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398BF" w14:textId="3EF2C9B2" w:rsidR="00EE44C5" w:rsidRPr="00EE44C5" w:rsidRDefault="00EE44C5" w:rsidP="00EE44C5">
      <w:pPr>
        <w:tabs>
          <w:tab w:val="left" w:pos="3675"/>
        </w:tabs>
        <w:ind w:firstLine="357"/>
        <w:jc w:val="right"/>
        <w:rPr>
          <w:b/>
          <w:bCs/>
        </w:rPr>
      </w:pPr>
      <w:r w:rsidRPr="00EE44C5">
        <w:rPr>
          <w:b/>
          <w:bCs/>
        </w:rPr>
        <w:t xml:space="preserve">Приложение </w:t>
      </w:r>
      <w:r w:rsidRPr="00EE44C5">
        <w:rPr>
          <w:b/>
          <w:bCs/>
          <w:lang w:val="en-US"/>
        </w:rPr>
        <w:t>II</w:t>
      </w:r>
      <w:r>
        <w:rPr>
          <w:b/>
          <w:bCs/>
        </w:rPr>
        <w:t xml:space="preserve"> «Техническое задание»</w:t>
      </w:r>
    </w:p>
    <w:p w14:paraId="47A7A95C" w14:textId="77777777" w:rsidR="00EE44C5" w:rsidRPr="00EE44C5" w:rsidRDefault="00EE44C5" w:rsidP="00EE44C5">
      <w:pPr>
        <w:suppressAutoHyphens w:val="0"/>
        <w:jc w:val="right"/>
        <w:rPr>
          <w:rFonts w:eastAsia="Calibri"/>
          <w:b/>
          <w:lang w:eastAsia="en-US"/>
        </w:rPr>
      </w:pPr>
      <w:r w:rsidRPr="00EE44C5">
        <w:rPr>
          <w:rFonts w:eastAsia="Calibri"/>
          <w:b/>
          <w:lang w:eastAsia="en-US"/>
        </w:rPr>
        <w:t>Оказание услуг по содержанию и комплексному эксплуатационно-техническому обслуживанию зданий,</w:t>
      </w:r>
    </w:p>
    <w:p w14:paraId="0F22BFC5" w14:textId="0330965F" w:rsidR="00EE44C5" w:rsidRDefault="00EE44C5" w:rsidP="00EE44C5">
      <w:pPr>
        <w:suppressAutoHyphens w:val="0"/>
        <w:jc w:val="right"/>
        <w:rPr>
          <w:rFonts w:eastAsia="Calibri"/>
          <w:b/>
          <w:bCs/>
          <w:lang w:eastAsia="en-US"/>
        </w:rPr>
      </w:pPr>
      <w:r w:rsidRPr="00EE44C5">
        <w:rPr>
          <w:rFonts w:eastAsia="Calibri"/>
          <w:b/>
          <w:lang w:eastAsia="en-US"/>
        </w:rPr>
        <w:t xml:space="preserve"> помещений их элементов, инженерных систем, оборудования и движимого имущества</w:t>
      </w:r>
    </w:p>
    <w:p w14:paraId="7A0572C8" w14:textId="77777777" w:rsidR="00EE44C5" w:rsidRPr="00EE44C5" w:rsidRDefault="00EE44C5" w:rsidP="00EE44C5">
      <w:pPr>
        <w:suppressAutoHyphens w:val="0"/>
        <w:jc w:val="right"/>
        <w:rPr>
          <w:rFonts w:eastAsia="Calibri"/>
          <w:b/>
          <w:bCs/>
          <w:lang w:eastAsia="en-US"/>
        </w:rPr>
      </w:pPr>
    </w:p>
    <w:p w14:paraId="12105528" w14:textId="23254C6A" w:rsidR="00C82382" w:rsidRPr="002347F1" w:rsidRDefault="00C82382" w:rsidP="00CB349B">
      <w:pPr>
        <w:tabs>
          <w:tab w:val="left" w:pos="3675"/>
        </w:tabs>
        <w:spacing w:before="120"/>
        <w:ind w:firstLine="357"/>
        <w:jc w:val="center"/>
        <w:rPr>
          <w:b/>
          <w:bCs/>
          <w:caps/>
        </w:rPr>
      </w:pPr>
      <w:r w:rsidRPr="002347F1">
        <w:rPr>
          <w:b/>
          <w:bCs/>
          <w:caps/>
        </w:rPr>
        <w:t xml:space="preserve">1. Цели </w:t>
      </w:r>
      <w:r w:rsidR="002347F1">
        <w:rPr>
          <w:b/>
          <w:bCs/>
          <w:caps/>
        </w:rPr>
        <w:t>ВЫПОЛНЕНИЯ</w:t>
      </w:r>
      <w:r w:rsidRPr="002347F1">
        <w:rPr>
          <w:b/>
          <w:bCs/>
          <w:caps/>
        </w:rPr>
        <w:t xml:space="preserve"> работ</w:t>
      </w:r>
      <w:r w:rsidR="002347F1">
        <w:rPr>
          <w:b/>
          <w:bCs/>
          <w:caps/>
        </w:rPr>
        <w:t xml:space="preserve"> </w:t>
      </w:r>
      <w:r w:rsidRPr="002347F1">
        <w:rPr>
          <w:b/>
          <w:bCs/>
          <w:caps/>
        </w:rPr>
        <w:t>(</w:t>
      </w:r>
      <w:r w:rsidR="00A40288" w:rsidRPr="002347F1">
        <w:rPr>
          <w:b/>
          <w:bCs/>
          <w:caps/>
        </w:rPr>
        <w:t xml:space="preserve">оказания </w:t>
      </w:r>
      <w:r w:rsidRPr="002347F1">
        <w:rPr>
          <w:b/>
          <w:bCs/>
          <w:caps/>
        </w:rPr>
        <w:t>услуг)</w:t>
      </w:r>
    </w:p>
    <w:p w14:paraId="4A87B735" w14:textId="303FFE89" w:rsidR="00A40288" w:rsidRPr="002347F1" w:rsidRDefault="00C82423" w:rsidP="00794AA0">
      <w:pPr>
        <w:pStyle w:val="afff8"/>
        <w:numPr>
          <w:ilvl w:val="1"/>
          <w:numId w:val="32"/>
        </w:numPr>
        <w:ind w:left="0" w:right="-2" w:firstLine="851"/>
        <w:jc w:val="both"/>
        <w:rPr>
          <w:rFonts w:eastAsia="Calibri"/>
          <w:lang w:eastAsia="ru-RU"/>
        </w:rPr>
      </w:pPr>
      <w:r w:rsidRPr="002347F1">
        <w:t>Предметом настояще</w:t>
      </w:r>
      <w:r w:rsidR="00A40288" w:rsidRPr="002347F1">
        <w:t>й</w:t>
      </w:r>
      <w:r w:rsidRPr="002347F1">
        <w:t xml:space="preserve"> </w:t>
      </w:r>
      <w:r w:rsidR="00A40288" w:rsidRPr="002347F1">
        <w:t>закупки</w:t>
      </w:r>
      <w:r w:rsidRPr="002347F1">
        <w:t xml:space="preserve"> является право заключения </w:t>
      </w:r>
      <w:r w:rsidR="00A40288" w:rsidRPr="002347F1">
        <w:t>договора</w:t>
      </w:r>
      <w:r w:rsidRPr="002347F1">
        <w:t xml:space="preserve"> на </w:t>
      </w:r>
      <w:r w:rsidRPr="002347F1">
        <w:rPr>
          <w:rFonts w:eastAsia="Calibri"/>
        </w:rPr>
        <w:t xml:space="preserve">оказание услуг </w:t>
      </w:r>
      <w:r w:rsidRPr="002347F1">
        <w:rPr>
          <w:rFonts w:eastAsia="Calibri"/>
          <w:lang w:eastAsia="ru-RU"/>
        </w:rPr>
        <w:t>по содержанию и комплексному эксплуатационно-техническому обслуживанию зданий,</w:t>
      </w:r>
      <w:r w:rsidR="00146DD8" w:rsidRPr="002347F1">
        <w:rPr>
          <w:rFonts w:eastAsia="Calibri"/>
          <w:lang w:eastAsia="ru-RU"/>
        </w:rPr>
        <w:t xml:space="preserve"> </w:t>
      </w:r>
      <w:r w:rsidRPr="002347F1">
        <w:rPr>
          <w:rFonts w:eastAsia="Calibri"/>
          <w:lang w:eastAsia="ru-RU"/>
        </w:rPr>
        <w:t>помещений их элементов, инженерных систем</w:t>
      </w:r>
      <w:r w:rsidR="00A40288" w:rsidRPr="002347F1">
        <w:rPr>
          <w:rFonts w:eastAsia="Calibri"/>
          <w:lang w:eastAsia="ru-RU"/>
        </w:rPr>
        <w:t xml:space="preserve">, </w:t>
      </w:r>
      <w:r w:rsidRPr="002347F1">
        <w:rPr>
          <w:rFonts w:eastAsia="Calibri"/>
          <w:lang w:eastAsia="ru-RU"/>
        </w:rPr>
        <w:t>оборудования</w:t>
      </w:r>
      <w:r w:rsidR="00A40288" w:rsidRPr="002347F1">
        <w:rPr>
          <w:rFonts w:eastAsia="Calibri"/>
          <w:lang w:eastAsia="ru-RU"/>
        </w:rPr>
        <w:t xml:space="preserve"> и движимого имущества</w:t>
      </w:r>
      <w:r w:rsidRPr="002347F1">
        <w:rPr>
          <w:rFonts w:eastAsia="Calibri"/>
          <w:lang w:eastAsia="ru-RU"/>
        </w:rPr>
        <w:t xml:space="preserve"> расположенных по адресам: </w:t>
      </w:r>
    </w:p>
    <w:p w14:paraId="4A0A7A21" w14:textId="77777777" w:rsidR="00A40288" w:rsidRPr="002347F1" w:rsidRDefault="00A40288" w:rsidP="00CB349B">
      <w:pPr>
        <w:ind w:right="-2" w:firstLine="426"/>
        <w:jc w:val="both"/>
        <w:rPr>
          <w:rFonts w:eastAsia="Calibri"/>
          <w:lang w:eastAsia="ru-RU"/>
        </w:rPr>
      </w:pPr>
    </w:p>
    <w:p w14:paraId="42F3A6D7" w14:textId="33556969" w:rsidR="00A40288" w:rsidRPr="002347F1" w:rsidRDefault="001B7665" w:rsidP="00794AA0">
      <w:pPr>
        <w:pStyle w:val="afff8"/>
        <w:numPr>
          <w:ilvl w:val="1"/>
          <w:numId w:val="32"/>
        </w:numPr>
        <w:rPr>
          <w:rFonts w:eastAsia="Calibri"/>
          <w:b/>
          <w:lang w:bidi="ru-RU"/>
        </w:rPr>
      </w:pPr>
      <w:r w:rsidRPr="002347F1">
        <w:rPr>
          <w:rFonts w:eastAsia="Calibri"/>
          <w:b/>
          <w:lang w:val="ru-RU" w:bidi="ru-RU"/>
        </w:rPr>
        <w:t xml:space="preserve">Перечень </w:t>
      </w:r>
      <w:r w:rsidR="00A40288" w:rsidRPr="002347F1">
        <w:rPr>
          <w:rFonts w:eastAsia="Tahoma"/>
          <w:b/>
          <w:color w:val="000000"/>
          <w:lang w:bidi="ru-RU"/>
        </w:rPr>
        <w:t>зданий и сооружений, подлежащих обслуживанию и эксплуатации</w:t>
      </w:r>
      <w:r w:rsidRPr="002347F1">
        <w:rPr>
          <w:rFonts w:eastAsia="Tahoma"/>
          <w:b/>
          <w:color w:val="000000"/>
          <w:lang w:val="ru-RU" w:bidi="ru-RU"/>
        </w:rPr>
        <w:t>:</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04"/>
        <w:gridCol w:w="2631"/>
        <w:gridCol w:w="1240"/>
        <w:gridCol w:w="678"/>
        <w:gridCol w:w="699"/>
        <w:gridCol w:w="1693"/>
        <w:gridCol w:w="5236"/>
      </w:tblGrid>
      <w:tr w:rsidR="00A40288" w:rsidRPr="002347F1" w14:paraId="22C31C73" w14:textId="77777777" w:rsidTr="00A40288">
        <w:trPr>
          <w:trHeight w:val="458"/>
          <w:jc w:val="center"/>
        </w:trPr>
        <w:tc>
          <w:tcPr>
            <w:tcW w:w="568" w:type="dxa"/>
            <w:vMerge w:val="restart"/>
            <w:shd w:val="clear" w:color="000000" w:fill="FFFFFF"/>
            <w:vAlign w:val="center"/>
            <w:hideMark/>
          </w:tcPr>
          <w:p w14:paraId="58D853DD" w14:textId="77777777" w:rsidR="00A40288" w:rsidRPr="002347F1" w:rsidRDefault="00A40288" w:rsidP="00431216">
            <w:pPr>
              <w:jc w:val="center"/>
              <w:rPr>
                <w:b/>
                <w:bCs/>
                <w:color w:val="000000"/>
              </w:rPr>
            </w:pPr>
            <w:r w:rsidRPr="002347F1">
              <w:rPr>
                <w:b/>
                <w:bCs/>
                <w:color w:val="000000"/>
              </w:rPr>
              <w:t>№</w:t>
            </w:r>
          </w:p>
        </w:tc>
        <w:tc>
          <w:tcPr>
            <w:tcW w:w="1855" w:type="dxa"/>
            <w:vMerge w:val="restart"/>
            <w:shd w:val="clear" w:color="000000" w:fill="FFFFFF"/>
            <w:vAlign w:val="center"/>
            <w:hideMark/>
          </w:tcPr>
          <w:p w14:paraId="7E16250A" w14:textId="77777777" w:rsidR="00A40288" w:rsidRPr="002347F1" w:rsidRDefault="00A40288" w:rsidP="00431216">
            <w:pPr>
              <w:jc w:val="center"/>
              <w:rPr>
                <w:b/>
                <w:bCs/>
                <w:color w:val="000000"/>
              </w:rPr>
            </w:pPr>
            <w:r w:rsidRPr="002347F1">
              <w:rPr>
                <w:b/>
                <w:bCs/>
                <w:color w:val="000000"/>
              </w:rPr>
              <w:t>Наименование объекта</w:t>
            </w:r>
          </w:p>
        </w:tc>
        <w:tc>
          <w:tcPr>
            <w:tcW w:w="2681" w:type="dxa"/>
            <w:vMerge w:val="restart"/>
            <w:shd w:val="clear" w:color="000000" w:fill="FFFFFF"/>
            <w:vAlign w:val="center"/>
            <w:hideMark/>
          </w:tcPr>
          <w:p w14:paraId="3297F615" w14:textId="77777777" w:rsidR="00A40288" w:rsidRPr="002347F1" w:rsidRDefault="00A40288" w:rsidP="00431216">
            <w:pPr>
              <w:jc w:val="center"/>
              <w:rPr>
                <w:b/>
                <w:bCs/>
                <w:color w:val="000000"/>
              </w:rPr>
            </w:pPr>
            <w:r w:rsidRPr="002347F1">
              <w:rPr>
                <w:b/>
                <w:bCs/>
                <w:color w:val="000000"/>
              </w:rPr>
              <w:t>Адрес</w:t>
            </w:r>
          </w:p>
        </w:tc>
        <w:tc>
          <w:tcPr>
            <w:tcW w:w="1155" w:type="dxa"/>
            <w:vMerge w:val="restart"/>
            <w:shd w:val="clear" w:color="000000" w:fill="FFFFFF"/>
            <w:vAlign w:val="center"/>
            <w:hideMark/>
          </w:tcPr>
          <w:p w14:paraId="0AC84A71" w14:textId="77777777" w:rsidR="00A40288" w:rsidRPr="002347F1" w:rsidRDefault="00A40288" w:rsidP="00431216">
            <w:pPr>
              <w:jc w:val="center"/>
              <w:rPr>
                <w:b/>
                <w:bCs/>
                <w:color w:val="000000"/>
              </w:rPr>
            </w:pPr>
            <w:r w:rsidRPr="002347F1">
              <w:rPr>
                <w:b/>
                <w:bCs/>
                <w:color w:val="000000"/>
              </w:rPr>
              <w:t xml:space="preserve">Общая площадь, </w:t>
            </w:r>
          </w:p>
        </w:tc>
        <w:tc>
          <w:tcPr>
            <w:tcW w:w="687" w:type="dxa"/>
            <w:vMerge w:val="restart"/>
            <w:shd w:val="clear" w:color="000000" w:fill="FFFFFF"/>
            <w:textDirection w:val="btLr"/>
            <w:vAlign w:val="center"/>
            <w:hideMark/>
          </w:tcPr>
          <w:p w14:paraId="40DC771D" w14:textId="77777777" w:rsidR="00A40288" w:rsidRPr="002347F1" w:rsidRDefault="00A40288" w:rsidP="00431216">
            <w:pPr>
              <w:jc w:val="center"/>
              <w:rPr>
                <w:b/>
                <w:bCs/>
                <w:color w:val="000000"/>
              </w:rPr>
            </w:pPr>
            <w:r w:rsidRPr="002347F1">
              <w:rPr>
                <w:b/>
                <w:bCs/>
                <w:color w:val="000000"/>
              </w:rPr>
              <w:t>Ед. измерения</w:t>
            </w:r>
          </w:p>
        </w:tc>
        <w:tc>
          <w:tcPr>
            <w:tcW w:w="709" w:type="dxa"/>
            <w:vMerge w:val="restart"/>
            <w:shd w:val="clear" w:color="000000" w:fill="FFFFFF"/>
            <w:textDirection w:val="btLr"/>
            <w:vAlign w:val="center"/>
            <w:hideMark/>
          </w:tcPr>
          <w:p w14:paraId="64D277DD" w14:textId="77777777" w:rsidR="00A40288" w:rsidRPr="002347F1" w:rsidRDefault="00A40288" w:rsidP="00431216">
            <w:pPr>
              <w:ind w:right="113" w:firstLineChars="100" w:firstLine="241"/>
              <w:rPr>
                <w:b/>
                <w:bCs/>
                <w:color w:val="000000"/>
              </w:rPr>
            </w:pPr>
            <w:r w:rsidRPr="002347F1">
              <w:rPr>
                <w:b/>
                <w:bCs/>
                <w:color w:val="000000"/>
              </w:rPr>
              <w:t>Этажность</w:t>
            </w:r>
          </w:p>
        </w:tc>
        <w:tc>
          <w:tcPr>
            <w:tcW w:w="1701" w:type="dxa"/>
            <w:vMerge w:val="restart"/>
            <w:shd w:val="clear" w:color="000000" w:fill="FFFFFF"/>
            <w:vAlign w:val="center"/>
            <w:hideMark/>
          </w:tcPr>
          <w:p w14:paraId="794D3B70" w14:textId="77777777" w:rsidR="00A40288" w:rsidRPr="002347F1" w:rsidRDefault="00A40288" w:rsidP="00431216">
            <w:pPr>
              <w:jc w:val="center"/>
              <w:rPr>
                <w:b/>
                <w:bCs/>
                <w:color w:val="000000"/>
              </w:rPr>
            </w:pPr>
            <w:r w:rsidRPr="002347F1">
              <w:rPr>
                <w:b/>
                <w:bCs/>
                <w:color w:val="000000"/>
              </w:rPr>
              <w:t>Тип строения</w:t>
            </w:r>
          </w:p>
        </w:tc>
        <w:tc>
          <w:tcPr>
            <w:tcW w:w="5387" w:type="dxa"/>
            <w:vMerge w:val="restart"/>
            <w:shd w:val="clear" w:color="000000" w:fill="FFFFFF"/>
            <w:vAlign w:val="center"/>
            <w:hideMark/>
          </w:tcPr>
          <w:p w14:paraId="22EE35F2" w14:textId="77777777" w:rsidR="00A40288" w:rsidRPr="002347F1" w:rsidRDefault="00A40288" w:rsidP="00431216">
            <w:pPr>
              <w:rPr>
                <w:b/>
                <w:bCs/>
                <w:color w:val="000000"/>
              </w:rPr>
            </w:pPr>
            <w:r w:rsidRPr="002347F1">
              <w:rPr>
                <w:b/>
                <w:bCs/>
                <w:color w:val="000000"/>
              </w:rPr>
              <w:t>Обслуживаемые инженерные системы</w:t>
            </w:r>
          </w:p>
        </w:tc>
      </w:tr>
      <w:tr w:rsidR="00A40288" w:rsidRPr="002347F1" w14:paraId="201AD511" w14:textId="77777777" w:rsidTr="00A40288">
        <w:trPr>
          <w:trHeight w:val="1153"/>
          <w:jc w:val="center"/>
        </w:trPr>
        <w:tc>
          <w:tcPr>
            <w:tcW w:w="568" w:type="dxa"/>
            <w:vMerge/>
            <w:vAlign w:val="center"/>
            <w:hideMark/>
          </w:tcPr>
          <w:p w14:paraId="32272F09" w14:textId="77777777" w:rsidR="00A40288" w:rsidRPr="002347F1" w:rsidRDefault="00A40288" w:rsidP="00431216">
            <w:pPr>
              <w:rPr>
                <w:b/>
                <w:bCs/>
                <w:color w:val="000000"/>
              </w:rPr>
            </w:pPr>
          </w:p>
        </w:tc>
        <w:tc>
          <w:tcPr>
            <w:tcW w:w="1855" w:type="dxa"/>
            <w:vMerge/>
            <w:vAlign w:val="center"/>
            <w:hideMark/>
          </w:tcPr>
          <w:p w14:paraId="24443C25" w14:textId="77777777" w:rsidR="00A40288" w:rsidRPr="002347F1" w:rsidRDefault="00A40288" w:rsidP="00431216">
            <w:pPr>
              <w:rPr>
                <w:b/>
                <w:bCs/>
                <w:color w:val="000000"/>
              </w:rPr>
            </w:pPr>
          </w:p>
        </w:tc>
        <w:tc>
          <w:tcPr>
            <w:tcW w:w="2681" w:type="dxa"/>
            <w:vMerge/>
            <w:vAlign w:val="center"/>
            <w:hideMark/>
          </w:tcPr>
          <w:p w14:paraId="68C4230B" w14:textId="77777777" w:rsidR="00A40288" w:rsidRPr="002347F1" w:rsidRDefault="00A40288" w:rsidP="00431216">
            <w:pPr>
              <w:rPr>
                <w:b/>
                <w:bCs/>
                <w:color w:val="000000"/>
              </w:rPr>
            </w:pPr>
          </w:p>
        </w:tc>
        <w:tc>
          <w:tcPr>
            <w:tcW w:w="1155" w:type="dxa"/>
            <w:vMerge/>
            <w:vAlign w:val="center"/>
            <w:hideMark/>
          </w:tcPr>
          <w:p w14:paraId="47814166" w14:textId="77777777" w:rsidR="00A40288" w:rsidRPr="002347F1" w:rsidRDefault="00A40288" w:rsidP="00431216">
            <w:pPr>
              <w:rPr>
                <w:b/>
                <w:bCs/>
                <w:color w:val="000000"/>
              </w:rPr>
            </w:pPr>
          </w:p>
        </w:tc>
        <w:tc>
          <w:tcPr>
            <w:tcW w:w="687" w:type="dxa"/>
            <w:vMerge/>
            <w:vAlign w:val="center"/>
            <w:hideMark/>
          </w:tcPr>
          <w:p w14:paraId="44B6CF2E" w14:textId="77777777" w:rsidR="00A40288" w:rsidRPr="002347F1" w:rsidRDefault="00A40288" w:rsidP="00431216">
            <w:pPr>
              <w:rPr>
                <w:b/>
                <w:bCs/>
                <w:color w:val="000000"/>
              </w:rPr>
            </w:pPr>
          </w:p>
        </w:tc>
        <w:tc>
          <w:tcPr>
            <w:tcW w:w="709" w:type="dxa"/>
            <w:vMerge/>
            <w:vAlign w:val="center"/>
            <w:hideMark/>
          </w:tcPr>
          <w:p w14:paraId="3436EB7B" w14:textId="77777777" w:rsidR="00A40288" w:rsidRPr="002347F1" w:rsidRDefault="00A40288" w:rsidP="00431216">
            <w:pPr>
              <w:rPr>
                <w:b/>
                <w:bCs/>
                <w:color w:val="000000"/>
              </w:rPr>
            </w:pPr>
          </w:p>
        </w:tc>
        <w:tc>
          <w:tcPr>
            <w:tcW w:w="1701" w:type="dxa"/>
            <w:vMerge/>
            <w:vAlign w:val="center"/>
            <w:hideMark/>
          </w:tcPr>
          <w:p w14:paraId="39F4AA5F" w14:textId="77777777" w:rsidR="00A40288" w:rsidRPr="002347F1" w:rsidRDefault="00A40288" w:rsidP="00431216">
            <w:pPr>
              <w:rPr>
                <w:b/>
                <w:bCs/>
                <w:color w:val="000000"/>
              </w:rPr>
            </w:pPr>
          </w:p>
        </w:tc>
        <w:tc>
          <w:tcPr>
            <w:tcW w:w="5387" w:type="dxa"/>
            <w:vMerge/>
            <w:vAlign w:val="center"/>
            <w:hideMark/>
          </w:tcPr>
          <w:p w14:paraId="7A38CC6F" w14:textId="77777777" w:rsidR="00A40288" w:rsidRPr="002347F1" w:rsidRDefault="00A40288" w:rsidP="00431216">
            <w:pPr>
              <w:rPr>
                <w:b/>
                <w:bCs/>
                <w:color w:val="000000"/>
              </w:rPr>
            </w:pPr>
          </w:p>
        </w:tc>
      </w:tr>
      <w:tr w:rsidR="00A40288" w:rsidRPr="002347F1" w14:paraId="3762488F" w14:textId="77777777" w:rsidTr="00A40288">
        <w:trPr>
          <w:trHeight w:val="408"/>
          <w:jc w:val="center"/>
        </w:trPr>
        <w:tc>
          <w:tcPr>
            <w:tcW w:w="568" w:type="dxa"/>
            <w:shd w:val="clear" w:color="000000" w:fill="FFFFFF"/>
            <w:vAlign w:val="center"/>
            <w:hideMark/>
          </w:tcPr>
          <w:p w14:paraId="406CAC57" w14:textId="77777777" w:rsidR="00A40288" w:rsidRPr="002347F1" w:rsidRDefault="00A40288" w:rsidP="00431216">
            <w:pPr>
              <w:jc w:val="center"/>
              <w:rPr>
                <w:color w:val="000000"/>
              </w:rPr>
            </w:pPr>
            <w:r w:rsidRPr="002347F1">
              <w:rPr>
                <w:color w:val="000000"/>
              </w:rPr>
              <w:t>1.</w:t>
            </w:r>
          </w:p>
        </w:tc>
        <w:tc>
          <w:tcPr>
            <w:tcW w:w="1855" w:type="dxa"/>
            <w:shd w:val="clear" w:color="000000" w:fill="FFFFFF"/>
            <w:vAlign w:val="center"/>
            <w:hideMark/>
          </w:tcPr>
          <w:p w14:paraId="241C642B" w14:textId="77777777" w:rsidR="00A40288" w:rsidRPr="002347F1" w:rsidRDefault="00A40288" w:rsidP="00431216">
            <w:pPr>
              <w:rPr>
                <w:color w:val="000000"/>
              </w:rPr>
            </w:pPr>
            <w:r w:rsidRPr="002347F1">
              <w:rPr>
                <w:color w:val="000000"/>
              </w:rPr>
              <w:t>Здание поликлиники</w:t>
            </w:r>
          </w:p>
        </w:tc>
        <w:tc>
          <w:tcPr>
            <w:tcW w:w="2681" w:type="dxa"/>
            <w:shd w:val="clear" w:color="000000" w:fill="FFFFFF"/>
            <w:vAlign w:val="center"/>
            <w:hideMark/>
          </w:tcPr>
          <w:p w14:paraId="703B81F0" w14:textId="77777777" w:rsidR="00A40288" w:rsidRPr="002347F1" w:rsidRDefault="00A40288" w:rsidP="00431216">
            <w:pPr>
              <w:rPr>
                <w:color w:val="000000"/>
              </w:rPr>
            </w:pPr>
            <w:r w:rsidRPr="002347F1">
              <w:rPr>
                <w:color w:val="000000"/>
              </w:rPr>
              <w:t>г. Ханты-Мансийск, ул. Рознина, 73</w:t>
            </w:r>
          </w:p>
        </w:tc>
        <w:tc>
          <w:tcPr>
            <w:tcW w:w="1155" w:type="dxa"/>
            <w:shd w:val="clear" w:color="000000" w:fill="FFFFFF"/>
            <w:vAlign w:val="center"/>
            <w:hideMark/>
          </w:tcPr>
          <w:p w14:paraId="35F4B67F" w14:textId="77777777" w:rsidR="00A40288" w:rsidRPr="002347F1" w:rsidRDefault="00A40288" w:rsidP="00431216">
            <w:pPr>
              <w:jc w:val="center"/>
              <w:rPr>
                <w:color w:val="000000"/>
              </w:rPr>
            </w:pPr>
            <w:r w:rsidRPr="002347F1">
              <w:rPr>
                <w:color w:val="000000"/>
              </w:rPr>
              <w:t>3165</w:t>
            </w:r>
          </w:p>
        </w:tc>
        <w:tc>
          <w:tcPr>
            <w:tcW w:w="687" w:type="dxa"/>
            <w:shd w:val="clear" w:color="000000" w:fill="FFFFFF"/>
            <w:vAlign w:val="center"/>
            <w:hideMark/>
          </w:tcPr>
          <w:p w14:paraId="0809E59B" w14:textId="77777777" w:rsidR="00A40288" w:rsidRPr="002347F1" w:rsidRDefault="00A40288" w:rsidP="00431216">
            <w:pPr>
              <w:jc w:val="center"/>
              <w:rPr>
                <w:color w:val="000000"/>
              </w:rPr>
            </w:pPr>
            <w:r w:rsidRPr="002347F1">
              <w:rPr>
                <w:color w:val="000000"/>
              </w:rPr>
              <w:t>М</w:t>
            </w:r>
            <w:r w:rsidRPr="002347F1">
              <w:rPr>
                <w:color w:val="000000"/>
                <w:vertAlign w:val="superscript"/>
              </w:rPr>
              <w:t>2</w:t>
            </w:r>
          </w:p>
        </w:tc>
        <w:tc>
          <w:tcPr>
            <w:tcW w:w="709" w:type="dxa"/>
            <w:shd w:val="clear" w:color="000000" w:fill="FFFFFF"/>
            <w:vAlign w:val="center"/>
            <w:hideMark/>
          </w:tcPr>
          <w:p w14:paraId="7EBA1903" w14:textId="77777777" w:rsidR="00A40288" w:rsidRPr="002347F1" w:rsidRDefault="00A40288" w:rsidP="00431216">
            <w:pPr>
              <w:jc w:val="center"/>
              <w:rPr>
                <w:color w:val="000000"/>
              </w:rPr>
            </w:pPr>
            <w:r w:rsidRPr="002347F1">
              <w:rPr>
                <w:color w:val="000000"/>
              </w:rPr>
              <w:t>4</w:t>
            </w:r>
          </w:p>
        </w:tc>
        <w:tc>
          <w:tcPr>
            <w:tcW w:w="1701" w:type="dxa"/>
            <w:shd w:val="clear" w:color="000000" w:fill="FFFFFF"/>
            <w:vAlign w:val="center"/>
            <w:hideMark/>
          </w:tcPr>
          <w:p w14:paraId="445E80A6" w14:textId="77777777" w:rsidR="00A40288" w:rsidRPr="002347F1" w:rsidRDefault="00A40288" w:rsidP="00431216">
            <w:pPr>
              <w:rPr>
                <w:color w:val="000000"/>
              </w:rPr>
            </w:pPr>
            <w:r w:rsidRPr="002347F1">
              <w:rPr>
                <w:color w:val="000000"/>
              </w:rPr>
              <w:t>Капитальное</w:t>
            </w:r>
          </w:p>
        </w:tc>
        <w:tc>
          <w:tcPr>
            <w:tcW w:w="5387" w:type="dxa"/>
            <w:shd w:val="clear" w:color="000000" w:fill="FFFFFF"/>
            <w:vAlign w:val="center"/>
            <w:hideMark/>
          </w:tcPr>
          <w:p w14:paraId="787A442E" w14:textId="77777777" w:rsidR="00A40288" w:rsidRPr="002347F1" w:rsidRDefault="00A40288" w:rsidP="00431216">
            <w:pPr>
              <w:rPr>
                <w:color w:val="000000"/>
              </w:rPr>
            </w:pPr>
            <w:r w:rsidRPr="002347F1">
              <w:rPr>
                <w:color w:val="000000"/>
              </w:rPr>
              <w:t>Система водоснабжения;</w:t>
            </w:r>
          </w:p>
          <w:p w14:paraId="05969DCA" w14:textId="77777777" w:rsidR="00A40288" w:rsidRPr="002347F1" w:rsidRDefault="00A40288" w:rsidP="00431216">
            <w:pPr>
              <w:rPr>
                <w:color w:val="000000"/>
              </w:rPr>
            </w:pPr>
            <w:r w:rsidRPr="002347F1">
              <w:rPr>
                <w:color w:val="000000"/>
              </w:rPr>
              <w:t>Система водоотведения и канализации;</w:t>
            </w:r>
          </w:p>
          <w:p w14:paraId="7E2FF245" w14:textId="77777777" w:rsidR="00A40288" w:rsidRPr="002347F1" w:rsidRDefault="00A40288" w:rsidP="00431216">
            <w:pPr>
              <w:rPr>
                <w:color w:val="000000"/>
              </w:rPr>
            </w:pPr>
            <w:r w:rsidRPr="002347F1">
              <w:rPr>
                <w:color w:val="000000"/>
              </w:rPr>
              <w:t>Сантехнические приборы;</w:t>
            </w:r>
          </w:p>
          <w:p w14:paraId="106E417F" w14:textId="77777777" w:rsidR="00A40288" w:rsidRPr="002347F1" w:rsidRDefault="00A40288" w:rsidP="00431216">
            <w:pPr>
              <w:rPr>
                <w:color w:val="000000"/>
              </w:rPr>
            </w:pPr>
            <w:r w:rsidRPr="002347F1">
              <w:rPr>
                <w:color w:val="000000"/>
              </w:rPr>
              <w:t>Система отопления и теплоснабжения;</w:t>
            </w:r>
          </w:p>
          <w:p w14:paraId="70D3657F" w14:textId="77777777" w:rsidR="00A40288" w:rsidRPr="002347F1" w:rsidRDefault="00A40288" w:rsidP="00431216">
            <w:pPr>
              <w:rPr>
                <w:color w:val="000000"/>
              </w:rPr>
            </w:pPr>
            <w:r w:rsidRPr="002347F1">
              <w:rPr>
                <w:color w:val="000000"/>
              </w:rPr>
              <w:t>Система вентиляции и кондиционирования;</w:t>
            </w:r>
          </w:p>
          <w:p w14:paraId="78E9BA76" w14:textId="77777777" w:rsidR="00A40288" w:rsidRPr="002347F1" w:rsidRDefault="00A40288" w:rsidP="00431216">
            <w:pPr>
              <w:rPr>
                <w:color w:val="000000"/>
              </w:rPr>
            </w:pPr>
            <w:r w:rsidRPr="002347F1">
              <w:rPr>
                <w:color w:val="000000"/>
              </w:rPr>
              <w:t>Система электроснабжения;</w:t>
            </w:r>
          </w:p>
          <w:p w14:paraId="39A32E7D" w14:textId="77777777" w:rsidR="00A40288" w:rsidRPr="002347F1" w:rsidRDefault="00A40288" w:rsidP="00431216">
            <w:pPr>
              <w:rPr>
                <w:color w:val="000000"/>
              </w:rPr>
            </w:pPr>
            <w:r w:rsidRPr="002347F1">
              <w:rPr>
                <w:color w:val="000000"/>
              </w:rPr>
              <w:t>Система контроля и управления доступом;</w:t>
            </w:r>
          </w:p>
        </w:tc>
      </w:tr>
      <w:tr w:rsidR="00A40288" w:rsidRPr="002347F1" w14:paraId="70AEA58B" w14:textId="77777777" w:rsidTr="00A40288">
        <w:trPr>
          <w:trHeight w:val="408"/>
          <w:jc w:val="center"/>
        </w:trPr>
        <w:tc>
          <w:tcPr>
            <w:tcW w:w="568" w:type="dxa"/>
            <w:shd w:val="clear" w:color="000000" w:fill="FFFFFF"/>
            <w:vAlign w:val="center"/>
            <w:hideMark/>
          </w:tcPr>
          <w:p w14:paraId="50865916" w14:textId="77777777" w:rsidR="00A40288" w:rsidRPr="002347F1" w:rsidRDefault="00A40288" w:rsidP="00431216">
            <w:pPr>
              <w:jc w:val="center"/>
              <w:rPr>
                <w:color w:val="000000"/>
              </w:rPr>
            </w:pPr>
            <w:r w:rsidRPr="002347F1">
              <w:rPr>
                <w:color w:val="000000"/>
              </w:rPr>
              <w:t>2.</w:t>
            </w:r>
          </w:p>
        </w:tc>
        <w:tc>
          <w:tcPr>
            <w:tcW w:w="1855" w:type="dxa"/>
            <w:shd w:val="clear" w:color="000000" w:fill="FFFFFF"/>
            <w:vAlign w:val="center"/>
            <w:hideMark/>
          </w:tcPr>
          <w:p w14:paraId="4D14713D" w14:textId="77777777" w:rsidR="00A40288" w:rsidRPr="002347F1" w:rsidRDefault="00A40288" w:rsidP="00431216">
            <w:pPr>
              <w:rPr>
                <w:color w:val="000000"/>
              </w:rPr>
            </w:pPr>
            <w:r w:rsidRPr="002347F1">
              <w:rPr>
                <w:color w:val="000000"/>
              </w:rPr>
              <w:t>Здание лаборатории</w:t>
            </w:r>
          </w:p>
        </w:tc>
        <w:tc>
          <w:tcPr>
            <w:tcW w:w="2681" w:type="dxa"/>
            <w:shd w:val="clear" w:color="000000" w:fill="FFFFFF"/>
            <w:vAlign w:val="center"/>
            <w:hideMark/>
          </w:tcPr>
          <w:p w14:paraId="24491F9B" w14:textId="77777777" w:rsidR="00A40288" w:rsidRPr="002347F1" w:rsidRDefault="00A40288" w:rsidP="00431216">
            <w:pPr>
              <w:rPr>
                <w:color w:val="000000"/>
              </w:rPr>
            </w:pPr>
            <w:r w:rsidRPr="002347F1">
              <w:rPr>
                <w:color w:val="000000"/>
              </w:rPr>
              <w:t>г. Ханты-Мансийск, ул. Студенческая, д.1а</w:t>
            </w:r>
          </w:p>
        </w:tc>
        <w:tc>
          <w:tcPr>
            <w:tcW w:w="1155" w:type="dxa"/>
            <w:shd w:val="clear" w:color="000000" w:fill="FFFFFF"/>
            <w:vAlign w:val="center"/>
            <w:hideMark/>
          </w:tcPr>
          <w:p w14:paraId="244E4D1C" w14:textId="77777777" w:rsidR="00A40288" w:rsidRPr="002347F1" w:rsidRDefault="00A40288" w:rsidP="00431216">
            <w:pPr>
              <w:jc w:val="center"/>
              <w:rPr>
                <w:color w:val="000000"/>
              </w:rPr>
            </w:pPr>
            <w:r w:rsidRPr="002347F1">
              <w:rPr>
                <w:color w:val="000000"/>
              </w:rPr>
              <w:t>1729</w:t>
            </w:r>
          </w:p>
        </w:tc>
        <w:tc>
          <w:tcPr>
            <w:tcW w:w="687" w:type="dxa"/>
            <w:shd w:val="clear" w:color="000000" w:fill="FFFFFF"/>
            <w:vAlign w:val="center"/>
            <w:hideMark/>
          </w:tcPr>
          <w:p w14:paraId="6AF0EFCE" w14:textId="77777777" w:rsidR="00A40288" w:rsidRPr="002347F1" w:rsidRDefault="00A40288" w:rsidP="00431216">
            <w:pPr>
              <w:jc w:val="center"/>
              <w:rPr>
                <w:color w:val="000000"/>
              </w:rPr>
            </w:pPr>
            <w:r w:rsidRPr="002347F1">
              <w:rPr>
                <w:color w:val="000000"/>
              </w:rPr>
              <w:t>М</w:t>
            </w:r>
            <w:r w:rsidRPr="002347F1">
              <w:rPr>
                <w:color w:val="000000"/>
                <w:vertAlign w:val="superscript"/>
              </w:rPr>
              <w:t>2</w:t>
            </w:r>
          </w:p>
        </w:tc>
        <w:tc>
          <w:tcPr>
            <w:tcW w:w="709" w:type="dxa"/>
            <w:shd w:val="clear" w:color="000000" w:fill="FFFFFF"/>
            <w:vAlign w:val="center"/>
            <w:hideMark/>
          </w:tcPr>
          <w:p w14:paraId="382C9A5D" w14:textId="77777777" w:rsidR="00A40288" w:rsidRPr="002347F1" w:rsidRDefault="00A40288" w:rsidP="00431216">
            <w:pPr>
              <w:jc w:val="center"/>
              <w:rPr>
                <w:color w:val="000000"/>
              </w:rPr>
            </w:pPr>
            <w:r w:rsidRPr="002347F1">
              <w:rPr>
                <w:color w:val="000000"/>
              </w:rPr>
              <w:t>2</w:t>
            </w:r>
          </w:p>
        </w:tc>
        <w:tc>
          <w:tcPr>
            <w:tcW w:w="1701" w:type="dxa"/>
            <w:shd w:val="clear" w:color="000000" w:fill="FFFFFF"/>
            <w:vAlign w:val="center"/>
            <w:hideMark/>
          </w:tcPr>
          <w:p w14:paraId="222AA440" w14:textId="77777777" w:rsidR="00A40288" w:rsidRPr="002347F1" w:rsidRDefault="00A40288" w:rsidP="00431216">
            <w:pPr>
              <w:rPr>
                <w:color w:val="000000"/>
              </w:rPr>
            </w:pPr>
            <w:r w:rsidRPr="002347F1">
              <w:rPr>
                <w:color w:val="000000"/>
              </w:rPr>
              <w:t>Капитальное</w:t>
            </w:r>
          </w:p>
        </w:tc>
        <w:tc>
          <w:tcPr>
            <w:tcW w:w="5387" w:type="dxa"/>
            <w:shd w:val="clear" w:color="000000" w:fill="FFFFFF"/>
            <w:vAlign w:val="center"/>
            <w:hideMark/>
          </w:tcPr>
          <w:p w14:paraId="58EBE325" w14:textId="77777777" w:rsidR="00A40288" w:rsidRPr="002347F1" w:rsidRDefault="00A40288" w:rsidP="00431216">
            <w:pPr>
              <w:rPr>
                <w:color w:val="000000"/>
              </w:rPr>
            </w:pPr>
            <w:r w:rsidRPr="002347F1">
              <w:rPr>
                <w:color w:val="000000"/>
              </w:rPr>
              <w:t>Система водоснабжения;</w:t>
            </w:r>
          </w:p>
          <w:p w14:paraId="6C75EF9C" w14:textId="77777777" w:rsidR="00A40288" w:rsidRPr="002347F1" w:rsidRDefault="00A40288" w:rsidP="00431216">
            <w:pPr>
              <w:rPr>
                <w:color w:val="000000"/>
              </w:rPr>
            </w:pPr>
            <w:r w:rsidRPr="002347F1">
              <w:rPr>
                <w:color w:val="000000"/>
              </w:rPr>
              <w:t>Система водоотведения и канализации;</w:t>
            </w:r>
          </w:p>
          <w:p w14:paraId="03762677" w14:textId="77777777" w:rsidR="00A40288" w:rsidRPr="002347F1" w:rsidRDefault="00A40288" w:rsidP="00431216">
            <w:pPr>
              <w:rPr>
                <w:color w:val="000000"/>
              </w:rPr>
            </w:pPr>
            <w:r w:rsidRPr="002347F1">
              <w:rPr>
                <w:color w:val="000000"/>
              </w:rPr>
              <w:t>Сантехнические приборы;</w:t>
            </w:r>
          </w:p>
          <w:p w14:paraId="66AE6132" w14:textId="77777777" w:rsidR="00A40288" w:rsidRPr="002347F1" w:rsidRDefault="00A40288" w:rsidP="00431216">
            <w:pPr>
              <w:rPr>
                <w:color w:val="000000"/>
              </w:rPr>
            </w:pPr>
            <w:r w:rsidRPr="002347F1">
              <w:rPr>
                <w:color w:val="000000"/>
              </w:rPr>
              <w:t>Система отопления и теплоснабжения;</w:t>
            </w:r>
          </w:p>
          <w:p w14:paraId="4AD39D52" w14:textId="77777777" w:rsidR="00A40288" w:rsidRPr="002347F1" w:rsidRDefault="00A40288" w:rsidP="00431216">
            <w:pPr>
              <w:rPr>
                <w:color w:val="000000"/>
              </w:rPr>
            </w:pPr>
            <w:r w:rsidRPr="002347F1">
              <w:rPr>
                <w:color w:val="000000"/>
              </w:rPr>
              <w:t>Система вентиляции и кондиционирования;</w:t>
            </w:r>
          </w:p>
          <w:p w14:paraId="33472AAE" w14:textId="77777777" w:rsidR="00A40288" w:rsidRPr="002347F1" w:rsidRDefault="00A40288" w:rsidP="00431216">
            <w:pPr>
              <w:rPr>
                <w:color w:val="000000"/>
              </w:rPr>
            </w:pPr>
            <w:r w:rsidRPr="002347F1">
              <w:rPr>
                <w:color w:val="000000"/>
              </w:rPr>
              <w:t>Система электроснабжения;</w:t>
            </w:r>
          </w:p>
          <w:p w14:paraId="4C3D3186" w14:textId="77777777" w:rsidR="00A40288" w:rsidRPr="002347F1" w:rsidRDefault="00A40288" w:rsidP="00431216">
            <w:pPr>
              <w:rPr>
                <w:color w:val="000000"/>
              </w:rPr>
            </w:pPr>
            <w:r w:rsidRPr="002347F1">
              <w:rPr>
                <w:color w:val="000000"/>
              </w:rPr>
              <w:t>Система контроля и управления доступом;</w:t>
            </w:r>
          </w:p>
        </w:tc>
      </w:tr>
      <w:tr w:rsidR="00A40288" w:rsidRPr="002347F1" w14:paraId="7740E29C" w14:textId="77777777" w:rsidTr="00A40288">
        <w:trPr>
          <w:trHeight w:val="408"/>
          <w:jc w:val="center"/>
        </w:trPr>
        <w:tc>
          <w:tcPr>
            <w:tcW w:w="568" w:type="dxa"/>
            <w:shd w:val="clear" w:color="000000" w:fill="FFFFFF"/>
            <w:vAlign w:val="center"/>
            <w:hideMark/>
          </w:tcPr>
          <w:p w14:paraId="7711B68F" w14:textId="77777777" w:rsidR="00A40288" w:rsidRPr="002347F1" w:rsidRDefault="00A40288" w:rsidP="00431216">
            <w:pPr>
              <w:jc w:val="center"/>
              <w:rPr>
                <w:color w:val="000000"/>
              </w:rPr>
            </w:pPr>
            <w:r w:rsidRPr="002347F1">
              <w:rPr>
                <w:color w:val="000000"/>
              </w:rPr>
              <w:t>3.</w:t>
            </w:r>
          </w:p>
        </w:tc>
        <w:tc>
          <w:tcPr>
            <w:tcW w:w="1855" w:type="dxa"/>
            <w:shd w:val="clear" w:color="000000" w:fill="FFFFFF"/>
            <w:vAlign w:val="center"/>
            <w:hideMark/>
          </w:tcPr>
          <w:p w14:paraId="7D958FE5" w14:textId="77777777" w:rsidR="00A40288" w:rsidRPr="002347F1" w:rsidRDefault="00A40288" w:rsidP="00431216">
            <w:pPr>
              <w:rPr>
                <w:color w:val="000000"/>
              </w:rPr>
            </w:pPr>
            <w:r w:rsidRPr="002347F1">
              <w:rPr>
                <w:color w:val="000000"/>
              </w:rPr>
              <w:t>Здание корпуса для проживания персонала</w:t>
            </w:r>
          </w:p>
        </w:tc>
        <w:tc>
          <w:tcPr>
            <w:tcW w:w="2681" w:type="dxa"/>
            <w:shd w:val="clear" w:color="000000" w:fill="FFFFFF"/>
            <w:vAlign w:val="center"/>
            <w:hideMark/>
          </w:tcPr>
          <w:p w14:paraId="6DBE3F72" w14:textId="77777777" w:rsidR="00A40288" w:rsidRPr="002347F1" w:rsidRDefault="00A40288" w:rsidP="00431216">
            <w:pPr>
              <w:rPr>
                <w:color w:val="000000"/>
              </w:rPr>
            </w:pPr>
            <w:r w:rsidRPr="002347F1">
              <w:rPr>
                <w:color w:val="000000"/>
              </w:rPr>
              <w:t>г. Ханты-Мансийск, ул. Тобольский тракт, д.4</w:t>
            </w:r>
          </w:p>
        </w:tc>
        <w:tc>
          <w:tcPr>
            <w:tcW w:w="1155" w:type="dxa"/>
            <w:shd w:val="clear" w:color="000000" w:fill="FFFFFF"/>
            <w:vAlign w:val="center"/>
            <w:hideMark/>
          </w:tcPr>
          <w:p w14:paraId="3694F0F9" w14:textId="77777777" w:rsidR="00A40288" w:rsidRPr="002347F1" w:rsidRDefault="00A40288" w:rsidP="00431216">
            <w:pPr>
              <w:jc w:val="center"/>
              <w:rPr>
                <w:color w:val="000000"/>
              </w:rPr>
            </w:pPr>
            <w:r w:rsidRPr="002347F1">
              <w:rPr>
                <w:color w:val="000000"/>
              </w:rPr>
              <w:t>4525</w:t>
            </w:r>
          </w:p>
        </w:tc>
        <w:tc>
          <w:tcPr>
            <w:tcW w:w="687" w:type="dxa"/>
            <w:shd w:val="clear" w:color="000000" w:fill="FFFFFF"/>
            <w:vAlign w:val="center"/>
            <w:hideMark/>
          </w:tcPr>
          <w:p w14:paraId="0AED6457" w14:textId="77777777" w:rsidR="00A40288" w:rsidRPr="002347F1" w:rsidRDefault="00A40288" w:rsidP="00431216">
            <w:pPr>
              <w:jc w:val="center"/>
              <w:rPr>
                <w:color w:val="000000"/>
              </w:rPr>
            </w:pPr>
            <w:r w:rsidRPr="002347F1">
              <w:rPr>
                <w:color w:val="000000"/>
              </w:rPr>
              <w:t>М</w:t>
            </w:r>
            <w:r w:rsidRPr="002347F1">
              <w:rPr>
                <w:color w:val="000000"/>
                <w:vertAlign w:val="superscript"/>
              </w:rPr>
              <w:t>2</w:t>
            </w:r>
          </w:p>
        </w:tc>
        <w:tc>
          <w:tcPr>
            <w:tcW w:w="709" w:type="dxa"/>
            <w:shd w:val="clear" w:color="000000" w:fill="FFFFFF"/>
            <w:vAlign w:val="center"/>
            <w:hideMark/>
          </w:tcPr>
          <w:p w14:paraId="502F15F3" w14:textId="77777777" w:rsidR="00A40288" w:rsidRPr="002347F1" w:rsidRDefault="00A40288" w:rsidP="00431216">
            <w:pPr>
              <w:jc w:val="center"/>
              <w:rPr>
                <w:color w:val="000000"/>
              </w:rPr>
            </w:pPr>
            <w:r w:rsidRPr="002347F1">
              <w:rPr>
                <w:color w:val="000000"/>
              </w:rPr>
              <w:t>4</w:t>
            </w:r>
          </w:p>
        </w:tc>
        <w:tc>
          <w:tcPr>
            <w:tcW w:w="1701" w:type="dxa"/>
            <w:shd w:val="clear" w:color="000000" w:fill="FFFFFF"/>
            <w:vAlign w:val="center"/>
            <w:hideMark/>
          </w:tcPr>
          <w:p w14:paraId="3969FBE5" w14:textId="77777777" w:rsidR="00A40288" w:rsidRPr="002347F1" w:rsidRDefault="00A40288" w:rsidP="00431216">
            <w:pPr>
              <w:rPr>
                <w:color w:val="000000"/>
              </w:rPr>
            </w:pPr>
            <w:r w:rsidRPr="002347F1">
              <w:rPr>
                <w:color w:val="000000"/>
              </w:rPr>
              <w:t>Капитальное</w:t>
            </w:r>
          </w:p>
        </w:tc>
        <w:tc>
          <w:tcPr>
            <w:tcW w:w="5387" w:type="dxa"/>
            <w:shd w:val="clear" w:color="000000" w:fill="FFFFFF"/>
            <w:vAlign w:val="center"/>
            <w:hideMark/>
          </w:tcPr>
          <w:p w14:paraId="31F15A42" w14:textId="77777777" w:rsidR="00A40288" w:rsidRPr="002347F1" w:rsidRDefault="00A40288" w:rsidP="00431216">
            <w:pPr>
              <w:rPr>
                <w:color w:val="000000"/>
              </w:rPr>
            </w:pPr>
            <w:r w:rsidRPr="002347F1">
              <w:rPr>
                <w:color w:val="000000"/>
              </w:rPr>
              <w:t>Система водоснабжения;</w:t>
            </w:r>
          </w:p>
          <w:p w14:paraId="13205631" w14:textId="77777777" w:rsidR="00A40288" w:rsidRPr="002347F1" w:rsidRDefault="00A40288" w:rsidP="00431216">
            <w:pPr>
              <w:rPr>
                <w:color w:val="000000"/>
              </w:rPr>
            </w:pPr>
            <w:r w:rsidRPr="002347F1">
              <w:rPr>
                <w:color w:val="000000"/>
              </w:rPr>
              <w:t>Система водоотведения и канализации;</w:t>
            </w:r>
          </w:p>
          <w:p w14:paraId="5A9762D3" w14:textId="77777777" w:rsidR="00A40288" w:rsidRPr="002347F1" w:rsidRDefault="00A40288" w:rsidP="00431216">
            <w:pPr>
              <w:rPr>
                <w:color w:val="000000"/>
              </w:rPr>
            </w:pPr>
            <w:r w:rsidRPr="002347F1">
              <w:rPr>
                <w:color w:val="000000"/>
              </w:rPr>
              <w:t>Сантехнические приборы;</w:t>
            </w:r>
          </w:p>
          <w:p w14:paraId="7CB72E5C" w14:textId="77777777" w:rsidR="00A40288" w:rsidRPr="002347F1" w:rsidRDefault="00A40288" w:rsidP="00431216">
            <w:pPr>
              <w:rPr>
                <w:color w:val="000000"/>
              </w:rPr>
            </w:pPr>
            <w:r w:rsidRPr="002347F1">
              <w:rPr>
                <w:color w:val="000000"/>
              </w:rPr>
              <w:t>Система отопления и теплоснабжения;</w:t>
            </w:r>
          </w:p>
          <w:p w14:paraId="1A7A8D57" w14:textId="77777777" w:rsidR="00A40288" w:rsidRPr="002347F1" w:rsidRDefault="00A40288" w:rsidP="00431216">
            <w:pPr>
              <w:rPr>
                <w:color w:val="000000"/>
              </w:rPr>
            </w:pPr>
            <w:r w:rsidRPr="002347F1">
              <w:rPr>
                <w:color w:val="000000"/>
              </w:rPr>
              <w:t>Система электроснабжения;</w:t>
            </w:r>
          </w:p>
        </w:tc>
      </w:tr>
      <w:tr w:rsidR="00A40288" w:rsidRPr="002347F1" w14:paraId="63E3ED9D" w14:textId="77777777" w:rsidTr="00A40288">
        <w:trPr>
          <w:trHeight w:val="408"/>
          <w:jc w:val="center"/>
        </w:trPr>
        <w:tc>
          <w:tcPr>
            <w:tcW w:w="568" w:type="dxa"/>
            <w:shd w:val="clear" w:color="000000" w:fill="FFFFFF"/>
            <w:vAlign w:val="center"/>
            <w:hideMark/>
          </w:tcPr>
          <w:p w14:paraId="0F427542" w14:textId="77777777" w:rsidR="00A40288" w:rsidRPr="002347F1" w:rsidRDefault="00A40288" w:rsidP="00431216">
            <w:pPr>
              <w:jc w:val="center"/>
              <w:rPr>
                <w:color w:val="000000"/>
              </w:rPr>
            </w:pPr>
            <w:r w:rsidRPr="002347F1">
              <w:rPr>
                <w:color w:val="000000"/>
              </w:rPr>
              <w:t>4.</w:t>
            </w:r>
          </w:p>
        </w:tc>
        <w:tc>
          <w:tcPr>
            <w:tcW w:w="1855" w:type="dxa"/>
            <w:shd w:val="clear" w:color="000000" w:fill="FFFFFF"/>
            <w:vAlign w:val="center"/>
            <w:hideMark/>
          </w:tcPr>
          <w:p w14:paraId="03991EC0" w14:textId="77777777" w:rsidR="00A40288" w:rsidRPr="002347F1" w:rsidRDefault="00A40288" w:rsidP="00431216">
            <w:pPr>
              <w:rPr>
                <w:color w:val="000000"/>
              </w:rPr>
            </w:pPr>
            <w:r w:rsidRPr="002347F1">
              <w:rPr>
                <w:color w:val="000000"/>
              </w:rPr>
              <w:t>Здание склада</w:t>
            </w:r>
          </w:p>
        </w:tc>
        <w:tc>
          <w:tcPr>
            <w:tcW w:w="2681" w:type="dxa"/>
            <w:shd w:val="clear" w:color="000000" w:fill="FFFFFF"/>
            <w:vAlign w:val="center"/>
            <w:hideMark/>
          </w:tcPr>
          <w:p w14:paraId="243D60F3" w14:textId="77777777" w:rsidR="00A40288" w:rsidRPr="002347F1" w:rsidRDefault="00A40288" w:rsidP="00431216">
            <w:pPr>
              <w:rPr>
                <w:color w:val="000000"/>
              </w:rPr>
            </w:pPr>
            <w:r w:rsidRPr="002347F1">
              <w:rPr>
                <w:color w:val="000000"/>
              </w:rPr>
              <w:t xml:space="preserve">г. Ханты-Мансийск, </w:t>
            </w:r>
            <w:r w:rsidRPr="002347F1">
              <w:rPr>
                <w:color w:val="000000"/>
              </w:rPr>
              <w:lastRenderedPageBreak/>
              <w:t>ул. Тобольский тракт, д.4</w:t>
            </w:r>
          </w:p>
        </w:tc>
        <w:tc>
          <w:tcPr>
            <w:tcW w:w="1155" w:type="dxa"/>
            <w:shd w:val="clear" w:color="000000" w:fill="FFFFFF"/>
            <w:vAlign w:val="center"/>
            <w:hideMark/>
          </w:tcPr>
          <w:p w14:paraId="61BD22C4" w14:textId="77777777" w:rsidR="00A40288" w:rsidRPr="002347F1" w:rsidRDefault="00A40288" w:rsidP="00431216">
            <w:pPr>
              <w:jc w:val="center"/>
              <w:rPr>
                <w:color w:val="000000"/>
              </w:rPr>
            </w:pPr>
            <w:r w:rsidRPr="002347F1">
              <w:rPr>
                <w:color w:val="000000"/>
              </w:rPr>
              <w:lastRenderedPageBreak/>
              <w:t>360</w:t>
            </w:r>
          </w:p>
        </w:tc>
        <w:tc>
          <w:tcPr>
            <w:tcW w:w="687" w:type="dxa"/>
            <w:shd w:val="clear" w:color="000000" w:fill="FFFFFF"/>
            <w:vAlign w:val="center"/>
            <w:hideMark/>
          </w:tcPr>
          <w:p w14:paraId="2FEBA6E6" w14:textId="77777777" w:rsidR="00A40288" w:rsidRPr="002347F1" w:rsidRDefault="00A40288" w:rsidP="00431216">
            <w:pPr>
              <w:jc w:val="center"/>
              <w:rPr>
                <w:color w:val="000000"/>
              </w:rPr>
            </w:pPr>
            <w:r w:rsidRPr="002347F1">
              <w:rPr>
                <w:color w:val="000000"/>
              </w:rPr>
              <w:t>М</w:t>
            </w:r>
            <w:r w:rsidRPr="002347F1">
              <w:rPr>
                <w:color w:val="000000"/>
                <w:vertAlign w:val="superscript"/>
              </w:rPr>
              <w:t>2</w:t>
            </w:r>
          </w:p>
        </w:tc>
        <w:tc>
          <w:tcPr>
            <w:tcW w:w="709" w:type="dxa"/>
            <w:shd w:val="clear" w:color="000000" w:fill="FFFFFF"/>
            <w:vAlign w:val="center"/>
            <w:hideMark/>
          </w:tcPr>
          <w:p w14:paraId="7E6E9C65" w14:textId="77777777" w:rsidR="00A40288" w:rsidRPr="002347F1" w:rsidRDefault="00A40288" w:rsidP="00431216">
            <w:pPr>
              <w:jc w:val="center"/>
              <w:rPr>
                <w:color w:val="000000"/>
              </w:rPr>
            </w:pPr>
            <w:r w:rsidRPr="002347F1">
              <w:rPr>
                <w:color w:val="000000"/>
              </w:rPr>
              <w:t>2</w:t>
            </w:r>
          </w:p>
        </w:tc>
        <w:tc>
          <w:tcPr>
            <w:tcW w:w="1701" w:type="dxa"/>
            <w:shd w:val="clear" w:color="000000" w:fill="FFFFFF"/>
            <w:vAlign w:val="center"/>
            <w:hideMark/>
          </w:tcPr>
          <w:p w14:paraId="7472BC89" w14:textId="77777777" w:rsidR="00A40288" w:rsidRPr="002347F1" w:rsidRDefault="00A40288" w:rsidP="00431216">
            <w:pPr>
              <w:rPr>
                <w:color w:val="000000"/>
              </w:rPr>
            </w:pPr>
            <w:r w:rsidRPr="002347F1">
              <w:rPr>
                <w:color w:val="000000"/>
              </w:rPr>
              <w:t>Капитальное</w:t>
            </w:r>
          </w:p>
        </w:tc>
        <w:tc>
          <w:tcPr>
            <w:tcW w:w="5387" w:type="dxa"/>
            <w:shd w:val="clear" w:color="000000" w:fill="FFFFFF"/>
            <w:vAlign w:val="center"/>
            <w:hideMark/>
          </w:tcPr>
          <w:p w14:paraId="70B7B8B2" w14:textId="77777777" w:rsidR="00A40288" w:rsidRPr="002347F1" w:rsidRDefault="00A40288" w:rsidP="00431216">
            <w:pPr>
              <w:rPr>
                <w:color w:val="000000"/>
              </w:rPr>
            </w:pPr>
            <w:r w:rsidRPr="002347F1">
              <w:rPr>
                <w:color w:val="000000"/>
              </w:rPr>
              <w:t>Система отопления и теплоснабжения;</w:t>
            </w:r>
          </w:p>
          <w:p w14:paraId="53357847" w14:textId="77777777" w:rsidR="00A40288" w:rsidRPr="002347F1" w:rsidRDefault="00A40288" w:rsidP="00431216">
            <w:pPr>
              <w:rPr>
                <w:color w:val="000000"/>
              </w:rPr>
            </w:pPr>
            <w:r w:rsidRPr="002347F1">
              <w:rPr>
                <w:color w:val="000000"/>
              </w:rPr>
              <w:lastRenderedPageBreak/>
              <w:t>Система электроснабжения;</w:t>
            </w:r>
          </w:p>
          <w:p w14:paraId="4554201F" w14:textId="77777777" w:rsidR="00A40288" w:rsidRPr="002347F1" w:rsidRDefault="00A40288" w:rsidP="00431216">
            <w:pPr>
              <w:rPr>
                <w:color w:val="000000"/>
              </w:rPr>
            </w:pPr>
            <w:r w:rsidRPr="002347F1">
              <w:rPr>
                <w:color w:val="000000"/>
              </w:rPr>
              <w:t>Система вентиляции и кондиционирования;</w:t>
            </w:r>
          </w:p>
          <w:p w14:paraId="4761276B" w14:textId="77777777" w:rsidR="00A40288" w:rsidRPr="002347F1" w:rsidRDefault="00A40288" w:rsidP="00431216">
            <w:pPr>
              <w:rPr>
                <w:color w:val="000000"/>
              </w:rPr>
            </w:pPr>
            <w:r w:rsidRPr="002347F1">
              <w:rPr>
                <w:color w:val="000000"/>
              </w:rPr>
              <w:t>Система контроля и управления доступом;</w:t>
            </w:r>
          </w:p>
        </w:tc>
      </w:tr>
      <w:tr w:rsidR="00A40288" w:rsidRPr="002347F1" w14:paraId="649059EB" w14:textId="77777777" w:rsidTr="00A40288">
        <w:trPr>
          <w:trHeight w:val="510"/>
          <w:jc w:val="center"/>
        </w:trPr>
        <w:tc>
          <w:tcPr>
            <w:tcW w:w="568" w:type="dxa"/>
            <w:shd w:val="clear" w:color="000000" w:fill="FFFFFF"/>
            <w:vAlign w:val="center"/>
            <w:hideMark/>
          </w:tcPr>
          <w:p w14:paraId="3A1F8AE2" w14:textId="77777777" w:rsidR="00A40288" w:rsidRPr="002347F1" w:rsidRDefault="00A40288" w:rsidP="00431216">
            <w:pPr>
              <w:jc w:val="center"/>
              <w:rPr>
                <w:color w:val="000000"/>
              </w:rPr>
            </w:pPr>
            <w:r w:rsidRPr="002347F1">
              <w:rPr>
                <w:color w:val="000000"/>
              </w:rPr>
              <w:lastRenderedPageBreak/>
              <w:t>5.</w:t>
            </w:r>
          </w:p>
        </w:tc>
        <w:tc>
          <w:tcPr>
            <w:tcW w:w="1855" w:type="dxa"/>
            <w:shd w:val="clear" w:color="000000" w:fill="FFFFFF"/>
            <w:vAlign w:val="center"/>
            <w:hideMark/>
          </w:tcPr>
          <w:p w14:paraId="671FDAB0" w14:textId="77777777" w:rsidR="00A40288" w:rsidRPr="002347F1" w:rsidRDefault="00A40288" w:rsidP="00431216">
            <w:pPr>
              <w:rPr>
                <w:color w:val="000000"/>
              </w:rPr>
            </w:pPr>
            <w:r w:rsidRPr="002347F1">
              <w:rPr>
                <w:color w:val="000000"/>
              </w:rPr>
              <w:t>Здание овощехранилища</w:t>
            </w:r>
          </w:p>
        </w:tc>
        <w:tc>
          <w:tcPr>
            <w:tcW w:w="2681" w:type="dxa"/>
            <w:shd w:val="clear" w:color="000000" w:fill="FFFFFF"/>
            <w:vAlign w:val="center"/>
            <w:hideMark/>
          </w:tcPr>
          <w:p w14:paraId="4C1582EE" w14:textId="77777777" w:rsidR="00A40288" w:rsidRPr="002347F1" w:rsidRDefault="00A40288" w:rsidP="00431216">
            <w:pPr>
              <w:rPr>
                <w:color w:val="000000"/>
              </w:rPr>
            </w:pPr>
            <w:r w:rsidRPr="002347F1">
              <w:rPr>
                <w:color w:val="000000"/>
              </w:rPr>
              <w:t>г. Ханты-Мансийск, ул. Объездная, д.23</w:t>
            </w:r>
          </w:p>
        </w:tc>
        <w:tc>
          <w:tcPr>
            <w:tcW w:w="1155" w:type="dxa"/>
            <w:shd w:val="clear" w:color="000000" w:fill="FFFFFF"/>
            <w:vAlign w:val="center"/>
            <w:hideMark/>
          </w:tcPr>
          <w:p w14:paraId="704CBB00" w14:textId="77777777" w:rsidR="00A40288" w:rsidRPr="002347F1" w:rsidRDefault="00A40288" w:rsidP="00431216">
            <w:pPr>
              <w:jc w:val="center"/>
              <w:rPr>
                <w:color w:val="000000"/>
              </w:rPr>
            </w:pPr>
            <w:r w:rsidRPr="002347F1">
              <w:rPr>
                <w:color w:val="000000"/>
              </w:rPr>
              <w:t>225</w:t>
            </w:r>
          </w:p>
        </w:tc>
        <w:tc>
          <w:tcPr>
            <w:tcW w:w="687" w:type="dxa"/>
            <w:shd w:val="clear" w:color="000000" w:fill="FFFFFF"/>
            <w:vAlign w:val="center"/>
            <w:hideMark/>
          </w:tcPr>
          <w:p w14:paraId="4AAEE756" w14:textId="77777777" w:rsidR="00A40288" w:rsidRPr="002347F1" w:rsidRDefault="00A40288" w:rsidP="00431216">
            <w:pPr>
              <w:jc w:val="center"/>
              <w:rPr>
                <w:color w:val="000000"/>
              </w:rPr>
            </w:pPr>
            <w:r w:rsidRPr="002347F1">
              <w:rPr>
                <w:color w:val="000000"/>
              </w:rPr>
              <w:t>М</w:t>
            </w:r>
            <w:r w:rsidRPr="002347F1">
              <w:rPr>
                <w:color w:val="000000"/>
                <w:vertAlign w:val="superscript"/>
              </w:rPr>
              <w:t>2</w:t>
            </w:r>
          </w:p>
        </w:tc>
        <w:tc>
          <w:tcPr>
            <w:tcW w:w="709" w:type="dxa"/>
            <w:shd w:val="clear" w:color="000000" w:fill="FFFFFF"/>
            <w:vAlign w:val="center"/>
            <w:hideMark/>
          </w:tcPr>
          <w:p w14:paraId="32ED9D4B" w14:textId="77777777" w:rsidR="00A40288" w:rsidRPr="002347F1" w:rsidRDefault="00A40288" w:rsidP="00431216">
            <w:pPr>
              <w:jc w:val="center"/>
              <w:rPr>
                <w:color w:val="000000"/>
              </w:rPr>
            </w:pPr>
            <w:r w:rsidRPr="002347F1">
              <w:rPr>
                <w:color w:val="000000"/>
              </w:rPr>
              <w:t>2</w:t>
            </w:r>
          </w:p>
        </w:tc>
        <w:tc>
          <w:tcPr>
            <w:tcW w:w="1701" w:type="dxa"/>
            <w:shd w:val="clear" w:color="000000" w:fill="FFFFFF"/>
            <w:vAlign w:val="center"/>
            <w:hideMark/>
          </w:tcPr>
          <w:p w14:paraId="60B811EC" w14:textId="77777777" w:rsidR="00A40288" w:rsidRPr="002347F1" w:rsidRDefault="00A40288" w:rsidP="00431216">
            <w:pPr>
              <w:rPr>
                <w:color w:val="000000"/>
              </w:rPr>
            </w:pPr>
            <w:r w:rsidRPr="002347F1">
              <w:rPr>
                <w:color w:val="000000"/>
              </w:rPr>
              <w:t>Капитальное</w:t>
            </w:r>
          </w:p>
        </w:tc>
        <w:tc>
          <w:tcPr>
            <w:tcW w:w="5387" w:type="dxa"/>
            <w:shd w:val="clear" w:color="000000" w:fill="FFFFFF"/>
            <w:vAlign w:val="center"/>
            <w:hideMark/>
          </w:tcPr>
          <w:p w14:paraId="1094761C" w14:textId="77777777" w:rsidR="00A40288" w:rsidRPr="002347F1" w:rsidRDefault="00A40288" w:rsidP="00431216">
            <w:pPr>
              <w:rPr>
                <w:color w:val="000000"/>
              </w:rPr>
            </w:pPr>
            <w:r w:rsidRPr="002347F1">
              <w:rPr>
                <w:color w:val="000000"/>
              </w:rPr>
              <w:t>Система электроснабжения;</w:t>
            </w:r>
          </w:p>
        </w:tc>
      </w:tr>
      <w:tr w:rsidR="00A40288" w:rsidRPr="002347F1" w14:paraId="18470183" w14:textId="77777777" w:rsidTr="00A40288">
        <w:trPr>
          <w:trHeight w:val="408"/>
          <w:jc w:val="center"/>
        </w:trPr>
        <w:tc>
          <w:tcPr>
            <w:tcW w:w="568" w:type="dxa"/>
            <w:shd w:val="clear" w:color="000000" w:fill="FFFFFF"/>
            <w:vAlign w:val="center"/>
            <w:hideMark/>
          </w:tcPr>
          <w:p w14:paraId="10D66C0F" w14:textId="77777777" w:rsidR="00A40288" w:rsidRPr="002347F1" w:rsidRDefault="00A40288" w:rsidP="00431216">
            <w:pPr>
              <w:jc w:val="center"/>
              <w:rPr>
                <w:color w:val="000000"/>
              </w:rPr>
            </w:pPr>
            <w:r w:rsidRPr="002347F1">
              <w:rPr>
                <w:color w:val="000000"/>
              </w:rPr>
              <w:t>6.</w:t>
            </w:r>
          </w:p>
        </w:tc>
        <w:tc>
          <w:tcPr>
            <w:tcW w:w="1855" w:type="dxa"/>
            <w:shd w:val="clear" w:color="000000" w:fill="FFFFFF"/>
            <w:vAlign w:val="center"/>
            <w:hideMark/>
          </w:tcPr>
          <w:p w14:paraId="0CFC2D34" w14:textId="77777777" w:rsidR="00A40288" w:rsidRPr="002347F1" w:rsidRDefault="00A40288" w:rsidP="00431216">
            <w:pPr>
              <w:rPr>
                <w:color w:val="000000"/>
              </w:rPr>
            </w:pPr>
            <w:r w:rsidRPr="002347F1">
              <w:rPr>
                <w:color w:val="000000"/>
              </w:rPr>
              <w:t>Здание гаража</w:t>
            </w:r>
          </w:p>
        </w:tc>
        <w:tc>
          <w:tcPr>
            <w:tcW w:w="2681" w:type="dxa"/>
            <w:shd w:val="clear" w:color="000000" w:fill="FFFFFF"/>
            <w:vAlign w:val="center"/>
            <w:hideMark/>
          </w:tcPr>
          <w:p w14:paraId="415EEEBF" w14:textId="77777777" w:rsidR="00A40288" w:rsidRPr="002347F1" w:rsidRDefault="00A40288" w:rsidP="00431216">
            <w:pPr>
              <w:rPr>
                <w:color w:val="000000"/>
              </w:rPr>
            </w:pPr>
            <w:r w:rsidRPr="002347F1">
              <w:rPr>
                <w:color w:val="000000"/>
              </w:rPr>
              <w:t>г. Ханты-Мансийск, ул. Объездная, д.23</w:t>
            </w:r>
          </w:p>
        </w:tc>
        <w:tc>
          <w:tcPr>
            <w:tcW w:w="1155" w:type="dxa"/>
            <w:shd w:val="clear" w:color="000000" w:fill="FFFFFF"/>
            <w:vAlign w:val="center"/>
            <w:hideMark/>
          </w:tcPr>
          <w:p w14:paraId="71F9DA78" w14:textId="77777777" w:rsidR="00A40288" w:rsidRPr="002347F1" w:rsidRDefault="00A40288" w:rsidP="00431216">
            <w:pPr>
              <w:jc w:val="center"/>
              <w:rPr>
                <w:color w:val="000000"/>
              </w:rPr>
            </w:pPr>
            <w:r w:rsidRPr="002347F1">
              <w:rPr>
                <w:color w:val="000000"/>
              </w:rPr>
              <w:t>826</w:t>
            </w:r>
          </w:p>
        </w:tc>
        <w:tc>
          <w:tcPr>
            <w:tcW w:w="687" w:type="dxa"/>
            <w:shd w:val="clear" w:color="000000" w:fill="FFFFFF"/>
            <w:vAlign w:val="center"/>
            <w:hideMark/>
          </w:tcPr>
          <w:p w14:paraId="193F1991" w14:textId="77777777" w:rsidR="00A40288" w:rsidRPr="002347F1" w:rsidRDefault="00A40288" w:rsidP="00431216">
            <w:pPr>
              <w:jc w:val="center"/>
              <w:rPr>
                <w:color w:val="000000"/>
              </w:rPr>
            </w:pPr>
            <w:r w:rsidRPr="002347F1">
              <w:rPr>
                <w:color w:val="000000"/>
              </w:rPr>
              <w:t>М</w:t>
            </w:r>
            <w:r w:rsidRPr="002347F1">
              <w:rPr>
                <w:color w:val="000000"/>
                <w:vertAlign w:val="superscript"/>
              </w:rPr>
              <w:t>2</w:t>
            </w:r>
          </w:p>
        </w:tc>
        <w:tc>
          <w:tcPr>
            <w:tcW w:w="709" w:type="dxa"/>
            <w:shd w:val="clear" w:color="000000" w:fill="FFFFFF"/>
            <w:vAlign w:val="center"/>
            <w:hideMark/>
          </w:tcPr>
          <w:p w14:paraId="24C49FC7" w14:textId="77777777" w:rsidR="00A40288" w:rsidRPr="002347F1" w:rsidRDefault="00A40288" w:rsidP="00431216">
            <w:pPr>
              <w:jc w:val="center"/>
              <w:rPr>
                <w:color w:val="000000"/>
              </w:rPr>
            </w:pPr>
            <w:r w:rsidRPr="002347F1">
              <w:rPr>
                <w:color w:val="000000"/>
              </w:rPr>
              <w:t>1</w:t>
            </w:r>
          </w:p>
        </w:tc>
        <w:tc>
          <w:tcPr>
            <w:tcW w:w="1701" w:type="dxa"/>
            <w:shd w:val="clear" w:color="000000" w:fill="FFFFFF"/>
            <w:vAlign w:val="center"/>
            <w:hideMark/>
          </w:tcPr>
          <w:p w14:paraId="26324F70" w14:textId="77777777" w:rsidR="00A40288" w:rsidRPr="002347F1" w:rsidRDefault="00A40288" w:rsidP="00431216">
            <w:pPr>
              <w:jc w:val="center"/>
              <w:rPr>
                <w:color w:val="000000"/>
              </w:rPr>
            </w:pPr>
            <w:r w:rsidRPr="002347F1">
              <w:rPr>
                <w:color w:val="000000"/>
              </w:rPr>
              <w:t>Капитальное</w:t>
            </w:r>
          </w:p>
        </w:tc>
        <w:tc>
          <w:tcPr>
            <w:tcW w:w="5387" w:type="dxa"/>
            <w:shd w:val="clear" w:color="000000" w:fill="FFFFFF"/>
            <w:vAlign w:val="center"/>
            <w:hideMark/>
          </w:tcPr>
          <w:p w14:paraId="731E53BA" w14:textId="77777777" w:rsidR="00A40288" w:rsidRPr="002347F1" w:rsidRDefault="00A40288" w:rsidP="00431216">
            <w:pPr>
              <w:rPr>
                <w:color w:val="000000"/>
              </w:rPr>
            </w:pPr>
            <w:r w:rsidRPr="002347F1">
              <w:rPr>
                <w:color w:val="000000"/>
              </w:rPr>
              <w:t>Система водоснабжения;</w:t>
            </w:r>
          </w:p>
          <w:p w14:paraId="6D7EF0D1" w14:textId="77777777" w:rsidR="00A40288" w:rsidRPr="002347F1" w:rsidRDefault="00A40288" w:rsidP="00431216">
            <w:pPr>
              <w:rPr>
                <w:color w:val="000000"/>
              </w:rPr>
            </w:pPr>
            <w:r w:rsidRPr="002347F1">
              <w:rPr>
                <w:color w:val="000000"/>
              </w:rPr>
              <w:t>Система водоотведения и канализации;</w:t>
            </w:r>
          </w:p>
          <w:p w14:paraId="39E971A5" w14:textId="77777777" w:rsidR="00A40288" w:rsidRPr="002347F1" w:rsidRDefault="00A40288" w:rsidP="00431216">
            <w:pPr>
              <w:rPr>
                <w:color w:val="000000"/>
              </w:rPr>
            </w:pPr>
            <w:r w:rsidRPr="002347F1">
              <w:rPr>
                <w:color w:val="000000"/>
              </w:rPr>
              <w:t>Сантехнические приборы;</w:t>
            </w:r>
          </w:p>
          <w:p w14:paraId="4BB99A30" w14:textId="77777777" w:rsidR="00A40288" w:rsidRPr="002347F1" w:rsidRDefault="00A40288" w:rsidP="00431216">
            <w:pPr>
              <w:rPr>
                <w:color w:val="000000"/>
              </w:rPr>
            </w:pPr>
            <w:r w:rsidRPr="002347F1">
              <w:rPr>
                <w:color w:val="000000"/>
              </w:rPr>
              <w:t>Система контроля и управления доступом;</w:t>
            </w:r>
          </w:p>
          <w:p w14:paraId="2A5CF5B6" w14:textId="77777777" w:rsidR="00A40288" w:rsidRPr="002347F1" w:rsidRDefault="00A40288" w:rsidP="00431216">
            <w:pPr>
              <w:rPr>
                <w:color w:val="000000"/>
              </w:rPr>
            </w:pPr>
            <w:r w:rsidRPr="002347F1">
              <w:rPr>
                <w:color w:val="000000"/>
              </w:rPr>
              <w:t>Система электроснабжения;</w:t>
            </w:r>
          </w:p>
        </w:tc>
      </w:tr>
      <w:tr w:rsidR="00A40288" w:rsidRPr="002347F1" w14:paraId="015BC38C" w14:textId="77777777" w:rsidTr="00A40288">
        <w:trPr>
          <w:trHeight w:val="408"/>
          <w:jc w:val="center"/>
        </w:trPr>
        <w:tc>
          <w:tcPr>
            <w:tcW w:w="568" w:type="dxa"/>
            <w:shd w:val="clear" w:color="000000" w:fill="FFFFFF"/>
            <w:vAlign w:val="center"/>
            <w:hideMark/>
          </w:tcPr>
          <w:p w14:paraId="7711AE64" w14:textId="77777777" w:rsidR="00A40288" w:rsidRPr="002347F1" w:rsidRDefault="00A40288" w:rsidP="00431216">
            <w:pPr>
              <w:jc w:val="center"/>
              <w:rPr>
                <w:color w:val="000000"/>
              </w:rPr>
            </w:pPr>
            <w:r w:rsidRPr="002347F1">
              <w:rPr>
                <w:color w:val="000000"/>
              </w:rPr>
              <w:t>7.</w:t>
            </w:r>
          </w:p>
        </w:tc>
        <w:tc>
          <w:tcPr>
            <w:tcW w:w="1855" w:type="dxa"/>
            <w:shd w:val="clear" w:color="000000" w:fill="FFFFFF"/>
            <w:vAlign w:val="center"/>
            <w:hideMark/>
          </w:tcPr>
          <w:p w14:paraId="7C5C2E2E" w14:textId="77777777" w:rsidR="00A40288" w:rsidRPr="002347F1" w:rsidRDefault="00A40288" w:rsidP="00431216">
            <w:pPr>
              <w:rPr>
                <w:color w:val="000000"/>
              </w:rPr>
            </w:pPr>
            <w:r w:rsidRPr="002347F1">
              <w:rPr>
                <w:color w:val="000000"/>
              </w:rPr>
              <w:t>Здание контрольно-пропускного пункта</w:t>
            </w:r>
          </w:p>
        </w:tc>
        <w:tc>
          <w:tcPr>
            <w:tcW w:w="2681" w:type="dxa"/>
            <w:shd w:val="clear" w:color="000000" w:fill="FFFFFF"/>
            <w:vAlign w:val="center"/>
            <w:hideMark/>
          </w:tcPr>
          <w:p w14:paraId="7764A4A7" w14:textId="77777777" w:rsidR="00A40288" w:rsidRPr="002347F1" w:rsidRDefault="00A40288" w:rsidP="00431216">
            <w:pPr>
              <w:rPr>
                <w:color w:val="000000"/>
              </w:rPr>
            </w:pPr>
            <w:r w:rsidRPr="002347F1">
              <w:rPr>
                <w:color w:val="000000"/>
              </w:rPr>
              <w:t>г. Ханты-Мансийск, ул. Объездная, д.23</w:t>
            </w:r>
          </w:p>
        </w:tc>
        <w:tc>
          <w:tcPr>
            <w:tcW w:w="1155" w:type="dxa"/>
            <w:shd w:val="clear" w:color="000000" w:fill="FFFFFF"/>
            <w:vAlign w:val="center"/>
            <w:hideMark/>
          </w:tcPr>
          <w:p w14:paraId="6B0D83F1" w14:textId="77777777" w:rsidR="00A40288" w:rsidRPr="002347F1" w:rsidRDefault="00A40288" w:rsidP="00431216">
            <w:pPr>
              <w:jc w:val="center"/>
              <w:rPr>
                <w:color w:val="000000"/>
              </w:rPr>
            </w:pPr>
            <w:r w:rsidRPr="002347F1">
              <w:rPr>
                <w:color w:val="000000"/>
              </w:rPr>
              <w:t>47</w:t>
            </w:r>
          </w:p>
        </w:tc>
        <w:tc>
          <w:tcPr>
            <w:tcW w:w="687" w:type="dxa"/>
            <w:shd w:val="clear" w:color="000000" w:fill="FFFFFF"/>
            <w:vAlign w:val="center"/>
            <w:hideMark/>
          </w:tcPr>
          <w:p w14:paraId="008B9656" w14:textId="77777777" w:rsidR="00A40288" w:rsidRPr="002347F1" w:rsidRDefault="00A40288" w:rsidP="00431216">
            <w:pPr>
              <w:jc w:val="center"/>
              <w:rPr>
                <w:color w:val="000000"/>
              </w:rPr>
            </w:pPr>
            <w:r w:rsidRPr="002347F1">
              <w:rPr>
                <w:color w:val="000000"/>
              </w:rPr>
              <w:t>М</w:t>
            </w:r>
            <w:r w:rsidRPr="002347F1">
              <w:rPr>
                <w:color w:val="000000"/>
                <w:vertAlign w:val="superscript"/>
              </w:rPr>
              <w:t>2</w:t>
            </w:r>
          </w:p>
        </w:tc>
        <w:tc>
          <w:tcPr>
            <w:tcW w:w="709" w:type="dxa"/>
            <w:shd w:val="clear" w:color="000000" w:fill="FFFFFF"/>
            <w:vAlign w:val="center"/>
            <w:hideMark/>
          </w:tcPr>
          <w:p w14:paraId="0613165F" w14:textId="77777777" w:rsidR="00A40288" w:rsidRPr="002347F1" w:rsidRDefault="00A40288" w:rsidP="00431216">
            <w:pPr>
              <w:jc w:val="center"/>
              <w:rPr>
                <w:color w:val="000000"/>
              </w:rPr>
            </w:pPr>
            <w:r w:rsidRPr="002347F1">
              <w:rPr>
                <w:color w:val="000000"/>
              </w:rPr>
              <w:t>1</w:t>
            </w:r>
          </w:p>
        </w:tc>
        <w:tc>
          <w:tcPr>
            <w:tcW w:w="1701" w:type="dxa"/>
            <w:shd w:val="clear" w:color="000000" w:fill="FFFFFF"/>
            <w:vAlign w:val="center"/>
            <w:hideMark/>
          </w:tcPr>
          <w:p w14:paraId="254DE5AC" w14:textId="77777777" w:rsidR="00A40288" w:rsidRPr="002347F1" w:rsidRDefault="00A40288" w:rsidP="00431216">
            <w:pPr>
              <w:jc w:val="center"/>
              <w:rPr>
                <w:color w:val="000000"/>
              </w:rPr>
            </w:pPr>
            <w:r w:rsidRPr="002347F1">
              <w:rPr>
                <w:color w:val="000000"/>
              </w:rPr>
              <w:t>Капитальное</w:t>
            </w:r>
          </w:p>
        </w:tc>
        <w:tc>
          <w:tcPr>
            <w:tcW w:w="5387" w:type="dxa"/>
            <w:shd w:val="clear" w:color="000000" w:fill="FFFFFF"/>
            <w:vAlign w:val="center"/>
            <w:hideMark/>
          </w:tcPr>
          <w:p w14:paraId="3870CE6F" w14:textId="77777777" w:rsidR="00A40288" w:rsidRPr="002347F1" w:rsidRDefault="00A40288" w:rsidP="00431216">
            <w:pPr>
              <w:rPr>
                <w:color w:val="000000"/>
              </w:rPr>
            </w:pPr>
            <w:r w:rsidRPr="002347F1">
              <w:rPr>
                <w:color w:val="000000"/>
              </w:rPr>
              <w:t>Система водоснабжения;</w:t>
            </w:r>
          </w:p>
          <w:p w14:paraId="5AAC55CC" w14:textId="77777777" w:rsidR="00A40288" w:rsidRPr="002347F1" w:rsidRDefault="00A40288" w:rsidP="00431216">
            <w:pPr>
              <w:rPr>
                <w:color w:val="000000"/>
              </w:rPr>
            </w:pPr>
            <w:r w:rsidRPr="002347F1">
              <w:rPr>
                <w:color w:val="000000"/>
              </w:rPr>
              <w:t>Система водоотведения и канализации;</w:t>
            </w:r>
          </w:p>
          <w:p w14:paraId="2064509F" w14:textId="77777777" w:rsidR="00A40288" w:rsidRPr="002347F1" w:rsidRDefault="00A40288" w:rsidP="00431216">
            <w:pPr>
              <w:rPr>
                <w:color w:val="000000"/>
              </w:rPr>
            </w:pPr>
            <w:r w:rsidRPr="002347F1">
              <w:rPr>
                <w:color w:val="000000"/>
              </w:rPr>
              <w:t>Сантехнические приборы;</w:t>
            </w:r>
          </w:p>
          <w:p w14:paraId="4375B19D" w14:textId="77777777" w:rsidR="00A40288" w:rsidRPr="002347F1" w:rsidRDefault="00A40288" w:rsidP="00431216">
            <w:pPr>
              <w:rPr>
                <w:color w:val="000000"/>
              </w:rPr>
            </w:pPr>
            <w:r w:rsidRPr="002347F1">
              <w:rPr>
                <w:color w:val="000000"/>
              </w:rPr>
              <w:t>Система отопления и теплоснабжения;</w:t>
            </w:r>
          </w:p>
          <w:p w14:paraId="152BA350" w14:textId="77777777" w:rsidR="00A40288" w:rsidRPr="002347F1" w:rsidRDefault="00A40288" w:rsidP="00431216">
            <w:pPr>
              <w:rPr>
                <w:color w:val="000000"/>
              </w:rPr>
            </w:pPr>
            <w:r w:rsidRPr="002347F1">
              <w:rPr>
                <w:color w:val="000000"/>
              </w:rPr>
              <w:t>Система вентиляции и кондиционирования;</w:t>
            </w:r>
          </w:p>
          <w:p w14:paraId="4624EE48" w14:textId="77777777" w:rsidR="00A40288" w:rsidRPr="002347F1" w:rsidRDefault="00A40288" w:rsidP="00431216">
            <w:pPr>
              <w:rPr>
                <w:color w:val="000000"/>
              </w:rPr>
            </w:pPr>
            <w:r w:rsidRPr="002347F1">
              <w:rPr>
                <w:color w:val="000000"/>
              </w:rPr>
              <w:t>Система электроснабжения;</w:t>
            </w:r>
          </w:p>
        </w:tc>
      </w:tr>
      <w:tr w:rsidR="00A40288" w:rsidRPr="002347F1" w14:paraId="05E1E6A2" w14:textId="77777777" w:rsidTr="00A40288">
        <w:trPr>
          <w:trHeight w:val="408"/>
          <w:jc w:val="center"/>
        </w:trPr>
        <w:tc>
          <w:tcPr>
            <w:tcW w:w="568" w:type="dxa"/>
            <w:shd w:val="clear" w:color="000000" w:fill="FFFFFF"/>
            <w:vAlign w:val="center"/>
            <w:hideMark/>
          </w:tcPr>
          <w:p w14:paraId="38699393" w14:textId="77777777" w:rsidR="00A40288" w:rsidRPr="002347F1" w:rsidRDefault="00A40288" w:rsidP="00431216">
            <w:pPr>
              <w:jc w:val="center"/>
              <w:rPr>
                <w:color w:val="000000"/>
              </w:rPr>
            </w:pPr>
            <w:r w:rsidRPr="002347F1">
              <w:rPr>
                <w:color w:val="000000"/>
              </w:rPr>
              <w:t>8.</w:t>
            </w:r>
          </w:p>
        </w:tc>
        <w:tc>
          <w:tcPr>
            <w:tcW w:w="1855" w:type="dxa"/>
            <w:shd w:val="clear" w:color="000000" w:fill="FFFFFF"/>
            <w:vAlign w:val="center"/>
            <w:hideMark/>
          </w:tcPr>
          <w:p w14:paraId="454F2D58" w14:textId="77777777" w:rsidR="00A40288" w:rsidRPr="002347F1" w:rsidRDefault="00A40288" w:rsidP="00431216">
            <w:pPr>
              <w:jc w:val="center"/>
              <w:rPr>
                <w:color w:val="000000"/>
              </w:rPr>
            </w:pPr>
            <w:r w:rsidRPr="002347F1">
              <w:rPr>
                <w:color w:val="000000"/>
              </w:rPr>
              <w:t>Здание основного корпуса Технолого-педагогического колледжа</w:t>
            </w:r>
          </w:p>
        </w:tc>
        <w:tc>
          <w:tcPr>
            <w:tcW w:w="2681" w:type="dxa"/>
            <w:shd w:val="clear" w:color="000000" w:fill="FFFFFF"/>
            <w:vAlign w:val="center"/>
            <w:hideMark/>
          </w:tcPr>
          <w:p w14:paraId="098B5E17" w14:textId="77777777" w:rsidR="00A40288" w:rsidRPr="002347F1" w:rsidRDefault="00A40288" w:rsidP="00431216">
            <w:pPr>
              <w:jc w:val="center"/>
              <w:rPr>
                <w:color w:val="000000"/>
              </w:rPr>
            </w:pPr>
            <w:r w:rsidRPr="002347F1">
              <w:rPr>
                <w:color w:val="000000"/>
              </w:rPr>
              <w:t>г. Ханты-Мансийск, ул. Гагарина, д.3</w:t>
            </w:r>
          </w:p>
        </w:tc>
        <w:tc>
          <w:tcPr>
            <w:tcW w:w="1155" w:type="dxa"/>
            <w:shd w:val="clear" w:color="000000" w:fill="FFFFFF"/>
            <w:vAlign w:val="center"/>
            <w:hideMark/>
          </w:tcPr>
          <w:p w14:paraId="42A55905" w14:textId="77777777" w:rsidR="00A40288" w:rsidRPr="002347F1" w:rsidRDefault="00A40288" w:rsidP="00431216">
            <w:pPr>
              <w:jc w:val="center"/>
              <w:rPr>
                <w:color w:val="000000"/>
              </w:rPr>
            </w:pPr>
            <w:r w:rsidRPr="002347F1">
              <w:rPr>
                <w:color w:val="000000"/>
              </w:rPr>
              <w:t>3228,4</w:t>
            </w:r>
          </w:p>
        </w:tc>
        <w:tc>
          <w:tcPr>
            <w:tcW w:w="687" w:type="dxa"/>
            <w:shd w:val="clear" w:color="000000" w:fill="FFFFFF"/>
            <w:vAlign w:val="center"/>
            <w:hideMark/>
          </w:tcPr>
          <w:p w14:paraId="5C54E54A" w14:textId="77777777" w:rsidR="00A40288" w:rsidRPr="002347F1" w:rsidRDefault="00A40288" w:rsidP="00431216">
            <w:pPr>
              <w:jc w:val="center"/>
              <w:rPr>
                <w:color w:val="000000"/>
              </w:rPr>
            </w:pPr>
            <w:r w:rsidRPr="002347F1">
              <w:rPr>
                <w:color w:val="000000"/>
              </w:rPr>
              <w:t>М</w:t>
            </w:r>
            <w:r w:rsidRPr="002347F1">
              <w:rPr>
                <w:color w:val="000000"/>
                <w:vertAlign w:val="superscript"/>
              </w:rPr>
              <w:t>2</w:t>
            </w:r>
          </w:p>
        </w:tc>
        <w:tc>
          <w:tcPr>
            <w:tcW w:w="709" w:type="dxa"/>
            <w:shd w:val="clear" w:color="000000" w:fill="FFFFFF"/>
            <w:vAlign w:val="center"/>
            <w:hideMark/>
          </w:tcPr>
          <w:p w14:paraId="3FED24DF" w14:textId="77777777" w:rsidR="00A40288" w:rsidRPr="002347F1" w:rsidRDefault="00A40288" w:rsidP="00431216">
            <w:pPr>
              <w:jc w:val="center"/>
              <w:rPr>
                <w:color w:val="000000"/>
              </w:rPr>
            </w:pPr>
            <w:r w:rsidRPr="002347F1">
              <w:rPr>
                <w:color w:val="000000"/>
              </w:rPr>
              <w:t>3</w:t>
            </w:r>
          </w:p>
        </w:tc>
        <w:tc>
          <w:tcPr>
            <w:tcW w:w="1701" w:type="dxa"/>
            <w:shd w:val="clear" w:color="000000" w:fill="FFFFFF"/>
            <w:vAlign w:val="center"/>
            <w:hideMark/>
          </w:tcPr>
          <w:p w14:paraId="07AC4273" w14:textId="77777777" w:rsidR="00A40288" w:rsidRPr="002347F1" w:rsidRDefault="00A40288" w:rsidP="00431216">
            <w:pPr>
              <w:jc w:val="center"/>
              <w:rPr>
                <w:color w:val="000000"/>
              </w:rPr>
            </w:pPr>
            <w:r w:rsidRPr="002347F1">
              <w:rPr>
                <w:color w:val="000000"/>
              </w:rPr>
              <w:t>Капитальное</w:t>
            </w:r>
          </w:p>
        </w:tc>
        <w:tc>
          <w:tcPr>
            <w:tcW w:w="5387" w:type="dxa"/>
            <w:shd w:val="clear" w:color="000000" w:fill="FFFFFF"/>
            <w:vAlign w:val="center"/>
            <w:hideMark/>
          </w:tcPr>
          <w:p w14:paraId="767DFB88" w14:textId="77777777" w:rsidR="00A40288" w:rsidRPr="002347F1" w:rsidRDefault="00A40288" w:rsidP="00431216">
            <w:pPr>
              <w:rPr>
                <w:color w:val="000000"/>
              </w:rPr>
            </w:pPr>
            <w:r w:rsidRPr="002347F1">
              <w:rPr>
                <w:color w:val="000000"/>
              </w:rPr>
              <w:t>Система водоснабжения;</w:t>
            </w:r>
          </w:p>
          <w:p w14:paraId="5A2794BA" w14:textId="77777777" w:rsidR="00A40288" w:rsidRPr="002347F1" w:rsidRDefault="00A40288" w:rsidP="00431216">
            <w:pPr>
              <w:rPr>
                <w:color w:val="000000"/>
              </w:rPr>
            </w:pPr>
            <w:r w:rsidRPr="002347F1">
              <w:rPr>
                <w:color w:val="000000"/>
              </w:rPr>
              <w:t>Система водоотведения и канализации;</w:t>
            </w:r>
          </w:p>
          <w:p w14:paraId="3B819B62" w14:textId="77777777" w:rsidR="00A40288" w:rsidRPr="002347F1" w:rsidRDefault="00A40288" w:rsidP="00431216">
            <w:pPr>
              <w:rPr>
                <w:color w:val="000000"/>
              </w:rPr>
            </w:pPr>
            <w:r w:rsidRPr="002347F1">
              <w:rPr>
                <w:color w:val="000000"/>
              </w:rPr>
              <w:t>Сантехнические приборы;</w:t>
            </w:r>
          </w:p>
          <w:p w14:paraId="7632C315" w14:textId="77777777" w:rsidR="00A40288" w:rsidRPr="002347F1" w:rsidRDefault="00A40288" w:rsidP="00431216">
            <w:pPr>
              <w:rPr>
                <w:color w:val="000000"/>
              </w:rPr>
            </w:pPr>
            <w:r w:rsidRPr="002347F1">
              <w:rPr>
                <w:color w:val="000000"/>
              </w:rPr>
              <w:t>Система отопления и теплоснабжения;</w:t>
            </w:r>
          </w:p>
          <w:p w14:paraId="1472FD95" w14:textId="77777777" w:rsidR="00A40288" w:rsidRPr="002347F1" w:rsidRDefault="00A40288" w:rsidP="00431216">
            <w:pPr>
              <w:rPr>
                <w:color w:val="000000"/>
              </w:rPr>
            </w:pPr>
            <w:r w:rsidRPr="002347F1">
              <w:rPr>
                <w:color w:val="000000"/>
              </w:rPr>
              <w:t>Система вентиляции и кондиционирования;</w:t>
            </w:r>
          </w:p>
          <w:p w14:paraId="1A7707D6" w14:textId="77777777" w:rsidR="00A40288" w:rsidRPr="002347F1" w:rsidRDefault="00A40288" w:rsidP="00431216">
            <w:pPr>
              <w:rPr>
                <w:color w:val="000000"/>
              </w:rPr>
            </w:pPr>
            <w:r w:rsidRPr="002347F1">
              <w:rPr>
                <w:color w:val="000000"/>
              </w:rPr>
              <w:t>Система электроснабжения;</w:t>
            </w:r>
          </w:p>
          <w:p w14:paraId="637453E3" w14:textId="77777777" w:rsidR="00A40288" w:rsidRPr="002347F1" w:rsidRDefault="00A40288" w:rsidP="00431216">
            <w:pPr>
              <w:rPr>
                <w:color w:val="000000"/>
              </w:rPr>
            </w:pPr>
            <w:r w:rsidRPr="002347F1">
              <w:rPr>
                <w:color w:val="000000"/>
              </w:rPr>
              <w:t>Система контроля и управления доступом;</w:t>
            </w:r>
          </w:p>
        </w:tc>
      </w:tr>
    </w:tbl>
    <w:p w14:paraId="097D61B9" w14:textId="77777777" w:rsidR="00A40288" w:rsidRPr="002347F1" w:rsidRDefault="00A40288" w:rsidP="00CB349B">
      <w:pPr>
        <w:ind w:right="-2" w:firstLine="426"/>
        <w:jc w:val="both"/>
        <w:rPr>
          <w:rFonts w:eastAsia="Calibri"/>
          <w:lang w:eastAsia="ru-RU"/>
        </w:rPr>
      </w:pPr>
    </w:p>
    <w:p w14:paraId="4743B185" w14:textId="7C540FEE" w:rsidR="001B7665" w:rsidRPr="002347F1" w:rsidRDefault="001B7665" w:rsidP="00794AA0">
      <w:pPr>
        <w:pStyle w:val="afff8"/>
        <w:numPr>
          <w:ilvl w:val="1"/>
          <w:numId w:val="32"/>
        </w:numPr>
        <w:ind w:right="-2"/>
        <w:jc w:val="both"/>
        <w:rPr>
          <w:rFonts w:eastAsia="Calibri"/>
          <w:b/>
          <w:bCs/>
          <w:lang w:eastAsia="ru-RU"/>
        </w:rPr>
      </w:pPr>
      <w:r w:rsidRPr="002347F1">
        <w:rPr>
          <w:rFonts w:eastAsia="Calibri"/>
          <w:lang w:val="ru-RU" w:eastAsia="ru-RU"/>
        </w:rPr>
        <w:t xml:space="preserve"> </w:t>
      </w:r>
      <w:r w:rsidRPr="002347F1">
        <w:rPr>
          <w:rFonts w:eastAsia="Calibri"/>
          <w:b/>
          <w:bCs/>
          <w:lang w:val="ru-RU" w:eastAsia="ru-RU"/>
        </w:rPr>
        <w:t xml:space="preserve">Перечень </w:t>
      </w:r>
      <w:r w:rsidRPr="002347F1">
        <w:rPr>
          <w:b/>
          <w:bCs/>
          <w:lang w:eastAsia="en-US"/>
        </w:rPr>
        <w:t>движимого имущества, переда</w:t>
      </w:r>
      <w:r w:rsidRPr="002347F1">
        <w:rPr>
          <w:b/>
          <w:bCs/>
          <w:lang w:val="ru-RU" w:eastAsia="en-US"/>
        </w:rPr>
        <w:t>ваем</w:t>
      </w:r>
      <w:r w:rsidRPr="002347F1">
        <w:rPr>
          <w:b/>
          <w:bCs/>
          <w:lang w:eastAsia="en-US"/>
        </w:rPr>
        <w:t>ого в эксплуатацию</w:t>
      </w:r>
      <w:r w:rsidRPr="002347F1">
        <w:rPr>
          <w:b/>
          <w:bCs/>
          <w:lang w:val="ru-RU" w:eastAsia="en-US"/>
        </w:rPr>
        <w:t>:</w:t>
      </w: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074"/>
        <w:gridCol w:w="826"/>
        <w:gridCol w:w="571"/>
        <w:gridCol w:w="1822"/>
        <w:gridCol w:w="2736"/>
      </w:tblGrid>
      <w:tr w:rsidR="001B7665" w:rsidRPr="002347F1" w14:paraId="6BFEF5BF" w14:textId="77777777" w:rsidTr="002347F1">
        <w:trPr>
          <w:cantSplit/>
          <w:trHeight w:val="1226"/>
          <w:jc w:val="center"/>
        </w:trPr>
        <w:tc>
          <w:tcPr>
            <w:tcW w:w="710" w:type="dxa"/>
            <w:shd w:val="clear" w:color="auto" w:fill="auto"/>
            <w:vAlign w:val="center"/>
            <w:hideMark/>
          </w:tcPr>
          <w:p w14:paraId="6EC6BF13" w14:textId="77777777" w:rsidR="001B7665" w:rsidRPr="002347F1" w:rsidRDefault="001B7665" w:rsidP="00431216">
            <w:pPr>
              <w:jc w:val="center"/>
              <w:rPr>
                <w:b/>
                <w:bCs/>
                <w:color w:val="000000"/>
              </w:rPr>
            </w:pPr>
            <w:r w:rsidRPr="002347F1">
              <w:rPr>
                <w:b/>
                <w:bCs/>
                <w:color w:val="000000"/>
              </w:rPr>
              <w:t>№ п/п</w:t>
            </w:r>
          </w:p>
        </w:tc>
        <w:tc>
          <w:tcPr>
            <w:tcW w:w="8074" w:type="dxa"/>
            <w:shd w:val="clear" w:color="auto" w:fill="auto"/>
            <w:vAlign w:val="center"/>
            <w:hideMark/>
          </w:tcPr>
          <w:p w14:paraId="599D25A0" w14:textId="3FF41B6A" w:rsidR="001B7665" w:rsidRPr="002347F1" w:rsidRDefault="001B7665" w:rsidP="00431216">
            <w:pPr>
              <w:jc w:val="center"/>
              <w:rPr>
                <w:b/>
                <w:bCs/>
                <w:color w:val="000000"/>
              </w:rPr>
            </w:pPr>
            <w:r w:rsidRPr="002347F1">
              <w:rPr>
                <w:b/>
                <w:bCs/>
                <w:color w:val="000000"/>
              </w:rPr>
              <w:t>Полное наименование</w:t>
            </w:r>
          </w:p>
        </w:tc>
        <w:tc>
          <w:tcPr>
            <w:tcW w:w="826" w:type="dxa"/>
            <w:shd w:val="clear" w:color="auto" w:fill="auto"/>
            <w:textDirection w:val="btLr"/>
            <w:vAlign w:val="center"/>
            <w:hideMark/>
          </w:tcPr>
          <w:p w14:paraId="7CB9505A" w14:textId="77777777" w:rsidR="001B7665" w:rsidRPr="002347F1" w:rsidRDefault="001B7665" w:rsidP="00431216">
            <w:pPr>
              <w:ind w:left="113" w:right="113"/>
              <w:jc w:val="center"/>
              <w:rPr>
                <w:b/>
                <w:bCs/>
                <w:color w:val="000000"/>
              </w:rPr>
            </w:pPr>
            <w:r w:rsidRPr="002347F1">
              <w:rPr>
                <w:b/>
                <w:bCs/>
                <w:color w:val="000000"/>
              </w:rPr>
              <w:t>Общая площадь</w:t>
            </w:r>
          </w:p>
        </w:tc>
        <w:tc>
          <w:tcPr>
            <w:tcW w:w="571" w:type="dxa"/>
            <w:shd w:val="clear" w:color="auto" w:fill="auto"/>
            <w:textDirection w:val="btLr"/>
            <w:vAlign w:val="center"/>
            <w:hideMark/>
          </w:tcPr>
          <w:p w14:paraId="6C4C75BE" w14:textId="77777777" w:rsidR="001B7665" w:rsidRPr="002347F1" w:rsidRDefault="001B7665" w:rsidP="00431216">
            <w:pPr>
              <w:ind w:left="113" w:right="113"/>
              <w:jc w:val="center"/>
              <w:rPr>
                <w:b/>
                <w:bCs/>
                <w:color w:val="000000"/>
              </w:rPr>
            </w:pPr>
            <w:r w:rsidRPr="002347F1">
              <w:rPr>
                <w:b/>
                <w:bCs/>
                <w:color w:val="000000"/>
              </w:rPr>
              <w:t>Ед. измерения</w:t>
            </w:r>
          </w:p>
        </w:tc>
        <w:tc>
          <w:tcPr>
            <w:tcW w:w="1822" w:type="dxa"/>
            <w:shd w:val="clear" w:color="auto" w:fill="auto"/>
            <w:vAlign w:val="center"/>
            <w:hideMark/>
          </w:tcPr>
          <w:p w14:paraId="4C4DED56" w14:textId="77777777" w:rsidR="001B7665" w:rsidRPr="002347F1" w:rsidRDefault="001B7665" w:rsidP="00431216">
            <w:pPr>
              <w:jc w:val="center"/>
              <w:rPr>
                <w:b/>
                <w:bCs/>
                <w:color w:val="000000"/>
              </w:rPr>
            </w:pPr>
            <w:r w:rsidRPr="002347F1">
              <w:rPr>
                <w:b/>
                <w:bCs/>
                <w:color w:val="000000"/>
              </w:rPr>
              <w:t>Инвентарный номер</w:t>
            </w:r>
          </w:p>
        </w:tc>
        <w:tc>
          <w:tcPr>
            <w:tcW w:w="2736" w:type="dxa"/>
            <w:shd w:val="clear" w:color="auto" w:fill="auto"/>
            <w:vAlign w:val="center"/>
            <w:hideMark/>
          </w:tcPr>
          <w:p w14:paraId="6496EB0F" w14:textId="77777777" w:rsidR="001B7665" w:rsidRPr="002347F1" w:rsidRDefault="001B7665" w:rsidP="00431216">
            <w:pPr>
              <w:jc w:val="center"/>
              <w:rPr>
                <w:b/>
                <w:bCs/>
                <w:color w:val="000000"/>
              </w:rPr>
            </w:pPr>
            <w:r w:rsidRPr="002347F1">
              <w:rPr>
                <w:b/>
                <w:bCs/>
                <w:color w:val="000000"/>
              </w:rPr>
              <w:t>Заводской номер</w:t>
            </w:r>
          </w:p>
        </w:tc>
      </w:tr>
      <w:tr w:rsidR="001B7665" w:rsidRPr="002347F1" w14:paraId="589A10E8" w14:textId="77777777" w:rsidTr="002347F1">
        <w:trPr>
          <w:trHeight w:val="691"/>
          <w:jc w:val="center"/>
        </w:trPr>
        <w:tc>
          <w:tcPr>
            <w:tcW w:w="710" w:type="dxa"/>
            <w:shd w:val="clear" w:color="auto" w:fill="auto"/>
            <w:noWrap/>
            <w:vAlign w:val="center"/>
            <w:hideMark/>
          </w:tcPr>
          <w:p w14:paraId="2F268AC9" w14:textId="77777777" w:rsidR="001B7665" w:rsidRPr="002347F1" w:rsidRDefault="001B7665" w:rsidP="00431216">
            <w:pPr>
              <w:jc w:val="center"/>
              <w:rPr>
                <w:color w:val="000000"/>
              </w:rPr>
            </w:pPr>
            <w:r w:rsidRPr="002347F1">
              <w:rPr>
                <w:color w:val="000000"/>
              </w:rPr>
              <w:t>1</w:t>
            </w:r>
          </w:p>
        </w:tc>
        <w:tc>
          <w:tcPr>
            <w:tcW w:w="8074" w:type="dxa"/>
            <w:shd w:val="clear" w:color="auto" w:fill="auto"/>
            <w:vAlign w:val="center"/>
            <w:hideMark/>
          </w:tcPr>
          <w:p w14:paraId="74A71829" w14:textId="77777777" w:rsidR="001B7665" w:rsidRPr="002347F1" w:rsidRDefault="001B7665" w:rsidP="00431216">
            <w:pPr>
              <w:rPr>
                <w:color w:val="000000"/>
              </w:rPr>
            </w:pPr>
            <w:r w:rsidRPr="002347F1">
              <w:rPr>
                <w:color w:val="000000"/>
              </w:rPr>
              <w:t>Фургон изотермический (Мобильный лечебно-профилактический модуль "Стоматология" на базе многосекционного изотермического фургона на автомобильном шасси КАМАЗ 65117) гос.№ Е 610 АВ 86</w:t>
            </w:r>
          </w:p>
        </w:tc>
        <w:tc>
          <w:tcPr>
            <w:tcW w:w="826" w:type="dxa"/>
            <w:shd w:val="clear" w:color="auto" w:fill="auto"/>
            <w:vAlign w:val="center"/>
            <w:hideMark/>
          </w:tcPr>
          <w:p w14:paraId="4956C040" w14:textId="77777777" w:rsidR="001B7665" w:rsidRPr="002347F1" w:rsidRDefault="001B7665" w:rsidP="00431216">
            <w:pPr>
              <w:jc w:val="center"/>
              <w:rPr>
                <w:color w:val="000000"/>
              </w:rPr>
            </w:pPr>
            <w:r w:rsidRPr="002347F1">
              <w:rPr>
                <w:color w:val="000000"/>
              </w:rPr>
              <w:t>20,88</w:t>
            </w:r>
          </w:p>
        </w:tc>
        <w:tc>
          <w:tcPr>
            <w:tcW w:w="571" w:type="dxa"/>
            <w:shd w:val="clear" w:color="auto" w:fill="auto"/>
            <w:vAlign w:val="center"/>
            <w:hideMark/>
          </w:tcPr>
          <w:p w14:paraId="201A2BB2"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270B1A57" w14:textId="77777777" w:rsidR="001B7665" w:rsidRPr="002347F1" w:rsidRDefault="001B7665" w:rsidP="00431216">
            <w:pPr>
              <w:jc w:val="center"/>
              <w:rPr>
                <w:color w:val="000000"/>
              </w:rPr>
            </w:pPr>
            <w:r w:rsidRPr="002347F1">
              <w:rPr>
                <w:color w:val="000000"/>
              </w:rPr>
              <w:t>410125000002</w:t>
            </w:r>
          </w:p>
        </w:tc>
        <w:tc>
          <w:tcPr>
            <w:tcW w:w="2736" w:type="dxa"/>
            <w:shd w:val="clear" w:color="auto" w:fill="auto"/>
            <w:vAlign w:val="center"/>
            <w:hideMark/>
          </w:tcPr>
          <w:p w14:paraId="6FFE4ACD" w14:textId="77777777" w:rsidR="001B7665" w:rsidRPr="002347F1" w:rsidRDefault="001B7665" w:rsidP="00431216">
            <w:pPr>
              <w:rPr>
                <w:color w:val="000000"/>
              </w:rPr>
            </w:pPr>
            <w:r w:rsidRPr="002347F1">
              <w:rPr>
                <w:color w:val="000000"/>
              </w:rPr>
              <w:t>XU5575032D0000294</w:t>
            </w:r>
          </w:p>
        </w:tc>
      </w:tr>
      <w:tr w:rsidR="001B7665" w:rsidRPr="002347F1" w14:paraId="32442DB9" w14:textId="77777777" w:rsidTr="002347F1">
        <w:trPr>
          <w:trHeight w:val="559"/>
          <w:jc w:val="center"/>
        </w:trPr>
        <w:tc>
          <w:tcPr>
            <w:tcW w:w="710" w:type="dxa"/>
            <w:shd w:val="clear" w:color="auto" w:fill="auto"/>
            <w:noWrap/>
            <w:vAlign w:val="center"/>
            <w:hideMark/>
          </w:tcPr>
          <w:p w14:paraId="29877A09" w14:textId="77777777" w:rsidR="001B7665" w:rsidRPr="002347F1" w:rsidRDefault="001B7665" w:rsidP="00431216">
            <w:pPr>
              <w:jc w:val="center"/>
              <w:rPr>
                <w:color w:val="000000"/>
              </w:rPr>
            </w:pPr>
            <w:r w:rsidRPr="002347F1">
              <w:rPr>
                <w:color w:val="000000"/>
              </w:rPr>
              <w:t>2</w:t>
            </w:r>
          </w:p>
        </w:tc>
        <w:tc>
          <w:tcPr>
            <w:tcW w:w="8074" w:type="dxa"/>
            <w:shd w:val="clear" w:color="auto" w:fill="auto"/>
            <w:vAlign w:val="center"/>
            <w:hideMark/>
          </w:tcPr>
          <w:p w14:paraId="4D61785F" w14:textId="77777777" w:rsidR="001B7665" w:rsidRPr="002347F1" w:rsidRDefault="001B7665" w:rsidP="00431216">
            <w:pPr>
              <w:rPr>
                <w:color w:val="000000"/>
              </w:rPr>
            </w:pPr>
            <w:r w:rsidRPr="002347F1">
              <w:rPr>
                <w:color w:val="000000"/>
              </w:rPr>
              <w:t>Фургон изотермический (Мобильный лечебно-профилактический модуль "Диагностика" на базе многосекционного изотермического фургона на автомобильном шасси КАМАЗ 65117) гос.№ Е 611 АВ 186</w:t>
            </w:r>
          </w:p>
        </w:tc>
        <w:tc>
          <w:tcPr>
            <w:tcW w:w="826" w:type="dxa"/>
            <w:shd w:val="clear" w:color="auto" w:fill="auto"/>
            <w:vAlign w:val="center"/>
            <w:hideMark/>
          </w:tcPr>
          <w:p w14:paraId="2F53AAD5" w14:textId="77777777" w:rsidR="001B7665" w:rsidRPr="002347F1" w:rsidRDefault="001B7665" w:rsidP="00431216">
            <w:pPr>
              <w:jc w:val="center"/>
              <w:rPr>
                <w:color w:val="000000"/>
              </w:rPr>
            </w:pPr>
            <w:r w:rsidRPr="002347F1">
              <w:rPr>
                <w:color w:val="000000"/>
              </w:rPr>
              <w:t>20,88</w:t>
            </w:r>
          </w:p>
        </w:tc>
        <w:tc>
          <w:tcPr>
            <w:tcW w:w="571" w:type="dxa"/>
            <w:shd w:val="clear" w:color="auto" w:fill="auto"/>
            <w:vAlign w:val="center"/>
            <w:hideMark/>
          </w:tcPr>
          <w:p w14:paraId="37CD6A72"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5E7972AD" w14:textId="77777777" w:rsidR="001B7665" w:rsidRPr="002347F1" w:rsidRDefault="001B7665" w:rsidP="00431216">
            <w:pPr>
              <w:jc w:val="center"/>
              <w:rPr>
                <w:color w:val="000000"/>
              </w:rPr>
            </w:pPr>
            <w:r w:rsidRPr="002347F1">
              <w:rPr>
                <w:color w:val="000000"/>
              </w:rPr>
              <w:t>410125000001</w:t>
            </w:r>
          </w:p>
        </w:tc>
        <w:tc>
          <w:tcPr>
            <w:tcW w:w="2736" w:type="dxa"/>
            <w:shd w:val="clear" w:color="auto" w:fill="auto"/>
            <w:vAlign w:val="center"/>
            <w:hideMark/>
          </w:tcPr>
          <w:p w14:paraId="743139D3" w14:textId="77777777" w:rsidR="001B7665" w:rsidRPr="002347F1" w:rsidRDefault="001B7665" w:rsidP="00431216">
            <w:pPr>
              <w:rPr>
                <w:color w:val="000000"/>
              </w:rPr>
            </w:pPr>
            <w:r w:rsidRPr="002347F1">
              <w:rPr>
                <w:color w:val="000000"/>
              </w:rPr>
              <w:t>XU5575032D0000287</w:t>
            </w:r>
          </w:p>
        </w:tc>
      </w:tr>
      <w:tr w:rsidR="001B7665" w:rsidRPr="002347F1" w14:paraId="656600AE" w14:textId="77777777" w:rsidTr="002347F1">
        <w:trPr>
          <w:trHeight w:val="285"/>
          <w:jc w:val="center"/>
        </w:trPr>
        <w:tc>
          <w:tcPr>
            <w:tcW w:w="710" w:type="dxa"/>
            <w:shd w:val="clear" w:color="auto" w:fill="auto"/>
            <w:noWrap/>
            <w:vAlign w:val="center"/>
            <w:hideMark/>
          </w:tcPr>
          <w:p w14:paraId="7C9AE7C6" w14:textId="77777777" w:rsidR="001B7665" w:rsidRPr="002347F1" w:rsidRDefault="001B7665" w:rsidP="00431216">
            <w:pPr>
              <w:jc w:val="center"/>
              <w:rPr>
                <w:color w:val="000000"/>
              </w:rPr>
            </w:pPr>
            <w:r w:rsidRPr="002347F1">
              <w:rPr>
                <w:color w:val="000000"/>
              </w:rPr>
              <w:t>3</w:t>
            </w:r>
          </w:p>
        </w:tc>
        <w:tc>
          <w:tcPr>
            <w:tcW w:w="8074" w:type="dxa"/>
            <w:shd w:val="clear" w:color="auto" w:fill="auto"/>
            <w:vAlign w:val="center"/>
            <w:hideMark/>
          </w:tcPr>
          <w:p w14:paraId="5DBA8167" w14:textId="77777777" w:rsidR="001B7665" w:rsidRPr="002347F1" w:rsidRDefault="001B7665" w:rsidP="00431216">
            <w:pPr>
              <w:rPr>
                <w:color w:val="000000"/>
              </w:rPr>
            </w:pPr>
            <w:r w:rsidRPr="002347F1">
              <w:rPr>
                <w:color w:val="000000"/>
              </w:rPr>
              <w:t>Передвижной медицинский комплекс на базе автомобиля КАМАЗ-</w:t>
            </w:r>
            <w:r w:rsidRPr="002347F1">
              <w:rPr>
                <w:color w:val="000000"/>
              </w:rPr>
              <w:lastRenderedPageBreak/>
              <w:t>СПЕЦИАЛЬНЫЙ 57531-0000010 гос.№ Х 948 РМ 86</w:t>
            </w:r>
          </w:p>
        </w:tc>
        <w:tc>
          <w:tcPr>
            <w:tcW w:w="826" w:type="dxa"/>
            <w:shd w:val="clear" w:color="auto" w:fill="auto"/>
            <w:vAlign w:val="center"/>
            <w:hideMark/>
          </w:tcPr>
          <w:p w14:paraId="57032A9A" w14:textId="77777777" w:rsidR="001B7665" w:rsidRPr="002347F1" w:rsidRDefault="001B7665" w:rsidP="00431216">
            <w:pPr>
              <w:jc w:val="center"/>
              <w:rPr>
                <w:color w:val="000000"/>
              </w:rPr>
            </w:pPr>
            <w:r w:rsidRPr="002347F1">
              <w:rPr>
                <w:color w:val="000000"/>
              </w:rPr>
              <w:lastRenderedPageBreak/>
              <w:t>15,05</w:t>
            </w:r>
          </w:p>
        </w:tc>
        <w:tc>
          <w:tcPr>
            <w:tcW w:w="571" w:type="dxa"/>
            <w:shd w:val="clear" w:color="auto" w:fill="auto"/>
            <w:vAlign w:val="center"/>
            <w:hideMark/>
          </w:tcPr>
          <w:p w14:paraId="2F863C26"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4BBE4E5A" w14:textId="77777777" w:rsidR="001B7665" w:rsidRPr="002347F1" w:rsidRDefault="001B7665" w:rsidP="00431216">
            <w:pPr>
              <w:jc w:val="center"/>
              <w:rPr>
                <w:color w:val="000000"/>
              </w:rPr>
            </w:pPr>
            <w:r w:rsidRPr="002347F1">
              <w:rPr>
                <w:color w:val="000000"/>
              </w:rPr>
              <w:t>410125000004</w:t>
            </w:r>
          </w:p>
        </w:tc>
        <w:tc>
          <w:tcPr>
            <w:tcW w:w="2736" w:type="dxa"/>
            <w:shd w:val="clear" w:color="auto" w:fill="auto"/>
            <w:vAlign w:val="center"/>
            <w:hideMark/>
          </w:tcPr>
          <w:p w14:paraId="5ED0B6A6" w14:textId="77777777" w:rsidR="001B7665" w:rsidRPr="002347F1" w:rsidRDefault="001B7665" w:rsidP="00431216">
            <w:pPr>
              <w:rPr>
                <w:color w:val="000000"/>
              </w:rPr>
            </w:pPr>
            <w:r w:rsidRPr="002347F1">
              <w:rPr>
                <w:color w:val="000000"/>
              </w:rPr>
              <w:t>X8957531060BW1007</w:t>
            </w:r>
          </w:p>
        </w:tc>
      </w:tr>
      <w:tr w:rsidR="001B7665" w:rsidRPr="002347F1" w14:paraId="606C09DB" w14:textId="77777777" w:rsidTr="002347F1">
        <w:trPr>
          <w:trHeight w:val="235"/>
          <w:jc w:val="center"/>
        </w:trPr>
        <w:tc>
          <w:tcPr>
            <w:tcW w:w="710" w:type="dxa"/>
            <w:shd w:val="clear" w:color="auto" w:fill="auto"/>
            <w:noWrap/>
            <w:vAlign w:val="center"/>
            <w:hideMark/>
          </w:tcPr>
          <w:p w14:paraId="1534EDA7" w14:textId="77777777" w:rsidR="001B7665" w:rsidRPr="002347F1" w:rsidRDefault="001B7665" w:rsidP="00431216">
            <w:pPr>
              <w:jc w:val="center"/>
              <w:rPr>
                <w:color w:val="000000"/>
              </w:rPr>
            </w:pPr>
            <w:r w:rsidRPr="002347F1">
              <w:rPr>
                <w:color w:val="000000"/>
              </w:rPr>
              <w:lastRenderedPageBreak/>
              <w:t>4</w:t>
            </w:r>
          </w:p>
        </w:tc>
        <w:tc>
          <w:tcPr>
            <w:tcW w:w="8074" w:type="dxa"/>
            <w:shd w:val="clear" w:color="auto" w:fill="auto"/>
            <w:vAlign w:val="center"/>
            <w:hideMark/>
          </w:tcPr>
          <w:p w14:paraId="2A8DDC5D" w14:textId="77777777" w:rsidR="001B7665" w:rsidRPr="002347F1" w:rsidRDefault="001B7665" w:rsidP="00431216">
            <w:pPr>
              <w:rPr>
                <w:color w:val="000000"/>
              </w:rPr>
            </w:pPr>
            <w:r w:rsidRPr="002347F1">
              <w:rPr>
                <w:color w:val="000000"/>
              </w:rPr>
              <w:t>Передвижной медицинский комплекс на базе тягача грузового седельного MAN TGA 19.390 4X2 BLS-WW гос.№У981ТН86</w:t>
            </w:r>
          </w:p>
        </w:tc>
        <w:tc>
          <w:tcPr>
            <w:tcW w:w="826" w:type="dxa"/>
            <w:shd w:val="clear" w:color="auto" w:fill="auto"/>
            <w:vAlign w:val="center"/>
            <w:hideMark/>
          </w:tcPr>
          <w:p w14:paraId="1F4B9435" w14:textId="77777777" w:rsidR="001B7665" w:rsidRPr="002347F1" w:rsidRDefault="001B7665" w:rsidP="00431216">
            <w:pPr>
              <w:jc w:val="center"/>
              <w:rPr>
                <w:color w:val="000000"/>
              </w:rPr>
            </w:pPr>
            <w:r w:rsidRPr="002347F1">
              <w:rPr>
                <w:color w:val="000000"/>
              </w:rPr>
              <w:t>35,62</w:t>
            </w:r>
          </w:p>
        </w:tc>
        <w:tc>
          <w:tcPr>
            <w:tcW w:w="571" w:type="dxa"/>
            <w:shd w:val="clear" w:color="auto" w:fill="auto"/>
            <w:vAlign w:val="center"/>
            <w:hideMark/>
          </w:tcPr>
          <w:p w14:paraId="3181867A"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5110CC43" w14:textId="77777777" w:rsidR="001B7665" w:rsidRPr="002347F1" w:rsidRDefault="001B7665" w:rsidP="00431216">
            <w:pPr>
              <w:jc w:val="center"/>
              <w:rPr>
                <w:color w:val="000000"/>
              </w:rPr>
            </w:pPr>
            <w:r w:rsidRPr="002347F1">
              <w:rPr>
                <w:color w:val="000000"/>
              </w:rPr>
              <w:t>10105011299</w:t>
            </w:r>
          </w:p>
        </w:tc>
        <w:tc>
          <w:tcPr>
            <w:tcW w:w="2736" w:type="dxa"/>
            <w:shd w:val="clear" w:color="auto" w:fill="auto"/>
            <w:vAlign w:val="center"/>
            <w:hideMark/>
          </w:tcPr>
          <w:p w14:paraId="0C790D4B" w14:textId="77777777" w:rsidR="001B7665" w:rsidRPr="002347F1" w:rsidRDefault="001B7665" w:rsidP="00431216">
            <w:pPr>
              <w:rPr>
                <w:color w:val="000000"/>
              </w:rPr>
            </w:pPr>
            <w:r w:rsidRPr="002347F1">
              <w:rPr>
                <w:color w:val="000000"/>
              </w:rPr>
              <w:t>WMAHW7ZZ89P011282</w:t>
            </w:r>
          </w:p>
        </w:tc>
      </w:tr>
      <w:tr w:rsidR="001B7665" w:rsidRPr="002347F1" w14:paraId="257D9705" w14:textId="77777777" w:rsidTr="002347F1">
        <w:trPr>
          <w:trHeight w:val="341"/>
          <w:jc w:val="center"/>
        </w:trPr>
        <w:tc>
          <w:tcPr>
            <w:tcW w:w="710" w:type="dxa"/>
            <w:shd w:val="clear" w:color="auto" w:fill="auto"/>
            <w:noWrap/>
            <w:vAlign w:val="center"/>
            <w:hideMark/>
          </w:tcPr>
          <w:p w14:paraId="2BC2FFFC" w14:textId="77777777" w:rsidR="001B7665" w:rsidRPr="002347F1" w:rsidRDefault="001B7665" w:rsidP="00431216">
            <w:pPr>
              <w:jc w:val="center"/>
              <w:rPr>
                <w:color w:val="000000"/>
              </w:rPr>
            </w:pPr>
            <w:r w:rsidRPr="002347F1">
              <w:rPr>
                <w:color w:val="000000"/>
              </w:rPr>
              <w:t>5</w:t>
            </w:r>
          </w:p>
        </w:tc>
        <w:tc>
          <w:tcPr>
            <w:tcW w:w="8074" w:type="dxa"/>
            <w:shd w:val="clear" w:color="auto" w:fill="auto"/>
            <w:vAlign w:val="center"/>
            <w:hideMark/>
          </w:tcPr>
          <w:p w14:paraId="72E32FD3" w14:textId="77777777" w:rsidR="001B7665" w:rsidRPr="002347F1" w:rsidRDefault="001B7665" w:rsidP="00431216">
            <w:pPr>
              <w:rPr>
                <w:color w:val="000000"/>
              </w:rPr>
            </w:pPr>
            <w:r w:rsidRPr="002347F1">
              <w:rPr>
                <w:color w:val="000000"/>
              </w:rPr>
              <w:t>Передвижной медицинский комплекс на базе тягача грузового седельного MAN TGA 19.390 4X2 BLS-WW гос.№У982ТН86</w:t>
            </w:r>
          </w:p>
        </w:tc>
        <w:tc>
          <w:tcPr>
            <w:tcW w:w="826" w:type="dxa"/>
            <w:shd w:val="clear" w:color="auto" w:fill="auto"/>
            <w:vAlign w:val="center"/>
            <w:hideMark/>
          </w:tcPr>
          <w:p w14:paraId="10AEA439" w14:textId="77777777" w:rsidR="001B7665" w:rsidRPr="002347F1" w:rsidRDefault="001B7665" w:rsidP="00431216">
            <w:pPr>
              <w:jc w:val="center"/>
              <w:rPr>
                <w:color w:val="000000"/>
              </w:rPr>
            </w:pPr>
            <w:r w:rsidRPr="002347F1">
              <w:rPr>
                <w:color w:val="000000"/>
              </w:rPr>
              <w:t>35,62</w:t>
            </w:r>
          </w:p>
        </w:tc>
        <w:tc>
          <w:tcPr>
            <w:tcW w:w="571" w:type="dxa"/>
            <w:shd w:val="clear" w:color="auto" w:fill="auto"/>
            <w:vAlign w:val="center"/>
            <w:hideMark/>
          </w:tcPr>
          <w:p w14:paraId="16DEC7D8"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7BA57897" w14:textId="77777777" w:rsidR="001B7665" w:rsidRPr="002347F1" w:rsidRDefault="001B7665" w:rsidP="00431216">
            <w:pPr>
              <w:jc w:val="center"/>
              <w:rPr>
                <w:color w:val="000000"/>
              </w:rPr>
            </w:pPr>
            <w:r w:rsidRPr="002347F1">
              <w:rPr>
                <w:color w:val="000000"/>
              </w:rPr>
              <w:t>10105011300</w:t>
            </w:r>
          </w:p>
        </w:tc>
        <w:tc>
          <w:tcPr>
            <w:tcW w:w="2736" w:type="dxa"/>
            <w:shd w:val="clear" w:color="auto" w:fill="auto"/>
            <w:vAlign w:val="center"/>
            <w:hideMark/>
          </w:tcPr>
          <w:p w14:paraId="161031DE" w14:textId="77777777" w:rsidR="001B7665" w:rsidRPr="002347F1" w:rsidRDefault="001B7665" w:rsidP="00431216">
            <w:pPr>
              <w:rPr>
                <w:color w:val="000000"/>
              </w:rPr>
            </w:pPr>
            <w:r w:rsidRPr="002347F1">
              <w:rPr>
                <w:color w:val="000000"/>
              </w:rPr>
              <w:t>WMAHW7ZZ19P011284</w:t>
            </w:r>
          </w:p>
        </w:tc>
      </w:tr>
      <w:tr w:rsidR="001B7665" w:rsidRPr="002347F1" w14:paraId="59F65AE0" w14:textId="77777777" w:rsidTr="002347F1">
        <w:trPr>
          <w:trHeight w:val="291"/>
          <w:jc w:val="center"/>
        </w:trPr>
        <w:tc>
          <w:tcPr>
            <w:tcW w:w="710" w:type="dxa"/>
            <w:shd w:val="clear" w:color="auto" w:fill="auto"/>
            <w:noWrap/>
            <w:vAlign w:val="center"/>
            <w:hideMark/>
          </w:tcPr>
          <w:p w14:paraId="5E176751" w14:textId="77777777" w:rsidR="001B7665" w:rsidRPr="002347F1" w:rsidRDefault="001B7665" w:rsidP="00431216">
            <w:pPr>
              <w:jc w:val="center"/>
              <w:rPr>
                <w:color w:val="000000"/>
              </w:rPr>
            </w:pPr>
            <w:r w:rsidRPr="002347F1">
              <w:rPr>
                <w:color w:val="000000"/>
              </w:rPr>
              <w:t>6</w:t>
            </w:r>
          </w:p>
        </w:tc>
        <w:tc>
          <w:tcPr>
            <w:tcW w:w="8074" w:type="dxa"/>
            <w:shd w:val="clear" w:color="auto" w:fill="auto"/>
            <w:vAlign w:val="center"/>
            <w:hideMark/>
          </w:tcPr>
          <w:p w14:paraId="42E379B9" w14:textId="77777777" w:rsidR="001B7665" w:rsidRPr="002347F1" w:rsidRDefault="001B7665" w:rsidP="00431216">
            <w:pPr>
              <w:rPr>
                <w:color w:val="000000"/>
              </w:rPr>
            </w:pPr>
            <w:r w:rsidRPr="002347F1">
              <w:rPr>
                <w:color w:val="000000"/>
              </w:rPr>
              <w:t>Передвижной медицинский комплекс ЛУЧЕВАЯ ДИАГНОСТИКА гос.№ А 945 АР 186</w:t>
            </w:r>
          </w:p>
        </w:tc>
        <w:tc>
          <w:tcPr>
            <w:tcW w:w="826" w:type="dxa"/>
            <w:shd w:val="clear" w:color="auto" w:fill="auto"/>
            <w:vAlign w:val="center"/>
            <w:hideMark/>
          </w:tcPr>
          <w:p w14:paraId="2BC18C3E" w14:textId="77777777" w:rsidR="001B7665" w:rsidRPr="002347F1" w:rsidRDefault="001B7665" w:rsidP="00431216">
            <w:pPr>
              <w:jc w:val="center"/>
              <w:rPr>
                <w:color w:val="000000"/>
              </w:rPr>
            </w:pPr>
            <w:r w:rsidRPr="002347F1">
              <w:rPr>
                <w:color w:val="000000"/>
              </w:rPr>
              <w:t>19,55</w:t>
            </w:r>
          </w:p>
        </w:tc>
        <w:tc>
          <w:tcPr>
            <w:tcW w:w="571" w:type="dxa"/>
            <w:shd w:val="clear" w:color="auto" w:fill="auto"/>
            <w:vAlign w:val="center"/>
            <w:hideMark/>
          </w:tcPr>
          <w:p w14:paraId="3B2DFECA"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6E94642C" w14:textId="77777777" w:rsidR="001B7665" w:rsidRPr="002347F1" w:rsidRDefault="001B7665" w:rsidP="00431216">
            <w:pPr>
              <w:jc w:val="center"/>
              <w:rPr>
                <w:color w:val="000000"/>
              </w:rPr>
            </w:pPr>
            <w:r w:rsidRPr="002347F1">
              <w:rPr>
                <w:color w:val="000000"/>
              </w:rPr>
              <w:t>410125000006</w:t>
            </w:r>
          </w:p>
        </w:tc>
        <w:tc>
          <w:tcPr>
            <w:tcW w:w="2736" w:type="dxa"/>
            <w:shd w:val="clear" w:color="auto" w:fill="auto"/>
            <w:vAlign w:val="center"/>
            <w:hideMark/>
          </w:tcPr>
          <w:p w14:paraId="4DD3CF30" w14:textId="77777777" w:rsidR="001B7665" w:rsidRPr="002347F1" w:rsidRDefault="001B7665" w:rsidP="00431216">
            <w:pPr>
              <w:rPr>
                <w:color w:val="000000"/>
              </w:rPr>
            </w:pPr>
            <w:r w:rsidRPr="002347F1">
              <w:rPr>
                <w:color w:val="000000"/>
              </w:rPr>
              <w:t>Х9Н59860СF3200017</w:t>
            </w:r>
          </w:p>
        </w:tc>
      </w:tr>
      <w:tr w:rsidR="001B7665" w:rsidRPr="002347F1" w14:paraId="3BA12D26" w14:textId="77777777" w:rsidTr="002347F1">
        <w:trPr>
          <w:trHeight w:val="256"/>
          <w:jc w:val="center"/>
        </w:trPr>
        <w:tc>
          <w:tcPr>
            <w:tcW w:w="710" w:type="dxa"/>
            <w:shd w:val="clear" w:color="auto" w:fill="auto"/>
            <w:noWrap/>
            <w:vAlign w:val="center"/>
            <w:hideMark/>
          </w:tcPr>
          <w:p w14:paraId="5B091A11" w14:textId="77777777" w:rsidR="001B7665" w:rsidRPr="002347F1" w:rsidRDefault="001B7665" w:rsidP="00431216">
            <w:pPr>
              <w:jc w:val="center"/>
              <w:rPr>
                <w:color w:val="000000"/>
              </w:rPr>
            </w:pPr>
            <w:r w:rsidRPr="002347F1">
              <w:rPr>
                <w:color w:val="000000"/>
              </w:rPr>
              <w:t>7</w:t>
            </w:r>
          </w:p>
        </w:tc>
        <w:tc>
          <w:tcPr>
            <w:tcW w:w="8074" w:type="dxa"/>
            <w:shd w:val="clear" w:color="auto" w:fill="auto"/>
            <w:vAlign w:val="center"/>
            <w:hideMark/>
          </w:tcPr>
          <w:p w14:paraId="0739DE16" w14:textId="77777777" w:rsidR="001B7665" w:rsidRPr="002347F1" w:rsidRDefault="001B7665" w:rsidP="00431216">
            <w:pPr>
              <w:rPr>
                <w:color w:val="000000"/>
              </w:rPr>
            </w:pPr>
            <w:r w:rsidRPr="002347F1">
              <w:rPr>
                <w:color w:val="000000"/>
              </w:rPr>
              <w:t>Мобильный лечебно-диагностический модуль "Диагностика" на базе автомашины "КАМАЗ" гос.№ С 547 АЕ 186</w:t>
            </w:r>
          </w:p>
        </w:tc>
        <w:tc>
          <w:tcPr>
            <w:tcW w:w="826" w:type="dxa"/>
            <w:shd w:val="clear" w:color="auto" w:fill="auto"/>
            <w:vAlign w:val="center"/>
            <w:hideMark/>
          </w:tcPr>
          <w:p w14:paraId="5209B8A6" w14:textId="77777777" w:rsidR="001B7665" w:rsidRPr="002347F1" w:rsidRDefault="001B7665" w:rsidP="00431216">
            <w:pPr>
              <w:jc w:val="center"/>
              <w:rPr>
                <w:color w:val="000000"/>
              </w:rPr>
            </w:pPr>
            <w:r w:rsidRPr="002347F1">
              <w:rPr>
                <w:color w:val="000000"/>
              </w:rPr>
              <w:t>20,88</w:t>
            </w:r>
          </w:p>
        </w:tc>
        <w:tc>
          <w:tcPr>
            <w:tcW w:w="571" w:type="dxa"/>
            <w:shd w:val="clear" w:color="auto" w:fill="auto"/>
            <w:vAlign w:val="center"/>
            <w:hideMark/>
          </w:tcPr>
          <w:p w14:paraId="59FD9D28"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7182F41A" w14:textId="77777777" w:rsidR="001B7665" w:rsidRPr="002347F1" w:rsidRDefault="001B7665" w:rsidP="00431216">
            <w:pPr>
              <w:jc w:val="center"/>
              <w:rPr>
                <w:color w:val="000000"/>
              </w:rPr>
            </w:pPr>
            <w:r w:rsidRPr="002347F1">
              <w:rPr>
                <w:color w:val="000000"/>
              </w:rPr>
              <w:t>410125000007</w:t>
            </w:r>
          </w:p>
        </w:tc>
        <w:tc>
          <w:tcPr>
            <w:tcW w:w="2736" w:type="dxa"/>
            <w:shd w:val="clear" w:color="auto" w:fill="auto"/>
            <w:vAlign w:val="center"/>
            <w:hideMark/>
          </w:tcPr>
          <w:p w14:paraId="47DB6ADA" w14:textId="77777777" w:rsidR="001B7665" w:rsidRPr="002347F1" w:rsidRDefault="001B7665" w:rsidP="00431216">
            <w:pPr>
              <w:rPr>
                <w:color w:val="000000"/>
              </w:rPr>
            </w:pPr>
            <w:r w:rsidRPr="002347F1">
              <w:rPr>
                <w:color w:val="000000"/>
              </w:rPr>
              <w:t>XU5575032D0000283</w:t>
            </w:r>
          </w:p>
        </w:tc>
      </w:tr>
      <w:tr w:rsidR="001B7665" w:rsidRPr="002347F1" w14:paraId="2E776C66" w14:textId="77777777" w:rsidTr="002347F1">
        <w:trPr>
          <w:trHeight w:val="525"/>
          <w:jc w:val="center"/>
        </w:trPr>
        <w:tc>
          <w:tcPr>
            <w:tcW w:w="710" w:type="dxa"/>
            <w:shd w:val="clear" w:color="auto" w:fill="auto"/>
            <w:noWrap/>
            <w:vAlign w:val="center"/>
            <w:hideMark/>
          </w:tcPr>
          <w:p w14:paraId="314DD882" w14:textId="77777777" w:rsidR="001B7665" w:rsidRPr="002347F1" w:rsidRDefault="001B7665" w:rsidP="00431216">
            <w:pPr>
              <w:jc w:val="center"/>
              <w:rPr>
                <w:color w:val="000000"/>
              </w:rPr>
            </w:pPr>
            <w:r w:rsidRPr="002347F1">
              <w:rPr>
                <w:color w:val="000000"/>
              </w:rPr>
              <w:t>8</w:t>
            </w:r>
          </w:p>
        </w:tc>
        <w:tc>
          <w:tcPr>
            <w:tcW w:w="8074" w:type="dxa"/>
            <w:shd w:val="clear" w:color="auto" w:fill="auto"/>
            <w:vAlign w:val="center"/>
            <w:hideMark/>
          </w:tcPr>
          <w:p w14:paraId="1277B491" w14:textId="77777777" w:rsidR="001B7665" w:rsidRPr="002347F1" w:rsidRDefault="001B7665" w:rsidP="00431216">
            <w:pPr>
              <w:rPr>
                <w:color w:val="000000"/>
              </w:rPr>
            </w:pPr>
            <w:r w:rsidRPr="002347F1">
              <w:rPr>
                <w:color w:val="000000"/>
              </w:rPr>
              <w:t>Кабинет маммографический подвижный КМП-"РП" на базе шасси КАМАЗ-4308 Гос№О445ВМ186</w:t>
            </w:r>
          </w:p>
        </w:tc>
        <w:tc>
          <w:tcPr>
            <w:tcW w:w="826" w:type="dxa"/>
            <w:shd w:val="clear" w:color="auto" w:fill="auto"/>
            <w:vAlign w:val="center"/>
            <w:hideMark/>
          </w:tcPr>
          <w:p w14:paraId="1556E124" w14:textId="77777777" w:rsidR="001B7665" w:rsidRPr="002347F1" w:rsidRDefault="001B7665" w:rsidP="00431216">
            <w:pPr>
              <w:jc w:val="center"/>
              <w:rPr>
                <w:color w:val="000000"/>
              </w:rPr>
            </w:pPr>
            <w:r w:rsidRPr="002347F1">
              <w:rPr>
                <w:color w:val="000000"/>
              </w:rPr>
              <w:t>13,71</w:t>
            </w:r>
          </w:p>
        </w:tc>
        <w:tc>
          <w:tcPr>
            <w:tcW w:w="571" w:type="dxa"/>
            <w:shd w:val="clear" w:color="auto" w:fill="auto"/>
            <w:vAlign w:val="center"/>
            <w:hideMark/>
          </w:tcPr>
          <w:p w14:paraId="4107D9FA"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654212A0" w14:textId="77777777" w:rsidR="001B7665" w:rsidRPr="002347F1" w:rsidRDefault="001B7665" w:rsidP="00431216">
            <w:pPr>
              <w:jc w:val="center"/>
              <w:rPr>
                <w:color w:val="000000"/>
              </w:rPr>
            </w:pPr>
            <w:r w:rsidRPr="002347F1">
              <w:rPr>
                <w:color w:val="000000"/>
              </w:rPr>
              <w:t>410125000009</w:t>
            </w:r>
          </w:p>
        </w:tc>
        <w:tc>
          <w:tcPr>
            <w:tcW w:w="2736" w:type="dxa"/>
            <w:shd w:val="clear" w:color="auto" w:fill="auto"/>
            <w:vAlign w:val="center"/>
            <w:hideMark/>
          </w:tcPr>
          <w:p w14:paraId="32D176EB" w14:textId="77777777" w:rsidR="001B7665" w:rsidRPr="002347F1" w:rsidRDefault="001B7665" w:rsidP="00431216">
            <w:pPr>
              <w:rPr>
                <w:color w:val="000000"/>
              </w:rPr>
            </w:pPr>
            <w:r w:rsidRPr="002347F1">
              <w:rPr>
                <w:color w:val="000000"/>
              </w:rPr>
              <w:t>X89575330F0BW1207</w:t>
            </w:r>
          </w:p>
        </w:tc>
      </w:tr>
      <w:tr w:rsidR="001B7665" w:rsidRPr="002347F1" w14:paraId="3F061B7D" w14:textId="77777777" w:rsidTr="002347F1">
        <w:trPr>
          <w:trHeight w:val="370"/>
          <w:jc w:val="center"/>
        </w:trPr>
        <w:tc>
          <w:tcPr>
            <w:tcW w:w="710" w:type="dxa"/>
            <w:shd w:val="clear" w:color="auto" w:fill="auto"/>
            <w:noWrap/>
            <w:vAlign w:val="center"/>
            <w:hideMark/>
          </w:tcPr>
          <w:p w14:paraId="36865CF2" w14:textId="77777777" w:rsidR="001B7665" w:rsidRPr="002347F1" w:rsidRDefault="001B7665" w:rsidP="00431216">
            <w:pPr>
              <w:jc w:val="center"/>
              <w:rPr>
                <w:color w:val="000000"/>
              </w:rPr>
            </w:pPr>
            <w:r w:rsidRPr="002347F1">
              <w:rPr>
                <w:color w:val="000000"/>
              </w:rPr>
              <w:t>9</w:t>
            </w:r>
          </w:p>
        </w:tc>
        <w:tc>
          <w:tcPr>
            <w:tcW w:w="8074" w:type="dxa"/>
            <w:shd w:val="clear" w:color="auto" w:fill="auto"/>
            <w:vAlign w:val="center"/>
            <w:hideMark/>
          </w:tcPr>
          <w:p w14:paraId="5BA88C39" w14:textId="77777777" w:rsidR="001B7665" w:rsidRPr="002347F1" w:rsidRDefault="001B7665" w:rsidP="00431216">
            <w:pPr>
              <w:rPr>
                <w:color w:val="000000"/>
              </w:rPr>
            </w:pPr>
            <w:r w:rsidRPr="002347F1">
              <w:rPr>
                <w:color w:val="000000"/>
              </w:rPr>
              <w:t xml:space="preserve">Кабинет флюорографический подвижной с цифровым флюорографом КФП-Ц-РП на базе </w:t>
            </w:r>
            <w:proofErr w:type="spellStart"/>
            <w:r w:rsidRPr="002347F1">
              <w:rPr>
                <w:color w:val="000000"/>
              </w:rPr>
              <w:t>шассси</w:t>
            </w:r>
            <w:proofErr w:type="spellEnd"/>
            <w:r w:rsidRPr="002347F1">
              <w:rPr>
                <w:color w:val="000000"/>
              </w:rPr>
              <w:t xml:space="preserve"> КАМАЗ гос.№ О 446 ВМ 186</w:t>
            </w:r>
          </w:p>
        </w:tc>
        <w:tc>
          <w:tcPr>
            <w:tcW w:w="826" w:type="dxa"/>
            <w:shd w:val="clear" w:color="auto" w:fill="auto"/>
            <w:vAlign w:val="center"/>
            <w:hideMark/>
          </w:tcPr>
          <w:p w14:paraId="6C185E84" w14:textId="77777777" w:rsidR="001B7665" w:rsidRPr="002347F1" w:rsidRDefault="001B7665" w:rsidP="00431216">
            <w:pPr>
              <w:jc w:val="center"/>
              <w:rPr>
                <w:color w:val="000000"/>
              </w:rPr>
            </w:pPr>
            <w:r w:rsidRPr="002347F1">
              <w:rPr>
                <w:color w:val="000000"/>
              </w:rPr>
              <w:t>13,71</w:t>
            </w:r>
          </w:p>
        </w:tc>
        <w:tc>
          <w:tcPr>
            <w:tcW w:w="571" w:type="dxa"/>
            <w:shd w:val="clear" w:color="auto" w:fill="auto"/>
            <w:vAlign w:val="center"/>
            <w:hideMark/>
          </w:tcPr>
          <w:p w14:paraId="7DEED8CC"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4F000B36" w14:textId="77777777" w:rsidR="001B7665" w:rsidRPr="002347F1" w:rsidRDefault="001B7665" w:rsidP="00431216">
            <w:pPr>
              <w:jc w:val="center"/>
              <w:rPr>
                <w:color w:val="000000"/>
              </w:rPr>
            </w:pPr>
            <w:r w:rsidRPr="002347F1">
              <w:rPr>
                <w:color w:val="000000"/>
              </w:rPr>
              <w:t>410125000010</w:t>
            </w:r>
          </w:p>
        </w:tc>
        <w:tc>
          <w:tcPr>
            <w:tcW w:w="2736" w:type="dxa"/>
            <w:shd w:val="clear" w:color="auto" w:fill="auto"/>
            <w:vAlign w:val="center"/>
            <w:hideMark/>
          </w:tcPr>
          <w:p w14:paraId="4FBAEF42" w14:textId="77777777" w:rsidR="001B7665" w:rsidRPr="002347F1" w:rsidRDefault="001B7665" w:rsidP="00431216">
            <w:pPr>
              <w:rPr>
                <w:color w:val="000000"/>
              </w:rPr>
            </w:pPr>
            <w:r w:rsidRPr="002347F1">
              <w:rPr>
                <w:color w:val="000000"/>
              </w:rPr>
              <w:t>X89575330F0BW1202</w:t>
            </w:r>
          </w:p>
        </w:tc>
      </w:tr>
      <w:tr w:rsidR="001B7665" w:rsidRPr="002347F1" w14:paraId="77D169B9" w14:textId="77777777" w:rsidTr="002347F1">
        <w:trPr>
          <w:trHeight w:val="333"/>
          <w:jc w:val="center"/>
        </w:trPr>
        <w:tc>
          <w:tcPr>
            <w:tcW w:w="710" w:type="dxa"/>
            <w:shd w:val="clear" w:color="auto" w:fill="auto"/>
            <w:noWrap/>
            <w:vAlign w:val="center"/>
            <w:hideMark/>
          </w:tcPr>
          <w:p w14:paraId="685952A4" w14:textId="77777777" w:rsidR="001B7665" w:rsidRPr="002347F1" w:rsidRDefault="001B7665" w:rsidP="00431216">
            <w:pPr>
              <w:jc w:val="center"/>
              <w:rPr>
                <w:color w:val="000000"/>
              </w:rPr>
            </w:pPr>
            <w:r w:rsidRPr="002347F1">
              <w:rPr>
                <w:color w:val="000000"/>
              </w:rPr>
              <w:t>10</w:t>
            </w:r>
          </w:p>
        </w:tc>
        <w:tc>
          <w:tcPr>
            <w:tcW w:w="8074" w:type="dxa"/>
            <w:shd w:val="clear" w:color="auto" w:fill="auto"/>
            <w:vAlign w:val="center"/>
            <w:hideMark/>
          </w:tcPr>
          <w:p w14:paraId="45C43B50" w14:textId="77777777" w:rsidR="001B7665" w:rsidRPr="002347F1" w:rsidRDefault="001B7665" w:rsidP="00431216">
            <w:pPr>
              <w:rPr>
                <w:color w:val="000000"/>
              </w:rPr>
            </w:pPr>
            <w:r w:rsidRPr="002347F1">
              <w:rPr>
                <w:color w:val="000000"/>
              </w:rPr>
              <w:t>Кабинет маммографический подвижный КМП-"РП" на базе шасси КАМАЗ-4308Гос№Х878ХМ86</w:t>
            </w:r>
          </w:p>
        </w:tc>
        <w:tc>
          <w:tcPr>
            <w:tcW w:w="826" w:type="dxa"/>
            <w:shd w:val="clear" w:color="auto" w:fill="auto"/>
            <w:vAlign w:val="center"/>
            <w:hideMark/>
          </w:tcPr>
          <w:p w14:paraId="14244ED2" w14:textId="77777777" w:rsidR="001B7665" w:rsidRPr="002347F1" w:rsidRDefault="001B7665" w:rsidP="00431216">
            <w:pPr>
              <w:jc w:val="center"/>
              <w:rPr>
                <w:color w:val="000000"/>
              </w:rPr>
            </w:pPr>
            <w:r w:rsidRPr="002347F1">
              <w:rPr>
                <w:color w:val="000000"/>
              </w:rPr>
              <w:t>13,71</w:t>
            </w:r>
          </w:p>
        </w:tc>
        <w:tc>
          <w:tcPr>
            <w:tcW w:w="571" w:type="dxa"/>
            <w:shd w:val="clear" w:color="auto" w:fill="auto"/>
            <w:vAlign w:val="center"/>
            <w:hideMark/>
          </w:tcPr>
          <w:p w14:paraId="4FF09133"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5AFF333C" w14:textId="77777777" w:rsidR="001B7665" w:rsidRPr="002347F1" w:rsidRDefault="001B7665" w:rsidP="00431216">
            <w:pPr>
              <w:jc w:val="center"/>
              <w:rPr>
                <w:color w:val="000000"/>
              </w:rPr>
            </w:pPr>
            <w:r w:rsidRPr="002347F1">
              <w:rPr>
                <w:color w:val="000000"/>
              </w:rPr>
              <w:t>410125000011</w:t>
            </w:r>
          </w:p>
        </w:tc>
        <w:tc>
          <w:tcPr>
            <w:tcW w:w="2736" w:type="dxa"/>
            <w:shd w:val="clear" w:color="auto" w:fill="auto"/>
            <w:vAlign w:val="center"/>
            <w:hideMark/>
          </w:tcPr>
          <w:p w14:paraId="0B5D593F" w14:textId="77777777" w:rsidR="001B7665" w:rsidRPr="002347F1" w:rsidRDefault="001B7665" w:rsidP="00431216">
            <w:pPr>
              <w:rPr>
                <w:color w:val="000000"/>
              </w:rPr>
            </w:pPr>
            <w:r w:rsidRPr="002347F1">
              <w:rPr>
                <w:color w:val="000000"/>
              </w:rPr>
              <w:t>X89575330F0BW1206</w:t>
            </w:r>
          </w:p>
        </w:tc>
      </w:tr>
      <w:tr w:rsidR="001B7665" w:rsidRPr="002347F1" w14:paraId="561ACC40" w14:textId="77777777" w:rsidTr="002347F1">
        <w:trPr>
          <w:trHeight w:val="850"/>
          <w:jc w:val="center"/>
        </w:trPr>
        <w:tc>
          <w:tcPr>
            <w:tcW w:w="710" w:type="dxa"/>
            <w:shd w:val="clear" w:color="auto" w:fill="auto"/>
            <w:noWrap/>
            <w:vAlign w:val="center"/>
            <w:hideMark/>
          </w:tcPr>
          <w:p w14:paraId="37D1DE2F" w14:textId="77777777" w:rsidR="001B7665" w:rsidRPr="002347F1" w:rsidRDefault="001B7665" w:rsidP="00431216">
            <w:pPr>
              <w:jc w:val="center"/>
              <w:rPr>
                <w:color w:val="000000"/>
              </w:rPr>
            </w:pPr>
            <w:r w:rsidRPr="002347F1">
              <w:rPr>
                <w:color w:val="000000"/>
              </w:rPr>
              <w:t>11</w:t>
            </w:r>
          </w:p>
        </w:tc>
        <w:tc>
          <w:tcPr>
            <w:tcW w:w="8074" w:type="dxa"/>
            <w:shd w:val="clear" w:color="auto" w:fill="auto"/>
            <w:vAlign w:val="center"/>
            <w:hideMark/>
          </w:tcPr>
          <w:p w14:paraId="09459435" w14:textId="77777777" w:rsidR="001B7665" w:rsidRPr="002347F1" w:rsidRDefault="001B7665" w:rsidP="00431216">
            <w:pPr>
              <w:rPr>
                <w:color w:val="000000"/>
              </w:rPr>
            </w:pPr>
            <w:r w:rsidRPr="002347F1">
              <w:rPr>
                <w:color w:val="000000"/>
              </w:rPr>
              <w:t>Комплекс лечебно-диагностический подвижной по ТУ 9451-002-33249105-2006 ЗАО "Радиан", Российская Федерация Регистрационное удостоверение Росздравнадзора № РЗН 2013/1187 на шасси автомобиля (VIN) XU557530ZME500194 Е064МК186</w:t>
            </w:r>
          </w:p>
        </w:tc>
        <w:tc>
          <w:tcPr>
            <w:tcW w:w="826" w:type="dxa"/>
            <w:shd w:val="clear" w:color="auto" w:fill="auto"/>
            <w:vAlign w:val="center"/>
            <w:hideMark/>
          </w:tcPr>
          <w:p w14:paraId="4D5374A5" w14:textId="77777777" w:rsidR="001B7665" w:rsidRPr="002347F1" w:rsidRDefault="001B7665" w:rsidP="00431216">
            <w:pPr>
              <w:jc w:val="center"/>
              <w:rPr>
                <w:color w:val="000000"/>
              </w:rPr>
            </w:pPr>
            <w:r w:rsidRPr="002347F1">
              <w:rPr>
                <w:color w:val="000000"/>
              </w:rPr>
              <w:t>20,24</w:t>
            </w:r>
          </w:p>
        </w:tc>
        <w:tc>
          <w:tcPr>
            <w:tcW w:w="571" w:type="dxa"/>
            <w:shd w:val="clear" w:color="auto" w:fill="auto"/>
            <w:vAlign w:val="center"/>
            <w:hideMark/>
          </w:tcPr>
          <w:p w14:paraId="15AEAB0C"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68E49B50" w14:textId="77777777" w:rsidR="001B7665" w:rsidRPr="002347F1" w:rsidRDefault="001B7665" w:rsidP="00431216">
            <w:pPr>
              <w:jc w:val="center"/>
              <w:rPr>
                <w:color w:val="000000"/>
              </w:rPr>
            </w:pPr>
            <w:r w:rsidRPr="002347F1">
              <w:rPr>
                <w:color w:val="000000"/>
              </w:rPr>
              <w:t>410125000022</w:t>
            </w:r>
          </w:p>
        </w:tc>
        <w:tc>
          <w:tcPr>
            <w:tcW w:w="2736" w:type="dxa"/>
            <w:shd w:val="clear" w:color="auto" w:fill="auto"/>
            <w:vAlign w:val="center"/>
            <w:hideMark/>
          </w:tcPr>
          <w:p w14:paraId="25272F7F" w14:textId="77777777" w:rsidR="001B7665" w:rsidRPr="002347F1" w:rsidRDefault="001B7665" w:rsidP="00431216">
            <w:pPr>
              <w:rPr>
                <w:color w:val="000000"/>
              </w:rPr>
            </w:pPr>
            <w:r w:rsidRPr="002347F1">
              <w:rPr>
                <w:color w:val="000000"/>
              </w:rPr>
              <w:t>XU557530ZME500194</w:t>
            </w:r>
          </w:p>
        </w:tc>
      </w:tr>
      <w:tr w:rsidR="001B7665" w:rsidRPr="002347F1" w14:paraId="37D99321" w14:textId="77777777" w:rsidTr="002347F1">
        <w:trPr>
          <w:trHeight w:val="779"/>
          <w:jc w:val="center"/>
        </w:trPr>
        <w:tc>
          <w:tcPr>
            <w:tcW w:w="710" w:type="dxa"/>
            <w:shd w:val="clear" w:color="auto" w:fill="auto"/>
            <w:noWrap/>
            <w:vAlign w:val="center"/>
            <w:hideMark/>
          </w:tcPr>
          <w:p w14:paraId="5D1A8B24" w14:textId="77777777" w:rsidR="001B7665" w:rsidRPr="002347F1" w:rsidRDefault="001B7665" w:rsidP="00431216">
            <w:pPr>
              <w:jc w:val="center"/>
              <w:rPr>
                <w:color w:val="000000"/>
              </w:rPr>
            </w:pPr>
            <w:r w:rsidRPr="002347F1">
              <w:rPr>
                <w:color w:val="000000"/>
              </w:rPr>
              <w:t>12</w:t>
            </w:r>
          </w:p>
        </w:tc>
        <w:tc>
          <w:tcPr>
            <w:tcW w:w="8074" w:type="dxa"/>
            <w:shd w:val="clear" w:color="auto" w:fill="auto"/>
            <w:vAlign w:val="center"/>
            <w:hideMark/>
          </w:tcPr>
          <w:p w14:paraId="5E58C063" w14:textId="77777777" w:rsidR="001B7665" w:rsidRPr="002347F1" w:rsidRDefault="001B7665" w:rsidP="00431216">
            <w:pPr>
              <w:rPr>
                <w:color w:val="000000"/>
              </w:rPr>
            </w:pPr>
            <w:r w:rsidRPr="002347F1">
              <w:rPr>
                <w:color w:val="000000"/>
              </w:rPr>
              <w:t>Комплекс лечебно-диагностический подвижной по ТУ 9451-002-3324910-2006, ЗАО "Радиан", Российская Федерация. (Регистрационное удостоверение Росздравнадзора № РЗН 2013/1187) на шасси автомобиля (VIN) XU557530ZME500192 г/номер Е066МК186</w:t>
            </w:r>
          </w:p>
        </w:tc>
        <w:tc>
          <w:tcPr>
            <w:tcW w:w="826" w:type="dxa"/>
            <w:shd w:val="clear" w:color="auto" w:fill="auto"/>
            <w:vAlign w:val="center"/>
            <w:hideMark/>
          </w:tcPr>
          <w:p w14:paraId="0DD98DC7" w14:textId="77777777" w:rsidR="001B7665" w:rsidRPr="002347F1" w:rsidRDefault="001B7665" w:rsidP="00431216">
            <w:pPr>
              <w:jc w:val="center"/>
              <w:rPr>
                <w:color w:val="000000"/>
              </w:rPr>
            </w:pPr>
            <w:r w:rsidRPr="002347F1">
              <w:rPr>
                <w:color w:val="000000"/>
              </w:rPr>
              <w:t>20,24</w:t>
            </w:r>
          </w:p>
        </w:tc>
        <w:tc>
          <w:tcPr>
            <w:tcW w:w="571" w:type="dxa"/>
            <w:shd w:val="clear" w:color="auto" w:fill="auto"/>
            <w:vAlign w:val="center"/>
            <w:hideMark/>
          </w:tcPr>
          <w:p w14:paraId="6E20CFC6"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7BCFDFE1" w14:textId="77777777" w:rsidR="001B7665" w:rsidRPr="002347F1" w:rsidRDefault="001B7665" w:rsidP="00431216">
            <w:pPr>
              <w:jc w:val="center"/>
              <w:rPr>
                <w:color w:val="000000"/>
              </w:rPr>
            </w:pPr>
            <w:r w:rsidRPr="002347F1">
              <w:rPr>
                <w:color w:val="000000"/>
              </w:rPr>
              <w:t>410125000020</w:t>
            </w:r>
          </w:p>
        </w:tc>
        <w:tc>
          <w:tcPr>
            <w:tcW w:w="2736" w:type="dxa"/>
            <w:shd w:val="clear" w:color="auto" w:fill="auto"/>
            <w:vAlign w:val="center"/>
            <w:hideMark/>
          </w:tcPr>
          <w:p w14:paraId="70CCABCD" w14:textId="77777777" w:rsidR="001B7665" w:rsidRPr="002347F1" w:rsidRDefault="001B7665" w:rsidP="00431216">
            <w:pPr>
              <w:rPr>
                <w:color w:val="000000"/>
              </w:rPr>
            </w:pPr>
            <w:r w:rsidRPr="002347F1">
              <w:rPr>
                <w:color w:val="000000"/>
              </w:rPr>
              <w:t>ХU557530ZME500192</w:t>
            </w:r>
          </w:p>
        </w:tc>
      </w:tr>
      <w:tr w:rsidR="001B7665" w:rsidRPr="002347F1" w14:paraId="54EADEA4" w14:textId="77777777" w:rsidTr="002347F1">
        <w:trPr>
          <w:trHeight w:val="551"/>
          <w:jc w:val="center"/>
        </w:trPr>
        <w:tc>
          <w:tcPr>
            <w:tcW w:w="710" w:type="dxa"/>
            <w:shd w:val="clear" w:color="auto" w:fill="auto"/>
            <w:noWrap/>
            <w:vAlign w:val="center"/>
            <w:hideMark/>
          </w:tcPr>
          <w:p w14:paraId="30EE2B30" w14:textId="77777777" w:rsidR="001B7665" w:rsidRPr="002347F1" w:rsidRDefault="001B7665" w:rsidP="00431216">
            <w:pPr>
              <w:jc w:val="center"/>
              <w:rPr>
                <w:color w:val="000000"/>
              </w:rPr>
            </w:pPr>
            <w:r w:rsidRPr="002347F1">
              <w:rPr>
                <w:color w:val="000000"/>
              </w:rPr>
              <w:t>13</w:t>
            </w:r>
          </w:p>
        </w:tc>
        <w:tc>
          <w:tcPr>
            <w:tcW w:w="8074" w:type="dxa"/>
            <w:shd w:val="clear" w:color="auto" w:fill="auto"/>
            <w:vAlign w:val="center"/>
            <w:hideMark/>
          </w:tcPr>
          <w:p w14:paraId="3BFB8DE1" w14:textId="77777777" w:rsidR="001B7665" w:rsidRPr="002347F1" w:rsidRDefault="001B7665" w:rsidP="00431216">
            <w:pPr>
              <w:rPr>
                <w:color w:val="000000"/>
              </w:rPr>
            </w:pPr>
            <w:r w:rsidRPr="002347F1">
              <w:rPr>
                <w:color w:val="000000"/>
              </w:rPr>
              <w:t>Комплекс лечебно-диагностический подвижной по ТУ 9451-002-33249105-2006 ЗАО "Радиан", Российская Федерация Регистрационное удостоверение Росздравнадзора № РЗН 2013/1187 на шасси автомобиля (VIN) XU557590ZMО000101 г/номер Е055МК186</w:t>
            </w:r>
          </w:p>
        </w:tc>
        <w:tc>
          <w:tcPr>
            <w:tcW w:w="826" w:type="dxa"/>
            <w:shd w:val="clear" w:color="auto" w:fill="auto"/>
            <w:vAlign w:val="center"/>
            <w:hideMark/>
          </w:tcPr>
          <w:p w14:paraId="3C7EC87B" w14:textId="77777777" w:rsidR="001B7665" w:rsidRPr="002347F1" w:rsidRDefault="001B7665" w:rsidP="00431216">
            <w:pPr>
              <w:jc w:val="center"/>
              <w:rPr>
                <w:color w:val="000000"/>
              </w:rPr>
            </w:pPr>
            <w:r w:rsidRPr="002347F1">
              <w:rPr>
                <w:color w:val="000000"/>
              </w:rPr>
              <w:t>13,66</w:t>
            </w:r>
          </w:p>
        </w:tc>
        <w:tc>
          <w:tcPr>
            <w:tcW w:w="571" w:type="dxa"/>
            <w:shd w:val="clear" w:color="auto" w:fill="auto"/>
            <w:vAlign w:val="center"/>
            <w:hideMark/>
          </w:tcPr>
          <w:p w14:paraId="66DDE50E"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69A94A23" w14:textId="77777777" w:rsidR="001B7665" w:rsidRPr="002347F1" w:rsidRDefault="001B7665" w:rsidP="00431216">
            <w:pPr>
              <w:jc w:val="center"/>
              <w:rPr>
                <w:color w:val="000000"/>
              </w:rPr>
            </w:pPr>
            <w:r w:rsidRPr="002347F1">
              <w:rPr>
                <w:color w:val="000000"/>
              </w:rPr>
              <w:t>410125000021</w:t>
            </w:r>
          </w:p>
        </w:tc>
        <w:tc>
          <w:tcPr>
            <w:tcW w:w="2736" w:type="dxa"/>
            <w:shd w:val="clear" w:color="auto" w:fill="auto"/>
            <w:vAlign w:val="center"/>
            <w:hideMark/>
          </w:tcPr>
          <w:p w14:paraId="1E8E0AD1" w14:textId="77777777" w:rsidR="001B7665" w:rsidRPr="002347F1" w:rsidRDefault="001B7665" w:rsidP="00431216">
            <w:pPr>
              <w:rPr>
                <w:color w:val="000000"/>
              </w:rPr>
            </w:pPr>
            <w:r w:rsidRPr="002347F1">
              <w:rPr>
                <w:color w:val="000000"/>
              </w:rPr>
              <w:t>XU557590ZM0000101</w:t>
            </w:r>
          </w:p>
        </w:tc>
      </w:tr>
      <w:tr w:rsidR="001B7665" w:rsidRPr="002347F1" w14:paraId="2A8A4B6A" w14:textId="77777777" w:rsidTr="002347F1">
        <w:trPr>
          <w:trHeight w:val="409"/>
          <w:jc w:val="center"/>
        </w:trPr>
        <w:tc>
          <w:tcPr>
            <w:tcW w:w="710" w:type="dxa"/>
            <w:shd w:val="clear" w:color="auto" w:fill="auto"/>
            <w:noWrap/>
            <w:vAlign w:val="center"/>
            <w:hideMark/>
          </w:tcPr>
          <w:p w14:paraId="516C0C60" w14:textId="77777777" w:rsidR="001B7665" w:rsidRPr="002347F1" w:rsidRDefault="001B7665" w:rsidP="00431216">
            <w:pPr>
              <w:jc w:val="center"/>
              <w:rPr>
                <w:color w:val="000000"/>
              </w:rPr>
            </w:pPr>
            <w:r w:rsidRPr="002347F1">
              <w:rPr>
                <w:color w:val="000000"/>
              </w:rPr>
              <w:t>14</w:t>
            </w:r>
          </w:p>
        </w:tc>
        <w:tc>
          <w:tcPr>
            <w:tcW w:w="8074" w:type="dxa"/>
            <w:shd w:val="clear" w:color="auto" w:fill="auto"/>
            <w:vAlign w:val="center"/>
            <w:hideMark/>
          </w:tcPr>
          <w:p w14:paraId="39238DB3" w14:textId="77777777" w:rsidR="001B7665" w:rsidRPr="002347F1" w:rsidRDefault="001B7665" w:rsidP="00431216">
            <w:pPr>
              <w:rPr>
                <w:color w:val="000000"/>
              </w:rPr>
            </w:pPr>
            <w:r w:rsidRPr="002347F1">
              <w:rPr>
                <w:color w:val="000000"/>
              </w:rPr>
              <w:t>Комплекс лечебно-диагностический подвижной ЗАО "</w:t>
            </w:r>
            <w:proofErr w:type="spellStart"/>
            <w:r w:rsidRPr="002347F1">
              <w:rPr>
                <w:color w:val="000000"/>
              </w:rPr>
              <w:t>Родиан</w:t>
            </w:r>
            <w:proofErr w:type="spellEnd"/>
            <w:r w:rsidRPr="002347F1">
              <w:rPr>
                <w:color w:val="000000"/>
              </w:rPr>
              <w:t>"</w:t>
            </w:r>
            <w:proofErr w:type="gramStart"/>
            <w:r w:rsidRPr="002347F1">
              <w:rPr>
                <w:color w:val="000000"/>
              </w:rPr>
              <w:t>,Р</w:t>
            </w:r>
            <w:proofErr w:type="gramEnd"/>
            <w:r w:rsidRPr="002347F1">
              <w:rPr>
                <w:color w:val="000000"/>
              </w:rPr>
              <w:t>оссия на шасси автомобиля КАМАЗ 43118 (северный вариант) гос.№В413СО186</w:t>
            </w:r>
          </w:p>
        </w:tc>
        <w:tc>
          <w:tcPr>
            <w:tcW w:w="826" w:type="dxa"/>
            <w:shd w:val="clear" w:color="auto" w:fill="auto"/>
            <w:vAlign w:val="center"/>
            <w:hideMark/>
          </w:tcPr>
          <w:p w14:paraId="23FFE92A" w14:textId="77777777" w:rsidR="001B7665" w:rsidRPr="002347F1" w:rsidRDefault="001B7665" w:rsidP="00431216">
            <w:pPr>
              <w:jc w:val="center"/>
              <w:rPr>
                <w:color w:val="000000"/>
              </w:rPr>
            </w:pPr>
            <w:r w:rsidRPr="002347F1">
              <w:rPr>
                <w:color w:val="000000"/>
              </w:rPr>
              <w:t>17,89</w:t>
            </w:r>
          </w:p>
        </w:tc>
        <w:tc>
          <w:tcPr>
            <w:tcW w:w="571" w:type="dxa"/>
            <w:shd w:val="clear" w:color="auto" w:fill="auto"/>
            <w:vAlign w:val="center"/>
            <w:hideMark/>
          </w:tcPr>
          <w:p w14:paraId="2BA0C1A2"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5131215E" w14:textId="77777777" w:rsidR="001B7665" w:rsidRPr="002347F1" w:rsidRDefault="001B7665" w:rsidP="00431216">
            <w:pPr>
              <w:jc w:val="center"/>
              <w:rPr>
                <w:color w:val="000000"/>
              </w:rPr>
            </w:pPr>
            <w:r w:rsidRPr="002347F1">
              <w:rPr>
                <w:color w:val="000000"/>
              </w:rPr>
              <w:t>410125000014</w:t>
            </w:r>
          </w:p>
        </w:tc>
        <w:tc>
          <w:tcPr>
            <w:tcW w:w="2736" w:type="dxa"/>
            <w:shd w:val="clear" w:color="auto" w:fill="auto"/>
            <w:vAlign w:val="center"/>
            <w:hideMark/>
          </w:tcPr>
          <w:p w14:paraId="64D9F1DB" w14:textId="77777777" w:rsidR="001B7665" w:rsidRPr="002347F1" w:rsidRDefault="001B7665" w:rsidP="00431216">
            <w:pPr>
              <w:rPr>
                <w:color w:val="000000"/>
              </w:rPr>
            </w:pPr>
            <w:r w:rsidRPr="002347F1">
              <w:rPr>
                <w:color w:val="000000"/>
              </w:rPr>
              <w:t>VIN XU557561ZLE500148</w:t>
            </w:r>
          </w:p>
        </w:tc>
      </w:tr>
      <w:tr w:rsidR="001B7665" w:rsidRPr="002347F1" w14:paraId="21D99F3B" w14:textId="77777777" w:rsidTr="002347F1">
        <w:trPr>
          <w:trHeight w:val="372"/>
          <w:jc w:val="center"/>
        </w:trPr>
        <w:tc>
          <w:tcPr>
            <w:tcW w:w="710" w:type="dxa"/>
            <w:shd w:val="clear" w:color="auto" w:fill="auto"/>
            <w:noWrap/>
            <w:vAlign w:val="center"/>
            <w:hideMark/>
          </w:tcPr>
          <w:p w14:paraId="167BE1B9" w14:textId="77777777" w:rsidR="001B7665" w:rsidRPr="002347F1" w:rsidRDefault="001B7665" w:rsidP="00431216">
            <w:pPr>
              <w:jc w:val="center"/>
              <w:rPr>
                <w:color w:val="000000"/>
              </w:rPr>
            </w:pPr>
            <w:r w:rsidRPr="002347F1">
              <w:rPr>
                <w:color w:val="000000"/>
              </w:rPr>
              <w:t>15</w:t>
            </w:r>
          </w:p>
        </w:tc>
        <w:tc>
          <w:tcPr>
            <w:tcW w:w="8074" w:type="dxa"/>
            <w:shd w:val="clear" w:color="auto" w:fill="auto"/>
            <w:vAlign w:val="center"/>
            <w:hideMark/>
          </w:tcPr>
          <w:p w14:paraId="298F433C" w14:textId="77777777" w:rsidR="001B7665" w:rsidRPr="002347F1" w:rsidRDefault="001B7665" w:rsidP="00431216">
            <w:pPr>
              <w:rPr>
                <w:color w:val="000000"/>
              </w:rPr>
            </w:pPr>
            <w:r w:rsidRPr="002347F1">
              <w:rPr>
                <w:color w:val="000000"/>
              </w:rPr>
              <w:t>Комплекс лечебно-диагностический подвижной ЗАО "</w:t>
            </w:r>
            <w:proofErr w:type="spellStart"/>
            <w:r w:rsidRPr="002347F1">
              <w:rPr>
                <w:color w:val="000000"/>
              </w:rPr>
              <w:t>Родиан</w:t>
            </w:r>
            <w:proofErr w:type="spellEnd"/>
            <w:r w:rsidRPr="002347F1">
              <w:rPr>
                <w:color w:val="000000"/>
              </w:rPr>
              <w:t>"</w:t>
            </w:r>
            <w:proofErr w:type="gramStart"/>
            <w:r w:rsidRPr="002347F1">
              <w:rPr>
                <w:color w:val="000000"/>
              </w:rPr>
              <w:t>,Р</w:t>
            </w:r>
            <w:proofErr w:type="gramEnd"/>
            <w:r w:rsidRPr="002347F1">
              <w:rPr>
                <w:color w:val="000000"/>
              </w:rPr>
              <w:t>оссия на шасси автомобиля КАМАЗ 43118 (северный вариант) гос.№В852СО186</w:t>
            </w:r>
          </w:p>
        </w:tc>
        <w:tc>
          <w:tcPr>
            <w:tcW w:w="826" w:type="dxa"/>
            <w:shd w:val="clear" w:color="auto" w:fill="auto"/>
            <w:vAlign w:val="center"/>
            <w:hideMark/>
          </w:tcPr>
          <w:p w14:paraId="78132425" w14:textId="77777777" w:rsidR="001B7665" w:rsidRPr="002347F1" w:rsidRDefault="001B7665" w:rsidP="00431216">
            <w:pPr>
              <w:jc w:val="center"/>
              <w:rPr>
                <w:color w:val="000000"/>
              </w:rPr>
            </w:pPr>
            <w:r w:rsidRPr="002347F1">
              <w:rPr>
                <w:color w:val="000000"/>
              </w:rPr>
              <w:t>17,89</w:t>
            </w:r>
          </w:p>
        </w:tc>
        <w:tc>
          <w:tcPr>
            <w:tcW w:w="571" w:type="dxa"/>
            <w:shd w:val="clear" w:color="auto" w:fill="auto"/>
            <w:vAlign w:val="center"/>
            <w:hideMark/>
          </w:tcPr>
          <w:p w14:paraId="115E86FF"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726D994F" w14:textId="77777777" w:rsidR="001B7665" w:rsidRPr="002347F1" w:rsidRDefault="001B7665" w:rsidP="00431216">
            <w:pPr>
              <w:jc w:val="center"/>
              <w:rPr>
                <w:color w:val="000000"/>
              </w:rPr>
            </w:pPr>
            <w:r w:rsidRPr="002347F1">
              <w:rPr>
                <w:color w:val="000000"/>
              </w:rPr>
              <w:t>410125000015</w:t>
            </w:r>
          </w:p>
        </w:tc>
        <w:tc>
          <w:tcPr>
            <w:tcW w:w="2736" w:type="dxa"/>
            <w:shd w:val="clear" w:color="auto" w:fill="auto"/>
            <w:vAlign w:val="center"/>
            <w:hideMark/>
          </w:tcPr>
          <w:p w14:paraId="719F6023" w14:textId="77777777" w:rsidR="001B7665" w:rsidRPr="002347F1" w:rsidRDefault="001B7665" w:rsidP="00431216">
            <w:pPr>
              <w:rPr>
                <w:color w:val="000000"/>
              </w:rPr>
            </w:pPr>
            <w:r w:rsidRPr="002347F1">
              <w:rPr>
                <w:color w:val="000000"/>
              </w:rPr>
              <w:t>VIN XU557561ZLE500151</w:t>
            </w:r>
          </w:p>
        </w:tc>
      </w:tr>
      <w:tr w:rsidR="001B7665" w:rsidRPr="002347F1" w14:paraId="5231BA5E" w14:textId="77777777" w:rsidTr="002347F1">
        <w:trPr>
          <w:trHeight w:val="335"/>
          <w:jc w:val="center"/>
        </w:trPr>
        <w:tc>
          <w:tcPr>
            <w:tcW w:w="710" w:type="dxa"/>
            <w:shd w:val="clear" w:color="auto" w:fill="auto"/>
            <w:noWrap/>
            <w:vAlign w:val="center"/>
            <w:hideMark/>
          </w:tcPr>
          <w:p w14:paraId="34BE52EE" w14:textId="77777777" w:rsidR="001B7665" w:rsidRPr="002347F1" w:rsidRDefault="001B7665" w:rsidP="00431216">
            <w:pPr>
              <w:jc w:val="center"/>
              <w:rPr>
                <w:color w:val="000000"/>
              </w:rPr>
            </w:pPr>
            <w:r w:rsidRPr="002347F1">
              <w:rPr>
                <w:color w:val="000000"/>
              </w:rPr>
              <w:t>16</w:t>
            </w:r>
          </w:p>
        </w:tc>
        <w:tc>
          <w:tcPr>
            <w:tcW w:w="8074" w:type="dxa"/>
            <w:shd w:val="clear" w:color="auto" w:fill="auto"/>
            <w:vAlign w:val="center"/>
            <w:hideMark/>
          </w:tcPr>
          <w:p w14:paraId="04804CA8" w14:textId="77777777" w:rsidR="001B7665" w:rsidRPr="002347F1" w:rsidRDefault="001B7665" w:rsidP="00431216">
            <w:pPr>
              <w:rPr>
                <w:color w:val="000000"/>
              </w:rPr>
            </w:pPr>
            <w:r w:rsidRPr="002347F1">
              <w:rPr>
                <w:color w:val="000000"/>
              </w:rPr>
              <w:t>Комплекс лечебно-диагностический подвижной ЗАО "</w:t>
            </w:r>
            <w:proofErr w:type="spellStart"/>
            <w:r w:rsidRPr="002347F1">
              <w:rPr>
                <w:color w:val="000000"/>
              </w:rPr>
              <w:t>Радиан"</w:t>
            </w:r>
            <w:proofErr w:type="gramStart"/>
            <w:r w:rsidRPr="002347F1">
              <w:rPr>
                <w:color w:val="000000"/>
              </w:rPr>
              <w:t>,Р</w:t>
            </w:r>
            <w:proofErr w:type="gramEnd"/>
            <w:r w:rsidRPr="002347F1">
              <w:rPr>
                <w:color w:val="000000"/>
              </w:rPr>
              <w:t>оссия</w:t>
            </w:r>
            <w:proofErr w:type="spellEnd"/>
            <w:r w:rsidRPr="002347F1">
              <w:rPr>
                <w:color w:val="000000"/>
              </w:rPr>
              <w:t xml:space="preserve"> на шасси прицепа НЕФАЗ 8332 повышенной проходимости гос.№BA677386</w:t>
            </w:r>
          </w:p>
        </w:tc>
        <w:tc>
          <w:tcPr>
            <w:tcW w:w="826" w:type="dxa"/>
            <w:shd w:val="clear" w:color="auto" w:fill="auto"/>
            <w:vAlign w:val="center"/>
            <w:hideMark/>
          </w:tcPr>
          <w:p w14:paraId="4909747D" w14:textId="77777777" w:rsidR="001B7665" w:rsidRPr="002347F1" w:rsidRDefault="001B7665" w:rsidP="00431216">
            <w:pPr>
              <w:jc w:val="center"/>
              <w:rPr>
                <w:color w:val="000000"/>
              </w:rPr>
            </w:pPr>
            <w:r w:rsidRPr="002347F1">
              <w:rPr>
                <w:color w:val="000000"/>
              </w:rPr>
              <w:t>16,58</w:t>
            </w:r>
          </w:p>
        </w:tc>
        <w:tc>
          <w:tcPr>
            <w:tcW w:w="571" w:type="dxa"/>
            <w:shd w:val="clear" w:color="auto" w:fill="auto"/>
            <w:vAlign w:val="center"/>
            <w:hideMark/>
          </w:tcPr>
          <w:p w14:paraId="0AC6C6BD"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06C306A6" w14:textId="77777777" w:rsidR="001B7665" w:rsidRPr="002347F1" w:rsidRDefault="001B7665" w:rsidP="00431216">
            <w:pPr>
              <w:jc w:val="center"/>
              <w:rPr>
                <w:color w:val="000000"/>
              </w:rPr>
            </w:pPr>
            <w:r w:rsidRPr="002347F1">
              <w:rPr>
                <w:color w:val="000000"/>
              </w:rPr>
              <w:t>410125000016</w:t>
            </w:r>
          </w:p>
        </w:tc>
        <w:tc>
          <w:tcPr>
            <w:tcW w:w="2736" w:type="dxa"/>
            <w:shd w:val="clear" w:color="auto" w:fill="auto"/>
            <w:vAlign w:val="center"/>
            <w:hideMark/>
          </w:tcPr>
          <w:p w14:paraId="02E2B472" w14:textId="77777777" w:rsidR="001B7665" w:rsidRPr="002347F1" w:rsidRDefault="001B7665" w:rsidP="00431216">
            <w:pPr>
              <w:rPr>
                <w:color w:val="000000"/>
              </w:rPr>
            </w:pPr>
            <w:r w:rsidRPr="002347F1">
              <w:rPr>
                <w:color w:val="000000"/>
              </w:rPr>
              <w:t>XU587551ZL0000118</w:t>
            </w:r>
          </w:p>
        </w:tc>
      </w:tr>
      <w:tr w:rsidR="001B7665" w:rsidRPr="002347F1" w14:paraId="1C5B41D1" w14:textId="77777777" w:rsidTr="002347F1">
        <w:trPr>
          <w:trHeight w:val="286"/>
          <w:jc w:val="center"/>
        </w:trPr>
        <w:tc>
          <w:tcPr>
            <w:tcW w:w="710" w:type="dxa"/>
            <w:shd w:val="clear" w:color="auto" w:fill="auto"/>
            <w:noWrap/>
            <w:vAlign w:val="center"/>
            <w:hideMark/>
          </w:tcPr>
          <w:p w14:paraId="58C7976A" w14:textId="77777777" w:rsidR="001B7665" w:rsidRPr="002347F1" w:rsidRDefault="001B7665" w:rsidP="00431216">
            <w:pPr>
              <w:jc w:val="center"/>
              <w:rPr>
                <w:color w:val="000000"/>
              </w:rPr>
            </w:pPr>
            <w:r w:rsidRPr="002347F1">
              <w:rPr>
                <w:color w:val="000000"/>
              </w:rPr>
              <w:t>17</w:t>
            </w:r>
          </w:p>
        </w:tc>
        <w:tc>
          <w:tcPr>
            <w:tcW w:w="8074" w:type="dxa"/>
            <w:shd w:val="clear" w:color="auto" w:fill="auto"/>
            <w:vAlign w:val="center"/>
            <w:hideMark/>
          </w:tcPr>
          <w:p w14:paraId="7C08B397" w14:textId="77777777" w:rsidR="001B7665" w:rsidRPr="002347F1" w:rsidRDefault="001B7665" w:rsidP="00431216">
            <w:pPr>
              <w:rPr>
                <w:color w:val="000000"/>
              </w:rPr>
            </w:pPr>
            <w:r w:rsidRPr="002347F1">
              <w:rPr>
                <w:color w:val="000000"/>
              </w:rPr>
              <w:t>Комплекс лечебно-диагностический подвижной ЗАО "</w:t>
            </w:r>
            <w:proofErr w:type="spellStart"/>
            <w:r w:rsidRPr="002347F1">
              <w:rPr>
                <w:color w:val="000000"/>
              </w:rPr>
              <w:t>Радиан"</w:t>
            </w:r>
            <w:proofErr w:type="gramStart"/>
            <w:r w:rsidRPr="002347F1">
              <w:rPr>
                <w:color w:val="000000"/>
              </w:rPr>
              <w:t>,Р</w:t>
            </w:r>
            <w:proofErr w:type="gramEnd"/>
            <w:r w:rsidRPr="002347F1">
              <w:rPr>
                <w:color w:val="000000"/>
              </w:rPr>
              <w:t>оссия</w:t>
            </w:r>
            <w:proofErr w:type="spellEnd"/>
            <w:r w:rsidRPr="002347F1">
              <w:rPr>
                <w:color w:val="000000"/>
              </w:rPr>
              <w:t xml:space="preserve"> на шасси прицепа НЕФАЗ 8332 повышенной проходимости </w:t>
            </w:r>
            <w:proofErr w:type="spellStart"/>
            <w:r w:rsidRPr="002347F1">
              <w:rPr>
                <w:color w:val="000000"/>
              </w:rPr>
              <w:t>гос</w:t>
            </w:r>
            <w:proofErr w:type="spellEnd"/>
            <w:r w:rsidRPr="002347F1">
              <w:rPr>
                <w:color w:val="000000"/>
              </w:rPr>
              <w:t>.№BA 6772 86</w:t>
            </w:r>
          </w:p>
        </w:tc>
        <w:tc>
          <w:tcPr>
            <w:tcW w:w="826" w:type="dxa"/>
            <w:shd w:val="clear" w:color="auto" w:fill="auto"/>
            <w:vAlign w:val="center"/>
            <w:hideMark/>
          </w:tcPr>
          <w:p w14:paraId="74DEB23F" w14:textId="77777777" w:rsidR="001B7665" w:rsidRPr="002347F1" w:rsidRDefault="001B7665" w:rsidP="00431216">
            <w:pPr>
              <w:jc w:val="center"/>
              <w:rPr>
                <w:color w:val="000000"/>
              </w:rPr>
            </w:pPr>
            <w:r w:rsidRPr="002347F1">
              <w:rPr>
                <w:color w:val="000000"/>
              </w:rPr>
              <w:t>16,58</w:t>
            </w:r>
          </w:p>
        </w:tc>
        <w:tc>
          <w:tcPr>
            <w:tcW w:w="571" w:type="dxa"/>
            <w:shd w:val="clear" w:color="auto" w:fill="auto"/>
            <w:vAlign w:val="center"/>
            <w:hideMark/>
          </w:tcPr>
          <w:p w14:paraId="1E69079C"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3E55B4BA" w14:textId="77777777" w:rsidR="001B7665" w:rsidRPr="002347F1" w:rsidRDefault="001B7665" w:rsidP="00431216">
            <w:pPr>
              <w:jc w:val="center"/>
              <w:rPr>
                <w:color w:val="000000"/>
              </w:rPr>
            </w:pPr>
            <w:r w:rsidRPr="002347F1">
              <w:rPr>
                <w:color w:val="000000"/>
              </w:rPr>
              <w:t>410125000017</w:t>
            </w:r>
          </w:p>
        </w:tc>
        <w:tc>
          <w:tcPr>
            <w:tcW w:w="2736" w:type="dxa"/>
            <w:shd w:val="clear" w:color="auto" w:fill="auto"/>
            <w:vAlign w:val="center"/>
            <w:hideMark/>
          </w:tcPr>
          <w:p w14:paraId="7903213A" w14:textId="77777777" w:rsidR="001B7665" w:rsidRPr="002347F1" w:rsidRDefault="001B7665" w:rsidP="00431216">
            <w:pPr>
              <w:rPr>
                <w:color w:val="000000"/>
              </w:rPr>
            </w:pPr>
            <w:r w:rsidRPr="002347F1">
              <w:rPr>
                <w:color w:val="000000"/>
              </w:rPr>
              <w:t>XU587551XL0000119</w:t>
            </w:r>
          </w:p>
        </w:tc>
      </w:tr>
      <w:tr w:rsidR="001B7665" w:rsidRPr="002347F1" w14:paraId="292AE9FF" w14:textId="77777777" w:rsidTr="002347F1">
        <w:trPr>
          <w:trHeight w:val="377"/>
          <w:jc w:val="center"/>
        </w:trPr>
        <w:tc>
          <w:tcPr>
            <w:tcW w:w="710" w:type="dxa"/>
            <w:shd w:val="clear" w:color="auto" w:fill="auto"/>
            <w:noWrap/>
            <w:vAlign w:val="center"/>
            <w:hideMark/>
          </w:tcPr>
          <w:p w14:paraId="73F8B0DC" w14:textId="77777777" w:rsidR="001B7665" w:rsidRPr="002347F1" w:rsidRDefault="001B7665" w:rsidP="00431216">
            <w:pPr>
              <w:jc w:val="center"/>
              <w:rPr>
                <w:color w:val="000000"/>
              </w:rPr>
            </w:pPr>
            <w:r w:rsidRPr="002347F1">
              <w:rPr>
                <w:color w:val="000000"/>
              </w:rPr>
              <w:t>18</w:t>
            </w:r>
          </w:p>
        </w:tc>
        <w:tc>
          <w:tcPr>
            <w:tcW w:w="8074" w:type="dxa"/>
            <w:shd w:val="clear" w:color="auto" w:fill="auto"/>
            <w:vAlign w:val="center"/>
            <w:hideMark/>
          </w:tcPr>
          <w:p w14:paraId="26A5E222" w14:textId="77777777" w:rsidR="001B7665" w:rsidRPr="002347F1" w:rsidRDefault="001B7665" w:rsidP="00431216">
            <w:pPr>
              <w:rPr>
                <w:color w:val="000000"/>
              </w:rPr>
            </w:pPr>
            <w:r w:rsidRPr="002347F1">
              <w:rPr>
                <w:color w:val="000000"/>
              </w:rPr>
              <w:t>Комплекс медицинский передвижной "МЕДКАР" по ТУ 29.10.59-010-</w:t>
            </w:r>
            <w:r w:rsidRPr="002347F1">
              <w:rPr>
                <w:color w:val="000000"/>
              </w:rPr>
              <w:lastRenderedPageBreak/>
              <w:t>37600580-2017 ЗАО "НПО "МЕДКАР", Россия, РЗН 2019/8280На базе шасси КАМАЗ 43118. Россия  гос.№В689СУ186</w:t>
            </w:r>
          </w:p>
        </w:tc>
        <w:tc>
          <w:tcPr>
            <w:tcW w:w="826" w:type="dxa"/>
            <w:shd w:val="clear" w:color="auto" w:fill="auto"/>
            <w:vAlign w:val="center"/>
            <w:hideMark/>
          </w:tcPr>
          <w:p w14:paraId="44E0EFB8" w14:textId="77777777" w:rsidR="001B7665" w:rsidRPr="002347F1" w:rsidRDefault="001B7665" w:rsidP="00431216">
            <w:pPr>
              <w:jc w:val="center"/>
              <w:rPr>
                <w:color w:val="000000"/>
              </w:rPr>
            </w:pPr>
            <w:r w:rsidRPr="002347F1">
              <w:rPr>
                <w:color w:val="000000"/>
              </w:rPr>
              <w:lastRenderedPageBreak/>
              <w:t>19,13</w:t>
            </w:r>
          </w:p>
        </w:tc>
        <w:tc>
          <w:tcPr>
            <w:tcW w:w="571" w:type="dxa"/>
            <w:shd w:val="clear" w:color="auto" w:fill="auto"/>
            <w:vAlign w:val="center"/>
            <w:hideMark/>
          </w:tcPr>
          <w:p w14:paraId="0459369F"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6D911DE4" w14:textId="77777777" w:rsidR="001B7665" w:rsidRPr="002347F1" w:rsidRDefault="001B7665" w:rsidP="00431216">
            <w:pPr>
              <w:jc w:val="center"/>
              <w:rPr>
                <w:color w:val="000000"/>
              </w:rPr>
            </w:pPr>
            <w:r w:rsidRPr="002347F1">
              <w:rPr>
                <w:color w:val="000000"/>
              </w:rPr>
              <w:t>410125000018</w:t>
            </w:r>
          </w:p>
        </w:tc>
        <w:tc>
          <w:tcPr>
            <w:tcW w:w="2736" w:type="dxa"/>
            <w:shd w:val="clear" w:color="auto" w:fill="auto"/>
            <w:vAlign w:val="center"/>
            <w:hideMark/>
          </w:tcPr>
          <w:p w14:paraId="7334B381" w14:textId="77777777" w:rsidR="001B7665" w:rsidRPr="002347F1" w:rsidRDefault="001B7665" w:rsidP="00431216">
            <w:pPr>
              <w:rPr>
                <w:color w:val="000000"/>
              </w:rPr>
            </w:pPr>
            <w:r w:rsidRPr="002347F1">
              <w:rPr>
                <w:color w:val="000000"/>
              </w:rPr>
              <w:t xml:space="preserve">VIN </w:t>
            </w:r>
            <w:r w:rsidRPr="002347F1">
              <w:rPr>
                <w:color w:val="000000"/>
              </w:rPr>
              <w:lastRenderedPageBreak/>
              <w:t>X9Н585300М1200035</w:t>
            </w:r>
          </w:p>
        </w:tc>
      </w:tr>
      <w:tr w:rsidR="001B7665" w:rsidRPr="002347F1" w14:paraId="0F4073C8" w14:textId="77777777" w:rsidTr="002347F1">
        <w:trPr>
          <w:trHeight w:val="529"/>
          <w:jc w:val="center"/>
        </w:trPr>
        <w:tc>
          <w:tcPr>
            <w:tcW w:w="710" w:type="dxa"/>
            <w:shd w:val="clear" w:color="auto" w:fill="auto"/>
            <w:noWrap/>
            <w:vAlign w:val="center"/>
            <w:hideMark/>
          </w:tcPr>
          <w:p w14:paraId="6E5FAE35" w14:textId="77777777" w:rsidR="001B7665" w:rsidRPr="002347F1" w:rsidRDefault="001B7665" w:rsidP="00431216">
            <w:pPr>
              <w:jc w:val="center"/>
              <w:rPr>
                <w:color w:val="000000"/>
              </w:rPr>
            </w:pPr>
            <w:r w:rsidRPr="002347F1">
              <w:rPr>
                <w:color w:val="000000"/>
              </w:rPr>
              <w:lastRenderedPageBreak/>
              <w:t>19</w:t>
            </w:r>
          </w:p>
        </w:tc>
        <w:tc>
          <w:tcPr>
            <w:tcW w:w="8074" w:type="dxa"/>
            <w:shd w:val="clear" w:color="auto" w:fill="auto"/>
            <w:vAlign w:val="center"/>
            <w:hideMark/>
          </w:tcPr>
          <w:p w14:paraId="67AB0789" w14:textId="77777777" w:rsidR="001B7665" w:rsidRPr="002347F1" w:rsidRDefault="001B7665" w:rsidP="00431216">
            <w:pPr>
              <w:rPr>
                <w:color w:val="000000"/>
              </w:rPr>
            </w:pPr>
            <w:r w:rsidRPr="002347F1">
              <w:rPr>
                <w:color w:val="000000"/>
              </w:rPr>
              <w:t>Комплекс мобильный (центр лечебно-профилактический передвижной) по ТУ 9451-008-37600580-2012 ЗАО "Научно-производственное объединение "МЕДКАР", Россия, ФСР 2012/14159На базе шасси прицепа. Россия  гос.№ ВА382886</w:t>
            </w:r>
          </w:p>
        </w:tc>
        <w:tc>
          <w:tcPr>
            <w:tcW w:w="826" w:type="dxa"/>
            <w:shd w:val="clear" w:color="auto" w:fill="auto"/>
            <w:vAlign w:val="center"/>
            <w:hideMark/>
          </w:tcPr>
          <w:p w14:paraId="274CFC58" w14:textId="77777777" w:rsidR="001B7665" w:rsidRPr="002347F1" w:rsidRDefault="001B7665" w:rsidP="00431216">
            <w:pPr>
              <w:jc w:val="center"/>
              <w:rPr>
                <w:color w:val="000000"/>
              </w:rPr>
            </w:pPr>
            <w:r w:rsidRPr="002347F1">
              <w:rPr>
                <w:color w:val="000000"/>
              </w:rPr>
              <w:t>19,13</w:t>
            </w:r>
          </w:p>
        </w:tc>
        <w:tc>
          <w:tcPr>
            <w:tcW w:w="571" w:type="dxa"/>
            <w:shd w:val="clear" w:color="auto" w:fill="auto"/>
            <w:vAlign w:val="center"/>
            <w:hideMark/>
          </w:tcPr>
          <w:p w14:paraId="4F79932F"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06105C67" w14:textId="77777777" w:rsidR="001B7665" w:rsidRPr="002347F1" w:rsidRDefault="001B7665" w:rsidP="00431216">
            <w:pPr>
              <w:jc w:val="center"/>
              <w:rPr>
                <w:color w:val="000000"/>
              </w:rPr>
            </w:pPr>
            <w:r w:rsidRPr="002347F1">
              <w:rPr>
                <w:color w:val="000000"/>
              </w:rPr>
              <w:t>410125000019</w:t>
            </w:r>
          </w:p>
        </w:tc>
        <w:tc>
          <w:tcPr>
            <w:tcW w:w="2736" w:type="dxa"/>
            <w:shd w:val="clear" w:color="auto" w:fill="auto"/>
            <w:vAlign w:val="center"/>
            <w:hideMark/>
          </w:tcPr>
          <w:p w14:paraId="3CB5853A" w14:textId="77777777" w:rsidR="001B7665" w:rsidRPr="002347F1" w:rsidRDefault="001B7665" w:rsidP="00431216">
            <w:pPr>
              <w:rPr>
                <w:color w:val="000000"/>
              </w:rPr>
            </w:pPr>
            <w:r w:rsidRPr="002347F1">
              <w:rPr>
                <w:color w:val="000000"/>
              </w:rPr>
              <w:t>VIN XD2872400M1000149</w:t>
            </w:r>
          </w:p>
        </w:tc>
      </w:tr>
      <w:tr w:rsidR="001B7665" w:rsidRPr="002347F1" w14:paraId="63D66C0B" w14:textId="77777777" w:rsidTr="002347F1">
        <w:trPr>
          <w:trHeight w:val="397"/>
          <w:jc w:val="center"/>
        </w:trPr>
        <w:tc>
          <w:tcPr>
            <w:tcW w:w="710" w:type="dxa"/>
            <w:shd w:val="clear" w:color="auto" w:fill="auto"/>
            <w:noWrap/>
            <w:vAlign w:val="center"/>
            <w:hideMark/>
          </w:tcPr>
          <w:p w14:paraId="36A683EB" w14:textId="77777777" w:rsidR="001B7665" w:rsidRPr="002347F1" w:rsidRDefault="001B7665" w:rsidP="00431216">
            <w:pPr>
              <w:jc w:val="center"/>
              <w:rPr>
                <w:color w:val="000000"/>
              </w:rPr>
            </w:pPr>
            <w:r w:rsidRPr="002347F1">
              <w:rPr>
                <w:color w:val="000000"/>
              </w:rPr>
              <w:t>20</w:t>
            </w:r>
          </w:p>
        </w:tc>
        <w:tc>
          <w:tcPr>
            <w:tcW w:w="8074" w:type="dxa"/>
            <w:shd w:val="clear" w:color="auto" w:fill="auto"/>
            <w:vAlign w:val="center"/>
            <w:hideMark/>
          </w:tcPr>
          <w:p w14:paraId="2D1F940E" w14:textId="77777777" w:rsidR="001B7665" w:rsidRPr="002347F1" w:rsidRDefault="001B7665" w:rsidP="00431216">
            <w:pPr>
              <w:rPr>
                <w:color w:val="000000"/>
              </w:rPr>
            </w:pPr>
            <w:r w:rsidRPr="002347F1">
              <w:rPr>
                <w:color w:val="000000"/>
              </w:rPr>
              <w:t>Передвижной медицинский комплекс ВМК «Лучевая диагностика» в исполнении «Выездной медосмотр (</w:t>
            </w:r>
            <w:proofErr w:type="spellStart"/>
            <w:r w:rsidRPr="002347F1">
              <w:rPr>
                <w:color w:val="000000"/>
              </w:rPr>
              <w:t>Флюмамм</w:t>
            </w:r>
            <w:proofErr w:type="spellEnd"/>
            <w:r w:rsidRPr="002347F1">
              <w:rPr>
                <w:color w:val="000000"/>
              </w:rPr>
              <w:t xml:space="preserve">)» Марка/модель: ВМК / ВМК30331-021-01, на базе автобуса ПАЗ. Россия </w:t>
            </w:r>
            <w:proofErr w:type="spellStart"/>
            <w:r w:rsidRPr="002347F1">
              <w:rPr>
                <w:color w:val="000000"/>
              </w:rPr>
              <w:t>гос</w:t>
            </w:r>
            <w:proofErr w:type="spellEnd"/>
            <w:r w:rsidRPr="002347F1">
              <w:rPr>
                <w:color w:val="000000"/>
              </w:rPr>
              <w:t>№ Е172УН186</w:t>
            </w:r>
          </w:p>
        </w:tc>
        <w:tc>
          <w:tcPr>
            <w:tcW w:w="826" w:type="dxa"/>
            <w:shd w:val="clear" w:color="auto" w:fill="auto"/>
            <w:vAlign w:val="center"/>
            <w:hideMark/>
          </w:tcPr>
          <w:p w14:paraId="2F7FB414" w14:textId="77777777" w:rsidR="001B7665" w:rsidRPr="002347F1" w:rsidRDefault="001B7665" w:rsidP="00431216">
            <w:pPr>
              <w:jc w:val="center"/>
              <w:rPr>
                <w:color w:val="000000"/>
              </w:rPr>
            </w:pPr>
            <w:r w:rsidRPr="002347F1">
              <w:rPr>
                <w:color w:val="000000"/>
              </w:rPr>
              <w:t>17,35</w:t>
            </w:r>
          </w:p>
        </w:tc>
        <w:tc>
          <w:tcPr>
            <w:tcW w:w="571" w:type="dxa"/>
            <w:shd w:val="clear" w:color="auto" w:fill="auto"/>
            <w:vAlign w:val="center"/>
            <w:hideMark/>
          </w:tcPr>
          <w:p w14:paraId="512C38AF"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28876E1D" w14:textId="77777777" w:rsidR="001B7665" w:rsidRPr="002347F1" w:rsidRDefault="001B7665" w:rsidP="00431216">
            <w:pPr>
              <w:jc w:val="center"/>
              <w:rPr>
                <w:color w:val="000000"/>
              </w:rPr>
            </w:pPr>
            <w:r w:rsidRPr="002347F1">
              <w:rPr>
                <w:color w:val="000000"/>
              </w:rPr>
              <w:t>410125000024</w:t>
            </w:r>
          </w:p>
        </w:tc>
        <w:tc>
          <w:tcPr>
            <w:tcW w:w="2736" w:type="dxa"/>
            <w:shd w:val="clear" w:color="auto" w:fill="auto"/>
            <w:vAlign w:val="center"/>
            <w:hideMark/>
          </w:tcPr>
          <w:p w14:paraId="6E980E85" w14:textId="77777777" w:rsidR="001B7665" w:rsidRPr="002347F1" w:rsidRDefault="001B7665" w:rsidP="00431216">
            <w:pPr>
              <w:rPr>
                <w:color w:val="000000"/>
              </w:rPr>
            </w:pPr>
            <w:r w:rsidRPr="002347F1">
              <w:rPr>
                <w:color w:val="000000"/>
              </w:rPr>
              <w:t>VIN X89M10121PBDJ2011</w:t>
            </w:r>
          </w:p>
        </w:tc>
      </w:tr>
      <w:tr w:rsidR="001B7665" w:rsidRPr="002347F1" w14:paraId="0488ECE5" w14:textId="77777777" w:rsidTr="002347F1">
        <w:trPr>
          <w:trHeight w:val="266"/>
          <w:jc w:val="center"/>
        </w:trPr>
        <w:tc>
          <w:tcPr>
            <w:tcW w:w="710" w:type="dxa"/>
            <w:shd w:val="clear" w:color="auto" w:fill="auto"/>
            <w:noWrap/>
            <w:vAlign w:val="center"/>
            <w:hideMark/>
          </w:tcPr>
          <w:p w14:paraId="33FBCF64" w14:textId="77777777" w:rsidR="001B7665" w:rsidRPr="002347F1" w:rsidRDefault="001B7665" w:rsidP="00431216">
            <w:pPr>
              <w:jc w:val="center"/>
              <w:rPr>
                <w:color w:val="000000"/>
              </w:rPr>
            </w:pPr>
            <w:r w:rsidRPr="002347F1">
              <w:rPr>
                <w:color w:val="000000"/>
              </w:rPr>
              <w:t>21</w:t>
            </w:r>
          </w:p>
        </w:tc>
        <w:tc>
          <w:tcPr>
            <w:tcW w:w="8074" w:type="dxa"/>
            <w:shd w:val="clear" w:color="auto" w:fill="auto"/>
            <w:vAlign w:val="center"/>
            <w:hideMark/>
          </w:tcPr>
          <w:p w14:paraId="5E5010A9" w14:textId="77777777" w:rsidR="001B7665" w:rsidRPr="002347F1" w:rsidRDefault="001B7665" w:rsidP="00431216">
            <w:pPr>
              <w:rPr>
                <w:color w:val="000000"/>
              </w:rPr>
            </w:pPr>
            <w:r w:rsidRPr="002347F1">
              <w:rPr>
                <w:color w:val="000000"/>
              </w:rPr>
              <w:t>Вагон-дом на раме Кедр 42 (К.42.2.4) кабинет медосмотров</w:t>
            </w:r>
          </w:p>
        </w:tc>
        <w:tc>
          <w:tcPr>
            <w:tcW w:w="826" w:type="dxa"/>
            <w:shd w:val="clear" w:color="auto" w:fill="auto"/>
            <w:vAlign w:val="center"/>
            <w:hideMark/>
          </w:tcPr>
          <w:p w14:paraId="409BFB5C" w14:textId="77777777" w:rsidR="001B7665" w:rsidRPr="002347F1" w:rsidRDefault="001B7665" w:rsidP="00431216">
            <w:pPr>
              <w:jc w:val="center"/>
              <w:rPr>
                <w:color w:val="000000"/>
              </w:rPr>
            </w:pPr>
            <w:r w:rsidRPr="002347F1">
              <w:rPr>
                <w:color w:val="000000"/>
              </w:rPr>
              <w:t>24,5</w:t>
            </w:r>
          </w:p>
        </w:tc>
        <w:tc>
          <w:tcPr>
            <w:tcW w:w="571" w:type="dxa"/>
            <w:shd w:val="clear" w:color="auto" w:fill="auto"/>
            <w:vAlign w:val="center"/>
            <w:hideMark/>
          </w:tcPr>
          <w:p w14:paraId="3B06DBB4"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112755B8" w14:textId="77777777" w:rsidR="001B7665" w:rsidRPr="002347F1" w:rsidRDefault="001B7665" w:rsidP="00431216">
            <w:pPr>
              <w:jc w:val="center"/>
              <w:rPr>
                <w:color w:val="000000"/>
              </w:rPr>
            </w:pPr>
            <w:r w:rsidRPr="002347F1">
              <w:rPr>
                <w:color w:val="000000"/>
              </w:rPr>
              <w:t>102000235</w:t>
            </w:r>
          </w:p>
        </w:tc>
        <w:tc>
          <w:tcPr>
            <w:tcW w:w="2736" w:type="dxa"/>
            <w:shd w:val="clear" w:color="auto" w:fill="auto"/>
            <w:vAlign w:val="center"/>
            <w:hideMark/>
          </w:tcPr>
          <w:p w14:paraId="2D1038B4" w14:textId="77777777" w:rsidR="001B7665" w:rsidRPr="002347F1" w:rsidRDefault="001B7665" w:rsidP="00431216">
            <w:pPr>
              <w:rPr>
                <w:color w:val="000000"/>
              </w:rPr>
            </w:pPr>
            <w:r w:rsidRPr="002347F1">
              <w:rPr>
                <w:color w:val="000000"/>
              </w:rPr>
              <w:t>171254</w:t>
            </w:r>
          </w:p>
        </w:tc>
      </w:tr>
      <w:tr w:rsidR="001B7665" w:rsidRPr="002347F1" w14:paraId="2E416331" w14:textId="77777777" w:rsidTr="002347F1">
        <w:trPr>
          <w:trHeight w:val="270"/>
          <w:jc w:val="center"/>
        </w:trPr>
        <w:tc>
          <w:tcPr>
            <w:tcW w:w="710" w:type="dxa"/>
            <w:shd w:val="clear" w:color="auto" w:fill="auto"/>
            <w:noWrap/>
            <w:vAlign w:val="center"/>
            <w:hideMark/>
          </w:tcPr>
          <w:p w14:paraId="13F4BF3F" w14:textId="77777777" w:rsidR="001B7665" w:rsidRPr="002347F1" w:rsidRDefault="001B7665" w:rsidP="00431216">
            <w:pPr>
              <w:jc w:val="center"/>
              <w:rPr>
                <w:color w:val="000000"/>
              </w:rPr>
            </w:pPr>
            <w:r w:rsidRPr="002347F1">
              <w:rPr>
                <w:color w:val="000000"/>
              </w:rPr>
              <w:t>22</w:t>
            </w:r>
          </w:p>
        </w:tc>
        <w:tc>
          <w:tcPr>
            <w:tcW w:w="8074" w:type="dxa"/>
            <w:shd w:val="clear" w:color="auto" w:fill="auto"/>
            <w:vAlign w:val="center"/>
            <w:hideMark/>
          </w:tcPr>
          <w:p w14:paraId="2F599440" w14:textId="77777777" w:rsidR="001B7665" w:rsidRPr="002347F1" w:rsidRDefault="001B7665" w:rsidP="00431216">
            <w:pPr>
              <w:rPr>
                <w:color w:val="000000"/>
              </w:rPr>
            </w:pPr>
            <w:r w:rsidRPr="002347F1">
              <w:rPr>
                <w:color w:val="000000"/>
              </w:rPr>
              <w:t>Вагон-дом на раме Кедр 42 (К.42.2.4) кабинет медосмотров</w:t>
            </w:r>
          </w:p>
        </w:tc>
        <w:tc>
          <w:tcPr>
            <w:tcW w:w="826" w:type="dxa"/>
            <w:shd w:val="clear" w:color="auto" w:fill="auto"/>
            <w:vAlign w:val="center"/>
            <w:hideMark/>
          </w:tcPr>
          <w:p w14:paraId="1A993637" w14:textId="77777777" w:rsidR="001B7665" w:rsidRPr="002347F1" w:rsidRDefault="001B7665" w:rsidP="00431216">
            <w:pPr>
              <w:jc w:val="center"/>
              <w:rPr>
                <w:color w:val="000000"/>
              </w:rPr>
            </w:pPr>
            <w:r w:rsidRPr="002347F1">
              <w:rPr>
                <w:color w:val="000000"/>
              </w:rPr>
              <w:t>24,5</w:t>
            </w:r>
          </w:p>
        </w:tc>
        <w:tc>
          <w:tcPr>
            <w:tcW w:w="571" w:type="dxa"/>
            <w:shd w:val="clear" w:color="auto" w:fill="auto"/>
            <w:vAlign w:val="center"/>
            <w:hideMark/>
          </w:tcPr>
          <w:p w14:paraId="02C1A317"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599A6B4B" w14:textId="77777777" w:rsidR="001B7665" w:rsidRPr="002347F1" w:rsidRDefault="001B7665" w:rsidP="00431216">
            <w:pPr>
              <w:jc w:val="center"/>
              <w:rPr>
                <w:color w:val="000000"/>
              </w:rPr>
            </w:pPr>
            <w:r w:rsidRPr="002347F1">
              <w:rPr>
                <w:color w:val="000000"/>
              </w:rPr>
              <w:t>102000236</w:t>
            </w:r>
          </w:p>
        </w:tc>
        <w:tc>
          <w:tcPr>
            <w:tcW w:w="2736" w:type="dxa"/>
            <w:shd w:val="clear" w:color="auto" w:fill="auto"/>
            <w:vAlign w:val="center"/>
            <w:hideMark/>
          </w:tcPr>
          <w:p w14:paraId="1412F019" w14:textId="77777777" w:rsidR="001B7665" w:rsidRPr="002347F1" w:rsidRDefault="001B7665" w:rsidP="00431216">
            <w:pPr>
              <w:rPr>
                <w:color w:val="000000"/>
              </w:rPr>
            </w:pPr>
            <w:r w:rsidRPr="002347F1">
              <w:rPr>
                <w:color w:val="000000"/>
              </w:rPr>
              <w:t>171255</w:t>
            </w:r>
          </w:p>
        </w:tc>
      </w:tr>
      <w:tr w:rsidR="001B7665" w:rsidRPr="002347F1" w14:paraId="2F9B8152" w14:textId="77777777" w:rsidTr="002347F1">
        <w:trPr>
          <w:trHeight w:val="274"/>
          <w:jc w:val="center"/>
        </w:trPr>
        <w:tc>
          <w:tcPr>
            <w:tcW w:w="710" w:type="dxa"/>
            <w:shd w:val="clear" w:color="auto" w:fill="auto"/>
            <w:noWrap/>
            <w:vAlign w:val="center"/>
            <w:hideMark/>
          </w:tcPr>
          <w:p w14:paraId="1D87263F" w14:textId="77777777" w:rsidR="001B7665" w:rsidRPr="002347F1" w:rsidRDefault="001B7665" w:rsidP="00431216">
            <w:pPr>
              <w:jc w:val="center"/>
              <w:rPr>
                <w:color w:val="000000"/>
              </w:rPr>
            </w:pPr>
            <w:r w:rsidRPr="002347F1">
              <w:rPr>
                <w:color w:val="000000"/>
              </w:rPr>
              <w:t>23</w:t>
            </w:r>
          </w:p>
        </w:tc>
        <w:tc>
          <w:tcPr>
            <w:tcW w:w="8074" w:type="dxa"/>
            <w:shd w:val="clear" w:color="auto" w:fill="auto"/>
            <w:vAlign w:val="center"/>
            <w:hideMark/>
          </w:tcPr>
          <w:p w14:paraId="64D2F163" w14:textId="77777777" w:rsidR="001B7665" w:rsidRPr="002347F1" w:rsidRDefault="001B7665" w:rsidP="00431216">
            <w:pPr>
              <w:rPr>
                <w:color w:val="000000"/>
              </w:rPr>
            </w:pPr>
            <w:r w:rsidRPr="002347F1">
              <w:rPr>
                <w:color w:val="000000"/>
              </w:rPr>
              <w:t>Вагон-дом на раме Кедр 42 (К.42.2.4) кабинет медосмотров</w:t>
            </w:r>
          </w:p>
        </w:tc>
        <w:tc>
          <w:tcPr>
            <w:tcW w:w="826" w:type="dxa"/>
            <w:shd w:val="clear" w:color="auto" w:fill="auto"/>
            <w:vAlign w:val="center"/>
            <w:hideMark/>
          </w:tcPr>
          <w:p w14:paraId="0B834D24" w14:textId="77777777" w:rsidR="001B7665" w:rsidRPr="002347F1" w:rsidRDefault="001B7665" w:rsidP="00431216">
            <w:pPr>
              <w:jc w:val="center"/>
              <w:rPr>
                <w:color w:val="000000"/>
              </w:rPr>
            </w:pPr>
            <w:r w:rsidRPr="002347F1">
              <w:rPr>
                <w:color w:val="000000"/>
              </w:rPr>
              <w:t>24,5</w:t>
            </w:r>
          </w:p>
        </w:tc>
        <w:tc>
          <w:tcPr>
            <w:tcW w:w="571" w:type="dxa"/>
            <w:shd w:val="clear" w:color="auto" w:fill="auto"/>
            <w:vAlign w:val="center"/>
            <w:hideMark/>
          </w:tcPr>
          <w:p w14:paraId="47332051"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0F6B8CC9" w14:textId="77777777" w:rsidR="001B7665" w:rsidRPr="002347F1" w:rsidRDefault="001B7665" w:rsidP="00431216">
            <w:pPr>
              <w:jc w:val="center"/>
              <w:rPr>
                <w:color w:val="000000"/>
              </w:rPr>
            </w:pPr>
            <w:r w:rsidRPr="002347F1">
              <w:rPr>
                <w:color w:val="000000"/>
              </w:rPr>
              <w:t>102000237</w:t>
            </w:r>
          </w:p>
        </w:tc>
        <w:tc>
          <w:tcPr>
            <w:tcW w:w="2736" w:type="dxa"/>
            <w:shd w:val="clear" w:color="auto" w:fill="auto"/>
            <w:vAlign w:val="center"/>
            <w:hideMark/>
          </w:tcPr>
          <w:p w14:paraId="2C04A7D4" w14:textId="77777777" w:rsidR="001B7665" w:rsidRPr="002347F1" w:rsidRDefault="001B7665" w:rsidP="00431216">
            <w:pPr>
              <w:rPr>
                <w:color w:val="000000"/>
              </w:rPr>
            </w:pPr>
            <w:r w:rsidRPr="002347F1">
              <w:rPr>
                <w:color w:val="000000"/>
              </w:rPr>
              <w:t>171256</w:t>
            </w:r>
          </w:p>
        </w:tc>
      </w:tr>
      <w:tr w:rsidR="001B7665" w:rsidRPr="002347F1" w14:paraId="308BFE32" w14:textId="77777777" w:rsidTr="002347F1">
        <w:trPr>
          <w:trHeight w:val="136"/>
          <w:jc w:val="center"/>
        </w:trPr>
        <w:tc>
          <w:tcPr>
            <w:tcW w:w="710" w:type="dxa"/>
            <w:shd w:val="clear" w:color="auto" w:fill="auto"/>
            <w:noWrap/>
            <w:vAlign w:val="center"/>
            <w:hideMark/>
          </w:tcPr>
          <w:p w14:paraId="7BBCFA08" w14:textId="77777777" w:rsidR="001B7665" w:rsidRPr="002347F1" w:rsidRDefault="001B7665" w:rsidP="00431216">
            <w:pPr>
              <w:jc w:val="center"/>
              <w:rPr>
                <w:color w:val="000000"/>
              </w:rPr>
            </w:pPr>
            <w:r w:rsidRPr="002347F1">
              <w:rPr>
                <w:color w:val="000000"/>
              </w:rPr>
              <w:t>24</w:t>
            </w:r>
          </w:p>
        </w:tc>
        <w:tc>
          <w:tcPr>
            <w:tcW w:w="8074" w:type="dxa"/>
            <w:shd w:val="clear" w:color="auto" w:fill="auto"/>
            <w:vAlign w:val="center"/>
            <w:hideMark/>
          </w:tcPr>
          <w:p w14:paraId="1BD0FD8B" w14:textId="77777777" w:rsidR="001B7665" w:rsidRPr="002347F1" w:rsidRDefault="001B7665" w:rsidP="00431216">
            <w:pPr>
              <w:rPr>
                <w:color w:val="000000"/>
              </w:rPr>
            </w:pPr>
            <w:r w:rsidRPr="002347F1">
              <w:rPr>
                <w:color w:val="000000"/>
              </w:rPr>
              <w:t>Вагон-дом на раме Кедр 42 (К.42.2.4) кабинет медосмотров</w:t>
            </w:r>
          </w:p>
        </w:tc>
        <w:tc>
          <w:tcPr>
            <w:tcW w:w="826" w:type="dxa"/>
            <w:shd w:val="clear" w:color="auto" w:fill="auto"/>
            <w:vAlign w:val="center"/>
            <w:hideMark/>
          </w:tcPr>
          <w:p w14:paraId="3B9B820E" w14:textId="77777777" w:rsidR="001B7665" w:rsidRPr="002347F1" w:rsidRDefault="001B7665" w:rsidP="00431216">
            <w:pPr>
              <w:jc w:val="center"/>
              <w:rPr>
                <w:color w:val="000000"/>
              </w:rPr>
            </w:pPr>
            <w:r w:rsidRPr="002347F1">
              <w:rPr>
                <w:color w:val="000000"/>
              </w:rPr>
              <w:t>24,5</w:t>
            </w:r>
          </w:p>
        </w:tc>
        <w:tc>
          <w:tcPr>
            <w:tcW w:w="571" w:type="dxa"/>
            <w:shd w:val="clear" w:color="auto" w:fill="auto"/>
            <w:vAlign w:val="center"/>
            <w:hideMark/>
          </w:tcPr>
          <w:p w14:paraId="57D934A4"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42C56473" w14:textId="77777777" w:rsidR="001B7665" w:rsidRPr="002347F1" w:rsidRDefault="001B7665" w:rsidP="00431216">
            <w:pPr>
              <w:jc w:val="center"/>
              <w:rPr>
                <w:color w:val="000000"/>
              </w:rPr>
            </w:pPr>
            <w:r w:rsidRPr="002347F1">
              <w:rPr>
                <w:color w:val="000000"/>
              </w:rPr>
              <w:t>102000238</w:t>
            </w:r>
          </w:p>
        </w:tc>
        <w:tc>
          <w:tcPr>
            <w:tcW w:w="2736" w:type="dxa"/>
            <w:shd w:val="clear" w:color="auto" w:fill="auto"/>
            <w:vAlign w:val="center"/>
            <w:hideMark/>
          </w:tcPr>
          <w:p w14:paraId="29AB66B2" w14:textId="77777777" w:rsidR="001B7665" w:rsidRPr="002347F1" w:rsidRDefault="001B7665" w:rsidP="00431216">
            <w:pPr>
              <w:rPr>
                <w:color w:val="000000"/>
              </w:rPr>
            </w:pPr>
            <w:r w:rsidRPr="002347F1">
              <w:rPr>
                <w:color w:val="000000"/>
              </w:rPr>
              <w:t>171257</w:t>
            </w:r>
          </w:p>
        </w:tc>
      </w:tr>
      <w:tr w:rsidR="001B7665" w:rsidRPr="002347F1" w14:paraId="5ED0DEC5" w14:textId="77777777" w:rsidTr="002347F1">
        <w:trPr>
          <w:trHeight w:val="167"/>
          <w:jc w:val="center"/>
        </w:trPr>
        <w:tc>
          <w:tcPr>
            <w:tcW w:w="710" w:type="dxa"/>
            <w:shd w:val="clear" w:color="auto" w:fill="auto"/>
            <w:noWrap/>
            <w:vAlign w:val="center"/>
            <w:hideMark/>
          </w:tcPr>
          <w:p w14:paraId="05A383C8" w14:textId="77777777" w:rsidR="001B7665" w:rsidRPr="002347F1" w:rsidRDefault="001B7665" w:rsidP="00431216">
            <w:pPr>
              <w:jc w:val="center"/>
              <w:rPr>
                <w:color w:val="000000"/>
              </w:rPr>
            </w:pPr>
            <w:r w:rsidRPr="002347F1">
              <w:rPr>
                <w:color w:val="000000"/>
              </w:rPr>
              <w:t>25</w:t>
            </w:r>
          </w:p>
        </w:tc>
        <w:tc>
          <w:tcPr>
            <w:tcW w:w="8074" w:type="dxa"/>
            <w:shd w:val="clear" w:color="auto" w:fill="auto"/>
            <w:vAlign w:val="center"/>
            <w:hideMark/>
          </w:tcPr>
          <w:p w14:paraId="6D034B4C" w14:textId="77777777" w:rsidR="001B7665" w:rsidRPr="002347F1" w:rsidRDefault="001B7665" w:rsidP="00431216">
            <w:pPr>
              <w:rPr>
                <w:color w:val="000000"/>
              </w:rPr>
            </w:pPr>
            <w:r w:rsidRPr="002347F1">
              <w:rPr>
                <w:color w:val="000000"/>
              </w:rPr>
              <w:t>Вагон-дом на раме Кедр 42 (К.42.2.4) кабинет медосмотров</w:t>
            </w:r>
          </w:p>
        </w:tc>
        <w:tc>
          <w:tcPr>
            <w:tcW w:w="826" w:type="dxa"/>
            <w:shd w:val="clear" w:color="auto" w:fill="auto"/>
            <w:vAlign w:val="center"/>
            <w:hideMark/>
          </w:tcPr>
          <w:p w14:paraId="326C92EE" w14:textId="77777777" w:rsidR="001B7665" w:rsidRPr="002347F1" w:rsidRDefault="001B7665" w:rsidP="00431216">
            <w:pPr>
              <w:jc w:val="center"/>
              <w:rPr>
                <w:color w:val="000000"/>
              </w:rPr>
            </w:pPr>
            <w:r w:rsidRPr="002347F1">
              <w:rPr>
                <w:color w:val="000000"/>
              </w:rPr>
              <w:t>24,5</w:t>
            </w:r>
          </w:p>
        </w:tc>
        <w:tc>
          <w:tcPr>
            <w:tcW w:w="571" w:type="dxa"/>
            <w:shd w:val="clear" w:color="auto" w:fill="auto"/>
            <w:vAlign w:val="center"/>
            <w:hideMark/>
          </w:tcPr>
          <w:p w14:paraId="0A4D72BB"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5837213C" w14:textId="77777777" w:rsidR="001B7665" w:rsidRPr="002347F1" w:rsidRDefault="001B7665" w:rsidP="00431216">
            <w:pPr>
              <w:jc w:val="center"/>
              <w:rPr>
                <w:color w:val="000000"/>
              </w:rPr>
            </w:pPr>
            <w:r w:rsidRPr="002347F1">
              <w:rPr>
                <w:color w:val="000000"/>
              </w:rPr>
              <w:t>102000239</w:t>
            </w:r>
          </w:p>
        </w:tc>
        <w:tc>
          <w:tcPr>
            <w:tcW w:w="2736" w:type="dxa"/>
            <w:shd w:val="clear" w:color="auto" w:fill="auto"/>
            <w:vAlign w:val="center"/>
            <w:hideMark/>
          </w:tcPr>
          <w:p w14:paraId="5602E891" w14:textId="77777777" w:rsidR="001B7665" w:rsidRPr="002347F1" w:rsidRDefault="001B7665" w:rsidP="00431216">
            <w:pPr>
              <w:rPr>
                <w:color w:val="000000"/>
              </w:rPr>
            </w:pPr>
            <w:r w:rsidRPr="002347F1">
              <w:rPr>
                <w:color w:val="000000"/>
              </w:rPr>
              <w:t>171258</w:t>
            </w:r>
          </w:p>
        </w:tc>
      </w:tr>
      <w:tr w:rsidR="001B7665" w:rsidRPr="002347F1" w14:paraId="54C5B653" w14:textId="77777777" w:rsidTr="002347F1">
        <w:trPr>
          <w:trHeight w:val="214"/>
          <w:jc w:val="center"/>
        </w:trPr>
        <w:tc>
          <w:tcPr>
            <w:tcW w:w="710" w:type="dxa"/>
            <w:shd w:val="clear" w:color="auto" w:fill="auto"/>
            <w:noWrap/>
            <w:vAlign w:val="center"/>
            <w:hideMark/>
          </w:tcPr>
          <w:p w14:paraId="0DFF10B9" w14:textId="77777777" w:rsidR="001B7665" w:rsidRPr="002347F1" w:rsidRDefault="001B7665" w:rsidP="00431216">
            <w:pPr>
              <w:jc w:val="center"/>
              <w:rPr>
                <w:color w:val="000000"/>
              </w:rPr>
            </w:pPr>
            <w:r w:rsidRPr="002347F1">
              <w:rPr>
                <w:color w:val="000000"/>
              </w:rPr>
              <w:t>26</w:t>
            </w:r>
          </w:p>
        </w:tc>
        <w:tc>
          <w:tcPr>
            <w:tcW w:w="8074" w:type="dxa"/>
            <w:shd w:val="clear" w:color="auto" w:fill="auto"/>
            <w:vAlign w:val="center"/>
            <w:hideMark/>
          </w:tcPr>
          <w:p w14:paraId="0D3144EE" w14:textId="77777777" w:rsidR="001B7665" w:rsidRPr="002347F1" w:rsidRDefault="001B7665" w:rsidP="00431216">
            <w:pPr>
              <w:rPr>
                <w:color w:val="000000"/>
              </w:rPr>
            </w:pPr>
            <w:r w:rsidRPr="002347F1">
              <w:rPr>
                <w:color w:val="000000"/>
              </w:rPr>
              <w:t>Здание мобильное Серия Ермак (Модуль автономный №1) 6*2,8</w:t>
            </w:r>
          </w:p>
        </w:tc>
        <w:tc>
          <w:tcPr>
            <w:tcW w:w="826" w:type="dxa"/>
            <w:shd w:val="clear" w:color="auto" w:fill="auto"/>
            <w:vAlign w:val="center"/>
            <w:hideMark/>
          </w:tcPr>
          <w:p w14:paraId="362E0905" w14:textId="77777777" w:rsidR="001B7665" w:rsidRPr="002347F1" w:rsidRDefault="001B7665" w:rsidP="00431216">
            <w:pPr>
              <w:jc w:val="center"/>
              <w:rPr>
                <w:color w:val="000000"/>
              </w:rPr>
            </w:pPr>
            <w:r w:rsidRPr="002347F1">
              <w:rPr>
                <w:color w:val="000000"/>
              </w:rPr>
              <w:t>16,8</w:t>
            </w:r>
          </w:p>
        </w:tc>
        <w:tc>
          <w:tcPr>
            <w:tcW w:w="571" w:type="dxa"/>
            <w:shd w:val="clear" w:color="auto" w:fill="auto"/>
            <w:vAlign w:val="center"/>
            <w:hideMark/>
          </w:tcPr>
          <w:p w14:paraId="1F1CE540" w14:textId="77777777" w:rsidR="001B7665" w:rsidRPr="002347F1" w:rsidRDefault="001B7665" w:rsidP="00431216">
            <w:pPr>
              <w:jc w:val="center"/>
              <w:rPr>
                <w:color w:val="000000"/>
              </w:rPr>
            </w:pPr>
            <w:r w:rsidRPr="002347F1">
              <w:rPr>
                <w:color w:val="000000"/>
              </w:rPr>
              <w:t>м</w:t>
            </w:r>
            <w:r w:rsidRPr="002347F1">
              <w:rPr>
                <w:color w:val="000000"/>
                <w:vertAlign w:val="superscript"/>
              </w:rPr>
              <w:t>2</w:t>
            </w:r>
          </w:p>
        </w:tc>
        <w:tc>
          <w:tcPr>
            <w:tcW w:w="1822" w:type="dxa"/>
            <w:shd w:val="clear" w:color="auto" w:fill="auto"/>
            <w:vAlign w:val="center"/>
            <w:hideMark/>
          </w:tcPr>
          <w:p w14:paraId="32939953" w14:textId="77777777" w:rsidR="001B7665" w:rsidRPr="002347F1" w:rsidRDefault="001B7665" w:rsidP="00431216">
            <w:pPr>
              <w:jc w:val="center"/>
              <w:rPr>
                <w:color w:val="000000"/>
              </w:rPr>
            </w:pPr>
            <w:r w:rsidRPr="002347F1">
              <w:rPr>
                <w:color w:val="000000"/>
              </w:rPr>
              <w:t>10103021001</w:t>
            </w:r>
          </w:p>
        </w:tc>
        <w:tc>
          <w:tcPr>
            <w:tcW w:w="2736" w:type="dxa"/>
            <w:shd w:val="clear" w:color="auto" w:fill="auto"/>
            <w:vAlign w:val="center"/>
            <w:hideMark/>
          </w:tcPr>
          <w:p w14:paraId="636DCD28" w14:textId="77777777" w:rsidR="001B7665" w:rsidRPr="002347F1" w:rsidRDefault="001B7665" w:rsidP="00431216">
            <w:pPr>
              <w:rPr>
                <w:color w:val="000000"/>
              </w:rPr>
            </w:pPr>
            <w:r w:rsidRPr="002347F1">
              <w:rPr>
                <w:color w:val="000000"/>
              </w:rPr>
              <w:t>Е612С4807</w:t>
            </w:r>
          </w:p>
        </w:tc>
      </w:tr>
    </w:tbl>
    <w:p w14:paraId="5A29248D" w14:textId="77777777" w:rsidR="00A40288" w:rsidRDefault="00A40288" w:rsidP="00CB349B">
      <w:pPr>
        <w:ind w:right="-2" w:firstLine="426"/>
        <w:jc w:val="both"/>
        <w:rPr>
          <w:rFonts w:eastAsia="Calibri"/>
          <w:lang w:eastAsia="ru-RU"/>
        </w:rPr>
      </w:pPr>
    </w:p>
    <w:p w14:paraId="06B31430" w14:textId="77777777" w:rsidR="00A40288" w:rsidRDefault="00A40288" w:rsidP="00CB349B">
      <w:pPr>
        <w:ind w:right="-2" w:firstLine="426"/>
        <w:jc w:val="both"/>
        <w:rPr>
          <w:rFonts w:eastAsia="Calibri"/>
          <w:lang w:eastAsia="ru-RU"/>
        </w:rPr>
      </w:pPr>
    </w:p>
    <w:p w14:paraId="12CC9863" w14:textId="77777777" w:rsidR="001B7665" w:rsidRDefault="001B7665" w:rsidP="00CB349B">
      <w:pPr>
        <w:ind w:right="-2" w:firstLine="426"/>
        <w:jc w:val="both"/>
        <w:rPr>
          <w:rFonts w:eastAsia="Calibri"/>
          <w:lang w:eastAsia="ru-RU"/>
        </w:rPr>
        <w:sectPr w:rsidR="001B7665" w:rsidSect="00A40288">
          <w:pgSz w:w="16840" w:h="11900" w:orient="landscape"/>
          <w:pgMar w:top="851" w:right="709" w:bottom="701" w:left="851" w:header="709" w:footer="709" w:gutter="0"/>
          <w:cols w:space="720"/>
          <w:docGrid w:linePitch="326"/>
        </w:sectPr>
      </w:pPr>
    </w:p>
    <w:p w14:paraId="49E56793" w14:textId="0DBBFE04" w:rsidR="00A40288" w:rsidRPr="002347F1" w:rsidRDefault="001B7665" w:rsidP="00794AA0">
      <w:pPr>
        <w:pStyle w:val="afff8"/>
        <w:numPr>
          <w:ilvl w:val="0"/>
          <w:numId w:val="32"/>
        </w:numPr>
        <w:ind w:right="-2"/>
        <w:jc w:val="center"/>
        <w:rPr>
          <w:rFonts w:eastAsia="Calibri"/>
          <w:b/>
          <w:bCs/>
          <w:caps/>
          <w:lang w:eastAsia="ru-RU"/>
        </w:rPr>
      </w:pPr>
      <w:r w:rsidRPr="002347F1">
        <w:rPr>
          <w:rFonts w:eastAsia="Calibri"/>
          <w:b/>
          <w:bCs/>
          <w:caps/>
          <w:lang w:val="ru-RU" w:eastAsia="ru-RU"/>
        </w:rPr>
        <w:lastRenderedPageBreak/>
        <w:t xml:space="preserve">Требования к объему </w:t>
      </w:r>
      <w:r w:rsidR="00203EF6" w:rsidRPr="002347F1">
        <w:rPr>
          <w:rFonts w:eastAsia="Calibri"/>
          <w:b/>
          <w:bCs/>
          <w:caps/>
          <w:lang w:val="ru-RU" w:eastAsia="ru-RU"/>
        </w:rPr>
        <w:t xml:space="preserve">и периодичности </w:t>
      </w:r>
      <w:r w:rsidRPr="002347F1">
        <w:rPr>
          <w:rFonts w:eastAsia="Calibri"/>
          <w:b/>
          <w:bCs/>
          <w:caps/>
          <w:lang w:val="ru-RU" w:eastAsia="ru-RU"/>
        </w:rPr>
        <w:t>оказания услуг:</w:t>
      </w:r>
    </w:p>
    <w:p w14:paraId="6DEC6A8F" w14:textId="77777777" w:rsidR="001B7665" w:rsidRPr="002347F1" w:rsidRDefault="001B7665" w:rsidP="001B7665">
      <w:pPr>
        <w:pStyle w:val="afff8"/>
        <w:ind w:left="360" w:right="-2"/>
        <w:jc w:val="both"/>
        <w:rPr>
          <w:rFonts w:eastAsia="Calibri"/>
          <w:lang w:val="ru-RU" w:eastAsia="ru-RU"/>
        </w:rPr>
      </w:pPr>
    </w:p>
    <w:p w14:paraId="56387AB2" w14:textId="5DDEBAA5" w:rsidR="001B7665" w:rsidRPr="002347F1" w:rsidRDefault="001B7665" w:rsidP="00794AA0">
      <w:pPr>
        <w:pStyle w:val="afff8"/>
        <w:widowControl w:val="0"/>
        <w:numPr>
          <w:ilvl w:val="1"/>
          <w:numId w:val="32"/>
        </w:numPr>
        <w:tabs>
          <w:tab w:val="left" w:pos="482"/>
        </w:tabs>
        <w:suppressAutoHyphens w:val="0"/>
        <w:spacing w:line="276" w:lineRule="auto"/>
        <w:jc w:val="both"/>
        <w:rPr>
          <w:rFonts w:eastAsia="Calibri"/>
          <w:b/>
          <w:i/>
          <w:lang w:eastAsia="en-US"/>
        </w:rPr>
      </w:pPr>
      <w:r w:rsidRPr="002347F1">
        <w:rPr>
          <w:rFonts w:eastAsia="Calibri"/>
          <w:b/>
          <w:i/>
          <w:lang w:eastAsia="en-US"/>
        </w:rPr>
        <w:t>Система водоснабжения</w:t>
      </w:r>
    </w:p>
    <w:tbl>
      <w:tblPr>
        <w:tblStyle w:val="1fffffffd"/>
        <w:tblW w:w="10060" w:type="dxa"/>
        <w:tblLook w:val="04A0" w:firstRow="1" w:lastRow="0" w:firstColumn="1" w:lastColumn="0" w:noHBand="0" w:noVBand="1"/>
      </w:tblPr>
      <w:tblGrid>
        <w:gridCol w:w="704"/>
        <w:gridCol w:w="6379"/>
        <w:gridCol w:w="2977"/>
      </w:tblGrid>
      <w:tr w:rsidR="001B7665" w:rsidRPr="002347F1" w14:paraId="0E712EBB" w14:textId="77777777" w:rsidTr="00431216">
        <w:tc>
          <w:tcPr>
            <w:tcW w:w="704" w:type="dxa"/>
            <w:vAlign w:val="center"/>
          </w:tcPr>
          <w:p w14:paraId="4FC7D8BA" w14:textId="77777777" w:rsidR="001B7665" w:rsidRPr="002347F1" w:rsidRDefault="001B7665" w:rsidP="00431216">
            <w:pPr>
              <w:widowControl w:val="0"/>
              <w:tabs>
                <w:tab w:val="left" w:pos="482"/>
              </w:tabs>
              <w:jc w:val="center"/>
              <w:rPr>
                <w:b/>
              </w:rPr>
            </w:pPr>
            <w:r w:rsidRPr="002347F1">
              <w:rPr>
                <w:b/>
              </w:rPr>
              <w:t>№ п/п</w:t>
            </w:r>
          </w:p>
        </w:tc>
        <w:tc>
          <w:tcPr>
            <w:tcW w:w="6379" w:type="dxa"/>
            <w:vAlign w:val="center"/>
          </w:tcPr>
          <w:p w14:paraId="40D23E26" w14:textId="77777777" w:rsidR="001B7665" w:rsidRPr="002347F1" w:rsidRDefault="001B7665" w:rsidP="00431216">
            <w:pPr>
              <w:widowControl w:val="0"/>
              <w:tabs>
                <w:tab w:val="left" w:pos="482"/>
              </w:tabs>
              <w:jc w:val="center"/>
              <w:rPr>
                <w:b/>
              </w:rPr>
            </w:pPr>
            <w:r w:rsidRPr="002347F1">
              <w:rPr>
                <w:b/>
              </w:rPr>
              <w:t>Наименование работ</w:t>
            </w:r>
          </w:p>
        </w:tc>
        <w:tc>
          <w:tcPr>
            <w:tcW w:w="2977" w:type="dxa"/>
            <w:vAlign w:val="center"/>
          </w:tcPr>
          <w:p w14:paraId="5CA704D4" w14:textId="77777777" w:rsidR="001B7665" w:rsidRPr="002347F1" w:rsidRDefault="001B7665" w:rsidP="00431216">
            <w:pPr>
              <w:widowControl w:val="0"/>
              <w:tabs>
                <w:tab w:val="left" w:pos="482"/>
              </w:tabs>
              <w:jc w:val="center"/>
              <w:rPr>
                <w:b/>
              </w:rPr>
            </w:pPr>
            <w:r w:rsidRPr="002347F1">
              <w:rPr>
                <w:b/>
              </w:rPr>
              <w:t>Периодичность</w:t>
            </w:r>
          </w:p>
        </w:tc>
      </w:tr>
      <w:tr w:rsidR="001B7665" w:rsidRPr="002347F1" w14:paraId="5BD3C5C1" w14:textId="77777777" w:rsidTr="00431216">
        <w:tc>
          <w:tcPr>
            <w:tcW w:w="704" w:type="dxa"/>
            <w:vAlign w:val="center"/>
          </w:tcPr>
          <w:p w14:paraId="271A7D20" w14:textId="77777777" w:rsidR="001B7665" w:rsidRPr="002347F1" w:rsidRDefault="001B7665" w:rsidP="00431216">
            <w:pPr>
              <w:widowControl w:val="0"/>
              <w:tabs>
                <w:tab w:val="left" w:pos="482"/>
              </w:tabs>
              <w:jc w:val="both"/>
            </w:pPr>
            <w:r w:rsidRPr="002347F1">
              <w:t>1.</w:t>
            </w:r>
          </w:p>
        </w:tc>
        <w:tc>
          <w:tcPr>
            <w:tcW w:w="6379" w:type="dxa"/>
            <w:vAlign w:val="center"/>
          </w:tcPr>
          <w:p w14:paraId="3E3EE926" w14:textId="77777777" w:rsidR="001B7665" w:rsidRPr="002347F1" w:rsidRDefault="001B7665" w:rsidP="00431216">
            <w:pPr>
              <w:widowControl w:val="0"/>
              <w:tabs>
                <w:tab w:val="left" w:pos="482"/>
              </w:tabs>
              <w:jc w:val="both"/>
            </w:pPr>
            <w:r w:rsidRPr="002347F1">
              <w:t>Обход и технический осмотр оборудования, запорно-регулирующей арматуры и коммуникаций</w:t>
            </w:r>
          </w:p>
        </w:tc>
        <w:tc>
          <w:tcPr>
            <w:tcW w:w="2977" w:type="dxa"/>
            <w:vAlign w:val="center"/>
          </w:tcPr>
          <w:p w14:paraId="0E833D4F" w14:textId="77777777" w:rsidR="001B7665" w:rsidRPr="002347F1" w:rsidRDefault="001B7665" w:rsidP="00431216">
            <w:pPr>
              <w:widowControl w:val="0"/>
              <w:tabs>
                <w:tab w:val="left" w:pos="482"/>
              </w:tabs>
              <w:jc w:val="both"/>
            </w:pPr>
            <w:r w:rsidRPr="002347F1">
              <w:t>ежедневно</w:t>
            </w:r>
          </w:p>
        </w:tc>
      </w:tr>
      <w:tr w:rsidR="001B7665" w:rsidRPr="002347F1" w14:paraId="3094B277" w14:textId="77777777" w:rsidTr="00431216">
        <w:tc>
          <w:tcPr>
            <w:tcW w:w="704" w:type="dxa"/>
            <w:vAlign w:val="center"/>
          </w:tcPr>
          <w:p w14:paraId="665676F2" w14:textId="77777777" w:rsidR="001B7665" w:rsidRPr="002347F1" w:rsidRDefault="001B7665" w:rsidP="00431216">
            <w:pPr>
              <w:widowControl w:val="0"/>
              <w:tabs>
                <w:tab w:val="left" w:pos="482"/>
              </w:tabs>
              <w:jc w:val="both"/>
            </w:pPr>
            <w:r w:rsidRPr="002347F1">
              <w:t>2.</w:t>
            </w:r>
          </w:p>
        </w:tc>
        <w:tc>
          <w:tcPr>
            <w:tcW w:w="6379" w:type="dxa"/>
            <w:vAlign w:val="center"/>
          </w:tcPr>
          <w:p w14:paraId="1E1E0918" w14:textId="77777777" w:rsidR="001B7665" w:rsidRPr="002347F1" w:rsidRDefault="001B7665" w:rsidP="00431216">
            <w:pPr>
              <w:widowControl w:val="0"/>
              <w:tabs>
                <w:tab w:val="left" w:pos="482"/>
              </w:tabs>
              <w:jc w:val="both"/>
            </w:pPr>
            <w:r w:rsidRPr="002347F1">
              <w:t>Проверка плотности фланцевых, раструбных, сварных и других</w:t>
            </w:r>
          </w:p>
          <w:p w14:paraId="014F95C5" w14:textId="77777777" w:rsidR="001B7665" w:rsidRPr="002347F1" w:rsidRDefault="001B7665" w:rsidP="00431216">
            <w:pPr>
              <w:widowControl w:val="0"/>
              <w:tabs>
                <w:tab w:val="left" w:pos="482"/>
              </w:tabs>
              <w:jc w:val="both"/>
            </w:pPr>
            <w:r w:rsidRPr="002347F1">
              <w:t>соединений</w:t>
            </w:r>
          </w:p>
        </w:tc>
        <w:tc>
          <w:tcPr>
            <w:tcW w:w="2977" w:type="dxa"/>
            <w:vAlign w:val="center"/>
          </w:tcPr>
          <w:p w14:paraId="653154F2" w14:textId="77777777" w:rsidR="001B7665" w:rsidRPr="002347F1" w:rsidRDefault="001B7665" w:rsidP="00431216">
            <w:pPr>
              <w:widowControl w:val="0"/>
              <w:tabs>
                <w:tab w:val="left" w:pos="482"/>
              </w:tabs>
              <w:jc w:val="both"/>
            </w:pPr>
            <w:r w:rsidRPr="002347F1">
              <w:t>ежедневно</w:t>
            </w:r>
          </w:p>
        </w:tc>
      </w:tr>
      <w:tr w:rsidR="001B7665" w:rsidRPr="002347F1" w14:paraId="06188E94" w14:textId="77777777" w:rsidTr="00431216">
        <w:tc>
          <w:tcPr>
            <w:tcW w:w="704" w:type="dxa"/>
            <w:vAlign w:val="center"/>
          </w:tcPr>
          <w:p w14:paraId="538F4969" w14:textId="77777777" w:rsidR="001B7665" w:rsidRPr="002347F1" w:rsidRDefault="001B7665" w:rsidP="00431216">
            <w:pPr>
              <w:widowControl w:val="0"/>
              <w:tabs>
                <w:tab w:val="left" w:pos="482"/>
              </w:tabs>
              <w:jc w:val="both"/>
            </w:pPr>
            <w:r w:rsidRPr="002347F1">
              <w:t>3.</w:t>
            </w:r>
          </w:p>
        </w:tc>
        <w:tc>
          <w:tcPr>
            <w:tcW w:w="6379" w:type="dxa"/>
            <w:vAlign w:val="center"/>
          </w:tcPr>
          <w:p w14:paraId="3B00143E" w14:textId="77777777" w:rsidR="001B7665" w:rsidRPr="002347F1" w:rsidRDefault="001B7665" w:rsidP="00431216">
            <w:pPr>
              <w:widowControl w:val="0"/>
              <w:tabs>
                <w:tab w:val="left" w:pos="482"/>
              </w:tabs>
              <w:jc w:val="both"/>
            </w:pPr>
            <w:r w:rsidRPr="002347F1">
              <w:t>Контроль за температурным и гидравлическим режимом и регулировка технологических параметров</w:t>
            </w:r>
          </w:p>
        </w:tc>
        <w:tc>
          <w:tcPr>
            <w:tcW w:w="2977" w:type="dxa"/>
            <w:vAlign w:val="center"/>
          </w:tcPr>
          <w:p w14:paraId="0D1552DD" w14:textId="77777777" w:rsidR="001B7665" w:rsidRPr="002347F1" w:rsidRDefault="001B7665" w:rsidP="00431216">
            <w:pPr>
              <w:widowControl w:val="0"/>
              <w:tabs>
                <w:tab w:val="left" w:pos="482"/>
              </w:tabs>
              <w:jc w:val="both"/>
            </w:pPr>
            <w:r w:rsidRPr="002347F1">
              <w:t>ежедневно</w:t>
            </w:r>
          </w:p>
        </w:tc>
      </w:tr>
      <w:tr w:rsidR="001B7665" w:rsidRPr="002347F1" w14:paraId="1465BCE7" w14:textId="77777777" w:rsidTr="00431216">
        <w:tc>
          <w:tcPr>
            <w:tcW w:w="704" w:type="dxa"/>
            <w:vAlign w:val="center"/>
          </w:tcPr>
          <w:p w14:paraId="77227045" w14:textId="77777777" w:rsidR="001B7665" w:rsidRPr="002347F1" w:rsidRDefault="001B7665" w:rsidP="00431216">
            <w:pPr>
              <w:widowControl w:val="0"/>
              <w:tabs>
                <w:tab w:val="left" w:pos="482"/>
              </w:tabs>
              <w:jc w:val="both"/>
            </w:pPr>
            <w:r w:rsidRPr="002347F1">
              <w:t>4.</w:t>
            </w:r>
          </w:p>
        </w:tc>
        <w:tc>
          <w:tcPr>
            <w:tcW w:w="6379" w:type="dxa"/>
            <w:vAlign w:val="center"/>
          </w:tcPr>
          <w:p w14:paraId="7F3A0338" w14:textId="77777777" w:rsidR="001B7665" w:rsidRPr="002347F1" w:rsidRDefault="001B7665" w:rsidP="00431216">
            <w:pPr>
              <w:widowControl w:val="0"/>
              <w:tabs>
                <w:tab w:val="left" w:pos="482"/>
              </w:tabs>
              <w:jc w:val="both"/>
            </w:pPr>
            <w:r w:rsidRPr="002347F1">
              <w:t xml:space="preserve">Смена прокладок во фланцевых соединениях </w:t>
            </w:r>
          </w:p>
        </w:tc>
        <w:tc>
          <w:tcPr>
            <w:tcW w:w="2977" w:type="dxa"/>
            <w:vAlign w:val="center"/>
          </w:tcPr>
          <w:p w14:paraId="6F9A7ACB"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5D31B01F" w14:textId="77777777" w:rsidTr="00431216">
        <w:tc>
          <w:tcPr>
            <w:tcW w:w="704" w:type="dxa"/>
            <w:vAlign w:val="center"/>
          </w:tcPr>
          <w:p w14:paraId="1E0CA6D6" w14:textId="77777777" w:rsidR="001B7665" w:rsidRPr="002347F1" w:rsidRDefault="001B7665" w:rsidP="00431216">
            <w:pPr>
              <w:widowControl w:val="0"/>
              <w:tabs>
                <w:tab w:val="left" w:pos="482"/>
              </w:tabs>
              <w:jc w:val="both"/>
            </w:pPr>
            <w:r w:rsidRPr="002347F1">
              <w:t>5.</w:t>
            </w:r>
          </w:p>
        </w:tc>
        <w:tc>
          <w:tcPr>
            <w:tcW w:w="6379" w:type="dxa"/>
            <w:vAlign w:val="center"/>
          </w:tcPr>
          <w:p w14:paraId="66692D11" w14:textId="77777777" w:rsidR="001B7665" w:rsidRPr="002347F1" w:rsidRDefault="001B7665" w:rsidP="00431216">
            <w:pPr>
              <w:widowControl w:val="0"/>
              <w:tabs>
                <w:tab w:val="left" w:pos="482"/>
              </w:tabs>
              <w:jc w:val="both"/>
            </w:pPr>
            <w:r w:rsidRPr="002347F1">
              <w:t>Устранение течи</w:t>
            </w:r>
          </w:p>
        </w:tc>
        <w:tc>
          <w:tcPr>
            <w:tcW w:w="2977" w:type="dxa"/>
            <w:vAlign w:val="center"/>
          </w:tcPr>
          <w:p w14:paraId="6BF2D065"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0D5AFE69" w14:textId="77777777" w:rsidTr="00431216">
        <w:tc>
          <w:tcPr>
            <w:tcW w:w="704" w:type="dxa"/>
            <w:vAlign w:val="center"/>
          </w:tcPr>
          <w:p w14:paraId="563E71CC" w14:textId="77777777" w:rsidR="001B7665" w:rsidRPr="002347F1" w:rsidRDefault="001B7665" w:rsidP="00431216">
            <w:pPr>
              <w:widowControl w:val="0"/>
              <w:tabs>
                <w:tab w:val="left" w:pos="482"/>
              </w:tabs>
              <w:jc w:val="both"/>
            </w:pPr>
            <w:r w:rsidRPr="002347F1">
              <w:t>6.</w:t>
            </w:r>
          </w:p>
        </w:tc>
        <w:tc>
          <w:tcPr>
            <w:tcW w:w="6379" w:type="dxa"/>
            <w:vAlign w:val="center"/>
          </w:tcPr>
          <w:p w14:paraId="34A08576" w14:textId="77777777" w:rsidR="001B7665" w:rsidRPr="002347F1" w:rsidRDefault="001B7665" w:rsidP="00431216">
            <w:pPr>
              <w:widowControl w:val="0"/>
              <w:tabs>
                <w:tab w:val="left" w:pos="482"/>
              </w:tabs>
              <w:jc w:val="both"/>
            </w:pPr>
            <w:r w:rsidRPr="002347F1">
              <w:t>Ремонт запорно-регулирующей арматуры, смена вентильных головок</w:t>
            </w:r>
          </w:p>
        </w:tc>
        <w:tc>
          <w:tcPr>
            <w:tcW w:w="2977" w:type="dxa"/>
            <w:vAlign w:val="center"/>
          </w:tcPr>
          <w:p w14:paraId="0D2CDE5B"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76926182" w14:textId="77777777" w:rsidTr="00431216">
        <w:tc>
          <w:tcPr>
            <w:tcW w:w="704" w:type="dxa"/>
            <w:vAlign w:val="center"/>
          </w:tcPr>
          <w:p w14:paraId="76DEC235" w14:textId="77777777" w:rsidR="001B7665" w:rsidRPr="002347F1" w:rsidRDefault="001B7665" w:rsidP="00431216">
            <w:pPr>
              <w:widowControl w:val="0"/>
              <w:tabs>
                <w:tab w:val="left" w:pos="482"/>
              </w:tabs>
              <w:jc w:val="both"/>
            </w:pPr>
            <w:r w:rsidRPr="002347F1">
              <w:t>7.</w:t>
            </w:r>
          </w:p>
        </w:tc>
        <w:tc>
          <w:tcPr>
            <w:tcW w:w="6379" w:type="dxa"/>
            <w:vAlign w:val="center"/>
          </w:tcPr>
          <w:p w14:paraId="5ACD50B5" w14:textId="77777777" w:rsidR="001B7665" w:rsidRPr="002347F1" w:rsidRDefault="001B7665" w:rsidP="00431216">
            <w:pPr>
              <w:widowControl w:val="0"/>
              <w:tabs>
                <w:tab w:val="left" w:pos="482"/>
              </w:tabs>
              <w:jc w:val="both"/>
            </w:pPr>
            <w:r w:rsidRPr="002347F1">
              <w:t>Набивка сальников в запорно-регулирующей арматуре и насосах</w:t>
            </w:r>
          </w:p>
        </w:tc>
        <w:tc>
          <w:tcPr>
            <w:tcW w:w="2977" w:type="dxa"/>
            <w:vAlign w:val="center"/>
          </w:tcPr>
          <w:p w14:paraId="119E0780"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5C1D8F3B" w14:textId="77777777" w:rsidTr="00431216">
        <w:tc>
          <w:tcPr>
            <w:tcW w:w="704" w:type="dxa"/>
            <w:vAlign w:val="center"/>
          </w:tcPr>
          <w:p w14:paraId="68B3B847" w14:textId="77777777" w:rsidR="001B7665" w:rsidRPr="002347F1" w:rsidRDefault="001B7665" w:rsidP="00431216">
            <w:pPr>
              <w:widowControl w:val="0"/>
              <w:tabs>
                <w:tab w:val="left" w:pos="482"/>
              </w:tabs>
              <w:jc w:val="both"/>
            </w:pPr>
            <w:r w:rsidRPr="002347F1">
              <w:t>8.</w:t>
            </w:r>
          </w:p>
        </w:tc>
        <w:tc>
          <w:tcPr>
            <w:tcW w:w="6379" w:type="dxa"/>
            <w:vAlign w:val="center"/>
          </w:tcPr>
          <w:p w14:paraId="51B165F7" w14:textId="77777777" w:rsidR="001B7665" w:rsidRPr="002347F1" w:rsidRDefault="001B7665" w:rsidP="00431216">
            <w:pPr>
              <w:widowControl w:val="0"/>
              <w:tabs>
                <w:tab w:val="left" w:pos="482"/>
              </w:tabs>
              <w:jc w:val="both"/>
            </w:pPr>
            <w:r w:rsidRPr="002347F1">
              <w:t>Устранение повреждений трубопроводов систем водоснабжения</w:t>
            </w:r>
          </w:p>
        </w:tc>
        <w:tc>
          <w:tcPr>
            <w:tcW w:w="2977" w:type="dxa"/>
            <w:vAlign w:val="center"/>
          </w:tcPr>
          <w:p w14:paraId="1DA19D55"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2090869C" w14:textId="77777777" w:rsidTr="00431216">
        <w:tc>
          <w:tcPr>
            <w:tcW w:w="704" w:type="dxa"/>
            <w:vAlign w:val="center"/>
          </w:tcPr>
          <w:p w14:paraId="750CC3F7" w14:textId="77777777" w:rsidR="001B7665" w:rsidRPr="002347F1" w:rsidRDefault="001B7665" w:rsidP="00431216">
            <w:pPr>
              <w:widowControl w:val="0"/>
              <w:tabs>
                <w:tab w:val="left" w:pos="482"/>
              </w:tabs>
              <w:jc w:val="both"/>
            </w:pPr>
            <w:r w:rsidRPr="002347F1">
              <w:t>9.</w:t>
            </w:r>
          </w:p>
        </w:tc>
        <w:tc>
          <w:tcPr>
            <w:tcW w:w="6379" w:type="dxa"/>
            <w:vAlign w:val="center"/>
          </w:tcPr>
          <w:p w14:paraId="05C6CC67" w14:textId="77777777" w:rsidR="001B7665" w:rsidRPr="002347F1" w:rsidRDefault="001B7665" w:rsidP="00431216">
            <w:pPr>
              <w:widowControl w:val="0"/>
              <w:tabs>
                <w:tab w:val="left" w:pos="482"/>
              </w:tabs>
              <w:jc w:val="both"/>
            </w:pPr>
            <w:r w:rsidRPr="002347F1">
              <w:t>Разборка, осмотр, чистка грязевиков, воздухосборников</w:t>
            </w:r>
          </w:p>
        </w:tc>
        <w:tc>
          <w:tcPr>
            <w:tcW w:w="2977" w:type="dxa"/>
            <w:vAlign w:val="center"/>
          </w:tcPr>
          <w:p w14:paraId="369C2DA9"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02F83E88" w14:textId="77777777" w:rsidTr="00431216">
        <w:tc>
          <w:tcPr>
            <w:tcW w:w="704" w:type="dxa"/>
            <w:vAlign w:val="center"/>
          </w:tcPr>
          <w:p w14:paraId="6388DCD2" w14:textId="77777777" w:rsidR="001B7665" w:rsidRPr="002347F1" w:rsidRDefault="001B7665" w:rsidP="00431216">
            <w:pPr>
              <w:widowControl w:val="0"/>
              <w:tabs>
                <w:tab w:val="left" w:pos="482"/>
              </w:tabs>
              <w:jc w:val="both"/>
            </w:pPr>
            <w:r w:rsidRPr="002347F1">
              <w:t>10.</w:t>
            </w:r>
          </w:p>
        </w:tc>
        <w:tc>
          <w:tcPr>
            <w:tcW w:w="6379" w:type="dxa"/>
            <w:vAlign w:val="center"/>
          </w:tcPr>
          <w:p w14:paraId="148C4F71" w14:textId="77777777" w:rsidR="001B7665" w:rsidRPr="002347F1" w:rsidRDefault="001B7665" w:rsidP="00431216">
            <w:pPr>
              <w:widowControl w:val="0"/>
              <w:tabs>
                <w:tab w:val="left" w:pos="482"/>
              </w:tabs>
              <w:jc w:val="both"/>
            </w:pPr>
            <w:r w:rsidRPr="002347F1">
              <w:t>Разборка, осмотр, ремонт, чистка запорно-регулирующей арматуры</w:t>
            </w:r>
          </w:p>
        </w:tc>
        <w:tc>
          <w:tcPr>
            <w:tcW w:w="2977" w:type="dxa"/>
            <w:vAlign w:val="center"/>
          </w:tcPr>
          <w:p w14:paraId="65D04BC9"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4650696F" w14:textId="77777777" w:rsidTr="00431216">
        <w:tc>
          <w:tcPr>
            <w:tcW w:w="704" w:type="dxa"/>
            <w:vAlign w:val="center"/>
          </w:tcPr>
          <w:p w14:paraId="08839916" w14:textId="77777777" w:rsidR="001B7665" w:rsidRPr="002347F1" w:rsidRDefault="001B7665" w:rsidP="00431216">
            <w:pPr>
              <w:widowControl w:val="0"/>
              <w:tabs>
                <w:tab w:val="left" w:pos="482"/>
              </w:tabs>
              <w:jc w:val="both"/>
            </w:pPr>
            <w:r w:rsidRPr="002347F1">
              <w:t>11.</w:t>
            </w:r>
          </w:p>
        </w:tc>
        <w:tc>
          <w:tcPr>
            <w:tcW w:w="6379" w:type="dxa"/>
            <w:vAlign w:val="center"/>
          </w:tcPr>
          <w:p w14:paraId="3B94A4E1" w14:textId="77777777" w:rsidR="001B7665" w:rsidRPr="002347F1" w:rsidRDefault="001B7665" w:rsidP="00431216">
            <w:pPr>
              <w:widowControl w:val="0"/>
              <w:tabs>
                <w:tab w:val="left" w:pos="482"/>
              </w:tabs>
              <w:jc w:val="both"/>
            </w:pPr>
            <w:r w:rsidRPr="002347F1">
              <w:t>Очистка оборудования, трубопроводов, запорно-регулирующей арматуры от накипи, грязи и пыли</w:t>
            </w:r>
          </w:p>
        </w:tc>
        <w:tc>
          <w:tcPr>
            <w:tcW w:w="2977" w:type="dxa"/>
            <w:vAlign w:val="center"/>
          </w:tcPr>
          <w:p w14:paraId="50862BF0"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4A288CF1" w14:textId="77777777" w:rsidTr="00431216">
        <w:tc>
          <w:tcPr>
            <w:tcW w:w="704" w:type="dxa"/>
            <w:vAlign w:val="center"/>
          </w:tcPr>
          <w:p w14:paraId="15E99999" w14:textId="77777777" w:rsidR="001B7665" w:rsidRPr="002347F1" w:rsidRDefault="001B7665" w:rsidP="00431216">
            <w:pPr>
              <w:widowControl w:val="0"/>
              <w:tabs>
                <w:tab w:val="left" w:pos="482"/>
              </w:tabs>
              <w:jc w:val="both"/>
            </w:pPr>
            <w:r w:rsidRPr="002347F1">
              <w:t>12.</w:t>
            </w:r>
          </w:p>
        </w:tc>
        <w:tc>
          <w:tcPr>
            <w:tcW w:w="6379" w:type="dxa"/>
            <w:vAlign w:val="center"/>
          </w:tcPr>
          <w:p w14:paraId="3DB646FE" w14:textId="77777777" w:rsidR="001B7665" w:rsidRPr="002347F1" w:rsidRDefault="001B7665" w:rsidP="00431216">
            <w:pPr>
              <w:widowControl w:val="0"/>
              <w:tabs>
                <w:tab w:val="left" w:pos="482"/>
              </w:tabs>
              <w:jc w:val="both"/>
            </w:pPr>
            <w:r w:rsidRPr="002347F1">
              <w:t>Укрепление трубопроводов</w:t>
            </w:r>
          </w:p>
        </w:tc>
        <w:tc>
          <w:tcPr>
            <w:tcW w:w="2977" w:type="dxa"/>
            <w:vAlign w:val="center"/>
          </w:tcPr>
          <w:p w14:paraId="14CE51E5"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70A7229D" w14:textId="77777777" w:rsidTr="00431216">
        <w:tc>
          <w:tcPr>
            <w:tcW w:w="704" w:type="dxa"/>
            <w:vAlign w:val="center"/>
          </w:tcPr>
          <w:p w14:paraId="10B3CFB9" w14:textId="77777777" w:rsidR="001B7665" w:rsidRPr="002347F1" w:rsidRDefault="001B7665" w:rsidP="00431216">
            <w:pPr>
              <w:widowControl w:val="0"/>
              <w:tabs>
                <w:tab w:val="left" w:pos="482"/>
              </w:tabs>
              <w:jc w:val="both"/>
            </w:pPr>
            <w:r w:rsidRPr="002347F1">
              <w:t>13.</w:t>
            </w:r>
          </w:p>
        </w:tc>
        <w:tc>
          <w:tcPr>
            <w:tcW w:w="6379" w:type="dxa"/>
            <w:vAlign w:val="center"/>
          </w:tcPr>
          <w:p w14:paraId="5D349B56" w14:textId="77777777" w:rsidR="001B7665" w:rsidRPr="002347F1" w:rsidRDefault="001B7665" w:rsidP="00431216">
            <w:pPr>
              <w:widowControl w:val="0"/>
              <w:tabs>
                <w:tab w:val="left" w:pos="482"/>
              </w:tabs>
              <w:jc w:val="both"/>
            </w:pPr>
            <w:r w:rsidRPr="002347F1">
              <w:t>Ремонт отдельных участков изоляции трубопроводов</w:t>
            </w:r>
          </w:p>
        </w:tc>
        <w:tc>
          <w:tcPr>
            <w:tcW w:w="2977" w:type="dxa"/>
            <w:vAlign w:val="center"/>
          </w:tcPr>
          <w:p w14:paraId="463815BF"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6B791B28" w14:textId="77777777" w:rsidTr="00431216">
        <w:tc>
          <w:tcPr>
            <w:tcW w:w="704" w:type="dxa"/>
            <w:vAlign w:val="center"/>
          </w:tcPr>
          <w:p w14:paraId="56E7E642" w14:textId="77777777" w:rsidR="001B7665" w:rsidRPr="002347F1" w:rsidRDefault="001B7665" w:rsidP="00431216">
            <w:pPr>
              <w:widowControl w:val="0"/>
              <w:tabs>
                <w:tab w:val="left" w:pos="482"/>
              </w:tabs>
              <w:jc w:val="both"/>
            </w:pPr>
            <w:r w:rsidRPr="002347F1">
              <w:t>14.</w:t>
            </w:r>
          </w:p>
        </w:tc>
        <w:tc>
          <w:tcPr>
            <w:tcW w:w="6379" w:type="dxa"/>
            <w:vAlign w:val="center"/>
          </w:tcPr>
          <w:p w14:paraId="19794A52" w14:textId="77777777" w:rsidR="001B7665" w:rsidRPr="002347F1" w:rsidRDefault="001B7665" w:rsidP="00431216">
            <w:pPr>
              <w:widowControl w:val="0"/>
              <w:tabs>
                <w:tab w:val="left" w:pos="482"/>
              </w:tabs>
              <w:jc w:val="both"/>
            </w:pPr>
            <w:r w:rsidRPr="002347F1">
              <w:t>Проверка состояния приборов автоматического регулирования и контроля</w:t>
            </w:r>
          </w:p>
        </w:tc>
        <w:tc>
          <w:tcPr>
            <w:tcW w:w="2977" w:type="dxa"/>
            <w:vAlign w:val="center"/>
          </w:tcPr>
          <w:p w14:paraId="5D24E52F" w14:textId="77777777" w:rsidR="001B7665" w:rsidRPr="002347F1" w:rsidRDefault="001B7665" w:rsidP="00431216">
            <w:pPr>
              <w:widowControl w:val="0"/>
              <w:tabs>
                <w:tab w:val="left" w:pos="482"/>
              </w:tabs>
              <w:jc w:val="both"/>
            </w:pPr>
            <w:r w:rsidRPr="002347F1">
              <w:t>1 раз в 6 месяцев или согласно технологическим регламентам</w:t>
            </w:r>
          </w:p>
        </w:tc>
      </w:tr>
      <w:tr w:rsidR="001B7665" w:rsidRPr="002347F1" w14:paraId="083B3C92" w14:textId="77777777" w:rsidTr="00431216">
        <w:tc>
          <w:tcPr>
            <w:tcW w:w="704" w:type="dxa"/>
            <w:vAlign w:val="center"/>
          </w:tcPr>
          <w:p w14:paraId="2013BAA1" w14:textId="77777777" w:rsidR="001B7665" w:rsidRPr="002347F1" w:rsidRDefault="001B7665" w:rsidP="00431216">
            <w:pPr>
              <w:widowControl w:val="0"/>
              <w:tabs>
                <w:tab w:val="left" w:pos="482"/>
              </w:tabs>
              <w:jc w:val="both"/>
            </w:pPr>
            <w:r w:rsidRPr="002347F1">
              <w:t>15.</w:t>
            </w:r>
          </w:p>
        </w:tc>
        <w:tc>
          <w:tcPr>
            <w:tcW w:w="6379" w:type="dxa"/>
            <w:vAlign w:val="center"/>
          </w:tcPr>
          <w:p w14:paraId="2FEB77F3" w14:textId="77777777" w:rsidR="001B7665" w:rsidRPr="002347F1" w:rsidRDefault="001B7665" w:rsidP="00431216">
            <w:pPr>
              <w:widowControl w:val="0"/>
              <w:tabs>
                <w:tab w:val="left" w:pos="482"/>
              </w:tabs>
              <w:jc w:val="both"/>
            </w:pPr>
            <w:r w:rsidRPr="002347F1">
              <w:t>Гидравлические испытания систем водоснабжения</w:t>
            </w:r>
          </w:p>
        </w:tc>
        <w:tc>
          <w:tcPr>
            <w:tcW w:w="2977" w:type="dxa"/>
            <w:vAlign w:val="center"/>
          </w:tcPr>
          <w:p w14:paraId="7765675C"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50BC22A3" w14:textId="77777777" w:rsidTr="00431216">
        <w:tc>
          <w:tcPr>
            <w:tcW w:w="704" w:type="dxa"/>
            <w:vAlign w:val="center"/>
          </w:tcPr>
          <w:p w14:paraId="638F6229" w14:textId="77777777" w:rsidR="001B7665" w:rsidRPr="002347F1" w:rsidRDefault="001B7665" w:rsidP="00431216">
            <w:pPr>
              <w:widowControl w:val="0"/>
              <w:tabs>
                <w:tab w:val="left" w:pos="482"/>
              </w:tabs>
              <w:jc w:val="both"/>
            </w:pPr>
            <w:r w:rsidRPr="002347F1">
              <w:t>16.</w:t>
            </w:r>
          </w:p>
        </w:tc>
        <w:tc>
          <w:tcPr>
            <w:tcW w:w="6379" w:type="dxa"/>
            <w:vAlign w:val="center"/>
          </w:tcPr>
          <w:p w14:paraId="0EB5B6C8" w14:textId="77777777" w:rsidR="001B7665" w:rsidRPr="002347F1" w:rsidRDefault="001B7665" w:rsidP="00431216">
            <w:pPr>
              <w:widowControl w:val="0"/>
              <w:tabs>
                <w:tab w:val="left" w:pos="482"/>
              </w:tabs>
              <w:jc w:val="both"/>
            </w:pPr>
            <w:r w:rsidRPr="002347F1">
              <w:t>Замена запорной арматуры</w:t>
            </w:r>
          </w:p>
        </w:tc>
        <w:tc>
          <w:tcPr>
            <w:tcW w:w="2977" w:type="dxa"/>
            <w:vAlign w:val="center"/>
          </w:tcPr>
          <w:p w14:paraId="6C31E21B"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236D50F3" w14:textId="77777777" w:rsidTr="00431216">
        <w:tc>
          <w:tcPr>
            <w:tcW w:w="704" w:type="dxa"/>
            <w:vAlign w:val="center"/>
          </w:tcPr>
          <w:p w14:paraId="5C89B8BB" w14:textId="77777777" w:rsidR="001B7665" w:rsidRPr="002347F1" w:rsidRDefault="001B7665" w:rsidP="00431216">
            <w:pPr>
              <w:widowControl w:val="0"/>
              <w:tabs>
                <w:tab w:val="left" w:pos="482"/>
              </w:tabs>
              <w:jc w:val="both"/>
            </w:pPr>
            <w:r w:rsidRPr="002347F1">
              <w:t>17.</w:t>
            </w:r>
          </w:p>
        </w:tc>
        <w:tc>
          <w:tcPr>
            <w:tcW w:w="6379" w:type="dxa"/>
            <w:vAlign w:val="center"/>
          </w:tcPr>
          <w:p w14:paraId="2A80BEE4" w14:textId="77777777" w:rsidR="001B7665" w:rsidRPr="002347F1" w:rsidRDefault="001B7665" w:rsidP="00431216">
            <w:pPr>
              <w:widowControl w:val="0"/>
              <w:tabs>
                <w:tab w:val="left" w:pos="482"/>
              </w:tabs>
              <w:jc w:val="both"/>
            </w:pPr>
            <w:r w:rsidRPr="002347F1">
              <w:t>Замена отдельных участков трубопроводов длиной до 1 метра</w:t>
            </w:r>
          </w:p>
        </w:tc>
        <w:tc>
          <w:tcPr>
            <w:tcW w:w="2977" w:type="dxa"/>
            <w:vAlign w:val="center"/>
          </w:tcPr>
          <w:p w14:paraId="28280C51"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56472954" w14:textId="77777777" w:rsidTr="00431216">
        <w:tc>
          <w:tcPr>
            <w:tcW w:w="704" w:type="dxa"/>
            <w:vAlign w:val="center"/>
          </w:tcPr>
          <w:p w14:paraId="33C745BB" w14:textId="77777777" w:rsidR="001B7665" w:rsidRPr="002347F1" w:rsidRDefault="001B7665" w:rsidP="00431216">
            <w:pPr>
              <w:widowControl w:val="0"/>
              <w:tabs>
                <w:tab w:val="left" w:pos="482"/>
              </w:tabs>
              <w:jc w:val="both"/>
            </w:pPr>
            <w:r w:rsidRPr="002347F1">
              <w:t>18.</w:t>
            </w:r>
          </w:p>
        </w:tc>
        <w:tc>
          <w:tcPr>
            <w:tcW w:w="6379" w:type="dxa"/>
            <w:vAlign w:val="center"/>
          </w:tcPr>
          <w:p w14:paraId="7ECAED66" w14:textId="09DA9E2E" w:rsidR="001B7665" w:rsidRPr="002347F1" w:rsidRDefault="001B7665" w:rsidP="00431216">
            <w:pPr>
              <w:widowControl w:val="0"/>
              <w:tabs>
                <w:tab w:val="left" w:pos="482"/>
              </w:tabs>
              <w:jc w:val="both"/>
            </w:pPr>
            <w:r w:rsidRPr="002347F1">
              <w:t>Подготовка сетей водоснабжения к работе в отопительный сезон</w:t>
            </w:r>
          </w:p>
        </w:tc>
        <w:tc>
          <w:tcPr>
            <w:tcW w:w="2977" w:type="dxa"/>
            <w:vAlign w:val="center"/>
          </w:tcPr>
          <w:p w14:paraId="4A02536C"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341E9301" w14:textId="77777777" w:rsidTr="00431216">
        <w:tc>
          <w:tcPr>
            <w:tcW w:w="704" w:type="dxa"/>
            <w:vAlign w:val="center"/>
          </w:tcPr>
          <w:p w14:paraId="03096638" w14:textId="77777777" w:rsidR="001B7665" w:rsidRPr="002347F1" w:rsidRDefault="001B7665" w:rsidP="00431216">
            <w:pPr>
              <w:widowControl w:val="0"/>
              <w:tabs>
                <w:tab w:val="left" w:pos="482"/>
              </w:tabs>
              <w:jc w:val="both"/>
            </w:pPr>
            <w:r w:rsidRPr="002347F1">
              <w:t>19.</w:t>
            </w:r>
          </w:p>
        </w:tc>
        <w:tc>
          <w:tcPr>
            <w:tcW w:w="6379" w:type="dxa"/>
            <w:vAlign w:val="center"/>
          </w:tcPr>
          <w:p w14:paraId="1AA318A2" w14:textId="77777777" w:rsidR="001B7665" w:rsidRPr="002347F1" w:rsidRDefault="001B7665" w:rsidP="00431216">
            <w:pPr>
              <w:widowControl w:val="0"/>
              <w:tabs>
                <w:tab w:val="left" w:pos="482"/>
              </w:tabs>
              <w:jc w:val="both"/>
            </w:pPr>
            <w:r w:rsidRPr="002347F1">
              <w:t>Регулировка системы горячего водоснабжения</w:t>
            </w:r>
          </w:p>
        </w:tc>
        <w:tc>
          <w:tcPr>
            <w:tcW w:w="2977" w:type="dxa"/>
            <w:vAlign w:val="center"/>
          </w:tcPr>
          <w:p w14:paraId="7DF4D1B9" w14:textId="77777777" w:rsidR="001B7665" w:rsidRPr="002347F1" w:rsidRDefault="001B7665" w:rsidP="00431216">
            <w:pPr>
              <w:widowControl w:val="0"/>
              <w:tabs>
                <w:tab w:val="left" w:pos="482"/>
              </w:tabs>
              <w:jc w:val="both"/>
            </w:pPr>
            <w:r w:rsidRPr="002347F1">
              <w:t>При сезонной эксплуатации в зимний период</w:t>
            </w:r>
          </w:p>
        </w:tc>
      </w:tr>
      <w:tr w:rsidR="001B7665" w:rsidRPr="002347F1" w14:paraId="273484DA" w14:textId="77777777" w:rsidTr="00431216">
        <w:tc>
          <w:tcPr>
            <w:tcW w:w="704" w:type="dxa"/>
            <w:vAlign w:val="center"/>
          </w:tcPr>
          <w:p w14:paraId="13FA5D51" w14:textId="77777777" w:rsidR="001B7665" w:rsidRPr="002347F1" w:rsidRDefault="001B7665" w:rsidP="00431216">
            <w:pPr>
              <w:widowControl w:val="0"/>
              <w:tabs>
                <w:tab w:val="left" w:pos="482"/>
              </w:tabs>
              <w:jc w:val="both"/>
            </w:pPr>
            <w:r w:rsidRPr="002347F1">
              <w:t>20.</w:t>
            </w:r>
          </w:p>
        </w:tc>
        <w:tc>
          <w:tcPr>
            <w:tcW w:w="6379" w:type="dxa"/>
            <w:vAlign w:val="center"/>
          </w:tcPr>
          <w:p w14:paraId="06DA98A3" w14:textId="77777777" w:rsidR="001B7665" w:rsidRPr="002347F1" w:rsidRDefault="001B7665" w:rsidP="00431216">
            <w:pPr>
              <w:widowControl w:val="0"/>
              <w:tabs>
                <w:tab w:val="left" w:pos="482"/>
              </w:tabs>
              <w:jc w:val="both"/>
            </w:pPr>
            <w:r w:rsidRPr="002347F1">
              <w:t>Технологический запуск системы водоснабжения после проведения ремонтных работ</w:t>
            </w:r>
          </w:p>
        </w:tc>
        <w:tc>
          <w:tcPr>
            <w:tcW w:w="2977" w:type="dxa"/>
            <w:vAlign w:val="center"/>
          </w:tcPr>
          <w:p w14:paraId="0B1E5F23"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7D3E86D2" w14:textId="77777777" w:rsidTr="00431216">
        <w:tc>
          <w:tcPr>
            <w:tcW w:w="704" w:type="dxa"/>
            <w:vAlign w:val="center"/>
          </w:tcPr>
          <w:p w14:paraId="24D96F72" w14:textId="77777777" w:rsidR="001B7665" w:rsidRPr="002347F1" w:rsidRDefault="001B7665" w:rsidP="00431216">
            <w:pPr>
              <w:widowControl w:val="0"/>
              <w:tabs>
                <w:tab w:val="left" w:pos="482"/>
              </w:tabs>
              <w:jc w:val="both"/>
            </w:pPr>
            <w:r w:rsidRPr="002347F1">
              <w:lastRenderedPageBreak/>
              <w:t>21.</w:t>
            </w:r>
          </w:p>
        </w:tc>
        <w:tc>
          <w:tcPr>
            <w:tcW w:w="6379" w:type="dxa"/>
            <w:vAlign w:val="center"/>
          </w:tcPr>
          <w:p w14:paraId="4495307F" w14:textId="77777777" w:rsidR="001B7665" w:rsidRPr="002347F1" w:rsidRDefault="001B7665" w:rsidP="00431216">
            <w:pPr>
              <w:widowControl w:val="0"/>
              <w:tabs>
                <w:tab w:val="left" w:pos="482"/>
              </w:tabs>
              <w:jc w:val="both"/>
            </w:pPr>
            <w:r w:rsidRPr="002347F1">
              <w:t>Работы по ликвидации аварий на оборудовании и сетях водоснабжения</w:t>
            </w:r>
          </w:p>
        </w:tc>
        <w:tc>
          <w:tcPr>
            <w:tcW w:w="2977" w:type="dxa"/>
            <w:vAlign w:val="center"/>
          </w:tcPr>
          <w:p w14:paraId="2A7247F0"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5810D5E0" w14:textId="77777777" w:rsidTr="00431216">
        <w:tc>
          <w:tcPr>
            <w:tcW w:w="704" w:type="dxa"/>
            <w:vAlign w:val="center"/>
          </w:tcPr>
          <w:p w14:paraId="62C70ED0" w14:textId="77777777" w:rsidR="001B7665" w:rsidRPr="002347F1" w:rsidRDefault="001B7665" w:rsidP="00431216">
            <w:pPr>
              <w:widowControl w:val="0"/>
              <w:tabs>
                <w:tab w:val="left" w:pos="482"/>
              </w:tabs>
              <w:jc w:val="both"/>
            </w:pPr>
            <w:r w:rsidRPr="002347F1">
              <w:t>22.</w:t>
            </w:r>
          </w:p>
        </w:tc>
        <w:tc>
          <w:tcPr>
            <w:tcW w:w="6379" w:type="dxa"/>
            <w:vAlign w:val="center"/>
          </w:tcPr>
          <w:p w14:paraId="09902A64" w14:textId="77777777" w:rsidR="001B7665" w:rsidRPr="002347F1" w:rsidRDefault="001B7665" w:rsidP="00431216">
            <w:pPr>
              <w:widowControl w:val="0"/>
              <w:tabs>
                <w:tab w:val="left" w:pos="482"/>
              </w:tabs>
              <w:jc w:val="both"/>
            </w:pPr>
            <w:r w:rsidRPr="002347F1">
              <w:t>Планово-предупредительный ремонт системы</w:t>
            </w:r>
          </w:p>
        </w:tc>
        <w:tc>
          <w:tcPr>
            <w:tcW w:w="2977" w:type="dxa"/>
            <w:vAlign w:val="center"/>
          </w:tcPr>
          <w:p w14:paraId="7AB6F639"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2D2ED466" w14:textId="77777777" w:rsidTr="00431216">
        <w:tc>
          <w:tcPr>
            <w:tcW w:w="704" w:type="dxa"/>
            <w:vAlign w:val="center"/>
          </w:tcPr>
          <w:p w14:paraId="18E9E53E" w14:textId="77777777" w:rsidR="001B7665" w:rsidRPr="002347F1" w:rsidRDefault="001B7665" w:rsidP="00431216">
            <w:pPr>
              <w:widowControl w:val="0"/>
              <w:tabs>
                <w:tab w:val="left" w:pos="482"/>
              </w:tabs>
              <w:jc w:val="both"/>
            </w:pPr>
            <w:r w:rsidRPr="002347F1">
              <w:t>23.</w:t>
            </w:r>
          </w:p>
        </w:tc>
        <w:tc>
          <w:tcPr>
            <w:tcW w:w="6379" w:type="dxa"/>
            <w:vAlign w:val="center"/>
          </w:tcPr>
          <w:p w14:paraId="600C4075" w14:textId="77777777" w:rsidR="001B7665" w:rsidRPr="002347F1" w:rsidRDefault="001B7665" w:rsidP="00431216">
            <w:pPr>
              <w:widowControl w:val="0"/>
              <w:tabs>
                <w:tab w:val="left" w:pos="482"/>
              </w:tabs>
              <w:jc w:val="both"/>
            </w:pPr>
            <w:r w:rsidRPr="002347F1">
              <w:t>Составление паспорта готовности системы</w:t>
            </w:r>
          </w:p>
        </w:tc>
        <w:tc>
          <w:tcPr>
            <w:tcW w:w="2977" w:type="dxa"/>
            <w:vAlign w:val="center"/>
          </w:tcPr>
          <w:p w14:paraId="5111A68A"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6416833B" w14:textId="77777777" w:rsidTr="00431216">
        <w:tc>
          <w:tcPr>
            <w:tcW w:w="704" w:type="dxa"/>
            <w:vAlign w:val="center"/>
          </w:tcPr>
          <w:p w14:paraId="789725D7" w14:textId="77777777" w:rsidR="001B7665" w:rsidRPr="002347F1" w:rsidRDefault="001B7665" w:rsidP="00431216">
            <w:pPr>
              <w:widowControl w:val="0"/>
              <w:tabs>
                <w:tab w:val="left" w:pos="482"/>
              </w:tabs>
              <w:jc w:val="both"/>
            </w:pPr>
            <w:r w:rsidRPr="002347F1">
              <w:t>24.</w:t>
            </w:r>
          </w:p>
        </w:tc>
        <w:tc>
          <w:tcPr>
            <w:tcW w:w="6379" w:type="dxa"/>
            <w:vAlign w:val="center"/>
          </w:tcPr>
          <w:p w14:paraId="5993B2AC" w14:textId="77777777" w:rsidR="001B7665" w:rsidRPr="002347F1" w:rsidRDefault="001B7665" w:rsidP="00431216">
            <w:pPr>
              <w:widowControl w:val="0"/>
              <w:tabs>
                <w:tab w:val="left" w:pos="482"/>
              </w:tabs>
              <w:jc w:val="both"/>
            </w:pPr>
            <w:r w:rsidRPr="002347F1">
              <w:t>Подключение/отключение системы водопровода для полива</w:t>
            </w:r>
          </w:p>
        </w:tc>
        <w:tc>
          <w:tcPr>
            <w:tcW w:w="2977" w:type="dxa"/>
            <w:vAlign w:val="center"/>
          </w:tcPr>
          <w:p w14:paraId="123A5D35" w14:textId="77777777" w:rsidR="001B7665" w:rsidRPr="002347F1" w:rsidRDefault="001B7665" w:rsidP="00431216">
            <w:pPr>
              <w:widowControl w:val="0"/>
              <w:tabs>
                <w:tab w:val="left" w:pos="482"/>
              </w:tabs>
              <w:jc w:val="both"/>
            </w:pPr>
            <w:r w:rsidRPr="002347F1">
              <w:t>При подготовке к сезонной эксплуатации</w:t>
            </w:r>
          </w:p>
        </w:tc>
      </w:tr>
    </w:tbl>
    <w:p w14:paraId="4EB56B7D" w14:textId="77777777" w:rsidR="001B7665" w:rsidRPr="002347F1" w:rsidRDefault="001B7665" w:rsidP="001B7665">
      <w:pPr>
        <w:widowControl w:val="0"/>
        <w:tabs>
          <w:tab w:val="left" w:pos="549"/>
        </w:tabs>
        <w:jc w:val="both"/>
        <w:rPr>
          <w:b/>
          <w:i/>
          <w:lang w:eastAsia="en-US"/>
        </w:rPr>
      </w:pPr>
    </w:p>
    <w:p w14:paraId="20E97A52" w14:textId="77777777" w:rsidR="001B7665" w:rsidRPr="002347F1" w:rsidRDefault="001B7665" w:rsidP="00794AA0">
      <w:pPr>
        <w:widowControl w:val="0"/>
        <w:numPr>
          <w:ilvl w:val="1"/>
          <w:numId w:val="32"/>
        </w:numPr>
        <w:tabs>
          <w:tab w:val="left" w:pos="549"/>
        </w:tabs>
        <w:suppressAutoHyphens w:val="0"/>
        <w:spacing w:line="276" w:lineRule="auto"/>
        <w:ind w:firstLine="0"/>
        <w:jc w:val="both"/>
        <w:rPr>
          <w:b/>
          <w:i/>
          <w:lang w:eastAsia="en-US"/>
        </w:rPr>
      </w:pPr>
      <w:r w:rsidRPr="002347F1">
        <w:rPr>
          <w:b/>
          <w:i/>
          <w:lang w:eastAsia="en-US"/>
        </w:rPr>
        <w:t>Система водоотведения и канализации</w:t>
      </w:r>
    </w:p>
    <w:tbl>
      <w:tblPr>
        <w:tblStyle w:val="1fffffffd"/>
        <w:tblW w:w="10060" w:type="dxa"/>
        <w:tblLook w:val="04A0" w:firstRow="1" w:lastRow="0" w:firstColumn="1" w:lastColumn="0" w:noHBand="0" w:noVBand="1"/>
      </w:tblPr>
      <w:tblGrid>
        <w:gridCol w:w="704"/>
        <w:gridCol w:w="6379"/>
        <w:gridCol w:w="2977"/>
      </w:tblGrid>
      <w:tr w:rsidR="001B7665" w:rsidRPr="002347F1" w14:paraId="2D961BD7" w14:textId="77777777" w:rsidTr="00431216">
        <w:tc>
          <w:tcPr>
            <w:tcW w:w="704" w:type="dxa"/>
            <w:vAlign w:val="center"/>
          </w:tcPr>
          <w:p w14:paraId="38066272" w14:textId="77777777" w:rsidR="001B7665" w:rsidRPr="002347F1" w:rsidRDefault="001B7665" w:rsidP="00431216">
            <w:pPr>
              <w:widowControl w:val="0"/>
              <w:tabs>
                <w:tab w:val="left" w:pos="482"/>
              </w:tabs>
              <w:jc w:val="center"/>
              <w:rPr>
                <w:b/>
              </w:rPr>
            </w:pPr>
            <w:r w:rsidRPr="002347F1">
              <w:rPr>
                <w:b/>
              </w:rPr>
              <w:t>№ п/п</w:t>
            </w:r>
          </w:p>
        </w:tc>
        <w:tc>
          <w:tcPr>
            <w:tcW w:w="6379" w:type="dxa"/>
            <w:vAlign w:val="center"/>
          </w:tcPr>
          <w:p w14:paraId="67FB9444" w14:textId="77777777" w:rsidR="001B7665" w:rsidRPr="002347F1" w:rsidRDefault="001B7665" w:rsidP="00431216">
            <w:pPr>
              <w:widowControl w:val="0"/>
              <w:tabs>
                <w:tab w:val="left" w:pos="482"/>
              </w:tabs>
              <w:jc w:val="center"/>
              <w:rPr>
                <w:b/>
              </w:rPr>
            </w:pPr>
            <w:r w:rsidRPr="002347F1">
              <w:rPr>
                <w:b/>
              </w:rPr>
              <w:t>Наименование работ</w:t>
            </w:r>
          </w:p>
        </w:tc>
        <w:tc>
          <w:tcPr>
            <w:tcW w:w="2977" w:type="dxa"/>
            <w:vAlign w:val="center"/>
          </w:tcPr>
          <w:p w14:paraId="3973E146" w14:textId="77777777" w:rsidR="001B7665" w:rsidRPr="002347F1" w:rsidRDefault="001B7665" w:rsidP="00431216">
            <w:pPr>
              <w:widowControl w:val="0"/>
              <w:tabs>
                <w:tab w:val="left" w:pos="482"/>
              </w:tabs>
              <w:jc w:val="center"/>
              <w:rPr>
                <w:b/>
              </w:rPr>
            </w:pPr>
            <w:r w:rsidRPr="002347F1">
              <w:rPr>
                <w:b/>
              </w:rPr>
              <w:t>Периодичность</w:t>
            </w:r>
          </w:p>
        </w:tc>
      </w:tr>
      <w:tr w:rsidR="001B7665" w:rsidRPr="002347F1" w14:paraId="7A9D5609" w14:textId="77777777" w:rsidTr="00431216">
        <w:tc>
          <w:tcPr>
            <w:tcW w:w="704" w:type="dxa"/>
            <w:vAlign w:val="center"/>
          </w:tcPr>
          <w:p w14:paraId="72B6BFAC" w14:textId="77777777" w:rsidR="001B7665" w:rsidRPr="002347F1" w:rsidRDefault="001B7665" w:rsidP="00431216">
            <w:pPr>
              <w:widowControl w:val="0"/>
              <w:tabs>
                <w:tab w:val="left" w:pos="482"/>
              </w:tabs>
              <w:jc w:val="both"/>
            </w:pPr>
            <w:r w:rsidRPr="002347F1">
              <w:t>1.</w:t>
            </w:r>
          </w:p>
        </w:tc>
        <w:tc>
          <w:tcPr>
            <w:tcW w:w="6379" w:type="dxa"/>
            <w:vAlign w:val="center"/>
          </w:tcPr>
          <w:p w14:paraId="67E42F01" w14:textId="77777777" w:rsidR="001B7665" w:rsidRPr="002347F1" w:rsidRDefault="001B7665" w:rsidP="00431216">
            <w:pPr>
              <w:widowControl w:val="0"/>
              <w:tabs>
                <w:tab w:val="left" w:pos="482"/>
              </w:tabs>
              <w:jc w:val="both"/>
            </w:pPr>
            <w:r w:rsidRPr="002347F1">
              <w:t>Обход и технический осмотр оборудования, запорно-регулирующей арматуры и коммуникаций</w:t>
            </w:r>
          </w:p>
        </w:tc>
        <w:tc>
          <w:tcPr>
            <w:tcW w:w="2977" w:type="dxa"/>
            <w:vAlign w:val="center"/>
          </w:tcPr>
          <w:p w14:paraId="37EC2D94" w14:textId="77777777" w:rsidR="001B7665" w:rsidRPr="002347F1" w:rsidRDefault="001B7665" w:rsidP="00431216">
            <w:pPr>
              <w:widowControl w:val="0"/>
              <w:tabs>
                <w:tab w:val="left" w:pos="482"/>
              </w:tabs>
              <w:jc w:val="both"/>
            </w:pPr>
            <w:r w:rsidRPr="002347F1">
              <w:t>ежедневно</w:t>
            </w:r>
          </w:p>
        </w:tc>
      </w:tr>
      <w:tr w:rsidR="001B7665" w:rsidRPr="002347F1" w14:paraId="3D3E609B" w14:textId="77777777" w:rsidTr="00431216">
        <w:tc>
          <w:tcPr>
            <w:tcW w:w="704" w:type="dxa"/>
            <w:vAlign w:val="center"/>
          </w:tcPr>
          <w:p w14:paraId="00FA9E38" w14:textId="77777777" w:rsidR="001B7665" w:rsidRPr="002347F1" w:rsidRDefault="001B7665" w:rsidP="00431216">
            <w:pPr>
              <w:widowControl w:val="0"/>
              <w:tabs>
                <w:tab w:val="left" w:pos="482"/>
              </w:tabs>
              <w:jc w:val="both"/>
            </w:pPr>
            <w:r w:rsidRPr="002347F1">
              <w:t>2.</w:t>
            </w:r>
          </w:p>
        </w:tc>
        <w:tc>
          <w:tcPr>
            <w:tcW w:w="6379" w:type="dxa"/>
            <w:vAlign w:val="center"/>
          </w:tcPr>
          <w:p w14:paraId="29948311" w14:textId="77777777" w:rsidR="001B7665" w:rsidRPr="002347F1" w:rsidRDefault="001B7665" w:rsidP="00431216">
            <w:pPr>
              <w:widowControl w:val="0"/>
              <w:tabs>
                <w:tab w:val="left" w:pos="482"/>
              </w:tabs>
              <w:jc w:val="both"/>
            </w:pPr>
            <w:r w:rsidRPr="002347F1">
              <w:t>Проверка работоспособности и контроль работы инженерного оборудования и сетей</w:t>
            </w:r>
          </w:p>
        </w:tc>
        <w:tc>
          <w:tcPr>
            <w:tcW w:w="2977" w:type="dxa"/>
            <w:vAlign w:val="center"/>
          </w:tcPr>
          <w:p w14:paraId="4174E9E9" w14:textId="77777777" w:rsidR="001B7665" w:rsidRPr="002347F1" w:rsidRDefault="001B7665" w:rsidP="00431216">
            <w:pPr>
              <w:widowControl w:val="0"/>
              <w:tabs>
                <w:tab w:val="left" w:pos="482"/>
              </w:tabs>
              <w:jc w:val="both"/>
            </w:pPr>
            <w:r w:rsidRPr="002347F1">
              <w:t>ежедневно</w:t>
            </w:r>
          </w:p>
        </w:tc>
      </w:tr>
      <w:tr w:rsidR="001B7665" w:rsidRPr="002347F1" w14:paraId="7A6BC7CE" w14:textId="77777777" w:rsidTr="00431216">
        <w:tc>
          <w:tcPr>
            <w:tcW w:w="704" w:type="dxa"/>
            <w:vAlign w:val="center"/>
          </w:tcPr>
          <w:p w14:paraId="1D0CEB15" w14:textId="77777777" w:rsidR="001B7665" w:rsidRPr="002347F1" w:rsidRDefault="001B7665" w:rsidP="00431216">
            <w:pPr>
              <w:widowControl w:val="0"/>
              <w:tabs>
                <w:tab w:val="left" w:pos="482"/>
              </w:tabs>
              <w:jc w:val="both"/>
            </w:pPr>
            <w:r w:rsidRPr="002347F1">
              <w:t>3.</w:t>
            </w:r>
          </w:p>
        </w:tc>
        <w:tc>
          <w:tcPr>
            <w:tcW w:w="6379" w:type="dxa"/>
            <w:vAlign w:val="center"/>
          </w:tcPr>
          <w:p w14:paraId="13A35721" w14:textId="77777777" w:rsidR="001B7665" w:rsidRPr="002347F1" w:rsidRDefault="001B7665" w:rsidP="00431216">
            <w:pPr>
              <w:widowControl w:val="0"/>
              <w:tabs>
                <w:tab w:val="left" w:pos="482"/>
              </w:tabs>
              <w:jc w:val="both"/>
            </w:pPr>
            <w:r w:rsidRPr="002347F1">
              <w:t>Устранение засоров</w:t>
            </w:r>
          </w:p>
        </w:tc>
        <w:tc>
          <w:tcPr>
            <w:tcW w:w="2977" w:type="dxa"/>
            <w:vAlign w:val="center"/>
          </w:tcPr>
          <w:p w14:paraId="7C523FF0" w14:textId="77777777" w:rsidR="001B7665" w:rsidRPr="002347F1" w:rsidRDefault="001B7665" w:rsidP="00431216">
            <w:pPr>
              <w:widowControl w:val="0"/>
              <w:tabs>
                <w:tab w:val="left" w:pos="482"/>
              </w:tabs>
              <w:jc w:val="both"/>
            </w:pPr>
          </w:p>
        </w:tc>
      </w:tr>
      <w:tr w:rsidR="001B7665" w:rsidRPr="002347F1" w14:paraId="5B81ECEB" w14:textId="77777777" w:rsidTr="00431216">
        <w:tc>
          <w:tcPr>
            <w:tcW w:w="704" w:type="dxa"/>
            <w:vAlign w:val="center"/>
          </w:tcPr>
          <w:p w14:paraId="13DD2027" w14:textId="77777777" w:rsidR="001B7665" w:rsidRPr="002347F1" w:rsidRDefault="001B7665" w:rsidP="00431216">
            <w:pPr>
              <w:widowControl w:val="0"/>
              <w:tabs>
                <w:tab w:val="left" w:pos="482"/>
              </w:tabs>
              <w:jc w:val="both"/>
            </w:pPr>
            <w:r w:rsidRPr="002347F1">
              <w:t>4.</w:t>
            </w:r>
          </w:p>
        </w:tc>
        <w:tc>
          <w:tcPr>
            <w:tcW w:w="6379" w:type="dxa"/>
            <w:vAlign w:val="center"/>
          </w:tcPr>
          <w:p w14:paraId="25272474" w14:textId="77777777" w:rsidR="001B7665" w:rsidRPr="002347F1" w:rsidRDefault="001B7665" w:rsidP="00431216">
            <w:pPr>
              <w:widowControl w:val="0"/>
              <w:tabs>
                <w:tab w:val="left" w:pos="482"/>
              </w:tabs>
              <w:jc w:val="both"/>
            </w:pPr>
            <w:r w:rsidRPr="002347F1">
              <w:t>Устранение течи</w:t>
            </w:r>
          </w:p>
        </w:tc>
        <w:tc>
          <w:tcPr>
            <w:tcW w:w="2977" w:type="dxa"/>
            <w:vAlign w:val="center"/>
          </w:tcPr>
          <w:p w14:paraId="69AE3707"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210D4CAF" w14:textId="77777777" w:rsidTr="00431216">
        <w:tc>
          <w:tcPr>
            <w:tcW w:w="704" w:type="dxa"/>
            <w:vAlign w:val="center"/>
          </w:tcPr>
          <w:p w14:paraId="226AEA5C" w14:textId="77777777" w:rsidR="001B7665" w:rsidRPr="002347F1" w:rsidRDefault="001B7665" w:rsidP="00431216">
            <w:pPr>
              <w:widowControl w:val="0"/>
              <w:tabs>
                <w:tab w:val="left" w:pos="482"/>
              </w:tabs>
              <w:jc w:val="both"/>
            </w:pPr>
            <w:r w:rsidRPr="002347F1">
              <w:t>5.</w:t>
            </w:r>
          </w:p>
        </w:tc>
        <w:tc>
          <w:tcPr>
            <w:tcW w:w="6379" w:type="dxa"/>
            <w:vAlign w:val="center"/>
          </w:tcPr>
          <w:p w14:paraId="7AAD8FFA" w14:textId="77777777" w:rsidR="001B7665" w:rsidRPr="002347F1" w:rsidRDefault="001B7665" w:rsidP="00431216">
            <w:pPr>
              <w:widowControl w:val="0"/>
              <w:tabs>
                <w:tab w:val="left" w:pos="482"/>
              </w:tabs>
              <w:jc w:val="both"/>
            </w:pPr>
            <w:r w:rsidRPr="002347F1">
              <w:t>Устранение повреждений трубопроводов</w:t>
            </w:r>
          </w:p>
        </w:tc>
        <w:tc>
          <w:tcPr>
            <w:tcW w:w="2977" w:type="dxa"/>
            <w:vAlign w:val="center"/>
          </w:tcPr>
          <w:p w14:paraId="6F7971BD"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02666EDE" w14:textId="77777777" w:rsidTr="00431216">
        <w:tc>
          <w:tcPr>
            <w:tcW w:w="704" w:type="dxa"/>
            <w:vAlign w:val="center"/>
          </w:tcPr>
          <w:p w14:paraId="16439424" w14:textId="77777777" w:rsidR="001B7665" w:rsidRPr="002347F1" w:rsidRDefault="001B7665" w:rsidP="00431216">
            <w:pPr>
              <w:widowControl w:val="0"/>
              <w:tabs>
                <w:tab w:val="left" w:pos="482"/>
              </w:tabs>
              <w:jc w:val="both"/>
            </w:pPr>
            <w:r w:rsidRPr="002347F1">
              <w:t>6.</w:t>
            </w:r>
          </w:p>
        </w:tc>
        <w:tc>
          <w:tcPr>
            <w:tcW w:w="6379" w:type="dxa"/>
            <w:vAlign w:val="center"/>
          </w:tcPr>
          <w:p w14:paraId="3996F641" w14:textId="77777777" w:rsidR="001B7665" w:rsidRPr="002347F1" w:rsidRDefault="001B7665" w:rsidP="00431216">
            <w:pPr>
              <w:widowControl w:val="0"/>
              <w:tabs>
                <w:tab w:val="left" w:pos="482"/>
              </w:tabs>
              <w:jc w:val="both"/>
            </w:pPr>
            <w:r w:rsidRPr="002347F1">
              <w:t>Разборка, осмотр, чистка трубопроводов системы</w:t>
            </w:r>
          </w:p>
        </w:tc>
        <w:tc>
          <w:tcPr>
            <w:tcW w:w="2977" w:type="dxa"/>
            <w:vAlign w:val="center"/>
          </w:tcPr>
          <w:p w14:paraId="6F71F8E5"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08C7DF64" w14:textId="77777777" w:rsidTr="00431216">
        <w:tc>
          <w:tcPr>
            <w:tcW w:w="704" w:type="dxa"/>
            <w:vAlign w:val="center"/>
          </w:tcPr>
          <w:p w14:paraId="2EB7EFED" w14:textId="77777777" w:rsidR="001B7665" w:rsidRPr="002347F1" w:rsidRDefault="001B7665" w:rsidP="00431216">
            <w:pPr>
              <w:widowControl w:val="0"/>
              <w:tabs>
                <w:tab w:val="left" w:pos="482"/>
              </w:tabs>
              <w:jc w:val="both"/>
            </w:pPr>
            <w:r w:rsidRPr="002347F1">
              <w:t>7.</w:t>
            </w:r>
          </w:p>
        </w:tc>
        <w:tc>
          <w:tcPr>
            <w:tcW w:w="6379" w:type="dxa"/>
            <w:vAlign w:val="center"/>
          </w:tcPr>
          <w:p w14:paraId="617C1032" w14:textId="77777777" w:rsidR="001B7665" w:rsidRPr="002347F1" w:rsidRDefault="001B7665" w:rsidP="00431216">
            <w:pPr>
              <w:widowControl w:val="0"/>
              <w:tabs>
                <w:tab w:val="left" w:pos="482"/>
              </w:tabs>
              <w:jc w:val="both"/>
            </w:pPr>
            <w:r w:rsidRPr="002347F1">
              <w:t>Проверка состояния приборов контроля</w:t>
            </w:r>
          </w:p>
        </w:tc>
        <w:tc>
          <w:tcPr>
            <w:tcW w:w="2977" w:type="dxa"/>
            <w:vAlign w:val="center"/>
          </w:tcPr>
          <w:p w14:paraId="6F862860"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00EF1869" w14:textId="77777777" w:rsidTr="00431216">
        <w:tc>
          <w:tcPr>
            <w:tcW w:w="704" w:type="dxa"/>
            <w:vAlign w:val="center"/>
          </w:tcPr>
          <w:p w14:paraId="76D1C42F" w14:textId="77777777" w:rsidR="001B7665" w:rsidRPr="002347F1" w:rsidRDefault="001B7665" w:rsidP="00431216">
            <w:pPr>
              <w:widowControl w:val="0"/>
              <w:tabs>
                <w:tab w:val="left" w:pos="482"/>
              </w:tabs>
              <w:jc w:val="both"/>
            </w:pPr>
            <w:r w:rsidRPr="002347F1">
              <w:t>8.</w:t>
            </w:r>
          </w:p>
        </w:tc>
        <w:tc>
          <w:tcPr>
            <w:tcW w:w="6379" w:type="dxa"/>
            <w:vAlign w:val="center"/>
          </w:tcPr>
          <w:p w14:paraId="68603C81" w14:textId="77777777" w:rsidR="001B7665" w:rsidRPr="002347F1" w:rsidRDefault="001B7665" w:rsidP="00431216">
            <w:pPr>
              <w:widowControl w:val="0"/>
              <w:tabs>
                <w:tab w:val="left" w:pos="482"/>
              </w:tabs>
              <w:jc w:val="both"/>
            </w:pPr>
            <w:r w:rsidRPr="002347F1">
              <w:t>Профилактическая чистка сетей</w:t>
            </w:r>
          </w:p>
        </w:tc>
        <w:tc>
          <w:tcPr>
            <w:tcW w:w="2977" w:type="dxa"/>
            <w:vAlign w:val="center"/>
          </w:tcPr>
          <w:p w14:paraId="4EFDFD66"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4D0D525C" w14:textId="77777777" w:rsidTr="00431216">
        <w:tc>
          <w:tcPr>
            <w:tcW w:w="704" w:type="dxa"/>
            <w:vAlign w:val="center"/>
          </w:tcPr>
          <w:p w14:paraId="6F882C43" w14:textId="77777777" w:rsidR="001B7665" w:rsidRPr="002347F1" w:rsidRDefault="001B7665" w:rsidP="00431216">
            <w:pPr>
              <w:widowControl w:val="0"/>
              <w:tabs>
                <w:tab w:val="left" w:pos="482"/>
              </w:tabs>
              <w:jc w:val="both"/>
            </w:pPr>
            <w:r w:rsidRPr="002347F1">
              <w:t>9.</w:t>
            </w:r>
          </w:p>
        </w:tc>
        <w:tc>
          <w:tcPr>
            <w:tcW w:w="6379" w:type="dxa"/>
            <w:vAlign w:val="center"/>
          </w:tcPr>
          <w:p w14:paraId="5617086A" w14:textId="77777777" w:rsidR="001B7665" w:rsidRPr="002347F1" w:rsidRDefault="001B7665" w:rsidP="00431216">
            <w:pPr>
              <w:widowControl w:val="0"/>
              <w:tabs>
                <w:tab w:val="left" w:pos="482"/>
              </w:tabs>
              <w:jc w:val="both"/>
            </w:pPr>
            <w:r w:rsidRPr="002347F1">
              <w:t>Укрепление трубопроводов</w:t>
            </w:r>
          </w:p>
        </w:tc>
        <w:tc>
          <w:tcPr>
            <w:tcW w:w="2977" w:type="dxa"/>
            <w:vAlign w:val="center"/>
          </w:tcPr>
          <w:p w14:paraId="4CAABC79"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06259F5A" w14:textId="77777777" w:rsidTr="00431216">
        <w:tc>
          <w:tcPr>
            <w:tcW w:w="704" w:type="dxa"/>
            <w:vAlign w:val="center"/>
          </w:tcPr>
          <w:p w14:paraId="131D7C8D" w14:textId="77777777" w:rsidR="001B7665" w:rsidRPr="002347F1" w:rsidRDefault="001B7665" w:rsidP="00431216">
            <w:pPr>
              <w:widowControl w:val="0"/>
              <w:tabs>
                <w:tab w:val="left" w:pos="482"/>
              </w:tabs>
              <w:jc w:val="both"/>
            </w:pPr>
            <w:r w:rsidRPr="002347F1">
              <w:t>10.</w:t>
            </w:r>
          </w:p>
        </w:tc>
        <w:tc>
          <w:tcPr>
            <w:tcW w:w="6379" w:type="dxa"/>
            <w:vAlign w:val="center"/>
          </w:tcPr>
          <w:p w14:paraId="6D3FDAA0" w14:textId="77777777" w:rsidR="001B7665" w:rsidRPr="002347F1" w:rsidRDefault="001B7665" w:rsidP="00431216">
            <w:pPr>
              <w:widowControl w:val="0"/>
              <w:tabs>
                <w:tab w:val="left" w:pos="482"/>
              </w:tabs>
              <w:jc w:val="both"/>
            </w:pPr>
            <w:r w:rsidRPr="002347F1">
              <w:t>Ремонт отдельных участков изоляции трубопроводов</w:t>
            </w:r>
          </w:p>
        </w:tc>
        <w:tc>
          <w:tcPr>
            <w:tcW w:w="2977" w:type="dxa"/>
            <w:vAlign w:val="center"/>
          </w:tcPr>
          <w:p w14:paraId="45B32F2D"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33B35475" w14:textId="77777777" w:rsidTr="00431216">
        <w:tc>
          <w:tcPr>
            <w:tcW w:w="704" w:type="dxa"/>
            <w:vAlign w:val="center"/>
          </w:tcPr>
          <w:p w14:paraId="6C5EF68A" w14:textId="77777777" w:rsidR="001B7665" w:rsidRPr="002347F1" w:rsidRDefault="001B7665" w:rsidP="00431216">
            <w:pPr>
              <w:widowControl w:val="0"/>
              <w:tabs>
                <w:tab w:val="left" w:pos="482"/>
              </w:tabs>
              <w:jc w:val="both"/>
            </w:pPr>
            <w:r w:rsidRPr="002347F1">
              <w:t>11.</w:t>
            </w:r>
          </w:p>
        </w:tc>
        <w:tc>
          <w:tcPr>
            <w:tcW w:w="6379" w:type="dxa"/>
            <w:vAlign w:val="center"/>
          </w:tcPr>
          <w:p w14:paraId="12250AD7" w14:textId="77777777" w:rsidR="001B7665" w:rsidRPr="002347F1" w:rsidRDefault="001B7665" w:rsidP="00431216">
            <w:pPr>
              <w:widowControl w:val="0"/>
              <w:tabs>
                <w:tab w:val="left" w:pos="482"/>
              </w:tabs>
              <w:jc w:val="both"/>
            </w:pPr>
            <w:r w:rsidRPr="002347F1">
              <w:t>Пролив отдельных элементов системы</w:t>
            </w:r>
          </w:p>
        </w:tc>
        <w:tc>
          <w:tcPr>
            <w:tcW w:w="2977" w:type="dxa"/>
            <w:vAlign w:val="center"/>
          </w:tcPr>
          <w:p w14:paraId="321D9394"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26EC7377" w14:textId="77777777" w:rsidTr="00431216">
        <w:tc>
          <w:tcPr>
            <w:tcW w:w="704" w:type="dxa"/>
            <w:vAlign w:val="center"/>
          </w:tcPr>
          <w:p w14:paraId="01BBCF1F" w14:textId="77777777" w:rsidR="001B7665" w:rsidRPr="002347F1" w:rsidRDefault="001B7665" w:rsidP="00431216">
            <w:pPr>
              <w:widowControl w:val="0"/>
              <w:tabs>
                <w:tab w:val="left" w:pos="482"/>
              </w:tabs>
              <w:jc w:val="both"/>
            </w:pPr>
            <w:r w:rsidRPr="002347F1">
              <w:t>12.</w:t>
            </w:r>
          </w:p>
        </w:tc>
        <w:tc>
          <w:tcPr>
            <w:tcW w:w="6379" w:type="dxa"/>
            <w:vAlign w:val="center"/>
          </w:tcPr>
          <w:p w14:paraId="1D0577BC" w14:textId="77777777" w:rsidR="001B7665" w:rsidRPr="002347F1" w:rsidRDefault="001B7665" w:rsidP="00431216">
            <w:pPr>
              <w:widowControl w:val="0"/>
              <w:tabs>
                <w:tab w:val="left" w:pos="482"/>
              </w:tabs>
              <w:jc w:val="both"/>
            </w:pPr>
            <w:r w:rsidRPr="002347F1">
              <w:t>Замена отдельных участков трубопроводов длиной до 1 метра</w:t>
            </w:r>
          </w:p>
        </w:tc>
        <w:tc>
          <w:tcPr>
            <w:tcW w:w="2977" w:type="dxa"/>
            <w:vAlign w:val="center"/>
          </w:tcPr>
          <w:p w14:paraId="75CF25DD"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4FA26B05" w14:textId="77777777" w:rsidTr="00431216">
        <w:tc>
          <w:tcPr>
            <w:tcW w:w="704" w:type="dxa"/>
            <w:vAlign w:val="center"/>
          </w:tcPr>
          <w:p w14:paraId="58167086" w14:textId="77777777" w:rsidR="001B7665" w:rsidRPr="002347F1" w:rsidRDefault="001B7665" w:rsidP="00431216">
            <w:pPr>
              <w:widowControl w:val="0"/>
              <w:tabs>
                <w:tab w:val="left" w:pos="482"/>
              </w:tabs>
              <w:jc w:val="both"/>
            </w:pPr>
            <w:r w:rsidRPr="002347F1">
              <w:t>13.</w:t>
            </w:r>
          </w:p>
        </w:tc>
        <w:tc>
          <w:tcPr>
            <w:tcW w:w="6379" w:type="dxa"/>
            <w:vAlign w:val="center"/>
          </w:tcPr>
          <w:p w14:paraId="6FE7ABC7" w14:textId="77777777" w:rsidR="001B7665" w:rsidRPr="002347F1" w:rsidRDefault="001B7665" w:rsidP="00431216">
            <w:pPr>
              <w:widowControl w:val="0"/>
              <w:tabs>
                <w:tab w:val="left" w:pos="482"/>
              </w:tabs>
              <w:jc w:val="both"/>
            </w:pPr>
            <w:r w:rsidRPr="002347F1">
              <w:t>Подготовка системы к сезонной эксплуатации</w:t>
            </w:r>
          </w:p>
        </w:tc>
        <w:tc>
          <w:tcPr>
            <w:tcW w:w="2977" w:type="dxa"/>
            <w:vAlign w:val="center"/>
          </w:tcPr>
          <w:p w14:paraId="25B5EF19"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415045F1" w14:textId="77777777" w:rsidTr="00431216">
        <w:tc>
          <w:tcPr>
            <w:tcW w:w="704" w:type="dxa"/>
            <w:vAlign w:val="center"/>
          </w:tcPr>
          <w:p w14:paraId="24F08FF6" w14:textId="77777777" w:rsidR="001B7665" w:rsidRPr="002347F1" w:rsidRDefault="001B7665" w:rsidP="00431216">
            <w:pPr>
              <w:widowControl w:val="0"/>
              <w:tabs>
                <w:tab w:val="left" w:pos="482"/>
              </w:tabs>
              <w:jc w:val="both"/>
            </w:pPr>
            <w:r w:rsidRPr="002347F1">
              <w:t>14.</w:t>
            </w:r>
          </w:p>
        </w:tc>
        <w:tc>
          <w:tcPr>
            <w:tcW w:w="6379" w:type="dxa"/>
            <w:vAlign w:val="center"/>
          </w:tcPr>
          <w:p w14:paraId="3BCF8E7C" w14:textId="77777777" w:rsidR="001B7665" w:rsidRPr="002347F1" w:rsidRDefault="001B7665" w:rsidP="00431216">
            <w:pPr>
              <w:widowControl w:val="0"/>
              <w:tabs>
                <w:tab w:val="left" w:pos="482"/>
              </w:tabs>
              <w:jc w:val="both"/>
            </w:pPr>
          </w:p>
        </w:tc>
        <w:tc>
          <w:tcPr>
            <w:tcW w:w="2977" w:type="dxa"/>
            <w:vAlign w:val="center"/>
          </w:tcPr>
          <w:p w14:paraId="2499F4C7" w14:textId="77777777" w:rsidR="001B7665" w:rsidRPr="002347F1" w:rsidRDefault="001B7665" w:rsidP="00431216">
            <w:pPr>
              <w:widowControl w:val="0"/>
              <w:tabs>
                <w:tab w:val="left" w:pos="482"/>
              </w:tabs>
              <w:jc w:val="both"/>
            </w:pPr>
          </w:p>
        </w:tc>
      </w:tr>
      <w:tr w:rsidR="001B7665" w:rsidRPr="002347F1" w14:paraId="02F0FE47" w14:textId="77777777" w:rsidTr="00431216">
        <w:tc>
          <w:tcPr>
            <w:tcW w:w="704" w:type="dxa"/>
            <w:vAlign w:val="center"/>
          </w:tcPr>
          <w:p w14:paraId="3F980B9D" w14:textId="77777777" w:rsidR="001B7665" w:rsidRPr="002347F1" w:rsidRDefault="001B7665" w:rsidP="00431216">
            <w:pPr>
              <w:widowControl w:val="0"/>
              <w:tabs>
                <w:tab w:val="left" w:pos="482"/>
              </w:tabs>
              <w:jc w:val="both"/>
            </w:pPr>
            <w:r w:rsidRPr="002347F1">
              <w:t>15.</w:t>
            </w:r>
          </w:p>
        </w:tc>
        <w:tc>
          <w:tcPr>
            <w:tcW w:w="6379" w:type="dxa"/>
            <w:vAlign w:val="center"/>
          </w:tcPr>
          <w:p w14:paraId="47025070" w14:textId="77777777" w:rsidR="001B7665" w:rsidRPr="002347F1" w:rsidRDefault="001B7665" w:rsidP="00431216">
            <w:pPr>
              <w:widowControl w:val="0"/>
              <w:tabs>
                <w:tab w:val="left" w:pos="482"/>
              </w:tabs>
              <w:jc w:val="both"/>
            </w:pPr>
            <w:r w:rsidRPr="002347F1">
              <w:t>Технологический запуск и проверка системы после проведения ремонтных работ</w:t>
            </w:r>
          </w:p>
        </w:tc>
        <w:tc>
          <w:tcPr>
            <w:tcW w:w="2977" w:type="dxa"/>
            <w:vAlign w:val="center"/>
          </w:tcPr>
          <w:p w14:paraId="3ED4C0B0"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51143D99" w14:textId="77777777" w:rsidTr="00431216">
        <w:tc>
          <w:tcPr>
            <w:tcW w:w="704" w:type="dxa"/>
            <w:vAlign w:val="center"/>
          </w:tcPr>
          <w:p w14:paraId="72579134" w14:textId="77777777" w:rsidR="001B7665" w:rsidRPr="002347F1" w:rsidRDefault="001B7665" w:rsidP="00431216">
            <w:pPr>
              <w:widowControl w:val="0"/>
              <w:tabs>
                <w:tab w:val="left" w:pos="482"/>
              </w:tabs>
              <w:jc w:val="both"/>
            </w:pPr>
            <w:r w:rsidRPr="002347F1">
              <w:t>16.</w:t>
            </w:r>
          </w:p>
        </w:tc>
        <w:tc>
          <w:tcPr>
            <w:tcW w:w="6379" w:type="dxa"/>
            <w:vAlign w:val="center"/>
          </w:tcPr>
          <w:p w14:paraId="246A6690" w14:textId="77777777" w:rsidR="001B7665" w:rsidRPr="002347F1" w:rsidRDefault="001B7665" w:rsidP="00431216">
            <w:pPr>
              <w:widowControl w:val="0"/>
              <w:tabs>
                <w:tab w:val="left" w:pos="482"/>
              </w:tabs>
              <w:jc w:val="both"/>
            </w:pPr>
            <w:r w:rsidRPr="002347F1">
              <w:t>Работы по ликвидации аварий на оборудовании и сетях</w:t>
            </w:r>
          </w:p>
        </w:tc>
        <w:tc>
          <w:tcPr>
            <w:tcW w:w="2977" w:type="dxa"/>
            <w:vAlign w:val="center"/>
          </w:tcPr>
          <w:p w14:paraId="20ED77A8"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11EEDABA" w14:textId="77777777" w:rsidTr="00431216">
        <w:tc>
          <w:tcPr>
            <w:tcW w:w="704" w:type="dxa"/>
            <w:vAlign w:val="center"/>
          </w:tcPr>
          <w:p w14:paraId="108C010F" w14:textId="77777777" w:rsidR="001B7665" w:rsidRPr="002347F1" w:rsidRDefault="001B7665" w:rsidP="00431216">
            <w:pPr>
              <w:widowControl w:val="0"/>
              <w:tabs>
                <w:tab w:val="left" w:pos="482"/>
              </w:tabs>
              <w:jc w:val="both"/>
            </w:pPr>
            <w:r w:rsidRPr="002347F1">
              <w:t>17.</w:t>
            </w:r>
          </w:p>
        </w:tc>
        <w:tc>
          <w:tcPr>
            <w:tcW w:w="6379" w:type="dxa"/>
            <w:vAlign w:val="center"/>
          </w:tcPr>
          <w:p w14:paraId="66115432" w14:textId="77777777" w:rsidR="001B7665" w:rsidRPr="002347F1" w:rsidRDefault="001B7665" w:rsidP="00431216">
            <w:pPr>
              <w:widowControl w:val="0"/>
              <w:tabs>
                <w:tab w:val="left" w:pos="482"/>
              </w:tabs>
              <w:jc w:val="both"/>
            </w:pPr>
            <w:r w:rsidRPr="002347F1">
              <w:t>Составление паспорта готовности системы</w:t>
            </w:r>
          </w:p>
        </w:tc>
        <w:tc>
          <w:tcPr>
            <w:tcW w:w="2977" w:type="dxa"/>
            <w:vAlign w:val="center"/>
          </w:tcPr>
          <w:p w14:paraId="41D7E166"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7E342F31" w14:textId="77777777" w:rsidTr="00431216">
        <w:tc>
          <w:tcPr>
            <w:tcW w:w="704" w:type="dxa"/>
            <w:vAlign w:val="center"/>
          </w:tcPr>
          <w:p w14:paraId="1349CECA" w14:textId="77777777" w:rsidR="001B7665" w:rsidRPr="002347F1" w:rsidRDefault="001B7665" w:rsidP="00431216">
            <w:pPr>
              <w:widowControl w:val="0"/>
              <w:tabs>
                <w:tab w:val="left" w:pos="482"/>
              </w:tabs>
              <w:jc w:val="both"/>
            </w:pPr>
            <w:r w:rsidRPr="002347F1">
              <w:t>18.</w:t>
            </w:r>
          </w:p>
        </w:tc>
        <w:tc>
          <w:tcPr>
            <w:tcW w:w="6379" w:type="dxa"/>
            <w:vAlign w:val="center"/>
          </w:tcPr>
          <w:p w14:paraId="118EDE39" w14:textId="77777777" w:rsidR="001B7665" w:rsidRPr="002347F1" w:rsidRDefault="001B7665" w:rsidP="00431216">
            <w:pPr>
              <w:widowControl w:val="0"/>
              <w:tabs>
                <w:tab w:val="left" w:pos="482"/>
              </w:tabs>
              <w:jc w:val="both"/>
            </w:pPr>
            <w:r w:rsidRPr="002347F1">
              <w:t>Осмотр поверхности водопроводных стыков</w:t>
            </w:r>
          </w:p>
        </w:tc>
        <w:tc>
          <w:tcPr>
            <w:tcW w:w="2977" w:type="dxa"/>
            <w:vAlign w:val="center"/>
          </w:tcPr>
          <w:p w14:paraId="30EFE515"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bl>
    <w:p w14:paraId="33035F77" w14:textId="77777777" w:rsidR="001B7665" w:rsidRPr="002347F1" w:rsidRDefault="001B7665" w:rsidP="00794AA0">
      <w:pPr>
        <w:keepNext/>
        <w:keepLines/>
        <w:widowControl w:val="0"/>
        <w:numPr>
          <w:ilvl w:val="1"/>
          <w:numId w:val="32"/>
        </w:numPr>
        <w:suppressAutoHyphens w:val="0"/>
        <w:spacing w:before="240" w:line="276" w:lineRule="auto"/>
        <w:ind w:left="0" w:firstLine="709"/>
        <w:jc w:val="both"/>
        <w:outlineLvl w:val="2"/>
        <w:rPr>
          <w:b/>
          <w:bCs/>
          <w:i/>
          <w:lang w:eastAsia="en-US"/>
        </w:rPr>
      </w:pPr>
      <w:bookmarkStart w:id="0" w:name="bookmark14"/>
      <w:r w:rsidRPr="002347F1">
        <w:rPr>
          <w:b/>
          <w:bCs/>
          <w:i/>
          <w:lang w:eastAsia="en-US"/>
        </w:rPr>
        <w:t>Сантехнические приборы</w:t>
      </w:r>
      <w:bookmarkEnd w:id="0"/>
    </w:p>
    <w:tbl>
      <w:tblPr>
        <w:tblStyle w:val="1fffffffd"/>
        <w:tblW w:w="10060" w:type="dxa"/>
        <w:tblLook w:val="04A0" w:firstRow="1" w:lastRow="0" w:firstColumn="1" w:lastColumn="0" w:noHBand="0" w:noVBand="1"/>
      </w:tblPr>
      <w:tblGrid>
        <w:gridCol w:w="704"/>
        <w:gridCol w:w="6379"/>
        <w:gridCol w:w="2977"/>
      </w:tblGrid>
      <w:tr w:rsidR="001B7665" w:rsidRPr="002347F1" w14:paraId="2556D2F8" w14:textId="77777777" w:rsidTr="00431216">
        <w:tc>
          <w:tcPr>
            <w:tcW w:w="704" w:type="dxa"/>
            <w:vAlign w:val="center"/>
          </w:tcPr>
          <w:p w14:paraId="23722B07" w14:textId="77777777" w:rsidR="001B7665" w:rsidRPr="002347F1" w:rsidRDefault="001B7665" w:rsidP="00431216">
            <w:pPr>
              <w:widowControl w:val="0"/>
              <w:tabs>
                <w:tab w:val="left" w:pos="482"/>
              </w:tabs>
              <w:jc w:val="center"/>
              <w:rPr>
                <w:b/>
              </w:rPr>
            </w:pPr>
            <w:r w:rsidRPr="002347F1">
              <w:rPr>
                <w:b/>
              </w:rPr>
              <w:t>№ п/п</w:t>
            </w:r>
          </w:p>
        </w:tc>
        <w:tc>
          <w:tcPr>
            <w:tcW w:w="6379" w:type="dxa"/>
            <w:vAlign w:val="center"/>
          </w:tcPr>
          <w:p w14:paraId="6DE97A5D" w14:textId="77777777" w:rsidR="001B7665" w:rsidRPr="002347F1" w:rsidRDefault="001B7665" w:rsidP="00431216">
            <w:pPr>
              <w:widowControl w:val="0"/>
              <w:tabs>
                <w:tab w:val="left" w:pos="482"/>
              </w:tabs>
              <w:jc w:val="center"/>
              <w:rPr>
                <w:b/>
              </w:rPr>
            </w:pPr>
            <w:r w:rsidRPr="002347F1">
              <w:rPr>
                <w:b/>
              </w:rPr>
              <w:t>Наименование работ</w:t>
            </w:r>
          </w:p>
        </w:tc>
        <w:tc>
          <w:tcPr>
            <w:tcW w:w="2977" w:type="dxa"/>
            <w:vAlign w:val="center"/>
          </w:tcPr>
          <w:p w14:paraId="31084549" w14:textId="77777777" w:rsidR="001B7665" w:rsidRPr="002347F1" w:rsidRDefault="001B7665" w:rsidP="00431216">
            <w:pPr>
              <w:widowControl w:val="0"/>
              <w:tabs>
                <w:tab w:val="left" w:pos="482"/>
              </w:tabs>
              <w:jc w:val="center"/>
              <w:rPr>
                <w:b/>
              </w:rPr>
            </w:pPr>
            <w:r w:rsidRPr="002347F1">
              <w:rPr>
                <w:b/>
              </w:rPr>
              <w:t>Периодичность</w:t>
            </w:r>
          </w:p>
        </w:tc>
      </w:tr>
      <w:tr w:rsidR="001B7665" w:rsidRPr="002347F1" w14:paraId="61A12F7A" w14:textId="77777777" w:rsidTr="00431216">
        <w:tc>
          <w:tcPr>
            <w:tcW w:w="704" w:type="dxa"/>
            <w:vAlign w:val="center"/>
          </w:tcPr>
          <w:p w14:paraId="0EE83895" w14:textId="77777777" w:rsidR="001B7665" w:rsidRPr="002347F1" w:rsidRDefault="001B7665" w:rsidP="00431216">
            <w:pPr>
              <w:widowControl w:val="0"/>
              <w:tabs>
                <w:tab w:val="left" w:pos="482"/>
              </w:tabs>
              <w:jc w:val="both"/>
            </w:pPr>
            <w:r w:rsidRPr="002347F1">
              <w:t>1.</w:t>
            </w:r>
          </w:p>
        </w:tc>
        <w:tc>
          <w:tcPr>
            <w:tcW w:w="6379" w:type="dxa"/>
            <w:vAlign w:val="center"/>
          </w:tcPr>
          <w:p w14:paraId="7DCF605A" w14:textId="77777777" w:rsidR="001B7665" w:rsidRPr="002347F1" w:rsidRDefault="001B7665" w:rsidP="00431216">
            <w:pPr>
              <w:widowControl w:val="0"/>
              <w:tabs>
                <w:tab w:val="left" w:pos="482"/>
              </w:tabs>
              <w:jc w:val="both"/>
            </w:pPr>
            <w:r w:rsidRPr="002347F1">
              <w:t>Обход и технический осмотр оборудования</w:t>
            </w:r>
          </w:p>
        </w:tc>
        <w:tc>
          <w:tcPr>
            <w:tcW w:w="2977" w:type="dxa"/>
            <w:vAlign w:val="center"/>
          </w:tcPr>
          <w:p w14:paraId="17B04DB1" w14:textId="77777777" w:rsidR="001B7665" w:rsidRPr="002347F1" w:rsidRDefault="001B7665" w:rsidP="00431216">
            <w:pPr>
              <w:widowControl w:val="0"/>
              <w:tabs>
                <w:tab w:val="left" w:pos="482"/>
              </w:tabs>
              <w:jc w:val="both"/>
            </w:pPr>
            <w:r w:rsidRPr="002347F1">
              <w:t xml:space="preserve">согласно технологическим </w:t>
            </w:r>
            <w:r w:rsidRPr="002347F1">
              <w:lastRenderedPageBreak/>
              <w:t>регламентам или по необходимости</w:t>
            </w:r>
          </w:p>
        </w:tc>
      </w:tr>
      <w:tr w:rsidR="001B7665" w:rsidRPr="002347F1" w14:paraId="711AAFCB" w14:textId="77777777" w:rsidTr="00431216">
        <w:tc>
          <w:tcPr>
            <w:tcW w:w="704" w:type="dxa"/>
            <w:vAlign w:val="center"/>
          </w:tcPr>
          <w:p w14:paraId="7FA753A7" w14:textId="77777777" w:rsidR="001B7665" w:rsidRPr="002347F1" w:rsidRDefault="001B7665" w:rsidP="00431216">
            <w:pPr>
              <w:widowControl w:val="0"/>
              <w:tabs>
                <w:tab w:val="left" w:pos="482"/>
              </w:tabs>
              <w:jc w:val="both"/>
            </w:pPr>
            <w:r w:rsidRPr="002347F1">
              <w:lastRenderedPageBreak/>
              <w:t>2.</w:t>
            </w:r>
          </w:p>
        </w:tc>
        <w:tc>
          <w:tcPr>
            <w:tcW w:w="6379" w:type="dxa"/>
            <w:vAlign w:val="center"/>
          </w:tcPr>
          <w:p w14:paraId="514122EE" w14:textId="77777777" w:rsidR="001B7665" w:rsidRPr="002347F1" w:rsidRDefault="001B7665" w:rsidP="00431216">
            <w:pPr>
              <w:widowControl w:val="0"/>
              <w:tabs>
                <w:tab w:val="left" w:pos="482"/>
              </w:tabs>
              <w:jc w:val="both"/>
            </w:pPr>
            <w:r w:rsidRPr="002347F1">
              <w:t xml:space="preserve">Смена прокладок во фланцевых соединениях </w:t>
            </w:r>
          </w:p>
        </w:tc>
        <w:tc>
          <w:tcPr>
            <w:tcW w:w="2977" w:type="dxa"/>
            <w:vAlign w:val="center"/>
          </w:tcPr>
          <w:p w14:paraId="4AE5E8A4"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1E27C96C" w14:textId="77777777" w:rsidTr="00431216">
        <w:tc>
          <w:tcPr>
            <w:tcW w:w="704" w:type="dxa"/>
            <w:vAlign w:val="center"/>
          </w:tcPr>
          <w:p w14:paraId="27D7053F" w14:textId="77777777" w:rsidR="001B7665" w:rsidRPr="002347F1" w:rsidRDefault="001B7665" w:rsidP="00431216">
            <w:pPr>
              <w:widowControl w:val="0"/>
              <w:tabs>
                <w:tab w:val="left" w:pos="482"/>
              </w:tabs>
              <w:jc w:val="both"/>
            </w:pPr>
            <w:r w:rsidRPr="002347F1">
              <w:t>3.</w:t>
            </w:r>
          </w:p>
        </w:tc>
        <w:tc>
          <w:tcPr>
            <w:tcW w:w="6379" w:type="dxa"/>
            <w:vAlign w:val="center"/>
          </w:tcPr>
          <w:p w14:paraId="7EF0F728" w14:textId="77777777" w:rsidR="001B7665" w:rsidRPr="002347F1" w:rsidRDefault="001B7665" w:rsidP="00431216">
            <w:pPr>
              <w:widowControl w:val="0"/>
              <w:tabs>
                <w:tab w:val="left" w:pos="482"/>
              </w:tabs>
              <w:jc w:val="both"/>
            </w:pPr>
            <w:r w:rsidRPr="002347F1">
              <w:t>Устранение течи</w:t>
            </w:r>
          </w:p>
        </w:tc>
        <w:tc>
          <w:tcPr>
            <w:tcW w:w="2977" w:type="dxa"/>
            <w:vAlign w:val="center"/>
          </w:tcPr>
          <w:p w14:paraId="7D46BF5A"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088D50B8" w14:textId="77777777" w:rsidTr="00431216">
        <w:tc>
          <w:tcPr>
            <w:tcW w:w="704" w:type="dxa"/>
            <w:vAlign w:val="center"/>
          </w:tcPr>
          <w:p w14:paraId="7766F319" w14:textId="77777777" w:rsidR="001B7665" w:rsidRPr="002347F1" w:rsidRDefault="001B7665" w:rsidP="00431216">
            <w:pPr>
              <w:widowControl w:val="0"/>
              <w:tabs>
                <w:tab w:val="left" w:pos="482"/>
              </w:tabs>
              <w:jc w:val="both"/>
            </w:pPr>
            <w:r w:rsidRPr="002347F1">
              <w:t>6.</w:t>
            </w:r>
          </w:p>
        </w:tc>
        <w:tc>
          <w:tcPr>
            <w:tcW w:w="6379" w:type="dxa"/>
            <w:vAlign w:val="center"/>
          </w:tcPr>
          <w:p w14:paraId="4388EF22" w14:textId="77777777" w:rsidR="001B7665" w:rsidRPr="002347F1" w:rsidRDefault="001B7665" w:rsidP="00431216">
            <w:pPr>
              <w:widowControl w:val="0"/>
              <w:tabs>
                <w:tab w:val="left" w:pos="482"/>
              </w:tabs>
              <w:jc w:val="both"/>
            </w:pPr>
            <w:r w:rsidRPr="002347F1">
              <w:t xml:space="preserve">Ремонт запорно-регулирующей арматуры сантехнических приборов (унитазов, раковин, душевых и </w:t>
            </w:r>
            <w:proofErr w:type="spellStart"/>
            <w:r w:rsidRPr="002347F1">
              <w:t>т.д</w:t>
            </w:r>
            <w:proofErr w:type="spellEnd"/>
            <w:r w:rsidRPr="002347F1">
              <w:t>)</w:t>
            </w:r>
          </w:p>
        </w:tc>
        <w:tc>
          <w:tcPr>
            <w:tcW w:w="2977" w:type="dxa"/>
            <w:vAlign w:val="center"/>
          </w:tcPr>
          <w:p w14:paraId="774AB84D"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10962BDE" w14:textId="77777777" w:rsidTr="00431216">
        <w:tc>
          <w:tcPr>
            <w:tcW w:w="704" w:type="dxa"/>
            <w:vAlign w:val="center"/>
          </w:tcPr>
          <w:p w14:paraId="305E684E" w14:textId="77777777" w:rsidR="001B7665" w:rsidRPr="002347F1" w:rsidRDefault="001B7665" w:rsidP="00431216">
            <w:pPr>
              <w:widowControl w:val="0"/>
              <w:tabs>
                <w:tab w:val="left" w:pos="482"/>
              </w:tabs>
              <w:jc w:val="both"/>
            </w:pPr>
            <w:r w:rsidRPr="002347F1">
              <w:t>7.</w:t>
            </w:r>
          </w:p>
        </w:tc>
        <w:tc>
          <w:tcPr>
            <w:tcW w:w="6379" w:type="dxa"/>
            <w:vAlign w:val="center"/>
          </w:tcPr>
          <w:p w14:paraId="30D43A6D" w14:textId="77777777" w:rsidR="001B7665" w:rsidRPr="002347F1" w:rsidRDefault="001B7665" w:rsidP="00431216">
            <w:pPr>
              <w:widowControl w:val="0"/>
              <w:tabs>
                <w:tab w:val="left" w:pos="482"/>
              </w:tabs>
              <w:jc w:val="both"/>
            </w:pPr>
            <w:r w:rsidRPr="002347F1">
              <w:t>Разборка, осмотр, чистка сифонов</w:t>
            </w:r>
          </w:p>
        </w:tc>
        <w:tc>
          <w:tcPr>
            <w:tcW w:w="2977" w:type="dxa"/>
            <w:vAlign w:val="center"/>
          </w:tcPr>
          <w:p w14:paraId="58D22304"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18086D6C" w14:textId="77777777" w:rsidTr="00431216">
        <w:tc>
          <w:tcPr>
            <w:tcW w:w="704" w:type="dxa"/>
            <w:vAlign w:val="center"/>
          </w:tcPr>
          <w:p w14:paraId="6C1DAE33" w14:textId="77777777" w:rsidR="001B7665" w:rsidRPr="002347F1" w:rsidRDefault="001B7665" w:rsidP="00431216">
            <w:pPr>
              <w:widowControl w:val="0"/>
              <w:tabs>
                <w:tab w:val="left" w:pos="482"/>
              </w:tabs>
              <w:jc w:val="both"/>
            </w:pPr>
            <w:r w:rsidRPr="002347F1">
              <w:t>8.</w:t>
            </w:r>
          </w:p>
        </w:tc>
        <w:tc>
          <w:tcPr>
            <w:tcW w:w="6379" w:type="dxa"/>
            <w:vAlign w:val="center"/>
          </w:tcPr>
          <w:p w14:paraId="49B0D077" w14:textId="77777777" w:rsidR="001B7665" w:rsidRPr="002347F1" w:rsidRDefault="001B7665" w:rsidP="00431216">
            <w:pPr>
              <w:widowControl w:val="0"/>
              <w:tabs>
                <w:tab w:val="left" w:pos="482"/>
              </w:tabs>
              <w:jc w:val="both"/>
            </w:pPr>
            <w:r w:rsidRPr="002347F1">
              <w:t>Устранение повреждений</w:t>
            </w:r>
          </w:p>
        </w:tc>
        <w:tc>
          <w:tcPr>
            <w:tcW w:w="2977" w:type="dxa"/>
            <w:vAlign w:val="center"/>
          </w:tcPr>
          <w:p w14:paraId="1F3A3B7A"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69A90528" w14:textId="77777777" w:rsidTr="00431216">
        <w:tc>
          <w:tcPr>
            <w:tcW w:w="704" w:type="dxa"/>
            <w:vAlign w:val="center"/>
          </w:tcPr>
          <w:p w14:paraId="165A8142" w14:textId="77777777" w:rsidR="001B7665" w:rsidRPr="002347F1" w:rsidRDefault="001B7665" w:rsidP="00431216">
            <w:pPr>
              <w:widowControl w:val="0"/>
              <w:tabs>
                <w:tab w:val="left" w:pos="482"/>
              </w:tabs>
              <w:jc w:val="both"/>
            </w:pPr>
            <w:r w:rsidRPr="002347F1">
              <w:t>9.</w:t>
            </w:r>
          </w:p>
        </w:tc>
        <w:tc>
          <w:tcPr>
            <w:tcW w:w="6379" w:type="dxa"/>
            <w:vAlign w:val="center"/>
          </w:tcPr>
          <w:p w14:paraId="291D7D38" w14:textId="77777777" w:rsidR="001B7665" w:rsidRPr="002347F1" w:rsidRDefault="001B7665" w:rsidP="00431216">
            <w:pPr>
              <w:widowControl w:val="0"/>
              <w:tabs>
                <w:tab w:val="left" w:pos="482"/>
              </w:tabs>
              <w:jc w:val="both"/>
            </w:pPr>
            <w:r w:rsidRPr="002347F1">
              <w:t>Промывка сантехнических устройств</w:t>
            </w:r>
          </w:p>
        </w:tc>
        <w:tc>
          <w:tcPr>
            <w:tcW w:w="2977" w:type="dxa"/>
            <w:vAlign w:val="center"/>
          </w:tcPr>
          <w:p w14:paraId="6B59A8AE"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55AA1A0D" w14:textId="77777777" w:rsidTr="00431216">
        <w:tc>
          <w:tcPr>
            <w:tcW w:w="704" w:type="dxa"/>
            <w:vAlign w:val="center"/>
          </w:tcPr>
          <w:p w14:paraId="1437C9BE" w14:textId="77777777" w:rsidR="001B7665" w:rsidRPr="002347F1" w:rsidRDefault="001B7665" w:rsidP="00431216">
            <w:pPr>
              <w:widowControl w:val="0"/>
              <w:tabs>
                <w:tab w:val="left" w:pos="482"/>
              </w:tabs>
              <w:jc w:val="both"/>
            </w:pPr>
            <w:r w:rsidRPr="002347F1">
              <w:t>10.</w:t>
            </w:r>
          </w:p>
        </w:tc>
        <w:tc>
          <w:tcPr>
            <w:tcW w:w="6379" w:type="dxa"/>
            <w:vAlign w:val="center"/>
          </w:tcPr>
          <w:p w14:paraId="3B433B51" w14:textId="77777777" w:rsidR="001B7665" w:rsidRPr="002347F1" w:rsidRDefault="001B7665" w:rsidP="00431216">
            <w:pPr>
              <w:widowControl w:val="0"/>
              <w:tabs>
                <w:tab w:val="left" w:pos="482"/>
              </w:tabs>
              <w:jc w:val="both"/>
            </w:pPr>
            <w:r w:rsidRPr="002347F1">
              <w:t>Регулировка и ремонт смывных бачков унитазов</w:t>
            </w:r>
          </w:p>
        </w:tc>
        <w:tc>
          <w:tcPr>
            <w:tcW w:w="2977" w:type="dxa"/>
            <w:vAlign w:val="center"/>
          </w:tcPr>
          <w:p w14:paraId="1D475C3C"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40BEF1B9" w14:textId="77777777" w:rsidTr="00431216">
        <w:tc>
          <w:tcPr>
            <w:tcW w:w="704" w:type="dxa"/>
            <w:vAlign w:val="center"/>
          </w:tcPr>
          <w:p w14:paraId="79B63DA9" w14:textId="77777777" w:rsidR="001B7665" w:rsidRPr="002347F1" w:rsidRDefault="001B7665" w:rsidP="00431216">
            <w:pPr>
              <w:widowControl w:val="0"/>
              <w:tabs>
                <w:tab w:val="left" w:pos="482"/>
              </w:tabs>
              <w:jc w:val="both"/>
            </w:pPr>
            <w:r w:rsidRPr="002347F1">
              <w:t>11.</w:t>
            </w:r>
          </w:p>
        </w:tc>
        <w:tc>
          <w:tcPr>
            <w:tcW w:w="6379" w:type="dxa"/>
            <w:vAlign w:val="center"/>
          </w:tcPr>
          <w:p w14:paraId="5F686D89" w14:textId="77777777" w:rsidR="001B7665" w:rsidRPr="002347F1" w:rsidRDefault="001B7665" w:rsidP="00431216">
            <w:pPr>
              <w:widowControl w:val="0"/>
              <w:tabs>
                <w:tab w:val="left" w:pos="482"/>
              </w:tabs>
              <w:jc w:val="both"/>
            </w:pPr>
            <w:r w:rsidRPr="002347F1">
              <w:t>Укрепление трубопроводов</w:t>
            </w:r>
          </w:p>
        </w:tc>
        <w:tc>
          <w:tcPr>
            <w:tcW w:w="2977" w:type="dxa"/>
            <w:vAlign w:val="center"/>
          </w:tcPr>
          <w:p w14:paraId="443F0566"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774229F3" w14:textId="77777777" w:rsidTr="00431216">
        <w:tc>
          <w:tcPr>
            <w:tcW w:w="704" w:type="dxa"/>
            <w:vAlign w:val="center"/>
          </w:tcPr>
          <w:p w14:paraId="784C0D9C" w14:textId="77777777" w:rsidR="001B7665" w:rsidRPr="002347F1" w:rsidRDefault="001B7665" w:rsidP="00431216">
            <w:pPr>
              <w:widowControl w:val="0"/>
              <w:tabs>
                <w:tab w:val="left" w:pos="482"/>
              </w:tabs>
              <w:jc w:val="both"/>
            </w:pPr>
            <w:r w:rsidRPr="002347F1">
              <w:t>12.</w:t>
            </w:r>
          </w:p>
        </w:tc>
        <w:tc>
          <w:tcPr>
            <w:tcW w:w="6379" w:type="dxa"/>
            <w:vAlign w:val="center"/>
          </w:tcPr>
          <w:p w14:paraId="18B31DD9" w14:textId="77777777" w:rsidR="001B7665" w:rsidRPr="002347F1" w:rsidRDefault="001B7665" w:rsidP="00431216">
            <w:pPr>
              <w:widowControl w:val="0"/>
              <w:tabs>
                <w:tab w:val="left" w:pos="482"/>
              </w:tabs>
              <w:jc w:val="both"/>
            </w:pPr>
            <w:r w:rsidRPr="002347F1">
              <w:t>Ремонт отдельных участков изоляции трубопроводов</w:t>
            </w:r>
          </w:p>
        </w:tc>
        <w:tc>
          <w:tcPr>
            <w:tcW w:w="2977" w:type="dxa"/>
            <w:vAlign w:val="center"/>
          </w:tcPr>
          <w:p w14:paraId="2A8CD132"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7548C132" w14:textId="77777777" w:rsidTr="00431216">
        <w:tc>
          <w:tcPr>
            <w:tcW w:w="704" w:type="dxa"/>
            <w:vAlign w:val="center"/>
          </w:tcPr>
          <w:p w14:paraId="405057B9" w14:textId="77777777" w:rsidR="001B7665" w:rsidRPr="002347F1" w:rsidRDefault="001B7665" w:rsidP="00431216">
            <w:pPr>
              <w:widowControl w:val="0"/>
              <w:tabs>
                <w:tab w:val="left" w:pos="482"/>
              </w:tabs>
              <w:jc w:val="both"/>
            </w:pPr>
            <w:r w:rsidRPr="002347F1">
              <w:t>13.</w:t>
            </w:r>
          </w:p>
        </w:tc>
        <w:tc>
          <w:tcPr>
            <w:tcW w:w="6379" w:type="dxa"/>
            <w:vAlign w:val="center"/>
          </w:tcPr>
          <w:p w14:paraId="65422534" w14:textId="77777777" w:rsidR="001B7665" w:rsidRPr="002347F1" w:rsidRDefault="001B7665" w:rsidP="00431216">
            <w:pPr>
              <w:widowControl w:val="0"/>
              <w:tabs>
                <w:tab w:val="left" w:pos="482"/>
              </w:tabs>
              <w:jc w:val="both"/>
            </w:pPr>
            <w:r w:rsidRPr="002347F1">
              <w:t>Проверка состояния приборов автоматического регулирования и контроля</w:t>
            </w:r>
          </w:p>
        </w:tc>
        <w:tc>
          <w:tcPr>
            <w:tcW w:w="2977" w:type="dxa"/>
            <w:vAlign w:val="center"/>
          </w:tcPr>
          <w:p w14:paraId="359A234B" w14:textId="77777777" w:rsidR="001B7665" w:rsidRPr="002347F1" w:rsidRDefault="001B7665" w:rsidP="00431216">
            <w:pPr>
              <w:widowControl w:val="0"/>
              <w:tabs>
                <w:tab w:val="left" w:pos="482"/>
              </w:tabs>
              <w:jc w:val="both"/>
            </w:pPr>
            <w:r w:rsidRPr="002347F1">
              <w:t>1 раз в 6 месяцев или согласно технологическим регламентам</w:t>
            </w:r>
          </w:p>
        </w:tc>
      </w:tr>
      <w:tr w:rsidR="001B7665" w:rsidRPr="002347F1" w14:paraId="71EB9FF9" w14:textId="77777777" w:rsidTr="00431216">
        <w:tc>
          <w:tcPr>
            <w:tcW w:w="704" w:type="dxa"/>
            <w:vAlign w:val="center"/>
          </w:tcPr>
          <w:p w14:paraId="032889EA" w14:textId="77777777" w:rsidR="001B7665" w:rsidRPr="002347F1" w:rsidRDefault="001B7665" w:rsidP="00431216">
            <w:pPr>
              <w:widowControl w:val="0"/>
              <w:tabs>
                <w:tab w:val="left" w:pos="482"/>
              </w:tabs>
              <w:jc w:val="both"/>
            </w:pPr>
            <w:r w:rsidRPr="002347F1">
              <w:t>14.</w:t>
            </w:r>
          </w:p>
        </w:tc>
        <w:tc>
          <w:tcPr>
            <w:tcW w:w="6379" w:type="dxa"/>
            <w:vAlign w:val="center"/>
          </w:tcPr>
          <w:p w14:paraId="453F751A" w14:textId="77777777" w:rsidR="001B7665" w:rsidRPr="002347F1" w:rsidRDefault="001B7665" w:rsidP="00431216">
            <w:pPr>
              <w:widowControl w:val="0"/>
              <w:tabs>
                <w:tab w:val="left" w:pos="482"/>
              </w:tabs>
              <w:jc w:val="both"/>
            </w:pPr>
            <w:r w:rsidRPr="002347F1">
              <w:t>Технологический запуск сантехнических устройств после проведения ремонтных работ</w:t>
            </w:r>
          </w:p>
        </w:tc>
        <w:tc>
          <w:tcPr>
            <w:tcW w:w="2977" w:type="dxa"/>
            <w:vAlign w:val="center"/>
          </w:tcPr>
          <w:p w14:paraId="2E7C4EE6"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67479B75" w14:textId="77777777" w:rsidTr="00431216">
        <w:tc>
          <w:tcPr>
            <w:tcW w:w="704" w:type="dxa"/>
            <w:vAlign w:val="center"/>
          </w:tcPr>
          <w:p w14:paraId="77650C2A" w14:textId="77777777" w:rsidR="001B7665" w:rsidRPr="002347F1" w:rsidRDefault="001B7665" w:rsidP="00431216">
            <w:pPr>
              <w:widowControl w:val="0"/>
              <w:tabs>
                <w:tab w:val="left" w:pos="482"/>
              </w:tabs>
              <w:jc w:val="both"/>
            </w:pPr>
            <w:r w:rsidRPr="002347F1">
              <w:t>15.</w:t>
            </w:r>
          </w:p>
        </w:tc>
        <w:tc>
          <w:tcPr>
            <w:tcW w:w="6379" w:type="dxa"/>
            <w:vAlign w:val="center"/>
          </w:tcPr>
          <w:p w14:paraId="7A909912" w14:textId="77777777" w:rsidR="001B7665" w:rsidRPr="002347F1" w:rsidRDefault="001B7665" w:rsidP="00431216">
            <w:pPr>
              <w:widowControl w:val="0"/>
              <w:tabs>
                <w:tab w:val="left" w:pos="482"/>
              </w:tabs>
              <w:jc w:val="both"/>
            </w:pPr>
            <w:r w:rsidRPr="002347F1">
              <w:t>Работы по ликвидации аварий на оборудовании и сантехнических приборах</w:t>
            </w:r>
          </w:p>
        </w:tc>
        <w:tc>
          <w:tcPr>
            <w:tcW w:w="2977" w:type="dxa"/>
            <w:vAlign w:val="center"/>
          </w:tcPr>
          <w:p w14:paraId="184D4473"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33C83F64" w14:textId="77777777" w:rsidTr="00431216">
        <w:tc>
          <w:tcPr>
            <w:tcW w:w="704" w:type="dxa"/>
            <w:vAlign w:val="center"/>
          </w:tcPr>
          <w:p w14:paraId="4123D3BC" w14:textId="77777777" w:rsidR="001B7665" w:rsidRPr="002347F1" w:rsidRDefault="001B7665" w:rsidP="00431216">
            <w:pPr>
              <w:widowControl w:val="0"/>
              <w:tabs>
                <w:tab w:val="left" w:pos="482"/>
              </w:tabs>
              <w:jc w:val="both"/>
            </w:pPr>
            <w:r w:rsidRPr="002347F1">
              <w:t>16.</w:t>
            </w:r>
          </w:p>
        </w:tc>
        <w:tc>
          <w:tcPr>
            <w:tcW w:w="6379" w:type="dxa"/>
            <w:vAlign w:val="center"/>
          </w:tcPr>
          <w:p w14:paraId="167EB348" w14:textId="77777777" w:rsidR="001B7665" w:rsidRPr="002347F1" w:rsidRDefault="001B7665" w:rsidP="00431216">
            <w:pPr>
              <w:widowControl w:val="0"/>
              <w:tabs>
                <w:tab w:val="left" w:pos="482"/>
              </w:tabs>
              <w:jc w:val="both"/>
            </w:pPr>
            <w:r w:rsidRPr="002347F1">
              <w:t>Планово-предупредительный ремонт системы</w:t>
            </w:r>
          </w:p>
        </w:tc>
        <w:tc>
          <w:tcPr>
            <w:tcW w:w="2977" w:type="dxa"/>
            <w:vAlign w:val="center"/>
          </w:tcPr>
          <w:p w14:paraId="15B09EC9"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0EB2ED55" w14:textId="77777777" w:rsidTr="00431216">
        <w:tc>
          <w:tcPr>
            <w:tcW w:w="704" w:type="dxa"/>
            <w:vAlign w:val="center"/>
          </w:tcPr>
          <w:p w14:paraId="2434A5EA" w14:textId="77777777" w:rsidR="001B7665" w:rsidRPr="002347F1" w:rsidRDefault="001B7665" w:rsidP="00431216">
            <w:pPr>
              <w:widowControl w:val="0"/>
              <w:tabs>
                <w:tab w:val="left" w:pos="482"/>
              </w:tabs>
              <w:jc w:val="both"/>
            </w:pPr>
            <w:r w:rsidRPr="002347F1">
              <w:t>17.</w:t>
            </w:r>
          </w:p>
        </w:tc>
        <w:tc>
          <w:tcPr>
            <w:tcW w:w="6379" w:type="dxa"/>
            <w:vAlign w:val="center"/>
          </w:tcPr>
          <w:p w14:paraId="12CDB988" w14:textId="77777777" w:rsidR="001B7665" w:rsidRPr="002347F1" w:rsidRDefault="001B7665" w:rsidP="00431216">
            <w:pPr>
              <w:widowControl w:val="0"/>
              <w:tabs>
                <w:tab w:val="left" w:pos="482"/>
              </w:tabs>
              <w:jc w:val="both"/>
            </w:pPr>
            <w:r w:rsidRPr="002347F1">
              <w:t>Составление паспорта готовности системы</w:t>
            </w:r>
          </w:p>
        </w:tc>
        <w:tc>
          <w:tcPr>
            <w:tcW w:w="2977" w:type="dxa"/>
            <w:vAlign w:val="center"/>
          </w:tcPr>
          <w:p w14:paraId="795360BB"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38776567" w14:textId="77777777" w:rsidTr="00431216">
        <w:tc>
          <w:tcPr>
            <w:tcW w:w="704" w:type="dxa"/>
            <w:vAlign w:val="center"/>
          </w:tcPr>
          <w:p w14:paraId="0147920D" w14:textId="77777777" w:rsidR="001B7665" w:rsidRPr="002347F1" w:rsidRDefault="001B7665" w:rsidP="00431216">
            <w:pPr>
              <w:widowControl w:val="0"/>
              <w:tabs>
                <w:tab w:val="left" w:pos="482"/>
              </w:tabs>
              <w:jc w:val="both"/>
            </w:pPr>
            <w:r w:rsidRPr="002347F1">
              <w:t>18.</w:t>
            </w:r>
          </w:p>
        </w:tc>
        <w:tc>
          <w:tcPr>
            <w:tcW w:w="6379" w:type="dxa"/>
            <w:vAlign w:val="center"/>
          </w:tcPr>
          <w:p w14:paraId="31BAAABB" w14:textId="77777777" w:rsidR="001B7665" w:rsidRPr="002347F1" w:rsidRDefault="001B7665" w:rsidP="00431216">
            <w:pPr>
              <w:widowControl w:val="0"/>
              <w:tabs>
                <w:tab w:val="left" w:pos="482"/>
              </w:tabs>
              <w:jc w:val="both"/>
            </w:pPr>
            <w:r w:rsidRPr="002347F1">
              <w:t>Подключение/отключение сантехнических устройств</w:t>
            </w:r>
          </w:p>
        </w:tc>
        <w:tc>
          <w:tcPr>
            <w:tcW w:w="2977" w:type="dxa"/>
            <w:vAlign w:val="center"/>
          </w:tcPr>
          <w:p w14:paraId="61348FA4" w14:textId="77777777" w:rsidR="001B7665" w:rsidRPr="002347F1" w:rsidRDefault="001B7665" w:rsidP="00431216">
            <w:pPr>
              <w:widowControl w:val="0"/>
              <w:tabs>
                <w:tab w:val="left" w:pos="482"/>
              </w:tabs>
              <w:jc w:val="both"/>
            </w:pPr>
            <w:r w:rsidRPr="002347F1">
              <w:t>По необходимости</w:t>
            </w:r>
          </w:p>
        </w:tc>
      </w:tr>
    </w:tbl>
    <w:p w14:paraId="5779E1E7" w14:textId="77777777" w:rsidR="001B7665" w:rsidRPr="002347F1" w:rsidRDefault="001B7665" w:rsidP="001B7665">
      <w:pPr>
        <w:spacing w:before="240" w:after="200" w:line="276" w:lineRule="auto"/>
        <w:ind w:left="720"/>
        <w:contextualSpacing/>
        <w:rPr>
          <w:rFonts w:eastAsia="Calibri"/>
          <w:b/>
          <w:i/>
          <w:lang w:eastAsia="en-US"/>
        </w:rPr>
      </w:pPr>
    </w:p>
    <w:p w14:paraId="79DC51AD" w14:textId="77777777" w:rsidR="001B7665" w:rsidRPr="002347F1" w:rsidRDefault="001B7665" w:rsidP="00794AA0">
      <w:pPr>
        <w:numPr>
          <w:ilvl w:val="1"/>
          <w:numId w:val="32"/>
        </w:numPr>
        <w:suppressAutoHyphens w:val="0"/>
        <w:spacing w:after="200" w:line="276" w:lineRule="auto"/>
        <w:ind w:left="720" w:firstLine="0"/>
        <w:contextualSpacing/>
        <w:rPr>
          <w:rFonts w:eastAsia="Calibri"/>
          <w:b/>
          <w:i/>
          <w:lang w:eastAsia="en-US"/>
        </w:rPr>
      </w:pPr>
      <w:r w:rsidRPr="002347F1">
        <w:rPr>
          <w:rFonts w:eastAsia="Calibri"/>
          <w:b/>
          <w:i/>
          <w:lang w:eastAsia="en-US"/>
        </w:rPr>
        <w:t>Система отопления и теплоснабжения</w:t>
      </w:r>
    </w:p>
    <w:tbl>
      <w:tblPr>
        <w:tblStyle w:val="1fffffffd"/>
        <w:tblW w:w="10060" w:type="dxa"/>
        <w:tblLook w:val="04A0" w:firstRow="1" w:lastRow="0" w:firstColumn="1" w:lastColumn="0" w:noHBand="0" w:noVBand="1"/>
      </w:tblPr>
      <w:tblGrid>
        <w:gridCol w:w="704"/>
        <w:gridCol w:w="6379"/>
        <w:gridCol w:w="2977"/>
      </w:tblGrid>
      <w:tr w:rsidR="001B7665" w:rsidRPr="002347F1" w14:paraId="5E1A2B83" w14:textId="77777777" w:rsidTr="00431216">
        <w:tc>
          <w:tcPr>
            <w:tcW w:w="704" w:type="dxa"/>
            <w:vAlign w:val="center"/>
          </w:tcPr>
          <w:p w14:paraId="1436563B" w14:textId="77777777" w:rsidR="001B7665" w:rsidRPr="002347F1" w:rsidRDefault="001B7665" w:rsidP="00431216">
            <w:pPr>
              <w:widowControl w:val="0"/>
              <w:tabs>
                <w:tab w:val="left" w:pos="482"/>
              </w:tabs>
              <w:jc w:val="center"/>
              <w:rPr>
                <w:b/>
              </w:rPr>
            </w:pPr>
            <w:r w:rsidRPr="002347F1">
              <w:rPr>
                <w:b/>
              </w:rPr>
              <w:t>№ п/п</w:t>
            </w:r>
          </w:p>
        </w:tc>
        <w:tc>
          <w:tcPr>
            <w:tcW w:w="6379" w:type="dxa"/>
            <w:vAlign w:val="center"/>
          </w:tcPr>
          <w:p w14:paraId="0396DCFE" w14:textId="77777777" w:rsidR="001B7665" w:rsidRPr="002347F1" w:rsidRDefault="001B7665" w:rsidP="00431216">
            <w:pPr>
              <w:widowControl w:val="0"/>
              <w:tabs>
                <w:tab w:val="left" w:pos="482"/>
              </w:tabs>
              <w:jc w:val="center"/>
              <w:rPr>
                <w:b/>
              </w:rPr>
            </w:pPr>
            <w:r w:rsidRPr="002347F1">
              <w:rPr>
                <w:b/>
              </w:rPr>
              <w:t>Наименование работ</w:t>
            </w:r>
          </w:p>
        </w:tc>
        <w:tc>
          <w:tcPr>
            <w:tcW w:w="2977" w:type="dxa"/>
            <w:vAlign w:val="center"/>
          </w:tcPr>
          <w:p w14:paraId="4DA8C1A8" w14:textId="77777777" w:rsidR="001B7665" w:rsidRPr="002347F1" w:rsidRDefault="001B7665" w:rsidP="00431216">
            <w:pPr>
              <w:widowControl w:val="0"/>
              <w:tabs>
                <w:tab w:val="left" w:pos="482"/>
              </w:tabs>
              <w:jc w:val="center"/>
              <w:rPr>
                <w:b/>
              </w:rPr>
            </w:pPr>
            <w:r w:rsidRPr="002347F1">
              <w:rPr>
                <w:b/>
              </w:rPr>
              <w:t>Периодичность</w:t>
            </w:r>
          </w:p>
        </w:tc>
      </w:tr>
      <w:tr w:rsidR="001B7665" w:rsidRPr="002347F1" w14:paraId="6F902064" w14:textId="77777777" w:rsidTr="00431216">
        <w:tc>
          <w:tcPr>
            <w:tcW w:w="704" w:type="dxa"/>
            <w:vAlign w:val="center"/>
          </w:tcPr>
          <w:p w14:paraId="2D04267E" w14:textId="77777777" w:rsidR="001B7665" w:rsidRPr="002347F1" w:rsidRDefault="001B7665" w:rsidP="00431216">
            <w:pPr>
              <w:widowControl w:val="0"/>
              <w:tabs>
                <w:tab w:val="left" w:pos="482"/>
              </w:tabs>
              <w:jc w:val="both"/>
            </w:pPr>
            <w:r w:rsidRPr="002347F1">
              <w:t>1.</w:t>
            </w:r>
          </w:p>
        </w:tc>
        <w:tc>
          <w:tcPr>
            <w:tcW w:w="6379" w:type="dxa"/>
            <w:vAlign w:val="center"/>
          </w:tcPr>
          <w:p w14:paraId="13458AD0" w14:textId="77777777" w:rsidR="001B7665" w:rsidRPr="002347F1" w:rsidRDefault="001B7665" w:rsidP="00431216">
            <w:pPr>
              <w:widowControl w:val="0"/>
              <w:tabs>
                <w:tab w:val="left" w:pos="482"/>
              </w:tabs>
              <w:jc w:val="both"/>
            </w:pPr>
            <w:r w:rsidRPr="002347F1">
              <w:t>Обход и технический осмотр оборудования, запорно-регулирующей арматуры и коммуникаций</w:t>
            </w:r>
          </w:p>
        </w:tc>
        <w:tc>
          <w:tcPr>
            <w:tcW w:w="2977" w:type="dxa"/>
            <w:vAlign w:val="center"/>
          </w:tcPr>
          <w:p w14:paraId="6DEB1BA3" w14:textId="77777777" w:rsidR="001B7665" w:rsidRPr="002347F1" w:rsidRDefault="001B7665" w:rsidP="00431216">
            <w:pPr>
              <w:widowControl w:val="0"/>
              <w:tabs>
                <w:tab w:val="left" w:pos="482"/>
              </w:tabs>
              <w:jc w:val="both"/>
            </w:pPr>
            <w:r w:rsidRPr="002347F1">
              <w:t>ежедневно</w:t>
            </w:r>
          </w:p>
        </w:tc>
      </w:tr>
      <w:tr w:rsidR="001B7665" w:rsidRPr="002347F1" w14:paraId="4ADCC524" w14:textId="77777777" w:rsidTr="00431216">
        <w:tc>
          <w:tcPr>
            <w:tcW w:w="704" w:type="dxa"/>
            <w:vAlign w:val="center"/>
          </w:tcPr>
          <w:p w14:paraId="073796FD" w14:textId="77777777" w:rsidR="001B7665" w:rsidRPr="002347F1" w:rsidRDefault="001B7665" w:rsidP="00431216">
            <w:pPr>
              <w:widowControl w:val="0"/>
              <w:tabs>
                <w:tab w:val="left" w:pos="482"/>
              </w:tabs>
              <w:jc w:val="both"/>
            </w:pPr>
            <w:r w:rsidRPr="002347F1">
              <w:t>2.</w:t>
            </w:r>
          </w:p>
        </w:tc>
        <w:tc>
          <w:tcPr>
            <w:tcW w:w="6379" w:type="dxa"/>
            <w:vAlign w:val="center"/>
          </w:tcPr>
          <w:p w14:paraId="7AA828B8" w14:textId="77777777" w:rsidR="001B7665" w:rsidRPr="002347F1" w:rsidRDefault="001B7665" w:rsidP="00431216">
            <w:pPr>
              <w:widowControl w:val="0"/>
              <w:tabs>
                <w:tab w:val="left" w:pos="482"/>
              </w:tabs>
              <w:jc w:val="both"/>
            </w:pPr>
            <w:r w:rsidRPr="002347F1">
              <w:t>Проверка работоспособности и контроль работы инженерного оборудования</w:t>
            </w:r>
          </w:p>
        </w:tc>
        <w:tc>
          <w:tcPr>
            <w:tcW w:w="2977" w:type="dxa"/>
            <w:vAlign w:val="center"/>
          </w:tcPr>
          <w:p w14:paraId="202F1F9E" w14:textId="77777777" w:rsidR="001B7665" w:rsidRPr="002347F1" w:rsidRDefault="001B7665" w:rsidP="00431216">
            <w:pPr>
              <w:widowControl w:val="0"/>
              <w:tabs>
                <w:tab w:val="left" w:pos="482"/>
              </w:tabs>
              <w:jc w:val="both"/>
            </w:pPr>
            <w:r w:rsidRPr="002347F1">
              <w:t>ежедневно</w:t>
            </w:r>
          </w:p>
        </w:tc>
      </w:tr>
      <w:tr w:rsidR="001B7665" w:rsidRPr="002347F1" w14:paraId="6F5AC068" w14:textId="77777777" w:rsidTr="00431216">
        <w:tc>
          <w:tcPr>
            <w:tcW w:w="704" w:type="dxa"/>
            <w:vAlign w:val="center"/>
          </w:tcPr>
          <w:p w14:paraId="1283E0A1" w14:textId="77777777" w:rsidR="001B7665" w:rsidRPr="002347F1" w:rsidRDefault="001B7665" w:rsidP="00431216">
            <w:pPr>
              <w:widowControl w:val="0"/>
              <w:tabs>
                <w:tab w:val="left" w:pos="482"/>
              </w:tabs>
              <w:jc w:val="both"/>
            </w:pPr>
            <w:r w:rsidRPr="002347F1">
              <w:t>3.</w:t>
            </w:r>
          </w:p>
        </w:tc>
        <w:tc>
          <w:tcPr>
            <w:tcW w:w="6379" w:type="dxa"/>
            <w:vAlign w:val="center"/>
          </w:tcPr>
          <w:p w14:paraId="684D3F33" w14:textId="77777777" w:rsidR="001B7665" w:rsidRPr="002347F1" w:rsidRDefault="001B7665" w:rsidP="00431216">
            <w:pPr>
              <w:widowControl w:val="0"/>
              <w:tabs>
                <w:tab w:val="left" w:pos="482"/>
              </w:tabs>
              <w:jc w:val="both"/>
            </w:pPr>
            <w:r w:rsidRPr="002347F1">
              <w:t>Контроль за температурным и гидравлическим режимом и регулировка технологических параметров</w:t>
            </w:r>
          </w:p>
        </w:tc>
        <w:tc>
          <w:tcPr>
            <w:tcW w:w="2977" w:type="dxa"/>
            <w:vAlign w:val="center"/>
          </w:tcPr>
          <w:p w14:paraId="767E8900" w14:textId="77777777" w:rsidR="001B7665" w:rsidRPr="002347F1" w:rsidRDefault="001B7665" w:rsidP="00431216">
            <w:pPr>
              <w:widowControl w:val="0"/>
              <w:tabs>
                <w:tab w:val="left" w:pos="482"/>
              </w:tabs>
              <w:jc w:val="both"/>
            </w:pPr>
            <w:r w:rsidRPr="002347F1">
              <w:t>ежедневно</w:t>
            </w:r>
          </w:p>
        </w:tc>
      </w:tr>
      <w:tr w:rsidR="001B7665" w:rsidRPr="002347F1" w14:paraId="78A41CA0" w14:textId="77777777" w:rsidTr="00431216">
        <w:tc>
          <w:tcPr>
            <w:tcW w:w="704" w:type="dxa"/>
            <w:vAlign w:val="center"/>
          </w:tcPr>
          <w:p w14:paraId="079435EB" w14:textId="77777777" w:rsidR="001B7665" w:rsidRPr="002347F1" w:rsidRDefault="001B7665" w:rsidP="00431216">
            <w:pPr>
              <w:widowControl w:val="0"/>
              <w:tabs>
                <w:tab w:val="left" w:pos="482"/>
              </w:tabs>
              <w:jc w:val="both"/>
            </w:pPr>
            <w:r w:rsidRPr="002347F1">
              <w:t>4.</w:t>
            </w:r>
          </w:p>
        </w:tc>
        <w:tc>
          <w:tcPr>
            <w:tcW w:w="6379" w:type="dxa"/>
            <w:vAlign w:val="center"/>
          </w:tcPr>
          <w:p w14:paraId="5BE52DA5" w14:textId="77777777" w:rsidR="001B7665" w:rsidRPr="002347F1" w:rsidRDefault="001B7665" w:rsidP="00431216">
            <w:pPr>
              <w:widowControl w:val="0"/>
              <w:tabs>
                <w:tab w:val="left" w:pos="482"/>
              </w:tabs>
              <w:jc w:val="both"/>
            </w:pPr>
            <w:r w:rsidRPr="002347F1">
              <w:t xml:space="preserve">Смена прокладок во фланцевых соединениях </w:t>
            </w:r>
          </w:p>
        </w:tc>
        <w:tc>
          <w:tcPr>
            <w:tcW w:w="2977" w:type="dxa"/>
            <w:vAlign w:val="center"/>
          </w:tcPr>
          <w:p w14:paraId="0214F267"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433B0A78" w14:textId="77777777" w:rsidTr="00431216">
        <w:tc>
          <w:tcPr>
            <w:tcW w:w="704" w:type="dxa"/>
            <w:vAlign w:val="center"/>
          </w:tcPr>
          <w:p w14:paraId="4AEB23B5" w14:textId="77777777" w:rsidR="001B7665" w:rsidRPr="002347F1" w:rsidRDefault="001B7665" w:rsidP="00431216">
            <w:pPr>
              <w:widowControl w:val="0"/>
              <w:tabs>
                <w:tab w:val="left" w:pos="482"/>
              </w:tabs>
              <w:jc w:val="both"/>
            </w:pPr>
            <w:r w:rsidRPr="002347F1">
              <w:t>5.</w:t>
            </w:r>
          </w:p>
        </w:tc>
        <w:tc>
          <w:tcPr>
            <w:tcW w:w="6379" w:type="dxa"/>
            <w:vAlign w:val="center"/>
          </w:tcPr>
          <w:p w14:paraId="39C5B1CB" w14:textId="77777777" w:rsidR="001B7665" w:rsidRPr="002347F1" w:rsidRDefault="001B7665" w:rsidP="00431216">
            <w:pPr>
              <w:widowControl w:val="0"/>
              <w:tabs>
                <w:tab w:val="left" w:pos="482"/>
              </w:tabs>
              <w:jc w:val="both"/>
            </w:pPr>
            <w:r w:rsidRPr="002347F1">
              <w:t>Устранение утечки теплоносителя</w:t>
            </w:r>
          </w:p>
        </w:tc>
        <w:tc>
          <w:tcPr>
            <w:tcW w:w="2977" w:type="dxa"/>
            <w:vAlign w:val="center"/>
          </w:tcPr>
          <w:p w14:paraId="704286D2"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032D19C4" w14:textId="77777777" w:rsidTr="00431216">
        <w:tc>
          <w:tcPr>
            <w:tcW w:w="704" w:type="dxa"/>
            <w:vAlign w:val="center"/>
          </w:tcPr>
          <w:p w14:paraId="4B0D71E3" w14:textId="77777777" w:rsidR="001B7665" w:rsidRPr="002347F1" w:rsidRDefault="001B7665" w:rsidP="00431216">
            <w:pPr>
              <w:widowControl w:val="0"/>
              <w:tabs>
                <w:tab w:val="left" w:pos="482"/>
              </w:tabs>
              <w:jc w:val="both"/>
            </w:pPr>
            <w:r w:rsidRPr="002347F1">
              <w:t>6.</w:t>
            </w:r>
          </w:p>
        </w:tc>
        <w:tc>
          <w:tcPr>
            <w:tcW w:w="6379" w:type="dxa"/>
            <w:vAlign w:val="center"/>
          </w:tcPr>
          <w:p w14:paraId="5DD6F891" w14:textId="77777777" w:rsidR="001B7665" w:rsidRPr="002347F1" w:rsidRDefault="001B7665" w:rsidP="00431216">
            <w:pPr>
              <w:widowControl w:val="0"/>
              <w:tabs>
                <w:tab w:val="left" w:pos="482"/>
              </w:tabs>
              <w:jc w:val="both"/>
            </w:pPr>
            <w:r w:rsidRPr="002347F1">
              <w:t>Ремонт запорно-регулирующей арматуры, смена вентильных головок</w:t>
            </w:r>
          </w:p>
        </w:tc>
        <w:tc>
          <w:tcPr>
            <w:tcW w:w="2977" w:type="dxa"/>
            <w:vAlign w:val="center"/>
          </w:tcPr>
          <w:p w14:paraId="1B0AAA1F"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7953965E" w14:textId="77777777" w:rsidTr="00431216">
        <w:tc>
          <w:tcPr>
            <w:tcW w:w="704" w:type="dxa"/>
            <w:vAlign w:val="center"/>
          </w:tcPr>
          <w:p w14:paraId="74423803" w14:textId="77777777" w:rsidR="001B7665" w:rsidRPr="002347F1" w:rsidRDefault="001B7665" w:rsidP="00431216">
            <w:pPr>
              <w:widowControl w:val="0"/>
              <w:tabs>
                <w:tab w:val="left" w:pos="482"/>
              </w:tabs>
              <w:jc w:val="both"/>
            </w:pPr>
            <w:r w:rsidRPr="002347F1">
              <w:lastRenderedPageBreak/>
              <w:t>7.</w:t>
            </w:r>
          </w:p>
        </w:tc>
        <w:tc>
          <w:tcPr>
            <w:tcW w:w="6379" w:type="dxa"/>
            <w:vAlign w:val="center"/>
          </w:tcPr>
          <w:p w14:paraId="2B6BB3B2" w14:textId="77777777" w:rsidR="001B7665" w:rsidRPr="002347F1" w:rsidRDefault="001B7665" w:rsidP="00431216">
            <w:pPr>
              <w:widowControl w:val="0"/>
              <w:tabs>
                <w:tab w:val="left" w:pos="482"/>
              </w:tabs>
              <w:jc w:val="both"/>
            </w:pPr>
            <w:r w:rsidRPr="002347F1">
              <w:t>Набивка сальников и компенсаторов в запорно-регулирующей арматуре и насосах</w:t>
            </w:r>
          </w:p>
        </w:tc>
        <w:tc>
          <w:tcPr>
            <w:tcW w:w="2977" w:type="dxa"/>
            <w:vAlign w:val="center"/>
          </w:tcPr>
          <w:p w14:paraId="5DD96DBB"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77444AFD" w14:textId="77777777" w:rsidTr="00431216">
        <w:tc>
          <w:tcPr>
            <w:tcW w:w="704" w:type="dxa"/>
            <w:vAlign w:val="center"/>
          </w:tcPr>
          <w:p w14:paraId="16BC8285" w14:textId="77777777" w:rsidR="001B7665" w:rsidRPr="002347F1" w:rsidRDefault="001B7665" w:rsidP="00431216">
            <w:pPr>
              <w:widowControl w:val="0"/>
              <w:tabs>
                <w:tab w:val="left" w:pos="482"/>
              </w:tabs>
              <w:jc w:val="both"/>
            </w:pPr>
            <w:r w:rsidRPr="002347F1">
              <w:t>8.</w:t>
            </w:r>
          </w:p>
        </w:tc>
        <w:tc>
          <w:tcPr>
            <w:tcW w:w="6379" w:type="dxa"/>
            <w:vAlign w:val="center"/>
          </w:tcPr>
          <w:p w14:paraId="58E7F138" w14:textId="77777777" w:rsidR="001B7665" w:rsidRPr="002347F1" w:rsidRDefault="001B7665" w:rsidP="00431216">
            <w:pPr>
              <w:widowControl w:val="0"/>
              <w:tabs>
                <w:tab w:val="left" w:pos="482"/>
              </w:tabs>
              <w:jc w:val="both"/>
            </w:pPr>
            <w:r w:rsidRPr="002347F1">
              <w:t>Устранение повреждений трубопроводов</w:t>
            </w:r>
          </w:p>
        </w:tc>
        <w:tc>
          <w:tcPr>
            <w:tcW w:w="2977" w:type="dxa"/>
            <w:vAlign w:val="center"/>
          </w:tcPr>
          <w:p w14:paraId="551DE76E"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0F3EEF07" w14:textId="77777777" w:rsidTr="00431216">
        <w:tc>
          <w:tcPr>
            <w:tcW w:w="704" w:type="dxa"/>
            <w:vAlign w:val="center"/>
          </w:tcPr>
          <w:p w14:paraId="11FDB88F" w14:textId="77777777" w:rsidR="001B7665" w:rsidRPr="002347F1" w:rsidRDefault="001B7665" w:rsidP="00431216">
            <w:pPr>
              <w:widowControl w:val="0"/>
              <w:tabs>
                <w:tab w:val="left" w:pos="482"/>
              </w:tabs>
              <w:jc w:val="both"/>
            </w:pPr>
            <w:r w:rsidRPr="002347F1">
              <w:t>9.</w:t>
            </w:r>
          </w:p>
        </w:tc>
        <w:tc>
          <w:tcPr>
            <w:tcW w:w="6379" w:type="dxa"/>
            <w:vAlign w:val="center"/>
          </w:tcPr>
          <w:p w14:paraId="4D9E081C" w14:textId="77777777" w:rsidR="001B7665" w:rsidRPr="002347F1" w:rsidRDefault="001B7665" w:rsidP="00431216">
            <w:pPr>
              <w:widowControl w:val="0"/>
              <w:tabs>
                <w:tab w:val="left" w:pos="482"/>
              </w:tabs>
              <w:jc w:val="both"/>
            </w:pPr>
            <w:r w:rsidRPr="002347F1">
              <w:t>Разборка, осмотр, чистка грязевиков, воздухосборников</w:t>
            </w:r>
          </w:p>
        </w:tc>
        <w:tc>
          <w:tcPr>
            <w:tcW w:w="2977" w:type="dxa"/>
            <w:vAlign w:val="center"/>
          </w:tcPr>
          <w:p w14:paraId="42AA02EC"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486FF209" w14:textId="77777777" w:rsidTr="00431216">
        <w:tc>
          <w:tcPr>
            <w:tcW w:w="704" w:type="dxa"/>
            <w:vAlign w:val="center"/>
          </w:tcPr>
          <w:p w14:paraId="7C64AA78" w14:textId="77777777" w:rsidR="001B7665" w:rsidRPr="002347F1" w:rsidRDefault="001B7665" w:rsidP="00431216">
            <w:pPr>
              <w:widowControl w:val="0"/>
              <w:tabs>
                <w:tab w:val="left" w:pos="482"/>
              </w:tabs>
              <w:jc w:val="both"/>
            </w:pPr>
            <w:r w:rsidRPr="002347F1">
              <w:t>10.</w:t>
            </w:r>
          </w:p>
        </w:tc>
        <w:tc>
          <w:tcPr>
            <w:tcW w:w="6379" w:type="dxa"/>
            <w:vAlign w:val="center"/>
          </w:tcPr>
          <w:p w14:paraId="3CECB003" w14:textId="77777777" w:rsidR="001B7665" w:rsidRPr="002347F1" w:rsidRDefault="001B7665" w:rsidP="00431216">
            <w:pPr>
              <w:widowControl w:val="0"/>
              <w:tabs>
                <w:tab w:val="left" w:pos="482"/>
              </w:tabs>
              <w:jc w:val="both"/>
            </w:pPr>
            <w:r w:rsidRPr="002347F1">
              <w:t>Разборка, осмотр, ремонт, чистка запорно-регулирующей арматуры</w:t>
            </w:r>
          </w:p>
        </w:tc>
        <w:tc>
          <w:tcPr>
            <w:tcW w:w="2977" w:type="dxa"/>
            <w:vAlign w:val="center"/>
          </w:tcPr>
          <w:p w14:paraId="5F2924A7"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759F77A7" w14:textId="77777777" w:rsidTr="00431216">
        <w:tc>
          <w:tcPr>
            <w:tcW w:w="704" w:type="dxa"/>
            <w:vAlign w:val="center"/>
          </w:tcPr>
          <w:p w14:paraId="09A5152B" w14:textId="77777777" w:rsidR="001B7665" w:rsidRPr="002347F1" w:rsidRDefault="001B7665" w:rsidP="00431216">
            <w:pPr>
              <w:widowControl w:val="0"/>
              <w:tabs>
                <w:tab w:val="left" w:pos="482"/>
              </w:tabs>
              <w:jc w:val="both"/>
            </w:pPr>
            <w:r w:rsidRPr="002347F1">
              <w:t>11.</w:t>
            </w:r>
          </w:p>
        </w:tc>
        <w:tc>
          <w:tcPr>
            <w:tcW w:w="6379" w:type="dxa"/>
            <w:vAlign w:val="center"/>
          </w:tcPr>
          <w:p w14:paraId="1D29DA8E" w14:textId="77777777" w:rsidR="001B7665" w:rsidRPr="002347F1" w:rsidRDefault="001B7665" w:rsidP="00431216">
            <w:pPr>
              <w:widowControl w:val="0"/>
              <w:tabs>
                <w:tab w:val="left" w:pos="482"/>
              </w:tabs>
              <w:jc w:val="both"/>
            </w:pPr>
            <w:r w:rsidRPr="002347F1">
              <w:t>Очистка оборудования, трубопроводов, запорно-регулирующей арматуры от накипи, грязи и пыли</w:t>
            </w:r>
          </w:p>
        </w:tc>
        <w:tc>
          <w:tcPr>
            <w:tcW w:w="2977" w:type="dxa"/>
            <w:vAlign w:val="center"/>
          </w:tcPr>
          <w:p w14:paraId="69B23B72"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7C401BD2" w14:textId="77777777" w:rsidTr="00431216">
        <w:tc>
          <w:tcPr>
            <w:tcW w:w="704" w:type="dxa"/>
            <w:vAlign w:val="center"/>
          </w:tcPr>
          <w:p w14:paraId="01BE2973" w14:textId="77777777" w:rsidR="001B7665" w:rsidRPr="002347F1" w:rsidRDefault="001B7665" w:rsidP="00431216">
            <w:pPr>
              <w:widowControl w:val="0"/>
              <w:tabs>
                <w:tab w:val="left" w:pos="482"/>
              </w:tabs>
              <w:jc w:val="both"/>
            </w:pPr>
            <w:r w:rsidRPr="002347F1">
              <w:t>12.</w:t>
            </w:r>
          </w:p>
        </w:tc>
        <w:tc>
          <w:tcPr>
            <w:tcW w:w="6379" w:type="dxa"/>
            <w:vAlign w:val="center"/>
          </w:tcPr>
          <w:p w14:paraId="7748C3EA" w14:textId="77777777" w:rsidR="001B7665" w:rsidRPr="002347F1" w:rsidRDefault="001B7665" w:rsidP="00431216">
            <w:pPr>
              <w:widowControl w:val="0"/>
              <w:tabs>
                <w:tab w:val="left" w:pos="482"/>
              </w:tabs>
              <w:jc w:val="both"/>
            </w:pPr>
            <w:r w:rsidRPr="002347F1">
              <w:t>Проверка состояния подвижных и неподвижных опор</w:t>
            </w:r>
          </w:p>
        </w:tc>
        <w:tc>
          <w:tcPr>
            <w:tcW w:w="2977" w:type="dxa"/>
            <w:vAlign w:val="center"/>
          </w:tcPr>
          <w:p w14:paraId="3D90EF7B"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5C318417" w14:textId="77777777" w:rsidTr="00431216">
        <w:tc>
          <w:tcPr>
            <w:tcW w:w="704" w:type="dxa"/>
            <w:vAlign w:val="center"/>
          </w:tcPr>
          <w:p w14:paraId="427834D6" w14:textId="77777777" w:rsidR="001B7665" w:rsidRPr="002347F1" w:rsidRDefault="001B7665" w:rsidP="00431216">
            <w:pPr>
              <w:widowControl w:val="0"/>
              <w:tabs>
                <w:tab w:val="left" w:pos="482"/>
              </w:tabs>
              <w:jc w:val="both"/>
            </w:pPr>
            <w:r w:rsidRPr="002347F1">
              <w:t>13.</w:t>
            </w:r>
          </w:p>
        </w:tc>
        <w:tc>
          <w:tcPr>
            <w:tcW w:w="6379" w:type="dxa"/>
            <w:vAlign w:val="center"/>
          </w:tcPr>
          <w:p w14:paraId="188FBECD" w14:textId="77777777" w:rsidR="001B7665" w:rsidRPr="002347F1" w:rsidRDefault="001B7665" w:rsidP="00431216">
            <w:pPr>
              <w:widowControl w:val="0"/>
              <w:tabs>
                <w:tab w:val="left" w:pos="482"/>
              </w:tabs>
              <w:jc w:val="both"/>
            </w:pPr>
            <w:r w:rsidRPr="002347F1">
              <w:t>Осмотр поверхностей трубопроводов, тепловой изоляции, их</w:t>
            </w:r>
          </w:p>
          <w:p w14:paraId="5D9775C5" w14:textId="77777777" w:rsidR="001B7665" w:rsidRPr="002347F1" w:rsidRDefault="001B7665" w:rsidP="00431216">
            <w:pPr>
              <w:widowControl w:val="0"/>
              <w:tabs>
                <w:tab w:val="left" w:pos="482"/>
              </w:tabs>
              <w:jc w:val="both"/>
            </w:pPr>
            <w:r w:rsidRPr="002347F1">
              <w:t>защитных покрытий</w:t>
            </w:r>
          </w:p>
        </w:tc>
        <w:tc>
          <w:tcPr>
            <w:tcW w:w="2977" w:type="dxa"/>
            <w:vAlign w:val="center"/>
          </w:tcPr>
          <w:p w14:paraId="168DE25B"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3899A098" w14:textId="77777777" w:rsidTr="00431216">
        <w:tc>
          <w:tcPr>
            <w:tcW w:w="704" w:type="dxa"/>
            <w:vAlign w:val="center"/>
          </w:tcPr>
          <w:p w14:paraId="72A547AF" w14:textId="77777777" w:rsidR="001B7665" w:rsidRPr="002347F1" w:rsidRDefault="001B7665" w:rsidP="00431216">
            <w:pPr>
              <w:widowControl w:val="0"/>
              <w:tabs>
                <w:tab w:val="left" w:pos="482"/>
              </w:tabs>
              <w:jc w:val="both"/>
            </w:pPr>
            <w:r w:rsidRPr="002347F1">
              <w:t>14.</w:t>
            </w:r>
          </w:p>
        </w:tc>
        <w:tc>
          <w:tcPr>
            <w:tcW w:w="6379" w:type="dxa"/>
            <w:vAlign w:val="center"/>
          </w:tcPr>
          <w:p w14:paraId="49BC02E7" w14:textId="77777777" w:rsidR="001B7665" w:rsidRPr="002347F1" w:rsidRDefault="001B7665" w:rsidP="00431216">
            <w:pPr>
              <w:widowControl w:val="0"/>
              <w:tabs>
                <w:tab w:val="left" w:pos="482"/>
              </w:tabs>
              <w:jc w:val="both"/>
            </w:pPr>
            <w:r w:rsidRPr="002347F1">
              <w:t>Проверка состояния приборов автоматического регулирования и контроля</w:t>
            </w:r>
          </w:p>
        </w:tc>
        <w:tc>
          <w:tcPr>
            <w:tcW w:w="2977" w:type="dxa"/>
            <w:vAlign w:val="center"/>
          </w:tcPr>
          <w:p w14:paraId="4CC83B59" w14:textId="77777777" w:rsidR="001B7665" w:rsidRPr="002347F1" w:rsidRDefault="001B7665" w:rsidP="00431216">
            <w:pPr>
              <w:widowControl w:val="0"/>
              <w:tabs>
                <w:tab w:val="left" w:pos="482"/>
              </w:tabs>
              <w:jc w:val="both"/>
            </w:pPr>
            <w:r w:rsidRPr="002347F1">
              <w:t>1 раз в 6 месяцев или согласно технологическим регламентам</w:t>
            </w:r>
          </w:p>
        </w:tc>
      </w:tr>
      <w:tr w:rsidR="001B7665" w:rsidRPr="002347F1" w14:paraId="3E39F1B5" w14:textId="77777777" w:rsidTr="00431216">
        <w:tc>
          <w:tcPr>
            <w:tcW w:w="704" w:type="dxa"/>
            <w:vAlign w:val="center"/>
          </w:tcPr>
          <w:p w14:paraId="78B2CA32" w14:textId="77777777" w:rsidR="001B7665" w:rsidRPr="002347F1" w:rsidRDefault="001B7665" w:rsidP="00431216">
            <w:pPr>
              <w:widowControl w:val="0"/>
              <w:tabs>
                <w:tab w:val="left" w:pos="482"/>
              </w:tabs>
              <w:jc w:val="both"/>
            </w:pPr>
            <w:r w:rsidRPr="002347F1">
              <w:t>15.</w:t>
            </w:r>
          </w:p>
        </w:tc>
        <w:tc>
          <w:tcPr>
            <w:tcW w:w="6379" w:type="dxa"/>
            <w:vAlign w:val="center"/>
          </w:tcPr>
          <w:p w14:paraId="7E03DE57" w14:textId="77777777" w:rsidR="001B7665" w:rsidRPr="002347F1" w:rsidRDefault="001B7665" w:rsidP="00431216">
            <w:pPr>
              <w:widowControl w:val="0"/>
              <w:tabs>
                <w:tab w:val="left" w:pos="482"/>
              </w:tabs>
              <w:jc w:val="both"/>
            </w:pPr>
            <w:r w:rsidRPr="002347F1">
              <w:t>Гидравлические испытания</w:t>
            </w:r>
          </w:p>
        </w:tc>
        <w:tc>
          <w:tcPr>
            <w:tcW w:w="2977" w:type="dxa"/>
            <w:vAlign w:val="center"/>
          </w:tcPr>
          <w:p w14:paraId="7575AB4F"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281334D4" w14:textId="77777777" w:rsidTr="00431216">
        <w:tc>
          <w:tcPr>
            <w:tcW w:w="704" w:type="dxa"/>
            <w:vAlign w:val="center"/>
          </w:tcPr>
          <w:p w14:paraId="4FFA77E8" w14:textId="77777777" w:rsidR="001B7665" w:rsidRPr="002347F1" w:rsidRDefault="001B7665" w:rsidP="00431216">
            <w:pPr>
              <w:widowControl w:val="0"/>
              <w:tabs>
                <w:tab w:val="left" w:pos="482"/>
              </w:tabs>
              <w:jc w:val="both"/>
            </w:pPr>
            <w:r w:rsidRPr="002347F1">
              <w:t>16.</w:t>
            </w:r>
          </w:p>
        </w:tc>
        <w:tc>
          <w:tcPr>
            <w:tcW w:w="6379" w:type="dxa"/>
            <w:vAlign w:val="center"/>
          </w:tcPr>
          <w:p w14:paraId="56D6E03D" w14:textId="77777777" w:rsidR="001B7665" w:rsidRPr="002347F1" w:rsidRDefault="001B7665" w:rsidP="00431216">
            <w:pPr>
              <w:widowControl w:val="0"/>
              <w:tabs>
                <w:tab w:val="left" w:pos="482"/>
              </w:tabs>
              <w:jc w:val="both"/>
            </w:pPr>
            <w:r w:rsidRPr="002347F1">
              <w:t>Замена запорной арматуры</w:t>
            </w:r>
          </w:p>
        </w:tc>
        <w:tc>
          <w:tcPr>
            <w:tcW w:w="2977" w:type="dxa"/>
            <w:vAlign w:val="center"/>
          </w:tcPr>
          <w:p w14:paraId="0C655FA7"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6505BAF2" w14:textId="77777777" w:rsidTr="00431216">
        <w:tc>
          <w:tcPr>
            <w:tcW w:w="704" w:type="dxa"/>
            <w:vAlign w:val="center"/>
          </w:tcPr>
          <w:p w14:paraId="03DE7479" w14:textId="77777777" w:rsidR="001B7665" w:rsidRPr="002347F1" w:rsidRDefault="001B7665" w:rsidP="00431216">
            <w:pPr>
              <w:widowControl w:val="0"/>
              <w:tabs>
                <w:tab w:val="left" w:pos="482"/>
              </w:tabs>
              <w:jc w:val="both"/>
            </w:pPr>
            <w:r w:rsidRPr="002347F1">
              <w:t>17.</w:t>
            </w:r>
          </w:p>
        </w:tc>
        <w:tc>
          <w:tcPr>
            <w:tcW w:w="6379" w:type="dxa"/>
            <w:vAlign w:val="center"/>
          </w:tcPr>
          <w:p w14:paraId="0826F611" w14:textId="77777777" w:rsidR="001B7665" w:rsidRPr="002347F1" w:rsidRDefault="001B7665" w:rsidP="00431216">
            <w:pPr>
              <w:widowControl w:val="0"/>
              <w:tabs>
                <w:tab w:val="left" w:pos="482"/>
              </w:tabs>
              <w:jc w:val="both"/>
            </w:pPr>
            <w:r w:rsidRPr="002347F1">
              <w:t>Замена отдельных участков трубопроводов длиной до 1 метра</w:t>
            </w:r>
          </w:p>
        </w:tc>
        <w:tc>
          <w:tcPr>
            <w:tcW w:w="2977" w:type="dxa"/>
            <w:vAlign w:val="center"/>
          </w:tcPr>
          <w:p w14:paraId="59BA8ED1"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0A50CD23" w14:textId="77777777" w:rsidTr="00431216">
        <w:tc>
          <w:tcPr>
            <w:tcW w:w="704" w:type="dxa"/>
            <w:vAlign w:val="center"/>
          </w:tcPr>
          <w:p w14:paraId="27E1B9A5" w14:textId="77777777" w:rsidR="001B7665" w:rsidRPr="002347F1" w:rsidRDefault="001B7665" w:rsidP="00431216">
            <w:pPr>
              <w:widowControl w:val="0"/>
              <w:tabs>
                <w:tab w:val="left" w:pos="482"/>
              </w:tabs>
              <w:jc w:val="both"/>
            </w:pPr>
            <w:r w:rsidRPr="002347F1">
              <w:t>18.</w:t>
            </w:r>
          </w:p>
        </w:tc>
        <w:tc>
          <w:tcPr>
            <w:tcW w:w="6379" w:type="dxa"/>
            <w:vAlign w:val="center"/>
          </w:tcPr>
          <w:p w14:paraId="199BBFB7" w14:textId="77777777" w:rsidR="001B7665" w:rsidRPr="002347F1" w:rsidRDefault="001B7665" w:rsidP="00431216">
            <w:pPr>
              <w:widowControl w:val="0"/>
              <w:tabs>
                <w:tab w:val="left" w:pos="482"/>
              </w:tabs>
              <w:jc w:val="both"/>
            </w:pPr>
            <w:r w:rsidRPr="002347F1">
              <w:t>Подготовка сетей к работе в отопительный сезон</w:t>
            </w:r>
          </w:p>
        </w:tc>
        <w:tc>
          <w:tcPr>
            <w:tcW w:w="2977" w:type="dxa"/>
            <w:vAlign w:val="center"/>
          </w:tcPr>
          <w:p w14:paraId="0716A1FB"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42455116" w14:textId="77777777" w:rsidTr="00431216">
        <w:tc>
          <w:tcPr>
            <w:tcW w:w="704" w:type="dxa"/>
            <w:vAlign w:val="center"/>
          </w:tcPr>
          <w:p w14:paraId="58DA7EF8" w14:textId="77777777" w:rsidR="001B7665" w:rsidRPr="002347F1" w:rsidRDefault="001B7665" w:rsidP="00431216">
            <w:pPr>
              <w:widowControl w:val="0"/>
              <w:tabs>
                <w:tab w:val="left" w:pos="482"/>
              </w:tabs>
              <w:jc w:val="both"/>
            </w:pPr>
            <w:r w:rsidRPr="002347F1">
              <w:t>19.</w:t>
            </w:r>
          </w:p>
        </w:tc>
        <w:tc>
          <w:tcPr>
            <w:tcW w:w="6379" w:type="dxa"/>
            <w:vAlign w:val="center"/>
          </w:tcPr>
          <w:p w14:paraId="5145E654" w14:textId="77777777" w:rsidR="001B7665" w:rsidRPr="002347F1" w:rsidRDefault="001B7665" w:rsidP="00431216">
            <w:pPr>
              <w:widowControl w:val="0"/>
              <w:tabs>
                <w:tab w:val="left" w:pos="482"/>
              </w:tabs>
              <w:jc w:val="both"/>
            </w:pPr>
            <w:r w:rsidRPr="002347F1">
              <w:t>Регулировка системы после запуска в отопительный сезон</w:t>
            </w:r>
          </w:p>
        </w:tc>
        <w:tc>
          <w:tcPr>
            <w:tcW w:w="2977" w:type="dxa"/>
            <w:vAlign w:val="center"/>
          </w:tcPr>
          <w:p w14:paraId="01A2167C" w14:textId="77777777" w:rsidR="001B7665" w:rsidRPr="002347F1" w:rsidRDefault="001B7665" w:rsidP="00431216">
            <w:pPr>
              <w:widowControl w:val="0"/>
              <w:tabs>
                <w:tab w:val="left" w:pos="482"/>
              </w:tabs>
              <w:jc w:val="both"/>
            </w:pPr>
            <w:r w:rsidRPr="002347F1">
              <w:t>При сезонной эксплуатации в зимний период</w:t>
            </w:r>
          </w:p>
        </w:tc>
      </w:tr>
      <w:tr w:rsidR="001B7665" w:rsidRPr="002347F1" w14:paraId="4CB19457" w14:textId="77777777" w:rsidTr="00431216">
        <w:tc>
          <w:tcPr>
            <w:tcW w:w="704" w:type="dxa"/>
            <w:vAlign w:val="center"/>
          </w:tcPr>
          <w:p w14:paraId="7844A21D" w14:textId="77777777" w:rsidR="001B7665" w:rsidRPr="002347F1" w:rsidRDefault="001B7665" w:rsidP="00431216">
            <w:pPr>
              <w:widowControl w:val="0"/>
              <w:tabs>
                <w:tab w:val="left" w:pos="482"/>
              </w:tabs>
              <w:jc w:val="both"/>
            </w:pPr>
            <w:r w:rsidRPr="002347F1">
              <w:t>20.</w:t>
            </w:r>
          </w:p>
        </w:tc>
        <w:tc>
          <w:tcPr>
            <w:tcW w:w="6379" w:type="dxa"/>
            <w:vAlign w:val="center"/>
          </w:tcPr>
          <w:p w14:paraId="7C0C3821" w14:textId="77777777" w:rsidR="001B7665" w:rsidRPr="002347F1" w:rsidRDefault="001B7665" w:rsidP="00431216">
            <w:pPr>
              <w:widowControl w:val="0"/>
              <w:tabs>
                <w:tab w:val="left" w:pos="482"/>
              </w:tabs>
              <w:jc w:val="both"/>
            </w:pPr>
            <w:r w:rsidRPr="002347F1">
              <w:t>Технологический запуск системы водоснабжения после проведения ремонтных работ</w:t>
            </w:r>
          </w:p>
        </w:tc>
        <w:tc>
          <w:tcPr>
            <w:tcW w:w="2977" w:type="dxa"/>
            <w:vAlign w:val="center"/>
          </w:tcPr>
          <w:p w14:paraId="7BD24518"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1A98024E" w14:textId="77777777" w:rsidTr="00431216">
        <w:tc>
          <w:tcPr>
            <w:tcW w:w="704" w:type="dxa"/>
            <w:vAlign w:val="center"/>
          </w:tcPr>
          <w:p w14:paraId="5394B9BA" w14:textId="77777777" w:rsidR="001B7665" w:rsidRPr="002347F1" w:rsidRDefault="001B7665" w:rsidP="00431216">
            <w:pPr>
              <w:widowControl w:val="0"/>
              <w:tabs>
                <w:tab w:val="left" w:pos="482"/>
              </w:tabs>
              <w:jc w:val="both"/>
            </w:pPr>
            <w:r w:rsidRPr="002347F1">
              <w:t>21.</w:t>
            </w:r>
          </w:p>
        </w:tc>
        <w:tc>
          <w:tcPr>
            <w:tcW w:w="6379" w:type="dxa"/>
            <w:vAlign w:val="center"/>
          </w:tcPr>
          <w:p w14:paraId="0BA5F289" w14:textId="77777777" w:rsidR="001B7665" w:rsidRPr="002347F1" w:rsidRDefault="001B7665" w:rsidP="00431216">
            <w:pPr>
              <w:widowControl w:val="0"/>
              <w:tabs>
                <w:tab w:val="left" w:pos="482"/>
              </w:tabs>
              <w:jc w:val="both"/>
            </w:pPr>
            <w:r w:rsidRPr="002347F1">
              <w:t>Работы по ликвидации аварий на оборудовании</w:t>
            </w:r>
          </w:p>
        </w:tc>
        <w:tc>
          <w:tcPr>
            <w:tcW w:w="2977" w:type="dxa"/>
            <w:vAlign w:val="center"/>
          </w:tcPr>
          <w:p w14:paraId="78561CB3"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1ABEE8FF" w14:textId="77777777" w:rsidTr="00431216">
        <w:tc>
          <w:tcPr>
            <w:tcW w:w="704" w:type="dxa"/>
            <w:vAlign w:val="center"/>
          </w:tcPr>
          <w:p w14:paraId="549D26CD" w14:textId="77777777" w:rsidR="001B7665" w:rsidRPr="002347F1" w:rsidRDefault="001B7665" w:rsidP="00431216">
            <w:pPr>
              <w:widowControl w:val="0"/>
              <w:tabs>
                <w:tab w:val="left" w:pos="482"/>
              </w:tabs>
              <w:jc w:val="both"/>
            </w:pPr>
            <w:r w:rsidRPr="002347F1">
              <w:t>22.</w:t>
            </w:r>
          </w:p>
        </w:tc>
        <w:tc>
          <w:tcPr>
            <w:tcW w:w="6379" w:type="dxa"/>
            <w:vAlign w:val="center"/>
          </w:tcPr>
          <w:p w14:paraId="2BE676B7" w14:textId="77777777" w:rsidR="001B7665" w:rsidRPr="002347F1" w:rsidRDefault="001B7665" w:rsidP="00431216">
            <w:pPr>
              <w:widowControl w:val="0"/>
              <w:tabs>
                <w:tab w:val="left" w:pos="482"/>
              </w:tabs>
              <w:jc w:val="both"/>
            </w:pPr>
            <w:r w:rsidRPr="002347F1">
              <w:t>Планово-предупредительный ремонт системы</w:t>
            </w:r>
          </w:p>
        </w:tc>
        <w:tc>
          <w:tcPr>
            <w:tcW w:w="2977" w:type="dxa"/>
            <w:vAlign w:val="center"/>
          </w:tcPr>
          <w:p w14:paraId="43652811"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2E5FDE3E" w14:textId="77777777" w:rsidTr="00431216">
        <w:tc>
          <w:tcPr>
            <w:tcW w:w="704" w:type="dxa"/>
            <w:vAlign w:val="center"/>
          </w:tcPr>
          <w:p w14:paraId="28FD49CB" w14:textId="77777777" w:rsidR="001B7665" w:rsidRPr="002347F1" w:rsidRDefault="001B7665" w:rsidP="00431216">
            <w:pPr>
              <w:widowControl w:val="0"/>
              <w:tabs>
                <w:tab w:val="left" w:pos="482"/>
              </w:tabs>
              <w:jc w:val="both"/>
            </w:pPr>
            <w:r w:rsidRPr="002347F1">
              <w:t>23.</w:t>
            </w:r>
          </w:p>
        </w:tc>
        <w:tc>
          <w:tcPr>
            <w:tcW w:w="6379" w:type="dxa"/>
            <w:vAlign w:val="center"/>
          </w:tcPr>
          <w:p w14:paraId="1804AB58" w14:textId="77777777" w:rsidR="001B7665" w:rsidRPr="002347F1" w:rsidRDefault="001B7665" w:rsidP="00431216">
            <w:pPr>
              <w:widowControl w:val="0"/>
              <w:tabs>
                <w:tab w:val="left" w:pos="482"/>
              </w:tabs>
              <w:jc w:val="both"/>
            </w:pPr>
            <w:r w:rsidRPr="002347F1">
              <w:t>Составление паспорта готовности системы</w:t>
            </w:r>
          </w:p>
        </w:tc>
        <w:tc>
          <w:tcPr>
            <w:tcW w:w="2977" w:type="dxa"/>
            <w:vAlign w:val="center"/>
          </w:tcPr>
          <w:p w14:paraId="062E0419"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3405B07D" w14:textId="77777777" w:rsidTr="00431216">
        <w:tc>
          <w:tcPr>
            <w:tcW w:w="704" w:type="dxa"/>
            <w:vAlign w:val="center"/>
          </w:tcPr>
          <w:p w14:paraId="2EDDBBFA" w14:textId="77777777" w:rsidR="001B7665" w:rsidRPr="002347F1" w:rsidRDefault="001B7665" w:rsidP="00431216">
            <w:pPr>
              <w:widowControl w:val="0"/>
              <w:tabs>
                <w:tab w:val="left" w:pos="482"/>
              </w:tabs>
              <w:jc w:val="both"/>
            </w:pPr>
            <w:r w:rsidRPr="002347F1">
              <w:t>24.</w:t>
            </w:r>
          </w:p>
        </w:tc>
        <w:tc>
          <w:tcPr>
            <w:tcW w:w="6379" w:type="dxa"/>
            <w:vAlign w:val="center"/>
          </w:tcPr>
          <w:p w14:paraId="0B813C4B" w14:textId="77777777" w:rsidR="001B7665" w:rsidRPr="002347F1" w:rsidRDefault="001B7665" w:rsidP="00431216">
            <w:pPr>
              <w:widowControl w:val="0"/>
              <w:tabs>
                <w:tab w:val="left" w:pos="482"/>
              </w:tabs>
              <w:jc w:val="both"/>
            </w:pPr>
            <w:r w:rsidRPr="002347F1">
              <w:t>Подключение/отключение отопительных приборов</w:t>
            </w:r>
          </w:p>
        </w:tc>
        <w:tc>
          <w:tcPr>
            <w:tcW w:w="2977" w:type="dxa"/>
            <w:vAlign w:val="center"/>
          </w:tcPr>
          <w:p w14:paraId="77F2ADE2"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6B52C8DF" w14:textId="77777777" w:rsidTr="00431216">
        <w:tc>
          <w:tcPr>
            <w:tcW w:w="704" w:type="dxa"/>
            <w:vAlign w:val="center"/>
          </w:tcPr>
          <w:p w14:paraId="595068C6" w14:textId="77777777" w:rsidR="001B7665" w:rsidRPr="002347F1" w:rsidRDefault="001B7665" w:rsidP="00431216">
            <w:pPr>
              <w:widowControl w:val="0"/>
              <w:tabs>
                <w:tab w:val="left" w:pos="482"/>
              </w:tabs>
              <w:jc w:val="both"/>
            </w:pPr>
            <w:r w:rsidRPr="002347F1">
              <w:t>25.</w:t>
            </w:r>
          </w:p>
        </w:tc>
        <w:tc>
          <w:tcPr>
            <w:tcW w:w="6379" w:type="dxa"/>
            <w:vAlign w:val="center"/>
          </w:tcPr>
          <w:p w14:paraId="7CD06B10" w14:textId="77777777" w:rsidR="001B7665" w:rsidRPr="002347F1" w:rsidRDefault="001B7665" w:rsidP="00431216">
            <w:pPr>
              <w:widowControl w:val="0"/>
              <w:tabs>
                <w:tab w:val="left" w:pos="482"/>
              </w:tabs>
              <w:jc w:val="both"/>
            </w:pPr>
            <w:r w:rsidRPr="002347F1">
              <w:t>Регулировка отопительных приборов во время эксплуатации в зимний период времени</w:t>
            </w:r>
          </w:p>
        </w:tc>
        <w:tc>
          <w:tcPr>
            <w:tcW w:w="2977" w:type="dxa"/>
            <w:vAlign w:val="center"/>
          </w:tcPr>
          <w:p w14:paraId="62A83DAC"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02060466" w14:textId="77777777" w:rsidTr="00431216">
        <w:tc>
          <w:tcPr>
            <w:tcW w:w="704" w:type="dxa"/>
            <w:vAlign w:val="center"/>
          </w:tcPr>
          <w:p w14:paraId="61F10799" w14:textId="77777777" w:rsidR="001B7665" w:rsidRPr="002347F1" w:rsidRDefault="001B7665" w:rsidP="00431216">
            <w:pPr>
              <w:widowControl w:val="0"/>
              <w:tabs>
                <w:tab w:val="left" w:pos="482"/>
              </w:tabs>
              <w:jc w:val="both"/>
            </w:pPr>
            <w:r w:rsidRPr="002347F1">
              <w:t>26.</w:t>
            </w:r>
          </w:p>
        </w:tc>
        <w:tc>
          <w:tcPr>
            <w:tcW w:w="6379" w:type="dxa"/>
            <w:vAlign w:val="center"/>
          </w:tcPr>
          <w:p w14:paraId="76BD6AB2" w14:textId="77777777" w:rsidR="001B7665" w:rsidRPr="002347F1" w:rsidRDefault="001B7665" w:rsidP="00431216">
            <w:pPr>
              <w:widowControl w:val="0"/>
              <w:tabs>
                <w:tab w:val="left" w:pos="482"/>
              </w:tabs>
              <w:jc w:val="both"/>
            </w:pPr>
            <w:r w:rsidRPr="002347F1">
              <w:t>Осмотр трассы прокладки трубопроводов над землей и под землёй в проходных и полупроходных каналах</w:t>
            </w:r>
          </w:p>
        </w:tc>
        <w:tc>
          <w:tcPr>
            <w:tcW w:w="2977" w:type="dxa"/>
            <w:vAlign w:val="center"/>
          </w:tcPr>
          <w:p w14:paraId="5BB32101"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54FBA1BF" w14:textId="77777777" w:rsidTr="00431216">
        <w:tc>
          <w:tcPr>
            <w:tcW w:w="704" w:type="dxa"/>
            <w:vAlign w:val="center"/>
          </w:tcPr>
          <w:p w14:paraId="3BE37926" w14:textId="77777777" w:rsidR="001B7665" w:rsidRPr="002347F1" w:rsidRDefault="001B7665" w:rsidP="00431216">
            <w:pPr>
              <w:widowControl w:val="0"/>
              <w:tabs>
                <w:tab w:val="left" w:pos="482"/>
              </w:tabs>
              <w:jc w:val="both"/>
            </w:pPr>
            <w:r w:rsidRPr="002347F1">
              <w:t>27.</w:t>
            </w:r>
          </w:p>
        </w:tc>
        <w:tc>
          <w:tcPr>
            <w:tcW w:w="6379" w:type="dxa"/>
            <w:vAlign w:val="center"/>
          </w:tcPr>
          <w:p w14:paraId="20AB7436" w14:textId="77777777" w:rsidR="001B7665" w:rsidRPr="002347F1" w:rsidRDefault="001B7665" w:rsidP="00431216">
            <w:pPr>
              <w:widowControl w:val="0"/>
              <w:tabs>
                <w:tab w:val="left" w:pos="482"/>
              </w:tabs>
              <w:jc w:val="both"/>
            </w:pPr>
            <w:r w:rsidRPr="002347F1">
              <w:t>Поддержание трубопроводов в чистоте и порядке, устранение</w:t>
            </w:r>
          </w:p>
          <w:p w14:paraId="6C95F815" w14:textId="77777777" w:rsidR="001B7665" w:rsidRPr="002347F1" w:rsidRDefault="001B7665" w:rsidP="00431216">
            <w:pPr>
              <w:widowControl w:val="0"/>
              <w:tabs>
                <w:tab w:val="left" w:pos="482"/>
              </w:tabs>
              <w:jc w:val="both"/>
            </w:pPr>
            <w:r w:rsidRPr="002347F1">
              <w:t>захламления теплотрассы</w:t>
            </w:r>
          </w:p>
        </w:tc>
        <w:tc>
          <w:tcPr>
            <w:tcW w:w="2977" w:type="dxa"/>
            <w:vAlign w:val="center"/>
          </w:tcPr>
          <w:p w14:paraId="505B2DDF"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2B2AC6F6" w14:textId="77777777" w:rsidTr="00431216">
        <w:tc>
          <w:tcPr>
            <w:tcW w:w="704" w:type="dxa"/>
            <w:vAlign w:val="center"/>
          </w:tcPr>
          <w:p w14:paraId="5478FF24" w14:textId="77777777" w:rsidR="001B7665" w:rsidRPr="002347F1" w:rsidRDefault="001B7665" w:rsidP="00431216">
            <w:pPr>
              <w:widowControl w:val="0"/>
              <w:tabs>
                <w:tab w:val="left" w:pos="482"/>
              </w:tabs>
              <w:jc w:val="both"/>
            </w:pPr>
            <w:r w:rsidRPr="002347F1">
              <w:t>28.</w:t>
            </w:r>
          </w:p>
        </w:tc>
        <w:tc>
          <w:tcPr>
            <w:tcW w:w="6379" w:type="dxa"/>
            <w:vAlign w:val="center"/>
          </w:tcPr>
          <w:p w14:paraId="40E0F15A" w14:textId="77777777" w:rsidR="001B7665" w:rsidRPr="002347F1" w:rsidRDefault="001B7665" w:rsidP="00431216">
            <w:pPr>
              <w:widowControl w:val="0"/>
              <w:tabs>
                <w:tab w:val="left" w:pos="482"/>
              </w:tabs>
              <w:jc w:val="both"/>
            </w:pPr>
            <w:r w:rsidRPr="002347F1">
              <w:t>Проверка показаний манометров, установленных в контрольных</w:t>
            </w:r>
          </w:p>
          <w:p w14:paraId="1097EB68" w14:textId="77777777" w:rsidR="001B7665" w:rsidRPr="002347F1" w:rsidRDefault="001B7665" w:rsidP="00431216">
            <w:pPr>
              <w:widowControl w:val="0"/>
              <w:tabs>
                <w:tab w:val="left" w:pos="482"/>
              </w:tabs>
              <w:jc w:val="both"/>
            </w:pPr>
            <w:r w:rsidRPr="002347F1">
              <w:t>точках на трубопроводах</w:t>
            </w:r>
          </w:p>
        </w:tc>
        <w:tc>
          <w:tcPr>
            <w:tcW w:w="2977" w:type="dxa"/>
            <w:vAlign w:val="center"/>
          </w:tcPr>
          <w:p w14:paraId="2F2EA2DD"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113760D8" w14:textId="77777777" w:rsidTr="00431216">
        <w:tc>
          <w:tcPr>
            <w:tcW w:w="704" w:type="dxa"/>
            <w:vAlign w:val="center"/>
          </w:tcPr>
          <w:p w14:paraId="231F9A92" w14:textId="77777777" w:rsidR="001B7665" w:rsidRPr="002347F1" w:rsidRDefault="001B7665" w:rsidP="00431216">
            <w:pPr>
              <w:widowControl w:val="0"/>
              <w:tabs>
                <w:tab w:val="left" w:pos="482"/>
              </w:tabs>
              <w:jc w:val="both"/>
            </w:pPr>
            <w:r w:rsidRPr="002347F1">
              <w:t>29.</w:t>
            </w:r>
          </w:p>
        </w:tc>
        <w:tc>
          <w:tcPr>
            <w:tcW w:w="6379" w:type="dxa"/>
            <w:vAlign w:val="center"/>
          </w:tcPr>
          <w:p w14:paraId="0E79864B" w14:textId="77777777" w:rsidR="001B7665" w:rsidRPr="002347F1" w:rsidRDefault="001B7665" w:rsidP="00431216">
            <w:pPr>
              <w:widowControl w:val="0"/>
              <w:tabs>
                <w:tab w:val="left" w:pos="482"/>
              </w:tabs>
              <w:jc w:val="both"/>
            </w:pPr>
            <w:r w:rsidRPr="002347F1">
              <w:t xml:space="preserve">Устранение мелких дефектов тепловой изоляции и </w:t>
            </w:r>
            <w:r w:rsidRPr="002347F1">
              <w:lastRenderedPageBreak/>
              <w:t>защитных покрытий трубопроводов в  тепловых камерах, полупроходных и проходных каналах.</w:t>
            </w:r>
          </w:p>
        </w:tc>
        <w:tc>
          <w:tcPr>
            <w:tcW w:w="2977" w:type="dxa"/>
            <w:vAlign w:val="center"/>
          </w:tcPr>
          <w:p w14:paraId="6721A803" w14:textId="77777777" w:rsidR="001B7665" w:rsidRPr="002347F1" w:rsidRDefault="001B7665" w:rsidP="00431216">
            <w:pPr>
              <w:widowControl w:val="0"/>
              <w:tabs>
                <w:tab w:val="left" w:pos="482"/>
              </w:tabs>
              <w:jc w:val="both"/>
            </w:pPr>
            <w:r w:rsidRPr="002347F1">
              <w:lastRenderedPageBreak/>
              <w:t xml:space="preserve">В соответствии с </w:t>
            </w:r>
            <w:r w:rsidRPr="002347F1">
              <w:lastRenderedPageBreak/>
              <w:t>графиком проведения ППР</w:t>
            </w:r>
          </w:p>
        </w:tc>
      </w:tr>
    </w:tbl>
    <w:p w14:paraId="148B0B93" w14:textId="77777777" w:rsidR="001B7665" w:rsidRPr="002347F1" w:rsidRDefault="001B7665" w:rsidP="00794AA0">
      <w:pPr>
        <w:keepNext/>
        <w:keepLines/>
        <w:widowControl w:val="0"/>
        <w:numPr>
          <w:ilvl w:val="1"/>
          <w:numId w:val="32"/>
        </w:numPr>
        <w:tabs>
          <w:tab w:val="left" w:pos="426"/>
        </w:tabs>
        <w:suppressAutoHyphens w:val="0"/>
        <w:spacing w:before="240" w:line="276" w:lineRule="auto"/>
        <w:ind w:left="20" w:firstLine="689"/>
        <w:jc w:val="both"/>
        <w:outlineLvl w:val="2"/>
        <w:rPr>
          <w:b/>
          <w:bCs/>
          <w:i/>
          <w:lang w:eastAsia="en-US"/>
        </w:rPr>
      </w:pPr>
      <w:bookmarkStart w:id="1" w:name="bookmark15"/>
      <w:r w:rsidRPr="002347F1">
        <w:rPr>
          <w:b/>
          <w:bCs/>
          <w:i/>
          <w:lang w:eastAsia="en-US"/>
        </w:rPr>
        <w:lastRenderedPageBreak/>
        <w:t>Системы вентиляции и кондиционирования</w:t>
      </w:r>
      <w:bookmarkEnd w:id="1"/>
    </w:p>
    <w:tbl>
      <w:tblPr>
        <w:tblStyle w:val="1fffffffd"/>
        <w:tblW w:w="10060" w:type="dxa"/>
        <w:tblLook w:val="04A0" w:firstRow="1" w:lastRow="0" w:firstColumn="1" w:lastColumn="0" w:noHBand="0" w:noVBand="1"/>
      </w:tblPr>
      <w:tblGrid>
        <w:gridCol w:w="704"/>
        <w:gridCol w:w="6379"/>
        <w:gridCol w:w="2977"/>
      </w:tblGrid>
      <w:tr w:rsidR="001B7665" w:rsidRPr="002347F1" w14:paraId="0F3BEB78" w14:textId="77777777" w:rsidTr="00431216">
        <w:tc>
          <w:tcPr>
            <w:tcW w:w="704" w:type="dxa"/>
            <w:vAlign w:val="center"/>
          </w:tcPr>
          <w:p w14:paraId="3547B65C" w14:textId="77777777" w:rsidR="001B7665" w:rsidRPr="002347F1" w:rsidRDefault="001B7665" w:rsidP="00431216">
            <w:pPr>
              <w:widowControl w:val="0"/>
              <w:tabs>
                <w:tab w:val="left" w:pos="482"/>
              </w:tabs>
              <w:jc w:val="center"/>
              <w:rPr>
                <w:b/>
              </w:rPr>
            </w:pPr>
            <w:r w:rsidRPr="002347F1">
              <w:rPr>
                <w:b/>
              </w:rPr>
              <w:t>№ п/п</w:t>
            </w:r>
          </w:p>
        </w:tc>
        <w:tc>
          <w:tcPr>
            <w:tcW w:w="6379" w:type="dxa"/>
            <w:vAlign w:val="center"/>
          </w:tcPr>
          <w:p w14:paraId="1B2BA47E" w14:textId="77777777" w:rsidR="001B7665" w:rsidRPr="002347F1" w:rsidRDefault="001B7665" w:rsidP="00431216">
            <w:pPr>
              <w:widowControl w:val="0"/>
              <w:tabs>
                <w:tab w:val="left" w:pos="482"/>
              </w:tabs>
              <w:jc w:val="center"/>
              <w:rPr>
                <w:b/>
              </w:rPr>
            </w:pPr>
            <w:r w:rsidRPr="002347F1">
              <w:rPr>
                <w:b/>
              </w:rPr>
              <w:t>Наименование работ</w:t>
            </w:r>
          </w:p>
        </w:tc>
        <w:tc>
          <w:tcPr>
            <w:tcW w:w="2977" w:type="dxa"/>
            <w:vAlign w:val="center"/>
          </w:tcPr>
          <w:p w14:paraId="74522AAC" w14:textId="77777777" w:rsidR="001B7665" w:rsidRPr="002347F1" w:rsidRDefault="001B7665" w:rsidP="00431216">
            <w:pPr>
              <w:widowControl w:val="0"/>
              <w:tabs>
                <w:tab w:val="left" w:pos="482"/>
              </w:tabs>
              <w:jc w:val="center"/>
              <w:rPr>
                <w:b/>
              </w:rPr>
            </w:pPr>
            <w:r w:rsidRPr="002347F1">
              <w:rPr>
                <w:b/>
              </w:rPr>
              <w:t>Периодичность</w:t>
            </w:r>
          </w:p>
        </w:tc>
      </w:tr>
      <w:tr w:rsidR="001B7665" w:rsidRPr="002347F1" w14:paraId="101A6CAF" w14:textId="77777777" w:rsidTr="00431216">
        <w:tc>
          <w:tcPr>
            <w:tcW w:w="704" w:type="dxa"/>
            <w:vAlign w:val="center"/>
          </w:tcPr>
          <w:p w14:paraId="08C50C20" w14:textId="77777777" w:rsidR="001B7665" w:rsidRPr="002347F1" w:rsidRDefault="001B7665" w:rsidP="00431216">
            <w:pPr>
              <w:widowControl w:val="0"/>
              <w:tabs>
                <w:tab w:val="left" w:pos="482"/>
              </w:tabs>
              <w:jc w:val="both"/>
            </w:pPr>
            <w:r w:rsidRPr="002347F1">
              <w:t>1.</w:t>
            </w:r>
          </w:p>
        </w:tc>
        <w:tc>
          <w:tcPr>
            <w:tcW w:w="6379" w:type="dxa"/>
            <w:vAlign w:val="center"/>
          </w:tcPr>
          <w:p w14:paraId="0A6EDD94" w14:textId="77777777" w:rsidR="001B7665" w:rsidRPr="002347F1" w:rsidRDefault="001B7665" w:rsidP="00431216">
            <w:pPr>
              <w:widowControl w:val="0"/>
              <w:tabs>
                <w:tab w:val="left" w:pos="482"/>
              </w:tabs>
              <w:jc w:val="both"/>
            </w:pPr>
            <w:r w:rsidRPr="002347F1">
              <w:t>Обход и технический осмотр оборудования, запорно-регулирующей арматуры и коммуникаций</w:t>
            </w:r>
          </w:p>
        </w:tc>
        <w:tc>
          <w:tcPr>
            <w:tcW w:w="2977" w:type="dxa"/>
            <w:vAlign w:val="center"/>
          </w:tcPr>
          <w:p w14:paraId="5A3721D9" w14:textId="77777777" w:rsidR="001B7665" w:rsidRPr="002347F1" w:rsidRDefault="001B7665" w:rsidP="00431216">
            <w:pPr>
              <w:widowControl w:val="0"/>
              <w:tabs>
                <w:tab w:val="left" w:pos="482"/>
              </w:tabs>
              <w:jc w:val="both"/>
            </w:pPr>
            <w:r w:rsidRPr="002347F1">
              <w:t>ежедневно</w:t>
            </w:r>
          </w:p>
        </w:tc>
      </w:tr>
      <w:tr w:rsidR="001B7665" w:rsidRPr="002347F1" w14:paraId="2CDA52F5" w14:textId="77777777" w:rsidTr="00431216">
        <w:tc>
          <w:tcPr>
            <w:tcW w:w="704" w:type="dxa"/>
            <w:vAlign w:val="center"/>
          </w:tcPr>
          <w:p w14:paraId="60C829CC" w14:textId="77777777" w:rsidR="001B7665" w:rsidRPr="002347F1" w:rsidRDefault="001B7665" w:rsidP="00431216">
            <w:pPr>
              <w:widowControl w:val="0"/>
              <w:tabs>
                <w:tab w:val="left" w:pos="482"/>
              </w:tabs>
              <w:jc w:val="both"/>
            </w:pPr>
            <w:r w:rsidRPr="002347F1">
              <w:t>2.</w:t>
            </w:r>
          </w:p>
        </w:tc>
        <w:tc>
          <w:tcPr>
            <w:tcW w:w="6379" w:type="dxa"/>
            <w:vAlign w:val="center"/>
          </w:tcPr>
          <w:p w14:paraId="79F86819" w14:textId="77777777" w:rsidR="001B7665" w:rsidRPr="002347F1" w:rsidRDefault="001B7665" w:rsidP="00431216">
            <w:pPr>
              <w:widowControl w:val="0"/>
              <w:tabs>
                <w:tab w:val="left" w:pos="482"/>
              </w:tabs>
              <w:jc w:val="both"/>
            </w:pPr>
            <w:r w:rsidRPr="002347F1">
              <w:t>Проверка работоспособности и контроль работы инженерного оборудования системы</w:t>
            </w:r>
          </w:p>
        </w:tc>
        <w:tc>
          <w:tcPr>
            <w:tcW w:w="2977" w:type="dxa"/>
            <w:vAlign w:val="center"/>
          </w:tcPr>
          <w:p w14:paraId="49BE83FD" w14:textId="77777777" w:rsidR="001B7665" w:rsidRPr="002347F1" w:rsidRDefault="001B7665" w:rsidP="00431216">
            <w:pPr>
              <w:widowControl w:val="0"/>
              <w:tabs>
                <w:tab w:val="left" w:pos="482"/>
              </w:tabs>
              <w:jc w:val="both"/>
            </w:pPr>
            <w:r w:rsidRPr="002347F1">
              <w:t>ежедневно</w:t>
            </w:r>
          </w:p>
        </w:tc>
      </w:tr>
      <w:tr w:rsidR="001B7665" w:rsidRPr="002347F1" w14:paraId="1FC42713" w14:textId="77777777" w:rsidTr="00431216">
        <w:tc>
          <w:tcPr>
            <w:tcW w:w="704" w:type="dxa"/>
            <w:vAlign w:val="center"/>
          </w:tcPr>
          <w:p w14:paraId="4EAD56DF" w14:textId="77777777" w:rsidR="001B7665" w:rsidRPr="002347F1" w:rsidRDefault="001B7665" w:rsidP="00431216">
            <w:pPr>
              <w:widowControl w:val="0"/>
              <w:tabs>
                <w:tab w:val="left" w:pos="482"/>
              </w:tabs>
              <w:jc w:val="both"/>
            </w:pPr>
            <w:r w:rsidRPr="002347F1">
              <w:t>3.</w:t>
            </w:r>
          </w:p>
        </w:tc>
        <w:tc>
          <w:tcPr>
            <w:tcW w:w="6379" w:type="dxa"/>
            <w:vAlign w:val="center"/>
          </w:tcPr>
          <w:p w14:paraId="6AEA88FE" w14:textId="77777777" w:rsidR="001B7665" w:rsidRPr="002347F1" w:rsidRDefault="001B7665" w:rsidP="00431216">
            <w:pPr>
              <w:widowControl w:val="0"/>
              <w:tabs>
                <w:tab w:val="left" w:pos="482"/>
              </w:tabs>
              <w:jc w:val="both"/>
            </w:pPr>
            <w:r w:rsidRPr="002347F1">
              <w:t>Контроль за температурным и гидравлическим режимом и регулировка технологических параметров</w:t>
            </w:r>
          </w:p>
        </w:tc>
        <w:tc>
          <w:tcPr>
            <w:tcW w:w="2977" w:type="dxa"/>
            <w:vAlign w:val="center"/>
          </w:tcPr>
          <w:p w14:paraId="42966C43" w14:textId="77777777" w:rsidR="001B7665" w:rsidRPr="002347F1" w:rsidRDefault="001B7665" w:rsidP="00431216">
            <w:pPr>
              <w:widowControl w:val="0"/>
              <w:tabs>
                <w:tab w:val="left" w:pos="482"/>
              </w:tabs>
              <w:jc w:val="both"/>
            </w:pPr>
            <w:r w:rsidRPr="002347F1">
              <w:t>ежедневно</w:t>
            </w:r>
          </w:p>
        </w:tc>
      </w:tr>
      <w:tr w:rsidR="001B7665" w:rsidRPr="002347F1" w14:paraId="46F27C33" w14:textId="77777777" w:rsidTr="00431216">
        <w:tc>
          <w:tcPr>
            <w:tcW w:w="704" w:type="dxa"/>
            <w:vAlign w:val="center"/>
          </w:tcPr>
          <w:p w14:paraId="431BCA7C" w14:textId="77777777" w:rsidR="001B7665" w:rsidRPr="002347F1" w:rsidRDefault="001B7665" w:rsidP="00431216">
            <w:pPr>
              <w:widowControl w:val="0"/>
              <w:tabs>
                <w:tab w:val="left" w:pos="482"/>
              </w:tabs>
              <w:jc w:val="both"/>
            </w:pPr>
            <w:r w:rsidRPr="002347F1">
              <w:t>4.</w:t>
            </w:r>
          </w:p>
        </w:tc>
        <w:tc>
          <w:tcPr>
            <w:tcW w:w="6379" w:type="dxa"/>
            <w:vAlign w:val="center"/>
          </w:tcPr>
          <w:p w14:paraId="1C33D4EF" w14:textId="77777777" w:rsidR="001B7665" w:rsidRPr="002347F1" w:rsidRDefault="001B7665" w:rsidP="00431216">
            <w:pPr>
              <w:widowControl w:val="0"/>
              <w:tabs>
                <w:tab w:val="left" w:pos="482"/>
              </w:tabs>
              <w:jc w:val="both"/>
            </w:pPr>
            <w:r w:rsidRPr="002347F1">
              <w:t xml:space="preserve">Смена прокладок во фланцевых соединениях </w:t>
            </w:r>
          </w:p>
        </w:tc>
        <w:tc>
          <w:tcPr>
            <w:tcW w:w="2977" w:type="dxa"/>
            <w:vAlign w:val="center"/>
          </w:tcPr>
          <w:p w14:paraId="0B7C9F28"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66EA66C1" w14:textId="77777777" w:rsidTr="00431216">
        <w:tc>
          <w:tcPr>
            <w:tcW w:w="704" w:type="dxa"/>
            <w:vAlign w:val="center"/>
          </w:tcPr>
          <w:p w14:paraId="5F9392FB" w14:textId="77777777" w:rsidR="001B7665" w:rsidRPr="002347F1" w:rsidRDefault="001B7665" w:rsidP="00431216">
            <w:pPr>
              <w:widowControl w:val="0"/>
              <w:tabs>
                <w:tab w:val="left" w:pos="482"/>
              </w:tabs>
              <w:jc w:val="both"/>
            </w:pPr>
            <w:r w:rsidRPr="002347F1">
              <w:t>5.</w:t>
            </w:r>
          </w:p>
        </w:tc>
        <w:tc>
          <w:tcPr>
            <w:tcW w:w="6379" w:type="dxa"/>
            <w:vAlign w:val="center"/>
          </w:tcPr>
          <w:p w14:paraId="3B7A9AF3" w14:textId="77777777" w:rsidR="001B7665" w:rsidRPr="002347F1" w:rsidRDefault="001B7665" w:rsidP="00431216">
            <w:pPr>
              <w:widowControl w:val="0"/>
              <w:tabs>
                <w:tab w:val="left" w:pos="482"/>
              </w:tabs>
              <w:jc w:val="both"/>
            </w:pPr>
            <w:r w:rsidRPr="002347F1">
              <w:t>Устранение утечки теплоносителя</w:t>
            </w:r>
          </w:p>
        </w:tc>
        <w:tc>
          <w:tcPr>
            <w:tcW w:w="2977" w:type="dxa"/>
            <w:vAlign w:val="center"/>
          </w:tcPr>
          <w:p w14:paraId="6997281A"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2DC83746" w14:textId="77777777" w:rsidTr="00431216">
        <w:tc>
          <w:tcPr>
            <w:tcW w:w="704" w:type="dxa"/>
            <w:vAlign w:val="center"/>
          </w:tcPr>
          <w:p w14:paraId="4974D6E0" w14:textId="77777777" w:rsidR="001B7665" w:rsidRPr="002347F1" w:rsidRDefault="001B7665" w:rsidP="00431216">
            <w:pPr>
              <w:widowControl w:val="0"/>
              <w:tabs>
                <w:tab w:val="left" w:pos="482"/>
              </w:tabs>
              <w:jc w:val="both"/>
            </w:pPr>
            <w:r w:rsidRPr="002347F1">
              <w:t>6.</w:t>
            </w:r>
          </w:p>
        </w:tc>
        <w:tc>
          <w:tcPr>
            <w:tcW w:w="6379" w:type="dxa"/>
            <w:vAlign w:val="center"/>
          </w:tcPr>
          <w:p w14:paraId="22642445" w14:textId="77777777" w:rsidR="001B7665" w:rsidRPr="002347F1" w:rsidRDefault="001B7665" w:rsidP="00431216">
            <w:pPr>
              <w:widowControl w:val="0"/>
              <w:tabs>
                <w:tab w:val="left" w:pos="482"/>
              </w:tabs>
              <w:jc w:val="both"/>
            </w:pPr>
            <w:r w:rsidRPr="002347F1">
              <w:t>Ремонт запорно-регулирующей арматуры, смена вентильных головок</w:t>
            </w:r>
          </w:p>
        </w:tc>
        <w:tc>
          <w:tcPr>
            <w:tcW w:w="2977" w:type="dxa"/>
            <w:vAlign w:val="center"/>
          </w:tcPr>
          <w:p w14:paraId="76D03D2F"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6EA3445D" w14:textId="77777777" w:rsidTr="00431216">
        <w:tc>
          <w:tcPr>
            <w:tcW w:w="704" w:type="dxa"/>
            <w:vAlign w:val="center"/>
          </w:tcPr>
          <w:p w14:paraId="74FD545D" w14:textId="77777777" w:rsidR="001B7665" w:rsidRPr="002347F1" w:rsidRDefault="001B7665" w:rsidP="00431216">
            <w:pPr>
              <w:widowControl w:val="0"/>
              <w:tabs>
                <w:tab w:val="left" w:pos="482"/>
              </w:tabs>
              <w:jc w:val="both"/>
            </w:pPr>
            <w:r w:rsidRPr="002347F1">
              <w:t>7.</w:t>
            </w:r>
          </w:p>
        </w:tc>
        <w:tc>
          <w:tcPr>
            <w:tcW w:w="6379" w:type="dxa"/>
            <w:vAlign w:val="center"/>
          </w:tcPr>
          <w:p w14:paraId="359A6F1E" w14:textId="77777777" w:rsidR="001B7665" w:rsidRPr="002347F1" w:rsidRDefault="001B7665" w:rsidP="00431216">
            <w:pPr>
              <w:widowControl w:val="0"/>
              <w:tabs>
                <w:tab w:val="left" w:pos="482"/>
              </w:tabs>
              <w:jc w:val="both"/>
            </w:pPr>
            <w:r w:rsidRPr="002347F1">
              <w:t>Набивка сальников и компенсаторов в запорно-регулирующей арматуре и насосах</w:t>
            </w:r>
          </w:p>
        </w:tc>
        <w:tc>
          <w:tcPr>
            <w:tcW w:w="2977" w:type="dxa"/>
            <w:vAlign w:val="center"/>
          </w:tcPr>
          <w:p w14:paraId="00A5AB24"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59C0C4C7" w14:textId="77777777" w:rsidTr="00431216">
        <w:tc>
          <w:tcPr>
            <w:tcW w:w="704" w:type="dxa"/>
            <w:vAlign w:val="center"/>
          </w:tcPr>
          <w:p w14:paraId="08829E26" w14:textId="77777777" w:rsidR="001B7665" w:rsidRPr="002347F1" w:rsidRDefault="001B7665" w:rsidP="00431216">
            <w:pPr>
              <w:widowControl w:val="0"/>
              <w:tabs>
                <w:tab w:val="left" w:pos="482"/>
              </w:tabs>
              <w:jc w:val="both"/>
            </w:pPr>
            <w:r w:rsidRPr="002347F1">
              <w:t>8.</w:t>
            </w:r>
          </w:p>
        </w:tc>
        <w:tc>
          <w:tcPr>
            <w:tcW w:w="6379" w:type="dxa"/>
            <w:vAlign w:val="center"/>
          </w:tcPr>
          <w:p w14:paraId="15F9C849" w14:textId="77777777" w:rsidR="001B7665" w:rsidRPr="002347F1" w:rsidRDefault="001B7665" w:rsidP="00431216">
            <w:pPr>
              <w:widowControl w:val="0"/>
              <w:tabs>
                <w:tab w:val="left" w:pos="482"/>
              </w:tabs>
              <w:jc w:val="both"/>
            </w:pPr>
            <w:r w:rsidRPr="002347F1">
              <w:t>Устранение повреждений трубопроводов</w:t>
            </w:r>
          </w:p>
        </w:tc>
        <w:tc>
          <w:tcPr>
            <w:tcW w:w="2977" w:type="dxa"/>
            <w:vAlign w:val="center"/>
          </w:tcPr>
          <w:p w14:paraId="2A856001"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078C5C1A" w14:textId="77777777" w:rsidTr="00431216">
        <w:tc>
          <w:tcPr>
            <w:tcW w:w="704" w:type="dxa"/>
            <w:vAlign w:val="center"/>
          </w:tcPr>
          <w:p w14:paraId="5349EBE5" w14:textId="77777777" w:rsidR="001B7665" w:rsidRPr="002347F1" w:rsidRDefault="001B7665" w:rsidP="00431216">
            <w:pPr>
              <w:widowControl w:val="0"/>
              <w:tabs>
                <w:tab w:val="left" w:pos="482"/>
              </w:tabs>
              <w:jc w:val="both"/>
            </w:pPr>
            <w:r w:rsidRPr="002347F1">
              <w:t>9.</w:t>
            </w:r>
          </w:p>
        </w:tc>
        <w:tc>
          <w:tcPr>
            <w:tcW w:w="6379" w:type="dxa"/>
            <w:vAlign w:val="center"/>
          </w:tcPr>
          <w:p w14:paraId="55EB95B8" w14:textId="77777777" w:rsidR="001B7665" w:rsidRPr="002347F1" w:rsidRDefault="001B7665" w:rsidP="00431216">
            <w:pPr>
              <w:widowControl w:val="0"/>
              <w:tabs>
                <w:tab w:val="left" w:pos="482"/>
              </w:tabs>
              <w:jc w:val="both"/>
            </w:pPr>
            <w:r w:rsidRPr="002347F1">
              <w:t>Разборка, осмотр, чистка грязевиков, воздухосборников</w:t>
            </w:r>
          </w:p>
        </w:tc>
        <w:tc>
          <w:tcPr>
            <w:tcW w:w="2977" w:type="dxa"/>
            <w:vAlign w:val="center"/>
          </w:tcPr>
          <w:p w14:paraId="49DB9267"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06C71B20" w14:textId="77777777" w:rsidTr="00431216">
        <w:tc>
          <w:tcPr>
            <w:tcW w:w="704" w:type="dxa"/>
            <w:vAlign w:val="center"/>
          </w:tcPr>
          <w:p w14:paraId="2EB60D64" w14:textId="77777777" w:rsidR="001B7665" w:rsidRPr="002347F1" w:rsidRDefault="001B7665" w:rsidP="00431216">
            <w:pPr>
              <w:widowControl w:val="0"/>
              <w:tabs>
                <w:tab w:val="left" w:pos="482"/>
              </w:tabs>
              <w:jc w:val="both"/>
            </w:pPr>
            <w:r w:rsidRPr="002347F1">
              <w:t>10.</w:t>
            </w:r>
          </w:p>
        </w:tc>
        <w:tc>
          <w:tcPr>
            <w:tcW w:w="6379" w:type="dxa"/>
            <w:vAlign w:val="center"/>
          </w:tcPr>
          <w:p w14:paraId="192C74CC" w14:textId="77777777" w:rsidR="001B7665" w:rsidRPr="002347F1" w:rsidRDefault="001B7665" w:rsidP="00431216">
            <w:pPr>
              <w:widowControl w:val="0"/>
              <w:tabs>
                <w:tab w:val="left" w:pos="482"/>
              </w:tabs>
              <w:jc w:val="both"/>
            </w:pPr>
            <w:r w:rsidRPr="002347F1">
              <w:t>Разборка, осмотр, ремонт, чистка запорно-регулирующей арматуры</w:t>
            </w:r>
          </w:p>
        </w:tc>
        <w:tc>
          <w:tcPr>
            <w:tcW w:w="2977" w:type="dxa"/>
            <w:vAlign w:val="center"/>
          </w:tcPr>
          <w:p w14:paraId="598963D0"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3E4EBD14" w14:textId="77777777" w:rsidTr="00431216">
        <w:tc>
          <w:tcPr>
            <w:tcW w:w="704" w:type="dxa"/>
            <w:vAlign w:val="center"/>
          </w:tcPr>
          <w:p w14:paraId="1F685812" w14:textId="77777777" w:rsidR="001B7665" w:rsidRPr="002347F1" w:rsidRDefault="001B7665" w:rsidP="00431216">
            <w:pPr>
              <w:widowControl w:val="0"/>
              <w:tabs>
                <w:tab w:val="left" w:pos="482"/>
              </w:tabs>
              <w:jc w:val="both"/>
            </w:pPr>
            <w:r w:rsidRPr="002347F1">
              <w:t>11.</w:t>
            </w:r>
          </w:p>
        </w:tc>
        <w:tc>
          <w:tcPr>
            <w:tcW w:w="6379" w:type="dxa"/>
            <w:vAlign w:val="center"/>
          </w:tcPr>
          <w:p w14:paraId="01075BEC" w14:textId="77777777" w:rsidR="001B7665" w:rsidRPr="002347F1" w:rsidRDefault="001B7665" w:rsidP="00431216">
            <w:pPr>
              <w:widowControl w:val="0"/>
              <w:tabs>
                <w:tab w:val="left" w:pos="482"/>
              </w:tabs>
              <w:jc w:val="both"/>
            </w:pPr>
            <w:r w:rsidRPr="002347F1">
              <w:t>Очистка оборудования, трубопроводов, запорно-регулирующей арматуры от накипи, грязи и пыли</w:t>
            </w:r>
          </w:p>
        </w:tc>
        <w:tc>
          <w:tcPr>
            <w:tcW w:w="2977" w:type="dxa"/>
            <w:vAlign w:val="center"/>
          </w:tcPr>
          <w:p w14:paraId="125E14C0"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56E2143B" w14:textId="77777777" w:rsidTr="00431216">
        <w:tc>
          <w:tcPr>
            <w:tcW w:w="704" w:type="dxa"/>
            <w:vAlign w:val="center"/>
          </w:tcPr>
          <w:p w14:paraId="6DB87780" w14:textId="77777777" w:rsidR="001B7665" w:rsidRPr="002347F1" w:rsidRDefault="001B7665" w:rsidP="00431216">
            <w:pPr>
              <w:widowControl w:val="0"/>
              <w:tabs>
                <w:tab w:val="left" w:pos="482"/>
              </w:tabs>
              <w:jc w:val="both"/>
            </w:pPr>
            <w:r w:rsidRPr="002347F1">
              <w:t>12.</w:t>
            </w:r>
          </w:p>
        </w:tc>
        <w:tc>
          <w:tcPr>
            <w:tcW w:w="6379" w:type="dxa"/>
            <w:vAlign w:val="center"/>
          </w:tcPr>
          <w:p w14:paraId="58CD59BE" w14:textId="77777777" w:rsidR="001B7665" w:rsidRPr="002347F1" w:rsidRDefault="001B7665" w:rsidP="00431216">
            <w:pPr>
              <w:widowControl w:val="0"/>
              <w:tabs>
                <w:tab w:val="left" w:pos="482"/>
              </w:tabs>
              <w:jc w:val="both"/>
            </w:pPr>
            <w:r w:rsidRPr="002347F1">
              <w:t>Проверка состояния подвижных и неподвижных опор</w:t>
            </w:r>
          </w:p>
        </w:tc>
        <w:tc>
          <w:tcPr>
            <w:tcW w:w="2977" w:type="dxa"/>
            <w:vAlign w:val="center"/>
          </w:tcPr>
          <w:p w14:paraId="58F8ABC2"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368704DC" w14:textId="77777777" w:rsidTr="00431216">
        <w:tc>
          <w:tcPr>
            <w:tcW w:w="704" w:type="dxa"/>
            <w:vAlign w:val="center"/>
          </w:tcPr>
          <w:p w14:paraId="3A2F04B5" w14:textId="77777777" w:rsidR="001B7665" w:rsidRPr="002347F1" w:rsidRDefault="001B7665" w:rsidP="00431216">
            <w:pPr>
              <w:widowControl w:val="0"/>
              <w:tabs>
                <w:tab w:val="left" w:pos="482"/>
              </w:tabs>
              <w:jc w:val="both"/>
            </w:pPr>
            <w:r w:rsidRPr="002347F1">
              <w:t>13.</w:t>
            </w:r>
          </w:p>
        </w:tc>
        <w:tc>
          <w:tcPr>
            <w:tcW w:w="6379" w:type="dxa"/>
            <w:vAlign w:val="center"/>
          </w:tcPr>
          <w:p w14:paraId="38D47576" w14:textId="77777777" w:rsidR="001B7665" w:rsidRPr="002347F1" w:rsidRDefault="001B7665" w:rsidP="00431216">
            <w:pPr>
              <w:widowControl w:val="0"/>
              <w:tabs>
                <w:tab w:val="left" w:pos="482"/>
              </w:tabs>
              <w:jc w:val="both"/>
            </w:pPr>
            <w:r w:rsidRPr="002347F1">
              <w:t>Осмотр поверхностей трубопроводов, тепловой изоляции, их</w:t>
            </w:r>
          </w:p>
          <w:p w14:paraId="49AB0450" w14:textId="77777777" w:rsidR="001B7665" w:rsidRPr="002347F1" w:rsidRDefault="001B7665" w:rsidP="00431216">
            <w:pPr>
              <w:widowControl w:val="0"/>
              <w:tabs>
                <w:tab w:val="left" w:pos="482"/>
              </w:tabs>
              <w:jc w:val="both"/>
            </w:pPr>
            <w:r w:rsidRPr="002347F1">
              <w:t>защитных покрытий</w:t>
            </w:r>
          </w:p>
        </w:tc>
        <w:tc>
          <w:tcPr>
            <w:tcW w:w="2977" w:type="dxa"/>
            <w:vAlign w:val="center"/>
          </w:tcPr>
          <w:p w14:paraId="40D13FBD"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7E9FDFAB" w14:textId="77777777" w:rsidTr="00431216">
        <w:tc>
          <w:tcPr>
            <w:tcW w:w="704" w:type="dxa"/>
            <w:vAlign w:val="center"/>
          </w:tcPr>
          <w:p w14:paraId="74D24589" w14:textId="77777777" w:rsidR="001B7665" w:rsidRPr="002347F1" w:rsidRDefault="001B7665" w:rsidP="00431216">
            <w:pPr>
              <w:widowControl w:val="0"/>
              <w:tabs>
                <w:tab w:val="left" w:pos="482"/>
              </w:tabs>
              <w:jc w:val="both"/>
            </w:pPr>
            <w:r w:rsidRPr="002347F1">
              <w:t>14.</w:t>
            </w:r>
          </w:p>
        </w:tc>
        <w:tc>
          <w:tcPr>
            <w:tcW w:w="6379" w:type="dxa"/>
            <w:vAlign w:val="center"/>
          </w:tcPr>
          <w:p w14:paraId="41C27BE6" w14:textId="77777777" w:rsidR="001B7665" w:rsidRPr="002347F1" w:rsidRDefault="001B7665" w:rsidP="00431216">
            <w:pPr>
              <w:widowControl w:val="0"/>
              <w:tabs>
                <w:tab w:val="left" w:pos="482"/>
              </w:tabs>
              <w:jc w:val="both"/>
            </w:pPr>
            <w:r w:rsidRPr="002347F1">
              <w:t>Проверка состояния приборов автоматического регулирования и контроля</w:t>
            </w:r>
          </w:p>
        </w:tc>
        <w:tc>
          <w:tcPr>
            <w:tcW w:w="2977" w:type="dxa"/>
            <w:vAlign w:val="center"/>
          </w:tcPr>
          <w:p w14:paraId="5D180C61" w14:textId="77777777" w:rsidR="001B7665" w:rsidRPr="002347F1" w:rsidRDefault="001B7665" w:rsidP="00431216">
            <w:pPr>
              <w:widowControl w:val="0"/>
              <w:tabs>
                <w:tab w:val="left" w:pos="482"/>
              </w:tabs>
              <w:jc w:val="both"/>
            </w:pPr>
            <w:r w:rsidRPr="002347F1">
              <w:t>1 раз в 6 месяцев или согласно технологическим регламентам</w:t>
            </w:r>
          </w:p>
        </w:tc>
      </w:tr>
      <w:tr w:rsidR="001B7665" w:rsidRPr="002347F1" w14:paraId="643A8B06" w14:textId="77777777" w:rsidTr="00431216">
        <w:tc>
          <w:tcPr>
            <w:tcW w:w="704" w:type="dxa"/>
            <w:vAlign w:val="center"/>
          </w:tcPr>
          <w:p w14:paraId="56549BAE" w14:textId="77777777" w:rsidR="001B7665" w:rsidRPr="002347F1" w:rsidRDefault="001B7665" w:rsidP="00431216">
            <w:pPr>
              <w:widowControl w:val="0"/>
              <w:tabs>
                <w:tab w:val="left" w:pos="482"/>
              </w:tabs>
              <w:jc w:val="both"/>
            </w:pPr>
            <w:r w:rsidRPr="002347F1">
              <w:t>15.</w:t>
            </w:r>
          </w:p>
        </w:tc>
        <w:tc>
          <w:tcPr>
            <w:tcW w:w="6379" w:type="dxa"/>
            <w:vAlign w:val="center"/>
          </w:tcPr>
          <w:p w14:paraId="06E54618" w14:textId="77777777" w:rsidR="001B7665" w:rsidRPr="002347F1" w:rsidRDefault="001B7665" w:rsidP="00431216">
            <w:pPr>
              <w:widowControl w:val="0"/>
              <w:tabs>
                <w:tab w:val="left" w:pos="482"/>
              </w:tabs>
              <w:jc w:val="both"/>
            </w:pPr>
            <w:r w:rsidRPr="002347F1">
              <w:t>Проверка правильности работы воздушных клапанов (заслонок),</w:t>
            </w:r>
          </w:p>
          <w:p w14:paraId="24BEBF11" w14:textId="77777777" w:rsidR="001B7665" w:rsidRPr="002347F1" w:rsidRDefault="001B7665" w:rsidP="00431216">
            <w:pPr>
              <w:widowControl w:val="0"/>
              <w:tabs>
                <w:tab w:val="left" w:pos="482"/>
              </w:tabs>
              <w:jc w:val="both"/>
            </w:pPr>
            <w:r w:rsidRPr="002347F1">
              <w:t>плотность их закрытия, надежность соединения клапана с приводом.</w:t>
            </w:r>
          </w:p>
        </w:tc>
        <w:tc>
          <w:tcPr>
            <w:tcW w:w="2977" w:type="dxa"/>
            <w:vAlign w:val="center"/>
          </w:tcPr>
          <w:p w14:paraId="44B4B96E"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0DFAA12C" w14:textId="77777777" w:rsidTr="00431216">
        <w:tc>
          <w:tcPr>
            <w:tcW w:w="704" w:type="dxa"/>
            <w:vAlign w:val="center"/>
          </w:tcPr>
          <w:p w14:paraId="34F44BC2" w14:textId="77777777" w:rsidR="001B7665" w:rsidRPr="002347F1" w:rsidRDefault="001B7665" w:rsidP="00431216">
            <w:pPr>
              <w:widowControl w:val="0"/>
              <w:tabs>
                <w:tab w:val="left" w:pos="482"/>
              </w:tabs>
              <w:jc w:val="both"/>
            </w:pPr>
            <w:r w:rsidRPr="002347F1">
              <w:t>16.</w:t>
            </w:r>
          </w:p>
        </w:tc>
        <w:tc>
          <w:tcPr>
            <w:tcW w:w="6379" w:type="dxa"/>
            <w:vAlign w:val="center"/>
          </w:tcPr>
          <w:p w14:paraId="1B0B1E81" w14:textId="77777777" w:rsidR="001B7665" w:rsidRPr="002347F1" w:rsidRDefault="001B7665" w:rsidP="00431216">
            <w:pPr>
              <w:widowControl w:val="0"/>
              <w:tabs>
                <w:tab w:val="left" w:pos="482"/>
              </w:tabs>
              <w:jc w:val="both"/>
            </w:pPr>
            <w:r w:rsidRPr="002347F1">
              <w:t>Замена запорной арматуры</w:t>
            </w:r>
          </w:p>
        </w:tc>
        <w:tc>
          <w:tcPr>
            <w:tcW w:w="2977" w:type="dxa"/>
            <w:vAlign w:val="center"/>
          </w:tcPr>
          <w:p w14:paraId="149E0A37"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3954B8D2" w14:textId="77777777" w:rsidTr="00431216">
        <w:tc>
          <w:tcPr>
            <w:tcW w:w="704" w:type="dxa"/>
            <w:vAlign w:val="center"/>
          </w:tcPr>
          <w:p w14:paraId="6305C982" w14:textId="77777777" w:rsidR="001B7665" w:rsidRPr="002347F1" w:rsidRDefault="001B7665" w:rsidP="00431216">
            <w:pPr>
              <w:widowControl w:val="0"/>
              <w:tabs>
                <w:tab w:val="left" w:pos="482"/>
              </w:tabs>
              <w:jc w:val="both"/>
            </w:pPr>
            <w:r w:rsidRPr="002347F1">
              <w:t>17.</w:t>
            </w:r>
          </w:p>
        </w:tc>
        <w:tc>
          <w:tcPr>
            <w:tcW w:w="6379" w:type="dxa"/>
            <w:vAlign w:val="center"/>
          </w:tcPr>
          <w:p w14:paraId="701066BA" w14:textId="77777777" w:rsidR="001B7665" w:rsidRPr="002347F1" w:rsidRDefault="001B7665" w:rsidP="00431216">
            <w:pPr>
              <w:widowControl w:val="0"/>
              <w:tabs>
                <w:tab w:val="left" w:pos="482"/>
              </w:tabs>
              <w:jc w:val="both"/>
            </w:pPr>
            <w:r w:rsidRPr="002347F1">
              <w:t>Замена отдельных участков трубопроводов длиной до 1 метра</w:t>
            </w:r>
          </w:p>
        </w:tc>
        <w:tc>
          <w:tcPr>
            <w:tcW w:w="2977" w:type="dxa"/>
            <w:vAlign w:val="center"/>
          </w:tcPr>
          <w:p w14:paraId="4041D9FE"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04C26C63" w14:textId="77777777" w:rsidTr="00431216">
        <w:tc>
          <w:tcPr>
            <w:tcW w:w="704" w:type="dxa"/>
            <w:vAlign w:val="center"/>
          </w:tcPr>
          <w:p w14:paraId="02431813" w14:textId="77777777" w:rsidR="001B7665" w:rsidRPr="002347F1" w:rsidRDefault="001B7665" w:rsidP="00431216">
            <w:pPr>
              <w:widowControl w:val="0"/>
              <w:tabs>
                <w:tab w:val="left" w:pos="482"/>
              </w:tabs>
              <w:jc w:val="both"/>
            </w:pPr>
            <w:r w:rsidRPr="002347F1">
              <w:t>18.</w:t>
            </w:r>
          </w:p>
        </w:tc>
        <w:tc>
          <w:tcPr>
            <w:tcW w:w="6379" w:type="dxa"/>
            <w:vAlign w:val="center"/>
          </w:tcPr>
          <w:p w14:paraId="62FF44D3" w14:textId="77777777" w:rsidR="001B7665" w:rsidRPr="002347F1" w:rsidRDefault="001B7665" w:rsidP="00431216">
            <w:pPr>
              <w:widowControl w:val="0"/>
              <w:tabs>
                <w:tab w:val="left" w:pos="482"/>
              </w:tabs>
              <w:jc w:val="both"/>
            </w:pPr>
            <w:r w:rsidRPr="002347F1">
              <w:t>Подготовка сетей к работе в отопительный сезон</w:t>
            </w:r>
          </w:p>
        </w:tc>
        <w:tc>
          <w:tcPr>
            <w:tcW w:w="2977" w:type="dxa"/>
            <w:vAlign w:val="center"/>
          </w:tcPr>
          <w:p w14:paraId="76004E22"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6CABED54" w14:textId="77777777" w:rsidTr="00431216">
        <w:tc>
          <w:tcPr>
            <w:tcW w:w="704" w:type="dxa"/>
            <w:vAlign w:val="center"/>
          </w:tcPr>
          <w:p w14:paraId="31C4B329" w14:textId="77777777" w:rsidR="001B7665" w:rsidRPr="002347F1" w:rsidRDefault="001B7665" w:rsidP="00431216">
            <w:pPr>
              <w:widowControl w:val="0"/>
              <w:tabs>
                <w:tab w:val="left" w:pos="482"/>
              </w:tabs>
              <w:jc w:val="both"/>
            </w:pPr>
            <w:r w:rsidRPr="002347F1">
              <w:t>19.</w:t>
            </w:r>
          </w:p>
        </w:tc>
        <w:tc>
          <w:tcPr>
            <w:tcW w:w="6379" w:type="dxa"/>
            <w:vAlign w:val="center"/>
          </w:tcPr>
          <w:p w14:paraId="6219F147" w14:textId="77777777" w:rsidR="001B7665" w:rsidRPr="002347F1" w:rsidRDefault="001B7665" w:rsidP="00431216">
            <w:pPr>
              <w:widowControl w:val="0"/>
              <w:tabs>
                <w:tab w:val="left" w:pos="482"/>
              </w:tabs>
              <w:jc w:val="both"/>
            </w:pPr>
            <w:r w:rsidRPr="002347F1">
              <w:t>Регулировка системы после запуска в отопительный сезон</w:t>
            </w:r>
          </w:p>
        </w:tc>
        <w:tc>
          <w:tcPr>
            <w:tcW w:w="2977" w:type="dxa"/>
            <w:vAlign w:val="center"/>
          </w:tcPr>
          <w:p w14:paraId="184A1247" w14:textId="77777777" w:rsidR="001B7665" w:rsidRPr="002347F1" w:rsidRDefault="001B7665" w:rsidP="00431216">
            <w:pPr>
              <w:widowControl w:val="0"/>
              <w:tabs>
                <w:tab w:val="left" w:pos="482"/>
              </w:tabs>
              <w:jc w:val="both"/>
            </w:pPr>
            <w:r w:rsidRPr="002347F1">
              <w:t>При сезонной эксплуатации в зимний период</w:t>
            </w:r>
          </w:p>
        </w:tc>
      </w:tr>
      <w:tr w:rsidR="001B7665" w:rsidRPr="002347F1" w14:paraId="5CD7D754" w14:textId="77777777" w:rsidTr="00431216">
        <w:tc>
          <w:tcPr>
            <w:tcW w:w="704" w:type="dxa"/>
            <w:vAlign w:val="center"/>
          </w:tcPr>
          <w:p w14:paraId="1ABCB0EB" w14:textId="77777777" w:rsidR="001B7665" w:rsidRPr="002347F1" w:rsidRDefault="001B7665" w:rsidP="00431216">
            <w:pPr>
              <w:widowControl w:val="0"/>
              <w:tabs>
                <w:tab w:val="left" w:pos="482"/>
              </w:tabs>
              <w:jc w:val="both"/>
            </w:pPr>
            <w:r w:rsidRPr="002347F1">
              <w:lastRenderedPageBreak/>
              <w:t>20.</w:t>
            </w:r>
          </w:p>
        </w:tc>
        <w:tc>
          <w:tcPr>
            <w:tcW w:w="6379" w:type="dxa"/>
            <w:vAlign w:val="center"/>
          </w:tcPr>
          <w:p w14:paraId="53DBF585" w14:textId="77777777" w:rsidR="001B7665" w:rsidRPr="002347F1" w:rsidRDefault="001B7665" w:rsidP="00431216">
            <w:pPr>
              <w:widowControl w:val="0"/>
              <w:tabs>
                <w:tab w:val="left" w:pos="482"/>
              </w:tabs>
              <w:jc w:val="both"/>
            </w:pPr>
            <w:r w:rsidRPr="002347F1">
              <w:t>Технологический запуск системы после проведения ремонтных работ</w:t>
            </w:r>
          </w:p>
        </w:tc>
        <w:tc>
          <w:tcPr>
            <w:tcW w:w="2977" w:type="dxa"/>
            <w:vAlign w:val="center"/>
          </w:tcPr>
          <w:p w14:paraId="3866DA77"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45B3EE6C" w14:textId="77777777" w:rsidTr="00431216">
        <w:tc>
          <w:tcPr>
            <w:tcW w:w="704" w:type="dxa"/>
            <w:vAlign w:val="center"/>
          </w:tcPr>
          <w:p w14:paraId="5F6C9206" w14:textId="77777777" w:rsidR="001B7665" w:rsidRPr="002347F1" w:rsidRDefault="001B7665" w:rsidP="00431216">
            <w:pPr>
              <w:widowControl w:val="0"/>
              <w:tabs>
                <w:tab w:val="left" w:pos="482"/>
              </w:tabs>
              <w:jc w:val="both"/>
            </w:pPr>
            <w:r w:rsidRPr="002347F1">
              <w:t>21.</w:t>
            </w:r>
          </w:p>
        </w:tc>
        <w:tc>
          <w:tcPr>
            <w:tcW w:w="6379" w:type="dxa"/>
            <w:vAlign w:val="center"/>
          </w:tcPr>
          <w:p w14:paraId="632AC838" w14:textId="77777777" w:rsidR="001B7665" w:rsidRPr="002347F1" w:rsidRDefault="001B7665" w:rsidP="00431216">
            <w:pPr>
              <w:widowControl w:val="0"/>
              <w:tabs>
                <w:tab w:val="left" w:pos="482"/>
              </w:tabs>
              <w:jc w:val="both"/>
            </w:pPr>
            <w:r w:rsidRPr="002347F1">
              <w:t>Работы по ликвидации аварий на оборудовании</w:t>
            </w:r>
          </w:p>
        </w:tc>
        <w:tc>
          <w:tcPr>
            <w:tcW w:w="2977" w:type="dxa"/>
            <w:vAlign w:val="center"/>
          </w:tcPr>
          <w:p w14:paraId="7B4FF697"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09181F3C" w14:textId="77777777" w:rsidTr="00431216">
        <w:tc>
          <w:tcPr>
            <w:tcW w:w="704" w:type="dxa"/>
            <w:vAlign w:val="center"/>
          </w:tcPr>
          <w:p w14:paraId="22CE90E9" w14:textId="77777777" w:rsidR="001B7665" w:rsidRPr="002347F1" w:rsidRDefault="001B7665" w:rsidP="00431216">
            <w:pPr>
              <w:widowControl w:val="0"/>
              <w:tabs>
                <w:tab w:val="left" w:pos="482"/>
              </w:tabs>
              <w:jc w:val="both"/>
            </w:pPr>
            <w:r w:rsidRPr="002347F1">
              <w:t>22.</w:t>
            </w:r>
          </w:p>
        </w:tc>
        <w:tc>
          <w:tcPr>
            <w:tcW w:w="6379" w:type="dxa"/>
            <w:vAlign w:val="center"/>
          </w:tcPr>
          <w:p w14:paraId="6999EECB" w14:textId="77777777" w:rsidR="001B7665" w:rsidRPr="002347F1" w:rsidRDefault="001B7665" w:rsidP="00431216">
            <w:pPr>
              <w:widowControl w:val="0"/>
              <w:tabs>
                <w:tab w:val="left" w:pos="482"/>
              </w:tabs>
              <w:jc w:val="both"/>
            </w:pPr>
            <w:r w:rsidRPr="002347F1">
              <w:t>Планово-предупредительный ремонт системы</w:t>
            </w:r>
          </w:p>
        </w:tc>
        <w:tc>
          <w:tcPr>
            <w:tcW w:w="2977" w:type="dxa"/>
            <w:vAlign w:val="center"/>
          </w:tcPr>
          <w:p w14:paraId="516ACBC5"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4B2A3AAA" w14:textId="77777777" w:rsidTr="00431216">
        <w:tc>
          <w:tcPr>
            <w:tcW w:w="704" w:type="dxa"/>
            <w:vAlign w:val="center"/>
          </w:tcPr>
          <w:p w14:paraId="7D72EC07" w14:textId="77777777" w:rsidR="001B7665" w:rsidRPr="002347F1" w:rsidRDefault="001B7665" w:rsidP="00431216">
            <w:pPr>
              <w:widowControl w:val="0"/>
              <w:tabs>
                <w:tab w:val="left" w:pos="482"/>
              </w:tabs>
              <w:jc w:val="both"/>
            </w:pPr>
            <w:r w:rsidRPr="002347F1">
              <w:t>23.</w:t>
            </w:r>
          </w:p>
        </w:tc>
        <w:tc>
          <w:tcPr>
            <w:tcW w:w="6379" w:type="dxa"/>
            <w:vAlign w:val="center"/>
          </w:tcPr>
          <w:p w14:paraId="3CD5C154" w14:textId="77777777" w:rsidR="001B7665" w:rsidRPr="002347F1" w:rsidRDefault="001B7665" w:rsidP="00431216">
            <w:pPr>
              <w:widowControl w:val="0"/>
              <w:tabs>
                <w:tab w:val="left" w:pos="482"/>
              </w:tabs>
              <w:jc w:val="both"/>
            </w:pPr>
            <w:r w:rsidRPr="002347F1">
              <w:t>Составление паспорта готовности системы</w:t>
            </w:r>
          </w:p>
        </w:tc>
        <w:tc>
          <w:tcPr>
            <w:tcW w:w="2977" w:type="dxa"/>
            <w:vAlign w:val="center"/>
          </w:tcPr>
          <w:p w14:paraId="6F6685DC"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3C9C2403" w14:textId="77777777" w:rsidTr="00431216">
        <w:tc>
          <w:tcPr>
            <w:tcW w:w="704" w:type="dxa"/>
            <w:vAlign w:val="center"/>
          </w:tcPr>
          <w:p w14:paraId="2E195B68" w14:textId="77777777" w:rsidR="001B7665" w:rsidRPr="002347F1" w:rsidRDefault="001B7665" w:rsidP="00431216">
            <w:pPr>
              <w:widowControl w:val="0"/>
              <w:tabs>
                <w:tab w:val="left" w:pos="482"/>
              </w:tabs>
              <w:jc w:val="both"/>
            </w:pPr>
            <w:r w:rsidRPr="002347F1">
              <w:t>24.</w:t>
            </w:r>
          </w:p>
        </w:tc>
        <w:tc>
          <w:tcPr>
            <w:tcW w:w="6379" w:type="dxa"/>
            <w:vAlign w:val="center"/>
          </w:tcPr>
          <w:p w14:paraId="1DD481D8" w14:textId="77777777" w:rsidR="001B7665" w:rsidRPr="002347F1" w:rsidRDefault="001B7665" w:rsidP="00431216">
            <w:pPr>
              <w:widowControl w:val="0"/>
              <w:tabs>
                <w:tab w:val="left" w:pos="482"/>
              </w:tabs>
              <w:jc w:val="both"/>
            </w:pPr>
            <w:r w:rsidRPr="002347F1">
              <w:t>Очистка внутренних и наружных поверхностей вентиляционных установок от пыли и грязи</w:t>
            </w:r>
          </w:p>
        </w:tc>
        <w:tc>
          <w:tcPr>
            <w:tcW w:w="2977" w:type="dxa"/>
            <w:vAlign w:val="center"/>
          </w:tcPr>
          <w:p w14:paraId="7C8605DF"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658BDC6A" w14:textId="77777777" w:rsidTr="00431216">
        <w:tc>
          <w:tcPr>
            <w:tcW w:w="704" w:type="dxa"/>
            <w:vAlign w:val="center"/>
          </w:tcPr>
          <w:p w14:paraId="4D1E656D" w14:textId="77777777" w:rsidR="001B7665" w:rsidRPr="002347F1" w:rsidRDefault="001B7665" w:rsidP="00431216">
            <w:pPr>
              <w:widowControl w:val="0"/>
              <w:tabs>
                <w:tab w:val="left" w:pos="482"/>
              </w:tabs>
              <w:jc w:val="both"/>
            </w:pPr>
            <w:r w:rsidRPr="002347F1">
              <w:t>25.</w:t>
            </w:r>
          </w:p>
        </w:tc>
        <w:tc>
          <w:tcPr>
            <w:tcW w:w="6379" w:type="dxa"/>
            <w:vAlign w:val="center"/>
          </w:tcPr>
          <w:p w14:paraId="2225D460" w14:textId="77777777" w:rsidR="001B7665" w:rsidRPr="002347F1" w:rsidRDefault="001B7665" w:rsidP="00431216">
            <w:pPr>
              <w:widowControl w:val="0"/>
              <w:tabs>
                <w:tab w:val="left" w:pos="482"/>
              </w:tabs>
              <w:jc w:val="both"/>
            </w:pPr>
            <w:r w:rsidRPr="002347F1">
              <w:t>Осмотр теплообменных аппаратов (калориферов, воздухоохладителей, рекуператоров), очистка поверхности теплообмена от пыли, восстановление помятого оребрения</w:t>
            </w:r>
          </w:p>
        </w:tc>
        <w:tc>
          <w:tcPr>
            <w:tcW w:w="2977" w:type="dxa"/>
            <w:vAlign w:val="center"/>
          </w:tcPr>
          <w:p w14:paraId="20512F2F"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3A041A51" w14:textId="77777777" w:rsidTr="00431216">
        <w:tc>
          <w:tcPr>
            <w:tcW w:w="704" w:type="dxa"/>
            <w:vAlign w:val="center"/>
          </w:tcPr>
          <w:p w14:paraId="4193AD24" w14:textId="77777777" w:rsidR="001B7665" w:rsidRPr="002347F1" w:rsidRDefault="001B7665" w:rsidP="00431216">
            <w:pPr>
              <w:widowControl w:val="0"/>
              <w:tabs>
                <w:tab w:val="left" w:pos="482"/>
              </w:tabs>
              <w:jc w:val="both"/>
            </w:pPr>
            <w:r w:rsidRPr="002347F1">
              <w:t>26.</w:t>
            </w:r>
          </w:p>
        </w:tc>
        <w:tc>
          <w:tcPr>
            <w:tcW w:w="6379" w:type="dxa"/>
            <w:vAlign w:val="center"/>
          </w:tcPr>
          <w:p w14:paraId="596627BA" w14:textId="77777777" w:rsidR="001B7665" w:rsidRPr="002347F1" w:rsidRDefault="001B7665" w:rsidP="00431216">
            <w:pPr>
              <w:widowControl w:val="0"/>
              <w:tabs>
                <w:tab w:val="left" w:pos="482"/>
              </w:tabs>
              <w:jc w:val="both"/>
            </w:pPr>
            <w:r w:rsidRPr="002347F1">
              <w:t>Проверка и натяжение ремней, параллельности шкивов вентилятора и электродвигателя, надежности крепления шкивов на валах, надежности крепления вентилятора и электродвигателя на раме, проверка отсутствия постороннего шума и вибрации при работе</w:t>
            </w:r>
          </w:p>
        </w:tc>
        <w:tc>
          <w:tcPr>
            <w:tcW w:w="2977" w:type="dxa"/>
            <w:vAlign w:val="center"/>
          </w:tcPr>
          <w:p w14:paraId="3F0EE8C1"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7D6BAEC8" w14:textId="77777777" w:rsidTr="00431216">
        <w:tc>
          <w:tcPr>
            <w:tcW w:w="704" w:type="dxa"/>
            <w:vAlign w:val="center"/>
          </w:tcPr>
          <w:p w14:paraId="4A7265F9" w14:textId="77777777" w:rsidR="001B7665" w:rsidRPr="002347F1" w:rsidRDefault="001B7665" w:rsidP="00431216">
            <w:pPr>
              <w:widowControl w:val="0"/>
              <w:tabs>
                <w:tab w:val="left" w:pos="482"/>
              </w:tabs>
              <w:jc w:val="both"/>
            </w:pPr>
            <w:r w:rsidRPr="002347F1">
              <w:t>27.</w:t>
            </w:r>
          </w:p>
        </w:tc>
        <w:tc>
          <w:tcPr>
            <w:tcW w:w="6379" w:type="dxa"/>
            <w:vAlign w:val="center"/>
          </w:tcPr>
          <w:p w14:paraId="21BEE56A" w14:textId="77777777" w:rsidR="001B7665" w:rsidRPr="002347F1" w:rsidRDefault="001B7665" w:rsidP="00431216">
            <w:pPr>
              <w:widowControl w:val="0"/>
              <w:tabs>
                <w:tab w:val="left" w:pos="482"/>
              </w:tabs>
              <w:jc w:val="both"/>
            </w:pPr>
            <w:r w:rsidRPr="002347F1">
              <w:t xml:space="preserve">Поддержание трубопроводов вент. установки в чистоте и порядке, устранение захламления </w:t>
            </w:r>
          </w:p>
        </w:tc>
        <w:tc>
          <w:tcPr>
            <w:tcW w:w="2977" w:type="dxa"/>
            <w:vAlign w:val="center"/>
          </w:tcPr>
          <w:p w14:paraId="3373D2D3"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6ED51F76" w14:textId="77777777" w:rsidTr="00431216">
        <w:tc>
          <w:tcPr>
            <w:tcW w:w="704" w:type="dxa"/>
            <w:vAlign w:val="center"/>
          </w:tcPr>
          <w:p w14:paraId="271D2F76" w14:textId="77777777" w:rsidR="001B7665" w:rsidRPr="002347F1" w:rsidRDefault="001B7665" w:rsidP="00431216">
            <w:pPr>
              <w:widowControl w:val="0"/>
              <w:tabs>
                <w:tab w:val="left" w:pos="482"/>
              </w:tabs>
              <w:jc w:val="both"/>
            </w:pPr>
            <w:r w:rsidRPr="002347F1">
              <w:t>28.</w:t>
            </w:r>
          </w:p>
        </w:tc>
        <w:tc>
          <w:tcPr>
            <w:tcW w:w="6379" w:type="dxa"/>
            <w:vAlign w:val="center"/>
          </w:tcPr>
          <w:p w14:paraId="25B27EA3" w14:textId="77777777" w:rsidR="001B7665" w:rsidRPr="002347F1" w:rsidRDefault="001B7665" w:rsidP="00431216">
            <w:pPr>
              <w:widowControl w:val="0"/>
              <w:tabs>
                <w:tab w:val="left" w:pos="482"/>
              </w:tabs>
              <w:jc w:val="both"/>
            </w:pPr>
            <w:r w:rsidRPr="002347F1">
              <w:t>Проверка показаний манометров, установленных в контрольных</w:t>
            </w:r>
          </w:p>
          <w:p w14:paraId="4BB0F29B" w14:textId="77777777" w:rsidR="001B7665" w:rsidRPr="002347F1" w:rsidRDefault="001B7665" w:rsidP="00431216">
            <w:pPr>
              <w:widowControl w:val="0"/>
              <w:tabs>
                <w:tab w:val="left" w:pos="482"/>
              </w:tabs>
              <w:jc w:val="both"/>
            </w:pPr>
            <w:r w:rsidRPr="002347F1">
              <w:t>точках на трубопроводах</w:t>
            </w:r>
          </w:p>
        </w:tc>
        <w:tc>
          <w:tcPr>
            <w:tcW w:w="2977" w:type="dxa"/>
            <w:vAlign w:val="center"/>
          </w:tcPr>
          <w:p w14:paraId="5E57F169"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11A82D86" w14:textId="77777777" w:rsidTr="00431216">
        <w:tc>
          <w:tcPr>
            <w:tcW w:w="704" w:type="dxa"/>
            <w:vAlign w:val="center"/>
          </w:tcPr>
          <w:p w14:paraId="0124D54D" w14:textId="77777777" w:rsidR="001B7665" w:rsidRPr="002347F1" w:rsidRDefault="001B7665" w:rsidP="00431216">
            <w:pPr>
              <w:widowControl w:val="0"/>
              <w:tabs>
                <w:tab w:val="left" w:pos="482"/>
              </w:tabs>
              <w:jc w:val="both"/>
            </w:pPr>
            <w:r w:rsidRPr="002347F1">
              <w:t>29.</w:t>
            </w:r>
          </w:p>
        </w:tc>
        <w:tc>
          <w:tcPr>
            <w:tcW w:w="6379" w:type="dxa"/>
            <w:vAlign w:val="center"/>
          </w:tcPr>
          <w:p w14:paraId="7D179FF2" w14:textId="77777777" w:rsidR="001B7665" w:rsidRPr="002347F1" w:rsidRDefault="001B7665" w:rsidP="00431216">
            <w:pPr>
              <w:widowControl w:val="0"/>
              <w:tabs>
                <w:tab w:val="left" w:pos="482"/>
              </w:tabs>
              <w:jc w:val="both"/>
            </w:pPr>
            <w:r w:rsidRPr="002347F1">
              <w:t>Устранение мелких дефектов тепловой изоляции и защитных покрытий трубопроводов в полупроходных и проходных каналах.</w:t>
            </w:r>
          </w:p>
        </w:tc>
        <w:tc>
          <w:tcPr>
            <w:tcW w:w="2977" w:type="dxa"/>
            <w:vAlign w:val="center"/>
          </w:tcPr>
          <w:p w14:paraId="0E5FF0DE"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644CB5A7" w14:textId="77777777" w:rsidTr="00431216">
        <w:tc>
          <w:tcPr>
            <w:tcW w:w="704" w:type="dxa"/>
            <w:vAlign w:val="center"/>
          </w:tcPr>
          <w:p w14:paraId="7BE71BFB" w14:textId="77777777" w:rsidR="001B7665" w:rsidRPr="002347F1" w:rsidRDefault="001B7665" w:rsidP="00431216">
            <w:pPr>
              <w:widowControl w:val="0"/>
              <w:tabs>
                <w:tab w:val="left" w:pos="482"/>
              </w:tabs>
              <w:jc w:val="both"/>
            </w:pPr>
            <w:r w:rsidRPr="002347F1">
              <w:t>30.</w:t>
            </w:r>
          </w:p>
        </w:tc>
        <w:tc>
          <w:tcPr>
            <w:tcW w:w="6379" w:type="dxa"/>
            <w:vAlign w:val="center"/>
          </w:tcPr>
          <w:p w14:paraId="6C297620" w14:textId="77777777" w:rsidR="001B7665" w:rsidRPr="002347F1" w:rsidRDefault="001B7665" w:rsidP="00431216">
            <w:pPr>
              <w:widowControl w:val="0"/>
              <w:tabs>
                <w:tab w:val="left" w:pos="482"/>
              </w:tabs>
              <w:jc w:val="both"/>
            </w:pPr>
            <w:r w:rsidRPr="002347F1">
              <w:t>Проверка загрязненности секций, поддонов, створок, камер,</w:t>
            </w:r>
          </w:p>
          <w:p w14:paraId="0DA592E7" w14:textId="77777777" w:rsidR="001B7665" w:rsidRPr="002347F1" w:rsidRDefault="001B7665" w:rsidP="00431216">
            <w:pPr>
              <w:widowControl w:val="0"/>
              <w:tabs>
                <w:tab w:val="left" w:pos="482"/>
              </w:tabs>
              <w:jc w:val="both"/>
            </w:pPr>
            <w:r w:rsidRPr="002347F1">
              <w:t>фильтров</w:t>
            </w:r>
          </w:p>
        </w:tc>
        <w:tc>
          <w:tcPr>
            <w:tcW w:w="2977" w:type="dxa"/>
            <w:vAlign w:val="center"/>
          </w:tcPr>
          <w:p w14:paraId="24016357"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14D46944" w14:textId="77777777" w:rsidTr="00431216">
        <w:tc>
          <w:tcPr>
            <w:tcW w:w="704" w:type="dxa"/>
            <w:vAlign w:val="center"/>
          </w:tcPr>
          <w:p w14:paraId="6DE1B895" w14:textId="77777777" w:rsidR="001B7665" w:rsidRPr="002347F1" w:rsidRDefault="001B7665" w:rsidP="00431216">
            <w:pPr>
              <w:widowControl w:val="0"/>
              <w:tabs>
                <w:tab w:val="left" w:pos="482"/>
              </w:tabs>
              <w:jc w:val="both"/>
            </w:pPr>
            <w:r w:rsidRPr="002347F1">
              <w:t>31.</w:t>
            </w:r>
          </w:p>
        </w:tc>
        <w:tc>
          <w:tcPr>
            <w:tcW w:w="6379" w:type="dxa"/>
            <w:vAlign w:val="center"/>
          </w:tcPr>
          <w:p w14:paraId="07732212" w14:textId="77777777" w:rsidR="001B7665" w:rsidRPr="002347F1" w:rsidRDefault="001B7665" w:rsidP="00431216">
            <w:pPr>
              <w:widowControl w:val="0"/>
              <w:tabs>
                <w:tab w:val="left" w:pos="482"/>
              </w:tabs>
              <w:jc w:val="both"/>
            </w:pPr>
            <w:r w:rsidRPr="002347F1">
              <w:t>Осмотр болтовых соединений и креплений с частичным их</w:t>
            </w:r>
          </w:p>
          <w:p w14:paraId="66EEBC6B" w14:textId="77777777" w:rsidR="001B7665" w:rsidRPr="002347F1" w:rsidRDefault="001B7665" w:rsidP="00431216">
            <w:pPr>
              <w:widowControl w:val="0"/>
              <w:tabs>
                <w:tab w:val="left" w:pos="482"/>
              </w:tabs>
              <w:jc w:val="both"/>
            </w:pPr>
            <w:r w:rsidRPr="002347F1">
              <w:t>подтягиванием.</w:t>
            </w:r>
          </w:p>
        </w:tc>
        <w:tc>
          <w:tcPr>
            <w:tcW w:w="2977" w:type="dxa"/>
            <w:vAlign w:val="center"/>
          </w:tcPr>
          <w:p w14:paraId="6FBF3154"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127794CC" w14:textId="77777777" w:rsidTr="00431216">
        <w:tc>
          <w:tcPr>
            <w:tcW w:w="704" w:type="dxa"/>
            <w:vAlign w:val="center"/>
          </w:tcPr>
          <w:p w14:paraId="33D71205" w14:textId="77777777" w:rsidR="001B7665" w:rsidRPr="002347F1" w:rsidRDefault="001B7665" w:rsidP="00431216">
            <w:pPr>
              <w:widowControl w:val="0"/>
              <w:tabs>
                <w:tab w:val="left" w:pos="482"/>
              </w:tabs>
              <w:jc w:val="both"/>
            </w:pPr>
            <w:r w:rsidRPr="002347F1">
              <w:t>32.</w:t>
            </w:r>
          </w:p>
        </w:tc>
        <w:tc>
          <w:tcPr>
            <w:tcW w:w="6379" w:type="dxa"/>
            <w:vAlign w:val="center"/>
          </w:tcPr>
          <w:p w14:paraId="5CDB2C1F" w14:textId="77777777" w:rsidR="001B7665" w:rsidRPr="002347F1" w:rsidRDefault="001B7665" w:rsidP="00431216">
            <w:pPr>
              <w:widowControl w:val="0"/>
              <w:tabs>
                <w:tab w:val="left" w:pos="482"/>
              </w:tabs>
              <w:jc w:val="both"/>
            </w:pPr>
            <w:r w:rsidRPr="002347F1">
              <w:t>Проверка и регулирование переливных устройств, поплавковых</w:t>
            </w:r>
          </w:p>
          <w:p w14:paraId="5F388716" w14:textId="77777777" w:rsidR="001B7665" w:rsidRPr="002347F1" w:rsidRDefault="001B7665" w:rsidP="00431216">
            <w:pPr>
              <w:widowControl w:val="0"/>
              <w:tabs>
                <w:tab w:val="left" w:pos="482"/>
              </w:tabs>
              <w:jc w:val="both"/>
            </w:pPr>
            <w:r w:rsidRPr="002347F1">
              <w:t>регуляторов уровня, заборных фильтров</w:t>
            </w:r>
          </w:p>
        </w:tc>
        <w:tc>
          <w:tcPr>
            <w:tcW w:w="2977" w:type="dxa"/>
            <w:vAlign w:val="center"/>
          </w:tcPr>
          <w:p w14:paraId="16A3516E" w14:textId="77777777" w:rsidR="001B7665" w:rsidRPr="002347F1" w:rsidRDefault="001B7665" w:rsidP="00431216">
            <w:pPr>
              <w:widowControl w:val="0"/>
              <w:tabs>
                <w:tab w:val="left" w:pos="482"/>
              </w:tabs>
              <w:jc w:val="both"/>
            </w:pPr>
            <w:r w:rsidRPr="002347F1">
              <w:t>В соответствии с графиком проведения ППР или по необходимости</w:t>
            </w:r>
          </w:p>
        </w:tc>
      </w:tr>
      <w:tr w:rsidR="001B7665" w:rsidRPr="002347F1" w14:paraId="75D6467F" w14:textId="77777777" w:rsidTr="00431216">
        <w:tc>
          <w:tcPr>
            <w:tcW w:w="704" w:type="dxa"/>
            <w:vAlign w:val="center"/>
          </w:tcPr>
          <w:p w14:paraId="1094138E" w14:textId="77777777" w:rsidR="001B7665" w:rsidRPr="002347F1" w:rsidRDefault="001B7665" w:rsidP="00431216">
            <w:pPr>
              <w:widowControl w:val="0"/>
              <w:tabs>
                <w:tab w:val="left" w:pos="482"/>
              </w:tabs>
              <w:jc w:val="both"/>
            </w:pPr>
            <w:r w:rsidRPr="002347F1">
              <w:t>33.</w:t>
            </w:r>
          </w:p>
        </w:tc>
        <w:tc>
          <w:tcPr>
            <w:tcW w:w="6379" w:type="dxa"/>
            <w:vAlign w:val="center"/>
          </w:tcPr>
          <w:p w14:paraId="1BBEDFF7" w14:textId="77777777" w:rsidR="001B7665" w:rsidRPr="002347F1" w:rsidRDefault="001B7665" w:rsidP="00431216">
            <w:pPr>
              <w:widowControl w:val="0"/>
              <w:tabs>
                <w:tab w:val="left" w:pos="482"/>
              </w:tabs>
              <w:jc w:val="both"/>
            </w:pPr>
            <w:r w:rsidRPr="002347F1">
              <w:t>Проверка загрязненности теплообменников, воздушных фильтров и их замена</w:t>
            </w:r>
          </w:p>
        </w:tc>
        <w:tc>
          <w:tcPr>
            <w:tcW w:w="2977" w:type="dxa"/>
            <w:vAlign w:val="center"/>
          </w:tcPr>
          <w:p w14:paraId="04A2D51C"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6AA4BEDF" w14:textId="77777777" w:rsidTr="00431216">
        <w:tc>
          <w:tcPr>
            <w:tcW w:w="704" w:type="dxa"/>
            <w:vAlign w:val="center"/>
          </w:tcPr>
          <w:p w14:paraId="385B603C" w14:textId="77777777" w:rsidR="001B7665" w:rsidRPr="002347F1" w:rsidRDefault="001B7665" w:rsidP="00431216">
            <w:pPr>
              <w:widowControl w:val="0"/>
              <w:tabs>
                <w:tab w:val="left" w:pos="482"/>
              </w:tabs>
              <w:jc w:val="both"/>
            </w:pPr>
            <w:r w:rsidRPr="002347F1">
              <w:t>34.</w:t>
            </w:r>
          </w:p>
        </w:tc>
        <w:tc>
          <w:tcPr>
            <w:tcW w:w="6379" w:type="dxa"/>
            <w:vAlign w:val="center"/>
          </w:tcPr>
          <w:p w14:paraId="2487BF6E" w14:textId="77777777" w:rsidR="001B7665" w:rsidRPr="002347F1" w:rsidRDefault="001B7665" w:rsidP="00431216">
            <w:pPr>
              <w:widowControl w:val="0"/>
              <w:tabs>
                <w:tab w:val="left" w:pos="482"/>
              </w:tabs>
              <w:jc w:val="both"/>
            </w:pPr>
            <w:r w:rsidRPr="002347F1">
              <w:t>Осмотр рамы фильтров, проверка надежности ее крепления к</w:t>
            </w:r>
          </w:p>
          <w:p w14:paraId="06C7AC71" w14:textId="77777777" w:rsidR="001B7665" w:rsidRPr="002347F1" w:rsidRDefault="001B7665" w:rsidP="00431216">
            <w:pPr>
              <w:widowControl w:val="0"/>
              <w:tabs>
                <w:tab w:val="left" w:pos="482"/>
              </w:tabs>
              <w:jc w:val="both"/>
            </w:pPr>
            <w:r w:rsidRPr="002347F1">
              <w:t xml:space="preserve">конструкциям </w:t>
            </w:r>
            <w:proofErr w:type="spellStart"/>
            <w:r w:rsidRPr="002347F1">
              <w:t>вентустановки</w:t>
            </w:r>
            <w:proofErr w:type="spellEnd"/>
            <w:r w:rsidRPr="002347F1">
              <w:t xml:space="preserve"> и надежности закрепления фильтров в ячейках</w:t>
            </w:r>
          </w:p>
        </w:tc>
        <w:tc>
          <w:tcPr>
            <w:tcW w:w="2977" w:type="dxa"/>
            <w:vAlign w:val="center"/>
          </w:tcPr>
          <w:p w14:paraId="352F177C"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64C204C7" w14:textId="77777777" w:rsidTr="00431216">
        <w:tc>
          <w:tcPr>
            <w:tcW w:w="704" w:type="dxa"/>
            <w:vAlign w:val="center"/>
          </w:tcPr>
          <w:p w14:paraId="4D3B4E26" w14:textId="77777777" w:rsidR="001B7665" w:rsidRPr="002347F1" w:rsidRDefault="001B7665" w:rsidP="00431216">
            <w:pPr>
              <w:widowControl w:val="0"/>
              <w:tabs>
                <w:tab w:val="left" w:pos="482"/>
              </w:tabs>
              <w:jc w:val="both"/>
            </w:pPr>
            <w:r w:rsidRPr="002347F1">
              <w:t>35.</w:t>
            </w:r>
          </w:p>
        </w:tc>
        <w:tc>
          <w:tcPr>
            <w:tcW w:w="6379" w:type="dxa"/>
            <w:vAlign w:val="center"/>
          </w:tcPr>
          <w:p w14:paraId="7731D92C" w14:textId="77777777" w:rsidR="001B7665" w:rsidRPr="002347F1" w:rsidRDefault="001B7665" w:rsidP="00431216">
            <w:pPr>
              <w:widowControl w:val="0"/>
              <w:tabs>
                <w:tab w:val="left" w:pos="482"/>
              </w:tabs>
              <w:jc w:val="both"/>
            </w:pPr>
            <w:r w:rsidRPr="002347F1">
              <w:t>Проверка работы воздушных клапанов, плотности закрытия,</w:t>
            </w:r>
          </w:p>
          <w:p w14:paraId="4E65773A" w14:textId="77777777" w:rsidR="001B7665" w:rsidRPr="002347F1" w:rsidRDefault="001B7665" w:rsidP="00431216">
            <w:pPr>
              <w:widowControl w:val="0"/>
              <w:tabs>
                <w:tab w:val="left" w:pos="482"/>
              </w:tabs>
              <w:jc w:val="both"/>
            </w:pPr>
            <w:r w:rsidRPr="002347F1">
              <w:t>надежности соединения с приводом</w:t>
            </w:r>
          </w:p>
        </w:tc>
        <w:tc>
          <w:tcPr>
            <w:tcW w:w="2977" w:type="dxa"/>
            <w:vAlign w:val="center"/>
          </w:tcPr>
          <w:p w14:paraId="259BCADB"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6BA4A08A" w14:textId="77777777" w:rsidTr="00431216">
        <w:tc>
          <w:tcPr>
            <w:tcW w:w="704" w:type="dxa"/>
            <w:vAlign w:val="center"/>
          </w:tcPr>
          <w:p w14:paraId="023E429A" w14:textId="77777777" w:rsidR="001B7665" w:rsidRPr="002347F1" w:rsidRDefault="001B7665" w:rsidP="00431216">
            <w:pPr>
              <w:widowControl w:val="0"/>
              <w:tabs>
                <w:tab w:val="left" w:pos="482"/>
              </w:tabs>
              <w:jc w:val="both"/>
            </w:pPr>
            <w:r w:rsidRPr="002347F1">
              <w:t>36.</w:t>
            </w:r>
          </w:p>
        </w:tc>
        <w:tc>
          <w:tcPr>
            <w:tcW w:w="6379" w:type="dxa"/>
            <w:vAlign w:val="center"/>
          </w:tcPr>
          <w:p w14:paraId="298DCE89" w14:textId="77777777" w:rsidR="001B7665" w:rsidRPr="002347F1" w:rsidRDefault="001B7665" w:rsidP="00431216">
            <w:pPr>
              <w:widowControl w:val="0"/>
              <w:tabs>
                <w:tab w:val="left" w:pos="482"/>
              </w:tabs>
              <w:jc w:val="both"/>
            </w:pPr>
            <w:r w:rsidRPr="002347F1">
              <w:t>Проверка работы агрегатов тепловых завес</w:t>
            </w:r>
          </w:p>
        </w:tc>
        <w:tc>
          <w:tcPr>
            <w:tcW w:w="2977" w:type="dxa"/>
            <w:vAlign w:val="center"/>
          </w:tcPr>
          <w:p w14:paraId="40392747"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2C33717E" w14:textId="77777777" w:rsidTr="00431216">
        <w:tc>
          <w:tcPr>
            <w:tcW w:w="704" w:type="dxa"/>
            <w:vAlign w:val="center"/>
          </w:tcPr>
          <w:p w14:paraId="25AFAE7E" w14:textId="77777777" w:rsidR="001B7665" w:rsidRPr="002347F1" w:rsidRDefault="001B7665" w:rsidP="00431216">
            <w:pPr>
              <w:widowControl w:val="0"/>
              <w:tabs>
                <w:tab w:val="left" w:pos="482"/>
              </w:tabs>
              <w:jc w:val="both"/>
            </w:pPr>
            <w:r w:rsidRPr="002347F1">
              <w:t>37.</w:t>
            </w:r>
          </w:p>
        </w:tc>
        <w:tc>
          <w:tcPr>
            <w:tcW w:w="6379" w:type="dxa"/>
            <w:vAlign w:val="center"/>
          </w:tcPr>
          <w:p w14:paraId="5FC5E207" w14:textId="77777777" w:rsidR="001B7665" w:rsidRPr="002347F1" w:rsidRDefault="001B7665" w:rsidP="00431216">
            <w:pPr>
              <w:widowControl w:val="0"/>
              <w:tabs>
                <w:tab w:val="left" w:pos="482"/>
              </w:tabs>
              <w:jc w:val="both"/>
            </w:pPr>
            <w:r w:rsidRPr="002347F1">
              <w:t>Осмотр и проверка плотности соединений звеньев воздуховодов,</w:t>
            </w:r>
          </w:p>
          <w:p w14:paraId="457D009B" w14:textId="77777777" w:rsidR="001B7665" w:rsidRPr="002347F1" w:rsidRDefault="001B7665" w:rsidP="00431216">
            <w:pPr>
              <w:widowControl w:val="0"/>
              <w:tabs>
                <w:tab w:val="left" w:pos="482"/>
              </w:tabs>
              <w:jc w:val="both"/>
            </w:pPr>
            <w:r w:rsidRPr="002347F1">
              <w:t>переход от вентиляторов к воздуховодам и камерам; проверка всех крепежных болтов</w:t>
            </w:r>
          </w:p>
        </w:tc>
        <w:tc>
          <w:tcPr>
            <w:tcW w:w="2977" w:type="dxa"/>
            <w:vAlign w:val="center"/>
          </w:tcPr>
          <w:p w14:paraId="678D20E2"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417FF248" w14:textId="77777777" w:rsidTr="00431216">
        <w:tc>
          <w:tcPr>
            <w:tcW w:w="704" w:type="dxa"/>
            <w:vAlign w:val="center"/>
          </w:tcPr>
          <w:p w14:paraId="4C95BE1F" w14:textId="77777777" w:rsidR="001B7665" w:rsidRPr="002347F1" w:rsidRDefault="001B7665" w:rsidP="00431216">
            <w:pPr>
              <w:widowControl w:val="0"/>
              <w:tabs>
                <w:tab w:val="left" w:pos="482"/>
              </w:tabs>
              <w:jc w:val="both"/>
            </w:pPr>
            <w:r w:rsidRPr="002347F1">
              <w:t>38.</w:t>
            </w:r>
          </w:p>
        </w:tc>
        <w:tc>
          <w:tcPr>
            <w:tcW w:w="6379" w:type="dxa"/>
            <w:vAlign w:val="center"/>
          </w:tcPr>
          <w:p w14:paraId="27AB92D0" w14:textId="77777777" w:rsidR="001B7665" w:rsidRPr="002347F1" w:rsidRDefault="001B7665" w:rsidP="00431216">
            <w:pPr>
              <w:widowControl w:val="0"/>
              <w:tabs>
                <w:tab w:val="left" w:pos="482"/>
              </w:tabs>
              <w:jc w:val="both"/>
            </w:pPr>
            <w:r w:rsidRPr="002347F1">
              <w:t xml:space="preserve">Проверка состояния крепления постаментов, подвесных </w:t>
            </w:r>
            <w:r w:rsidRPr="002347F1">
              <w:lastRenderedPageBreak/>
              <w:t>устройств, работы подвижных деталей, канатов и роликов зонтов, расчалок труб и дефлекторов.</w:t>
            </w:r>
          </w:p>
        </w:tc>
        <w:tc>
          <w:tcPr>
            <w:tcW w:w="2977" w:type="dxa"/>
            <w:vAlign w:val="center"/>
          </w:tcPr>
          <w:p w14:paraId="7C2C1072" w14:textId="77777777" w:rsidR="001B7665" w:rsidRPr="002347F1" w:rsidRDefault="001B7665" w:rsidP="00431216">
            <w:pPr>
              <w:widowControl w:val="0"/>
              <w:tabs>
                <w:tab w:val="left" w:pos="482"/>
              </w:tabs>
              <w:jc w:val="both"/>
            </w:pPr>
            <w:r w:rsidRPr="002347F1">
              <w:lastRenderedPageBreak/>
              <w:t xml:space="preserve">В соответствии с </w:t>
            </w:r>
            <w:r w:rsidRPr="002347F1">
              <w:lastRenderedPageBreak/>
              <w:t>графиком проведения ППР</w:t>
            </w:r>
          </w:p>
        </w:tc>
      </w:tr>
    </w:tbl>
    <w:p w14:paraId="647E7A36" w14:textId="77777777" w:rsidR="001B7665" w:rsidRPr="002347F1" w:rsidRDefault="001B7665" w:rsidP="00794AA0">
      <w:pPr>
        <w:keepNext/>
        <w:keepLines/>
        <w:widowControl w:val="0"/>
        <w:numPr>
          <w:ilvl w:val="1"/>
          <w:numId w:val="32"/>
        </w:numPr>
        <w:tabs>
          <w:tab w:val="left" w:pos="538"/>
        </w:tabs>
        <w:suppressAutoHyphens w:val="0"/>
        <w:spacing w:before="240" w:line="276" w:lineRule="auto"/>
        <w:ind w:left="20" w:firstLine="547"/>
        <w:jc w:val="both"/>
        <w:outlineLvl w:val="2"/>
        <w:rPr>
          <w:b/>
          <w:bCs/>
          <w:i/>
          <w:lang w:eastAsia="en-US"/>
        </w:rPr>
      </w:pPr>
      <w:r w:rsidRPr="002347F1">
        <w:rPr>
          <w:b/>
          <w:bCs/>
          <w:i/>
          <w:lang w:eastAsia="en-US"/>
        </w:rPr>
        <w:lastRenderedPageBreak/>
        <w:t>Система электроснабжения</w:t>
      </w:r>
    </w:p>
    <w:tbl>
      <w:tblPr>
        <w:tblStyle w:val="1fffffffd"/>
        <w:tblW w:w="10060" w:type="dxa"/>
        <w:tblLook w:val="04A0" w:firstRow="1" w:lastRow="0" w:firstColumn="1" w:lastColumn="0" w:noHBand="0" w:noVBand="1"/>
      </w:tblPr>
      <w:tblGrid>
        <w:gridCol w:w="704"/>
        <w:gridCol w:w="6379"/>
        <w:gridCol w:w="2977"/>
      </w:tblGrid>
      <w:tr w:rsidR="001B7665" w:rsidRPr="002347F1" w14:paraId="6849BB77" w14:textId="77777777" w:rsidTr="00431216">
        <w:tc>
          <w:tcPr>
            <w:tcW w:w="704" w:type="dxa"/>
            <w:vAlign w:val="center"/>
          </w:tcPr>
          <w:p w14:paraId="63236373" w14:textId="77777777" w:rsidR="001B7665" w:rsidRPr="002347F1" w:rsidRDefault="001B7665" w:rsidP="00431216">
            <w:pPr>
              <w:widowControl w:val="0"/>
              <w:tabs>
                <w:tab w:val="left" w:pos="482"/>
              </w:tabs>
              <w:jc w:val="center"/>
              <w:rPr>
                <w:b/>
              </w:rPr>
            </w:pPr>
            <w:r w:rsidRPr="002347F1">
              <w:rPr>
                <w:b/>
              </w:rPr>
              <w:t>№ п/п</w:t>
            </w:r>
          </w:p>
        </w:tc>
        <w:tc>
          <w:tcPr>
            <w:tcW w:w="6379" w:type="dxa"/>
            <w:vAlign w:val="center"/>
          </w:tcPr>
          <w:p w14:paraId="5FAB19F4" w14:textId="77777777" w:rsidR="001B7665" w:rsidRPr="002347F1" w:rsidRDefault="001B7665" w:rsidP="00431216">
            <w:pPr>
              <w:widowControl w:val="0"/>
              <w:tabs>
                <w:tab w:val="left" w:pos="482"/>
              </w:tabs>
              <w:jc w:val="center"/>
              <w:rPr>
                <w:b/>
              </w:rPr>
            </w:pPr>
            <w:r w:rsidRPr="002347F1">
              <w:rPr>
                <w:b/>
              </w:rPr>
              <w:t>Наименование работ</w:t>
            </w:r>
          </w:p>
        </w:tc>
        <w:tc>
          <w:tcPr>
            <w:tcW w:w="2977" w:type="dxa"/>
            <w:vAlign w:val="center"/>
          </w:tcPr>
          <w:p w14:paraId="420F840D" w14:textId="77777777" w:rsidR="001B7665" w:rsidRPr="002347F1" w:rsidRDefault="001B7665" w:rsidP="00431216">
            <w:pPr>
              <w:widowControl w:val="0"/>
              <w:tabs>
                <w:tab w:val="left" w:pos="482"/>
              </w:tabs>
              <w:jc w:val="center"/>
              <w:rPr>
                <w:b/>
              </w:rPr>
            </w:pPr>
            <w:r w:rsidRPr="002347F1">
              <w:rPr>
                <w:b/>
              </w:rPr>
              <w:t>Периодичность</w:t>
            </w:r>
          </w:p>
        </w:tc>
      </w:tr>
      <w:tr w:rsidR="001B7665" w:rsidRPr="002347F1" w14:paraId="084E1F0B" w14:textId="77777777" w:rsidTr="00431216">
        <w:tc>
          <w:tcPr>
            <w:tcW w:w="704" w:type="dxa"/>
            <w:vAlign w:val="center"/>
          </w:tcPr>
          <w:p w14:paraId="6FA9AEC7" w14:textId="77777777" w:rsidR="001B7665" w:rsidRPr="002347F1" w:rsidRDefault="001B7665" w:rsidP="00431216">
            <w:pPr>
              <w:widowControl w:val="0"/>
              <w:tabs>
                <w:tab w:val="left" w:pos="482"/>
              </w:tabs>
              <w:jc w:val="both"/>
            </w:pPr>
            <w:r w:rsidRPr="002347F1">
              <w:t>1.</w:t>
            </w:r>
          </w:p>
        </w:tc>
        <w:tc>
          <w:tcPr>
            <w:tcW w:w="6379" w:type="dxa"/>
            <w:vAlign w:val="center"/>
          </w:tcPr>
          <w:p w14:paraId="5BA2ED5F" w14:textId="77777777" w:rsidR="001B7665" w:rsidRPr="002347F1" w:rsidRDefault="001B7665" w:rsidP="00431216">
            <w:pPr>
              <w:widowControl w:val="0"/>
              <w:tabs>
                <w:tab w:val="left" w:pos="482"/>
              </w:tabs>
              <w:jc w:val="both"/>
            </w:pPr>
            <w:r w:rsidRPr="002347F1">
              <w:t>Обход и технический осмотр оборудования</w:t>
            </w:r>
          </w:p>
        </w:tc>
        <w:tc>
          <w:tcPr>
            <w:tcW w:w="2977" w:type="dxa"/>
            <w:vAlign w:val="center"/>
          </w:tcPr>
          <w:p w14:paraId="147930B4" w14:textId="77777777" w:rsidR="001B7665" w:rsidRPr="002347F1" w:rsidRDefault="001B7665" w:rsidP="00431216">
            <w:pPr>
              <w:widowControl w:val="0"/>
              <w:tabs>
                <w:tab w:val="left" w:pos="482"/>
              </w:tabs>
              <w:jc w:val="both"/>
            </w:pPr>
            <w:r w:rsidRPr="002347F1">
              <w:t>ежедневно</w:t>
            </w:r>
          </w:p>
        </w:tc>
      </w:tr>
      <w:tr w:rsidR="001B7665" w:rsidRPr="002347F1" w14:paraId="70AF97A3" w14:textId="77777777" w:rsidTr="00431216">
        <w:tc>
          <w:tcPr>
            <w:tcW w:w="704" w:type="dxa"/>
            <w:vAlign w:val="center"/>
          </w:tcPr>
          <w:p w14:paraId="38099E92" w14:textId="77777777" w:rsidR="001B7665" w:rsidRPr="002347F1" w:rsidRDefault="001B7665" w:rsidP="00431216">
            <w:pPr>
              <w:widowControl w:val="0"/>
              <w:tabs>
                <w:tab w:val="left" w:pos="482"/>
              </w:tabs>
              <w:jc w:val="both"/>
            </w:pPr>
            <w:r w:rsidRPr="002347F1">
              <w:t>2.</w:t>
            </w:r>
          </w:p>
        </w:tc>
        <w:tc>
          <w:tcPr>
            <w:tcW w:w="6379" w:type="dxa"/>
            <w:vAlign w:val="center"/>
          </w:tcPr>
          <w:p w14:paraId="64151C02" w14:textId="77777777" w:rsidR="001B7665" w:rsidRPr="002347F1" w:rsidRDefault="001B7665" w:rsidP="00431216">
            <w:pPr>
              <w:widowControl w:val="0"/>
              <w:tabs>
                <w:tab w:val="left" w:pos="482"/>
              </w:tabs>
              <w:jc w:val="both"/>
            </w:pPr>
            <w:r w:rsidRPr="002347F1">
              <w:t>Проверка работоспособности и контроль работы оборудования системы</w:t>
            </w:r>
          </w:p>
        </w:tc>
        <w:tc>
          <w:tcPr>
            <w:tcW w:w="2977" w:type="dxa"/>
            <w:vAlign w:val="center"/>
          </w:tcPr>
          <w:p w14:paraId="18E051D2" w14:textId="77777777" w:rsidR="001B7665" w:rsidRPr="002347F1" w:rsidRDefault="001B7665" w:rsidP="00431216">
            <w:pPr>
              <w:widowControl w:val="0"/>
              <w:tabs>
                <w:tab w:val="left" w:pos="482"/>
              </w:tabs>
              <w:jc w:val="both"/>
            </w:pPr>
            <w:r w:rsidRPr="002347F1">
              <w:t>ежедневно</w:t>
            </w:r>
          </w:p>
        </w:tc>
      </w:tr>
      <w:tr w:rsidR="001B7665" w:rsidRPr="002347F1" w14:paraId="2B80AE12" w14:textId="77777777" w:rsidTr="00431216">
        <w:tc>
          <w:tcPr>
            <w:tcW w:w="704" w:type="dxa"/>
            <w:vAlign w:val="center"/>
          </w:tcPr>
          <w:p w14:paraId="1B594AD1" w14:textId="77777777" w:rsidR="001B7665" w:rsidRPr="002347F1" w:rsidRDefault="001B7665" w:rsidP="00431216">
            <w:pPr>
              <w:widowControl w:val="0"/>
              <w:tabs>
                <w:tab w:val="left" w:pos="482"/>
              </w:tabs>
              <w:jc w:val="both"/>
            </w:pPr>
            <w:r w:rsidRPr="002347F1">
              <w:t>3.</w:t>
            </w:r>
          </w:p>
        </w:tc>
        <w:tc>
          <w:tcPr>
            <w:tcW w:w="6379" w:type="dxa"/>
            <w:vAlign w:val="center"/>
          </w:tcPr>
          <w:p w14:paraId="4B97FE7B" w14:textId="77777777" w:rsidR="001B7665" w:rsidRPr="002347F1" w:rsidRDefault="001B7665" w:rsidP="00431216">
            <w:pPr>
              <w:widowControl w:val="0"/>
              <w:tabs>
                <w:tab w:val="left" w:pos="482"/>
              </w:tabs>
              <w:jc w:val="both"/>
            </w:pPr>
            <w:r w:rsidRPr="002347F1">
              <w:t>Контроль исправности заземления</w:t>
            </w:r>
          </w:p>
        </w:tc>
        <w:tc>
          <w:tcPr>
            <w:tcW w:w="2977" w:type="dxa"/>
            <w:vAlign w:val="center"/>
          </w:tcPr>
          <w:p w14:paraId="210A8442"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5B2697E1" w14:textId="77777777" w:rsidTr="00431216">
        <w:tc>
          <w:tcPr>
            <w:tcW w:w="704" w:type="dxa"/>
            <w:vAlign w:val="center"/>
          </w:tcPr>
          <w:p w14:paraId="02A2B711" w14:textId="77777777" w:rsidR="001B7665" w:rsidRPr="002347F1" w:rsidRDefault="001B7665" w:rsidP="00431216">
            <w:pPr>
              <w:widowControl w:val="0"/>
              <w:tabs>
                <w:tab w:val="left" w:pos="482"/>
              </w:tabs>
              <w:jc w:val="both"/>
            </w:pPr>
            <w:r w:rsidRPr="002347F1">
              <w:t>4.</w:t>
            </w:r>
          </w:p>
        </w:tc>
        <w:tc>
          <w:tcPr>
            <w:tcW w:w="6379" w:type="dxa"/>
            <w:vAlign w:val="center"/>
          </w:tcPr>
          <w:p w14:paraId="3755C870" w14:textId="77777777" w:rsidR="001B7665" w:rsidRPr="002347F1" w:rsidRDefault="001B7665" w:rsidP="00431216">
            <w:pPr>
              <w:widowControl w:val="0"/>
              <w:tabs>
                <w:tab w:val="left" w:pos="482"/>
              </w:tabs>
              <w:jc w:val="both"/>
            </w:pPr>
            <w:r w:rsidRPr="002347F1">
              <w:t xml:space="preserve">Проверка изоляторов на отсутствие пыли, сколов, трещин. </w:t>
            </w:r>
          </w:p>
        </w:tc>
        <w:tc>
          <w:tcPr>
            <w:tcW w:w="2977" w:type="dxa"/>
            <w:vAlign w:val="center"/>
          </w:tcPr>
          <w:p w14:paraId="70F7528B"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316F1500" w14:textId="77777777" w:rsidTr="00431216">
        <w:tc>
          <w:tcPr>
            <w:tcW w:w="704" w:type="dxa"/>
            <w:vAlign w:val="center"/>
          </w:tcPr>
          <w:p w14:paraId="729D7677" w14:textId="77777777" w:rsidR="001B7665" w:rsidRPr="002347F1" w:rsidRDefault="001B7665" w:rsidP="00431216">
            <w:pPr>
              <w:widowControl w:val="0"/>
              <w:tabs>
                <w:tab w:val="left" w:pos="482"/>
              </w:tabs>
              <w:jc w:val="both"/>
            </w:pPr>
            <w:r w:rsidRPr="002347F1">
              <w:t>5.</w:t>
            </w:r>
          </w:p>
        </w:tc>
        <w:tc>
          <w:tcPr>
            <w:tcW w:w="6379" w:type="dxa"/>
            <w:vAlign w:val="center"/>
          </w:tcPr>
          <w:p w14:paraId="1DD6AA5E" w14:textId="77777777" w:rsidR="001B7665" w:rsidRPr="002347F1" w:rsidRDefault="001B7665" w:rsidP="00431216">
            <w:pPr>
              <w:widowControl w:val="0"/>
              <w:tabs>
                <w:tab w:val="left" w:pos="482"/>
              </w:tabs>
              <w:jc w:val="both"/>
            </w:pPr>
            <w:r w:rsidRPr="002347F1">
              <w:t xml:space="preserve">Контроль состояния </w:t>
            </w:r>
            <w:proofErr w:type="spellStart"/>
            <w:r w:rsidRPr="002347F1">
              <w:t>ошинковки</w:t>
            </w:r>
            <w:proofErr w:type="spellEnd"/>
            <w:r w:rsidRPr="002347F1">
              <w:t xml:space="preserve">, кабельных разделок и контактных соединений, отсутствия свечения, </w:t>
            </w:r>
            <w:proofErr w:type="spellStart"/>
            <w:r w:rsidRPr="002347F1">
              <w:t>подгара</w:t>
            </w:r>
            <w:proofErr w:type="spellEnd"/>
            <w:r w:rsidRPr="002347F1">
              <w:t xml:space="preserve">, цветов побежалости, изменения положения термоиндикаторных красок, пленок, изменения положения </w:t>
            </w:r>
            <w:proofErr w:type="spellStart"/>
            <w:r w:rsidRPr="002347F1">
              <w:t>термоиндикаторньгх</w:t>
            </w:r>
            <w:proofErr w:type="spellEnd"/>
            <w:r w:rsidRPr="002347F1">
              <w:t xml:space="preserve"> флажков.</w:t>
            </w:r>
          </w:p>
        </w:tc>
        <w:tc>
          <w:tcPr>
            <w:tcW w:w="2977" w:type="dxa"/>
            <w:vAlign w:val="center"/>
          </w:tcPr>
          <w:p w14:paraId="4F52AACB" w14:textId="77777777" w:rsidR="001B7665" w:rsidRPr="002347F1" w:rsidRDefault="001B7665" w:rsidP="00431216">
            <w:pPr>
              <w:widowControl w:val="0"/>
              <w:tabs>
                <w:tab w:val="left" w:pos="482"/>
              </w:tabs>
              <w:jc w:val="both"/>
            </w:pPr>
            <w:r w:rsidRPr="002347F1">
              <w:t xml:space="preserve">согласно технологическим регламентам или по </w:t>
            </w:r>
            <w:proofErr w:type="spellStart"/>
            <w:r w:rsidRPr="002347F1">
              <w:t>необходимост</w:t>
            </w:r>
            <w:proofErr w:type="spellEnd"/>
          </w:p>
        </w:tc>
      </w:tr>
      <w:tr w:rsidR="001B7665" w:rsidRPr="002347F1" w14:paraId="082CEB21" w14:textId="77777777" w:rsidTr="00431216">
        <w:tc>
          <w:tcPr>
            <w:tcW w:w="704" w:type="dxa"/>
            <w:vAlign w:val="center"/>
          </w:tcPr>
          <w:p w14:paraId="0D856005" w14:textId="77777777" w:rsidR="001B7665" w:rsidRPr="002347F1" w:rsidRDefault="001B7665" w:rsidP="00431216">
            <w:pPr>
              <w:widowControl w:val="0"/>
              <w:tabs>
                <w:tab w:val="left" w:pos="482"/>
              </w:tabs>
              <w:jc w:val="both"/>
            </w:pPr>
            <w:r w:rsidRPr="002347F1">
              <w:t>6.</w:t>
            </w:r>
          </w:p>
        </w:tc>
        <w:tc>
          <w:tcPr>
            <w:tcW w:w="6379" w:type="dxa"/>
            <w:vAlign w:val="center"/>
          </w:tcPr>
          <w:p w14:paraId="50C14A13" w14:textId="77777777" w:rsidR="001B7665" w:rsidRPr="002347F1" w:rsidRDefault="001B7665" w:rsidP="00431216">
            <w:pPr>
              <w:widowControl w:val="0"/>
              <w:tabs>
                <w:tab w:val="left" w:pos="482"/>
              </w:tabs>
              <w:jc w:val="both"/>
            </w:pPr>
            <w:r w:rsidRPr="002347F1">
              <w:t>Проверка исправности сигнальных устройств и пробивных</w:t>
            </w:r>
          </w:p>
          <w:p w14:paraId="2243A5D4" w14:textId="77777777" w:rsidR="001B7665" w:rsidRPr="002347F1" w:rsidRDefault="001B7665" w:rsidP="00431216">
            <w:pPr>
              <w:widowControl w:val="0"/>
              <w:tabs>
                <w:tab w:val="left" w:pos="482"/>
              </w:tabs>
              <w:jc w:val="both"/>
            </w:pPr>
            <w:r w:rsidRPr="002347F1">
              <w:t>предохранителей</w:t>
            </w:r>
          </w:p>
        </w:tc>
        <w:tc>
          <w:tcPr>
            <w:tcW w:w="2977" w:type="dxa"/>
            <w:vAlign w:val="center"/>
          </w:tcPr>
          <w:p w14:paraId="183D7136"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2B5DC534" w14:textId="77777777" w:rsidTr="00431216">
        <w:tc>
          <w:tcPr>
            <w:tcW w:w="704" w:type="dxa"/>
            <w:vAlign w:val="center"/>
          </w:tcPr>
          <w:p w14:paraId="3E45018B" w14:textId="77777777" w:rsidR="001B7665" w:rsidRPr="002347F1" w:rsidRDefault="001B7665" w:rsidP="00431216">
            <w:pPr>
              <w:widowControl w:val="0"/>
              <w:tabs>
                <w:tab w:val="left" w:pos="482"/>
              </w:tabs>
              <w:jc w:val="both"/>
            </w:pPr>
            <w:r w:rsidRPr="002347F1">
              <w:t>7.</w:t>
            </w:r>
          </w:p>
        </w:tc>
        <w:tc>
          <w:tcPr>
            <w:tcW w:w="6379" w:type="dxa"/>
            <w:vAlign w:val="center"/>
          </w:tcPr>
          <w:p w14:paraId="7858FFF1" w14:textId="77777777" w:rsidR="001B7665" w:rsidRPr="002347F1" w:rsidRDefault="001B7665" w:rsidP="00431216">
            <w:pPr>
              <w:widowControl w:val="0"/>
              <w:tabs>
                <w:tab w:val="left" w:pos="482"/>
              </w:tabs>
              <w:jc w:val="both"/>
            </w:pPr>
            <w:r w:rsidRPr="002347F1">
              <w:t>Осмотр крепления разрядников и опорных изоляторов</w:t>
            </w:r>
          </w:p>
          <w:p w14:paraId="095FC793" w14:textId="77777777" w:rsidR="001B7665" w:rsidRPr="002347F1" w:rsidRDefault="001B7665" w:rsidP="00431216">
            <w:pPr>
              <w:widowControl w:val="0"/>
              <w:tabs>
                <w:tab w:val="left" w:pos="482"/>
              </w:tabs>
              <w:jc w:val="both"/>
            </w:pPr>
            <w:r w:rsidRPr="002347F1">
              <w:t>предохранителей</w:t>
            </w:r>
          </w:p>
        </w:tc>
        <w:tc>
          <w:tcPr>
            <w:tcW w:w="2977" w:type="dxa"/>
            <w:vAlign w:val="center"/>
          </w:tcPr>
          <w:p w14:paraId="3A78122B"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1982848D" w14:textId="77777777" w:rsidTr="00431216">
        <w:tc>
          <w:tcPr>
            <w:tcW w:w="704" w:type="dxa"/>
            <w:vAlign w:val="center"/>
          </w:tcPr>
          <w:p w14:paraId="47631D9A" w14:textId="77777777" w:rsidR="001B7665" w:rsidRPr="002347F1" w:rsidRDefault="001B7665" w:rsidP="00431216">
            <w:pPr>
              <w:widowControl w:val="0"/>
              <w:tabs>
                <w:tab w:val="left" w:pos="482"/>
              </w:tabs>
              <w:jc w:val="both"/>
            </w:pPr>
            <w:r w:rsidRPr="002347F1">
              <w:t>8.</w:t>
            </w:r>
          </w:p>
        </w:tc>
        <w:tc>
          <w:tcPr>
            <w:tcW w:w="6379" w:type="dxa"/>
            <w:vAlign w:val="center"/>
          </w:tcPr>
          <w:p w14:paraId="40738240" w14:textId="77777777" w:rsidR="001B7665" w:rsidRPr="002347F1" w:rsidRDefault="001B7665" w:rsidP="00431216">
            <w:pPr>
              <w:widowControl w:val="0"/>
              <w:tabs>
                <w:tab w:val="left" w:pos="482"/>
              </w:tabs>
              <w:jc w:val="both"/>
            </w:pPr>
            <w:r w:rsidRPr="002347F1">
              <w:t>Осмотры трасс кабельных линий, мест пересечений и сближений</w:t>
            </w:r>
          </w:p>
          <w:p w14:paraId="2A589AE8" w14:textId="77777777" w:rsidR="001B7665" w:rsidRPr="002347F1" w:rsidRDefault="001B7665" w:rsidP="00431216">
            <w:pPr>
              <w:widowControl w:val="0"/>
              <w:tabs>
                <w:tab w:val="left" w:pos="482"/>
              </w:tabs>
              <w:jc w:val="both"/>
            </w:pPr>
            <w:r w:rsidRPr="002347F1">
              <w:t>трасс кабельных линий с другими инженерными сооружениями</w:t>
            </w:r>
          </w:p>
        </w:tc>
        <w:tc>
          <w:tcPr>
            <w:tcW w:w="2977" w:type="dxa"/>
            <w:vAlign w:val="center"/>
          </w:tcPr>
          <w:p w14:paraId="243B7EF7"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154867E8" w14:textId="77777777" w:rsidTr="00431216">
        <w:tc>
          <w:tcPr>
            <w:tcW w:w="704" w:type="dxa"/>
            <w:vAlign w:val="center"/>
          </w:tcPr>
          <w:p w14:paraId="3F23DF41" w14:textId="77777777" w:rsidR="001B7665" w:rsidRPr="002347F1" w:rsidRDefault="001B7665" w:rsidP="00431216">
            <w:pPr>
              <w:widowControl w:val="0"/>
              <w:tabs>
                <w:tab w:val="left" w:pos="482"/>
              </w:tabs>
              <w:jc w:val="both"/>
            </w:pPr>
            <w:r w:rsidRPr="002347F1">
              <w:t>9.</w:t>
            </w:r>
          </w:p>
        </w:tc>
        <w:tc>
          <w:tcPr>
            <w:tcW w:w="6379" w:type="dxa"/>
            <w:vAlign w:val="center"/>
          </w:tcPr>
          <w:p w14:paraId="5E3885C5" w14:textId="77777777" w:rsidR="001B7665" w:rsidRPr="002347F1" w:rsidRDefault="001B7665" w:rsidP="00431216">
            <w:pPr>
              <w:widowControl w:val="0"/>
              <w:tabs>
                <w:tab w:val="left" w:pos="482"/>
              </w:tabs>
              <w:jc w:val="both"/>
            </w:pPr>
            <w:r w:rsidRPr="002347F1">
              <w:t>Контроль фактических нагрузок и нагрева кабелей и их</w:t>
            </w:r>
          </w:p>
          <w:p w14:paraId="3970C982" w14:textId="77777777" w:rsidR="001B7665" w:rsidRPr="002347F1" w:rsidRDefault="001B7665" w:rsidP="00431216">
            <w:pPr>
              <w:widowControl w:val="0"/>
              <w:tabs>
                <w:tab w:val="left" w:pos="482"/>
              </w:tabs>
              <w:jc w:val="both"/>
            </w:pPr>
            <w:r w:rsidRPr="002347F1">
              <w:t>соответствия нормативным</w:t>
            </w:r>
          </w:p>
        </w:tc>
        <w:tc>
          <w:tcPr>
            <w:tcW w:w="2977" w:type="dxa"/>
            <w:vAlign w:val="center"/>
          </w:tcPr>
          <w:p w14:paraId="36EF4C21"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6D583624" w14:textId="77777777" w:rsidTr="00431216">
        <w:tc>
          <w:tcPr>
            <w:tcW w:w="704" w:type="dxa"/>
            <w:vAlign w:val="center"/>
          </w:tcPr>
          <w:p w14:paraId="15C6E190" w14:textId="77777777" w:rsidR="001B7665" w:rsidRPr="002347F1" w:rsidRDefault="001B7665" w:rsidP="00431216">
            <w:pPr>
              <w:widowControl w:val="0"/>
              <w:tabs>
                <w:tab w:val="left" w:pos="482"/>
              </w:tabs>
              <w:jc w:val="both"/>
            </w:pPr>
            <w:r w:rsidRPr="002347F1">
              <w:t>10.</w:t>
            </w:r>
          </w:p>
        </w:tc>
        <w:tc>
          <w:tcPr>
            <w:tcW w:w="6379" w:type="dxa"/>
            <w:vAlign w:val="center"/>
          </w:tcPr>
          <w:p w14:paraId="09C80039" w14:textId="77777777" w:rsidR="001B7665" w:rsidRPr="002347F1" w:rsidRDefault="001B7665" w:rsidP="00431216">
            <w:pPr>
              <w:widowControl w:val="0"/>
              <w:tabs>
                <w:tab w:val="left" w:pos="482"/>
              </w:tabs>
              <w:jc w:val="both"/>
            </w:pPr>
            <w:r w:rsidRPr="002347F1">
              <w:t>Восстановление маркировки кабелей, реперов, предупредительных надписей и плакатов</w:t>
            </w:r>
          </w:p>
        </w:tc>
        <w:tc>
          <w:tcPr>
            <w:tcW w:w="2977" w:type="dxa"/>
            <w:vAlign w:val="center"/>
          </w:tcPr>
          <w:p w14:paraId="58BD32F1"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33892063" w14:textId="77777777" w:rsidTr="00431216">
        <w:tc>
          <w:tcPr>
            <w:tcW w:w="704" w:type="dxa"/>
            <w:vAlign w:val="center"/>
          </w:tcPr>
          <w:p w14:paraId="6C22072D" w14:textId="77777777" w:rsidR="001B7665" w:rsidRPr="002347F1" w:rsidRDefault="001B7665" w:rsidP="00431216">
            <w:pPr>
              <w:widowControl w:val="0"/>
              <w:tabs>
                <w:tab w:val="left" w:pos="482"/>
              </w:tabs>
              <w:jc w:val="both"/>
            </w:pPr>
            <w:r w:rsidRPr="002347F1">
              <w:t>11.</w:t>
            </w:r>
          </w:p>
        </w:tc>
        <w:tc>
          <w:tcPr>
            <w:tcW w:w="6379" w:type="dxa"/>
            <w:vAlign w:val="center"/>
          </w:tcPr>
          <w:p w14:paraId="707A2C2D" w14:textId="77777777" w:rsidR="001B7665" w:rsidRPr="002347F1" w:rsidRDefault="001B7665" w:rsidP="00431216">
            <w:pPr>
              <w:widowControl w:val="0"/>
              <w:tabs>
                <w:tab w:val="left" w:pos="482"/>
              </w:tabs>
              <w:jc w:val="both"/>
            </w:pPr>
            <w:r w:rsidRPr="002347F1">
              <w:t>Наличие и состояние защиты кабелей от механических повреждений</w:t>
            </w:r>
          </w:p>
        </w:tc>
        <w:tc>
          <w:tcPr>
            <w:tcW w:w="2977" w:type="dxa"/>
            <w:vAlign w:val="center"/>
          </w:tcPr>
          <w:p w14:paraId="19FDAAAB"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6D08A4BE" w14:textId="77777777" w:rsidTr="00431216">
        <w:tc>
          <w:tcPr>
            <w:tcW w:w="704" w:type="dxa"/>
            <w:vAlign w:val="center"/>
          </w:tcPr>
          <w:p w14:paraId="2EAC4DA2" w14:textId="77777777" w:rsidR="001B7665" w:rsidRPr="002347F1" w:rsidRDefault="001B7665" w:rsidP="00431216">
            <w:pPr>
              <w:widowControl w:val="0"/>
              <w:tabs>
                <w:tab w:val="left" w:pos="482"/>
              </w:tabs>
              <w:jc w:val="both"/>
            </w:pPr>
            <w:r w:rsidRPr="002347F1">
              <w:t>12.</w:t>
            </w:r>
          </w:p>
        </w:tc>
        <w:tc>
          <w:tcPr>
            <w:tcW w:w="6379" w:type="dxa"/>
            <w:vAlign w:val="center"/>
          </w:tcPr>
          <w:p w14:paraId="232B0743" w14:textId="77777777" w:rsidR="001B7665" w:rsidRPr="002347F1" w:rsidRDefault="001B7665" w:rsidP="00431216">
            <w:pPr>
              <w:widowControl w:val="0"/>
              <w:tabs>
                <w:tab w:val="left" w:pos="482"/>
              </w:tabs>
              <w:jc w:val="both"/>
            </w:pPr>
            <w:r w:rsidRPr="002347F1">
              <w:t>Проверка состояния подвижных и неподвижных опор</w:t>
            </w:r>
          </w:p>
        </w:tc>
        <w:tc>
          <w:tcPr>
            <w:tcW w:w="2977" w:type="dxa"/>
            <w:vAlign w:val="center"/>
          </w:tcPr>
          <w:p w14:paraId="44C24CC9"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1B7C6844" w14:textId="77777777" w:rsidTr="00431216">
        <w:tc>
          <w:tcPr>
            <w:tcW w:w="704" w:type="dxa"/>
            <w:vAlign w:val="center"/>
          </w:tcPr>
          <w:p w14:paraId="7FA4F22C" w14:textId="77777777" w:rsidR="001B7665" w:rsidRPr="002347F1" w:rsidRDefault="001B7665" w:rsidP="00431216">
            <w:pPr>
              <w:widowControl w:val="0"/>
              <w:tabs>
                <w:tab w:val="left" w:pos="482"/>
              </w:tabs>
              <w:jc w:val="both"/>
            </w:pPr>
            <w:r w:rsidRPr="002347F1">
              <w:t>13.</w:t>
            </w:r>
          </w:p>
        </w:tc>
        <w:tc>
          <w:tcPr>
            <w:tcW w:w="6379" w:type="dxa"/>
            <w:vAlign w:val="center"/>
          </w:tcPr>
          <w:p w14:paraId="75EB8A93" w14:textId="77777777" w:rsidR="001B7665" w:rsidRPr="002347F1" w:rsidRDefault="001B7665" w:rsidP="00431216">
            <w:pPr>
              <w:widowControl w:val="0"/>
              <w:tabs>
                <w:tab w:val="left" w:pos="482"/>
              </w:tabs>
              <w:jc w:val="both"/>
            </w:pPr>
            <w:r w:rsidRPr="002347F1">
              <w:t>Состояние кабелей в местах прохода через строительные конструкции, подхода к кабельным сооружениям, распределительным пунктам и потребителям;</w:t>
            </w:r>
          </w:p>
        </w:tc>
        <w:tc>
          <w:tcPr>
            <w:tcW w:w="2977" w:type="dxa"/>
            <w:vAlign w:val="center"/>
          </w:tcPr>
          <w:p w14:paraId="68302EB3"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14A4EA83" w14:textId="77777777" w:rsidTr="00431216">
        <w:tc>
          <w:tcPr>
            <w:tcW w:w="704" w:type="dxa"/>
            <w:vAlign w:val="center"/>
          </w:tcPr>
          <w:p w14:paraId="0EB8A703" w14:textId="77777777" w:rsidR="001B7665" w:rsidRPr="002347F1" w:rsidRDefault="001B7665" w:rsidP="00431216">
            <w:pPr>
              <w:widowControl w:val="0"/>
              <w:tabs>
                <w:tab w:val="left" w:pos="482"/>
              </w:tabs>
              <w:jc w:val="both"/>
            </w:pPr>
            <w:r w:rsidRPr="002347F1">
              <w:t>14.</w:t>
            </w:r>
          </w:p>
        </w:tc>
        <w:tc>
          <w:tcPr>
            <w:tcW w:w="6379" w:type="dxa"/>
            <w:vAlign w:val="center"/>
          </w:tcPr>
          <w:p w14:paraId="5CEBDB4E" w14:textId="77777777" w:rsidR="001B7665" w:rsidRPr="002347F1" w:rsidRDefault="001B7665" w:rsidP="00431216">
            <w:pPr>
              <w:widowControl w:val="0"/>
              <w:tabs>
                <w:tab w:val="left" w:pos="482"/>
              </w:tabs>
              <w:jc w:val="both"/>
            </w:pPr>
            <w:r w:rsidRPr="002347F1">
              <w:t>Проверка состояния приборов автоматического регулирования и контроля</w:t>
            </w:r>
          </w:p>
        </w:tc>
        <w:tc>
          <w:tcPr>
            <w:tcW w:w="2977" w:type="dxa"/>
            <w:vAlign w:val="center"/>
          </w:tcPr>
          <w:p w14:paraId="5F492889" w14:textId="77777777" w:rsidR="001B7665" w:rsidRPr="002347F1" w:rsidRDefault="001B7665" w:rsidP="00431216">
            <w:pPr>
              <w:widowControl w:val="0"/>
              <w:tabs>
                <w:tab w:val="left" w:pos="482"/>
              </w:tabs>
              <w:jc w:val="both"/>
            </w:pPr>
            <w:r w:rsidRPr="002347F1">
              <w:t>1 раз в 6 месяцев или согласно технологическим регламентам</w:t>
            </w:r>
          </w:p>
        </w:tc>
      </w:tr>
      <w:tr w:rsidR="001B7665" w:rsidRPr="002347F1" w14:paraId="45FEE37C" w14:textId="77777777" w:rsidTr="00431216">
        <w:tc>
          <w:tcPr>
            <w:tcW w:w="704" w:type="dxa"/>
            <w:vAlign w:val="center"/>
          </w:tcPr>
          <w:p w14:paraId="15C555CB" w14:textId="77777777" w:rsidR="001B7665" w:rsidRPr="002347F1" w:rsidRDefault="001B7665" w:rsidP="00431216">
            <w:pPr>
              <w:widowControl w:val="0"/>
              <w:tabs>
                <w:tab w:val="left" w:pos="482"/>
              </w:tabs>
              <w:jc w:val="both"/>
            </w:pPr>
            <w:r w:rsidRPr="002347F1">
              <w:t>15.</w:t>
            </w:r>
          </w:p>
        </w:tc>
        <w:tc>
          <w:tcPr>
            <w:tcW w:w="6379" w:type="dxa"/>
            <w:vAlign w:val="center"/>
          </w:tcPr>
          <w:p w14:paraId="4E791B0C" w14:textId="77777777" w:rsidR="001B7665" w:rsidRPr="002347F1" w:rsidRDefault="001B7665" w:rsidP="00431216">
            <w:pPr>
              <w:widowControl w:val="0"/>
              <w:tabs>
                <w:tab w:val="left" w:pos="482"/>
              </w:tabs>
              <w:jc w:val="both"/>
            </w:pPr>
            <w:r w:rsidRPr="002347F1">
              <w:t>Проверка мест ввода проводов (кабелей) в аппараты, распределительные пункты</w:t>
            </w:r>
          </w:p>
        </w:tc>
        <w:tc>
          <w:tcPr>
            <w:tcW w:w="2977" w:type="dxa"/>
            <w:vAlign w:val="center"/>
          </w:tcPr>
          <w:p w14:paraId="170F6E15"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4E74151B" w14:textId="77777777" w:rsidTr="00431216">
        <w:tc>
          <w:tcPr>
            <w:tcW w:w="704" w:type="dxa"/>
            <w:vAlign w:val="center"/>
          </w:tcPr>
          <w:p w14:paraId="5E69ED4D" w14:textId="77777777" w:rsidR="001B7665" w:rsidRPr="002347F1" w:rsidRDefault="001B7665" w:rsidP="00431216">
            <w:pPr>
              <w:widowControl w:val="0"/>
              <w:tabs>
                <w:tab w:val="left" w:pos="482"/>
              </w:tabs>
              <w:jc w:val="both"/>
            </w:pPr>
            <w:r w:rsidRPr="002347F1">
              <w:t>16.</w:t>
            </w:r>
          </w:p>
        </w:tc>
        <w:tc>
          <w:tcPr>
            <w:tcW w:w="6379" w:type="dxa"/>
            <w:vAlign w:val="center"/>
          </w:tcPr>
          <w:p w14:paraId="20C19A56" w14:textId="77777777" w:rsidR="001B7665" w:rsidRPr="002347F1" w:rsidRDefault="001B7665" w:rsidP="00431216">
            <w:pPr>
              <w:widowControl w:val="0"/>
              <w:tabs>
                <w:tab w:val="left" w:pos="482"/>
              </w:tabs>
              <w:jc w:val="both"/>
            </w:pPr>
            <w:r w:rsidRPr="002347F1">
              <w:t>Проверка наличия заземления труб при проводках в трубах</w:t>
            </w:r>
          </w:p>
        </w:tc>
        <w:tc>
          <w:tcPr>
            <w:tcW w:w="2977" w:type="dxa"/>
            <w:vAlign w:val="center"/>
          </w:tcPr>
          <w:p w14:paraId="3E4A9648"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1A20F56B" w14:textId="77777777" w:rsidTr="00431216">
        <w:tc>
          <w:tcPr>
            <w:tcW w:w="704" w:type="dxa"/>
            <w:vAlign w:val="center"/>
          </w:tcPr>
          <w:p w14:paraId="565A9B8D" w14:textId="77777777" w:rsidR="001B7665" w:rsidRPr="002347F1" w:rsidRDefault="001B7665" w:rsidP="00431216">
            <w:pPr>
              <w:widowControl w:val="0"/>
              <w:tabs>
                <w:tab w:val="left" w:pos="482"/>
              </w:tabs>
              <w:jc w:val="both"/>
            </w:pPr>
            <w:r w:rsidRPr="002347F1">
              <w:t>17.</w:t>
            </w:r>
          </w:p>
        </w:tc>
        <w:tc>
          <w:tcPr>
            <w:tcW w:w="6379" w:type="dxa"/>
            <w:vAlign w:val="center"/>
          </w:tcPr>
          <w:p w14:paraId="6D0E5BE4" w14:textId="77777777" w:rsidR="001B7665" w:rsidRPr="002347F1" w:rsidRDefault="001B7665" w:rsidP="00431216">
            <w:pPr>
              <w:widowControl w:val="0"/>
              <w:tabs>
                <w:tab w:val="left" w:pos="482"/>
              </w:tabs>
              <w:jc w:val="both"/>
            </w:pPr>
            <w:r w:rsidRPr="002347F1">
              <w:t>Замена отдельных участков проводки</w:t>
            </w:r>
          </w:p>
        </w:tc>
        <w:tc>
          <w:tcPr>
            <w:tcW w:w="2977" w:type="dxa"/>
            <w:vAlign w:val="center"/>
          </w:tcPr>
          <w:p w14:paraId="5AE83AB4"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1602C871" w14:textId="77777777" w:rsidTr="00431216">
        <w:tc>
          <w:tcPr>
            <w:tcW w:w="704" w:type="dxa"/>
            <w:vAlign w:val="center"/>
          </w:tcPr>
          <w:p w14:paraId="7D73BE2B" w14:textId="77777777" w:rsidR="001B7665" w:rsidRPr="002347F1" w:rsidRDefault="001B7665" w:rsidP="00431216">
            <w:pPr>
              <w:widowControl w:val="0"/>
              <w:tabs>
                <w:tab w:val="left" w:pos="482"/>
              </w:tabs>
              <w:jc w:val="both"/>
            </w:pPr>
            <w:r w:rsidRPr="002347F1">
              <w:lastRenderedPageBreak/>
              <w:t>18.</w:t>
            </w:r>
          </w:p>
        </w:tc>
        <w:tc>
          <w:tcPr>
            <w:tcW w:w="6379" w:type="dxa"/>
            <w:vAlign w:val="center"/>
          </w:tcPr>
          <w:p w14:paraId="5C536F94" w14:textId="77777777" w:rsidR="001B7665" w:rsidRPr="002347F1" w:rsidRDefault="001B7665" w:rsidP="00431216">
            <w:pPr>
              <w:widowControl w:val="0"/>
              <w:tabs>
                <w:tab w:val="left" w:pos="482"/>
              </w:tabs>
              <w:jc w:val="both"/>
            </w:pPr>
            <w:r w:rsidRPr="002347F1">
              <w:t>Замена перегоревших ламп, стартеров, дросселей, создающих шум</w:t>
            </w:r>
          </w:p>
        </w:tc>
        <w:tc>
          <w:tcPr>
            <w:tcW w:w="2977" w:type="dxa"/>
            <w:vAlign w:val="center"/>
          </w:tcPr>
          <w:p w14:paraId="07EC79A1"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1D9E7133" w14:textId="77777777" w:rsidTr="00431216">
        <w:tc>
          <w:tcPr>
            <w:tcW w:w="704" w:type="dxa"/>
            <w:vAlign w:val="center"/>
          </w:tcPr>
          <w:p w14:paraId="03D05E50" w14:textId="77777777" w:rsidR="001B7665" w:rsidRPr="002347F1" w:rsidRDefault="001B7665" w:rsidP="00431216">
            <w:pPr>
              <w:widowControl w:val="0"/>
              <w:tabs>
                <w:tab w:val="left" w:pos="482"/>
              </w:tabs>
              <w:jc w:val="both"/>
            </w:pPr>
            <w:r w:rsidRPr="002347F1">
              <w:t>19.</w:t>
            </w:r>
          </w:p>
        </w:tc>
        <w:tc>
          <w:tcPr>
            <w:tcW w:w="6379" w:type="dxa"/>
            <w:vAlign w:val="center"/>
          </w:tcPr>
          <w:p w14:paraId="6BBECC92" w14:textId="77777777" w:rsidR="001B7665" w:rsidRPr="002347F1" w:rsidRDefault="001B7665" w:rsidP="00431216">
            <w:pPr>
              <w:widowControl w:val="0"/>
              <w:tabs>
                <w:tab w:val="left" w:pos="482"/>
              </w:tabs>
              <w:jc w:val="both"/>
            </w:pPr>
            <w:r w:rsidRPr="002347F1">
              <w:t>Удаление посторонних предметов с проводов и устранение</w:t>
            </w:r>
          </w:p>
          <w:p w14:paraId="11BAEF02" w14:textId="77777777" w:rsidR="001B7665" w:rsidRPr="002347F1" w:rsidRDefault="001B7665" w:rsidP="00431216">
            <w:pPr>
              <w:widowControl w:val="0"/>
              <w:tabs>
                <w:tab w:val="left" w:pos="482"/>
              </w:tabs>
              <w:jc w:val="both"/>
            </w:pPr>
            <w:r w:rsidRPr="002347F1">
              <w:t>повреждений проводов и соединителей</w:t>
            </w:r>
          </w:p>
        </w:tc>
        <w:tc>
          <w:tcPr>
            <w:tcW w:w="2977" w:type="dxa"/>
            <w:vAlign w:val="center"/>
          </w:tcPr>
          <w:p w14:paraId="4B6FDDD7"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3D0DC8DC" w14:textId="77777777" w:rsidTr="00431216">
        <w:tc>
          <w:tcPr>
            <w:tcW w:w="704" w:type="dxa"/>
            <w:vAlign w:val="center"/>
          </w:tcPr>
          <w:p w14:paraId="6269812D" w14:textId="77777777" w:rsidR="001B7665" w:rsidRPr="002347F1" w:rsidRDefault="001B7665" w:rsidP="00431216">
            <w:pPr>
              <w:widowControl w:val="0"/>
              <w:tabs>
                <w:tab w:val="left" w:pos="482"/>
              </w:tabs>
              <w:jc w:val="both"/>
            </w:pPr>
            <w:r w:rsidRPr="002347F1">
              <w:t>20.</w:t>
            </w:r>
          </w:p>
        </w:tc>
        <w:tc>
          <w:tcPr>
            <w:tcW w:w="6379" w:type="dxa"/>
            <w:vAlign w:val="center"/>
          </w:tcPr>
          <w:p w14:paraId="048D786A" w14:textId="77777777" w:rsidR="001B7665" w:rsidRPr="002347F1" w:rsidRDefault="001B7665" w:rsidP="00431216">
            <w:pPr>
              <w:widowControl w:val="0"/>
              <w:tabs>
                <w:tab w:val="left" w:pos="482"/>
              </w:tabs>
              <w:jc w:val="both"/>
            </w:pPr>
            <w:r w:rsidRPr="002347F1">
              <w:t>Технологический запуск системы после проведения ремонтных работ</w:t>
            </w:r>
          </w:p>
        </w:tc>
        <w:tc>
          <w:tcPr>
            <w:tcW w:w="2977" w:type="dxa"/>
            <w:vAlign w:val="center"/>
          </w:tcPr>
          <w:p w14:paraId="42511E8C"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5B46C093" w14:textId="77777777" w:rsidTr="00431216">
        <w:tc>
          <w:tcPr>
            <w:tcW w:w="704" w:type="dxa"/>
            <w:vAlign w:val="center"/>
          </w:tcPr>
          <w:p w14:paraId="54DF7E41" w14:textId="77777777" w:rsidR="001B7665" w:rsidRPr="002347F1" w:rsidRDefault="001B7665" w:rsidP="00431216">
            <w:pPr>
              <w:widowControl w:val="0"/>
              <w:tabs>
                <w:tab w:val="left" w:pos="482"/>
              </w:tabs>
              <w:jc w:val="both"/>
            </w:pPr>
            <w:r w:rsidRPr="002347F1">
              <w:t>21.</w:t>
            </w:r>
          </w:p>
        </w:tc>
        <w:tc>
          <w:tcPr>
            <w:tcW w:w="6379" w:type="dxa"/>
            <w:vAlign w:val="center"/>
          </w:tcPr>
          <w:p w14:paraId="1CFB77C1" w14:textId="77777777" w:rsidR="001B7665" w:rsidRPr="002347F1" w:rsidRDefault="001B7665" w:rsidP="00431216">
            <w:pPr>
              <w:widowControl w:val="0"/>
              <w:tabs>
                <w:tab w:val="left" w:pos="482"/>
              </w:tabs>
              <w:jc w:val="both"/>
            </w:pPr>
            <w:r w:rsidRPr="002347F1">
              <w:t>Работы по ликвидации аварий на оборудовании</w:t>
            </w:r>
          </w:p>
        </w:tc>
        <w:tc>
          <w:tcPr>
            <w:tcW w:w="2977" w:type="dxa"/>
            <w:vAlign w:val="center"/>
          </w:tcPr>
          <w:p w14:paraId="762DEF6B"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7B04DEC9" w14:textId="77777777" w:rsidTr="00431216">
        <w:tc>
          <w:tcPr>
            <w:tcW w:w="704" w:type="dxa"/>
            <w:vAlign w:val="center"/>
          </w:tcPr>
          <w:p w14:paraId="4456A609" w14:textId="77777777" w:rsidR="001B7665" w:rsidRPr="002347F1" w:rsidRDefault="001B7665" w:rsidP="00431216">
            <w:pPr>
              <w:widowControl w:val="0"/>
              <w:tabs>
                <w:tab w:val="left" w:pos="482"/>
              </w:tabs>
              <w:jc w:val="both"/>
            </w:pPr>
            <w:r w:rsidRPr="002347F1">
              <w:t>22.</w:t>
            </w:r>
          </w:p>
        </w:tc>
        <w:tc>
          <w:tcPr>
            <w:tcW w:w="6379" w:type="dxa"/>
            <w:vAlign w:val="center"/>
          </w:tcPr>
          <w:p w14:paraId="4B2C90EB" w14:textId="77777777" w:rsidR="001B7665" w:rsidRPr="002347F1" w:rsidRDefault="001B7665" w:rsidP="00431216">
            <w:pPr>
              <w:widowControl w:val="0"/>
              <w:tabs>
                <w:tab w:val="left" w:pos="482"/>
              </w:tabs>
              <w:jc w:val="both"/>
            </w:pPr>
            <w:r w:rsidRPr="002347F1">
              <w:t>Планово-предупредительный ремонт системы</w:t>
            </w:r>
          </w:p>
        </w:tc>
        <w:tc>
          <w:tcPr>
            <w:tcW w:w="2977" w:type="dxa"/>
            <w:vAlign w:val="center"/>
          </w:tcPr>
          <w:p w14:paraId="07C0658F"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6FFF2E75" w14:textId="77777777" w:rsidTr="00431216">
        <w:tc>
          <w:tcPr>
            <w:tcW w:w="704" w:type="dxa"/>
            <w:vAlign w:val="center"/>
          </w:tcPr>
          <w:p w14:paraId="04E3BBEF" w14:textId="77777777" w:rsidR="001B7665" w:rsidRPr="002347F1" w:rsidRDefault="001B7665" w:rsidP="00431216">
            <w:pPr>
              <w:widowControl w:val="0"/>
              <w:tabs>
                <w:tab w:val="left" w:pos="482"/>
              </w:tabs>
              <w:jc w:val="both"/>
            </w:pPr>
            <w:r w:rsidRPr="002347F1">
              <w:t>23.</w:t>
            </w:r>
          </w:p>
        </w:tc>
        <w:tc>
          <w:tcPr>
            <w:tcW w:w="6379" w:type="dxa"/>
            <w:vAlign w:val="center"/>
          </w:tcPr>
          <w:p w14:paraId="2FAD7D7E" w14:textId="77777777" w:rsidR="001B7665" w:rsidRPr="002347F1" w:rsidRDefault="001B7665" w:rsidP="00431216">
            <w:pPr>
              <w:widowControl w:val="0"/>
              <w:tabs>
                <w:tab w:val="left" w:pos="482"/>
              </w:tabs>
              <w:jc w:val="both"/>
            </w:pPr>
            <w:r w:rsidRPr="002347F1">
              <w:t>Составление паспорта готовности системы</w:t>
            </w:r>
          </w:p>
        </w:tc>
        <w:tc>
          <w:tcPr>
            <w:tcW w:w="2977" w:type="dxa"/>
            <w:vAlign w:val="center"/>
          </w:tcPr>
          <w:p w14:paraId="2DB4110F" w14:textId="77777777" w:rsidR="001B7665" w:rsidRPr="002347F1" w:rsidRDefault="001B7665" w:rsidP="00431216">
            <w:pPr>
              <w:widowControl w:val="0"/>
              <w:tabs>
                <w:tab w:val="left" w:pos="482"/>
              </w:tabs>
              <w:jc w:val="both"/>
            </w:pPr>
            <w:r w:rsidRPr="002347F1">
              <w:t>При подготовке к сезонной эксплуатации</w:t>
            </w:r>
          </w:p>
        </w:tc>
      </w:tr>
      <w:tr w:rsidR="001B7665" w:rsidRPr="002347F1" w14:paraId="6778EFC5" w14:textId="77777777" w:rsidTr="00431216">
        <w:tc>
          <w:tcPr>
            <w:tcW w:w="704" w:type="dxa"/>
            <w:vAlign w:val="center"/>
          </w:tcPr>
          <w:p w14:paraId="2BA63FAF" w14:textId="77777777" w:rsidR="001B7665" w:rsidRPr="002347F1" w:rsidRDefault="001B7665" w:rsidP="00431216">
            <w:pPr>
              <w:widowControl w:val="0"/>
              <w:tabs>
                <w:tab w:val="left" w:pos="482"/>
              </w:tabs>
              <w:jc w:val="both"/>
            </w:pPr>
            <w:r w:rsidRPr="002347F1">
              <w:t>24.</w:t>
            </w:r>
          </w:p>
        </w:tc>
        <w:tc>
          <w:tcPr>
            <w:tcW w:w="6379" w:type="dxa"/>
            <w:vAlign w:val="center"/>
          </w:tcPr>
          <w:p w14:paraId="23E5D5BF" w14:textId="77777777" w:rsidR="001B7665" w:rsidRPr="002347F1" w:rsidRDefault="001B7665" w:rsidP="00431216">
            <w:pPr>
              <w:widowControl w:val="0"/>
              <w:tabs>
                <w:tab w:val="left" w:pos="482"/>
              </w:tabs>
              <w:jc w:val="both"/>
            </w:pPr>
            <w:r w:rsidRPr="002347F1">
              <w:t>Измерение сопротивления изоляции</w:t>
            </w:r>
          </w:p>
        </w:tc>
        <w:tc>
          <w:tcPr>
            <w:tcW w:w="2977" w:type="dxa"/>
            <w:vAlign w:val="center"/>
          </w:tcPr>
          <w:p w14:paraId="4345CA91"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6338F541" w14:textId="77777777" w:rsidTr="00431216">
        <w:tc>
          <w:tcPr>
            <w:tcW w:w="704" w:type="dxa"/>
            <w:vAlign w:val="center"/>
          </w:tcPr>
          <w:p w14:paraId="25934344" w14:textId="77777777" w:rsidR="001B7665" w:rsidRPr="002347F1" w:rsidRDefault="001B7665" w:rsidP="00431216">
            <w:pPr>
              <w:widowControl w:val="0"/>
              <w:tabs>
                <w:tab w:val="left" w:pos="482"/>
              </w:tabs>
              <w:jc w:val="both"/>
            </w:pPr>
            <w:r w:rsidRPr="002347F1">
              <w:t>25.</w:t>
            </w:r>
          </w:p>
        </w:tc>
        <w:tc>
          <w:tcPr>
            <w:tcW w:w="6379" w:type="dxa"/>
            <w:vAlign w:val="center"/>
          </w:tcPr>
          <w:p w14:paraId="1D88545B" w14:textId="77777777" w:rsidR="001B7665" w:rsidRPr="002347F1" w:rsidRDefault="001B7665" w:rsidP="00431216">
            <w:pPr>
              <w:widowControl w:val="0"/>
              <w:tabs>
                <w:tab w:val="left" w:pos="482"/>
              </w:tabs>
              <w:jc w:val="both"/>
            </w:pPr>
            <w:r w:rsidRPr="002347F1">
              <w:t>Измерение сопротивления растекания тока заземляющего устройства и при необходимости добавление электродов или обработка грунта</w:t>
            </w:r>
          </w:p>
        </w:tc>
        <w:tc>
          <w:tcPr>
            <w:tcW w:w="2977" w:type="dxa"/>
            <w:vAlign w:val="center"/>
          </w:tcPr>
          <w:p w14:paraId="1218F9EF"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305863A3" w14:textId="77777777" w:rsidTr="00431216">
        <w:tc>
          <w:tcPr>
            <w:tcW w:w="704" w:type="dxa"/>
            <w:vAlign w:val="center"/>
          </w:tcPr>
          <w:p w14:paraId="1B2597A1" w14:textId="77777777" w:rsidR="001B7665" w:rsidRPr="002347F1" w:rsidRDefault="001B7665" w:rsidP="00431216">
            <w:pPr>
              <w:widowControl w:val="0"/>
              <w:tabs>
                <w:tab w:val="left" w:pos="482"/>
              </w:tabs>
              <w:jc w:val="both"/>
            </w:pPr>
            <w:r w:rsidRPr="002347F1">
              <w:t>26.</w:t>
            </w:r>
          </w:p>
        </w:tc>
        <w:tc>
          <w:tcPr>
            <w:tcW w:w="6379" w:type="dxa"/>
            <w:vAlign w:val="center"/>
          </w:tcPr>
          <w:p w14:paraId="0C36CD3D" w14:textId="77777777" w:rsidR="001B7665" w:rsidRPr="002347F1" w:rsidRDefault="001B7665" w:rsidP="00431216">
            <w:pPr>
              <w:widowControl w:val="0"/>
              <w:tabs>
                <w:tab w:val="left" w:pos="482"/>
              </w:tabs>
              <w:jc w:val="both"/>
            </w:pPr>
            <w:r w:rsidRPr="002347F1">
              <w:t>Контроль за уровнем напряжения и токовыми нагрузками</w:t>
            </w:r>
          </w:p>
        </w:tc>
        <w:tc>
          <w:tcPr>
            <w:tcW w:w="2977" w:type="dxa"/>
            <w:vAlign w:val="center"/>
          </w:tcPr>
          <w:p w14:paraId="2D6C5728" w14:textId="77777777" w:rsidR="001B7665" w:rsidRPr="002347F1" w:rsidRDefault="001B7665" w:rsidP="00431216">
            <w:pPr>
              <w:widowControl w:val="0"/>
              <w:tabs>
                <w:tab w:val="left" w:pos="482"/>
              </w:tabs>
              <w:jc w:val="both"/>
            </w:pPr>
            <w:r w:rsidRPr="002347F1">
              <w:t>ежедневно</w:t>
            </w:r>
          </w:p>
        </w:tc>
      </w:tr>
      <w:tr w:rsidR="001B7665" w:rsidRPr="002347F1" w14:paraId="42650CC4" w14:textId="77777777" w:rsidTr="00431216">
        <w:tc>
          <w:tcPr>
            <w:tcW w:w="704" w:type="dxa"/>
            <w:vAlign w:val="center"/>
          </w:tcPr>
          <w:p w14:paraId="49F33057" w14:textId="77777777" w:rsidR="001B7665" w:rsidRPr="002347F1" w:rsidRDefault="001B7665" w:rsidP="00431216">
            <w:pPr>
              <w:widowControl w:val="0"/>
              <w:tabs>
                <w:tab w:val="left" w:pos="482"/>
              </w:tabs>
              <w:jc w:val="both"/>
            </w:pPr>
            <w:r w:rsidRPr="002347F1">
              <w:t>27.</w:t>
            </w:r>
          </w:p>
        </w:tc>
        <w:tc>
          <w:tcPr>
            <w:tcW w:w="6379" w:type="dxa"/>
            <w:vAlign w:val="center"/>
          </w:tcPr>
          <w:p w14:paraId="1192686D" w14:textId="77777777" w:rsidR="001B7665" w:rsidRPr="002347F1" w:rsidRDefault="001B7665" w:rsidP="00431216">
            <w:pPr>
              <w:widowControl w:val="0"/>
              <w:tabs>
                <w:tab w:val="left" w:pos="482"/>
              </w:tabs>
              <w:jc w:val="both"/>
            </w:pPr>
            <w:r w:rsidRPr="002347F1">
              <w:t>Замена предохранителей и плавких вставок</w:t>
            </w:r>
          </w:p>
        </w:tc>
        <w:tc>
          <w:tcPr>
            <w:tcW w:w="2977" w:type="dxa"/>
            <w:vAlign w:val="center"/>
          </w:tcPr>
          <w:p w14:paraId="38BCE9E0"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17D5F9C7" w14:textId="77777777" w:rsidTr="00431216">
        <w:tc>
          <w:tcPr>
            <w:tcW w:w="704" w:type="dxa"/>
            <w:vAlign w:val="center"/>
          </w:tcPr>
          <w:p w14:paraId="39A7A59A" w14:textId="77777777" w:rsidR="001B7665" w:rsidRPr="002347F1" w:rsidRDefault="001B7665" w:rsidP="00431216">
            <w:pPr>
              <w:widowControl w:val="0"/>
              <w:tabs>
                <w:tab w:val="left" w:pos="482"/>
              </w:tabs>
              <w:jc w:val="both"/>
            </w:pPr>
            <w:r w:rsidRPr="002347F1">
              <w:t>28.</w:t>
            </w:r>
          </w:p>
        </w:tc>
        <w:tc>
          <w:tcPr>
            <w:tcW w:w="6379" w:type="dxa"/>
            <w:vAlign w:val="center"/>
          </w:tcPr>
          <w:p w14:paraId="6F88DC16" w14:textId="77777777" w:rsidR="001B7665" w:rsidRPr="002347F1" w:rsidRDefault="001B7665" w:rsidP="00431216">
            <w:pPr>
              <w:widowControl w:val="0"/>
              <w:tabs>
                <w:tab w:val="left" w:pos="482"/>
              </w:tabs>
              <w:jc w:val="both"/>
            </w:pPr>
            <w:r w:rsidRPr="002347F1">
              <w:t>Отсоединение, присоединение, проводов электроустановок и другого электрооборудования</w:t>
            </w:r>
          </w:p>
        </w:tc>
        <w:tc>
          <w:tcPr>
            <w:tcW w:w="2977" w:type="dxa"/>
            <w:vAlign w:val="center"/>
          </w:tcPr>
          <w:p w14:paraId="70701B58" w14:textId="77777777" w:rsidR="001B7665" w:rsidRPr="002347F1" w:rsidRDefault="001B7665" w:rsidP="00431216">
            <w:pPr>
              <w:widowControl w:val="0"/>
              <w:tabs>
                <w:tab w:val="left" w:pos="482"/>
              </w:tabs>
              <w:jc w:val="both"/>
            </w:pPr>
            <w:r w:rsidRPr="002347F1">
              <w:t>По необходимости</w:t>
            </w:r>
          </w:p>
        </w:tc>
      </w:tr>
    </w:tbl>
    <w:p w14:paraId="06DC160C" w14:textId="77777777" w:rsidR="001B7665" w:rsidRPr="002347F1" w:rsidRDefault="001B7665" w:rsidP="00794AA0">
      <w:pPr>
        <w:keepNext/>
        <w:keepLines/>
        <w:widowControl w:val="0"/>
        <w:numPr>
          <w:ilvl w:val="1"/>
          <w:numId w:val="32"/>
        </w:numPr>
        <w:tabs>
          <w:tab w:val="left" w:pos="538"/>
        </w:tabs>
        <w:suppressAutoHyphens w:val="0"/>
        <w:spacing w:before="240" w:line="276" w:lineRule="auto"/>
        <w:ind w:left="20" w:firstLine="547"/>
        <w:jc w:val="both"/>
        <w:outlineLvl w:val="2"/>
        <w:rPr>
          <w:b/>
          <w:bCs/>
          <w:i/>
          <w:color w:val="000000"/>
          <w:lang w:eastAsia="en-US"/>
        </w:rPr>
      </w:pPr>
      <w:r w:rsidRPr="002347F1">
        <w:rPr>
          <w:b/>
          <w:bCs/>
          <w:i/>
          <w:color w:val="000000"/>
          <w:lang w:eastAsia="en-US"/>
        </w:rPr>
        <w:t>Система контроля управления доступом</w:t>
      </w:r>
    </w:p>
    <w:tbl>
      <w:tblPr>
        <w:tblStyle w:val="1fffffffd"/>
        <w:tblW w:w="10060" w:type="dxa"/>
        <w:tblLook w:val="04A0" w:firstRow="1" w:lastRow="0" w:firstColumn="1" w:lastColumn="0" w:noHBand="0" w:noVBand="1"/>
      </w:tblPr>
      <w:tblGrid>
        <w:gridCol w:w="704"/>
        <w:gridCol w:w="6379"/>
        <w:gridCol w:w="2977"/>
      </w:tblGrid>
      <w:tr w:rsidR="001B7665" w:rsidRPr="002347F1" w14:paraId="5BA386D8" w14:textId="77777777" w:rsidTr="00431216">
        <w:tc>
          <w:tcPr>
            <w:tcW w:w="704" w:type="dxa"/>
            <w:vAlign w:val="center"/>
          </w:tcPr>
          <w:p w14:paraId="44467A2A" w14:textId="77777777" w:rsidR="001B7665" w:rsidRPr="002347F1" w:rsidRDefault="001B7665" w:rsidP="00431216">
            <w:pPr>
              <w:widowControl w:val="0"/>
              <w:tabs>
                <w:tab w:val="left" w:pos="482"/>
              </w:tabs>
              <w:jc w:val="center"/>
              <w:rPr>
                <w:b/>
              </w:rPr>
            </w:pPr>
            <w:r w:rsidRPr="002347F1">
              <w:rPr>
                <w:b/>
              </w:rPr>
              <w:t>№ п/п</w:t>
            </w:r>
          </w:p>
        </w:tc>
        <w:tc>
          <w:tcPr>
            <w:tcW w:w="6379" w:type="dxa"/>
            <w:vAlign w:val="center"/>
          </w:tcPr>
          <w:p w14:paraId="5EC972C0" w14:textId="77777777" w:rsidR="001B7665" w:rsidRPr="002347F1" w:rsidRDefault="001B7665" w:rsidP="00431216">
            <w:pPr>
              <w:widowControl w:val="0"/>
              <w:tabs>
                <w:tab w:val="left" w:pos="482"/>
              </w:tabs>
              <w:jc w:val="center"/>
              <w:rPr>
                <w:b/>
              </w:rPr>
            </w:pPr>
            <w:r w:rsidRPr="002347F1">
              <w:rPr>
                <w:b/>
              </w:rPr>
              <w:t>Наименование работ</w:t>
            </w:r>
          </w:p>
        </w:tc>
        <w:tc>
          <w:tcPr>
            <w:tcW w:w="2977" w:type="dxa"/>
            <w:vAlign w:val="center"/>
          </w:tcPr>
          <w:p w14:paraId="71441341" w14:textId="77777777" w:rsidR="001B7665" w:rsidRPr="002347F1" w:rsidRDefault="001B7665" w:rsidP="00431216">
            <w:pPr>
              <w:widowControl w:val="0"/>
              <w:tabs>
                <w:tab w:val="left" w:pos="482"/>
              </w:tabs>
              <w:jc w:val="center"/>
              <w:rPr>
                <w:b/>
              </w:rPr>
            </w:pPr>
            <w:r w:rsidRPr="002347F1">
              <w:rPr>
                <w:b/>
              </w:rPr>
              <w:t>Периодичность</w:t>
            </w:r>
          </w:p>
        </w:tc>
      </w:tr>
      <w:tr w:rsidR="001B7665" w:rsidRPr="002347F1" w14:paraId="0AD9C0EF" w14:textId="77777777" w:rsidTr="00431216">
        <w:tc>
          <w:tcPr>
            <w:tcW w:w="704" w:type="dxa"/>
            <w:vAlign w:val="center"/>
          </w:tcPr>
          <w:p w14:paraId="2B78EB68" w14:textId="77777777" w:rsidR="001B7665" w:rsidRPr="002347F1" w:rsidRDefault="001B7665" w:rsidP="00431216">
            <w:pPr>
              <w:widowControl w:val="0"/>
              <w:tabs>
                <w:tab w:val="left" w:pos="482"/>
              </w:tabs>
              <w:jc w:val="both"/>
            </w:pPr>
            <w:r w:rsidRPr="002347F1">
              <w:t>1.</w:t>
            </w:r>
          </w:p>
        </w:tc>
        <w:tc>
          <w:tcPr>
            <w:tcW w:w="6379" w:type="dxa"/>
            <w:vAlign w:val="center"/>
          </w:tcPr>
          <w:p w14:paraId="58EBAD93" w14:textId="77777777" w:rsidR="001B7665" w:rsidRPr="002347F1" w:rsidRDefault="001B7665" w:rsidP="00431216">
            <w:pPr>
              <w:widowControl w:val="0"/>
              <w:tabs>
                <w:tab w:val="left" w:pos="482"/>
              </w:tabs>
              <w:jc w:val="both"/>
            </w:pPr>
            <w:r w:rsidRPr="002347F1">
              <w:t>Обход и технический осмотр оборудования</w:t>
            </w:r>
          </w:p>
        </w:tc>
        <w:tc>
          <w:tcPr>
            <w:tcW w:w="2977" w:type="dxa"/>
            <w:vAlign w:val="center"/>
          </w:tcPr>
          <w:p w14:paraId="646ED477" w14:textId="77777777" w:rsidR="001B7665" w:rsidRPr="002347F1" w:rsidRDefault="001B7665" w:rsidP="00431216">
            <w:pPr>
              <w:widowControl w:val="0"/>
              <w:tabs>
                <w:tab w:val="left" w:pos="482"/>
              </w:tabs>
              <w:jc w:val="both"/>
            </w:pPr>
            <w:r w:rsidRPr="002347F1">
              <w:t>ежедневно</w:t>
            </w:r>
          </w:p>
        </w:tc>
      </w:tr>
      <w:tr w:rsidR="001B7665" w:rsidRPr="002347F1" w14:paraId="789761A7" w14:textId="77777777" w:rsidTr="00431216">
        <w:tc>
          <w:tcPr>
            <w:tcW w:w="704" w:type="dxa"/>
            <w:vAlign w:val="center"/>
          </w:tcPr>
          <w:p w14:paraId="5ECB5349" w14:textId="77777777" w:rsidR="001B7665" w:rsidRPr="002347F1" w:rsidRDefault="001B7665" w:rsidP="00431216">
            <w:pPr>
              <w:widowControl w:val="0"/>
              <w:tabs>
                <w:tab w:val="left" w:pos="482"/>
              </w:tabs>
              <w:jc w:val="both"/>
            </w:pPr>
            <w:r w:rsidRPr="002347F1">
              <w:t>2.</w:t>
            </w:r>
          </w:p>
        </w:tc>
        <w:tc>
          <w:tcPr>
            <w:tcW w:w="6379" w:type="dxa"/>
            <w:vAlign w:val="center"/>
          </w:tcPr>
          <w:p w14:paraId="3946F5C8" w14:textId="77777777" w:rsidR="001B7665" w:rsidRPr="002347F1" w:rsidRDefault="001B7665" w:rsidP="00431216">
            <w:pPr>
              <w:widowControl w:val="0"/>
              <w:tabs>
                <w:tab w:val="left" w:pos="482"/>
              </w:tabs>
              <w:jc w:val="both"/>
            </w:pPr>
            <w:r w:rsidRPr="002347F1">
              <w:t>Проверка работоспособности и контроль работы оборудования системы</w:t>
            </w:r>
          </w:p>
        </w:tc>
        <w:tc>
          <w:tcPr>
            <w:tcW w:w="2977" w:type="dxa"/>
            <w:vAlign w:val="center"/>
          </w:tcPr>
          <w:p w14:paraId="724FC076" w14:textId="77777777" w:rsidR="001B7665" w:rsidRPr="002347F1" w:rsidRDefault="001B7665" w:rsidP="00431216">
            <w:pPr>
              <w:widowControl w:val="0"/>
              <w:tabs>
                <w:tab w:val="left" w:pos="482"/>
              </w:tabs>
              <w:jc w:val="both"/>
            </w:pPr>
            <w:r w:rsidRPr="002347F1">
              <w:t>ежедневно</w:t>
            </w:r>
          </w:p>
        </w:tc>
      </w:tr>
      <w:tr w:rsidR="001B7665" w:rsidRPr="002347F1" w14:paraId="68B60D62" w14:textId="77777777" w:rsidTr="00431216">
        <w:tc>
          <w:tcPr>
            <w:tcW w:w="704" w:type="dxa"/>
            <w:vAlign w:val="center"/>
          </w:tcPr>
          <w:p w14:paraId="628A4E5C" w14:textId="77777777" w:rsidR="001B7665" w:rsidRPr="002347F1" w:rsidRDefault="001B7665" w:rsidP="00431216">
            <w:pPr>
              <w:widowControl w:val="0"/>
              <w:tabs>
                <w:tab w:val="left" w:pos="482"/>
              </w:tabs>
              <w:jc w:val="both"/>
            </w:pPr>
            <w:r w:rsidRPr="002347F1">
              <w:t>3.</w:t>
            </w:r>
          </w:p>
        </w:tc>
        <w:tc>
          <w:tcPr>
            <w:tcW w:w="6379" w:type="dxa"/>
            <w:vAlign w:val="center"/>
          </w:tcPr>
          <w:p w14:paraId="6EED01A6" w14:textId="77777777" w:rsidR="001B7665" w:rsidRPr="002347F1" w:rsidRDefault="001B7665" w:rsidP="00431216">
            <w:pPr>
              <w:widowControl w:val="0"/>
              <w:tabs>
                <w:tab w:val="left" w:pos="482"/>
              </w:tabs>
              <w:jc w:val="both"/>
            </w:pPr>
            <w:r w:rsidRPr="002347F1">
              <w:t>Проверка изоляторов на отсутствие пыли, сколов, трещин.</w:t>
            </w:r>
          </w:p>
        </w:tc>
        <w:tc>
          <w:tcPr>
            <w:tcW w:w="2977" w:type="dxa"/>
            <w:vAlign w:val="center"/>
          </w:tcPr>
          <w:p w14:paraId="15654288"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55A28FD3" w14:textId="77777777" w:rsidTr="00431216">
        <w:tc>
          <w:tcPr>
            <w:tcW w:w="704" w:type="dxa"/>
            <w:vAlign w:val="center"/>
          </w:tcPr>
          <w:p w14:paraId="2B2C485D" w14:textId="77777777" w:rsidR="001B7665" w:rsidRPr="002347F1" w:rsidRDefault="001B7665" w:rsidP="00431216">
            <w:pPr>
              <w:widowControl w:val="0"/>
              <w:tabs>
                <w:tab w:val="left" w:pos="482"/>
              </w:tabs>
              <w:jc w:val="both"/>
            </w:pPr>
            <w:r w:rsidRPr="002347F1">
              <w:t>4.</w:t>
            </w:r>
          </w:p>
        </w:tc>
        <w:tc>
          <w:tcPr>
            <w:tcW w:w="6379" w:type="dxa"/>
            <w:vAlign w:val="center"/>
          </w:tcPr>
          <w:p w14:paraId="5CE0D081" w14:textId="77777777" w:rsidR="001B7665" w:rsidRPr="002347F1" w:rsidRDefault="001B7665" w:rsidP="00431216">
            <w:pPr>
              <w:widowControl w:val="0"/>
              <w:tabs>
                <w:tab w:val="left" w:pos="482"/>
              </w:tabs>
              <w:jc w:val="both"/>
            </w:pPr>
            <w:r w:rsidRPr="002347F1">
              <w:t xml:space="preserve">Контроль состояния </w:t>
            </w:r>
            <w:proofErr w:type="spellStart"/>
            <w:r w:rsidRPr="002347F1">
              <w:t>ошинковки</w:t>
            </w:r>
            <w:proofErr w:type="spellEnd"/>
            <w:r w:rsidRPr="002347F1">
              <w:t xml:space="preserve">, кабельных разделок и контактных соединений, отсутствия свечения, </w:t>
            </w:r>
            <w:proofErr w:type="spellStart"/>
            <w:r w:rsidRPr="002347F1">
              <w:t>подгара</w:t>
            </w:r>
            <w:proofErr w:type="spellEnd"/>
            <w:r w:rsidRPr="002347F1">
              <w:t xml:space="preserve">, цветов побежалости, изменения положения термоиндикаторных красок, пленок, изменения положения </w:t>
            </w:r>
            <w:proofErr w:type="spellStart"/>
            <w:r w:rsidRPr="002347F1">
              <w:t>термоиндикаторньгх</w:t>
            </w:r>
            <w:proofErr w:type="spellEnd"/>
            <w:r w:rsidRPr="002347F1">
              <w:t xml:space="preserve"> флажков.</w:t>
            </w:r>
          </w:p>
        </w:tc>
        <w:tc>
          <w:tcPr>
            <w:tcW w:w="2977" w:type="dxa"/>
            <w:vAlign w:val="center"/>
          </w:tcPr>
          <w:p w14:paraId="37ABD1F6" w14:textId="77777777" w:rsidR="001B7665" w:rsidRPr="002347F1" w:rsidRDefault="001B7665" w:rsidP="00431216">
            <w:pPr>
              <w:widowControl w:val="0"/>
              <w:tabs>
                <w:tab w:val="left" w:pos="482"/>
              </w:tabs>
              <w:jc w:val="both"/>
            </w:pPr>
            <w:r w:rsidRPr="002347F1">
              <w:t xml:space="preserve">согласно технологическим регламентам или по </w:t>
            </w:r>
            <w:proofErr w:type="spellStart"/>
            <w:r w:rsidRPr="002347F1">
              <w:t>необходимост</w:t>
            </w:r>
            <w:proofErr w:type="spellEnd"/>
          </w:p>
        </w:tc>
      </w:tr>
      <w:tr w:rsidR="001B7665" w:rsidRPr="002347F1" w14:paraId="0868DC9B" w14:textId="77777777" w:rsidTr="00431216">
        <w:tc>
          <w:tcPr>
            <w:tcW w:w="704" w:type="dxa"/>
            <w:vAlign w:val="center"/>
          </w:tcPr>
          <w:p w14:paraId="58747A1A" w14:textId="77777777" w:rsidR="001B7665" w:rsidRPr="002347F1" w:rsidRDefault="001B7665" w:rsidP="00431216">
            <w:pPr>
              <w:widowControl w:val="0"/>
              <w:tabs>
                <w:tab w:val="left" w:pos="482"/>
              </w:tabs>
              <w:jc w:val="both"/>
            </w:pPr>
            <w:r w:rsidRPr="002347F1">
              <w:t>5.</w:t>
            </w:r>
          </w:p>
        </w:tc>
        <w:tc>
          <w:tcPr>
            <w:tcW w:w="6379" w:type="dxa"/>
            <w:vAlign w:val="center"/>
          </w:tcPr>
          <w:p w14:paraId="077D193B" w14:textId="77777777" w:rsidR="001B7665" w:rsidRPr="002347F1" w:rsidRDefault="001B7665" w:rsidP="00431216">
            <w:pPr>
              <w:widowControl w:val="0"/>
              <w:tabs>
                <w:tab w:val="left" w:pos="482"/>
              </w:tabs>
              <w:jc w:val="both"/>
            </w:pPr>
            <w:r w:rsidRPr="002347F1">
              <w:t>Проверка исправности устройств</w:t>
            </w:r>
          </w:p>
        </w:tc>
        <w:tc>
          <w:tcPr>
            <w:tcW w:w="2977" w:type="dxa"/>
            <w:vAlign w:val="center"/>
          </w:tcPr>
          <w:p w14:paraId="653DA17B"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7985B93D" w14:textId="77777777" w:rsidTr="00431216">
        <w:tc>
          <w:tcPr>
            <w:tcW w:w="704" w:type="dxa"/>
            <w:vAlign w:val="center"/>
          </w:tcPr>
          <w:p w14:paraId="39E3CF85" w14:textId="77777777" w:rsidR="001B7665" w:rsidRPr="002347F1" w:rsidRDefault="001B7665" w:rsidP="00431216">
            <w:pPr>
              <w:widowControl w:val="0"/>
              <w:tabs>
                <w:tab w:val="left" w:pos="482"/>
              </w:tabs>
              <w:jc w:val="both"/>
            </w:pPr>
            <w:r w:rsidRPr="002347F1">
              <w:t>6.</w:t>
            </w:r>
          </w:p>
        </w:tc>
        <w:tc>
          <w:tcPr>
            <w:tcW w:w="6379" w:type="dxa"/>
            <w:vAlign w:val="center"/>
          </w:tcPr>
          <w:p w14:paraId="739CF768" w14:textId="77777777" w:rsidR="001B7665" w:rsidRPr="002347F1" w:rsidRDefault="001B7665" w:rsidP="00431216">
            <w:pPr>
              <w:widowControl w:val="0"/>
              <w:tabs>
                <w:tab w:val="left" w:pos="482"/>
              </w:tabs>
              <w:jc w:val="both"/>
            </w:pPr>
            <w:r w:rsidRPr="002347F1">
              <w:t>Осмотры трасс кабельных линий, мест пересечений и сближений</w:t>
            </w:r>
          </w:p>
          <w:p w14:paraId="67CC45AB" w14:textId="77777777" w:rsidR="001B7665" w:rsidRPr="002347F1" w:rsidRDefault="001B7665" w:rsidP="00431216">
            <w:pPr>
              <w:widowControl w:val="0"/>
              <w:tabs>
                <w:tab w:val="left" w:pos="482"/>
              </w:tabs>
              <w:jc w:val="both"/>
            </w:pPr>
            <w:r w:rsidRPr="002347F1">
              <w:t>трасс кабельных линий с другими инженерными сооружениями</w:t>
            </w:r>
          </w:p>
        </w:tc>
        <w:tc>
          <w:tcPr>
            <w:tcW w:w="2977" w:type="dxa"/>
            <w:vAlign w:val="center"/>
          </w:tcPr>
          <w:p w14:paraId="229998C0"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0888C36D" w14:textId="77777777" w:rsidTr="00431216">
        <w:tc>
          <w:tcPr>
            <w:tcW w:w="704" w:type="dxa"/>
            <w:vAlign w:val="center"/>
          </w:tcPr>
          <w:p w14:paraId="1A2061E8" w14:textId="77777777" w:rsidR="001B7665" w:rsidRPr="002347F1" w:rsidRDefault="001B7665" w:rsidP="00431216">
            <w:pPr>
              <w:widowControl w:val="0"/>
              <w:tabs>
                <w:tab w:val="left" w:pos="482"/>
              </w:tabs>
              <w:jc w:val="both"/>
            </w:pPr>
            <w:r w:rsidRPr="002347F1">
              <w:t>7.</w:t>
            </w:r>
          </w:p>
        </w:tc>
        <w:tc>
          <w:tcPr>
            <w:tcW w:w="6379" w:type="dxa"/>
            <w:vAlign w:val="center"/>
          </w:tcPr>
          <w:p w14:paraId="6758C7C9" w14:textId="77777777" w:rsidR="001B7665" w:rsidRPr="002347F1" w:rsidRDefault="001B7665" w:rsidP="00431216">
            <w:pPr>
              <w:widowControl w:val="0"/>
              <w:tabs>
                <w:tab w:val="left" w:pos="482"/>
              </w:tabs>
              <w:jc w:val="both"/>
            </w:pPr>
            <w:r w:rsidRPr="002347F1">
              <w:t>Осмотр крепления устройств системы</w:t>
            </w:r>
          </w:p>
        </w:tc>
        <w:tc>
          <w:tcPr>
            <w:tcW w:w="2977" w:type="dxa"/>
            <w:vAlign w:val="center"/>
          </w:tcPr>
          <w:p w14:paraId="53F5674C"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75BB0D7F" w14:textId="77777777" w:rsidTr="00431216">
        <w:tc>
          <w:tcPr>
            <w:tcW w:w="704" w:type="dxa"/>
            <w:vAlign w:val="center"/>
          </w:tcPr>
          <w:p w14:paraId="01BDE6E5" w14:textId="77777777" w:rsidR="001B7665" w:rsidRPr="002347F1" w:rsidRDefault="001B7665" w:rsidP="00431216">
            <w:pPr>
              <w:widowControl w:val="0"/>
              <w:tabs>
                <w:tab w:val="left" w:pos="482"/>
              </w:tabs>
              <w:jc w:val="both"/>
            </w:pPr>
            <w:r w:rsidRPr="002347F1">
              <w:t>8.</w:t>
            </w:r>
          </w:p>
        </w:tc>
        <w:tc>
          <w:tcPr>
            <w:tcW w:w="6379" w:type="dxa"/>
            <w:vAlign w:val="center"/>
          </w:tcPr>
          <w:p w14:paraId="6D4F9ECE" w14:textId="77777777" w:rsidR="001B7665" w:rsidRPr="002347F1" w:rsidRDefault="001B7665" w:rsidP="00431216">
            <w:pPr>
              <w:widowControl w:val="0"/>
              <w:tabs>
                <w:tab w:val="left" w:pos="482"/>
              </w:tabs>
              <w:jc w:val="both"/>
            </w:pPr>
            <w:r w:rsidRPr="002347F1">
              <w:t>Наличие и состояние защиты кабелей от механических повреждений</w:t>
            </w:r>
          </w:p>
        </w:tc>
        <w:tc>
          <w:tcPr>
            <w:tcW w:w="2977" w:type="dxa"/>
            <w:vAlign w:val="center"/>
          </w:tcPr>
          <w:p w14:paraId="228C26D9" w14:textId="77777777" w:rsidR="001B7665" w:rsidRPr="002347F1" w:rsidRDefault="001B7665" w:rsidP="00431216">
            <w:pPr>
              <w:widowControl w:val="0"/>
              <w:tabs>
                <w:tab w:val="left" w:pos="482"/>
              </w:tabs>
              <w:jc w:val="both"/>
            </w:pPr>
            <w:r w:rsidRPr="002347F1">
              <w:t>1 раз в год при подготовке к сезонной эксплуатации</w:t>
            </w:r>
          </w:p>
        </w:tc>
      </w:tr>
      <w:tr w:rsidR="001B7665" w:rsidRPr="002347F1" w14:paraId="2FCBD58D" w14:textId="77777777" w:rsidTr="00431216">
        <w:tc>
          <w:tcPr>
            <w:tcW w:w="704" w:type="dxa"/>
            <w:vAlign w:val="center"/>
          </w:tcPr>
          <w:p w14:paraId="2401C9F5" w14:textId="77777777" w:rsidR="001B7665" w:rsidRPr="002347F1" w:rsidRDefault="001B7665" w:rsidP="00431216">
            <w:pPr>
              <w:widowControl w:val="0"/>
              <w:tabs>
                <w:tab w:val="left" w:pos="482"/>
              </w:tabs>
              <w:jc w:val="both"/>
            </w:pPr>
            <w:r w:rsidRPr="002347F1">
              <w:t>10.</w:t>
            </w:r>
          </w:p>
        </w:tc>
        <w:tc>
          <w:tcPr>
            <w:tcW w:w="6379" w:type="dxa"/>
            <w:vAlign w:val="center"/>
          </w:tcPr>
          <w:p w14:paraId="73AD898D" w14:textId="77777777" w:rsidR="001B7665" w:rsidRPr="002347F1" w:rsidRDefault="001B7665" w:rsidP="00431216">
            <w:pPr>
              <w:widowControl w:val="0"/>
              <w:tabs>
                <w:tab w:val="left" w:pos="482"/>
              </w:tabs>
              <w:jc w:val="both"/>
            </w:pPr>
            <w:r w:rsidRPr="002347F1">
              <w:t>Проверка состояния подвижных и неподвижных опор</w:t>
            </w:r>
          </w:p>
        </w:tc>
        <w:tc>
          <w:tcPr>
            <w:tcW w:w="2977" w:type="dxa"/>
            <w:vAlign w:val="center"/>
          </w:tcPr>
          <w:p w14:paraId="6382E659" w14:textId="77777777" w:rsidR="001B7665" w:rsidRPr="002347F1" w:rsidRDefault="001B7665" w:rsidP="00431216">
            <w:pPr>
              <w:widowControl w:val="0"/>
              <w:tabs>
                <w:tab w:val="left" w:pos="482"/>
              </w:tabs>
              <w:jc w:val="both"/>
            </w:pPr>
            <w:r w:rsidRPr="002347F1">
              <w:t>согласно технологическим регламентам или по необходимости</w:t>
            </w:r>
          </w:p>
        </w:tc>
      </w:tr>
      <w:tr w:rsidR="001B7665" w:rsidRPr="002347F1" w14:paraId="2EB4BFBF" w14:textId="77777777" w:rsidTr="00431216">
        <w:tc>
          <w:tcPr>
            <w:tcW w:w="704" w:type="dxa"/>
            <w:vAlign w:val="center"/>
          </w:tcPr>
          <w:p w14:paraId="39CC474F" w14:textId="77777777" w:rsidR="001B7665" w:rsidRPr="002347F1" w:rsidRDefault="001B7665" w:rsidP="00431216">
            <w:pPr>
              <w:widowControl w:val="0"/>
              <w:tabs>
                <w:tab w:val="left" w:pos="482"/>
              </w:tabs>
              <w:jc w:val="both"/>
            </w:pPr>
            <w:r w:rsidRPr="002347F1">
              <w:t>11.</w:t>
            </w:r>
          </w:p>
        </w:tc>
        <w:tc>
          <w:tcPr>
            <w:tcW w:w="6379" w:type="dxa"/>
            <w:vAlign w:val="center"/>
          </w:tcPr>
          <w:p w14:paraId="6CD8674E" w14:textId="77777777" w:rsidR="001B7665" w:rsidRPr="002347F1" w:rsidRDefault="001B7665" w:rsidP="00431216">
            <w:pPr>
              <w:widowControl w:val="0"/>
              <w:tabs>
                <w:tab w:val="left" w:pos="482"/>
              </w:tabs>
              <w:jc w:val="both"/>
            </w:pPr>
            <w:r w:rsidRPr="002347F1">
              <w:t xml:space="preserve">Состояние кабелей в местах прохода через строительные конструкции, подхода к кабельным сооружениям, </w:t>
            </w:r>
            <w:r w:rsidRPr="002347F1">
              <w:lastRenderedPageBreak/>
              <w:t>распределительным пунктам и потребителям;</w:t>
            </w:r>
          </w:p>
        </w:tc>
        <w:tc>
          <w:tcPr>
            <w:tcW w:w="2977" w:type="dxa"/>
            <w:vAlign w:val="center"/>
          </w:tcPr>
          <w:p w14:paraId="450011B9" w14:textId="77777777" w:rsidR="001B7665" w:rsidRPr="002347F1" w:rsidRDefault="001B7665" w:rsidP="00431216">
            <w:pPr>
              <w:widowControl w:val="0"/>
              <w:tabs>
                <w:tab w:val="left" w:pos="482"/>
              </w:tabs>
              <w:jc w:val="both"/>
            </w:pPr>
            <w:r w:rsidRPr="002347F1">
              <w:lastRenderedPageBreak/>
              <w:t xml:space="preserve">согласно технологическим регламентам или по </w:t>
            </w:r>
            <w:r w:rsidRPr="002347F1">
              <w:lastRenderedPageBreak/>
              <w:t>необходимости</w:t>
            </w:r>
          </w:p>
        </w:tc>
      </w:tr>
      <w:tr w:rsidR="001B7665" w:rsidRPr="002347F1" w14:paraId="08268F06" w14:textId="77777777" w:rsidTr="00431216">
        <w:tc>
          <w:tcPr>
            <w:tcW w:w="704" w:type="dxa"/>
            <w:vAlign w:val="center"/>
          </w:tcPr>
          <w:p w14:paraId="672CDE8C" w14:textId="77777777" w:rsidR="001B7665" w:rsidRPr="002347F1" w:rsidRDefault="001B7665" w:rsidP="00431216">
            <w:pPr>
              <w:widowControl w:val="0"/>
              <w:tabs>
                <w:tab w:val="left" w:pos="482"/>
              </w:tabs>
              <w:jc w:val="both"/>
            </w:pPr>
            <w:r w:rsidRPr="002347F1">
              <w:lastRenderedPageBreak/>
              <w:t>12.</w:t>
            </w:r>
          </w:p>
        </w:tc>
        <w:tc>
          <w:tcPr>
            <w:tcW w:w="6379" w:type="dxa"/>
            <w:vAlign w:val="center"/>
          </w:tcPr>
          <w:p w14:paraId="3F628ABC" w14:textId="77777777" w:rsidR="001B7665" w:rsidRPr="002347F1" w:rsidRDefault="001B7665" w:rsidP="00431216">
            <w:pPr>
              <w:widowControl w:val="0"/>
              <w:tabs>
                <w:tab w:val="left" w:pos="482"/>
              </w:tabs>
              <w:jc w:val="both"/>
            </w:pPr>
            <w:r w:rsidRPr="002347F1">
              <w:t>Технологический запуск системы после проведения ремонтных работ или аварийных ситуаций</w:t>
            </w:r>
          </w:p>
        </w:tc>
        <w:tc>
          <w:tcPr>
            <w:tcW w:w="2977" w:type="dxa"/>
            <w:vAlign w:val="center"/>
          </w:tcPr>
          <w:p w14:paraId="42711B06"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267A14C8" w14:textId="77777777" w:rsidTr="00431216">
        <w:tc>
          <w:tcPr>
            <w:tcW w:w="704" w:type="dxa"/>
            <w:vAlign w:val="center"/>
          </w:tcPr>
          <w:p w14:paraId="4A49847D" w14:textId="77777777" w:rsidR="001B7665" w:rsidRPr="002347F1" w:rsidRDefault="001B7665" w:rsidP="00431216">
            <w:pPr>
              <w:widowControl w:val="0"/>
              <w:tabs>
                <w:tab w:val="left" w:pos="482"/>
              </w:tabs>
              <w:jc w:val="both"/>
            </w:pPr>
            <w:r w:rsidRPr="002347F1">
              <w:t>14.</w:t>
            </w:r>
          </w:p>
        </w:tc>
        <w:tc>
          <w:tcPr>
            <w:tcW w:w="6379" w:type="dxa"/>
            <w:vAlign w:val="center"/>
          </w:tcPr>
          <w:p w14:paraId="016C88CE" w14:textId="77777777" w:rsidR="001B7665" w:rsidRPr="002347F1" w:rsidRDefault="001B7665" w:rsidP="00431216">
            <w:pPr>
              <w:widowControl w:val="0"/>
              <w:tabs>
                <w:tab w:val="left" w:pos="482"/>
              </w:tabs>
              <w:jc w:val="both"/>
            </w:pPr>
            <w:r w:rsidRPr="002347F1">
              <w:t>Работы по ликвидации аварий на оборудовании</w:t>
            </w:r>
          </w:p>
        </w:tc>
        <w:tc>
          <w:tcPr>
            <w:tcW w:w="2977" w:type="dxa"/>
            <w:vAlign w:val="center"/>
          </w:tcPr>
          <w:p w14:paraId="3BC8EEB3"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634FDD97" w14:textId="77777777" w:rsidTr="00431216">
        <w:tc>
          <w:tcPr>
            <w:tcW w:w="704" w:type="dxa"/>
            <w:vAlign w:val="center"/>
          </w:tcPr>
          <w:p w14:paraId="347C1419" w14:textId="77777777" w:rsidR="001B7665" w:rsidRPr="002347F1" w:rsidRDefault="001B7665" w:rsidP="00431216">
            <w:pPr>
              <w:widowControl w:val="0"/>
              <w:tabs>
                <w:tab w:val="left" w:pos="482"/>
              </w:tabs>
              <w:jc w:val="both"/>
            </w:pPr>
            <w:r w:rsidRPr="002347F1">
              <w:t>15.</w:t>
            </w:r>
          </w:p>
        </w:tc>
        <w:tc>
          <w:tcPr>
            <w:tcW w:w="6379" w:type="dxa"/>
            <w:vAlign w:val="center"/>
          </w:tcPr>
          <w:p w14:paraId="171BDBF3" w14:textId="77777777" w:rsidR="001B7665" w:rsidRPr="002347F1" w:rsidRDefault="001B7665" w:rsidP="00431216">
            <w:pPr>
              <w:widowControl w:val="0"/>
              <w:tabs>
                <w:tab w:val="left" w:pos="482"/>
              </w:tabs>
              <w:jc w:val="both"/>
            </w:pPr>
            <w:r w:rsidRPr="002347F1">
              <w:t>Планово-предупредительный ремонт системы</w:t>
            </w:r>
          </w:p>
        </w:tc>
        <w:tc>
          <w:tcPr>
            <w:tcW w:w="2977" w:type="dxa"/>
            <w:vAlign w:val="center"/>
          </w:tcPr>
          <w:p w14:paraId="22D1BD17"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27999949" w14:textId="77777777" w:rsidTr="00431216">
        <w:tc>
          <w:tcPr>
            <w:tcW w:w="704" w:type="dxa"/>
            <w:vAlign w:val="center"/>
          </w:tcPr>
          <w:p w14:paraId="09F4D994" w14:textId="77777777" w:rsidR="001B7665" w:rsidRPr="002347F1" w:rsidRDefault="001B7665" w:rsidP="00431216">
            <w:pPr>
              <w:widowControl w:val="0"/>
              <w:tabs>
                <w:tab w:val="left" w:pos="482"/>
              </w:tabs>
              <w:jc w:val="both"/>
            </w:pPr>
            <w:r w:rsidRPr="002347F1">
              <w:t>18.</w:t>
            </w:r>
          </w:p>
        </w:tc>
        <w:tc>
          <w:tcPr>
            <w:tcW w:w="6379" w:type="dxa"/>
            <w:vAlign w:val="center"/>
          </w:tcPr>
          <w:p w14:paraId="114BAF93" w14:textId="77777777" w:rsidR="001B7665" w:rsidRPr="002347F1" w:rsidRDefault="001B7665" w:rsidP="00431216">
            <w:pPr>
              <w:widowControl w:val="0"/>
              <w:tabs>
                <w:tab w:val="left" w:pos="482"/>
              </w:tabs>
              <w:jc w:val="both"/>
            </w:pPr>
            <w:r w:rsidRPr="002347F1">
              <w:t>Замена вышедшего из строя оборудования</w:t>
            </w:r>
          </w:p>
        </w:tc>
        <w:tc>
          <w:tcPr>
            <w:tcW w:w="2977" w:type="dxa"/>
            <w:vAlign w:val="center"/>
          </w:tcPr>
          <w:p w14:paraId="1F9B65B5"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2C49668E" w14:textId="77777777" w:rsidTr="00431216">
        <w:tc>
          <w:tcPr>
            <w:tcW w:w="704" w:type="dxa"/>
            <w:vAlign w:val="center"/>
          </w:tcPr>
          <w:p w14:paraId="4A9A58C4" w14:textId="77777777" w:rsidR="001B7665" w:rsidRPr="002347F1" w:rsidRDefault="001B7665" w:rsidP="00431216">
            <w:pPr>
              <w:widowControl w:val="0"/>
              <w:tabs>
                <w:tab w:val="left" w:pos="482"/>
              </w:tabs>
              <w:jc w:val="both"/>
            </w:pPr>
            <w:r w:rsidRPr="002347F1">
              <w:t>18.</w:t>
            </w:r>
          </w:p>
        </w:tc>
        <w:tc>
          <w:tcPr>
            <w:tcW w:w="6379" w:type="dxa"/>
            <w:vAlign w:val="center"/>
          </w:tcPr>
          <w:p w14:paraId="1E4C297A" w14:textId="77777777" w:rsidR="001B7665" w:rsidRPr="002347F1" w:rsidRDefault="001B7665" w:rsidP="00431216">
            <w:pPr>
              <w:widowControl w:val="0"/>
              <w:tabs>
                <w:tab w:val="left" w:pos="482"/>
              </w:tabs>
              <w:jc w:val="both"/>
            </w:pPr>
            <w:r w:rsidRPr="002347F1">
              <w:t>Техническое обслуживание аппаратов и коммутационных установок, шкафов и распределителей</w:t>
            </w:r>
          </w:p>
        </w:tc>
        <w:tc>
          <w:tcPr>
            <w:tcW w:w="2977" w:type="dxa"/>
            <w:vAlign w:val="center"/>
          </w:tcPr>
          <w:p w14:paraId="6ADFF1BA"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r w:rsidR="001B7665" w:rsidRPr="002347F1" w14:paraId="38A3F2B8" w14:textId="77777777" w:rsidTr="00431216">
        <w:tc>
          <w:tcPr>
            <w:tcW w:w="704" w:type="dxa"/>
            <w:vAlign w:val="center"/>
          </w:tcPr>
          <w:p w14:paraId="16F02457" w14:textId="77777777" w:rsidR="001B7665" w:rsidRPr="002347F1" w:rsidRDefault="001B7665" w:rsidP="00431216">
            <w:pPr>
              <w:widowControl w:val="0"/>
              <w:tabs>
                <w:tab w:val="left" w:pos="482"/>
              </w:tabs>
              <w:jc w:val="both"/>
            </w:pPr>
            <w:r w:rsidRPr="002347F1">
              <w:t>19.</w:t>
            </w:r>
          </w:p>
        </w:tc>
        <w:tc>
          <w:tcPr>
            <w:tcW w:w="6379" w:type="dxa"/>
            <w:vAlign w:val="center"/>
          </w:tcPr>
          <w:p w14:paraId="15AECD6A" w14:textId="77777777" w:rsidR="001B7665" w:rsidRPr="002347F1" w:rsidRDefault="001B7665" w:rsidP="00431216">
            <w:pPr>
              <w:widowControl w:val="0"/>
              <w:tabs>
                <w:tab w:val="left" w:pos="482"/>
              </w:tabs>
              <w:jc w:val="both"/>
            </w:pPr>
            <w:r w:rsidRPr="002347F1">
              <w:t>Настройка оборудования</w:t>
            </w:r>
          </w:p>
        </w:tc>
        <w:tc>
          <w:tcPr>
            <w:tcW w:w="2977" w:type="dxa"/>
            <w:vAlign w:val="center"/>
          </w:tcPr>
          <w:p w14:paraId="6E0B0AA3" w14:textId="77777777" w:rsidR="001B7665" w:rsidRPr="002347F1" w:rsidRDefault="001B7665" w:rsidP="00431216">
            <w:pPr>
              <w:widowControl w:val="0"/>
              <w:tabs>
                <w:tab w:val="left" w:pos="482"/>
              </w:tabs>
              <w:jc w:val="both"/>
            </w:pPr>
            <w:r w:rsidRPr="002347F1">
              <w:t>По необходимости</w:t>
            </w:r>
          </w:p>
        </w:tc>
      </w:tr>
      <w:tr w:rsidR="001B7665" w:rsidRPr="002347F1" w14:paraId="20B6BBBB" w14:textId="77777777" w:rsidTr="00431216">
        <w:tc>
          <w:tcPr>
            <w:tcW w:w="704" w:type="dxa"/>
            <w:vAlign w:val="center"/>
          </w:tcPr>
          <w:p w14:paraId="04A35F14" w14:textId="77777777" w:rsidR="001B7665" w:rsidRPr="002347F1" w:rsidRDefault="001B7665" w:rsidP="00431216">
            <w:pPr>
              <w:widowControl w:val="0"/>
              <w:tabs>
                <w:tab w:val="left" w:pos="482"/>
              </w:tabs>
              <w:jc w:val="both"/>
            </w:pPr>
            <w:r w:rsidRPr="002347F1">
              <w:t>20.</w:t>
            </w:r>
          </w:p>
        </w:tc>
        <w:tc>
          <w:tcPr>
            <w:tcW w:w="6379" w:type="dxa"/>
            <w:vAlign w:val="center"/>
          </w:tcPr>
          <w:p w14:paraId="0A833AC4" w14:textId="77777777" w:rsidR="001B7665" w:rsidRPr="002347F1" w:rsidRDefault="001B7665" w:rsidP="00431216">
            <w:pPr>
              <w:widowControl w:val="0"/>
              <w:tabs>
                <w:tab w:val="left" w:pos="482"/>
              </w:tabs>
              <w:jc w:val="both"/>
            </w:pPr>
            <w:r w:rsidRPr="002347F1">
              <w:t>Замена аккумуляторных батарей в блоках обеспечения бесперебойной работы системы</w:t>
            </w:r>
          </w:p>
        </w:tc>
        <w:tc>
          <w:tcPr>
            <w:tcW w:w="2977" w:type="dxa"/>
            <w:vAlign w:val="center"/>
          </w:tcPr>
          <w:p w14:paraId="67722307" w14:textId="77777777" w:rsidR="001B7665" w:rsidRPr="002347F1" w:rsidRDefault="001B7665" w:rsidP="00431216">
            <w:pPr>
              <w:widowControl w:val="0"/>
              <w:tabs>
                <w:tab w:val="left" w:pos="482"/>
              </w:tabs>
              <w:jc w:val="both"/>
            </w:pPr>
            <w:r w:rsidRPr="002347F1">
              <w:t>В соответствии с графиком проведения ППР</w:t>
            </w:r>
          </w:p>
        </w:tc>
      </w:tr>
    </w:tbl>
    <w:p w14:paraId="1D4CB5E6" w14:textId="0BC8B0F5" w:rsidR="001B7665" w:rsidRPr="002347F1" w:rsidRDefault="001B7665" w:rsidP="00794AA0">
      <w:pPr>
        <w:pStyle w:val="afff8"/>
        <w:numPr>
          <w:ilvl w:val="1"/>
          <w:numId w:val="32"/>
        </w:numPr>
        <w:suppressAutoHyphens w:val="0"/>
        <w:spacing w:before="240"/>
        <w:ind w:left="720" w:right="20" w:firstLine="0"/>
        <w:jc w:val="center"/>
        <w:rPr>
          <w:rFonts w:eastAsia="Calibri"/>
          <w:b/>
          <w:i/>
          <w:iCs/>
        </w:rPr>
      </w:pPr>
      <w:r w:rsidRPr="002347F1">
        <w:rPr>
          <w:rFonts w:eastAsia="Calibri"/>
          <w:b/>
          <w:i/>
          <w:iCs/>
        </w:rPr>
        <w:t xml:space="preserve">Перечень </w:t>
      </w:r>
      <w:r w:rsidRPr="002347F1">
        <w:rPr>
          <w:rFonts w:eastAsia="Calibri"/>
          <w:b/>
          <w:i/>
          <w:iCs/>
          <w:lang w:eastAsia="en-US"/>
        </w:rPr>
        <w:t xml:space="preserve">эксплуатационных услуг по техническому обслуживанию </w:t>
      </w:r>
      <w:r w:rsidRPr="002347F1">
        <w:rPr>
          <w:b/>
          <w:i/>
          <w:iCs/>
          <w:lang w:eastAsia="en-US"/>
        </w:rPr>
        <w:t>движимого Имущества</w:t>
      </w:r>
    </w:p>
    <w:tbl>
      <w:tblPr>
        <w:tblStyle w:val="1fffffffd"/>
        <w:tblW w:w="10060" w:type="dxa"/>
        <w:tblLook w:val="04A0" w:firstRow="1" w:lastRow="0" w:firstColumn="1" w:lastColumn="0" w:noHBand="0" w:noVBand="1"/>
      </w:tblPr>
      <w:tblGrid>
        <w:gridCol w:w="704"/>
        <w:gridCol w:w="6379"/>
        <w:gridCol w:w="2977"/>
      </w:tblGrid>
      <w:tr w:rsidR="001B7665" w:rsidRPr="002347F1" w14:paraId="266379D7" w14:textId="77777777" w:rsidTr="00431216">
        <w:tc>
          <w:tcPr>
            <w:tcW w:w="704" w:type="dxa"/>
            <w:vAlign w:val="center"/>
          </w:tcPr>
          <w:p w14:paraId="22EAFE8A" w14:textId="77777777" w:rsidR="001B7665" w:rsidRPr="002347F1" w:rsidRDefault="001B7665" w:rsidP="00431216">
            <w:pPr>
              <w:widowControl w:val="0"/>
              <w:tabs>
                <w:tab w:val="left" w:pos="482"/>
              </w:tabs>
              <w:jc w:val="center"/>
              <w:rPr>
                <w:b/>
              </w:rPr>
            </w:pPr>
            <w:r w:rsidRPr="002347F1">
              <w:rPr>
                <w:b/>
              </w:rPr>
              <w:t>№ п/п</w:t>
            </w:r>
          </w:p>
        </w:tc>
        <w:tc>
          <w:tcPr>
            <w:tcW w:w="6379" w:type="dxa"/>
            <w:vAlign w:val="center"/>
          </w:tcPr>
          <w:p w14:paraId="2C33C0A3" w14:textId="77777777" w:rsidR="001B7665" w:rsidRPr="002347F1" w:rsidRDefault="001B7665" w:rsidP="00431216">
            <w:pPr>
              <w:widowControl w:val="0"/>
              <w:tabs>
                <w:tab w:val="left" w:pos="482"/>
              </w:tabs>
              <w:jc w:val="center"/>
              <w:rPr>
                <w:b/>
              </w:rPr>
            </w:pPr>
            <w:r w:rsidRPr="002347F1">
              <w:rPr>
                <w:b/>
              </w:rPr>
              <w:t>Наименование работ</w:t>
            </w:r>
          </w:p>
        </w:tc>
        <w:tc>
          <w:tcPr>
            <w:tcW w:w="2977" w:type="dxa"/>
            <w:vAlign w:val="center"/>
          </w:tcPr>
          <w:p w14:paraId="5871F226" w14:textId="77777777" w:rsidR="001B7665" w:rsidRPr="002347F1" w:rsidRDefault="001B7665" w:rsidP="00431216">
            <w:pPr>
              <w:widowControl w:val="0"/>
              <w:tabs>
                <w:tab w:val="left" w:pos="482"/>
              </w:tabs>
              <w:jc w:val="center"/>
              <w:rPr>
                <w:b/>
              </w:rPr>
            </w:pPr>
            <w:r w:rsidRPr="002347F1">
              <w:rPr>
                <w:b/>
              </w:rPr>
              <w:t>Периодичность</w:t>
            </w:r>
          </w:p>
        </w:tc>
      </w:tr>
      <w:tr w:rsidR="001B7665" w:rsidRPr="002347F1" w14:paraId="6E2BDA11" w14:textId="77777777" w:rsidTr="00431216">
        <w:tc>
          <w:tcPr>
            <w:tcW w:w="704" w:type="dxa"/>
            <w:vAlign w:val="center"/>
          </w:tcPr>
          <w:p w14:paraId="5146055F" w14:textId="77777777" w:rsidR="001B7665" w:rsidRPr="002347F1" w:rsidRDefault="001B7665" w:rsidP="00431216">
            <w:pPr>
              <w:widowControl w:val="0"/>
              <w:tabs>
                <w:tab w:val="left" w:pos="482"/>
              </w:tabs>
              <w:jc w:val="both"/>
            </w:pPr>
            <w:r w:rsidRPr="002347F1">
              <w:t>1.</w:t>
            </w:r>
          </w:p>
        </w:tc>
        <w:tc>
          <w:tcPr>
            <w:tcW w:w="6379" w:type="dxa"/>
            <w:vAlign w:val="center"/>
          </w:tcPr>
          <w:p w14:paraId="0648E64E" w14:textId="77777777" w:rsidR="001B7665" w:rsidRPr="002347F1" w:rsidRDefault="001B7665" w:rsidP="00431216">
            <w:pPr>
              <w:widowControl w:val="0"/>
              <w:tabs>
                <w:tab w:val="left" w:pos="482"/>
              </w:tabs>
              <w:jc w:val="both"/>
            </w:pPr>
            <w:r w:rsidRPr="002347F1">
              <w:t>Обход и технический осмотр внутренней и внешней части мобильных диагностических модулей. Выявление и фиксация дефектов.</w:t>
            </w:r>
          </w:p>
        </w:tc>
        <w:tc>
          <w:tcPr>
            <w:tcW w:w="2977" w:type="dxa"/>
            <w:vAlign w:val="center"/>
          </w:tcPr>
          <w:p w14:paraId="35B7FB2E" w14:textId="77777777" w:rsidR="001B7665" w:rsidRPr="002347F1" w:rsidRDefault="001B7665" w:rsidP="00431216">
            <w:pPr>
              <w:widowControl w:val="0"/>
              <w:tabs>
                <w:tab w:val="left" w:pos="482"/>
              </w:tabs>
              <w:jc w:val="both"/>
            </w:pPr>
            <w:r w:rsidRPr="002347F1">
              <w:t>По завершении выезда и возвращении на базу</w:t>
            </w:r>
          </w:p>
        </w:tc>
      </w:tr>
      <w:tr w:rsidR="001B7665" w:rsidRPr="002347F1" w14:paraId="101711A8" w14:textId="77777777" w:rsidTr="00431216">
        <w:tc>
          <w:tcPr>
            <w:tcW w:w="704" w:type="dxa"/>
            <w:vAlign w:val="center"/>
          </w:tcPr>
          <w:p w14:paraId="2359AD85" w14:textId="77777777" w:rsidR="001B7665" w:rsidRPr="002347F1" w:rsidRDefault="001B7665" w:rsidP="00431216">
            <w:pPr>
              <w:widowControl w:val="0"/>
              <w:tabs>
                <w:tab w:val="left" w:pos="482"/>
              </w:tabs>
              <w:jc w:val="both"/>
            </w:pPr>
            <w:r w:rsidRPr="002347F1">
              <w:t>2.</w:t>
            </w:r>
          </w:p>
        </w:tc>
        <w:tc>
          <w:tcPr>
            <w:tcW w:w="6379" w:type="dxa"/>
            <w:vAlign w:val="center"/>
          </w:tcPr>
          <w:p w14:paraId="42629E29" w14:textId="77777777" w:rsidR="001B7665" w:rsidRPr="002347F1" w:rsidRDefault="001B7665" w:rsidP="00431216">
            <w:pPr>
              <w:widowControl w:val="0"/>
              <w:tabs>
                <w:tab w:val="left" w:pos="482"/>
              </w:tabs>
              <w:jc w:val="both"/>
            </w:pPr>
            <w:r w:rsidRPr="002347F1">
              <w:t>Технический осмотр систем кондиционирования и вентиляции мобильных диагностических модулей. Выявление и фиксация дефектов. Ремонт (замена) оборудования с использованием материалов Исполнителя.</w:t>
            </w:r>
          </w:p>
        </w:tc>
        <w:tc>
          <w:tcPr>
            <w:tcW w:w="2977" w:type="dxa"/>
            <w:vAlign w:val="center"/>
          </w:tcPr>
          <w:p w14:paraId="5C5A5260" w14:textId="77777777" w:rsidR="001B7665" w:rsidRPr="002347F1" w:rsidRDefault="001B7665" w:rsidP="00431216">
            <w:pPr>
              <w:widowControl w:val="0"/>
              <w:tabs>
                <w:tab w:val="left" w:pos="482"/>
              </w:tabs>
              <w:jc w:val="both"/>
            </w:pPr>
            <w:r w:rsidRPr="002347F1">
              <w:t>По завершении выезда и возвращении на базу</w:t>
            </w:r>
          </w:p>
        </w:tc>
      </w:tr>
      <w:tr w:rsidR="001B7665" w:rsidRPr="002347F1" w14:paraId="28EF3F20" w14:textId="77777777" w:rsidTr="00431216">
        <w:tc>
          <w:tcPr>
            <w:tcW w:w="704" w:type="dxa"/>
            <w:vAlign w:val="center"/>
          </w:tcPr>
          <w:p w14:paraId="600D1945" w14:textId="77777777" w:rsidR="001B7665" w:rsidRPr="002347F1" w:rsidRDefault="001B7665" w:rsidP="00431216">
            <w:pPr>
              <w:widowControl w:val="0"/>
              <w:tabs>
                <w:tab w:val="left" w:pos="482"/>
              </w:tabs>
              <w:jc w:val="both"/>
            </w:pPr>
            <w:r w:rsidRPr="002347F1">
              <w:t>3.</w:t>
            </w:r>
          </w:p>
        </w:tc>
        <w:tc>
          <w:tcPr>
            <w:tcW w:w="6379" w:type="dxa"/>
            <w:vAlign w:val="center"/>
          </w:tcPr>
          <w:p w14:paraId="718F5197" w14:textId="77777777" w:rsidR="001B7665" w:rsidRPr="002347F1" w:rsidRDefault="001B7665" w:rsidP="00431216">
            <w:pPr>
              <w:widowControl w:val="0"/>
              <w:tabs>
                <w:tab w:val="left" w:pos="482"/>
              </w:tabs>
              <w:jc w:val="both"/>
            </w:pPr>
            <w:r w:rsidRPr="002347F1">
              <w:t>Технический осмотр систем электроснабжения мобильных диагностических модулей. Выявление и фиксация дефектов. Ремонт (замена) оборудования с использованием материалов Исполнителя.</w:t>
            </w:r>
          </w:p>
        </w:tc>
        <w:tc>
          <w:tcPr>
            <w:tcW w:w="2977" w:type="dxa"/>
            <w:vAlign w:val="center"/>
          </w:tcPr>
          <w:p w14:paraId="223A12C8" w14:textId="77777777" w:rsidR="001B7665" w:rsidRPr="002347F1" w:rsidRDefault="001B7665" w:rsidP="00431216">
            <w:pPr>
              <w:widowControl w:val="0"/>
              <w:tabs>
                <w:tab w:val="left" w:pos="482"/>
              </w:tabs>
              <w:jc w:val="both"/>
            </w:pPr>
            <w:r w:rsidRPr="002347F1">
              <w:t>По завершении выезда и возвращении на базу</w:t>
            </w:r>
          </w:p>
        </w:tc>
      </w:tr>
      <w:tr w:rsidR="001B7665" w:rsidRPr="002347F1" w14:paraId="6B0F029A" w14:textId="77777777" w:rsidTr="00431216">
        <w:tc>
          <w:tcPr>
            <w:tcW w:w="704" w:type="dxa"/>
            <w:vAlign w:val="center"/>
          </w:tcPr>
          <w:p w14:paraId="7D557880" w14:textId="77777777" w:rsidR="001B7665" w:rsidRPr="002347F1" w:rsidRDefault="001B7665" w:rsidP="00431216">
            <w:pPr>
              <w:widowControl w:val="0"/>
              <w:tabs>
                <w:tab w:val="left" w:pos="482"/>
              </w:tabs>
              <w:jc w:val="both"/>
            </w:pPr>
            <w:r w:rsidRPr="002347F1">
              <w:t>4.</w:t>
            </w:r>
          </w:p>
        </w:tc>
        <w:tc>
          <w:tcPr>
            <w:tcW w:w="6379" w:type="dxa"/>
            <w:vAlign w:val="center"/>
          </w:tcPr>
          <w:p w14:paraId="52FCCA73" w14:textId="77777777" w:rsidR="001B7665" w:rsidRPr="002347F1" w:rsidRDefault="001B7665" w:rsidP="00431216">
            <w:pPr>
              <w:widowControl w:val="0"/>
              <w:tabs>
                <w:tab w:val="left" w:pos="482"/>
              </w:tabs>
              <w:jc w:val="both"/>
            </w:pPr>
            <w:r w:rsidRPr="002347F1">
              <w:t>Технический осмотр систем водоснабжения мобильных диагностических модулей. Выявление и фиксация дефектов. Ремонт (замена) оборудования с использованием материалов Исполнителя.</w:t>
            </w:r>
          </w:p>
        </w:tc>
        <w:tc>
          <w:tcPr>
            <w:tcW w:w="2977" w:type="dxa"/>
            <w:vAlign w:val="center"/>
          </w:tcPr>
          <w:p w14:paraId="46EF72AC" w14:textId="77777777" w:rsidR="001B7665" w:rsidRPr="002347F1" w:rsidRDefault="001B7665" w:rsidP="00431216">
            <w:pPr>
              <w:widowControl w:val="0"/>
              <w:tabs>
                <w:tab w:val="left" w:pos="482"/>
              </w:tabs>
              <w:jc w:val="both"/>
            </w:pPr>
            <w:r w:rsidRPr="002347F1">
              <w:t>По завершении выезда и возвращении на базу</w:t>
            </w:r>
          </w:p>
        </w:tc>
      </w:tr>
      <w:tr w:rsidR="001B7665" w:rsidRPr="002347F1" w14:paraId="1432E47F" w14:textId="77777777" w:rsidTr="00431216">
        <w:tc>
          <w:tcPr>
            <w:tcW w:w="704" w:type="dxa"/>
            <w:vAlign w:val="center"/>
          </w:tcPr>
          <w:p w14:paraId="39E3D125" w14:textId="77777777" w:rsidR="001B7665" w:rsidRPr="002347F1" w:rsidRDefault="001B7665" w:rsidP="00431216">
            <w:pPr>
              <w:widowControl w:val="0"/>
              <w:tabs>
                <w:tab w:val="left" w:pos="482"/>
              </w:tabs>
              <w:jc w:val="both"/>
            </w:pPr>
            <w:r w:rsidRPr="002347F1">
              <w:t>5.</w:t>
            </w:r>
          </w:p>
        </w:tc>
        <w:tc>
          <w:tcPr>
            <w:tcW w:w="6379" w:type="dxa"/>
            <w:vAlign w:val="center"/>
          </w:tcPr>
          <w:p w14:paraId="73DB5460" w14:textId="77777777" w:rsidR="001B7665" w:rsidRPr="002347F1" w:rsidRDefault="001B7665" w:rsidP="00431216">
            <w:pPr>
              <w:widowControl w:val="0"/>
              <w:tabs>
                <w:tab w:val="left" w:pos="482"/>
              </w:tabs>
              <w:jc w:val="both"/>
            </w:pPr>
            <w:r w:rsidRPr="002347F1">
              <w:t xml:space="preserve">Регулировка окон и дверных полотен. Замена петель, ручек, запирающих механизмов, резиновых уплотнителей. </w:t>
            </w:r>
          </w:p>
        </w:tc>
        <w:tc>
          <w:tcPr>
            <w:tcW w:w="2977" w:type="dxa"/>
            <w:vAlign w:val="center"/>
          </w:tcPr>
          <w:p w14:paraId="4040E235" w14:textId="77777777" w:rsidR="001B7665" w:rsidRPr="002347F1" w:rsidRDefault="001B7665" w:rsidP="00431216">
            <w:pPr>
              <w:widowControl w:val="0"/>
              <w:tabs>
                <w:tab w:val="left" w:pos="482"/>
              </w:tabs>
              <w:jc w:val="both"/>
            </w:pPr>
            <w:r w:rsidRPr="002347F1">
              <w:t>По заявке Заказчика</w:t>
            </w:r>
          </w:p>
        </w:tc>
      </w:tr>
      <w:tr w:rsidR="001B7665" w:rsidRPr="002347F1" w14:paraId="520A2436" w14:textId="77777777" w:rsidTr="00431216">
        <w:tc>
          <w:tcPr>
            <w:tcW w:w="704" w:type="dxa"/>
            <w:vAlign w:val="center"/>
          </w:tcPr>
          <w:p w14:paraId="7F749C6C" w14:textId="77777777" w:rsidR="001B7665" w:rsidRPr="002347F1" w:rsidRDefault="001B7665" w:rsidP="00431216">
            <w:pPr>
              <w:widowControl w:val="0"/>
              <w:tabs>
                <w:tab w:val="left" w:pos="482"/>
              </w:tabs>
              <w:jc w:val="both"/>
            </w:pPr>
            <w:r w:rsidRPr="002347F1">
              <w:t>6.</w:t>
            </w:r>
          </w:p>
        </w:tc>
        <w:tc>
          <w:tcPr>
            <w:tcW w:w="6379" w:type="dxa"/>
            <w:vAlign w:val="center"/>
          </w:tcPr>
          <w:p w14:paraId="37A1D598" w14:textId="77777777" w:rsidR="001B7665" w:rsidRPr="002347F1" w:rsidRDefault="001B7665" w:rsidP="00431216">
            <w:pPr>
              <w:widowControl w:val="0"/>
              <w:tabs>
                <w:tab w:val="left" w:pos="482"/>
              </w:tabs>
              <w:jc w:val="both"/>
            </w:pPr>
            <w:r w:rsidRPr="002347F1">
              <w:t>Локальный/полный ремонт (замена/восстановление) покрытий с использованием материалов Заказчика, либо Исполнителя.</w:t>
            </w:r>
          </w:p>
        </w:tc>
        <w:tc>
          <w:tcPr>
            <w:tcW w:w="2977" w:type="dxa"/>
            <w:vAlign w:val="center"/>
          </w:tcPr>
          <w:p w14:paraId="568BF385" w14:textId="77777777" w:rsidR="001B7665" w:rsidRPr="002347F1" w:rsidRDefault="001B7665" w:rsidP="00431216">
            <w:pPr>
              <w:widowControl w:val="0"/>
              <w:tabs>
                <w:tab w:val="left" w:pos="482"/>
              </w:tabs>
              <w:jc w:val="both"/>
            </w:pPr>
            <w:r w:rsidRPr="002347F1">
              <w:t>По заявке Заказчика</w:t>
            </w:r>
          </w:p>
        </w:tc>
      </w:tr>
      <w:tr w:rsidR="001B7665" w:rsidRPr="002347F1" w14:paraId="26302D0B" w14:textId="77777777" w:rsidTr="00431216">
        <w:tc>
          <w:tcPr>
            <w:tcW w:w="704" w:type="dxa"/>
            <w:vAlign w:val="center"/>
          </w:tcPr>
          <w:p w14:paraId="6A1BFEDC" w14:textId="77777777" w:rsidR="001B7665" w:rsidRPr="002347F1" w:rsidRDefault="001B7665" w:rsidP="00431216">
            <w:pPr>
              <w:widowControl w:val="0"/>
              <w:tabs>
                <w:tab w:val="left" w:pos="482"/>
              </w:tabs>
              <w:jc w:val="both"/>
            </w:pPr>
            <w:r w:rsidRPr="002347F1">
              <w:t>7.</w:t>
            </w:r>
          </w:p>
        </w:tc>
        <w:tc>
          <w:tcPr>
            <w:tcW w:w="6379" w:type="dxa"/>
            <w:vAlign w:val="center"/>
          </w:tcPr>
          <w:p w14:paraId="4F0D368E" w14:textId="77777777" w:rsidR="001B7665" w:rsidRPr="002347F1" w:rsidRDefault="001B7665" w:rsidP="00431216">
            <w:pPr>
              <w:widowControl w:val="0"/>
              <w:tabs>
                <w:tab w:val="left" w:pos="482"/>
              </w:tabs>
              <w:jc w:val="both"/>
            </w:pPr>
            <w:r w:rsidRPr="002347F1">
              <w:t>Ремонт полок, кушеток, столов, выдвижных ящиков, тумб, кресел для персонала</w:t>
            </w:r>
          </w:p>
        </w:tc>
        <w:tc>
          <w:tcPr>
            <w:tcW w:w="2977" w:type="dxa"/>
            <w:vAlign w:val="center"/>
          </w:tcPr>
          <w:p w14:paraId="48F2D05C" w14:textId="77777777" w:rsidR="001B7665" w:rsidRPr="002347F1" w:rsidRDefault="001B7665" w:rsidP="00431216">
            <w:pPr>
              <w:widowControl w:val="0"/>
              <w:tabs>
                <w:tab w:val="left" w:pos="482"/>
              </w:tabs>
              <w:jc w:val="both"/>
            </w:pPr>
            <w:r w:rsidRPr="002347F1">
              <w:t>По заявке Заказчика</w:t>
            </w:r>
          </w:p>
        </w:tc>
      </w:tr>
      <w:tr w:rsidR="001B7665" w:rsidRPr="002347F1" w14:paraId="5E0849C5" w14:textId="77777777" w:rsidTr="00431216">
        <w:tc>
          <w:tcPr>
            <w:tcW w:w="704" w:type="dxa"/>
            <w:vAlign w:val="center"/>
          </w:tcPr>
          <w:p w14:paraId="213CCDBF" w14:textId="77777777" w:rsidR="001B7665" w:rsidRPr="002347F1" w:rsidRDefault="001B7665" w:rsidP="00431216">
            <w:pPr>
              <w:widowControl w:val="0"/>
              <w:tabs>
                <w:tab w:val="left" w:pos="482"/>
              </w:tabs>
              <w:jc w:val="both"/>
            </w:pPr>
            <w:r w:rsidRPr="002347F1">
              <w:t>8.</w:t>
            </w:r>
          </w:p>
        </w:tc>
        <w:tc>
          <w:tcPr>
            <w:tcW w:w="6379" w:type="dxa"/>
            <w:vAlign w:val="center"/>
          </w:tcPr>
          <w:p w14:paraId="34ADEE8E" w14:textId="77777777" w:rsidR="001B7665" w:rsidRPr="002347F1" w:rsidRDefault="001B7665" w:rsidP="00431216">
            <w:pPr>
              <w:widowControl w:val="0"/>
              <w:tabs>
                <w:tab w:val="left" w:pos="482"/>
              </w:tabs>
              <w:jc w:val="both"/>
            </w:pPr>
            <w:r w:rsidRPr="002347F1">
              <w:t>Ремонт лестниц и ограждающих конструкций мобильных диагностических модулей.</w:t>
            </w:r>
          </w:p>
        </w:tc>
        <w:tc>
          <w:tcPr>
            <w:tcW w:w="2977" w:type="dxa"/>
            <w:vAlign w:val="center"/>
          </w:tcPr>
          <w:p w14:paraId="0FA59315" w14:textId="77777777" w:rsidR="001B7665" w:rsidRPr="002347F1" w:rsidRDefault="001B7665" w:rsidP="00431216">
            <w:pPr>
              <w:widowControl w:val="0"/>
              <w:tabs>
                <w:tab w:val="left" w:pos="482"/>
              </w:tabs>
              <w:jc w:val="both"/>
            </w:pPr>
            <w:r w:rsidRPr="002347F1">
              <w:t>По заявке Заказчика</w:t>
            </w:r>
          </w:p>
        </w:tc>
      </w:tr>
    </w:tbl>
    <w:p w14:paraId="7F02ECCB" w14:textId="77777777" w:rsidR="001B7665" w:rsidRPr="002347F1" w:rsidRDefault="001B7665" w:rsidP="001B7665">
      <w:pPr>
        <w:keepNext/>
        <w:keepLines/>
        <w:widowControl w:val="0"/>
        <w:tabs>
          <w:tab w:val="left" w:pos="538"/>
        </w:tabs>
        <w:jc w:val="both"/>
        <w:outlineLvl w:val="2"/>
        <w:rPr>
          <w:bCs/>
        </w:rPr>
      </w:pPr>
    </w:p>
    <w:p w14:paraId="2E432CF8" w14:textId="77777777" w:rsidR="001B7665" w:rsidRPr="002347F1" w:rsidRDefault="001B7665" w:rsidP="00794AA0">
      <w:pPr>
        <w:widowControl w:val="0"/>
        <w:numPr>
          <w:ilvl w:val="0"/>
          <w:numId w:val="32"/>
        </w:numPr>
        <w:suppressAutoHyphens w:val="0"/>
        <w:spacing w:after="200"/>
        <w:ind w:left="0" w:firstLine="0"/>
        <w:contextualSpacing/>
        <w:jc w:val="center"/>
        <w:rPr>
          <w:rFonts w:eastAsia="Tahoma"/>
          <w:b/>
          <w:color w:val="000000"/>
          <w:lang w:bidi="ru-RU"/>
        </w:rPr>
      </w:pPr>
      <w:r w:rsidRPr="002347F1">
        <w:rPr>
          <w:rFonts w:eastAsia="Tahoma"/>
          <w:b/>
          <w:color w:val="000000"/>
          <w:lang w:bidi="ru-RU"/>
        </w:rPr>
        <w:t>ПЕРЕЧЕНЬ РАБОТ ПО ПОДГОТОВКЕ ЗДАНИЙ И СООРУЖЕНИЙ</w:t>
      </w:r>
    </w:p>
    <w:p w14:paraId="6220FE6F" w14:textId="77777777" w:rsidR="001B7665" w:rsidRPr="002347F1" w:rsidRDefault="001B7665" w:rsidP="002347F1">
      <w:pPr>
        <w:widowControl w:val="0"/>
        <w:jc w:val="center"/>
        <w:rPr>
          <w:rFonts w:eastAsia="Tahoma"/>
          <w:color w:val="000000"/>
          <w:lang w:bidi="ru-RU"/>
        </w:rPr>
      </w:pPr>
      <w:r w:rsidRPr="002347F1">
        <w:rPr>
          <w:rFonts w:eastAsia="Tahoma"/>
          <w:b/>
          <w:color w:val="000000"/>
          <w:lang w:bidi="ru-RU"/>
        </w:rPr>
        <w:t>К СЕЗОННОЙ ЭКСПЛУАТАЦИИ</w:t>
      </w:r>
    </w:p>
    <w:p w14:paraId="26CDC816" w14:textId="77777777" w:rsidR="001B7665" w:rsidRPr="002347F1" w:rsidRDefault="001B7665" w:rsidP="00794AA0">
      <w:pPr>
        <w:widowControl w:val="0"/>
        <w:numPr>
          <w:ilvl w:val="1"/>
          <w:numId w:val="32"/>
        </w:numPr>
        <w:tabs>
          <w:tab w:val="left" w:pos="1050"/>
        </w:tabs>
        <w:suppressAutoHyphens w:val="0"/>
        <w:spacing w:after="200"/>
        <w:ind w:left="720" w:firstLine="0"/>
        <w:contextualSpacing/>
        <w:rPr>
          <w:rFonts w:eastAsia="Tahoma"/>
          <w:b/>
          <w:color w:val="000000"/>
          <w:lang w:bidi="ru-RU"/>
        </w:rPr>
      </w:pPr>
      <w:r w:rsidRPr="002347F1">
        <w:rPr>
          <w:rFonts w:eastAsia="Tahoma"/>
          <w:b/>
          <w:color w:val="000000"/>
          <w:lang w:bidi="ru-RU"/>
        </w:rPr>
        <w:t xml:space="preserve"> Работы, выполняемые при подготовке здания к эксплуатации в весенне-летний период:</w:t>
      </w:r>
    </w:p>
    <w:p w14:paraId="3F81ACB7"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-укрепление водосточных труб, колен и воронок;</w:t>
      </w:r>
    </w:p>
    <w:p w14:paraId="6CCBAF36"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-расконсервация и ремонт поливочной системы;</w:t>
      </w:r>
    </w:p>
    <w:p w14:paraId="6D512F36" w14:textId="5F599C29" w:rsidR="001B7665" w:rsidRPr="002347F1" w:rsidRDefault="001B7665" w:rsidP="002347F1">
      <w:pPr>
        <w:widowControl w:val="0"/>
        <w:jc w:val="both"/>
        <w:rPr>
          <w:rFonts w:eastAsia="Tahoma"/>
          <w:color w:val="000000"/>
          <w:lang w:bidi="ru-RU"/>
        </w:rPr>
      </w:pPr>
      <w:r w:rsidRPr="002347F1">
        <w:rPr>
          <w:rFonts w:eastAsia="Tahoma"/>
          <w:color w:val="000000"/>
          <w:lang w:bidi="ru-RU"/>
        </w:rPr>
        <w:t>-консервация системы центрального отопления;</w:t>
      </w:r>
    </w:p>
    <w:p w14:paraId="5E8D135E" w14:textId="77777777" w:rsidR="001B7665" w:rsidRPr="002347F1" w:rsidRDefault="001B7665" w:rsidP="002347F1">
      <w:pPr>
        <w:widowControl w:val="0"/>
        <w:rPr>
          <w:rFonts w:eastAsia="Tahoma"/>
          <w:color w:val="000000"/>
          <w:lang w:bidi="ru-RU"/>
        </w:rPr>
      </w:pPr>
      <w:r w:rsidRPr="002347F1">
        <w:rPr>
          <w:rFonts w:eastAsia="Tahoma"/>
          <w:color w:val="000000"/>
          <w:lang w:bidi="ru-RU"/>
        </w:rPr>
        <w:t>-работы по раскрытию продух в цоколях и вентиляции чердаков;</w:t>
      </w:r>
    </w:p>
    <w:p w14:paraId="652CD496" w14:textId="77777777" w:rsidR="001B7665" w:rsidRPr="002347F1" w:rsidRDefault="001B7665" w:rsidP="002347F1">
      <w:pPr>
        <w:widowControl w:val="0"/>
        <w:rPr>
          <w:rFonts w:eastAsia="Tahoma"/>
          <w:color w:val="000000"/>
          <w:lang w:bidi="ru-RU"/>
        </w:rPr>
      </w:pPr>
      <w:r w:rsidRPr="002347F1">
        <w:rPr>
          <w:rFonts w:eastAsia="Tahoma"/>
          <w:color w:val="000000"/>
          <w:lang w:bidi="ru-RU"/>
        </w:rPr>
        <w:t>-осмотр кровель, фасадов и полов в подвалах.</w:t>
      </w:r>
    </w:p>
    <w:p w14:paraId="03E47DB9" w14:textId="77777777" w:rsidR="001B7665" w:rsidRPr="002347F1" w:rsidRDefault="001B7665" w:rsidP="00794AA0">
      <w:pPr>
        <w:widowControl w:val="0"/>
        <w:numPr>
          <w:ilvl w:val="1"/>
          <w:numId w:val="32"/>
        </w:numPr>
        <w:tabs>
          <w:tab w:val="left" w:pos="1054"/>
        </w:tabs>
        <w:suppressAutoHyphens w:val="0"/>
        <w:spacing w:after="200"/>
        <w:ind w:left="720" w:firstLine="0"/>
        <w:contextualSpacing/>
        <w:rPr>
          <w:rFonts w:eastAsia="Tahoma"/>
          <w:b/>
          <w:color w:val="000000"/>
          <w:lang w:bidi="ru-RU"/>
        </w:rPr>
      </w:pPr>
      <w:r w:rsidRPr="002347F1">
        <w:rPr>
          <w:rFonts w:eastAsia="Tahoma"/>
          <w:color w:val="000000"/>
          <w:lang w:bidi="ru-RU"/>
        </w:rPr>
        <w:lastRenderedPageBreak/>
        <w:t xml:space="preserve"> </w:t>
      </w:r>
      <w:r w:rsidRPr="002347F1">
        <w:rPr>
          <w:rFonts w:eastAsia="Tahoma"/>
          <w:b/>
          <w:color w:val="000000"/>
          <w:lang w:bidi="ru-RU"/>
        </w:rPr>
        <w:t>Работы, выполняемые при подготовке здания к эксплуатации в осенне-зимний период:</w:t>
      </w:r>
    </w:p>
    <w:p w14:paraId="6FB7E604"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-утепление оконных и балконных проемов;</w:t>
      </w:r>
    </w:p>
    <w:p w14:paraId="7D00100D" w14:textId="77777777" w:rsidR="001B7665" w:rsidRPr="002347F1" w:rsidRDefault="001B7665" w:rsidP="002347F1">
      <w:pPr>
        <w:widowControl w:val="0"/>
        <w:rPr>
          <w:rFonts w:eastAsia="Tahoma"/>
          <w:color w:val="000000"/>
          <w:lang w:bidi="ru-RU"/>
        </w:rPr>
      </w:pPr>
      <w:r w:rsidRPr="002347F1">
        <w:rPr>
          <w:rFonts w:eastAsia="Tahoma"/>
          <w:color w:val="000000"/>
          <w:lang w:bidi="ru-RU"/>
        </w:rPr>
        <w:t>-замена разбитых стекол окон, стеклоблоков и балконных дверей;</w:t>
      </w:r>
    </w:p>
    <w:p w14:paraId="0674B272" w14:textId="77777777" w:rsidR="001B7665" w:rsidRPr="002347F1" w:rsidRDefault="001B7665" w:rsidP="002347F1">
      <w:pPr>
        <w:widowControl w:val="0"/>
        <w:rPr>
          <w:rFonts w:eastAsia="Tahoma"/>
          <w:color w:val="000000"/>
          <w:lang w:bidi="ru-RU"/>
        </w:rPr>
      </w:pPr>
      <w:r w:rsidRPr="002347F1">
        <w:rPr>
          <w:rFonts w:eastAsia="Tahoma"/>
          <w:color w:val="000000"/>
          <w:lang w:bidi="ru-RU"/>
        </w:rPr>
        <w:t>-утепление входных дверей в здания;</w:t>
      </w:r>
    </w:p>
    <w:p w14:paraId="45EE6C4C"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-ремонт и утепление чердачных перекрытий;</w:t>
      </w:r>
    </w:p>
    <w:p w14:paraId="66BD71E1" w14:textId="77777777" w:rsidR="001B7665" w:rsidRPr="002347F1" w:rsidRDefault="001B7665" w:rsidP="002347F1">
      <w:pPr>
        <w:widowControl w:val="0"/>
        <w:rPr>
          <w:rFonts w:eastAsia="Tahoma"/>
          <w:color w:val="000000"/>
          <w:lang w:bidi="ru-RU"/>
        </w:rPr>
      </w:pPr>
      <w:r w:rsidRPr="002347F1">
        <w:rPr>
          <w:rFonts w:eastAsia="Tahoma"/>
          <w:color w:val="000000"/>
          <w:lang w:bidi="ru-RU"/>
        </w:rPr>
        <w:t>-ремонт и утепление трубопроводов в чердачных и подвальных помещениях;</w:t>
      </w:r>
    </w:p>
    <w:p w14:paraId="0CC6AF84"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-укрепление и ремонт парапетных ограждений;</w:t>
      </w:r>
    </w:p>
    <w:p w14:paraId="3D480836"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-остекление и закрытие чердачных слуховых окон;</w:t>
      </w:r>
    </w:p>
    <w:p w14:paraId="0F6FCE5F" w14:textId="77777777" w:rsidR="001B7665" w:rsidRPr="002347F1" w:rsidRDefault="001B7665" w:rsidP="002347F1">
      <w:pPr>
        <w:widowControl w:val="0"/>
        <w:rPr>
          <w:rFonts w:eastAsia="Tahoma"/>
          <w:color w:val="000000"/>
          <w:lang w:bidi="ru-RU"/>
        </w:rPr>
      </w:pPr>
      <w:r w:rsidRPr="002347F1">
        <w:rPr>
          <w:rFonts w:eastAsia="Tahoma"/>
          <w:color w:val="000000"/>
          <w:lang w:bidi="ru-RU"/>
        </w:rPr>
        <w:t>-изготовление новых или ремонт существующих ходовых досок и переходных мостиков на чердаках, в подвалах;</w:t>
      </w:r>
    </w:p>
    <w:p w14:paraId="4F4CC251" w14:textId="77777777" w:rsidR="001B7665" w:rsidRPr="002347F1" w:rsidRDefault="001B7665" w:rsidP="002347F1">
      <w:pPr>
        <w:widowControl w:val="0"/>
        <w:rPr>
          <w:rFonts w:eastAsia="Tahoma"/>
          <w:color w:val="000000"/>
          <w:lang w:bidi="ru-RU"/>
        </w:rPr>
      </w:pPr>
      <w:r w:rsidRPr="002347F1">
        <w:rPr>
          <w:rFonts w:eastAsia="Tahoma"/>
          <w:color w:val="000000"/>
          <w:lang w:bidi="ru-RU"/>
        </w:rPr>
        <w:t>-ремонт, регулировка и испытание системы водоснабжения и центрального отопления;</w:t>
      </w:r>
    </w:p>
    <w:p w14:paraId="4EC772EB"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-ремонт и утепления бойлеров;</w:t>
      </w:r>
    </w:p>
    <w:p w14:paraId="549084E0"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-ремонт, утепление и прочистка вентиляционных каналов;</w:t>
      </w:r>
    </w:p>
    <w:p w14:paraId="4746679B" w14:textId="77777777" w:rsidR="001B7665" w:rsidRPr="002347F1" w:rsidRDefault="001B7665" w:rsidP="002347F1">
      <w:pPr>
        <w:widowControl w:val="0"/>
        <w:rPr>
          <w:rFonts w:eastAsia="Tahoma"/>
          <w:color w:val="000000"/>
          <w:lang w:bidi="ru-RU"/>
        </w:rPr>
      </w:pPr>
      <w:r w:rsidRPr="002347F1">
        <w:rPr>
          <w:rFonts w:eastAsia="Tahoma"/>
          <w:color w:val="000000"/>
          <w:lang w:bidi="ru-RU"/>
        </w:rPr>
        <w:t>-замена разбитых стеклоблоков, стекол окон, входных дверей и дверей вспомогательных помещений;</w:t>
      </w:r>
    </w:p>
    <w:p w14:paraId="7301842A"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-консервация поливочных систем;</w:t>
      </w:r>
    </w:p>
    <w:p w14:paraId="1C383DD0"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-заделка продухов в цоколях зданий;</w:t>
      </w:r>
    </w:p>
    <w:p w14:paraId="34A82676" w14:textId="77777777" w:rsidR="001B7665" w:rsidRPr="002347F1" w:rsidRDefault="001B7665" w:rsidP="002347F1">
      <w:pPr>
        <w:widowControl w:val="0"/>
        <w:ind w:right="480"/>
        <w:rPr>
          <w:rFonts w:eastAsia="Tahoma"/>
          <w:color w:val="000000"/>
          <w:lang w:bidi="ru-RU"/>
        </w:rPr>
      </w:pPr>
      <w:r w:rsidRPr="002347F1">
        <w:rPr>
          <w:rFonts w:eastAsia="Tahoma"/>
          <w:color w:val="000000"/>
          <w:lang w:bidi="ru-RU"/>
        </w:rPr>
        <w:t>-ремонт и утепление наружных водоразборных кранов и колонок;</w:t>
      </w:r>
    </w:p>
    <w:p w14:paraId="31D844CD" w14:textId="77777777" w:rsidR="001B7665" w:rsidRPr="002347F1" w:rsidRDefault="001B7665" w:rsidP="002347F1">
      <w:pPr>
        <w:widowControl w:val="0"/>
        <w:ind w:right="480"/>
        <w:rPr>
          <w:rFonts w:eastAsia="Tahoma"/>
          <w:color w:val="000000"/>
          <w:lang w:bidi="ru-RU"/>
        </w:rPr>
      </w:pPr>
      <w:r w:rsidRPr="002347F1">
        <w:rPr>
          <w:rFonts w:eastAsia="Tahoma"/>
          <w:color w:val="000000"/>
          <w:lang w:bidi="ru-RU"/>
        </w:rPr>
        <w:t>-ремонт и постановка доводчиков на входных дверях;</w:t>
      </w:r>
    </w:p>
    <w:p w14:paraId="50D42E5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-ремонт и укрепление входных дверей.</w:t>
      </w:r>
    </w:p>
    <w:p w14:paraId="7702661E" w14:textId="77777777" w:rsidR="001B7665" w:rsidRPr="002347F1" w:rsidRDefault="001B7665" w:rsidP="00794AA0">
      <w:pPr>
        <w:widowControl w:val="0"/>
        <w:numPr>
          <w:ilvl w:val="1"/>
          <w:numId w:val="32"/>
        </w:numPr>
        <w:tabs>
          <w:tab w:val="left" w:pos="1089"/>
        </w:tabs>
        <w:suppressAutoHyphens w:val="0"/>
        <w:spacing w:after="200"/>
        <w:ind w:left="720" w:firstLine="0"/>
        <w:contextualSpacing/>
        <w:jc w:val="both"/>
        <w:rPr>
          <w:rFonts w:eastAsia="Tahoma"/>
          <w:b/>
          <w:color w:val="000000"/>
          <w:lang w:bidi="ru-RU"/>
        </w:rPr>
      </w:pPr>
      <w:r w:rsidRPr="002347F1">
        <w:rPr>
          <w:rFonts w:eastAsia="Tahoma"/>
          <w:b/>
          <w:color w:val="000000"/>
          <w:lang w:bidi="ru-RU"/>
        </w:rPr>
        <w:t>Прочие работы:</w:t>
      </w:r>
    </w:p>
    <w:p w14:paraId="321474AD" w14:textId="77777777" w:rsidR="001B7665" w:rsidRPr="002347F1" w:rsidRDefault="001B7665" w:rsidP="002347F1">
      <w:pPr>
        <w:widowControl w:val="0"/>
        <w:rPr>
          <w:rFonts w:eastAsia="Tahoma"/>
          <w:color w:val="000000"/>
          <w:lang w:bidi="ru-RU"/>
        </w:rPr>
      </w:pPr>
      <w:r w:rsidRPr="002347F1">
        <w:rPr>
          <w:rFonts w:eastAsia="Tahoma"/>
          <w:color w:val="000000"/>
          <w:lang w:bidi="ru-RU"/>
        </w:rPr>
        <w:t>-регулировка и наладка системы центрального отопления, вентиляции в период их перевода в зимний режим работы;</w:t>
      </w:r>
    </w:p>
    <w:p w14:paraId="55CCDA5A"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-промывка системы центрального отопления;</w:t>
      </w:r>
    </w:p>
    <w:p w14:paraId="2EE18FCE"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-очистка и промывка водопроводных баков;</w:t>
      </w:r>
    </w:p>
    <w:p w14:paraId="1E5694E6" w14:textId="77777777" w:rsidR="001B7665" w:rsidRPr="002347F1" w:rsidRDefault="001B7665" w:rsidP="002347F1">
      <w:pPr>
        <w:widowControl w:val="0"/>
        <w:ind w:right="460"/>
        <w:jc w:val="both"/>
        <w:rPr>
          <w:rFonts w:eastAsia="Tahoma"/>
          <w:color w:val="000000"/>
          <w:lang w:bidi="ru-RU"/>
        </w:rPr>
      </w:pPr>
      <w:r w:rsidRPr="002347F1">
        <w:rPr>
          <w:rFonts w:eastAsia="Tahoma"/>
          <w:color w:val="000000"/>
          <w:lang w:bidi="ru-RU"/>
        </w:rPr>
        <w:t>-регулировка и наладка систем автоматического управления инженерным оборудованием;</w:t>
      </w:r>
    </w:p>
    <w:p w14:paraId="7A9B04D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-прочистка колодцев;</w:t>
      </w:r>
    </w:p>
    <w:p w14:paraId="281551F2"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-подготовка систем водостоков к сезонной эксплуатации;</w:t>
      </w:r>
    </w:p>
    <w:p w14:paraId="54F58069" w14:textId="77777777" w:rsidR="001B7665" w:rsidRPr="002347F1" w:rsidRDefault="001B7665" w:rsidP="002347F1">
      <w:pPr>
        <w:widowControl w:val="0"/>
        <w:ind w:right="460"/>
        <w:jc w:val="both"/>
        <w:rPr>
          <w:rFonts w:eastAsia="Tahoma"/>
          <w:color w:val="000000"/>
          <w:lang w:bidi="ru-RU"/>
        </w:rPr>
      </w:pPr>
      <w:r w:rsidRPr="002347F1">
        <w:rPr>
          <w:rFonts w:eastAsia="Tahoma"/>
          <w:color w:val="000000"/>
          <w:lang w:bidi="ru-RU"/>
        </w:rPr>
        <w:t>-проверка шлейфов автоматической пожарной сигнализации (АПС), приема пультом тревожных извещений из шлейфов;</w:t>
      </w:r>
    </w:p>
    <w:p w14:paraId="694C31A1"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xml:space="preserve">-проверка деталей и узлов, контактов, питающих проводов, очистка и регулировка контактов, устранение обрывов в проводке и повреждений в изоляции на комплексной телефонной сети (КТС) и структурированных кабельных сетях (СКС); </w:t>
      </w:r>
    </w:p>
    <w:p w14:paraId="2B18E680" w14:textId="77777777" w:rsidR="001B7665" w:rsidRPr="002347F1" w:rsidRDefault="001B7665" w:rsidP="002347F1">
      <w:pPr>
        <w:widowControl w:val="0"/>
        <w:rPr>
          <w:rFonts w:eastAsia="Tahoma"/>
          <w:b/>
          <w:color w:val="000000"/>
          <w:lang w:bidi="ru-RU"/>
        </w:rPr>
      </w:pPr>
    </w:p>
    <w:p w14:paraId="754F7D63" w14:textId="53378A8D" w:rsidR="001B7665" w:rsidRPr="002347F1" w:rsidRDefault="001B7665" w:rsidP="00794AA0">
      <w:pPr>
        <w:widowControl w:val="0"/>
        <w:numPr>
          <w:ilvl w:val="0"/>
          <w:numId w:val="32"/>
        </w:numPr>
        <w:suppressAutoHyphens w:val="0"/>
        <w:spacing w:after="200"/>
        <w:ind w:left="0" w:firstLine="0"/>
        <w:contextualSpacing/>
        <w:jc w:val="center"/>
        <w:rPr>
          <w:rFonts w:eastAsia="Tahoma"/>
          <w:color w:val="000000"/>
          <w:lang w:bidi="ru-RU"/>
        </w:rPr>
      </w:pPr>
      <w:r w:rsidRPr="002347F1">
        <w:rPr>
          <w:rFonts w:eastAsia="Tahoma"/>
          <w:b/>
          <w:color w:val="000000"/>
          <w:lang w:bidi="ru-RU"/>
        </w:rPr>
        <w:t>ПЕРЕЧЕНЬ ОСНОВНЫХ РАБОТ ПО ТЕКУЩЕМУ РЕМОНТУ ЗДАНИЙ И СООРУЖЕНИЙ</w:t>
      </w:r>
    </w:p>
    <w:p w14:paraId="058A2459"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Фундаменты и стены подвальных помещений:</w:t>
      </w:r>
    </w:p>
    <w:p w14:paraId="1FA114AB"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заделка и расшивка стыков, швов, трещин, частичное восстановление облицовки фундаментных стен со стороны подвальных помещений, цоколей;</w:t>
      </w:r>
    </w:p>
    <w:p w14:paraId="01A2AFA7" w14:textId="77777777" w:rsidR="001B7665" w:rsidRPr="002347F1" w:rsidRDefault="001B7665" w:rsidP="002347F1">
      <w:pPr>
        <w:widowControl w:val="0"/>
        <w:rPr>
          <w:rFonts w:eastAsia="Tahoma"/>
          <w:color w:val="000000"/>
          <w:lang w:bidi="ru-RU"/>
        </w:rPr>
      </w:pPr>
      <w:r w:rsidRPr="002347F1">
        <w:rPr>
          <w:rFonts w:eastAsia="Tahoma"/>
          <w:color w:val="000000"/>
          <w:lang w:bidi="ru-RU"/>
        </w:rPr>
        <w:t>- восстановление отдельных гидроизоляционных участков стен подвальных помещений;</w:t>
      </w:r>
    </w:p>
    <w:p w14:paraId="593950BD"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пробивка (заделка) отверстий, гнезд, борозд;</w:t>
      </w:r>
    </w:p>
    <w:p w14:paraId="06DB4FE9" w14:textId="77777777" w:rsidR="001B7665" w:rsidRPr="002347F1" w:rsidRDefault="001B7665" w:rsidP="002347F1">
      <w:pPr>
        <w:widowControl w:val="0"/>
        <w:rPr>
          <w:rFonts w:eastAsia="Tahoma"/>
          <w:color w:val="000000"/>
          <w:lang w:bidi="ru-RU"/>
        </w:rPr>
      </w:pPr>
      <w:r w:rsidRPr="002347F1">
        <w:rPr>
          <w:rFonts w:eastAsia="Tahoma"/>
          <w:color w:val="000000"/>
          <w:lang w:bidi="ru-RU"/>
        </w:rPr>
        <w:t>- усиление (устройство) фундаментов под оборудование (вентиляционное, насосное);</w:t>
      </w:r>
    </w:p>
    <w:p w14:paraId="26955624" w14:textId="77777777" w:rsidR="001B7665" w:rsidRPr="002347F1" w:rsidRDefault="001B7665" w:rsidP="002347F1">
      <w:pPr>
        <w:widowControl w:val="0"/>
        <w:rPr>
          <w:rFonts w:eastAsia="Tahoma"/>
          <w:color w:val="000000"/>
          <w:lang w:bidi="ru-RU"/>
        </w:rPr>
      </w:pPr>
      <w:r w:rsidRPr="002347F1">
        <w:rPr>
          <w:rFonts w:eastAsia="Tahoma"/>
          <w:color w:val="000000"/>
          <w:lang w:bidi="ru-RU"/>
        </w:rPr>
        <w:t>- смена отдельных участков вентиляционных продухов, патрубков;</w:t>
      </w:r>
    </w:p>
    <w:p w14:paraId="4A167B4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ремонт приямков, входов в подвал;</w:t>
      </w:r>
    </w:p>
    <w:p w14:paraId="5B83D7E3"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замена отдельных участков отмосток по периметру зданий;</w:t>
      </w:r>
    </w:p>
    <w:p w14:paraId="6BFE06CA" w14:textId="77777777" w:rsidR="001B7665" w:rsidRPr="002347F1" w:rsidRDefault="001B7665" w:rsidP="002347F1">
      <w:pPr>
        <w:widowControl w:val="0"/>
        <w:rPr>
          <w:rFonts w:eastAsia="Tahoma"/>
          <w:color w:val="000000"/>
          <w:lang w:bidi="ru-RU"/>
        </w:rPr>
      </w:pPr>
      <w:r w:rsidRPr="002347F1">
        <w:rPr>
          <w:rFonts w:eastAsia="Tahoma"/>
          <w:color w:val="000000"/>
          <w:lang w:bidi="ru-RU"/>
        </w:rPr>
        <w:t>- герметизация вводов в подвальные помещения и технические подполья.</w:t>
      </w:r>
    </w:p>
    <w:p w14:paraId="0B575FBC"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Стены:</w:t>
      </w:r>
    </w:p>
    <w:p w14:paraId="32005596"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заделка трещин, расшивка швов, восстановление облицовки и перекладка отдельных участков площадей стен.</w:t>
      </w:r>
    </w:p>
    <w:p w14:paraId="51E02E5D" w14:textId="77777777" w:rsidR="001B7665" w:rsidRPr="002347F1" w:rsidRDefault="001B7665" w:rsidP="002347F1">
      <w:pPr>
        <w:widowControl w:val="0"/>
        <w:rPr>
          <w:rFonts w:eastAsia="Tahoma"/>
          <w:color w:val="000000"/>
          <w:lang w:bidi="ru-RU"/>
        </w:rPr>
      </w:pPr>
      <w:r w:rsidRPr="002347F1">
        <w:rPr>
          <w:rFonts w:eastAsia="Tahoma"/>
          <w:color w:val="000000"/>
          <w:lang w:bidi="ru-RU"/>
        </w:rPr>
        <w:t>- герметизация стыков элементов полносборных зданий и заделка выбоин и трещин на поверхности блоков и панелей;</w:t>
      </w:r>
    </w:p>
    <w:p w14:paraId="205F7B9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пробивка (заделка) отверстий, гнезд, борозд;</w:t>
      </w:r>
    </w:p>
    <w:p w14:paraId="0A14B5C9" w14:textId="77777777" w:rsidR="001B7665" w:rsidRPr="002347F1" w:rsidRDefault="001B7665" w:rsidP="002347F1">
      <w:pPr>
        <w:widowControl w:val="0"/>
        <w:rPr>
          <w:rFonts w:eastAsia="Tahoma"/>
          <w:color w:val="000000"/>
          <w:lang w:bidi="ru-RU"/>
        </w:rPr>
      </w:pPr>
      <w:r w:rsidRPr="002347F1">
        <w:rPr>
          <w:rFonts w:eastAsia="Tahoma"/>
          <w:color w:val="000000"/>
          <w:lang w:bidi="ru-RU"/>
        </w:rPr>
        <w:t>- смена отдельных венцов, элементов каркаса, укрепление, утепление, смена участков обшивки стен;</w:t>
      </w:r>
    </w:p>
    <w:p w14:paraId="578E8B67" w14:textId="77777777" w:rsidR="001B7665" w:rsidRPr="002347F1" w:rsidRDefault="001B7665" w:rsidP="002347F1">
      <w:pPr>
        <w:widowControl w:val="0"/>
        <w:rPr>
          <w:rFonts w:eastAsia="Tahoma"/>
          <w:color w:val="000000"/>
          <w:lang w:bidi="ru-RU"/>
        </w:rPr>
      </w:pPr>
      <w:r w:rsidRPr="002347F1">
        <w:rPr>
          <w:rFonts w:eastAsia="Tahoma"/>
          <w:color w:val="000000"/>
          <w:lang w:bidi="ru-RU"/>
        </w:rPr>
        <w:lastRenderedPageBreak/>
        <w:t>- восстановление отдельных простенков, перемычек карнизов;</w:t>
      </w:r>
    </w:p>
    <w:p w14:paraId="1286CEC7" w14:textId="77777777" w:rsidR="001B7665" w:rsidRPr="002347F1" w:rsidRDefault="001B7665" w:rsidP="002347F1">
      <w:pPr>
        <w:widowControl w:val="0"/>
        <w:rPr>
          <w:rFonts w:eastAsia="Tahoma"/>
          <w:color w:val="000000"/>
          <w:lang w:bidi="ru-RU"/>
        </w:rPr>
      </w:pPr>
      <w:r w:rsidRPr="002347F1">
        <w:rPr>
          <w:rFonts w:eastAsia="Tahoma"/>
          <w:color w:val="000000"/>
          <w:lang w:bidi="ru-RU"/>
        </w:rPr>
        <w:t>- постановка на раствор отдельных выпавших камней;</w:t>
      </w:r>
    </w:p>
    <w:p w14:paraId="58B77265" w14:textId="77777777" w:rsidR="001B7665" w:rsidRPr="002347F1" w:rsidRDefault="001B7665" w:rsidP="002347F1">
      <w:pPr>
        <w:widowControl w:val="0"/>
        <w:rPr>
          <w:rFonts w:eastAsia="Tahoma"/>
          <w:color w:val="000000"/>
          <w:lang w:bidi="ru-RU"/>
        </w:rPr>
      </w:pPr>
      <w:r w:rsidRPr="002347F1">
        <w:rPr>
          <w:rFonts w:eastAsia="Tahoma"/>
          <w:color w:val="000000"/>
          <w:lang w:bidi="ru-RU"/>
        </w:rPr>
        <w:t>- утепление промерзающих участков стен в отдельных помещениях;</w:t>
      </w:r>
    </w:p>
    <w:p w14:paraId="10AC7F2F" w14:textId="77777777" w:rsidR="001B7665" w:rsidRPr="002347F1" w:rsidRDefault="001B7665" w:rsidP="002347F1">
      <w:pPr>
        <w:widowControl w:val="0"/>
        <w:rPr>
          <w:rFonts w:eastAsia="Tahoma"/>
          <w:color w:val="000000"/>
          <w:lang w:bidi="ru-RU"/>
        </w:rPr>
      </w:pPr>
      <w:r w:rsidRPr="002347F1">
        <w:rPr>
          <w:rFonts w:eastAsia="Tahoma"/>
          <w:color w:val="000000"/>
          <w:lang w:bidi="ru-RU"/>
        </w:rPr>
        <w:t>- устранение сырости, продуваемости;</w:t>
      </w:r>
    </w:p>
    <w:p w14:paraId="4497F688"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прочистка и ремонт вентиляционных каналов и вытяжных устройств.</w:t>
      </w:r>
    </w:p>
    <w:p w14:paraId="14D98BB0"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Перекрытия:</w:t>
      </w:r>
    </w:p>
    <w:p w14:paraId="78D08EF7" w14:textId="77777777" w:rsidR="001B7665" w:rsidRPr="002347F1" w:rsidRDefault="001B7665" w:rsidP="002347F1">
      <w:pPr>
        <w:widowControl w:val="0"/>
        <w:rPr>
          <w:rFonts w:eastAsia="Tahoma"/>
          <w:color w:val="000000"/>
          <w:lang w:bidi="ru-RU"/>
        </w:rPr>
      </w:pPr>
      <w:r w:rsidRPr="002347F1">
        <w:rPr>
          <w:rFonts w:eastAsia="Tahoma"/>
          <w:color w:val="000000"/>
          <w:lang w:bidi="ru-RU"/>
        </w:rPr>
        <w:t>- частичная замена или усиление отдельных элементов деревянных перекрытий (участков междублочного заполнения, дощатой подшивки, отдельных балок). Восстановление засыпки и смазки. Антисептирование древесины;</w:t>
      </w:r>
    </w:p>
    <w:p w14:paraId="74098420" w14:textId="77777777" w:rsidR="001B7665" w:rsidRPr="002347F1" w:rsidRDefault="001B7665" w:rsidP="002347F1">
      <w:pPr>
        <w:widowControl w:val="0"/>
        <w:rPr>
          <w:rFonts w:eastAsia="Tahoma"/>
          <w:color w:val="000000"/>
          <w:lang w:bidi="ru-RU"/>
        </w:rPr>
      </w:pPr>
      <w:r w:rsidRPr="002347F1">
        <w:rPr>
          <w:rFonts w:eastAsia="Tahoma"/>
          <w:color w:val="000000"/>
          <w:lang w:bidi="ru-RU"/>
        </w:rPr>
        <w:t xml:space="preserve">- заделка швов в стыках сборных железобетонных перекрытий; </w:t>
      </w:r>
    </w:p>
    <w:p w14:paraId="2C1EBD22"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заделка выбоин и трещин в железобетонных конструкциях;</w:t>
      </w:r>
    </w:p>
    <w:p w14:paraId="324A7E6B" w14:textId="77777777" w:rsidR="001B7665" w:rsidRPr="002347F1" w:rsidRDefault="001B7665" w:rsidP="002347F1">
      <w:pPr>
        <w:widowControl w:val="0"/>
        <w:rPr>
          <w:rFonts w:eastAsia="Tahoma"/>
          <w:color w:val="000000"/>
          <w:lang w:bidi="ru-RU"/>
        </w:rPr>
      </w:pPr>
      <w:r w:rsidRPr="002347F1">
        <w:rPr>
          <w:rFonts w:eastAsia="Tahoma"/>
          <w:color w:val="000000"/>
          <w:lang w:bidi="ru-RU"/>
        </w:rPr>
        <w:t>- утепление верхних полок стальных балок на чердаке и их окраска;</w:t>
      </w:r>
    </w:p>
    <w:p w14:paraId="6EE0AA22" w14:textId="77777777" w:rsidR="001B7665" w:rsidRPr="002347F1" w:rsidRDefault="001B7665" w:rsidP="002347F1">
      <w:pPr>
        <w:widowControl w:val="0"/>
        <w:rPr>
          <w:rFonts w:eastAsia="Tahoma"/>
          <w:color w:val="000000"/>
          <w:lang w:bidi="ru-RU"/>
        </w:rPr>
      </w:pPr>
      <w:r w:rsidRPr="002347F1">
        <w:rPr>
          <w:rFonts w:eastAsia="Tahoma"/>
          <w:color w:val="000000"/>
          <w:lang w:bidi="ru-RU"/>
        </w:rPr>
        <w:t>- дополнительное утепление чердачных перекрытий с добавлением засыпки.</w:t>
      </w:r>
    </w:p>
    <w:p w14:paraId="3BEBBD55"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Крыши:</w:t>
      </w:r>
    </w:p>
    <w:p w14:paraId="5DCB3DC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укрепление и замена водосточных труб и мелких покрытий архитектурных элементов по фасаду.</w:t>
      </w:r>
    </w:p>
    <w:p w14:paraId="590D8AE0"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частичная замена рулонного ковра;</w:t>
      </w:r>
    </w:p>
    <w:p w14:paraId="7795AB2F" w14:textId="77777777" w:rsidR="001B7665" w:rsidRPr="002347F1" w:rsidRDefault="001B7665" w:rsidP="002347F1">
      <w:pPr>
        <w:widowControl w:val="0"/>
        <w:rPr>
          <w:rFonts w:eastAsia="Tahoma"/>
          <w:color w:val="000000"/>
          <w:lang w:bidi="ru-RU"/>
        </w:rPr>
      </w:pPr>
      <w:r w:rsidRPr="002347F1">
        <w:rPr>
          <w:rFonts w:eastAsia="Tahoma"/>
          <w:color w:val="000000"/>
          <w:lang w:bidi="ru-RU"/>
        </w:rPr>
        <w:t xml:space="preserve">- замена (восстановление) отдельных участков </w:t>
      </w:r>
      <w:proofErr w:type="spellStart"/>
      <w:r w:rsidRPr="002347F1">
        <w:rPr>
          <w:rFonts w:eastAsia="Tahoma"/>
          <w:color w:val="000000"/>
          <w:lang w:bidi="ru-RU"/>
        </w:rPr>
        <w:t>безрулонных</w:t>
      </w:r>
      <w:proofErr w:type="spellEnd"/>
      <w:r w:rsidRPr="002347F1">
        <w:rPr>
          <w:rFonts w:eastAsia="Tahoma"/>
          <w:color w:val="000000"/>
          <w:lang w:bidi="ru-RU"/>
        </w:rPr>
        <w:t xml:space="preserve"> кровель;</w:t>
      </w:r>
    </w:p>
    <w:p w14:paraId="43D514EC" w14:textId="77777777" w:rsidR="001B7665" w:rsidRPr="002347F1" w:rsidRDefault="001B7665" w:rsidP="002347F1">
      <w:pPr>
        <w:widowControl w:val="0"/>
        <w:rPr>
          <w:rFonts w:eastAsia="Tahoma"/>
          <w:color w:val="000000"/>
          <w:lang w:bidi="ru-RU"/>
        </w:rPr>
      </w:pPr>
      <w:r w:rsidRPr="002347F1">
        <w:rPr>
          <w:rFonts w:eastAsia="Tahoma"/>
          <w:color w:val="000000"/>
          <w:lang w:bidi="ru-RU"/>
        </w:rPr>
        <w:t>- укрепление ограждений крыш, устройств заземления, анкеров, радио- и телеантенн</w:t>
      </w:r>
    </w:p>
    <w:p w14:paraId="60907C79"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и др.;</w:t>
      </w:r>
    </w:p>
    <w:p w14:paraId="22040686"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замена или ремонт выходов на крышу, слуховых окон и специальных люков;</w:t>
      </w:r>
    </w:p>
    <w:p w14:paraId="0F7B10FC"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Оконные и дверные заполнения, светопрозрачные конструкции:</w:t>
      </w:r>
    </w:p>
    <w:p w14:paraId="7F473FE7"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смена, восстановление отдельных элементов, частичная замена оконных, витражных или витринных заполнений (деревянных, металлических и др.);</w:t>
      </w:r>
    </w:p>
    <w:p w14:paraId="6B6B6F23"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постановка доводчиков, пружин, упоров и пр.;</w:t>
      </w:r>
    </w:p>
    <w:p w14:paraId="1393730D"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смена оконных и дверных приборов;</w:t>
      </w:r>
    </w:p>
    <w:p w14:paraId="1AB16B67"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замена разбитых стекол, стеклоблоков, стеклопакетов.</w:t>
      </w:r>
    </w:p>
    <w:p w14:paraId="2372124E"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Перегородки:</w:t>
      </w:r>
    </w:p>
    <w:p w14:paraId="6A35038A" w14:textId="77777777" w:rsidR="001B7665" w:rsidRPr="002347F1" w:rsidRDefault="001B7665" w:rsidP="002347F1">
      <w:pPr>
        <w:widowControl w:val="0"/>
        <w:rPr>
          <w:rFonts w:eastAsia="Tahoma"/>
          <w:color w:val="000000"/>
          <w:lang w:bidi="ru-RU"/>
        </w:rPr>
      </w:pPr>
      <w:r w:rsidRPr="002347F1">
        <w:rPr>
          <w:rFonts w:eastAsia="Tahoma"/>
          <w:color w:val="000000"/>
          <w:lang w:bidi="ru-RU"/>
        </w:rPr>
        <w:t>- укрепление, усиление, смена отдельных участков деревянных перегородок;</w:t>
      </w:r>
    </w:p>
    <w:p w14:paraId="0ED5B0BC"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заделка трещин в плитных перегородках, перекладка отдельных их участков;</w:t>
      </w:r>
    </w:p>
    <w:p w14:paraId="36E9C97B" w14:textId="77777777" w:rsidR="001B7665" w:rsidRPr="002347F1" w:rsidRDefault="001B7665" w:rsidP="002347F1">
      <w:pPr>
        <w:widowControl w:val="0"/>
        <w:rPr>
          <w:rFonts w:eastAsia="Tahoma"/>
          <w:color w:val="000000"/>
          <w:lang w:bidi="ru-RU"/>
        </w:rPr>
      </w:pPr>
      <w:r w:rsidRPr="002347F1">
        <w:rPr>
          <w:rFonts w:eastAsia="Tahoma"/>
          <w:color w:val="000000"/>
          <w:lang w:bidi="ru-RU"/>
        </w:rPr>
        <w:t>- улучшение звукоизоляционных свойств перегородок (заделка сопряжений конструкциями и др.).</w:t>
      </w:r>
    </w:p>
    <w:p w14:paraId="41E33B77"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Лестницы, балконы, козырьки над входами:</w:t>
      </w:r>
    </w:p>
    <w:p w14:paraId="456D1E8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заделка выбоин, трещин ступеней и площадок;</w:t>
      </w:r>
    </w:p>
    <w:p w14:paraId="0638A970"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xml:space="preserve">- замена отдельных ступеней, </w:t>
      </w:r>
      <w:proofErr w:type="spellStart"/>
      <w:r w:rsidRPr="002347F1">
        <w:rPr>
          <w:rFonts w:eastAsia="Tahoma"/>
          <w:color w:val="000000"/>
          <w:lang w:bidi="ru-RU"/>
        </w:rPr>
        <w:t>проступей</w:t>
      </w:r>
      <w:proofErr w:type="spellEnd"/>
      <w:r w:rsidRPr="002347F1">
        <w:rPr>
          <w:rFonts w:eastAsia="Tahoma"/>
          <w:color w:val="000000"/>
          <w:lang w:bidi="ru-RU"/>
        </w:rPr>
        <w:t xml:space="preserve">, </w:t>
      </w:r>
      <w:proofErr w:type="spellStart"/>
      <w:r w:rsidRPr="002347F1">
        <w:rPr>
          <w:rFonts w:eastAsia="Tahoma"/>
          <w:color w:val="000000"/>
          <w:lang w:bidi="ru-RU"/>
        </w:rPr>
        <w:t>подступенков</w:t>
      </w:r>
      <w:proofErr w:type="spellEnd"/>
      <w:r w:rsidRPr="002347F1">
        <w:rPr>
          <w:rFonts w:eastAsia="Tahoma"/>
          <w:color w:val="000000"/>
          <w:lang w:bidi="ru-RU"/>
        </w:rPr>
        <w:t>;</w:t>
      </w:r>
    </w:p>
    <w:p w14:paraId="46C8EE5A" w14:textId="77777777" w:rsidR="001B7665" w:rsidRPr="002347F1" w:rsidRDefault="001B7665" w:rsidP="002347F1">
      <w:pPr>
        <w:widowControl w:val="0"/>
        <w:rPr>
          <w:rFonts w:eastAsia="Tahoma"/>
          <w:color w:val="000000"/>
          <w:lang w:bidi="ru-RU"/>
        </w:rPr>
      </w:pPr>
      <w:r w:rsidRPr="002347F1">
        <w:rPr>
          <w:rFonts w:eastAsia="Tahoma"/>
          <w:color w:val="000000"/>
          <w:lang w:bidi="ru-RU"/>
        </w:rPr>
        <w:t>- частичная замена и укрепление металлических перил, балконных решеток, экранов;</w:t>
      </w:r>
    </w:p>
    <w:p w14:paraId="256CC32C"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частичная замена элементов деревянных лестниц;</w:t>
      </w:r>
    </w:p>
    <w:p w14:paraId="5888259B"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заделка выбоин и трещин бетонных и железобетонных плит;</w:t>
      </w:r>
    </w:p>
    <w:p w14:paraId="7A17951B"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заделка покрытий крылец, зонтов;</w:t>
      </w:r>
    </w:p>
    <w:p w14:paraId="75C018ED" w14:textId="77777777" w:rsidR="001B7665" w:rsidRPr="002347F1" w:rsidRDefault="001B7665" w:rsidP="002347F1">
      <w:pPr>
        <w:widowControl w:val="0"/>
        <w:rPr>
          <w:rFonts w:eastAsia="Tahoma"/>
          <w:color w:val="000000"/>
          <w:lang w:bidi="ru-RU"/>
        </w:rPr>
      </w:pPr>
      <w:r w:rsidRPr="002347F1">
        <w:rPr>
          <w:rFonts w:eastAsia="Tahoma"/>
          <w:color w:val="000000"/>
          <w:lang w:bidi="ru-RU"/>
        </w:rPr>
        <w:t>- восстановление или замена отдельных элементов крылец; восстановление или устройство зонтов над входами;</w:t>
      </w:r>
    </w:p>
    <w:p w14:paraId="6589407E" w14:textId="77777777" w:rsidR="001B7665" w:rsidRPr="002347F1" w:rsidRDefault="001B7665" w:rsidP="002347F1">
      <w:pPr>
        <w:widowControl w:val="0"/>
        <w:rPr>
          <w:rFonts w:eastAsia="Tahoma"/>
          <w:color w:val="000000"/>
          <w:lang w:bidi="ru-RU"/>
        </w:rPr>
      </w:pPr>
      <w:r w:rsidRPr="002347F1">
        <w:rPr>
          <w:rFonts w:eastAsia="Tahoma"/>
          <w:color w:val="000000"/>
          <w:lang w:bidi="ru-RU"/>
        </w:rPr>
        <w:t>- частичная замена поручней лестничных ограждений;</w:t>
      </w:r>
    </w:p>
    <w:p w14:paraId="5D7C207A" w14:textId="77777777" w:rsidR="001B7665" w:rsidRPr="002347F1" w:rsidRDefault="001B7665" w:rsidP="002347F1">
      <w:pPr>
        <w:widowControl w:val="0"/>
        <w:rPr>
          <w:rFonts w:eastAsia="Tahoma"/>
          <w:color w:val="000000"/>
          <w:lang w:bidi="ru-RU"/>
        </w:rPr>
      </w:pPr>
      <w:r w:rsidRPr="002347F1">
        <w:rPr>
          <w:rFonts w:eastAsia="Tahoma"/>
          <w:color w:val="000000"/>
          <w:lang w:bidi="ru-RU"/>
        </w:rPr>
        <w:t>- ремонт входной группы (входной блок, тамбур).</w:t>
      </w:r>
    </w:p>
    <w:p w14:paraId="7DF6C813"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Полы:</w:t>
      </w:r>
    </w:p>
    <w:p w14:paraId="7F668659"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замена отдельных участков покрытия полов;</w:t>
      </w:r>
    </w:p>
    <w:p w14:paraId="1B3CF181"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замена (устройство) гидроизоляции полов в отдельных санитарных узлах с полной сменой покрытия;</w:t>
      </w:r>
    </w:p>
    <w:p w14:paraId="0C09AE5E"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-сплачивание дощатых полов.</w:t>
      </w:r>
    </w:p>
    <w:p w14:paraId="6A731115"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Внутренняя отделка:</w:t>
      </w:r>
    </w:p>
    <w:p w14:paraId="5B6330AA" w14:textId="77777777" w:rsidR="001B7665" w:rsidRPr="002347F1" w:rsidRDefault="001B7665" w:rsidP="002347F1">
      <w:pPr>
        <w:widowControl w:val="0"/>
        <w:rPr>
          <w:rFonts w:eastAsia="Tahoma"/>
          <w:color w:val="000000"/>
          <w:lang w:bidi="ru-RU"/>
        </w:rPr>
      </w:pPr>
      <w:r w:rsidRPr="002347F1">
        <w:rPr>
          <w:rFonts w:eastAsia="Tahoma"/>
          <w:color w:val="000000"/>
          <w:lang w:bidi="ru-RU"/>
        </w:rPr>
        <w:t>- восстановление штукатурки стен и потолков отдельными местами;</w:t>
      </w:r>
    </w:p>
    <w:p w14:paraId="074EC207" w14:textId="77777777" w:rsidR="001B7665" w:rsidRPr="002347F1" w:rsidRDefault="001B7665" w:rsidP="002347F1">
      <w:pPr>
        <w:widowControl w:val="0"/>
        <w:rPr>
          <w:rFonts w:eastAsia="Tahoma"/>
          <w:color w:val="000000"/>
          <w:lang w:bidi="ru-RU"/>
        </w:rPr>
      </w:pPr>
      <w:r w:rsidRPr="002347F1">
        <w:rPr>
          <w:rFonts w:eastAsia="Tahoma"/>
          <w:color w:val="000000"/>
          <w:lang w:bidi="ru-RU"/>
        </w:rPr>
        <w:t>- восстановление облицовки стен керамической и другой плиткой отдельными местами;</w:t>
      </w:r>
    </w:p>
    <w:p w14:paraId="737638F8"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восстановление и укрепление лепных порезок и розеток, карнизов;</w:t>
      </w:r>
    </w:p>
    <w:p w14:paraId="1974654D" w14:textId="77777777" w:rsidR="001B7665" w:rsidRPr="002347F1" w:rsidRDefault="001B7665" w:rsidP="002347F1">
      <w:pPr>
        <w:widowControl w:val="0"/>
        <w:rPr>
          <w:rFonts w:eastAsia="Tahoma"/>
          <w:color w:val="000000"/>
          <w:lang w:bidi="ru-RU"/>
        </w:rPr>
      </w:pPr>
      <w:r w:rsidRPr="002347F1">
        <w:rPr>
          <w:rFonts w:eastAsia="Tahoma"/>
          <w:color w:val="000000"/>
          <w:lang w:bidi="ru-RU"/>
        </w:rPr>
        <w:t>- все виды штукатурно-малярных работ во всех помещениях (кроме сданных в аренду, в которых они производятся арендатором).</w:t>
      </w:r>
    </w:p>
    <w:p w14:paraId="215F0155"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Наружная отделка:</w:t>
      </w:r>
    </w:p>
    <w:p w14:paraId="54C2E2DC" w14:textId="77777777" w:rsidR="001B7665" w:rsidRPr="002347F1" w:rsidRDefault="001B7665" w:rsidP="002347F1">
      <w:pPr>
        <w:widowControl w:val="0"/>
        <w:rPr>
          <w:rFonts w:eastAsia="Tahoma"/>
          <w:color w:val="000000"/>
          <w:lang w:bidi="ru-RU"/>
        </w:rPr>
      </w:pPr>
      <w:r w:rsidRPr="002347F1">
        <w:rPr>
          <w:rFonts w:eastAsia="Tahoma"/>
          <w:color w:val="000000"/>
          <w:lang w:bidi="ru-RU"/>
        </w:rPr>
        <w:t>- восстановление участков штукатурки и плиточной облицовки;</w:t>
      </w:r>
    </w:p>
    <w:p w14:paraId="5385E89D" w14:textId="77777777" w:rsidR="001B7665" w:rsidRPr="002347F1" w:rsidRDefault="001B7665" w:rsidP="002347F1">
      <w:pPr>
        <w:widowControl w:val="0"/>
        <w:rPr>
          <w:rFonts w:eastAsia="Tahoma"/>
          <w:color w:val="000000"/>
          <w:lang w:bidi="ru-RU"/>
        </w:rPr>
      </w:pPr>
      <w:r w:rsidRPr="002347F1">
        <w:rPr>
          <w:rFonts w:eastAsia="Tahoma"/>
          <w:color w:val="000000"/>
          <w:lang w:bidi="ru-RU"/>
        </w:rPr>
        <w:t xml:space="preserve">-укрепление или снятие с фасада угрожающих падением архитектурных деталей, облицовочных </w:t>
      </w:r>
      <w:r w:rsidRPr="002347F1">
        <w:rPr>
          <w:rFonts w:eastAsia="Tahoma"/>
          <w:color w:val="000000"/>
          <w:lang w:bidi="ru-RU"/>
        </w:rPr>
        <w:lastRenderedPageBreak/>
        <w:t>плиток, отдельных кирпичей;</w:t>
      </w:r>
    </w:p>
    <w:p w14:paraId="5339AEF1" w14:textId="77777777" w:rsidR="001B7665" w:rsidRPr="002347F1" w:rsidRDefault="001B7665" w:rsidP="002347F1">
      <w:pPr>
        <w:widowControl w:val="0"/>
        <w:rPr>
          <w:rFonts w:eastAsia="Tahoma"/>
          <w:color w:val="000000"/>
          <w:lang w:bidi="ru-RU"/>
        </w:rPr>
      </w:pPr>
      <w:r w:rsidRPr="002347F1">
        <w:rPr>
          <w:rFonts w:eastAsia="Tahoma"/>
          <w:color w:val="000000"/>
          <w:lang w:bidi="ru-RU"/>
        </w:rPr>
        <w:t>- окраска окон, дверей, ограждений балконов, парапетных решеток, водосточных труб, пергол, цоколя;</w:t>
      </w:r>
    </w:p>
    <w:p w14:paraId="66F94092"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восстановление домовых знаков и наименований улиц.</w:t>
      </w:r>
    </w:p>
    <w:p w14:paraId="032F05E6"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Система отопления:</w:t>
      </w:r>
    </w:p>
    <w:p w14:paraId="3E01E866" w14:textId="77777777" w:rsidR="001B7665" w:rsidRPr="002347F1" w:rsidRDefault="001B7665" w:rsidP="002347F1">
      <w:pPr>
        <w:widowControl w:val="0"/>
        <w:rPr>
          <w:rFonts w:eastAsia="Tahoma"/>
          <w:color w:val="000000"/>
          <w:lang w:bidi="ru-RU"/>
        </w:rPr>
      </w:pPr>
      <w:r w:rsidRPr="002347F1">
        <w:rPr>
          <w:rFonts w:eastAsia="Tahoma"/>
          <w:color w:val="000000"/>
          <w:lang w:bidi="ru-RU"/>
        </w:rPr>
        <w:t>- смена отдельных участков трубопровода, секций отопительных приборов, запорной и регулирующей арматуры;</w:t>
      </w:r>
    </w:p>
    <w:p w14:paraId="6A3D7276"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установка (при необходимости) воздушных кранов;</w:t>
      </w:r>
    </w:p>
    <w:p w14:paraId="525D0ECE" w14:textId="77777777" w:rsidR="001B7665" w:rsidRPr="002347F1" w:rsidRDefault="001B7665" w:rsidP="002347F1">
      <w:pPr>
        <w:widowControl w:val="0"/>
        <w:rPr>
          <w:rFonts w:eastAsia="Tahoma"/>
          <w:color w:val="000000"/>
          <w:lang w:bidi="ru-RU"/>
        </w:rPr>
      </w:pPr>
      <w:r w:rsidRPr="002347F1">
        <w:rPr>
          <w:rFonts w:eastAsia="Tahoma"/>
          <w:color w:val="000000"/>
          <w:lang w:bidi="ru-RU"/>
        </w:rPr>
        <w:t>- укрепление труб, приборов, расширительных баков, вантузов;</w:t>
      </w:r>
    </w:p>
    <w:p w14:paraId="570DCAED" w14:textId="77777777" w:rsidR="001B7665" w:rsidRPr="002347F1" w:rsidRDefault="001B7665" w:rsidP="002347F1">
      <w:pPr>
        <w:widowControl w:val="0"/>
        <w:rPr>
          <w:rFonts w:eastAsia="Tahoma"/>
          <w:color w:val="000000"/>
          <w:lang w:bidi="ru-RU"/>
        </w:rPr>
      </w:pPr>
      <w:r w:rsidRPr="002347F1">
        <w:rPr>
          <w:rFonts w:eastAsia="Tahoma"/>
          <w:color w:val="000000"/>
          <w:lang w:bidi="ru-RU"/>
        </w:rPr>
        <w:t>- смена отдельных секций приборов отопления, запорной арматуры, контрольно-измерительных приборов;</w:t>
      </w:r>
    </w:p>
    <w:p w14:paraId="472EDAFC"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замена отдельных электродвигателей или насосов малой мощности;</w:t>
      </w:r>
    </w:p>
    <w:p w14:paraId="6B93DD2C" w14:textId="77777777" w:rsidR="001B7665" w:rsidRPr="002347F1" w:rsidRDefault="001B7665" w:rsidP="002347F1">
      <w:pPr>
        <w:widowControl w:val="0"/>
        <w:rPr>
          <w:rFonts w:eastAsia="Tahoma"/>
          <w:color w:val="000000"/>
          <w:lang w:bidi="ru-RU"/>
        </w:rPr>
      </w:pPr>
      <w:r w:rsidRPr="002347F1">
        <w:rPr>
          <w:rFonts w:eastAsia="Tahoma"/>
          <w:color w:val="000000"/>
          <w:lang w:bidi="ru-RU"/>
        </w:rPr>
        <w:t>- восстановление разрушенной тепловой изоляции;</w:t>
      </w:r>
    </w:p>
    <w:p w14:paraId="2298C2D8"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гидравлические испытания и промывка системы;</w:t>
      </w:r>
    </w:p>
    <w:p w14:paraId="597794A3" w14:textId="77777777" w:rsidR="001B7665" w:rsidRPr="002347F1" w:rsidRDefault="001B7665" w:rsidP="002347F1">
      <w:pPr>
        <w:widowControl w:val="0"/>
        <w:rPr>
          <w:rFonts w:eastAsia="Tahoma"/>
          <w:color w:val="000000"/>
          <w:lang w:bidi="ru-RU"/>
        </w:rPr>
      </w:pPr>
      <w:r w:rsidRPr="002347F1">
        <w:rPr>
          <w:rFonts w:eastAsia="Tahoma"/>
          <w:color w:val="000000"/>
          <w:lang w:bidi="ru-RU"/>
        </w:rPr>
        <w:t>- промывка отопительных приборов (по стояку) и в целом системы отопления;</w:t>
      </w:r>
    </w:p>
    <w:p w14:paraId="5B8E059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регулировка и наладка систем отопления.</w:t>
      </w:r>
    </w:p>
    <w:p w14:paraId="72791332"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Вентиляция:</w:t>
      </w:r>
    </w:p>
    <w:p w14:paraId="29E25ED9" w14:textId="77777777" w:rsidR="001B7665" w:rsidRPr="002347F1" w:rsidRDefault="001B7665" w:rsidP="002347F1">
      <w:pPr>
        <w:widowControl w:val="0"/>
        <w:rPr>
          <w:rFonts w:eastAsia="Tahoma"/>
          <w:color w:val="000000"/>
          <w:lang w:bidi="ru-RU"/>
        </w:rPr>
      </w:pPr>
      <w:r w:rsidRPr="002347F1">
        <w:rPr>
          <w:rFonts w:eastAsia="Tahoma"/>
          <w:color w:val="000000"/>
          <w:lang w:bidi="ru-RU"/>
        </w:rPr>
        <w:t>- смена отдельных участков и устранение неплотности вентиляционных коробок, шахт, камер, воздуховодов;</w:t>
      </w:r>
    </w:p>
    <w:p w14:paraId="6C5D8412" w14:textId="77777777" w:rsidR="001B7665" w:rsidRPr="002347F1" w:rsidRDefault="001B7665" w:rsidP="002347F1">
      <w:pPr>
        <w:widowControl w:val="0"/>
        <w:rPr>
          <w:rFonts w:eastAsia="Tahoma"/>
          <w:color w:val="000000"/>
          <w:lang w:bidi="ru-RU"/>
        </w:rPr>
      </w:pPr>
      <w:r w:rsidRPr="002347F1">
        <w:rPr>
          <w:rFonts w:eastAsia="Tahoma"/>
          <w:color w:val="000000"/>
          <w:lang w:bidi="ru-RU"/>
        </w:rPr>
        <w:t>- замена вентиляторов, воздушных клапанов и другого оборудования;</w:t>
      </w:r>
    </w:p>
    <w:p w14:paraId="5AA08D31" w14:textId="77777777" w:rsidR="001B7665" w:rsidRPr="002347F1" w:rsidRDefault="001B7665" w:rsidP="002347F1">
      <w:pPr>
        <w:widowControl w:val="0"/>
        <w:rPr>
          <w:rFonts w:eastAsia="Tahoma"/>
          <w:color w:val="000000"/>
          <w:lang w:bidi="ru-RU"/>
        </w:rPr>
      </w:pPr>
      <w:r w:rsidRPr="002347F1">
        <w:rPr>
          <w:rFonts w:eastAsia="Tahoma"/>
          <w:color w:val="000000"/>
          <w:lang w:bidi="ru-RU"/>
        </w:rPr>
        <w:t>-ремонт и замена дефлекторов, оголовков труб;</w:t>
      </w:r>
    </w:p>
    <w:p w14:paraId="5C5564F2" w14:textId="77777777" w:rsidR="001B7665" w:rsidRPr="002347F1" w:rsidRDefault="001B7665" w:rsidP="002347F1">
      <w:pPr>
        <w:widowControl w:val="0"/>
        <w:rPr>
          <w:rFonts w:eastAsia="Tahoma"/>
          <w:color w:val="000000"/>
          <w:lang w:bidi="ru-RU"/>
        </w:rPr>
      </w:pPr>
      <w:r w:rsidRPr="002347F1">
        <w:rPr>
          <w:rFonts w:eastAsia="Tahoma"/>
          <w:color w:val="000000"/>
          <w:lang w:bidi="ru-RU"/>
        </w:rPr>
        <w:t>-ремонт и наладка систем автоматического пожаротушения, дымоудаления.</w:t>
      </w:r>
    </w:p>
    <w:p w14:paraId="530E7114"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Водопровод и канализация, горячее водоснабжение:</w:t>
      </w:r>
    </w:p>
    <w:p w14:paraId="6C14EBF2"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ревизии, восстановление разрушенной изоляции трубопроводов, гидравлическое испытание системы, ликвидация засоров, прочистка дворовой сигнализации, дренажа;</w:t>
      </w:r>
    </w:p>
    <w:p w14:paraId="79ACA164" w14:textId="77777777" w:rsidR="001B7665" w:rsidRPr="002347F1" w:rsidRDefault="001B7665" w:rsidP="002347F1">
      <w:pPr>
        <w:widowControl w:val="0"/>
        <w:rPr>
          <w:rFonts w:eastAsia="Tahoma"/>
          <w:color w:val="000000"/>
          <w:lang w:bidi="ru-RU"/>
        </w:rPr>
      </w:pPr>
      <w:r w:rsidRPr="002347F1">
        <w:rPr>
          <w:rFonts w:eastAsia="Tahoma"/>
          <w:color w:val="000000"/>
          <w:lang w:bidi="ru-RU"/>
        </w:rPr>
        <w:t>-смена отдельных водоразборных кранов, смесителей, душей запорной арматуры;</w:t>
      </w:r>
    </w:p>
    <w:p w14:paraId="6EB86A8B"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-утепление и замена арматуры водонапорных баков на чердаках;</w:t>
      </w:r>
    </w:p>
    <w:p w14:paraId="33DC4205" w14:textId="77777777" w:rsidR="001B7665" w:rsidRPr="002347F1" w:rsidRDefault="001B7665" w:rsidP="002347F1">
      <w:pPr>
        <w:widowControl w:val="0"/>
        <w:rPr>
          <w:rFonts w:eastAsia="Tahoma"/>
          <w:color w:val="000000"/>
          <w:lang w:bidi="ru-RU"/>
        </w:rPr>
      </w:pPr>
      <w:r w:rsidRPr="002347F1">
        <w:rPr>
          <w:rFonts w:eastAsia="Tahoma"/>
          <w:color w:val="000000"/>
          <w:lang w:bidi="ru-RU"/>
        </w:rPr>
        <w:t>-замена отдельных участков и удлинение водопроводных наружных выпусков для поливки территории благоустройства;</w:t>
      </w:r>
    </w:p>
    <w:p w14:paraId="23DD8678"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-замена внутренних пожарных кранов;</w:t>
      </w:r>
    </w:p>
    <w:p w14:paraId="047C7C78" w14:textId="77777777" w:rsidR="001B7665" w:rsidRPr="002347F1" w:rsidRDefault="001B7665" w:rsidP="002347F1">
      <w:pPr>
        <w:widowControl w:val="0"/>
        <w:rPr>
          <w:rFonts w:eastAsia="Tahoma"/>
          <w:color w:val="000000"/>
          <w:lang w:bidi="ru-RU"/>
        </w:rPr>
      </w:pPr>
      <w:r w:rsidRPr="002347F1">
        <w:rPr>
          <w:rFonts w:eastAsia="Tahoma"/>
          <w:color w:val="000000"/>
          <w:lang w:bidi="ru-RU"/>
        </w:rPr>
        <w:t>-ремонт и замена отдельных насосов и электродвигателей малой мощности;</w:t>
      </w:r>
    </w:p>
    <w:p w14:paraId="36BFB706" w14:textId="77777777" w:rsidR="001B7665" w:rsidRPr="002347F1" w:rsidRDefault="001B7665" w:rsidP="002347F1">
      <w:pPr>
        <w:widowControl w:val="0"/>
        <w:rPr>
          <w:rFonts w:eastAsia="Tahoma"/>
          <w:color w:val="000000"/>
          <w:lang w:bidi="ru-RU"/>
        </w:rPr>
      </w:pPr>
      <w:r w:rsidRPr="002347F1">
        <w:rPr>
          <w:rFonts w:eastAsia="Tahoma"/>
          <w:color w:val="000000"/>
          <w:lang w:bidi="ru-RU"/>
        </w:rPr>
        <w:t xml:space="preserve">-замена отдельных узлов или водонагревательных приборов для ванн, укрепление и замена </w:t>
      </w:r>
      <w:proofErr w:type="spellStart"/>
      <w:r w:rsidRPr="002347F1">
        <w:rPr>
          <w:rFonts w:eastAsia="Tahoma"/>
          <w:color w:val="000000"/>
          <w:lang w:bidi="ru-RU"/>
        </w:rPr>
        <w:t>дымоотводящих</w:t>
      </w:r>
      <w:proofErr w:type="spellEnd"/>
      <w:r w:rsidRPr="002347F1">
        <w:rPr>
          <w:rFonts w:eastAsia="Tahoma"/>
          <w:color w:val="000000"/>
          <w:lang w:bidi="ru-RU"/>
        </w:rPr>
        <w:t xml:space="preserve"> патрубков, очистка водонагревателей и змеевиков от накипи и отложений;</w:t>
      </w:r>
    </w:p>
    <w:p w14:paraId="73DD3A31"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-прочистка ливневой канализации, дренажа;</w:t>
      </w:r>
    </w:p>
    <w:p w14:paraId="090E61EA"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-антикоррозийное покрытие, маркировка;</w:t>
      </w:r>
    </w:p>
    <w:p w14:paraId="07CF081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-ремонт или замена регулирующей арматуры;</w:t>
      </w:r>
    </w:p>
    <w:p w14:paraId="2C75B857"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-промывка систем водопровода, канализации;</w:t>
      </w:r>
    </w:p>
    <w:p w14:paraId="3B2DA99D"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-замена контрольно-измерительных приборов.</w:t>
      </w:r>
    </w:p>
    <w:p w14:paraId="61D0B4DD"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Электротехнические и слаботочные устройства:</w:t>
      </w:r>
    </w:p>
    <w:p w14:paraId="1EB77168"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-замена неисправных участков электрической сети здания, а также установка новых электрических приборов;</w:t>
      </w:r>
    </w:p>
    <w:p w14:paraId="7E866491" w14:textId="77777777" w:rsidR="001B7665" w:rsidRPr="002347F1" w:rsidRDefault="001B7665" w:rsidP="002347F1">
      <w:pPr>
        <w:widowControl w:val="0"/>
        <w:rPr>
          <w:rFonts w:eastAsia="Tahoma"/>
          <w:color w:val="000000"/>
          <w:lang w:bidi="ru-RU"/>
        </w:rPr>
      </w:pPr>
      <w:r w:rsidRPr="002347F1">
        <w:rPr>
          <w:rFonts w:eastAsia="Tahoma"/>
          <w:color w:val="000000"/>
          <w:lang w:bidi="ru-RU"/>
        </w:rPr>
        <w:t>-замена вышедших из строя выключателей, штепселей, розеток и др.;</w:t>
      </w:r>
    </w:p>
    <w:p w14:paraId="04CCFAF3" w14:textId="77777777" w:rsidR="001B7665" w:rsidRPr="002347F1" w:rsidRDefault="001B7665" w:rsidP="002347F1">
      <w:pPr>
        <w:widowControl w:val="0"/>
        <w:rPr>
          <w:rFonts w:eastAsia="Tahoma"/>
          <w:color w:val="000000"/>
          <w:lang w:bidi="ru-RU"/>
        </w:rPr>
      </w:pPr>
      <w:r w:rsidRPr="002347F1">
        <w:rPr>
          <w:rFonts w:eastAsia="Tahoma"/>
          <w:color w:val="000000"/>
          <w:lang w:bidi="ru-RU"/>
        </w:rPr>
        <w:t>-замена вышедших из строя светильников, а также оградительных огней;</w:t>
      </w:r>
    </w:p>
    <w:p w14:paraId="46C401E3"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-замена предохранителей, автоматических выключателей, пакетных выключателей вводно-распределительных устройств, щитов, электроплит;</w:t>
      </w:r>
    </w:p>
    <w:p w14:paraId="6889317C"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 xml:space="preserve">-замена и установка </w:t>
      </w:r>
      <w:proofErr w:type="spellStart"/>
      <w:r w:rsidRPr="002347F1">
        <w:rPr>
          <w:rFonts w:eastAsia="Tahoma"/>
          <w:color w:val="000000"/>
          <w:lang w:bidi="ru-RU"/>
        </w:rPr>
        <w:t>фотовыключателей</w:t>
      </w:r>
      <w:proofErr w:type="spellEnd"/>
      <w:r w:rsidRPr="002347F1">
        <w:rPr>
          <w:rFonts w:eastAsia="Tahoma"/>
          <w:color w:val="000000"/>
          <w:lang w:bidi="ru-RU"/>
        </w:rPr>
        <w:t>, реле времени и других устройств автоматического или дистанционного управления освещением зданий;</w:t>
      </w:r>
    </w:p>
    <w:p w14:paraId="723C61F2"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-замена приборов учета;</w:t>
      </w:r>
    </w:p>
    <w:p w14:paraId="11868371"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-замена или установка автоматических систем контроля за работой центрального отопления, сетей связей и сигнализации, КИП;</w:t>
      </w:r>
    </w:p>
    <w:p w14:paraId="706D49B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-ремонт устройств электрической защиты металлических труб внутренних систем центрального отопления и водоснабжения от коррозии.</w:t>
      </w:r>
    </w:p>
    <w:p w14:paraId="2BB1A5C8"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Телекоммуникации:</w:t>
      </w:r>
    </w:p>
    <w:p w14:paraId="5931BB67"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lastRenderedPageBreak/>
        <w:t>-ремонт или устройство сетей телефонизации;</w:t>
      </w:r>
    </w:p>
    <w:p w14:paraId="63EF3EC6"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-замена вышедших из строя датчиков, проводки и оборудования пожарной и охранной сигнализации;</w:t>
      </w:r>
    </w:p>
    <w:p w14:paraId="6C482265"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-проверка сопротивления изоляции шлейфов и величин сопротивления шлейфов АПС;</w:t>
      </w:r>
    </w:p>
    <w:p w14:paraId="265C6F2F"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-замена или ремонт отдельных деталей узлов линейно кабельных сооружений СКС;</w:t>
      </w:r>
    </w:p>
    <w:p w14:paraId="43222688"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-замер и испытание оборудования СКС;</w:t>
      </w:r>
    </w:p>
    <w:p w14:paraId="102CFBB0" w14:textId="77777777" w:rsidR="001B7665" w:rsidRPr="002347F1" w:rsidRDefault="001B7665" w:rsidP="00794AA0">
      <w:pPr>
        <w:widowControl w:val="0"/>
        <w:numPr>
          <w:ilvl w:val="1"/>
          <w:numId w:val="32"/>
        </w:numPr>
        <w:suppressAutoHyphens w:val="0"/>
        <w:spacing w:after="200"/>
        <w:ind w:left="720" w:firstLine="0"/>
        <w:contextualSpacing/>
        <w:jc w:val="both"/>
        <w:rPr>
          <w:rFonts w:eastAsia="Tahoma"/>
          <w:b/>
          <w:color w:val="000000"/>
          <w:lang w:bidi="ru-RU"/>
        </w:rPr>
      </w:pPr>
      <w:r w:rsidRPr="002347F1">
        <w:rPr>
          <w:rFonts w:eastAsia="Tahoma"/>
          <w:b/>
          <w:color w:val="000000"/>
          <w:lang w:bidi="ru-RU"/>
        </w:rPr>
        <w:t>Внешнее благоустройство:</w:t>
      </w:r>
    </w:p>
    <w:p w14:paraId="28C03EF8"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-восстановление разрушенных тротуаров, проездов, дорожек и площадок;</w:t>
      </w:r>
    </w:p>
    <w:p w14:paraId="723C7420"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-ремонт, укрепление, замена отдельных участков ограждений;</w:t>
      </w:r>
    </w:p>
    <w:p w14:paraId="143FED22" w14:textId="77777777" w:rsidR="001B7665" w:rsidRPr="002347F1" w:rsidRDefault="001B7665" w:rsidP="002347F1">
      <w:pPr>
        <w:widowControl w:val="0"/>
        <w:jc w:val="both"/>
        <w:rPr>
          <w:rFonts w:eastAsia="Tahoma"/>
          <w:color w:val="000000"/>
          <w:lang w:bidi="ru-RU"/>
        </w:rPr>
      </w:pPr>
      <w:r w:rsidRPr="002347F1">
        <w:rPr>
          <w:rFonts w:eastAsia="Tahoma"/>
          <w:color w:val="000000"/>
          <w:lang w:bidi="ru-RU"/>
        </w:rPr>
        <w:t>-озеленение.</w:t>
      </w:r>
    </w:p>
    <w:p w14:paraId="7378EE6A" w14:textId="77777777" w:rsidR="001B7665" w:rsidRPr="00055C47" w:rsidRDefault="001B7665" w:rsidP="002347F1">
      <w:pPr>
        <w:widowControl w:val="0"/>
        <w:tabs>
          <w:tab w:val="left" w:pos="474"/>
        </w:tabs>
        <w:jc w:val="both"/>
        <w:rPr>
          <w:rFonts w:eastAsia="Calibri"/>
          <w:b/>
          <w:i/>
          <w:sz w:val="22"/>
          <w:szCs w:val="22"/>
          <w:lang w:eastAsia="en-US"/>
        </w:rPr>
      </w:pPr>
    </w:p>
    <w:p w14:paraId="015F5A23" w14:textId="77777777" w:rsidR="001B7665" w:rsidRPr="00055C47" w:rsidRDefault="001B7665" w:rsidP="00794AA0">
      <w:pPr>
        <w:widowControl w:val="0"/>
        <w:numPr>
          <w:ilvl w:val="0"/>
          <w:numId w:val="32"/>
        </w:numPr>
        <w:suppressAutoHyphens w:val="0"/>
        <w:spacing w:after="200"/>
        <w:ind w:left="0" w:right="-34" w:firstLine="0"/>
        <w:contextualSpacing/>
        <w:jc w:val="center"/>
        <w:rPr>
          <w:rFonts w:eastAsia="Tahoma"/>
          <w:b/>
          <w:caps/>
          <w:color w:val="000000"/>
          <w:sz w:val="22"/>
          <w:szCs w:val="22"/>
          <w:lang w:bidi="ru-RU"/>
        </w:rPr>
      </w:pPr>
      <w:r w:rsidRPr="00055C47">
        <w:rPr>
          <w:rFonts w:eastAsia="Tahoma"/>
          <w:b/>
          <w:caps/>
          <w:color w:val="000000"/>
          <w:sz w:val="22"/>
          <w:szCs w:val="22"/>
          <w:lang w:bidi="ru-RU"/>
        </w:rPr>
        <w:t>Перечень работ в рамках планового комиссионного осмотра элементов зданий и сооружений при подготовке к осенне-зимней и весенне-летней эксплуатации</w:t>
      </w:r>
    </w:p>
    <w:tbl>
      <w:tblPr>
        <w:tblW w:w="9728" w:type="dxa"/>
        <w:tblInd w:w="137" w:type="dxa"/>
        <w:tblLayout w:type="fixed"/>
        <w:tblCellMar>
          <w:left w:w="10" w:type="dxa"/>
          <w:right w:w="10" w:type="dxa"/>
        </w:tblCellMar>
        <w:tblLook w:val="04A0" w:firstRow="1" w:lastRow="0" w:firstColumn="1" w:lastColumn="0" w:noHBand="0" w:noVBand="1"/>
      </w:tblPr>
      <w:tblGrid>
        <w:gridCol w:w="846"/>
        <w:gridCol w:w="4966"/>
        <w:gridCol w:w="1932"/>
        <w:gridCol w:w="1984"/>
      </w:tblGrid>
      <w:tr w:rsidR="001B7665" w:rsidRPr="00055C47" w14:paraId="7E68ACBA" w14:textId="77777777" w:rsidTr="00431216">
        <w:tc>
          <w:tcPr>
            <w:tcW w:w="846" w:type="dxa"/>
            <w:tcBorders>
              <w:top w:val="single" w:sz="4" w:space="0" w:color="auto"/>
              <w:left w:val="single" w:sz="4" w:space="0" w:color="auto"/>
            </w:tcBorders>
            <w:shd w:val="clear" w:color="auto" w:fill="FFFFFF"/>
          </w:tcPr>
          <w:p w14:paraId="4211AD7B" w14:textId="77777777" w:rsidR="001B7665" w:rsidRPr="00055C47" w:rsidRDefault="001B7665" w:rsidP="002347F1">
            <w:pPr>
              <w:widowControl w:val="0"/>
              <w:jc w:val="center"/>
              <w:rPr>
                <w:rFonts w:eastAsia="Georgia"/>
                <w:b/>
                <w:bCs/>
                <w:color w:val="000000"/>
                <w:sz w:val="22"/>
                <w:szCs w:val="22"/>
                <w:lang w:bidi="ru-RU"/>
              </w:rPr>
            </w:pPr>
            <w:r w:rsidRPr="00055C47">
              <w:rPr>
                <w:rFonts w:eastAsia="Georgia"/>
                <w:b/>
                <w:bCs/>
                <w:color w:val="000000"/>
                <w:sz w:val="22"/>
                <w:szCs w:val="22"/>
                <w:lang w:bidi="ru-RU"/>
              </w:rPr>
              <w:t>№</w:t>
            </w:r>
          </w:p>
        </w:tc>
        <w:tc>
          <w:tcPr>
            <w:tcW w:w="4966" w:type="dxa"/>
            <w:tcBorders>
              <w:top w:val="single" w:sz="4" w:space="0" w:color="auto"/>
              <w:left w:val="single" w:sz="4" w:space="0" w:color="auto"/>
            </w:tcBorders>
            <w:shd w:val="clear" w:color="auto" w:fill="FFFFFF"/>
            <w:vAlign w:val="center"/>
          </w:tcPr>
          <w:p w14:paraId="3B392D70" w14:textId="77777777" w:rsidR="001B7665" w:rsidRPr="00055C47" w:rsidRDefault="001B7665" w:rsidP="002347F1">
            <w:pPr>
              <w:widowControl w:val="0"/>
              <w:jc w:val="center"/>
              <w:rPr>
                <w:rFonts w:eastAsia="Georgia"/>
                <w:b/>
                <w:bCs/>
                <w:color w:val="000000"/>
                <w:sz w:val="22"/>
                <w:szCs w:val="22"/>
                <w:lang w:bidi="ru-RU"/>
              </w:rPr>
            </w:pPr>
            <w:r w:rsidRPr="00055C47">
              <w:rPr>
                <w:rFonts w:eastAsia="Georgia"/>
                <w:b/>
                <w:bCs/>
                <w:color w:val="000000"/>
                <w:sz w:val="22"/>
                <w:szCs w:val="22"/>
                <w:lang w:bidi="ru-RU"/>
              </w:rPr>
              <w:t>Элементы и помещения здания или сооружения</w:t>
            </w:r>
          </w:p>
        </w:tc>
        <w:tc>
          <w:tcPr>
            <w:tcW w:w="1932" w:type="dxa"/>
            <w:tcBorders>
              <w:top w:val="single" w:sz="4" w:space="0" w:color="auto"/>
              <w:left w:val="single" w:sz="4" w:space="0" w:color="auto"/>
            </w:tcBorders>
            <w:shd w:val="clear" w:color="auto" w:fill="FFFFFF"/>
            <w:vAlign w:val="center"/>
          </w:tcPr>
          <w:p w14:paraId="1B90FA41" w14:textId="77777777" w:rsidR="001B7665" w:rsidRPr="00055C47" w:rsidRDefault="001B7665" w:rsidP="002347F1">
            <w:pPr>
              <w:widowControl w:val="0"/>
              <w:jc w:val="center"/>
              <w:rPr>
                <w:rFonts w:eastAsia="Georgia"/>
                <w:b/>
                <w:bCs/>
                <w:color w:val="000000"/>
                <w:sz w:val="22"/>
                <w:szCs w:val="22"/>
                <w:lang w:bidi="ru-RU"/>
              </w:rPr>
            </w:pPr>
            <w:r w:rsidRPr="00055C47">
              <w:rPr>
                <w:rFonts w:eastAsia="Georgia"/>
                <w:b/>
                <w:bCs/>
                <w:color w:val="000000"/>
                <w:sz w:val="22"/>
                <w:szCs w:val="22"/>
                <w:lang w:bidi="ru-RU"/>
              </w:rPr>
              <w:t>Периодичность осмотров, мес.</w:t>
            </w:r>
          </w:p>
        </w:tc>
        <w:tc>
          <w:tcPr>
            <w:tcW w:w="1984" w:type="dxa"/>
            <w:tcBorders>
              <w:top w:val="single" w:sz="4" w:space="0" w:color="auto"/>
              <w:left w:val="single" w:sz="4" w:space="0" w:color="auto"/>
              <w:right w:val="single" w:sz="4" w:space="0" w:color="auto"/>
            </w:tcBorders>
            <w:shd w:val="clear" w:color="auto" w:fill="FFFFFF"/>
            <w:vAlign w:val="center"/>
          </w:tcPr>
          <w:p w14:paraId="23DD5DEA" w14:textId="77777777" w:rsidR="001B7665" w:rsidRPr="00055C47" w:rsidRDefault="001B7665" w:rsidP="002347F1">
            <w:pPr>
              <w:widowControl w:val="0"/>
              <w:jc w:val="center"/>
              <w:rPr>
                <w:rFonts w:eastAsia="Georgia"/>
                <w:b/>
                <w:bCs/>
                <w:color w:val="000000"/>
                <w:sz w:val="22"/>
                <w:szCs w:val="22"/>
                <w:lang w:bidi="ru-RU"/>
              </w:rPr>
            </w:pPr>
            <w:r w:rsidRPr="00055C47">
              <w:rPr>
                <w:rFonts w:eastAsia="Georgia"/>
                <w:b/>
                <w:bCs/>
                <w:color w:val="000000"/>
                <w:sz w:val="22"/>
                <w:szCs w:val="22"/>
                <w:lang w:bidi="ru-RU"/>
              </w:rPr>
              <w:t>Примечание</w:t>
            </w:r>
          </w:p>
        </w:tc>
      </w:tr>
      <w:tr w:rsidR="001B7665" w:rsidRPr="00055C47" w14:paraId="44354CFD" w14:textId="77777777" w:rsidTr="00431216">
        <w:tc>
          <w:tcPr>
            <w:tcW w:w="846" w:type="dxa"/>
            <w:tcBorders>
              <w:top w:val="single" w:sz="4" w:space="0" w:color="auto"/>
              <w:left w:val="single" w:sz="4" w:space="0" w:color="auto"/>
            </w:tcBorders>
            <w:shd w:val="clear" w:color="auto" w:fill="FFFFFF"/>
          </w:tcPr>
          <w:p w14:paraId="10B749CB"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1.</w:t>
            </w:r>
          </w:p>
        </w:tc>
        <w:tc>
          <w:tcPr>
            <w:tcW w:w="4966" w:type="dxa"/>
            <w:tcBorders>
              <w:top w:val="single" w:sz="4" w:space="0" w:color="auto"/>
              <w:left w:val="single" w:sz="4" w:space="0" w:color="auto"/>
            </w:tcBorders>
            <w:shd w:val="clear" w:color="auto" w:fill="FFFFFF"/>
            <w:vAlign w:val="center"/>
          </w:tcPr>
          <w:p w14:paraId="6296ABB6"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 xml:space="preserve">Крыши и кровли, включая деревянные конструктивные элементы </w:t>
            </w:r>
          </w:p>
        </w:tc>
        <w:tc>
          <w:tcPr>
            <w:tcW w:w="1932" w:type="dxa"/>
            <w:tcBorders>
              <w:top w:val="single" w:sz="4" w:space="0" w:color="auto"/>
              <w:left w:val="single" w:sz="4" w:space="0" w:color="auto"/>
            </w:tcBorders>
            <w:shd w:val="clear" w:color="auto" w:fill="FFFFFF"/>
            <w:vAlign w:val="center"/>
          </w:tcPr>
          <w:p w14:paraId="49466372"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3</w:t>
            </w:r>
          </w:p>
        </w:tc>
        <w:tc>
          <w:tcPr>
            <w:tcW w:w="1984" w:type="dxa"/>
            <w:tcBorders>
              <w:top w:val="single" w:sz="4" w:space="0" w:color="auto"/>
              <w:left w:val="single" w:sz="4" w:space="0" w:color="auto"/>
              <w:right w:val="single" w:sz="4" w:space="0" w:color="auto"/>
            </w:tcBorders>
            <w:shd w:val="clear" w:color="auto" w:fill="FFFFFF"/>
            <w:vAlign w:val="center"/>
          </w:tcPr>
          <w:p w14:paraId="2C61EFB2"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0C72E80F" w14:textId="77777777" w:rsidTr="00431216">
        <w:tc>
          <w:tcPr>
            <w:tcW w:w="846" w:type="dxa"/>
            <w:tcBorders>
              <w:top w:val="single" w:sz="4" w:space="0" w:color="auto"/>
              <w:left w:val="single" w:sz="4" w:space="0" w:color="auto"/>
            </w:tcBorders>
            <w:shd w:val="clear" w:color="auto" w:fill="FFFFFF"/>
          </w:tcPr>
          <w:p w14:paraId="4BD77122"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2.</w:t>
            </w:r>
          </w:p>
        </w:tc>
        <w:tc>
          <w:tcPr>
            <w:tcW w:w="4966" w:type="dxa"/>
            <w:tcBorders>
              <w:top w:val="single" w:sz="4" w:space="0" w:color="auto"/>
              <w:left w:val="single" w:sz="4" w:space="0" w:color="auto"/>
            </w:tcBorders>
            <w:shd w:val="clear" w:color="auto" w:fill="FFFFFF"/>
            <w:vAlign w:val="center"/>
          </w:tcPr>
          <w:p w14:paraId="231BFC6C"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Каменные оградительные конструкции</w:t>
            </w:r>
          </w:p>
        </w:tc>
        <w:tc>
          <w:tcPr>
            <w:tcW w:w="1932" w:type="dxa"/>
            <w:tcBorders>
              <w:top w:val="single" w:sz="4" w:space="0" w:color="auto"/>
              <w:left w:val="single" w:sz="4" w:space="0" w:color="auto"/>
            </w:tcBorders>
            <w:shd w:val="clear" w:color="auto" w:fill="FFFFFF"/>
            <w:vAlign w:val="center"/>
          </w:tcPr>
          <w:p w14:paraId="03AF7143"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12</w:t>
            </w:r>
          </w:p>
        </w:tc>
        <w:tc>
          <w:tcPr>
            <w:tcW w:w="1984" w:type="dxa"/>
            <w:tcBorders>
              <w:top w:val="single" w:sz="4" w:space="0" w:color="auto"/>
              <w:left w:val="single" w:sz="4" w:space="0" w:color="auto"/>
              <w:right w:val="single" w:sz="4" w:space="0" w:color="auto"/>
            </w:tcBorders>
            <w:shd w:val="clear" w:color="auto" w:fill="FFFFFF"/>
            <w:vAlign w:val="center"/>
          </w:tcPr>
          <w:p w14:paraId="7C98C963"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4A343B17" w14:textId="77777777" w:rsidTr="00431216">
        <w:tc>
          <w:tcPr>
            <w:tcW w:w="846" w:type="dxa"/>
            <w:tcBorders>
              <w:top w:val="single" w:sz="4" w:space="0" w:color="auto"/>
              <w:left w:val="single" w:sz="4" w:space="0" w:color="auto"/>
            </w:tcBorders>
            <w:shd w:val="clear" w:color="auto" w:fill="FFFFFF"/>
          </w:tcPr>
          <w:p w14:paraId="2F3D3C20"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3.</w:t>
            </w:r>
          </w:p>
        </w:tc>
        <w:tc>
          <w:tcPr>
            <w:tcW w:w="4966" w:type="dxa"/>
            <w:tcBorders>
              <w:top w:val="single" w:sz="4" w:space="0" w:color="auto"/>
              <w:left w:val="single" w:sz="4" w:space="0" w:color="auto"/>
            </w:tcBorders>
            <w:shd w:val="clear" w:color="auto" w:fill="FFFFFF"/>
            <w:vAlign w:val="center"/>
          </w:tcPr>
          <w:p w14:paraId="5B3865B3"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Железобетонные оградительные конструкции</w:t>
            </w:r>
          </w:p>
        </w:tc>
        <w:tc>
          <w:tcPr>
            <w:tcW w:w="1932" w:type="dxa"/>
            <w:tcBorders>
              <w:top w:val="single" w:sz="4" w:space="0" w:color="auto"/>
              <w:left w:val="single" w:sz="4" w:space="0" w:color="auto"/>
            </w:tcBorders>
            <w:shd w:val="clear" w:color="auto" w:fill="FFFFFF"/>
            <w:vAlign w:val="center"/>
          </w:tcPr>
          <w:p w14:paraId="1DA26835"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12</w:t>
            </w:r>
          </w:p>
        </w:tc>
        <w:tc>
          <w:tcPr>
            <w:tcW w:w="1984" w:type="dxa"/>
            <w:tcBorders>
              <w:top w:val="single" w:sz="4" w:space="0" w:color="auto"/>
              <w:left w:val="single" w:sz="4" w:space="0" w:color="auto"/>
              <w:right w:val="single" w:sz="4" w:space="0" w:color="auto"/>
            </w:tcBorders>
            <w:shd w:val="clear" w:color="auto" w:fill="FFFFFF"/>
            <w:vAlign w:val="center"/>
          </w:tcPr>
          <w:p w14:paraId="7A848D78"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5D4D715F" w14:textId="77777777" w:rsidTr="00431216">
        <w:tc>
          <w:tcPr>
            <w:tcW w:w="846" w:type="dxa"/>
            <w:tcBorders>
              <w:top w:val="single" w:sz="4" w:space="0" w:color="auto"/>
              <w:left w:val="single" w:sz="4" w:space="0" w:color="auto"/>
            </w:tcBorders>
            <w:shd w:val="clear" w:color="auto" w:fill="FFFFFF"/>
          </w:tcPr>
          <w:p w14:paraId="50CBBCFE"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4.</w:t>
            </w:r>
          </w:p>
        </w:tc>
        <w:tc>
          <w:tcPr>
            <w:tcW w:w="4966" w:type="dxa"/>
            <w:tcBorders>
              <w:top w:val="single" w:sz="4" w:space="0" w:color="auto"/>
              <w:left w:val="single" w:sz="4" w:space="0" w:color="auto"/>
            </w:tcBorders>
            <w:shd w:val="clear" w:color="auto" w:fill="FFFFFF"/>
            <w:vAlign w:val="center"/>
          </w:tcPr>
          <w:p w14:paraId="331E3BBC"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Панели полносборных зданий и межпанельные стыки</w:t>
            </w:r>
          </w:p>
        </w:tc>
        <w:tc>
          <w:tcPr>
            <w:tcW w:w="1932" w:type="dxa"/>
            <w:tcBorders>
              <w:top w:val="single" w:sz="4" w:space="0" w:color="auto"/>
              <w:left w:val="single" w:sz="4" w:space="0" w:color="auto"/>
            </w:tcBorders>
            <w:shd w:val="clear" w:color="auto" w:fill="FFFFFF"/>
            <w:vAlign w:val="center"/>
          </w:tcPr>
          <w:p w14:paraId="29E65E82"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12</w:t>
            </w:r>
          </w:p>
        </w:tc>
        <w:tc>
          <w:tcPr>
            <w:tcW w:w="1984" w:type="dxa"/>
            <w:tcBorders>
              <w:top w:val="single" w:sz="4" w:space="0" w:color="auto"/>
              <w:left w:val="single" w:sz="4" w:space="0" w:color="auto"/>
              <w:right w:val="single" w:sz="4" w:space="0" w:color="auto"/>
            </w:tcBorders>
            <w:shd w:val="clear" w:color="auto" w:fill="FFFFFF"/>
            <w:vAlign w:val="center"/>
          </w:tcPr>
          <w:p w14:paraId="05C47872"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76460163" w14:textId="77777777" w:rsidTr="00431216">
        <w:tc>
          <w:tcPr>
            <w:tcW w:w="846" w:type="dxa"/>
            <w:tcBorders>
              <w:top w:val="single" w:sz="4" w:space="0" w:color="auto"/>
              <w:left w:val="single" w:sz="4" w:space="0" w:color="auto"/>
            </w:tcBorders>
            <w:shd w:val="clear" w:color="auto" w:fill="FFFFFF"/>
          </w:tcPr>
          <w:p w14:paraId="7F03400B"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5.</w:t>
            </w:r>
          </w:p>
        </w:tc>
        <w:tc>
          <w:tcPr>
            <w:tcW w:w="4966" w:type="dxa"/>
            <w:tcBorders>
              <w:top w:val="single" w:sz="4" w:space="0" w:color="auto"/>
              <w:left w:val="single" w:sz="4" w:space="0" w:color="auto"/>
            </w:tcBorders>
            <w:shd w:val="clear" w:color="auto" w:fill="FFFFFF"/>
            <w:vAlign w:val="center"/>
          </w:tcPr>
          <w:p w14:paraId="3ABCF3D6"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Стальные закладные детали без антикоррозийной зашиты в полносборных зданиях</w:t>
            </w:r>
          </w:p>
        </w:tc>
        <w:tc>
          <w:tcPr>
            <w:tcW w:w="1932" w:type="dxa"/>
            <w:tcBorders>
              <w:top w:val="single" w:sz="4" w:space="0" w:color="auto"/>
              <w:left w:val="single" w:sz="4" w:space="0" w:color="auto"/>
            </w:tcBorders>
            <w:shd w:val="clear" w:color="auto" w:fill="FFFFFF"/>
            <w:vAlign w:val="center"/>
          </w:tcPr>
          <w:p w14:paraId="7DE32CBC"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каждые 36</w:t>
            </w:r>
          </w:p>
        </w:tc>
        <w:tc>
          <w:tcPr>
            <w:tcW w:w="1984" w:type="dxa"/>
            <w:tcBorders>
              <w:top w:val="single" w:sz="4" w:space="0" w:color="auto"/>
              <w:left w:val="single" w:sz="4" w:space="0" w:color="auto"/>
              <w:right w:val="single" w:sz="4" w:space="0" w:color="auto"/>
            </w:tcBorders>
            <w:shd w:val="clear" w:color="auto" w:fill="FFFFFF"/>
            <w:vAlign w:val="center"/>
          </w:tcPr>
          <w:p w14:paraId="0F3819E4"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Проводятся путем вскрытия 5 - 6 узлов</w:t>
            </w:r>
          </w:p>
        </w:tc>
      </w:tr>
      <w:tr w:rsidR="001B7665" w:rsidRPr="00055C47" w14:paraId="07C7A8ED" w14:textId="77777777" w:rsidTr="00431216">
        <w:tc>
          <w:tcPr>
            <w:tcW w:w="846" w:type="dxa"/>
            <w:tcBorders>
              <w:top w:val="single" w:sz="4" w:space="0" w:color="auto"/>
              <w:left w:val="single" w:sz="4" w:space="0" w:color="auto"/>
            </w:tcBorders>
            <w:shd w:val="clear" w:color="auto" w:fill="FFFFFF"/>
          </w:tcPr>
          <w:p w14:paraId="76B030B1"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6.</w:t>
            </w:r>
          </w:p>
        </w:tc>
        <w:tc>
          <w:tcPr>
            <w:tcW w:w="4966" w:type="dxa"/>
            <w:tcBorders>
              <w:top w:val="single" w:sz="4" w:space="0" w:color="auto"/>
              <w:left w:val="single" w:sz="4" w:space="0" w:color="auto"/>
            </w:tcBorders>
            <w:shd w:val="clear" w:color="auto" w:fill="FFFFFF"/>
            <w:vAlign w:val="center"/>
          </w:tcPr>
          <w:p w14:paraId="6048EEB5"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Стальные закладные детали с антикоррозийной защитой</w:t>
            </w:r>
          </w:p>
        </w:tc>
        <w:tc>
          <w:tcPr>
            <w:tcW w:w="1932" w:type="dxa"/>
            <w:tcBorders>
              <w:top w:val="single" w:sz="4" w:space="0" w:color="auto"/>
              <w:left w:val="single" w:sz="4" w:space="0" w:color="auto"/>
            </w:tcBorders>
            <w:shd w:val="clear" w:color="auto" w:fill="FFFFFF"/>
            <w:vAlign w:val="center"/>
          </w:tcPr>
          <w:p w14:paraId="68FA920F"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каждые 36</w:t>
            </w:r>
          </w:p>
        </w:tc>
        <w:tc>
          <w:tcPr>
            <w:tcW w:w="1984" w:type="dxa"/>
            <w:tcBorders>
              <w:top w:val="single" w:sz="4" w:space="0" w:color="auto"/>
              <w:left w:val="single" w:sz="4" w:space="0" w:color="auto"/>
              <w:right w:val="single" w:sz="4" w:space="0" w:color="auto"/>
            </w:tcBorders>
            <w:shd w:val="clear" w:color="auto" w:fill="FFFFFF"/>
            <w:vAlign w:val="center"/>
          </w:tcPr>
          <w:p w14:paraId="6FC23066"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49B9ACD1" w14:textId="77777777" w:rsidTr="00431216">
        <w:tc>
          <w:tcPr>
            <w:tcW w:w="846" w:type="dxa"/>
            <w:tcBorders>
              <w:top w:val="single" w:sz="4" w:space="0" w:color="auto"/>
              <w:left w:val="single" w:sz="4" w:space="0" w:color="auto"/>
            </w:tcBorders>
            <w:shd w:val="clear" w:color="auto" w:fill="FFFFFF"/>
          </w:tcPr>
          <w:p w14:paraId="11A846EB"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7.</w:t>
            </w:r>
          </w:p>
        </w:tc>
        <w:tc>
          <w:tcPr>
            <w:tcW w:w="4966" w:type="dxa"/>
            <w:tcBorders>
              <w:top w:val="single" w:sz="4" w:space="0" w:color="auto"/>
              <w:left w:val="single" w:sz="4" w:space="0" w:color="auto"/>
            </w:tcBorders>
            <w:shd w:val="clear" w:color="auto" w:fill="FFFFFF"/>
            <w:vAlign w:val="center"/>
          </w:tcPr>
          <w:p w14:paraId="7FB56F66"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Вентиляционные каналы</w:t>
            </w:r>
          </w:p>
        </w:tc>
        <w:tc>
          <w:tcPr>
            <w:tcW w:w="1932" w:type="dxa"/>
            <w:tcBorders>
              <w:top w:val="single" w:sz="4" w:space="0" w:color="auto"/>
              <w:left w:val="single" w:sz="4" w:space="0" w:color="auto"/>
            </w:tcBorders>
            <w:shd w:val="clear" w:color="auto" w:fill="FFFFFF"/>
            <w:vAlign w:val="center"/>
          </w:tcPr>
          <w:p w14:paraId="6E7F8793"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12</w:t>
            </w:r>
          </w:p>
        </w:tc>
        <w:tc>
          <w:tcPr>
            <w:tcW w:w="1984" w:type="dxa"/>
            <w:tcBorders>
              <w:top w:val="single" w:sz="4" w:space="0" w:color="auto"/>
              <w:left w:val="single" w:sz="4" w:space="0" w:color="auto"/>
              <w:right w:val="single" w:sz="4" w:space="0" w:color="auto"/>
            </w:tcBorders>
            <w:shd w:val="clear" w:color="auto" w:fill="FFFFFF"/>
            <w:vAlign w:val="center"/>
          </w:tcPr>
          <w:p w14:paraId="2D81056B"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437B5AFF" w14:textId="77777777" w:rsidTr="00431216">
        <w:tc>
          <w:tcPr>
            <w:tcW w:w="846" w:type="dxa"/>
            <w:tcBorders>
              <w:top w:val="single" w:sz="4" w:space="0" w:color="auto"/>
              <w:left w:val="single" w:sz="4" w:space="0" w:color="auto"/>
            </w:tcBorders>
            <w:shd w:val="clear" w:color="auto" w:fill="FFFFFF"/>
          </w:tcPr>
          <w:p w14:paraId="7327AAAF"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8.</w:t>
            </w:r>
          </w:p>
        </w:tc>
        <w:tc>
          <w:tcPr>
            <w:tcW w:w="4966" w:type="dxa"/>
            <w:tcBorders>
              <w:top w:val="single" w:sz="4" w:space="0" w:color="auto"/>
              <w:left w:val="single" w:sz="4" w:space="0" w:color="auto"/>
            </w:tcBorders>
            <w:shd w:val="clear" w:color="auto" w:fill="FFFFFF"/>
            <w:vAlign w:val="center"/>
          </w:tcPr>
          <w:p w14:paraId="53CBF6D5"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Внутренняя и наружная отделка</w:t>
            </w:r>
          </w:p>
        </w:tc>
        <w:tc>
          <w:tcPr>
            <w:tcW w:w="1932" w:type="dxa"/>
            <w:tcBorders>
              <w:top w:val="single" w:sz="4" w:space="0" w:color="auto"/>
              <w:left w:val="single" w:sz="4" w:space="0" w:color="auto"/>
            </w:tcBorders>
            <w:shd w:val="clear" w:color="auto" w:fill="FFFFFF"/>
            <w:vAlign w:val="center"/>
          </w:tcPr>
          <w:p w14:paraId="52C91B93"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6-12</w:t>
            </w:r>
          </w:p>
        </w:tc>
        <w:tc>
          <w:tcPr>
            <w:tcW w:w="1984" w:type="dxa"/>
            <w:tcBorders>
              <w:top w:val="single" w:sz="4" w:space="0" w:color="auto"/>
              <w:left w:val="single" w:sz="4" w:space="0" w:color="auto"/>
              <w:right w:val="single" w:sz="4" w:space="0" w:color="auto"/>
            </w:tcBorders>
            <w:shd w:val="clear" w:color="auto" w:fill="FFFFFF"/>
            <w:vAlign w:val="center"/>
          </w:tcPr>
          <w:p w14:paraId="0833BA36"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5055DCBC" w14:textId="77777777" w:rsidTr="00431216">
        <w:tc>
          <w:tcPr>
            <w:tcW w:w="846" w:type="dxa"/>
            <w:tcBorders>
              <w:top w:val="single" w:sz="4" w:space="0" w:color="auto"/>
              <w:left w:val="single" w:sz="4" w:space="0" w:color="auto"/>
            </w:tcBorders>
            <w:shd w:val="clear" w:color="auto" w:fill="FFFFFF"/>
          </w:tcPr>
          <w:p w14:paraId="6E5EB702"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9.</w:t>
            </w:r>
          </w:p>
        </w:tc>
        <w:tc>
          <w:tcPr>
            <w:tcW w:w="4966" w:type="dxa"/>
            <w:tcBorders>
              <w:top w:val="single" w:sz="4" w:space="0" w:color="auto"/>
              <w:left w:val="single" w:sz="4" w:space="0" w:color="auto"/>
            </w:tcBorders>
            <w:shd w:val="clear" w:color="auto" w:fill="FFFFFF"/>
            <w:vAlign w:val="center"/>
          </w:tcPr>
          <w:p w14:paraId="429FC7C7"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Полы</w:t>
            </w:r>
          </w:p>
        </w:tc>
        <w:tc>
          <w:tcPr>
            <w:tcW w:w="1932" w:type="dxa"/>
            <w:tcBorders>
              <w:top w:val="single" w:sz="4" w:space="0" w:color="auto"/>
              <w:left w:val="single" w:sz="4" w:space="0" w:color="auto"/>
            </w:tcBorders>
            <w:shd w:val="clear" w:color="auto" w:fill="FFFFFF"/>
            <w:vAlign w:val="center"/>
          </w:tcPr>
          <w:p w14:paraId="06C00778"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12</w:t>
            </w:r>
          </w:p>
        </w:tc>
        <w:tc>
          <w:tcPr>
            <w:tcW w:w="1984" w:type="dxa"/>
            <w:tcBorders>
              <w:top w:val="single" w:sz="4" w:space="0" w:color="auto"/>
              <w:left w:val="single" w:sz="4" w:space="0" w:color="auto"/>
              <w:right w:val="single" w:sz="4" w:space="0" w:color="auto"/>
            </w:tcBorders>
            <w:shd w:val="clear" w:color="auto" w:fill="FFFFFF"/>
            <w:vAlign w:val="center"/>
          </w:tcPr>
          <w:p w14:paraId="0FEB48D5"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134C326F" w14:textId="77777777" w:rsidTr="00431216">
        <w:tc>
          <w:tcPr>
            <w:tcW w:w="846" w:type="dxa"/>
            <w:tcBorders>
              <w:top w:val="single" w:sz="4" w:space="0" w:color="auto"/>
              <w:left w:val="single" w:sz="4" w:space="0" w:color="auto"/>
            </w:tcBorders>
            <w:shd w:val="clear" w:color="auto" w:fill="FFFFFF"/>
          </w:tcPr>
          <w:p w14:paraId="0901EB79"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10.</w:t>
            </w:r>
          </w:p>
        </w:tc>
        <w:tc>
          <w:tcPr>
            <w:tcW w:w="4966" w:type="dxa"/>
            <w:tcBorders>
              <w:top w:val="single" w:sz="4" w:space="0" w:color="auto"/>
              <w:left w:val="single" w:sz="4" w:space="0" w:color="auto"/>
            </w:tcBorders>
            <w:shd w:val="clear" w:color="auto" w:fill="FFFFFF"/>
            <w:vAlign w:val="center"/>
          </w:tcPr>
          <w:p w14:paraId="29B325E6"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Перила и ограждающие решетки на окнах, лестничных клетках</w:t>
            </w:r>
          </w:p>
        </w:tc>
        <w:tc>
          <w:tcPr>
            <w:tcW w:w="1932" w:type="dxa"/>
            <w:tcBorders>
              <w:top w:val="single" w:sz="4" w:space="0" w:color="auto"/>
              <w:left w:val="single" w:sz="4" w:space="0" w:color="auto"/>
            </w:tcBorders>
            <w:shd w:val="clear" w:color="auto" w:fill="FFFFFF"/>
            <w:vAlign w:val="center"/>
          </w:tcPr>
          <w:p w14:paraId="58C1B116"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6</w:t>
            </w:r>
          </w:p>
        </w:tc>
        <w:tc>
          <w:tcPr>
            <w:tcW w:w="1984" w:type="dxa"/>
            <w:tcBorders>
              <w:top w:val="single" w:sz="4" w:space="0" w:color="auto"/>
              <w:left w:val="single" w:sz="4" w:space="0" w:color="auto"/>
              <w:right w:val="single" w:sz="4" w:space="0" w:color="auto"/>
            </w:tcBorders>
            <w:shd w:val="clear" w:color="auto" w:fill="FFFFFF"/>
            <w:vAlign w:val="center"/>
          </w:tcPr>
          <w:p w14:paraId="19B36C3D"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112D4175" w14:textId="77777777" w:rsidTr="00431216">
        <w:tc>
          <w:tcPr>
            <w:tcW w:w="846" w:type="dxa"/>
            <w:tcBorders>
              <w:top w:val="single" w:sz="4" w:space="0" w:color="auto"/>
              <w:left w:val="single" w:sz="4" w:space="0" w:color="auto"/>
            </w:tcBorders>
            <w:shd w:val="clear" w:color="auto" w:fill="FFFFFF"/>
          </w:tcPr>
          <w:p w14:paraId="6D3790BB"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11.</w:t>
            </w:r>
          </w:p>
        </w:tc>
        <w:tc>
          <w:tcPr>
            <w:tcW w:w="4966" w:type="dxa"/>
            <w:tcBorders>
              <w:top w:val="single" w:sz="4" w:space="0" w:color="auto"/>
              <w:left w:val="single" w:sz="4" w:space="0" w:color="auto"/>
            </w:tcBorders>
            <w:shd w:val="clear" w:color="auto" w:fill="FFFFFF"/>
            <w:vAlign w:val="center"/>
          </w:tcPr>
          <w:p w14:paraId="07B84FEC"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Системы водопровода, канализации, горячего водоснабжения</w:t>
            </w:r>
          </w:p>
        </w:tc>
        <w:tc>
          <w:tcPr>
            <w:tcW w:w="1932" w:type="dxa"/>
            <w:tcBorders>
              <w:top w:val="single" w:sz="4" w:space="0" w:color="auto"/>
              <w:left w:val="single" w:sz="4" w:space="0" w:color="auto"/>
            </w:tcBorders>
            <w:shd w:val="clear" w:color="auto" w:fill="FFFFFF"/>
            <w:vAlign w:val="center"/>
          </w:tcPr>
          <w:p w14:paraId="44DEB91F"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3 -6</w:t>
            </w:r>
          </w:p>
        </w:tc>
        <w:tc>
          <w:tcPr>
            <w:tcW w:w="1984" w:type="dxa"/>
            <w:tcBorders>
              <w:top w:val="single" w:sz="4" w:space="0" w:color="auto"/>
              <w:left w:val="single" w:sz="4" w:space="0" w:color="auto"/>
              <w:right w:val="single" w:sz="4" w:space="0" w:color="auto"/>
            </w:tcBorders>
            <w:shd w:val="clear" w:color="auto" w:fill="FFFFFF"/>
            <w:vAlign w:val="center"/>
          </w:tcPr>
          <w:p w14:paraId="2F70B06E"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1AB2F74B" w14:textId="77777777" w:rsidTr="00431216">
        <w:tc>
          <w:tcPr>
            <w:tcW w:w="846" w:type="dxa"/>
            <w:tcBorders>
              <w:top w:val="single" w:sz="4" w:space="0" w:color="auto"/>
              <w:left w:val="single" w:sz="4" w:space="0" w:color="auto"/>
            </w:tcBorders>
            <w:shd w:val="clear" w:color="auto" w:fill="FFFFFF"/>
          </w:tcPr>
          <w:p w14:paraId="1034E2A6"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12.</w:t>
            </w:r>
          </w:p>
        </w:tc>
        <w:tc>
          <w:tcPr>
            <w:tcW w:w="4966" w:type="dxa"/>
            <w:tcBorders>
              <w:top w:val="single" w:sz="4" w:space="0" w:color="auto"/>
              <w:left w:val="single" w:sz="4" w:space="0" w:color="auto"/>
            </w:tcBorders>
            <w:shd w:val="clear" w:color="auto" w:fill="FFFFFF"/>
            <w:vAlign w:val="center"/>
          </w:tcPr>
          <w:p w14:paraId="57E7B62C"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Системы центрального отопления:</w:t>
            </w:r>
          </w:p>
        </w:tc>
        <w:tc>
          <w:tcPr>
            <w:tcW w:w="1932" w:type="dxa"/>
            <w:tcBorders>
              <w:top w:val="single" w:sz="4" w:space="0" w:color="auto"/>
              <w:left w:val="single" w:sz="4" w:space="0" w:color="auto"/>
            </w:tcBorders>
            <w:shd w:val="clear" w:color="auto" w:fill="FFFFFF"/>
            <w:vAlign w:val="center"/>
          </w:tcPr>
          <w:p w14:paraId="6F4494D7"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3 - 6</w:t>
            </w:r>
          </w:p>
        </w:tc>
        <w:tc>
          <w:tcPr>
            <w:tcW w:w="1984" w:type="dxa"/>
            <w:tcBorders>
              <w:top w:val="single" w:sz="4" w:space="0" w:color="auto"/>
              <w:left w:val="single" w:sz="4" w:space="0" w:color="auto"/>
              <w:right w:val="single" w:sz="4" w:space="0" w:color="auto"/>
            </w:tcBorders>
            <w:shd w:val="clear" w:color="auto" w:fill="FFFFFF"/>
            <w:vAlign w:val="center"/>
          </w:tcPr>
          <w:p w14:paraId="350EFAA9"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44F29B78" w14:textId="77777777" w:rsidTr="00431216">
        <w:tc>
          <w:tcPr>
            <w:tcW w:w="846" w:type="dxa"/>
            <w:tcBorders>
              <w:top w:val="single" w:sz="4" w:space="0" w:color="auto"/>
              <w:left w:val="single" w:sz="4" w:space="0" w:color="auto"/>
            </w:tcBorders>
            <w:shd w:val="clear" w:color="auto" w:fill="FFFFFF"/>
          </w:tcPr>
          <w:p w14:paraId="5EC5C02D"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13.</w:t>
            </w:r>
          </w:p>
        </w:tc>
        <w:tc>
          <w:tcPr>
            <w:tcW w:w="4966" w:type="dxa"/>
            <w:tcBorders>
              <w:top w:val="single" w:sz="4" w:space="0" w:color="auto"/>
              <w:left w:val="single" w:sz="4" w:space="0" w:color="auto"/>
            </w:tcBorders>
            <w:shd w:val="clear" w:color="auto" w:fill="FFFFFF"/>
            <w:vAlign w:val="center"/>
          </w:tcPr>
          <w:p w14:paraId="636A6692" w14:textId="77777777" w:rsidR="001B7665" w:rsidRPr="00055C47" w:rsidRDefault="001B7665" w:rsidP="002347F1">
            <w:pPr>
              <w:widowControl w:val="0"/>
              <w:rPr>
                <w:rFonts w:eastAsia="Georgia"/>
                <w:bCs/>
                <w:color w:val="000000"/>
                <w:sz w:val="22"/>
                <w:szCs w:val="22"/>
                <w:lang w:bidi="ru-RU"/>
              </w:rPr>
            </w:pPr>
            <w:r w:rsidRPr="00055C47">
              <w:rPr>
                <w:rFonts w:eastAsia="Georgia"/>
                <w:bCs/>
                <w:color w:val="000000"/>
                <w:sz w:val="22"/>
                <w:szCs w:val="22"/>
                <w:lang w:bidi="ru-RU"/>
              </w:rPr>
              <w:t>Тепловые вводы, котлы и котельное оборудование</w:t>
            </w:r>
          </w:p>
        </w:tc>
        <w:tc>
          <w:tcPr>
            <w:tcW w:w="1932" w:type="dxa"/>
            <w:tcBorders>
              <w:top w:val="single" w:sz="4" w:space="0" w:color="auto"/>
              <w:left w:val="single" w:sz="4" w:space="0" w:color="auto"/>
            </w:tcBorders>
            <w:shd w:val="clear" w:color="auto" w:fill="FFFFFF"/>
            <w:vAlign w:val="center"/>
          </w:tcPr>
          <w:p w14:paraId="03EDE248" w14:textId="77777777" w:rsidR="001B7665" w:rsidRPr="00055C47" w:rsidRDefault="001B7665" w:rsidP="002347F1">
            <w:pPr>
              <w:widowControl w:val="0"/>
              <w:jc w:val="center"/>
              <w:rPr>
                <w:rFonts w:eastAsia="Georgia"/>
                <w:bCs/>
                <w:color w:val="000000"/>
                <w:sz w:val="22"/>
                <w:szCs w:val="22"/>
                <w:lang w:bidi="ru-RU"/>
              </w:rPr>
            </w:pPr>
            <w:r w:rsidRPr="00055C47">
              <w:rPr>
                <w:rFonts w:eastAsia="Georgia"/>
                <w:bCs/>
                <w:color w:val="000000"/>
                <w:sz w:val="22"/>
                <w:szCs w:val="22"/>
                <w:lang w:bidi="ru-RU"/>
              </w:rPr>
              <w:t>2</w:t>
            </w:r>
          </w:p>
        </w:tc>
        <w:tc>
          <w:tcPr>
            <w:tcW w:w="1984" w:type="dxa"/>
            <w:tcBorders>
              <w:top w:val="single" w:sz="4" w:space="0" w:color="auto"/>
              <w:left w:val="single" w:sz="4" w:space="0" w:color="auto"/>
              <w:right w:val="single" w:sz="4" w:space="0" w:color="auto"/>
            </w:tcBorders>
            <w:shd w:val="clear" w:color="auto" w:fill="FFFFFF"/>
            <w:vAlign w:val="center"/>
          </w:tcPr>
          <w:p w14:paraId="580EA591" w14:textId="77777777" w:rsidR="001B7665" w:rsidRPr="00055C47" w:rsidRDefault="001B7665" w:rsidP="002347F1">
            <w:pPr>
              <w:widowControl w:val="0"/>
              <w:jc w:val="center"/>
              <w:rPr>
                <w:rFonts w:eastAsia="Georgia"/>
                <w:bCs/>
                <w:color w:val="000000"/>
                <w:sz w:val="22"/>
                <w:szCs w:val="22"/>
                <w:lang w:bidi="ru-RU"/>
              </w:rPr>
            </w:pPr>
          </w:p>
        </w:tc>
      </w:tr>
      <w:tr w:rsidR="001B7665" w:rsidRPr="00055C47" w14:paraId="6CB3F3AA" w14:textId="77777777" w:rsidTr="00431216">
        <w:tc>
          <w:tcPr>
            <w:tcW w:w="846" w:type="dxa"/>
            <w:tcBorders>
              <w:top w:val="single" w:sz="4" w:space="0" w:color="auto"/>
              <w:left w:val="single" w:sz="4" w:space="0" w:color="auto"/>
            </w:tcBorders>
            <w:shd w:val="clear" w:color="auto" w:fill="FFFFFF"/>
          </w:tcPr>
          <w:p w14:paraId="2A4324BC"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14.</w:t>
            </w:r>
          </w:p>
        </w:tc>
        <w:tc>
          <w:tcPr>
            <w:tcW w:w="4966" w:type="dxa"/>
            <w:tcBorders>
              <w:top w:val="single" w:sz="4" w:space="0" w:color="auto"/>
              <w:left w:val="single" w:sz="4" w:space="0" w:color="auto"/>
            </w:tcBorders>
            <w:shd w:val="clear" w:color="auto" w:fill="FFFFFF"/>
            <w:vAlign w:val="center"/>
          </w:tcPr>
          <w:p w14:paraId="6CE5077A"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Электрооборудование: открытая электропроводка</w:t>
            </w:r>
          </w:p>
        </w:tc>
        <w:tc>
          <w:tcPr>
            <w:tcW w:w="1932" w:type="dxa"/>
            <w:tcBorders>
              <w:top w:val="single" w:sz="4" w:space="0" w:color="auto"/>
              <w:left w:val="single" w:sz="4" w:space="0" w:color="auto"/>
            </w:tcBorders>
            <w:shd w:val="clear" w:color="auto" w:fill="FFFFFF"/>
            <w:vAlign w:val="center"/>
          </w:tcPr>
          <w:p w14:paraId="295CC297" w14:textId="77777777" w:rsidR="001B7665" w:rsidRPr="00055C47" w:rsidRDefault="001B7665" w:rsidP="002347F1">
            <w:pPr>
              <w:widowControl w:val="0"/>
              <w:jc w:val="center"/>
              <w:rPr>
                <w:rFonts w:eastAsia="Tahoma"/>
                <w:color w:val="000000"/>
                <w:sz w:val="22"/>
                <w:szCs w:val="22"/>
                <w:lang w:bidi="ru-RU"/>
              </w:rPr>
            </w:pPr>
            <w:r w:rsidRPr="00055C47">
              <w:rPr>
                <w:rFonts w:eastAsia="Tahoma"/>
                <w:color w:val="000000"/>
                <w:sz w:val="22"/>
                <w:szCs w:val="22"/>
                <w:lang w:bidi="ru-RU"/>
              </w:rPr>
              <w:t>3</w:t>
            </w:r>
          </w:p>
        </w:tc>
        <w:tc>
          <w:tcPr>
            <w:tcW w:w="1984" w:type="dxa"/>
            <w:tcBorders>
              <w:top w:val="single" w:sz="4" w:space="0" w:color="auto"/>
              <w:left w:val="single" w:sz="4" w:space="0" w:color="auto"/>
              <w:right w:val="single" w:sz="4" w:space="0" w:color="auto"/>
            </w:tcBorders>
            <w:shd w:val="clear" w:color="auto" w:fill="FFFFFF"/>
            <w:vAlign w:val="center"/>
          </w:tcPr>
          <w:p w14:paraId="66A1EAA7" w14:textId="77777777" w:rsidR="001B7665" w:rsidRPr="00055C47" w:rsidRDefault="001B7665" w:rsidP="002347F1">
            <w:pPr>
              <w:widowControl w:val="0"/>
              <w:jc w:val="center"/>
              <w:rPr>
                <w:rFonts w:eastAsia="Tahoma"/>
                <w:color w:val="000000"/>
                <w:sz w:val="22"/>
                <w:szCs w:val="22"/>
                <w:lang w:bidi="ru-RU"/>
              </w:rPr>
            </w:pPr>
          </w:p>
        </w:tc>
      </w:tr>
      <w:tr w:rsidR="001B7665" w:rsidRPr="00055C47" w14:paraId="575E4922" w14:textId="77777777" w:rsidTr="00431216">
        <w:tc>
          <w:tcPr>
            <w:tcW w:w="846" w:type="dxa"/>
            <w:tcBorders>
              <w:top w:val="single" w:sz="4" w:space="0" w:color="auto"/>
              <w:left w:val="single" w:sz="4" w:space="0" w:color="auto"/>
            </w:tcBorders>
            <w:shd w:val="clear" w:color="auto" w:fill="FFFFFF"/>
          </w:tcPr>
          <w:p w14:paraId="4E97A948"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15.</w:t>
            </w:r>
          </w:p>
        </w:tc>
        <w:tc>
          <w:tcPr>
            <w:tcW w:w="4966" w:type="dxa"/>
            <w:tcBorders>
              <w:top w:val="single" w:sz="4" w:space="0" w:color="auto"/>
              <w:left w:val="single" w:sz="4" w:space="0" w:color="auto"/>
            </w:tcBorders>
            <w:shd w:val="clear" w:color="auto" w:fill="FFFFFF"/>
            <w:vAlign w:val="center"/>
          </w:tcPr>
          <w:p w14:paraId="2B4617FC"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скрытая электропроводка и электропроводка в стальных трубах</w:t>
            </w:r>
          </w:p>
        </w:tc>
        <w:tc>
          <w:tcPr>
            <w:tcW w:w="1932" w:type="dxa"/>
            <w:tcBorders>
              <w:top w:val="single" w:sz="4" w:space="0" w:color="auto"/>
              <w:left w:val="single" w:sz="4" w:space="0" w:color="auto"/>
            </w:tcBorders>
            <w:shd w:val="clear" w:color="auto" w:fill="FFFFFF"/>
            <w:vAlign w:val="center"/>
          </w:tcPr>
          <w:p w14:paraId="3B12D672" w14:textId="77777777" w:rsidR="001B7665" w:rsidRPr="00055C47" w:rsidRDefault="001B7665" w:rsidP="002347F1">
            <w:pPr>
              <w:widowControl w:val="0"/>
              <w:jc w:val="center"/>
              <w:rPr>
                <w:rFonts w:eastAsia="Tahoma"/>
                <w:color w:val="000000"/>
                <w:sz w:val="22"/>
                <w:szCs w:val="22"/>
                <w:lang w:bidi="ru-RU"/>
              </w:rPr>
            </w:pPr>
            <w:r w:rsidRPr="00055C47">
              <w:rPr>
                <w:rFonts w:eastAsia="Tahoma"/>
                <w:color w:val="000000"/>
                <w:sz w:val="22"/>
                <w:szCs w:val="22"/>
                <w:lang w:bidi="ru-RU"/>
              </w:rPr>
              <w:t>6</w:t>
            </w:r>
          </w:p>
        </w:tc>
        <w:tc>
          <w:tcPr>
            <w:tcW w:w="1984" w:type="dxa"/>
            <w:tcBorders>
              <w:top w:val="single" w:sz="4" w:space="0" w:color="auto"/>
              <w:left w:val="single" w:sz="4" w:space="0" w:color="auto"/>
              <w:right w:val="single" w:sz="4" w:space="0" w:color="auto"/>
            </w:tcBorders>
            <w:shd w:val="clear" w:color="auto" w:fill="FFFFFF"/>
            <w:vAlign w:val="center"/>
          </w:tcPr>
          <w:p w14:paraId="5CB99A38" w14:textId="77777777" w:rsidR="001B7665" w:rsidRPr="00055C47" w:rsidRDefault="001B7665" w:rsidP="002347F1">
            <w:pPr>
              <w:widowControl w:val="0"/>
              <w:jc w:val="center"/>
              <w:rPr>
                <w:rFonts w:eastAsia="Tahoma"/>
                <w:color w:val="000000"/>
                <w:sz w:val="22"/>
                <w:szCs w:val="22"/>
                <w:lang w:bidi="ru-RU"/>
              </w:rPr>
            </w:pPr>
          </w:p>
        </w:tc>
      </w:tr>
      <w:tr w:rsidR="001B7665" w:rsidRPr="00055C47" w14:paraId="46E81C5C" w14:textId="77777777" w:rsidTr="00431216">
        <w:tc>
          <w:tcPr>
            <w:tcW w:w="846" w:type="dxa"/>
            <w:tcBorders>
              <w:top w:val="single" w:sz="4" w:space="0" w:color="auto"/>
              <w:left w:val="single" w:sz="4" w:space="0" w:color="auto"/>
            </w:tcBorders>
            <w:shd w:val="clear" w:color="auto" w:fill="FFFFFF"/>
          </w:tcPr>
          <w:p w14:paraId="572881AE"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16.</w:t>
            </w:r>
          </w:p>
        </w:tc>
        <w:tc>
          <w:tcPr>
            <w:tcW w:w="4966" w:type="dxa"/>
            <w:tcBorders>
              <w:top w:val="single" w:sz="4" w:space="0" w:color="auto"/>
              <w:left w:val="single" w:sz="4" w:space="0" w:color="auto"/>
            </w:tcBorders>
            <w:shd w:val="clear" w:color="auto" w:fill="FFFFFF"/>
            <w:vAlign w:val="center"/>
          </w:tcPr>
          <w:p w14:paraId="4803D25E"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светильники во вспомогательных помещениях (на лестницах, в вестибюлях)</w:t>
            </w:r>
          </w:p>
        </w:tc>
        <w:tc>
          <w:tcPr>
            <w:tcW w:w="1932" w:type="dxa"/>
            <w:tcBorders>
              <w:top w:val="single" w:sz="4" w:space="0" w:color="auto"/>
              <w:left w:val="single" w:sz="4" w:space="0" w:color="auto"/>
            </w:tcBorders>
            <w:shd w:val="clear" w:color="auto" w:fill="FFFFFF"/>
            <w:vAlign w:val="center"/>
          </w:tcPr>
          <w:p w14:paraId="55AA380A" w14:textId="77777777" w:rsidR="001B7665" w:rsidRPr="00055C47" w:rsidRDefault="001B7665" w:rsidP="002347F1">
            <w:pPr>
              <w:widowControl w:val="0"/>
              <w:jc w:val="center"/>
              <w:rPr>
                <w:rFonts w:eastAsia="Tahoma"/>
                <w:color w:val="000000"/>
                <w:sz w:val="22"/>
                <w:szCs w:val="22"/>
                <w:lang w:bidi="ru-RU"/>
              </w:rPr>
            </w:pPr>
            <w:r w:rsidRPr="00055C47">
              <w:rPr>
                <w:rFonts w:eastAsia="Tahoma"/>
                <w:color w:val="000000"/>
                <w:sz w:val="22"/>
                <w:szCs w:val="22"/>
                <w:lang w:bidi="ru-RU"/>
              </w:rPr>
              <w:t>3</w:t>
            </w:r>
          </w:p>
        </w:tc>
        <w:tc>
          <w:tcPr>
            <w:tcW w:w="1984" w:type="dxa"/>
            <w:tcBorders>
              <w:top w:val="single" w:sz="4" w:space="0" w:color="auto"/>
              <w:left w:val="single" w:sz="4" w:space="0" w:color="auto"/>
              <w:right w:val="single" w:sz="4" w:space="0" w:color="auto"/>
            </w:tcBorders>
            <w:shd w:val="clear" w:color="auto" w:fill="FFFFFF"/>
            <w:vAlign w:val="center"/>
          </w:tcPr>
          <w:p w14:paraId="7E34B3F1" w14:textId="77777777" w:rsidR="001B7665" w:rsidRPr="00055C47" w:rsidRDefault="001B7665" w:rsidP="002347F1">
            <w:pPr>
              <w:widowControl w:val="0"/>
              <w:jc w:val="center"/>
              <w:rPr>
                <w:rFonts w:eastAsia="Tahoma"/>
                <w:color w:val="000000"/>
                <w:sz w:val="22"/>
                <w:szCs w:val="22"/>
                <w:lang w:bidi="ru-RU"/>
              </w:rPr>
            </w:pPr>
          </w:p>
        </w:tc>
      </w:tr>
      <w:tr w:rsidR="001B7665" w:rsidRPr="00055C47" w14:paraId="53554987" w14:textId="77777777" w:rsidTr="00431216">
        <w:tc>
          <w:tcPr>
            <w:tcW w:w="846" w:type="dxa"/>
            <w:tcBorders>
              <w:top w:val="single" w:sz="4" w:space="0" w:color="auto"/>
              <w:left w:val="single" w:sz="4" w:space="0" w:color="auto"/>
            </w:tcBorders>
            <w:shd w:val="clear" w:color="auto" w:fill="FFFFFF"/>
          </w:tcPr>
          <w:p w14:paraId="5194E058"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17.</w:t>
            </w:r>
          </w:p>
        </w:tc>
        <w:tc>
          <w:tcPr>
            <w:tcW w:w="4966" w:type="dxa"/>
            <w:tcBorders>
              <w:top w:val="single" w:sz="4" w:space="0" w:color="auto"/>
              <w:left w:val="single" w:sz="4" w:space="0" w:color="auto"/>
            </w:tcBorders>
            <w:shd w:val="clear" w:color="auto" w:fill="FFFFFF"/>
            <w:vAlign w:val="center"/>
          </w:tcPr>
          <w:p w14:paraId="576F7186"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Системы дымоудаления и пожаротушения</w:t>
            </w:r>
          </w:p>
        </w:tc>
        <w:tc>
          <w:tcPr>
            <w:tcW w:w="1932" w:type="dxa"/>
            <w:tcBorders>
              <w:top w:val="single" w:sz="4" w:space="0" w:color="auto"/>
              <w:left w:val="single" w:sz="4" w:space="0" w:color="auto"/>
            </w:tcBorders>
            <w:shd w:val="clear" w:color="auto" w:fill="FFFFFF"/>
            <w:vAlign w:val="center"/>
          </w:tcPr>
          <w:p w14:paraId="69630E8C" w14:textId="77777777" w:rsidR="001B7665" w:rsidRPr="00055C47" w:rsidRDefault="001B7665" w:rsidP="002347F1">
            <w:pPr>
              <w:widowControl w:val="0"/>
              <w:jc w:val="center"/>
              <w:rPr>
                <w:rFonts w:eastAsia="Tahoma"/>
                <w:color w:val="000000"/>
                <w:sz w:val="22"/>
                <w:szCs w:val="22"/>
                <w:lang w:bidi="ru-RU"/>
              </w:rPr>
            </w:pPr>
            <w:r w:rsidRPr="00055C47">
              <w:rPr>
                <w:rFonts w:eastAsia="Tahoma"/>
                <w:color w:val="000000"/>
                <w:sz w:val="22"/>
                <w:szCs w:val="22"/>
                <w:lang w:bidi="ru-RU"/>
              </w:rPr>
              <w:t>Ежемесячно</w:t>
            </w:r>
          </w:p>
        </w:tc>
        <w:tc>
          <w:tcPr>
            <w:tcW w:w="1984" w:type="dxa"/>
            <w:tcBorders>
              <w:top w:val="single" w:sz="4" w:space="0" w:color="auto"/>
              <w:left w:val="single" w:sz="4" w:space="0" w:color="auto"/>
              <w:right w:val="single" w:sz="4" w:space="0" w:color="auto"/>
            </w:tcBorders>
            <w:shd w:val="clear" w:color="auto" w:fill="FFFFFF"/>
            <w:vAlign w:val="center"/>
          </w:tcPr>
          <w:p w14:paraId="18320E24" w14:textId="77777777" w:rsidR="001B7665" w:rsidRPr="00055C47" w:rsidRDefault="001B7665" w:rsidP="002347F1">
            <w:pPr>
              <w:widowControl w:val="0"/>
              <w:jc w:val="center"/>
              <w:rPr>
                <w:rFonts w:eastAsia="Tahoma"/>
                <w:color w:val="000000"/>
                <w:sz w:val="22"/>
                <w:szCs w:val="22"/>
                <w:lang w:bidi="ru-RU"/>
              </w:rPr>
            </w:pPr>
          </w:p>
        </w:tc>
      </w:tr>
      <w:tr w:rsidR="001B7665" w:rsidRPr="00055C47" w14:paraId="13BA6CCA" w14:textId="77777777" w:rsidTr="00431216">
        <w:tc>
          <w:tcPr>
            <w:tcW w:w="846" w:type="dxa"/>
            <w:tcBorders>
              <w:top w:val="single" w:sz="4" w:space="0" w:color="auto"/>
              <w:left w:val="single" w:sz="4" w:space="0" w:color="auto"/>
              <w:bottom w:val="single" w:sz="4" w:space="0" w:color="auto"/>
            </w:tcBorders>
            <w:shd w:val="clear" w:color="auto" w:fill="FFFFFF"/>
          </w:tcPr>
          <w:p w14:paraId="09F2A0B4"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18.</w:t>
            </w:r>
          </w:p>
        </w:tc>
        <w:tc>
          <w:tcPr>
            <w:tcW w:w="4966" w:type="dxa"/>
            <w:tcBorders>
              <w:top w:val="single" w:sz="4" w:space="0" w:color="auto"/>
              <w:left w:val="single" w:sz="4" w:space="0" w:color="auto"/>
              <w:bottom w:val="single" w:sz="4" w:space="0" w:color="auto"/>
            </w:tcBorders>
            <w:shd w:val="clear" w:color="auto" w:fill="FFFFFF"/>
            <w:vAlign w:val="center"/>
          </w:tcPr>
          <w:p w14:paraId="3C0BD901" w14:textId="77777777" w:rsidR="001B7665" w:rsidRPr="00055C47" w:rsidRDefault="001B7665" w:rsidP="002347F1">
            <w:pPr>
              <w:widowControl w:val="0"/>
              <w:rPr>
                <w:rFonts w:eastAsia="Tahoma"/>
                <w:color w:val="000000"/>
                <w:sz w:val="22"/>
                <w:szCs w:val="22"/>
                <w:lang w:bidi="ru-RU"/>
              </w:rPr>
            </w:pPr>
            <w:r w:rsidRPr="00055C47">
              <w:rPr>
                <w:rFonts w:eastAsia="Tahoma"/>
                <w:color w:val="000000"/>
                <w:sz w:val="22"/>
                <w:szCs w:val="22"/>
                <w:lang w:bidi="ru-RU"/>
              </w:rPr>
              <w:t xml:space="preserve">Электрооборудование отопительных бойлерных, </w:t>
            </w:r>
            <w:proofErr w:type="spellStart"/>
            <w:r w:rsidRPr="00055C47">
              <w:rPr>
                <w:rFonts w:eastAsia="Tahoma"/>
                <w:color w:val="000000"/>
                <w:sz w:val="22"/>
                <w:szCs w:val="22"/>
                <w:lang w:bidi="ru-RU"/>
              </w:rPr>
              <w:t>водоподкачки</w:t>
            </w:r>
            <w:proofErr w:type="spellEnd"/>
            <w:r w:rsidRPr="00055C47">
              <w:rPr>
                <w:rFonts w:eastAsia="Tahoma"/>
                <w:color w:val="000000"/>
                <w:sz w:val="22"/>
                <w:szCs w:val="22"/>
                <w:lang w:bidi="ru-RU"/>
              </w:rPr>
              <w:t>, дренажных насосов</w:t>
            </w:r>
          </w:p>
        </w:tc>
        <w:tc>
          <w:tcPr>
            <w:tcW w:w="1932" w:type="dxa"/>
            <w:tcBorders>
              <w:top w:val="single" w:sz="4" w:space="0" w:color="auto"/>
              <w:left w:val="single" w:sz="4" w:space="0" w:color="auto"/>
              <w:bottom w:val="single" w:sz="4" w:space="0" w:color="auto"/>
            </w:tcBorders>
            <w:shd w:val="clear" w:color="auto" w:fill="FFFFFF"/>
            <w:vAlign w:val="center"/>
          </w:tcPr>
          <w:p w14:paraId="2D90DD5F" w14:textId="77777777" w:rsidR="001B7665" w:rsidRPr="00055C47" w:rsidRDefault="001B7665" w:rsidP="002347F1">
            <w:pPr>
              <w:widowControl w:val="0"/>
              <w:jc w:val="center"/>
              <w:rPr>
                <w:rFonts w:eastAsia="Tahoma"/>
                <w:color w:val="000000"/>
                <w:sz w:val="22"/>
                <w:szCs w:val="22"/>
                <w:lang w:bidi="ru-RU"/>
              </w:rPr>
            </w:pPr>
            <w:r w:rsidRPr="00055C47">
              <w:rPr>
                <w:rFonts w:eastAsia="Tahoma"/>
                <w:color w:val="000000"/>
                <w:sz w:val="22"/>
                <w:szCs w:val="22"/>
                <w:lang w:bidi="ru-RU"/>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9894F78" w14:textId="77777777" w:rsidR="001B7665" w:rsidRPr="00055C47" w:rsidRDefault="001B7665" w:rsidP="002347F1">
            <w:pPr>
              <w:widowControl w:val="0"/>
              <w:jc w:val="center"/>
              <w:rPr>
                <w:rFonts w:eastAsia="Tahoma"/>
                <w:color w:val="000000"/>
                <w:sz w:val="22"/>
                <w:szCs w:val="22"/>
                <w:lang w:bidi="ru-RU"/>
              </w:rPr>
            </w:pPr>
          </w:p>
        </w:tc>
      </w:tr>
    </w:tbl>
    <w:p w14:paraId="009367E3" w14:textId="77777777" w:rsidR="001B7665" w:rsidRPr="001B7665" w:rsidRDefault="001B7665" w:rsidP="002347F1">
      <w:pPr>
        <w:pStyle w:val="afff8"/>
        <w:ind w:left="360" w:right="-2"/>
        <w:jc w:val="both"/>
        <w:rPr>
          <w:rFonts w:eastAsia="Calibri"/>
          <w:lang w:eastAsia="ru-RU"/>
        </w:rPr>
      </w:pPr>
    </w:p>
    <w:p w14:paraId="64A46544" w14:textId="02A9CAD6" w:rsidR="00C82382" w:rsidRPr="00CB349B" w:rsidRDefault="001B7665" w:rsidP="00794AA0">
      <w:pPr>
        <w:pStyle w:val="a5"/>
        <w:numPr>
          <w:ilvl w:val="0"/>
          <w:numId w:val="32"/>
        </w:numPr>
        <w:spacing w:after="0"/>
        <w:ind w:left="0" w:firstLine="851"/>
        <w:rPr>
          <w:b/>
        </w:rPr>
      </w:pPr>
      <w:r>
        <w:rPr>
          <w:b/>
          <w:lang w:val="ru-RU"/>
        </w:rPr>
        <w:t>Требования к срокам оказания услуг</w:t>
      </w:r>
    </w:p>
    <w:p w14:paraId="631AE972" w14:textId="55432EC6" w:rsidR="0042620F" w:rsidRPr="00203EF6" w:rsidRDefault="004F1447" w:rsidP="00794AA0">
      <w:pPr>
        <w:pStyle w:val="212"/>
        <w:numPr>
          <w:ilvl w:val="1"/>
          <w:numId w:val="32"/>
        </w:numPr>
        <w:ind w:left="0" w:firstLine="851"/>
        <w:jc w:val="both"/>
        <w:rPr>
          <w:b w:val="0"/>
          <w:sz w:val="24"/>
          <w:szCs w:val="24"/>
          <w:lang w:eastAsia="ar-SA"/>
        </w:rPr>
      </w:pPr>
      <w:r w:rsidRPr="00CB349B">
        <w:rPr>
          <w:b w:val="0"/>
          <w:sz w:val="24"/>
          <w:szCs w:val="24"/>
          <w:lang w:eastAsia="ar-SA"/>
        </w:rPr>
        <w:t>Оказание услуг по содержанию и комплексному эксплуатационно-техническому обслуживанию зданий, помещений их элементов, инженерных систем</w:t>
      </w:r>
      <w:r w:rsidR="0042620F">
        <w:rPr>
          <w:b w:val="0"/>
          <w:sz w:val="24"/>
          <w:szCs w:val="24"/>
          <w:lang w:eastAsia="ar-SA"/>
        </w:rPr>
        <w:t xml:space="preserve">, </w:t>
      </w:r>
      <w:r w:rsidRPr="00CB349B">
        <w:rPr>
          <w:b w:val="0"/>
          <w:sz w:val="24"/>
          <w:szCs w:val="24"/>
          <w:lang w:eastAsia="ar-SA"/>
        </w:rPr>
        <w:t>оборудования</w:t>
      </w:r>
      <w:r w:rsidR="0042620F">
        <w:rPr>
          <w:b w:val="0"/>
          <w:sz w:val="24"/>
          <w:szCs w:val="24"/>
          <w:lang w:eastAsia="ar-SA"/>
        </w:rPr>
        <w:t xml:space="preserve"> и движимого имущества </w:t>
      </w:r>
      <w:r w:rsidRPr="001F2DA0">
        <w:rPr>
          <w:b w:val="0"/>
          <w:sz w:val="24"/>
          <w:szCs w:val="24"/>
          <w:lang w:eastAsia="ar-SA"/>
        </w:rPr>
        <w:t>в 202</w:t>
      </w:r>
      <w:r w:rsidR="00B10B3A" w:rsidRPr="001F2DA0">
        <w:rPr>
          <w:b w:val="0"/>
          <w:sz w:val="24"/>
          <w:szCs w:val="24"/>
          <w:lang w:eastAsia="ar-SA"/>
        </w:rPr>
        <w:t>5</w:t>
      </w:r>
      <w:r w:rsidRPr="001F2DA0">
        <w:rPr>
          <w:b w:val="0"/>
          <w:sz w:val="24"/>
          <w:szCs w:val="24"/>
          <w:lang w:eastAsia="ar-SA"/>
        </w:rPr>
        <w:t xml:space="preserve"> году, осу</w:t>
      </w:r>
      <w:r w:rsidRPr="00CB349B">
        <w:rPr>
          <w:b w:val="0"/>
          <w:sz w:val="24"/>
          <w:szCs w:val="24"/>
          <w:lang w:eastAsia="ar-SA"/>
        </w:rPr>
        <w:t xml:space="preserve">ществляется </w:t>
      </w:r>
      <w:r w:rsidR="00794AA0">
        <w:rPr>
          <w:b w:val="0"/>
          <w:sz w:val="24"/>
          <w:szCs w:val="24"/>
          <w:lang w:eastAsia="ar-SA"/>
        </w:rPr>
        <w:t xml:space="preserve">ежедневно в т.ч. в праздничные и выходные дни </w:t>
      </w:r>
      <w:r w:rsidRPr="00CB349B">
        <w:rPr>
          <w:b w:val="0"/>
          <w:sz w:val="24"/>
          <w:szCs w:val="24"/>
          <w:lang w:eastAsia="ar-SA"/>
        </w:rPr>
        <w:t>с</w:t>
      </w:r>
      <w:r w:rsidR="00824FFF" w:rsidRPr="00CB349B">
        <w:rPr>
          <w:b w:val="0"/>
          <w:sz w:val="24"/>
          <w:szCs w:val="24"/>
          <w:lang w:eastAsia="ar-SA"/>
        </w:rPr>
        <w:t xml:space="preserve"> 01.01.202</w:t>
      </w:r>
      <w:r w:rsidR="00835839" w:rsidRPr="00CB349B">
        <w:rPr>
          <w:b w:val="0"/>
          <w:sz w:val="24"/>
          <w:szCs w:val="24"/>
          <w:lang w:eastAsia="ar-SA"/>
        </w:rPr>
        <w:t>5</w:t>
      </w:r>
      <w:r w:rsidR="00824FFF" w:rsidRPr="00CB349B">
        <w:rPr>
          <w:b w:val="0"/>
          <w:sz w:val="24"/>
          <w:szCs w:val="24"/>
          <w:lang w:eastAsia="ar-SA"/>
        </w:rPr>
        <w:t>г. п</w:t>
      </w:r>
      <w:r w:rsidRPr="00CB349B">
        <w:rPr>
          <w:b w:val="0"/>
          <w:sz w:val="24"/>
          <w:szCs w:val="24"/>
          <w:lang w:eastAsia="ar-SA"/>
        </w:rPr>
        <w:t xml:space="preserve">о </w:t>
      </w:r>
      <w:r w:rsidR="00824FFF" w:rsidRPr="00CB349B">
        <w:rPr>
          <w:b w:val="0"/>
          <w:color w:val="000000" w:themeColor="text1"/>
          <w:sz w:val="24"/>
          <w:szCs w:val="24"/>
          <w:lang w:eastAsia="ar-SA"/>
        </w:rPr>
        <w:t>3</w:t>
      </w:r>
      <w:r w:rsidR="00323CFB" w:rsidRPr="00CB349B">
        <w:rPr>
          <w:b w:val="0"/>
          <w:color w:val="000000" w:themeColor="text1"/>
          <w:sz w:val="24"/>
          <w:szCs w:val="24"/>
          <w:lang w:eastAsia="ar-SA"/>
        </w:rPr>
        <w:t>1</w:t>
      </w:r>
      <w:r w:rsidR="00824FFF" w:rsidRPr="00CB349B">
        <w:rPr>
          <w:b w:val="0"/>
          <w:color w:val="000000" w:themeColor="text1"/>
          <w:sz w:val="24"/>
          <w:szCs w:val="24"/>
          <w:lang w:eastAsia="ar-SA"/>
        </w:rPr>
        <w:t>.</w:t>
      </w:r>
      <w:r w:rsidR="00323CFB" w:rsidRPr="00CB349B">
        <w:rPr>
          <w:b w:val="0"/>
          <w:color w:val="000000" w:themeColor="text1"/>
          <w:sz w:val="24"/>
          <w:szCs w:val="24"/>
          <w:lang w:eastAsia="ar-SA"/>
        </w:rPr>
        <w:t>12</w:t>
      </w:r>
      <w:r w:rsidRPr="00CB349B">
        <w:rPr>
          <w:b w:val="0"/>
          <w:color w:val="000000" w:themeColor="text1"/>
          <w:sz w:val="24"/>
          <w:szCs w:val="24"/>
          <w:lang w:eastAsia="ar-SA"/>
        </w:rPr>
        <w:t>.202</w:t>
      </w:r>
      <w:r w:rsidR="00835839" w:rsidRPr="00CB349B">
        <w:rPr>
          <w:b w:val="0"/>
          <w:color w:val="000000" w:themeColor="text1"/>
          <w:sz w:val="24"/>
          <w:szCs w:val="24"/>
          <w:lang w:eastAsia="ar-SA"/>
        </w:rPr>
        <w:t>5</w:t>
      </w:r>
      <w:r w:rsidRPr="00CB349B">
        <w:rPr>
          <w:b w:val="0"/>
          <w:color w:val="000000" w:themeColor="text1"/>
          <w:sz w:val="24"/>
          <w:szCs w:val="24"/>
          <w:lang w:eastAsia="ar-SA"/>
        </w:rPr>
        <w:t>г.</w:t>
      </w:r>
    </w:p>
    <w:p w14:paraId="6473C66F" w14:textId="77777777" w:rsidR="00203EF6" w:rsidRPr="0042620F" w:rsidRDefault="00203EF6" w:rsidP="002347F1">
      <w:pPr>
        <w:pStyle w:val="212"/>
        <w:ind w:left="851"/>
        <w:jc w:val="both"/>
        <w:rPr>
          <w:b w:val="0"/>
          <w:sz w:val="24"/>
          <w:szCs w:val="24"/>
          <w:lang w:eastAsia="ar-SA"/>
        </w:rPr>
      </w:pPr>
    </w:p>
    <w:p w14:paraId="34C0AEA0" w14:textId="77777777" w:rsidR="0042620F" w:rsidRPr="0042620F" w:rsidRDefault="004F1447" w:rsidP="00794AA0">
      <w:pPr>
        <w:pStyle w:val="212"/>
        <w:numPr>
          <w:ilvl w:val="0"/>
          <w:numId w:val="32"/>
        </w:numPr>
        <w:ind w:left="0" w:firstLine="851"/>
        <w:jc w:val="both"/>
        <w:rPr>
          <w:b w:val="0"/>
          <w:sz w:val="24"/>
          <w:szCs w:val="24"/>
          <w:lang w:eastAsia="ar-SA"/>
        </w:rPr>
      </w:pPr>
      <w:r w:rsidRPr="0042620F">
        <w:rPr>
          <w:color w:val="000000" w:themeColor="text1"/>
          <w:sz w:val="24"/>
          <w:szCs w:val="24"/>
        </w:rPr>
        <w:t>Требования к качеству и безопасности оказания услуг</w:t>
      </w:r>
    </w:p>
    <w:p w14:paraId="213C2838" w14:textId="1C830AA4" w:rsidR="0042620F" w:rsidRPr="0042620F" w:rsidRDefault="004F1447" w:rsidP="00794AA0">
      <w:pPr>
        <w:pStyle w:val="212"/>
        <w:numPr>
          <w:ilvl w:val="1"/>
          <w:numId w:val="32"/>
        </w:numPr>
        <w:ind w:left="0" w:firstLine="851"/>
        <w:jc w:val="both"/>
        <w:rPr>
          <w:b w:val="0"/>
          <w:bCs w:val="0"/>
          <w:sz w:val="24"/>
          <w:szCs w:val="24"/>
          <w:lang w:eastAsia="ar-SA"/>
        </w:rPr>
      </w:pPr>
      <w:r w:rsidRPr="0042620F">
        <w:rPr>
          <w:b w:val="0"/>
          <w:bCs w:val="0"/>
          <w:color w:val="000000" w:themeColor="text1"/>
          <w:sz w:val="24"/>
          <w:szCs w:val="24"/>
        </w:rPr>
        <w:t>Оказываем</w:t>
      </w:r>
      <w:r w:rsidR="00D3643B">
        <w:rPr>
          <w:b w:val="0"/>
          <w:bCs w:val="0"/>
          <w:color w:val="000000" w:themeColor="text1"/>
          <w:sz w:val="24"/>
          <w:szCs w:val="24"/>
        </w:rPr>
        <w:t>ые</w:t>
      </w:r>
      <w:r w:rsidRPr="0042620F">
        <w:rPr>
          <w:b w:val="0"/>
          <w:bCs w:val="0"/>
          <w:color w:val="000000" w:themeColor="text1"/>
          <w:sz w:val="24"/>
          <w:szCs w:val="24"/>
        </w:rPr>
        <w:t xml:space="preserve"> услуг</w:t>
      </w:r>
      <w:r w:rsidR="00D3643B">
        <w:rPr>
          <w:b w:val="0"/>
          <w:bCs w:val="0"/>
          <w:color w:val="000000" w:themeColor="text1"/>
          <w:sz w:val="24"/>
          <w:szCs w:val="24"/>
        </w:rPr>
        <w:t>и</w:t>
      </w:r>
      <w:r w:rsidRPr="0042620F">
        <w:rPr>
          <w:b w:val="0"/>
          <w:bCs w:val="0"/>
          <w:color w:val="000000" w:themeColor="text1"/>
          <w:sz w:val="24"/>
          <w:szCs w:val="24"/>
        </w:rPr>
        <w:t xml:space="preserve"> должн</w:t>
      </w:r>
      <w:r w:rsidR="00D3643B">
        <w:rPr>
          <w:b w:val="0"/>
          <w:bCs w:val="0"/>
          <w:color w:val="000000" w:themeColor="text1"/>
          <w:sz w:val="24"/>
          <w:szCs w:val="24"/>
        </w:rPr>
        <w:t>ы</w:t>
      </w:r>
      <w:r w:rsidRPr="0042620F">
        <w:rPr>
          <w:b w:val="0"/>
          <w:bCs w:val="0"/>
          <w:color w:val="000000" w:themeColor="text1"/>
          <w:sz w:val="24"/>
          <w:szCs w:val="24"/>
        </w:rPr>
        <w:t xml:space="preserve"> соответствовать обязательным требования к качеству и безопасности, предусмотренным для данного вида услуги действующим законодательством Российской Федерации и Федеральным Законом РФ</w:t>
      </w:r>
      <w:r w:rsidR="00D3643B">
        <w:rPr>
          <w:b w:val="0"/>
          <w:bCs w:val="0"/>
          <w:color w:val="000000" w:themeColor="text1"/>
          <w:sz w:val="24"/>
          <w:szCs w:val="24"/>
        </w:rPr>
        <w:t xml:space="preserve"> №52</w:t>
      </w:r>
      <w:r w:rsidRPr="0042620F">
        <w:rPr>
          <w:b w:val="0"/>
          <w:bCs w:val="0"/>
          <w:color w:val="000000" w:themeColor="text1"/>
          <w:sz w:val="24"/>
          <w:szCs w:val="24"/>
        </w:rPr>
        <w:t xml:space="preserve"> </w:t>
      </w:r>
      <w:r w:rsidR="00D3643B" w:rsidRPr="0042620F">
        <w:rPr>
          <w:b w:val="0"/>
          <w:bCs w:val="0"/>
          <w:color w:val="000000" w:themeColor="text1"/>
          <w:sz w:val="24"/>
          <w:szCs w:val="24"/>
        </w:rPr>
        <w:t xml:space="preserve">от 30.03.1999 г. </w:t>
      </w:r>
      <w:r w:rsidRPr="0042620F">
        <w:rPr>
          <w:b w:val="0"/>
          <w:bCs w:val="0"/>
          <w:color w:val="000000" w:themeColor="text1"/>
          <w:sz w:val="24"/>
          <w:szCs w:val="24"/>
        </w:rPr>
        <w:t>«О санитарно-эпидемиологическом благополучии населения»</w:t>
      </w:r>
    </w:p>
    <w:p w14:paraId="07F7070A" w14:textId="10700E51" w:rsidR="0042620F" w:rsidRPr="0042620F" w:rsidRDefault="004F1447" w:rsidP="00794AA0">
      <w:pPr>
        <w:pStyle w:val="212"/>
        <w:numPr>
          <w:ilvl w:val="1"/>
          <w:numId w:val="32"/>
        </w:numPr>
        <w:ind w:left="0" w:firstLine="851"/>
        <w:jc w:val="both"/>
        <w:rPr>
          <w:b w:val="0"/>
          <w:bCs w:val="0"/>
          <w:sz w:val="24"/>
          <w:szCs w:val="24"/>
          <w:lang w:eastAsia="ar-SA"/>
        </w:rPr>
      </w:pPr>
      <w:r w:rsidRPr="0042620F">
        <w:rPr>
          <w:b w:val="0"/>
          <w:bCs w:val="0"/>
          <w:color w:val="000000" w:themeColor="text1"/>
          <w:sz w:val="24"/>
          <w:szCs w:val="24"/>
        </w:rPr>
        <w:t xml:space="preserve">Услуги оказываются с соблюдением действующих требований экологических, санитарно-гигиенических, противопожарных и других норм, действующих на территории </w:t>
      </w:r>
      <w:r w:rsidRPr="0042620F">
        <w:rPr>
          <w:b w:val="0"/>
          <w:bCs w:val="0"/>
          <w:color w:val="000000" w:themeColor="text1"/>
          <w:sz w:val="24"/>
          <w:szCs w:val="24"/>
        </w:rPr>
        <w:lastRenderedPageBreak/>
        <w:t>Российской Федерации, правил охраны труда и техники безопасности, производственных инструкций для обслуживающего персонала.</w:t>
      </w:r>
    </w:p>
    <w:p w14:paraId="069C59E9" w14:textId="14CC982F" w:rsidR="004F1447" w:rsidRPr="0042620F" w:rsidRDefault="004F1447" w:rsidP="00794AA0">
      <w:pPr>
        <w:pStyle w:val="212"/>
        <w:numPr>
          <w:ilvl w:val="1"/>
          <w:numId w:val="32"/>
        </w:numPr>
        <w:ind w:left="0" w:firstLine="851"/>
        <w:jc w:val="both"/>
        <w:rPr>
          <w:b w:val="0"/>
          <w:bCs w:val="0"/>
          <w:sz w:val="24"/>
          <w:szCs w:val="24"/>
          <w:lang w:eastAsia="ar-SA"/>
        </w:rPr>
      </w:pPr>
      <w:r w:rsidRPr="0042620F">
        <w:rPr>
          <w:b w:val="0"/>
          <w:bCs w:val="0"/>
          <w:color w:val="000000" w:themeColor="text1"/>
          <w:sz w:val="24"/>
          <w:szCs w:val="24"/>
        </w:rPr>
        <w:t>Качество и безопасность услуг должно соответствовать требованиям норм и правил (СНиП, ГОСТ, СанПиН и других действующих нормативных документов), в том числе:</w:t>
      </w:r>
    </w:p>
    <w:p w14:paraId="3731F1FF" w14:textId="1B6DA176"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Гражданский кодекс Российской Федерации (часть вторая) от 26.01.1996 г. № 14-ФЗ;</w:t>
      </w:r>
    </w:p>
    <w:p w14:paraId="121D9FE0" w14:textId="725BDBBD"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 xml:space="preserve">Федеральный закон от 27.12.2002 № 184-ФЗ </w:t>
      </w:r>
      <w:r w:rsidR="002553C6" w:rsidRPr="00F844BF">
        <w:rPr>
          <w:color w:val="000000" w:themeColor="text1"/>
          <w:lang w:eastAsia="ru-RU"/>
        </w:rPr>
        <w:t>«</w:t>
      </w:r>
      <w:r w:rsidRPr="00F844BF">
        <w:rPr>
          <w:color w:val="000000" w:themeColor="text1"/>
          <w:lang w:eastAsia="ru-RU"/>
        </w:rPr>
        <w:t>О техническом регулировании</w:t>
      </w:r>
      <w:r w:rsidR="002553C6" w:rsidRPr="00F844BF">
        <w:rPr>
          <w:color w:val="000000" w:themeColor="text1"/>
          <w:lang w:eastAsia="ru-RU"/>
        </w:rPr>
        <w:t>»</w:t>
      </w:r>
      <w:r w:rsidR="00D3643B" w:rsidRPr="00F844BF">
        <w:rPr>
          <w:color w:val="000000" w:themeColor="text1"/>
          <w:lang w:eastAsia="ru-RU"/>
        </w:rPr>
        <w:t>;</w:t>
      </w:r>
      <w:r w:rsidRPr="00F844BF">
        <w:rPr>
          <w:color w:val="000000" w:themeColor="text1"/>
          <w:lang w:eastAsia="ru-RU"/>
        </w:rPr>
        <w:t xml:space="preserve"> </w:t>
      </w:r>
    </w:p>
    <w:p w14:paraId="158B1EDB" w14:textId="4689B980"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Федеральный закон от 22.07.2008 № 123-ФЗ «Технический регламент о требованиях пожарной безопасности»</w:t>
      </w:r>
      <w:r w:rsidR="00D3643B" w:rsidRPr="00F844BF">
        <w:rPr>
          <w:color w:val="000000" w:themeColor="text1"/>
          <w:lang w:eastAsia="ru-RU"/>
        </w:rPr>
        <w:t>;</w:t>
      </w:r>
      <w:r w:rsidRPr="00F844BF">
        <w:rPr>
          <w:color w:val="000000" w:themeColor="text1"/>
          <w:lang w:eastAsia="ru-RU"/>
        </w:rPr>
        <w:t xml:space="preserve"> </w:t>
      </w:r>
    </w:p>
    <w:p w14:paraId="524302AC" w14:textId="52E5B62A" w:rsidR="00F844BF" w:rsidRPr="00F844BF" w:rsidRDefault="00F844BF" w:rsidP="00794AA0">
      <w:pPr>
        <w:pStyle w:val="afff8"/>
        <w:numPr>
          <w:ilvl w:val="0"/>
          <w:numId w:val="34"/>
        </w:numPr>
        <w:ind w:left="0" w:firstLine="709"/>
        <w:jc w:val="both"/>
        <w:rPr>
          <w:color w:val="000000" w:themeColor="text1"/>
          <w:lang w:eastAsia="ru-RU"/>
        </w:rPr>
      </w:pPr>
      <w:r w:rsidRPr="00F844BF">
        <w:rPr>
          <w:color w:val="000000" w:themeColor="text1"/>
          <w:lang w:eastAsia="ru-RU"/>
        </w:rPr>
        <w:t>Федеральный закон от 21.12.1994 N 69-ФЗ «О пожарной безопасности»;</w:t>
      </w:r>
    </w:p>
    <w:p w14:paraId="152B802B" w14:textId="1B8CA0A0"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Федеральный закон от 30 декабря 2009 года № 384-ФЗ «Технический регламент о безопасности зданий и сооружений»</w:t>
      </w:r>
      <w:r w:rsidR="00D3643B" w:rsidRPr="00F844BF">
        <w:rPr>
          <w:color w:val="000000" w:themeColor="text1"/>
          <w:lang w:eastAsia="ru-RU"/>
        </w:rPr>
        <w:t>;</w:t>
      </w:r>
    </w:p>
    <w:p w14:paraId="40E0A579" w14:textId="75768807"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 xml:space="preserve">Федеральный закон от 24.06.1998 N 89-ФЗ </w:t>
      </w:r>
      <w:r w:rsidR="00F844BF">
        <w:rPr>
          <w:color w:val="000000" w:themeColor="text1"/>
          <w:lang w:val="ru-RU" w:eastAsia="ru-RU"/>
        </w:rPr>
        <w:t>«</w:t>
      </w:r>
      <w:r w:rsidRPr="00F844BF">
        <w:rPr>
          <w:color w:val="000000" w:themeColor="text1"/>
          <w:lang w:eastAsia="ru-RU"/>
        </w:rPr>
        <w:t>Об отходах производства и потребления</w:t>
      </w:r>
      <w:r w:rsidR="00F844BF">
        <w:rPr>
          <w:color w:val="000000" w:themeColor="text1"/>
          <w:lang w:val="ru-RU" w:eastAsia="ru-RU"/>
        </w:rPr>
        <w:t>»</w:t>
      </w:r>
      <w:r w:rsidR="00D3643B" w:rsidRPr="00F844BF">
        <w:rPr>
          <w:color w:val="000000" w:themeColor="text1"/>
          <w:lang w:eastAsia="ru-RU"/>
        </w:rPr>
        <w:t>;</w:t>
      </w:r>
    </w:p>
    <w:p w14:paraId="7220B3F4" w14:textId="78A73323" w:rsidR="004F1447" w:rsidRPr="00F844BF" w:rsidRDefault="002553C6" w:rsidP="00794AA0">
      <w:pPr>
        <w:pStyle w:val="afff8"/>
        <w:numPr>
          <w:ilvl w:val="0"/>
          <w:numId w:val="34"/>
        </w:numPr>
        <w:ind w:left="0" w:firstLine="709"/>
        <w:jc w:val="both"/>
        <w:rPr>
          <w:color w:val="000000" w:themeColor="text1"/>
          <w:lang w:eastAsia="ru-RU"/>
        </w:rPr>
      </w:pPr>
      <w:r w:rsidRPr="00F844BF">
        <w:rPr>
          <w:color w:val="000000" w:themeColor="text1"/>
          <w:lang w:eastAsia="ru-RU"/>
        </w:rPr>
        <w:t>«Правила противопожарного режима в Российской Федерации» (утв. постановлением Правительства РФ от 16 сентября 2020 г. N 1479</w:t>
      </w:r>
      <w:r w:rsidR="004F1447" w:rsidRPr="00F844BF">
        <w:rPr>
          <w:color w:val="000000" w:themeColor="text1"/>
          <w:lang w:eastAsia="ru-RU"/>
        </w:rPr>
        <w:t>;</w:t>
      </w:r>
    </w:p>
    <w:p w14:paraId="43C47933" w14:textId="265F5ECF" w:rsidR="000744D2" w:rsidRPr="00F844BF" w:rsidRDefault="000744D2" w:rsidP="00794AA0">
      <w:pPr>
        <w:pStyle w:val="afff8"/>
        <w:numPr>
          <w:ilvl w:val="0"/>
          <w:numId w:val="34"/>
        </w:numPr>
        <w:ind w:left="0" w:firstLine="709"/>
        <w:jc w:val="both"/>
        <w:rPr>
          <w:color w:val="000000" w:themeColor="text1"/>
          <w:lang w:eastAsia="ru-RU"/>
        </w:rPr>
      </w:pPr>
      <w:r w:rsidRPr="00F844BF">
        <w:rPr>
          <w:color w:val="000000" w:themeColor="text1"/>
          <w:lang w:eastAsia="ru-RU"/>
        </w:rPr>
        <w:t>ГОСТ Р 51870-2002, ГОСТ 12.1.004-91 «Система стандартов безопасности труда. Пожарная безопасность. Общие требования»;</w:t>
      </w:r>
    </w:p>
    <w:p w14:paraId="6BA48E1A" w14:textId="6A4EE840"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 xml:space="preserve">ГОСТ 12.1.019-2017 </w:t>
      </w:r>
      <w:r w:rsidR="002553C6" w:rsidRPr="00F844BF">
        <w:rPr>
          <w:color w:val="000000" w:themeColor="text1"/>
          <w:lang w:eastAsia="ru-RU"/>
        </w:rPr>
        <w:t>«</w:t>
      </w:r>
      <w:r w:rsidRPr="00F844BF">
        <w:rPr>
          <w:color w:val="000000" w:themeColor="text1"/>
          <w:lang w:eastAsia="ru-RU"/>
        </w:rPr>
        <w:t>Система стандартов безопасности труда (ССБТ). Электробезопасность. Общие требования и номенклатура видов защиты</w:t>
      </w:r>
      <w:r w:rsidR="002553C6" w:rsidRPr="00F844BF">
        <w:rPr>
          <w:color w:val="000000" w:themeColor="text1"/>
          <w:lang w:eastAsia="ru-RU"/>
        </w:rPr>
        <w:t>»</w:t>
      </w:r>
      <w:r w:rsidRPr="00F844BF">
        <w:rPr>
          <w:color w:val="000000" w:themeColor="text1"/>
          <w:lang w:eastAsia="ru-RU"/>
        </w:rPr>
        <w:t>;</w:t>
      </w:r>
    </w:p>
    <w:p w14:paraId="22EC5C08" w14:textId="1A923E00"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 xml:space="preserve">ГОСТ 27570.0-87 (МЭК 335-1-76, СТ СЭВ 1110-86) </w:t>
      </w:r>
      <w:r w:rsidR="002553C6" w:rsidRPr="00F844BF">
        <w:rPr>
          <w:color w:val="000000" w:themeColor="text1"/>
          <w:lang w:eastAsia="ru-RU"/>
        </w:rPr>
        <w:t>«</w:t>
      </w:r>
      <w:r w:rsidRPr="00F844BF">
        <w:rPr>
          <w:color w:val="000000" w:themeColor="text1"/>
          <w:lang w:eastAsia="ru-RU"/>
        </w:rPr>
        <w:t>Безопасность бытовых и аналогичных электрических приборов. Общие требования и методы испытаний</w:t>
      </w:r>
      <w:r w:rsidR="002553C6" w:rsidRPr="00F844BF">
        <w:rPr>
          <w:color w:val="000000" w:themeColor="text1"/>
          <w:lang w:eastAsia="ru-RU"/>
        </w:rPr>
        <w:t>»</w:t>
      </w:r>
      <w:r w:rsidRPr="00F844BF">
        <w:rPr>
          <w:color w:val="000000" w:themeColor="text1"/>
          <w:lang w:eastAsia="ru-RU"/>
        </w:rPr>
        <w:t xml:space="preserve"> (с Изменением N 1)</w:t>
      </w:r>
      <w:r w:rsidR="002553C6" w:rsidRPr="00F844BF">
        <w:rPr>
          <w:color w:val="000000" w:themeColor="text1"/>
          <w:lang w:eastAsia="ru-RU"/>
        </w:rPr>
        <w:t>;</w:t>
      </w:r>
    </w:p>
    <w:p w14:paraId="609357A0" w14:textId="2C0BBAF2"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 xml:space="preserve">ГОСТ Р 12.3.049-2017 </w:t>
      </w:r>
      <w:r w:rsidR="002553C6" w:rsidRPr="00F844BF">
        <w:rPr>
          <w:color w:val="000000" w:themeColor="text1"/>
          <w:lang w:eastAsia="ru-RU"/>
        </w:rPr>
        <w:t>«</w:t>
      </w:r>
      <w:r w:rsidRPr="00F844BF">
        <w:rPr>
          <w:color w:val="000000" w:themeColor="text1"/>
          <w:lang w:eastAsia="ru-RU"/>
        </w:rPr>
        <w:t>Система стандартов безопасности труда (ССБТ). Строительство. Работы на высоте. Термины и определения</w:t>
      </w:r>
      <w:r w:rsidR="002553C6" w:rsidRPr="00F844BF">
        <w:rPr>
          <w:color w:val="000000" w:themeColor="text1"/>
          <w:lang w:eastAsia="ru-RU"/>
        </w:rPr>
        <w:t>»;</w:t>
      </w:r>
    </w:p>
    <w:p w14:paraId="5BAE30B2" w14:textId="15309E87" w:rsidR="002553C6" w:rsidRPr="00F844BF" w:rsidRDefault="000744D2" w:rsidP="00794AA0">
      <w:pPr>
        <w:pStyle w:val="afff8"/>
        <w:numPr>
          <w:ilvl w:val="0"/>
          <w:numId w:val="34"/>
        </w:numPr>
        <w:ind w:left="0" w:firstLine="709"/>
        <w:jc w:val="both"/>
        <w:rPr>
          <w:color w:val="000000" w:themeColor="text1"/>
          <w:lang w:eastAsia="ru-RU"/>
        </w:rPr>
      </w:pPr>
      <w:r w:rsidRPr="00F844BF">
        <w:rPr>
          <w:color w:val="000000" w:themeColor="text1"/>
          <w:lang w:eastAsia="ru-RU"/>
        </w:rPr>
        <w:t>«Правила устройства электроустановок» (утв. п</w:t>
      </w:r>
      <w:r w:rsidR="002553C6" w:rsidRPr="00F844BF">
        <w:rPr>
          <w:color w:val="000000" w:themeColor="text1"/>
          <w:lang w:eastAsia="ru-RU"/>
        </w:rPr>
        <w:t>риказ</w:t>
      </w:r>
      <w:r w:rsidRPr="00F844BF">
        <w:rPr>
          <w:color w:val="000000" w:themeColor="text1"/>
          <w:lang w:eastAsia="ru-RU"/>
        </w:rPr>
        <w:t>ом</w:t>
      </w:r>
      <w:r w:rsidR="002553C6" w:rsidRPr="00F844BF">
        <w:rPr>
          <w:color w:val="000000" w:themeColor="text1"/>
          <w:lang w:eastAsia="ru-RU"/>
        </w:rPr>
        <w:t xml:space="preserve"> Минэнерго РФ от 08.07.2002 N 204</w:t>
      </w:r>
      <w:r w:rsidRPr="00F844BF">
        <w:rPr>
          <w:color w:val="000000" w:themeColor="text1"/>
          <w:lang w:eastAsia="ru-RU"/>
        </w:rPr>
        <w:t>);</w:t>
      </w:r>
    </w:p>
    <w:p w14:paraId="67366DA3" w14:textId="3EB54A44" w:rsidR="002553C6" w:rsidRPr="00F844BF" w:rsidRDefault="000744D2" w:rsidP="00794AA0">
      <w:pPr>
        <w:pStyle w:val="afff8"/>
        <w:numPr>
          <w:ilvl w:val="0"/>
          <w:numId w:val="34"/>
        </w:numPr>
        <w:ind w:left="0" w:firstLine="709"/>
        <w:jc w:val="both"/>
        <w:rPr>
          <w:color w:val="000000" w:themeColor="text1"/>
          <w:lang w:eastAsia="ru-RU"/>
        </w:rPr>
      </w:pPr>
      <w:r w:rsidRPr="00F844BF">
        <w:rPr>
          <w:color w:val="000000" w:themeColor="text1"/>
          <w:lang w:eastAsia="ru-RU"/>
        </w:rPr>
        <w:t>«Правила технической эксплуатации электроустановок потребителей электрической энергии» (ПТЭЭП) (утв. п</w:t>
      </w:r>
      <w:r w:rsidR="002553C6" w:rsidRPr="00F844BF">
        <w:rPr>
          <w:color w:val="000000" w:themeColor="text1"/>
          <w:lang w:eastAsia="ru-RU"/>
        </w:rPr>
        <w:t>риказ</w:t>
      </w:r>
      <w:r w:rsidRPr="00F844BF">
        <w:rPr>
          <w:color w:val="000000" w:themeColor="text1"/>
          <w:lang w:eastAsia="ru-RU"/>
        </w:rPr>
        <w:t>ом</w:t>
      </w:r>
      <w:r w:rsidR="002553C6" w:rsidRPr="00F844BF">
        <w:rPr>
          <w:color w:val="000000" w:themeColor="text1"/>
          <w:lang w:eastAsia="ru-RU"/>
        </w:rPr>
        <w:t xml:space="preserve"> Минэнерго России от 12.08.2022 N 811</w:t>
      </w:r>
      <w:r w:rsidRPr="00F844BF">
        <w:rPr>
          <w:color w:val="000000" w:themeColor="text1"/>
          <w:lang w:eastAsia="ru-RU"/>
        </w:rPr>
        <w:t>);</w:t>
      </w:r>
    </w:p>
    <w:p w14:paraId="370E55B5" w14:textId="04BF64C7" w:rsidR="004F1447" w:rsidRPr="00F844BF" w:rsidRDefault="009732E3" w:rsidP="00794AA0">
      <w:pPr>
        <w:pStyle w:val="afff8"/>
        <w:numPr>
          <w:ilvl w:val="0"/>
          <w:numId w:val="34"/>
        </w:numPr>
        <w:ind w:left="0" w:firstLine="709"/>
        <w:jc w:val="both"/>
        <w:rPr>
          <w:color w:val="000000" w:themeColor="text1"/>
          <w:lang w:eastAsia="ru-RU"/>
        </w:rPr>
      </w:pPr>
      <w:r w:rsidRPr="00F844BF">
        <w:rPr>
          <w:color w:val="000000" w:themeColor="text1"/>
          <w:lang w:eastAsia="ru-RU"/>
        </w:rPr>
        <w:t>СП 32.13330.2018 «СНиП 2.04.03-85 Канализация. Наружные сети и сооружения»</w:t>
      </w:r>
      <w:r w:rsidR="000744D2" w:rsidRPr="00F844BF">
        <w:rPr>
          <w:color w:val="000000" w:themeColor="text1"/>
          <w:lang w:eastAsia="ru-RU"/>
        </w:rPr>
        <w:t xml:space="preserve"> (утв. п</w:t>
      </w:r>
      <w:r w:rsidRPr="00F844BF">
        <w:rPr>
          <w:color w:val="000000" w:themeColor="text1"/>
          <w:lang w:eastAsia="ru-RU"/>
        </w:rPr>
        <w:t>риказ</w:t>
      </w:r>
      <w:r w:rsidR="000744D2" w:rsidRPr="00F844BF">
        <w:rPr>
          <w:color w:val="000000" w:themeColor="text1"/>
          <w:lang w:eastAsia="ru-RU"/>
        </w:rPr>
        <w:t>ом</w:t>
      </w:r>
      <w:r w:rsidRPr="00F844BF">
        <w:rPr>
          <w:color w:val="000000" w:themeColor="text1"/>
          <w:lang w:eastAsia="ru-RU"/>
        </w:rPr>
        <w:t xml:space="preserve"> Минстроя России от 28.12.2023 N 1009/</w:t>
      </w:r>
      <w:proofErr w:type="spellStart"/>
      <w:r w:rsidRPr="00F844BF">
        <w:rPr>
          <w:color w:val="000000" w:themeColor="text1"/>
          <w:lang w:eastAsia="ru-RU"/>
        </w:rPr>
        <w:t>пр</w:t>
      </w:r>
      <w:proofErr w:type="spellEnd"/>
      <w:r w:rsidR="000744D2" w:rsidRPr="00F844BF">
        <w:rPr>
          <w:color w:val="000000" w:themeColor="text1"/>
          <w:lang w:eastAsia="ru-RU"/>
        </w:rPr>
        <w:t>)</w:t>
      </w:r>
    </w:p>
    <w:p w14:paraId="3BFAE2B0" w14:textId="4707C905" w:rsidR="004F1447" w:rsidRPr="00F844BF" w:rsidRDefault="009732E3" w:rsidP="00794AA0">
      <w:pPr>
        <w:pStyle w:val="afff8"/>
        <w:numPr>
          <w:ilvl w:val="0"/>
          <w:numId w:val="34"/>
        </w:numPr>
        <w:ind w:left="0" w:firstLine="709"/>
        <w:jc w:val="both"/>
        <w:rPr>
          <w:color w:val="000000" w:themeColor="text1"/>
          <w:lang w:eastAsia="ru-RU"/>
        </w:rPr>
      </w:pPr>
      <w:r w:rsidRPr="00F844BF">
        <w:rPr>
          <w:color w:val="000000" w:themeColor="text1"/>
          <w:lang w:eastAsia="ru-RU"/>
        </w:rPr>
        <w:t>СП 30.13330.2020 «СНиП 2.04.01-85* Внутренний водопровод и канализация зданий</w:t>
      </w:r>
      <w:r w:rsidR="00BC722E" w:rsidRPr="00F844BF">
        <w:rPr>
          <w:color w:val="000000" w:themeColor="text1"/>
          <w:lang w:eastAsia="ru-RU"/>
        </w:rPr>
        <w:t>» (</w:t>
      </w:r>
      <w:proofErr w:type="spellStart"/>
      <w:r w:rsidRPr="00F844BF">
        <w:rPr>
          <w:color w:val="000000" w:themeColor="text1"/>
          <w:lang w:eastAsia="ru-RU"/>
        </w:rPr>
        <w:t>утв</w:t>
      </w:r>
      <w:proofErr w:type="spellEnd"/>
      <w:r w:rsidRPr="00F844BF">
        <w:rPr>
          <w:color w:val="000000" w:themeColor="text1"/>
          <w:lang w:eastAsia="ru-RU"/>
        </w:rPr>
        <w:t xml:space="preserve"> приказом </w:t>
      </w:r>
      <w:r w:rsidR="000744D2" w:rsidRPr="00F844BF">
        <w:rPr>
          <w:color w:val="000000" w:themeColor="text1"/>
          <w:lang w:eastAsia="ru-RU"/>
        </w:rPr>
        <w:t>Минстроя России</w:t>
      </w:r>
      <w:r w:rsidRPr="00F844BF">
        <w:rPr>
          <w:color w:val="000000" w:themeColor="text1"/>
          <w:lang w:eastAsia="ru-RU"/>
        </w:rPr>
        <w:t xml:space="preserve"> от 30 декабря 2020 г. N 920/</w:t>
      </w:r>
      <w:proofErr w:type="spellStart"/>
      <w:r w:rsidRPr="00F844BF">
        <w:rPr>
          <w:color w:val="000000" w:themeColor="text1"/>
          <w:lang w:eastAsia="ru-RU"/>
        </w:rPr>
        <w:t>пр</w:t>
      </w:r>
      <w:proofErr w:type="spellEnd"/>
      <w:r w:rsidR="00BC722E" w:rsidRPr="00F844BF">
        <w:rPr>
          <w:color w:val="000000" w:themeColor="text1"/>
          <w:lang w:eastAsia="ru-RU"/>
        </w:rPr>
        <w:t>)</w:t>
      </w:r>
      <w:r w:rsidR="004F1447" w:rsidRPr="00F844BF">
        <w:rPr>
          <w:color w:val="000000" w:themeColor="text1"/>
          <w:lang w:eastAsia="ru-RU"/>
        </w:rPr>
        <w:t>;</w:t>
      </w:r>
    </w:p>
    <w:p w14:paraId="176DFEC5" w14:textId="0748595D" w:rsidR="00BC722E" w:rsidRPr="00F844BF" w:rsidRDefault="00BC722E" w:rsidP="00794AA0">
      <w:pPr>
        <w:pStyle w:val="afff8"/>
        <w:numPr>
          <w:ilvl w:val="0"/>
          <w:numId w:val="34"/>
        </w:numPr>
        <w:ind w:left="0" w:firstLine="709"/>
        <w:jc w:val="both"/>
        <w:rPr>
          <w:color w:val="000000" w:themeColor="text1"/>
          <w:lang w:eastAsia="ru-RU"/>
        </w:rPr>
      </w:pPr>
      <w:r w:rsidRPr="00F844BF">
        <w:rPr>
          <w:color w:val="000000" w:themeColor="text1"/>
          <w:lang w:eastAsia="ru-RU"/>
        </w:rPr>
        <w:t>СП 60.13330.2020 «СНиП 41-01-2003 Отопление, вентиляция и кондиционирование воздуха» (утв. приказом Министерства строительства и жилищно-коммунального хозяйства Российской Федерации от 30 декабря 2020 г. N 921/</w:t>
      </w:r>
      <w:proofErr w:type="spellStart"/>
      <w:r w:rsidRPr="00F844BF">
        <w:rPr>
          <w:color w:val="000000" w:themeColor="text1"/>
          <w:lang w:eastAsia="ru-RU"/>
        </w:rPr>
        <w:t>пр</w:t>
      </w:r>
      <w:proofErr w:type="spellEnd"/>
      <w:r w:rsidR="00AB1023" w:rsidRPr="00F844BF">
        <w:rPr>
          <w:color w:val="000000" w:themeColor="text1"/>
          <w:lang w:eastAsia="ru-RU"/>
        </w:rPr>
        <w:t>)</w:t>
      </w:r>
    </w:p>
    <w:p w14:paraId="22D73CED" w14:textId="25BC7847" w:rsidR="004F1447" w:rsidRPr="00F844BF" w:rsidRDefault="00AB1023" w:rsidP="00794AA0">
      <w:pPr>
        <w:pStyle w:val="afff8"/>
        <w:numPr>
          <w:ilvl w:val="0"/>
          <w:numId w:val="34"/>
        </w:numPr>
        <w:ind w:left="0" w:firstLine="709"/>
        <w:jc w:val="both"/>
        <w:rPr>
          <w:color w:val="000000" w:themeColor="text1"/>
          <w:lang w:eastAsia="ru-RU"/>
        </w:rPr>
      </w:pPr>
      <w:r w:rsidRPr="00F844BF">
        <w:rPr>
          <w:color w:val="000000" w:themeColor="text1"/>
          <w:lang w:eastAsia="ru-RU"/>
        </w:rPr>
        <w:t>СП 73.13330.2016 «СНиП 3.05.01-85 Внутренние санитарно-технические системы зданий» (утв. приказом Министерства строительства и жилищно-коммунального хозяйства Российской Федерации от 30 сентября 2016 г. N 689/</w:t>
      </w:r>
      <w:proofErr w:type="spellStart"/>
      <w:r w:rsidRPr="00F844BF">
        <w:rPr>
          <w:color w:val="000000" w:themeColor="text1"/>
          <w:lang w:eastAsia="ru-RU"/>
        </w:rPr>
        <w:t>пр</w:t>
      </w:r>
      <w:proofErr w:type="spellEnd"/>
      <w:r w:rsidRPr="00F844BF">
        <w:rPr>
          <w:color w:val="000000" w:themeColor="text1"/>
          <w:lang w:eastAsia="ru-RU"/>
        </w:rPr>
        <w:t>)</w:t>
      </w:r>
      <w:r w:rsidR="004F1447" w:rsidRPr="00F844BF">
        <w:rPr>
          <w:color w:val="000000" w:themeColor="text1"/>
          <w:lang w:eastAsia="ru-RU"/>
        </w:rPr>
        <w:t>;</w:t>
      </w:r>
    </w:p>
    <w:p w14:paraId="36491269" w14:textId="094CA41E" w:rsidR="004F1447" w:rsidRPr="00F844BF" w:rsidRDefault="00AB1023" w:rsidP="00794AA0">
      <w:pPr>
        <w:pStyle w:val="afff8"/>
        <w:numPr>
          <w:ilvl w:val="0"/>
          <w:numId w:val="34"/>
        </w:numPr>
        <w:ind w:left="0" w:firstLine="709"/>
        <w:jc w:val="both"/>
        <w:rPr>
          <w:color w:val="000000" w:themeColor="text1"/>
          <w:lang w:eastAsia="ru-RU"/>
        </w:rPr>
      </w:pPr>
      <w:r w:rsidRPr="00F844BF">
        <w:rPr>
          <w:color w:val="000000" w:themeColor="text1"/>
          <w:lang w:eastAsia="ru-RU"/>
        </w:rPr>
        <w:t>СП 50.13330.2024 «СНиП 23-02-2003 Тепловая защита зданий» (утв. приказом Министерства строительства и жилищно-коммунального хозяйства Российской Федерации от 15 мая 2024 г. N 327/</w:t>
      </w:r>
      <w:proofErr w:type="spellStart"/>
      <w:r w:rsidRPr="00F844BF">
        <w:rPr>
          <w:color w:val="000000" w:themeColor="text1"/>
          <w:lang w:eastAsia="ru-RU"/>
        </w:rPr>
        <w:t>пр</w:t>
      </w:r>
      <w:proofErr w:type="spellEnd"/>
      <w:r w:rsidRPr="00F844BF">
        <w:rPr>
          <w:color w:val="000000" w:themeColor="text1"/>
          <w:lang w:eastAsia="ru-RU"/>
        </w:rPr>
        <w:t>)</w:t>
      </w:r>
      <w:r w:rsidR="004F1447" w:rsidRPr="00F844BF">
        <w:rPr>
          <w:color w:val="000000" w:themeColor="text1"/>
          <w:lang w:eastAsia="ru-RU"/>
        </w:rPr>
        <w:t>;</w:t>
      </w:r>
    </w:p>
    <w:p w14:paraId="1CDA0A37" w14:textId="4BD535EC" w:rsidR="00AB1023" w:rsidRPr="00F844BF" w:rsidRDefault="000744D2" w:rsidP="00794AA0">
      <w:pPr>
        <w:pStyle w:val="afff8"/>
        <w:numPr>
          <w:ilvl w:val="0"/>
          <w:numId w:val="34"/>
        </w:numPr>
        <w:ind w:left="0" w:firstLine="709"/>
        <w:jc w:val="both"/>
        <w:rPr>
          <w:color w:val="000000" w:themeColor="text1"/>
          <w:lang w:eastAsia="ru-RU"/>
        </w:rPr>
      </w:pPr>
      <w:r w:rsidRPr="00F844BF">
        <w:rPr>
          <w:color w:val="000000" w:themeColor="text1"/>
          <w:lang w:eastAsia="ru-RU"/>
        </w:rPr>
        <w:t>СП 7.13130 «Отопление, вентиляция и кондиционирование. Требования пожарной безопасности» (утв. п</w:t>
      </w:r>
      <w:r w:rsidR="00AB1023" w:rsidRPr="00F844BF">
        <w:rPr>
          <w:color w:val="000000" w:themeColor="text1"/>
          <w:lang w:eastAsia="ru-RU"/>
        </w:rPr>
        <w:t>риказ</w:t>
      </w:r>
      <w:r w:rsidRPr="00F844BF">
        <w:rPr>
          <w:color w:val="000000" w:themeColor="text1"/>
          <w:lang w:eastAsia="ru-RU"/>
        </w:rPr>
        <w:t>ом</w:t>
      </w:r>
      <w:r w:rsidR="00AB1023" w:rsidRPr="00F844BF">
        <w:rPr>
          <w:color w:val="000000" w:themeColor="text1"/>
          <w:lang w:eastAsia="ru-RU"/>
        </w:rPr>
        <w:t xml:space="preserve"> МЧС России от 21.02.2013 N 116 (ред. от 12.03.2020)</w:t>
      </w:r>
      <w:r w:rsidRPr="00F844BF">
        <w:rPr>
          <w:color w:val="000000" w:themeColor="text1"/>
          <w:lang w:eastAsia="ru-RU"/>
        </w:rPr>
        <w:t>;</w:t>
      </w:r>
      <w:r w:rsidR="00AB1023" w:rsidRPr="00F844BF">
        <w:rPr>
          <w:color w:val="000000" w:themeColor="text1"/>
          <w:lang w:eastAsia="ru-RU"/>
        </w:rPr>
        <w:t xml:space="preserve"> </w:t>
      </w:r>
    </w:p>
    <w:p w14:paraId="53942D9E" w14:textId="10FE25A9" w:rsidR="004F1447" w:rsidRPr="00F844BF" w:rsidRDefault="00AB1023" w:rsidP="00794AA0">
      <w:pPr>
        <w:pStyle w:val="afff8"/>
        <w:numPr>
          <w:ilvl w:val="0"/>
          <w:numId w:val="34"/>
        </w:numPr>
        <w:ind w:left="0" w:firstLine="709"/>
        <w:jc w:val="both"/>
        <w:rPr>
          <w:color w:val="000000" w:themeColor="text1"/>
          <w:lang w:eastAsia="ru-RU"/>
        </w:rPr>
      </w:pPr>
      <w:r w:rsidRPr="00F844BF">
        <w:rPr>
          <w:color w:val="000000" w:themeColor="text1"/>
          <w:lang w:eastAsia="ru-RU"/>
        </w:rPr>
        <w:t xml:space="preserve">СП 40-103-98 </w:t>
      </w:r>
      <w:r w:rsidR="000744D2" w:rsidRPr="00F844BF">
        <w:rPr>
          <w:color w:val="000000" w:themeColor="text1"/>
          <w:lang w:eastAsia="ru-RU"/>
        </w:rPr>
        <w:t>«</w:t>
      </w:r>
      <w:r w:rsidRPr="00F844BF">
        <w:rPr>
          <w:color w:val="000000" w:themeColor="text1"/>
          <w:lang w:eastAsia="ru-RU"/>
        </w:rPr>
        <w:t>Проектирование и монтаж трубопроводов систем холодного и горячего внутреннего водоснабжения с использованием металлополимерных труб» (одобрен Письмом Госстроя РФ от 26.06.1998 N 13-362)</w:t>
      </w:r>
      <w:r w:rsidR="004F1447" w:rsidRPr="00F844BF">
        <w:rPr>
          <w:color w:val="000000" w:themeColor="text1"/>
          <w:lang w:eastAsia="ru-RU"/>
        </w:rPr>
        <w:t>»</w:t>
      </w:r>
      <w:r w:rsidR="000744D2" w:rsidRPr="00F844BF">
        <w:rPr>
          <w:color w:val="000000" w:themeColor="text1"/>
          <w:lang w:eastAsia="ru-RU"/>
        </w:rPr>
        <w:t>;</w:t>
      </w:r>
      <w:r w:rsidR="004F1447" w:rsidRPr="00F844BF">
        <w:rPr>
          <w:color w:val="000000" w:themeColor="text1"/>
          <w:lang w:eastAsia="ru-RU"/>
        </w:rPr>
        <w:t xml:space="preserve"> </w:t>
      </w:r>
    </w:p>
    <w:p w14:paraId="76A6F1C5" w14:textId="042816C5"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ВСН 58-88(р)/</w:t>
      </w:r>
      <w:proofErr w:type="spellStart"/>
      <w:r w:rsidRPr="00F844BF">
        <w:rPr>
          <w:color w:val="000000" w:themeColor="text1"/>
          <w:lang w:eastAsia="ru-RU"/>
        </w:rPr>
        <w:t>Госкомархитектуры</w:t>
      </w:r>
      <w:proofErr w:type="spellEnd"/>
      <w:r w:rsidRPr="00F844BF">
        <w:rPr>
          <w:color w:val="000000" w:themeColor="text1"/>
          <w:lang w:eastAsia="ru-RU"/>
        </w:rPr>
        <w:t xml:space="preserve"> </w:t>
      </w:r>
      <w:r w:rsidR="000744D2" w:rsidRPr="00F844BF">
        <w:rPr>
          <w:color w:val="000000" w:themeColor="text1"/>
          <w:lang w:eastAsia="ru-RU"/>
        </w:rPr>
        <w:t>«</w:t>
      </w:r>
      <w:r w:rsidRPr="00F844BF">
        <w:rPr>
          <w:color w:val="000000" w:themeColor="text1"/>
          <w:lang w:eastAsia="ru-RU"/>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r w:rsidR="000744D2" w:rsidRPr="00F844BF">
        <w:rPr>
          <w:color w:val="000000" w:themeColor="text1"/>
          <w:lang w:eastAsia="ru-RU"/>
        </w:rPr>
        <w:t>»;</w:t>
      </w:r>
      <w:r w:rsidRPr="00F844BF">
        <w:rPr>
          <w:color w:val="000000" w:themeColor="text1"/>
          <w:lang w:eastAsia="ru-RU"/>
        </w:rPr>
        <w:t xml:space="preserve"> </w:t>
      </w:r>
    </w:p>
    <w:p w14:paraId="7D95F791" w14:textId="61F47826"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 xml:space="preserve">СП </w:t>
      </w:r>
      <w:r w:rsidR="00A02DED" w:rsidRPr="00F844BF">
        <w:rPr>
          <w:color w:val="000000" w:themeColor="text1"/>
          <w:lang w:eastAsia="ru-RU"/>
        </w:rPr>
        <w:t>31.13330.2021</w:t>
      </w:r>
      <w:r w:rsidRPr="00F844BF">
        <w:rPr>
          <w:color w:val="000000" w:themeColor="text1"/>
          <w:lang w:eastAsia="ru-RU"/>
        </w:rPr>
        <w:t xml:space="preserve"> «Водоснабжение. Наружные сети и сооружения»</w:t>
      </w:r>
      <w:r w:rsidR="00AB1023" w:rsidRPr="00F844BF">
        <w:rPr>
          <w:color w:val="000000" w:themeColor="text1"/>
          <w:lang w:eastAsia="ru-RU"/>
        </w:rPr>
        <w:t xml:space="preserve"> (утв. приказом Минстроя России от 27.12.2021 N 1016/</w:t>
      </w:r>
      <w:proofErr w:type="spellStart"/>
      <w:r w:rsidR="00AB1023" w:rsidRPr="00F844BF">
        <w:rPr>
          <w:color w:val="000000" w:themeColor="text1"/>
          <w:lang w:eastAsia="ru-RU"/>
        </w:rPr>
        <w:t>пр</w:t>
      </w:r>
      <w:proofErr w:type="spellEnd"/>
      <w:r w:rsidR="000744D2" w:rsidRPr="00F844BF">
        <w:rPr>
          <w:color w:val="000000" w:themeColor="text1"/>
          <w:lang w:eastAsia="ru-RU"/>
        </w:rPr>
        <w:t>)</w:t>
      </w:r>
      <w:r w:rsidRPr="00F844BF">
        <w:rPr>
          <w:color w:val="000000" w:themeColor="text1"/>
          <w:lang w:eastAsia="ru-RU"/>
        </w:rPr>
        <w:t>;</w:t>
      </w:r>
    </w:p>
    <w:p w14:paraId="0FF1A7CB" w14:textId="37261059" w:rsidR="004F1447" w:rsidRPr="00F844BF" w:rsidRDefault="004F1447" w:rsidP="00794AA0">
      <w:pPr>
        <w:pStyle w:val="afff8"/>
        <w:numPr>
          <w:ilvl w:val="0"/>
          <w:numId w:val="34"/>
        </w:numPr>
        <w:ind w:left="0" w:firstLine="709"/>
        <w:jc w:val="both"/>
        <w:rPr>
          <w:color w:val="000000" w:themeColor="text1"/>
          <w:lang w:eastAsia="ru-RU"/>
        </w:rPr>
      </w:pPr>
      <w:r w:rsidRPr="00F844BF">
        <w:rPr>
          <w:color w:val="000000" w:themeColor="text1"/>
          <w:lang w:eastAsia="ru-RU"/>
        </w:rPr>
        <w:t xml:space="preserve">СП 124.13330.2012 </w:t>
      </w:r>
      <w:r w:rsidR="000744D2" w:rsidRPr="00F844BF">
        <w:rPr>
          <w:color w:val="000000" w:themeColor="text1"/>
          <w:lang w:eastAsia="ru-RU"/>
        </w:rPr>
        <w:t xml:space="preserve">«СНИП 41-02-2003. </w:t>
      </w:r>
      <w:r w:rsidRPr="00F844BF">
        <w:rPr>
          <w:color w:val="000000" w:themeColor="text1"/>
          <w:lang w:eastAsia="ru-RU"/>
        </w:rPr>
        <w:t>Тепловые сети</w:t>
      </w:r>
      <w:r w:rsidR="000744D2" w:rsidRPr="00F844BF">
        <w:rPr>
          <w:color w:val="000000" w:themeColor="text1"/>
          <w:lang w:eastAsia="ru-RU"/>
        </w:rPr>
        <w:t>» (утв. приказом Минстроя России от 27.12.2021 N 1021/</w:t>
      </w:r>
      <w:proofErr w:type="spellStart"/>
      <w:r w:rsidR="000744D2" w:rsidRPr="00F844BF">
        <w:rPr>
          <w:color w:val="000000" w:themeColor="text1"/>
          <w:lang w:eastAsia="ru-RU"/>
        </w:rPr>
        <w:t>пр</w:t>
      </w:r>
      <w:proofErr w:type="spellEnd"/>
      <w:r w:rsidR="000744D2" w:rsidRPr="00F844BF">
        <w:rPr>
          <w:color w:val="000000" w:themeColor="text1"/>
          <w:lang w:eastAsia="ru-RU"/>
        </w:rPr>
        <w:t>);</w:t>
      </w:r>
    </w:p>
    <w:p w14:paraId="7671536F" w14:textId="2F6FEC4D" w:rsidR="0068628E" w:rsidRDefault="004F1447" w:rsidP="00794AA0">
      <w:pPr>
        <w:pStyle w:val="afff8"/>
        <w:numPr>
          <w:ilvl w:val="1"/>
          <w:numId w:val="32"/>
        </w:numPr>
        <w:overflowPunct w:val="0"/>
        <w:autoSpaceDE w:val="0"/>
        <w:ind w:left="0" w:firstLine="851"/>
        <w:jc w:val="both"/>
        <w:rPr>
          <w:color w:val="000000" w:themeColor="text1"/>
          <w:lang w:eastAsia="ru-RU"/>
        </w:rPr>
      </w:pPr>
      <w:r w:rsidRPr="0042620F">
        <w:rPr>
          <w:color w:val="000000" w:themeColor="text1"/>
          <w:lang w:eastAsia="ru-RU"/>
        </w:rPr>
        <w:lastRenderedPageBreak/>
        <w:t xml:space="preserve">Все </w:t>
      </w:r>
      <w:r w:rsidRPr="0042620F">
        <w:rPr>
          <w:iCs/>
          <w:color w:val="000000" w:themeColor="text1"/>
          <w:lang w:eastAsia="ru-RU"/>
        </w:rPr>
        <w:t>товары (материалы, комплектующие и оборудование)</w:t>
      </w:r>
      <w:r w:rsidR="00F844BF">
        <w:rPr>
          <w:iCs/>
          <w:color w:val="000000" w:themeColor="text1"/>
          <w:lang w:val="ru-RU" w:eastAsia="ru-RU"/>
        </w:rPr>
        <w:t xml:space="preserve"> и инвентарь</w:t>
      </w:r>
      <w:r w:rsidRPr="0042620F">
        <w:rPr>
          <w:iCs/>
          <w:color w:val="000000" w:themeColor="text1"/>
          <w:lang w:eastAsia="ru-RU"/>
        </w:rPr>
        <w:t>, поставляемые к месту оказания услуг,</w:t>
      </w:r>
      <w:r w:rsidRPr="0042620F">
        <w:rPr>
          <w:color w:val="000000" w:themeColor="text1"/>
          <w:lang w:eastAsia="ru-RU"/>
        </w:rPr>
        <w:t xml:space="preserve"> должны быть сертифицированы и </w:t>
      </w:r>
      <w:r w:rsidR="00F844BF">
        <w:rPr>
          <w:color w:val="000000" w:themeColor="text1"/>
          <w:lang w:val="ru-RU" w:eastAsia="ru-RU"/>
        </w:rPr>
        <w:t xml:space="preserve">соответствовать </w:t>
      </w:r>
      <w:r w:rsidRPr="0042620F">
        <w:rPr>
          <w:color w:val="000000" w:themeColor="text1"/>
          <w:lang w:eastAsia="ru-RU"/>
        </w:rPr>
        <w:t xml:space="preserve">обязательным требованиям к качеству и безопасности, предусмотренными для материалов и инвентаря данного рода действующим законодательством Российской Федерации, правовыми актами органов государственной власти Российской Федерации. </w:t>
      </w:r>
    </w:p>
    <w:p w14:paraId="53EFFBE7" w14:textId="73C90030" w:rsidR="0042620F" w:rsidRPr="0068628E" w:rsidRDefault="004F1447" w:rsidP="00794AA0">
      <w:pPr>
        <w:pStyle w:val="afff8"/>
        <w:numPr>
          <w:ilvl w:val="1"/>
          <w:numId w:val="32"/>
        </w:numPr>
        <w:overflowPunct w:val="0"/>
        <w:autoSpaceDE w:val="0"/>
        <w:ind w:left="0" w:firstLine="851"/>
        <w:jc w:val="both"/>
        <w:rPr>
          <w:color w:val="000000" w:themeColor="text1"/>
          <w:lang w:eastAsia="ru-RU"/>
        </w:rPr>
      </w:pPr>
      <w:r w:rsidRPr="0068628E">
        <w:rPr>
          <w:color w:val="000000" w:themeColor="text1"/>
          <w:lang w:eastAsia="ru-RU"/>
        </w:rPr>
        <w:t>Документы, удостоверяющие качество используемых товаров, при оказании услуг, (сертификаты качества и (или) декларации; сертификаты пожарной безопасности; санитарно-эпидемиологические заключения, технические паспорта или другие документы, удостоверяющие их качество и применяемость) должны быть переданы по требованию Заказчика заблаговременно (в разумные сроки), позволяя осуществить проверку качества и приемку используемых товаров и оборудования до момента применения их в работе.</w:t>
      </w:r>
    </w:p>
    <w:p w14:paraId="0CC37F2C" w14:textId="77777777" w:rsidR="00A778B3" w:rsidRDefault="00A778B3" w:rsidP="002347F1">
      <w:pPr>
        <w:overflowPunct w:val="0"/>
        <w:autoSpaceDE w:val="0"/>
        <w:ind w:firstLine="851"/>
        <w:jc w:val="both"/>
        <w:rPr>
          <w:color w:val="000000" w:themeColor="text1"/>
          <w:lang w:eastAsia="ru-RU"/>
        </w:rPr>
      </w:pPr>
    </w:p>
    <w:p w14:paraId="14E34865" w14:textId="53474735" w:rsidR="00A778B3" w:rsidRPr="00A778B3" w:rsidRDefault="00A778B3" w:rsidP="00794AA0">
      <w:pPr>
        <w:pStyle w:val="afff8"/>
        <w:numPr>
          <w:ilvl w:val="0"/>
          <w:numId w:val="32"/>
        </w:numPr>
        <w:overflowPunct w:val="0"/>
        <w:autoSpaceDE w:val="0"/>
        <w:jc w:val="center"/>
        <w:rPr>
          <w:b/>
          <w:bCs/>
          <w:color w:val="000000" w:themeColor="text1"/>
          <w:lang w:eastAsia="ru-RU"/>
        </w:rPr>
      </w:pPr>
      <w:r w:rsidRPr="00A778B3">
        <w:rPr>
          <w:b/>
          <w:bCs/>
          <w:color w:val="000000" w:themeColor="text1"/>
          <w:lang w:val="ru-RU" w:eastAsia="ru-RU"/>
        </w:rPr>
        <w:t>Требования к исполнителю</w:t>
      </w:r>
      <w:r>
        <w:rPr>
          <w:b/>
          <w:bCs/>
          <w:color w:val="000000" w:themeColor="text1"/>
          <w:lang w:val="ru-RU" w:eastAsia="ru-RU"/>
        </w:rPr>
        <w:t>.</w:t>
      </w:r>
    </w:p>
    <w:p w14:paraId="6C894669" w14:textId="77777777" w:rsidR="00A778B3" w:rsidRDefault="00A778B3" w:rsidP="00794AA0">
      <w:pPr>
        <w:pStyle w:val="afff8"/>
        <w:numPr>
          <w:ilvl w:val="1"/>
          <w:numId w:val="32"/>
        </w:numPr>
        <w:suppressAutoHyphens w:val="0"/>
        <w:ind w:left="0" w:firstLine="851"/>
        <w:jc w:val="both"/>
      </w:pPr>
      <w:r w:rsidRPr="00A778B3">
        <w:t>Исполнитель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14:paraId="1A228843" w14:textId="15D6B808" w:rsidR="00A778B3" w:rsidRDefault="00A778B3" w:rsidP="00794AA0">
      <w:pPr>
        <w:pStyle w:val="afff8"/>
        <w:numPr>
          <w:ilvl w:val="1"/>
          <w:numId w:val="32"/>
        </w:numPr>
        <w:suppressAutoHyphens w:val="0"/>
        <w:ind w:left="0" w:firstLine="851"/>
        <w:jc w:val="both"/>
      </w:pPr>
      <w:r w:rsidRPr="00A778B3">
        <w:t>Исполнитель не должен являться неплатежеспособным, находит</w:t>
      </w:r>
      <w:r>
        <w:rPr>
          <w:lang w:val="ru-RU"/>
        </w:rPr>
        <w:t>ь</w:t>
      </w:r>
      <w:r w:rsidR="00203EF6">
        <w:rPr>
          <w:lang w:val="ru-RU"/>
        </w:rPr>
        <w:t>ся</w:t>
      </w:r>
      <w:r w:rsidRPr="00A778B3">
        <w:t xml:space="preserve"> в процессе ликвидации</w:t>
      </w:r>
      <w:r>
        <w:rPr>
          <w:lang w:val="ru-RU"/>
        </w:rPr>
        <w:t xml:space="preserve"> или банкротства</w:t>
      </w:r>
      <w:r w:rsidRPr="00A778B3">
        <w:t>, на имущество Исполнителя в части, существенной для исполнения условий договора, не должен быть наложен арест, экономическая деятельность Исполнителя не должна быть приостановлена;</w:t>
      </w:r>
    </w:p>
    <w:p w14:paraId="2C39D795" w14:textId="7083915F" w:rsidR="00A778B3" w:rsidRDefault="00A778B3" w:rsidP="00794AA0">
      <w:pPr>
        <w:pStyle w:val="afff8"/>
        <w:numPr>
          <w:ilvl w:val="1"/>
          <w:numId w:val="32"/>
        </w:numPr>
        <w:suppressAutoHyphens w:val="0"/>
        <w:ind w:left="0" w:firstLine="851"/>
        <w:jc w:val="both"/>
      </w:pPr>
      <w:r w:rsidRPr="00A778B3">
        <w:t>Исполнитель оказывает услуги лично (</w:t>
      </w:r>
      <w:r w:rsidRPr="00A778B3">
        <w:rPr>
          <w:b/>
          <w:bCs/>
        </w:rPr>
        <w:t>субподряд не допускается</w:t>
      </w:r>
      <w:r w:rsidRPr="00A778B3">
        <w:t>), качественно, регулярно в установленные сроки и в полном объеме. Исполнитель должен обладать необходимыми профессиональными знаниями, управленческой компетентностью, иметь ресурсные возможности (финансовые, материально-технические, производственные, трудовые);</w:t>
      </w:r>
    </w:p>
    <w:p w14:paraId="76805BD1" w14:textId="35EC58AF" w:rsidR="00203EF6" w:rsidRDefault="00203EF6" w:rsidP="00794AA0">
      <w:pPr>
        <w:pStyle w:val="afff8"/>
        <w:numPr>
          <w:ilvl w:val="1"/>
          <w:numId w:val="32"/>
        </w:numPr>
        <w:suppressAutoHyphens w:val="0"/>
        <w:ind w:left="0" w:firstLine="851"/>
        <w:jc w:val="both"/>
      </w:pPr>
      <w:r>
        <w:rPr>
          <w:lang w:val="ru-RU"/>
        </w:rPr>
        <w:t>Исполнитель должен иметь опыт оказания услуг аналогичных предмету закупки не менее 3 лет;</w:t>
      </w:r>
    </w:p>
    <w:p w14:paraId="7CDE1D8F" w14:textId="77777777" w:rsidR="00BF448F" w:rsidRDefault="00BF448F" w:rsidP="00794AA0">
      <w:pPr>
        <w:pStyle w:val="afff8"/>
        <w:numPr>
          <w:ilvl w:val="1"/>
          <w:numId w:val="32"/>
        </w:numPr>
        <w:suppressAutoHyphens w:val="0"/>
        <w:ind w:left="0" w:firstLine="851"/>
        <w:jc w:val="both"/>
      </w:pPr>
      <w:r>
        <w:t xml:space="preserve">Персонал Исполнителя должен соответствовать требованиям, установленным ст. 351.1 Трудового кодекса РФ </w:t>
      </w:r>
      <w:r w:rsidRPr="00BF448F">
        <w:rPr>
          <w:b/>
          <w:bCs/>
        </w:rPr>
        <w:t>(Отсутствие судимости)</w:t>
      </w:r>
      <w:r>
        <w:t>;</w:t>
      </w:r>
    </w:p>
    <w:p w14:paraId="2C7905CB" w14:textId="7020E398" w:rsidR="00BF448F" w:rsidRPr="002347F1" w:rsidRDefault="00BF448F" w:rsidP="00794AA0">
      <w:pPr>
        <w:pStyle w:val="afff8"/>
        <w:numPr>
          <w:ilvl w:val="1"/>
          <w:numId w:val="32"/>
        </w:numPr>
        <w:suppressAutoHyphens w:val="0"/>
        <w:ind w:left="0" w:firstLine="851"/>
        <w:jc w:val="both"/>
      </w:pPr>
      <w:r>
        <w:t xml:space="preserve">Услуги оказываются персоналом Исполнителя, </w:t>
      </w:r>
      <w:r w:rsidRPr="00203EF6">
        <w:rPr>
          <w:b/>
          <w:bCs/>
        </w:rPr>
        <w:t>состоящим в штате</w:t>
      </w:r>
      <w:r>
        <w:t xml:space="preserve"> Исполнителя. Работники Исполнителя, являющиеся иностранными гражданами и лицами без гражданства, должны быть приняты на работу в соответствии с требованиями Трудового кодекса Российской Федерации и Федерального закона от 25.07.2002 № 115-ФЗ «О правовом положении иностранных граждан в Российской Федерации», с учетом постановления Правительства Российской Федерации от 11.10.2002 № 754 «Об утверждении перечня территорий, организаций и объектов, для въезда на которые иностранным гражданам требуется специальное разрешение». Работники должны иметь регистрацию по месту нахождения </w:t>
      </w:r>
      <w:r w:rsidRPr="00203EF6">
        <w:rPr>
          <w:b/>
          <w:bCs/>
        </w:rPr>
        <w:t>(в г. Ханты-Мансийске).</w:t>
      </w:r>
    </w:p>
    <w:p w14:paraId="1DEDBC9B" w14:textId="77777777" w:rsidR="002347F1" w:rsidRDefault="002347F1" w:rsidP="002347F1">
      <w:pPr>
        <w:pStyle w:val="afff8"/>
        <w:suppressAutoHyphens w:val="0"/>
        <w:ind w:left="851"/>
        <w:jc w:val="both"/>
      </w:pPr>
    </w:p>
    <w:p w14:paraId="71832FD8" w14:textId="11FA73AD" w:rsidR="00BF448F" w:rsidRPr="00BF448F" w:rsidRDefault="00BF448F" w:rsidP="00794AA0">
      <w:pPr>
        <w:pStyle w:val="afff8"/>
        <w:numPr>
          <w:ilvl w:val="1"/>
          <w:numId w:val="32"/>
        </w:numPr>
        <w:suppressAutoHyphens w:val="0"/>
        <w:ind w:left="0" w:firstLine="851"/>
        <w:jc w:val="both"/>
      </w:pPr>
      <w:r>
        <w:rPr>
          <w:lang w:val="ru-RU"/>
        </w:rPr>
        <w:t xml:space="preserve">В штате Исполнителя </w:t>
      </w:r>
      <w:r w:rsidR="008B23C9">
        <w:rPr>
          <w:lang w:val="ru-RU"/>
        </w:rPr>
        <w:t>обязательно наличие</w:t>
      </w:r>
      <w:r>
        <w:rPr>
          <w:lang w:val="ru-RU"/>
        </w:rPr>
        <w:t xml:space="preserve"> следующи</w:t>
      </w:r>
      <w:r w:rsidR="008B23C9">
        <w:rPr>
          <w:lang w:val="ru-RU"/>
        </w:rPr>
        <w:t>х</w:t>
      </w:r>
      <w:r>
        <w:rPr>
          <w:lang w:val="ru-RU"/>
        </w:rPr>
        <w:t xml:space="preserve"> специалист</w:t>
      </w:r>
      <w:r w:rsidR="008B23C9">
        <w:rPr>
          <w:lang w:val="ru-RU"/>
        </w:rPr>
        <w:t>ов</w:t>
      </w:r>
      <w:r>
        <w:rPr>
          <w:lang w:val="ru-RU"/>
        </w:rPr>
        <w:t>:</w:t>
      </w:r>
    </w:p>
    <w:tbl>
      <w:tblPr>
        <w:tblStyle w:val="affffffffffff9"/>
        <w:tblW w:w="9923" w:type="dxa"/>
        <w:tblInd w:w="-5" w:type="dxa"/>
        <w:tblLook w:val="04A0" w:firstRow="1" w:lastRow="0" w:firstColumn="1" w:lastColumn="0" w:noHBand="0" w:noVBand="1"/>
      </w:tblPr>
      <w:tblGrid>
        <w:gridCol w:w="1309"/>
        <w:gridCol w:w="7080"/>
        <w:gridCol w:w="1534"/>
      </w:tblGrid>
      <w:tr w:rsidR="00203EF6" w:rsidRPr="008B23C9" w14:paraId="57A612D9" w14:textId="77777777" w:rsidTr="00203EF6">
        <w:tc>
          <w:tcPr>
            <w:tcW w:w="1309" w:type="dxa"/>
          </w:tcPr>
          <w:p w14:paraId="327DCF0E" w14:textId="146D06B0" w:rsidR="00BF448F" w:rsidRPr="008B23C9" w:rsidRDefault="00BF448F" w:rsidP="002347F1">
            <w:pPr>
              <w:pStyle w:val="afff8"/>
              <w:suppressAutoHyphens w:val="0"/>
              <w:ind w:left="0" w:firstLine="37"/>
              <w:jc w:val="center"/>
              <w:rPr>
                <w:b/>
                <w:bCs/>
                <w:lang w:val="ru-RU"/>
              </w:rPr>
            </w:pPr>
            <w:r w:rsidRPr="008B23C9">
              <w:rPr>
                <w:b/>
                <w:bCs/>
                <w:lang w:val="ru-RU"/>
              </w:rPr>
              <w:t>№ п/п</w:t>
            </w:r>
          </w:p>
        </w:tc>
        <w:tc>
          <w:tcPr>
            <w:tcW w:w="7080" w:type="dxa"/>
          </w:tcPr>
          <w:p w14:paraId="1F7D0EB3" w14:textId="07DBE2DC" w:rsidR="00BF448F" w:rsidRPr="008B23C9" w:rsidRDefault="00BF448F" w:rsidP="002347F1">
            <w:pPr>
              <w:pStyle w:val="afff8"/>
              <w:suppressAutoHyphens w:val="0"/>
              <w:ind w:left="0" w:firstLine="179"/>
              <w:jc w:val="both"/>
              <w:rPr>
                <w:b/>
                <w:bCs/>
                <w:lang w:val="ru-RU"/>
              </w:rPr>
            </w:pPr>
            <w:r w:rsidRPr="008B23C9">
              <w:rPr>
                <w:b/>
                <w:bCs/>
                <w:lang w:val="ru-RU"/>
              </w:rPr>
              <w:t>Наименование специальности</w:t>
            </w:r>
          </w:p>
        </w:tc>
        <w:tc>
          <w:tcPr>
            <w:tcW w:w="1534" w:type="dxa"/>
          </w:tcPr>
          <w:p w14:paraId="1BA9AEDD" w14:textId="62EB26E8" w:rsidR="00BF448F" w:rsidRPr="008B23C9" w:rsidRDefault="00BF448F" w:rsidP="002347F1">
            <w:pPr>
              <w:pStyle w:val="afff8"/>
              <w:suppressAutoHyphens w:val="0"/>
              <w:ind w:left="0"/>
              <w:jc w:val="both"/>
              <w:rPr>
                <w:b/>
                <w:bCs/>
                <w:lang w:val="ru-RU"/>
              </w:rPr>
            </w:pPr>
            <w:r w:rsidRPr="008B23C9">
              <w:rPr>
                <w:b/>
                <w:bCs/>
                <w:lang w:val="ru-RU"/>
              </w:rPr>
              <w:t>Кол-во, чел.</w:t>
            </w:r>
          </w:p>
        </w:tc>
      </w:tr>
      <w:tr w:rsidR="00BF448F" w14:paraId="513957D0" w14:textId="77777777" w:rsidTr="00203EF6">
        <w:tc>
          <w:tcPr>
            <w:tcW w:w="1309" w:type="dxa"/>
          </w:tcPr>
          <w:p w14:paraId="674D5032" w14:textId="070721DF" w:rsidR="00BF448F" w:rsidRDefault="00BF448F" w:rsidP="002347F1">
            <w:pPr>
              <w:pStyle w:val="afff8"/>
              <w:suppressAutoHyphens w:val="0"/>
              <w:ind w:left="0"/>
              <w:jc w:val="center"/>
              <w:rPr>
                <w:lang w:val="ru-RU"/>
              </w:rPr>
            </w:pPr>
            <w:r>
              <w:rPr>
                <w:lang w:val="ru-RU"/>
              </w:rPr>
              <w:t>1.</w:t>
            </w:r>
          </w:p>
        </w:tc>
        <w:tc>
          <w:tcPr>
            <w:tcW w:w="7080" w:type="dxa"/>
          </w:tcPr>
          <w:p w14:paraId="1C0A8142" w14:textId="27EE0559" w:rsidR="00BF448F" w:rsidRDefault="00BF448F" w:rsidP="002347F1">
            <w:pPr>
              <w:pStyle w:val="afff8"/>
              <w:suppressAutoHyphens w:val="0"/>
              <w:ind w:left="0" w:firstLine="9"/>
              <w:jc w:val="both"/>
              <w:rPr>
                <w:lang w:val="ru-RU"/>
              </w:rPr>
            </w:pPr>
            <w:r>
              <w:rPr>
                <w:lang w:val="ru-RU"/>
              </w:rPr>
              <w:t xml:space="preserve">Инженер по обслуживанию и ремонту </w:t>
            </w:r>
            <w:r w:rsidR="008B23C9">
              <w:rPr>
                <w:lang w:val="ru-RU"/>
              </w:rPr>
              <w:t>систем вентиляции и кондиционирования воздуха</w:t>
            </w:r>
          </w:p>
        </w:tc>
        <w:tc>
          <w:tcPr>
            <w:tcW w:w="1534" w:type="dxa"/>
          </w:tcPr>
          <w:p w14:paraId="5A0D7473" w14:textId="520CFAF2" w:rsidR="00BF448F" w:rsidRDefault="008B23C9" w:rsidP="002347F1">
            <w:pPr>
              <w:pStyle w:val="afff8"/>
              <w:suppressAutoHyphens w:val="0"/>
              <w:ind w:left="0" w:firstLine="16"/>
              <w:jc w:val="both"/>
              <w:rPr>
                <w:lang w:val="ru-RU"/>
              </w:rPr>
            </w:pPr>
            <w:r>
              <w:rPr>
                <w:lang w:val="ru-RU"/>
              </w:rPr>
              <w:t>Не менее 1</w:t>
            </w:r>
          </w:p>
        </w:tc>
      </w:tr>
      <w:tr w:rsidR="00BF448F" w14:paraId="20A7DA16" w14:textId="77777777" w:rsidTr="00203EF6">
        <w:tc>
          <w:tcPr>
            <w:tcW w:w="1309" w:type="dxa"/>
          </w:tcPr>
          <w:p w14:paraId="5D092BB4" w14:textId="2DBEB563" w:rsidR="00BF448F" w:rsidRDefault="008B23C9" w:rsidP="002347F1">
            <w:pPr>
              <w:pStyle w:val="afff8"/>
              <w:suppressAutoHyphens w:val="0"/>
              <w:ind w:left="0"/>
              <w:jc w:val="center"/>
              <w:rPr>
                <w:lang w:val="ru-RU"/>
              </w:rPr>
            </w:pPr>
            <w:r>
              <w:rPr>
                <w:lang w:val="ru-RU"/>
              </w:rPr>
              <w:t>2.</w:t>
            </w:r>
          </w:p>
        </w:tc>
        <w:tc>
          <w:tcPr>
            <w:tcW w:w="7080" w:type="dxa"/>
          </w:tcPr>
          <w:p w14:paraId="43DE899B" w14:textId="0C558A29" w:rsidR="00BF448F" w:rsidRDefault="008B23C9" w:rsidP="002347F1">
            <w:pPr>
              <w:pStyle w:val="afff8"/>
              <w:suppressAutoHyphens w:val="0"/>
              <w:ind w:left="0" w:firstLine="9"/>
              <w:jc w:val="both"/>
              <w:rPr>
                <w:lang w:val="ru-RU"/>
              </w:rPr>
            </w:pPr>
            <w:r>
              <w:rPr>
                <w:lang w:val="ru-RU"/>
              </w:rPr>
              <w:t>Слесарь по обслуживанию и ремонту систем вентиляции и кондиционирования воздуха</w:t>
            </w:r>
          </w:p>
        </w:tc>
        <w:tc>
          <w:tcPr>
            <w:tcW w:w="1534" w:type="dxa"/>
          </w:tcPr>
          <w:p w14:paraId="4B51EAC1" w14:textId="00480EB8" w:rsidR="00BF448F" w:rsidRDefault="008B23C9" w:rsidP="002347F1">
            <w:pPr>
              <w:pStyle w:val="afff8"/>
              <w:suppressAutoHyphens w:val="0"/>
              <w:ind w:left="0" w:firstLine="16"/>
              <w:jc w:val="both"/>
              <w:rPr>
                <w:lang w:val="ru-RU"/>
              </w:rPr>
            </w:pPr>
            <w:r>
              <w:rPr>
                <w:lang w:val="ru-RU"/>
              </w:rPr>
              <w:t>Не менее 2</w:t>
            </w:r>
          </w:p>
        </w:tc>
      </w:tr>
      <w:tr w:rsidR="00BF448F" w14:paraId="160A5682" w14:textId="77777777" w:rsidTr="00203EF6">
        <w:tc>
          <w:tcPr>
            <w:tcW w:w="1309" w:type="dxa"/>
          </w:tcPr>
          <w:p w14:paraId="61A08842" w14:textId="4D6125FC" w:rsidR="00BF448F" w:rsidRDefault="008B23C9" w:rsidP="002347F1">
            <w:pPr>
              <w:pStyle w:val="afff8"/>
              <w:suppressAutoHyphens w:val="0"/>
              <w:ind w:left="0"/>
              <w:jc w:val="center"/>
              <w:rPr>
                <w:lang w:val="ru-RU"/>
              </w:rPr>
            </w:pPr>
            <w:r>
              <w:rPr>
                <w:lang w:val="ru-RU"/>
              </w:rPr>
              <w:t>3.</w:t>
            </w:r>
          </w:p>
        </w:tc>
        <w:tc>
          <w:tcPr>
            <w:tcW w:w="7080" w:type="dxa"/>
          </w:tcPr>
          <w:p w14:paraId="669845A8" w14:textId="4A689FBD" w:rsidR="00BF448F" w:rsidRDefault="008B23C9" w:rsidP="002347F1">
            <w:pPr>
              <w:pStyle w:val="afff8"/>
              <w:suppressAutoHyphens w:val="0"/>
              <w:ind w:left="0" w:firstLine="9"/>
              <w:jc w:val="both"/>
              <w:rPr>
                <w:lang w:val="ru-RU"/>
              </w:rPr>
            </w:pPr>
            <w:r>
              <w:rPr>
                <w:lang w:val="ru-RU"/>
              </w:rPr>
              <w:t>Слесарь-монтажник сантехнических систем (слесарь-сантехник)</w:t>
            </w:r>
          </w:p>
        </w:tc>
        <w:tc>
          <w:tcPr>
            <w:tcW w:w="1534" w:type="dxa"/>
          </w:tcPr>
          <w:p w14:paraId="7AB53DA2" w14:textId="0759BC5C" w:rsidR="00BF448F" w:rsidRDefault="008B23C9" w:rsidP="002347F1">
            <w:pPr>
              <w:pStyle w:val="afff8"/>
              <w:suppressAutoHyphens w:val="0"/>
              <w:ind w:left="0" w:firstLine="16"/>
              <w:jc w:val="both"/>
              <w:rPr>
                <w:lang w:val="ru-RU"/>
              </w:rPr>
            </w:pPr>
            <w:r>
              <w:rPr>
                <w:lang w:val="ru-RU"/>
              </w:rPr>
              <w:t>Не менее 2</w:t>
            </w:r>
          </w:p>
        </w:tc>
      </w:tr>
      <w:tr w:rsidR="00BF448F" w14:paraId="65C11637" w14:textId="77777777" w:rsidTr="00203EF6">
        <w:tc>
          <w:tcPr>
            <w:tcW w:w="1309" w:type="dxa"/>
          </w:tcPr>
          <w:p w14:paraId="6A25C4A8" w14:textId="2D095F1F" w:rsidR="00BF448F" w:rsidRDefault="008B23C9" w:rsidP="002347F1">
            <w:pPr>
              <w:pStyle w:val="afff8"/>
              <w:suppressAutoHyphens w:val="0"/>
              <w:ind w:left="0"/>
              <w:jc w:val="center"/>
              <w:rPr>
                <w:lang w:val="ru-RU"/>
              </w:rPr>
            </w:pPr>
            <w:r>
              <w:rPr>
                <w:lang w:val="ru-RU"/>
              </w:rPr>
              <w:t>4.</w:t>
            </w:r>
          </w:p>
        </w:tc>
        <w:tc>
          <w:tcPr>
            <w:tcW w:w="7080" w:type="dxa"/>
          </w:tcPr>
          <w:p w14:paraId="45F661C2" w14:textId="66BDF0E5" w:rsidR="00BF448F" w:rsidRDefault="008B23C9" w:rsidP="002347F1">
            <w:pPr>
              <w:pStyle w:val="afff8"/>
              <w:suppressAutoHyphens w:val="0"/>
              <w:ind w:left="0" w:firstLine="9"/>
              <w:jc w:val="both"/>
              <w:rPr>
                <w:lang w:val="ru-RU"/>
              </w:rPr>
            </w:pPr>
            <w:r>
              <w:rPr>
                <w:lang w:val="ru-RU"/>
              </w:rPr>
              <w:t>Электромонтер по ремонту и обслуживанию электрооборудования</w:t>
            </w:r>
          </w:p>
        </w:tc>
        <w:tc>
          <w:tcPr>
            <w:tcW w:w="1534" w:type="dxa"/>
          </w:tcPr>
          <w:p w14:paraId="18112B91" w14:textId="2A711BD0" w:rsidR="00BF448F" w:rsidRDefault="008B23C9" w:rsidP="002347F1">
            <w:pPr>
              <w:pStyle w:val="afff8"/>
              <w:suppressAutoHyphens w:val="0"/>
              <w:ind w:left="0" w:firstLine="16"/>
              <w:jc w:val="both"/>
              <w:rPr>
                <w:lang w:val="ru-RU"/>
              </w:rPr>
            </w:pPr>
            <w:r>
              <w:rPr>
                <w:lang w:val="ru-RU"/>
              </w:rPr>
              <w:t>Не менее 2</w:t>
            </w:r>
          </w:p>
        </w:tc>
      </w:tr>
      <w:tr w:rsidR="00BF448F" w14:paraId="1FADA889" w14:textId="77777777" w:rsidTr="00203EF6">
        <w:tc>
          <w:tcPr>
            <w:tcW w:w="1309" w:type="dxa"/>
          </w:tcPr>
          <w:p w14:paraId="2EC04241" w14:textId="78B28653" w:rsidR="00BF448F" w:rsidRDefault="008B23C9" w:rsidP="002347F1">
            <w:pPr>
              <w:pStyle w:val="afff8"/>
              <w:suppressAutoHyphens w:val="0"/>
              <w:ind w:left="0"/>
              <w:jc w:val="center"/>
              <w:rPr>
                <w:lang w:val="ru-RU"/>
              </w:rPr>
            </w:pPr>
            <w:r>
              <w:rPr>
                <w:lang w:val="ru-RU"/>
              </w:rPr>
              <w:t>5.</w:t>
            </w:r>
          </w:p>
        </w:tc>
        <w:tc>
          <w:tcPr>
            <w:tcW w:w="7080" w:type="dxa"/>
          </w:tcPr>
          <w:p w14:paraId="20BA7655" w14:textId="29C30741" w:rsidR="00BF448F" w:rsidRDefault="008B23C9" w:rsidP="002347F1">
            <w:pPr>
              <w:pStyle w:val="afff8"/>
              <w:suppressAutoHyphens w:val="0"/>
              <w:ind w:left="0" w:firstLine="9"/>
              <w:jc w:val="both"/>
              <w:rPr>
                <w:lang w:val="ru-RU"/>
              </w:rPr>
            </w:pPr>
            <w:r>
              <w:rPr>
                <w:lang w:val="ru-RU"/>
              </w:rPr>
              <w:t>Электромонтер по ремонту электробытовой техники</w:t>
            </w:r>
          </w:p>
        </w:tc>
        <w:tc>
          <w:tcPr>
            <w:tcW w:w="1534" w:type="dxa"/>
          </w:tcPr>
          <w:p w14:paraId="2C5A4FA1" w14:textId="6BB1E12F" w:rsidR="00BF448F" w:rsidRDefault="008B23C9" w:rsidP="002347F1">
            <w:pPr>
              <w:pStyle w:val="afff8"/>
              <w:suppressAutoHyphens w:val="0"/>
              <w:ind w:left="0" w:firstLine="16"/>
              <w:jc w:val="both"/>
              <w:rPr>
                <w:lang w:val="ru-RU"/>
              </w:rPr>
            </w:pPr>
            <w:r>
              <w:rPr>
                <w:lang w:val="ru-RU"/>
              </w:rPr>
              <w:t>Не менее 1</w:t>
            </w:r>
          </w:p>
        </w:tc>
      </w:tr>
      <w:tr w:rsidR="00BF448F" w14:paraId="620964F3" w14:textId="77777777" w:rsidTr="00203EF6">
        <w:tc>
          <w:tcPr>
            <w:tcW w:w="1309" w:type="dxa"/>
          </w:tcPr>
          <w:p w14:paraId="688DDB04" w14:textId="2852C560" w:rsidR="00BF448F" w:rsidRDefault="008B23C9" w:rsidP="002347F1">
            <w:pPr>
              <w:pStyle w:val="afff8"/>
              <w:suppressAutoHyphens w:val="0"/>
              <w:ind w:left="0"/>
              <w:jc w:val="center"/>
              <w:rPr>
                <w:lang w:val="ru-RU"/>
              </w:rPr>
            </w:pPr>
            <w:r>
              <w:rPr>
                <w:lang w:val="ru-RU"/>
              </w:rPr>
              <w:t>6.</w:t>
            </w:r>
          </w:p>
        </w:tc>
        <w:tc>
          <w:tcPr>
            <w:tcW w:w="7080" w:type="dxa"/>
          </w:tcPr>
          <w:p w14:paraId="25180A63" w14:textId="5EF0794A" w:rsidR="00BF448F" w:rsidRDefault="008B23C9" w:rsidP="002347F1">
            <w:pPr>
              <w:pStyle w:val="afff8"/>
              <w:suppressAutoHyphens w:val="0"/>
              <w:ind w:left="0" w:firstLine="9"/>
              <w:jc w:val="both"/>
              <w:rPr>
                <w:lang w:val="ru-RU"/>
              </w:rPr>
            </w:pPr>
            <w:r>
              <w:rPr>
                <w:lang w:val="ru-RU"/>
              </w:rPr>
              <w:t>Слесарь по ремонту и обслуживанию холодильного оборудования</w:t>
            </w:r>
          </w:p>
        </w:tc>
        <w:tc>
          <w:tcPr>
            <w:tcW w:w="1534" w:type="dxa"/>
          </w:tcPr>
          <w:p w14:paraId="26533AF4" w14:textId="47A17FC3" w:rsidR="00BF448F" w:rsidRDefault="008B23C9" w:rsidP="002347F1">
            <w:pPr>
              <w:pStyle w:val="afff8"/>
              <w:suppressAutoHyphens w:val="0"/>
              <w:ind w:left="0" w:firstLine="16"/>
              <w:jc w:val="both"/>
              <w:rPr>
                <w:lang w:val="ru-RU"/>
              </w:rPr>
            </w:pPr>
            <w:r>
              <w:rPr>
                <w:lang w:val="ru-RU"/>
              </w:rPr>
              <w:t>Не менее 1</w:t>
            </w:r>
          </w:p>
        </w:tc>
      </w:tr>
      <w:tr w:rsidR="00BF448F" w14:paraId="2D70E278" w14:textId="77777777" w:rsidTr="00203EF6">
        <w:tc>
          <w:tcPr>
            <w:tcW w:w="1309" w:type="dxa"/>
          </w:tcPr>
          <w:p w14:paraId="16308DD0" w14:textId="2CC4B0B8" w:rsidR="00BF448F" w:rsidRDefault="008B23C9" w:rsidP="002347F1">
            <w:pPr>
              <w:pStyle w:val="afff8"/>
              <w:suppressAutoHyphens w:val="0"/>
              <w:ind w:left="0"/>
              <w:jc w:val="center"/>
              <w:rPr>
                <w:lang w:val="ru-RU"/>
              </w:rPr>
            </w:pPr>
            <w:r>
              <w:rPr>
                <w:lang w:val="ru-RU"/>
              </w:rPr>
              <w:t>7.</w:t>
            </w:r>
          </w:p>
        </w:tc>
        <w:tc>
          <w:tcPr>
            <w:tcW w:w="7080" w:type="dxa"/>
          </w:tcPr>
          <w:p w14:paraId="5FBD248D" w14:textId="6A456989" w:rsidR="00BF448F" w:rsidRDefault="008B23C9" w:rsidP="002347F1">
            <w:pPr>
              <w:pStyle w:val="afff8"/>
              <w:suppressAutoHyphens w:val="0"/>
              <w:ind w:left="0" w:firstLine="9"/>
              <w:jc w:val="both"/>
              <w:rPr>
                <w:lang w:val="ru-RU"/>
              </w:rPr>
            </w:pPr>
            <w:r>
              <w:rPr>
                <w:lang w:val="ru-RU"/>
              </w:rPr>
              <w:t>Инженер строительного контроля</w:t>
            </w:r>
          </w:p>
        </w:tc>
        <w:tc>
          <w:tcPr>
            <w:tcW w:w="1534" w:type="dxa"/>
          </w:tcPr>
          <w:p w14:paraId="763013B4" w14:textId="6A4BC6C3" w:rsidR="00BF448F" w:rsidRDefault="008B23C9" w:rsidP="002347F1">
            <w:pPr>
              <w:pStyle w:val="afff8"/>
              <w:suppressAutoHyphens w:val="0"/>
              <w:ind w:left="0" w:firstLine="16"/>
              <w:jc w:val="both"/>
              <w:rPr>
                <w:lang w:val="ru-RU"/>
              </w:rPr>
            </w:pPr>
            <w:r>
              <w:rPr>
                <w:lang w:val="ru-RU"/>
              </w:rPr>
              <w:t>Не менее 1</w:t>
            </w:r>
          </w:p>
        </w:tc>
      </w:tr>
    </w:tbl>
    <w:p w14:paraId="34E285BD" w14:textId="77777777" w:rsidR="00BF448F" w:rsidRPr="00A778B3" w:rsidRDefault="00BF448F" w:rsidP="002347F1">
      <w:pPr>
        <w:pStyle w:val="afff8"/>
        <w:suppressAutoHyphens w:val="0"/>
        <w:ind w:left="0" w:firstLine="851"/>
        <w:jc w:val="both"/>
      </w:pPr>
    </w:p>
    <w:p w14:paraId="0A296F03" w14:textId="4A4DF2E9" w:rsidR="008B23C9" w:rsidRPr="008B23C9" w:rsidRDefault="008B23C9" w:rsidP="00794AA0">
      <w:pPr>
        <w:pStyle w:val="afff8"/>
        <w:numPr>
          <w:ilvl w:val="1"/>
          <w:numId w:val="32"/>
        </w:numPr>
        <w:suppressAutoHyphens w:val="0"/>
        <w:ind w:left="0" w:firstLine="851"/>
        <w:jc w:val="both"/>
      </w:pPr>
      <w:r w:rsidRPr="002075DD">
        <w:rPr>
          <w:lang w:val="ru-RU"/>
        </w:rPr>
        <w:t>Исполнителем должн</w:t>
      </w:r>
      <w:r>
        <w:rPr>
          <w:lang w:val="ru-RU"/>
        </w:rPr>
        <w:t>а</w:t>
      </w:r>
      <w:r w:rsidRPr="002075DD">
        <w:rPr>
          <w:lang w:val="ru-RU"/>
        </w:rPr>
        <w:t xml:space="preserve"> быть обеспечена возможность постоянного взаимодействия представителей Заказчика с уполномоченным представителем Исполнителя</w:t>
      </w:r>
      <w:r>
        <w:rPr>
          <w:lang w:val="ru-RU"/>
        </w:rPr>
        <w:t xml:space="preserve"> (администратором)</w:t>
      </w:r>
      <w:r w:rsidRPr="002075DD">
        <w:rPr>
          <w:lang w:val="ru-RU"/>
        </w:rPr>
        <w:t xml:space="preserve"> с целью оперативного реагирования на замечания по качеству оказываемых услуг и своевременного устранения Исполнителем выявленных Заказчиком недостатков в ходе исполнения услуг (</w:t>
      </w:r>
      <w:r>
        <w:rPr>
          <w:lang w:val="ru-RU"/>
        </w:rPr>
        <w:t xml:space="preserve">максимальное время </w:t>
      </w:r>
      <w:r w:rsidRPr="002075DD">
        <w:rPr>
          <w:lang w:val="ru-RU"/>
        </w:rPr>
        <w:t>реагировани</w:t>
      </w:r>
      <w:r>
        <w:rPr>
          <w:lang w:val="ru-RU"/>
        </w:rPr>
        <w:t>я</w:t>
      </w:r>
      <w:r w:rsidRPr="002075DD">
        <w:rPr>
          <w:lang w:val="ru-RU"/>
        </w:rPr>
        <w:t xml:space="preserve"> не более </w:t>
      </w:r>
      <w:r>
        <w:rPr>
          <w:lang w:val="ru-RU"/>
        </w:rPr>
        <w:t>1 часа</w:t>
      </w:r>
      <w:r w:rsidRPr="002075DD">
        <w:rPr>
          <w:lang w:val="ru-RU"/>
        </w:rPr>
        <w:t xml:space="preserve"> с момента </w:t>
      </w:r>
      <w:r>
        <w:rPr>
          <w:lang w:val="ru-RU"/>
        </w:rPr>
        <w:t>обращения</w:t>
      </w:r>
      <w:r w:rsidRPr="002075DD">
        <w:rPr>
          <w:lang w:val="ru-RU"/>
        </w:rPr>
        <w:t>).</w:t>
      </w:r>
    </w:p>
    <w:p w14:paraId="1118E2AF" w14:textId="261393D4" w:rsidR="008B23C9" w:rsidRPr="008B23C9" w:rsidRDefault="008B23C9" w:rsidP="00794AA0">
      <w:pPr>
        <w:pStyle w:val="afff8"/>
        <w:numPr>
          <w:ilvl w:val="1"/>
          <w:numId w:val="32"/>
        </w:numPr>
        <w:ind w:left="0" w:firstLine="851"/>
      </w:pPr>
      <w:r w:rsidRPr="008B23C9">
        <w:lastRenderedPageBreak/>
        <w:t xml:space="preserve">При оказании услуг должны использоваться профессиональные сертифицированные </w:t>
      </w:r>
      <w:r>
        <w:rPr>
          <w:lang w:val="ru-RU"/>
        </w:rPr>
        <w:t>инструменты и оборудование для проведения обследований и регламентных работ</w:t>
      </w:r>
      <w:r w:rsidRPr="008B23C9">
        <w:t xml:space="preserve">. </w:t>
      </w:r>
    </w:p>
    <w:p w14:paraId="27B64C89" w14:textId="09540BAB" w:rsidR="0068628E" w:rsidRPr="0068628E" w:rsidRDefault="00417678" w:rsidP="00794AA0">
      <w:pPr>
        <w:pStyle w:val="afff8"/>
        <w:numPr>
          <w:ilvl w:val="1"/>
          <w:numId w:val="32"/>
        </w:numPr>
        <w:suppressAutoHyphens w:val="0"/>
        <w:ind w:left="0" w:firstLine="851"/>
        <w:jc w:val="both"/>
      </w:pPr>
      <w:r>
        <w:rPr>
          <w:lang w:val="ru-RU"/>
        </w:rPr>
        <w:t xml:space="preserve"> Персонал Исполнителя должен </w:t>
      </w:r>
      <w:r w:rsidR="0068628E">
        <w:rPr>
          <w:lang w:val="ru-RU"/>
        </w:rPr>
        <w:t>быть обучен в</w:t>
      </w:r>
      <w:r>
        <w:rPr>
          <w:lang w:val="ru-RU"/>
        </w:rPr>
        <w:t xml:space="preserve"> соответств</w:t>
      </w:r>
      <w:r w:rsidR="0068628E">
        <w:rPr>
          <w:lang w:val="ru-RU"/>
        </w:rPr>
        <w:t>ие</w:t>
      </w:r>
      <w:r>
        <w:rPr>
          <w:lang w:val="ru-RU"/>
        </w:rPr>
        <w:t xml:space="preserve"> занимаемым должностям</w:t>
      </w:r>
    </w:p>
    <w:p w14:paraId="18BCDD49" w14:textId="25E54940" w:rsidR="0068628E" w:rsidRPr="0068628E" w:rsidRDefault="0068628E" w:rsidP="00794AA0">
      <w:pPr>
        <w:pStyle w:val="afff8"/>
        <w:numPr>
          <w:ilvl w:val="1"/>
          <w:numId w:val="32"/>
        </w:numPr>
        <w:suppressAutoHyphens w:val="0"/>
        <w:ind w:left="0" w:firstLine="851"/>
        <w:jc w:val="both"/>
      </w:pPr>
      <w:r>
        <w:rPr>
          <w:lang w:val="ru-RU"/>
        </w:rPr>
        <w:t xml:space="preserve">Линейный персонал Исполнителя </w:t>
      </w:r>
      <w:r w:rsidRPr="002075DD">
        <w:rPr>
          <w:lang w:val="ru-RU"/>
        </w:rPr>
        <w:t>в обязательном порядке должен</w:t>
      </w:r>
      <w:r>
        <w:rPr>
          <w:lang w:val="ru-RU"/>
        </w:rPr>
        <w:t xml:space="preserve"> иметь допуск к работе на высоте.</w:t>
      </w:r>
    </w:p>
    <w:p w14:paraId="362C717A" w14:textId="1F0B8A14" w:rsidR="00A778B3" w:rsidRPr="0068628E" w:rsidRDefault="00A778B3" w:rsidP="00794AA0">
      <w:pPr>
        <w:pStyle w:val="afff8"/>
        <w:numPr>
          <w:ilvl w:val="1"/>
          <w:numId w:val="32"/>
        </w:numPr>
        <w:suppressAutoHyphens w:val="0"/>
        <w:ind w:left="0" w:firstLine="851"/>
        <w:jc w:val="both"/>
      </w:pPr>
      <w:r w:rsidRPr="0068628E">
        <w:rPr>
          <w:lang w:eastAsia="ru-RU" w:bidi="ru-RU"/>
        </w:rPr>
        <w:t xml:space="preserve">При необходимости возможно хранение </w:t>
      </w:r>
      <w:r w:rsidR="0068628E" w:rsidRPr="0068628E">
        <w:rPr>
          <w:lang w:eastAsia="ru-RU" w:bidi="ru-RU"/>
        </w:rPr>
        <w:t>оборудования и материалов</w:t>
      </w:r>
      <w:r w:rsidRPr="0068628E">
        <w:rPr>
          <w:lang w:eastAsia="ru-RU" w:bidi="ru-RU"/>
        </w:rPr>
        <w:t xml:space="preserve"> в помещениях Заказчика с соблюдением следующих требований:</w:t>
      </w:r>
    </w:p>
    <w:p w14:paraId="4911F612" w14:textId="761EF21D" w:rsidR="00A778B3" w:rsidRPr="0068628E" w:rsidRDefault="00A778B3" w:rsidP="00794AA0">
      <w:pPr>
        <w:pStyle w:val="afff8"/>
        <w:numPr>
          <w:ilvl w:val="0"/>
          <w:numId w:val="33"/>
        </w:numPr>
        <w:suppressAutoHyphens w:val="0"/>
        <w:ind w:left="0" w:firstLine="851"/>
        <w:jc w:val="both"/>
        <w:rPr>
          <w:lang w:val="ru-RU" w:eastAsia="ru-RU" w:bidi="ru-RU"/>
        </w:rPr>
      </w:pPr>
      <w:r w:rsidRPr="000871B8">
        <w:rPr>
          <w:lang w:val="ru-RU" w:eastAsia="ru-RU" w:bidi="ru-RU"/>
        </w:rPr>
        <w:t>инвентарь следует хранить чистым и исправным в отведенных для этих целей помещениях,</w:t>
      </w:r>
    </w:p>
    <w:p w14:paraId="458C24B0" w14:textId="77777777" w:rsidR="00CB0305" w:rsidRDefault="00A778B3" w:rsidP="00794AA0">
      <w:pPr>
        <w:pStyle w:val="afff8"/>
        <w:numPr>
          <w:ilvl w:val="1"/>
          <w:numId w:val="32"/>
        </w:numPr>
        <w:suppressAutoHyphens w:val="0"/>
        <w:ind w:left="0" w:firstLine="851"/>
        <w:jc w:val="both"/>
        <w:rPr>
          <w:lang w:val="ru-RU"/>
        </w:rPr>
      </w:pPr>
      <w:r w:rsidRPr="002075DD">
        <w:rPr>
          <w:lang w:val="ru-RU"/>
        </w:rPr>
        <w:t xml:space="preserve">Персонал </w:t>
      </w:r>
      <w:r w:rsidR="00CB0305">
        <w:rPr>
          <w:lang w:val="ru-RU"/>
        </w:rPr>
        <w:t xml:space="preserve">Исполнителя должен </w:t>
      </w:r>
      <w:r w:rsidRPr="002075DD">
        <w:rPr>
          <w:lang w:val="ru-RU"/>
        </w:rPr>
        <w:t xml:space="preserve">пройти соответствующее обучение и инструктаж по вопросам проведения работ, охраны труда и иных установленных санитарных </w:t>
      </w:r>
      <w:r w:rsidR="00CB0305">
        <w:rPr>
          <w:lang w:val="ru-RU"/>
        </w:rPr>
        <w:t xml:space="preserve">требований, </w:t>
      </w:r>
      <w:r w:rsidRPr="002075DD">
        <w:rPr>
          <w:lang w:val="ru-RU"/>
        </w:rPr>
        <w:t>норм и правил.</w:t>
      </w:r>
    </w:p>
    <w:p w14:paraId="334F68CB" w14:textId="77777777" w:rsidR="00203EF6" w:rsidRPr="00203EF6" w:rsidRDefault="00A778B3" w:rsidP="00794AA0">
      <w:pPr>
        <w:pStyle w:val="afff8"/>
        <w:numPr>
          <w:ilvl w:val="1"/>
          <w:numId w:val="32"/>
        </w:numPr>
        <w:suppressAutoHyphens w:val="0"/>
        <w:ind w:left="0" w:firstLine="851"/>
        <w:jc w:val="both"/>
        <w:rPr>
          <w:lang w:val="ru-RU"/>
        </w:rPr>
      </w:pPr>
      <w:r w:rsidRPr="00CB0305">
        <w:t>Выполнение всех услуг проводится с соблюдением Правил техники безопасности на рабочем месте, правилами пожарной безопасности и в соответствии с производственными и технологическими инструкциями.</w:t>
      </w:r>
    </w:p>
    <w:p w14:paraId="075F18A2" w14:textId="77777777" w:rsidR="00203EF6" w:rsidRPr="00203EF6" w:rsidRDefault="00A778B3" w:rsidP="00794AA0">
      <w:pPr>
        <w:pStyle w:val="afff8"/>
        <w:numPr>
          <w:ilvl w:val="1"/>
          <w:numId w:val="32"/>
        </w:numPr>
        <w:suppressAutoHyphens w:val="0"/>
        <w:ind w:left="0" w:firstLine="851"/>
        <w:jc w:val="both"/>
        <w:rPr>
          <w:lang w:val="ru-RU"/>
        </w:rPr>
      </w:pPr>
      <w:r w:rsidRPr="00203EF6">
        <w:t xml:space="preserve">Привлекаемый к оказанию услуг персонал Исполнителя должен иметь </w:t>
      </w:r>
      <w:r w:rsidR="00533216" w:rsidRPr="00203EF6">
        <w:rPr>
          <w:b/>
          <w:bCs/>
        </w:rPr>
        <w:t>допуск к работе в соответствии с требованиями периодических медицинских осмотров</w:t>
      </w:r>
      <w:r w:rsidRPr="00203EF6">
        <w:t>. Исполнитель обязан привлекать к своевременному проведению профилактических медицинских осмотров своего персонала только лицензированные медицинские организации.</w:t>
      </w:r>
    </w:p>
    <w:p w14:paraId="544896A8" w14:textId="77777777" w:rsidR="00203EF6" w:rsidRPr="00203EF6" w:rsidRDefault="00A778B3" w:rsidP="00794AA0">
      <w:pPr>
        <w:pStyle w:val="afff8"/>
        <w:numPr>
          <w:ilvl w:val="1"/>
          <w:numId w:val="32"/>
        </w:numPr>
        <w:suppressAutoHyphens w:val="0"/>
        <w:ind w:left="0" w:firstLine="851"/>
        <w:jc w:val="both"/>
        <w:rPr>
          <w:lang w:val="ru-RU"/>
        </w:rPr>
      </w:pPr>
      <w:r w:rsidRPr="00203EF6">
        <w:t>Исполнитель несет ответственность за действия персонала, в том числе за его состояние здоровья и морально-этические качества.</w:t>
      </w:r>
    </w:p>
    <w:p w14:paraId="4F8325ED" w14:textId="77777777" w:rsidR="00203EF6" w:rsidRPr="00203EF6" w:rsidRDefault="00A778B3" w:rsidP="00794AA0">
      <w:pPr>
        <w:pStyle w:val="afff8"/>
        <w:numPr>
          <w:ilvl w:val="1"/>
          <w:numId w:val="32"/>
        </w:numPr>
        <w:suppressAutoHyphens w:val="0"/>
        <w:ind w:left="0" w:firstLine="851"/>
        <w:jc w:val="both"/>
        <w:rPr>
          <w:lang w:val="ru-RU"/>
        </w:rPr>
      </w:pPr>
      <w:r w:rsidRPr="00203EF6">
        <w:t xml:space="preserve">При оказании услуг Исполнителем должно быть гарантировано оперативное реагирование и разрешение ситуаций, связанных </w:t>
      </w:r>
      <w:r w:rsidR="00533216" w:rsidRPr="00203EF6">
        <w:t>с авариями</w:t>
      </w:r>
      <w:r w:rsidRPr="00203EF6">
        <w:t xml:space="preserve"> (прорыв труб, </w:t>
      </w:r>
      <w:r w:rsidR="00533216" w:rsidRPr="00203EF6">
        <w:t xml:space="preserve">аварийное отключение электроэнергии </w:t>
      </w:r>
      <w:r w:rsidRPr="00203EF6">
        <w:t>и т.д.).</w:t>
      </w:r>
    </w:p>
    <w:p w14:paraId="6AC68888" w14:textId="33234E9F" w:rsidR="00203EF6" w:rsidRPr="00FB5714" w:rsidRDefault="00A778B3" w:rsidP="00794AA0">
      <w:pPr>
        <w:pStyle w:val="afff8"/>
        <w:numPr>
          <w:ilvl w:val="1"/>
          <w:numId w:val="32"/>
        </w:numPr>
        <w:suppressAutoHyphens w:val="0"/>
        <w:ind w:left="0" w:firstLine="851"/>
        <w:jc w:val="both"/>
        <w:rPr>
          <w:lang w:val="ru-RU"/>
        </w:rPr>
      </w:pPr>
      <w:r w:rsidRPr="00203EF6">
        <w:t>Общая стоимость услуг должна включать стоимость расходных материалов</w:t>
      </w:r>
      <w:r w:rsidR="00203EF6" w:rsidRPr="00203EF6">
        <w:t>, необходимых для эксплуатации и выполнения ремонтных работ</w:t>
      </w:r>
      <w:r w:rsidR="00B413E7">
        <w:rPr>
          <w:lang w:val="ru-RU"/>
        </w:rPr>
        <w:t xml:space="preserve"> </w:t>
      </w:r>
      <w:r w:rsidR="00FB5714">
        <w:rPr>
          <w:lang w:val="ru-RU"/>
        </w:rPr>
        <w:t>(примерный перечень используемых материалов приведен в приложении №1).</w:t>
      </w:r>
    </w:p>
    <w:p w14:paraId="09CCF1B1" w14:textId="5C3B4778" w:rsidR="00FB5714" w:rsidRPr="00203EF6" w:rsidRDefault="00FB5714" w:rsidP="00794AA0">
      <w:pPr>
        <w:pStyle w:val="afff8"/>
        <w:numPr>
          <w:ilvl w:val="1"/>
          <w:numId w:val="32"/>
        </w:numPr>
        <w:suppressAutoHyphens w:val="0"/>
        <w:ind w:left="0" w:firstLine="851"/>
        <w:jc w:val="both"/>
        <w:rPr>
          <w:lang w:val="ru-RU"/>
        </w:rPr>
      </w:pPr>
      <w:r>
        <w:rPr>
          <w:lang w:val="ru-RU"/>
        </w:rPr>
        <w:t>Исполнитель должен иметь запас материалов, необходимых для оказания услуг с целью оперативного использования в работе.</w:t>
      </w:r>
    </w:p>
    <w:p w14:paraId="5BE28273" w14:textId="22FB9A29" w:rsidR="00203EF6" w:rsidRPr="00203EF6" w:rsidRDefault="00A778B3" w:rsidP="00794AA0">
      <w:pPr>
        <w:pStyle w:val="afff8"/>
        <w:numPr>
          <w:ilvl w:val="1"/>
          <w:numId w:val="32"/>
        </w:numPr>
        <w:suppressAutoHyphens w:val="0"/>
        <w:ind w:left="0" w:firstLine="851"/>
        <w:jc w:val="both"/>
        <w:rPr>
          <w:lang w:val="ru-RU"/>
        </w:rPr>
      </w:pPr>
      <w:r w:rsidRPr="00203EF6">
        <w:t>Используемые материалы должны иметь всю необходимую документацию, включая сертификаты качества, методические указания, иные документы;</w:t>
      </w:r>
    </w:p>
    <w:p w14:paraId="067C2F9E" w14:textId="77777777" w:rsidR="00203EF6" w:rsidRPr="00203EF6" w:rsidRDefault="00203EF6" w:rsidP="00794AA0">
      <w:pPr>
        <w:pStyle w:val="afff8"/>
        <w:numPr>
          <w:ilvl w:val="1"/>
          <w:numId w:val="32"/>
        </w:numPr>
        <w:suppressAutoHyphens w:val="0"/>
        <w:ind w:left="0" w:firstLine="851"/>
        <w:jc w:val="both"/>
        <w:rPr>
          <w:lang w:val="ru-RU"/>
        </w:rPr>
      </w:pPr>
      <w:r w:rsidRPr="00203EF6">
        <w:t xml:space="preserve">Услуги должны оказываться </w:t>
      </w:r>
      <w:r w:rsidR="00A778B3" w:rsidRPr="00203EF6">
        <w:t>с применением современного оборудования и инвентаря.</w:t>
      </w:r>
    </w:p>
    <w:p w14:paraId="2E759BB9" w14:textId="0493539E" w:rsidR="00203EF6" w:rsidRPr="00203EF6" w:rsidRDefault="00A778B3" w:rsidP="00794AA0">
      <w:pPr>
        <w:pStyle w:val="afff8"/>
        <w:numPr>
          <w:ilvl w:val="1"/>
          <w:numId w:val="32"/>
        </w:numPr>
        <w:suppressAutoHyphens w:val="0"/>
        <w:ind w:left="0" w:firstLine="851"/>
        <w:jc w:val="both"/>
        <w:rPr>
          <w:lang w:val="ru-RU"/>
        </w:rPr>
      </w:pPr>
      <w:r w:rsidRPr="00203EF6">
        <w:t>Необходимо при обоснованном требовании Заказчика заменить в течение 3 (трёх) дней персонал, ненадлежащим образом оказывающий услугу на объект</w:t>
      </w:r>
      <w:r w:rsidR="00B413E7">
        <w:rPr>
          <w:lang w:val="ru-RU"/>
        </w:rPr>
        <w:t>ах</w:t>
      </w:r>
      <w:r w:rsidRPr="00203EF6">
        <w:t>.</w:t>
      </w:r>
    </w:p>
    <w:p w14:paraId="0E294329" w14:textId="77777777" w:rsidR="00203EF6" w:rsidRPr="00203EF6" w:rsidRDefault="00A778B3" w:rsidP="00794AA0">
      <w:pPr>
        <w:pStyle w:val="afff8"/>
        <w:numPr>
          <w:ilvl w:val="1"/>
          <w:numId w:val="32"/>
        </w:numPr>
        <w:suppressAutoHyphens w:val="0"/>
        <w:ind w:left="0" w:firstLine="851"/>
        <w:jc w:val="both"/>
        <w:rPr>
          <w:lang w:val="ru-RU"/>
        </w:rPr>
      </w:pPr>
      <w:r w:rsidRPr="00203EF6">
        <w:t>Исполнитель обязуется предусмотреть оперативное оказание услуг, без дополнительной платы, в случае чрезвычайных и форс-мажорных обстоятельств.</w:t>
      </w:r>
    </w:p>
    <w:p w14:paraId="701EE97A" w14:textId="77777777" w:rsidR="00203EF6" w:rsidRPr="00203EF6" w:rsidRDefault="00A778B3" w:rsidP="00794AA0">
      <w:pPr>
        <w:pStyle w:val="afff8"/>
        <w:numPr>
          <w:ilvl w:val="1"/>
          <w:numId w:val="32"/>
        </w:numPr>
        <w:suppressAutoHyphens w:val="0"/>
        <w:ind w:left="0" w:firstLine="851"/>
        <w:jc w:val="both"/>
        <w:rPr>
          <w:lang w:val="ru-RU"/>
        </w:rPr>
      </w:pPr>
      <w:r w:rsidRPr="00203EF6">
        <w:t>Исполнитель обеспечивает ежедневный контроль за производственной деятельностью персонала.</w:t>
      </w:r>
    </w:p>
    <w:p w14:paraId="073C2CBC" w14:textId="77777777" w:rsidR="00203EF6" w:rsidRPr="00203EF6" w:rsidRDefault="00A778B3" w:rsidP="00794AA0">
      <w:pPr>
        <w:pStyle w:val="afff8"/>
        <w:numPr>
          <w:ilvl w:val="1"/>
          <w:numId w:val="32"/>
        </w:numPr>
        <w:suppressAutoHyphens w:val="0"/>
        <w:ind w:left="0" w:firstLine="851"/>
        <w:jc w:val="both"/>
        <w:rPr>
          <w:lang w:val="ru-RU"/>
        </w:rPr>
      </w:pPr>
      <w:r w:rsidRPr="00203EF6">
        <w:t>Исполнитель несет материальную ответственность за нанесение ущерба имуществу, порчу внутренней и внешней отделки помещений и за нанесение вреда здоровью находящихся на объекте сотрудников, в связи с некачественным выполнением своих обязанностей.</w:t>
      </w:r>
    </w:p>
    <w:p w14:paraId="2B1A7D66" w14:textId="77777777" w:rsidR="00203EF6" w:rsidRPr="00203EF6" w:rsidRDefault="00A778B3" w:rsidP="00794AA0">
      <w:pPr>
        <w:pStyle w:val="afff8"/>
        <w:numPr>
          <w:ilvl w:val="1"/>
          <w:numId w:val="32"/>
        </w:numPr>
        <w:suppressAutoHyphens w:val="0"/>
        <w:ind w:left="0" w:firstLine="851"/>
        <w:jc w:val="both"/>
        <w:rPr>
          <w:lang w:val="ru-RU"/>
        </w:rPr>
      </w:pPr>
      <w:r w:rsidRPr="00203EF6">
        <w:t>Весь персонал Исполнителя должен быть обеспечен средствами индивидуальной защиты (униформа, перчатки, обувь и т.д.) за счет Исполнителя в соответствии с требованиями статей 212 и 221 Трудового Кодекса РФ и бейджами с указанием фамилии, имени и отчества, должности и организации.</w:t>
      </w:r>
    </w:p>
    <w:p w14:paraId="65DDA295" w14:textId="16FE0BE1" w:rsidR="00A778B3" w:rsidRPr="00203EF6" w:rsidRDefault="00A778B3" w:rsidP="00794AA0">
      <w:pPr>
        <w:pStyle w:val="afff8"/>
        <w:numPr>
          <w:ilvl w:val="1"/>
          <w:numId w:val="32"/>
        </w:numPr>
        <w:suppressAutoHyphens w:val="0"/>
        <w:ind w:left="0" w:firstLine="851"/>
        <w:jc w:val="both"/>
        <w:rPr>
          <w:lang w:val="ru-RU"/>
        </w:rPr>
      </w:pPr>
      <w:r w:rsidRPr="00203EF6">
        <w:rPr>
          <w:iCs/>
          <w:color w:val="000000" w:themeColor="text1"/>
          <w:lang w:eastAsia="ru-RU"/>
        </w:rPr>
        <w:t>Работники, оказывающие услуги, должны иметь опрятный внешний вид, форменную спецодежду, оснащены необходимым инвентарем, оборудованием, инструментом и принадлежностями, средствами индивидуальной защиты, приспособлениями для проведения работ вручную (если выполнение указанных в заявке работ требуется наличие таковых).</w:t>
      </w:r>
    </w:p>
    <w:p w14:paraId="07265D80" w14:textId="77777777" w:rsidR="00A778B3" w:rsidRPr="00A778B3" w:rsidRDefault="00A778B3" w:rsidP="002347F1">
      <w:pPr>
        <w:overflowPunct w:val="0"/>
        <w:autoSpaceDE w:val="0"/>
        <w:jc w:val="both"/>
        <w:rPr>
          <w:color w:val="000000" w:themeColor="text1"/>
          <w:lang w:eastAsia="ru-RU"/>
        </w:rPr>
      </w:pPr>
    </w:p>
    <w:p w14:paraId="22B7FAC1" w14:textId="77777777" w:rsidR="0042620F" w:rsidRDefault="00C82423" w:rsidP="00794AA0">
      <w:pPr>
        <w:pStyle w:val="afff8"/>
        <w:numPr>
          <w:ilvl w:val="0"/>
          <w:numId w:val="32"/>
        </w:numPr>
        <w:jc w:val="center"/>
        <w:rPr>
          <w:b/>
          <w:color w:val="000000" w:themeColor="text1"/>
          <w:lang w:eastAsia="ru-RU"/>
        </w:rPr>
      </w:pPr>
      <w:r w:rsidRPr="0042620F">
        <w:rPr>
          <w:b/>
          <w:color w:val="000000" w:themeColor="text1"/>
          <w:lang w:eastAsia="ru-RU"/>
        </w:rPr>
        <w:t>Г</w:t>
      </w:r>
      <w:r w:rsidR="00672DBB" w:rsidRPr="0042620F">
        <w:rPr>
          <w:b/>
          <w:color w:val="000000" w:themeColor="text1"/>
          <w:lang w:eastAsia="ru-RU"/>
        </w:rPr>
        <w:t>арантии качества услуг</w:t>
      </w:r>
    </w:p>
    <w:p w14:paraId="6FC2088F" w14:textId="6673785E" w:rsidR="00C82423" w:rsidRPr="00FB5714" w:rsidRDefault="00C82423" w:rsidP="00794AA0">
      <w:pPr>
        <w:pStyle w:val="afff8"/>
        <w:numPr>
          <w:ilvl w:val="1"/>
          <w:numId w:val="32"/>
        </w:numPr>
        <w:ind w:left="0" w:firstLine="851"/>
        <w:jc w:val="both"/>
        <w:rPr>
          <w:color w:val="000000" w:themeColor="text1"/>
          <w:lang w:eastAsia="ru-RU"/>
        </w:rPr>
      </w:pPr>
      <w:r w:rsidRPr="0042620F">
        <w:rPr>
          <w:rFonts w:eastAsia="Courier New"/>
          <w:color w:val="000000" w:themeColor="text1"/>
          <w:lang w:eastAsia="ru-RU" w:bidi="ru-RU"/>
        </w:rPr>
        <w:t>Исполнитель обязуется оказать услуги надлежащего качества в соответствии с требованиями действующего законодательства к услугам данного вида.</w:t>
      </w:r>
      <w:r w:rsidR="00FB5714">
        <w:rPr>
          <w:rFonts w:eastAsia="Courier New"/>
          <w:color w:val="000000" w:themeColor="text1"/>
          <w:lang w:val="ru-RU" w:eastAsia="ru-RU" w:bidi="ru-RU"/>
        </w:rPr>
        <w:t xml:space="preserve"> </w:t>
      </w:r>
      <w:r w:rsidRPr="00FB5714">
        <w:rPr>
          <w:rFonts w:eastAsia="Courier New"/>
          <w:color w:val="000000" w:themeColor="text1"/>
          <w:lang w:eastAsia="ru-RU" w:bidi="ru-RU"/>
        </w:rPr>
        <w:t xml:space="preserve">Гарантии качества распространяются на все элементы и услуги, оказанные Исполнителем по </w:t>
      </w:r>
      <w:r w:rsidR="00FB5714">
        <w:rPr>
          <w:rFonts w:eastAsia="Courier New"/>
          <w:color w:val="000000" w:themeColor="text1"/>
          <w:lang w:val="ru-RU" w:eastAsia="ru-RU" w:bidi="ru-RU"/>
        </w:rPr>
        <w:t>договору</w:t>
      </w:r>
      <w:r w:rsidRPr="00FB5714">
        <w:rPr>
          <w:rFonts w:eastAsia="Courier New"/>
          <w:color w:val="000000" w:themeColor="text1"/>
          <w:lang w:eastAsia="ru-RU" w:bidi="ru-RU"/>
        </w:rPr>
        <w:t>.</w:t>
      </w:r>
    </w:p>
    <w:p w14:paraId="2044FAF8" w14:textId="669FA855" w:rsidR="0042620F" w:rsidRPr="0042620F" w:rsidRDefault="00C82423" w:rsidP="00794AA0">
      <w:pPr>
        <w:pStyle w:val="afff8"/>
        <w:widowControl w:val="0"/>
        <w:numPr>
          <w:ilvl w:val="1"/>
          <w:numId w:val="32"/>
        </w:numPr>
        <w:ind w:left="0" w:firstLine="851"/>
        <w:jc w:val="both"/>
        <w:rPr>
          <w:rFonts w:eastAsia="Courier New"/>
          <w:color w:val="000000" w:themeColor="text1"/>
          <w:lang w:eastAsia="ru-RU" w:bidi="ru-RU"/>
        </w:rPr>
      </w:pPr>
      <w:r w:rsidRPr="0042620F">
        <w:rPr>
          <w:rFonts w:eastAsia="Courier New"/>
          <w:color w:val="000000" w:themeColor="text1"/>
          <w:lang w:eastAsia="ru-RU" w:bidi="ru-RU"/>
        </w:rPr>
        <w:t xml:space="preserve">Исполнитель обязан обеспечить соответствие оказанных услуг условиям </w:t>
      </w:r>
      <w:r w:rsidR="00FB5714">
        <w:rPr>
          <w:rFonts w:eastAsia="Courier New"/>
          <w:color w:val="000000" w:themeColor="text1"/>
          <w:lang w:val="ru-RU" w:eastAsia="ru-RU" w:bidi="ru-RU"/>
        </w:rPr>
        <w:t>договора</w:t>
      </w:r>
      <w:r w:rsidRPr="0042620F">
        <w:rPr>
          <w:rFonts w:eastAsia="Courier New"/>
          <w:color w:val="000000" w:themeColor="text1"/>
          <w:lang w:eastAsia="ru-RU" w:bidi="ru-RU"/>
        </w:rPr>
        <w:t xml:space="preserve"> в </w:t>
      </w:r>
      <w:r w:rsidRPr="0042620F">
        <w:rPr>
          <w:rFonts w:eastAsia="Courier New"/>
          <w:color w:val="000000" w:themeColor="text1"/>
          <w:lang w:eastAsia="ru-RU" w:bidi="ru-RU"/>
        </w:rPr>
        <w:lastRenderedPageBreak/>
        <w:t>течение всего гарантийного срока его эксплуатации, который составляет 12 месяцев с даты подписания Акта приемки оказанных услуг, если в этот период обнаружатся дефекты, препятствующие нормальной эксплуатации объекта, Исполнитель обязан их устранить за свой счет, в течение 10 (десяти) дней, гарантийный срок в этом случае продлевается на период устранения дефектов.</w:t>
      </w:r>
    </w:p>
    <w:p w14:paraId="4BCB0880" w14:textId="77777777" w:rsidR="0042620F" w:rsidRPr="0042620F" w:rsidRDefault="00C82423" w:rsidP="00794AA0">
      <w:pPr>
        <w:pStyle w:val="afff8"/>
        <w:widowControl w:val="0"/>
        <w:numPr>
          <w:ilvl w:val="1"/>
          <w:numId w:val="32"/>
        </w:numPr>
        <w:ind w:left="0" w:firstLine="851"/>
        <w:jc w:val="both"/>
        <w:rPr>
          <w:rFonts w:eastAsia="Courier New"/>
          <w:color w:val="000000" w:themeColor="text1"/>
          <w:lang w:eastAsia="ru-RU" w:bidi="ru-RU"/>
        </w:rPr>
      </w:pPr>
      <w:r w:rsidRPr="0042620F">
        <w:rPr>
          <w:rFonts w:eastAsia="Courier New"/>
          <w:color w:val="000000" w:themeColor="text1"/>
          <w:lang w:eastAsia="ru-RU" w:bidi="ru-RU"/>
        </w:rPr>
        <w:t>Исполнитель гарантирует доброкачественность и надежность материалов и оборудования, поставляемых при оказании услуг.</w:t>
      </w:r>
    </w:p>
    <w:p w14:paraId="1AB20B08" w14:textId="77777777" w:rsidR="0042620F" w:rsidRPr="00C26A35" w:rsidRDefault="0042620F" w:rsidP="00CB349B">
      <w:pPr>
        <w:widowControl w:val="0"/>
        <w:snapToGrid w:val="0"/>
        <w:ind w:firstLine="720"/>
        <w:jc w:val="right"/>
        <w:rPr>
          <w:rFonts w:eastAsia="Calibri"/>
          <w:b/>
          <w:i/>
          <w:lang w:val="x-none" w:eastAsia="ru-RU"/>
        </w:rPr>
      </w:pPr>
      <w:bookmarkStart w:id="2" w:name="_GoBack"/>
      <w:bookmarkEnd w:id="2"/>
    </w:p>
    <w:p w14:paraId="63BB78EB" w14:textId="08EDF0CF" w:rsidR="00541BE4" w:rsidRPr="00541BE4" w:rsidRDefault="00541BE4" w:rsidP="00541BE4">
      <w:pPr>
        <w:widowControl w:val="0"/>
        <w:numPr>
          <w:ilvl w:val="0"/>
          <w:numId w:val="32"/>
        </w:numPr>
        <w:contextualSpacing/>
        <w:jc w:val="center"/>
        <w:rPr>
          <w:rFonts w:eastAsia="Courier New"/>
          <w:color w:val="000000"/>
          <w:lang w:val="x-none" w:eastAsia="ru-RU" w:bidi="ru-RU"/>
        </w:rPr>
      </w:pPr>
      <w:r>
        <w:rPr>
          <w:b/>
          <w:lang w:val="x-none" w:eastAsia="zh-CN"/>
        </w:rPr>
        <w:t>Ответственность исполнителя</w:t>
      </w:r>
    </w:p>
    <w:p w14:paraId="00FB65E3" w14:textId="77777777" w:rsidR="00541BE4" w:rsidRDefault="00541BE4" w:rsidP="00541BE4">
      <w:pPr>
        <w:suppressAutoHyphens w:val="0"/>
        <w:spacing w:line="276" w:lineRule="auto"/>
        <w:ind w:firstLine="1146"/>
        <w:contextualSpacing/>
        <w:jc w:val="both"/>
        <w:rPr>
          <w:lang w:eastAsia="zh-CN"/>
        </w:rPr>
      </w:pPr>
      <w:r>
        <w:rPr>
          <w:lang w:eastAsia="zh-CN"/>
        </w:rPr>
        <w:t xml:space="preserve">10.1. </w:t>
      </w:r>
      <w:r w:rsidRPr="00541BE4">
        <w:rPr>
          <w:lang w:eastAsia="zh-CN"/>
        </w:rPr>
        <w:t>В случае некачественного оказания услуг, что подтверждается Актами об обнаруженных недостатках, Исполнитель выплачивает Заказчику штраф в размере 1 % от ежемесячной стоимости услуг Исполнителя за каждый установленный факт нарушения. Сумма штрафа удерживается из ежемесячной оплаты услуг.</w:t>
      </w:r>
    </w:p>
    <w:p w14:paraId="52299588" w14:textId="77777777" w:rsidR="00541BE4" w:rsidRDefault="00541BE4" w:rsidP="00541BE4">
      <w:pPr>
        <w:suppressAutoHyphens w:val="0"/>
        <w:spacing w:line="276" w:lineRule="auto"/>
        <w:ind w:firstLine="1146"/>
        <w:contextualSpacing/>
        <w:jc w:val="both"/>
        <w:rPr>
          <w:lang w:eastAsia="zh-CN"/>
        </w:rPr>
      </w:pPr>
      <w:r>
        <w:rPr>
          <w:lang w:eastAsia="zh-CN"/>
        </w:rPr>
        <w:t xml:space="preserve">10.2. </w:t>
      </w:r>
      <w:r w:rsidRPr="00541BE4">
        <w:rPr>
          <w:lang w:eastAsia="zh-CN"/>
        </w:rPr>
        <w:t>В случае неоднократного (более двух раз подряд) неисполнения или ненадлежащего исполнения Исполнителем своих обязательств по настоящему Договору, Заказчик имеет право досрочно расторгнуть договор, путем направления письменного уведомления Исполнителю за три календарных дня до расторжения. С момента получения уведомления Исполнителем договор считается расторгнутым.</w:t>
      </w:r>
    </w:p>
    <w:p w14:paraId="36DF60D2" w14:textId="77777777" w:rsidR="00541BE4" w:rsidRDefault="00541BE4" w:rsidP="00541BE4">
      <w:pPr>
        <w:suppressAutoHyphens w:val="0"/>
        <w:spacing w:line="276" w:lineRule="auto"/>
        <w:ind w:firstLine="1146"/>
        <w:contextualSpacing/>
        <w:jc w:val="both"/>
        <w:rPr>
          <w:lang w:eastAsia="zh-CN"/>
        </w:rPr>
      </w:pPr>
      <w:r>
        <w:rPr>
          <w:lang w:eastAsia="zh-CN"/>
        </w:rPr>
        <w:t xml:space="preserve">10.3. </w:t>
      </w:r>
      <w:r w:rsidRPr="00541BE4">
        <w:rPr>
          <w:lang w:eastAsia="zh-CN"/>
        </w:rPr>
        <w:t>Исполнитель несет ответственность за ущерб, причиненный имуществу Заказчика в процессе исполнения своих обязательств по настоящему Договору</w:t>
      </w:r>
    </w:p>
    <w:p w14:paraId="701F7755" w14:textId="32923C65" w:rsidR="00541BE4" w:rsidRPr="00541BE4" w:rsidRDefault="00541BE4" w:rsidP="00541BE4">
      <w:pPr>
        <w:suppressAutoHyphens w:val="0"/>
        <w:spacing w:line="276" w:lineRule="auto"/>
        <w:ind w:firstLine="1146"/>
        <w:contextualSpacing/>
        <w:jc w:val="both"/>
        <w:rPr>
          <w:lang w:eastAsia="zh-CN"/>
        </w:rPr>
      </w:pPr>
      <w:r>
        <w:rPr>
          <w:lang w:eastAsia="zh-CN"/>
        </w:rPr>
        <w:t xml:space="preserve">10.4. </w:t>
      </w:r>
      <w:proofErr w:type="gramStart"/>
      <w:r w:rsidRPr="00541BE4">
        <w:rPr>
          <w:lang w:eastAsia="zh-CN"/>
        </w:rPr>
        <w:t>Исполнитель должен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ухудшившие качество услуг, а также восстановить поврежденное в процессе оказания услуг имущество или возместить материальный ущерб в полном объеме в течение 5 (пяти) рабочих дней с момента получения требования от Заказчика.</w:t>
      </w:r>
      <w:proofErr w:type="gramEnd"/>
    </w:p>
    <w:p w14:paraId="5C6F00A2" w14:textId="77777777" w:rsidR="00541BE4" w:rsidRDefault="00541BE4" w:rsidP="00541BE4">
      <w:pPr>
        <w:widowControl w:val="0"/>
        <w:snapToGrid w:val="0"/>
        <w:spacing w:line="276" w:lineRule="auto"/>
        <w:ind w:firstLine="720"/>
        <w:jc w:val="right"/>
        <w:rPr>
          <w:rFonts w:eastAsia="Calibri"/>
          <w:b/>
          <w:i/>
          <w:lang w:eastAsia="ru-RU"/>
        </w:rPr>
      </w:pPr>
    </w:p>
    <w:p w14:paraId="29782D35" w14:textId="77777777" w:rsidR="00541BE4" w:rsidRPr="00541BE4" w:rsidRDefault="00541BE4" w:rsidP="00541BE4">
      <w:pPr>
        <w:widowControl w:val="0"/>
        <w:snapToGrid w:val="0"/>
        <w:spacing w:line="276" w:lineRule="auto"/>
        <w:ind w:firstLine="720"/>
        <w:jc w:val="both"/>
        <w:rPr>
          <w:rFonts w:eastAsia="Calibri"/>
          <w:lang w:eastAsia="ru-RU"/>
        </w:rPr>
        <w:sectPr w:rsidR="00541BE4" w:rsidRPr="00541BE4" w:rsidSect="001B7665">
          <w:pgSz w:w="11900" w:h="16840"/>
          <w:pgMar w:top="709" w:right="701" w:bottom="851" w:left="851" w:header="709" w:footer="709" w:gutter="0"/>
          <w:cols w:space="720"/>
          <w:docGrid w:linePitch="326"/>
        </w:sectPr>
      </w:pPr>
    </w:p>
    <w:p w14:paraId="20D5FCFE" w14:textId="77777777" w:rsidR="009757C8" w:rsidRDefault="009757C8" w:rsidP="009757C8">
      <w:pPr>
        <w:widowControl w:val="0"/>
        <w:snapToGrid w:val="0"/>
        <w:ind w:firstLine="720"/>
        <w:jc w:val="right"/>
      </w:pPr>
      <w:r w:rsidRPr="004A0829">
        <w:lastRenderedPageBreak/>
        <w:t>Приложение №1</w:t>
      </w:r>
    </w:p>
    <w:p w14:paraId="4C576BC6" w14:textId="77777777" w:rsidR="009757C8" w:rsidRPr="00FA2389" w:rsidRDefault="009757C8" w:rsidP="009757C8">
      <w:pPr>
        <w:widowControl w:val="0"/>
        <w:snapToGrid w:val="0"/>
        <w:jc w:val="center"/>
        <w:rPr>
          <w:b/>
        </w:rPr>
      </w:pPr>
    </w:p>
    <w:p w14:paraId="50CE5A0E" w14:textId="5B2D0F85" w:rsidR="009757C8" w:rsidRDefault="009757C8" w:rsidP="009757C8">
      <w:pPr>
        <w:widowControl w:val="0"/>
        <w:snapToGrid w:val="0"/>
        <w:jc w:val="center"/>
        <w:rPr>
          <w:b/>
        </w:rPr>
      </w:pPr>
      <w:r w:rsidRPr="00E166A0">
        <w:rPr>
          <w:b/>
        </w:rPr>
        <w:t>Перечень запасных частей и расходных материалов</w:t>
      </w:r>
      <w:r w:rsidR="00B413E7">
        <w:rPr>
          <w:b/>
        </w:rPr>
        <w:t xml:space="preserve"> (в расчете на месяц)</w:t>
      </w:r>
    </w:p>
    <w:p w14:paraId="39ABB996" w14:textId="77777777" w:rsidR="0042620F" w:rsidRDefault="0042620F" w:rsidP="009757C8">
      <w:pPr>
        <w:widowControl w:val="0"/>
        <w:snapToGrid w:val="0"/>
        <w:jc w:val="center"/>
        <w:rPr>
          <w:b/>
        </w:rPr>
      </w:pPr>
    </w:p>
    <w:tbl>
      <w:tblPr>
        <w:tblW w:w="9590" w:type="dxa"/>
        <w:jc w:val="center"/>
        <w:tblLook w:val="04A0" w:firstRow="1" w:lastRow="0" w:firstColumn="1" w:lastColumn="0" w:noHBand="0" w:noVBand="1"/>
      </w:tblPr>
      <w:tblGrid>
        <w:gridCol w:w="742"/>
        <w:gridCol w:w="8042"/>
        <w:gridCol w:w="806"/>
      </w:tblGrid>
      <w:tr w:rsidR="00FB5714" w:rsidRPr="000C78CF" w14:paraId="7722558E" w14:textId="33B9048D" w:rsidTr="00FB5714">
        <w:trPr>
          <w:trHeight w:val="300"/>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B712" w14:textId="77777777" w:rsidR="00FB5714" w:rsidRPr="000C78CF" w:rsidRDefault="00FB5714" w:rsidP="00431216">
            <w:pPr>
              <w:jc w:val="center"/>
              <w:rPr>
                <w:b/>
                <w:bCs/>
                <w:color w:val="000000"/>
              </w:rPr>
            </w:pPr>
            <w:r w:rsidRPr="000C78CF">
              <w:rPr>
                <w:b/>
                <w:bCs/>
                <w:color w:val="000000"/>
              </w:rPr>
              <w:t>№ п/п</w:t>
            </w:r>
          </w:p>
        </w:tc>
        <w:tc>
          <w:tcPr>
            <w:tcW w:w="8042" w:type="dxa"/>
            <w:tcBorders>
              <w:top w:val="single" w:sz="4" w:space="0" w:color="auto"/>
              <w:left w:val="nil"/>
              <w:bottom w:val="single" w:sz="4" w:space="0" w:color="auto"/>
              <w:right w:val="single" w:sz="4" w:space="0" w:color="auto"/>
            </w:tcBorders>
            <w:shd w:val="clear" w:color="auto" w:fill="auto"/>
            <w:vAlign w:val="center"/>
            <w:hideMark/>
          </w:tcPr>
          <w:p w14:paraId="4C6018D6" w14:textId="77777777" w:rsidR="00FB5714" w:rsidRPr="000C78CF" w:rsidRDefault="00FB5714" w:rsidP="00431216">
            <w:pPr>
              <w:jc w:val="center"/>
              <w:rPr>
                <w:b/>
                <w:bCs/>
                <w:color w:val="000000"/>
              </w:rPr>
            </w:pPr>
            <w:r w:rsidRPr="000C78CF">
              <w:rPr>
                <w:b/>
                <w:bCs/>
                <w:color w:val="000000"/>
              </w:rPr>
              <w:t xml:space="preserve">Наименование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1DA5A7C8" w14:textId="77777777" w:rsidR="00FB5714" w:rsidRPr="000C78CF" w:rsidRDefault="00FB5714" w:rsidP="00431216">
            <w:pPr>
              <w:jc w:val="center"/>
              <w:rPr>
                <w:b/>
                <w:bCs/>
                <w:color w:val="000000"/>
              </w:rPr>
            </w:pPr>
            <w:r w:rsidRPr="000C78CF">
              <w:rPr>
                <w:b/>
                <w:bCs/>
                <w:color w:val="000000"/>
              </w:rPr>
              <w:t>Ед. изм.</w:t>
            </w:r>
          </w:p>
        </w:tc>
      </w:tr>
      <w:tr w:rsidR="00FB5714" w:rsidRPr="000C78CF" w14:paraId="3CC3BE78" w14:textId="3271440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B3927BC" w14:textId="77777777" w:rsidR="00FB5714" w:rsidRPr="000C78CF" w:rsidRDefault="00FB5714" w:rsidP="00431216">
            <w:pPr>
              <w:jc w:val="center"/>
              <w:rPr>
                <w:color w:val="000000"/>
              </w:rPr>
            </w:pPr>
            <w:r w:rsidRPr="000C78CF">
              <w:rPr>
                <w:color w:val="000000"/>
              </w:rPr>
              <w:t>1</w:t>
            </w:r>
          </w:p>
        </w:tc>
        <w:tc>
          <w:tcPr>
            <w:tcW w:w="8042" w:type="dxa"/>
            <w:tcBorders>
              <w:top w:val="nil"/>
              <w:left w:val="nil"/>
              <w:bottom w:val="single" w:sz="4" w:space="0" w:color="auto"/>
              <w:right w:val="single" w:sz="4" w:space="0" w:color="auto"/>
            </w:tcBorders>
            <w:shd w:val="clear" w:color="auto" w:fill="auto"/>
            <w:vAlign w:val="center"/>
            <w:hideMark/>
          </w:tcPr>
          <w:p w14:paraId="5AB660F0" w14:textId="77777777" w:rsidR="00FB5714" w:rsidRPr="000C78CF" w:rsidRDefault="00FB5714" w:rsidP="00431216">
            <w:pPr>
              <w:rPr>
                <w:color w:val="000000"/>
              </w:rPr>
            </w:pPr>
            <w:r w:rsidRPr="000C78CF">
              <w:rPr>
                <w:color w:val="000000"/>
              </w:rPr>
              <w:t>Шланг д/душа</w:t>
            </w:r>
          </w:p>
        </w:tc>
        <w:tc>
          <w:tcPr>
            <w:tcW w:w="806" w:type="dxa"/>
            <w:tcBorders>
              <w:top w:val="nil"/>
              <w:left w:val="nil"/>
              <w:bottom w:val="single" w:sz="4" w:space="0" w:color="auto"/>
              <w:right w:val="single" w:sz="4" w:space="0" w:color="auto"/>
            </w:tcBorders>
            <w:shd w:val="clear" w:color="auto" w:fill="auto"/>
            <w:vAlign w:val="center"/>
            <w:hideMark/>
          </w:tcPr>
          <w:p w14:paraId="21B1CAF4"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0D66A1F" w14:textId="67BB910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C6ED48A" w14:textId="77777777" w:rsidR="00FB5714" w:rsidRPr="000C78CF" w:rsidRDefault="00FB5714" w:rsidP="00431216">
            <w:pPr>
              <w:jc w:val="center"/>
              <w:rPr>
                <w:color w:val="000000"/>
              </w:rPr>
            </w:pPr>
            <w:r w:rsidRPr="000C78CF">
              <w:rPr>
                <w:color w:val="000000"/>
              </w:rPr>
              <w:t>2</w:t>
            </w:r>
          </w:p>
        </w:tc>
        <w:tc>
          <w:tcPr>
            <w:tcW w:w="8042" w:type="dxa"/>
            <w:tcBorders>
              <w:top w:val="nil"/>
              <w:left w:val="nil"/>
              <w:bottom w:val="single" w:sz="4" w:space="0" w:color="auto"/>
              <w:right w:val="single" w:sz="4" w:space="0" w:color="auto"/>
            </w:tcBorders>
            <w:shd w:val="clear" w:color="auto" w:fill="auto"/>
            <w:vAlign w:val="center"/>
            <w:hideMark/>
          </w:tcPr>
          <w:p w14:paraId="02DC8EE6" w14:textId="77777777" w:rsidR="00FB5714" w:rsidRPr="000C78CF" w:rsidRDefault="00FB5714" w:rsidP="00431216">
            <w:pPr>
              <w:rPr>
                <w:color w:val="000000"/>
              </w:rPr>
            </w:pPr>
            <w:r w:rsidRPr="000C78CF">
              <w:rPr>
                <w:color w:val="000000"/>
              </w:rPr>
              <w:t>Лейка душевая</w:t>
            </w:r>
          </w:p>
        </w:tc>
        <w:tc>
          <w:tcPr>
            <w:tcW w:w="806" w:type="dxa"/>
            <w:tcBorders>
              <w:top w:val="nil"/>
              <w:left w:val="nil"/>
              <w:bottom w:val="single" w:sz="4" w:space="0" w:color="auto"/>
              <w:right w:val="single" w:sz="4" w:space="0" w:color="auto"/>
            </w:tcBorders>
            <w:shd w:val="clear" w:color="auto" w:fill="auto"/>
            <w:vAlign w:val="center"/>
            <w:hideMark/>
          </w:tcPr>
          <w:p w14:paraId="6262BC15"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FD9440B" w14:textId="3D5B982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CB1CE60" w14:textId="77777777" w:rsidR="00FB5714" w:rsidRPr="000C78CF" w:rsidRDefault="00FB5714" w:rsidP="00431216">
            <w:pPr>
              <w:jc w:val="center"/>
              <w:rPr>
                <w:color w:val="000000"/>
              </w:rPr>
            </w:pPr>
            <w:r w:rsidRPr="000C78CF">
              <w:rPr>
                <w:color w:val="000000"/>
              </w:rPr>
              <w:t>3</w:t>
            </w:r>
          </w:p>
        </w:tc>
        <w:tc>
          <w:tcPr>
            <w:tcW w:w="8042" w:type="dxa"/>
            <w:tcBorders>
              <w:top w:val="nil"/>
              <w:left w:val="nil"/>
              <w:bottom w:val="single" w:sz="4" w:space="0" w:color="auto"/>
              <w:right w:val="single" w:sz="4" w:space="0" w:color="auto"/>
            </w:tcBorders>
            <w:shd w:val="clear" w:color="auto" w:fill="auto"/>
            <w:vAlign w:val="center"/>
            <w:hideMark/>
          </w:tcPr>
          <w:p w14:paraId="0C470BAD" w14:textId="77777777" w:rsidR="00FB5714" w:rsidRPr="000C78CF" w:rsidRDefault="00FB5714" w:rsidP="00431216">
            <w:pPr>
              <w:rPr>
                <w:color w:val="000000"/>
              </w:rPr>
            </w:pPr>
            <w:r w:rsidRPr="000C78CF">
              <w:rPr>
                <w:color w:val="000000"/>
              </w:rPr>
              <w:t xml:space="preserve">Сиденье для унитаза </w:t>
            </w:r>
            <w:proofErr w:type="spellStart"/>
            <w:r w:rsidRPr="000C78CF">
              <w:rPr>
                <w:color w:val="000000"/>
              </w:rPr>
              <w:t>Jika</w:t>
            </w:r>
            <w:proofErr w:type="spellEnd"/>
            <w:r w:rsidRPr="000C78CF">
              <w:rPr>
                <w:color w:val="000000"/>
              </w:rPr>
              <w:t xml:space="preserve"> </w:t>
            </w:r>
            <w:proofErr w:type="spellStart"/>
            <w:r w:rsidRPr="000C78CF">
              <w:rPr>
                <w:color w:val="000000"/>
              </w:rPr>
              <w:t>Lira</w:t>
            </w:r>
            <w:proofErr w:type="spellEnd"/>
          </w:p>
        </w:tc>
        <w:tc>
          <w:tcPr>
            <w:tcW w:w="806" w:type="dxa"/>
            <w:tcBorders>
              <w:top w:val="nil"/>
              <w:left w:val="nil"/>
              <w:bottom w:val="single" w:sz="4" w:space="0" w:color="auto"/>
              <w:right w:val="single" w:sz="4" w:space="0" w:color="auto"/>
            </w:tcBorders>
            <w:shd w:val="clear" w:color="auto" w:fill="auto"/>
            <w:vAlign w:val="center"/>
            <w:hideMark/>
          </w:tcPr>
          <w:p w14:paraId="1C979FC7"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CD1642D" w14:textId="57FEFFD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D146763" w14:textId="77777777" w:rsidR="00FB5714" w:rsidRPr="000C78CF" w:rsidRDefault="00FB5714" w:rsidP="00431216">
            <w:pPr>
              <w:jc w:val="center"/>
              <w:rPr>
                <w:color w:val="000000"/>
              </w:rPr>
            </w:pPr>
            <w:r w:rsidRPr="000C78CF">
              <w:rPr>
                <w:color w:val="000000"/>
              </w:rPr>
              <w:t>4</w:t>
            </w:r>
          </w:p>
        </w:tc>
        <w:tc>
          <w:tcPr>
            <w:tcW w:w="8042" w:type="dxa"/>
            <w:tcBorders>
              <w:top w:val="nil"/>
              <w:left w:val="nil"/>
              <w:bottom w:val="single" w:sz="4" w:space="0" w:color="auto"/>
              <w:right w:val="single" w:sz="4" w:space="0" w:color="auto"/>
            </w:tcBorders>
            <w:shd w:val="clear" w:color="auto" w:fill="auto"/>
            <w:vAlign w:val="center"/>
            <w:hideMark/>
          </w:tcPr>
          <w:p w14:paraId="22CF1184" w14:textId="77777777" w:rsidR="00FB5714" w:rsidRPr="000C78CF" w:rsidRDefault="00FB5714" w:rsidP="00431216">
            <w:pPr>
              <w:rPr>
                <w:color w:val="000000"/>
                <w:lang w:val="en-US"/>
              </w:rPr>
            </w:pPr>
            <w:r w:rsidRPr="000C78CF">
              <w:rPr>
                <w:color w:val="000000"/>
              </w:rPr>
              <w:t>Сиденье</w:t>
            </w:r>
            <w:r w:rsidRPr="000C78CF">
              <w:rPr>
                <w:color w:val="000000"/>
                <w:lang w:val="en-US"/>
              </w:rPr>
              <w:t xml:space="preserve"> </w:t>
            </w:r>
            <w:r w:rsidRPr="000C78CF">
              <w:rPr>
                <w:color w:val="000000"/>
              </w:rPr>
              <w:t>для</w:t>
            </w:r>
            <w:r w:rsidRPr="000C78CF">
              <w:rPr>
                <w:color w:val="000000"/>
                <w:lang w:val="en-US"/>
              </w:rPr>
              <w:t xml:space="preserve"> </w:t>
            </w:r>
            <w:r w:rsidRPr="000C78CF">
              <w:rPr>
                <w:color w:val="000000"/>
              </w:rPr>
              <w:t>унитаза</w:t>
            </w:r>
            <w:r w:rsidRPr="000C78CF">
              <w:rPr>
                <w:color w:val="000000"/>
                <w:lang w:val="en-US"/>
              </w:rPr>
              <w:t xml:space="preserve"> Ideal Standard Avance</w:t>
            </w:r>
          </w:p>
        </w:tc>
        <w:tc>
          <w:tcPr>
            <w:tcW w:w="806" w:type="dxa"/>
            <w:tcBorders>
              <w:top w:val="nil"/>
              <w:left w:val="nil"/>
              <w:bottom w:val="single" w:sz="4" w:space="0" w:color="auto"/>
              <w:right w:val="single" w:sz="4" w:space="0" w:color="auto"/>
            </w:tcBorders>
            <w:shd w:val="clear" w:color="auto" w:fill="auto"/>
            <w:vAlign w:val="center"/>
            <w:hideMark/>
          </w:tcPr>
          <w:p w14:paraId="7CDFB28A"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52194369" w14:textId="7719BEF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7FCD88D" w14:textId="77777777" w:rsidR="00FB5714" w:rsidRPr="000C78CF" w:rsidRDefault="00FB5714" w:rsidP="00431216">
            <w:pPr>
              <w:jc w:val="center"/>
              <w:rPr>
                <w:color w:val="000000"/>
              </w:rPr>
            </w:pPr>
            <w:r w:rsidRPr="000C78CF">
              <w:rPr>
                <w:color w:val="000000"/>
              </w:rPr>
              <w:t>5</w:t>
            </w:r>
          </w:p>
        </w:tc>
        <w:tc>
          <w:tcPr>
            <w:tcW w:w="8042" w:type="dxa"/>
            <w:tcBorders>
              <w:top w:val="nil"/>
              <w:left w:val="nil"/>
              <w:bottom w:val="single" w:sz="4" w:space="0" w:color="auto"/>
              <w:right w:val="single" w:sz="4" w:space="0" w:color="auto"/>
            </w:tcBorders>
            <w:shd w:val="clear" w:color="auto" w:fill="auto"/>
            <w:vAlign w:val="center"/>
            <w:hideMark/>
          </w:tcPr>
          <w:p w14:paraId="3A0CA0FE" w14:textId="77777777" w:rsidR="00FB5714" w:rsidRPr="000C78CF" w:rsidRDefault="00FB5714" w:rsidP="00431216">
            <w:pPr>
              <w:rPr>
                <w:color w:val="000000"/>
              </w:rPr>
            </w:pPr>
            <w:r w:rsidRPr="000C78CF">
              <w:rPr>
                <w:color w:val="000000"/>
              </w:rPr>
              <w:t xml:space="preserve">Сиденья для унитаза IDO </w:t>
            </w:r>
            <w:proofErr w:type="spellStart"/>
            <w:r w:rsidRPr="000C78CF">
              <w:rPr>
                <w:color w:val="000000"/>
              </w:rPr>
              <w:t>Trevi</w:t>
            </w:r>
            <w:proofErr w:type="spellEnd"/>
          </w:p>
        </w:tc>
        <w:tc>
          <w:tcPr>
            <w:tcW w:w="806" w:type="dxa"/>
            <w:tcBorders>
              <w:top w:val="nil"/>
              <w:left w:val="nil"/>
              <w:bottom w:val="single" w:sz="4" w:space="0" w:color="auto"/>
              <w:right w:val="single" w:sz="4" w:space="0" w:color="auto"/>
            </w:tcBorders>
            <w:shd w:val="clear" w:color="auto" w:fill="auto"/>
            <w:vAlign w:val="center"/>
            <w:hideMark/>
          </w:tcPr>
          <w:p w14:paraId="11890F36"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3487637E" w14:textId="5D8CD2B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E3C0736" w14:textId="77777777" w:rsidR="00FB5714" w:rsidRPr="000C78CF" w:rsidRDefault="00FB5714" w:rsidP="00431216">
            <w:pPr>
              <w:jc w:val="center"/>
              <w:rPr>
                <w:color w:val="000000"/>
              </w:rPr>
            </w:pPr>
            <w:r w:rsidRPr="000C78CF">
              <w:rPr>
                <w:color w:val="000000"/>
              </w:rPr>
              <w:t>6</w:t>
            </w:r>
          </w:p>
        </w:tc>
        <w:tc>
          <w:tcPr>
            <w:tcW w:w="8042" w:type="dxa"/>
            <w:tcBorders>
              <w:top w:val="nil"/>
              <w:left w:val="nil"/>
              <w:bottom w:val="single" w:sz="4" w:space="0" w:color="auto"/>
              <w:right w:val="single" w:sz="4" w:space="0" w:color="auto"/>
            </w:tcBorders>
            <w:shd w:val="clear" w:color="auto" w:fill="auto"/>
            <w:vAlign w:val="center"/>
            <w:hideMark/>
          </w:tcPr>
          <w:p w14:paraId="4FED63F4" w14:textId="77777777" w:rsidR="00FB5714" w:rsidRPr="000C78CF" w:rsidRDefault="00FB5714" w:rsidP="00431216">
            <w:pPr>
              <w:rPr>
                <w:color w:val="000000"/>
              </w:rPr>
            </w:pPr>
            <w:r w:rsidRPr="000C78CF">
              <w:rPr>
                <w:color w:val="000000"/>
              </w:rPr>
              <w:t xml:space="preserve">Сифон для раковины  </w:t>
            </w:r>
          </w:p>
        </w:tc>
        <w:tc>
          <w:tcPr>
            <w:tcW w:w="806" w:type="dxa"/>
            <w:tcBorders>
              <w:top w:val="nil"/>
              <w:left w:val="nil"/>
              <w:bottom w:val="single" w:sz="4" w:space="0" w:color="auto"/>
              <w:right w:val="single" w:sz="4" w:space="0" w:color="auto"/>
            </w:tcBorders>
            <w:shd w:val="clear" w:color="auto" w:fill="auto"/>
            <w:vAlign w:val="center"/>
            <w:hideMark/>
          </w:tcPr>
          <w:p w14:paraId="61207077"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1C6ACD2B" w14:textId="3D1E528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9009F95" w14:textId="77777777" w:rsidR="00FB5714" w:rsidRPr="000C78CF" w:rsidRDefault="00FB5714" w:rsidP="00431216">
            <w:pPr>
              <w:jc w:val="center"/>
              <w:rPr>
                <w:color w:val="000000"/>
              </w:rPr>
            </w:pPr>
            <w:r w:rsidRPr="000C78CF">
              <w:rPr>
                <w:color w:val="000000"/>
              </w:rPr>
              <w:t>7</w:t>
            </w:r>
          </w:p>
        </w:tc>
        <w:tc>
          <w:tcPr>
            <w:tcW w:w="8042" w:type="dxa"/>
            <w:tcBorders>
              <w:top w:val="nil"/>
              <w:left w:val="nil"/>
              <w:bottom w:val="single" w:sz="4" w:space="0" w:color="auto"/>
              <w:right w:val="single" w:sz="4" w:space="0" w:color="auto"/>
            </w:tcBorders>
            <w:shd w:val="clear" w:color="auto" w:fill="auto"/>
            <w:vAlign w:val="center"/>
            <w:hideMark/>
          </w:tcPr>
          <w:p w14:paraId="37F6E38E" w14:textId="77777777" w:rsidR="00FB5714" w:rsidRPr="000C78CF" w:rsidRDefault="00FB5714" w:rsidP="00431216">
            <w:pPr>
              <w:rPr>
                <w:color w:val="000000"/>
              </w:rPr>
            </w:pPr>
            <w:r w:rsidRPr="000C78CF">
              <w:rPr>
                <w:color w:val="000000"/>
              </w:rPr>
              <w:t>Гофра сантехническая d110мм</w:t>
            </w:r>
          </w:p>
        </w:tc>
        <w:tc>
          <w:tcPr>
            <w:tcW w:w="806" w:type="dxa"/>
            <w:tcBorders>
              <w:top w:val="nil"/>
              <w:left w:val="nil"/>
              <w:bottom w:val="single" w:sz="4" w:space="0" w:color="auto"/>
              <w:right w:val="single" w:sz="4" w:space="0" w:color="auto"/>
            </w:tcBorders>
            <w:shd w:val="clear" w:color="auto" w:fill="auto"/>
            <w:vAlign w:val="center"/>
            <w:hideMark/>
          </w:tcPr>
          <w:p w14:paraId="1584A2EB"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80FB4D2" w14:textId="174B290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84D9C26" w14:textId="77777777" w:rsidR="00FB5714" w:rsidRPr="000C78CF" w:rsidRDefault="00FB5714" w:rsidP="00431216">
            <w:pPr>
              <w:jc w:val="center"/>
              <w:rPr>
                <w:color w:val="000000"/>
              </w:rPr>
            </w:pPr>
            <w:r w:rsidRPr="000C78CF">
              <w:rPr>
                <w:color w:val="000000"/>
              </w:rPr>
              <w:t>8</w:t>
            </w:r>
          </w:p>
        </w:tc>
        <w:tc>
          <w:tcPr>
            <w:tcW w:w="8042" w:type="dxa"/>
            <w:tcBorders>
              <w:top w:val="nil"/>
              <w:left w:val="nil"/>
              <w:bottom w:val="single" w:sz="4" w:space="0" w:color="auto"/>
              <w:right w:val="single" w:sz="4" w:space="0" w:color="auto"/>
            </w:tcBorders>
            <w:shd w:val="clear" w:color="auto" w:fill="auto"/>
            <w:vAlign w:val="center"/>
            <w:hideMark/>
          </w:tcPr>
          <w:p w14:paraId="646C3A1D" w14:textId="77777777" w:rsidR="00FB5714" w:rsidRPr="000C78CF" w:rsidRDefault="00FB5714" w:rsidP="00431216">
            <w:pPr>
              <w:rPr>
                <w:color w:val="000000"/>
              </w:rPr>
            </w:pPr>
            <w:r w:rsidRPr="000C78CF">
              <w:rPr>
                <w:color w:val="000000"/>
              </w:rPr>
              <w:t xml:space="preserve">Сифон для душевого поддона </w:t>
            </w:r>
          </w:p>
        </w:tc>
        <w:tc>
          <w:tcPr>
            <w:tcW w:w="806" w:type="dxa"/>
            <w:tcBorders>
              <w:top w:val="nil"/>
              <w:left w:val="nil"/>
              <w:bottom w:val="single" w:sz="4" w:space="0" w:color="auto"/>
              <w:right w:val="single" w:sz="4" w:space="0" w:color="auto"/>
            </w:tcBorders>
            <w:shd w:val="clear" w:color="auto" w:fill="auto"/>
            <w:vAlign w:val="center"/>
            <w:hideMark/>
          </w:tcPr>
          <w:p w14:paraId="26FE6259"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A004C75" w14:textId="72E9CA8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D989083" w14:textId="77777777" w:rsidR="00FB5714" w:rsidRPr="000C78CF" w:rsidRDefault="00FB5714" w:rsidP="00431216">
            <w:pPr>
              <w:jc w:val="center"/>
              <w:rPr>
                <w:color w:val="000000"/>
              </w:rPr>
            </w:pPr>
            <w:r w:rsidRPr="000C78CF">
              <w:rPr>
                <w:color w:val="000000"/>
              </w:rPr>
              <w:t>9</w:t>
            </w:r>
          </w:p>
        </w:tc>
        <w:tc>
          <w:tcPr>
            <w:tcW w:w="8042" w:type="dxa"/>
            <w:tcBorders>
              <w:top w:val="nil"/>
              <w:left w:val="nil"/>
              <w:bottom w:val="single" w:sz="4" w:space="0" w:color="auto"/>
              <w:right w:val="single" w:sz="4" w:space="0" w:color="auto"/>
            </w:tcBorders>
            <w:shd w:val="clear" w:color="auto" w:fill="auto"/>
            <w:vAlign w:val="center"/>
            <w:hideMark/>
          </w:tcPr>
          <w:p w14:paraId="40ECE295" w14:textId="77777777" w:rsidR="00FB5714" w:rsidRPr="000C78CF" w:rsidRDefault="00FB5714" w:rsidP="00431216">
            <w:pPr>
              <w:rPr>
                <w:color w:val="000000"/>
              </w:rPr>
            </w:pPr>
            <w:r w:rsidRPr="000C78CF">
              <w:rPr>
                <w:color w:val="000000"/>
              </w:rPr>
              <w:t>Сифон для ванны</w:t>
            </w:r>
          </w:p>
        </w:tc>
        <w:tc>
          <w:tcPr>
            <w:tcW w:w="806" w:type="dxa"/>
            <w:tcBorders>
              <w:top w:val="nil"/>
              <w:left w:val="nil"/>
              <w:bottom w:val="single" w:sz="4" w:space="0" w:color="auto"/>
              <w:right w:val="single" w:sz="4" w:space="0" w:color="auto"/>
            </w:tcBorders>
            <w:shd w:val="clear" w:color="auto" w:fill="auto"/>
            <w:vAlign w:val="center"/>
            <w:hideMark/>
          </w:tcPr>
          <w:p w14:paraId="5ABD44AB"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506E35B7" w14:textId="107405D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881F367" w14:textId="77777777" w:rsidR="00FB5714" w:rsidRPr="000C78CF" w:rsidRDefault="00FB5714" w:rsidP="00431216">
            <w:pPr>
              <w:jc w:val="center"/>
              <w:rPr>
                <w:color w:val="000000"/>
              </w:rPr>
            </w:pPr>
            <w:r w:rsidRPr="000C78CF">
              <w:rPr>
                <w:color w:val="000000"/>
              </w:rPr>
              <w:t>10</w:t>
            </w:r>
          </w:p>
        </w:tc>
        <w:tc>
          <w:tcPr>
            <w:tcW w:w="8042" w:type="dxa"/>
            <w:tcBorders>
              <w:top w:val="nil"/>
              <w:left w:val="nil"/>
              <w:bottom w:val="single" w:sz="4" w:space="0" w:color="auto"/>
              <w:right w:val="single" w:sz="4" w:space="0" w:color="auto"/>
            </w:tcBorders>
            <w:shd w:val="clear" w:color="auto" w:fill="auto"/>
            <w:vAlign w:val="center"/>
            <w:hideMark/>
          </w:tcPr>
          <w:p w14:paraId="5C639A85" w14:textId="77777777" w:rsidR="00FB5714" w:rsidRPr="000C78CF" w:rsidRDefault="00FB5714" w:rsidP="00431216">
            <w:pPr>
              <w:rPr>
                <w:color w:val="000000"/>
              </w:rPr>
            </w:pPr>
            <w:r w:rsidRPr="000C78CF">
              <w:rPr>
                <w:color w:val="000000"/>
              </w:rPr>
              <w:t>Набор прокладок сантехнический</w:t>
            </w:r>
          </w:p>
        </w:tc>
        <w:tc>
          <w:tcPr>
            <w:tcW w:w="806" w:type="dxa"/>
            <w:tcBorders>
              <w:top w:val="nil"/>
              <w:left w:val="nil"/>
              <w:bottom w:val="single" w:sz="4" w:space="0" w:color="auto"/>
              <w:right w:val="single" w:sz="4" w:space="0" w:color="auto"/>
            </w:tcBorders>
            <w:shd w:val="clear" w:color="auto" w:fill="auto"/>
            <w:vAlign w:val="center"/>
            <w:hideMark/>
          </w:tcPr>
          <w:p w14:paraId="742BD3EE"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5BF3443" w14:textId="00EC32D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F0F88D2" w14:textId="77777777" w:rsidR="00FB5714" w:rsidRPr="000C78CF" w:rsidRDefault="00FB5714" w:rsidP="00431216">
            <w:pPr>
              <w:jc w:val="center"/>
              <w:rPr>
                <w:color w:val="000000"/>
              </w:rPr>
            </w:pPr>
            <w:r w:rsidRPr="000C78CF">
              <w:rPr>
                <w:color w:val="000000"/>
              </w:rPr>
              <w:t>11</w:t>
            </w:r>
          </w:p>
        </w:tc>
        <w:tc>
          <w:tcPr>
            <w:tcW w:w="8042" w:type="dxa"/>
            <w:tcBorders>
              <w:top w:val="nil"/>
              <w:left w:val="nil"/>
              <w:bottom w:val="single" w:sz="4" w:space="0" w:color="auto"/>
              <w:right w:val="single" w:sz="4" w:space="0" w:color="auto"/>
            </w:tcBorders>
            <w:shd w:val="clear" w:color="auto" w:fill="auto"/>
            <w:vAlign w:val="center"/>
            <w:hideMark/>
          </w:tcPr>
          <w:p w14:paraId="0200A3E1" w14:textId="77777777" w:rsidR="00FB5714" w:rsidRPr="000C78CF" w:rsidRDefault="00FB5714" w:rsidP="00431216">
            <w:pPr>
              <w:rPr>
                <w:color w:val="000000"/>
              </w:rPr>
            </w:pPr>
            <w:r w:rsidRPr="000C78CF">
              <w:rPr>
                <w:color w:val="000000"/>
              </w:rPr>
              <w:t>Труба ППРС d20ммх1,9 (4м)</w:t>
            </w:r>
          </w:p>
        </w:tc>
        <w:tc>
          <w:tcPr>
            <w:tcW w:w="806" w:type="dxa"/>
            <w:tcBorders>
              <w:top w:val="nil"/>
              <w:left w:val="nil"/>
              <w:bottom w:val="single" w:sz="4" w:space="0" w:color="auto"/>
              <w:right w:val="single" w:sz="4" w:space="0" w:color="auto"/>
            </w:tcBorders>
            <w:shd w:val="clear" w:color="auto" w:fill="auto"/>
            <w:vAlign w:val="center"/>
            <w:hideMark/>
          </w:tcPr>
          <w:p w14:paraId="6D9B9C11"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102960C" w14:textId="30015BB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344B11B" w14:textId="77777777" w:rsidR="00FB5714" w:rsidRPr="000C78CF" w:rsidRDefault="00FB5714" w:rsidP="00431216">
            <w:pPr>
              <w:jc w:val="center"/>
              <w:rPr>
                <w:color w:val="000000"/>
              </w:rPr>
            </w:pPr>
            <w:r w:rsidRPr="000C78CF">
              <w:rPr>
                <w:color w:val="000000"/>
              </w:rPr>
              <w:t>12</w:t>
            </w:r>
          </w:p>
        </w:tc>
        <w:tc>
          <w:tcPr>
            <w:tcW w:w="8042" w:type="dxa"/>
            <w:tcBorders>
              <w:top w:val="nil"/>
              <w:left w:val="nil"/>
              <w:bottom w:val="single" w:sz="4" w:space="0" w:color="auto"/>
              <w:right w:val="single" w:sz="4" w:space="0" w:color="auto"/>
            </w:tcBorders>
            <w:shd w:val="clear" w:color="auto" w:fill="auto"/>
            <w:vAlign w:val="center"/>
            <w:hideMark/>
          </w:tcPr>
          <w:p w14:paraId="4D4B0637" w14:textId="77777777" w:rsidR="00FB5714" w:rsidRPr="000C78CF" w:rsidRDefault="00FB5714" w:rsidP="00431216">
            <w:pPr>
              <w:rPr>
                <w:color w:val="000000"/>
              </w:rPr>
            </w:pPr>
            <w:r w:rsidRPr="000C78CF">
              <w:rPr>
                <w:color w:val="000000"/>
              </w:rPr>
              <w:t>Труба ППРС d25ммх2,3 (4м)</w:t>
            </w:r>
          </w:p>
        </w:tc>
        <w:tc>
          <w:tcPr>
            <w:tcW w:w="806" w:type="dxa"/>
            <w:tcBorders>
              <w:top w:val="nil"/>
              <w:left w:val="nil"/>
              <w:bottom w:val="single" w:sz="4" w:space="0" w:color="auto"/>
              <w:right w:val="single" w:sz="4" w:space="0" w:color="auto"/>
            </w:tcBorders>
            <w:shd w:val="clear" w:color="auto" w:fill="auto"/>
            <w:vAlign w:val="center"/>
            <w:hideMark/>
          </w:tcPr>
          <w:p w14:paraId="523A48AA"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E847E9B" w14:textId="044652F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B432099" w14:textId="77777777" w:rsidR="00FB5714" w:rsidRPr="000C78CF" w:rsidRDefault="00FB5714" w:rsidP="00431216">
            <w:pPr>
              <w:jc w:val="center"/>
              <w:rPr>
                <w:color w:val="000000"/>
              </w:rPr>
            </w:pPr>
            <w:r w:rsidRPr="000C78CF">
              <w:rPr>
                <w:color w:val="000000"/>
              </w:rPr>
              <w:t>13</w:t>
            </w:r>
          </w:p>
        </w:tc>
        <w:tc>
          <w:tcPr>
            <w:tcW w:w="8042" w:type="dxa"/>
            <w:tcBorders>
              <w:top w:val="nil"/>
              <w:left w:val="nil"/>
              <w:bottom w:val="single" w:sz="4" w:space="0" w:color="auto"/>
              <w:right w:val="single" w:sz="4" w:space="0" w:color="auto"/>
            </w:tcBorders>
            <w:shd w:val="clear" w:color="auto" w:fill="auto"/>
            <w:vAlign w:val="center"/>
            <w:hideMark/>
          </w:tcPr>
          <w:p w14:paraId="59469068" w14:textId="77777777" w:rsidR="00FB5714" w:rsidRPr="000C78CF" w:rsidRDefault="00FB5714" w:rsidP="00431216">
            <w:pPr>
              <w:rPr>
                <w:color w:val="000000"/>
              </w:rPr>
            </w:pPr>
            <w:r w:rsidRPr="000C78CF">
              <w:rPr>
                <w:color w:val="000000"/>
              </w:rPr>
              <w:t>Труба ППРС d32ммх3,0 (4м)</w:t>
            </w:r>
          </w:p>
        </w:tc>
        <w:tc>
          <w:tcPr>
            <w:tcW w:w="806" w:type="dxa"/>
            <w:tcBorders>
              <w:top w:val="nil"/>
              <w:left w:val="nil"/>
              <w:bottom w:val="single" w:sz="4" w:space="0" w:color="auto"/>
              <w:right w:val="single" w:sz="4" w:space="0" w:color="auto"/>
            </w:tcBorders>
            <w:shd w:val="clear" w:color="auto" w:fill="auto"/>
            <w:vAlign w:val="center"/>
            <w:hideMark/>
          </w:tcPr>
          <w:p w14:paraId="031EC552"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F6AF887" w14:textId="7EAAD29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BF9D368" w14:textId="77777777" w:rsidR="00FB5714" w:rsidRPr="000C78CF" w:rsidRDefault="00FB5714" w:rsidP="00431216">
            <w:pPr>
              <w:jc w:val="center"/>
              <w:rPr>
                <w:color w:val="000000"/>
              </w:rPr>
            </w:pPr>
            <w:r w:rsidRPr="000C78CF">
              <w:rPr>
                <w:color w:val="000000"/>
              </w:rPr>
              <w:t>14</w:t>
            </w:r>
          </w:p>
        </w:tc>
        <w:tc>
          <w:tcPr>
            <w:tcW w:w="8042" w:type="dxa"/>
            <w:tcBorders>
              <w:top w:val="nil"/>
              <w:left w:val="nil"/>
              <w:bottom w:val="single" w:sz="4" w:space="0" w:color="auto"/>
              <w:right w:val="single" w:sz="4" w:space="0" w:color="auto"/>
            </w:tcBorders>
            <w:shd w:val="clear" w:color="auto" w:fill="auto"/>
            <w:vAlign w:val="center"/>
            <w:hideMark/>
          </w:tcPr>
          <w:p w14:paraId="4A30181E" w14:textId="77777777" w:rsidR="00FB5714" w:rsidRPr="000C78CF" w:rsidRDefault="00FB5714" w:rsidP="00431216">
            <w:pPr>
              <w:rPr>
                <w:color w:val="000000"/>
              </w:rPr>
            </w:pPr>
            <w:r w:rsidRPr="000C78CF">
              <w:rPr>
                <w:color w:val="000000"/>
              </w:rPr>
              <w:t>Труба ПВХ d50 серая, L=1.0м</w:t>
            </w:r>
          </w:p>
        </w:tc>
        <w:tc>
          <w:tcPr>
            <w:tcW w:w="806" w:type="dxa"/>
            <w:tcBorders>
              <w:top w:val="nil"/>
              <w:left w:val="nil"/>
              <w:bottom w:val="single" w:sz="4" w:space="0" w:color="auto"/>
              <w:right w:val="single" w:sz="4" w:space="0" w:color="auto"/>
            </w:tcBorders>
            <w:shd w:val="clear" w:color="auto" w:fill="auto"/>
            <w:vAlign w:val="center"/>
            <w:hideMark/>
          </w:tcPr>
          <w:p w14:paraId="321A20D9"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F2070DE" w14:textId="0F3DC15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5CD28C3" w14:textId="77777777" w:rsidR="00FB5714" w:rsidRPr="000C78CF" w:rsidRDefault="00FB5714" w:rsidP="00431216">
            <w:pPr>
              <w:jc w:val="center"/>
              <w:rPr>
                <w:color w:val="000000"/>
              </w:rPr>
            </w:pPr>
            <w:r w:rsidRPr="000C78CF">
              <w:rPr>
                <w:color w:val="000000"/>
              </w:rPr>
              <w:t>15</w:t>
            </w:r>
          </w:p>
        </w:tc>
        <w:tc>
          <w:tcPr>
            <w:tcW w:w="8042" w:type="dxa"/>
            <w:tcBorders>
              <w:top w:val="nil"/>
              <w:left w:val="nil"/>
              <w:bottom w:val="single" w:sz="4" w:space="0" w:color="auto"/>
              <w:right w:val="single" w:sz="4" w:space="0" w:color="auto"/>
            </w:tcBorders>
            <w:shd w:val="clear" w:color="auto" w:fill="auto"/>
            <w:vAlign w:val="center"/>
            <w:hideMark/>
          </w:tcPr>
          <w:p w14:paraId="1AA192E4" w14:textId="77777777" w:rsidR="00FB5714" w:rsidRPr="000C78CF" w:rsidRDefault="00FB5714" w:rsidP="00431216">
            <w:pPr>
              <w:rPr>
                <w:color w:val="000000"/>
              </w:rPr>
            </w:pPr>
            <w:r w:rsidRPr="000C78CF">
              <w:rPr>
                <w:color w:val="000000"/>
              </w:rPr>
              <w:t>Труба ПВХ d50 серая, L=2.0м</w:t>
            </w:r>
          </w:p>
        </w:tc>
        <w:tc>
          <w:tcPr>
            <w:tcW w:w="806" w:type="dxa"/>
            <w:tcBorders>
              <w:top w:val="nil"/>
              <w:left w:val="nil"/>
              <w:bottom w:val="single" w:sz="4" w:space="0" w:color="auto"/>
              <w:right w:val="single" w:sz="4" w:space="0" w:color="auto"/>
            </w:tcBorders>
            <w:shd w:val="clear" w:color="auto" w:fill="auto"/>
            <w:vAlign w:val="center"/>
            <w:hideMark/>
          </w:tcPr>
          <w:p w14:paraId="438CE455"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1740732D" w14:textId="645466C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A969BE9" w14:textId="77777777" w:rsidR="00FB5714" w:rsidRPr="000C78CF" w:rsidRDefault="00FB5714" w:rsidP="00431216">
            <w:pPr>
              <w:jc w:val="center"/>
              <w:rPr>
                <w:color w:val="000000"/>
              </w:rPr>
            </w:pPr>
            <w:r w:rsidRPr="000C78CF">
              <w:rPr>
                <w:color w:val="000000"/>
              </w:rPr>
              <w:t>16</w:t>
            </w:r>
          </w:p>
        </w:tc>
        <w:tc>
          <w:tcPr>
            <w:tcW w:w="8042" w:type="dxa"/>
            <w:tcBorders>
              <w:top w:val="nil"/>
              <w:left w:val="nil"/>
              <w:bottom w:val="single" w:sz="4" w:space="0" w:color="auto"/>
              <w:right w:val="single" w:sz="4" w:space="0" w:color="auto"/>
            </w:tcBorders>
            <w:shd w:val="clear" w:color="auto" w:fill="auto"/>
            <w:vAlign w:val="center"/>
            <w:hideMark/>
          </w:tcPr>
          <w:p w14:paraId="2EE81A61" w14:textId="77777777" w:rsidR="00FB5714" w:rsidRPr="000C78CF" w:rsidRDefault="00FB5714" w:rsidP="00431216">
            <w:pPr>
              <w:rPr>
                <w:color w:val="000000"/>
              </w:rPr>
            </w:pPr>
            <w:r w:rsidRPr="000C78CF">
              <w:rPr>
                <w:color w:val="000000"/>
              </w:rPr>
              <w:t>Труба ПВХ d110 серая, L=2.0м</w:t>
            </w:r>
          </w:p>
        </w:tc>
        <w:tc>
          <w:tcPr>
            <w:tcW w:w="806" w:type="dxa"/>
            <w:tcBorders>
              <w:top w:val="nil"/>
              <w:left w:val="nil"/>
              <w:bottom w:val="single" w:sz="4" w:space="0" w:color="auto"/>
              <w:right w:val="single" w:sz="4" w:space="0" w:color="auto"/>
            </w:tcBorders>
            <w:shd w:val="clear" w:color="auto" w:fill="auto"/>
            <w:vAlign w:val="center"/>
            <w:hideMark/>
          </w:tcPr>
          <w:p w14:paraId="1948C1D3"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B32BDB6" w14:textId="181E16F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E8F4FAE" w14:textId="77777777" w:rsidR="00FB5714" w:rsidRPr="000C78CF" w:rsidRDefault="00FB5714" w:rsidP="00431216">
            <w:pPr>
              <w:jc w:val="center"/>
              <w:rPr>
                <w:color w:val="000000"/>
              </w:rPr>
            </w:pPr>
            <w:r w:rsidRPr="000C78CF">
              <w:rPr>
                <w:color w:val="000000"/>
              </w:rPr>
              <w:t>17</w:t>
            </w:r>
          </w:p>
        </w:tc>
        <w:tc>
          <w:tcPr>
            <w:tcW w:w="8042" w:type="dxa"/>
            <w:tcBorders>
              <w:top w:val="nil"/>
              <w:left w:val="nil"/>
              <w:bottom w:val="single" w:sz="4" w:space="0" w:color="auto"/>
              <w:right w:val="single" w:sz="4" w:space="0" w:color="auto"/>
            </w:tcBorders>
            <w:shd w:val="clear" w:color="auto" w:fill="auto"/>
            <w:vAlign w:val="center"/>
            <w:hideMark/>
          </w:tcPr>
          <w:p w14:paraId="7AF080E0" w14:textId="77777777" w:rsidR="00FB5714" w:rsidRPr="000C78CF" w:rsidRDefault="00FB5714" w:rsidP="00431216">
            <w:pPr>
              <w:rPr>
                <w:color w:val="000000"/>
              </w:rPr>
            </w:pPr>
            <w:r w:rsidRPr="000C78CF">
              <w:rPr>
                <w:color w:val="000000"/>
              </w:rPr>
              <w:t>Отвод ПВХ d50мм 90гр</w:t>
            </w:r>
          </w:p>
        </w:tc>
        <w:tc>
          <w:tcPr>
            <w:tcW w:w="806" w:type="dxa"/>
            <w:tcBorders>
              <w:top w:val="nil"/>
              <w:left w:val="nil"/>
              <w:bottom w:val="single" w:sz="4" w:space="0" w:color="auto"/>
              <w:right w:val="single" w:sz="4" w:space="0" w:color="auto"/>
            </w:tcBorders>
            <w:shd w:val="clear" w:color="auto" w:fill="auto"/>
            <w:vAlign w:val="center"/>
            <w:hideMark/>
          </w:tcPr>
          <w:p w14:paraId="778D1A31"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F3A6218" w14:textId="7BF259B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4A4EF51" w14:textId="77777777" w:rsidR="00FB5714" w:rsidRPr="000C78CF" w:rsidRDefault="00FB5714" w:rsidP="00431216">
            <w:pPr>
              <w:jc w:val="center"/>
              <w:rPr>
                <w:color w:val="000000"/>
              </w:rPr>
            </w:pPr>
            <w:r w:rsidRPr="000C78CF">
              <w:rPr>
                <w:color w:val="000000"/>
              </w:rPr>
              <w:t>18</w:t>
            </w:r>
          </w:p>
        </w:tc>
        <w:tc>
          <w:tcPr>
            <w:tcW w:w="8042" w:type="dxa"/>
            <w:tcBorders>
              <w:top w:val="nil"/>
              <w:left w:val="nil"/>
              <w:bottom w:val="single" w:sz="4" w:space="0" w:color="auto"/>
              <w:right w:val="single" w:sz="4" w:space="0" w:color="auto"/>
            </w:tcBorders>
            <w:shd w:val="clear" w:color="auto" w:fill="auto"/>
            <w:vAlign w:val="center"/>
            <w:hideMark/>
          </w:tcPr>
          <w:p w14:paraId="267DEE8A" w14:textId="77777777" w:rsidR="00FB5714" w:rsidRPr="000C78CF" w:rsidRDefault="00FB5714" w:rsidP="00431216">
            <w:pPr>
              <w:rPr>
                <w:color w:val="000000"/>
              </w:rPr>
            </w:pPr>
            <w:r w:rsidRPr="000C78CF">
              <w:rPr>
                <w:color w:val="000000"/>
              </w:rPr>
              <w:t>Отвод ПВХ d50мм 45гр</w:t>
            </w:r>
          </w:p>
        </w:tc>
        <w:tc>
          <w:tcPr>
            <w:tcW w:w="806" w:type="dxa"/>
            <w:tcBorders>
              <w:top w:val="nil"/>
              <w:left w:val="nil"/>
              <w:bottom w:val="single" w:sz="4" w:space="0" w:color="auto"/>
              <w:right w:val="single" w:sz="4" w:space="0" w:color="auto"/>
            </w:tcBorders>
            <w:shd w:val="clear" w:color="auto" w:fill="auto"/>
            <w:vAlign w:val="center"/>
            <w:hideMark/>
          </w:tcPr>
          <w:p w14:paraId="4834DE21"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769BD28" w14:textId="31AC788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DD1FED8" w14:textId="77777777" w:rsidR="00FB5714" w:rsidRPr="000C78CF" w:rsidRDefault="00FB5714" w:rsidP="00431216">
            <w:pPr>
              <w:jc w:val="center"/>
              <w:rPr>
                <w:color w:val="000000"/>
              </w:rPr>
            </w:pPr>
            <w:r w:rsidRPr="000C78CF">
              <w:rPr>
                <w:color w:val="000000"/>
              </w:rPr>
              <w:t>19</w:t>
            </w:r>
          </w:p>
        </w:tc>
        <w:tc>
          <w:tcPr>
            <w:tcW w:w="8042" w:type="dxa"/>
            <w:tcBorders>
              <w:top w:val="nil"/>
              <w:left w:val="nil"/>
              <w:bottom w:val="single" w:sz="4" w:space="0" w:color="auto"/>
              <w:right w:val="single" w:sz="4" w:space="0" w:color="auto"/>
            </w:tcBorders>
            <w:shd w:val="clear" w:color="auto" w:fill="auto"/>
            <w:vAlign w:val="center"/>
            <w:hideMark/>
          </w:tcPr>
          <w:p w14:paraId="2C2A934A" w14:textId="77777777" w:rsidR="00FB5714" w:rsidRPr="000C78CF" w:rsidRDefault="00FB5714" w:rsidP="00431216">
            <w:pPr>
              <w:rPr>
                <w:color w:val="000000"/>
              </w:rPr>
            </w:pPr>
            <w:r w:rsidRPr="000C78CF">
              <w:rPr>
                <w:color w:val="000000"/>
              </w:rPr>
              <w:t>Отвод ПВХ d110мм 90гр</w:t>
            </w:r>
          </w:p>
        </w:tc>
        <w:tc>
          <w:tcPr>
            <w:tcW w:w="806" w:type="dxa"/>
            <w:tcBorders>
              <w:top w:val="nil"/>
              <w:left w:val="nil"/>
              <w:bottom w:val="single" w:sz="4" w:space="0" w:color="auto"/>
              <w:right w:val="single" w:sz="4" w:space="0" w:color="auto"/>
            </w:tcBorders>
            <w:shd w:val="clear" w:color="auto" w:fill="auto"/>
            <w:vAlign w:val="center"/>
            <w:hideMark/>
          </w:tcPr>
          <w:p w14:paraId="78614A3B"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3559C86" w14:textId="5EB9FDD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E8A8DF5" w14:textId="77777777" w:rsidR="00FB5714" w:rsidRPr="000C78CF" w:rsidRDefault="00FB5714" w:rsidP="00431216">
            <w:pPr>
              <w:jc w:val="center"/>
              <w:rPr>
                <w:color w:val="000000"/>
              </w:rPr>
            </w:pPr>
            <w:r w:rsidRPr="000C78CF">
              <w:rPr>
                <w:color w:val="000000"/>
              </w:rPr>
              <w:t>20</w:t>
            </w:r>
          </w:p>
        </w:tc>
        <w:tc>
          <w:tcPr>
            <w:tcW w:w="8042" w:type="dxa"/>
            <w:tcBorders>
              <w:top w:val="nil"/>
              <w:left w:val="nil"/>
              <w:bottom w:val="single" w:sz="4" w:space="0" w:color="auto"/>
              <w:right w:val="single" w:sz="4" w:space="0" w:color="auto"/>
            </w:tcBorders>
            <w:shd w:val="clear" w:color="auto" w:fill="auto"/>
            <w:vAlign w:val="center"/>
            <w:hideMark/>
          </w:tcPr>
          <w:p w14:paraId="6474D574" w14:textId="77777777" w:rsidR="00FB5714" w:rsidRPr="000C78CF" w:rsidRDefault="00FB5714" w:rsidP="00431216">
            <w:pPr>
              <w:rPr>
                <w:color w:val="000000"/>
              </w:rPr>
            </w:pPr>
            <w:r w:rsidRPr="000C78CF">
              <w:rPr>
                <w:color w:val="000000"/>
              </w:rPr>
              <w:t>Отвод ПВХ d110мм 45гр</w:t>
            </w:r>
          </w:p>
        </w:tc>
        <w:tc>
          <w:tcPr>
            <w:tcW w:w="806" w:type="dxa"/>
            <w:tcBorders>
              <w:top w:val="nil"/>
              <w:left w:val="nil"/>
              <w:bottom w:val="single" w:sz="4" w:space="0" w:color="auto"/>
              <w:right w:val="single" w:sz="4" w:space="0" w:color="auto"/>
            </w:tcBorders>
            <w:shd w:val="clear" w:color="auto" w:fill="auto"/>
            <w:vAlign w:val="center"/>
            <w:hideMark/>
          </w:tcPr>
          <w:p w14:paraId="712DC118"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2029647" w14:textId="1ABF2BE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6627C40" w14:textId="77777777" w:rsidR="00FB5714" w:rsidRPr="000C78CF" w:rsidRDefault="00FB5714" w:rsidP="00431216">
            <w:pPr>
              <w:jc w:val="center"/>
              <w:rPr>
                <w:color w:val="000000"/>
              </w:rPr>
            </w:pPr>
            <w:r w:rsidRPr="000C78CF">
              <w:rPr>
                <w:color w:val="000000"/>
              </w:rPr>
              <w:t>21</w:t>
            </w:r>
          </w:p>
        </w:tc>
        <w:tc>
          <w:tcPr>
            <w:tcW w:w="8042" w:type="dxa"/>
            <w:tcBorders>
              <w:top w:val="nil"/>
              <w:left w:val="nil"/>
              <w:bottom w:val="single" w:sz="4" w:space="0" w:color="auto"/>
              <w:right w:val="single" w:sz="4" w:space="0" w:color="auto"/>
            </w:tcBorders>
            <w:shd w:val="clear" w:color="auto" w:fill="auto"/>
            <w:vAlign w:val="center"/>
            <w:hideMark/>
          </w:tcPr>
          <w:p w14:paraId="0B45663D" w14:textId="77777777" w:rsidR="00FB5714" w:rsidRPr="000C78CF" w:rsidRDefault="00FB5714" w:rsidP="00431216">
            <w:pPr>
              <w:rPr>
                <w:color w:val="000000"/>
              </w:rPr>
            </w:pPr>
            <w:r w:rsidRPr="000C78CF">
              <w:rPr>
                <w:color w:val="000000"/>
              </w:rPr>
              <w:t>Труба м/</w:t>
            </w:r>
            <w:proofErr w:type="gramStart"/>
            <w:r w:rsidRPr="000C78CF">
              <w:rPr>
                <w:color w:val="000000"/>
              </w:rPr>
              <w:t>п</w:t>
            </w:r>
            <w:proofErr w:type="gramEnd"/>
            <w:r w:rsidRPr="000C78CF">
              <w:rPr>
                <w:color w:val="000000"/>
              </w:rPr>
              <w:t xml:space="preserve">  d15мм</w:t>
            </w:r>
          </w:p>
        </w:tc>
        <w:tc>
          <w:tcPr>
            <w:tcW w:w="806" w:type="dxa"/>
            <w:tcBorders>
              <w:top w:val="nil"/>
              <w:left w:val="nil"/>
              <w:bottom w:val="single" w:sz="4" w:space="0" w:color="auto"/>
              <w:right w:val="single" w:sz="4" w:space="0" w:color="auto"/>
            </w:tcBorders>
            <w:shd w:val="clear" w:color="auto" w:fill="auto"/>
            <w:vAlign w:val="center"/>
            <w:hideMark/>
          </w:tcPr>
          <w:p w14:paraId="006FF47A" w14:textId="77777777" w:rsidR="00FB5714" w:rsidRPr="000C78CF" w:rsidRDefault="00FB5714" w:rsidP="00431216">
            <w:pPr>
              <w:jc w:val="center"/>
              <w:rPr>
                <w:color w:val="000000"/>
              </w:rPr>
            </w:pPr>
            <w:r w:rsidRPr="000C78CF">
              <w:rPr>
                <w:color w:val="000000"/>
              </w:rPr>
              <w:t>м</w:t>
            </w:r>
          </w:p>
        </w:tc>
      </w:tr>
      <w:tr w:rsidR="00FB5714" w:rsidRPr="000C78CF" w14:paraId="508E49A7" w14:textId="6268295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84C1736" w14:textId="77777777" w:rsidR="00FB5714" w:rsidRPr="000C78CF" w:rsidRDefault="00FB5714" w:rsidP="00431216">
            <w:pPr>
              <w:jc w:val="center"/>
              <w:rPr>
                <w:color w:val="000000"/>
              </w:rPr>
            </w:pPr>
            <w:r w:rsidRPr="000C78CF">
              <w:rPr>
                <w:color w:val="000000"/>
              </w:rPr>
              <w:t>22</w:t>
            </w:r>
          </w:p>
        </w:tc>
        <w:tc>
          <w:tcPr>
            <w:tcW w:w="8042" w:type="dxa"/>
            <w:tcBorders>
              <w:top w:val="nil"/>
              <w:left w:val="nil"/>
              <w:bottom w:val="single" w:sz="4" w:space="0" w:color="auto"/>
              <w:right w:val="single" w:sz="4" w:space="0" w:color="auto"/>
            </w:tcBorders>
            <w:shd w:val="clear" w:color="auto" w:fill="auto"/>
            <w:vAlign w:val="center"/>
            <w:hideMark/>
          </w:tcPr>
          <w:p w14:paraId="3A232365" w14:textId="77777777" w:rsidR="00FB5714" w:rsidRPr="000C78CF" w:rsidRDefault="00FB5714" w:rsidP="00431216">
            <w:pPr>
              <w:rPr>
                <w:color w:val="000000"/>
              </w:rPr>
            </w:pPr>
            <w:r w:rsidRPr="000C78CF">
              <w:rPr>
                <w:color w:val="000000"/>
              </w:rPr>
              <w:t>Труба м/</w:t>
            </w:r>
            <w:proofErr w:type="gramStart"/>
            <w:r w:rsidRPr="000C78CF">
              <w:rPr>
                <w:color w:val="000000"/>
              </w:rPr>
              <w:t>п</w:t>
            </w:r>
            <w:proofErr w:type="gramEnd"/>
            <w:r w:rsidRPr="000C78CF">
              <w:rPr>
                <w:color w:val="000000"/>
              </w:rPr>
              <w:t xml:space="preserve">  d20мм </w:t>
            </w:r>
          </w:p>
        </w:tc>
        <w:tc>
          <w:tcPr>
            <w:tcW w:w="806" w:type="dxa"/>
            <w:tcBorders>
              <w:top w:val="nil"/>
              <w:left w:val="nil"/>
              <w:bottom w:val="single" w:sz="4" w:space="0" w:color="auto"/>
              <w:right w:val="single" w:sz="4" w:space="0" w:color="auto"/>
            </w:tcBorders>
            <w:shd w:val="clear" w:color="auto" w:fill="auto"/>
            <w:vAlign w:val="center"/>
            <w:hideMark/>
          </w:tcPr>
          <w:p w14:paraId="7111BD0B" w14:textId="77777777" w:rsidR="00FB5714" w:rsidRPr="000C78CF" w:rsidRDefault="00FB5714" w:rsidP="00431216">
            <w:pPr>
              <w:jc w:val="center"/>
              <w:rPr>
                <w:color w:val="000000"/>
              </w:rPr>
            </w:pPr>
            <w:r w:rsidRPr="000C78CF">
              <w:rPr>
                <w:color w:val="000000"/>
              </w:rPr>
              <w:t>м</w:t>
            </w:r>
          </w:p>
        </w:tc>
      </w:tr>
      <w:tr w:rsidR="00FB5714" w:rsidRPr="000C78CF" w14:paraId="070E8B3C" w14:textId="1A398E5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DAC72D7" w14:textId="77777777" w:rsidR="00FB5714" w:rsidRPr="000C78CF" w:rsidRDefault="00FB5714" w:rsidP="00431216">
            <w:pPr>
              <w:jc w:val="center"/>
              <w:rPr>
                <w:color w:val="000000"/>
              </w:rPr>
            </w:pPr>
            <w:r w:rsidRPr="000C78CF">
              <w:rPr>
                <w:color w:val="000000"/>
              </w:rPr>
              <w:t>23</w:t>
            </w:r>
          </w:p>
        </w:tc>
        <w:tc>
          <w:tcPr>
            <w:tcW w:w="8042" w:type="dxa"/>
            <w:tcBorders>
              <w:top w:val="nil"/>
              <w:left w:val="nil"/>
              <w:bottom w:val="single" w:sz="4" w:space="0" w:color="auto"/>
              <w:right w:val="single" w:sz="4" w:space="0" w:color="auto"/>
            </w:tcBorders>
            <w:shd w:val="clear" w:color="auto" w:fill="auto"/>
            <w:vAlign w:val="center"/>
            <w:hideMark/>
          </w:tcPr>
          <w:p w14:paraId="5BBEA6E1" w14:textId="77777777" w:rsidR="00FB5714" w:rsidRPr="000C78CF" w:rsidRDefault="00FB5714" w:rsidP="00431216">
            <w:pPr>
              <w:rPr>
                <w:color w:val="000000"/>
              </w:rPr>
            </w:pPr>
            <w:r w:rsidRPr="000C78CF">
              <w:rPr>
                <w:color w:val="000000"/>
              </w:rPr>
              <w:t>Труба м/</w:t>
            </w:r>
            <w:proofErr w:type="gramStart"/>
            <w:r w:rsidRPr="000C78CF">
              <w:rPr>
                <w:color w:val="000000"/>
              </w:rPr>
              <w:t>п</w:t>
            </w:r>
            <w:proofErr w:type="gramEnd"/>
            <w:r w:rsidRPr="000C78CF">
              <w:rPr>
                <w:color w:val="000000"/>
              </w:rPr>
              <w:t xml:space="preserve">  d25мм </w:t>
            </w:r>
          </w:p>
        </w:tc>
        <w:tc>
          <w:tcPr>
            <w:tcW w:w="806" w:type="dxa"/>
            <w:tcBorders>
              <w:top w:val="nil"/>
              <w:left w:val="nil"/>
              <w:bottom w:val="single" w:sz="4" w:space="0" w:color="auto"/>
              <w:right w:val="single" w:sz="4" w:space="0" w:color="auto"/>
            </w:tcBorders>
            <w:shd w:val="clear" w:color="auto" w:fill="auto"/>
            <w:vAlign w:val="center"/>
            <w:hideMark/>
          </w:tcPr>
          <w:p w14:paraId="3C14DA7C" w14:textId="77777777" w:rsidR="00FB5714" w:rsidRPr="000C78CF" w:rsidRDefault="00FB5714" w:rsidP="00431216">
            <w:pPr>
              <w:jc w:val="center"/>
              <w:rPr>
                <w:color w:val="000000"/>
              </w:rPr>
            </w:pPr>
            <w:r w:rsidRPr="000C78CF">
              <w:rPr>
                <w:color w:val="000000"/>
              </w:rPr>
              <w:t>м</w:t>
            </w:r>
          </w:p>
        </w:tc>
      </w:tr>
      <w:tr w:rsidR="00FB5714" w:rsidRPr="000C78CF" w14:paraId="204DDB62" w14:textId="4967A1D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4003B83" w14:textId="77777777" w:rsidR="00FB5714" w:rsidRPr="000C78CF" w:rsidRDefault="00FB5714" w:rsidP="00431216">
            <w:pPr>
              <w:jc w:val="center"/>
              <w:rPr>
                <w:color w:val="000000"/>
              </w:rPr>
            </w:pPr>
            <w:r w:rsidRPr="000C78CF">
              <w:rPr>
                <w:color w:val="000000"/>
              </w:rPr>
              <w:t>24</w:t>
            </w:r>
          </w:p>
        </w:tc>
        <w:tc>
          <w:tcPr>
            <w:tcW w:w="8042" w:type="dxa"/>
            <w:tcBorders>
              <w:top w:val="nil"/>
              <w:left w:val="nil"/>
              <w:bottom w:val="single" w:sz="4" w:space="0" w:color="auto"/>
              <w:right w:val="single" w:sz="4" w:space="0" w:color="auto"/>
            </w:tcBorders>
            <w:shd w:val="clear" w:color="auto" w:fill="auto"/>
            <w:vAlign w:val="center"/>
            <w:hideMark/>
          </w:tcPr>
          <w:p w14:paraId="27F7EBB4" w14:textId="77777777" w:rsidR="00FB5714" w:rsidRPr="000C78CF" w:rsidRDefault="00FB5714" w:rsidP="00431216">
            <w:pPr>
              <w:rPr>
                <w:color w:val="000000"/>
              </w:rPr>
            </w:pPr>
            <w:r w:rsidRPr="000C78CF">
              <w:rPr>
                <w:color w:val="000000"/>
              </w:rPr>
              <w:t>Кран шаровый  1/2” ВР НР</w:t>
            </w:r>
          </w:p>
        </w:tc>
        <w:tc>
          <w:tcPr>
            <w:tcW w:w="806" w:type="dxa"/>
            <w:tcBorders>
              <w:top w:val="nil"/>
              <w:left w:val="nil"/>
              <w:bottom w:val="single" w:sz="4" w:space="0" w:color="auto"/>
              <w:right w:val="single" w:sz="4" w:space="0" w:color="auto"/>
            </w:tcBorders>
            <w:shd w:val="clear" w:color="auto" w:fill="auto"/>
            <w:vAlign w:val="center"/>
            <w:hideMark/>
          </w:tcPr>
          <w:p w14:paraId="6D1A2D6F"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7A1B005" w14:textId="13DA1B4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5E61358" w14:textId="77777777" w:rsidR="00FB5714" w:rsidRPr="000C78CF" w:rsidRDefault="00FB5714" w:rsidP="00431216">
            <w:pPr>
              <w:jc w:val="center"/>
              <w:rPr>
                <w:color w:val="000000"/>
              </w:rPr>
            </w:pPr>
            <w:r w:rsidRPr="000C78CF">
              <w:rPr>
                <w:color w:val="000000"/>
              </w:rPr>
              <w:t>25</w:t>
            </w:r>
          </w:p>
        </w:tc>
        <w:tc>
          <w:tcPr>
            <w:tcW w:w="8042" w:type="dxa"/>
            <w:tcBorders>
              <w:top w:val="nil"/>
              <w:left w:val="nil"/>
              <w:bottom w:val="single" w:sz="4" w:space="0" w:color="auto"/>
              <w:right w:val="single" w:sz="4" w:space="0" w:color="auto"/>
            </w:tcBorders>
            <w:shd w:val="clear" w:color="auto" w:fill="auto"/>
            <w:vAlign w:val="center"/>
            <w:hideMark/>
          </w:tcPr>
          <w:p w14:paraId="46810184" w14:textId="77777777" w:rsidR="00FB5714" w:rsidRPr="000C78CF" w:rsidRDefault="00FB5714" w:rsidP="00431216">
            <w:pPr>
              <w:rPr>
                <w:color w:val="000000"/>
              </w:rPr>
            </w:pPr>
            <w:r w:rsidRPr="000C78CF">
              <w:rPr>
                <w:color w:val="000000"/>
              </w:rPr>
              <w:t xml:space="preserve">Кран </w:t>
            </w:r>
            <w:proofErr w:type="spellStart"/>
            <w:r w:rsidRPr="000C78CF">
              <w:rPr>
                <w:color w:val="000000"/>
              </w:rPr>
              <w:t>шаровый</w:t>
            </w:r>
            <w:proofErr w:type="spellEnd"/>
            <w:r w:rsidRPr="000C78CF">
              <w:rPr>
                <w:color w:val="000000"/>
              </w:rPr>
              <w:t xml:space="preserve">  1/2” ВР </w:t>
            </w:r>
            <w:proofErr w:type="spellStart"/>
            <w:r w:rsidRPr="000C78CF">
              <w:rPr>
                <w:color w:val="000000"/>
              </w:rPr>
              <w:t>ВР</w:t>
            </w:r>
            <w:proofErr w:type="spellEnd"/>
          </w:p>
        </w:tc>
        <w:tc>
          <w:tcPr>
            <w:tcW w:w="806" w:type="dxa"/>
            <w:tcBorders>
              <w:top w:val="nil"/>
              <w:left w:val="nil"/>
              <w:bottom w:val="single" w:sz="4" w:space="0" w:color="auto"/>
              <w:right w:val="single" w:sz="4" w:space="0" w:color="auto"/>
            </w:tcBorders>
            <w:shd w:val="clear" w:color="auto" w:fill="auto"/>
            <w:vAlign w:val="center"/>
            <w:hideMark/>
          </w:tcPr>
          <w:p w14:paraId="5E240A08"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18B12A5F" w14:textId="07766C2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0EA84DD" w14:textId="77777777" w:rsidR="00FB5714" w:rsidRPr="000C78CF" w:rsidRDefault="00FB5714" w:rsidP="00431216">
            <w:pPr>
              <w:jc w:val="center"/>
              <w:rPr>
                <w:color w:val="000000"/>
              </w:rPr>
            </w:pPr>
            <w:r w:rsidRPr="000C78CF">
              <w:rPr>
                <w:color w:val="000000"/>
              </w:rPr>
              <w:t>26</w:t>
            </w:r>
          </w:p>
        </w:tc>
        <w:tc>
          <w:tcPr>
            <w:tcW w:w="8042" w:type="dxa"/>
            <w:tcBorders>
              <w:top w:val="nil"/>
              <w:left w:val="nil"/>
              <w:bottom w:val="single" w:sz="4" w:space="0" w:color="auto"/>
              <w:right w:val="single" w:sz="4" w:space="0" w:color="auto"/>
            </w:tcBorders>
            <w:shd w:val="clear" w:color="auto" w:fill="auto"/>
            <w:vAlign w:val="center"/>
            <w:hideMark/>
          </w:tcPr>
          <w:p w14:paraId="3FF7CBFB" w14:textId="77777777" w:rsidR="00FB5714" w:rsidRPr="000C78CF" w:rsidRDefault="00FB5714" w:rsidP="00431216">
            <w:pPr>
              <w:rPr>
                <w:color w:val="000000"/>
              </w:rPr>
            </w:pPr>
            <w:r w:rsidRPr="000C78CF">
              <w:rPr>
                <w:color w:val="000000"/>
              </w:rPr>
              <w:t>Кран шаровый  3/4” ВР НР</w:t>
            </w:r>
          </w:p>
        </w:tc>
        <w:tc>
          <w:tcPr>
            <w:tcW w:w="806" w:type="dxa"/>
            <w:tcBorders>
              <w:top w:val="nil"/>
              <w:left w:val="nil"/>
              <w:bottom w:val="single" w:sz="4" w:space="0" w:color="auto"/>
              <w:right w:val="single" w:sz="4" w:space="0" w:color="auto"/>
            </w:tcBorders>
            <w:shd w:val="clear" w:color="auto" w:fill="auto"/>
            <w:vAlign w:val="center"/>
            <w:hideMark/>
          </w:tcPr>
          <w:p w14:paraId="205930C8"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3BDDCCB7" w14:textId="3611B74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FB33D73" w14:textId="77777777" w:rsidR="00FB5714" w:rsidRPr="000C78CF" w:rsidRDefault="00FB5714" w:rsidP="00431216">
            <w:pPr>
              <w:jc w:val="center"/>
              <w:rPr>
                <w:color w:val="000000"/>
              </w:rPr>
            </w:pPr>
            <w:r w:rsidRPr="000C78CF">
              <w:rPr>
                <w:color w:val="000000"/>
              </w:rPr>
              <w:t>27</w:t>
            </w:r>
          </w:p>
        </w:tc>
        <w:tc>
          <w:tcPr>
            <w:tcW w:w="8042" w:type="dxa"/>
            <w:tcBorders>
              <w:top w:val="nil"/>
              <w:left w:val="nil"/>
              <w:bottom w:val="single" w:sz="4" w:space="0" w:color="auto"/>
              <w:right w:val="single" w:sz="4" w:space="0" w:color="auto"/>
            </w:tcBorders>
            <w:shd w:val="clear" w:color="auto" w:fill="auto"/>
            <w:vAlign w:val="center"/>
            <w:hideMark/>
          </w:tcPr>
          <w:p w14:paraId="7A4954CB" w14:textId="77777777" w:rsidR="00FB5714" w:rsidRPr="000C78CF" w:rsidRDefault="00FB5714" w:rsidP="00431216">
            <w:pPr>
              <w:rPr>
                <w:color w:val="000000"/>
              </w:rPr>
            </w:pPr>
            <w:r w:rsidRPr="000C78CF">
              <w:rPr>
                <w:color w:val="000000"/>
              </w:rPr>
              <w:t xml:space="preserve">Кран </w:t>
            </w:r>
            <w:proofErr w:type="spellStart"/>
            <w:r w:rsidRPr="000C78CF">
              <w:rPr>
                <w:color w:val="000000"/>
              </w:rPr>
              <w:t>шаровый</w:t>
            </w:r>
            <w:proofErr w:type="spellEnd"/>
            <w:r w:rsidRPr="000C78CF">
              <w:rPr>
                <w:color w:val="000000"/>
              </w:rPr>
              <w:t xml:space="preserve">  3/4” ВР </w:t>
            </w:r>
            <w:proofErr w:type="spellStart"/>
            <w:r w:rsidRPr="000C78CF">
              <w:rPr>
                <w:color w:val="000000"/>
              </w:rPr>
              <w:t>ВР</w:t>
            </w:r>
            <w:proofErr w:type="spellEnd"/>
          </w:p>
        </w:tc>
        <w:tc>
          <w:tcPr>
            <w:tcW w:w="806" w:type="dxa"/>
            <w:tcBorders>
              <w:top w:val="nil"/>
              <w:left w:val="nil"/>
              <w:bottom w:val="single" w:sz="4" w:space="0" w:color="auto"/>
              <w:right w:val="single" w:sz="4" w:space="0" w:color="auto"/>
            </w:tcBorders>
            <w:shd w:val="clear" w:color="auto" w:fill="auto"/>
            <w:vAlign w:val="center"/>
            <w:hideMark/>
          </w:tcPr>
          <w:p w14:paraId="6A46DECA"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D306221" w14:textId="7CE3B73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7036072" w14:textId="77777777" w:rsidR="00FB5714" w:rsidRPr="000C78CF" w:rsidRDefault="00FB5714" w:rsidP="00431216">
            <w:pPr>
              <w:jc w:val="center"/>
              <w:rPr>
                <w:color w:val="000000"/>
              </w:rPr>
            </w:pPr>
            <w:r w:rsidRPr="000C78CF">
              <w:rPr>
                <w:color w:val="000000"/>
              </w:rPr>
              <w:t>28</w:t>
            </w:r>
          </w:p>
        </w:tc>
        <w:tc>
          <w:tcPr>
            <w:tcW w:w="8042" w:type="dxa"/>
            <w:tcBorders>
              <w:top w:val="nil"/>
              <w:left w:val="nil"/>
              <w:bottom w:val="single" w:sz="4" w:space="0" w:color="auto"/>
              <w:right w:val="single" w:sz="4" w:space="0" w:color="auto"/>
            </w:tcBorders>
            <w:shd w:val="clear" w:color="auto" w:fill="auto"/>
            <w:vAlign w:val="center"/>
            <w:hideMark/>
          </w:tcPr>
          <w:p w14:paraId="6797D8B1" w14:textId="77777777" w:rsidR="00FB5714" w:rsidRPr="000C78CF" w:rsidRDefault="00FB5714" w:rsidP="00431216">
            <w:pPr>
              <w:rPr>
                <w:color w:val="000000"/>
              </w:rPr>
            </w:pPr>
            <w:r w:rsidRPr="000C78CF">
              <w:rPr>
                <w:color w:val="000000"/>
              </w:rPr>
              <w:t>Кран шаровый  1” ВР НР</w:t>
            </w:r>
          </w:p>
        </w:tc>
        <w:tc>
          <w:tcPr>
            <w:tcW w:w="806" w:type="dxa"/>
            <w:tcBorders>
              <w:top w:val="nil"/>
              <w:left w:val="nil"/>
              <w:bottom w:val="single" w:sz="4" w:space="0" w:color="auto"/>
              <w:right w:val="single" w:sz="4" w:space="0" w:color="auto"/>
            </w:tcBorders>
            <w:shd w:val="clear" w:color="auto" w:fill="auto"/>
            <w:vAlign w:val="center"/>
            <w:hideMark/>
          </w:tcPr>
          <w:p w14:paraId="4760F1FD"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B965CB6" w14:textId="2744FA4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431896A" w14:textId="77777777" w:rsidR="00FB5714" w:rsidRPr="000C78CF" w:rsidRDefault="00FB5714" w:rsidP="00431216">
            <w:pPr>
              <w:jc w:val="center"/>
              <w:rPr>
                <w:color w:val="000000"/>
              </w:rPr>
            </w:pPr>
            <w:r w:rsidRPr="000C78CF">
              <w:rPr>
                <w:color w:val="000000"/>
              </w:rPr>
              <w:t>29</w:t>
            </w:r>
          </w:p>
        </w:tc>
        <w:tc>
          <w:tcPr>
            <w:tcW w:w="8042" w:type="dxa"/>
            <w:tcBorders>
              <w:top w:val="nil"/>
              <w:left w:val="nil"/>
              <w:bottom w:val="single" w:sz="4" w:space="0" w:color="auto"/>
              <w:right w:val="single" w:sz="4" w:space="0" w:color="auto"/>
            </w:tcBorders>
            <w:shd w:val="clear" w:color="auto" w:fill="auto"/>
            <w:vAlign w:val="center"/>
            <w:hideMark/>
          </w:tcPr>
          <w:p w14:paraId="2B71AA69" w14:textId="77777777" w:rsidR="00FB5714" w:rsidRPr="000C78CF" w:rsidRDefault="00FB5714" w:rsidP="00431216">
            <w:pPr>
              <w:rPr>
                <w:color w:val="000000"/>
              </w:rPr>
            </w:pPr>
            <w:r w:rsidRPr="000C78CF">
              <w:rPr>
                <w:color w:val="000000"/>
              </w:rPr>
              <w:t xml:space="preserve">Кран </w:t>
            </w:r>
            <w:proofErr w:type="spellStart"/>
            <w:r w:rsidRPr="000C78CF">
              <w:rPr>
                <w:color w:val="000000"/>
              </w:rPr>
              <w:t>шаровый</w:t>
            </w:r>
            <w:proofErr w:type="spellEnd"/>
            <w:r w:rsidRPr="000C78CF">
              <w:rPr>
                <w:color w:val="000000"/>
              </w:rPr>
              <w:t xml:space="preserve">  1” ВР </w:t>
            </w:r>
            <w:proofErr w:type="spellStart"/>
            <w:r w:rsidRPr="000C78CF">
              <w:rPr>
                <w:color w:val="000000"/>
              </w:rPr>
              <w:t>ВР</w:t>
            </w:r>
            <w:proofErr w:type="spellEnd"/>
          </w:p>
        </w:tc>
        <w:tc>
          <w:tcPr>
            <w:tcW w:w="806" w:type="dxa"/>
            <w:tcBorders>
              <w:top w:val="nil"/>
              <w:left w:val="nil"/>
              <w:bottom w:val="single" w:sz="4" w:space="0" w:color="auto"/>
              <w:right w:val="single" w:sz="4" w:space="0" w:color="auto"/>
            </w:tcBorders>
            <w:shd w:val="clear" w:color="auto" w:fill="auto"/>
            <w:vAlign w:val="center"/>
            <w:hideMark/>
          </w:tcPr>
          <w:p w14:paraId="42A33E35"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30F917D" w14:textId="4501C9B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26F6359" w14:textId="77777777" w:rsidR="00FB5714" w:rsidRPr="000C78CF" w:rsidRDefault="00FB5714" w:rsidP="00431216">
            <w:pPr>
              <w:jc w:val="center"/>
              <w:rPr>
                <w:color w:val="000000"/>
              </w:rPr>
            </w:pPr>
            <w:r w:rsidRPr="000C78CF">
              <w:rPr>
                <w:color w:val="000000"/>
              </w:rPr>
              <w:t>30</w:t>
            </w:r>
          </w:p>
        </w:tc>
        <w:tc>
          <w:tcPr>
            <w:tcW w:w="8042" w:type="dxa"/>
            <w:tcBorders>
              <w:top w:val="nil"/>
              <w:left w:val="nil"/>
              <w:bottom w:val="single" w:sz="4" w:space="0" w:color="auto"/>
              <w:right w:val="single" w:sz="4" w:space="0" w:color="auto"/>
            </w:tcBorders>
            <w:shd w:val="clear" w:color="auto" w:fill="auto"/>
            <w:vAlign w:val="center"/>
            <w:hideMark/>
          </w:tcPr>
          <w:p w14:paraId="26430DC6" w14:textId="77777777" w:rsidR="00FB5714" w:rsidRPr="000C78CF" w:rsidRDefault="00FB5714" w:rsidP="00431216">
            <w:pPr>
              <w:rPr>
                <w:color w:val="000000"/>
              </w:rPr>
            </w:pPr>
            <w:r w:rsidRPr="000C78CF">
              <w:rPr>
                <w:color w:val="000000"/>
              </w:rPr>
              <w:t>Муфта ПВХ d50мм</w:t>
            </w:r>
          </w:p>
        </w:tc>
        <w:tc>
          <w:tcPr>
            <w:tcW w:w="806" w:type="dxa"/>
            <w:tcBorders>
              <w:top w:val="nil"/>
              <w:left w:val="nil"/>
              <w:bottom w:val="single" w:sz="4" w:space="0" w:color="auto"/>
              <w:right w:val="single" w:sz="4" w:space="0" w:color="auto"/>
            </w:tcBorders>
            <w:shd w:val="clear" w:color="auto" w:fill="auto"/>
            <w:vAlign w:val="center"/>
            <w:hideMark/>
          </w:tcPr>
          <w:p w14:paraId="7574207F"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FA1E3DF" w14:textId="0A21476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74D2AE0" w14:textId="77777777" w:rsidR="00FB5714" w:rsidRPr="000C78CF" w:rsidRDefault="00FB5714" w:rsidP="00431216">
            <w:pPr>
              <w:jc w:val="center"/>
              <w:rPr>
                <w:color w:val="000000"/>
              </w:rPr>
            </w:pPr>
            <w:r w:rsidRPr="000C78CF">
              <w:rPr>
                <w:color w:val="000000"/>
              </w:rPr>
              <w:t>31</w:t>
            </w:r>
          </w:p>
        </w:tc>
        <w:tc>
          <w:tcPr>
            <w:tcW w:w="8042" w:type="dxa"/>
            <w:tcBorders>
              <w:top w:val="nil"/>
              <w:left w:val="nil"/>
              <w:bottom w:val="single" w:sz="4" w:space="0" w:color="auto"/>
              <w:right w:val="single" w:sz="4" w:space="0" w:color="auto"/>
            </w:tcBorders>
            <w:shd w:val="clear" w:color="auto" w:fill="auto"/>
            <w:vAlign w:val="center"/>
            <w:hideMark/>
          </w:tcPr>
          <w:p w14:paraId="36728B46" w14:textId="77777777" w:rsidR="00FB5714" w:rsidRPr="000C78CF" w:rsidRDefault="00FB5714" w:rsidP="00431216">
            <w:pPr>
              <w:rPr>
                <w:color w:val="000000"/>
              </w:rPr>
            </w:pPr>
            <w:r w:rsidRPr="000C78CF">
              <w:rPr>
                <w:color w:val="000000"/>
              </w:rPr>
              <w:t>Муфта ПВХ d110мм</w:t>
            </w:r>
          </w:p>
        </w:tc>
        <w:tc>
          <w:tcPr>
            <w:tcW w:w="806" w:type="dxa"/>
            <w:tcBorders>
              <w:top w:val="nil"/>
              <w:left w:val="nil"/>
              <w:bottom w:val="single" w:sz="4" w:space="0" w:color="auto"/>
              <w:right w:val="single" w:sz="4" w:space="0" w:color="auto"/>
            </w:tcBorders>
            <w:shd w:val="clear" w:color="auto" w:fill="auto"/>
            <w:vAlign w:val="center"/>
            <w:hideMark/>
          </w:tcPr>
          <w:p w14:paraId="6355DA3B"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13439395" w14:textId="471279C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0AFC511" w14:textId="77777777" w:rsidR="00FB5714" w:rsidRPr="000C78CF" w:rsidRDefault="00FB5714" w:rsidP="00431216">
            <w:pPr>
              <w:jc w:val="center"/>
              <w:rPr>
                <w:color w:val="000000"/>
              </w:rPr>
            </w:pPr>
            <w:r w:rsidRPr="000C78CF">
              <w:rPr>
                <w:color w:val="000000"/>
              </w:rPr>
              <w:t>32</w:t>
            </w:r>
          </w:p>
        </w:tc>
        <w:tc>
          <w:tcPr>
            <w:tcW w:w="8042" w:type="dxa"/>
            <w:tcBorders>
              <w:top w:val="nil"/>
              <w:left w:val="nil"/>
              <w:bottom w:val="single" w:sz="4" w:space="0" w:color="auto"/>
              <w:right w:val="single" w:sz="4" w:space="0" w:color="auto"/>
            </w:tcBorders>
            <w:shd w:val="clear" w:color="auto" w:fill="auto"/>
            <w:vAlign w:val="center"/>
            <w:hideMark/>
          </w:tcPr>
          <w:p w14:paraId="6227FC1C" w14:textId="77777777" w:rsidR="00FB5714" w:rsidRPr="000C78CF" w:rsidRDefault="00FB5714" w:rsidP="00431216">
            <w:pPr>
              <w:rPr>
                <w:color w:val="000000"/>
              </w:rPr>
            </w:pPr>
            <w:r w:rsidRPr="000C78CF">
              <w:rPr>
                <w:color w:val="000000"/>
              </w:rPr>
              <w:t>Тройник ПВХ d50ммх90гр</w:t>
            </w:r>
          </w:p>
        </w:tc>
        <w:tc>
          <w:tcPr>
            <w:tcW w:w="806" w:type="dxa"/>
            <w:tcBorders>
              <w:top w:val="nil"/>
              <w:left w:val="nil"/>
              <w:bottom w:val="single" w:sz="4" w:space="0" w:color="auto"/>
              <w:right w:val="single" w:sz="4" w:space="0" w:color="auto"/>
            </w:tcBorders>
            <w:shd w:val="clear" w:color="auto" w:fill="auto"/>
            <w:vAlign w:val="center"/>
            <w:hideMark/>
          </w:tcPr>
          <w:p w14:paraId="32FF9D55"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1047223" w14:textId="35DA0AB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2817C78" w14:textId="77777777" w:rsidR="00FB5714" w:rsidRPr="000C78CF" w:rsidRDefault="00FB5714" w:rsidP="00431216">
            <w:pPr>
              <w:jc w:val="center"/>
              <w:rPr>
                <w:color w:val="000000"/>
              </w:rPr>
            </w:pPr>
            <w:r w:rsidRPr="000C78CF">
              <w:rPr>
                <w:color w:val="000000"/>
              </w:rPr>
              <w:t>33</w:t>
            </w:r>
          </w:p>
        </w:tc>
        <w:tc>
          <w:tcPr>
            <w:tcW w:w="8042" w:type="dxa"/>
            <w:tcBorders>
              <w:top w:val="nil"/>
              <w:left w:val="nil"/>
              <w:bottom w:val="single" w:sz="4" w:space="0" w:color="auto"/>
              <w:right w:val="single" w:sz="4" w:space="0" w:color="auto"/>
            </w:tcBorders>
            <w:shd w:val="clear" w:color="auto" w:fill="auto"/>
            <w:vAlign w:val="center"/>
            <w:hideMark/>
          </w:tcPr>
          <w:p w14:paraId="5C90CA0E" w14:textId="77777777" w:rsidR="00FB5714" w:rsidRPr="000C78CF" w:rsidRDefault="00FB5714" w:rsidP="00431216">
            <w:pPr>
              <w:rPr>
                <w:color w:val="000000"/>
              </w:rPr>
            </w:pPr>
            <w:r w:rsidRPr="000C78CF">
              <w:rPr>
                <w:color w:val="000000"/>
              </w:rPr>
              <w:t>Тройник ПВХ d50ммх45гр</w:t>
            </w:r>
          </w:p>
        </w:tc>
        <w:tc>
          <w:tcPr>
            <w:tcW w:w="806" w:type="dxa"/>
            <w:tcBorders>
              <w:top w:val="nil"/>
              <w:left w:val="nil"/>
              <w:bottom w:val="single" w:sz="4" w:space="0" w:color="auto"/>
              <w:right w:val="single" w:sz="4" w:space="0" w:color="auto"/>
            </w:tcBorders>
            <w:shd w:val="clear" w:color="auto" w:fill="auto"/>
            <w:vAlign w:val="center"/>
            <w:hideMark/>
          </w:tcPr>
          <w:p w14:paraId="39A45959"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E840BE4" w14:textId="14BBE06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29B9B81" w14:textId="77777777" w:rsidR="00FB5714" w:rsidRPr="000C78CF" w:rsidRDefault="00FB5714" w:rsidP="00431216">
            <w:pPr>
              <w:jc w:val="center"/>
              <w:rPr>
                <w:color w:val="000000"/>
              </w:rPr>
            </w:pPr>
            <w:r w:rsidRPr="000C78CF">
              <w:rPr>
                <w:color w:val="000000"/>
              </w:rPr>
              <w:t>34</w:t>
            </w:r>
          </w:p>
        </w:tc>
        <w:tc>
          <w:tcPr>
            <w:tcW w:w="8042" w:type="dxa"/>
            <w:tcBorders>
              <w:top w:val="nil"/>
              <w:left w:val="nil"/>
              <w:bottom w:val="single" w:sz="4" w:space="0" w:color="auto"/>
              <w:right w:val="single" w:sz="4" w:space="0" w:color="auto"/>
            </w:tcBorders>
            <w:shd w:val="clear" w:color="auto" w:fill="auto"/>
            <w:vAlign w:val="center"/>
            <w:hideMark/>
          </w:tcPr>
          <w:p w14:paraId="36A98831" w14:textId="77777777" w:rsidR="00FB5714" w:rsidRPr="000C78CF" w:rsidRDefault="00FB5714" w:rsidP="00431216">
            <w:pPr>
              <w:rPr>
                <w:color w:val="000000"/>
              </w:rPr>
            </w:pPr>
            <w:r w:rsidRPr="000C78CF">
              <w:rPr>
                <w:color w:val="000000"/>
              </w:rPr>
              <w:t>Тройник ПВХd110мхъ90гр</w:t>
            </w:r>
          </w:p>
        </w:tc>
        <w:tc>
          <w:tcPr>
            <w:tcW w:w="806" w:type="dxa"/>
            <w:tcBorders>
              <w:top w:val="nil"/>
              <w:left w:val="nil"/>
              <w:bottom w:val="single" w:sz="4" w:space="0" w:color="auto"/>
              <w:right w:val="single" w:sz="4" w:space="0" w:color="auto"/>
            </w:tcBorders>
            <w:shd w:val="clear" w:color="auto" w:fill="auto"/>
            <w:vAlign w:val="center"/>
            <w:hideMark/>
          </w:tcPr>
          <w:p w14:paraId="20DAA1F6"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65FA473" w14:textId="6070089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AC92C81" w14:textId="77777777" w:rsidR="00FB5714" w:rsidRPr="000C78CF" w:rsidRDefault="00FB5714" w:rsidP="00431216">
            <w:pPr>
              <w:jc w:val="center"/>
              <w:rPr>
                <w:color w:val="000000"/>
              </w:rPr>
            </w:pPr>
            <w:r w:rsidRPr="000C78CF">
              <w:rPr>
                <w:color w:val="000000"/>
              </w:rPr>
              <w:t>35</w:t>
            </w:r>
          </w:p>
        </w:tc>
        <w:tc>
          <w:tcPr>
            <w:tcW w:w="8042" w:type="dxa"/>
            <w:tcBorders>
              <w:top w:val="nil"/>
              <w:left w:val="nil"/>
              <w:bottom w:val="single" w:sz="4" w:space="0" w:color="auto"/>
              <w:right w:val="single" w:sz="4" w:space="0" w:color="auto"/>
            </w:tcBorders>
            <w:shd w:val="clear" w:color="auto" w:fill="auto"/>
            <w:vAlign w:val="center"/>
            <w:hideMark/>
          </w:tcPr>
          <w:p w14:paraId="02BD2250" w14:textId="77777777" w:rsidR="00FB5714" w:rsidRPr="000C78CF" w:rsidRDefault="00FB5714" w:rsidP="00431216">
            <w:pPr>
              <w:rPr>
                <w:color w:val="000000"/>
              </w:rPr>
            </w:pPr>
            <w:r w:rsidRPr="000C78CF">
              <w:rPr>
                <w:color w:val="000000"/>
              </w:rPr>
              <w:t>Тройник ПВХd110ммх45гр</w:t>
            </w:r>
          </w:p>
        </w:tc>
        <w:tc>
          <w:tcPr>
            <w:tcW w:w="806" w:type="dxa"/>
            <w:tcBorders>
              <w:top w:val="nil"/>
              <w:left w:val="nil"/>
              <w:bottom w:val="single" w:sz="4" w:space="0" w:color="auto"/>
              <w:right w:val="single" w:sz="4" w:space="0" w:color="auto"/>
            </w:tcBorders>
            <w:shd w:val="clear" w:color="auto" w:fill="auto"/>
            <w:vAlign w:val="center"/>
            <w:hideMark/>
          </w:tcPr>
          <w:p w14:paraId="2CDA1B8C"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5DF290C6" w14:textId="22190BE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E34B168" w14:textId="77777777" w:rsidR="00FB5714" w:rsidRPr="000C78CF" w:rsidRDefault="00FB5714" w:rsidP="00431216">
            <w:pPr>
              <w:jc w:val="center"/>
              <w:rPr>
                <w:color w:val="000000"/>
              </w:rPr>
            </w:pPr>
            <w:r w:rsidRPr="000C78CF">
              <w:rPr>
                <w:color w:val="000000"/>
              </w:rPr>
              <w:t>36</w:t>
            </w:r>
          </w:p>
        </w:tc>
        <w:tc>
          <w:tcPr>
            <w:tcW w:w="8042" w:type="dxa"/>
            <w:tcBorders>
              <w:top w:val="nil"/>
              <w:left w:val="nil"/>
              <w:bottom w:val="single" w:sz="4" w:space="0" w:color="auto"/>
              <w:right w:val="single" w:sz="4" w:space="0" w:color="auto"/>
            </w:tcBorders>
            <w:shd w:val="clear" w:color="auto" w:fill="auto"/>
            <w:vAlign w:val="center"/>
            <w:hideMark/>
          </w:tcPr>
          <w:p w14:paraId="2686D69F" w14:textId="77777777" w:rsidR="00FB5714" w:rsidRPr="000C78CF" w:rsidRDefault="00FB5714" w:rsidP="00431216">
            <w:pPr>
              <w:rPr>
                <w:color w:val="000000"/>
              </w:rPr>
            </w:pPr>
            <w:r w:rsidRPr="000C78CF">
              <w:rPr>
                <w:color w:val="000000"/>
              </w:rPr>
              <w:t>Переходник ПВХ 50/110</w:t>
            </w:r>
          </w:p>
        </w:tc>
        <w:tc>
          <w:tcPr>
            <w:tcW w:w="806" w:type="dxa"/>
            <w:tcBorders>
              <w:top w:val="nil"/>
              <w:left w:val="nil"/>
              <w:bottom w:val="single" w:sz="4" w:space="0" w:color="auto"/>
              <w:right w:val="single" w:sz="4" w:space="0" w:color="auto"/>
            </w:tcBorders>
            <w:shd w:val="clear" w:color="auto" w:fill="auto"/>
            <w:vAlign w:val="center"/>
            <w:hideMark/>
          </w:tcPr>
          <w:p w14:paraId="1DE4648F"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FF8195E" w14:textId="19BC4C8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DA8D911" w14:textId="77777777" w:rsidR="00FB5714" w:rsidRPr="000C78CF" w:rsidRDefault="00FB5714" w:rsidP="00431216">
            <w:pPr>
              <w:jc w:val="center"/>
              <w:rPr>
                <w:color w:val="000000"/>
              </w:rPr>
            </w:pPr>
            <w:r w:rsidRPr="000C78CF">
              <w:rPr>
                <w:color w:val="000000"/>
              </w:rPr>
              <w:t>37</w:t>
            </w:r>
          </w:p>
        </w:tc>
        <w:tc>
          <w:tcPr>
            <w:tcW w:w="8042" w:type="dxa"/>
            <w:tcBorders>
              <w:top w:val="nil"/>
              <w:left w:val="nil"/>
              <w:bottom w:val="single" w:sz="4" w:space="0" w:color="auto"/>
              <w:right w:val="single" w:sz="4" w:space="0" w:color="auto"/>
            </w:tcBorders>
            <w:shd w:val="clear" w:color="auto" w:fill="auto"/>
            <w:vAlign w:val="center"/>
            <w:hideMark/>
          </w:tcPr>
          <w:p w14:paraId="119C328D" w14:textId="77777777" w:rsidR="00FB5714" w:rsidRPr="000C78CF" w:rsidRDefault="00FB5714" w:rsidP="00431216">
            <w:pPr>
              <w:rPr>
                <w:color w:val="000000"/>
              </w:rPr>
            </w:pPr>
            <w:r w:rsidRPr="000C78CF">
              <w:rPr>
                <w:color w:val="000000"/>
              </w:rPr>
              <w:t>Угольник ППРС d20мм 90гр</w:t>
            </w:r>
          </w:p>
        </w:tc>
        <w:tc>
          <w:tcPr>
            <w:tcW w:w="806" w:type="dxa"/>
            <w:tcBorders>
              <w:top w:val="nil"/>
              <w:left w:val="nil"/>
              <w:bottom w:val="single" w:sz="4" w:space="0" w:color="auto"/>
              <w:right w:val="single" w:sz="4" w:space="0" w:color="auto"/>
            </w:tcBorders>
            <w:shd w:val="clear" w:color="auto" w:fill="auto"/>
            <w:vAlign w:val="center"/>
            <w:hideMark/>
          </w:tcPr>
          <w:p w14:paraId="304C08BD"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739A413" w14:textId="621522C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BF21BC5" w14:textId="77777777" w:rsidR="00FB5714" w:rsidRPr="000C78CF" w:rsidRDefault="00FB5714" w:rsidP="00431216">
            <w:pPr>
              <w:jc w:val="center"/>
              <w:rPr>
                <w:color w:val="000000"/>
              </w:rPr>
            </w:pPr>
            <w:r w:rsidRPr="000C78CF">
              <w:rPr>
                <w:color w:val="000000"/>
              </w:rPr>
              <w:t>38</w:t>
            </w:r>
          </w:p>
        </w:tc>
        <w:tc>
          <w:tcPr>
            <w:tcW w:w="8042" w:type="dxa"/>
            <w:tcBorders>
              <w:top w:val="nil"/>
              <w:left w:val="nil"/>
              <w:bottom w:val="single" w:sz="4" w:space="0" w:color="auto"/>
              <w:right w:val="single" w:sz="4" w:space="0" w:color="auto"/>
            </w:tcBorders>
            <w:shd w:val="clear" w:color="auto" w:fill="auto"/>
            <w:vAlign w:val="center"/>
            <w:hideMark/>
          </w:tcPr>
          <w:p w14:paraId="32200858" w14:textId="77777777" w:rsidR="00FB5714" w:rsidRPr="000C78CF" w:rsidRDefault="00FB5714" w:rsidP="00431216">
            <w:pPr>
              <w:rPr>
                <w:color w:val="000000"/>
              </w:rPr>
            </w:pPr>
            <w:r w:rsidRPr="000C78CF">
              <w:rPr>
                <w:color w:val="000000"/>
              </w:rPr>
              <w:t>Угольник ППРС d25мм 90гр</w:t>
            </w:r>
          </w:p>
        </w:tc>
        <w:tc>
          <w:tcPr>
            <w:tcW w:w="806" w:type="dxa"/>
            <w:tcBorders>
              <w:top w:val="nil"/>
              <w:left w:val="nil"/>
              <w:bottom w:val="single" w:sz="4" w:space="0" w:color="auto"/>
              <w:right w:val="single" w:sz="4" w:space="0" w:color="auto"/>
            </w:tcBorders>
            <w:shd w:val="clear" w:color="auto" w:fill="auto"/>
            <w:vAlign w:val="center"/>
            <w:hideMark/>
          </w:tcPr>
          <w:p w14:paraId="11ECDF27"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586C1EF" w14:textId="7CCC0C9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9583CA1" w14:textId="77777777" w:rsidR="00FB5714" w:rsidRPr="000C78CF" w:rsidRDefault="00FB5714" w:rsidP="00431216">
            <w:pPr>
              <w:jc w:val="center"/>
              <w:rPr>
                <w:color w:val="000000"/>
              </w:rPr>
            </w:pPr>
            <w:r w:rsidRPr="000C78CF">
              <w:rPr>
                <w:color w:val="000000"/>
              </w:rPr>
              <w:t>39</w:t>
            </w:r>
          </w:p>
        </w:tc>
        <w:tc>
          <w:tcPr>
            <w:tcW w:w="8042" w:type="dxa"/>
            <w:tcBorders>
              <w:top w:val="nil"/>
              <w:left w:val="nil"/>
              <w:bottom w:val="single" w:sz="4" w:space="0" w:color="auto"/>
              <w:right w:val="single" w:sz="4" w:space="0" w:color="auto"/>
            </w:tcBorders>
            <w:shd w:val="clear" w:color="auto" w:fill="auto"/>
            <w:vAlign w:val="center"/>
            <w:hideMark/>
          </w:tcPr>
          <w:p w14:paraId="191AAA28" w14:textId="77777777" w:rsidR="00FB5714" w:rsidRPr="000C78CF" w:rsidRDefault="00FB5714" w:rsidP="00431216">
            <w:pPr>
              <w:rPr>
                <w:color w:val="000000"/>
              </w:rPr>
            </w:pPr>
            <w:r w:rsidRPr="000C78CF">
              <w:rPr>
                <w:color w:val="000000"/>
              </w:rPr>
              <w:t>Угольник ППРС d32мм 90гр</w:t>
            </w:r>
          </w:p>
        </w:tc>
        <w:tc>
          <w:tcPr>
            <w:tcW w:w="806" w:type="dxa"/>
            <w:tcBorders>
              <w:top w:val="nil"/>
              <w:left w:val="nil"/>
              <w:bottom w:val="single" w:sz="4" w:space="0" w:color="auto"/>
              <w:right w:val="single" w:sz="4" w:space="0" w:color="auto"/>
            </w:tcBorders>
            <w:shd w:val="clear" w:color="auto" w:fill="auto"/>
            <w:vAlign w:val="center"/>
            <w:hideMark/>
          </w:tcPr>
          <w:p w14:paraId="2EFE86D1"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13BE6C87" w14:textId="0468E34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DCAEF00" w14:textId="77777777" w:rsidR="00FB5714" w:rsidRPr="000C78CF" w:rsidRDefault="00FB5714" w:rsidP="00431216">
            <w:pPr>
              <w:jc w:val="center"/>
              <w:rPr>
                <w:color w:val="000000"/>
              </w:rPr>
            </w:pPr>
            <w:r w:rsidRPr="000C78CF">
              <w:rPr>
                <w:color w:val="000000"/>
              </w:rPr>
              <w:t>40</w:t>
            </w:r>
          </w:p>
        </w:tc>
        <w:tc>
          <w:tcPr>
            <w:tcW w:w="8042" w:type="dxa"/>
            <w:tcBorders>
              <w:top w:val="nil"/>
              <w:left w:val="nil"/>
              <w:bottom w:val="single" w:sz="4" w:space="0" w:color="auto"/>
              <w:right w:val="single" w:sz="4" w:space="0" w:color="auto"/>
            </w:tcBorders>
            <w:shd w:val="clear" w:color="auto" w:fill="auto"/>
            <w:vAlign w:val="center"/>
            <w:hideMark/>
          </w:tcPr>
          <w:p w14:paraId="7D3FB288" w14:textId="77777777" w:rsidR="00FB5714" w:rsidRPr="000C78CF" w:rsidRDefault="00FB5714" w:rsidP="00431216">
            <w:pPr>
              <w:rPr>
                <w:color w:val="000000"/>
              </w:rPr>
            </w:pPr>
            <w:r w:rsidRPr="000C78CF">
              <w:rPr>
                <w:color w:val="000000"/>
              </w:rPr>
              <w:t>Угольник ППРС d20мм 45гр</w:t>
            </w:r>
          </w:p>
        </w:tc>
        <w:tc>
          <w:tcPr>
            <w:tcW w:w="806" w:type="dxa"/>
            <w:tcBorders>
              <w:top w:val="nil"/>
              <w:left w:val="nil"/>
              <w:bottom w:val="single" w:sz="4" w:space="0" w:color="auto"/>
              <w:right w:val="single" w:sz="4" w:space="0" w:color="auto"/>
            </w:tcBorders>
            <w:shd w:val="clear" w:color="auto" w:fill="auto"/>
            <w:vAlign w:val="center"/>
            <w:hideMark/>
          </w:tcPr>
          <w:p w14:paraId="0FB0FBF4"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5A9753B8" w14:textId="59B0156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B5622F4" w14:textId="77777777" w:rsidR="00FB5714" w:rsidRPr="000C78CF" w:rsidRDefault="00FB5714" w:rsidP="00431216">
            <w:pPr>
              <w:jc w:val="center"/>
              <w:rPr>
                <w:color w:val="000000"/>
              </w:rPr>
            </w:pPr>
            <w:r w:rsidRPr="000C78CF">
              <w:rPr>
                <w:color w:val="000000"/>
              </w:rPr>
              <w:t>41</w:t>
            </w:r>
          </w:p>
        </w:tc>
        <w:tc>
          <w:tcPr>
            <w:tcW w:w="8042" w:type="dxa"/>
            <w:tcBorders>
              <w:top w:val="nil"/>
              <w:left w:val="nil"/>
              <w:bottom w:val="single" w:sz="4" w:space="0" w:color="auto"/>
              <w:right w:val="single" w:sz="4" w:space="0" w:color="auto"/>
            </w:tcBorders>
            <w:shd w:val="clear" w:color="auto" w:fill="auto"/>
            <w:vAlign w:val="center"/>
            <w:hideMark/>
          </w:tcPr>
          <w:p w14:paraId="0287AF0E" w14:textId="77777777" w:rsidR="00FB5714" w:rsidRPr="000C78CF" w:rsidRDefault="00FB5714" w:rsidP="00431216">
            <w:pPr>
              <w:rPr>
                <w:color w:val="000000"/>
              </w:rPr>
            </w:pPr>
            <w:r w:rsidRPr="000C78CF">
              <w:rPr>
                <w:color w:val="000000"/>
              </w:rPr>
              <w:t>Угольник ППРС d25мм 45гр</w:t>
            </w:r>
          </w:p>
        </w:tc>
        <w:tc>
          <w:tcPr>
            <w:tcW w:w="806" w:type="dxa"/>
            <w:tcBorders>
              <w:top w:val="nil"/>
              <w:left w:val="nil"/>
              <w:bottom w:val="single" w:sz="4" w:space="0" w:color="auto"/>
              <w:right w:val="single" w:sz="4" w:space="0" w:color="auto"/>
            </w:tcBorders>
            <w:shd w:val="clear" w:color="auto" w:fill="auto"/>
            <w:vAlign w:val="center"/>
            <w:hideMark/>
          </w:tcPr>
          <w:p w14:paraId="2A535958"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5F5AA55" w14:textId="5F480C4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A73A703" w14:textId="77777777" w:rsidR="00FB5714" w:rsidRPr="000C78CF" w:rsidRDefault="00FB5714" w:rsidP="00431216">
            <w:pPr>
              <w:jc w:val="center"/>
              <w:rPr>
                <w:color w:val="000000"/>
              </w:rPr>
            </w:pPr>
            <w:r w:rsidRPr="000C78CF">
              <w:rPr>
                <w:color w:val="000000"/>
              </w:rPr>
              <w:t>42</w:t>
            </w:r>
          </w:p>
        </w:tc>
        <w:tc>
          <w:tcPr>
            <w:tcW w:w="8042" w:type="dxa"/>
            <w:tcBorders>
              <w:top w:val="nil"/>
              <w:left w:val="nil"/>
              <w:bottom w:val="single" w:sz="4" w:space="0" w:color="auto"/>
              <w:right w:val="single" w:sz="4" w:space="0" w:color="auto"/>
            </w:tcBorders>
            <w:shd w:val="clear" w:color="auto" w:fill="auto"/>
            <w:vAlign w:val="center"/>
            <w:hideMark/>
          </w:tcPr>
          <w:p w14:paraId="41DB10E1" w14:textId="77777777" w:rsidR="00FB5714" w:rsidRPr="000C78CF" w:rsidRDefault="00FB5714" w:rsidP="00431216">
            <w:pPr>
              <w:rPr>
                <w:color w:val="000000"/>
              </w:rPr>
            </w:pPr>
            <w:r w:rsidRPr="000C78CF">
              <w:rPr>
                <w:color w:val="000000"/>
              </w:rPr>
              <w:t>Угольник ППРС d32мм 45гр</w:t>
            </w:r>
          </w:p>
        </w:tc>
        <w:tc>
          <w:tcPr>
            <w:tcW w:w="806" w:type="dxa"/>
            <w:tcBorders>
              <w:top w:val="nil"/>
              <w:left w:val="nil"/>
              <w:bottom w:val="single" w:sz="4" w:space="0" w:color="auto"/>
              <w:right w:val="single" w:sz="4" w:space="0" w:color="auto"/>
            </w:tcBorders>
            <w:shd w:val="clear" w:color="auto" w:fill="auto"/>
            <w:vAlign w:val="center"/>
            <w:hideMark/>
          </w:tcPr>
          <w:p w14:paraId="0C236C12"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144A91ED" w14:textId="03DA1AC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C9456C4" w14:textId="77777777" w:rsidR="00FB5714" w:rsidRPr="000C78CF" w:rsidRDefault="00FB5714" w:rsidP="00431216">
            <w:pPr>
              <w:jc w:val="center"/>
              <w:rPr>
                <w:color w:val="000000"/>
              </w:rPr>
            </w:pPr>
            <w:r w:rsidRPr="000C78CF">
              <w:rPr>
                <w:color w:val="000000"/>
              </w:rPr>
              <w:lastRenderedPageBreak/>
              <w:t>43</w:t>
            </w:r>
          </w:p>
        </w:tc>
        <w:tc>
          <w:tcPr>
            <w:tcW w:w="8042" w:type="dxa"/>
            <w:tcBorders>
              <w:top w:val="nil"/>
              <w:left w:val="nil"/>
              <w:bottom w:val="single" w:sz="4" w:space="0" w:color="auto"/>
              <w:right w:val="single" w:sz="4" w:space="0" w:color="auto"/>
            </w:tcBorders>
            <w:shd w:val="clear" w:color="auto" w:fill="auto"/>
            <w:vAlign w:val="center"/>
            <w:hideMark/>
          </w:tcPr>
          <w:p w14:paraId="61D19FE0" w14:textId="77777777" w:rsidR="00FB5714" w:rsidRPr="000C78CF" w:rsidRDefault="00FB5714" w:rsidP="00431216">
            <w:pPr>
              <w:rPr>
                <w:color w:val="000000"/>
              </w:rPr>
            </w:pPr>
            <w:r w:rsidRPr="000C78CF">
              <w:rPr>
                <w:color w:val="000000"/>
              </w:rPr>
              <w:t>Угольник МП d16мм</w:t>
            </w:r>
          </w:p>
        </w:tc>
        <w:tc>
          <w:tcPr>
            <w:tcW w:w="806" w:type="dxa"/>
            <w:tcBorders>
              <w:top w:val="nil"/>
              <w:left w:val="nil"/>
              <w:bottom w:val="single" w:sz="4" w:space="0" w:color="auto"/>
              <w:right w:val="single" w:sz="4" w:space="0" w:color="auto"/>
            </w:tcBorders>
            <w:shd w:val="clear" w:color="auto" w:fill="auto"/>
            <w:vAlign w:val="center"/>
            <w:hideMark/>
          </w:tcPr>
          <w:p w14:paraId="41EF4C2F"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DE4AC81" w14:textId="129B411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BCCE554" w14:textId="77777777" w:rsidR="00FB5714" w:rsidRPr="000C78CF" w:rsidRDefault="00FB5714" w:rsidP="00431216">
            <w:pPr>
              <w:jc w:val="center"/>
              <w:rPr>
                <w:color w:val="000000"/>
              </w:rPr>
            </w:pPr>
            <w:r w:rsidRPr="000C78CF">
              <w:rPr>
                <w:color w:val="000000"/>
              </w:rPr>
              <w:t>44</w:t>
            </w:r>
          </w:p>
        </w:tc>
        <w:tc>
          <w:tcPr>
            <w:tcW w:w="8042" w:type="dxa"/>
            <w:tcBorders>
              <w:top w:val="nil"/>
              <w:left w:val="nil"/>
              <w:bottom w:val="single" w:sz="4" w:space="0" w:color="auto"/>
              <w:right w:val="single" w:sz="4" w:space="0" w:color="auto"/>
            </w:tcBorders>
            <w:shd w:val="clear" w:color="auto" w:fill="auto"/>
            <w:vAlign w:val="center"/>
            <w:hideMark/>
          </w:tcPr>
          <w:p w14:paraId="4E866BC8" w14:textId="77777777" w:rsidR="00FB5714" w:rsidRPr="000C78CF" w:rsidRDefault="00FB5714" w:rsidP="00431216">
            <w:pPr>
              <w:rPr>
                <w:color w:val="000000"/>
              </w:rPr>
            </w:pPr>
            <w:r w:rsidRPr="000C78CF">
              <w:rPr>
                <w:color w:val="000000"/>
              </w:rPr>
              <w:t>Угольник  МП d20мм</w:t>
            </w:r>
          </w:p>
        </w:tc>
        <w:tc>
          <w:tcPr>
            <w:tcW w:w="806" w:type="dxa"/>
            <w:tcBorders>
              <w:top w:val="nil"/>
              <w:left w:val="nil"/>
              <w:bottom w:val="single" w:sz="4" w:space="0" w:color="auto"/>
              <w:right w:val="single" w:sz="4" w:space="0" w:color="auto"/>
            </w:tcBorders>
            <w:shd w:val="clear" w:color="auto" w:fill="auto"/>
            <w:vAlign w:val="center"/>
            <w:hideMark/>
          </w:tcPr>
          <w:p w14:paraId="15E1AE34"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F650BB2" w14:textId="1D82B4C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8BA7967" w14:textId="77777777" w:rsidR="00FB5714" w:rsidRPr="000C78CF" w:rsidRDefault="00FB5714" w:rsidP="00431216">
            <w:pPr>
              <w:jc w:val="center"/>
              <w:rPr>
                <w:color w:val="000000"/>
              </w:rPr>
            </w:pPr>
            <w:r w:rsidRPr="000C78CF">
              <w:rPr>
                <w:color w:val="000000"/>
              </w:rPr>
              <w:t>45</w:t>
            </w:r>
          </w:p>
        </w:tc>
        <w:tc>
          <w:tcPr>
            <w:tcW w:w="8042" w:type="dxa"/>
            <w:tcBorders>
              <w:top w:val="nil"/>
              <w:left w:val="nil"/>
              <w:bottom w:val="single" w:sz="4" w:space="0" w:color="auto"/>
              <w:right w:val="single" w:sz="4" w:space="0" w:color="auto"/>
            </w:tcBorders>
            <w:shd w:val="clear" w:color="auto" w:fill="auto"/>
            <w:vAlign w:val="center"/>
            <w:hideMark/>
          </w:tcPr>
          <w:p w14:paraId="44D02229" w14:textId="77777777" w:rsidR="00FB5714" w:rsidRPr="000C78CF" w:rsidRDefault="00FB5714" w:rsidP="00431216">
            <w:pPr>
              <w:rPr>
                <w:color w:val="000000"/>
              </w:rPr>
            </w:pPr>
            <w:r w:rsidRPr="000C78CF">
              <w:rPr>
                <w:color w:val="000000"/>
              </w:rPr>
              <w:t>Угольник МП d26мм</w:t>
            </w:r>
          </w:p>
        </w:tc>
        <w:tc>
          <w:tcPr>
            <w:tcW w:w="806" w:type="dxa"/>
            <w:tcBorders>
              <w:top w:val="nil"/>
              <w:left w:val="nil"/>
              <w:bottom w:val="single" w:sz="4" w:space="0" w:color="auto"/>
              <w:right w:val="single" w:sz="4" w:space="0" w:color="auto"/>
            </w:tcBorders>
            <w:shd w:val="clear" w:color="auto" w:fill="auto"/>
            <w:vAlign w:val="center"/>
            <w:hideMark/>
          </w:tcPr>
          <w:p w14:paraId="7FBB4C24"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241A2FE" w14:textId="189FA03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27E8700" w14:textId="77777777" w:rsidR="00FB5714" w:rsidRPr="000C78CF" w:rsidRDefault="00FB5714" w:rsidP="00431216">
            <w:pPr>
              <w:jc w:val="center"/>
              <w:rPr>
                <w:color w:val="000000"/>
              </w:rPr>
            </w:pPr>
            <w:r w:rsidRPr="000C78CF">
              <w:rPr>
                <w:color w:val="000000"/>
              </w:rPr>
              <w:t>46</w:t>
            </w:r>
          </w:p>
        </w:tc>
        <w:tc>
          <w:tcPr>
            <w:tcW w:w="8042" w:type="dxa"/>
            <w:tcBorders>
              <w:top w:val="nil"/>
              <w:left w:val="nil"/>
              <w:bottom w:val="single" w:sz="4" w:space="0" w:color="auto"/>
              <w:right w:val="single" w:sz="4" w:space="0" w:color="auto"/>
            </w:tcBorders>
            <w:shd w:val="clear" w:color="auto" w:fill="auto"/>
            <w:vAlign w:val="center"/>
            <w:hideMark/>
          </w:tcPr>
          <w:p w14:paraId="7B0DF4F2" w14:textId="77777777" w:rsidR="00FB5714" w:rsidRPr="000C78CF" w:rsidRDefault="00FB5714" w:rsidP="00431216">
            <w:pPr>
              <w:rPr>
                <w:color w:val="000000"/>
              </w:rPr>
            </w:pPr>
            <w:r w:rsidRPr="000C78CF">
              <w:rPr>
                <w:color w:val="000000"/>
              </w:rPr>
              <w:t>Муфта соединительная для м/п труб d15мм</w:t>
            </w:r>
          </w:p>
        </w:tc>
        <w:tc>
          <w:tcPr>
            <w:tcW w:w="806" w:type="dxa"/>
            <w:tcBorders>
              <w:top w:val="nil"/>
              <w:left w:val="nil"/>
              <w:bottom w:val="single" w:sz="4" w:space="0" w:color="auto"/>
              <w:right w:val="single" w:sz="4" w:space="0" w:color="auto"/>
            </w:tcBorders>
            <w:shd w:val="clear" w:color="auto" w:fill="auto"/>
            <w:vAlign w:val="center"/>
            <w:hideMark/>
          </w:tcPr>
          <w:p w14:paraId="617AE21F"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7ADAF81" w14:textId="3B28BFC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B16BB0B" w14:textId="77777777" w:rsidR="00FB5714" w:rsidRPr="000C78CF" w:rsidRDefault="00FB5714" w:rsidP="00431216">
            <w:pPr>
              <w:jc w:val="center"/>
              <w:rPr>
                <w:color w:val="000000"/>
              </w:rPr>
            </w:pPr>
            <w:r w:rsidRPr="000C78CF">
              <w:rPr>
                <w:color w:val="000000"/>
              </w:rPr>
              <w:t>47</w:t>
            </w:r>
          </w:p>
        </w:tc>
        <w:tc>
          <w:tcPr>
            <w:tcW w:w="8042" w:type="dxa"/>
            <w:tcBorders>
              <w:top w:val="nil"/>
              <w:left w:val="nil"/>
              <w:bottom w:val="single" w:sz="4" w:space="0" w:color="auto"/>
              <w:right w:val="single" w:sz="4" w:space="0" w:color="auto"/>
            </w:tcBorders>
            <w:shd w:val="clear" w:color="auto" w:fill="auto"/>
            <w:vAlign w:val="center"/>
            <w:hideMark/>
          </w:tcPr>
          <w:p w14:paraId="62128DDB" w14:textId="77777777" w:rsidR="00FB5714" w:rsidRPr="000C78CF" w:rsidRDefault="00FB5714" w:rsidP="00431216">
            <w:pPr>
              <w:rPr>
                <w:color w:val="000000"/>
              </w:rPr>
            </w:pPr>
            <w:r w:rsidRPr="000C78CF">
              <w:rPr>
                <w:color w:val="000000"/>
              </w:rPr>
              <w:t>Муфта соединительная для м/п труб d20мм</w:t>
            </w:r>
          </w:p>
        </w:tc>
        <w:tc>
          <w:tcPr>
            <w:tcW w:w="806" w:type="dxa"/>
            <w:tcBorders>
              <w:top w:val="nil"/>
              <w:left w:val="nil"/>
              <w:bottom w:val="single" w:sz="4" w:space="0" w:color="auto"/>
              <w:right w:val="single" w:sz="4" w:space="0" w:color="auto"/>
            </w:tcBorders>
            <w:shd w:val="clear" w:color="auto" w:fill="auto"/>
            <w:vAlign w:val="center"/>
            <w:hideMark/>
          </w:tcPr>
          <w:p w14:paraId="7CD8E3F2"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AD0BDFF" w14:textId="5AC49E5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D32B39E" w14:textId="77777777" w:rsidR="00FB5714" w:rsidRPr="000C78CF" w:rsidRDefault="00FB5714" w:rsidP="00431216">
            <w:pPr>
              <w:jc w:val="center"/>
              <w:rPr>
                <w:color w:val="000000"/>
              </w:rPr>
            </w:pPr>
            <w:r w:rsidRPr="000C78CF">
              <w:rPr>
                <w:color w:val="000000"/>
              </w:rPr>
              <w:t>48</w:t>
            </w:r>
          </w:p>
        </w:tc>
        <w:tc>
          <w:tcPr>
            <w:tcW w:w="8042" w:type="dxa"/>
            <w:tcBorders>
              <w:top w:val="nil"/>
              <w:left w:val="nil"/>
              <w:bottom w:val="single" w:sz="4" w:space="0" w:color="auto"/>
              <w:right w:val="single" w:sz="4" w:space="0" w:color="auto"/>
            </w:tcBorders>
            <w:shd w:val="clear" w:color="auto" w:fill="auto"/>
            <w:vAlign w:val="center"/>
            <w:hideMark/>
          </w:tcPr>
          <w:p w14:paraId="2D218061" w14:textId="77777777" w:rsidR="00FB5714" w:rsidRPr="000C78CF" w:rsidRDefault="00FB5714" w:rsidP="00431216">
            <w:pPr>
              <w:rPr>
                <w:color w:val="000000"/>
              </w:rPr>
            </w:pPr>
            <w:r w:rsidRPr="000C78CF">
              <w:rPr>
                <w:color w:val="000000"/>
              </w:rPr>
              <w:t>Муфта соединительная для м/п труб d25мм</w:t>
            </w:r>
          </w:p>
        </w:tc>
        <w:tc>
          <w:tcPr>
            <w:tcW w:w="806" w:type="dxa"/>
            <w:tcBorders>
              <w:top w:val="nil"/>
              <w:left w:val="nil"/>
              <w:bottom w:val="single" w:sz="4" w:space="0" w:color="auto"/>
              <w:right w:val="single" w:sz="4" w:space="0" w:color="auto"/>
            </w:tcBorders>
            <w:shd w:val="clear" w:color="auto" w:fill="auto"/>
            <w:vAlign w:val="center"/>
            <w:hideMark/>
          </w:tcPr>
          <w:p w14:paraId="7946C3C1"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75D9FA0" w14:textId="4B46575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515B548" w14:textId="77777777" w:rsidR="00FB5714" w:rsidRPr="000C78CF" w:rsidRDefault="00FB5714" w:rsidP="00431216">
            <w:pPr>
              <w:jc w:val="center"/>
              <w:rPr>
                <w:color w:val="000000"/>
              </w:rPr>
            </w:pPr>
            <w:r w:rsidRPr="000C78CF">
              <w:rPr>
                <w:color w:val="000000"/>
              </w:rPr>
              <w:t>49</w:t>
            </w:r>
          </w:p>
        </w:tc>
        <w:tc>
          <w:tcPr>
            <w:tcW w:w="8042" w:type="dxa"/>
            <w:tcBorders>
              <w:top w:val="nil"/>
              <w:left w:val="nil"/>
              <w:bottom w:val="single" w:sz="4" w:space="0" w:color="auto"/>
              <w:right w:val="single" w:sz="4" w:space="0" w:color="auto"/>
            </w:tcBorders>
            <w:shd w:val="clear" w:color="auto" w:fill="auto"/>
            <w:vAlign w:val="center"/>
            <w:hideMark/>
          </w:tcPr>
          <w:p w14:paraId="4CD8563C" w14:textId="77777777" w:rsidR="00FB5714" w:rsidRPr="000C78CF" w:rsidRDefault="00FB5714" w:rsidP="00431216">
            <w:pPr>
              <w:rPr>
                <w:color w:val="000000"/>
              </w:rPr>
            </w:pPr>
            <w:r w:rsidRPr="000C78CF">
              <w:rPr>
                <w:color w:val="000000"/>
              </w:rPr>
              <w:t>Муфта соединительная угловая  для м/</w:t>
            </w:r>
            <w:proofErr w:type="gramStart"/>
            <w:r w:rsidRPr="000C78CF">
              <w:rPr>
                <w:color w:val="000000"/>
              </w:rPr>
              <w:t>п</w:t>
            </w:r>
            <w:proofErr w:type="gramEnd"/>
            <w:r w:rsidRPr="000C78CF">
              <w:rPr>
                <w:color w:val="000000"/>
              </w:rPr>
              <w:t xml:space="preserve"> труб d15мм</w:t>
            </w:r>
          </w:p>
        </w:tc>
        <w:tc>
          <w:tcPr>
            <w:tcW w:w="806" w:type="dxa"/>
            <w:tcBorders>
              <w:top w:val="nil"/>
              <w:left w:val="nil"/>
              <w:bottom w:val="single" w:sz="4" w:space="0" w:color="auto"/>
              <w:right w:val="single" w:sz="4" w:space="0" w:color="auto"/>
            </w:tcBorders>
            <w:shd w:val="clear" w:color="auto" w:fill="auto"/>
            <w:vAlign w:val="center"/>
            <w:hideMark/>
          </w:tcPr>
          <w:p w14:paraId="227115CA"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48736B8" w14:textId="1F38E04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DC1B4A4" w14:textId="77777777" w:rsidR="00FB5714" w:rsidRPr="000C78CF" w:rsidRDefault="00FB5714" w:rsidP="00431216">
            <w:pPr>
              <w:jc w:val="center"/>
              <w:rPr>
                <w:color w:val="000000"/>
              </w:rPr>
            </w:pPr>
            <w:r w:rsidRPr="000C78CF">
              <w:rPr>
                <w:color w:val="000000"/>
              </w:rPr>
              <w:t>50</w:t>
            </w:r>
          </w:p>
        </w:tc>
        <w:tc>
          <w:tcPr>
            <w:tcW w:w="8042" w:type="dxa"/>
            <w:tcBorders>
              <w:top w:val="nil"/>
              <w:left w:val="nil"/>
              <w:bottom w:val="single" w:sz="4" w:space="0" w:color="auto"/>
              <w:right w:val="single" w:sz="4" w:space="0" w:color="auto"/>
            </w:tcBorders>
            <w:shd w:val="clear" w:color="auto" w:fill="auto"/>
            <w:vAlign w:val="center"/>
            <w:hideMark/>
          </w:tcPr>
          <w:p w14:paraId="5B3BA030" w14:textId="77777777" w:rsidR="00FB5714" w:rsidRPr="000C78CF" w:rsidRDefault="00FB5714" w:rsidP="00431216">
            <w:pPr>
              <w:rPr>
                <w:color w:val="000000"/>
              </w:rPr>
            </w:pPr>
            <w:r w:rsidRPr="000C78CF">
              <w:rPr>
                <w:color w:val="000000"/>
              </w:rPr>
              <w:t>Муфта соединительная угловая  для м/</w:t>
            </w:r>
            <w:proofErr w:type="gramStart"/>
            <w:r w:rsidRPr="000C78CF">
              <w:rPr>
                <w:color w:val="000000"/>
              </w:rPr>
              <w:t>п</w:t>
            </w:r>
            <w:proofErr w:type="gramEnd"/>
            <w:r w:rsidRPr="000C78CF">
              <w:rPr>
                <w:color w:val="000000"/>
              </w:rPr>
              <w:t xml:space="preserve"> труб d20мм</w:t>
            </w:r>
          </w:p>
        </w:tc>
        <w:tc>
          <w:tcPr>
            <w:tcW w:w="806" w:type="dxa"/>
            <w:tcBorders>
              <w:top w:val="nil"/>
              <w:left w:val="nil"/>
              <w:bottom w:val="single" w:sz="4" w:space="0" w:color="auto"/>
              <w:right w:val="single" w:sz="4" w:space="0" w:color="auto"/>
            </w:tcBorders>
            <w:shd w:val="clear" w:color="auto" w:fill="auto"/>
            <w:vAlign w:val="center"/>
            <w:hideMark/>
          </w:tcPr>
          <w:p w14:paraId="197D3C83"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D6DC71C" w14:textId="3CD9FFF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24B157A" w14:textId="77777777" w:rsidR="00FB5714" w:rsidRPr="000C78CF" w:rsidRDefault="00FB5714" w:rsidP="00431216">
            <w:pPr>
              <w:jc w:val="center"/>
              <w:rPr>
                <w:color w:val="000000"/>
              </w:rPr>
            </w:pPr>
            <w:r w:rsidRPr="000C78CF">
              <w:rPr>
                <w:color w:val="000000"/>
              </w:rPr>
              <w:t>51</w:t>
            </w:r>
          </w:p>
        </w:tc>
        <w:tc>
          <w:tcPr>
            <w:tcW w:w="8042" w:type="dxa"/>
            <w:tcBorders>
              <w:top w:val="nil"/>
              <w:left w:val="nil"/>
              <w:bottom w:val="single" w:sz="4" w:space="0" w:color="auto"/>
              <w:right w:val="single" w:sz="4" w:space="0" w:color="auto"/>
            </w:tcBorders>
            <w:shd w:val="clear" w:color="auto" w:fill="auto"/>
            <w:vAlign w:val="center"/>
            <w:hideMark/>
          </w:tcPr>
          <w:p w14:paraId="15839AB3" w14:textId="77777777" w:rsidR="00FB5714" w:rsidRPr="000C78CF" w:rsidRDefault="00FB5714" w:rsidP="00431216">
            <w:pPr>
              <w:rPr>
                <w:color w:val="000000"/>
              </w:rPr>
            </w:pPr>
            <w:r w:rsidRPr="000C78CF">
              <w:rPr>
                <w:color w:val="000000"/>
              </w:rPr>
              <w:t>Муфта соединительная угловая  для м/</w:t>
            </w:r>
            <w:proofErr w:type="gramStart"/>
            <w:r w:rsidRPr="000C78CF">
              <w:rPr>
                <w:color w:val="000000"/>
              </w:rPr>
              <w:t>п</w:t>
            </w:r>
            <w:proofErr w:type="gramEnd"/>
            <w:r w:rsidRPr="000C78CF">
              <w:rPr>
                <w:color w:val="000000"/>
              </w:rPr>
              <w:t xml:space="preserve"> труб d25мм</w:t>
            </w:r>
          </w:p>
        </w:tc>
        <w:tc>
          <w:tcPr>
            <w:tcW w:w="806" w:type="dxa"/>
            <w:tcBorders>
              <w:top w:val="nil"/>
              <w:left w:val="nil"/>
              <w:bottom w:val="single" w:sz="4" w:space="0" w:color="auto"/>
              <w:right w:val="single" w:sz="4" w:space="0" w:color="auto"/>
            </w:tcBorders>
            <w:shd w:val="clear" w:color="auto" w:fill="auto"/>
            <w:vAlign w:val="center"/>
            <w:hideMark/>
          </w:tcPr>
          <w:p w14:paraId="74D29367"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37AC5A20" w14:textId="649E34F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77C5E35" w14:textId="77777777" w:rsidR="00FB5714" w:rsidRPr="000C78CF" w:rsidRDefault="00FB5714" w:rsidP="00431216">
            <w:pPr>
              <w:jc w:val="center"/>
              <w:rPr>
                <w:color w:val="000000"/>
              </w:rPr>
            </w:pPr>
            <w:r w:rsidRPr="000C78CF">
              <w:rPr>
                <w:color w:val="000000"/>
              </w:rPr>
              <w:t>52</w:t>
            </w:r>
          </w:p>
        </w:tc>
        <w:tc>
          <w:tcPr>
            <w:tcW w:w="8042" w:type="dxa"/>
            <w:tcBorders>
              <w:top w:val="nil"/>
              <w:left w:val="nil"/>
              <w:bottom w:val="single" w:sz="4" w:space="0" w:color="auto"/>
              <w:right w:val="single" w:sz="4" w:space="0" w:color="auto"/>
            </w:tcBorders>
            <w:shd w:val="clear" w:color="auto" w:fill="auto"/>
            <w:vAlign w:val="center"/>
            <w:hideMark/>
          </w:tcPr>
          <w:p w14:paraId="4936D359" w14:textId="77777777" w:rsidR="00FB5714" w:rsidRPr="000C78CF" w:rsidRDefault="00FB5714" w:rsidP="00431216">
            <w:pPr>
              <w:rPr>
                <w:color w:val="000000"/>
              </w:rPr>
            </w:pPr>
            <w:r w:rsidRPr="000C78CF">
              <w:rPr>
                <w:color w:val="000000"/>
              </w:rPr>
              <w:t>Муфта соединительная  для м/</w:t>
            </w:r>
            <w:proofErr w:type="gramStart"/>
            <w:r w:rsidRPr="000C78CF">
              <w:rPr>
                <w:color w:val="000000"/>
              </w:rPr>
              <w:t>п</w:t>
            </w:r>
            <w:proofErr w:type="gramEnd"/>
            <w:r w:rsidRPr="000C78CF">
              <w:rPr>
                <w:color w:val="000000"/>
              </w:rPr>
              <w:t xml:space="preserve"> труб d15 х 1/2</w:t>
            </w:r>
          </w:p>
        </w:tc>
        <w:tc>
          <w:tcPr>
            <w:tcW w:w="806" w:type="dxa"/>
            <w:tcBorders>
              <w:top w:val="nil"/>
              <w:left w:val="nil"/>
              <w:bottom w:val="single" w:sz="4" w:space="0" w:color="auto"/>
              <w:right w:val="single" w:sz="4" w:space="0" w:color="auto"/>
            </w:tcBorders>
            <w:shd w:val="clear" w:color="auto" w:fill="auto"/>
            <w:vAlign w:val="center"/>
            <w:hideMark/>
          </w:tcPr>
          <w:p w14:paraId="5756CABB"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85E1644" w14:textId="6547F17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A0A5092" w14:textId="77777777" w:rsidR="00FB5714" w:rsidRPr="000C78CF" w:rsidRDefault="00FB5714" w:rsidP="00431216">
            <w:pPr>
              <w:jc w:val="center"/>
              <w:rPr>
                <w:color w:val="000000"/>
              </w:rPr>
            </w:pPr>
            <w:r w:rsidRPr="000C78CF">
              <w:rPr>
                <w:color w:val="000000"/>
              </w:rPr>
              <w:t>53</w:t>
            </w:r>
          </w:p>
        </w:tc>
        <w:tc>
          <w:tcPr>
            <w:tcW w:w="8042" w:type="dxa"/>
            <w:tcBorders>
              <w:top w:val="nil"/>
              <w:left w:val="nil"/>
              <w:bottom w:val="single" w:sz="4" w:space="0" w:color="auto"/>
              <w:right w:val="single" w:sz="4" w:space="0" w:color="auto"/>
            </w:tcBorders>
            <w:shd w:val="clear" w:color="auto" w:fill="auto"/>
            <w:vAlign w:val="center"/>
            <w:hideMark/>
          </w:tcPr>
          <w:p w14:paraId="28C1CDCD" w14:textId="77777777" w:rsidR="00FB5714" w:rsidRPr="000C78CF" w:rsidRDefault="00FB5714" w:rsidP="00431216">
            <w:pPr>
              <w:rPr>
                <w:color w:val="000000"/>
              </w:rPr>
            </w:pPr>
            <w:r w:rsidRPr="000C78CF">
              <w:rPr>
                <w:color w:val="000000"/>
              </w:rPr>
              <w:t>Муфта соединительная  для м/</w:t>
            </w:r>
            <w:proofErr w:type="gramStart"/>
            <w:r w:rsidRPr="000C78CF">
              <w:rPr>
                <w:color w:val="000000"/>
              </w:rPr>
              <w:t>п</w:t>
            </w:r>
            <w:proofErr w:type="gramEnd"/>
            <w:r w:rsidRPr="000C78CF">
              <w:rPr>
                <w:color w:val="000000"/>
              </w:rPr>
              <w:t xml:space="preserve"> труб d15 х 3/4</w:t>
            </w:r>
          </w:p>
        </w:tc>
        <w:tc>
          <w:tcPr>
            <w:tcW w:w="806" w:type="dxa"/>
            <w:tcBorders>
              <w:top w:val="nil"/>
              <w:left w:val="nil"/>
              <w:bottom w:val="single" w:sz="4" w:space="0" w:color="auto"/>
              <w:right w:val="single" w:sz="4" w:space="0" w:color="auto"/>
            </w:tcBorders>
            <w:shd w:val="clear" w:color="auto" w:fill="auto"/>
            <w:vAlign w:val="center"/>
            <w:hideMark/>
          </w:tcPr>
          <w:p w14:paraId="2E01065E"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CEB5821" w14:textId="698EAF5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C8931E7" w14:textId="77777777" w:rsidR="00FB5714" w:rsidRPr="000C78CF" w:rsidRDefault="00FB5714" w:rsidP="00431216">
            <w:pPr>
              <w:jc w:val="center"/>
              <w:rPr>
                <w:color w:val="000000"/>
              </w:rPr>
            </w:pPr>
            <w:r w:rsidRPr="000C78CF">
              <w:rPr>
                <w:color w:val="000000"/>
              </w:rPr>
              <w:t>54</w:t>
            </w:r>
          </w:p>
        </w:tc>
        <w:tc>
          <w:tcPr>
            <w:tcW w:w="8042" w:type="dxa"/>
            <w:tcBorders>
              <w:top w:val="nil"/>
              <w:left w:val="nil"/>
              <w:bottom w:val="single" w:sz="4" w:space="0" w:color="auto"/>
              <w:right w:val="single" w:sz="4" w:space="0" w:color="auto"/>
            </w:tcBorders>
            <w:shd w:val="clear" w:color="auto" w:fill="auto"/>
            <w:vAlign w:val="center"/>
            <w:hideMark/>
          </w:tcPr>
          <w:p w14:paraId="464C46DB" w14:textId="77777777" w:rsidR="00FB5714" w:rsidRPr="000C78CF" w:rsidRDefault="00FB5714" w:rsidP="00431216">
            <w:pPr>
              <w:rPr>
                <w:color w:val="000000"/>
              </w:rPr>
            </w:pPr>
            <w:r w:rsidRPr="000C78CF">
              <w:rPr>
                <w:color w:val="000000"/>
              </w:rPr>
              <w:t>Муфта соединительная  для м/</w:t>
            </w:r>
            <w:proofErr w:type="gramStart"/>
            <w:r w:rsidRPr="000C78CF">
              <w:rPr>
                <w:color w:val="000000"/>
              </w:rPr>
              <w:t>п</w:t>
            </w:r>
            <w:proofErr w:type="gramEnd"/>
            <w:r w:rsidRPr="000C78CF">
              <w:rPr>
                <w:color w:val="000000"/>
              </w:rPr>
              <w:t xml:space="preserve"> труб d20 х 3/4</w:t>
            </w:r>
          </w:p>
        </w:tc>
        <w:tc>
          <w:tcPr>
            <w:tcW w:w="806" w:type="dxa"/>
            <w:tcBorders>
              <w:top w:val="nil"/>
              <w:left w:val="nil"/>
              <w:bottom w:val="single" w:sz="4" w:space="0" w:color="auto"/>
              <w:right w:val="single" w:sz="4" w:space="0" w:color="auto"/>
            </w:tcBorders>
            <w:shd w:val="clear" w:color="auto" w:fill="auto"/>
            <w:vAlign w:val="center"/>
            <w:hideMark/>
          </w:tcPr>
          <w:p w14:paraId="77471486"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39C7FD7B" w14:textId="120D80A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BA0E924" w14:textId="77777777" w:rsidR="00FB5714" w:rsidRPr="000C78CF" w:rsidRDefault="00FB5714" w:rsidP="00431216">
            <w:pPr>
              <w:jc w:val="center"/>
              <w:rPr>
                <w:color w:val="000000"/>
              </w:rPr>
            </w:pPr>
            <w:r w:rsidRPr="000C78CF">
              <w:rPr>
                <w:color w:val="000000"/>
              </w:rPr>
              <w:t>55</w:t>
            </w:r>
          </w:p>
        </w:tc>
        <w:tc>
          <w:tcPr>
            <w:tcW w:w="8042" w:type="dxa"/>
            <w:tcBorders>
              <w:top w:val="nil"/>
              <w:left w:val="nil"/>
              <w:bottom w:val="single" w:sz="4" w:space="0" w:color="auto"/>
              <w:right w:val="single" w:sz="4" w:space="0" w:color="auto"/>
            </w:tcBorders>
            <w:shd w:val="clear" w:color="auto" w:fill="auto"/>
            <w:vAlign w:val="center"/>
            <w:hideMark/>
          </w:tcPr>
          <w:p w14:paraId="171CED5C" w14:textId="77777777" w:rsidR="00FB5714" w:rsidRPr="000C78CF" w:rsidRDefault="00FB5714" w:rsidP="00431216">
            <w:pPr>
              <w:rPr>
                <w:color w:val="000000"/>
              </w:rPr>
            </w:pPr>
            <w:r w:rsidRPr="000C78CF">
              <w:rPr>
                <w:color w:val="000000"/>
              </w:rPr>
              <w:t>Муфта соединительная  для м/</w:t>
            </w:r>
            <w:proofErr w:type="gramStart"/>
            <w:r w:rsidRPr="000C78CF">
              <w:rPr>
                <w:color w:val="000000"/>
              </w:rPr>
              <w:t>п</w:t>
            </w:r>
            <w:proofErr w:type="gramEnd"/>
            <w:r w:rsidRPr="000C78CF">
              <w:rPr>
                <w:color w:val="000000"/>
              </w:rPr>
              <w:t xml:space="preserve"> труб d25 х 3/4</w:t>
            </w:r>
          </w:p>
        </w:tc>
        <w:tc>
          <w:tcPr>
            <w:tcW w:w="806" w:type="dxa"/>
            <w:tcBorders>
              <w:top w:val="nil"/>
              <w:left w:val="nil"/>
              <w:bottom w:val="single" w:sz="4" w:space="0" w:color="auto"/>
              <w:right w:val="single" w:sz="4" w:space="0" w:color="auto"/>
            </w:tcBorders>
            <w:shd w:val="clear" w:color="auto" w:fill="auto"/>
            <w:vAlign w:val="center"/>
            <w:hideMark/>
          </w:tcPr>
          <w:p w14:paraId="4BCAAFD3"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088108F" w14:textId="1DBCE0A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8542AA1" w14:textId="77777777" w:rsidR="00FB5714" w:rsidRPr="000C78CF" w:rsidRDefault="00FB5714" w:rsidP="00431216">
            <w:pPr>
              <w:jc w:val="center"/>
              <w:rPr>
                <w:color w:val="000000"/>
              </w:rPr>
            </w:pPr>
            <w:r w:rsidRPr="000C78CF">
              <w:rPr>
                <w:color w:val="000000"/>
              </w:rPr>
              <w:t>56</w:t>
            </w:r>
          </w:p>
        </w:tc>
        <w:tc>
          <w:tcPr>
            <w:tcW w:w="8042" w:type="dxa"/>
            <w:tcBorders>
              <w:top w:val="nil"/>
              <w:left w:val="nil"/>
              <w:bottom w:val="single" w:sz="4" w:space="0" w:color="auto"/>
              <w:right w:val="single" w:sz="4" w:space="0" w:color="auto"/>
            </w:tcBorders>
            <w:shd w:val="clear" w:color="auto" w:fill="auto"/>
            <w:vAlign w:val="center"/>
            <w:hideMark/>
          </w:tcPr>
          <w:p w14:paraId="5FF43F3F" w14:textId="77777777" w:rsidR="00FB5714" w:rsidRPr="000C78CF" w:rsidRDefault="00FB5714" w:rsidP="00431216">
            <w:pPr>
              <w:rPr>
                <w:color w:val="000000"/>
              </w:rPr>
            </w:pPr>
            <w:r w:rsidRPr="000C78CF">
              <w:rPr>
                <w:color w:val="000000"/>
              </w:rPr>
              <w:t>Муфта соединительная  для м/</w:t>
            </w:r>
            <w:proofErr w:type="gramStart"/>
            <w:r w:rsidRPr="000C78CF">
              <w:rPr>
                <w:color w:val="000000"/>
              </w:rPr>
              <w:t>п</w:t>
            </w:r>
            <w:proofErr w:type="gramEnd"/>
            <w:r w:rsidRPr="000C78CF">
              <w:rPr>
                <w:color w:val="000000"/>
              </w:rPr>
              <w:t xml:space="preserve"> труб d25 х 1</w:t>
            </w:r>
          </w:p>
        </w:tc>
        <w:tc>
          <w:tcPr>
            <w:tcW w:w="806" w:type="dxa"/>
            <w:tcBorders>
              <w:top w:val="nil"/>
              <w:left w:val="nil"/>
              <w:bottom w:val="single" w:sz="4" w:space="0" w:color="auto"/>
              <w:right w:val="single" w:sz="4" w:space="0" w:color="auto"/>
            </w:tcBorders>
            <w:shd w:val="clear" w:color="auto" w:fill="auto"/>
            <w:vAlign w:val="center"/>
            <w:hideMark/>
          </w:tcPr>
          <w:p w14:paraId="382B4F25"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1C4DC5C" w14:textId="6BE0A97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EF04126" w14:textId="77777777" w:rsidR="00FB5714" w:rsidRPr="000C78CF" w:rsidRDefault="00FB5714" w:rsidP="00431216">
            <w:pPr>
              <w:jc w:val="center"/>
              <w:rPr>
                <w:color w:val="000000"/>
              </w:rPr>
            </w:pPr>
            <w:r w:rsidRPr="000C78CF">
              <w:rPr>
                <w:color w:val="000000"/>
              </w:rPr>
              <w:t>57</w:t>
            </w:r>
          </w:p>
        </w:tc>
        <w:tc>
          <w:tcPr>
            <w:tcW w:w="8042" w:type="dxa"/>
            <w:tcBorders>
              <w:top w:val="nil"/>
              <w:left w:val="nil"/>
              <w:bottom w:val="single" w:sz="4" w:space="0" w:color="auto"/>
              <w:right w:val="single" w:sz="4" w:space="0" w:color="auto"/>
            </w:tcBorders>
            <w:shd w:val="clear" w:color="auto" w:fill="auto"/>
            <w:vAlign w:val="center"/>
            <w:hideMark/>
          </w:tcPr>
          <w:p w14:paraId="52002ABE" w14:textId="77777777" w:rsidR="00FB5714" w:rsidRPr="000C78CF" w:rsidRDefault="00FB5714" w:rsidP="00431216">
            <w:pPr>
              <w:rPr>
                <w:color w:val="000000"/>
              </w:rPr>
            </w:pPr>
            <w:r w:rsidRPr="000C78CF">
              <w:rPr>
                <w:color w:val="000000"/>
              </w:rPr>
              <w:t xml:space="preserve">Картридж </w:t>
            </w:r>
            <w:proofErr w:type="spellStart"/>
            <w:r w:rsidRPr="000C78CF">
              <w:rPr>
                <w:color w:val="000000"/>
              </w:rPr>
              <w:t>нит</w:t>
            </w:r>
            <w:proofErr w:type="spellEnd"/>
            <w:r w:rsidRPr="000C78CF">
              <w:rPr>
                <w:color w:val="000000"/>
              </w:rPr>
              <w:t xml:space="preserve">. </w:t>
            </w:r>
            <w:proofErr w:type="spellStart"/>
            <w:r w:rsidRPr="000C78CF">
              <w:rPr>
                <w:color w:val="000000"/>
              </w:rPr>
              <w:t>полипроп</w:t>
            </w:r>
            <w:proofErr w:type="spellEnd"/>
            <w:r w:rsidRPr="000C78CF">
              <w:rPr>
                <w:color w:val="000000"/>
              </w:rPr>
              <w:t>. 5мкм.  для  фильтров очистки воды 10SL</w:t>
            </w:r>
          </w:p>
        </w:tc>
        <w:tc>
          <w:tcPr>
            <w:tcW w:w="806" w:type="dxa"/>
            <w:tcBorders>
              <w:top w:val="nil"/>
              <w:left w:val="nil"/>
              <w:bottom w:val="single" w:sz="4" w:space="0" w:color="auto"/>
              <w:right w:val="single" w:sz="4" w:space="0" w:color="auto"/>
            </w:tcBorders>
            <w:shd w:val="clear" w:color="auto" w:fill="auto"/>
            <w:vAlign w:val="center"/>
            <w:hideMark/>
          </w:tcPr>
          <w:p w14:paraId="6B748FFD"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506DCEC7" w14:textId="349C121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846B494" w14:textId="77777777" w:rsidR="00FB5714" w:rsidRPr="000C78CF" w:rsidRDefault="00FB5714" w:rsidP="00431216">
            <w:pPr>
              <w:jc w:val="center"/>
              <w:rPr>
                <w:color w:val="000000"/>
              </w:rPr>
            </w:pPr>
            <w:r w:rsidRPr="000C78CF">
              <w:rPr>
                <w:color w:val="000000"/>
              </w:rPr>
              <w:t>58</w:t>
            </w:r>
          </w:p>
        </w:tc>
        <w:tc>
          <w:tcPr>
            <w:tcW w:w="8042" w:type="dxa"/>
            <w:tcBorders>
              <w:top w:val="nil"/>
              <w:left w:val="nil"/>
              <w:bottom w:val="single" w:sz="4" w:space="0" w:color="auto"/>
              <w:right w:val="single" w:sz="4" w:space="0" w:color="auto"/>
            </w:tcBorders>
            <w:shd w:val="clear" w:color="auto" w:fill="auto"/>
            <w:vAlign w:val="center"/>
            <w:hideMark/>
          </w:tcPr>
          <w:p w14:paraId="3B8A4EAF" w14:textId="77777777" w:rsidR="00FB5714" w:rsidRPr="000C78CF" w:rsidRDefault="00FB5714" w:rsidP="00431216">
            <w:pPr>
              <w:rPr>
                <w:color w:val="000000"/>
              </w:rPr>
            </w:pPr>
            <w:r w:rsidRPr="000C78CF">
              <w:rPr>
                <w:color w:val="000000"/>
              </w:rPr>
              <w:t>Картридж угольный  для  фильтров очистки воды 10SL</w:t>
            </w:r>
          </w:p>
        </w:tc>
        <w:tc>
          <w:tcPr>
            <w:tcW w:w="806" w:type="dxa"/>
            <w:tcBorders>
              <w:top w:val="nil"/>
              <w:left w:val="nil"/>
              <w:bottom w:val="single" w:sz="4" w:space="0" w:color="auto"/>
              <w:right w:val="single" w:sz="4" w:space="0" w:color="auto"/>
            </w:tcBorders>
            <w:shd w:val="clear" w:color="auto" w:fill="auto"/>
            <w:vAlign w:val="center"/>
            <w:hideMark/>
          </w:tcPr>
          <w:p w14:paraId="43F95CE6"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A02BEC3" w14:textId="4588732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FA27F5D" w14:textId="77777777" w:rsidR="00FB5714" w:rsidRPr="000C78CF" w:rsidRDefault="00FB5714" w:rsidP="00431216">
            <w:pPr>
              <w:jc w:val="center"/>
              <w:rPr>
                <w:color w:val="000000"/>
              </w:rPr>
            </w:pPr>
            <w:r w:rsidRPr="000C78CF">
              <w:rPr>
                <w:color w:val="000000"/>
              </w:rPr>
              <w:t>59</w:t>
            </w:r>
          </w:p>
        </w:tc>
        <w:tc>
          <w:tcPr>
            <w:tcW w:w="8042" w:type="dxa"/>
            <w:tcBorders>
              <w:top w:val="nil"/>
              <w:left w:val="nil"/>
              <w:bottom w:val="single" w:sz="4" w:space="0" w:color="auto"/>
              <w:right w:val="single" w:sz="4" w:space="0" w:color="auto"/>
            </w:tcBorders>
            <w:shd w:val="clear" w:color="auto" w:fill="auto"/>
            <w:vAlign w:val="center"/>
            <w:hideMark/>
          </w:tcPr>
          <w:p w14:paraId="37FCC8CF" w14:textId="77777777" w:rsidR="00FB5714" w:rsidRPr="000C78CF" w:rsidRDefault="00FB5714" w:rsidP="00431216">
            <w:pPr>
              <w:rPr>
                <w:color w:val="000000"/>
              </w:rPr>
            </w:pPr>
            <w:r w:rsidRPr="000C78CF">
              <w:rPr>
                <w:color w:val="000000"/>
              </w:rPr>
              <w:t xml:space="preserve">Смеситель с длинным </w:t>
            </w:r>
            <w:proofErr w:type="spellStart"/>
            <w:r w:rsidRPr="000C78CF">
              <w:rPr>
                <w:color w:val="000000"/>
              </w:rPr>
              <w:t>изливом</w:t>
            </w:r>
            <w:proofErr w:type="spellEnd"/>
            <w:r w:rsidRPr="000C78CF">
              <w:rPr>
                <w:color w:val="000000"/>
              </w:rPr>
              <w:t xml:space="preserve"> </w:t>
            </w:r>
          </w:p>
        </w:tc>
        <w:tc>
          <w:tcPr>
            <w:tcW w:w="806" w:type="dxa"/>
            <w:tcBorders>
              <w:top w:val="nil"/>
              <w:left w:val="nil"/>
              <w:bottom w:val="single" w:sz="4" w:space="0" w:color="auto"/>
              <w:right w:val="single" w:sz="4" w:space="0" w:color="auto"/>
            </w:tcBorders>
            <w:shd w:val="clear" w:color="auto" w:fill="auto"/>
            <w:vAlign w:val="center"/>
            <w:hideMark/>
          </w:tcPr>
          <w:p w14:paraId="77B0859D"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575AA3E" w14:textId="748D798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65D19E0" w14:textId="77777777" w:rsidR="00FB5714" w:rsidRPr="000C78CF" w:rsidRDefault="00FB5714" w:rsidP="00431216">
            <w:pPr>
              <w:jc w:val="center"/>
              <w:rPr>
                <w:color w:val="000000"/>
              </w:rPr>
            </w:pPr>
            <w:r w:rsidRPr="000C78CF">
              <w:rPr>
                <w:color w:val="000000"/>
              </w:rPr>
              <w:t>61</w:t>
            </w:r>
          </w:p>
        </w:tc>
        <w:tc>
          <w:tcPr>
            <w:tcW w:w="8042" w:type="dxa"/>
            <w:tcBorders>
              <w:top w:val="nil"/>
              <w:left w:val="nil"/>
              <w:bottom w:val="single" w:sz="4" w:space="0" w:color="auto"/>
              <w:right w:val="single" w:sz="4" w:space="0" w:color="auto"/>
            </w:tcBorders>
            <w:shd w:val="clear" w:color="auto" w:fill="auto"/>
            <w:vAlign w:val="center"/>
            <w:hideMark/>
          </w:tcPr>
          <w:p w14:paraId="1CB69AD1" w14:textId="77777777" w:rsidR="00FB5714" w:rsidRPr="000C78CF" w:rsidRDefault="00FB5714" w:rsidP="00431216">
            <w:pPr>
              <w:rPr>
                <w:color w:val="000000"/>
              </w:rPr>
            </w:pPr>
            <w:r w:rsidRPr="000C78CF">
              <w:rPr>
                <w:color w:val="000000"/>
              </w:rPr>
              <w:t xml:space="preserve">Смеситель для душа </w:t>
            </w:r>
          </w:p>
        </w:tc>
        <w:tc>
          <w:tcPr>
            <w:tcW w:w="806" w:type="dxa"/>
            <w:tcBorders>
              <w:top w:val="nil"/>
              <w:left w:val="nil"/>
              <w:bottom w:val="single" w:sz="4" w:space="0" w:color="auto"/>
              <w:right w:val="single" w:sz="4" w:space="0" w:color="auto"/>
            </w:tcBorders>
            <w:shd w:val="clear" w:color="auto" w:fill="auto"/>
            <w:vAlign w:val="center"/>
            <w:hideMark/>
          </w:tcPr>
          <w:p w14:paraId="245E01BE"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02BB486" w14:textId="176984C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E10ECA8" w14:textId="77777777" w:rsidR="00FB5714" w:rsidRPr="000C78CF" w:rsidRDefault="00FB5714" w:rsidP="00431216">
            <w:pPr>
              <w:jc w:val="center"/>
              <w:rPr>
                <w:color w:val="000000"/>
              </w:rPr>
            </w:pPr>
            <w:r w:rsidRPr="000C78CF">
              <w:rPr>
                <w:color w:val="000000"/>
              </w:rPr>
              <w:t>62</w:t>
            </w:r>
          </w:p>
        </w:tc>
        <w:tc>
          <w:tcPr>
            <w:tcW w:w="8042" w:type="dxa"/>
            <w:tcBorders>
              <w:top w:val="nil"/>
              <w:left w:val="nil"/>
              <w:bottom w:val="single" w:sz="4" w:space="0" w:color="auto"/>
              <w:right w:val="single" w:sz="4" w:space="0" w:color="auto"/>
            </w:tcBorders>
            <w:shd w:val="clear" w:color="auto" w:fill="auto"/>
            <w:vAlign w:val="center"/>
            <w:hideMark/>
          </w:tcPr>
          <w:p w14:paraId="7A53C497" w14:textId="77777777" w:rsidR="00FB5714" w:rsidRPr="000C78CF" w:rsidRDefault="00FB5714" w:rsidP="00431216">
            <w:pPr>
              <w:rPr>
                <w:color w:val="000000"/>
              </w:rPr>
            </w:pPr>
            <w:r w:rsidRPr="000C78CF">
              <w:rPr>
                <w:color w:val="000000"/>
              </w:rPr>
              <w:t xml:space="preserve">Запорная арматура  для бачка с нижней подводкой  1/2  </w:t>
            </w:r>
          </w:p>
        </w:tc>
        <w:tc>
          <w:tcPr>
            <w:tcW w:w="806" w:type="dxa"/>
            <w:tcBorders>
              <w:top w:val="nil"/>
              <w:left w:val="nil"/>
              <w:bottom w:val="single" w:sz="4" w:space="0" w:color="auto"/>
              <w:right w:val="single" w:sz="4" w:space="0" w:color="auto"/>
            </w:tcBorders>
            <w:shd w:val="clear" w:color="auto" w:fill="auto"/>
            <w:vAlign w:val="center"/>
            <w:hideMark/>
          </w:tcPr>
          <w:p w14:paraId="7AA9D3B5"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36FBAB39" w14:textId="7002A1A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7B95692" w14:textId="77777777" w:rsidR="00FB5714" w:rsidRPr="000C78CF" w:rsidRDefault="00FB5714" w:rsidP="00431216">
            <w:pPr>
              <w:jc w:val="center"/>
              <w:rPr>
                <w:color w:val="000000"/>
              </w:rPr>
            </w:pPr>
            <w:r w:rsidRPr="000C78CF">
              <w:rPr>
                <w:color w:val="000000"/>
              </w:rPr>
              <w:t>63</w:t>
            </w:r>
          </w:p>
        </w:tc>
        <w:tc>
          <w:tcPr>
            <w:tcW w:w="8042" w:type="dxa"/>
            <w:tcBorders>
              <w:top w:val="nil"/>
              <w:left w:val="nil"/>
              <w:bottom w:val="single" w:sz="4" w:space="0" w:color="auto"/>
              <w:right w:val="single" w:sz="4" w:space="0" w:color="auto"/>
            </w:tcBorders>
            <w:shd w:val="clear" w:color="auto" w:fill="auto"/>
            <w:vAlign w:val="center"/>
            <w:hideMark/>
          </w:tcPr>
          <w:p w14:paraId="6C3AC301" w14:textId="77777777" w:rsidR="00FB5714" w:rsidRPr="000C78CF" w:rsidRDefault="00FB5714" w:rsidP="00431216">
            <w:pPr>
              <w:rPr>
                <w:color w:val="000000"/>
              </w:rPr>
            </w:pPr>
            <w:r w:rsidRPr="000C78CF">
              <w:rPr>
                <w:color w:val="000000"/>
              </w:rPr>
              <w:t>Запорная арматура  для бачка с нижней подводкой 3/8</w:t>
            </w:r>
          </w:p>
        </w:tc>
        <w:tc>
          <w:tcPr>
            <w:tcW w:w="806" w:type="dxa"/>
            <w:tcBorders>
              <w:top w:val="nil"/>
              <w:left w:val="nil"/>
              <w:bottom w:val="single" w:sz="4" w:space="0" w:color="auto"/>
              <w:right w:val="single" w:sz="4" w:space="0" w:color="auto"/>
            </w:tcBorders>
            <w:shd w:val="clear" w:color="auto" w:fill="auto"/>
            <w:vAlign w:val="center"/>
            <w:hideMark/>
          </w:tcPr>
          <w:p w14:paraId="2557DE66"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180D2E68" w14:textId="22286D3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FE47E13" w14:textId="77777777" w:rsidR="00FB5714" w:rsidRPr="000C78CF" w:rsidRDefault="00FB5714" w:rsidP="00431216">
            <w:pPr>
              <w:jc w:val="center"/>
              <w:rPr>
                <w:color w:val="000000"/>
              </w:rPr>
            </w:pPr>
            <w:r w:rsidRPr="000C78CF">
              <w:rPr>
                <w:color w:val="000000"/>
              </w:rPr>
              <w:t>64</w:t>
            </w:r>
          </w:p>
        </w:tc>
        <w:tc>
          <w:tcPr>
            <w:tcW w:w="8042" w:type="dxa"/>
            <w:tcBorders>
              <w:top w:val="nil"/>
              <w:left w:val="nil"/>
              <w:bottom w:val="single" w:sz="4" w:space="0" w:color="auto"/>
              <w:right w:val="single" w:sz="4" w:space="0" w:color="auto"/>
            </w:tcBorders>
            <w:shd w:val="clear" w:color="auto" w:fill="auto"/>
            <w:vAlign w:val="center"/>
            <w:hideMark/>
          </w:tcPr>
          <w:p w14:paraId="2BC58CF9" w14:textId="77777777" w:rsidR="00FB5714" w:rsidRPr="000C78CF" w:rsidRDefault="00FB5714" w:rsidP="00431216">
            <w:pPr>
              <w:rPr>
                <w:color w:val="000000"/>
              </w:rPr>
            </w:pPr>
            <w:r w:rsidRPr="000C78CF">
              <w:rPr>
                <w:color w:val="000000"/>
              </w:rPr>
              <w:t xml:space="preserve">Запорная арматура  для бачка с боковой подводкой </w:t>
            </w:r>
          </w:p>
        </w:tc>
        <w:tc>
          <w:tcPr>
            <w:tcW w:w="806" w:type="dxa"/>
            <w:tcBorders>
              <w:top w:val="nil"/>
              <w:left w:val="nil"/>
              <w:bottom w:val="single" w:sz="4" w:space="0" w:color="auto"/>
              <w:right w:val="single" w:sz="4" w:space="0" w:color="auto"/>
            </w:tcBorders>
            <w:shd w:val="clear" w:color="auto" w:fill="auto"/>
            <w:vAlign w:val="center"/>
            <w:hideMark/>
          </w:tcPr>
          <w:p w14:paraId="54BDFFDA"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1F351F6A" w14:textId="171ECD4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CBA07F3" w14:textId="77777777" w:rsidR="00FB5714" w:rsidRPr="000C78CF" w:rsidRDefault="00FB5714" w:rsidP="00431216">
            <w:pPr>
              <w:jc w:val="center"/>
              <w:rPr>
                <w:color w:val="000000"/>
              </w:rPr>
            </w:pPr>
            <w:r w:rsidRPr="000C78CF">
              <w:rPr>
                <w:color w:val="000000"/>
              </w:rPr>
              <w:t>65</w:t>
            </w:r>
          </w:p>
        </w:tc>
        <w:tc>
          <w:tcPr>
            <w:tcW w:w="8042" w:type="dxa"/>
            <w:tcBorders>
              <w:top w:val="nil"/>
              <w:left w:val="nil"/>
              <w:bottom w:val="single" w:sz="4" w:space="0" w:color="auto"/>
              <w:right w:val="single" w:sz="4" w:space="0" w:color="auto"/>
            </w:tcBorders>
            <w:shd w:val="clear" w:color="auto" w:fill="auto"/>
            <w:vAlign w:val="center"/>
            <w:hideMark/>
          </w:tcPr>
          <w:p w14:paraId="17CFC9A6" w14:textId="77777777" w:rsidR="00FB5714" w:rsidRPr="000C78CF" w:rsidRDefault="00FB5714" w:rsidP="00431216">
            <w:pPr>
              <w:rPr>
                <w:color w:val="000000"/>
              </w:rPr>
            </w:pPr>
            <w:r w:rsidRPr="000C78CF">
              <w:rPr>
                <w:color w:val="000000"/>
              </w:rPr>
              <w:t>Гибкая подводка штуцер - гайка 1/2 50см</w:t>
            </w:r>
          </w:p>
        </w:tc>
        <w:tc>
          <w:tcPr>
            <w:tcW w:w="806" w:type="dxa"/>
            <w:tcBorders>
              <w:top w:val="nil"/>
              <w:left w:val="nil"/>
              <w:bottom w:val="single" w:sz="4" w:space="0" w:color="auto"/>
              <w:right w:val="single" w:sz="4" w:space="0" w:color="auto"/>
            </w:tcBorders>
            <w:shd w:val="clear" w:color="auto" w:fill="auto"/>
            <w:vAlign w:val="center"/>
            <w:hideMark/>
          </w:tcPr>
          <w:p w14:paraId="1977AD04"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111D6E6" w14:textId="3CEA87F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402D862" w14:textId="77777777" w:rsidR="00FB5714" w:rsidRPr="000C78CF" w:rsidRDefault="00FB5714" w:rsidP="00431216">
            <w:pPr>
              <w:jc w:val="center"/>
              <w:rPr>
                <w:color w:val="000000"/>
              </w:rPr>
            </w:pPr>
            <w:r w:rsidRPr="000C78CF">
              <w:rPr>
                <w:color w:val="000000"/>
              </w:rPr>
              <w:t>66</w:t>
            </w:r>
          </w:p>
        </w:tc>
        <w:tc>
          <w:tcPr>
            <w:tcW w:w="8042" w:type="dxa"/>
            <w:tcBorders>
              <w:top w:val="nil"/>
              <w:left w:val="nil"/>
              <w:bottom w:val="single" w:sz="4" w:space="0" w:color="auto"/>
              <w:right w:val="single" w:sz="4" w:space="0" w:color="auto"/>
            </w:tcBorders>
            <w:shd w:val="clear" w:color="auto" w:fill="auto"/>
            <w:vAlign w:val="center"/>
            <w:hideMark/>
          </w:tcPr>
          <w:p w14:paraId="0C340E42" w14:textId="77777777" w:rsidR="00FB5714" w:rsidRPr="000C78CF" w:rsidRDefault="00FB5714" w:rsidP="00431216">
            <w:pPr>
              <w:rPr>
                <w:color w:val="000000"/>
              </w:rPr>
            </w:pPr>
            <w:r w:rsidRPr="000C78CF">
              <w:rPr>
                <w:color w:val="000000"/>
              </w:rPr>
              <w:t xml:space="preserve">Гибкая подводка гайка 1/2 - гайка 1/2 50см </w:t>
            </w:r>
          </w:p>
        </w:tc>
        <w:tc>
          <w:tcPr>
            <w:tcW w:w="806" w:type="dxa"/>
            <w:tcBorders>
              <w:top w:val="nil"/>
              <w:left w:val="nil"/>
              <w:bottom w:val="single" w:sz="4" w:space="0" w:color="auto"/>
              <w:right w:val="single" w:sz="4" w:space="0" w:color="auto"/>
            </w:tcBorders>
            <w:shd w:val="clear" w:color="auto" w:fill="auto"/>
            <w:vAlign w:val="center"/>
            <w:hideMark/>
          </w:tcPr>
          <w:p w14:paraId="4413A79C"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0A456C5" w14:textId="7480DAE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46E1D7A" w14:textId="77777777" w:rsidR="00FB5714" w:rsidRPr="000C78CF" w:rsidRDefault="00FB5714" w:rsidP="00431216">
            <w:pPr>
              <w:jc w:val="center"/>
              <w:rPr>
                <w:color w:val="000000"/>
              </w:rPr>
            </w:pPr>
            <w:r w:rsidRPr="000C78CF">
              <w:rPr>
                <w:color w:val="000000"/>
              </w:rPr>
              <w:t>67</w:t>
            </w:r>
          </w:p>
        </w:tc>
        <w:tc>
          <w:tcPr>
            <w:tcW w:w="8042" w:type="dxa"/>
            <w:tcBorders>
              <w:top w:val="nil"/>
              <w:left w:val="nil"/>
              <w:bottom w:val="single" w:sz="4" w:space="0" w:color="auto"/>
              <w:right w:val="single" w:sz="4" w:space="0" w:color="auto"/>
            </w:tcBorders>
            <w:shd w:val="clear" w:color="auto" w:fill="auto"/>
            <w:vAlign w:val="center"/>
            <w:hideMark/>
          </w:tcPr>
          <w:p w14:paraId="6F6DCF0C" w14:textId="77777777" w:rsidR="00FB5714" w:rsidRPr="000C78CF" w:rsidRDefault="00FB5714" w:rsidP="00431216">
            <w:pPr>
              <w:rPr>
                <w:color w:val="000000"/>
              </w:rPr>
            </w:pPr>
            <w:r w:rsidRPr="000C78CF">
              <w:rPr>
                <w:color w:val="000000"/>
              </w:rPr>
              <w:t>Гибкая подводка гайка 1/2" - гайка 1/2" 100см</w:t>
            </w:r>
          </w:p>
        </w:tc>
        <w:tc>
          <w:tcPr>
            <w:tcW w:w="806" w:type="dxa"/>
            <w:tcBorders>
              <w:top w:val="nil"/>
              <w:left w:val="nil"/>
              <w:bottom w:val="single" w:sz="4" w:space="0" w:color="auto"/>
              <w:right w:val="single" w:sz="4" w:space="0" w:color="auto"/>
            </w:tcBorders>
            <w:shd w:val="clear" w:color="auto" w:fill="auto"/>
            <w:vAlign w:val="center"/>
            <w:hideMark/>
          </w:tcPr>
          <w:p w14:paraId="62ACF79E"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135B709B" w14:textId="7BB90C2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BA18C65" w14:textId="77777777" w:rsidR="00FB5714" w:rsidRPr="000C78CF" w:rsidRDefault="00FB5714" w:rsidP="00431216">
            <w:pPr>
              <w:jc w:val="center"/>
              <w:rPr>
                <w:color w:val="000000"/>
              </w:rPr>
            </w:pPr>
            <w:r w:rsidRPr="000C78CF">
              <w:rPr>
                <w:color w:val="000000"/>
              </w:rPr>
              <w:t>68</w:t>
            </w:r>
          </w:p>
        </w:tc>
        <w:tc>
          <w:tcPr>
            <w:tcW w:w="8042" w:type="dxa"/>
            <w:tcBorders>
              <w:top w:val="nil"/>
              <w:left w:val="nil"/>
              <w:bottom w:val="single" w:sz="4" w:space="0" w:color="auto"/>
              <w:right w:val="single" w:sz="4" w:space="0" w:color="auto"/>
            </w:tcBorders>
            <w:shd w:val="clear" w:color="auto" w:fill="auto"/>
            <w:vAlign w:val="center"/>
            <w:hideMark/>
          </w:tcPr>
          <w:p w14:paraId="5F93EDCF" w14:textId="77777777" w:rsidR="00FB5714" w:rsidRPr="000C78CF" w:rsidRDefault="00FB5714" w:rsidP="00431216">
            <w:pPr>
              <w:rPr>
                <w:color w:val="000000"/>
              </w:rPr>
            </w:pPr>
            <w:r w:rsidRPr="000C78CF">
              <w:rPr>
                <w:color w:val="000000"/>
              </w:rPr>
              <w:t xml:space="preserve">Ниппель переходной (бочонок)1/2" </w:t>
            </w:r>
          </w:p>
        </w:tc>
        <w:tc>
          <w:tcPr>
            <w:tcW w:w="806" w:type="dxa"/>
            <w:tcBorders>
              <w:top w:val="nil"/>
              <w:left w:val="nil"/>
              <w:bottom w:val="single" w:sz="4" w:space="0" w:color="auto"/>
              <w:right w:val="single" w:sz="4" w:space="0" w:color="auto"/>
            </w:tcBorders>
            <w:shd w:val="clear" w:color="auto" w:fill="auto"/>
            <w:vAlign w:val="center"/>
            <w:hideMark/>
          </w:tcPr>
          <w:p w14:paraId="49170659"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ADED965" w14:textId="19D2D51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5FBAFD8" w14:textId="77777777" w:rsidR="00FB5714" w:rsidRPr="000C78CF" w:rsidRDefault="00FB5714" w:rsidP="00431216">
            <w:pPr>
              <w:jc w:val="center"/>
              <w:rPr>
                <w:color w:val="000000"/>
              </w:rPr>
            </w:pPr>
            <w:r w:rsidRPr="000C78CF">
              <w:rPr>
                <w:color w:val="000000"/>
              </w:rPr>
              <w:t>69</w:t>
            </w:r>
          </w:p>
        </w:tc>
        <w:tc>
          <w:tcPr>
            <w:tcW w:w="8042" w:type="dxa"/>
            <w:tcBorders>
              <w:top w:val="nil"/>
              <w:left w:val="nil"/>
              <w:bottom w:val="single" w:sz="4" w:space="0" w:color="auto"/>
              <w:right w:val="single" w:sz="4" w:space="0" w:color="auto"/>
            </w:tcBorders>
            <w:shd w:val="clear" w:color="auto" w:fill="auto"/>
            <w:vAlign w:val="center"/>
            <w:hideMark/>
          </w:tcPr>
          <w:p w14:paraId="1395BA87" w14:textId="77777777" w:rsidR="00FB5714" w:rsidRPr="000C78CF" w:rsidRDefault="00FB5714" w:rsidP="00431216">
            <w:pPr>
              <w:rPr>
                <w:color w:val="000000"/>
              </w:rPr>
            </w:pPr>
            <w:r w:rsidRPr="000C78CF">
              <w:rPr>
                <w:color w:val="000000"/>
              </w:rPr>
              <w:t xml:space="preserve">Ниппель переходной (бочонок) 3/4" </w:t>
            </w:r>
          </w:p>
        </w:tc>
        <w:tc>
          <w:tcPr>
            <w:tcW w:w="806" w:type="dxa"/>
            <w:tcBorders>
              <w:top w:val="nil"/>
              <w:left w:val="nil"/>
              <w:bottom w:val="single" w:sz="4" w:space="0" w:color="auto"/>
              <w:right w:val="single" w:sz="4" w:space="0" w:color="auto"/>
            </w:tcBorders>
            <w:shd w:val="clear" w:color="auto" w:fill="auto"/>
            <w:vAlign w:val="center"/>
            <w:hideMark/>
          </w:tcPr>
          <w:p w14:paraId="72218456"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2FD34091" w14:textId="0EB0F75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246BECD" w14:textId="77777777" w:rsidR="00FB5714" w:rsidRPr="000C78CF" w:rsidRDefault="00FB5714" w:rsidP="00431216">
            <w:pPr>
              <w:jc w:val="center"/>
              <w:rPr>
                <w:color w:val="000000"/>
              </w:rPr>
            </w:pPr>
            <w:r w:rsidRPr="000C78CF">
              <w:rPr>
                <w:color w:val="000000"/>
              </w:rPr>
              <w:t>70</w:t>
            </w:r>
          </w:p>
        </w:tc>
        <w:tc>
          <w:tcPr>
            <w:tcW w:w="8042" w:type="dxa"/>
            <w:tcBorders>
              <w:top w:val="nil"/>
              <w:left w:val="nil"/>
              <w:bottom w:val="single" w:sz="4" w:space="0" w:color="auto"/>
              <w:right w:val="single" w:sz="4" w:space="0" w:color="auto"/>
            </w:tcBorders>
            <w:shd w:val="clear" w:color="auto" w:fill="auto"/>
            <w:vAlign w:val="center"/>
            <w:hideMark/>
          </w:tcPr>
          <w:p w14:paraId="0F12806A" w14:textId="77777777" w:rsidR="00FB5714" w:rsidRPr="000C78CF" w:rsidRDefault="00FB5714" w:rsidP="00431216">
            <w:pPr>
              <w:rPr>
                <w:color w:val="000000"/>
              </w:rPr>
            </w:pPr>
            <w:r w:rsidRPr="000C78CF">
              <w:rPr>
                <w:color w:val="000000"/>
              </w:rPr>
              <w:t xml:space="preserve">Ниппель переходной (бочонок) 1" </w:t>
            </w:r>
          </w:p>
        </w:tc>
        <w:tc>
          <w:tcPr>
            <w:tcW w:w="806" w:type="dxa"/>
            <w:tcBorders>
              <w:top w:val="nil"/>
              <w:left w:val="nil"/>
              <w:bottom w:val="single" w:sz="4" w:space="0" w:color="auto"/>
              <w:right w:val="single" w:sz="4" w:space="0" w:color="auto"/>
            </w:tcBorders>
            <w:shd w:val="clear" w:color="auto" w:fill="auto"/>
            <w:vAlign w:val="center"/>
            <w:hideMark/>
          </w:tcPr>
          <w:p w14:paraId="53D50FFD"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31976C9" w14:textId="63AFBA9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660C47B" w14:textId="77777777" w:rsidR="00FB5714" w:rsidRPr="000C78CF" w:rsidRDefault="00FB5714" w:rsidP="00431216">
            <w:pPr>
              <w:jc w:val="center"/>
              <w:rPr>
                <w:color w:val="000000"/>
              </w:rPr>
            </w:pPr>
            <w:r w:rsidRPr="000C78CF">
              <w:rPr>
                <w:color w:val="000000"/>
              </w:rPr>
              <w:t>71</w:t>
            </w:r>
          </w:p>
        </w:tc>
        <w:tc>
          <w:tcPr>
            <w:tcW w:w="8042" w:type="dxa"/>
            <w:tcBorders>
              <w:top w:val="nil"/>
              <w:left w:val="nil"/>
              <w:bottom w:val="single" w:sz="4" w:space="0" w:color="auto"/>
              <w:right w:val="single" w:sz="4" w:space="0" w:color="auto"/>
            </w:tcBorders>
            <w:shd w:val="clear" w:color="auto" w:fill="auto"/>
            <w:vAlign w:val="center"/>
            <w:hideMark/>
          </w:tcPr>
          <w:p w14:paraId="595E794D" w14:textId="77777777" w:rsidR="00FB5714" w:rsidRPr="000C78CF" w:rsidRDefault="00FB5714" w:rsidP="00431216">
            <w:pPr>
              <w:rPr>
                <w:color w:val="000000"/>
              </w:rPr>
            </w:pPr>
            <w:r w:rsidRPr="000C78CF">
              <w:rPr>
                <w:color w:val="000000"/>
              </w:rPr>
              <w:t xml:space="preserve">Ниппель переходной (бочонок)1/2" x 3/4" </w:t>
            </w:r>
          </w:p>
        </w:tc>
        <w:tc>
          <w:tcPr>
            <w:tcW w:w="806" w:type="dxa"/>
            <w:tcBorders>
              <w:top w:val="nil"/>
              <w:left w:val="nil"/>
              <w:bottom w:val="single" w:sz="4" w:space="0" w:color="auto"/>
              <w:right w:val="single" w:sz="4" w:space="0" w:color="auto"/>
            </w:tcBorders>
            <w:shd w:val="clear" w:color="auto" w:fill="auto"/>
            <w:vAlign w:val="center"/>
            <w:hideMark/>
          </w:tcPr>
          <w:p w14:paraId="186057EA"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785BCAB0" w14:textId="613DF8C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2EEE180" w14:textId="77777777" w:rsidR="00FB5714" w:rsidRPr="000C78CF" w:rsidRDefault="00FB5714" w:rsidP="00431216">
            <w:pPr>
              <w:jc w:val="center"/>
              <w:rPr>
                <w:color w:val="000000"/>
              </w:rPr>
            </w:pPr>
            <w:r w:rsidRPr="000C78CF">
              <w:rPr>
                <w:color w:val="000000"/>
              </w:rPr>
              <w:t>72</w:t>
            </w:r>
          </w:p>
        </w:tc>
        <w:tc>
          <w:tcPr>
            <w:tcW w:w="8042" w:type="dxa"/>
            <w:tcBorders>
              <w:top w:val="nil"/>
              <w:left w:val="nil"/>
              <w:bottom w:val="single" w:sz="4" w:space="0" w:color="auto"/>
              <w:right w:val="single" w:sz="4" w:space="0" w:color="auto"/>
            </w:tcBorders>
            <w:shd w:val="clear" w:color="auto" w:fill="auto"/>
            <w:vAlign w:val="center"/>
            <w:hideMark/>
          </w:tcPr>
          <w:p w14:paraId="614DB53A" w14:textId="77777777" w:rsidR="00FB5714" w:rsidRPr="000C78CF" w:rsidRDefault="00FB5714" w:rsidP="00431216">
            <w:pPr>
              <w:rPr>
                <w:color w:val="000000"/>
              </w:rPr>
            </w:pPr>
            <w:proofErr w:type="spellStart"/>
            <w:r w:rsidRPr="000C78CF">
              <w:rPr>
                <w:color w:val="000000"/>
              </w:rPr>
              <w:t>Футорка</w:t>
            </w:r>
            <w:proofErr w:type="spellEnd"/>
            <w:r w:rsidRPr="000C78CF">
              <w:rPr>
                <w:color w:val="000000"/>
              </w:rPr>
              <w:t xml:space="preserve"> 3/4"x1/2" </w:t>
            </w:r>
          </w:p>
        </w:tc>
        <w:tc>
          <w:tcPr>
            <w:tcW w:w="806" w:type="dxa"/>
            <w:tcBorders>
              <w:top w:val="nil"/>
              <w:left w:val="nil"/>
              <w:bottom w:val="single" w:sz="4" w:space="0" w:color="auto"/>
              <w:right w:val="single" w:sz="4" w:space="0" w:color="auto"/>
            </w:tcBorders>
            <w:shd w:val="clear" w:color="auto" w:fill="auto"/>
            <w:vAlign w:val="center"/>
            <w:hideMark/>
          </w:tcPr>
          <w:p w14:paraId="7D2E6814"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4D6986B3" w14:textId="4C42237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47BB2DA" w14:textId="77777777" w:rsidR="00FB5714" w:rsidRPr="000C78CF" w:rsidRDefault="00FB5714" w:rsidP="00431216">
            <w:pPr>
              <w:jc w:val="center"/>
              <w:rPr>
                <w:color w:val="000000"/>
              </w:rPr>
            </w:pPr>
            <w:r w:rsidRPr="000C78CF">
              <w:rPr>
                <w:color w:val="000000"/>
              </w:rPr>
              <w:t>73</w:t>
            </w:r>
          </w:p>
        </w:tc>
        <w:tc>
          <w:tcPr>
            <w:tcW w:w="8042" w:type="dxa"/>
            <w:tcBorders>
              <w:top w:val="nil"/>
              <w:left w:val="nil"/>
              <w:bottom w:val="single" w:sz="4" w:space="0" w:color="auto"/>
              <w:right w:val="single" w:sz="4" w:space="0" w:color="auto"/>
            </w:tcBorders>
            <w:shd w:val="clear" w:color="auto" w:fill="auto"/>
            <w:vAlign w:val="center"/>
            <w:hideMark/>
          </w:tcPr>
          <w:p w14:paraId="48894B35" w14:textId="77777777" w:rsidR="00FB5714" w:rsidRPr="000C78CF" w:rsidRDefault="00FB5714" w:rsidP="00431216">
            <w:pPr>
              <w:rPr>
                <w:color w:val="000000"/>
              </w:rPr>
            </w:pPr>
            <w:proofErr w:type="spellStart"/>
            <w:r w:rsidRPr="000C78CF">
              <w:rPr>
                <w:color w:val="000000"/>
              </w:rPr>
              <w:t>Футорка</w:t>
            </w:r>
            <w:proofErr w:type="spellEnd"/>
            <w:r w:rsidRPr="000C78CF">
              <w:rPr>
                <w:color w:val="000000"/>
              </w:rPr>
              <w:t xml:space="preserve">  1"х3/4"</w:t>
            </w:r>
          </w:p>
        </w:tc>
        <w:tc>
          <w:tcPr>
            <w:tcW w:w="806" w:type="dxa"/>
            <w:tcBorders>
              <w:top w:val="nil"/>
              <w:left w:val="nil"/>
              <w:bottom w:val="single" w:sz="4" w:space="0" w:color="auto"/>
              <w:right w:val="single" w:sz="4" w:space="0" w:color="auto"/>
            </w:tcBorders>
            <w:shd w:val="clear" w:color="auto" w:fill="auto"/>
            <w:vAlign w:val="center"/>
            <w:hideMark/>
          </w:tcPr>
          <w:p w14:paraId="56170D64"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1FD6D1B" w14:textId="02619B7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46164E8" w14:textId="77777777" w:rsidR="00FB5714" w:rsidRPr="000C78CF" w:rsidRDefault="00FB5714" w:rsidP="00431216">
            <w:pPr>
              <w:jc w:val="center"/>
              <w:rPr>
                <w:color w:val="000000"/>
              </w:rPr>
            </w:pPr>
            <w:r w:rsidRPr="000C78CF">
              <w:rPr>
                <w:color w:val="000000"/>
              </w:rPr>
              <w:t>74</w:t>
            </w:r>
          </w:p>
        </w:tc>
        <w:tc>
          <w:tcPr>
            <w:tcW w:w="8042" w:type="dxa"/>
            <w:tcBorders>
              <w:top w:val="nil"/>
              <w:left w:val="nil"/>
              <w:bottom w:val="single" w:sz="4" w:space="0" w:color="auto"/>
              <w:right w:val="single" w:sz="4" w:space="0" w:color="auto"/>
            </w:tcBorders>
            <w:shd w:val="clear" w:color="auto" w:fill="auto"/>
            <w:vAlign w:val="center"/>
            <w:hideMark/>
          </w:tcPr>
          <w:p w14:paraId="0768F6FF" w14:textId="77777777" w:rsidR="00FB5714" w:rsidRPr="000C78CF" w:rsidRDefault="00FB5714" w:rsidP="00431216">
            <w:pPr>
              <w:rPr>
                <w:color w:val="000000"/>
              </w:rPr>
            </w:pPr>
            <w:r w:rsidRPr="000C78CF">
              <w:rPr>
                <w:color w:val="000000"/>
              </w:rPr>
              <w:t xml:space="preserve">Муфта 1/2" </w:t>
            </w:r>
          </w:p>
        </w:tc>
        <w:tc>
          <w:tcPr>
            <w:tcW w:w="806" w:type="dxa"/>
            <w:tcBorders>
              <w:top w:val="nil"/>
              <w:left w:val="nil"/>
              <w:bottom w:val="single" w:sz="4" w:space="0" w:color="auto"/>
              <w:right w:val="single" w:sz="4" w:space="0" w:color="auto"/>
            </w:tcBorders>
            <w:shd w:val="clear" w:color="auto" w:fill="auto"/>
            <w:vAlign w:val="center"/>
            <w:hideMark/>
          </w:tcPr>
          <w:p w14:paraId="60D83887"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82BA74F" w14:textId="7E19C06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24F8B62" w14:textId="77777777" w:rsidR="00FB5714" w:rsidRPr="000C78CF" w:rsidRDefault="00FB5714" w:rsidP="00431216">
            <w:pPr>
              <w:jc w:val="center"/>
              <w:rPr>
                <w:color w:val="000000"/>
              </w:rPr>
            </w:pPr>
            <w:r w:rsidRPr="000C78CF">
              <w:rPr>
                <w:color w:val="000000"/>
              </w:rPr>
              <w:t>75</w:t>
            </w:r>
          </w:p>
        </w:tc>
        <w:tc>
          <w:tcPr>
            <w:tcW w:w="8042" w:type="dxa"/>
            <w:tcBorders>
              <w:top w:val="nil"/>
              <w:left w:val="nil"/>
              <w:bottom w:val="single" w:sz="4" w:space="0" w:color="auto"/>
              <w:right w:val="single" w:sz="4" w:space="0" w:color="auto"/>
            </w:tcBorders>
            <w:shd w:val="clear" w:color="auto" w:fill="auto"/>
            <w:vAlign w:val="center"/>
            <w:hideMark/>
          </w:tcPr>
          <w:p w14:paraId="50A321FE" w14:textId="77777777" w:rsidR="00FB5714" w:rsidRPr="000C78CF" w:rsidRDefault="00FB5714" w:rsidP="00431216">
            <w:pPr>
              <w:rPr>
                <w:color w:val="000000"/>
              </w:rPr>
            </w:pPr>
            <w:r w:rsidRPr="000C78CF">
              <w:rPr>
                <w:color w:val="000000"/>
              </w:rPr>
              <w:t>Муфта 3/4"</w:t>
            </w:r>
          </w:p>
        </w:tc>
        <w:tc>
          <w:tcPr>
            <w:tcW w:w="806" w:type="dxa"/>
            <w:tcBorders>
              <w:top w:val="nil"/>
              <w:left w:val="nil"/>
              <w:bottom w:val="single" w:sz="4" w:space="0" w:color="auto"/>
              <w:right w:val="single" w:sz="4" w:space="0" w:color="auto"/>
            </w:tcBorders>
            <w:shd w:val="clear" w:color="auto" w:fill="auto"/>
            <w:vAlign w:val="center"/>
            <w:hideMark/>
          </w:tcPr>
          <w:p w14:paraId="1D5BDCA0"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3F39FF3" w14:textId="5EABD62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DBE82F3" w14:textId="77777777" w:rsidR="00FB5714" w:rsidRPr="000C78CF" w:rsidRDefault="00FB5714" w:rsidP="00431216">
            <w:pPr>
              <w:jc w:val="center"/>
              <w:rPr>
                <w:color w:val="000000"/>
              </w:rPr>
            </w:pPr>
            <w:r w:rsidRPr="000C78CF">
              <w:rPr>
                <w:color w:val="000000"/>
              </w:rPr>
              <w:t>76</w:t>
            </w:r>
          </w:p>
        </w:tc>
        <w:tc>
          <w:tcPr>
            <w:tcW w:w="8042" w:type="dxa"/>
            <w:tcBorders>
              <w:top w:val="nil"/>
              <w:left w:val="nil"/>
              <w:bottom w:val="single" w:sz="4" w:space="0" w:color="auto"/>
              <w:right w:val="single" w:sz="4" w:space="0" w:color="auto"/>
            </w:tcBorders>
            <w:shd w:val="clear" w:color="auto" w:fill="auto"/>
            <w:vAlign w:val="center"/>
            <w:hideMark/>
          </w:tcPr>
          <w:p w14:paraId="40B28AC8" w14:textId="77777777" w:rsidR="00FB5714" w:rsidRPr="000C78CF" w:rsidRDefault="00FB5714" w:rsidP="00431216">
            <w:pPr>
              <w:rPr>
                <w:color w:val="000000"/>
              </w:rPr>
            </w:pPr>
            <w:r w:rsidRPr="000C78CF">
              <w:rPr>
                <w:color w:val="000000"/>
              </w:rPr>
              <w:t>Муфта 1"</w:t>
            </w:r>
          </w:p>
        </w:tc>
        <w:tc>
          <w:tcPr>
            <w:tcW w:w="806" w:type="dxa"/>
            <w:tcBorders>
              <w:top w:val="nil"/>
              <w:left w:val="nil"/>
              <w:bottom w:val="single" w:sz="4" w:space="0" w:color="auto"/>
              <w:right w:val="single" w:sz="4" w:space="0" w:color="auto"/>
            </w:tcBorders>
            <w:shd w:val="clear" w:color="auto" w:fill="auto"/>
            <w:vAlign w:val="center"/>
            <w:hideMark/>
          </w:tcPr>
          <w:p w14:paraId="1C82E0B7"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32029348" w14:textId="3197D00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44C1475" w14:textId="77777777" w:rsidR="00FB5714" w:rsidRPr="000C78CF" w:rsidRDefault="00FB5714" w:rsidP="00431216">
            <w:pPr>
              <w:jc w:val="center"/>
              <w:rPr>
                <w:color w:val="000000"/>
              </w:rPr>
            </w:pPr>
            <w:r w:rsidRPr="000C78CF">
              <w:rPr>
                <w:color w:val="000000"/>
              </w:rPr>
              <w:t>77</w:t>
            </w:r>
          </w:p>
        </w:tc>
        <w:tc>
          <w:tcPr>
            <w:tcW w:w="8042" w:type="dxa"/>
            <w:tcBorders>
              <w:top w:val="nil"/>
              <w:left w:val="nil"/>
              <w:bottom w:val="single" w:sz="4" w:space="0" w:color="auto"/>
              <w:right w:val="single" w:sz="4" w:space="0" w:color="auto"/>
            </w:tcBorders>
            <w:shd w:val="clear" w:color="auto" w:fill="auto"/>
            <w:vAlign w:val="center"/>
            <w:hideMark/>
          </w:tcPr>
          <w:p w14:paraId="45B9848D" w14:textId="77777777" w:rsidR="00FB5714" w:rsidRPr="000C78CF" w:rsidRDefault="00FB5714" w:rsidP="00431216">
            <w:pPr>
              <w:rPr>
                <w:color w:val="000000"/>
              </w:rPr>
            </w:pPr>
            <w:r w:rsidRPr="000C78CF">
              <w:rPr>
                <w:color w:val="000000"/>
              </w:rPr>
              <w:t>Лента ФУМ</w:t>
            </w:r>
          </w:p>
        </w:tc>
        <w:tc>
          <w:tcPr>
            <w:tcW w:w="806" w:type="dxa"/>
            <w:tcBorders>
              <w:top w:val="nil"/>
              <w:left w:val="nil"/>
              <w:bottom w:val="single" w:sz="4" w:space="0" w:color="auto"/>
              <w:right w:val="single" w:sz="4" w:space="0" w:color="auto"/>
            </w:tcBorders>
            <w:shd w:val="clear" w:color="auto" w:fill="auto"/>
            <w:vAlign w:val="center"/>
            <w:hideMark/>
          </w:tcPr>
          <w:p w14:paraId="791EE9F7"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EDDE197" w14:textId="5C32BC6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7D8F006" w14:textId="77777777" w:rsidR="00FB5714" w:rsidRPr="000C78CF" w:rsidRDefault="00FB5714" w:rsidP="00431216">
            <w:pPr>
              <w:jc w:val="center"/>
              <w:rPr>
                <w:color w:val="000000"/>
              </w:rPr>
            </w:pPr>
            <w:r w:rsidRPr="000C78CF">
              <w:rPr>
                <w:color w:val="000000"/>
              </w:rPr>
              <w:t>78</w:t>
            </w:r>
          </w:p>
        </w:tc>
        <w:tc>
          <w:tcPr>
            <w:tcW w:w="8042" w:type="dxa"/>
            <w:tcBorders>
              <w:top w:val="nil"/>
              <w:left w:val="nil"/>
              <w:bottom w:val="single" w:sz="4" w:space="0" w:color="auto"/>
              <w:right w:val="single" w:sz="4" w:space="0" w:color="auto"/>
            </w:tcBorders>
            <w:shd w:val="clear" w:color="auto" w:fill="auto"/>
            <w:vAlign w:val="center"/>
            <w:hideMark/>
          </w:tcPr>
          <w:p w14:paraId="487CD8DE" w14:textId="77777777" w:rsidR="00FB5714" w:rsidRPr="000C78CF" w:rsidRDefault="00FB5714" w:rsidP="00431216">
            <w:pPr>
              <w:rPr>
                <w:color w:val="000000"/>
              </w:rPr>
            </w:pPr>
            <w:r w:rsidRPr="000C78CF">
              <w:rPr>
                <w:color w:val="000000"/>
              </w:rPr>
              <w:t>Нить сантехническая</w:t>
            </w:r>
          </w:p>
        </w:tc>
        <w:tc>
          <w:tcPr>
            <w:tcW w:w="806" w:type="dxa"/>
            <w:tcBorders>
              <w:top w:val="nil"/>
              <w:left w:val="nil"/>
              <w:bottom w:val="single" w:sz="4" w:space="0" w:color="auto"/>
              <w:right w:val="single" w:sz="4" w:space="0" w:color="auto"/>
            </w:tcBorders>
            <w:shd w:val="clear" w:color="auto" w:fill="auto"/>
            <w:vAlign w:val="center"/>
            <w:hideMark/>
          </w:tcPr>
          <w:p w14:paraId="78988972"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619D58BF" w14:textId="73C29E9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124050A" w14:textId="77777777" w:rsidR="00FB5714" w:rsidRPr="000C78CF" w:rsidRDefault="00FB5714" w:rsidP="00431216">
            <w:pPr>
              <w:jc w:val="center"/>
              <w:rPr>
                <w:color w:val="000000"/>
              </w:rPr>
            </w:pPr>
            <w:r w:rsidRPr="000C78CF">
              <w:rPr>
                <w:color w:val="000000"/>
              </w:rPr>
              <w:t>79</w:t>
            </w:r>
          </w:p>
        </w:tc>
        <w:tc>
          <w:tcPr>
            <w:tcW w:w="8042" w:type="dxa"/>
            <w:tcBorders>
              <w:top w:val="nil"/>
              <w:left w:val="nil"/>
              <w:bottom w:val="single" w:sz="4" w:space="0" w:color="auto"/>
              <w:right w:val="single" w:sz="4" w:space="0" w:color="auto"/>
            </w:tcBorders>
            <w:shd w:val="clear" w:color="auto" w:fill="auto"/>
            <w:vAlign w:val="center"/>
            <w:hideMark/>
          </w:tcPr>
          <w:p w14:paraId="0DE250C3" w14:textId="77777777" w:rsidR="00FB5714" w:rsidRPr="000C78CF" w:rsidRDefault="00FB5714" w:rsidP="00431216">
            <w:pPr>
              <w:rPr>
                <w:color w:val="000000"/>
              </w:rPr>
            </w:pPr>
            <w:r w:rsidRPr="000C78CF">
              <w:rPr>
                <w:color w:val="000000"/>
              </w:rPr>
              <w:t xml:space="preserve">Теплоизоляция </w:t>
            </w:r>
            <w:proofErr w:type="spellStart"/>
            <w:r w:rsidRPr="000C78CF">
              <w:rPr>
                <w:color w:val="000000"/>
              </w:rPr>
              <w:t>Энергофлекс</w:t>
            </w:r>
            <w:proofErr w:type="spellEnd"/>
            <w:r w:rsidRPr="000C78CF">
              <w:rPr>
                <w:color w:val="000000"/>
              </w:rPr>
              <w:t xml:space="preserve"> 15-110мм</w:t>
            </w:r>
          </w:p>
        </w:tc>
        <w:tc>
          <w:tcPr>
            <w:tcW w:w="806" w:type="dxa"/>
            <w:tcBorders>
              <w:top w:val="nil"/>
              <w:left w:val="nil"/>
              <w:bottom w:val="single" w:sz="4" w:space="0" w:color="auto"/>
              <w:right w:val="single" w:sz="4" w:space="0" w:color="auto"/>
            </w:tcBorders>
            <w:shd w:val="clear" w:color="auto" w:fill="auto"/>
            <w:vAlign w:val="center"/>
            <w:hideMark/>
          </w:tcPr>
          <w:p w14:paraId="3E4113B2"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58092CE" w14:textId="2637CA8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C62835B" w14:textId="77777777" w:rsidR="00FB5714" w:rsidRPr="000C78CF" w:rsidRDefault="00FB5714" w:rsidP="00431216">
            <w:pPr>
              <w:jc w:val="center"/>
              <w:rPr>
                <w:color w:val="000000"/>
              </w:rPr>
            </w:pPr>
            <w:r w:rsidRPr="000C78CF">
              <w:rPr>
                <w:color w:val="000000"/>
              </w:rPr>
              <w:t>80</w:t>
            </w:r>
          </w:p>
        </w:tc>
        <w:tc>
          <w:tcPr>
            <w:tcW w:w="8042" w:type="dxa"/>
            <w:tcBorders>
              <w:top w:val="nil"/>
              <w:left w:val="nil"/>
              <w:bottom w:val="single" w:sz="4" w:space="0" w:color="auto"/>
              <w:right w:val="single" w:sz="4" w:space="0" w:color="auto"/>
            </w:tcBorders>
            <w:shd w:val="clear" w:color="auto" w:fill="auto"/>
            <w:vAlign w:val="center"/>
            <w:hideMark/>
          </w:tcPr>
          <w:p w14:paraId="1A563073" w14:textId="77777777" w:rsidR="00FB5714" w:rsidRPr="000C78CF" w:rsidRDefault="00FB5714" w:rsidP="00431216">
            <w:pPr>
              <w:rPr>
                <w:color w:val="000000"/>
              </w:rPr>
            </w:pPr>
            <w:r w:rsidRPr="000C78CF">
              <w:rPr>
                <w:color w:val="000000"/>
              </w:rPr>
              <w:t>Головка термостатическая М28</w:t>
            </w:r>
          </w:p>
        </w:tc>
        <w:tc>
          <w:tcPr>
            <w:tcW w:w="806" w:type="dxa"/>
            <w:tcBorders>
              <w:top w:val="nil"/>
              <w:left w:val="nil"/>
              <w:bottom w:val="single" w:sz="4" w:space="0" w:color="auto"/>
              <w:right w:val="single" w:sz="4" w:space="0" w:color="auto"/>
            </w:tcBorders>
            <w:shd w:val="clear" w:color="auto" w:fill="auto"/>
            <w:vAlign w:val="center"/>
            <w:hideMark/>
          </w:tcPr>
          <w:p w14:paraId="778D5EF3"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15E74F7" w14:textId="46F52F7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08CAC7F" w14:textId="77777777" w:rsidR="00FB5714" w:rsidRPr="000C78CF" w:rsidRDefault="00FB5714" w:rsidP="00431216">
            <w:pPr>
              <w:jc w:val="center"/>
              <w:rPr>
                <w:color w:val="000000"/>
              </w:rPr>
            </w:pPr>
            <w:r w:rsidRPr="000C78CF">
              <w:rPr>
                <w:color w:val="000000"/>
              </w:rPr>
              <w:t>81</w:t>
            </w:r>
          </w:p>
        </w:tc>
        <w:tc>
          <w:tcPr>
            <w:tcW w:w="8042" w:type="dxa"/>
            <w:tcBorders>
              <w:top w:val="nil"/>
              <w:left w:val="nil"/>
              <w:bottom w:val="single" w:sz="4" w:space="0" w:color="auto"/>
              <w:right w:val="single" w:sz="4" w:space="0" w:color="auto"/>
            </w:tcBorders>
            <w:shd w:val="clear" w:color="auto" w:fill="auto"/>
            <w:vAlign w:val="center"/>
            <w:hideMark/>
          </w:tcPr>
          <w:p w14:paraId="1FC25ECD" w14:textId="77777777" w:rsidR="00FB5714" w:rsidRPr="000C78CF" w:rsidRDefault="00FB5714" w:rsidP="00431216">
            <w:pPr>
              <w:rPr>
                <w:color w:val="000000"/>
              </w:rPr>
            </w:pPr>
            <w:r w:rsidRPr="000C78CF">
              <w:rPr>
                <w:color w:val="000000"/>
              </w:rPr>
              <w:t>Клапан четырехходовой прямой М28</w:t>
            </w:r>
          </w:p>
        </w:tc>
        <w:tc>
          <w:tcPr>
            <w:tcW w:w="806" w:type="dxa"/>
            <w:tcBorders>
              <w:top w:val="nil"/>
              <w:left w:val="nil"/>
              <w:bottom w:val="single" w:sz="4" w:space="0" w:color="auto"/>
              <w:right w:val="single" w:sz="4" w:space="0" w:color="auto"/>
            </w:tcBorders>
            <w:shd w:val="clear" w:color="auto" w:fill="auto"/>
            <w:vAlign w:val="center"/>
            <w:hideMark/>
          </w:tcPr>
          <w:p w14:paraId="7EBBB011" w14:textId="77777777" w:rsidR="00FB5714" w:rsidRPr="000C78CF" w:rsidRDefault="00FB5714" w:rsidP="00431216">
            <w:pPr>
              <w:jc w:val="center"/>
              <w:rPr>
                <w:color w:val="000000"/>
              </w:rPr>
            </w:pPr>
            <w:proofErr w:type="spellStart"/>
            <w:r w:rsidRPr="000C78CF">
              <w:rPr>
                <w:color w:val="000000"/>
              </w:rPr>
              <w:t>шт</w:t>
            </w:r>
            <w:proofErr w:type="spellEnd"/>
          </w:p>
        </w:tc>
      </w:tr>
      <w:tr w:rsidR="00FB5714" w:rsidRPr="000C78CF" w14:paraId="08A8D38C" w14:textId="3F5B0B6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FB9D3B7" w14:textId="77777777" w:rsidR="00FB5714" w:rsidRPr="000C78CF" w:rsidRDefault="00FB5714" w:rsidP="00B413E7">
            <w:pPr>
              <w:jc w:val="center"/>
              <w:rPr>
                <w:color w:val="000000"/>
              </w:rPr>
            </w:pPr>
            <w:r w:rsidRPr="000C78CF">
              <w:rPr>
                <w:color w:val="000000"/>
              </w:rPr>
              <w:t>82</w:t>
            </w:r>
          </w:p>
        </w:tc>
        <w:tc>
          <w:tcPr>
            <w:tcW w:w="8042" w:type="dxa"/>
            <w:tcBorders>
              <w:top w:val="nil"/>
              <w:left w:val="nil"/>
              <w:bottom w:val="single" w:sz="4" w:space="0" w:color="auto"/>
              <w:right w:val="single" w:sz="4" w:space="0" w:color="auto"/>
            </w:tcBorders>
            <w:shd w:val="clear" w:color="auto" w:fill="auto"/>
            <w:vAlign w:val="center"/>
          </w:tcPr>
          <w:p w14:paraId="36FBDEDC" w14:textId="3163D510" w:rsidR="00FB5714" w:rsidRPr="000C78CF" w:rsidRDefault="00FB5714" w:rsidP="00B413E7">
            <w:pPr>
              <w:rPr>
                <w:color w:val="000000"/>
              </w:rPr>
            </w:pPr>
            <w:r w:rsidRPr="000C78CF">
              <w:rPr>
                <w:color w:val="000000"/>
              </w:rPr>
              <w:t>Светильник светодиодный ДВО-5Вт 3000К 350Лм белый IP44</w:t>
            </w:r>
          </w:p>
        </w:tc>
        <w:tc>
          <w:tcPr>
            <w:tcW w:w="806" w:type="dxa"/>
            <w:tcBorders>
              <w:top w:val="nil"/>
              <w:left w:val="nil"/>
              <w:bottom w:val="single" w:sz="4" w:space="0" w:color="auto"/>
              <w:right w:val="single" w:sz="4" w:space="0" w:color="auto"/>
            </w:tcBorders>
            <w:shd w:val="clear" w:color="auto" w:fill="auto"/>
            <w:vAlign w:val="center"/>
          </w:tcPr>
          <w:p w14:paraId="77A178EB" w14:textId="5DF18BA2"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0D68145" w14:textId="2E4F967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FC86538" w14:textId="77777777" w:rsidR="00FB5714" w:rsidRPr="000C78CF" w:rsidRDefault="00FB5714" w:rsidP="00B413E7">
            <w:pPr>
              <w:jc w:val="center"/>
              <w:rPr>
                <w:color w:val="000000"/>
              </w:rPr>
            </w:pPr>
            <w:r w:rsidRPr="000C78CF">
              <w:rPr>
                <w:color w:val="000000"/>
              </w:rPr>
              <w:t>83</w:t>
            </w:r>
          </w:p>
        </w:tc>
        <w:tc>
          <w:tcPr>
            <w:tcW w:w="8042" w:type="dxa"/>
            <w:tcBorders>
              <w:top w:val="nil"/>
              <w:left w:val="nil"/>
              <w:bottom w:val="single" w:sz="4" w:space="0" w:color="auto"/>
              <w:right w:val="single" w:sz="4" w:space="0" w:color="auto"/>
            </w:tcBorders>
            <w:shd w:val="clear" w:color="auto" w:fill="auto"/>
            <w:vAlign w:val="center"/>
          </w:tcPr>
          <w:p w14:paraId="55DFFA7F" w14:textId="1686AC9E" w:rsidR="00FB5714" w:rsidRPr="000C78CF" w:rsidRDefault="00FB5714" w:rsidP="00B413E7">
            <w:pPr>
              <w:rPr>
                <w:color w:val="000000"/>
              </w:rPr>
            </w:pPr>
            <w:r w:rsidRPr="000C78CF">
              <w:rPr>
                <w:color w:val="000000"/>
              </w:rPr>
              <w:t xml:space="preserve">Светильник светодиодный ДВО-10w 4000K 700Лм белый </w:t>
            </w:r>
          </w:p>
        </w:tc>
        <w:tc>
          <w:tcPr>
            <w:tcW w:w="806" w:type="dxa"/>
            <w:tcBorders>
              <w:top w:val="nil"/>
              <w:left w:val="nil"/>
              <w:bottom w:val="single" w:sz="4" w:space="0" w:color="auto"/>
              <w:right w:val="single" w:sz="4" w:space="0" w:color="auto"/>
            </w:tcBorders>
            <w:shd w:val="clear" w:color="auto" w:fill="auto"/>
            <w:vAlign w:val="center"/>
          </w:tcPr>
          <w:p w14:paraId="0C99BC39" w14:textId="4798F4A0"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367B75F" w14:textId="71D2E3F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029EE23" w14:textId="77777777" w:rsidR="00FB5714" w:rsidRPr="000C78CF" w:rsidRDefault="00FB5714" w:rsidP="00B413E7">
            <w:pPr>
              <w:jc w:val="center"/>
              <w:rPr>
                <w:color w:val="000000"/>
              </w:rPr>
            </w:pPr>
            <w:r w:rsidRPr="000C78CF">
              <w:rPr>
                <w:color w:val="000000"/>
              </w:rPr>
              <w:t>84</w:t>
            </w:r>
          </w:p>
        </w:tc>
        <w:tc>
          <w:tcPr>
            <w:tcW w:w="8042" w:type="dxa"/>
            <w:tcBorders>
              <w:top w:val="nil"/>
              <w:left w:val="nil"/>
              <w:bottom w:val="single" w:sz="4" w:space="0" w:color="auto"/>
              <w:right w:val="single" w:sz="4" w:space="0" w:color="auto"/>
            </w:tcBorders>
            <w:shd w:val="clear" w:color="auto" w:fill="auto"/>
            <w:vAlign w:val="center"/>
          </w:tcPr>
          <w:p w14:paraId="23A185CA" w14:textId="776952DC" w:rsidR="00FB5714" w:rsidRPr="000C78CF" w:rsidRDefault="00FB5714" w:rsidP="00B413E7">
            <w:pPr>
              <w:rPr>
                <w:color w:val="000000"/>
              </w:rPr>
            </w:pPr>
            <w:r w:rsidRPr="000C78CF">
              <w:rPr>
                <w:color w:val="000000"/>
              </w:rPr>
              <w:t xml:space="preserve">Кабель ВВГ </w:t>
            </w:r>
            <w:proofErr w:type="spellStart"/>
            <w:r w:rsidRPr="000C78CF">
              <w:rPr>
                <w:color w:val="000000"/>
              </w:rPr>
              <w:t>нг</w:t>
            </w:r>
            <w:proofErr w:type="spellEnd"/>
            <w:r w:rsidRPr="000C78CF">
              <w:rPr>
                <w:color w:val="000000"/>
              </w:rPr>
              <w:t xml:space="preserve"> 3х1,5 </w:t>
            </w:r>
          </w:p>
        </w:tc>
        <w:tc>
          <w:tcPr>
            <w:tcW w:w="806" w:type="dxa"/>
            <w:tcBorders>
              <w:top w:val="nil"/>
              <w:left w:val="nil"/>
              <w:bottom w:val="single" w:sz="4" w:space="0" w:color="auto"/>
              <w:right w:val="single" w:sz="4" w:space="0" w:color="auto"/>
            </w:tcBorders>
            <w:shd w:val="clear" w:color="auto" w:fill="auto"/>
            <w:vAlign w:val="center"/>
          </w:tcPr>
          <w:p w14:paraId="069669DB" w14:textId="1E9CBBD5" w:rsidR="00FB5714" w:rsidRPr="000C78CF" w:rsidRDefault="00FB5714" w:rsidP="00B413E7">
            <w:pPr>
              <w:jc w:val="center"/>
              <w:rPr>
                <w:color w:val="000000"/>
              </w:rPr>
            </w:pPr>
            <w:r w:rsidRPr="000C78CF">
              <w:rPr>
                <w:color w:val="000000"/>
              </w:rPr>
              <w:t>м</w:t>
            </w:r>
          </w:p>
        </w:tc>
      </w:tr>
      <w:tr w:rsidR="00FB5714" w:rsidRPr="000C78CF" w14:paraId="26D57EBB" w14:textId="32582F0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CF295EC" w14:textId="77777777" w:rsidR="00FB5714" w:rsidRPr="000C78CF" w:rsidRDefault="00FB5714" w:rsidP="00B413E7">
            <w:pPr>
              <w:jc w:val="center"/>
              <w:rPr>
                <w:color w:val="000000"/>
              </w:rPr>
            </w:pPr>
            <w:r w:rsidRPr="000C78CF">
              <w:rPr>
                <w:color w:val="000000"/>
              </w:rPr>
              <w:t>85</w:t>
            </w:r>
          </w:p>
        </w:tc>
        <w:tc>
          <w:tcPr>
            <w:tcW w:w="8042" w:type="dxa"/>
            <w:tcBorders>
              <w:top w:val="nil"/>
              <w:left w:val="nil"/>
              <w:bottom w:val="single" w:sz="4" w:space="0" w:color="auto"/>
              <w:right w:val="single" w:sz="4" w:space="0" w:color="auto"/>
            </w:tcBorders>
            <w:shd w:val="clear" w:color="auto" w:fill="auto"/>
            <w:vAlign w:val="center"/>
          </w:tcPr>
          <w:p w14:paraId="116E537B" w14:textId="7DDEA23B" w:rsidR="00FB5714" w:rsidRPr="000C78CF" w:rsidRDefault="00FB5714" w:rsidP="00B413E7">
            <w:pPr>
              <w:rPr>
                <w:color w:val="000000"/>
              </w:rPr>
            </w:pPr>
            <w:r w:rsidRPr="000C78CF">
              <w:rPr>
                <w:color w:val="000000"/>
              </w:rPr>
              <w:t xml:space="preserve">Кабель ВВГ </w:t>
            </w:r>
            <w:proofErr w:type="spellStart"/>
            <w:r w:rsidRPr="000C78CF">
              <w:rPr>
                <w:color w:val="000000"/>
              </w:rPr>
              <w:t>нг</w:t>
            </w:r>
            <w:proofErr w:type="spellEnd"/>
            <w:r w:rsidRPr="000C78CF">
              <w:rPr>
                <w:color w:val="000000"/>
              </w:rPr>
              <w:t xml:space="preserve"> 3х2,5 </w:t>
            </w:r>
          </w:p>
        </w:tc>
        <w:tc>
          <w:tcPr>
            <w:tcW w:w="806" w:type="dxa"/>
            <w:tcBorders>
              <w:top w:val="nil"/>
              <w:left w:val="nil"/>
              <w:bottom w:val="single" w:sz="4" w:space="0" w:color="auto"/>
              <w:right w:val="single" w:sz="4" w:space="0" w:color="auto"/>
            </w:tcBorders>
            <w:shd w:val="clear" w:color="auto" w:fill="auto"/>
            <w:vAlign w:val="center"/>
          </w:tcPr>
          <w:p w14:paraId="508559DE" w14:textId="6102B90D" w:rsidR="00FB5714" w:rsidRPr="000C78CF" w:rsidRDefault="00FB5714" w:rsidP="00B413E7">
            <w:pPr>
              <w:jc w:val="center"/>
              <w:rPr>
                <w:color w:val="000000"/>
              </w:rPr>
            </w:pPr>
            <w:r w:rsidRPr="000C78CF">
              <w:rPr>
                <w:color w:val="000000"/>
              </w:rPr>
              <w:t>м</w:t>
            </w:r>
          </w:p>
        </w:tc>
      </w:tr>
      <w:tr w:rsidR="00FB5714" w:rsidRPr="000C78CF" w14:paraId="7E6D1418" w14:textId="05661AA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76B80AE" w14:textId="77777777" w:rsidR="00FB5714" w:rsidRPr="000C78CF" w:rsidRDefault="00FB5714" w:rsidP="00B413E7">
            <w:pPr>
              <w:jc w:val="center"/>
              <w:rPr>
                <w:color w:val="000000"/>
              </w:rPr>
            </w:pPr>
            <w:r w:rsidRPr="000C78CF">
              <w:rPr>
                <w:color w:val="000000"/>
              </w:rPr>
              <w:t>86</w:t>
            </w:r>
          </w:p>
        </w:tc>
        <w:tc>
          <w:tcPr>
            <w:tcW w:w="8042" w:type="dxa"/>
            <w:tcBorders>
              <w:top w:val="nil"/>
              <w:left w:val="nil"/>
              <w:bottom w:val="single" w:sz="4" w:space="0" w:color="auto"/>
              <w:right w:val="single" w:sz="4" w:space="0" w:color="auto"/>
            </w:tcBorders>
            <w:shd w:val="clear" w:color="auto" w:fill="auto"/>
            <w:vAlign w:val="center"/>
          </w:tcPr>
          <w:p w14:paraId="22348E9F" w14:textId="40821F3C" w:rsidR="00FB5714" w:rsidRPr="000C78CF" w:rsidRDefault="00FB5714" w:rsidP="00B413E7">
            <w:pPr>
              <w:rPr>
                <w:color w:val="000000"/>
              </w:rPr>
            </w:pPr>
            <w:r w:rsidRPr="000C78CF">
              <w:rPr>
                <w:color w:val="000000"/>
              </w:rPr>
              <w:t>Провод ПВС 3х1,5</w:t>
            </w:r>
          </w:p>
        </w:tc>
        <w:tc>
          <w:tcPr>
            <w:tcW w:w="806" w:type="dxa"/>
            <w:tcBorders>
              <w:top w:val="nil"/>
              <w:left w:val="nil"/>
              <w:bottom w:val="single" w:sz="4" w:space="0" w:color="auto"/>
              <w:right w:val="single" w:sz="4" w:space="0" w:color="auto"/>
            </w:tcBorders>
            <w:shd w:val="clear" w:color="auto" w:fill="auto"/>
            <w:vAlign w:val="center"/>
          </w:tcPr>
          <w:p w14:paraId="55502375" w14:textId="5AF50FC5" w:rsidR="00FB5714" w:rsidRPr="000C78CF" w:rsidRDefault="00FB5714" w:rsidP="00B413E7">
            <w:pPr>
              <w:jc w:val="center"/>
              <w:rPr>
                <w:color w:val="000000"/>
              </w:rPr>
            </w:pPr>
            <w:r w:rsidRPr="000C78CF">
              <w:rPr>
                <w:color w:val="000000"/>
              </w:rPr>
              <w:t>м</w:t>
            </w:r>
          </w:p>
        </w:tc>
      </w:tr>
      <w:tr w:rsidR="00FB5714" w:rsidRPr="000C78CF" w14:paraId="039D83B7" w14:textId="37D090B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9A8DFB2" w14:textId="77777777" w:rsidR="00FB5714" w:rsidRPr="000C78CF" w:rsidRDefault="00FB5714" w:rsidP="00B413E7">
            <w:pPr>
              <w:jc w:val="center"/>
              <w:rPr>
                <w:color w:val="000000"/>
              </w:rPr>
            </w:pPr>
            <w:r w:rsidRPr="000C78CF">
              <w:rPr>
                <w:color w:val="000000"/>
              </w:rPr>
              <w:t>87</w:t>
            </w:r>
          </w:p>
        </w:tc>
        <w:tc>
          <w:tcPr>
            <w:tcW w:w="8042" w:type="dxa"/>
            <w:tcBorders>
              <w:top w:val="nil"/>
              <w:left w:val="nil"/>
              <w:bottom w:val="single" w:sz="4" w:space="0" w:color="auto"/>
              <w:right w:val="single" w:sz="4" w:space="0" w:color="auto"/>
            </w:tcBorders>
            <w:shd w:val="clear" w:color="auto" w:fill="auto"/>
            <w:vAlign w:val="center"/>
          </w:tcPr>
          <w:p w14:paraId="1E9A76A0" w14:textId="7E544013" w:rsidR="00FB5714" w:rsidRPr="000C78CF" w:rsidRDefault="00FB5714" w:rsidP="00B413E7">
            <w:pPr>
              <w:rPr>
                <w:color w:val="000000"/>
              </w:rPr>
            </w:pPr>
            <w:r w:rsidRPr="000C78CF">
              <w:rPr>
                <w:color w:val="000000"/>
              </w:rPr>
              <w:t xml:space="preserve">Автоматический выключатель однополюсный  16А </w:t>
            </w:r>
          </w:p>
        </w:tc>
        <w:tc>
          <w:tcPr>
            <w:tcW w:w="806" w:type="dxa"/>
            <w:tcBorders>
              <w:top w:val="nil"/>
              <w:left w:val="nil"/>
              <w:bottom w:val="single" w:sz="4" w:space="0" w:color="auto"/>
              <w:right w:val="single" w:sz="4" w:space="0" w:color="auto"/>
            </w:tcBorders>
            <w:shd w:val="clear" w:color="auto" w:fill="auto"/>
            <w:vAlign w:val="center"/>
          </w:tcPr>
          <w:p w14:paraId="26C58C21" w14:textId="012B23F9"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C3B1EEB" w14:textId="5315878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CD2C006" w14:textId="77777777" w:rsidR="00FB5714" w:rsidRPr="000C78CF" w:rsidRDefault="00FB5714" w:rsidP="00B413E7">
            <w:pPr>
              <w:jc w:val="center"/>
              <w:rPr>
                <w:color w:val="000000"/>
              </w:rPr>
            </w:pPr>
            <w:r w:rsidRPr="000C78CF">
              <w:rPr>
                <w:color w:val="000000"/>
              </w:rPr>
              <w:t>88</w:t>
            </w:r>
          </w:p>
        </w:tc>
        <w:tc>
          <w:tcPr>
            <w:tcW w:w="8042" w:type="dxa"/>
            <w:tcBorders>
              <w:top w:val="nil"/>
              <w:left w:val="nil"/>
              <w:bottom w:val="single" w:sz="4" w:space="0" w:color="auto"/>
              <w:right w:val="single" w:sz="4" w:space="0" w:color="auto"/>
            </w:tcBorders>
            <w:shd w:val="clear" w:color="auto" w:fill="auto"/>
            <w:vAlign w:val="center"/>
          </w:tcPr>
          <w:p w14:paraId="4C1D7707" w14:textId="6F0FBFBA" w:rsidR="00FB5714" w:rsidRPr="000C78CF" w:rsidRDefault="00FB5714" w:rsidP="00B413E7">
            <w:pPr>
              <w:rPr>
                <w:color w:val="000000"/>
              </w:rPr>
            </w:pPr>
            <w:r w:rsidRPr="000C78CF">
              <w:rPr>
                <w:color w:val="000000"/>
              </w:rPr>
              <w:t xml:space="preserve">Автоматический выключатель однополюсный  20А </w:t>
            </w:r>
          </w:p>
        </w:tc>
        <w:tc>
          <w:tcPr>
            <w:tcW w:w="806" w:type="dxa"/>
            <w:tcBorders>
              <w:top w:val="nil"/>
              <w:left w:val="nil"/>
              <w:bottom w:val="single" w:sz="4" w:space="0" w:color="auto"/>
              <w:right w:val="single" w:sz="4" w:space="0" w:color="auto"/>
            </w:tcBorders>
            <w:shd w:val="clear" w:color="auto" w:fill="auto"/>
            <w:vAlign w:val="center"/>
          </w:tcPr>
          <w:p w14:paraId="216C2102" w14:textId="4A3B2C38"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F978633" w14:textId="282FF16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31E0B5E" w14:textId="77777777" w:rsidR="00FB5714" w:rsidRPr="000C78CF" w:rsidRDefault="00FB5714" w:rsidP="00B413E7">
            <w:pPr>
              <w:jc w:val="center"/>
              <w:rPr>
                <w:color w:val="000000"/>
              </w:rPr>
            </w:pPr>
            <w:r w:rsidRPr="000C78CF">
              <w:rPr>
                <w:color w:val="000000"/>
              </w:rPr>
              <w:t>89</w:t>
            </w:r>
          </w:p>
        </w:tc>
        <w:tc>
          <w:tcPr>
            <w:tcW w:w="8042" w:type="dxa"/>
            <w:tcBorders>
              <w:top w:val="nil"/>
              <w:left w:val="nil"/>
              <w:bottom w:val="single" w:sz="4" w:space="0" w:color="auto"/>
              <w:right w:val="single" w:sz="4" w:space="0" w:color="auto"/>
            </w:tcBorders>
            <w:shd w:val="clear" w:color="auto" w:fill="auto"/>
            <w:vAlign w:val="center"/>
          </w:tcPr>
          <w:p w14:paraId="02A6E181" w14:textId="5B1C4A11" w:rsidR="00FB5714" w:rsidRPr="000C78CF" w:rsidRDefault="00FB5714" w:rsidP="00B413E7">
            <w:pPr>
              <w:rPr>
                <w:color w:val="000000"/>
              </w:rPr>
            </w:pPr>
            <w:r w:rsidRPr="000C78CF">
              <w:rPr>
                <w:color w:val="000000"/>
              </w:rPr>
              <w:t xml:space="preserve">Автоматический выключатель однополюсный  25А </w:t>
            </w:r>
          </w:p>
        </w:tc>
        <w:tc>
          <w:tcPr>
            <w:tcW w:w="806" w:type="dxa"/>
            <w:tcBorders>
              <w:top w:val="nil"/>
              <w:left w:val="nil"/>
              <w:bottom w:val="single" w:sz="4" w:space="0" w:color="auto"/>
              <w:right w:val="single" w:sz="4" w:space="0" w:color="auto"/>
            </w:tcBorders>
            <w:shd w:val="clear" w:color="auto" w:fill="auto"/>
            <w:vAlign w:val="center"/>
          </w:tcPr>
          <w:p w14:paraId="5725C8DC" w14:textId="67525354"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3FAC0166" w14:textId="64E7A02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304410C" w14:textId="77777777" w:rsidR="00FB5714" w:rsidRPr="000C78CF" w:rsidRDefault="00FB5714" w:rsidP="00B413E7">
            <w:pPr>
              <w:jc w:val="center"/>
              <w:rPr>
                <w:color w:val="000000"/>
              </w:rPr>
            </w:pPr>
            <w:r w:rsidRPr="000C78CF">
              <w:rPr>
                <w:color w:val="000000"/>
              </w:rPr>
              <w:t>90</w:t>
            </w:r>
          </w:p>
        </w:tc>
        <w:tc>
          <w:tcPr>
            <w:tcW w:w="8042" w:type="dxa"/>
            <w:tcBorders>
              <w:top w:val="nil"/>
              <w:left w:val="nil"/>
              <w:bottom w:val="single" w:sz="4" w:space="0" w:color="auto"/>
              <w:right w:val="single" w:sz="4" w:space="0" w:color="auto"/>
            </w:tcBorders>
            <w:shd w:val="clear" w:color="auto" w:fill="auto"/>
            <w:vAlign w:val="center"/>
          </w:tcPr>
          <w:p w14:paraId="65404020" w14:textId="5C539F98" w:rsidR="00FB5714" w:rsidRPr="000C78CF" w:rsidRDefault="00FB5714" w:rsidP="00B413E7">
            <w:pPr>
              <w:rPr>
                <w:color w:val="000000"/>
              </w:rPr>
            </w:pPr>
            <w:r w:rsidRPr="000C78CF">
              <w:rPr>
                <w:color w:val="000000"/>
              </w:rPr>
              <w:t xml:space="preserve">Автоматический выключатель трехполюсный  25А </w:t>
            </w:r>
          </w:p>
        </w:tc>
        <w:tc>
          <w:tcPr>
            <w:tcW w:w="806" w:type="dxa"/>
            <w:tcBorders>
              <w:top w:val="nil"/>
              <w:left w:val="nil"/>
              <w:bottom w:val="single" w:sz="4" w:space="0" w:color="auto"/>
              <w:right w:val="single" w:sz="4" w:space="0" w:color="auto"/>
            </w:tcBorders>
            <w:shd w:val="clear" w:color="auto" w:fill="auto"/>
            <w:vAlign w:val="center"/>
          </w:tcPr>
          <w:p w14:paraId="6CE8F280" w14:textId="0F1E8182"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CDF41E5" w14:textId="3AEB352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4BE8B48" w14:textId="77777777" w:rsidR="00FB5714" w:rsidRPr="000C78CF" w:rsidRDefault="00FB5714" w:rsidP="00B413E7">
            <w:pPr>
              <w:jc w:val="center"/>
              <w:rPr>
                <w:color w:val="000000"/>
              </w:rPr>
            </w:pPr>
            <w:r w:rsidRPr="000C78CF">
              <w:rPr>
                <w:color w:val="000000"/>
              </w:rPr>
              <w:lastRenderedPageBreak/>
              <w:t>91</w:t>
            </w:r>
          </w:p>
        </w:tc>
        <w:tc>
          <w:tcPr>
            <w:tcW w:w="8042" w:type="dxa"/>
            <w:tcBorders>
              <w:top w:val="nil"/>
              <w:left w:val="nil"/>
              <w:bottom w:val="single" w:sz="4" w:space="0" w:color="auto"/>
              <w:right w:val="single" w:sz="4" w:space="0" w:color="auto"/>
            </w:tcBorders>
            <w:shd w:val="clear" w:color="auto" w:fill="auto"/>
            <w:vAlign w:val="center"/>
          </w:tcPr>
          <w:p w14:paraId="5CF23234" w14:textId="205B124C" w:rsidR="00FB5714" w:rsidRPr="000C78CF" w:rsidRDefault="00FB5714" w:rsidP="00B413E7">
            <w:pPr>
              <w:rPr>
                <w:color w:val="000000"/>
              </w:rPr>
            </w:pPr>
            <w:r w:rsidRPr="000C78CF">
              <w:rPr>
                <w:color w:val="000000"/>
              </w:rPr>
              <w:t>Автоматический выключатель трехполюсный  32А</w:t>
            </w:r>
          </w:p>
        </w:tc>
        <w:tc>
          <w:tcPr>
            <w:tcW w:w="806" w:type="dxa"/>
            <w:tcBorders>
              <w:top w:val="nil"/>
              <w:left w:val="nil"/>
              <w:bottom w:val="single" w:sz="4" w:space="0" w:color="auto"/>
              <w:right w:val="single" w:sz="4" w:space="0" w:color="auto"/>
            </w:tcBorders>
            <w:shd w:val="clear" w:color="auto" w:fill="auto"/>
            <w:vAlign w:val="center"/>
          </w:tcPr>
          <w:p w14:paraId="527CE80E" w14:textId="60D9BEAE"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7D70293" w14:textId="1548E04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BEFBBBE" w14:textId="77777777" w:rsidR="00FB5714" w:rsidRPr="000C78CF" w:rsidRDefault="00FB5714" w:rsidP="00B413E7">
            <w:pPr>
              <w:jc w:val="center"/>
              <w:rPr>
                <w:color w:val="000000"/>
              </w:rPr>
            </w:pPr>
            <w:r w:rsidRPr="000C78CF">
              <w:rPr>
                <w:color w:val="000000"/>
              </w:rPr>
              <w:t>92</w:t>
            </w:r>
          </w:p>
        </w:tc>
        <w:tc>
          <w:tcPr>
            <w:tcW w:w="8042" w:type="dxa"/>
            <w:tcBorders>
              <w:top w:val="nil"/>
              <w:left w:val="nil"/>
              <w:bottom w:val="single" w:sz="4" w:space="0" w:color="auto"/>
              <w:right w:val="single" w:sz="4" w:space="0" w:color="auto"/>
            </w:tcBorders>
            <w:shd w:val="clear" w:color="auto" w:fill="auto"/>
            <w:vAlign w:val="center"/>
          </w:tcPr>
          <w:p w14:paraId="770241C9" w14:textId="1C750795" w:rsidR="00FB5714" w:rsidRPr="000C78CF" w:rsidRDefault="00FB5714" w:rsidP="00B413E7">
            <w:pPr>
              <w:rPr>
                <w:color w:val="000000"/>
              </w:rPr>
            </w:pPr>
            <w:r w:rsidRPr="000C78CF">
              <w:rPr>
                <w:color w:val="000000"/>
              </w:rPr>
              <w:t>Автоматический выключатель трехполюсный  40А</w:t>
            </w:r>
          </w:p>
        </w:tc>
        <w:tc>
          <w:tcPr>
            <w:tcW w:w="806" w:type="dxa"/>
            <w:tcBorders>
              <w:top w:val="nil"/>
              <w:left w:val="nil"/>
              <w:bottom w:val="single" w:sz="4" w:space="0" w:color="auto"/>
              <w:right w:val="single" w:sz="4" w:space="0" w:color="auto"/>
            </w:tcBorders>
            <w:shd w:val="clear" w:color="auto" w:fill="auto"/>
            <w:vAlign w:val="center"/>
          </w:tcPr>
          <w:p w14:paraId="2CA2AD16" w14:textId="50B0A7F5"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FEC1E30" w14:textId="26518104" w:rsidTr="00FB5714">
        <w:trPr>
          <w:trHeight w:val="6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E8ABC96" w14:textId="77777777" w:rsidR="00FB5714" w:rsidRPr="000C78CF" w:rsidRDefault="00FB5714" w:rsidP="00B413E7">
            <w:pPr>
              <w:jc w:val="center"/>
              <w:rPr>
                <w:color w:val="000000"/>
              </w:rPr>
            </w:pPr>
            <w:r w:rsidRPr="000C78CF">
              <w:rPr>
                <w:color w:val="000000"/>
              </w:rPr>
              <w:t>93</w:t>
            </w:r>
          </w:p>
        </w:tc>
        <w:tc>
          <w:tcPr>
            <w:tcW w:w="8042" w:type="dxa"/>
            <w:tcBorders>
              <w:top w:val="nil"/>
              <w:left w:val="nil"/>
              <w:bottom w:val="single" w:sz="4" w:space="0" w:color="auto"/>
              <w:right w:val="single" w:sz="4" w:space="0" w:color="auto"/>
            </w:tcBorders>
            <w:shd w:val="clear" w:color="auto" w:fill="auto"/>
            <w:vAlign w:val="center"/>
          </w:tcPr>
          <w:p w14:paraId="7B7191A4" w14:textId="24285120" w:rsidR="00FB5714" w:rsidRPr="000C78CF" w:rsidRDefault="00FB5714" w:rsidP="00B413E7">
            <w:pPr>
              <w:rPr>
                <w:color w:val="000000"/>
              </w:rPr>
            </w:pPr>
            <w:r w:rsidRPr="000C78CF">
              <w:rPr>
                <w:color w:val="000000"/>
              </w:rPr>
              <w:t xml:space="preserve">Автоматический выключатель трехполюсный  50А </w:t>
            </w:r>
          </w:p>
        </w:tc>
        <w:tc>
          <w:tcPr>
            <w:tcW w:w="806" w:type="dxa"/>
            <w:tcBorders>
              <w:top w:val="nil"/>
              <w:left w:val="nil"/>
              <w:bottom w:val="single" w:sz="4" w:space="0" w:color="auto"/>
              <w:right w:val="single" w:sz="4" w:space="0" w:color="auto"/>
            </w:tcBorders>
            <w:shd w:val="clear" w:color="auto" w:fill="auto"/>
            <w:vAlign w:val="center"/>
          </w:tcPr>
          <w:p w14:paraId="4EED47E6" w14:textId="39BCFA6A"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24524CB" w14:textId="6C6DFFC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04F1D43" w14:textId="77777777" w:rsidR="00FB5714" w:rsidRPr="000C78CF" w:rsidRDefault="00FB5714" w:rsidP="00B413E7">
            <w:pPr>
              <w:jc w:val="center"/>
              <w:rPr>
                <w:color w:val="000000"/>
              </w:rPr>
            </w:pPr>
            <w:r w:rsidRPr="000C78CF">
              <w:rPr>
                <w:color w:val="000000"/>
              </w:rPr>
              <w:t>94</w:t>
            </w:r>
          </w:p>
        </w:tc>
        <w:tc>
          <w:tcPr>
            <w:tcW w:w="8042" w:type="dxa"/>
            <w:tcBorders>
              <w:top w:val="nil"/>
              <w:left w:val="nil"/>
              <w:bottom w:val="single" w:sz="4" w:space="0" w:color="auto"/>
              <w:right w:val="single" w:sz="4" w:space="0" w:color="auto"/>
            </w:tcBorders>
            <w:shd w:val="clear" w:color="auto" w:fill="auto"/>
            <w:vAlign w:val="center"/>
          </w:tcPr>
          <w:p w14:paraId="162256B4" w14:textId="21DF7A6B" w:rsidR="00FB5714" w:rsidRPr="000C78CF" w:rsidRDefault="00FB5714" w:rsidP="00B413E7">
            <w:pPr>
              <w:rPr>
                <w:color w:val="000000"/>
              </w:rPr>
            </w:pPr>
            <w:r w:rsidRPr="000C78CF">
              <w:rPr>
                <w:color w:val="000000"/>
              </w:rPr>
              <w:t>Автоматический выключатель трехполюсный  63А</w:t>
            </w:r>
          </w:p>
        </w:tc>
        <w:tc>
          <w:tcPr>
            <w:tcW w:w="806" w:type="dxa"/>
            <w:tcBorders>
              <w:top w:val="nil"/>
              <w:left w:val="nil"/>
              <w:bottom w:val="single" w:sz="4" w:space="0" w:color="auto"/>
              <w:right w:val="single" w:sz="4" w:space="0" w:color="auto"/>
            </w:tcBorders>
            <w:shd w:val="clear" w:color="auto" w:fill="auto"/>
            <w:vAlign w:val="center"/>
          </w:tcPr>
          <w:p w14:paraId="3E64F62E" w14:textId="15682068"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27CC345" w14:textId="580DD1A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1A150AA" w14:textId="77777777" w:rsidR="00FB5714" w:rsidRPr="000C78CF" w:rsidRDefault="00FB5714" w:rsidP="00B413E7">
            <w:pPr>
              <w:jc w:val="center"/>
              <w:rPr>
                <w:color w:val="000000"/>
              </w:rPr>
            </w:pPr>
            <w:r w:rsidRPr="000C78CF">
              <w:rPr>
                <w:color w:val="000000"/>
              </w:rPr>
              <w:t>95</w:t>
            </w:r>
          </w:p>
        </w:tc>
        <w:tc>
          <w:tcPr>
            <w:tcW w:w="8042" w:type="dxa"/>
            <w:tcBorders>
              <w:top w:val="nil"/>
              <w:left w:val="nil"/>
              <w:bottom w:val="single" w:sz="4" w:space="0" w:color="auto"/>
              <w:right w:val="single" w:sz="4" w:space="0" w:color="auto"/>
            </w:tcBorders>
            <w:shd w:val="clear" w:color="auto" w:fill="auto"/>
            <w:vAlign w:val="center"/>
          </w:tcPr>
          <w:p w14:paraId="54A0908E" w14:textId="56AFFED6" w:rsidR="00FB5714" w:rsidRPr="000C78CF" w:rsidRDefault="00FB5714" w:rsidP="00B413E7">
            <w:pPr>
              <w:rPr>
                <w:color w:val="000000"/>
              </w:rPr>
            </w:pPr>
            <w:r w:rsidRPr="000C78CF">
              <w:rPr>
                <w:color w:val="000000"/>
              </w:rPr>
              <w:t>УЗО двухполюсное 20А</w:t>
            </w:r>
          </w:p>
        </w:tc>
        <w:tc>
          <w:tcPr>
            <w:tcW w:w="806" w:type="dxa"/>
            <w:tcBorders>
              <w:top w:val="nil"/>
              <w:left w:val="nil"/>
              <w:bottom w:val="single" w:sz="4" w:space="0" w:color="auto"/>
              <w:right w:val="single" w:sz="4" w:space="0" w:color="auto"/>
            </w:tcBorders>
            <w:shd w:val="clear" w:color="auto" w:fill="auto"/>
            <w:vAlign w:val="center"/>
          </w:tcPr>
          <w:p w14:paraId="2ED668BC" w14:textId="38D03567"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A351BA9" w14:textId="460A661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75C1924" w14:textId="77777777" w:rsidR="00FB5714" w:rsidRPr="000C78CF" w:rsidRDefault="00FB5714" w:rsidP="00B413E7">
            <w:pPr>
              <w:jc w:val="center"/>
              <w:rPr>
                <w:color w:val="000000"/>
              </w:rPr>
            </w:pPr>
            <w:r w:rsidRPr="000C78CF">
              <w:rPr>
                <w:color w:val="000000"/>
              </w:rPr>
              <w:t>96</w:t>
            </w:r>
          </w:p>
        </w:tc>
        <w:tc>
          <w:tcPr>
            <w:tcW w:w="8042" w:type="dxa"/>
            <w:tcBorders>
              <w:top w:val="nil"/>
              <w:left w:val="nil"/>
              <w:bottom w:val="single" w:sz="4" w:space="0" w:color="auto"/>
              <w:right w:val="single" w:sz="4" w:space="0" w:color="auto"/>
            </w:tcBorders>
            <w:shd w:val="clear" w:color="auto" w:fill="auto"/>
            <w:vAlign w:val="center"/>
          </w:tcPr>
          <w:p w14:paraId="633D4348" w14:textId="269D8C35" w:rsidR="00FB5714" w:rsidRPr="000C78CF" w:rsidRDefault="00FB5714" w:rsidP="00B413E7">
            <w:pPr>
              <w:rPr>
                <w:color w:val="000000"/>
              </w:rPr>
            </w:pPr>
            <w:r w:rsidRPr="000C78CF">
              <w:rPr>
                <w:color w:val="000000"/>
              </w:rPr>
              <w:t xml:space="preserve">УЗО двухполюсное 25А </w:t>
            </w:r>
          </w:p>
        </w:tc>
        <w:tc>
          <w:tcPr>
            <w:tcW w:w="806" w:type="dxa"/>
            <w:tcBorders>
              <w:top w:val="nil"/>
              <w:left w:val="nil"/>
              <w:bottom w:val="single" w:sz="4" w:space="0" w:color="auto"/>
              <w:right w:val="single" w:sz="4" w:space="0" w:color="auto"/>
            </w:tcBorders>
            <w:shd w:val="clear" w:color="auto" w:fill="auto"/>
            <w:vAlign w:val="center"/>
          </w:tcPr>
          <w:p w14:paraId="404B0CC1" w14:textId="0518944A"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2179EE8" w14:textId="254C2D7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272EA2E" w14:textId="77777777" w:rsidR="00FB5714" w:rsidRPr="000C78CF" w:rsidRDefault="00FB5714" w:rsidP="00B413E7">
            <w:pPr>
              <w:jc w:val="center"/>
              <w:rPr>
                <w:color w:val="000000"/>
              </w:rPr>
            </w:pPr>
            <w:r w:rsidRPr="000C78CF">
              <w:rPr>
                <w:color w:val="000000"/>
              </w:rPr>
              <w:t>97</w:t>
            </w:r>
          </w:p>
        </w:tc>
        <w:tc>
          <w:tcPr>
            <w:tcW w:w="8042" w:type="dxa"/>
            <w:tcBorders>
              <w:top w:val="nil"/>
              <w:left w:val="nil"/>
              <w:bottom w:val="single" w:sz="4" w:space="0" w:color="auto"/>
              <w:right w:val="single" w:sz="4" w:space="0" w:color="auto"/>
            </w:tcBorders>
            <w:shd w:val="clear" w:color="auto" w:fill="auto"/>
            <w:vAlign w:val="center"/>
          </w:tcPr>
          <w:p w14:paraId="0D8E9AA4" w14:textId="1AFD95DB" w:rsidR="00FB5714" w:rsidRPr="000C78CF" w:rsidRDefault="00FB5714" w:rsidP="00B413E7">
            <w:pPr>
              <w:rPr>
                <w:color w:val="000000"/>
              </w:rPr>
            </w:pPr>
            <w:r w:rsidRPr="000C78CF">
              <w:rPr>
                <w:color w:val="000000"/>
              </w:rPr>
              <w:t xml:space="preserve">УЗО </w:t>
            </w:r>
            <w:proofErr w:type="spellStart"/>
            <w:r w:rsidRPr="000C78CF">
              <w:rPr>
                <w:color w:val="000000"/>
              </w:rPr>
              <w:t>четырехполюсное</w:t>
            </w:r>
            <w:proofErr w:type="spellEnd"/>
            <w:r w:rsidRPr="000C78CF">
              <w:rPr>
                <w:color w:val="000000"/>
              </w:rPr>
              <w:t xml:space="preserve">  25А</w:t>
            </w:r>
          </w:p>
        </w:tc>
        <w:tc>
          <w:tcPr>
            <w:tcW w:w="806" w:type="dxa"/>
            <w:tcBorders>
              <w:top w:val="nil"/>
              <w:left w:val="nil"/>
              <w:bottom w:val="single" w:sz="4" w:space="0" w:color="auto"/>
              <w:right w:val="single" w:sz="4" w:space="0" w:color="auto"/>
            </w:tcBorders>
            <w:shd w:val="clear" w:color="auto" w:fill="auto"/>
            <w:vAlign w:val="center"/>
          </w:tcPr>
          <w:p w14:paraId="32CF3456" w14:textId="0D6AA42A"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C55DE25" w14:textId="137DF0B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F38180C" w14:textId="77777777" w:rsidR="00FB5714" w:rsidRPr="000C78CF" w:rsidRDefault="00FB5714" w:rsidP="00B413E7">
            <w:pPr>
              <w:jc w:val="center"/>
              <w:rPr>
                <w:color w:val="000000"/>
              </w:rPr>
            </w:pPr>
            <w:r w:rsidRPr="000C78CF">
              <w:rPr>
                <w:color w:val="000000"/>
              </w:rPr>
              <w:t>98</w:t>
            </w:r>
          </w:p>
        </w:tc>
        <w:tc>
          <w:tcPr>
            <w:tcW w:w="8042" w:type="dxa"/>
            <w:tcBorders>
              <w:top w:val="nil"/>
              <w:left w:val="nil"/>
              <w:bottom w:val="single" w:sz="4" w:space="0" w:color="auto"/>
              <w:right w:val="single" w:sz="4" w:space="0" w:color="auto"/>
            </w:tcBorders>
            <w:shd w:val="clear" w:color="auto" w:fill="auto"/>
            <w:vAlign w:val="center"/>
          </w:tcPr>
          <w:p w14:paraId="55FF8888" w14:textId="4F289C2D" w:rsidR="00FB5714" w:rsidRPr="000C78CF" w:rsidRDefault="00FB5714" w:rsidP="00B413E7">
            <w:pPr>
              <w:rPr>
                <w:color w:val="000000"/>
              </w:rPr>
            </w:pPr>
            <w:r w:rsidRPr="000C78CF">
              <w:rPr>
                <w:color w:val="000000"/>
              </w:rPr>
              <w:t xml:space="preserve">УЗО </w:t>
            </w:r>
            <w:proofErr w:type="spellStart"/>
            <w:r w:rsidRPr="000C78CF">
              <w:rPr>
                <w:color w:val="000000"/>
              </w:rPr>
              <w:t>четырехполюсное</w:t>
            </w:r>
            <w:proofErr w:type="spellEnd"/>
            <w:r w:rsidRPr="000C78CF">
              <w:rPr>
                <w:color w:val="000000"/>
              </w:rPr>
              <w:t xml:space="preserve">  32А </w:t>
            </w:r>
          </w:p>
        </w:tc>
        <w:tc>
          <w:tcPr>
            <w:tcW w:w="806" w:type="dxa"/>
            <w:tcBorders>
              <w:top w:val="nil"/>
              <w:left w:val="nil"/>
              <w:bottom w:val="single" w:sz="4" w:space="0" w:color="auto"/>
              <w:right w:val="single" w:sz="4" w:space="0" w:color="auto"/>
            </w:tcBorders>
            <w:shd w:val="clear" w:color="auto" w:fill="auto"/>
            <w:vAlign w:val="center"/>
          </w:tcPr>
          <w:p w14:paraId="4725B321" w14:textId="63FC37AC"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797C27F" w14:textId="3111E64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537ED29" w14:textId="77777777" w:rsidR="00FB5714" w:rsidRPr="000C78CF" w:rsidRDefault="00FB5714" w:rsidP="00B413E7">
            <w:pPr>
              <w:jc w:val="center"/>
              <w:rPr>
                <w:color w:val="000000"/>
              </w:rPr>
            </w:pPr>
            <w:r w:rsidRPr="000C78CF">
              <w:rPr>
                <w:color w:val="000000"/>
              </w:rPr>
              <w:t>99</w:t>
            </w:r>
          </w:p>
        </w:tc>
        <w:tc>
          <w:tcPr>
            <w:tcW w:w="8042" w:type="dxa"/>
            <w:tcBorders>
              <w:top w:val="nil"/>
              <w:left w:val="nil"/>
              <w:bottom w:val="single" w:sz="4" w:space="0" w:color="auto"/>
              <w:right w:val="single" w:sz="4" w:space="0" w:color="auto"/>
            </w:tcBorders>
            <w:shd w:val="clear" w:color="auto" w:fill="auto"/>
            <w:vAlign w:val="center"/>
          </w:tcPr>
          <w:p w14:paraId="5D920ED1" w14:textId="5DF0ACB5" w:rsidR="00FB5714" w:rsidRPr="000C78CF" w:rsidRDefault="00FB5714" w:rsidP="00B413E7">
            <w:pPr>
              <w:rPr>
                <w:color w:val="000000"/>
              </w:rPr>
            </w:pPr>
            <w:r w:rsidRPr="000C78CF">
              <w:rPr>
                <w:color w:val="000000"/>
              </w:rPr>
              <w:t xml:space="preserve">УЗО </w:t>
            </w:r>
            <w:proofErr w:type="spellStart"/>
            <w:r w:rsidRPr="000C78CF">
              <w:rPr>
                <w:color w:val="000000"/>
              </w:rPr>
              <w:t>четырехполюсное</w:t>
            </w:r>
            <w:proofErr w:type="spellEnd"/>
            <w:r w:rsidRPr="000C78CF">
              <w:rPr>
                <w:color w:val="000000"/>
              </w:rPr>
              <w:t xml:space="preserve">  40А</w:t>
            </w:r>
          </w:p>
        </w:tc>
        <w:tc>
          <w:tcPr>
            <w:tcW w:w="806" w:type="dxa"/>
            <w:tcBorders>
              <w:top w:val="nil"/>
              <w:left w:val="nil"/>
              <w:bottom w:val="single" w:sz="4" w:space="0" w:color="auto"/>
              <w:right w:val="single" w:sz="4" w:space="0" w:color="auto"/>
            </w:tcBorders>
            <w:shd w:val="clear" w:color="auto" w:fill="auto"/>
            <w:vAlign w:val="center"/>
          </w:tcPr>
          <w:p w14:paraId="474F485C" w14:textId="751E72D1"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066C739" w14:textId="407CE39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40D4A25" w14:textId="77777777" w:rsidR="00FB5714" w:rsidRPr="000C78CF" w:rsidRDefault="00FB5714" w:rsidP="00B413E7">
            <w:pPr>
              <w:jc w:val="center"/>
              <w:rPr>
                <w:color w:val="000000"/>
              </w:rPr>
            </w:pPr>
            <w:r w:rsidRPr="000C78CF">
              <w:rPr>
                <w:color w:val="000000"/>
              </w:rPr>
              <w:t>100</w:t>
            </w:r>
          </w:p>
        </w:tc>
        <w:tc>
          <w:tcPr>
            <w:tcW w:w="8042" w:type="dxa"/>
            <w:tcBorders>
              <w:top w:val="nil"/>
              <w:left w:val="nil"/>
              <w:bottom w:val="single" w:sz="4" w:space="0" w:color="auto"/>
              <w:right w:val="single" w:sz="4" w:space="0" w:color="auto"/>
            </w:tcBorders>
            <w:shd w:val="clear" w:color="auto" w:fill="auto"/>
            <w:vAlign w:val="center"/>
          </w:tcPr>
          <w:p w14:paraId="2CE23646" w14:textId="2C27BEAD" w:rsidR="00FB5714" w:rsidRPr="000C78CF" w:rsidRDefault="00FB5714" w:rsidP="00B413E7">
            <w:pPr>
              <w:rPr>
                <w:color w:val="000000"/>
              </w:rPr>
            </w:pPr>
            <w:r w:rsidRPr="000C78CF">
              <w:rPr>
                <w:color w:val="000000"/>
              </w:rPr>
              <w:t xml:space="preserve">УЗО </w:t>
            </w:r>
            <w:proofErr w:type="spellStart"/>
            <w:r w:rsidRPr="000C78CF">
              <w:rPr>
                <w:color w:val="000000"/>
              </w:rPr>
              <w:t>четырехполюсное</w:t>
            </w:r>
            <w:proofErr w:type="spellEnd"/>
            <w:r w:rsidRPr="000C78CF">
              <w:rPr>
                <w:color w:val="000000"/>
              </w:rPr>
              <w:t xml:space="preserve">  50А </w:t>
            </w:r>
          </w:p>
        </w:tc>
        <w:tc>
          <w:tcPr>
            <w:tcW w:w="806" w:type="dxa"/>
            <w:tcBorders>
              <w:top w:val="nil"/>
              <w:left w:val="nil"/>
              <w:bottom w:val="single" w:sz="4" w:space="0" w:color="auto"/>
              <w:right w:val="single" w:sz="4" w:space="0" w:color="auto"/>
            </w:tcBorders>
            <w:shd w:val="clear" w:color="auto" w:fill="auto"/>
            <w:vAlign w:val="center"/>
          </w:tcPr>
          <w:p w14:paraId="7D48E42F" w14:textId="0BCACB57"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1B72583" w14:textId="4C2DCE8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1F5C221" w14:textId="77777777" w:rsidR="00FB5714" w:rsidRPr="000C78CF" w:rsidRDefault="00FB5714" w:rsidP="00B413E7">
            <w:pPr>
              <w:jc w:val="center"/>
              <w:rPr>
                <w:color w:val="000000"/>
              </w:rPr>
            </w:pPr>
            <w:r w:rsidRPr="000C78CF">
              <w:rPr>
                <w:color w:val="000000"/>
              </w:rPr>
              <w:t>101</w:t>
            </w:r>
          </w:p>
        </w:tc>
        <w:tc>
          <w:tcPr>
            <w:tcW w:w="8042" w:type="dxa"/>
            <w:tcBorders>
              <w:top w:val="nil"/>
              <w:left w:val="nil"/>
              <w:bottom w:val="single" w:sz="4" w:space="0" w:color="auto"/>
              <w:right w:val="single" w:sz="4" w:space="0" w:color="auto"/>
            </w:tcBorders>
            <w:shd w:val="clear" w:color="auto" w:fill="auto"/>
            <w:vAlign w:val="center"/>
          </w:tcPr>
          <w:p w14:paraId="3C253F89" w14:textId="7DE78FEF" w:rsidR="00FB5714" w:rsidRPr="000C78CF" w:rsidRDefault="00FB5714" w:rsidP="00B413E7">
            <w:pPr>
              <w:rPr>
                <w:color w:val="000000"/>
              </w:rPr>
            </w:pPr>
            <w:r w:rsidRPr="000C78CF">
              <w:rPr>
                <w:color w:val="000000"/>
              </w:rPr>
              <w:t xml:space="preserve">УЗО </w:t>
            </w:r>
            <w:proofErr w:type="spellStart"/>
            <w:r w:rsidRPr="000C78CF">
              <w:rPr>
                <w:color w:val="000000"/>
              </w:rPr>
              <w:t>четырехполюсное</w:t>
            </w:r>
            <w:proofErr w:type="spellEnd"/>
            <w:r w:rsidRPr="000C78CF">
              <w:rPr>
                <w:color w:val="000000"/>
              </w:rPr>
              <w:t xml:space="preserve">  63А </w:t>
            </w:r>
          </w:p>
        </w:tc>
        <w:tc>
          <w:tcPr>
            <w:tcW w:w="806" w:type="dxa"/>
            <w:tcBorders>
              <w:top w:val="nil"/>
              <w:left w:val="nil"/>
              <w:bottom w:val="single" w:sz="4" w:space="0" w:color="auto"/>
              <w:right w:val="single" w:sz="4" w:space="0" w:color="auto"/>
            </w:tcBorders>
            <w:shd w:val="clear" w:color="auto" w:fill="auto"/>
            <w:vAlign w:val="center"/>
          </w:tcPr>
          <w:p w14:paraId="7C03328C" w14:textId="3789C108"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BD45D2E" w14:textId="413804F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A26E7C9" w14:textId="77777777" w:rsidR="00FB5714" w:rsidRPr="000C78CF" w:rsidRDefault="00FB5714" w:rsidP="00B413E7">
            <w:pPr>
              <w:jc w:val="center"/>
              <w:rPr>
                <w:color w:val="000000"/>
              </w:rPr>
            </w:pPr>
            <w:r w:rsidRPr="000C78CF">
              <w:rPr>
                <w:color w:val="000000"/>
              </w:rPr>
              <w:t>102</w:t>
            </w:r>
          </w:p>
        </w:tc>
        <w:tc>
          <w:tcPr>
            <w:tcW w:w="8042" w:type="dxa"/>
            <w:tcBorders>
              <w:top w:val="nil"/>
              <w:left w:val="nil"/>
              <w:bottom w:val="single" w:sz="4" w:space="0" w:color="auto"/>
              <w:right w:val="single" w:sz="4" w:space="0" w:color="auto"/>
            </w:tcBorders>
            <w:shd w:val="clear" w:color="auto" w:fill="auto"/>
            <w:vAlign w:val="center"/>
          </w:tcPr>
          <w:p w14:paraId="1196D1A7" w14:textId="3ABF1777" w:rsidR="00FB5714" w:rsidRPr="000C78CF" w:rsidRDefault="00FB5714" w:rsidP="00B413E7">
            <w:pPr>
              <w:rPr>
                <w:color w:val="000000"/>
              </w:rPr>
            </w:pPr>
            <w:r w:rsidRPr="000C78CF">
              <w:rPr>
                <w:color w:val="000000"/>
              </w:rPr>
              <w:t>Выключатель 1-кл</w:t>
            </w:r>
          </w:p>
        </w:tc>
        <w:tc>
          <w:tcPr>
            <w:tcW w:w="806" w:type="dxa"/>
            <w:tcBorders>
              <w:top w:val="nil"/>
              <w:left w:val="nil"/>
              <w:bottom w:val="single" w:sz="4" w:space="0" w:color="auto"/>
              <w:right w:val="single" w:sz="4" w:space="0" w:color="auto"/>
            </w:tcBorders>
            <w:shd w:val="clear" w:color="auto" w:fill="auto"/>
            <w:vAlign w:val="center"/>
          </w:tcPr>
          <w:p w14:paraId="61F5C005" w14:textId="4FF3F59D"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94BA345" w14:textId="19F2F0E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D076DA1" w14:textId="77777777" w:rsidR="00FB5714" w:rsidRPr="000C78CF" w:rsidRDefault="00FB5714" w:rsidP="00B413E7">
            <w:pPr>
              <w:jc w:val="center"/>
              <w:rPr>
                <w:color w:val="000000"/>
              </w:rPr>
            </w:pPr>
            <w:r w:rsidRPr="000C78CF">
              <w:rPr>
                <w:color w:val="000000"/>
              </w:rPr>
              <w:t>104</w:t>
            </w:r>
          </w:p>
        </w:tc>
        <w:tc>
          <w:tcPr>
            <w:tcW w:w="8042" w:type="dxa"/>
            <w:tcBorders>
              <w:top w:val="nil"/>
              <w:left w:val="nil"/>
              <w:bottom w:val="single" w:sz="4" w:space="0" w:color="auto"/>
              <w:right w:val="single" w:sz="4" w:space="0" w:color="auto"/>
            </w:tcBorders>
            <w:shd w:val="clear" w:color="auto" w:fill="auto"/>
            <w:vAlign w:val="center"/>
          </w:tcPr>
          <w:p w14:paraId="71056AA3" w14:textId="5D226984" w:rsidR="00FB5714" w:rsidRPr="000C78CF" w:rsidRDefault="00FB5714" w:rsidP="00B413E7">
            <w:pPr>
              <w:rPr>
                <w:color w:val="000000"/>
              </w:rPr>
            </w:pPr>
            <w:r w:rsidRPr="000C78CF">
              <w:rPr>
                <w:color w:val="000000"/>
              </w:rPr>
              <w:t>Выключатель 2-кл</w:t>
            </w:r>
          </w:p>
        </w:tc>
        <w:tc>
          <w:tcPr>
            <w:tcW w:w="806" w:type="dxa"/>
            <w:tcBorders>
              <w:top w:val="nil"/>
              <w:left w:val="nil"/>
              <w:bottom w:val="single" w:sz="4" w:space="0" w:color="auto"/>
              <w:right w:val="single" w:sz="4" w:space="0" w:color="auto"/>
            </w:tcBorders>
            <w:shd w:val="clear" w:color="auto" w:fill="auto"/>
            <w:vAlign w:val="center"/>
          </w:tcPr>
          <w:p w14:paraId="77D8F569" w14:textId="0C36D2DC"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30A03F3A" w14:textId="5D748B3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5C37E16" w14:textId="77777777" w:rsidR="00FB5714" w:rsidRPr="000C78CF" w:rsidRDefault="00FB5714" w:rsidP="00B413E7">
            <w:pPr>
              <w:jc w:val="center"/>
              <w:rPr>
                <w:color w:val="000000"/>
              </w:rPr>
            </w:pPr>
            <w:r w:rsidRPr="000C78CF">
              <w:rPr>
                <w:color w:val="000000"/>
              </w:rPr>
              <w:t>105</w:t>
            </w:r>
          </w:p>
        </w:tc>
        <w:tc>
          <w:tcPr>
            <w:tcW w:w="8042" w:type="dxa"/>
            <w:tcBorders>
              <w:top w:val="nil"/>
              <w:left w:val="nil"/>
              <w:bottom w:val="single" w:sz="4" w:space="0" w:color="auto"/>
              <w:right w:val="single" w:sz="4" w:space="0" w:color="auto"/>
            </w:tcBorders>
            <w:shd w:val="clear" w:color="auto" w:fill="auto"/>
            <w:vAlign w:val="center"/>
          </w:tcPr>
          <w:p w14:paraId="77C8DAAB" w14:textId="2E43F699" w:rsidR="00FB5714" w:rsidRPr="000C78CF" w:rsidRDefault="00FB5714" w:rsidP="00B413E7">
            <w:pPr>
              <w:rPr>
                <w:color w:val="000000"/>
              </w:rPr>
            </w:pPr>
            <w:r w:rsidRPr="000C78CF">
              <w:rPr>
                <w:color w:val="000000"/>
              </w:rPr>
              <w:t xml:space="preserve">Розетка 1-ая </w:t>
            </w:r>
            <w:proofErr w:type="spellStart"/>
            <w:r w:rsidRPr="000C78CF">
              <w:rPr>
                <w:color w:val="000000"/>
              </w:rPr>
              <w:t>наруж</w:t>
            </w:r>
            <w:proofErr w:type="spellEnd"/>
            <w:r w:rsidRPr="000C78CF">
              <w:rPr>
                <w:color w:val="000000"/>
              </w:rPr>
              <w:t>. установки</w:t>
            </w:r>
          </w:p>
        </w:tc>
        <w:tc>
          <w:tcPr>
            <w:tcW w:w="806" w:type="dxa"/>
            <w:tcBorders>
              <w:top w:val="nil"/>
              <w:left w:val="nil"/>
              <w:bottom w:val="single" w:sz="4" w:space="0" w:color="auto"/>
              <w:right w:val="single" w:sz="4" w:space="0" w:color="auto"/>
            </w:tcBorders>
            <w:shd w:val="clear" w:color="auto" w:fill="auto"/>
            <w:vAlign w:val="center"/>
          </w:tcPr>
          <w:p w14:paraId="6F79D9AA" w14:textId="005819A9"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015643F" w14:textId="5285A13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EA66047" w14:textId="77777777" w:rsidR="00FB5714" w:rsidRPr="000C78CF" w:rsidRDefault="00FB5714" w:rsidP="00B413E7">
            <w:pPr>
              <w:jc w:val="center"/>
              <w:rPr>
                <w:color w:val="000000"/>
              </w:rPr>
            </w:pPr>
            <w:r w:rsidRPr="000C78CF">
              <w:rPr>
                <w:color w:val="000000"/>
              </w:rPr>
              <w:t>106</w:t>
            </w:r>
          </w:p>
        </w:tc>
        <w:tc>
          <w:tcPr>
            <w:tcW w:w="8042" w:type="dxa"/>
            <w:tcBorders>
              <w:top w:val="nil"/>
              <w:left w:val="nil"/>
              <w:bottom w:val="single" w:sz="4" w:space="0" w:color="auto"/>
              <w:right w:val="single" w:sz="4" w:space="0" w:color="auto"/>
            </w:tcBorders>
            <w:shd w:val="clear" w:color="auto" w:fill="auto"/>
            <w:vAlign w:val="center"/>
          </w:tcPr>
          <w:p w14:paraId="1FC82CDB" w14:textId="4EDD2636" w:rsidR="00FB5714" w:rsidRPr="000C78CF" w:rsidRDefault="00FB5714" w:rsidP="00B413E7">
            <w:pPr>
              <w:rPr>
                <w:color w:val="000000"/>
              </w:rPr>
            </w:pPr>
            <w:r w:rsidRPr="000C78CF">
              <w:rPr>
                <w:color w:val="000000"/>
              </w:rPr>
              <w:t xml:space="preserve">Розетка 2-ая </w:t>
            </w:r>
            <w:proofErr w:type="spellStart"/>
            <w:r w:rsidRPr="000C78CF">
              <w:rPr>
                <w:color w:val="000000"/>
              </w:rPr>
              <w:t>наруж</w:t>
            </w:r>
            <w:proofErr w:type="spellEnd"/>
            <w:r w:rsidRPr="000C78CF">
              <w:rPr>
                <w:color w:val="000000"/>
              </w:rPr>
              <w:t>. установки</w:t>
            </w:r>
          </w:p>
        </w:tc>
        <w:tc>
          <w:tcPr>
            <w:tcW w:w="806" w:type="dxa"/>
            <w:tcBorders>
              <w:top w:val="nil"/>
              <w:left w:val="nil"/>
              <w:bottom w:val="single" w:sz="4" w:space="0" w:color="auto"/>
              <w:right w:val="single" w:sz="4" w:space="0" w:color="auto"/>
            </w:tcBorders>
            <w:shd w:val="clear" w:color="auto" w:fill="auto"/>
            <w:vAlign w:val="center"/>
          </w:tcPr>
          <w:p w14:paraId="5D6D95B7" w14:textId="150FB9D7"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1DD2883" w14:textId="1F48502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FB3ABC3" w14:textId="77777777" w:rsidR="00FB5714" w:rsidRPr="000C78CF" w:rsidRDefault="00FB5714" w:rsidP="00B413E7">
            <w:pPr>
              <w:jc w:val="center"/>
              <w:rPr>
                <w:color w:val="000000"/>
              </w:rPr>
            </w:pPr>
            <w:r w:rsidRPr="000C78CF">
              <w:rPr>
                <w:color w:val="000000"/>
              </w:rPr>
              <w:t>107</w:t>
            </w:r>
          </w:p>
        </w:tc>
        <w:tc>
          <w:tcPr>
            <w:tcW w:w="8042" w:type="dxa"/>
            <w:tcBorders>
              <w:top w:val="nil"/>
              <w:left w:val="nil"/>
              <w:bottom w:val="single" w:sz="4" w:space="0" w:color="auto"/>
              <w:right w:val="single" w:sz="4" w:space="0" w:color="auto"/>
            </w:tcBorders>
            <w:shd w:val="clear" w:color="auto" w:fill="auto"/>
            <w:vAlign w:val="center"/>
          </w:tcPr>
          <w:p w14:paraId="0AD140BE" w14:textId="17593544" w:rsidR="00FB5714" w:rsidRPr="000C78CF" w:rsidRDefault="00FB5714" w:rsidP="00B413E7">
            <w:pPr>
              <w:rPr>
                <w:color w:val="000000"/>
              </w:rPr>
            </w:pPr>
            <w:r w:rsidRPr="000C78CF">
              <w:rPr>
                <w:color w:val="000000"/>
              </w:rPr>
              <w:t xml:space="preserve">Розетка </w:t>
            </w:r>
            <w:proofErr w:type="spellStart"/>
            <w:r w:rsidRPr="000C78CF">
              <w:rPr>
                <w:color w:val="000000"/>
              </w:rPr>
              <w:t>вн</w:t>
            </w:r>
            <w:proofErr w:type="spellEnd"/>
            <w:r w:rsidRPr="000C78CF">
              <w:rPr>
                <w:color w:val="000000"/>
              </w:rPr>
              <w:t>. установки</w:t>
            </w:r>
          </w:p>
        </w:tc>
        <w:tc>
          <w:tcPr>
            <w:tcW w:w="806" w:type="dxa"/>
            <w:tcBorders>
              <w:top w:val="nil"/>
              <w:left w:val="nil"/>
              <w:bottom w:val="single" w:sz="4" w:space="0" w:color="auto"/>
              <w:right w:val="single" w:sz="4" w:space="0" w:color="auto"/>
            </w:tcBorders>
            <w:shd w:val="clear" w:color="auto" w:fill="auto"/>
            <w:vAlign w:val="center"/>
          </w:tcPr>
          <w:p w14:paraId="18AD77E4" w14:textId="545D221B"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D4F2148" w14:textId="7C8D8BA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C681CC2" w14:textId="77777777" w:rsidR="00FB5714" w:rsidRPr="000C78CF" w:rsidRDefault="00FB5714" w:rsidP="00B413E7">
            <w:pPr>
              <w:jc w:val="center"/>
              <w:rPr>
                <w:color w:val="000000"/>
              </w:rPr>
            </w:pPr>
            <w:r w:rsidRPr="000C78CF">
              <w:rPr>
                <w:color w:val="000000"/>
              </w:rPr>
              <w:t>108</w:t>
            </w:r>
          </w:p>
        </w:tc>
        <w:tc>
          <w:tcPr>
            <w:tcW w:w="8042" w:type="dxa"/>
            <w:tcBorders>
              <w:top w:val="nil"/>
              <w:left w:val="nil"/>
              <w:bottom w:val="single" w:sz="4" w:space="0" w:color="auto"/>
              <w:right w:val="single" w:sz="4" w:space="0" w:color="auto"/>
            </w:tcBorders>
            <w:shd w:val="clear" w:color="auto" w:fill="auto"/>
            <w:vAlign w:val="center"/>
          </w:tcPr>
          <w:p w14:paraId="3123F8EC" w14:textId="13F24CB0" w:rsidR="00FB5714" w:rsidRPr="000C78CF" w:rsidRDefault="00FB5714" w:rsidP="00B413E7">
            <w:pPr>
              <w:rPr>
                <w:color w:val="000000"/>
              </w:rPr>
            </w:pPr>
            <w:r w:rsidRPr="000C78CF">
              <w:rPr>
                <w:color w:val="000000"/>
              </w:rPr>
              <w:t xml:space="preserve">Коробка </w:t>
            </w:r>
            <w:proofErr w:type="spellStart"/>
            <w:r w:rsidRPr="000C78CF">
              <w:rPr>
                <w:color w:val="000000"/>
              </w:rPr>
              <w:t>распред</w:t>
            </w:r>
            <w:proofErr w:type="spellEnd"/>
            <w:r w:rsidRPr="000C78CF">
              <w:rPr>
                <w:color w:val="000000"/>
              </w:rPr>
              <w:t>. 100х100</w:t>
            </w:r>
          </w:p>
        </w:tc>
        <w:tc>
          <w:tcPr>
            <w:tcW w:w="806" w:type="dxa"/>
            <w:tcBorders>
              <w:top w:val="nil"/>
              <w:left w:val="nil"/>
              <w:bottom w:val="single" w:sz="4" w:space="0" w:color="auto"/>
              <w:right w:val="single" w:sz="4" w:space="0" w:color="auto"/>
            </w:tcBorders>
            <w:shd w:val="clear" w:color="auto" w:fill="auto"/>
            <w:vAlign w:val="center"/>
          </w:tcPr>
          <w:p w14:paraId="4C114349" w14:textId="5174BE79"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739B771" w14:textId="710CC3C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FBCB838" w14:textId="77777777" w:rsidR="00FB5714" w:rsidRPr="000C78CF" w:rsidRDefault="00FB5714" w:rsidP="00B413E7">
            <w:pPr>
              <w:jc w:val="center"/>
              <w:rPr>
                <w:color w:val="000000"/>
              </w:rPr>
            </w:pPr>
            <w:r w:rsidRPr="000C78CF">
              <w:rPr>
                <w:color w:val="000000"/>
              </w:rPr>
              <w:t>109</w:t>
            </w:r>
          </w:p>
        </w:tc>
        <w:tc>
          <w:tcPr>
            <w:tcW w:w="8042" w:type="dxa"/>
            <w:tcBorders>
              <w:top w:val="nil"/>
              <w:left w:val="nil"/>
              <w:bottom w:val="single" w:sz="4" w:space="0" w:color="auto"/>
              <w:right w:val="single" w:sz="4" w:space="0" w:color="auto"/>
            </w:tcBorders>
            <w:shd w:val="clear" w:color="auto" w:fill="auto"/>
            <w:vAlign w:val="center"/>
          </w:tcPr>
          <w:p w14:paraId="35F44038" w14:textId="06BC0D30" w:rsidR="00FB5714" w:rsidRPr="000C78CF" w:rsidRDefault="00FB5714" w:rsidP="00B413E7">
            <w:pPr>
              <w:rPr>
                <w:color w:val="000000"/>
              </w:rPr>
            </w:pPr>
            <w:r w:rsidRPr="000C78CF">
              <w:rPr>
                <w:color w:val="000000"/>
              </w:rPr>
              <w:t>Коробка установочная для ГКЛ</w:t>
            </w:r>
          </w:p>
        </w:tc>
        <w:tc>
          <w:tcPr>
            <w:tcW w:w="806" w:type="dxa"/>
            <w:tcBorders>
              <w:top w:val="nil"/>
              <w:left w:val="nil"/>
              <w:bottom w:val="single" w:sz="4" w:space="0" w:color="auto"/>
              <w:right w:val="single" w:sz="4" w:space="0" w:color="auto"/>
            </w:tcBorders>
            <w:shd w:val="clear" w:color="auto" w:fill="auto"/>
            <w:vAlign w:val="center"/>
          </w:tcPr>
          <w:p w14:paraId="76507231" w14:textId="7752AD1F"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C2C19E3" w14:textId="1EA047B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C3F246B" w14:textId="77777777" w:rsidR="00FB5714" w:rsidRPr="000C78CF" w:rsidRDefault="00FB5714" w:rsidP="00B413E7">
            <w:pPr>
              <w:jc w:val="center"/>
              <w:rPr>
                <w:color w:val="000000"/>
              </w:rPr>
            </w:pPr>
            <w:r w:rsidRPr="000C78CF">
              <w:rPr>
                <w:color w:val="000000"/>
              </w:rPr>
              <w:t>110</w:t>
            </w:r>
          </w:p>
        </w:tc>
        <w:tc>
          <w:tcPr>
            <w:tcW w:w="8042" w:type="dxa"/>
            <w:tcBorders>
              <w:top w:val="nil"/>
              <w:left w:val="nil"/>
              <w:bottom w:val="single" w:sz="4" w:space="0" w:color="auto"/>
              <w:right w:val="single" w:sz="4" w:space="0" w:color="auto"/>
            </w:tcBorders>
            <w:shd w:val="clear" w:color="auto" w:fill="auto"/>
            <w:vAlign w:val="center"/>
          </w:tcPr>
          <w:p w14:paraId="2D6509D1" w14:textId="39C8716D" w:rsidR="00FB5714" w:rsidRPr="000C78CF" w:rsidRDefault="00FB5714" w:rsidP="00B413E7">
            <w:pPr>
              <w:rPr>
                <w:color w:val="000000"/>
              </w:rPr>
            </w:pPr>
            <w:r w:rsidRPr="000C78CF">
              <w:rPr>
                <w:color w:val="000000"/>
              </w:rPr>
              <w:t>Фильтр воздушный ФВК 592-592-300-6-G4</w:t>
            </w:r>
          </w:p>
        </w:tc>
        <w:tc>
          <w:tcPr>
            <w:tcW w:w="806" w:type="dxa"/>
            <w:tcBorders>
              <w:top w:val="nil"/>
              <w:left w:val="nil"/>
              <w:bottom w:val="single" w:sz="4" w:space="0" w:color="auto"/>
              <w:right w:val="single" w:sz="4" w:space="0" w:color="auto"/>
            </w:tcBorders>
            <w:shd w:val="clear" w:color="auto" w:fill="auto"/>
            <w:vAlign w:val="center"/>
          </w:tcPr>
          <w:p w14:paraId="183674D0" w14:textId="59B4437B"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FA2D14B" w14:textId="40DEED0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2EA20DC" w14:textId="77777777" w:rsidR="00FB5714" w:rsidRPr="000C78CF" w:rsidRDefault="00FB5714" w:rsidP="00B413E7">
            <w:pPr>
              <w:jc w:val="center"/>
              <w:rPr>
                <w:color w:val="000000"/>
              </w:rPr>
            </w:pPr>
            <w:r w:rsidRPr="000C78CF">
              <w:rPr>
                <w:color w:val="000000"/>
              </w:rPr>
              <w:t>111</w:t>
            </w:r>
          </w:p>
        </w:tc>
        <w:tc>
          <w:tcPr>
            <w:tcW w:w="8042" w:type="dxa"/>
            <w:tcBorders>
              <w:top w:val="nil"/>
              <w:left w:val="nil"/>
              <w:bottom w:val="single" w:sz="4" w:space="0" w:color="auto"/>
              <w:right w:val="single" w:sz="4" w:space="0" w:color="auto"/>
            </w:tcBorders>
            <w:shd w:val="clear" w:color="auto" w:fill="auto"/>
            <w:vAlign w:val="center"/>
          </w:tcPr>
          <w:p w14:paraId="2AFB7A74" w14:textId="738D9A33" w:rsidR="00FB5714" w:rsidRPr="000C78CF" w:rsidRDefault="00FB5714" w:rsidP="00B413E7">
            <w:pPr>
              <w:rPr>
                <w:color w:val="000000"/>
              </w:rPr>
            </w:pPr>
            <w:r w:rsidRPr="000C78CF">
              <w:rPr>
                <w:color w:val="000000"/>
              </w:rPr>
              <w:t>Фильтр воздушный ФВК 287-592-300-3-G4</w:t>
            </w:r>
          </w:p>
        </w:tc>
        <w:tc>
          <w:tcPr>
            <w:tcW w:w="806" w:type="dxa"/>
            <w:tcBorders>
              <w:top w:val="nil"/>
              <w:left w:val="nil"/>
              <w:bottom w:val="single" w:sz="4" w:space="0" w:color="auto"/>
              <w:right w:val="single" w:sz="4" w:space="0" w:color="auto"/>
            </w:tcBorders>
            <w:shd w:val="clear" w:color="auto" w:fill="auto"/>
            <w:vAlign w:val="center"/>
          </w:tcPr>
          <w:p w14:paraId="0C958883" w14:textId="1A619289"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6E85A634" w14:textId="4B5A825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44423EF" w14:textId="77777777" w:rsidR="00FB5714" w:rsidRPr="000C78CF" w:rsidRDefault="00FB5714" w:rsidP="00B413E7">
            <w:pPr>
              <w:jc w:val="center"/>
              <w:rPr>
                <w:color w:val="000000"/>
              </w:rPr>
            </w:pPr>
            <w:r w:rsidRPr="000C78CF">
              <w:rPr>
                <w:color w:val="000000"/>
              </w:rPr>
              <w:t>112</w:t>
            </w:r>
          </w:p>
        </w:tc>
        <w:tc>
          <w:tcPr>
            <w:tcW w:w="8042" w:type="dxa"/>
            <w:tcBorders>
              <w:top w:val="nil"/>
              <w:left w:val="nil"/>
              <w:bottom w:val="single" w:sz="4" w:space="0" w:color="auto"/>
              <w:right w:val="single" w:sz="4" w:space="0" w:color="auto"/>
            </w:tcBorders>
            <w:shd w:val="clear" w:color="auto" w:fill="auto"/>
            <w:vAlign w:val="center"/>
          </w:tcPr>
          <w:p w14:paraId="45233AB3" w14:textId="2C3F5CED" w:rsidR="00FB5714" w:rsidRPr="000C78CF" w:rsidRDefault="00FB5714" w:rsidP="00B413E7">
            <w:pPr>
              <w:rPr>
                <w:color w:val="000000"/>
              </w:rPr>
            </w:pPr>
            <w:r w:rsidRPr="000C78CF">
              <w:rPr>
                <w:color w:val="000000"/>
              </w:rPr>
              <w:t>Фильтр воздушный ФВК 428-287-300-4-G4</w:t>
            </w:r>
          </w:p>
        </w:tc>
        <w:tc>
          <w:tcPr>
            <w:tcW w:w="806" w:type="dxa"/>
            <w:tcBorders>
              <w:top w:val="nil"/>
              <w:left w:val="nil"/>
              <w:bottom w:val="single" w:sz="4" w:space="0" w:color="auto"/>
              <w:right w:val="single" w:sz="4" w:space="0" w:color="auto"/>
            </w:tcBorders>
            <w:shd w:val="clear" w:color="auto" w:fill="auto"/>
            <w:vAlign w:val="center"/>
          </w:tcPr>
          <w:p w14:paraId="738FCBAD" w14:textId="15DCAAB2"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0601B9F" w14:textId="6BEA52D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8460A8F" w14:textId="77777777" w:rsidR="00FB5714" w:rsidRPr="000C78CF" w:rsidRDefault="00FB5714" w:rsidP="00B413E7">
            <w:pPr>
              <w:jc w:val="center"/>
              <w:rPr>
                <w:color w:val="000000"/>
              </w:rPr>
            </w:pPr>
            <w:r w:rsidRPr="000C78CF">
              <w:rPr>
                <w:color w:val="000000"/>
              </w:rPr>
              <w:t>113</w:t>
            </w:r>
          </w:p>
        </w:tc>
        <w:tc>
          <w:tcPr>
            <w:tcW w:w="8042" w:type="dxa"/>
            <w:tcBorders>
              <w:top w:val="nil"/>
              <w:left w:val="nil"/>
              <w:bottom w:val="single" w:sz="4" w:space="0" w:color="auto"/>
              <w:right w:val="single" w:sz="4" w:space="0" w:color="auto"/>
            </w:tcBorders>
            <w:shd w:val="clear" w:color="auto" w:fill="auto"/>
            <w:vAlign w:val="center"/>
          </w:tcPr>
          <w:p w14:paraId="520FD88E" w14:textId="4D8D23CA" w:rsidR="00FB5714" w:rsidRPr="000C78CF" w:rsidRDefault="00FB5714" w:rsidP="00B413E7">
            <w:pPr>
              <w:rPr>
                <w:color w:val="000000"/>
              </w:rPr>
            </w:pPr>
            <w:r w:rsidRPr="000C78CF">
              <w:rPr>
                <w:color w:val="000000"/>
              </w:rPr>
              <w:t>Фильтр воздушный ФВК 287-287-300-3-G4</w:t>
            </w:r>
          </w:p>
        </w:tc>
        <w:tc>
          <w:tcPr>
            <w:tcW w:w="806" w:type="dxa"/>
            <w:tcBorders>
              <w:top w:val="nil"/>
              <w:left w:val="nil"/>
              <w:bottom w:val="single" w:sz="4" w:space="0" w:color="auto"/>
              <w:right w:val="single" w:sz="4" w:space="0" w:color="auto"/>
            </w:tcBorders>
            <w:shd w:val="clear" w:color="auto" w:fill="auto"/>
            <w:vAlign w:val="center"/>
          </w:tcPr>
          <w:p w14:paraId="44F399CD" w14:textId="3AA2CDE8"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6A25972" w14:textId="70E288F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2108DEA" w14:textId="77777777" w:rsidR="00FB5714" w:rsidRPr="000C78CF" w:rsidRDefault="00FB5714" w:rsidP="00B413E7">
            <w:pPr>
              <w:jc w:val="center"/>
              <w:rPr>
                <w:color w:val="000000"/>
              </w:rPr>
            </w:pPr>
            <w:r w:rsidRPr="000C78CF">
              <w:rPr>
                <w:color w:val="000000"/>
              </w:rPr>
              <w:t>114</w:t>
            </w:r>
          </w:p>
        </w:tc>
        <w:tc>
          <w:tcPr>
            <w:tcW w:w="8042" w:type="dxa"/>
            <w:tcBorders>
              <w:top w:val="nil"/>
              <w:left w:val="nil"/>
              <w:bottom w:val="single" w:sz="4" w:space="0" w:color="auto"/>
              <w:right w:val="single" w:sz="4" w:space="0" w:color="auto"/>
            </w:tcBorders>
            <w:shd w:val="clear" w:color="auto" w:fill="auto"/>
            <w:vAlign w:val="center"/>
          </w:tcPr>
          <w:p w14:paraId="2020F3BF" w14:textId="12C208BD" w:rsidR="00FB5714" w:rsidRPr="000C78CF" w:rsidRDefault="00FB5714" w:rsidP="00B413E7">
            <w:pPr>
              <w:rPr>
                <w:color w:val="000000"/>
              </w:rPr>
            </w:pPr>
            <w:r w:rsidRPr="000C78CF">
              <w:rPr>
                <w:color w:val="000000"/>
              </w:rPr>
              <w:t>Фильтр воздушный ФВК   890-630-75-G4</w:t>
            </w:r>
          </w:p>
        </w:tc>
        <w:tc>
          <w:tcPr>
            <w:tcW w:w="806" w:type="dxa"/>
            <w:tcBorders>
              <w:top w:val="nil"/>
              <w:left w:val="nil"/>
              <w:bottom w:val="single" w:sz="4" w:space="0" w:color="auto"/>
              <w:right w:val="single" w:sz="4" w:space="0" w:color="auto"/>
            </w:tcBorders>
            <w:shd w:val="clear" w:color="auto" w:fill="auto"/>
            <w:vAlign w:val="center"/>
          </w:tcPr>
          <w:p w14:paraId="2B33A088" w14:textId="38D5EAC4"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A6FC90E" w14:textId="27A3C69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D4E54A9" w14:textId="77777777" w:rsidR="00FB5714" w:rsidRPr="000C78CF" w:rsidRDefault="00FB5714" w:rsidP="00B413E7">
            <w:pPr>
              <w:jc w:val="center"/>
              <w:rPr>
                <w:color w:val="000000"/>
              </w:rPr>
            </w:pPr>
            <w:r w:rsidRPr="000C78CF">
              <w:rPr>
                <w:color w:val="000000"/>
              </w:rPr>
              <w:t>115</w:t>
            </w:r>
          </w:p>
        </w:tc>
        <w:tc>
          <w:tcPr>
            <w:tcW w:w="8042" w:type="dxa"/>
            <w:tcBorders>
              <w:top w:val="nil"/>
              <w:left w:val="nil"/>
              <w:bottom w:val="single" w:sz="4" w:space="0" w:color="auto"/>
              <w:right w:val="single" w:sz="4" w:space="0" w:color="auto"/>
            </w:tcBorders>
            <w:shd w:val="clear" w:color="auto" w:fill="auto"/>
            <w:vAlign w:val="center"/>
          </w:tcPr>
          <w:p w14:paraId="5112C71D" w14:textId="019C2C36" w:rsidR="00FB5714" w:rsidRPr="000C78CF" w:rsidRDefault="00FB5714" w:rsidP="00B413E7">
            <w:pPr>
              <w:rPr>
                <w:color w:val="000000"/>
              </w:rPr>
            </w:pPr>
            <w:r w:rsidRPr="000C78CF">
              <w:rPr>
                <w:color w:val="000000"/>
              </w:rPr>
              <w:t>Фильтр воздушный ФВК 592-287-300-6-G4</w:t>
            </w:r>
          </w:p>
        </w:tc>
        <w:tc>
          <w:tcPr>
            <w:tcW w:w="806" w:type="dxa"/>
            <w:tcBorders>
              <w:top w:val="nil"/>
              <w:left w:val="nil"/>
              <w:bottom w:val="single" w:sz="4" w:space="0" w:color="auto"/>
              <w:right w:val="single" w:sz="4" w:space="0" w:color="auto"/>
            </w:tcBorders>
            <w:shd w:val="clear" w:color="auto" w:fill="auto"/>
            <w:vAlign w:val="center"/>
          </w:tcPr>
          <w:p w14:paraId="586D76B4" w14:textId="5F58C046"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E7E4436" w14:textId="5F3B47C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D810CFB" w14:textId="77777777" w:rsidR="00FB5714" w:rsidRPr="000C78CF" w:rsidRDefault="00FB5714" w:rsidP="00B413E7">
            <w:pPr>
              <w:jc w:val="center"/>
              <w:rPr>
                <w:color w:val="000000"/>
              </w:rPr>
            </w:pPr>
            <w:r w:rsidRPr="000C78CF">
              <w:rPr>
                <w:color w:val="000000"/>
              </w:rPr>
              <w:t>116</w:t>
            </w:r>
          </w:p>
        </w:tc>
        <w:tc>
          <w:tcPr>
            <w:tcW w:w="8042" w:type="dxa"/>
            <w:tcBorders>
              <w:top w:val="nil"/>
              <w:left w:val="nil"/>
              <w:bottom w:val="single" w:sz="4" w:space="0" w:color="auto"/>
              <w:right w:val="single" w:sz="4" w:space="0" w:color="auto"/>
            </w:tcBorders>
            <w:shd w:val="clear" w:color="auto" w:fill="auto"/>
            <w:vAlign w:val="center"/>
          </w:tcPr>
          <w:p w14:paraId="4ADBCC6E" w14:textId="6AD52128" w:rsidR="00FB5714" w:rsidRPr="000C78CF" w:rsidRDefault="00FB5714" w:rsidP="00B413E7">
            <w:pPr>
              <w:rPr>
                <w:color w:val="000000"/>
              </w:rPr>
            </w:pPr>
            <w:r w:rsidRPr="000C78CF">
              <w:rPr>
                <w:color w:val="000000"/>
              </w:rPr>
              <w:t>Фильтр воздушный ФВК 592-592-200-5-G4</w:t>
            </w:r>
          </w:p>
        </w:tc>
        <w:tc>
          <w:tcPr>
            <w:tcW w:w="806" w:type="dxa"/>
            <w:tcBorders>
              <w:top w:val="nil"/>
              <w:left w:val="nil"/>
              <w:bottom w:val="single" w:sz="4" w:space="0" w:color="auto"/>
              <w:right w:val="single" w:sz="4" w:space="0" w:color="auto"/>
            </w:tcBorders>
            <w:shd w:val="clear" w:color="auto" w:fill="auto"/>
            <w:vAlign w:val="center"/>
          </w:tcPr>
          <w:p w14:paraId="6D3E6A3B" w14:textId="0D65FE22"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3507C671" w14:textId="5A1A1CE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D0B78F4" w14:textId="77777777" w:rsidR="00FB5714" w:rsidRPr="000C78CF" w:rsidRDefault="00FB5714" w:rsidP="00B413E7">
            <w:pPr>
              <w:jc w:val="center"/>
              <w:rPr>
                <w:color w:val="000000"/>
              </w:rPr>
            </w:pPr>
            <w:r w:rsidRPr="000C78CF">
              <w:rPr>
                <w:color w:val="000000"/>
              </w:rPr>
              <w:t>117</w:t>
            </w:r>
          </w:p>
        </w:tc>
        <w:tc>
          <w:tcPr>
            <w:tcW w:w="8042" w:type="dxa"/>
            <w:tcBorders>
              <w:top w:val="nil"/>
              <w:left w:val="nil"/>
              <w:bottom w:val="single" w:sz="4" w:space="0" w:color="auto"/>
              <w:right w:val="single" w:sz="4" w:space="0" w:color="auto"/>
            </w:tcBorders>
            <w:shd w:val="clear" w:color="auto" w:fill="auto"/>
            <w:vAlign w:val="center"/>
          </w:tcPr>
          <w:p w14:paraId="5C2BD7FE" w14:textId="1CD328E8" w:rsidR="00FB5714" w:rsidRPr="000C78CF" w:rsidRDefault="00FB5714" w:rsidP="00B413E7">
            <w:pPr>
              <w:rPr>
                <w:color w:val="000000"/>
              </w:rPr>
            </w:pPr>
            <w:r w:rsidRPr="000C78CF">
              <w:rPr>
                <w:color w:val="000000"/>
              </w:rPr>
              <w:t>Фильтр воздушный ФВК 287-287-200-3-G4</w:t>
            </w:r>
          </w:p>
        </w:tc>
        <w:tc>
          <w:tcPr>
            <w:tcW w:w="806" w:type="dxa"/>
            <w:tcBorders>
              <w:top w:val="nil"/>
              <w:left w:val="nil"/>
              <w:bottom w:val="single" w:sz="4" w:space="0" w:color="auto"/>
              <w:right w:val="single" w:sz="4" w:space="0" w:color="auto"/>
            </w:tcBorders>
            <w:shd w:val="clear" w:color="auto" w:fill="auto"/>
            <w:vAlign w:val="center"/>
          </w:tcPr>
          <w:p w14:paraId="190A23B0" w14:textId="6BD51BDA"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1149EC2" w14:textId="047160E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654BD0A" w14:textId="77777777" w:rsidR="00FB5714" w:rsidRPr="000C78CF" w:rsidRDefault="00FB5714" w:rsidP="00B413E7">
            <w:pPr>
              <w:jc w:val="center"/>
              <w:rPr>
                <w:color w:val="000000"/>
              </w:rPr>
            </w:pPr>
            <w:r w:rsidRPr="000C78CF">
              <w:rPr>
                <w:color w:val="000000"/>
              </w:rPr>
              <w:t>118</w:t>
            </w:r>
          </w:p>
        </w:tc>
        <w:tc>
          <w:tcPr>
            <w:tcW w:w="8042" w:type="dxa"/>
            <w:tcBorders>
              <w:top w:val="nil"/>
              <w:left w:val="nil"/>
              <w:bottom w:val="single" w:sz="4" w:space="0" w:color="auto"/>
              <w:right w:val="single" w:sz="4" w:space="0" w:color="auto"/>
            </w:tcBorders>
            <w:shd w:val="clear" w:color="auto" w:fill="auto"/>
            <w:vAlign w:val="center"/>
          </w:tcPr>
          <w:p w14:paraId="7BE4CFE4" w14:textId="699A76A6" w:rsidR="00FB5714" w:rsidRPr="000C78CF" w:rsidRDefault="00FB5714" w:rsidP="00B413E7">
            <w:pPr>
              <w:rPr>
                <w:color w:val="000000"/>
              </w:rPr>
            </w:pPr>
            <w:r w:rsidRPr="000C78CF">
              <w:rPr>
                <w:color w:val="000000"/>
              </w:rPr>
              <w:t>Фильтр воздушный ФВК 592-287-200-5-G4</w:t>
            </w:r>
          </w:p>
        </w:tc>
        <w:tc>
          <w:tcPr>
            <w:tcW w:w="806" w:type="dxa"/>
            <w:tcBorders>
              <w:top w:val="nil"/>
              <w:left w:val="nil"/>
              <w:bottom w:val="single" w:sz="4" w:space="0" w:color="auto"/>
              <w:right w:val="single" w:sz="4" w:space="0" w:color="auto"/>
            </w:tcBorders>
            <w:shd w:val="clear" w:color="auto" w:fill="auto"/>
            <w:vAlign w:val="center"/>
          </w:tcPr>
          <w:p w14:paraId="140864ED" w14:textId="65C6B344"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AF9C52D" w14:textId="333C062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F1B36F8" w14:textId="77777777" w:rsidR="00FB5714" w:rsidRPr="000C78CF" w:rsidRDefault="00FB5714" w:rsidP="00B413E7">
            <w:pPr>
              <w:jc w:val="center"/>
              <w:rPr>
                <w:color w:val="000000"/>
              </w:rPr>
            </w:pPr>
            <w:r w:rsidRPr="000C78CF">
              <w:rPr>
                <w:color w:val="000000"/>
              </w:rPr>
              <w:t>119</w:t>
            </w:r>
          </w:p>
        </w:tc>
        <w:tc>
          <w:tcPr>
            <w:tcW w:w="8042" w:type="dxa"/>
            <w:tcBorders>
              <w:top w:val="nil"/>
              <w:left w:val="nil"/>
              <w:bottom w:val="single" w:sz="4" w:space="0" w:color="auto"/>
              <w:right w:val="single" w:sz="4" w:space="0" w:color="auto"/>
            </w:tcBorders>
            <w:shd w:val="clear" w:color="auto" w:fill="auto"/>
            <w:vAlign w:val="center"/>
          </w:tcPr>
          <w:p w14:paraId="42188E4D" w14:textId="12D8264D" w:rsidR="00FB5714" w:rsidRPr="000C78CF" w:rsidRDefault="00FB5714" w:rsidP="00B413E7">
            <w:pPr>
              <w:rPr>
                <w:color w:val="000000"/>
              </w:rPr>
            </w:pPr>
            <w:r w:rsidRPr="000C78CF">
              <w:rPr>
                <w:color w:val="000000"/>
              </w:rPr>
              <w:t>Фильтр воздушный ФВК 287-592-200-3-G4</w:t>
            </w:r>
          </w:p>
        </w:tc>
        <w:tc>
          <w:tcPr>
            <w:tcW w:w="806" w:type="dxa"/>
            <w:tcBorders>
              <w:top w:val="nil"/>
              <w:left w:val="nil"/>
              <w:bottom w:val="single" w:sz="4" w:space="0" w:color="auto"/>
              <w:right w:val="single" w:sz="4" w:space="0" w:color="auto"/>
            </w:tcBorders>
            <w:shd w:val="clear" w:color="auto" w:fill="auto"/>
            <w:vAlign w:val="center"/>
          </w:tcPr>
          <w:p w14:paraId="43180161" w14:textId="09420F59"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1BB601E" w14:textId="5AAABB2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B0E0825" w14:textId="77777777" w:rsidR="00FB5714" w:rsidRPr="000C78CF" w:rsidRDefault="00FB5714" w:rsidP="00B413E7">
            <w:pPr>
              <w:jc w:val="center"/>
              <w:rPr>
                <w:color w:val="000000"/>
              </w:rPr>
            </w:pPr>
            <w:r w:rsidRPr="000C78CF">
              <w:rPr>
                <w:color w:val="000000"/>
              </w:rPr>
              <w:t>120</w:t>
            </w:r>
          </w:p>
        </w:tc>
        <w:tc>
          <w:tcPr>
            <w:tcW w:w="8042" w:type="dxa"/>
            <w:tcBorders>
              <w:top w:val="nil"/>
              <w:left w:val="nil"/>
              <w:bottom w:val="single" w:sz="4" w:space="0" w:color="auto"/>
              <w:right w:val="single" w:sz="4" w:space="0" w:color="auto"/>
            </w:tcBorders>
            <w:shd w:val="clear" w:color="auto" w:fill="auto"/>
            <w:vAlign w:val="center"/>
          </w:tcPr>
          <w:p w14:paraId="545B4124" w14:textId="59909DB4" w:rsidR="00FB5714" w:rsidRPr="000C78CF" w:rsidRDefault="00FB5714" w:rsidP="00B413E7">
            <w:pPr>
              <w:rPr>
                <w:color w:val="000000"/>
              </w:rPr>
            </w:pPr>
            <w:proofErr w:type="spellStart"/>
            <w:r w:rsidRPr="000C78CF">
              <w:rPr>
                <w:color w:val="000000"/>
              </w:rPr>
              <w:t>Воздухоотводчик</w:t>
            </w:r>
            <w:proofErr w:type="spellEnd"/>
            <w:r w:rsidRPr="000C78CF">
              <w:rPr>
                <w:color w:val="000000"/>
              </w:rPr>
              <w:t xml:space="preserve"> автоматический прямой 1/2</w:t>
            </w:r>
          </w:p>
        </w:tc>
        <w:tc>
          <w:tcPr>
            <w:tcW w:w="806" w:type="dxa"/>
            <w:tcBorders>
              <w:top w:val="nil"/>
              <w:left w:val="nil"/>
              <w:bottom w:val="single" w:sz="4" w:space="0" w:color="auto"/>
              <w:right w:val="single" w:sz="4" w:space="0" w:color="auto"/>
            </w:tcBorders>
            <w:shd w:val="clear" w:color="auto" w:fill="auto"/>
            <w:vAlign w:val="center"/>
          </w:tcPr>
          <w:p w14:paraId="4BDEE9C7" w14:textId="1BFEDB8F"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3ACE7B41" w14:textId="668DC8A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C633D28" w14:textId="77777777" w:rsidR="00FB5714" w:rsidRPr="000C78CF" w:rsidRDefault="00FB5714" w:rsidP="00B413E7">
            <w:pPr>
              <w:jc w:val="center"/>
              <w:rPr>
                <w:color w:val="000000"/>
              </w:rPr>
            </w:pPr>
            <w:r w:rsidRPr="000C78CF">
              <w:rPr>
                <w:color w:val="000000"/>
              </w:rPr>
              <w:t>121</w:t>
            </w:r>
          </w:p>
        </w:tc>
        <w:tc>
          <w:tcPr>
            <w:tcW w:w="8042" w:type="dxa"/>
            <w:tcBorders>
              <w:top w:val="nil"/>
              <w:left w:val="nil"/>
              <w:bottom w:val="single" w:sz="4" w:space="0" w:color="auto"/>
              <w:right w:val="single" w:sz="4" w:space="0" w:color="auto"/>
            </w:tcBorders>
            <w:shd w:val="clear" w:color="auto" w:fill="auto"/>
            <w:vAlign w:val="center"/>
          </w:tcPr>
          <w:p w14:paraId="162E14B4" w14:textId="1B39B646" w:rsidR="00FB5714" w:rsidRPr="000C78CF" w:rsidRDefault="00FB5714" w:rsidP="00B413E7">
            <w:pPr>
              <w:rPr>
                <w:color w:val="000000"/>
              </w:rPr>
            </w:pPr>
            <w:r w:rsidRPr="000C78CF">
              <w:rPr>
                <w:color w:val="000000"/>
              </w:rPr>
              <w:t>датчик температуры наружного воздуха ДТС3005-PТ1000.B2</w:t>
            </w:r>
          </w:p>
        </w:tc>
        <w:tc>
          <w:tcPr>
            <w:tcW w:w="806" w:type="dxa"/>
            <w:tcBorders>
              <w:top w:val="nil"/>
              <w:left w:val="nil"/>
              <w:bottom w:val="single" w:sz="4" w:space="0" w:color="auto"/>
              <w:right w:val="single" w:sz="4" w:space="0" w:color="auto"/>
            </w:tcBorders>
            <w:shd w:val="clear" w:color="auto" w:fill="auto"/>
            <w:vAlign w:val="center"/>
          </w:tcPr>
          <w:p w14:paraId="00DD09D2" w14:textId="10124D2F"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4C84BA6" w14:textId="6CCCBED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E5B4EC6" w14:textId="77777777" w:rsidR="00FB5714" w:rsidRPr="000C78CF" w:rsidRDefault="00FB5714" w:rsidP="00B413E7">
            <w:pPr>
              <w:jc w:val="center"/>
              <w:rPr>
                <w:color w:val="000000"/>
              </w:rPr>
            </w:pPr>
            <w:r w:rsidRPr="000C78CF">
              <w:rPr>
                <w:color w:val="000000"/>
              </w:rPr>
              <w:t>122</w:t>
            </w:r>
          </w:p>
        </w:tc>
        <w:tc>
          <w:tcPr>
            <w:tcW w:w="8042" w:type="dxa"/>
            <w:tcBorders>
              <w:top w:val="nil"/>
              <w:left w:val="nil"/>
              <w:bottom w:val="single" w:sz="4" w:space="0" w:color="auto"/>
              <w:right w:val="single" w:sz="4" w:space="0" w:color="auto"/>
            </w:tcBorders>
            <w:shd w:val="clear" w:color="auto" w:fill="auto"/>
            <w:vAlign w:val="center"/>
          </w:tcPr>
          <w:p w14:paraId="2FE9BEEC" w14:textId="2927CEEE" w:rsidR="00FB5714" w:rsidRPr="000C78CF" w:rsidRDefault="00FB5714" w:rsidP="00B413E7">
            <w:pPr>
              <w:rPr>
                <w:color w:val="000000"/>
              </w:rPr>
            </w:pPr>
            <w:r w:rsidRPr="000C78CF">
              <w:rPr>
                <w:color w:val="000000"/>
              </w:rPr>
              <w:t>Датчик температуры (термометр ТСП) для трубопроводов ОВЕН ДТС3105-РТ1000.В2.120</w:t>
            </w:r>
          </w:p>
        </w:tc>
        <w:tc>
          <w:tcPr>
            <w:tcW w:w="806" w:type="dxa"/>
            <w:tcBorders>
              <w:top w:val="nil"/>
              <w:left w:val="nil"/>
              <w:bottom w:val="single" w:sz="4" w:space="0" w:color="auto"/>
              <w:right w:val="single" w:sz="4" w:space="0" w:color="auto"/>
            </w:tcBorders>
            <w:shd w:val="clear" w:color="auto" w:fill="auto"/>
            <w:vAlign w:val="center"/>
          </w:tcPr>
          <w:p w14:paraId="354E3808" w14:textId="773A458B"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6B5D9304" w14:textId="0F6BB75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30AD062" w14:textId="77777777" w:rsidR="00FB5714" w:rsidRPr="000C78CF" w:rsidRDefault="00FB5714" w:rsidP="00B413E7">
            <w:pPr>
              <w:jc w:val="center"/>
              <w:rPr>
                <w:color w:val="000000"/>
              </w:rPr>
            </w:pPr>
            <w:r w:rsidRPr="000C78CF">
              <w:rPr>
                <w:color w:val="000000"/>
              </w:rPr>
              <w:t>123</w:t>
            </w:r>
          </w:p>
        </w:tc>
        <w:tc>
          <w:tcPr>
            <w:tcW w:w="8042" w:type="dxa"/>
            <w:tcBorders>
              <w:top w:val="nil"/>
              <w:left w:val="nil"/>
              <w:bottom w:val="single" w:sz="4" w:space="0" w:color="auto"/>
              <w:right w:val="single" w:sz="4" w:space="0" w:color="auto"/>
            </w:tcBorders>
            <w:shd w:val="clear" w:color="auto" w:fill="auto"/>
            <w:vAlign w:val="center"/>
          </w:tcPr>
          <w:p w14:paraId="30E91878" w14:textId="118AD179" w:rsidR="00FB5714" w:rsidRPr="000C78CF" w:rsidRDefault="00FB5714" w:rsidP="00B413E7">
            <w:pPr>
              <w:rPr>
                <w:color w:val="000000"/>
              </w:rPr>
            </w:pPr>
            <w:r w:rsidRPr="000C78CF">
              <w:rPr>
                <w:color w:val="000000"/>
              </w:rPr>
              <w:t>Датчик температуры (термометр ТСП) для воздуховодов ОВЕН ДТС3015-РТ1000.В2.200</w:t>
            </w:r>
          </w:p>
        </w:tc>
        <w:tc>
          <w:tcPr>
            <w:tcW w:w="806" w:type="dxa"/>
            <w:tcBorders>
              <w:top w:val="nil"/>
              <w:left w:val="nil"/>
              <w:bottom w:val="single" w:sz="4" w:space="0" w:color="auto"/>
              <w:right w:val="single" w:sz="4" w:space="0" w:color="auto"/>
            </w:tcBorders>
            <w:shd w:val="clear" w:color="auto" w:fill="auto"/>
            <w:vAlign w:val="center"/>
          </w:tcPr>
          <w:p w14:paraId="795C7767" w14:textId="1592B8B2"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932DC09" w14:textId="6E62039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FDDF02B" w14:textId="77777777" w:rsidR="00FB5714" w:rsidRPr="000C78CF" w:rsidRDefault="00FB5714" w:rsidP="00B413E7">
            <w:pPr>
              <w:jc w:val="center"/>
              <w:rPr>
                <w:color w:val="000000"/>
              </w:rPr>
            </w:pPr>
            <w:r w:rsidRPr="000C78CF">
              <w:rPr>
                <w:color w:val="000000"/>
              </w:rPr>
              <w:t>124</w:t>
            </w:r>
          </w:p>
        </w:tc>
        <w:tc>
          <w:tcPr>
            <w:tcW w:w="8042" w:type="dxa"/>
            <w:tcBorders>
              <w:top w:val="nil"/>
              <w:left w:val="nil"/>
              <w:bottom w:val="single" w:sz="4" w:space="0" w:color="auto"/>
              <w:right w:val="single" w:sz="4" w:space="0" w:color="auto"/>
            </w:tcBorders>
            <w:shd w:val="clear" w:color="auto" w:fill="auto"/>
            <w:vAlign w:val="center"/>
          </w:tcPr>
          <w:p w14:paraId="00539B3C" w14:textId="38C43ECF" w:rsidR="00FB5714" w:rsidRPr="000C78CF" w:rsidRDefault="00FB5714" w:rsidP="00B413E7">
            <w:pPr>
              <w:rPr>
                <w:color w:val="000000"/>
              </w:rPr>
            </w:pPr>
            <w:r w:rsidRPr="000C78CF">
              <w:rPr>
                <w:color w:val="000000"/>
              </w:rPr>
              <w:t>Термостат защиты от замерзания T6950A1026</w:t>
            </w:r>
          </w:p>
        </w:tc>
        <w:tc>
          <w:tcPr>
            <w:tcW w:w="806" w:type="dxa"/>
            <w:tcBorders>
              <w:top w:val="nil"/>
              <w:left w:val="nil"/>
              <w:bottom w:val="single" w:sz="4" w:space="0" w:color="auto"/>
              <w:right w:val="single" w:sz="4" w:space="0" w:color="auto"/>
            </w:tcBorders>
            <w:shd w:val="clear" w:color="auto" w:fill="auto"/>
            <w:vAlign w:val="center"/>
          </w:tcPr>
          <w:p w14:paraId="2276F8C8" w14:textId="5BAA633D"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098A219" w14:textId="15798C2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F302328" w14:textId="77777777" w:rsidR="00FB5714" w:rsidRPr="000C78CF" w:rsidRDefault="00FB5714" w:rsidP="00B413E7">
            <w:pPr>
              <w:jc w:val="center"/>
              <w:rPr>
                <w:color w:val="000000"/>
              </w:rPr>
            </w:pPr>
            <w:r w:rsidRPr="000C78CF">
              <w:rPr>
                <w:color w:val="000000"/>
              </w:rPr>
              <w:t>125</w:t>
            </w:r>
          </w:p>
        </w:tc>
        <w:tc>
          <w:tcPr>
            <w:tcW w:w="8042" w:type="dxa"/>
            <w:tcBorders>
              <w:top w:val="nil"/>
              <w:left w:val="nil"/>
              <w:bottom w:val="single" w:sz="4" w:space="0" w:color="auto"/>
              <w:right w:val="single" w:sz="4" w:space="0" w:color="auto"/>
            </w:tcBorders>
            <w:shd w:val="clear" w:color="auto" w:fill="auto"/>
            <w:vAlign w:val="center"/>
          </w:tcPr>
          <w:p w14:paraId="34C17FDC" w14:textId="32AE0569" w:rsidR="00FB5714" w:rsidRPr="000C78CF" w:rsidRDefault="00FB5714" w:rsidP="00B413E7">
            <w:pPr>
              <w:rPr>
                <w:color w:val="000000"/>
              </w:rPr>
            </w:pPr>
            <w:r w:rsidRPr="000C78CF">
              <w:rPr>
                <w:color w:val="000000"/>
              </w:rPr>
              <w:t>ПВХ трубка гофрированная d16мм</w:t>
            </w:r>
          </w:p>
        </w:tc>
        <w:tc>
          <w:tcPr>
            <w:tcW w:w="806" w:type="dxa"/>
            <w:tcBorders>
              <w:top w:val="nil"/>
              <w:left w:val="nil"/>
              <w:bottom w:val="single" w:sz="4" w:space="0" w:color="auto"/>
              <w:right w:val="single" w:sz="4" w:space="0" w:color="auto"/>
            </w:tcBorders>
            <w:shd w:val="clear" w:color="auto" w:fill="auto"/>
            <w:vAlign w:val="center"/>
          </w:tcPr>
          <w:p w14:paraId="7E52FBF3" w14:textId="59125659" w:rsidR="00FB5714" w:rsidRPr="000C78CF" w:rsidRDefault="00FB5714" w:rsidP="00B413E7">
            <w:pPr>
              <w:jc w:val="center"/>
              <w:rPr>
                <w:color w:val="000000"/>
              </w:rPr>
            </w:pPr>
            <w:r w:rsidRPr="000C78CF">
              <w:rPr>
                <w:color w:val="000000"/>
              </w:rPr>
              <w:t>м</w:t>
            </w:r>
          </w:p>
        </w:tc>
      </w:tr>
      <w:tr w:rsidR="00FB5714" w:rsidRPr="000C78CF" w14:paraId="486378F5" w14:textId="66CF442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A8F66A3" w14:textId="77777777" w:rsidR="00FB5714" w:rsidRPr="000C78CF" w:rsidRDefault="00FB5714" w:rsidP="00B413E7">
            <w:pPr>
              <w:jc w:val="center"/>
              <w:rPr>
                <w:color w:val="000000"/>
              </w:rPr>
            </w:pPr>
            <w:r w:rsidRPr="000C78CF">
              <w:rPr>
                <w:color w:val="000000"/>
              </w:rPr>
              <w:t>126</w:t>
            </w:r>
          </w:p>
        </w:tc>
        <w:tc>
          <w:tcPr>
            <w:tcW w:w="8042" w:type="dxa"/>
            <w:tcBorders>
              <w:top w:val="nil"/>
              <w:left w:val="nil"/>
              <w:bottom w:val="single" w:sz="4" w:space="0" w:color="auto"/>
              <w:right w:val="single" w:sz="4" w:space="0" w:color="auto"/>
            </w:tcBorders>
            <w:shd w:val="clear" w:color="auto" w:fill="auto"/>
            <w:vAlign w:val="center"/>
          </w:tcPr>
          <w:p w14:paraId="3A612E9E" w14:textId="2F877FEE" w:rsidR="00FB5714" w:rsidRPr="000C78CF" w:rsidRDefault="00FB5714" w:rsidP="00B413E7">
            <w:pPr>
              <w:rPr>
                <w:color w:val="000000"/>
              </w:rPr>
            </w:pPr>
            <w:r w:rsidRPr="000C78CF">
              <w:rPr>
                <w:color w:val="000000"/>
              </w:rPr>
              <w:t>ПВХ трубка гофрированная d20мм</w:t>
            </w:r>
          </w:p>
        </w:tc>
        <w:tc>
          <w:tcPr>
            <w:tcW w:w="806" w:type="dxa"/>
            <w:tcBorders>
              <w:top w:val="nil"/>
              <w:left w:val="nil"/>
              <w:bottom w:val="single" w:sz="4" w:space="0" w:color="auto"/>
              <w:right w:val="single" w:sz="4" w:space="0" w:color="auto"/>
            </w:tcBorders>
            <w:shd w:val="clear" w:color="auto" w:fill="auto"/>
            <w:vAlign w:val="center"/>
          </w:tcPr>
          <w:p w14:paraId="3D462E1A" w14:textId="7C43A101" w:rsidR="00FB5714" w:rsidRPr="000C78CF" w:rsidRDefault="00FB5714" w:rsidP="00B413E7">
            <w:pPr>
              <w:jc w:val="center"/>
              <w:rPr>
                <w:color w:val="000000"/>
              </w:rPr>
            </w:pPr>
            <w:r w:rsidRPr="000C78CF">
              <w:rPr>
                <w:color w:val="000000"/>
              </w:rPr>
              <w:t>м</w:t>
            </w:r>
          </w:p>
        </w:tc>
      </w:tr>
      <w:tr w:rsidR="00FB5714" w:rsidRPr="000C78CF" w14:paraId="2820A761" w14:textId="1772151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B241CDB" w14:textId="77777777" w:rsidR="00FB5714" w:rsidRPr="000C78CF" w:rsidRDefault="00FB5714" w:rsidP="00B413E7">
            <w:pPr>
              <w:jc w:val="center"/>
              <w:rPr>
                <w:color w:val="000000"/>
              </w:rPr>
            </w:pPr>
            <w:r w:rsidRPr="000C78CF">
              <w:rPr>
                <w:color w:val="000000"/>
              </w:rPr>
              <w:t>127</w:t>
            </w:r>
          </w:p>
        </w:tc>
        <w:tc>
          <w:tcPr>
            <w:tcW w:w="8042" w:type="dxa"/>
            <w:tcBorders>
              <w:top w:val="nil"/>
              <w:left w:val="nil"/>
              <w:bottom w:val="single" w:sz="4" w:space="0" w:color="auto"/>
              <w:right w:val="single" w:sz="4" w:space="0" w:color="auto"/>
            </w:tcBorders>
            <w:shd w:val="clear" w:color="auto" w:fill="auto"/>
            <w:vAlign w:val="center"/>
          </w:tcPr>
          <w:p w14:paraId="2373CCD6" w14:textId="49849182" w:rsidR="00FB5714" w:rsidRPr="000C78CF" w:rsidRDefault="00FB5714" w:rsidP="00B413E7">
            <w:pPr>
              <w:rPr>
                <w:color w:val="000000"/>
              </w:rPr>
            </w:pPr>
            <w:r w:rsidRPr="000C78CF">
              <w:rPr>
                <w:color w:val="000000"/>
              </w:rPr>
              <w:t>Ремень клиновой XPZ950</w:t>
            </w:r>
          </w:p>
        </w:tc>
        <w:tc>
          <w:tcPr>
            <w:tcW w:w="806" w:type="dxa"/>
            <w:tcBorders>
              <w:top w:val="nil"/>
              <w:left w:val="nil"/>
              <w:bottom w:val="single" w:sz="4" w:space="0" w:color="auto"/>
              <w:right w:val="single" w:sz="4" w:space="0" w:color="auto"/>
            </w:tcBorders>
            <w:shd w:val="clear" w:color="auto" w:fill="auto"/>
            <w:vAlign w:val="center"/>
          </w:tcPr>
          <w:p w14:paraId="2C85E7F7" w14:textId="7DCF02A9"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6B61B6E" w14:textId="0DFE187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7C1F402" w14:textId="77777777" w:rsidR="00FB5714" w:rsidRPr="000C78CF" w:rsidRDefault="00FB5714" w:rsidP="00B413E7">
            <w:pPr>
              <w:jc w:val="center"/>
              <w:rPr>
                <w:color w:val="000000"/>
              </w:rPr>
            </w:pPr>
            <w:r w:rsidRPr="000C78CF">
              <w:rPr>
                <w:color w:val="000000"/>
              </w:rPr>
              <w:t>128</w:t>
            </w:r>
          </w:p>
        </w:tc>
        <w:tc>
          <w:tcPr>
            <w:tcW w:w="8042" w:type="dxa"/>
            <w:tcBorders>
              <w:top w:val="nil"/>
              <w:left w:val="nil"/>
              <w:bottom w:val="single" w:sz="4" w:space="0" w:color="auto"/>
              <w:right w:val="single" w:sz="4" w:space="0" w:color="auto"/>
            </w:tcBorders>
            <w:shd w:val="clear" w:color="auto" w:fill="auto"/>
            <w:vAlign w:val="center"/>
          </w:tcPr>
          <w:p w14:paraId="36BA93F2" w14:textId="09A616D1" w:rsidR="00FB5714" w:rsidRPr="000C78CF" w:rsidRDefault="00FB5714" w:rsidP="00B413E7">
            <w:pPr>
              <w:rPr>
                <w:color w:val="000000"/>
              </w:rPr>
            </w:pPr>
            <w:r w:rsidRPr="000C78CF">
              <w:rPr>
                <w:color w:val="000000"/>
              </w:rPr>
              <w:t>Ремень клиновой XPZ1060</w:t>
            </w:r>
          </w:p>
        </w:tc>
        <w:tc>
          <w:tcPr>
            <w:tcW w:w="806" w:type="dxa"/>
            <w:tcBorders>
              <w:top w:val="nil"/>
              <w:left w:val="nil"/>
              <w:bottom w:val="single" w:sz="4" w:space="0" w:color="auto"/>
              <w:right w:val="single" w:sz="4" w:space="0" w:color="auto"/>
            </w:tcBorders>
            <w:shd w:val="clear" w:color="auto" w:fill="auto"/>
            <w:vAlign w:val="center"/>
          </w:tcPr>
          <w:p w14:paraId="2ECA6CA1" w14:textId="43C6087F"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3E46FCF" w14:textId="28E2517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347149E" w14:textId="77777777" w:rsidR="00FB5714" w:rsidRPr="000C78CF" w:rsidRDefault="00FB5714" w:rsidP="00B413E7">
            <w:pPr>
              <w:jc w:val="center"/>
              <w:rPr>
                <w:color w:val="000000"/>
              </w:rPr>
            </w:pPr>
            <w:r w:rsidRPr="000C78CF">
              <w:rPr>
                <w:color w:val="000000"/>
              </w:rPr>
              <w:t>129</w:t>
            </w:r>
          </w:p>
        </w:tc>
        <w:tc>
          <w:tcPr>
            <w:tcW w:w="8042" w:type="dxa"/>
            <w:tcBorders>
              <w:top w:val="nil"/>
              <w:left w:val="nil"/>
              <w:bottom w:val="single" w:sz="4" w:space="0" w:color="auto"/>
              <w:right w:val="single" w:sz="4" w:space="0" w:color="auto"/>
            </w:tcBorders>
            <w:shd w:val="clear" w:color="auto" w:fill="auto"/>
            <w:vAlign w:val="center"/>
          </w:tcPr>
          <w:p w14:paraId="48EEBA14" w14:textId="1F40CF4C" w:rsidR="00FB5714" w:rsidRPr="000C78CF" w:rsidRDefault="00FB5714" w:rsidP="00B413E7">
            <w:pPr>
              <w:rPr>
                <w:color w:val="000000"/>
              </w:rPr>
            </w:pPr>
            <w:r w:rsidRPr="000C78CF">
              <w:rPr>
                <w:color w:val="000000"/>
              </w:rPr>
              <w:t>Ремень клиновой SPZ1347</w:t>
            </w:r>
          </w:p>
        </w:tc>
        <w:tc>
          <w:tcPr>
            <w:tcW w:w="806" w:type="dxa"/>
            <w:tcBorders>
              <w:top w:val="nil"/>
              <w:left w:val="nil"/>
              <w:bottom w:val="single" w:sz="4" w:space="0" w:color="auto"/>
              <w:right w:val="single" w:sz="4" w:space="0" w:color="auto"/>
            </w:tcBorders>
            <w:shd w:val="clear" w:color="auto" w:fill="auto"/>
            <w:vAlign w:val="center"/>
          </w:tcPr>
          <w:p w14:paraId="09657274" w14:textId="145D6450"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69678DD4" w14:textId="39A99BF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DA21D5C" w14:textId="77777777" w:rsidR="00FB5714" w:rsidRPr="000C78CF" w:rsidRDefault="00FB5714" w:rsidP="00B413E7">
            <w:pPr>
              <w:jc w:val="center"/>
              <w:rPr>
                <w:color w:val="000000"/>
              </w:rPr>
            </w:pPr>
            <w:r w:rsidRPr="000C78CF">
              <w:rPr>
                <w:color w:val="000000"/>
              </w:rPr>
              <w:t>130</w:t>
            </w:r>
          </w:p>
        </w:tc>
        <w:tc>
          <w:tcPr>
            <w:tcW w:w="8042" w:type="dxa"/>
            <w:tcBorders>
              <w:top w:val="nil"/>
              <w:left w:val="nil"/>
              <w:bottom w:val="single" w:sz="4" w:space="0" w:color="auto"/>
              <w:right w:val="single" w:sz="4" w:space="0" w:color="auto"/>
            </w:tcBorders>
            <w:shd w:val="clear" w:color="auto" w:fill="auto"/>
            <w:vAlign w:val="center"/>
          </w:tcPr>
          <w:p w14:paraId="0F4D1F00" w14:textId="5DDE1266" w:rsidR="00FB5714" w:rsidRPr="000C78CF" w:rsidRDefault="00FB5714" w:rsidP="00B413E7">
            <w:pPr>
              <w:rPr>
                <w:color w:val="000000"/>
              </w:rPr>
            </w:pPr>
            <w:r w:rsidRPr="000C78CF">
              <w:rPr>
                <w:color w:val="000000"/>
              </w:rPr>
              <w:t>Ремень клиновой XPA1307</w:t>
            </w:r>
          </w:p>
        </w:tc>
        <w:tc>
          <w:tcPr>
            <w:tcW w:w="806" w:type="dxa"/>
            <w:tcBorders>
              <w:top w:val="nil"/>
              <w:left w:val="nil"/>
              <w:bottom w:val="single" w:sz="4" w:space="0" w:color="auto"/>
              <w:right w:val="single" w:sz="4" w:space="0" w:color="auto"/>
            </w:tcBorders>
            <w:shd w:val="clear" w:color="auto" w:fill="auto"/>
            <w:vAlign w:val="center"/>
          </w:tcPr>
          <w:p w14:paraId="1CAB0EE8" w14:textId="2B74BBE2"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7C8EF74" w14:textId="0E7B091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4B8FD05" w14:textId="77777777" w:rsidR="00FB5714" w:rsidRPr="000C78CF" w:rsidRDefault="00FB5714" w:rsidP="00B413E7">
            <w:pPr>
              <w:jc w:val="center"/>
              <w:rPr>
                <w:color w:val="000000"/>
              </w:rPr>
            </w:pPr>
            <w:r w:rsidRPr="000C78CF">
              <w:rPr>
                <w:color w:val="000000"/>
              </w:rPr>
              <w:t>131</w:t>
            </w:r>
          </w:p>
        </w:tc>
        <w:tc>
          <w:tcPr>
            <w:tcW w:w="8042" w:type="dxa"/>
            <w:tcBorders>
              <w:top w:val="nil"/>
              <w:left w:val="nil"/>
              <w:bottom w:val="single" w:sz="4" w:space="0" w:color="auto"/>
              <w:right w:val="single" w:sz="4" w:space="0" w:color="auto"/>
            </w:tcBorders>
            <w:shd w:val="clear" w:color="auto" w:fill="auto"/>
            <w:vAlign w:val="center"/>
          </w:tcPr>
          <w:p w14:paraId="07CF7E17" w14:textId="38588500" w:rsidR="00FB5714" w:rsidRPr="000C78CF" w:rsidRDefault="00FB5714" w:rsidP="00B413E7">
            <w:pPr>
              <w:rPr>
                <w:color w:val="000000"/>
              </w:rPr>
            </w:pPr>
            <w:r w:rsidRPr="000C78CF">
              <w:rPr>
                <w:color w:val="000000"/>
              </w:rPr>
              <w:t xml:space="preserve">Ремень привода GEZE </w:t>
            </w:r>
            <w:proofErr w:type="spellStart"/>
            <w:r w:rsidRPr="000C78CF">
              <w:rPr>
                <w:color w:val="000000"/>
              </w:rPr>
              <w:t>Slimdrive</w:t>
            </w:r>
            <w:proofErr w:type="spellEnd"/>
            <w:r w:rsidRPr="000C78CF">
              <w:rPr>
                <w:color w:val="000000"/>
              </w:rPr>
              <w:t xml:space="preserve"> SL/ECDRIVE (до 45м)</w:t>
            </w:r>
          </w:p>
        </w:tc>
        <w:tc>
          <w:tcPr>
            <w:tcW w:w="806" w:type="dxa"/>
            <w:tcBorders>
              <w:top w:val="nil"/>
              <w:left w:val="nil"/>
              <w:bottom w:val="single" w:sz="4" w:space="0" w:color="auto"/>
              <w:right w:val="single" w:sz="4" w:space="0" w:color="auto"/>
            </w:tcBorders>
            <w:shd w:val="clear" w:color="auto" w:fill="auto"/>
            <w:vAlign w:val="center"/>
          </w:tcPr>
          <w:p w14:paraId="3E24E098" w14:textId="36F317CF"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695813A" w14:textId="1BB969D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296EC83" w14:textId="77777777" w:rsidR="00FB5714" w:rsidRPr="000C78CF" w:rsidRDefault="00FB5714" w:rsidP="00B413E7">
            <w:pPr>
              <w:jc w:val="center"/>
              <w:rPr>
                <w:color w:val="000000"/>
              </w:rPr>
            </w:pPr>
            <w:r w:rsidRPr="000C78CF">
              <w:rPr>
                <w:color w:val="000000"/>
              </w:rPr>
              <w:t>132</w:t>
            </w:r>
          </w:p>
        </w:tc>
        <w:tc>
          <w:tcPr>
            <w:tcW w:w="8042" w:type="dxa"/>
            <w:tcBorders>
              <w:top w:val="nil"/>
              <w:left w:val="nil"/>
              <w:bottom w:val="single" w:sz="4" w:space="0" w:color="auto"/>
              <w:right w:val="single" w:sz="4" w:space="0" w:color="auto"/>
            </w:tcBorders>
            <w:shd w:val="clear" w:color="auto" w:fill="auto"/>
            <w:vAlign w:val="center"/>
          </w:tcPr>
          <w:p w14:paraId="52FC4058" w14:textId="26E52CA1" w:rsidR="00FB5714" w:rsidRPr="000C78CF" w:rsidRDefault="00FB5714" w:rsidP="00B413E7">
            <w:pPr>
              <w:rPr>
                <w:color w:val="000000"/>
              </w:rPr>
            </w:pPr>
            <w:r w:rsidRPr="000C78CF">
              <w:rPr>
                <w:color w:val="000000"/>
              </w:rPr>
              <w:t>Держатель для трубки ПВХ d16мм</w:t>
            </w:r>
          </w:p>
        </w:tc>
        <w:tc>
          <w:tcPr>
            <w:tcW w:w="806" w:type="dxa"/>
            <w:tcBorders>
              <w:top w:val="nil"/>
              <w:left w:val="nil"/>
              <w:bottom w:val="single" w:sz="4" w:space="0" w:color="auto"/>
              <w:right w:val="single" w:sz="4" w:space="0" w:color="auto"/>
            </w:tcBorders>
            <w:shd w:val="clear" w:color="auto" w:fill="auto"/>
            <w:vAlign w:val="center"/>
          </w:tcPr>
          <w:p w14:paraId="323D593F" w14:textId="40EDDA74"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C8F8E42" w14:textId="14F2DCA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08B88E0" w14:textId="77777777" w:rsidR="00FB5714" w:rsidRPr="000C78CF" w:rsidRDefault="00FB5714" w:rsidP="00B413E7">
            <w:pPr>
              <w:jc w:val="center"/>
              <w:rPr>
                <w:color w:val="000000"/>
              </w:rPr>
            </w:pPr>
            <w:r w:rsidRPr="000C78CF">
              <w:rPr>
                <w:color w:val="000000"/>
              </w:rPr>
              <w:t>133</w:t>
            </w:r>
          </w:p>
        </w:tc>
        <w:tc>
          <w:tcPr>
            <w:tcW w:w="8042" w:type="dxa"/>
            <w:tcBorders>
              <w:top w:val="nil"/>
              <w:left w:val="nil"/>
              <w:bottom w:val="single" w:sz="4" w:space="0" w:color="auto"/>
              <w:right w:val="single" w:sz="4" w:space="0" w:color="auto"/>
            </w:tcBorders>
            <w:shd w:val="clear" w:color="auto" w:fill="auto"/>
            <w:vAlign w:val="center"/>
          </w:tcPr>
          <w:p w14:paraId="640EEE7C" w14:textId="7FE2764B" w:rsidR="00FB5714" w:rsidRPr="000C78CF" w:rsidRDefault="00FB5714" w:rsidP="00B413E7">
            <w:pPr>
              <w:rPr>
                <w:color w:val="000000"/>
              </w:rPr>
            </w:pPr>
            <w:r w:rsidRPr="000C78CF">
              <w:rPr>
                <w:color w:val="000000"/>
              </w:rPr>
              <w:t>Держатель для трубки ПВХ d20мм</w:t>
            </w:r>
          </w:p>
        </w:tc>
        <w:tc>
          <w:tcPr>
            <w:tcW w:w="806" w:type="dxa"/>
            <w:tcBorders>
              <w:top w:val="nil"/>
              <w:left w:val="nil"/>
              <w:bottom w:val="single" w:sz="4" w:space="0" w:color="auto"/>
              <w:right w:val="single" w:sz="4" w:space="0" w:color="auto"/>
            </w:tcBorders>
            <w:shd w:val="clear" w:color="auto" w:fill="auto"/>
            <w:vAlign w:val="center"/>
          </w:tcPr>
          <w:p w14:paraId="2BE00794" w14:textId="2DE11980"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DF690D8" w14:textId="5AFAD0F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A515D7B" w14:textId="77777777" w:rsidR="00FB5714" w:rsidRPr="000C78CF" w:rsidRDefault="00FB5714" w:rsidP="00B413E7">
            <w:pPr>
              <w:jc w:val="center"/>
              <w:rPr>
                <w:color w:val="000000"/>
              </w:rPr>
            </w:pPr>
            <w:r w:rsidRPr="000C78CF">
              <w:rPr>
                <w:color w:val="000000"/>
              </w:rPr>
              <w:t>134</w:t>
            </w:r>
          </w:p>
        </w:tc>
        <w:tc>
          <w:tcPr>
            <w:tcW w:w="8042" w:type="dxa"/>
            <w:tcBorders>
              <w:top w:val="nil"/>
              <w:left w:val="nil"/>
              <w:bottom w:val="single" w:sz="4" w:space="0" w:color="auto"/>
              <w:right w:val="single" w:sz="4" w:space="0" w:color="auto"/>
            </w:tcBorders>
            <w:shd w:val="clear" w:color="auto" w:fill="auto"/>
            <w:vAlign w:val="center"/>
          </w:tcPr>
          <w:p w14:paraId="5E7C19EA" w14:textId="32E08863" w:rsidR="00FB5714" w:rsidRPr="000C78CF" w:rsidRDefault="00FB5714" w:rsidP="00B413E7">
            <w:pPr>
              <w:rPr>
                <w:color w:val="000000"/>
              </w:rPr>
            </w:pPr>
            <w:proofErr w:type="spellStart"/>
            <w:r w:rsidRPr="000C78CF">
              <w:rPr>
                <w:color w:val="000000"/>
              </w:rPr>
              <w:t>Воздухоотводчик</w:t>
            </w:r>
            <w:proofErr w:type="spellEnd"/>
            <w:r w:rsidRPr="000C78CF">
              <w:rPr>
                <w:color w:val="000000"/>
              </w:rPr>
              <w:t xml:space="preserve"> автоматический прямой 1/2</w:t>
            </w:r>
          </w:p>
        </w:tc>
        <w:tc>
          <w:tcPr>
            <w:tcW w:w="806" w:type="dxa"/>
            <w:tcBorders>
              <w:top w:val="nil"/>
              <w:left w:val="nil"/>
              <w:bottom w:val="single" w:sz="4" w:space="0" w:color="auto"/>
              <w:right w:val="single" w:sz="4" w:space="0" w:color="auto"/>
            </w:tcBorders>
            <w:shd w:val="clear" w:color="auto" w:fill="auto"/>
            <w:vAlign w:val="center"/>
          </w:tcPr>
          <w:p w14:paraId="59FB04DE" w14:textId="6ADD1448"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6FDFAFA1" w14:textId="0B5795A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71F59ED" w14:textId="77777777" w:rsidR="00FB5714" w:rsidRPr="000C78CF" w:rsidRDefault="00FB5714" w:rsidP="00B413E7">
            <w:pPr>
              <w:jc w:val="center"/>
              <w:rPr>
                <w:color w:val="000000"/>
              </w:rPr>
            </w:pPr>
            <w:r w:rsidRPr="000C78CF">
              <w:rPr>
                <w:color w:val="000000"/>
              </w:rPr>
              <w:t>135</w:t>
            </w:r>
          </w:p>
        </w:tc>
        <w:tc>
          <w:tcPr>
            <w:tcW w:w="8042" w:type="dxa"/>
            <w:tcBorders>
              <w:top w:val="nil"/>
              <w:left w:val="nil"/>
              <w:bottom w:val="single" w:sz="4" w:space="0" w:color="auto"/>
              <w:right w:val="single" w:sz="4" w:space="0" w:color="auto"/>
            </w:tcBorders>
            <w:shd w:val="clear" w:color="auto" w:fill="auto"/>
            <w:vAlign w:val="center"/>
          </w:tcPr>
          <w:p w14:paraId="18C9C06D" w14:textId="3E5FF196" w:rsidR="00FB5714" w:rsidRPr="000C78CF" w:rsidRDefault="00FB5714" w:rsidP="00B413E7">
            <w:pPr>
              <w:rPr>
                <w:color w:val="000000"/>
              </w:rPr>
            </w:pPr>
            <w:r w:rsidRPr="000C78CF">
              <w:rPr>
                <w:color w:val="000000"/>
              </w:rPr>
              <w:t>Колодка клеммная</w:t>
            </w:r>
          </w:p>
        </w:tc>
        <w:tc>
          <w:tcPr>
            <w:tcW w:w="806" w:type="dxa"/>
            <w:tcBorders>
              <w:top w:val="nil"/>
              <w:left w:val="nil"/>
              <w:bottom w:val="single" w:sz="4" w:space="0" w:color="auto"/>
              <w:right w:val="single" w:sz="4" w:space="0" w:color="auto"/>
            </w:tcBorders>
            <w:shd w:val="clear" w:color="auto" w:fill="auto"/>
            <w:vAlign w:val="center"/>
          </w:tcPr>
          <w:p w14:paraId="0EE7DB96" w14:textId="01C3E2D5"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3A327D5C" w14:textId="3D0825D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3619EC8" w14:textId="77777777" w:rsidR="00FB5714" w:rsidRPr="000C78CF" w:rsidRDefault="00FB5714" w:rsidP="00B413E7">
            <w:pPr>
              <w:jc w:val="center"/>
              <w:rPr>
                <w:color w:val="000000"/>
              </w:rPr>
            </w:pPr>
            <w:r w:rsidRPr="000C78CF">
              <w:rPr>
                <w:color w:val="000000"/>
              </w:rPr>
              <w:lastRenderedPageBreak/>
              <w:t>136</w:t>
            </w:r>
          </w:p>
        </w:tc>
        <w:tc>
          <w:tcPr>
            <w:tcW w:w="8042" w:type="dxa"/>
            <w:tcBorders>
              <w:top w:val="nil"/>
              <w:left w:val="nil"/>
              <w:bottom w:val="single" w:sz="4" w:space="0" w:color="auto"/>
              <w:right w:val="single" w:sz="4" w:space="0" w:color="auto"/>
            </w:tcBorders>
            <w:shd w:val="clear" w:color="auto" w:fill="auto"/>
            <w:vAlign w:val="center"/>
          </w:tcPr>
          <w:p w14:paraId="0315630F" w14:textId="52E1C8F7" w:rsidR="00FB5714" w:rsidRPr="000C78CF" w:rsidRDefault="00FB5714" w:rsidP="00B413E7">
            <w:pPr>
              <w:rPr>
                <w:color w:val="000000"/>
              </w:rPr>
            </w:pPr>
            <w:r w:rsidRPr="000C78CF">
              <w:rPr>
                <w:color w:val="000000"/>
              </w:rPr>
              <w:t>Дюбель-гвоздь 6х40мм</w:t>
            </w:r>
          </w:p>
        </w:tc>
        <w:tc>
          <w:tcPr>
            <w:tcW w:w="806" w:type="dxa"/>
            <w:tcBorders>
              <w:top w:val="nil"/>
              <w:left w:val="nil"/>
              <w:bottom w:val="single" w:sz="4" w:space="0" w:color="auto"/>
              <w:right w:val="single" w:sz="4" w:space="0" w:color="auto"/>
            </w:tcBorders>
            <w:shd w:val="clear" w:color="auto" w:fill="auto"/>
            <w:vAlign w:val="center"/>
          </w:tcPr>
          <w:p w14:paraId="6685E86D" w14:textId="3AE77F6E"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7BC858A" w14:textId="1F37882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E000225" w14:textId="77777777" w:rsidR="00FB5714" w:rsidRPr="000C78CF" w:rsidRDefault="00FB5714" w:rsidP="00B413E7">
            <w:pPr>
              <w:jc w:val="center"/>
              <w:rPr>
                <w:color w:val="000000"/>
              </w:rPr>
            </w:pPr>
            <w:r w:rsidRPr="000C78CF">
              <w:rPr>
                <w:color w:val="000000"/>
              </w:rPr>
              <w:t>138</w:t>
            </w:r>
          </w:p>
        </w:tc>
        <w:tc>
          <w:tcPr>
            <w:tcW w:w="8042" w:type="dxa"/>
            <w:tcBorders>
              <w:top w:val="nil"/>
              <w:left w:val="nil"/>
              <w:bottom w:val="single" w:sz="4" w:space="0" w:color="auto"/>
              <w:right w:val="single" w:sz="4" w:space="0" w:color="auto"/>
            </w:tcBorders>
            <w:shd w:val="clear" w:color="auto" w:fill="auto"/>
            <w:vAlign w:val="center"/>
          </w:tcPr>
          <w:p w14:paraId="215F2979" w14:textId="5E106551" w:rsidR="00FB5714" w:rsidRPr="000C78CF" w:rsidRDefault="00FB5714" w:rsidP="00B413E7">
            <w:pPr>
              <w:rPr>
                <w:color w:val="000000"/>
              </w:rPr>
            </w:pPr>
            <w:r w:rsidRPr="000C78CF">
              <w:rPr>
                <w:color w:val="000000"/>
              </w:rPr>
              <w:t>Изолента ПВХ белая</w:t>
            </w:r>
          </w:p>
        </w:tc>
        <w:tc>
          <w:tcPr>
            <w:tcW w:w="806" w:type="dxa"/>
            <w:tcBorders>
              <w:top w:val="nil"/>
              <w:left w:val="nil"/>
              <w:bottom w:val="single" w:sz="4" w:space="0" w:color="auto"/>
              <w:right w:val="single" w:sz="4" w:space="0" w:color="auto"/>
            </w:tcBorders>
            <w:shd w:val="clear" w:color="auto" w:fill="auto"/>
            <w:vAlign w:val="center"/>
          </w:tcPr>
          <w:p w14:paraId="5AC6CD3D" w14:textId="360BC3C5"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3AF5AB6F" w14:textId="2E20B49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65BB395" w14:textId="77777777" w:rsidR="00FB5714" w:rsidRPr="000C78CF" w:rsidRDefault="00FB5714" w:rsidP="00B413E7">
            <w:pPr>
              <w:jc w:val="center"/>
              <w:rPr>
                <w:color w:val="000000"/>
              </w:rPr>
            </w:pPr>
            <w:r w:rsidRPr="000C78CF">
              <w:rPr>
                <w:color w:val="000000"/>
              </w:rPr>
              <w:t>139</w:t>
            </w:r>
          </w:p>
        </w:tc>
        <w:tc>
          <w:tcPr>
            <w:tcW w:w="8042" w:type="dxa"/>
            <w:tcBorders>
              <w:top w:val="nil"/>
              <w:left w:val="nil"/>
              <w:bottom w:val="single" w:sz="4" w:space="0" w:color="auto"/>
              <w:right w:val="single" w:sz="4" w:space="0" w:color="auto"/>
            </w:tcBorders>
            <w:shd w:val="clear" w:color="auto" w:fill="auto"/>
            <w:vAlign w:val="center"/>
          </w:tcPr>
          <w:p w14:paraId="77053AA9" w14:textId="7DAF74BB" w:rsidR="00FB5714" w:rsidRPr="000C78CF" w:rsidRDefault="00FB5714" w:rsidP="00B413E7">
            <w:pPr>
              <w:rPr>
                <w:color w:val="000000"/>
              </w:rPr>
            </w:pPr>
            <w:r w:rsidRPr="000C78CF">
              <w:rPr>
                <w:color w:val="000000"/>
              </w:rPr>
              <w:t>Этиленгликоль (кан. 34кг)</w:t>
            </w:r>
          </w:p>
        </w:tc>
        <w:tc>
          <w:tcPr>
            <w:tcW w:w="806" w:type="dxa"/>
            <w:tcBorders>
              <w:top w:val="nil"/>
              <w:left w:val="nil"/>
              <w:bottom w:val="single" w:sz="4" w:space="0" w:color="auto"/>
              <w:right w:val="single" w:sz="4" w:space="0" w:color="auto"/>
            </w:tcBorders>
            <w:shd w:val="clear" w:color="auto" w:fill="auto"/>
            <w:vAlign w:val="center"/>
          </w:tcPr>
          <w:p w14:paraId="1EA855F0" w14:textId="4F1E156B"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2A44ED0" w14:textId="00D894D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DBE9398" w14:textId="77777777" w:rsidR="00FB5714" w:rsidRPr="000C78CF" w:rsidRDefault="00FB5714" w:rsidP="00B413E7">
            <w:pPr>
              <w:jc w:val="center"/>
              <w:rPr>
                <w:color w:val="000000"/>
              </w:rPr>
            </w:pPr>
            <w:r w:rsidRPr="000C78CF">
              <w:rPr>
                <w:color w:val="000000"/>
              </w:rPr>
              <w:t>140</w:t>
            </w:r>
          </w:p>
        </w:tc>
        <w:tc>
          <w:tcPr>
            <w:tcW w:w="8042" w:type="dxa"/>
            <w:tcBorders>
              <w:top w:val="nil"/>
              <w:left w:val="nil"/>
              <w:bottom w:val="single" w:sz="4" w:space="0" w:color="auto"/>
              <w:right w:val="single" w:sz="4" w:space="0" w:color="auto"/>
            </w:tcBorders>
            <w:shd w:val="clear" w:color="auto" w:fill="auto"/>
            <w:vAlign w:val="center"/>
          </w:tcPr>
          <w:p w14:paraId="133118FF" w14:textId="50288642" w:rsidR="00FB5714" w:rsidRPr="000C78CF" w:rsidRDefault="00FB5714" w:rsidP="00B413E7">
            <w:pPr>
              <w:rPr>
                <w:color w:val="000000"/>
              </w:rPr>
            </w:pPr>
            <w:r w:rsidRPr="000C78CF">
              <w:rPr>
                <w:color w:val="000000"/>
              </w:rPr>
              <w:t>Кислота щавелевая, (меш. 25кг)</w:t>
            </w:r>
          </w:p>
        </w:tc>
        <w:tc>
          <w:tcPr>
            <w:tcW w:w="806" w:type="dxa"/>
            <w:tcBorders>
              <w:top w:val="nil"/>
              <w:left w:val="nil"/>
              <w:bottom w:val="single" w:sz="4" w:space="0" w:color="auto"/>
              <w:right w:val="single" w:sz="4" w:space="0" w:color="auto"/>
            </w:tcBorders>
            <w:shd w:val="clear" w:color="auto" w:fill="auto"/>
            <w:vAlign w:val="center"/>
          </w:tcPr>
          <w:p w14:paraId="5D989BF8" w14:textId="3DB36A64"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6ABE785" w14:textId="4AD3530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470539C" w14:textId="77777777" w:rsidR="00FB5714" w:rsidRPr="000C78CF" w:rsidRDefault="00FB5714" w:rsidP="00B413E7">
            <w:pPr>
              <w:jc w:val="center"/>
              <w:rPr>
                <w:color w:val="000000"/>
              </w:rPr>
            </w:pPr>
            <w:r w:rsidRPr="000C78CF">
              <w:rPr>
                <w:color w:val="000000"/>
              </w:rPr>
              <w:t>141</w:t>
            </w:r>
          </w:p>
        </w:tc>
        <w:tc>
          <w:tcPr>
            <w:tcW w:w="8042" w:type="dxa"/>
            <w:tcBorders>
              <w:top w:val="nil"/>
              <w:left w:val="nil"/>
              <w:bottom w:val="single" w:sz="4" w:space="0" w:color="auto"/>
              <w:right w:val="single" w:sz="4" w:space="0" w:color="auto"/>
            </w:tcBorders>
            <w:shd w:val="clear" w:color="auto" w:fill="auto"/>
            <w:vAlign w:val="center"/>
          </w:tcPr>
          <w:p w14:paraId="54445D8A" w14:textId="2705650F" w:rsidR="00FB5714" w:rsidRPr="000C78CF" w:rsidRDefault="00FB5714" w:rsidP="00B413E7">
            <w:pPr>
              <w:rPr>
                <w:color w:val="000000"/>
              </w:rPr>
            </w:pPr>
            <w:r w:rsidRPr="000C78CF">
              <w:rPr>
                <w:color w:val="000000"/>
              </w:rPr>
              <w:t>Фреон 404 (10,9 кг)</w:t>
            </w:r>
          </w:p>
        </w:tc>
        <w:tc>
          <w:tcPr>
            <w:tcW w:w="806" w:type="dxa"/>
            <w:tcBorders>
              <w:top w:val="nil"/>
              <w:left w:val="nil"/>
              <w:bottom w:val="single" w:sz="4" w:space="0" w:color="auto"/>
              <w:right w:val="single" w:sz="4" w:space="0" w:color="auto"/>
            </w:tcBorders>
            <w:shd w:val="clear" w:color="auto" w:fill="auto"/>
            <w:vAlign w:val="center"/>
          </w:tcPr>
          <w:p w14:paraId="5DC5571D" w14:textId="1502A50D"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5C49FBD" w14:textId="57A8074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BDDE06A" w14:textId="77777777" w:rsidR="00FB5714" w:rsidRPr="000C78CF" w:rsidRDefault="00FB5714" w:rsidP="00B413E7">
            <w:pPr>
              <w:jc w:val="center"/>
              <w:rPr>
                <w:color w:val="000000"/>
              </w:rPr>
            </w:pPr>
            <w:r w:rsidRPr="000C78CF">
              <w:rPr>
                <w:color w:val="000000"/>
              </w:rPr>
              <w:t>142</w:t>
            </w:r>
          </w:p>
        </w:tc>
        <w:tc>
          <w:tcPr>
            <w:tcW w:w="8042" w:type="dxa"/>
            <w:tcBorders>
              <w:top w:val="nil"/>
              <w:left w:val="nil"/>
              <w:bottom w:val="single" w:sz="4" w:space="0" w:color="auto"/>
              <w:right w:val="single" w:sz="4" w:space="0" w:color="auto"/>
            </w:tcBorders>
            <w:shd w:val="clear" w:color="auto" w:fill="auto"/>
            <w:vAlign w:val="center"/>
          </w:tcPr>
          <w:p w14:paraId="49F7092A" w14:textId="2182AAD5" w:rsidR="00FB5714" w:rsidRPr="000C78CF" w:rsidRDefault="00FB5714" w:rsidP="00B413E7">
            <w:pPr>
              <w:rPr>
                <w:color w:val="000000"/>
              </w:rPr>
            </w:pPr>
            <w:r w:rsidRPr="000C78CF">
              <w:rPr>
                <w:color w:val="000000"/>
              </w:rPr>
              <w:t>Фреон R22 (13,6 кг)</w:t>
            </w:r>
          </w:p>
        </w:tc>
        <w:tc>
          <w:tcPr>
            <w:tcW w:w="806" w:type="dxa"/>
            <w:tcBorders>
              <w:top w:val="nil"/>
              <w:left w:val="nil"/>
              <w:bottom w:val="single" w:sz="4" w:space="0" w:color="auto"/>
              <w:right w:val="single" w:sz="4" w:space="0" w:color="auto"/>
            </w:tcBorders>
            <w:shd w:val="clear" w:color="auto" w:fill="auto"/>
            <w:vAlign w:val="center"/>
          </w:tcPr>
          <w:p w14:paraId="2527751D" w14:textId="2CE06F51"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3D79F565" w14:textId="1662DE9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3311D6F" w14:textId="77777777" w:rsidR="00FB5714" w:rsidRPr="000C78CF" w:rsidRDefault="00FB5714" w:rsidP="00B413E7">
            <w:pPr>
              <w:jc w:val="center"/>
              <w:rPr>
                <w:color w:val="000000"/>
              </w:rPr>
            </w:pPr>
            <w:r w:rsidRPr="000C78CF">
              <w:rPr>
                <w:color w:val="000000"/>
              </w:rPr>
              <w:t>143</w:t>
            </w:r>
          </w:p>
        </w:tc>
        <w:tc>
          <w:tcPr>
            <w:tcW w:w="8042" w:type="dxa"/>
            <w:tcBorders>
              <w:top w:val="nil"/>
              <w:left w:val="nil"/>
              <w:bottom w:val="single" w:sz="4" w:space="0" w:color="auto"/>
              <w:right w:val="single" w:sz="4" w:space="0" w:color="auto"/>
            </w:tcBorders>
            <w:shd w:val="clear" w:color="auto" w:fill="auto"/>
            <w:vAlign w:val="center"/>
          </w:tcPr>
          <w:p w14:paraId="5E42E3E5" w14:textId="391B4A45" w:rsidR="00FB5714" w:rsidRPr="000C78CF" w:rsidRDefault="00FB5714" w:rsidP="00B413E7">
            <w:pPr>
              <w:rPr>
                <w:color w:val="000000"/>
              </w:rPr>
            </w:pPr>
            <w:r w:rsidRPr="000C78CF">
              <w:rPr>
                <w:color w:val="000000"/>
              </w:rPr>
              <w:t>Фреон R134 (13,6 кг)</w:t>
            </w:r>
          </w:p>
        </w:tc>
        <w:tc>
          <w:tcPr>
            <w:tcW w:w="806" w:type="dxa"/>
            <w:tcBorders>
              <w:top w:val="nil"/>
              <w:left w:val="nil"/>
              <w:bottom w:val="single" w:sz="4" w:space="0" w:color="auto"/>
              <w:right w:val="single" w:sz="4" w:space="0" w:color="auto"/>
            </w:tcBorders>
            <w:shd w:val="clear" w:color="auto" w:fill="auto"/>
            <w:vAlign w:val="center"/>
          </w:tcPr>
          <w:p w14:paraId="472DA75A" w14:textId="66FD1CB8"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36564C6" w14:textId="088634A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AC80B65" w14:textId="77777777" w:rsidR="00FB5714" w:rsidRPr="000C78CF" w:rsidRDefault="00FB5714" w:rsidP="00B413E7">
            <w:pPr>
              <w:jc w:val="center"/>
              <w:rPr>
                <w:color w:val="000000"/>
              </w:rPr>
            </w:pPr>
            <w:r w:rsidRPr="000C78CF">
              <w:rPr>
                <w:color w:val="000000"/>
              </w:rPr>
              <w:t>144</w:t>
            </w:r>
          </w:p>
        </w:tc>
        <w:tc>
          <w:tcPr>
            <w:tcW w:w="8042" w:type="dxa"/>
            <w:tcBorders>
              <w:top w:val="nil"/>
              <w:left w:val="nil"/>
              <w:bottom w:val="single" w:sz="4" w:space="0" w:color="auto"/>
              <w:right w:val="single" w:sz="4" w:space="0" w:color="auto"/>
            </w:tcBorders>
            <w:shd w:val="clear" w:color="auto" w:fill="auto"/>
            <w:vAlign w:val="center"/>
          </w:tcPr>
          <w:p w14:paraId="3769E427" w14:textId="4712841E" w:rsidR="00FB5714" w:rsidRPr="000C78CF" w:rsidRDefault="00FB5714" w:rsidP="00B413E7">
            <w:pPr>
              <w:rPr>
                <w:color w:val="000000"/>
              </w:rPr>
            </w:pPr>
            <w:r w:rsidRPr="000C78CF">
              <w:rPr>
                <w:color w:val="000000"/>
              </w:rPr>
              <w:t>Герметик сантехнический белый</w:t>
            </w:r>
          </w:p>
        </w:tc>
        <w:tc>
          <w:tcPr>
            <w:tcW w:w="806" w:type="dxa"/>
            <w:tcBorders>
              <w:top w:val="nil"/>
              <w:left w:val="nil"/>
              <w:bottom w:val="single" w:sz="4" w:space="0" w:color="auto"/>
              <w:right w:val="single" w:sz="4" w:space="0" w:color="auto"/>
            </w:tcBorders>
            <w:shd w:val="clear" w:color="auto" w:fill="auto"/>
            <w:vAlign w:val="center"/>
          </w:tcPr>
          <w:p w14:paraId="74628A6D" w14:textId="2C634D7D"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135388A" w14:textId="04B221D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3D7A611" w14:textId="77777777" w:rsidR="00FB5714" w:rsidRPr="000C78CF" w:rsidRDefault="00FB5714" w:rsidP="00B413E7">
            <w:pPr>
              <w:jc w:val="center"/>
              <w:rPr>
                <w:color w:val="000000"/>
              </w:rPr>
            </w:pPr>
            <w:r w:rsidRPr="000C78CF">
              <w:rPr>
                <w:color w:val="000000"/>
              </w:rPr>
              <w:t>145</w:t>
            </w:r>
          </w:p>
        </w:tc>
        <w:tc>
          <w:tcPr>
            <w:tcW w:w="8042" w:type="dxa"/>
            <w:tcBorders>
              <w:top w:val="nil"/>
              <w:left w:val="nil"/>
              <w:bottom w:val="single" w:sz="4" w:space="0" w:color="auto"/>
              <w:right w:val="single" w:sz="4" w:space="0" w:color="auto"/>
            </w:tcBorders>
            <w:shd w:val="clear" w:color="auto" w:fill="auto"/>
            <w:vAlign w:val="center"/>
          </w:tcPr>
          <w:p w14:paraId="630AC579" w14:textId="78A07F09" w:rsidR="00FB5714" w:rsidRPr="000C78CF" w:rsidRDefault="00FB5714" w:rsidP="00B413E7">
            <w:pPr>
              <w:rPr>
                <w:color w:val="000000"/>
              </w:rPr>
            </w:pPr>
            <w:r w:rsidRPr="000C78CF">
              <w:rPr>
                <w:color w:val="000000"/>
              </w:rPr>
              <w:t>Герметик сантехнический прозрачный</w:t>
            </w:r>
          </w:p>
        </w:tc>
        <w:tc>
          <w:tcPr>
            <w:tcW w:w="806" w:type="dxa"/>
            <w:tcBorders>
              <w:top w:val="nil"/>
              <w:left w:val="nil"/>
              <w:bottom w:val="single" w:sz="4" w:space="0" w:color="auto"/>
              <w:right w:val="single" w:sz="4" w:space="0" w:color="auto"/>
            </w:tcBorders>
            <w:shd w:val="clear" w:color="auto" w:fill="auto"/>
            <w:vAlign w:val="center"/>
          </w:tcPr>
          <w:p w14:paraId="2F4690FE" w14:textId="4036792D"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618C0A0" w14:textId="03E0946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1C6DEED" w14:textId="77777777" w:rsidR="00FB5714" w:rsidRPr="000C78CF" w:rsidRDefault="00FB5714" w:rsidP="00B413E7">
            <w:pPr>
              <w:jc w:val="center"/>
              <w:rPr>
                <w:color w:val="000000"/>
              </w:rPr>
            </w:pPr>
            <w:r w:rsidRPr="000C78CF">
              <w:rPr>
                <w:color w:val="000000"/>
              </w:rPr>
              <w:t>146</w:t>
            </w:r>
          </w:p>
        </w:tc>
        <w:tc>
          <w:tcPr>
            <w:tcW w:w="8042" w:type="dxa"/>
            <w:tcBorders>
              <w:top w:val="nil"/>
              <w:left w:val="nil"/>
              <w:bottom w:val="single" w:sz="4" w:space="0" w:color="auto"/>
              <w:right w:val="single" w:sz="4" w:space="0" w:color="auto"/>
            </w:tcBorders>
            <w:shd w:val="clear" w:color="auto" w:fill="auto"/>
            <w:vAlign w:val="center"/>
          </w:tcPr>
          <w:p w14:paraId="3562E6F1" w14:textId="04D38566" w:rsidR="00FB5714" w:rsidRPr="000C78CF" w:rsidRDefault="00FB5714" w:rsidP="00B413E7">
            <w:pPr>
              <w:rPr>
                <w:color w:val="000000"/>
              </w:rPr>
            </w:pPr>
            <w:r w:rsidRPr="000C78CF">
              <w:rPr>
                <w:color w:val="000000"/>
              </w:rPr>
              <w:t>Силикон санитарный антигрибковый, белый</w:t>
            </w:r>
          </w:p>
        </w:tc>
        <w:tc>
          <w:tcPr>
            <w:tcW w:w="806" w:type="dxa"/>
            <w:tcBorders>
              <w:top w:val="nil"/>
              <w:left w:val="nil"/>
              <w:bottom w:val="single" w:sz="4" w:space="0" w:color="auto"/>
              <w:right w:val="single" w:sz="4" w:space="0" w:color="auto"/>
            </w:tcBorders>
            <w:shd w:val="clear" w:color="auto" w:fill="auto"/>
            <w:vAlign w:val="center"/>
          </w:tcPr>
          <w:p w14:paraId="2E4271E9" w14:textId="41B1498F"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102EEFC" w14:textId="0628BEF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EA290D1" w14:textId="77777777" w:rsidR="00FB5714" w:rsidRPr="000C78CF" w:rsidRDefault="00FB5714" w:rsidP="00B413E7">
            <w:pPr>
              <w:jc w:val="center"/>
              <w:rPr>
                <w:color w:val="000000"/>
              </w:rPr>
            </w:pPr>
            <w:r w:rsidRPr="000C78CF">
              <w:rPr>
                <w:color w:val="000000"/>
              </w:rPr>
              <w:t>147</w:t>
            </w:r>
          </w:p>
        </w:tc>
        <w:tc>
          <w:tcPr>
            <w:tcW w:w="8042" w:type="dxa"/>
            <w:tcBorders>
              <w:top w:val="nil"/>
              <w:left w:val="nil"/>
              <w:bottom w:val="single" w:sz="4" w:space="0" w:color="auto"/>
              <w:right w:val="single" w:sz="4" w:space="0" w:color="auto"/>
            </w:tcBorders>
            <w:shd w:val="clear" w:color="auto" w:fill="auto"/>
            <w:vAlign w:val="center"/>
          </w:tcPr>
          <w:p w14:paraId="7D9A81D5" w14:textId="495FD2EF" w:rsidR="00FB5714" w:rsidRPr="000C78CF" w:rsidRDefault="00FB5714" w:rsidP="00B413E7">
            <w:pPr>
              <w:rPr>
                <w:color w:val="000000"/>
              </w:rPr>
            </w:pPr>
            <w:r w:rsidRPr="000C78CF">
              <w:rPr>
                <w:color w:val="000000"/>
              </w:rPr>
              <w:t xml:space="preserve">Силикон санитарный антигрибковый, </w:t>
            </w:r>
            <w:proofErr w:type="spellStart"/>
            <w:r w:rsidRPr="000C78CF">
              <w:rPr>
                <w:color w:val="000000"/>
              </w:rPr>
              <w:t>прозрач</w:t>
            </w:r>
            <w:proofErr w:type="spellEnd"/>
            <w:r w:rsidRPr="000C78CF">
              <w:rPr>
                <w:color w:val="000000"/>
              </w:rPr>
              <w:t>.</w:t>
            </w:r>
          </w:p>
        </w:tc>
        <w:tc>
          <w:tcPr>
            <w:tcW w:w="806" w:type="dxa"/>
            <w:tcBorders>
              <w:top w:val="nil"/>
              <w:left w:val="nil"/>
              <w:bottom w:val="single" w:sz="4" w:space="0" w:color="auto"/>
              <w:right w:val="single" w:sz="4" w:space="0" w:color="auto"/>
            </w:tcBorders>
            <w:shd w:val="clear" w:color="auto" w:fill="auto"/>
            <w:vAlign w:val="center"/>
          </w:tcPr>
          <w:p w14:paraId="2B73B567" w14:textId="7C2BE872"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697E0244" w14:textId="3630A9F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89706B9" w14:textId="77777777" w:rsidR="00FB5714" w:rsidRPr="000C78CF" w:rsidRDefault="00FB5714" w:rsidP="00B413E7">
            <w:pPr>
              <w:jc w:val="center"/>
              <w:rPr>
                <w:color w:val="000000"/>
              </w:rPr>
            </w:pPr>
            <w:r w:rsidRPr="000C78CF">
              <w:rPr>
                <w:color w:val="000000"/>
              </w:rPr>
              <w:t>148</w:t>
            </w:r>
          </w:p>
        </w:tc>
        <w:tc>
          <w:tcPr>
            <w:tcW w:w="8042" w:type="dxa"/>
            <w:tcBorders>
              <w:top w:val="nil"/>
              <w:left w:val="nil"/>
              <w:bottom w:val="single" w:sz="4" w:space="0" w:color="auto"/>
              <w:right w:val="single" w:sz="4" w:space="0" w:color="auto"/>
            </w:tcBorders>
            <w:shd w:val="clear" w:color="auto" w:fill="auto"/>
            <w:vAlign w:val="center"/>
          </w:tcPr>
          <w:p w14:paraId="14E9C47F" w14:textId="3B816483" w:rsidR="00FB5714" w:rsidRPr="000C78CF" w:rsidRDefault="00FB5714" w:rsidP="00B413E7">
            <w:pPr>
              <w:rPr>
                <w:color w:val="000000"/>
              </w:rPr>
            </w:pPr>
            <w:r w:rsidRPr="000C78CF">
              <w:rPr>
                <w:color w:val="000000"/>
              </w:rPr>
              <w:t>Пена монтажная всесезонная</w:t>
            </w:r>
          </w:p>
        </w:tc>
        <w:tc>
          <w:tcPr>
            <w:tcW w:w="806" w:type="dxa"/>
            <w:tcBorders>
              <w:top w:val="nil"/>
              <w:left w:val="nil"/>
              <w:bottom w:val="single" w:sz="4" w:space="0" w:color="auto"/>
              <w:right w:val="single" w:sz="4" w:space="0" w:color="auto"/>
            </w:tcBorders>
            <w:shd w:val="clear" w:color="auto" w:fill="auto"/>
            <w:vAlign w:val="center"/>
          </w:tcPr>
          <w:p w14:paraId="6723F515" w14:textId="6DF9BC3F"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C772986" w14:textId="10505B6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229CA2A" w14:textId="77777777" w:rsidR="00FB5714" w:rsidRPr="000C78CF" w:rsidRDefault="00FB5714" w:rsidP="00B413E7">
            <w:pPr>
              <w:jc w:val="center"/>
              <w:rPr>
                <w:color w:val="000000"/>
              </w:rPr>
            </w:pPr>
            <w:r w:rsidRPr="000C78CF">
              <w:rPr>
                <w:color w:val="000000"/>
              </w:rPr>
              <w:t>149</w:t>
            </w:r>
          </w:p>
        </w:tc>
        <w:tc>
          <w:tcPr>
            <w:tcW w:w="8042" w:type="dxa"/>
            <w:tcBorders>
              <w:top w:val="nil"/>
              <w:left w:val="nil"/>
              <w:bottom w:val="single" w:sz="4" w:space="0" w:color="auto"/>
              <w:right w:val="single" w:sz="4" w:space="0" w:color="auto"/>
            </w:tcBorders>
            <w:shd w:val="clear" w:color="auto" w:fill="auto"/>
            <w:vAlign w:val="center"/>
          </w:tcPr>
          <w:p w14:paraId="383D7078" w14:textId="20B7A1BE" w:rsidR="00FB5714" w:rsidRPr="000C78CF" w:rsidRDefault="00FB5714" w:rsidP="00B413E7">
            <w:pPr>
              <w:rPr>
                <w:color w:val="000000"/>
              </w:rPr>
            </w:pPr>
            <w:r w:rsidRPr="000C78CF">
              <w:rPr>
                <w:color w:val="000000"/>
              </w:rPr>
              <w:t>Очиститель монтажной пены</w:t>
            </w:r>
          </w:p>
        </w:tc>
        <w:tc>
          <w:tcPr>
            <w:tcW w:w="806" w:type="dxa"/>
            <w:tcBorders>
              <w:top w:val="nil"/>
              <w:left w:val="nil"/>
              <w:bottom w:val="single" w:sz="4" w:space="0" w:color="auto"/>
              <w:right w:val="single" w:sz="4" w:space="0" w:color="auto"/>
            </w:tcBorders>
            <w:shd w:val="clear" w:color="auto" w:fill="auto"/>
            <w:vAlign w:val="center"/>
          </w:tcPr>
          <w:p w14:paraId="281082D0" w14:textId="3FC4BC62"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11BDB0B" w14:textId="55C0A94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280C9DB" w14:textId="77777777" w:rsidR="00FB5714" w:rsidRPr="000C78CF" w:rsidRDefault="00FB5714" w:rsidP="00B413E7">
            <w:pPr>
              <w:jc w:val="center"/>
              <w:rPr>
                <w:color w:val="000000"/>
              </w:rPr>
            </w:pPr>
            <w:r w:rsidRPr="000C78CF">
              <w:rPr>
                <w:color w:val="000000"/>
              </w:rPr>
              <w:t>150</w:t>
            </w:r>
          </w:p>
        </w:tc>
        <w:tc>
          <w:tcPr>
            <w:tcW w:w="8042" w:type="dxa"/>
            <w:tcBorders>
              <w:top w:val="nil"/>
              <w:left w:val="nil"/>
              <w:bottom w:val="single" w:sz="4" w:space="0" w:color="auto"/>
              <w:right w:val="single" w:sz="4" w:space="0" w:color="auto"/>
            </w:tcBorders>
            <w:shd w:val="clear" w:color="auto" w:fill="auto"/>
            <w:vAlign w:val="center"/>
          </w:tcPr>
          <w:p w14:paraId="41CC97AC" w14:textId="797BC494" w:rsidR="00FB5714" w:rsidRPr="000C78CF" w:rsidRDefault="00FB5714" w:rsidP="00B413E7">
            <w:pPr>
              <w:rPr>
                <w:color w:val="000000"/>
              </w:rPr>
            </w:pPr>
            <w:r w:rsidRPr="000C78CF">
              <w:rPr>
                <w:color w:val="000000"/>
              </w:rPr>
              <w:t>Жидкие гвозди момент М-100; М-90</w:t>
            </w:r>
          </w:p>
        </w:tc>
        <w:tc>
          <w:tcPr>
            <w:tcW w:w="806" w:type="dxa"/>
            <w:tcBorders>
              <w:top w:val="nil"/>
              <w:left w:val="nil"/>
              <w:bottom w:val="single" w:sz="4" w:space="0" w:color="auto"/>
              <w:right w:val="single" w:sz="4" w:space="0" w:color="auto"/>
            </w:tcBorders>
            <w:shd w:val="clear" w:color="auto" w:fill="auto"/>
            <w:vAlign w:val="center"/>
          </w:tcPr>
          <w:p w14:paraId="60E37567" w14:textId="1C315ED3"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C644F2F" w14:textId="07536A2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4AEFAAD" w14:textId="77777777" w:rsidR="00FB5714" w:rsidRPr="000C78CF" w:rsidRDefault="00FB5714" w:rsidP="00B413E7">
            <w:pPr>
              <w:jc w:val="center"/>
              <w:rPr>
                <w:color w:val="000000"/>
              </w:rPr>
            </w:pPr>
            <w:r w:rsidRPr="000C78CF">
              <w:rPr>
                <w:color w:val="000000"/>
              </w:rPr>
              <w:t>151</w:t>
            </w:r>
          </w:p>
        </w:tc>
        <w:tc>
          <w:tcPr>
            <w:tcW w:w="8042" w:type="dxa"/>
            <w:tcBorders>
              <w:top w:val="nil"/>
              <w:left w:val="nil"/>
              <w:bottom w:val="single" w:sz="4" w:space="0" w:color="auto"/>
              <w:right w:val="single" w:sz="4" w:space="0" w:color="auto"/>
            </w:tcBorders>
            <w:shd w:val="clear" w:color="auto" w:fill="auto"/>
            <w:vAlign w:val="center"/>
          </w:tcPr>
          <w:p w14:paraId="77D3BC33" w14:textId="2D0F7E46" w:rsidR="00FB5714" w:rsidRPr="000C78CF" w:rsidRDefault="00FB5714" w:rsidP="00B413E7">
            <w:pPr>
              <w:rPr>
                <w:color w:val="000000"/>
              </w:rPr>
            </w:pPr>
            <w:r w:rsidRPr="000C78CF">
              <w:rPr>
                <w:color w:val="000000"/>
              </w:rPr>
              <w:t xml:space="preserve">Клей ПВА Момент Столяр; 0,5л </w:t>
            </w:r>
          </w:p>
        </w:tc>
        <w:tc>
          <w:tcPr>
            <w:tcW w:w="806" w:type="dxa"/>
            <w:tcBorders>
              <w:top w:val="nil"/>
              <w:left w:val="nil"/>
              <w:bottom w:val="single" w:sz="4" w:space="0" w:color="auto"/>
              <w:right w:val="single" w:sz="4" w:space="0" w:color="auto"/>
            </w:tcBorders>
            <w:shd w:val="clear" w:color="auto" w:fill="auto"/>
            <w:vAlign w:val="center"/>
          </w:tcPr>
          <w:p w14:paraId="10E7EC63" w14:textId="466C110E"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26ED4ED" w14:textId="374B58D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F3E80EA" w14:textId="77777777" w:rsidR="00FB5714" w:rsidRPr="000C78CF" w:rsidRDefault="00FB5714" w:rsidP="00B413E7">
            <w:pPr>
              <w:jc w:val="center"/>
              <w:rPr>
                <w:color w:val="000000"/>
              </w:rPr>
            </w:pPr>
            <w:r w:rsidRPr="000C78CF">
              <w:rPr>
                <w:color w:val="000000"/>
              </w:rPr>
              <w:t>152</w:t>
            </w:r>
          </w:p>
        </w:tc>
        <w:tc>
          <w:tcPr>
            <w:tcW w:w="8042" w:type="dxa"/>
            <w:tcBorders>
              <w:top w:val="nil"/>
              <w:left w:val="nil"/>
              <w:bottom w:val="single" w:sz="4" w:space="0" w:color="auto"/>
              <w:right w:val="single" w:sz="4" w:space="0" w:color="auto"/>
            </w:tcBorders>
            <w:shd w:val="clear" w:color="auto" w:fill="auto"/>
            <w:vAlign w:val="center"/>
          </w:tcPr>
          <w:p w14:paraId="3BE44562" w14:textId="3AD726D2" w:rsidR="00FB5714" w:rsidRPr="000C78CF" w:rsidRDefault="00FB5714" w:rsidP="00B413E7">
            <w:pPr>
              <w:rPr>
                <w:color w:val="000000"/>
              </w:rPr>
            </w:pPr>
            <w:r w:rsidRPr="000C78CF">
              <w:rPr>
                <w:color w:val="000000"/>
              </w:rPr>
              <w:t>Скотч монтажный на вспененной основе двухсторонний шириной 15мм*5м</w:t>
            </w:r>
          </w:p>
        </w:tc>
        <w:tc>
          <w:tcPr>
            <w:tcW w:w="806" w:type="dxa"/>
            <w:tcBorders>
              <w:top w:val="nil"/>
              <w:left w:val="nil"/>
              <w:bottom w:val="single" w:sz="4" w:space="0" w:color="auto"/>
              <w:right w:val="single" w:sz="4" w:space="0" w:color="auto"/>
            </w:tcBorders>
            <w:shd w:val="clear" w:color="auto" w:fill="auto"/>
            <w:vAlign w:val="center"/>
          </w:tcPr>
          <w:p w14:paraId="3F46992B" w14:textId="6AF90CDF"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6277A36" w14:textId="575F9DD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0EB3475" w14:textId="77777777" w:rsidR="00FB5714" w:rsidRPr="000C78CF" w:rsidRDefault="00FB5714" w:rsidP="00B413E7">
            <w:pPr>
              <w:jc w:val="center"/>
              <w:rPr>
                <w:color w:val="000000"/>
              </w:rPr>
            </w:pPr>
            <w:r w:rsidRPr="000C78CF">
              <w:rPr>
                <w:color w:val="000000"/>
              </w:rPr>
              <w:t>153</w:t>
            </w:r>
          </w:p>
        </w:tc>
        <w:tc>
          <w:tcPr>
            <w:tcW w:w="8042" w:type="dxa"/>
            <w:tcBorders>
              <w:top w:val="nil"/>
              <w:left w:val="nil"/>
              <w:bottom w:val="single" w:sz="4" w:space="0" w:color="auto"/>
              <w:right w:val="single" w:sz="4" w:space="0" w:color="auto"/>
            </w:tcBorders>
            <w:shd w:val="clear" w:color="auto" w:fill="auto"/>
            <w:vAlign w:val="center"/>
          </w:tcPr>
          <w:p w14:paraId="1A48345D" w14:textId="6F6FA4E5" w:rsidR="00FB5714" w:rsidRPr="000C78CF" w:rsidRDefault="00FB5714" w:rsidP="00B413E7">
            <w:pPr>
              <w:rPr>
                <w:color w:val="000000"/>
              </w:rPr>
            </w:pPr>
            <w:r w:rsidRPr="000C78CF">
              <w:rPr>
                <w:color w:val="000000"/>
              </w:rPr>
              <w:t>Скотч алюминиевый 50мм*25м</w:t>
            </w:r>
          </w:p>
        </w:tc>
        <w:tc>
          <w:tcPr>
            <w:tcW w:w="806" w:type="dxa"/>
            <w:tcBorders>
              <w:top w:val="nil"/>
              <w:left w:val="nil"/>
              <w:bottom w:val="single" w:sz="4" w:space="0" w:color="auto"/>
              <w:right w:val="single" w:sz="4" w:space="0" w:color="auto"/>
            </w:tcBorders>
            <w:shd w:val="clear" w:color="auto" w:fill="auto"/>
            <w:vAlign w:val="center"/>
          </w:tcPr>
          <w:p w14:paraId="5F0D8EAD" w14:textId="2915D5F6"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3E4D41C5" w14:textId="787193E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3882AA7" w14:textId="77777777" w:rsidR="00FB5714" w:rsidRPr="000C78CF" w:rsidRDefault="00FB5714" w:rsidP="00B413E7">
            <w:pPr>
              <w:jc w:val="center"/>
              <w:rPr>
                <w:color w:val="000000"/>
              </w:rPr>
            </w:pPr>
            <w:r w:rsidRPr="000C78CF">
              <w:rPr>
                <w:color w:val="000000"/>
              </w:rPr>
              <w:t>154</w:t>
            </w:r>
          </w:p>
        </w:tc>
        <w:tc>
          <w:tcPr>
            <w:tcW w:w="8042" w:type="dxa"/>
            <w:tcBorders>
              <w:top w:val="nil"/>
              <w:left w:val="nil"/>
              <w:bottom w:val="single" w:sz="4" w:space="0" w:color="auto"/>
              <w:right w:val="single" w:sz="4" w:space="0" w:color="auto"/>
            </w:tcBorders>
            <w:shd w:val="clear" w:color="auto" w:fill="auto"/>
            <w:vAlign w:val="center"/>
          </w:tcPr>
          <w:p w14:paraId="29D93BFC" w14:textId="45BE0014" w:rsidR="00FB5714" w:rsidRPr="000C78CF" w:rsidRDefault="00FB5714" w:rsidP="00B413E7">
            <w:pPr>
              <w:rPr>
                <w:color w:val="000000"/>
              </w:rPr>
            </w:pPr>
            <w:r w:rsidRPr="000C78CF">
              <w:rPr>
                <w:color w:val="000000"/>
              </w:rPr>
              <w:t>Скотч армированный, санитарный  50мм*25м</w:t>
            </w:r>
          </w:p>
        </w:tc>
        <w:tc>
          <w:tcPr>
            <w:tcW w:w="806" w:type="dxa"/>
            <w:tcBorders>
              <w:top w:val="nil"/>
              <w:left w:val="nil"/>
              <w:bottom w:val="single" w:sz="4" w:space="0" w:color="auto"/>
              <w:right w:val="single" w:sz="4" w:space="0" w:color="auto"/>
            </w:tcBorders>
            <w:shd w:val="clear" w:color="auto" w:fill="auto"/>
            <w:vAlign w:val="center"/>
          </w:tcPr>
          <w:p w14:paraId="0DDEFAEE" w14:textId="2515E492"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B2A3B75" w14:textId="09E2FAC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4E0FD15" w14:textId="77777777" w:rsidR="00FB5714" w:rsidRPr="000C78CF" w:rsidRDefault="00FB5714" w:rsidP="00B413E7">
            <w:pPr>
              <w:jc w:val="center"/>
              <w:rPr>
                <w:color w:val="000000"/>
              </w:rPr>
            </w:pPr>
            <w:r w:rsidRPr="000C78CF">
              <w:rPr>
                <w:color w:val="000000"/>
              </w:rPr>
              <w:t>155</w:t>
            </w:r>
          </w:p>
        </w:tc>
        <w:tc>
          <w:tcPr>
            <w:tcW w:w="8042" w:type="dxa"/>
            <w:tcBorders>
              <w:top w:val="nil"/>
              <w:left w:val="nil"/>
              <w:bottom w:val="single" w:sz="4" w:space="0" w:color="auto"/>
              <w:right w:val="single" w:sz="4" w:space="0" w:color="auto"/>
            </w:tcBorders>
            <w:shd w:val="clear" w:color="auto" w:fill="auto"/>
            <w:vAlign w:val="center"/>
          </w:tcPr>
          <w:p w14:paraId="3659D24A" w14:textId="53EE7EB1" w:rsidR="00FB5714" w:rsidRPr="000C78CF" w:rsidRDefault="00FB5714" w:rsidP="00B413E7">
            <w:pPr>
              <w:rPr>
                <w:color w:val="000000"/>
              </w:rPr>
            </w:pPr>
            <w:r w:rsidRPr="000C78CF">
              <w:rPr>
                <w:color w:val="000000"/>
              </w:rPr>
              <w:t xml:space="preserve">Скотч малярный 50мм*25м </w:t>
            </w:r>
          </w:p>
        </w:tc>
        <w:tc>
          <w:tcPr>
            <w:tcW w:w="806" w:type="dxa"/>
            <w:tcBorders>
              <w:top w:val="nil"/>
              <w:left w:val="nil"/>
              <w:bottom w:val="single" w:sz="4" w:space="0" w:color="auto"/>
              <w:right w:val="single" w:sz="4" w:space="0" w:color="auto"/>
            </w:tcBorders>
            <w:shd w:val="clear" w:color="auto" w:fill="auto"/>
            <w:vAlign w:val="center"/>
          </w:tcPr>
          <w:p w14:paraId="2EE53B8C" w14:textId="7F7F3B57"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DD60E3F" w14:textId="1F3DD62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E37C9EE" w14:textId="77777777" w:rsidR="00FB5714" w:rsidRPr="000C78CF" w:rsidRDefault="00FB5714" w:rsidP="00B413E7">
            <w:pPr>
              <w:jc w:val="center"/>
              <w:rPr>
                <w:color w:val="000000"/>
              </w:rPr>
            </w:pPr>
            <w:r w:rsidRPr="000C78CF">
              <w:rPr>
                <w:color w:val="000000"/>
              </w:rPr>
              <w:t>156</w:t>
            </w:r>
          </w:p>
        </w:tc>
        <w:tc>
          <w:tcPr>
            <w:tcW w:w="8042" w:type="dxa"/>
            <w:tcBorders>
              <w:top w:val="nil"/>
              <w:left w:val="nil"/>
              <w:bottom w:val="single" w:sz="4" w:space="0" w:color="auto"/>
              <w:right w:val="single" w:sz="4" w:space="0" w:color="auto"/>
            </w:tcBorders>
            <w:shd w:val="clear" w:color="auto" w:fill="auto"/>
            <w:vAlign w:val="center"/>
          </w:tcPr>
          <w:p w14:paraId="0D4A5B73" w14:textId="3530FCB0" w:rsidR="00FB5714" w:rsidRPr="000C78CF" w:rsidRDefault="00FB5714" w:rsidP="00B413E7">
            <w:pPr>
              <w:rPr>
                <w:color w:val="000000"/>
              </w:rPr>
            </w:pPr>
            <w:r w:rsidRPr="000C78CF">
              <w:rPr>
                <w:color w:val="000000"/>
              </w:rPr>
              <w:t>Лента сигнальная (красно-белая) 50мм*50м</w:t>
            </w:r>
          </w:p>
        </w:tc>
        <w:tc>
          <w:tcPr>
            <w:tcW w:w="806" w:type="dxa"/>
            <w:tcBorders>
              <w:top w:val="nil"/>
              <w:left w:val="nil"/>
              <w:bottom w:val="single" w:sz="4" w:space="0" w:color="auto"/>
              <w:right w:val="single" w:sz="4" w:space="0" w:color="auto"/>
            </w:tcBorders>
            <w:shd w:val="clear" w:color="auto" w:fill="auto"/>
            <w:vAlign w:val="center"/>
          </w:tcPr>
          <w:p w14:paraId="78A2EFCA" w14:textId="335AB18C"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E5AF270" w14:textId="75465FF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7ED5616" w14:textId="77777777" w:rsidR="00FB5714" w:rsidRPr="000C78CF" w:rsidRDefault="00FB5714" w:rsidP="00B413E7">
            <w:pPr>
              <w:jc w:val="center"/>
              <w:rPr>
                <w:color w:val="000000"/>
              </w:rPr>
            </w:pPr>
            <w:r w:rsidRPr="000C78CF">
              <w:rPr>
                <w:color w:val="000000"/>
              </w:rPr>
              <w:t>160</w:t>
            </w:r>
          </w:p>
        </w:tc>
        <w:tc>
          <w:tcPr>
            <w:tcW w:w="8042" w:type="dxa"/>
            <w:tcBorders>
              <w:top w:val="nil"/>
              <w:left w:val="nil"/>
              <w:bottom w:val="single" w:sz="4" w:space="0" w:color="auto"/>
              <w:right w:val="single" w:sz="4" w:space="0" w:color="auto"/>
            </w:tcBorders>
            <w:shd w:val="clear" w:color="auto" w:fill="auto"/>
            <w:vAlign w:val="center"/>
          </w:tcPr>
          <w:p w14:paraId="270C639C" w14:textId="395A17E2" w:rsidR="00FB5714" w:rsidRPr="000C78CF" w:rsidRDefault="00FB5714" w:rsidP="00B413E7">
            <w:pPr>
              <w:rPr>
                <w:color w:val="000000"/>
              </w:rPr>
            </w:pPr>
            <w:r w:rsidRPr="000C78CF">
              <w:rPr>
                <w:color w:val="000000"/>
              </w:rPr>
              <w:t xml:space="preserve">Саморезы по гипсокартону черные 3,5*19мм;  </w:t>
            </w:r>
          </w:p>
        </w:tc>
        <w:tc>
          <w:tcPr>
            <w:tcW w:w="806" w:type="dxa"/>
            <w:tcBorders>
              <w:top w:val="nil"/>
              <w:left w:val="nil"/>
              <w:bottom w:val="single" w:sz="4" w:space="0" w:color="auto"/>
              <w:right w:val="single" w:sz="4" w:space="0" w:color="auto"/>
            </w:tcBorders>
            <w:shd w:val="clear" w:color="auto" w:fill="auto"/>
            <w:vAlign w:val="center"/>
          </w:tcPr>
          <w:p w14:paraId="21561471" w14:textId="505312A4" w:rsidR="00FB5714" w:rsidRPr="000C78CF" w:rsidRDefault="00FB5714" w:rsidP="00B413E7">
            <w:pPr>
              <w:jc w:val="center"/>
              <w:rPr>
                <w:color w:val="000000"/>
              </w:rPr>
            </w:pPr>
            <w:r w:rsidRPr="000C78CF">
              <w:rPr>
                <w:color w:val="000000"/>
              </w:rPr>
              <w:t>кг</w:t>
            </w:r>
          </w:p>
        </w:tc>
      </w:tr>
      <w:tr w:rsidR="00FB5714" w:rsidRPr="000C78CF" w14:paraId="23D7187B" w14:textId="796FACA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213A628" w14:textId="77777777" w:rsidR="00FB5714" w:rsidRPr="000C78CF" w:rsidRDefault="00FB5714" w:rsidP="00B413E7">
            <w:pPr>
              <w:jc w:val="center"/>
              <w:rPr>
                <w:color w:val="000000"/>
              </w:rPr>
            </w:pPr>
            <w:r w:rsidRPr="000C78CF">
              <w:rPr>
                <w:color w:val="000000"/>
              </w:rPr>
              <w:t>161</w:t>
            </w:r>
          </w:p>
        </w:tc>
        <w:tc>
          <w:tcPr>
            <w:tcW w:w="8042" w:type="dxa"/>
            <w:tcBorders>
              <w:top w:val="nil"/>
              <w:left w:val="nil"/>
              <w:bottom w:val="single" w:sz="4" w:space="0" w:color="auto"/>
              <w:right w:val="single" w:sz="4" w:space="0" w:color="auto"/>
            </w:tcBorders>
            <w:shd w:val="clear" w:color="auto" w:fill="auto"/>
            <w:vAlign w:val="center"/>
          </w:tcPr>
          <w:p w14:paraId="46D9FC8F" w14:textId="1DFEF9BE" w:rsidR="00FB5714" w:rsidRPr="000C78CF" w:rsidRDefault="00FB5714" w:rsidP="00B413E7">
            <w:pPr>
              <w:rPr>
                <w:color w:val="000000"/>
              </w:rPr>
            </w:pPr>
            <w:r w:rsidRPr="000C78CF">
              <w:rPr>
                <w:color w:val="000000"/>
              </w:rPr>
              <w:t xml:space="preserve">Саморезы по гипсокартону черные 3,5*32мм;  </w:t>
            </w:r>
          </w:p>
        </w:tc>
        <w:tc>
          <w:tcPr>
            <w:tcW w:w="806" w:type="dxa"/>
            <w:tcBorders>
              <w:top w:val="nil"/>
              <w:left w:val="nil"/>
              <w:bottom w:val="single" w:sz="4" w:space="0" w:color="auto"/>
              <w:right w:val="single" w:sz="4" w:space="0" w:color="auto"/>
            </w:tcBorders>
            <w:shd w:val="clear" w:color="auto" w:fill="auto"/>
            <w:vAlign w:val="center"/>
          </w:tcPr>
          <w:p w14:paraId="33BAE45A" w14:textId="59BFB188" w:rsidR="00FB5714" w:rsidRPr="000C78CF" w:rsidRDefault="00FB5714" w:rsidP="00B413E7">
            <w:pPr>
              <w:jc w:val="center"/>
              <w:rPr>
                <w:color w:val="000000"/>
              </w:rPr>
            </w:pPr>
            <w:r w:rsidRPr="000C78CF">
              <w:rPr>
                <w:color w:val="000000"/>
              </w:rPr>
              <w:t>кг</w:t>
            </w:r>
          </w:p>
        </w:tc>
      </w:tr>
      <w:tr w:rsidR="00FB5714" w:rsidRPr="000C78CF" w14:paraId="255067B2" w14:textId="354B5ED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DD2DA9D" w14:textId="77777777" w:rsidR="00FB5714" w:rsidRPr="000C78CF" w:rsidRDefault="00FB5714" w:rsidP="00B413E7">
            <w:pPr>
              <w:jc w:val="center"/>
              <w:rPr>
                <w:color w:val="000000"/>
              </w:rPr>
            </w:pPr>
            <w:r w:rsidRPr="000C78CF">
              <w:rPr>
                <w:color w:val="000000"/>
              </w:rPr>
              <w:t>162</w:t>
            </w:r>
          </w:p>
        </w:tc>
        <w:tc>
          <w:tcPr>
            <w:tcW w:w="8042" w:type="dxa"/>
            <w:tcBorders>
              <w:top w:val="nil"/>
              <w:left w:val="nil"/>
              <w:bottom w:val="single" w:sz="4" w:space="0" w:color="auto"/>
              <w:right w:val="single" w:sz="4" w:space="0" w:color="auto"/>
            </w:tcBorders>
            <w:shd w:val="clear" w:color="auto" w:fill="auto"/>
            <w:vAlign w:val="center"/>
          </w:tcPr>
          <w:p w14:paraId="6D1967CA" w14:textId="2A0AA17F" w:rsidR="00FB5714" w:rsidRPr="000C78CF" w:rsidRDefault="00FB5714" w:rsidP="00B413E7">
            <w:pPr>
              <w:rPr>
                <w:color w:val="000000"/>
              </w:rPr>
            </w:pPr>
            <w:r w:rsidRPr="000C78CF">
              <w:rPr>
                <w:color w:val="000000"/>
              </w:rPr>
              <w:t xml:space="preserve">Саморезы по дереву желтый цинк 3*20мм; </w:t>
            </w:r>
          </w:p>
        </w:tc>
        <w:tc>
          <w:tcPr>
            <w:tcW w:w="806" w:type="dxa"/>
            <w:tcBorders>
              <w:top w:val="nil"/>
              <w:left w:val="nil"/>
              <w:bottom w:val="single" w:sz="4" w:space="0" w:color="auto"/>
              <w:right w:val="single" w:sz="4" w:space="0" w:color="auto"/>
            </w:tcBorders>
            <w:shd w:val="clear" w:color="auto" w:fill="auto"/>
            <w:vAlign w:val="center"/>
          </w:tcPr>
          <w:p w14:paraId="02AF976A" w14:textId="74E25EF9" w:rsidR="00FB5714" w:rsidRPr="000C78CF" w:rsidRDefault="00FB5714" w:rsidP="00B413E7">
            <w:pPr>
              <w:jc w:val="center"/>
              <w:rPr>
                <w:color w:val="000000"/>
              </w:rPr>
            </w:pPr>
            <w:r w:rsidRPr="000C78CF">
              <w:rPr>
                <w:color w:val="000000"/>
              </w:rPr>
              <w:t>кг</w:t>
            </w:r>
          </w:p>
        </w:tc>
      </w:tr>
      <w:tr w:rsidR="00FB5714" w:rsidRPr="000C78CF" w14:paraId="3A7E9B1C" w14:textId="72F854C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8A6D543" w14:textId="77777777" w:rsidR="00FB5714" w:rsidRPr="000C78CF" w:rsidRDefault="00FB5714" w:rsidP="00B413E7">
            <w:pPr>
              <w:jc w:val="center"/>
              <w:rPr>
                <w:color w:val="000000"/>
              </w:rPr>
            </w:pPr>
            <w:r w:rsidRPr="000C78CF">
              <w:rPr>
                <w:color w:val="000000"/>
              </w:rPr>
              <w:t>163</w:t>
            </w:r>
          </w:p>
        </w:tc>
        <w:tc>
          <w:tcPr>
            <w:tcW w:w="8042" w:type="dxa"/>
            <w:tcBorders>
              <w:top w:val="nil"/>
              <w:left w:val="nil"/>
              <w:bottom w:val="single" w:sz="4" w:space="0" w:color="auto"/>
              <w:right w:val="single" w:sz="4" w:space="0" w:color="auto"/>
            </w:tcBorders>
            <w:shd w:val="clear" w:color="auto" w:fill="auto"/>
            <w:vAlign w:val="center"/>
          </w:tcPr>
          <w:p w14:paraId="53501B4B" w14:textId="2B626E7E" w:rsidR="00FB5714" w:rsidRPr="000C78CF" w:rsidRDefault="00FB5714" w:rsidP="00B413E7">
            <w:pPr>
              <w:rPr>
                <w:color w:val="000000"/>
              </w:rPr>
            </w:pPr>
            <w:r w:rsidRPr="000C78CF">
              <w:rPr>
                <w:color w:val="000000"/>
              </w:rPr>
              <w:t xml:space="preserve">Саморезы по дереву желтый цинк  3*30мм; </w:t>
            </w:r>
          </w:p>
        </w:tc>
        <w:tc>
          <w:tcPr>
            <w:tcW w:w="806" w:type="dxa"/>
            <w:tcBorders>
              <w:top w:val="nil"/>
              <w:left w:val="nil"/>
              <w:bottom w:val="single" w:sz="4" w:space="0" w:color="auto"/>
              <w:right w:val="single" w:sz="4" w:space="0" w:color="auto"/>
            </w:tcBorders>
            <w:shd w:val="clear" w:color="auto" w:fill="auto"/>
            <w:vAlign w:val="center"/>
          </w:tcPr>
          <w:p w14:paraId="4333EFAD" w14:textId="7A35B14F" w:rsidR="00FB5714" w:rsidRPr="000C78CF" w:rsidRDefault="00FB5714" w:rsidP="00B413E7">
            <w:pPr>
              <w:jc w:val="center"/>
              <w:rPr>
                <w:color w:val="000000"/>
              </w:rPr>
            </w:pPr>
            <w:r w:rsidRPr="000C78CF">
              <w:rPr>
                <w:color w:val="000000"/>
              </w:rPr>
              <w:t>кг</w:t>
            </w:r>
          </w:p>
        </w:tc>
      </w:tr>
      <w:tr w:rsidR="00FB5714" w:rsidRPr="000C78CF" w14:paraId="5D759365" w14:textId="3197FD4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6116427" w14:textId="77777777" w:rsidR="00FB5714" w:rsidRPr="000C78CF" w:rsidRDefault="00FB5714" w:rsidP="00B413E7">
            <w:pPr>
              <w:jc w:val="center"/>
              <w:rPr>
                <w:color w:val="000000"/>
              </w:rPr>
            </w:pPr>
            <w:r w:rsidRPr="000C78CF">
              <w:rPr>
                <w:color w:val="000000"/>
              </w:rPr>
              <w:t>164</w:t>
            </w:r>
          </w:p>
        </w:tc>
        <w:tc>
          <w:tcPr>
            <w:tcW w:w="8042" w:type="dxa"/>
            <w:tcBorders>
              <w:top w:val="nil"/>
              <w:left w:val="nil"/>
              <w:bottom w:val="single" w:sz="4" w:space="0" w:color="auto"/>
              <w:right w:val="single" w:sz="4" w:space="0" w:color="auto"/>
            </w:tcBorders>
            <w:shd w:val="clear" w:color="auto" w:fill="auto"/>
            <w:vAlign w:val="center"/>
          </w:tcPr>
          <w:p w14:paraId="043C03FD" w14:textId="78E02639" w:rsidR="00FB5714" w:rsidRPr="000C78CF" w:rsidRDefault="00FB5714" w:rsidP="00B413E7">
            <w:pPr>
              <w:rPr>
                <w:color w:val="000000"/>
              </w:rPr>
            </w:pPr>
            <w:r w:rsidRPr="000C78CF">
              <w:rPr>
                <w:color w:val="000000"/>
              </w:rPr>
              <w:t xml:space="preserve">Саморезы по дереву желтый цинк  3*40мм; </w:t>
            </w:r>
          </w:p>
        </w:tc>
        <w:tc>
          <w:tcPr>
            <w:tcW w:w="806" w:type="dxa"/>
            <w:tcBorders>
              <w:top w:val="nil"/>
              <w:left w:val="nil"/>
              <w:bottom w:val="single" w:sz="4" w:space="0" w:color="auto"/>
              <w:right w:val="single" w:sz="4" w:space="0" w:color="auto"/>
            </w:tcBorders>
            <w:shd w:val="clear" w:color="auto" w:fill="auto"/>
            <w:vAlign w:val="center"/>
          </w:tcPr>
          <w:p w14:paraId="0D71AFE5" w14:textId="4A2742BB" w:rsidR="00FB5714" w:rsidRPr="000C78CF" w:rsidRDefault="00FB5714" w:rsidP="00B413E7">
            <w:pPr>
              <w:jc w:val="center"/>
              <w:rPr>
                <w:color w:val="000000"/>
              </w:rPr>
            </w:pPr>
            <w:r w:rsidRPr="000C78CF">
              <w:rPr>
                <w:color w:val="000000"/>
              </w:rPr>
              <w:t>кг</w:t>
            </w:r>
          </w:p>
        </w:tc>
      </w:tr>
      <w:tr w:rsidR="00FB5714" w:rsidRPr="000C78CF" w14:paraId="166B1147" w14:textId="0016FCD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2A4742B" w14:textId="77777777" w:rsidR="00FB5714" w:rsidRPr="000C78CF" w:rsidRDefault="00FB5714" w:rsidP="00B413E7">
            <w:pPr>
              <w:jc w:val="center"/>
              <w:rPr>
                <w:color w:val="000000"/>
              </w:rPr>
            </w:pPr>
            <w:r w:rsidRPr="000C78CF">
              <w:rPr>
                <w:color w:val="000000"/>
              </w:rPr>
              <w:t>165</w:t>
            </w:r>
          </w:p>
        </w:tc>
        <w:tc>
          <w:tcPr>
            <w:tcW w:w="8042" w:type="dxa"/>
            <w:tcBorders>
              <w:top w:val="nil"/>
              <w:left w:val="nil"/>
              <w:bottom w:val="single" w:sz="4" w:space="0" w:color="auto"/>
              <w:right w:val="single" w:sz="4" w:space="0" w:color="auto"/>
            </w:tcBorders>
            <w:shd w:val="clear" w:color="auto" w:fill="auto"/>
            <w:vAlign w:val="center"/>
          </w:tcPr>
          <w:p w14:paraId="7A094D5D" w14:textId="5F37DAAC" w:rsidR="00FB5714" w:rsidRPr="000C78CF" w:rsidRDefault="00FB5714" w:rsidP="00B413E7">
            <w:pPr>
              <w:rPr>
                <w:color w:val="000000"/>
              </w:rPr>
            </w:pPr>
            <w:r w:rsidRPr="000C78CF">
              <w:rPr>
                <w:color w:val="000000"/>
              </w:rPr>
              <w:t xml:space="preserve">Саморезы по дереву желтый цинк  4*30мм;   </w:t>
            </w:r>
          </w:p>
        </w:tc>
        <w:tc>
          <w:tcPr>
            <w:tcW w:w="806" w:type="dxa"/>
            <w:tcBorders>
              <w:top w:val="nil"/>
              <w:left w:val="nil"/>
              <w:bottom w:val="single" w:sz="4" w:space="0" w:color="auto"/>
              <w:right w:val="single" w:sz="4" w:space="0" w:color="auto"/>
            </w:tcBorders>
            <w:shd w:val="clear" w:color="auto" w:fill="auto"/>
            <w:vAlign w:val="center"/>
          </w:tcPr>
          <w:p w14:paraId="51E9EE62" w14:textId="7CCCD10C" w:rsidR="00FB5714" w:rsidRPr="000C78CF" w:rsidRDefault="00FB5714" w:rsidP="00B413E7">
            <w:pPr>
              <w:jc w:val="center"/>
              <w:rPr>
                <w:color w:val="000000"/>
              </w:rPr>
            </w:pPr>
            <w:r w:rsidRPr="000C78CF">
              <w:rPr>
                <w:color w:val="000000"/>
              </w:rPr>
              <w:t>кг</w:t>
            </w:r>
          </w:p>
        </w:tc>
      </w:tr>
      <w:tr w:rsidR="00FB5714" w:rsidRPr="000C78CF" w14:paraId="629D8AC5" w14:textId="38288A5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48284F2" w14:textId="77777777" w:rsidR="00FB5714" w:rsidRPr="000C78CF" w:rsidRDefault="00FB5714" w:rsidP="00B413E7">
            <w:pPr>
              <w:jc w:val="center"/>
              <w:rPr>
                <w:color w:val="000000"/>
              </w:rPr>
            </w:pPr>
            <w:r w:rsidRPr="000C78CF">
              <w:rPr>
                <w:color w:val="000000"/>
              </w:rPr>
              <w:t>166</w:t>
            </w:r>
          </w:p>
        </w:tc>
        <w:tc>
          <w:tcPr>
            <w:tcW w:w="8042" w:type="dxa"/>
            <w:tcBorders>
              <w:top w:val="nil"/>
              <w:left w:val="nil"/>
              <w:bottom w:val="single" w:sz="4" w:space="0" w:color="auto"/>
              <w:right w:val="single" w:sz="4" w:space="0" w:color="auto"/>
            </w:tcBorders>
            <w:shd w:val="clear" w:color="auto" w:fill="auto"/>
            <w:vAlign w:val="center"/>
          </w:tcPr>
          <w:p w14:paraId="3E32FB93" w14:textId="587CAE06" w:rsidR="00FB5714" w:rsidRPr="000C78CF" w:rsidRDefault="00FB5714" w:rsidP="00B413E7">
            <w:pPr>
              <w:rPr>
                <w:color w:val="000000"/>
              </w:rPr>
            </w:pPr>
            <w:r w:rsidRPr="000C78CF">
              <w:rPr>
                <w:color w:val="000000"/>
              </w:rPr>
              <w:t xml:space="preserve">Саморезы по дереву желтый цинк  4*50мм;  </w:t>
            </w:r>
          </w:p>
        </w:tc>
        <w:tc>
          <w:tcPr>
            <w:tcW w:w="806" w:type="dxa"/>
            <w:tcBorders>
              <w:top w:val="nil"/>
              <w:left w:val="nil"/>
              <w:bottom w:val="single" w:sz="4" w:space="0" w:color="auto"/>
              <w:right w:val="single" w:sz="4" w:space="0" w:color="auto"/>
            </w:tcBorders>
            <w:shd w:val="clear" w:color="auto" w:fill="auto"/>
            <w:vAlign w:val="center"/>
          </w:tcPr>
          <w:p w14:paraId="44EA1111" w14:textId="422CEEFA" w:rsidR="00FB5714" w:rsidRPr="000C78CF" w:rsidRDefault="00FB5714" w:rsidP="00B413E7">
            <w:pPr>
              <w:jc w:val="center"/>
              <w:rPr>
                <w:color w:val="000000"/>
              </w:rPr>
            </w:pPr>
            <w:r w:rsidRPr="000C78CF">
              <w:rPr>
                <w:color w:val="000000"/>
              </w:rPr>
              <w:t>кг</w:t>
            </w:r>
          </w:p>
        </w:tc>
      </w:tr>
      <w:tr w:rsidR="00FB5714" w:rsidRPr="000C78CF" w14:paraId="72836685" w14:textId="5E9CBF4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0E1A05A" w14:textId="77777777" w:rsidR="00FB5714" w:rsidRPr="000C78CF" w:rsidRDefault="00FB5714" w:rsidP="00B413E7">
            <w:pPr>
              <w:jc w:val="center"/>
              <w:rPr>
                <w:color w:val="000000"/>
              </w:rPr>
            </w:pPr>
            <w:r w:rsidRPr="000C78CF">
              <w:rPr>
                <w:color w:val="000000"/>
              </w:rPr>
              <w:t>167</w:t>
            </w:r>
          </w:p>
        </w:tc>
        <w:tc>
          <w:tcPr>
            <w:tcW w:w="8042" w:type="dxa"/>
            <w:tcBorders>
              <w:top w:val="nil"/>
              <w:left w:val="nil"/>
              <w:bottom w:val="single" w:sz="4" w:space="0" w:color="auto"/>
              <w:right w:val="single" w:sz="4" w:space="0" w:color="auto"/>
            </w:tcBorders>
            <w:shd w:val="clear" w:color="auto" w:fill="auto"/>
            <w:vAlign w:val="center"/>
          </w:tcPr>
          <w:p w14:paraId="7AD16F0A" w14:textId="50D8BBA5" w:rsidR="00FB5714" w:rsidRPr="000C78CF" w:rsidRDefault="00FB5714" w:rsidP="00B413E7">
            <w:pPr>
              <w:rPr>
                <w:color w:val="000000"/>
              </w:rPr>
            </w:pPr>
            <w:r w:rsidRPr="000C78CF">
              <w:rPr>
                <w:color w:val="000000"/>
              </w:rPr>
              <w:t xml:space="preserve">Саморезы по дереву желтый цинк  5*40мм;  </w:t>
            </w:r>
          </w:p>
        </w:tc>
        <w:tc>
          <w:tcPr>
            <w:tcW w:w="806" w:type="dxa"/>
            <w:tcBorders>
              <w:top w:val="nil"/>
              <w:left w:val="nil"/>
              <w:bottom w:val="single" w:sz="4" w:space="0" w:color="auto"/>
              <w:right w:val="single" w:sz="4" w:space="0" w:color="auto"/>
            </w:tcBorders>
            <w:shd w:val="clear" w:color="auto" w:fill="auto"/>
            <w:vAlign w:val="center"/>
          </w:tcPr>
          <w:p w14:paraId="4F9DC460" w14:textId="25A38614" w:rsidR="00FB5714" w:rsidRPr="000C78CF" w:rsidRDefault="00FB5714" w:rsidP="00B413E7">
            <w:pPr>
              <w:jc w:val="center"/>
              <w:rPr>
                <w:color w:val="000000"/>
              </w:rPr>
            </w:pPr>
            <w:r w:rsidRPr="000C78CF">
              <w:rPr>
                <w:color w:val="000000"/>
              </w:rPr>
              <w:t>кг</w:t>
            </w:r>
          </w:p>
        </w:tc>
      </w:tr>
      <w:tr w:rsidR="00FB5714" w:rsidRPr="000C78CF" w14:paraId="71775EB2" w14:textId="7FE69C0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600FFBE" w14:textId="77777777" w:rsidR="00FB5714" w:rsidRPr="000C78CF" w:rsidRDefault="00FB5714" w:rsidP="00B413E7">
            <w:pPr>
              <w:jc w:val="center"/>
              <w:rPr>
                <w:color w:val="000000"/>
              </w:rPr>
            </w:pPr>
            <w:r w:rsidRPr="000C78CF">
              <w:rPr>
                <w:color w:val="000000"/>
              </w:rPr>
              <w:t>168</w:t>
            </w:r>
          </w:p>
        </w:tc>
        <w:tc>
          <w:tcPr>
            <w:tcW w:w="8042" w:type="dxa"/>
            <w:tcBorders>
              <w:top w:val="nil"/>
              <w:left w:val="nil"/>
              <w:bottom w:val="single" w:sz="4" w:space="0" w:color="auto"/>
              <w:right w:val="single" w:sz="4" w:space="0" w:color="auto"/>
            </w:tcBorders>
            <w:shd w:val="clear" w:color="auto" w:fill="auto"/>
            <w:vAlign w:val="center"/>
          </w:tcPr>
          <w:p w14:paraId="5F5FE693" w14:textId="0D5B7EA4" w:rsidR="00FB5714" w:rsidRPr="000C78CF" w:rsidRDefault="00FB5714" w:rsidP="00B413E7">
            <w:pPr>
              <w:rPr>
                <w:color w:val="000000"/>
              </w:rPr>
            </w:pPr>
            <w:r w:rsidRPr="000C78CF">
              <w:rPr>
                <w:color w:val="000000"/>
              </w:rPr>
              <w:t xml:space="preserve">Саморезы по дереву желтый цинк  5*60мм;   </w:t>
            </w:r>
          </w:p>
        </w:tc>
        <w:tc>
          <w:tcPr>
            <w:tcW w:w="806" w:type="dxa"/>
            <w:tcBorders>
              <w:top w:val="nil"/>
              <w:left w:val="nil"/>
              <w:bottom w:val="single" w:sz="4" w:space="0" w:color="auto"/>
              <w:right w:val="single" w:sz="4" w:space="0" w:color="auto"/>
            </w:tcBorders>
            <w:shd w:val="clear" w:color="auto" w:fill="auto"/>
            <w:vAlign w:val="center"/>
          </w:tcPr>
          <w:p w14:paraId="7D1D8B56" w14:textId="0A161719" w:rsidR="00FB5714" w:rsidRPr="000C78CF" w:rsidRDefault="00FB5714" w:rsidP="00B413E7">
            <w:pPr>
              <w:jc w:val="center"/>
              <w:rPr>
                <w:color w:val="000000"/>
              </w:rPr>
            </w:pPr>
            <w:r w:rsidRPr="000C78CF">
              <w:rPr>
                <w:color w:val="000000"/>
              </w:rPr>
              <w:t>кг</w:t>
            </w:r>
          </w:p>
        </w:tc>
      </w:tr>
      <w:tr w:rsidR="00FB5714" w:rsidRPr="000C78CF" w14:paraId="28D0356A" w14:textId="21D3443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B78C7A1" w14:textId="77777777" w:rsidR="00FB5714" w:rsidRPr="000C78CF" w:rsidRDefault="00FB5714" w:rsidP="00B413E7">
            <w:pPr>
              <w:jc w:val="center"/>
              <w:rPr>
                <w:color w:val="000000"/>
              </w:rPr>
            </w:pPr>
            <w:r w:rsidRPr="000C78CF">
              <w:rPr>
                <w:color w:val="000000"/>
              </w:rPr>
              <w:t>169</w:t>
            </w:r>
          </w:p>
        </w:tc>
        <w:tc>
          <w:tcPr>
            <w:tcW w:w="8042" w:type="dxa"/>
            <w:tcBorders>
              <w:top w:val="nil"/>
              <w:left w:val="nil"/>
              <w:bottom w:val="single" w:sz="4" w:space="0" w:color="auto"/>
              <w:right w:val="single" w:sz="4" w:space="0" w:color="auto"/>
            </w:tcBorders>
            <w:shd w:val="clear" w:color="auto" w:fill="auto"/>
            <w:vAlign w:val="center"/>
          </w:tcPr>
          <w:p w14:paraId="338F33CC" w14:textId="0C80D26E" w:rsidR="00FB5714" w:rsidRPr="000C78CF" w:rsidRDefault="00FB5714" w:rsidP="00B413E7">
            <w:pPr>
              <w:rPr>
                <w:color w:val="000000"/>
              </w:rPr>
            </w:pPr>
            <w:r w:rsidRPr="000C78CF">
              <w:rPr>
                <w:color w:val="000000"/>
              </w:rPr>
              <w:t xml:space="preserve">Саморезы по дереву желтый цинк  5*70мм; </w:t>
            </w:r>
          </w:p>
        </w:tc>
        <w:tc>
          <w:tcPr>
            <w:tcW w:w="806" w:type="dxa"/>
            <w:tcBorders>
              <w:top w:val="nil"/>
              <w:left w:val="nil"/>
              <w:bottom w:val="single" w:sz="4" w:space="0" w:color="auto"/>
              <w:right w:val="single" w:sz="4" w:space="0" w:color="auto"/>
            </w:tcBorders>
            <w:shd w:val="clear" w:color="auto" w:fill="auto"/>
            <w:vAlign w:val="center"/>
          </w:tcPr>
          <w:p w14:paraId="17C2D774" w14:textId="45159037" w:rsidR="00FB5714" w:rsidRPr="000C78CF" w:rsidRDefault="00FB5714" w:rsidP="00B413E7">
            <w:pPr>
              <w:jc w:val="center"/>
              <w:rPr>
                <w:color w:val="000000"/>
              </w:rPr>
            </w:pPr>
            <w:r w:rsidRPr="000C78CF">
              <w:rPr>
                <w:color w:val="000000"/>
              </w:rPr>
              <w:t>кг</w:t>
            </w:r>
          </w:p>
        </w:tc>
      </w:tr>
      <w:tr w:rsidR="00FB5714" w:rsidRPr="000C78CF" w14:paraId="10D16950" w14:textId="2D9789A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69DE6CB" w14:textId="77777777" w:rsidR="00FB5714" w:rsidRPr="000C78CF" w:rsidRDefault="00FB5714" w:rsidP="00B413E7">
            <w:pPr>
              <w:jc w:val="center"/>
              <w:rPr>
                <w:color w:val="000000"/>
              </w:rPr>
            </w:pPr>
            <w:r w:rsidRPr="000C78CF">
              <w:rPr>
                <w:color w:val="000000"/>
              </w:rPr>
              <w:t>170</w:t>
            </w:r>
          </w:p>
        </w:tc>
        <w:tc>
          <w:tcPr>
            <w:tcW w:w="8042" w:type="dxa"/>
            <w:tcBorders>
              <w:top w:val="nil"/>
              <w:left w:val="nil"/>
              <w:bottom w:val="single" w:sz="4" w:space="0" w:color="auto"/>
              <w:right w:val="single" w:sz="4" w:space="0" w:color="auto"/>
            </w:tcBorders>
            <w:shd w:val="clear" w:color="auto" w:fill="auto"/>
            <w:vAlign w:val="center"/>
          </w:tcPr>
          <w:p w14:paraId="02ABD7EF" w14:textId="674A680B" w:rsidR="00FB5714" w:rsidRPr="000C78CF" w:rsidRDefault="00FB5714" w:rsidP="00B413E7">
            <w:pPr>
              <w:rPr>
                <w:color w:val="000000"/>
              </w:rPr>
            </w:pPr>
            <w:r w:rsidRPr="000C78CF">
              <w:rPr>
                <w:color w:val="000000"/>
              </w:rPr>
              <w:t xml:space="preserve">Саморезы по дереву желтый цинк  5*90мм; </w:t>
            </w:r>
          </w:p>
        </w:tc>
        <w:tc>
          <w:tcPr>
            <w:tcW w:w="806" w:type="dxa"/>
            <w:tcBorders>
              <w:top w:val="nil"/>
              <w:left w:val="nil"/>
              <w:bottom w:val="single" w:sz="4" w:space="0" w:color="auto"/>
              <w:right w:val="single" w:sz="4" w:space="0" w:color="auto"/>
            </w:tcBorders>
            <w:shd w:val="clear" w:color="auto" w:fill="auto"/>
            <w:vAlign w:val="center"/>
          </w:tcPr>
          <w:p w14:paraId="1587ABAB" w14:textId="2C865493" w:rsidR="00FB5714" w:rsidRPr="000C78CF" w:rsidRDefault="00FB5714" w:rsidP="00B413E7">
            <w:pPr>
              <w:jc w:val="center"/>
              <w:rPr>
                <w:color w:val="000000"/>
              </w:rPr>
            </w:pPr>
            <w:r w:rsidRPr="000C78CF">
              <w:rPr>
                <w:color w:val="000000"/>
              </w:rPr>
              <w:t>кг</w:t>
            </w:r>
          </w:p>
        </w:tc>
      </w:tr>
      <w:tr w:rsidR="00FB5714" w:rsidRPr="000C78CF" w14:paraId="56AA491A" w14:textId="0D16C50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CC1D04B" w14:textId="77777777" w:rsidR="00FB5714" w:rsidRPr="000C78CF" w:rsidRDefault="00FB5714" w:rsidP="00B413E7">
            <w:pPr>
              <w:jc w:val="center"/>
              <w:rPr>
                <w:color w:val="000000"/>
              </w:rPr>
            </w:pPr>
            <w:r w:rsidRPr="000C78CF">
              <w:rPr>
                <w:color w:val="000000"/>
              </w:rPr>
              <w:t>171</w:t>
            </w:r>
          </w:p>
        </w:tc>
        <w:tc>
          <w:tcPr>
            <w:tcW w:w="8042" w:type="dxa"/>
            <w:tcBorders>
              <w:top w:val="nil"/>
              <w:left w:val="nil"/>
              <w:bottom w:val="single" w:sz="4" w:space="0" w:color="auto"/>
              <w:right w:val="single" w:sz="4" w:space="0" w:color="auto"/>
            </w:tcBorders>
            <w:shd w:val="clear" w:color="auto" w:fill="auto"/>
            <w:vAlign w:val="center"/>
          </w:tcPr>
          <w:p w14:paraId="4260A9DC" w14:textId="3867586E" w:rsidR="00FB5714" w:rsidRPr="000C78CF" w:rsidRDefault="00FB5714" w:rsidP="00B413E7">
            <w:pPr>
              <w:rPr>
                <w:color w:val="000000"/>
              </w:rPr>
            </w:pPr>
            <w:r w:rsidRPr="000C78CF">
              <w:rPr>
                <w:color w:val="000000"/>
              </w:rPr>
              <w:t xml:space="preserve">Саморезы по дереву желтый цинк  5*120мм;  </w:t>
            </w:r>
          </w:p>
        </w:tc>
        <w:tc>
          <w:tcPr>
            <w:tcW w:w="806" w:type="dxa"/>
            <w:tcBorders>
              <w:top w:val="nil"/>
              <w:left w:val="nil"/>
              <w:bottom w:val="single" w:sz="4" w:space="0" w:color="auto"/>
              <w:right w:val="single" w:sz="4" w:space="0" w:color="auto"/>
            </w:tcBorders>
            <w:shd w:val="clear" w:color="auto" w:fill="auto"/>
            <w:vAlign w:val="center"/>
          </w:tcPr>
          <w:p w14:paraId="116123E2" w14:textId="6FB8434F" w:rsidR="00FB5714" w:rsidRPr="000C78CF" w:rsidRDefault="00FB5714" w:rsidP="00B413E7">
            <w:pPr>
              <w:jc w:val="center"/>
              <w:rPr>
                <w:color w:val="000000"/>
              </w:rPr>
            </w:pPr>
            <w:r w:rsidRPr="000C78CF">
              <w:rPr>
                <w:color w:val="000000"/>
              </w:rPr>
              <w:t>кг</w:t>
            </w:r>
          </w:p>
        </w:tc>
      </w:tr>
      <w:tr w:rsidR="00FB5714" w:rsidRPr="000C78CF" w14:paraId="4F72FF1C" w14:textId="04356B2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DC34688" w14:textId="77777777" w:rsidR="00FB5714" w:rsidRPr="000C78CF" w:rsidRDefault="00FB5714" w:rsidP="00B413E7">
            <w:pPr>
              <w:jc w:val="center"/>
              <w:rPr>
                <w:color w:val="000000"/>
              </w:rPr>
            </w:pPr>
            <w:r w:rsidRPr="000C78CF">
              <w:rPr>
                <w:color w:val="000000"/>
              </w:rPr>
              <w:t>172</w:t>
            </w:r>
          </w:p>
        </w:tc>
        <w:tc>
          <w:tcPr>
            <w:tcW w:w="8042" w:type="dxa"/>
            <w:tcBorders>
              <w:top w:val="nil"/>
              <w:left w:val="nil"/>
              <w:bottom w:val="single" w:sz="4" w:space="0" w:color="auto"/>
              <w:right w:val="single" w:sz="4" w:space="0" w:color="auto"/>
            </w:tcBorders>
            <w:shd w:val="clear" w:color="auto" w:fill="auto"/>
            <w:vAlign w:val="center"/>
          </w:tcPr>
          <w:p w14:paraId="2775B250" w14:textId="0AFB1541" w:rsidR="00FB5714" w:rsidRPr="000C78CF" w:rsidRDefault="00FB5714" w:rsidP="00B413E7">
            <w:pPr>
              <w:rPr>
                <w:color w:val="000000"/>
              </w:rPr>
            </w:pPr>
            <w:r w:rsidRPr="000C78CF">
              <w:rPr>
                <w:color w:val="000000"/>
              </w:rPr>
              <w:t xml:space="preserve">Саморезы острые оцинкованные с </w:t>
            </w:r>
            <w:proofErr w:type="spellStart"/>
            <w:r w:rsidRPr="000C78CF">
              <w:rPr>
                <w:color w:val="000000"/>
              </w:rPr>
              <w:t>прессшайбой</w:t>
            </w:r>
            <w:proofErr w:type="spellEnd"/>
            <w:r w:rsidRPr="000C78CF">
              <w:rPr>
                <w:color w:val="373737"/>
              </w:rPr>
              <w:t xml:space="preserve"> 4.2 х16мм,  </w:t>
            </w:r>
          </w:p>
        </w:tc>
        <w:tc>
          <w:tcPr>
            <w:tcW w:w="806" w:type="dxa"/>
            <w:tcBorders>
              <w:top w:val="nil"/>
              <w:left w:val="nil"/>
              <w:bottom w:val="single" w:sz="4" w:space="0" w:color="auto"/>
              <w:right w:val="single" w:sz="4" w:space="0" w:color="auto"/>
            </w:tcBorders>
            <w:shd w:val="clear" w:color="auto" w:fill="auto"/>
            <w:vAlign w:val="center"/>
          </w:tcPr>
          <w:p w14:paraId="694677E8" w14:textId="5D6B1349" w:rsidR="00FB5714" w:rsidRPr="000C78CF" w:rsidRDefault="00FB5714" w:rsidP="00B413E7">
            <w:pPr>
              <w:jc w:val="center"/>
              <w:rPr>
                <w:color w:val="000000"/>
              </w:rPr>
            </w:pPr>
            <w:r w:rsidRPr="000C78CF">
              <w:rPr>
                <w:color w:val="000000"/>
              </w:rPr>
              <w:t>кг</w:t>
            </w:r>
          </w:p>
        </w:tc>
      </w:tr>
      <w:tr w:rsidR="00FB5714" w:rsidRPr="000C78CF" w14:paraId="6E5D9229" w14:textId="70A8F07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9B1AA5E" w14:textId="77777777" w:rsidR="00FB5714" w:rsidRPr="000C78CF" w:rsidRDefault="00FB5714" w:rsidP="00B413E7">
            <w:pPr>
              <w:jc w:val="center"/>
              <w:rPr>
                <w:color w:val="000000"/>
              </w:rPr>
            </w:pPr>
            <w:r w:rsidRPr="000C78CF">
              <w:rPr>
                <w:color w:val="000000"/>
              </w:rPr>
              <w:t>173</w:t>
            </w:r>
          </w:p>
        </w:tc>
        <w:tc>
          <w:tcPr>
            <w:tcW w:w="8042" w:type="dxa"/>
            <w:tcBorders>
              <w:top w:val="nil"/>
              <w:left w:val="nil"/>
              <w:bottom w:val="single" w:sz="4" w:space="0" w:color="auto"/>
              <w:right w:val="single" w:sz="4" w:space="0" w:color="auto"/>
            </w:tcBorders>
            <w:shd w:val="clear" w:color="auto" w:fill="auto"/>
            <w:vAlign w:val="center"/>
          </w:tcPr>
          <w:p w14:paraId="7FE19FC7" w14:textId="6FCFCBF5" w:rsidR="00FB5714" w:rsidRPr="000C78CF" w:rsidRDefault="00FB5714" w:rsidP="00B413E7">
            <w:pPr>
              <w:rPr>
                <w:color w:val="000000"/>
              </w:rPr>
            </w:pPr>
            <w:r w:rsidRPr="000C78CF">
              <w:rPr>
                <w:color w:val="000000"/>
              </w:rPr>
              <w:t xml:space="preserve">Саморезы острые оцинкованные с </w:t>
            </w:r>
            <w:proofErr w:type="spellStart"/>
            <w:r w:rsidRPr="000C78CF">
              <w:rPr>
                <w:color w:val="000000"/>
              </w:rPr>
              <w:t>прессшайбой</w:t>
            </w:r>
            <w:proofErr w:type="spellEnd"/>
            <w:r w:rsidRPr="000C78CF">
              <w:rPr>
                <w:color w:val="373737"/>
              </w:rPr>
              <w:t> 4.2 х32мм,</w:t>
            </w:r>
            <w:proofErr w:type="gramStart"/>
            <w:r w:rsidRPr="000C78CF">
              <w:rPr>
                <w:color w:val="373737"/>
              </w:rPr>
              <w:t xml:space="preserve">  ,</w:t>
            </w:r>
            <w:proofErr w:type="gramEnd"/>
            <w:r w:rsidRPr="000C78CF">
              <w:rPr>
                <w:color w:val="373737"/>
              </w:rPr>
              <w:t xml:space="preserve">   </w:t>
            </w:r>
          </w:p>
        </w:tc>
        <w:tc>
          <w:tcPr>
            <w:tcW w:w="806" w:type="dxa"/>
            <w:tcBorders>
              <w:top w:val="nil"/>
              <w:left w:val="nil"/>
              <w:bottom w:val="single" w:sz="4" w:space="0" w:color="auto"/>
              <w:right w:val="single" w:sz="4" w:space="0" w:color="auto"/>
            </w:tcBorders>
            <w:shd w:val="clear" w:color="auto" w:fill="auto"/>
            <w:vAlign w:val="center"/>
          </w:tcPr>
          <w:p w14:paraId="0DBB8803" w14:textId="11D05A30" w:rsidR="00FB5714" w:rsidRPr="000C78CF" w:rsidRDefault="00FB5714" w:rsidP="00B413E7">
            <w:pPr>
              <w:jc w:val="center"/>
              <w:rPr>
                <w:color w:val="000000"/>
              </w:rPr>
            </w:pPr>
            <w:r w:rsidRPr="000C78CF">
              <w:rPr>
                <w:color w:val="000000"/>
              </w:rPr>
              <w:t>кг</w:t>
            </w:r>
          </w:p>
        </w:tc>
      </w:tr>
      <w:tr w:rsidR="00FB5714" w:rsidRPr="000C78CF" w14:paraId="2C673FB9" w14:textId="35E8A74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6BD1C25" w14:textId="77777777" w:rsidR="00FB5714" w:rsidRPr="000C78CF" w:rsidRDefault="00FB5714" w:rsidP="00B413E7">
            <w:pPr>
              <w:jc w:val="center"/>
              <w:rPr>
                <w:color w:val="000000"/>
              </w:rPr>
            </w:pPr>
            <w:r w:rsidRPr="000C78CF">
              <w:rPr>
                <w:color w:val="000000"/>
              </w:rPr>
              <w:t>174</w:t>
            </w:r>
          </w:p>
        </w:tc>
        <w:tc>
          <w:tcPr>
            <w:tcW w:w="8042" w:type="dxa"/>
            <w:tcBorders>
              <w:top w:val="nil"/>
              <w:left w:val="nil"/>
              <w:bottom w:val="single" w:sz="4" w:space="0" w:color="auto"/>
              <w:right w:val="single" w:sz="4" w:space="0" w:color="auto"/>
            </w:tcBorders>
            <w:shd w:val="clear" w:color="auto" w:fill="auto"/>
            <w:vAlign w:val="center"/>
          </w:tcPr>
          <w:p w14:paraId="6FED649F" w14:textId="0120915F" w:rsidR="00FB5714" w:rsidRPr="000C78CF" w:rsidRDefault="00FB5714" w:rsidP="00B413E7">
            <w:pPr>
              <w:rPr>
                <w:color w:val="000000"/>
              </w:rPr>
            </w:pPr>
            <w:r w:rsidRPr="000C78CF">
              <w:rPr>
                <w:color w:val="000000"/>
              </w:rPr>
              <w:t xml:space="preserve">Саморезы острые оцинкованные с </w:t>
            </w:r>
            <w:proofErr w:type="spellStart"/>
            <w:r w:rsidRPr="000C78CF">
              <w:rPr>
                <w:color w:val="000000"/>
              </w:rPr>
              <w:t>прессшайбой</w:t>
            </w:r>
            <w:proofErr w:type="spellEnd"/>
            <w:r w:rsidRPr="000C78CF">
              <w:rPr>
                <w:color w:val="373737"/>
              </w:rPr>
              <w:t> 4.2 х50мм,</w:t>
            </w:r>
            <w:r w:rsidRPr="000C78CF">
              <w:rPr>
                <w:color w:val="000000"/>
              </w:rPr>
              <w:t xml:space="preserve">  </w:t>
            </w:r>
            <w:r w:rsidRPr="000C78CF">
              <w:rPr>
                <w:color w:val="373737"/>
              </w:rPr>
              <w:t xml:space="preserve"> </w:t>
            </w:r>
          </w:p>
        </w:tc>
        <w:tc>
          <w:tcPr>
            <w:tcW w:w="806" w:type="dxa"/>
            <w:tcBorders>
              <w:top w:val="nil"/>
              <w:left w:val="nil"/>
              <w:bottom w:val="single" w:sz="4" w:space="0" w:color="auto"/>
              <w:right w:val="single" w:sz="4" w:space="0" w:color="auto"/>
            </w:tcBorders>
            <w:shd w:val="clear" w:color="auto" w:fill="auto"/>
            <w:vAlign w:val="center"/>
          </w:tcPr>
          <w:p w14:paraId="013A15E9" w14:textId="5975AA40" w:rsidR="00FB5714" w:rsidRPr="000C78CF" w:rsidRDefault="00FB5714" w:rsidP="00B413E7">
            <w:pPr>
              <w:jc w:val="center"/>
              <w:rPr>
                <w:color w:val="000000"/>
              </w:rPr>
            </w:pPr>
            <w:r w:rsidRPr="000C78CF">
              <w:rPr>
                <w:color w:val="000000"/>
              </w:rPr>
              <w:t>кг</w:t>
            </w:r>
          </w:p>
        </w:tc>
      </w:tr>
      <w:tr w:rsidR="00FB5714" w:rsidRPr="000C78CF" w14:paraId="1AA3892E" w14:textId="0B99A23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00458E7" w14:textId="77777777" w:rsidR="00FB5714" w:rsidRPr="000C78CF" w:rsidRDefault="00FB5714" w:rsidP="00B413E7">
            <w:pPr>
              <w:jc w:val="center"/>
              <w:rPr>
                <w:color w:val="000000"/>
              </w:rPr>
            </w:pPr>
            <w:r w:rsidRPr="000C78CF">
              <w:rPr>
                <w:color w:val="000000"/>
              </w:rPr>
              <w:t>175</w:t>
            </w:r>
          </w:p>
        </w:tc>
        <w:tc>
          <w:tcPr>
            <w:tcW w:w="8042" w:type="dxa"/>
            <w:tcBorders>
              <w:top w:val="nil"/>
              <w:left w:val="nil"/>
              <w:bottom w:val="single" w:sz="4" w:space="0" w:color="auto"/>
              <w:right w:val="single" w:sz="4" w:space="0" w:color="auto"/>
            </w:tcBorders>
            <w:shd w:val="clear" w:color="auto" w:fill="auto"/>
            <w:vAlign w:val="center"/>
          </w:tcPr>
          <w:p w14:paraId="11D359D8" w14:textId="121130B2" w:rsidR="00FB5714" w:rsidRPr="000C78CF" w:rsidRDefault="00FB5714" w:rsidP="00B413E7">
            <w:pPr>
              <w:rPr>
                <w:color w:val="000000"/>
              </w:rPr>
            </w:pPr>
            <w:r w:rsidRPr="000C78CF">
              <w:rPr>
                <w:color w:val="000000"/>
              </w:rPr>
              <w:t xml:space="preserve">Саморезы острые оцинкованные с </w:t>
            </w:r>
            <w:proofErr w:type="spellStart"/>
            <w:r w:rsidRPr="000C78CF">
              <w:rPr>
                <w:color w:val="000000"/>
              </w:rPr>
              <w:t>прессшайбой</w:t>
            </w:r>
            <w:proofErr w:type="spellEnd"/>
            <w:r w:rsidRPr="000C78CF">
              <w:rPr>
                <w:color w:val="373737"/>
              </w:rPr>
              <w:t xml:space="preserve">  4.2 х75мм </w:t>
            </w:r>
          </w:p>
        </w:tc>
        <w:tc>
          <w:tcPr>
            <w:tcW w:w="806" w:type="dxa"/>
            <w:tcBorders>
              <w:top w:val="nil"/>
              <w:left w:val="nil"/>
              <w:bottom w:val="single" w:sz="4" w:space="0" w:color="auto"/>
              <w:right w:val="single" w:sz="4" w:space="0" w:color="auto"/>
            </w:tcBorders>
            <w:shd w:val="clear" w:color="auto" w:fill="auto"/>
            <w:vAlign w:val="center"/>
          </w:tcPr>
          <w:p w14:paraId="742A6CF9" w14:textId="3885DAA1" w:rsidR="00FB5714" w:rsidRPr="000C78CF" w:rsidRDefault="00FB5714" w:rsidP="00B413E7">
            <w:pPr>
              <w:jc w:val="center"/>
              <w:rPr>
                <w:color w:val="000000"/>
              </w:rPr>
            </w:pPr>
            <w:r w:rsidRPr="000C78CF">
              <w:rPr>
                <w:color w:val="000000"/>
              </w:rPr>
              <w:t>кг</w:t>
            </w:r>
          </w:p>
        </w:tc>
      </w:tr>
      <w:tr w:rsidR="00FB5714" w:rsidRPr="000C78CF" w14:paraId="7FCD7D50" w14:textId="5F41E4E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ED25732" w14:textId="77777777" w:rsidR="00FB5714" w:rsidRPr="000C78CF" w:rsidRDefault="00FB5714" w:rsidP="00B413E7">
            <w:pPr>
              <w:jc w:val="center"/>
              <w:rPr>
                <w:color w:val="000000"/>
              </w:rPr>
            </w:pPr>
            <w:r w:rsidRPr="000C78CF">
              <w:rPr>
                <w:color w:val="000000"/>
              </w:rPr>
              <w:t>176</w:t>
            </w:r>
          </w:p>
        </w:tc>
        <w:tc>
          <w:tcPr>
            <w:tcW w:w="8042" w:type="dxa"/>
            <w:tcBorders>
              <w:top w:val="nil"/>
              <w:left w:val="nil"/>
              <w:bottom w:val="single" w:sz="4" w:space="0" w:color="auto"/>
              <w:right w:val="single" w:sz="4" w:space="0" w:color="auto"/>
            </w:tcBorders>
            <w:shd w:val="clear" w:color="auto" w:fill="auto"/>
            <w:vAlign w:val="center"/>
          </w:tcPr>
          <w:p w14:paraId="3667D675" w14:textId="022134A6" w:rsidR="00FB5714" w:rsidRPr="000C78CF" w:rsidRDefault="00FB5714" w:rsidP="00B413E7">
            <w:pPr>
              <w:rPr>
                <w:color w:val="000000"/>
              </w:rPr>
            </w:pPr>
            <w:r w:rsidRPr="000C78CF">
              <w:rPr>
                <w:color w:val="000000"/>
              </w:rPr>
              <w:t xml:space="preserve">Саморезы </w:t>
            </w:r>
            <w:proofErr w:type="gramStart"/>
            <w:r w:rsidRPr="000C78CF">
              <w:rPr>
                <w:color w:val="000000"/>
              </w:rPr>
              <w:t>оцинкованные</w:t>
            </w:r>
            <w:proofErr w:type="gramEnd"/>
            <w:r w:rsidRPr="000C78CF">
              <w:rPr>
                <w:color w:val="000000"/>
              </w:rPr>
              <w:t xml:space="preserve"> со сверлом и </w:t>
            </w:r>
            <w:proofErr w:type="spellStart"/>
            <w:r w:rsidRPr="000C78CF">
              <w:rPr>
                <w:color w:val="000000"/>
              </w:rPr>
              <w:t>прессшайбой</w:t>
            </w:r>
            <w:proofErr w:type="spellEnd"/>
            <w:r w:rsidRPr="000C78CF">
              <w:rPr>
                <w:color w:val="000000"/>
              </w:rPr>
              <w:t xml:space="preserve"> по металлу  </w:t>
            </w:r>
            <w:r w:rsidRPr="000C78CF">
              <w:rPr>
                <w:color w:val="373737"/>
              </w:rPr>
              <w:t>4.2х19мм</w:t>
            </w:r>
          </w:p>
        </w:tc>
        <w:tc>
          <w:tcPr>
            <w:tcW w:w="806" w:type="dxa"/>
            <w:tcBorders>
              <w:top w:val="nil"/>
              <w:left w:val="nil"/>
              <w:bottom w:val="single" w:sz="4" w:space="0" w:color="auto"/>
              <w:right w:val="single" w:sz="4" w:space="0" w:color="auto"/>
            </w:tcBorders>
            <w:shd w:val="clear" w:color="auto" w:fill="auto"/>
            <w:vAlign w:val="center"/>
          </w:tcPr>
          <w:p w14:paraId="489B104F" w14:textId="4EED75D5" w:rsidR="00FB5714" w:rsidRPr="000C78CF" w:rsidRDefault="00FB5714" w:rsidP="00B413E7">
            <w:pPr>
              <w:jc w:val="center"/>
              <w:rPr>
                <w:color w:val="000000"/>
              </w:rPr>
            </w:pPr>
            <w:r w:rsidRPr="000C78CF">
              <w:rPr>
                <w:color w:val="000000"/>
              </w:rPr>
              <w:t>кг</w:t>
            </w:r>
          </w:p>
        </w:tc>
      </w:tr>
      <w:tr w:rsidR="00FB5714" w:rsidRPr="000C78CF" w14:paraId="3D540289" w14:textId="45D47B3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94D655F" w14:textId="77777777" w:rsidR="00FB5714" w:rsidRPr="000C78CF" w:rsidRDefault="00FB5714" w:rsidP="00B413E7">
            <w:pPr>
              <w:jc w:val="center"/>
              <w:rPr>
                <w:color w:val="000000"/>
              </w:rPr>
            </w:pPr>
            <w:r w:rsidRPr="000C78CF">
              <w:rPr>
                <w:color w:val="000000"/>
              </w:rPr>
              <w:t>177</w:t>
            </w:r>
          </w:p>
        </w:tc>
        <w:tc>
          <w:tcPr>
            <w:tcW w:w="8042" w:type="dxa"/>
            <w:tcBorders>
              <w:top w:val="nil"/>
              <w:left w:val="nil"/>
              <w:bottom w:val="single" w:sz="4" w:space="0" w:color="auto"/>
              <w:right w:val="single" w:sz="4" w:space="0" w:color="auto"/>
            </w:tcBorders>
            <w:shd w:val="clear" w:color="auto" w:fill="auto"/>
            <w:vAlign w:val="center"/>
          </w:tcPr>
          <w:p w14:paraId="79369200" w14:textId="06CE48B2" w:rsidR="00FB5714" w:rsidRPr="000C78CF" w:rsidRDefault="00FB5714" w:rsidP="00B413E7">
            <w:pPr>
              <w:rPr>
                <w:color w:val="000000"/>
              </w:rPr>
            </w:pPr>
            <w:r w:rsidRPr="000C78CF">
              <w:rPr>
                <w:color w:val="000000"/>
              </w:rPr>
              <w:t xml:space="preserve">Саморезы </w:t>
            </w:r>
            <w:proofErr w:type="gramStart"/>
            <w:r w:rsidRPr="000C78CF">
              <w:rPr>
                <w:color w:val="000000"/>
              </w:rPr>
              <w:t>оцинкованные</w:t>
            </w:r>
            <w:proofErr w:type="gramEnd"/>
            <w:r w:rsidRPr="000C78CF">
              <w:rPr>
                <w:color w:val="000000"/>
              </w:rPr>
              <w:t xml:space="preserve"> со сверлом и </w:t>
            </w:r>
            <w:proofErr w:type="spellStart"/>
            <w:r w:rsidRPr="000C78CF">
              <w:rPr>
                <w:color w:val="000000"/>
              </w:rPr>
              <w:t>прессшайбой</w:t>
            </w:r>
            <w:proofErr w:type="spellEnd"/>
            <w:r w:rsidRPr="000C78CF">
              <w:rPr>
                <w:color w:val="000000"/>
              </w:rPr>
              <w:t xml:space="preserve"> по металлу</w:t>
            </w:r>
            <w:r w:rsidRPr="000C78CF">
              <w:rPr>
                <w:color w:val="373737"/>
              </w:rPr>
              <w:t xml:space="preserve">  4.2х32мм,  </w:t>
            </w:r>
          </w:p>
        </w:tc>
        <w:tc>
          <w:tcPr>
            <w:tcW w:w="806" w:type="dxa"/>
            <w:tcBorders>
              <w:top w:val="nil"/>
              <w:left w:val="nil"/>
              <w:bottom w:val="single" w:sz="4" w:space="0" w:color="auto"/>
              <w:right w:val="single" w:sz="4" w:space="0" w:color="auto"/>
            </w:tcBorders>
            <w:shd w:val="clear" w:color="auto" w:fill="auto"/>
            <w:vAlign w:val="center"/>
          </w:tcPr>
          <w:p w14:paraId="3D8BF573" w14:textId="32C796C0" w:rsidR="00FB5714" w:rsidRPr="000C78CF" w:rsidRDefault="00FB5714" w:rsidP="00B413E7">
            <w:pPr>
              <w:jc w:val="center"/>
              <w:rPr>
                <w:color w:val="000000"/>
              </w:rPr>
            </w:pPr>
            <w:r w:rsidRPr="000C78CF">
              <w:rPr>
                <w:color w:val="000000"/>
              </w:rPr>
              <w:t>кг</w:t>
            </w:r>
          </w:p>
        </w:tc>
      </w:tr>
      <w:tr w:rsidR="00FB5714" w:rsidRPr="000C78CF" w14:paraId="0972E0CE" w14:textId="3304A9C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AF21FBA" w14:textId="77777777" w:rsidR="00FB5714" w:rsidRPr="000C78CF" w:rsidRDefault="00FB5714" w:rsidP="00B413E7">
            <w:pPr>
              <w:jc w:val="center"/>
              <w:rPr>
                <w:color w:val="000000"/>
              </w:rPr>
            </w:pPr>
            <w:r w:rsidRPr="000C78CF">
              <w:rPr>
                <w:color w:val="000000"/>
              </w:rPr>
              <w:t>178</w:t>
            </w:r>
          </w:p>
        </w:tc>
        <w:tc>
          <w:tcPr>
            <w:tcW w:w="8042" w:type="dxa"/>
            <w:tcBorders>
              <w:top w:val="nil"/>
              <w:left w:val="nil"/>
              <w:bottom w:val="single" w:sz="4" w:space="0" w:color="auto"/>
              <w:right w:val="single" w:sz="4" w:space="0" w:color="auto"/>
            </w:tcBorders>
            <w:shd w:val="clear" w:color="auto" w:fill="auto"/>
            <w:vAlign w:val="center"/>
          </w:tcPr>
          <w:p w14:paraId="15B81A3C" w14:textId="2DEF2588" w:rsidR="00FB5714" w:rsidRPr="000C78CF" w:rsidRDefault="00FB5714" w:rsidP="00B413E7">
            <w:pPr>
              <w:rPr>
                <w:color w:val="000000"/>
              </w:rPr>
            </w:pPr>
            <w:r w:rsidRPr="000C78CF">
              <w:rPr>
                <w:color w:val="000000"/>
              </w:rPr>
              <w:t xml:space="preserve">Саморезы оцинкованные со сверлом и </w:t>
            </w:r>
            <w:proofErr w:type="spellStart"/>
            <w:r w:rsidRPr="000C78CF">
              <w:rPr>
                <w:color w:val="000000"/>
              </w:rPr>
              <w:t>прессшайбой</w:t>
            </w:r>
            <w:proofErr w:type="spellEnd"/>
            <w:r w:rsidRPr="000C78CF">
              <w:rPr>
                <w:color w:val="000000"/>
              </w:rPr>
              <w:t xml:space="preserve"> по металлу </w:t>
            </w:r>
            <w:r w:rsidRPr="000C78CF">
              <w:rPr>
                <w:color w:val="373737"/>
              </w:rPr>
              <w:t xml:space="preserve">4.2х57мм, 4 </w:t>
            </w:r>
          </w:p>
        </w:tc>
        <w:tc>
          <w:tcPr>
            <w:tcW w:w="806" w:type="dxa"/>
            <w:tcBorders>
              <w:top w:val="nil"/>
              <w:left w:val="nil"/>
              <w:bottom w:val="single" w:sz="4" w:space="0" w:color="auto"/>
              <w:right w:val="single" w:sz="4" w:space="0" w:color="auto"/>
            </w:tcBorders>
            <w:shd w:val="clear" w:color="auto" w:fill="auto"/>
            <w:vAlign w:val="center"/>
          </w:tcPr>
          <w:p w14:paraId="52D32658" w14:textId="4A7FADD2" w:rsidR="00FB5714" w:rsidRPr="000C78CF" w:rsidRDefault="00FB5714" w:rsidP="00B413E7">
            <w:pPr>
              <w:jc w:val="center"/>
              <w:rPr>
                <w:color w:val="000000"/>
              </w:rPr>
            </w:pPr>
            <w:r w:rsidRPr="000C78CF">
              <w:rPr>
                <w:color w:val="000000"/>
              </w:rPr>
              <w:t>кг</w:t>
            </w:r>
          </w:p>
        </w:tc>
      </w:tr>
      <w:tr w:rsidR="00FB5714" w:rsidRPr="000C78CF" w14:paraId="70AFBBF9" w14:textId="3DA5E26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726E25B" w14:textId="77777777" w:rsidR="00FB5714" w:rsidRPr="000C78CF" w:rsidRDefault="00FB5714" w:rsidP="00B413E7">
            <w:pPr>
              <w:jc w:val="center"/>
              <w:rPr>
                <w:color w:val="000000"/>
              </w:rPr>
            </w:pPr>
            <w:r w:rsidRPr="000C78CF">
              <w:rPr>
                <w:color w:val="000000"/>
              </w:rPr>
              <w:t>179</w:t>
            </w:r>
          </w:p>
        </w:tc>
        <w:tc>
          <w:tcPr>
            <w:tcW w:w="8042" w:type="dxa"/>
            <w:tcBorders>
              <w:top w:val="nil"/>
              <w:left w:val="nil"/>
              <w:bottom w:val="single" w:sz="4" w:space="0" w:color="auto"/>
              <w:right w:val="single" w:sz="4" w:space="0" w:color="auto"/>
            </w:tcBorders>
            <w:shd w:val="clear" w:color="auto" w:fill="auto"/>
            <w:vAlign w:val="center"/>
          </w:tcPr>
          <w:p w14:paraId="49C67448" w14:textId="1F3C1BD8" w:rsidR="00FB5714" w:rsidRPr="000C78CF" w:rsidRDefault="00FB5714" w:rsidP="00B413E7">
            <w:pPr>
              <w:rPr>
                <w:color w:val="000000"/>
              </w:rPr>
            </w:pPr>
            <w:r w:rsidRPr="000C78CF">
              <w:rPr>
                <w:color w:val="000000"/>
              </w:rPr>
              <w:t xml:space="preserve">Кровельные саморезы RAL 5021 -  4,8*32мм; </w:t>
            </w:r>
          </w:p>
        </w:tc>
        <w:tc>
          <w:tcPr>
            <w:tcW w:w="806" w:type="dxa"/>
            <w:tcBorders>
              <w:top w:val="nil"/>
              <w:left w:val="nil"/>
              <w:bottom w:val="single" w:sz="4" w:space="0" w:color="auto"/>
              <w:right w:val="single" w:sz="4" w:space="0" w:color="auto"/>
            </w:tcBorders>
            <w:shd w:val="clear" w:color="auto" w:fill="auto"/>
            <w:vAlign w:val="center"/>
          </w:tcPr>
          <w:p w14:paraId="5D67C2F9" w14:textId="6004FD0A"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56AB121" w14:textId="1077510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0CB206B" w14:textId="77777777" w:rsidR="00FB5714" w:rsidRPr="000C78CF" w:rsidRDefault="00FB5714" w:rsidP="00B413E7">
            <w:pPr>
              <w:jc w:val="center"/>
              <w:rPr>
                <w:color w:val="000000"/>
              </w:rPr>
            </w:pPr>
            <w:r w:rsidRPr="000C78CF">
              <w:rPr>
                <w:color w:val="000000"/>
              </w:rPr>
              <w:t>180</w:t>
            </w:r>
          </w:p>
        </w:tc>
        <w:tc>
          <w:tcPr>
            <w:tcW w:w="8042" w:type="dxa"/>
            <w:tcBorders>
              <w:top w:val="nil"/>
              <w:left w:val="nil"/>
              <w:bottom w:val="single" w:sz="4" w:space="0" w:color="auto"/>
              <w:right w:val="single" w:sz="4" w:space="0" w:color="auto"/>
            </w:tcBorders>
            <w:shd w:val="clear" w:color="auto" w:fill="auto"/>
            <w:vAlign w:val="center"/>
          </w:tcPr>
          <w:p w14:paraId="2BA75E26" w14:textId="3A6C6517" w:rsidR="00FB5714" w:rsidRPr="000C78CF" w:rsidRDefault="00FB5714" w:rsidP="00B413E7">
            <w:pPr>
              <w:rPr>
                <w:color w:val="000000"/>
              </w:rPr>
            </w:pPr>
            <w:r w:rsidRPr="000C78CF">
              <w:rPr>
                <w:color w:val="000000"/>
              </w:rPr>
              <w:t xml:space="preserve">Кровельные саморезы RAL 5021 -  6,3*70мм  </w:t>
            </w:r>
          </w:p>
        </w:tc>
        <w:tc>
          <w:tcPr>
            <w:tcW w:w="806" w:type="dxa"/>
            <w:tcBorders>
              <w:top w:val="nil"/>
              <w:left w:val="nil"/>
              <w:bottom w:val="single" w:sz="4" w:space="0" w:color="auto"/>
              <w:right w:val="single" w:sz="4" w:space="0" w:color="auto"/>
            </w:tcBorders>
            <w:shd w:val="clear" w:color="auto" w:fill="auto"/>
            <w:vAlign w:val="center"/>
          </w:tcPr>
          <w:p w14:paraId="4ED390E6" w14:textId="6B6EF1E1"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5A6260A5" w14:textId="024675C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91A1635" w14:textId="77777777" w:rsidR="00FB5714" w:rsidRPr="000C78CF" w:rsidRDefault="00FB5714" w:rsidP="00B413E7">
            <w:pPr>
              <w:jc w:val="center"/>
              <w:rPr>
                <w:color w:val="000000"/>
              </w:rPr>
            </w:pPr>
            <w:r w:rsidRPr="000C78CF">
              <w:rPr>
                <w:color w:val="000000"/>
              </w:rPr>
              <w:t>181</w:t>
            </w:r>
          </w:p>
        </w:tc>
        <w:tc>
          <w:tcPr>
            <w:tcW w:w="8042" w:type="dxa"/>
            <w:tcBorders>
              <w:top w:val="nil"/>
              <w:left w:val="nil"/>
              <w:bottom w:val="single" w:sz="4" w:space="0" w:color="auto"/>
              <w:right w:val="single" w:sz="4" w:space="0" w:color="auto"/>
            </w:tcBorders>
            <w:shd w:val="clear" w:color="auto" w:fill="auto"/>
            <w:vAlign w:val="center"/>
          </w:tcPr>
          <w:p w14:paraId="48D2B337" w14:textId="1A422C5E" w:rsidR="00FB5714" w:rsidRPr="000C78CF" w:rsidRDefault="00FB5714" w:rsidP="00B413E7">
            <w:pPr>
              <w:rPr>
                <w:color w:val="000000"/>
              </w:rPr>
            </w:pPr>
            <w:r w:rsidRPr="000C78CF">
              <w:rPr>
                <w:color w:val="000000"/>
              </w:rPr>
              <w:t xml:space="preserve">Кровельные саморезы RAL 6002 -  4,8*32мм; </w:t>
            </w:r>
          </w:p>
        </w:tc>
        <w:tc>
          <w:tcPr>
            <w:tcW w:w="806" w:type="dxa"/>
            <w:tcBorders>
              <w:top w:val="nil"/>
              <w:left w:val="nil"/>
              <w:bottom w:val="single" w:sz="4" w:space="0" w:color="auto"/>
              <w:right w:val="single" w:sz="4" w:space="0" w:color="auto"/>
            </w:tcBorders>
            <w:shd w:val="clear" w:color="auto" w:fill="auto"/>
            <w:vAlign w:val="center"/>
          </w:tcPr>
          <w:p w14:paraId="56321527" w14:textId="77ACCDB7"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198FE7D" w14:textId="0E95C45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B226DDD" w14:textId="77777777" w:rsidR="00FB5714" w:rsidRPr="000C78CF" w:rsidRDefault="00FB5714" w:rsidP="00B413E7">
            <w:pPr>
              <w:jc w:val="center"/>
              <w:rPr>
                <w:color w:val="000000"/>
              </w:rPr>
            </w:pPr>
            <w:r w:rsidRPr="000C78CF">
              <w:rPr>
                <w:color w:val="000000"/>
              </w:rPr>
              <w:t>182</w:t>
            </w:r>
          </w:p>
        </w:tc>
        <w:tc>
          <w:tcPr>
            <w:tcW w:w="8042" w:type="dxa"/>
            <w:tcBorders>
              <w:top w:val="nil"/>
              <w:left w:val="nil"/>
              <w:bottom w:val="single" w:sz="4" w:space="0" w:color="auto"/>
              <w:right w:val="single" w:sz="4" w:space="0" w:color="auto"/>
            </w:tcBorders>
            <w:shd w:val="clear" w:color="auto" w:fill="auto"/>
            <w:vAlign w:val="center"/>
          </w:tcPr>
          <w:p w14:paraId="42DD7B8C" w14:textId="3B5CCED5" w:rsidR="00FB5714" w:rsidRPr="000C78CF" w:rsidRDefault="00FB5714" w:rsidP="00B413E7">
            <w:pPr>
              <w:rPr>
                <w:color w:val="000000"/>
              </w:rPr>
            </w:pPr>
            <w:r w:rsidRPr="000C78CF">
              <w:rPr>
                <w:color w:val="000000"/>
              </w:rPr>
              <w:t xml:space="preserve">Кровельные саморезы RAL 6002 -  6,3*70мм  </w:t>
            </w:r>
          </w:p>
        </w:tc>
        <w:tc>
          <w:tcPr>
            <w:tcW w:w="806" w:type="dxa"/>
            <w:tcBorders>
              <w:top w:val="nil"/>
              <w:left w:val="nil"/>
              <w:bottom w:val="single" w:sz="4" w:space="0" w:color="auto"/>
              <w:right w:val="single" w:sz="4" w:space="0" w:color="auto"/>
            </w:tcBorders>
            <w:shd w:val="clear" w:color="auto" w:fill="auto"/>
            <w:vAlign w:val="center"/>
          </w:tcPr>
          <w:p w14:paraId="45D96F8B" w14:textId="727783D6"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7A807E4" w14:textId="043041E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567D6D5" w14:textId="77777777" w:rsidR="00FB5714" w:rsidRPr="000C78CF" w:rsidRDefault="00FB5714" w:rsidP="00B413E7">
            <w:pPr>
              <w:jc w:val="center"/>
              <w:rPr>
                <w:color w:val="000000"/>
              </w:rPr>
            </w:pPr>
            <w:r w:rsidRPr="000C78CF">
              <w:rPr>
                <w:color w:val="000000"/>
              </w:rPr>
              <w:t>183</w:t>
            </w:r>
          </w:p>
        </w:tc>
        <w:tc>
          <w:tcPr>
            <w:tcW w:w="8042" w:type="dxa"/>
            <w:tcBorders>
              <w:top w:val="nil"/>
              <w:left w:val="nil"/>
              <w:bottom w:val="single" w:sz="4" w:space="0" w:color="auto"/>
              <w:right w:val="single" w:sz="4" w:space="0" w:color="auto"/>
            </w:tcBorders>
            <w:shd w:val="clear" w:color="auto" w:fill="auto"/>
            <w:vAlign w:val="center"/>
          </w:tcPr>
          <w:p w14:paraId="1BA95F8E" w14:textId="6E09AD5D" w:rsidR="00FB5714" w:rsidRPr="000C78CF" w:rsidRDefault="00FB5714" w:rsidP="00B413E7">
            <w:pPr>
              <w:rPr>
                <w:color w:val="000000"/>
              </w:rPr>
            </w:pPr>
            <w:r w:rsidRPr="000C78CF">
              <w:rPr>
                <w:color w:val="000000"/>
              </w:rPr>
              <w:t xml:space="preserve">Кровельные саморезы RAL 3005 -  4,8*32мм; </w:t>
            </w:r>
          </w:p>
        </w:tc>
        <w:tc>
          <w:tcPr>
            <w:tcW w:w="806" w:type="dxa"/>
            <w:tcBorders>
              <w:top w:val="nil"/>
              <w:left w:val="nil"/>
              <w:bottom w:val="single" w:sz="4" w:space="0" w:color="auto"/>
              <w:right w:val="single" w:sz="4" w:space="0" w:color="auto"/>
            </w:tcBorders>
            <w:shd w:val="clear" w:color="auto" w:fill="auto"/>
            <w:vAlign w:val="center"/>
          </w:tcPr>
          <w:p w14:paraId="4BC38A93" w14:textId="044CB61C"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B83EF11" w14:textId="04929A9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4436B2D" w14:textId="77777777" w:rsidR="00FB5714" w:rsidRPr="000C78CF" w:rsidRDefault="00FB5714" w:rsidP="00B413E7">
            <w:pPr>
              <w:jc w:val="center"/>
              <w:rPr>
                <w:color w:val="000000"/>
              </w:rPr>
            </w:pPr>
            <w:r w:rsidRPr="000C78CF">
              <w:rPr>
                <w:color w:val="000000"/>
              </w:rPr>
              <w:t>184</w:t>
            </w:r>
          </w:p>
        </w:tc>
        <w:tc>
          <w:tcPr>
            <w:tcW w:w="8042" w:type="dxa"/>
            <w:tcBorders>
              <w:top w:val="nil"/>
              <w:left w:val="nil"/>
              <w:bottom w:val="single" w:sz="4" w:space="0" w:color="auto"/>
              <w:right w:val="single" w:sz="4" w:space="0" w:color="auto"/>
            </w:tcBorders>
            <w:shd w:val="clear" w:color="auto" w:fill="auto"/>
            <w:vAlign w:val="center"/>
          </w:tcPr>
          <w:p w14:paraId="597383C6" w14:textId="0DF30440" w:rsidR="00FB5714" w:rsidRPr="000C78CF" w:rsidRDefault="00FB5714" w:rsidP="00B413E7">
            <w:pPr>
              <w:rPr>
                <w:color w:val="000000"/>
              </w:rPr>
            </w:pPr>
            <w:r w:rsidRPr="000C78CF">
              <w:rPr>
                <w:color w:val="000000"/>
              </w:rPr>
              <w:t xml:space="preserve">Кровельные саморезы RAL 3005 -  6,3*70мм  </w:t>
            </w:r>
          </w:p>
        </w:tc>
        <w:tc>
          <w:tcPr>
            <w:tcW w:w="806" w:type="dxa"/>
            <w:tcBorders>
              <w:top w:val="nil"/>
              <w:left w:val="nil"/>
              <w:bottom w:val="single" w:sz="4" w:space="0" w:color="auto"/>
              <w:right w:val="single" w:sz="4" w:space="0" w:color="auto"/>
            </w:tcBorders>
            <w:shd w:val="clear" w:color="auto" w:fill="auto"/>
            <w:vAlign w:val="center"/>
          </w:tcPr>
          <w:p w14:paraId="3F932875" w14:textId="3EF6C7F1"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2E508DC" w14:textId="60B7B7D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F771B7E" w14:textId="77777777" w:rsidR="00FB5714" w:rsidRPr="000C78CF" w:rsidRDefault="00FB5714" w:rsidP="00B413E7">
            <w:pPr>
              <w:jc w:val="center"/>
              <w:rPr>
                <w:color w:val="000000"/>
              </w:rPr>
            </w:pPr>
            <w:r w:rsidRPr="000C78CF">
              <w:rPr>
                <w:color w:val="000000"/>
              </w:rPr>
              <w:t>185</w:t>
            </w:r>
          </w:p>
        </w:tc>
        <w:tc>
          <w:tcPr>
            <w:tcW w:w="8042" w:type="dxa"/>
            <w:tcBorders>
              <w:top w:val="nil"/>
              <w:left w:val="nil"/>
              <w:bottom w:val="single" w:sz="4" w:space="0" w:color="auto"/>
              <w:right w:val="single" w:sz="4" w:space="0" w:color="auto"/>
            </w:tcBorders>
            <w:shd w:val="clear" w:color="auto" w:fill="auto"/>
            <w:vAlign w:val="center"/>
          </w:tcPr>
          <w:p w14:paraId="77669314" w14:textId="1C614756" w:rsidR="00FB5714" w:rsidRPr="000C78CF" w:rsidRDefault="00FB5714" w:rsidP="00B413E7">
            <w:pPr>
              <w:rPr>
                <w:color w:val="000000"/>
              </w:rPr>
            </w:pPr>
            <w:r w:rsidRPr="000C78CF">
              <w:rPr>
                <w:color w:val="000000"/>
              </w:rPr>
              <w:t>Дюбель-гвоздь 6*40</w:t>
            </w:r>
          </w:p>
        </w:tc>
        <w:tc>
          <w:tcPr>
            <w:tcW w:w="806" w:type="dxa"/>
            <w:tcBorders>
              <w:top w:val="nil"/>
              <w:left w:val="nil"/>
              <w:bottom w:val="single" w:sz="4" w:space="0" w:color="auto"/>
              <w:right w:val="single" w:sz="4" w:space="0" w:color="auto"/>
            </w:tcBorders>
            <w:shd w:val="clear" w:color="auto" w:fill="auto"/>
            <w:vAlign w:val="center"/>
          </w:tcPr>
          <w:p w14:paraId="35254C18" w14:textId="5AFA7F77"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7C5D9E2E" w14:textId="7470BFB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791DF73" w14:textId="77777777" w:rsidR="00FB5714" w:rsidRPr="000C78CF" w:rsidRDefault="00FB5714" w:rsidP="00B413E7">
            <w:pPr>
              <w:jc w:val="center"/>
              <w:rPr>
                <w:color w:val="000000"/>
              </w:rPr>
            </w:pPr>
            <w:r w:rsidRPr="000C78CF">
              <w:rPr>
                <w:color w:val="000000"/>
              </w:rPr>
              <w:t>186</w:t>
            </w:r>
          </w:p>
        </w:tc>
        <w:tc>
          <w:tcPr>
            <w:tcW w:w="8042" w:type="dxa"/>
            <w:tcBorders>
              <w:top w:val="nil"/>
              <w:left w:val="nil"/>
              <w:bottom w:val="single" w:sz="4" w:space="0" w:color="auto"/>
              <w:right w:val="single" w:sz="4" w:space="0" w:color="auto"/>
            </w:tcBorders>
            <w:shd w:val="clear" w:color="auto" w:fill="auto"/>
            <w:vAlign w:val="center"/>
          </w:tcPr>
          <w:p w14:paraId="12361E9D" w14:textId="56F8CE2C" w:rsidR="00FB5714" w:rsidRPr="000C78CF" w:rsidRDefault="00FB5714" w:rsidP="00B413E7">
            <w:pPr>
              <w:rPr>
                <w:color w:val="000000"/>
              </w:rPr>
            </w:pPr>
            <w:r w:rsidRPr="000C78CF">
              <w:rPr>
                <w:color w:val="000000"/>
              </w:rPr>
              <w:t>Дюбель-гвоздь 6*60</w:t>
            </w:r>
          </w:p>
        </w:tc>
        <w:tc>
          <w:tcPr>
            <w:tcW w:w="806" w:type="dxa"/>
            <w:tcBorders>
              <w:top w:val="nil"/>
              <w:left w:val="nil"/>
              <w:bottom w:val="single" w:sz="4" w:space="0" w:color="auto"/>
              <w:right w:val="single" w:sz="4" w:space="0" w:color="auto"/>
            </w:tcBorders>
            <w:shd w:val="clear" w:color="auto" w:fill="auto"/>
            <w:vAlign w:val="center"/>
          </w:tcPr>
          <w:p w14:paraId="41412CB9" w14:textId="220A54F0"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FADDC09" w14:textId="3F76B22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E8A36E9" w14:textId="77777777" w:rsidR="00FB5714" w:rsidRPr="000C78CF" w:rsidRDefault="00FB5714" w:rsidP="00B413E7">
            <w:pPr>
              <w:jc w:val="center"/>
              <w:rPr>
                <w:color w:val="000000"/>
              </w:rPr>
            </w:pPr>
            <w:r w:rsidRPr="000C78CF">
              <w:rPr>
                <w:color w:val="000000"/>
              </w:rPr>
              <w:lastRenderedPageBreak/>
              <w:t>187</w:t>
            </w:r>
          </w:p>
        </w:tc>
        <w:tc>
          <w:tcPr>
            <w:tcW w:w="8042" w:type="dxa"/>
            <w:tcBorders>
              <w:top w:val="nil"/>
              <w:left w:val="nil"/>
              <w:bottom w:val="single" w:sz="4" w:space="0" w:color="auto"/>
              <w:right w:val="single" w:sz="4" w:space="0" w:color="auto"/>
            </w:tcBorders>
            <w:shd w:val="clear" w:color="auto" w:fill="auto"/>
            <w:vAlign w:val="center"/>
          </w:tcPr>
          <w:p w14:paraId="07694737" w14:textId="016944B2" w:rsidR="00FB5714" w:rsidRPr="000C78CF" w:rsidRDefault="00FB5714" w:rsidP="00B413E7">
            <w:pPr>
              <w:rPr>
                <w:color w:val="000000"/>
              </w:rPr>
            </w:pPr>
            <w:r w:rsidRPr="000C78CF">
              <w:rPr>
                <w:color w:val="000000"/>
              </w:rPr>
              <w:t>Дюбель-гвоздь 6*80</w:t>
            </w:r>
          </w:p>
        </w:tc>
        <w:tc>
          <w:tcPr>
            <w:tcW w:w="806" w:type="dxa"/>
            <w:tcBorders>
              <w:top w:val="nil"/>
              <w:left w:val="nil"/>
              <w:bottom w:val="single" w:sz="4" w:space="0" w:color="auto"/>
              <w:right w:val="single" w:sz="4" w:space="0" w:color="auto"/>
            </w:tcBorders>
            <w:shd w:val="clear" w:color="auto" w:fill="auto"/>
            <w:vAlign w:val="center"/>
          </w:tcPr>
          <w:p w14:paraId="6CDDAFCA" w14:textId="3E7D1B69"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1597E57" w14:textId="66AC530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BDEFE4B" w14:textId="77777777" w:rsidR="00FB5714" w:rsidRPr="000C78CF" w:rsidRDefault="00FB5714" w:rsidP="00B413E7">
            <w:pPr>
              <w:jc w:val="center"/>
              <w:rPr>
                <w:color w:val="000000"/>
              </w:rPr>
            </w:pPr>
            <w:r w:rsidRPr="000C78CF">
              <w:rPr>
                <w:color w:val="000000"/>
              </w:rPr>
              <w:t>188</w:t>
            </w:r>
          </w:p>
        </w:tc>
        <w:tc>
          <w:tcPr>
            <w:tcW w:w="8042" w:type="dxa"/>
            <w:tcBorders>
              <w:top w:val="nil"/>
              <w:left w:val="nil"/>
              <w:bottom w:val="single" w:sz="4" w:space="0" w:color="auto"/>
              <w:right w:val="single" w:sz="4" w:space="0" w:color="auto"/>
            </w:tcBorders>
            <w:shd w:val="clear" w:color="auto" w:fill="auto"/>
            <w:vAlign w:val="center"/>
          </w:tcPr>
          <w:p w14:paraId="54CE3F7D" w14:textId="60914E34" w:rsidR="00FB5714" w:rsidRPr="000C78CF" w:rsidRDefault="00FB5714" w:rsidP="00B413E7">
            <w:pPr>
              <w:rPr>
                <w:color w:val="000000"/>
              </w:rPr>
            </w:pPr>
            <w:r w:rsidRPr="000C78CF">
              <w:rPr>
                <w:color w:val="000000"/>
              </w:rPr>
              <w:t>Дюбель универсальный 10*100</w:t>
            </w:r>
          </w:p>
        </w:tc>
        <w:tc>
          <w:tcPr>
            <w:tcW w:w="806" w:type="dxa"/>
            <w:tcBorders>
              <w:top w:val="nil"/>
              <w:left w:val="nil"/>
              <w:bottom w:val="single" w:sz="4" w:space="0" w:color="auto"/>
              <w:right w:val="single" w:sz="4" w:space="0" w:color="auto"/>
            </w:tcBorders>
            <w:shd w:val="clear" w:color="auto" w:fill="auto"/>
            <w:vAlign w:val="center"/>
          </w:tcPr>
          <w:p w14:paraId="076679C0" w14:textId="41721BFF"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CBD4E99" w14:textId="6C7FFAD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1507CEF" w14:textId="77777777" w:rsidR="00FB5714" w:rsidRPr="000C78CF" w:rsidRDefault="00FB5714" w:rsidP="00B413E7">
            <w:pPr>
              <w:jc w:val="center"/>
              <w:rPr>
                <w:color w:val="000000"/>
              </w:rPr>
            </w:pPr>
            <w:r w:rsidRPr="000C78CF">
              <w:rPr>
                <w:color w:val="000000"/>
              </w:rPr>
              <w:t>189</w:t>
            </w:r>
          </w:p>
        </w:tc>
        <w:tc>
          <w:tcPr>
            <w:tcW w:w="8042" w:type="dxa"/>
            <w:tcBorders>
              <w:top w:val="nil"/>
              <w:left w:val="nil"/>
              <w:bottom w:val="single" w:sz="4" w:space="0" w:color="auto"/>
              <w:right w:val="single" w:sz="4" w:space="0" w:color="auto"/>
            </w:tcBorders>
            <w:shd w:val="clear" w:color="auto" w:fill="auto"/>
            <w:vAlign w:val="center"/>
          </w:tcPr>
          <w:p w14:paraId="67D5D8E8" w14:textId="51A8F02F" w:rsidR="00FB5714" w:rsidRPr="000C78CF" w:rsidRDefault="00FB5714" w:rsidP="00B413E7">
            <w:pPr>
              <w:rPr>
                <w:color w:val="000000"/>
              </w:rPr>
            </w:pPr>
            <w:r w:rsidRPr="000C78CF">
              <w:rPr>
                <w:color w:val="000000"/>
              </w:rPr>
              <w:t>Дюбель TNF/-W бабочка</w:t>
            </w:r>
          </w:p>
        </w:tc>
        <w:tc>
          <w:tcPr>
            <w:tcW w:w="806" w:type="dxa"/>
            <w:tcBorders>
              <w:top w:val="nil"/>
              <w:left w:val="nil"/>
              <w:bottom w:val="single" w:sz="4" w:space="0" w:color="auto"/>
              <w:right w:val="single" w:sz="4" w:space="0" w:color="auto"/>
            </w:tcBorders>
            <w:shd w:val="clear" w:color="auto" w:fill="auto"/>
            <w:vAlign w:val="center"/>
          </w:tcPr>
          <w:p w14:paraId="11EF19CB" w14:textId="59132027"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4F97021E" w14:textId="7E5A4E1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57D12DC" w14:textId="77777777" w:rsidR="00FB5714" w:rsidRPr="000C78CF" w:rsidRDefault="00FB5714" w:rsidP="00B413E7">
            <w:pPr>
              <w:jc w:val="center"/>
              <w:rPr>
                <w:color w:val="000000"/>
              </w:rPr>
            </w:pPr>
            <w:r w:rsidRPr="000C78CF">
              <w:rPr>
                <w:color w:val="000000"/>
              </w:rPr>
              <w:t>190</w:t>
            </w:r>
          </w:p>
        </w:tc>
        <w:tc>
          <w:tcPr>
            <w:tcW w:w="8042" w:type="dxa"/>
            <w:tcBorders>
              <w:top w:val="nil"/>
              <w:left w:val="nil"/>
              <w:bottom w:val="single" w:sz="4" w:space="0" w:color="auto"/>
              <w:right w:val="single" w:sz="4" w:space="0" w:color="auto"/>
            </w:tcBorders>
            <w:shd w:val="clear" w:color="auto" w:fill="auto"/>
            <w:vAlign w:val="center"/>
          </w:tcPr>
          <w:p w14:paraId="4A493C24" w14:textId="4DC55348" w:rsidR="00FB5714" w:rsidRPr="000C78CF" w:rsidRDefault="00FB5714" w:rsidP="00B413E7">
            <w:pPr>
              <w:rPr>
                <w:color w:val="000000"/>
              </w:rPr>
            </w:pPr>
            <w:r w:rsidRPr="000C78CF">
              <w:rPr>
                <w:color w:val="000000"/>
              </w:rPr>
              <w:t>Заклепки  4,8*12 Н14</w:t>
            </w:r>
          </w:p>
        </w:tc>
        <w:tc>
          <w:tcPr>
            <w:tcW w:w="806" w:type="dxa"/>
            <w:tcBorders>
              <w:top w:val="nil"/>
              <w:left w:val="nil"/>
              <w:bottom w:val="single" w:sz="4" w:space="0" w:color="auto"/>
              <w:right w:val="single" w:sz="4" w:space="0" w:color="auto"/>
            </w:tcBorders>
            <w:shd w:val="clear" w:color="auto" w:fill="auto"/>
            <w:vAlign w:val="center"/>
          </w:tcPr>
          <w:p w14:paraId="76951016" w14:textId="2618C634"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36F7BD21" w14:textId="12A7E10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F3928EA" w14:textId="77777777" w:rsidR="00FB5714" w:rsidRPr="000C78CF" w:rsidRDefault="00FB5714" w:rsidP="00B413E7">
            <w:pPr>
              <w:jc w:val="center"/>
              <w:rPr>
                <w:color w:val="000000"/>
              </w:rPr>
            </w:pPr>
            <w:r w:rsidRPr="000C78CF">
              <w:rPr>
                <w:color w:val="000000"/>
              </w:rPr>
              <w:t>191</w:t>
            </w:r>
          </w:p>
        </w:tc>
        <w:tc>
          <w:tcPr>
            <w:tcW w:w="8042" w:type="dxa"/>
            <w:tcBorders>
              <w:top w:val="nil"/>
              <w:left w:val="nil"/>
              <w:bottom w:val="single" w:sz="4" w:space="0" w:color="auto"/>
              <w:right w:val="single" w:sz="4" w:space="0" w:color="auto"/>
            </w:tcBorders>
            <w:shd w:val="clear" w:color="auto" w:fill="auto"/>
            <w:vAlign w:val="center"/>
          </w:tcPr>
          <w:p w14:paraId="7EE3880C" w14:textId="1F787296" w:rsidR="00FB5714" w:rsidRPr="000C78CF" w:rsidRDefault="00FB5714" w:rsidP="00B413E7">
            <w:pPr>
              <w:rPr>
                <w:color w:val="000000"/>
              </w:rPr>
            </w:pPr>
            <w:r w:rsidRPr="000C78CF">
              <w:rPr>
                <w:color w:val="000000"/>
              </w:rPr>
              <w:t>Заклепки  3,2*8  Н14</w:t>
            </w:r>
          </w:p>
        </w:tc>
        <w:tc>
          <w:tcPr>
            <w:tcW w:w="806" w:type="dxa"/>
            <w:tcBorders>
              <w:top w:val="nil"/>
              <w:left w:val="nil"/>
              <w:bottom w:val="single" w:sz="4" w:space="0" w:color="auto"/>
              <w:right w:val="single" w:sz="4" w:space="0" w:color="auto"/>
            </w:tcBorders>
            <w:shd w:val="clear" w:color="auto" w:fill="auto"/>
            <w:vAlign w:val="center"/>
          </w:tcPr>
          <w:p w14:paraId="79E73C0D" w14:textId="6AD0B915"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EC0A889" w14:textId="4D98A0A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91F5EF2" w14:textId="77777777" w:rsidR="00FB5714" w:rsidRPr="000C78CF" w:rsidRDefault="00FB5714" w:rsidP="00B413E7">
            <w:pPr>
              <w:jc w:val="center"/>
              <w:rPr>
                <w:color w:val="000000"/>
              </w:rPr>
            </w:pPr>
            <w:r w:rsidRPr="000C78CF">
              <w:rPr>
                <w:color w:val="000000"/>
              </w:rPr>
              <w:t>192</w:t>
            </w:r>
          </w:p>
        </w:tc>
        <w:tc>
          <w:tcPr>
            <w:tcW w:w="8042" w:type="dxa"/>
            <w:tcBorders>
              <w:top w:val="nil"/>
              <w:left w:val="nil"/>
              <w:bottom w:val="single" w:sz="4" w:space="0" w:color="auto"/>
              <w:right w:val="single" w:sz="4" w:space="0" w:color="auto"/>
            </w:tcBorders>
            <w:shd w:val="clear" w:color="auto" w:fill="auto"/>
            <w:vAlign w:val="center"/>
          </w:tcPr>
          <w:p w14:paraId="238A6074" w14:textId="64595D9A" w:rsidR="00FB5714" w:rsidRPr="000C78CF" w:rsidRDefault="00FB5714" w:rsidP="00B413E7">
            <w:pPr>
              <w:rPr>
                <w:color w:val="000000"/>
              </w:rPr>
            </w:pPr>
            <w:r w:rsidRPr="000C78CF">
              <w:rPr>
                <w:color w:val="000000"/>
              </w:rPr>
              <w:t>Крючки для вешалки двухрожковые</w:t>
            </w:r>
          </w:p>
        </w:tc>
        <w:tc>
          <w:tcPr>
            <w:tcW w:w="806" w:type="dxa"/>
            <w:tcBorders>
              <w:top w:val="nil"/>
              <w:left w:val="nil"/>
              <w:bottom w:val="single" w:sz="4" w:space="0" w:color="auto"/>
              <w:right w:val="single" w:sz="4" w:space="0" w:color="auto"/>
            </w:tcBorders>
            <w:shd w:val="clear" w:color="auto" w:fill="auto"/>
            <w:vAlign w:val="center"/>
          </w:tcPr>
          <w:p w14:paraId="0EA30342" w14:textId="5368CA44"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1EB0F141" w14:textId="23CD60F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00E5407" w14:textId="77777777" w:rsidR="00FB5714" w:rsidRPr="000C78CF" w:rsidRDefault="00FB5714" w:rsidP="00B413E7">
            <w:pPr>
              <w:jc w:val="center"/>
              <w:rPr>
                <w:color w:val="000000"/>
              </w:rPr>
            </w:pPr>
            <w:r w:rsidRPr="000C78CF">
              <w:rPr>
                <w:color w:val="000000"/>
              </w:rPr>
              <w:t>193</w:t>
            </w:r>
          </w:p>
        </w:tc>
        <w:tc>
          <w:tcPr>
            <w:tcW w:w="8042" w:type="dxa"/>
            <w:tcBorders>
              <w:top w:val="nil"/>
              <w:left w:val="nil"/>
              <w:bottom w:val="single" w:sz="4" w:space="0" w:color="auto"/>
              <w:right w:val="single" w:sz="4" w:space="0" w:color="auto"/>
            </w:tcBorders>
            <w:shd w:val="clear" w:color="auto" w:fill="auto"/>
            <w:vAlign w:val="center"/>
          </w:tcPr>
          <w:p w14:paraId="20BA7C98" w14:textId="76246D10" w:rsidR="00FB5714" w:rsidRPr="000C78CF" w:rsidRDefault="00FB5714" w:rsidP="00B413E7">
            <w:pPr>
              <w:rPr>
                <w:color w:val="000000"/>
              </w:rPr>
            </w:pPr>
            <w:r w:rsidRPr="000C78CF">
              <w:rPr>
                <w:color w:val="000000"/>
              </w:rPr>
              <w:t>Крючки для вешалки трехрожковые</w:t>
            </w:r>
          </w:p>
        </w:tc>
        <w:tc>
          <w:tcPr>
            <w:tcW w:w="806" w:type="dxa"/>
            <w:tcBorders>
              <w:top w:val="nil"/>
              <w:left w:val="nil"/>
              <w:bottom w:val="single" w:sz="4" w:space="0" w:color="auto"/>
              <w:right w:val="single" w:sz="4" w:space="0" w:color="auto"/>
            </w:tcBorders>
            <w:shd w:val="clear" w:color="auto" w:fill="auto"/>
            <w:vAlign w:val="center"/>
          </w:tcPr>
          <w:p w14:paraId="2D4A83D9" w14:textId="6E790143"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613715A" w14:textId="2B8DBDC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52400CA" w14:textId="77777777" w:rsidR="00FB5714" w:rsidRPr="000C78CF" w:rsidRDefault="00FB5714" w:rsidP="00B413E7">
            <w:pPr>
              <w:jc w:val="center"/>
              <w:rPr>
                <w:color w:val="000000"/>
              </w:rPr>
            </w:pPr>
            <w:r w:rsidRPr="000C78CF">
              <w:rPr>
                <w:color w:val="000000"/>
              </w:rPr>
              <w:t>194</w:t>
            </w:r>
          </w:p>
        </w:tc>
        <w:tc>
          <w:tcPr>
            <w:tcW w:w="8042" w:type="dxa"/>
            <w:tcBorders>
              <w:top w:val="nil"/>
              <w:left w:val="nil"/>
              <w:bottom w:val="single" w:sz="4" w:space="0" w:color="auto"/>
              <w:right w:val="single" w:sz="4" w:space="0" w:color="auto"/>
            </w:tcBorders>
            <w:shd w:val="clear" w:color="auto" w:fill="auto"/>
            <w:vAlign w:val="center"/>
          </w:tcPr>
          <w:p w14:paraId="513F055F" w14:textId="33324A52" w:rsidR="00FB5714" w:rsidRPr="000C78CF" w:rsidRDefault="00FB5714" w:rsidP="00B413E7">
            <w:pPr>
              <w:rPr>
                <w:color w:val="000000"/>
              </w:rPr>
            </w:pPr>
            <w:r w:rsidRPr="000C78CF">
              <w:rPr>
                <w:color w:val="000000"/>
              </w:rPr>
              <w:t xml:space="preserve">Доводчик для межкомнатных дверей 80 кг  </w:t>
            </w:r>
          </w:p>
        </w:tc>
        <w:tc>
          <w:tcPr>
            <w:tcW w:w="806" w:type="dxa"/>
            <w:tcBorders>
              <w:top w:val="nil"/>
              <w:left w:val="nil"/>
              <w:bottom w:val="single" w:sz="4" w:space="0" w:color="auto"/>
              <w:right w:val="single" w:sz="4" w:space="0" w:color="auto"/>
            </w:tcBorders>
            <w:shd w:val="clear" w:color="auto" w:fill="auto"/>
            <w:vAlign w:val="center"/>
          </w:tcPr>
          <w:p w14:paraId="79BDEBFE" w14:textId="2B5A03AE"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2A016F87" w14:textId="21CE5D0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2F049C3" w14:textId="77777777" w:rsidR="00FB5714" w:rsidRPr="000C78CF" w:rsidRDefault="00FB5714" w:rsidP="00B413E7">
            <w:pPr>
              <w:jc w:val="center"/>
              <w:rPr>
                <w:color w:val="000000"/>
              </w:rPr>
            </w:pPr>
            <w:r w:rsidRPr="000C78CF">
              <w:rPr>
                <w:color w:val="000000"/>
              </w:rPr>
              <w:t>195</w:t>
            </w:r>
          </w:p>
        </w:tc>
        <w:tc>
          <w:tcPr>
            <w:tcW w:w="8042" w:type="dxa"/>
            <w:tcBorders>
              <w:top w:val="nil"/>
              <w:left w:val="nil"/>
              <w:bottom w:val="single" w:sz="4" w:space="0" w:color="auto"/>
              <w:right w:val="single" w:sz="4" w:space="0" w:color="auto"/>
            </w:tcBorders>
            <w:shd w:val="clear" w:color="auto" w:fill="auto"/>
            <w:vAlign w:val="center"/>
          </w:tcPr>
          <w:p w14:paraId="474A7CEE" w14:textId="374C0686" w:rsidR="00FB5714" w:rsidRPr="000C78CF" w:rsidRDefault="00FB5714" w:rsidP="00B413E7">
            <w:pPr>
              <w:rPr>
                <w:color w:val="000000"/>
              </w:rPr>
            </w:pPr>
            <w:r w:rsidRPr="000C78CF">
              <w:rPr>
                <w:color w:val="000000"/>
              </w:rPr>
              <w:t>Доводчик для уличных дверей 120 кг</w:t>
            </w:r>
          </w:p>
        </w:tc>
        <w:tc>
          <w:tcPr>
            <w:tcW w:w="806" w:type="dxa"/>
            <w:tcBorders>
              <w:top w:val="nil"/>
              <w:left w:val="nil"/>
              <w:bottom w:val="single" w:sz="4" w:space="0" w:color="auto"/>
              <w:right w:val="single" w:sz="4" w:space="0" w:color="auto"/>
            </w:tcBorders>
            <w:shd w:val="clear" w:color="auto" w:fill="auto"/>
            <w:vAlign w:val="center"/>
          </w:tcPr>
          <w:p w14:paraId="0FA78E0E" w14:textId="7AA31420" w:rsidR="00FB5714" w:rsidRPr="000C78CF" w:rsidRDefault="00FB5714" w:rsidP="00B413E7">
            <w:pPr>
              <w:jc w:val="center"/>
              <w:rPr>
                <w:color w:val="000000"/>
              </w:rPr>
            </w:pPr>
            <w:proofErr w:type="spellStart"/>
            <w:r w:rsidRPr="000C78CF">
              <w:rPr>
                <w:color w:val="000000"/>
              </w:rPr>
              <w:t>шт</w:t>
            </w:r>
            <w:proofErr w:type="spellEnd"/>
          </w:p>
        </w:tc>
      </w:tr>
      <w:tr w:rsidR="00FB5714" w:rsidRPr="000C78CF" w14:paraId="0ECF411A" w14:textId="3746D4B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420499D" w14:textId="77777777" w:rsidR="00FB5714" w:rsidRPr="000C78CF" w:rsidRDefault="00FB5714" w:rsidP="00FB5714">
            <w:pPr>
              <w:jc w:val="center"/>
              <w:rPr>
                <w:color w:val="000000"/>
              </w:rPr>
            </w:pPr>
            <w:r w:rsidRPr="000C78CF">
              <w:rPr>
                <w:color w:val="000000"/>
              </w:rPr>
              <w:t>196</w:t>
            </w:r>
          </w:p>
        </w:tc>
        <w:tc>
          <w:tcPr>
            <w:tcW w:w="8042" w:type="dxa"/>
            <w:tcBorders>
              <w:top w:val="nil"/>
              <w:left w:val="nil"/>
              <w:bottom w:val="single" w:sz="4" w:space="0" w:color="auto"/>
              <w:right w:val="single" w:sz="4" w:space="0" w:color="auto"/>
            </w:tcBorders>
            <w:shd w:val="clear" w:color="auto" w:fill="auto"/>
            <w:vAlign w:val="center"/>
          </w:tcPr>
          <w:p w14:paraId="35B4CF06" w14:textId="66F913EF" w:rsidR="00FB5714" w:rsidRPr="000C78CF" w:rsidRDefault="00FB5714" w:rsidP="00FB5714">
            <w:pPr>
              <w:rPr>
                <w:color w:val="000000"/>
              </w:rPr>
            </w:pPr>
            <w:r w:rsidRPr="000C78CF">
              <w:rPr>
                <w:color w:val="000000"/>
              </w:rPr>
              <w:t>Замок  для противопожарных дверей DL 1739MMPZ ZN</w:t>
            </w:r>
          </w:p>
        </w:tc>
        <w:tc>
          <w:tcPr>
            <w:tcW w:w="806" w:type="dxa"/>
            <w:tcBorders>
              <w:top w:val="nil"/>
              <w:left w:val="nil"/>
              <w:bottom w:val="single" w:sz="4" w:space="0" w:color="auto"/>
              <w:right w:val="single" w:sz="4" w:space="0" w:color="auto"/>
            </w:tcBorders>
            <w:shd w:val="clear" w:color="auto" w:fill="auto"/>
            <w:vAlign w:val="center"/>
          </w:tcPr>
          <w:p w14:paraId="7476DB7D" w14:textId="7C7EB5ED"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2EEA8C03" w14:textId="49880AC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0012B22" w14:textId="77777777" w:rsidR="00FB5714" w:rsidRPr="000C78CF" w:rsidRDefault="00FB5714" w:rsidP="00FB5714">
            <w:pPr>
              <w:jc w:val="center"/>
              <w:rPr>
                <w:color w:val="000000"/>
              </w:rPr>
            </w:pPr>
            <w:r w:rsidRPr="000C78CF">
              <w:rPr>
                <w:color w:val="000000"/>
              </w:rPr>
              <w:t>197</w:t>
            </w:r>
          </w:p>
        </w:tc>
        <w:tc>
          <w:tcPr>
            <w:tcW w:w="8042" w:type="dxa"/>
            <w:tcBorders>
              <w:top w:val="nil"/>
              <w:left w:val="nil"/>
              <w:bottom w:val="single" w:sz="4" w:space="0" w:color="auto"/>
              <w:right w:val="single" w:sz="4" w:space="0" w:color="auto"/>
            </w:tcBorders>
            <w:shd w:val="clear" w:color="auto" w:fill="auto"/>
            <w:vAlign w:val="center"/>
          </w:tcPr>
          <w:p w14:paraId="07E08308" w14:textId="6C747F68" w:rsidR="00FB5714" w:rsidRPr="000C78CF" w:rsidRDefault="00FB5714" w:rsidP="00FB5714">
            <w:pPr>
              <w:rPr>
                <w:color w:val="000000"/>
              </w:rPr>
            </w:pPr>
            <w:r w:rsidRPr="000C78CF">
              <w:rPr>
                <w:color w:val="000000"/>
              </w:rPr>
              <w:t>Замок DOORLOCK  402 МCR</w:t>
            </w:r>
          </w:p>
        </w:tc>
        <w:tc>
          <w:tcPr>
            <w:tcW w:w="806" w:type="dxa"/>
            <w:tcBorders>
              <w:top w:val="nil"/>
              <w:left w:val="nil"/>
              <w:bottom w:val="single" w:sz="4" w:space="0" w:color="auto"/>
              <w:right w:val="single" w:sz="4" w:space="0" w:color="auto"/>
            </w:tcBorders>
            <w:shd w:val="clear" w:color="auto" w:fill="auto"/>
            <w:vAlign w:val="center"/>
          </w:tcPr>
          <w:p w14:paraId="4B0F8EEA" w14:textId="4C48B59D"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02E1E895" w14:textId="0E5865F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70A233B" w14:textId="77777777" w:rsidR="00FB5714" w:rsidRPr="000C78CF" w:rsidRDefault="00FB5714" w:rsidP="00FB5714">
            <w:pPr>
              <w:jc w:val="center"/>
              <w:rPr>
                <w:color w:val="000000"/>
              </w:rPr>
            </w:pPr>
            <w:r w:rsidRPr="000C78CF">
              <w:rPr>
                <w:color w:val="000000"/>
              </w:rPr>
              <w:t>198</w:t>
            </w:r>
          </w:p>
        </w:tc>
        <w:tc>
          <w:tcPr>
            <w:tcW w:w="8042" w:type="dxa"/>
            <w:tcBorders>
              <w:top w:val="nil"/>
              <w:left w:val="nil"/>
              <w:bottom w:val="single" w:sz="4" w:space="0" w:color="auto"/>
              <w:right w:val="single" w:sz="4" w:space="0" w:color="auto"/>
            </w:tcBorders>
            <w:shd w:val="clear" w:color="auto" w:fill="auto"/>
            <w:vAlign w:val="center"/>
          </w:tcPr>
          <w:p w14:paraId="5AF68DF6" w14:textId="1C6C1331" w:rsidR="00FB5714" w:rsidRPr="000C78CF" w:rsidRDefault="00FB5714" w:rsidP="00FB5714">
            <w:pPr>
              <w:rPr>
                <w:color w:val="000000"/>
              </w:rPr>
            </w:pPr>
            <w:r w:rsidRPr="000C78CF">
              <w:rPr>
                <w:color w:val="000000"/>
              </w:rPr>
              <w:t>Комплект роликов R-02  ИТАРОС (ITAROS)  (</w:t>
            </w:r>
            <w:r w:rsidRPr="000C78CF">
              <w:rPr>
                <w:color w:val="333333"/>
              </w:rPr>
              <w:t>нагрузка: 80 кг</w:t>
            </w:r>
            <w:proofErr w:type="gramStart"/>
            <w:r w:rsidRPr="000C78CF">
              <w:rPr>
                <w:color w:val="333333"/>
              </w:rPr>
              <w:t>.</w:t>
            </w:r>
            <w:proofErr w:type="gramEnd"/>
            <w:r w:rsidRPr="000C78CF">
              <w:rPr>
                <w:color w:val="333333"/>
              </w:rPr>
              <w:t xml:space="preserve"> </w:t>
            </w:r>
            <w:proofErr w:type="gramStart"/>
            <w:r w:rsidRPr="000C78CF">
              <w:rPr>
                <w:color w:val="333333"/>
              </w:rPr>
              <w:t>к</w:t>
            </w:r>
            <w:proofErr w:type="gramEnd"/>
            <w:r w:rsidRPr="000C78CF">
              <w:rPr>
                <w:color w:val="333333"/>
              </w:rPr>
              <w:t>аретки: 2 шт.)</w:t>
            </w:r>
          </w:p>
        </w:tc>
        <w:tc>
          <w:tcPr>
            <w:tcW w:w="806" w:type="dxa"/>
            <w:tcBorders>
              <w:top w:val="nil"/>
              <w:left w:val="nil"/>
              <w:bottom w:val="single" w:sz="4" w:space="0" w:color="auto"/>
              <w:right w:val="single" w:sz="4" w:space="0" w:color="auto"/>
            </w:tcBorders>
            <w:shd w:val="clear" w:color="auto" w:fill="auto"/>
            <w:vAlign w:val="center"/>
          </w:tcPr>
          <w:p w14:paraId="3FB0F633" w14:textId="7928F964"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20FEA2E3" w14:textId="2A4FC7D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FA45EBE" w14:textId="77777777" w:rsidR="00FB5714" w:rsidRPr="000C78CF" w:rsidRDefault="00FB5714" w:rsidP="00FB5714">
            <w:pPr>
              <w:jc w:val="center"/>
              <w:rPr>
                <w:color w:val="000000"/>
              </w:rPr>
            </w:pPr>
            <w:r w:rsidRPr="000C78CF">
              <w:rPr>
                <w:color w:val="000000"/>
              </w:rPr>
              <w:t>199</w:t>
            </w:r>
          </w:p>
        </w:tc>
        <w:tc>
          <w:tcPr>
            <w:tcW w:w="8042" w:type="dxa"/>
            <w:tcBorders>
              <w:top w:val="nil"/>
              <w:left w:val="nil"/>
              <w:bottom w:val="single" w:sz="4" w:space="0" w:color="auto"/>
              <w:right w:val="single" w:sz="4" w:space="0" w:color="auto"/>
            </w:tcBorders>
            <w:shd w:val="clear" w:color="auto" w:fill="auto"/>
            <w:vAlign w:val="center"/>
          </w:tcPr>
          <w:p w14:paraId="4FD364DC" w14:textId="33F4732E" w:rsidR="00FB5714" w:rsidRPr="000C78CF" w:rsidRDefault="00FB5714" w:rsidP="00FB5714">
            <w:pPr>
              <w:rPr>
                <w:color w:val="000000"/>
              </w:rPr>
            </w:pPr>
            <w:r w:rsidRPr="000C78CF">
              <w:rPr>
                <w:color w:val="333333"/>
              </w:rPr>
              <w:t xml:space="preserve">Ограничитель дверной RENZ напольный  DS 31SN матовый никель  </w:t>
            </w:r>
          </w:p>
        </w:tc>
        <w:tc>
          <w:tcPr>
            <w:tcW w:w="806" w:type="dxa"/>
            <w:tcBorders>
              <w:top w:val="nil"/>
              <w:left w:val="nil"/>
              <w:bottom w:val="single" w:sz="4" w:space="0" w:color="auto"/>
              <w:right w:val="single" w:sz="4" w:space="0" w:color="auto"/>
            </w:tcBorders>
            <w:shd w:val="clear" w:color="auto" w:fill="auto"/>
            <w:vAlign w:val="center"/>
          </w:tcPr>
          <w:p w14:paraId="7BD1217D" w14:textId="43F37D4F"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27C88912" w14:textId="6F32806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3BB9649" w14:textId="77777777" w:rsidR="00FB5714" w:rsidRPr="000C78CF" w:rsidRDefault="00FB5714" w:rsidP="00FB5714">
            <w:pPr>
              <w:jc w:val="center"/>
              <w:rPr>
                <w:color w:val="000000"/>
              </w:rPr>
            </w:pPr>
            <w:r w:rsidRPr="000C78CF">
              <w:rPr>
                <w:color w:val="000000"/>
              </w:rPr>
              <w:t>200</w:t>
            </w:r>
          </w:p>
        </w:tc>
        <w:tc>
          <w:tcPr>
            <w:tcW w:w="8042" w:type="dxa"/>
            <w:tcBorders>
              <w:top w:val="nil"/>
              <w:left w:val="nil"/>
              <w:bottom w:val="single" w:sz="4" w:space="0" w:color="auto"/>
              <w:right w:val="single" w:sz="4" w:space="0" w:color="auto"/>
            </w:tcBorders>
            <w:shd w:val="clear" w:color="auto" w:fill="auto"/>
            <w:vAlign w:val="center"/>
          </w:tcPr>
          <w:p w14:paraId="2E8154B9" w14:textId="6F1B121E" w:rsidR="00FB5714" w:rsidRPr="000C78CF" w:rsidRDefault="00FB5714" w:rsidP="00FB5714">
            <w:pPr>
              <w:rPr>
                <w:color w:val="000000"/>
              </w:rPr>
            </w:pPr>
            <w:r w:rsidRPr="000C78CF">
              <w:rPr>
                <w:color w:val="444455"/>
              </w:rPr>
              <w:t xml:space="preserve">Защелка с фиксатором для раздвижных дверей   </w:t>
            </w:r>
          </w:p>
        </w:tc>
        <w:tc>
          <w:tcPr>
            <w:tcW w:w="806" w:type="dxa"/>
            <w:tcBorders>
              <w:top w:val="nil"/>
              <w:left w:val="nil"/>
              <w:bottom w:val="single" w:sz="4" w:space="0" w:color="auto"/>
              <w:right w:val="single" w:sz="4" w:space="0" w:color="auto"/>
            </w:tcBorders>
            <w:shd w:val="clear" w:color="auto" w:fill="auto"/>
            <w:vAlign w:val="center"/>
          </w:tcPr>
          <w:p w14:paraId="329C0DC2" w14:textId="7C93019B"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7D69B2B6" w14:textId="599740F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33F36DA" w14:textId="77777777" w:rsidR="00FB5714" w:rsidRPr="000C78CF" w:rsidRDefault="00FB5714" w:rsidP="00FB5714">
            <w:pPr>
              <w:jc w:val="center"/>
              <w:rPr>
                <w:color w:val="000000"/>
              </w:rPr>
            </w:pPr>
            <w:r w:rsidRPr="000C78CF">
              <w:rPr>
                <w:color w:val="000000"/>
              </w:rPr>
              <w:t>201</w:t>
            </w:r>
          </w:p>
        </w:tc>
        <w:tc>
          <w:tcPr>
            <w:tcW w:w="8042" w:type="dxa"/>
            <w:tcBorders>
              <w:top w:val="nil"/>
              <w:left w:val="nil"/>
              <w:bottom w:val="single" w:sz="4" w:space="0" w:color="auto"/>
              <w:right w:val="single" w:sz="4" w:space="0" w:color="auto"/>
            </w:tcBorders>
            <w:shd w:val="clear" w:color="auto" w:fill="auto"/>
            <w:vAlign w:val="center"/>
          </w:tcPr>
          <w:p w14:paraId="3B2835B1" w14:textId="2EB18920" w:rsidR="00FB5714" w:rsidRPr="00FB5714" w:rsidRDefault="00FB5714" w:rsidP="00FB5714">
            <w:pPr>
              <w:rPr>
                <w:color w:val="000000"/>
                <w:lang w:val="en-US"/>
              </w:rPr>
            </w:pPr>
            <w:r w:rsidRPr="000C78CF">
              <w:rPr>
                <w:color w:val="333333"/>
              </w:rPr>
              <w:t>Ручка</w:t>
            </w:r>
            <w:r w:rsidRPr="000C78CF">
              <w:rPr>
                <w:color w:val="333333"/>
                <w:lang w:val="en-US"/>
              </w:rPr>
              <w:t xml:space="preserve"> </w:t>
            </w:r>
            <w:r w:rsidRPr="000C78CF">
              <w:rPr>
                <w:color w:val="000000"/>
                <w:lang w:val="en-US"/>
              </w:rPr>
              <w:t>DOORLOCK</w:t>
            </w:r>
            <w:r w:rsidRPr="000C78CF">
              <w:rPr>
                <w:color w:val="333333"/>
                <w:lang w:val="en-US"/>
              </w:rPr>
              <w:t xml:space="preserve">  040/F PZ KP L-form Rt  </w:t>
            </w:r>
          </w:p>
        </w:tc>
        <w:tc>
          <w:tcPr>
            <w:tcW w:w="806" w:type="dxa"/>
            <w:tcBorders>
              <w:top w:val="nil"/>
              <w:left w:val="nil"/>
              <w:bottom w:val="single" w:sz="4" w:space="0" w:color="auto"/>
              <w:right w:val="single" w:sz="4" w:space="0" w:color="auto"/>
            </w:tcBorders>
            <w:shd w:val="clear" w:color="auto" w:fill="auto"/>
            <w:vAlign w:val="center"/>
          </w:tcPr>
          <w:p w14:paraId="10A0A1BE" w14:textId="6BE6672A"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1458147A" w14:textId="39900F9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AF9F543" w14:textId="77777777" w:rsidR="00FB5714" w:rsidRPr="000C78CF" w:rsidRDefault="00FB5714" w:rsidP="00FB5714">
            <w:pPr>
              <w:jc w:val="center"/>
              <w:rPr>
                <w:color w:val="000000"/>
              </w:rPr>
            </w:pPr>
            <w:r w:rsidRPr="000C78CF">
              <w:rPr>
                <w:color w:val="000000"/>
              </w:rPr>
              <w:t>202</w:t>
            </w:r>
          </w:p>
        </w:tc>
        <w:tc>
          <w:tcPr>
            <w:tcW w:w="8042" w:type="dxa"/>
            <w:tcBorders>
              <w:top w:val="nil"/>
              <w:left w:val="nil"/>
              <w:bottom w:val="single" w:sz="4" w:space="0" w:color="auto"/>
              <w:right w:val="single" w:sz="4" w:space="0" w:color="auto"/>
            </w:tcBorders>
            <w:shd w:val="clear" w:color="auto" w:fill="auto"/>
            <w:vAlign w:val="center"/>
          </w:tcPr>
          <w:p w14:paraId="42430300" w14:textId="0110AE99" w:rsidR="00FB5714" w:rsidRPr="000C78CF" w:rsidRDefault="00FB5714" w:rsidP="00FB5714">
            <w:pPr>
              <w:rPr>
                <w:color w:val="000000"/>
              </w:rPr>
            </w:pPr>
            <w:r w:rsidRPr="000C78CF">
              <w:rPr>
                <w:color w:val="000000"/>
              </w:rPr>
              <w:t xml:space="preserve">Ручка  GIESSE  «PRIMA» с блокиратором ошибочного открывания, универсальная  </w:t>
            </w:r>
            <w:r w:rsidRPr="000C78CF">
              <w:rPr>
                <w:color w:val="333333"/>
              </w:rPr>
              <w:t xml:space="preserve"> </w:t>
            </w:r>
          </w:p>
        </w:tc>
        <w:tc>
          <w:tcPr>
            <w:tcW w:w="806" w:type="dxa"/>
            <w:tcBorders>
              <w:top w:val="nil"/>
              <w:left w:val="nil"/>
              <w:bottom w:val="single" w:sz="4" w:space="0" w:color="auto"/>
              <w:right w:val="single" w:sz="4" w:space="0" w:color="auto"/>
            </w:tcBorders>
            <w:shd w:val="clear" w:color="auto" w:fill="auto"/>
            <w:vAlign w:val="center"/>
          </w:tcPr>
          <w:p w14:paraId="1FD6F3EA" w14:textId="7806CC44"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11B98737" w14:textId="5025F1B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2165634" w14:textId="77777777" w:rsidR="00FB5714" w:rsidRPr="000C78CF" w:rsidRDefault="00FB5714" w:rsidP="00FB5714">
            <w:pPr>
              <w:jc w:val="center"/>
              <w:rPr>
                <w:color w:val="000000"/>
              </w:rPr>
            </w:pPr>
            <w:r w:rsidRPr="000C78CF">
              <w:rPr>
                <w:color w:val="000000"/>
              </w:rPr>
              <w:t>203</w:t>
            </w:r>
          </w:p>
        </w:tc>
        <w:tc>
          <w:tcPr>
            <w:tcW w:w="8042" w:type="dxa"/>
            <w:tcBorders>
              <w:top w:val="nil"/>
              <w:left w:val="nil"/>
              <w:bottom w:val="single" w:sz="4" w:space="0" w:color="auto"/>
              <w:right w:val="single" w:sz="4" w:space="0" w:color="auto"/>
            </w:tcBorders>
            <w:shd w:val="clear" w:color="auto" w:fill="auto"/>
            <w:vAlign w:val="center"/>
          </w:tcPr>
          <w:p w14:paraId="7DF5C01C" w14:textId="37D73EBF" w:rsidR="00FB5714" w:rsidRPr="000C78CF" w:rsidRDefault="00FB5714" w:rsidP="00FB5714">
            <w:pPr>
              <w:jc w:val="both"/>
              <w:rPr>
                <w:color w:val="000000"/>
              </w:rPr>
            </w:pPr>
            <w:r w:rsidRPr="000C78CF">
              <w:rPr>
                <w:color w:val="000000"/>
              </w:rPr>
              <w:t xml:space="preserve">Замок для 2-х дверей, кнопочный + </w:t>
            </w:r>
            <w:proofErr w:type="spellStart"/>
            <w:r w:rsidRPr="000C78CF">
              <w:rPr>
                <w:color w:val="000000"/>
              </w:rPr>
              <w:t>удл</w:t>
            </w:r>
            <w:proofErr w:type="spellEnd"/>
            <w:r w:rsidRPr="000C78CF">
              <w:rPr>
                <w:color w:val="000000"/>
              </w:rPr>
              <w:t>. элемент, хром Артикул: 506-12 CR PIN</w:t>
            </w:r>
          </w:p>
        </w:tc>
        <w:tc>
          <w:tcPr>
            <w:tcW w:w="806" w:type="dxa"/>
            <w:tcBorders>
              <w:top w:val="nil"/>
              <w:left w:val="nil"/>
              <w:bottom w:val="single" w:sz="4" w:space="0" w:color="auto"/>
              <w:right w:val="single" w:sz="4" w:space="0" w:color="auto"/>
            </w:tcBorders>
            <w:shd w:val="clear" w:color="auto" w:fill="auto"/>
            <w:vAlign w:val="center"/>
          </w:tcPr>
          <w:p w14:paraId="57D7ED5A" w14:textId="578EF5EF"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70C25525" w14:textId="21A7C85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5850394" w14:textId="77777777" w:rsidR="00FB5714" w:rsidRPr="000C78CF" w:rsidRDefault="00FB5714" w:rsidP="00FB5714">
            <w:pPr>
              <w:jc w:val="center"/>
              <w:rPr>
                <w:color w:val="000000"/>
              </w:rPr>
            </w:pPr>
            <w:r w:rsidRPr="000C78CF">
              <w:rPr>
                <w:color w:val="000000"/>
              </w:rPr>
              <w:t>204</w:t>
            </w:r>
          </w:p>
        </w:tc>
        <w:tc>
          <w:tcPr>
            <w:tcW w:w="8042" w:type="dxa"/>
            <w:tcBorders>
              <w:top w:val="nil"/>
              <w:left w:val="nil"/>
              <w:bottom w:val="single" w:sz="4" w:space="0" w:color="auto"/>
              <w:right w:val="single" w:sz="4" w:space="0" w:color="auto"/>
            </w:tcBorders>
            <w:shd w:val="clear" w:color="auto" w:fill="auto"/>
            <w:vAlign w:val="center"/>
          </w:tcPr>
          <w:p w14:paraId="2AE6F9E4" w14:textId="227DB5C8" w:rsidR="00FB5714" w:rsidRPr="000C78CF" w:rsidRDefault="00FB5714" w:rsidP="00FB5714">
            <w:pPr>
              <w:jc w:val="both"/>
              <w:rPr>
                <w:color w:val="000000"/>
              </w:rPr>
            </w:pPr>
            <w:r w:rsidRPr="000C78CF">
              <w:rPr>
                <w:color w:val="000000"/>
              </w:rPr>
              <w:t>Мебельный замок 507-11</w:t>
            </w:r>
          </w:p>
        </w:tc>
        <w:tc>
          <w:tcPr>
            <w:tcW w:w="806" w:type="dxa"/>
            <w:tcBorders>
              <w:top w:val="nil"/>
              <w:left w:val="nil"/>
              <w:bottom w:val="single" w:sz="4" w:space="0" w:color="auto"/>
              <w:right w:val="single" w:sz="4" w:space="0" w:color="auto"/>
            </w:tcBorders>
            <w:shd w:val="clear" w:color="auto" w:fill="auto"/>
            <w:vAlign w:val="center"/>
          </w:tcPr>
          <w:p w14:paraId="7A0D7159" w14:textId="4BB378F8"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6BA4E3CA" w14:textId="3F5615F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A496958" w14:textId="77777777" w:rsidR="00FB5714" w:rsidRPr="000C78CF" w:rsidRDefault="00FB5714" w:rsidP="00FB5714">
            <w:pPr>
              <w:jc w:val="center"/>
              <w:rPr>
                <w:color w:val="000000"/>
              </w:rPr>
            </w:pPr>
            <w:r w:rsidRPr="000C78CF">
              <w:rPr>
                <w:color w:val="000000"/>
              </w:rPr>
              <w:t>205</w:t>
            </w:r>
          </w:p>
        </w:tc>
        <w:tc>
          <w:tcPr>
            <w:tcW w:w="8042" w:type="dxa"/>
            <w:tcBorders>
              <w:top w:val="nil"/>
              <w:left w:val="nil"/>
              <w:bottom w:val="single" w:sz="4" w:space="0" w:color="auto"/>
              <w:right w:val="single" w:sz="4" w:space="0" w:color="auto"/>
            </w:tcBorders>
            <w:shd w:val="clear" w:color="auto" w:fill="auto"/>
            <w:vAlign w:val="center"/>
          </w:tcPr>
          <w:p w14:paraId="1D5B4D62" w14:textId="3F34AE97" w:rsidR="00FB5714" w:rsidRPr="000C78CF" w:rsidRDefault="00FB5714" w:rsidP="00FB5714">
            <w:pPr>
              <w:jc w:val="both"/>
              <w:rPr>
                <w:color w:val="000000"/>
              </w:rPr>
            </w:pPr>
            <w:r w:rsidRPr="000C78CF">
              <w:rPr>
                <w:color w:val="000000"/>
              </w:rPr>
              <w:t>Мебельный замок 505-16</w:t>
            </w:r>
          </w:p>
        </w:tc>
        <w:tc>
          <w:tcPr>
            <w:tcW w:w="806" w:type="dxa"/>
            <w:tcBorders>
              <w:top w:val="nil"/>
              <w:left w:val="nil"/>
              <w:bottom w:val="single" w:sz="4" w:space="0" w:color="auto"/>
              <w:right w:val="single" w:sz="4" w:space="0" w:color="auto"/>
            </w:tcBorders>
            <w:shd w:val="clear" w:color="auto" w:fill="auto"/>
            <w:vAlign w:val="center"/>
          </w:tcPr>
          <w:p w14:paraId="52B4581B" w14:textId="631AB14B"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0E60097C" w14:textId="5C5DF11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FC3B060" w14:textId="77777777" w:rsidR="00FB5714" w:rsidRPr="000C78CF" w:rsidRDefault="00FB5714" w:rsidP="00FB5714">
            <w:pPr>
              <w:jc w:val="center"/>
              <w:rPr>
                <w:color w:val="000000"/>
              </w:rPr>
            </w:pPr>
            <w:r w:rsidRPr="000C78CF">
              <w:rPr>
                <w:color w:val="000000"/>
              </w:rPr>
              <w:t>206</w:t>
            </w:r>
          </w:p>
        </w:tc>
        <w:tc>
          <w:tcPr>
            <w:tcW w:w="8042" w:type="dxa"/>
            <w:tcBorders>
              <w:top w:val="nil"/>
              <w:left w:val="nil"/>
              <w:bottom w:val="single" w:sz="4" w:space="0" w:color="auto"/>
              <w:right w:val="single" w:sz="4" w:space="0" w:color="auto"/>
            </w:tcBorders>
            <w:shd w:val="clear" w:color="auto" w:fill="auto"/>
            <w:vAlign w:val="center"/>
          </w:tcPr>
          <w:p w14:paraId="01520D40" w14:textId="6016A746" w:rsidR="00FB5714" w:rsidRPr="000C78CF" w:rsidRDefault="00FB5714" w:rsidP="00FB5714">
            <w:pPr>
              <w:jc w:val="both"/>
              <w:rPr>
                <w:color w:val="000000"/>
              </w:rPr>
            </w:pPr>
            <w:r w:rsidRPr="000C78CF">
              <w:rPr>
                <w:color w:val="000000"/>
              </w:rPr>
              <w:t>Стяжной болт мебельный М6 для деталей 46-56мм никелированный</w:t>
            </w:r>
          </w:p>
        </w:tc>
        <w:tc>
          <w:tcPr>
            <w:tcW w:w="806" w:type="dxa"/>
            <w:tcBorders>
              <w:top w:val="nil"/>
              <w:left w:val="nil"/>
              <w:bottom w:val="single" w:sz="4" w:space="0" w:color="auto"/>
              <w:right w:val="single" w:sz="4" w:space="0" w:color="auto"/>
            </w:tcBorders>
            <w:shd w:val="clear" w:color="auto" w:fill="auto"/>
            <w:vAlign w:val="center"/>
          </w:tcPr>
          <w:p w14:paraId="43D2F078" w14:textId="601C1573"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2AD1C445" w14:textId="657654C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558897B" w14:textId="77777777" w:rsidR="00FB5714" w:rsidRPr="000C78CF" w:rsidRDefault="00FB5714" w:rsidP="00FB5714">
            <w:pPr>
              <w:jc w:val="center"/>
              <w:rPr>
                <w:color w:val="000000"/>
              </w:rPr>
            </w:pPr>
            <w:r w:rsidRPr="000C78CF">
              <w:rPr>
                <w:color w:val="000000"/>
              </w:rPr>
              <w:t>207</w:t>
            </w:r>
          </w:p>
        </w:tc>
        <w:tc>
          <w:tcPr>
            <w:tcW w:w="8042" w:type="dxa"/>
            <w:tcBorders>
              <w:top w:val="nil"/>
              <w:left w:val="nil"/>
              <w:bottom w:val="single" w:sz="4" w:space="0" w:color="auto"/>
              <w:right w:val="single" w:sz="4" w:space="0" w:color="auto"/>
            </w:tcBorders>
            <w:shd w:val="clear" w:color="auto" w:fill="auto"/>
            <w:vAlign w:val="center"/>
          </w:tcPr>
          <w:p w14:paraId="009EE657" w14:textId="306FC1A2" w:rsidR="00FB5714" w:rsidRPr="000C78CF" w:rsidRDefault="00FB5714" w:rsidP="00FB5714">
            <w:pPr>
              <w:jc w:val="both"/>
              <w:rPr>
                <w:color w:val="000000"/>
              </w:rPr>
            </w:pPr>
            <w:r w:rsidRPr="000C78CF">
              <w:rPr>
                <w:color w:val="000000"/>
              </w:rPr>
              <w:t>Болт 4*50мм</w:t>
            </w:r>
          </w:p>
        </w:tc>
        <w:tc>
          <w:tcPr>
            <w:tcW w:w="806" w:type="dxa"/>
            <w:tcBorders>
              <w:top w:val="nil"/>
              <w:left w:val="nil"/>
              <w:bottom w:val="single" w:sz="4" w:space="0" w:color="auto"/>
              <w:right w:val="single" w:sz="4" w:space="0" w:color="auto"/>
            </w:tcBorders>
            <w:shd w:val="clear" w:color="auto" w:fill="auto"/>
            <w:vAlign w:val="center"/>
          </w:tcPr>
          <w:p w14:paraId="6AF742FD" w14:textId="4A642A0F"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4D79E8C7" w14:textId="0B3E245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C6360B6" w14:textId="77777777" w:rsidR="00FB5714" w:rsidRPr="000C78CF" w:rsidRDefault="00FB5714" w:rsidP="00FB5714">
            <w:pPr>
              <w:jc w:val="center"/>
              <w:rPr>
                <w:color w:val="000000"/>
              </w:rPr>
            </w:pPr>
            <w:r w:rsidRPr="000C78CF">
              <w:rPr>
                <w:color w:val="000000"/>
              </w:rPr>
              <w:t>208</w:t>
            </w:r>
          </w:p>
        </w:tc>
        <w:tc>
          <w:tcPr>
            <w:tcW w:w="8042" w:type="dxa"/>
            <w:tcBorders>
              <w:top w:val="nil"/>
              <w:left w:val="nil"/>
              <w:bottom w:val="single" w:sz="4" w:space="0" w:color="auto"/>
              <w:right w:val="single" w:sz="4" w:space="0" w:color="auto"/>
            </w:tcBorders>
            <w:shd w:val="clear" w:color="auto" w:fill="auto"/>
            <w:vAlign w:val="center"/>
          </w:tcPr>
          <w:p w14:paraId="1B81F133" w14:textId="7FAE62DA" w:rsidR="00FB5714" w:rsidRPr="000C78CF" w:rsidRDefault="00FB5714" w:rsidP="00FB5714">
            <w:pPr>
              <w:jc w:val="both"/>
              <w:rPr>
                <w:color w:val="000000"/>
              </w:rPr>
            </w:pPr>
            <w:r w:rsidRPr="000C78CF">
              <w:rPr>
                <w:color w:val="000000"/>
              </w:rPr>
              <w:t>Болт 6*50мм</w:t>
            </w:r>
          </w:p>
        </w:tc>
        <w:tc>
          <w:tcPr>
            <w:tcW w:w="806" w:type="dxa"/>
            <w:tcBorders>
              <w:top w:val="nil"/>
              <w:left w:val="nil"/>
              <w:bottom w:val="single" w:sz="4" w:space="0" w:color="auto"/>
              <w:right w:val="single" w:sz="4" w:space="0" w:color="auto"/>
            </w:tcBorders>
            <w:shd w:val="clear" w:color="auto" w:fill="auto"/>
            <w:vAlign w:val="center"/>
          </w:tcPr>
          <w:p w14:paraId="630EE527" w14:textId="60134A7E"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7ACD38BD" w14:textId="572ED4C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8E3EB70" w14:textId="77777777" w:rsidR="00FB5714" w:rsidRPr="000C78CF" w:rsidRDefault="00FB5714" w:rsidP="00FB5714">
            <w:pPr>
              <w:jc w:val="center"/>
              <w:rPr>
                <w:color w:val="000000"/>
              </w:rPr>
            </w:pPr>
            <w:r w:rsidRPr="000C78CF">
              <w:rPr>
                <w:color w:val="000000"/>
              </w:rPr>
              <w:t>209</w:t>
            </w:r>
          </w:p>
        </w:tc>
        <w:tc>
          <w:tcPr>
            <w:tcW w:w="8042" w:type="dxa"/>
            <w:tcBorders>
              <w:top w:val="nil"/>
              <w:left w:val="nil"/>
              <w:bottom w:val="single" w:sz="4" w:space="0" w:color="auto"/>
              <w:right w:val="single" w:sz="4" w:space="0" w:color="auto"/>
            </w:tcBorders>
            <w:shd w:val="clear" w:color="auto" w:fill="auto"/>
            <w:vAlign w:val="center"/>
          </w:tcPr>
          <w:p w14:paraId="3ACC1D07" w14:textId="5F1DA301" w:rsidR="00FB5714" w:rsidRPr="00B413E7" w:rsidRDefault="00FB5714" w:rsidP="00FB5714">
            <w:pPr>
              <w:rPr>
                <w:color w:val="000000"/>
                <w:lang w:val="en-US"/>
              </w:rPr>
            </w:pPr>
            <w:r w:rsidRPr="000C78CF">
              <w:rPr>
                <w:color w:val="000000"/>
              </w:rPr>
              <w:t>Болт 8*50мм</w:t>
            </w:r>
          </w:p>
        </w:tc>
        <w:tc>
          <w:tcPr>
            <w:tcW w:w="806" w:type="dxa"/>
            <w:tcBorders>
              <w:top w:val="nil"/>
              <w:left w:val="nil"/>
              <w:bottom w:val="single" w:sz="4" w:space="0" w:color="auto"/>
              <w:right w:val="single" w:sz="4" w:space="0" w:color="auto"/>
            </w:tcBorders>
            <w:shd w:val="clear" w:color="auto" w:fill="auto"/>
            <w:vAlign w:val="center"/>
          </w:tcPr>
          <w:p w14:paraId="43825A41" w14:textId="0F035866"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6B25C101" w14:textId="07B2515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E06B5A7" w14:textId="77777777" w:rsidR="00FB5714" w:rsidRPr="000C78CF" w:rsidRDefault="00FB5714" w:rsidP="00FB5714">
            <w:pPr>
              <w:jc w:val="center"/>
              <w:rPr>
                <w:color w:val="000000"/>
              </w:rPr>
            </w:pPr>
            <w:r w:rsidRPr="000C78CF">
              <w:rPr>
                <w:color w:val="000000"/>
              </w:rPr>
              <w:t>210</w:t>
            </w:r>
          </w:p>
        </w:tc>
        <w:tc>
          <w:tcPr>
            <w:tcW w:w="8042" w:type="dxa"/>
            <w:tcBorders>
              <w:top w:val="nil"/>
              <w:left w:val="nil"/>
              <w:bottom w:val="single" w:sz="4" w:space="0" w:color="auto"/>
              <w:right w:val="single" w:sz="4" w:space="0" w:color="auto"/>
            </w:tcBorders>
            <w:shd w:val="clear" w:color="auto" w:fill="auto"/>
            <w:vAlign w:val="center"/>
          </w:tcPr>
          <w:p w14:paraId="52739F68" w14:textId="0E62FE46" w:rsidR="00FB5714" w:rsidRPr="000C78CF" w:rsidRDefault="00FB5714" w:rsidP="00FB5714">
            <w:pPr>
              <w:rPr>
                <w:color w:val="000000"/>
              </w:rPr>
            </w:pPr>
            <w:r w:rsidRPr="000C78CF">
              <w:rPr>
                <w:color w:val="000000"/>
              </w:rPr>
              <w:t xml:space="preserve">Гайки шестигранные </w:t>
            </w:r>
            <w:proofErr w:type="spellStart"/>
            <w:r w:rsidRPr="000C78CF">
              <w:rPr>
                <w:color w:val="000000"/>
              </w:rPr>
              <w:t>самостопорящаяся</w:t>
            </w:r>
            <w:proofErr w:type="spellEnd"/>
            <w:r w:rsidRPr="000C78CF">
              <w:rPr>
                <w:color w:val="000000"/>
              </w:rPr>
              <w:t>   М4</w:t>
            </w:r>
          </w:p>
        </w:tc>
        <w:tc>
          <w:tcPr>
            <w:tcW w:w="806" w:type="dxa"/>
            <w:tcBorders>
              <w:top w:val="nil"/>
              <w:left w:val="nil"/>
              <w:bottom w:val="single" w:sz="4" w:space="0" w:color="auto"/>
              <w:right w:val="single" w:sz="4" w:space="0" w:color="auto"/>
            </w:tcBorders>
            <w:shd w:val="clear" w:color="auto" w:fill="auto"/>
            <w:vAlign w:val="center"/>
          </w:tcPr>
          <w:p w14:paraId="38B74D85" w14:textId="06C18645"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369C699E" w14:textId="6E924E3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26A2D77" w14:textId="77777777" w:rsidR="00FB5714" w:rsidRPr="000C78CF" w:rsidRDefault="00FB5714" w:rsidP="00FB5714">
            <w:pPr>
              <w:jc w:val="center"/>
              <w:rPr>
                <w:color w:val="000000"/>
              </w:rPr>
            </w:pPr>
            <w:r w:rsidRPr="000C78CF">
              <w:rPr>
                <w:color w:val="000000"/>
              </w:rPr>
              <w:t>211</w:t>
            </w:r>
          </w:p>
        </w:tc>
        <w:tc>
          <w:tcPr>
            <w:tcW w:w="8042" w:type="dxa"/>
            <w:tcBorders>
              <w:top w:val="nil"/>
              <w:left w:val="nil"/>
              <w:bottom w:val="single" w:sz="4" w:space="0" w:color="auto"/>
              <w:right w:val="single" w:sz="4" w:space="0" w:color="auto"/>
            </w:tcBorders>
            <w:shd w:val="clear" w:color="auto" w:fill="auto"/>
            <w:vAlign w:val="center"/>
          </w:tcPr>
          <w:p w14:paraId="5E5EE97F" w14:textId="4948B971" w:rsidR="00FB5714" w:rsidRPr="000C78CF" w:rsidRDefault="00FB5714" w:rsidP="00FB5714">
            <w:pPr>
              <w:rPr>
                <w:color w:val="000000"/>
              </w:rPr>
            </w:pPr>
            <w:r w:rsidRPr="000C78CF">
              <w:rPr>
                <w:color w:val="000000"/>
              </w:rPr>
              <w:t xml:space="preserve">Гайки шестигранные </w:t>
            </w:r>
            <w:proofErr w:type="spellStart"/>
            <w:r w:rsidRPr="000C78CF">
              <w:rPr>
                <w:color w:val="000000"/>
              </w:rPr>
              <w:t>самостопорящаяся</w:t>
            </w:r>
            <w:proofErr w:type="spellEnd"/>
            <w:r w:rsidRPr="000C78CF">
              <w:rPr>
                <w:color w:val="000000"/>
              </w:rPr>
              <w:t xml:space="preserve">   М6</w:t>
            </w:r>
          </w:p>
        </w:tc>
        <w:tc>
          <w:tcPr>
            <w:tcW w:w="806" w:type="dxa"/>
            <w:tcBorders>
              <w:top w:val="nil"/>
              <w:left w:val="nil"/>
              <w:bottom w:val="single" w:sz="4" w:space="0" w:color="auto"/>
              <w:right w:val="single" w:sz="4" w:space="0" w:color="auto"/>
            </w:tcBorders>
            <w:shd w:val="clear" w:color="auto" w:fill="auto"/>
            <w:vAlign w:val="center"/>
          </w:tcPr>
          <w:p w14:paraId="7A30A0F9" w14:textId="05FEFC9F"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7D3D832F" w14:textId="1FB3DDF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98CA14D" w14:textId="77777777" w:rsidR="00FB5714" w:rsidRPr="000C78CF" w:rsidRDefault="00FB5714" w:rsidP="00FB5714">
            <w:pPr>
              <w:jc w:val="center"/>
              <w:rPr>
                <w:color w:val="000000"/>
              </w:rPr>
            </w:pPr>
            <w:r w:rsidRPr="000C78CF">
              <w:rPr>
                <w:color w:val="000000"/>
              </w:rPr>
              <w:t>212</w:t>
            </w:r>
          </w:p>
        </w:tc>
        <w:tc>
          <w:tcPr>
            <w:tcW w:w="8042" w:type="dxa"/>
            <w:tcBorders>
              <w:top w:val="nil"/>
              <w:left w:val="nil"/>
              <w:bottom w:val="single" w:sz="4" w:space="0" w:color="auto"/>
              <w:right w:val="single" w:sz="4" w:space="0" w:color="auto"/>
            </w:tcBorders>
            <w:shd w:val="clear" w:color="auto" w:fill="auto"/>
            <w:vAlign w:val="center"/>
          </w:tcPr>
          <w:p w14:paraId="1314C4B7" w14:textId="222E07B3" w:rsidR="00FB5714" w:rsidRPr="000C78CF" w:rsidRDefault="00FB5714" w:rsidP="00FB5714">
            <w:pPr>
              <w:rPr>
                <w:color w:val="000000"/>
              </w:rPr>
            </w:pPr>
            <w:r w:rsidRPr="000C78CF">
              <w:rPr>
                <w:color w:val="000000"/>
              </w:rPr>
              <w:t xml:space="preserve">Гайки шестигранные </w:t>
            </w:r>
            <w:proofErr w:type="spellStart"/>
            <w:r w:rsidRPr="000C78CF">
              <w:rPr>
                <w:color w:val="000000"/>
              </w:rPr>
              <w:t>самостопорящаяся</w:t>
            </w:r>
            <w:proofErr w:type="spellEnd"/>
            <w:r w:rsidRPr="000C78CF">
              <w:rPr>
                <w:color w:val="000000"/>
              </w:rPr>
              <w:t xml:space="preserve">   М8</w:t>
            </w:r>
          </w:p>
        </w:tc>
        <w:tc>
          <w:tcPr>
            <w:tcW w:w="806" w:type="dxa"/>
            <w:tcBorders>
              <w:top w:val="nil"/>
              <w:left w:val="nil"/>
              <w:bottom w:val="single" w:sz="4" w:space="0" w:color="auto"/>
              <w:right w:val="single" w:sz="4" w:space="0" w:color="auto"/>
            </w:tcBorders>
            <w:shd w:val="clear" w:color="auto" w:fill="auto"/>
            <w:vAlign w:val="center"/>
          </w:tcPr>
          <w:p w14:paraId="1ECB6DBC" w14:textId="5AEA30BF"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2E76EC87" w14:textId="049506B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BDEA3A0" w14:textId="77777777" w:rsidR="00FB5714" w:rsidRPr="000C78CF" w:rsidRDefault="00FB5714" w:rsidP="00FB5714">
            <w:pPr>
              <w:jc w:val="center"/>
              <w:rPr>
                <w:color w:val="000000"/>
              </w:rPr>
            </w:pPr>
            <w:r w:rsidRPr="000C78CF">
              <w:rPr>
                <w:color w:val="000000"/>
              </w:rPr>
              <w:t>213</w:t>
            </w:r>
          </w:p>
        </w:tc>
        <w:tc>
          <w:tcPr>
            <w:tcW w:w="8042" w:type="dxa"/>
            <w:tcBorders>
              <w:top w:val="nil"/>
              <w:left w:val="nil"/>
              <w:bottom w:val="single" w:sz="4" w:space="0" w:color="auto"/>
              <w:right w:val="single" w:sz="4" w:space="0" w:color="auto"/>
            </w:tcBorders>
            <w:shd w:val="clear" w:color="auto" w:fill="auto"/>
            <w:vAlign w:val="center"/>
          </w:tcPr>
          <w:p w14:paraId="67380D36" w14:textId="655CFD9B" w:rsidR="00FB5714" w:rsidRPr="000C78CF" w:rsidRDefault="00FB5714" w:rsidP="00FB5714">
            <w:pPr>
              <w:rPr>
                <w:color w:val="000000"/>
              </w:rPr>
            </w:pPr>
            <w:r w:rsidRPr="000C78CF">
              <w:rPr>
                <w:color w:val="000000"/>
              </w:rPr>
              <w:t>Шайба плоская М4</w:t>
            </w:r>
          </w:p>
        </w:tc>
        <w:tc>
          <w:tcPr>
            <w:tcW w:w="806" w:type="dxa"/>
            <w:tcBorders>
              <w:top w:val="nil"/>
              <w:left w:val="nil"/>
              <w:bottom w:val="single" w:sz="4" w:space="0" w:color="auto"/>
              <w:right w:val="single" w:sz="4" w:space="0" w:color="auto"/>
            </w:tcBorders>
            <w:shd w:val="clear" w:color="auto" w:fill="auto"/>
            <w:vAlign w:val="center"/>
          </w:tcPr>
          <w:p w14:paraId="6C5FB385" w14:textId="3B7A0491"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3F429F34" w14:textId="3103900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35CD096" w14:textId="77777777" w:rsidR="00FB5714" w:rsidRPr="000C78CF" w:rsidRDefault="00FB5714" w:rsidP="00FB5714">
            <w:pPr>
              <w:jc w:val="center"/>
              <w:rPr>
                <w:color w:val="000000"/>
              </w:rPr>
            </w:pPr>
            <w:r w:rsidRPr="000C78CF">
              <w:rPr>
                <w:color w:val="000000"/>
              </w:rPr>
              <w:t>214</w:t>
            </w:r>
          </w:p>
        </w:tc>
        <w:tc>
          <w:tcPr>
            <w:tcW w:w="8042" w:type="dxa"/>
            <w:tcBorders>
              <w:top w:val="nil"/>
              <w:left w:val="nil"/>
              <w:bottom w:val="single" w:sz="4" w:space="0" w:color="auto"/>
              <w:right w:val="single" w:sz="4" w:space="0" w:color="auto"/>
            </w:tcBorders>
            <w:shd w:val="clear" w:color="auto" w:fill="auto"/>
            <w:vAlign w:val="center"/>
          </w:tcPr>
          <w:p w14:paraId="3ABAC04B" w14:textId="530DFFAC" w:rsidR="00FB5714" w:rsidRPr="000C78CF" w:rsidRDefault="00FB5714" w:rsidP="00FB5714">
            <w:pPr>
              <w:rPr>
                <w:color w:val="000000"/>
              </w:rPr>
            </w:pPr>
            <w:r w:rsidRPr="000C78CF">
              <w:rPr>
                <w:color w:val="000000"/>
              </w:rPr>
              <w:t>Шайба плоская М6</w:t>
            </w:r>
          </w:p>
        </w:tc>
        <w:tc>
          <w:tcPr>
            <w:tcW w:w="806" w:type="dxa"/>
            <w:tcBorders>
              <w:top w:val="nil"/>
              <w:left w:val="nil"/>
              <w:bottom w:val="single" w:sz="4" w:space="0" w:color="auto"/>
              <w:right w:val="single" w:sz="4" w:space="0" w:color="auto"/>
            </w:tcBorders>
            <w:shd w:val="clear" w:color="auto" w:fill="auto"/>
            <w:vAlign w:val="center"/>
          </w:tcPr>
          <w:p w14:paraId="296FC0C2" w14:textId="5B1650E2"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5BCA1A11" w14:textId="1005B5A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9E267BA" w14:textId="77777777" w:rsidR="00FB5714" w:rsidRPr="000C78CF" w:rsidRDefault="00FB5714" w:rsidP="00FB5714">
            <w:pPr>
              <w:jc w:val="center"/>
              <w:rPr>
                <w:color w:val="000000"/>
              </w:rPr>
            </w:pPr>
            <w:r w:rsidRPr="000C78CF">
              <w:rPr>
                <w:color w:val="000000"/>
              </w:rPr>
              <w:t>215</w:t>
            </w:r>
          </w:p>
        </w:tc>
        <w:tc>
          <w:tcPr>
            <w:tcW w:w="8042" w:type="dxa"/>
            <w:tcBorders>
              <w:top w:val="nil"/>
              <w:left w:val="nil"/>
              <w:bottom w:val="single" w:sz="4" w:space="0" w:color="auto"/>
              <w:right w:val="single" w:sz="4" w:space="0" w:color="auto"/>
            </w:tcBorders>
            <w:shd w:val="clear" w:color="auto" w:fill="auto"/>
            <w:vAlign w:val="center"/>
          </w:tcPr>
          <w:p w14:paraId="7DB2429A" w14:textId="0229E16C" w:rsidR="00FB5714" w:rsidRPr="000C78CF" w:rsidRDefault="00FB5714" w:rsidP="00FB5714">
            <w:pPr>
              <w:rPr>
                <w:color w:val="000000"/>
              </w:rPr>
            </w:pPr>
            <w:r w:rsidRPr="000C78CF">
              <w:rPr>
                <w:color w:val="000000"/>
              </w:rPr>
              <w:t>Шайба плоская М8</w:t>
            </w:r>
          </w:p>
        </w:tc>
        <w:tc>
          <w:tcPr>
            <w:tcW w:w="806" w:type="dxa"/>
            <w:tcBorders>
              <w:top w:val="nil"/>
              <w:left w:val="nil"/>
              <w:bottom w:val="single" w:sz="4" w:space="0" w:color="auto"/>
              <w:right w:val="single" w:sz="4" w:space="0" w:color="auto"/>
            </w:tcBorders>
            <w:shd w:val="clear" w:color="auto" w:fill="auto"/>
            <w:vAlign w:val="center"/>
          </w:tcPr>
          <w:p w14:paraId="3AB20DD9" w14:textId="1BB98E41"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1F75A1CD" w14:textId="4D0ABCC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356EF04" w14:textId="77777777" w:rsidR="00FB5714" w:rsidRPr="000C78CF" w:rsidRDefault="00FB5714" w:rsidP="00FB5714">
            <w:pPr>
              <w:jc w:val="center"/>
              <w:rPr>
                <w:color w:val="000000"/>
              </w:rPr>
            </w:pPr>
            <w:r w:rsidRPr="000C78CF">
              <w:rPr>
                <w:color w:val="000000"/>
              </w:rPr>
              <w:t>216</w:t>
            </w:r>
          </w:p>
        </w:tc>
        <w:tc>
          <w:tcPr>
            <w:tcW w:w="8042" w:type="dxa"/>
            <w:tcBorders>
              <w:top w:val="nil"/>
              <w:left w:val="nil"/>
              <w:bottom w:val="single" w:sz="4" w:space="0" w:color="auto"/>
              <w:right w:val="single" w:sz="4" w:space="0" w:color="auto"/>
            </w:tcBorders>
            <w:shd w:val="clear" w:color="auto" w:fill="auto"/>
            <w:vAlign w:val="center"/>
          </w:tcPr>
          <w:p w14:paraId="691C5B6B" w14:textId="389318ED" w:rsidR="00FB5714" w:rsidRPr="000C78CF" w:rsidRDefault="00FB5714" w:rsidP="00FB5714">
            <w:pPr>
              <w:rPr>
                <w:color w:val="000000"/>
              </w:rPr>
            </w:pPr>
            <w:r w:rsidRPr="000C78CF">
              <w:rPr>
                <w:color w:val="000000"/>
              </w:rPr>
              <w:t>Сетка шлифовальная МАСТЕР абразивная, водостойкая № 320 (115х280 мм) Зубр 35483-320</w:t>
            </w:r>
          </w:p>
        </w:tc>
        <w:tc>
          <w:tcPr>
            <w:tcW w:w="806" w:type="dxa"/>
            <w:tcBorders>
              <w:top w:val="nil"/>
              <w:left w:val="nil"/>
              <w:bottom w:val="single" w:sz="4" w:space="0" w:color="auto"/>
              <w:right w:val="single" w:sz="4" w:space="0" w:color="auto"/>
            </w:tcBorders>
            <w:shd w:val="clear" w:color="auto" w:fill="auto"/>
            <w:vAlign w:val="center"/>
          </w:tcPr>
          <w:p w14:paraId="7FEC1885" w14:textId="7E30073F"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0EF183C7" w14:textId="25FF6D9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ECCF622" w14:textId="77777777" w:rsidR="00FB5714" w:rsidRPr="000C78CF" w:rsidRDefault="00FB5714" w:rsidP="00FB5714">
            <w:pPr>
              <w:jc w:val="center"/>
              <w:rPr>
                <w:color w:val="000000"/>
              </w:rPr>
            </w:pPr>
            <w:r w:rsidRPr="000C78CF">
              <w:rPr>
                <w:color w:val="000000"/>
              </w:rPr>
              <w:t>217</w:t>
            </w:r>
          </w:p>
        </w:tc>
        <w:tc>
          <w:tcPr>
            <w:tcW w:w="8042" w:type="dxa"/>
            <w:tcBorders>
              <w:top w:val="nil"/>
              <w:left w:val="nil"/>
              <w:bottom w:val="single" w:sz="4" w:space="0" w:color="auto"/>
              <w:right w:val="single" w:sz="4" w:space="0" w:color="auto"/>
            </w:tcBorders>
            <w:shd w:val="clear" w:color="auto" w:fill="auto"/>
            <w:vAlign w:val="center"/>
          </w:tcPr>
          <w:p w14:paraId="180B6D31" w14:textId="13930336" w:rsidR="00FB5714" w:rsidRPr="000C78CF" w:rsidRDefault="00FB5714" w:rsidP="00FB5714">
            <w:pPr>
              <w:rPr>
                <w:color w:val="000000"/>
              </w:rPr>
            </w:pPr>
            <w:r w:rsidRPr="000C78CF">
              <w:rPr>
                <w:color w:val="000000"/>
              </w:rPr>
              <w:t>Сетка абразивная (115х280 мм; P 100) СИБРТЕХ 751257</w:t>
            </w:r>
          </w:p>
        </w:tc>
        <w:tc>
          <w:tcPr>
            <w:tcW w:w="806" w:type="dxa"/>
            <w:tcBorders>
              <w:top w:val="nil"/>
              <w:left w:val="nil"/>
              <w:bottom w:val="single" w:sz="4" w:space="0" w:color="auto"/>
              <w:right w:val="single" w:sz="4" w:space="0" w:color="auto"/>
            </w:tcBorders>
            <w:shd w:val="clear" w:color="auto" w:fill="auto"/>
            <w:vAlign w:val="center"/>
          </w:tcPr>
          <w:p w14:paraId="0968A794" w14:textId="09EEE3E5"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0CB5AE9F" w14:textId="0DA162B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25926CF" w14:textId="77777777" w:rsidR="00FB5714" w:rsidRPr="000C78CF" w:rsidRDefault="00FB5714" w:rsidP="00FB5714">
            <w:pPr>
              <w:jc w:val="center"/>
              <w:rPr>
                <w:color w:val="000000"/>
              </w:rPr>
            </w:pPr>
            <w:r w:rsidRPr="000C78CF">
              <w:rPr>
                <w:color w:val="000000"/>
              </w:rPr>
              <w:t>218</w:t>
            </w:r>
          </w:p>
        </w:tc>
        <w:tc>
          <w:tcPr>
            <w:tcW w:w="8042" w:type="dxa"/>
            <w:tcBorders>
              <w:top w:val="nil"/>
              <w:left w:val="nil"/>
              <w:bottom w:val="single" w:sz="4" w:space="0" w:color="auto"/>
              <w:right w:val="single" w:sz="4" w:space="0" w:color="auto"/>
            </w:tcBorders>
            <w:shd w:val="clear" w:color="auto" w:fill="auto"/>
            <w:vAlign w:val="center"/>
          </w:tcPr>
          <w:p w14:paraId="1132B1E9" w14:textId="2CA9814A" w:rsidR="00FB5714" w:rsidRPr="000C78CF" w:rsidRDefault="00FB5714" w:rsidP="00FB5714">
            <w:pPr>
              <w:rPr>
                <w:color w:val="000000"/>
              </w:rPr>
            </w:pPr>
            <w:r w:rsidRPr="000C78CF">
              <w:rPr>
                <w:color w:val="3C3835"/>
              </w:rPr>
              <w:t>Наждачная бумага Р60</w:t>
            </w:r>
          </w:p>
        </w:tc>
        <w:tc>
          <w:tcPr>
            <w:tcW w:w="806" w:type="dxa"/>
            <w:tcBorders>
              <w:top w:val="nil"/>
              <w:left w:val="nil"/>
              <w:bottom w:val="single" w:sz="4" w:space="0" w:color="auto"/>
              <w:right w:val="single" w:sz="4" w:space="0" w:color="auto"/>
            </w:tcBorders>
            <w:shd w:val="clear" w:color="auto" w:fill="auto"/>
            <w:vAlign w:val="center"/>
          </w:tcPr>
          <w:p w14:paraId="60E001E6" w14:textId="7DD1B717" w:rsidR="00FB5714" w:rsidRPr="000C78CF" w:rsidRDefault="00FB5714" w:rsidP="00FB5714">
            <w:pPr>
              <w:jc w:val="center"/>
              <w:rPr>
                <w:color w:val="000000"/>
              </w:rPr>
            </w:pPr>
            <w:r w:rsidRPr="000C78CF">
              <w:rPr>
                <w:color w:val="000000"/>
              </w:rPr>
              <w:t>м2</w:t>
            </w:r>
          </w:p>
        </w:tc>
      </w:tr>
      <w:tr w:rsidR="00FB5714" w:rsidRPr="000C78CF" w14:paraId="24D4D844" w14:textId="3D05439C"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0F8C9FA" w14:textId="77777777" w:rsidR="00FB5714" w:rsidRPr="000C78CF" w:rsidRDefault="00FB5714" w:rsidP="00FB5714">
            <w:pPr>
              <w:jc w:val="center"/>
              <w:rPr>
                <w:color w:val="000000"/>
              </w:rPr>
            </w:pPr>
            <w:r w:rsidRPr="000C78CF">
              <w:rPr>
                <w:color w:val="000000"/>
              </w:rPr>
              <w:t>219</w:t>
            </w:r>
          </w:p>
        </w:tc>
        <w:tc>
          <w:tcPr>
            <w:tcW w:w="8042" w:type="dxa"/>
            <w:tcBorders>
              <w:top w:val="nil"/>
              <w:left w:val="nil"/>
              <w:bottom w:val="single" w:sz="4" w:space="0" w:color="auto"/>
              <w:right w:val="single" w:sz="4" w:space="0" w:color="auto"/>
            </w:tcBorders>
            <w:shd w:val="clear" w:color="auto" w:fill="auto"/>
            <w:vAlign w:val="center"/>
          </w:tcPr>
          <w:p w14:paraId="536948D9" w14:textId="7169EAEF" w:rsidR="00FB5714" w:rsidRPr="000C78CF" w:rsidRDefault="00FB5714" w:rsidP="00FB5714">
            <w:pPr>
              <w:rPr>
                <w:color w:val="000000"/>
              </w:rPr>
            </w:pPr>
            <w:r w:rsidRPr="000C78CF">
              <w:rPr>
                <w:color w:val="3C3835"/>
              </w:rPr>
              <w:t>Наждачная бумага Р120</w:t>
            </w:r>
          </w:p>
        </w:tc>
        <w:tc>
          <w:tcPr>
            <w:tcW w:w="806" w:type="dxa"/>
            <w:tcBorders>
              <w:top w:val="nil"/>
              <w:left w:val="nil"/>
              <w:bottom w:val="single" w:sz="4" w:space="0" w:color="auto"/>
              <w:right w:val="single" w:sz="4" w:space="0" w:color="auto"/>
            </w:tcBorders>
            <w:shd w:val="clear" w:color="auto" w:fill="auto"/>
            <w:vAlign w:val="center"/>
          </w:tcPr>
          <w:p w14:paraId="091C7C2F" w14:textId="0766BD27" w:rsidR="00FB5714" w:rsidRPr="000C78CF" w:rsidRDefault="00FB5714" w:rsidP="00FB5714">
            <w:pPr>
              <w:jc w:val="center"/>
              <w:rPr>
                <w:color w:val="000000"/>
              </w:rPr>
            </w:pPr>
            <w:r w:rsidRPr="000C78CF">
              <w:rPr>
                <w:color w:val="000000"/>
              </w:rPr>
              <w:t>м2</w:t>
            </w:r>
          </w:p>
        </w:tc>
      </w:tr>
      <w:tr w:rsidR="00FB5714" w:rsidRPr="000C78CF" w14:paraId="5CA65B56" w14:textId="20B7B4A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4795D3B" w14:textId="77777777" w:rsidR="00FB5714" w:rsidRPr="000C78CF" w:rsidRDefault="00FB5714" w:rsidP="00FB5714">
            <w:pPr>
              <w:jc w:val="center"/>
              <w:rPr>
                <w:color w:val="000000"/>
              </w:rPr>
            </w:pPr>
            <w:r w:rsidRPr="000C78CF">
              <w:rPr>
                <w:color w:val="000000"/>
              </w:rPr>
              <w:t>220</w:t>
            </w:r>
          </w:p>
        </w:tc>
        <w:tc>
          <w:tcPr>
            <w:tcW w:w="8042" w:type="dxa"/>
            <w:tcBorders>
              <w:top w:val="nil"/>
              <w:left w:val="nil"/>
              <w:bottom w:val="single" w:sz="4" w:space="0" w:color="auto"/>
              <w:right w:val="single" w:sz="4" w:space="0" w:color="auto"/>
            </w:tcBorders>
            <w:shd w:val="clear" w:color="auto" w:fill="auto"/>
            <w:vAlign w:val="center"/>
          </w:tcPr>
          <w:p w14:paraId="0EFA6093" w14:textId="0B732B0E" w:rsidR="00FB5714" w:rsidRPr="000C78CF" w:rsidRDefault="00FB5714" w:rsidP="00FB5714">
            <w:pPr>
              <w:rPr>
                <w:color w:val="000000"/>
              </w:rPr>
            </w:pPr>
            <w:r w:rsidRPr="000C78CF">
              <w:rPr>
                <w:color w:val="3C3835"/>
              </w:rPr>
              <w:t>Наждачная бумага Р180</w:t>
            </w:r>
          </w:p>
        </w:tc>
        <w:tc>
          <w:tcPr>
            <w:tcW w:w="806" w:type="dxa"/>
            <w:tcBorders>
              <w:top w:val="nil"/>
              <w:left w:val="nil"/>
              <w:bottom w:val="single" w:sz="4" w:space="0" w:color="auto"/>
              <w:right w:val="single" w:sz="4" w:space="0" w:color="auto"/>
            </w:tcBorders>
            <w:shd w:val="clear" w:color="auto" w:fill="auto"/>
            <w:vAlign w:val="center"/>
          </w:tcPr>
          <w:p w14:paraId="3657AD76" w14:textId="5C47802A" w:rsidR="00FB5714" w:rsidRPr="000C78CF" w:rsidRDefault="00FB5714" w:rsidP="00FB5714">
            <w:pPr>
              <w:jc w:val="center"/>
              <w:rPr>
                <w:color w:val="000000"/>
              </w:rPr>
            </w:pPr>
            <w:r w:rsidRPr="000C78CF">
              <w:rPr>
                <w:color w:val="000000"/>
              </w:rPr>
              <w:t>м2</w:t>
            </w:r>
          </w:p>
        </w:tc>
      </w:tr>
      <w:tr w:rsidR="00FB5714" w:rsidRPr="000C78CF" w14:paraId="0B32641B" w14:textId="5939ABA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50AD96A" w14:textId="77777777" w:rsidR="00FB5714" w:rsidRPr="000C78CF" w:rsidRDefault="00FB5714" w:rsidP="00FB5714">
            <w:pPr>
              <w:jc w:val="center"/>
              <w:rPr>
                <w:color w:val="000000"/>
              </w:rPr>
            </w:pPr>
            <w:r w:rsidRPr="000C78CF">
              <w:rPr>
                <w:color w:val="000000"/>
              </w:rPr>
              <w:t>221</w:t>
            </w:r>
          </w:p>
        </w:tc>
        <w:tc>
          <w:tcPr>
            <w:tcW w:w="8042" w:type="dxa"/>
            <w:tcBorders>
              <w:top w:val="nil"/>
              <w:left w:val="nil"/>
              <w:bottom w:val="single" w:sz="4" w:space="0" w:color="auto"/>
              <w:right w:val="single" w:sz="4" w:space="0" w:color="auto"/>
            </w:tcBorders>
            <w:shd w:val="clear" w:color="auto" w:fill="auto"/>
            <w:vAlign w:val="center"/>
          </w:tcPr>
          <w:p w14:paraId="3C43BC48" w14:textId="3E0CC16C" w:rsidR="00FB5714" w:rsidRPr="000C78CF" w:rsidRDefault="00FB5714" w:rsidP="00FB5714">
            <w:pPr>
              <w:rPr>
                <w:color w:val="000000"/>
              </w:rPr>
            </w:pPr>
            <w:r w:rsidRPr="000C78CF">
              <w:rPr>
                <w:color w:val="000000"/>
              </w:rPr>
              <w:t>Диск шлифовальный  6,0*22*125</w:t>
            </w:r>
          </w:p>
        </w:tc>
        <w:tc>
          <w:tcPr>
            <w:tcW w:w="806" w:type="dxa"/>
            <w:tcBorders>
              <w:top w:val="nil"/>
              <w:left w:val="nil"/>
              <w:bottom w:val="single" w:sz="4" w:space="0" w:color="auto"/>
              <w:right w:val="single" w:sz="4" w:space="0" w:color="auto"/>
            </w:tcBorders>
            <w:shd w:val="clear" w:color="auto" w:fill="auto"/>
            <w:vAlign w:val="center"/>
          </w:tcPr>
          <w:p w14:paraId="0D9AEAE7" w14:textId="0A6510DF"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6133A270" w14:textId="46BB5FB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7371E87" w14:textId="77777777" w:rsidR="00FB5714" w:rsidRPr="000C78CF" w:rsidRDefault="00FB5714" w:rsidP="00FB5714">
            <w:pPr>
              <w:jc w:val="center"/>
              <w:rPr>
                <w:color w:val="000000"/>
              </w:rPr>
            </w:pPr>
            <w:r w:rsidRPr="000C78CF">
              <w:rPr>
                <w:color w:val="000000"/>
              </w:rPr>
              <w:t>222</w:t>
            </w:r>
          </w:p>
        </w:tc>
        <w:tc>
          <w:tcPr>
            <w:tcW w:w="8042" w:type="dxa"/>
            <w:tcBorders>
              <w:top w:val="nil"/>
              <w:left w:val="nil"/>
              <w:bottom w:val="single" w:sz="4" w:space="0" w:color="auto"/>
              <w:right w:val="single" w:sz="4" w:space="0" w:color="auto"/>
            </w:tcBorders>
            <w:shd w:val="clear" w:color="auto" w:fill="auto"/>
            <w:vAlign w:val="center"/>
          </w:tcPr>
          <w:p w14:paraId="089AD5CC" w14:textId="3C816872" w:rsidR="00FB5714" w:rsidRPr="000C78CF" w:rsidRDefault="00FB5714" w:rsidP="00FB5714">
            <w:pPr>
              <w:rPr>
                <w:color w:val="000000"/>
              </w:rPr>
            </w:pPr>
            <w:r w:rsidRPr="000C78CF">
              <w:rPr>
                <w:color w:val="000000"/>
              </w:rPr>
              <w:t>Диск отрезной   1,0*22*125</w:t>
            </w:r>
          </w:p>
        </w:tc>
        <w:tc>
          <w:tcPr>
            <w:tcW w:w="806" w:type="dxa"/>
            <w:tcBorders>
              <w:top w:val="nil"/>
              <w:left w:val="nil"/>
              <w:bottom w:val="single" w:sz="4" w:space="0" w:color="auto"/>
              <w:right w:val="single" w:sz="4" w:space="0" w:color="auto"/>
            </w:tcBorders>
            <w:shd w:val="clear" w:color="auto" w:fill="auto"/>
            <w:vAlign w:val="center"/>
          </w:tcPr>
          <w:p w14:paraId="3708A1CA" w14:textId="26E392B6"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61179BDC" w14:textId="116A7C0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4EB9DA6" w14:textId="77777777" w:rsidR="00FB5714" w:rsidRPr="000C78CF" w:rsidRDefault="00FB5714" w:rsidP="00FB5714">
            <w:pPr>
              <w:jc w:val="center"/>
              <w:rPr>
                <w:color w:val="000000"/>
              </w:rPr>
            </w:pPr>
            <w:r w:rsidRPr="000C78CF">
              <w:rPr>
                <w:color w:val="000000"/>
              </w:rPr>
              <w:t>223</w:t>
            </w:r>
          </w:p>
        </w:tc>
        <w:tc>
          <w:tcPr>
            <w:tcW w:w="8042" w:type="dxa"/>
            <w:tcBorders>
              <w:top w:val="nil"/>
              <w:left w:val="nil"/>
              <w:bottom w:val="single" w:sz="4" w:space="0" w:color="auto"/>
              <w:right w:val="single" w:sz="4" w:space="0" w:color="auto"/>
            </w:tcBorders>
            <w:shd w:val="clear" w:color="auto" w:fill="auto"/>
            <w:vAlign w:val="center"/>
          </w:tcPr>
          <w:p w14:paraId="2E0B9F8E" w14:textId="6E49E552" w:rsidR="00FB5714" w:rsidRPr="000C78CF" w:rsidRDefault="00FB5714" w:rsidP="00FB5714">
            <w:pPr>
              <w:rPr>
                <w:color w:val="000000"/>
              </w:rPr>
            </w:pPr>
            <w:r w:rsidRPr="000C78CF">
              <w:rPr>
                <w:color w:val="000000"/>
              </w:rPr>
              <w:t>Уплотнитель для деревянных окон самоклеящийся</w:t>
            </w:r>
          </w:p>
        </w:tc>
        <w:tc>
          <w:tcPr>
            <w:tcW w:w="806" w:type="dxa"/>
            <w:tcBorders>
              <w:top w:val="nil"/>
              <w:left w:val="nil"/>
              <w:bottom w:val="single" w:sz="4" w:space="0" w:color="auto"/>
              <w:right w:val="single" w:sz="4" w:space="0" w:color="auto"/>
            </w:tcBorders>
            <w:shd w:val="clear" w:color="auto" w:fill="auto"/>
            <w:vAlign w:val="center"/>
          </w:tcPr>
          <w:p w14:paraId="0EF4D18C" w14:textId="23EF614B" w:rsidR="00FB5714" w:rsidRPr="000C78CF" w:rsidRDefault="00FB5714" w:rsidP="00FB5714">
            <w:pPr>
              <w:jc w:val="center"/>
              <w:rPr>
                <w:color w:val="000000"/>
              </w:rPr>
            </w:pPr>
            <w:proofErr w:type="spellStart"/>
            <w:r w:rsidRPr="000C78CF">
              <w:rPr>
                <w:color w:val="000000"/>
              </w:rPr>
              <w:t>м</w:t>
            </w:r>
            <w:proofErr w:type="gramStart"/>
            <w:r w:rsidRPr="000C78CF">
              <w:rPr>
                <w:color w:val="000000"/>
              </w:rPr>
              <w:t>.п</w:t>
            </w:r>
            <w:proofErr w:type="spellEnd"/>
            <w:proofErr w:type="gramEnd"/>
          </w:p>
        </w:tc>
      </w:tr>
      <w:tr w:rsidR="00FB5714" w:rsidRPr="000C78CF" w14:paraId="383F9D7E" w14:textId="54C2B715"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1C32302" w14:textId="77777777" w:rsidR="00FB5714" w:rsidRPr="000C78CF" w:rsidRDefault="00FB5714" w:rsidP="00FB5714">
            <w:pPr>
              <w:jc w:val="center"/>
              <w:rPr>
                <w:color w:val="000000"/>
              </w:rPr>
            </w:pPr>
            <w:r w:rsidRPr="000C78CF">
              <w:rPr>
                <w:color w:val="000000"/>
              </w:rPr>
              <w:t>224</w:t>
            </w:r>
          </w:p>
        </w:tc>
        <w:tc>
          <w:tcPr>
            <w:tcW w:w="8042" w:type="dxa"/>
            <w:tcBorders>
              <w:top w:val="nil"/>
              <w:left w:val="nil"/>
              <w:bottom w:val="single" w:sz="4" w:space="0" w:color="auto"/>
              <w:right w:val="single" w:sz="4" w:space="0" w:color="auto"/>
            </w:tcBorders>
            <w:shd w:val="clear" w:color="auto" w:fill="auto"/>
            <w:vAlign w:val="center"/>
          </w:tcPr>
          <w:p w14:paraId="1622E6A3" w14:textId="3174404E" w:rsidR="00FB5714" w:rsidRPr="000C78CF" w:rsidRDefault="00FB5714" w:rsidP="00FB5714">
            <w:pPr>
              <w:rPr>
                <w:color w:val="333333"/>
              </w:rPr>
            </w:pPr>
            <w:r w:rsidRPr="000C78CF">
              <w:rPr>
                <w:color w:val="222222"/>
              </w:rPr>
              <w:t>Накладной алюминиевый порожек для пола 80мм*1,0м</w:t>
            </w:r>
          </w:p>
        </w:tc>
        <w:tc>
          <w:tcPr>
            <w:tcW w:w="806" w:type="dxa"/>
            <w:tcBorders>
              <w:top w:val="nil"/>
              <w:left w:val="nil"/>
              <w:bottom w:val="single" w:sz="4" w:space="0" w:color="auto"/>
              <w:right w:val="single" w:sz="4" w:space="0" w:color="auto"/>
            </w:tcBorders>
            <w:shd w:val="clear" w:color="auto" w:fill="auto"/>
            <w:vAlign w:val="center"/>
          </w:tcPr>
          <w:p w14:paraId="53F6A5B3" w14:textId="53D3C3CE"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7E644E2B" w14:textId="27187B84"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B89BFF7" w14:textId="77777777" w:rsidR="00FB5714" w:rsidRPr="000C78CF" w:rsidRDefault="00FB5714" w:rsidP="00FB5714">
            <w:pPr>
              <w:jc w:val="center"/>
              <w:rPr>
                <w:color w:val="000000"/>
              </w:rPr>
            </w:pPr>
            <w:r w:rsidRPr="000C78CF">
              <w:rPr>
                <w:color w:val="000000"/>
              </w:rPr>
              <w:t>225</w:t>
            </w:r>
          </w:p>
        </w:tc>
        <w:tc>
          <w:tcPr>
            <w:tcW w:w="8042" w:type="dxa"/>
            <w:tcBorders>
              <w:top w:val="nil"/>
              <w:left w:val="nil"/>
              <w:bottom w:val="single" w:sz="4" w:space="0" w:color="auto"/>
              <w:right w:val="single" w:sz="4" w:space="0" w:color="auto"/>
            </w:tcBorders>
            <w:shd w:val="clear" w:color="auto" w:fill="auto"/>
            <w:vAlign w:val="center"/>
          </w:tcPr>
          <w:p w14:paraId="6E9654B9" w14:textId="7E0B9D02" w:rsidR="00FB5714" w:rsidRPr="00FB5714" w:rsidRDefault="00FB5714" w:rsidP="00FB5714">
            <w:pPr>
              <w:rPr>
                <w:color w:val="444455"/>
                <w:lang w:val="en-US"/>
              </w:rPr>
            </w:pPr>
            <w:r w:rsidRPr="000C78CF">
              <w:rPr>
                <w:color w:val="000000"/>
              </w:rPr>
              <w:t>Грунтовка</w:t>
            </w:r>
            <w:r w:rsidRPr="000C78CF">
              <w:rPr>
                <w:color w:val="000000"/>
                <w:lang w:val="en-US"/>
              </w:rPr>
              <w:t>-</w:t>
            </w:r>
            <w:r w:rsidRPr="000C78CF">
              <w:rPr>
                <w:color w:val="000000"/>
              </w:rPr>
              <w:t>концентрат</w:t>
            </w:r>
            <w:r w:rsidRPr="000C78CF">
              <w:rPr>
                <w:color w:val="000000"/>
                <w:lang w:val="en-US"/>
              </w:rPr>
              <w:t xml:space="preserve"> </w:t>
            </w:r>
            <w:proofErr w:type="spellStart"/>
            <w:r w:rsidRPr="000C78CF">
              <w:rPr>
                <w:color w:val="000000"/>
                <w:lang w:val="en-US"/>
              </w:rPr>
              <w:t>Ceresit</w:t>
            </w:r>
            <w:proofErr w:type="spellEnd"/>
            <w:r w:rsidRPr="000C78CF">
              <w:rPr>
                <w:color w:val="000000"/>
                <w:lang w:val="en-US"/>
              </w:rPr>
              <w:t xml:space="preserve"> CT 17 Concentrate </w:t>
            </w:r>
          </w:p>
        </w:tc>
        <w:tc>
          <w:tcPr>
            <w:tcW w:w="806" w:type="dxa"/>
            <w:tcBorders>
              <w:top w:val="nil"/>
              <w:left w:val="nil"/>
              <w:bottom w:val="single" w:sz="4" w:space="0" w:color="auto"/>
              <w:right w:val="single" w:sz="4" w:space="0" w:color="auto"/>
            </w:tcBorders>
            <w:shd w:val="clear" w:color="auto" w:fill="auto"/>
            <w:vAlign w:val="center"/>
          </w:tcPr>
          <w:p w14:paraId="183D2FED" w14:textId="1E935A80" w:rsidR="00FB5714" w:rsidRPr="000C78CF" w:rsidRDefault="00FB5714" w:rsidP="00FB5714">
            <w:pPr>
              <w:jc w:val="center"/>
              <w:rPr>
                <w:color w:val="000000"/>
              </w:rPr>
            </w:pPr>
            <w:r w:rsidRPr="000C78CF">
              <w:rPr>
                <w:color w:val="000000"/>
              </w:rPr>
              <w:t>литр</w:t>
            </w:r>
          </w:p>
        </w:tc>
      </w:tr>
      <w:tr w:rsidR="00FB5714" w:rsidRPr="000C78CF" w14:paraId="28CB8B34" w14:textId="573875D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917B4DD" w14:textId="77777777" w:rsidR="00FB5714" w:rsidRPr="000C78CF" w:rsidRDefault="00FB5714" w:rsidP="00FB5714">
            <w:pPr>
              <w:jc w:val="center"/>
              <w:rPr>
                <w:color w:val="000000"/>
              </w:rPr>
            </w:pPr>
            <w:r w:rsidRPr="000C78CF">
              <w:rPr>
                <w:color w:val="000000"/>
              </w:rPr>
              <w:t>226</w:t>
            </w:r>
          </w:p>
        </w:tc>
        <w:tc>
          <w:tcPr>
            <w:tcW w:w="8042" w:type="dxa"/>
            <w:tcBorders>
              <w:top w:val="nil"/>
              <w:left w:val="nil"/>
              <w:bottom w:val="single" w:sz="4" w:space="0" w:color="auto"/>
              <w:right w:val="single" w:sz="4" w:space="0" w:color="auto"/>
            </w:tcBorders>
            <w:shd w:val="clear" w:color="auto" w:fill="auto"/>
            <w:vAlign w:val="center"/>
          </w:tcPr>
          <w:p w14:paraId="4D827C31" w14:textId="1603B53F" w:rsidR="00FB5714" w:rsidRPr="000C78CF" w:rsidRDefault="00FB5714" w:rsidP="00FB5714">
            <w:pPr>
              <w:rPr>
                <w:color w:val="333333"/>
                <w:lang w:val="en-US"/>
              </w:rPr>
            </w:pPr>
            <w:r w:rsidRPr="000C78CF">
              <w:rPr>
                <w:color w:val="000000"/>
              </w:rPr>
              <w:t>Алебастр (гипс)</w:t>
            </w:r>
          </w:p>
        </w:tc>
        <w:tc>
          <w:tcPr>
            <w:tcW w:w="806" w:type="dxa"/>
            <w:tcBorders>
              <w:top w:val="nil"/>
              <w:left w:val="nil"/>
              <w:bottom w:val="single" w:sz="4" w:space="0" w:color="auto"/>
              <w:right w:val="single" w:sz="4" w:space="0" w:color="auto"/>
            </w:tcBorders>
            <w:shd w:val="clear" w:color="auto" w:fill="auto"/>
            <w:vAlign w:val="center"/>
          </w:tcPr>
          <w:p w14:paraId="21E351F3" w14:textId="274CF613" w:rsidR="00FB5714" w:rsidRPr="000C78CF" w:rsidRDefault="00FB5714" w:rsidP="00FB5714">
            <w:pPr>
              <w:jc w:val="center"/>
              <w:rPr>
                <w:color w:val="000000"/>
              </w:rPr>
            </w:pPr>
            <w:r w:rsidRPr="000C78CF">
              <w:rPr>
                <w:color w:val="000000"/>
              </w:rPr>
              <w:t>кг</w:t>
            </w:r>
          </w:p>
        </w:tc>
      </w:tr>
      <w:tr w:rsidR="00FB5714" w:rsidRPr="000C78CF" w14:paraId="4BB9497A" w14:textId="08A3EA4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3A81F03" w14:textId="77777777" w:rsidR="00FB5714" w:rsidRPr="000C78CF" w:rsidRDefault="00FB5714" w:rsidP="00FB5714">
            <w:pPr>
              <w:jc w:val="center"/>
              <w:rPr>
                <w:color w:val="000000"/>
              </w:rPr>
            </w:pPr>
            <w:r w:rsidRPr="000C78CF">
              <w:rPr>
                <w:color w:val="000000"/>
              </w:rPr>
              <w:t>227</w:t>
            </w:r>
          </w:p>
        </w:tc>
        <w:tc>
          <w:tcPr>
            <w:tcW w:w="8042" w:type="dxa"/>
            <w:tcBorders>
              <w:top w:val="nil"/>
              <w:left w:val="nil"/>
              <w:bottom w:val="single" w:sz="4" w:space="0" w:color="auto"/>
              <w:right w:val="single" w:sz="4" w:space="0" w:color="auto"/>
            </w:tcBorders>
            <w:shd w:val="clear" w:color="auto" w:fill="auto"/>
            <w:vAlign w:val="center"/>
          </w:tcPr>
          <w:p w14:paraId="03BA76C2" w14:textId="4E88F59E" w:rsidR="00FB5714" w:rsidRPr="000C78CF" w:rsidRDefault="00FB5714" w:rsidP="00FB5714">
            <w:pPr>
              <w:rPr>
                <w:color w:val="000000"/>
              </w:rPr>
            </w:pPr>
            <w:r w:rsidRPr="000C78CF">
              <w:rPr>
                <w:color w:val="000000"/>
              </w:rPr>
              <w:t>Штукатурка гипсовая универсальная КНАУФ-</w:t>
            </w:r>
            <w:proofErr w:type="spellStart"/>
            <w:r w:rsidRPr="000C78CF">
              <w:rPr>
                <w:color w:val="000000"/>
              </w:rPr>
              <w:t>Ротбанд</w:t>
            </w:r>
            <w:proofErr w:type="spellEnd"/>
          </w:p>
        </w:tc>
        <w:tc>
          <w:tcPr>
            <w:tcW w:w="806" w:type="dxa"/>
            <w:tcBorders>
              <w:top w:val="nil"/>
              <w:left w:val="nil"/>
              <w:bottom w:val="single" w:sz="4" w:space="0" w:color="auto"/>
              <w:right w:val="single" w:sz="4" w:space="0" w:color="auto"/>
            </w:tcBorders>
            <w:shd w:val="clear" w:color="auto" w:fill="auto"/>
            <w:vAlign w:val="center"/>
          </w:tcPr>
          <w:p w14:paraId="236A9A97" w14:textId="77438982" w:rsidR="00FB5714" w:rsidRPr="000C78CF" w:rsidRDefault="00FB5714" w:rsidP="00FB5714">
            <w:pPr>
              <w:jc w:val="center"/>
              <w:rPr>
                <w:color w:val="000000"/>
              </w:rPr>
            </w:pPr>
            <w:r w:rsidRPr="000C78CF">
              <w:rPr>
                <w:color w:val="000000"/>
              </w:rPr>
              <w:t>кг</w:t>
            </w:r>
          </w:p>
        </w:tc>
      </w:tr>
      <w:tr w:rsidR="00FB5714" w:rsidRPr="000C78CF" w14:paraId="01664298" w14:textId="3206283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E44B71F" w14:textId="77777777" w:rsidR="00FB5714" w:rsidRPr="000C78CF" w:rsidRDefault="00FB5714" w:rsidP="00FB5714">
            <w:pPr>
              <w:jc w:val="center"/>
              <w:rPr>
                <w:color w:val="000000"/>
              </w:rPr>
            </w:pPr>
            <w:r w:rsidRPr="000C78CF">
              <w:rPr>
                <w:color w:val="000000"/>
              </w:rPr>
              <w:t>228</w:t>
            </w:r>
          </w:p>
        </w:tc>
        <w:tc>
          <w:tcPr>
            <w:tcW w:w="8042" w:type="dxa"/>
            <w:tcBorders>
              <w:top w:val="nil"/>
              <w:left w:val="nil"/>
              <w:bottom w:val="single" w:sz="4" w:space="0" w:color="auto"/>
              <w:right w:val="single" w:sz="4" w:space="0" w:color="auto"/>
            </w:tcBorders>
            <w:shd w:val="clear" w:color="auto" w:fill="auto"/>
            <w:vAlign w:val="center"/>
          </w:tcPr>
          <w:p w14:paraId="4D31E605" w14:textId="74FF3BA1" w:rsidR="00FB5714" w:rsidRPr="000C78CF" w:rsidRDefault="00FB5714" w:rsidP="00FB5714">
            <w:pPr>
              <w:rPr>
                <w:color w:val="000000"/>
              </w:rPr>
            </w:pPr>
            <w:r w:rsidRPr="000C78CF">
              <w:rPr>
                <w:color w:val="333333"/>
              </w:rPr>
              <w:t xml:space="preserve">Шпаклёвка полимерная финишная </w:t>
            </w:r>
            <w:proofErr w:type="spellStart"/>
            <w:r w:rsidRPr="000C78CF">
              <w:rPr>
                <w:color w:val="333333"/>
              </w:rPr>
              <w:t>weber.vetonit</w:t>
            </w:r>
            <w:proofErr w:type="spellEnd"/>
            <w:r w:rsidRPr="000C78CF">
              <w:rPr>
                <w:color w:val="333333"/>
              </w:rPr>
              <w:t xml:space="preserve"> LR Plus</w:t>
            </w:r>
          </w:p>
        </w:tc>
        <w:tc>
          <w:tcPr>
            <w:tcW w:w="806" w:type="dxa"/>
            <w:tcBorders>
              <w:top w:val="nil"/>
              <w:left w:val="nil"/>
              <w:bottom w:val="single" w:sz="4" w:space="0" w:color="auto"/>
              <w:right w:val="single" w:sz="4" w:space="0" w:color="auto"/>
            </w:tcBorders>
            <w:shd w:val="clear" w:color="auto" w:fill="auto"/>
            <w:vAlign w:val="center"/>
          </w:tcPr>
          <w:p w14:paraId="0E522BC8" w14:textId="7E9F95FB" w:rsidR="00FB5714" w:rsidRPr="000C78CF" w:rsidRDefault="00FB5714" w:rsidP="00FB5714">
            <w:pPr>
              <w:jc w:val="center"/>
              <w:rPr>
                <w:color w:val="000000"/>
              </w:rPr>
            </w:pPr>
            <w:r w:rsidRPr="000C78CF">
              <w:rPr>
                <w:color w:val="000000"/>
              </w:rPr>
              <w:t>кг</w:t>
            </w:r>
          </w:p>
        </w:tc>
      </w:tr>
      <w:tr w:rsidR="00FB5714" w:rsidRPr="000C78CF" w14:paraId="206A379B" w14:textId="48A3CDF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B1577C4" w14:textId="77777777" w:rsidR="00FB5714" w:rsidRPr="000C78CF" w:rsidRDefault="00FB5714" w:rsidP="00FB5714">
            <w:pPr>
              <w:jc w:val="center"/>
              <w:rPr>
                <w:color w:val="000000"/>
              </w:rPr>
            </w:pPr>
            <w:r w:rsidRPr="000C78CF">
              <w:rPr>
                <w:color w:val="000000"/>
              </w:rPr>
              <w:t>229</w:t>
            </w:r>
          </w:p>
        </w:tc>
        <w:tc>
          <w:tcPr>
            <w:tcW w:w="8042" w:type="dxa"/>
            <w:tcBorders>
              <w:top w:val="nil"/>
              <w:left w:val="nil"/>
              <w:bottom w:val="single" w:sz="4" w:space="0" w:color="auto"/>
              <w:right w:val="single" w:sz="4" w:space="0" w:color="auto"/>
            </w:tcBorders>
            <w:shd w:val="clear" w:color="auto" w:fill="auto"/>
            <w:vAlign w:val="center"/>
          </w:tcPr>
          <w:p w14:paraId="11A07D0A" w14:textId="4B49C02F" w:rsidR="00FB5714" w:rsidRPr="000C78CF" w:rsidRDefault="00FB5714" w:rsidP="00FB5714">
            <w:pPr>
              <w:rPr>
                <w:color w:val="000000"/>
              </w:rPr>
            </w:pPr>
            <w:r w:rsidRPr="000C78CF">
              <w:rPr>
                <w:color w:val="333333"/>
              </w:rPr>
              <w:t xml:space="preserve">Затирка для швов </w:t>
            </w:r>
            <w:proofErr w:type="spellStart"/>
            <w:r w:rsidRPr="000C78CF">
              <w:rPr>
                <w:color w:val="333333"/>
              </w:rPr>
              <w:t>Ceresit</w:t>
            </w:r>
            <w:proofErr w:type="spellEnd"/>
            <w:r w:rsidRPr="000C78CF">
              <w:rPr>
                <w:color w:val="333333"/>
              </w:rPr>
              <w:t xml:space="preserve"> СЕ 40 </w:t>
            </w:r>
            <w:proofErr w:type="spellStart"/>
            <w:r w:rsidRPr="000C78CF">
              <w:rPr>
                <w:color w:val="333333"/>
              </w:rPr>
              <w:t>Aquastatic</w:t>
            </w:r>
            <w:proofErr w:type="spellEnd"/>
            <w:r w:rsidRPr="000C78CF">
              <w:rPr>
                <w:color w:val="333333"/>
              </w:rPr>
              <w:t xml:space="preserve"> белая</w:t>
            </w:r>
          </w:p>
        </w:tc>
        <w:tc>
          <w:tcPr>
            <w:tcW w:w="806" w:type="dxa"/>
            <w:tcBorders>
              <w:top w:val="nil"/>
              <w:left w:val="nil"/>
              <w:bottom w:val="single" w:sz="4" w:space="0" w:color="auto"/>
              <w:right w:val="single" w:sz="4" w:space="0" w:color="auto"/>
            </w:tcBorders>
            <w:shd w:val="clear" w:color="auto" w:fill="auto"/>
            <w:vAlign w:val="center"/>
          </w:tcPr>
          <w:p w14:paraId="54E9979D" w14:textId="675EAA9B" w:rsidR="00FB5714" w:rsidRPr="000C78CF" w:rsidRDefault="00FB5714" w:rsidP="00FB5714">
            <w:pPr>
              <w:jc w:val="center"/>
              <w:rPr>
                <w:color w:val="000000"/>
              </w:rPr>
            </w:pPr>
            <w:r w:rsidRPr="000C78CF">
              <w:rPr>
                <w:color w:val="000000"/>
              </w:rPr>
              <w:t>кг</w:t>
            </w:r>
          </w:p>
        </w:tc>
      </w:tr>
      <w:tr w:rsidR="00FB5714" w:rsidRPr="000C78CF" w14:paraId="47565C8A" w14:textId="4A2311D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5E3F96C" w14:textId="77777777" w:rsidR="00FB5714" w:rsidRPr="000C78CF" w:rsidRDefault="00FB5714" w:rsidP="00FB5714">
            <w:pPr>
              <w:jc w:val="center"/>
              <w:rPr>
                <w:color w:val="000000"/>
              </w:rPr>
            </w:pPr>
            <w:r w:rsidRPr="000C78CF">
              <w:rPr>
                <w:color w:val="000000"/>
              </w:rPr>
              <w:t>230</w:t>
            </w:r>
          </w:p>
        </w:tc>
        <w:tc>
          <w:tcPr>
            <w:tcW w:w="8042" w:type="dxa"/>
            <w:tcBorders>
              <w:top w:val="nil"/>
              <w:left w:val="nil"/>
              <w:bottom w:val="single" w:sz="4" w:space="0" w:color="auto"/>
              <w:right w:val="single" w:sz="4" w:space="0" w:color="auto"/>
            </w:tcBorders>
            <w:shd w:val="clear" w:color="auto" w:fill="auto"/>
            <w:vAlign w:val="center"/>
          </w:tcPr>
          <w:p w14:paraId="35E45BFB" w14:textId="35C3ECDA" w:rsidR="00FB5714" w:rsidRPr="000C78CF" w:rsidRDefault="00FB5714" w:rsidP="00FB5714">
            <w:pPr>
              <w:rPr>
                <w:color w:val="000000"/>
              </w:rPr>
            </w:pPr>
            <w:r w:rsidRPr="000C78CF">
              <w:rPr>
                <w:color w:val="000000"/>
              </w:rPr>
              <w:t xml:space="preserve">Клей для плитки эластичный </w:t>
            </w:r>
            <w:proofErr w:type="spellStart"/>
            <w:r w:rsidRPr="000C78CF">
              <w:rPr>
                <w:color w:val="000000"/>
              </w:rPr>
              <w:t>Ceresit</w:t>
            </w:r>
            <w:proofErr w:type="spellEnd"/>
            <w:r w:rsidRPr="000C78CF">
              <w:rPr>
                <w:color w:val="000000"/>
              </w:rPr>
              <w:t xml:space="preserve"> CM 16    </w:t>
            </w:r>
          </w:p>
        </w:tc>
        <w:tc>
          <w:tcPr>
            <w:tcW w:w="806" w:type="dxa"/>
            <w:tcBorders>
              <w:top w:val="nil"/>
              <w:left w:val="nil"/>
              <w:bottom w:val="single" w:sz="4" w:space="0" w:color="auto"/>
              <w:right w:val="single" w:sz="4" w:space="0" w:color="auto"/>
            </w:tcBorders>
            <w:shd w:val="clear" w:color="auto" w:fill="auto"/>
            <w:vAlign w:val="center"/>
          </w:tcPr>
          <w:p w14:paraId="14A98B6C" w14:textId="38623A4B" w:rsidR="00FB5714" w:rsidRPr="000C78CF" w:rsidRDefault="00FB5714" w:rsidP="00FB5714">
            <w:pPr>
              <w:jc w:val="center"/>
              <w:rPr>
                <w:color w:val="000000"/>
              </w:rPr>
            </w:pPr>
            <w:r w:rsidRPr="000C78CF">
              <w:rPr>
                <w:color w:val="000000"/>
              </w:rPr>
              <w:t>кг</w:t>
            </w:r>
          </w:p>
        </w:tc>
      </w:tr>
      <w:tr w:rsidR="00FB5714" w:rsidRPr="000C78CF" w14:paraId="779041D2" w14:textId="537BC88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728FDB6" w14:textId="77777777" w:rsidR="00FB5714" w:rsidRPr="000C78CF" w:rsidRDefault="00FB5714" w:rsidP="00FB5714">
            <w:pPr>
              <w:jc w:val="center"/>
              <w:rPr>
                <w:color w:val="000000"/>
              </w:rPr>
            </w:pPr>
            <w:r w:rsidRPr="000C78CF">
              <w:rPr>
                <w:color w:val="000000"/>
              </w:rPr>
              <w:lastRenderedPageBreak/>
              <w:t>231</w:t>
            </w:r>
          </w:p>
        </w:tc>
        <w:tc>
          <w:tcPr>
            <w:tcW w:w="8042" w:type="dxa"/>
            <w:tcBorders>
              <w:top w:val="nil"/>
              <w:left w:val="nil"/>
              <w:bottom w:val="single" w:sz="4" w:space="0" w:color="auto"/>
              <w:right w:val="single" w:sz="4" w:space="0" w:color="auto"/>
            </w:tcBorders>
            <w:shd w:val="clear" w:color="auto" w:fill="auto"/>
            <w:vAlign w:val="center"/>
          </w:tcPr>
          <w:p w14:paraId="5A9A1851" w14:textId="2B631395" w:rsidR="00FB5714" w:rsidRPr="000C78CF" w:rsidRDefault="00FB5714" w:rsidP="00FB5714">
            <w:pPr>
              <w:rPr>
                <w:color w:val="000000"/>
              </w:rPr>
            </w:pPr>
            <w:r w:rsidRPr="000C78CF">
              <w:rPr>
                <w:color w:val="000000"/>
              </w:rPr>
              <w:t>Краска Tikkurila Euro Power-7 цвет белый</w:t>
            </w:r>
          </w:p>
        </w:tc>
        <w:tc>
          <w:tcPr>
            <w:tcW w:w="806" w:type="dxa"/>
            <w:tcBorders>
              <w:top w:val="nil"/>
              <w:left w:val="nil"/>
              <w:bottom w:val="single" w:sz="4" w:space="0" w:color="auto"/>
              <w:right w:val="single" w:sz="4" w:space="0" w:color="auto"/>
            </w:tcBorders>
            <w:shd w:val="clear" w:color="auto" w:fill="auto"/>
            <w:vAlign w:val="center"/>
          </w:tcPr>
          <w:p w14:paraId="64A3B629" w14:textId="12F307C9" w:rsidR="00FB5714" w:rsidRPr="000C78CF" w:rsidRDefault="00FB5714" w:rsidP="00FB5714">
            <w:pPr>
              <w:jc w:val="center"/>
              <w:rPr>
                <w:color w:val="000000"/>
              </w:rPr>
            </w:pPr>
            <w:r w:rsidRPr="000C78CF">
              <w:rPr>
                <w:color w:val="000000"/>
              </w:rPr>
              <w:t>л</w:t>
            </w:r>
          </w:p>
        </w:tc>
      </w:tr>
      <w:tr w:rsidR="00FB5714" w:rsidRPr="000C78CF" w14:paraId="0D5521AD" w14:textId="1DC56A1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43A09F3" w14:textId="77777777" w:rsidR="00FB5714" w:rsidRPr="000C78CF" w:rsidRDefault="00FB5714" w:rsidP="00FB5714">
            <w:pPr>
              <w:jc w:val="center"/>
              <w:rPr>
                <w:color w:val="000000"/>
              </w:rPr>
            </w:pPr>
            <w:r w:rsidRPr="000C78CF">
              <w:rPr>
                <w:color w:val="000000"/>
              </w:rPr>
              <w:t>232</w:t>
            </w:r>
          </w:p>
        </w:tc>
        <w:tc>
          <w:tcPr>
            <w:tcW w:w="8042" w:type="dxa"/>
            <w:tcBorders>
              <w:top w:val="nil"/>
              <w:left w:val="nil"/>
              <w:bottom w:val="single" w:sz="4" w:space="0" w:color="auto"/>
              <w:right w:val="single" w:sz="4" w:space="0" w:color="auto"/>
            </w:tcBorders>
            <w:shd w:val="clear" w:color="auto" w:fill="auto"/>
            <w:vAlign w:val="center"/>
          </w:tcPr>
          <w:p w14:paraId="719CA86F" w14:textId="107E5688" w:rsidR="00FB5714" w:rsidRPr="000C78CF" w:rsidRDefault="00FB5714" w:rsidP="00FB5714">
            <w:pPr>
              <w:rPr>
                <w:color w:val="000000"/>
              </w:rPr>
            </w:pPr>
            <w:r w:rsidRPr="000C78CF">
              <w:rPr>
                <w:color w:val="000000"/>
              </w:rPr>
              <w:t>Краска PARADE W4</w:t>
            </w:r>
          </w:p>
        </w:tc>
        <w:tc>
          <w:tcPr>
            <w:tcW w:w="806" w:type="dxa"/>
            <w:tcBorders>
              <w:top w:val="nil"/>
              <w:left w:val="nil"/>
              <w:bottom w:val="single" w:sz="4" w:space="0" w:color="auto"/>
              <w:right w:val="single" w:sz="4" w:space="0" w:color="auto"/>
            </w:tcBorders>
            <w:shd w:val="clear" w:color="auto" w:fill="auto"/>
            <w:vAlign w:val="center"/>
          </w:tcPr>
          <w:p w14:paraId="21F69F97" w14:textId="59CA4ED6" w:rsidR="00FB5714" w:rsidRPr="000C78CF" w:rsidRDefault="00FB5714" w:rsidP="00FB5714">
            <w:pPr>
              <w:jc w:val="center"/>
              <w:rPr>
                <w:color w:val="000000"/>
              </w:rPr>
            </w:pPr>
            <w:r w:rsidRPr="000C78CF">
              <w:rPr>
                <w:color w:val="000000"/>
              </w:rPr>
              <w:t>л</w:t>
            </w:r>
          </w:p>
        </w:tc>
      </w:tr>
      <w:tr w:rsidR="00FB5714" w:rsidRPr="000C78CF" w14:paraId="5F03A703" w14:textId="3CB6691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5F997B5" w14:textId="77777777" w:rsidR="00FB5714" w:rsidRPr="000C78CF" w:rsidRDefault="00FB5714" w:rsidP="00FB5714">
            <w:pPr>
              <w:jc w:val="center"/>
              <w:rPr>
                <w:color w:val="000000"/>
              </w:rPr>
            </w:pPr>
            <w:r w:rsidRPr="000C78CF">
              <w:rPr>
                <w:color w:val="000000"/>
              </w:rPr>
              <w:t>233</w:t>
            </w:r>
          </w:p>
        </w:tc>
        <w:tc>
          <w:tcPr>
            <w:tcW w:w="8042" w:type="dxa"/>
            <w:tcBorders>
              <w:top w:val="nil"/>
              <w:left w:val="nil"/>
              <w:bottom w:val="single" w:sz="4" w:space="0" w:color="auto"/>
              <w:right w:val="single" w:sz="4" w:space="0" w:color="auto"/>
            </w:tcBorders>
            <w:shd w:val="clear" w:color="auto" w:fill="auto"/>
            <w:vAlign w:val="center"/>
          </w:tcPr>
          <w:p w14:paraId="233DB487" w14:textId="413F40C2" w:rsidR="00FB5714" w:rsidRPr="00B413E7" w:rsidRDefault="00FB5714" w:rsidP="00FB5714">
            <w:pPr>
              <w:rPr>
                <w:color w:val="000000"/>
                <w:lang w:val="en-US"/>
              </w:rPr>
            </w:pPr>
            <w:r w:rsidRPr="000C78CF">
              <w:rPr>
                <w:color w:val="000000"/>
              </w:rPr>
              <w:t xml:space="preserve">Эмаль EURO MIRALKYD 90 A цвет белый  </w:t>
            </w:r>
          </w:p>
        </w:tc>
        <w:tc>
          <w:tcPr>
            <w:tcW w:w="806" w:type="dxa"/>
            <w:tcBorders>
              <w:top w:val="nil"/>
              <w:left w:val="nil"/>
              <w:bottom w:val="single" w:sz="4" w:space="0" w:color="auto"/>
              <w:right w:val="single" w:sz="4" w:space="0" w:color="auto"/>
            </w:tcBorders>
            <w:shd w:val="clear" w:color="auto" w:fill="auto"/>
            <w:vAlign w:val="center"/>
          </w:tcPr>
          <w:p w14:paraId="1143543F" w14:textId="32A42439" w:rsidR="00FB5714" w:rsidRPr="000C78CF" w:rsidRDefault="00FB5714" w:rsidP="00FB5714">
            <w:pPr>
              <w:jc w:val="center"/>
              <w:rPr>
                <w:color w:val="000000"/>
              </w:rPr>
            </w:pPr>
            <w:r w:rsidRPr="000C78CF">
              <w:rPr>
                <w:color w:val="000000"/>
              </w:rPr>
              <w:t>л</w:t>
            </w:r>
          </w:p>
        </w:tc>
      </w:tr>
      <w:tr w:rsidR="00FB5714" w:rsidRPr="000C78CF" w14:paraId="25DF08FC" w14:textId="68C5D04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A2B0BC9" w14:textId="77777777" w:rsidR="00FB5714" w:rsidRPr="000C78CF" w:rsidRDefault="00FB5714" w:rsidP="00FB5714">
            <w:pPr>
              <w:jc w:val="center"/>
              <w:rPr>
                <w:color w:val="000000"/>
              </w:rPr>
            </w:pPr>
            <w:r w:rsidRPr="000C78CF">
              <w:rPr>
                <w:color w:val="000000"/>
              </w:rPr>
              <w:t>234</w:t>
            </w:r>
          </w:p>
        </w:tc>
        <w:tc>
          <w:tcPr>
            <w:tcW w:w="8042" w:type="dxa"/>
            <w:tcBorders>
              <w:top w:val="nil"/>
              <w:left w:val="nil"/>
              <w:bottom w:val="single" w:sz="4" w:space="0" w:color="auto"/>
              <w:right w:val="single" w:sz="4" w:space="0" w:color="auto"/>
            </w:tcBorders>
            <w:shd w:val="clear" w:color="auto" w:fill="auto"/>
            <w:vAlign w:val="center"/>
          </w:tcPr>
          <w:p w14:paraId="506FF4DC" w14:textId="5E0E7F10" w:rsidR="00FB5714" w:rsidRPr="000C78CF" w:rsidRDefault="00FB5714" w:rsidP="00FB5714">
            <w:pPr>
              <w:rPr>
                <w:color w:val="000000"/>
              </w:rPr>
            </w:pPr>
            <w:r w:rsidRPr="000C78CF">
              <w:rPr>
                <w:color w:val="000000"/>
              </w:rPr>
              <w:t xml:space="preserve">Краска НЦ черная  </w:t>
            </w:r>
          </w:p>
        </w:tc>
        <w:tc>
          <w:tcPr>
            <w:tcW w:w="806" w:type="dxa"/>
            <w:tcBorders>
              <w:top w:val="nil"/>
              <w:left w:val="nil"/>
              <w:bottom w:val="single" w:sz="4" w:space="0" w:color="auto"/>
              <w:right w:val="single" w:sz="4" w:space="0" w:color="auto"/>
            </w:tcBorders>
            <w:shd w:val="clear" w:color="auto" w:fill="auto"/>
            <w:vAlign w:val="center"/>
          </w:tcPr>
          <w:p w14:paraId="721189C4" w14:textId="6D2D7947" w:rsidR="00FB5714" w:rsidRPr="000C78CF" w:rsidRDefault="00FB5714" w:rsidP="00FB5714">
            <w:pPr>
              <w:jc w:val="center"/>
              <w:rPr>
                <w:color w:val="000000"/>
              </w:rPr>
            </w:pPr>
            <w:r w:rsidRPr="000C78CF">
              <w:rPr>
                <w:color w:val="000000"/>
              </w:rPr>
              <w:t>л</w:t>
            </w:r>
          </w:p>
        </w:tc>
      </w:tr>
      <w:tr w:rsidR="00FB5714" w:rsidRPr="000C78CF" w14:paraId="5D7F46C1" w14:textId="5342BB3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8686ADC" w14:textId="77777777" w:rsidR="00FB5714" w:rsidRPr="000C78CF" w:rsidRDefault="00FB5714" w:rsidP="00FB5714">
            <w:pPr>
              <w:jc w:val="center"/>
              <w:rPr>
                <w:color w:val="000000"/>
              </w:rPr>
            </w:pPr>
            <w:r w:rsidRPr="000C78CF">
              <w:rPr>
                <w:color w:val="000000"/>
              </w:rPr>
              <w:t>235</w:t>
            </w:r>
          </w:p>
        </w:tc>
        <w:tc>
          <w:tcPr>
            <w:tcW w:w="8042" w:type="dxa"/>
            <w:tcBorders>
              <w:top w:val="nil"/>
              <w:left w:val="nil"/>
              <w:bottom w:val="single" w:sz="4" w:space="0" w:color="auto"/>
              <w:right w:val="single" w:sz="4" w:space="0" w:color="auto"/>
            </w:tcBorders>
            <w:shd w:val="clear" w:color="auto" w:fill="auto"/>
            <w:vAlign w:val="center"/>
          </w:tcPr>
          <w:p w14:paraId="58D8666B" w14:textId="04928B4A" w:rsidR="00FB5714" w:rsidRPr="000C78CF" w:rsidRDefault="00FB5714" w:rsidP="00FB5714">
            <w:pPr>
              <w:rPr>
                <w:color w:val="000000"/>
              </w:rPr>
            </w:pPr>
            <w:r w:rsidRPr="000C78CF">
              <w:rPr>
                <w:color w:val="000000"/>
              </w:rPr>
              <w:t>Грунт – эмаль 3 в 1  НОВБЫТХИМ  белая</w:t>
            </w:r>
          </w:p>
        </w:tc>
        <w:tc>
          <w:tcPr>
            <w:tcW w:w="806" w:type="dxa"/>
            <w:tcBorders>
              <w:top w:val="nil"/>
              <w:left w:val="nil"/>
              <w:bottom w:val="single" w:sz="4" w:space="0" w:color="auto"/>
              <w:right w:val="single" w:sz="4" w:space="0" w:color="auto"/>
            </w:tcBorders>
            <w:shd w:val="clear" w:color="auto" w:fill="auto"/>
            <w:vAlign w:val="center"/>
          </w:tcPr>
          <w:p w14:paraId="00DDF150" w14:textId="04F637FB" w:rsidR="00FB5714" w:rsidRPr="000C78CF" w:rsidRDefault="00FB5714" w:rsidP="00FB5714">
            <w:pPr>
              <w:jc w:val="center"/>
              <w:rPr>
                <w:color w:val="000000"/>
              </w:rPr>
            </w:pPr>
            <w:r w:rsidRPr="000C78CF">
              <w:rPr>
                <w:color w:val="000000"/>
              </w:rPr>
              <w:t>л</w:t>
            </w:r>
          </w:p>
        </w:tc>
      </w:tr>
      <w:tr w:rsidR="00FB5714" w:rsidRPr="000C78CF" w14:paraId="2497B5E4" w14:textId="5444DCF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6CA38E5" w14:textId="77777777" w:rsidR="00FB5714" w:rsidRPr="000C78CF" w:rsidRDefault="00FB5714" w:rsidP="00FB5714">
            <w:pPr>
              <w:jc w:val="center"/>
              <w:rPr>
                <w:color w:val="000000"/>
              </w:rPr>
            </w:pPr>
            <w:r w:rsidRPr="000C78CF">
              <w:rPr>
                <w:color w:val="000000"/>
              </w:rPr>
              <w:t>236</w:t>
            </w:r>
          </w:p>
        </w:tc>
        <w:tc>
          <w:tcPr>
            <w:tcW w:w="8042" w:type="dxa"/>
            <w:tcBorders>
              <w:top w:val="nil"/>
              <w:left w:val="nil"/>
              <w:bottom w:val="single" w:sz="4" w:space="0" w:color="auto"/>
              <w:right w:val="single" w:sz="4" w:space="0" w:color="auto"/>
            </w:tcBorders>
            <w:shd w:val="clear" w:color="auto" w:fill="auto"/>
            <w:vAlign w:val="center"/>
          </w:tcPr>
          <w:p w14:paraId="46F5AC3E" w14:textId="74CE3E18" w:rsidR="00FB5714" w:rsidRPr="000C78CF" w:rsidRDefault="00FB5714" w:rsidP="00FB5714">
            <w:pPr>
              <w:rPr>
                <w:color w:val="000000"/>
              </w:rPr>
            </w:pPr>
            <w:r w:rsidRPr="000C78CF">
              <w:rPr>
                <w:color w:val="000000"/>
              </w:rPr>
              <w:t>Грунт – эмаль 3 в 1  НОВБЫТХИМ  серая</w:t>
            </w:r>
          </w:p>
        </w:tc>
        <w:tc>
          <w:tcPr>
            <w:tcW w:w="806" w:type="dxa"/>
            <w:tcBorders>
              <w:top w:val="nil"/>
              <w:left w:val="nil"/>
              <w:bottom w:val="single" w:sz="4" w:space="0" w:color="auto"/>
              <w:right w:val="single" w:sz="4" w:space="0" w:color="auto"/>
            </w:tcBorders>
            <w:shd w:val="clear" w:color="auto" w:fill="auto"/>
            <w:vAlign w:val="center"/>
          </w:tcPr>
          <w:p w14:paraId="59DD9486" w14:textId="27311B7A" w:rsidR="00FB5714" w:rsidRPr="000C78CF" w:rsidRDefault="00FB5714" w:rsidP="00FB5714">
            <w:pPr>
              <w:jc w:val="center"/>
              <w:rPr>
                <w:color w:val="000000"/>
              </w:rPr>
            </w:pPr>
            <w:r w:rsidRPr="000C78CF">
              <w:rPr>
                <w:color w:val="000000"/>
              </w:rPr>
              <w:t>л</w:t>
            </w:r>
          </w:p>
        </w:tc>
      </w:tr>
      <w:tr w:rsidR="00FB5714" w:rsidRPr="000C78CF" w14:paraId="3E6C2BA0" w14:textId="353DE95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B29C42B" w14:textId="77777777" w:rsidR="00FB5714" w:rsidRPr="000C78CF" w:rsidRDefault="00FB5714" w:rsidP="00FB5714">
            <w:pPr>
              <w:jc w:val="center"/>
              <w:rPr>
                <w:color w:val="000000"/>
              </w:rPr>
            </w:pPr>
            <w:r w:rsidRPr="000C78CF">
              <w:rPr>
                <w:color w:val="000000"/>
              </w:rPr>
              <w:t>237</w:t>
            </w:r>
          </w:p>
        </w:tc>
        <w:tc>
          <w:tcPr>
            <w:tcW w:w="8042" w:type="dxa"/>
            <w:tcBorders>
              <w:top w:val="nil"/>
              <w:left w:val="nil"/>
              <w:bottom w:val="single" w:sz="4" w:space="0" w:color="auto"/>
              <w:right w:val="single" w:sz="4" w:space="0" w:color="auto"/>
            </w:tcBorders>
            <w:shd w:val="clear" w:color="auto" w:fill="auto"/>
            <w:vAlign w:val="center"/>
          </w:tcPr>
          <w:p w14:paraId="3C578561" w14:textId="21F7DB6F" w:rsidR="00FB5714" w:rsidRPr="000C78CF" w:rsidRDefault="00FB5714" w:rsidP="00FB5714">
            <w:pPr>
              <w:rPr>
                <w:color w:val="000000"/>
              </w:rPr>
            </w:pPr>
            <w:r w:rsidRPr="000C78CF">
              <w:rPr>
                <w:color w:val="000000"/>
              </w:rPr>
              <w:t>Грунт – эмаль 3 в 1  НОВБЫТХИМ  черная</w:t>
            </w:r>
          </w:p>
        </w:tc>
        <w:tc>
          <w:tcPr>
            <w:tcW w:w="806" w:type="dxa"/>
            <w:tcBorders>
              <w:top w:val="nil"/>
              <w:left w:val="nil"/>
              <w:bottom w:val="single" w:sz="4" w:space="0" w:color="auto"/>
              <w:right w:val="single" w:sz="4" w:space="0" w:color="auto"/>
            </w:tcBorders>
            <w:shd w:val="clear" w:color="auto" w:fill="auto"/>
            <w:vAlign w:val="center"/>
          </w:tcPr>
          <w:p w14:paraId="04A4B97A" w14:textId="3CA9E912" w:rsidR="00FB5714" w:rsidRPr="000C78CF" w:rsidRDefault="00FB5714" w:rsidP="00FB5714">
            <w:pPr>
              <w:jc w:val="center"/>
              <w:rPr>
                <w:color w:val="000000"/>
              </w:rPr>
            </w:pPr>
            <w:r w:rsidRPr="000C78CF">
              <w:rPr>
                <w:color w:val="000000"/>
              </w:rPr>
              <w:t>л</w:t>
            </w:r>
          </w:p>
        </w:tc>
      </w:tr>
      <w:tr w:rsidR="00FB5714" w:rsidRPr="000C78CF" w14:paraId="74702CC8" w14:textId="3A9554B6"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6D27CB4" w14:textId="77777777" w:rsidR="00FB5714" w:rsidRPr="000C78CF" w:rsidRDefault="00FB5714" w:rsidP="00FB5714">
            <w:pPr>
              <w:jc w:val="center"/>
              <w:rPr>
                <w:color w:val="000000"/>
              </w:rPr>
            </w:pPr>
            <w:r w:rsidRPr="000C78CF">
              <w:rPr>
                <w:color w:val="000000"/>
              </w:rPr>
              <w:t>238</w:t>
            </w:r>
          </w:p>
        </w:tc>
        <w:tc>
          <w:tcPr>
            <w:tcW w:w="8042" w:type="dxa"/>
            <w:tcBorders>
              <w:top w:val="nil"/>
              <w:left w:val="nil"/>
              <w:bottom w:val="single" w:sz="4" w:space="0" w:color="auto"/>
              <w:right w:val="single" w:sz="4" w:space="0" w:color="auto"/>
            </w:tcBorders>
            <w:shd w:val="clear" w:color="auto" w:fill="auto"/>
            <w:vAlign w:val="center"/>
          </w:tcPr>
          <w:p w14:paraId="6406EE97" w14:textId="5D5F36C5" w:rsidR="00FB5714" w:rsidRPr="000C78CF" w:rsidRDefault="00FB5714" w:rsidP="00FB5714">
            <w:pPr>
              <w:rPr>
                <w:color w:val="000000"/>
              </w:rPr>
            </w:pPr>
            <w:r w:rsidRPr="000C78CF">
              <w:rPr>
                <w:color w:val="000000"/>
              </w:rPr>
              <w:t xml:space="preserve">Эмаль износостойкая алкидно-уретановая «Главный технолог» серая </w:t>
            </w:r>
          </w:p>
        </w:tc>
        <w:tc>
          <w:tcPr>
            <w:tcW w:w="806" w:type="dxa"/>
            <w:tcBorders>
              <w:top w:val="nil"/>
              <w:left w:val="nil"/>
              <w:bottom w:val="single" w:sz="4" w:space="0" w:color="auto"/>
              <w:right w:val="single" w:sz="4" w:space="0" w:color="auto"/>
            </w:tcBorders>
            <w:shd w:val="clear" w:color="auto" w:fill="auto"/>
            <w:vAlign w:val="center"/>
          </w:tcPr>
          <w:p w14:paraId="78FBF197" w14:textId="28C51E9A" w:rsidR="00FB5714" w:rsidRPr="000C78CF" w:rsidRDefault="00FB5714" w:rsidP="00FB5714">
            <w:pPr>
              <w:jc w:val="center"/>
              <w:rPr>
                <w:color w:val="000000"/>
              </w:rPr>
            </w:pPr>
            <w:r w:rsidRPr="000C78CF">
              <w:rPr>
                <w:color w:val="000000"/>
              </w:rPr>
              <w:t>л</w:t>
            </w:r>
          </w:p>
        </w:tc>
      </w:tr>
      <w:tr w:rsidR="00FB5714" w:rsidRPr="000C78CF" w14:paraId="0802AEF9" w14:textId="57BE7E6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E72E979" w14:textId="77777777" w:rsidR="00FB5714" w:rsidRPr="000C78CF" w:rsidRDefault="00FB5714" w:rsidP="00FB5714">
            <w:pPr>
              <w:jc w:val="center"/>
              <w:rPr>
                <w:color w:val="000000"/>
              </w:rPr>
            </w:pPr>
            <w:r w:rsidRPr="000C78CF">
              <w:rPr>
                <w:color w:val="000000"/>
              </w:rPr>
              <w:t>239</w:t>
            </w:r>
          </w:p>
        </w:tc>
        <w:tc>
          <w:tcPr>
            <w:tcW w:w="8042" w:type="dxa"/>
            <w:tcBorders>
              <w:top w:val="nil"/>
              <w:left w:val="nil"/>
              <w:bottom w:val="single" w:sz="4" w:space="0" w:color="auto"/>
              <w:right w:val="single" w:sz="4" w:space="0" w:color="auto"/>
            </w:tcBorders>
            <w:shd w:val="clear" w:color="auto" w:fill="auto"/>
            <w:vAlign w:val="center"/>
          </w:tcPr>
          <w:p w14:paraId="69738153" w14:textId="2D33B72A" w:rsidR="00FB5714" w:rsidRPr="000C78CF" w:rsidRDefault="00FB5714" w:rsidP="00FB5714">
            <w:pPr>
              <w:rPr>
                <w:color w:val="000000"/>
              </w:rPr>
            </w:pPr>
            <w:r w:rsidRPr="000C78CF">
              <w:rPr>
                <w:color w:val="000000"/>
              </w:rPr>
              <w:t>Эмаль износостойкая алкидно-уретановая «Главный технолог» красная</w:t>
            </w:r>
          </w:p>
        </w:tc>
        <w:tc>
          <w:tcPr>
            <w:tcW w:w="806" w:type="dxa"/>
            <w:tcBorders>
              <w:top w:val="nil"/>
              <w:left w:val="nil"/>
              <w:bottom w:val="single" w:sz="4" w:space="0" w:color="auto"/>
              <w:right w:val="single" w:sz="4" w:space="0" w:color="auto"/>
            </w:tcBorders>
            <w:shd w:val="clear" w:color="auto" w:fill="auto"/>
            <w:vAlign w:val="center"/>
          </w:tcPr>
          <w:p w14:paraId="0F353A1A" w14:textId="34068918" w:rsidR="00FB5714" w:rsidRPr="000C78CF" w:rsidRDefault="00FB5714" w:rsidP="00FB5714">
            <w:pPr>
              <w:jc w:val="center"/>
              <w:rPr>
                <w:color w:val="000000"/>
              </w:rPr>
            </w:pPr>
            <w:r w:rsidRPr="000C78CF">
              <w:rPr>
                <w:color w:val="000000"/>
              </w:rPr>
              <w:t>л</w:t>
            </w:r>
          </w:p>
        </w:tc>
      </w:tr>
      <w:tr w:rsidR="00FB5714" w:rsidRPr="000C78CF" w14:paraId="16B43B73" w14:textId="138CF96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9FF2A6C" w14:textId="77777777" w:rsidR="00FB5714" w:rsidRPr="000C78CF" w:rsidRDefault="00FB5714" w:rsidP="00FB5714">
            <w:pPr>
              <w:jc w:val="center"/>
              <w:rPr>
                <w:color w:val="000000"/>
              </w:rPr>
            </w:pPr>
            <w:r w:rsidRPr="000C78CF">
              <w:rPr>
                <w:color w:val="000000"/>
              </w:rPr>
              <w:t>240</w:t>
            </w:r>
          </w:p>
        </w:tc>
        <w:tc>
          <w:tcPr>
            <w:tcW w:w="8042" w:type="dxa"/>
            <w:tcBorders>
              <w:top w:val="nil"/>
              <w:left w:val="nil"/>
              <w:bottom w:val="single" w:sz="4" w:space="0" w:color="auto"/>
              <w:right w:val="single" w:sz="4" w:space="0" w:color="auto"/>
            </w:tcBorders>
            <w:shd w:val="clear" w:color="auto" w:fill="auto"/>
            <w:vAlign w:val="center"/>
          </w:tcPr>
          <w:p w14:paraId="7D0B5243" w14:textId="79C63874" w:rsidR="00FB5714" w:rsidRPr="000C78CF" w:rsidRDefault="00FB5714" w:rsidP="00FB5714">
            <w:pPr>
              <w:rPr>
                <w:color w:val="000000"/>
              </w:rPr>
            </w:pPr>
            <w:r w:rsidRPr="000C78CF">
              <w:rPr>
                <w:color w:val="000000"/>
              </w:rPr>
              <w:t>Растворитель №646</w:t>
            </w:r>
          </w:p>
        </w:tc>
        <w:tc>
          <w:tcPr>
            <w:tcW w:w="806" w:type="dxa"/>
            <w:tcBorders>
              <w:top w:val="nil"/>
              <w:left w:val="nil"/>
              <w:bottom w:val="single" w:sz="4" w:space="0" w:color="auto"/>
              <w:right w:val="single" w:sz="4" w:space="0" w:color="auto"/>
            </w:tcBorders>
            <w:shd w:val="clear" w:color="auto" w:fill="auto"/>
            <w:vAlign w:val="center"/>
          </w:tcPr>
          <w:p w14:paraId="365FDD29" w14:textId="4470B912" w:rsidR="00FB5714" w:rsidRPr="000C78CF" w:rsidRDefault="00FB5714" w:rsidP="00FB5714">
            <w:pPr>
              <w:jc w:val="center"/>
              <w:rPr>
                <w:color w:val="000000"/>
              </w:rPr>
            </w:pPr>
            <w:r w:rsidRPr="000C78CF">
              <w:rPr>
                <w:color w:val="000000"/>
              </w:rPr>
              <w:t>л</w:t>
            </w:r>
          </w:p>
        </w:tc>
      </w:tr>
      <w:tr w:rsidR="00FB5714" w:rsidRPr="000C78CF" w14:paraId="68D58AAA" w14:textId="6B5347E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B595E2E" w14:textId="77777777" w:rsidR="00FB5714" w:rsidRPr="000C78CF" w:rsidRDefault="00FB5714" w:rsidP="00FB5714">
            <w:pPr>
              <w:jc w:val="center"/>
              <w:rPr>
                <w:color w:val="000000"/>
              </w:rPr>
            </w:pPr>
            <w:r w:rsidRPr="000C78CF">
              <w:rPr>
                <w:color w:val="000000"/>
              </w:rPr>
              <w:t>241</w:t>
            </w:r>
          </w:p>
        </w:tc>
        <w:tc>
          <w:tcPr>
            <w:tcW w:w="8042" w:type="dxa"/>
            <w:tcBorders>
              <w:top w:val="nil"/>
              <w:left w:val="nil"/>
              <w:bottom w:val="nil"/>
              <w:right w:val="nil"/>
            </w:tcBorders>
            <w:shd w:val="clear" w:color="auto" w:fill="auto"/>
            <w:noWrap/>
            <w:vAlign w:val="center"/>
          </w:tcPr>
          <w:p w14:paraId="4E7ED56A" w14:textId="3378B5FD" w:rsidR="00FB5714" w:rsidRPr="000C78CF" w:rsidRDefault="00FB5714" w:rsidP="00FB5714">
            <w:pPr>
              <w:rPr>
                <w:color w:val="000000"/>
              </w:rPr>
            </w:pPr>
            <w:r w:rsidRPr="000C78CF">
              <w:rPr>
                <w:color w:val="000000"/>
              </w:rPr>
              <w:t>Кисть малярная 15мм</w:t>
            </w:r>
          </w:p>
        </w:tc>
        <w:tc>
          <w:tcPr>
            <w:tcW w:w="806" w:type="dxa"/>
            <w:tcBorders>
              <w:top w:val="nil"/>
              <w:left w:val="single" w:sz="4" w:space="0" w:color="auto"/>
              <w:bottom w:val="single" w:sz="4" w:space="0" w:color="auto"/>
              <w:right w:val="single" w:sz="4" w:space="0" w:color="auto"/>
            </w:tcBorders>
            <w:shd w:val="clear" w:color="auto" w:fill="auto"/>
            <w:vAlign w:val="center"/>
          </w:tcPr>
          <w:p w14:paraId="72CE2104" w14:textId="38EA8B92"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6E179B04" w14:textId="26FDFCD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3359178" w14:textId="77777777" w:rsidR="00FB5714" w:rsidRPr="000C78CF" w:rsidRDefault="00FB5714" w:rsidP="00FB5714">
            <w:pPr>
              <w:jc w:val="center"/>
              <w:rPr>
                <w:color w:val="000000"/>
              </w:rPr>
            </w:pPr>
            <w:r w:rsidRPr="000C78CF">
              <w:rPr>
                <w:color w:val="000000"/>
              </w:rPr>
              <w:t>242</w:t>
            </w:r>
          </w:p>
        </w:tc>
        <w:tc>
          <w:tcPr>
            <w:tcW w:w="8042" w:type="dxa"/>
            <w:tcBorders>
              <w:top w:val="nil"/>
              <w:left w:val="nil"/>
              <w:bottom w:val="nil"/>
              <w:right w:val="nil"/>
            </w:tcBorders>
            <w:shd w:val="clear" w:color="auto" w:fill="auto"/>
            <w:noWrap/>
            <w:vAlign w:val="center"/>
          </w:tcPr>
          <w:p w14:paraId="191A9026" w14:textId="18F91FA8" w:rsidR="00FB5714" w:rsidRPr="000C78CF" w:rsidRDefault="00FB5714" w:rsidP="00FB5714">
            <w:pPr>
              <w:rPr>
                <w:color w:val="000000"/>
              </w:rPr>
            </w:pPr>
            <w:r w:rsidRPr="000C78CF">
              <w:rPr>
                <w:color w:val="000000"/>
              </w:rPr>
              <w:t>Кисть малярная 30мм</w:t>
            </w:r>
          </w:p>
        </w:tc>
        <w:tc>
          <w:tcPr>
            <w:tcW w:w="806" w:type="dxa"/>
            <w:tcBorders>
              <w:top w:val="nil"/>
              <w:left w:val="single" w:sz="4" w:space="0" w:color="auto"/>
              <w:bottom w:val="single" w:sz="4" w:space="0" w:color="auto"/>
              <w:right w:val="single" w:sz="4" w:space="0" w:color="auto"/>
            </w:tcBorders>
            <w:shd w:val="clear" w:color="auto" w:fill="auto"/>
            <w:vAlign w:val="center"/>
          </w:tcPr>
          <w:p w14:paraId="2B18B655" w14:textId="28402BAD"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4B2ABB64" w14:textId="22D121D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AA2D4E1" w14:textId="77777777" w:rsidR="00FB5714" w:rsidRPr="000C78CF" w:rsidRDefault="00FB5714" w:rsidP="00FB5714">
            <w:pPr>
              <w:jc w:val="center"/>
              <w:rPr>
                <w:color w:val="000000"/>
              </w:rPr>
            </w:pPr>
            <w:r w:rsidRPr="000C78CF">
              <w:rPr>
                <w:color w:val="000000"/>
              </w:rPr>
              <w:t>243</w:t>
            </w:r>
          </w:p>
        </w:tc>
        <w:tc>
          <w:tcPr>
            <w:tcW w:w="8042" w:type="dxa"/>
            <w:tcBorders>
              <w:top w:val="single" w:sz="4" w:space="0" w:color="auto"/>
              <w:left w:val="nil"/>
              <w:bottom w:val="single" w:sz="4" w:space="0" w:color="auto"/>
              <w:right w:val="single" w:sz="4" w:space="0" w:color="auto"/>
            </w:tcBorders>
            <w:shd w:val="clear" w:color="auto" w:fill="auto"/>
            <w:vAlign w:val="center"/>
          </w:tcPr>
          <w:p w14:paraId="73CD68EB" w14:textId="40D855CD" w:rsidR="00FB5714" w:rsidRPr="000C78CF" w:rsidRDefault="00FB5714" w:rsidP="00FB5714">
            <w:pPr>
              <w:rPr>
                <w:color w:val="3C3835"/>
              </w:rPr>
            </w:pPr>
            <w:r w:rsidRPr="000C78CF">
              <w:rPr>
                <w:color w:val="000000"/>
              </w:rPr>
              <w:t>Кисть малярная 50мм</w:t>
            </w:r>
          </w:p>
        </w:tc>
        <w:tc>
          <w:tcPr>
            <w:tcW w:w="806" w:type="dxa"/>
            <w:tcBorders>
              <w:top w:val="nil"/>
              <w:left w:val="nil"/>
              <w:bottom w:val="single" w:sz="4" w:space="0" w:color="auto"/>
              <w:right w:val="single" w:sz="4" w:space="0" w:color="auto"/>
            </w:tcBorders>
            <w:shd w:val="clear" w:color="auto" w:fill="auto"/>
            <w:vAlign w:val="center"/>
          </w:tcPr>
          <w:p w14:paraId="2A3EED84" w14:textId="46607E07"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2B453662" w14:textId="68ADF93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163CE62" w14:textId="77777777" w:rsidR="00FB5714" w:rsidRPr="000C78CF" w:rsidRDefault="00FB5714" w:rsidP="00FB5714">
            <w:pPr>
              <w:jc w:val="center"/>
              <w:rPr>
                <w:color w:val="000000"/>
              </w:rPr>
            </w:pPr>
            <w:r w:rsidRPr="000C78CF">
              <w:rPr>
                <w:color w:val="000000"/>
              </w:rPr>
              <w:t>244</w:t>
            </w:r>
          </w:p>
        </w:tc>
        <w:tc>
          <w:tcPr>
            <w:tcW w:w="8042" w:type="dxa"/>
            <w:tcBorders>
              <w:top w:val="nil"/>
              <w:left w:val="nil"/>
              <w:bottom w:val="single" w:sz="4" w:space="0" w:color="auto"/>
              <w:right w:val="single" w:sz="4" w:space="0" w:color="auto"/>
            </w:tcBorders>
            <w:shd w:val="clear" w:color="auto" w:fill="auto"/>
            <w:vAlign w:val="center"/>
          </w:tcPr>
          <w:p w14:paraId="2CF16463" w14:textId="7ECFA33D" w:rsidR="00FB5714" w:rsidRPr="000C78CF" w:rsidRDefault="00FB5714" w:rsidP="00FB5714">
            <w:pPr>
              <w:rPr>
                <w:color w:val="3C3835"/>
              </w:rPr>
            </w:pPr>
            <w:r w:rsidRPr="000C78CF">
              <w:rPr>
                <w:color w:val="000000"/>
              </w:rPr>
              <w:t>Смазка для замков WD-40</w:t>
            </w:r>
          </w:p>
        </w:tc>
        <w:tc>
          <w:tcPr>
            <w:tcW w:w="806" w:type="dxa"/>
            <w:tcBorders>
              <w:top w:val="nil"/>
              <w:left w:val="nil"/>
              <w:bottom w:val="single" w:sz="4" w:space="0" w:color="auto"/>
              <w:right w:val="single" w:sz="4" w:space="0" w:color="auto"/>
            </w:tcBorders>
            <w:shd w:val="clear" w:color="auto" w:fill="auto"/>
            <w:vAlign w:val="center"/>
          </w:tcPr>
          <w:p w14:paraId="43A4FB30" w14:textId="7EB64D0C"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09FFB47B" w14:textId="2A744B31"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9440E31" w14:textId="77777777" w:rsidR="00FB5714" w:rsidRPr="000C78CF" w:rsidRDefault="00FB5714" w:rsidP="00FB5714">
            <w:pPr>
              <w:jc w:val="center"/>
              <w:rPr>
                <w:color w:val="000000"/>
              </w:rPr>
            </w:pPr>
            <w:r w:rsidRPr="000C78CF">
              <w:rPr>
                <w:color w:val="000000"/>
              </w:rPr>
              <w:t>245</w:t>
            </w:r>
          </w:p>
        </w:tc>
        <w:tc>
          <w:tcPr>
            <w:tcW w:w="8042" w:type="dxa"/>
            <w:tcBorders>
              <w:top w:val="nil"/>
              <w:left w:val="nil"/>
              <w:bottom w:val="single" w:sz="4" w:space="0" w:color="auto"/>
              <w:right w:val="single" w:sz="4" w:space="0" w:color="auto"/>
            </w:tcBorders>
            <w:shd w:val="clear" w:color="auto" w:fill="auto"/>
            <w:vAlign w:val="center"/>
          </w:tcPr>
          <w:p w14:paraId="62E1374E" w14:textId="2B5CFCB7" w:rsidR="00FB5714" w:rsidRPr="000C78CF" w:rsidRDefault="00FB5714" w:rsidP="00FB5714">
            <w:pPr>
              <w:rPr>
                <w:color w:val="3C3835"/>
              </w:rPr>
            </w:pPr>
            <w:proofErr w:type="spellStart"/>
            <w:r w:rsidRPr="000C78CF">
              <w:rPr>
                <w:color w:val="000000"/>
              </w:rPr>
              <w:t>Knauf-Суперлист</w:t>
            </w:r>
            <w:proofErr w:type="spellEnd"/>
            <w:r w:rsidRPr="000C78CF">
              <w:rPr>
                <w:color w:val="000000"/>
              </w:rPr>
              <w:t xml:space="preserve"> (ГВЛ) влагостойкий 2500x1200x12.5 мм</w:t>
            </w:r>
          </w:p>
        </w:tc>
        <w:tc>
          <w:tcPr>
            <w:tcW w:w="806" w:type="dxa"/>
            <w:tcBorders>
              <w:top w:val="nil"/>
              <w:left w:val="nil"/>
              <w:bottom w:val="single" w:sz="4" w:space="0" w:color="auto"/>
              <w:right w:val="single" w:sz="4" w:space="0" w:color="auto"/>
            </w:tcBorders>
            <w:shd w:val="clear" w:color="auto" w:fill="auto"/>
            <w:vAlign w:val="center"/>
          </w:tcPr>
          <w:p w14:paraId="75138C71" w14:textId="2957B28D" w:rsidR="00FB5714" w:rsidRPr="000C78CF" w:rsidRDefault="00FB5714" w:rsidP="00FB5714">
            <w:pPr>
              <w:jc w:val="center"/>
              <w:rPr>
                <w:color w:val="000000"/>
              </w:rPr>
            </w:pPr>
            <w:r w:rsidRPr="000C78CF">
              <w:rPr>
                <w:color w:val="000000"/>
              </w:rPr>
              <w:t>лист</w:t>
            </w:r>
          </w:p>
        </w:tc>
      </w:tr>
      <w:tr w:rsidR="00FB5714" w:rsidRPr="000C78CF" w14:paraId="79DCF5DD" w14:textId="1361386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1BB75AD" w14:textId="77777777" w:rsidR="00FB5714" w:rsidRPr="000C78CF" w:rsidRDefault="00FB5714" w:rsidP="00FB5714">
            <w:pPr>
              <w:jc w:val="center"/>
              <w:rPr>
                <w:color w:val="000000"/>
              </w:rPr>
            </w:pPr>
            <w:r w:rsidRPr="000C78CF">
              <w:rPr>
                <w:color w:val="000000"/>
              </w:rPr>
              <w:t>246</w:t>
            </w:r>
          </w:p>
        </w:tc>
        <w:tc>
          <w:tcPr>
            <w:tcW w:w="8042" w:type="dxa"/>
            <w:tcBorders>
              <w:top w:val="nil"/>
              <w:left w:val="nil"/>
              <w:bottom w:val="single" w:sz="4" w:space="0" w:color="auto"/>
              <w:right w:val="single" w:sz="4" w:space="0" w:color="auto"/>
            </w:tcBorders>
            <w:shd w:val="clear" w:color="auto" w:fill="auto"/>
            <w:vAlign w:val="center"/>
          </w:tcPr>
          <w:p w14:paraId="7F9E4104" w14:textId="401447B8" w:rsidR="00FB5714" w:rsidRPr="000C78CF" w:rsidRDefault="00FB5714" w:rsidP="00FB5714">
            <w:pPr>
              <w:rPr>
                <w:color w:val="000000"/>
              </w:rPr>
            </w:pPr>
            <w:r w:rsidRPr="000C78CF">
              <w:rPr>
                <w:color w:val="000000"/>
              </w:rPr>
              <w:t>Бита BOSCH PRO 2,3,4, каждого номера</w:t>
            </w:r>
          </w:p>
        </w:tc>
        <w:tc>
          <w:tcPr>
            <w:tcW w:w="806" w:type="dxa"/>
            <w:tcBorders>
              <w:top w:val="nil"/>
              <w:left w:val="nil"/>
              <w:bottom w:val="single" w:sz="4" w:space="0" w:color="auto"/>
              <w:right w:val="single" w:sz="4" w:space="0" w:color="auto"/>
            </w:tcBorders>
            <w:shd w:val="clear" w:color="auto" w:fill="auto"/>
            <w:vAlign w:val="center"/>
          </w:tcPr>
          <w:p w14:paraId="7531281E" w14:textId="651031D6"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68F3CC26" w14:textId="108F57A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CD11FF0" w14:textId="77777777" w:rsidR="00FB5714" w:rsidRPr="000C78CF" w:rsidRDefault="00FB5714" w:rsidP="00FB5714">
            <w:pPr>
              <w:jc w:val="center"/>
              <w:rPr>
                <w:color w:val="000000"/>
              </w:rPr>
            </w:pPr>
            <w:r w:rsidRPr="000C78CF">
              <w:rPr>
                <w:color w:val="000000"/>
              </w:rPr>
              <w:t>247</w:t>
            </w:r>
          </w:p>
        </w:tc>
        <w:tc>
          <w:tcPr>
            <w:tcW w:w="8042" w:type="dxa"/>
            <w:tcBorders>
              <w:top w:val="nil"/>
              <w:left w:val="nil"/>
              <w:bottom w:val="single" w:sz="4" w:space="0" w:color="auto"/>
              <w:right w:val="single" w:sz="4" w:space="0" w:color="auto"/>
            </w:tcBorders>
            <w:shd w:val="clear" w:color="auto" w:fill="auto"/>
            <w:vAlign w:val="center"/>
          </w:tcPr>
          <w:p w14:paraId="6DC30F61" w14:textId="3954D056" w:rsidR="00FB5714" w:rsidRPr="000C78CF" w:rsidRDefault="00FB5714" w:rsidP="00FB5714">
            <w:pPr>
              <w:rPr>
                <w:color w:val="000000"/>
              </w:rPr>
            </w:pPr>
            <w:proofErr w:type="spellStart"/>
            <w:r w:rsidRPr="000C78CF">
              <w:rPr>
                <w:color w:val="000000"/>
              </w:rPr>
              <w:t>Корщетка</w:t>
            </w:r>
            <w:proofErr w:type="spellEnd"/>
            <w:r w:rsidRPr="000C78CF">
              <w:rPr>
                <w:color w:val="000000"/>
              </w:rPr>
              <w:t xml:space="preserve"> для УШМ FIT "колесо" 115мм/М14, с наклоном, </w:t>
            </w:r>
            <w:proofErr w:type="spellStart"/>
            <w:r w:rsidRPr="000C78CF">
              <w:rPr>
                <w:color w:val="000000"/>
              </w:rPr>
              <w:t>латунир</w:t>
            </w:r>
            <w:proofErr w:type="spellEnd"/>
            <w:r w:rsidRPr="000C78CF">
              <w:rPr>
                <w:color w:val="000000"/>
              </w:rPr>
              <w:t xml:space="preserve">. сталь  </w:t>
            </w:r>
          </w:p>
        </w:tc>
        <w:tc>
          <w:tcPr>
            <w:tcW w:w="806" w:type="dxa"/>
            <w:tcBorders>
              <w:top w:val="nil"/>
              <w:left w:val="nil"/>
              <w:bottom w:val="single" w:sz="4" w:space="0" w:color="auto"/>
              <w:right w:val="single" w:sz="4" w:space="0" w:color="auto"/>
            </w:tcBorders>
            <w:shd w:val="clear" w:color="auto" w:fill="auto"/>
            <w:vAlign w:val="center"/>
          </w:tcPr>
          <w:p w14:paraId="6F31EA3B" w14:textId="05C934CF"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1414334D" w14:textId="519E9648"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BEBAB3D" w14:textId="77777777" w:rsidR="00FB5714" w:rsidRPr="000C78CF" w:rsidRDefault="00FB5714" w:rsidP="00FB5714">
            <w:pPr>
              <w:jc w:val="center"/>
              <w:rPr>
                <w:color w:val="000000"/>
              </w:rPr>
            </w:pPr>
            <w:r w:rsidRPr="000C78CF">
              <w:rPr>
                <w:color w:val="000000"/>
              </w:rPr>
              <w:t>248</w:t>
            </w:r>
          </w:p>
        </w:tc>
        <w:tc>
          <w:tcPr>
            <w:tcW w:w="8042" w:type="dxa"/>
            <w:tcBorders>
              <w:top w:val="nil"/>
              <w:left w:val="nil"/>
              <w:bottom w:val="single" w:sz="4" w:space="0" w:color="auto"/>
              <w:right w:val="single" w:sz="4" w:space="0" w:color="auto"/>
            </w:tcBorders>
            <w:shd w:val="clear" w:color="auto" w:fill="auto"/>
            <w:vAlign w:val="center"/>
          </w:tcPr>
          <w:p w14:paraId="4B153068" w14:textId="12FB9A35" w:rsidR="00FB5714" w:rsidRPr="000C78CF" w:rsidRDefault="00FB5714" w:rsidP="00FB5714">
            <w:pPr>
              <w:rPr>
                <w:color w:val="000000"/>
              </w:rPr>
            </w:pPr>
            <w:r w:rsidRPr="000C78CF">
              <w:rPr>
                <w:color w:val="000000"/>
              </w:rPr>
              <w:t>Круг шлиф на липкой основе 125 # 120 (5шт) без отверстий</w:t>
            </w:r>
          </w:p>
        </w:tc>
        <w:tc>
          <w:tcPr>
            <w:tcW w:w="806" w:type="dxa"/>
            <w:tcBorders>
              <w:top w:val="nil"/>
              <w:left w:val="nil"/>
              <w:bottom w:val="single" w:sz="4" w:space="0" w:color="auto"/>
              <w:right w:val="single" w:sz="4" w:space="0" w:color="auto"/>
            </w:tcBorders>
            <w:shd w:val="clear" w:color="auto" w:fill="auto"/>
            <w:vAlign w:val="center"/>
          </w:tcPr>
          <w:p w14:paraId="06EED955" w14:textId="59578EC9"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503DCB10" w14:textId="08AD4BC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600C4E5" w14:textId="77777777" w:rsidR="00FB5714" w:rsidRPr="000C78CF" w:rsidRDefault="00FB5714" w:rsidP="00FB5714">
            <w:pPr>
              <w:jc w:val="center"/>
              <w:rPr>
                <w:color w:val="000000"/>
              </w:rPr>
            </w:pPr>
            <w:r w:rsidRPr="000C78CF">
              <w:rPr>
                <w:color w:val="000000"/>
              </w:rPr>
              <w:t>249</w:t>
            </w:r>
          </w:p>
        </w:tc>
        <w:tc>
          <w:tcPr>
            <w:tcW w:w="8042" w:type="dxa"/>
            <w:tcBorders>
              <w:top w:val="nil"/>
              <w:left w:val="nil"/>
              <w:bottom w:val="single" w:sz="4" w:space="0" w:color="auto"/>
              <w:right w:val="single" w:sz="4" w:space="0" w:color="auto"/>
            </w:tcBorders>
            <w:shd w:val="clear" w:color="auto" w:fill="auto"/>
            <w:vAlign w:val="center"/>
          </w:tcPr>
          <w:p w14:paraId="468E80AC" w14:textId="0F0DA351" w:rsidR="00FB5714" w:rsidRPr="000C78CF" w:rsidRDefault="00FB5714" w:rsidP="00FB5714">
            <w:pPr>
              <w:rPr>
                <w:color w:val="222222"/>
              </w:rPr>
            </w:pPr>
            <w:r w:rsidRPr="000C78CF">
              <w:rPr>
                <w:color w:val="000000"/>
              </w:rPr>
              <w:t xml:space="preserve">Лезвия запасные к ножам (25 мм; 10 </w:t>
            </w:r>
            <w:proofErr w:type="spellStart"/>
            <w:r w:rsidRPr="000C78CF">
              <w:rPr>
                <w:color w:val="000000"/>
              </w:rPr>
              <w:t>шт</w:t>
            </w:r>
            <w:proofErr w:type="spellEnd"/>
            <w:r w:rsidRPr="000C78CF">
              <w:rPr>
                <w:color w:val="000000"/>
              </w:rPr>
              <w:t xml:space="preserve">/уп)  </w:t>
            </w:r>
          </w:p>
        </w:tc>
        <w:tc>
          <w:tcPr>
            <w:tcW w:w="806" w:type="dxa"/>
            <w:tcBorders>
              <w:top w:val="nil"/>
              <w:left w:val="nil"/>
              <w:bottom w:val="single" w:sz="4" w:space="0" w:color="auto"/>
              <w:right w:val="single" w:sz="4" w:space="0" w:color="auto"/>
            </w:tcBorders>
            <w:shd w:val="clear" w:color="auto" w:fill="auto"/>
            <w:vAlign w:val="center"/>
          </w:tcPr>
          <w:p w14:paraId="63EB2D82" w14:textId="193F1C4A"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5B7DD560" w14:textId="00DA737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DA401CC" w14:textId="77777777" w:rsidR="00FB5714" w:rsidRPr="000C78CF" w:rsidRDefault="00FB5714" w:rsidP="00FB5714">
            <w:pPr>
              <w:jc w:val="center"/>
              <w:rPr>
                <w:color w:val="000000"/>
              </w:rPr>
            </w:pPr>
            <w:r w:rsidRPr="000C78CF">
              <w:rPr>
                <w:color w:val="000000"/>
              </w:rPr>
              <w:t>250</w:t>
            </w:r>
          </w:p>
        </w:tc>
        <w:tc>
          <w:tcPr>
            <w:tcW w:w="8042" w:type="dxa"/>
            <w:tcBorders>
              <w:top w:val="nil"/>
              <w:left w:val="nil"/>
              <w:bottom w:val="single" w:sz="4" w:space="0" w:color="auto"/>
              <w:right w:val="single" w:sz="4" w:space="0" w:color="auto"/>
            </w:tcBorders>
            <w:shd w:val="clear" w:color="auto" w:fill="auto"/>
            <w:vAlign w:val="center"/>
          </w:tcPr>
          <w:p w14:paraId="47E5D8E8" w14:textId="252D0FC3" w:rsidR="00FB5714" w:rsidRPr="00FB5714" w:rsidRDefault="00FB5714" w:rsidP="00FB5714">
            <w:pPr>
              <w:rPr>
                <w:color w:val="000000"/>
              </w:rPr>
            </w:pPr>
            <w:r w:rsidRPr="000C78CF">
              <w:rPr>
                <w:color w:val="000000"/>
              </w:rPr>
              <w:t xml:space="preserve">Набор пилок для эл-лобзика LT/MAXIDRILL 3701-54 T127D, T111C, T144D, T118A, T119BO </w:t>
            </w:r>
          </w:p>
        </w:tc>
        <w:tc>
          <w:tcPr>
            <w:tcW w:w="806" w:type="dxa"/>
            <w:tcBorders>
              <w:top w:val="nil"/>
              <w:left w:val="nil"/>
              <w:bottom w:val="single" w:sz="4" w:space="0" w:color="auto"/>
              <w:right w:val="single" w:sz="4" w:space="0" w:color="auto"/>
            </w:tcBorders>
            <w:shd w:val="clear" w:color="auto" w:fill="auto"/>
            <w:vAlign w:val="center"/>
          </w:tcPr>
          <w:p w14:paraId="57BF2867" w14:textId="4CC26D40"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570BF8E0" w14:textId="2169608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56FBB8A" w14:textId="77777777" w:rsidR="00FB5714" w:rsidRPr="000C78CF" w:rsidRDefault="00FB5714" w:rsidP="00FB5714">
            <w:pPr>
              <w:jc w:val="center"/>
              <w:rPr>
                <w:color w:val="000000"/>
              </w:rPr>
            </w:pPr>
            <w:r w:rsidRPr="000C78CF">
              <w:rPr>
                <w:color w:val="000000"/>
              </w:rPr>
              <w:t>251</w:t>
            </w:r>
          </w:p>
        </w:tc>
        <w:tc>
          <w:tcPr>
            <w:tcW w:w="8042" w:type="dxa"/>
            <w:tcBorders>
              <w:top w:val="nil"/>
              <w:left w:val="nil"/>
              <w:bottom w:val="single" w:sz="4" w:space="0" w:color="auto"/>
              <w:right w:val="single" w:sz="4" w:space="0" w:color="auto"/>
            </w:tcBorders>
            <w:shd w:val="clear" w:color="auto" w:fill="auto"/>
            <w:vAlign w:val="center"/>
          </w:tcPr>
          <w:p w14:paraId="2A7A53AF" w14:textId="59E6200B" w:rsidR="00FB5714" w:rsidRPr="000C78CF" w:rsidRDefault="00FB5714" w:rsidP="00FB5714">
            <w:pPr>
              <w:rPr>
                <w:color w:val="000000"/>
              </w:rPr>
            </w:pPr>
            <w:r w:rsidRPr="000C78CF">
              <w:rPr>
                <w:color w:val="000000"/>
              </w:rPr>
              <w:t xml:space="preserve">Наборы сверл по металлу TIN в металлическом кейсе </w:t>
            </w:r>
          </w:p>
        </w:tc>
        <w:tc>
          <w:tcPr>
            <w:tcW w:w="806" w:type="dxa"/>
            <w:tcBorders>
              <w:top w:val="nil"/>
              <w:left w:val="nil"/>
              <w:bottom w:val="single" w:sz="4" w:space="0" w:color="auto"/>
              <w:right w:val="single" w:sz="4" w:space="0" w:color="auto"/>
            </w:tcBorders>
            <w:shd w:val="clear" w:color="auto" w:fill="auto"/>
            <w:vAlign w:val="center"/>
          </w:tcPr>
          <w:p w14:paraId="31E91D0B" w14:textId="6C682022"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1AA27951" w14:textId="5D894EC9"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15786F7" w14:textId="77777777" w:rsidR="00FB5714" w:rsidRPr="000C78CF" w:rsidRDefault="00FB5714" w:rsidP="00FB5714">
            <w:pPr>
              <w:jc w:val="center"/>
              <w:rPr>
                <w:color w:val="000000"/>
              </w:rPr>
            </w:pPr>
            <w:r w:rsidRPr="000C78CF">
              <w:rPr>
                <w:color w:val="000000"/>
              </w:rPr>
              <w:t>252</w:t>
            </w:r>
          </w:p>
        </w:tc>
        <w:tc>
          <w:tcPr>
            <w:tcW w:w="8042" w:type="dxa"/>
            <w:tcBorders>
              <w:top w:val="nil"/>
              <w:left w:val="nil"/>
              <w:bottom w:val="single" w:sz="4" w:space="0" w:color="auto"/>
              <w:right w:val="single" w:sz="4" w:space="0" w:color="auto"/>
            </w:tcBorders>
            <w:shd w:val="clear" w:color="auto" w:fill="auto"/>
            <w:vAlign w:val="center"/>
          </w:tcPr>
          <w:p w14:paraId="15E16030" w14:textId="71A5A5E5" w:rsidR="00FB5714" w:rsidRPr="000C78CF" w:rsidRDefault="00FB5714" w:rsidP="00FB5714">
            <w:pPr>
              <w:rPr>
                <w:color w:val="000000"/>
              </w:rPr>
            </w:pPr>
            <w:r w:rsidRPr="000C78CF">
              <w:rPr>
                <w:color w:val="000000"/>
              </w:rPr>
              <w:t>Нож с отламывающимся лезвием TOPEX 25 мм</w:t>
            </w:r>
          </w:p>
        </w:tc>
        <w:tc>
          <w:tcPr>
            <w:tcW w:w="806" w:type="dxa"/>
            <w:tcBorders>
              <w:top w:val="nil"/>
              <w:left w:val="nil"/>
              <w:bottom w:val="single" w:sz="4" w:space="0" w:color="auto"/>
              <w:right w:val="single" w:sz="4" w:space="0" w:color="auto"/>
            </w:tcBorders>
            <w:shd w:val="clear" w:color="auto" w:fill="auto"/>
            <w:vAlign w:val="center"/>
          </w:tcPr>
          <w:p w14:paraId="0233DC99" w14:textId="7ADA319B"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430F3F95" w14:textId="5F25DB40"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614DC33" w14:textId="77777777" w:rsidR="00FB5714" w:rsidRPr="000C78CF" w:rsidRDefault="00FB5714" w:rsidP="00FB5714">
            <w:pPr>
              <w:jc w:val="center"/>
              <w:rPr>
                <w:color w:val="000000"/>
              </w:rPr>
            </w:pPr>
            <w:r w:rsidRPr="000C78CF">
              <w:rPr>
                <w:color w:val="000000"/>
              </w:rPr>
              <w:t>253</w:t>
            </w:r>
          </w:p>
        </w:tc>
        <w:tc>
          <w:tcPr>
            <w:tcW w:w="8042" w:type="dxa"/>
            <w:tcBorders>
              <w:top w:val="nil"/>
              <w:left w:val="nil"/>
              <w:bottom w:val="single" w:sz="4" w:space="0" w:color="auto"/>
              <w:right w:val="single" w:sz="4" w:space="0" w:color="auto"/>
            </w:tcBorders>
            <w:shd w:val="clear" w:color="auto" w:fill="auto"/>
            <w:vAlign w:val="center"/>
          </w:tcPr>
          <w:p w14:paraId="49507977" w14:textId="1FAE0B69" w:rsidR="00FB5714" w:rsidRPr="000C78CF" w:rsidRDefault="00FB5714" w:rsidP="00FB5714">
            <w:pPr>
              <w:rPr>
                <w:color w:val="333333"/>
              </w:rPr>
            </w:pPr>
            <w:r w:rsidRPr="000C78CF">
              <w:rPr>
                <w:color w:val="000000"/>
              </w:rPr>
              <w:t>Наружный уголок для плитки ПВХ, 2,5м</w:t>
            </w:r>
          </w:p>
        </w:tc>
        <w:tc>
          <w:tcPr>
            <w:tcW w:w="806" w:type="dxa"/>
            <w:tcBorders>
              <w:top w:val="nil"/>
              <w:left w:val="nil"/>
              <w:bottom w:val="single" w:sz="4" w:space="0" w:color="auto"/>
              <w:right w:val="single" w:sz="4" w:space="0" w:color="auto"/>
            </w:tcBorders>
            <w:shd w:val="clear" w:color="auto" w:fill="auto"/>
            <w:vAlign w:val="center"/>
          </w:tcPr>
          <w:p w14:paraId="2F509FCD" w14:textId="72F8779C"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5AF82C00" w14:textId="58058EBE"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B07153D" w14:textId="77777777" w:rsidR="00FB5714" w:rsidRPr="000C78CF" w:rsidRDefault="00FB5714" w:rsidP="00FB5714">
            <w:pPr>
              <w:jc w:val="center"/>
              <w:rPr>
                <w:color w:val="000000"/>
              </w:rPr>
            </w:pPr>
            <w:r w:rsidRPr="000C78CF">
              <w:rPr>
                <w:color w:val="000000"/>
              </w:rPr>
              <w:t>254</w:t>
            </w:r>
          </w:p>
        </w:tc>
        <w:tc>
          <w:tcPr>
            <w:tcW w:w="8042" w:type="dxa"/>
            <w:tcBorders>
              <w:top w:val="nil"/>
              <w:left w:val="nil"/>
              <w:bottom w:val="single" w:sz="4" w:space="0" w:color="auto"/>
              <w:right w:val="single" w:sz="4" w:space="0" w:color="auto"/>
            </w:tcBorders>
            <w:shd w:val="clear" w:color="auto" w:fill="auto"/>
            <w:vAlign w:val="center"/>
          </w:tcPr>
          <w:p w14:paraId="19C6A466" w14:textId="41118BEA" w:rsidR="00FB5714" w:rsidRPr="000C78CF" w:rsidRDefault="00FB5714" w:rsidP="00FB5714">
            <w:pPr>
              <w:rPr>
                <w:color w:val="333333"/>
              </w:rPr>
            </w:pPr>
            <w:r w:rsidRPr="000C78CF">
              <w:rPr>
                <w:color w:val="000000"/>
              </w:rPr>
              <w:t xml:space="preserve">Шпатель STAYER малярный, 2-х комп. рукоятка, 250мм </w:t>
            </w:r>
          </w:p>
        </w:tc>
        <w:tc>
          <w:tcPr>
            <w:tcW w:w="806" w:type="dxa"/>
            <w:tcBorders>
              <w:top w:val="nil"/>
              <w:left w:val="nil"/>
              <w:bottom w:val="single" w:sz="4" w:space="0" w:color="auto"/>
              <w:right w:val="single" w:sz="4" w:space="0" w:color="auto"/>
            </w:tcBorders>
            <w:shd w:val="clear" w:color="auto" w:fill="auto"/>
            <w:vAlign w:val="center"/>
          </w:tcPr>
          <w:p w14:paraId="749D8B5C" w14:textId="59316DBE"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4D8AEA92" w14:textId="47C2479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DBCE545" w14:textId="77777777" w:rsidR="00FB5714" w:rsidRPr="000C78CF" w:rsidRDefault="00FB5714" w:rsidP="00FB5714">
            <w:pPr>
              <w:jc w:val="center"/>
              <w:rPr>
                <w:color w:val="000000"/>
              </w:rPr>
            </w:pPr>
            <w:r w:rsidRPr="000C78CF">
              <w:rPr>
                <w:color w:val="000000"/>
              </w:rPr>
              <w:t>255</w:t>
            </w:r>
          </w:p>
        </w:tc>
        <w:tc>
          <w:tcPr>
            <w:tcW w:w="8042" w:type="dxa"/>
            <w:tcBorders>
              <w:top w:val="nil"/>
              <w:left w:val="nil"/>
              <w:bottom w:val="single" w:sz="4" w:space="0" w:color="auto"/>
              <w:right w:val="single" w:sz="4" w:space="0" w:color="auto"/>
            </w:tcBorders>
            <w:shd w:val="clear" w:color="auto" w:fill="auto"/>
            <w:vAlign w:val="center"/>
          </w:tcPr>
          <w:p w14:paraId="52B49023" w14:textId="584BF4C7" w:rsidR="00FB5714" w:rsidRPr="000C78CF" w:rsidRDefault="00FB5714" w:rsidP="00FB5714">
            <w:pPr>
              <w:rPr>
                <w:color w:val="000000"/>
              </w:rPr>
            </w:pPr>
            <w:r w:rsidRPr="000C78CF">
              <w:rPr>
                <w:color w:val="000000"/>
              </w:rPr>
              <w:t xml:space="preserve">Шпатель малярный 50 мм </w:t>
            </w:r>
            <w:proofErr w:type="spellStart"/>
            <w:r w:rsidRPr="000C78CF">
              <w:rPr>
                <w:color w:val="000000"/>
              </w:rPr>
              <w:t>нерж</w:t>
            </w:r>
            <w:proofErr w:type="spellEnd"/>
            <w:r w:rsidRPr="000C78CF">
              <w:rPr>
                <w:color w:val="000000"/>
              </w:rPr>
              <w:t xml:space="preserve"> сталь жесткий </w:t>
            </w:r>
            <w:proofErr w:type="spellStart"/>
            <w:r w:rsidRPr="000C78CF">
              <w:rPr>
                <w:color w:val="000000"/>
              </w:rPr>
              <w:t>Armero</w:t>
            </w:r>
            <w:proofErr w:type="spellEnd"/>
            <w:r w:rsidRPr="000C78CF">
              <w:rPr>
                <w:color w:val="000000"/>
              </w:rPr>
              <w:t xml:space="preserve"> </w:t>
            </w:r>
          </w:p>
        </w:tc>
        <w:tc>
          <w:tcPr>
            <w:tcW w:w="806" w:type="dxa"/>
            <w:tcBorders>
              <w:top w:val="nil"/>
              <w:left w:val="nil"/>
              <w:bottom w:val="single" w:sz="4" w:space="0" w:color="auto"/>
              <w:right w:val="single" w:sz="4" w:space="0" w:color="auto"/>
            </w:tcBorders>
            <w:shd w:val="clear" w:color="auto" w:fill="auto"/>
            <w:vAlign w:val="center"/>
          </w:tcPr>
          <w:p w14:paraId="740A6328" w14:textId="74FA5F90"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3820D79C" w14:textId="79079BBF"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555B263" w14:textId="77777777" w:rsidR="00FB5714" w:rsidRPr="000C78CF" w:rsidRDefault="00FB5714" w:rsidP="00FB5714">
            <w:pPr>
              <w:jc w:val="center"/>
              <w:rPr>
                <w:color w:val="000000"/>
              </w:rPr>
            </w:pPr>
            <w:r w:rsidRPr="000C78CF">
              <w:rPr>
                <w:color w:val="000000"/>
              </w:rPr>
              <w:t>256</w:t>
            </w:r>
          </w:p>
        </w:tc>
        <w:tc>
          <w:tcPr>
            <w:tcW w:w="8042" w:type="dxa"/>
            <w:tcBorders>
              <w:top w:val="nil"/>
              <w:left w:val="nil"/>
              <w:bottom w:val="single" w:sz="4" w:space="0" w:color="auto"/>
              <w:right w:val="single" w:sz="4" w:space="0" w:color="auto"/>
            </w:tcBorders>
            <w:shd w:val="clear" w:color="auto" w:fill="auto"/>
            <w:vAlign w:val="center"/>
          </w:tcPr>
          <w:p w14:paraId="23A96785" w14:textId="44311F62" w:rsidR="00FB5714" w:rsidRPr="000C78CF" w:rsidRDefault="00FB5714" w:rsidP="00FB5714">
            <w:pPr>
              <w:rPr>
                <w:color w:val="000000"/>
              </w:rPr>
            </w:pPr>
            <w:r w:rsidRPr="000C78CF">
              <w:rPr>
                <w:color w:val="000000"/>
              </w:rPr>
              <w:t>Шпатель STAYER малярный, 2-х комп. рукоятка, 150мм</w:t>
            </w:r>
          </w:p>
        </w:tc>
        <w:tc>
          <w:tcPr>
            <w:tcW w:w="806" w:type="dxa"/>
            <w:tcBorders>
              <w:top w:val="nil"/>
              <w:left w:val="nil"/>
              <w:bottom w:val="single" w:sz="4" w:space="0" w:color="auto"/>
              <w:right w:val="single" w:sz="4" w:space="0" w:color="auto"/>
            </w:tcBorders>
            <w:shd w:val="clear" w:color="auto" w:fill="auto"/>
            <w:vAlign w:val="center"/>
          </w:tcPr>
          <w:p w14:paraId="34F50DD8" w14:textId="2B8DC70C"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0C2F89A2" w14:textId="71FEAB9D"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EFC41BA" w14:textId="77777777" w:rsidR="00FB5714" w:rsidRPr="000C78CF" w:rsidRDefault="00FB5714" w:rsidP="00FB5714">
            <w:pPr>
              <w:jc w:val="center"/>
              <w:rPr>
                <w:color w:val="000000"/>
              </w:rPr>
            </w:pPr>
            <w:r w:rsidRPr="000C78CF">
              <w:rPr>
                <w:color w:val="000000"/>
              </w:rPr>
              <w:t>257</w:t>
            </w:r>
          </w:p>
        </w:tc>
        <w:tc>
          <w:tcPr>
            <w:tcW w:w="8042" w:type="dxa"/>
            <w:tcBorders>
              <w:top w:val="nil"/>
              <w:left w:val="nil"/>
              <w:bottom w:val="single" w:sz="4" w:space="0" w:color="auto"/>
              <w:right w:val="single" w:sz="4" w:space="0" w:color="auto"/>
            </w:tcBorders>
            <w:shd w:val="clear" w:color="auto" w:fill="auto"/>
            <w:vAlign w:val="center"/>
          </w:tcPr>
          <w:p w14:paraId="0E727668" w14:textId="7919E608" w:rsidR="00FB5714" w:rsidRPr="000C78CF" w:rsidRDefault="00FB5714" w:rsidP="00FB5714">
            <w:pPr>
              <w:rPr>
                <w:color w:val="000000"/>
              </w:rPr>
            </w:pPr>
            <w:r w:rsidRPr="000C78CF">
              <w:rPr>
                <w:color w:val="000000"/>
              </w:rPr>
              <w:t>Щетка для УШМ, 125 мм, М14, крученая проволока 0,35 мм</w:t>
            </w:r>
          </w:p>
        </w:tc>
        <w:tc>
          <w:tcPr>
            <w:tcW w:w="806" w:type="dxa"/>
            <w:tcBorders>
              <w:top w:val="nil"/>
              <w:left w:val="nil"/>
              <w:bottom w:val="single" w:sz="4" w:space="0" w:color="auto"/>
              <w:right w:val="single" w:sz="4" w:space="0" w:color="auto"/>
            </w:tcBorders>
            <w:shd w:val="clear" w:color="auto" w:fill="auto"/>
            <w:vAlign w:val="center"/>
          </w:tcPr>
          <w:p w14:paraId="58353498" w14:textId="719AB677"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575C4A74" w14:textId="790C185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6BFBA3C" w14:textId="77777777" w:rsidR="00FB5714" w:rsidRPr="000C78CF" w:rsidRDefault="00FB5714" w:rsidP="00FB5714">
            <w:pPr>
              <w:jc w:val="center"/>
              <w:rPr>
                <w:color w:val="000000"/>
              </w:rPr>
            </w:pPr>
            <w:r w:rsidRPr="000C78CF">
              <w:rPr>
                <w:color w:val="000000"/>
              </w:rPr>
              <w:t>258</w:t>
            </w:r>
          </w:p>
        </w:tc>
        <w:tc>
          <w:tcPr>
            <w:tcW w:w="8042" w:type="dxa"/>
            <w:tcBorders>
              <w:top w:val="nil"/>
              <w:left w:val="nil"/>
              <w:bottom w:val="single" w:sz="4" w:space="0" w:color="auto"/>
              <w:right w:val="single" w:sz="4" w:space="0" w:color="auto"/>
            </w:tcBorders>
            <w:shd w:val="clear" w:color="auto" w:fill="auto"/>
            <w:vAlign w:val="center"/>
          </w:tcPr>
          <w:p w14:paraId="545853FB" w14:textId="5756F348" w:rsidR="00FB5714" w:rsidRPr="000C78CF" w:rsidRDefault="00FB5714" w:rsidP="00FB5714">
            <w:pPr>
              <w:rPr>
                <w:color w:val="000000"/>
              </w:rPr>
            </w:pPr>
            <w:r w:rsidRPr="000C78CF">
              <w:rPr>
                <w:color w:val="000000"/>
              </w:rPr>
              <w:t>Дымовой адресно-аналоговый извещатель БОЛИД ДИП – 34 А-03</w:t>
            </w:r>
          </w:p>
        </w:tc>
        <w:tc>
          <w:tcPr>
            <w:tcW w:w="806" w:type="dxa"/>
            <w:tcBorders>
              <w:top w:val="nil"/>
              <w:left w:val="nil"/>
              <w:bottom w:val="single" w:sz="4" w:space="0" w:color="auto"/>
              <w:right w:val="single" w:sz="4" w:space="0" w:color="auto"/>
            </w:tcBorders>
            <w:shd w:val="clear" w:color="auto" w:fill="auto"/>
            <w:vAlign w:val="center"/>
          </w:tcPr>
          <w:p w14:paraId="5B9AA943" w14:textId="3DBFFB55"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118BDC87" w14:textId="475B149A"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AA11930" w14:textId="77777777" w:rsidR="00FB5714" w:rsidRPr="000C78CF" w:rsidRDefault="00FB5714" w:rsidP="00FB5714">
            <w:pPr>
              <w:jc w:val="center"/>
              <w:rPr>
                <w:color w:val="000000"/>
              </w:rPr>
            </w:pPr>
            <w:r w:rsidRPr="000C78CF">
              <w:rPr>
                <w:color w:val="000000"/>
              </w:rPr>
              <w:t>259</w:t>
            </w:r>
          </w:p>
        </w:tc>
        <w:tc>
          <w:tcPr>
            <w:tcW w:w="8042" w:type="dxa"/>
            <w:tcBorders>
              <w:top w:val="nil"/>
              <w:left w:val="nil"/>
              <w:bottom w:val="single" w:sz="4" w:space="0" w:color="auto"/>
              <w:right w:val="single" w:sz="4" w:space="0" w:color="auto"/>
            </w:tcBorders>
            <w:shd w:val="clear" w:color="auto" w:fill="auto"/>
            <w:vAlign w:val="center"/>
          </w:tcPr>
          <w:p w14:paraId="61500021" w14:textId="0919AE1F" w:rsidR="00FB5714" w:rsidRPr="000C78CF" w:rsidRDefault="00FB5714" w:rsidP="00FB5714">
            <w:pPr>
              <w:jc w:val="both"/>
              <w:rPr>
                <w:color w:val="000000"/>
              </w:rPr>
            </w:pPr>
            <w:r w:rsidRPr="000C78CF">
              <w:rPr>
                <w:color w:val="000000"/>
              </w:rPr>
              <w:t>Тепловой адресно-аналоговый извещатель 52051E-63-IV (есть в наличии на момент формирования перечня)</w:t>
            </w:r>
          </w:p>
        </w:tc>
        <w:tc>
          <w:tcPr>
            <w:tcW w:w="806" w:type="dxa"/>
            <w:tcBorders>
              <w:top w:val="nil"/>
              <w:left w:val="nil"/>
              <w:bottom w:val="single" w:sz="4" w:space="0" w:color="auto"/>
              <w:right w:val="single" w:sz="4" w:space="0" w:color="auto"/>
            </w:tcBorders>
            <w:shd w:val="clear" w:color="auto" w:fill="auto"/>
            <w:vAlign w:val="center"/>
          </w:tcPr>
          <w:p w14:paraId="5521ECF2" w14:textId="39397E41" w:rsidR="00FB5714" w:rsidRPr="000C78CF" w:rsidRDefault="00FB5714" w:rsidP="00FB5714">
            <w:pPr>
              <w:jc w:val="center"/>
              <w:rPr>
                <w:color w:val="000000"/>
              </w:rPr>
            </w:pPr>
            <w:proofErr w:type="spellStart"/>
            <w:r w:rsidRPr="000C78CF">
              <w:rPr>
                <w:color w:val="000000"/>
              </w:rPr>
              <w:t>шт</w:t>
            </w:r>
            <w:proofErr w:type="spellEnd"/>
          </w:p>
        </w:tc>
      </w:tr>
      <w:tr w:rsidR="00FB5714" w:rsidRPr="000C78CF" w14:paraId="5DFCDCEA" w14:textId="7DC950E2"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D97EE00" w14:textId="77777777" w:rsidR="00FB5714" w:rsidRPr="000C78CF" w:rsidRDefault="00FB5714" w:rsidP="00FB5714">
            <w:pPr>
              <w:jc w:val="center"/>
              <w:rPr>
                <w:color w:val="000000"/>
              </w:rPr>
            </w:pPr>
            <w:r w:rsidRPr="000C78CF">
              <w:rPr>
                <w:color w:val="000000"/>
              </w:rPr>
              <w:t>260</w:t>
            </w:r>
          </w:p>
        </w:tc>
        <w:tc>
          <w:tcPr>
            <w:tcW w:w="8042" w:type="dxa"/>
            <w:tcBorders>
              <w:top w:val="nil"/>
              <w:left w:val="nil"/>
              <w:bottom w:val="single" w:sz="4" w:space="0" w:color="auto"/>
              <w:right w:val="single" w:sz="4" w:space="0" w:color="auto"/>
            </w:tcBorders>
            <w:shd w:val="clear" w:color="auto" w:fill="auto"/>
            <w:vAlign w:val="center"/>
          </w:tcPr>
          <w:p w14:paraId="0892505E" w14:textId="6DAD56C8" w:rsidR="00FB5714" w:rsidRPr="000C78CF" w:rsidRDefault="00FB5714" w:rsidP="00FB5714">
            <w:pPr>
              <w:rPr>
                <w:color w:val="000000"/>
              </w:rPr>
            </w:pPr>
            <w:r w:rsidRPr="000C78CF">
              <w:rPr>
                <w:color w:val="000000"/>
              </w:rPr>
              <w:t>Перчатки с полимерным (или точечным) покрытием</w:t>
            </w:r>
          </w:p>
        </w:tc>
        <w:tc>
          <w:tcPr>
            <w:tcW w:w="806" w:type="dxa"/>
            <w:tcBorders>
              <w:top w:val="nil"/>
              <w:left w:val="nil"/>
              <w:bottom w:val="single" w:sz="4" w:space="0" w:color="auto"/>
              <w:right w:val="single" w:sz="4" w:space="0" w:color="auto"/>
            </w:tcBorders>
            <w:shd w:val="clear" w:color="auto" w:fill="auto"/>
            <w:vAlign w:val="center"/>
          </w:tcPr>
          <w:p w14:paraId="7021DBDF" w14:textId="2DE72853" w:rsidR="00FB5714" w:rsidRPr="000C78CF" w:rsidRDefault="00FB5714" w:rsidP="00FB5714">
            <w:pPr>
              <w:jc w:val="center"/>
              <w:rPr>
                <w:color w:val="000000"/>
              </w:rPr>
            </w:pPr>
            <w:r w:rsidRPr="000C78CF">
              <w:rPr>
                <w:color w:val="000000"/>
              </w:rPr>
              <w:t>пар</w:t>
            </w:r>
          </w:p>
        </w:tc>
      </w:tr>
      <w:tr w:rsidR="00FB5714" w:rsidRPr="000C78CF" w14:paraId="0F3FC553" w14:textId="053B409B"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8B3F438" w14:textId="77777777" w:rsidR="00FB5714" w:rsidRPr="000C78CF" w:rsidRDefault="00FB5714" w:rsidP="00FB5714">
            <w:pPr>
              <w:jc w:val="center"/>
              <w:rPr>
                <w:color w:val="000000"/>
              </w:rPr>
            </w:pPr>
            <w:r w:rsidRPr="000C78CF">
              <w:rPr>
                <w:color w:val="000000"/>
              </w:rPr>
              <w:t>261</w:t>
            </w:r>
          </w:p>
        </w:tc>
        <w:tc>
          <w:tcPr>
            <w:tcW w:w="8042" w:type="dxa"/>
            <w:tcBorders>
              <w:top w:val="nil"/>
              <w:left w:val="nil"/>
              <w:bottom w:val="single" w:sz="4" w:space="0" w:color="auto"/>
              <w:right w:val="single" w:sz="4" w:space="0" w:color="auto"/>
            </w:tcBorders>
            <w:shd w:val="clear" w:color="auto" w:fill="auto"/>
            <w:vAlign w:val="center"/>
          </w:tcPr>
          <w:p w14:paraId="3AACE1CF" w14:textId="1802C0C3" w:rsidR="00FB5714" w:rsidRPr="000C78CF" w:rsidRDefault="00FB5714" w:rsidP="00FB5714">
            <w:pPr>
              <w:rPr>
                <w:color w:val="000000"/>
              </w:rPr>
            </w:pPr>
            <w:r w:rsidRPr="000C78CF">
              <w:rPr>
                <w:color w:val="000000"/>
              </w:rPr>
              <w:t>Перчатки с защитным покрытием (морозостойкие) с утепляющими  вкладышами</w:t>
            </w:r>
          </w:p>
        </w:tc>
        <w:tc>
          <w:tcPr>
            <w:tcW w:w="806" w:type="dxa"/>
            <w:tcBorders>
              <w:top w:val="nil"/>
              <w:left w:val="nil"/>
              <w:bottom w:val="single" w:sz="4" w:space="0" w:color="auto"/>
              <w:right w:val="single" w:sz="4" w:space="0" w:color="auto"/>
            </w:tcBorders>
            <w:shd w:val="clear" w:color="auto" w:fill="auto"/>
            <w:vAlign w:val="center"/>
          </w:tcPr>
          <w:p w14:paraId="155F9765" w14:textId="3CA9ACB1" w:rsidR="00FB5714" w:rsidRPr="000C78CF" w:rsidRDefault="00FB5714" w:rsidP="00FB5714">
            <w:pPr>
              <w:jc w:val="center"/>
              <w:rPr>
                <w:color w:val="000000"/>
              </w:rPr>
            </w:pPr>
            <w:r w:rsidRPr="000C78CF">
              <w:rPr>
                <w:color w:val="000000"/>
              </w:rPr>
              <w:t>пар</w:t>
            </w:r>
          </w:p>
        </w:tc>
      </w:tr>
      <w:tr w:rsidR="00FB5714" w:rsidRPr="000C78CF" w14:paraId="6D7E8E10" w14:textId="638D87D3"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C81CD82" w14:textId="77777777" w:rsidR="00FB5714" w:rsidRPr="000C78CF" w:rsidRDefault="00FB5714" w:rsidP="00FB5714">
            <w:pPr>
              <w:jc w:val="center"/>
              <w:rPr>
                <w:color w:val="000000"/>
              </w:rPr>
            </w:pPr>
            <w:r w:rsidRPr="000C78CF">
              <w:rPr>
                <w:color w:val="000000"/>
              </w:rPr>
              <w:t>262</w:t>
            </w:r>
          </w:p>
        </w:tc>
        <w:tc>
          <w:tcPr>
            <w:tcW w:w="8042" w:type="dxa"/>
            <w:tcBorders>
              <w:top w:val="nil"/>
              <w:left w:val="nil"/>
              <w:bottom w:val="single" w:sz="4" w:space="0" w:color="auto"/>
              <w:right w:val="single" w:sz="4" w:space="0" w:color="auto"/>
            </w:tcBorders>
            <w:shd w:val="clear" w:color="auto" w:fill="auto"/>
            <w:vAlign w:val="center"/>
          </w:tcPr>
          <w:p w14:paraId="3AB5AB39" w14:textId="5452D073" w:rsidR="00FB5714" w:rsidRPr="000C78CF" w:rsidRDefault="00FB5714" w:rsidP="00FB5714">
            <w:pPr>
              <w:rPr>
                <w:color w:val="000000"/>
              </w:rPr>
            </w:pPr>
            <w:r w:rsidRPr="000C78CF">
              <w:rPr>
                <w:color w:val="000000"/>
              </w:rPr>
              <w:t>Перчатки резиновые или из полимерных материалов (хозяйственные)</w:t>
            </w:r>
          </w:p>
        </w:tc>
        <w:tc>
          <w:tcPr>
            <w:tcW w:w="806" w:type="dxa"/>
            <w:tcBorders>
              <w:top w:val="nil"/>
              <w:left w:val="nil"/>
              <w:bottom w:val="single" w:sz="4" w:space="0" w:color="auto"/>
              <w:right w:val="single" w:sz="4" w:space="0" w:color="auto"/>
            </w:tcBorders>
            <w:shd w:val="clear" w:color="auto" w:fill="auto"/>
            <w:vAlign w:val="center"/>
          </w:tcPr>
          <w:p w14:paraId="66768FFB" w14:textId="0813B6EE" w:rsidR="00FB5714" w:rsidRPr="000C78CF" w:rsidRDefault="00FB5714" w:rsidP="00FB5714">
            <w:pPr>
              <w:jc w:val="center"/>
              <w:rPr>
                <w:color w:val="000000"/>
              </w:rPr>
            </w:pPr>
            <w:r w:rsidRPr="000C78CF">
              <w:rPr>
                <w:color w:val="000000"/>
              </w:rPr>
              <w:t>пар</w:t>
            </w:r>
          </w:p>
        </w:tc>
      </w:tr>
      <w:tr w:rsidR="00FB5714" w:rsidRPr="000C78CF" w14:paraId="176C59FA" w14:textId="73FB2947" w:rsidTr="00FB5714">
        <w:trPr>
          <w:trHeight w:val="300"/>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B1CDBA6" w14:textId="77777777" w:rsidR="00FB5714" w:rsidRPr="000C78CF" w:rsidRDefault="00FB5714" w:rsidP="00FB5714">
            <w:pPr>
              <w:jc w:val="center"/>
              <w:rPr>
                <w:color w:val="000000"/>
              </w:rPr>
            </w:pPr>
            <w:r w:rsidRPr="000C78CF">
              <w:rPr>
                <w:color w:val="000000"/>
              </w:rPr>
              <w:t>263</w:t>
            </w:r>
          </w:p>
        </w:tc>
        <w:tc>
          <w:tcPr>
            <w:tcW w:w="8042" w:type="dxa"/>
            <w:tcBorders>
              <w:top w:val="nil"/>
              <w:left w:val="nil"/>
              <w:bottom w:val="single" w:sz="4" w:space="0" w:color="auto"/>
              <w:right w:val="single" w:sz="4" w:space="0" w:color="auto"/>
            </w:tcBorders>
            <w:shd w:val="clear" w:color="auto" w:fill="auto"/>
            <w:vAlign w:val="center"/>
          </w:tcPr>
          <w:p w14:paraId="0D232F12" w14:textId="775D7231" w:rsidR="00FB5714" w:rsidRPr="000C78CF" w:rsidRDefault="00FB5714" w:rsidP="00FB5714">
            <w:pPr>
              <w:rPr>
                <w:color w:val="000000"/>
              </w:rPr>
            </w:pPr>
            <w:r w:rsidRPr="000C78CF">
              <w:rPr>
                <w:color w:val="000000"/>
              </w:rPr>
              <w:t>Перчатки непромокаемые с нарукавником (слесарь-оператор)</w:t>
            </w:r>
          </w:p>
        </w:tc>
        <w:tc>
          <w:tcPr>
            <w:tcW w:w="806" w:type="dxa"/>
            <w:tcBorders>
              <w:top w:val="nil"/>
              <w:left w:val="nil"/>
              <w:bottom w:val="single" w:sz="4" w:space="0" w:color="auto"/>
              <w:right w:val="single" w:sz="4" w:space="0" w:color="auto"/>
            </w:tcBorders>
            <w:shd w:val="clear" w:color="auto" w:fill="auto"/>
            <w:vAlign w:val="center"/>
          </w:tcPr>
          <w:p w14:paraId="19D18F1F" w14:textId="56F2C8AC" w:rsidR="00FB5714" w:rsidRPr="000C78CF" w:rsidRDefault="00FB5714" w:rsidP="00FB5714">
            <w:pPr>
              <w:jc w:val="center"/>
              <w:rPr>
                <w:color w:val="000000"/>
              </w:rPr>
            </w:pPr>
            <w:r w:rsidRPr="000C78CF">
              <w:rPr>
                <w:color w:val="000000"/>
              </w:rPr>
              <w:t>пар</w:t>
            </w:r>
          </w:p>
        </w:tc>
      </w:tr>
    </w:tbl>
    <w:p w14:paraId="497D4E52" w14:textId="77777777" w:rsidR="0042620F" w:rsidRDefault="0042620F" w:rsidP="009757C8">
      <w:pPr>
        <w:widowControl w:val="0"/>
        <w:snapToGrid w:val="0"/>
        <w:jc w:val="center"/>
        <w:rPr>
          <w:b/>
        </w:rPr>
      </w:pPr>
    </w:p>
    <w:sectPr w:rsidR="0042620F" w:rsidSect="00EE44C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g">
    <w:altName w:val="Arial"/>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AvantGardeGothicC">
    <w:altName w:val="Courier New"/>
    <w:panose1 w:val="00000000000000000000"/>
    <w:charset w:val="CC"/>
    <w:family w:val="decorative"/>
    <w:notTrueType/>
    <w:pitch w:val="default"/>
    <w:sig w:usb0="00000201" w:usb1="00000000" w:usb2="00000000" w:usb3="00000000" w:csb0="00000004" w:csb1="00000000"/>
  </w:font>
  <w:font w:name="NTTierce">
    <w:altName w:val="Times New Roman"/>
    <w:panose1 w:val="00000000000000000000"/>
    <w:charset w:val="00"/>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Narrow">
    <w:panose1 w:val="020B0606020202030204"/>
    <w:charset w:val="CC"/>
    <w:family w:val="swiss"/>
    <w:pitch w:val="variable"/>
    <w:sig w:usb0="00000287" w:usb1="00000800" w:usb2="00000000" w:usb3="00000000" w:csb0="0000009F" w:csb1="00000000"/>
  </w:font>
  <w:font w:name="CordiaUPC">
    <w:charset w:val="DE"/>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OpenSymbol">
    <w:altName w:val="Times New Roman"/>
    <w:charset w:val="02"/>
    <w:family w:val="auto"/>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7C4531C"/>
    <w:styleLink w:val="71"/>
    <w:lvl w:ilvl="0">
      <w:start w:val="1"/>
      <w:numFmt w:val="decimal"/>
      <w:pStyle w:val="2"/>
      <w:lvlText w:val="%1."/>
      <w:lvlJc w:val="left"/>
      <w:pPr>
        <w:tabs>
          <w:tab w:val="num" w:pos="643"/>
        </w:tabs>
        <w:ind w:left="643" w:hanging="360"/>
      </w:pPr>
    </w:lvl>
  </w:abstractNum>
  <w:abstractNum w:abstractNumId="1">
    <w:nsid w:val="00000002"/>
    <w:multiLevelType w:val="singleLevel"/>
    <w:tmpl w:val="00000002"/>
    <w:name w:val="WW8Num2"/>
    <w:styleLink w:val="6211"/>
    <w:lvl w:ilvl="0">
      <w:start w:val="1"/>
      <w:numFmt w:val="decimal"/>
      <w:lvlText w:val="%1)"/>
      <w:lvlJc w:val="left"/>
      <w:pPr>
        <w:tabs>
          <w:tab w:val="num" w:pos="0"/>
        </w:tabs>
        <w:ind w:left="1494" w:hanging="360"/>
      </w:pPr>
    </w:lvl>
  </w:abstractNum>
  <w:abstractNum w:abstractNumId="2">
    <w:nsid w:val="00000003"/>
    <w:multiLevelType w:val="singleLevel"/>
    <w:tmpl w:val="00000003"/>
    <w:name w:val="WW8Num3"/>
    <w:styleLink w:val="11151"/>
    <w:lvl w:ilvl="0">
      <w:start w:val="1"/>
      <w:numFmt w:val="bullet"/>
      <w:lvlText w:val=""/>
      <w:lvlJc w:val="left"/>
      <w:pPr>
        <w:tabs>
          <w:tab w:val="num" w:pos="786"/>
        </w:tabs>
        <w:ind w:left="786" w:hanging="360"/>
      </w:pPr>
      <w:rPr>
        <w:rFonts w:ascii="Symbol" w:hAnsi="Symbol" w:cs="Symbol"/>
      </w:rPr>
    </w:lvl>
  </w:abstractNum>
  <w:abstractNum w:abstractNumId="3">
    <w:nsid w:val="0000000E"/>
    <w:multiLevelType w:val="singleLevel"/>
    <w:tmpl w:val="0000000E"/>
    <w:name w:val="WW8Num13"/>
    <w:styleLink w:val="114211"/>
    <w:lvl w:ilvl="0">
      <w:start w:val="1"/>
      <w:numFmt w:val="bullet"/>
      <w:pStyle w:val="1"/>
      <w:lvlText w:val=""/>
      <w:lvlJc w:val="left"/>
      <w:pPr>
        <w:tabs>
          <w:tab w:val="num" w:pos="360"/>
        </w:tabs>
        <w:ind w:left="360" w:hanging="360"/>
      </w:pPr>
      <w:rPr>
        <w:rFonts w:ascii="Wingdings" w:hAnsi="Wingdings"/>
      </w:rPr>
    </w:lvl>
  </w:abstractNum>
  <w:abstractNum w:abstractNumId="4">
    <w:nsid w:val="006F48EE"/>
    <w:multiLevelType w:val="hybridMultilevel"/>
    <w:tmpl w:val="368A9DC2"/>
    <w:styleLink w:val="191"/>
    <w:lvl w:ilvl="0" w:tplc="3D6CD63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07DC31D7"/>
    <w:multiLevelType w:val="hybridMultilevel"/>
    <w:tmpl w:val="B66A9D60"/>
    <w:styleLink w:val="2421"/>
    <w:lvl w:ilvl="0" w:tplc="ADA412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99D0A7E"/>
    <w:multiLevelType w:val="hybridMultilevel"/>
    <w:tmpl w:val="641C22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4E79B0"/>
    <w:multiLevelType w:val="hybridMultilevel"/>
    <w:tmpl w:val="60B0A182"/>
    <w:styleLink w:val="11112133"/>
    <w:lvl w:ilvl="0" w:tplc="ADA412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114C41CF"/>
    <w:multiLevelType w:val="hybridMultilevel"/>
    <w:tmpl w:val="0C6AC038"/>
    <w:styleLink w:val="16211"/>
    <w:lvl w:ilvl="0" w:tplc="0419000F">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132721"/>
    <w:multiLevelType w:val="hybridMultilevel"/>
    <w:tmpl w:val="88047C12"/>
    <w:styleLink w:val="8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8F51656"/>
    <w:multiLevelType w:val="hybridMultilevel"/>
    <w:tmpl w:val="4A3C6BF4"/>
    <w:lvl w:ilvl="0" w:tplc="753C0A0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B8B4EC7"/>
    <w:multiLevelType w:val="multilevel"/>
    <w:tmpl w:val="476C6AE6"/>
    <w:styleLink w:val="1321"/>
    <w:lvl w:ilvl="0">
      <w:start w:val="2"/>
      <w:numFmt w:val="decimal"/>
      <w:lvlText w:val="%1."/>
      <w:lvlJc w:val="left"/>
      <w:pPr>
        <w:ind w:left="450" w:hanging="450"/>
      </w:p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lvl>
    <w:lvl w:ilvl="3">
      <w:start w:val="1"/>
      <w:numFmt w:val="decimal"/>
      <w:lvlText w:val="%1.%2.%3.%4."/>
      <w:lvlJc w:val="left"/>
      <w:pPr>
        <w:ind w:left="2730" w:hanging="1080"/>
      </w:pPr>
    </w:lvl>
    <w:lvl w:ilvl="4">
      <w:start w:val="1"/>
      <w:numFmt w:val="decimal"/>
      <w:lvlText w:val="%1.%2.%3.%4.%5."/>
      <w:lvlJc w:val="left"/>
      <w:pPr>
        <w:ind w:left="3280" w:hanging="1080"/>
      </w:pPr>
    </w:lvl>
    <w:lvl w:ilvl="5">
      <w:start w:val="1"/>
      <w:numFmt w:val="decimal"/>
      <w:lvlText w:val="%1.%2.%3.%4.%5.%6."/>
      <w:lvlJc w:val="left"/>
      <w:pPr>
        <w:ind w:left="4190" w:hanging="1440"/>
      </w:pPr>
    </w:lvl>
    <w:lvl w:ilvl="6">
      <w:start w:val="1"/>
      <w:numFmt w:val="decimal"/>
      <w:lvlText w:val="%1.%2.%3.%4.%5.%6.%7."/>
      <w:lvlJc w:val="left"/>
      <w:pPr>
        <w:ind w:left="5100" w:hanging="1800"/>
      </w:pPr>
    </w:lvl>
    <w:lvl w:ilvl="7">
      <w:start w:val="1"/>
      <w:numFmt w:val="decimal"/>
      <w:lvlText w:val="%1.%2.%3.%4.%5.%6.%7.%8."/>
      <w:lvlJc w:val="left"/>
      <w:pPr>
        <w:ind w:left="5650" w:hanging="1800"/>
      </w:pPr>
    </w:lvl>
    <w:lvl w:ilvl="8">
      <w:start w:val="1"/>
      <w:numFmt w:val="decimal"/>
      <w:lvlText w:val="%1.%2.%3.%4.%5.%6.%7.%8.%9."/>
      <w:lvlJc w:val="left"/>
      <w:pPr>
        <w:ind w:left="6560" w:hanging="2160"/>
      </w:pPr>
    </w:lvl>
  </w:abstractNum>
  <w:abstractNum w:abstractNumId="12">
    <w:nsid w:val="232A4939"/>
    <w:multiLevelType w:val="hybridMultilevel"/>
    <w:tmpl w:val="8D92B6BE"/>
    <w:styleLink w:val="11321"/>
    <w:lvl w:ilvl="0" w:tplc="42CCEE46">
      <w:start w:val="1"/>
      <w:numFmt w:val="decimal"/>
      <w:lvlText w:val="%1."/>
      <w:lvlJc w:val="left"/>
      <w:pPr>
        <w:tabs>
          <w:tab w:val="num" w:pos="1040"/>
        </w:tabs>
        <w:ind w:left="10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9142678"/>
    <w:multiLevelType w:val="hybridMultilevel"/>
    <w:tmpl w:val="C0C0103A"/>
    <w:styleLink w:val="111151"/>
    <w:lvl w:ilvl="0" w:tplc="0F2211B2">
      <w:start w:val="1"/>
      <w:numFmt w:val="bullet"/>
      <w:pStyle w:val="a"/>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4">
    <w:nsid w:val="3A367C46"/>
    <w:multiLevelType w:val="hybridMultilevel"/>
    <w:tmpl w:val="C6B48646"/>
    <w:styleLink w:val="111131"/>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3ED53952"/>
    <w:multiLevelType w:val="multilevel"/>
    <w:tmpl w:val="C47C57A4"/>
    <w:styleLink w:val="123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0A53A3E"/>
    <w:multiLevelType w:val="multilevel"/>
    <w:tmpl w:val="90DCEAA0"/>
    <w:styleLink w:val="11141"/>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webHidden w:val="0"/>
        <w:color w:val="000000"/>
        <w:sz w:val="24"/>
        <w:szCs w:val="24"/>
        <w:u w:val="none"/>
        <w:effect w:val="none"/>
        <w:vertAlign w:val="baseline"/>
        <w:specVanish w:val="0"/>
      </w:rPr>
    </w:lvl>
    <w:lvl w:ilvl="1">
      <w:start w:val="1"/>
      <w:numFmt w:val="decimal"/>
      <w:lvlText w:val="14.%2."/>
      <w:lvlJc w:val="left"/>
      <w:pPr>
        <w:ind w:left="-127" w:firstLine="567"/>
      </w:pPr>
      <w:rPr>
        <w:rFonts w:cs="Times New Roman"/>
        <w:b w:val="0"/>
        <w:bCs w:val="0"/>
        <w:i w:val="0"/>
        <w:iCs w:val="0"/>
        <w:caps w:val="0"/>
        <w:strike w:val="0"/>
        <w:dstrike w:val="0"/>
        <w:vanish w:val="0"/>
        <w:webHidden w:val="0"/>
        <w:color w:val="auto"/>
        <w:sz w:val="24"/>
        <w:szCs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webHidden w:val="0"/>
        <w:color w:val="000000"/>
        <w:sz w:val="24"/>
        <w:szCs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bCs w:val="0"/>
        <w:i w:val="0"/>
        <w:iCs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ind w:left="0" w:firstLine="567"/>
      </w:pPr>
      <w:rPr>
        <w:rFonts w:cs="Times New Roman"/>
      </w:rPr>
    </w:lvl>
    <w:lvl w:ilvl="5">
      <w:start w:val="1"/>
      <w:numFmt w:val="lowerRoman"/>
      <w:lvlText w:val="(%6)"/>
      <w:lvlJc w:val="left"/>
      <w:pPr>
        <w:ind w:left="0" w:firstLine="567"/>
      </w:pPr>
      <w:rPr>
        <w:rFonts w:cs="Times New Roman"/>
      </w:rPr>
    </w:lvl>
    <w:lvl w:ilvl="6">
      <w:start w:val="1"/>
      <w:numFmt w:val="decimal"/>
      <w:lvlText w:val="%7."/>
      <w:lvlJc w:val="left"/>
      <w:pPr>
        <w:ind w:left="0" w:firstLine="567"/>
      </w:pPr>
      <w:rPr>
        <w:rFonts w:cs="Times New Roman"/>
      </w:rPr>
    </w:lvl>
    <w:lvl w:ilvl="7">
      <w:start w:val="1"/>
      <w:numFmt w:val="lowerLetter"/>
      <w:lvlText w:val="%8."/>
      <w:lvlJc w:val="left"/>
      <w:pPr>
        <w:ind w:left="0" w:firstLine="567"/>
      </w:pPr>
      <w:rPr>
        <w:rFonts w:cs="Times New Roman"/>
      </w:rPr>
    </w:lvl>
    <w:lvl w:ilvl="8">
      <w:start w:val="1"/>
      <w:numFmt w:val="lowerRoman"/>
      <w:lvlText w:val="%9."/>
      <w:lvlJc w:val="left"/>
      <w:pPr>
        <w:ind w:left="0" w:firstLine="567"/>
      </w:pPr>
      <w:rPr>
        <w:rFonts w:cs="Times New Roman"/>
      </w:rPr>
    </w:lvl>
  </w:abstractNum>
  <w:abstractNum w:abstractNumId="17">
    <w:nsid w:val="46B42083"/>
    <w:multiLevelType w:val="multilevel"/>
    <w:tmpl w:val="792C2C08"/>
    <w:styleLink w:val="131"/>
    <w:lvl w:ilvl="0">
      <w:start w:val="1"/>
      <w:numFmt w:val="decimal"/>
      <w:lvlText w:val="%1"/>
      <w:lvlJc w:val="left"/>
      <w:pPr>
        <w:tabs>
          <w:tab w:val="num" w:pos="432"/>
        </w:tabs>
        <w:ind w:left="432" w:hanging="432"/>
      </w:pPr>
      <w:rPr>
        <w:rFonts w:cs="Times New Roman"/>
      </w:rPr>
    </w:lvl>
    <w:lvl w:ilvl="1">
      <w:start w:val="1"/>
      <w:numFmt w:val="decimal"/>
      <w:pStyle w:val="11"/>
      <w:lvlText w:val="%1.%2"/>
      <w:lvlJc w:val="left"/>
      <w:pPr>
        <w:tabs>
          <w:tab w:val="num" w:pos="576"/>
        </w:tabs>
        <w:ind w:left="576" w:hanging="576"/>
      </w:pPr>
      <w:rPr>
        <w:rFonts w:cs="Times New Roman"/>
      </w:rPr>
    </w:lvl>
    <w:lvl w:ilvl="2">
      <w:start w:val="1"/>
      <w:numFmt w:val="decimal"/>
      <w:pStyle w:val="111"/>
      <w:lvlText w:val="%1.%2.%3"/>
      <w:lvlJc w:val="left"/>
      <w:pPr>
        <w:tabs>
          <w:tab w:val="num" w:pos="1440"/>
        </w:tabs>
        <w:ind w:left="144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4BEB4C3F"/>
    <w:multiLevelType w:val="multilevel"/>
    <w:tmpl w:val="D30CFBF8"/>
    <w:lvl w:ilvl="0">
      <w:start w:val="1"/>
      <w:numFmt w:val="decimal"/>
      <w:lvlText w:val="%1."/>
      <w:lvlJc w:val="left"/>
      <w:pPr>
        <w:ind w:left="360" w:hanging="360"/>
      </w:pPr>
      <w:rPr>
        <w:rFonts w:eastAsia="Times New Roman" w:hint="default"/>
        <w:b/>
        <w:bCs w:val="0"/>
      </w:rPr>
    </w:lvl>
    <w:lvl w:ilvl="1">
      <w:start w:val="1"/>
      <w:numFmt w:val="decimal"/>
      <w:lvlText w:val="%1.%2."/>
      <w:lvlJc w:val="left"/>
      <w:pPr>
        <w:ind w:left="1506" w:hanging="360"/>
      </w:pPr>
      <w:rPr>
        <w:rFonts w:eastAsia="Times New Roman" w:hint="default"/>
      </w:rPr>
    </w:lvl>
    <w:lvl w:ilvl="2">
      <w:start w:val="1"/>
      <w:numFmt w:val="decimal"/>
      <w:lvlText w:val="%1.%2.%3."/>
      <w:lvlJc w:val="left"/>
      <w:pPr>
        <w:ind w:left="3012" w:hanging="720"/>
      </w:pPr>
      <w:rPr>
        <w:rFonts w:eastAsia="Times New Roman" w:hint="default"/>
      </w:rPr>
    </w:lvl>
    <w:lvl w:ilvl="3">
      <w:start w:val="1"/>
      <w:numFmt w:val="decimal"/>
      <w:lvlText w:val="%1.%2.%3.%4."/>
      <w:lvlJc w:val="left"/>
      <w:pPr>
        <w:ind w:left="4158" w:hanging="720"/>
      </w:pPr>
      <w:rPr>
        <w:rFonts w:eastAsia="Times New Roman" w:hint="default"/>
      </w:rPr>
    </w:lvl>
    <w:lvl w:ilvl="4">
      <w:start w:val="1"/>
      <w:numFmt w:val="decimal"/>
      <w:lvlText w:val="%1.%2.%3.%4.%5."/>
      <w:lvlJc w:val="left"/>
      <w:pPr>
        <w:ind w:left="5664" w:hanging="1080"/>
      </w:pPr>
      <w:rPr>
        <w:rFonts w:eastAsia="Times New Roman" w:hint="default"/>
      </w:rPr>
    </w:lvl>
    <w:lvl w:ilvl="5">
      <w:start w:val="1"/>
      <w:numFmt w:val="decimal"/>
      <w:lvlText w:val="%1.%2.%3.%4.%5.%6."/>
      <w:lvlJc w:val="left"/>
      <w:pPr>
        <w:ind w:left="6810" w:hanging="1080"/>
      </w:pPr>
      <w:rPr>
        <w:rFonts w:eastAsia="Times New Roman" w:hint="default"/>
      </w:rPr>
    </w:lvl>
    <w:lvl w:ilvl="6">
      <w:start w:val="1"/>
      <w:numFmt w:val="decimal"/>
      <w:lvlText w:val="%1.%2.%3.%4.%5.%6.%7."/>
      <w:lvlJc w:val="left"/>
      <w:pPr>
        <w:ind w:left="8316" w:hanging="1440"/>
      </w:pPr>
      <w:rPr>
        <w:rFonts w:eastAsia="Times New Roman" w:hint="default"/>
      </w:rPr>
    </w:lvl>
    <w:lvl w:ilvl="7">
      <w:start w:val="1"/>
      <w:numFmt w:val="decimal"/>
      <w:lvlText w:val="%1.%2.%3.%4.%5.%6.%7.%8."/>
      <w:lvlJc w:val="left"/>
      <w:pPr>
        <w:ind w:left="9462" w:hanging="1440"/>
      </w:pPr>
      <w:rPr>
        <w:rFonts w:eastAsia="Times New Roman" w:hint="default"/>
      </w:rPr>
    </w:lvl>
    <w:lvl w:ilvl="8">
      <w:start w:val="1"/>
      <w:numFmt w:val="decimal"/>
      <w:lvlText w:val="%1.%2.%3.%4.%5.%6.%7.%8.%9."/>
      <w:lvlJc w:val="left"/>
      <w:pPr>
        <w:ind w:left="10968" w:hanging="1800"/>
      </w:pPr>
      <w:rPr>
        <w:rFonts w:eastAsia="Times New Roman" w:hint="default"/>
      </w:rPr>
    </w:lvl>
  </w:abstractNum>
  <w:abstractNum w:abstractNumId="19">
    <w:nsid w:val="4CD7285F"/>
    <w:multiLevelType w:val="hybridMultilevel"/>
    <w:tmpl w:val="C5CCACB4"/>
    <w:styleLink w:val="8"/>
    <w:lvl w:ilvl="0" w:tplc="906E373E">
      <w:start w:val="1"/>
      <w:numFmt w:val="bullet"/>
      <w:suff w:val="space"/>
      <w:lvlText w:val=""/>
      <w:lvlJc w:val="left"/>
      <w:pPr>
        <w:ind w:left="0" w:firstLine="567"/>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1">
    <w:nsid w:val="50D94EBA"/>
    <w:multiLevelType w:val="hybridMultilevel"/>
    <w:tmpl w:val="16A64EEA"/>
    <w:styleLink w:val="11131"/>
    <w:lvl w:ilvl="0" w:tplc="CA022598">
      <w:start w:val="5"/>
      <w:numFmt w:val="decimal"/>
      <w:lvlText w:val="%1."/>
      <w:lvlJc w:val="left"/>
      <w:pPr>
        <w:tabs>
          <w:tab w:val="num" w:pos="720"/>
        </w:tabs>
        <w:ind w:left="720" w:hanging="360"/>
      </w:pPr>
      <w:rPr>
        <w:rFonts w:cs="Times New Roman"/>
      </w:rPr>
    </w:lvl>
    <w:lvl w:ilvl="1" w:tplc="AE20B852">
      <w:start w:val="1"/>
      <w:numFmt w:val="lowerLetter"/>
      <w:lvlText w:val="%2."/>
      <w:lvlJc w:val="left"/>
      <w:pPr>
        <w:ind w:left="1440" w:hanging="360"/>
      </w:pPr>
      <w:rPr>
        <w:rFonts w:cs="Times New Roman"/>
      </w:rPr>
    </w:lvl>
    <w:lvl w:ilvl="2" w:tplc="AF7005AA">
      <w:start w:val="1"/>
      <w:numFmt w:val="lowerRoman"/>
      <w:lvlText w:val="%3."/>
      <w:lvlJc w:val="right"/>
      <w:pPr>
        <w:ind w:left="2160" w:hanging="180"/>
      </w:pPr>
      <w:rPr>
        <w:rFonts w:cs="Times New Roman"/>
      </w:rPr>
    </w:lvl>
    <w:lvl w:ilvl="3" w:tplc="C42ECC4E">
      <w:start w:val="1"/>
      <w:numFmt w:val="decimal"/>
      <w:lvlText w:val="%4."/>
      <w:lvlJc w:val="left"/>
      <w:pPr>
        <w:ind w:left="2880" w:hanging="360"/>
      </w:pPr>
      <w:rPr>
        <w:rFonts w:cs="Times New Roman"/>
      </w:rPr>
    </w:lvl>
    <w:lvl w:ilvl="4" w:tplc="502ABAE4">
      <w:start w:val="1"/>
      <w:numFmt w:val="lowerLetter"/>
      <w:lvlText w:val="%5."/>
      <w:lvlJc w:val="left"/>
      <w:pPr>
        <w:ind w:left="3600" w:hanging="360"/>
      </w:pPr>
      <w:rPr>
        <w:rFonts w:cs="Times New Roman"/>
      </w:rPr>
    </w:lvl>
    <w:lvl w:ilvl="5" w:tplc="52E81F7E">
      <w:start w:val="1"/>
      <w:numFmt w:val="lowerRoman"/>
      <w:lvlText w:val="%6."/>
      <w:lvlJc w:val="right"/>
      <w:pPr>
        <w:ind w:left="4320" w:hanging="180"/>
      </w:pPr>
      <w:rPr>
        <w:rFonts w:cs="Times New Roman"/>
      </w:rPr>
    </w:lvl>
    <w:lvl w:ilvl="6" w:tplc="A494597C">
      <w:start w:val="1"/>
      <w:numFmt w:val="decimal"/>
      <w:lvlText w:val="%7."/>
      <w:lvlJc w:val="left"/>
      <w:pPr>
        <w:ind w:left="5040" w:hanging="360"/>
      </w:pPr>
      <w:rPr>
        <w:rFonts w:cs="Times New Roman"/>
      </w:rPr>
    </w:lvl>
    <w:lvl w:ilvl="7" w:tplc="3D147382">
      <w:start w:val="1"/>
      <w:numFmt w:val="lowerLetter"/>
      <w:lvlText w:val="%8."/>
      <w:lvlJc w:val="left"/>
      <w:pPr>
        <w:ind w:left="5760" w:hanging="360"/>
      </w:pPr>
      <w:rPr>
        <w:rFonts w:cs="Times New Roman"/>
      </w:rPr>
    </w:lvl>
    <w:lvl w:ilvl="8" w:tplc="A0B85EC4">
      <w:start w:val="1"/>
      <w:numFmt w:val="lowerRoman"/>
      <w:lvlText w:val="%9."/>
      <w:lvlJc w:val="right"/>
      <w:pPr>
        <w:ind w:left="6480" w:hanging="180"/>
      </w:pPr>
      <w:rPr>
        <w:rFonts w:cs="Times New Roman"/>
      </w:rPr>
    </w:lvl>
  </w:abstractNum>
  <w:abstractNum w:abstractNumId="22">
    <w:nsid w:val="53B0549B"/>
    <w:multiLevelType w:val="multilevel"/>
    <w:tmpl w:val="0419001F"/>
    <w:styleLink w:val="1111213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6D029E0"/>
    <w:multiLevelType w:val="hybridMultilevel"/>
    <w:tmpl w:val="6248FD56"/>
    <w:styleLink w:val="11111"/>
    <w:lvl w:ilvl="0" w:tplc="3C0E5320">
      <w:start w:val="1"/>
      <w:numFmt w:val="bullet"/>
      <w:lvlText w:val=""/>
      <w:lvlJc w:val="left"/>
      <w:pPr>
        <w:tabs>
          <w:tab w:val="num" w:pos="360"/>
        </w:tabs>
        <w:ind w:left="360" w:hanging="360"/>
      </w:pPr>
      <w:rPr>
        <w:rFonts w:ascii="Symbol" w:hAnsi="Symbol" w:hint="default"/>
      </w:rPr>
    </w:lvl>
    <w:lvl w:ilvl="1" w:tplc="8B105FE6">
      <w:start w:val="1"/>
      <w:numFmt w:val="bullet"/>
      <w:lvlText w:val="o"/>
      <w:lvlJc w:val="left"/>
      <w:pPr>
        <w:tabs>
          <w:tab w:val="num" w:pos="2378"/>
        </w:tabs>
        <w:ind w:left="2378" w:hanging="360"/>
      </w:pPr>
      <w:rPr>
        <w:rFonts w:ascii="Courier New" w:hAnsi="Courier New" w:cs="Courier New" w:hint="default"/>
      </w:rPr>
    </w:lvl>
    <w:lvl w:ilvl="2" w:tplc="66F67FA4">
      <w:start w:val="1"/>
      <w:numFmt w:val="bullet"/>
      <w:lvlText w:val=""/>
      <w:lvlJc w:val="left"/>
      <w:pPr>
        <w:tabs>
          <w:tab w:val="num" w:pos="3098"/>
        </w:tabs>
        <w:ind w:left="3098" w:hanging="360"/>
      </w:pPr>
      <w:rPr>
        <w:rFonts w:ascii="Wingdings" w:hAnsi="Wingdings" w:hint="default"/>
      </w:rPr>
    </w:lvl>
    <w:lvl w:ilvl="3" w:tplc="1AC8CB32">
      <w:start w:val="1"/>
      <w:numFmt w:val="bullet"/>
      <w:lvlText w:val=""/>
      <w:lvlJc w:val="left"/>
      <w:pPr>
        <w:tabs>
          <w:tab w:val="num" w:pos="3818"/>
        </w:tabs>
        <w:ind w:left="3818" w:hanging="360"/>
      </w:pPr>
      <w:rPr>
        <w:rFonts w:ascii="Symbol" w:hAnsi="Symbol" w:hint="default"/>
      </w:rPr>
    </w:lvl>
    <w:lvl w:ilvl="4" w:tplc="B162A48A">
      <w:start w:val="1"/>
      <w:numFmt w:val="bullet"/>
      <w:lvlText w:val="o"/>
      <w:lvlJc w:val="left"/>
      <w:pPr>
        <w:tabs>
          <w:tab w:val="num" w:pos="4538"/>
        </w:tabs>
        <w:ind w:left="4538" w:hanging="360"/>
      </w:pPr>
      <w:rPr>
        <w:rFonts w:ascii="Courier New" w:hAnsi="Courier New" w:cs="Courier New" w:hint="default"/>
      </w:rPr>
    </w:lvl>
    <w:lvl w:ilvl="5" w:tplc="AB1C0336">
      <w:start w:val="1"/>
      <w:numFmt w:val="bullet"/>
      <w:lvlText w:val=""/>
      <w:lvlJc w:val="left"/>
      <w:pPr>
        <w:tabs>
          <w:tab w:val="num" w:pos="5258"/>
        </w:tabs>
        <w:ind w:left="5258" w:hanging="360"/>
      </w:pPr>
      <w:rPr>
        <w:rFonts w:ascii="Wingdings" w:hAnsi="Wingdings" w:hint="default"/>
      </w:rPr>
    </w:lvl>
    <w:lvl w:ilvl="6" w:tplc="A93E4606">
      <w:start w:val="1"/>
      <w:numFmt w:val="bullet"/>
      <w:lvlText w:val=""/>
      <w:lvlJc w:val="left"/>
      <w:pPr>
        <w:tabs>
          <w:tab w:val="num" w:pos="5978"/>
        </w:tabs>
        <w:ind w:left="5978" w:hanging="360"/>
      </w:pPr>
      <w:rPr>
        <w:rFonts w:ascii="Symbol" w:hAnsi="Symbol" w:hint="default"/>
      </w:rPr>
    </w:lvl>
    <w:lvl w:ilvl="7" w:tplc="E95AD198">
      <w:start w:val="1"/>
      <w:numFmt w:val="bullet"/>
      <w:lvlText w:val="o"/>
      <w:lvlJc w:val="left"/>
      <w:pPr>
        <w:tabs>
          <w:tab w:val="num" w:pos="6698"/>
        </w:tabs>
        <w:ind w:left="6698" w:hanging="360"/>
      </w:pPr>
      <w:rPr>
        <w:rFonts w:ascii="Courier New" w:hAnsi="Courier New" w:cs="Courier New" w:hint="default"/>
      </w:rPr>
    </w:lvl>
    <w:lvl w:ilvl="8" w:tplc="52B8F2A6">
      <w:start w:val="1"/>
      <w:numFmt w:val="bullet"/>
      <w:lvlText w:val=""/>
      <w:lvlJc w:val="left"/>
      <w:pPr>
        <w:tabs>
          <w:tab w:val="num" w:pos="7418"/>
        </w:tabs>
        <w:ind w:left="7418" w:hanging="360"/>
      </w:pPr>
      <w:rPr>
        <w:rFonts w:ascii="Wingdings" w:hAnsi="Wingdings" w:hint="default"/>
      </w:rPr>
    </w:lvl>
  </w:abstractNum>
  <w:abstractNum w:abstractNumId="24">
    <w:nsid w:val="584A5F29"/>
    <w:multiLevelType w:val="hybridMultilevel"/>
    <w:tmpl w:val="C22A4F58"/>
    <w:styleLink w:val="11112131"/>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5">
    <w:nsid w:val="5CFB616E"/>
    <w:multiLevelType w:val="hybridMultilevel"/>
    <w:tmpl w:val="28C2EF34"/>
    <w:styleLink w:val="2111"/>
    <w:lvl w:ilvl="0" w:tplc="29B0A6F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26">
    <w:nsid w:val="5E7901EB"/>
    <w:multiLevelType w:val="hybridMultilevel"/>
    <w:tmpl w:val="D93EBD9A"/>
    <w:styleLink w:val="31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8183D93"/>
    <w:multiLevelType w:val="hybridMultilevel"/>
    <w:tmpl w:val="93D0FC88"/>
    <w:styleLink w:val="1251"/>
    <w:lvl w:ilvl="0" w:tplc="32A8A7F4">
      <w:start w:val="1"/>
      <w:numFmt w:val="decimal"/>
      <w:lvlText w:val="%1)"/>
      <w:lvlJc w:val="left"/>
      <w:pPr>
        <w:ind w:left="1407" w:hanging="840"/>
      </w:pPr>
    </w:lvl>
    <w:lvl w:ilvl="1" w:tplc="D278E2DE">
      <w:start w:val="1"/>
      <w:numFmt w:val="lowerLetter"/>
      <w:lvlText w:val="%2."/>
      <w:lvlJc w:val="left"/>
      <w:pPr>
        <w:ind w:left="1647" w:hanging="360"/>
      </w:pPr>
    </w:lvl>
    <w:lvl w:ilvl="2" w:tplc="10F262F0">
      <w:start w:val="1"/>
      <w:numFmt w:val="lowerRoman"/>
      <w:lvlText w:val="%3."/>
      <w:lvlJc w:val="right"/>
      <w:pPr>
        <w:ind w:left="2367" w:hanging="180"/>
      </w:pPr>
    </w:lvl>
    <w:lvl w:ilvl="3" w:tplc="EFF6481C">
      <w:start w:val="1"/>
      <w:numFmt w:val="decimal"/>
      <w:lvlText w:val="%4."/>
      <w:lvlJc w:val="left"/>
      <w:pPr>
        <w:ind w:left="3087" w:hanging="360"/>
      </w:pPr>
    </w:lvl>
    <w:lvl w:ilvl="4" w:tplc="DDBADBD0">
      <w:start w:val="1"/>
      <w:numFmt w:val="lowerLetter"/>
      <w:lvlText w:val="%5."/>
      <w:lvlJc w:val="left"/>
      <w:pPr>
        <w:ind w:left="3807" w:hanging="360"/>
      </w:pPr>
    </w:lvl>
    <w:lvl w:ilvl="5" w:tplc="3FB0D668">
      <w:start w:val="1"/>
      <w:numFmt w:val="lowerRoman"/>
      <w:lvlText w:val="%6."/>
      <w:lvlJc w:val="right"/>
      <w:pPr>
        <w:ind w:left="4527" w:hanging="180"/>
      </w:pPr>
    </w:lvl>
    <w:lvl w:ilvl="6" w:tplc="0256FC3C">
      <w:start w:val="1"/>
      <w:numFmt w:val="decimal"/>
      <w:lvlText w:val="%7."/>
      <w:lvlJc w:val="left"/>
      <w:pPr>
        <w:ind w:left="5247" w:hanging="360"/>
      </w:pPr>
    </w:lvl>
    <w:lvl w:ilvl="7" w:tplc="5366EDE6">
      <w:start w:val="1"/>
      <w:numFmt w:val="lowerLetter"/>
      <w:lvlText w:val="%8."/>
      <w:lvlJc w:val="left"/>
      <w:pPr>
        <w:ind w:left="5967" w:hanging="360"/>
      </w:pPr>
    </w:lvl>
    <w:lvl w:ilvl="8" w:tplc="30545CE4">
      <w:start w:val="1"/>
      <w:numFmt w:val="lowerRoman"/>
      <w:lvlText w:val="%9."/>
      <w:lvlJc w:val="right"/>
      <w:pPr>
        <w:ind w:left="6687" w:hanging="180"/>
      </w:pPr>
    </w:lvl>
  </w:abstractNum>
  <w:abstractNum w:abstractNumId="28">
    <w:nsid w:val="6A7F5629"/>
    <w:multiLevelType w:val="hybridMultilevel"/>
    <w:tmpl w:val="3A46F7DE"/>
    <w:lvl w:ilvl="0" w:tplc="753C0A0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2002E30"/>
    <w:multiLevelType w:val="multilevel"/>
    <w:tmpl w:val="278A5C46"/>
    <w:styleLink w:val="124211"/>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nsid w:val="727D75F8"/>
    <w:multiLevelType w:val="hybridMultilevel"/>
    <w:tmpl w:val="DFFE8D4E"/>
    <w:styleLink w:val="132"/>
    <w:lvl w:ilvl="0" w:tplc="38661DA6">
      <w:start w:val="1"/>
      <w:numFmt w:val="bullet"/>
      <w:pStyle w:val="a0"/>
      <w:suff w:val="space"/>
      <w:lvlText w:val=""/>
      <w:lvlJc w:val="left"/>
      <w:pPr>
        <w:ind w:left="1" w:firstLine="567"/>
      </w:pPr>
      <w:rPr>
        <w:rFonts w:ascii="Symbol" w:hAnsi="Symbol" w:hint="default"/>
      </w:rPr>
    </w:lvl>
    <w:lvl w:ilvl="1" w:tplc="C8E46AA6">
      <w:start w:val="1"/>
      <w:numFmt w:val="bullet"/>
      <w:lvlText w:val="o"/>
      <w:lvlJc w:val="left"/>
      <w:pPr>
        <w:ind w:left="2007" w:hanging="360"/>
      </w:pPr>
      <w:rPr>
        <w:rFonts w:ascii="Courier New" w:hAnsi="Courier New" w:cs="Courier New" w:hint="default"/>
      </w:rPr>
    </w:lvl>
    <w:lvl w:ilvl="2" w:tplc="F8A21746">
      <w:start w:val="1"/>
      <w:numFmt w:val="bullet"/>
      <w:lvlText w:val=""/>
      <w:lvlJc w:val="left"/>
      <w:pPr>
        <w:ind w:left="2727" w:hanging="360"/>
      </w:pPr>
      <w:rPr>
        <w:rFonts w:ascii="Wingdings" w:hAnsi="Wingdings" w:hint="default"/>
      </w:rPr>
    </w:lvl>
    <w:lvl w:ilvl="3" w:tplc="1F8EF2B8">
      <w:start w:val="1"/>
      <w:numFmt w:val="bullet"/>
      <w:lvlText w:val=""/>
      <w:lvlJc w:val="left"/>
      <w:pPr>
        <w:ind w:left="3447" w:hanging="360"/>
      </w:pPr>
      <w:rPr>
        <w:rFonts w:ascii="Symbol" w:hAnsi="Symbol" w:hint="default"/>
      </w:rPr>
    </w:lvl>
    <w:lvl w:ilvl="4" w:tplc="3C88B954">
      <w:start w:val="1"/>
      <w:numFmt w:val="bullet"/>
      <w:lvlText w:val="o"/>
      <w:lvlJc w:val="left"/>
      <w:pPr>
        <w:ind w:left="4167" w:hanging="360"/>
      </w:pPr>
      <w:rPr>
        <w:rFonts w:ascii="Courier New" w:hAnsi="Courier New" w:cs="Courier New" w:hint="default"/>
      </w:rPr>
    </w:lvl>
    <w:lvl w:ilvl="5" w:tplc="5C105622">
      <w:start w:val="1"/>
      <w:numFmt w:val="bullet"/>
      <w:lvlText w:val=""/>
      <w:lvlJc w:val="left"/>
      <w:pPr>
        <w:ind w:left="4887" w:hanging="360"/>
      </w:pPr>
      <w:rPr>
        <w:rFonts w:ascii="Wingdings" w:hAnsi="Wingdings" w:hint="default"/>
      </w:rPr>
    </w:lvl>
    <w:lvl w:ilvl="6" w:tplc="E32CA4BE">
      <w:start w:val="1"/>
      <w:numFmt w:val="bullet"/>
      <w:lvlText w:val=""/>
      <w:lvlJc w:val="left"/>
      <w:pPr>
        <w:ind w:left="5607" w:hanging="360"/>
      </w:pPr>
      <w:rPr>
        <w:rFonts w:ascii="Symbol" w:hAnsi="Symbol" w:hint="default"/>
      </w:rPr>
    </w:lvl>
    <w:lvl w:ilvl="7" w:tplc="7F9293A4">
      <w:start w:val="1"/>
      <w:numFmt w:val="bullet"/>
      <w:lvlText w:val="o"/>
      <w:lvlJc w:val="left"/>
      <w:pPr>
        <w:ind w:left="6327" w:hanging="360"/>
      </w:pPr>
      <w:rPr>
        <w:rFonts w:ascii="Courier New" w:hAnsi="Courier New" w:cs="Courier New" w:hint="default"/>
      </w:rPr>
    </w:lvl>
    <w:lvl w:ilvl="8" w:tplc="830CDD2A">
      <w:start w:val="1"/>
      <w:numFmt w:val="bullet"/>
      <w:lvlText w:val=""/>
      <w:lvlJc w:val="left"/>
      <w:pPr>
        <w:ind w:left="7047" w:hanging="360"/>
      </w:pPr>
      <w:rPr>
        <w:rFonts w:ascii="Wingdings" w:hAnsi="Wingdings" w:hint="default"/>
      </w:rPr>
    </w:lvl>
  </w:abstractNum>
  <w:abstractNum w:abstractNumId="31">
    <w:nsid w:val="729D3F63"/>
    <w:multiLevelType w:val="hybridMultilevel"/>
    <w:tmpl w:val="E766D20E"/>
    <w:styleLink w:val="1241"/>
    <w:lvl w:ilvl="0" w:tplc="FC34036C">
      <w:start w:val="1"/>
      <w:numFmt w:val="bullet"/>
      <w:suff w:val="space"/>
      <w:lvlText w:val=""/>
      <w:lvlJc w:val="left"/>
      <w:pPr>
        <w:ind w:left="-425" w:firstLine="567"/>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5593B57"/>
    <w:multiLevelType w:val="multilevel"/>
    <w:tmpl w:val="4A16C3EA"/>
    <w:styleLink w:val="124"/>
    <w:lvl w:ilvl="0">
      <w:start w:val="1"/>
      <w:numFmt w:val="decimal"/>
      <w:lvlText w:val="%1."/>
      <w:lvlJc w:val="left"/>
      <w:pPr>
        <w:tabs>
          <w:tab w:val="num" w:pos="927"/>
        </w:tabs>
        <w:ind w:left="927" w:hanging="360"/>
      </w:pPr>
      <w:rPr>
        <w:rFonts w:cs="Times New Roman"/>
        <w:b/>
      </w:rPr>
    </w:lvl>
    <w:lvl w:ilvl="1">
      <w:start w:val="1"/>
      <w:numFmt w:val="decimal"/>
      <w:lvlText w:val="%1.%2."/>
      <w:lvlJc w:val="left"/>
      <w:pPr>
        <w:tabs>
          <w:tab w:val="num" w:pos="1287"/>
        </w:tabs>
        <w:ind w:left="1287"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33">
    <w:nsid w:val="7E2B1A98"/>
    <w:multiLevelType w:val="multilevel"/>
    <w:tmpl w:val="7BE68354"/>
    <w:styleLink w:val="11421"/>
    <w:lvl w:ilvl="0">
      <w:start w:val="1"/>
      <w:numFmt w:val="decimal"/>
      <w:suff w:val="space"/>
      <w:lvlText w:val="%1."/>
      <w:lvlJc w:val="left"/>
      <w:pPr>
        <w:ind w:left="0" w:firstLine="0"/>
      </w:pPr>
      <w:rPr>
        <w:rFonts w:ascii="Times New Roman" w:hAnsi="Times New Roman" w:cs="Times New Roman" w:hint="default"/>
        <w:b/>
        <w:bCs/>
        <w:sz w:val="24"/>
        <w:szCs w:val="24"/>
      </w:rPr>
    </w:lvl>
    <w:lvl w:ilvl="1">
      <w:start w:val="1"/>
      <w:numFmt w:val="decimal"/>
      <w:suff w:val="space"/>
      <w:lvlText w:val="%1.%2."/>
      <w:lvlJc w:val="left"/>
      <w:pPr>
        <w:ind w:left="0" w:firstLine="567"/>
      </w:pPr>
      <w:rPr>
        <w:rFonts w:ascii="Times New Roman" w:hAnsi="Times New Roman" w:cs="Times New Roman" w:hint="default"/>
        <w:sz w:val="24"/>
        <w:szCs w:val="24"/>
      </w:rPr>
    </w:lvl>
    <w:lvl w:ilvl="2">
      <w:start w:val="1"/>
      <w:numFmt w:val="decimal"/>
      <w:suff w:val="space"/>
      <w:lvlText w:val="%1.%2.%3."/>
      <w:lvlJc w:val="left"/>
      <w:pPr>
        <w:ind w:left="0" w:firstLine="567"/>
      </w:pPr>
      <w:rPr>
        <w:rFonts w:ascii="Times New Roman" w:hAnsi="Times New Roman" w:cs="Times New Roman" w:hint="default"/>
        <w:sz w:val="24"/>
        <w:szCs w:val="24"/>
      </w:rPr>
    </w:lvl>
    <w:lvl w:ilvl="3">
      <w:start w:val="1"/>
      <w:numFmt w:val="decimal"/>
      <w:suff w:val="space"/>
      <w:lvlText w:val="%1.%2.%3.%4."/>
      <w:lvlJc w:val="left"/>
      <w:pPr>
        <w:ind w:left="0" w:firstLine="567"/>
      </w:pPr>
      <w:rPr>
        <w:rFonts w:ascii="Times New Roman" w:hAnsi="Times New Roman" w:cs="Times New Roman" w:hint="default"/>
        <w:sz w:val="24"/>
        <w:szCs w:val="24"/>
      </w:rPr>
    </w:lvl>
    <w:lvl w:ilvl="4">
      <w:start w:val="1"/>
      <w:numFmt w:val="decimal"/>
      <w:suff w:val="space"/>
      <w:lvlText w:val="%1.%2.%3.%4.%5."/>
      <w:lvlJc w:val="left"/>
      <w:pPr>
        <w:ind w:left="0" w:firstLine="567"/>
      </w:pPr>
      <w:rPr>
        <w:rFonts w:cs="Times New Roman"/>
      </w:rPr>
    </w:lvl>
    <w:lvl w:ilvl="5">
      <w:start w:val="1"/>
      <w:numFmt w:val="decimal"/>
      <w:suff w:val="space"/>
      <w:lvlText w:val="%1.%2.%3.%4.%5.%6."/>
      <w:lvlJc w:val="left"/>
      <w:pPr>
        <w:ind w:left="0" w:firstLine="567"/>
      </w:pPr>
      <w:rPr>
        <w:rFonts w:cs="Times New Roman"/>
      </w:rPr>
    </w:lvl>
    <w:lvl w:ilvl="6">
      <w:start w:val="1"/>
      <w:numFmt w:val="decimal"/>
      <w:lvlText w:val="%7."/>
      <w:lvlJc w:val="left"/>
      <w:pPr>
        <w:tabs>
          <w:tab w:val="num" w:pos="567"/>
        </w:tabs>
        <w:ind w:left="0" w:firstLine="567"/>
      </w:pPr>
      <w:rPr>
        <w:rFonts w:cs="Times New Roman"/>
      </w:rPr>
    </w:lvl>
    <w:lvl w:ilvl="7">
      <w:start w:val="1"/>
      <w:numFmt w:val="lowerLetter"/>
      <w:lvlText w:val="%8."/>
      <w:lvlJc w:val="left"/>
      <w:pPr>
        <w:tabs>
          <w:tab w:val="num" w:pos="567"/>
        </w:tabs>
        <w:ind w:left="0" w:firstLine="567"/>
      </w:pPr>
      <w:rPr>
        <w:rFonts w:cs="Times New Roman"/>
      </w:rPr>
    </w:lvl>
    <w:lvl w:ilvl="8">
      <w:start w:val="1"/>
      <w:numFmt w:val="lowerRoman"/>
      <w:lvlText w:val="%9."/>
      <w:lvlJc w:val="left"/>
      <w:pPr>
        <w:tabs>
          <w:tab w:val="num" w:pos="567"/>
        </w:tabs>
        <w:ind w:left="0" w:firstLine="567"/>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0"/>
  </w:num>
  <w:num w:numId="4">
    <w:abstractNumId w:val="3"/>
  </w:num>
  <w:num w:numId="5">
    <w:abstractNumId w:val="1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8"/>
  </w:num>
  <w:num w:numId="11">
    <w:abstractNumId w:val="9"/>
  </w:num>
  <w:num w:numId="12">
    <w:abstractNumId w:val="11"/>
  </w:num>
  <w:num w:numId="13">
    <w:abstractNumId w:val="12"/>
  </w:num>
  <w:num w:numId="14">
    <w:abstractNumId w:val="14"/>
  </w:num>
  <w:num w:numId="15">
    <w:abstractNumId w:val="15"/>
  </w:num>
  <w:num w:numId="16">
    <w:abstractNumId w:val="16"/>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9"/>
  </w:num>
  <w:num w:numId="26">
    <w:abstractNumId w:val="31"/>
  </w:num>
  <w:num w:numId="27">
    <w:abstractNumId w:val="32"/>
  </w:num>
  <w:num w:numId="28">
    <w:abstractNumId w:val="33"/>
  </w:num>
  <w:num w:numId="29">
    <w:abstractNumId w:val="7"/>
  </w:num>
  <w:num w:numId="30">
    <w:abstractNumId w:val="5"/>
  </w:num>
  <w:num w:numId="31">
    <w:abstractNumId w:val="17"/>
  </w:num>
  <w:num w:numId="32">
    <w:abstractNumId w:val="18"/>
  </w:num>
  <w:num w:numId="33">
    <w:abstractNumId w:val="6"/>
  </w:num>
  <w:num w:numId="34">
    <w:abstractNumId w:val="10"/>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D1"/>
    <w:rsid w:val="00021B5C"/>
    <w:rsid w:val="00021F61"/>
    <w:rsid w:val="00026A81"/>
    <w:rsid w:val="000320A8"/>
    <w:rsid w:val="00060362"/>
    <w:rsid w:val="000744D2"/>
    <w:rsid w:val="00076502"/>
    <w:rsid w:val="00085950"/>
    <w:rsid w:val="000916EE"/>
    <w:rsid w:val="0009590D"/>
    <w:rsid w:val="000E043F"/>
    <w:rsid w:val="000E204E"/>
    <w:rsid w:val="00110E5A"/>
    <w:rsid w:val="0011695E"/>
    <w:rsid w:val="00124E1B"/>
    <w:rsid w:val="00146DD8"/>
    <w:rsid w:val="001576BC"/>
    <w:rsid w:val="00163879"/>
    <w:rsid w:val="00163B55"/>
    <w:rsid w:val="00165593"/>
    <w:rsid w:val="001904F9"/>
    <w:rsid w:val="001A54FD"/>
    <w:rsid w:val="001B0947"/>
    <w:rsid w:val="001B7665"/>
    <w:rsid w:val="001C2098"/>
    <w:rsid w:val="001C3F5A"/>
    <w:rsid w:val="001E3ECE"/>
    <w:rsid w:val="001F2DA0"/>
    <w:rsid w:val="001F5A09"/>
    <w:rsid w:val="00203CD6"/>
    <w:rsid w:val="00203EF6"/>
    <w:rsid w:val="002063EA"/>
    <w:rsid w:val="00212804"/>
    <w:rsid w:val="00215B05"/>
    <w:rsid w:val="00217C6A"/>
    <w:rsid w:val="002205A4"/>
    <w:rsid w:val="0022127E"/>
    <w:rsid w:val="00222BCB"/>
    <w:rsid w:val="002347F1"/>
    <w:rsid w:val="002464E6"/>
    <w:rsid w:val="0025456D"/>
    <w:rsid w:val="002553C6"/>
    <w:rsid w:val="00264F06"/>
    <w:rsid w:val="00276156"/>
    <w:rsid w:val="00277C11"/>
    <w:rsid w:val="002866E5"/>
    <w:rsid w:val="00286843"/>
    <w:rsid w:val="00290909"/>
    <w:rsid w:val="0029151E"/>
    <w:rsid w:val="00296473"/>
    <w:rsid w:val="00296951"/>
    <w:rsid w:val="00297193"/>
    <w:rsid w:val="002A53F5"/>
    <w:rsid w:val="002B0234"/>
    <w:rsid w:val="002B6B46"/>
    <w:rsid w:val="002C5A6F"/>
    <w:rsid w:val="002D4575"/>
    <w:rsid w:val="002E2135"/>
    <w:rsid w:val="002F7462"/>
    <w:rsid w:val="00305012"/>
    <w:rsid w:val="003050B4"/>
    <w:rsid w:val="00313E80"/>
    <w:rsid w:val="00315D0E"/>
    <w:rsid w:val="003173D7"/>
    <w:rsid w:val="00323166"/>
    <w:rsid w:val="00323CFB"/>
    <w:rsid w:val="00323FE5"/>
    <w:rsid w:val="00325151"/>
    <w:rsid w:val="003252E1"/>
    <w:rsid w:val="00332581"/>
    <w:rsid w:val="00342B31"/>
    <w:rsid w:val="003509BC"/>
    <w:rsid w:val="003545C3"/>
    <w:rsid w:val="003559B7"/>
    <w:rsid w:val="00356113"/>
    <w:rsid w:val="00370C27"/>
    <w:rsid w:val="00370F53"/>
    <w:rsid w:val="0037198F"/>
    <w:rsid w:val="00380065"/>
    <w:rsid w:val="003A7854"/>
    <w:rsid w:val="003B3600"/>
    <w:rsid w:val="003E03D6"/>
    <w:rsid w:val="003E677A"/>
    <w:rsid w:val="003F4F78"/>
    <w:rsid w:val="00417678"/>
    <w:rsid w:val="0042620F"/>
    <w:rsid w:val="00432F33"/>
    <w:rsid w:val="00435A02"/>
    <w:rsid w:val="0044581C"/>
    <w:rsid w:val="00451C70"/>
    <w:rsid w:val="00463A0E"/>
    <w:rsid w:val="00472F53"/>
    <w:rsid w:val="00482A99"/>
    <w:rsid w:val="00483CDF"/>
    <w:rsid w:val="004903B1"/>
    <w:rsid w:val="004A0829"/>
    <w:rsid w:val="004A0BD6"/>
    <w:rsid w:val="004A2109"/>
    <w:rsid w:val="004A7FAC"/>
    <w:rsid w:val="004B15C3"/>
    <w:rsid w:val="004B248B"/>
    <w:rsid w:val="004B37EE"/>
    <w:rsid w:val="004C2206"/>
    <w:rsid w:val="004C4772"/>
    <w:rsid w:val="004E2CBD"/>
    <w:rsid w:val="004F1447"/>
    <w:rsid w:val="004F2420"/>
    <w:rsid w:val="004F55B8"/>
    <w:rsid w:val="00503F14"/>
    <w:rsid w:val="00521689"/>
    <w:rsid w:val="00524404"/>
    <w:rsid w:val="00526422"/>
    <w:rsid w:val="005269EF"/>
    <w:rsid w:val="00533216"/>
    <w:rsid w:val="00533D60"/>
    <w:rsid w:val="00541BE4"/>
    <w:rsid w:val="00542460"/>
    <w:rsid w:val="0054624E"/>
    <w:rsid w:val="00546C86"/>
    <w:rsid w:val="005719A0"/>
    <w:rsid w:val="00573A22"/>
    <w:rsid w:val="00584227"/>
    <w:rsid w:val="00585F4D"/>
    <w:rsid w:val="005941A4"/>
    <w:rsid w:val="005B7862"/>
    <w:rsid w:val="005C3662"/>
    <w:rsid w:val="005C3A4E"/>
    <w:rsid w:val="005F1C1F"/>
    <w:rsid w:val="005F1ED8"/>
    <w:rsid w:val="0060225B"/>
    <w:rsid w:val="00602CFA"/>
    <w:rsid w:val="00615EEF"/>
    <w:rsid w:val="00620E5F"/>
    <w:rsid w:val="006301D1"/>
    <w:rsid w:val="00644BAB"/>
    <w:rsid w:val="006547B5"/>
    <w:rsid w:val="00654CEA"/>
    <w:rsid w:val="00660C87"/>
    <w:rsid w:val="00666674"/>
    <w:rsid w:val="00672DA0"/>
    <w:rsid w:val="00672DBB"/>
    <w:rsid w:val="00673BB5"/>
    <w:rsid w:val="0068628E"/>
    <w:rsid w:val="00690699"/>
    <w:rsid w:val="00693A46"/>
    <w:rsid w:val="006A23AD"/>
    <w:rsid w:val="006A5731"/>
    <w:rsid w:val="006D34C5"/>
    <w:rsid w:val="006D4584"/>
    <w:rsid w:val="006E5433"/>
    <w:rsid w:val="006E6010"/>
    <w:rsid w:val="006F24C8"/>
    <w:rsid w:val="006F42EF"/>
    <w:rsid w:val="007018CA"/>
    <w:rsid w:val="00701C6B"/>
    <w:rsid w:val="00702BAF"/>
    <w:rsid w:val="00702FB9"/>
    <w:rsid w:val="00711ADA"/>
    <w:rsid w:val="00717CB1"/>
    <w:rsid w:val="00726849"/>
    <w:rsid w:val="00736B9D"/>
    <w:rsid w:val="007426A4"/>
    <w:rsid w:val="00751D64"/>
    <w:rsid w:val="007614D2"/>
    <w:rsid w:val="00762FF2"/>
    <w:rsid w:val="00763749"/>
    <w:rsid w:val="00773891"/>
    <w:rsid w:val="0078325E"/>
    <w:rsid w:val="00794AA0"/>
    <w:rsid w:val="007A043C"/>
    <w:rsid w:val="007A0E6C"/>
    <w:rsid w:val="007A16DB"/>
    <w:rsid w:val="007A7059"/>
    <w:rsid w:val="007B5D29"/>
    <w:rsid w:val="007D3259"/>
    <w:rsid w:val="007E26B1"/>
    <w:rsid w:val="007E27E7"/>
    <w:rsid w:val="007E36C1"/>
    <w:rsid w:val="007E54A8"/>
    <w:rsid w:val="00803541"/>
    <w:rsid w:val="00810A4A"/>
    <w:rsid w:val="00814770"/>
    <w:rsid w:val="00820914"/>
    <w:rsid w:val="00824FFF"/>
    <w:rsid w:val="00827A6A"/>
    <w:rsid w:val="00830EC2"/>
    <w:rsid w:val="00835839"/>
    <w:rsid w:val="008443E2"/>
    <w:rsid w:val="00852F4E"/>
    <w:rsid w:val="00854DF6"/>
    <w:rsid w:val="00855877"/>
    <w:rsid w:val="00861B4B"/>
    <w:rsid w:val="00883C11"/>
    <w:rsid w:val="00891CBA"/>
    <w:rsid w:val="008B23C9"/>
    <w:rsid w:val="008E504F"/>
    <w:rsid w:val="008E7208"/>
    <w:rsid w:val="00904512"/>
    <w:rsid w:val="009076B3"/>
    <w:rsid w:val="009137CC"/>
    <w:rsid w:val="009165BB"/>
    <w:rsid w:val="00930F89"/>
    <w:rsid w:val="00931A05"/>
    <w:rsid w:val="00934805"/>
    <w:rsid w:val="00957E8A"/>
    <w:rsid w:val="009732E3"/>
    <w:rsid w:val="00975072"/>
    <w:rsid w:val="009757C8"/>
    <w:rsid w:val="00991BE9"/>
    <w:rsid w:val="009B5624"/>
    <w:rsid w:val="009B719C"/>
    <w:rsid w:val="009C1785"/>
    <w:rsid w:val="009C1B91"/>
    <w:rsid w:val="009D18FE"/>
    <w:rsid w:val="00A014B9"/>
    <w:rsid w:val="00A02DED"/>
    <w:rsid w:val="00A035BE"/>
    <w:rsid w:val="00A13D3B"/>
    <w:rsid w:val="00A25096"/>
    <w:rsid w:val="00A30A21"/>
    <w:rsid w:val="00A40288"/>
    <w:rsid w:val="00A45E95"/>
    <w:rsid w:val="00A52312"/>
    <w:rsid w:val="00A61B93"/>
    <w:rsid w:val="00A71ED5"/>
    <w:rsid w:val="00A778B3"/>
    <w:rsid w:val="00A80525"/>
    <w:rsid w:val="00A8744C"/>
    <w:rsid w:val="00A93EF7"/>
    <w:rsid w:val="00AB1023"/>
    <w:rsid w:val="00AB2435"/>
    <w:rsid w:val="00AC5DA3"/>
    <w:rsid w:val="00AD3AEA"/>
    <w:rsid w:val="00AD4379"/>
    <w:rsid w:val="00AD4EA3"/>
    <w:rsid w:val="00AE7A29"/>
    <w:rsid w:val="00B10B3A"/>
    <w:rsid w:val="00B17360"/>
    <w:rsid w:val="00B20865"/>
    <w:rsid w:val="00B33996"/>
    <w:rsid w:val="00B34F6E"/>
    <w:rsid w:val="00B413E7"/>
    <w:rsid w:val="00B451B8"/>
    <w:rsid w:val="00B542C3"/>
    <w:rsid w:val="00B768A8"/>
    <w:rsid w:val="00B81011"/>
    <w:rsid w:val="00BA411F"/>
    <w:rsid w:val="00BA4F50"/>
    <w:rsid w:val="00BB7A2B"/>
    <w:rsid w:val="00BC722E"/>
    <w:rsid w:val="00BF448F"/>
    <w:rsid w:val="00BF645B"/>
    <w:rsid w:val="00C0038B"/>
    <w:rsid w:val="00C06885"/>
    <w:rsid w:val="00C207CF"/>
    <w:rsid w:val="00C26A35"/>
    <w:rsid w:val="00C330B8"/>
    <w:rsid w:val="00C36E9E"/>
    <w:rsid w:val="00C43E2E"/>
    <w:rsid w:val="00C55630"/>
    <w:rsid w:val="00C568FC"/>
    <w:rsid w:val="00C82382"/>
    <w:rsid w:val="00C82423"/>
    <w:rsid w:val="00C847D8"/>
    <w:rsid w:val="00C86FAD"/>
    <w:rsid w:val="00CA17B0"/>
    <w:rsid w:val="00CB0305"/>
    <w:rsid w:val="00CB14E6"/>
    <w:rsid w:val="00CB349B"/>
    <w:rsid w:val="00CB4C73"/>
    <w:rsid w:val="00CD1E73"/>
    <w:rsid w:val="00CE1C21"/>
    <w:rsid w:val="00CF01F8"/>
    <w:rsid w:val="00CF18F8"/>
    <w:rsid w:val="00CF40A1"/>
    <w:rsid w:val="00CF7990"/>
    <w:rsid w:val="00D00928"/>
    <w:rsid w:val="00D03453"/>
    <w:rsid w:val="00D110AF"/>
    <w:rsid w:val="00D119DF"/>
    <w:rsid w:val="00D13A5D"/>
    <w:rsid w:val="00D14817"/>
    <w:rsid w:val="00D3216A"/>
    <w:rsid w:val="00D3643B"/>
    <w:rsid w:val="00D6590A"/>
    <w:rsid w:val="00D9017B"/>
    <w:rsid w:val="00D919D7"/>
    <w:rsid w:val="00D93A56"/>
    <w:rsid w:val="00DA51C8"/>
    <w:rsid w:val="00DC25FC"/>
    <w:rsid w:val="00DC4098"/>
    <w:rsid w:val="00DD6823"/>
    <w:rsid w:val="00DE2EE3"/>
    <w:rsid w:val="00DE60E7"/>
    <w:rsid w:val="00E02067"/>
    <w:rsid w:val="00E04E9E"/>
    <w:rsid w:val="00E57D18"/>
    <w:rsid w:val="00E66707"/>
    <w:rsid w:val="00E72237"/>
    <w:rsid w:val="00E74514"/>
    <w:rsid w:val="00E7795B"/>
    <w:rsid w:val="00E841AF"/>
    <w:rsid w:val="00E979C8"/>
    <w:rsid w:val="00EA0E9D"/>
    <w:rsid w:val="00EA7D72"/>
    <w:rsid w:val="00EB0B90"/>
    <w:rsid w:val="00EC1CA2"/>
    <w:rsid w:val="00EC29C9"/>
    <w:rsid w:val="00EC2C4D"/>
    <w:rsid w:val="00EC30D5"/>
    <w:rsid w:val="00EC583A"/>
    <w:rsid w:val="00EE266A"/>
    <w:rsid w:val="00EE44C5"/>
    <w:rsid w:val="00EE5FCF"/>
    <w:rsid w:val="00EF39BB"/>
    <w:rsid w:val="00EF503F"/>
    <w:rsid w:val="00F00617"/>
    <w:rsid w:val="00F0471F"/>
    <w:rsid w:val="00F057EA"/>
    <w:rsid w:val="00F211E7"/>
    <w:rsid w:val="00F238D1"/>
    <w:rsid w:val="00F263BC"/>
    <w:rsid w:val="00F44FD0"/>
    <w:rsid w:val="00F53925"/>
    <w:rsid w:val="00F63796"/>
    <w:rsid w:val="00F72CD9"/>
    <w:rsid w:val="00F73503"/>
    <w:rsid w:val="00F746E7"/>
    <w:rsid w:val="00F82993"/>
    <w:rsid w:val="00F844BF"/>
    <w:rsid w:val="00F871DD"/>
    <w:rsid w:val="00FA2389"/>
    <w:rsid w:val="00FB1070"/>
    <w:rsid w:val="00FB1382"/>
    <w:rsid w:val="00FB5714"/>
    <w:rsid w:val="00FC12F3"/>
    <w:rsid w:val="00FD58EA"/>
    <w:rsid w:val="00FE2C8B"/>
    <w:rsid w:val="00FE3022"/>
    <w:rsid w:val="00FE5EB7"/>
    <w:rsid w:val="00FF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footnote text" w:qFormat="1"/>
    <w:lsdException w:name="header" w:qFormat="1"/>
    <w:lsdException w:name="footer" w:uiPriority="0" w:qFormat="1"/>
    <w:lsdException w:name="caption" w:uiPriority="0" w:qFormat="1"/>
    <w:lsdException w:name="page number" w:uiPriority="0"/>
    <w:lsdException w:name="endnote reference" w:uiPriority="0"/>
    <w:lsdException w:name="List" w:uiPriority="0"/>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qFormat="1"/>
    <w:lsdException w:name="List Continue 4"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qFormat="1"/>
    <w:lsdException w:name="Body Text 3" w:uiPriority="0" w:qFormat="1"/>
    <w:lsdException w:name="Body Text Indent 2"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Normal (Web)" w:qFormat="1"/>
    <w:lsdException w:name="Outline List 2"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BB7A2B"/>
    <w:pPr>
      <w:suppressAutoHyphens/>
      <w:spacing w:after="0" w:line="240" w:lineRule="auto"/>
    </w:pPr>
    <w:rPr>
      <w:rFonts w:ascii="Times New Roman" w:eastAsia="Times New Roman" w:hAnsi="Times New Roman" w:cs="Times New Roman"/>
      <w:sz w:val="24"/>
      <w:szCs w:val="24"/>
      <w:lang w:eastAsia="ar-SA"/>
    </w:rPr>
  </w:style>
  <w:style w:type="paragraph" w:styleId="10">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Загол"/>
    <w:basedOn w:val="a1"/>
    <w:next w:val="a1"/>
    <w:link w:val="12"/>
    <w:uiPriority w:val="9"/>
    <w:qFormat/>
    <w:rsid w:val="00C82423"/>
    <w:pPr>
      <w:keepNext/>
      <w:suppressAutoHyphens w:val="0"/>
      <w:spacing w:before="240" w:after="60"/>
      <w:outlineLvl w:val="0"/>
    </w:pPr>
    <w:rPr>
      <w:rFonts w:ascii="Arial" w:hAnsi="Arial"/>
      <w:b/>
      <w:bCs/>
      <w:kern w:val="32"/>
      <w:sz w:val="32"/>
      <w:szCs w:val="32"/>
      <w:lang w:val="x-none" w:eastAsia="x-none"/>
    </w:rPr>
  </w:style>
  <w:style w:type="paragraph" w:styleId="20">
    <w:name w:val="heading 2"/>
    <w:aliases w:val="contract,H2,h2,2,Numbered text 3,H21,Раздел,H22,H23,H24,H211,H25,H212,H221,H231,H241,H2111,H26,H213,H222,H232,H242,H2112,H27,H214,H28,H29,H210,H215,H216,H217,H218,H219,H220,H2110,H223,H2113,H224,H225,H226,H227,H228,Стиль АД_Список 1,EIA H2"/>
    <w:basedOn w:val="a1"/>
    <w:next w:val="a1"/>
    <w:link w:val="21"/>
    <w:uiPriority w:val="9"/>
    <w:unhideWhenUsed/>
    <w:qFormat/>
    <w:rsid w:val="00C82423"/>
    <w:pPr>
      <w:keepNext/>
      <w:suppressAutoHyphens w:val="0"/>
      <w:spacing w:before="240" w:after="60"/>
      <w:outlineLvl w:val="1"/>
    </w:pPr>
    <w:rPr>
      <w:rFonts w:ascii="Arial" w:hAnsi="Arial" w:cs="Arial"/>
      <w:b/>
      <w:bCs/>
      <w:i/>
      <w:iCs/>
      <w:sz w:val="28"/>
      <w:szCs w:val="28"/>
      <w:lang w:eastAsia="ru-RU"/>
    </w:rPr>
  </w:style>
  <w:style w:type="paragraph" w:styleId="3">
    <w:name w:val="heading 3"/>
    <w:aliases w:val="h3,Head 3,l3+toc 3,CT,Sub-section Title,l3,Section Header3,H3,Gliederung3 Char,Gliederung3"/>
    <w:basedOn w:val="a1"/>
    <w:next w:val="a1"/>
    <w:link w:val="31"/>
    <w:uiPriority w:val="9"/>
    <w:unhideWhenUsed/>
    <w:qFormat/>
    <w:rsid w:val="00C82423"/>
    <w:pPr>
      <w:keepNext/>
      <w:suppressAutoHyphens w:val="0"/>
      <w:spacing w:before="240" w:after="60"/>
      <w:outlineLvl w:val="2"/>
    </w:pPr>
    <w:rPr>
      <w:rFonts w:ascii="Arial" w:hAnsi="Arial" w:cs="Arial"/>
      <w:b/>
      <w:bCs/>
      <w:sz w:val="26"/>
      <w:szCs w:val="26"/>
      <w:lang w:eastAsia="ru-RU"/>
    </w:rPr>
  </w:style>
  <w:style w:type="paragraph" w:styleId="4">
    <w:name w:val="heading 4"/>
    <w:aliases w:val="Параграф,H4"/>
    <w:basedOn w:val="a1"/>
    <w:next w:val="a1"/>
    <w:link w:val="40"/>
    <w:uiPriority w:val="9"/>
    <w:unhideWhenUsed/>
    <w:qFormat/>
    <w:rsid w:val="00C82423"/>
    <w:pPr>
      <w:keepNext/>
      <w:suppressAutoHyphens w:val="0"/>
      <w:spacing w:before="240" w:after="60" w:line="276" w:lineRule="auto"/>
      <w:outlineLvl w:val="3"/>
    </w:pPr>
    <w:rPr>
      <w:rFonts w:ascii="Calibri" w:hAnsi="Calibri"/>
      <w:b/>
      <w:bCs/>
      <w:sz w:val="28"/>
      <w:szCs w:val="28"/>
      <w:lang w:eastAsia="en-US"/>
    </w:rPr>
  </w:style>
  <w:style w:type="paragraph" w:styleId="5">
    <w:name w:val="heading 5"/>
    <w:aliases w:val="_Подпункт,H5"/>
    <w:basedOn w:val="a1"/>
    <w:next w:val="a1"/>
    <w:link w:val="50"/>
    <w:uiPriority w:val="9"/>
    <w:unhideWhenUsed/>
    <w:qFormat/>
    <w:rsid w:val="00C82423"/>
    <w:pPr>
      <w:suppressAutoHyphens w:val="0"/>
      <w:spacing w:before="240" w:after="60" w:line="276" w:lineRule="auto"/>
      <w:outlineLvl w:val="4"/>
    </w:pPr>
    <w:rPr>
      <w:rFonts w:ascii="Calibri" w:hAnsi="Calibri"/>
      <w:b/>
      <w:bCs/>
      <w:i/>
      <w:iCs/>
      <w:sz w:val="26"/>
      <w:szCs w:val="26"/>
      <w:lang w:eastAsia="en-US"/>
    </w:rPr>
  </w:style>
  <w:style w:type="paragraph" w:styleId="6">
    <w:name w:val="heading 6"/>
    <w:basedOn w:val="a1"/>
    <w:next w:val="a1"/>
    <w:link w:val="60"/>
    <w:unhideWhenUsed/>
    <w:qFormat/>
    <w:rsid w:val="00C82423"/>
    <w:pPr>
      <w:numPr>
        <w:ilvl w:val="5"/>
        <w:numId w:val="1"/>
      </w:numPr>
      <w:suppressAutoHyphens w:val="0"/>
      <w:spacing w:before="240" w:after="60"/>
      <w:jc w:val="both"/>
      <w:outlineLvl w:val="5"/>
    </w:pPr>
    <w:rPr>
      <w:i/>
      <w:iCs/>
      <w:sz w:val="22"/>
      <w:szCs w:val="22"/>
      <w:lang w:eastAsia="ru-RU"/>
    </w:rPr>
  </w:style>
  <w:style w:type="paragraph" w:styleId="7">
    <w:name w:val="heading 7"/>
    <w:aliases w:val="PIM 7"/>
    <w:basedOn w:val="a1"/>
    <w:next w:val="a1"/>
    <w:link w:val="70"/>
    <w:unhideWhenUsed/>
    <w:qFormat/>
    <w:rsid w:val="00C82423"/>
    <w:pPr>
      <w:suppressAutoHyphens w:val="0"/>
      <w:spacing w:before="240" w:after="60" w:line="276" w:lineRule="auto"/>
      <w:outlineLvl w:val="6"/>
    </w:pPr>
    <w:rPr>
      <w:rFonts w:ascii="Calibri" w:hAnsi="Calibri"/>
      <w:lang w:eastAsia="en-US"/>
    </w:rPr>
  </w:style>
  <w:style w:type="paragraph" w:styleId="80">
    <w:name w:val="heading 8"/>
    <w:aliases w:val="Legal Level 1.1.1."/>
    <w:basedOn w:val="a1"/>
    <w:next w:val="a1"/>
    <w:link w:val="82"/>
    <w:unhideWhenUsed/>
    <w:qFormat/>
    <w:rsid w:val="00C82423"/>
    <w:pPr>
      <w:suppressAutoHyphens w:val="0"/>
      <w:spacing w:before="240" w:after="60" w:line="276" w:lineRule="auto"/>
      <w:outlineLvl w:val="7"/>
    </w:pPr>
    <w:rPr>
      <w:rFonts w:ascii="Calibri" w:hAnsi="Calibri"/>
      <w:i/>
      <w:iCs/>
      <w:lang w:eastAsia="en-US"/>
    </w:rPr>
  </w:style>
  <w:style w:type="paragraph" w:styleId="9">
    <w:name w:val="heading 9"/>
    <w:aliases w:val="Body Text Indent 2,Знак13,Знак5, Знак,Заголовок_9"/>
    <w:basedOn w:val="a1"/>
    <w:next w:val="a1"/>
    <w:link w:val="90"/>
    <w:unhideWhenUsed/>
    <w:qFormat/>
    <w:rsid w:val="00C82423"/>
    <w:pPr>
      <w:numPr>
        <w:ilvl w:val="8"/>
        <w:numId w:val="1"/>
      </w:numPr>
      <w:suppressAutoHyphens w:val="0"/>
      <w:spacing w:before="240" w:after="60"/>
      <w:jc w:val="both"/>
      <w:outlineLvl w:val="8"/>
    </w:pPr>
    <w:rPr>
      <w:rFonts w:ascii="Arial" w:hAnsi="Arial" w:cs="Arial"/>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Заг1"/>
    <w:basedOn w:val="a1"/>
    <w:link w:val="a6"/>
    <w:qFormat/>
    <w:rsid w:val="003173D7"/>
    <w:pPr>
      <w:spacing w:after="120"/>
    </w:pPr>
    <w:rPr>
      <w:lang w:val="x-none"/>
    </w:rPr>
  </w:style>
  <w:style w:type="character" w:customStyle="1" w:styleId="a6">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Заг1 Знак"/>
    <w:basedOn w:val="a2"/>
    <w:link w:val="a5"/>
    <w:rsid w:val="003173D7"/>
    <w:rPr>
      <w:rFonts w:ascii="Times New Roman" w:eastAsia="Times New Roman" w:hAnsi="Times New Roman" w:cs="Times New Roman"/>
      <w:sz w:val="24"/>
      <w:szCs w:val="24"/>
      <w:lang w:val="x-none" w:eastAsia="ar-SA"/>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basedOn w:val="a2"/>
    <w:link w:val="10"/>
    <w:uiPriority w:val="9"/>
    <w:rsid w:val="00C82423"/>
    <w:rPr>
      <w:rFonts w:ascii="Arial" w:eastAsia="Times New Roman" w:hAnsi="Arial" w:cs="Times New Roman"/>
      <w:b/>
      <w:bCs/>
      <w:kern w:val="32"/>
      <w:sz w:val="32"/>
      <w:szCs w:val="32"/>
      <w:lang w:val="x-none" w:eastAsia="x-none"/>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2"/>
    <w:uiPriority w:val="99"/>
    <w:rsid w:val="00C82423"/>
    <w:rPr>
      <w:rFonts w:asciiTheme="majorHAnsi" w:eastAsiaTheme="majorEastAsia" w:hAnsiTheme="majorHAnsi" w:cstheme="majorBidi"/>
      <w:color w:val="2E74B5" w:themeColor="accent1" w:themeShade="BF"/>
      <w:sz w:val="26"/>
      <w:szCs w:val="26"/>
      <w:lang w:eastAsia="ar-SA"/>
    </w:rPr>
  </w:style>
  <w:style w:type="character" w:customStyle="1" w:styleId="30">
    <w:name w:val="Заголовок 3 Знак"/>
    <w:aliases w:val="h3 Знак1,Head 3 Знак1,l3+toc 3 Знак1,CT Знак1,Sub-section Title Знак1,l3 Знак1,Section Header3 Знак1,H3 Знак1,Gliederung3 Char Знак1,Gliederung3 Знак1,h3 Знак2,Head 3 Знак2,l3+toc 3 Знак2,CT Знак2,Sub-section Title Знак2,l3 Знак2"/>
    <w:basedOn w:val="a2"/>
    <w:uiPriority w:val="9"/>
    <w:rsid w:val="00C82423"/>
    <w:rPr>
      <w:rFonts w:asciiTheme="majorHAnsi" w:eastAsiaTheme="majorEastAsia" w:hAnsiTheme="majorHAnsi" w:cstheme="majorBidi"/>
      <w:color w:val="1F4D78" w:themeColor="accent1" w:themeShade="7F"/>
      <w:sz w:val="24"/>
      <w:szCs w:val="24"/>
      <w:lang w:eastAsia="ar-SA"/>
    </w:rPr>
  </w:style>
  <w:style w:type="character" w:customStyle="1" w:styleId="40">
    <w:name w:val="Заголовок 4 Знак"/>
    <w:aliases w:val="Параграф Знак,H4 Знак"/>
    <w:basedOn w:val="a2"/>
    <w:link w:val="4"/>
    <w:uiPriority w:val="9"/>
    <w:rsid w:val="00C82423"/>
    <w:rPr>
      <w:rFonts w:ascii="Calibri" w:eastAsia="Times New Roman" w:hAnsi="Calibri" w:cs="Times New Roman"/>
      <w:b/>
      <w:bCs/>
      <w:sz w:val="28"/>
      <w:szCs w:val="28"/>
    </w:rPr>
  </w:style>
  <w:style w:type="character" w:customStyle="1" w:styleId="50">
    <w:name w:val="Заголовок 5 Знак"/>
    <w:aliases w:val="_Подпункт Знак,H5 Знак"/>
    <w:basedOn w:val="a2"/>
    <w:link w:val="5"/>
    <w:uiPriority w:val="9"/>
    <w:rsid w:val="00C82423"/>
    <w:rPr>
      <w:rFonts w:ascii="Calibri" w:eastAsia="Times New Roman" w:hAnsi="Calibri" w:cs="Times New Roman"/>
      <w:b/>
      <w:bCs/>
      <w:i/>
      <w:iCs/>
      <w:sz w:val="26"/>
      <w:szCs w:val="26"/>
    </w:rPr>
  </w:style>
  <w:style w:type="character" w:customStyle="1" w:styleId="60">
    <w:name w:val="Заголовок 6 Знак"/>
    <w:basedOn w:val="a2"/>
    <w:link w:val="6"/>
    <w:rsid w:val="00C82423"/>
    <w:rPr>
      <w:rFonts w:ascii="Times New Roman" w:eastAsia="Times New Roman" w:hAnsi="Times New Roman" w:cs="Times New Roman"/>
      <w:i/>
      <w:iCs/>
      <w:lang w:eastAsia="ru-RU"/>
    </w:rPr>
  </w:style>
  <w:style w:type="character" w:customStyle="1" w:styleId="70">
    <w:name w:val="Заголовок 7 Знак"/>
    <w:aliases w:val="PIM 7 Знак"/>
    <w:basedOn w:val="a2"/>
    <w:link w:val="7"/>
    <w:rsid w:val="00C82423"/>
    <w:rPr>
      <w:rFonts w:ascii="Calibri" w:eastAsia="Times New Roman" w:hAnsi="Calibri" w:cs="Times New Roman"/>
      <w:sz w:val="24"/>
      <w:szCs w:val="24"/>
    </w:rPr>
  </w:style>
  <w:style w:type="character" w:customStyle="1" w:styleId="82">
    <w:name w:val="Заголовок 8 Знак"/>
    <w:aliases w:val="Legal Level 1.1.1. Знак"/>
    <w:basedOn w:val="a2"/>
    <w:link w:val="80"/>
    <w:rsid w:val="00C82423"/>
    <w:rPr>
      <w:rFonts w:ascii="Calibri" w:eastAsia="Times New Roman" w:hAnsi="Calibri" w:cs="Times New Roman"/>
      <w:i/>
      <w:iCs/>
      <w:sz w:val="24"/>
      <w:szCs w:val="24"/>
    </w:rPr>
  </w:style>
  <w:style w:type="character" w:customStyle="1" w:styleId="90">
    <w:name w:val="Заголовок 9 Знак"/>
    <w:aliases w:val="Body Text Indent 2 Знак,Знак13 Знак,Знак5 Знак, Знак Знак,Заголовок_9 Знак"/>
    <w:basedOn w:val="a2"/>
    <w:link w:val="9"/>
    <w:rsid w:val="00C82423"/>
    <w:rPr>
      <w:rFonts w:ascii="Arial" w:eastAsia="Times New Roman" w:hAnsi="Arial" w:cs="Arial"/>
      <w:b/>
      <w:bCs/>
      <w:i/>
      <w:iCs/>
      <w:sz w:val="18"/>
      <w:szCs w:val="18"/>
      <w:lang w:eastAsia="ru-RU"/>
    </w:rPr>
  </w:style>
  <w:style w:type="numbering" w:customStyle="1" w:styleId="13">
    <w:name w:val="Нет списка1"/>
    <w:next w:val="a4"/>
    <w:uiPriority w:val="99"/>
    <w:semiHidden/>
    <w:unhideWhenUsed/>
    <w:rsid w:val="00C82423"/>
  </w:style>
  <w:style w:type="character" w:styleId="a7">
    <w:name w:val="Hyperlink"/>
    <w:uiPriority w:val="99"/>
    <w:unhideWhenUsed/>
    <w:rsid w:val="00C82423"/>
    <w:rPr>
      <w:rFonts w:ascii="Times New Roman" w:hAnsi="Times New Roman" w:cs="Times New Roman" w:hint="default"/>
      <w:color w:val="0000FF"/>
      <w:u w:val="single"/>
    </w:rPr>
  </w:style>
  <w:style w:type="character" w:styleId="a8">
    <w:name w:val="FollowedHyperlink"/>
    <w:uiPriority w:val="99"/>
    <w:unhideWhenUsed/>
    <w:rsid w:val="00C82423"/>
    <w:rPr>
      <w:rFonts w:ascii="Times New Roman" w:hAnsi="Times New Roman" w:cs="Times New Roman" w:hint="default"/>
      <w:color w:val="800080"/>
      <w:u w:val="single"/>
    </w:rPr>
  </w:style>
  <w:style w:type="character" w:styleId="HTML">
    <w:name w:val="HTML Acronym"/>
    <w:uiPriority w:val="99"/>
    <w:unhideWhenUsed/>
    <w:rsid w:val="00C82423"/>
    <w:rPr>
      <w:rFonts w:ascii="Times New Roman" w:hAnsi="Times New Roman" w:cs="Times New Roman" w:hint="default"/>
    </w:rPr>
  </w:style>
  <w:style w:type="paragraph" w:styleId="HTML0">
    <w:name w:val="HTML Address"/>
    <w:basedOn w:val="a1"/>
    <w:link w:val="HTML1"/>
    <w:uiPriority w:val="99"/>
    <w:unhideWhenUsed/>
    <w:rsid w:val="00C82423"/>
    <w:pPr>
      <w:suppressAutoHyphens w:val="0"/>
      <w:spacing w:after="60"/>
      <w:jc w:val="both"/>
    </w:pPr>
    <w:rPr>
      <w:rFonts w:eastAsia="MS Mincho"/>
      <w:i/>
      <w:iCs/>
      <w:lang w:eastAsia="en-US"/>
    </w:rPr>
  </w:style>
  <w:style w:type="character" w:customStyle="1" w:styleId="HTML1">
    <w:name w:val="Адрес HTML Знак"/>
    <w:basedOn w:val="a2"/>
    <w:link w:val="HTML0"/>
    <w:uiPriority w:val="99"/>
    <w:rsid w:val="00C82423"/>
    <w:rPr>
      <w:rFonts w:ascii="Times New Roman" w:eastAsia="MS Mincho" w:hAnsi="Times New Roman" w:cs="Times New Roman"/>
      <w:i/>
      <w:iCs/>
      <w:sz w:val="24"/>
      <w:szCs w:val="24"/>
    </w:rPr>
  </w:style>
  <w:style w:type="character" w:styleId="HTML2">
    <w:name w:val="HTML Cite"/>
    <w:uiPriority w:val="99"/>
    <w:unhideWhenUsed/>
    <w:rsid w:val="00C82423"/>
    <w:rPr>
      <w:rFonts w:ascii="Times New Roman" w:hAnsi="Times New Roman" w:cs="Times New Roman" w:hint="default"/>
      <w:i/>
      <w:iCs/>
    </w:rPr>
  </w:style>
  <w:style w:type="character" w:styleId="HTML3">
    <w:name w:val="HTML Code"/>
    <w:uiPriority w:val="99"/>
    <w:unhideWhenUsed/>
    <w:rsid w:val="00C82423"/>
    <w:rPr>
      <w:rFonts w:ascii="Courier New" w:eastAsia="Times New Roman" w:hAnsi="Courier New" w:cs="Times New Roman" w:hint="default"/>
      <w:sz w:val="20"/>
      <w:szCs w:val="20"/>
    </w:rPr>
  </w:style>
  <w:style w:type="character" w:styleId="HTML4">
    <w:name w:val="HTML Definition"/>
    <w:uiPriority w:val="99"/>
    <w:unhideWhenUsed/>
    <w:rsid w:val="00C82423"/>
    <w:rPr>
      <w:rFonts w:ascii="Times New Roman" w:hAnsi="Times New Roman" w:cs="Times New Roman" w:hint="default"/>
      <w:i/>
      <w:iCs/>
    </w:rPr>
  </w:style>
  <w:style w:type="character" w:styleId="a9">
    <w:name w:val="Emphasis"/>
    <w:qFormat/>
    <w:rsid w:val="00C82423"/>
    <w:rPr>
      <w:rFonts w:ascii="Times New Roman" w:hAnsi="Times New Roman" w:cs="Times New Roman" w:hint="default"/>
      <w:i/>
      <w:iCs/>
    </w:rPr>
  </w:style>
  <w:style w:type="character" w:customStyle="1" w:styleId="130">
    <w:name w:val="Заголовок 1 Знак3"/>
    <w:aliases w:val="Заголовок 1 Знак1 Знак2,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H1 Знак2"/>
    <w:basedOn w:val="a2"/>
    <w:uiPriority w:val="99"/>
    <w:rsid w:val="00C82423"/>
    <w:rPr>
      <w:rFonts w:asciiTheme="majorHAnsi" w:eastAsiaTheme="majorEastAsia" w:hAnsiTheme="majorHAnsi" w:cstheme="majorBidi"/>
      <w:color w:val="2E74B5" w:themeColor="accent1" w:themeShade="BF"/>
      <w:sz w:val="32"/>
      <w:szCs w:val="32"/>
      <w:lang w:eastAsia="en-US"/>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uiPriority w:val="9"/>
    <w:locked/>
    <w:rsid w:val="00C82423"/>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
    <w:locked/>
    <w:rsid w:val="00C82423"/>
    <w:rPr>
      <w:rFonts w:ascii="Arial" w:eastAsia="Times New Roman" w:hAnsi="Arial" w:cs="Arial"/>
      <w:b/>
      <w:bCs/>
      <w:sz w:val="26"/>
      <w:szCs w:val="26"/>
      <w:lang w:eastAsia="ru-RU"/>
    </w:rPr>
  </w:style>
  <w:style w:type="character" w:customStyle="1" w:styleId="41">
    <w:name w:val="Заголовок 4 Знак1"/>
    <w:aliases w:val="Параграф Знак1,H4 Знак1"/>
    <w:uiPriority w:val="99"/>
    <w:rsid w:val="00C82423"/>
    <w:rPr>
      <w:rFonts w:ascii="Cambria" w:hAnsi="Cambria" w:hint="default"/>
      <w:b/>
      <w:bCs w:val="0"/>
      <w:i/>
      <w:iCs w:val="0"/>
      <w:color w:val="4F81BD"/>
      <w:sz w:val="24"/>
    </w:rPr>
  </w:style>
  <w:style w:type="character" w:customStyle="1" w:styleId="51">
    <w:name w:val="Заголовок 5 Знак1"/>
    <w:aliases w:val="_Подпункт Знак1,H5 Знак1"/>
    <w:uiPriority w:val="99"/>
    <w:rsid w:val="00C82423"/>
    <w:rPr>
      <w:rFonts w:ascii="Cambria" w:hAnsi="Cambria" w:hint="default"/>
      <w:color w:val="auto"/>
      <w:sz w:val="24"/>
    </w:rPr>
  </w:style>
  <w:style w:type="character" w:styleId="HTML5">
    <w:name w:val="HTML Keyboard"/>
    <w:uiPriority w:val="99"/>
    <w:unhideWhenUsed/>
    <w:rsid w:val="00C82423"/>
    <w:rPr>
      <w:rFonts w:ascii="Courier New" w:eastAsia="Times New Roman" w:hAnsi="Courier New" w:cs="Times New Roman" w:hint="default"/>
      <w:sz w:val="20"/>
      <w:szCs w:val="20"/>
    </w:rPr>
  </w:style>
  <w:style w:type="paragraph" w:styleId="HTML6">
    <w:name w:val="HTML Preformatted"/>
    <w:basedOn w:val="a1"/>
    <w:link w:val="HTML7"/>
    <w:uiPriority w:val="99"/>
    <w:unhideWhenUsed/>
    <w:rsid w:val="00C8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7">
    <w:name w:val="Стандартный HTML Знак"/>
    <w:basedOn w:val="a2"/>
    <w:link w:val="HTML6"/>
    <w:uiPriority w:val="99"/>
    <w:rsid w:val="00C82423"/>
    <w:rPr>
      <w:rFonts w:ascii="Courier New" w:eastAsia="Times New Roman" w:hAnsi="Courier New" w:cs="Courier New"/>
      <w:color w:val="000000"/>
      <w:sz w:val="20"/>
      <w:szCs w:val="20"/>
      <w:lang w:eastAsia="ru-RU"/>
    </w:rPr>
  </w:style>
  <w:style w:type="character" w:styleId="HTML8">
    <w:name w:val="HTML Sample"/>
    <w:uiPriority w:val="99"/>
    <w:unhideWhenUsed/>
    <w:rsid w:val="00C82423"/>
    <w:rPr>
      <w:rFonts w:ascii="Courier New" w:eastAsia="Times New Roman" w:hAnsi="Courier New" w:cs="Times New Roman" w:hint="default"/>
    </w:rPr>
  </w:style>
  <w:style w:type="character" w:styleId="aa">
    <w:name w:val="Strong"/>
    <w:aliases w:val="Текст_"/>
    <w:qFormat/>
    <w:rsid w:val="00C82423"/>
    <w:rPr>
      <w:rFonts w:ascii="Times New Roman" w:hAnsi="Times New Roman" w:cs="Times New Roman" w:hint="default"/>
      <w:b/>
      <w:bCs/>
    </w:rPr>
  </w:style>
  <w:style w:type="character" w:styleId="HTML9">
    <w:name w:val="HTML Typewriter"/>
    <w:uiPriority w:val="99"/>
    <w:unhideWhenUsed/>
    <w:rsid w:val="00C82423"/>
    <w:rPr>
      <w:rFonts w:ascii="Courier New" w:eastAsia="Times New Roman" w:hAnsi="Courier New" w:cs="Times New Roman" w:hint="default"/>
      <w:sz w:val="20"/>
      <w:szCs w:val="20"/>
    </w:rPr>
  </w:style>
  <w:style w:type="character" w:styleId="HTMLa">
    <w:name w:val="HTML Variable"/>
    <w:uiPriority w:val="99"/>
    <w:unhideWhenUsed/>
    <w:rsid w:val="00C82423"/>
    <w:rPr>
      <w:i/>
      <w:iCs w:val="0"/>
    </w:rPr>
  </w:style>
  <w:style w:type="character" w:customStyle="1" w:styleId="ab">
    <w:name w:val="Обычный (веб) Знак"/>
    <w:aliases w:val="Обычный (Web) Знак,Обычный (Web)1 Знак,Обычный (веб) Знак Знак Знак,Обычный (Web) Знак Знак Знак Знак,Обычный (веб) Знак Знак Знак Знак Знак"/>
    <w:link w:val="ac"/>
    <w:uiPriority w:val="99"/>
    <w:locked/>
    <w:rsid w:val="00C82423"/>
    <w:rPr>
      <w:rFonts w:ascii="Times New Roman" w:eastAsia="Times New Roman" w:hAnsi="Times New Roman" w:cs="Times New Roman"/>
      <w:kern w:val="28"/>
      <w:sz w:val="28"/>
      <w:szCs w:val="24"/>
    </w:rPr>
  </w:style>
  <w:style w:type="paragraph" w:styleId="ac">
    <w:name w:val="Normal (Web)"/>
    <w:aliases w:val="Обычный (Web),Обычный (Web)1,Обычный (веб) Знак Знак,Обычный (Web) Знак Знак Знак,Обычный (веб) Знак Знак Знак Знак"/>
    <w:basedOn w:val="a1"/>
    <w:next w:val="a1"/>
    <w:link w:val="ab"/>
    <w:uiPriority w:val="99"/>
    <w:unhideWhenUsed/>
    <w:qFormat/>
    <w:rsid w:val="00C82423"/>
    <w:pPr>
      <w:pBdr>
        <w:top w:val="single" w:sz="4" w:space="10" w:color="5B9BD5"/>
        <w:bottom w:val="single" w:sz="4" w:space="10" w:color="5B9BD5"/>
      </w:pBdr>
      <w:suppressAutoHyphens w:val="0"/>
      <w:spacing w:before="360" w:after="360" w:line="276" w:lineRule="auto"/>
      <w:ind w:left="864" w:right="864"/>
      <w:jc w:val="center"/>
    </w:pPr>
    <w:rPr>
      <w:kern w:val="28"/>
      <w:sz w:val="28"/>
      <w:lang w:eastAsia="en-US"/>
    </w:rPr>
  </w:style>
  <w:style w:type="character" w:customStyle="1" w:styleId="710">
    <w:name w:val="Заголовок 7 Знак1"/>
    <w:aliases w:val="PIM 7 Знак1"/>
    <w:uiPriority w:val="9"/>
    <w:semiHidden/>
    <w:rsid w:val="00C82423"/>
    <w:rPr>
      <w:rFonts w:ascii="Calibri Light" w:eastAsia="Times New Roman" w:hAnsi="Calibri Light" w:cs="Times New Roman" w:hint="default"/>
      <w:i/>
      <w:iCs/>
      <w:color w:val="1F4D78"/>
      <w:sz w:val="22"/>
      <w:szCs w:val="22"/>
      <w:lang w:eastAsia="en-US"/>
    </w:rPr>
  </w:style>
  <w:style w:type="character" w:customStyle="1" w:styleId="810">
    <w:name w:val="Заголовок 8 Знак1"/>
    <w:aliases w:val="Legal Level 1.1.1. Знак1"/>
    <w:uiPriority w:val="9"/>
    <w:semiHidden/>
    <w:rsid w:val="00C82423"/>
    <w:rPr>
      <w:rFonts w:ascii="Calibri Light" w:eastAsia="Times New Roman" w:hAnsi="Calibri Light" w:cs="Times New Roman" w:hint="default"/>
      <w:color w:val="272727"/>
      <w:sz w:val="21"/>
      <w:szCs w:val="21"/>
      <w:lang w:eastAsia="en-US"/>
    </w:rPr>
  </w:style>
  <w:style w:type="character" w:customStyle="1" w:styleId="91">
    <w:name w:val="Заголовок 9 Знак1"/>
    <w:aliases w:val="Body Text Indent 2 Знак1,Знак13 Знак1,Знак5 Знак1"/>
    <w:semiHidden/>
    <w:rsid w:val="00C82423"/>
    <w:rPr>
      <w:rFonts w:ascii="Calibri Light" w:eastAsia="Times New Roman" w:hAnsi="Calibri Light" w:cs="Times New Roman" w:hint="default"/>
      <w:i/>
      <w:iCs/>
      <w:color w:val="272727"/>
      <w:sz w:val="21"/>
      <w:szCs w:val="21"/>
      <w:lang w:eastAsia="ru-RU"/>
    </w:rPr>
  </w:style>
  <w:style w:type="character" w:customStyle="1" w:styleId="ad">
    <w:name w:val="Текст сноски Знак"/>
    <w:aliases w:val="Знак1 Знак,Знак2 Знак,Знак21 Знак,Знак11 Знак,Знак111 Знак,Знак8 Знак Знак Знак,Знак8 Знак Знак1,Знак4 Знак Знак1,Footnote Text Char Знак Знак,Знак4 Знак Знак Знак,Текст сноски Знак Знак Знак,Знак4 Знак1 Знак,Знак4 Знак2,Зн Знак,З Знак"/>
    <w:link w:val="ae"/>
    <w:uiPriority w:val="99"/>
    <w:locked/>
    <w:rsid w:val="00C82423"/>
  </w:style>
  <w:style w:type="paragraph" w:styleId="ae">
    <w:name w:val="footnote text"/>
    <w:aliases w:val="Знак1,Знак2,Знак21,Знак11,Знак111,Знак8 Знак Знак,Знак8 Знак,Знак4 Знак,Footnote Text Char Знак,Знак4 Знак Знак,Текст сноски Знак Знак,Знак4 Знак1,Знак4,Текст сноски Знак2,Текст сноски Знак1 Знак1,Текст сноски Знак Знак Знак1,Зн,Char,З"/>
    <w:basedOn w:val="a1"/>
    <w:link w:val="ad"/>
    <w:uiPriority w:val="99"/>
    <w:unhideWhenUsed/>
    <w:qFormat/>
    <w:rsid w:val="00C82423"/>
    <w:pPr>
      <w:suppressAutoHyphens w:val="0"/>
      <w:spacing w:after="60"/>
      <w:jc w:val="both"/>
    </w:pPr>
    <w:rPr>
      <w:rFonts w:asciiTheme="minorHAnsi" w:eastAsiaTheme="minorHAnsi" w:hAnsiTheme="minorHAnsi" w:cstheme="minorBidi"/>
      <w:sz w:val="22"/>
      <w:szCs w:val="22"/>
      <w:lang w:eastAsia="en-US"/>
    </w:rPr>
  </w:style>
  <w:style w:type="character" w:customStyle="1" w:styleId="14">
    <w:name w:val="Текст сноски Знак1"/>
    <w:aliases w:val="Знак1 Знак1,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basedOn w:val="a2"/>
    <w:uiPriority w:val="99"/>
    <w:rsid w:val="00C82423"/>
    <w:rPr>
      <w:rFonts w:ascii="Times New Roman" w:eastAsia="Times New Roman" w:hAnsi="Times New Roman" w:cs="Times New Roman"/>
      <w:sz w:val="20"/>
      <w:szCs w:val="20"/>
      <w:lang w:eastAsia="ar-SA"/>
    </w:rPr>
  </w:style>
  <w:style w:type="character" w:customStyle="1" w:styleId="af">
    <w:name w:val="Текст примечания Знак"/>
    <w:link w:val="af0"/>
    <w:uiPriority w:val="99"/>
    <w:locked/>
    <w:rsid w:val="00C82423"/>
    <w:rPr>
      <w:rFonts w:ascii="Times New Roman" w:eastAsia="Times New Roman" w:hAnsi="Times New Roman" w:cs="Times New Roman"/>
    </w:rPr>
  </w:style>
  <w:style w:type="character" w:customStyle="1" w:styleId="af1">
    <w:name w:val="Верхний колонтитул Знак"/>
    <w:aliases w:val="Linie Знак,Верхний колонтитул1 Знак,header Знак,Знак42 Знак1,Знак Знак Знак1 Знак,Colontitul_Top Знак, Знак Знак Знак1 Знак"/>
    <w:basedOn w:val="a2"/>
    <w:link w:val="af2"/>
    <w:uiPriority w:val="99"/>
    <w:locked/>
    <w:rsid w:val="00C82423"/>
  </w:style>
  <w:style w:type="paragraph" w:styleId="af2">
    <w:name w:val="header"/>
    <w:aliases w:val="Linie,Верхний колонтитул1,header,Знак42,Знак Знак Знак1,Colontitul_Top, Знак Знак Знак1"/>
    <w:basedOn w:val="a1"/>
    <w:link w:val="af1"/>
    <w:uiPriority w:val="99"/>
    <w:unhideWhenUsed/>
    <w:qFormat/>
    <w:rsid w:val="00C82423"/>
    <w:pPr>
      <w:tabs>
        <w:tab w:val="center" w:pos="4677"/>
        <w:tab w:val="right" w:pos="9355"/>
      </w:tabs>
      <w:suppressAutoHyphens w:val="0"/>
      <w:spacing w:after="200" w:line="276" w:lineRule="auto"/>
    </w:pPr>
    <w:rPr>
      <w:rFonts w:asciiTheme="minorHAnsi" w:eastAsiaTheme="minorHAnsi" w:hAnsiTheme="minorHAnsi" w:cstheme="minorBidi"/>
      <w:sz w:val="22"/>
      <w:szCs w:val="22"/>
      <w:lang w:eastAsia="en-US"/>
    </w:rPr>
  </w:style>
  <w:style w:type="character" w:customStyle="1" w:styleId="15">
    <w:name w:val="Верхний колонтитул Знак1"/>
    <w:aliases w:val="Linie Знак1,Верхний колонтитул1 Знак1,header Знак1,Знак42 Знак,Знак Знак Знак1 Знак1,Colontitul_Top Знак1,header Знак Знак1,Linie Знак2,ВерхКолонтитул Знак1"/>
    <w:basedOn w:val="a2"/>
    <w:uiPriority w:val="99"/>
    <w:rsid w:val="00C82423"/>
    <w:rPr>
      <w:rFonts w:ascii="Times New Roman" w:eastAsia="Times New Roman" w:hAnsi="Times New Roman" w:cs="Times New Roman"/>
      <w:sz w:val="24"/>
      <w:szCs w:val="24"/>
      <w:lang w:eastAsia="ar-SA"/>
    </w:rPr>
  </w:style>
  <w:style w:type="character" w:customStyle="1" w:styleId="af3">
    <w:name w:val="Нижний колонтитул Знак"/>
    <w:aliases w:val="Знак3 Знак,Знак3 Знак Знак Знак,Знак31 Знак, Знак3 Знак Знак Знак"/>
    <w:basedOn w:val="a2"/>
    <w:link w:val="af4"/>
    <w:uiPriority w:val="99"/>
    <w:locked/>
    <w:rsid w:val="00C82423"/>
  </w:style>
  <w:style w:type="paragraph" w:styleId="af4">
    <w:name w:val="footer"/>
    <w:aliases w:val="Знак3,Знак3 Знак Знак,Знак31, Знак3 Знак Знак"/>
    <w:basedOn w:val="a1"/>
    <w:link w:val="af3"/>
    <w:uiPriority w:val="99"/>
    <w:unhideWhenUsed/>
    <w:qFormat/>
    <w:rsid w:val="00C8242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16">
    <w:name w:val="Нижний колонтитул Знак1"/>
    <w:aliases w:val="Знак3 Знак1,Знак3 Знак Знак Знак1,Знак31 Знак1, Знак3 Знак1, Знак3 Знак Знак Знак1"/>
    <w:basedOn w:val="a2"/>
    <w:uiPriority w:val="99"/>
    <w:rsid w:val="00C82423"/>
    <w:rPr>
      <w:rFonts w:ascii="Times New Roman" w:eastAsia="Times New Roman" w:hAnsi="Times New Roman" w:cs="Times New Roman"/>
      <w:sz w:val="24"/>
      <w:szCs w:val="24"/>
      <w:lang w:eastAsia="ar-SA"/>
    </w:rPr>
  </w:style>
  <w:style w:type="character" w:customStyle="1" w:styleId="af5">
    <w:name w:val="Текст концевой сноски Знак"/>
    <w:link w:val="af6"/>
    <w:uiPriority w:val="99"/>
    <w:locked/>
    <w:rsid w:val="00C82423"/>
    <w:rPr>
      <w:rFonts w:ascii="Times New Roman" w:eastAsia="Times New Roman" w:hAnsi="Times New Roman" w:cs="Times New Roman"/>
    </w:rPr>
  </w:style>
  <w:style w:type="paragraph" w:styleId="af7">
    <w:name w:val="List Bullet"/>
    <w:aliases w:val="UL,Маркированный список 1"/>
    <w:basedOn w:val="a1"/>
    <w:autoRedefine/>
    <w:unhideWhenUsed/>
    <w:qFormat/>
    <w:rsid w:val="00C82423"/>
    <w:pPr>
      <w:widowControl w:val="0"/>
      <w:suppressAutoHyphens w:val="0"/>
      <w:spacing w:after="60"/>
      <w:jc w:val="both"/>
    </w:pPr>
    <w:rPr>
      <w:color w:val="000000"/>
      <w:lang w:eastAsia="ru-RU"/>
    </w:rPr>
  </w:style>
  <w:style w:type="character" w:customStyle="1" w:styleId="32">
    <w:name w:val="Название Знак3"/>
    <w:basedOn w:val="a2"/>
    <w:link w:val="af8"/>
    <w:uiPriority w:val="10"/>
    <w:locked/>
    <w:rsid w:val="00C82423"/>
    <w:rPr>
      <w:rFonts w:ascii="Calibri Light" w:eastAsia="Times New Roman" w:hAnsi="Calibri Light" w:cs="Times New Roman"/>
      <w:spacing w:val="-10"/>
      <w:kern w:val="28"/>
      <w:sz w:val="56"/>
      <w:szCs w:val="56"/>
    </w:rPr>
  </w:style>
  <w:style w:type="character" w:customStyle="1" w:styleId="af9">
    <w:name w:val="Прощание Знак"/>
    <w:link w:val="afa"/>
    <w:uiPriority w:val="99"/>
    <w:locked/>
    <w:rsid w:val="00C82423"/>
    <w:rPr>
      <w:rFonts w:ascii="Times New Roman" w:eastAsia="MS Mincho" w:hAnsi="Times New Roman" w:cs="Times New Roman"/>
      <w:sz w:val="24"/>
      <w:szCs w:val="24"/>
    </w:rPr>
  </w:style>
  <w:style w:type="character" w:customStyle="1" w:styleId="afb">
    <w:name w:val="Подпись Знак"/>
    <w:link w:val="afc"/>
    <w:uiPriority w:val="99"/>
    <w:locked/>
    <w:rsid w:val="00C82423"/>
    <w:rPr>
      <w:rFonts w:ascii="Times New Roman" w:eastAsia="MS Mincho" w:hAnsi="Times New Roman" w:cs="Times New Roman"/>
      <w:sz w:val="24"/>
      <w:szCs w:val="24"/>
    </w:rPr>
  </w:style>
  <w:style w:type="character" w:customStyle="1" w:styleId="17">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basedOn w:val="a2"/>
    <w:rsid w:val="00C82423"/>
  </w:style>
  <w:style w:type="paragraph" w:styleId="afd">
    <w:name w:val="Body Text Indent"/>
    <w:aliases w:val="текст, Знак3,Знак311"/>
    <w:basedOn w:val="a1"/>
    <w:link w:val="18"/>
    <w:uiPriority w:val="99"/>
    <w:unhideWhenUsed/>
    <w:qFormat/>
    <w:rsid w:val="00C82423"/>
    <w:pPr>
      <w:suppressAutoHyphens w:val="0"/>
      <w:spacing w:after="120"/>
      <w:ind w:left="283"/>
    </w:pPr>
    <w:rPr>
      <w:sz w:val="20"/>
      <w:szCs w:val="20"/>
      <w:lang w:val="x-none" w:eastAsia="x-none"/>
    </w:rPr>
  </w:style>
  <w:style w:type="character" w:customStyle="1" w:styleId="afe">
    <w:name w:val="Основной текст с отступом Знак"/>
    <w:aliases w:val="текст Знак, Знак3 Знак,Знак311 Знак"/>
    <w:basedOn w:val="a2"/>
    <w:uiPriority w:val="99"/>
    <w:rsid w:val="00C82423"/>
    <w:rPr>
      <w:rFonts w:ascii="Times New Roman" w:eastAsia="Times New Roman" w:hAnsi="Times New Roman" w:cs="Times New Roman"/>
      <w:sz w:val="24"/>
      <w:szCs w:val="24"/>
      <w:lang w:eastAsia="ar-SA"/>
    </w:rPr>
  </w:style>
  <w:style w:type="character" w:customStyle="1" w:styleId="aff">
    <w:name w:val="Шапка Знак"/>
    <w:link w:val="aff0"/>
    <w:uiPriority w:val="99"/>
    <w:locked/>
    <w:rsid w:val="00C82423"/>
    <w:rPr>
      <w:rFonts w:ascii="Arial" w:eastAsia="MS Mincho" w:hAnsi="Arial" w:cs="Arial"/>
      <w:sz w:val="24"/>
      <w:szCs w:val="24"/>
      <w:shd w:val="pct20" w:color="auto" w:fill="auto"/>
    </w:rPr>
  </w:style>
  <w:style w:type="character" w:customStyle="1" w:styleId="aff1">
    <w:name w:val="Подзаголовок Знак"/>
    <w:link w:val="aff2"/>
    <w:locked/>
    <w:rsid w:val="00C82423"/>
    <w:rPr>
      <w:rFonts w:ascii="Arial" w:eastAsia="Times New Roman" w:hAnsi="Arial" w:cs="Arial"/>
      <w:sz w:val="24"/>
      <w:szCs w:val="24"/>
    </w:rPr>
  </w:style>
  <w:style w:type="character" w:customStyle="1" w:styleId="aff3">
    <w:name w:val="Приветствие Знак"/>
    <w:link w:val="aff4"/>
    <w:uiPriority w:val="99"/>
    <w:locked/>
    <w:rsid w:val="00C82423"/>
    <w:rPr>
      <w:rFonts w:ascii="Times New Roman" w:eastAsia="Times New Roman" w:hAnsi="Times New Roman" w:cs="Times New Roman"/>
      <w:sz w:val="24"/>
      <w:szCs w:val="24"/>
    </w:rPr>
  </w:style>
  <w:style w:type="character" w:customStyle="1" w:styleId="aff5">
    <w:name w:val="Дата Знак"/>
    <w:link w:val="aff6"/>
    <w:locked/>
    <w:rsid w:val="00C82423"/>
    <w:rPr>
      <w:rFonts w:ascii="Times New Roman" w:eastAsia="Times New Roman" w:hAnsi="Times New Roman" w:cs="Times New Roman"/>
      <w:sz w:val="24"/>
      <w:szCs w:val="24"/>
    </w:rPr>
  </w:style>
  <w:style w:type="character" w:customStyle="1" w:styleId="aff7">
    <w:name w:val="Красная строка Знак"/>
    <w:link w:val="aff8"/>
    <w:locked/>
    <w:rsid w:val="00C82423"/>
    <w:rPr>
      <w:rFonts w:ascii="Times New Roman" w:eastAsia="Times New Roman" w:hAnsi="Times New Roman" w:cs="Times New Roman"/>
      <w:sz w:val="28"/>
      <w:szCs w:val="28"/>
      <w:lang w:val="x-none" w:eastAsia="x-none"/>
    </w:rPr>
  </w:style>
  <w:style w:type="character" w:customStyle="1" w:styleId="23">
    <w:name w:val="Красная строка 2 Знак"/>
    <w:link w:val="24"/>
    <w:locked/>
    <w:rsid w:val="00C82423"/>
    <w:rPr>
      <w:rFonts w:ascii="Times New Roman" w:eastAsia="Times New Roman" w:hAnsi="Times New Roman" w:cs="Times New Roman"/>
      <w:sz w:val="28"/>
      <w:szCs w:val="28"/>
      <w:lang w:val="en-GB" w:eastAsia="x-none"/>
    </w:rPr>
  </w:style>
  <w:style w:type="character" w:customStyle="1" w:styleId="aff9">
    <w:name w:val="Заголовок записки Знак"/>
    <w:link w:val="affa"/>
    <w:locked/>
    <w:rsid w:val="00C82423"/>
    <w:rPr>
      <w:rFonts w:ascii="Times New Roman" w:eastAsia="Times New Roman" w:hAnsi="Times New Roman" w:cs="Times New Roman"/>
      <w:sz w:val="24"/>
      <w:szCs w:val="24"/>
    </w:rPr>
  </w:style>
  <w:style w:type="character" w:customStyle="1" w:styleId="25">
    <w:name w:val="Основной текст 2 Знак"/>
    <w:aliases w:val="Знак10 Знак,Основной текст 2 Знак Знак Знак, Знак10 Знак"/>
    <w:basedOn w:val="a2"/>
    <w:link w:val="26"/>
    <w:locked/>
    <w:rsid w:val="00C82423"/>
  </w:style>
  <w:style w:type="paragraph" w:styleId="26">
    <w:name w:val="Body Text 2"/>
    <w:aliases w:val="Знак10,Основной текст 2 Знак Знак, Знак10"/>
    <w:basedOn w:val="a1"/>
    <w:link w:val="25"/>
    <w:unhideWhenUsed/>
    <w:qFormat/>
    <w:rsid w:val="00C82423"/>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10">
    <w:name w:val="Основной текст 2 Знак1"/>
    <w:aliases w:val="Знак10 Знак1,Основной текст 2 Знак Знак Знак1"/>
    <w:basedOn w:val="a2"/>
    <w:uiPriority w:val="99"/>
    <w:rsid w:val="00C82423"/>
    <w:rPr>
      <w:rFonts w:ascii="Times New Roman" w:eastAsia="Times New Roman" w:hAnsi="Times New Roman" w:cs="Times New Roman"/>
      <w:sz w:val="24"/>
      <w:szCs w:val="24"/>
      <w:lang w:eastAsia="ar-SA"/>
    </w:rPr>
  </w:style>
  <w:style w:type="character" w:customStyle="1" w:styleId="33">
    <w:name w:val="Основной текст 3 Знак"/>
    <w:aliases w:val="Body Text Indent 3 Знак, Знак2 Знак,Знак22 Знак"/>
    <w:link w:val="34"/>
    <w:locked/>
    <w:rsid w:val="00C82423"/>
    <w:rPr>
      <w:rFonts w:ascii="Times New Roman" w:eastAsia="Times New Roman" w:hAnsi="Times New Roman" w:cs="Times New Roman"/>
      <w:sz w:val="16"/>
      <w:szCs w:val="16"/>
    </w:rPr>
  </w:style>
  <w:style w:type="paragraph" w:styleId="34">
    <w:name w:val="Body Text 3"/>
    <w:aliases w:val="Body Text Indent 3, Знак2,Знак22"/>
    <w:basedOn w:val="a1"/>
    <w:link w:val="33"/>
    <w:unhideWhenUsed/>
    <w:qFormat/>
    <w:rsid w:val="00C82423"/>
    <w:pPr>
      <w:suppressAutoHyphens w:val="0"/>
      <w:spacing w:after="120"/>
    </w:pPr>
    <w:rPr>
      <w:sz w:val="16"/>
      <w:szCs w:val="16"/>
      <w:lang w:eastAsia="en-US"/>
    </w:rPr>
  </w:style>
  <w:style w:type="character" w:customStyle="1" w:styleId="310">
    <w:name w:val="Основной текст 3 Знак1"/>
    <w:aliases w:val="Body Text Indent 3 Знак1,Знак22 Знак1"/>
    <w:basedOn w:val="a2"/>
    <w:rsid w:val="00C82423"/>
    <w:rPr>
      <w:rFonts w:ascii="Times New Roman" w:eastAsia="Times New Roman" w:hAnsi="Times New Roman" w:cs="Times New Roman"/>
      <w:sz w:val="16"/>
      <w:szCs w:val="16"/>
      <w:lang w:eastAsia="ar-SA"/>
    </w:rPr>
  </w:style>
  <w:style w:type="character" w:customStyle="1" w:styleId="27">
    <w:name w:val="Основной текст с отступом 2 Знак"/>
    <w:aliases w:val="Знак Знак1,Знак131 Знак"/>
    <w:basedOn w:val="a2"/>
    <w:link w:val="28"/>
    <w:uiPriority w:val="99"/>
    <w:locked/>
    <w:rsid w:val="00C82423"/>
    <w:rPr>
      <w:rFonts w:ascii="Times New Roman" w:eastAsia="Times New Roman" w:hAnsi="Times New Roman" w:cs="Times New Roman"/>
      <w:sz w:val="24"/>
      <w:szCs w:val="24"/>
    </w:rPr>
  </w:style>
  <w:style w:type="paragraph" w:styleId="28">
    <w:name w:val="Body Text Indent 2"/>
    <w:aliases w:val="Знак,Знак131"/>
    <w:basedOn w:val="a1"/>
    <w:link w:val="27"/>
    <w:uiPriority w:val="99"/>
    <w:unhideWhenUsed/>
    <w:qFormat/>
    <w:rsid w:val="00C82423"/>
    <w:pPr>
      <w:tabs>
        <w:tab w:val="left" w:pos="720"/>
      </w:tabs>
      <w:suppressAutoHyphens w:val="0"/>
      <w:autoSpaceDE w:val="0"/>
      <w:autoSpaceDN w:val="0"/>
      <w:adjustRightInd w:val="0"/>
      <w:spacing w:before="57"/>
      <w:ind w:left="720" w:hanging="720"/>
      <w:jc w:val="both"/>
    </w:pPr>
    <w:rPr>
      <w:lang w:eastAsia="en-US"/>
    </w:rPr>
  </w:style>
  <w:style w:type="character" w:customStyle="1" w:styleId="211">
    <w:name w:val="Основной текст с отступом 2 Знак1"/>
    <w:aliases w:val="Знак Знак,Текст сноски Знак Знак1, Знак4 Знак Знак1,Знак Знак91 Знак1,Знак131 Знак1"/>
    <w:basedOn w:val="a2"/>
    <w:rsid w:val="00C82423"/>
    <w:rPr>
      <w:rFonts w:ascii="Times New Roman" w:eastAsia="Times New Roman" w:hAnsi="Times New Roman" w:cs="Times New Roman"/>
      <w:sz w:val="24"/>
      <w:szCs w:val="24"/>
      <w:lang w:eastAsia="ar-SA"/>
    </w:rPr>
  </w:style>
  <w:style w:type="character" w:customStyle="1" w:styleId="35">
    <w:name w:val="Основной текст с отступом 3 Знак"/>
    <w:basedOn w:val="a2"/>
    <w:link w:val="36"/>
    <w:locked/>
    <w:rsid w:val="00C82423"/>
    <w:rPr>
      <w:rFonts w:ascii="Times New Roman" w:eastAsia="Times New Roman" w:hAnsi="Times New Roman" w:cs="Times New Roman"/>
      <w:sz w:val="28"/>
      <w:szCs w:val="28"/>
    </w:rPr>
  </w:style>
  <w:style w:type="character" w:customStyle="1" w:styleId="affb">
    <w:name w:val="Схема документа Знак"/>
    <w:link w:val="affc"/>
    <w:locked/>
    <w:rsid w:val="00C82423"/>
    <w:rPr>
      <w:rFonts w:ascii="Tahoma" w:eastAsia="Times New Roman" w:hAnsi="Tahoma" w:cs="Tahoma"/>
    </w:rPr>
  </w:style>
  <w:style w:type="character" w:customStyle="1" w:styleId="affd">
    <w:name w:val="Текст Знак"/>
    <w:link w:val="affe"/>
    <w:uiPriority w:val="99"/>
    <w:locked/>
    <w:rsid w:val="00C82423"/>
    <w:rPr>
      <w:rFonts w:ascii="Courier New" w:eastAsia="Times New Roman" w:hAnsi="Courier New" w:cs="Courier New"/>
    </w:rPr>
  </w:style>
  <w:style w:type="character" w:customStyle="1" w:styleId="afff">
    <w:name w:val="Электронная подпись Знак"/>
    <w:link w:val="afff0"/>
    <w:uiPriority w:val="99"/>
    <w:locked/>
    <w:rsid w:val="00C82423"/>
    <w:rPr>
      <w:rFonts w:ascii="Times New Roman" w:eastAsia="MS Mincho" w:hAnsi="Times New Roman" w:cs="Times New Roman"/>
      <w:sz w:val="24"/>
      <w:szCs w:val="24"/>
    </w:rPr>
  </w:style>
  <w:style w:type="paragraph" w:styleId="af0">
    <w:name w:val="annotation text"/>
    <w:basedOn w:val="a1"/>
    <w:link w:val="af"/>
    <w:uiPriority w:val="99"/>
    <w:unhideWhenUsed/>
    <w:rsid w:val="00C82423"/>
    <w:pPr>
      <w:suppressAutoHyphens w:val="0"/>
      <w:spacing w:after="200"/>
    </w:pPr>
    <w:rPr>
      <w:sz w:val="22"/>
      <w:szCs w:val="22"/>
      <w:lang w:eastAsia="en-US"/>
    </w:rPr>
  </w:style>
  <w:style w:type="character" w:customStyle="1" w:styleId="19">
    <w:name w:val="Текст примечания Знак1"/>
    <w:basedOn w:val="a2"/>
    <w:uiPriority w:val="99"/>
    <w:rsid w:val="00C82423"/>
    <w:rPr>
      <w:rFonts w:ascii="Times New Roman" w:eastAsia="Times New Roman" w:hAnsi="Times New Roman" w:cs="Times New Roman"/>
      <w:sz w:val="20"/>
      <w:szCs w:val="20"/>
      <w:lang w:eastAsia="ar-SA"/>
    </w:rPr>
  </w:style>
  <w:style w:type="character" w:customStyle="1" w:styleId="afff1">
    <w:name w:val="Тема примечания Знак"/>
    <w:link w:val="afff2"/>
    <w:uiPriority w:val="99"/>
    <w:locked/>
    <w:rsid w:val="00C82423"/>
    <w:rPr>
      <w:rFonts w:ascii="Times New Roman" w:eastAsia="Times New Roman" w:hAnsi="Times New Roman" w:cs="Times New Roman"/>
      <w:b/>
      <w:bCs/>
    </w:rPr>
  </w:style>
  <w:style w:type="character" w:customStyle="1" w:styleId="afff3">
    <w:name w:val="Текст выноски Знак"/>
    <w:link w:val="afff4"/>
    <w:uiPriority w:val="99"/>
    <w:locked/>
    <w:rsid w:val="00C82423"/>
    <w:rPr>
      <w:rFonts w:ascii="Tahoma" w:eastAsia="Times New Roman" w:hAnsi="Tahoma" w:cs="Tahoma"/>
      <w:sz w:val="16"/>
      <w:szCs w:val="16"/>
    </w:rPr>
  </w:style>
  <w:style w:type="character" w:customStyle="1" w:styleId="afff5">
    <w:name w:val="Без интервала Знак"/>
    <w:aliases w:val="Без интервал Знак"/>
    <w:link w:val="afff6"/>
    <w:uiPriority w:val="1"/>
    <w:locked/>
    <w:rsid w:val="00C82423"/>
  </w:style>
  <w:style w:type="character" w:customStyle="1" w:styleId="afff7">
    <w:name w:val="Абзац списка Знак"/>
    <w:aliases w:val="Bullet List Знак,FooterText Знак,numbered Знак,List Paragraph Знак1,ПКФ Список Знак,A_маркированный_список Знак,Цветной список - Акцент 11 Знак,Абзац списка литеральный Знак,Colorful List - Accent 11 Знак,ТЗ список Знак"/>
    <w:link w:val="afff8"/>
    <w:uiPriority w:val="34"/>
    <w:locked/>
    <w:rsid w:val="00C82423"/>
    <w:rPr>
      <w:rFonts w:ascii="Times New Roman" w:eastAsia="Times New Roman" w:hAnsi="Times New Roman" w:cs="Times New Roman"/>
      <w:sz w:val="24"/>
      <w:szCs w:val="24"/>
      <w:lang w:val="x-none" w:eastAsia="zh-CN"/>
    </w:rPr>
  </w:style>
  <w:style w:type="paragraph" w:styleId="afff8">
    <w:name w:val="List Paragraph"/>
    <w:aliases w:val="Bullet List,FooterText,numbered,List Paragraph,ПКФ Список,A_маркированный_список,Цветной список - Акцент 11,Абзац списка литеральный,Colorful List - Accent 11,ТЗ список"/>
    <w:basedOn w:val="a1"/>
    <w:link w:val="afff7"/>
    <w:uiPriority w:val="34"/>
    <w:qFormat/>
    <w:rsid w:val="00C82423"/>
    <w:pPr>
      <w:ind w:left="720"/>
      <w:contextualSpacing/>
    </w:pPr>
    <w:rPr>
      <w:lang w:val="x-none" w:eastAsia="zh-CN"/>
    </w:rPr>
  </w:style>
  <w:style w:type="character" w:customStyle="1" w:styleId="29">
    <w:name w:val="Цитата 2 Знак"/>
    <w:basedOn w:val="a2"/>
    <w:link w:val="2a"/>
    <w:uiPriority w:val="99"/>
    <w:locked/>
    <w:rsid w:val="00C82423"/>
    <w:rPr>
      <w:rFonts w:ascii="Times New Roman" w:eastAsia="Times New Roman" w:hAnsi="Times New Roman" w:cs="Times New Roman"/>
      <w:i/>
      <w:iCs/>
      <w:color w:val="000000"/>
      <w:lang w:val="x-none" w:eastAsia="x-none"/>
    </w:rPr>
  </w:style>
  <w:style w:type="character" w:customStyle="1" w:styleId="afff9">
    <w:name w:val="Выделенная цитата Знак"/>
    <w:link w:val="afffa"/>
    <w:uiPriority w:val="99"/>
    <w:locked/>
    <w:rsid w:val="00C82423"/>
    <w:rPr>
      <w:rFonts w:ascii="Times New Roman" w:eastAsia="Times New Roman" w:hAnsi="Times New Roman" w:cs="Times New Roman"/>
      <w:b/>
      <w:bCs/>
      <w:i/>
      <w:iCs/>
      <w:color w:val="4F81BD"/>
    </w:rPr>
  </w:style>
  <w:style w:type="character" w:customStyle="1" w:styleId="42">
    <w:name w:val="АД_Нумерованный подпункт 4 уровня Знак"/>
    <w:link w:val="43"/>
    <w:uiPriority w:val="99"/>
    <w:locked/>
    <w:rsid w:val="00C82423"/>
    <w:rPr>
      <w:rFonts w:ascii="Times New Roman" w:eastAsia="Times New Roman" w:hAnsi="Times New Roman" w:cs="Times New Roman"/>
      <w:sz w:val="24"/>
      <w:lang w:val="x-none" w:eastAsia="zh-CN"/>
    </w:rPr>
  </w:style>
  <w:style w:type="paragraph" w:customStyle="1" w:styleId="43">
    <w:name w:val="АД_Нумерованный подпункт 4 уровня"/>
    <w:basedOn w:val="a1"/>
    <w:link w:val="42"/>
    <w:uiPriority w:val="99"/>
    <w:qFormat/>
    <w:rsid w:val="00C82423"/>
    <w:pPr>
      <w:ind w:left="993" w:hanging="993"/>
      <w:jc w:val="both"/>
    </w:pPr>
    <w:rPr>
      <w:szCs w:val="22"/>
      <w:lang w:val="x-none" w:eastAsia="zh-CN"/>
    </w:rPr>
  </w:style>
  <w:style w:type="character" w:customStyle="1" w:styleId="ConsPlusNormal">
    <w:name w:val="ConsPlusNormal Знак"/>
    <w:link w:val="ConsPlusNormal0"/>
    <w:locked/>
    <w:rsid w:val="00C82423"/>
    <w:rPr>
      <w:rFonts w:ascii="Arial" w:eastAsia="Times New Roman" w:hAnsi="Arial" w:cs="Arial"/>
    </w:rPr>
  </w:style>
  <w:style w:type="paragraph" w:customStyle="1" w:styleId="ConsPlusNormal0">
    <w:name w:val="ConsPlusNormal"/>
    <w:link w:val="ConsPlusNormal"/>
    <w:qFormat/>
    <w:rsid w:val="00C82423"/>
    <w:pPr>
      <w:widowControl w:val="0"/>
      <w:autoSpaceDE w:val="0"/>
      <w:autoSpaceDN w:val="0"/>
      <w:adjustRightInd w:val="0"/>
      <w:spacing w:after="0" w:line="240" w:lineRule="auto"/>
      <w:ind w:firstLine="720"/>
    </w:pPr>
    <w:rPr>
      <w:rFonts w:ascii="Arial" w:eastAsia="Times New Roman" w:hAnsi="Arial" w:cs="Arial"/>
    </w:rPr>
  </w:style>
  <w:style w:type="paragraph" w:customStyle="1" w:styleId="afffb">
    <w:name w:val="Обычный таблица"/>
    <w:basedOn w:val="a1"/>
    <w:uiPriority w:val="99"/>
    <w:qFormat/>
    <w:rsid w:val="00C82423"/>
    <w:rPr>
      <w:sz w:val="18"/>
      <w:szCs w:val="18"/>
      <w:lang w:eastAsia="zh-CN"/>
    </w:rPr>
  </w:style>
  <w:style w:type="character" w:customStyle="1" w:styleId="44">
    <w:name w:val="4. Список Знак"/>
    <w:link w:val="45"/>
    <w:locked/>
    <w:rsid w:val="00C82423"/>
    <w:rPr>
      <w:rFonts w:ascii="Times New Roman" w:eastAsia="Times New Roman" w:hAnsi="Times New Roman" w:cs="Times New Roman"/>
    </w:rPr>
  </w:style>
  <w:style w:type="paragraph" w:customStyle="1" w:styleId="45">
    <w:name w:val="4. Список"/>
    <w:basedOn w:val="a1"/>
    <w:link w:val="44"/>
    <w:qFormat/>
    <w:rsid w:val="00C82423"/>
    <w:pPr>
      <w:widowControl w:val="0"/>
      <w:suppressAutoHyphens w:val="0"/>
      <w:autoSpaceDE w:val="0"/>
      <w:autoSpaceDN w:val="0"/>
      <w:adjustRightInd w:val="0"/>
      <w:snapToGrid w:val="0"/>
      <w:ind w:left="360" w:firstLine="567"/>
      <w:jc w:val="both"/>
    </w:pPr>
    <w:rPr>
      <w:sz w:val="22"/>
      <w:szCs w:val="22"/>
      <w:lang w:eastAsia="en-US"/>
    </w:rPr>
  </w:style>
  <w:style w:type="character" w:customStyle="1" w:styleId="afffc">
    <w:name w:val="АД_Основной текст Знак"/>
    <w:link w:val="afffd"/>
    <w:uiPriority w:val="99"/>
    <w:locked/>
    <w:rsid w:val="00C82423"/>
    <w:rPr>
      <w:rFonts w:ascii="Times New Roman" w:eastAsia="Times New Roman" w:hAnsi="Times New Roman" w:cs="Times New Roman"/>
      <w:sz w:val="24"/>
      <w:lang w:val="x-none" w:eastAsia="x-none"/>
    </w:rPr>
  </w:style>
  <w:style w:type="paragraph" w:customStyle="1" w:styleId="afffd">
    <w:name w:val="АД_Основной текст"/>
    <w:basedOn w:val="a1"/>
    <w:link w:val="afffc"/>
    <w:uiPriority w:val="99"/>
    <w:qFormat/>
    <w:rsid w:val="00C82423"/>
    <w:pPr>
      <w:suppressAutoHyphens w:val="0"/>
      <w:ind w:firstLine="567"/>
      <w:jc w:val="both"/>
    </w:pPr>
    <w:rPr>
      <w:szCs w:val="22"/>
      <w:lang w:val="x-none" w:eastAsia="x-none"/>
    </w:rPr>
  </w:style>
  <w:style w:type="paragraph" w:customStyle="1" w:styleId="ConsPlusNonformat">
    <w:name w:val="ConsPlusNonformat"/>
    <w:qFormat/>
    <w:rsid w:val="00C824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C824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21">
    <w:name w:val="head21"/>
    <w:basedOn w:val="a1"/>
    <w:uiPriority w:val="99"/>
    <w:qFormat/>
    <w:rsid w:val="00C82423"/>
    <w:pPr>
      <w:suppressAutoHyphens w:val="0"/>
      <w:overflowPunct w:val="0"/>
      <w:autoSpaceDE w:val="0"/>
      <w:autoSpaceDN w:val="0"/>
      <w:jc w:val="center"/>
    </w:pPr>
    <w:rPr>
      <w:b/>
      <w:bCs/>
      <w:lang w:eastAsia="ru-RU"/>
    </w:rPr>
  </w:style>
  <w:style w:type="paragraph" w:customStyle="1" w:styleId="220">
    <w:name w:val="Основной текст 22"/>
    <w:basedOn w:val="a1"/>
    <w:uiPriority w:val="99"/>
    <w:qFormat/>
    <w:rsid w:val="00C82423"/>
    <w:pPr>
      <w:suppressAutoHyphens w:val="0"/>
      <w:jc w:val="center"/>
    </w:pPr>
    <w:rPr>
      <w:b/>
      <w:sz w:val="28"/>
      <w:szCs w:val="20"/>
      <w:lang w:eastAsia="ru-RU"/>
    </w:rPr>
  </w:style>
  <w:style w:type="paragraph" w:customStyle="1" w:styleId="ConsPlusTitle">
    <w:name w:val="ConsPlusTitle"/>
    <w:uiPriority w:val="99"/>
    <w:qFormat/>
    <w:rsid w:val="00C82423"/>
    <w:pPr>
      <w:suppressAutoHyphens/>
      <w:autoSpaceDE w:val="0"/>
      <w:spacing w:after="0" w:line="240" w:lineRule="auto"/>
    </w:pPr>
    <w:rPr>
      <w:rFonts w:ascii="Times New Roman" w:eastAsia="Times New Roman" w:hAnsi="Times New Roman" w:cs="Times New Roman"/>
      <w:b/>
      <w:bCs/>
      <w:sz w:val="24"/>
      <w:szCs w:val="24"/>
      <w:lang w:eastAsia="zh-CN"/>
    </w:rPr>
  </w:style>
  <w:style w:type="character" w:customStyle="1" w:styleId="ListParagraphChar">
    <w:name w:val="List Paragraph Char"/>
    <w:link w:val="1a"/>
    <w:locked/>
    <w:rsid w:val="00C82423"/>
    <w:rPr>
      <w:rFonts w:ascii="Times New Roman" w:eastAsia="Times New Roman" w:hAnsi="Times New Roman" w:cs="Times New Roman"/>
      <w:lang w:val="x-none" w:eastAsia="x-none"/>
    </w:rPr>
  </w:style>
  <w:style w:type="paragraph" w:customStyle="1" w:styleId="1a">
    <w:name w:val="Абзац списка1"/>
    <w:basedOn w:val="a1"/>
    <w:link w:val="ListParagraphChar"/>
    <w:qFormat/>
    <w:rsid w:val="00C82423"/>
    <w:pPr>
      <w:suppressAutoHyphens w:val="0"/>
      <w:spacing w:after="200" w:line="276" w:lineRule="auto"/>
      <w:ind w:left="720"/>
    </w:pPr>
    <w:rPr>
      <w:sz w:val="22"/>
      <w:szCs w:val="22"/>
      <w:lang w:val="x-none" w:eastAsia="x-none"/>
    </w:rPr>
  </w:style>
  <w:style w:type="character" w:customStyle="1" w:styleId="ConsNormal">
    <w:name w:val="ConsNormal Знак"/>
    <w:link w:val="ConsNormal0"/>
    <w:locked/>
    <w:rsid w:val="00C82423"/>
    <w:rPr>
      <w:rFonts w:ascii="Arial" w:eastAsia="Times New Roman" w:hAnsi="Arial" w:cs="Arial"/>
      <w:lang w:eastAsia="zh-CN"/>
    </w:rPr>
  </w:style>
  <w:style w:type="paragraph" w:customStyle="1" w:styleId="ConsNormal0">
    <w:name w:val="ConsNormal"/>
    <w:link w:val="ConsNormal"/>
    <w:qFormat/>
    <w:rsid w:val="00C82423"/>
    <w:pPr>
      <w:suppressAutoHyphens/>
      <w:autoSpaceDE w:val="0"/>
      <w:spacing w:after="0" w:line="240" w:lineRule="auto"/>
      <w:ind w:right="19772" w:firstLine="720"/>
    </w:pPr>
    <w:rPr>
      <w:rFonts w:ascii="Arial" w:eastAsia="Times New Roman" w:hAnsi="Arial" w:cs="Arial"/>
      <w:lang w:eastAsia="zh-CN"/>
    </w:rPr>
  </w:style>
  <w:style w:type="paragraph" w:customStyle="1" w:styleId="ConsPlusCell">
    <w:name w:val="ConsPlusCell"/>
    <w:qFormat/>
    <w:rsid w:val="00C82423"/>
    <w:pPr>
      <w:suppressAutoHyphens/>
      <w:autoSpaceDE w:val="0"/>
      <w:spacing w:after="0" w:line="240" w:lineRule="auto"/>
    </w:pPr>
    <w:rPr>
      <w:rFonts w:ascii="Arial" w:eastAsia="Times New Roman" w:hAnsi="Arial" w:cs="Arial"/>
      <w:sz w:val="20"/>
      <w:szCs w:val="20"/>
      <w:lang w:eastAsia="zh-CN"/>
    </w:rPr>
  </w:style>
  <w:style w:type="paragraph" w:styleId="2">
    <w:name w:val="List Number 2"/>
    <w:basedOn w:val="a1"/>
    <w:unhideWhenUsed/>
    <w:rsid w:val="00C82423"/>
    <w:pPr>
      <w:numPr>
        <w:numId w:val="2"/>
      </w:numPr>
      <w:suppressAutoHyphens w:val="0"/>
      <w:spacing w:after="200" w:line="276" w:lineRule="auto"/>
      <w:contextualSpacing/>
    </w:pPr>
    <w:rPr>
      <w:rFonts w:ascii="Calibri" w:eastAsia="Calibri" w:hAnsi="Calibri"/>
      <w:sz w:val="22"/>
      <w:szCs w:val="22"/>
      <w:lang w:eastAsia="en-US"/>
    </w:rPr>
  </w:style>
  <w:style w:type="paragraph" w:customStyle="1" w:styleId="2b">
    <w:name w:val="Стиль2"/>
    <w:basedOn w:val="2"/>
    <w:qFormat/>
    <w:rsid w:val="00C82423"/>
    <w:pPr>
      <w:keepNext/>
      <w:keepLines/>
      <w:widowControl w:val="0"/>
      <w:numPr>
        <w:numId w:val="0"/>
      </w:numPr>
      <w:suppressLineNumbers/>
      <w:tabs>
        <w:tab w:val="num" w:pos="360"/>
        <w:tab w:val="num" w:pos="432"/>
      </w:tabs>
      <w:suppressAutoHyphens/>
      <w:spacing w:after="60" w:line="240" w:lineRule="auto"/>
      <w:ind w:left="360" w:hanging="360"/>
      <w:contextualSpacing w:val="0"/>
      <w:jc w:val="both"/>
    </w:pPr>
    <w:rPr>
      <w:rFonts w:ascii="Times New Roman" w:eastAsia="Times New Roman" w:hAnsi="Times New Roman"/>
      <w:b/>
      <w:bCs/>
      <w:sz w:val="24"/>
      <w:szCs w:val="24"/>
      <w:lang w:eastAsia="ru-RU"/>
    </w:rPr>
  </w:style>
  <w:style w:type="paragraph" w:customStyle="1" w:styleId="37">
    <w:name w:val="Стиль3"/>
    <w:basedOn w:val="28"/>
    <w:qFormat/>
    <w:rsid w:val="00C82423"/>
    <w:pPr>
      <w:widowControl w:val="0"/>
      <w:tabs>
        <w:tab w:val="clear" w:pos="720"/>
        <w:tab w:val="num" w:pos="643"/>
      </w:tabs>
      <w:autoSpaceDE/>
      <w:autoSpaceDN/>
      <w:spacing w:before="0"/>
      <w:ind w:left="643" w:hanging="360"/>
    </w:pPr>
  </w:style>
  <w:style w:type="character" w:customStyle="1" w:styleId="38">
    <w:name w:val="Стиль3 Знак Знак Знак"/>
    <w:link w:val="39"/>
    <w:locked/>
    <w:rsid w:val="00C82423"/>
    <w:rPr>
      <w:rFonts w:ascii="Times New Roman" w:eastAsia="Times New Roman" w:hAnsi="Times New Roman" w:cs="Times New Roman"/>
      <w:sz w:val="24"/>
      <w:szCs w:val="24"/>
    </w:rPr>
  </w:style>
  <w:style w:type="paragraph" w:customStyle="1" w:styleId="39">
    <w:name w:val="Стиль3 Знак Знак"/>
    <w:basedOn w:val="28"/>
    <w:link w:val="38"/>
    <w:qFormat/>
    <w:rsid w:val="00C82423"/>
    <w:pPr>
      <w:widowControl w:val="0"/>
      <w:tabs>
        <w:tab w:val="clear" w:pos="720"/>
        <w:tab w:val="num" w:pos="227"/>
      </w:tabs>
      <w:autoSpaceDE/>
      <w:autoSpaceDN/>
      <w:spacing w:before="0"/>
      <w:ind w:left="0" w:firstLine="0"/>
    </w:pPr>
  </w:style>
  <w:style w:type="character" w:customStyle="1" w:styleId="312">
    <w:name w:val="Стиль3 Знак Знак1"/>
    <w:link w:val="3a"/>
    <w:locked/>
    <w:rsid w:val="00C82423"/>
    <w:rPr>
      <w:rFonts w:ascii="Times New Roman" w:eastAsia="Times New Roman" w:hAnsi="Times New Roman" w:cs="Times New Roman"/>
      <w:sz w:val="24"/>
      <w:szCs w:val="24"/>
    </w:rPr>
  </w:style>
  <w:style w:type="paragraph" w:customStyle="1" w:styleId="3a">
    <w:name w:val="Стиль3 Знак"/>
    <w:basedOn w:val="28"/>
    <w:link w:val="312"/>
    <w:qFormat/>
    <w:rsid w:val="00C82423"/>
    <w:pPr>
      <w:widowControl w:val="0"/>
      <w:tabs>
        <w:tab w:val="clear" w:pos="720"/>
        <w:tab w:val="num" w:pos="227"/>
      </w:tabs>
      <w:autoSpaceDE/>
      <w:autoSpaceDN/>
      <w:spacing w:before="0"/>
      <w:ind w:left="0" w:firstLine="0"/>
    </w:pPr>
  </w:style>
  <w:style w:type="paragraph" w:customStyle="1" w:styleId="StyleFirstline127cm">
    <w:name w:val="Style First line:  127 cm"/>
    <w:basedOn w:val="a1"/>
    <w:qFormat/>
    <w:rsid w:val="00C82423"/>
    <w:pPr>
      <w:suppressAutoHyphens w:val="0"/>
      <w:spacing w:before="120"/>
      <w:ind w:firstLine="720"/>
      <w:jc w:val="both"/>
    </w:pPr>
    <w:rPr>
      <w:rFonts w:ascii="Arial" w:hAnsi="Arial" w:cs="Arial"/>
      <w:lang w:eastAsia="en-US"/>
    </w:rPr>
  </w:style>
  <w:style w:type="paragraph" w:customStyle="1" w:styleId="2-11">
    <w:name w:val="2-11"/>
    <w:basedOn w:val="a1"/>
    <w:qFormat/>
    <w:rsid w:val="00C82423"/>
    <w:pPr>
      <w:suppressAutoHyphens w:val="0"/>
      <w:spacing w:after="60"/>
      <w:jc w:val="both"/>
    </w:pPr>
    <w:rPr>
      <w:lang w:eastAsia="ru-RU"/>
    </w:rPr>
  </w:style>
  <w:style w:type="paragraph" w:customStyle="1" w:styleId="3b">
    <w:name w:val="3"/>
    <w:basedOn w:val="a1"/>
    <w:qFormat/>
    <w:rsid w:val="00C82423"/>
    <w:pPr>
      <w:suppressAutoHyphens w:val="0"/>
      <w:jc w:val="both"/>
    </w:pPr>
    <w:rPr>
      <w:lang w:eastAsia="ru-RU"/>
    </w:rPr>
  </w:style>
  <w:style w:type="paragraph" w:customStyle="1" w:styleId="FR1">
    <w:name w:val="FR1"/>
    <w:qFormat/>
    <w:rsid w:val="00C82423"/>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1"/>
    <w:next w:val="a1"/>
    <w:qFormat/>
    <w:rsid w:val="00C82423"/>
    <w:pPr>
      <w:keepNext/>
      <w:suppressAutoHyphens w:val="0"/>
      <w:jc w:val="center"/>
    </w:pPr>
    <w:rPr>
      <w:lang w:eastAsia="ru-RU"/>
    </w:rPr>
  </w:style>
  <w:style w:type="paragraph" w:customStyle="1" w:styleId="afffe">
    <w:name w:val="МП"/>
    <w:basedOn w:val="a1"/>
    <w:qFormat/>
    <w:rsid w:val="00C82423"/>
    <w:pPr>
      <w:suppressAutoHyphens w:val="0"/>
      <w:overflowPunct w:val="0"/>
      <w:autoSpaceDE w:val="0"/>
      <w:autoSpaceDN w:val="0"/>
      <w:adjustRightInd w:val="0"/>
      <w:spacing w:after="120"/>
      <w:jc w:val="center"/>
    </w:pPr>
    <w:rPr>
      <w:rFonts w:ascii="Arial" w:hAnsi="Arial" w:cs="Arial"/>
      <w:b/>
      <w:bCs/>
      <w:lang w:eastAsia="ru-RU"/>
    </w:rPr>
  </w:style>
  <w:style w:type="paragraph" w:customStyle="1" w:styleId="affff">
    <w:name w:val="Готовый"/>
    <w:basedOn w:val="a1"/>
    <w:qFormat/>
    <w:rsid w:val="00C8242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paragraph" w:customStyle="1" w:styleId="61">
    <w:name w:val="заголовок 6"/>
    <w:basedOn w:val="a1"/>
    <w:next w:val="a1"/>
    <w:qFormat/>
    <w:rsid w:val="00C82423"/>
    <w:pPr>
      <w:keepNext/>
      <w:suppressAutoHyphens w:val="0"/>
    </w:pPr>
    <w:rPr>
      <w:lang w:eastAsia="ru-RU"/>
    </w:rPr>
  </w:style>
  <w:style w:type="paragraph" w:customStyle="1" w:styleId="Instruction">
    <w:name w:val="Instruction"/>
    <w:basedOn w:val="26"/>
    <w:qFormat/>
    <w:rsid w:val="00C82423"/>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xl27">
    <w:name w:val="xl27"/>
    <w:basedOn w:val="a1"/>
    <w:qFormat/>
    <w:rsid w:val="00C82423"/>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b/>
      <w:bCs/>
      <w:lang w:eastAsia="ru-RU"/>
    </w:rPr>
  </w:style>
  <w:style w:type="paragraph" w:customStyle="1" w:styleId="affff0">
    <w:name w:val="Ãîòîâûé"/>
    <w:basedOn w:val="a1"/>
    <w:qFormat/>
    <w:rsid w:val="00C8242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paragraph" w:customStyle="1" w:styleId="font5">
    <w:name w:val="font5"/>
    <w:basedOn w:val="a1"/>
    <w:qFormat/>
    <w:rsid w:val="00C82423"/>
    <w:pPr>
      <w:suppressAutoHyphens w:val="0"/>
      <w:spacing w:before="100" w:beforeAutospacing="1" w:after="100" w:afterAutospacing="1"/>
    </w:pPr>
    <w:rPr>
      <w:rFonts w:ascii="Arial CYR" w:eastAsia="Arial Unicode MS" w:hAnsi="Arial CYR" w:cs="Arial CYR"/>
      <w:sz w:val="18"/>
      <w:szCs w:val="18"/>
      <w:lang w:eastAsia="ru-RU"/>
    </w:rPr>
  </w:style>
  <w:style w:type="paragraph" w:customStyle="1" w:styleId="212">
    <w:name w:val="Основной текст 21"/>
    <w:basedOn w:val="a1"/>
    <w:qFormat/>
    <w:rsid w:val="00C82423"/>
    <w:pPr>
      <w:suppressAutoHyphens w:val="0"/>
      <w:overflowPunct w:val="0"/>
      <w:autoSpaceDE w:val="0"/>
      <w:autoSpaceDN w:val="0"/>
      <w:adjustRightInd w:val="0"/>
      <w:jc w:val="center"/>
    </w:pPr>
    <w:rPr>
      <w:b/>
      <w:bCs/>
      <w:sz w:val="28"/>
      <w:szCs w:val="28"/>
      <w:lang w:eastAsia="ru-RU"/>
    </w:rPr>
  </w:style>
  <w:style w:type="character" w:customStyle="1" w:styleId="1b">
    <w:name w:val="Стиль1 Знак"/>
    <w:link w:val="1c"/>
    <w:locked/>
    <w:rsid w:val="00C82423"/>
    <w:rPr>
      <w:rFonts w:ascii="Times New Roman" w:eastAsia="Times New Roman" w:hAnsi="Times New Roman" w:cs="Times New Roman"/>
      <w:b/>
      <w:bCs/>
      <w:sz w:val="28"/>
      <w:szCs w:val="28"/>
    </w:rPr>
  </w:style>
  <w:style w:type="paragraph" w:customStyle="1" w:styleId="1c">
    <w:name w:val="Стиль1"/>
    <w:basedOn w:val="a1"/>
    <w:link w:val="1b"/>
    <w:qFormat/>
    <w:rsid w:val="00C82423"/>
    <w:pPr>
      <w:keepNext/>
      <w:keepLines/>
      <w:widowControl w:val="0"/>
      <w:suppressLineNumbers/>
      <w:tabs>
        <w:tab w:val="num" w:pos="432"/>
      </w:tabs>
      <w:spacing w:after="60"/>
      <w:ind w:left="432" w:hanging="432"/>
    </w:pPr>
    <w:rPr>
      <w:b/>
      <w:bCs/>
      <w:sz w:val="28"/>
      <w:szCs w:val="28"/>
      <w:lang w:eastAsia="en-US"/>
    </w:rPr>
  </w:style>
  <w:style w:type="paragraph" w:customStyle="1" w:styleId="1d">
    <w:name w:val="Обычный1"/>
    <w:qFormat/>
    <w:rsid w:val="00C82423"/>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0">
    <w:name w:val="111"/>
    <w:basedOn w:val="a1"/>
    <w:qFormat/>
    <w:rsid w:val="00C82423"/>
    <w:pPr>
      <w:suppressAutoHyphens w:val="0"/>
    </w:pPr>
    <w:rPr>
      <w:rFonts w:ascii="Times New Roman CYR" w:hAnsi="Times New Roman CYR" w:cs="Times New Roman CYR"/>
      <w:sz w:val="20"/>
      <w:szCs w:val="20"/>
      <w:lang w:eastAsia="ru-RU"/>
    </w:rPr>
  </w:style>
  <w:style w:type="paragraph" w:customStyle="1" w:styleId="222">
    <w:name w:val="222"/>
    <w:basedOn w:val="a1"/>
    <w:qFormat/>
    <w:rsid w:val="00C82423"/>
    <w:pPr>
      <w:suppressAutoHyphens w:val="0"/>
      <w:ind w:left="851"/>
    </w:pPr>
    <w:rPr>
      <w:rFonts w:ascii="Times New Roman CYR" w:hAnsi="Times New Roman CYR" w:cs="Times New Roman CYR"/>
      <w:sz w:val="20"/>
      <w:szCs w:val="20"/>
      <w:lang w:eastAsia="ru-RU"/>
    </w:rPr>
  </w:style>
  <w:style w:type="paragraph" w:customStyle="1" w:styleId="213">
    <w:name w:val="Основной текст с отступом 21"/>
    <w:basedOn w:val="a1"/>
    <w:qFormat/>
    <w:rsid w:val="00C82423"/>
    <w:pPr>
      <w:suppressAutoHyphens w:val="0"/>
      <w:overflowPunct w:val="0"/>
      <w:autoSpaceDE w:val="0"/>
      <w:autoSpaceDN w:val="0"/>
      <w:adjustRightInd w:val="0"/>
      <w:ind w:firstLine="567"/>
      <w:jc w:val="both"/>
    </w:pPr>
    <w:rPr>
      <w:lang w:val="en-US" w:eastAsia="ru-RU"/>
    </w:rPr>
  </w:style>
  <w:style w:type="paragraph" w:customStyle="1" w:styleId="2c">
    <w:name w:val="Обычный2"/>
    <w:qFormat/>
    <w:rsid w:val="00C82423"/>
    <w:pPr>
      <w:widowControl w:val="0"/>
      <w:spacing w:after="0" w:line="336" w:lineRule="auto"/>
      <w:ind w:left="1040" w:hanging="360"/>
      <w:jc w:val="both"/>
    </w:pPr>
    <w:rPr>
      <w:rFonts w:ascii="Times New Roman" w:eastAsia="Times New Roman" w:hAnsi="Times New Roman" w:cs="Times New Roman"/>
      <w:sz w:val="20"/>
      <w:szCs w:val="20"/>
      <w:lang w:eastAsia="ru-RU"/>
    </w:rPr>
  </w:style>
  <w:style w:type="character" w:customStyle="1" w:styleId="ConsNonformat">
    <w:name w:val="ConsNonformat Знак"/>
    <w:link w:val="ConsNonformat0"/>
    <w:locked/>
    <w:rsid w:val="00C82423"/>
    <w:rPr>
      <w:rFonts w:ascii="Courier New" w:eastAsia="Times New Roman" w:hAnsi="Courier New" w:cs="Courier New"/>
    </w:rPr>
  </w:style>
  <w:style w:type="paragraph" w:customStyle="1" w:styleId="ConsNonformat0">
    <w:name w:val="ConsNonformat"/>
    <w:link w:val="ConsNonformat"/>
    <w:qFormat/>
    <w:rsid w:val="00C82423"/>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Style1">
    <w:name w:val="Style1"/>
    <w:basedOn w:val="a1"/>
    <w:qFormat/>
    <w:rsid w:val="00C82423"/>
    <w:pPr>
      <w:tabs>
        <w:tab w:val="num" w:pos="540"/>
      </w:tabs>
      <w:suppressAutoHyphens w:val="0"/>
      <w:spacing w:before="480" w:after="240"/>
      <w:ind w:left="540" w:hanging="540"/>
      <w:jc w:val="center"/>
    </w:pPr>
    <w:rPr>
      <w:rFonts w:ascii="Arial" w:hAnsi="Arial" w:cs="Arial"/>
      <w:b/>
      <w:bCs/>
      <w:lang w:eastAsia="ru-RU"/>
    </w:rPr>
  </w:style>
  <w:style w:type="paragraph" w:customStyle="1" w:styleId="Simlple">
    <w:name w:val="Simlple"/>
    <w:basedOn w:val="a1"/>
    <w:qFormat/>
    <w:rsid w:val="00C82423"/>
    <w:pPr>
      <w:suppressAutoHyphens w:val="0"/>
      <w:spacing w:before="60" w:after="60"/>
      <w:ind w:firstLine="284"/>
      <w:jc w:val="both"/>
    </w:pPr>
    <w:rPr>
      <w:rFonts w:ascii="Arial" w:hAnsi="Arial" w:cs="Arial"/>
      <w:sz w:val="20"/>
      <w:szCs w:val="20"/>
      <w:lang w:eastAsia="ru-RU"/>
    </w:rPr>
  </w:style>
  <w:style w:type="paragraph" w:customStyle="1" w:styleId="Style2">
    <w:name w:val="Style2"/>
    <w:basedOn w:val="Simlple"/>
    <w:qFormat/>
    <w:rsid w:val="00C82423"/>
    <w:pPr>
      <w:tabs>
        <w:tab w:val="num" w:pos="720"/>
      </w:tabs>
    </w:pPr>
  </w:style>
  <w:style w:type="paragraph" w:customStyle="1" w:styleId="Style3">
    <w:name w:val="Style3"/>
    <w:basedOn w:val="Simlple"/>
    <w:next w:val="Simlple"/>
    <w:qFormat/>
    <w:rsid w:val="00C82423"/>
    <w:pPr>
      <w:tabs>
        <w:tab w:val="num" w:pos="720"/>
      </w:tabs>
      <w:ind w:firstLine="567"/>
    </w:pPr>
  </w:style>
  <w:style w:type="paragraph" w:customStyle="1" w:styleId="bulletin">
    <w:name w:val="bulletin"/>
    <w:basedOn w:val="28"/>
    <w:qFormat/>
    <w:rsid w:val="00C82423"/>
    <w:pPr>
      <w:tabs>
        <w:tab w:val="clear" w:pos="720"/>
      </w:tabs>
      <w:autoSpaceDE/>
      <w:autoSpaceDN/>
      <w:adjustRightInd/>
      <w:spacing w:before="0"/>
      <w:ind w:left="0" w:firstLine="0"/>
      <w:jc w:val="left"/>
    </w:pPr>
    <w:rPr>
      <w:sz w:val="22"/>
      <w:szCs w:val="22"/>
    </w:rPr>
  </w:style>
  <w:style w:type="paragraph" w:customStyle="1" w:styleId="ListBul2">
    <w:name w:val="ListBul2"/>
    <w:basedOn w:val="af7"/>
    <w:qFormat/>
    <w:rsid w:val="00C82423"/>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1"/>
    <w:qFormat/>
    <w:rsid w:val="00C82423"/>
    <w:pPr>
      <w:suppressAutoHyphens w:val="0"/>
    </w:pPr>
    <w:rPr>
      <w:rFonts w:ascii="Times New Roman CYR" w:hAnsi="Times New Roman CYR" w:cs="Times New Roman CYR"/>
      <w:b/>
      <w:bCs/>
      <w:sz w:val="20"/>
      <w:szCs w:val="20"/>
      <w:lang w:eastAsia="ru-RU"/>
    </w:rPr>
  </w:style>
  <w:style w:type="paragraph" w:customStyle="1" w:styleId="2d">
    <w:name w:val="ШТ Назв.2"/>
    <w:basedOn w:val="a1"/>
    <w:qFormat/>
    <w:rsid w:val="00C82423"/>
    <w:pPr>
      <w:suppressAutoHyphens w:val="0"/>
      <w:spacing w:before="60"/>
      <w:jc w:val="center"/>
    </w:pPr>
    <w:rPr>
      <w:b/>
      <w:bCs/>
      <w:noProof/>
      <w:lang w:val="en-US" w:eastAsia="en-US"/>
    </w:rPr>
  </w:style>
  <w:style w:type="paragraph" w:customStyle="1" w:styleId="style4">
    <w:name w:val="style4"/>
    <w:basedOn w:val="a1"/>
    <w:qFormat/>
    <w:rsid w:val="00C82423"/>
    <w:pPr>
      <w:suppressAutoHyphens w:val="0"/>
      <w:spacing w:before="100" w:beforeAutospacing="1" w:after="100" w:afterAutospacing="1"/>
    </w:pPr>
    <w:rPr>
      <w:lang w:eastAsia="ru-RU"/>
    </w:rPr>
  </w:style>
  <w:style w:type="paragraph" w:customStyle="1" w:styleId="desc2">
    <w:name w:val="desc2"/>
    <w:basedOn w:val="a1"/>
    <w:qFormat/>
    <w:rsid w:val="00C82423"/>
    <w:pPr>
      <w:suppressAutoHyphens w:val="0"/>
      <w:spacing w:before="100" w:beforeAutospacing="1" w:after="100" w:afterAutospacing="1"/>
    </w:pPr>
    <w:rPr>
      <w:lang w:eastAsia="ru-RU"/>
    </w:rPr>
  </w:style>
  <w:style w:type="paragraph" w:customStyle="1" w:styleId="112">
    <w:name w:val="Обычный + 11 пт"/>
    <w:aliases w:val="полужирный,Серый 100%,подчеркивание,По ширине + 12 пт,Синий,По ширине + ...,разреженный на  0,05 пт"/>
    <w:basedOn w:val="a1"/>
    <w:qFormat/>
    <w:rsid w:val="00C82423"/>
    <w:pPr>
      <w:suppressAutoHyphens w:val="0"/>
      <w:jc w:val="center"/>
      <w:outlineLvl w:val="1"/>
    </w:pPr>
    <w:rPr>
      <w:b/>
      <w:bCs/>
      <w:color w:val="333333"/>
      <w:sz w:val="22"/>
      <w:szCs w:val="22"/>
      <w:lang w:eastAsia="ru-RU"/>
    </w:rPr>
  </w:style>
  <w:style w:type="paragraph" w:customStyle="1" w:styleId="affff1">
    <w:name w:val="Знак Знак Знак Знак"/>
    <w:basedOn w:val="a1"/>
    <w:qFormat/>
    <w:rsid w:val="00C82423"/>
    <w:pPr>
      <w:suppressAutoHyphens w:val="0"/>
      <w:spacing w:before="100" w:beforeAutospacing="1" w:after="100" w:afterAutospacing="1"/>
    </w:pPr>
    <w:rPr>
      <w:rFonts w:ascii="Tahoma" w:hAnsi="Tahoma" w:cs="Tahoma"/>
      <w:sz w:val="20"/>
      <w:szCs w:val="20"/>
      <w:lang w:val="en-US" w:eastAsia="en-US"/>
    </w:rPr>
  </w:style>
  <w:style w:type="paragraph" w:customStyle="1" w:styleId="affff2">
    <w:name w:val="Обычный.Нормальный абзац"/>
    <w:qFormat/>
    <w:rsid w:val="00C82423"/>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1"/>
    <w:qFormat/>
    <w:rsid w:val="00C82423"/>
    <w:pPr>
      <w:ind w:left="426"/>
    </w:pPr>
  </w:style>
  <w:style w:type="paragraph" w:customStyle="1" w:styleId="Heading">
    <w:name w:val="Heading"/>
    <w:qFormat/>
    <w:rsid w:val="00C82423"/>
    <w:pPr>
      <w:spacing w:after="0" w:line="240" w:lineRule="auto"/>
    </w:pPr>
    <w:rPr>
      <w:rFonts w:ascii="Arial" w:eastAsia="Times New Roman" w:hAnsi="Arial" w:cs="Arial"/>
      <w:b/>
      <w:bCs/>
      <w:lang w:eastAsia="ru-RU"/>
    </w:rPr>
  </w:style>
  <w:style w:type="paragraph" w:customStyle="1" w:styleId="Char">
    <w:name w:val="Char Знак Знак"/>
    <w:basedOn w:val="a1"/>
    <w:qFormat/>
    <w:rsid w:val="00C82423"/>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2e">
    <w:name w:val="Абзац списка2"/>
    <w:basedOn w:val="a1"/>
    <w:qFormat/>
    <w:rsid w:val="00C82423"/>
    <w:pPr>
      <w:suppressAutoHyphens w:val="0"/>
      <w:spacing w:after="200" w:line="276" w:lineRule="auto"/>
      <w:ind w:left="720"/>
    </w:pPr>
    <w:rPr>
      <w:rFonts w:ascii="Calibri" w:hAnsi="Calibri" w:cs="Calibri"/>
      <w:sz w:val="22"/>
      <w:szCs w:val="22"/>
      <w:lang w:eastAsia="ru-RU"/>
    </w:rPr>
  </w:style>
  <w:style w:type="paragraph" w:customStyle="1" w:styleId="Style9">
    <w:name w:val="Style9"/>
    <w:basedOn w:val="a1"/>
    <w:qFormat/>
    <w:rsid w:val="00C82423"/>
    <w:pPr>
      <w:widowControl w:val="0"/>
      <w:suppressAutoHyphens w:val="0"/>
      <w:autoSpaceDE w:val="0"/>
      <w:autoSpaceDN w:val="0"/>
      <w:adjustRightInd w:val="0"/>
    </w:pPr>
    <w:rPr>
      <w:rFonts w:eastAsia="Calibri"/>
      <w:lang w:eastAsia="ru-RU"/>
    </w:rPr>
  </w:style>
  <w:style w:type="paragraph" w:customStyle="1" w:styleId="formattext">
    <w:name w:val="formattext"/>
    <w:basedOn w:val="a1"/>
    <w:qFormat/>
    <w:rsid w:val="00C82423"/>
    <w:pPr>
      <w:suppressAutoHyphens w:val="0"/>
      <w:spacing w:before="100" w:beforeAutospacing="1" w:after="100" w:afterAutospacing="1"/>
    </w:pPr>
    <w:rPr>
      <w:lang w:eastAsia="ru-RU"/>
    </w:rPr>
  </w:style>
  <w:style w:type="paragraph" w:customStyle="1" w:styleId="1e">
    <w:name w:val="заголовок 1"/>
    <w:basedOn w:val="a1"/>
    <w:next w:val="a1"/>
    <w:qFormat/>
    <w:rsid w:val="00C82423"/>
    <w:pPr>
      <w:keepNext/>
      <w:suppressAutoHyphens w:val="0"/>
      <w:autoSpaceDE w:val="0"/>
      <w:autoSpaceDN w:val="0"/>
      <w:outlineLvl w:val="0"/>
    </w:pPr>
    <w:rPr>
      <w:b/>
      <w:bCs/>
      <w:lang w:eastAsia="ru-RU"/>
    </w:rPr>
  </w:style>
  <w:style w:type="paragraph" w:customStyle="1" w:styleId="affff3">
    <w:name w:val="Тендерные данные"/>
    <w:basedOn w:val="10"/>
    <w:next w:val="a1"/>
    <w:autoRedefine/>
    <w:uiPriority w:val="99"/>
    <w:qFormat/>
    <w:rsid w:val="00C82423"/>
    <w:pPr>
      <w:keepNext w:val="0"/>
      <w:tabs>
        <w:tab w:val="left" w:pos="1985"/>
      </w:tabs>
      <w:spacing w:before="120"/>
      <w:jc w:val="both"/>
      <w:outlineLvl w:val="9"/>
    </w:pPr>
    <w:rPr>
      <w:rFonts w:ascii="Times New Roman" w:eastAsia="Calibri" w:hAnsi="Times New Roman"/>
      <w:kern w:val="0"/>
      <w:sz w:val="20"/>
      <w:szCs w:val="20"/>
      <w:lang w:val="ru-RU" w:eastAsia="en-US"/>
    </w:rPr>
  </w:style>
  <w:style w:type="paragraph" w:customStyle="1" w:styleId="affff4">
    <w:name w:val="Условия контракта"/>
    <w:basedOn w:val="10"/>
    <w:next w:val="a1"/>
    <w:autoRedefine/>
    <w:uiPriority w:val="99"/>
    <w:qFormat/>
    <w:rsid w:val="00C82423"/>
    <w:pPr>
      <w:keepNext w:val="0"/>
      <w:tabs>
        <w:tab w:val="num" w:pos="567"/>
      </w:tabs>
      <w:spacing w:after="120"/>
      <w:ind w:left="567" w:hanging="567"/>
      <w:jc w:val="both"/>
      <w:outlineLvl w:val="9"/>
    </w:pPr>
    <w:rPr>
      <w:rFonts w:ascii="Times New Roman" w:eastAsia="Calibri" w:hAnsi="Times New Roman"/>
      <w:kern w:val="0"/>
      <w:sz w:val="20"/>
      <w:szCs w:val="20"/>
      <w:lang w:val="ru-RU" w:eastAsia="en-US"/>
    </w:rPr>
  </w:style>
  <w:style w:type="paragraph" w:customStyle="1" w:styleId="3c">
    <w:name w:val="Раздел 3"/>
    <w:basedOn w:val="10"/>
    <w:next w:val="a1"/>
    <w:autoRedefine/>
    <w:uiPriority w:val="99"/>
    <w:qFormat/>
    <w:rsid w:val="00C82423"/>
    <w:pPr>
      <w:keepNext w:val="0"/>
      <w:tabs>
        <w:tab w:val="num" w:pos="432"/>
      </w:tabs>
      <w:spacing w:before="120" w:after="120"/>
      <w:ind w:left="432" w:hanging="432"/>
      <w:jc w:val="center"/>
      <w:outlineLvl w:val="9"/>
    </w:pPr>
    <w:rPr>
      <w:rFonts w:ascii="Times New Roman" w:eastAsia="Calibri" w:hAnsi="Times New Roman"/>
      <w:kern w:val="0"/>
      <w:sz w:val="20"/>
      <w:szCs w:val="20"/>
      <w:lang w:val="ru-RU" w:eastAsia="en-US"/>
    </w:rPr>
  </w:style>
  <w:style w:type="paragraph" w:customStyle="1" w:styleId="affff5">
    <w:name w:val="Подраздел"/>
    <w:basedOn w:val="10"/>
    <w:next w:val="a1"/>
    <w:autoRedefine/>
    <w:uiPriority w:val="99"/>
    <w:qFormat/>
    <w:rsid w:val="00C82423"/>
    <w:pPr>
      <w:keepNext w:val="0"/>
      <w:suppressAutoHyphens/>
      <w:spacing w:after="120"/>
      <w:jc w:val="center"/>
      <w:outlineLvl w:val="9"/>
    </w:pPr>
    <w:rPr>
      <w:rFonts w:ascii="TimesDL" w:eastAsia="Calibri" w:hAnsi="TimesDL" w:cs="TimesDL"/>
      <w:smallCaps/>
      <w:spacing w:val="-2"/>
      <w:kern w:val="0"/>
      <w:sz w:val="20"/>
      <w:szCs w:val="20"/>
      <w:lang w:val="ru-RU" w:eastAsia="en-US"/>
    </w:rPr>
  </w:style>
  <w:style w:type="paragraph" w:customStyle="1" w:styleId="133">
    <w:name w:val="Абзац списка13"/>
    <w:basedOn w:val="10"/>
    <w:next w:val="a1"/>
    <w:autoRedefine/>
    <w:qFormat/>
    <w:rsid w:val="00C82423"/>
    <w:pPr>
      <w:keepNext w:val="0"/>
      <w:spacing w:before="0" w:after="0"/>
      <w:ind w:left="720"/>
      <w:outlineLvl w:val="9"/>
    </w:pPr>
    <w:rPr>
      <w:rFonts w:ascii="Times New Roman" w:eastAsia="Calibri" w:hAnsi="Times New Roman"/>
      <w:b w:val="0"/>
      <w:bCs w:val="0"/>
      <w:kern w:val="0"/>
      <w:sz w:val="20"/>
      <w:szCs w:val="20"/>
      <w:lang w:val="ru-RU" w:eastAsia="ru-RU"/>
    </w:rPr>
  </w:style>
  <w:style w:type="paragraph" w:customStyle="1" w:styleId="1f">
    <w:name w:val="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40">
    <w:name w:val="Знак14"/>
    <w:basedOn w:val="10"/>
    <w:next w:val="a1"/>
    <w:autoRedefine/>
    <w:qFormat/>
    <w:rsid w:val="00C82423"/>
    <w:pPr>
      <w:keepNext w:val="0"/>
      <w:widowControl w:val="0"/>
      <w:adjustRightInd w:val="0"/>
      <w:spacing w:before="0" w:after="160" w:line="240" w:lineRule="exact"/>
      <w:jc w:val="right"/>
      <w:outlineLvl w:val="9"/>
    </w:pPr>
    <w:rPr>
      <w:rFonts w:eastAsia="Calibri" w:cs="Arial"/>
      <w:b w:val="0"/>
      <w:bCs w:val="0"/>
      <w:kern w:val="0"/>
      <w:sz w:val="20"/>
      <w:szCs w:val="20"/>
      <w:lang w:val="en-GB" w:eastAsia="en-US"/>
    </w:rPr>
  </w:style>
  <w:style w:type="paragraph" w:customStyle="1" w:styleId="A0E349F008B644AAB6A282E0D042D17E">
    <w:name w:val="A0E349F008B644AAB6A282E0D042D17E"/>
    <w:next w:val="a1"/>
    <w:autoRedefine/>
    <w:uiPriority w:val="99"/>
    <w:qFormat/>
    <w:rsid w:val="00C82423"/>
    <w:pPr>
      <w:spacing w:after="200" w:line="276" w:lineRule="auto"/>
    </w:pPr>
    <w:rPr>
      <w:rFonts w:ascii="Calibri" w:eastAsia="Times New Roman" w:hAnsi="Calibri" w:cs="Calibri"/>
      <w:lang w:eastAsia="ru-RU"/>
    </w:rPr>
  </w:style>
  <w:style w:type="paragraph" w:customStyle="1" w:styleId="113">
    <w:name w:val="Абзац списка11"/>
    <w:basedOn w:val="10"/>
    <w:next w:val="a1"/>
    <w:autoRedefine/>
    <w:uiPriority w:val="99"/>
    <w:qFormat/>
    <w:rsid w:val="00C82423"/>
    <w:pPr>
      <w:keepNext w:val="0"/>
      <w:spacing w:before="0" w:after="0"/>
      <w:ind w:left="720"/>
      <w:outlineLvl w:val="9"/>
    </w:pPr>
    <w:rPr>
      <w:rFonts w:ascii="Times New Roman" w:hAnsi="Times New Roman"/>
      <w:b w:val="0"/>
      <w:bCs w:val="0"/>
      <w:kern w:val="0"/>
      <w:sz w:val="24"/>
      <w:szCs w:val="24"/>
      <w:lang w:val="ru-RU" w:eastAsia="ru-RU"/>
    </w:rPr>
  </w:style>
  <w:style w:type="paragraph" w:customStyle="1" w:styleId="affff6">
    <w:name w:val="Комментарий"/>
    <w:basedOn w:val="10"/>
    <w:next w:val="a1"/>
    <w:autoRedefine/>
    <w:uiPriority w:val="99"/>
    <w:qFormat/>
    <w:rsid w:val="00C82423"/>
    <w:pPr>
      <w:keepNext w:val="0"/>
      <w:autoSpaceDE w:val="0"/>
      <w:autoSpaceDN w:val="0"/>
      <w:adjustRightInd w:val="0"/>
      <w:spacing w:before="75" w:after="0"/>
      <w:jc w:val="both"/>
      <w:outlineLvl w:val="9"/>
    </w:pPr>
    <w:rPr>
      <w:rFonts w:cs="Arial"/>
      <w:b w:val="0"/>
      <w:bCs w:val="0"/>
      <w:i/>
      <w:iCs/>
      <w:color w:val="800080"/>
      <w:kern w:val="0"/>
      <w:sz w:val="24"/>
      <w:szCs w:val="24"/>
      <w:lang w:val="ru-RU" w:eastAsia="ru-RU"/>
    </w:rPr>
  </w:style>
  <w:style w:type="paragraph" w:customStyle="1" w:styleId="1f0">
    <w:name w:val="Знак Знак Знак1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20">
    <w:name w:val="Знак Знак Знак1 Знак Знак Знак Знак2"/>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21">
    <w:name w:val="Знак12"/>
    <w:basedOn w:val="10"/>
    <w:next w:val="a1"/>
    <w:autoRedefine/>
    <w:uiPriority w:val="99"/>
    <w:qFormat/>
    <w:rsid w:val="00C82423"/>
    <w:pPr>
      <w:keepNext w:val="0"/>
      <w:widowControl w:val="0"/>
      <w:autoSpaceDE w:val="0"/>
      <w:autoSpaceDN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ConsTitle">
    <w:name w:val="ConsTitle"/>
    <w:next w:val="a1"/>
    <w:autoRedefine/>
    <w:uiPriority w:val="99"/>
    <w:qFormat/>
    <w:rsid w:val="00C8242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ListParagraph1">
    <w:name w:val="List Paragraph1"/>
    <w:basedOn w:val="10"/>
    <w:next w:val="a1"/>
    <w:autoRedefine/>
    <w:uiPriority w:val="99"/>
    <w:qFormat/>
    <w:rsid w:val="00C82423"/>
    <w:pPr>
      <w:keepNext w:val="0"/>
      <w:spacing w:before="0" w:after="0"/>
      <w:ind w:left="720"/>
      <w:outlineLvl w:val="9"/>
    </w:pPr>
    <w:rPr>
      <w:rFonts w:ascii="Times New Roman" w:hAnsi="Times New Roman"/>
      <w:b w:val="0"/>
      <w:bCs w:val="0"/>
      <w:kern w:val="0"/>
      <w:sz w:val="24"/>
      <w:szCs w:val="24"/>
      <w:lang w:val="ru-RU" w:eastAsia="ru-RU"/>
    </w:rPr>
  </w:style>
  <w:style w:type="paragraph" w:customStyle="1" w:styleId="114">
    <w:name w:val="Знак Знак Знак1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xl63">
    <w:name w:val="xl63"/>
    <w:basedOn w:val="10"/>
    <w:next w:val="a1"/>
    <w:autoRedefine/>
    <w:qFormat/>
    <w:rsid w:val="00C8242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64">
    <w:name w:val="xl64"/>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65">
    <w:name w:val="xl65"/>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66">
    <w:name w:val="xl66"/>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67">
    <w:name w:val="xl67"/>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68">
    <w:name w:val="xl68"/>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69">
    <w:name w:val="xl69"/>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70">
    <w:name w:val="xl70"/>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71">
    <w:name w:val="xl71"/>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72">
    <w:name w:val="xl72"/>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73">
    <w:name w:val="xl73"/>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74">
    <w:name w:val="xl74"/>
    <w:basedOn w:val="10"/>
    <w:next w:val="a1"/>
    <w:autoRedefine/>
    <w:qFormat/>
    <w:rsid w:val="00C82423"/>
    <w:pPr>
      <w:keepNext w:val="0"/>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75">
    <w:name w:val="xl75"/>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76">
    <w:name w:val="xl76"/>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77">
    <w:name w:val="xl77"/>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78">
    <w:name w:val="xl78"/>
    <w:basedOn w:val="10"/>
    <w:next w:val="a1"/>
    <w:autoRedefine/>
    <w:qFormat/>
    <w:rsid w:val="00C82423"/>
    <w:pPr>
      <w:keepNext w:val="0"/>
      <w:pBdr>
        <w:left w:val="single" w:sz="8" w:space="0" w:color="auto"/>
      </w:pBdr>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79">
    <w:name w:val="xl79"/>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0"/>
      <w:szCs w:val="20"/>
      <w:lang w:val="ru-RU" w:eastAsia="ru-RU"/>
    </w:rPr>
  </w:style>
  <w:style w:type="paragraph" w:customStyle="1" w:styleId="xl80">
    <w:name w:val="xl80"/>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1">
    <w:name w:val="xl81"/>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2">
    <w:name w:val="xl82"/>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3">
    <w:name w:val="xl83"/>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84">
    <w:name w:val="xl84"/>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outlineLvl w:val="9"/>
    </w:pPr>
    <w:rPr>
      <w:rFonts w:ascii="Times New Roman" w:hAnsi="Times New Roman"/>
      <w:kern w:val="0"/>
      <w:sz w:val="18"/>
      <w:szCs w:val="18"/>
      <w:lang w:val="ru-RU" w:eastAsia="ru-RU"/>
    </w:rPr>
  </w:style>
  <w:style w:type="paragraph" w:customStyle="1" w:styleId="xl85">
    <w:name w:val="xl85"/>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6">
    <w:name w:val="xl86"/>
    <w:basedOn w:val="10"/>
    <w:next w:val="a1"/>
    <w:autoRedefine/>
    <w:qFormat/>
    <w:rsid w:val="00C82423"/>
    <w:pPr>
      <w:keepNext w:val="0"/>
      <w:pBdr>
        <w:left w:val="single" w:sz="8" w:space="14" w:color="auto"/>
        <w:bottom w:val="single" w:sz="8" w:space="0" w:color="auto"/>
        <w:right w:val="single" w:sz="8" w:space="0" w:color="auto"/>
      </w:pBdr>
      <w:spacing w:before="100" w:beforeAutospacing="1" w:after="100" w:afterAutospacing="1"/>
      <w:ind w:firstLineChars="200" w:firstLine="200"/>
      <w:outlineLvl w:val="9"/>
    </w:pPr>
    <w:rPr>
      <w:rFonts w:ascii="Times New Roman" w:hAnsi="Times New Roman"/>
      <w:b w:val="0"/>
      <w:bCs w:val="0"/>
      <w:kern w:val="0"/>
      <w:sz w:val="18"/>
      <w:szCs w:val="18"/>
      <w:lang w:val="ru-RU" w:eastAsia="ru-RU"/>
    </w:rPr>
  </w:style>
  <w:style w:type="paragraph" w:customStyle="1" w:styleId="xl87">
    <w:name w:val="xl87"/>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8">
    <w:name w:val="xl88"/>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89">
    <w:name w:val="xl89"/>
    <w:basedOn w:val="10"/>
    <w:next w:val="a1"/>
    <w:autoRedefine/>
    <w:qFormat/>
    <w:rsid w:val="00C82423"/>
    <w:pPr>
      <w:keepNext w:val="0"/>
      <w:pBdr>
        <w:lef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90">
    <w:name w:val="xl90"/>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91">
    <w:name w:val="xl91"/>
    <w:basedOn w:val="10"/>
    <w:next w:val="a1"/>
    <w:autoRedefine/>
    <w:qFormat/>
    <w:rsid w:val="00C8242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92">
    <w:name w:val="xl92"/>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93">
    <w:name w:val="xl93"/>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94">
    <w:name w:val="xl94"/>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95">
    <w:name w:val="xl95"/>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96">
    <w:name w:val="xl96"/>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97">
    <w:name w:val="xl97"/>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98">
    <w:name w:val="xl98"/>
    <w:basedOn w:val="10"/>
    <w:next w:val="a1"/>
    <w:autoRedefine/>
    <w:qFormat/>
    <w:rsid w:val="00C82423"/>
    <w:pPr>
      <w:keepNext w:val="0"/>
      <w:pBdr>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99">
    <w:name w:val="xl99"/>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00">
    <w:name w:val="xl100"/>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101">
    <w:name w:val="xl101"/>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02">
    <w:name w:val="xl102"/>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03">
    <w:name w:val="xl103"/>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18"/>
      <w:szCs w:val="18"/>
      <w:lang w:val="ru-RU" w:eastAsia="ru-RU"/>
    </w:rPr>
  </w:style>
  <w:style w:type="paragraph" w:customStyle="1" w:styleId="xl104">
    <w:name w:val="xl104"/>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val="ru-RU" w:eastAsia="ru-RU"/>
    </w:rPr>
  </w:style>
  <w:style w:type="paragraph" w:customStyle="1" w:styleId="xl105">
    <w:name w:val="xl105"/>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kern w:val="0"/>
      <w:sz w:val="24"/>
      <w:szCs w:val="24"/>
      <w:lang w:val="ru-RU" w:eastAsia="ru-RU"/>
    </w:rPr>
  </w:style>
  <w:style w:type="paragraph" w:customStyle="1" w:styleId="xl106">
    <w:name w:val="xl106"/>
    <w:basedOn w:val="10"/>
    <w:next w:val="a1"/>
    <w:autoRedefine/>
    <w:qFormat/>
    <w:rsid w:val="00C8242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07">
    <w:name w:val="xl107"/>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108">
    <w:name w:val="xl108"/>
    <w:basedOn w:val="10"/>
    <w:next w:val="a1"/>
    <w:autoRedefine/>
    <w:qFormat/>
    <w:rsid w:val="00C82423"/>
    <w:pPr>
      <w:keepNext w:val="0"/>
      <w:pBdr>
        <w:left w:val="single" w:sz="8" w:space="0" w:color="auto"/>
        <w:right w:val="single" w:sz="8"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109">
    <w:name w:val="xl109"/>
    <w:basedOn w:val="10"/>
    <w:next w:val="a1"/>
    <w:autoRedefine/>
    <w:qFormat/>
    <w:rsid w:val="00C82423"/>
    <w:pPr>
      <w:keepNext w:val="0"/>
      <w:pBdr>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0">
    <w:name w:val="xl110"/>
    <w:basedOn w:val="10"/>
    <w:next w:val="a1"/>
    <w:autoRedefine/>
    <w:qFormat/>
    <w:rsid w:val="00C82423"/>
    <w:pPr>
      <w:keepNext w:val="0"/>
      <w:spacing w:before="100" w:beforeAutospacing="1" w:after="100" w:afterAutospacing="1"/>
      <w:outlineLvl w:val="9"/>
    </w:pPr>
    <w:rPr>
      <w:rFonts w:ascii="Times New Roman" w:hAnsi="Times New Roman"/>
      <w:kern w:val="0"/>
      <w:sz w:val="24"/>
      <w:szCs w:val="24"/>
      <w:lang w:val="ru-RU" w:eastAsia="ru-RU"/>
    </w:rPr>
  </w:style>
  <w:style w:type="paragraph" w:customStyle="1" w:styleId="xl111">
    <w:name w:val="xl111"/>
    <w:basedOn w:val="10"/>
    <w:next w:val="a1"/>
    <w:autoRedefine/>
    <w:qFormat/>
    <w:rsid w:val="00C8242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2">
    <w:name w:val="xl112"/>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3">
    <w:name w:val="xl113"/>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4">
    <w:name w:val="xl114"/>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5">
    <w:name w:val="xl115"/>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16">
    <w:name w:val="xl116"/>
    <w:basedOn w:val="10"/>
    <w:next w:val="a1"/>
    <w:autoRedefine/>
    <w:qFormat/>
    <w:rsid w:val="00C82423"/>
    <w:pPr>
      <w:keepNext w:val="0"/>
      <w:pBdr>
        <w:top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17">
    <w:name w:val="xl117"/>
    <w:basedOn w:val="10"/>
    <w:next w:val="a1"/>
    <w:autoRedefine/>
    <w:qFormat/>
    <w:rsid w:val="00C82423"/>
    <w:pPr>
      <w:keepNext w:val="0"/>
      <w:pBdr>
        <w:top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18">
    <w:name w:val="xl118"/>
    <w:basedOn w:val="10"/>
    <w:next w:val="a1"/>
    <w:autoRedefine/>
    <w:qFormat/>
    <w:rsid w:val="00C82423"/>
    <w:pPr>
      <w:keepNext w:val="0"/>
      <w:pBdr>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19">
    <w:name w:val="xl119"/>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0">
    <w:name w:val="xl120"/>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1">
    <w:name w:val="xl121"/>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2">
    <w:name w:val="xl122"/>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3">
    <w:name w:val="xl123"/>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24">
    <w:name w:val="xl124"/>
    <w:basedOn w:val="10"/>
    <w:next w:val="a1"/>
    <w:autoRedefine/>
    <w:qFormat/>
    <w:rsid w:val="00C82423"/>
    <w:pPr>
      <w:keepNext w:val="0"/>
      <w:pBdr>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25">
    <w:name w:val="xl125"/>
    <w:basedOn w:val="10"/>
    <w:next w:val="a1"/>
    <w:autoRedefine/>
    <w:qFormat/>
    <w:rsid w:val="00C82423"/>
    <w:pPr>
      <w:keepNext w:val="0"/>
      <w:pBdr>
        <w:lef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6">
    <w:name w:val="xl126"/>
    <w:basedOn w:val="10"/>
    <w:next w:val="a1"/>
    <w:autoRedefine/>
    <w:qFormat/>
    <w:rsid w:val="00C82423"/>
    <w:pPr>
      <w:keepNext w:val="0"/>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7">
    <w:name w:val="xl127"/>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8">
    <w:name w:val="xl128"/>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9">
    <w:name w:val="xl129"/>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30">
    <w:name w:val="xl130"/>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31">
    <w:name w:val="xl131"/>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32">
    <w:name w:val="xl132"/>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33">
    <w:name w:val="xl133"/>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134">
    <w:name w:val="xl134"/>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5">
    <w:name w:val="xl135"/>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6">
    <w:name w:val="xl136"/>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7">
    <w:name w:val="xl137"/>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8">
    <w:name w:val="xl138"/>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9">
    <w:name w:val="xl139"/>
    <w:basedOn w:val="10"/>
    <w:next w:val="a1"/>
    <w:autoRedefine/>
    <w:qFormat/>
    <w:rsid w:val="00C82423"/>
    <w:pPr>
      <w:keepNext w:val="0"/>
      <w:spacing w:before="100" w:beforeAutospacing="1" w:after="100" w:afterAutospacing="1"/>
      <w:jc w:val="center"/>
      <w:outlineLvl w:val="9"/>
    </w:pPr>
    <w:rPr>
      <w:rFonts w:ascii="Times New Roman" w:hAnsi="Times New Roman"/>
      <w:i/>
      <w:iCs/>
      <w:kern w:val="0"/>
      <w:sz w:val="24"/>
      <w:szCs w:val="24"/>
      <w:lang w:val="ru-RU" w:eastAsia="ru-RU"/>
    </w:rPr>
  </w:style>
  <w:style w:type="paragraph" w:customStyle="1" w:styleId="xl140">
    <w:name w:val="xl140"/>
    <w:basedOn w:val="10"/>
    <w:next w:val="a1"/>
    <w:autoRedefine/>
    <w:qFormat/>
    <w:rsid w:val="00C82423"/>
    <w:pPr>
      <w:keepNext w:val="0"/>
      <w:pBdr>
        <w:top w:val="single" w:sz="8" w:space="0" w:color="auto"/>
        <w:left w:val="single" w:sz="8" w:space="0" w:color="auto"/>
        <w:bottom w:val="single" w:sz="8" w:space="0" w:color="auto"/>
      </w:pBdr>
      <w:shd w:val="clear" w:color="auto" w:fill="FFFF00"/>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41">
    <w:name w:val="xl141"/>
    <w:basedOn w:val="10"/>
    <w:next w:val="a1"/>
    <w:autoRedefine/>
    <w:qFormat/>
    <w:rsid w:val="00C82423"/>
    <w:pPr>
      <w:keepNext w:val="0"/>
      <w:pBdr>
        <w:top w:val="single" w:sz="8" w:space="0" w:color="auto"/>
        <w:bottom w:val="single" w:sz="8" w:space="0" w:color="auto"/>
      </w:pBdr>
      <w:shd w:val="clear" w:color="auto" w:fill="FFFF00"/>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42">
    <w:name w:val="xl142"/>
    <w:basedOn w:val="10"/>
    <w:next w:val="a1"/>
    <w:autoRedefine/>
    <w:qFormat/>
    <w:rsid w:val="00C82423"/>
    <w:pPr>
      <w:keepNext w:val="0"/>
      <w:pBdr>
        <w:top w:val="single" w:sz="8" w:space="0" w:color="auto"/>
        <w:bottom w:val="single" w:sz="8" w:space="0" w:color="auto"/>
        <w:right w:val="single" w:sz="8" w:space="0" w:color="auto"/>
      </w:pBdr>
      <w:shd w:val="clear" w:color="auto" w:fill="FFFF00"/>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43">
    <w:name w:val="xl143"/>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4">
    <w:name w:val="xl144"/>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5">
    <w:name w:val="xl145"/>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6">
    <w:name w:val="xl146"/>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7">
    <w:name w:val="xl147"/>
    <w:basedOn w:val="10"/>
    <w:next w:val="a1"/>
    <w:autoRedefine/>
    <w:qFormat/>
    <w:rsid w:val="00C82423"/>
    <w:pPr>
      <w:keepNext w:val="0"/>
      <w:pBdr>
        <w:lef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8">
    <w:name w:val="xl148"/>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1f1">
    <w:name w:val="Знак Знак Знак Знак Знак Знак Знак Знак Знак Знак Знак Знак Знак1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3d">
    <w:name w:val="Обычный3"/>
    <w:next w:val="a1"/>
    <w:autoRedefine/>
    <w:uiPriority w:val="99"/>
    <w:qFormat/>
    <w:rsid w:val="00C82423"/>
    <w:pPr>
      <w:spacing w:after="0" w:line="240" w:lineRule="auto"/>
    </w:pPr>
    <w:rPr>
      <w:rFonts w:ascii="Tms Rmn" w:eastAsia="Times New Roman" w:hAnsi="Tms Rmn" w:cs="Tms Rmn"/>
      <w:sz w:val="20"/>
      <w:szCs w:val="20"/>
      <w:lang w:eastAsia="ru-RU"/>
    </w:rPr>
  </w:style>
  <w:style w:type="paragraph" w:customStyle="1" w:styleId="2f">
    <w:name w:val="Знак2 Знак 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affff7">
    <w:name w:val="Шапка таблицы"/>
    <w:basedOn w:val="10"/>
    <w:next w:val="a1"/>
    <w:autoRedefine/>
    <w:uiPriority w:val="99"/>
    <w:qFormat/>
    <w:rsid w:val="00C82423"/>
    <w:pPr>
      <w:keepNext w:val="0"/>
      <w:spacing w:before="60"/>
      <w:jc w:val="center"/>
      <w:outlineLvl w:val="9"/>
    </w:pPr>
    <w:rPr>
      <w:rFonts w:cs="Arial"/>
      <w:kern w:val="0"/>
      <w:sz w:val="20"/>
      <w:szCs w:val="20"/>
      <w:lang w:val="ru-RU" w:eastAsia="ru-RU"/>
    </w:rPr>
  </w:style>
  <w:style w:type="character" w:customStyle="1" w:styleId="ConsNormal1">
    <w:name w:val="ConsNormal Знак Знак1 Знак"/>
    <w:link w:val="ConsNormal10"/>
    <w:uiPriority w:val="99"/>
    <w:locked/>
    <w:rsid w:val="00C82423"/>
    <w:rPr>
      <w:rFonts w:ascii="Arial" w:hAnsi="Arial" w:cs="Arial"/>
    </w:rPr>
  </w:style>
  <w:style w:type="paragraph" w:customStyle="1" w:styleId="ConsNormal10">
    <w:name w:val="ConsNormal Знак Знак1"/>
    <w:next w:val="a1"/>
    <w:link w:val="ConsNormal1"/>
    <w:autoRedefine/>
    <w:uiPriority w:val="99"/>
    <w:qFormat/>
    <w:rsid w:val="00C82423"/>
    <w:pPr>
      <w:autoSpaceDE w:val="0"/>
      <w:autoSpaceDN w:val="0"/>
      <w:adjustRightInd w:val="0"/>
      <w:spacing w:after="0" w:line="240" w:lineRule="auto"/>
      <w:ind w:right="19772" w:firstLine="720"/>
    </w:pPr>
    <w:rPr>
      <w:rFonts w:ascii="Arial" w:hAnsi="Arial" w:cs="Arial"/>
    </w:rPr>
  </w:style>
  <w:style w:type="paragraph" w:customStyle="1" w:styleId="1f2">
    <w:name w:val="Знак Знак Знак Знак Знак Знак Знак1 Знак Знак Знак Знак Знак Знак Знак Знак Знак Знак Знак Знак Знак Знак Знак"/>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
    <w:name w:val="Контракт-пункт"/>
    <w:basedOn w:val="10"/>
    <w:next w:val="a1"/>
    <w:autoRedefine/>
    <w:qFormat/>
    <w:rsid w:val="00C82423"/>
    <w:pPr>
      <w:keepNext w:val="0"/>
      <w:spacing w:before="0" w:after="0"/>
      <w:jc w:val="both"/>
      <w:outlineLvl w:val="9"/>
    </w:pPr>
    <w:rPr>
      <w:rFonts w:ascii="Times New Roman" w:hAnsi="Times New Roman"/>
      <w:b w:val="0"/>
      <w:bCs w:val="0"/>
      <w:kern w:val="0"/>
      <w:sz w:val="24"/>
      <w:szCs w:val="24"/>
      <w:lang w:val="ru-RU" w:eastAsia="ru-RU"/>
    </w:rPr>
  </w:style>
  <w:style w:type="paragraph" w:customStyle="1" w:styleId="2-110">
    <w:name w:val="содержание2-11"/>
    <w:basedOn w:val="10"/>
    <w:next w:val="a1"/>
    <w:autoRedefine/>
    <w:uiPriority w:val="99"/>
    <w:qFormat/>
    <w:rsid w:val="00C82423"/>
    <w:pPr>
      <w:keepNext w:val="0"/>
      <w:spacing w:before="0"/>
      <w:jc w:val="both"/>
      <w:outlineLvl w:val="9"/>
    </w:pPr>
    <w:rPr>
      <w:rFonts w:ascii="Times New Roman" w:hAnsi="Times New Roman"/>
      <w:b w:val="0"/>
      <w:bCs w:val="0"/>
      <w:kern w:val="0"/>
      <w:sz w:val="24"/>
      <w:szCs w:val="24"/>
      <w:lang w:val="ru-RU" w:eastAsia="ru-RU"/>
    </w:rPr>
  </w:style>
  <w:style w:type="character" w:customStyle="1" w:styleId="2f0">
    <w:name w:val="Заголовок 2 со списком Знак"/>
    <w:link w:val="2f1"/>
    <w:uiPriority w:val="99"/>
    <w:locked/>
    <w:rsid w:val="00C82423"/>
    <w:rPr>
      <w:rFonts w:ascii="Times New Roman" w:eastAsia="Times New Roman" w:hAnsi="Times New Roman" w:cs="Times New Roman"/>
      <w:sz w:val="24"/>
    </w:rPr>
  </w:style>
  <w:style w:type="paragraph" w:customStyle="1" w:styleId="2f1">
    <w:name w:val="Заголовок 2 со списком"/>
    <w:basedOn w:val="20"/>
    <w:next w:val="a1"/>
    <w:link w:val="2f0"/>
    <w:autoRedefine/>
    <w:uiPriority w:val="99"/>
    <w:qFormat/>
    <w:rsid w:val="00C82423"/>
    <w:pPr>
      <w:tabs>
        <w:tab w:val="num" w:pos="360"/>
      </w:tabs>
      <w:spacing w:before="0" w:after="0" w:line="360" w:lineRule="auto"/>
      <w:ind w:left="360" w:hanging="360"/>
      <w:jc w:val="center"/>
    </w:pPr>
    <w:rPr>
      <w:rFonts w:ascii="Times New Roman" w:hAnsi="Times New Roman" w:cs="Times New Roman"/>
      <w:b w:val="0"/>
      <w:bCs w:val="0"/>
      <w:i w:val="0"/>
      <w:iCs w:val="0"/>
      <w:sz w:val="24"/>
      <w:szCs w:val="22"/>
      <w:lang w:eastAsia="en-US"/>
    </w:rPr>
  </w:style>
  <w:style w:type="character" w:customStyle="1" w:styleId="3e">
    <w:name w:val="Заголовок 3 со списком Знак"/>
    <w:link w:val="3f"/>
    <w:uiPriority w:val="99"/>
    <w:locked/>
    <w:rsid w:val="00C82423"/>
    <w:rPr>
      <w:rFonts w:ascii="Arial" w:eastAsia="Times New Roman" w:hAnsi="Arial" w:cs="Arial"/>
      <w:b/>
      <w:sz w:val="24"/>
    </w:rPr>
  </w:style>
  <w:style w:type="paragraph" w:customStyle="1" w:styleId="3f">
    <w:name w:val="Заголовок 3 со списком"/>
    <w:basedOn w:val="3"/>
    <w:next w:val="a1"/>
    <w:link w:val="3e"/>
    <w:autoRedefine/>
    <w:uiPriority w:val="99"/>
    <w:qFormat/>
    <w:rsid w:val="00C82423"/>
    <w:pPr>
      <w:tabs>
        <w:tab w:val="num" w:pos="972"/>
      </w:tabs>
      <w:ind w:left="972" w:hanging="432"/>
      <w:jc w:val="both"/>
    </w:pPr>
    <w:rPr>
      <w:bCs w:val="0"/>
      <w:sz w:val="24"/>
      <w:szCs w:val="22"/>
      <w:lang w:eastAsia="en-US"/>
    </w:rPr>
  </w:style>
  <w:style w:type="paragraph" w:customStyle="1" w:styleId="affff8">
    <w:name w:val="текст таблицы"/>
    <w:basedOn w:val="10"/>
    <w:next w:val="a1"/>
    <w:autoRedefine/>
    <w:uiPriority w:val="99"/>
    <w:qFormat/>
    <w:rsid w:val="00C82423"/>
    <w:pPr>
      <w:keepNext w:val="0"/>
      <w:spacing w:before="120" w:after="0"/>
      <w:ind w:right="-102"/>
      <w:jc w:val="both"/>
      <w:outlineLvl w:val="9"/>
    </w:pPr>
    <w:rPr>
      <w:rFonts w:ascii="Times New Roman" w:hAnsi="Times New Roman"/>
      <w:b w:val="0"/>
      <w:bCs w:val="0"/>
      <w:kern w:val="0"/>
      <w:sz w:val="24"/>
      <w:szCs w:val="24"/>
      <w:lang w:val="ru-RU" w:eastAsia="ru-RU"/>
    </w:rPr>
  </w:style>
  <w:style w:type="character" w:customStyle="1" w:styleId="affff9">
    <w:name w:val="ТЛ_Заказчик Знак"/>
    <w:link w:val="affffa"/>
    <w:uiPriority w:val="99"/>
    <w:locked/>
    <w:rsid w:val="00C82423"/>
    <w:rPr>
      <w:rFonts w:ascii="Times New Roman" w:eastAsia="Times New Roman" w:hAnsi="Times New Roman" w:cs="Times New Roman"/>
      <w:sz w:val="28"/>
    </w:rPr>
  </w:style>
  <w:style w:type="paragraph" w:customStyle="1" w:styleId="affffa">
    <w:name w:val="ТЛ_Заказчик"/>
    <w:basedOn w:val="10"/>
    <w:next w:val="a1"/>
    <w:link w:val="affff9"/>
    <w:autoRedefine/>
    <w:uiPriority w:val="99"/>
    <w:qFormat/>
    <w:rsid w:val="00C82423"/>
    <w:pPr>
      <w:keepNext w:val="0"/>
      <w:spacing w:before="0" w:after="0"/>
      <w:jc w:val="center"/>
      <w:outlineLvl w:val="9"/>
    </w:pPr>
    <w:rPr>
      <w:rFonts w:ascii="Times New Roman" w:hAnsi="Times New Roman"/>
      <w:b w:val="0"/>
      <w:bCs w:val="0"/>
      <w:kern w:val="0"/>
      <w:sz w:val="28"/>
      <w:szCs w:val="22"/>
      <w:lang w:val="ru-RU" w:eastAsia="en-US"/>
    </w:rPr>
  </w:style>
  <w:style w:type="character" w:customStyle="1" w:styleId="affffb">
    <w:name w:val="ТЛ_Утверждаю Знак"/>
    <w:link w:val="affffc"/>
    <w:uiPriority w:val="99"/>
    <w:locked/>
    <w:rsid w:val="00C82423"/>
    <w:rPr>
      <w:rFonts w:ascii="Times New Roman" w:eastAsia="Times New Roman" w:hAnsi="Times New Roman" w:cs="Times New Roman"/>
      <w:sz w:val="28"/>
    </w:rPr>
  </w:style>
  <w:style w:type="paragraph" w:customStyle="1" w:styleId="affffc">
    <w:name w:val="ТЛ_Утверждаю"/>
    <w:basedOn w:val="10"/>
    <w:next w:val="a1"/>
    <w:link w:val="affffb"/>
    <w:autoRedefine/>
    <w:uiPriority w:val="99"/>
    <w:qFormat/>
    <w:rsid w:val="00C82423"/>
    <w:pPr>
      <w:keepNext w:val="0"/>
      <w:spacing w:before="0" w:after="0"/>
      <w:ind w:left="4860"/>
      <w:jc w:val="center"/>
      <w:outlineLvl w:val="9"/>
    </w:pPr>
    <w:rPr>
      <w:rFonts w:ascii="Times New Roman" w:hAnsi="Times New Roman"/>
      <w:b w:val="0"/>
      <w:bCs w:val="0"/>
      <w:kern w:val="0"/>
      <w:sz w:val="28"/>
      <w:szCs w:val="22"/>
      <w:lang w:val="ru-RU" w:eastAsia="en-US"/>
    </w:rPr>
  </w:style>
  <w:style w:type="character" w:customStyle="1" w:styleId="affffd">
    <w:name w:val="ТЛ_Название Знак"/>
    <w:link w:val="affffe"/>
    <w:uiPriority w:val="99"/>
    <w:locked/>
    <w:rsid w:val="00C82423"/>
    <w:rPr>
      <w:rFonts w:ascii="Times New Roman" w:eastAsia="Times New Roman" w:hAnsi="Times New Roman" w:cs="Times New Roman"/>
      <w:b/>
      <w:sz w:val="28"/>
    </w:rPr>
  </w:style>
  <w:style w:type="paragraph" w:customStyle="1" w:styleId="affffe">
    <w:name w:val="ТЛ_Название"/>
    <w:basedOn w:val="10"/>
    <w:next w:val="a1"/>
    <w:link w:val="affffd"/>
    <w:autoRedefine/>
    <w:uiPriority w:val="99"/>
    <w:qFormat/>
    <w:rsid w:val="00C82423"/>
    <w:pPr>
      <w:keepNext w:val="0"/>
      <w:spacing w:before="0" w:after="0"/>
      <w:jc w:val="center"/>
      <w:outlineLvl w:val="9"/>
    </w:pPr>
    <w:rPr>
      <w:rFonts w:ascii="Times New Roman" w:hAnsi="Times New Roman"/>
      <w:bCs w:val="0"/>
      <w:kern w:val="0"/>
      <w:sz w:val="28"/>
      <w:szCs w:val="22"/>
      <w:lang w:val="ru-RU" w:eastAsia="en-US"/>
    </w:rPr>
  </w:style>
  <w:style w:type="character" w:customStyle="1" w:styleId="afffff">
    <w:name w:val="ТЛ_Город и Дата Знак"/>
    <w:link w:val="afffff0"/>
    <w:uiPriority w:val="99"/>
    <w:locked/>
    <w:rsid w:val="00C82423"/>
    <w:rPr>
      <w:rFonts w:ascii="Times New Roman" w:eastAsia="Times New Roman" w:hAnsi="Times New Roman" w:cs="Times New Roman"/>
      <w:sz w:val="28"/>
    </w:rPr>
  </w:style>
  <w:style w:type="paragraph" w:customStyle="1" w:styleId="afffff0">
    <w:name w:val="ТЛ_Город и Дата"/>
    <w:basedOn w:val="10"/>
    <w:next w:val="a1"/>
    <w:link w:val="afffff"/>
    <w:autoRedefine/>
    <w:uiPriority w:val="99"/>
    <w:qFormat/>
    <w:rsid w:val="00C82423"/>
    <w:pPr>
      <w:keepNext w:val="0"/>
      <w:spacing w:before="0" w:after="0"/>
      <w:jc w:val="center"/>
      <w:outlineLvl w:val="9"/>
    </w:pPr>
    <w:rPr>
      <w:rFonts w:ascii="Times New Roman" w:hAnsi="Times New Roman"/>
      <w:b w:val="0"/>
      <w:bCs w:val="0"/>
      <w:kern w:val="0"/>
      <w:sz w:val="28"/>
      <w:szCs w:val="22"/>
      <w:lang w:val="ru-RU" w:eastAsia="en-US"/>
    </w:rPr>
  </w:style>
  <w:style w:type="character" w:customStyle="1" w:styleId="afffff1">
    <w:name w:val="АД_Наименование Разделов Знак"/>
    <w:link w:val="afffff2"/>
    <w:uiPriority w:val="99"/>
    <w:locked/>
    <w:rsid w:val="00C82423"/>
    <w:rPr>
      <w:rFonts w:ascii="Times New Roman" w:eastAsia="Times New Roman" w:hAnsi="Times New Roman" w:cs="Times New Roman"/>
      <w:b/>
      <w:kern w:val="28"/>
      <w:sz w:val="28"/>
    </w:rPr>
  </w:style>
  <w:style w:type="paragraph" w:customStyle="1" w:styleId="afffff2">
    <w:name w:val="АД_Наименование Разделов"/>
    <w:basedOn w:val="10"/>
    <w:next w:val="a1"/>
    <w:link w:val="afffff1"/>
    <w:autoRedefine/>
    <w:uiPriority w:val="99"/>
    <w:qFormat/>
    <w:rsid w:val="00C82423"/>
    <w:pPr>
      <w:jc w:val="center"/>
    </w:pPr>
    <w:rPr>
      <w:rFonts w:ascii="Times New Roman" w:hAnsi="Times New Roman"/>
      <w:bCs w:val="0"/>
      <w:kern w:val="28"/>
      <w:sz w:val="28"/>
      <w:szCs w:val="22"/>
      <w:lang w:val="ru-RU" w:eastAsia="en-US"/>
    </w:rPr>
  </w:style>
  <w:style w:type="character" w:customStyle="1" w:styleId="afffff3">
    <w:name w:val="АД_Глава Знак"/>
    <w:link w:val="afffff4"/>
    <w:uiPriority w:val="99"/>
    <w:locked/>
    <w:rsid w:val="00C82423"/>
    <w:rPr>
      <w:rFonts w:ascii="Times New Roman" w:eastAsia="Times New Roman" w:hAnsi="Times New Roman" w:cs="Times New Roman"/>
      <w:b/>
      <w:bCs/>
      <w:iCs/>
      <w:sz w:val="24"/>
    </w:rPr>
  </w:style>
  <w:style w:type="paragraph" w:customStyle="1" w:styleId="afffff4">
    <w:name w:val="АД_Наименование главы с нумерацией"/>
    <w:basedOn w:val="2f1"/>
    <w:next w:val="a1"/>
    <w:link w:val="afffff3"/>
    <w:autoRedefine/>
    <w:uiPriority w:val="99"/>
    <w:qFormat/>
    <w:rsid w:val="00C82423"/>
    <w:rPr>
      <w:b/>
      <w:bCs/>
      <w:iCs/>
    </w:rPr>
  </w:style>
  <w:style w:type="character" w:customStyle="1" w:styleId="afffff5">
    <w:name w:val="АД_Наименование главы без нумерации Знак"/>
    <w:link w:val="afffff6"/>
    <w:uiPriority w:val="99"/>
    <w:locked/>
    <w:rsid w:val="00C82423"/>
    <w:rPr>
      <w:rFonts w:ascii="Times New Roman" w:eastAsia="Times New Roman" w:hAnsi="Times New Roman" w:cs="Times New Roman"/>
      <w:b/>
      <w:sz w:val="24"/>
    </w:rPr>
  </w:style>
  <w:style w:type="paragraph" w:customStyle="1" w:styleId="afffff6">
    <w:name w:val="АД_Наименование главы без нумерации"/>
    <w:basedOn w:val="20"/>
    <w:next w:val="a1"/>
    <w:link w:val="afffff5"/>
    <w:autoRedefine/>
    <w:uiPriority w:val="99"/>
    <w:qFormat/>
    <w:rsid w:val="00C82423"/>
    <w:pPr>
      <w:spacing w:before="0" w:after="0"/>
      <w:jc w:val="center"/>
    </w:pPr>
    <w:rPr>
      <w:rFonts w:ascii="Times New Roman" w:hAnsi="Times New Roman" w:cs="Times New Roman"/>
      <w:bCs w:val="0"/>
      <w:i w:val="0"/>
      <w:iCs w:val="0"/>
      <w:sz w:val="24"/>
      <w:szCs w:val="22"/>
      <w:lang w:eastAsia="en-US"/>
    </w:rPr>
  </w:style>
  <w:style w:type="character" w:customStyle="1" w:styleId="afffff7">
    <w:name w:val="АД_Нумерованный пункт Знак"/>
    <w:link w:val="afffff8"/>
    <w:uiPriority w:val="99"/>
    <w:locked/>
    <w:rsid w:val="00C82423"/>
    <w:rPr>
      <w:rFonts w:ascii="Times New Roman" w:eastAsia="Times New Roman" w:hAnsi="Times New Roman" w:cs="Times New Roman"/>
      <w:b/>
      <w:bCs/>
      <w:sz w:val="24"/>
    </w:rPr>
  </w:style>
  <w:style w:type="paragraph" w:customStyle="1" w:styleId="afffff8">
    <w:name w:val="АД_Нумерованный пункт"/>
    <w:basedOn w:val="3f"/>
    <w:next w:val="a1"/>
    <w:link w:val="afffff7"/>
    <w:autoRedefine/>
    <w:uiPriority w:val="99"/>
    <w:qFormat/>
    <w:rsid w:val="00C82423"/>
    <w:pPr>
      <w:tabs>
        <w:tab w:val="clear" w:pos="972"/>
        <w:tab w:val="num" w:pos="720"/>
      </w:tabs>
      <w:ind w:left="720" w:hanging="720"/>
    </w:pPr>
    <w:rPr>
      <w:rFonts w:ascii="Times New Roman" w:hAnsi="Times New Roman" w:cs="Times New Roman"/>
      <w:bCs/>
    </w:rPr>
  </w:style>
  <w:style w:type="character" w:customStyle="1" w:styleId="afffff9">
    <w:name w:val="АД_Нумерованный подпункт Знак"/>
    <w:link w:val="afffffa"/>
    <w:uiPriority w:val="99"/>
    <w:locked/>
    <w:rsid w:val="00C82423"/>
    <w:rPr>
      <w:rFonts w:ascii="Times New Roman" w:eastAsia="Times New Roman" w:hAnsi="Times New Roman" w:cs="Times New Roman"/>
      <w:sz w:val="24"/>
    </w:rPr>
  </w:style>
  <w:style w:type="paragraph" w:customStyle="1" w:styleId="afffffa">
    <w:name w:val="АД_Нумерованный подпункт"/>
    <w:basedOn w:val="10"/>
    <w:next w:val="a1"/>
    <w:link w:val="afffff9"/>
    <w:autoRedefine/>
    <w:uiPriority w:val="99"/>
    <w:qFormat/>
    <w:rsid w:val="00C82423"/>
    <w:pPr>
      <w:keepNext w:val="0"/>
      <w:tabs>
        <w:tab w:val="left" w:pos="720"/>
      </w:tabs>
      <w:spacing w:before="0" w:after="0"/>
      <w:ind w:left="720" w:hanging="720"/>
      <w:jc w:val="both"/>
      <w:outlineLvl w:val="9"/>
    </w:pPr>
    <w:rPr>
      <w:rFonts w:ascii="Times New Roman" w:hAnsi="Times New Roman"/>
      <w:b w:val="0"/>
      <w:bCs w:val="0"/>
      <w:kern w:val="0"/>
      <w:sz w:val="24"/>
      <w:szCs w:val="22"/>
      <w:lang w:val="ru-RU" w:eastAsia="en-US"/>
    </w:rPr>
  </w:style>
  <w:style w:type="paragraph" w:customStyle="1" w:styleId="afffffb">
    <w:name w:val="АД_Заголовки таблиц"/>
    <w:basedOn w:val="10"/>
    <w:next w:val="a1"/>
    <w:autoRedefine/>
    <w:uiPriority w:val="99"/>
    <w:qFormat/>
    <w:rsid w:val="00C82423"/>
    <w:pPr>
      <w:keepNext w:val="0"/>
      <w:spacing w:before="0" w:after="0"/>
      <w:jc w:val="center"/>
      <w:outlineLvl w:val="9"/>
    </w:pPr>
    <w:rPr>
      <w:rFonts w:ascii="Times New Roman" w:hAnsi="Times New Roman"/>
      <w:kern w:val="0"/>
      <w:sz w:val="24"/>
      <w:szCs w:val="24"/>
      <w:lang w:val="ru-RU" w:eastAsia="ru-RU"/>
    </w:rPr>
  </w:style>
  <w:style w:type="paragraph" w:customStyle="1" w:styleId="TOCHeading1">
    <w:name w:val="TOC Heading1"/>
    <w:basedOn w:val="10"/>
    <w:next w:val="a1"/>
    <w:autoRedefine/>
    <w:uiPriority w:val="99"/>
    <w:qFormat/>
    <w:rsid w:val="00C82423"/>
    <w:pPr>
      <w:keepLines/>
      <w:spacing w:before="480" w:after="0" w:line="276" w:lineRule="auto"/>
      <w:outlineLvl w:val="9"/>
    </w:pPr>
    <w:rPr>
      <w:rFonts w:ascii="Cambria" w:hAnsi="Cambria" w:cs="Cambria"/>
      <w:bCs w:val="0"/>
      <w:color w:val="365F91"/>
      <w:kern w:val="0"/>
      <w:sz w:val="28"/>
      <w:szCs w:val="28"/>
      <w:lang w:val="ru-RU" w:eastAsia="en-US"/>
    </w:rPr>
  </w:style>
  <w:style w:type="character" w:customStyle="1" w:styleId="afffffc">
    <w:name w:val="АД_Основной текст по центру полужирный Знак"/>
    <w:link w:val="afffffd"/>
    <w:uiPriority w:val="99"/>
    <w:locked/>
    <w:rsid w:val="00C82423"/>
    <w:rPr>
      <w:rFonts w:ascii="Times New Roman" w:eastAsia="Times New Roman" w:hAnsi="Times New Roman" w:cs="Times New Roman"/>
      <w:b/>
      <w:sz w:val="24"/>
    </w:rPr>
  </w:style>
  <w:style w:type="paragraph" w:customStyle="1" w:styleId="afffffd">
    <w:name w:val="АД_Основной текст по центру полужирный"/>
    <w:basedOn w:val="10"/>
    <w:next w:val="a1"/>
    <w:link w:val="afffffc"/>
    <w:autoRedefine/>
    <w:uiPriority w:val="99"/>
    <w:qFormat/>
    <w:rsid w:val="00C82423"/>
    <w:pPr>
      <w:keepNext w:val="0"/>
      <w:spacing w:before="0" w:after="0"/>
      <w:ind w:firstLine="567"/>
      <w:jc w:val="center"/>
      <w:outlineLvl w:val="9"/>
    </w:pPr>
    <w:rPr>
      <w:rFonts w:ascii="Times New Roman" w:hAnsi="Times New Roman"/>
      <w:bCs w:val="0"/>
      <w:kern w:val="0"/>
      <w:sz w:val="24"/>
      <w:szCs w:val="22"/>
      <w:lang w:val="ru-RU" w:eastAsia="en-US"/>
    </w:rPr>
  </w:style>
  <w:style w:type="character" w:customStyle="1" w:styleId="3f0">
    <w:name w:val="АД_Текст отступ 3 Знак"/>
    <w:aliases w:val="25 Знак"/>
    <w:link w:val="3f1"/>
    <w:uiPriority w:val="99"/>
    <w:locked/>
    <w:rsid w:val="00C82423"/>
    <w:rPr>
      <w:rFonts w:ascii="Times New Roman" w:eastAsia="Times New Roman" w:hAnsi="Times New Roman" w:cs="Times New Roman"/>
      <w:sz w:val="24"/>
    </w:rPr>
  </w:style>
  <w:style w:type="paragraph" w:customStyle="1" w:styleId="3f1">
    <w:name w:val="АД_Текст отступ 3"/>
    <w:aliases w:val="25"/>
    <w:basedOn w:val="10"/>
    <w:next w:val="a1"/>
    <w:link w:val="3f0"/>
    <w:autoRedefine/>
    <w:uiPriority w:val="99"/>
    <w:qFormat/>
    <w:rsid w:val="00C82423"/>
    <w:pPr>
      <w:keepNext w:val="0"/>
      <w:spacing w:before="0" w:after="0"/>
      <w:ind w:left="1418"/>
      <w:jc w:val="both"/>
      <w:outlineLvl w:val="9"/>
    </w:pPr>
    <w:rPr>
      <w:rFonts w:ascii="Times New Roman" w:hAnsi="Times New Roman"/>
      <w:b w:val="0"/>
      <w:bCs w:val="0"/>
      <w:kern w:val="0"/>
      <w:sz w:val="24"/>
      <w:szCs w:val="22"/>
      <w:lang w:val="ru-RU" w:eastAsia="en-US"/>
    </w:rPr>
  </w:style>
  <w:style w:type="paragraph" w:customStyle="1" w:styleId="afffffe">
    <w:name w:val="АД_Список абв"/>
    <w:basedOn w:val="10"/>
    <w:next w:val="a1"/>
    <w:autoRedefine/>
    <w:uiPriority w:val="99"/>
    <w:qFormat/>
    <w:rsid w:val="00C82423"/>
    <w:pPr>
      <w:keepNext w:val="0"/>
      <w:spacing w:before="0" w:after="0"/>
      <w:ind w:left="1429" w:hanging="360"/>
      <w:jc w:val="both"/>
      <w:outlineLvl w:val="9"/>
    </w:pPr>
    <w:rPr>
      <w:rFonts w:ascii="Times New Roman" w:hAnsi="Times New Roman"/>
      <w:b w:val="0"/>
      <w:bCs w:val="0"/>
      <w:kern w:val="0"/>
      <w:sz w:val="24"/>
      <w:szCs w:val="24"/>
      <w:lang w:val="ru-RU" w:eastAsia="ru-RU"/>
    </w:rPr>
  </w:style>
  <w:style w:type="paragraph" w:customStyle="1" w:styleId="WW-2">
    <w:name w:val="WW-Основной текст с отступом 2"/>
    <w:basedOn w:val="10"/>
    <w:next w:val="a1"/>
    <w:autoRedefine/>
    <w:uiPriority w:val="99"/>
    <w:qFormat/>
    <w:rsid w:val="00C82423"/>
    <w:pPr>
      <w:keepNext w:val="0"/>
      <w:suppressAutoHyphens/>
      <w:spacing w:before="0" w:after="0"/>
      <w:ind w:left="-540"/>
      <w:jc w:val="both"/>
      <w:outlineLvl w:val="9"/>
    </w:pPr>
    <w:rPr>
      <w:rFonts w:cs="Arial"/>
      <w:b w:val="0"/>
      <w:bCs w:val="0"/>
      <w:kern w:val="0"/>
      <w:sz w:val="18"/>
      <w:szCs w:val="18"/>
      <w:lang w:val="ru-RU" w:eastAsia="ar-SA"/>
    </w:rPr>
  </w:style>
  <w:style w:type="paragraph" w:customStyle="1" w:styleId="WW-3">
    <w:name w:val="WW-Основной текст с отступом 3"/>
    <w:basedOn w:val="10"/>
    <w:next w:val="a1"/>
    <w:autoRedefine/>
    <w:uiPriority w:val="99"/>
    <w:qFormat/>
    <w:rsid w:val="00C82423"/>
    <w:pPr>
      <w:keepNext w:val="0"/>
      <w:suppressAutoHyphens/>
      <w:spacing w:before="0" w:after="0"/>
      <w:ind w:left="-540"/>
      <w:jc w:val="both"/>
      <w:outlineLvl w:val="9"/>
    </w:pPr>
    <w:rPr>
      <w:rFonts w:cs="Arial"/>
      <w:b w:val="0"/>
      <w:bCs w:val="0"/>
      <w:kern w:val="0"/>
      <w:sz w:val="17"/>
      <w:szCs w:val="17"/>
      <w:lang w:val="ru-RU" w:eastAsia="ar-SA"/>
    </w:rPr>
  </w:style>
  <w:style w:type="paragraph" w:customStyle="1" w:styleId="affffff">
    <w:name w:val="Список нум."/>
    <w:basedOn w:val="10"/>
    <w:next w:val="a1"/>
    <w:autoRedefine/>
    <w:uiPriority w:val="99"/>
    <w:qFormat/>
    <w:rsid w:val="00C82423"/>
    <w:pPr>
      <w:tabs>
        <w:tab w:val="num" w:pos="360"/>
        <w:tab w:val="left" w:pos="1701"/>
      </w:tabs>
      <w:spacing w:before="120" w:after="120" w:line="360" w:lineRule="auto"/>
      <w:ind w:left="360" w:hanging="360"/>
      <w:outlineLvl w:val="9"/>
    </w:pPr>
    <w:rPr>
      <w:rFonts w:cs="Arial"/>
      <w:b w:val="0"/>
      <w:bCs w:val="0"/>
      <w:kern w:val="0"/>
      <w:sz w:val="24"/>
      <w:szCs w:val="24"/>
      <w:lang w:val="ru-RU" w:eastAsia="ru-RU"/>
    </w:rPr>
  </w:style>
  <w:style w:type="paragraph" w:customStyle="1" w:styleId="1VI">
    <w:name w:val="Заголовок 1 (раздел VI)"/>
    <w:basedOn w:val="10"/>
    <w:next w:val="a1"/>
    <w:autoRedefine/>
    <w:uiPriority w:val="99"/>
    <w:qFormat/>
    <w:rsid w:val="00C82423"/>
    <w:pPr>
      <w:keepLines/>
      <w:widowControl w:val="0"/>
      <w:tabs>
        <w:tab w:val="num" w:pos="643"/>
      </w:tabs>
      <w:suppressAutoHyphens/>
      <w:ind w:left="643" w:right="567" w:firstLine="709"/>
      <w:jc w:val="center"/>
    </w:pPr>
    <w:rPr>
      <w:bCs w:val="0"/>
      <w:sz w:val="28"/>
      <w:szCs w:val="28"/>
      <w:lang w:val="ru-RU" w:eastAsia="en-US"/>
    </w:rPr>
  </w:style>
  <w:style w:type="paragraph" w:customStyle="1" w:styleId="FR2">
    <w:name w:val="FR2"/>
    <w:next w:val="a1"/>
    <w:autoRedefine/>
    <w:uiPriority w:val="99"/>
    <w:qFormat/>
    <w:rsid w:val="00C82423"/>
    <w:pPr>
      <w:widowControl w:val="0"/>
      <w:spacing w:before="20" w:after="0" w:line="240" w:lineRule="auto"/>
      <w:jc w:val="center"/>
    </w:pPr>
    <w:rPr>
      <w:rFonts w:ascii="Arial" w:eastAsia="Times New Roman" w:hAnsi="Arial" w:cs="Arial"/>
      <w:sz w:val="24"/>
      <w:szCs w:val="24"/>
      <w:lang w:eastAsia="ru-RU"/>
    </w:rPr>
  </w:style>
  <w:style w:type="paragraph" w:customStyle="1" w:styleId="03zagolovok2">
    <w:name w:val="03zagolovok2"/>
    <w:basedOn w:val="10"/>
    <w:next w:val="a1"/>
    <w:autoRedefine/>
    <w:uiPriority w:val="99"/>
    <w:qFormat/>
    <w:rsid w:val="00C82423"/>
    <w:pPr>
      <w:spacing w:before="360" w:after="120" w:line="360" w:lineRule="atLeast"/>
      <w:outlineLvl w:val="1"/>
    </w:pPr>
    <w:rPr>
      <w:rFonts w:ascii="GaramondC" w:hAnsi="GaramondC" w:cs="GaramondC"/>
      <w:color w:val="000000"/>
      <w:kern w:val="0"/>
      <w:sz w:val="28"/>
      <w:szCs w:val="28"/>
      <w:lang w:val="ru-RU" w:eastAsia="ru-RU"/>
    </w:rPr>
  </w:style>
  <w:style w:type="paragraph" w:customStyle="1" w:styleId="1f3">
    <w:name w:val="текст1"/>
    <w:next w:val="a1"/>
    <w:autoRedefine/>
    <w:uiPriority w:val="99"/>
    <w:qFormat/>
    <w:rsid w:val="00C82423"/>
    <w:pPr>
      <w:autoSpaceDE w:val="0"/>
      <w:autoSpaceDN w:val="0"/>
      <w:adjustRightInd w:val="0"/>
      <w:spacing w:after="0" w:line="240" w:lineRule="auto"/>
      <w:ind w:firstLine="397"/>
      <w:jc w:val="both"/>
    </w:pPr>
    <w:rPr>
      <w:rFonts w:ascii="SchoolBookC" w:eastAsia="Times New Roman" w:hAnsi="SchoolBookC" w:cs="SchoolBookC"/>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Document1">
    <w:name w:val="Document 1"/>
    <w:next w:val="a1"/>
    <w:autoRedefine/>
    <w:uiPriority w:val="99"/>
    <w:qFormat/>
    <w:rsid w:val="00C82423"/>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Gelvetsky 12pt"/>
      <w:sz w:val="24"/>
      <w:szCs w:val="24"/>
      <w:lang w:val="en-US" w:eastAsia="ru-RU"/>
    </w:rPr>
  </w:style>
  <w:style w:type="paragraph" w:customStyle="1" w:styleId="Normal1">
    <w:name w:val="Normal1"/>
    <w:next w:val="a1"/>
    <w:autoRedefine/>
    <w:qFormat/>
    <w:rsid w:val="00C82423"/>
    <w:pPr>
      <w:spacing w:before="100" w:after="100" w:line="240" w:lineRule="auto"/>
    </w:pPr>
    <w:rPr>
      <w:rFonts w:ascii="Times New Roman" w:eastAsia="Times New Roman" w:hAnsi="Times New Roman" w:cs="Times New Roman"/>
      <w:sz w:val="24"/>
      <w:szCs w:val="24"/>
      <w:lang w:eastAsia="ru-RU"/>
    </w:rPr>
  </w:style>
  <w:style w:type="paragraph" w:customStyle="1" w:styleId="Normalkeepwithnext">
    <w:name w:val="Normal (keep with next)"/>
    <w:basedOn w:val="10"/>
    <w:next w:val="a1"/>
    <w:autoRedefine/>
    <w:uiPriority w:val="99"/>
    <w:qFormat/>
    <w:rsid w:val="00C82423"/>
    <w:pPr>
      <w:keepLines/>
      <w:spacing w:before="0" w:after="0"/>
      <w:outlineLvl w:val="9"/>
    </w:pPr>
    <w:rPr>
      <w:rFonts w:eastAsia="SimSun" w:cs="Arial"/>
      <w:b w:val="0"/>
      <w:bCs w:val="0"/>
      <w:kern w:val="0"/>
      <w:sz w:val="22"/>
      <w:szCs w:val="22"/>
      <w:lang w:val="en-GB" w:eastAsia="zh-CN"/>
    </w:rPr>
  </w:style>
  <w:style w:type="paragraph" w:customStyle="1" w:styleId="affffff0">
    <w:name w:val="Знак Знак Знак Знак Знак Знак Знак"/>
    <w:basedOn w:val="10"/>
    <w:next w:val="a1"/>
    <w:autoRedefine/>
    <w:qFormat/>
    <w:rsid w:val="00C82423"/>
    <w:pPr>
      <w:keepNext w:val="0"/>
      <w:spacing w:before="0" w:after="160" w:line="240" w:lineRule="exact"/>
      <w:outlineLvl w:val="9"/>
    </w:pPr>
    <w:rPr>
      <w:rFonts w:ascii="Verdana" w:hAnsi="Verdana" w:cs="Verdana"/>
      <w:b w:val="0"/>
      <w:bCs w:val="0"/>
      <w:kern w:val="0"/>
      <w:sz w:val="24"/>
      <w:szCs w:val="24"/>
      <w:lang w:val="en-US" w:eastAsia="en-US"/>
    </w:rPr>
  </w:style>
  <w:style w:type="paragraph" w:customStyle="1" w:styleId="affffff1">
    <w:name w:val="Кт пункт"/>
    <w:next w:val="a1"/>
    <w:autoRedefine/>
    <w:uiPriority w:val="99"/>
    <w:qFormat/>
    <w:rsid w:val="00C82423"/>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2">
    <w:name w:val="12"/>
    <w:basedOn w:val="10"/>
    <w:next w:val="a1"/>
    <w:autoRedefine/>
    <w:uiPriority w:val="99"/>
    <w:qFormat/>
    <w:rsid w:val="00C82423"/>
    <w:pPr>
      <w:keepNext w:val="0"/>
      <w:spacing w:before="0" w:after="0"/>
      <w:ind w:firstLine="708"/>
      <w:jc w:val="both"/>
      <w:outlineLvl w:val="9"/>
    </w:pPr>
    <w:rPr>
      <w:rFonts w:ascii="Times New Roman" w:hAnsi="Times New Roman"/>
      <w:b w:val="0"/>
      <w:bCs w:val="0"/>
      <w:kern w:val="0"/>
      <w:sz w:val="24"/>
      <w:szCs w:val="24"/>
      <w:lang w:val="ru-RU" w:eastAsia="ru-RU"/>
    </w:rPr>
  </w:style>
  <w:style w:type="paragraph" w:customStyle="1" w:styleId="46">
    <w:name w:val="Заг 4"/>
    <w:basedOn w:val="4"/>
    <w:next w:val="a1"/>
    <w:autoRedefine/>
    <w:uiPriority w:val="99"/>
    <w:qFormat/>
    <w:rsid w:val="00C82423"/>
    <w:pPr>
      <w:tabs>
        <w:tab w:val="num" w:pos="1944"/>
      </w:tabs>
      <w:spacing w:before="60" w:line="312" w:lineRule="auto"/>
      <w:ind w:firstLine="720"/>
      <w:jc w:val="both"/>
    </w:pPr>
    <w:rPr>
      <w:rFonts w:ascii="Times New Roman" w:hAnsi="Times New Roman"/>
      <w:noProof/>
      <w:sz w:val="24"/>
      <w:szCs w:val="24"/>
      <w:lang w:eastAsia="ru-RU"/>
    </w:rPr>
  </w:style>
  <w:style w:type="paragraph" w:customStyle="1" w:styleId="02statia2">
    <w:name w:val="02statia2"/>
    <w:basedOn w:val="10"/>
    <w:next w:val="a1"/>
    <w:autoRedefine/>
    <w:uiPriority w:val="99"/>
    <w:qFormat/>
    <w:rsid w:val="00C82423"/>
    <w:pPr>
      <w:keepNext w:val="0"/>
      <w:spacing w:before="120" w:after="0" w:line="320" w:lineRule="atLeast"/>
      <w:ind w:left="2020" w:hanging="880"/>
      <w:jc w:val="both"/>
      <w:outlineLvl w:val="9"/>
    </w:pPr>
    <w:rPr>
      <w:rFonts w:ascii="GaramondNarrowC" w:hAnsi="GaramondNarrowC" w:cs="GaramondNarrowC"/>
      <w:b w:val="0"/>
      <w:bCs w:val="0"/>
      <w:color w:val="000000"/>
      <w:kern w:val="0"/>
      <w:sz w:val="21"/>
      <w:szCs w:val="21"/>
      <w:lang w:val="ru-RU" w:eastAsia="ru-RU"/>
    </w:rPr>
  </w:style>
  <w:style w:type="paragraph" w:customStyle="1" w:styleId="02statia1">
    <w:name w:val="02statia1"/>
    <w:basedOn w:val="10"/>
    <w:next w:val="a1"/>
    <w:autoRedefine/>
    <w:uiPriority w:val="99"/>
    <w:qFormat/>
    <w:rsid w:val="00C82423"/>
    <w:pPr>
      <w:spacing w:before="280" w:after="0" w:line="320" w:lineRule="atLeast"/>
      <w:ind w:left="1134" w:right="851" w:hanging="578"/>
      <w:outlineLvl w:val="2"/>
    </w:pPr>
    <w:rPr>
      <w:rFonts w:ascii="GaramondNarrowC" w:hAnsi="GaramondNarrowC" w:cs="GaramondNarrowC"/>
      <w:kern w:val="0"/>
      <w:sz w:val="24"/>
      <w:szCs w:val="24"/>
      <w:lang w:val="ru-RU" w:eastAsia="ru-RU"/>
    </w:rPr>
  </w:style>
  <w:style w:type="paragraph" w:customStyle="1" w:styleId="affffff2">
    <w:name w:val="Содержимое таблицы"/>
    <w:basedOn w:val="10"/>
    <w:next w:val="a1"/>
    <w:autoRedefine/>
    <w:qFormat/>
    <w:rsid w:val="00C82423"/>
    <w:pPr>
      <w:keepNext w:val="0"/>
      <w:widowControl w:val="0"/>
      <w:suppressLineNumbers/>
      <w:suppressAutoHyphens/>
      <w:spacing w:before="0" w:after="0"/>
      <w:outlineLvl w:val="9"/>
    </w:pPr>
    <w:rPr>
      <w:rFonts w:ascii="Times New Roman" w:hAnsi="Times New Roman"/>
      <w:b w:val="0"/>
      <w:bCs w:val="0"/>
      <w:color w:val="000000"/>
      <w:kern w:val="0"/>
      <w:sz w:val="24"/>
      <w:szCs w:val="24"/>
      <w:lang w:val="ru-RU" w:eastAsia="ru-RU"/>
    </w:rPr>
  </w:style>
  <w:style w:type="paragraph" w:customStyle="1" w:styleId="affffff3">
    <w:name w:val="Заголовок таблицы"/>
    <w:basedOn w:val="affffff2"/>
    <w:next w:val="a1"/>
    <w:autoRedefine/>
    <w:qFormat/>
    <w:rsid w:val="00C82423"/>
    <w:pPr>
      <w:jc w:val="center"/>
    </w:pPr>
    <w:rPr>
      <w:b/>
      <w:bCs/>
      <w:i/>
      <w:iCs/>
    </w:rPr>
  </w:style>
  <w:style w:type="paragraph" w:customStyle="1" w:styleId="BodyTextIndent31">
    <w:name w:val="Body Text Indent 31"/>
    <w:basedOn w:val="10"/>
    <w:next w:val="a1"/>
    <w:autoRedefine/>
    <w:uiPriority w:val="99"/>
    <w:qFormat/>
    <w:rsid w:val="00C82423"/>
    <w:pPr>
      <w:keepNext w:val="0"/>
      <w:spacing w:before="0" w:after="0"/>
      <w:ind w:firstLine="567"/>
      <w:jc w:val="both"/>
      <w:outlineLvl w:val="9"/>
    </w:pPr>
    <w:rPr>
      <w:rFonts w:ascii="Times New Roman" w:hAnsi="Times New Roman"/>
      <w:b w:val="0"/>
      <w:bCs w:val="0"/>
      <w:kern w:val="0"/>
      <w:sz w:val="24"/>
      <w:szCs w:val="24"/>
      <w:lang w:val="ru-RU" w:eastAsia="ru-RU"/>
    </w:rPr>
  </w:style>
  <w:style w:type="paragraph" w:customStyle="1" w:styleId="Norm">
    <w:name w:val="Norm"/>
    <w:basedOn w:val="10"/>
    <w:next w:val="a1"/>
    <w:autoRedefine/>
    <w:uiPriority w:val="99"/>
    <w:qFormat/>
    <w:rsid w:val="00C82423"/>
    <w:pPr>
      <w:keepNext w:val="0"/>
      <w:spacing w:before="0" w:after="0"/>
      <w:ind w:firstLine="245"/>
      <w:jc w:val="both"/>
      <w:outlineLvl w:val="9"/>
    </w:pPr>
    <w:rPr>
      <w:rFonts w:ascii="TimesET" w:hAnsi="TimesET" w:cs="TimesET"/>
      <w:b w:val="0"/>
      <w:bCs w:val="0"/>
      <w:kern w:val="0"/>
      <w:sz w:val="24"/>
      <w:szCs w:val="24"/>
      <w:lang w:val="en-US" w:eastAsia="ru-RU"/>
    </w:rPr>
  </w:style>
  <w:style w:type="paragraph" w:customStyle="1" w:styleId="affffff4">
    <w:name w:val="Обратные адреса"/>
    <w:basedOn w:val="10"/>
    <w:next w:val="a1"/>
    <w:autoRedefine/>
    <w:uiPriority w:val="99"/>
    <w:qFormat/>
    <w:rsid w:val="00C82423"/>
    <w:pPr>
      <w:keepNext w:val="0"/>
      <w:keepLines/>
      <w:framePr w:w="3413" w:h="1022" w:hSpace="187" w:wrap="notBeside" w:vAnchor="page" w:hAnchor="page" w:xAlign="right" w:y="721" w:anchorLock="1"/>
      <w:spacing w:before="0" w:after="0" w:line="200" w:lineRule="atLeast"/>
      <w:outlineLvl w:val="9"/>
    </w:pPr>
    <w:rPr>
      <w:rFonts w:ascii="Times New Roman" w:hAnsi="Times New Roman"/>
      <w:b w:val="0"/>
      <w:bCs w:val="0"/>
      <w:kern w:val="0"/>
      <w:sz w:val="16"/>
      <w:szCs w:val="16"/>
      <w:lang w:val="ru-RU" w:eastAsia="en-US"/>
    </w:rPr>
  </w:style>
  <w:style w:type="paragraph" w:customStyle="1" w:styleId="1f4">
    <w:name w:val="Знак Знак1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xl25">
    <w:name w:val="xl25"/>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115">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f2">
    <w:name w:val="Знак Знак2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character" w:customStyle="1" w:styleId="affffff5">
    <w:name w:val="Основной текст_"/>
    <w:link w:val="1f5"/>
    <w:locked/>
    <w:rsid w:val="00C82423"/>
    <w:rPr>
      <w:sz w:val="26"/>
      <w:shd w:val="clear" w:color="auto" w:fill="FFFFFF"/>
    </w:rPr>
  </w:style>
  <w:style w:type="paragraph" w:customStyle="1" w:styleId="1f5">
    <w:name w:val="Основной текст1"/>
    <w:basedOn w:val="10"/>
    <w:next w:val="a1"/>
    <w:link w:val="affffff5"/>
    <w:autoRedefine/>
    <w:qFormat/>
    <w:rsid w:val="00C82423"/>
    <w:pPr>
      <w:keepNext w:val="0"/>
      <w:shd w:val="clear" w:color="auto" w:fill="FFFFFF"/>
      <w:spacing w:before="0" w:after="0" w:line="307" w:lineRule="exact"/>
      <w:jc w:val="both"/>
      <w:outlineLvl w:val="9"/>
    </w:pPr>
    <w:rPr>
      <w:rFonts w:asciiTheme="minorHAnsi" w:eastAsiaTheme="minorHAnsi" w:hAnsiTheme="minorHAnsi" w:cstheme="minorBidi"/>
      <w:b w:val="0"/>
      <w:bCs w:val="0"/>
      <w:kern w:val="0"/>
      <w:sz w:val="26"/>
      <w:szCs w:val="22"/>
      <w:lang w:val="ru-RU" w:eastAsia="en-US"/>
    </w:rPr>
  </w:style>
  <w:style w:type="paragraph" w:customStyle="1" w:styleId="xl24">
    <w:name w:val="xl24"/>
    <w:basedOn w:val="10"/>
    <w:next w:val="a1"/>
    <w:autoRedefine/>
    <w:uiPriority w:val="99"/>
    <w:qFormat/>
    <w:rsid w:val="00C82423"/>
    <w:pPr>
      <w:keepNext w:val="0"/>
      <w:spacing w:before="100" w:after="100"/>
      <w:jc w:val="center"/>
      <w:outlineLvl w:val="9"/>
    </w:pPr>
    <w:rPr>
      <w:rFonts w:ascii="Times New Roman" w:hAnsi="Times New Roman"/>
      <w:b w:val="0"/>
      <w:bCs w:val="0"/>
      <w:kern w:val="0"/>
      <w:sz w:val="24"/>
      <w:szCs w:val="24"/>
      <w:lang w:val="ru-RU" w:eastAsia="ru-RU"/>
    </w:rPr>
  </w:style>
  <w:style w:type="paragraph" w:customStyle="1" w:styleId="313">
    <w:name w:val="Обычный31"/>
    <w:next w:val="a1"/>
    <w:autoRedefine/>
    <w:uiPriority w:val="99"/>
    <w:qFormat/>
    <w:rsid w:val="00C82423"/>
    <w:pPr>
      <w:widowControl w:val="0"/>
      <w:snapToGrid w:val="0"/>
      <w:spacing w:after="0" w:line="300" w:lineRule="auto"/>
      <w:ind w:firstLine="720"/>
      <w:jc w:val="both"/>
    </w:pPr>
    <w:rPr>
      <w:rFonts w:ascii="Times New Roman" w:eastAsia="Times New Roman" w:hAnsi="Times New Roman" w:cs="Times New Roman"/>
      <w:sz w:val="24"/>
      <w:szCs w:val="24"/>
      <w:lang w:eastAsia="ru-RU"/>
    </w:rPr>
  </w:style>
  <w:style w:type="paragraph" w:customStyle="1" w:styleId="47">
    <w:name w:val="Обычный4"/>
    <w:next w:val="a1"/>
    <w:autoRedefine/>
    <w:uiPriority w:val="99"/>
    <w:qFormat/>
    <w:rsid w:val="00C82423"/>
    <w:pPr>
      <w:widowControl w:val="0"/>
      <w:snapToGrid w:val="0"/>
      <w:spacing w:after="0" w:line="300" w:lineRule="auto"/>
      <w:ind w:firstLine="720"/>
      <w:jc w:val="both"/>
    </w:pPr>
    <w:rPr>
      <w:rFonts w:ascii="Times New Roman" w:eastAsia="Times New Roman" w:hAnsi="Times New Roman" w:cs="Times New Roman"/>
      <w:sz w:val="24"/>
      <w:szCs w:val="24"/>
      <w:lang w:eastAsia="ru-RU"/>
    </w:rPr>
  </w:style>
  <w:style w:type="paragraph" w:customStyle="1" w:styleId="52">
    <w:name w:val="Обычный5"/>
    <w:next w:val="a1"/>
    <w:autoRedefine/>
    <w:uiPriority w:val="99"/>
    <w:qFormat/>
    <w:rsid w:val="00C82423"/>
    <w:pPr>
      <w:widowControl w:val="0"/>
      <w:snapToGrid w:val="0"/>
      <w:spacing w:after="0" w:line="300" w:lineRule="auto"/>
      <w:ind w:firstLine="720"/>
      <w:jc w:val="both"/>
    </w:pPr>
    <w:rPr>
      <w:rFonts w:ascii="Times New Roman" w:eastAsia="Times New Roman" w:hAnsi="Times New Roman" w:cs="Times New Roman"/>
      <w:sz w:val="24"/>
      <w:szCs w:val="24"/>
      <w:lang w:eastAsia="ru-RU"/>
    </w:rPr>
  </w:style>
  <w:style w:type="character" w:customStyle="1" w:styleId="NoSpacingChar">
    <w:name w:val="No Spacing Char"/>
    <w:link w:val="NoSpacing1"/>
    <w:uiPriority w:val="99"/>
    <w:locked/>
    <w:rsid w:val="00C82423"/>
    <w:rPr>
      <w:rFonts w:ascii="Times New Roman" w:eastAsia="Times New Roman" w:hAnsi="Times New Roman" w:cs="Times New Roman"/>
    </w:rPr>
  </w:style>
  <w:style w:type="paragraph" w:customStyle="1" w:styleId="NoSpacing1">
    <w:name w:val="No Spacing1"/>
    <w:next w:val="a1"/>
    <w:link w:val="NoSpacingChar"/>
    <w:autoRedefine/>
    <w:uiPriority w:val="99"/>
    <w:qFormat/>
    <w:rsid w:val="00C82423"/>
    <w:pPr>
      <w:spacing w:after="0" w:line="240" w:lineRule="auto"/>
    </w:pPr>
    <w:rPr>
      <w:rFonts w:ascii="Times New Roman" w:eastAsia="Times New Roman" w:hAnsi="Times New Roman" w:cs="Times New Roman"/>
    </w:rPr>
  </w:style>
  <w:style w:type="paragraph" w:customStyle="1" w:styleId="123">
    <w:name w:val="Знак Знак Знак Знак Знак Знак Знак Знак Знак Знак Знак Знак Знак1 Знак Знак Знак Знак Знак Знак Знак Знак Знак2"/>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21">
    <w:name w:val="Знак2 Знак Знак Знак Знак Знак Знак Знак Знак Знак Знак Знак Знак Знак Знак Знак2"/>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ConsPlusDocList">
    <w:name w:val="ConsPlusDocList"/>
    <w:next w:val="a1"/>
    <w:autoRedefine/>
    <w:uiPriority w:val="99"/>
    <w:qFormat/>
    <w:rsid w:val="00C824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kardcont">
    <w:name w:val="kardcont"/>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WW-">
    <w:name w:val="WW-Базовый"/>
    <w:next w:val="a1"/>
    <w:autoRedefine/>
    <w:uiPriority w:val="99"/>
    <w:qFormat/>
    <w:rsid w:val="00C82423"/>
    <w:pPr>
      <w:widowControl w:val="0"/>
      <w:suppressAutoHyphens/>
      <w:spacing w:after="200" w:line="276" w:lineRule="auto"/>
    </w:pPr>
    <w:rPr>
      <w:rFonts w:ascii="Calibri" w:eastAsia="Times New Roman" w:hAnsi="Calibri" w:cs="Calibri"/>
      <w:lang w:eastAsia="ar-SA"/>
    </w:rPr>
  </w:style>
  <w:style w:type="paragraph" w:customStyle="1" w:styleId="affffff6">
    <w:name w:val="Текст в заданном формате"/>
    <w:basedOn w:val="WW-"/>
    <w:next w:val="a1"/>
    <w:autoRedefine/>
    <w:uiPriority w:val="99"/>
    <w:qFormat/>
    <w:rsid w:val="00C82423"/>
    <w:pPr>
      <w:spacing w:after="0"/>
    </w:pPr>
    <w:rPr>
      <w:rFonts w:ascii="Courier New" w:hAnsi="Courier New" w:cs="Courier New"/>
      <w:sz w:val="20"/>
      <w:szCs w:val="20"/>
    </w:rPr>
  </w:style>
  <w:style w:type="paragraph" w:customStyle="1" w:styleId="1f6">
    <w:name w:val="Обычный (веб)1"/>
    <w:basedOn w:val="10"/>
    <w:next w:val="a1"/>
    <w:autoRedefine/>
    <w:uiPriority w:val="99"/>
    <w:qFormat/>
    <w:rsid w:val="00C82423"/>
    <w:pPr>
      <w:keepNext w:val="0"/>
      <w:tabs>
        <w:tab w:val="left" w:pos="709"/>
      </w:tabs>
      <w:suppressAutoHyphens/>
      <w:spacing w:before="0" w:after="200" w:line="276" w:lineRule="atLeast"/>
      <w:outlineLvl w:val="9"/>
    </w:pPr>
    <w:rPr>
      <w:rFonts w:ascii="Calibri" w:hAnsi="Calibri" w:cs="Calibri"/>
      <w:b w:val="0"/>
      <w:bCs w:val="0"/>
      <w:color w:val="00000A"/>
      <w:kern w:val="2"/>
      <w:sz w:val="22"/>
      <w:szCs w:val="22"/>
      <w:lang w:val="ru-RU"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1f7">
    <w:name w:val="Знак Знак Знак Знак Знак Знак Знак1"/>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4"/>
      <w:szCs w:val="24"/>
      <w:lang w:val="en-US" w:eastAsia="en-US"/>
    </w:rPr>
  </w:style>
  <w:style w:type="paragraph" w:customStyle="1" w:styleId="116">
    <w:name w:val="Обычный11"/>
    <w:next w:val="a1"/>
    <w:autoRedefine/>
    <w:uiPriority w:val="99"/>
    <w:qFormat/>
    <w:rsid w:val="00C82423"/>
    <w:pPr>
      <w:spacing w:after="0" w:line="240" w:lineRule="auto"/>
    </w:pPr>
    <w:rPr>
      <w:rFonts w:ascii="Tms Rmn" w:eastAsia="Times New Roman" w:hAnsi="Tms Rmn" w:cs="Tms Rmn"/>
      <w:sz w:val="20"/>
      <w:szCs w:val="20"/>
      <w:lang w:eastAsia="ru-RU"/>
    </w:rPr>
  </w:style>
  <w:style w:type="paragraph" w:customStyle="1" w:styleId="CharChar1">
    <w:name w:val="Char Char1"/>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117">
    <w:name w:val="Знак Знак1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18">
    <w:name w:val="Знак Знак Знак Знак Знак Знак Знак Знак Знак Знак Знак Знак Знак1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4">
    <w:name w:val="Знак2 Знак Знак Знак Знак Знак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5">
    <w:name w:val="Знак Знак2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character" w:customStyle="1" w:styleId="1f8">
    <w:name w:val="1. Пункт Знак"/>
    <w:link w:val="1f9"/>
    <w:uiPriority w:val="99"/>
    <w:locked/>
    <w:rsid w:val="00C82423"/>
    <w:rPr>
      <w:rFonts w:ascii="Times New Roman" w:eastAsia="Times New Roman" w:hAnsi="Times New Roman" w:cs="Times New Roman"/>
      <w:b/>
      <w:sz w:val="24"/>
    </w:rPr>
  </w:style>
  <w:style w:type="paragraph" w:customStyle="1" w:styleId="1f9">
    <w:name w:val="1. Пункт"/>
    <w:basedOn w:val="10"/>
    <w:next w:val="a1"/>
    <w:link w:val="1f8"/>
    <w:autoRedefine/>
    <w:uiPriority w:val="99"/>
    <w:qFormat/>
    <w:rsid w:val="00C82423"/>
    <w:pPr>
      <w:keepNext w:val="0"/>
      <w:tabs>
        <w:tab w:val="num" w:pos="432"/>
        <w:tab w:val="num" w:pos="1209"/>
      </w:tabs>
      <w:autoSpaceDE w:val="0"/>
      <w:autoSpaceDN w:val="0"/>
      <w:adjustRightInd w:val="0"/>
      <w:spacing w:before="0" w:after="0"/>
      <w:ind w:left="1135" w:firstLine="567"/>
      <w:jc w:val="center"/>
      <w:outlineLvl w:val="2"/>
    </w:pPr>
    <w:rPr>
      <w:rFonts w:ascii="Times New Roman" w:hAnsi="Times New Roman"/>
      <w:bCs w:val="0"/>
      <w:kern w:val="0"/>
      <w:sz w:val="24"/>
      <w:szCs w:val="22"/>
      <w:lang w:val="ru-RU" w:eastAsia="en-US"/>
    </w:rPr>
  </w:style>
  <w:style w:type="character" w:customStyle="1" w:styleId="2f3">
    <w:name w:val="2. Подпункт Знак"/>
    <w:link w:val="2f4"/>
    <w:uiPriority w:val="99"/>
    <w:locked/>
    <w:rsid w:val="00C82423"/>
    <w:rPr>
      <w:sz w:val="24"/>
    </w:rPr>
  </w:style>
  <w:style w:type="paragraph" w:customStyle="1" w:styleId="2f4">
    <w:name w:val="2. Подпункт"/>
    <w:basedOn w:val="1f9"/>
    <w:next w:val="a1"/>
    <w:link w:val="2f3"/>
    <w:autoRedefine/>
    <w:uiPriority w:val="99"/>
    <w:qFormat/>
    <w:rsid w:val="00C82423"/>
    <w:pPr>
      <w:tabs>
        <w:tab w:val="clear" w:pos="432"/>
        <w:tab w:val="num" w:pos="576"/>
      </w:tabs>
      <w:ind w:left="1647" w:hanging="576"/>
      <w:jc w:val="both"/>
    </w:pPr>
    <w:rPr>
      <w:rFonts w:asciiTheme="minorHAnsi" w:eastAsiaTheme="minorHAnsi" w:hAnsiTheme="minorHAnsi" w:cstheme="minorBidi"/>
      <w:b w:val="0"/>
    </w:rPr>
  </w:style>
  <w:style w:type="character" w:customStyle="1" w:styleId="3f2">
    <w:name w:val="3. Текст Знак"/>
    <w:link w:val="3f3"/>
    <w:uiPriority w:val="99"/>
    <w:locked/>
    <w:rsid w:val="00C82423"/>
    <w:rPr>
      <w:rFonts w:ascii="Times New Roman" w:eastAsia="Times New Roman" w:hAnsi="Times New Roman" w:cs="Times New Roman"/>
      <w:sz w:val="24"/>
    </w:rPr>
  </w:style>
  <w:style w:type="paragraph" w:customStyle="1" w:styleId="3f3">
    <w:name w:val="3. Текст"/>
    <w:basedOn w:val="10"/>
    <w:next w:val="a1"/>
    <w:link w:val="3f2"/>
    <w:autoRedefine/>
    <w:uiPriority w:val="99"/>
    <w:qFormat/>
    <w:rsid w:val="00C82423"/>
    <w:pPr>
      <w:keepNext w:val="0"/>
      <w:autoSpaceDE w:val="0"/>
      <w:autoSpaceDN w:val="0"/>
      <w:adjustRightInd w:val="0"/>
      <w:spacing w:before="0" w:after="0"/>
      <w:ind w:firstLine="567"/>
      <w:jc w:val="both"/>
      <w:outlineLvl w:val="9"/>
    </w:pPr>
    <w:rPr>
      <w:rFonts w:ascii="Times New Roman" w:hAnsi="Times New Roman"/>
      <w:b w:val="0"/>
      <w:bCs w:val="0"/>
      <w:kern w:val="0"/>
      <w:sz w:val="24"/>
      <w:szCs w:val="22"/>
      <w:lang w:val="ru-RU" w:eastAsia="en-US"/>
    </w:rPr>
  </w:style>
  <w:style w:type="paragraph" w:customStyle="1" w:styleId="FORMATTEXT0">
    <w:name w:val=".FORMATTEXT"/>
    <w:next w:val="a1"/>
    <w:autoRedefine/>
    <w:uiPriority w:val="99"/>
    <w:qFormat/>
    <w:rsid w:val="00C824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8">
    <w:name w:val="Знак Знак4 Знак"/>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410">
    <w:name w:val="Знак Знак4 Знак1"/>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1fa">
    <w:name w:val="1"/>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xl149">
    <w:name w:val="xl149"/>
    <w:basedOn w:val="10"/>
    <w:next w:val="a1"/>
    <w:autoRedefine/>
    <w:qFormat/>
    <w:rsid w:val="00C82423"/>
    <w:pPr>
      <w:keepNext w:val="0"/>
      <w:pBdr>
        <w:left w:val="single" w:sz="8"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0">
    <w:name w:val="xl150"/>
    <w:basedOn w:val="10"/>
    <w:next w:val="a1"/>
    <w:autoRedefine/>
    <w:qFormat/>
    <w:rsid w:val="00C82423"/>
    <w:pPr>
      <w:keepNext w:val="0"/>
      <w:pBdr>
        <w:top w:val="single" w:sz="8" w:space="0" w:color="auto"/>
        <w:left w:val="single" w:sz="4" w:space="0" w:color="auto"/>
        <w:bottom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1">
    <w:name w:val="xl151"/>
    <w:basedOn w:val="10"/>
    <w:next w:val="a1"/>
    <w:autoRedefine/>
    <w:uiPriority w:val="99"/>
    <w:qFormat/>
    <w:rsid w:val="00C82423"/>
    <w:pPr>
      <w:keepNext w:val="0"/>
      <w:pBdr>
        <w:top w:val="single" w:sz="8" w:space="0" w:color="auto"/>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2">
    <w:name w:val="xl152"/>
    <w:basedOn w:val="10"/>
    <w:next w:val="a1"/>
    <w:autoRedefine/>
    <w:uiPriority w:val="99"/>
    <w:qFormat/>
    <w:rsid w:val="00C82423"/>
    <w:pPr>
      <w:keepNext w:val="0"/>
      <w:pBdr>
        <w:left w:val="single" w:sz="4" w:space="0" w:color="auto"/>
        <w:bottom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3">
    <w:name w:val="xl153"/>
    <w:basedOn w:val="10"/>
    <w:next w:val="a1"/>
    <w:autoRedefine/>
    <w:uiPriority w:val="99"/>
    <w:qFormat/>
    <w:rsid w:val="00C82423"/>
    <w:pPr>
      <w:keepNext w:val="0"/>
      <w:pBdr>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4">
    <w:name w:val="xl154"/>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5">
    <w:name w:val="xl155"/>
    <w:basedOn w:val="10"/>
    <w:next w:val="a1"/>
    <w:autoRedefine/>
    <w:uiPriority w:val="99"/>
    <w:qFormat/>
    <w:rsid w:val="00C82423"/>
    <w:pPr>
      <w:keepNext w:val="0"/>
      <w:pBdr>
        <w:left w:val="single" w:sz="4" w:space="0" w:color="auto"/>
        <w:bottom w:val="single" w:sz="8"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6">
    <w:name w:val="xl156"/>
    <w:basedOn w:val="10"/>
    <w:next w:val="a1"/>
    <w:autoRedefine/>
    <w:uiPriority w:val="99"/>
    <w:qFormat/>
    <w:rsid w:val="00C82423"/>
    <w:pPr>
      <w:keepNext w:val="0"/>
      <w:pBdr>
        <w:left w:val="single" w:sz="4" w:space="0" w:color="auto"/>
        <w:bottom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7">
    <w:name w:val="xl157"/>
    <w:basedOn w:val="10"/>
    <w:next w:val="a1"/>
    <w:autoRedefine/>
    <w:uiPriority w:val="99"/>
    <w:qFormat/>
    <w:rsid w:val="00C82423"/>
    <w:pPr>
      <w:keepNext w:val="0"/>
      <w:pBdr>
        <w:top w:val="single" w:sz="8" w:space="0" w:color="auto"/>
        <w:left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8">
    <w:name w:val="xl158"/>
    <w:basedOn w:val="10"/>
    <w:next w:val="a1"/>
    <w:autoRedefine/>
    <w:uiPriority w:val="99"/>
    <w:qFormat/>
    <w:rsid w:val="00C82423"/>
    <w:pPr>
      <w:keepNext w:val="0"/>
      <w:pBdr>
        <w:left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9">
    <w:name w:val="xl159"/>
    <w:basedOn w:val="10"/>
    <w:next w:val="a1"/>
    <w:autoRedefine/>
    <w:uiPriority w:val="99"/>
    <w:qFormat/>
    <w:rsid w:val="00C82423"/>
    <w:pPr>
      <w:keepNext w:val="0"/>
      <w:pBdr>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0">
    <w:name w:val="xl160"/>
    <w:basedOn w:val="10"/>
    <w:next w:val="a1"/>
    <w:autoRedefine/>
    <w:uiPriority w:val="99"/>
    <w:qFormat/>
    <w:rsid w:val="00C82423"/>
    <w:pPr>
      <w:keepNext w:val="0"/>
      <w:pBdr>
        <w:left w:val="single" w:sz="4" w:space="0" w:color="auto"/>
        <w:bottom w:val="single" w:sz="8"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61">
    <w:name w:val="xl161"/>
    <w:basedOn w:val="10"/>
    <w:next w:val="a1"/>
    <w:autoRedefine/>
    <w:uiPriority w:val="99"/>
    <w:qFormat/>
    <w:rsid w:val="00C82423"/>
    <w:pPr>
      <w:keepNext w:val="0"/>
      <w:pBdr>
        <w:top w:val="single" w:sz="8" w:space="0" w:color="auto"/>
        <w:left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2">
    <w:name w:val="xl162"/>
    <w:basedOn w:val="10"/>
    <w:next w:val="a1"/>
    <w:autoRedefine/>
    <w:uiPriority w:val="99"/>
    <w:qFormat/>
    <w:rsid w:val="00C82423"/>
    <w:pPr>
      <w:keepNext w:val="0"/>
      <w:pBdr>
        <w:top w:val="single" w:sz="8"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63">
    <w:name w:val="xl163"/>
    <w:basedOn w:val="10"/>
    <w:next w:val="a1"/>
    <w:autoRedefine/>
    <w:uiPriority w:val="99"/>
    <w:qFormat/>
    <w:rsid w:val="00C82423"/>
    <w:pPr>
      <w:keepNext w:val="0"/>
      <w:pBdr>
        <w:top w:val="single" w:sz="8" w:space="0" w:color="auto"/>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4">
    <w:name w:val="xl164"/>
    <w:basedOn w:val="10"/>
    <w:next w:val="a1"/>
    <w:autoRedefine/>
    <w:uiPriority w:val="99"/>
    <w:qFormat/>
    <w:rsid w:val="00C82423"/>
    <w:pPr>
      <w:keepNext w:val="0"/>
      <w:pBdr>
        <w:left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5">
    <w:name w:val="xl165"/>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66">
    <w:name w:val="xl166"/>
    <w:basedOn w:val="10"/>
    <w:next w:val="a1"/>
    <w:autoRedefine/>
    <w:uiPriority w:val="99"/>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7">
    <w:name w:val="xl167"/>
    <w:basedOn w:val="10"/>
    <w:next w:val="a1"/>
    <w:autoRedefine/>
    <w:uiPriority w:val="99"/>
    <w:qFormat/>
    <w:rsid w:val="00C82423"/>
    <w:pPr>
      <w:keepNext w:val="0"/>
      <w:pBdr>
        <w:top w:val="single" w:sz="4" w:space="0" w:color="auto"/>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8">
    <w:name w:val="xl168"/>
    <w:basedOn w:val="10"/>
    <w:next w:val="a1"/>
    <w:autoRedefine/>
    <w:uiPriority w:val="99"/>
    <w:qFormat/>
    <w:rsid w:val="00C82423"/>
    <w:pPr>
      <w:keepNext w:val="0"/>
      <w:pBdr>
        <w:left w:val="single" w:sz="8" w:space="0" w:color="auto"/>
        <w:bottom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9">
    <w:name w:val="xl169"/>
    <w:basedOn w:val="10"/>
    <w:next w:val="a1"/>
    <w:autoRedefine/>
    <w:uiPriority w:val="99"/>
    <w:qFormat/>
    <w:rsid w:val="00C82423"/>
    <w:pPr>
      <w:keepNext w:val="0"/>
      <w:pBdr>
        <w:top w:val="single" w:sz="4" w:space="0" w:color="auto"/>
        <w:left w:val="single" w:sz="4" w:space="0" w:color="auto"/>
        <w:bottom w:val="single" w:sz="8"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70">
    <w:name w:val="xl170"/>
    <w:basedOn w:val="10"/>
    <w:next w:val="a1"/>
    <w:autoRedefine/>
    <w:uiPriority w:val="99"/>
    <w:qFormat/>
    <w:rsid w:val="00C82423"/>
    <w:pPr>
      <w:keepNext w:val="0"/>
      <w:pBdr>
        <w:left w:val="single" w:sz="4" w:space="0" w:color="auto"/>
        <w:bottom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1">
    <w:name w:val="xl171"/>
    <w:basedOn w:val="10"/>
    <w:next w:val="a1"/>
    <w:autoRedefine/>
    <w:uiPriority w:val="99"/>
    <w:qFormat/>
    <w:rsid w:val="00C82423"/>
    <w:pPr>
      <w:keepNext w:val="0"/>
      <w:pBdr>
        <w:top w:val="single" w:sz="4" w:space="0" w:color="auto"/>
        <w:left w:val="single" w:sz="4" w:space="0" w:color="auto"/>
        <w:bottom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2">
    <w:name w:val="xl172"/>
    <w:basedOn w:val="10"/>
    <w:next w:val="a1"/>
    <w:autoRedefine/>
    <w:uiPriority w:val="99"/>
    <w:qFormat/>
    <w:rsid w:val="00C82423"/>
    <w:pPr>
      <w:keepNext w:val="0"/>
      <w:pBdr>
        <w:top w:val="single" w:sz="8" w:space="0" w:color="auto"/>
        <w:left w:val="single" w:sz="4" w:space="0" w:color="auto"/>
        <w:bottom w:val="single" w:sz="4" w:space="0" w:color="auto"/>
        <w:right w:val="single" w:sz="8"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73">
    <w:name w:val="xl173"/>
    <w:basedOn w:val="10"/>
    <w:next w:val="a1"/>
    <w:autoRedefine/>
    <w:uiPriority w:val="99"/>
    <w:qFormat/>
    <w:rsid w:val="00C82423"/>
    <w:pPr>
      <w:keepNext w:val="0"/>
      <w:pBdr>
        <w:top w:val="single" w:sz="4" w:space="0" w:color="auto"/>
        <w:left w:val="single" w:sz="4" w:space="0" w:color="auto"/>
        <w:bottom w:val="single" w:sz="4" w:space="0" w:color="auto"/>
        <w:right w:val="single" w:sz="8"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74">
    <w:name w:val="xl174"/>
    <w:basedOn w:val="10"/>
    <w:next w:val="a1"/>
    <w:autoRedefine/>
    <w:uiPriority w:val="99"/>
    <w:qFormat/>
    <w:rsid w:val="00C82423"/>
    <w:pPr>
      <w:keepNext w:val="0"/>
      <w:pBdr>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5">
    <w:name w:val="xl175"/>
    <w:basedOn w:val="10"/>
    <w:next w:val="a1"/>
    <w:autoRedefine/>
    <w:uiPriority w:val="99"/>
    <w:qFormat/>
    <w:rsid w:val="00C82423"/>
    <w:pPr>
      <w:keepNext w:val="0"/>
      <w:pBdr>
        <w:top w:val="single" w:sz="4" w:space="0" w:color="auto"/>
        <w:left w:val="single" w:sz="4"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76">
    <w:name w:val="xl176"/>
    <w:basedOn w:val="10"/>
    <w:next w:val="a1"/>
    <w:autoRedefine/>
    <w:uiPriority w:val="99"/>
    <w:qFormat/>
    <w:rsid w:val="00C82423"/>
    <w:pPr>
      <w:keepNext w:val="0"/>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7">
    <w:name w:val="xl177"/>
    <w:basedOn w:val="10"/>
    <w:next w:val="a1"/>
    <w:autoRedefine/>
    <w:uiPriority w:val="99"/>
    <w:qFormat/>
    <w:rsid w:val="00C82423"/>
    <w:pPr>
      <w:keepNext w:val="0"/>
      <w:pBdr>
        <w:top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8">
    <w:name w:val="xl178"/>
    <w:basedOn w:val="10"/>
    <w:next w:val="a1"/>
    <w:autoRedefine/>
    <w:uiPriority w:val="99"/>
    <w:qFormat/>
    <w:rsid w:val="00C82423"/>
    <w:pPr>
      <w:keepNext w:val="0"/>
      <w:pBdr>
        <w:top w:val="single" w:sz="4" w:space="0" w:color="auto"/>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9">
    <w:name w:val="xl179"/>
    <w:basedOn w:val="10"/>
    <w:next w:val="a1"/>
    <w:autoRedefine/>
    <w:uiPriority w:val="99"/>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80">
    <w:name w:val="xl180"/>
    <w:basedOn w:val="10"/>
    <w:next w:val="a1"/>
    <w:autoRedefine/>
    <w:uiPriority w:val="99"/>
    <w:qFormat/>
    <w:rsid w:val="00C82423"/>
    <w:pPr>
      <w:keepNext w:val="0"/>
      <w:pBdr>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81">
    <w:name w:val="xl181"/>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font6">
    <w:name w:val="font6"/>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19"/>
      <w:szCs w:val="19"/>
      <w:lang w:val="ru-RU" w:eastAsia="ru-RU"/>
    </w:rPr>
  </w:style>
  <w:style w:type="character" w:customStyle="1" w:styleId="QuoteChar">
    <w:name w:val="Quote Char"/>
    <w:link w:val="Quote1"/>
    <w:uiPriority w:val="99"/>
    <w:locked/>
    <w:rsid w:val="00C82423"/>
    <w:rPr>
      <w:rFonts w:ascii="Times New Roman" w:eastAsia="Times New Roman" w:hAnsi="Times New Roman" w:cs="Times New Roman"/>
      <w:i/>
      <w:color w:val="000000"/>
    </w:rPr>
  </w:style>
  <w:style w:type="paragraph" w:customStyle="1" w:styleId="Quote1">
    <w:name w:val="Quote1"/>
    <w:basedOn w:val="10"/>
    <w:next w:val="a1"/>
    <w:link w:val="QuoteChar"/>
    <w:autoRedefine/>
    <w:uiPriority w:val="99"/>
    <w:qFormat/>
    <w:rsid w:val="00C82423"/>
    <w:pPr>
      <w:keepNext w:val="0"/>
      <w:spacing w:before="0" w:after="200" w:line="276" w:lineRule="auto"/>
      <w:outlineLvl w:val="9"/>
    </w:pPr>
    <w:rPr>
      <w:rFonts w:ascii="Times New Roman" w:hAnsi="Times New Roman"/>
      <w:b w:val="0"/>
      <w:bCs w:val="0"/>
      <w:i/>
      <w:color w:val="000000"/>
      <w:kern w:val="0"/>
      <w:sz w:val="22"/>
      <w:szCs w:val="22"/>
      <w:lang w:val="ru-RU" w:eastAsia="en-US"/>
    </w:rPr>
  </w:style>
  <w:style w:type="character" w:customStyle="1" w:styleId="IntenseQuoteChar">
    <w:name w:val="Intense Quote Char"/>
    <w:link w:val="IntenseQuote1"/>
    <w:uiPriority w:val="99"/>
    <w:locked/>
    <w:rsid w:val="00C82423"/>
    <w:rPr>
      <w:rFonts w:ascii="Times New Roman" w:eastAsia="Times New Roman" w:hAnsi="Times New Roman" w:cs="Times New Roman"/>
      <w:b/>
      <w:i/>
      <w:color w:val="4F81BD"/>
    </w:rPr>
  </w:style>
  <w:style w:type="paragraph" w:customStyle="1" w:styleId="IntenseQuote1">
    <w:name w:val="Intense Quote1"/>
    <w:basedOn w:val="10"/>
    <w:next w:val="a1"/>
    <w:link w:val="IntenseQuoteChar"/>
    <w:autoRedefine/>
    <w:uiPriority w:val="99"/>
    <w:qFormat/>
    <w:rsid w:val="00C82423"/>
    <w:pPr>
      <w:keepNext w:val="0"/>
      <w:pBdr>
        <w:bottom w:val="single" w:sz="4" w:space="4" w:color="4F81BD"/>
      </w:pBdr>
      <w:spacing w:before="200" w:after="280" w:line="276" w:lineRule="auto"/>
      <w:ind w:left="936" w:right="936"/>
      <w:outlineLvl w:val="9"/>
    </w:pPr>
    <w:rPr>
      <w:rFonts w:ascii="Times New Roman" w:hAnsi="Times New Roman"/>
      <w:bCs w:val="0"/>
      <w:i/>
      <w:color w:val="4F81BD"/>
      <w:kern w:val="0"/>
      <w:sz w:val="22"/>
      <w:szCs w:val="22"/>
      <w:lang w:val="ru-RU" w:eastAsia="en-US"/>
    </w:rPr>
  </w:style>
  <w:style w:type="paragraph" w:customStyle="1" w:styleId="49">
    <w:name w:val="Знак Знак4 Знак Знак Знак Знак Знак Знак Знак Знак Знак Знак Знак Знак"/>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xl30">
    <w:name w:val="xl30"/>
    <w:basedOn w:val="10"/>
    <w:next w:val="a1"/>
    <w:autoRedefine/>
    <w:uiPriority w:val="99"/>
    <w:qFormat/>
    <w:rsid w:val="00C82423"/>
    <w:pPr>
      <w:keepNext w:val="0"/>
      <w:pBdr>
        <w:left w:val="single" w:sz="4" w:space="0" w:color="auto"/>
      </w:pBdr>
      <w:spacing w:before="100" w:beforeAutospacing="1" w:after="100" w:afterAutospacing="1"/>
      <w:outlineLvl w:val="9"/>
    </w:pPr>
    <w:rPr>
      <w:rFonts w:ascii="Times New Roman" w:hAnsi="Times New Roman"/>
      <w:b w:val="0"/>
      <w:bCs w:val="0"/>
      <w:kern w:val="0"/>
      <w:sz w:val="22"/>
      <w:szCs w:val="22"/>
      <w:lang w:val="ru-RU" w:eastAsia="en-US"/>
    </w:rPr>
  </w:style>
  <w:style w:type="paragraph" w:customStyle="1" w:styleId="layoutPosition">
    <w:name w:val="layout_Position"/>
    <w:basedOn w:val="10"/>
    <w:next w:val="a1"/>
    <w:autoRedefine/>
    <w:uiPriority w:val="99"/>
    <w:qFormat/>
    <w:rsid w:val="00C82423"/>
    <w:pPr>
      <w:keepNext w:val="0"/>
      <w:spacing w:before="0" w:after="0"/>
      <w:outlineLvl w:val="9"/>
    </w:pPr>
    <w:rPr>
      <w:rFonts w:cs="Arial"/>
      <w:b w:val="0"/>
      <w:bCs w:val="0"/>
      <w:kern w:val="0"/>
      <w:sz w:val="20"/>
      <w:szCs w:val="20"/>
      <w:lang w:val="de-DE" w:eastAsia="en-US"/>
    </w:rPr>
  </w:style>
  <w:style w:type="paragraph" w:customStyle="1" w:styleId="ChapterHeading">
    <w:name w:val="Chapter Heading"/>
    <w:basedOn w:val="10"/>
    <w:next w:val="a1"/>
    <w:autoRedefine/>
    <w:uiPriority w:val="99"/>
    <w:qFormat/>
    <w:rsid w:val="00C82423"/>
    <w:pPr>
      <w:keepNext w:val="0"/>
      <w:widowControl w:val="0"/>
      <w:tabs>
        <w:tab w:val="left" w:pos="1584"/>
      </w:tabs>
      <w:autoSpaceDE w:val="0"/>
      <w:autoSpaceDN w:val="0"/>
      <w:adjustRightInd w:val="0"/>
      <w:spacing w:before="0" w:after="0"/>
      <w:outlineLvl w:val="9"/>
    </w:pPr>
    <w:rPr>
      <w:rFonts w:ascii="Times New Roman" w:hAnsi="Times New Roman"/>
      <w:b w:val="0"/>
      <w:bCs w:val="0"/>
      <w:kern w:val="0"/>
      <w:sz w:val="24"/>
      <w:szCs w:val="24"/>
      <w:lang w:val="ru-RU" w:eastAsia="ru-RU"/>
    </w:rPr>
  </w:style>
  <w:style w:type="paragraph" w:customStyle="1" w:styleId="BoxList">
    <w:name w:val="Box List"/>
    <w:next w:val="a1"/>
    <w:autoRedefine/>
    <w:uiPriority w:val="99"/>
    <w:qFormat/>
    <w:rsid w:val="00C8242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b">
    <w:name w:val="Без интервала1"/>
    <w:basedOn w:val="10"/>
    <w:next w:val="a1"/>
    <w:link w:val="NoSpacingChar2"/>
    <w:autoRedefine/>
    <w:uiPriority w:val="99"/>
    <w:qFormat/>
    <w:rsid w:val="00C82423"/>
    <w:pPr>
      <w:keepNext w:val="0"/>
      <w:widowControl w:val="0"/>
      <w:autoSpaceDE w:val="0"/>
      <w:autoSpaceDN w:val="0"/>
      <w:adjustRightInd w:val="0"/>
      <w:spacing w:before="0" w:after="0"/>
      <w:jc w:val="both"/>
      <w:outlineLvl w:val="9"/>
    </w:pPr>
    <w:rPr>
      <w:rFonts w:ascii="Times New Roman" w:hAnsi="Times New Roman"/>
      <w:b w:val="0"/>
      <w:bCs w:val="0"/>
      <w:kern w:val="0"/>
      <w:sz w:val="24"/>
      <w:szCs w:val="24"/>
      <w:lang w:val="ru-RU" w:eastAsia="ru-RU"/>
    </w:rPr>
  </w:style>
  <w:style w:type="paragraph" w:customStyle="1" w:styleId="Contents1">
    <w:name w:val="Contents 1"/>
    <w:basedOn w:val="10"/>
    <w:next w:val="a1"/>
    <w:autoRedefine/>
    <w:uiPriority w:val="99"/>
    <w:qFormat/>
    <w:rsid w:val="00C82423"/>
    <w:pPr>
      <w:keepNext w:val="0"/>
      <w:widowControl w:val="0"/>
      <w:autoSpaceDE w:val="0"/>
      <w:autoSpaceDN w:val="0"/>
      <w:adjustRightInd w:val="0"/>
      <w:spacing w:before="0" w:after="0"/>
      <w:ind w:left="720" w:hanging="431"/>
      <w:outlineLvl w:val="9"/>
    </w:pPr>
    <w:rPr>
      <w:rFonts w:ascii="Times New Roman" w:hAnsi="Times New Roman"/>
      <w:b w:val="0"/>
      <w:bCs w:val="0"/>
      <w:kern w:val="0"/>
      <w:sz w:val="24"/>
      <w:szCs w:val="24"/>
      <w:lang w:val="ru-RU" w:eastAsia="ru-RU"/>
    </w:rPr>
  </w:style>
  <w:style w:type="paragraph" w:customStyle="1" w:styleId="LowerCaseList">
    <w:name w:val="Lower Case List"/>
    <w:basedOn w:val="10"/>
    <w:next w:val="a1"/>
    <w:autoRedefine/>
    <w:uiPriority w:val="99"/>
    <w:qFormat/>
    <w:rsid w:val="00C82423"/>
    <w:pPr>
      <w:keepNext w:val="0"/>
      <w:widowControl w:val="0"/>
      <w:autoSpaceDE w:val="0"/>
      <w:autoSpaceDN w:val="0"/>
      <w:adjustRightInd w:val="0"/>
      <w:spacing w:before="0" w:after="0"/>
      <w:ind w:left="720" w:hanging="431"/>
      <w:outlineLvl w:val="9"/>
    </w:pPr>
    <w:rPr>
      <w:rFonts w:ascii="Times New Roman" w:hAnsi="Times New Roman"/>
      <w:b w:val="0"/>
      <w:bCs w:val="0"/>
      <w:kern w:val="0"/>
      <w:sz w:val="24"/>
      <w:szCs w:val="24"/>
      <w:lang w:val="ru-RU" w:eastAsia="ru-RU"/>
    </w:rPr>
  </w:style>
  <w:style w:type="paragraph" w:customStyle="1" w:styleId="119">
    <w:name w:val="Заголовок 11"/>
    <w:basedOn w:val="10"/>
    <w:next w:val="a1"/>
    <w:autoRedefine/>
    <w:uiPriority w:val="99"/>
    <w:qFormat/>
    <w:rsid w:val="00C82423"/>
    <w:pPr>
      <w:keepNext w:val="0"/>
      <w:widowControl w:val="0"/>
      <w:autoSpaceDE w:val="0"/>
      <w:autoSpaceDN w:val="0"/>
      <w:adjustRightInd w:val="0"/>
      <w:spacing w:before="440"/>
      <w:outlineLvl w:val="9"/>
    </w:pPr>
    <w:rPr>
      <w:rFonts w:cs="Arial"/>
      <w:kern w:val="0"/>
      <w:sz w:val="34"/>
      <w:szCs w:val="34"/>
      <w:lang w:val="ru-RU" w:eastAsia="ru-RU"/>
    </w:rPr>
  </w:style>
  <w:style w:type="paragraph" w:customStyle="1" w:styleId="Revision1">
    <w:name w:val="Revision1"/>
    <w:next w:val="a1"/>
    <w:autoRedefine/>
    <w:uiPriority w:val="99"/>
    <w:semiHidden/>
    <w:qFormat/>
    <w:rsid w:val="00C82423"/>
    <w:pPr>
      <w:spacing w:after="0" w:line="240" w:lineRule="auto"/>
    </w:pPr>
    <w:rPr>
      <w:rFonts w:ascii="Times New Roman" w:eastAsia="Times New Roman" w:hAnsi="Times New Roman" w:cs="Times New Roman"/>
      <w:sz w:val="24"/>
      <w:szCs w:val="24"/>
      <w:lang w:eastAsia="ru-RU"/>
    </w:rPr>
  </w:style>
  <w:style w:type="paragraph" w:customStyle="1" w:styleId="Char0">
    <w:name w:val="Char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Calibri" w:hAnsi="Calibri" w:cs="Calibri"/>
      <w:b w:val="0"/>
      <w:bCs w:val="0"/>
      <w:kern w:val="0"/>
      <w:sz w:val="20"/>
      <w:szCs w:val="20"/>
      <w:lang w:val="en-GB" w:eastAsia="en-US"/>
    </w:rPr>
  </w:style>
  <w:style w:type="paragraph" w:customStyle="1" w:styleId="230">
    <w:name w:val="Знак2 Знак Знак3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31">
    <w:name w:val="Знак2 Знак Знак3"/>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3f4">
    <w:name w:val="Абзац списка3"/>
    <w:basedOn w:val="10"/>
    <w:next w:val="a1"/>
    <w:autoRedefine/>
    <w:uiPriority w:val="99"/>
    <w:qFormat/>
    <w:rsid w:val="00C82423"/>
    <w:pPr>
      <w:keepNext w:val="0"/>
      <w:spacing w:before="0" w:after="0"/>
      <w:ind w:left="720"/>
      <w:outlineLvl w:val="9"/>
    </w:pPr>
    <w:rPr>
      <w:rFonts w:ascii="Times New Roman" w:hAnsi="Times New Roman"/>
      <w:b w:val="0"/>
      <w:bCs w:val="0"/>
      <w:kern w:val="0"/>
      <w:sz w:val="24"/>
      <w:szCs w:val="24"/>
      <w:lang w:val="ru-RU" w:eastAsia="ru-RU"/>
    </w:rPr>
  </w:style>
  <w:style w:type="paragraph" w:customStyle="1" w:styleId="1fc">
    <w:name w:val="Заголовок оглавления1"/>
    <w:basedOn w:val="10"/>
    <w:next w:val="a1"/>
    <w:autoRedefine/>
    <w:uiPriority w:val="99"/>
    <w:qFormat/>
    <w:rsid w:val="00C82423"/>
    <w:pPr>
      <w:keepLines/>
      <w:spacing w:before="480" w:after="0" w:line="276" w:lineRule="auto"/>
      <w:outlineLvl w:val="9"/>
    </w:pPr>
    <w:rPr>
      <w:rFonts w:ascii="Cambria" w:hAnsi="Cambria" w:cs="Cambria"/>
      <w:bCs w:val="0"/>
      <w:color w:val="365F91"/>
      <w:kern w:val="0"/>
      <w:sz w:val="28"/>
      <w:szCs w:val="28"/>
      <w:lang w:val="ru-RU" w:eastAsia="en-US"/>
    </w:rPr>
  </w:style>
  <w:style w:type="character" w:customStyle="1" w:styleId="NoSpacingChar1">
    <w:name w:val="No Spacing Char1"/>
    <w:link w:val="2f5"/>
    <w:uiPriority w:val="99"/>
    <w:locked/>
    <w:rsid w:val="00C82423"/>
    <w:rPr>
      <w:rFonts w:ascii="Times New Roman" w:eastAsia="Times New Roman" w:hAnsi="Times New Roman" w:cs="Times New Roman"/>
    </w:rPr>
  </w:style>
  <w:style w:type="paragraph" w:customStyle="1" w:styleId="2f5">
    <w:name w:val="Без интервала2"/>
    <w:next w:val="a1"/>
    <w:link w:val="NoSpacingChar1"/>
    <w:autoRedefine/>
    <w:uiPriority w:val="99"/>
    <w:qFormat/>
    <w:rsid w:val="00C82423"/>
    <w:pPr>
      <w:spacing w:after="0" w:line="240" w:lineRule="auto"/>
    </w:pPr>
    <w:rPr>
      <w:rFonts w:ascii="Times New Roman" w:eastAsia="Times New Roman" w:hAnsi="Times New Roman" w:cs="Times New Roman"/>
    </w:rPr>
  </w:style>
  <w:style w:type="character" w:customStyle="1" w:styleId="QuoteChar1">
    <w:name w:val="Quote Char1"/>
    <w:link w:val="216"/>
    <w:uiPriority w:val="99"/>
    <w:locked/>
    <w:rsid w:val="00C82423"/>
    <w:rPr>
      <w:rFonts w:ascii="Times New Roman" w:eastAsia="Times New Roman" w:hAnsi="Times New Roman" w:cs="Times New Roman"/>
      <w:i/>
      <w:iCs/>
      <w:color w:val="000000"/>
    </w:rPr>
  </w:style>
  <w:style w:type="paragraph" w:customStyle="1" w:styleId="216">
    <w:name w:val="Цитата 21"/>
    <w:basedOn w:val="10"/>
    <w:next w:val="a1"/>
    <w:link w:val="QuoteChar1"/>
    <w:autoRedefine/>
    <w:uiPriority w:val="99"/>
    <w:qFormat/>
    <w:rsid w:val="00C82423"/>
    <w:pPr>
      <w:keepNext w:val="0"/>
      <w:spacing w:before="0" w:after="200" w:line="276" w:lineRule="auto"/>
      <w:outlineLvl w:val="9"/>
    </w:pPr>
    <w:rPr>
      <w:rFonts w:ascii="Times New Roman" w:hAnsi="Times New Roman"/>
      <w:b w:val="0"/>
      <w:bCs w:val="0"/>
      <w:i/>
      <w:iCs/>
      <w:color w:val="000000"/>
      <w:kern w:val="0"/>
      <w:sz w:val="22"/>
      <w:szCs w:val="22"/>
      <w:lang w:val="ru-RU" w:eastAsia="en-US"/>
    </w:rPr>
  </w:style>
  <w:style w:type="character" w:customStyle="1" w:styleId="IntenseQuoteChar1">
    <w:name w:val="Intense Quote Char1"/>
    <w:link w:val="1fd"/>
    <w:uiPriority w:val="99"/>
    <w:locked/>
    <w:rsid w:val="00C82423"/>
    <w:rPr>
      <w:rFonts w:ascii="Times New Roman" w:eastAsia="Times New Roman" w:hAnsi="Times New Roman" w:cs="Times New Roman"/>
      <w:b/>
      <w:bCs/>
      <w:i/>
      <w:iCs/>
      <w:color w:val="4F81BD"/>
    </w:rPr>
  </w:style>
  <w:style w:type="paragraph" w:customStyle="1" w:styleId="1fd">
    <w:name w:val="Выделенная цитата1"/>
    <w:basedOn w:val="10"/>
    <w:next w:val="a1"/>
    <w:link w:val="IntenseQuoteChar1"/>
    <w:autoRedefine/>
    <w:uiPriority w:val="99"/>
    <w:qFormat/>
    <w:rsid w:val="00C82423"/>
    <w:pPr>
      <w:keepNext w:val="0"/>
      <w:pBdr>
        <w:bottom w:val="single" w:sz="4" w:space="4" w:color="4F81BD"/>
      </w:pBdr>
      <w:spacing w:before="200" w:after="280" w:line="276" w:lineRule="auto"/>
      <w:ind w:left="936" w:right="936"/>
      <w:outlineLvl w:val="9"/>
    </w:pPr>
    <w:rPr>
      <w:rFonts w:ascii="Times New Roman" w:hAnsi="Times New Roman"/>
      <w:i/>
      <w:iCs/>
      <w:color w:val="4F81BD"/>
      <w:kern w:val="0"/>
      <w:sz w:val="22"/>
      <w:szCs w:val="22"/>
      <w:lang w:val="ru-RU" w:eastAsia="en-US"/>
    </w:rPr>
  </w:style>
  <w:style w:type="paragraph" w:customStyle="1" w:styleId="1fe">
    <w:name w:val="Рецензия1"/>
    <w:next w:val="a1"/>
    <w:autoRedefine/>
    <w:uiPriority w:val="99"/>
    <w:qFormat/>
    <w:rsid w:val="00C82423"/>
    <w:pPr>
      <w:spacing w:after="0" w:line="240" w:lineRule="auto"/>
    </w:pPr>
    <w:rPr>
      <w:rFonts w:ascii="Times New Roman" w:eastAsia="Times New Roman" w:hAnsi="Times New Roman" w:cs="Times New Roman"/>
      <w:sz w:val="24"/>
      <w:szCs w:val="24"/>
      <w:lang w:eastAsia="ru-RU"/>
    </w:rPr>
  </w:style>
  <w:style w:type="paragraph" w:customStyle="1" w:styleId="160">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ff">
    <w:name w:val="Заголовок1"/>
    <w:basedOn w:val="10"/>
    <w:next w:val="a1"/>
    <w:autoRedefine/>
    <w:qFormat/>
    <w:rsid w:val="00C82423"/>
    <w:pPr>
      <w:keepNext w:val="0"/>
      <w:widowControl w:val="0"/>
      <w:suppressAutoHyphens/>
      <w:autoSpaceDE w:val="0"/>
      <w:spacing w:before="0" w:after="0"/>
      <w:jc w:val="center"/>
      <w:outlineLvl w:val="9"/>
    </w:pPr>
    <w:rPr>
      <w:rFonts w:ascii="Times New Roman" w:hAnsi="Times New Roman"/>
      <w:b w:val="0"/>
      <w:bCs w:val="0"/>
      <w:kern w:val="0"/>
      <w:sz w:val="24"/>
      <w:szCs w:val="24"/>
      <w:lang w:val="ru-RU" w:eastAsia="zh-CN"/>
    </w:rPr>
  </w:style>
  <w:style w:type="paragraph" w:customStyle="1" w:styleId="1ff0">
    <w:name w:val="Указатель1"/>
    <w:basedOn w:val="10"/>
    <w:next w:val="a1"/>
    <w:autoRedefine/>
    <w:qFormat/>
    <w:rsid w:val="00C82423"/>
    <w:pPr>
      <w:keepNext w:val="0"/>
      <w:suppressLineNumbers/>
      <w:suppressAutoHyphens/>
      <w:spacing w:before="0" w:after="200" w:line="276" w:lineRule="auto"/>
      <w:outlineLvl w:val="9"/>
    </w:pPr>
    <w:rPr>
      <w:rFonts w:ascii="Calibri" w:eastAsia="Calibri" w:hAnsi="Calibri" w:cs="Mangal"/>
      <w:b w:val="0"/>
      <w:bCs w:val="0"/>
      <w:kern w:val="0"/>
      <w:sz w:val="22"/>
      <w:szCs w:val="22"/>
      <w:lang w:val="ru-RU" w:eastAsia="zh-CN"/>
    </w:rPr>
  </w:style>
  <w:style w:type="paragraph" w:customStyle="1" w:styleId="title1">
    <w:name w:val="title1"/>
    <w:basedOn w:val="10"/>
    <w:next w:val="a1"/>
    <w:autoRedefine/>
    <w:qFormat/>
    <w:rsid w:val="00C82423"/>
    <w:pPr>
      <w:keepNext w:val="0"/>
      <w:suppressAutoHyphens/>
      <w:spacing w:before="280" w:after="280"/>
      <w:outlineLvl w:val="9"/>
    </w:pPr>
    <w:rPr>
      <w:rFonts w:ascii="Times New Roman" w:hAnsi="Times New Roman"/>
      <w:b w:val="0"/>
      <w:bCs w:val="0"/>
      <w:i/>
      <w:iCs/>
      <w:kern w:val="0"/>
      <w:sz w:val="24"/>
      <w:szCs w:val="24"/>
      <w:lang w:val="ru-RU" w:eastAsia="zh-CN"/>
    </w:rPr>
  </w:style>
  <w:style w:type="paragraph" w:customStyle="1" w:styleId="western">
    <w:name w:val="western"/>
    <w:basedOn w:val="10"/>
    <w:next w:val="a1"/>
    <w:autoRedefine/>
    <w:qFormat/>
    <w:rsid w:val="00C82423"/>
    <w:pPr>
      <w:keepNext w:val="0"/>
      <w:suppressAutoHyphens/>
      <w:spacing w:before="280" w:after="119"/>
      <w:outlineLvl w:val="9"/>
    </w:pPr>
    <w:rPr>
      <w:rFonts w:ascii="Times New Roman" w:hAnsi="Times New Roman"/>
      <w:b w:val="0"/>
      <w:bCs w:val="0"/>
      <w:kern w:val="0"/>
      <w:sz w:val="24"/>
      <w:szCs w:val="24"/>
      <w:lang w:val="ru-RU" w:eastAsia="zh-CN"/>
    </w:rPr>
  </w:style>
  <w:style w:type="paragraph" w:customStyle="1" w:styleId="western1">
    <w:name w:val="western1"/>
    <w:basedOn w:val="10"/>
    <w:next w:val="a1"/>
    <w:autoRedefine/>
    <w:qFormat/>
    <w:rsid w:val="00C82423"/>
    <w:pPr>
      <w:keepNext w:val="0"/>
      <w:suppressAutoHyphens/>
      <w:spacing w:before="280" w:after="119"/>
      <w:outlineLvl w:val="9"/>
    </w:pPr>
    <w:rPr>
      <w:rFonts w:ascii="Times New Roman" w:hAnsi="Times New Roman"/>
      <w:b w:val="0"/>
      <w:bCs w:val="0"/>
      <w:kern w:val="0"/>
      <w:sz w:val="24"/>
      <w:szCs w:val="24"/>
      <w:lang w:val="ru-RU" w:eastAsia="zh-CN"/>
    </w:rPr>
  </w:style>
  <w:style w:type="paragraph" w:customStyle="1" w:styleId="Preformat">
    <w:name w:val="Preformat"/>
    <w:next w:val="a1"/>
    <w:autoRedefine/>
    <w:uiPriority w:val="99"/>
    <w:qFormat/>
    <w:rsid w:val="00C82423"/>
    <w:pPr>
      <w:suppressAutoHyphens/>
      <w:autoSpaceDE w:val="0"/>
      <w:spacing w:after="0" w:line="240" w:lineRule="auto"/>
    </w:pPr>
    <w:rPr>
      <w:rFonts w:ascii="Courier New" w:eastAsia="Calibri" w:hAnsi="Courier New" w:cs="Courier New"/>
      <w:sz w:val="20"/>
      <w:szCs w:val="20"/>
      <w:lang w:eastAsia="zh-CN"/>
    </w:rPr>
  </w:style>
  <w:style w:type="paragraph" w:customStyle="1" w:styleId="Context">
    <w:name w:val="Context"/>
    <w:next w:val="a1"/>
    <w:autoRedefine/>
    <w:uiPriority w:val="99"/>
    <w:qFormat/>
    <w:rsid w:val="00C82423"/>
    <w:pPr>
      <w:suppressAutoHyphens/>
      <w:autoSpaceDE w:val="0"/>
      <w:spacing w:after="0" w:line="240" w:lineRule="auto"/>
    </w:pPr>
    <w:rPr>
      <w:rFonts w:ascii="Arial Unicode MS" w:eastAsia="Calibri" w:hAnsi="Arial Unicode MS" w:cs="Times New Roman"/>
      <w:sz w:val="28"/>
      <w:szCs w:val="28"/>
      <w:lang w:eastAsia="zh-CN"/>
    </w:rPr>
  </w:style>
  <w:style w:type="paragraph" w:customStyle="1" w:styleId="headertext">
    <w:name w:val="headertext"/>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paragraph" w:customStyle="1" w:styleId="unformattext">
    <w:name w:val="unformattext"/>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paragraph" w:customStyle="1" w:styleId="HEADERTEXT0">
    <w:name w:val=".HEADERTEXT"/>
    <w:next w:val="a1"/>
    <w:autoRedefine/>
    <w:uiPriority w:val="99"/>
    <w:qFormat/>
    <w:rsid w:val="00C82423"/>
    <w:pPr>
      <w:widowControl w:val="0"/>
      <w:suppressAutoHyphens/>
      <w:autoSpaceDE w:val="0"/>
      <w:spacing w:after="0" w:line="240" w:lineRule="auto"/>
    </w:pPr>
    <w:rPr>
      <w:rFonts w:ascii="Arial" w:eastAsia="Times New Roman" w:hAnsi="Arial" w:cs="Arial"/>
      <w:color w:val="2B4279"/>
      <w:lang w:eastAsia="zh-CN"/>
    </w:rPr>
  </w:style>
  <w:style w:type="paragraph" w:customStyle="1" w:styleId="MIDDLEPICT">
    <w:name w:val=".MIDDLEPICT"/>
    <w:next w:val="a1"/>
    <w:autoRedefine/>
    <w:uiPriority w:val="99"/>
    <w:qFormat/>
    <w:rsid w:val="00C82423"/>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314">
    <w:name w:val="Основной текст с отступом 31"/>
    <w:basedOn w:val="10"/>
    <w:next w:val="a1"/>
    <w:autoRedefine/>
    <w:qFormat/>
    <w:rsid w:val="00C82423"/>
    <w:pPr>
      <w:keepNext w:val="0"/>
      <w:suppressAutoHyphens/>
      <w:spacing w:before="0" w:after="120" w:line="276" w:lineRule="auto"/>
      <w:ind w:left="283"/>
      <w:outlineLvl w:val="9"/>
    </w:pPr>
    <w:rPr>
      <w:rFonts w:ascii="Calibri" w:eastAsia="Calibri" w:hAnsi="Calibri"/>
      <w:b w:val="0"/>
      <w:bCs w:val="0"/>
      <w:kern w:val="0"/>
      <w:sz w:val="16"/>
      <w:szCs w:val="16"/>
      <w:lang w:val="ru-RU" w:eastAsia="zh-CN"/>
    </w:rPr>
  </w:style>
  <w:style w:type="paragraph" w:customStyle="1" w:styleId="161">
    <w:name w:val="Знак16 Знак Знак Знак Знак Знак Знак Знак Знак Знак Знак Знак Знак"/>
    <w:basedOn w:val="10"/>
    <w:next w:val="a1"/>
    <w:autoRedefine/>
    <w:qFormat/>
    <w:rsid w:val="00C82423"/>
    <w:pPr>
      <w:keepNext w:val="0"/>
      <w:widowControl w:val="0"/>
      <w:suppressAutoHyphens/>
      <w:spacing w:before="0" w:after="160" w:line="240" w:lineRule="exact"/>
      <w:jc w:val="right"/>
      <w:outlineLvl w:val="9"/>
    </w:pPr>
    <w:rPr>
      <w:rFonts w:cs="Arial"/>
      <w:b w:val="0"/>
      <w:bCs w:val="0"/>
      <w:kern w:val="0"/>
      <w:sz w:val="20"/>
      <w:szCs w:val="20"/>
      <w:lang w:val="en-GB" w:eastAsia="zh-CN"/>
    </w:rPr>
  </w:style>
  <w:style w:type="paragraph" w:customStyle="1" w:styleId="aeaie2">
    <w:name w:val="aeaie2"/>
    <w:basedOn w:val="10"/>
    <w:next w:val="a1"/>
    <w:autoRedefine/>
    <w:qFormat/>
    <w:rsid w:val="00C82423"/>
    <w:pPr>
      <w:keepNext w:val="0"/>
      <w:suppressAutoHyphens/>
      <w:spacing w:before="0" w:after="0"/>
      <w:jc w:val="center"/>
      <w:outlineLvl w:val="9"/>
    </w:pPr>
    <w:rPr>
      <w:rFonts w:ascii="Times New Roman" w:hAnsi="Times New Roman"/>
      <w:b w:val="0"/>
      <w:bCs w:val="0"/>
      <w:kern w:val="0"/>
      <w:sz w:val="18"/>
      <w:szCs w:val="18"/>
      <w:lang w:val="ru-RU" w:eastAsia="zh-CN"/>
    </w:rPr>
  </w:style>
  <w:style w:type="paragraph" w:customStyle="1" w:styleId="1ff1">
    <w:name w:val="Название1"/>
    <w:basedOn w:val="10"/>
    <w:next w:val="a1"/>
    <w:autoRedefine/>
    <w:qFormat/>
    <w:rsid w:val="00C82423"/>
    <w:pPr>
      <w:keepNext w:val="0"/>
      <w:suppressLineNumbers/>
      <w:suppressAutoHyphens/>
      <w:spacing w:before="120" w:after="120" w:line="276" w:lineRule="auto"/>
      <w:outlineLvl w:val="9"/>
    </w:pPr>
    <w:rPr>
      <w:rFonts w:ascii="Calibri" w:eastAsia="Calibri" w:hAnsi="Calibri" w:cs="Mangal"/>
      <w:b w:val="0"/>
      <w:bCs w:val="0"/>
      <w:i/>
      <w:iCs/>
      <w:kern w:val="0"/>
      <w:sz w:val="24"/>
      <w:szCs w:val="24"/>
      <w:lang w:val="ru-RU" w:eastAsia="ar-SA"/>
    </w:rPr>
  </w:style>
  <w:style w:type="paragraph" w:customStyle="1" w:styleId="aeoaeno12">
    <w:name w:val="ae_oaeno12"/>
    <w:basedOn w:val="10"/>
    <w:next w:val="a1"/>
    <w:autoRedefine/>
    <w:qFormat/>
    <w:rsid w:val="00C82423"/>
    <w:pPr>
      <w:keepNext w:val="0"/>
      <w:spacing w:before="0" w:after="0" w:line="360" w:lineRule="auto"/>
      <w:ind w:firstLine="720"/>
      <w:jc w:val="both"/>
      <w:outlineLvl w:val="9"/>
    </w:pPr>
    <w:rPr>
      <w:rFonts w:ascii="Times New Roman" w:hAnsi="Times New Roman"/>
      <w:b w:val="0"/>
      <w:bCs w:val="0"/>
      <w:kern w:val="0"/>
      <w:sz w:val="24"/>
      <w:szCs w:val="24"/>
      <w:lang w:val="ru-RU" w:eastAsia="ru-RU"/>
    </w:rPr>
  </w:style>
  <w:style w:type="character" w:customStyle="1" w:styleId="affffff7">
    <w:name w:val="Простой маркер Знак"/>
    <w:link w:val="a0"/>
    <w:uiPriority w:val="99"/>
    <w:locked/>
    <w:rsid w:val="00C82423"/>
    <w:rPr>
      <w:rFonts w:ascii="Times New Roman" w:eastAsia="Times New Roman" w:hAnsi="Times New Roman" w:cs="Times New Roman"/>
      <w:sz w:val="24"/>
      <w:szCs w:val="24"/>
    </w:rPr>
  </w:style>
  <w:style w:type="paragraph" w:customStyle="1" w:styleId="a0">
    <w:name w:val="Простой маркер"/>
    <w:basedOn w:val="10"/>
    <w:next w:val="a1"/>
    <w:link w:val="affffff7"/>
    <w:autoRedefine/>
    <w:uiPriority w:val="99"/>
    <w:qFormat/>
    <w:rsid w:val="00C82423"/>
    <w:pPr>
      <w:keepNext w:val="0"/>
      <w:widowControl w:val="0"/>
      <w:numPr>
        <w:numId w:val="3"/>
      </w:numPr>
      <w:autoSpaceDE w:val="0"/>
      <w:autoSpaceDN w:val="0"/>
      <w:adjustRightInd w:val="0"/>
      <w:snapToGrid w:val="0"/>
      <w:spacing w:before="0" w:after="0"/>
      <w:jc w:val="both"/>
      <w:outlineLvl w:val="9"/>
    </w:pPr>
    <w:rPr>
      <w:rFonts w:ascii="Times New Roman" w:hAnsi="Times New Roman"/>
      <w:b w:val="0"/>
      <w:bCs w:val="0"/>
      <w:kern w:val="0"/>
      <w:sz w:val="24"/>
      <w:szCs w:val="24"/>
      <w:lang w:val="ru-RU" w:eastAsia="en-US"/>
    </w:rPr>
  </w:style>
  <w:style w:type="paragraph" w:customStyle="1" w:styleId="1ff2">
    <w:name w:val="1. Текст"/>
    <w:basedOn w:val="afff8"/>
    <w:next w:val="a1"/>
    <w:autoRedefine/>
    <w:uiPriority w:val="99"/>
    <w:qFormat/>
    <w:rsid w:val="00C82423"/>
    <w:pPr>
      <w:widowControl w:val="0"/>
      <w:suppressAutoHyphens w:val="0"/>
      <w:autoSpaceDE w:val="0"/>
      <w:autoSpaceDN w:val="0"/>
      <w:adjustRightInd w:val="0"/>
      <w:ind w:left="0" w:firstLine="567"/>
      <w:contextualSpacing w:val="0"/>
      <w:jc w:val="both"/>
    </w:pPr>
    <w:rPr>
      <w:color w:val="000000"/>
      <w:lang w:val="ru-RU" w:eastAsia="ru-RU"/>
    </w:rPr>
  </w:style>
  <w:style w:type="paragraph" w:customStyle="1" w:styleId="affffff8">
    <w:name w:val="Таблица текст"/>
    <w:basedOn w:val="10"/>
    <w:next w:val="a1"/>
    <w:autoRedefine/>
    <w:uiPriority w:val="99"/>
    <w:qFormat/>
    <w:rsid w:val="00C82423"/>
    <w:pPr>
      <w:keepNext w:val="0"/>
      <w:spacing w:before="40" w:after="40"/>
      <w:ind w:left="57" w:right="57"/>
      <w:outlineLvl w:val="9"/>
    </w:pPr>
    <w:rPr>
      <w:rFonts w:ascii="Times New Roman" w:hAnsi="Times New Roman"/>
      <w:b w:val="0"/>
      <w:bCs w:val="0"/>
      <w:kern w:val="0"/>
      <w:sz w:val="22"/>
      <w:szCs w:val="22"/>
      <w:lang w:val="ru-RU" w:eastAsia="ru-RU"/>
    </w:rPr>
  </w:style>
  <w:style w:type="paragraph" w:customStyle="1" w:styleId="Iauiue">
    <w:name w:val="Iau?iue"/>
    <w:next w:val="a1"/>
    <w:autoRedefine/>
    <w:uiPriority w:val="99"/>
    <w:qFormat/>
    <w:rsid w:val="00C82423"/>
    <w:pPr>
      <w:spacing w:after="0" w:line="240" w:lineRule="auto"/>
    </w:pPr>
    <w:rPr>
      <w:rFonts w:ascii="Times New Roman" w:eastAsia="Times New Roman" w:hAnsi="Times New Roman" w:cs="Times New Roman"/>
      <w:sz w:val="20"/>
      <w:szCs w:val="20"/>
    </w:rPr>
  </w:style>
  <w:style w:type="paragraph" w:customStyle="1" w:styleId="affffff9">
    <w:name w:val="ТаблицаМелкая"/>
    <w:basedOn w:val="10"/>
    <w:next w:val="a1"/>
    <w:autoRedefine/>
    <w:qFormat/>
    <w:rsid w:val="00C82423"/>
    <w:pPr>
      <w:keepNext w:val="0"/>
      <w:keepLines/>
      <w:spacing w:before="60"/>
      <w:outlineLvl w:val="9"/>
    </w:pPr>
    <w:rPr>
      <w:b w:val="0"/>
      <w:bCs w:val="0"/>
      <w:kern w:val="0"/>
      <w:sz w:val="20"/>
      <w:szCs w:val="20"/>
      <w:lang w:val="ru-RU" w:eastAsia="ru-RU"/>
    </w:rPr>
  </w:style>
  <w:style w:type="paragraph" w:customStyle="1" w:styleId="-0">
    <w:name w:val="Контракт-раздел"/>
    <w:basedOn w:val="10"/>
    <w:next w:val="-"/>
    <w:autoRedefine/>
    <w:uiPriority w:val="99"/>
    <w:qFormat/>
    <w:rsid w:val="00C82423"/>
    <w:pPr>
      <w:tabs>
        <w:tab w:val="num" w:pos="0"/>
        <w:tab w:val="left" w:pos="540"/>
      </w:tabs>
      <w:suppressAutoHyphens/>
      <w:spacing w:before="360" w:after="120"/>
      <w:jc w:val="center"/>
      <w:outlineLvl w:val="1"/>
    </w:pPr>
    <w:rPr>
      <w:rFonts w:ascii="Times New Roman" w:hAnsi="Times New Roman"/>
      <w:caps/>
      <w:smallCaps/>
      <w:kern w:val="0"/>
      <w:sz w:val="24"/>
      <w:szCs w:val="24"/>
      <w:lang w:val="ru-RU" w:eastAsia="ru-RU"/>
    </w:rPr>
  </w:style>
  <w:style w:type="paragraph" w:customStyle="1" w:styleId="-1">
    <w:name w:val="Контракт-подпункт"/>
    <w:basedOn w:val="10"/>
    <w:next w:val="a1"/>
    <w:autoRedefine/>
    <w:uiPriority w:val="99"/>
    <w:qFormat/>
    <w:rsid w:val="00C82423"/>
    <w:pPr>
      <w:keepNext w:val="0"/>
      <w:tabs>
        <w:tab w:val="num" w:pos="1418"/>
      </w:tabs>
      <w:spacing w:before="0" w:after="0"/>
      <w:ind w:firstLine="567"/>
      <w:jc w:val="both"/>
      <w:outlineLvl w:val="9"/>
    </w:pPr>
    <w:rPr>
      <w:rFonts w:ascii="Times New Roman" w:hAnsi="Times New Roman"/>
      <w:b w:val="0"/>
      <w:bCs w:val="0"/>
      <w:kern w:val="0"/>
      <w:sz w:val="24"/>
      <w:szCs w:val="24"/>
      <w:lang w:val="ru-RU" w:eastAsia="ru-RU"/>
    </w:rPr>
  </w:style>
  <w:style w:type="paragraph" w:customStyle="1" w:styleId="-2">
    <w:name w:val="Контракт-подподпункт"/>
    <w:basedOn w:val="10"/>
    <w:next w:val="a1"/>
    <w:autoRedefine/>
    <w:uiPriority w:val="99"/>
    <w:qFormat/>
    <w:rsid w:val="00C82423"/>
    <w:pPr>
      <w:keepNext w:val="0"/>
      <w:tabs>
        <w:tab w:val="num" w:pos="1418"/>
      </w:tabs>
      <w:spacing w:before="0" w:after="0"/>
      <w:ind w:firstLine="567"/>
      <w:jc w:val="both"/>
      <w:outlineLvl w:val="9"/>
    </w:pPr>
    <w:rPr>
      <w:rFonts w:ascii="Times New Roman" w:hAnsi="Times New Roman"/>
      <w:b w:val="0"/>
      <w:bCs w:val="0"/>
      <w:kern w:val="0"/>
      <w:sz w:val="24"/>
      <w:szCs w:val="24"/>
      <w:lang w:val="ru-RU" w:eastAsia="ru-RU"/>
    </w:rPr>
  </w:style>
  <w:style w:type="character" w:customStyle="1" w:styleId="ListParagraphChar2">
    <w:name w:val="List Paragraph Char2"/>
    <w:link w:val="320"/>
    <w:uiPriority w:val="99"/>
    <w:locked/>
    <w:rsid w:val="00C82423"/>
    <w:rPr>
      <w:rFonts w:ascii="Times New Roman" w:eastAsia="Times New Roman" w:hAnsi="Times New Roman" w:cs="Times New Roman"/>
    </w:rPr>
  </w:style>
  <w:style w:type="paragraph" w:customStyle="1" w:styleId="320">
    <w:name w:val="Абзац списка32"/>
    <w:basedOn w:val="10"/>
    <w:next w:val="a1"/>
    <w:link w:val="ListParagraphChar2"/>
    <w:autoRedefine/>
    <w:uiPriority w:val="99"/>
    <w:qFormat/>
    <w:rsid w:val="00C82423"/>
    <w:pPr>
      <w:keepNext w:val="0"/>
      <w:spacing w:before="0" w:after="200" w:line="276" w:lineRule="auto"/>
      <w:ind w:left="720"/>
      <w:outlineLvl w:val="9"/>
    </w:pPr>
    <w:rPr>
      <w:rFonts w:ascii="Times New Roman" w:hAnsi="Times New Roman"/>
      <w:b w:val="0"/>
      <w:bCs w:val="0"/>
      <w:kern w:val="0"/>
      <w:sz w:val="22"/>
      <w:szCs w:val="22"/>
      <w:lang w:val="ru-RU" w:eastAsia="en-US"/>
    </w:rPr>
  </w:style>
  <w:style w:type="paragraph" w:customStyle="1" w:styleId="2f6">
    <w:name w:val="заголовок 2"/>
    <w:basedOn w:val="10"/>
    <w:next w:val="a1"/>
    <w:autoRedefine/>
    <w:uiPriority w:val="99"/>
    <w:qFormat/>
    <w:rsid w:val="00C82423"/>
    <w:pPr>
      <w:widowControl w:val="0"/>
      <w:spacing w:before="0" w:after="0"/>
      <w:jc w:val="center"/>
      <w:outlineLvl w:val="9"/>
    </w:pPr>
    <w:rPr>
      <w:bCs w:val="0"/>
      <w:kern w:val="0"/>
      <w:sz w:val="40"/>
      <w:szCs w:val="20"/>
      <w:lang w:val="ru-RU" w:eastAsia="ru-RU"/>
    </w:rPr>
  </w:style>
  <w:style w:type="paragraph" w:customStyle="1" w:styleId="3f5">
    <w:name w:val="заголовок 3"/>
    <w:basedOn w:val="10"/>
    <w:next w:val="a1"/>
    <w:autoRedefine/>
    <w:uiPriority w:val="99"/>
    <w:qFormat/>
    <w:rsid w:val="00C82423"/>
    <w:pPr>
      <w:widowControl w:val="0"/>
      <w:spacing w:before="0" w:after="0"/>
      <w:jc w:val="center"/>
      <w:outlineLvl w:val="9"/>
    </w:pPr>
    <w:rPr>
      <w:rFonts w:ascii="Times New Roman" w:hAnsi="Times New Roman"/>
      <w:bCs w:val="0"/>
      <w:kern w:val="0"/>
      <w:sz w:val="24"/>
      <w:szCs w:val="20"/>
      <w:lang w:val="ru-RU" w:eastAsia="ru-RU"/>
    </w:rPr>
  </w:style>
  <w:style w:type="paragraph" w:customStyle="1" w:styleId="53">
    <w:name w:val="Абзац списка5"/>
    <w:basedOn w:val="10"/>
    <w:next w:val="a1"/>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4a">
    <w:name w:val="Абзац списка4"/>
    <w:basedOn w:val="10"/>
    <w:next w:val="a1"/>
    <w:link w:val="ListParagraphChar3"/>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62">
    <w:name w:val="Абзац списка6"/>
    <w:basedOn w:val="10"/>
    <w:next w:val="a1"/>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125">
    <w:name w:val="Абзац списка12"/>
    <w:basedOn w:val="10"/>
    <w:next w:val="a1"/>
    <w:autoRedefine/>
    <w:uiPriority w:val="99"/>
    <w:qFormat/>
    <w:rsid w:val="00C82423"/>
    <w:pPr>
      <w:keepNext w:val="0"/>
      <w:spacing w:before="0" w:after="0"/>
      <w:ind w:left="720"/>
      <w:outlineLvl w:val="9"/>
    </w:pPr>
    <w:rPr>
      <w:rFonts w:ascii="Times New Roman" w:hAnsi="Times New Roman"/>
      <w:b w:val="0"/>
      <w:bCs w:val="0"/>
      <w:kern w:val="0"/>
      <w:sz w:val="24"/>
      <w:szCs w:val="24"/>
      <w:lang w:val="ru-RU" w:eastAsia="ru-RU"/>
    </w:rPr>
  </w:style>
  <w:style w:type="paragraph" w:customStyle="1" w:styleId="BodyText1">
    <w:name w:val="Body Text1"/>
    <w:basedOn w:val="10"/>
    <w:next w:val="a1"/>
    <w:autoRedefine/>
    <w:qFormat/>
    <w:rsid w:val="00C82423"/>
    <w:pPr>
      <w:keepNext w:val="0"/>
      <w:widowControl w:val="0"/>
      <w:spacing w:before="0" w:after="0"/>
      <w:jc w:val="both"/>
      <w:outlineLvl w:val="9"/>
    </w:pPr>
    <w:rPr>
      <w:rFonts w:ascii="Times New Roman" w:hAnsi="Times New Roman"/>
      <w:b w:val="0"/>
      <w:bCs w:val="0"/>
      <w:kern w:val="0"/>
      <w:sz w:val="24"/>
      <w:szCs w:val="24"/>
      <w:lang w:val="ru-RU" w:eastAsia="ru-RU"/>
    </w:rPr>
  </w:style>
  <w:style w:type="character" w:customStyle="1" w:styleId="1ff3">
    <w:name w:val="Абзац_1 Знак"/>
    <w:link w:val="1ff4"/>
    <w:locked/>
    <w:rsid w:val="00C82423"/>
    <w:rPr>
      <w:rFonts w:ascii="MS Mincho" w:eastAsia="MS Mincho" w:hAnsi="MS Mincho"/>
      <w:color w:val="666699"/>
      <w:sz w:val="28"/>
      <w:szCs w:val="28"/>
      <w:lang w:eastAsia="ja-JP"/>
    </w:rPr>
  </w:style>
  <w:style w:type="paragraph" w:customStyle="1" w:styleId="1ff4">
    <w:name w:val="Абзац_1"/>
    <w:basedOn w:val="10"/>
    <w:next w:val="a1"/>
    <w:link w:val="1ff3"/>
    <w:autoRedefine/>
    <w:qFormat/>
    <w:rsid w:val="00C82423"/>
    <w:pPr>
      <w:keepNext w:val="0"/>
      <w:tabs>
        <w:tab w:val="left" w:pos="1620"/>
        <w:tab w:val="left" w:pos="2160"/>
      </w:tabs>
      <w:spacing w:before="0" w:after="0" w:line="320" w:lineRule="exact"/>
      <w:ind w:firstLine="720"/>
      <w:jc w:val="both"/>
      <w:outlineLvl w:val="9"/>
    </w:pPr>
    <w:rPr>
      <w:rFonts w:ascii="MS Mincho" w:eastAsia="MS Mincho" w:hAnsi="MS Mincho" w:cstheme="minorBidi"/>
      <w:b w:val="0"/>
      <w:bCs w:val="0"/>
      <w:color w:val="666699"/>
      <w:kern w:val="0"/>
      <w:sz w:val="28"/>
      <w:szCs w:val="28"/>
      <w:lang w:val="ru-RU" w:eastAsia="ja-JP"/>
    </w:rPr>
  </w:style>
  <w:style w:type="paragraph" w:customStyle="1" w:styleId="1ff5">
    <w:name w:val="Ненум_1"/>
    <w:basedOn w:val="1ff4"/>
    <w:next w:val="a1"/>
    <w:autoRedefine/>
    <w:qFormat/>
    <w:rsid w:val="00C82423"/>
    <w:pPr>
      <w:spacing w:before="60"/>
      <w:ind w:firstLine="709"/>
      <w:contextualSpacing/>
    </w:pPr>
    <w:rPr>
      <w:color w:val="0000FF"/>
    </w:rPr>
  </w:style>
  <w:style w:type="paragraph" w:customStyle="1" w:styleId="11a">
    <w:name w:val="Знак1 Знак Знак Знак1 Знак Знак Знак"/>
    <w:basedOn w:val="10"/>
    <w:next w:val="a1"/>
    <w:autoRedefine/>
    <w:qFormat/>
    <w:rsid w:val="00C82423"/>
    <w:pPr>
      <w:keepNext w:val="0"/>
      <w:spacing w:before="0" w:after="0"/>
      <w:outlineLvl w:val="9"/>
    </w:pPr>
    <w:rPr>
      <w:rFonts w:ascii="Verdana" w:hAnsi="Verdana" w:cs="Verdana"/>
      <w:b w:val="0"/>
      <w:bCs w:val="0"/>
      <w:kern w:val="0"/>
      <w:sz w:val="20"/>
      <w:szCs w:val="20"/>
      <w:lang w:val="en-US" w:eastAsia="en-US"/>
    </w:rPr>
  </w:style>
  <w:style w:type="character" w:customStyle="1" w:styleId="1ff6">
    <w:name w:val="Выдел 1 Знак"/>
    <w:link w:val="1ff7"/>
    <w:locked/>
    <w:rsid w:val="00C82423"/>
    <w:rPr>
      <w:b/>
      <w:i/>
      <w:color w:val="000000"/>
      <w:sz w:val="28"/>
      <w:szCs w:val="28"/>
    </w:rPr>
  </w:style>
  <w:style w:type="paragraph" w:customStyle="1" w:styleId="1ff7">
    <w:name w:val="Выдел 1"/>
    <w:basedOn w:val="10"/>
    <w:next w:val="a1"/>
    <w:link w:val="1ff6"/>
    <w:autoRedefine/>
    <w:qFormat/>
    <w:rsid w:val="00C82423"/>
    <w:pPr>
      <w:keepNext w:val="0"/>
      <w:spacing w:after="0" w:line="320" w:lineRule="exact"/>
      <w:jc w:val="both"/>
      <w:outlineLvl w:val="9"/>
    </w:pPr>
    <w:rPr>
      <w:rFonts w:asciiTheme="minorHAnsi" w:eastAsiaTheme="minorHAnsi" w:hAnsiTheme="minorHAnsi" w:cstheme="minorBidi"/>
      <w:bCs w:val="0"/>
      <w:i/>
      <w:color w:val="000000"/>
      <w:kern w:val="0"/>
      <w:sz w:val="28"/>
      <w:szCs w:val="28"/>
      <w:lang w:val="ru-RU" w:eastAsia="en-US"/>
    </w:rPr>
  </w:style>
  <w:style w:type="paragraph" w:customStyle="1" w:styleId="Style6">
    <w:name w:val="Style6"/>
    <w:basedOn w:val="10"/>
    <w:next w:val="a1"/>
    <w:autoRedefine/>
    <w:uiPriority w:val="99"/>
    <w:qFormat/>
    <w:rsid w:val="00C82423"/>
    <w:pPr>
      <w:keepNext w:val="0"/>
      <w:widowControl w:val="0"/>
      <w:autoSpaceDE w:val="0"/>
      <w:autoSpaceDN w:val="0"/>
      <w:adjustRightInd w:val="0"/>
      <w:spacing w:before="0" w:after="0" w:line="278" w:lineRule="exact"/>
      <w:ind w:firstLine="730"/>
      <w:jc w:val="both"/>
      <w:outlineLvl w:val="9"/>
    </w:pPr>
    <w:rPr>
      <w:rFonts w:ascii="Times New Roman" w:hAnsi="Times New Roman"/>
      <w:b w:val="0"/>
      <w:bCs w:val="0"/>
      <w:kern w:val="0"/>
      <w:sz w:val="24"/>
      <w:szCs w:val="24"/>
      <w:lang w:val="ru-RU" w:eastAsia="ru-RU"/>
    </w:rPr>
  </w:style>
  <w:style w:type="paragraph" w:customStyle="1" w:styleId="1ff8">
    <w:name w:val="Нумерованный список1"/>
    <w:basedOn w:val="10"/>
    <w:next w:val="a1"/>
    <w:autoRedefine/>
    <w:uiPriority w:val="99"/>
    <w:qFormat/>
    <w:rsid w:val="00C82423"/>
    <w:pPr>
      <w:keepNext w:val="0"/>
      <w:widowControl w:val="0"/>
      <w:tabs>
        <w:tab w:val="num" w:pos="432"/>
      </w:tabs>
      <w:suppressAutoHyphens/>
      <w:autoSpaceDE w:val="0"/>
      <w:spacing w:before="0" w:after="0"/>
      <w:ind w:left="432" w:hanging="432"/>
      <w:outlineLvl w:val="9"/>
    </w:pPr>
    <w:rPr>
      <w:rFonts w:cs="Arial"/>
      <w:b w:val="0"/>
      <w:bCs w:val="0"/>
      <w:kern w:val="0"/>
      <w:sz w:val="18"/>
      <w:szCs w:val="18"/>
      <w:lang w:val="ru-RU" w:eastAsia="ar-SA"/>
    </w:rPr>
  </w:style>
  <w:style w:type="paragraph" w:customStyle="1" w:styleId="Style40">
    <w:name w:val="Style4"/>
    <w:basedOn w:val="10"/>
    <w:next w:val="a1"/>
    <w:autoRedefine/>
    <w:uiPriority w:val="99"/>
    <w:qFormat/>
    <w:rsid w:val="00C82423"/>
    <w:pPr>
      <w:keepNext w:val="0"/>
      <w:widowControl w:val="0"/>
      <w:autoSpaceDE w:val="0"/>
      <w:autoSpaceDN w:val="0"/>
      <w:adjustRightInd w:val="0"/>
      <w:spacing w:before="0" w:after="0" w:line="275" w:lineRule="exact"/>
      <w:jc w:val="both"/>
      <w:outlineLvl w:val="9"/>
    </w:pPr>
    <w:rPr>
      <w:rFonts w:ascii="Times New Roman" w:hAnsi="Times New Roman"/>
      <w:b w:val="0"/>
      <w:bCs w:val="0"/>
      <w:kern w:val="0"/>
      <w:sz w:val="24"/>
      <w:szCs w:val="24"/>
      <w:lang w:val="ru-RU" w:eastAsia="ru-RU"/>
    </w:rPr>
  </w:style>
  <w:style w:type="paragraph" w:customStyle="1" w:styleId="affffffa">
    <w:name w:val="Знак Знак Знак Знак Знак"/>
    <w:basedOn w:val="10"/>
    <w:next w:val="a1"/>
    <w:autoRedefine/>
    <w:qFormat/>
    <w:rsid w:val="00C82423"/>
    <w:pPr>
      <w:keepNext w:val="0"/>
      <w:spacing w:before="100" w:beforeAutospacing="1" w:after="100" w:afterAutospacing="1"/>
      <w:outlineLvl w:val="9"/>
    </w:pPr>
    <w:rPr>
      <w:rFonts w:ascii="Tahoma" w:hAnsi="Tahoma"/>
      <w:b w:val="0"/>
      <w:bCs w:val="0"/>
      <w:kern w:val="0"/>
      <w:sz w:val="20"/>
      <w:szCs w:val="20"/>
      <w:lang w:val="en-US" w:eastAsia="en-US"/>
    </w:rPr>
  </w:style>
  <w:style w:type="paragraph" w:customStyle="1" w:styleId="217">
    <w:name w:val="Без интервала21"/>
    <w:next w:val="a1"/>
    <w:autoRedefine/>
    <w:uiPriority w:val="99"/>
    <w:qFormat/>
    <w:rsid w:val="00C82423"/>
    <w:pPr>
      <w:spacing w:after="0" w:line="240" w:lineRule="auto"/>
    </w:pPr>
    <w:rPr>
      <w:rFonts w:ascii="Calibri" w:eastAsia="Times New Roman" w:hAnsi="Calibri" w:cs="Times New Roman"/>
      <w:lang w:val="en-US"/>
    </w:rPr>
  </w:style>
  <w:style w:type="paragraph" w:customStyle="1" w:styleId="2112">
    <w:name w:val="Цитата 211"/>
    <w:basedOn w:val="10"/>
    <w:next w:val="a1"/>
    <w:autoRedefine/>
    <w:qFormat/>
    <w:rsid w:val="00C82423"/>
    <w:pPr>
      <w:keepNext w:val="0"/>
      <w:spacing w:before="0" w:after="200" w:line="276" w:lineRule="auto"/>
      <w:outlineLvl w:val="9"/>
    </w:pPr>
    <w:rPr>
      <w:rFonts w:ascii="Calibri" w:hAnsi="Calibri"/>
      <w:b w:val="0"/>
      <w:bCs w:val="0"/>
      <w:i/>
      <w:iCs/>
      <w:color w:val="000000"/>
      <w:kern w:val="0"/>
      <w:sz w:val="20"/>
      <w:szCs w:val="20"/>
      <w:lang w:val="ru-RU" w:eastAsia="en-US"/>
    </w:rPr>
  </w:style>
  <w:style w:type="paragraph" w:customStyle="1" w:styleId="11b">
    <w:name w:val="Выделенная цитата11"/>
    <w:basedOn w:val="10"/>
    <w:next w:val="a1"/>
    <w:autoRedefine/>
    <w:qFormat/>
    <w:rsid w:val="00C82423"/>
    <w:pPr>
      <w:keepNext w:val="0"/>
      <w:pBdr>
        <w:bottom w:val="single" w:sz="4" w:space="4" w:color="4F81BD"/>
      </w:pBdr>
      <w:spacing w:before="200" w:after="280" w:line="276" w:lineRule="auto"/>
      <w:ind w:left="936" w:right="936"/>
      <w:outlineLvl w:val="9"/>
    </w:pPr>
    <w:rPr>
      <w:rFonts w:ascii="Calibri" w:hAnsi="Calibri"/>
      <w:i/>
      <w:iCs/>
      <w:color w:val="4F81BD"/>
      <w:kern w:val="0"/>
      <w:sz w:val="20"/>
      <w:szCs w:val="20"/>
      <w:lang w:val="ru-RU" w:eastAsia="en-US"/>
    </w:rPr>
  </w:style>
  <w:style w:type="paragraph" w:customStyle="1" w:styleId="11c">
    <w:name w:val="Заголовок оглавления11"/>
    <w:basedOn w:val="10"/>
    <w:next w:val="a1"/>
    <w:autoRedefine/>
    <w:qFormat/>
    <w:rsid w:val="00C82423"/>
    <w:pPr>
      <w:keepLines/>
      <w:spacing w:before="480" w:after="0" w:line="276" w:lineRule="auto"/>
      <w:outlineLvl w:val="9"/>
    </w:pPr>
    <w:rPr>
      <w:rFonts w:ascii="Cambria" w:hAnsi="Cambria"/>
      <w:color w:val="365F91"/>
      <w:kern w:val="0"/>
      <w:sz w:val="28"/>
      <w:szCs w:val="28"/>
      <w:lang w:val="ru-RU" w:eastAsia="ru-RU"/>
    </w:rPr>
  </w:style>
  <w:style w:type="paragraph" w:customStyle="1" w:styleId="126">
    <w:name w:val="Заголовок 12"/>
    <w:basedOn w:val="10"/>
    <w:next w:val="a1"/>
    <w:autoRedefine/>
    <w:uiPriority w:val="99"/>
    <w:qFormat/>
    <w:rsid w:val="00C82423"/>
    <w:pPr>
      <w:keepNext w:val="0"/>
      <w:widowControl w:val="0"/>
      <w:autoSpaceDE w:val="0"/>
      <w:autoSpaceDN w:val="0"/>
      <w:adjustRightInd w:val="0"/>
      <w:spacing w:before="440"/>
      <w:outlineLvl w:val="9"/>
    </w:pPr>
    <w:rPr>
      <w:rFonts w:cs="Arial"/>
      <w:kern w:val="0"/>
      <w:sz w:val="34"/>
      <w:szCs w:val="34"/>
      <w:lang w:val="ru-RU" w:eastAsia="ru-RU"/>
    </w:rPr>
  </w:style>
  <w:style w:type="paragraph" w:customStyle="1" w:styleId="134">
    <w:name w:val="Заголовок 13"/>
    <w:basedOn w:val="10"/>
    <w:next w:val="a1"/>
    <w:autoRedefine/>
    <w:uiPriority w:val="99"/>
    <w:qFormat/>
    <w:rsid w:val="00C82423"/>
    <w:pPr>
      <w:keepNext w:val="0"/>
      <w:widowControl w:val="0"/>
      <w:autoSpaceDE w:val="0"/>
      <w:autoSpaceDN w:val="0"/>
      <w:adjustRightInd w:val="0"/>
      <w:spacing w:before="440"/>
      <w:outlineLvl w:val="9"/>
    </w:pPr>
    <w:rPr>
      <w:rFonts w:cs="Arial"/>
      <w:kern w:val="0"/>
      <w:sz w:val="34"/>
      <w:szCs w:val="34"/>
      <w:lang w:val="ru-RU" w:eastAsia="ru-RU"/>
    </w:rPr>
  </w:style>
  <w:style w:type="paragraph" w:customStyle="1" w:styleId="tekstob">
    <w:name w:val="tekstob"/>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1">
    <w:name w:val="Цитата1"/>
    <w:basedOn w:val="10"/>
    <w:next w:val="a1"/>
    <w:autoRedefine/>
    <w:uiPriority w:val="99"/>
    <w:qFormat/>
    <w:rsid w:val="00C82423"/>
    <w:pPr>
      <w:keepNext w:val="0"/>
      <w:numPr>
        <w:numId w:val="4"/>
      </w:numPr>
      <w:spacing w:before="0" w:after="0"/>
      <w:ind w:left="924" w:right="567" w:hanging="357"/>
      <w:jc w:val="both"/>
      <w:outlineLvl w:val="9"/>
    </w:pPr>
    <w:rPr>
      <w:rFonts w:ascii="Times New Roman" w:hAnsi="Times New Roman"/>
      <w:b w:val="0"/>
      <w:bCs w:val="0"/>
      <w:kern w:val="0"/>
      <w:sz w:val="24"/>
      <w:szCs w:val="24"/>
      <w:lang w:val="ru-RU" w:eastAsia="ar-SA"/>
    </w:rPr>
  </w:style>
  <w:style w:type="paragraph" w:customStyle="1" w:styleId="1ff9">
    <w:name w:val="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xl182">
    <w:name w:val="xl182"/>
    <w:basedOn w:val="10"/>
    <w:next w:val="a1"/>
    <w:autoRedefine/>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83">
    <w:name w:val="xl183"/>
    <w:basedOn w:val="10"/>
    <w:next w:val="a1"/>
    <w:autoRedefine/>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84">
    <w:name w:val="xl184"/>
    <w:basedOn w:val="10"/>
    <w:next w:val="a1"/>
    <w:autoRedefine/>
    <w:qFormat/>
    <w:rsid w:val="00C82423"/>
    <w:pPr>
      <w:keepNext w:val="0"/>
      <w:spacing w:before="100" w:beforeAutospacing="1" w:after="100" w:afterAutospacing="1"/>
      <w:outlineLvl w:val="9"/>
    </w:pPr>
    <w:rPr>
      <w:rFonts w:ascii="Times New Roman" w:hAnsi="Times New Roman"/>
      <w:kern w:val="0"/>
      <w:sz w:val="18"/>
      <w:szCs w:val="18"/>
      <w:lang w:val="ru-RU" w:eastAsia="ru-RU"/>
    </w:rPr>
  </w:style>
  <w:style w:type="paragraph" w:customStyle="1" w:styleId="xl185">
    <w:name w:val="xl185"/>
    <w:basedOn w:val="10"/>
    <w:next w:val="a1"/>
    <w:autoRedefine/>
    <w:qFormat/>
    <w:rsid w:val="00C82423"/>
    <w:pPr>
      <w:keepNext w:val="0"/>
      <w:pBdr>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86">
    <w:name w:val="xl186"/>
    <w:basedOn w:val="10"/>
    <w:next w:val="a1"/>
    <w:autoRedefine/>
    <w:qFormat/>
    <w:rsid w:val="00C82423"/>
    <w:pPr>
      <w:keepNext w:val="0"/>
      <w:pBdr>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87">
    <w:name w:val="xl187"/>
    <w:basedOn w:val="10"/>
    <w:next w:val="a1"/>
    <w:autoRedefine/>
    <w:qFormat/>
    <w:rsid w:val="00C82423"/>
    <w:pPr>
      <w:keepNext w:val="0"/>
      <w:pBdr>
        <w:left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88">
    <w:name w:val="xl188"/>
    <w:basedOn w:val="10"/>
    <w:next w:val="a1"/>
    <w:autoRedefine/>
    <w:qFormat/>
    <w:rsid w:val="00C82423"/>
    <w:pPr>
      <w:keepNext w:val="0"/>
      <w:pBdr>
        <w:bottom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89">
    <w:name w:val="xl189"/>
    <w:basedOn w:val="10"/>
    <w:next w:val="a1"/>
    <w:autoRedefine/>
    <w:qFormat/>
    <w:rsid w:val="00C82423"/>
    <w:pPr>
      <w:keepNext w:val="0"/>
      <w:pBdr>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90">
    <w:name w:val="xl190"/>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91">
    <w:name w:val="xl191"/>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92">
    <w:name w:val="xl192"/>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affffffb">
    <w:name w:val="Знак Знак Знак Знак Знак Знак Знак Знак Знак Знак"/>
    <w:aliases w:val="Основной шрифт абзаца Знак Знак Знак Знак Знак Знак Знак,Основной текст Знак2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eastAsia="Calibri" w:hAnsi="Verdana" w:cs="Verdana"/>
      <w:b w:val="0"/>
      <w:bCs w:val="0"/>
      <w:kern w:val="0"/>
      <w:sz w:val="20"/>
      <w:szCs w:val="20"/>
      <w:lang w:val="en-US" w:eastAsia="en-US"/>
    </w:rPr>
  </w:style>
  <w:style w:type="paragraph" w:customStyle="1" w:styleId="Special1">
    <w:name w:val="Special 1"/>
    <w:basedOn w:val="10"/>
    <w:next w:val="a1"/>
    <w:autoRedefine/>
    <w:uiPriority w:val="99"/>
    <w:qFormat/>
    <w:rsid w:val="00C82423"/>
    <w:pPr>
      <w:keepNext w:val="0"/>
      <w:widowControl w:val="0"/>
      <w:tabs>
        <w:tab w:val="left" w:pos="8647"/>
      </w:tabs>
      <w:spacing w:before="0" w:after="0" w:line="360" w:lineRule="auto"/>
      <w:ind w:left="927" w:hanging="360"/>
      <w:jc w:val="both"/>
      <w:outlineLvl w:val="9"/>
    </w:pPr>
    <w:rPr>
      <w:rFonts w:ascii="Times New Roman" w:hAnsi="Times New Roman"/>
      <w:b w:val="0"/>
      <w:bCs w:val="0"/>
      <w:kern w:val="0"/>
      <w:sz w:val="24"/>
      <w:szCs w:val="20"/>
      <w:lang w:val="ru-RU" w:eastAsia="ru-RU"/>
    </w:rPr>
  </w:style>
  <w:style w:type="paragraph" w:customStyle="1" w:styleId="main1">
    <w:name w:val="main1"/>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consplusnormal1">
    <w:name w:val="consplusnormal"/>
    <w:basedOn w:val="10"/>
    <w:next w:val="a1"/>
    <w:autoRedefine/>
    <w:uiPriority w:val="99"/>
    <w:qFormat/>
    <w:rsid w:val="00C82423"/>
    <w:pPr>
      <w:keepNext w:val="0"/>
      <w:spacing w:before="100" w:after="100"/>
      <w:ind w:left="100" w:right="100"/>
      <w:outlineLvl w:val="9"/>
    </w:pPr>
    <w:rPr>
      <w:b w:val="0"/>
      <w:bCs w:val="0"/>
      <w:kern w:val="0"/>
      <w:sz w:val="24"/>
      <w:szCs w:val="24"/>
      <w:lang w:val="ru-RU" w:eastAsia="ru-RU"/>
    </w:rPr>
  </w:style>
  <w:style w:type="paragraph" w:customStyle="1" w:styleId="affffffc">
    <w:name w:val="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20">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10"/>
    <w:next w:val="20"/>
    <w:autoRedefine/>
    <w:uiPriority w:val="99"/>
    <w:qFormat/>
    <w:rsid w:val="00C82423"/>
    <w:pPr>
      <w:keepNext w:val="0"/>
      <w:spacing w:before="0" w:after="160" w:line="240" w:lineRule="exact"/>
      <w:jc w:val="center"/>
      <w:outlineLvl w:val="9"/>
    </w:pPr>
    <w:rPr>
      <w:rFonts w:ascii="Times New Roman" w:hAnsi="Times New Roman"/>
      <w:bCs w:val="0"/>
      <w:kern w:val="0"/>
      <w:sz w:val="24"/>
      <w:szCs w:val="24"/>
      <w:u w:val="single"/>
      <w:lang w:val="ru-RU" w:eastAsia="en-US"/>
    </w:rPr>
  </w:style>
  <w:style w:type="paragraph" w:customStyle="1" w:styleId="2f7">
    <w:name w:val="Основной текст2"/>
    <w:basedOn w:val="10"/>
    <w:next w:val="a1"/>
    <w:autoRedefine/>
    <w:qFormat/>
    <w:rsid w:val="00C82423"/>
    <w:pPr>
      <w:keepNext w:val="0"/>
      <w:shd w:val="clear" w:color="auto" w:fill="FFFFFF"/>
      <w:spacing w:before="120" w:after="240" w:line="0" w:lineRule="atLeast"/>
      <w:outlineLvl w:val="9"/>
    </w:pPr>
    <w:rPr>
      <w:rFonts w:ascii="Times New Roman" w:hAnsi="Times New Roman"/>
      <w:b w:val="0"/>
      <w:bCs w:val="0"/>
      <w:kern w:val="0"/>
      <w:sz w:val="23"/>
      <w:szCs w:val="23"/>
      <w:lang w:val="ru-RU" w:eastAsia="en-US"/>
    </w:rPr>
  </w:style>
  <w:style w:type="paragraph" w:customStyle="1" w:styleId="218">
    <w:name w:val="Заголовок 2.1"/>
    <w:basedOn w:val="10"/>
    <w:next w:val="a1"/>
    <w:autoRedefine/>
    <w:uiPriority w:val="99"/>
    <w:qFormat/>
    <w:rsid w:val="00C82423"/>
    <w:pPr>
      <w:keepLines/>
      <w:widowControl w:val="0"/>
      <w:suppressLineNumbers/>
      <w:tabs>
        <w:tab w:val="num" w:pos="432"/>
      </w:tabs>
      <w:suppressAutoHyphens/>
      <w:ind w:left="432" w:hanging="432"/>
      <w:jc w:val="center"/>
    </w:pPr>
    <w:rPr>
      <w:bCs w:val="0"/>
      <w:caps/>
      <w:kern w:val="28"/>
      <w:sz w:val="36"/>
      <w:szCs w:val="28"/>
      <w:lang w:val="ru-RU" w:eastAsia="ru-RU"/>
    </w:rPr>
  </w:style>
  <w:style w:type="paragraph" w:customStyle="1" w:styleId="Style29">
    <w:name w:val="Style29"/>
    <w:basedOn w:val="10"/>
    <w:next w:val="a1"/>
    <w:autoRedefine/>
    <w:uiPriority w:val="99"/>
    <w:qFormat/>
    <w:rsid w:val="00C82423"/>
    <w:pPr>
      <w:keepNext w:val="0"/>
      <w:widowControl w:val="0"/>
      <w:autoSpaceDE w:val="0"/>
      <w:autoSpaceDN w:val="0"/>
      <w:adjustRightInd w:val="0"/>
      <w:spacing w:before="0" w:after="0" w:line="278" w:lineRule="exact"/>
      <w:outlineLvl w:val="9"/>
    </w:pPr>
    <w:rPr>
      <w:rFonts w:ascii="Sylfaen" w:hAnsi="Sylfaen"/>
      <w:b w:val="0"/>
      <w:bCs w:val="0"/>
      <w:kern w:val="0"/>
      <w:sz w:val="24"/>
      <w:szCs w:val="24"/>
      <w:lang w:val="ru-RU" w:eastAsia="ru-RU"/>
    </w:rPr>
  </w:style>
  <w:style w:type="paragraph" w:customStyle="1" w:styleId="Standard">
    <w:name w:val="Standard"/>
    <w:next w:val="a1"/>
    <w:autoRedefine/>
    <w:qFormat/>
    <w:rsid w:val="00C82423"/>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xl193">
    <w:name w:val="xl193"/>
    <w:basedOn w:val="10"/>
    <w:next w:val="a1"/>
    <w:autoRedefine/>
    <w:qFormat/>
    <w:rsid w:val="00C82423"/>
    <w:pPr>
      <w:keepNext w:val="0"/>
      <w:pBdr>
        <w:bottom w:val="single" w:sz="4" w:space="0" w:color="auto"/>
      </w:pBdr>
      <w:spacing w:before="100" w:beforeAutospacing="1" w:after="100" w:afterAutospacing="1"/>
      <w:jc w:val="center"/>
      <w:outlineLvl w:val="9"/>
    </w:pPr>
    <w:rPr>
      <w:rFonts w:cs="Arial"/>
      <w:b w:val="0"/>
      <w:bCs w:val="0"/>
      <w:color w:val="000000"/>
      <w:kern w:val="0"/>
      <w:sz w:val="14"/>
      <w:szCs w:val="14"/>
      <w:lang w:val="ru-RU" w:eastAsia="ru-RU"/>
    </w:rPr>
  </w:style>
  <w:style w:type="paragraph" w:customStyle="1" w:styleId="xl194">
    <w:name w:val="xl194"/>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195">
    <w:name w:val="xl195"/>
    <w:basedOn w:val="10"/>
    <w:next w:val="a1"/>
    <w:autoRedefine/>
    <w:qFormat/>
    <w:rsid w:val="00C82423"/>
    <w:pPr>
      <w:keepNext w:val="0"/>
      <w:spacing w:before="100" w:beforeAutospacing="1" w:after="100" w:afterAutospacing="1"/>
      <w:jc w:val="right"/>
      <w:outlineLvl w:val="9"/>
    </w:pPr>
    <w:rPr>
      <w:rFonts w:cs="Arial"/>
      <w:b w:val="0"/>
      <w:bCs w:val="0"/>
      <w:color w:val="000000"/>
      <w:kern w:val="0"/>
      <w:sz w:val="18"/>
      <w:szCs w:val="18"/>
      <w:lang w:val="ru-RU" w:eastAsia="ru-RU"/>
    </w:rPr>
  </w:style>
  <w:style w:type="paragraph" w:customStyle="1" w:styleId="xl196">
    <w:name w:val="xl196"/>
    <w:basedOn w:val="10"/>
    <w:next w:val="a1"/>
    <w:autoRedefine/>
    <w:qFormat/>
    <w:rsid w:val="00C82423"/>
    <w:pPr>
      <w:keepNext w:val="0"/>
      <w:spacing w:before="100" w:beforeAutospacing="1" w:after="100" w:afterAutospacing="1"/>
      <w:outlineLvl w:val="9"/>
    </w:pPr>
    <w:rPr>
      <w:rFonts w:ascii="Times New Roman" w:hAnsi="Times New Roman"/>
      <w:b w:val="0"/>
      <w:bCs w:val="0"/>
      <w:color w:val="000000"/>
      <w:kern w:val="0"/>
      <w:sz w:val="24"/>
      <w:szCs w:val="24"/>
      <w:lang w:val="ru-RU" w:eastAsia="ru-RU"/>
    </w:rPr>
  </w:style>
  <w:style w:type="paragraph" w:customStyle="1" w:styleId="xl197">
    <w:name w:val="xl197"/>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198">
    <w:name w:val="xl198"/>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199">
    <w:name w:val="xl199"/>
    <w:basedOn w:val="10"/>
    <w:next w:val="a1"/>
    <w:autoRedefine/>
    <w:qFormat/>
    <w:rsid w:val="00C82423"/>
    <w:pPr>
      <w:keepNext w:val="0"/>
      <w:spacing w:before="100" w:beforeAutospacing="1" w:after="100" w:afterAutospacing="1"/>
      <w:jc w:val="right"/>
      <w:outlineLvl w:val="9"/>
    </w:pPr>
    <w:rPr>
      <w:rFonts w:cs="Arial"/>
      <w:b w:val="0"/>
      <w:bCs w:val="0"/>
      <w:color w:val="000000"/>
      <w:kern w:val="0"/>
      <w:sz w:val="18"/>
      <w:szCs w:val="18"/>
      <w:lang w:val="ru-RU" w:eastAsia="ru-RU"/>
    </w:rPr>
  </w:style>
  <w:style w:type="paragraph" w:customStyle="1" w:styleId="xl200">
    <w:name w:val="xl200"/>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1">
    <w:name w:val="xl201"/>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2">
    <w:name w:val="xl202"/>
    <w:basedOn w:val="10"/>
    <w:next w:val="a1"/>
    <w:autoRedefine/>
    <w:qFormat/>
    <w:rsid w:val="00C82423"/>
    <w:pPr>
      <w:keepNext w:val="0"/>
      <w:spacing w:before="100" w:beforeAutospacing="1" w:after="100" w:afterAutospacing="1"/>
      <w:jc w:val="right"/>
      <w:outlineLvl w:val="9"/>
    </w:pPr>
    <w:rPr>
      <w:rFonts w:cs="Arial"/>
      <w:b w:val="0"/>
      <w:bCs w:val="0"/>
      <w:color w:val="000000"/>
      <w:kern w:val="0"/>
      <w:sz w:val="18"/>
      <w:szCs w:val="18"/>
      <w:lang w:val="ru-RU" w:eastAsia="ru-RU"/>
    </w:rPr>
  </w:style>
  <w:style w:type="paragraph" w:customStyle="1" w:styleId="xl203">
    <w:name w:val="xl203"/>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4">
    <w:name w:val="xl204"/>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5">
    <w:name w:val="xl205"/>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6">
    <w:name w:val="xl206"/>
    <w:basedOn w:val="10"/>
    <w:next w:val="a1"/>
    <w:autoRedefine/>
    <w:qFormat/>
    <w:rsid w:val="00C82423"/>
    <w:pPr>
      <w:keepNext w:val="0"/>
      <w:spacing w:before="100" w:beforeAutospacing="1" w:after="100" w:afterAutospacing="1"/>
      <w:jc w:val="center"/>
      <w:outlineLvl w:val="9"/>
    </w:pPr>
    <w:rPr>
      <w:rFonts w:cs="Arial"/>
      <w:color w:val="000000"/>
      <w:kern w:val="0"/>
      <w:sz w:val="24"/>
      <w:szCs w:val="24"/>
      <w:lang w:val="ru-RU" w:eastAsia="ru-RU"/>
    </w:rPr>
  </w:style>
  <w:style w:type="paragraph" w:customStyle="1" w:styleId="xl207">
    <w:name w:val="xl207"/>
    <w:basedOn w:val="10"/>
    <w:next w:val="a1"/>
    <w:autoRedefine/>
    <w:qFormat/>
    <w:rsid w:val="00C82423"/>
    <w:pPr>
      <w:keepNext w:val="0"/>
      <w:spacing w:before="100" w:beforeAutospacing="1" w:after="100" w:afterAutospacing="1"/>
      <w:jc w:val="center"/>
      <w:outlineLvl w:val="9"/>
    </w:pPr>
    <w:rPr>
      <w:rFonts w:cs="Arial"/>
      <w:color w:val="000000"/>
      <w:kern w:val="0"/>
      <w:sz w:val="24"/>
      <w:szCs w:val="24"/>
      <w:lang w:val="ru-RU" w:eastAsia="ru-RU"/>
    </w:rPr>
  </w:style>
  <w:style w:type="paragraph" w:customStyle="1" w:styleId="xl208">
    <w:name w:val="xl208"/>
    <w:basedOn w:val="10"/>
    <w:next w:val="a1"/>
    <w:autoRedefine/>
    <w:qFormat/>
    <w:rsid w:val="00C82423"/>
    <w:pPr>
      <w:keepNext w:val="0"/>
      <w:spacing w:before="100" w:beforeAutospacing="1" w:after="100" w:afterAutospacing="1"/>
      <w:jc w:val="center"/>
      <w:outlineLvl w:val="9"/>
    </w:pPr>
    <w:rPr>
      <w:rFonts w:cs="Arial"/>
      <w:b w:val="0"/>
      <w:bCs w:val="0"/>
      <w:color w:val="000000"/>
      <w:kern w:val="0"/>
      <w:sz w:val="18"/>
      <w:szCs w:val="18"/>
      <w:lang w:val="ru-RU" w:eastAsia="ru-RU"/>
    </w:rPr>
  </w:style>
  <w:style w:type="paragraph" w:customStyle="1" w:styleId="xl209">
    <w:name w:val="xl209"/>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10">
    <w:name w:val="xl210"/>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11">
    <w:name w:val="xl211"/>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FR3">
    <w:name w:val="FR3"/>
    <w:next w:val="a1"/>
    <w:autoRedefine/>
    <w:uiPriority w:val="99"/>
    <w:qFormat/>
    <w:rsid w:val="00C82423"/>
    <w:pPr>
      <w:widowControl w:val="0"/>
      <w:spacing w:before="260" w:after="0" w:line="240" w:lineRule="auto"/>
    </w:pPr>
    <w:rPr>
      <w:rFonts w:ascii="Times New Roman" w:eastAsia="Times New Roman" w:hAnsi="Times New Roman" w:cs="Times New Roman"/>
      <w:sz w:val="16"/>
      <w:szCs w:val="20"/>
      <w:lang w:eastAsia="ru-RU"/>
    </w:rPr>
  </w:style>
  <w:style w:type="paragraph" w:customStyle="1" w:styleId="Style16">
    <w:name w:val="Style16"/>
    <w:basedOn w:val="10"/>
    <w:next w:val="a1"/>
    <w:autoRedefine/>
    <w:uiPriority w:val="99"/>
    <w:qFormat/>
    <w:rsid w:val="00C82423"/>
    <w:pPr>
      <w:keepNext w:val="0"/>
      <w:widowControl w:val="0"/>
      <w:autoSpaceDE w:val="0"/>
      <w:autoSpaceDN w:val="0"/>
      <w:adjustRightInd w:val="0"/>
      <w:spacing w:before="0" w:after="0" w:line="272" w:lineRule="exact"/>
      <w:ind w:firstLine="542"/>
      <w:jc w:val="both"/>
      <w:outlineLvl w:val="9"/>
    </w:pPr>
    <w:rPr>
      <w:rFonts w:ascii="Times New Roman" w:hAnsi="Times New Roman"/>
      <w:b w:val="0"/>
      <w:bCs w:val="0"/>
      <w:kern w:val="0"/>
      <w:sz w:val="24"/>
      <w:szCs w:val="24"/>
      <w:lang w:val="ru-RU" w:eastAsia="ru-RU"/>
    </w:rPr>
  </w:style>
  <w:style w:type="paragraph" w:customStyle="1" w:styleId="Style10">
    <w:name w:val="Style10"/>
    <w:basedOn w:val="10"/>
    <w:next w:val="a1"/>
    <w:autoRedefine/>
    <w:uiPriority w:val="99"/>
    <w:qFormat/>
    <w:rsid w:val="00C82423"/>
    <w:pPr>
      <w:keepNext w:val="0"/>
      <w:widowControl w:val="0"/>
      <w:autoSpaceDE w:val="0"/>
      <w:autoSpaceDN w:val="0"/>
      <w:adjustRightInd w:val="0"/>
      <w:spacing w:before="0" w:after="0"/>
      <w:jc w:val="both"/>
      <w:outlineLvl w:val="9"/>
    </w:pPr>
    <w:rPr>
      <w:rFonts w:ascii="Times New Roman" w:hAnsi="Times New Roman"/>
      <w:b w:val="0"/>
      <w:bCs w:val="0"/>
      <w:kern w:val="0"/>
      <w:sz w:val="24"/>
      <w:szCs w:val="24"/>
      <w:lang w:val="ru-RU" w:eastAsia="ru-RU"/>
    </w:rPr>
  </w:style>
  <w:style w:type="paragraph" w:customStyle="1" w:styleId="Style11">
    <w:name w:val="Style11"/>
    <w:basedOn w:val="10"/>
    <w:next w:val="a1"/>
    <w:autoRedefine/>
    <w:uiPriority w:val="99"/>
    <w:qFormat/>
    <w:rsid w:val="00C82423"/>
    <w:pPr>
      <w:keepNext w:val="0"/>
      <w:widowControl w:val="0"/>
      <w:autoSpaceDE w:val="0"/>
      <w:autoSpaceDN w:val="0"/>
      <w:adjustRightInd w:val="0"/>
      <w:spacing w:before="0" w:after="0" w:line="274" w:lineRule="exact"/>
      <w:jc w:val="both"/>
      <w:outlineLvl w:val="9"/>
    </w:pPr>
    <w:rPr>
      <w:rFonts w:ascii="Times New Roman" w:hAnsi="Times New Roman"/>
      <w:b w:val="0"/>
      <w:bCs w:val="0"/>
      <w:kern w:val="0"/>
      <w:sz w:val="24"/>
      <w:szCs w:val="24"/>
      <w:lang w:val="ru-RU" w:eastAsia="ru-RU"/>
    </w:rPr>
  </w:style>
  <w:style w:type="paragraph" w:customStyle="1" w:styleId="Style8">
    <w:name w:val="Style8"/>
    <w:basedOn w:val="10"/>
    <w:next w:val="a1"/>
    <w:autoRedefine/>
    <w:uiPriority w:val="99"/>
    <w:qFormat/>
    <w:rsid w:val="00C82423"/>
    <w:pPr>
      <w:keepNext w:val="0"/>
      <w:widowControl w:val="0"/>
      <w:autoSpaceDE w:val="0"/>
      <w:autoSpaceDN w:val="0"/>
      <w:adjustRightInd w:val="0"/>
      <w:spacing w:before="0" w:after="0" w:line="413" w:lineRule="exact"/>
      <w:jc w:val="both"/>
      <w:outlineLvl w:val="9"/>
    </w:pPr>
    <w:rPr>
      <w:rFonts w:ascii="Times New Roman" w:hAnsi="Times New Roman"/>
      <w:b w:val="0"/>
      <w:bCs w:val="0"/>
      <w:kern w:val="0"/>
      <w:sz w:val="24"/>
      <w:szCs w:val="24"/>
      <w:lang w:val="ru-RU" w:eastAsia="ru-RU"/>
    </w:rPr>
  </w:style>
  <w:style w:type="paragraph" w:customStyle="1" w:styleId="Style13">
    <w:name w:val="Style13"/>
    <w:basedOn w:val="10"/>
    <w:next w:val="a1"/>
    <w:autoRedefine/>
    <w:uiPriority w:val="99"/>
    <w:qFormat/>
    <w:rsid w:val="00C82423"/>
    <w:pPr>
      <w:keepNext w:val="0"/>
      <w:widowControl w:val="0"/>
      <w:autoSpaceDE w:val="0"/>
      <w:autoSpaceDN w:val="0"/>
      <w:adjustRightInd w:val="0"/>
      <w:spacing w:before="0" w:after="0" w:line="401" w:lineRule="exact"/>
      <w:ind w:firstLine="259"/>
      <w:outlineLvl w:val="9"/>
    </w:pPr>
    <w:rPr>
      <w:rFonts w:ascii="Times New Roman" w:hAnsi="Times New Roman"/>
      <w:b w:val="0"/>
      <w:bCs w:val="0"/>
      <w:kern w:val="0"/>
      <w:sz w:val="24"/>
      <w:szCs w:val="24"/>
      <w:lang w:val="ru-RU" w:eastAsia="ru-RU"/>
    </w:rPr>
  </w:style>
  <w:style w:type="paragraph" w:customStyle="1" w:styleId="Style15">
    <w:name w:val="Style15"/>
    <w:basedOn w:val="10"/>
    <w:next w:val="a1"/>
    <w:autoRedefine/>
    <w:uiPriority w:val="99"/>
    <w:qFormat/>
    <w:rsid w:val="00C82423"/>
    <w:pPr>
      <w:keepNext w:val="0"/>
      <w:widowControl w:val="0"/>
      <w:autoSpaceDE w:val="0"/>
      <w:autoSpaceDN w:val="0"/>
      <w:adjustRightInd w:val="0"/>
      <w:spacing w:before="0" w:after="0" w:line="398" w:lineRule="exact"/>
      <w:ind w:firstLine="122"/>
      <w:outlineLvl w:val="9"/>
    </w:pPr>
    <w:rPr>
      <w:rFonts w:ascii="Times New Roman" w:hAnsi="Times New Roman"/>
      <w:b w:val="0"/>
      <w:bCs w:val="0"/>
      <w:kern w:val="0"/>
      <w:sz w:val="24"/>
      <w:szCs w:val="24"/>
      <w:lang w:val="ru-RU" w:eastAsia="ru-RU"/>
    </w:rPr>
  </w:style>
  <w:style w:type="paragraph" w:customStyle="1" w:styleId="Style17">
    <w:name w:val="Style17"/>
    <w:basedOn w:val="10"/>
    <w:next w:val="a1"/>
    <w:autoRedefine/>
    <w:uiPriority w:val="99"/>
    <w:qFormat/>
    <w:rsid w:val="00C82423"/>
    <w:pPr>
      <w:keepNext w:val="0"/>
      <w:widowControl w:val="0"/>
      <w:autoSpaceDE w:val="0"/>
      <w:autoSpaceDN w:val="0"/>
      <w:adjustRightInd w:val="0"/>
      <w:spacing w:before="0" w:after="0" w:line="413" w:lineRule="exact"/>
      <w:ind w:firstLine="1042"/>
      <w:outlineLvl w:val="9"/>
    </w:pPr>
    <w:rPr>
      <w:rFonts w:ascii="Times New Roman" w:hAnsi="Times New Roman"/>
      <w:b w:val="0"/>
      <w:bCs w:val="0"/>
      <w:kern w:val="0"/>
      <w:sz w:val="24"/>
      <w:szCs w:val="24"/>
      <w:lang w:val="ru-RU" w:eastAsia="ru-RU"/>
    </w:rPr>
  </w:style>
  <w:style w:type="paragraph" w:customStyle="1" w:styleId="315">
    <w:name w:val="Список 31"/>
    <w:basedOn w:val="10"/>
    <w:next w:val="a1"/>
    <w:autoRedefine/>
    <w:uiPriority w:val="99"/>
    <w:qFormat/>
    <w:rsid w:val="00C82423"/>
    <w:pPr>
      <w:keepNext w:val="0"/>
      <w:suppressAutoHyphens/>
      <w:spacing w:before="0" w:after="0"/>
      <w:ind w:left="849" w:hanging="283"/>
      <w:outlineLvl w:val="9"/>
    </w:pPr>
    <w:rPr>
      <w:rFonts w:ascii="Times New Roman" w:hAnsi="Times New Roman"/>
      <w:b w:val="0"/>
      <w:bCs w:val="0"/>
      <w:kern w:val="0"/>
      <w:sz w:val="20"/>
      <w:szCs w:val="20"/>
      <w:lang w:val="ru-RU" w:eastAsia="ar-SA"/>
    </w:rPr>
  </w:style>
  <w:style w:type="paragraph" w:customStyle="1" w:styleId="219">
    <w:name w:val="Список 21"/>
    <w:basedOn w:val="10"/>
    <w:next w:val="a1"/>
    <w:autoRedefine/>
    <w:uiPriority w:val="99"/>
    <w:qFormat/>
    <w:rsid w:val="00C82423"/>
    <w:pPr>
      <w:keepNext w:val="0"/>
      <w:suppressAutoHyphens/>
      <w:spacing w:before="0" w:after="0"/>
      <w:ind w:left="566" w:hanging="283"/>
      <w:outlineLvl w:val="9"/>
    </w:pPr>
    <w:rPr>
      <w:rFonts w:ascii="Times New Roman" w:hAnsi="Times New Roman"/>
      <w:b w:val="0"/>
      <w:bCs w:val="0"/>
      <w:kern w:val="0"/>
      <w:sz w:val="20"/>
      <w:szCs w:val="20"/>
      <w:lang w:val="ru-RU" w:eastAsia="ar-SA"/>
    </w:rPr>
  </w:style>
  <w:style w:type="paragraph" w:customStyle="1" w:styleId="316">
    <w:name w:val="Основной текст 31"/>
    <w:basedOn w:val="10"/>
    <w:next w:val="a1"/>
    <w:autoRedefine/>
    <w:qFormat/>
    <w:rsid w:val="00C82423"/>
    <w:pPr>
      <w:keepNext w:val="0"/>
      <w:suppressAutoHyphens/>
      <w:spacing w:before="0" w:after="120"/>
      <w:outlineLvl w:val="9"/>
    </w:pPr>
    <w:rPr>
      <w:rFonts w:ascii="Times New Roman" w:hAnsi="Times New Roman"/>
      <w:b w:val="0"/>
      <w:bCs w:val="0"/>
      <w:kern w:val="0"/>
      <w:sz w:val="16"/>
      <w:szCs w:val="16"/>
      <w:lang w:val="ru-RU" w:eastAsia="ar-SA"/>
    </w:rPr>
  </w:style>
  <w:style w:type="paragraph" w:customStyle="1" w:styleId="affffffd">
    <w:name w:val="Прижатый влево"/>
    <w:basedOn w:val="10"/>
    <w:next w:val="a1"/>
    <w:autoRedefine/>
    <w:uiPriority w:val="99"/>
    <w:qFormat/>
    <w:rsid w:val="00C82423"/>
    <w:pPr>
      <w:keepNext w:val="0"/>
      <w:autoSpaceDE w:val="0"/>
      <w:autoSpaceDN w:val="0"/>
      <w:adjustRightInd w:val="0"/>
      <w:spacing w:before="0" w:after="0"/>
      <w:outlineLvl w:val="9"/>
    </w:pPr>
    <w:rPr>
      <w:b w:val="0"/>
      <w:bCs w:val="0"/>
      <w:kern w:val="0"/>
      <w:sz w:val="18"/>
      <w:szCs w:val="18"/>
      <w:lang w:val="ru-RU" w:eastAsia="ru-RU"/>
    </w:rPr>
  </w:style>
  <w:style w:type="paragraph" w:customStyle="1" w:styleId="bodytext">
    <w:name w:val="bodytext"/>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uni">
    <w:name w:val="uni"/>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38">
    <w:name w:val="xl38"/>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msonospacing0">
    <w:name w:val="msonospacing"/>
    <w:next w:val="a1"/>
    <w:autoRedefine/>
    <w:uiPriority w:val="99"/>
    <w:qFormat/>
    <w:rsid w:val="00C82423"/>
    <w:pPr>
      <w:spacing w:after="0" w:line="240" w:lineRule="auto"/>
    </w:pPr>
    <w:rPr>
      <w:rFonts w:ascii="Calibri" w:eastAsia="Times New Roman" w:hAnsi="Calibri" w:cs="Times New Roman"/>
      <w:lang w:eastAsia="ru-RU"/>
    </w:rPr>
  </w:style>
  <w:style w:type="paragraph" w:customStyle="1" w:styleId="2113">
    <w:name w:val="Знак2 Знак Знак Знак1 Знак Знак Знак Знак Знак Знак Знак Знак Знак Знак Знак1 Знак"/>
    <w:basedOn w:val="10"/>
    <w:next w:val="a1"/>
    <w:autoRedefine/>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ConsCell">
    <w:name w:val="ConsCell"/>
    <w:next w:val="a1"/>
    <w:autoRedefine/>
    <w:uiPriority w:val="99"/>
    <w:qFormat/>
    <w:rsid w:val="00C82423"/>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321">
    <w:name w:val="Основной текст 32"/>
    <w:basedOn w:val="10"/>
    <w:next w:val="a1"/>
    <w:autoRedefine/>
    <w:uiPriority w:val="99"/>
    <w:qFormat/>
    <w:rsid w:val="00C82423"/>
    <w:pPr>
      <w:keepNext w:val="0"/>
      <w:tabs>
        <w:tab w:val="left" w:pos="426"/>
      </w:tabs>
      <w:spacing w:before="0" w:after="0"/>
      <w:jc w:val="both"/>
      <w:outlineLvl w:val="9"/>
    </w:pPr>
    <w:rPr>
      <w:b w:val="0"/>
      <w:bCs w:val="0"/>
      <w:kern w:val="0"/>
      <w:sz w:val="24"/>
      <w:szCs w:val="20"/>
      <w:lang w:val="ru-RU" w:eastAsia="ru-RU"/>
    </w:rPr>
  </w:style>
  <w:style w:type="paragraph" w:customStyle="1" w:styleId="affffffe">
    <w:name w:val="Пункт договора"/>
    <w:basedOn w:val="10"/>
    <w:next w:val="a1"/>
    <w:autoRedefine/>
    <w:uiPriority w:val="99"/>
    <w:qFormat/>
    <w:rsid w:val="00C82423"/>
    <w:pPr>
      <w:keepNext w:val="0"/>
      <w:keepLines/>
      <w:tabs>
        <w:tab w:val="left" w:pos="567"/>
      </w:tabs>
      <w:spacing w:before="0" w:after="0"/>
      <w:ind w:left="567" w:hanging="567"/>
      <w:jc w:val="both"/>
      <w:outlineLvl w:val="9"/>
    </w:pPr>
    <w:rPr>
      <w:rFonts w:ascii="Times New Roman" w:hAnsi="Times New Roman"/>
      <w:b w:val="0"/>
      <w:bCs w:val="0"/>
      <w:kern w:val="0"/>
      <w:sz w:val="20"/>
      <w:szCs w:val="20"/>
      <w:lang w:val="ru-RU" w:eastAsia="ru-RU"/>
    </w:rPr>
  </w:style>
  <w:style w:type="paragraph" w:customStyle="1" w:styleId="2f8">
    <w:name w:val="Знак2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a">
    <w:name w:val="Знак2 Знак Знак Знак1"/>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6">
    <w:name w:val="Знак3 Знак Знак Знак Знак Знак Знак Знак Знак Знак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7">
    <w:name w:val="Знак3 Знак Знак Знак Знак Знак Знак Знак Знак Знак Знак Знак Знак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f9">
    <w:name w:val="Знак2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b">
    <w:name w:val="Знак2 Знак Знак Знак1 Знак Знак Знак Знак Знак Знак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c">
    <w:name w:val="Знак2 Знак Знак Знак1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d">
    <w:name w:val="Знак2 Знак Знак Знак1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110">
    <w:name w:val="Знак3 Знак Знак Знак Знак Знак Знак Знак Знак Знак Знак Знак Знак1 Знак Знак Знак Знак Знак Знак Знак Знак Знак Знак Знак1"/>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e">
    <w:name w:val="Знак2 Знак Знак Знак1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f">
    <w:name w:val="Знак2 Знак Знак Знак1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ffa">
    <w:name w:val="Знак Знак Знак Знак Знак Знак Знак Знак Знак Знак Знак Знак Знак Знак Знак Знак Знак1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40">
    <w:name w:val="Основной текст с отступом 34"/>
    <w:basedOn w:val="10"/>
    <w:next w:val="a1"/>
    <w:autoRedefine/>
    <w:uiPriority w:val="99"/>
    <w:qFormat/>
    <w:rsid w:val="00C82423"/>
    <w:pPr>
      <w:keepNext w:val="0"/>
      <w:suppressAutoHyphens/>
      <w:spacing w:before="0" w:after="0"/>
      <w:ind w:left="360"/>
      <w:outlineLvl w:val="9"/>
    </w:pPr>
    <w:rPr>
      <w:rFonts w:ascii="Times New Roman" w:hAnsi="Times New Roman"/>
      <w:b w:val="0"/>
      <w:bCs w:val="0"/>
      <w:kern w:val="0"/>
      <w:sz w:val="24"/>
      <w:szCs w:val="24"/>
      <w:lang w:val="ru-RU" w:eastAsia="ar-SA"/>
    </w:rPr>
  </w:style>
  <w:style w:type="paragraph" w:customStyle="1" w:styleId="21f0">
    <w:name w:val="Знак2 Знак Знак Знак1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8">
    <w:name w:val="Знак3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9">
    <w:name w:val="Знак3 Знак Знак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afffffff">
    <w:name w:val="Осн. текст"/>
    <w:basedOn w:val="10"/>
    <w:next w:val="a1"/>
    <w:autoRedefine/>
    <w:uiPriority w:val="99"/>
    <w:qFormat/>
    <w:rsid w:val="00C82423"/>
    <w:pPr>
      <w:keepNext w:val="0"/>
      <w:spacing w:before="0" w:after="0"/>
      <w:ind w:firstLine="425"/>
      <w:jc w:val="both"/>
      <w:outlineLvl w:val="9"/>
    </w:pPr>
    <w:rPr>
      <w:rFonts w:ascii="Times New Roman" w:hAnsi="Times New Roman"/>
      <w:b w:val="0"/>
      <w:bCs w:val="0"/>
      <w:kern w:val="0"/>
      <w:sz w:val="26"/>
      <w:szCs w:val="20"/>
      <w:lang w:val="ru-RU" w:eastAsia="ru-RU"/>
    </w:rPr>
  </w:style>
  <w:style w:type="paragraph" w:customStyle="1" w:styleId="Oaaeeouoaeno">
    <w:name w:val="Oaaeeou oaeno"/>
    <w:basedOn w:val="10"/>
    <w:next w:val="a1"/>
    <w:autoRedefine/>
    <w:uiPriority w:val="99"/>
    <w:qFormat/>
    <w:rsid w:val="00C82423"/>
    <w:pPr>
      <w:keepNext w:val="0"/>
      <w:overflowPunct w:val="0"/>
      <w:autoSpaceDE w:val="0"/>
      <w:autoSpaceDN w:val="0"/>
      <w:adjustRightInd w:val="0"/>
      <w:spacing w:before="0" w:after="0"/>
      <w:outlineLvl w:val="9"/>
    </w:pPr>
    <w:rPr>
      <w:rFonts w:ascii="Times New Roman" w:hAnsi="Times New Roman"/>
      <w:b w:val="0"/>
      <w:bCs w:val="0"/>
      <w:kern w:val="0"/>
      <w:sz w:val="24"/>
      <w:szCs w:val="20"/>
      <w:lang w:val="ru-RU" w:eastAsia="ru-RU"/>
    </w:rPr>
  </w:style>
  <w:style w:type="paragraph" w:customStyle="1" w:styleId="1ffb">
    <w:name w:val="Знак1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character" w:customStyle="1" w:styleId="afffffff0">
    <w:name w:val="Колонтитул_"/>
    <w:link w:val="afffffff1"/>
    <w:locked/>
    <w:rsid w:val="00C82423"/>
    <w:rPr>
      <w:shd w:val="clear" w:color="auto" w:fill="FFFFFF"/>
    </w:rPr>
  </w:style>
  <w:style w:type="paragraph" w:customStyle="1" w:styleId="afffffff1">
    <w:name w:val="Колонтитул"/>
    <w:basedOn w:val="10"/>
    <w:next w:val="a1"/>
    <w:link w:val="afffffff0"/>
    <w:autoRedefine/>
    <w:qFormat/>
    <w:rsid w:val="00C82423"/>
    <w:pPr>
      <w:keepNext w:val="0"/>
      <w:shd w:val="clear" w:color="auto" w:fill="FFFFFF"/>
      <w:spacing w:before="0" w:after="0"/>
      <w:outlineLvl w:val="9"/>
    </w:pPr>
    <w:rPr>
      <w:rFonts w:asciiTheme="minorHAnsi" w:eastAsiaTheme="minorHAnsi" w:hAnsiTheme="minorHAnsi" w:cstheme="minorBidi"/>
      <w:b w:val="0"/>
      <w:bCs w:val="0"/>
      <w:kern w:val="0"/>
      <w:sz w:val="22"/>
      <w:szCs w:val="22"/>
      <w:lang w:val="ru-RU" w:eastAsia="en-US"/>
    </w:rPr>
  </w:style>
  <w:style w:type="paragraph" w:customStyle="1" w:styleId="3fa">
    <w:name w:val="Знак3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afffffff2">
    <w:name w:val="Список один"/>
    <w:basedOn w:val="10"/>
    <w:next w:val="a1"/>
    <w:autoRedefine/>
    <w:uiPriority w:val="99"/>
    <w:qFormat/>
    <w:rsid w:val="00C82423"/>
    <w:pPr>
      <w:keepNext w:val="0"/>
      <w:spacing w:before="0"/>
      <w:jc w:val="both"/>
      <w:outlineLvl w:val="9"/>
    </w:pPr>
    <w:rPr>
      <w:rFonts w:ascii="Times New Roman" w:hAnsi="Times New Roman"/>
      <w:b w:val="0"/>
      <w:bCs w:val="0"/>
      <w:kern w:val="0"/>
      <w:sz w:val="24"/>
      <w:szCs w:val="24"/>
      <w:lang w:val="ru-RU" w:eastAsia="ru-RU"/>
    </w:rPr>
  </w:style>
  <w:style w:type="paragraph" w:customStyle="1" w:styleId="21f1">
    <w:name w:val="Знак2 Знак Знак Знак1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BodyText31">
    <w:name w:val="Body Text 31"/>
    <w:basedOn w:val="10"/>
    <w:next w:val="a1"/>
    <w:autoRedefine/>
    <w:uiPriority w:val="99"/>
    <w:qFormat/>
    <w:rsid w:val="00C82423"/>
    <w:pPr>
      <w:keepNext w:val="0"/>
      <w:tabs>
        <w:tab w:val="left" w:pos="426"/>
      </w:tabs>
      <w:spacing w:before="0" w:after="0"/>
      <w:jc w:val="both"/>
      <w:outlineLvl w:val="9"/>
    </w:pPr>
    <w:rPr>
      <w:b w:val="0"/>
      <w:bCs w:val="0"/>
      <w:kern w:val="0"/>
      <w:sz w:val="24"/>
      <w:szCs w:val="20"/>
      <w:lang w:val="ru-RU" w:eastAsia="ru-RU"/>
    </w:rPr>
  </w:style>
  <w:style w:type="paragraph" w:customStyle="1" w:styleId="21f2">
    <w:name w:val="Знак2 Знак Знак Знак1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f3">
    <w:name w:val="Знак2 Знак Знак Знак1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f4">
    <w:name w:val="Знак2 Знак Знак Знак1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b">
    <w:name w:val="Знак3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1d">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10"/>
    <w:next w:val="a1"/>
    <w:autoRedefine/>
    <w:uiPriority w:val="99"/>
    <w:qFormat/>
    <w:rsid w:val="00C82423"/>
    <w:pPr>
      <w:keepNext w:val="0"/>
      <w:spacing w:before="100" w:beforeAutospacing="1" w:after="100" w:afterAutospacing="1"/>
      <w:outlineLvl w:val="9"/>
    </w:pPr>
    <w:rPr>
      <w:rFonts w:ascii="Tahoma" w:hAnsi="Tahoma"/>
      <w:b w:val="0"/>
      <w:bCs w:val="0"/>
      <w:kern w:val="0"/>
      <w:sz w:val="20"/>
      <w:szCs w:val="20"/>
      <w:lang w:val="en-US" w:eastAsia="en-US"/>
    </w:rPr>
  </w:style>
  <w:style w:type="character" w:customStyle="1" w:styleId="ConsNonformat1">
    <w:name w:val="ConsNonformat Знак Знак Знак"/>
    <w:link w:val="ConsNonformat2"/>
    <w:uiPriority w:val="99"/>
    <w:locked/>
    <w:rsid w:val="00C82423"/>
    <w:rPr>
      <w:rFonts w:ascii="Ariag" w:eastAsia="Times New Roman" w:hAnsi="Ariag"/>
      <w:sz w:val="18"/>
      <w:szCs w:val="18"/>
    </w:rPr>
  </w:style>
  <w:style w:type="paragraph" w:customStyle="1" w:styleId="ConsNonformat2">
    <w:name w:val="ConsNonformat Знак Знак"/>
    <w:next w:val="a1"/>
    <w:link w:val="ConsNonformat1"/>
    <w:autoRedefine/>
    <w:uiPriority w:val="99"/>
    <w:qFormat/>
    <w:rsid w:val="00C82423"/>
    <w:pPr>
      <w:widowControl w:val="0"/>
      <w:autoSpaceDE w:val="0"/>
      <w:autoSpaceDN w:val="0"/>
      <w:adjustRightInd w:val="0"/>
      <w:spacing w:after="0" w:line="360" w:lineRule="atLeast"/>
      <w:ind w:right="19772"/>
      <w:jc w:val="both"/>
    </w:pPr>
    <w:rPr>
      <w:rFonts w:ascii="Ariag" w:eastAsia="Times New Roman" w:hAnsi="Ariag"/>
      <w:sz w:val="18"/>
      <w:szCs w:val="18"/>
    </w:rPr>
  </w:style>
  <w:style w:type="character" w:customStyle="1" w:styleId="PlainText">
    <w:name w:val="Plain Text Знак Знак Знак Знак"/>
    <w:link w:val="PlainText0"/>
    <w:uiPriority w:val="99"/>
    <w:locked/>
    <w:rsid w:val="00C82423"/>
    <w:rPr>
      <w:rFonts w:ascii="Courier New" w:eastAsia="Times New Roman" w:hAnsi="Courier New" w:cs="Courier New"/>
      <w:sz w:val="24"/>
      <w:szCs w:val="24"/>
    </w:rPr>
  </w:style>
  <w:style w:type="paragraph" w:customStyle="1" w:styleId="PlainText0">
    <w:name w:val="Plain Text Знак Знак Знак"/>
    <w:basedOn w:val="10"/>
    <w:next w:val="a1"/>
    <w:link w:val="PlainText"/>
    <w:autoRedefine/>
    <w:uiPriority w:val="99"/>
    <w:qFormat/>
    <w:rsid w:val="00C82423"/>
    <w:pPr>
      <w:keepNext w:val="0"/>
      <w:spacing w:before="0" w:after="0"/>
      <w:outlineLvl w:val="9"/>
    </w:pPr>
    <w:rPr>
      <w:rFonts w:ascii="Courier New" w:hAnsi="Courier New" w:cs="Courier New"/>
      <w:b w:val="0"/>
      <w:bCs w:val="0"/>
      <w:kern w:val="0"/>
      <w:sz w:val="24"/>
      <w:szCs w:val="24"/>
      <w:lang w:val="ru-RU" w:eastAsia="en-US"/>
    </w:rPr>
  </w:style>
  <w:style w:type="paragraph" w:customStyle="1" w:styleId="223">
    <w:name w:val="Основной текст с отступом 22"/>
    <w:basedOn w:val="10"/>
    <w:next w:val="a1"/>
    <w:autoRedefine/>
    <w:uiPriority w:val="99"/>
    <w:qFormat/>
    <w:rsid w:val="00C82423"/>
    <w:pPr>
      <w:keepNext w:val="0"/>
      <w:suppressAutoHyphens/>
      <w:spacing w:before="0" w:after="120" w:line="480" w:lineRule="auto"/>
      <w:ind w:left="283"/>
      <w:outlineLvl w:val="9"/>
    </w:pPr>
    <w:rPr>
      <w:rFonts w:ascii="Times New Roman" w:hAnsi="Times New Roman"/>
      <w:b w:val="0"/>
      <w:bCs w:val="0"/>
      <w:kern w:val="0"/>
      <w:sz w:val="24"/>
      <w:szCs w:val="24"/>
      <w:lang w:val="ru-RU" w:eastAsia="zh-CN"/>
    </w:rPr>
  </w:style>
  <w:style w:type="paragraph" w:customStyle="1" w:styleId="afffffff4">
    <w:name w:val="Таблицы (моноширинный)"/>
    <w:basedOn w:val="10"/>
    <w:next w:val="a1"/>
    <w:autoRedefine/>
    <w:qFormat/>
    <w:rsid w:val="00C82423"/>
    <w:pPr>
      <w:keepNext w:val="0"/>
      <w:widowControl w:val="0"/>
      <w:autoSpaceDE w:val="0"/>
      <w:autoSpaceDN w:val="0"/>
      <w:adjustRightInd w:val="0"/>
      <w:spacing w:before="0" w:after="0"/>
      <w:jc w:val="both"/>
      <w:outlineLvl w:val="9"/>
    </w:pPr>
    <w:rPr>
      <w:rFonts w:ascii="Courier New" w:hAnsi="Courier New" w:cs="Courier New"/>
      <w:b w:val="0"/>
      <w:bCs w:val="0"/>
      <w:kern w:val="0"/>
      <w:sz w:val="20"/>
      <w:szCs w:val="20"/>
      <w:lang w:val="ru-RU" w:eastAsia="ru-RU"/>
    </w:rPr>
  </w:style>
  <w:style w:type="paragraph" w:customStyle="1" w:styleId="3fc">
    <w:name w:val="Название3"/>
    <w:basedOn w:val="10"/>
    <w:next w:val="a1"/>
    <w:autoRedefine/>
    <w:uiPriority w:val="99"/>
    <w:qFormat/>
    <w:rsid w:val="00C82423"/>
    <w:pPr>
      <w:keepNext w:val="0"/>
      <w:suppressLineNumbers/>
      <w:suppressAutoHyphens/>
      <w:spacing w:before="120" w:after="120"/>
      <w:outlineLvl w:val="9"/>
    </w:pPr>
    <w:rPr>
      <w:rFonts w:cs="Tahoma"/>
      <w:b w:val="0"/>
      <w:bCs w:val="0"/>
      <w:i/>
      <w:iCs/>
      <w:kern w:val="0"/>
      <w:sz w:val="20"/>
      <w:szCs w:val="24"/>
      <w:lang w:val="ru-RU" w:eastAsia="ar-SA"/>
    </w:rPr>
  </w:style>
  <w:style w:type="paragraph" w:customStyle="1" w:styleId="3fd">
    <w:name w:val="Указатель3"/>
    <w:basedOn w:val="10"/>
    <w:next w:val="a1"/>
    <w:autoRedefine/>
    <w:uiPriority w:val="99"/>
    <w:qFormat/>
    <w:rsid w:val="00C82423"/>
    <w:pPr>
      <w:keepNext w:val="0"/>
      <w:suppressLineNumbers/>
      <w:suppressAutoHyphens/>
      <w:spacing w:before="0" w:after="0"/>
      <w:outlineLvl w:val="9"/>
    </w:pPr>
    <w:rPr>
      <w:rFonts w:cs="Tahoma"/>
      <w:b w:val="0"/>
      <w:bCs w:val="0"/>
      <w:kern w:val="0"/>
      <w:sz w:val="24"/>
      <w:szCs w:val="24"/>
      <w:lang w:val="ru-RU" w:eastAsia="ar-SA"/>
    </w:rPr>
  </w:style>
  <w:style w:type="paragraph" w:customStyle="1" w:styleId="2fa">
    <w:name w:val="Название2"/>
    <w:basedOn w:val="10"/>
    <w:next w:val="a1"/>
    <w:autoRedefine/>
    <w:uiPriority w:val="99"/>
    <w:qFormat/>
    <w:rsid w:val="00C82423"/>
    <w:pPr>
      <w:keepNext w:val="0"/>
      <w:suppressLineNumbers/>
      <w:suppressAutoHyphens/>
      <w:spacing w:before="120" w:after="120"/>
      <w:outlineLvl w:val="9"/>
    </w:pPr>
    <w:rPr>
      <w:rFonts w:cs="Tahoma"/>
      <w:b w:val="0"/>
      <w:bCs w:val="0"/>
      <w:i/>
      <w:iCs/>
      <w:kern w:val="0"/>
      <w:sz w:val="20"/>
      <w:szCs w:val="24"/>
      <w:lang w:val="ru-RU" w:eastAsia="ar-SA"/>
    </w:rPr>
  </w:style>
  <w:style w:type="paragraph" w:customStyle="1" w:styleId="2fb">
    <w:name w:val="Указатель2"/>
    <w:basedOn w:val="10"/>
    <w:next w:val="a1"/>
    <w:autoRedefine/>
    <w:qFormat/>
    <w:rsid w:val="00C82423"/>
    <w:pPr>
      <w:keepNext w:val="0"/>
      <w:suppressLineNumbers/>
      <w:suppressAutoHyphens/>
      <w:spacing w:before="0" w:after="0"/>
      <w:outlineLvl w:val="9"/>
    </w:pPr>
    <w:rPr>
      <w:rFonts w:cs="Tahoma"/>
      <w:b w:val="0"/>
      <w:bCs w:val="0"/>
      <w:kern w:val="0"/>
      <w:sz w:val="24"/>
      <w:szCs w:val="24"/>
      <w:lang w:val="ru-RU" w:eastAsia="ar-SA"/>
    </w:rPr>
  </w:style>
  <w:style w:type="paragraph" w:customStyle="1" w:styleId="afffffff5">
    <w:name w:val="Обычный + По ширине"/>
    <w:aliases w:val="Слева:  1,25 см,Первая строка:  1,27 см,Справа:  0,1 см"/>
    <w:basedOn w:val="ConsNormal0"/>
    <w:next w:val="a1"/>
    <w:autoRedefine/>
    <w:uiPriority w:val="99"/>
    <w:qFormat/>
    <w:rsid w:val="00C82423"/>
    <w:pPr>
      <w:autoSpaceDE/>
      <w:spacing w:line="280" w:lineRule="exact"/>
      <w:ind w:left="709" w:right="0"/>
      <w:jc w:val="both"/>
    </w:pPr>
    <w:rPr>
      <w:rFonts w:ascii="Times New Roman" w:eastAsia="Arial" w:hAnsi="Times New Roman" w:cs="Times New Roman"/>
      <w:sz w:val="24"/>
      <w:szCs w:val="24"/>
      <w:lang w:eastAsia="ar-SA"/>
    </w:rPr>
  </w:style>
  <w:style w:type="paragraph" w:customStyle="1" w:styleId="92">
    <w:name w:val="Основной текст9"/>
    <w:basedOn w:val="10"/>
    <w:next w:val="a1"/>
    <w:autoRedefine/>
    <w:uiPriority w:val="99"/>
    <w:qFormat/>
    <w:rsid w:val="00C82423"/>
    <w:pPr>
      <w:keepNext w:val="0"/>
      <w:widowControl w:val="0"/>
      <w:shd w:val="clear" w:color="auto" w:fill="FFFFFF"/>
      <w:spacing w:before="0" w:after="0" w:line="254" w:lineRule="exact"/>
      <w:ind w:hanging="1740"/>
      <w:jc w:val="both"/>
      <w:outlineLvl w:val="9"/>
    </w:pPr>
    <w:rPr>
      <w:rFonts w:ascii="Verdana" w:eastAsia="Calibri" w:hAnsi="Verdana"/>
      <w:b w:val="0"/>
      <w:bCs w:val="0"/>
      <w:kern w:val="0"/>
      <w:sz w:val="14"/>
      <w:szCs w:val="14"/>
      <w:lang w:val="ru-RU" w:eastAsia="en-US"/>
    </w:rPr>
  </w:style>
  <w:style w:type="character" w:customStyle="1" w:styleId="2fc">
    <w:name w:val="Основной текст (2)_"/>
    <w:link w:val="2fd"/>
    <w:locked/>
    <w:rsid w:val="00C82423"/>
    <w:rPr>
      <w:rFonts w:ascii="Verdana" w:hAnsi="Verdana"/>
      <w:shd w:val="clear" w:color="auto" w:fill="FFFFFF"/>
    </w:rPr>
  </w:style>
  <w:style w:type="paragraph" w:customStyle="1" w:styleId="2fd">
    <w:name w:val="Основной текст (2)"/>
    <w:basedOn w:val="10"/>
    <w:next w:val="a1"/>
    <w:link w:val="2fc"/>
    <w:autoRedefine/>
    <w:qFormat/>
    <w:rsid w:val="00C82423"/>
    <w:pPr>
      <w:keepNext w:val="0"/>
      <w:widowControl w:val="0"/>
      <w:shd w:val="clear" w:color="auto" w:fill="FFFFFF"/>
      <w:spacing w:before="0" w:after="0" w:line="278" w:lineRule="exact"/>
      <w:jc w:val="both"/>
      <w:outlineLvl w:val="9"/>
    </w:pPr>
    <w:rPr>
      <w:rFonts w:ascii="Verdana" w:eastAsiaTheme="minorHAnsi" w:hAnsi="Verdana" w:cstheme="minorBidi"/>
      <w:b w:val="0"/>
      <w:bCs w:val="0"/>
      <w:kern w:val="0"/>
      <w:sz w:val="22"/>
      <w:szCs w:val="22"/>
      <w:lang w:val="ru-RU" w:eastAsia="en-US"/>
    </w:rPr>
  </w:style>
  <w:style w:type="paragraph" w:customStyle="1" w:styleId="Ruf">
    <w:name w:val="Ruf"/>
    <w:basedOn w:val="10"/>
    <w:next w:val="a1"/>
    <w:autoRedefine/>
    <w:uiPriority w:val="99"/>
    <w:qFormat/>
    <w:rsid w:val="00C82423"/>
    <w:pPr>
      <w:keepNext w:val="0"/>
      <w:widowControl w:val="0"/>
      <w:spacing w:before="0" w:after="0"/>
      <w:jc w:val="both"/>
      <w:outlineLvl w:val="9"/>
    </w:pPr>
    <w:rPr>
      <w:rFonts w:ascii="Calibri" w:hAnsi="Calibri"/>
      <w:b w:val="0"/>
      <w:bCs w:val="0"/>
      <w:kern w:val="0"/>
      <w:sz w:val="20"/>
      <w:szCs w:val="20"/>
      <w:lang w:val="ru-RU" w:eastAsia="en-US"/>
    </w:rPr>
  </w:style>
  <w:style w:type="paragraph" w:customStyle="1" w:styleId="PlainText1">
    <w:name w:val="Plain Text1"/>
    <w:basedOn w:val="10"/>
    <w:next w:val="a1"/>
    <w:autoRedefine/>
    <w:uiPriority w:val="99"/>
    <w:qFormat/>
    <w:rsid w:val="00C82423"/>
    <w:pPr>
      <w:keepNext w:val="0"/>
      <w:spacing w:before="0" w:after="0"/>
      <w:outlineLvl w:val="9"/>
    </w:pPr>
    <w:rPr>
      <w:rFonts w:ascii="Courier New" w:hAnsi="Courier New"/>
      <w:b w:val="0"/>
      <w:bCs w:val="0"/>
      <w:kern w:val="0"/>
      <w:sz w:val="20"/>
      <w:szCs w:val="20"/>
      <w:lang w:val="ru-RU" w:eastAsia="ru-RU"/>
    </w:rPr>
  </w:style>
  <w:style w:type="paragraph" w:customStyle="1" w:styleId="BodyText22">
    <w:name w:val="Body Text 22"/>
    <w:basedOn w:val="10"/>
    <w:next w:val="a1"/>
    <w:autoRedefine/>
    <w:uiPriority w:val="99"/>
    <w:qFormat/>
    <w:rsid w:val="00C82423"/>
    <w:pPr>
      <w:keepNext w:val="0"/>
      <w:overflowPunct w:val="0"/>
      <w:autoSpaceDE w:val="0"/>
      <w:autoSpaceDN w:val="0"/>
      <w:adjustRightInd w:val="0"/>
      <w:spacing w:before="0" w:after="0"/>
      <w:jc w:val="both"/>
      <w:outlineLvl w:val="9"/>
    </w:pPr>
    <w:rPr>
      <w:rFonts w:ascii="MS Sans Serif" w:hAnsi="MS Sans Serif"/>
      <w:b w:val="0"/>
      <w:bCs w:val="0"/>
      <w:kern w:val="0"/>
      <w:sz w:val="22"/>
      <w:szCs w:val="20"/>
      <w:lang w:val="ru-RU" w:eastAsia="ru-RU"/>
    </w:rPr>
  </w:style>
  <w:style w:type="paragraph" w:customStyle="1" w:styleId="Pa82">
    <w:name w:val="Pa8+2"/>
    <w:basedOn w:val="10"/>
    <w:next w:val="a1"/>
    <w:autoRedefine/>
    <w:uiPriority w:val="99"/>
    <w:qFormat/>
    <w:rsid w:val="00C82423"/>
    <w:pPr>
      <w:keepNext w:val="0"/>
      <w:autoSpaceDE w:val="0"/>
      <w:autoSpaceDN w:val="0"/>
      <w:adjustRightInd w:val="0"/>
      <w:spacing w:before="0" w:after="0" w:line="241" w:lineRule="atLeast"/>
      <w:outlineLvl w:val="9"/>
    </w:pPr>
    <w:rPr>
      <w:rFonts w:ascii="Times New Roman" w:hAnsi="Times New Roman"/>
      <w:b w:val="0"/>
      <w:bCs w:val="0"/>
      <w:kern w:val="0"/>
      <w:sz w:val="20"/>
      <w:szCs w:val="20"/>
      <w:lang w:val="ru-RU" w:eastAsia="ru-RU"/>
    </w:rPr>
  </w:style>
  <w:style w:type="paragraph" w:customStyle="1" w:styleId="Pa114">
    <w:name w:val="Pa11+4"/>
    <w:basedOn w:val="10"/>
    <w:next w:val="a1"/>
    <w:autoRedefine/>
    <w:uiPriority w:val="99"/>
    <w:qFormat/>
    <w:rsid w:val="00C82423"/>
    <w:pPr>
      <w:keepNext w:val="0"/>
      <w:autoSpaceDE w:val="0"/>
      <w:autoSpaceDN w:val="0"/>
      <w:adjustRightInd w:val="0"/>
      <w:spacing w:before="100" w:after="0" w:line="241" w:lineRule="atLeast"/>
      <w:outlineLvl w:val="9"/>
    </w:pPr>
    <w:rPr>
      <w:rFonts w:ascii="Times New Roman" w:hAnsi="Times New Roman"/>
      <w:b w:val="0"/>
      <w:bCs w:val="0"/>
      <w:kern w:val="0"/>
      <w:sz w:val="20"/>
      <w:szCs w:val="20"/>
      <w:lang w:val="ru-RU" w:eastAsia="ru-RU"/>
    </w:rPr>
  </w:style>
  <w:style w:type="paragraph" w:customStyle="1" w:styleId="Pa133">
    <w:name w:val="Pa13+3"/>
    <w:basedOn w:val="10"/>
    <w:next w:val="a1"/>
    <w:autoRedefine/>
    <w:uiPriority w:val="99"/>
    <w:qFormat/>
    <w:rsid w:val="00C82423"/>
    <w:pPr>
      <w:keepNext w:val="0"/>
      <w:autoSpaceDE w:val="0"/>
      <w:autoSpaceDN w:val="0"/>
      <w:adjustRightInd w:val="0"/>
      <w:spacing w:before="200" w:after="0" w:line="241" w:lineRule="atLeast"/>
      <w:outlineLvl w:val="9"/>
    </w:pPr>
    <w:rPr>
      <w:rFonts w:ascii="Times New Roman" w:hAnsi="Times New Roman"/>
      <w:b w:val="0"/>
      <w:bCs w:val="0"/>
      <w:kern w:val="0"/>
      <w:sz w:val="20"/>
      <w:szCs w:val="20"/>
      <w:lang w:val="ru-RU" w:eastAsia="ru-RU"/>
    </w:rPr>
  </w:style>
  <w:style w:type="paragraph" w:customStyle="1" w:styleId="Pa152">
    <w:name w:val="Pa15+2"/>
    <w:basedOn w:val="10"/>
    <w:next w:val="a1"/>
    <w:autoRedefine/>
    <w:uiPriority w:val="99"/>
    <w:qFormat/>
    <w:rsid w:val="00C82423"/>
    <w:pPr>
      <w:keepNext w:val="0"/>
      <w:autoSpaceDE w:val="0"/>
      <w:autoSpaceDN w:val="0"/>
      <w:adjustRightInd w:val="0"/>
      <w:spacing w:before="200" w:after="0" w:line="241" w:lineRule="atLeast"/>
      <w:outlineLvl w:val="9"/>
    </w:pPr>
    <w:rPr>
      <w:rFonts w:ascii="Times New Roman" w:hAnsi="Times New Roman"/>
      <w:b w:val="0"/>
      <w:bCs w:val="0"/>
      <w:kern w:val="0"/>
      <w:sz w:val="20"/>
      <w:szCs w:val="20"/>
      <w:lang w:val="ru-RU" w:eastAsia="ru-RU"/>
    </w:rPr>
  </w:style>
  <w:style w:type="paragraph" w:customStyle="1" w:styleId="Pa53">
    <w:name w:val="Pa5+3"/>
    <w:basedOn w:val="10"/>
    <w:next w:val="a1"/>
    <w:autoRedefine/>
    <w:uiPriority w:val="99"/>
    <w:qFormat/>
    <w:rsid w:val="00C82423"/>
    <w:pPr>
      <w:keepNext w:val="0"/>
      <w:autoSpaceDE w:val="0"/>
      <w:autoSpaceDN w:val="0"/>
      <w:adjustRightInd w:val="0"/>
      <w:spacing w:before="0" w:after="0" w:line="241" w:lineRule="atLeast"/>
      <w:outlineLvl w:val="9"/>
    </w:pPr>
    <w:rPr>
      <w:rFonts w:ascii="Times New Roman" w:hAnsi="Times New Roman"/>
      <w:b w:val="0"/>
      <w:bCs w:val="0"/>
      <w:kern w:val="0"/>
      <w:sz w:val="20"/>
      <w:szCs w:val="20"/>
      <w:lang w:val="ru-RU"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10"/>
    <w:next w:val="a1"/>
    <w:autoRedefine/>
    <w:uiPriority w:val="99"/>
    <w:qFormat/>
    <w:rsid w:val="00C82423"/>
    <w:pPr>
      <w:widowControl w:val="0"/>
      <w:suppressAutoHyphens/>
      <w:spacing w:before="60" w:after="0"/>
      <w:jc w:val="center"/>
    </w:pPr>
    <w:rPr>
      <w:rFonts w:ascii="Times New Roman" w:hAnsi="Times New Roman"/>
      <w:bCs w:val="0"/>
      <w:kern w:val="0"/>
      <w:sz w:val="20"/>
      <w:szCs w:val="20"/>
      <w:lang w:val="ru-RU" w:eastAsia="ru-RU"/>
    </w:rPr>
  </w:style>
  <w:style w:type="paragraph" w:customStyle="1" w:styleId="1ffc">
    <w:name w:val="Основной текст с отступом1"/>
    <w:basedOn w:val="1d"/>
    <w:next w:val="a1"/>
    <w:autoRedefine/>
    <w:uiPriority w:val="99"/>
    <w:qFormat/>
    <w:rsid w:val="00C82423"/>
    <w:pPr>
      <w:widowControl/>
      <w:spacing w:before="209" w:after="209"/>
      <w:ind w:left="209" w:right="209" w:firstLine="0"/>
      <w:jc w:val="left"/>
    </w:pPr>
    <w:rPr>
      <w:szCs w:val="20"/>
    </w:rPr>
  </w:style>
  <w:style w:type="paragraph" w:customStyle="1" w:styleId="afffffff6">
    <w:name w:val="Знак Знак Знак Знак Знак Знак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xl46">
    <w:name w:val="xl46"/>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color w:val="000000"/>
      <w:kern w:val="0"/>
      <w:sz w:val="20"/>
      <w:szCs w:val="20"/>
      <w:lang w:val="ru-RU" w:eastAsia="ru-RU"/>
    </w:rPr>
  </w:style>
  <w:style w:type="paragraph" w:customStyle="1" w:styleId="afffffff7">
    <w:name w:val="Стиль"/>
    <w:next w:val="a1"/>
    <w:autoRedefine/>
    <w:uiPriority w:val="99"/>
    <w:qFormat/>
    <w:rsid w:val="00C82423"/>
    <w:pPr>
      <w:widowControl w:val="0"/>
      <w:suppressAutoHyphens/>
      <w:snapToGrid w:val="0"/>
      <w:spacing w:after="0" w:line="240" w:lineRule="auto"/>
      <w:ind w:firstLine="720"/>
      <w:jc w:val="both"/>
    </w:pPr>
    <w:rPr>
      <w:rFonts w:ascii="Arial" w:eastAsia="Times New Roman" w:hAnsi="Arial" w:cs="Arial"/>
      <w:sz w:val="20"/>
      <w:szCs w:val="20"/>
      <w:lang w:eastAsia="ar-SA"/>
    </w:rPr>
  </w:style>
  <w:style w:type="paragraph" w:customStyle="1" w:styleId="224">
    <w:name w:val="заголовок 22"/>
    <w:basedOn w:val="10"/>
    <w:next w:val="a1"/>
    <w:autoRedefine/>
    <w:uiPriority w:val="99"/>
    <w:qFormat/>
    <w:rsid w:val="00C82423"/>
    <w:pPr>
      <w:keepNext w:val="0"/>
      <w:autoSpaceDE w:val="0"/>
      <w:autoSpaceDN w:val="0"/>
      <w:spacing w:before="120" w:after="0"/>
      <w:jc w:val="both"/>
      <w:outlineLvl w:val="9"/>
    </w:pPr>
    <w:rPr>
      <w:rFonts w:ascii="Times New Roman" w:hAnsi="Times New Roman"/>
      <w:b w:val="0"/>
      <w:bCs w:val="0"/>
      <w:kern w:val="0"/>
      <w:sz w:val="20"/>
      <w:szCs w:val="20"/>
      <w:lang w:val="ru-RU" w:eastAsia="ru-RU"/>
    </w:rPr>
  </w:style>
  <w:style w:type="paragraph" w:customStyle="1" w:styleId="BankNormal">
    <w:name w:val="BankNormal"/>
    <w:next w:val="a1"/>
    <w:autoRedefine/>
    <w:uiPriority w:val="99"/>
    <w:qFormat/>
    <w:rsid w:val="00C82423"/>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82">
    <w:name w:val="Head 8.2"/>
    <w:basedOn w:val="10"/>
    <w:next w:val="a1"/>
    <w:autoRedefine/>
    <w:uiPriority w:val="99"/>
    <w:qFormat/>
    <w:rsid w:val="00C82423"/>
    <w:pPr>
      <w:keepNext w:val="0"/>
      <w:suppressAutoHyphens/>
      <w:spacing w:before="480" w:after="120"/>
      <w:jc w:val="center"/>
      <w:outlineLvl w:val="9"/>
    </w:pPr>
    <w:rPr>
      <w:rFonts w:ascii="Times New Roman Bold" w:hAnsi="Times New Roman Bold"/>
      <w:bCs w:val="0"/>
      <w:kern w:val="0"/>
      <w:sz w:val="28"/>
      <w:szCs w:val="20"/>
      <w:lang w:val="en-US" w:eastAsia="en-US"/>
    </w:rPr>
  </w:style>
  <w:style w:type="paragraph" w:customStyle="1" w:styleId="-3">
    <w:name w:val="текст-табл"/>
    <w:basedOn w:val="10"/>
    <w:next w:val="a1"/>
    <w:autoRedefine/>
    <w:uiPriority w:val="99"/>
    <w:qFormat/>
    <w:rsid w:val="00C82423"/>
    <w:pPr>
      <w:keepNext w:val="0"/>
      <w:autoSpaceDE w:val="0"/>
      <w:autoSpaceDN w:val="0"/>
      <w:adjustRightInd w:val="0"/>
      <w:spacing w:before="57" w:after="0"/>
      <w:ind w:left="283" w:right="283"/>
      <w:jc w:val="both"/>
      <w:outlineLvl w:val="9"/>
    </w:pPr>
    <w:rPr>
      <w:rFonts w:ascii="SchoolBookC" w:hAnsi="SchoolBookC"/>
      <w:bCs w:val="0"/>
      <w:i/>
      <w:kern w:val="0"/>
      <w:sz w:val="24"/>
      <w:szCs w:val="20"/>
      <w:lang w:val="ru-RU" w:eastAsia="ru-RU"/>
    </w:rPr>
  </w:style>
  <w:style w:type="paragraph" w:customStyle="1" w:styleId="afffffff8">
    <w:name w:val="заг_центр"/>
    <w:basedOn w:val="-3"/>
    <w:next w:val="a1"/>
    <w:autoRedefine/>
    <w:uiPriority w:val="99"/>
    <w:qFormat/>
    <w:rsid w:val="00C82423"/>
    <w:pPr>
      <w:jc w:val="center"/>
    </w:pPr>
    <w:rPr>
      <w:rFonts w:ascii="AvantGardeGothicC" w:hAnsi="AvantGardeGothicC"/>
    </w:rPr>
  </w:style>
  <w:style w:type="paragraph" w:customStyle="1" w:styleId="fr10">
    <w:name w:val="fr1"/>
    <w:basedOn w:val="10"/>
    <w:next w:val="a1"/>
    <w:autoRedefine/>
    <w:uiPriority w:val="99"/>
    <w:qFormat/>
    <w:rsid w:val="00C82423"/>
    <w:pPr>
      <w:keepNext w:val="0"/>
      <w:spacing w:before="150" w:after="150"/>
      <w:ind w:left="150" w:right="150"/>
      <w:outlineLvl w:val="9"/>
    </w:pPr>
    <w:rPr>
      <w:rFonts w:ascii="Times New Roman" w:hAnsi="Times New Roman"/>
      <w:b w:val="0"/>
      <w:bCs w:val="0"/>
      <w:kern w:val="0"/>
      <w:sz w:val="24"/>
      <w:szCs w:val="24"/>
      <w:lang w:val="ru-RU" w:eastAsia="ru-RU"/>
    </w:rPr>
  </w:style>
  <w:style w:type="paragraph" w:customStyle="1" w:styleId="93">
    <w:name w:val="9"/>
    <w:basedOn w:val="10"/>
    <w:next w:val="a1"/>
    <w:autoRedefine/>
    <w:uiPriority w:val="99"/>
    <w:qFormat/>
    <w:rsid w:val="00C82423"/>
    <w:pPr>
      <w:keepNext w:val="0"/>
      <w:spacing w:before="0" w:after="0"/>
      <w:jc w:val="center"/>
      <w:outlineLvl w:val="9"/>
    </w:pPr>
    <w:rPr>
      <w:rFonts w:ascii="Times New Roman" w:eastAsia="Arial Unicode MS" w:hAnsi="Times New Roman"/>
      <w:kern w:val="0"/>
      <w:sz w:val="16"/>
      <w:szCs w:val="16"/>
      <w:lang w:val="ru-RU" w:eastAsia="ru-RU"/>
    </w:rPr>
  </w:style>
  <w:style w:type="paragraph" w:customStyle="1" w:styleId="2fe">
    <w:name w:val="Текст_начало_2"/>
    <w:basedOn w:val="10"/>
    <w:next w:val="a1"/>
    <w:autoRedefine/>
    <w:uiPriority w:val="99"/>
    <w:qFormat/>
    <w:rsid w:val="00C82423"/>
    <w:pPr>
      <w:keepNext w:val="0"/>
      <w:spacing w:before="0" w:after="0" w:line="360" w:lineRule="exact"/>
      <w:jc w:val="both"/>
      <w:outlineLvl w:val="9"/>
    </w:pPr>
    <w:rPr>
      <w:b w:val="0"/>
      <w:bCs w:val="0"/>
      <w:kern w:val="0"/>
      <w:sz w:val="24"/>
      <w:szCs w:val="20"/>
      <w:lang w:val="en-GB" w:eastAsia="ru-RU"/>
    </w:rPr>
  </w:style>
  <w:style w:type="paragraph" w:customStyle="1" w:styleId="02statia3">
    <w:name w:val="02statia3"/>
    <w:basedOn w:val="10"/>
    <w:next w:val="a1"/>
    <w:autoRedefine/>
    <w:uiPriority w:val="99"/>
    <w:qFormat/>
    <w:rsid w:val="00C82423"/>
    <w:pPr>
      <w:keepNext w:val="0"/>
      <w:spacing w:before="120" w:after="0" w:line="320" w:lineRule="atLeast"/>
      <w:ind w:left="2900" w:hanging="880"/>
      <w:jc w:val="both"/>
      <w:outlineLvl w:val="9"/>
    </w:pPr>
    <w:rPr>
      <w:rFonts w:ascii="GaramondNarrowC" w:hAnsi="GaramondNarrowC"/>
      <w:b w:val="0"/>
      <w:bCs w:val="0"/>
      <w:color w:val="000000"/>
      <w:kern w:val="0"/>
      <w:sz w:val="21"/>
      <w:szCs w:val="21"/>
      <w:lang w:val="ru-RU" w:eastAsia="ru-RU"/>
    </w:rPr>
  </w:style>
  <w:style w:type="paragraph" w:customStyle="1" w:styleId="msoacetate0">
    <w:name w:val="msoacetate"/>
    <w:basedOn w:val="10"/>
    <w:next w:val="a1"/>
    <w:autoRedefine/>
    <w:uiPriority w:val="99"/>
    <w:qFormat/>
    <w:rsid w:val="00C82423"/>
    <w:pPr>
      <w:keepNext w:val="0"/>
      <w:spacing w:before="0" w:after="0"/>
      <w:outlineLvl w:val="9"/>
    </w:pPr>
    <w:rPr>
      <w:rFonts w:ascii="Tahoma" w:hAnsi="Tahoma" w:cs="Tahoma"/>
      <w:b w:val="0"/>
      <w:bCs w:val="0"/>
      <w:kern w:val="0"/>
      <w:sz w:val="16"/>
      <w:szCs w:val="16"/>
      <w:lang w:val="ru-RU" w:eastAsia="ru-RU"/>
    </w:rPr>
  </w:style>
  <w:style w:type="character" w:customStyle="1" w:styleId="4b">
    <w:name w:val="Стиль4 Знак"/>
    <w:link w:val="4c"/>
    <w:uiPriority w:val="99"/>
    <w:locked/>
    <w:rsid w:val="00C82423"/>
    <w:rPr>
      <w:rFonts w:ascii="Times New Roman" w:eastAsia="Times New Roman" w:hAnsi="Times New Roman" w:cs="Times New Roman"/>
      <w:sz w:val="24"/>
    </w:rPr>
  </w:style>
  <w:style w:type="paragraph" w:customStyle="1" w:styleId="4c">
    <w:name w:val="Стиль4"/>
    <w:basedOn w:val="10"/>
    <w:next w:val="a1"/>
    <w:link w:val="4b"/>
    <w:autoRedefine/>
    <w:uiPriority w:val="99"/>
    <w:qFormat/>
    <w:rsid w:val="00C82423"/>
    <w:pPr>
      <w:keepNext w:val="0"/>
      <w:spacing w:before="0" w:after="0"/>
      <w:jc w:val="both"/>
      <w:outlineLvl w:val="9"/>
    </w:pPr>
    <w:rPr>
      <w:rFonts w:ascii="Times New Roman" w:hAnsi="Times New Roman"/>
      <w:b w:val="0"/>
      <w:bCs w:val="0"/>
      <w:kern w:val="0"/>
      <w:sz w:val="24"/>
      <w:szCs w:val="22"/>
      <w:lang w:val="ru-RU" w:eastAsia="en-US"/>
    </w:rPr>
  </w:style>
  <w:style w:type="paragraph" w:customStyle="1" w:styleId="NormalSpace">
    <w:name w:val="NormalSpace"/>
    <w:basedOn w:val="10"/>
    <w:next w:val="a1"/>
    <w:autoRedefine/>
    <w:uiPriority w:val="99"/>
    <w:qFormat/>
    <w:rsid w:val="00C82423"/>
    <w:pPr>
      <w:keepNext w:val="0"/>
      <w:spacing w:before="60"/>
      <w:outlineLvl w:val="9"/>
    </w:pPr>
    <w:rPr>
      <w:rFonts w:eastAsia="SimSun"/>
      <w:b w:val="0"/>
      <w:bCs w:val="0"/>
      <w:kern w:val="0"/>
      <w:sz w:val="22"/>
      <w:szCs w:val="24"/>
      <w:lang w:val="en-GB" w:eastAsia="zh-CN"/>
    </w:rPr>
  </w:style>
  <w:style w:type="paragraph" w:customStyle="1" w:styleId="1ffd">
    <w:name w:val="Знак1 Знак Знак"/>
    <w:basedOn w:val="10"/>
    <w:next w:val="a1"/>
    <w:autoRedefine/>
    <w:qFormat/>
    <w:rsid w:val="00C82423"/>
    <w:pPr>
      <w:keepNext w:val="0"/>
      <w:spacing w:before="0" w:after="0"/>
      <w:outlineLvl w:val="9"/>
    </w:pPr>
    <w:rPr>
      <w:rFonts w:ascii="Times New Roman" w:hAnsi="Times New Roman"/>
      <w:b w:val="0"/>
      <w:bCs w:val="0"/>
      <w:kern w:val="0"/>
      <w:sz w:val="24"/>
      <w:szCs w:val="24"/>
      <w:lang w:val="en-US" w:eastAsia="en-US"/>
    </w:rPr>
  </w:style>
  <w:style w:type="paragraph" w:customStyle="1" w:styleId="xl33">
    <w:name w:val="xl33"/>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MS Sans Serif" w:hAnsi="MS Sans Serif"/>
      <w:kern w:val="0"/>
      <w:sz w:val="24"/>
      <w:szCs w:val="24"/>
      <w:lang w:val="ru-RU" w:eastAsia="ru-RU"/>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10"/>
    <w:next w:val="a1"/>
    <w:autoRedefine/>
    <w:uiPriority w:val="99"/>
    <w:qFormat/>
    <w:rsid w:val="00C82423"/>
    <w:pPr>
      <w:widowControl w:val="0"/>
      <w:suppressAutoHyphens/>
      <w:autoSpaceDE w:val="0"/>
      <w:autoSpaceDN w:val="0"/>
      <w:spacing w:before="60" w:after="0"/>
      <w:jc w:val="center"/>
    </w:pPr>
    <w:rPr>
      <w:rFonts w:cs="Arial"/>
      <w:kern w:val="0"/>
      <w:sz w:val="24"/>
      <w:szCs w:val="24"/>
      <w:lang w:val="ru-RU" w:eastAsia="ru-RU"/>
    </w:rPr>
  </w:style>
  <w:style w:type="paragraph" w:customStyle="1" w:styleId="DefaultText">
    <w:name w:val="Default Text"/>
    <w:basedOn w:val="10"/>
    <w:next w:val="a1"/>
    <w:autoRedefine/>
    <w:uiPriority w:val="99"/>
    <w:qFormat/>
    <w:rsid w:val="00C82423"/>
    <w:pPr>
      <w:keepNext w:val="0"/>
      <w:spacing w:before="50" w:after="50"/>
      <w:ind w:left="1440"/>
      <w:outlineLvl w:val="9"/>
    </w:pPr>
    <w:rPr>
      <w:b w:val="0"/>
      <w:bCs w:val="0"/>
      <w:kern w:val="0"/>
      <w:sz w:val="20"/>
      <w:szCs w:val="20"/>
      <w:lang w:val="en-US" w:eastAsia="en-US"/>
    </w:rPr>
  </w:style>
  <w:style w:type="paragraph" w:customStyle="1" w:styleId="title2">
    <w:name w:val="title2"/>
    <w:basedOn w:val="10"/>
    <w:next w:val="a1"/>
    <w:autoRedefine/>
    <w:uiPriority w:val="99"/>
    <w:qFormat/>
    <w:rsid w:val="00C82423"/>
    <w:pPr>
      <w:keepNext w:val="0"/>
      <w:spacing w:before="0" w:after="0"/>
      <w:outlineLvl w:val="9"/>
    </w:pPr>
    <w:rPr>
      <w:rFonts w:ascii="Times New Roman" w:hAnsi="Times New Roman"/>
      <w:b w:val="0"/>
      <w:bCs w:val="0"/>
      <w:color w:val="000000"/>
      <w:kern w:val="0"/>
      <w:sz w:val="24"/>
      <w:szCs w:val="24"/>
      <w:lang w:val="ru-RU" w:eastAsia="ru-RU"/>
    </w:rPr>
  </w:style>
  <w:style w:type="paragraph" w:customStyle="1" w:styleId="afffffff9">
    <w:name w:val="Абзац картинок"/>
    <w:basedOn w:val="10"/>
    <w:next w:val="a1"/>
    <w:autoRedefine/>
    <w:uiPriority w:val="99"/>
    <w:qFormat/>
    <w:rsid w:val="00C82423"/>
    <w:pPr>
      <w:keepNext w:val="0"/>
      <w:spacing w:before="0" w:after="0"/>
      <w:jc w:val="center"/>
      <w:outlineLvl w:val="9"/>
    </w:pPr>
    <w:rPr>
      <w:rFonts w:ascii="Times New Roman" w:hAnsi="Times New Roman"/>
      <w:b w:val="0"/>
      <w:bCs w:val="0"/>
      <w:kern w:val="0"/>
      <w:sz w:val="24"/>
      <w:szCs w:val="20"/>
      <w:lang w:val="ru-RU" w:eastAsia="ru-RU"/>
    </w:rPr>
  </w:style>
  <w:style w:type="paragraph" w:customStyle="1" w:styleId="afffffffa">
    <w:name w:val="Глава"/>
    <w:basedOn w:val="10"/>
    <w:next w:val="a1"/>
    <w:autoRedefine/>
    <w:uiPriority w:val="99"/>
    <w:qFormat/>
    <w:rsid w:val="00C82423"/>
    <w:pPr>
      <w:widowControl w:val="0"/>
      <w:spacing w:before="0" w:after="0"/>
      <w:jc w:val="center"/>
    </w:pPr>
    <w:rPr>
      <w:rFonts w:ascii="Times New Roman" w:hAnsi="Times New Roman"/>
      <w:bCs w:val="0"/>
      <w:color w:val="000000"/>
      <w:kern w:val="0"/>
      <w:sz w:val="28"/>
      <w:szCs w:val="24"/>
      <w:lang w:val="ru-RU" w:eastAsia="ru-RU"/>
    </w:rPr>
  </w:style>
  <w:style w:type="paragraph" w:customStyle="1" w:styleId="afffffffb">
    <w:name w:val="Абзац пустой"/>
    <w:basedOn w:val="10"/>
    <w:next w:val="a1"/>
    <w:autoRedefine/>
    <w:uiPriority w:val="99"/>
    <w:qFormat/>
    <w:rsid w:val="00C82423"/>
    <w:pPr>
      <w:keepNext w:val="0"/>
      <w:spacing w:before="0" w:after="0"/>
      <w:jc w:val="both"/>
      <w:outlineLvl w:val="9"/>
    </w:pPr>
    <w:rPr>
      <w:rFonts w:ascii="Times New Roman" w:hAnsi="Times New Roman"/>
      <w:b w:val="0"/>
      <w:bCs w:val="0"/>
      <w:kern w:val="0"/>
      <w:sz w:val="22"/>
      <w:szCs w:val="20"/>
      <w:lang w:val="en-US" w:eastAsia="ru-RU"/>
    </w:rPr>
  </w:style>
  <w:style w:type="paragraph" w:customStyle="1" w:styleId="1ffe">
    <w:name w:val="Знак 1"/>
    <w:basedOn w:val="10"/>
    <w:next w:val="a1"/>
    <w:autoRedefine/>
    <w:uiPriority w:val="99"/>
    <w:qFormat/>
    <w:rsid w:val="00C82423"/>
    <w:pPr>
      <w:keepNext w:val="0"/>
      <w:suppressAutoHyphens/>
      <w:spacing w:before="0"/>
      <w:jc w:val="center"/>
      <w:outlineLvl w:val="9"/>
    </w:pPr>
    <w:rPr>
      <w:rFonts w:ascii="Times New Roman" w:hAnsi="Times New Roman"/>
      <w:b w:val="0"/>
      <w:bCs w:val="0"/>
      <w:kern w:val="0"/>
      <w:sz w:val="22"/>
      <w:szCs w:val="22"/>
      <w:lang w:val="ru-RU" w:eastAsia="ar-SA"/>
    </w:rPr>
  </w:style>
  <w:style w:type="paragraph" w:customStyle="1" w:styleId="1fff">
    <w:name w:val="Знак Знак Знак1 Знак Знак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ff">
    <w:name w:val="Знак Знак Знак Знак Знак2 Знак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f5">
    <w:name w:val="Знак Знак Знак Знак Знак2 Знак Знак Знак Знак Знак Знак Знак Знак Знак Знак Знак Знак1"/>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f6">
    <w:name w:val="Знак Знак Знак Знак Знак2 Знак Знак Знак Знак Знак Знак Знак Знак Знак Знак Знак Знак1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54">
    <w:name w:val="Стиль5"/>
    <w:basedOn w:val="10"/>
    <w:next w:val="a1"/>
    <w:autoRedefine/>
    <w:uiPriority w:val="99"/>
    <w:qFormat/>
    <w:rsid w:val="00C82423"/>
    <w:pPr>
      <w:keepNext w:val="0"/>
      <w:spacing w:before="0" w:after="120"/>
      <w:jc w:val="both"/>
      <w:outlineLvl w:val="9"/>
    </w:pPr>
    <w:rPr>
      <w:rFonts w:ascii="Times New Roman" w:hAnsi="Times New Roman"/>
      <w:b w:val="0"/>
      <w:bCs w:val="0"/>
      <w:color w:val="000000"/>
      <w:kern w:val="0"/>
      <w:sz w:val="24"/>
      <w:szCs w:val="24"/>
      <w:lang w:val="ru-RU" w:eastAsia="ru-RU"/>
    </w:rPr>
  </w:style>
  <w:style w:type="paragraph" w:customStyle="1" w:styleId="caaieiaie3">
    <w:name w:val="caaieiaie 3"/>
    <w:basedOn w:val="10"/>
    <w:next w:val="a1"/>
    <w:autoRedefine/>
    <w:uiPriority w:val="99"/>
    <w:qFormat/>
    <w:rsid w:val="00C82423"/>
    <w:pPr>
      <w:spacing w:before="0" w:after="0"/>
      <w:jc w:val="center"/>
      <w:outlineLvl w:val="9"/>
    </w:pPr>
    <w:rPr>
      <w:rFonts w:ascii="NTTierce" w:hAnsi="NTTierce"/>
      <w:bCs w:val="0"/>
      <w:kern w:val="0"/>
      <w:sz w:val="22"/>
      <w:szCs w:val="20"/>
      <w:lang w:val="ru-RU" w:eastAsia="ru-RU"/>
    </w:rPr>
  </w:style>
  <w:style w:type="paragraph" w:customStyle="1" w:styleId="afffffffc">
    <w:name w:val="Оглавление"/>
    <w:basedOn w:val="3f5"/>
    <w:next w:val="a1"/>
    <w:autoRedefine/>
    <w:uiPriority w:val="99"/>
    <w:qFormat/>
    <w:rsid w:val="00C82423"/>
    <w:pPr>
      <w:widowControl/>
      <w:autoSpaceDE w:val="0"/>
      <w:autoSpaceDN w:val="0"/>
      <w:outlineLvl w:val="2"/>
    </w:pPr>
    <w:rPr>
      <w:bCs/>
      <w:i/>
      <w:iCs/>
    </w:rPr>
  </w:style>
  <w:style w:type="paragraph" w:customStyle="1" w:styleId="127">
    <w:name w:val="Знак Знак Знак1 Знак2"/>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DefinitionTerm">
    <w:name w:val="Definition Term"/>
    <w:basedOn w:val="10"/>
    <w:next w:val="a1"/>
    <w:autoRedefine/>
    <w:uiPriority w:val="99"/>
    <w:qFormat/>
    <w:rsid w:val="00C82423"/>
    <w:pPr>
      <w:keepNext w:val="0"/>
      <w:widowControl w:val="0"/>
      <w:spacing w:before="0" w:after="0"/>
      <w:outlineLvl w:val="9"/>
    </w:pPr>
    <w:rPr>
      <w:rFonts w:ascii="Times New Roman" w:hAnsi="Times New Roman"/>
      <w:b w:val="0"/>
      <w:bCs w:val="0"/>
      <w:kern w:val="0"/>
      <w:sz w:val="24"/>
      <w:szCs w:val="24"/>
      <w:lang w:val="ru-RU" w:eastAsia="ru-RU"/>
    </w:rPr>
  </w:style>
  <w:style w:type="paragraph" w:customStyle="1" w:styleId="afffffffd">
    <w:name w:val="Таблица шапка"/>
    <w:basedOn w:val="10"/>
    <w:next w:val="a1"/>
    <w:autoRedefine/>
    <w:uiPriority w:val="99"/>
    <w:qFormat/>
    <w:rsid w:val="00C82423"/>
    <w:pPr>
      <w:spacing w:before="40" w:after="40"/>
      <w:ind w:left="57" w:right="57"/>
      <w:outlineLvl w:val="9"/>
    </w:pPr>
    <w:rPr>
      <w:rFonts w:ascii="Times New Roman" w:hAnsi="Times New Roman"/>
      <w:b w:val="0"/>
      <w:bCs w:val="0"/>
      <w:kern w:val="0"/>
      <w:sz w:val="18"/>
      <w:szCs w:val="18"/>
      <w:lang w:val="ru-RU" w:eastAsia="ru-RU"/>
    </w:rPr>
  </w:style>
  <w:style w:type="paragraph" w:customStyle="1" w:styleId="1fff0">
    <w:name w:val="Текст примечания1"/>
    <w:basedOn w:val="10"/>
    <w:next w:val="a1"/>
    <w:autoRedefine/>
    <w:uiPriority w:val="99"/>
    <w:qFormat/>
    <w:rsid w:val="00C82423"/>
    <w:pPr>
      <w:keepNext w:val="0"/>
      <w:suppressAutoHyphens/>
      <w:spacing w:before="0" w:after="0"/>
      <w:outlineLvl w:val="9"/>
    </w:pPr>
    <w:rPr>
      <w:rFonts w:ascii="Times New Roman" w:hAnsi="Times New Roman"/>
      <w:b w:val="0"/>
      <w:bCs w:val="0"/>
      <w:kern w:val="0"/>
      <w:sz w:val="20"/>
      <w:szCs w:val="20"/>
      <w:lang w:val="ru-RU" w:eastAsia="ar-SA"/>
    </w:rPr>
  </w:style>
  <w:style w:type="paragraph" w:customStyle="1" w:styleId="Style26">
    <w:name w:val="Style26"/>
    <w:basedOn w:val="10"/>
    <w:next w:val="a1"/>
    <w:autoRedefine/>
    <w:uiPriority w:val="99"/>
    <w:qFormat/>
    <w:rsid w:val="00C82423"/>
    <w:pPr>
      <w:keepNext w:val="0"/>
      <w:widowControl w:val="0"/>
      <w:suppressAutoHyphens/>
      <w:autoSpaceDE w:val="0"/>
      <w:spacing w:before="0" w:after="0" w:line="277" w:lineRule="exact"/>
      <w:jc w:val="both"/>
      <w:outlineLvl w:val="9"/>
    </w:pPr>
    <w:rPr>
      <w:rFonts w:ascii="Times New Roman" w:hAnsi="Times New Roman" w:cs="Calibri"/>
      <w:b w:val="0"/>
      <w:bCs w:val="0"/>
      <w:kern w:val="0"/>
      <w:sz w:val="24"/>
      <w:szCs w:val="24"/>
      <w:lang w:val="ru-RU" w:eastAsia="ar-SA"/>
    </w:rPr>
  </w:style>
  <w:style w:type="paragraph" w:customStyle="1" w:styleId="align-justify">
    <w:name w:val="align-justify"/>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font7">
    <w:name w:val="font7"/>
    <w:basedOn w:val="10"/>
    <w:next w:val="a1"/>
    <w:autoRedefine/>
    <w:qFormat/>
    <w:rsid w:val="00C82423"/>
    <w:pPr>
      <w:keepNext w:val="0"/>
      <w:spacing w:before="100" w:beforeAutospacing="1" w:after="100" w:afterAutospacing="1"/>
      <w:outlineLvl w:val="9"/>
    </w:pPr>
    <w:rPr>
      <w:rFonts w:cs="Arial"/>
      <w:i/>
      <w:iCs/>
      <w:kern w:val="0"/>
      <w:sz w:val="14"/>
      <w:szCs w:val="14"/>
      <w:lang w:val="ru-RU" w:eastAsia="ru-RU"/>
    </w:rPr>
  </w:style>
  <w:style w:type="paragraph" w:customStyle="1" w:styleId="afffffffe">
    <w:name w:val="Базовый"/>
    <w:next w:val="a1"/>
    <w:autoRedefine/>
    <w:uiPriority w:val="99"/>
    <w:qFormat/>
    <w:rsid w:val="00C82423"/>
    <w:pPr>
      <w:tabs>
        <w:tab w:val="left" w:pos="851"/>
      </w:tabs>
      <w:spacing w:before="60" w:after="60" w:line="240" w:lineRule="auto"/>
      <w:ind w:firstLine="851"/>
      <w:jc w:val="both"/>
    </w:pPr>
    <w:rPr>
      <w:rFonts w:ascii="Times New Roman" w:eastAsia="Times New Roman" w:hAnsi="Times New Roman" w:cs="Times New Roman"/>
      <w:color w:val="000000"/>
      <w:sz w:val="24"/>
      <w:szCs w:val="24"/>
      <w:lang w:eastAsia="ru-RU"/>
    </w:rPr>
  </w:style>
  <w:style w:type="paragraph" w:customStyle="1" w:styleId="21f7">
    <w:name w:val="Нумерованный список 21"/>
    <w:basedOn w:val="10"/>
    <w:next w:val="a1"/>
    <w:autoRedefine/>
    <w:uiPriority w:val="99"/>
    <w:qFormat/>
    <w:rsid w:val="00C82423"/>
    <w:pPr>
      <w:keepNext w:val="0"/>
      <w:tabs>
        <w:tab w:val="left" w:pos="360"/>
        <w:tab w:val="left" w:pos="432"/>
      </w:tabs>
      <w:suppressAutoHyphens/>
      <w:spacing w:before="0" w:after="0"/>
      <w:ind w:left="432" w:hanging="432"/>
      <w:outlineLvl w:val="9"/>
    </w:pPr>
    <w:rPr>
      <w:rFonts w:ascii="Times New Roman" w:hAnsi="Times New Roman"/>
      <w:b w:val="0"/>
      <w:bCs w:val="0"/>
      <w:kern w:val="0"/>
      <w:sz w:val="20"/>
      <w:szCs w:val="20"/>
      <w:lang w:val="ru-RU" w:eastAsia="ar-SA"/>
    </w:rPr>
  </w:style>
  <w:style w:type="paragraph" w:customStyle="1" w:styleId="1fff1">
    <w:name w:val="Маркированный список1"/>
    <w:basedOn w:val="10"/>
    <w:next w:val="a1"/>
    <w:autoRedefine/>
    <w:uiPriority w:val="99"/>
    <w:qFormat/>
    <w:rsid w:val="00C82423"/>
    <w:pPr>
      <w:keepNext w:val="0"/>
      <w:widowControl w:val="0"/>
      <w:suppressAutoHyphens/>
      <w:spacing w:before="0"/>
      <w:jc w:val="both"/>
      <w:outlineLvl w:val="9"/>
    </w:pPr>
    <w:rPr>
      <w:rFonts w:ascii="Times New Roman" w:hAnsi="Times New Roman"/>
      <w:b w:val="0"/>
      <w:bCs w:val="0"/>
      <w:color w:val="000000"/>
      <w:kern w:val="0"/>
      <w:sz w:val="24"/>
      <w:szCs w:val="24"/>
      <w:lang w:val="ru-RU" w:eastAsia="ar-SA"/>
    </w:rPr>
  </w:style>
  <w:style w:type="paragraph" w:customStyle="1" w:styleId="1fff2">
    <w:name w:val="Дата1"/>
    <w:basedOn w:val="10"/>
    <w:next w:val="a1"/>
    <w:autoRedefine/>
    <w:uiPriority w:val="99"/>
    <w:qFormat/>
    <w:rsid w:val="00C82423"/>
    <w:pPr>
      <w:keepNext w:val="0"/>
      <w:suppressAutoHyphens/>
      <w:spacing w:before="0"/>
      <w:jc w:val="both"/>
      <w:outlineLvl w:val="9"/>
    </w:pPr>
    <w:rPr>
      <w:rFonts w:ascii="Times New Roman" w:hAnsi="Times New Roman"/>
      <w:b w:val="0"/>
      <w:bCs w:val="0"/>
      <w:kern w:val="0"/>
      <w:sz w:val="24"/>
      <w:szCs w:val="24"/>
      <w:lang w:val="ru-RU" w:eastAsia="ar-SA"/>
    </w:rPr>
  </w:style>
  <w:style w:type="paragraph" w:customStyle="1" w:styleId="411">
    <w:name w:val="Маркированный список 41"/>
    <w:basedOn w:val="10"/>
    <w:next w:val="a1"/>
    <w:autoRedefine/>
    <w:uiPriority w:val="99"/>
    <w:qFormat/>
    <w:rsid w:val="00C82423"/>
    <w:pPr>
      <w:keepNext w:val="0"/>
      <w:tabs>
        <w:tab w:val="left" w:pos="1209"/>
      </w:tabs>
      <w:suppressAutoHyphens/>
      <w:spacing w:before="0"/>
      <w:ind w:left="1209" w:hanging="360"/>
      <w:jc w:val="both"/>
      <w:outlineLvl w:val="9"/>
    </w:pPr>
    <w:rPr>
      <w:rFonts w:ascii="Times New Roman" w:hAnsi="Times New Roman"/>
      <w:b w:val="0"/>
      <w:bCs w:val="0"/>
      <w:kern w:val="0"/>
      <w:sz w:val="24"/>
      <w:szCs w:val="24"/>
      <w:lang w:val="ru-RU" w:eastAsia="ar-SA"/>
    </w:rPr>
  </w:style>
  <w:style w:type="paragraph" w:customStyle="1" w:styleId="510">
    <w:name w:val="Маркированный список 51"/>
    <w:basedOn w:val="10"/>
    <w:next w:val="a1"/>
    <w:autoRedefine/>
    <w:uiPriority w:val="99"/>
    <w:qFormat/>
    <w:rsid w:val="00C82423"/>
    <w:pPr>
      <w:keepNext w:val="0"/>
      <w:tabs>
        <w:tab w:val="left" w:pos="1492"/>
      </w:tabs>
      <w:suppressAutoHyphens/>
      <w:spacing w:before="0"/>
      <w:ind w:left="1492" w:hanging="360"/>
      <w:jc w:val="both"/>
      <w:outlineLvl w:val="9"/>
    </w:pPr>
    <w:rPr>
      <w:rFonts w:ascii="Times New Roman" w:hAnsi="Times New Roman"/>
      <w:b w:val="0"/>
      <w:bCs w:val="0"/>
      <w:kern w:val="0"/>
      <w:sz w:val="24"/>
      <w:szCs w:val="24"/>
      <w:lang w:val="ru-RU" w:eastAsia="ar-SA"/>
    </w:rPr>
  </w:style>
  <w:style w:type="paragraph" w:customStyle="1" w:styleId="317">
    <w:name w:val="Нумерованный список 31"/>
    <w:basedOn w:val="10"/>
    <w:next w:val="a1"/>
    <w:autoRedefine/>
    <w:uiPriority w:val="99"/>
    <w:qFormat/>
    <w:rsid w:val="00C82423"/>
    <w:pPr>
      <w:keepNext w:val="0"/>
      <w:tabs>
        <w:tab w:val="left" w:pos="926"/>
      </w:tabs>
      <w:suppressAutoHyphens/>
      <w:spacing w:before="0"/>
      <w:ind w:left="926" w:hanging="360"/>
      <w:jc w:val="both"/>
      <w:outlineLvl w:val="9"/>
    </w:pPr>
    <w:rPr>
      <w:rFonts w:ascii="Times New Roman" w:hAnsi="Times New Roman"/>
      <w:b w:val="0"/>
      <w:bCs w:val="0"/>
      <w:kern w:val="0"/>
      <w:sz w:val="24"/>
      <w:szCs w:val="24"/>
      <w:lang w:val="ru-RU" w:eastAsia="ar-SA"/>
    </w:rPr>
  </w:style>
  <w:style w:type="paragraph" w:customStyle="1" w:styleId="412">
    <w:name w:val="Нумерованный список 41"/>
    <w:basedOn w:val="10"/>
    <w:next w:val="a1"/>
    <w:autoRedefine/>
    <w:uiPriority w:val="99"/>
    <w:qFormat/>
    <w:rsid w:val="00C82423"/>
    <w:pPr>
      <w:keepNext w:val="0"/>
      <w:tabs>
        <w:tab w:val="left" w:pos="1209"/>
      </w:tabs>
      <w:suppressAutoHyphens/>
      <w:spacing w:before="0"/>
      <w:ind w:left="1209" w:hanging="360"/>
      <w:jc w:val="both"/>
      <w:outlineLvl w:val="9"/>
    </w:pPr>
    <w:rPr>
      <w:rFonts w:ascii="Times New Roman" w:hAnsi="Times New Roman"/>
      <w:b w:val="0"/>
      <w:bCs w:val="0"/>
      <w:kern w:val="0"/>
      <w:sz w:val="24"/>
      <w:szCs w:val="24"/>
      <w:lang w:val="ru-RU" w:eastAsia="ar-SA"/>
    </w:rPr>
  </w:style>
  <w:style w:type="paragraph" w:customStyle="1" w:styleId="511">
    <w:name w:val="Нумерованный список 51"/>
    <w:basedOn w:val="10"/>
    <w:next w:val="a1"/>
    <w:autoRedefine/>
    <w:uiPriority w:val="99"/>
    <w:qFormat/>
    <w:rsid w:val="00C82423"/>
    <w:pPr>
      <w:keepNext w:val="0"/>
      <w:tabs>
        <w:tab w:val="left" w:pos="1492"/>
      </w:tabs>
      <w:suppressAutoHyphens/>
      <w:spacing w:before="0"/>
      <w:ind w:left="1492" w:hanging="360"/>
      <w:jc w:val="both"/>
      <w:outlineLvl w:val="9"/>
    </w:pPr>
    <w:rPr>
      <w:rFonts w:ascii="Times New Roman" w:hAnsi="Times New Roman"/>
      <w:b w:val="0"/>
      <w:bCs w:val="0"/>
      <w:kern w:val="0"/>
      <w:sz w:val="24"/>
      <w:szCs w:val="24"/>
      <w:lang w:val="ru-RU" w:eastAsia="ar-SA"/>
    </w:rPr>
  </w:style>
  <w:style w:type="paragraph" w:customStyle="1" w:styleId="1fff3">
    <w:name w:val="Схема документа1"/>
    <w:basedOn w:val="10"/>
    <w:next w:val="a1"/>
    <w:autoRedefine/>
    <w:uiPriority w:val="99"/>
    <w:qFormat/>
    <w:rsid w:val="00C82423"/>
    <w:pPr>
      <w:keepNext w:val="0"/>
      <w:shd w:val="clear" w:color="auto" w:fill="000080"/>
      <w:suppressAutoHyphens/>
      <w:spacing w:before="0" w:after="0"/>
      <w:outlineLvl w:val="9"/>
    </w:pPr>
    <w:rPr>
      <w:rFonts w:ascii="Tahoma" w:hAnsi="Tahoma" w:cs="Tahoma"/>
      <w:b w:val="0"/>
      <w:bCs w:val="0"/>
      <w:kern w:val="0"/>
      <w:sz w:val="20"/>
      <w:szCs w:val="20"/>
      <w:lang w:val="ru-RU" w:eastAsia="ar-SA"/>
    </w:rPr>
  </w:style>
  <w:style w:type="paragraph" w:customStyle="1" w:styleId="1fff4">
    <w:name w:val="Название объекта1"/>
    <w:basedOn w:val="10"/>
    <w:next w:val="a1"/>
    <w:autoRedefine/>
    <w:qFormat/>
    <w:rsid w:val="00C82423"/>
    <w:pPr>
      <w:keepNext w:val="0"/>
      <w:suppressAutoHyphens/>
      <w:spacing w:before="0" w:after="0"/>
      <w:ind w:right="-6672"/>
      <w:jc w:val="both"/>
      <w:outlineLvl w:val="9"/>
    </w:pPr>
    <w:rPr>
      <w:rFonts w:ascii="Times New Roman" w:hAnsi="Times New Roman"/>
      <w:kern w:val="0"/>
      <w:sz w:val="20"/>
      <w:szCs w:val="20"/>
      <w:lang w:val="ru-RU" w:eastAsia="ar-SA"/>
    </w:rPr>
  </w:style>
  <w:style w:type="paragraph" w:customStyle="1" w:styleId="1fff5">
    <w:name w:val="Текст1"/>
    <w:basedOn w:val="10"/>
    <w:next w:val="a1"/>
    <w:autoRedefine/>
    <w:qFormat/>
    <w:rsid w:val="00C82423"/>
    <w:pPr>
      <w:keepNext w:val="0"/>
      <w:suppressAutoHyphens/>
      <w:spacing w:before="0" w:after="0"/>
      <w:outlineLvl w:val="9"/>
    </w:pPr>
    <w:rPr>
      <w:rFonts w:ascii="Courier New" w:hAnsi="Courier New" w:cs="Courier New"/>
      <w:b w:val="0"/>
      <w:bCs w:val="0"/>
      <w:kern w:val="0"/>
      <w:sz w:val="20"/>
      <w:szCs w:val="20"/>
      <w:lang w:val="ru-RU" w:eastAsia="ar-SA"/>
    </w:rPr>
  </w:style>
  <w:style w:type="paragraph" w:customStyle="1" w:styleId="21f8">
    <w:name w:val="Маркированный список 21"/>
    <w:basedOn w:val="10"/>
    <w:next w:val="a1"/>
    <w:autoRedefine/>
    <w:uiPriority w:val="99"/>
    <w:qFormat/>
    <w:rsid w:val="00C82423"/>
    <w:pPr>
      <w:keepNext w:val="0"/>
      <w:tabs>
        <w:tab w:val="left" w:pos="643"/>
      </w:tabs>
      <w:suppressAutoHyphens/>
      <w:spacing w:before="0"/>
      <w:ind w:left="643" w:hanging="360"/>
      <w:jc w:val="both"/>
      <w:outlineLvl w:val="9"/>
    </w:pPr>
    <w:rPr>
      <w:rFonts w:ascii="Times New Roman" w:hAnsi="Times New Roman"/>
      <w:b w:val="0"/>
      <w:bCs w:val="0"/>
      <w:kern w:val="0"/>
      <w:sz w:val="24"/>
      <w:szCs w:val="24"/>
      <w:lang w:val="ru-RU" w:eastAsia="ar-SA"/>
    </w:rPr>
  </w:style>
  <w:style w:type="paragraph" w:customStyle="1" w:styleId="318">
    <w:name w:val="Маркированный список 31"/>
    <w:basedOn w:val="10"/>
    <w:next w:val="a1"/>
    <w:autoRedefine/>
    <w:uiPriority w:val="99"/>
    <w:qFormat/>
    <w:rsid w:val="00C82423"/>
    <w:pPr>
      <w:keepNext w:val="0"/>
      <w:tabs>
        <w:tab w:val="left" w:pos="926"/>
      </w:tabs>
      <w:suppressAutoHyphens/>
      <w:spacing w:before="0"/>
      <w:ind w:left="926" w:hanging="360"/>
      <w:jc w:val="both"/>
      <w:outlineLvl w:val="9"/>
    </w:pPr>
    <w:rPr>
      <w:rFonts w:ascii="Times New Roman" w:hAnsi="Times New Roman"/>
      <w:b w:val="0"/>
      <w:bCs w:val="0"/>
      <w:kern w:val="0"/>
      <w:sz w:val="24"/>
      <w:szCs w:val="24"/>
      <w:lang w:val="ru-RU" w:eastAsia="ar-SA"/>
    </w:rPr>
  </w:style>
  <w:style w:type="paragraph" w:customStyle="1" w:styleId="1fff6">
    <w:name w:val="Заголовок записки1"/>
    <w:basedOn w:val="10"/>
    <w:next w:val="a1"/>
    <w:autoRedefine/>
    <w:uiPriority w:val="99"/>
    <w:qFormat/>
    <w:rsid w:val="00C82423"/>
    <w:pPr>
      <w:keepNext w:val="0"/>
      <w:suppressAutoHyphens/>
      <w:spacing w:before="0"/>
      <w:jc w:val="both"/>
      <w:outlineLvl w:val="9"/>
    </w:pPr>
    <w:rPr>
      <w:rFonts w:ascii="Times New Roman" w:hAnsi="Times New Roman"/>
      <w:b w:val="0"/>
      <w:bCs w:val="0"/>
      <w:kern w:val="0"/>
      <w:sz w:val="24"/>
      <w:szCs w:val="24"/>
      <w:lang w:val="ru-RU" w:eastAsia="ar-SA"/>
    </w:rPr>
  </w:style>
  <w:style w:type="paragraph" w:customStyle="1" w:styleId="330">
    <w:name w:val="Основной текст 33"/>
    <w:basedOn w:val="10"/>
    <w:next w:val="a1"/>
    <w:autoRedefine/>
    <w:uiPriority w:val="99"/>
    <w:qFormat/>
    <w:rsid w:val="00C82423"/>
    <w:pPr>
      <w:keepNext w:val="0"/>
      <w:widowControl w:val="0"/>
      <w:suppressAutoHyphens/>
      <w:spacing w:before="0" w:after="0"/>
      <w:outlineLvl w:val="9"/>
    </w:pPr>
    <w:rPr>
      <w:rFonts w:ascii="Times New Roman" w:hAnsi="Times New Roman"/>
      <w:b w:val="0"/>
      <w:bCs w:val="0"/>
      <w:kern w:val="0"/>
      <w:sz w:val="24"/>
      <w:szCs w:val="20"/>
      <w:lang w:val="ru-RU" w:eastAsia="ar-SA"/>
    </w:rPr>
  </w:style>
  <w:style w:type="paragraph" w:customStyle="1" w:styleId="2ff0">
    <w:name w:val="Текст примечания2"/>
    <w:basedOn w:val="10"/>
    <w:next w:val="a1"/>
    <w:autoRedefine/>
    <w:uiPriority w:val="99"/>
    <w:qFormat/>
    <w:rsid w:val="00C82423"/>
    <w:pPr>
      <w:keepNext w:val="0"/>
      <w:spacing w:before="0" w:after="0"/>
      <w:outlineLvl w:val="9"/>
    </w:pPr>
    <w:rPr>
      <w:rFonts w:ascii="Times New Roman" w:hAnsi="Times New Roman"/>
      <w:b w:val="0"/>
      <w:bCs w:val="0"/>
      <w:kern w:val="0"/>
      <w:sz w:val="20"/>
      <w:szCs w:val="20"/>
      <w:lang w:val="ru-RU" w:eastAsia="ar-SA"/>
    </w:rPr>
  </w:style>
  <w:style w:type="paragraph" w:customStyle="1" w:styleId="2ff1">
    <w:name w:val="Название объекта2"/>
    <w:basedOn w:val="10"/>
    <w:next w:val="a1"/>
    <w:autoRedefine/>
    <w:uiPriority w:val="99"/>
    <w:qFormat/>
    <w:rsid w:val="00C82423"/>
    <w:pPr>
      <w:keepNext w:val="0"/>
      <w:spacing w:before="0" w:after="0"/>
      <w:ind w:right="-6672"/>
      <w:jc w:val="both"/>
      <w:outlineLvl w:val="9"/>
    </w:pPr>
    <w:rPr>
      <w:rFonts w:ascii="Times New Roman" w:hAnsi="Times New Roman"/>
      <w:kern w:val="0"/>
      <w:sz w:val="20"/>
      <w:szCs w:val="20"/>
      <w:lang w:val="ru-RU" w:eastAsia="ar-SA"/>
    </w:rPr>
  </w:style>
  <w:style w:type="paragraph" w:customStyle="1" w:styleId="2ff2">
    <w:name w:val="Маркированный список2"/>
    <w:basedOn w:val="10"/>
    <w:next w:val="a1"/>
    <w:autoRedefine/>
    <w:uiPriority w:val="99"/>
    <w:qFormat/>
    <w:rsid w:val="00C82423"/>
    <w:pPr>
      <w:keepNext w:val="0"/>
      <w:widowControl w:val="0"/>
      <w:spacing w:before="0"/>
      <w:jc w:val="both"/>
      <w:outlineLvl w:val="9"/>
    </w:pPr>
    <w:rPr>
      <w:rFonts w:ascii="Times New Roman" w:hAnsi="Times New Roman"/>
      <w:b w:val="0"/>
      <w:bCs w:val="0"/>
      <w:color w:val="000000"/>
      <w:kern w:val="0"/>
      <w:sz w:val="24"/>
      <w:szCs w:val="24"/>
      <w:lang w:val="ru-RU" w:eastAsia="ar-SA"/>
    </w:rPr>
  </w:style>
  <w:style w:type="paragraph" w:customStyle="1" w:styleId="2ff3">
    <w:name w:val="Нумерованный список2"/>
    <w:basedOn w:val="10"/>
    <w:next w:val="a1"/>
    <w:autoRedefine/>
    <w:uiPriority w:val="99"/>
    <w:qFormat/>
    <w:rsid w:val="00C82423"/>
    <w:pPr>
      <w:keepNext w:val="0"/>
      <w:tabs>
        <w:tab w:val="left" w:pos="360"/>
      </w:tabs>
      <w:spacing w:before="0"/>
      <w:ind w:left="360" w:hanging="360"/>
      <w:jc w:val="both"/>
      <w:outlineLvl w:val="9"/>
    </w:pPr>
    <w:rPr>
      <w:rFonts w:ascii="Times New Roman" w:hAnsi="Times New Roman"/>
      <w:b w:val="0"/>
      <w:bCs w:val="0"/>
      <w:kern w:val="0"/>
      <w:sz w:val="24"/>
      <w:szCs w:val="24"/>
      <w:lang w:val="ru-RU" w:eastAsia="ar-SA"/>
    </w:rPr>
  </w:style>
  <w:style w:type="paragraph" w:customStyle="1" w:styleId="225">
    <w:name w:val="Маркированный список 22"/>
    <w:basedOn w:val="10"/>
    <w:next w:val="a1"/>
    <w:autoRedefine/>
    <w:uiPriority w:val="99"/>
    <w:qFormat/>
    <w:rsid w:val="00C82423"/>
    <w:pPr>
      <w:keepNext w:val="0"/>
      <w:tabs>
        <w:tab w:val="left" w:pos="643"/>
      </w:tabs>
      <w:spacing w:before="0"/>
      <w:ind w:left="643" w:hanging="360"/>
      <w:jc w:val="both"/>
      <w:outlineLvl w:val="9"/>
    </w:pPr>
    <w:rPr>
      <w:rFonts w:ascii="Times New Roman" w:hAnsi="Times New Roman"/>
      <w:b w:val="0"/>
      <w:bCs w:val="0"/>
      <w:kern w:val="0"/>
      <w:sz w:val="24"/>
      <w:szCs w:val="24"/>
      <w:lang w:val="ru-RU" w:eastAsia="ar-SA"/>
    </w:rPr>
  </w:style>
  <w:style w:type="paragraph" w:customStyle="1" w:styleId="322">
    <w:name w:val="Маркированный список 32"/>
    <w:basedOn w:val="10"/>
    <w:next w:val="a1"/>
    <w:autoRedefine/>
    <w:uiPriority w:val="99"/>
    <w:qFormat/>
    <w:rsid w:val="00C82423"/>
    <w:pPr>
      <w:keepNext w:val="0"/>
      <w:tabs>
        <w:tab w:val="left" w:pos="926"/>
      </w:tabs>
      <w:spacing w:before="0"/>
      <w:ind w:left="926" w:hanging="360"/>
      <w:jc w:val="both"/>
      <w:outlineLvl w:val="9"/>
    </w:pPr>
    <w:rPr>
      <w:rFonts w:ascii="Times New Roman" w:hAnsi="Times New Roman"/>
      <w:b w:val="0"/>
      <w:bCs w:val="0"/>
      <w:kern w:val="0"/>
      <w:sz w:val="24"/>
      <w:szCs w:val="24"/>
      <w:lang w:val="ru-RU" w:eastAsia="ar-SA"/>
    </w:rPr>
  </w:style>
  <w:style w:type="paragraph" w:customStyle="1" w:styleId="420">
    <w:name w:val="Маркированный список 42"/>
    <w:basedOn w:val="10"/>
    <w:next w:val="a1"/>
    <w:autoRedefine/>
    <w:uiPriority w:val="99"/>
    <w:qFormat/>
    <w:rsid w:val="00C82423"/>
    <w:pPr>
      <w:keepNext w:val="0"/>
      <w:tabs>
        <w:tab w:val="left" w:pos="1209"/>
      </w:tabs>
      <w:spacing w:before="0"/>
      <w:ind w:left="1209" w:hanging="360"/>
      <w:jc w:val="both"/>
      <w:outlineLvl w:val="9"/>
    </w:pPr>
    <w:rPr>
      <w:rFonts w:ascii="Times New Roman" w:hAnsi="Times New Roman"/>
      <w:b w:val="0"/>
      <w:bCs w:val="0"/>
      <w:kern w:val="0"/>
      <w:sz w:val="24"/>
      <w:szCs w:val="24"/>
      <w:lang w:val="ru-RU" w:eastAsia="ar-SA"/>
    </w:rPr>
  </w:style>
  <w:style w:type="paragraph" w:customStyle="1" w:styleId="520">
    <w:name w:val="Маркированный список 52"/>
    <w:basedOn w:val="10"/>
    <w:next w:val="a1"/>
    <w:autoRedefine/>
    <w:uiPriority w:val="99"/>
    <w:qFormat/>
    <w:rsid w:val="00C82423"/>
    <w:pPr>
      <w:keepNext w:val="0"/>
      <w:tabs>
        <w:tab w:val="left" w:pos="1492"/>
      </w:tabs>
      <w:spacing w:before="0"/>
      <w:ind w:left="1492" w:hanging="360"/>
      <w:jc w:val="both"/>
      <w:outlineLvl w:val="9"/>
    </w:pPr>
    <w:rPr>
      <w:rFonts w:ascii="Times New Roman" w:hAnsi="Times New Roman"/>
      <w:b w:val="0"/>
      <w:bCs w:val="0"/>
      <w:kern w:val="0"/>
      <w:sz w:val="24"/>
      <w:szCs w:val="24"/>
      <w:lang w:val="ru-RU" w:eastAsia="ar-SA"/>
    </w:rPr>
  </w:style>
  <w:style w:type="paragraph" w:customStyle="1" w:styleId="226">
    <w:name w:val="Нумерованный список 22"/>
    <w:basedOn w:val="10"/>
    <w:next w:val="a1"/>
    <w:autoRedefine/>
    <w:uiPriority w:val="99"/>
    <w:qFormat/>
    <w:rsid w:val="00C82423"/>
    <w:pPr>
      <w:keepNext w:val="0"/>
      <w:tabs>
        <w:tab w:val="left" w:pos="360"/>
        <w:tab w:val="left" w:pos="432"/>
      </w:tabs>
      <w:spacing w:before="0" w:after="0"/>
      <w:ind w:left="432" w:hanging="432"/>
      <w:outlineLvl w:val="9"/>
    </w:pPr>
    <w:rPr>
      <w:rFonts w:ascii="Times New Roman" w:hAnsi="Times New Roman"/>
      <w:b w:val="0"/>
      <w:bCs w:val="0"/>
      <w:kern w:val="0"/>
      <w:sz w:val="20"/>
      <w:szCs w:val="20"/>
      <w:lang w:val="ru-RU" w:eastAsia="ar-SA"/>
    </w:rPr>
  </w:style>
  <w:style w:type="paragraph" w:customStyle="1" w:styleId="323">
    <w:name w:val="Нумерованный список 32"/>
    <w:basedOn w:val="10"/>
    <w:next w:val="a1"/>
    <w:autoRedefine/>
    <w:uiPriority w:val="99"/>
    <w:qFormat/>
    <w:rsid w:val="00C82423"/>
    <w:pPr>
      <w:keepNext w:val="0"/>
      <w:tabs>
        <w:tab w:val="left" w:pos="926"/>
      </w:tabs>
      <w:spacing w:before="0"/>
      <w:ind w:left="926" w:hanging="360"/>
      <w:jc w:val="both"/>
      <w:outlineLvl w:val="9"/>
    </w:pPr>
    <w:rPr>
      <w:rFonts w:ascii="Times New Roman" w:hAnsi="Times New Roman"/>
      <w:b w:val="0"/>
      <w:bCs w:val="0"/>
      <w:kern w:val="0"/>
      <w:sz w:val="24"/>
      <w:szCs w:val="24"/>
      <w:lang w:val="ru-RU" w:eastAsia="ar-SA"/>
    </w:rPr>
  </w:style>
  <w:style w:type="paragraph" w:customStyle="1" w:styleId="421">
    <w:name w:val="Нумерованный список 42"/>
    <w:basedOn w:val="10"/>
    <w:next w:val="a1"/>
    <w:autoRedefine/>
    <w:uiPriority w:val="99"/>
    <w:qFormat/>
    <w:rsid w:val="00C82423"/>
    <w:pPr>
      <w:keepNext w:val="0"/>
      <w:tabs>
        <w:tab w:val="left" w:pos="1209"/>
      </w:tabs>
      <w:spacing w:before="0"/>
      <w:ind w:left="1209" w:hanging="360"/>
      <w:jc w:val="both"/>
      <w:outlineLvl w:val="9"/>
    </w:pPr>
    <w:rPr>
      <w:rFonts w:ascii="Times New Roman" w:hAnsi="Times New Roman"/>
      <w:b w:val="0"/>
      <w:bCs w:val="0"/>
      <w:kern w:val="0"/>
      <w:sz w:val="24"/>
      <w:szCs w:val="24"/>
      <w:lang w:val="ru-RU" w:eastAsia="ar-SA"/>
    </w:rPr>
  </w:style>
  <w:style w:type="paragraph" w:customStyle="1" w:styleId="521">
    <w:name w:val="Нумерованный список 52"/>
    <w:basedOn w:val="10"/>
    <w:next w:val="a1"/>
    <w:autoRedefine/>
    <w:uiPriority w:val="99"/>
    <w:qFormat/>
    <w:rsid w:val="00C82423"/>
    <w:pPr>
      <w:keepNext w:val="0"/>
      <w:tabs>
        <w:tab w:val="left" w:pos="1492"/>
      </w:tabs>
      <w:spacing w:before="0"/>
      <w:ind w:left="1492" w:hanging="360"/>
      <w:jc w:val="both"/>
      <w:outlineLvl w:val="9"/>
    </w:pPr>
    <w:rPr>
      <w:rFonts w:ascii="Times New Roman" w:hAnsi="Times New Roman"/>
      <w:b w:val="0"/>
      <w:bCs w:val="0"/>
      <w:kern w:val="0"/>
      <w:sz w:val="24"/>
      <w:szCs w:val="24"/>
      <w:lang w:val="ru-RU" w:eastAsia="ar-SA"/>
    </w:rPr>
  </w:style>
  <w:style w:type="paragraph" w:customStyle="1" w:styleId="2ff4">
    <w:name w:val="Дата2"/>
    <w:basedOn w:val="10"/>
    <w:next w:val="a1"/>
    <w:autoRedefine/>
    <w:uiPriority w:val="99"/>
    <w:qFormat/>
    <w:rsid w:val="00C82423"/>
    <w:pPr>
      <w:keepNext w:val="0"/>
      <w:spacing w:before="0"/>
      <w:jc w:val="both"/>
      <w:outlineLvl w:val="9"/>
    </w:pPr>
    <w:rPr>
      <w:rFonts w:ascii="Times New Roman" w:hAnsi="Times New Roman"/>
      <w:b w:val="0"/>
      <w:bCs w:val="0"/>
      <w:kern w:val="0"/>
      <w:sz w:val="24"/>
      <w:szCs w:val="24"/>
      <w:lang w:val="ru-RU" w:eastAsia="ar-SA"/>
    </w:rPr>
  </w:style>
  <w:style w:type="paragraph" w:customStyle="1" w:styleId="2ff5">
    <w:name w:val="Заголовок записки2"/>
    <w:basedOn w:val="10"/>
    <w:next w:val="a1"/>
    <w:autoRedefine/>
    <w:uiPriority w:val="99"/>
    <w:qFormat/>
    <w:rsid w:val="00C82423"/>
    <w:pPr>
      <w:keepNext w:val="0"/>
      <w:spacing w:before="0"/>
      <w:jc w:val="both"/>
      <w:outlineLvl w:val="9"/>
    </w:pPr>
    <w:rPr>
      <w:rFonts w:ascii="Times New Roman" w:hAnsi="Times New Roman"/>
      <w:b w:val="0"/>
      <w:bCs w:val="0"/>
      <w:kern w:val="0"/>
      <w:sz w:val="24"/>
      <w:szCs w:val="24"/>
      <w:lang w:val="ru-RU" w:eastAsia="ar-SA"/>
    </w:rPr>
  </w:style>
  <w:style w:type="paragraph" w:customStyle="1" w:styleId="232">
    <w:name w:val="Основной текст 23"/>
    <w:basedOn w:val="10"/>
    <w:next w:val="a1"/>
    <w:autoRedefine/>
    <w:uiPriority w:val="99"/>
    <w:qFormat/>
    <w:rsid w:val="00C82423"/>
    <w:pPr>
      <w:keepNext w:val="0"/>
      <w:spacing w:before="0" w:after="0"/>
      <w:outlineLvl w:val="9"/>
    </w:pPr>
    <w:rPr>
      <w:rFonts w:ascii="Times New Roman" w:hAnsi="Times New Roman"/>
      <w:b w:val="0"/>
      <w:bCs w:val="0"/>
      <w:kern w:val="0"/>
      <w:sz w:val="24"/>
      <w:szCs w:val="24"/>
      <w:lang w:val="ru-RU" w:eastAsia="ar-SA"/>
    </w:rPr>
  </w:style>
  <w:style w:type="paragraph" w:customStyle="1" w:styleId="233">
    <w:name w:val="Основной текст с отступом 23"/>
    <w:basedOn w:val="10"/>
    <w:next w:val="a1"/>
    <w:autoRedefine/>
    <w:uiPriority w:val="99"/>
    <w:qFormat/>
    <w:rsid w:val="00C82423"/>
    <w:pPr>
      <w:keepNext w:val="0"/>
      <w:widowControl w:val="0"/>
      <w:spacing w:before="0" w:after="160" w:line="240" w:lineRule="exact"/>
      <w:jc w:val="right"/>
      <w:outlineLvl w:val="9"/>
    </w:pPr>
    <w:rPr>
      <w:rFonts w:ascii="Times New Roman" w:hAnsi="Times New Roman"/>
      <w:b w:val="0"/>
      <w:bCs w:val="0"/>
      <w:kern w:val="0"/>
      <w:sz w:val="24"/>
      <w:szCs w:val="24"/>
      <w:lang w:val="ru-RU" w:eastAsia="ar-SA"/>
    </w:rPr>
  </w:style>
  <w:style w:type="paragraph" w:customStyle="1" w:styleId="324">
    <w:name w:val="Основной текст с отступом 32"/>
    <w:basedOn w:val="10"/>
    <w:next w:val="a1"/>
    <w:autoRedefine/>
    <w:uiPriority w:val="99"/>
    <w:qFormat/>
    <w:rsid w:val="00C82423"/>
    <w:pPr>
      <w:keepNext w:val="0"/>
      <w:tabs>
        <w:tab w:val="left" w:pos="1260"/>
      </w:tabs>
      <w:spacing w:before="0" w:after="0"/>
      <w:ind w:firstLine="720"/>
      <w:jc w:val="both"/>
      <w:outlineLvl w:val="9"/>
    </w:pPr>
    <w:rPr>
      <w:rFonts w:ascii="Times New Roman" w:hAnsi="Times New Roman"/>
      <w:b w:val="0"/>
      <w:bCs w:val="0"/>
      <w:kern w:val="0"/>
      <w:sz w:val="24"/>
      <w:szCs w:val="24"/>
      <w:lang w:val="ru-RU" w:eastAsia="ar-SA"/>
    </w:rPr>
  </w:style>
  <w:style w:type="paragraph" w:customStyle="1" w:styleId="2ff6">
    <w:name w:val="Схема документа2"/>
    <w:basedOn w:val="10"/>
    <w:next w:val="a1"/>
    <w:autoRedefine/>
    <w:uiPriority w:val="99"/>
    <w:qFormat/>
    <w:rsid w:val="00C82423"/>
    <w:pPr>
      <w:keepNext w:val="0"/>
      <w:shd w:val="clear" w:color="auto" w:fill="000080"/>
      <w:spacing w:before="0" w:after="0"/>
      <w:outlineLvl w:val="9"/>
    </w:pPr>
    <w:rPr>
      <w:rFonts w:ascii="Times New Roman" w:hAnsi="Times New Roman"/>
      <w:b w:val="0"/>
      <w:bCs w:val="0"/>
      <w:kern w:val="0"/>
      <w:sz w:val="2"/>
      <w:szCs w:val="2"/>
      <w:lang w:val="ru-RU" w:eastAsia="ar-SA"/>
    </w:rPr>
  </w:style>
  <w:style w:type="paragraph" w:customStyle="1" w:styleId="2ff7">
    <w:name w:val="Текст2"/>
    <w:basedOn w:val="10"/>
    <w:next w:val="a1"/>
    <w:autoRedefine/>
    <w:uiPriority w:val="99"/>
    <w:qFormat/>
    <w:rsid w:val="00C82423"/>
    <w:pPr>
      <w:keepNext w:val="0"/>
      <w:spacing w:before="0" w:after="0"/>
      <w:outlineLvl w:val="9"/>
    </w:pPr>
    <w:rPr>
      <w:rFonts w:ascii="Courier New" w:hAnsi="Courier New" w:cs="Courier New"/>
      <w:b w:val="0"/>
      <w:bCs w:val="0"/>
      <w:kern w:val="0"/>
      <w:sz w:val="20"/>
      <w:szCs w:val="20"/>
      <w:lang w:val="ru-RU" w:eastAsia="ar-SA"/>
    </w:rPr>
  </w:style>
  <w:style w:type="paragraph" w:customStyle="1" w:styleId="3fe">
    <w:name w:val="Без интервала3"/>
    <w:next w:val="a1"/>
    <w:autoRedefine/>
    <w:uiPriority w:val="99"/>
    <w:qFormat/>
    <w:rsid w:val="00C82423"/>
    <w:pPr>
      <w:spacing w:after="0" w:line="240" w:lineRule="auto"/>
    </w:pPr>
    <w:rPr>
      <w:rFonts w:ascii="Calibri" w:eastAsia="Times New Roman" w:hAnsi="Calibri" w:cs="Calibri"/>
    </w:rPr>
  </w:style>
  <w:style w:type="paragraph" w:customStyle="1" w:styleId="227">
    <w:name w:val="Цитата 22"/>
    <w:basedOn w:val="10"/>
    <w:next w:val="a1"/>
    <w:autoRedefine/>
    <w:uiPriority w:val="99"/>
    <w:qFormat/>
    <w:rsid w:val="00C82423"/>
    <w:pPr>
      <w:keepNext w:val="0"/>
      <w:spacing w:before="0" w:after="200" w:line="276" w:lineRule="auto"/>
      <w:outlineLvl w:val="9"/>
    </w:pPr>
    <w:rPr>
      <w:rFonts w:ascii="Calibri" w:hAnsi="Calibri"/>
      <w:b w:val="0"/>
      <w:bCs w:val="0"/>
      <w:i/>
      <w:iCs/>
      <w:color w:val="000000"/>
      <w:kern w:val="0"/>
      <w:sz w:val="20"/>
      <w:szCs w:val="20"/>
      <w:lang w:val="ru-RU" w:eastAsia="ru-RU"/>
    </w:rPr>
  </w:style>
  <w:style w:type="paragraph" w:customStyle="1" w:styleId="2ff8">
    <w:name w:val="Выделенная цитата2"/>
    <w:basedOn w:val="10"/>
    <w:next w:val="a1"/>
    <w:autoRedefine/>
    <w:uiPriority w:val="99"/>
    <w:qFormat/>
    <w:rsid w:val="00C82423"/>
    <w:pPr>
      <w:keepNext w:val="0"/>
      <w:pBdr>
        <w:bottom w:val="single" w:sz="4" w:space="4" w:color="4F81BD"/>
      </w:pBdr>
      <w:spacing w:before="200" w:after="280" w:line="276" w:lineRule="auto"/>
      <w:ind w:left="936" w:right="936"/>
      <w:outlineLvl w:val="9"/>
    </w:pPr>
    <w:rPr>
      <w:rFonts w:ascii="Calibri" w:hAnsi="Calibri"/>
      <w:i/>
      <w:iCs/>
      <w:color w:val="4F81BD"/>
      <w:kern w:val="0"/>
      <w:sz w:val="20"/>
      <w:szCs w:val="20"/>
      <w:lang w:val="ru-RU" w:eastAsia="ru-RU"/>
    </w:rPr>
  </w:style>
  <w:style w:type="paragraph" w:customStyle="1" w:styleId="2ff9">
    <w:name w:val="Заголовок оглавления2"/>
    <w:basedOn w:val="10"/>
    <w:next w:val="a1"/>
    <w:autoRedefine/>
    <w:uiPriority w:val="99"/>
    <w:qFormat/>
    <w:rsid w:val="00C82423"/>
    <w:pPr>
      <w:keepLines/>
      <w:spacing w:before="480" w:after="0" w:line="276" w:lineRule="auto"/>
      <w:outlineLvl w:val="9"/>
    </w:pPr>
    <w:rPr>
      <w:rFonts w:ascii="Cambria" w:hAnsi="Cambria" w:cs="Cambria"/>
      <w:bCs w:val="0"/>
      <w:color w:val="365F91"/>
      <w:kern w:val="0"/>
      <w:sz w:val="28"/>
      <w:szCs w:val="28"/>
      <w:lang w:val="ru-RU" w:eastAsia="ru-RU"/>
    </w:rPr>
  </w:style>
  <w:style w:type="paragraph" w:customStyle="1" w:styleId="2ffa">
    <w:name w:val="Стиль_таб2"/>
    <w:basedOn w:val="10"/>
    <w:next w:val="a1"/>
    <w:autoRedefine/>
    <w:uiPriority w:val="99"/>
    <w:semiHidden/>
    <w:qFormat/>
    <w:rsid w:val="00C82423"/>
    <w:pPr>
      <w:keepNext w:val="0"/>
      <w:widowControl w:val="0"/>
      <w:spacing w:before="120" w:after="120"/>
      <w:jc w:val="both"/>
      <w:outlineLvl w:val="9"/>
    </w:pPr>
    <w:rPr>
      <w:rFonts w:cs="Arial"/>
      <w:b w:val="0"/>
      <w:bCs w:val="0"/>
      <w:kern w:val="0"/>
      <w:sz w:val="24"/>
      <w:szCs w:val="24"/>
      <w:lang w:val="ru-RU" w:eastAsia="ru-RU"/>
    </w:rPr>
  </w:style>
  <w:style w:type="paragraph" w:customStyle="1" w:styleId="font8">
    <w:name w:val="font8"/>
    <w:basedOn w:val="10"/>
    <w:next w:val="a1"/>
    <w:autoRedefine/>
    <w:qFormat/>
    <w:rsid w:val="00C82423"/>
    <w:pPr>
      <w:keepNext w:val="0"/>
      <w:spacing w:before="100" w:beforeAutospacing="1" w:after="100" w:afterAutospacing="1"/>
      <w:outlineLvl w:val="9"/>
    </w:pPr>
    <w:rPr>
      <w:rFonts w:ascii="Times New Roman" w:hAnsi="Times New Roman"/>
      <w:kern w:val="0"/>
      <w:sz w:val="20"/>
      <w:szCs w:val="20"/>
      <w:lang w:val="ru-RU" w:eastAsia="ru-RU"/>
    </w:rPr>
  </w:style>
  <w:style w:type="paragraph" w:customStyle="1" w:styleId="font9">
    <w:name w:val="font9"/>
    <w:basedOn w:val="10"/>
    <w:next w:val="a1"/>
    <w:autoRedefine/>
    <w:qFormat/>
    <w:rsid w:val="00C82423"/>
    <w:pPr>
      <w:keepNext w:val="0"/>
      <w:spacing w:before="100" w:beforeAutospacing="1" w:after="100" w:afterAutospacing="1"/>
      <w:outlineLvl w:val="9"/>
    </w:pPr>
    <w:rPr>
      <w:rFonts w:ascii="Times New Roman" w:hAnsi="Times New Roman"/>
      <w:b w:val="0"/>
      <w:bCs w:val="0"/>
      <w:color w:val="000000"/>
      <w:kern w:val="0"/>
      <w:sz w:val="18"/>
      <w:szCs w:val="18"/>
      <w:lang w:val="ru-RU" w:eastAsia="ru-RU"/>
    </w:rPr>
  </w:style>
  <w:style w:type="paragraph" w:customStyle="1" w:styleId="font10">
    <w:name w:val="font10"/>
    <w:basedOn w:val="10"/>
    <w:next w:val="a1"/>
    <w:autoRedefine/>
    <w:qFormat/>
    <w:rsid w:val="00C82423"/>
    <w:pPr>
      <w:keepNext w:val="0"/>
      <w:spacing w:before="100" w:beforeAutospacing="1" w:after="100" w:afterAutospacing="1"/>
      <w:outlineLvl w:val="9"/>
    </w:pPr>
    <w:rPr>
      <w:rFonts w:ascii="Times New Roman" w:hAnsi="Times New Roman"/>
      <w:color w:val="000000"/>
      <w:kern w:val="0"/>
      <w:sz w:val="20"/>
      <w:szCs w:val="20"/>
      <w:lang w:val="ru-RU" w:eastAsia="ru-RU"/>
    </w:rPr>
  </w:style>
  <w:style w:type="paragraph" w:customStyle="1" w:styleId="font11">
    <w:name w:val="font11"/>
    <w:basedOn w:val="10"/>
    <w:next w:val="a1"/>
    <w:autoRedefine/>
    <w:qFormat/>
    <w:rsid w:val="00C82423"/>
    <w:pPr>
      <w:keepNext w:val="0"/>
      <w:spacing w:before="100" w:beforeAutospacing="1" w:after="100" w:afterAutospacing="1"/>
      <w:outlineLvl w:val="9"/>
    </w:pPr>
    <w:rPr>
      <w:rFonts w:ascii="Times New Roman" w:hAnsi="Times New Roman"/>
      <w:color w:val="000000"/>
      <w:kern w:val="0"/>
      <w:sz w:val="18"/>
      <w:szCs w:val="18"/>
      <w:lang w:val="ru-RU" w:eastAsia="ru-RU"/>
    </w:rPr>
  </w:style>
  <w:style w:type="paragraph" w:customStyle="1" w:styleId="font12">
    <w:name w:val="font12"/>
    <w:basedOn w:val="10"/>
    <w:next w:val="a1"/>
    <w:autoRedefine/>
    <w:qFormat/>
    <w:rsid w:val="00C82423"/>
    <w:pPr>
      <w:keepNext w:val="0"/>
      <w:spacing w:before="100" w:beforeAutospacing="1" w:after="100" w:afterAutospacing="1"/>
      <w:outlineLvl w:val="9"/>
    </w:pPr>
    <w:rPr>
      <w:rFonts w:ascii="Times New Roman" w:hAnsi="Times New Roman"/>
      <w:b w:val="0"/>
      <w:bCs w:val="0"/>
      <w:color w:val="000000"/>
      <w:kern w:val="0"/>
      <w:sz w:val="28"/>
      <w:szCs w:val="28"/>
      <w:lang w:val="ru-RU" w:eastAsia="ru-RU"/>
    </w:rPr>
  </w:style>
  <w:style w:type="paragraph" w:customStyle="1" w:styleId="font13">
    <w:name w:val="font13"/>
    <w:basedOn w:val="10"/>
    <w:next w:val="a1"/>
    <w:autoRedefine/>
    <w:qFormat/>
    <w:rsid w:val="00C82423"/>
    <w:pPr>
      <w:keepNext w:val="0"/>
      <w:spacing w:before="100" w:beforeAutospacing="1" w:after="100" w:afterAutospacing="1"/>
      <w:outlineLvl w:val="9"/>
    </w:pPr>
    <w:rPr>
      <w:rFonts w:ascii="Times New Roman" w:hAnsi="Times New Roman"/>
      <w:b w:val="0"/>
      <w:bCs w:val="0"/>
      <w:color w:val="000000"/>
      <w:kern w:val="0"/>
      <w:sz w:val="18"/>
      <w:szCs w:val="18"/>
      <w:lang w:val="ru-RU" w:eastAsia="ru-RU"/>
    </w:rPr>
  </w:style>
  <w:style w:type="paragraph" w:customStyle="1" w:styleId="xl212">
    <w:name w:val="xl212"/>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right"/>
      <w:outlineLvl w:val="9"/>
    </w:pPr>
    <w:rPr>
      <w:rFonts w:ascii="Times New Roman" w:hAnsi="Times New Roman"/>
      <w:b w:val="0"/>
      <w:bCs w:val="0"/>
      <w:kern w:val="0"/>
      <w:sz w:val="20"/>
      <w:szCs w:val="20"/>
      <w:lang w:val="ru-RU" w:eastAsia="ru-RU"/>
    </w:rPr>
  </w:style>
  <w:style w:type="paragraph" w:customStyle="1" w:styleId="affffffff">
    <w:name w:val="."/>
    <w:next w:val="a1"/>
    <w:autoRedefine/>
    <w:uiPriority w:val="99"/>
    <w:qFormat/>
    <w:rsid w:val="00C824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d">
    <w:name w:val="Без интервала4"/>
    <w:next w:val="a1"/>
    <w:autoRedefine/>
    <w:uiPriority w:val="99"/>
    <w:qFormat/>
    <w:rsid w:val="00C82423"/>
    <w:pPr>
      <w:spacing w:after="0" w:line="240" w:lineRule="auto"/>
    </w:pPr>
    <w:rPr>
      <w:rFonts w:ascii="Calibri" w:eastAsia="Times New Roman" w:hAnsi="Calibri" w:cs="Times New Roman"/>
      <w:lang w:eastAsia="ru-RU"/>
    </w:rPr>
  </w:style>
  <w:style w:type="paragraph" w:customStyle="1" w:styleId="1fff7">
    <w:name w:val="Основной шрифт абзаца Знак1"/>
    <w:basedOn w:val="10"/>
    <w:next w:val="ae"/>
    <w:autoRedefine/>
    <w:uiPriority w:val="99"/>
    <w:semiHidden/>
    <w:qFormat/>
    <w:rsid w:val="00C82423"/>
    <w:pPr>
      <w:keepNext w:val="0"/>
      <w:spacing w:before="0" w:after="0"/>
      <w:outlineLvl w:val="9"/>
    </w:pPr>
    <w:rPr>
      <w:rFonts w:ascii="Cambria" w:eastAsia="MS Mincho" w:hAnsi="Cambria"/>
      <w:b w:val="0"/>
      <w:bCs w:val="0"/>
      <w:kern w:val="0"/>
      <w:sz w:val="24"/>
      <w:szCs w:val="24"/>
      <w:lang w:val="ru-RU" w:eastAsia="ja-JP"/>
    </w:rPr>
  </w:style>
  <w:style w:type="paragraph" w:customStyle="1" w:styleId="413">
    <w:name w:val="Знак41"/>
    <w:basedOn w:val="10"/>
    <w:next w:val="af2"/>
    <w:autoRedefine/>
    <w:uiPriority w:val="99"/>
    <w:semiHidden/>
    <w:qFormat/>
    <w:rsid w:val="00C82423"/>
    <w:pPr>
      <w:keepNext w:val="0"/>
      <w:tabs>
        <w:tab w:val="center" w:pos="4153"/>
        <w:tab w:val="right" w:pos="8306"/>
      </w:tabs>
      <w:spacing w:before="120" w:after="120"/>
      <w:jc w:val="both"/>
      <w:outlineLvl w:val="9"/>
    </w:pPr>
    <w:rPr>
      <w:rFonts w:eastAsia="MS Mincho" w:cs="Arial"/>
      <w:b w:val="0"/>
      <w:bCs w:val="0"/>
      <w:noProof/>
      <w:kern w:val="0"/>
      <w:sz w:val="24"/>
      <w:szCs w:val="24"/>
      <w:lang w:val="ru-RU" w:eastAsia="ja-JP"/>
    </w:rPr>
  </w:style>
  <w:style w:type="paragraph" w:customStyle="1" w:styleId="414">
    <w:name w:val="Основной текст Знак41"/>
    <w:basedOn w:val="10"/>
    <w:next w:val="a1"/>
    <w:autoRedefine/>
    <w:uiPriority w:val="99"/>
    <w:semiHidden/>
    <w:qFormat/>
    <w:rsid w:val="00C82423"/>
    <w:pPr>
      <w:keepNext w:val="0"/>
      <w:spacing w:before="0" w:after="120"/>
      <w:jc w:val="both"/>
      <w:outlineLvl w:val="9"/>
    </w:pPr>
    <w:rPr>
      <w:rFonts w:ascii="Cambria" w:eastAsia="MS Mincho" w:hAnsi="Cambria"/>
      <w:b w:val="0"/>
      <w:bCs w:val="0"/>
      <w:kern w:val="0"/>
      <w:sz w:val="24"/>
      <w:szCs w:val="24"/>
      <w:lang w:val="ru-RU" w:eastAsia="ja-JP"/>
    </w:rPr>
  </w:style>
  <w:style w:type="paragraph" w:customStyle="1" w:styleId="55">
    <w:name w:val="Без интервала5"/>
    <w:next w:val="a1"/>
    <w:autoRedefine/>
    <w:qFormat/>
    <w:rsid w:val="00C82423"/>
    <w:pPr>
      <w:spacing w:after="0" w:line="240" w:lineRule="auto"/>
    </w:pPr>
    <w:rPr>
      <w:rFonts w:ascii="Times New Roman" w:eastAsia="MS Mincho" w:hAnsi="Times New Roman" w:cs="Times New Roman"/>
      <w:szCs w:val="20"/>
      <w:lang w:eastAsia="ru-RU"/>
    </w:rPr>
  </w:style>
  <w:style w:type="paragraph" w:customStyle="1" w:styleId="11e">
    <w:name w:val="Рецензия11"/>
    <w:next w:val="a1"/>
    <w:autoRedefine/>
    <w:uiPriority w:val="99"/>
    <w:qFormat/>
    <w:rsid w:val="00C82423"/>
    <w:pPr>
      <w:spacing w:after="0" w:line="240" w:lineRule="auto"/>
    </w:pPr>
    <w:rPr>
      <w:rFonts w:ascii="Times New Roman" w:eastAsia="MS Mincho" w:hAnsi="Times New Roman" w:cs="Times New Roman"/>
      <w:sz w:val="24"/>
      <w:szCs w:val="24"/>
      <w:lang w:eastAsia="ru-RU"/>
    </w:rPr>
  </w:style>
  <w:style w:type="character" w:customStyle="1" w:styleId="ListParagraphChar1">
    <w:name w:val="List Paragraph Char1"/>
    <w:link w:val="72"/>
    <w:locked/>
    <w:rsid w:val="00C82423"/>
    <w:rPr>
      <w:rFonts w:ascii="Times New Roman" w:eastAsia="MS Mincho" w:hAnsi="Times New Roman" w:cs="Times New Roman"/>
    </w:rPr>
  </w:style>
  <w:style w:type="paragraph" w:customStyle="1" w:styleId="72">
    <w:name w:val="Абзац списка7"/>
    <w:basedOn w:val="10"/>
    <w:next w:val="a1"/>
    <w:link w:val="ListParagraphChar1"/>
    <w:autoRedefine/>
    <w:qFormat/>
    <w:rsid w:val="00C82423"/>
    <w:pPr>
      <w:keepNext w:val="0"/>
      <w:spacing w:before="0"/>
      <w:ind w:left="708"/>
      <w:jc w:val="both"/>
      <w:outlineLvl w:val="9"/>
    </w:pPr>
    <w:rPr>
      <w:rFonts w:ascii="Times New Roman" w:eastAsia="MS Mincho" w:hAnsi="Times New Roman"/>
      <w:b w:val="0"/>
      <w:bCs w:val="0"/>
      <w:kern w:val="0"/>
      <w:sz w:val="22"/>
      <w:szCs w:val="22"/>
      <w:lang w:val="ru-RU" w:eastAsia="en-US"/>
    </w:rPr>
  </w:style>
  <w:style w:type="paragraph" w:customStyle="1" w:styleId="234">
    <w:name w:val="Цитата 23"/>
    <w:basedOn w:val="10"/>
    <w:next w:val="a1"/>
    <w:autoRedefine/>
    <w:qFormat/>
    <w:rsid w:val="00C82423"/>
    <w:pPr>
      <w:keepNext w:val="0"/>
      <w:spacing w:before="0" w:after="200" w:line="276" w:lineRule="auto"/>
      <w:outlineLvl w:val="9"/>
    </w:pPr>
    <w:rPr>
      <w:rFonts w:ascii="Calibri" w:eastAsia="MS Mincho" w:hAnsi="Calibri"/>
      <w:b w:val="0"/>
      <w:bCs w:val="0"/>
      <w:i/>
      <w:iCs/>
      <w:color w:val="000000"/>
      <w:kern w:val="0"/>
      <w:sz w:val="20"/>
      <w:szCs w:val="20"/>
      <w:lang w:val="ru-RU" w:eastAsia="en-US"/>
    </w:rPr>
  </w:style>
  <w:style w:type="paragraph" w:customStyle="1" w:styleId="3ff">
    <w:name w:val="Выделенная цитата3"/>
    <w:basedOn w:val="10"/>
    <w:next w:val="a1"/>
    <w:autoRedefine/>
    <w:qFormat/>
    <w:rsid w:val="00C82423"/>
    <w:pPr>
      <w:keepNext w:val="0"/>
      <w:pBdr>
        <w:bottom w:val="single" w:sz="4" w:space="4" w:color="4F81BD"/>
      </w:pBdr>
      <w:spacing w:before="200" w:after="280" w:line="276" w:lineRule="auto"/>
      <w:ind w:left="936" w:right="936"/>
      <w:outlineLvl w:val="9"/>
    </w:pPr>
    <w:rPr>
      <w:rFonts w:ascii="Calibri" w:eastAsia="MS Mincho" w:hAnsi="Calibri"/>
      <w:i/>
      <w:iCs/>
      <w:color w:val="4F81BD"/>
      <w:kern w:val="0"/>
      <w:sz w:val="20"/>
      <w:szCs w:val="20"/>
      <w:lang w:val="ru-RU" w:eastAsia="en-US"/>
    </w:rPr>
  </w:style>
  <w:style w:type="paragraph" w:customStyle="1" w:styleId="3ff0">
    <w:name w:val="Заголовок оглавления3"/>
    <w:basedOn w:val="10"/>
    <w:next w:val="a1"/>
    <w:autoRedefine/>
    <w:qFormat/>
    <w:rsid w:val="00C82423"/>
    <w:pPr>
      <w:keepLines/>
      <w:spacing w:before="480" w:after="0" w:line="276" w:lineRule="auto"/>
      <w:outlineLvl w:val="9"/>
    </w:pPr>
    <w:rPr>
      <w:rFonts w:ascii="Cambria" w:eastAsia="MS Mincho" w:hAnsi="Cambria"/>
      <w:color w:val="365F91"/>
      <w:kern w:val="0"/>
      <w:sz w:val="28"/>
      <w:szCs w:val="28"/>
      <w:lang w:val="ru-RU" w:eastAsia="ru-RU"/>
    </w:rPr>
  </w:style>
  <w:style w:type="paragraph" w:customStyle="1" w:styleId="2-1">
    <w:name w:val="содержание2-1"/>
    <w:basedOn w:val="3"/>
    <w:next w:val="a1"/>
    <w:autoRedefine/>
    <w:uiPriority w:val="99"/>
    <w:qFormat/>
    <w:rsid w:val="00C82423"/>
    <w:pPr>
      <w:tabs>
        <w:tab w:val="num" w:pos="720"/>
      </w:tabs>
      <w:ind w:left="720" w:hanging="720"/>
      <w:jc w:val="both"/>
    </w:pPr>
    <w:rPr>
      <w:rFonts w:eastAsia="MS Mincho" w:cs="Times New Roman"/>
      <w:bCs w:val="0"/>
      <w:sz w:val="20"/>
      <w:szCs w:val="20"/>
    </w:rPr>
  </w:style>
  <w:style w:type="paragraph" w:customStyle="1" w:styleId="affffffff0">
    <w:name w:val="Таблица заголовок"/>
    <w:basedOn w:val="10"/>
    <w:next w:val="a1"/>
    <w:autoRedefine/>
    <w:uiPriority w:val="99"/>
    <w:qFormat/>
    <w:rsid w:val="00C82423"/>
    <w:pPr>
      <w:keepNext w:val="0"/>
      <w:spacing w:before="120" w:after="120" w:line="360" w:lineRule="auto"/>
      <w:jc w:val="right"/>
      <w:outlineLvl w:val="9"/>
    </w:pPr>
    <w:rPr>
      <w:rFonts w:ascii="Times New Roman" w:eastAsia="MS Mincho" w:hAnsi="Times New Roman"/>
      <w:bCs w:val="0"/>
      <w:kern w:val="0"/>
      <w:sz w:val="28"/>
      <w:szCs w:val="28"/>
      <w:lang w:val="ru-RU" w:eastAsia="ru-RU"/>
    </w:rPr>
  </w:style>
  <w:style w:type="paragraph" w:customStyle="1" w:styleId="affffffff1">
    <w:name w:val="Пункт Знак"/>
    <w:basedOn w:val="10"/>
    <w:next w:val="a1"/>
    <w:autoRedefine/>
    <w:uiPriority w:val="99"/>
    <w:qFormat/>
    <w:rsid w:val="00C82423"/>
    <w:pPr>
      <w:keepNext w:val="0"/>
      <w:tabs>
        <w:tab w:val="num" w:pos="1134"/>
        <w:tab w:val="left" w:pos="1701"/>
      </w:tabs>
      <w:snapToGrid w:val="0"/>
      <w:spacing w:before="0" w:after="0" w:line="360" w:lineRule="auto"/>
      <w:ind w:left="1134" w:hanging="567"/>
      <w:jc w:val="both"/>
      <w:outlineLvl w:val="9"/>
    </w:pPr>
    <w:rPr>
      <w:rFonts w:ascii="Times New Roman" w:eastAsia="MS Mincho" w:hAnsi="Times New Roman"/>
      <w:b w:val="0"/>
      <w:bCs w:val="0"/>
      <w:kern w:val="0"/>
      <w:sz w:val="28"/>
      <w:szCs w:val="20"/>
      <w:lang w:val="ru-RU" w:eastAsia="ru-RU"/>
    </w:rPr>
  </w:style>
  <w:style w:type="paragraph" w:customStyle="1" w:styleId="affffffff2">
    <w:name w:val="a"/>
    <w:basedOn w:val="10"/>
    <w:next w:val="a1"/>
    <w:autoRedefine/>
    <w:uiPriority w:val="99"/>
    <w:qFormat/>
    <w:rsid w:val="00C82423"/>
    <w:pPr>
      <w:keepNext w:val="0"/>
      <w:snapToGrid w:val="0"/>
      <w:spacing w:before="0" w:after="0" w:line="360" w:lineRule="auto"/>
      <w:ind w:left="1134" w:hanging="567"/>
      <w:jc w:val="both"/>
      <w:outlineLvl w:val="9"/>
    </w:pPr>
    <w:rPr>
      <w:rFonts w:ascii="Times New Roman" w:eastAsia="MS Mincho" w:hAnsi="Times New Roman"/>
      <w:b w:val="0"/>
      <w:bCs w:val="0"/>
      <w:kern w:val="0"/>
      <w:sz w:val="28"/>
      <w:szCs w:val="28"/>
      <w:lang w:val="ru-RU" w:eastAsia="ru-RU"/>
    </w:rPr>
  </w:style>
  <w:style w:type="paragraph" w:customStyle="1" w:styleId="affffffff3">
    <w:name w:val="Словарная статья"/>
    <w:basedOn w:val="10"/>
    <w:next w:val="a1"/>
    <w:autoRedefine/>
    <w:uiPriority w:val="99"/>
    <w:qFormat/>
    <w:rsid w:val="00C82423"/>
    <w:pPr>
      <w:keepNext w:val="0"/>
      <w:autoSpaceDE w:val="0"/>
      <w:autoSpaceDN w:val="0"/>
      <w:adjustRightInd w:val="0"/>
      <w:spacing w:before="0" w:after="0"/>
      <w:ind w:right="118"/>
      <w:jc w:val="both"/>
      <w:outlineLvl w:val="9"/>
    </w:pPr>
    <w:rPr>
      <w:rFonts w:eastAsia="MS Mincho"/>
      <w:b w:val="0"/>
      <w:bCs w:val="0"/>
      <w:kern w:val="0"/>
      <w:sz w:val="20"/>
      <w:szCs w:val="20"/>
      <w:lang w:val="ru-RU" w:eastAsia="ru-RU"/>
    </w:rPr>
  </w:style>
  <w:style w:type="paragraph" w:customStyle="1" w:styleId="affffffff4">
    <w:name w:val="Комментарий пользователя"/>
    <w:basedOn w:val="10"/>
    <w:next w:val="a1"/>
    <w:autoRedefine/>
    <w:uiPriority w:val="99"/>
    <w:qFormat/>
    <w:rsid w:val="00C82423"/>
    <w:pPr>
      <w:keepNext w:val="0"/>
      <w:autoSpaceDE w:val="0"/>
      <w:autoSpaceDN w:val="0"/>
      <w:adjustRightInd w:val="0"/>
      <w:spacing w:before="0" w:after="0"/>
      <w:ind w:left="170"/>
      <w:outlineLvl w:val="9"/>
    </w:pPr>
    <w:rPr>
      <w:rFonts w:eastAsia="MS Mincho"/>
      <w:b w:val="0"/>
      <w:bCs w:val="0"/>
      <w:i/>
      <w:iCs/>
      <w:color w:val="000080"/>
      <w:kern w:val="0"/>
      <w:sz w:val="20"/>
      <w:szCs w:val="20"/>
      <w:lang w:val="ru-RU" w:eastAsia="ru-RU"/>
    </w:rPr>
  </w:style>
  <w:style w:type="paragraph" w:customStyle="1" w:styleId="319">
    <w:name w:val="Заголовок 31"/>
    <w:basedOn w:val="1d"/>
    <w:next w:val="1d"/>
    <w:autoRedefine/>
    <w:uiPriority w:val="99"/>
    <w:qFormat/>
    <w:rsid w:val="00C82423"/>
    <w:pPr>
      <w:keepNext/>
      <w:widowControl/>
      <w:ind w:firstLine="0"/>
      <w:jc w:val="right"/>
    </w:pPr>
    <w:rPr>
      <w:rFonts w:ascii="Arial" w:eastAsia="MS Mincho" w:hAnsi="Arial"/>
      <w:b/>
    </w:rPr>
  </w:style>
  <w:style w:type="paragraph" w:customStyle="1" w:styleId="1fff8">
    <w:name w:val="???????1"/>
    <w:next w:val="a1"/>
    <w:autoRedefine/>
    <w:uiPriority w:val="99"/>
    <w:qFormat/>
    <w:rsid w:val="00C82423"/>
    <w:pPr>
      <w:spacing w:after="0" w:line="240" w:lineRule="auto"/>
    </w:pPr>
    <w:rPr>
      <w:rFonts w:ascii="Times New Roman" w:eastAsia="MS Mincho" w:hAnsi="Times New Roman" w:cs="Times New Roman"/>
      <w:sz w:val="20"/>
      <w:szCs w:val="20"/>
      <w:lang w:eastAsia="ru-RU"/>
    </w:rPr>
  </w:style>
  <w:style w:type="paragraph" w:customStyle="1" w:styleId="Char1">
    <w:name w:val="Char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eastAsia="MS Mincho" w:hAnsi="Times New Roman"/>
      <w:b w:val="0"/>
      <w:bCs w:val="0"/>
      <w:kern w:val="0"/>
      <w:sz w:val="20"/>
      <w:szCs w:val="20"/>
      <w:lang w:val="en-GB" w:eastAsia="en-US"/>
    </w:rPr>
  </w:style>
  <w:style w:type="paragraph" w:customStyle="1" w:styleId="Iauiue1">
    <w:name w:val="Iau?iue1"/>
    <w:next w:val="a1"/>
    <w:autoRedefine/>
    <w:uiPriority w:val="99"/>
    <w:qFormat/>
    <w:rsid w:val="00C82423"/>
    <w:pPr>
      <w:widowControl w:val="0"/>
      <w:spacing w:after="0" w:line="240" w:lineRule="auto"/>
    </w:pPr>
    <w:rPr>
      <w:rFonts w:ascii="Times New Roman" w:eastAsia="MS Mincho" w:hAnsi="Times New Roman" w:cs="Times New Roman"/>
      <w:sz w:val="20"/>
      <w:szCs w:val="20"/>
      <w:lang w:eastAsia="ru-RU"/>
    </w:rPr>
  </w:style>
  <w:style w:type="paragraph" w:customStyle="1" w:styleId="WW-0">
    <w:name w:val="WW-Маркированный список"/>
    <w:basedOn w:val="10"/>
    <w:next w:val="a1"/>
    <w:autoRedefine/>
    <w:uiPriority w:val="99"/>
    <w:qFormat/>
    <w:rsid w:val="00C82423"/>
    <w:pPr>
      <w:keepNext w:val="0"/>
      <w:suppressAutoHyphens/>
      <w:spacing w:before="0" w:after="0"/>
      <w:jc w:val="both"/>
      <w:outlineLvl w:val="9"/>
    </w:pPr>
    <w:rPr>
      <w:rFonts w:ascii="Times New Roman" w:eastAsia="MS Mincho" w:hAnsi="Times New Roman"/>
      <w:b w:val="0"/>
      <w:bCs w:val="0"/>
      <w:kern w:val="0"/>
      <w:sz w:val="22"/>
      <w:szCs w:val="20"/>
      <w:lang w:val="ru-RU" w:eastAsia="ar-SA"/>
    </w:rPr>
  </w:style>
  <w:style w:type="paragraph" w:customStyle="1" w:styleId="1fff9">
    <w:name w:val="Знак Знак Знак Знак Знак Знак Знак Знак1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eastAsia="MS Mincho" w:cs="Arial"/>
      <w:b w:val="0"/>
      <w:bCs w:val="0"/>
      <w:kern w:val="0"/>
      <w:sz w:val="20"/>
      <w:szCs w:val="20"/>
      <w:lang w:val="en-GB" w:eastAsia="en-US"/>
    </w:rPr>
  </w:style>
  <w:style w:type="paragraph" w:customStyle="1" w:styleId="21f9">
    <w:name w:val="заголовок 21"/>
    <w:basedOn w:val="10"/>
    <w:next w:val="a1"/>
    <w:autoRedefine/>
    <w:uiPriority w:val="99"/>
    <w:qFormat/>
    <w:rsid w:val="00C82423"/>
    <w:pPr>
      <w:keepNext w:val="0"/>
      <w:widowControl w:val="0"/>
      <w:jc w:val="center"/>
      <w:outlineLvl w:val="9"/>
    </w:pPr>
    <w:rPr>
      <w:rFonts w:ascii="Times New Roman" w:eastAsia="MS Mincho" w:hAnsi="Times New Roman"/>
      <w:kern w:val="0"/>
      <w:sz w:val="24"/>
      <w:szCs w:val="24"/>
      <w:lang w:val="en-US" w:eastAsia="ru-RU"/>
    </w:rPr>
  </w:style>
  <w:style w:type="paragraph" w:customStyle="1" w:styleId="Style14">
    <w:name w:val="Style14"/>
    <w:basedOn w:val="10"/>
    <w:next w:val="a1"/>
    <w:autoRedefine/>
    <w:uiPriority w:val="99"/>
    <w:qFormat/>
    <w:rsid w:val="00C82423"/>
    <w:pPr>
      <w:keepNext w:val="0"/>
      <w:widowControl w:val="0"/>
      <w:autoSpaceDE w:val="0"/>
      <w:autoSpaceDN w:val="0"/>
      <w:adjustRightInd w:val="0"/>
      <w:spacing w:before="0" w:after="0" w:line="264" w:lineRule="exact"/>
      <w:ind w:firstLine="667"/>
      <w:jc w:val="both"/>
      <w:outlineLvl w:val="9"/>
    </w:pPr>
    <w:rPr>
      <w:rFonts w:ascii="Times New Roman" w:hAnsi="Times New Roman"/>
      <w:b w:val="0"/>
      <w:bCs w:val="0"/>
      <w:kern w:val="0"/>
      <w:sz w:val="24"/>
      <w:szCs w:val="24"/>
      <w:lang w:val="ru-RU" w:eastAsia="ru-RU"/>
    </w:rPr>
  </w:style>
  <w:style w:type="paragraph" w:customStyle="1" w:styleId="font14">
    <w:name w:val="font14"/>
    <w:basedOn w:val="10"/>
    <w:next w:val="a1"/>
    <w:autoRedefine/>
    <w:qFormat/>
    <w:rsid w:val="00C82423"/>
    <w:pPr>
      <w:keepNext w:val="0"/>
      <w:spacing w:before="100" w:beforeAutospacing="1" w:after="100" w:afterAutospacing="1"/>
      <w:outlineLvl w:val="9"/>
    </w:pPr>
    <w:rPr>
      <w:rFonts w:ascii="Times New Roman" w:hAnsi="Times New Roman"/>
      <w:kern w:val="0"/>
      <w:sz w:val="18"/>
      <w:szCs w:val="18"/>
      <w:lang w:val="ru-RU" w:eastAsia="ru-RU"/>
    </w:rPr>
  </w:style>
  <w:style w:type="paragraph" w:customStyle="1" w:styleId="font15">
    <w:name w:val="font15"/>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0"/>
      <w:szCs w:val="20"/>
      <w:u w:val="single"/>
      <w:lang w:val="ru-RU" w:eastAsia="ru-RU"/>
    </w:rPr>
  </w:style>
  <w:style w:type="paragraph" w:customStyle="1" w:styleId="font16">
    <w:name w:val="font16"/>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8"/>
      <w:szCs w:val="28"/>
      <w:lang w:val="ru-RU" w:eastAsia="ru-RU"/>
    </w:rPr>
  </w:style>
  <w:style w:type="paragraph" w:customStyle="1" w:styleId="font17">
    <w:name w:val="font17"/>
    <w:basedOn w:val="10"/>
    <w:next w:val="a1"/>
    <w:autoRedefine/>
    <w:qFormat/>
    <w:rsid w:val="00C82423"/>
    <w:pPr>
      <w:keepNext w:val="0"/>
      <w:spacing w:before="100" w:beforeAutospacing="1" w:after="100" w:afterAutospacing="1"/>
      <w:outlineLvl w:val="9"/>
    </w:pPr>
    <w:rPr>
      <w:rFonts w:ascii="Times New Roman" w:hAnsi="Times New Roman"/>
      <w:color w:val="000000"/>
      <w:kern w:val="0"/>
      <w:sz w:val="24"/>
      <w:szCs w:val="24"/>
      <w:lang w:val="ru-RU" w:eastAsia="ru-RU"/>
    </w:rPr>
  </w:style>
  <w:style w:type="paragraph" w:customStyle="1" w:styleId="font18">
    <w:name w:val="font18"/>
    <w:basedOn w:val="10"/>
    <w:next w:val="a1"/>
    <w:autoRedefine/>
    <w:qFormat/>
    <w:rsid w:val="00C82423"/>
    <w:pPr>
      <w:keepNext w:val="0"/>
      <w:spacing w:before="100" w:beforeAutospacing="1" w:after="100" w:afterAutospacing="1"/>
      <w:outlineLvl w:val="9"/>
    </w:pPr>
    <w:rPr>
      <w:rFonts w:ascii="Times New Roman" w:hAnsi="Times New Roman"/>
      <w:kern w:val="0"/>
      <w:sz w:val="16"/>
      <w:szCs w:val="16"/>
      <w:lang w:val="ru-RU" w:eastAsia="ru-RU"/>
    </w:rPr>
  </w:style>
  <w:style w:type="paragraph" w:customStyle="1" w:styleId="font19">
    <w:name w:val="font19"/>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19"/>
      <w:szCs w:val="19"/>
      <w:lang w:val="ru-RU" w:eastAsia="ru-RU"/>
    </w:rPr>
  </w:style>
  <w:style w:type="paragraph" w:customStyle="1" w:styleId="font20">
    <w:name w:val="font20"/>
    <w:basedOn w:val="10"/>
    <w:next w:val="a1"/>
    <w:autoRedefine/>
    <w:qFormat/>
    <w:rsid w:val="00C82423"/>
    <w:pPr>
      <w:keepNext w:val="0"/>
      <w:spacing w:before="100" w:beforeAutospacing="1" w:after="100" w:afterAutospacing="1"/>
      <w:outlineLvl w:val="9"/>
    </w:pPr>
    <w:rPr>
      <w:rFonts w:ascii="Times New Roman" w:hAnsi="Times New Roman"/>
      <w:color w:val="000000"/>
      <w:kern w:val="0"/>
      <w:sz w:val="19"/>
      <w:szCs w:val="19"/>
      <w:lang w:val="ru-RU" w:eastAsia="ru-RU"/>
    </w:rPr>
  </w:style>
  <w:style w:type="paragraph" w:customStyle="1" w:styleId="font21">
    <w:name w:val="font21"/>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14"/>
      <w:szCs w:val="14"/>
      <w:lang w:val="ru-RU" w:eastAsia="ru-RU"/>
    </w:rPr>
  </w:style>
  <w:style w:type="paragraph" w:customStyle="1" w:styleId="font22">
    <w:name w:val="font22"/>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font23">
    <w:name w:val="font23"/>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0"/>
      <w:szCs w:val="20"/>
      <w:lang w:val="ru-RU" w:eastAsia="ru-RU"/>
    </w:rPr>
  </w:style>
  <w:style w:type="paragraph" w:customStyle="1" w:styleId="aeaie">
    <w:name w:val="aeaie"/>
    <w:basedOn w:val="10"/>
    <w:next w:val="a1"/>
    <w:autoRedefine/>
    <w:qFormat/>
    <w:rsid w:val="00C82423"/>
    <w:pPr>
      <w:keepNext w:val="0"/>
      <w:spacing w:before="60" w:after="0"/>
      <w:jc w:val="center"/>
      <w:outlineLvl w:val="9"/>
    </w:pPr>
    <w:rPr>
      <w:rFonts w:ascii="Times New Roman" w:hAnsi="Times New Roman"/>
      <w:caps/>
      <w:kern w:val="0"/>
      <w:sz w:val="18"/>
      <w:szCs w:val="18"/>
      <w:lang w:val="ru-RU" w:eastAsia="ru-RU"/>
    </w:rPr>
  </w:style>
  <w:style w:type="paragraph" w:customStyle="1" w:styleId="1610">
    <w:name w:val="Знак16 Знак Знак Знак Знак Знак Знак Знак Знак Знак Знак Знак Знак1"/>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fffa">
    <w:name w:val="1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tabltext">
    <w:name w:val="tabl_text"/>
    <w:basedOn w:val="10"/>
    <w:next w:val="a1"/>
    <w:autoRedefine/>
    <w:uiPriority w:val="99"/>
    <w:qFormat/>
    <w:rsid w:val="00C82423"/>
    <w:pPr>
      <w:keepNext w:val="0"/>
      <w:spacing w:before="45" w:after="45"/>
      <w:ind w:left="60" w:right="60"/>
      <w:jc w:val="both"/>
      <w:outlineLvl w:val="9"/>
    </w:pPr>
    <w:rPr>
      <w:rFonts w:ascii="Times New Roman" w:hAnsi="Times New Roman"/>
      <w:b w:val="0"/>
      <w:bCs w:val="0"/>
      <w:kern w:val="0"/>
      <w:sz w:val="21"/>
      <w:szCs w:val="21"/>
      <w:lang w:val="ru-RU" w:eastAsia="ru-RU"/>
    </w:rPr>
  </w:style>
  <w:style w:type="paragraph" w:customStyle="1" w:styleId="1fffb">
    <w:name w:val="Знак Знак Знак Знак1 Знак Знак Знак Знак"/>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4"/>
      <w:szCs w:val="20"/>
      <w:lang w:val="en-US" w:eastAsia="en-US"/>
    </w:rPr>
  </w:style>
  <w:style w:type="paragraph" w:customStyle="1" w:styleId="1fffc">
    <w:name w:val="Знак Знак1 Знак Знак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d">
    <w:name w:val="Знак Знак1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ConsNormal2">
    <w:name w:val="ConsNormal Знак Знак Знак Знак Знак"/>
    <w:next w:val="a1"/>
    <w:autoRedefine/>
    <w:qFormat/>
    <w:rsid w:val="00C8242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10"/>
    <w:next w:val="a1"/>
    <w:autoRedefine/>
    <w:qFormat/>
    <w:rsid w:val="00C82423"/>
    <w:pPr>
      <w:widowControl w:val="0"/>
      <w:suppressAutoHyphens/>
      <w:spacing w:before="60" w:after="0"/>
      <w:jc w:val="center"/>
    </w:pPr>
    <w:rPr>
      <w:rFonts w:cs="Arial"/>
      <w:bCs w:val="0"/>
      <w:kern w:val="0"/>
      <w:sz w:val="28"/>
      <w:szCs w:val="18"/>
      <w:lang w:val="ru-RU" w:eastAsia="ru-RU"/>
    </w:rPr>
  </w:style>
  <w:style w:type="paragraph" w:customStyle="1" w:styleId="1fffe">
    <w:name w:val="Знак Знак Знак Знак1 Знак Знак Знак"/>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4"/>
      <w:szCs w:val="20"/>
      <w:lang w:val="en-US" w:eastAsia="en-US"/>
    </w:rPr>
  </w:style>
  <w:style w:type="paragraph" w:customStyle="1" w:styleId="1ffff">
    <w:name w:val="Знак Знак Знак Знак1 Знак Знак Знак Знак Знак Знак Знак Знак Знак"/>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4"/>
      <w:szCs w:val="20"/>
      <w:lang w:val="en-US" w:eastAsia="en-US"/>
    </w:rPr>
  </w:style>
  <w:style w:type="paragraph" w:customStyle="1" w:styleId="1ffff0">
    <w:name w:val="Знак Знак Знак Знак Знак Знак Знак Знак Знак Знак Знак Знак1 Знак Знак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2ffb">
    <w:name w:val="Заголовок2"/>
    <w:basedOn w:val="10"/>
    <w:next w:val="a1"/>
    <w:autoRedefine/>
    <w:qFormat/>
    <w:rsid w:val="00C82423"/>
    <w:pPr>
      <w:suppressAutoHyphens/>
      <w:spacing w:after="120"/>
      <w:outlineLvl w:val="9"/>
    </w:pPr>
    <w:rPr>
      <w:rFonts w:cs="Arial"/>
      <w:b w:val="0"/>
      <w:bCs w:val="0"/>
      <w:kern w:val="0"/>
      <w:sz w:val="28"/>
      <w:szCs w:val="28"/>
      <w:lang w:val="ru-RU" w:eastAsia="ar-SA"/>
    </w:rPr>
  </w:style>
  <w:style w:type="paragraph" w:customStyle="1" w:styleId="3ff1">
    <w:name w:val="Знак Знак Знак Знак3"/>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3111">
    <w:name w:val="Основной текст 311"/>
    <w:basedOn w:val="10"/>
    <w:next w:val="a1"/>
    <w:autoRedefine/>
    <w:uiPriority w:val="99"/>
    <w:qFormat/>
    <w:rsid w:val="00C82423"/>
    <w:pPr>
      <w:keepNext w:val="0"/>
      <w:tabs>
        <w:tab w:val="left" w:pos="426"/>
      </w:tabs>
      <w:spacing w:before="0" w:after="0"/>
      <w:jc w:val="both"/>
      <w:outlineLvl w:val="9"/>
    </w:pPr>
    <w:rPr>
      <w:rFonts w:cs="Arial"/>
      <w:b w:val="0"/>
      <w:bCs w:val="0"/>
      <w:kern w:val="0"/>
      <w:sz w:val="20"/>
      <w:szCs w:val="20"/>
      <w:lang w:val="ru-RU" w:eastAsia="ru-RU"/>
    </w:rPr>
  </w:style>
  <w:style w:type="paragraph" w:customStyle="1" w:styleId="11f">
    <w:name w:val="Основной текст с отступом11"/>
    <w:basedOn w:val="116"/>
    <w:next w:val="a1"/>
    <w:autoRedefine/>
    <w:uiPriority w:val="99"/>
    <w:qFormat/>
    <w:rsid w:val="00C82423"/>
    <w:pPr>
      <w:spacing w:before="209" w:after="209"/>
      <w:ind w:left="209" w:right="209"/>
    </w:pPr>
    <w:rPr>
      <w:rFonts w:ascii="Times New Roman" w:hAnsi="Times New Roman" w:cs="Times New Roman"/>
      <w:sz w:val="24"/>
      <w:szCs w:val="24"/>
    </w:rPr>
  </w:style>
  <w:style w:type="paragraph" w:customStyle="1" w:styleId="1ffff1">
    <w:name w:val="Знак Знак Знак Знак Знак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0">
    <w:name w:val="Знак1 Знак Знак1"/>
    <w:basedOn w:val="10"/>
    <w:next w:val="a1"/>
    <w:autoRedefine/>
    <w:uiPriority w:val="99"/>
    <w:qFormat/>
    <w:rsid w:val="00C82423"/>
    <w:pPr>
      <w:keepNext w:val="0"/>
      <w:spacing w:before="0" w:after="0"/>
      <w:outlineLvl w:val="9"/>
    </w:pPr>
    <w:rPr>
      <w:rFonts w:ascii="Times New Roman" w:hAnsi="Times New Roman"/>
      <w:b w:val="0"/>
      <w:bCs w:val="0"/>
      <w:kern w:val="0"/>
      <w:sz w:val="24"/>
      <w:szCs w:val="24"/>
      <w:lang w:val="en-US" w:eastAsia="en-US"/>
    </w:rPr>
  </w:style>
  <w:style w:type="paragraph" w:customStyle="1" w:styleId="2210">
    <w:name w:val="Основной текст 221"/>
    <w:basedOn w:val="116"/>
    <w:next w:val="a1"/>
    <w:autoRedefine/>
    <w:uiPriority w:val="99"/>
    <w:qFormat/>
    <w:rsid w:val="00C82423"/>
    <w:pPr>
      <w:jc w:val="center"/>
    </w:pPr>
    <w:rPr>
      <w:rFonts w:ascii="Times New Roman" w:hAnsi="Times New Roman" w:cs="Times New Roman"/>
      <w:b/>
      <w:bCs/>
      <w:sz w:val="28"/>
      <w:szCs w:val="28"/>
    </w:rPr>
  </w:style>
  <w:style w:type="paragraph" w:customStyle="1" w:styleId="11f1">
    <w:name w:val="Знак Знак Знак1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fa">
    <w:name w:val="Знак Знак Знак Знак Знак2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15">
    <w:name w:val="Знак Знак Знак Знак Знак2 Знак Знак Знак Знак Знак Знак Знак Знак Знак Знак Знак Знак1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16">
    <w:name w:val="Знак Знак Знак Знак Знак2 Знак Знак Знак Знак Знак Знак Знак Знак Знак Знак Знак Знак1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111">
    <w:name w:val="Знак Знак Знак1 Знак1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31a">
    <w:name w:val="Абзац списка31"/>
    <w:basedOn w:val="10"/>
    <w:next w:val="a1"/>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2ffc">
    <w:name w:val="Рецензия2"/>
    <w:next w:val="a1"/>
    <w:autoRedefine/>
    <w:uiPriority w:val="99"/>
    <w:qFormat/>
    <w:rsid w:val="00C82423"/>
    <w:pPr>
      <w:spacing w:after="0" w:line="240" w:lineRule="auto"/>
    </w:pPr>
    <w:rPr>
      <w:rFonts w:ascii="Times New Roman" w:eastAsia="Times New Roman" w:hAnsi="Times New Roman" w:cs="Times New Roman"/>
      <w:sz w:val="24"/>
      <w:szCs w:val="24"/>
      <w:lang w:eastAsia="ru-RU"/>
    </w:rPr>
  </w:style>
  <w:style w:type="paragraph" w:customStyle="1" w:styleId="2117">
    <w:name w:val="Знак2 Знак Знак Знак1 Знак Знак1"/>
    <w:basedOn w:val="10"/>
    <w:next w:val="a1"/>
    <w:autoRedefine/>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18">
    <w:name w:val="Знак2 Знак Знак Знак1 Знак Знак Знак Знак Знак Знак Знак Знак Знак1"/>
    <w:basedOn w:val="10"/>
    <w:next w:val="a1"/>
    <w:autoRedefine/>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1f2">
    <w:name w:val="Знак Знак Знак Знак Знак Знак Знак1 Знак Знак Знак Знак Знак Знак Знак Знак Знак Знак Знак Знак Знак Знак Знак1"/>
    <w:basedOn w:val="10"/>
    <w:next w:val="a1"/>
    <w:autoRedefine/>
    <w:qFormat/>
    <w:rsid w:val="00C82423"/>
    <w:pPr>
      <w:keepNext w:val="0"/>
      <w:spacing w:before="100" w:beforeAutospacing="1" w:after="100" w:afterAutospacing="1"/>
      <w:outlineLvl w:val="9"/>
    </w:pPr>
    <w:rPr>
      <w:rFonts w:ascii="Tahoma" w:hAnsi="Tahoma"/>
      <w:b w:val="0"/>
      <w:bCs w:val="0"/>
      <w:kern w:val="0"/>
      <w:sz w:val="20"/>
      <w:szCs w:val="20"/>
      <w:lang w:val="en-US" w:eastAsia="en-US"/>
    </w:rPr>
  </w:style>
  <w:style w:type="paragraph" w:customStyle="1" w:styleId="135">
    <w:name w:val="Знак Знак Знак1 Знак Знак Знак Знак3"/>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415">
    <w:name w:val="Обычный41"/>
    <w:next w:val="a1"/>
    <w:autoRedefine/>
    <w:qFormat/>
    <w:rsid w:val="00C824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ffd">
    <w:name w:val="Знак Знак Знак Знак Знак2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4e">
    <w:name w:val="Обычный (веб)4"/>
    <w:basedOn w:val="10"/>
    <w:next w:val="a1"/>
    <w:autoRedefine/>
    <w:qFormat/>
    <w:rsid w:val="00C82423"/>
    <w:pPr>
      <w:keepNext w:val="0"/>
      <w:spacing w:before="0" w:after="150"/>
      <w:outlineLvl w:val="9"/>
    </w:pPr>
    <w:rPr>
      <w:rFonts w:ascii="Times New Roman" w:hAnsi="Times New Roman"/>
      <w:b w:val="0"/>
      <w:bCs w:val="0"/>
      <w:kern w:val="0"/>
      <w:sz w:val="24"/>
      <w:szCs w:val="24"/>
      <w:lang w:val="ru-RU" w:eastAsia="ru-RU"/>
    </w:rPr>
  </w:style>
  <w:style w:type="character" w:customStyle="1" w:styleId="affffffff5">
    <w:name w:val="А_обычный Знак"/>
    <w:link w:val="affffffff6"/>
    <w:uiPriority w:val="99"/>
    <w:locked/>
    <w:rsid w:val="00C82423"/>
    <w:rPr>
      <w:rFonts w:ascii="Times New Roman" w:eastAsia="Times New Roman" w:hAnsi="Times New Roman" w:cs="Times New Roman"/>
      <w:sz w:val="24"/>
      <w:szCs w:val="24"/>
    </w:rPr>
  </w:style>
  <w:style w:type="paragraph" w:customStyle="1" w:styleId="affffffff6">
    <w:name w:val="А_обычный"/>
    <w:basedOn w:val="10"/>
    <w:next w:val="a1"/>
    <w:link w:val="affffffff5"/>
    <w:autoRedefine/>
    <w:uiPriority w:val="99"/>
    <w:qFormat/>
    <w:rsid w:val="00C82423"/>
    <w:pPr>
      <w:keepNext w:val="0"/>
      <w:spacing w:before="0" w:after="0"/>
      <w:ind w:firstLine="709"/>
      <w:jc w:val="both"/>
      <w:outlineLvl w:val="9"/>
    </w:pPr>
    <w:rPr>
      <w:rFonts w:ascii="Times New Roman" w:hAnsi="Times New Roman"/>
      <w:b w:val="0"/>
      <w:bCs w:val="0"/>
      <w:kern w:val="0"/>
      <w:sz w:val="24"/>
      <w:szCs w:val="24"/>
      <w:lang w:val="ru-RU" w:eastAsia="en-US"/>
    </w:rPr>
  </w:style>
  <w:style w:type="paragraph" w:customStyle="1" w:styleId="83">
    <w:name w:val="Абзац списка8"/>
    <w:basedOn w:val="10"/>
    <w:next w:val="a1"/>
    <w:autoRedefine/>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styleId="afff4">
    <w:name w:val="Balloon Text"/>
    <w:basedOn w:val="a1"/>
    <w:link w:val="afff3"/>
    <w:uiPriority w:val="99"/>
    <w:unhideWhenUsed/>
    <w:rsid w:val="00C82423"/>
    <w:pPr>
      <w:suppressAutoHyphens w:val="0"/>
    </w:pPr>
    <w:rPr>
      <w:rFonts w:ascii="Tahoma" w:hAnsi="Tahoma" w:cs="Tahoma"/>
      <w:sz w:val="16"/>
      <w:szCs w:val="16"/>
      <w:lang w:eastAsia="en-US"/>
    </w:rPr>
  </w:style>
  <w:style w:type="character" w:customStyle="1" w:styleId="1ffff2">
    <w:name w:val="Текст выноски Знак1"/>
    <w:basedOn w:val="a2"/>
    <w:uiPriority w:val="99"/>
    <w:rsid w:val="00C82423"/>
    <w:rPr>
      <w:rFonts w:ascii="Segoe UI" w:eastAsia="Times New Roman" w:hAnsi="Segoe UI" w:cs="Segoe UI"/>
      <w:sz w:val="18"/>
      <w:szCs w:val="18"/>
      <w:lang w:eastAsia="ar-SA"/>
    </w:rPr>
  </w:style>
  <w:style w:type="paragraph" w:customStyle="1" w:styleId="1ffff3">
    <w:name w:val="Текст выноски1"/>
    <w:basedOn w:val="10"/>
    <w:next w:val="afff4"/>
    <w:autoRedefine/>
    <w:uiPriority w:val="99"/>
    <w:qFormat/>
    <w:rsid w:val="00C82423"/>
    <w:pPr>
      <w:keepNext w:val="0"/>
      <w:spacing w:before="0" w:after="0"/>
      <w:outlineLvl w:val="9"/>
    </w:pPr>
    <w:rPr>
      <w:rFonts w:ascii="Segoe UI" w:eastAsia="Calibri" w:hAnsi="Segoe UI" w:cs="Segoe UI"/>
      <w:b w:val="0"/>
      <w:bCs w:val="0"/>
      <w:kern w:val="0"/>
      <w:sz w:val="18"/>
      <w:szCs w:val="18"/>
      <w:lang w:val="ru-RU" w:eastAsia="en-US"/>
    </w:rPr>
  </w:style>
  <w:style w:type="paragraph" w:customStyle="1" w:styleId="1ffff4">
    <w:name w:val="Нижний колонтитул1"/>
    <w:basedOn w:val="10"/>
    <w:next w:val="af4"/>
    <w:autoRedefine/>
    <w:uiPriority w:val="99"/>
    <w:qFormat/>
    <w:rsid w:val="00C82423"/>
    <w:pPr>
      <w:keepNext w:val="0"/>
      <w:tabs>
        <w:tab w:val="center" w:pos="4677"/>
        <w:tab w:val="right" w:pos="9355"/>
      </w:tabs>
      <w:spacing w:before="0" w:after="200" w:line="276" w:lineRule="auto"/>
      <w:outlineLvl w:val="9"/>
    </w:pPr>
    <w:rPr>
      <w:rFonts w:ascii="Calibri" w:eastAsia="Calibri" w:hAnsi="Calibri"/>
      <w:b w:val="0"/>
      <w:bCs w:val="0"/>
      <w:kern w:val="0"/>
      <w:sz w:val="22"/>
      <w:szCs w:val="22"/>
      <w:lang w:val="ru-RU" w:eastAsia="en-US"/>
    </w:rPr>
  </w:style>
  <w:style w:type="paragraph" w:customStyle="1" w:styleId="63">
    <w:name w:val="Обычный6"/>
    <w:next w:val="a1"/>
    <w:autoRedefine/>
    <w:qFormat/>
    <w:rsid w:val="00C82423"/>
    <w:pPr>
      <w:suppressAutoHyphens/>
      <w:spacing w:after="0" w:line="240" w:lineRule="auto"/>
    </w:pPr>
    <w:rPr>
      <w:rFonts w:ascii="Tms Rmn" w:eastAsia="Arial" w:hAnsi="Tms Rmn" w:cs="Calibri"/>
      <w:sz w:val="20"/>
      <w:szCs w:val="20"/>
      <w:lang w:eastAsia="ar-SA"/>
    </w:rPr>
  </w:style>
  <w:style w:type="paragraph" w:customStyle="1" w:styleId="94">
    <w:name w:val="Абзац списка9"/>
    <w:basedOn w:val="10"/>
    <w:next w:val="a1"/>
    <w:autoRedefine/>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341">
    <w:name w:val="Основной текст 34"/>
    <w:basedOn w:val="10"/>
    <w:next w:val="a1"/>
    <w:autoRedefine/>
    <w:qFormat/>
    <w:rsid w:val="00C82423"/>
    <w:pPr>
      <w:keepNext w:val="0"/>
      <w:spacing w:before="0" w:after="0"/>
      <w:outlineLvl w:val="9"/>
    </w:pPr>
    <w:rPr>
      <w:rFonts w:ascii="Times New Roman" w:hAnsi="Times New Roman"/>
      <w:b w:val="0"/>
      <w:bCs w:val="0"/>
      <w:kern w:val="0"/>
      <w:sz w:val="24"/>
      <w:szCs w:val="20"/>
      <w:lang w:val="ru-RU" w:eastAsia="ar-SA"/>
    </w:rPr>
  </w:style>
  <w:style w:type="paragraph" w:customStyle="1" w:styleId="2ffe">
    <w:name w:val="Основной текст с отступом2"/>
    <w:basedOn w:val="63"/>
    <w:next w:val="a1"/>
    <w:autoRedefine/>
    <w:qFormat/>
    <w:rsid w:val="00C82423"/>
    <w:pPr>
      <w:suppressAutoHyphens w:val="0"/>
      <w:spacing w:before="209" w:after="209"/>
      <w:ind w:left="209" w:right="209"/>
    </w:pPr>
    <w:rPr>
      <w:rFonts w:ascii="Times New Roman" w:eastAsia="Times New Roman" w:hAnsi="Times New Roman" w:cs="Times New Roman"/>
      <w:sz w:val="24"/>
      <w:lang w:eastAsia="ru-RU"/>
    </w:rPr>
  </w:style>
  <w:style w:type="paragraph" w:customStyle="1" w:styleId="240">
    <w:name w:val="Основной текст 24"/>
    <w:basedOn w:val="63"/>
    <w:next w:val="a1"/>
    <w:autoRedefine/>
    <w:qFormat/>
    <w:rsid w:val="00C82423"/>
    <w:pPr>
      <w:suppressAutoHyphens w:val="0"/>
      <w:jc w:val="center"/>
    </w:pPr>
    <w:rPr>
      <w:rFonts w:ascii="Times New Roman" w:eastAsia="Times New Roman" w:hAnsi="Times New Roman" w:cs="Times New Roman"/>
      <w:b/>
      <w:sz w:val="28"/>
      <w:lang w:eastAsia="ru-RU"/>
    </w:rPr>
  </w:style>
  <w:style w:type="paragraph" w:customStyle="1" w:styleId="affffffff7">
    <w:name w:val="Часть"/>
    <w:basedOn w:val="10"/>
    <w:next w:val="a1"/>
    <w:autoRedefine/>
    <w:uiPriority w:val="99"/>
    <w:qFormat/>
    <w:rsid w:val="00C82423"/>
    <w:pPr>
      <w:keepNext w:val="0"/>
      <w:spacing w:before="0"/>
      <w:jc w:val="center"/>
      <w:outlineLvl w:val="9"/>
    </w:pPr>
    <w:rPr>
      <w:rFonts w:cs="Arial"/>
      <w:caps/>
      <w:kern w:val="0"/>
      <w:lang w:val="ru-RU" w:eastAsia="ru-RU"/>
    </w:rPr>
  </w:style>
  <w:style w:type="paragraph" w:customStyle="1" w:styleId="affffffff8">
    <w:name w:val="Îáû÷íûé"/>
    <w:next w:val="a1"/>
    <w:autoRedefine/>
    <w:uiPriority w:val="99"/>
    <w:qFormat/>
    <w:rsid w:val="00C82423"/>
    <w:pPr>
      <w:spacing w:after="0" w:line="240" w:lineRule="auto"/>
    </w:pPr>
    <w:rPr>
      <w:rFonts w:ascii="Times New Roman" w:eastAsia="Times New Roman" w:hAnsi="Times New Roman" w:cs="Times New Roman"/>
      <w:sz w:val="20"/>
      <w:szCs w:val="20"/>
      <w:lang w:eastAsia="ru-RU"/>
    </w:rPr>
  </w:style>
  <w:style w:type="paragraph" w:customStyle="1" w:styleId="affffffff9">
    <w:name w:val="Íîðìàëüíûé"/>
    <w:next w:val="a1"/>
    <w:autoRedefine/>
    <w:uiPriority w:val="99"/>
    <w:qFormat/>
    <w:rsid w:val="00C82423"/>
    <w:pPr>
      <w:spacing w:after="0" w:line="240" w:lineRule="auto"/>
    </w:pPr>
    <w:rPr>
      <w:rFonts w:ascii="Courier" w:eastAsia="Times New Roman" w:hAnsi="Courier" w:cs="Courier"/>
      <w:sz w:val="24"/>
      <w:szCs w:val="24"/>
      <w:lang w:val="en-GB" w:eastAsia="ru-RU"/>
    </w:rPr>
  </w:style>
  <w:style w:type="paragraph" w:customStyle="1" w:styleId="1DocumentHeader1">
    <w:name w:val="Заголовок 1.Document Header1"/>
    <w:basedOn w:val="10"/>
    <w:next w:val="a1"/>
    <w:autoRedefine/>
    <w:uiPriority w:val="99"/>
    <w:qFormat/>
    <w:rsid w:val="00C82423"/>
    <w:pPr>
      <w:jc w:val="center"/>
    </w:pPr>
    <w:rPr>
      <w:rFonts w:ascii="Times New Roman" w:hAnsi="Times New Roman"/>
      <w:b w:val="0"/>
      <w:bCs w:val="0"/>
      <w:kern w:val="28"/>
      <w:sz w:val="36"/>
      <w:szCs w:val="36"/>
      <w:lang w:val="ru-RU" w:eastAsia="ru-RU"/>
    </w:rPr>
  </w:style>
  <w:style w:type="paragraph" w:customStyle="1" w:styleId="200">
    <w:name w:val="20"/>
    <w:basedOn w:val="10"/>
    <w:next w:val="a1"/>
    <w:autoRedefine/>
    <w:uiPriority w:val="99"/>
    <w:qFormat/>
    <w:rsid w:val="00C82423"/>
    <w:pPr>
      <w:keepNext w:val="0"/>
      <w:spacing w:before="104" w:after="104"/>
      <w:ind w:left="104" w:right="104"/>
      <w:outlineLvl w:val="9"/>
    </w:pPr>
    <w:rPr>
      <w:rFonts w:ascii="Times New Roman" w:hAnsi="Times New Roman"/>
      <w:b w:val="0"/>
      <w:bCs w:val="0"/>
      <w:kern w:val="0"/>
      <w:sz w:val="24"/>
      <w:szCs w:val="24"/>
      <w:lang w:val="ru-RU" w:eastAsia="ru-RU"/>
    </w:rPr>
  </w:style>
  <w:style w:type="character" w:customStyle="1" w:styleId="1ffff5">
    <w:name w:val="Пункт Знак1"/>
    <w:link w:val="affffffffa"/>
    <w:uiPriority w:val="99"/>
    <w:locked/>
    <w:rsid w:val="00C82423"/>
    <w:rPr>
      <w:rFonts w:ascii="Times New Roman" w:eastAsia="Times New Roman" w:hAnsi="Times New Roman" w:cs="Times New Roman"/>
      <w:sz w:val="24"/>
      <w:szCs w:val="24"/>
    </w:rPr>
  </w:style>
  <w:style w:type="paragraph" w:customStyle="1" w:styleId="affffffffa">
    <w:name w:val="Пункт"/>
    <w:basedOn w:val="10"/>
    <w:next w:val="a1"/>
    <w:link w:val="1ffff5"/>
    <w:autoRedefine/>
    <w:uiPriority w:val="99"/>
    <w:qFormat/>
    <w:rsid w:val="00C82423"/>
    <w:pPr>
      <w:keepNext w:val="0"/>
      <w:tabs>
        <w:tab w:val="num" w:pos="1980"/>
      </w:tabs>
      <w:spacing w:before="0" w:after="0"/>
      <w:ind w:left="1404" w:hanging="504"/>
      <w:jc w:val="both"/>
      <w:outlineLvl w:val="9"/>
    </w:pPr>
    <w:rPr>
      <w:rFonts w:ascii="Times New Roman" w:hAnsi="Times New Roman"/>
      <w:b w:val="0"/>
      <w:bCs w:val="0"/>
      <w:kern w:val="0"/>
      <w:sz w:val="24"/>
      <w:szCs w:val="24"/>
      <w:lang w:val="ru-RU" w:eastAsia="en-US"/>
    </w:rPr>
  </w:style>
  <w:style w:type="paragraph" w:customStyle="1" w:styleId="affffffffb">
    <w:name w:val="Подпункт"/>
    <w:basedOn w:val="affffffffa"/>
    <w:next w:val="a1"/>
    <w:autoRedefine/>
    <w:uiPriority w:val="99"/>
    <w:qFormat/>
    <w:rsid w:val="00C82423"/>
    <w:pPr>
      <w:tabs>
        <w:tab w:val="clear" w:pos="1980"/>
        <w:tab w:val="num" w:pos="2520"/>
      </w:tabs>
      <w:ind w:left="1728" w:hanging="648"/>
    </w:pPr>
  </w:style>
  <w:style w:type="paragraph" w:customStyle="1" w:styleId="affffffffc">
    <w:name w:val="пункт"/>
    <w:basedOn w:val="10"/>
    <w:next w:val="a1"/>
    <w:autoRedefine/>
    <w:uiPriority w:val="99"/>
    <w:qFormat/>
    <w:rsid w:val="00C82423"/>
    <w:pPr>
      <w:keepNext w:val="0"/>
      <w:tabs>
        <w:tab w:val="num" w:pos="1135"/>
      </w:tabs>
      <w:spacing w:before="60"/>
      <w:ind w:left="-283" w:firstLine="567"/>
      <w:outlineLvl w:val="9"/>
    </w:pPr>
    <w:rPr>
      <w:rFonts w:ascii="Times New Roman" w:hAnsi="Times New Roman"/>
      <w:b w:val="0"/>
      <w:bCs w:val="0"/>
      <w:kern w:val="0"/>
      <w:sz w:val="24"/>
      <w:szCs w:val="24"/>
      <w:lang w:val="ru-RU" w:eastAsia="ru-RU"/>
    </w:rPr>
  </w:style>
  <w:style w:type="paragraph" w:customStyle="1" w:styleId="InTable">
    <w:name w:val="In Table"/>
    <w:basedOn w:val="10"/>
    <w:next w:val="a1"/>
    <w:autoRedefine/>
    <w:uiPriority w:val="99"/>
    <w:qFormat/>
    <w:rsid w:val="00C82423"/>
    <w:pPr>
      <w:keepNext w:val="0"/>
      <w:numPr>
        <w:ilvl w:val="12"/>
      </w:numPr>
      <w:spacing w:before="60"/>
      <w:jc w:val="both"/>
      <w:outlineLvl w:val="9"/>
    </w:pPr>
    <w:rPr>
      <w:rFonts w:ascii="Times New Roman" w:hAnsi="Times New Roman"/>
      <w:b w:val="0"/>
      <w:bCs w:val="0"/>
      <w:kern w:val="0"/>
      <w:sz w:val="20"/>
      <w:szCs w:val="24"/>
      <w:lang w:val="ru-RU" w:eastAsia="en-US"/>
    </w:rPr>
  </w:style>
  <w:style w:type="paragraph" w:customStyle="1" w:styleId="caaieiaie4">
    <w:name w:val="caaieiaie 4"/>
    <w:basedOn w:val="10"/>
    <w:next w:val="a1"/>
    <w:autoRedefine/>
    <w:uiPriority w:val="99"/>
    <w:qFormat/>
    <w:rsid w:val="00C82423"/>
    <w:pPr>
      <w:keepNext w:val="0"/>
      <w:widowControl w:val="0"/>
      <w:overflowPunct w:val="0"/>
      <w:autoSpaceDE w:val="0"/>
      <w:autoSpaceDN w:val="0"/>
      <w:adjustRightInd w:val="0"/>
      <w:spacing w:before="0" w:after="0"/>
      <w:jc w:val="center"/>
      <w:outlineLvl w:val="9"/>
    </w:pPr>
    <w:rPr>
      <w:rFonts w:ascii="Times New Roman" w:hAnsi="Times New Roman"/>
      <w:bCs w:val="0"/>
      <w:kern w:val="28"/>
      <w:sz w:val="24"/>
      <w:szCs w:val="20"/>
      <w:lang w:val="ru-RU" w:eastAsia="ru-RU"/>
    </w:rPr>
  </w:style>
  <w:style w:type="paragraph" w:customStyle="1" w:styleId="affffffffd">
    <w:name w:val="Нормальный"/>
    <w:next w:val="a1"/>
    <w:autoRedefine/>
    <w:uiPriority w:val="99"/>
    <w:qFormat/>
    <w:rsid w:val="00C82423"/>
    <w:pPr>
      <w:widowControl w:val="0"/>
      <w:spacing w:after="0" w:line="240" w:lineRule="auto"/>
    </w:pPr>
    <w:rPr>
      <w:rFonts w:ascii="Times New Roman" w:eastAsia="Times New Roman" w:hAnsi="Times New Roman" w:cs="Times New Roman"/>
      <w:sz w:val="20"/>
      <w:szCs w:val="20"/>
      <w:lang w:eastAsia="ru-RU"/>
    </w:rPr>
  </w:style>
  <w:style w:type="paragraph" w:customStyle="1" w:styleId="Iiiaeuiue">
    <w:name w:val="Ii?iaeuiue"/>
    <w:next w:val="a1"/>
    <w:autoRedefine/>
    <w:uiPriority w:val="99"/>
    <w:qFormat/>
    <w:rsid w:val="00C8242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4">
    <w:name w:val="Без интервала6"/>
    <w:next w:val="a1"/>
    <w:autoRedefine/>
    <w:qFormat/>
    <w:rsid w:val="00C82423"/>
    <w:pPr>
      <w:spacing w:after="0" w:line="240" w:lineRule="auto"/>
    </w:pPr>
    <w:rPr>
      <w:rFonts w:ascii="Calibri" w:eastAsia="Times New Roman" w:hAnsi="Calibri" w:cs="Times New Roman"/>
    </w:rPr>
  </w:style>
  <w:style w:type="paragraph" w:customStyle="1" w:styleId="Head93">
    <w:name w:val="Head 9.3"/>
    <w:basedOn w:val="10"/>
    <w:next w:val="a1"/>
    <w:autoRedefine/>
    <w:uiPriority w:val="99"/>
    <w:qFormat/>
    <w:rsid w:val="00C82423"/>
    <w:pPr>
      <w:widowControl w:val="0"/>
      <w:suppressAutoHyphens/>
      <w:jc w:val="center"/>
      <w:outlineLvl w:val="9"/>
    </w:pPr>
    <w:rPr>
      <w:rFonts w:ascii="Times New Roman Bold" w:hAnsi="Times New Roman Bold"/>
      <w:kern w:val="0"/>
      <w:sz w:val="28"/>
      <w:szCs w:val="28"/>
      <w:lang w:val="ru-RU" w:eastAsia="ru-RU"/>
    </w:rPr>
  </w:style>
  <w:style w:type="paragraph" w:customStyle="1" w:styleId="osndan">
    <w:name w:val="osndan"/>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CM1">
    <w:name w:val="CM1"/>
    <w:basedOn w:val="Default"/>
    <w:next w:val="Default"/>
    <w:autoRedefine/>
    <w:uiPriority w:val="99"/>
    <w:qFormat/>
    <w:rsid w:val="00C82423"/>
    <w:pPr>
      <w:widowControl w:val="0"/>
    </w:pPr>
    <w:rPr>
      <w:color w:val="auto"/>
    </w:rPr>
  </w:style>
  <w:style w:type="paragraph" w:customStyle="1" w:styleId="CM38">
    <w:name w:val="CM38"/>
    <w:basedOn w:val="Default"/>
    <w:next w:val="Default"/>
    <w:autoRedefine/>
    <w:uiPriority w:val="99"/>
    <w:qFormat/>
    <w:rsid w:val="00C82423"/>
    <w:pPr>
      <w:widowControl w:val="0"/>
    </w:pPr>
    <w:rPr>
      <w:color w:val="auto"/>
    </w:rPr>
  </w:style>
  <w:style w:type="paragraph" w:customStyle="1" w:styleId="CM5">
    <w:name w:val="CM5"/>
    <w:basedOn w:val="Default"/>
    <w:next w:val="Default"/>
    <w:autoRedefine/>
    <w:uiPriority w:val="99"/>
    <w:qFormat/>
    <w:rsid w:val="00C82423"/>
    <w:pPr>
      <w:widowControl w:val="0"/>
      <w:spacing w:line="276" w:lineRule="atLeast"/>
    </w:pPr>
    <w:rPr>
      <w:color w:val="auto"/>
    </w:rPr>
  </w:style>
  <w:style w:type="paragraph" w:customStyle="1" w:styleId="CM10">
    <w:name w:val="CM10"/>
    <w:basedOn w:val="Default"/>
    <w:next w:val="Default"/>
    <w:autoRedefine/>
    <w:uiPriority w:val="99"/>
    <w:qFormat/>
    <w:rsid w:val="00C82423"/>
    <w:pPr>
      <w:widowControl w:val="0"/>
      <w:spacing w:line="276" w:lineRule="atLeast"/>
    </w:pPr>
    <w:rPr>
      <w:color w:val="auto"/>
    </w:rPr>
  </w:style>
  <w:style w:type="paragraph" w:customStyle="1" w:styleId="CM40">
    <w:name w:val="CM40"/>
    <w:basedOn w:val="Default"/>
    <w:next w:val="Default"/>
    <w:autoRedefine/>
    <w:uiPriority w:val="99"/>
    <w:qFormat/>
    <w:rsid w:val="00C82423"/>
    <w:pPr>
      <w:widowControl w:val="0"/>
    </w:pPr>
    <w:rPr>
      <w:color w:val="auto"/>
    </w:rPr>
  </w:style>
  <w:style w:type="paragraph" w:customStyle="1" w:styleId="CM15">
    <w:name w:val="CM15"/>
    <w:basedOn w:val="Default"/>
    <w:next w:val="Default"/>
    <w:autoRedefine/>
    <w:uiPriority w:val="99"/>
    <w:qFormat/>
    <w:rsid w:val="00C82423"/>
    <w:pPr>
      <w:widowControl w:val="0"/>
      <w:spacing w:line="276" w:lineRule="atLeast"/>
    </w:pPr>
    <w:rPr>
      <w:color w:val="auto"/>
    </w:rPr>
  </w:style>
  <w:style w:type="paragraph" w:customStyle="1" w:styleId="CM20">
    <w:name w:val="CM20"/>
    <w:basedOn w:val="Default"/>
    <w:next w:val="Default"/>
    <w:autoRedefine/>
    <w:uiPriority w:val="99"/>
    <w:qFormat/>
    <w:rsid w:val="00C82423"/>
    <w:pPr>
      <w:widowControl w:val="0"/>
      <w:spacing w:line="276" w:lineRule="atLeast"/>
    </w:pPr>
    <w:rPr>
      <w:color w:val="auto"/>
    </w:rPr>
  </w:style>
  <w:style w:type="paragraph" w:customStyle="1" w:styleId="3f3f3f3f3f3f3f3f3f3f3f3f3f3f3f3f3f3f3f">
    <w:name w:val="Т3fа3fб3fл3fи3fц3fы3f (м3fо3fн3fо3fш3fи3fр3fи3fн3fн3fы3fй3f)"/>
    <w:basedOn w:val="10"/>
    <w:next w:val="a1"/>
    <w:autoRedefine/>
    <w:uiPriority w:val="99"/>
    <w:qFormat/>
    <w:rsid w:val="00C82423"/>
    <w:pPr>
      <w:keepNext w:val="0"/>
      <w:widowControl w:val="0"/>
      <w:autoSpaceDE w:val="0"/>
      <w:autoSpaceDN w:val="0"/>
      <w:adjustRightInd w:val="0"/>
      <w:spacing w:before="0" w:after="0" w:line="200" w:lineRule="atLeast"/>
      <w:jc w:val="both"/>
      <w:outlineLvl w:val="9"/>
    </w:pPr>
    <w:rPr>
      <w:rFonts w:ascii="Courier New" w:hAnsi="Courier New" w:cs="Courier New"/>
      <w:b w:val="0"/>
      <w:bCs w:val="0"/>
      <w:kern w:val="0"/>
      <w:sz w:val="20"/>
      <w:szCs w:val="20"/>
      <w:lang w:val="ru-RU" w:eastAsia="ru-RU"/>
    </w:rPr>
  </w:style>
  <w:style w:type="paragraph" w:customStyle="1" w:styleId="331">
    <w:name w:val="Основной текст с отступом 33"/>
    <w:basedOn w:val="10"/>
    <w:next w:val="a1"/>
    <w:autoRedefine/>
    <w:qFormat/>
    <w:rsid w:val="00C82423"/>
    <w:pPr>
      <w:keepNext w:val="0"/>
      <w:widowControl w:val="0"/>
      <w:overflowPunct w:val="0"/>
      <w:autoSpaceDE w:val="0"/>
      <w:autoSpaceDN w:val="0"/>
      <w:adjustRightInd w:val="0"/>
      <w:spacing w:before="0" w:after="0"/>
      <w:ind w:left="499"/>
      <w:jc w:val="both"/>
      <w:outlineLvl w:val="9"/>
    </w:pPr>
    <w:rPr>
      <w:rFonts w:ascii="Times New Roman" w:hAnsi="Times New Roman"/>
      <w:b w:val="0"/>
      <w:bCs w:val="0"/>
      <w:kern w:val="0"/>
      <w:sz w:val="24"/>
      <w:szCs w:val="20"/>
      <w:lang w:val="ru-RU" w:eastAsia="ru-RU"/>
    </w:rPr>
  </w:style>
  <w:style w:type="paragraph" w:customStyle="1" w:styleId="241">
    <w:name w:val="Основной текст с отступом 24"/>
    <w:basedOn w:val="10"/>
    <w:next w:val="a1"/>
    <w:autoRedefine/>
    <w:qFormat/>
    <w:rsid w:val="00C82423"/>
    <w:pPr>
      <w:keepNext w:val="0"/>
      <w:spacing w:before="0" w:after="0"/>
      <w:ind w:left="1418" w:hanging="698"/>
      <w:jc w:val="both"/>
      <w:outlineLvl w:val="9"/>
    </w:pPr>
    <w:rPr>
      <w:rFonts w:ascii="Times New Roman" w:hAnsi="Times New Roman"/>
      <w:b w:val="0"/>
      <w:bCs w:val="0"/>
      <w:kern w:val="0"/>
      <w:sz w:val="22"/>
      <w:szCs w:val="20"/>
      <w:lang w:val="ru-RU" w:eastAsia="ru-RU"/>
    </w:rPr>
  </w:style>
  <w:style w:type="paragraph" w:customStyle="1" w:styleId="affffffffe">
    <w:name w:val="Текст (лев. подпись)"/>
    <w:basedOn w:val="10"/>
    <w:next w:val="a1"/>
    <w:autoRedefine/>
    <w:uiPriority w:val="99"/>
    <w:qFormat/>
    <w:rsid w:val="00C82423"/>
    <w:pPr>
      <w:keepNext w:val="0"/>
      <w:autoSpaceDE w:val="0"/>
      <w:autoSpaceDN w:val="0"/>
      <w:adjustRightInd w:val="0"/>
      <w:spacing w:before="0" w:after="0"/>
      <w:outlineLvl w:val="9"/>
    </w:pPr>
    <w:rPr>
      <w:rFonts w:eastAsia="MS Mincho"/>
      <w:b w:val="0"/>
      <w:bCs w:val="0"/>
      <w:kern w:val="0"/>
      <w:sz w:val="20"/>
      <w:szCs w:val="20"/>
      <w:lang w:val="ru-RU" w:eastAsia="ja-JP"/>
    </w:rPr>
  </w:style>
  <w:style w:type="paragraph" w:customStyle="1" w:styleId="xl29">
    <w:name w:val="xl29"/>
    <w:basedOn w:val="10"/>
    <w:next w:val="a1"/>
    <w:autoRedefine/>
    <w:uiPriority w:val="99"/>
    <w:qFormat/>
    <w:rsid w:val="00C82423"/>
    <w:pPr>
      <w:keepNext w:val="0"/>
      <w:spacing w:before="100" w:beforeAutospacing="1" w:after="100" w:afterAutospacing="1"/>
      <w:jc w:val="center"/>
      <w:outlineLvl w:val="9"/>
    </w:pPr>
    <w:rPr>
      <w:rFonts w:eastAsia="Arial Unicode MS" w:cs="Arial Unicode MS"/>
      <w:color w:val="000000"/>
      <w:kern w:val="0"/>
      <w:sz w:val="24"/>
      <w:szCs w:val="24"/>
      <w:lang w:val="ru-RU" w:eastAsia="ru-RU"/>
    </w:rPr>
  </w:style>
  <w:style w:type="character" w:customStyle="1" w:styleId="afffffffff">
    <w:name w:val="Основной стиль Знак"/>
    <w:link w:val="afffffffff0"/>
    <w:uiPriority w:val="99"/>
    <w:locked/>
    <w:rsid w:val="00C82423"/>
    <w:rPr>
      <w:b/>
      <w:bCs/>
      <w:caps/>
      <w:kern w:val="32"/>
      <w:sz w:val="24"/>
      <w:szCs w:val="24"/>
    </w:rPr>
  </w:style>
  <w:style w:type="paragraph" w:customStyle="1" w:styleId="afffffffff0">
    <w:name w:val="Основной стиль"/>
    <w:basedOn w:val="10"/>
    <w:next w:val="a1"/>
    <w:link w:val="afffffffff"/>
    <w:autoRedefine/>
    <w:uiPriority w:val="99"/>
    <w:qFormat/>
    <w:rsid w:val="00C82423"/>
    <w:pPr>
      <w:keepNext w:val="0"/>
      <w:spacing w:before="0" w:after="0"/>
      <w:ind w:left="1440" w:hanging="1080"/>
      <w:jc w:val="center"/>
    </w:pPr>
    <w:rPr>
      <w:rFonts w:asciiTheme="minorHAnsi" w:eastAsiaTheme="minorHAnsi" w:hAnsiTheme="minorHAnsi" w:cstheme="minorBidi"/>
      <w:caps/>
      <w:sz w:val="24"/>
      <w:szCs w:val="24"/>
      <w:lang w:val="ru-RU" w:eastAsia="en-US"/>
    </w:rPr>
  </w:style>
  <w:style w:type="paragraph" w:customStyle="1" w:styleId="235">
    <w:name w:val="Знак Знак23 Знак Знак Знак"/>
    <w:basedOn w:val="10"/>
    <w:next w:val="a1"/>
    <w:autoRedefine/>
    <w:uiPriority w:val="99"/>
    <w:qFormat/>
    <w:rsid w:val="00C82423"/>
    <w:pPr>
      <w:keepNext w:val="0"/>
      <w:spacing w:before="0" w:after="160" w:line="240" w:lineRule="exact"/>
      <w:outlineLvl w:val="9"/>
    </w:pPr>
    <w:rPr>
      <w:rFonts w:ascii="Times New Roman" w:hAnsi="Times New Roman"/>
      <w:b w:val="0"/>
      <w:bCs w:val="0"/>
      <w:kern w:val="0"/>
      <w:sz w:val="20"/>
      <w:szCs w:val="20"/>
      <w:lang w:val="ru-RU" w:eastAsia="zh-CN"/>
    </w:rPr>
  </w:style>
  <w:style w:type="paragraph" w:customStyle="1" w:styleId="236">
    <w:name w:val="Знак Знак23 Знак Знак Знак Знак"/>
    <w:basedOn w:val="10"/>
    <w:next w:val="a1"/>
    <w:autoRedefine/>
    <w:uiPriority w:val="99"/>
    <w:qFormat/>
    <w:rsid w:val="00C82423"/>
    <w:pPr>
      <w:keepNext w:val="0"/>
      <w:spacing w:before="0" w:after="160" w:line="240" w:lineRule="exact"/>
      <w:outlineLvl w:val="9"/>
    </w:pPr>
    <w:rPr>
      <w:rFonts w:ascii="Times New Roman" w:hAnsi="Times New Roman"/>
      <w:b w:val="0"/>
      <w:bCs w:val="0"/>
      <w:kern w:val="0"/>
      <w:sz w:val="20"/>
      <w:szCs w:val="20"/>
      <w:lang w:val="ru-RU" w:eastAsia="zh-CN"/>
    </w:rPr>
  </w:style>
  <w:style w:type="paragraph" w:customStyle="1" w:styleId="1ffff6">
    <w:name w:val="Список многоуровневый 1"/>
    <w:basedOn w:val="10"/>
    <w:next w:val="a1"/>
    <w:autoRedefine/>
    <w:uiPriority w:val="99"/>
    <w:qFormat/>
    <w:rsid w:val="00C82423"/>
    <w:pPr>
      <w:keepNext w:val="0"/>
      <w:tabs>
        <w:tab w:val="num" w:pos="432"/>
      </w:tabs>
      <w:spacing w:before="0"/>
      <w:ind w:left="431" w:hanging="431"/>
      <w:jc w:val="both"/>
      <w:outlineLvl w:val="9"/>
    </w:pPr>
    <w:rPr>
      <w:rFonts w:ascii="Times New Roman" w:hAnsi="Times New Roman"/>
      <w:b w:val="0"/>
      <w:bCs w:val="0"/>
      <w:kern w:val="0"/>
      <w:sz w:val="24"/>
      <w:szCs w:val="24"/>
      <w:lang w:val="ru-RU" w:eastAsia="ru-RU"/>
    </w:rPr>
  </w:style>
  <w:style w:type="paragraph" w:customStyle="1" w:styleId="2310">
    <w:name w:val="Знак Знак23 Знак Знак Знак Знак1"/>
    <w:basedOn w:val="10"/>
    <w:next w:val="a1"/>
    <w:autoRedefine/>
    <w:uiPriority w:val="99"/>
    <w:qFormat/>
    <w:rsid w:val="00C82423"/>
    <w:pPr>
      <w:keepNext w:val="0"/>
      <w:spacing w:before="60"/>
      <w:outlineLvl w:val="9"/>
    </w:pPr>
    <w:rPr>
      <w:rFonts w:ascii="Times New Roman" w:hAnsi="Times New Roman"/>
      <w:b w:val="0"/>
      <w:bCs w:val="0"/>
      <w:kern w:val="0"/>
      <w:sz w:val="20"/>
      <w:szCs w:val="20"/>
      <w:lang w:val="ru-RU" w:eastAsia="zh-CN"/>
    </w:rPr>
  </w:style>
  <w:style w:type="paragraph" w:customStyle="1" w:styleId="1CharChar">
    <w:name w:val="1 Знак Char Знак Char Знак"/>
    <w:basedOn w:val="10"/>
    <w:next w:val="a1"/>
    <w:autoRedefine/>
    <w:uiPriority w:val="99"/>
    <w:qFormat/>
    <w:rsid w:val="00C82423"/>
    <w:pPr>
      <w:keepNext w:val="0"/>
      <w:spacing w:before="0" w:after="160" w:line="240" w:lineRule="exact"/>
      <w:outlineLvl w:val="9"/>
    </w:pPr>
    <w:rPr>
      <w:rFonts w:ascii="Times New Roman" w:hAnsi="Times New Roman"/>
      <w:b w:val="0"/>
      <w:bCs w:val="0"/>
      <w:kern w:val="0"/>
      <w:sz w:val="20"/>
      <w:szCs w:val="20"/>
      <w:lang w:val="ru-RU" w:eastAsia="zh-CN"/>
    </w:rPr>
  </w:style>
  <w:style w:type="character" w:customStyle="1" w:styleId="afffffffff1">
    <w:name w:val="Дефис Знак"/>
    <w:link w:val="a"/>
    <w:uiPriority w:val="99"/>
    <w:locked/>
    <w:rsid w:val="00C82423"/>
    <w:rPr>
      <w:rFonts w:ascii="Times New Roman" w:eastAsia="Times New Roman" w:hAnsi="Times New Roman" w:cs="Times New Roman"/>
      <w:sz w:val="24"/>
      <w:szCs w:val="24"/>
      <w:lang w:val="en-US"/>
    </w:rPr>
  </w:style>
  <w:style w:type="paragraph" w:customStyle="1" w:styleId="a">
    <w:name w:val="Дефис"/>
    <w:basedOn w:val="afff8"/>
    <w:next w:val="a1"/>
    <w:link w:val="afffffffff1"/>
    <w:autoRedefine/>
    <w:uiPriority w:val="99"/>
    <w:qFormat/>
    <w:rsid w:val="00C82423"/>
    <w:pPr>
      <w:numPr>
        <w:numId w:val="5"/>
      </w:numPr>
      <w:suppressAutoHyphens w:val="0"/>
    </w:pPr>
    <w:rPr>
      <w:lang w:val="en-US" w:eastAsia="en-US"/>
    </w:rPr>
  </w:style>
  <w:style w:type="character" w:customStyle="1" w:styleId="1ffff7">
    <w:name w:val="Обычный 1 Знак"/>
    <w:link w:val="1ffff8"/>
    <w:uiPriority w:val="99"/>
    <w:locked/>
    <w:rsid w:val="00C82423"/>
    <w:rPr>
      <w:rFonts w:ascii="Times New Roman" w:eastAsia="Times New Roman" w:hAnsi="Times New Roman" w:cs="Times New Roman"/>
      <w:sz w:val="24"/>
      <w:szCs w:val="24"/>
      <w:lang w:val="en-US"/>
    </w:rPr>
  </w:style>
  <w:style w:type="paragraph" w:customStyle="1" w:styleId="1ffff8">
    <w:name w:val="Обычный 1"/>
    <w:basedOn w:val="10"/>
    <w:next w:val="a1"/>
    <w:link w:val="1ffff7"/>
    <w:autoRedefine/>
    <w:uiPriority w:val="99"/>
    <w:qFormat/>
    <w:rsid w:val="00C82423"/>
    <w:pPr>
      <w:keepNext w:val="0"/>
      <w:spacing w:before="60" w:line="360" w:lineRule="auto"/>
      <w:ind w:firstLine="709"/>
      <w:jc w:val="both"/>
      <w:outlineLvl w:val="9"/>
    </w:pPr>
    <w:rPr>
      <w:rFonts w:ascii="Times New Roman" w:hAnsi="Times New Roman"/>
      <w:b w:val="0"/>
      <w:bCs w:val="0"/>
      <w:kern w:val="0"/>
      <w:sz w:val="24"/>
      <w:szCs w:val="24"/>
      <w:lang w:val="en-US" w:eastAsia="en-US"/>
    </w:rPr>
  </w:style>
  <w:style w:type="paragraph" w:customStyle="1" w:styleId="11">
    <w:name w:val="1.1ОбНумер"/>
    <w:basedOn w:val="10"/>
    <w:next w:val="a1"/>
    <w:autoRedefine/>
    <w:uiPriority w:val="99"/>
    <w:qFormat/>
    <w:rsid w:val="00C82423"/>
    <w:pPr>
      <w:keepNext w:val="0"/>
      <w:numPr>
        <w:ilvl w:val="1"/>
        <w:numId w:val="6"/>
      </w:numPr>
      <w:spacing w:before="0" w:after="0" w:line="360" w:lineRule="auto"/>
      <w:ind w:left="0" w:firstLine="851"/>
      <w:jc w:val="both"/>
      <w:outlineLvl w:val="1"/>
    </w:pPr>
    <w:rPr>
      <w:rFonts w:ascii="Times New Roman" w:hAnsi="Times New Roman"/>
      <w:b w:val="0"/>
      <w:bCs w:val="0"/>
      <w:kern w:val="28"/>
      <w:sz w:val="28"/>
      <w:szCs w:val="24"/>
      <w:lang w:val="ru-RU" w:eastAsia="ru-RU"/>
    </w:rPr>
  </w:style>
  <w:style w:type="paragraph" w:customStyle="1" w:styleId="111">
    <w:name w:val="1.1.1ОбНумер"/>
    <w:basedOn w:val="11"/>
    <w:next w:val="a1"/>
    <w:autoRedefine/>
    <w:uiPriority w:val="99"/>
    <w:qFormat/>
    <w:rsid w:val="00C82423"/>
    <w:pPr>
      <w:numPr>
        <w:ilvl w:val="2"/>
      </w:numPr>
      <w:tabs>
        <w:tab w:val="num" w:pos="312"/>
      </w:tabs>
      <w:ind w:left="862"/>
      <w:outlineLvl w:val="2"/>
    </w:pPr>
  </w:style>
  <w:style w:type="paragraph" w:customStyle="1" w:styleId="CharCharCharChar">
    <w:name w:val="Char Char Знак Знак Char Char"/>
    <w:basedOn w:val="10"/>
    <w:next w:val="a1"/>
    <w:autoRedefine/>
    <w:uiPriority w:val="99"/>
    <w:qFormat/>
    <w:rsid w:val="00C82423"/>
    <w:pPr>
      <w:keepNext w:val="0"/>
      <w:spacing w:before="0" w:after="160"/>
      <w:outlineLvl w:val="9"/>
    </w:pPr>
    <w:rPr>
      <w:bCs w:val="0"/>
      <w:color w:val="FFFFFF"/>
      <w:kern w:val="0"/>
      <w:szCs w:val="20"/>
      <w:lang w:val="en-US" w:eastAsia="en-US"/>
    </w:rPr>
  </w:style>
  <w:style w:type="paragraph" w:customStyle="1" w:styleId="1ffff9">
    <w:name w:val="Знак Знак Знак Знак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xl40">
    <w:name w:val="xl40"/>
    <w:basedOn w:val="10"/>
    <w:next w:val="a1"/>
    <w:autoRedefine/>
    <w:uiPriority w:val="99"/>
    <w:qFormat/>
    <w:rsid w:val="00C82423"/>
    <w:pPr>
      <w:keepNext w:val="0"/>
      <w:pBdr>
        <w:left w:val="single" w:sz="4" w:space="0" w:color="auto"/>
        <w:bottom w:val="single" w:sz="4" w:space="0" w:color="auto"/>
        <w:right w:val="single" w:sz="4" w:space="0" w:color="auto"/>
      </w:pBdr>
      <w:spacing w:before="100" w:beforeAutospacing="1" w:after="100" w:afterAutospacing="1"/>
      <w:jc w:val="center"/>
      <w:outlineLvl w:val="9"/>
    </w:pPr>
    <w:rPr>
      <w:rFonts w:cs="Arial"/>
      <w:b w:val="0"/>
      <w:bCs w:val="0"/>
      <w:kern w:val="0"/>
      <w:sz w:val="18"/>
      <w:szCs w:val="18"/>
      <w:lang w:val="ru-RU" w:eastAsia="ru-RU"/>
    </w:rPr>
  </w:style>
  <w:style w:type="paragraph" w:customStyle="1" w:styleId="xl26">
    <w:name w:val="xl26"/>
    <w:basedOn w:val="10"/>
    <w:next w:val="a1"/>
    <w:autoRedefine/>
    <w:qFormat/>
    <w:rsid w:val="00C82423"/>
    <w:pPr>
      <w:keepNext w:val="0"/>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28">
    <w:name w:val="xl28"/>
    <w:basedOn w:val="10"/>
    <w:next w:val="a1"/>
    <w:autoRedefine/>
    <w:uiPriority w:val="99"/>
    <w:qFormat/>
    <w:rsid w:val="00C82423"/>
    <w:pPr>
      <w:keepNext w:val="0"/>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31">
    <w:name w:val="xl31"/>
    <w:basedOn w:val="10"/>
    <w:next w:val="a1"/>
    <w:autoRedefine/>
    <w:uiPriority w:val="99"/>
    <w:qFormat/>
    <w:rsid w:val="00C82423"/>
    <w:pPr>
      <w:keepNext w:val="0"/>
      <w:pBdr>
        <w:top w:val="single" w:sz="8" w:space="0" w:color="auto"/>
        <w:left w:val="single" w:sz="8"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32">
    <w:name w:val="xl32"/>
    <w:basedOn w:val="10"/>
    <w:next w:val="a1"/>
    <w:autoRedefine/>
    <w:qFormat/>
    <w:rsid w:val="00C82423"/>
    <w:pPr>
      <w:keepNext w:val="0"/>
      <w:pBdr>
        <w:top w:val="single" w:sz="8"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34">
    <w:name w:val="xl34"/>
    <w:basedOn w:val="10"/>
    <w:next w:val="a1"/>
    <w:autoRedefine/>
    <w:uiPriority w:val="99"/>
    <w:qFormat/>
    <w:rsid w:val="00C82423"/>
    <w:pPr>
      <w:keepNext w:val="0"/>
      <w:pBdr>
        <w:top w:val="single" w:sz="8" w:space="0" w:color="auto"/>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35">
    <w:name w:val="xl35"/>
    <w:basedOn w:val="10"/>
    <w:next w:val="a1"/>
    <w:autoRedefine/>
    <w:uiPriority w:val="99"/>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36">
    <w:name w:val="xl36"/>
    <w:basedOn w:val="10"/>
    <w:next w:val="a1"/>
    <w:autoRedefine/>
    <w:uiPriority w:val="99"/>
    <w:qFormat/>
    <w:rsid w:val="00C82423"/>
    <w:pPr>
      <w:keepNext w:val="0"/>
      <w:pBdr>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37">
    <w:name w:val="xl37"/>
    <w:basedOn w:val="10"/>
    <w:next w:val="a1"/>
    <w:autoRedefine/>
    <w:uiPriority w:val="99"/>
    <w:qFormat/>
    <w:rsid w:val="00C82423"/>
    <w:pPr>
      <w:keepNext w:val="0"/>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39">
    <w:name w:val="xl39"/>
    <w:basedOn w:val="10"/>
    <w:next w:val="a1"/>
    <w:autoRedefine/>
    <w:uiPriority w:val="99"/>
    <w:qFormat/>
    <w:rsid w:val="00C82423"/>
    <w:pPr>
      <w:keepNext w:val="0"/>
      <w:pBdr>
        <w:left w:val="single" w:sz="4" w:space="0" w:color="auto"/>
        <w:bottom w:val="single" w:sz="8" w:space="0" w:color="auto"/>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41">
    <w:name w:val="xl41"/>
    <w:basedOn w:val="10"/>
    <w:next w:val="a1"/>
    <w:autoRedefine/>
    <w:uiPriority w:val="99"/>
    <w:qFormat/>
    <w:rsid w:val="00C82423"/>
    <w:pPr>
      <w:keepNext w:val="0"/>
      <w:pBdr>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42">
    <w:name w:val="xl42"/>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43">
    <w:name w:val="xl43"/>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44">
    <w:name w:val="xl44"/>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45">
    <w:name w:val="xl45"/>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47">
    <w:name w:val="xl47"/>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48">
    <w:name w:val="xl48"/>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49">
    <w:name w:val="xl49"/>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0">
    <w:name w:val="xl50"/>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1">
    <w:name w:val="xl51"/>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2">
    <w:name w:val="xl52"/>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3">
    <w:name w:val="xl53"/>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4">
    <w:name w:val="xl54"/>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5">
    <w:name w:val="xl55"/>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6">
    <w:name w:val="xl56"/>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7">
    <w:name w:val="xl57"/>
    <w:basedOn w:val="10"/>
    <w:next w:val="a1"/>
    <w:autoRedefine/>
    <w:uiPriority w:val="99"/>
    <w:qFormat/>
    <w:rsid w:val="00C82423"/>
    <w:pPr>
      <w:keepNext w:val="0"/>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8">
    <w:name w:val="xl58"/>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9">
    <w:name w:val="xl59"/>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60">
    <w:name w:val="xl60"/>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61">
    <w:name w:val="xl61"/>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62">
    <w:name w:val="xl62"/>
    <w:basedOn w:val="10"/>
    <w:next w:val="a1"/>
    <w:autoRedefine/>
    <w:uiPriority w:val="99"/>
    <w:qFormat/>
    <w:rsid w:val="00C82423"/>
    <w:pPr>
      <w:keepNext w:val="0"/>
      <w:pBdr>
        <w:left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DefinitionList">
    <w:name w:val="Definition List"/>
    <w:basedOn w:val="10"/>
    <w:next w:val="DefinitionTerm"/>
    <w:autoRedefine/>
    <w:uiPriority w:val="99"/>
    <w:qFormat/>
    <w:rsid w:val="00C82423"/>
    <w:pPr>
      <w:keepNext w:val="0"/>
      <w:widowControl w:val="0"/>
      <w:spacing w:before="0" w:after="0"/>
      <w:ind w:left="360"/>
      <w:outlineLvl w:val="9"/>
    </w:pPr>
    <w:rPr>
      <w:rFonts w:ascii="Times New Roman" w:hAnsi="Times New Roman"/>
      <w:b w:val="0"/>
      <w:bCs w:val="0"/>
      <w:kern w:val="0"/>
      <w:sz w:val="24"/>
      <w:szCs w:val="24"/>
      <w:lang w:val="ru-RU" w:eastAsia="ru-RU"/>
    </w:rPr>
  </w:style>
  <w:style w:type="paragraph" w:styleId="affe">
    <w:name w:val="Plain Text"/>
    <w:basedOn w:val="a1"/>
    <w:link w:val="affd"/>
    <w:uiPriority w:val="99"/>
    <w:unhideWhenUsed/>
    <w:rsid w:val="00C82423"/>
    <w:pPr>
      <w:suppressAutoHyphens w:val="0"/>
    </w:pPr>
    <w:rPr>
      <w:rFonts w:ascii="Courier New" w:hAnsi="Courier New" w:cs="Courier New"/>
      <w:sz w:val="22"/>
      <w:szCs w:val="22"/>
      <w:lang w:eastAsia="en-US"/>
    </w:rPr>
  </w:style>
  <w:style w:type="character" w:customStyle="1" w:styleId="1ffffa">
    <w:name w:val="Текст Знак1"/>
    <w:basedOn w:val="a2"/>
    <w:uiPriority w:val="99"/>
    <w:rsid w:val="00C82423"/>
    <w:rPr>
      <w:rFonts w:ascii="Consolas" w:eastAsia="Times New Roman" w:hAnsi="Consolas" w:cs="Times New Roman"/>
      <w:sz w:val="21"/>
      <w:szCs w:val="21"/>
      <w:lang w:eastAsia="ar-SA"/>
    </w:rPr>
  </w:style>
  <w:style w:type="paragraph" w:customStyle="1" w:styleId="iaaaiu1">
    <w:name w:val="ia?a?aiu1"/>
    <w:basedOn w:val="affe"/>
    <w:next w:val="a1"/>
    <w:autoRedefine/>
    <w:uiPriority w:val="99"/>
    <w:qFormat/>
    <w:rsid w:val="00C82423"/>
    <w:pPr>
      <w:tabs>
        <w:tab w:val="left" w:pos="-1134"/>
      </w:tabs>
      <w:ind w:left="1191" w:hanging="227"/>
      <w:jc w:val="both"/>
    </w:pPr>
    <w:rPr>
      <w:rFonts w:ascii="Times New Roman" w:hAnsi="Times New Roman"/>
      <w:sz w:val="24"/>
      <w:szCs w:val="24"/>
      <w:lang w:eastAsia="ru-RU"/>
    </w:rPr>
  </w:style>
  <w:style w:type="paragraph" w:customStyle="1" w:styleId="xl23">
    <w:name w:val="xl23"/>
    <w:basedOn w:val="10"/>
    <w:next w:val="a1"/>
    <w:autoRedefine/>
    <w:uiPriority w:val="99"/>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val="ru-RU" w:eastAsia="ru-RU"/>
    </w:rPr>
  </w:style>
  <w:style w:type="paragraph" w:customStyle="1" w:styleId="FormField">
    <w:name w:val="FormField"/>
    <w:basedOn w:val="10"/>
    <w:next w:val="a1"/>
    <w:autoRedefine/>
    <w:uiPriority w:val="99"/>
    <w:qFormat/>
    <w:rsid w:val="00C82423"/>
    <w:pPr>
      <w:keepNext w:val="0"/>
      <w:widowControl w:val="0"/>
      <w:spacing w:before="120" w:after="0"/>
      <w:outlineLvl w:val="9"/>
    </w:pPr>
    <w:rPr>
      <w:rFonts w:cs="Arial"/>
      <w:kern w:val="0"/>
      <w:sz w:val="24"/>
      <w:szCs w:val="24"/>
      <w:lang w:val="ru-RU" w:eastAsia="ru-RU"/>
    </w:rPr>
  </w:style>
  <w:style w:type="paragraph" w:customStyle="1" w:styleId="Char2">
    <w:name w:val="Char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3">
    <w:name w:val="Знак Знак Знак Знак Знак1 Знак Знак Знак1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4">
    <w:name w:val="Знак Знак Знак Знак Знак1 Знак Знак Знак1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5">
    <w:name w:val="Знак Знак Знак Знак Знак1 Знак 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2">
    <w:name w:val="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3">
    <w:name w:val="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6">
    <w:name w:val="Знак Знак Знак Знак Знак1 Знак Знак Знак1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b">
    <w:name w:val="Знак Знак Знак1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4">
    <w:name w:val="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5">
    <w:name w:val="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7">
    <w:name w:val="Знак Знак Знак Знак Знак1 Знак Знак Знак1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8">
    <w:name w:val="Знак Знак Знак Знак Знак1 Знак Знак Знак Знак Знак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c">
    <w:name w:val="Знак Знак Знак Знак Знак1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31b">
    <w:name w:val="Знак3 Знак Знак Знак Знак Знак Знак Знак Знак1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6">
    <w:name w:val="Знак Знак Знак 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ffffd">
    <w:name w:val="Знак Знак Знак1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character" w:customStyle="1" w:styleId="afffffffff7">
    <w:name w:val="Пункты Знак"/>
    <w:link w:val="afffffffff8"/>
    <w:uiPriority w:val="99"/>
    <w:locked/>
    <w:rsid w:val="00C82423"/>
    <w:rPr>
      <w:rFonts w:ascii="Times New Roman" w:eastAsia="Times New Roman" w:hAnsi="Times New Roman" w:cs="Times New Roman"/>
      <w:bCs/>
      <w:iCs/>
      <w:color w:val="000000"/>
      <w:sz w:val="24"/>
      <w:szCs w:val="28"/>
      <w:lang w:eastAsia="ar-SA"/>
    </w:rPr>
  </w:style>
  <w:style w:type="paragraph" w:customStyle="1" w:styleId="afffffffff8">
    <w:name w:val="Пункты"/>
    <w:basedOn w:val="20"/>
    <w:next w:val="a1"/>
    <w:link w:val="afffffffff7"/>
    <w:autoRedefine/>
    <w:uiPriority w:val="99"/>
    <w:qFormat/>
    <w:rsid w:val="00C82423"/>
    <w:pPr>
      <w:tabs>
        <w:tab w:val="left" w:pos="1134"/>
        <w:tab w:val="num" w:pos="1492"/>
      </w:tabs>
      <w:suppressAutoHyphens/>
      <w:spacing w:before="120" w:after="0"/>
      <w:ind w:firstLine="567"/>
      <w:jc w:val="both"/>
    </w:pPr>
    <w:rPr>
      <w:rFonts w:ascii="Times New Roman" w:hAnsi="Times New Roman" w:cs="Times New Roman"/>
      <w:b w:val="0"/>
      <w:i w:val="0"/>
      <w:color w:val="000000"/>
      <w:sz w:val="24"/>
      <w:lang w:eastAsia="ar-SA"/>
    </w:rPr>
  </w:style>
  <w:style w:type="paragraph" w:customStyle="1" w:styleId="21fb">
    <w:name w:val="Заголовок 21"/>
    <w:basedOn w:val="10"/>
    <w:next w:val="a1"/>
    <w:autoRedefine/>
    <w:uiPriority w:val="99"/>
    <w:qFormat/>
    <w:rsid w:val="00C82423"/>
    <w:pPr>
      <w:keepLines/>
      <w:snapToGrid w:val="0"/>
      <w:spacing w:after="120"/>
      <w:jc w:val="center"/>
      <w:outlineLvl w:val="9"/>
    </w:pPr>
    <w:rPr>
      <w:rFonts w:ascii="Times New Roman" w:hAnsi="Times New Roman"/>
      <w:bCs w:val="0"/>
      <w:kern w:val="0"/>
      <w:sz w:val="24"/>
      <w:szCs w:val="20"/>
      <w:lang w:val="ru-RU" w:eastAsia="ru-RU"/>
    </w:rPr>
  </w:style>
  <w:style w:type="paragraph" w:customStyle="1" w:styleId="Style100">
    <w:name w:val="Style100"/>
    <w:basedOn w:val="10"/>
    <w:next w:val="a1"/>
    <w:autoRedefine/>
    <w:uiPriority w:val="99"/>
    <w:qFormat/>
    <w:rsid w:val="00C82423"/>
    <w:pPr>
      <w:keepNext w:val="0"/>
      <w:widowControl w:val="0"/>
      <w:suppressAutoHyphens/>
      <w:autoSpaceDE w:val="0"/>
      <w:spacing w:before="0" w:after="0"/>
      <w:outlineLvl w:val="9"/>
    </w:pPr>
    <w:rPr>
      <w:rFonts w:ascii="Times New Roman" w:hAnsi="Times New Roman"/>
      <w:b w:val="0"/>
      <w:bCs w:val="0"/>
      <w:kern w:val="0"/>
      <w:sz w:val="24"/>
      <w:szCs w:val="24"/>
      <w:lang w:val="ru-RU" w:eastAsia="ar-SA"/>
    </w:rPr>
  </w:style>
  <w:style w:type="paragraph" w:customStyle="1" w:styleId="Style25">
    <w:name w:val="Style25"/>
    <w:basedOn w:val="10"/>
    <w:next w:val="a1"/>
    <w:autoRedefine/>
    <w:uiPriority w:val="99"/>
    <w:qFormat/>
    <w:rsid w:val="00C82423"/>
    <w:pPr>
      <w:keepNext w:val="0"/>
      <w:widowControl w:val="0"/>
      <w:autoSpaceDE w:val="0"/>
      <w:autoSpaceDN w:val="0"/>
      <w:adjustRightInd w:val="0"/>
      <w:spacing w:before="0" w:after="0" w:line="249" w:lineRule="exact"/>
      <w:jc w:val="both"/>
      <w:outlineLvl w:val="9"/>
    </w:pPr>
    <w:rPr>
      <w:rFonts w:ascii="Times New Roman" w:hAnsi="Times New Roman"/>
      <w:b w:val="0"/>
      <w:bCs w:val="0"/>
      <w:kern w:val="0"/>
      <w:sz w:val="24"/>
      <w:szCs w:val="24"/>
      <w:lang w:val="ru-RU" w:eastAsia="ru-RU"/>
    </w:rPr>
  </w:style>
  <w:style w:type="character" w:customStyle="1" w:styleId="2fff">
    <w:name w:val="Заголовок 2 Инна Знак"/>
    <w:link w:val="2fff0"/>
    <w:uiPriority w:val="99"/>
    <w:locked/>
    <w:rsid w:val="00C82423"/>
    <w:rPr>
      <w:rFonts w:ascii="Arial" w:eastAsia="Times New Roman" w:hAnsi="Arial" w:cs="Arial"/>
      <w:b/>
      <w:sz w:val="24"/>
    </w:rPr>
  </w:style>
  <w:style w:type="paragraph" w:customStyle="1" w:styleId="2fff0">
    <w:name w:val="Заголовок 2 Инна"/>
    <w:basedOn w:val="20"/>
    <w:next w:val="a1"/>
    <w:link w:val="2fff"/>
    <w:autoRedefine/>
    <w:uiPriority w:val="99"/>
    <w:qFormat/>
    <w:rsid w:val="00C82423"/>
    <w:pPr>
      <w:jc w:val="center"/>
    </w:pPr>
    <w:rPr>
      <w:bCs w:val="0"/>
      <w:i w:val="0"/>
      <w:iCs w:val="0"/>
      <w:sz w:val="24"/>
      <w:szCs w:val="22"/>
      <w:lang w:eastAsia="en-US"/>
    </w:rPr>
  </w:style>
  <w:style w:type="paragraph" w:customStyle="1" w:styleId="BodyTextIndent21">
    <w:name w:val="Body Text Indent 21"/>
    <w:basedOn w:val="10"/>
    <w:next w:val="a1"/>
    <w:autoRedefine/>
    <w:uiPriority w:val="99"/>
    <w:qFormat/>
    <w:rsid w:val="00C82423"/>
    <w:pPr>
      <w:keepNext w:val="0"/>
      <w:widowControl w:val="0"/>
      <w:overflowPunct w:val="0"/>
      <w:autoSpaceDE w:val="0"/>
      <w:autoSpaceDN w:val="0"/>
      <w:adjustRightInd w:val="0"/>
      <w:spacing w:before="0" w:after="0"/>
      <w:ind w:firstLine="708"/>
      <w:jc w:val="both"/>
      <w:outlineLvl w:val="9"/>
    </w:pPr>
    <w:rPr>
      <w:rFonts w:ascii="Peterburg" w:hAnsi="Peterburg"/>
      <w:b w:val="0"/>
      <w:bCs w:val="0"/>
      <w:kern w:val="0"/>
      <w:sz w:val="24"/>
      <w:szCs w:val="20"/>
      <w:lang w:val="ru-RU" w:eastAsia="ru-RU"/>
    </w:rPr>
  </w:style>
  <w:style w:type="paragraph" w:customStyle="1" w:styleId="BodyText21">
    <w:name w:val="Body Text 21"/>
    <w:basedOn w:val="10"/>
    <w:next w:val="a1"/>
    <w:autoRedefine/>
    <w:uiPriority w:val="99"/>
    <w:qFormat/>
    <w:rsid w:val="00C82423"/>
    <w:pPr>
      <w:keepNext w:val="0"/>
      <w:overflowPunct w:val="0"/>
      <w:autoSpaceDE w:val="0"/>
      <w:autoSpaceDN w:val="0"/>
      <w:adjustRightInd w:val="0"/>
      <w:spacing w:before="0" w:after="0"/>
      <w:ind w:firstLine="709"/>
      <w:jc w:val="both"/>
      <w:outlineLvl w:val="9"/>
    </w:pPr>
    <w:rPr>
      <w:rFonts w:ascii="Times New Roman" w:hAnsi="Times New Roman"/>
      <w:b w:val="0"/>
      <w:bCs w:val="0"/>
      <w:kern w:val="0"/>
      <w:sz w:val="28"/>
      <w:szCs w:val="20"/>
      <w:lang w:val="ru-RU" w:eastAsia="ru-RU"/>
    </w:rPr>
  </w:style>
  <w:style w:type="paragraph" w:customStyle="1" w:styleId="1ffffe">
    <w:name w:val="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f">
    <w:name w:val="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9">
    <w:name w:val="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f0">
    <w:name w:val="Знак 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f1">
    <w:name w:val="Знак Знак Знак Знак Знак Знак Знак 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f2">
    <w:name w:val="заголовок 1 Инна"/>
    <w:basedOn w:val="10"/>
    <w:next w:val="a1"/>
    <w:autoRedefine/>
    <w:uiPriority w:val="99"/>
    <w:qFormat/>
    <w:rsid w:val="00C82423"/>
    <w:pPr>
      <w:spacing w:line="360" w:lineRule="auto"/>
      <w:ind w:firstLine="397"/>
      <w:jc w:val="center"/>
    </w:pPr>
    <w:rPr>
      <w:bCs w:val="0"/>
      <w:kern w:val="28"/>
      <w:sz w:val="28"/>
      <w:szCs w:val="22"/>
      <w:lang w:val="ru-RU" w:eastAsia="ru-RU"/>
    </w:rPr>
  </w:style>
  <w:style w:type="character" w:customStyle="1" w:styleId="afffffffffa">
    <w:name w:val="Основной текст Инна Знак"/>
    <w:link w:val="afffffffffb"/>
    <w:uiPriority w:val="99"/>
    <w:locked/>
    <w:rsid w:val="00C82423"/>
    <w:rPr>
      <w:rFonts w:ascii="Arial" w:eastAsia="Times New Roman" w:hAnsi="Arial" w:cs="Arial"/>
    </w:rPr>
  </w:style>
  <w:style w:type="paragraph" w:customStyle="1" w:styleId="afffffffffb">
    <w:name w:val="Основной текст Инна"/>
    <w:basedOn w:val="af4"/>
    <w:next w:val="a1"/>
    <w:link w:val="afffffffffa"/>
    <w:autoRedefine/>
    <w:uiPriority w:val="99"/>
    <w:qFormat/>
    <w:rsid w:val="00C82423"/>
    <w:pPr>
      <w:tabs>
        <w:tab w:val="clear" w:pos="4677"/>
        <w:tab w:val="clear" w:pos="9355"/>
      </w:tabs>
      <w:ind w:firstLine="567"/>
      <w:jc w:val="both"/>
    </w:pPr>
    <w:rPr>
      <w:rFonts w:ascii="Arial" w:eastAsia="Times New Roman" w:hAnsi="Arial" w:cs="Arial"/>
    </w:rPr>
  </w:style>
  <w:style w:type="paragraph" w:customStyle="1" w:styleId="228">
    <w:name w:val="Заголовок 22"/>
    <w:basedOn w:val="10"/>
    <w:next w:val="a1"/>
    <w:autoRedefine/>
    <w:uiPriority w:val="99"/>
    <w:qFormat/>
    <w:rsid w:val="00C82423"/>
    <w:pPr>
      <w:keepLines/>
      <w:snapToGrid w:val="0"/>
      <w:spacing w:after="120"/>
      <w:jc w:val="center"/>
      <w:outlineLvl w:val="9"/>
    </w:pPr>
    <w:rPr>
      <w:rFonts w:ascii="Times New Roman" w:hAnsi="Times New Roman"/>
      <w:bCs w:val="0"/>
      <w:kern w:val="0"/>
      <w:sz w:val="24"/>
      <w:szCs w:val="20"/>
      <w:lang w:val="ru-RU" w:eastAsia="ru-RU"/>
    </w:rPr>
  </w:style>
  <w:style w:type="paragraph" w:customStyle="1" w:styleId="1fffff3">
    <w:name w:val="Знак1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consplusnonformat0">
    <w:name w:val="consplusnonformat"/>
    <w:basedOn w:val="10"/>
    <w:next w:val="a1"/>
    <w:autoRedefine/>
    <w:uiPriority w:val="99"/>
    <w:qFormat/>
    <w:rsid w:val="00C82423"/>
    <w:pPr>
      <w:keepNext w:val="0"/>
      <w:spacing w:before="150" w:after="150"/>
      <w:ind w:left="150" w:right="150"/>
      <w:outlineLvl w:val="9"/>
    </w:pPr>
    <w:rPr>
      <w:rFonts w:ascii="Times New Roman" w:hAnsi="Times New Roman"/>
      <w:b w:val="0"/>
      <w:bCs w:val="0"/>
      <w:kern w:val="0"/>
      <w:sz w:val="24"/>
      <w:szCs w:val="24"/>
      <w:lang w:val="ru-RU" w:eastAsia="ru-RU"/>
    </w:rPr>
  </w:style>
  <w:style w:type="paragraph" w:customStyle="1" w:styleId="ph">
    <w:name w:val="ph"/>
    <w:basedOn w:val="10"/>
    <w:next w:val="a1"/>
    <w:autoRedefine/>
    <w:uiPriority w:val="99"/>
    <w:qFormat/>
    <w:rsid w:val="00C82423"/>
    <w:pPr>
      <w:keepNext w:val="0"/>
      <w:spacing w:before="75" w:after="75"/>
      <w:outlineLvl w:val="9"/>
    </w:pPr>
    <w:rPr>
      <w:rFonts w:cs="Arial"/>
      <w:color w:val="625E3D"/>
      <w:kern w:val="0"/>
      <w:sz w:val="17"/>
      <w:szCs w:val="17"/>
      <w:lang w:val="ru-RU" w:eastAsia="ru-RU"/>
    </w:rPr>
  </w:style>
  <w:style w:type="paragraph" w:customStyle="1" w:styleId="msonormalcxspmiddle">
    <w:name w:val="msonormalcxspmiddle"/>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style19">
    <w:name w:val="style19"/>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11f9">
    <w:name w:val="Знак1 Знак Знак Знак Знак Знак Знак Знак Знак Знак Знак Знак Знак Знак Знак Знак Знак Знак1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Afffffffffc">
    <w:name w:val="Текстовый блок A"/>
    <w:next w:val="a1"/>
    <w:autoRedefine/>
    <w:uiPriority w:val="99"/>
    <w:qFormat/>
    <w:rsid w:val="00C82423"/>
    <w:pPr>
      <w:spacing w:after="0" w:line="240" w:lineRule="auto"/>
    </w:pPr>
    <w:rPr>
      <w:rFonts w:ascii="Helvetica" w:eastAsia="ヒラギノ角ゴ Pro W3" w:hAnsi="Helvetica" w:cs="Times New Roman"/>
      <w:color w:val="000000"/>
      <w:sz w:val="24"/>
      <w:szCs w:val="20"/>
      <w:lang w:eastAsia="ru-RU"/>
    </w:rPr>
  </w:style>
  <w:style w:type="paragraph" w:customStyle="1" w:styleId="lleft">
    <w:name w:val="lleft"/>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4f">
    <w:name w:val="заголовок 4"/>
    <w:basedOn w:val="10"/>
    <w:next w:val="a1"/>
    <w:autoRedefine/>
    <w:uiPriority w:val="99"/>
    <w:qFormat/>
    <w:rsid w:val="00C82423"/>
    <w:pPr>
      <w:widowControl w:val="0"/>
      <w:spacing w:before="0" w:after="0"/>
      <w:outlineLvl w:val="9"/>
    </w:pPr>
    <w:rPr>
      <w:rFonts w:ascii="Times New Roman" w:hAnsi="Times New Roman"/>
      <w:b w:val="0"/>
      <w:bCs w:val="0"/>
      <w:kern w:val="0"/>
      <w:sz w:val="24"/>
      <w:szCs w:val="20"/>
      <w:lang w:val="ru-RU" w:eastAsia="ru-RU"/>
    </w:rPr>
  </w:style>
  <w:style w:type="paragraph" w:customStyle="1" w:styleId="formattexttopleveltext">
    <w:name w:val="formattext topleveltext"/>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APPLE-INTERCHANGE-NEWLINE">
    <w:name w:val=".APPLE-INTERCHANGE-NEWLINE"/>
    <w:next w:val="a1"/>
    <w:autoRedefine/>
    <w:uiPriority w:val="99"/>
    <w:qFormat/>
    <w:rsid w:val="00C824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12">
    <w:name w:val="Знак1 Знак Знак Знак Знак Знак Знак Знак Знак Знак Знак Знак Знак Знак Знак Знак Знак Знак1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28">
    <w:name w:val="Обычный12"/>
    <w:next w:val="a1"/>
    <w:autoRedefine/>
    <w:uiPriority w:val="99"/>
    <w:qFormat/>
    <w:rsid w:val="00C82423"/>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2fff1">
    <w:name w:val="Знак Знак Знак Знак Знак Знак Знак2"/>
    <w:basedOn w:val="10"/>
    <w:next w:val="a1"/>
    <w:autoRedefine/>
    <w:uiPriority w:val="99"/>
    <w:qFormat/>
    <w:rsid w:val="00C82423"/>
    <w:pPr>
      <w:keepNext w:val="0"/>
      <w:spacing w:before="0" w:after="160" w:line="240" w:lineRule="exact"/>
      <w:outlineLvl w:val="9"/>
    </w:pPr>
    <w:rPr>
      <w:rFonts w:ascii="Times New Roman" w:hAnsi="Times New Roman"/>
      <w:b w:val="0"/>
      <w:bCs w:val="0"/>
      <w:kern w:val="0"/>
      <w:sz w:val="20"/>
      <w:szCs w:val="20"/>
      <w:lang w:val="ru-RU" w:eastAsia="zh-CN"/>
    </w:rPr>
  </w:style>
  <w:style w:type="paragraph" w:customStyle="1" w:styleId="3112">
    <w:name w:val="Основной текст с отступом 311"/>
    <w:basedOn w:val="10"/>
    <w:next w:val="a1"/>
    <w:autoRedefine/>
    <w:uiPriority w:val="99"/>
    <w:qFormat/>
    <w:rsid w:val="00C82423"/>
    <w:pPr>
      <w:keepNext w:val="0"/>
      <w:spacing w:before="0" w:after="0"/>
      <w:ind w:firstLine="709"/>
      <w:jc w:val="both"/>
      <w:outlineLvl w:val="9"/>
    </w:pPr>
    <w:rPr>
      <w:rFonts w:ascii="Times New Roman" w:hAnsi="Times New Roman"/>
      <w:b w:val="0"/>
      <w:bCs w:val="0"/>
      <w:kern w:val="0"/>
      <w:sz w:val="24"/>
      <w:szCs w:val="20"/>
      <w:lang w:val="ru-RU" w:eastAsia="ar-SA"/>
    </w:rPr>
  </w:style>
  <w:style w:type="paragraph" w:customStyle="1" w:styleId="4f0">
    <w:name w:val="Основной текст4"/>
    <w:basedOn w:val="10"/>
    <w:next w:val="a1"/>
    <w:autoRedefine/>
    <w:uiPriority w:val="99"/>
    <w:qFormat/>
    <w:rsid w:val="00C82423"/>
    <w:pPr>
      <w:keepNext w:val="0"/>
      <w:widowControl w:val="0"/>
      <w:shd w:val="clear" w:color="auto" w:fill="FFFFFF"/>
      <w:spacing w:before="780" w:after="360" w:line="240" w:lineRule="atLeast"/>
      <w:ind w:hanging="1600"/>
      <w:outlineLvl w:val="9"/>
    </w:pPr>
    <w:rPr>
      <w:rFonts w:ascii="Times New Roman" w:hAnsi="Times New Roman"/>
      <w:kern w:val="0"/>
      <w:sz w:val="20"/>
      <w:szCs w:val="20"/>
      <w:lang w:val="ru-RU" w:eastAsia="ru-RU"/>
    </w:rPr>
  </w:style>
  <w:style w:type="paragraph" w:customStyle="1" w:styleId="Style12">
    <w:name w:val="Style12"/>
    <w:basedOn w:val="10"/>
    <w:next w:val="a1"/>
    <w:autoRedefine/>
    <w:uiPriority w:val="99"/>
    <w:qFormat/>
    <w:rsid w:val="00C82423"/>
    <w:pPr>
      <w:keepNext w:val="0"/>
      <w:widowControl w:val="0"/>
      <w:autoSpaceDE w:val="0"/>
      <w:autoSpaceDN w:val="0"/>
      <w:adjustRightInd w:val="0"/>
      <w:spacing w:before="0" w:after="0" w:line="240" w:lineRule="exact"/>
      <w:ind w:firstLine="432"/>
      <w:jc w:val="both"/>
      <w:outlineLvl w:val="9"/>
    </w:pPr>
    <w:rPr>
      <w:rFonts w:ascii="Times New Roman" w:hAnsi="Times New Roman"/>
      <w:b w:val="0"/>
      <w:bCs w:val="0"/>
      <w:kern w:val="0"/>
      <w:sz w:val="24"/>
      <w:szCs w:val="24"/>
      <w:lang w:val="ru-RU" w:eastAsia="ru-RU"/>
    </w:rPr>
  </w:style>
  <w:style w:type="paragraph" w:customStyle="1" w:styleId="Times12">
    <w:name w:val="Times 12"/>
    <w:basedOn w:val="10"/>
    <w:next w:val="a1"/>
    <w:autoRedefine/>
    <w:uiPriority w:val="99"/>
    <w:qFormat/>
    <w:rsid w:val="00C82423"/>
    <w:pPr>
      <w:keepNext w:val="0"/>
      <w:overflowPunct w:val="0"/>
      <w:autoSpaceDE w:val="0"/>
      <w:autoSpaceDN w:val="0"/>
      <w:adjustRightInd w:val="0"/>
      <w:spacing w:before="0" w:after="0"/>
      <w:ind w:firstLine="567"/>
      <w:jc w:val="both"/>
      <w:outlineLvl w:val="9"/>
    </w:pPr>
    <w:rPr>
      <w:rFonts w:ascii="Times New Roman" w:hAnsi="Times New Roman"/>
      <w:b w:val="0"/>
      <w:kern w:val="0"/>
      <w:sz w:val="24"/>
      <w:szCs w:val="22"/>
      <w:lang w:val="ru-RU" w:eastAsia="ru-RU"/>
    </w:rPr>
  </w:style>
  <w:style w:type="paragraph" w:customStyle="1" w:styleId="afffffffffd">
    <w:name w:val="Пункт б/н"/>
    <w:basedOn w:val="10"/>
    <w:next w:val="a1"/>
    <w:autoRedefine/>
    <w:uiPriority w:val="99"/>
    <w:qFormat/>
    <w:rsid w:val="00C82423"/>
    <w:pPr>
      <w:keepNext w:val="0"/>
      <w:tabs>
        <w:tab w:val="left" w:pos="1134"/>
      </w:tabs>
      <w:spacing w:before="0" w:after="0" w:line="360" w:lineRule="auto"/>
      <w:ind w:firstLine="567"/>
      <w:jc w:val="both"/>
      <w:outlineLvl w:val="9"/>
    </w:pPr>
    <w:rPr>
      <w:rFonts w:ascii="Times New Roman" w:hAnsi="Times New Roman"/>
      <w:b w:val="0"/>
      <w:kern w:val="0"/>
      <w:sz w:val="22"/>
      <w:szCs w:val="22"/>
      <w:lang w:val="ru-RU" w:eastAsia="ru-RU"/>
    </w:rPr>
  </w:style>
  <w:style w:type="character" w:customStyle="1" w:styleId="1fffff4">
    <w:name w:val="Ариал Знак1"/>
    <w:link w:val="afffffffffe"/>
    <w:uiPriority w:val="99"/>
    <w:locked/>
    <w:rsid w:val="00C82423"/>
    <w:rPr>
      <w:rFonts w:ascii="Arial" w:eastAsia="Times New Roman" w:hAnsi="Arial" w:cs="Arial"/>
      <w:sz w:val="24"/>
      <w:lang w:val="en-US"/>
    </w:rPr>
  </w:style>
  <w:style w:type="paragraph" w:customStyle="1" w:styleId="afffffffffe">
    <w:name w:val="Ариал"/>
    <w:basedOn w:val="10"/>
    <w:next w:val="a1"/>
    <w:link w:val="1fffff4"/>
    <w:autoRedefine/>
    <w:uiPriority w:val="99"/>
    <w:qFormat/>
    <w:rsid w:val="00C82423"/>
    <w:pPr>
      <w:keepNext w:val="0"/>
      <w:spacing w:before="120" w:after="120" w:line="360" w:lineRule="auto"/>
      <w:ind w:firstLine="851"/>
      <w:jc w:val="both"/>
      <w:outlineLvl w:val="9"/>
    </w:pPr>
    <w:rPr>
      <w:rFonts w:cs="Arial"/>
      <w:b w:val="0"/>
      <w:bCs w:val="0"/>
      <w:kern w:val="0"/>
      <w:sz w:val="24"/>
      <w:szCs w:val="22"/>
      <w:lang w:val="en-US" w:eastAsia="en-US"/>
    </w:rPr>
  </w:style>
  <w:style w:type="paragraph" w:customStyle="1" w:styleId="2fff2">
    <w:name w:val="Знак Знак2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811">
    <w:name w:val="Знак Знак8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10"/>
    <w:next w:val="a1"/>
    <w:autoRedefine/>
    <w:uiPriority w:val="99"/>
    <w:qFormat/>
    <w:rsid w:val="00C82423"/>
    <w:pPr>
      <w:keepNext w:val="0"/>
      <w:suppressAutoHyphens/>
      <w:outlineLvl w:val="9"/>
    </w:pPr>
    <w:rPr>
      <w:rFonts w:ascii="Times New Roman" w:hAnsi="Times New Roman"/>
      <w:b w:val="0"/>
      <w:bCs w:val="0"/>
      <w:kern w:val="0"/>
      <w:sz w:val="24"/>
      <w:szCs w:val="24"/>
      <w:lang w:val="ru-RU" w:eastAsia="ar-SA"/>
    </w:rPr>
  </w:style>
  <w:style w:type="paragraph" w:customStyle="1" w:styleId="1fffff5">
    <w:name w:val="Знак Знак Знак Знак Знак Знак1 Знак Знак Знак Знак"/>
    <w:basedOn w:val="10"/>
    <w:next w:val="a1"/>
    <w:autoRedefine/>
    <w:uiPriority w:val="99"/>
    <w:qFormat/>
    <w:rsid w:val="00C82423"/>
    <w:pPr>
      <w:keepNext w:val="0"/>
      <w:suppressAutoHyphens/>
      <w:spacing w:before="280" w:after="280"/>
      <w:outlineLvl w:val="9"/>
    </w:pPr>
    <w:rPr>
      <w:rFonts w:ascii="Tahoma" w:hAnsi="Tahoma" w:cs="Tahoma"/>
      <w:b w:val="0"/>
      <w:bCs w:val="0"/>
      <w:kern w:val="0"/>
      <w:sz w:val="20"/>
      <w:szCs w:val="20"/>
      <w:lang w:val="en-US" w:eastAsia="ar-SA"/>
    </w:rPr>
  </w:style>
  <w:style w:type="paragraph" w:customStyle="1" w:styleId="03osnovnoytexttabl">
    <w:name w:val="03osnovnoytexttabl"/>
    <w:basedOn w:val="10"/>
    <w:next w:val="a1"/>
    <w:autoRedefine/>
    <w:uiPriority w:val="99"/>
    <w:qFormat/>
    <w:rsid w:val="00C82423"/>
    <w:pPr>
      <w:keepNext w:val="0"/>
      <w:suppressAutoHyphens/>
      <w:spacing w:before="120" w:after="0" w:line="320" w:lineRule="atLeast"/>
      <w:outlineLvl w:val="9"/>
    </w:pPr>
    <w:rPr>
      <w:rFonts w:ascii="GaramondC" w:hAnsi="GaramondC" w:cs="GaramondC"/>
      <w:b w:val="0"/>
      <w:bCs w:val="0"/>
      <w:color w:val="000000"/>
      <w:kern w:val="0"/>
      <w:sz w:val="20"/>
      <w:szCs w:val="20"/>
      <w:lang w:val="ru-RU" w:eastAsia="ar-SA"/>
    </w:rPr>
  </w:style>
  <w:style w:type="paragraph" w:customStyle="1" w:styleId="84">
    <w:name w:val="Знак Знак8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Index">
    <w:name w:val="Index"/>
    <w:basedOn w:val="10"/>
    <w:next w:val="a1"/>
    <w:autoRedefine/>
    <w:uiPriority w:val="99"/>
    <w:qFormat/>
    <w:rsid w:val="00C82423"/>
    <w:pPr>
      <w:keepNext w:val="0"/>
      <w:widowControl w:val="0"/>
      <w:autoSpaceDE w:val="0"/>
      <w:autoSpaceDN w:val="0"/>
      <w:adjustRightInd w:val="0"/>
      <w:spacing w:before="0" w:after="0"/>
      <w:outlineLvl w:val="9"/>
    </w:pPr>
    <w:rPr>
      <w:rFonts w:ascii="Times New Roman" w:hAnsi="Times New Roman" w:cs="Mangal"/>
      <w:b w:val="0"/>
      <w:bCs w:val="0"/>
      <w:kern w:val="0"/>
      <w:sz w:val="24"/>
      <w:szCs w:val="24"/>
      <w:lang w:val="ru-RU" w:eastAsia="ru-RU"/>
    </w:rPr>
  </w:style>
  <w:style w:type="paragraph" w:customStyle="1" w:styleId="TableContents">
    <w:name w:val="Table Contents"/>
    <w:basedOn w:val="10"/>
    <w:next w:val="a1"/>
    <w:autoRedefine/>
    <w:uiPriority w:val="99"/>
    <w:qFormat/>
    <w:rsid w:val="00C82423"/>
    <w:pPr>
      <w:keepNext w:val="0"/>
      <w:widowControl w:val="0"/>
      <w:autoSpaceDE w:val="0"/>
      <w:autoSpaceDN w:val="0"/>
      <w:adjustRightInd w:val="0"/>
      <w:spacing w:before="0" w:after="0"/>
      <w:outlineLvl w:val="9"/>
    </w:pPr>
    <w:rPr>
      <w:rFonts w:ascii="Times New Roman" w:hAnsi="Times New Roman"/>
      <w:b w:val="0"/>
      <w:bCs w:val="0"/>
      <w:kern w:val="0"/>
      <w:sz w:val="24"/>
      <w:szCs w:val="24"/>
      <w:lang w:val="ru-RU" w:eastAsia="ru-RU"/>
    </w:rPr>
  </w:style>
  <w:style w:type="paragraph" w:customStyle="1" w:styleId="TableHeading">
    <w:name w:val="Table Heading"/>
    <w:basedOn w:val="TableContents"/>
    <w:next w:val="a1"/>
    <w:autoRedefine/>
    <w:uiPriority w:val="99"/>
    <w:qFormat/>
    <w:rsid w:val="00C82423"/>
    <w:pPr>
      <w:jc w:val="center"/>
    </w:pPr>
    <w:rPr>
      <w:b/>
      <w:bCs/>
    </w:rPr>
  </w:style>
  <w:style w:type="character" w:customStyle="1" w:styleId="95">
    <w:name w:val="Основной текст (9)_"/>
    <w:link w:val="96"/>
    <w:locked/>
    <w:rsid w:val="00C82423"/>
    <w:rPr>
      <w:sz w:val="27"/>
      <w:szCs w:val="27"/>
    </w:rPr>
  </w:style>
  <w:style w:type="paragraph" w:customStyle="1" w:styleId="96">
    <w:name w:val="Основной текст (9)"/>
    <w:basedOn w:val="10"/>
    <w:next w:val="a1"/>
    <w:link w:val="95"/>
    <w:autoRedefine/>
    <w:qFormat/>
    <w:rsid w:val="00C82423"/>
    <w:pPr>
      <w:keepNext w:val="0"/>
      <w:spacing w:before="0" w:after="0" w:line="240" w:lineRule="atLeast"/>
      <w:ind w:hanging="280"/>
      <w:jc w:val="center"/>
      <w:outlineLvl w:val="9"/>
    </w:pPr>
    <w:rPr>
      <w:rFonts w:asciiTheme="minorHAnsi" w:eastAsiaTheme="minorHAnsi" w:hAnsiTheme="minorHAnsi" w:cstheme="minorBidi"/>
      <w:b w:val="0"/>
      <w:bCs w:val="0"/>
      <w:kern w:val="0"/>
      <w:sz w:val="27"/>
      <w:szCs w:val="27"/>
      <w:lang w:val="ru-RU" w:eastAsia="en-US"/>
    </w:rPr>
  </w:style>
  <w:style w:type="character" w:customStyle="1" w:styleId="affffffffff">
    <w:name w:val="Мой стиль Знак"/>
    <w:link w:val="affffffffff0"/>
    <w:uiPriority w:val="99"/>
    <w:semiHidden/>
    <w:locked/>
    <w:rsid w:val="00C82423"/>
    <w:rPr>
      <w:sz w:val="24"/>
    </w:rPr>
  </w:style>
  <w:style w:type="paragraph" w:customStyle="1" w:styleId="affffffffff0">
    <w:name w:val="Мой стиль"/>
    <w:basedOn w:val="10"/>
    <w:next w:val="a1"/>
    <w:link w:val="affffffffff"/>
    <w:autoRedefine/>
    <w:uiPriority w:val="99"/>
    <w:semiHidden/>
    <w:qFormat/>
    <w:rsid w:val="00C82423"/>
    <w:pPr>
      <w:keepNext w:val="0"/>
      <w:spacing w:before="0" w:after="0"/>
      <w:jc w:val="both"/>
      <w:outlineLvl w:val="9"/>
    </w:pPr>
    <w:rPr>
      <w:rFonts w:asciiTheme="minorHAnsi" w:eastAsiaTheme="minorHAnsi" w:hAnsiTheme="minorHAnsi" w:cstheme="minorBidi"/>
      <w:b w:val="0"/>
      <w:bCs w:val="0"/>
      <w:kern w:val="0"/>
      <w:sz w:val="24"/>
      <w:szCs w:val="22"/>
      <w:lang w:val="ru-RU" w:eastAsia="en-US"/>
    </w:rPr>
  </w:style>
  <w:style w:type="paragraph" w:customStyle="1" w:styleId="11fa">
    <w:name w:val="Знак Знак Знак1 Знак Знак Знак Знак Знак Знак Знак Знак Знак1"/>
    <w:basedOn w:val="10"/>
    <w:next w:val="a1"/>
    <w:autoRedefine/>
    <w:qFormat/>
    <w:rsid w:val="00C82423"/>
    <w:pPr>
      <w:keepNext w:val="0"/>
      <w:widowControl w:val="0"/>
      <w:adjustRightInd w:val="0"/>
      <w:spacing w:before="0" w:after="160" w:line="240" w:lineRule="exact"/>
      <w:jc w:val="right"/>
      <w:outlineLvl w:val="9"/>
    </w:pPr>
    <w:rPr>
      <w:rFonts w:ascii="Times New Roman" w:eastAsia="Calibri" w:hAnsi="Times New Roman"/>
      <w:b w:val="0"/>
      <w:bCs w:val="0"/>
      <w:kern w:val="0"/>
      <w:sz w:val="20"/>
      <w:szCs w:val="20"/>
      <w:lang w:val="en-GB" w:eastAsia="en-US"/>
    </w:rPr>
  </w:style>
  <w:style w:type="paragraph" w:customStyle="1" w:styleId="73">
    <w:name w:val="Обычный7"/>
    <w:next w:val="a1"/>
    <w:autoRedefine/>
    <w:qFormat/>
    <w:rsid w:val="00C82423"/>
    <w:pPr>
      <w:suppressAutoHyphens/>
      <w:spacing w:after="0" w:line="240" w:lineRule="auto"/>
    </w:pPr>
    <w:rPr>
      <w:rFonts w:ascii="Tms Rmn" w:eastAsia="Arial" w:hAnsi="Tms Rmn" w:cs="Calibri"/>
      <w:sz w:val="20"/>
      <w:szCs w:val="20"/>
      <w:lang w:eastAsia="ar-SA"/>
    </w:rPr>
  </w:style>
  <w:style w:type="paragraph" w:customStyle="1" w:styleId="100">
    <w:name w:val="Абзац списка10"/>
    <w:basedOn w:val="10"/>
    <w:next w:val="a1"/>
    <w:autoRedefine/>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350">
    <w:name w:val="Основной текст 35"/>
    <w:basedOn w:val="10"/>
    <w:next w:val="a1"/>
    <w:autoRedefine/>
    <w:qFormat/>
    <w:rsid w:val="00C82423"/>
    <w:pPr>
      <w:keepNext w:val="0"/>
      <w:spacing w:before="0" w:after="0"/>
      <w:outlineLvl w:val="9"/>
    </w:pPr>
    <w:rPr>
      <w:rFonts w:ascii="Times New Roman" w:hAnsi="Times New Roman"/>
      <w:b w:val="0"/>
      <w:bCs w:val="0"/>
      <w:kern w:val="0"/>
      <w:sz w:val="24"/>
      <w:szCs w:val="20"/>
      <w:lang w:val="ru-RU" w:eastAsia="ar-SA"/>
    </w:rPr>
  </w:style>
  <w:style w:type="paragraph" w:customStyle="1" w:styleId="3ff2">
    <w:name w:val="Основной текст с отступом3"/>
    <w:basedOn w:val="73"/>
    <w:next w:val="a1"/>
    <w:autoRedefine/>
    <w:qFormat/>
    <w:rsid w:val="00C82423"/>
    <w:pPr>
      <w:suppressAutoHyphens w:val="0"/>
      <w:spacing w:before="209" w:after="209"/>
      <w:ind w:left="209" w:right="209"/>
    </w:pPr>
    <w:rPr>
      <w:rFonts w:ascii="Times New Roman" w:eastAsia="Times New Roman" w:hAnsi="Times New Roman" w:cs="Times New Roman"/>
      <w:sz w:val="24"/>
      <w:lang w:eastAsia="ru-RU"/>
    </w:rPr>
  </w:style>
  <w:style w:type="paragraph" w:customStyle="1" w:styleId="250">
    <w:name w:val="Основной текст 25"/>
    <w:basedOn w:val="73"/>
    <w:next w:val="a1"/>
    <w:autoRedefine/>
    <w:qFormat/>
    <w:rsid w:val="00C82423"/>
    <w:pPr>
      <w:suppressAutoHyphens w:val="0"/>
      <w:jc w:val="center"/>
    </w:pPr>
    <w:rPr>
      <w:rFonts w:ascii="Times New Roman" w:eastAsia="Times New Roman" w:hAnsi="Times New Roman" w:cs="Times New Roman"/>
      <w:b/>
      <w:sz w:val="28"/>
      <w:lang w:eastAsia="ru-RU"/>
    </w:rPr>
  </w:style>
  <w:style w:type="paragraph" w:customStyle="1" w:styleId="74">
    <w:name w:val="Без интервала7"/>
    <w:next w:val="a1"/>
    <w:autoRedefine/>
    <w:qFormat/>
    <w:rsid w:val="00C82423"/>
    <w:pPr>
      <w:spacing w:after="0" w:line="240" w:lineRule="auto"/>
    </w:pPr>
    <w:rPr>
      <w:rFonts w:ascii="Calibri" w:eastAsia="Times New Roman" w:hAnsi="Calibri" w:cs="Times New Roman"/>
    </w:rPr>
  </w:style>
  <w:style w:type="paragraph" w:customStyle="1" w:styleId="351">
    <w:name w:val="Основной текст с отступом 35"/>
    <w:basedOn w:val="10"/>
    <w:next w:val="a1"/>
    <w:autoRedefine/>
    <w:qFormat/>
    <w:rsid w:val="00C82423"/>
    <w:pPr>
      <w:keepNext w:val="0"/>
      <w:widowControl w:val="0"/>
      <w:overflowPunct w:val="0"/>
      <w:autoSpaceDE w:val="0"/>
      <w:autoSpaceDN w:val="0"/>
      <w:adjustRightInd w:val="0"/>
      <w:spacing w:before="0" w:after="0"/>
      <w:ind w:left="499"/>
      <w:jc w:val="both"/>
      <w:outlineLvl w:val="9"/>
    </w:pPr>
    <w:rPr>
      <w:rFonts w:ascii="Times New Roman" w:hAnsi="Times New Roman"/>
      <w:b w:val="0"/>
      <w:bCs w:val="0"/>
      <w:kern w:val="0"/>
      <w:sz w:val="24"/>
      <w:szCs w:val="20"/>
      <w:lang w:val="ru-RU" w:eastAsia="ru-RU"/>
    </w:rPr>
  </w:style>
  <w:style w:type="paragraph" w:customStyle="1" w:styleId="251">
    <w:name w:val="Основной текст с отступом 25"/>
    <w:basedOn w:val="10"/>
    <w:next w:val="a1"/>
    <w:autoRedefine/>
    <w:qFormat/>
    <w:rsid w:val="00C82423"/>
    <w:pPr>
      <w:keepNext w:val="0"/>
      <w:spacing w:before="0" w:after="0"/>
      <w:ind w:left="1418" w:hanging="698"/>
      <w:jc w:val="both"/>
      <w:outlineLvl w:val="9"/>
    </w:pPr>
    <w:rPr>
      <w:rFonts w:ascii="Times New Roman" w:hAnsi="Times New Roman"/>
      <w:b w:val="0"/>
      <w:bCs w:val="0"/>
      <w:kern w:val="0"/>
      <w:sz w:val="22"/>
      <w:szCs w:val="20"/>
      <w:lang w:val="ru-RU" w:eastAsia="ru-RU"/>
    </w:rPr>
  </w:style>
  <w:style w:type="paragraph" w:customStyle="1" w:styleId="4f1">
    <w:name w:val="4"/>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font1">
    <w:name w:val="font1"/>
    <w:basedOn w:val="10"/>
    <w:next w:val="a1"/>
    <w:autoRedefine/>
    <w:qFormat/>
    <w:rsid w:val="00C82423"/>
    <w:pPr>
      <w:keepNext w:val="0"/>
      <w:spacing w:before="100" w:beforeAutospacing="1" w:after="100" w:afterAutospacing="1"/>
      <w:outlineLvl w:val="9"/>
    </w:pPr>
    <w:rPr>
      <w:rFonts w:cs="Arial"/>
      <w:b w:val="0"/>
      <w:bCs w:val="0"/>
      <w:color w:val="000000"/>
      <w:kern w:val="0"/>
      <w:sz w:val="22"/>
      <w:szCs w:val="22"/>
      <w:lang w:val="ru-RU" w:eastAsia="ru-RU"/>
    </w:rPr>
  </w:style>
  <w:style w:type="paragraph" w:customStyle="1" w:styleId="font0">
    <w:name w:val="font0"/>
    <w:basedOn w:val="10"/>
    <w:next w:val="a1"/>
    <w:autoRedefine/>
    <w:qFormat/>
    <w:rsid w:val="00C82423"/>
    <w:pPr>
      <w:keepNext w:val="0"/>
      <w:spacing w:before="100" w:beforeAutospacing="1" w:after="100" w:afterAutospacing="1"/>
      <w:outlineLvl w:val="9"/>
    </w:pPr>
    <w:rPr>
      <w:rFonts w:cs="Arial"/>
      <w:b w:val="0"/>
      <w:bCs w:val="0"/>
      <w:color w:val="000000"/>
      <w:kern w:val="0"/>
      <w:sz w:val="22"/>
      <w:szCs w:val="22"/>
      <w:lang w:val="ru-RU" w:eastAsia="ru-RU"/>
    </w:rPr>
  </w:style>
  <w:style w:type="paragraph" w:customStyle="1" w:styleId="xl213">
    <w:name w:val="xl213"/>
    <w:basedOn w:val="10"/>
    <w:next w:val="a1"/>
    <w:autoRedefine/>
    <w:qFormat/>
    <w:rsid w:val="00C82423"/>
    <w:pPr>
      <w:keepNext w:val="0"/>
      <w:pBdr>
        <w:top w:val="single" w:sz="4" w:space="0" w:color="auto"/>
        <w:left w:val="single" w:sz="4" w:space="0" w:color="auto"/>
        <w:right w:val="single" w:sz="4" w:space="0" w:color="auto"/>
      </w:pBdr>
      <w:spacing w:before="100" w:beforeAutospacing="1" w:after="100" w:afterAutospacing="1"/>
      <w:outlineLvl w:val="9"/>
    </w:pPr>
    <w:rPr>
      <w:rFonts w:cs="Arial"/>
      <w:b w:val="0"/>
      <w:bCs w:val="0"/>
      <w:kern w:val="0"/>
      <w:sz w:val="18"/>
      <w:szCs w:val="18"/>
      <w:lang w:val="ru-RU" w:eastAsia="ru-RU"/>
    </w:rPr>
  </w:style>
  <w:style w:type="paragraph" w:customStyle="1" w:styleId="xl214">
    <w:name w:val="xl214"/>
    <w:basedOn w:val="10"/>
    <w:next w:val="a1"/>
    <w:autoRedefine/>
    <w:qFormat/>
    <w:rsid w:val="00C82423"/>
    <w:pPr>
      <w:keepNext w:val="0"/>
      <w:pBdr>
        <w:left w:val="single" w:sz="4" w:space="0" w:color="auto"/>
        <w:right w:val="single" w:sz="4" w:space="0" w:color="auto"/>
      </w:pBdr>
      <w:spacing w:before="100" w:beforeAutospacing="1" w:after="100" w:afterAutospacing="1"/>
      <w:outlineLvl w:val="9"/>
    </w:pPr>
    <w:rPr>
      <w:rFonts w:cs="Arial"/>
      <w:b w:val="0"/>
      <w:bCs w:val="0"/>
      <w:kern w:val="0"/>
      <w:sz w:val="18"/>
      <w:szCs w:val="18"/>
      <w:lang w:val="ru-RU" w:eastAsia="ru-RU"/>
    </w:rPr>
  </w:style>
  <w:style w:type="paragraph" w:customStyle="1" w:styleId="xl215">
    <w:name w:val="xl215"/>
    <w:basedOn w:val="10"/>
    <w:next w:val="a1"/>
    <w:autoRedefine/>
    <w:qFormat/>
    <w:rsid w:val="00C82423"/>
    <w:pPr>
      <w:keepNext w:val="0"/>
      <w:pBdr>
        <w:left w:val="single" w:sz="4" w:space="0" w:color="auto"/>
        <w:bottom w:val="single" w:sz="4" w:space="0" w:color="auto"/>
        <w:right w:val="single" w:sz="4" w:space="0" w:color="auto"/>
      </w:pBdr>
      <w:spacing w:before="100" w:beforeAutospacing="1" w:after="100" w:afterAutospacing="1"/>
      <w:outlineLvl w:val="9"/>
    </w:pPr>
    <w:rPr>
      <w:rFonts w:cs="Arial"/>
      <w:b w:val="0"/>
      <w:bCs w:val="0"/>
      <w:kern w:val="0"/>
      <w:sz w:val="18"/>
      <w:szCs w:val="18"/>
      <w:lang w:val="ru-RU" w:eastAsia="ru-RU"/>
    </w:rPr>
  </w:style>
  <w:style w:type="paragraph" w:customStyle="1" w:styleId="xl216">
    <w:name w:val="xl216"/>
    <w:basedOn w:val="10"/>
    <w:next w:val="a1"/>
    <w:autoRedefine/>
    <w:qFormat/>
    <w:rsid w:val="00C82423"/>
    <w:pPr>
      <w:keepNext w:val="0"/>
      <w:pBdr>
        <w:top w:val="single" w:sz="4" w:space="0" w:color="auto"/>
        <w:left w:val="single" w:sz="4" w:space="0" w:color="auto"/>
        <w:right w:val="single" w:sz="4" w:space="0" w:color="auto"/>
      </w:pBdr>
      <w:spacing w:before="100" w:beforeAutospacing="1" w:after="100" w:afterAutospacing="1"/>
      <w:jc w:val="center"/>
      <w:outlineLvl w:val="9"/>
    </w:pPr>
    <w:rPr>
      <w:rFonts w:cs="Arial"/>
      <w:b w:val="0"/>
      <w:bCs w:val="0"/>
      <w:kern w:val="0"/>
      <w:sz w:val="20"/>
      <w:szCs w:val="20"/>
      <w:lang w:val="ru-RU" w:eastAsia="ru-RU"/>
    </w:rPr>
  </w:style>
  <w:style w:type="paragraph" w:customStyle="1" w:styleId="xl217">
    <w:name w:val="xl217"/>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cs="Arial"/>
      <w:b w:val="0"/>
      <w:bCs w:val="0"/>
      <w:kern w:val="0"/>
      <w:sz w:val="20"/>
      <w:szCs w:val="20"/>
      <w:lang w:val="ru-RU" w:eastAsia="ru-RU"/>
    </w:rPr>
  </w:style>
  <w:style w:type="paragraph" w:customStyle="1" w:styleId="xl218">
    <w:name w:val="xl218"/>
    <w:basedOn w:val="10"/>
    <w:next w:val="a1"/>
    <w:autoRedefine/>
    <w:qFormat/>
    <w:rsid w:val="00C82423"/>
    <w:pPr>
      <w:keepNext w:val="0"/>
      <w:pBdr>
        <w:left w:val="single" w:sz="4" w:space="0" w:color="auto"/>
        <w:bottom w:val="single" w:sz="4" w:space="0" w:color="auto"/>
        <w:right w:val="single" w:sz="4" w:space="0" w:color="auto"/>
      </w:pBdr>
      <w:spacing w:before="100" w:beforeAutospacing="1" w:after="100" w:afterAutospacing="1"/>
      <w:jc w:val="center"/>
      <w:outlineLvl w:val="9"/>
    </w:pPr>
    <w:rPr>
      <w:rFonts w:cs="Arial"/>
      <w:b w:val="0"/>
      <w:bCs w:val="0"/>
      <w:kern w:val="0"/>
      <w:sz w:val="20"/>
      <w:szCs w:val="20"/>
      <w:lang w:val="ru-RU" w:eastAsia="ru-RU"/>
    </w:rPr>
  </w:style>
  <w:style w:type="paragraph" w:customStyle="1" w:styleId="xl219">
    <w:name w:val="xl219"/>
    <w:basedOn w:val="10"/>
    <w:next w:val="a1"/>
    <w:autoRedefine/>
    <w:qFormat/>
    <w:rsid w:val="00C82423"/>
    <w:pPr>
      <w:keepNext w:val="0"/>
      <w:pBdr>
        <w:top w:val="single" w:sz="4" w:space="0" w:color="auto"/>
        <w:left w:val="single" w:sz="4" w:space="0" w:color="auto"/>
      </w:pBdr>
      <w:spacing w:before="100" w:beforeAutospacing="1" w:after="100" w:afterAutospacing="1"/>
      <w:jc w:val="center"/>
      <w:outlineLvl w:val="9"/>
    </w:pPr>
    <w:rPr>
      <w:rFonts w:cs="Arial"/>
      <w:b w:val="0"/>
      <w:bCs w:val="0"/>
      <w:kern w:val="0"/>
      <w:sz w:val="24"/>
      <w:szCs w:val="24"/>
      <w:lang w:val="ru-RU" w:eastAsia="ru-RU"/>
    </w:rPr>
  </w:style>
  <w:style w:type="paragraph" w:customStyle="1" w:styleId="xl220">
    <w:name w:val="xl220"/>
    <w:basedOn w:val="10"/>
    <w:next w:val="a1"/>
    <w:autoRedefine/>
    <w:qFormat/>
    <w:rsid w:val="00C82423"/>
    <w:pPr>
      <w:keepNext w:val="0"/>
      <w:pBdr>
        <w:left w:val="single" w:sz="4" w:space="0" w:color="auto"/>
      </w:pBdr>
      <w:spacing w:before="100" w:beforeAutospacing="1" w:after="100" w:afterAutospacing="1"/>
      <w:jc w:val="center"/>
      <w:outlineLvl w:val="9"/>
    </w:pPr>
    <w:rPr>
      <w:rFonts w:cs="Arial"/>
      <w:b w:val="0"/>
      <w:bCs w:val="0"/>
      <w:kern w:val="0"/>
      <w:sz w:val="24"/>
      <w:szCs w:val="24"/>
      <w:lang w:val="ru-RU" w:eastAsia="ru-RU"/>
    </w:rPr>
  </w:style>
  <w:style w:type="paragraph" w:customStyle="1" w:styleId="xl221">
    <w:name w:val="xl221"/>
    <w:basedOn w:val="10"/>
    <w:next w:val="a1"/>
    <w:autoRedefine/>
    <w:qFormat/>
    <w:rsid w:val="00C82423"/>
    <w:pPr>
      <w:keepNext w:val="0"/>
      <w:pBdr>
        <w:left w:val="single" w:sz="4" w:space="0" w:color="auto"/>
        <w:bottom w:val="single" w:sz="4" w:space="0" w:color="auto"/>
      </w:pBdr>
      <w:spacing w:before="100" w:beforeAutospacing="1" w:after="100" w:afterAutospacing="1"/>
      <w:jc w:val="center"/>
      <w:outlineLvl w:val="9"/>
    </w:pPr>
    <w:rPr>
      <w:rFonts w:cs="Arial"/>
      <w:b w:val="0"/>
      <w:bCs w:val="0"/>
      <w:kern w:val="0"/>
      <w:sz w:val="24"/>
      <w:szCs w:val="24"/>
      <w:lang w:val="ru-RU" w:eastAsia="ru-RU"/>
    </w:rPr>
  </w:style>
  <w:style w:type="paragraph" w:customStyle="1" w:styleId="xl222">
    <w:name w:val="xl222"/>
    <w:basedOn w:val="10"/>
    <w:next w:val="a1"/>
    <w:autoRedefine/>
    <w:qFormat/>
    <w:rsid w:val="00C82423"/>
    <w:pPr>
      <w:keepNext w:val="0"/>
      <w:pBdr>
        <w:top w:val="single" w:sz="4" w:space="0" w:color="auto"/>
        <w:left w:val="single" w:sz="4" w:space="0" w:color="auto"/>
        <w:right w:val="single" w:sz="4" w:space="0" w:color="auto"/>
      </w:pBdr>
      <w:spacing w:before="100" w:beforeAutospacing="1" w:after="100" w:afterAutospacing="1"/>
      <w:jc w:val="center"/>
      <w:outlineLvl w:val="9"/>
    </w:pPr>
    <w:rPr>
      <w:rFonts w:ascii="Arial Narrow" w:hAnsi="Arial Narrow"/>
      <w:b w:val="0"/>
      <w:bCs w:val="0"/>
      <w:kern w:val="0"/>
      <w:sz w:val="24"/>
      <w:szCs w:val="24"/>
      <w:lang w:val="ru-RU" w:eastAsia="ru-RU"/>
    </w:rPr>
  </w:style>
  <w:style w:type="paragraph" w:customStyle="1" w:styleId="xl223">
    <w:name w:val="xl223"/>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ascii="Arial Narrow" w:hAnsi="Arial Narrow"/>
      <w:b w:val="0"/>
      <w:bCs w:val="0"/>
      <w:kern w:val="0"/>
      <w:sz w:val="24"/>
      <w:szCs w:val="24"/>
      <w:lang w:val="ru-RU" w:eastAsia="ru-RU"/>
    </w:rPr>
  </w:style>
  <w:style w:type="paragraph" w:customStyle="1" w:styleId="xl224">
    <w:name w:val="xl224"/>
    <w:basedOn w:val="10"/>
    <w:next w:val="a1"/>
    <w:autoRedefine/>
    <w:qFormat/>
    <w:rsid w:val="00C82423"/>
    <w:pPr>
      <w:keepNext w:val="0"/>
      <w:pBdr>
        <w:left w:val="single" w:sz="4" w:space="0" w:color="auto"/>
        <w:bottom w:val="single" w:sz="4" w:space="0" w:color="auto"/>
        <w:right w:val="single" w:sz="4" w:space="0" w:color="auto"/>
      </w:pBdr>
      <w:spacing w:before="100" w:beforeAutospacing="1" w:after="100" w:afterAutospacing="1"/>
      <w:jc w:val="center"/>
      <w:outlineLvl w:val="9"/>
    </w:pPr>
    <w:rPr>
      <w:rFonts w:ascii="Arial Narrow" w:hAnsi="Arial Narrow"/>
      <w:b w:val="0"/>
      <w:bCs w:val="0"/>
      <w:kern w:val="0"/>
      <w:sz w:val="24"/>
      <w:szCs w:val="24"/>
      <w:lang w:val="ru-RU" w:eastAsia="ru-RU"/>
    </w:rPr>
  </w:style>
  <w:style w:type="paragraph" w:customStyle="1" w:styleId="xl225">
    <w:name w:val="xl225"/>
    <w:basedOn w:val="10"/>
    <w:next w:val="a1"/>
    <w:autoRedefine/>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cs="Arial"/>
      <w:b w:val="0"/>
      <w:bCs w:val="0"/>
      <w:kern w:val="0"/>
      <w:sz w:val="24"/>
      <w:szCs w:val="24"/>
      <w:lang w:val="ru-RU" w:eastAsia="ru-RU"/>
    </w:rPr>
  </w:style>
  <w:style w:type="paragraph" w:customStyle="1" w:styleId="4f2">
    <w:name w:val="çàãîëîâîê 4"/>
    <w:basedOn w:val="10"/>
    <w:next w:val="a1"/>
    <w:autoRedefine/>
    <w:qFormat/>
    <w:rsid w:val="00C82423"/>
    <w:pPr>
      <w:suppressAutoHyphens/>
      <w:spacing w:before="0" w:after="0"/>
      <w:jc w:val="center"/>
      <w:outlineLvl w:val="9"/>
    </w:pPr>
    <w:rPr>
      <w:rFonts w:ascii="Times New Roman" w:hAnsi="Times New Roman"/>
      <w:bCs w:val="0"/>
      <w:kern w:val="0"/>
      <w:sz w:val="24"/>
      <w:szCs w:val="20"/>
      <w:lang w:val="ru-RU" w:eastAsia="zh-CN"/>
    </w:rPr>
  </w:style>
  <w:style w:type="paragraph" w:customStyle="1" w:styleId="97">
    <w:name w:val="Знак Знак9 Знак Знак"/>
    <w:basedOn w:val="10"/>
    <w:next w:val="a1"/>
    <w:autoRedefine/>
    <w:qFormat/>
    <w:rsid w:val="00C82423"/>
    <w:pPr>
      <w:keepNext w:val="0"/>
      <w:suppressAutoHyphens/>
      <w:spacing w:before="280" w:after="280"/>
      <w:outlineLvl w:val="9"/>
    </w:pPr>
    <w:rPr>
      <w:rFonts w:ascii="Tahoma" w:hAnsi="Tahoma" w:cs="Tahoma"/>
      <w:b w:val="0"/>
      <w:bCs w:val="0"/>
      <w:kern w:val="0"/>
      <w:sz w:val="20"/>
      <w:szCs w:val="20"/>
      <w:lang w:val="en-US" w:eastAsia="zh-CN"/>
    </w:rPr>
  </w:style>
  <w:style w:type="paragraph" w:customStyle="1" w:styleId="affffffffff1">
    <w:name w:val="Подпись письма"/>
    <w:basedOn w:val="10"/>
    <w:next w:val="a1"/>
    <w:autoRedefine/>
    <w:qFormat/>
    <w:rsid w:val="00C82423"/>
    <w:pPr>
      <w:keepNext w:val="0"/>
      <w:tabs>
        <w:tab w:val="num" w:pos="720"/>
        <w:tab w:val="right" w:pos="9639"/>
      </w:tabs>
      <w:suppressAutoHyphens/>
      <w:overflowPunct w:val="0"/>
      <w:autoSpaceDE w:val="0"/>
      <w:spacing w:before="0" w:after="0"/>
      <w:outlineLvl w:val="9"/>
    </w:pPr>
    <w:rPr>
      <w:rFonts w:ascii="Times New Roman CYR" w:hAnsi="Times New Roman CYR" w:cs="Times New Roman CYR"/>
      <w:b w:val="0"/>
      <w:bCs w:val="0"/>
      <w:kern w:val="0"/>
      <w:sz w:val="24"/>
      <w:szCs w:val="20"/>
      <w:lang w:val="ru-RU" w:eastAsia="zh-CN"/>
    </w:rPr>
  </w:style>
  <w:style w:type="paragraph" w:customStyle="1" w:styleId="Heading1">
    <w:name w:val="Heading #1"/>
    <w:basedOn w:val="10"/>
    <w:next w:val="a1"/>
    <w:autoRedefine/>
    <w:qFormat/>
    <w:rsid w:val="00C82423"/>
    <w:pPr>
      <w:keepNext w:val="0"/>
      <w:shd w:val="clear" w:color="auto" w:fill="FFFFFF"/>
      <w:suppressAutoHyphens/>
      <w:spacing w:before="3720" w:after="240" w:line="240" w:lineRule="atLeast"/>
      <w:jc w:val="center"/>
      <w:outlineLvl w:val="9"/>
    </w:pPr>
    <w:rPr>
      <w:rFonts w:ascii="Times New Roman" w:hAnsi="Times New Roman"/>
      <w:kern w:val="0"/>
      <w:sz w:val="51"/>
      <w:szCs w:val="51"/>
      <w:lang w:val="ru-RU" w:eastAsia="ru-RU"/>
    </w:rPr>
  </w:style>
  <w:style w:type="paragraph" w:customStyle="1" w:styleId="affffffffff2">
    <w:name w:val="Блочная цитата"/>
    <w:basedOn w:val="10"/>
    <w:next w:val="a1"/>
    <w:autoRedefine/>
    <w:qFormat/>
    <w:rsid w:val="00C82423"/>
    <w:pPr>
      <w:keepNext w:val="0"/>
      <w:suppressAutoHyphens/>
      <w:spacing w:before="0" w:after="283"/>
      <w:ind w:left="567" w:right="567"/>
      <w:outlineLvl w:val="9"/>
    </w:pPr>
    <w:rPr>
      <w:rFonts w:ascii="Times New Roman" w:hAnsi="Times New Roman"/>
      <w:b w:val="0"/>
      <w:bCs w:val="0"/>
      <w:kern w:val="0"/>
      <w:sz w:val="24"/>
      <w:szCs w:val="24"/>
      <w:lang w:val="ru-RU" w:eastAsia="zh-CN"/>
    </w:rPr>
  </w:style>
  <w:style w:type="paragraph" w:customStyle="1" w:styleId="headertexttopleveltextcentertext">
    <w:name w:val="headertext topleveltext centertext"/>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paragraph" w:customStyle="1" w:styleId="p3">
    <w:name w:val="p3"/>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paragraph" w:customStyle="1" w:styleId="pj">
    <w:name w:val="pj"/>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character" w:customStyle="1" w:styleId="affffffffff3">
    <w:name w:val="Подпись к таблице_"/>
    <w:link w:val="affffffffff4"/>
    <w:locked/>
    <w:rsid w:val="00C82423"/>
    <w:rPr>
      <w:i/>
      <w:iCs/>
      <w:sz w:val="21"/>
      <w:szCs w:val="21"/>
      <w:shd w:val="clear" w:color="auto" w:fill="FFFFFF"/>
    </w:rPr>
  </w:style>
  <w:style w:type="paragraph" w:customStyle="1" w:styleId="affffffffff4">
    <w:name w:val="Подпись к таблице"/>
    <w:basedOn w:val="10"/>
    <w:next w:val="a1"/>
    <w:link w:val="affffffffff3"/>
    <w:autoRedefine/>
    <w:qFormat/>
    <w:rsid w:val="00C82423"/>
    <w:pPr>
      <w:keepNext w:val="0"/>
      <w:widowControl w:val="0"/>
      <w:shd w:val="clear" w:color="auto" w:fill="FFFFFF"/>
      <w:spacing w:before="0" w:after="0" w:line="0" w:lineRule="atLeast"/>
      <w:outlineLvl w:val="9"/>
    </w:pPr>
    <w:rPr>
      <w:rFonts w:asciiTheme="minorHAnsi" w:eastAsiaTheme="minorHAnsi" w:hAnsiTheme="minorHAnsi" w:cstheme="minorBidi"/>
      <w:b w:val="0"/>
      <w:bCs w:val="0"/>
      <w:i/>
      <w:iCs/>
      <w:kern w:val="0"/>
      <w:sz w:val="21"/>
      <w:szCs w:val="21"/>
      <w:lang w:val="ru-RU" w:eastAsia="en-US"/>
    </w:rPr>
  </w:style>
  <w:style w:type="paragraph" w:customStyle="1" w:styleId="1fffff6">
    <w:name w:val="Колонтитул1"/>
    <w:basedOn w:val="10"/>
    <w:next w:val="a1"/>
    <w:autoRedefine/>
    <w:qFormat/>
    <w:rsid w:val="00C82423"/>
    <w:pPr>
      <w:keepNext w:val="0"/>
      <w:widowControl w:val="0"/>
      <w:shd w:val="clear" w:color="auto" w:fill="FFFFFF"/>
      <w:spacing w:before="0" w:after="0" w:line="0" w:lineRule="atLeast"/>
      <w:outlineLvl w:val="9"/>
    </w:pPr>
    <w:rPr>
      <w:rFonts w:ascii="Calibri" w:eastAsia="Calibri" w:hAnsi="Calibri"/>
      <w:b w:val="0"/>
      <w:bCs w:val="0"/>
      <w:kern w:val="0"/>
      <w:sz w:val="21"/>
      <w:szCs w:val="21"/>
      <w:lang w:val="ru-RU" w:eastAsia="en-US"/>
    </w:rPr>
  </w:style>
  <w:style w:type="character" w:customStyle="1" w:styleId="1fffff7">
    <w:name w:val="Заголовок №1_"/>
    <w:link w:val="11fb"/>
    <w:locked/>
    <w:rsid w:val="00C82423"/>
    <w:rPr>
      <w:sz w:val="21"/>
      <w:szCs w:val="21"/>
      <w:shd w:val="clear" w:color="auto" w:fill="FFFFFF"/>
    </w:rPr>
  </w:style>
  <w:style w:type="paragraph" w:customStyle="1" w:styleId="11fb">
    <w:name w:val="Заголовок №11"/>
    <w:basedOn w:val="10"/>
    <w:next w:val="a1"/>
    <w:link w:val="1fffff7"/>
    <w:autoRedefine/>
    <w:qFormat/>
    <w:rsid w:val="00C82423"/>
    <w:pPr>
      <w:keepNext w:val="0"/>
      <w:widowControl w:val="0"/>
      <w:shd w:val="clear" w:color="auto" w:fill="FFFFFF"/>
      <w:spacing w:before="300" w:after="300" w:line="0" w:lineRule="atLeast"/>
      <w:jc w:val="center"/>
    </w:pPr>
    <w:rPr>
      <w:rFonts w:asciiTheme="minorHAnsi" w:eastAsiaTheme="minorHAnsi" w:hAnsiTheme="minorHAnsi" w:cstheme="minorBidi"/>
      <w:b w:val="0"/>
      <w:bCs w:val="0"/>
      <w:kern w:val="0"/>
      <w:sz w:val="21"/>
      <w:szCs w:val="21"/>
      <w:lang w:val="ru-RU" w:eastAsia="en-US"/>
    </w:rPr>
  </w:style>
  <w:style w:type="paragraph" w:customStyle="1" w:styleId="msonormal0">
    <w:name w:val="msonormal"/>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141">
    <w:name w:val="Абзац списка14"/>
    <w:basedOn w:val="10"/>
    <w:next w:val="a1"/>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styleId="af8">
    <w:name w:val="Title"/>
    <w:basedOn w:val="a1"/>
    <w:next w:val="a1"/>
    <w:link w:val="32"/>
    <w:uiPriority w:val="10"/>
    <w:qFormat/>
    <w:rsid w:val="00C82423"/>
    <w:pPr>
      <w:suppressAutoHyphens w:val="0"/>
      <w:contextualSpacing/>
    </w:pPr>
    <w:rPr>
      <w:rFonts w:ascii="Calibri Light" w:hAnsi="Calibri Light"/>
      <w:spacing w:val="-10"/>
      <w:kern w:val="28"/>
      <w:sz w:val="56"/>
      <w:szCs w:val="56"/>
      <w:lang w:eastAsia="en-US"/>
    </w:rPr>
  </w:style>
  <w:style w:type="character" w:customStyle="1" w:styleId="affffffffff5">
    <w:name w:val="Название Знак"/>
    <w:basedOn w:val="a2"/>
    <w:rsid w:val="00C82423"/>
    <w:rPr>
      <w:rFonts w:asciiTheme="majorHAnsi" w:eastAsiaTheme="majorEastAsia" w:hAnsiTheme="majorHAnsi" w:cstheme="majorBidi"/>
      <w:spacing w:val="-10"/>
      <w:kern w:val="28"/>
      <w:sz w:val="56"/>
      <w:szCs w:val="56"/>
      <w:lang w:eastAsia="ar-SA"/>
    </w:rPr>
  </w:style>
  <w:style w:type="character" w:customStyle="1" w:styleId="affffffffff6">
    <w:name w:val="Заголовок Знак"/>
    <w:basedOn w:val="a2"/>
    <w:uiPriority w:val="10"/>
    <w:rsid w:val="00C82423"/>
    <w:rPr>
      <w:rFonts w:asciiTheme="majorHAnsi" w:eastAsiaTheme="majorEastAsia" w:hAnsiTheme="majorHAnsi" w:cstheme="majorBidi"/>
      <w:spacing w:val="-10"/>
      <w:kern w:val="28"/>
      <w:sz w:val="56"/>
      <w:szCs w:val="56"/>
    </w:rPr>
  </w:style>
  <w:style w:type="paragraph" w:customStyle="1" w:styleId="56">
    <w:name w:val="5"/>
    <w:basedOn w:val="10"/>
    <w:next w:val="af8"/>
    <w:autoRedefine/>
    <w:uiPriority w:val="99"/>
    <w:qFormat/>
    <w:rsid w:val="00C82423"/>
    <w:pPr>
      <w:keepNext w:val="0"/>
      <w:spacing w:before="0" w:after="0"/>
      <w:jc w:val="center"/>
      <w:outlineLvl w:val="9"/>
    </w:pPr>
    <w:rPr>
      <w:rFonts w:ascii="Times New Roman" w:hAnsi="Times New Roman"/>
      <w:b w:val="0"/>
      <w:bCs w:val="0"/>
      <w:kern w:val="0"/>
      <w:sz w:val="24"/>
      <w:szCs w:val="24"/>
      <w:lang w:val="ru-RU" w:eastAsia="ru-RU"/>
    </w:rPr>
  </w:style>
  <w:style w:type="character" w:customStyle="1" w:styleId="affffffffff7">
    <w:name w:val="Стиль текста Знак"/>
    <w:link w:val="affffffffff8"/>
    <w:locked/>
    <w:rsid w:val="00C82423"/>
  </w:style>
  <w:style w:type="paragraph" w:customStyle="1" w:styleId="affffffffff8">
    <w:name w:val="Стиль текста"/>
    <w:basedOn w:val="10"/>
    <w:next w:val="a1"/>
    <w:link w:val="affffffffff7"/>
    <w:autoRedefine/>
    <w:qFormat/>
    <w:rsid w:val="00C82423"/>
    <w:pPr>
      <w:keepNext w:val="0"/>
      <w:spacing w:before="0" w:after="160" w:line="252" w:lineRule="auto"/>
      <w:outlineLvl w:val="9"/>
    </w:pPr>
    <w:rPr>
      <w:rFonts w:asciiTheme="minorHAnsi" w:eastAsiaTheme="minorHAnsi" w:hAnsiTheme="minorHAnsi" w:cstheme="minorBidi"/>
      <w:b w:val="0"/>
      <w:bCs w:val="0"/>
      <w:kern w:val="0"/>
      <w:sz w:val="22"/>
      <w:szCs w:val="22"/>
      <w:lang w:val="ru-RU" w:eastAsia="en-US"/>
    </w:rPr>
  </w:style>
  <w:style w:type="paragraph" w:customStyle="1" w:styleId="229">
    <w:name w:val="Красная строка 22"/>
    <w:basedOn w:val="10"/>
    <w:next w:val="a1"/>
    <w:autoRedefine/>
    <w:uiPriority w:val="99"/>
    <w:qFormat/>
    <w:rsid w:val="00C82423"/>
    <w:pPr>
      <w:keepNext w:val="0"/>
      <w:tabs>
        <w:tab w:val="left" w:pos="0"/>
      </w:tabs>
      <w:spacing w:before="0" w:after="120"/>
      <w:ind w:left="283" w:firstLine="210"/>
      <w:outlineLvl w:val="9"/>
    </w:pPr>
    <w:rPr>
      <w:rFonts w:ascii="Times New Roman" w:hAnsi="Times New Roman"/>
      <w:b w:val="0"/>
      <w:bCs w:val="0"/>
      <w:kern w:val="0"/>
      <w:sz w:val="24"/>
      <w:szCs w:val="24"/>
      <w:lang w:val="ru-RU" w:eastAsia="ar-SA"/>
    </w:rPr>
  </w:style>
  <w:style w:type="paragraph" w:customStyle="1" w:styleId="21fc">
    <w:name w:val="Красная строка 21"/>
    <w:basedOn w:val="10"/>
    <w:next w:val="a1"/>
    <w:autoRedefine/>
    <w:uiPriority w:val="99"/>
    <w:qFormat/>
    <w:rsid w:val="00C82423"/>
    <w:pPr>
      <w:keepNext w:val="0"/>
      <w:tabs>
        <w:tab w:val="left" w:pos="0"/>
      </w:tabs>
      <w:suppressAutoHyphens/>
      <w:spacing w:before="0" w:after="120"/>
      <w:ind w:left="283" w:firstLine="210"/>
      <w:outlineLvl w:val="9"/>
    </w:pPr>
    <w:rPr>
      <w:rFonts w:ascii="Times New Roman" w:hAnsi="Times New Roman"/>
      <w:b w:val="0"/>
      <w:bCs w:val="0"/>
      <w:kern w:val="0"/>
      <w:sz w:val="20"/>
      <w:szCs w:val="20"/>
      <w:lang w:val="en-GB" w:eastAsia="ar-SA"/>
    </w:rPr>
  </w:style>
  <w:style w:type="paragraph" w:customStyle="1" w:styleId="affffffffff9">
    <w:name w:val="Текст сноска"/>
    <w:basedOn w:val="10"/>
    <w:next w:val="a1"/>
    <w:autoRedefine/>
    <w:uiPriority w:val="99"/>
    <w:qFormat/>
    <w:rsid w:val="00C82423"/>
    <w:pPr>
      <w:keepNext w:val="0"/>
      <w:widowControl w:val="0"/>
      <w:tabs>
        <w:tab w:val="num" w:pos="0"/>
      </w:tabs>
      <w:autoSpaceDE w:val="0"/>
      <w:autoSpaceDN w:val="0"/>
      <w:adjustRightInd w:val="0"/>
      <w:spacing w:before="0" w:after="120"/>
      <w:ind w:firstLine="567"/>
      <w:jc w:val="both"/>
      <w:outlineLvl w:val="9"/>
    </w:pPr>
    <w:rPr>
      <w:rFonts w:ascii="Times New Roman" w:hAnsi="Times New Roman"/>
      <w:b w:val="0"/>
      <w:bCs w:val="0"/>
      <w:kern w:val="0"/>
      <w:sz w:val="24"/>
      <w:szCs w:val="24"/>
      <w:lang w:val="ru-RU" w:eastAsia="ru-RU"/>
    </w:rPr>
  </w:style>
  <w:style w:type="paragraph" w:customStyle="1" w:styleId="affffffffffa">
    <w:name w:val="втяжка"/>
    <w:basedOn w:val="1f3"/>
    <w:next w:val="1f3"/>
    <w:autoRedefine/>
    <w:uiPriority w:val="99"/>
    <w:qFormat/>
    <w:rsid w:val="00C82423"/>
    <w:pPr>
      <w:tabs>
        <w:tab w:val="left" w:pos="567"/>
      </w:tabs>
      <w:spacing w:before="57"/>
      <w:ind w:left="567" w:hanging="567"/>
    </w:pPr>
  </w:style>
  <w:style w:type="paragraph" w:customStyle="1" w:styleId="1fffff8">
    <w:name w:val="втяжка1"/>
    <w:basedOn w:val="affffffffffa"/>
    <w:next w:val="affffffffffa"/>
    <w:autoRedefine/>
    <w:uiPriority w:val="99"/>
    <w:qFormat/>
    <w:rsid w:val="00C82423"/>
    <w:pPr>
      <w:tabs>
        <w:tab w:val="clear" w:pos="567"/>
        <w:tab w:val="left" w:pos="1134"/>
      </w:tabs>
      <w:ind w:left="1134"/>
    </w:pPr>
    <w:rPr>
      <w:rFonts w:cs="Times New Roman"/>
      <w:szCs w:val="20"/>
    </w:rPr>
  </w:style>
  <w:style w:type="paragraph" w:customStyle="1" w:styleId="142">
    <w:name w:val="Стиль Основной текст + 14 пт полужирный курсив все прописные"/>
    <w:basedOn w:val="10"/>
    <w:next w:val="a1"/>
    <w:autoRedefine/>
    <w:qFormat/>
    <w:rsid w:val="00C82423"/>
    <w:pPr>
      <w:widowControl w:val="0"/>
      <w:autoSpaceDE w:val="0"/>
      <w:autoSpaceDN w:val="0"/>
      <w:adjustRightInd w:val="0"/>
      <w:spacing w:before="0" w:after="0"/>
      <w:jc w:val="center"/>
      <w:outlineLvl w:val="9"/>
    </w:pPr>
    <w:rPr>
      <w:rFonts w:cs="Arial"/>
      <w:iCs/>
      <w:caps/>
      <w:kern w:val="0"/>
      <w:sz w:val="28"/>
      <w:szCs w:val="28"/>
      <w:lang w:val="ru-RU" w:eastAsia="ru-RU"/>
    </w:rPr>
  </w:style>
  <w:style w:type="paragraph" w:customStyle="1" w:styleId="2fff3">
    <w:name w:val="Красная строка2"/>
    <w:basedOn w:val="10"/>
    <w:next w:val="a1"/>
    <w:autoRedefine/>
    <w:uiPriority w:val="99"/>
    <w:qFormat/>
    <w:rsid w:val="00C82423"/>
    <w:pPr>
      <w:keepNext w:val="0"/>
      <w:spacing w:before="0" w:after="120"/>
      <w:ind w:firstLine="210"/>
      <w:outlineLvl w:val="9"/>
    </w:pPr>
    <w:rPr>
      <w:rFonts w:ascii="Times New Roman" w:hAnsi="Times New Roman"/>
      <w:b w:val="0"/>
      <w:bCs w:val="0"/>
      <w:kern w:val="0"/>
      <w:sz w:val="24"/>
      <w:szCs w:val="24"/>
      <w:lang w:val="ru-RU" w:eastAsia="ar-SA"/>
    </w:rPr>
  </w:style>
  <w:style w:type="paragraph" w:customStyle="1" w:styleId="1fffff9">
    <w:name w:val="Красная строка1"/>
    <w:basedOn w:val="10"/>
    <w:next w:val="a1"/>
    <w:autoRedefine/>
    <w:uiPriority w:val="99"/>
    <w:qFormat/>
    <w:rsid w:val="00C82423"/>
    <w:pPr>
      <w:keepNext w:val="0"/>
      <w:suppressAutoHyphens/>
      <w:spacing w:before="0" w:after="120"/>
      <w:ind w:firstLine="210"/>
      <w:outlineLvl w:val="9"/>
    </w:pPr>
    <w:rPr>
      <w:rFonts w:ascii="Times New Roman" w:hAnsi="Times New Roman"/>
      <w:b w:val="0"/>
      <w:bCs w:val="0"/>
      <w:kern w:val="0"/>
      <w:sz w:val="20"/>
      <w:szCs w:val="20"/>
      <w:lang w:val="ru-RU" w:eastAsia="ar-SA"/>
    </w:rPr>
  </w:style>
  <w:style w:type="paragraph" w:customStyle="1" w:styleId="affffffffffb">
    <w:name w:val="Содержимое врезки"/>
    <w:basedOn w:val="10"/>
    <w:next w:val="a1"/>
    <w:autoRedefine/>
    <w:qFormat/>
    <w:rsid w:val="00C82423"/>
    <w:pPr>
      <w:keepNext w:val="0"/>
      <w:suppressAutoHyphens/>
      <w:spacing w:before="0" w:after="0" w:line="360" w:lineRule="auto"/>
      <w:jc w:val="both"/>
      <w:outlineLvl w:val="9"/>
    </w:pPr>
    <w:rPr>
      <w:rFonts w:ascii="Times New Roman" w:hAnsi="Times New Roman" w:cs="Calibri"/>
      <w:b w:val="0"/>
      <w:bCs w:val="0"/>
      <w:kern w:val="0"/>
      <w:sz w:val="24"/>
      <w:szCs w:val="24"/>
      <w:lang w:val="ru-RU" w:eastAsia="ar-SA"/>
    </w:rPr>
  </w:style>
  <w:style w:type="paragraph" w:customStyle="1" w:styleId="ArtikelText">
    <w:name w:val="Artikel_Text"/>
    <w:basedOn w:val="10"/>
    <w:next w:val="a1"/>
    <w:autoRedefine/>
    <w:uiPriority w:val="99"/>
    <w:qFormat/>
    <w:rsid w:val="00C82423"/>
    <w:pPr>
      <w:keepNext w:val="0"/>
      <w:tabs>
        <w:tab w:val="left" w:pos="1418"/>
      </w:tabs>
      <w:autoSpaceDE w:val="0"/>
      <w:autoSpaceDN w:val="0"/>
      <w:spacing w:before="0" w:after="0"/>
      <w:ind w:left="1418" w:right="3117"/>
      <w:outlineLvl w:val="9"/>
    </w:pPr>
    <w:rPr>
      <w:b w:val="0"/>
      <w:bCs w:val="0"/>
      <w:kern w:val="0"/>
      <w:sz w:val="16"/>
      <w:szCs w:val="16"/>
      <w:lang w:val="de-DE" w:eastAsia="de-DE"/>
    </w:rPr>
  </w:style>
  <w:style w:type="paragraph" w:customStyle="1" w:styleId="1fffffa">
    <w:name w:val="Знак Знак Знак 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Calibri" w:eastAsia="Calibri" w:hAnsi="Calibri"/>
      <w:b w:val="0"/>
      <w:bCs w:val="0"/>
      <w:kern w:val="0"/>
      <w:sz w:val="20"/>
      <w:szCs w:val="20"/>
      <w:lang w:val="en-GB" w:eastAsia="en-US"/>
    </w:rPr>
  </w:style>
  <w:style w:type="paragraph" w:customStyle="1" w:styleId="CharChar10">
    <w:name w:val="Char Char1 Знак Знак Знак"/>
    <w:basedOn w:val="10"/>
    <w:next w:val="a1"/>
    <w:autoRedefine/>
    <w:uiPriority w:val="99"/>
    <w:qFormat/>
    <w:rsid w:val="00C82423"/>
    <w:pPr>
      <w:keepNext w:val="0"/>
      <w:spacing w:before="0" w:after="0"/>
      <w:outlineLvl w:val="9"/>
    </w:pPr>
    <w:rPr>
      <w:rFonts w:ascii="Verdana" w:hAnsi="Verdana" w:cs="Verdana"/>
      <w:b w:val="0"/>
      <w:bCs w:val="0"/>
      <w:kern w:val="0"/>
      <w:sz w:val="20"/>
      <w:szCs w:val="20"/>
      <w:lang w:val="en-US" w:eastAsia="en-US"/>
    </w:rPr>
  </w:style>
  <w:style w:type="character" w:customStyle="1" w:styleId="4f3">
    <w:name w:val="Основной текст (4)_"/>
    <w:link w:val="4f4"/>
    <w:locked/>
    <w:rsid w:val="00C82423"/>
    <w:rPr>
      <w:rFonts w:ascii="Times New Roman" w:eastAsia="Times New Roman" w:hAnsi="Times New Roman" w:cs="Times New Roman"/>
      <w:shd w:val="clear" w:color="auto" w:fill="FFFFFF"/>
    </w:rPr>
  </w:style>
  <w:style w:type="paragraph" w:customStyle="1" w:styleId="4f4">
    <w:name w:val="Основной текст (4)"/>
    <w:basedOn w:val="10"/>
    <w:next w:val="a1"/>
    <w:link w:val="4f3"/>
    <w:autoRedefine/>
    <w:qFormat/>
    <w:rsid w:val="00C82423"/>
    <w:pPr>
      <w:keepNext w:val="0"/>
      <w:shd w:val="clear" w:color="auto" w:fill="FFFFFF"/>
      <w:spacing w:before="0" w:after="0" w:line="274" w:lineRule="exact"/>
      <w:jc w:val="center"/>
      <w:outlineLvl w:val="9"/>
    </w:pPr>
    <w:rPr>
      <w:rFonts w:ascii="Times New Roman" w:hAnsi="Times New Roman"/>
      <w:b w:val="0"/>
      <w:bCs w:val="0"/>
      <w:kern w:val="0"/>
      <w:sz w:val="22"/>
      <w:szCs w:val="22"/>
      <w:lang w:val="ru-RU" w:eastAsia="en-US"/>
    </w:rPr>
  </w:style>
  <w:style w:type="paragraph" w:customStyle="1" w:styleId="65">
    <w:name w:val="Основной текст6"/>
    <w:basedOn w:val="10"/>
    <w:next w:val="a1"/>
    <w:autoRedefine/>
    <w:uiPriority w:val="99"/>
    <w:qFormat/>
    <w:rsid w:val="00C82423"/>
    <w:pPr>
      <w:keepNext w:val="0"/>
      <w:widowControl w:val="0"/>
      <w:shd w:val="clear" w:color="auto" w:fill="FFFFFF"/>
      <w:spacing w:before="0" w:after="0" w:line="278" w:lineRule="exact"/>
      <w:jc w:val="both"/>
      <w:outlineLvl w:val="9"/>
    </w:pPr>
    <w:rPr>
      <w:rFonts w:ascii="Times New Roman" w:hAnsi="Times New Roman"/>
      <w:b w:val="0"/>
      <w:bCs w:val="0"/>
      <w:kern w:val="0"/>
      <w:sz w:val="23"/>
      <w:szCs w:val="23"/>
      <w:lang w:val="ru-RU" w:eastAsia="en-US"/>
    </w:rPr>
  </w:style>
  <w:style w:type="paragraph" w:customStyle="1" w:styleId="85">
    <w:name w:val="Основной текст8"/>
    <w:basedOn w:val="10"/>
    <w:next w:val="a1"/>
    <w:autoRedefine/>
    <w:uiPriority w:val="99"/>
    <w:qFormat/>
    <w:rsid w:val="00C82423"/>
    <w:pPr>
      <w:keepNext w:val="0"/>
      <w:widowControl w:val="0"/>
      <w:shd w:val="clear" w:color="auto" w:fill="FFFFFF"/>
      <w:spacing w:before="0" w:after="0" w:line="274" w:lineRule="exact"/>
      <w:outlineLvl w:val="9"/>
    </w:pPr>
    <w:rPr>
      <w:rFonts w:ascii="Times New Roman" w:hAnsi="Times New Roman"/>
      <w:b w:val="0"/>
      <w:bCs w:val="0"/>
      <w:kern w:val="0"/>
      <w:sz w:val="22"/>
      <w:szCs w:val="22"/>
      <w:lang w:val="ru-RU" w:eastAsia="en-US"/>
    </w:rPr>
  </w:style>
  <w:style w:type="character" w:customStyle="1" w:styleId="12Exact">
    <w:name w:val="Основной текст (12) Exact"/>
    <w:link w:val="129"/>
    <w:locked/>
    <w:rsid w:val="00C82423"/>
    <w:rPr>
      <w:rFonts w:ascii="CordiaUPC" w:eastAsia="CordiaUPC" w:hAnsi="CordiaUPC" w:cs="CordiaUPC"/>
      <w:sz w:val="35"/>
      <w:szCs w:val="35"/>
      <w:shd w:val="clear" w:color="auto" w:fill="FFFFFF"/>
    </w:rPr>
  </w:style>
  <w:style w:type="paragraph" w:customStyle="1" w:styleId="129">
    <w:name w:val="Основной текст (12)"/>
    <w:basedOn w:val="10"/>
    <w:next w:val="a1"/>
    <w:link w:val="12Exact"/>
    <w:autoRedefine/>
    <w:qFormat/>
    <w:rsid w:val="00C82423"/>
    <w:pPr>
      <w:keepNext w:val="0"/>
      <w:widowControl w:val="0"/>
      <w:shd w:val="clear" w:color="auto" w:fill="FFFFFF"/>
      <w:spacing w:before="0" w:after="0" w:line="0" w:lineRule="atLeast"/>
      <w:outlineLvl w:val="9"/>
    </w:pPr>
    <w:rPr>
      <w:rFonts w:ascii="CordiaUPC" w:eastAsia="CordiaUPC" w:hAnsi="CordiaUPC" w:cs="CordiaUPC"/>
      <w:b w:val="0"/>
      <w:bCs w:val="0"/>
      <w:kern w:val="0"/>
      <w:sz w:val="35"/>
      <w:szCs w:val="35"/>
      <w:lang w:val="ru-RU" w:eastAsia="en-US"/>
    </w:rPr>
  </w:style>
  <w:style w:type="character" w:customStyle="1" w:styleId="13Exact">
    <w:name w:val="Основной текст (13) Exact"/>
    <w:link w:val="136"/>
    <w:locked/>
    <w:rsid w:val="00C82423"/>
    <w:rPr>
      <w:rFonts w:ascii="CordiaUPC" w:eastAsia="CordiaUPC" w:hAnsi="CordiaUPC" w:cs="CordiaUPC"/>
      <w:sz w:val="33"/>
      <w:szCs w:val="33"/>
      <w:shd w:val="clear" w:color="auto" w:fill="FFFFFF"/>
    </w:rPr>
  </w:style>
  <w:style w:type="paragraph" w:customStyle="1" w:styleId="136">
    <w:name w:val="Основной текст (13)"/>
    <w:basedOn w:val="10"/>
    <w:next w:val="a1"/>
    <w:link w:val="13Exact"/>
    <w:autoRedefine/>
    <w:qFormat/>
    <w:rsid w:val="00C82423"/>
    <w:pPr>
      <w:keepNext w:val="0"/>
      <w:widowControl w:val="0"/>
      <w:shd w:val="clear" w:color="auto" w:fill="FFFFFF"/>
      <w:spacing w:before="0" w:after="0" w:line="0" w:lineRule="atLeast"/>
      <w:outlineLvl w:val="9"/>
    </w:pPr>
    <w:rPr>
      <w:rFonts w:ascii="CordiaUPC" w:eastAsia="CordiaUPC" w:hAnsi="CordiaUPC" w:cs="CordiaUPC"/>
      <w:b w:val="0"/>
      <w:bCs w:val="0"/>
      <w:kern w:val="0"/>
      <w:sz w:val="33"/>
      <w:szCs w:val="33"/>
      <w:lang w:val="ru-RU" w:eastAsia="en-US"/>
    </w:rPr>
  </w:style>
  <w:style w:type="character" w:customStyle="1" w:styleId="affffffffffc">
    <w:name w:val="Сноска_"/>
    <w:link w:val="affffffffffd"/>
    <w:locked/>
    <w:rsid w:val="00C82423"/>
    <w:rPr>
      <w:rFonts w:ascii="Times New Roman" w:eastAsia="Times New Roman" w:hAnsi="Times New Roman" w:cs="Times New Roman"/>
      <w:shd w:val="clear" w:color="auto" w:fill="FFFFFF"/>
    </w:rPr>
  </w:style>
  <w:style w:type="paragraph" w:customStyle="1" w:styleId="affffffffffd">
    <w:name w:val="Сноска"/>
    <w:basedOn w:val="10"/>
    <w:next w:val="a1"/>
    <w:link w:val="affffffffffc"/>
    <w:autoRedefine/>
    <w:qFormat/>
    <w:rsid w:val="00C82423"/>
    <w:pPr>
      <w:keepNext w:val="0"/>
      <w:widowControl w:val="0"/>
      <w:shd w:val="clear" w:color="auto" w:fill="FFFFFF"/>
      <w:spacing w:before="0" w:after="0" w:line="274" w:lineRule="exact"/>
      <w:jc w:val="both"/>
      <w:outlineLvl w:val="9"/>
    </w:pPr>
    <w:rPr>
      <w:rFonts w:ascii="Times New Roman" w:hAnsi="Times New Roman"/>
      <w:b w:val="0"/>
      <w:bCs w:val="0"/>
      <w:kern w:val="0"/>
      <w:sz w:val="22"/>
      <w:szCs w:val="22"/>
      <w:lang w:val="ru-RU" w:eastAsia="en-US"/>
    </w:rPr>
  </w:style>
  <w:style w:type="character" w:customStyle="1" w:styleId="150">
    <w:name w:val="Основной текст (15)_"/>
    <w:link w:val="151"/>
    <w:locked/>
    <w:rsid w:val="00C82423"/>
    <w:rPr>
      <w:rFonts w:ascii="Times New Roman" w:eastAsia="Times New Roman" w:hAnsi="Times New Roman" w:cs="Times New Roman"/>
      <w:shd w:val="clear" w:color="auto" w:fill="FFFFFF"/>
    </w:rPr>
  </w:style>
  <w:style w:type="paragraph" w:customStyle="1" w:styleId="151">
    <w:name w:val="Основной текст (15)"/>
    <w:basedOn w:val="10"/>
    <w:next w:val="a1"/>
    <w:link w:val="150"/>
    <w:autoRedefine/>
    <w:qFormat/>
    <w:rsid w:val="00C82423"/>
    <w:pPr>
      <w:keepNext w:val="0"/>
      <w:widowControl w:val="0"/>
      <w:shd w:val="clear" w:color="auto" w:fill="FFFFFF"/>
      <w:spacing w:before="0" w:after="0" w:line="274" w:lineRule="exact"/>
      <w:outlineLvl w:val="9"/>
    </w:pPr>
    <w:rPr>
      <w:rFonts w:ascii="Times New Roman" w:hAnsi="Times New Roman"/>
      <w:b w:val="0"/>
      <w:bCs w:val="0"/>
      <w:kern w:val="0"/>
      <w:sz w:val="22"/>
      <w:szCs w:val="22"/>
      <w:lang w:val="ru-RU" w:eastAsia="en-US"/>
    </w:rPr>
  </w:style>
  <w:style w:type="character" w:customStyle="1" w:styleId="162">
    <w:name w:val="Основной текст (16)_"/>
    <w:link w:val="163"/>
    <w:locked/>
    <w:rsid w:val="00C82423"/>
    <w:rPr>
      <w:rFonts w:ascii="Times New Roman" w:eastAsia="Times New Roman" w:hAnsi="Times New Roman" w:cs="Times New Roman"/>
      <w:shd w:val="clear" w:color="auto" w:fill="FFFFFF"/>
    </w:rPr>
  </w:style>
  <w:style w:type="paragraph" w:customStyle="1" w:styleId="163">
    <w:name w:val="Основной текст (16)"/>
    <w:basedOn w:val="10"/>
    <w:next w:val="a1"/>
    <w:link w:val="162"/>
    <w:autoRedefine/>
    <w:qFormat/>
    <w:rsid w:val="00C82423"/>
    <w:pPr>
      <w:keepNext w:val="0"/>
      <w:widowControl w:val="0"/>
      <w:shd w:val="clear" w:color="auto" w:fill="FFFFFF"/>
      <w:spacing w:before="0" w:after="0" w:line="274" w:lineRule="exact"/>
      <w:jc w:val="right"/>
      <w:outlineLvl w:val="9"/>
    </w:pPr>
    <w:rPr>
      <w:rFonts w:ascii="Times New Roman" w:hAnsi="Times New Roman"/>
      <w:b w:val="0"/>
      <w:bCs w:val="0"/>
      <w:kern w:val="0"/>
      <w:sz w:val="22"/>
      <w:szCs w:val="22"/>
      <w:lang w:val="ru-RU" w:eastAsia="en-US"/>
    </w:rPr>
  </w:style>
  <w:style w:type="character" w:customStyle="1" w:styleId="75">
    <w:name w:val="Основной текст (7)_"/>
    <w:link w:val="76"/>
    <w:locked/>
    <w:rsid w:val="00C82423"/>
    <w:rPr>
      <w:rFonts w:ascii="Times New Roman" w:eastAsia="Times New Roman" w:hAnsi="Times New Roman" w:cs="Times New Roman"/>
      <w:sz w:val="18"/>
      <w:szCs w:val="18"/>
      <w:shd w:val="clear" w:color="auto" w:fill="FFFFFF"/>
    </w:rPr>
  </w:style>
  <w:style w:type="paragraph" w:customStyle="1" w:styleId="76">
    <w:name w:val="Основной текст (7)"/>
    <w:basedOn w:val="10"/>
    <w:next w:val="a1"/>
    <w:link w:val="75"/>
    <w:autoRedefine/>
    <w:qFormat/>
    <w:rsid w:val="00C82423"/>
    <w:pPr>
      <w:keepNext w:val="0"/>
      <w:widowControl w:val="0"/>
      <w:shd w:val="clear" w:color="auto" w:fill="FFFFFF"/>
      <w:spacing w:before="0" w:after="0" w:line="0" w:lineRule="atLeast"/>
      <w:outlineLvl w:val="9"/>
    </w:pPr>
    <w:rPr>
      <w:rFonts w:ascii="Times New Roman" w:hAnsi="Times New Roman"/>
      <w:b w:val="0"/>
      <w:bCs w:val="0"/>
      <w:kern w:val="0"/>
      <w:sz w:val="18"/>
      <w:szCs w:val="18"/>
      <w:lang w:val="ru-RU" w:eastAsia="en-US"/>
    </w:rPr>
  </w:style>
  <w:style w:type="character" w:customStyle="1" w:styleId="101">
    <w:name w:val="Основной текст (10)_"/>
    <w:link w:val="102"/>
    <w:locked/>
    <w:rsid w:val="00C82423"/>
    <w:rPr>
      <w:rFonts w:ascii="Times New Roman" w:eastAsia="Times New Roman" w:hAnsi="Times New Roman" w:cs="Times New Roman"/>
      <w:b/>
      <w:bCs/>
      <w:sz w:val="19"/>
      <w:szCs w:val="19"/>
      <w:shd w:val="clear" w:color="auto" w:fill="FFFFFF"/>
    </w:rPr>
  </w:style>
  <w:style w:type="paragraph" w:customStyle="1" w:styleId="102">
    <w:name w:val="Основной текст (10)"/>
    <w:basedOn w:val="10"/>
    <w:next w:val="a1"/>
    <w:link w:val="101"/>
    <w:autoRedefine/>
    <w:qFormat/>
    <w:rsid w:val="00C82423"/>
    <w:pPr>
      <w:keepNext w:val="0"/>
      <w:widowControl w:val="0"/>
      <w:shd w:val="clear" w:color="auto" w:fill="FFFFFF"/>
      <w:spacing w:before="180" w:after="0" w:line="317" w:lineRule="exact"/>
      <w:ind w:firstLine="280"/>
      <w:jc w:val="both"/>
      <w:outlineLvl w:val="9"/>
    </w:pPr>
    <w:rPr>
      <w:rFonts w:ascii="Times New Roman" w:hAnsi="Times New Roman"/>
      <w:kern w:val="0"/>
      <w:sz w:val="19"/>
      <w:szCs w:val="19"/>
      <w:lang w:val="ru-RU" w:eastAsia="en-US"/>
    </w:rPr>
  </w:style>
  <w:style w:type="character" w:customStyle="1" w:styleId="11fc">
    <w:name w:val="Основной текст (11)_"/>
    <w:link w:val="11fd"/>
    <w:locked/>
    <w:rsid w:val="00C82423"/>
    <w:rPr>
      <w:rFonts w:ascii="Times New Roman" w:eastAsia="Times New Roman" w:hAnsi="Times New Roman" w:cs="Times New Roman"/>
      <w:spacing w:val="20"/>
      <w:sz w:val="23"/>
      <w:szCs w:val="23"/>
      <w:shd w:val="clear" w:color="auto" w:fill="FFFFFF"/>
    </w:rPr>
  </w:style>
  <w:style w:type="paragraph" w:customStyle="1" w:styleId="11fd">
    <w:name w:val="Основной текст (11)"/>
    <w:basedOn w:val="10"/>
    <w:next w:val="a1"/>
    <w:link w:val="11fc"/>
    <w:autoRedefine/>
    <w:qFormat/>
    <w:rsid w:val="00C82423"/>
    <w:pPr>
      <w:keepNext w:val="0"/>
      <w:widowControl w:val="0"/>
      <w:shd w:val="clear" w:color="auto" w:fill="FFFFFF"/>
      <w:spacing w:before="0" w:after="0" w:line="0" w:lineRule="atLeast"/>
      <w:jc w:val="center"/>
      <w:outlineLvl w:val="9"/>
    </w:pPr>
    <w:rPr>
      <w:rFonts w:ascii="Times New Roman" w:hAnsi="Times New Roman"/>
      <w:b w:val="0"/>
      <w:bCs w:val="0"/>
      <w:spacing w:val="20"/>
      <w:kern w:val="0"/>
      <w:sz w:val="23"/>
      <w:szCs w:val="23"/>
      <w:lang w:val="ru-RU" w:eastAsia="en-US"/>
    </w:rPr>
  </w:style>
  <w:style w:type="character" w:customStyle="1" w:styleId="12a">
    <w:name w:val="Заголовок №1 (2)_"/>
    <w:link w:val="12b"/>
    <w:locked/>
    <w:rsid w:val="00C82423"/>
    <w:rPr>
      <w:rFonts w:ascii="Times New Roman" w:eastAsia="Times New Roman" w:hAnsi="Times New Roman" w:cs="Times New Roman"/>
      <w:sz w:val="32"/>
      <w:szCs w:val="32"/>
      <w:shd w:val="clear" w:color="auto" w:fill="FFFFFF"/>
    </w:rPr>
  </w:style>
  <w:style w:type="paragraph" w:customStyle="1" w:styleId="12b">
    <w:name w:val="Заголовок №1 (2)"/>
    <w:basedOn w:val="10"/>
    <w:next w:val="a1"/>
    <w:link w:val="12a"/>
    <w:autoRedefine/>
    <w:qFormat/>
    <w:rsid w:val="00C82423"/>
    <w:pPr>
      <w:keepNext w:val="0"/>
      <w:widowControl w:val="0"/>
      <w:shd w:val="clear" w:color="auto" w:fill="FFFFFF"/>
      <w:spacing w:before="0" w:after="120" w:line="0" w:lineRule="atLeast"/>
      <w:jc w:val="center"/>
    </w:pPr>
    <w:rPr>
      <w:rFonts w:ascii="Times New Roman" w:hAnsi="Times New Roman"/>
      <w:b w:val="0"/>
      <w:bCs w:val="0"/>
      <w:kern w:val="0"/>
      <w:lang w:val="ru-RU" w:eastAsia="en-US"/>
    </w:rPr>
  </w:style>
  <w:style w:type="paragraph" w:customStyle="1" w:styleId="p56">
    <w:name w:val="p56"/>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paragraph">
    <w:name w:val="paragraph"/>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styleId="aff0">
    <w:name w:val="Message Header"/>
    <w:basedOn w:val="a1"/>
    <w:link w:val="aff"/>
    <w:uiPriority w:val="99"/>
    <w:unhideWhenUsed/>
    <w:rsid w:val="00C82423"/>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MS Mincho" w:hAnsi="Arial" w:cs="Arial"/>
      <w:lang w:eastAsia="en-US"/>
    </w:rPr>
  </w:style>
  <w:style w:type="character" w:customStyle="1" w:styleId="1fffffb">
    <w:name w:val="Шапка Знак1"/>
    <w:basedOn w:val="a2"/>
    <w:uiPriority w:val="99"/>
    <w:semiHidden/>
    <w:rsid w:val="00C82423"/>
    <w:rPr>
      <w:rFonts w:asciiTheme="majorHAnsi" w:eastAsiaTheme="majorEastAsia" w:hAnsiTheme="majorHAnsi" w:cstheme="majorBidi"/>
      <w:sz w:val="24"/>
      <w:szCs w:val="24"/>
      <w:shd w:val="pct20" w:color="auto" w:fill="auto"/>
      <w:lang w:eastAsia="ar-SA"/>
    </w:rPr>
  </w:style>
  <w:style w:type="paragraph" w:customStyle="1" w:styleId="1fffffc">
    <w:name w:val="Шапка1"/>
    <w:basedOn w:val="a1"/>
    <w:next w:val="aff0"/>
    <w:uiPriority w:val="99"/>
    <w:semiHidden/>
    <w:qFormat/>
    <w:rsid w:val="00C82423"/>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MS Mincho" w:hAnsi="Arial" w:cs="Arial"/>
      <w:lang w:eastAsia="ru-RU"/>
    </w:rPr>
  </w:style>
  <w:style w:type="paragraph" w:customStyle="1" w:styleId="242">
    <w:name w:val="Цитата 24"/>
    <w:basedOn w:val="a1"/>
    <w:next w:val="a1"/>
    <w:uiPriority w:val="99"/>
    <w:qFormat/>
    <w:rsid w:val="00C82423"/>
    <w:pPr>
      <w:suppressAutoHyphens w:val="0"/>
      <w:spacing w:before="200" w:after="160" w:line="252" w:lineRule="auto"/>
      <w:ind w:left="864" w:right="864"/>
      <w:jc w:val="center"/>
    </w:pPr>
    <w:rPr>
      <w:i/>
      <w:iCs/>
      <w:color w:val="000000"/>
      <w:sz w:val="22"/>
      <w:szCs w:val="22"/>
      <w:lang w:eastAsia="en-US"/>
    </w:rPr>
  </w:style>
  <w:style w:type="paragraph" w:customStyle="1" w:styleId="4f5">
    <w:name w:val="Выделенная цитата4"/>
    <w:basedOn w:val="a1"/>
    <w:next w:val="a1"/>
    <w:uiPriority w:val="99"/>
    <w:qFormat/>
    <w:rsid w:val="00C82423"/>
    <w:pPr>
      <w:pBdr>
        <w:top w:val="single" w:sz="4" w:space="10" w:color="5B9BD5"/>
        <w:bottom w:val="single" w:sz="4" w:space="10" w:color="5B9BD5"/>
      </w:pBdr>
      <w:suppressAutoHyphens w:val="0"/>
      <w:spacing w:before="360" w:after="360" w:line="252" w:lineRule="auto"/>
      <w:ind w:left="864" w:right="864"/>
      <w:jc w:val="center"/>
    </w:pPr>
    <w:rPr>
      <w:b/>
      <w:bCs/>
      <w:i/>
      <w:iCs/>
      <w:color w:val="4F81BD"/>
      <w:sz w:val="22"/>
      <w:szCs w:val="22"/>
      <w:lang w:eastAsia="en-US"/>
    </w:rPr>
  </w:style>
  <w:style w:type="paragraph" w:customStyle="1" w:styleId="1fffffd">
    <w:name w:val="Подзаголовок1"/>
    <w:basedOn w:val="a1"/>
    <w:next w:val="a1"/>
    <w:uiPriority w:val="99"/>
    <w:qFormat/>
    <w:rsid w:val="00C82423"/>
    <w:pPr>
      <w:suppressAutoHyphens w:val="0"/>
      <w:spacing w:after="160"/>
    </w:pPr>
    <w:rPr>
      <w:rFonts w:ascii="Arial" w:hAnsi="Arial" w:cs="Arial"/>
      <w:lang w:eastAsia="ru-RU"/>
    </w:rPr>
  </w:style>
  <w:style w:type="paragraph" w:customStyle="1" w:styleId="57">
    <w:name w:val="Выделенная цитата5"/>
    <w:basedOn w:val="a1"/>
    <w:next w:val="a1"/>
    <w:uiPriority w:val="99"/>
    <w:qFormat/>
    <w:rsid w:val="00C82423"/>
    <w:pPr>
      <w:pBdr>
        <w:top w:val="single" w:sz="4" w:space="10" w:color="5B9BD5"/>
        <w:bottom w:val="single" w:sz="4" w:space="10" w:color="5B9BD5"/>
      </w:pBdr>
      <w:suppressAutoHyphens w:val="0"/>
      <w:spacing w:before="360" w:after="360"/>
      <w:ind w:left="864" w:right="864"/>
      <w:jc w:val="center"/>
    </w:pPr>
    <w:rPr>
      <w:b/>
      <w:bCs/>
      <w:i/>
      <w:iCs/>
      <w:color w:val="4F81BD"/>
      <w:sz w:val="20"/>
      <w:szCs w:val="20"/>
      <w:lang w:eastAsia="ru-RU"/>
    </w:rPr>
  </w:style>
  <w:style w:type="character" w:styleId="affffffffffe">
    <w:name w:val="footnote reference"/>
    <w:aliases w:val="Ссылка на сноску 45,Знак сноски-FN,SUPERS,Знак сноски 1,Ciae niinee-FN"/>
    <w:uiPriority w:val="99"/>
    <w:unhideWhenUsed/>
    <w:rsid w:val="00C82423"/>
    <w:rPr>
      <w:rFonts w:ascii="Times New Roman" w:hAnsi="Times New Roman" w:cs="Times New Roman" w:hint="default"/>
      <w:vertAlign w:val="superscript"/>
    </w:rPr>
  </w:style>
  <w:style w:type="character" w:styleId="afffffffffff">
    <w:name w:val="annotation reference"/>
    <w:uiPriority w:val="99"/>
    <w:unhideWhenUsed/>
    <w:rsid w:val="00C82423"/>
    <w:rPr>
      <w:sz w:val="16"/>
      <w:szCs w:val="16"/>
    </w:rPr>
  </w:style>
  <w:style w:type="character" w:styleId="afffffffffff0">
    <w:name w:val="line number"/>
    <w:uiPriority w:val="99"/>
    <w:unhideWhenUsed/>
    <w:rsid w:val="00C82423"/>
    <w:rPr>
      <w:rFonts w:ascii="Times New Roman" w:hAnsi="Times New Roman" w:cs="Times New Roman" w:hint="default"/>
    </w:rPr>
  </w:style>
  <w:style w:type="character" w:styleId="afffffffffff1">
    <w:name w:val="page number"/>
    <w:unhideWhenUsed/>
    <w:rsid w:val="00C82423"/>
    <w:rPr>
      <w:rFonts w:ascii="Times New Roman" w:hAnsi="Times New Roman" w:cs="Times New Roman" w:hint="default"/>
    </w:rPr>
  </w:style>
  <w:style w:type="character" w:styleId="afffffffffff2">
    <w:name w:val="endnote reference"/>
    <w:unhideWhenUsed/>
    <w:rsid w:val="00C82423"/>
    <w:rPr>
      <w:rFonts w:ascii="Times New Roman" w:hAnsi="Times New Roman" w:cs="Times New Roman" w:hint="default"/>
      <w:vertAlign w:val="superscript"/>
    </w:rPr>
  </w:style>
  <w:style w:type="character" w:styleId="afffffffffff3">
    <w:name w:val="Placeholder Text"/>
    <w:uiPriority w:val="99"/>
    <w:semiHidden/>
    <w:rsid w:val="00C82423"/>
    <w:rPr>
      <w:color w:val="808080"/>
    </w:rPr>
  </w:style>
  <w:style w:type="character" w:styleId="afffffffffff4">
    <w:name w:val="Subtle Emphasis"/>
    <w:uiPriority w:val="99"/>
    <w:qFormat/>
    <w:rsid w:val="00C82423"/>
    <w:rPr>
      <w:i/>
      <w:iCs/>
      <w:color w:val="808080"/>
    </w:rPr>
  </w:style>
  <w:style w:type="character" w:styleId="afffffffffff5">
    <w:name w:val="Intense Emphasis"/>
    <w:uiPriority w:val="99"/>
    <w:qFormat/>
    <w:rsid w:val="00C82423"/>
    <w:rPr>
      <w:b/>
      <w:bCs/>
      <w:i/>
      <w:iCs/>
      <w:color w:val="4F81BD"/>
    </w:rPr>
  </w:style>
  <w:style w:type="character" w:styleId="afffffffffff6">
    <w:name w:val="Subtle Reference"/>
    <w:uiPriority w:val="99"/>
    <w:qFormat/>
    <w:rsid w:val="00C82423"/>
    <w:rPr>
      <w:smallCaps/>
      <w:color w:val="C0504D"/>
      <w:u w:val="single"/>
    </w:rPr>
  </w:style>
  <w:style w:type="character" w:styleId="afffffffffff7">
    <w:name w:val="Intense Reference"/>
    <w:uiPriority w:val="99"/>
    <w:qFormat/>
    <w:rsid w:val="00C82423"/>
    <w:rPr>
      <w:b/>
      <w:bCs/>
      <w:smallCaps/>
      <w:color w:val="C0504D"/>
      <w:spacing w:val="5"/>
      <w:u w:val="single"/>
    </w:rPr>
  </w:style>
  <w:style w:type="character" w:styleId="afffffffffff8">
    <w:name w:val="Book Title"/>
    <w:uiPriority w:val="33"/>
    <w:qFormat/>
    <w:rsid w:val="00C82423"/>
    <w:rPr>
      <w:b/>
      <w:bCs/>
      <w:smallCaps/>
      <w:spacing w:val="5"/>
    </w:rPr>
  </w:style>
  <w:style w:type="paragraph" w:styleId="2a">
    <w:name w:val="Quote"/>
    <w:basedOn w:val="a1"/>
    <w:next w:val="a1"/>
    <w:link w:val="29"/>
    <w:uiPriority w:val="99"/>
    <w:qFormat/>
    <w:rsid w:val="00C82423"/>
    <w:pPr>
      <w:suppressAutoHyphens w:val="0"/>
      <w:spacing w:before="200" w:after="160" w:line="276" w:lineRule="auto"/>
      <w:ind w:left="864" w:right="864"/>
      <w:jc w:val="center"/>
    </w:pPr>
    <w:rPr>
      <w:i/>
      <w:iCs/>
      <w:color w:val="000000"/>
      <w:sz w:val="22"/>
      <w:szCs w:val="22"/>
      <w:lang w:val="x-none" w:eastAsia="x-none"/>
    </w:rPr>
  </w:style>
  <w:style w:type="character" w:customStyle="1" w:styleId="21fd">
    <w:name w:val="Цитата 2 Знак1"/>
    <w:basedOn w:val="a2"/>
    <w:uiPriority w:val="99"/>
    <w:rsid w:val="00C82423"/>
    <w:rPr>
      <w:rFonts w:ascii="Times New Roman" w:eastAsia="Times New Roman" w:hAnsi="Times New Roman" w:cs="Times New Roman"/>
      <w:i/>
      <w:iCs/>
      <w:color w:val="404040" w:themeColor="text1" w:themeTint="BF"/>
      <w:sz w:val="24"/>
      <w:szCs w:val="24"/>
      <w:lang w:eastAsia="ar-SA"/>
    </w:rPr>
  </w:style>
  <w:style w:type="character" w:customStyle="1" w:styleId="FontStyle73">
    <w:name w:val="Font Style73"/>
    <w:rsid w:val="00C82423"/>
    <w:rPr>
      <w:rFonts w:ascii="Times New Roman" w:hAnsi="Times New Roman" w:cs="Times New Roman" w:hint="default"/>
      <w:sz w:val="26"/>
    </w:rPr>
  </w:style>
  <w:style w:type="paragraph" w:styleId="af6">
    <w:name w:val="endnote text"/>
    <w:basedOn w:val="a1"/>
    <w:link w:val="af5"/>
    <w:uiPriority w:val="99"/>
    <w:unhideWhenUsed/>
    <w:rsid w:val="00C82423"/>
    <w:pPr>
      <w:suppressAutoHyphens w:val="0"/>
    </w:pPr>
    <w:rPr>
      <w:sz w:val="22"/>
      <w:szCs w:val="22"/>
      <w:lang w:eastAsia="en-US"/>
    </w:rPr>
  </w:style>
  <w:style w:type="character" w:customStyle="1" w:styleId="1fffffe">
    <w:name w:val="Текст концевой сноски Знак1"/>
    <w:basedOn w:val="a2"/>
    <w:uiPriority w:val="99"/>
    <w:semiHidden/>
    <w:rsid w:val="00C82423"/>
    <w:rPr>
      <w:rFonts w:ascii="Times New Roman" w:eastAsia="Times New Roman" w:hAnsi="Times New Roman" w:cs="Times New Roman"/>
      <w:sz w:val="20"/>
      <w:szCs w:val="20"/>
      <w:lang w:eastAsia="ar-SA"/>
    </w:rPr>
  </w:style>
  <w:style w:type="paragraph" w:styleId="afa">
    <w:name w:val="Closing"/>
    <w:basedOn w:val="a1"/>
    <w:link w:val="af9"/>
    <w:uiPriority w:val="99"/>
    <w:unhideWhenUsed/>
    <w:rsid w:val="00C82423"/>
    <w:pPr>
      <w:suppressAutoHyphens w:val="0"/>
      <w:ind w:left="4252"/>
    </w:pPr>
    <w:rPr>
      <w:rFonts w:eastAsia="MS Mincho"/>
      <w:lang w:eastAsia="en-US"/>
    </w:rPr>
  </w:style>
  <w:style w:type="character" w:customStyle="1" w:styleId="1ffffff">
    <w:name w:val="Прощание Знак1"/>
    <w:basedOn w:val="a2"/>
    <w:uiPriority w:val="99"/>
    <w:semiHidden/>
    <w:rsid w:val="00C82423"/>
    <w:rPr>
      <w:rFonts w:ascii="Times New Roman" w:eastAsia="Times New Roman" w:hAnsi="Times New Roman" w:cs="Times New Roman"/>
      <w:sz w:val="24"/>
      <w:szCs w:val="24"/>
      <w:lang w:eastAsia="ar-SA"/>
    </w:rPr>
  </w:style>
  <w:style w:type="paragraph" w:styleId="afc">
    <w:name w:val="Signature"/>
    <w:basedOn w:val="a1"/>
    <w:link w:val="afb"/>
    <w:uiPriority w:val="99"/>
    <w:unhideWhenUsed/>
    <w:rsid w:val="00C82423"/>
    <w:pPr>
      <w:suppressAutoHyphens w:val="0"/>
      <w:ind w:left="4252"/>
    </w:pPr>
    <w:rPr>
      <w:rFonts w:eastAsia="MS Mincho"/>
      <w:lang w:eastAsia="en-US"/>
    </w:rPr>
  </w:style>
  <w:style w:type="character" w:customStyle="1" w:styleId="1ffffff0">
    <w:name w:val="Подпись Знак1"/>
    <w:basedOn w:val="a2"/>
    <w:uiPriority w:val="99"/>
    <w:semiHidden/>
    <w:rsid w:val="00C82423"/>
    <w:rPr>
      <w:rFonts w:ascii="Times New Roman" w:eastAsia="Times New Roman" w:hAnsi="Times New Roman" w:cs="Times New Roman"/>
      <w:sz w:val="24"/>
      <w:szCs w:val="24"/>
      <w:lang w:eastAsia="ar-SA"/>
    </w:rPr>
  </w:style>
  <w:style w:type="paragraph" w:styleId="aff2">
    <w:name w:val="Subtitle"/>
    <w:basedOn w:val="a1"/>
    <w:next w:val="a1"/>
    <w:link w:val="aff1"/>
    <w:qFormat/>
    <w:rsid w:val="00C82423"/>
    <w:pPr>
      <w:numPr>
        <w:ilvl w:val="1"/>
      </w:numPr>
      <w:suppressAutoHyphens w:val="0"/>
      <w:spacing w:after="160" w:line="276" w:lineRule="auto"/>
    </w:pPr>
    <w:rPr>
      <w:rFonts w:ascii="Arial" w:hAnsi="Arial" w:cs="Arial"/>
      <w:lang w:eastAsia="en-US"/>
    </w:rPr>
  </w:style>
  <w:style w:type="character" w:customStyle="1" w:styleId="1ffffff1">
    <w:name w:val="Подзаголовок Знак1"/>
    <w:basedOn w:val="a2"/>
    <w:uiPriority w:val="99"/>
    <w:rsid w:val="00C82423"/>
    <w:rPr>
      <w:rFonts w:eastAsiaTheme="minorEastAsia"/>
      <w:color w:val="5A5A5A" w:themeColor="text1" w:themeTint="A5"/>
      <w:spacing w:val="15"/>
      <w:lang w:eastAsia="ar-SA"/>
    </w:rPr>
  </w:style>
  <w:style w:type="paragraph" w:styleId="aff4">
    <w:name w:val="Salutation"/>
    <w:basedOn w:val="a1"/>
    <w:next w:val="a1"/>
    <w:link w:val="aff3"/>
    <w:uiPriority w:val="99"/>
    <w:unhideWhenUsed/>
    <w:rsid w:val="00C82423"/>
    <w:pPr>
      <w:suppressAutoHyphens w:val="0"/>
      <w:spacing w:after="200" w:line="276" w:lineRule="auto"/>
    </w:pPr>
    <w:rPr>
      <w:lang w:eastAsia="en-US"/>
    </w:rPr>
  </w:style>
  <w:style w:type="character" w:customStyle="1" w:styleId="1ffffff2">
    <w:name w:val="Приветствие Знак1"/>
    <w:basedOn w:val="a2"/>
    <w:uiPriority w:val="99"/>
    <w:semiHidden/>
    <w:rsid w:val="00C82423"/>
    <w:rPr>
      <w:rFonts w:ascii="Times New Roman" w:eastAsia="Times New Roman" w:hAnsi="Times New Roman" w:cs="Times New Roman"/>
      <w:sz w:val="24"/>
      <w:szCs w:val="24"/>
      <w:lang w:eastAsia="ar-SA"/>
    </w:rPr>
  </w:style>
  <w:style w:type="paragraph" w:styleId="aff6">
    <w:name w:val="Date"/>
    <w:basedOn w:val="a1"/>
    <w:next w:val="a1"/>
    <w:link w:val="aff5"/>
    <w:unhideWhenUsed/>
    <w:rsid w:val="00C82423"/>
    <w:pPr>
      <w:suppressAutoHyphens w:val="0"/>
      <w:spacing w:after="200" w:line="276" w:lineRule="auto"/>
    </w:pPr>
    <w:rPr>
      <w:lang w:eastAsia="en-US"/>
    </w:rPr>
  </w:style>
  <w:style w:type="character" w:customStyle="1" w:styleId="1ffffff3">
    <w:name w:val="Дата Знак1"/>
    <w:basedOn w:val="a2"/>
    <w:rsid w:val="00C82423"/>
    <w:rPr>
      <w:rFonts w:ascii="Times New Roman" w:eastAsia="Times New Roman" w:hAnsi="Times New Roman" w:cs="Times New Roman"/>
      <w:sz w:val="24"/>
      <w:szCs w:val="24"/>
      <w:lang w:eastAsia="ar-SA"/>
    </w:rPr>
  </w:style>
  <w:style w:type="paragraph" w:styleId="aff8">
    <w:name w:val="Body Text First Indent"/>
    <w:basedOn w:val="a5"/>
    <w:link w:val="aff7"/>
    <w:unhideWhenUsed/>
    <w:rsid w:val="00C82423"/>
    <w:pPr>
      <w:suppressAutoHyphens w:val="0"/>
      <w:spacing w:after="200" w:line="276" w:lineRule="auto"/>
      <w:ind w:firstLine="360"/>
    </w:pPr>
    <w:rPr>
      <w:sz w:val="28"/>
      <w:szCs w:val="28"/>
      <w:lang w:eastAsia="x-none"/>
    </w:rPr>
  </w:style>
  <w:style w:type="character" w:customStyle="1" w:styleId="1ffffff4">
    <w:name w:val="Красная строка Знак1"/>
    <w:basedOn w:val="a6"/>
    <w:uiPriority w:val="99"/>
    <w:rsid w:val="00C82423"/>
    <w:rPr>
      <w:rFonts w:ascii="Times New Roman" w:eastAsia="Times New Roman" w:hAnsi="Times New Roman" w:cs="Times New Roman"/>
      <w:sz w:val="24"/>
      <w:szCs w:val="24"/>
      <w:lang w:val="x-none" w:eastAsia="ar-SA"/>
    </w:rPr>
  </w:style>
  <w:style w:type="paragraph" w:styleId="24">
    <w:name w:val="Body Text First Indent 2"/>
    <w:basedOn w:val="afd"/>
    <w:link w:val="23"/>
    <w:unhideWhenUsed/>
    <w:rsid w:val="00C82423"/>
    <w:pPr>
      <w:spacing w:after="200" w:line="276" w:lineRule="auto"/>
      <w:ind w:left="360" w:firstLine="360"/>
    </w:pPr>
    <w:rPr>
      <w:sz w:val="28"/>
      <w:szCs w:val="28"/>
      <w:lang w:val="en-GB"/>
    </w:rPr>
  </w:style>
  <w:style w:type="character" w:customStyle="1" w:styleId="21fe">
    <w:name w:val="Красная строка 2 Знак1"/>
    <w:basedOn w:val="afe"/>
    <w:uiPriority w:val="99"/>
    <w:rsid w:val="00C82423"/>
    <w:rPr>
      <w:rFonts w:ascii="Times New Roman" w:eastAsia="Times New Roman" w:hAnsi="Times New Roman" w:cs="Times New Roman"/>
      <w:sz w:val="24"/>
      <w:szCs w:val="24"/>
      <w:lang w:eastAsia="ar-SA"/>
    </w:rPr>
  </w:style>
  <w:style w:type="character" w:customStyle="1" w:styleId="18">
    <w:name w:val="Основной текст с отступом Знак1"/>
    <w:aliases w:val="текст Знак1, Знак3 Знак2,Знак311 Знак1"/>
    <w:basedOn w:val="a2"/>
    <w:link w:val="afd"/>
    <w:uiPriority w:val="99"/>
    <w:rsid w:val="00C82423"/>
    <w:rPr>
      <w:rFonts w:ascii="Times New Roman" w:eastAsia="Times New Roman" w:hAnsi="Times New Roman" w:cs="Times New Roman"/>
      <w:sz w:val="20"/>
      <w:szCs w:val="20"/>
      <w:lang w:val="x-none" w:eastAsia="x-none"/>
    </w:rPr>
  </w:style>
  <w:style w:type="paragraph" w:styleId="affa">
    <w:name w:val="Note Heading"/>
    <w:basedOn w:val="a1"/>
    <w:next w:val="a1"/>
    <w:link w:val="aff9"/>
    <w:unhideWhenUsed/>
    <w:rsid w:val="00C82423"/>
    <w:pPr>
      <w:suppressAutoHyphens w:val="0"/>
    </w:pPr>
    <w:rPr>
      <w:lang w:eastAsia="en-US"/>
    </w:rPr>
  </w:style>
  <w:style w:type="character" w:customStyle="1" w:styleId="1ffffff5">
    <w:name w:val="Заголовок записки Знак1"/>
    <w:basedOn w:val="a2"/>
    <w:uiPriority w:val="99"/>
    <w:rsid w:val="00C82423"/>
    <w:rPr>
      <w:rFonts w:ascii="Times New Roman" w:eastAsia="Times New Roman" w:hAnsi="Times New Roman" w:cs="Times New Roman"/>
      <w:sz w:val="24"/>
      <w:szCs w:val="24"/>
      <w:lang w:eastAsia="ar-SA"/>
    </w:rPr>
  </w:style>
  <w:style w:type="paragraph" w:styleId="36">
    <w:name w:val="Body Text Indent 3"/>
    <w:basedOn w:val="a1"/>
    <w:link w:val="35"/>
    <w:unhideWhenUsed/>
    <w:qFormat/>
    <w:rsid w:val="00C82423"/>
    <w:pPr>
      <w:suppressAutoHyphens w:val="0"/>
      <w:spacing w:after="120" w:line="276" w:lineRule="auto"/>
      <w:ind w:left="283"/>
    </w:pPr>
    <w:rPr>
      <w:sz w:val="28"/>
      <w:szCs w:val="28"/>
      <w:lang w:eastAsia="en-US"/>
    </w:rPr>
  </w:style>
  <w:style w:type="character" w:customStyle="1" w:styleId="31c">
    <w:name w:val="Основной текст с отступом 3 Знак1"/>
    <w:basedOn w:val="a2"/>
    <w:rsid w:val="00C82423"/>
    <w:rPr>
      <w:rFonts w:ascii="Times New Roman" w:eastAsia="Times New Roman" w:hAnsi="Times New Roman" w:cs="Times New Roman"/>
      <w:sz w:val="16"/>
      <w:szCs w:val="16"/>
      <w:lang w:eastAsia="ar-SA"/>
    </w:rPr>
  </w:style>
  <w:style w:type="paragraph" w:styleId="affc">
    <w:name w:val="Document Map"/>
    <w:basedOn w:val="a1"/>
    <w:link w:val="affb"/>
    <w:unhideWhenUsed/>
    <w:rsid w:val="00C82423"/>
    <w:pPr>
      <w:suppressAutoHyphens w:val="0"/>
    </w:pPr>
    <w:rPr>
      <w:rFonts w:ascii="Tahoma" w:hAnsi="Tahoma" w:cs="Tahoma"/>
      <w:sz w:val="22"/>
      <w:szCs w:val="22"/>
      <w:lang w:eastAsia="en-US"/>
    </w:rPr>
  </w:style>
  <w:style w:type="character" w:customStyle="1" w:styleId="1ffffff6">
    <w:name w:val="Схема документа Знак1"/>
    <w:basedOn w:val="a2"/>
    <w:uiPriority w:val="99"/>
    <w:rsid w:val="00C82423"/>
    <w:rPr>
      <w:rFonts w:ascii="Segoe UI" w:eastAsia="Times New Roman" w:hAnsi="Segoe UI" w:cs="Segoe UI"/>
      <w:sz w:val="16"/>
      <w:szCs w:val="16"/>
      <w:lang w:eastAsia="ar-SA"/>
    </w:rPr>
  </w:style>
  <w:style w:type="paragraph" w:styleId="afff0">
    <w:name w:val="E-mail Signature"/>
    <w:basedOn w:val="a1"/>
    <w:link w:val="afff"/>
    <w:uiPriority w:val="99"/>
    <w:unhideWhenUsed/>
    <w:rsid w:val="00C82423"/>
    <w:pPr>
      <w:suppressAutoHyphens w:val="0"/>
    </w:pPr>
    <w:rPr>
      <w:rFonts w:eastAsia="MS Mincho"/>
      <w:lang w:eastAsia="en-US"/>
    </w:rPr>
  </w:style>
  <w:style w:type="character" w:customStyle="1" w:styleId="1ffffff7">
    <w:name w:val="Электронная подпись Знак1"/>
    <w:basedOn w:val="a2"/>
    <w:uiPriority w:val="99"/>
    <w:semiHidden/>
    <w:rsid w:val="00C82423"/>
    <w:rPr>
      <w:rFonts w:ascii="Times New Roman" w:eastAsia="Times New Roman" w:hAnsi="Times New Roman" w:cs="Times New Roman"/>
      <w:sz w:val="24"/>
      <w:szCs w:val="24"/>
      <w:lang w:eastAsia="ar-SA"/>
    </w:rPr>
  </w:style>
  <w:style w:type="paragraph" w:styleId="afff2">
    <w:name w:val="annotation subject"/>
    <w:basedOn w:val="af0"/>
    <w:next w:val="af0"/>
    <w:link w:val="afff1"/>
    <w:uiPriority w:val="99"/>
    <w:unhideWhenUsed/>
    <w:rsid w:val="00C82423"/>
    <w:rPr>
      <w:b/>
      <w:bCs/>
    </w:rPr>
  </w:style>
  <w:style w:type="character" w:customStyle="1" w:styleId="1ffffff8">
    <w:name w:val="Тема примечания Знак1"/>
    <w:basedOn w:val="19"/>
    <w:uiPriority w:val="99"/>
    <w:rsid w:val="00C82423"/>
    <w:rPr>
      <w:rFonts w:ascii="Times New Roman" w:eastAsia="Times New Roman" w:hAnsi="Times New Roman" w:cs="Times New Roman"/>
      <w:b/>
      <w:bCs/>
      <w:sz w:val="20"/>
      <w:szCs w:val="20"/>
      <w:lang w:eastAsia="ar-SA"/>
    </w:rPr>
  </w:style>
  <w:style w:type="paragraph" w:styleId="afff6">
    <w:name w:val="No Spacing"/>
    <w:aliases w:val="Без интервал"/>
    <w:link w:val="afff5"/>
    <w:uiPriority w:val="1"/>
    <w:qFormat/>
    <w:rsid w:val="00C82423"/>
    <w:pPr>
      <w:spacing w:after="0" w:line="240" w:lineRule="auto"/>
    </w:pPr>
  </w:style>
  <w:style w:type="paragraph" w:styleId="afffa">
    <w:name w:val="Intense Quote"/>
    <w:basedOn w:val="a1"/>
    <w:next w:val="a1"/>
    <w:link w:val="afff9"/>
    <w:uiPriority w:val="99"/>
    <w:qFormat/>
    <w:rsid w:val="00C82423"/>
    <w:pPr>
      <w:pBdr>
        <w:top w:val="single" w:sz="4" w:space="10" w:color="5B9BD5" w:themeColor="accent1"/>
        <w:bottom w:val="single" w:sz="4" w:space="10" w:color="5B9BD5" w:themeColor="accent1"/>
      </w:pBdr>
      <w:suppressAutoHyphens w:val="0"/>
      <w:spacing w:before="360" w:after="360" w:line="276" w:lineRule="auto"/>
      <w:ind w:left="864" w:right="864"/>
      <w:jc w:val="center"/>
    </w:pPr>
    <w:rPr>
      <w:b/>
      <w:bCs/>
      <w:i/>
      <w:iCs/>
      <w:color w:val="4F81BD"/>
      <w:sz w:val="22"/>
      <w:szCs w:val="22"/>
      <w:lang w:eastAsia="en-US"/>
    </w:rPr>
  </w:style>
  <w:style w:type="character" w:customStyle="1" w:styleId="1ffffff9">
    <w:name w:val="Выделенная цитата Знак1"/>
    <w:basedOn w:val="a2"/>
    <w:uiPriority w:val="99"/>
    <w:rsid w:val="00C82423"/>
    <w:rPr>
      <w:rFonts w:ascii="Times New Roman" w:eastAsia="Times New Roman" w:hAnsi="Times New Roman" w:cs="Times New Roman"/>
      <w:i/>
      <w:iCs/>
      <w:color w:val="5B9BD5" w:themeColor="accent1"/>
      <w:sz w:val="24"/>
      <w:szCs w:val="24"/>
      <w:lang w:eastAsia="ar-SA"/>
    </w:rPr>
  </w:style>
  <w:style w:type="character" w:customStyle="1" w:styleId="1ffffffa">
    <w:name w:val="Заголовок Знак1"/>
    <w:rsid w:val="00C82423"/>
    <w:rPr>
      <w:rFonts w:ascii="Calibri Light" w:eastAsia="Times New Roman" w:hAnsi="Calibri Light" w:cs="Times New Roman" w:hint="default"/>
      <w:spacing w:val="-10"/>
      <w:kern w:val="28"/>
      <w:sz w:val="56"/>
      <w:szCs w:val="5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h1 Char"/>
    <w:locked/>
    <w:rsid w:val="00C82423"/>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uiPriority w:val="99"/>
    <w:locked/>
    <w:rsid w:val="00C82423"/>
    <w:rPr>
      <w:rFonts w:ascii="Times New Roman" w:hAnsi="Times New Roman" w:cs="Times New Roman" w:hint="default"/>
      <w:b/>
      <w:bCs/>
      <w:sz w:val="24"/>
      <w:szCs w:val="24"/>
      <w:lang w:val="ru-RU" w:eastAsia="ru-RU"/>
    </w:rPr>
  </w:style>
  <w:style w:type="character" w:customStyle="1" w:styleId="propvalue">
    <w:name w:val="propvalue"/>
    <w:rsid w:val="00C82423"/>
    <w:rPr>
      <w:rFonts w:ascii="Times New Roman" w:hAnsi="Times New Roman" w:cs="Times New Roman" w:hint="default"/>
      <w:color w:val="800000"/>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Colontitul_Top Char"/>
    <w:locked/>
    <w:rsid w:val="00C82423"/>
    <w:rPr>
      <w:rFonts w:ascii="Times New Roman" w:hAnsi="Times New Roman" w:cs="Times New Roman" w:hint="default"/>
      <w:sz w:val="24"/>
      <w:szCs w:val="24"/>
      <w:lang w:val="ru-RU" w:eastAsia="ru-RU"/>
    </w:rPr>
  </w:style>
  <w:style w:type="character" w:customStyle="1" w:styleId="FontStyle46">
    <w:name w:val="Font Style46"/>
    <w:rsid w:val="00C82423"/>
    <w:rPr>
      <w:rFonts w:ascii="Times New Roman" w:hAnsi="Times New Roman" w:cs="Times New Roman" w:hint="default"/>
      <w:sz w:val="26"/>
      <w:szCs w:val="26"/>
    </w:rPr>
  </w:style>
  <w:style w:type="character" w:customStyle="1" w:styleId="spanheaderlot21">
    <w:name w:val="span_header_lot_21"/>
    <w:rsid w:val="00C82423"/>
    <w:rPr>
      <w:rFonts w:ascii="Times New Roman" w:hAnsi="Times New Roman" w:cs="Times New Roman" w:hint="default"/>
      <w:b/>
      <w:bCs/>
      <w:sz w:val="20"/>
      <w:szCs w:val="20"/>
    </w:rPr>
  </w:style>
  <w:style w:type="character" w:customStyle="1" w:styleId="77">
    <w:name w:val="Знак Знак7"/>
    <w:locked/>
    <w:rsid w:val="00C82423"/>
    <w:rPr>
      <w:rFonts w:ascii="Times New Roman" w:hAnsi="Times New Roman" w:cs="Times New Roman" w:hint="default"/>
      <w:b/>
      <w:bCs/>
      <w:i/>
      <w:iCs/>
      <w:snapToGrid/>
      <w:sz w:val="24"/>
      <w:szCs w:val="24"/>
      <w:lang w:val="ru-RU" w:eastAsia="ru-RU"/>
    </w:rPr>
  </w:style>
  <w:style w:type="character" w:customStyle="1" w:styleId="3ff3">
    <w:name w:val="Знак Знак3"/>
    <w:rsid w:val="00C82423"/>
    <w:rPr>
      <w:rFonts w:ascii="Times New Roman" w:hAnsi="Times New Roman" w:cs="Times New Roman" w:hint="default"/>
      <w:b/>
      <w:bCs/>
      <w:i/>
      <w:iCs/>
      <w:snapToGrid/>
      <w:sz w:val="28"/>
      <w:szCs w:val="28"/>
    </w:rPr>
  </w:style>
  <w:style w:type="character" w:customStyle="1" w:styleId="58">
    <w:name w:val="Знак Знак5"/>
    <w:rsid w:val="00C82423"/>
    <w:rPr>
      <w:rFonts w:ascii="Times New Roman" w:hAnsi="Times New Roman" w:cs="Times New Roman" w:hint="default"/>
      <w:sz w:val="24"/>
      <w:szCs w:val="24"/>
    </w:rPr>
  </w:style>
  <w:style w:type="character" w:customStyle="1" w:styleId="4f6">
    <w:name w:val="Знак Знак4"/>
    <w:rsid w:val="00C82423"/>
    <w:rPr>
      <w:rFonts w:ascii="Times New Roman" w:hAnsi="Times New Roman" w:cs="Times New Roman" w:hint="default"/>
      <w:b/>
      <w:bCs/>
      <w:sz w:val="28"/>
      <w:szCs w:val="28"/>
    </w:rPr>
  </w:style>
  <w:style w:type="character" w:customStyle="1" w:styleId="2fff4">
    <w:name w:val="Знак2 Знак Знак"/>
    <w:aliases w:val=" Знак2 Знак Знак1"/>
    <w:rsid w:val="00C82423"/>
    <w:rPr>
      <w:rFonts w:ascii="Times New Roman" w:hAnsi="Times New Roman" w:cs="Times New Roman" w:hint="default"/>
      <w:sz w:val="24"/>
      <w:szCs w:val="24"/>
    </w:rPr>
  </w:style>
  <w:style w:type="character" w:customStyle="1" w:styleId="BodyTextIndentChar1">
    <w:name w:val="Body Text Indent Char1"/>
    <w:locked/>
    <w:rsid w:val="00C82423"/>
    <w:rPr>
      <w:rFonts w:ascii="Times New Roman" w:hAnsi="Times New Roman" w:cs="Times New Roman" w:hint="default"/>
      <w:lang w:val="ru-RU" w:eastAsia="ru-RU"/>
    </w:rPr>
  </w:style>
  <w:style w:type="character" w:customStyle="1" w:styleId="text">
    <w:name w:val="text"/>
    <w:rsid w:val="00C82423"/>
    <w:rPr>
      <w:rFonts w:ascii="Times New Roman" w:hAnsi="Times New Roman" w:cs="Times New Roman" w:hint="default"/>
    </w:rPr>
  </w:style>
  <w:style w:type="character" w:customStyle="1" w:styleId="66">
    <w:name w:val="Знак Знак6"/>
    <w:locked/>
    <w:rsid w:val="00C82423"/>
    <w:rPr>
      <w:rFonts w:ascii="Times New Roman" w:hAnsi="Times New Roman" w:cs="Times New Roman" w:hint="default"/>
      <w:sz w:val="24"/>
      <w:szCs w:val="24"/>
      <w:lang w:val="ru-RU" w:eastAsia="ru-RU"/>
    </w:rPr>
  </w:style>
  <w:style w:type="character" w:customStyle="1" w:styleId="2fff5">
    <w:name w:val="Знак Знак2"/>
    <w:locked/>
    <w:rsid w:val="00C82423"/>
    <w:rPr>
      <w:rFonts w:ascii="Times New Roman" w:hAnsi="Times New Roman" w:cs="Times New Roman" w:hint="default"/>
      <w:sz w:val="24"/>
      <w:szCs w:val="24"/>
      <w:lang w:val="ru-RU" w:eastAsia="ru-RU"/>
    </w:rPr>
  </w:style>
  <w:style w:type="character" w:customStyle="1" w:styleId="21ff">
    <w:name w:val="Знак2 Знак Знак1"/>
    <w:locked/>
    <w:rsid w:val="00C82423"/>
    <w:rPr>
      <w:rFonts w:ascii="Times New Roman" w:hAnsi="Times New Roman" w:cs="Times New Roman" w:hint="default"/>
      <w:sz w:val="24"/>
      <w:szCs w:val="24"/>
      <w:lang w:val="ru-RU" w:eastAsia="ru-RU"/>
    </w:rPr>
  </w:style>
  <w:style w:type="character" w:customStyle="1" w:styleId="711">
    <w:name w:val="Знак Знак71"/>
    <w:locked/>
    <w:rsid w:val="00C82423"/>
    <w:rPr>
      <w:rFonts w:ascii="Times New Roman" w:hAnsi="Times New Roman" w:cs="Times New Roman" w:hint="default"/>
      <w:b/>
      <w:bCs/>
      <w:i/>
      <w:iCs/>
      <w:snapToGrid/>
      <w:sz w:val="24"/>
      <w:szCs w:val="24"/>
      <w:lang w:val="ru-RU" w:eastAsia="ru-RU"/>
    </w:rPr>
  </w:style>
  <w:style w:type="character" w:customStyle="1" w:styleId="31d">
    <w:name w:val="Знак Знак31"/>
    <w:rsid w:val="00C82423"/>
    <w:rPr>
      <w:rFonts w:ascii="Times New Roman" w:hAnsi="Times New Roman" w:cs="Times New Roman" w:hint="default"/>
      <w:b/>
      <w:bCs/>
      <w:i/>
      <w:iCs/>
      <w:snapToGrid/>
      <w:sz w:val="28"/>
      <w:szCs w:val="28"/>
    </w:rPr>
  </w:style>
  <w:style w:type="character" w:customStyle="1" w:styleId="512">
    <w:name w:val="Знак Знак51"/>
    <w:rsid w:val="00C82423"/>
    <w:rPr>
      <w:rFonts w:ascii="Times New Roman" w:hAnsi="Times New Roman" w:cs="Times New Roman" w:hint="default"/>
      <w:sz w:val="24"/>
      <w:szCs w:val="24"/>
    </w:rPr>
  </w:style>
  <w:style w:type="character" w:customStyle="1" w:styleId="416">
    <w:name w:val="Знак Знак41"/>
    <w:rsid w:val="00C82423"/>
    <w:rPr>
      <w:rFonts w:ascii="Times New Roman" w:hAnsi="Times New Roman" w:cs="Times New Roman" w:hint="default"/>
      <w:b/>
      <w:bCs/>
      <w:sz w:val="28"/>
      <w:szCs w:val="28"/>
    </w:rPr>
  </w:style>
  <w:style w:type="character" w:customStyle="1" w:styleId="22a">
    <w:name w:val="Знак2 Знак Знак2"/>
    <w:rsid w:val="00C82423"/>
    <w:rPr>
      <w:rFonts w:ascii="Times New Roman" w:hAnsi="Times New Roman" w:cs="Times New Roman" w:hint="default"/>
      <w:sz w:val="24"/>
      <w:szCs w:val="24"/>
    </w:rPr>
  </w:style>
  <w:style w:type="character" w:customStyle="1" w:styleId="ter">
    <w:name w:val="ter"/>
    <w:rsid w:val="00C82423"/>
    <w:rPr>
      <w:rFonts w:ascii="Times New Roman" w:hAnsi="Times New Roman" w:cs="Times New Roman" w:hint="default"/>
    </w:rPr>
  </w:style>
  <w:style w:type="character" w:customStyle="1" w:styleId="nobr">
    <w:name w:val="nobr"/>
    <w:rsid w:val="00C82423"/>
    <w:rPr>
      <w:rFonts w:ascii="Times New Roman" w:hAnsi="Times New Roman" w:cs="Times New Roman" w:hint="default"/>
    </w:rPr>
  </w:style>
  <w:style w:type="character" w:customStyle="1" w:styleId="2119">
    <w:name w:val="Знак2 Знак Знак11"/>
    <w:rsid w:val="00C82423"/>
    <w:rPr>
      <w:rFonts w:ascii="Times New Roman" w:hAnsi="Times New Roman" w:cs="Times New Roman" w:hint="default"/>
      <w:sz w:val="24"/>
      <w:szCs w:val="24"/>
      <w:lang w:val="ru-RU" w:eastAsia="ru-RU"/>
    </w:rPr>
  </w:style>
  <w:style w:type="character" w:customStyle="1" w:styleId="12c">
    <w:name w:val="Знак Знак12"/>
    <w:locked/>
    <w:rsid w:val="00C82423"/>
    <w:rPr>
      <w:rFonts w:ascii="Arial" w:hAnsi="Arial" w:cs="Arial" w:hint="default"/>
      <w:b/>
      <w:bCs/>
      <w:kern w:val="32"/>
      <w:sz w:val="32"/>
      <w:szCs w:val="32"/>
      <w:lang w:val="ru-RU" w:eastAsia="ru-RU"/>
    </w:rPr>
  </w:style>
  <w:style w:type="character" w:customStyle="1" w:styleId="11fe">
    <w:name w:val="Знак Знак11"/>
    <w:locked/>
    <w:rsid w:val="00C82423"/>
    <w:rPr>
      <w:rFonts w:ascii="Arial" w:hAnsi="Arial" w:cs="Arial" w:hint="default"/>
      <w:b/>
      <w:bCs/>
      <w:i/>
      <w:iCs/>
      <w:sz w:val="28"/>
      <w:szCs w:val="28"/>
      <w:lang w:val="ru-RU" w:eastAsia="ru-RU"/>
    </w:rPr>
  </w:style>
  <w:style w:type="character" w:customStyle="1" w:styleId="103">
    <w:name w:val="Знак Знак10"/>
    <w:rsid w:val="00C82423"/>
    <w:rPr>
      <w:rFonts w:ascii="Arial" w:hAnsi="Arial" w:cs="Arial" w:hint="default"/>
      <w:b/>
      <w:bCs/>
      <w:sz w:val="26"/>
      <w:szCs w:val="26"/>
      <w:lang w:val="ru-RU" w:eastAsia="ru-RU"/>
    </w:rPr>
  </w:style>
  <w:style w:type="character" w:customStyle="1" w:styleId="label">
    <w:name w:val="label"/>
    <w:rsid w:val="00C82423"/>
    <w:rPr>
      <w:rFonts w:ascii="Times New Roman" w:hAnsi="Times New Roman" w:cs="Times New Roman" w:hint="default"/>
    </w:rPr>
  </w:style>
  <w:style w:type="character" w:customStyle="1" w:styleId="apple-converted-space">
    <w:name w:val="apple-converted-space"/>
    <w:rsid w:val="00C82423"/>
  </w:style>
  <w:style w:type="character" w:customStyle="1" w:styleId="Heading3Char">
    <w:name w:val="Heading 3 Char"/>
    <w:aliases w:val="h3 Char,Head 3 Char,l3+toc 3 Char,CT Char,Sub-section Title Char,l3 Char,Section Header3 Char,Gliederung3 Char Char,Gliederung3 Char1,H3 Char"/>
    <w:uiPriority w:val="99"/>
    <w:locked/>
    <w:rsid w:val="00C82423"/>
    <w:rPr>
      <w:rFonts w:ascii="Cambria" w:hAnsi="Cambria" w:cs="Cambria" w:hint="default"/>
      <w:b/>
      <w:bCs/>
      <w:sz w:val="26"/>
      <w:szCs w:val="26"/>
    </w:rPr>
  </w:style>
  <w:style w:type="character" w:customStyle="1" w:styleId="2fff6">
    <w:name w:val="Название Знак2"/>
    <w:uiPriority w:val="10"/>
    <w:locked/>
    <w:rsid w:val="00C82423"/>
    <w:rPr>
      <w:rFonts w:ascii="Times New Roman" w:hAnsi="Times New Roman" w:cs="Times New Roman" w:hint="default"/>
      <w:sz w:val="20"/>
      <w:szCs w:val="20"/>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C82423"/>
    <w:rPr>
      <w:rFonts w:ascii="Times New Roman" w:hAnsi="Times New Roman" w:cs="Times New Roman" w:hint="default"/>
      <w:sz w:val="24"/>
      <w:szCs w:val="24"/>
    </w:rPr>
  </w:style>
  <w:style w:type="character" w:customStyle="1" w:styleId="BodyTextIndent2Char">
    <w:name w:val="Body Text Indent 2 Char"/>
    <w:aliases w:val="Знак1 Char,Знак13 Char,Знак5 Char1,Знак12 Char,Title Char,Название Знак Char,Знак Знак91 Char"/>
    <w:uiPriority w:val="99"/>
    <w:locked/>
    <w:rsid w:val="00C82423"/>
    <w:rPr>
      <w:rFonts w:ascii="Times New Roman" w:hAnsi="Times New Roman" w:cs="Times New Roman" w:hint="default"/>
      <w:sz w:val="24"/>
      <w:szCs w:val="24"/>
    </w:rPr>
  </w:style>
  <w:style w:type="character" w:customStyle="1" w:styleId="BodyTextIndent3Char">
    <w:name w:val="Body Text Indent 3 Char"/>
    <w:aliases w:val="Знак2 Char,Знак2 Char1,Знак2 Char11"/>
    <w:uiPriority w:val="99"/>
    <w:locked/>
    <w:rsid w:val="00C82423"/>
    <w:rPr>
      <w:rFonts w:ascii="Times New Roman" w:hAnsi="Times New Roman" w:cs="Times New Roman" w:hint="default"/>
      <w:sz w:val="16"/>
      <w:szCs w:val="16"/>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locked/>
    <w:rsid w:val="00C82423"/>
    <w:rPr>
      <w:rFonts w:ascii="Times New Roman" w:hAnsi="Times New Roman" w:cs="Times New Roman" w:hint="default"/>
    </w:rPr>
  </w:style>
  <w:style w:type="character" w:customStyle="1" w:styleId="ConsNormal3">
    <w:name w:val="ConsNormal Знак Знак"/>
    <w:uiPriority w:val="99"/>
    <w:rsid w:val="00C82423"/>
    <w:rPr>
      <w:rFonts w:ascii="Arial" w:hAnsi="Arial" w:cs="Arial" w:hint="default"/>
      <w:lang w:val="ru-RU" w:eastAsia="ru-RU"/>
    </w:rPr>
  </w:style>
  <w:style w:type="character" w:customStyle="1" w:styleId="apple-style-span">
    <w:name w:val="apple-style-span"/>
    <w:uiPriority w:val="99"/>
    <w:rsid w:val="00C82423"/>
  </w:style>
  <w:style w:type="character" w:customStyle="1" w:styleId="contextcurrent">
    <w:name w:val="context_current"/>
    <w:uiPriority w:val="99"/>
    <w:rsid w:val="00C82423"/>
  </w:style>
  <w:style w:type="character" w:customStyle="1" w:styleId="context0">
    <w:name w:val="context"/>
    <w:uiPriority w:val="99"/>
    <w:rsid w:val="00C82423"/>
  </w:style>
  <w:style w:type="character" w:customStyle="1" w:styleId="nobase">
    <w:name w:val="nobase"/>
    <w:uiPriority w:val="99"/>
    <w:rsid w:val="00C82423"/>
  </w:style>
  <w:style w:type="character" w:customStyle="1" w:styleId="104">
    <w:name w:val="Знак10 Знак Знак"/>
    <w:uiPriority w:val="99"/>
    <w:rsid w:val="00C82423"/>
    <w:rPr>
      <w:rFonts w:ascii="Arial" w:hAnsi="Arial" w:cs="Arial" w:hint="default"/>
      <w:sz w:val="18"/>
      <w:lang w:val="ru-RU" w:eastAsia="ru-RU"/>
    </w:rPr>
  </w:style>
  <w:style w:type="character" w:customStyle="1" w:styleId="afffffffffff9">
    <w:name w:val="Гипертекстовая ссылка"/>
    <w:uiPriority w:val="99"/>
    <w:rsid w:val="00C82423"/>
    <w:rPr>
      <w:color w:val="008000"/>
    </w:rPr>
  </w:style>
  <w:style w:type="character" w:customStyle="1" w:styleId="blk">
    <w:name w:val="blk"/>
    <w:rsid w:val="00C82423"/>
    <w:rPr>
      <w:rFonts w:ascii="Times New Roman" w:hAnsi="Times New Roman" w:cs="Times New Roman" w:hint="default"/>
    </w:rPr>
  </w:style>
  <w:style w:type="character" w:customStyle="1" w:styleId="280">
    <w:name w:val="Знак Знак28"/>
    <w:uiPriority w:val="99"/>
    <w:rsid w:val="00C82423"/>
    <w:rPr>
      <w:b/>
      <w:bCs w:val="0"/>
      <w:kern w:val="28"/>
      <w:sz w:val="36"/>
    </w:rPr>
  </w:style>
  <w:style w:type="character" w:customStyle="1" w:styleId="270">
    <w:name w:val="Знак Знак27"/>
    <w:uiPriority w:val="99"/>
    <w:rsid w:val="00C82423"/>
    <w:rPr>
      <w:i/>
      <w:iCs w:val="0"/>
      <w:sz w:val="22"/>
    </w:rPr>
  </w:style>
  <w:style w:type="character" w:customStyle="1" w:styleId="260">
    <w:name w:val="Знак Знак26"/>
    <w:uiPriority w:val="99"/>
    <w:rsid w:val="00C82423"/>
    <w:rPr>
      <w:rFonts w:ascii="Arial" w:hAnsi="Arial" w:cs="Arial" w:hint="default"/>
    </w:rPr>
  </w:style>
  <w:style w:type="character" w:customStyle="1" w:styleId="252">
    <w:name w:val="Знак Знак25"/>
    <w:uiPriority w:val="99"/>
    <w:rsid w:val="00C82423"/>
    <w:rPr>
      <w:rFonts w:ascii="Arial" w:hAnsi="Arial" w:cs="Arial" w:hint="default"/>
      <w:i/>
      <w:iCs w:val="0"/>
    </w:rPr>
  </w:style>
  <w:style w:type="character" w:customStyle="1" w:styleId="243">
    <w:name w:val="Знак Знак24"/>
    <w:uiPriority w:val="99"/>
    <w:rsid w:val="00C82423"/>
    <w:rPr>
      <w:rFonts w:ascii="Arial" w:hAnsi="Arial" w:cs="Arial" w:hint="default"/>
      <w:b/>
      <w:bCs w:val="0"/>
      <w:i/>
      <w:iCs w:val="0"/>
      <w:sz w:val="18"/>
    </w:rPr>
  </w:style>
  <w:style w:type="character" w:customStyle="1" w:styleId="237">
    <w:name w:val="Знак Знак23"/>
    <w:uiPriority w:val="99"/>
    <w:rsid w:val="00C82423"/>
    <w:rPr>
      <w:sz w:val="24"/>
    </w:rPr>
  </w:style>
  <w:style w:type="character" w:customStyle="1" w:styleId="22b">
    <w:name w:val="Знак Знак22"/>
    <w:uiPriority w:val="99"/>
    <w:rsid w:val="00C82423"/>
    <w:rPr>
      <w:sz w:val="24"/>
    </w:rPr>
  </w:style>
  <w:style w:type="character" w:customStyle="1" w:styleId="21ff0">
    <w:name w:val="Знак Знак21"/>
    <w:uiPriority w:val="99"/>
    <w:rsid w:val="00C82423"/>
    <w:rPr>
      <w:sz w:val="24"/>
    </w:rPr>
  </w:style>
  <w:style w:type="character" w:customStyle="1" w:styleId="190">
    <w:name w:val="Знак Знак19"/>
    <w:uiPriority w:val="99"/>
    <w:rsid w:val="00C82423"/>
    <w:rPr>
      <w:rFonts w:ascii="Courier New" w:hAnsi="Courier New" w:cs="Courier New" w:hint="default"/>
    </w:rPr>
  </w:style>
  <w:style w:type="character" w:customStyle="1" w:styleId="180">
    <w:name w:val="Знак Знак18"/>
    <w:uiPriority w:val="99"/>
    <w:rsid w:val="00C82423"/>
    <w:rPr>
      <w:sz w:val="24"/>
    </w:rPr>
  </w:style>
  <w:style w:type="character" w:customStyle="1" w:styleId="afffffffffffa">
    <w:name w:val="Основной шрифт"/>
    <w:uiPriority w:val="99"/>
    <w:rsid w:val="00C82423"/>
  </w:style>
  <w:style w:type="character" w:customStyle="1" w:styleId="Char20">
    <w:name w:val="Знак Знак Знак Char2"/>
    <w:aliases w:val="Основной текст Знак Знак Знак Char2,Знак3 Char2"/>
    <w:uiPriority w:val="99"/>
    <w:semiHidden/>
    <w:rsid w:val="00C82423"/>
    <w:rPr>
      <w:rFonts w:ascii="Times New Roman" w:hAnsi="Times New Roman" w:cs="Times New Roman" w:hint="default"/>
      <w:sz w:val="24"/>
    </w:rPr>
  </w:style>
  <w:style w:type="character" w:customStyle="1" w:styleId="Char21">
    <w:name w:val="Знак Char2"/>
    <w:aliases w:val="Знак2 Char2"/>
    <w:uiPriority w:val="99"/>
    <w:rsid w:val="00C82423"/>
    <w:rPr>
      <w:lang w:val="ru-RU" w:eastAsia="ru-RU"/>
    </w:rPr>
  </w:style>
  <w:style w:type="character" w:customStyle="1" w:styleId="HeaderChar1">
    <w:name w:val="Header Char1"/>
    <w:aliases w:val="Linie Char1"/>
    <w:uiPriority w:val="99"/>
    <w:rsid w:val="00C82423"/>
    <w:rPr>
      <w:sz w:val="24"/>
      <w:lang w:val="ru-RU" w:eastAsia="ru-RU"/>
    </w:rPr>
  </w:style>
  <w:style w:type="character" w:customStyle="1" w:styleId="st1">
    <w:name w:val="st1"/>
    <w:uiPriority w:val="99"/>
    <w:rsid w:val="00C82423"/>
  </w:style>
  <w:style w:type="character" w:customStyle="1" w:styleId="st">
    <w:name w:val="st"/>
    <w:uiPriority w:val="99"/>
    <w:rsid w:val="00C82423"/>
  </w:style>
  <w:style w:type="character" w:customStyle="1" w:styleId="201">
    <w:name w:val="Знак Знак20"/>
    <w:uiPriority w:val="99"/>
    <w:rsid w:val="00C82423"/>
    <w:rPr>
      <w:b/>
      <w:bCs w:val="0"/>
      <w:sz w:val="24"/>
    </w:rPr>
  </w:style>
  <w:style w:type="character" w:customStyle="1" w:styleId="170">
    <w:name w:val="Знак Знак17"/>
    <w:uiPriority w:val="99"/>
    <w:rsid w:val="00C82423"/>
    <w:rPr>
      <w:rFonts w:ascii="Calibri" w:hAnsi="Calibri" w:cs="Calibri" w:hint="default"/>
      <w:b/>
      <w:bCs w:val="0"/>
      <w:sz w:val="28"/>
    </w:rPr>
  </w:style>
  <w:style w:type="character" w:customStyle="1" w:styleId="afffffffffffb">
    <w:name w:val="Заголовок сообщения (текст)"/>
    <w:uiPriority w:val="99"/>
    <w:rsid w:val="00C82423"/>
    <w:rPr>
      <w:rFonts w:ascii="Arial Black" w:hAnsi="Arial Black" w:hint="default"/>
      <w:spacing w:val="-10"/>
      <w:sz w:val="18"/>
    </w:rPr>
  </w:style>
  <w:style w:type="character" w:customStyle="1" w:styleId="gcode1">
    <w:name w:val="gcode1"/>
    <w:uiPriority w:val="99"/>
    <w:rsid w:val="00C82423"/>
    <w:rPr>
      <w:b/>
      <w:bCs w:val="0"/>
      <w:sz w:val="32"/>
    </w:rPr>
  </w:style>
  <w:style w:type="character" w:customStyle="1" w:styleId="gcode">
    <w:name w:val="gcode"/>
    <w:uiPriority w:val="99"/>
    <w:rsid w:val="00C82423"/>
    <w:rPr>
      <w:rFonts w:ascii="Times New Roman" w:hAnsi="Times New Roman" w:cs="Times New Roman" w:hint="default"/>
    </w:rPr>
  </w:style>
  <w:style w:type="character" w:customStyle="1" w:styleId="gcode0">
    <w:name w:val="gcode_"/>
    <w:uiPriority w:val="99"/>
    <w:rsid w:val="00C82423"/>
    <w:rPr>
      <w:rFonts w:ascii="Times New Roman" w:hAnsi="Times New Roman" w:cs="Times New Roman" w:hint="default"/>
    </w:rPr>
  </w:style>
  <w:style w:type="character" w:customStyle="1" w:styleId="2010">
    <w:name w:val="Знак Знак201"/>
    <w:uiPriority w:val="99"/>
    <w:rsid w:val="00C82423"/>
    <w:rPr>
      <w:b/>
      <w:bCs w:val="0"/>
      <w:sz w:val="24"/>
    </w:rPr>
  </w:style>
  <w:style w:type="character" w:customStyle="1" w:styleId="171">
    <w:name w:val="Знак Знак171"/>
    <w:uiPriority w:val="99"/>
    <w:rsid w:val="00C82423"/>
    <w:rPr>
      <w:rFonts w:ascii="Calibri" w:hAnsi="Calibri" w:cs="Calibri" w:hint="default"/>
      <w:b/>
      <w:bCs w:val="0"/>
      <w:sz w:val="28"/>
    </w:rPr>
  </w:style>
  <w:style w:type="character" w:customStyle="1" w:styleId="164">
    <w:name w:val="Знак Знак16"/>
    <w:uiPriority w:val="99"/>
    <w:rsid w:val="00C82423"/>
    <w:rPr>
      <w:b/>
      <w:bCs w:val="0"/>
      <w:i/>
      <w:iCs w:val="0"/>
      <w:sz w:val="26"/>
    </w:rPr>
  </w:style>
  <w:style w:type="character" w:customStyle="1" w:styleId="152">
    <w:name w:val="Знак Знак15"/>
    <w:uiPriority w:val="99"/>
    <w:rsid w:val="00C82423"/>
    <w:rPr>
      <w:b/>
      <w:bCs w:val="0"/>
      <w:sz w:val="22"/>
    </w:rPr>
  </w:style>
  <w:style w:type="character" w:customStyle="1" w:styleId="Exact">
    <w:name w:val="Основной текст Exact"/>
    <w:uiPriority w:val="99"/>
    <w:rsid w:val="00C82423"/>
    <w:rPr>
      <w:rFonts w:ascii="Times New Roman" w:hAnsi="Times New Roman" w:cs="Times New Roman" w:hint="default"/>
      <w:strike w:val="0"/>
      <w:dstrike w:val="0"/>
      <w:sz w:val="21"/>
      <w:u w:val="none"/>
      <w:effect w:val="none"/>
    </w:rPr>
  </w:style>
  <w:style w:type="character" w:customStyle="1" w:styleId="67">
    <w:name w:val="Основной текст (6)"/>
    <w:uiPriority w:val="99"/>
    <w:rsid w:val="00C82423"/>
    <w:rPr>
      <w:rFonts w:ascii="Times New Roman" w:hAnsi="Times New Roman" w:cs="Times New Roman" w:hint="default"/>
      <w:strike w:val="0"/>
      <w:dstrike w:val="0"/>
      <w:color w:val="000000"/>
      <w:spacing w:val="0"/>
      <w:w w:val="100"/>
      <w:position w:val="0"/>
      <w:sz w:val="18"/>
      <w:u w:val="none"/>
      <w:effect w:val="none"/>
      <w:lang w:val="ru-RU"/>
    </w:rPr>
  </w:style>
  <w:style w:type="character" w:customStyle="1" w:styleId="810ptExact">
    <w:name w:val="Основной текст (81) + Интервал 0 pt Exact"/>
    <w:uiPriority w:val="99"/>
    <w:rsid w:val="00C82423"/>
    <w:rPr>
      <w:rFonts w:ascii="Times New Roman" w:hAnsi="Times New Roman" w:cs="Times New Roman" w:hint="default"/>
      <w:b/>
      <w:bCs w:val="0"/>
      <w:strike w:val="0"/>
      <w:dstrike w:val="0"/>
      <w:color w:val="000000"/>
      <w:spacing w:val="0"/>
      <w:w w:val="100"/>
      <w:position w:val="0"/>
      <w:sz w:val="21"/>
      <w:u w:val="none"/>
      <w:effect w:val="none"/>
      <w:lang w:val="ru-RU"/>
    </w:rPr>
  </w:style>
  <w:style w:type="character" w:customStyle="1" w:styleId="812">
    <w:name w:val="Основной текст (81)"/>
    <w:uiPriority w:val="99"/>
    <w:rsid w:val="00C82423"/>
    <w:rPr>
      <w:rFonts w:ascii="Times New Roman" w:hAnsi="Times New Roman" w:cs="Times New Roman" w:hint="default"/>
      <w:b/>
      <w:bCs w:val="0"/>
      <w:strike w:val="0"/>
      <w:dstrike w:val="0"/>
      <w:color w:val="000000"/>
      <w:spacing w:val="0"/>
      <w:w w:val="100"/>
      <w:position w:val="0"/>
      <w:sz w:val="23"/>
      <w:u w:val="none"/>
      <w:effect w:val="none"/>
      <w:lang w:val="ru-RU"/>
    </w:rPr>
  </w:style>
  <w:style w:type="character" w:customStyle="1" w:styleId="itemtext">
    <w:name w:val="itemtext"/>
    <w:uiPriority w:val="99"/>
    <w:rsid w:val="00C82423"/>
  </w:style>
  <w:style w:type="character" w:customStyle="1" w:styleId="SubtleEmphasis1">
    <w:name w:val="Subtle Emphasis1"/>
    <w:uiPriority w:val="99"/>
    <w:rsid w:val="00C82423"/>
    <w:rPr>
      <w:i/>
      <w:iCs w:val="0"/>
      <w:color w:val="808080"/>
    </w:rPr>
  </w:style>
  <w:style w:type="character" w:customStyle="1" w:styleId="IntenseEmphasis1">
    <w:name w:val="Intense Emphasis1"/>
    <w:uiPriority w:val="99"/>
    <w:rsid w:val="00C82423"/>
    <w:rPr>
      <w:b/>
      <w:bCs w:val="0"/>
      <w:i/>
      <w:iCs w:val="0"/>
      <w:color w:val="4F81BD"/>
    </w:rPr>
  </w:style>
  <w:style w:type="character" w:customStyle="1" w:styleId="SubtleReference1">
    <w:name w:val="Subtle Reference1"/>
    <w:uiPriority w:val="99"/>
    <w:rsid w:val="00C82423"/>
    <w:rPr>
      <w:smallCaps/>
      <w:color w:val="auto"/>
      <w:u w:val="single"/>
    </w:rPr>
  </w:style>
  <w:style w:type="character" w:customStyle="1" w:styleId="IntenseReference1">
    <w:name w:val="Intense Reference1"/>
    <w:uiPriority w:val="99"/>
    <w:rsid w:val="00C82423"/>
    <w:rPr>
      <w:b/>
      <w:bCs w:val="0"/>
      <w:smallCaps/>
      <w:color w:val="auto"/>
      <w:spacing w:val="5"/>
      <w:u w:val="single"/>
    </w:rPr>
  </w:style>
  <w:style w:type="character" w:customStyle="1" w:styleId="BookTitle1">
    <w:name w:val="Book Title1"/>
    <w:uiPriority w:val="99"/>
    <w:rsid w:val="00C82423"/>
    <w:rPr>
      <w:b/>
      <w:bCs w:val="0"/>
      <w:smallCaps/>
      <w:spacing w:val="5"/>
    </w:rPr>
  </w:style>
  <w:style w:type="character" w:customStyle="1" w:styleId="2fff7">
    <w:name w:val="2. Подпункт Знак Знак"/>
    <w:uiPriority w:val="99"/>
    <w:rsid w:val="00C82423"/>
    <w:rPr>
      <w:rFonts w:ascii="Calibri" w:hAnsi="Calibri" w:cs="Calibri" w:hint="default"/>
      <w:b/>
      <w:bCs w:val="0"/>
      <w:sz w:val="24"/>
      <w:lang w:eastAsia="en-US"/>
    </w:rPr>
  </w:style>
  <w:style w:type="character" w:customStyle="1" w:styleId="itemtext1">
    <w:name w:val="itemtext1"/>
    <w:uiPriority w:val="99"/>
    <w:rsid w:val="00C82423"/>
    <w:rPr>
      <w:rFonts w:ascii="Tahoma" w:hAnsi="Tahoma" w:cs="Tahoma" w:hint="default"/>
      <w:color w:val="000000"/>
      <w:sz w:val="20"/>
    </w:rPr>
  </w:style>
  <w:style w:type="character" w:customStyle="1" w:styleId="size12">
    <w:name w:val="size12"/>
    <w:uiPriority w:val="99"/>
    <w:rsid w:val="00C82423"/>
  </w:style>
  <w:style w:type="character" w:customStyle="1" w:styleId="Anrede1IhrZeichen">
    <w:name w:val="Anrede1IhrZeichen"/>
    <w:uiPriority w:val="99"/>
    <w:rsid w:val="00C82423"/>
    <w:rPr>
      <w:rFonts w:ascii="Arial" w:hAnsi="Arial" w:cs="Arial" w:hint="default"/>
      <w:sz w:val="22"/>
    </w:rPr>
  </w:style>
  <w:style w:type="character" w:customStyle="1" w:styleId="FontStyle12">
    <w:name w:val="Font Style12"/>
    <w:uiPriority w:val="99"/>
    <w:rsid w:val="00C82423"/>
    <w:rPr>
      <w:rFonts w:ascii="Times New Roman" w:hAnsi="Times New Roman" w:cs="Times New Roman" w:hint="default"/>
      <w:sz w:val="22"/>
    </w:rPr>
  </w:style>
  <w:style w:type="character" w:customStyle="1" w:styleId="u">
    <w:name w:val="u"/>
    <w:uiPriority w:val="99"/>
    <w:rsid w:val="00C82423"/>
  </w:style>
  <w:style w:type="character" w:customStyle="1" w:styleId="f">
    <w:name w:val="f"/>
    <w:uiPriority w:val="99"/>
    <w:rsid w:val="00C82423"/>
  </w:style>
  <w:style w:type="character" w:customStyle="1" w:styleId="68">
    <w:name w:val="Основной текст (6)_"/>
    <w:uiPriority w:val="99"/>
    <w:rsid w:val="00C82423"/>
    <w:rPr>
      <w:rFonts w:ascii="Times New Roman" w:hAnsi="Times New Roman" w:cs="Times New Roman" w:hint="default"/>
      <w:spacing w:val="6"/>
    </w:rPr>
  </w:style>
  <w:style w:type="character" w:customStyle="1" w:styleId="FontStyle30">
    <w:name w:val="Font Style30"/>
    <w:uiPriority w:val="99"/>
    <w:rsid w:val="00C82423"/>
    <w:rPr>
      <w:rFonts w:ascii="Times New Roman" w:hAnsi="Times New Roman" w:cs="Times New Roman" w:hint="default"/>
      <w:sz w:val="22"/>
    </w:rPr>
  </w:style>
  <w:style w:type="character" w:customStyle="1" w:styleId="2fff8">
    <w:name w:val="Заголовок №2"/>
    <w:uiPriority w:val="99"/>
    <w:rsid w:val="00C82423"/>
    <w:rPr>
      <w:rFonts w:ascii="Times New Roman" w:eastAsia="Times New Roman" w:hAnsi="Times New Roman" w:cs="Times New Roman" w:hint="default"/>
      <w:b/>
      <w:bCs w:val="0"/>
      <w:sz w:val="23"/>
      <w:lang w:val="ru-RU" w:eastAsia="ru-RU"/>
    </w:rPr>
  </w:style>
  <w:style w:type="character" w:customStyle="1" w:styleId="1ffffffb">
    <w:name w:val="Слабое выделение1"/>
    <w:uiPriority w:val="99"/>
    <w:qFormat/>
    <w:rsid w:val="00C82423"/>
    <w:rPr>
      <w:rFonts w:ascii="Times New Roman" w:hAnsi="Times New Roman" w:cs="Times New Roman" w:hint="default"/>
      <w:i/>
      <w:iCs/>
      <w:color w:val="808080"/>
    </w:rPr>
  </w:style>
  <w:style w:type="character" w:customStyle="1" w:styleId="1ffffffc">
    <w:name w:val="Сильное выделение1"/>
    <w:uiPriority w:val="99"/>
    <w:qFormat/>
    <w:rsid w:val="00C82423"/>
    <w:rPr>
      <w:rFonts w:ascii="Times New Roman" w:hAnsi="Times New Roman" w:cs="Times New Roman" w:hint="default"/>
      <w:b/>
      <w:bCs/>
      <w:i/>
      <w:iCs/>
      <w:color w:val="4F81BD"/>
    </w:rPr>
  </w:style>
  <w:style w:type="character" w:customStyle="1" w:styleId="1ffffffd">
    <w:name w:val="Слабая ссылка1"/>
    <w:uiPriority w:val="99"/>
    <w:qFormat/>
    <w:rsid w:val="00C82423"/>
    <w:rPr>
      <w:rFonts w:ascii="Times New Roman" w:hAnsi="Times New Roman" w:cs="Times New Roman" w:hint="default"/>
      <w:smallCaps/>
      <w:color w:val="auto"/>
      <w:u w:val="single"/>
    </w:rPr>
  </w:style>
  <w:style w:type="character" w:customStyle="1" w:styleId="1ffffffe">
    <w:name w:val="Сильная ссылка1"/>
    <w:uiPriority w:val="99"/>
    <w:qFormat/>
    <w:rsid w:val="00C82423"/>
    <w:rPr>
      <w:rFonts w:ascii="Times New Roman" w:hAnsi="Times New Roman" w:cs="Times New Roman" w:hint="default"/>
      <w:b/>
      <w:bCs/>
      <w:smallCaps/>
      <w:color w:val="auto"/>
      <w:spacing w:val="5"/>
      <w:u w:val="single"/>
    </w:rPr>
  </w:style>
  <w:style w:type="character" w:customStyle="1" w:styleId="1fffffff">
    <w:name w:val="Название книги1"/>
    <w:aliases w:val="3. Выделение,Подзагол!,!Подзаг"/>
    <w:uiPriority w:val="99"/>
    <w:qFormat/>
    <w:rsid w:val="00C82423"/>
    <w:rPr>
      <w:rFonts w:ascii="Times New Roman" w:hAnsi="Times New Roman" w:cs="Times New Roman" w:hint="default"/>
      <w:b/>
      <w:bCs/>
      <w:smallCaps/>
      <w:spacing w:val="5"/>
    </w:rPr>
  </w:style>
  <w:style w:type="character" w:customStyle="1" w:styleId="WW8Num1z0">
    <w:name w:val="WW8Num1z0"/>
    <w:rsid w:val="00C82423"/>
    <w:rPr>
      <w:rFonts w:ascii="Symbol" w:hAnsi="Symbol" w:cs="Symbol" w:hint="default"/>
      <w:sz w:val="20"/>
    </w:rPr>
  </w:style>
  <w:style w:type="character" w:customStyle="1" w:styleId="WW8Num1z1">
    <w:name w:val="WW8Num1z1"/>
    <w:rsid w:val="00C82423"/>
    <w:rPr>
      <w:rFonts w:ascii="Courier New" w:hAnsi="Courier New" w:cs="Courier New" w:hint="default"/>
      <w:sz w:val="20"/>
    </w:rPr>
  </w:style>
  <w:style w:type="character" w:customStyle="1" w:styleId="WW8Num1z2">
    <w:name w:val="WW8Num1z2"/>
    <w:rsid w:val="00C82423"/>
    <w:rPr>
      <w:rFonts w:ascii="Wingdings" w:hAnsi="Wingdings" w:cs="Wingdings" w:hint="default"/>
      <w:sz w:val="20"/>
    </w:rPr>
  </w:style>
  <w:style w:type="character" w:customStyle="1" w:styleId="WW8Num3z0">
    <w:name w:val="WW8Num3z0"/>
    <w:rsid w:val="00C82423"/>
    <w:rPr>
      <w:rFonts w:ascii="Symbol" w:hAnsi="Symbol" w:cs="Symbol" w:hint="default"/>
    </w:rPr>
  </w:style>
  <w:style w:type="character" w:customStyle="1" w:styleId="WW8Num3z1">
    <w:name w:val="WW8Num3z1"/>
    <w:rsid w:val="00C82423"/>
    <w:rPr>
      <w:rFonts w:ascii="Courier New" w:hAnsi="Courier New" w:cs="Courier New" w:hint="default"/>
    </w:rPr>
  </w:style>
  <w:style w:type="character" w:customStyle="1" w:styleId="WW8Num3z2">
    <w:name w:val="WW8Num3z2"/>
    <w:uiPriority w:val="99"/>
    <w:rsid w:val="00C82423"/>
    <w:rPr>
      <w:rFonts w:ascii="Wingdings" w:hAnsi="Wingdings" w:cs="Wingdings" w:hint="default"/>
    </w:rPr>
  </w:style>
  <w:style w:type="character" w:customStyle="1" w:styleId="WW8Num4z0">
    <w:name w:val="WW8Num4z0"/>
    <w:rsid w:val="00C82423"/>
    <w:rPr>
      <w:rFonts w:ascii="Symbol" w:hAnsi="Symbol" w:cs="Symbol" w:hint="default"/>
    </w:rPr>
  </w:style>
  <w:style w:type="character" w:customStyle="1" w:styleId="WW8Num4z1">
    <w:name w:val="WW8Num4z1"/>
    <w:rsid w:val="00C82423"/>
    <w:rPr>
      <w:rFonts w:ascii="Courier New" w:hAnsi="Courier New" w:cs="Courier New" w:hint="default"/>
    </w:rPr>
  </w:style>
  <w:style w:type="character" w:customStyle="1" w:styleId="WW8Num4z2">
    <w:name w:val="WW8Num4z2"/>
    <w:rsid w:val="00C82423"/>
    <w:rPr>
      <w:rFonts w:ascii="Wingdings" w:hAnsi="Wingdings" w:cs="Wingdings" w:hint="default"/>
    </w:rPr>
  </w:style>
  <w:style w:type="character" w:customStyle="1" w:styleId="WW8Num5z0">
    <w:name w:val="WW8Num5z0"/>
    <w:rsid w:val="00C82423"/>
    <w:rPr>
      <w:rFonts w:ascii="Times New Roman" w:hAnsi="Times New Roman" w:cs="Times New Roman" w:hint="default"/>
    </w:rPr>
  </w:style>
  <w:style w:type="character" w:customStyle="1" w:styleId="WW8Num13z0">
    <w:name w:val="WW8Num13z0"/>
    <w:rsid w:val="00C82423"/>
    <w:rPr>
      <w:rFonts w:ascii="Symbol" w:hAnsi="Symbol" w:cs="Symbol" w:hint="default"/>
    </w:rPr>
  </w:style>
  <w:style w:type="character" w:customStyle="1" w:styleId="WW8Num13z1">
    <w:name w:val="WW8Num13z1"/>
    <w:uiPriority w:val="99"/>
    <w:rsid w:val="00C82423"/>
    <w:rPr>
      <w:rFonts w:ascii="Courier New" w:hAnsi="Courier New" w:cs="Courier New" w:hint="default"/>
    </w:rPr>
  </w:style>
  <w:style w:type="character" w:customStyle="1" w:styleId="WW8Num13z2">
    <w:name w:val="WW8Num13z2"/>
    <w:rsid w:val="00C82423"/>
    <w:rPr>
      <w:rFonts w:ascii="Wingdings" w:hAnsi="Wingdings" w:cs="Wingdings" w:hint="default"/>
    </w:rPr>
  </w:style>
  <w:style w:type="character" w:customStyle="1" w:styleId="1fffffff0">
    <w:name w:val="Основной шрифт абзаца1"/>
    <w:rsid w:val="00C82423"/>
  </w:style>
  <w:style w:type="character" w:customStyle="1" w:styleId="match">
    <w:name w:val="match"/>
    <w:rsid w:val="00C82423"/>
  </w:style>
  <w:style w:type="character" w:customStyle="1" w:styleId="afffffffffffc">
    <w:name w:val="Символ сноски"/>
    <w:rsid w:val="00C82423"/>
    <w:rPr>
      <w:vertAlign w:val="superscript"/>
    </w:rPr>
  </w:style>
  <w:style w:type="character" w:customStyle="1" w:styleId="okpdspan1">
    <w:name w:val="okpd_span1"/>
    <w:rsid w:val="00C82423"/>
    <w:rPr>
      <w:b/>
      <w:bCs/>
    </w:rPr>
  </w:style>
  <w:style w:type="character" w:customStyle="1" w:styleId="hilite">
    <w:name w:val="hilite"/>
    <w:rsid w:val="00C82423"/>
  </w:style>
  <w:style w:type="character" w:customStyle="1" w:styleId="afffffffffffd">
    <w:name w:val="Символы концевой сноски"/>
    <w:rsid w:val="00C82423"/>
  </w:style>
  <w:style w:type="character" w:customStyle="1" w:styleId="WW8Num1z3">
    <w:name w:val="WW8Num1z3"/>
    <w:rsid w:val="00C82423"/>
  </w:style>
  <w:style w:type="character" w:customStyle="1" w:styleId="WW8Num1z4">
    <w:name w:val="WW8Num1z4"/>
    <w:rsid w:val="00C82423"/>
  </w:style>
  <w:style w:type="character" w:customStyle="1" w:styleId="WW8Num1z5">
    <w:name w:val="WW8Num1z5"/>
    <w:rsid w:val="00C82423"/>
  </w:style>
  <w:style w:type="character" w:customStyle="1" w:styleId="WW8Num1z6">
    <w:name w:val="WW8Num1z6"/>
    <w:rsid w:val="00C82423"/>
  </w:style>
  <w:style w:type="character" w:customStyle="1" w:styleId="WW8Num1z7">
    <w:name w:val="WW8Num1z7"/>
    <w:rsid w:val="00C82423"/>
  </w:style>
  <w:style w:type="character" w:customStyle="1" w:styleId="WW8Num1z8">
    <w:name w:val="WW8Num1z8"/>
    <w:rsid w:val="00C82423"/>
  </w:style>
  <w:style w:type="character" w:customStyle="1" w:styleId="WW8Num2z0">
    <w:name w:val="WW8Num2z0"/>
    <w:rsid w:val="00C82423"/>
    <w:rPr>
      <w:rFonts w:ascii="Times New Roman" w:hAnsi="Times New Roman" w:cs="Times New Roman" w:hint="default"/>
      <w:bCs/>
      <w:sz w:val="24"/>
      <w:szCs w:val="24"/>
    </w:rPr>
  </w:style>
  <w:style w:type="character" w:customStyle="1" w:styleId="WW8Num4z3">
    <w:name w:val="WW8Num4z3"/>
    <w:uiPriority w:val="99"/>
    <w:rsid w:val="00C82423"/>
  </w:style>
  <w:style w:type="character" w:customStyle="1" w:styleId="WW8Num4z4">
    <w:name w:val="WW8Num4z4"/>
    <w:uiPriority w:val="99"/>
    <w:rsid w:val="00C82423"/>
  </w:style>
  <w:style w:type="character" w:customStyle="1" w:styleId="WW8Num4z5">
    <w:name w:val="WW8Num4z5"/>
    <w:uiPriority w:val="99"/>
    <w:rsid w:val="00C82423"/>
  </w:style>
  <w:style w:type="character" w:customStyle="1" w:styleId="WW8Num4z6">
    <w:name w:val="WW8Num4z6"/>
    <w:rsid w:val="00C82423"/>
  </w:style>
  <w:style w:type="character" w:customStyle="1" w:styleId="WW8Num4z7">
    <w:name w:val="WW8Num4z7"/>
    <w:rsid w:val="00C82423"/>
  </w:style>
  <w:style w:type="character" w:customStyle="1" w:styleId="WW8Num4z8">
    <w:name w:val="WW8Num4z8"/>
    <w:rsid w:val="00C82423"/>
  </w:style>
  <w:style w:type="character" w:customStyle="1" w:styleId="WW8Num5z1">
    <w:name w:val="WW8Num5z1"/>
    <w:rsid w:val="00C82423"/>
  </w:style>
  <w:style w:type="character" w:customStyle="1" w:styleId="WW8Num5z2">
    <w:name w:val="WW8Num5z2"/>
    <w:rsid w:val="00C82423"/>
  </w:style>
  <w:style w:type="character" w:customStyle="1" w:styleId="WW8Num5z3">
    <w:name w:val="WW8Num5z3"/>
    <w:rsid w:val="00C82423"/>
  </w:style>
  <w:style w:type="character" w:customStyle="1" w:styleId="WW8Num5z4">
    <w:name w:val="WW8Num5z4"/>
    <w:rsid w:val="00C82423"/>
  </w:style>
  <w:style w:type="character" w:customStyle="1" w:styleId="WW8Num5z5">
    <w:name w:val="WW8Num5z5"/>
    <w:rsid w:val="00C82423"/>
  </w:style>
  <w:style w:type="character" w:customStyle="1" w:styleId="WW8Num5z6">
    <w:name w:val="WW8Num5z6"/>
    <w:rsid w:val="00C82423"/>
  </w:style>
  <w:style w:type="character" w:customStyle="1" w:styleId="WW8Num5z7">
    <w:name w:val="WW8Num5z7"/>
    <w:rsid w:val="00C82423"/>
  </w:style>
  <w:style w:type="character" w:customStyle="1" w:styleId="WW8Num5z8">
    <w:name w:val="WW8Num5z8"/>
    <w:rsid w:val="00C82423"/>
  </w:style>
  <w:style w:type="character" w:customStyle="1" w:styleId="WW8Num6z0">
    <w:name w:val="WW8Num6z0"/>
    <w:rsid w:val="00C82423"/>
  </w:style>
  <w:style w:type="character" w:customStyle="1" w:styleId="WW8Num6z1">
    <w:name w:val="WW8Num6z1"/>
    <w:rsid w:val="00C82423"/>
  </w:style>
  <w:style w:type="character" w:customStyle="1" w:styleId="WW8Num6z2">
    <w:name w:val="WW8Num6z2"/>
    <w:rsid w:val="00C82423"/>
  </w:style>
  <w:style w:type="character" w:customStyle="1" w:styleId="WW8Num7z0">
    <w:name w:val="WW8Num7z0"/>
    <w:rsid w:val="00C82423"/>
  </w:style>
  <w:style w:type="character" w:customStyle="1" w:styleId="WW8Num7z1">
    <w:name w:val="WW8Num7z1"/>
    <w:rsid w:val="00C82423"/>
    <w:rPr>
      <w:rFonts w:ascii="Times New Roman" w:hAnsi="Times New Roman" w:cs="Times New Roman" w:hint="default"/>
    </w:rPr>
  </w:style>
  <w:style w:type="character" w:customStyle="1" w:styleId="WW8Num7z2">
    <w:name w:val="WW8Num7z2"/>
    <w:uiPriority w:val="99"/>
    <w:rsid w:val="00C82423"/>
  </w:style>
  <w:style w:type="character" w:customStyle="1" w:styleId="WW8Num7z3">
    <w:name w:val="WW8Num7z3"/>
    <w:rsid w:val="00C82423"/>
  </w:style>
  <w:style w:type="character" w:customStyle="1" w:styleId="WW8Num7z4">
    <w:name w:val="WW8Num7z4"/>
    <w:rsid w:val="00C82423"/>
  </w:style>
  <w:style w:type="character" w:customStyle="1" w:styleId="WW8Num7z5">
    <w:name w:val="WW8Num7z5"/>
    <w:rsid w:val="00C82423"/>
  </w:style>
  <w:style w:type="character" w:customStyle="1" w:styleId="WW8Num7z6">
    <w:name w:val="WW8Num7z6"/>
    <w:rsid w:val="00C82423"/>
  </w:style>
  <w:style w:type="character" w:customStyle="1" w:styleId="WW8Num7z7">
    <w:name w:val="WW8Num7z7"/>
    <w:rsid w:val="00C82423"/>
  </w:style>
  <w:style w:type="character" w:customStyle="1" w:styleId="WW8Num7z8">
    <w:name w:val="WW8Num7z8"/>
    <w:rsid w:val="00C82423"/>
  </w:style>
  <w:style w:type="character" w:customStyle="1" w:styleId="WW8Num8z0">
    <w:name w:val="WW8Num8z0"/>
    <w:rsid w:val="00C82423"/>
  </w:style>
  <w:style w:type="character" w:customStyle="1" w:styleId="WW8Num8z1">
    <w:name w:val="WW8Num8z1"/>
    <w:uiPriority w:val="99"/>
    <w:rsid w:val="00C82423"/>
    <w:rPr>
      <w:rFonts w:ascii="Times New Roman" w:hAnsi="Times New Roman" w:cs="Times New Roman" w:hint="default"/>
    </w:rPr>
  </w:style>
  <w:style w:type="character" w:customStyle="1" w:styleId="WW8Num8z2">
    <w:name w:val="WW8Num8z2"/>
    <w:uiPriority w:val="99"/>
    <w:rsid w:val="00C82423"/>
  </w:style>
  <w:style w:type="character" w:customStyle="1" w:styleId="WW8Num8z3">
    <w:name w:val="WW8Num8z3"/>
    <w:rsid w:val="00C82423"/>
  </w:style>
  <w:style w:type="character" w:customStyle="1" w:styleId="WW8Num8z4">
    <w:name w:val="WW8Num8z4"/>
    <w:rsid w:val="00C82423"/>
  </w:style>
  <w:style w:type="character" w:customStyle="1" w:styleId="WW8Num8z5">
    <w:name w:val="WW8Num8z5"/>
    <w:rsid w:val="00C82423"/>
  </w:style>
  <w:style w:type="character" w:customStyle="1" w:styleId="WW8Num8z6">
    <w:name w:val="WW8Num8z6"/>
    <w:rsid w:val="00C82423"/>
  </w:style>
  <w:style w:type="character" w:customStyle="1" w:styleId="WW8Num8z7">
    <w:name w:val="WW8Num8z7"/>
    <w:rsid w:val="00C82423"/>
  </w:style>
  <w:style w:type="character" w:customStyle="1" w:styleId="WW8Num8z8">
    <w:name w:val="WW8Num8z8"/>
    <w:rsid w:val="00C82423"/>
  </w:style>
  <w:style w:type="character" w:customStyle="1" w:styleId="WW8Num9z0">
    <w:name w:val="WW8Num9z0"/>
    <w:rsid w:val="00C82423"/>
  </w:style>
  <w:style w:type="character" w:customStyle="1" w:styleId="WW8Num9z1">
    <w:name w:val="WW8Num9z1"/>
    <w:rsid w:val="00C82423"/>
  </w:style>
  <w:style w:type="character" w:customStyle="1" w:styleId="WW8Num9z2">
    <w:name w:val="WW8Num9z2"/>
    <w:rsid w:val="00C82423"/>
  </w:style>
  <w:style w:type="character" w:customStyle="1" w:styleId="WW8Num9z3">
    <w:name w:val="WW8Num9z3"/>
    <w:rsid w:val="00C82423"/>
  </w:style>
  <w:style w:type="character" w:customStyle="1" w:styleId="WW8Num9z4">
    <w:name w:val="WW8Num9z4"/>
    <w:rsid w:val="00C82423"/>
  </w:style>
  <w:style w:type="character" w:customStyle="1" w:styleId="WW8Num9z5">
    <w:name w:val="WW8Num9z5"/>
    <w:rsid w:val="00C82423"/>
  </w:style>
  <w:style w:type="character" w:customStyle="1" w:styleId="WW8Num9z6">
    <w:name w:val="WW8Num9z6"/>
    <w:rsid w:val="00C82423"/>
  </w:style>
  <w:style w:type="character" w:customStyle="1" w:styleId="WW8Num9z7">
    <w:name w:val="WW8Num9z7"/>
    <w:rsid w:val="00C82423"/>
  </w:style>
  <w:style w:type="character" w:customStyle="1" w:styleId="WW8Num9z8">
    <w:name w:val="WW8Num9z8"/>
    <w:rsid w:val="00C82423"/>
  </w:style>
  <w:style w:type="character" w:customStyle="1" w:styleId="WW8Num10z0">
    <w:name w:val="WW8Num10z0"/>
    <w:rsid w:val="00C82423"/>
  </w:style>
  <w:style w:type="character" w:customStyle="1" w:styleId="WW8Num10z1">
    <w:name w:val="WW8Num10z1"/>
    <w:rsid w:val="00C82423"/>
  </w:style>
  <w:style w:type="character" w:customStyle="1" w:styleId="WW8Num10z2">
    <w:name w:val="WW8Num10z2"/>
    <w:rsid w:val="00C82423"/>
  </w:style>
  <w:style w:type="character" w:customStyle="1" w:styleId="WW8Num10z3">
    <w:name w:val="WW8Num10z3"/>
    <w:rsid w:val="00C82423"/>
  </w:style>
  <w:style w:type="character" w:customStyle="1" w:styleId="WW8Num10z4">
    <w:name w:val="WW8Num10z4"/>
    <w:rsid w:val="00C82423"/>
  </w:style>
  <w:style w:type="character" w:customStyle="1" w:styleId="WW8Num10z5">
    <w:name w:val="WW8Num10z5"/>
    <w:rsid w:val="00C82423"/>
  </w:style>
  <w:style w:type="character" w:customStyle="1" w:styleId="WW8Num10z6">
    <w:name w:val="WW8Num10z6"/>
    <w:rsid w:val="00C82423"/>
  </w:style>
  <w:style w:type="character" w:customStyle="1" w:styleId="WW8Num10z7">
    <w:name w:val="WW8Num10z7"/>
    <w:rsid w:val="00C82423"/>
  </w:style>
  <w:style w:type="character" w:customStyle="1" w:styleId="WW8Num10z8">
    <w:name w:val="WW8Num10z8"/>
    <w:rsid w:val="00C82423"/>
  </w:style>
  <w:style w:type="character" w:customStyle="1" w:styleId="WW8Num6z3">
    <w:name w:val="WW8Num6z3"/>
    <w:rsid w:val="00C82423"/>
  </w:style>
  <w:style w:type="character" w:customStyle="1" w:styleId="WW8Num6z4">
    <w:name w:val="WW8Num6z4"/>
    <w:rsid w:val="00C82423"/>
  </w:style>
  <w:style w:type="character" w:customStyle="1" w:styleId="WW8Num6z5">
    <w:name w:val="WW8Num6z5"/>
    <w:rsid w:val="00C82423"/>
  </w:style>
  <w:style w:type="character" w:customStyle="1" w:styleId="WW8Num6z6">
    <w:name w:val="WW8Num6z6"/>
    <w:rsid w:val="00C82423"/>
  </w:style>
  <w:style w:type="character" w:customStyle="1" w:styleId="WW8Num6z7">
    <w:name w:val="WW8Num6z7"/>
    <w:rsid w:val="00C82423"/>
  </w:style>
  <w:style w:type="character" w:customStyle="1" w:styleId="WW8Num6z8">
    <w:name w:val="WW8Num6z8"/>
    <w:rsid w:val="00C82423"/>
  </w:style>
  <w:style w:type="character" w:customStyle="1" w:styleId="WW8Num2z1">
    <w:name w:val="WW8Num2z1"/>
    <w:rsid w:val="00C82423"/>
  </w:style>
  <w:style w:type="character" w:customStyle="1" w:styleId="WW8Num2z2">
    <w:name w:val="WW8Num2z2"/>
    <w:rsid w:val="00C82423"/>
  </w:style>
  <w:style w:type="character" w:customStyle="1" w:styleId="WW8Num2z3">
    <w:name w:val="WW8Num2z3"/>
    <w:rsid w:val="00C82423"/>
  </w:style>
  <w:style w:type="character" w:customStyle="1" w:styleId="WW8Num2z4">
    <w:name w:val="WW8Num2z4"/>
    <w:rsid w:val="00C82423"/>
  </w:style>
  <w:style w:type="character" w:customStyle="1" w:styleId="WW8Num2z5">
    <w:name w:val="WW8Num2z5"/>
    <w:rsid w:val="00C82423"/>
  </w:style>
  <w:style w:type="character" w:customStyle="1" w:styleId="WW8Num2z6">
    <w:name w:val="WW8Num2z6"/>
    <w:rsid w:val="00C82423"/>
  </w:style>
  <w:style w:type="character" w:customStyle="1" w:styleId="WW8Num2z7">
    <w:name w:val="WW8Num2z7"/>
    <w:rsid w:val="00C82423"/>
  </w:style>
  <w:style w:type="character" w:customStyle="1" w:styleId="WW8Num2z8">
    <w:name w:val="WW8Num2z8"/>
    <w:rsid w:val="00C82423"/>
  </w:style>
  <w:style w:type="character" w:customStyle="1" w:styleId="WW8Num11z0">
    <w:name w:val="WW8Num11z0"/>
    <w:rsid w:val="00C82423"/>
  </w:style>
  <w:style w:type="character" w:customStyle="1" w:styleId="WW8Num11z1">
    <w:name w:val="WW8Num11z1"/>
    <w:rsid w:val="00C82423"/>
  </w:style>
  <w:style w:type="character" w:customStyle="1" w:styleId="WW8Num11z2">
    <w:name w:val="WW8Num11z2"/>
    <w:rsid w:val="00C82423"/>
  </w:style>
  <w:style w:type="character" w:customStyle="1" w:styleId="WW8Num11z3">
    <w:name w:val="WW8Num11z3"/>
    <w:rsid w:val="00C82423"/>
  </w:style>
  <w:style w:type="character" w:customStyle="1" w:styleId="WW8Num11z4">
    <w:name w:val="WW8Num11z4"/>
    <w:rsid w:val="00C82423"/>
  </w:style>
  <w:style w:type="character" w:customStyle="1" w:styleId="WW8Num11z5">
    <w:name w:val="WW8Num11z5"/>
    <w:rsid w:val="00C82423"/>
  </w:style>
  <w:style w:type="character" w:customStyle="1" w:styleId="WW8Num11z6">
    <w:name w:val="WW8Num11z6"/>
    <w:rsid w:val="00C82423"/>
  </w:style>
  <w:style w:type="character" w:customStyle="1" w:styleId="WW8Num11z7">
    <w:name w:val="WW8Num11z7"/>
    <w:rsid w:val="00C82423"/>
  </w:style>
  <w:style w:type="character" w:customStyle="1" w:styleId="WW8Num11z8">
    <w:name w:val="WW8Num11z8"/>
    <w:rsid w:val="00C82423"/>
  </w:style>
  <w:style w:type="character" w:customStyle="1" w:styleId="WW8Num12z0">
    <w:name w:val="WW8Num12z0"/>
    <w:rsid w:val="00C82423"/>
  </w:style>
  <w:style w:type="character" w:customStyle="1" w:styleId="WW8Num12z1">
    <w:name w:val="WW8Num12z1"/>
    <w:rsid w:val="00C82423"/>
  </w:style>
  <w:style w:type="character" w:customStyle="1" w:styleId="WW8Num12z2">
    <w:name w:val="WW8Num12z2"/>
    <w:rsid w:val="00C82423"/>
  </w:style>
  <w:style w:type="character" w:customStyle="1" w:styleId="WW8Num12z3">
    <w:name w:val="WW8Num12z3"/>
    <w:rsid w:val="00C82423"/>
  </w:style>
  <w:style w:type="character" w:customStyle="1" w:styleId="WW8Num12z4">
    <w:name w:val="WW8Num12z4"/>
    <w:rsid w:val="00C82423"/>
  </w:style>
  <w:style w:type="character" w:customStyle="1" w:styleId="WW8Num12z5">
    <w:name w:val="WW8Num12z5"/>
    <w:rsid w:val="00C82423"/>
  </w:style>
  <w:style w:type="character" w:customStyle="1" w:styleId="WW8Num12z6">
    <w:name w:val="WW8Num12z6"/>
    <w:rsid w:val="00C82423"/>
  </w:style>
  <w:style w:type="character" w:customStyle="1" w:styleId="WW8Num12z7">
    <w:name w:val="WW8Num12z7"/>
    <w:rsid w:val="00C82423"/>
  </w:style>
  <w:style w:type="character" w:customStyle="1" w:styleId="WW8Num12z8">
    <w:name w:val="WW8Num12z8"/>
    <w:rsid w:val="00C82423"/>
  </w:style>
  <w:style w:type="character" w:customStyle="1" w:styleId="WW-1">
    <w:name w:val="WW-Символы концевой сноски"/>
    <w:rsid w:val="00C82423"/>
  </w:style>
  <w:style w:type="character" w:customStyle="1" w:styleId="afffffffffffe">
    <w:name w:val="Символ нумерации"/>
    <w:uiPriority w:val="99"/>
    <w:rsid w:val="00C82423"/>
  </w:style>
  <w:style w:type="character" w:customStyle="1" w:styleId="affffffffffff">
    <w:name w:val="Маркеры списка"/>
    <w:rsid w:val="00C82423"/>
    <w:rPr>
      <w:rFonts w:ascii="OpenSymbol" w:eastAsia="OpenSymbol" w:hAnsi="OpenSymbol" w:cs="OpenSymbol" w:hint="default"/>
    </w:rPr>
  </w:style>
  <w:style w:type="character" w:customStyle="1" w:styleId="ListLabel1">
    <w:name w:val="ListLabel 1"/>
    <w:rsid w:val="00C82423"/>
    <w:rPr>
      <w:rFonts w:ascii="Courier New" w:hAnsi="Courier New" w:cs="Courier New" w:hint="default"/>
    </w:rPr>
  </w:style>
  <w:style w:type="character" w:customStyle="1" w:styleId="FontStyle14">
    <w:name w:val="Font Style14"/>
    <w:uiPriority w:val="99"/>
    <w:rsid w:val="00C82423"/>
    <w:rPr>
      <w:rFonts w:ascii="Times New Roman" w:hAnsi="Times New Roman" w:cs="Times New Roman" w:hint="default"/>
      <w:sz w:val="22"/>
    </w:rPr>
  </w:style>
  <w:style w:type="character" w:customStyle="1" w:styleId="FontStyle42">
    <w:name w:val="Font Style42"/>
    <w:uiPriority w:val="99"/>
    <w:rsid w:val="00C82423"/>
    <w:rPr>
      <w:rFonts w:ascii="Times New Roman" w:hAnsi="Times New Roman" w:cs="Times New Roman" w:hint="default"/>
      <w:sz w:val="24"/>
      <w:szCs w:val="24"/>
    </w:rPr>
  </w:style>
  <w:style w:type="character" w:customStyle="1" w:styleId="325">
    <w:name w:val="Знак Знак32"/>
    <w:uiPriority w:val="99"/>
    <w:rsid w:val="00C82423"/>
    <w:rPr>
      <w:rFonts w:ascii="NTTierce" w:hAnsi="NTTierce" w:cs="NTTierce" w:hint="default"/>
      <w:b/>
      <w:bCs/>
      <w:sz w:val="16"/>
      <w:szCs w:val="16"/>
    </w:rPr>
  </w:style>
  <w:style w:type="character" w:customStyle="1" w:styleId="720">
    <w:name w:val="Знак Знак72"/>
    <w:uiPriority w:val="99"/>
    <w:rsid w:val="00C82423"/>
    <w:rPr>
      <w:rFonts w:ascii="NTTierce" w:hAnsi="NTTierce" w:cs="NTTierce" w:hint="default"/>
      <w:b/>
      <w:bCs/>
      <w:sz w:val="24"/>
      <w:szCs w:val="24"/>
    </w:rPr>
  </w:style>
  <w:style w:type="character" w:customStyle="1" w:styleId="FontStyle16">
    <w:name w:val="Font Style16"/>
    <w:rsid w:val="00C82423"/>
    <w:rPr>
      <w:rFonts w:ascii="Times New Roman" w:hAnsi="Times New Roman" w:cs="Times New Roman" w:hint="default"/>
      <w:sz w:val="22"/>
      <w:szCs w:val="22"/>
    </w:rPr>
  </w:style>
  <w:style w:type="character" w:customStyle="1" w:styleId="11ff">
    <w:name w:val="Слабое выделение11"/>
    <w:rsid w:val="00C82423"/>
    <w:rPr>
      <w:rFonts w:ascii="Times New Roman" w:hAnsi="Times New Roman" w:cs="Times New Roman" w:hint="default"/>
      <w:i/>
      <w:iCs w:val="0"/>
      <w:color w:val="808080"/>
    </w:rPr>
  </w:style>
  <w:style w:type="character" w:customStyle="1" w:styleId="11ff0">
    <w:name w:val="Сильное выделение11"/>
    <w:rsid w:val="00C82423"/>
    <w:rPr>
      <w:rFonts w:ascii="Times New Roman" w:hAnsi="Times New Roman" w:cs="Times New Roman" w:hint="default"/>
      <w:b/>
      <w:bCs w:val="0"/>
      <w:i/>
      <w:iCs w:val="0"/>
      <w:color w:val="4F81BD"/>
    </w:rPr>
  </w:style>
  <w:style w:type="character" w:customStyle="1" w:styleId="11ff1">
    <w:name w:val="Слабая ссылка11"/>
    <w:rsid w:val="00C82423"/>
    <w:rPr>
      <w:rFonts w:ascii="Times New Roman" w:hAnsi="Times New Roman" w:cs="Times New Roman" w:hint="default"/>
      <w:smallCaps/>
      <w:color w:val="C0504D"/>
      <w:u w:val="single"/>
    </w:rPr>
  </w:style>
  <w:style w:type="character" w:customStyle="1" w:styleId="11ff2">
    <w:name w:val="Сильная ссылка11"/>
    <w:rsid w:val="00C82423"/>
    <w:rPr>
      <w:rFonts w:ascii="Times New Roman" w:hAnsi="Times New Roman" w:cs="Times New Roman" w:hint="default"/>
      <w:b/>
      <w:bCs w:val="0"/>
      <w:smallCaps/>
      <w:color w:val="C0504D"/>
      <w:spacing w:val="5"/>
      <w:u w:val="single"/>
    </w:rPr>
  </w:style>
  <w:style w:type="character" w:customStyle="1" w:styleId="11ff3">
    <w:name w:val="Название книги11"/>
    <w:rsid w:val="00C82423"/>
    <w:rPr>
      <w:rFonts w:ascii="Times New Roman" w:hAnsi="Times New Roman" w:cs="Times New Roman" w:hint="default"/>
      <w:b/>
      <w:bCs w:val="0"/>
      <w:smallCaps/>
      <w:spacing w:val="5"/>
    </w:rPr>
  </w:style>
  <w:style w:type="character" w:customStyle="1" w:styleId="FontStyle34">
    <w:name w:val="Font Style34"/>
    <w:uiPriority w:val="99"/>
    <w:rsid w:val="00C82423"/>
    <w:rPr>
      <w:rFonts w:ascii="Times New Roman" w:hAnsi="Times New Roman" w:cs="Times New Roman" w:hint="default"/>
      <w:sz w:val="26"/>
      <w:szCs w:val="26"/>
    </w:rPr>
  </w:style>
  <w:style w:type="character" w:customStyle="1" w:styleId="FontStyle37">
    <w:name w:val="Font Style37"/>
    <w:uiPriority w:val="99"/>
    <w:rsid w:val="00C82423"/>
    <w:rPr>
      <w:rFonts w:ascii="Times New Roman" w:hAnsi="Times New Roman" w:cs="Times New Roman" w:hint="default"/>
      <w:sz w:val="22"/>
      <w:szCs w:val="22"/>
    </w:rPr>
  </w:style>
  <w:style w:type="character" w:customStyle="1" w:styleId="FontStyle24">
    <w:name w:val="Font Style24"/>
    <w:uiPriority w:val="99"/>
    <w:rsid w:val="00C82423"/>
    <w:rPr>
      <w:rFonts w:ascii="Times New Roman" w:hAnsi="Times New Roman" w:cs="Times New Roman" w:hint="default"/>
      <w:spacing w:val="10"/>
      <w:sz w:val="20"/>
    </w:rPr>
  </w:style>
  <w:style w:type="character" w:customStyle="1" w:styleId="FontStyle22">
    <w:name w:val="Font Style22"/>
    <w:uiPriority w:val="99"/>
    <w:rsid w:val="00C82423"/>
    <w:rPr>
      <w:rFonts w:ascii="Times New Roman" w:hAnsi="Times New Roman" w:cs="Times New Roman" w:hint="default"/>
      <w:b/>
      <w:bCs w:val="0"/>
      <w:spacing w:val="10"/>
      <w:sz w:val="20"/>
    </w:rPr>
  </w:style>
  <w:style w:type="character" w:customStyle="1" w:styleId="FontStyle23">
    <w:name w:val="Font Style23"/>
    <w:uiPriority w:val="99"/>
    <w:rsid w:val="00C82423"/>
    <w:rPr>
      <w:rFonts w:ascii="Times New Roman" w:hAnsi="Times New Roman" w:cs="Times New Roman" w:hint="default"/>
      <w:b/>
      <w:bCs w:val="0"/>
      <w:i/>
      <w:iCs w:val="0"/>
      <w:sz w:val="20"/>
    </w:rPr>
  </w:style>
  <w:style w:type="character" w:customStyle="1" w:styleId="FontStyle25">
    <w:name w:val="Font Style25"/>
    <w:uiPriority w:val="99"/>
    <w:rsid w:val="00C82423"/>
    <w:rPr>
      <w:rFonts w:ascii="Times New Roman" w:hAnsi="Times New Roman" w:cs="Times New Roman" w:hint="default"/>
      <w:b/>
      <w:bCs w:val="0"/>
      <w:sz w:val="26"/>
    </w:rPr>
  </w:style>
  <w:style w:type="character" w:customStyle="1" w:styleId="FontStyle26">
    <w:name w:val="Font Style26"/>
    <w:uiPriority w:val="99"/>
    <w:rsid w:val="00C82423"/>
    <w:rPr>
      <w:rFonts w:ascii="Times New Roman" w:hAnsi="Times New Roman" w:cs="Times New Roman" w:hint="default"/>
      <w:sz w:val="24"/>
    </w:rPr>
  </w:style>
  <w:style w:type="character" w:customStyle="1" w:styleId="1fffffff1">
    <w:name w:val="Просмотренная гиперссылка1"/>
    <w:uiPriority w:val="99"/>
    <w:rsid w:val="00C82423"/>
    <w:rPr>
      <w:color w:val="800080"/>
      <w:u w:val="single"/>
    </w:rPr>
  </w:style>
  <w:style w:type="character" w:customStyle="1" w:styleId="b-marketprice">
    <w:name w:val="b-market__price"/>
    <w:uiPriority w:val="99"/>
    <w:rsid w:val="00C82423"/>
  </w:style>
  <w:style w:type="character" w:customStyle="1" w:styleId="quiet">
    <w:name w:val="quiet"/>
    <w:uiPriority w:val="99"/>
    <w:rsid w:val="00C82423"/>
  </w:style>
  <w:style w:type="character" w:customStyle="1" w:styleId="doccaption">
    <w:name w:val="doccaption"/>
    <w:uiPriority w:val="99"/>
    <w:rsid w:val="00C82423"/>
  </w:style>
  <w:style w:type="character" w:customStyle="1" w:styleId="bold1">
    <w:name w:val="bold1"/>
    <w:uiPriority w:val="99"/>
    <w:rsid w:val="00C82423"/>
    <w:rPr>
      <w:b/>
      <w:bCs/>
    </w:rPr>
  </w:style>
  <w:style w:type="character" w:customStyle="1" w:styleId="143">
    <w:name w:val="Знак Знак14"/>
    <w:uiPriority w:val="99"/>
    <w:rsid w:val="00C82423"/>
    <w:rPr>
      <w:rFonts w:ascii="Arial" w:hAnsi="Arial" w:cs="Arial" w:hint="default"/>
      <w:sz w:val="24"/>
    </w:rPr>
  </w:style>
  <w:style w:type="character" w:customStyle="1" w:styleId="FontStyle18">
    <w:name w:val="Font Style18"/>
    <w:uiPriority w:val="99"/>
    <w:rsid w:val="00C82423"/>
    <w:rPr>
      <w:rFonts w:ascii="Arial" w:hAnsi="Arial" w:cs="Arial" w:hint="default"/>
      <w:sz w:val="16"/>
      <w:szCs w:val="16"/>
    </w:rPr>
  </w:style>
  <w:style w:type="character" w:customStyle="1" w:styleId="11ff4">
    <w:name w:val="Колонтитул + 11"/>
    <w:aliases w:val="5 pt,Основной текст + 11,Колонтитул + 112,5 pt2,Основной текст + Sylfaen,10,Не полужирный"/>
    <w:uiPriority w:val="99"/>
    <w:rsid w:val="00C8242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WW-Absatz-Standardschriftart111">
    <w:name w:val="WW-Absatz-Standardschriftart111"/>
    <w:uiPriority w:val="99"/>
    <w:rsid w:val="00C82423"/>
  </w:style>
  <w:style w:type="character" w:customStyle="1" w:styleId="iceouttxtviewinfo">
    <w:name w:val="iceouttxt viewinfo"/>
    <w:uiPriority w:val="99"/>
    <w:rsid w:val="00C82423"/>
  </w:style>
  <w:style w:type="character" w:customStyle="1" w:styleId="Absatz-Standardschriftart">
    <w:name w:val="Absatz-Standardschriftart"/>
    <w:uiPriority w:val="99"/>
    <w:rsid w:val="00C82423"/>
  </w:style>
  <w:style w:type="character" w:customStyle="1" w:styleId="3ff4">
    <w:name w:val="Основной шрифт абзаца3"/>
    <w:uiPriority w:val="99"/>
    <w:rsid w:val="00C82423"/>
  </w:style>
  <w:style w:type="character" w:customStyle="1" w:styleId="2fff9">
    <w:name w:val="Основной шрифт абзаца2"/>
    <w:rsid w:val="00C82423"/>
  </w:style>
  <w:style w:type="character" w:customStyle="1" w:styleId="WW8Num3z3">
    <w:name w:val="WW8Num3z3"/>
    <w:uiPriority w:val="99"/>
    <w:rsid w:val="00C82423"/>
    <w:rPr>
      <w:rFonts w:ascii="Symbol" w:hAnsi="Symbol" w:hint="default"/>
    </w:rPr>
  </w:style>
  <w:style w:type="character" w:customStyle="1" w:styleId="HTML10">
    <w:name w:val="Стандартный HTML Знак1"/>
    <w:uiPriority w:val="99"/>
    <w:rsid w:val="00C82423"/>
    <w:rPr>
      <w:rFonts w:ascii="Consolas" w:eastAsia="Times New Roman" w:hAnsi="Consolas" w:cs="Consolas" w:hint="default"/>
      <w:sz w:val="20"/>
      <w:szCs w:val="20"/>
      <w:lang w:eastAsia="ar-SA"/>
    </w:rPr>
  </w:style>
  <w:style w:type="character" w:customStyle="1" w:styleId="1fffffff2">
    <w:name w:val="Название Знак1"/>
    <w:aliases w:val="Название Знак Знак,Знак Знак91 Знак"/>
    <w:uiPriority w:val="99"/>
    <w:locked/>
    <w:rsid w:val="00C82423"/>
    <w:rPr>
      <w:b/>
      <w:bCs w:val="0"/>
      <w:color w:val="000000"/>
      <w:sz w:val="28"/>
      <w:szCs w:val="28"/>
    </w:rPr>
  </w:style>
  <w:style w:type="character" w:customStyle="1" w:styleId="A43">
    <w:name w:val="A4+3"/>
    <w:uiPriority w:val="99"/>
    <w:rsid w:val="00C82423"/>
    <w:rPr>
      <w:i/>
      <w:iCs/>
      <w:color w:val="000000"/>
      <w:sz w:val="20"/>
      <w:szCs w:val="20"/>
    </w:rPr>
  </w:style>
  <w:style w:type="character" w:customStyle="1" w:styleId="1fffffff3">
    <w:name w:val="Знак сноски1"/>
    <w:rsid w:val="00C82423"/>
    <w:rPr>
      <w:vertAlign w:val="superscript"/>
    </w:rPr>
  </w:style>
  <w:style w:type="character" w:customStyle="1" w:styleId="1fffffff4">
    <w:name w:val="Обычный (веб) Знак1"/>
    <w:uiPriority w:val="99"/>
    <w:rsid w:val="00C82423"/>
    <w:rPr>
      <w:lang w:val="ru-RU" w:eastAsia="ru-RU" w:bidi="ar-SA"/>
    </w:rPr>
  </w:style>
  <w:style w:type="character" w:customStyle="1" w:styleId="Normal">
    <w:name w:val="Normal Знак"/>
    <w:uiPriority w:val="99"/>
    <w:rsid w:val="00C82423"/>
    <w:rPr>
      <w:snapToGrid w:val="0"/>
      <w:sz w:val="24"/>
      <w:lang w:val="ru-RU" w:eastAsia="ru-RU" w:bidi="ar-SA"/>
    </w:rPr>
  </w:style>
  <w:style w:type="character" w:customStyle="1" w:styleId="grame">
    <w:name w:val="grame"/>
    <w:uiPriority w:val="99"/>
    <w:rsid w:val="00C82423"/>
  </w:style>
  <w:style w:type="character" w:customStyle="1" w:styleId="brown">
    <w:name w:val="brown"/>
    <w:uiPriority w:val="99"/>
    <w:rsid w:val="00C82423"/>
  </w:style>
  <w:style w:type="character" w:customStyle="1" w:styleId="bold">
    <w:name w:val="bold"/>
    <w:uiPriority w:val="99"/>
    <w:rsid w:val="00C82423"/>
  </w:style>
  <w:style w:type="character" w:customStyle="1" w:styleId="3ff5">
    <w:name w:val="заголовок 3 Знак"/>
    <w:uiPriority w:val="99"/>
    <w:rsid w:val="00C82423"/>
    <w:rPr>
      <w:b/>
      <w:bCs/>
      <w:i/>
      <w:iCs/>
      <w:lang w:val="ru-RU" w:eastAsia="ru-RU" w:bidi="ar-SA"/>
    </w:rPr>
  </w:style>
  <w:style w:type="character" w:customStyle="1" w:styleId="ConsNormal4">
    <w:name w:val="ConsNormal Знак Знак Знак"/>
    <w:uiPriority w:val="99"/>
    <w:locked/>
    <w:rsid w:val="00C82423"/>
    <w:rPr>
      <w:rFonts w:ascii="Arial" w:hAnsi="Arial" w:cs="Arial" w:hint="default"/>
      <w:lang w:val="ru-RU" w:eastAsia="ru-RU" w:bidi="ar-SA"/>
    </w:rPr>
  </w:style>
  <w:style w:type="character" w:customStyle="1" w:styleId="postbody1">
    <w:name w:val="postbody1"/>
    <w:uiPriority w:val="99"/>
    <w:rsid w:val="00C82423"/>
    <w:rPr>
      <w:sz w:val="18"/>
      <w:szCs w:val="18"/>
    </w:rPr>
  </w:style>
  <w:style w:type="character" w:customStyle="1" w:styleId="postbody">
    <w:name w:val="postbody"/>
    <w:uiPriority w:val="99"/>
    <w:rsid w:val="00C82423"/>
  </w:style>
  <w:style w:type="character" w:customStyle="1" w:styleId="FontStyle33">
    <w:name w:val="Font Style33"/>
    <w:uiPriority w:val="99"/>
    <w:rsid w:val="00C82423"/>
    <w:rPr>
      <w:rFonts w:ascii="Times New Roman" w:hAnsi="Times New Roman" w:cs="Times New Roman" w:hint="default"/>
      <w:sz w:val="22"/>
      <w:szCs w:val="22"/>
    </w:rPr>
  </w:style>
  <w:style w:type="character" w:customStyle="1" w:styleId="ttsub">
    <w:name w:val="ttsub"/>
    <w:uiPriority w:val="99"/>
    <w:rsid w:val="00C82423"/>
  </w:style>
  <w:style w:type="character" w:customStyle="1" w:styleId="ttsub2">
    <w:name w:val="ttsub2"/>
    <w:uiPriority w:val="99"/>
    <w:rsid w:val="00C82423"/>
  </w:style>
  <w:style w:type="character" w:customStyle="1" w:styleId="11ff5">
    <w:name w:val="Основной шрифт абзаца11"/>
    <w:uiPriority w:val="99"/>
    <w:rsid w:val="00C82423"/>
  </w:style>
  <w:style w:type="character" w:customStyle="1" w:styleId="name">
    <w:name w:val="name"/>
    <w:uiPriority w:val="99"/>
    <w:rsid w:val="00C82423"/>
  </w:style>
  <w:style w:type="paragraph" w:styleId="z-">
    <w:name w:val="HTML Top of Form"/>
    <w:basedOn w:val="a1"/>
    <w:next w:val="a1"/>
    <w:link w:val="z-0"/>
    <w:hidden/>
    <w:uiPriority w:val="99"/>
    <w:unhideWhenUsed/>
    <w:rsid w:val="00C82423"/>
    <w:pPr>
      <w:pBdr>
        <w:bottom w:val="single" w:sz="6" w:space="1" w:color="auto"/>
      </w:pBdr>
      <w:suppressAutoHyphens w:val="0"/>
      <w:spacing w:line="276" w:lineRule="auto"/>
      <w:jc w:val="center"/>
    </w:pPr>
    <w:rPr>
      <w:rFonts w:ascii="Arial" w:eastAsia="Calibri" w:hAnsi="Arial" w:cs="Arial"/>
      <w:vanish/>
      <w:sz w:val="16"/>
      <w:szCs w:val="16"/>
      <w:lang w:eastAsia="en-US"/>
    </w:rPr>
  </w:style>
  <w:style w:type="character" w:customStyle="1" w:styleId="z-0">
    <w:name w:val="z-Начало формы Знак"/>
    <w:basedOn w:val="a2"/>
    <w:link w:val="z-"/>
    <w:uiPriority w:val="99"/>
    <w:rsid w:val="00C82423"/>
    <w:rPr>
      <w:rFonts w:ascii="Arial" w:eastAsia="Calibri" w:hAnsi="Arial" w:cs="Arial"/>
      <w:vanish/>
      <w:sz w:val="16"/>
      <w:szCs w:val="16"/>
    </w:rPr>
  </w:style>
  <w:style w:type="paragraph" w:styleId="z-1">
    <w:name w:val="HTML Bottom of Form"/>
    <w:basedOn w:val="a1"/>
    <w:next w:val="a1"/>
    <w:link w:val="z-2"/>
    <w:hidden/>
    <w:uiPriority w:val="99"/>
    <w:unhideWhenUsed/>
    <w:rsid w:val="00C82423"/>
    <w:pPr>
      <w:pBdr>
        <w:top w:val="single" w:sz="6" w:space="1" w:color="auto"/>
      </w:pBdr>
      <w:suppressAutoHyphens w:val="0"/>
      <w:spacing w:line="276" w:lineRule="auto"/>
      <w:jc w:val="center"/>
    </w:pPr>
    <w:rPr>
      <w:rFonts w:ascii="Arial" w:eastAsia="Calibri" w:hAnsi="Arial" w:cs="Arial"/>
      <w:vanish/>
      <w:sz w:val="16"/>
      <w:szCs w:val="16"/>
      <w:lang w:eastAsia="en-US"/>
    </w:rPr>
  </w:style>
  <w:style w:type="character" w:customStyle="1" w:styleId="z-2">
    <w:name w:val="z-Конец формы Знак"/>
    <w:basedOn w:val="a2"/>
    <w:link w:val="z-1"/>
    <w:uiPriority w:val="99"/>
    <w:rsid w:val="00C82423"/>
    <w:rPr>
      <w:rFonts w:ascii="Arial" w:eastAsia="Calibri" w:hAnsi="Arial" w:cs="Arial"/>
      <w:vanish/>
      <w:sz w:val="16"/>
      <w:szCs w:val="16"/>
    </w:rPr>
  </w:style>
  <w:style w:type="character" w:customStyle="1" w:styleId="WW8Num16z0">
    <w:name w:val="WW8Num16z0"/>
    <w:rsid w:val="00C82423"/>
    <w:rPr>
      <w:rFonts w:ascii="Times New Roman" w:hAnsi="Times New Roman" w:cs="Times New Roman" w:hint="default"/>
      <w:b/>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16z1">
    <w:name w:val="WW8Num16z1"/>
    <w:rsid w:val="00C82423"/>
    <w:rPr>
      <w:b w:val="0"/>
      <w:bCs w:val="0"/>
      <w:i w:val="0"/>
      <w:iCs w:val="0"/>
      <w:caps w:val="0"/>
      <w:smallCaps w:val="0"/>
      <w:strike w:val="0"/>
      <w:dstrike w:val="0"/>
      <w:vanish/>
      <w:webHidden w:val="0"/>
      <w:color w:val="auto"/>
      <w:position w:val="0"/>
      <w:sz w:val="24"/>
      <w:u w:val="none"/>
      <w:effect w:val="none"/>
      <w:vertAlign w:val="baseline"/>
      <w:specVanish/>
    </w:rPr>
  </w:style>
  <w:style w:type="character" w:customStyle="1" w:styleId="WW8Num16z2">
    <w:name w:val="WW8Num16z2"/>
    <w:rsid w:val="00C82423"/>
    <w:rPr>
      <w:rFonts w:ascii="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18z0">
    <w:name w:val="WW8Num18z0"/>
    <w:rsid w:val="00C82423"/>
    <w:rPr>
      <w:rFonts w:ascii="Symbol" w:hAnsi="Symbol" w:hint="default"/>
    </w:rPr>
  </w:style>
  <w:style w:type="character" w:customStyle="1" w:styleId="WW8Num19z0">
    <w:name w:val="WW8Num19z0"/>
    <w:rsid w:val="00C82423"/>
    <w:rPr>
      <w:rFonts w:ascii="Wingdings" w:hAnsi="Wingdings" w:hint="default"/>
    </w:rPr>
  </w:style>
  <w:style w:type="character" w:customStyle="1" w:styleId="WW8Num20z0">
    <w:name w:val="WW8Num20z0"/>
    <w:rsid w:val="00C82423"/>
    <w:rPr>
      <w:rFonts w:ascii="Symbol" w:hAnsi="Symbol" w:hint="default"/>
    </w:rPr>
  </w:style>
  <w:style w:type="character" w:customStyle="1" w:styleId="WW8Num20z1">
    <w:name w:val="WW8Num20z1"/>
    <w:rsid w:val="00C82423"/>
    <w:rPr>
      <w:rFonts w:ascii="Courier New" w:hAnsi="Courier New" w:cs="Courier New" w:hint="default"/>
    </w:rPr>
  </w:style>
  <w:style w:type="character" w:customStyle="1" w:styleId="WW8Num21z0">
    <w:name w:val="WW8Num21z0"/>
    <w:rsid w:val="00C82423"/>
    <w:rPr>
      <w:rFonts w:ascii="Times New Roman" w:hAnsi="Times New Roman" w:cs="Times New Roman" w:hint="default"/>
      <w:b/>
      <w:bCs w:val="0"/>
      <w:sz w:val="24"/>
    </w:rPr>
  </w:style>
  <w:style w:type="character" w:customStyle="1" w:styleId="WW8Num21z1">
    <w:name w:val="WW8Num21z1"/>
    <w:rsid w:val="00C82423"/>
    <w:rPr>
      <w:rFonts w:ascii="Times New Roman" w:hAnsi="Times New Roman" w:cs="Times New Roman" w:hint="default"/>
      <w:sz w:val="24"/>
    </w:rPr>
  </w:style>
  <w:style w:type="character" w:customStyle="1" w:styleId="WW8NumSt16z0">
    <w:name w:val="WW8NumSt16z0"/>
    <w:uiPriority w:val="99"/>
    <w:rsid w:val="00C82423"/>
    <w:rPr>
      <w:rFonts w:ascii="Times New Roman" w:hAnsi="Times New Roman" w:cs="Times New Roman" w:hint="default"/>
      <w:b/>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St16z1">
    <w:name w:val="WW8NumSt16z1"/>
    <w:uiPriority w:val="99"/>
    <w:rsid w:val="00C82423"/>
    <w:rPr>
      <w:rFonts w:ascii="Times New Roman" w:eastAsia="Times New Roman" w:hAnsi="Times New Roman" w:cs="Times New Roman" w:hint="default"/>
      <w:b w:val="0"/>
      <w:bCs w:val="0"/>
      <w:i w:val="0"/>
      <w:iCs w:val="0"/>
      <w:caps w:val="0"/>
      <w:smallCaps w:val="0"/>
      <w:strike w:val="0"/>
      <w:dstrike w:val="0"/>
      <w:vanish/>
      <w:webHidden w:val="0"/>
      <w:color w:val="auto"/>
      <w:position w:val="0"/>
      <w:sz w:val="24"/>
      <w:u w:val="none"/>
      <w:effect w:val="none"/>
      <w:vertAlign w:val="baseline"/>
      <w:lang w:val="ru-RU"/>
      <w:specVanish/>
    </w:rPr>
  </w:style>
  <w:style w:type="character" w:customStyle="1" w:styleId="WW8NumSt16z2">
    <w:name w:val="WW8NumSt16z2"/>
    <w:uiPriority w:val="99"/>
    <w:rsid w:val="00C82423"/>
    <w:rPr>
      <w:rFonts w:ascii="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14z0">
    <w:name w:val="WW8Num14z0"/>
    <w:rsid w:val="00C82423"/>
    <w:rPr>
      <w:rFonts w:ascii="Times New Roman" w:hAnsi="Times New Roman" w:cs="Times New Roman" w:hint="default"/>
    </w:rPr>
  </w:style>
  <w:style w:type="character" w:customStyle="1" w:styleId="WW8Num15z0">
    <w:name w:val="WW8Num15z0"/>
    <w:rsid w:val="00C82423"/>
    <w:rPr>
      <w:rFonts w:ascii="Symbol" w:hAnsi="Symbol" w:hint="default"/>
    </w:rPr>
  </w:style>
  <w:style w:type="character" w:customStyle="1" w:styleId="WW8Num15z1">
    <w:name w:val="WW8Num15z1"/>
    <w:rsid w:val="00C82423"/>
    <w:rPr>
      <w:rFonts w:ascii="Courier New" w:hAnsi="Courier New" w:cs="Courier New" w:hint="default"/>
    </w:rPr>
  </w:style>
  <w:style w:type="character" w:customStyle="1" w:styleId="WW8Num15z2">
    <w:name w:val="WW8Num15z2"/>
    <w:rsid w:val="00C82423"/>
    <w:rPr>
      <w:rFonts w:ascii="Wingdings" w:hAnsi="Wingdings" w:hint="default"/>
    </w:rPr>
  </w:style>
  <w:style w:type="character" w:customStyle="1" w:styleId="WW8Num17z0">
    <w:name w:val="WW8Num17z0"/>
    <w:rsid w:val="00C82423"/>
    <w:rPr>
      <w:rFonts w:ascii="Times New Roman" w:hAnsi="Times New Roman" w:cs="Times New Roman" w:hint="default"/>
    </w:rPr>
  </w:style>
  <w:style w:type="character" w:customStyle="1" w:styleId="WW8Num18z1">
    <w:name w:val="WW8Num18z1"/>
    <w:rsid w:val="00C82423"/>
    <w:rPr>
      <w:rFonts w:ascii="Courier New" w:hAnsi="Courier New" w:cs="Courier New" w:hint="default"/>
    </w:rPr>
  </w:style>
  <w:style w:type="character" w:customStyle="1" w:styleId="WW8Num18z2">
    <w:name w:val="WW8Num18z2"/>
    <w:rsid w:val="00C82423"/>
    <w:rPr>
      <w:rFonts w:ascii="Wingdings" w:hAnsi="Wingdings" w:hint="default"/>
    </w:rPr>
  </w:style>
  <w:style w:type="character" w:customStyle="1" w:styleId="WW8Num19z1">
    <w:name w:val="WW8Num19z1"/>
    <w:rsid w:val="00C82423"/>
    <w:rPr>
      <w:rFonts w:ascii="Courier New" w:hAnsi="Courier New" w:cs="Courier New" w:hint="default"/>
    </w:rPr>
  </w:style>
  <w:style w:type="character" w:customStyle="1" w:styleId="WW8Num19z2">
    <w:name w:val="WW8Num19z2"/>
    <w:rsid w:val="00C82423"/>
    <w:rPr>
      <w:rFonts w:ascii="Wingdings" w:hAnsi="Wingdings" w:hint="default"/>
    </w:rPr>
  </w:style>
  <w:style w:type="character" w:customStyle="1" w:styleId="WW8Num19z3">
    <w:name w:val="WW8Num19z3"/>
    <w:rsid w:val="00C82423"/>
    <w:rPr>
      <w:rFonts w:ascii="Symbol" w:hAnsi="Symbol" w:hint="default"/>
    </w:rPr>
  </w:style>
  <w:style w:type="character" w:customStyle="1" w:styleId="WW8NumSt5z0">
    <w:name w:val="WW8NumSt5z0"/>
    <w:uiPriority w:val="99"/>
    <w:rsid w:val="00C82423"/>
    <w:rPr>
      <w:rFonts w:ascii="Times New Roman" w:hAnsi="Times New Roman" w:cs="Times New Roman" w:hint="default"/>
      <w:b/>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St5z1">
    <w:name w:val="WW8NumSt5z1"/>
    <w:uiPriority w:val="99"/>
    <w:rsid w:val="00C82423"/>
    <w:rPr>
      <w:rFonts w:ascii="Times New Roman" w:eastAsia="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lang w:val="ru-RU"/>
      <w:specVanish/>
    </w:rPr>
  </w:style>
  <w:style w:type="character" w:customStyle="1" w:styleId="WW8NumSt5z2">
    <w:name w:val="WW8NumSt5z2"/>
    <w:uiPriority w:val="99"/>
    <w:rsid w:val="00C82423"/>
    <w:rPr>
      <w:rFonts w:ascii="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St9z0">
    <w:name w:val="WW8NumSt9z0"/>
    <w:uiPriority w:val="99"/>
    <w:rsid w:val="00C82423"/>
    <w:rPr>
      <w:rFonts w:ascii="Times New Roman" w:hAnsi="Times New Roman" w:cs="Times New Roman" w:hint="default"/>
      <w:b/>
      <w:bCs w:val="0"/>
      <w:i w:val="0"/>
      <w:iCs w:val="0"/>
      <w:caps w:val="0"/>
      <w:smallCaps w:val="0"/>
      <w:strike w:val="0"/>
      <w:dstrike w:val="0"/>
      <w:vanish/>
      <w:webHidden w:val="0"/>
      <w:color w:val="000000"/>
      <w:position w:val="0"/>
      <w:sz w:val="22"/>
      <w:u w:val="none"/>
      <w:effect w:val="none"/>
      <w:vertAlign w:val="baseline"/>
      <w:specVanish/>
    </w:rPr>
  </w:style>
  <w:style w:type="character" w:customStyle="1" w:styleId="WW8NumSt13z0">
    <w:name w:val="WW8NumSt13z0"/>
    <w:uiPriority w:val="99"/>
    <w:rsid w:val="00C82423"/>
    <w:rPr>
      <w:rFonts w:ascii="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lang w:val="ru-RU"/>
      <w:specVanish/>
    </w:rPr>
  </w:style>
  <w:style w:type="character" w:customStyle="1" w:styleId="1fffffff5">
    <w:name w:val="Знак примечания1"/>
    <w:uiPriority w:val="99"/>
    <w:rsid w:val="00C82423"/>
    <w:rPr>
      <w:sz w:val="16"/>
      <w:szCs w:val="16"/>
    </w:rPr>
  </w:style>
  <w:style w:type="character" w:customStyle="1" w:styleId="326">
    <w:name w:val="Основной текст с отступом 3 Знак2"/>
    <w:uiPriority w:val="99"/>
    <w:rsid w:val="00C82423"/>
    <w:rPr>
      <w:sz w:val="16"/>
      <w:szCs w:val="16"/>
    </w:rPr>
  </w:style>
  <w:style w:type="character" w:customStyle="1" w:styleId="2fffa">
    <w:name w:val="Знак примечания2"/>
    <w:uiPriority w:val="99"/>
    <w:rsid w:val="00C82423"/>
    <w:rPr>
      <w:sz w:val="16"/>
      <w:szCs w:val="16"/>
    </w:rPr>
  </w:style>
  <w:style w:type="character" w:customStyle="1" w:styleId="3ff6">
    <w:name w:val="Основной текст Знак3"/>
    <w:uiPriority w:val="99"/>
    <w:rsid w:val="00C82423"/>
    <w:rPr>
      <w:sz w:val="28"/>
      <w:szCs w:val="28"/>
      <w:lang w:eastAsia="ar-SA"/>
    </w:rPr>
  </w:style>
  <w:style w:type="character" w:customStyle="1" w:styleId="3ff7">
    <w:name w:val="Основной текст с отступом Знак3"/>
    <w:uiPriority w:val="99"/>
    <w:rsid w:val="00C82423"/>
    <w:rPr>
      <w:sz w:val="28"/>
      <w:szCs w:val="28"/>
      <w:lang w:eastAsia="ar-SA"/>
    </w:rPr>
  </w:style>
  <w:style w:type="character" w:customStyle="1" w:styleId="2fffb">
    <w:name w:val="Текст примечания Знак2"/>
    <w:uiPriority w:val="99"/>
    <w:semiHidden/>
    <w:rsid w:val="00C82423"/>
    <w:rPr>
      <w:lang w:eastAsia="ar-SA"/>
    </w:rPr>
  </w:style>
  <w:style w:type="character" w:customStyle="1" w:styleId="2fffc">
    <w:name w:val="Слабое выделение2"/>
    <w:uiPriority w:val="99"/>
    <w:qFormat/>
    <w:rsid w:val="00C82423"/>
    <w:rPr>
      <w:rFonts w:ascii="Times New Roman" w:hAnsi="Times New Roman" w:cs="Times New Roman" w:hint="default"/>
      <w:i/>
      <w:iCs/>
      <w:color w:val="808080"/>
    </w:rPr>
  </w:style>
  <w:style w:type="character" w:customStyle="1" w:styleId="2fffd">
    <w:name w:val="Сильное выделение2"/>
    <w:uiPriority w:val="99"/>
    <w:qFormat/>
    <w:rsid w:val="00C82423"/>
    <w:rPr>
      <w:rFonts w:ascii="Times New Roman" w:hAnsi="Times New Roman" w:cs="Times New Roman" w:hint="default"/>
      <w:b/>
      <w:bCs/>
      <w:i/>
      <w:iCs/>
      <w:color w:val="4F81BD"/>
    </w:rPr>
  </w:style>
  <w:style w:type="character" w:customStyle="1" w:styleId="2fffe">
    <w:name w:val="Слабая ссылка2"/>
    <w:uiPriority w:val="99"/>
    <w:qFormat/>
    <w:rsid w:val="00C82423"/>
    <w:rPr>
      <w:rFonts w:ascii="Times New Roman" w:hAnsi="Times New Roman" w:cs="Times New Roman" w:hint="default"/>
      <w:smallCaps/>
      <w:color w:val="auto"/>
      <w:u w:val="single"/>
    </w:rPr>
  </w:style>
  <w:style w:type="character" w:customStyle="1" w:styleId="2ffff">
    <w:name w:val="Сильная ссылка2"/>
    <w:uiPriority w:val="99"/>
    <w:qFormat/>
    <w:rsid w:val="00C82423"/>
    <w:rPr>
      <w:rFonts w:ascii="Times New Roman" w:hAnsi="Times New Roman" w:cs="Times New Roman" w:hint="default"/>
      <w:b/>
      <w:bCs/>
      <w:smallCaps/>
      <w:color w:val="auto"/>
      <w:spacing w:val="5"/>
      <w:u w:val="single"/>
    </w:rPr>
  </w:style>
  <w:style w:type="character" w:customStyle="1" w:styleId="2ffff0">
    <w:name w:val="Название книги2"/>
    <w:uiPriority w:val="99"/>
    <w:qFormat/>
    <w:rsid w:val="00C82423"/>
    <w:rPr>
      <w:rFonts w:ascii="Times New Roman" w:hAnsi="Times New Roman" w:cs="Times New Roman" w:hint="default"/>
      <w:b/>
      <w:bCs/>
      <w:smallCaps/>
      <w:spacing w:val="5"/>
    </w:rPr>
  </w:style>
  <w:style w:type="character" w:customStyle="1" w:styleId="desc">
    <w:name w:val="desc"/>
    <w:rsid w:val="00C82423"/>
    <w:rPr>
      <w:strike w:val="0"/>
      <w:dstrike w:val="0"/>
      <w:u w:val="none"/>
      <w:effect w:val="none"/>
    </w:rPr>
  </w:style>
  <w:style w:type="character" w:customStyle="1" w:styleId="t3">
    <w:name w:val="t3"/>
    <w:rsid w:val="00C82423"/>
  </w:style>
  <w:style w:type="character" w:customStyle="1" w:styleId="BodyTextIndentChar">
    <w:name w:val="Body Text Indent Char"/>
    <w:aliases w:val="текст Char,Знак31 Char"/>
    <w:uiPriority w:val="99"/>
    <w:locked/>
    <w:rsid w:val="00C82423"/>
    <w:rPr>
      <w:rFonts w:ascii="Times New Roman" w:hAnsi="Times New Roman" w:cs="Times New Roman" w:hint="default"/>
      <w:sz w:val="24"/>
      <w:szCs w:val="24"/>
      <w:lang w:eastAsia="ja-JP"/>
    </w:rPr>
  </w:style>
  <w:style w:type="character" w:customStyle="1" w:styleId="3ff8">
    <w:name w:val="Слабое выделение3"/>
    <w:rsid w:val="00C82423"/>
    <w:rPr>
      <w:rFonts w:ascii="Times New Roman" w:hAnsi="Times New Roman" w:cs="Times New Roman" w:hint="default"/>
      <w:i/>
      <w:iCs w:val="0"/>
      <w:color w:val="808080"/>
    </w:rPr>
  </w:style>
  <w:style w:type="character" w:customStyle="1" w:styleId="3ff9">
    <w:name w:val="Сильное выделение3"/>
    <w:rsid w:val="00C82423"/>
    <w:rPr>
      <w:rFonts w:ascii="Times New Roman" w:hAnsi="Times New Roman" w:cs="Times New Roman" w:hint="default"/>
      <w:b/>
      <w:bCs w:val="0"/>
      <w:i/>
      <w:iCs w:val="0"/>
      <w:color w:val="4F81BD"/>
    </w:rPr>
  </w:style>
  <w:style w:type="character" w:customStyle="1" w:styleId="3ffa">
    <w:name w:val="Слабая ссылка3"/>
    <w:rsid w:val="00C82423"/>
    <w:rPr>
      <w:rFonts w:ascii="Times New Roman" w:hAnsi="Times New Roman" w:cs="Times New Roman" w:hint="default"/>
      <w:smallCaps/>
      <w:color w:val="C0504D"/>
      <w:u w:val="single"/>
    </w:rPr>
  </w:style>
  <w:style w:type="character" w:customStyle="1" w:styleId="3ffb">
    <w:name w:val="Сильная ссылка3"/>
    <w:rsid w:val="00C82423"/>
    <w:rPr>
      <w:rFonts w:ascii="Times New Roman" w:hAnsi="Times New Roman" w:cs="Times New Roman" w:hint="default"/>
      <w:b/>
      <w:bCs w:val="0"/>
      <w:smallCaps/>
      <w:color w:val="C0504D"/>
      <w:spacing w:val="5"/>
      <w:u w:val="single"/>
    </w:rPr>
  </w:style>
  <w:style w:type="character" w:customStyle="1" w:styleId="3ffc">
    <w:name w:val="Название книги3"/>
    <w:rsid w:val="00C82423"/>
    <w:rPr>
      <w:rFonts w:ascii="Times New Roman" w:hAnsi="Times New Roman" w:cs="Times New Roman" w:hint="default"/>
      <w:b/>
      <w:bCs w:val="0"/>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semiHidden/>
    <w:locked/>
    <w:rsid w:val="00C82423"/>
    <w:rPr>
      <w:rFonts w:ascii="Times New Roman" w:hAnsi="Times New Roman" w:cs="Times New Roman" w:hint="default"/>
      <w:sz w:val="20"/>
      <w:szCs w:val="20"/>
      <w:lang w:eastAsia="ja-JP"/>
    </w:rPr>
  </w:style>
  <w:style w:type="character" w:customStyle="1" w:styleId="2ffff1">
    <w:name w:val="Верхний колонтитул Знак2"/>
    <w:uiPriority w:val="99"/>
    <w:semiHidden/>
    <w:rsid w:val="00C82423"/>
    <w:rPr>
      <w:rFonts w:ascii="Times New Roman" w:hAnsi="Times New Roman" w:cs="Times New Roman" w:hint="default"/>
    </w:rPr>
  </w:style>
  <w:style w:type="character" w:customStyle="1" w:styleId="22c">
    <w:name w:val="Основной текст с отступом 2 Знак2"/>
    <w:uiPriority w:val="99"/>
    <w:semiHidden/>
    <w:rsid w:val="00C82423"/>
    <w:rPr>
      <w:rFonts w:ascii="Times New Roman" w:hAnsi="Times New Roman" w:cs="Times New Roman" w:hint="default"/>
    </w:rPr>
  </w:style>
  <w:style w:type="character" w:customStyle="1" w:styleId="1113">
    <w:name w:val="Колонтитул + 111"/>
    <w:aliases w:val="5 pt1,Полужирный,Колонтитул + 113,5 pt3,Полужирный1"/>
    <w:uiPriority w:val="99"/>
    <w:rsid w:val="00C82423"/>
    <w:rPr>
      <w:rFonts w:ascii="Times New Roman" w:hAnsi="Times New Roman" w:cs="Times New Roman" w:hint="default"/>
      <w:b/>
      <w:bCs w:val="0"/>
      <w:spacing w:val="0"/>
      <w:sz w:val="23"/>
    </w:rPr>
  </w:style>
  <w:style w:type="character" w:customStyle="1" w:styleId="1fffffff6">
    <w:name w:val="Гиперссылка1"/>
    <w:uiPriority w:val="99"/>
    <w:rsid w:val="00C82423"/>
    <w:rPr>
      <w:rFonts w:ascii="Times New Roman" w:hAnsi="Times New Roman" w:cs="Times New Roman" w:hint="default"/>
      <w:color w:val="0000FF"/>
      <w:u w:val="single"/>
    </w:rPr>
  </w:style>
  <w:style w:type="character" w:customStyle="1" w:styleId="skypepnhcontainer">
    <w:name w:val="skype_pnh_container"/>
    <w:rsid w:val="00C82423"/>
  </w:style>
  <w:style w:type="character" w:customStyle="1" w:styleId="skypepnhdropartspan">
    <w:name w:val="skype_pnh_dropart_span"/>
    <w:rsid w:val="00C82423"/>
  </w:style>
  <w:style w:type="character" w:customStyle="1" w:styleId="skypepnhtextspan">
    <w:name w:val="skype_pnh_text_span"/>
    <w:uiPriority w:val="99"/>
    <w:rsid w:val="00C82423"/>
  </w:style>
  <w:style w:type="character" w:customStyle="1" w:styleId="skypepnhrightspan">
    <w:name w:val="skype_pnh_right_span"/>
    <w:rsid w:val="00C82423"/>
  </w:style>
  <w:style w:type="character" w:customStyle="1" w:styleId="skypepnhmark1">
    <w:name w:val="skype_pnh_mark1"/>
    <w:rsid w:val="00C82423"/>
    <w:rPr>
      <w:vanish/>
      <w:webHidden w:val="0"/>
      <w:specVanish/>
    </w:rPr>
  </w:style>
  <w:style w:type="character" w:customStyle="1" w:styleId="value">
    <w:name w:val="value"/>
    <w:uiPriority w:val="99"/>
    <w:rsid w:val="00C82423"/>
  </w:style>
  <w:style w:type="character" w:customStyle="1" w:styleId="144">
    <w:name w:val="Заголовок 1 Знак4"/>
    <w:aliases w:val="Заголовок 1 Знак2 Знак4,Заголовок 1 Знак1 Знак Знак3,Заголовок 1 Знак Знак Знак Знак3,Заголовок 1 Знак Знак1 Знак Знак3,Заголовок 1 Знак Знак2 Знак1,Заголовок 1 Знак1 Знак4,Заголовок 1 Знак Знак Знак4,Заголовок 1 Знак Знак1 Знак4"/>
    <w:locked/>
    <w:rsid w:val="00C82423"/>
    <w:rPr>
      <w:rFonts w:ascii="Times New Roman" w:eastAsia="Times New Roman" w:hAnsi="Times New Roman" w:cs="Times New Roman" w:hint="default"/>
      <w:b/>
      <w:bCs w:val="0"/>
      <w:sz w:val="24"/>
      <w:szCs w:val="24"/>
    </w:rPr>
  </w:style>
  <w:style w:type="character" w:customStyle="1" w:styleId="HTMLPreformattedChar">
    <w:name w:val="HTML Preformatted Char"/>
    <w:uiPriority w:val="99"/>
    <w:locked/>
    <w:rsid w:val="00C82423"/>
    <w:rPr>
      <w:rFonts w:ascii="Times New Roman" w:hAnsi="Times New Roman" w:cs="Times New Roman" w:hint="default"/>
      <w:b/>
      <w:bCs/>
      <w:sz w:val="28"/>
      <w:szCs w:val="28"/>
    </w:rPr>
  </w:style>
  <w:style w:type="character" w:customStyle="1" w:styleId="PlainTextChar">
    <w:name w:val="Plain Text Char"/>
    <w:uiPriority w:val="99"/>
    <w:locked/>
    <w:rsid w:val="00C82423"/>
    <w:rPr>
      <w:rFonts w:ascii="Times New Roman" w:hAnsi="Times New Roman" w:cs="Times New Roman" w:hint="default"/>
      <w:b/>
      <w:bCs/>
      <w:sz w:val="28"/>
      <w:szCs w:val="28"/>
    </w:rPr>
  </w:style>
  <w:style w:type="character" w:customStyle="1" w:styleId="NoteHeadingChar">
    <w:name w:val="Note Heading Char"/>
    <w:uiPriority w:val="99"/>
    <w:locked/>
    <w:rsid w:val="00C82423"/>
    <w:rPr>
      <w:rFonts w:ascii="Times New Roman" w:hAnsi="Times New Roman" w:cs="Times New Roman" w:hint="default"/>
      <w:sz w:val="24"/>
      <w:szCs w:val="24"/>
    </w:rPr>
  </w:style>
  <w:style w:type="character" w:customStyle="1" w:styleId="BodyTextFirstIndentChar1">
    <w:name w:val="Body Text First Indent Char1"/>
    <w:uiPriority w:val="99"/>
    <w:semiHidden/>
    <w:locked/>
    <w:rsid w:val="00C82423"/>
    <w:rPr>
      <w:sz w:val="24"/>
      <w:szCs w:val="24"/>
      <w:lang w:val="ru-RU" w:eastAsia="ar-SA" w:bidi="ar-SA"/>
    </w:rPr>
  </w:style>
  <w:style w:type="character" w:customStyle="1" w:styleId="BodyTextFirstIndent2Char1">
    <w:name w:val="Body Text First Indent 2 Char1"/>
    <w:uiPriority w:val="99"/>
    <w:semiHidden/>
    <w:locked/>
    <w:rsid w:val="00C82423"/>
    <w:rPr>
      <w:rFonts w:ascii="Arial" w:hAnsi="Arial" w:cs="Arial" w:hint="default"/>
      <w:sz w:val="24"/>
      <w:szCs w:val="24"/>
      <w:lang w:val="ru-RU" w:eastAsia="ar-SA" w:bidi="ar-SA"/>
    </w:rPr>
  </w:style>
  <w:style w:type="character" w:customStyle="1" w:styleId="SubtitleChar">
    <w:name w:val="Subtitle Char"/>
    <w:uiPriority w:val="99"/>
    <w:locked/>
    <w:rsid w:val="00C82423"/>
    <w:rPr>
      <w:sz w:val="24"/>
      <w:szCs w:val="24"/>
    </w:rPr>
  </w:style>
  <w:style w:type="character" w:customStyle="1" w:styleId="610">
    <w:name w:val="Знак Знак61"/>
    <w:uiPriority w:val="99"/>
    <w:locked/>
    <w:rsid w:val="00C82423"/>
    <w:rPr>
      <w:sz w:val="24"/>
      <w:szCs w:val="24"/>
      <w:lang w:val="ru-RU" w:eastAsia="ru-RU"/>
    </w:rPr>
  </w:style>
  <w:style w:type="character" w:customStyle="1" w:styleId="iceouttxt4">
    <w:name w:val="iceouttxt4"/>
    <w:uiPriority w:val="99"/>
    <w:rsid w:val="00C82423"/>
  </w:style>
  <w:style w:type="character" w:customStyle="1" w:styleId="skypepnhprintcontainer">
    <w:name w:val="skype_pnh_print_container"/>
    <w:uiPriority w:val="99"/>
    <w:rsid w:val="00C82423"/>
  </w:style>
  <w:style w:type="character" w:customStyle="1" w:styleId="rvts9">
    <w:name w:val="rvts9"/>
    <w:rsid w:val="00C82423"/>
    <w:rPr>
      <w:rFonts w:ascii="Times New Roman" w:hAnsi="Times New Roman" w:cs="Times New Roman" w:hint="default"/>
      <w:sz w:val="28"/>
      <w:szCs w:val="28"/>
    </w:rPr>
  </w:style>
  <w:style w:type="character" w:customStyle="1" w:styleId="affffffffffff0">
    <w:name w:val="Параграф Знак Знак"/>
    <w:uiPriority w:val="99"/>
    <w:locked/>
    <w:rsid w:val="00C82423"/>
    <w:rPr>
      <w:b/>
      <w:bCs/>
      <w:sz w:val="28"/>
      <w:szCs w:val="28"/>
      <w:lang w:val="ru-RU" w:eastAsia="ar-SA" w:bidi="ar-SA"/>
    </w:rPr>
  </w:style>
  <w:style w:type="character" w:customStyle="1" w:styleId="affffffffffff1">
    <w:name w:val="_Подпункт Знак Знак"/>
    <w:uiPriority w:val="99"/>
    <w:locked/>
    <w:rsid w:val="00C82423"/>
    <w:rPr>
      <w:b/>
      <w:bCs/>
      <w:sz w:val="24"/>
      <w:szCs w:val="24"/>
      <w:lang w:val="ru-RU" w:eastAsia="ru-RU"/>
    </w:rPr>
  </w:style>
  <w:style w:type="character" w:customStyle="1" w:styleId="affffffffffff2">
    <w:name w:val="текст Знак Знак"/>
    <w:uiPriority w:val="99"/>
    <w:locked/>
    <w:rsid w:val="00C82423"/>
    <w:rPr>
      <w:rFonts w:ascii="Arial" w:hAnsi="Arial" w:cs="Arial" w:hint="default"/>
      <w:sz w:val="18"/>
      <w:szCs w:val="18"/>
      <w:lang w:val="ru-RU" w:eastAsia="ru-RU"/>
    </w:rPr>
  </w:style>
  <w:style w:type="character" w:customStyle="1" w:styleId="1114">
    <w:name w:val="Знак Знак111"/>
    <w:uiPriority w:val="99"/>
    <w:locked/>
    <w:rsid w:val="00C82423"/>
    <w:rPr>
      <w:rFonts w:ascii="Cambria" w:hAnsi="Cambria" w:cs="Cambria" w:hint="default"/>
      <w:sz w:val="24"/>
      <w:szCs w:val="24"/>
      <w:lang w:eastAsia="ar-SA" w:bidi="ar-SA"/>
    </w:rPr>
  </w:style>
  <w:style w:type="character" w:customStyle="1" w:styleId="327">
    <w:name w:val="Знак3 Знак2"/>
    <w:aliases w:val="Знак3 Знак Знак Знак Знак"/>
    <w:uiPriority w:val="99"/>
    <w:locked/>
    <w:rsid w:val="00C82423"/>
    <w:rPr>
      <w:sz w:val="24"/>
      <w:szCs w:val="24"/>
      <w:lang w:val="ru-RU" w:eastAsia="ar-SA" w:bidi="ar-SA"/>
    </w:rPr>
  </w:style>
  <w:style w:type="character" w:customStyle="1" w:styleId="1fffffff7">
    <w:name w:val="Верхний колонтитул1 Знак Знак"/>
    <w:uiPriority w:val="99"/>
    <w:locked/>
    <w:rsid w:val="00C82423"/>
    <w:rPr>
      <w:sz w:val="24"/>
      <w:szCs w:val="24"/>
      <w:lang w:val="ru-RU" w:eastAsia="ar-SA" w:bidi="ar-SA"/>
    </w:rPr>
  </w:style>
  <w:style w:type="character" w:customStyle="1" w:styleId="1010">
    <w:name w:val="Знак Знак101"/>
    <w:uiPriority w:val="99"/>
    <w:locked/>
    <w:rsid w:val="00C82423"/>
    <w:rPr>
      <w:b/>
      <w:bCs/>
      <w:sz w:val="28"/>
      <w:szCs w:val="28"/>
    </w:rPr>
  </w:style>
  <w:style w:type="character" w:customStyle="1" w:styleId="522">
    <w:name w:val="Знак Знак52"/>
    <w:uiPriority w:val="99"/>
    <w:locked/>
    <w:rsid w:val="00C82423"/>
    <w:rPr>
      <w:rFonts w:ascii="Tahoma" w:hAnsi="Tahoma" w:cs="Tahoma" w:hint="default"/>
      <w:sz w:val="16"/>
      <w:szCs w:val="16"/>
    </w:rPr>
  </w:style>
  <w:style w:type="character" w:customStyle="1" w:styleId="422">
    <w:name w:val="Знак Знак42"/>
    <w:uiPriority w:val="99"/>
    <w:locked/>
    <w:rsid w:val="00C82423"/>
  </w:style>
  <w:style w:type="character" w:customStyle="1" w:styleId="137">
    <w:name w:val="Знак Знак13"/>
    <w:aliases w:val="Основной текст с отступом 2 Знак11,Знак1 Знак11,Знак4 Знак Знак11"/>
    <w:uiPriority w:val="99"/>
    <w:locked/>
    <w:rsid w:val="00C82423"/>
    <w:rPr>
      <w:rFonts w:ascii="Arial" w:hAnsi="Arial" w:cs="Arial" w:hint="default"/>
      <w:vanish/>
      <w:webHidden w:val="0"/>
      <w:sz w:val="16"/>
      <w:szCs w:val="16"/>
      <w:specVanish/>
    </w:rPr>
  </w:style>
  <w:style w:type="character" w:customStyle="1" w:styleId="val">
    <w:name w:val="val"/>
    <w:rsid w:val="00C82423"/>
  </w:style>
  <w:style w:type="character" w:customStyle="1" w:styleId="ColontitulTop">
    <w:name w:val="Colontitul_Top Знак Знак"/>
    <w:semiHidden/>
    <w:locked/>
    <w:rsid w:val="00C82423"/>
    <w:rPr>
      <w:rFonts w:ascii="Arial" w:hAnsi="Arial" w:cs="Arial" w:hint="default"/>
      <w:sz w:val="18"/>
      <w:szCs w:val="18"/>
    </w:rPr>
  </w:style>
  <w:style w:type="character" w:customStyle="1" w:styleId="290">
    <w:name w:val="Знак Знак29"/>
    <w:uiPriority w:val="99"/>
    <w:rsid w:val="00C82423"/>
    <w:rPr>
      <w:rFonts w:ascii="Arial" w:hAnsi="Arial" w:cs="Arial" w:hint="default"/>
      <w:sz w:val="18"/>
      <w:lang w:eastAsia="ru-RU"/>
    </w:rPr>
  </w:style>
  <w:style w:type="character" w:customStyle="1" w:styleId="FontStyle39">
    <w:name w:val="Font Style39"/>
    <w:rsid w:val="00C82423"/>
    <w:rPr>
      <w:rFonts w:ascii="Times New Roman" w:hAnsi="Times New Roman" w:cs="Times New Roman" w:hint="default"/>
      <w:sz w:val="20"/>
    </w:rPr>
  </w:style>
  <w:style w:type="character" w:customStyle="1" w:styleId="diffins">
    <w:name w:val="diff_ins"/>
    <w:rsid w:val="00C82423"/>
  </w:style>
  <w:style w:type="character" w:customStyle="1" w:styleId="iceouttxt6">
    <w:name w:val="iceouttxt6"/>
    <w:rsid w:val="00C82423"/>
    <w:rPr>
      <w:rFonts w:ascii="Arial" w:hAnsi="Arial" w:cs="Arial" w:hint="default"/>
      <w:color w:val="666666"/>
      <w:sz w:val="17"/>
      <w:szCs w:val="17"/>
    </w:rPr>
  </w:style>
  <w:style w:type="character" w:customStyle="1" w:styleId="labelbodytext1">
    <w:name w:val="label_body_text_1"/>
    <w:uiPriority w:val="99"/>
    <w:rsid w:val="00C82423"/>
    <w:rPr>
      <w:rFonts w:ascii="Times New Roman" w:hAnsi="Times New Roman" w:cs="Times New Roman" w:hint="default"/>
    </w:rPr>
  </w:style>
  <w:style w:type="character" w:customStyle="1" w:styleId="DeltaViewInsertion">
    <w:name w:val="DeltaView Insertion"/>
    <w:uiPriority w:val="99"/>
    <w:rsid w:val="00C82423"/>
    <w:rPr>
      <w:color w:val="0000FF"/>
      <w:spacing w:val="0"/>
      <w:u w:val="double"/>
    </w:rPr>
  </w:style>
  <w:style w:type="character" w:customStyle="1" w:styleId="affffffffffff3">
    <w:name w:val="Цветовое выделение"/>
    <w:uiPriority w:val="99"/>
    <w:rsid w:val="00C82423"/>
    <w:rPr>
      <w:b/>
      <w:bCs w:val="0"/>
      <w:color w:val="000080"/>
      <w:sz w:val="20"/>
    </w:rPr>
  </w:style>
  <w:style w:type="character" w:customStyle="1" w:styleId="affffffffffff4">
    <w:name w:val="Сравнение редакций. Добавленный фрагмент"/>
    <w:uiPriority w:val="99"/>
    <w:rsid w:val="00C82423"/>
    <w:rPr>
      <w:b/>
      <w:bCs w:val="0"/>
      <w:color w:val="0000FF"/>
    </w:rPr>
  </w:style>
  <w:style w:type="character" w:customStyle="1" w:styleId="productmezoninname1">
    <w:name w:val="productmezoninname1"/>
    <w:uiPriority w:val="99"/>
    <w:rsid w:val="00C82423"/>
    <w:rPr>
      <w:b/>
      <w:bCs/>
      <w:sz w:val="38"/>
      <w:szCs w:val="38"/>
    </w:rPr>
  </w:style>
  <w:style w:type="character" w:customStyle="1" w:styleId="H2">
    <w:name w:val="H2 Знак Знак"/>
    <w:uiPriority w:val="99"/>
    <w:rsid w:val="00C82423"/>
    <w:rPr>
      <w:b/>
      <w:bCs/>
      <w:sz w:val="30"/>
      <w:szCs w:val="30"/>
      <w:lang w:val="ru-RU" w:eastAsia="ru-RU" w:bidi="ar-SA"/>
    </w:rPr>
  </w:style>
  <w:style w:type="character" w:customStyle="1" w:styleId="98">
    <w:name w:val="Знак Знак9"/>
    <w:rsid w:val="00C82423"/>
    <w:rPr>
      <w:rFonts w:ascii="Arial" w:hAnsi="Arial" w:cs="Arial" w:hint="default"/>
      <w:b/>
      <w:bCs/>
      <w:kern w:val="28"/>
      <w:sz w:val="32"/>
      <w:szCs w:val="32"/>
      <w:lang w:val="ru-RU" w:eastAsia="ru-RU" w:bidi="ar-SA"/>
    </w:rPr>
  </w:style>
  <w:style w:type="character" w:customStyle="1" w:styleId="FontStyle19">
    <w:name w:val="Font Style19"/>
    <w:uiPriority w:val="99"/>
    <w:rsid w:val="00C82423"/>
    <w:rPr>
      <w:rFonts w:ascii="Arial Narrow" w:hAnsi="Arial Narrow" w:cs="Arial Narrow" w:hint="default"/>
      <w:b/>
      <w:bCs/>
      <w:sz w:val="24"/>
      <w:szCs w:val="24"/>
    </w:rPr>
  </w:style>
  <w:style w:type="character" w:customStyle="1" w:styleId="dfaq">
    <w:name w:val="dfaq"/>
    <w:uiPriority w:val="99"/>
    <w:rsid w:val="00C82423"/>
    <w:rPr>
      <w:rFonts w:ascii="Times New Roman" w:hAnsi="Times New Roman" w:cs="Times New Roman" w:hint="default"/>
    </w:rPr>
  </w:style>
  <w:style w:type="character" w:customStyle="1" w:styleId="99">
    <w:name w:val="Основной шрифт абзаца9"/>
    <w:uiPriority w:val="99"/>
    <w:rsid w:val="00C82423"/>
  </w:style>
  <w:style w:type="character" w:customStyle="1" w:styleId="keyfeatures">
    <w:name w:val="keyfeatures"/>
    <w:uiPriority w:val="99"/>
    <w:rsid w:val="00C82423"/>
  </w:style>
  <w:style w:type="character" w:customStyle="1" w:styleId="dfaq1">
    <w:name w:val="dfaq1"/>
    <w:uiPriority w:val="99"/>
    <w:rsid w:val="00C82423"/>
  </w:style>
  <w:style w:type="character" w:customStyle="1" w:styleId="tt2hasinfotooltip">
    <w:name w:val="tt2 hasinfotooltip"/>
    <w:uiPriority w:val="99"/>
    <w:rsid w:val="00C82423"/>
  </w:style>
  <w:style w:type="character" w:customStyle="1" w:styleId="tt6hasinfotooltip">
    <w:name w:val="tt6 hasinfotooltip"/>
    <w:uiPriority w:val="99"/>
    <w:rsid w:val="00C82423"/>
  </w:style>
  <w:style w:type="character" w:customStyle="1" w:styleId="tt7hasinfotooltip">
    <w:name w:val="tt7 hasinfotooltip"/>
    <w:uiPriority w:val="99"/>
    <w:rsid w:val="00C82423"/>
  </w:style>
  <w:style w:type="character" w:customStyle="1" w:styleId="tt9hasinfotooltip">
    <w:name w:val="tt9 hasinfotooltip"/>
    <w:uiPriority w:val="99"/>
    <w:rsid w:val="00C82423"/>
  </w:style>
  <w:style w:type="character" w:customStyle="1" w:styleId="style5">
    <w:name w:val="style5"/>
    <w:uiPriority w:val="99"/>
    <w:rsid w:val="00C82423"/>
  </w:style>
  <w:style w:type="character" w:customStyle="1" w:styleId="wmi-callto">
    <w:name w:val="wmi-callto"/>
    <w:uiPriority w:val="99"/>
    <w:rsid w:val="00C82423"/>
  </w:style>
  <w:style w:type="character" w:customStyle="1" w:styleId="portal-menuuser-email">
    <w:name w:val="portal-menu__user-email"/>
    <w:uiPriority w:val="99"/>
    <w:rsid w:val="00C82423"/>
  </w:style>
  <w:style w:type="character" w:customStyle="1" w:styleId="Heading4Char">
    <w:name w:val="Heading 4 Char"/>
    <w:aliases w:val="Параграф Char"/>
    <w:uiPriority w:val="99"/>
    <w:locked/>
    <w:rsid w:val="00C82423"/>
    <w:rPr>
      <w:rFonts w:ascii="Times New Roman" w:hAnsi="Times New Roman" w:cs="Times New Roman" w:hint="default"/>
      <w:b/>
      <w:bCs w:val="0"/>
      <w:sz w:val="28"/>
      <w:lang w:eastAsia="ru-RU"/>
    </w:rPr>
  </w:style>
  <w:style w:type="character" w:customStyle="1" w:styleId="Heading5Char">
    <w:name w:val="Heading 5 Char"/>
    <w:aliases w:val="_Подпункт Char"/>
    <w:uiPriority w:val="99"/>
    <w:locked/>
    <w:rsid w:val="00C82423"/>
    <w:rPr>
      <w:rFonts w:ascii="Arial" w:hAnsi="Arial" w:cs="Arial" w:hint="default"/>
      <w:b/>
      <w:bCs w:val="0"/>
      <w:i/>
      <w:iCs w:val="0"/>
      <w:sz w:val="26"/>
      <w:lang w:eastAsia="ru-RU"/>
    </w:rPr>
  </w:style>
  <w:style w:type="character" w:customStyle="1" w:styleId="Heading6Char">
    <w:name w:val="Heading 6 Char"/>
    <w:uiPriority w:val="99"/>
    <w:locked/>
    <w:rsid w:val="00C82423"/>
    <w:rPr>
      <w:rFonts w:ascii="Times New Roman" w:hAnsi="Times New Roman" w:cs="Times New Roman" w:hint="default"/>
      <w:b/>
      <w:bCs w:val="0"/>
      <w:lang w:eastAsia="ru-RU"/>
    </w:rPr>
  </w:style>
  <w:style w:type="character" w:customStyle="1" w:styleId="Heading7Char">
    <w:name w:val="Heading 7 Char"/>
    <w:aliases w:val="PIM 7 Char"/>
    <w:uiPriority w:val="99"/>
    <w:locked/>
    <w:rsid w:val="00C82423"/>
    <w:rPr>
      <w:rFonts w:ascii="Arial" w:hAnsi="Arial" w:cs="Arial" w:hint="default"/>
      <w:sz w:val="20"/>
      <w:lang w:eastAsia="ru-RU"/>
    </w:rPr>
  </w:style>
  <w:style w:type="character" w:customStyle="1" w:styleId="Heading8Char">
    <w:name w:val="Heading 8 Char"/>
    <w:aliases w:val="Legal Level 1.1.1. Char"/>
    <w:uiPriority w:val="99"/>
    <w:locked/>
    <w:rsid w:val="00C82423"/>
    <w:rPr>
      <w:rFonts w:ascii="Arial" w:hAnsi="Arial" w:cs="Arial" w:hint="default"/>
      <w:i/>
      <w:iCs w:val="0"/>
      <w:sz w:val="20"/>
      <w:lang w:eastAsia="ru-RU"/>
    </w:rPr>
  </w:style>
  <w:style w:type="character" w:customStyle="1" w:styleId="Heading9Char">
    <w:name w:val="Heading 9 Char"/>
    <w:uiPriority w:val="99"/>
    <w:semiHidden/>
    <w:locked/>
    <w:rsid w:val="00C82423"/>
    <w:rPr>
      <w:rFonts w:ascii="Arial" w:hAnsi="Arial" w:cs="Arial" w:hint="default"/>
      <w:b/>
      <w:bCs w:val="0"/>
      <w:i/>
      <w:iCs w:val="0"/>
      <w:sz w:val="20"/>
      <w:lang w:eastAsia="ru-RU"/>
    </w:rPr>
  </w:style>
  <w:style w:type="character" w:customStyle="1" w:styleId="BodyTextChar2">
    <w:name w:val="Body Text Char2"/>
    <w:aliases w:val="Знак1 Char2"/>
    <w:uiPriority w:val="99"/>
    <w:locked/>
    <w:rsid w:val="00C82423"/>
    <w:rPr>
      <w:rFonts w:ascii="Times New Roman" w:hAnsi="Times New Roman" w:cs="Times New Roman" w:hint="default"/>
      <w:sz w:val="24"/>
      <w:lang w:eastAsia="ru-RU"/>
    </w:rPr>
  </w:style>
  <w:style w:type="character" w:customStyle="1" w:styleId="BodyText3Char">
    <w:name w:val="Body Text 3 Char"/>
    <w:locked/>
    <w:rsid w:val="00C82423"/>
    <w:rPr>
      <w:rFonts w:ascii="Times New Roman" w:hAnsi="Times New Roman" w:cs="Times New Roman" w:hint="default"/>
      <w:b/>
      <w:bCs w:val="0"/>
      <w:i/>
      <w:iCs w:val="0"/>
      <w:sz w:val="24"/>
      <w:lang w:eastAsia="ru-RU"/>
    </w:rPr>
  </w:style>
  <w:style w:type="character" w:customStyle="1" w:styleId="BodyText2Char">
    <w:name w:val="Body Text 2 Char"/>
    <w:locked/>
    <w:rsid w:val="00C82423"/>
    <w:rPr>
      <w:rFonts w:ascii="Times New Roman" w:hAnsi="Times New Roman" w:cs="Times New Roman" w:hint="default"/>
      <w:sz w:val="24"/>
      <w:lang w:eastAsia="ru-RU"/>
    </w:rPr>
  </w:style>
  <w:style w:type="character" w:customStyle="1" w:styleId="BalloonTextChar">
    <w:name w:val="Balloon Text Char"/>
    <w:uiPriority w:val="99"/>
    <w:semiHidden/>
    <w:locked/>
    <w:rsid w:val="00C82423"/>
    <w:rPr>
      <w:rFonts w:ascii="Tahoma" w:hAnsi="Tahoma" w:cs="Tahoma" w:hint="default"/>
      <w:sz w:val="16"/>
      <w:lang w:eastAsia="ru-RU"/>
    </w:rPr>
  </w:style>
  <w:style w:type="character" w:customStyle="1" w:styleId="ConsPlusNormal2">
    <w:name w:val="ConsPlusNormal Знак Знак"/>
    <w:uiPriority w:val="99"/>
    <w:locked/>
    <w:rsid w:val="00C82423"/>
    <w:rPr>
      <w:rFonts w:ascii="Arial" w:hAnsi="Arial" w:cs="Arial" w:hint="default"/>
      <w:lang w:val="ru-RU" w:eastAsia="ru-RU"/>
    </w:rPr>
  </w:style>
  <w:style w:type="character" w:customStyle="1" w:styleId="DocumentMapChar">
    <w:name w:val="Document Map Char"/>
    <w:semiHidden/>
    <w:locked/>
    <w:rsid w:val="00C82423"/>
    <w:rPr>
      <w:rFonts w:ascii="Tahoma" w:hAnsi="Tahoma" w:cs="Tahoma" w:hint="default"/>
      <w:sz w:val="20"/>
      <w:shd w:val="clear" w:color="auto" w:fill="000080"/>
      <w:lang w:eastAsia="ru-RU"/>
    </w:rPr>
  </w:style>
  <w:style w:type="character" w:customStyle="1" w:styleId="CommentTextChar">
    <w:name w:val="Comment Text Char"/>
    <w:uiPriority w:val="99"/>
    <w:semiHidden/>
    <w:locked/>
    <w:rsid w:val="00C82423"/>
    <w:rPr>
      <w:rFonts w:ascii="Times New Roman" w:hAnsi="Times New Roman" w:cs="Times New Roman" w:hint="default"/>
      <w:sz w:val="20"/>
    </w:rPr>
  </w:style>
  <w:style w:type="character" w:customStyle="1" w:styleId="FontStyle122">
    <w:name w:val="Font Style122"/>
    <w:uiPriority w:val="99"/>
    <w:rsid w:val="00C82423"/>
    <w:rPr>
      <w:rFonts w:ascii="Times New Roman" w:hAnsi="Times New Roman" w:cs="Times New Roman" w:hint="default"/>
      <w:sz w:val="22"/>
    </w:rPr>
  </w:style>
  <w:style w:type="character" w:customStyle="1" w:styleId="FontStyle118">
    <w:name w:val="Font Style118"/>
    <w:uiPriority w:val="99"/>
    <w:rsid w:val="00C82423"/>
    <w:rPr>
      <w:rFonts w:ascii="Times New Roman" w:hAnsi="Times New Roman" w:cs="Times New Roman" w:hint="default"/>
      <w:sz w:val="18"/>
    </w:rPr>
  </w:style>
  <w:style w:type="character" w:customStyle="1" w:styleId="FontStyle124">
    <w:name w:val="Font Style124"/>
    <w:uiPriority w:val="99"/>
    <w:rsid w:val="00C82423"/>
    <w:rPr>
      <w:rFonts w:ascii="Times New Roman" w:hAnsi="Times New Roman" w:cs="Times New Roman" w:hint="default"/>
      <w:b/>
      <w:bCs w:val="0"/>
      <w:sz w:val="22"/>
    </w:rPr>
  </w:style>
  <w:style w:type="character" w:customStyle="1" w:styleId="iceouttxt">
    <w:name w:val="iceouttxt"/>
    <w:uiPriority w:val="99"/>
    <w:rsid w:val="00C82423"/>
  </w:style>
  <w:style w:type="character" w:customStyle="1" w:styleId="fdwlist">
    <w:name w:val="f_dw_list"/>
    <w:uiPriority w:val="99"/>
    <w:rsid w:val="00C82423"/>
  </w:style>
  <w:style w:type="character" w:customStyle="1" w:styleId="FontStyle20">
    <w:name w:val="Font Style20"/>
    <w:uiPriority w:val="99"/>
    <w:rsid w:val="00C82423"/>
    <w:rPr>
      <w:rFonts w:ascii="Times New Roman" w:hAnsi="Times New Roman" w:cs="Times New Roman" w:hint="default"/>
      <w:b/>
      <w:bCs w:val="0"/>
      <w:sz w:val="24"/>
    </w:rPr>
  </w:style>
  <w:style w:type="character" w:customStyle="1" w:styleId="bgreen">
    <w:name w:val="bgreen"/>
    <w:uiPriority w:val="99"/>
    <w:rsid w:val="00C82423"/>
    <w:rPr>
      <w:b/>
      <w:bCs w:val="0"/>
      <w:color w:val="7DBD55"/>
    </w:rPr>
  </w:style>
  <w:style w:type="character" w:customStyle="1" w:styleId="Char22">
    <w:name w:val="Char Знак2"/>
    <w:aliases w:val="Char Знак Знак2"/>
    <w:uiPriority w:val="99"/>
    <w:semiHidden/>
    <w:rsid w:val="00C82423"/>
    <w:rPr>
      <w:rFonts w:ascii="Times New Roman" w:hAnsi="Times New Roman" w:cs="Times New Roman" w:hint="default"/>
      <w:sz w:val="20"/>
      <w:lang w:eastAsia="ru-RU"/>
    </w:rPr>
  </w:style>
  <w:style w:type="character" w:customStyle="1" w:styleId="1fffffff8">
    <w:name w:val="Замещающий текст1"/>
    <w:uiPriority w:val="99"/>
    <w:semiHidden/>
    <w:rsid w:val="00C82423"/>
    <w:rPr>
      <w:rFonts w:ascii="Times New Roman" w:hAnsi="Times New Roman" w:cs="Times New Roman" w:hint="default"/>
      <w:color w:val="808080"/>
    </w:rPr>
  </w:style>
  <w:style w:type="character" w:customStyle="1" w:styleId="ndrad1">
    <w:name w:val="ändrad Знак1 Знак Знак Знак Знак Знак"/>
    <w:uiPriority w:val="99"/>
    <w:rsid w:val="00C82423"/>
    <w:rPr>
      <w:sz w:val="24"/>
      <w:lang w:val="ru-RU" w:eastAsia="ru-RU" w:bidi="ar-SA"/>
    </w:rPr>
  </w:style>
  <w:style w:type="character" w:customStyle="1" w:styleId="ListParagraph">
    <w:name w:val="List Paragraph Знак"/>
    <w:uiPriority w:val="99"/>
    <w:locked/>
    <w:rsid w:val="00C82423"/>
    <w:rPr>
      <w:sz w:val="24"/>
      <w:szCs w:val="24"/>
      <w:lang w:val="ru-RU" w:eastAsia="ru-RU" w:bidi="ar-SA"/>
    </w:rPr>
  </w:style>
  <w:style w:type="character" w:customStyle="1" w:styleId="iceouttxt60">
    <w:name w:val="iceouttxt60"/>
    <w:uiPriority w:val="99"/>
    <w:rsid w:val="00C82423"/>
    <w:rPr>
      <w:rFonts w:ascii="Arial" w:hAnsi="Arial" w:cs="Arial" w:hint="default"/>
      <w:color w:val="666666"/>
      <w:sz w:val="17"/>
      <w:szCs w:val="17"/>
    </w:rPr>
  </w:style>
  <w:style w:type="character" w:customStyle="1" w:styleId="HTMLPreformattedChar1">
    <w:name w:val="HTML Preformatted Char1"/>
    <w:uiPriority w:val="99"/>
    <w:semiHidden/>
    <w:rsid w:val="00C82423"/>
    <w:rPr>
      <w:rFonts w:ascii="Courier New" w:hAnsi="Courier New" w:cs="Courier New" w:hint="default"/>
      <w:sz w:val="20"/>
      <w:szCs w:val="20"/>
      <w:lang w:eastAsia="ar-SA"/>
    </w:rPr>
  </w:style>
  <w:style w:type="character" w:customStyle="1" w:styleId="NoteHeadingChar1">
    <w:name w:val="Note Heading Char1"/>
    <w:uiPriority w:val="99"/>
    <w:semiHidden/>
    <w:rsid w:val="00C82423"/>
    <w:rPr>
      <w:rFonts w:ascii="Calibri" w:hAnsi="Calibri" w:cs="Calibri" w:hint="default"/>
      <w:sz w:val="24"/>
      <w:szCs w:val="24"/>
      <w:lang w:eastAsia="ar-SA"/>
    </w:rPr>
  </w:style>
  <w:style w:type="character" w:customStyle="1" w:styleId="SubtitleChar1">
    <w:name w:val="Subtitle Char1"/>
    <w:uiPriority w:val="11"/>
    <w:rsid w:val="00C82423"/>
    <w:rPr>
      <w:rFonts w:ascii="Cambria" w:eastAsia="Times New Roman" w:hAnsi="Cambria" w:cs="Times New Roman" w:hint="default"/>
      <w:sz w:val="24"/>
      <w:szCs w:val="24"/>
      <w:lang w:eastAsia="ar-SA"/>
    </w:rPr>
  </w:style>
  <w:style w:type="character" w:customStyle="1" w:styleId="22d">
    <w:name w:val="Основной текст 2 Знак2"/>
    <w:aliases w:val="Основной текст 2 Знак Знак Знак2"/>
    <w:locked/>
    <w:rsid w:val="00C82423"/>
    <w:rPr>
      <w:sz w:val="28"/>
      <w:szCs w:val="28"/>
    </w:rPr>
  </w:style>
  <w:style w:type="character" w:customStyle="1" w:styleId="2120">
    <w:name w:val="Знак2 Знак Знак12"/>
    <w:uiPriority w:val="99"/>
    <w:locked/>
    <w:rsid w:val="00C82423"/>
    <w:rPr>
      <w:sz w:val="24"/>
      <w:lang w:val="ru-RU" w:eastAsia="ru-RU"/>
    </w:rPr>
  </w:style>
  <w:style w:type="character" w:customStyle="1" w:styleId="910">
    <w:name w:val="Знак Знак91"/>
    <w:uiPriority w:val="99"/>
    <w:locked/>
    <w:rsid w:val="00C82423"/>
    <w:rPr>
      <w:rFonts w:ascii="Times New Roman" w:eastAsia="Times New Roman" w:hAnsi="Times New Roman" w:cs="Times New Roman" w:hint="default"/>
      <w:sz w:val="24"/>
      <w:lang w:val="ru-RU" w:eastAsia="ru-RU"/>
    </w:rPr>
  </w:style>
  <w:style w:type="character" w:customStyle="1" w:styleId="3ffd">
    <w:name w:val="Основной текст3"/>
    <w:uiPriority w:val="99"/>
    <w:rsid w:val="00C82423"/>
    <w:rPr>
      <w:rFonts w:ascii="Verdana" w:hAnsi="Verdana" w:cs="Times New Roman" w:hint="default"/>
      <w:b/>
      <w:bCs/>
      <w:color w:val="000000"/>
      <w:spacing w:val="0"/>
      <w:w w:val="100"/>
      <w:position w:val="0"/>
      <w:sz w:val="14"/>
      <w:szCs w:val="14"/>
      <w:shd w:val="clear" w:color="auto" w:fill="FFFFFF"/>
      <w:lang w:val="ru-RU" w:bidi="ar-SA"/>
    </w:rPr>
  </w:style>
  <w:style w:type="character" w:customStyle="1" w:styleId="FontStyle47">
    <w:name w:val="Font Style47"/>
    <w:uiPriority w:val="99"/>
    <w:rsid w:val="00C82423"/>
    <w:rPr>
      <w:rFonts w:ascii="Times New Roman" w:hAnsi="Times New Roman" w:cs="Times New Roman" w:hint="default"/>
      <w:sz w:val="18"/>
      <w:szCs w:val="18"/>
    </w:rPr>
  </w:style>
  <w:style w:type="character" w:customStyle="1" w:styleId="iceouttxt1">
    <w:name w:val="iceouttxt1"/>
    <w:uiPriority w:val="99"/>
    <w:rsid w:val="00C82423"/>
    <w:rPr>
      <w:rFonts w:ascii="Arial" w:hAnsi="Arial" w:cs="Arial" w:hint="default"/>
      <w:color w:val="666666"/>
      <w:sz w:val="17"/>
      <w:szCs w:val="17"/>
    </w:rPr>
  </w:style>
  <w:style w:type="character" w:customStyle="1" w:styleId="FontStyle27">
    <w:name w:val="Font Style27"/>
    <w:uiPriority w:val="99"/>
    <w:rsid w:val="00C82423"/>
    <w:rPr>
      <w:rFonts w:ascii="Times New Roman" w:hAnsi="Times New Roman" w:cs="Times New Roman" w:hint="default"/>
      <w:sz w:val="22"/>
      <w:szCs w:val="22"/>
    </w:rPr>
  </w:style>
  <w:style w:type="character" w:customStyle="1" w:styleId="WW-Absatz-Standardschriftart">
    <w:name w:val="WW-Absatz-Standardschriftart"/>
    <w:uiPriority w:val="99"/>
    <w:rsid w:val="00C82423"/>
  </w:style>
  <w:style w:type="character" w:customStyle="1" w:styleId="WW-Absatz-Standardschriftart1">
    <w:name w:val="WW-Absatz-Standardschriftart1"/>
    <w:uiPriority w:val="99"/>
    <w:rsid w:val="00C82423"/>
  </w:style>
  <w:style w:type="character" w:customStyle="1" w:styleId="WW-Absatz-Standardschriftart11">
    <w:name w:val="WW-Absatz-Standardschriftart11"/>
    <w:uiPriority w:val="99"/>
    <w:rsid w:val="00C82423"/>
  </w:style>
  <w:style w:type="character" w:customStyle="1" w:styleId="WW8Num13z3">
    <w:name w:val="WW8Num13z3"/>
    <w:uiPriority w:val="99"/>
    <w:rsid w:val="00C82423"/>
    <w:rPr>
      <w:rFonts w:ascii="Symbol" w:hAnsi="Symbol" w:cs="Symbol" w:hint="default"/>
    </w:rPr>
  </w:style>
  <w:style w:type="character" w:customStyle="1" w:styleId="WW8Num18z3">
    <w:name w:val="WW8Num18z3"/>
    <w:rsid w:val="00C82423"/>
    <w:rPr>
      <w:strike w:val="0"/>
      <w:dstrike w:val="0"/>
      <w:color w:val="auto"/>
      <w:spacing w:val="0"/>
      <w:w w:val="100"/>
      <w:kern w:val="2"/>
      <w:position w:val="0"/>
      <w:sz w:val="20"/>
      <w:szCs w:val="20"/>
      <w:u w:val="none"/>
      <w:effect w:val="none"/>
      <w:vertAlign w:val="baseline"/>
    </w:rPr>
  </w:style>
  <w:style w:type="character" w:customStyle="1" w:styleId="WW8Num18z4">
    <w:name w:val="WW8Num18z4"/>
    <w:rsid w:val="00C82423"/>
  </w:style>
  <w:style w:type="character" w:customStyle="1" w:styleId="WW8Num18z5">
    <w:name w:val="WW8Num18z5"/>
    <w:rsid w:val="00C82423"/>
    <w:rPr>
      <w:rFonts w:ascii="Symbol" w:hAnsi="Symbol" w:cs="Symbol" w:hint="default"/>
    </w:rPr>
  </w:style>
  <w:style w:type="character" w:customStyle="1" w:styleId="WW8Num20z2">
    <w:name w:val="WW8Num20z2"/>
    <w:rsid w:val="00C82423"/>
    <w:rPr>
      <w:rFonts w:ascii="Wingdings" w:hAnsi="Wingdings" w:cs="Wingdings" w:hint="default"/>
      <w:sz w:val="20"/>
      <w:szCs w:val="20"/>
    </w:rPr>
  </w:style>
  <w:style w:type="character" w:customStyle="1" w:styleId="WW8Num26z0">
    <w:name w:val="WW8Num26z0"/>
    <w:uiPriority w:val="99"/>
    <w:rsid w:val="00C82423"/>
    <w:rPr>
      <w:rFonts w:ascii="Symbol" w:hAnsi="Symbol" w:cs="Symbol" w:hint="default"/>
      <w:sz w:val="20"/>
      <w:szCs w:val="20"/>
    </w:rPr>
  </w:style>
  <w:style w:type="character" w:customStyle="1" w:styleId="WW8Num26z1">
    <w:name w:val="WW8Num26z1"/>
    <w:uiPriority w:val="99"/>
    <w:rsid w:val="00C82423"/>
    <w:rPr>
      <w:rFonts w:ascii="Courier New" w:hAnsi="Courier New" w:cs="Courier New" w:hint="default"/>
      <w:sz w:val="20"/>
      <w:szCs w:val="20"/>
    </w:rPr>
  </w:style>
  <w:style w:type="character" w:customStyle="1" w:styleId="WW8Num26z2">
    <w:name w:val="WW8Num26z2"/>
    <w:uiPriority w:val="99"/>
    <w:rsid w:val="00C82423"/>
    <w:rPr>
      <w:rFonts w:ascii="Wingdings" w:hAnsi="Wingdings" w:cs="Wingdings" w:hint="default"/>
      <w:sz w:val="20"/>
      <w:szCs w:val="20"/>
    </w:rPr>
  </w:style>
  <w:style w:type="character" w:customStyle="1" w:styleId="WW8Num29z0">
    <w:name w:val="WW8Num29z0"/>
    <w:uiPriority w:val="99"/>
    <w:rsid w:val="00C82423"/>
    <w:rPr>
      <w:rFonts w:ascii="Symbol" w:hAnsi="Symbol" w:cs="Symbol" w:hint="default"/>
      <w:sz w:val="20"/>
      <w:szCs w:val="20"/>
    </w:rPr>
  </w:style>
  <w:style w:type="character" w:customStyle="1" w:styleId="WW8Num29z1">
    <w:name w:val="WW8Num29z1"/>
    <w:uiPriority w:val="99"/>
    <w:rsid w:val="00C82423"/>
    <w:rPr>
      <w:rFonts w:ascii="Courier New" w:hAnsi="Courier New" w:cs="Courier New" w:hint="default"/>
      <w:sz w:val="20"/>
      <w:szCs w:val="20"/>
    </w:rPr>
  </w:style>
  <w:style w:type="character" w:customStyle="1" w:styleId="WW8Num29z2">
    <w:name w:val="WW8Num29z2"/>
    <w:uiPriority w:val="99"/>
    <w:rsid w:val="00C82423"/>
    <w:rPr>
      <w:rFonts w:ascii="Wingdings" w:hAnsi="Wingdings" w:cs="Wingdings" w:hint="default"/>
      <w:sz w:val="20"/>
      <w:szCs w:val="20"/>
    </w:rPr>
  </w:style>
  <w:style w:type="character" w:customStyle="1" w:styleId="WW8Num30z0">
    <w:name w:val="WW8Num30z0"/>
    <w:uiPriority w:val="99"/>
    <w:rsid w:val="00C82423"/>
    <w:rPr>
      <w:rFonts w:ascii="Symbol" w:hAnsi="Symbol" w:cs="Symbol" w:hint="default"/>
      <w:sz w:val="20"/>
      <w:szCs w:val="20"/>
    </w:rPr>
  </w:style>
  <w:style w:type="character" w:customStyle="1" w:styleId="WW8Num30z1">
    <w:name w:val="WW8Num30z1"/>
    <w:uiPriority w:val="99"/>
    <w:rsid w:val="00C82423"/>
    <w:rPr>
      <w:rFonts w:ascii="Courier New" w:hAnsi="Courier New" w:cs="Courier New" w:hint="default"/>
      <w:sz w:val="20"/>
      <w:szCs w:val="20"/>
    </w:rPr>
  </w:style>
  <w:style w:type="character" w:customStyle="1" w:styleId="WW8Num30z2">
    <w:name w:val="WW8Num30z2"/>
    <w:uiPriority w:val="99"/>
    <w:rsid w:val="00C82423"/>
    <w:rPr>
      <w:rFonts w:ascii="Wingdings" w:hAnsi="Wingdings" w:cs="Wingdings" w:hint="default"/>
      <w:sz w:val="20"/>
      <w:szCs w:val="20"/>
    </w:rPr>
  </w:style>
  <w:style w:type="character" w:customStyle="1" w:styleId="WW8Num32z0">
    <w:name w:val="WW8Num32z0"/>
    <w:uiPriority w:val="99"/>
    <w:rsid w:val="00C82423"/>
    <w:rPr>
      <w:rFonts w:ascii="Symbol" w:hAnsi="Symbol" w:cs="Symbol" w:hint="default"/>
      <w:sz w:val="20"/>
      <w:szCs w:val="20"/>
    </w:rPr>
  </w:style>
  <w:style w:type="character" w:customStyle="1" w:styleId="WW8Num32z1">
    <w:name w:val="WW8Num32z1"/>
    <w:uiPriority w:val="99"/>
    <w:rsid w:val="00C82423"/>
    <w:rPr>
      <w:rFonts w:ascii="Courier New" w:hAnsi="Courier New" w:cs="Courier New" w:hint="default"/>
      <w:sz w:val="20"/>
      <w:szCs w:val="20"/>
    </w:rPr>
  </w:style>
  <w:style w:type="character" w:customStyle="1" w:styleId="WW8Num32z2">
    <w:name w:val="WW8Num32z2"/>
    <w:uiPriority w:val="99"/>
    <w:rsid w:val="00C82423"/>
    <w:rPr>
      <w:rFonts w:ascii="Wingdings" w:hAnsi="Wingdings" w:cs="Wingdings" w:hint="default"/>
      <w:sz w:val="20"/>
      <w:szCs w:val="20"/>
    </w:rPr>
  </w:style>
  <w:style w:type="character" w:customStyle="1" w:styleId="WW8Num33z0">
    <w:name w:val="WW8Num33z0"/>
    <w:uiPriority w:val="99"/>
    <w:rsid w:val="00C82423"/>
    <w:rPr>
      <w:rFonts w:ascii="Symbol" w:hAnsi="Symbol" w:cs="Symbol" w:hint="default"/>
      <w:sz w:val="20"/>
      <w:szCs w:val="20"/>
    </w:rPr>
  </w:style>
  <w:style w:type="character" w:customStyle="1" w:styleId="WW8Num33z1">
    <w:name w:val="WW8Num33z1"/>
    <w:uiPriority w:val="99"/>
    <w:rsid w:val="00C82423"/>
    <w:rPr>
      <w:rFonts w:ascii="Courier New" w:hAnsi="Courier New" w:cs="Courier New" w:hint="default"/>
      <w:sz w:val="20"/>
      <w:szCs w:val="20"/>
    </w:rPr>
  </w:style>
  <w:style w:type="character" w:customStyle="1" w:styleId="WW8Num33z2">
    <w:name w:val="WW8Num33z2"/>
    <w:uiPriority w:val="99"/>
    <w:rsid w:val="00C82423"/>
    <w:rPr>
      <w:rFonts w:ascii="Wingdings" w:hAnsi="Wingdings" w:cs="Wingdings" w:hint="default"/>
      <w:sz w:val="20"/>
      <w:szCs w:val="20"/>
    </w:rPr>
  </w:style>
  <w:style w:type="character" w:customStyle="1" w:styleId="WW8Num34z0">
    <w:name w:val="WW8Num34z0"/>
    <w:uiPriority w:val="99"/>
    <w:rsid w:val="00C82423"/>
    <w:rPr>
      <w:rFonts w:ascii="Symbol" w:hAnsi="Symbol" w:cs="Symbol" w:hint="default"/>
      <w:sz w:val="20"/>
      <w:szCs w:val="20"/>
    </w:rPr>
  </w:style>
  <w:style w:type="character" w:customStyle="1" w:styleId="WW8Num34z1">
    <w:name w:val="WW8Num34z1"/>
    <w:uiPriority w:val="99"/>
    <w:rsid w:val="00C82423"/>
    <w:rPr>
      <w:rFonts w:ascii="Courier New" w:hAnsi="Courier New" w:cs="Courier New" w:hint="default"/>
      <w:sz w:val="20"/>
      <w:szCs w:val="20"/>
    </w:rPr>
  </w:style>
  <w:style w:type="character" w:customStyle="1" w:styleId="WW8Num34z2">
    <w:name w:val="WW8Num34z2"/>
    <w:uiPriority w:val="99"/>
    <w:rsid w:val="00C82423"/>
    <w:rPr>
      <w:rFonts w:ascii="Wingdings" w:hAnsi="Wingdings" w:cs="Wingdings" w:hint="default"/>
      <w:sz w:val="20"/>
      <w:szCs w:val="20"/>
    </w:rPr>
  </w:style>
  <w:style w:type="character" w:customStyle="1" w:styleId="WW8Num35z0">
    <w:name w:val="WW8Num35z0"/>
    <w:uiPriority w:val="99"/>
    <w:rsid w:val="00C82423"/>
    <w:rPr>
      <w:rFonts w:ascii="Times New Roman" w:hAnsi="Times New Roman" w:cs="Times New Roman" w:hint="default"/>
      <w:b/>
      <w:bCs/>
      <w:strike w:val="0"/>
      <w:dstrike w:val="0"/>
      <w:sz w:val="24"/>
      <w:szCs w:val="24"/>
      <w:u w:val="none"/>
      <w:effect w:val="none"/>
    </w:rPr>
  </w:style>
  <w:style w:type="character" w:customStyle="1" w:styleId="WW8Num36z0">
    <w:name w:val="WW8Num36z0"/>
    <w:uiPriority w:val="99"/>
    <w:rsid w:val="00C82423"/>
    <w:rPr>
      <w:rFonts w:ascii="Symbol" w:hAnsi="Symbol" w:cs="Symbol" w:hint="default"/>
    </w:rPr>
  </w:style>
  <w:style w:type="character" w:customStyle="1" w:styleId="WW8Num36z1">
    <w:name w:val="WW8Num36z1"/>
    <w:uiPriority w:val="99"/>
    <w:rsid w:val="00C82423"/>
    <w:rPr>
      <w:rFonts w:ascii="Courier New" w:hAnsi="Courier New" w:cs="Courier New" w:hint="default"/>
    </w:rPr>
  </w:style>
  <w:style w:type="character" w:customStyle="1" w:styleId="WW8Num36z2">
    <w:name w:val="WW8Num36z2"/>
    <w:uiPriority w:val="99"/>
    <w:rsid w:val="00C82423"/>
    <w:rPr>
      <w:rFonts w:ascii="Wingdings" w:hAnsi="Wingdings" w:cs="Wingdings" w:hint="default"/>
    </w:rPr>
  </w:style>
  <w:style w:type="character" w:customStyle="1" w:styleId="1fffffff9">
    <w:name w:val="Обычный1 Знак"/>
    <w:uiPriority w:val="99"/>
    <w:rsid w:val="00C82423"/>
    <w:rPr>
      <w:sz w:val="24"/>
      <w:szCs w:val="24"/>
      <w:lang w:val="ru-RU" w:eastAsia="ar-SA" w:bidi="ar-SA"/>
    </w:rPr>
  </w:style>
  <w:style w:type="character" w:customStyle="1" w:styleId="FontStyle13">
    <w:name w:val="Font Style13"/>
    <w:uiPriority w:val="99"/>
    <w:rsid w:val="00C82423"/>
    <w:rPr>
      <w:rFonts w:ascii="Arial" w:hAnsi="Arial" w:cs="Arial" w:hint="default"/>
      <w:i/>
      <w:iCs/>
      <w:sz w:val="18"/>
      <w:szCs w:val="18"/>
    </w:rPr>
  </w:style>
  <w:style w:type="character" w:customStyle="1" w:styleId="textmini2">
    <w:name w:val="textmini2"/>
    <w:rsid w:val="00C82423"/>
  </w:style>
  <w:style w:type="character" w:customStyle="1" w:styleId="HTML11">
    <w:name w:val="Стандартный HTML Знак11"/>
    <w:uiPriority w:val="99"/>
    <w:semiHidden/>
    <w:rsid w:val="00C82423"/>
    <w:rPr>
      <w:rFonts w:ascii="Consolas" w:hAnsi="Consolas" w:cs="Calibri" w:hint="default"/>
      <w:lang w:eastAsia="ar-SA" w:bidi="ar-SA"/>
    </w:rPr>
  </w:style>
  <w:style w:type="character" w:customStyle="1" w:styleId="11ff6">
    <w:name w:val="Текст Знак11"/>
    <w:uiPriority w:val="99"/>
    <w:semiHidden/>
    <w:rsid w:val="00C82423"/>
    <w:rPr>
      <w:rFonts w:ascii="Consolas" w:hAnsi="Consolas" w:cs="Calibri" w:hint="default"/>
      <w:sz w:val="21"/>
      <w:szCs w:val="21"/>
      <w:lang w:eastAsia="ar-SA" w:bidi="ar-SA"/>
    </w:rPr>
  </w:style>
  <w:style w:type="character" w:customStyle="1" w:styleId="11ff7">
    <w:name w:val="Заголовок записки Знак11"/>
    <w:uiPriority w:val="99"/>
    <w:semiHidden/>
    <w:rsid w:val="00C82423"/>
    <w:rPr>
      <w:rFonts w:ascii="Calibri" w:hAnsi="Calibri" w:cs="Calibri" w:hint="default"/>
      <w:sz w:val="24"/>
      <w:szCs w:val="24"/>
      <w:lang w:eastAsia="ar-SA" w:bidi="ar-SA"/>
    </w:rPr>
  </w:style>
  <w:style w:type="character" w:customStyle="1" w:styleId="11ff8">
    <w:name w:val="Красная строка Знак11"/>
    <w:uiPriority w:val="99"/>
    <w:semiHidden/>
    <w:rsid w:val="00C82423"/>
    <w:rPr>
      <w:rFonts w:ascii="Calibri" w:hAnsi="Calibri" w:cs="Calibri" w:hint="default"/>
      <w:sz w:val="24"/>
      <w:szCs w:val="24"/>
      <w:lang w:eastAsia="ar-SA" w:bidi="ar-SA"/>
    </w:rPr>
  </w:style>
  <w:style w:type="character" w:customStyle="1" w:styleId="211a">
    <w:name w:val="Красная строка 2 Знак11"/>
    <w:uiPriority w:val="99"/>
    <w:semiHidden/>
    <w:rsid w:val="00C82423"/>
    <w:rPr>
      <w:rFonts w:ascii="Calibri" w:eastAsia="Calibri" w:hAnsi="Calibri" w:cs="Calibri" w:hint="default"/>
      <w:sz w:val="24"/>
      <w:szCs w:val="24"/>
      <w:lang w:eastAsia="ar-SA" w:bidi="ar-SA"/>
    </w:rPr>
  </w:style>
  <w:style w:type="character" w:customStyle="1" w:styleId="11ff9">
    <w:name w:val="Подзаголовок Знак11"/>
    <w:uiPriority w:val="11"/>
    <w:rsid w:val="00C82423"/>
    <w:rPr>
      <w:rFonts w:ascii="Cambria" w:eastAsia="Times New Roman" w:hAnsi="Cambria" w:cs="Times New Roman" w:hint="default"/>
      <w:i/>
      <w:iCs/>
      <w:color w:val="4F81BD"/>
      <w:spacing w:val="15"/>
      <w:sz w:val="24"/>
      <w:szCs w:val="24"/>
      <w:lang w:eastAsia="ar-SA" w:bidi="ar-SA"/>
    </w:rPr>
  </w:style>
  <w:style w:type="character" w:customStyle="1" w:styleId="WW8Num14z2">
    <w:name w:val="WW8Num14z2"/>
    <w:rsid w:val="00C82423"/>
  </w:style>
  <w:style w:type="character" w:customStyle="1" w:styleId="WW8Num14z3">
    <w:name w:val="WW8Num14z3"/>
    <w:rsid w:val="00C82423"/>
  </w:style>
  <w:style w:type="character" w:customStyle="1" w:styleId="WW8Num14z4">
    <w:name w:val="WW8Num14z4"/>
    <w:rsid w:val="00C82423"/>
  </w:style>
  <w:style w:type="character" w:customStyle="1" w:styleId="WW8Num14z5">
    <w:name w:val="WW8Num14z5"/>
    <w:rsid w:val="00C82423"/>
  </w:style>
  <w:style w:type="character" w:customStyle="1" w:styleId="WW8Num14z6">
    <w:name w:val="WW8Num14z6"/>
    <w:rsid w:val="00C82423"/>
  </w:style>
  <w:style w:type="character" w:customStyle="1" w:styleId="WW8Num14z7">
    <w:name w:val="WW8Num14z7"/>
    <w:rsid w:val="00C82423"/>
  </w:style>
  <w:style w:type="character" w:customStyle="1" w:styleId="WW8Num14z8">
    <w:name w:val="WW8Num14z8"/>
    <w:rsid w:val="00C82423"/>
  </w:style>
  <w:style w:type="character" w:customStyle="1" w:styleId="WW8Num16z3">
    <w:name w:val="WW8Num16z3"/>
    <w:rsid w:val="00C82423"/>
  </w:style>
  <w:style w:type="character" w:customStyle="1" w:styleId="WW8Num16z4">
    <w:name w:val="WW8Num16z4"/>
    <w:rsid w:val="00C82423"/>
  </w:style>
  <w:style w:type="character" w:customStyle="1" w:styleId="WW8Num16z5">
    <w:name w:val="WW8Num16z5"/>
    <w:rsid w:val="00C82423"/>
  </w:style>
  <w:style w:type="character" w:customStyle="1" w:styleId="WW8Num16z6">
    <w:name w:val="WW8Num16z6"/>
    <w:rsid w:val="00C82423"/>
  </w:style>
  <w:style w:type="character" w:customStyle="1" w:styleId="WW8Num16z7">
    <w:name w:val="WW8Num16z7"/>
    <w:rsid w:val="00C82423"/>
  </w:style>
  <w:style w:type="character" w:customStyle="1" w:styleId="WW8Num16z8">
    <w:name w:val="WW8Num16z8"/>
    <w:rsid w:val="00C82423"/>
  </w:style>
  <w:style w:type="character" w:customStyle="1" w:styleId="WW8Num22z0">
    <w:name w:val="WW8Num22z0"/>
    <w:rsid w:val="00C82423"/>
    <w:rPr>
      <w:rFonts w:ascii="Times New Roman" w:hAnsi="Times New Roman" w:cs="Times New Roman" w:hint="default"/>
      <w:b/>
      <w:bCs w:val="0"/>
    </w:rPr>
  </w:style>
  <w:style w:type="character" w:customStyle="1" w:styleId="WW8Num14z1">
    <w:name w:val="WW8Num14z1"/>
    <w:rsid w:val="00C82423"/>
    <w:rPr>
      <w:rFonts w:ascii="Courier New" w:hAnsi="Courier New" w:cs="Times New Roman" w:hint="default"/>
      <w:b/>
      <w:bCs w:val="0"/>
    </w:rPr>
  </w:style>
  <w:style w:type="character" w:customStyle="1" w:styleId="WW8Num18z6">
    <w:name w:val="WW8Num18z6"/>
    <w:rsid w:val="00C82423"/>
  </w:style>
  <w:style w:type="character" w:customStyle="1" w:styleId="WW8Num18z7">
    <w:name w:val="WW8Num18z7"/>
    <w:rsid w:val="00C82423"/>
  </w:style>
  <w:style w:type="character" w:customStyle="1" w:styleId="WW8Num18z8">
    <w:name w:val="WW8Num18z8"/>
    <w:rsid w:val="00C82423"/>
  </w:style>
  <w:style w:type="character" w:customStyle="1" w:styleId="WW8Num19z4">
    <w:name w:val="WW8Num19z4"/>
    <w:rsid w:val="00C82423"/>
  </w:style>
  <w:style w:type="character" w:customStyle="1" w:styleId="WW8Num19z5">
    <w:name w:val="WW8Num19z5"/>
    <w:rsid w:val="00C82423"/>
  </w:style>
  <w:style w:type="character" w:customStyle="1" w:styleId="WW8Num19z6">
    <w:name w:val="WW8Num19z6"/>
    <w:rsid w:val="00C82423"/>
  </w:style>
  <w:style w:type="character" w:customStyle="1" w:styleId="WW8Num19z7">
    <w:name w:val="WW8Num19z7"/>
    <w:rsid w:val="00C82423"/>
  </w:style>
  <w:style w:type="character" w:customStyle="1" w:styleId="WW8Num19z8">
    <w:name w:val="WW8Num19z8"/>
    <w:rsid w:val="00C82423"/>
  </w:style>
  <w:style w:type="character" w:customStyle="1" w:styleId="WW8Num21z2">
    <w:name w:val="WW8Num21z2"/>
    <w:rsid w:val="00C82423"/>
  </w:style>
  <w:style w:type="character" w:customStyle="1" w:styleId="WW8Num21z3">
    <w:name w:val="WW8Num21z3"/>
    <w:rsid w:val="00C82423"/>
  </w:style>
  <w:style w:type="character" w:customStyle="1" w:styleId="WW8Num21z4">
    <w:name w:val="WW8Num21z4"/>
    <w:rsid w:val="00C82423"/>
  </w:style>
  <w:style w:type="character" w:customStyle="1" w:styleId="WW8Num21z5">
    <w:name w:val="WW8Num21z5"/>
    <w:rsid w:val="00C82423"/>
  </w:style>
  <w:style w:type="character" w:customStyle="1" w:styleId="WW8Num21z6">
    <w:name w:val="WW8Num21z6"/>
    <w:rsid w:val="00C82423"/>
  </w:style>
  <w:style w:type="character" w:customStyle="1" w:styleId="WW8Num21z7">
    <w:name w:val="WW8Num21z7"/>
    <w:rsid w:val="00C82423"/>
  </w:style>
  <w:style w:type="character" w:customStyle="1" w:styleId="WW8Num21z8">
    <w:name w:val="WW8Num21z8"/>
    <w:rsid w:val="00C82423"/>
  </w:style>
  <w:style w:type="character" w:customStyle="1" w:styleId="Heading10">
    <w:name w:val="Heading #1_"/>
    <w:rsid w:val="00C82423"/>
    <w:rPr>
      <w:b/>
      <w:bCs/>
      <w:sz w:val="51"/>
      <w:szCs w:val="51"/>
      <w:lang w:bidi="ar-SA"/>
    </w:rPr>
  </w:style>
  <w:style w:type="character" w:customStyle="1" w:styleId="s1">
    <w:name w:val="s1"/>
    <w:rsid w:val="00C82423"/>
  </w:style>
  <w:style w:type="character" w:customStyle="1" w:styleId="1fffffffa">
    <w:name w:val="Знак концевой сноски1"/>
    <w:rsid w:val="00C82423"/>
    <w:rPr>
      <w:vertAlign w:val="superscript"/>
    </w:rPr>
  </w:style>
  <w:style w:type="character" w:customStyle="1" w:styleId="ListLabel2">
    <w:name w:val="ListLabel 2"/>
    <w:rsid w:val="00C82423"/>
    <w:rPr>
      <w:rFonts w:ascii="Courier New" w:hAnsi="Courier New" w:cs="Courier New" w:hint="default"/>
    </w:rPr>
  </w:style>
  <w:style w:type="character" w:customStyle="1" w:styleId="ListLabel3">
    <w:name w:val="ListLabel 3"/>
    <w:rsid w:val="00C82423"/>
    <w:rPr>
      <w:rFonts w:ascii="Times New Roman" w:hAnsi="Times New Roman" w:cs="Times New Roman" w:hint="default"/>
      <w:color w:val="000000"/>
    </w:rPr>
  </w:style>
  <w:style w:type="character" w:customStyle="1" w:styleId="ListLabel5">
    <w:name w:val="ListLabel 5"/>
    <w:rsid w:val="00C82423"/>
    <w:rPr>
      <w:rFonts w:ascii="Symbol" w:hAnsi="Symbol" w:cs="Symbol" w:hint="default"/>
      <w:sz w:val="22"/>
      <w:szCs w:val="22"/>
    </w:rPr>
  </w:style>
  <w:style w:type="character" w:customStyle="1" w:styleId="ListLabel6">
    <w:name w:val="ListLabel 6"/>
    <w:rsid w:val="00C82423"/>
    <w:rPr>
      <w:b w:val="0"/>
      <w:bCs w:val="0"/>
      <w:sz w:val="22"/>
      <w:szCs w:val="22"/>
      <w:lang w:val="ru-RU"/>
    </w:rPr>
  </w:style>
  <w:style w:type="character" w:customStyle="1" w:styleId="affffffffffff5">
    <w:name w:val="Подпись к таблице + Не курсив"/>
    <w:rsid w:val="00C8242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4pt">
    <w:name w:val="Основной текст + 14 pt"/>
    <w:aliases w:val="Интервал 0 pt"/>
    <w:rsid w:val="00C82423"/>
    <w:rPr>
      <w:rFonts w:ascii="Times New Roman" w:eastAsia="Times New Roman" w:hAnsi="Times New Roman" w:cs="Times New Roman" w:hint="default"/>
      <w:b/>
      <w:bCs/>
      <w:color w:val="000000"/>
      <w:spacing w:val="10"/>
      <w:w w:val="100"/>
      <w:position w:val="0"/>
      <w:sz w:val="23"/>
      <w:szCs w:val="23"/>
      <w:shd w:val="clear" w:color="auto" w:fill="FFFFFF"/>
      <w:lang w:val="ru-RU"/>
    </w:rPr>
  </w:style>
  <w:style w:type="character" w:customStyle="1" w:styleId="affffffffffff6">
    <w:name w:val="Основной текст + Курсив"/>
    <w:rsid w:val="00C8242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3pt">
    <w:name w:val="Основной текст + 13 pt"/>
    <w:rsid w:val="00C8242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ffff2">
    <w:name w:val="Основной текст (2) + Не курсив"/>
    <w:rsid w:val="00C8242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fffffffb">
    <w:name w:val="Заголовок №1"/>
    <w:rsid w:val="00C82423"/>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character" w:customStyle="1" w:styleId="332">
    <w:name w:val="Знак Знак33"/>
    <w:uiPriority w:val="99"/>
    <w:rsid w:val="00C82423"/>
    <w:rPr>
      <w:b/>
      <w:bCs/>
      <w:sz w:val="28"/>
      <w:szCs w:val="24"/>
      <w:lang w:val="ru-RU" w:eastAsia="ru-RU" w:bidi="ar-SA"/>
    </w:rPr>
  </w:style>
  <w:style w:type="character" w:customStyle="1" w:styleId="2ffff3">
    <w:name w:val="Заголовок Знак2"/>
    <w:uiPriority w:val="10"/>
    <w:rsid w:val="00C82423"/>
    <w:rPr>
      <w:rFonts w:ascii="Calibri Light" w:eastAsia="Times New Roman" w:hAnsi="Calibri Light" w:cs="Times New Roman" w:hint="default"/>
      <w:spacing w:val="-10"/>
      <w:kern w:val="28"/>
      <w:sz w:val="56"/>
      <w:szCs w:val="56"/>
    </w:rPr>
  </w:style>
  <w:style w:type="character" w:customStyle="1" w:styleId="238">
    <w:name w:val="Основной текст с отступом 2 Знак3"/>
    <w:uiPriority w:val="99"/>
    <w:semiHidden/>
    <w:rsid w:val="00C82423"/>
  </w:style>
  <w:style w:type="character" w:customStyle="1" w:styleId="rserrmark">
    <w:name w:val="rs_err_mark"/>
    <w:rsid w:val="00C82423"/>
  </w:style>
  <w:style w:type="character" w:customStyle="1" w:styleId="mrreadfromf">
    <w:name w:val="mr_read__fromf"/>
    <w:rsid w:val="00C82423"/>
  </w:style>
  <w:style w:type="character" w:customStyle="1" w:styleId="2ffff4">
    <w:name w:val="Заголовок №2_"/>
    <w:rsid w:val="00C82423"/>
    <w:rPr>
      <w:rFonts w:ascii="Times New Roman" w:eastAsia="Times New Roman" w:hAnsi="Times New Roman" w:cs="Times New Roman" w:hint="default"/>
      <w:sz w:val="26"/>
      <w:szCs w:val="26"/>
      <w:shd w:val="clear" w:color="auto" w:fill="FFFFFF"/>
    </w:rPr>
  </w:style>
  <w:style w:type="character" w:customStyle="1" w:styleId="iceouttxt5">
    <w:name w:val="iceouttxt5"/>
    <w:rsid w:val="00C82423"/>
    <w:rPr>
      <w:rFonts w:ascii="Arial" w:hAnsi="Arial" w:cs="Arial" w:hint="default"/>
      <w:color w:val="666666"/>
      <w:sz w:val="17"/>
      <w:szCs w:val="17"/>
    </w:rPr>
  </w:style>
  <w:style w:type="character" w:customStyle="1" w:styleId="2ffff5">
    <w:name w:val="Сноска (2)"/>
    <w:uiPriority w:val="99"/>
    <w:rsid w:val="00C82423"/>
    <w:rPr>
      <w:rFonts w:ascii="Times New Roman" w:hAnsi="Times New Roman" w:cs="Times New Roman" w:hint="default"/>
      <w:strike w:val="0"/>
      <w:dstrike w:val="0"/>
      <w:color w:val="000000"/>
      <w:spacing w:val="0"/>
      <w:w w:val="100"/>
      <w:position w:val="0"/>
      <w:sz w:val="16"/>
      <w:u w:val="none"/>
      <w:effect w:val="none"/>
      <w:lang w:val="ru-RU" w:eastAsia="ru-RU"/>
    </w:rPr>
  </w:style>
  <w:style w:type="character" w:customStyle="1" w:styleId="78">
    <w:name w:val="Основной текст7"/>
    <w:rsid w:val="00C82423"/>
    <w:rPr>
      <w:rFonts w:ascii="Times New Roman" w:eastAsia="Times New Roman" w:hAnsi="Times New Roman" w:cs="Times New Roman" w:hint="default"/>
      <w:color w:val="000000"/>
      <w:spacing w:val="0"/>
      <w:w w:val="100"/>
      <w:position w:val="0"/>
      <w:sz w:val="23"/>
      <w:szCs w:val="23"/>
      <w:u w:val="single"/>
      <w:shd w:val="clear" w:color="auto" w:fill="FFFFFF"/>
      <w:lang w:val="ru-RU"/>
    </w:rPr>
  </w:style>
  <w:style w:type="character" w:customStyle="1" w:styleId="1511pt">
    <w:name w:val="Основной текст (15) + 11 pt"/>
    <w:rsid w:val="00C82423"/>
    <w:rPr>
      <w:rFonts w:ascii="Times New Roman" w:eastAsia="Times New Roman" w:hAnsi="Times New Roman" w:cs="Times New Roman" w:hint="default"/>
      <w:color w:val="000000"/>
      <w:spacing w:val="0"/>
      <w:w w:val="100"/>
      <w:position w:val="0"/>
      <w:sz w:val="22"/>
      <w:szCs w:val="22"/>
      <w:shd w:val="clear" w:color="auto" w:fill="FFFFFF"/>
    </w:rPr>
  </w:style>
  <w:style w:type="character" w:customStyle="1" w:styleId="1611pt">
    <w:name w:val="Основной текст (16) + 11 pt"/>
    <w:rsid w:val="00C82423"/>
    <w:rPr>
      <w:rFonts w:ascii="Times New Roman" w:eastAsia="Times New Roman" w:hAnsi="Times New Roman" w:cs="Times New Roman" w:hint="default"/>
      <w:color w:val="000000"/>
      <w:spacing w:val="0"/>
      <w:w w:val="100"/>
      <w:position w:val="0"/>
      <w:sz w:val="22"/>
      <w:szCs w:val="22"/>
      <w:shd w:val="clear" w:color="auto" w:fill="FFFFFF"/>
    </w:rPr>
  </w:style>
  <w:style w:type="character" w:customStyle="1" w:styleId="79">
    <w:name w:val="Основной текст (7) + Малые прописные"/>
    <w:rsid w:val="00C82423"/>
    <w:rPr>
      <w:rFonts w:ascii="Times New Roman" w:eastAsia="Times New Roman" w:hAnsi="Times New Roman" w:cs="Times New Roman" w:hint="default"/>
      <w:b w:val="0"/>
      <w:bCs w:val="0"/>
      <w:i w:val="0"/>
      <w:iCs w:val="0"/>
      <w:smallCaps/>
      <w:strike w:val="0"/>
      <w:dstrike w:val="0"/>
      <w:color w:val="000000"/>
      <w:spacing w:val="0"/>
      <w:w w:val="100"/>
      <w:position w:val="0"/>
      <w:sz w:val="18"/>
      <w:szCs w:val="18"/>
      <w:u w:val="none"/>
      <w:effect w:val="none"/>
      <w:lang w:val="ru-RU"/>
    </w:rPr>
  </w:style>
  <w:style w:type="character" w:customStyle="1" w:styleId="20pt">
    <w:name w:val="Основной текст (2) + Интервал 0 pt"/>
    <w:rsid w:val="00C8242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affffffffffff7">
    <w:name w:val="Основной текст + Полужирный"/>
    <w:rsid w:val="00C8242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s26">
    <w:name w:val="s26"/>
    <w:uiPriority w:val="99"/>
    <w:rsid w:val="00C82423"/>
    <w:rPr>
      <w:rFonts w:ascii="Times New Roman" w:hAnsi="Times New Roman" w:cs="Times New Roman" w:hint="default"/>
    </w:rPr>
  </w:style>
  <w:style w:type="character" w:customStyle="1" w:styleId="normaltextrun">
    <w:name w:val="normaltextrun"/>
    <w:rsid w:val="00C82423"/>
  </w:style>
  <w:style w:type="character" w:customStyle="1" w:styleId="eop">
    <w:name w:val="eop"/>
    <w:rsid w:val="00C82423"/>
  </w:style>
  <w:style w:type="character" w:customStyle="1" w:styleId="2ffff6">
    <w:name w:val="Шапка Знак2"/>
    <w:uiPriority w:val="99"/>
    <w:semiHidden/>
    <w:rsid w:val="00C82423"/>
    <w:rPr>
      <w:rFonts w:ascii="Calibri Light" w:eastAsia="Times New Roman" w:hAnsi="Calibri Light" w:cs="Times New Roman" w:hint="default"/>
      <w:sz w:val="24"/>
      <w:szCs w:val="24"/>
      <w:shd w:val="pct20" w:color="auto" w:fill="auto"/>
      <w:lang w:eastAsia="ru-RU"/>
    </w:rPr>
  </w:style>
  <w:style w:type="character" w:customStyle="1" w:styleId="22e">
    <w:name w:val="Цитата 2 Знак2"/>
    <w:uiPriority w:val="29"/>
    <w:rsid w:val="00C82423"/>
    <w:rPr>
      <w:rFonts w:ascii="Times New Roman" w:eastAsia="Times New Roman" w:hAnsi="Times New Roman" w:cs="Times New Roman" w:hint="default"/>
      <w:i/>
      <w:iCs/>
      <w:color w:val="404040"/>
      <w:sz w:val="24"/>
      <w:szCs w:val="24"/>
      <w:lang w:eastAsia="ru-RU"/>
    </w:rPr>
  </w:style>
  <w:style w:type="character" w:customStyle="1" w:styleId="2ffff7">
    <w:name w:val="Выделенная цитата Знак2"/>
    <w:uiPriority w:val="30"/>
    <w:rsid w:val="00C82423"/>
    <w:rPr>
      <w:rFonts w:ascii="Times New Roman" w:eastAsia="Times New Roman" w:hAnsi="Times New Roman" w:cs="Times New Roman" w:hint="default"/>
      <w:i/>
      <w:iCs/>
      <w:color w:val="5B9BD5"/>
      <w:sz w:val="24"/>
      <w:szCs w:val="24"/>
      <w:lang w:eastAsia="ru-RU"/>
    </w:rPr>
  </w:style>
  <w:style w:type="character" w:customStyle="1" w:styleId="3ffe">
    <w:name w:val="Шапка Знак3"/>
    <w:basedOn w:val="a2"/>
    <w:uiPriority w:val="99"/>
    <w:semiHidden/>
    <w:rsid w:val="00C82423"/>
    <w:rPr>
      <w:rFonts w:ascii="Calibri Light" w:eastAsia="Times New Roman" w:hAnsi="Calibri Light" w:cs="Times New Roman" w:hint="default"/>
      <w:sz w:val="24"/>
      <w:szCs w:val="24"/>
      <w:shd w:val="pct20" w:color="auto" w:fill="auto"/>
      <w:lang w:eastAsia="en-US"/>
    </w:rPr>
  </w:style>
  <w:style w:type="character" w:customStyle="1" w:styleId="2ffff8">
    <w:name w:val="Подзаголовок Знак2"/>
    <w:basedOn w:val="a2"/>
    <w:uiPriority w:val="11"/>
    <w:rsid w:val="00C82423"/>
    <w:rPr>
      <w:rFonts w:ascii="Calibri" w:eastAsia="Times New Roman" w:hAnsi="Calibri" w:cs="Times New Roman" w:hint="default"/>
      <w:color w:val="5A5A5A" w:themeColor="text1" w:themeTint="A5"/>
      <w:spacing w:val="15"/>
      <w:sz w:val="22"/>
      <w:szCs w:val="22"/>
      <w:lang w:eastAsia="en-US"/>
    </w:rPr>
  </w:style>
  <w:style w:type="character" w:customStyle="1" w:styleId="3fff">
    <w:name w:val="Выделенная цитата Знак3"/>
    <w:basedOn w:val="a2"/>
    <w:uiPriority w:val="30"/>
    <w:rsid w:val="00C82423"/>
    <w:rPr>
      <w:i/>
      <w:iCs/>
      <w:color w:val="5B9BD5" w:themeColor="accent1"/>
      <w:sz w:val="22"/>
      <w:szCs w:val="22"/>
      <w:lang w:eastAsia="en-US"/>
    </w:rPr>
  </w:style>
  <w:style w:type="table" w:styleId="affffffffffff8">
    <w:name w:val="Table Elegant"/>
    <w:basedOn w:val="a3"/>
    <w:unhideWhenUsed/>
    <w:rsid w:val="00C8242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ffffc">
    <w:name w:val="Table Subtle 1"/>
    <w:basedOn w:val="a3"/>
    <w:unhideWhenUsed/>
    <w:rsid w:val="00C8242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9">
    <w:name w:val="Table Subtle 2"/>
    <w:basedOn w:val="a3"/>
    <w:unhideWhenUsed/>
    <w:rsid w:val="00C8242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3"/>
    <w:unhideWhenUsed/>
    <w:rsid w:val="00C8242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3"/>
    <w:unhideWhenUsed/>
    <w:rsid w:val="00C8242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3"/>
    <w:unhideWhenUsed/>
    <w:rsid w:val="00C8242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9">
    <w:name w:val="Table Grid"/>
    <w:basedOn w:val="a3"/>
    <w:uiPriority w:val="59"/>
    <w:rsid w:val="00C824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d">
    <w:name w:val="Сетка таблицы1"/>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C82423"/>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11ffa">
    <w:name w:val="Сетка таблицы11"/>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a">
    <w:name w:val="Сетка таблицы2"/>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f1">
    <w:name w:val="Сетка таблицы2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f0">
    <w:name w:val="Сетка таблицы3"/>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Сетка таблицы12"/>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Сетка таблицы22"/>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7">
    <w:name w:val="Сетка таблицы4"/>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b">
    <w:name w:val="Сетка таблицы21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e">
    <w:name w:val="Сетка таблицы3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Сетка таблицы9"/>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3"/>
    <w:uiPriority w:val="46"/>
    <w:rsid w:val="00C82423"/>
    <w:pPr>
      <w:spacing w:after="0" w:line="240" w:lineRule="auto"/>
    </w:pPr>
    <w:rPr>
      <w:rFonts w:ascii="Calibri" w:eastAsia="Calibri" w:hAnsi="Calibri"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11">
    <w:name w:val="Таблица-сетка 1 светлая — акцент 111"/>
    <w:basedOn w:val="a3"/>
    <w:uiPriority w:val="46"/>
    <w:rsid w:val="00C82423"/>
    <w:pPr>
      <w:spacing w:after="0" w:line="240" w:lineRule="auto"/>
    </w:pPr>
    <w:rPr>
      <w:rFonts w:ascii="Calibri" w:eastAsia="Calibri" w:hAnsi="Calibri"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92">
    <w:name w:val="Сетка таблицы19"/>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uiPriority w:val="99"/>
    <w:rsid w:val="00C8242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uiPriority w:val="99"/>
    <w:rsid w:val="00C8242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uiPriority w:val="99"/>
    <w:rsid w:val="00C8242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3"/>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3"/>
    <w:uiPriority w:val="59"/>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3"/>
    <w:uiPriority w:val="59"/>
    <w:rsid w:val="00C8242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3"/>
    <w:uiPriority w:val="59"/>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uiPriority w:val="59"/>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3"/>
    <w:uiPriority w:val="59"/>
    <w:rsid w:val="00C8242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3"/>
    <w:uiPriority w:val="59"/>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e">
    <w:name w:val="Стиль таблицы1"/>
    <w:uiPriority w:val="99"/>
    <w:rsid w:val="00C82423"/>
    <w:pPr>
      <w:spacing w:after="0" w:line="240" w:lineRule="auto"/>
    </w:pPr>
    <w:rPr>
      <w:rFonts w:ascii="Times New Roman" w:eastAsia="Times New Roman" w:hAnsi="Times New Roman" w:cs="Times New Roman"/>
      <w:color w:val="000000"/>
      <w:sz w:val="24"/>
      <w:szCs w:val="20"/>
    </w:rPr>
    <w:tblPr>
      <w:tblCellMar>
        <w:top w:w="0" w:type="dxa"/>
        <w:left w:w="108" w:type="dxa"/>
        <w:bottom w:w="0" w:type="dxa"/>
        <w:right w:w="108" w:type="dxa"/>
      </w:tblCellMar>
    </w:tblPr>
  </w:style>
  <w:style w:type="table" w:customStyle="1" w:styleId="291">
    <w:name w:val="Сетка таблицы29"/>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b">
    <w:name w:val="Стиль таблицы11"/>
    <w:uiPriority w:val="99"/>
    <w:rsid w:val="00C82423"/>
    <w:pPr>
      <w:spacing w:after="0" w:line="240" w:lineRule="auto"/>
    </w:pPr>
    <w:rPr>
      <w:rFonts w:ascii="Times New Roman" w:eastAsia="Times New Roman" w:hAnsi="Times New Roman" w:cs="Times New Roman"/>
      <w:color w:val="000000"/>
      <w:sz w:val="24"/>
      <w:szCs w:val="20"/>
    </w:rPr>
    <w:tblPr>
      <w:tblCellMar>
        <w:top w:w="0" w:type="dxa"/>
        <w:left w:w="108" w:type="dxa"/>
        <w:bottom w:w="0" w:type="dxa"/>
        <w:right w:w="108" w:type="dxa"/>
      </w:tblCellMar>
    </w:tblPr>
  </w:style>
  <w:style w:type="table" w:customStyle="1" w:styleId="1160">
    <w:name w:val="Сетка таблицы116"/>
    <w:basedOn w:val="a3"/>
    <w:uiPriority w:val="99"/>
    <w:rsid w:val="00C8242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uiPriority w:val="99"/>
    <w:rsid w:val="00C8242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uiPriority w:val="59"/>
    <w:rsid w:val="00C8242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uiPriority w:val="99"/>
    <w:rsid w:val="00C8242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C8242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Сетка таблицы1121"/>
    <w:uiPriority w:val="99"/>
    <w:rsid w:val="00C8242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C82423"/>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C82423"/>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C82423"/>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uiPriority w:val="59"/>
    <w:rsid w:val="00C8242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3"/>
    <w:uiPriority w:val="59"/>
    <w:rsid w:val="00C8242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locked/>
    <w:rsid w:val="00C82423"/>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1520">
    <w:name w:val="Сетка таблицы152"/>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3"/>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сетка 1 светлая — акцент 112"/>
    <w:basedOn w:val="a3"/>
    <w:uiPriority w:val="46"/>
    <w:rsid w:val="00C82423"/>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111">
    <w:name w:val="Таблица-сетка 1 светлая — акцент 1111"/>
    <w:basedOn w:val="a3"/>
    <w:uiPriority w:val="46"/>
    <w:rsid w:val="00C82423"/>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441">
    <w:name w:val="Сетка таблицы441"/>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3"/>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3"/>
    <w:uiPriority w:val="59"/>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3"/>
    <w:uiPriority w:val="59"/>
    <w:rsid w:val="00C824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3"/>
    <w:uiPriority w:val="59"/>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3"/>
    <w:uiPriority w:val="59"/>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3"/>
    <w:uiPriority w:val="59"/>
    <w:rsid w:val="00C824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3"/>
    <w:uiPriority w:val="59"/>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
    <w:name w:val="Сетка таблицы светлая1"/>
    <w:basedOn w:val="a3"/>
    <w:uiPriority w:val="40"/>
    <w:rsid w:val="00C82423"/>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ffc">
    <w:name w:val="Таблица простая 11"/>
    <w:basedOn w:val="a3"/>
    <w:uiPriority w:val="41"/>
    <w:rsid w:val="00C82423"/>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80">
    <w:name w:val="Сетка таблицы118"/>
    <w:basedOn w:val="a3"/>
    <w:uiPriority w:val="3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3"/>
    <w:uiPriority w:val="3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uiPriority w:val="59"/>
    <w:rsid w:val="00C824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_Список132"/>
    <w:rsid w:val="00C82423"/>
    <w:pPr>
      <w:numPr>
        <w:numId w:val="3"/>
      </w:numPr>
    </w:pPr>
  </w:style>
  <w:style w:type="numbering" w:customStyle="1" w:styleId="11140">
    <w:name w:val="Стиль_Список1114"/>
    <w:rsid w:val="00C82423"/>
  </w:style>
  <w:style w:type="numbering" w:customStyle="1" w:styleId="621">
    <w:name w:val="Стиль_Список621"/>
    <w:rsid w:val="00C82423"/>
  </w:style>
  <w:style w:type="numbering" w:customStyle="1" w:styleId="139">
    <w:name w:val="Стиль_Список13"/>
    <w:uiPriority w:val="99"/>
    <w:rsid w:val="00C82423"/>
  </w:style>
  <w:style w:type="numbering" w:customStyle="1" w:styleId="7b">
    <w:name w:val="Стиль_Список7"/>
    <w:rsid w:val="00C82423"/>
  </w:style>
  <w:style w:type="numbering" w:customStyle="1" w:styleId="1252">
    <w:name w:val="Стиль_Список125"/>
    <w:rsid w:val="00C82423"/>
  </w:style>
  <w:style w:type="numbering" w:customStyle="1" w:styleId="31f">
    <w:name w:val="Стиль_Список31"/>
    <w:uiPriority w:val="99"/>
    <w:rsid w:val="00C82423"/>
  </w:style>
  <w:style w:type="numbering" w:customStyle="1" w:styleId="1232">
    <w:name w:val="Стиль_Список123"/>
    <w:uiPriority w:val="99"/>
    <w:rsid w:val="00C82423"/>
  </w:style>
  <w:style w:type="numbering" w:customStyle="1" w:styleId="11150">
    <w:name w:val="Стиль_Список1115"/>
    <w:rsid w:val="00C82423"/>
  </w:style>
  <w:style w:type="numbering" w:customStyle="1" w:styleId="193">
    <w:name w:val="Стиль_Список19"/>
    <w:rsid w:val="00C82423"/>
  </w:style>
  <w:style w:type="numbering" w:customStyle="1" w:styleId="11112132">
    <w:name w:val="1 / 1.1 / 1.2 / 1.32"/>
    <w:rsid w:val="00C82423"/>
  </w:style>
  <w:style w:type="numbering" w:customStyle="1" w:styleId="11115">
    <w:name w:val="Стиль_Список11115"/>
    <w:rsid w:val="00C82423"/>
  </w:style>
  <w:style w:type="numbering" w:customStyle="1" w:styleId="8">
    <w:name w:val="Стиль_Список8"/>
    <w:rsid w:val="00C82423"/>
    <w:pPr>
      <w:numPr>
        <w:numId w:val="17"/>
      </w:numPr>
    </w:pPr>
  </w:style>
  <w:style w:type="numbering" w:customStyle="1" w:styleId="11113">
    <w:name w:val="Стиль_Список11113"/>
    <w:uiPriority w:val="99"/>
    <w:rsid w:val="00C82423"/>
  </w:style>
  <w:style w:type="numbering" w:styleId="111111">
    <w:name w:val="Outline List 2"/>
    <w:aliases w:val="1 / 1.1 / 1.2 / 1.3"/>
    <w:basedOn w:val="a4"/>
    <w:semiHidden/>
    <w:unhideWhenUsed/>
    <w:rsid w:val="00C82423"/>
  </w:style>
  <w:style w:type="numbering" w:customStyle="1" w:styleId="11130">
    <w:name w:val="Стиль_Список1113"/>
    <w:uiPriority w:val="99"/>
    <w:rsid w:val="00C82423"/>
  </w:style>
  <w:style w:type="numbering" w:customStyle="1" w:styleId="1621">
    <w:name w:val="Стиль_Список1621"/>
    <w:rsid w:val="00C82423"/>
  </w:style>
  <w:style w:type="numbering" w:customStyle="1" w:styleId="11112">
    <w:name w:val="Стиль_Список1111"/>
    <w:uiPriority w:val="99"/>
    <w:rsid w:val="00C82423"/>
  </w:style>
  <w:style w:type="numbering" w:customStyle="1" w:styleId="353">
    <w:name w:val="Стиль_Список353"/>
    <w:uiPriority w:val="99"/>
    <w:rsid w:val="00C82423"/>
  </w:style>
  <w:style w:type="numbering" w:customStyle="1" w:styleId="1132">
    <w:name w:val="Стиль_Список1132"/>
    <w:rsid w:val="00C82423"/>
  </w:style>
  <w:style w:type="numbering" w:customStyle="1" w:styleId="211c">
    <w:name w:val="Стиль_Список211"/>
    <w:uiPriority w:val="99"/>
    <w:rsid w:val="00C82423"/>
  </w:style>
  <w:style w:type="numbering" w:customStyle="1" w:styleId="12421">
    <w:name w:val="Стиль_Список12421"/>
    <w:rsid w:val="00C82423"/>
  </w:style>
  <w:style w:type="numbering" w:customStyle="1" w:styleId="124">
    <w:name w:val="Стиль_Список124"/>
    <w:rsid w:val="00C82423"/>
    <w:pPr>
      <w:numPr>
        <w:numId w:val="27"/>
      </w:numPr>
    </w:pPr>
  </w:style>
  <w:style w:type="numbering" w:customStyle="1" w:styleId="11421">
    <w:name w:val="Стиль_Список11421"/>
    <w:rsid w:val="00C82423"/>
    <w:pPr>
      <w:numPr>
        <w:numId w:val="28"/>
      </w:numPr>
    </w:pPr>
  </w:style>
  <w:style w:type="table" w:customStyle="1" w:styleId="2180">
    <w:name w:val="Сетка таблицы218"/>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fb">
    <w:name w:val="Нет списка2"/>
    <w:next w:val="a4"/>
    <w:uiPriority w:val="99"/>
    <w:semiHidden/>
    <w:unhideWhenUsed/>
    <w:rsid w:val="00C82423"/>
  </w:style>
  <w:style w:type="paragraph" w:customStyle="1" w:styleId="9b">
    <w:name w:val="Знак9"/>
    <w:basedOn w:val="a1"/>
    <w:next w:val="a1"/>
    <w:qFormat/>
    <w:rsid w:val="00C82423"/>
    <w:pPr>
      <w:suppressAutoHyphens w:val="0"/>
      <w:ind w:firstLine="567"/>
      <w:contextualSpacing/>
      <w:jc w:val="center"/>
    </w:pPr>
    <w:rPr>
      <w:b/>
      <w:bCs/>
      <w:spacing w:val="-10"/>
      <w:kern w:val="28"/>
      <w:sz w:val="28"/>
      <w:szCs w:val="28"/>
      <w:lang w:val="x-none" w:eastAsia="x-none"/>
    </w:rPr>
  </w:style>
  <w:style w:type="paragraph" w:styleId="4f8">
    <w:name w:val="List Bullet 4"/>
    <w:basedOn w:val="a1"/>
    <w:autoRedefine/>
    <w:rsid w:val="00C82423"/>
    <w:pPr>
      <w:tabs>
        <w:tab w:val="num" w:pos="1209"/>
      </w:tabs>
      <w:suppressAutoHyphens w:val="0"/>
      <w:spacing w:after="60"/>
      <w:ind w:left="1209" w:hanging="360"/>
      <w:jc w:val="both"/>
    </w:pPr>
    <w:rPr>
      <w:rFonts w:eastAsiaTheme="minorHAnsi"/>
      <w:sz w:val="20"/>
      <w:szCs w:val="20"/>
      <w:lang w:eastAsia="en-US"/>
    </w:rPr>
  </w:style>
  <w:style w:type="paragraph" w:styleId="5a">
    <w:name w:val="List Bullet 5"/>
    <w:basedOn w:val="a1"/>
    <w:autoRedefine/>
    <w:rsid w:val="00C82423"/>
    <w:pPr>
      <w:tabs>
        <w:tab w:val="num" w:pos="1492"/>
      </w:tabs>
      <w:suppressAutoHyphens w:val="0"/>
      <w:spacing w:after="60"/>
      <w:ind w:left="1492" w:hanging="360"/>
      <w:jc w:val="both"/>
    </w:pPr>
    <w:rPr>
      <w:rFonts w:eastAsiaTheme="minorHAnsi"/>
      <w:sz w:val="20"/>
      <w:szCs w:val="20"/>
      <w:lang w:eastAsia="en-US"/>
    </w:rPr>
  </w:style>
  <w:style w:type="paragraph" w:styleId="3fff1">
    <w:name w:val="List Number 3"/>
    <w:basedOn w:val="a1"/>
    <w:rsid w:val="00C82423"/>
    <w:pPr>
      <w:tabs>
        <w:tab w:val="num" w:pos="926"/>
      </w:tabs>
      <w:suppressAutoHyphens w:val="0"/>
      <w:spacing w:after="60"/>
      <w:ind w:left="926" w:hanging="360"/>
      <w:jc w:val="both"/>
    </w:pPr>
    <w:rPr>
      <w:rFonts w:eastAsiaTheme="minorHAnsi"/>
      <w:sz w:val="20"/>
      <w:szCs w:val="20"/>
      <w:lang w:eastAsia="en-US"/>
    </w:rPr>
  </w:style>
  <w:style w:type="paragraph" w:styleId="4f9">
    <w:name w:val="List Number 4"/>
    <w:basedOn w:val="a1"/>
    <w:rsid w:val="00C82423"/>
    <w:pPr>
      <w:tabs>
        <w:tab w:val="num" w:pos="1209"/>
      </w:tabs>
      <w:suppressAutoHyphens w:val="0"/>
      <w:spacing w:after="60"/>
      <w:ind w:left="1209" w:hanging="360"/>
      <w:jc w:val="both"/>
    </w:pPr>
    <w:rPr>
      <w:rFonts w:eastAsiaTheme="minorHAnsi"/>
      <w:sz w:val="20"/>
      <w:szCs w:val="20"/>
      <w:lang w:eastAsia="en-US"/>
    </w:rPr>
  </w:style>
  <w:style w:type="paragraph" w:styleId="5b">
    <w:name w:val="List Number 5"/>
    <w:basedOn w:val="a1"/>
    <w:rsid w:val="00C82423"/>
    <w:pPr>
      <w:tabs>
        <w:tab w:val="num" w:pos="1492"/>
      </w:tabs>
      <w:suppressAutoHyphens w:val="0"/>
      <w:spacing w:after="60"/>
      <w:ind w:left="1492" w:hanging="360"/>
      <w:jc w:val="both"/>
    </w:pPr>
    <w:rPr>
      <w:rFonts w:eastAsiaTheme="minorHAnsi"/>
      <w:sz w:val="20"/>
      <w:szCs w:val="20"/>
      <w:lang w:eastAsia="en-US"/>
    </w:rPr>
  </w:style>
  <w:style w:type="paragraph" w:styleId="affffffffffffa">
    <w:name w:val="caption"/>
    <w:basedOn w:val="a1"/>
    <w:next w:val="a1"/>
    <w:qFormat/>
    <w:rsid w:val="00C82423"/>
    <w:pPr>
      <w:suppressAutoHyphens w:val="0"/>
      <w:ind w:right="-6672"/>
      <w:jc w:val="both"/>
    </w:pPr>
    <w:rPr>
      <w:rFonts w:eastAsiaTheme="minorHAnsi"/>
      <w:b/>
      <w:bCs/>
      <w:sz w:val="20"/>
      <w:szCs w:val="20"/>
      <w:lang w:eastAsia="en-US"/>
    </w:rPr>
  </w:style>
  <w:style w:type="paragraph" w:styleId="2ffffc">
    <w:name w:val="List Bullet 2"/>
    <w:basedOn w:val="a1"/>
    <w:autoRedefine/>
    <w:rsid w:val="00C82423"/>
    <w:pPr>
      <w:tabs>
        <w:tab w:val="num" w:pos="643"/>
      </w:tabs>
      <w:suppressAutoHyphens w:val="0"/>
      <w:spacing w:after="60"/>
      <w:ind w:left="643" w:hanging="360"/>
      <w:jc w:val="both"/>
    </w:pPr>
    <w:rPr>
      <w:rFonts w:eastAsiaTheme="minorHAnsi"/>
      <w:sz w:val="20"/>
      <w:szCs w:val="20"/>
      <w:lang w:eastAsia="en-US"/>
    </w:rPr>
  </w:style>
  <w:style w:type="paragraph" w:styleId="3fff2">
    <w:name w:val="List Bullet 3"/>
    <w:basedOn w:val="a1"/>
    <w:autoRedefine/>
    <w:rsid w:val="00C82423"/>
    <w:pPr>
      <w:tabs>
        <w:tab w:val="num" w:pos="926"/>
      </w:tabs>
      <w:suppressAutoHyphens w:val="0"/>
      <w:spacing w:after="60"/>
      <w:ind w:left="926" w:hanging="360"/>
      <w:jc w:val="both"/>
    </w:pPr>
    <w:rPr>
      <w:rFonts w:eastAsiaTheme="minorHAnsi"/>
      <w:sz w:val="20"/>
      <w:szCs w:val="20"/>
      <w:lang w:eastAsia="en-US"/>
    </w:rPr>
  </w:style>
  <w:style w:type="paragraph" w:styleId="affffffffffffb">
    <w:name w:val="List Number"/>
    <w:basedOn w:val="a1"/>
    <w:rsid w:val="00C82423"/>
    <w:pPr>
      <w:tabs>
        <w:tab w:val="num" w:pos="360"/>
      </w:tabs>
      <w:suppressAutoHyphens w:val="0"/>
      <w:spacing w:after="60"/>
      <w:ind w:left="360" w:hanging="360"/>
      <w:jc w:val="both"/>
    </w:pPr>
    <w:rPr>
      <w:rFonts w:eastAsiaTheme="minorHAnsi"/>
      <w:sz w:val="20"/>
      <w:szCs w:val="20"/>
      <w:lang w:eastAsia="en-US"/>
    </w:rPr>
  </w:style>
  <w:style w:type="paragraph" w:styleId="1ffffffff0">
    <w:name w:val="toc 1"/>
    <w:basedOn w:val="a1"/>
    <w:next w:val="a1"/>
    <w:autoRedefine/>
    <w:uiPriority w:val="99"/>
    <w:rsid w:val="00C82423"/>
    <w:pPr>
      <w:tabs>
        <w:tab w:val="left" w:pos="1134"/>
        <w:tab w:val="right" w:leader="dot" w:pos="9627"/>
      </w:tabs>
      <w:suppressAutoHyphens w:val="0"/>
    </w:pPr>
    <w:rPr>
      <w:rFonts w:eastAsiaTheme="minorHAnsi"/>
      <w:b/>
      <w:bCs/>
      <w:caps/>
      <w:noProof/>
      <w:sz w:val="20"/>
      <w:szCs w:val="20"/>
      <w:lang w:eastAsia="en-US"/>
    </w:rPr>
  </w:style>
  <w:style w:type="table" w:customStyle="1" w:styleId="390">
    <w:name w:val="Сетка таблицы39"/>
    <w:basedOn w:val="a3"/>
    <w:next w:val="affffffffffff9"/>
    <w:uiPriority w:val="99"/>
    <w:rsid w:val="00C824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ffffff1">
    <w:name w:val="index 1"/>
    <w:basedOn w:val="a1"/>
    <w:next w:val="a1"/>
    <w:autoRedefine/>
    <w:uiPriority w:val="99"/>
    <w:rsid w:val="00C82423"/>
    <w:pPr>
      <w:suppressAutoHyphens w:val="0"/>
      <w:ind w:left="200" w:hanging="200"/>
    </w:pPr>
    <w:rPr>
      <w:rFonts w:eastAsiaTheme="minorHAnsi"/>
      <w:sz w:val="20"/>
      <w:szCs w:val="20"/>
      <w:lang w:eastAsia="en-US"/>
    </w:rPr>
  </w:style>
  <w:style w:type="paragraph" w:styleId="affffffffffffc">
    <w:name w:val="List"/>
    <w:basedOn w:val="a1"/>
    <w:rsid w:val="00C82423"/>
    <w:pPr>
      <w:suppressAutoHyphens w:val="0"/>
      <w:ind w:left="283" w:hanging="283"/>
    </w:pPr>
    <w:rPr>
      <w:rFonts w:eastAsiaTheme="minorHAnsi"/>
      <w:sz w:val="20"/>
      <w:szCs w:val="20"/>
      <w:lang w:val="en-GB" w:eastAsia="en-US"/>
    </w:rPr>
  </w:style>
  <w:style w:type="paragraph" w:styleId="2ffffd">
    <w:name w:val="toc 2"/>
    <w:basedOn w:val="a1"/>
    <w:next w:val="a1"/>
    <w:autoRedefine/>
    <w:uiPriority w:val="99"/>
    <w:rsid w:val="00C82423"/>
    <w:pPr>
      <w:tabs>
        <w:tab w:val="left" w:pos="720"/>
        <w:tab w:val="right" w:leader="dot" w:pos="9720"/>
      </w:tabs>
      <w:suppressAutoHyphens w:val="0"/>
      <w:ind w:left="240"/>
    </w:pPr>
    <w:rPr>
      <w:smallCaps/>
      <w:noProof/>
      <w:sz w:val="20"/>
      <w:szCs w:val="20"/>
      <w:lang w:eastAsia="ru-RU"/>
    </w:rPr>
  </w:style>
  <w:style w:type="paragraph" w:styleId="3fff3">
    <w:name w:val="toc 3"/>
    <w:basedOn w:val="a1"/>
    <w:next w:val="a1"/>
    <w:autoRedefine/>
    <w:uiPriority w:val="99"/>
    <w:rsid w:val="00C82423"/>
    <w:pPr>
      <w:tabs>
        <w:tab w:val="left" w:pos="1200"/>
        <w:tab w:val="right" w:leader="dot" w:pos="9720"/>
      </w:tabs>
      <w:suppressAutoHyphens w:val="0"/>
      <w:ind w:left="480"/>
    </w:pPr>
    <w:rPr>
      <w:i/>
      <w:iCs/>
      <w:sz w:val="20"/>
      <w:szCs w:val="20"/>
      <w:lang w:eastAsia="ru-RU"/>
    </w:rPr>
  </w:style>
  <w:style w:type="paragraph" w:styleId="4fa">
    <w:name w:val="toc 4"/>
    <w:basedOn w:val="a1"/>
    <w:next w:val="a1"/>
    <w:autoRedefine/>
    <w:uiPriority w:val="99"/>
    <w:rsid w:val="00C82423"/>
    <w:pPr>
      <w:suppressAutoHyphens w:val="0"/>
      <w:ind w:left="720"/>
      <w:jc w:val="both"/>
    </w:pPr>
    <w:rPr>
      <w:sz w:val="18"/>
      <w:szCs w:val="18"/>
      <w:lang w:eastAsia="ru-RU"/>
    </w:rPr>
  </w:style>
  <w:style w:type="paragraph" w:styleId="5c">
    <w:name w:val="toc 5"/>
    <w:basedOn w:val="a1"/>
    <w:next w:val="a1"/>
    <w:autoRedefine/>
    <w:uiPriority w:val="99"/>
    <w:rsid w:val="00C82423"/>
    <w:pPr>
      <w:suppressAutoHyphens w:val="0"/>
      <w:ind w:left="960"/>
      <w:jc w:val="both"/>
    </w:pPr>
    <w:rPr>
      <w:sz w:val="18"/>
      <w:szCs w:val="18"/>
      <w:lang w:eastAsia="ru-RU"/>
    </w:rPr>
  </w:style>
  <w:style w:type="paragraph" w:styleId="6a">
    <w:name w:val="toc 6"/>
    <w:basedOn w:val="a1"/>
    <w:next w:val="a1"/>
    <w:autoRedefine/>
    <w:uiPriority w:val="99"/>
    <w:rsid w:val="00C82423"/>
    <w:pPr>
      <w:suppressAutoHyphens w:val="0"/>
      <w:ind w:left="1200"/>
      <w:jc w:val="both"/>
    </w:pPr>
    <w:rPr>
      <w:sz w:val="18"/>
      <w:szCs w:val="18"/>
      <w:lang w:eastAsia="ru-RU"/>
    </w:rPr>
  </w:style>
  <w:style w:type="paragraph" w:styleId="7c">
    <w:name w:val="toc 7"/>
    <w:basedOn w:val="a1"/>
    <w:next w:val="a1"/>
    <w:autoRedefine/>
    <w:uiPriority w:val="99"/>
    <w:rsid w:val="00C82423"/>
    <w:pPr>
      <w:suppressAutoHyphens w:val="0"/>
      <w:ind w:left="1440"/>
      <w:jc w:val="both"/>
    </w:pPr>
    <w:rPr>
      <w:sz w:val="18"/>
      <w:szCs w:val="18"/>
      <w:lang w:eastAsia="ru-RU"/>
    </w:rPr>
  </w:style>
  <w:style w:type="paragraph" w:styleId="87">
    <w:name w:val="toc 8"/>
    <w:basedOn w:val="a1"/>
    <w:next w:val="a1"/>
    <w:autoRedefine/>
    <w:uiPriority w:val="99"/>
    <w:rsid w:val="00C82423"/>
    <w:pPr>
      <w:suppressAutoHyphens w:val="0"/>
      <w:ind w:left="1680"/>
      <w:jc w:val="both"/>
    </w:pPr>
    <w:rPr>
      <w:sz w:val="18"/>
      <w:szCs w:val="18"/>
      <w:lang w:eastAsia="ru-RU"/>
    </w:rPr>
  </w:style>
  <w:style w:type="paragraph" w:styleId="9c">
    <w:name w:val="toc 9"/>
    <w:basedOn w:val="a1"/>
    <w:next w:val="a1"/>
    <w:autoRedefine/>
    <w:uiPriority w:val="99"/>
    <w:rsid w:val="00C82423"/>
    <w:pPr>
      <w:suppressAutoHyphens w:val="0"/>
      <w:ind w:left="1920"/>
      <w:jc w:val="both"/>
    </w:pPr>
    <w:rPr>
      <w:sz w:val="18"/>
      <w:szCs w:val="18"/>
      <w:lang w:eastAsia="ru-RU"/>
    </w:rPr>
  </w:style>
  <w:style w:type="paragraph" w:styleId="affffffffffffd">
    <w:name w:val="Block Text"/>
    <w:basedOn w:val="a1"/>
    <w:uiPriority w:val="99"/>
    <w:rsid w:val="00C82423"/>
    <w:pPr>
      <w:suppressAutoHyphens w:val="0"/>
      <w:spacing w:after="120"/>
      <w:ind w:left="1440" w:right="1440"/>
      <w:jc w:val="both"/>
    </w:pPr>
    <w:rPr>
      <w:lang w:eastAsia="ru-RU"/>
    </w:rPr>
  </w:style>
  <w:style w:type="numbering" w:customStyle="1" w:styleId="11ffd">
    <w:name w:val="Стиль_Список11"/>
    <w:rsid w:val="00C82423"/>
  </w:style>
  <w:style w:type="numbering" w:customStyle="1" w:styleId="2ffffe">
    <w:name w:val="Стиль_Список2"/>
    <w:rsid w:val="00C82423"/>
  </w:style>
  <w:style w:type="numbering" w:customStyle="1" w:styleId="12e">
    <w:name w:val="Стиль_Список12"/>
    <w:rsid w:val="00C82423"/>
  </w:style>
  <w:style w:type="numbering" w:customStyle="1" w:styleId="1ffffffff2">
    <w:name w:val="Стиль_Список1"/>
    <w:rsid w:val="00C82423"/>
  </w:style>
  <w:style w:type="numbering" w:customStyle="1" w:styleId="affffffffffffe">
    <w:name w:val="Стиль_Список"/>
    <w:rsid w:val="00C82423"/>
  </w:style>
  <w:style w:type="table" w:customStyle="1" w:styleId="TableNormal2">
    <w:name w:val="Table Normal2"/>
    <w:rsid w:val="00C824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31">
    <w:name w:val="Стиль_Список131"/>
    <w:uiPriority w:val="99"/>
    <w:rsid w:val="00C82423"/>
    <w:pPr>
      <w:numPr>
        <w:numId w:val="31"/>
      </w:numPr>
    </w:pPr>
  </w:style>
  <w:style w:type="paragraph" w:styleId="afffffffffffff">
    <w:name w:val="TOC Heading"/>
    <w:basedOn w:val="10"/>
    <w:next w:val="a1"/>
    <w:uiPriority w:val="99"/>
    <w:qFormat/>
    <w:rsid w:val="00C82423"/>
    <w:pPr>
      <w:keepLines/>
      <w:spacing w:before="480" w:after="0" w:line="276" w:lineRule="auto"/>
      <w:outlineLvl w:val="9"/>
    </w:pPr>
    <w:rPr>
      <w:rFonts w:ascii="Cambria" w:hAnsi="Cambria"/>
      <w:color w:val="365F91"/>
      <w:kern w:val="0"/>
      <w:sz w:val="28"/>
      <w:szCs w:val="28"/>
      <w:lang w:val="ru-RU" w:eastAsia="ru-RU"/>
    </w:rPr>
  </w:style>
  <w:style w:type="numbering" w:customStyle="1" w:styleId="21ff2">
    <w:name w:val="Стиль_Список21"/>
    <w:rsid w:val="00C82423"/>
  </w:style>
  <w:style w:type="numbering" w:customStyle="1" w:styleId="3fff4">
    <w:name w:val="Стиль_Список3"/>
    <w:uiPriority w:val="99"/>
    <w:rsid w:val="00C82423"/>
  </w:style>
  <w:style w:type="numbering" w:customStyle="1" w:styleId="3fff5">
    <w:name w:val="Нет списка3"/>
    <w:next w:val="a4"/>
    <w:uiPriority w:val="99"/>
    <w:semiHidden/>
    <w:unhideWhenUsed/>
    <w:rsid w:val="00C82423"/>
  </w:style>
  <w:style w:type="numbering" w:customStyle="1" w:styleId="4fb">
    <w:name w:val="Нет списка4"/>
    <w:next w:val="a4"/>
    <w:uiPriority w:val="99"/>
    <w:semiHidden/>
    <w:unhideWhenUsed/>
    <w:rsid w:val="00C82423"/>
  </w:style>
  <w:style w:type="numbering" w:customStyle="1" w:styleId="5d">
    <w:name w:val="Нет списка5"/>
    <w:next w:val="a4"/>
    <w:uiPriority w:val="99"/>
    <w:semiHidden/>
    <w:unhideWhenUsed/>
    <w:rsid w:val="00C82423"/>
  </w:style>
  <w:style w:type="numbering" w:customStyle="1" w:styleId="1116">
    <w:name w:val="Стиль_Список111"/>
    <w:rsid w:val="00C82423"/>
  </w:style>
  <w:style w:type="numbering" w:customStyle="1" w:styleId="1213">
    <w:name w:val="Стиль_Список121"/>
    <w:rsid w:val="00C82423"/>
  </w:style>
  <w:style w:type="paragraph" w:styleId="afffffffffffff0">
    <w:name w:val="Revision"/>
    <w:hidden/>
    <w:uiPriority w:val="99"/>
    <w:rsid w:val="00C82423"/>
    <w:pPr>
      <w:spacing w:after="0" w:line="240" w:lineRule="auto"/>
    </w:pPr>
    <w:rPr>
      <w:rFonts w:ascii="Times New Roman" w:eastAsia="Times New Roman" w:hAnsi="Times New Roman" w:cs="Times New Roman"/>
      <w:sz w:val="24"/>
      <w:szCs w:val="24"/>
      <w:lang w:eastAsia="ru-RU"/>
    </w:rPr>
  </w:style>
  <w:style w:type="numbering" w:customStyle="1" w:styleId="6b">
    <w:name w:val="Нет списка6"/>
    <w:next w:val="a4"/>
    <w:uiPriority w:val="99"/>
    <w:semiHidden/>
    <w:unhideWhenUsed/>
    <w:rsid w:val="00C82423"/>
  </w:style>
  <w:style w:type="numbering" w:customStyle="1" w:styleId="1311">
    <w:name w:val="Стиль_Список1311"/>
    <w:rsid w:val="00C82423"/>
  </w:style>
  <w:style w:type="numbering" w:customStyle="1" w:styleId="2111">
    <w:name w:val="Стиль_Список2111"/>
    <w:uiPriority w:val="99"/>
    <w:rsid w:val="00C82423"/>
    <w:pPr>
      <w:numPr>
        <w:numId w:val="22"/>
      </w:numPr>
    </w:pPr>
  </w:style>
  <w:style w:type="numbering" w:customStyle="1" w:styleId="311">
    <w:name w:val="Стиль_Список311"/>
    <w:uiPriority w:val="99"/>
    <w:rsid w:val="00C82423"/>
    <w:pPr>
      <w:numPr>
        <w:numId w:val="23"/>
      </w:numPr>
    </w:pPr>
  </w:style>
  <w:style w:type="numbering" w:customStyle="1" w:styleId="146">
    <w:name w:val="Стиль_Список14"/>
    <w:rsid w:val="00C82423"/>
  </w:style>
  <w:style w:type="numbering" w:customStyle="1" w:styleId="11ffe">
    <w:name w:val="Нет списка11"/>
    <w:next w:val="a4"/>
    <w:uiPriority w:val="99"/>
    <w:semiHidden/>
    <w:unhideWhenUsed/>
    <w:rsid w:val="00C82423"/>
  </w:style>
  <w:style w:type="numbering" w:customStyle="1" w:styleId="7d">
    <w:name w:val="Нет списка7"/>
    <w:next w:val="a4"/>
    <w:uiPriority w:val="99"/>
    <w:semiHidden/>
    <w:unhideWhenUsed/>
    <w:rsid w:val="00C82423"/>
  </w:style>
  <w:style w:type="numbering" w:customStyle="1" w:styleId="12f">
    <w:name w:val="Нет списка12"/>
    <w:next w:val="a4"/>
    <w:uiPriority w:val="99"/>
    <w:semiHidden/>
    <w:unhideWhenUsed/>
    <w:rsid w:val="00C82423"/>
  </w:style>
  <w:style w:type="numbering" w:customStyle="1" w:styleId="22f0">
    <w:name w:val="Стиль_Список22"/>
    <w:rsid w:val="00C82423"/>
  </w:style>
  <w:style w:type="numbering" w:customStyle="1" w:styleId="154">
    <w:name w:val="Стиль_Список15"/>
    <w:rsid w:val="00C82423"/>
  </w:style>
  <w:style w:type="numbering" w:customStyle="1" w:styleId="4fc">
    <w:name w:val="Стиль_Список4"/>
    <w:rsid w:val="00C82423"/>
  </w:style>
  <w:style w:type="numbering" w:customStyle="1" w:styleId="21111">
    <w:name w:val="Стиль_Список21111"/>
    <w:rsid w:val="00C82423"/>
  </w:style>
  <w:style w:type="numbering" w:customStyle="1" w:styleId="31110">
    <w:name w:val="Стиль_Список3111"/>
    <w:rsid w:val="00C82423"/>
  </w:style>
  <w:style w:type="numbering" w:customStyle="1" w:styleId="1117">
    <w:name w:val="Нет списка111"/>
    <w:next w:val="a4"/>
    <w:uiPriority w:val="99"/>
    <w:semiHidden/>
    <w:unhideWhenUsed/>
    <w:rsid w:val="00C82423"/>
  </w:style>
  <w:style w:type="numbering" w:customStyle="1" w:styleId="21ff3">
    <w:name w:val="Нет списка21"/>
    <w:next w:val="a4"/>
    <w:uiPriority w:val="99"/>
    <w:semiHidden/>
    <w:unhideWhenUsed/>
    <w:rsid w:val="00C82423"/>
  </w:style>
  <w:style w:type="character" w:customStyle="1" w:styleId="11fff">
    <w:name w:val="Основной текст Знак1 Знак1"/>
    <w:aliases w:val="Основной текст Знак Знак Знак2,Основной текст Знак Знак Знак Знак2,Основной текст Знак Знак Знак Знак Знак1,Основной текст Знак Знак Знак Знак Знак Знак Знак Знак Знак1,Основной текст Знак Знак2,Основной текст Знак Знак Знак21"/>
    <w:uiPriority w:val="99"/>
    <w:rsid w:val="00C82423"/>
    <w:rPr>
      <w:sz w:val="24"/>
      <w:lang w:val="ru-RU" w:eastAsia="ru-RU"/>
    </w:rPr>
  </w:style>
  <w:style w:type="numbering" w:customStyle="1" w:styleId="31f0">
    <w:name w:val="Нет списка31"/>
    <w:next w:val="a4"/>
    <w:uiPriority w:val="99"/>
    <w:semiHidden/>
    <w:rsid w:val="00C82423"/>
  </w:style>
  <w:style w:type="numbering" w:customStyle="1" w:styleId="11114">
    <w:name w:val="Нет списка1111"/>
    <w:next w:val="a4"/>
    <w:uiPriority w:val="99"/>
    <w:semiHidden/>
    <w:unhideWhenUsed/>
    <w:rsid w:val="00C82423"/>
  </w:style>
  <w:style w:type="numbering" w:customStyle="1" w:styleId="111110">
    <w:name w:val="Нет списка11111"/>
    <w:next w:val="a4"/>
    <w:semiHidden/>
    <w:rsid w:val="00C82423"/>
  </w:style>
  <w:style w:type="character" w:customStyle="1" w:styleId="115pt">
    <w:name w:val="Колонтитул + 11;5 pt"/>
    <w:rsid w:val="00C8242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C82423"/>
    <w:rPr>
      <w:rFonts w:ascii="Times New Roman" w:eastAsia="Times New Roman" w:hAnsi="Times New Roman" w:cs="Times New Roman"/>
      <w:b/>
      <w:bCs/>
      <w:i w:val="0"/>
      <w:iCs w:val="0"/>
      <w:smallCaps w:val="0"/>
      <w:strike w:val="0"/>
      <w:spacing w:val="0"/>
      <w:sz w:val="23"/>
      <w:szCs w:val="23"/>
    </w:rPr>
  </w:style>
  <w:style w:type="numbering" w:customStyle="1" w:styleId="1111110">
    <w:name w:val="Нет списка111111"/>
    <w:next w:val="a4"/>
    <w:uiPriority w:val="99"/>
    <w:semiHidden/>
    <w:unhideWhenUsed/>
    <w:rsid w:val="00C82423"/>
  </w:style>
  <w:style w:type="numbering" w:customStyle="1" w:styleId="1111111">
    <w:name w:val="Нет списка1111111"/>
    <w:next w:val="a4"/>
    <w:uiPriority w:val="99"/>
    <w:semiHidden/>
    <w:rsid w:val="00C82423"/>
  </w:style>
  <w:style w:type="numbering" w:customStyle="1" w:styleId="11111">
    <w:name w:val="Стиль_Список11111"/>
    <w:uiPriority w:val="99"/>
    <w:rsid w:val="00C82423"/>
    <w:pPr>
      <w:numPr>
        <w:numId w:val="20"/>
      </w:numPr>
    </w:pPr>
  </w:style>
  <w:style w:type="numbering" w:customStyle="1" w:styleId="211d">
    <w:name w:val="Нет списка211"/>
    <w:next w:val="a4"/>
    <w:semiHidden/>
    <w:unhideWhenUsed/>
    <w:rsid w:val="00C82423"/>
  </w:style>
  <w:style w:type="numbering" w:customStyle="1" w:styleId="1214">
    <w:name w:val="Нет списка121"/>
    <w:next w:val="a4"/>
    <w:uiPriority w:val="99"/>
    <w:semiHidden/>
    <w:unhideWhenUsed/>
    <w:rsid w:val="00C82423"/>
  </w:style>
  <w:style w:type="numbering" w:customStyle="1" w:styleId="1122">
    <w:name w:val="Нет списка112"/>
    <w:next w:val="a4"/>
    <w:uiPriority w:val="99"/>
    <w:semiHidden/>
    <w:unhideWhenUsed/>
    <w:rsid w:val="00C82423"/>
  </w:style>
  <w:style w:type="numbering" w:customStyle="1" w:styleId="21112">
    <w:name w:val="Нет списка2111"/>
    <w:next w:val="a4"/>
    <w:semiHidden/>
    <w:unhideWhenUsed/>
    <w:rsid w:val="00C82423"/>
  </w:style>
  <w:style w:type="numbering" w:customStyle="1" w:styleId="3114">
    <w:name w:val="Нет списка311"/>
    <w:next w:val="a4"/>
    <w:semiHidden/>
    <w:unhideWhenUsed/>
    <w:rsid w:val="00C82423"/>
  </w:style>
  <w:style w:type="numbering" w:customStyle="1" w:styleId="418">
    <w:name w:val="Нет списка41"/>
    <w:next w:val="a4"/>
    <w:uiPriority w:val="99"/>
    <w:semiHidden/>
    <w:rsid w:val="00C82423"/>
  </w:style>
  <w:style w:type="numbering" w:customStyle="1" w:styleId="514">
    <w:name w:val="Нет списка51"/>
    <w:next w:val="a4"/>
    <w:uiPriority w:val="99"/>
    <w:semiHidden/>
    <w:rsid w:val="00C82423"/>
  </w:style>
  <w:style w:type="numbering" w:customStyle="1" w:styleId="613">
    <w:name w:val="Нет списка61"/>
    <w:next w:val="a4"/>
    <w:uiPriority w:val="99"/>
    <w:semiHidden/>
    <w:rsid w:val="00C82423"/>
  </w:style>
  <w:style w:type="numbering" w:customStyle="1" w:styleId="713">
    <w:name w:val="Нет списка71"/>
    <w:next w:val="a4"/>
    <w:uiPriority w:val="99"/>
    <w:semiHidden/>
    <w:rsid w:val="00C82423"/>
  </w:style>
  <w:style w:type="numbering" w:customStyle="1" w:styleId="12110">
    <w:name w:val="Стиль_Список1211"/>
    <w:rsid w:val="00C82423"/>
  </w:style>
  <w:style w:type="numbering" w:customStyle="1" w:styleId="13a">
    <w:name w:val="Нет списка13"/>
    <w:next w:val="a4"/>
    <w:uiPriority w:val="99"/>
    <w:semiHidden/>
    <w:unhideWhenUsed/>
    <w:rsid w:val="00C82423"/>
  </w:style>
  <w:style w:type="numbering" w:customStyle="1" w:styleId="1131">
    <w:name w:val="Нет списка113"/>
    <w:next w:val="a4"/>
    <w:uiPriority w:val="99"/>
    <w:semiHidden/>
    <w:rsid w:val="00C82423"/>
  </w:style>
  <w:style w:type="numbering" w:customStyle="1" w:styleId="1123">
    <w:name w:val="Стиль_Список112"/>
    <w:rsid w:val="00C82423"/>
  </w:style>
  <w:style w:type="numbering" w:customStyle="1" w:styleId="11121">
    <w:name w:val="Нет списка1112"/>
    <w:next w:val="a4"/>
    <w:uiPriority w:val="99"/>
    <w:semiHidden/>
    <w:unhideWhenUsed/>
    <w:rsid w:val="00C82423"/>
  </w:style>
  <w:style w:type="numbering" w:customStyle="1" w:styleId="111120">
    <w:name w:val="Нет списка11112"/>
    <w:next w:val="a4"/>
    <w:uiPriority w:val="99"/>
    <w:semiHidden/>
    <w:rsid w:val="00C82423"/>
  </w:style>
  <w:style w:type="numbering" w:customStyle="1" w:styleId="1111112">
    <w:name w:val="Стиль_Список111111"/>
    <w:rsid w:val="00C82423"/>
  </w:style>
  <w:style w:type="numbering" w:customStyle="1" w:styleId="22f1">
    <w:name w:val="Нет списка22"/>
    <w:next w:val="a4"/>
    <w:uiPriority w:val="99"/>
    <w:semiHidden/>
    <w:unhideWhenUsed/>
    <w:rsid w:val="00C82423"/>
  </w:style>
  <w:style w:type="numbering" w:customStyle="1" w:styleId="12111">
    <w:name w:val="Нет списка1211"/>
    <w:next w:val="a4"/>
    <w:semiHidden/>
    <w:unhideWhenUsed/>
    <w:rsid w:val="00C82423"/>
  </w:style>
  <w:style w:type="numbering" w:customStyle="1" w:styleId="11211">
    <w:name w:val="Нет списка1121"/>
    <w:next w:val="a4"/>
    <w:semiHidden/>
    <w:unhideWhenUsed/>
    <w:rsid w:val="00C82423"/>
  </w:style>
  <w:style w:type="numbering" w:customStyle="1" w:styleId="2122">
    <w:name w:val="Нет списка212"/>
    <w:next w:val="a4"/>
    <w:semiHidden/>
    <w:unhideWhenUsed/>
    <w:rsid w:val="00C82423"/>
  </w:style>
  <w:style w:type="numbering" w:customStyle="1" w:styleId="329">
    <w:name w:val="Нет списка32"/>
    <w:next w:val="a4"/>
    <w:uiPriority w:val="99"/>
    <w:semiHidden/>
    <w:unhideWhenUsed/>
    <w:rsid w:val="00C82423"/>
  </w:style>
  <w:style w:type="numbering" w:customStyle="1" w:styleId="4112">
    <w:name w:val="Нет списка411"/>
    <w:next w:val="a4"/>
    <w:semiHidden/>
    <w:rsid w:val="00C82423"/>
  </w:style>
  <w:style w:type="numbering" w:customStyle="1" w:styleId="5111">
    <w:name w:val="Нет списка511"/>
    <w:next w:val="a4"/>
    <w:semiHidden/>
    <w:rsid w:val="00C82423"/>
  </w:style>
  <w:style w:type="numbering" w:customStyle="1" w:styleId="6112">
    <w:name w:val="Нет списка611"/>
    <w:next w:val="a4"/>
    <w:semiHidden/>
    <w:rsid w:val="00C82423"/>
  </w:style>
  <w:style w:type="numbering" w:customStyle="1" w:styleId="7111">
    <w:name w:val="Нет списка711"/>
    <w:next w:val="a4"/>
    <w:semiHidden/>
    <w:unhideWhenUsed/>
    <w:rsid w:val="00C82423"/>
  </w:style>
  <w:style w:type="numbering" w:customStyle="1" w:styleId="1312">
    <w:name w:val="Нет списка131"/>
    <w:next w:val="a4"/>
    <w:uiPriority w:val="99"/>
    <w:semiHidden/>
    <w:unhideWhenUsed/>
    <w:rsid w:val="00C82423"/>
  </w:style>
  <w:style w:type="numbering" w:customStyle="1" w:styleId="2212">
    <w:name w:val="Нет списка221"/>
    <w:next w:val="a4"/>
    <w:semiHidden/>
    <w:unhideWhenUsed/>
    <w:rsid w:val="00C82423"/>
  </w:style>
  <w:style w:type="numbering" w:customStyle="1" w:styleId="31111">
    <w:name w:val="Нет списка3111"/>
    <w:next w:val="a4"/>
    <w:semiHidden/>
    <w:unhideWhenUsed/>
    <w:rsid w:val="00C82423"/>
  </w:style>
  <w:style w:type="numbering" w:customStyle="1" w:styleId="41110">
    <w:name w:val="Нет списка4111"/>
    <w:next w:val="a4"/>
    <w:semiHidden/>
    <w:rsid w:val="00C82423"/>
  </w:style>
  <w:style w:type="numbering" w:customStyle="1" w:styleId="51110">
    <w:name w:val="Нет списка5111"/>
    <w:next w:val="a4"/>
    <w:semiHidden/>
    <w:rsid w:val="00C82423"/>
  </w:style>
  <w:style w:type="numbering" w:customStyle="1" w:styleId="61110">
    <w:name w:val="Нет списка6111"/>
    <w:next w:val="a4"/>
    <w:semiHidden/>
    <w:rsid w:val="00C82423"/>
  </w:style>
  <w:style w:type="numbering" w:customStyle="1" w:styleId="88">
    <w:name w:val="Нет списка8"/>
    <w:next w:val="a4"/>
    <w:uiPriority w:val="99"/>
    <w:semiHidden/>
    <w:unhideWhenUsed/>
    <w:rsid w:val="00C82423"/>
  </w:style>
  <w:style w:type="numbering" w:customStyle="1" w:styleId="147">
    <w:name w:val="Нет списка14"/>
    <w:next w:val="a4"/>
    <w:uiPriority w:val="99"/>
    <w:semiHidden/>
    <w:rsid w:val="00C82423"/>
  </w:style>
  <w:style w:type="paragraph" w:styleId="2fffff">
    <w:name w:val="index 2"/>
    <w:basedOn w:val="a1"/>
    <w:next w:val="a1"/>
    <w:autoRedefine/>
    <w:uiPriority w:val="99"/>
    <w:rsid w:val="00C82423"/>
    <w:pPr>
      <w:suppressAutoHyphens w:val="0"/>
      <w:ind w:left="400" w:hanging="200"/>
    </w:pPr>
    <w:rPr>
      <w:sz w:val="20"/>
      <w:szCs w:val="20"/>
      <w:lang w:eastAsia="ru-RU"/>
    </w:rPr>
  </w:style>
  <w:style w:type="paragraph" w:styleId="3fff6">
    <w:name w:val="index 3"/>
    <w:basedOn w:val="a1"/>
    <w:next w:val="a1"/>
    <w:autoRedefine/>
    <w:uiPriority w:val="99"/>
    <w:rsid w:val="00C82423"/>
    <w:pPr>
      <w:suppressAutoHyphens w:val="0"/>
      <w:ind w:left="600" w:hanging="200"/>
    </w:pPr>
    <w:rPr>
      <w:sz w:val="20"/>
      <w:szCs w:val="20"/>
      <w:lang w:eastAsia="ru-RU"/>
    </w:rPr>
  </w:style>
  <w:style w:type="paragraph" w:styleId="4fd">
    <w:name w:val="index 4"/>
    <w:basedOn w:val="a1"/>
    <w:next w:val="a1"/>
    <w:autoRedefine/>
    <w:uiPriority w:val="99"/>
    <w:rsid w:val="00C82423"/>
    <w:pPr>
      <w:suppressAutoHyphens w:val="0"/>
      <w:ind w:left="800" w:hanging="200"/>
    </w:pPr>
    <w:rPr>
      <w:sz w:val="20"/>
      <w:szCs w:val="20"/>
      <w:lang w:eastAsia="ru-RU"/>
    </w:rPr>
  </w:style>
  <w:style w:type="paragraph" w:styleId="5e">
    <w:name w:val="index 5"/>
    <w:basedOn w:val="a1"/>
    <w:next w:val="a1"/>
    <w:autoRedefine/>
    <w:uiPriority w:val="99"/>
    <w:rsid w:val="00C82423"/>
    <w:pPr>
      <w:suppressAutoHyphens w:val="0"/>
      <w:ind w:left="1000" w:hanging="200"/>
    </w:pPr>
    <w:rPr>
      <w:sz w:val="20"/>
      <w:szCs w:val="20"/>
      <w:lang w:eastAsia="ru-RU"/>
    </w:rPr>
  </w:style>
  <w:style w:type="paragraph" w:styleId="6c">
    <w:name w:val="index 6"/>
    <w:basedOn w:val="a1"/>
    <w:next w:val="a1"/>
    <w:autoRedefine/>
    <w:uiPriority w:val="99"/>
    <w:rsid w:val="00C82423"/>
    <w:pPr>
      <w:suppressAutoHyphens w:val="0"/>
      <w:ind w:left="1200" w:hanging="200"/>
    </w:pPr>
    <w:rPr>
      <w:sz w:val="20"/>
      <w:szCs w:val="20"/>
      <w:lang w:eastAsia="ru-RU"/>
    </w:rPr>
  </w:style>
  <w:style w:type="paragraph" w:styleId="7e">
    <w:name w:val="index 7"/>
    <w:basedOn w:val="a1"/>
    <w:next w:val="a1"/>
    <w:autoRedefine/>
    <w:uiPriority w:val="99"/>
    <w:rsid w:val="00C82423"/>
    <w:pPr>
      <w:suppressAutoHyphens w:val="0"/>
      <w:ind w:left="1400" w:hanging="200"/>
    </w:pPr>
    <w:rPr>
      <w:sz w:val="20"/>
      <w:szCs w:val="20"/>
      <w:lang w:eastAsia="ru-RU"/>
    </w:rPr>
  </w:style>
  <w:style w:type="paragraph" w:styleId="89">
    <w:name w:val="index 8"/>
    <w:basedOn w:val="a1"/>
    <w:next w:val="a1"/>
    <w:autoRedefine/>
    <w:uiPriority w:val="99"/>
    <w:rsid w:val="00C82423"/>
    <w:pPr>
      <w:suppressAutoHyphens w:val="0"/>
      <w:ind w:left="1600" w:hanging="200"/>
    </w:pPr>
    <w:rPr>
      <w:sz w:val="20"/>
      <w:szCs w:val="20"/>
      <w:lang w:eastAsia="ru-RU"/>
    </w:rPr>
  </w:style>
  <w:style w:type="paragraph" w:styleId="9d">
    <w:name w:val="index 9"/>
    <w:basedOn w:val="a1"/>
    <w:next w:val="a1"/>
    <w:autoRedefine/>
    <w:uiPriority w:val="99"/>
    <w:rsid w:val="00C82423"/>
    <w:pPr>
      <w:suppressAutoHyphens w:val="0"/>
      <w:ind w:left="1800" w:hanging="200"/>
    </w:pPr>
    <w:rPr>
      <w:sz w:val="20"/>
      <w:szCs w:val="20"/>
      <w:lang w:eastAsia="ru-RU"/>
    </w:rPr>
  </w:style>
  <w:style w:type="paragraph" w:styleId="afffffffffffff1">
    <w:name w:val="index heading"/>
    <w:basedOn w:val="a1"/>
    <w:next w:val="1ffffffff1"/>
    <w:uiPriority w:val="99"/>
    <w:rsid w:val="00C82423"/>
    <w:pPr>
      <w:suppressAutoHyphens w:val="0"/>
    </w:pPr>
    <w:rPr>
      <w:sz w:val="20"/>
      <w:szCs w:val="20"/>
      <w:lang w:eastAsia="ru-RU"/>
    </w:rPr>
  </w:style>
  <w:style w:type="paragraph" w:styleId="2fffff0">
    <w:name w:val="List 2"/>
    <w:basedOn w:val="a1"/>
    <w:uiPriority w:val="99"/>
    <w:rsid w:val="00C82423"/>
    <w:pPr>
      <w:suppressAutoHyphens w:val="0"/>
      <w:ind w:left="566" w:hanging="283"/>
    </w:pPr>
    <w:rPr>
      <w:sz w:val="20"/>
      <w:szCs w:val="20"/>
      <w:lang w:eastAsia="ru-RU"/>
    </w:rPr>
  </w:style>
  <w:style w:type="numbering" w:customStyle="1" w:styleId="11310">
    <w:name w:val="Нет списка1131"/>
    <w:next w:val="a4"/>
    <w:uiPriority w:val="99"/>
    <w:semiHidden/>
    <w:unhideWhenUsed/>
    <w:rsid w:val="00C82423"/>
  </w:style>
  <w:style w:type="numbering" w:customStyle="1" w:styleId="23a">
    <w:name w:val="Нет списка23"/>
    <w:next w:val="a4"/>
    <w:uiPriority w:val="99"/>
    <w:semiHidden/>
    <w:unhideWhenUsed/>
    <w:rsid w:val="00C82423"/>
  </w:style>
  <w:style w:type="numbering" w:customStyle="1" w:styleId="3210">
    <w:name w:val="Нет списка321"/>
    <w:next w:val="a4"/>
    <w:uiPriority w:val="99"/>
    <w:semiHidden/>
    <w:unhideWhenUsed/>
    <w:rsid w:val="00C82423"/>
  </w:style>
  <w:style w:type="numbering" w:customStyle="1" w:styleId="424">
    <w:name w:val="Нет списка42"/>
    <w:next w:val="a4"/>
    <w:uiPriority w:val="99"/>
    <w:semiHidden/>
    <w:unhideWhenUsed/>
    <w:rsid w:val="00C82423"/>
  </w:style>
  <w:style w:type="numbering" w:customStyle="1" w:styleId="524">
    <w:name w:val="Нет списка52"/>
    <w:next w:val="a4"/>
    <w:uiPriority w:val="99"/>
    <w:semiHidden/>
    <w:unhideWhenUsed/>
    <w:rsid w:val="00C82423"/>
  </w:style>
  <w:style w:type="numbering" w:customStyle="1" w:styleId="622">
    <w:name w:val="Нет списка62"/>
    <w:next w:val="a4"/>
    <w:uiPriority w:val="99"/>
    <w:semiHidden/>
    <w:unhideWhenUsed/>
    <w:rsid w:val="00C82423"/>
  </w:style>
  <w:style w:type="numbering" w:customStyle="1" w:styleId="71110">
    <w:name w:val="Нет списка7111"/>
    <w:next w:val="a4"/>
    <w:uiPriority w:val="99"/>
    <w:semiHidden/>
    <w:rsid w:val="00C82423"/>
  </w:style>
  <w:style w:type="numbering" w:customStyle="1" w:styleId="121110">
    <w:name w:val="Нет списка12111"/>
    <w:next w:val="a4"/>
    <w:uiPriority w:val="99"/>
    <w:semiHidden/>
    <w:unhideWhenUsed/>
    <w:rsid w:val="00C82423"/>
  </w:style>
  <w:style w:type="numbering" w:customStyle="1" w:styleId="211110">
    <w:name w:val="Нет списка21111"/>
    <w:next w:val="a4"/>
    <w:uiPriority w:val="99"/>
    <w:semiHidden/>
    <w:unhideWhenUsed/>
    <w:rsid w:val="00C82423"/>
  </w:style>
  <w:style w:type="numbering" w:customStyle="1" w:styleId="311110">
    <w:name w:val="Нет списка31111"/>
    <w:next w:val="a4"/>
    <w:uiPriority w:val="99"/>
    <w:semiHidden/>
    <w:unhideWhenUsed/>
    <w:rsid w:val="00C82423"/>
  </w:style>
  <w:style w:type="numbering" w:customStyle="1" w:styleId="41111">
    <w:name w:val="Нет списка41111"/>
    <w:next w:val="a4"/>
    <w:uiPriority w:val="99"/>
    <w:semiHidden/>
    <w:unhideWhenUsed/>
    <w:rsid w:val="00C82423"/>
  </w:style>
  <w:style w:type="numbering" w:customStyle="1" w:styleId="51111">
    <w:name w:val="Нет списка51111"/>
    <w:next w:val="a4"/>
    <w:uiPriority w:val="99"/>
    <w:semiHidden/>
    <w:unhideWhenUsed/>
    <w:rsid w:val="00C82423"/>
  </w:style>
  <w:style w:type="numbering" w:customStyle="1" w:styleId="61111">
    <w:name w:val="Нет списка61111"/>
    <w:next w:val="a4"/>
    <w:uiPriority w:val="99"/>
    <w:semiHidden/>
    <w:unhideWhenUsed/>
    <w:rsid w:val="00C82423"/>
  </w:style>
  <w:style w:type="numbering" w:customStyle="1" w:styleId="814">
    <w:name w:val="Нет списка81"/>
    <w:next w:val="a4"/>
    <w:uiPriority w:val="99"/>
    <w:semiHidden/>
    <w:rsid w:val="00C82423"/>
  </w:style>
  <w:style w:type="numbering" w:customStyle="1" w:styleId="13110">
    <w:name w:val="Нет списка1311"/>
    <w:next w:val="a4"/>
    <w:semiHidden/>
    <w:unhideWhenUsed/>
    <w:rsid w:val="00C82423"/>
  </w:style>
  <w:style w:type="numbering" w:customStyle="1" w:styleId="22111">
    <w:name w:val="Нет списка2211"/>
    <w:next w:val="a4"/>
    <w:uiPriority w:val="99"/>
    <w:semiHidden/>
    <w:unhideWhenUsed/>
    <w:rsid w:val="00C82423"/>
  </w:style>
  <w:style w:type="numbering" w:customStyle="1" w:styleId="3211">
    <w:name w:val="Нет списка3211"/>
    <w:next w:val="a4"/>
    <w:uiPriority w:val="99"/>
    <w:semiHidden/>
    <w:unhideWhenUsed/>
    <w:rsid w:val="00C82423"/>
  </w:style>
  <w:style w:type="numbering" w:customStyle="1" w:styleId="4210">
    <w:name w:val="Нет списка421"/>
    <w:next w:val="a4"/>
    <w:uiPriority w:val="99"/>
    <w:semiHidden/>
    <w:unhideWhenUsed/>
    <w:rsid w:val="00C82423"/>
  </w:style>
  <w:style w:type="numbering" w:customStyle="1" w:styleId="5210">
    <w:name w:val="Нет списка521"/>
    <w:next w:val="a4"/>
    <w:uiPriority w:val="99"/>
    <w:semiHidden/>
    <w:unhideWhenUsed/>
    <w:rsid w:val="00C82423"/>
  </w:style>
  <w:style w:type="numbering" w:customStyle="1" w:styleId="6210">
    <w:name w:val="Нет списка621"/>
    <w:next w:val="a4"/>
    <w:uiPriority w:val="99"/>
    <w:semiHidden/>
    <w:unhideWhenUsed/>
    <w:rsid w:val="00C82423"/>
  </w:style>
  <w:style w:type="numbering" w:customStyle="1" w:styleId="9e">
    <w:name w:val="Нет списка9"/>
    <w:next w:val="a4"/>
    <w:uiPriority w:val="99"/>
    <w:semiHidden/>
    <w:rsid w:val="00C82423"/>
  </w:style>
  <w:style w:type="numbering" w:customStyle="1" w:styleId="1412">
    <w:name w:val="Нет списка141"/>
    <w:next w:val="a4"/>
    <w:uiPriority w:val="99"/>
    <w:semiHidden/>
    <w:unhideWhenUsed/>
    <w:rsid w:val="00C82423"/>
  </w:style>
  <w:style w:type="numbering" w:customStyle="1" w:styleId="2312">
    <w:name w:val="Нет списка231"/>
    <w:next w:val="a4"/>
    <w:semiHidden/>
    <w:unhideWhenUsed/>
    <w:rsid w:val="00C82423"/>
  </w:style>
  <w:style w:type="numbering" w:customStyle="1" w:styleId="334">
    <w:name w:val="Нет списка33"/>
    <w:next w:val="a4"/>
    <w:uiPriority w:val="99"/>
    <w:semiHidden/>
    <w:unhideWhenUsed/>
    <w:rsid w:val="00C82423"/>
  </w:style>
  <w:style w:type="numbering" w:customStyle="1" w:styleId="431">
    <w:name w:val="Нет списка43"/>
    <w:next w:val="a4"/>
    <w:uiPriority w:val="99"/>
    <w:semiHidden/>
    <w:unhideWhenUsed/>
    <w:rsid w:val="00C82423"/>
  </w:style>
  <w:style w:type="numbering" w:customStyle="1" w:styleId="531">
    <w:name w:val="Нет списка53"/>
    <w:next w:val="a4"/>
    <w:uiPriority w:val="99"/>
    <w:semiHidden/>
    <w:unhideWhenUsed/>
    <w:rsid w:val="00C82423"/>
  </w:style>
  <w:style w:type="numbering" w:customStyle="1" w:styleId="631">
    <w:name w:val="Нет списка63"/>
    <w:next w:val="a4"/>
    <w:uiPriority w:val="99"/>
    <w:semiHidden/>
    <w:unhideWhenUsed/>
    <w:rsid w:val="00C82423"/>
  </w:style>
  <w:style w:type="numbering" w:customStyle="1" w:styleId="106">
    <w:name w:val="Нет списка10"/>
    <w:next w:val="a4"/>
    <w:uiPriority w:val="99"/>
    <w:semiHidden/>
    <w:unhideWhenUsed/>
    <w:rsid w:val="00C82423"/>
  </w:style>
  <w:style w:type="numbering" w:customStyle="1" w:styleId="155">
    <w:name w:val="Нет списка15"/>
    <w:next w:val="a4"/>
    <w:uiPriority w:val="99"/>
    <w:semiHidden/>
    <w:unhideWhenUsed/>
    <w:rsid w:val="00C82423"/>
  </w:style>
  <w:style w:type="numbering" w:customStyle="1" w:styleId="166">
    <w:name w:val="Нет списка16"/>
    <w:next w:val="a4"/>
    <w:uiPriority w:val="99"/>
    <w:semiHidden/>
    <w:unhideWhenUsed/>
    <w:rsid w:val="00C82423"/>
  </w:style>
  <w:style w:type="numbering" w:customStyle="1" w:styleId="173">
    <w:name w:val="Нет списка17"/>
    <w:next w:val="a4"/>
    <w:uiPriority w:val="99"/>
    <w:semiHidden/>
    <w:unhideWhenUsed/>
    <w:rsid w:val="00C82423"/>
  </w:style>
  <w:style w:type="numbering" w:customStyle="1" w:styleId="183">
    <w:name w:val="Нет списка18"/>
    <w:next w:val="a4"/>
    <w:uiPriority w:val="99"/>
    <w:semiHidden/>
    <w:unhideWhenUsed/>
    <w:rsid w:val="00C82423"/>
  </w:style>
  <w:style w:type="numbering" w:customStyle="1" w:styleId="194">
    <w:name w:val="Нет списка19"/>
    <w:next w:val="a4"/>
    <w:uiPriority w:val="99"/>
    <w:semiHidden/>
    <w:unhideWhenUsed/>
    <w:rsid w:val="00C82423"/>
  </w:style>
  <w:style w:type="numbering" w:customStyle="1" w:styleId="203">
    <w:name w:val="Нет списка20"/>
    <w:next w:val="a4"/>
    <w:uiPriority w:val="99"/>
    <w:semiHidden/>
    <w:unhideWhenUsed/>
    <w:rsid w:val="00C82423"/>
  </w:style>
  <w:style w:type="numbering" w:customStyle="1" w:styleId="245">
    <w:name w:val="Нет списка24"/>
    <w:next w:val="a4"/>
    <w:uiPriority w:val="99"/>
    <w:semiHidden/>
    <w:unhideWhenUsed/>
    <w:rsid w:val="00C82423"/>
  </w:style>
  <w:style w:type="numbering" w:customStyle="1" w:styleId="254">
    <w:name w:val="Нет списка25"/>
    <w:next w:val="a4"/>
    <w:uiPriority w:val="99"/>
    <w:semiHidden/>
    <w:unhideWhenUsed/>
    <w:rsid w:val="00C82423"/>
  </w:style>
  <w:style w:type="numbering" w:customStyle="1" w:styleId="262">
    <w:name w:val="Нет списка26"/>
    <w:next w:val="a4"/>
    <w:uiPriority w:val="99"/>
    <w:semiHidden/>
    <w:unhideWhenUsed/>
    <w:rsid w:val="00C82423"/>
  </w:style>
  <w:style w:type="numbering" w:customStyle="1" w:styleId="272">
    <w:name w:val="Нет списка27"/>
    <w:next w:val="a4"/>
    <w:uiPriority w:val="99"/>
    <w:semiHidden/>
    <w:unhideWhenUsed/>
    <w:rsid w:val="00C82423"/>
  </w:style>
  <w:style w:type="numbering" w:customStyle="1" w:styleId="282">
    <w:name w:val="Нет списка28"/>
    <w:next w:val="a4"/>
    <w:uiPriority w:val="99"/>
    <w:semiHidden/>
    <w:unhideWhenUsed/>
    <w:rsid w:val="00C82423"/>
  </w:style>
  <w:style w:type="numbering" w:customStyle="1" w:styleId="1102">
    <w:name w:val="Нет списка110"/>
    <w:next w:val="a4"/>
    <w:uiPriority w:val="99"/>
    <w:semiHidden/>
    <w:rsid w:val="00C82423"/>
  </w:style>
  <w:style w:type="numbering" w:customStyle="1" w:styleId="1141">
    <w:name w:val="Нет списка114"/>
    <w:next w:val="a4"/>
    <w:uiPriority w:val="99"/>
    <w:semiHidden/>
    <w:unhideWhenUsed/>
    <w:rsid w:val="00C82423"/>
  </w:style>
  <w:style w:type="numbering" w:customStyle="1" w:styleId="292">
    <w:name w:val="Нет списка29"/>
    <w:next w:val="a4"/>
    <w:uiPriority w:val="99"/>
    <w:semiHidden/>
    <w:unhideWhenUsed/>
    <w:rsid w:val="00C82423"/>
  </w:style>
  <w:style w:type="numbering" w:customStyle="1" w:styleId="343">
    <w:name w:val="Нет списка34"/>
    <w:next w:val="a4"/>
    <w:uiPriority w:val="99"/>
    <w:semiHidden/>
    <w:unhideWhenUsed/>
    <w:rsid w:val="00C82423"/>
  </w:style>
  <w:style w:type="numbering" w:customStyle="1" w:styleId="442">
    <w:name w:val="Нет списка44"/>
    <w:next w:val="a4"/>
    <w:uiPriority w:val="99"/>
    <w:semiHidden/>
    <w:unhideWhenUsed/>
    <w:rsid w:val="00C82423"/>
  </w:style>
  <w:style w:type="numbering" w:customStyle="1" w:styleId="542">
    <w:name w:val="Нет списка54"/>
    <w:next w:val="a4"/>
    <w:uiPriority w:val="99"/>
    <w:semiHidden/>
    <w:unhideWhenUsed/>
    <w:rsid w:val="00C82423"/>
  </w:style>
  <w:style w:type="numbering" w:customStyle="1" w:styleId="641">
    <w:name w:val="Нет списка64"/>
    <w:next w:val="a4"/>
    <w:uiPriority w:val="99"/>
    <w:semiHidden/>
    <w:unhideWhenUsed/>
    <w:rsid w:val="00C82423"/>
  </w:style>
  <w:style w:type="numbering" w:customStyle="1" w:styleId="722">
    <w:name w:val="Нет списка72"/>
    <w:next w:val="a4"/>
    <w:uiPriority w:val="99"/>
    <w:semiHidden/>
    <w:rsid w:val="00C82423"/>
  </w:style>
  <w:style w:type="numbering" w:customStyle="1" w:styleId="1221">
    <w:name w:val="Нет списка122"/>
    <w:next w:val="a4"/>
    <w:uiPriority w:val="99"/>
    <w:semiHidden/>
    <w:unhideWhenUsed/>
    <w:rsid w:val="00C82423"/>
  </w:style>
  <w:style w:type="numbering" w:customStyle="1" w:styleId="21210">
    <w:name w:val="Нет списка2121"/>
    <w:next w:val="a4"/>
    <w:uiPriority w:val="99"/>
    <w:semiHidden/>
    <w:unhideWhenUsed/>
    <w:rsid w:val="00C82423"/>
  </w:style>
  <w:style w:type="numbering" w:customStyle="1" w:styleId="3121">
    <w:name w:val="Нет списка312"/>
    <w:next w:val="a4"/>
    <w:uiPriority w:val="99"/>
    <w:semiHidden/>
    <w:unhideWhenUsed/>
    <w:rsid w:val="00C82423"/>
  </w:style>
  <w:style w:type="numbering" w:customStyle="1" w:styleId="4121">
    <w:name w:val="Нет списка412"/>
    <w:next w:val="a4"/>
    <w:uiPriority w:val="99"/>
    <w:semiHidden/>
    <w:unhideWhenUsed/>
    <w:rsid w:val="00C82423"/>
  </w:style>
  <w:style w:type="numbering" w:customStyle="1" w:styleId="5121">
    <w:name w:val="Нет списка512"/>
    <w:next w:val="a4"/>
    <w:uiPriority w:val="99"/>
    <w:semiHidden/>
    <w:unhideWhenUsed/>
    <w:rsid w:val="00C82423"/>
  </w:style>
  <w:style w:type="numbering" w:customStyle="1" w:styleId="6120">
    <w:name w:val="Нет списка612"/>
    <w:next w:val="a4"/>
    <w:uiPriority w:val="99"/>
    <w:semiHidden/>
    <w:unhideWhenUsed/>
    <w:rsid w:val="00C82423"/>
  </w:style>
  <w:style w:type="numbering" w:customStyle="1" w:styleId="820">
    <w:name w:val="Нет списка82"/>
    <w:next w:val="a4"/>
    <w:uiPriority w:val="99"/>
    <w:semiHidden/>
    <w:rsid w:val="00C82423"/>
  </w:style>
  <w:style w:type="numbering" w:customStyle="1" w:styleId="1322">
    <w:name w:val="Нет списка132"/>
    <w:next w:val="a4"/>
    <w:uiPriority w:val="99"/>
    <w:semiHidden/>
    <w:unhideWhenUsed/>
    <w:rsid w:val="00C82423"/>
  </w:style>
  <w:style w:type="numbering" w:customStyle="1" w:styleId="2221">
    <w:name w:val="Нет списка222"/>
    <w:next w:val="a4"/>
    <w:uiPriority w:val="99"/>
    <w:semiHidden/>
    <w:unhideWhenUsed/>
    <w:rsid w:val="00C82423"/>
  </w:style>
  <w:style w:type="numbering" w:customStyle="1" w:styleId="3220">
    <w:name w:val="Нет списка322"/>
    <w:next w:val="a4"/>
    <w:uiPriority w:val="99"/>
    <w:semiHidden/>
    <w:unhideWhenUsed/>
    <w:rsid w:val="00C82423"/>
  </w:style>
  <w:style w:type="numbering" w:customStyle="1" w:styleId="4220">
    <w:name w:val="Нет списка422"/>
    <w:next w:val="a4"/>
    <w:uiPriority w:val="99"/>
    <w:semiHidden/>
    <w:unhideWhenUsed/>
    <w:rsid w:val="00C82423"/>
  </w:style>
  <w:style w:type="numbering" w:customStyle="1" w:styleId="5220">
    <w:name w:val="Нет списка522"/>
    <w:next w:val="a4"/>
    <w:uiPriority w:val="99"/>
    <w:semiHidden/>
    <w:unhideWhenUsed/>
    <w:rsid w:val="00C82423"/>
  </w:style>
  <w:style w:type="numbering" w:customStyle="1" w:styleId="6220">
    <w:name w:val="Нет списка622"/>
    <w:next w:val="a4"/>
    <w:uiPriority w:val="99"/>
    <w:semiHidden/>
    <w:unhideWhenUsed/>
    <w:rsid w:val="00C82423"/>
  </w:style>
  <w:style w:type="numbering" w:customStyle="1" w:styleId="912">
    <w:name w:val="Нет списка91"/>
    <w:next w:val="a4"/>
    <w:uiPriority w:val="99"/>
    <w:semiHidden/>
    <w:rsid w:val="00C82423"/>
  </w:style>
  <w:style w:type="numbering" w:customStyle="1" w:styleId="1420">
    <w:name w:val="Нет списка142"/>
    <w:next w:val="a4"/>
    <w:uiPriority w:val="99"/>
    <w:semiHidden/>
    <w:unhideWhenUsed/>
    <w:rsid w:val="00C82423"/>
  </w:style>
  <w:style w:type="numbering" w:customStyle="1" w:styleId="2321">
    <w:name w:val="Нет списка232"/>
    <w:next w:val="a4"/>
    <w:uiPriority w:val="99"/>
    <w:semiHidden/>
    <w:unhideWhenUsed/>
    <w:rsid w:val="00C82423"/>
  </w:style>
  <w:style w:type="numbering" w:customStyle="1" w:styleId="3310">
    <w:name w:val="Нет списка331"/>
    <w:next w:val="a4"/>
    <w:uiPriority w:val="99"/>
    <w:semiHidden/>
    <w:unhideWhenUsed/>
    <w:rsid w:val="00C82423"/>
  </w:style>
  <w:style w:type="numbering" w:customStyle="1" w:styleId="4310">
    <w:name w:val="Нет списка431"/>
    <w:next w:val="a4"/>
    <w:uiPriority w:val="99"/>
    <w:semiHidden/>
    <w:unhideWhenUsed/>
    <w:rsid w:val="00C82423"/>
  </w:style>
  <w:style w:type="numbering" w:customStyle="1" w:styleId="5310">
    <w:name w:val="Нет списка531"/>
    <w:next w:val="a4"/>
    <w:uiPriority w:val="99"/>
    <w:semiHidden/>
    <w:unhideWhenUsed/>
    <w:rsid w:val="00C82423"/>
  </w:style>
  <w:style w:type="numbering" w:customStyle="1" w:styleId="6310">
    <w:name w:val="Нет списка631"/>
    <w:next w:val="a4"/>
    <w:uiPriority w:val="99"/>
    <w:semiHidden/>
    <w:unhideWhenUsed/>
    <w:rsid w:val="00C82423"/>
  </w:style>
  <w:style w:type="numbering" w:customStyle="1" w:styleId="1012">
    <w:name w:val="Нет списка101"/>
    <w:next w:val="a4"/>
    <w:uiPriority w:val="99"/>
    <w:semiHidden/>
    <w:unhideWhenUsed/>
    <w:rsid w:val="00C82423"/>
  </w:style>
  <w:style w:type="numbering" w:customStyle="1" w:styleId="1512">
    <w:name w:val="Нет списка151"/>
    <w:next w:val="a4"/>
    <w:uiPriority w:val="99"/>
    <w:semiHidden/>
    <w:unhideWhenUsed/>
    <w:rsid w:val="00C82423"/>
  </w:style>
  <w:style w:type="numbering" w:customStyle="1" w:styleId="1612">
    <w:name w:val="Нет списка161"/>
    <w:next w:val="a4"/>
    <w:uiPriority w:val="99"/>
    <w:semiHidden/>
    <w:unhideWhenUsed/>
    <w:rsid w:val="00C82423"/>
  </w:style>
  <w:style w:type="numbering" w:customStyle="1" w:styleId="1712">
    <w:name w:val="Нет списка171"/>
    <w:next w:val="a4"/>
    <w:uiPriority w:val="99"/>
    <w:semiHidden/>
    <w:unhideWhenUsed/>
    <w:rsid w:val="00C82423"/>
  </w:style>
  <w:style w:type="numbering" w:customStyle="1" w:styleId="1811">
    <w:name w:val="Нет списка181"/>
    <w:next w:val="a4"/>
    <w:semiHidden/>
    <w:unhideWhenUsed/>
    <w:rsid w:val="00C82423"/>
  </w:style>
  <w:style w:type="numbering" w:customStyle="1" w:styleId="1912">
    <w:name w:val="Нет списка191"/>
    <w:next w:val="a4"/>
    <w:semiHidden/>
    <w:unhideWhenUsed/>
    <w:rsid w:val="00C82423"/>
  </w:style>
  <w:style w:type="numbering" w:customStyle="1" w:styleId="2012">
    <w:name w:val="Нет списка201"/>
    <w:next w:val="a4"/>
    <w:semiHidden/>
    <w:unhideWhenUsed/>
    <w:rsid w:val="00C82423"/>
  </w:style>
  <w:style w:type="numbering" w:customStyle="1" w:styleId="2412">
    <w:name w:val="Нет списка241"/>
    <w:next w:val="a4"/>
    <w:uiPriority w:val="99"/>
    <w:semiHidden/>
    <w:unhideWhenUsed/>
    <w:rsid w:val="00C82423"/>
  </w:style>
  <w:style w:type="numbering" w:customStyle="1" w:styleId="2510">
    <w:name w:val="Нет списка251"/>
    <w:next w:val="a4"/>
    <w:uiPriority w:val="99"/>
    <w:semiHidden/>
    <w:unhideWhenUsed/>
    <w:rsid w:val="00C82423"/>
  </w:style>
  <w:style w:type="numbering" w:customStyle="1" w:styleId="2612">
    <w:name w:val="Нет списка261"/>
    <w:next w:val="a4"/>
    <w:uiPriority w:val="99"/>
    <w:semiHidden/>
    <w:unhideWhenUsed/>
    <w:rsid w:val="00C82423"/>
  </w:style>
  <w:style w:type="numbering" w:customStyle="1" w:styleId="2711">
    <w:name w:val="Нет списка271"/>
    <w:next w:val="a4"/>
    <w:uiPriority w:val="99"/>
    <w:semiHidden/>
    <w:unhideWhenUsed/>
    <w:rsid w:val="00C82423"/>
  </w:style>
  <w:style w:type="character" w:customStyle="1" w:styleId="2fffff1">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uiPriority w:val="99"/>
    <w:rsid w:val="00C82423"/>
    <w:rPr>
      <w:sz w:val="28"/>
      <w:szCs w:val="28"/>
    </w:rPr>
  </w:style>
  <w:style w:type="numbering" w:customStyle="1" w:styleId="11112131">
    <w:name w:val="1 / 1.1 / 1.2 / 1.31"/>
    <w:basedOn w:val="a4"/>
    <w:next w:val="111111"/>
    <w:rsid w:val="00C82423"/>
    <w:pPr>
      <w:numPr>
        <w:numId w:val="21"/>
      </w:numPr>
    </w:pPr>
  </w:style>
  <w:style w:type="numbering" w:customStyle="1" w:styleId="301">
    <w:name w:val="Нет списка30"/>
    <w:next w:val="a4"/>
    <w:uiPriority w:val="99"/>
    <w:semiHidden/>
    <w:unhideWhenUsed/>
    <w:rsid w:val="00C82423"/>
  </w:style>
  <w:style w:type="numbering" w:customStyle="1" w:styleId="354">
    <w:name w:val="Нет списка35"/>
    <w:next w:val="a4"/>
    <w:uiPriority w:val="99"/>
    <w:semiHidden/>
    <w:unhideWhenUsed/>
    <w:rsid w:val="00C82423"/>
  </w:style>
  <w:style w:type="numbering" w:customStyle="1" w:styleId="361">
    <w:name w:val="Нет списка36"/>
    <w:next w:val="a4"/>
    <w:uiPriority w:val="99"/>
    <w:semiHidden/>
    <w:unhideWhenUsed/>
    <w:rsid w:val="00C82423"/>
  </w:style>
  <w:style w:type="numbering" w:customStyle="1" w:styleId="372">
    <w:name w:val="Нет списка37"/>
    <w:next w:val="a4"/>
    <w:uiPriority w:val="99"/>
    <w:semiHidden/>
    <w:unhideWhenUsed/>
    <w:rsid w:val="00C82423"/>
  </w:style>
  <w:style w:type="numbering" w:customStyle="1" w:styleId="381">
    <w:name w:val="Нет списка38"/>
    <w:next w:val="a4"/>
    <w:uiPriority w:val="99"/>
    <w:semiHidden/>
    <w:unhideWhenUsed/>
    <w:rsid w:val="00C82423"/>
  </w:style>
  <w:style w:type="numbering" w:customStyle="1" w:styleId="1152">
    <w:name w:val="Нет списка115"/>
    <w:next w:val="a4"/>
    <w:semiHidden/>
    <w:unhideWhenUsed/>
    <w:rsid w:val="00C82423"/>
  </w:style>
  <w:style w:type="numbering" w:customStyle="1" w:styleId="23b">
    <w:name w:val="Стиль_Список23"/>
    <w:rsid w:val="00C82423"/>
  </w:style>
  <w:style w:type="numbering" w:customStyle="1" w:styleId="167">
    <w:name w:val="Стиль_Список16"/>
    <w:rsid w:val="00C82423"/>
  </w:style>
  <w:style w:type="numbering" w:customStyle="1" w:styleId="5f">
    <w:name w:val="Стиль_Список5"/>
    <w:rsid w:val="00C82423"/>
  </w:style>
  <w:style w:type="numbering" w:customStyle="1" w:styleId="1133">
    <w:name w:val="Стиль_Список113"/>
    <w:rsid w:val="00C82423"/>
  </w:style>
  <w:style w:type="numbering" w:customStyle="1" w:styleId="2123">
    <w:name w:val="Стиль_Список212"/>
    <w:rsid w:val="00C82423"/>
  </w:style>
  <w:style w:type="numbering" w:customStyle="1" w:styleId="32a">
    <w:name w:val="Стиль_Список32"/>
    <w:rsid w:val="00C82423"/>
  </w:style>
  <w:style w:type="numbering" w:customStyle="1" w:styleId="1161">
    <w:name w:val="Нет списка116"/>
    <w:next w:val="a4"/>
    <w:uiPriority w:val="99"/>
    <w:semiHidden/>
    <w:unhideWhenUsed/>
    <w:rsid w:val="00C82423"/>
  </w:style>
  <w:style w:type="numbering" w:customStyle="1" w:styleId="2101">
    <w:name w:val="Нет списка210"/>
    <w:next w:val="a4"/>
    <w:semiHidden/>
    <w:unhideWhenUsed/>
    <w:rsid w:val="00C82423"/>
  </w:style>
  <w:style w:type="numbering" w:customStyle="1" w:styleId="391">
    <w:name w:val="Нет списка39"/>
    <w:next w:val="a4"/>
    <w:uiPriority w:val="99"/>
    <w:semiHidden/>
    <w:rsid w:val="00C82423"/>
  </w:style>
  <w:style w:type="numbering" w:customStyle="1" w:styleId="11132">
    <w:name w:val="Нет списка1113"/>
    <w:next w:val="a4"/>
    <w:uiPriority w:val="99"/>
    <w:semiHidden/>
    <w:unhideWhenUsed/>
    <w:rsid w:val="00C82423"/>
  </w:style>
  <w:style w:type="numbering" w:customStyle="1" w:styleId="111130">
    <w:name w:val="Нет списка11113"/>
    <w:next w:val="a4"/>
    <w:uiPriority w:val="99"/>
    <w:semiHidden/>
    <w:rsid w:val="00C82423"/>
  </w:style>
  <w:style w:type="numbering" w:customStyle="1" w:styleId="111112">
    <w:name w:val="Нет списка111112"/>
    <w:next w:val="a4"/>
    <w:uiPriority w:val="99"/>
    <w:semiHidden/>
    <w:unhideWhenUsed/>
    <w:rsid w:val="00C82423"/>
  </w:style>
  <w:style w:type="numbering" w:customStyle="1" w:styleId="11111120">
    <w:name w:val="Нет списка1111112"/>
    <w:next w:val="a4"/>
    <w:uiPriority w:val="99"/>
    <w:semiHidden/>
    <w:rsid w:val="00C82423"/>
  </w:style>
  <w:style w:type="numbering" w:customStyle="1" w:styleId="11122">
    <w:name w:val="Стиль_Список1112"/>
    <w:rsid w:val="00C82423"/>
  </w:style>
  <w:style w:type="numbering" w:customStyle="1" w:styleId="2131">
    <w:name w:val="Нет списка213"/>
    <w:next w:val="a4"/>
    <w:uiPriority w:val="99"/>
    <w:semiHidden/>
    <w:unhideWhenUsed/>
    <w:rsid w:val="00C82423"/>
  </w:style>
  <w:style w:type="numbering" w:customStyle="1" w:styleId="1233">
    <w:name w:val="Нет списка123"/>
    <w:next w:val="a4"/>
    <w:uiPriority w:val="99"/>
    <w:semiHidden/>
    <w:unhideWhenUsed/>
    <w:rsid w:val="00C82423"/>
  </w:style>
  <w:style w:type="numbering" w:customStyle="1" w:styleId="11220">
    <w:name w:val="Нет списка1122"/>
    <w:next w:val="a4"/>
    <w:semiHidden/>
    <w:unhideWhenUsed/>
    <w:rsid w:val="00C82423"/>
  </w:style>
  <w:style w:type="numbering" w:customStyle="1" w:styleId="21120">
    <w:name w:val="Нет списка2112"/>
    <w:next w:val="a4"/>
    <w:semiHidden/>
    <w:unhideWhenUsed/>
    <w:rsid w:val="00C82423"/>
  </w:style>
  <w:style w:type="numbering" w:customStyle="1" w:styleId="3130">
    <w:name w:val="Нет списка313"/>
    <w:next w:val="a4"/>
    <w:semiHidden/>
    <w:unhideWhenUsed/>
    <w:rsid w:val="00C82423"/>
  </w:style>
  <w:style w:type="numbering" w:customStyle="1" w:styleId="451">
    <w:name w:val="Нет списка45"/>
    <w:next w:val="a4"/>
    <w:uiPriority w:val="99"/>
    <w:semiHidden/>
    <w:rsid w:val="00C82423"/>
  </w:style>
  <w:style w:type="numbering" w:customStyle="1" w:styleId="551">
    <w:name w:val="Нет списка55"/>
    <w:next w:val="a4"/>
    <w:uiPriority w:val="99"/>
    <w:semiHidden/>
    <w:rsid w:val="00C82423"/>
  </w:style>
  <w:style w:type="numbering" w:customStyle="1" w:styleId="652">
    <w:name w:val="Нет списка65"/>
    <w:next w:val="a4"/>
    <w:uiPriority w:val="99"/>
    <w:semiHidden/>
    <w:rsid w:val="00C82423"/>
  </w:style>
  <w:style w:type="numbering" w:customStyle="1" w:styleId="730">
    <w:name w:val="Нет списка73"/>
    <w:next w:val="a4"/>
    <w:uiPriority w:val="99"/>
    <w:semiHidden/>
    <w:rsid w:val="00C82423"/>
  </w:style>
  <w:style w:type="numbering" w:customStyle="1" w:styleId="1222">
    <w:name w:val="Стиль_Список122"/>
    <w:rsid w:val="00C82423"/>
  </w:style>
  <w:style w:type="numbering" w:customStyle="1" w:styleId="1330">
    <w:name w:val="Нет списка133"/>
    <w:next w:val="a4"/>
    <w:uiPriority w:val="99"/>
    <w:semiHidden/>
    <w:unhideWhenUsed/>
    <w:rsid w:val="00C82423"/>
  </w:style>
  <w:style w:type="numbering" w:customStyle="1" w:styleId="11320">
    <w:name w:val="Нет списка1132"/>
    <w:next w:val="a4"/>
    <w:uiPriority w:val="99"/>
    <w:semiHidden/>
    <w:rsid w:val="00C82423"/>
  </w:style>
  <w:style w:type="numbering" w:customStyle="1" w:styleId="11212">
    <w:name w:val="Стиль_Список1121"/>
    <w:rsid w:val="00C82423"/>
  </w:style>
  <w:style w:type="numbering" w:customStyle="1" w:styleId="111210">
    <w:name w:val="Нет списка11121"/>
    <w:next w:val="a4"/>
    <w:uiPriority w:val="99"/>
    <w:semiHidden/>
    <w:unhideWhenUsed/>
    <w:rsid w:val="00C82423"/>
  </w:style>
  <w:style w:type="numbering" w:customStyle="1" w:styleId="111121">
    <w:name w:val="Нет списка111121"/>
    <w:next w:val="a4"/>
    <w:uiPriority w:val="99"/>
    <w:semiHidden/>
    <w:rsid w:val="00C82423"/>
  </w:style>
  <w:style w:type="numbering" w:customStyle="1" w:styleId="111122">
    <w:name w:val="Стиль_Список11112"/>
    <w:rsid w:val="00C82423"/>
  </w:style>
  <w:style w:type="numbering" w:customStyle="1" w:styleId="2231">
    <w:name w:val="Нет списка223"/>
    <w:next w:val="a4"/>
    <w:uiPriority w:val="99"/>
    <w:semiHidden/>
    <w:unhideWhenUsed/>
    <w:rsid w:val="00C82423"/>
  </w:style>
  <w:style w:type="numbering" w:customStyle="1" w:styleId="12120">
    <w:name w:val="Нет списка1212"/>
    <w:next w:val="a4"/>
    <w:uiPriority w:val="99"/>
    <w:semiHidden/>
    <w:unhideWhenUsed/>
    <w:rsid w:val="00C82423"/>
  </w:style>
  <w:style w:type="numbering" w:customStyle="1" w:styleId="112110">
    <w:name w:val="Нет списка11211"/>
    <w:next w:val="a4"/>
    <w:semiHidden/>
    <w:unhideWhenUsed/>
    <w:rsid w:val="00C82423"/>
  </w:style>
  <w:style w:type="numbering" w:customStyle="1" w:styleId="21220">
    <w:name w:val="Нет списка2122"/>
    <w:next w:val="a4"/>
    <w:semiHidden/>
    <w:unhideWhenUsed/>
    <w:rsid w:val="00C82423"/>
  </w:style>
  <w:style w:type="numbering" w:customStyle="1" w:styleId="3230">
    <w:name w:val="Нет списка323"/>
    <w:next w:val="a4"/>
    <w:semiHidden/>
    <w:unhideWhenUsed/>
    <w:rsid w:val="00C82423"/>
  </w:style>
  <w:style w:type="numbering" w:customStyle="1" w:styleId="4130">
    <w:name w:val="Нет списка413"/>
    <w:next w:val="a4"/>
    <w:semiHidden/>
    <w:rsid w:val="00C82423"/>
  </w:style>
  <w:style w:type="numbering" w:customStyle="1" w:styleId="5130">
    <w:name w:val="Нет списка513"/>
    <w:next w:val="a4"/>
    <w:semiHidden/>
    <w:rsid w:val="00C82423"/>
  </w:style>
  <w:style w:type="numbering" w:customStyle="1" w:styleId="6130">
    <w:name w:val="Нет списка613"/>
    <w:next w:val="a4"/>
    <w:semiHidden/>
    <w:rsid w:val="00C82423"/>
  </w:style>
  <w:style w:type="numbering" w:customStyle="1" w:styleId="7120">
    <w:name w:val="Нет списка712"/>
    <w:next w:val="a4"/>
    <w:uiPriority w:val="99"/>
    <w:semiHidden/>
    <w:unhideWhenUsed/>
    <w:rsid w:val="00C82423"/>
  </w:style>
  <w:style w:type="numbering" w:customStyle="1" w:styleId="13120">
    <w:name w:val="Нет списка1312"/>
    <w:next w:val="a4"/>
    <w:semiHidden/>
    <w:unhideWhenUsed/>
    <w:rsid w:val="00C82423"/>
  </w:style>
  <w:style w:type="numbering" w:customStyle="1" w:styleId="22120">
    <w:name w:val="Нет списка2212"/>
    <w:next w:val="a4"/>
    <w:semiHidden/>
    <w:unhideWhenUsed/>
    <w:rsid w:val="00C82423"/>
  </w:style>
  <w:style w:type="numbering" w:customStyle="1" w:styleId="31120">
    <w:name w:val="Нет списка3112"/>
    <w:next w:val="a4"/>
    <w:semiHidden/>
    <w:unhideWhenUsed/>
    <w:rsid w:val="00C82423"/>
  </w:style>
  <w:style w:type="numbering" w:customStyle="1" w:styleId="41120">
    <w:name w:val="Нет списка4112"/>
    <w:next w:val="a4"/>
    <w:semiHidden/>
    <w:rsid w:val="00C82423"/>
  </w:style>
  <w:style w:type="numbering" w:customStyle="1" w:styleId="5112">
    <w:name w:val="Нет списка5112"/>
    <w:next w:val="a4"/>
    <w:semiHidden/>
    <w:rsid w:val="00C82423"/>
  </w:style>
  <w:style w:type="numbering" w:customStyle="1" w:styleId="61120">
    <w:name w:val="Нет списка6112"/>
    <w:next w:val="a4"/>
    <w:semiHidden/>
    <w:rsid w:val="00C82423"/>
  </w:style>
  <w:style w:type="numbering" w:customStyle="1" w:styleId="830">
    <w:name w:val="Нет списка83"/>
    <w:next w:val="a4"/>
    <w:uiPriority w:val="99"/>
    <w:semiHidden/>
    <w:unhideWhenUsed/>
    <w:rsid w:val="00C82423"/>
  </w:style>
  <w:style w:type="numbering" w:customStyle="1" w:styleId="1430">
    <w:name w:val="Нет списка143"/>
    <w:next w:val="a4"/>
    <w:uiPriority w:val="99"/>
    <w:semiHidden/>
    <w:rsid w:val="00C82423"/>
  </w:style>
  <w:style w:type="numbering" w:customStyle="1" w:styleId="11311">
    <w:name w:val="Нет списка11311"/>
    <w:next w:val="a4"/>
    <w:uiPriority w:val="99"/>
    <w:semiHidden/>
    <w:unhideWhenUsed/>
    <w:rsid w:val="00C82423"/>
  </w:style>
  <w:style w:type="numbering" w:customStyle="1" w:styleId="2330">
    <w:name w:val="Нет списка233"/>
    <w:next w:val="a4"/>
    <w:uiPriority w:val="99"/>
    <w:semiHidden/>
    <w:unhideWhenUsed/>
    <w:rsid w:val="00C82423"/>
  </w:style>
  <w:style w:type="numbering" w:customStyle="1" w:styleId="3212">
    <w:name w:val="Нет списка3212"/>
    <w:next w:val="a4"/>
    <w:uiPriority w:val="99"/>
    <w:semiHidden/>
    <w:unhideWhenUsed/>
    <w:rsid w:val="00C82423"/>
  </w:style>
  <w:style w:type="numbering" w:customStyle="1" w:styleId="4230">
    <w:name w:val="Нет списка423"/>
    <w:next w:val="a4"/>
    <w:uiPriority w:val="99"/>
    <w:semiHidden/>
    <w:unhideWhenUsed/>
    <w:rsid w:val="00C82423"/>
  </w:style>
  <w:style w:type="numbering" w:customStyle="1" w:styleId="5230">
    <w:name w:val="Нет списка523"/>
    <w:next w:val="a4"/>
    <w:uiPriority w:val="99"/>
    <w:semiHidden/>
    <w:unhideWhenUsed/>
    <w:rsid w:val="00C82423"/>
  </w:style>
  <w:style w:type="numbering" w:customStyle="1" w:styleId="623">
    <w:name w:val="Нет списка623"/>
    <w:next w:val="a4"/>
    <w:uiPriority w:val="99"/>
    <w:semiHidden/>
    <w:unhideWhenUsed/>
    <w:rsid w:val="00C82423"/>
  </w:style>
  <w:style w:type="numbering" w:customStyle="1" w:styleId="7112">
    <w:name w:val="Нет списка7112"/>
    <w:next w:val="a4"/>
    <w:uiPriority w:val="99"/>
    <w:semiHidden/>
    <w:rsid w:val="00C82423"/>
  </w:style>
  <w:style w:type="numbering" w:customStyle="1" w:styleId="12112">
    <w:name w:val="Нет списка12112"/>
    <w:next w:val="a4"/>
    <w:uiPriority w:val="99"/>
    <w:semiHidden/>
    <w:unhideWhenUsed/>
    <w:rsid w:val="00C82423"/>
  </w:style>
  <w:style w:type="numbering" w:customStyle="1" w:styleId="211120">
    <w:name w:val="Нет списка21112"/>
    <w:next w:val="a4"/>
    <w:uiPriority w:val="99"/>
    <w:semiHidden/>
    <w:unhideWhenUsed/>
    <w:rsid w:val="00C82423"/>
  </w:style>
  <w:style w:type="numbering" w:customStyle="1" w:styleId="31112">
    <w:name w:val="Нет списка31112"/>
    <w:next w:val="a4"/>
    <w:uiPriority w:val="99"/>
    <w:semiHidden/>
    <w:unhideWhenUsed/>
    <w:rsid w:val="00C82423"/>
  </w:style>
  <w:style w:type="numbering" w:customStyle="1" w:styleId="41112">
    <w:name w:val="Нет списка41112"/>
    <w:next w:val="a4"/>
    <w:uiPriority w:val="99"/>
    <w:semiHidden/>
    <w:unhideWhenUsed/>
    <w:rsid w:val="00C82423"/>
  </w:style>
  <w:style w:type="numbering" w:customStyle="1" w:styleId="51112">
    <w:name w:val="Нет списка51112"/>
    <w:next w:val="a4"/>
    <w:uiPriority w:val="99"/>
    <w:semiHidden/>
    <w:unhideWhenUsed/>
    <w:rsid w:val="00C82423"/>
  </w:style>
  <w:style w:type="numbering" w:customStyle="1" w:styleId="61112">
    <w:name w:val="Нет списка61112"/>
    <w:next w:val="a4"/>
    <w:uiPriority w:val="99"/>
    <w:semiHidden/>
    <w:unhideWhenUsed/>
    <w:rsid w:val="00C82423"/>
  </w:style>
  <w:style w:type="numbering" w:customStyle="1" w:styleId="8111">
    <w:name w:val="Нет списка811"/>
    <w:next w:val="a4"/>
    <w:semiHidden/>
    <w:rsid w:val="00C82423"/>
  </w:style>
  <w:style w:type="numbering" w:customStyle="1" w:styleId="13111">
    <w:name w:val="Нет списка13111"/>
    <w:next w:val="a4"/>
    <w:uiPriority w:val="99"/>
    <w:semiHidden/>
    <w:unhideWhenUsed/>
    <w:rsid w:val="00C82423"/>
  </w:style>
  <w:style w:type="numbering" w:customStyle="1" w:styleId="221110">
    <w:name w:val="Нет списка22111"/>
    <w:next w:val="a4"/>
    <w:uiPriority w:val="99"/>
    <w:semiHidden/>
    <w:unhideWhenUsed/>
    <w:rsid w:val="00C82423"/>
  </w:style>
  <w:style w:type="numbering" w:customStyle="1" w:styleId="32111">
    <w:name w:val="Нет списка32111"/>
    <w:next w:val="a4"/>
    <w:uiPriority w:val="99"/>
    <w:semiHidden/>
    <w:unhideWhenUsed/>
    <w:rsid w:val="00C82423"/>
  </w:style>
  <w:style w:type="numbering" w:customStyle="1" w:styleId="4211">
    <w:name w:val="Нет списка4211"/>
    <w:next w:val="a4"/>
    <w:uiPriority w:val="99"/>
    <w:semiHidden/>
    <w:unhideWhenUsed/>
    <w:rsid w:val="00C82423"/>
  </w:style>
  <w:style w:type="numbering" w:customStyle="1" w:styleId="5211">
    <w:name w:val="Нет списка5211"/>
    <w:next w:val="a4"/>
    <w:uiPriority w:val="99"/>
    <w:semiHidden/>
    <w:unhideWhenUsed/>
    <w:rsid w:val="00C82423"/>
  </w:style>
  <w:style w:type="numbering" w:customStyle="1" w:styleId="62110">
    <w:name w:val="Нет списка6211"/>
    <w:next w:val="a4"/>
    <w:uiPriority w:val="99"/>
    <w:semiHidden/>
    <w:unhideWhenUsed/>
    <w:rsid w:val="00C82423"/>
  </w:style>
  <w:style w:type="numbering" w:customStyle="1" w:styleId="920">
    <w:name w:val="Нет списка92"/>
    <w:next w:val="a4"/>
    <w:uiPriority w:val="99"/>
    <w:semiHidden/>
    <w:rsid w:val="00C82423"/>
  </w:style>
  <w:style w:type="numbering" w:customStyle="1" w:styleId="14110">
    <w:name w:val="Нет списка1411"/>
    <w:next w:val="a4"/>
    <w:semiHidden/>
    <w:unhideWhenUsed/>
    <w:rsid w:val="00C82423"/>
  </w:style>
  <w:style w:type="numbering" w:customStyle="1" w:styleId="23110">
    <w:name w:val="Нет списка2311"/>
    <w:next w:val="a4"/>
    <w:uiPriority w:val="99"/>
    <w:semiHidden/>
    <w:unhideWhenUsed/>
    <w:rsid w:val="00C82423"/>
  </w:style>
  <w:style w:type="numbering" w:customStyle="1" w:styleId="3320">
    <w:name w:val="Нет списка332"/>
    <w:next w:val="a4"/>
    <w:uiPriority w:val="99"/>
    <w:semiHidden/>
    <w:unhideWhenUsed/>
    <w:rsid w:val="00C82423"/>
  </w:style>
  <w:style w:type="numbering" w:customStyle="1" w:styleId="432">
    <w:name w:val="Нет списка432"/>
    <w:next w:val="a4"/>
    <w:uiPriority w:val="99"/>
    <w:semiHidden/>
    <w:unhideWhenUsed/>
    <w:rsid w:val="00C82423"/>
  </w:style>
  <w:style w:type="numbering" w:customStyle="1" w:styleId="532">
    <w:name w:val="Нет списка532"/>
    <w:next w:val="a4"/>
    <w:uiPriority w:val="99"/>
    <w:semiHidden/>
    <w:unhideWhenUsed/>
    <w:rsid w:val="00C82423"/>
  </w:style>
  <w:style w:type="numbering" w:customStyle="1" w:styleId="632">
    <w:name w:val="Нет списка632"/>
    <w:next w:val="a4"/>
    <w:uiPriority w:val="99"/>
    <w:semiHidden/>
    <w:unhideWhenUsed/>
    <w:rsid w:val="00C82423"/>
  </w:style>
  <w:style w:type="numbering" w:customStyle="1" w:styleId="1020">
    <w:name w:val="Нет списка102"/>
    <w:next w:val="a4"/>
    <w:uiPriority w:val="99"/>
    <w:semiHidden/>
    <w:unhideWhenUsed/>
    <w:rsid w:val="00C82423"/>
  </w:style>
  <w:style w:type="numbering" w:customStyle="1" w:styleId="1521">
    <w:name w:val="Нет списка152"/>
    <w:next w:val="a4"/>
    <w:uiPriority w:val="99"/>
    <w:semiHidden/>
    <w:unhideWhenUsed/>
    <w:rsid w:val="00C82423"/>
  </w:style>
  <w:style w:type="numbering" w:customStyle="1" w:styleId="1620">
    <w:name w:val="Нет списка162"/>
    <w:next w:val="a4"/>
    <w:uiPriority w:val="99"/>
    <w:semiHidden/>
    <w:unhideWhenUsed/>
    <w:rsid w:val="00C82423"/>
  </w:style>
  <w:style w:type="numbering" w:customStyle="1" w:styleId="1721">
    <w:name w:val="Нет списка172"/>
    <w:next w:val="a4"/>
    <w:uiPriority w:val="99"/>
    <w:semiHidden/>
    <w:unhideWhenUsed/>
    <w:rsid w:val="00C82423"/>
  </w:style>
  <w:style w:type="numbering" w:customStyle="1" w:styleId="1820">
    <w:name w:val="Нет списка182"/>
    <w:next w:val="a4"/>
    <w:uiPriority w:val="99"/>
    <w:semiHidden/>
    <w:unhideWhenUsed/>
    <w:rsid w:val="00C82423"/>
  </w:style>
  <w:style w:type="numbering" w:customStyle="1" w:styleId="1922">
    <w:name w:val="Нет списка192"/>
    <w:next w:val="a4"/>
    <w:uiPriority w:val="99"/>
    <w:semiHidden/>
    <w:unhideWhenUsed/>
    <w:rsid w:val="00C82423"/>
  </w:style>
  <w:style w:type="numbering" w:customStyle="1" w:styleId="2022">
    <w:name w:val="Нет списка202"/>
    <w:next w:val="a4"/>
    <w:uiPriority w:val="99"/>
    <w:semiHidden/>
    <w:unhideWhenUsed/>
    <w:rsid w:val="00C82423"/>
  </w:style>
  <w:style w:type="numbering" w:customStyle="1" w:styleId="2420">
    <w:name w:val="Нет списка242"/>
    <w:next w:val="a4"/>
    <w:uiPriority w:val="99"/>
    <w:semiHidden/>
    <w:unhideWhenUsed/>
    <w:rsid w:val="00C82423"/>
  </w:style>
  <w:style w:type="numbering" w:customStyle="1" w:styleId="2520">
    <w:name w:val="Нет списка252"/>
    <w:next w:val="a4"/>
    <w:uiPriority w:val="99"/>
    <w:semiHidden/>
    <w:unhideWhenUsed/>
    <w:rsid w:val="00C82423"/>
  </w:style>
  <w:style w:type="numbering" w:customStyle="1" w:styleId="2620">
    <w:name w:val="Нет списка262"/>
    <w:next w:val="a4"/>
    <w:uiPriority w:val="99"/>
    <w:semiHidden/>
    <w:unhideWhenUsed/>
    <w:rsid w:val="00C82423"/>
  </w:style>
  <w:style w:type="numbering" w:customStyle="1" w:styleId="2720">
    <w:name w:val="Нет списка272"/>
    <w:next w:val="a4"/>
    <w:uiPriority w:val="99"/>
    <w:semiHidden/>
    <w:unhideWhenUsed/>
    <w:rsid w:val="00C82423"/>
  </w:style>
  <w:style w:type="numbering" w:customStyle="1" w:styleId="2811">
    <w:name w:val="Нет списка281"/>
    <w:next w:val="a4"/>
    <w:uiPriority w:val="99"/>
    <w:semiHidden/>
    <w:unhideWhenUsed/>
    <w:rsid w:val="00C82423"/>
  </w:style>
  <w:style w:type="numbering" w:customStyle="1" w:styleId="11012">
    <w:name w:val="Нет списка1101"/>
    <w:next w:val="a4"/>
    <w:uiPriority w:val="99"/>
    <w:semiHidden/>
    <w:rsid w:val="00C82423"/>
  </w:style>
  <w:style w:type="numbering" w:customStyle="1" w:styleId="11410">
    <w:name w:val="Нет списка1141"/>
    <w:next w:val="a4"/>
    <w:uiPriority w:val="99"/>
    <w:semiHidden/>
    <w:unhideWhenUsed/>
    <w:rsid w:val="00C82423"/>
  </w:style>
  <w:style w:type="numbering" w:customStyle="1" w:styleId="2911">
    <w:name w:val="Нет списка291"/>
    <w:next w:val="a4"/>
    <w:uiPriority w:val="99"/>
    <w:semiHidden/>
    <w:unhideWhenUsed/>
    <w:rsid w:val="00C82423"/>
  </w:style>
  <w:style w:type="numbering" w:customStyle="1" w:styleId="3410">
    <w:name w:val="Нет списка341"/>
    <w:next w:val="a4"/>
    <w:uiPriority w:val="99"/>
    <w:semiHidden/>
    <w:unhideWhenUsed/>
    <w:rsid w:val="00C82423"/>
  </w:style>
  <w:style w:type="numbering" w:customStyle="1" w:styleId="4410">
    <w:name w:val="Нет списка441"/>
    <w:next w:val="a4"/>
    <w:uiPriority w:val="99"/>
    <w:semiHidden/>
    <w:unhideWhenUsed/>
    <w:rsid w:val="00C82423"/>
  </w:style>
  <w:style w:type="numbering" w:customStyle="1" w:styleId="5410">
    <w:name w:val="Нет списка541"/>
    <w:next w:val="a4"/>
    <w:uiPriority w:val="99"/>
    <w:semiHidden/>
    <w:unhideWhenUsed/>
    <w:rsid w:val="00C82423"/>
  </w:style>
  <w:style w:type="numbering" w:customStyle="1" w:styleId="6410">
    <w:name w:val="Нет списка641"/>
    <w:next w:val="a4"/>
    <w:uiPriority w:val="99"/>
    <w:semiHidden/>
    <w:unhideWhenUsed/>
    <w:rsid w:val="00C82423"/>
  </w:style>
  <w:style w:type="numbering" w:customStyle="1" w:styleId="7211">
    <w:name w:val="Нет списка721"/>
    <w:next w:val="a4"/>
    <w:uiPriority w:val="99"/>
    <w:semiHidden/>
    <w:rsid w:val="00C82423"/>
  </w:style>
  <w:style w:type="numbering" w:customStyle="1" w:styleId="12210">
    <w:name w:val="Нет списка1221"/>
    <w:next w:val="a4"/>
    <w:uiPriority w:val="99"/>
    <w:semiHidden/>
    <w:unhideWhenUsed/>
    <w:rsid w:val="00C82423"/>
  </w:style>
  <w:style w:type="numbering" w:customStyle="1" w:styleId="21211">
    <w:name w:val="Нет списка21211"/>
    <w:next w:val="a4"/>
    <w:uiPriority w:val="99"/>
    <w:semiHidden/>
    <w:unhideWhenUsed/>
    <w:rsid w:val="00C82423"/>
  </w:style>
  <w:style w:type="numbering" w:customStyle="1" w:styleId="31210">
    <w:name w:val="Нет списка3121"/>
    <w:next w:val="a4"/>
    <w:uiPriority w:val="99"/>
    <w:semiHidden/>
    <w:unhideWhenUsed/>
    <w:rsid w:val="00C82423"/>
  </w:style>
  <w:style w:type="numbering" w:customStyle="1" w:styleId="41210">
    <w:name w:val="Нет списка4121"/>
    <w:next w:val="a4"/>
    <w:uiPriority w:val="99"/>
    <w:semiHidden/>
    <w:unhideWhenUsed/>
    <w:rsid w:val="00C82423"/>
  </w:style>
  <w:style w:type="numbering" w:customStyle="1" w:styleId="51210">
    <w:name w:val="Нет списка5121"/>
    <w:next w:val="a4"/>
    <w:uiPriority w:val="99"/>
    <w:semiHidden/>
    <w:unhideWhenUsed/>
    <w:rsid w:val="00C82423"/>
  </w:style>
  <w:style w:type="numbering" w:customStyle="1" w:styleId="6121">
    <w:name w:val="Нет списка6121"/>
    <w:next w:val="a4"/>
    <w:uiPriority w:val="99"/>
    <w:semiHidden/>
    <w:unhideWhenUsed/>
    <w:rsid w:val="00C82423"/>
  </w:style>
  <w:style w:type="numbering" w:customStyle="1" w:styleId="821">
    <w:name w:val="Нет списка821"/>
    <w:next w:val="a4"/>
    <w:uiPriority w:val="99"/>
    <w:semiHidden/>
    <w:rsid w:val="00C82423"/>
  </w:style>
  <w:style w:type="numbering" w:customStyle="1" w:styleId="13210">
    <w:name w:val="Нет списка1321"/>
    <w:next w:val="a4"/>
    <w:uiPriority w:val="99"/>
    <w:semiHidden/>
    <w:unhideWhenUsed/>
    <w:rsid w:val="00C82423"/>
  </w:style>
  <w:style w:type="numbering" w:customStyle="1" w:styleId="22210">
    <w:name w:val="Нет списка2221"/>
    <w:next w:val="a4"/>
    <w:uiPriority w:val="99"/>
    <w:semiHidden/>
    <w:unhideWhenUsed/>
    <w:rsid w:val="00C82423"/>
  </w:style>
  <w:style w:type="numbering" w:customStyle="1" w:styleId="3221">
    <w:name w:val="Нет списка3221"/>
    <w:next w:val="a4"/>
    <w:uiPriority w:val="99"/>
    <w:semiHidden/>
    <w:unhideWhenUsed/>
    <w:rsid w:val="00C82423"/>
  </w:style>
  <w:style w:type="numbering" w:customStyle="1" w:styleId="4221">
    <w:name w:val="Нет списка4221"/>
    <w:next w:val="a4"/>
    <w:uiPriority w:val="99"/>
    <w:semiHidden/>
    <w:unhideWhenUsed/>
    <w:rsid w:val="00C82423"/>
  </w:style>
  <w:style w:type="numbering" w:customStyle="1" w:styleId="5221">
    <w:name w:val="Нет списка5221"/>
    <w:next w:val="a4"/>
    <w:uiPriority w:val="99"/>
    <w:semiHidden/>
    <w:unhideWhenUsed/>
    <w:rsid w:val="00C82423"/>
  </w:style>
  <w:style w:type="numbering" w:customStyle="1" w:styleId="6221">
    <w:name w:val="Нет списка6221"/>
    <w:next w:val="a4"/>
    <w:uiPriority w:val="99"/>
    <w:semiHidden/>
    <w:unhideWhenUsed/>
    <w:rsid w:val="00C82423"/>
  </w:style>
  <w:style w:type="numbering" w:customStyle="1" w:styleId="9111">
    <w:name w:val="Нет списка911"/>
    <w:next w:val="a4"/>
    <w:semiHidden/>
    <w:rsid w:val="00C82423"/>
  </w:style>
  <w:style w:type="numbering" w:customStyle="1" w:styleId="1421">
    <w:name w:val="Нет списка1421"/>
    <w:next w:val="a4"/>
    <w:uiPriority w:val="99"/>
    <w:semiHidden/>
    <w:unhideWhenUsed/>
    <w:rsid w:val="00C82423"/>
  </w:style>
  <w:style w:type="numbering" w:customStyle="1" w:styleId="23210">
    <w:name w:val="Нет списка2321"/>
    <w:next w:val="a4"/>
    <w:uiPriority w:val="99"/>
    <w:semiHidden/>
    <w:unhideWhenUsed/>
    <w:rsid w:val="00C82423"/>
  </w:style>
  <w:style w:type="numbering" w:customStyle="1" w:styleId="3311">
    <w:name w:val="Нет списка3311"/>
    <w:next w:val="a4"/>
    <w:uiPriority w:val="99"/>
    <w:semiHidden/>
    <w:unhideWhenUsed/>
    <w:rsid w:val="00C82423"/>
  </w:style>
  <w:style w:type="numbering" w:customStyle="1" w:styleId="4311">
    <w:name w:val="Нет списка4311"/>
    <w:next w:val="a4"/>
    <w:uiPriority w:val="99"/>
    <w:semiHidden/>
    <w:unhideWhenUsed/>
    <w:rsid w:val="00C82423"/>
  </w:style>
  <w:style w:type="numbering" w:customStyle="1" w:styleId="5311">
    <w:name w:val="Нет списка5311"/>
    <w:next w:val="a4"/>
    <w:uiPriority w:val="99"/>
    <w:semiHidden/>
    <w:unhideWhenUsed/>
    <w:rsid w:val="00C82423"/>
  </w:style>
  <w:style w:type="numbering" w:customStyle="1" w:styleId="6311">
    <w:name w:val="Нет списка6311"/>
    <w:next w:val="a4"/>
    <w:uiPriority w:val="99"/>
    <w:semiHidden/>
    <w:unhideWhenUsed/>
    <w:rsid w:val="00C82423"/>
  </w:style>
  <w:style w:type="numbering" w:customStyle="1" w:styleId="10111">
    <w:name w:val="Нет списка1011"/>
    <w:next w:val="a4"/>
    <w:semiHidden/>
    <w:unhideWhenUsed/>
    <w:rsid w:val="00C82423"/>
  </w:style>
  <w:style w:type="numbering" w:customStyle="1" w:styleId="15110">
    <w:name w:val="Нет списка1511"/>
    <w:next w:val="a4"/>
    <w:semiHidden/>
    <w:unhideWhenUsed/>
    <w:rsid w:val="00C82423"/>
  </w:style>
  <w:style w:type="numbering" w:customStyle="1" w:styleId="16110">
    <w:name w:val="Нет списка1611"/>
    <w:next w:val="a4"/>
    <w:semiHidden/>
    <w:unhideWhenUsed/>
    <w:rsid w:val="00C82423"/>
  </w:style>
  <w:style w:type="numbering" w:customStyle="1" w:styleId="17110">
    <w:name w:val="Нет списка1711"/>
    <w:next w:val="a4"/>
    <w:semiHidden/>
    <w:unhideWhenUsed/>
    <w:rsid w:val="00C82423"/>
  </w:style>
  <w:style w:type="numbering" w:customStyle="1" w:styleId="18110">
    <w:name w:val="Нет списка1811"/>
    <w:next w:val="a4"/>
    <w:semiHidden/>
    <w:unhideWhenUsed/>
    <w:rsid w:val="00C82423"/>
  </w:style>
  <w:style w:type="numbering" w:customStyle="1" w:styleId="19110">
    <w:name w:val="Нет списка1911"/>
    <w:next w:val="a4"/>
    <w:uiPriority w:val="99"/>
    <w:semiHidden/>
    <w:unhideWhenUsed/>
    <w:rsid w:val="00C82423"/>
  </w:style>
  <w:style w:type="numbering" w:customStyle="1" w:styleId="20111">
    <w:name w:val="Нет списка2011"/>
    <w:next w:val="a4"/>
    <w:uiPriority w:val="99"/>
    <w:semiHidden/>
    <w:unhideWhenUsed/>
    <w:rsid w:val="00C82423"/>
  </w:style>
  <w:style w:type="numbering" w:customStyle="1" w:styleId="24110">
    <w:name w:val="Нет списка2411"/>
    <w:next w:val="a4"/>
    <w:uiPriority w:val="99"/>
    <w:semiHidden/>
    <w:unhideWhenUsed/>
    <w:rsid w:val="00C82423"/>
  </w:style>
  <w:style w:type="numbering" w:customStyle="1" w:styleId="2511">
    <w:name w:val="Нет списка2511"/>
    <w:next w:val="a4"/>
    <w:uiPriority w:val="99"/>
    <w:semiHidden/>
    <w:unhideWhenUsed/>
    <w:rsid w:val="00C82423"/>
  </w:style>
  <w:style w:type="numbering" w:customStyle="1" w:styleId="26110">
    <w:name w:val="Нет списка2611"/>
    <w:next w:val="a4"/>
    <w:uiPriority w:val="99"/>
    <w:semiHidden/>
    <w:unhideWhenUsed/>
    <w:rsid w:val="00C82423"/>
  </w:style>
  <w:style w:type="numbering" w:customStyle="1" w:styleId="27110">
    <w:name w:val="Нет списка2711"/>
    <w:next w:val="a4"/>
    <w:uiPriority w:val="99"/>
    <w:semiHidden/>
    <w:unhideWhenUsed/>
    <w:rsid w:val="00C82423"/>
  </w:style>
  <w:style w:type="numbering" w:customStyle="1" w:styleId="111121311">
    <w:name w:val="1 / 1.1 / 1.2 / 1.311"/>
    <w:basedOn w:val="a4"/>
    <w:next w:val="111111"/>
    <w:rsid w:val="00C82423"/>
  </w:style>
  <w:style w:type="numbering" w:customStyle="1" w:styleId="400">
    <w:name w:val="Нет списка40"/>
    <w:next w:val="a4"/>
    <w:uiPriority w:val="99"/>
    <w:semiHidden/>
    <w:unhideWhenUsed/>
    <w:rsid w:val="00C82423"/>
  </w:style>
  <w:style w:type="numbering" w:customStyle="1" w:styleId="1171">
    <w:name w:val="Нет списка117"/>
    <w:next w:val="a4"/>
    <w:semiHidden/>
    <w:unhideWhenUsed/>
    <w:rsid w:val="00C82423"/>
  </w:style>
  <w:style w:type="numbering" w:customStyle="1" w:styleId="246">
    <w:name w:val="Стиль_Список24"/>
    <w:uiPriority w:val="99"/>
    <w:rsid w:val="00C82423"/>
  </w:style>
  <w:style w:type="numbering" w:customStyle="1" w:styleId="174">
    <w:name w:val="Стиль_Список17"/>
    <w:rsid w:val="00C82423"/>
  </w:style>
  <w:style w:type="numbering" w:customStyle="1" w:styleId="6d">
    <w:name w:val="Стиль_Список6"/>
    <w:rsid w:val="00C82423"/>
  </w:style>
  <w:style w:type="numbering" w:customStyle="1" w:styleId="1142">
    <w:name w:val="Стиль_Список114"/>
    <w:rsid w:val="00C82423"/>
  </w:style>
  <w:style w:type="numbering" w:customStyle="1" w:styleId="2132">
    <w:name w:val="Стиль_Список213"/>
    <w:rsid w:val="00C82423"/>
  </w:style>
  <w:style w:type="numbering" w:customStyle="1" w:styleId="335">
    <w:name w:val="Стиль_Список33"/>
    <w:rsid w:val="00C82423"/>
  </w:style>
  <w:style w:type="numbering" w:customStyle="1" w:styleId="1181">
    <w:name w:val="Нет списка118"/>
    <w:next w:val="a4"/>
    <w:uiPriority w:val="99"/>
    <w:semiHidden/>
    <w:unhideWhenUsed/>
    <w:rsid w:val="00C82423"/>
  </w:style>
  <w:style w:type="numbering" w:customStyle="1" w:styleId="2141">
    <w:name w:val="Нет списка214"/>
    <w:next w:val="a4"/>
    <w:uiPriority w:val="99"/>
    <w:semiHidden/>
    <w:unhideWhenUsed/>
    <w:rsid w:val="00C82423"/>
  </w:style>
  <w:style w:type="numbering" w:customStyle="1" w:styleId="3100">
    <w:name w:val="Нет списка310"/>
    <w:next w:val="a4"/>
    <w:uiPriority w:val="99"/>
    <w:semiHidden/>
    <w:rsid w:val="00C82423"/>
  </w:style>
  <w:style w:type="numbering" w:customStyle="1" w:styleId="11142">
    <w:name w:val="Нет списка1114"/>
    <w:next w:val="a4"/>
    <w:uiPriority w:val="99"/>
    <w:semiHidden/>
    <w:unhideWhenUsed/>
    <w:rsid w:val="00C82423"/>
  </w:style>
  <w:style w:type="numbering" w:customStyle="1" w:styleId="111140">
    <w:name w:val="Нет списка11114"/>
    <w:next w:val="a4"/>
    <w:uiPriority w:val="99"/>
    <w:semiHidden/>
    <w:rsid w:val="00C82423"/>
  </w:style>
  <w:style w:type="numbering" w:customStyle="1" w:styleId="111113">
    <w:name w:val="Нет списка111113"/>
    <w:next w:val="a4"/>
    <w:uiPriority w:val="99"/>
    <w:semiHidden/>
    <w:unhideWhenUsed/>
    <w:rsid w:val="00C82423"/>
  </w:style>
  <w:style w:type="numbering" w:customStyle="1" w:styleId="1111113">
    <w:name w:val="Нет списка1111113"/>
    <w:next w:val="a4"/>
    <w:uiPriority w:val="99"/>
    <w:semiHidden/>
    <w:rsid w:val="00C82423"/>
  </w:style>
  <w:style w:type="numbering" w:customStyle="1" w:styleId="11131">
    <w:name w:val="Стиль_Список11131"/>
    <w:uiPriority w:val="99"/>
    <w:rsid w:val="00C82423"/>
    <w:pPr>
      <w:numPr>
        <w:numId w:val="18"/>
      </w:numPr>
    </w:pPr>
  </w:style>
  <w:style w:type="numbering" w:customStyle="1" w:styleId="2151">
    <w:name w:val="Нет списка215"/>
    <w:next w:val="a4"/>
    <w:uiPriority w:val="99"/>
    <w:semiHidden/>
    <w:unhideWhenUsed/>
    <w:rsid w:val="00C82423"/>
  </w:style>
  <w:style w:type="numbering" w:customStyle="1" w:styleId="1242">
    <w:name w:val="Нет списка124"/>
    <w:next w:val="a4"/>
    <w:uiPriority w:val="99"/>
    <w:semiHidden/>
    <w:unhideWhenUsed/>
    <w:rsid w:val="00C82423"/>
  </w:style>
  <w:style w:type="numbering" w:customStyle="1" w:styleId="11230">
    <w:name w:val="Нет списка1123"/>
    <w:next w:val="a4"/>
    <w:semiHidden/>
    <w:unhideWhenUsed/>
    <w:rsid w:val="00C82423"/>
  </w:style>
  <w:style w:type="numbering" w:customStyle="1" w:styleId="21130">
    <w:name w:val="Нет списка2113"/>
    <w:next w:val="a4"/>
    <w:semiHidden/>
    <w:unhideWhenUsed/>
    <w:rsid w:val="00C82423"/>
  </w:style>
  <w:style w:type="numbering" w:customStyle="1" w:styleId="3140">
    <w:name w:val="Нет списка314"/>
    <w:next w:val="a4"/>
    <w:semiHidden/>
    <w:unhideWhenUsed/>
    <w:rsid w:val="00C82423"/>
  </w:style>
  <w:style w:type="numbering" w:customStyle="1" w:styleId="461">
    <w:name w:val="Нет списка46"/>
    <w:next w:val="a4"/>
    <w:uiPriority w:val="99"/>
    <w:semiHidden/>
    <w:rsid w:val="00C82423"/>
  </w:style>
  <w:style w:type="numbering" w:customStyle="1" w:styleId="560">
    <w:name w:val="Нет списка56"/>
    <w:next w:val="a4"/>
    <w:uiPriority w:val="99"/>
    <w:semiHidden/>
    <w:rsid w:val="00C82423"/>
  </w:style>
  <w:style w:type="numbering" w:customStyle="1" w:styleId="660">
    <w:name w:val="Нет списка66"/>
    <w:next w:val="a4"/>
    <w:uiPriority w:val="99"/>
    <w:semiHidden/>
    <w:rsid w:val="00C82423"/>
  </w:style>
  <w:style w:type="numbering" w:customStyle="1" w:styleId="740">
    <w:name w:val="Нет списка74"/>
    <w:next w:val="a4"/>
    <w:uiPriority w:val="99"/>
    <w:semiHidden/>
    <w:rsid w:val="00C82423"/>
  </w:style>
  <w:style w:type="numbering" w:customStyle="1" w:styleId="1231">
    <w:name w:val="Стиль_Список1231"/>
    <w:uiPriority w:val="99"/>
    <w:rsid w:val="00C82423"/>
    <w:pPr>
      <w:numPr>
        <w:numId w:val="15"/>
      </w:numPr>
    </w:pPr>
  </w:style>
  <w:style w:type="numbering" w:customStyle="1" w:styleId="1340">
    <w:name w:val="Нет списка134"/>
    <w:next w:val="a4"/>
    <w:uiPriority w:val="99"/>
    <w:semiHidden/>
    <w:unhideWhenUsed/>
    <w:rsid w:val="00C82423"/>
  </w:style>
  <w:style w:type="numbering" w:customStyle="1" w:styleId="11330">
    <w:name w:val="Нет списка1133"/>
    <w:next w:val="a4"/>
    <w:uiPriority w:val="99"/>
    <w:semiHidden/>
    <w:rsid w:val="00C82423"/>
  </w:style>
  <w:style w:type="numbering" w:customStyle="1" w:styleId="11221">
    <w:name w:val="Стиль_Список1122"/>
    <w:rsid w:val="00C82423"/>
  </w:style>
  <w:style w:type="numbering" w:customStyle="1" w:styleId="111220">
    <w:name w:val="Нет списка11122"/>
    <w:next w:val="a4"/>
    <w:uiPriority w:val="99"/>
    <w:semiHidden/>
    <w:unhideWhenUsed/>
    <w:rsid w:val="00C82423"/>
  </w:style>
  <w:style w:type="numbering" w:customStyle="1" w:styleId="1111220">
    <w:name w:val="Нет списка111122"/>
    <w:next w:val="a4"/>
    <w:uiPriority w:val="99"/>
    <w:semiHidden/>
    <w:rsid w:val="00C82423"/>
  </w:style>
  <w:style w:type="numbering" w:customStyle="1" w:styleId="111131">
    <w:name w:val="Стиль_Список111131"/>
    <w:uiPriority w:val="99"/>
    <w:rsid w:val="00C82423"/>
    <w:pPr>
      <w:numPr>
        <w:numId w:val="14"/>
      </w:numPr>
    </w:pPr>
  </w:style>
  <w:style w:type="numbering" w:customStyle="1" w:styleId="2241">
    <w:name w:val="Нет списка224"/>
    <w:next w:val="a4"/>
    <w:uiPriority w:val="99"/>
    <w:semiHidden/>
    <w:unhideWhenUsed/>
    <w:rsid w:val="00C82423"/>
  </w:style>
  <w:style w:type="numbering" w:customStyle="1" w:styleId="12130">
    <w:name w:val="Нет списка1213"/>
    <w:next w:val="a4"/>
    <w:uiPriority w:val="99"/>
    <w:semiHidden/>
    <w:unhideWhenUsed/>
    <w:rsid w:val="00C82423"/>
  </w:style>
  <w:style w:type="numbering" w:customStyle="1" w:styleId="112120">
    <w:name w:val="Нет списка11212"/>
    <w:next w:val="a4"/>
    <w:semiHidden/>
    <w:unhideWhenUsed/>
    <w:rsid w:val="00C82423"/>
  </w:style>
  <w:style w:type="numbering" w:customStyle="1" w:styleId="21230">
    <w:name w:val="Нет списка2123"/>
    <w:next w:val="a4"/>
    <w:semiHidden/>
    <w:unhideWhenUsed/>
    <w:rsid w:val="00C82423"/>
  </w:style>
  <w:style w:type="numbering" w:customStyle="1" w:styleId="3240">
    <w:name w:val="Нет списка324"/>
    <w:next w:val="a4"/>
    <w:semiHidden/>
    <w:unhideWhenUsed/>
    <w:rsid w:val="00C82423"/>
  </w:style>
  <w:style w:type="numbering" w:customStyle="1" w:styleId="4140">
    <w:name w:val="Нет списка414"/>
    <w:next w:val="a4"/>
    <w:semiHidden/>
    <w:rsid w:val="00C82423"/>
  </w:style>
  <w:style w:type="numbering" w:customStyle="1" w:styleId="5140">
    <w:name w:val="Нет списка514"/>
    <w:next w:val="a4"/>
    <w:semiHidden/>
    <w:rsid w:val="00C82423"/>
  </w:style>
  <w:style w:type="numbering" w:customStyle="1" w:styleId="614">
    <w:name w:val="Нет списка614"/>
    <w:next w:val="a4"/>
    <w:semiHidden/>
    <w:rsid w:val="00C82423"/>
  </w:style>
  <w:style w:type="numbering" w:customStyle="1" w:styleId="7130">
    <w:name w:val="Нет списка713"/>
    <w:next w:val="a4"/>
    <w:uiPriority w:val="99"/>
    <w:semiHidden/>
    <w:unhideWhenUsed/>
    <w:rsid w:val="00C82423"/>
  </w:style>
  <w:style w:type="numbering" w:customStyle="1" w:styleId="1313">
    <w:name w:val="Нет списка1313"/>
    <w:next w:val="a4"/>
    <w:semiHidden/>
    <w:unhideWhenUsed/>
    <w:rsid w:val="00C82423"/>
  </w:style>
  <w:style w:type="numbering" w:customStyle="1" w:styleId="2213">
    <w:name w:val="Нет списка2213"/>
    <w:next w:val="a4"/>
    <w:semiHidden/>
    <w:unhideWhenUsed/>
    <w:rsid w:val="00C82423"/>
  </w:style>
  <w:style w:type="numbering" w:customStyle="1" w:styleId="31130">
    <w:name w:val="Нет списка3113"/>
    <w:next w:val="a4"/>
    <w:semiHidden/>
    <w:unhideWhenUsed/>
    <w:rsid w:val="00C82423"/>
  </w:style>
  <w:style w:type="numbering" w:customStyle="1" w:styleId="4113">
    <w:name w:val="Нет списка4113"/>
    <w:next w:val="a4"/>
    <w:semiHidden/>
    <w:rsid w:val="00C82423"/>
  </w:style>
  <w:style w:type="numbering" w:customStyle="1" w:styleId="5113">
    <w:name w:val="Нет списка5113"/>
    <w:next w:val="a4"/>
    <w:semiHidden/>
    <w:rsid w:val="00C82423"/>
  </w:style>
  <w:style w:type="numbering" w:customStyle="1" w:styleId="6113">
    <w:name w:val="Нет списка6113"/>
    <w:next w:val="a4"/>
    <w:semiHidden/>
    <w:rsid w:val="00C82423"/>
  </w:style>
  <w:style w:type="numbering" w:customStyle="1" w:styleId="840">
    <w:name w:val="Нет списка84"/>
    <w:next w:val="a4"/>
    <w:uiPriority w:val="99"/>
    <w:semiHidden/>
    <w:unhideWhenUsed/>
    <w:rsid w:val="00C82423"/>
  </w:style>
  <w:style w:type="numbering" w:customStyle="1" w:styleId="1440">
    <w:name w:val="Нет списка144"/>
    <w:next w:val="a4"/>
    <w:uiPriority w:val="99"/>
    <w:semiHidden/>
    <w:rsid w:val="00C82423"/>
  </w:style>
  <w:style w:type="numbering" w:customStyle="1" w:styleId="11312">
    <w:name w:val="Нет списка11312"/>
    <w:next w:val="a4"/>
    <w:uiPriority w:val="99"/>
    <w:semiHidden/>
    <w:unhideWhenUsed/>
    <w:rsid w:val="00C82423"/>
  </w:style>
  <w:style w:type="numbering" w:customStyle="1" w:styleId="2340">
    <w:name w:val="Нет списка234"/>
    <w:next w:val="a4"/>
    <w:uiPriority w:val="99"/>
    <w:semiHidden/>
    <w:unhideWhenUsed/>
    <w:rsid w:val="00C82423"/>
  </w:style>
  <w:style w:type="numbering" w:customStyle="1" w:styleId="3213">
    <w:name w:val="Нет списка3213"/>
    <w:next w:val="a4"/>
    <w:uiPriority w:val="99"/>
    <w:semiHidden/>
    <w:unhideWhenUsed/>
    <w:rsid w:val="00C82423"/>
  </w:style>
  <w:style w:type="numbering" w:customStyle="1" w:styleId="4240">
    <w:name w:val="Нет списка424"/>
    <w:next w:val="a4"/>
    <w:uiPriority w:val="99"/>
    <w:semiHidden/>
    <w:unhideWhenUsed/>
    <w:rsid w:val="00C82423"/>
  </w:style>
  <w:style w:type="numbering" w:customStyle="1" w:styleId="5240">
    <w:name w:val="Нет списка524"/>
    <w:next w:val="a4"/>
    <w:uiPriority w:val="99"/>
    <w:semiHidden/>
    <w:unhideWhenUsed/>
    <w:rsid w:val="00C82423"/>
  </w:style>
  <w:style w:type="numbering" w:customStyle="1" w:styleId="624">
    <w:name w:val="Нет списка624"/>
    <w:next w:val="a4"/>
    <w:uiPriority w:val="99"/>
    <w:semiHidden/>
    <w:unhideWhenUsed/>
    <w:rsid w:val="00C82423"/>
  </w:style>
  <w:style w:type="numbering" w:customStyle="1" w:styleId="7113">
    <w:name w:val="Нет списка7113"/>
    <w:next w:val="a4"/>
    <w:uiPriority w:val="99"/>
    <w:semiHidden/>
    <w:rsid w:val="00C82423"/>
  </w:style>
  <w:style w:type="numbering" w:customStyle="1" w:styleId="12113">
    <w:name w:val="Нет списка12113"/>
    <w:next w:val="a4"/>
    <w:uiPriority w:val="99"/>
    <w:semiHidden/>
    <w:unhideWhenUsed/>
    <w:rsid w:val="00C82423"/>
  </w:style>
  <w:style w:type="numbering" w:customStyle="1" w:styleId="21113">
    <w:name w:val="Нет списка21113"/>
    <w:next w:val="a4"/>
    <w:uiPriority w:val="99"/>
    <w:semiHidden/>
    <w:unhideWhenUsed/>
    <w:rsid w:val="00C82423"/>
  </w:style>
  <w:style w:type="numbering" w:customStyle="1" w:styleId="31113">
    <w:name w:val="Нет списка31113"/>
    <w:next w:val="a4"/>
    <w:uiPriority w:val="99"/>
    <w:semiHidden/>
    <w:unhideWhenUsed/>
    <w:rsid w:val="00C82423"/>
  </w:style>
  <w:style w:type="numbering" w:customStyle="1" w:styleId="41113">
    <w:name w:val="Нет списка41113"/>
    <w:next w:val="a4"/>
    <w:uiPriority w:val="99"/>
    <w:semiHidden/>
    <w:unhideWhenUsed/>
    <w:rsid w:val="00C82423"/>
  </w:style>
  <w:style w:type="numbering" w:customStyle="1" w:styleId="51113">
    <w:name w:val="Нет списка51113"/>
    <w:next w:val="a4"/>
    <w:uiPriority w:val="99"/>
    <w:semiHidden/>
    <w:unhideWhenUsed/>
    <w:rsid w:val="00C82423"/>
  </w:style>
  <w:style w:type="numbering" w:customStyle="1" w:styleId="61113">
    <w:name w:val="Нет списка61113"/>
    <w:next w:val="a4"/>
    <w:uiPriority w:val="99"/>
    <w:semiHidden/>
    <w:unhideWhenUsed/>
    <w:rsid w:val="00C82423"/>
  </w:style>
  <w:style w:type="numbering" w:customStyle="1" w:styleId="8120">
    <w:name w:val="Нет списка812"/>
    <w:next w:val="a4"/>
    <w:uiPriority w:val="99"/>
    <w:semiHidden/>
    <w:rsid w:val="00C82423"/>
  </w:style>
  <w:style w:type="numbering" w:customStyle="1" w:styleId="13112">
    <w:name w:val="Нет списка13112"/>
    <w:next w:val="a4"/>
    <w:uiPriority w:val="99"/>
    <w:semiHidden/>
    <w:unhideWhenUsed/>
    <w:rsid w:val="00C82423"/>
  </w:style>
  <w:style w:type="numbering" w:customStyle="1" w:styleId="22112">
    <w:name w:val="Нет списка22112"/>
    <w:next w:val="a4"/>
    <w:uiPriority w:val="99"/>
    <w:semiHidden/>
    <w:unhideWhenUsed/>
    <w:rsid w:val="00C82423"/>
  </w:style>
  <w:style w:type="numbering" w:customStyle="1" w:styleId="32112">
    <w:name w:val="Нет списка32112"/>
    <w:next w:val="a4"/>
    <w:uiPriority w:val="99"/>
    <w:semiHidden/>
    <w:unhideWhenUsed/>
    <w:rsid w:val="00C82423"/>
  </w:style>
  <w:style w:type="numbering" w:customStyle="1" w:styleId="4212">
    <w:name w:val="Нет списка4212"/>
    <w:next w:val="a4"/>
    <w:uiPriority w:val="99"/>
    <w:semiHidden/>
    <w:unhideWhenUsed/>
    <w:rsid w:val="00C82423"/>
  </w:style>
  <w:style w:type="numbering" w:customStyle="1" w:styleId="5212">
    <w:name w:val="Нет списка5212"/>
    <w:next w:val="a4"/>
    <w:uiPriority w:val="99"/>
    <w:semiHidden/>
    <w:unhideWhenUsed/>
    <w:rsid w:val="00C82423"/>
  </w:style>
  <w:style w:type="numbering" w:customStyle="1" w:styleId="6212">
    <w:name w:val="Нет списка6212"/>
    <w:next w:val="a4"/>
    <w:uiPriority w:val="99"/>
    <w:semiHidden/>
    <w:unhideWhenUsed/>
    <w:rsid w:val="00C82423"/>
  </w:style>
  <w:style w:type="numbering" w:customStyle="1" w:styleId="930">
    <w:name w:val="Нет списка93"/>
    <w:next w:val="a4"/>
    <w:uiPriority w:val="99"/>
    <w:semiHidden/>
    <w:rsid w:val="00C82423"/>
  </w:style>
  <w:style w:type="numbering" w:customStyle="1" w:styleId="14120">
    <w:name w:val="Нет списка1412"/>
    <w:next w:val="a4"/>
    <w:uiPriority w:val="99"/>
    <w:semiHidden/>
    <w:unhideWhenUsed/>
    <w:rsid w:val="00C82423"/>
  </w:style>
  <w:style w:type="numbering" w:customStyle="1" w:styleId="23120">
    <w:name w:val="Нет списка2312"/>
    <w:next w:val="a4"/>
    <w:uiPriority w:val="99"/>
    <w:semiHidden/>
    <w:unhideWhenUsed/>
    <w:rsid w:val="00C82423"/>
  </w:style>
  <w:style w:type="numbering" w:customStyle="1" w:styleId="3330">
    <w:name w:val="Нет списка333"/>
    <w:next w:val="a4"/>
    <w:uiPriority w:val="99"/>
    <w:semiHidden/>
    <w:unhideWhenUsed/>
    <w:rsid w:val="00C82423"/>
  </w:style>
  <w:style w:type="numbering" w:customStyle="1" w:styleId="433">
    <w:name w:val="Нет списка433"/>
    <w:next w:val="a4"/>
    <w:uiPriority w:val="99"/>
    <w:semiHidden/>
    <w:unhideWhenUsed/>
    <w:rsid w:val="00C82423"/>
  </w:style>
  <w:style w:type="numbering" w:customStyle="1" w:styleId="533">
    <w:name w:val="Нет списка533"/>
    <w:next w:val="a4"/>
    <w:uiPriority w:val="99"/>
    <w:semiHidden/>
    <w:unhideWhenUsed/>
    <w:rsid w:val="00C82423"/>
  </w:style>
  <w:style w:type="numbering" w:customStyle="1" w:styleId="633">
    <w:name w:val="Нет списка633"/>
    <w:next w:val="a4"/>
    <w:uiPriority w:val="99"/>
    <w:semiHidden/>
    <w:unhideWhenUsed/>
    <w:rsid w:val="00C82423"/>
  </w:style>
  <w:style w:type="numbering" w:customStyle="1" w:styleId="1030">
    <w:name w:val="Нет списка103"/>
    <w:next w:val="a4"/>
    <w:uiPriority w:val="99"/>
    <w:semiHidden/>
    <w:unhideWhenUsed/>
    <w:rsid w:val="00C82423"/>
  </w:style>
  <w:style w:type="numbering" w:customStyle="1" w:styleId="1530">
    <w:name w:val="Нет списка153"/>
    <w:next w:val="a4"/>
    <w:uiPriority w:val="99"/>
    <w:semiHidden/>
    <w:unhideWhenUsed/>
    <w:rsid w:val="00C82423"/>
  </w:style>
  <w:style w:type="numbering" w:customStyle="1" w:styleId="1630">
    <w:name w:val="Нет списка163"/>
    <w:next w:val="a4"/>
    <w:uiPriority w:val="99"/>
    <w:semiHidden/>
    <w:unhideWhenUsed/>
    <w:rsid w:val="00C82423"/>
  </w:style>
  <w:style w:type="numbering" w:customStyle="1" w:styleId="1730">
    <w:name w:val="Нет списка173"/>
    <w:next w:val="a4"/>
    <w:uiPriority w:val="99"/>
    <w:semiHidden/>
    <w:unhideWhenUsed/>
    <w:rsid w:val="00C82423"/>
  </w:style>
  <w:style w:type="numbering" w:customStyle="1" w:styleId="1830">
    <w:name w:val="Нет списка183"/>
    <w:next w:val="a4"/>
    <w:uiPriority w:val="99"/>
    <w:semiHidden/>
    <w:unhideWhenUsed/>
    <w:rsid w:val="00C82423"/>
  </w:style>
  <w:style w:type="numbering" w:customStyle="1" w:styleId="1930">
    <w:name w:val="Нет списка193"/>
    <w:next w:val="a4"/>
    <w:uiPriority w:val="99"/>
    <w:semiHidden/>
    <w:unhideWhenUsed/>
    <w:rsid w:val="00C82423"/>
  </w:style>
  <w:style w:type="numbering" w:customStyle="1" w:styleId="2030">
    <w:name w:val="Нет списка203"/>
    <w:next w:val="a4"/>
    <w:uiPriority w:val="99"/>
    <w:semiHidden/>
    <w:unhideWhenUsed/>
    <w:rsid w:val="00C82423"/>
  </w:style>
  <w:style w:type="numbering" w:customStyle="1" w:styleId="2430">
    <w:name w:val="Нет списка243"/>
    <w:next w:val="a4"/>
    <w:uiPriority w:val="99"/>
    <w:semiHidden/>
    <w:unhideWhenUsed/>
    <w:rsid w:val="00C82423"/>
  </w:style>
  <w:style w:type="numbering" w:customStyle="1" w:styleId="2530">
    <w:name w:val="Нет списка253"/>
    <w:next w:val="a4"/>
    <w:uiPriority w:val="99"/>
    <w:semiHidden/>
    <w:unhideWhenUsed/>
    <w:rsid w:val="00C82423"/>
  </w:style>
  <w:style w:type="numbering" w:customStyle="1" w:styleId="263">
    <w:name w:val="Нет списка263"/>
    <w:next w:val="a4"/>
    <w:uiPriority w:val="99"/>
    <w:semiHidden/>
    <w:unhideWhenUsed/>
    <w:rsid w:val="00C82423"/>
  </w:style>
  <w:style w:type="numbering" w:customStyle="1" w:styleId="273">
    <w:name w:val="Нет списка273"/>
    <w:next w:val="a4"/>
    <w:uiPriority w:val="99"/>
    <w:semiHidden/>
    <w:unhideWhenUsed/>
    <w:rsid w:val="00C82423"/>
  </w:style>
  <w:style w:type="numbering" w:customStyle="1" w:styleId="2820">
    <w:name w:val="Нет списка282"/>
    <w:next w:val="a4"/>
    <w:uiPriority w:val="99"/>
    <w:semiHidden/>
    <w:unhideWhenUsed/>
    <w:rsid w:val="00C82423"/>
  </w:style>
  <w:style w:type="numbering" w:customStyle="1" w:styleId="11020">
    <w:name w:val="Нет списка1102"/>
    <w:next w:val="a4"/>
    <w:uiPriority w:val="99"/>
    <w:semiHidden/>
    <w:rsid w:val="00C82423"/>
  </w:style>
  <w:style w:type="numbering" w:customStyle="1" w:styleId="11420">
    <w:name w:val="Нет списка1142"/>
    <w:next w:val="a4"/>
    <w:uiPriority w:val="99"/>
    <w:semiHidden/>
    <w:unhideWhenUsed/>
    <w:rsid w:val="00C82423"/>
  </w:style>
  <w:style w:type="numbering" w:customStyle="1" w:styleId="2920">
    <w:name w:val="Нет списка292"/>
    <w:next w:val="a4"/>
    <w:uiPriority w:val="99"/>
    <w:semiHidden/>
    <w:unhideWhenUsed/>
    <w:rsid w:val="00C82423"/>
  </w:style>
  <w:style w:type="numbering" w:customStyle="1" w:styleId="3420">
    <w:name w:val="Нет списка342"/>
    <w:next w:val="a4"/>
    <w:uiPriority w:val="99"/>
    <w:semiHidden/>
    <w:unhideWhenUsed/>
    <w:rsid w:val="00C82423"/>
  </w:style>
  <w:style w:type="numbering" w:customStyle="1" w:styleId="4420">
    <w:name w:val="Нет списка442"/>
    <w:next w:val="a4"/>
    <w:uiPriority w:val="99"/>
    <w:semiHidden/>
    <w:unhideWhenUsed/>
    <w:rsid w:val="00C82423"/>
  </w:style>
  <w:style w:type="numbering" w:customStyle="1" w:styleId="5420">
    <w:name w:val="Нет списка542"/>
    <w:next w:val="a4"/>
    <w:uiPriority w:val="99"/>
    <w:semiHidden/>
    <w:unhideWhenUsed/>
    <w:rsid w:val="00C82423"/>
  </w:style>
  <w:style w:type="numbering" w:customStyle="1" w:styleId="642">
    <w:name w:val="Нет списка642"/>
    <w:next w:val="a4"/>
    <w:uiPriority w:val="99"/>
    <w:semiHidden/>
    <w:unhideWhenUsed/>
    <w:rsid w:val="00C82423"/>
  </w:style>
  <w:style w:type="numbering" w:customStyle="1" w:styleId="7220">
    <w:name w:val="Нет списка722"/>
    <w:next w:val="a4"/>
    <w:uiPriority w:val="99"/>
    <w:semiHidden/>
    <w:rsid w:val="00C82423"/>
  </w:style>
  <w:style w:type="numbering" w:customStyle="1" w:styleId="12220">
    <w:name w:val="Нет списка1222"/>
    <w:next w:val="a4"/>
    <w:uiPriority w:val="99"/>
    <w:semiHidden/>
    <w:unhideWhenUsed/>
    <w:rsid w:val="00C82423"/>
  </w:style>
  <w:style w:type="numbering" w:customStyle="1" w:styleId="21212">
    <w:name w:val="Нет списка21212"/>
    <w:next w:val="a4"/>
    <w:uiPriority w:val="99"/>
    <w:semiHidden/>
    <w:unhideWhenUsed/>
    <w:rsid w:val="00C82423"/>
  </w:style>
  <w:style w:type="numbering" w:customStyle="1" w:styleId="3122">
    <w:name w:val="Нет списка3122"/>
    <w:next w:val="a4"/>
    <w:uiPriority w:val="99"/>
    <w:semiHidden/>
    <w:unhideWhenUsed/>
    <w:rsid w:val="00C82423"/>
  </w:style>
  <w:style w:type="numbering" w:customStyle="1" w:styleId="4122">
    <w:name w:val="Нет списка4122"/>
    <w:next w:val="a4"/>
    <w:uiPriority w:val="99"/>
    <w:semiHidden/>
    <w:unhideWhenUsed/>
    <w:rsid w:val="00C82423"/>
  </w:style>
  <w:style w:type="numbering" w:customStyle="1" w:styleId="5122">
    <w:name w:val="Нет списка5122"/>
    <w:next w:val="a4"/>
    <w:uiPriority w:val="99"/>
    <w:semiHidden/>
    <w:unhideWhenUsed/>
    <w:rsid w:val="00C82423"/>
  </w:style>
  <w:style w:type="numbering" w:customStyle="1" w:styleId="6122">
    <w:name w:val="Нет списка6122"/>
    <w:next w:val="a4"/>
    <w:uiPriority w:val="99"/>
    <w:semiHidden/>
    <w:unhideWhenUsed/>
    <w:rsid w:val="00C82423"/>
  </w:style>
  <w:style w:type="numbering" w:customStyle="1" w:styleId="822">
    <w:name w:val="Нет списка822"/>
    <w:next w:val="a4"/>
    <w:uiPriority w:val="99"/>
    <w:semiHidden/>
    <w:rsid w:val="00C82423"/>
  </w:style>
  <w:style w:type="numbering" w:customStyle="1" w:styleId="13220">
    <w:name w:val="Нет списка1322"/>
    <w:next w:val="a4"/>
    <w:uiPriority w:val="99"/>
    <w:semiHidden/>
    <w:unhideWhenUsed/>
    <w:rsid w:val="00C82423"/>
  </w:style>
  <w:style w:type="numbering" w:customStyle="1" w:styleId="2222">
    <w:name w:val="Нет списка2222"/>
    <w:next w:val="a4"/>
    <w:uiPriority w:val="99"/>
    <w:semiHidden/>
    <w:unhideWhenUsed/>
    <w:rsid w:val="00C82423"/>
  </w:style>
  <w:style w:type="numbering" w:customStyle="1" w:styleId="3222">
    <w:name w:val="Нет списка3222"/>
    <w:next w:val="a4"/>
    <w:uiPriority w:val="99"/>
    <w:semiHidden/>
    <w:unhideWhenUsed/>
    <w:rsid w:val="00C82423"/>
  </w:style>
  <w:style w:type="numbering" w:customStyle="1" w:styleId="4222">
    <w:name w:val="Нет списка4222"/>
    <w:next w:val="a4"/>
    <w:uiPriority w:val="99"/>
    <w:semiHidden/>
    <w:unhideWhenUsed/>
    <w:rsid w:val="00C82423"/>
  </w:style>
  <w:style w:type="numbering" w:customStyle="1" w:styleId="5222">
    <w:name w:val="Нет списка5222"/>
    <w:next w:val="a4"/>
    <w:uiPriority w:val="99"/>
    <w:semiHidden/>
    <w:unhideWhenUsed/>
    <w:rsid w:val="00C82423"/>
  </w:style>
  <w:style w:type="numbering" w:customStyle="1" w:styleId="6222">
    <w:name w:val="Нет списка6222"/>
    <w:next w:val="a4"/>
    <w:uiPriority w:val="99"/>
    <w:semiHidden/>
    <w:unhideWhenUsed/>
    <w:rsid w:val="00C82423"/>
  </w:style>
  <w:style w:type="numbering" w:customStyle="1" w:styleId="9120">
    <w:name w:val="Нет списка912"/>
    <w:next w:val="a4"/>
    <w:uiPriority w:val="99"/>
    <w:semiHidden/>
    <w:rsid w:val="00C82423"/>
  </w:style>
  <w:style w:type="numbering" w:customStyle="1" w:styleId="1422">
    <w:name w:val="Нет списка1422"/>
    <w:next w:val="a4"/>
    <w:uiPriority w:val="99"/>
    <w:semiHidden/>
    <w:unhideWhenUsed/>
    <w:rsid w:val="00C82423"/>
  </w:style>
  <w:style w:type="numbering" w:customStyle="1" w:styleId="2322">
    <w:name w:val="Нет списка2322"/>
    <w:next w:val="a4"/>
    <w:uiPriority w:val="99"/>
    <w:semiHidden/>
    <w:unhideWhenUsed/>
    <w:rsid w:val="00C82423"/>
  </w:style>
  <w:style w:type="numbering" w:customStyle="1" w:styleId="3312">
    <w:name w:val="Нет списка3312"/>
    <w:next w:val="a4"/>
    <w:uiPriority w:val="99"/>
    <w:semiHidden/>
    <w:unhideWhenUsed/>
    <w:rsid w:val="00C82423"/>
  </w:style>
  <w:style w:type="numbering" w:customStyle="1" w:styleId="4312">
    <w:name w:val="Нет списка4312"/>
    <w:next w:val="a4"/>
    <w:uiPriority w:val="99"/>
    <w:semiHidden/>
    <w:unhideWhenUsed/>
    <w:rsid w:val="00C82423"/>
  </w:style>
  <w:style w:type="numbering" w:customStyle="1" w:styleId="5312">
    <w:name w:val="Нет списка5312"/>
    <w:next w:val="a4"/>
    <w:uiPriority w:val="99"/>
    <w:semiHidden/>
    <w:unhideWhenUsed/>
    <w:rsid w:val="00C82423"/>
  </w:style>
  <w:style w:type="numbering" w:customStyle="1" w:styleId="6312">
    <w:name w:val="Нет списка6312"/>
    <w:next w:val="a4"/>
    <w:uiPriority w:val="99"/>
    <w:semiHidden/>
    <w:unhideWhenUsed/>
    <w:rsid w:val="00C82423"/>
  </w:style>
  <w:style w:type="numbering" w:customStyle="1" w:styleId="10120">
    <w:name w:val="Нет списка1012"/>
    <w:next w:val="a4"/>
    <w:uiPriority w:val="99"/>
    <w:semiHidden/>
    <w:unhideWhenUsed/>
    <w:rsid w:val="00C82423"/>
  </w:style>
  <w:style w:type="numbering" w:customStyle="1" w:styleId="15120">
    <w:name w:val="Нет списка1512"/>
    <w:next w:val="a4"/>
    <w:uiPriority w:val="99"/>
    <w:semiHidden/>
    <w:unhideWhenUsed/>
    <w:rsid w:val="00C82423"/>
  </w:style>
  <w:style w:type="numbering" w:customStyle="1" w:styleId="16120">
    <w:name w:val="Нет списка1612"/>
    <w:next w:val="a4"/>
    <w:uiPriority w:val="99"/>
    <w:semiHidden/>
    <w:unhideWhenUsed/>
    <w:rsid w:val="00C82423"/>
  </w:style>
  <w:style w:type="numbering" w:customStyle="1" w:styleId="17120">
    <w:name w:val="Нет списка1712"/>
    <w:next w:val="a4"/>
    <w:uiPriority w:val="99"/>
    <w:semiHidden/>
    <w:unhideWhenUsed/>
    <w:rsid w:val="00C82423"/>
  </w:style>
  <w:style w:type="numbering" w:customStyle="1" w:styleId="1812">
    <w:name w:val="Нет списка1812"/>
    <w:next w:val="a4"/>
    <w:uiPriority w:val="99"/>
    <w:semiHidden/>
    <w:unhideWhenUsed/>
    <w:rsid w:val="00C82423"/>
  </w:style>
  <w:style w:type="numbering" w:customStyle="1" w:styleId="19120">
    <w:name w:val="Нет списка1912"/>
    <w:next w:val="a4"/>
    <w:uiPriority w:val="99"/>
    <w:semiHidden/>
    <w:unhideWhenUsed/>
    <w:rsid w:val="00C82423"/>
  </w:style>
  <w:style w:type="numbering" w:customStyle="1" w:styleId="20120">
    <w:name w:val="Нет списка2012"/>
    <w:next w:val="a4"/>
    <w:uiPriority w:val="99"/>
    <w:semiHidden/>
    <w:unhideWhenUsed/>
    <w:rsid w:val="00C82423"/>
  </w:style>
  <w:style w:type="numbering" w:customStyle="1" w:styleId="24120">
    <w:name w:val="Нет списка2412"/>
    <w:next w:val="a4"/>
    <w:uiPriority w:val="99"/>
    <w:semiHidden/>
    <w:unhideWhenUsed/>
    <w:rsid w:val="00C82423"/>
  </w:style>
  <w:style w:type="numbering" w:customStyle="1" w:styleId="2512">
    <w:name w:val="Нет списка2512"/>
    <w:next w:val="a4"/>
    <w:uiPriority w:val="99"/>
    <w:semiHidden/>
    <w:unhideWhenUsed/>
    <w:rsid w:val="00C82423"/>
  </w:style>
  <w:style w:type="numbering" w:customStyle="1" w:styleId="26120">
    <w:name w:val="Нет списка2612"/>
    <w:next w:val="a4"/>
    <w:uiPriority w:val="99"/>
    <w:semiHidden/>
    <w:unhideWhenUsed/>
    <w:rsid w:val="00C82423"/>
  </w:style>
  <w:style w:type="numbering" w:customStyle="1" w:styleId="2712">
    <w:name w:val="Нет списка2712"/>
    <w:next w:val="a4"/>
    <w:uiPriority w:val="99"/>
    <w:semiHidden/>
    <w:unhideWhenUsed/>
    <w:rsid w:val="00C82423"/>
  </w:style>
  <w:style w:type="numbering" w:customStyle="1" w:styleId="111121321">
    <w:name w:val="1 / 1.1 / 1.2 / 1.321"/>
    <w:basedOn w:val="a4"/>
    <w:next w:val="111111"/>
    <w:rsid w:val="00C82423"/>
    <w:pPr>
      <w:numPr>
        <w:numId w:val="19"/>
      </w:numPr>
    </w:pPr>
  </w:style>
  <w:style w:type="numbering" w:customStyle="1" w:styleId="470">
    <w:name w:val="Нет списка47"/>
    <w:next w:val="a4"/>
    <w:uiPriority w:val="99"/>
    <w:semiHidden/>
    <w:unhideWhenUsed/>
    <w:rsid w:val="00C82423"/>
  </w:style>
  <w:style w:type="table" w:customStyle="1" w:styleId="1531">
    <w:name w:val="Сетка таблицы153"/>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2">
    <w:name w:val="Normal Indent"/>
    <w:basedOn w:val="a1"/>
    <w:uiPriority w:val="99"/>
    <w:rsid w:val="00C82423"/>
    <w:pPr>
      <w:suppressAutoHyphens w:val="0"/>
      <w:spacing w:after="60"/>
      <w:ind w:left="708"/>
      <w:jc w:val="both"/>
    </w:pPr>
    <w:rPr>
      <w:rFonts w:eastAsia="MS Mincho"/>
      <w:lang w:eastAsia="ru-RU"/>
    </w:rPr>
  </w:style>
  <w:style w:type="paragraph" w:styleId="afffffffffffff3">
    <w:name w:val="envelope address"/>
    <w:basedOn w:val="a1"/>
    <w:uiPriority w:val="99"/>
    <w:rsid w:val="00C82423"/>
    <w:pPr>
      <w:framePr w:w="7920" w:h="1980" w:hSpace="180" w:wrap="auto" w:hAnchor="page" w:xAlign="center" w:yAlign="bottom"/>
      <w:suppressAutoHyphens w:val="0"/>
      <w:spacing w:after="60"/>
      <w:ind w:left="2880"/>
      <w:jc w:val="both"/>
    </w:pPr>
    <w:rPr>
      <w:rFonts w:ascii="Arial" w:eastAsia="MS Mincho" w:hAnsi="Arial" w:cs="Arial"/>
      <w:lang w:eastAsia="ru-RU"/>
    </w:rPr>
  </w:style>
  <w:style w:type="paragraph" w:styleId="2fffff2">
    <w:name w:val="envelope return"/>
    <w:basedOn w:val="a1"/>
    <w:uiPriority w:val="99"/>
    <w:rsid w:val="00C82423"/>
    <w:pPr>
      <w:suppressAutoHyphens w:val="0"/>
      <w:spacing w:after="60"/>
      <w:jc w:val="both"/>
    </w:pPr>
    <w:rPr>
      <w:rFonts w:ascii="Arial" w:eastAsia="MS Mincho" w:hAnsi="Arial" w:cs="Arial"/>
      <w:sz w:val="20"/>
      <w:szCs w:val="20"/>
      <w:lang w:eastAsia="ru-RU"/>
    </w:rPr>
  </w:style>
  <w:style w:type="paragraph" w:styleId="3fff7">
    <w:name w:val="List 3"/>
    <w:basedOn w:val="a1"/>
    <w:uiPriority w:val="99"/>
    <w:rsid w:val="00C82423"/>
    <w:pPr>
      <w:suppressAutoHyphens w:val="0"/>
      <w:spacing w:after="60"/>
      <w:ind w:left="849" w:hanging="283"/>
      <w:jc w:val="both"/>
    </w:pPr>
    <w:rPr>
      <w:rFonts w:eastAsia="MS Mincho"/>
      <w:lang w:eastAsia="ru-RU"/>
    </w:rPr>
  </w:style>
  <w:style w:type="paragraph" w:styleId="4fe">
    <w:name w:val="List 4"/>
    <w:basedOn w:val="a1"/>
    <w:uiPriority w:val="99"/>
    <w:rsid w:val="00C82423"/>
    <w:pPr>
      <w:suppressAutoHyphens w:val="0"/>
      <w:spacing w:after="60"/>
      <w:ind w:left="1132" w:hanging="283"/>
      <w:jc w:val="both"/>
    </w:pPr>
    <w:rPr>
      <w:rFonts w:eastAsia="MS Mincho"/>
      <w:lang w:eastAsia="ru-RU"/>
    </w:rPr>
  </w:style>
  <w:style w:type="paragraph" w:styleId="5f0">
    <w:name w:val="List 5"/>
    <w:basedOn w:val="a1"/>
    <w:uiPriority w:val="99"/>
    <w:rsid w:val="00C82423"/>
    <w:pPr>
      <w:suppressAutoHyphens w:val="0"/>
      <w:spacing w:after="60"/>
      <w:ind w:left="1415" w:hanging="283"/>
      <w:jc w:val="both"/>
    </w:pPr>
    <w:rPr>
      <w:rFonts w:eastAsia="MS Mincho"/>
      <w:lang w:eastAsia="ru-RU"/>
    </w:rPr>
  </w:style>
  <w:style w:type="paragraph" w:styleId="afffffffffffff4">
    <w:name w:val="List Continue"/>
    <w:basedOn w:val="a1"/>
    <w:uiPriority w:val="99"/>
    <w:rsid w:val="00C82423"/>
    <w:pPr>
      <w:suppressAutoHyphens w:val="0"/>
      <w:spacing w:after="120"/>
      <w:ind w:left="283"/>
      <w:jc w:val="both"/>
    </w:pPr>
    <w:rPr>
      <w:rFonts w:eastAsia="MS Mincho"/>
      <w:lang w:eastAsia="ru-RU"/>
    </w:rPr>
  </w:style>
  <w:style w:type="paragraph" w:styleId="2fffff3">
    <w:name w:val="List Continue 2"/>
    <w:basedOn w:val="a1"/>
    <w:uiPriority w:val="99"/>
    <w:rsid w:val="00C82423"/>
    <w:pPr>
      <w:suppressAutoHyphens w:val="0"/>
      <w:spacing w:after="120"/>
      <w:ind w:left="566"/>
      <w:jc w:val="both"/>
    </w:pPr>
    <w:rPr>
      <w:rFonts w:eastAsia="MS Mincho"/>
      <w:lang w:eastAsia="ru-RU"/>
    </w:rPr>
  </w:style>
  <w:style w:type="paragraph" w:styleId="3fff8">
    <w:name w:val="List Continue 3"/>
    <w:basedOn w:val="a1"/>
    <w:uiPriority w:val="99"/>
    <w:rsid w:val="00C82423"/>
    <w:pPr>
      <w:suppressAutoHyphens w:val="0"/>
      <w:spacing w:after="120"/>
      <w:ind w:left="849"/>
      <w:jc w:val="both"/>
    </w:pPr>
    <w:rPr>
      <w:rFonts w:eastAsia="MS Mincho"/>
      <w:lang w:eastAsia="ru-RU"/>
    </w:rPr>
  </w:style>
  <w:style w:type="paragraph" w:styleId="4ff">
    <w:name w:val="List Continue 4"/>
    <w:basedOn w:val="a1"/>
    <w:rsid w:val="00C82423"/>
    <w:pPr>
      <w:suppressAutoHyphens w:val="0"/>
      <w:spacing w:after="120"/>
      <w:ind w:left="1132"/>
      <w:jc w:val="both"/>
    </w:pPr>
    <w:rPr>
      <w:rFonts w:eastAsia="MS Mincho"/>
      <w:lang w:eastAsia="ru-RU"/>
    </w:rPr>
  </w:style>
  <w:style w:type="paragraph" w:styleId="5f1">
    <w:name w:val="List Continue 5"/>
    <w:basedOn w:val="a1"/>
    <w:uiPriority w:val="99"/>
    <w:rsid w:val="00C82423"/>
    <w:pPr>
      <w:suppressAutoHyphens w:val="0"/>
      <w:spacing w:after="120"/>
      <w:ind w:left="1415"/>
      <w:jc w:val="both"/>
    </w:pPr>
    <w:rPr>
      <w:rFonts w:eastAsia="MS Mincho"/>
      <w:lang w:eastAsia="ru-RU"/>
    </w:rPr>
  </w:style>
  <w:style w:type="character" w:customStyle="1" w:styleId="3fff9">
    <w:name w:val="Текст сноски Знак3"/>
    <w:aliases w:val="Footnote Text Char Знак2"/>
    <w:uiPriority w:val="99"/>
    <w:semiHidden/>
    <w:rsid w:val="00C82423"/>
    <w:rPr>
      <w:rFonts w:cs="Times New Roman"/>
      <w:sz w:val="20"/>
      <w:szCs w:val="20"/>
    </w:rPr>
  </w:style>
  <w:style w:type="numbering" w:customStyle="1" w:styleId="480">
    <w:name w:val="Нет списка48"/>
    <w:next w:val="a4"/>
    <w:uiPriority w:val="99"/>
    <w:semiHidden/>
    <w:unhideWhenUsed/>
    <w:rsid w:val="00C82423"/>
  </w:style>
  <w:style w:type="numbering" w:customStyle="1" w:styleId="1190">
    <w:name w:val="Нет списка119"/>
    <w:next w:val="a4"/>
    <w:semiHidden/>
    <w:unhideWhenUsed/>
    <w:rsid w:val="00C82423"/>
  </w:style>
  <w:style w:type="numbering" w:customStyle="1" w:styleId="255">
    <w:name w:val="Стиль_Список25"/>
    <w:rsid w:val="00C82423"/>
  </w:style>
  <w:style w:type="numbering" w:customStyle="1" w:styleId="184">
    <w:name w:val="Стиль_Список18"/>
    <w:rsid w:val="00C82423"/>
  </w:style>
  <w:style w:type="numbering" w:customStyle="1" w:styleId="71">
    <w:name w:val="Стиль_Список71"/>
    <w:rsid w:val="00C82423"/>
    <w:pPr>
      <w:numPr>
        <w:numId w:val="2"/>
      </w:numPr>
    </w:pPr>
  </w:style>
  <w:style w:type="numbering" w:customStyle="1" w:styleId="1153">
    <w:name w:val="Стиль_Список115"/>
    <w:rsid w:val="00C82423"/>
  </w:style>
  <w:style w:type="numbering" w:customStyle="1" w:styleId="2142">
    <w:name w:val="Стиль_Список214"/>
    <w:rsid w:val="00C82423"/>
  </w:style>
  <w:style w:type="numbering" w:customStyle="1" w:styleId="344">
    <w:name w:val="Стиль_Список34"/>
    <w:rsid w:val="00C82423"/>
  </w:style>
  <w:style w:type="numbering" w:customStyle="1" w:styleId="11100">
    <w:name w:val="Нет списка1110"/>
    <w:next w:val="a4"/>
    <w:uiPriority w:val="99"/>
    <w:semiHidden/>
    <w:unhideWhenUsed/>
    <w:rsid w:val="00C82423"/>
  </w:style>
  <w:style w:type="numbering" w:customStyle="1" w:styleId="2161">
    <w:name w:val="Нет списка216"/>
    <w:next w:val="a4"/>
    <w:uiPriority w:val="99"/>
    <w:semiHidden/>
    <w:unhideWhenUsed/>
    <w:rsid w:val="00C82423"/>
  </w:style>
  <w:style w:type="numbering" w:customStyle="1" w:styleId="3150">
    <w:name w:val="Нет списка315"/>
    <w:next w:val="a4"/>
    <w:uiPriority w:val="99"/>
    <w:semiHidden/>
    <w:rsid w:val="00C82423"/>
  </w:style>
  <w:style w:type="numbering" w:customStyle="1" w:styleId="11152">
    <w:name w:val="Нет списка1115"/>
    <w:next w:val="a4"/>
    <w:uiPriority w:val="99"/>
    <w:semiHidden/>
    <w:unhideWhenUsed/>
    <w:rsid w:val="00C82423"/>
  </w:style>
  <w:style w:type="numbering" w:customStyle="1" w:styleId="111150">
    <w:name w:val="Нет списка11115"/>
    <w:next w:val="a4"/>
    <w:uiPriority w:val="99"/>
    <w:semiHidden/>
    <w:rsid w:val="00C82423"/>
  </w:style>
  <w:style w:type="numbering" w:customStyle="1" w:styleId="111114">
    <w:name w:val="Нет списка111114"/>
    <w:next w:val="a4"/>
    <w:uiPriority w:val="99"/>
    <w:semiHidden/>
    <w:unhideWhenUsed/>
    <w:rsid w:val="00C82423"/>
  </w:style>
  <w:style w:type="numbering" w:customStyle="1" w:styleId="1111114">
    <w:name w:val="Нет списка1111114"/>
    <w:next w:val="a4"/>
    <w:uiPriority w:val="99"/>
    <w:semiHidden/>
    <w:rsid w:val="00C82423"/>
  </w:style>
  <w:style w:type="numbering" w:customStyle="1" w:styleId="11141">
    <w:name w:val="Стиль_Список11141"/>
    <w:rsid w:val="00C82423"/>
    <w:pPr>
      <w:numPr>
        <w:numId w:val="16"/>
      </w:numPr>
    </w:pPr>
  </w:style>
  <w:style w:type="numbering" w:customStyle="1" w:styleId="2171">
    <w:name w:val="Нет списка217"/>
    <w:next w:val="a4"/>
    <w:uiPriority w:val="99"/>
    <w:semiHidden/>
    <w:unhideWhenUsed/>
    <w:rsid w:val="00C82423"/>
  </w:style>
  <w:style w:type="numbering" w:customStyle="1" w:styleId="1253">
    <w:name w:val="Нет списка125"/>
    <w:next w:val="a4"/>
    <w:uiPriority w:val="99"/>
    <w:semiHidden/>
    <w:unhideWhenUsed/>
    <w:rsid w:val="00C82423"/>
  </w:style>
  <w:style w:type="numbering" w:customStyle="1" w:styleId="1124">
    <w:name w:val="Нет списка1124"/>
    <w:next w:val="a4"/>
    <w:semiHidden/>
    <w:unhideWhenUsed/>
    <w:rsid w:val="00C82423"/>
  </w:style>
  <w:style w:type="numbering" w:customStyle="1" w:styleId="21140">
    <w:name w:val="Нет списка2114"/>
    <w:next w:val="a4"/>
    <w:semiHidden/>
    <w:unhideWhenUsed/>
    <w:rsid w:val="00C82423"/>
  </w:style>
  <w:style w:type="numbering" w:customStyle="1" w:styleId="3160">
    <w:name w:val="Нет списка316"/>
    <w:next w:val="a4"/>
    <w:semiHidden/>
    <w:unhideWhenUsed/>
    <w:rsid w:val="00C82423"/>
  </w:style>
  <w:style w:type="numbering" w:customStyle="1" w:styleId="490">
    <w:name w:val="Нет списка49"/>
    <w:next w:val="a4"/>
    <w:uiPriority w:val="99"/>
    <w:semiHidden/>
    <w:rsid w:val="00C82423"/>
  </w:style>
  <w:style w:type="numbering" w:customStyle="1" w:styleId="570">
    <w:name w:val="Нет списка57"/>
    <w:next w:val="a4"/>
    <w:uiPriority w:val="99"/>
    <w:semiHidden/>
    <w:rsid w:val="00C82423"/>
  </w:style>
  <w:style w:type="numbering" w:customStyle="1" w:styleId="670">
    <w:name w:val="Нет списка67"/>
    <w:next w:val="a4"/>
    <w:uiPriority w:val="99"/>
    <w:semiHidden/>
    <w:rsid w:val="00C82423"/>
  </w:style>
  <w:style w:type="numbering" w:customStyle="1" w:styleId="750">
    <w:name w:val="Нет списка75"/>
    <w:next w:val="a4"/>
    <w:uiPriority w:val="99"/>
    <w:semiHidden/>
    <w:rsid w:val="00C82423"/>
  </w:style>
  <w:style w:type="numbering" w:customStyle="1" w:styleId="1241">
    <w:name w:val="Стиль_Список1241"/>
    <w:rsid w:val="00C82423"/>
    <w:pPr>
      <w:numPr>
        <w:numId w:val="26"/>
      </w:numPr>
    </w:pPr>
  </w:style>
  <w:style w:type="numbering" w:customStyle="1" w:styleId="1350">
    <w:name w:val="Нет списка135"/>
    <w:next w:val="a4"/>
    <w:uiPriority w:val="99"/>
    <w:semiHidden/>
    <w:unhideWhenUsed/>
    <w:rsid w:val="00C82423"/>
  </w:style>
  <w:style w:type="numbering" w:customStyle="1" w:styleId="1134">
    <w:name w:val="Нет списка1134"/>
    <w:next w:val="a4"/>
    <w:uiPriority w:val="99"/>
    <w:semiHidden/>
    <w:rsid w:val="00C82423"/>
  </w:style>
  <w:style w:type="numbering" w:customStyle="1" w:styleId="11231">
    <w:name w:val="Стиль_Список1123"/>
    <w:rsid w:val="00C82423"/>
  </w:style>
  <w:style w:type="numbering" w:customStyle="1" w:styleId="11123">
    <w:name w:val="Нет списка11123"/>
    <w:next w:val="a4"/>
    <w:uiPriority w:val="99"/>
    <w:semiHidden/>
    <w:unhideWhenUsed/>
    <w:rsid w:val="00C82423"/>
  </w:style>
  <w:style w:type="numbering" w:customStyle="1" w:styleId="111123">
    <w:name w:val="Нет списка111123"/>
    <w:next w:val="a4"/>
    <w:uiPriority w:val="99"/>
    <w:semiHidden/>
    <w:rsid w:val="00C82423"/>
  </w:style>
  <w:style w:type="numbering" w:customStyle="1" w:styleId="111141">
    <w:name w:val="Стиль_Список11114"/>
    <w:rsid w:val="00C82423"/>
  </w:style>
  <w:style w:type="numbering" w:customStyle="1" w:styleId="2251">
    <w:name w:val="Нет списка225"/>
    <w:next w:val="a4"/>
    <w:uiPriority w:val="99"/>
    <w:semiHidden/>
    <w:unhideWhenUsed/>
    <w:rsid w:val="00C82423"/>
  </w:style>
  <w:style w:type="numbering" w:customStyle="1" w:styleId="12140">
    <w:name w:val="Нет списка1214"/>
    <w:next w:val="a4"/>
    <w:uiPriority w:val="99"/>
    <w:semiHidden/>
    <w:unhideWhenUsed/>
    <w:rsid w:val="00C82423"/>
  </w:style>
  <w:style w:type="numbering" w:customStyle="1" w:styleId="11213">
    <w:name w:val="Нет списка11213"/>
    <w:next w:val="a4"/>
    <w:semiHidden/>
    <w:unhideWhenUsed/>
    <w:rsid w:val="00C82423"/>
  </w:style>
  <w:style w:type="numbering" w:customStyle="1" w:styleId="2124">
    <w:name w:val="Нет списка2124"/>
    <w:next w:val="a4"/>
    <w:semiHidden/>
    <w:unhideWhenUsed/>
    <w:rsid w:val="00C82423"/>
  </w:style>
  <w:style w:type="numbering" w:customStyle="1" w:styleId="3250">
    <w:name w:val="Нет списка325"/>
    <w:next w:val="a4"/>
    <w:semiHidden/>
    <w:unhideWhenUsed/>
    <w:rsid w:val="00C82423"/>
  </w:style>
  <w:style w:type="numbering" w:customStyle="1" w:styleId="4150">
    <w:name w:val="Нет списка415"/>
    <w:next w:val="a4"/>
    <w:semiHidden/>
    <w:rsid w:val="00C82423"/>
  </w:style>
  <w:style w:type="numbering" w:customStyle="1" w:styleId="515">
    <w:name w:val="Нет списка515"/>
    <w:next w:val="a4"/>
    <w:semiHidden/>
    <w:rsid w:val="00C82423"/>
  </w:style>
  <w:style w:type="numbering" w:customStyle="1" w:styleId="615">
    <w:name w:val="Нет списка615"/>
    <w:next w:val="a4"/>
    <w:semiHidden/>
    <w:rsid w:val="00C82423"/>
  </w:style>
  <w:style w:type="numbering" w:customStyle="1" w:styleId="714">
    <w:name w:val="Нет списка714"/>
    <w:next w:val="a4"/>
    <w:uiPriority w:val="99"/>
    <w:semiHidden/>
    <w:unhideWhenUsed/>
    <w:rsid w:val="00C82423"/>
  </w:style>
  <w:style w:type="numbering" w:customStyle="1" w:styleId="1314">
    <w:name w:val="Нет списка1314"/>
    <w:next w:val="a4"/>
    <w:semiHidden/>
    <w:unhideWhenUsed/>
    <w:rsid w:val="00C82423"/>
  </w:style>
  <w:style w:type="numbering" w:customStyle="1" w:styleId="2214">
    <w:name w:val="Нет списка2214"/>
    <w:next w:val="a4"/>
    <w:semiHidden/>
    <w:unhideWhenUsed/>
    <w:rsid w:val="00C82423"/>
  </w:style>
  <w:style w:type="numbering" w:customStyle="1" w:styleId="31140">
    <w:name w:val="Нет списка3114"/>
    <w:next w:val="a4"/>
    <w:semiHidden/>
    <w:unhideWhenUsed/>
    <w:rsid w:val="00C82423"/>
  </w:style>
  <w:style w:type="numbering" w:customStyle="1" w:styleId="4114">
    <w:name w:val="Нет списка4114"/>
    <w:next w:val="a4"/>
    <w:semiHidden/>
    <w:rsid w:val="00C82423"/>
  </w:style>
  <w:style w:type="numbering" w:customStyle="1" w:styleId="5114">
    <w:name w:val="Нет списка5114"/>
    <w:next w:val="a4"/>
    <w:semiHidden/>
    <w:rsid w:val="00C82423"/>
  </w:style>
  <w:style w:type="numbering" w:customStyle="1" w:styleId="6114">
    <w:name w:val="Нет списка6114"/>
    <w:next w:val="a4"/>
    <w:semiHidden/>
    <w:rsid w:val="00C82423"/>
  </w:style>
  <w:style w:type="numbering" w:customStyle="1" w:styleId="850">
    <w:name w:val="Нет списка85"/>
    <w:next w:val="a4"/>
    <w:uiPriority w:val="99"/>
    <w:semiHidden/>
    <w:unhideWhenUsed/>
    <w:rsid w:val="00C82423"/>
  </w:style>
  <w:style w:type="numbering" w:customStyle="1" w:styleId="1450">
    <w:name w:val="Нет списка145"/>
    <w:next w:val="a4"/>
    <w:uiPriority w:val="99"/>
    <w:semiHidden/>
    <w:rsid w:val="00C82423"/>
  </w:style>
  <w:style w:type="numbering" w:customStyle="1" w:styleId="11313">
    <w:name w:val="Нет списка11313"/>
    <w:next w:val="a4"/>
    <w:uiPriority w:val="99"/>
    <w:semiHidden/>
    <w:unhideWhenUsed/>
    <w:rsid w:val="00C82423"/>
  </w:style>
  <w:style w:type="numbering" w:customStyle="1" w:styleId="2350">
    <w:name w:val="Нет списка235"/>
    <w:next w:val="a4"/>
    <w:uiPriority w:val="99"/>
    <w:semiHidden/>
    <w:unhideWhenUsed/>
    <w:rsid w:val="00C82423"/>
  </w:style>
  <w:style w:type="numbering" w:customStyle="1" w:styleId="3214">
    <w:name w:val="Нет списка3214"/>
    <w:next w:val="a4"/>
    <w:uiPriority w:val="99"/>
    <w:semiHidden/>
    <w:unhideWhenUsed/>
    <w:rsid w:val="00C82423"/>
  </w:style>
  <w:style w:type="numbering" w:customStyle="1" w:styleId="425">
    <w:name w:val="Нет списка425"/>
    <w:next w:val="a4"/>
    <w:uiPriority w:val="99"/>
    <w:semiHidden/>
    <w:unhideWhenUsed/>
    <w:rsid w:val="00C82423"/>
  </w:style>
  <w:style w:type="numbering" w:customStyle="1" w:styleId="525">
    <w:name w:val="Нет списка525"/>
    <w:next w:val="a4"/>
    <w:uiPriority w:val="99"/>
    <w:semiHidden/>
    <w:unhideWhenUsed/>
    <w:rsid w:val="00C82423"/>
  </w:style>
  <w:style w:type="numbering" w:customStyle="1" w:styleId="625">
    <w:name w:val="Нет списка625"/>
    <w:next w:val="a4"/>
    <w:uiPriority w:val="99"/>
    <w:semiHidden/>
    <w:unhideWhenUsed/>
    <w:rsid w:val="00C82423"/>
  </w:style>
  <w:style w:type="numbering" w:customStyle="1" w:styleId="7114">
    <w:name w:val="Нет списка7114"/>
    <w:next w:val="a4"/>
    <w:uiPriority w:val="99"/>
    <w:semiHidden/>
    <w:rsid w:val="00C82423"/>
  </w:style>
  <w:style w:type="numbering" w:customStyle="1" w:styleId="12114">
    <w:name w:val="Нет списка12114"/>
    <w:next w:val="a4"/>
    <w:uiPriority w:val="99"/>
    <w:semiHidden/>
    <w:unhideWhenUsed/>
    <w:rsid w:val="00C82423"/>
  </w:style>
  <w:style w:type="numbering" w:customStyle="1" w:styleId="21114">
    <w:name w:val="Нет списка21114"/>
    <w:next w:val="a4"/>
    <w:uiPriority w:val="99"/>
    <w:semiHidden/>
    <w:unhideWhenUsed/>
    <w:rsid w:val="00C82423"/>
  </w:style>
  <w:style w:type="numbering" w:customStyle="1" w:styleId="31114">
    <w:name w:val="Нет списка31114"/>
    <w:next w:val="a4"/>
    <w:uiPriority w:val="99"/>
    <w:semiHidden/>
    <w:unhideWhenUsed/>
    <w:rsid w:val="00C82423"/>
  </w:style>
  <w:style w:type="numbering" w:customStyle="1" w:styleId="41114">
    <w:name w:val="Нет списка41114"/>
    <w:next w:val="a4"/>
    <w:uiPriority w:val="99"/>
    <w:semiHidden/>
    <w:unhideWhenUsed/>
    <w:rsid w:val="00C82423"/>
  </w:style>
  <w:style w:type="numbering" w:customStyle="1" w:styleId="51114">
    <w:name w:val="Нет списка51114"/>
    <w:next w:val="a4"/>
    <w:uiPriority w:val="99"/>
    <w:semiHidden/>
    <w:unhideWhenUsed/>
    <w:rsid w:val="00C82423"/>
  </w:style>
  <w:style w:type="numbering" w:customStyle="1" w:styleId="61114">
    <w:name w:val="Нет списка61114"/>
    <w:next w:val="a4"/>
    <w:uiPriority w:val="99"/>
    <w:semiHidden/>
    <w:unhideWhenUsed/>
    <w:rsid w:val="00C82423"/>
  </w:style>
  <w:style w:type="numbering" w:customStyle="1" w:styleId="8130">
    <w:name w:val="Нет списка813"/>
    <w:next w:val="a4"/>
    <w:uiPriority w:val="99"/>
    <w:semiHidden/>
    <w:rsid w:val="00C82423"/>
  </w:style>
  <w:style w:type="numbering" w:customStyle="1" w:styleId="13113">
    <w:name w:val="Нет списка13113"/>
    <w:next w:val="a4"/>
    <w:uiPriority w:val="99"/>
    <w:semiHidden/>
    <w:unhideWhenUsed/>
    <w:rsid w:val="00C82423"/>
  </w:style>
  <w:style w:type="numbering" w:customStyle="1" w:styleId="22113">
    <w:name w:val="Нет списка22113"/>
    <w:next w:val="a4"/>
    <w:uiPriority w:val="99"/>
    <w:semiHidden/>
    <w:unhideWhenUsed/>
    <w:rsid w:val="00C82423"/>
  </w:style>
  <w:style w:type="numbering" w:customStyle="1" w:styleId="32113">
    <w:name w:val="Нет списка32113"/>
    <w:next w:val="a4"/>
    <w:uiPriority w:val="99"/>
    <w:semiHidden/>
    <w:unhideWhenUsed/>
    <w:rsid w:val="00C82423"/>
  </w:style>
  <w:style w:type="numbering" w:customStyle="1" w:styleId="4213">
    <w:name w:val="Нет списка4213"/>
    <w:next w:val="a4"/>
    <w:uiPriority w:val="99"/>
    <w:semiHidden/>
    <w:unhideWhenUsed/>
    <w:rsid w:val="00C82423"/>
  </w:style>
  <w:style w:type="numbering" w:customStyle="1" w:styleId="5213">
    <w:name w:val="Нет списка5213"/>
    <w:next w:val="a4"/>
    <w:uiPriority w:val="99"/>
    <w:semiHidden/>
    <w:unhideWhenUsed/>
    <w:rsid w:val="00C82423"/>
  </w:style>
  <w:style w:type="numbering" w:customStyle="1" w:styleId="6213">
    <w:name w:val="Нет списка6213"/>
    <w:next w:val="a4"/>
    <w:uiPriority w:val="99"/>
    <w:semiHidden/>
    <w:unhideWhenUsed/>
    <w:rsid w:val="00C82423"/>
  </w:style>
  <w:style w:type="numbering" w:customStyle="1" w:styleId="940">
    <w:name w:val="Нет списка94"/>
    <w:next w:val="a4"/>
    <w:uiPriority w:val="99"/>
    <w:semiHidden/>
    <w:rsid w:val="00C82423"/>
  </w:style>
  <w:style w:type="numbering" w:customStyle="1" w:styleId="1413">
    <w:name w:val="Нет списка1413"/>
    <w:next w:val="a4"/>
    <w:uiPriority w:val="99"/>
    <w:semiHidden/>
    <w:unhideWhenUsed/>
    <w:rsid w:val="00C82423"/>
  </w:style>
  <w:style w:type="numbering" w:customStyle="1" w:styleId="2313">
    <w:name w:val="Нет списка2313"/>
    <w:next w:val="a4"/>
    <w:uiPriority w:val="99"/>
    <w:semiHidden/>
    <w:unhideWhenUsed/>
    <w:rsid w:val="00C82423"/>
  </w:style>
  <w:style w:type="numbering" w:customStyle="1" w:styleId="3340">
    <w:name w:val="Нет списка334"/>
    <w:next w:val="a4"/>
    <w:uiPriority w:val="99"/>
    <w:semiHidden/>
    <w:unhideWhenUsed/>
    <w:rsid w:val="00C82423"/>
  </w:style>
  <w:style w:type="numbering" w:customStyle="1" w:styleId="434">
    <w:name w:val="Нет списка434"/>
    <w:next w:val="a4"/>
    <w:uiPriority w:val="99"/>
    <w:semiHidden/>
    <w:unhideWhenUsed/>
    <w:rsid w:val="00C82423"/>
  </w:style>
  <w:style w:type="numbering" w:customStyle="1" w:styleId="534">
    <w:name w:val="Нет списка534"/>
    <w:next w:val="a4"/>
    <w:uiPriority w:val="99"/>
    <w:semiHidden/>
    <w:unhideWhenUsed/>
    <w:rsid w:val="00C82423"/>
  </w:style>
  <w:style w:type="numbering" w:customStyle="1" w:styleId="634">
    <w:name w:val="Нет списка634"/>
    <w:next w:val="a4"/>
    <w:uiPriority w:val="99"/>
    <w:semiHidden/>
    <w:unhideWhenUsed/>
    <w:rsid w:val="00C82423"/>
  </w:style>
  <w:style w:type="numbering" w:customStyle="1" w:styleId="1040">
    <w:name w:val="Нет списка104"/>
    <w:next w:val="a4"/>
    <w:uiPriority w:val="99"/>
    <w:semiHidden/>
    <w:unhideWhenUsed/>
    <w:rsid w:val="00C82423"/>
  </w:style>
  <w:style w:type="numbering" w:customStyle="1" w:styleId="1540">
    <w:name w:val="Нет списка154"/>
    <w:next w:val="a4"/>
    <w:uiPriority w:val="99"/>
    <w:semiHidden/>
    <w:unhideWhenUsed/>
    <w:rsid w:val="00C82423"/>
  </w:style>
  <w:style w:type="numbering" w:customStyle="1" w:styleId="1640">
    <w:name w:val="Нет списка164"/>
    <w:next w:val="a4"/>
    <w:uiPriority w:val="99"/>
    <w:semiHidden/>
    <w:unhideWhenUsed/>
    <w:rsid w:val="00C82423"/>
  </w:style>
  <w:style w:type="numbering" w:customStyle="1" w:styleId="1740">
    <w:name w:val="Нет списка174"/>
    <w:next w:val="a4"/>
    <w:uiPriority w:val="99"/>
    <w:semiHidden/>
    <w:unhideWhenUsed/>
    <w:rsid w:val="00C82423"/>
  </w:style>
  <w:style w:type="numbering" w:customStyle="1" w:styleId="1840">
    <w:name w:val="Нет списка184"/>
    <w:next w:val="a4"/>
    <w:uiPriority w:val="99"/>
    <w:semiHidden/>
    <w:unhideWhenUsed/>
    <w:rsid w:val="00C82423"/>
  </w:style>
  <w:style w:type="numbering" w:customStyle="1" w:styleId="1940">
    <w:name w:val="Нет списка194"/>
    <w:next w:val="a4"/>
    <w:uiPriority w:val="99"/>
    <w:semiHidden/>
    <w:unhideWhenUsed/>
    <w:rsid w:val="00C82423"/>
  </w:style>
  <w:style w:type="numbering" w:customStyle="1" w:styleId="204">
    <w:name w:val="Нет списка204"/>
    <w:next w:val="a4"/>
    <w:uiPriority w:val="99"/>
    <w:semiHidden/>
    <w:unhideWhenUsed/>
    <w:rsid w:val="00C82423"/>
  </w:style>
  <w:style w:type="numbering" w:customStyle="1" w:styleId="2440">
    <w:name w:val="Нет списка244"/>
    <w:next w:val="a4"/>
    <w:uiPriority w:val="99"/>
    <w:semiHidden/>
    <w:unhideWhenUsed/>
    <w:rsid w:val="00C82423"/>
  </w:style>
  <w:style w:type="numbering" w:customStyle="1" w:styleId="2540">
    <w:name w:val="Нет списка254"/>
    <w:next w:val="a4"/>
    <w:uiPriority w:val="99"/>
    <w:semiHidden/>
    <w:unhideWhenUsed/>
    <w:rsid w:val="00C82423"/>
  </w:style>
  <w:style w:type="numbering" w:customStyle="1" w:styleId="264">
    <w:name w:val="Нет списка264"/>
    <w:next w:val="a4"/>
    <w:uiPriority w:val="99"/>
    <w:semiHidden/>
    <w:unhideWhenUsed/>
    <w:rsid w:val="00C82423"/>
  </w:style>
  <w:style w:type="numbering" w:customStyle="1" w:styleId="274">
    <w:name w:val="Нет списка274"/>
    <w:next w:val="a4"/>
    <w:uiPriority w:val="99"/>
    <w:semiHidden/>
    <w:unhideWhenUsed/>
    <w:rsid w:val="00C82423"/>
  </w:style>
  <w:style w:type="numbering" w:customStyle="1" w:styleId="283">
    <w:name w:val="Нет списка283"/>
    <w:next w:val="a4"/>
    <w:uiPriority w:val="99"/>
    <w:semiHidden/>
    <w:unhideWhenUsed/>
    <w:rsid w:val="00C82423"/>
  </w:style>
  <w:style w:type="numbering" w:customStyle="1" w:styleId="1103">
    <w:name w:val="Нет списка1103"/>
    <w:next w:val="a4"/>
    <w:uiPriority w:val="99"/>
    <w:semiHidden/>
    <w:rsid w:val="00C82423"/>
  </w:style>
  <w:style w:type="numbering" w:customStyle="1" w:styleId="1143">
    <w:name w:val="Нет списка1143"/>
    <w:next w:val="a4"/>
    <w:uiPriority w:val="99"/>
    <w:semiHidden/>
    <w:unhideWhenUsed/>
    <w:rsid w:val="00C82423"/>
  </w:style>
  <w:style w:type="numbering" w:customStyle="1" w:styleId="293">
    <w:name w:val="Нет списка293"/>
    <w:next w:val="a4"/>
    <w:uiPriority w:val="99"/>
    <w:semiHidden/>
    <w:unhideWhenUsed/>
    <w:rsid w:val="00C82423"/>
  </w:style>
  <w:style w:type="numbering" w:customStyle="1" w:styleId="3430">
    <w:name w:val="Нет списка343"/>
    <w:next w:val="a4"/>
    <w:uiPriority w:val="99"/>
    <w:semiHidden/>
    <w:unhideWhenUsed/>
    <w:rsid w:val="00C82423"/>
  </w:style>
  <w:style w:type="numbering" w:customStyle="1" w:styleId="443">
    <w:name w:val="Нет списка443"/>
    <w:next w:val="a4"/>
    <w:uiPriority w:val="99"/>
    <w:semiHidden/>
    <w:unhideWhenUsed/>
    <w:rsid w:val="00C82423"/>
  </w:style>
  <w:style w:type="numbering" w:customStyle="1" w:styleId="543">
    <w:name w:val="Нет списка543"/>
    <w:next w:val="a4"/>
    <w:uiPriority w:val="99"/>
    <w:semiHidden/>
    <w:unhideWhenUsed/>
    <w:rsid w:val="00C82423"/>
  </w:style>
  <w:style w:type="numbering" w:customStyle="1" w:styleId="643">
    <w:name w:val="Нет списка643"/>
    <w:next w:val="a4"/>
    <w:uiPriority w:val="99"/>
    <w:semiHidden/>
    <w:unhideWhenUsed/>
    <w:rsid w:val="00C82423"/>
  </w:style>
  <w:style w:type="numbering" w:customStyle="1" w:styleId="723">
    <w:name w:val="Нет списка723"/>
    <w:next w:val="a4"/>
    <w:uiPriority w:val="99"/>
    <w:semiHidden/>
    <w:rsid w:val="00C82423"/>
  </w:style>
  <w:style w:type="numbering" w:customStyle="1" w:styleId="1223">
    <w:name w:val="Нет списка1223"/>
    <w:next w:val="a4"/>
    <w:uiPriority w:val="99"/>
    <w:semiHidden/>
    <w:unhideWhenUsed/>
    <w:rsid w:val="00C82423"/>
  </w:style>
  <w:style w:type="numbering" w:customStyle="1" w:styleId="21213">
    <w:name w:val="Нет списка21213"/>
    <w:next w:val="a4"/>
    <w:uiPriority w:val="99"/>
    <w:semiHidden/>
    <w:unhideWhenUsed/>
    <w:rsid w:val="00C82423"/>
  </w:style>
  <w:style w:type="numbering" w:customStyle="1" w:styleId="3123">
    <w:name w:val="Нет списка3123"/>
    <w:next w:val="a4"/>
    <w:uiPriority w:val="99"/>
    <w:semiHidden/>
    <w:unhideWhenUsed/>
    <w:rsid w:val="00C82423"/>
  </w:style>
  <w:style w:type="numbering" w:customStyle="1" w:styleId="4123">
    <w:name w:val="Нет списка4123"/>
    <w:next w:val="a4"/>
    <w:uiPriority w:val="99"/>
    <w:semiHidden/>
    <w:unhideWhenUsed/>
    <w:rsid w:val="00C82423"/>
  </w:style>
  <w:style w:type="numbering" w:customStyle="1" w:styleId="5123">
    <w:name w:val="Нет списка5123"/>
    <w:next w:val="a4"/>
    <w:uiPriority w:val="99"/>
    <w:semiHidden/>
    <w:unhideWhenUsed/>
    <w:rsid w:val="00C82423"/>
  </w:style>
  <w:style w:type="numbering" w:customStyle="1" w:styleId="6123">
    <w:name w:val="Нет списка6123"/>
    <w:next w:val="a4"/>
    <w:uiPriority w:val="99"/>
    <w:semiHidden/>
    <w:unhideWhenUsed/>
    <w:rsid w:val="00C82423"/>
  </w:style>
  <w:style w:type="numbering" w:customStyle="1" w:styleId="823">
    <w:name w:val="Нет списка823"/>
    <w:next w:val="a4"/>
    <w:uiPriority w:val="99"/>
    <w:semiHidden/>
    <w:rsid w:val="00C82423"/>
  </w:style>
  <w:style w:type="numbering" w:customStyle="1" w:styleId="1323">
    <w:name w:val="Нет списка1323"/>
    <w:next w:val="a4"/>
    <w:uiPriority w:val="99"/>
    <w:semiHidden/>
    <w:unhideWhenUsed/>
    <w:rsid w:val="00C82423"/>
  </w:style>
  <w:style w:type="numbering" w:customStyle="1" w:styleId="2223">
    <w:name w:val="Нет списка2223"/>
    <w:next w:val="a4"/>
    <w:uiPriority w:val="99"/>
    <w:semiHidden/>
    <w:unhideWhenUsed/>
    <w:rsid w:val="00C82423"/>
  </w:style>
  <w:style w:type="numbering" w:customStyle="1" w:styleId="3223">
    <w:name w:val="Нет списка3223"/>
    <w:next w:val="a4"/>
    <w:uiPriority w:val="99"/>
    <w:semiHidden/>
    <w:unhideWhenUsed/>
    <w:rsid w:val="00C82423"/>
  </w:style>
  <w:style w:type="numbering" w:customStyle="1" w:styleId="4223">
    <w:name w:val="Нет списка4223"/>
    <w:next w:val="a4"/>
    <w:uiPriority w:val="99"/>
    <w:semiHidden/>
    <w:unhideWhenUsed/>
    <w:rsid w:val="00C82423"/>
  </w:style>
  <w:style w:type="numbering" w:customStyle="1" w:styleId="5223">
    <w:name w:val="Нет списка5223"/>
    <w:next w:val="a4"/>
    <w:uiPriority w:val="99"/>
    <w:semiHidden/>
    <w:unhideWhenUsed/>
    <w:rsid w:val="00C82423"/>
  </w:style>
  <w:style w:type="numbering" w:customStyle="1" w:styleId="6223">
    <w:name w:val="Нет списка6223"/>
    <w:next w:val="a4"/>
    <w:uiPriority w:val="99"/>
    <w:semiHidden/>
    <w:unhideWhenUsed/>
    <w:rsid w:val="00C82423"/>
  </w:style>
  <w:style w:type="numbering" w:customStyle="1" w:styleId="913">
    <w:name w:val="Нет списка913"/>
    <w:next w:val="a4"/>
    <w:uiPriority w:val="99"/>
    <w:semiHidden/>
    <w:rsid w:val="00C82423"/>
  </w:style>
  <w:style w:type="numbering" w:customStyle="1" w:styleId="1423">
    <w:name w:val="Нет списка1423"/>
    <w:next w:val="a4"/>
    <w:uiPriority w:val="99"/>
    <w:semiHidden/>
    <w:unhideWhenUsed/>
    <w:rsid w:val="00C82423"/>
  </w:style>
  <w:style w:type="numbering" w:customStyle="1" w:styleId="2323">
    <w:name w:val="Нет списка2323"/>
    <w:next w:val="a4"/>
    <w:uiPriority w:val="99"/>
    <w:semiHidden/>
    <w:unhideWhenUsed/>
    <w:rsid w:val="00C82423"/>
  </w:style>
  <w:style w:type="numbering" w:customStyle="1" w:styleId="3313">
    <w:name w:val="Нет списка3313"/>
    <w:next w:val="a4"/>
    <w:uiPriority w:val="99"/>
    <w:semiHidden/>
    <w:unhideWhenUsed/>
    <w:rsid w:val="00C82423"/>
  </w:style>
  <w:style w:type="numbering" w:customStyle="1" w:styleId="4313">
    <w:name w:val="Нет списка4313"/>
    <w:next w:val="a4"/>
    <w:uiPriority w:val="99"/>
    <w:semiHidden/>
    <w:unhideWhenUsed/>
    <w:rsid w:val="00C82423"/>
  </w:style>
  <w:style w:type="numbering" w:customStyle="1" w:styleId="5313">
    <w:name w:val="Нет списка5313"/>
    <w:next w:val="a4"/>
    <w:uiPriority w:val="99"/>
    <w:semiHidden/>
    <w:unhideWhenUsed/>
    <w:rsid w:val="00C82423"/>
  </w:style>
  <w:style w:type="numbering" w:customStyle="1" w:styleId="6313">
    <w:name w:val="Нет списка6313"/>
    <w:next w:val="a4"/>
    <w:uiPriority w:val="99"/>
    <w:semiHidden/>
    <w:unhideWhenUsed/>
    <w:rsid w:val="00C82423"/>
  </w:style>
  <w:style w:type="numbering" w:customStyle="1" w:styleId="1013">
    <w:name w:val="Нет списка1013"/>
    <w:next w:val="a4"/>
    <w:uiPriority w:val="99"/>
    <w:semiHidden/>
    <w:unhideWhenUsed/>
    <w:rsid w:val="00C82423"/>
  </w:style>
  <w:style w:type="numbering" w:customStyle="1" w:styleId="1513">
    <w:name w:val="Нет списка1513"/>
    <w:next w:val="a4"/>
    <w:uiPriority w:val="99"/>
    <w:semiHidden/>
    <w:unhideWhenUsed/>
    <w:rsid w:val="00C82423"/>
  </w:style>
  <w:style w:type="numbering" w:customStyle="1" w:styleId="1613">
    <w:name w:val="Нет списка1613"/>
    <w:next w:val="a4"/>
    <w:uiPriority w:val="99"/>
    <w:semiHidden/>
    <w:unhideWhenUsed/>
    <w:rsid w:val="00C82423"/>
  </w:style>
  <w:style w:type="numbering" w:customStyle="1" w:styleId="1713">
    <w:name w:val="Нет списка1713"/>
    <w:next w:val="a4"/>
    <w:uiPriority w:val="99"/>
    <w:semiHidden/>
    <w:unhideWhenUsed/>
    <w:rsid w:val="00C82423"/>
  </w:style>
  <w:style w:type="numbering" w:customStyle="1" w:styleId="1813">
    <w:name w:val="Нет списка1813"/>
    <w:next w:val="a4"/>
    <w:uiPriority w:val="99"/>
    <w:semiHidden/>
    <w:unhideWhenUsed/>
    <w:rsid w:val="00C82423"/>
  </w:style>
  <w:style w:type="numbering" w:customStyle="1" w:styleId="1913">
    <w:name w:val="Нет списка1913"/>
    <w:next w:val="a4"/>
    <w:uiPriority w:val="99"/>
    <w:semiHidden/>
    <w:unhideWhenUsed/>
    <w:rsid w:val="00C82423"/>
  </w:style>
  <w:style w:type="numbering" w:customStyle="1" w:styleId="2013">
    <w:name w:val="Нет списка2013"/>
    <w:next w:val="a4"/>
    <w:uiPriority w:val="99"/>
    <w:semiHidden/>
    <w:unhideWhenUsed/>
    <w:rsid w:val="00C82423"/>
  </w:style>
  <w:style w:type="numbering" w:customStyle="1" w:styleId="2413">
    <w:name w:val="Нет списка2413"/>
    <w:next w:val="a4"/>
    <w:uiPriority w:val="99"/>
    <w:semiHidden/>
    <w:unhideWhenUsed/>
    <w:rsid w:val="00C82423"/>
  </w:style>
  <w:style w:type="numbering" w:customStyle="1" w:styleId="2513">
    <w:name w:val="Нет списка2513"/>
    <w:next w:val="a4"/>
    <w:uiPriority w:val="99"/>
    <w:semiHidden/>
    <w:unhideWhenUsed/>
    <w:rsid w:val="00C82423"/>
  </w:style>
  <w:style w:type="numbering" w:customStyle="1" w:styleId="2613">
    <w:name w:val="Нет списка2613"/>
    <w:next w:val="a4"/>
    <w:uiPriority w:val="99"/>
    <w:semiHidden/>
    <w:unhideWhenUsed/>
    <w:rsid w:val="00C82423"/>
  </w:style>
  <w:style w:type="numbering" w:customStyle="1" w:styleId="2713">
    <w:name w:val="Нет списка2713"/>
    <w:next w:val="a4"/>
    <w:uiPriority w:val="99"/>
    <w:semiHidden/>
    <w:unhideWhenUsed/>
    <w:rsid w:val="00C82423"/>
  </w:style>
  <w:style w:type="numbering" w:customStyle="1" w:styleId="11112133">
    <w:name w:val="1 / 1.1 / 1.2 / 1.33"/>
    <w:basedOn w:val="a4"/>
    <w:next w:val="111111"/>
    <w:rsid w:val="00C82423"/>
    <w:pPr>
      <w:numPr>
        <w:numId w:val="29"/>
      </w:numPr>
    </w:pPr>
  </w:style>
  <w:style w:type="numbering" w:customStyle="1" w:styleId="3010">
    <w:name w:val="Нет списка301"/>
    <w:next w:val="a4"/>
    <w:uiPriority w:val="99"/>
    <w:semiHidden/>
    <w:unhideWhenUsed/>
    <w:rsid w:val="00C82423"/>
  </w:style>
  <w:style w:type="numbering" w:customStyle="1" w:styleId="2215">
    <w:name w:val="Стиль_Список221"/>
    <w:rsid w:val="00C82423"/>
  </w:style>
  <w:style w:type="numbering" w:customStyle="1" w:styleId="419">
    <w:name w:val="Стиль_Список41"/>
    <w:rsid w:val="00C82423"/>
  </w:style>
  <w:style w:type="numbering" w:customStyle="1" w:styleId="11314">
    <w:name w:val="Стиль_Список1131"/>
    <w:rsid w:val="00C82423"/>
  </w:style>
  <w:style w:type="numbering" w:customStyle="1" w:styleId="11510">
    <w:name w:val="Нет списка1151"/>
    <w:next w:val="a4"/>
    <w:uiPriority w:val="99"/>
    <w:semiHidden/>
    <w:unhideWhenUsed/>
    <w:rsid w:val="00C82423"/>
  </w:style>
  <w:style w:type="numbering" w:customStyle="1" w:styleId="21010">
    <w:name w:val="Нет списка2101"/>
    <w:next w:val="a4"/>
    <w:uiPriority w:val="99"/>
    <w:semiHidden/>
    <w:unhideWhenUsed/>
    <w:rsid w:val="00C82423"/>
  </w:style>
  <w:style w:type="numbering" w:customStyle="1" w:styleId="3510">
    <w:name w:val="Нет списка351"/>
    <w:next w:val="a4"/>
    <w:uiPriority w:val="99"/>
    <w:semiHidden/>
    <w:rsid w:val="00C82423"/>
  </w:style>
  <w:style w:type="numbering" w:customStyle="1" w:styleId="11610">
    <w:name w:val="Нет списка1161"/>
    <w:next w:val="a4"/>
    <w:uiPriority w:val="99"/>
    <w:semiHidden/>
    <w:unhideWhenUsed/>
    <w:rsid w:val="00C82423"/>
  </w:style>
  <w:style w:type="numbering" w:customStyle="1" w:styleId="111310">
    <w:name w:val="Нет списка11131"/>
    <w:next w:val="a4"/>
    <w:uiPriority w:val="99"/>
    <w:semiHidden/>
    <w:rsid w:val="00C82423"/>
  </w:style>
  <w:style w:type="numbering" w:customStyle="1" w:styleId="1111310">
    <w:name w:val="Нет списка111131"/>
    <w:next w:val="a4"/>
    <w:uiPriority w:val="99"/>
    <w:semiHidden/>
    <w:unhideWhenUsed/>
    <w:rsid w:val="00C82423"/>
  </w:style>
  <w:style w:type="numbering" w:customStyle="1" w:styleId="1111121">
    <w:name w:val="Нет списка1111121"/>
    <w:next w:val="a4"/>
    <w:uiPriority w:val="99"/>
    <w:semiHidden/>
    <w:rsid w:val="00C82423"/>
  </w:style>
  <w:style w:type="numbering" w:customStyle="1" w:styleId="111211">
    <w:name w:val="Стиль_Список11121"/>
    <w:rsid w:val="00C82423"/>
  </w:style>
  <w:style w:type="numbering" w:customStyle="1" w:styleId="21310">
    <w:name w:val="Нет списка2131"/>
    <w:next w:val="a4"/>
    <w:uiPriority w:val="99"/>
    <w:semiHidden/>
    <w:unhideWhenUsed/>
    <w:rsid w:val="00C82423"/>
  </w:style>
  <w:style w:type="numbering" w:customStyle="1" w:styleId="12310">
    <w:name w:val="Нет списка1231"/>
    <w:next w:val="a4"/>
    <w:uiPriority w:val="99"/>
    <w:semiHidden/>
    <w:unhideWhenUsed/>
    <w:rsid w:val="00C82423"/>
  </w:style>
  <w:style w:type="numbering" w:customStyle="1" w:styleId="112210">
    <w:name w:val="Нет списка11221"/>
    <w:next w:val="a4"/>
    <w:semiHidden/>
    <w:unhideWhenUsed/>
    <w:rsid w:val="00C82423"/>
  </w:style>
  <w:style w:type="numbering" w:customStyle="1" w:styleId="21121">
    <w:name w:val="Нет списка21121"/>
    <w:next w:val="a4"/>
    <w:semiHidden/>
    <w:unhideWhenUsed/>
    <w:rsid w:val="00C82423"/>
  </w:style>
  <w:style w:type="numbering" w:customStyle="1" w:styleId="3131">
    <w:name w:val="Нет списка3131"/>
    <w:next w:val="a4"/>
    <w:semiHidden/>
    <w:unhideWhenUsed/>
    <w:rsid w:val="00C82423"/>
  </w:style>
  <w:style w:type="numbering" w:customStyle="1" w:styleId="4510">
    <w:name w:val="Нет списка451"/>
    <w:next w:val="a4"/>
    <w:uiPriority w:val="99"/>
    <w:semiHidden/>
    <w:rsid w:val="00C82423"/>
  </w:style>
  <w:style w:type="numbering" w:customStyle="1" w:styleId="5510">
    <w:name w:val="Нет списка551"/>
    <w:next w:val="a4"/>
    <w:uiPriority w:val="99"/>
    <w:semiHidden/>
    <w:rsid w:val="00C82423"/>
  </w:style>
  <w:style w:type="numbering" w:customStyle="1" w:styleId="6510">
    <w:name w:val="Нет списка651"/>
    <w:next w:val="a4"/>
    <w:uiPriority w:val="99"/>
    <w:semiHidden/>
    <w:rsid w:val="00C82423"/>
  </w:style>
  <w:style w:type="numbering" w:customStyle="1" w:styleId="731">
    <w:name w:val="Нет списка731"/>
    <w:next w:val="a4"/>
    <w:semiHidden/>
    <w:rsid w:val="00C82423"/>
  </w:style>
  <w:style w:type="numbering" w:customStyle="1" w:styleId="1331">
    <w:name w:val="Нет списка1331"/>
    <w:next w:val="a4"/>
    <w:uiPriority w:val="99"/>
    <w:semiHidden/>
    <w:unhideWhenUsed/>
    <w:rsid w:val="00C82423"/>
  </w:style>
  <w:style w:type="numbering" w:customStyle="1" w:styleId="113210">
    <w:name w:val="Нет списка11321"/>
    <w:next w:val="a4"/>
    <w:uiPriority w:val="99"/>
    <w:semiHidden/>
    <w:rsid w:val="00C82423"/>
  </w:style>
  <w:style w:type="numbering" w:customStyle="1" w:styleId="112111">
    <w:name w:val="Стиль_Список11211"/>
    <w:rsid w:val="00C82423"/>
  </w:style>
  <w:style w:type="numbering" w:customStyle="1" w:styleId="1112110">
    <w:name w:val="Нет списка111211"/>
    <w:next w:val="a4"/>
    <w:uiPriority w:val="99"/>
    <w:semiHidden/>
    <w:unhideWhenUsed/>
    <w:rsid w:val="00C82423"/>
  </w:style>
  <w:style w:type="numbering" w:customStyle="1" w:styleId="1111211">
    <w:name w:val="Нет списка1111211"/>
    <w:next w:val="a4"/>
    <w:uiPriority w:val="99"/>
    <w:semiHidden/>
    <w:rsid w:val="00C82423"/>
  </w:style>
  <w:style w:type="numbering" w:customStyle="1" w:styleId="22310">
    <w:name w:val="Нет списка2231"/>
    <w:next w:val="a4"/>
    <w:uiPriority w:val="99"/>
    <w:semiHidden/>
    <w:unhideWhenUsed/>
    <w:rsid w:val="00C82423"/>
  </w:style>
  <w:style w:type="numbering" w:customStyle="1" w:styleId="12121">
    <w:name w:val="Нет списка12121"/>
    <w:next w:val="a4"/>
    <w:uiPriority w:val="99"/>
    <w:semiHidden/>
    <w:unhideWhenUsed/>
    <w:rsid w:val="00C82423"/>
  </w:style>
  <w:style w:type="numbering" w:customStyle="1" w:styleId="1121110">
    <w:name w:val="Нет списка112111"/>
    <w:next w:val="a4"/>
    <w:semiHidden/>
    <w:unhideWhenUsed/>
    <w:rsid w:val="00C82423"/>
  </w:style>
  <w:style w:type="numbering" w:customStyle="1" w:styleId="21221">
    <w:name w:val="Нет списка21221"/>
    <w:next w:val="a4"/>
    <w:semiHidden/>
    <w:unhideWhenUsed/>
    <w:rsid w:val="00C82423"/>
  </w:style>
  <w:style w:type="numbering" w:customStyle="1" w:styleId="3231">
    <w:name w:val="Нет списка3231"/>
    <w:next w:val="a4"/>
    <w:semiHidden/>
    <w:unhideWhenUsed/>
    <w:rsid w:val="00C82423"/>
  </w:style>
  <w:style w:type="numbering" w:customStyle="1" w:styleId="4131">
    <w:name w:val="Нет списка4131"/>
    <w:next w:val="a4"/>
    <w:semiHidden/>
    <w:rsid w:val="00C82423"/>
  </w:style>
  <w:style w:type="numbering" w:customStyle="1" w:styleId="5131">
    <w:name w:val="Нет списка5131"/>
    <w:next w:val="a4"/>
    <w:semiHidden/>
    <w:rsid w:val="00C82423"/>
  </w:style>
  <w:style w:type="numbering" w:customStyle="1" w:styleId="6131">
    <w:name w:val="Нет списка6131"/>
    <w:next w:val="a4"/>
    <w:semiHidden/>
    <w:rsid w:val="00C82423"/>
  </w:style>
  <w:style w:type="numbering" w:customStyle="1" w:styleId="7121">
    <w:name w:val="Нет списка7121"/>
    <w:next w:val="a4"/>
    <w:uiPriority w:val="99"/>
    <w:semiHidden/>
    <w:unhideWhenUsed/>
    <w:rsid w:val="00C82423"/>
  </w:style>
  <w:style w:type="numbering" w:customStyle="1" w:styleId="13121">
    <w:name w:val="Нет списка13121"/>
    <w:next w:val="a4"/>
    <w:semiHidden/>
    <w:unhideWhenUsed/>
    <w:rsid w:val="00C82423"/>
  </w:style>
  <w:style w:type="numbering" w:customStyle="1" w:styleId="22121">
    <w:name w:val="Нет списка22121"/>
    <w:next w:val="a4"/>
    <w:semiHidden/>
    <w:unhideWhenUsed/>
    <w:rsid w:val="00C82423"/>
  </w:style>
  <w:style w:type="numbering" w:customStyle="1" w:styleId="31121">
    <w:name w:val="Нет списка31121"/>
    <w:next w:val="a4"/>
    <w:semiHidden/>
    <w:unhideWhenUsed/>
    <w:rsid w:val="00C82423"/>
  </w:style>
  <w:style w:type="numbering" w:customStyle="1" w:styleId="41121">
    <w:name w:val="Нет списка41121"/>
    <w:next w:val="a4"/>
    <w:semiHidden/>
    <w:rsid w:val="00C82423"/>
  </w:style>
  <w:style w:type="numbering" w:customStyle="1" w:styleId="51121">
    <w:name w:val="Нет списка51121"/>
    <w:next w:val="a4"/>
    <w:semiHidden/>
    <w:rsid w:val="00C82423"/>
  </w:style>
  <w:style w:type="numbering" w:customStyle="1" w:styleId="61121">
    <w:name w:val="Нет списка61121"/>
    <w:next w:val="a4"/>
    <w:semiHidden/>
    <w:rsid w:val="00C82423"/>
  </w:style>
  <w:style w:type="numbering" w:customStyle="1" w:styleId="831">
    <w:name w:val="Нет списка831"/>
    <w:next w:val="a4"/>
    <w:uiPriority w:val="99"/>
    <w:semiHidden/>
    <w:unhideWhenUsed/>
    <w:rsid w:val="00C82423"/>
  </w:style>
  <w:style w:type="numbering" w:customStyle="1" w:styleId="1431">
    <w:name w:val="Нет списка1431"/>
    <w:next w:val="a4"/>
    <w:uiPriority w:val="99"/>
    <w:semiHidden/>
    <w:rsid w:val="00C82423"/>
  </w:style>
  <w:style w:type="numbering" w:customStyle="1" w:styleId="113111">
    <w:name w:val="Нет списка113111"/>
    <w:next w:val="a4"/>
    <w:uiPriority w:val="99"/>
    <w:semiHidden/>
    <w:unhideWhenUsed/>
    <w:rsid w:val="00C82423"/>
  </w:style>
  <w:style w:type="numbering" w:customStyle="1" w:styleId="2331">
    <w:name w:val="Нет списка2331"/>
    <w:next w:val="a4"/>
    <w:uiPriority w:val="99"/>
    <w:semiHidden/>
    <w:unhideWhenUsed/>
    <w:rsid w:val="00C82423"/>
  </w:style>
  <w:style w:type="numbering" w:customStyle="1" w:styleId="32121">
    <w:name w:val="Нет списка32121"/>
    <w:next w:val="a4"/>
    <w:uiPriority w:val="99"/>
    <w:semiHidden/>
    <w:unhideWhenUsed/>
    <w:rsid w:val="00C82423"/>
  </w:style>
  <w:style w:type="numbering" w:customStyle="1" w:styleId="4231">
    <w:name w:val="Нет списка4231"/>
    <w:next w:val="a4"/>
    <w:uiPriority w:val="99"/>
    <w:semiHidden/>
    <w:unhideWhenUsed/>
    <w:rsid w:val="00C82423"/>
  </w:style>
  <w:style w:type="numbering" w:customStyle="1" w:styleId="5231">
    <w:name w:val="Нет списка5231"/>
    <w:next w:val="a4"/>
    <w:uiPriority w:val="99"/>
    <w:semiHidden/>
    <w:unhideWhenUsed/>
    <w:rsid w:val="00C82423"/>
  </w:style>
  <w:style w:type="numbering" w:customStyle="1" w:styleId="6231">
    <w:name w:val="Нет списка6231"/>
    <w:next w:val="a4"/>
    <w:uiPriority w:val="99"/>
    <w:semiHidden/>
    <w:unhideWhenUsed/>
    <w:rsid w:val="00C82423"/>
  </w:style>
  <w:style w:type="numbering" w:customStyle="1" w:styleId="71111">
    <w:name w:val="Нет списка71111"/>
    <w:next w:val="a4"/>
    <w:uiPriority w:val="99"/>
    <w:semiHidden/>
    <w:rsid w:val="00C82423"/>
  </w:style>
  <w:style w:type="numbering" w:customStyle="1" w:styleId="121111">
    <w:name w:val="Нет списка121111"/>
    <w:next w:val="a4"/>
    <w:uiPriority w:val="99"/>
    <w:semiHidden/>
    <w:unhideWhenUsed/>
    <w:rsid w:val="00C82423"/>
  </w:style>
  <w:style w:type="numbering" w:customStyle="1" w:styleId="211111">
    <w:name w:val="Нет списка211111"/>
    <w:next w:val="a4"/>
    <w:uiPriority w:val="99"/>
    <w:semiHidden/>
    <w:unhideWhenUsed/>
    <w:rsid w:val="00C82423"/>
  </w:style>
  <w:style w:type="numbering" w:customStyle="1" w:styleId="311111">
    <w:name w:val="Нет списка311111"/>
    <w:next w:val="a4"/>
    <w:uiPriority w:val="99"/>
    <w:semiHidden/>
    <w:unhideWhenUsed/>
    <w:rsid w:val="00C82423"/>
  </w:style>
  <w:style w:type="numbering" w:customStyle="1" w:styleId="411111">
    <w:name w:val="Нет списка411111"/>
    <w:next w:val="a4"/>
    <w:uiPriority w:val="99"/>
    <w:semiHidden/>
    <w:unhideWhenUsed/>
    <w:rsid w:val="00C82423"/>
  </w:style>
  <w:style w:type="numbering" w:customStyle="1" w:styleId="511111">
    <w:name w:val="Нет списка511111"/>
    <w:next w:val="a4"/>
    <w:uiPriority w:val="99"/>
    <w:semiHidden/>
    <w:unhideWhenUsed/>
    <w:rsid w:val="00C82423"/>
  </w:style>
  <w:style w:type="numbering" w:customStyle="1" w:styleId="611111">
    <w:name w:val="Нет списка611111"/>
    <w:next w:val="a4"/>
    <w:uiPriority w:val="99"/>
    <w:semiHidden/>
    <w:unhideWhenUsed/>
    <w:rsid w:val="00C82423"/>
  </w:style>
  <w:style w:type="numbering" w:customStyle="1" w:styleId="81110">
    <w:name w:val="Нет списка8111"/>
    <w:next w:val="a4"/>
    <w:uiPriority w:val="99"/>
    <w:semiHidden/>
    <w:rsid w:val="00C82423"/>
  </w:style>
  <w:style w:type="numbering" w:customStyle="1" w:styleId="131111">
    <w:name w:val="Нет списка131111"/>
    <w:next w:val="a4"/>
    <w:uiPriority w:val="99"/>
    <w:semiHidden/>
    <w:unhideWhenUsed/>
    <w:rsid w:val="00C82423"/>
  </w:style>
  <w:style w:type="numbering" w:customStyle="1" w:styleId="221111">
    <w:name w:val="Нет списка221111"/>
    <w:next w:val="a4"/>
    <w:uiPriority w:val="99"/>
    <w:semiHidden/>
    <w:unhideWhenUsed/>
    <w:rsid w:val="00C82423"/>
  </w:style>
  <w:style w:type="numbering" w:customStyle="1" w:styleId="321111">
    <w:name w:val="Нет списка321111"/>
    <w:next w:val="a4"/>
    <w:uiPriority w:val="99"/>
    <w:semiHidden/>
    <w:unhideWhenUsed/>
    <w:rsid w:val="00C82423"/>
  </w:style>
  <w:style w:type="numbering" w:customStyle="1" w:styleId="42111">
    <w:name w:val="Нет списка42111"/>
    <w:next w:val="a4"/>
    <w:uiPriority w:val="99"/>
    <w:semiHidden/>
    <w:unhideWhenUsed/>
    <w:rsid w:val="00C82423"/>
  </w:style>
  <w:style w:type="numbering" w:customStyle="1" w:styleId="52111">
    <w:name w:val="Нет списка52111"/>
    <w:next w:val="a4"/>
    <w:uiPriority w:val="99"/>
    <w:semiHidden/>
    <w:unhideWhenUsed/>
    <w:rsid w:val="00C82423"/>
  </w:style>
  <w:style w:type="numbering" w:customStyle="1" w:styleId="62111">
    <w:name w:val="Нет списка62111"/>
    <w:next w:val="a4"/>
    <w:uiPriority w:val="99"/>
    <w:semiHidden/>
    <w:unhideWhenUsed/>
    <w:rsid w:val="00C82423"/>
  </w:style>
  <w:style w:type="numbering" w:customStyle="1" w:styleId="921">
    <w:name w:val="Нет списка921"/>
    <w:next w:val="a4"/>
    <w:uiPriority w:val="99"/>
    <w:semiHidden/>
    <w:rsid w:val="00C82423"/>
  </w:style>
  <w:style w:type="numbering" w:customStyle="1" w:styleId="14111">
    <w:name w:val="Нет списка14111"/>
    <w:next w:val="a4"/>
    <w:uiPriority w:val="99"/>
    <w:semiHidden/>
    <w:unhideWhenUsed/>
    <w:rsid w:val="00C82423"/>
  </w:style>
  <w:style w:type="numbering" w:customStyle="1" w:styleId="23111">
    <w:name w:val="Нет списка23111"/>
    <w:next w:val="a4"/>
    <w:uiPriority w:val="99"/>
    <w:semiHidden/>
    <w:unhideWhenUsed/>
    <w:rsid w:val="00C82423"/>
  </w:style>
  <w:style w:type="numbering" w:customStyle="1" w:styleId="3321">
    <w:name w:val="Нет списка3321"/>
    <w:next w:val="a4"/>
    <w:uiPriority w:val="99"/>
    <w:semiHidden/>
    <w:unhideWhenUsed/>
    <w:rsid w:val="00C82423"/>
  </w:style>
  <w:style w:type="numbering" w:customStyle="1" w:styleId="4321">
    <w:name w:val="Нет списка4321"/>
    <w:next w:val="a4"/>
    <w:uiPriority w:val="99"/>
    <w:semiHidden/>
    <w:unhideWhenUsed/>
    <w:rsid w:val="00C82423"/>
  </w:style>
  <w:style w:type="numbering" w:customStyle="1" w:styleId="5321">
    <w:name w:val="Нет списка5321"/>
    <w:next w:val="a4"/>
    <w:uiPriority w:val="99"/>
    <w:semiHidden/>
    <w:unhideWhenUsed/>
    <w:rsid w:val="00C82423"/>
  </w:style>
  <w:style w:type="numbering" w:customStyle="1" w:styleId="6321">
    <w:name w:val="Нет списка6321"/>
    <w:next w:val="a4"/>
    <w:uiPriority w:val="99"/>
    <w:semiHidden/>
    <w:unhideWhenUsed/>
    <w:rsid w:val="00C82423"/>
  </w:style>
  <w:style w:type="numbering" w:customStyle="1" w:styleId="1021">
    <w:name w:val="Нет списка1021"/>
    <w:next w:val="a4"/>
    <w:uiPriority w:val="99"/>
    <w:semiHidden/>
    <w:unhideWhenUsed/>
    <w:rsid w:val="00C82423"/>
  </w:style>
  <w:style w:type="numbering" w:customStyle="1" w:styleId="15210">
    <w:name w:val="Нет списка1521"/>
    <w:next w:val="a4"/>
    <w:uiPriority w:val="99"/>
    <w:semiHidden/>
    <w:unhideWhenUsed/>
    <w:rsid w:val="00C82423"/>
  </w:style>
  <w:style w:type="numbering" w:customStyle="1" w:styleId="16210">
    <w:name w:val="Нет списка1621"/>
    <w:next w:val="a4"/>
    <w:uiPriority w:val="99"/>
    <w:semiHidden/>
    <w:unhideWhenUsed/>
    <w:rsid w:val="00C82423"/>
  </w:style>
  <w:style w:type="numbering" w:customStyle="1" w:styleId="17210">
    <w:name w:val="Нет списка1721"/>
    <w:next w:val="a4"/>
    <w:uiPriority w:val="99"/>
    <w:semiHidden/>
    <w:unhideWhenUsed/>
    <w:rsid w:val="00C82423"/>
  </w:style>
  <w:style w:type="numbering" w:customStyle="1" w:styleId="1821">
    <w:name w:val="Нет списка1821"/>
    <w:next w:val="a4"/>
    <w:uiPriority w:val="99"/>
    <w:semiHidden/>
    <w:unhideWhenUsed/>
    <w:rsid w:val="00C82423"/>
  </w:style>
  <w:style w:type="numbering" w:customStyle="1" w:styleId="19210">
    <w:name w:val="Нет списка1921"/>
    <w:next w:val="a4"/>
    <w:uiPriority w:val="99"/>
    <w:semiHidden/>
    <w:unhideWhenUsed/>
    <w:rsid w:val="00C82423"/>
  </w:style>
  <w:style w:type="numbering" w:customStyle="1" w:styleId="20210">
    <w:name w:val="Нет списка2021"/>
    <w:next w:val="a4"/>
    <w:uiPriority w:val="99"/>
    <w:semiHidden/>
    <w:unhideWhenUsed/>
    <w:rsid w:val="00C82423"/>
  </w:style>
  <w:style w:type="numbering" w:customStyle="1" w:styleId="24210">
    <w:name w:val="Нет списка2421"/>
    <w:next w:val="a4"/>
    <w:uiPriority w:val="99"/>
    <w:semiHidden/>
    <w:unhideWhenUsed/>
    <w:rsid w:val="00C82423"/>
  </w:style>
  <w:style w:type="numbering" w:customStyle="1" w:styleId="2521">
    <w:name w:val="Нет списка2521"/>
    <w:next w:val="a4"/>
    <w:uiPriority w:val="99"/>
    <w:semiHidden/>
    <w:unhideWhenUsed/>
    <w:rsid w:val="00C82423"/>
  </w:style>
  <w:style w:type="numbering" w:customStyle="1" w:styleId="2621">
    <w:name w:val="Нет списка2621"/>
    <w:next w:val="a4"/>
    <w:uiPriority w:val="99"/>
    <w:semiHidden/>
    <w:unhideWhenUsed/>
    <w:rsid w:val="00C82423"/>
  </w:style>
  <w:style w:type="numbering" w:customStyle="1" w:styleId="2721">
    <w:name w:val="Нет списка2721"/>
    <w:next w:val="a4"/>
    <w:uiPriority w:val="99"/>
    <w:semiHidden/>
    <w:unhideWhenUsed/>
    <w:rsid w:val="00C82423"/>
  </w:style>
  <w:style w:type="numbering" w:customStyle="1" w:styleId="28110">
    <w:name w:val="Нет списка2811"/>
    <w:next w:val="a4"/>
    <w:uiPriority w:val="99"/>
    <w:semiHidden/>
    <w:unhideWhenUsed/>
    <w:rsid w:val="00C82423"/>
  </w:style>
  <w:style w:type="numbering" w:customStyle="1" w:styleId="110110">
    <w:name w:val="Нет списка11011"/>
    <w:next w:val="a4"/>
    <w:uiPriority w:val="99"/>
    <w:semiHidden/>
    <w:rsid w:val="00C82423"/>
  </w:style>
  <w:style w:type="numbering" w:customStyle="1" w:styleId="11411">
    <w:name w:val="Нет списка11411"/>
    <w:next w:val="a4"/>
    <w:uiPriority w:val="99"/>
    <w:semiHidden/>
    <w:unhideWhenUsed/>
    <w:rsid w:val="00C82423"/>
  </w:style>
  <w:style w:type="numbering" w:customStyle="1" w:styleId="29110">
    <w:name w:val="Нет списка2911"/>
    <w:next w:val="a4"/>
    <w:uiPriority w:val="99"/>
    <w:semiHidden/>
    <w:unhideWhenUsed/>
    <w:rsid w:val="00C82423"/>
  </w:style>
  <w:style w:type="numbering" w:customStyle="1" w:styleId="3411">
    <w:name w:val="Нет списка3411"/>
    <w:next w:val="a4"/>
    <w:uiPriority w:val="99"/>
    <w:semiHidden/>
    <w:unhideWhenUsed/>
    <w:rsid w:val="00C82423"/>
  </w:style>
  <w:style w:type="numbering" w:customStyle="1" w:styleId="4411">
    <w:name w:val="Нет списка4411"/>
    <w:next w:val="a4"/>
    <w:uiPriority w:val="99"/>
    <w:semiHidden/>
    <w:unhideWhenUsed/>
    <w:rsid w:val="00C82423"/>
  </w:style>
  <w:style w:type="numbering" w:customStyle="1" w:styleId="5411">
    <w:name w:val="Нет списка5411"/>
    <w:next w:val="a4"/>
    <w:uiPriority w:val="99"/>
    <w:semiHidden/>
    <w:unhideWhenUsed/>
    <w:rsid w:val="00C82423"/>
  </w:style>
  <w:style w:type="numbering" w:customStyle="1" w:styleId="6411">
    <w:name w:val="Нет списка6411"/>
    <w:next w:val="a4"/>
    <w:uiPriority w:val="99"/>
    <w:semiHidden/>
    <w:unhideWhenUsed/>
    <w:rsid w:val="00C82423"/>
  </w:style>
  <w:style w:type="numbering" w:customStyle="1" w:styleId="72110">
    <w:name w:val="Нет списка7211"/>
    <w:next w:val="a4"/>
    <w:uiPriority w:val="99"/>
    <w:semiHidden/>
    <w:rsid w:val="00C82423"/>
  </w:style>
  <w:style w:type="numbering" w:customStyle="1" w:styleId="12211">
    <w:name w:val="Нет списка12211"/>
    <w:next w:val="a4"/>
    <w:uiPriority w:val="99"/>
    <w:semiHidden/>
    <w:unhideWhenUsed/>
    <w:rsid w:val="00C82423"/>
  </w:style>
  <w:style w:type="numbering" w:customStyle="1" w:styleId="212111">
    <w:name w:val="Нет списка212111"/>
    <w:next w:val="a4"/>
    <w:uiPriority w:val="99"/>
    <w:semiHidden/>
    <w:unhideWhenUsed/>
    <w:rsid w:val="00C82423"/>
  </w:style>
  <w:style w:type="numbering" w:customStyle="1" w:styleId="31211">
    <w:name w:val="Нет списка31211"/>
    <w:next w:val="a4"/>
    <w:uiPriority w:val="99"/>
    <w:semiHidden/>
    <w:unhideWhenUsed/>
    <w:rsid w:val="00C82423"/>
  </w:style>
  <w:style w:type="numbering" w:customStyle="1" w:styleId="41211">
    <w:name w:val="Нет списка41211"/>
    <w:next w:val="a4"/>
    <w:uiPriority w:val="99"/>
    <w:semiHidden/>
    <w:unhideWhenUsed/>
    <w:rsid w:val="00C82423"/>
  </w:style>
  <w:style w:type="numbering" w:customStyle="1" w:styleId="51211">
    <w:name w:val="Нет списка51211"/>
    <w:next w:val="a4"/>
    <w:uiPriority w:val="99"/>
    <w:semiHidden/>
    <w:unhideWhenUsed/>
    <w:rsid w:val="00C82423"/>
  </w:style>
  <w:style w:type="numbering" w:customStyle="1" w:styleId="61211">
    <w:name w:val="Нет списка61211"/>
    <w:next w:val="a4"/>
    <w:uiPriority w:val="99"/>
    <w:semiHidden/>
    <w:unhideWhenUsed/>
    <w:rsid w:val="00C82423"/>
  </w:style>
  <w:style w:type="numbering" w:customStyle="1" w:styleId="8211">
    <w:name w:val="Нет списка8211"/>
    <w:next w:val="a4"/>
    <w:uiPriority w:val="99"/>
    <w:semiHidden/>
    <w:rsid w:val="00C82423"/>
  </w:style>
  <w:style w:type="numbering" w:customStyle="1" w:styleId="13211">
    <w:name w:val="Нет списка13211"/>
    <w:next w:val="a4"/>
    <w:uiPriority w:val="99"/>
    <w:semiHidden/>
    <w:unhideWhenUsed/>
    <w:rsid w:val="00C82423"/>
  </w:style>
  <w:style w:type="numbering" w:customStyle="1" w:styleId="22211">
    <w:name w:val="Нет списка22211"/>
    <w:next w:val="a4"/>
    <w:uiPriority w:val="99"/>
    <w:semiHidden/>
    <w:unhideWhenUsed/>
    <w:rsid w:val="00C82423"/>
  </w:style>
  <w:style w:type="numbering" w:customStyle="1" w:styleId="32211">
    <w:name w:val="Нет списка32211"/>
    <w:next w:val="a4"/>
    <w:uiPriority w:val="99"/>
    <w:semiHidden/>
    <w:unhideWhenUsed/>
    <w:rsid w:val="00C82423"/>
  </w:style>
  <w:style w:type="numbering" w:customStyle="1" w:styleId="42211">
    <w:name w:val="Нет списка42211"/>
    <w:next w:val="a4"/>
    <w:uiPriority w:val="99"/>
    <w:semiHidden/>
    <w:unhideWhenUsed/>
    <w:rsid w:val="00C82423"/>
  </w:style>
  <w:style w:type="numbering" w:customStyle="1" w:styleId="52211">
    <w:name w:val="Нет списка52211"/>
    <w:next w:val="a4"/>
    <w:uiPriority w:val="99"/>
    <w:semiHidden/>
    <w:unhideWhenUsed/>
    <w:rsid w:val="00C82423"/>
  </w:style>
  <w:style w:type="numbering" w:customStyle="1" w:styleId="62211">
    <w:name w:val="Нет списка62211"/>
    <w:next w:val="a4"/>
    <w:uiPriority w:val="99"/>
    <w:semiHidden/>
    <w:unhideWhenUsed/>
    <w:rsid w:val="00C82423"/>
  </w:style>
  <w:style w:type="numbering" w:customStyle="1" w:styleId="91110">
    <w:name w:val="Нет списка9111"/>
    <w:next w:val="a4"/>
    <w:uiPriority w:val="99"/>
    <w:semiHidden/>
    <w:rsid w:val="00C82423"/>
  </w:style>
  <w:style w:type="numbering" w:customStyle="1" w:styleId="14211">
    <w:name w:val="Нет списка14211"/>
    <w:next w:val="a4"/>
    <w:uiPriority w:val="99"/>
    <w:semiHidden/>
    <w:unhideWhenUsed/>
    <w:rsid w:val="00C82423"/>
  </w:style>
  <w:style w:type="numbering" w:customStyle="1" w:styleId="23211">
    <w:name w:val="Нет списка23211"/>
    <w:next w:val="a4"/>
    <w:uiPriority w:val="99"/>
    <w:semiHidden/>
    <w:unhideWhenUsed/>
    <w:rsid w:val="00C82423"/>
  </w:style>
  <w:style w:type="numbering" w:customStyle="1" w:styleId="33111">
    <w:name w:val="Нет списка33111"/>
    <w:next w:val="a4"/>
    <w:uiPriority w:val="99"/>
    <w:semiHidden/>
    <w:unhideWhenUsed/>
    <w:rsid w:val="00C82423"/>
  </w:style>
  <w:style w:type="numbering" w:customStyle="1" w:styleId="43111">
    <w:name w:val="Нет списка43111"/>
    <w:next w:val="a4"/>
    <w:uiPriority w:val="99"/>
    <w:semiHidden/>
    <w:unhideWhenUsed/>
    <w:rsid w:val="00C82423"/>
  </w:style>
  <w:style w:type="numbering" w:customStyle="1" w:styleId="53111">
    <w:name w:val="Нет списка53111"/>
    <w:next w:val="a4"/>
    <w:uiPriority w:val="99"/>
    <w:semiHidden/>
    <w:unhideWhenUsed/>
    <w:rsid w:val="00C82423"/>
  </w:style>
  <w:style w:type="numbering" w:customStyle="1" w:styleId="63111">
    <w:name w:val="Нет списка63111"/>
    <w:next w:val="a4"/>
    <w:uiPriority w:val="99"/>
    <w:semiHidden/>
    <w:unhideWhenUsed/>
    <w:rsid w:val="00C82423"/>
  </w:style>
  <w:style w:type="numbering" w:customStyle="1" w:styleId="101110">
    <w:name w:val="Нет списка10111"/>
    <w:next w:val="a4"/>
    <w:uiPriority w:val="99"/>
    <w:semiHidden/>
    <w:unhideWhenUsed/>
    <w:rsid w:val="00C82423"/>
  </w:style>
  <w:style w:type="numbering" w:customStyle="1" w:styleId="15111">
    <w:name w:val="Нет списка15111"/>
    <w:next w:val="a4"/>
    <w:uiPriority w:val="99"/>
    <w:semiHidden/>
    <w:unhideWhenUsed/>
    <w:rsid w:val="00C82423"/>
  </w:style>
  <w:style w:type="numbering" w:customStyle="1" w:styleId="16111">
    <w:name w:val="Нет списка16111"/>
    <w:next w:val="a4"/>
    <w:uiPriority w:val="99"/>
    <w:semiHidden/>
    <w:unhideWhenUsed/>
    <w:rsid w:val="00C82423"/>
  </w:style>
  <w:style w:type="numbering" w:customStyle="1" w:styleId="17111">
    <w:name w:val="Нет списка17111"/>
    <w:next w:val="a4"/>
    <w:uiPriority w:val="99"/>
    <w:semiHidden/>
    <w:unhideWhenUsed/>
    <w:rsid w:val="00C82423"/>
  </w:style>
  <w:style w:type="numbering" w:customStyle="1" w:styleId="18111">
    <w:name w:val="Нет списка18111"/>
    <w:next w:val="a4"/>
    <w:uiPriority w:val="99"/>
    <w:semiHidden/>
    <w:unhideWhenUsed/>
    <w:rsid w:val="00C82423"/>
  </w:style>
  <w:style w:type="numbering" w:customStyle="1" w:styleId="19111">
    <w:name w:val="Нет списка19111"/>
    <w:next w:val="a4"/>
    <w:uiPriority w:val="99"/>
    <w:semiHidden/>
    <w:unhideWhenUsed/>
    <w:rsid w:val="00C82423"/>
  </w:style>
  <w:style w:type="numbering" w:customStyle="1" w:styleId="201110">
    <w:name w:val="Нет списка20111"/>
    <w:next w:val="a4"/>
    <w:uiPriority w:val="99"/>
    <w:semiHidden/>
    <w:unhideWhenUsed/>
    <w:rsid w:val="00C82423"/>
  </w:style>
  <w:style w:type="numbering" w:customStyle="1" w:styleId="24111">
    <w:name w:val="Нет списка24111"/>
    <w:next w:val="a4"/>
    <w:uiPriority w:val="99"/>
    <w:semiHidden/>
    <w:unhideWhenUsed/>
    <w:rsid w:val="00C82423"/>
  </w:style>
  <w:style w:type="numbering" w:customStyle="1" w:styleId="25111">
    <w:name w:val="Нет списка25111"/>
    <w:next w:val="a4"/>
    <w:uiPriority w:val="99"/>
    <w:semiHidden/>
    <w:unhideWhenUsed/>
    <w:rsid w:val="00C82423"/>
  </w:style>
  <w:style w:type="numbering" w:customStyle="1" w:styleId="26111">
    <w:name w:val="Нет списка26111"/>
    <w:next w:val="a4"/>
    <w:uiPriority w:val="99"/>
    <w:semiHidden/>
    <w:unhideWhenUsed/>
    <w:rsid w:val="00C82423"/>
  </w:style>
  <w:style w:type="numbering" w:customStyle="1" w:styleId="27111">
    <w:name w:val="Нет списка27111"/>
    <w:next w:val="a4"/>
    <w:uiPriority w:val="99"/>
    <w:semiHidden/>
    <w:unhideWhenUsed/>
    <w:rsid w:val="00C82423"/>
  </w:style>
  <w:style w:type="numbering" w:customStyle="1" w:styleId="500">
    <w:name w:val="Нет списка50"/>
    <w:next w:val="a4"/>
    <w:uiPriority w:val="99"/>
    <w:semiHidden/>
    <w:unhideWhenUsed/>
    <w:rsid w:val="00C82423"/>
  </w:style>
  <w:style w:type="numbering" w:customStyle="1" w:styleId="1200">
    <w:name w:val="Нет списка120"/>
    <w:next w:val="a4"/>
    <w:uiPriority w:val="99"/>
    <w:semiHidden/>
    <w:unhideWhenUsed/>
    <w:rsid w:val="00C82423"/>
  </w:style>
  <w:style w:type="table" w:customStyle="1" w:styleId="1731">
    <w:name w:val="Сетка таблицы173"/>
    <w:basedOn w:val="a3"/>
    <w:next w:val="affffffffffff9"/>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
    <w:basedOn w:val="a3"/>
    <w:next w:val="affffffffffff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сетка 1 светлая — акцент 113"/>
    <w:basedOn w:val="a3"/>
    <w:uiPriority w:val="46"/>
    <w:rsid w:val="00C82423"/>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112">
    <w:name w:val="Таблица-сетка 1 светлая — акцент 1112"/>
    <w:basedOn w:val="a3"/>
    <w:uiPriority w:val="46"/>
    <w:rsid w:val="00C82423"/>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580">
    <w:name w:val="Нет списка58"/>
    <w:next w:val="a4"/>
    <w:uiPriority w:val="99"/>
    <w:semiHidden/>
    <w:unhideWhenUsed/>
    <w:rsid w:val="00C82423"/>
  </w:style>
  <w:style w:type="numbering" w:customStyle="1" w:styleId="590">
    <w:name w:val="Нет списка59"/>
    <w:next w:val="a4"/>
    <w:uiPriority w:val="99"/>
    <w:semiHidden/>
    <w:unhideWhenUsed/>
    <w:rsid w:val="00C82423"/>
  </w:style>
  <w:style w:type="table" w:customStyle="1" w:styleId="4421">
    <w:name w:val="Сетка таблицы442"/>
    <w:basedOn w:val="a3"/>
    <w:next w:val="affffffffffff9"/>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
    <w:basedOn w:val="a3"/>
    <w:next w:val="affffffffffff9"/>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4"/>
    <w:semiHidden/>
    <w:rsid w:val="00C82423"/>
  </w:style>
  <w:style w:type="numbering" w:customStyle="1" w:styleId="2181">
    <w:name w:val="Нет списка218"/>
    <w:next w:val="a4"/>
    <w:semiHidden/>
    <w:rsid w:val="00C82423"/>
  </w:style>
  <w:style w:type="numbering" w:customStyle="1" w:styleId="11321">
    <w:name w:val="Стиль_Список11321"/>
    <w:rsid w:val="00C82423"/>
    <w:pPr>
      <w:numPr>
        <w:numId w:val="13"/>
      </w:numPr>
    </w:pPr>
  </w:style>
  <w:style w:type="numbering" w:customStyle="1" w:styleId="265">
    <w:name w:val="Стиль_Список26"/>
    <w:rsid w:val="00C82423"/>
  </w:style>
  <w:style w:type="numbering" w:customStyle="1" w:styleId="111151">
    <w:name w:val="Стиль_Список111151"/>
    <w:rsid w:val="00C82423"/>
    <w:pPr>
      <w:numPr>
        <w:numId w:val="5"/>
      </w:numPr>
    </w:pPr>
  </w:style>
  <w:style w:type="numbering" w:customStyle="1" w:styleId="191">
    <w:name w:val="Стиль_Список191"/>
    <w:rsid w:val="00C82423"/>
    <w:pPr>
      <w:numPr>
        <w:numId w:val="9"/>
      </w:numPr>
    </w:pPr>
  </w:style>
  <w:style w:type="numbering" w:customStyle="1" w:styleId="1251">
    <w:name w:val="Стиль_Список1251"/>
    <w:rsid w:val="00C82423"/>
    <w:pPr>
      <w:numPr>
        <w:numId w:val="24"/>
      </w:numPr>
    </w:pPr>
  </w:style>
  <w:style w:type="numbering" w:customStyle="1" w:styleId="11151">
    <w:name w:val="Стиль_Список11151"/>
    <w:rsid w:val="00C82423"/>
    <w:pPr>
      <w:numPr>
        <w:numId w:val="8"/>
      </w:numPr>
    </w:pPr>
  </w:style>
  <w:style w:type="numbering" w:customStyle="1" w:styleId="1321">
    <w:name w:val="Стиль_Список1321"/>
    <w:rsid w:val="00C82423"/>
    <w:pPr>
      <w:numPr>
        <w:numId w:val="12"/>
      </w:numPr>
    </w:pPr>
  </w:style>
  <w:style w:type="numbering" w:customStyle="1" w:styleId="81">
    <w:name w:val="Стиль_Список81"/>
    <w:rsid w:val="00C82423"/>
    <w:pPr>
      <w:numPr>
        <w:numId w:val="11"/>
      </w:numPr>
    </w:pPr>
  </w:style>
  <w:style w:type="numbering" w:customStyle="1" w:styleId="355">
    <w:name w:val="Стиль_Список35"/>
    <w:uiPriority w:val="99"/>
    <w:rsid w:val="00C82423"/>
  </w:style>
  <w:style w:type="numbering" w:customStyle="1" w:styleId="600">
    <w:name w:val="Нет списка60"/>
    <w:next w:val="a4"/>
    <w:uiPriority w:val="99"/>
    <w:semiHidden/>
    <w:unhideWhenUsed/>
    <w:rsid w:val="00C82423"/>
  </w:style>
  <w:style w:type="numbering" w:customStyle="1" w:styleId="1162">
    <w:name w:val="Стиль_Список116"/>
    <w:rsid w:val="00C82423"/>
  </w:style>
  <w:style w:type="numbering" w:customStyle="1" w:styleId="275">
    <w:name w:val="Стиль_Список27"/>
    <w:rsid w:val="00C82423"/>
  </w:style>
  <w:style w:type="numbering" w:customStyle="1" w:styleId="1261">
    <w:name w:val="Стиль_Список126"/>
    <w:rsid w:val="00C82423"/>
  </w:style>
  <w:style w:type="numbering" w:customStyle="1" w:styleId="1104">
    <w:name w:val="Стиль_Список110"/>
    <w:rsid w:val="00C82423"/>
  </w:style>
  <w:style w:type="numbering" w:customStyle="1" w:styleId="9f">
    <w:name w:val="Стиль_Список9"/>
    <w:rsid w:val="00C82423"/>
  </w:style>
  <w:style w:type="numbering" w:customStyle="1" w:styleId="1270">
    <w:name w:val="Нет списка127"/>
    <w:next w:val="a4"/>
    <w:uiPriority w:val="99"/>
    <w:semiHidden/>
    <w:unhideWhenUsed/>
    <w:rsid w:val="00C82423"/>
  </w:style>
  <w:style w:type="numbering" w:customStyle="1" w:styleId="1332">
    <w:name w:val="Стиль_Список133"/>
    <w:rsid w:val="00C82423"/>
  </w:style>
  <w:style w:type="numbering" w:customStyle="1" w:styleId="2152">
    <w:name w:val="Стиль_Список215"/>
    <w:uiPriority w:val="99"/>
    <w:rsid w:val="00C82423"/>
  </w:style>
  <w:style w:type="numbering" w:customStyle="1" w:styleId="362">
    <w:name w:val="Стиль_Список36"/>
    <w:uiPriority w:val="99"/>
    <w:rsid w:val="00C82423"/>
  </w:style>
  <w:style w:type="numbering" w:customStyle="1" w:styleId="2190">
    <w:name w:val="Нет списка219"/>
    <w:next w:val="a4"/>
    <w:uiPriority w:val="99"/>
    <w:semiHidden/>
    <w:unhideWhenUsed/>
    <w:rsid w:val="00C82423"/>
  </w:style>
  <w:style w:type="numbering" w:customStyle="1" w:styleId="3170">
    <w:name w:val="Нет списка317"/>
    <w:next w:val="a4"/>
    <w:uiPriority w:val="99"/>
    <w:semiHidden/>
    <w:unhideWhenUsed/>
    <w:rsid w:val="00C82423"/>
  </w:style>
  <w:style w:type="numbering" w:customStyle="1" w:styleId="4100">
    <w:name w:val="Нет списка410"/>
    <w:next w:val="a4"/>
    <w:uiPriority w:val="99"/>
    <w:semiHidden/>
    <w:unhideWhenUsed/>
    <w:rsid w:val="00C82423"/>
  </w:style>
  <w:style w:type="numbering" w:customStyle="1" w:styleId="5100">
    <w:name w:val="Нет списка510"/>
    <w:next w:val="a4"/>
    <w:uiPriority w:val="99"/>
    <w:semiHidden/>
    <w:unhideWhenUsed/>
    <w:rsid w:val="00C82423"/>
  </w:style>
  <w:style w:type="numbering" w:customStyle="1" w:styleId="11160">
    <w:name w:val="Стиль_Список1116"/>
    <w:uiPriority w:val="99"/>
    <w:rsid w:val="00C82423"/>
  </w:style>
  <w:style w:type="numbering" w:customStyle="1" w:styleId="12122">
    <w:name w:val="Стиль_Список1212"/>
    <w:rsid w:val="00C82423"/>
  </w:style>
  <w:style w:type="numbering" w:customStyle="1" w:styleId="680">
    <w:name w:val="Нет списка68"/>
    <w:next w:val="a4"/>
    <w:uiPriority w:val="99"/>
    <w:semiHidden/>
    <w:unhideWhenUsed/>
    <w:rsid w:val="00C82423"/>
  </w:style>
  <w:style w:type="numbering" w:customStyle="1" w:styleId="21122">
    <w:name w:val="Стиль_Список2112"/>
    <w:rsid w:val="00C82423"/>
  </w:style>
  <w:style w:type="numbering" w:customStyle="1" w:styleId="3124">
    <w:name w:val="Стиль_Список312"/>
    <w:rsid w:val="00C82423"/>
  </w:style>
  <w:style w:type="numbering" w:customStyle="1" w:styleId="1414">
    <w:name w:val="Стиль_Список141"/>
    <w:rsid w:val="00C82423"/>
  </w:style>
  <w:style w:type="numbering" w:customStyle="1" w:styleId="11161">
    <w:name w:val="Нет списка1116"/>
    <w:next w:val="a4"/>
    <w:uiPriority w:val="99"/>
    <w:semiHidden/>
    <w:unhideWhenUsed/>
    <w:rsid w:val="00C82423"/>
  </w:style>
  <w:style w:type="numbering" w:customStyle="1" w:styleId="760">
    <w:name w:val="Нет списка76"/>
    <w:next w:val="a4"/>
    <w:uiPriority w:val="99"/>
    <w:semiHidden/>
    <w:unhideWhenUsed/>
    <w:rsid w:val="00C82423"/>
  </w:style>
  <w:style w:type="numbering" w:customStyle="1" w:styleId="1280">
    <w:name w:val="Нет списка128"/>
    <w:next w:val="a4"/>
    <w:semiHidden/>
    <w:unhideWhenUsed/>
    <w:rsid w:val="00C82423"/>
  </w:style>
  <w:style w:type="numbering" w:customStyle="1" w:styleId="2224">
    <w:name w:val="Стиль_Список222"/>
    <w:rsid w:val="00C82423"/>
  </w:style>
  <w:style w:type="numbering" w:customStyle="1" w:styleId="1514">
    <w:name w:val="Стиль_Список151"/>
    <w:rsid w:val="00C82423"/>
  </w:style>
  <w:style w:type="numbering" w:customStyle="1" w:styleId="426">
    <w:name w:val="Стиль_Список42"/>
    <w:rsid w:val="00C82423"/>
  </w:style>
  <w:style w:type="numbering" w:customStyle="1" w:styleId="11170">
    <w:name w:val="Нет списка1117"/>
    <w:next w:val="a4"/>
    <w:uiPriority w:val="99"/>
    <w:semiHidden/>
    <w:unhideWhenUsed/>
    <w:rsid w:val="00C82423"/>
  </w:style>
  <w:style w:type="numbering" w:customStyle="1" w:styleId="21100">
    <w:name w:val="Нет списка2110"/>
    <w:next w:val="a4"/>
    <w:uiPriority w:val="99"/>
    <w:semiHidden/>
    <w:unhideWhenUsed/>
    <w:rsid w:val="00C82423"/>
  </w:style>
  <w:style w:type="numbering" w:customStyle="1" w:styleId="3180">
    <w:name w:val="Нет списка318"/>
    <w:next w:val="a4"/>
    <w:uiPriority w:val="99"/>
    <w:semiHidden/>
    <w:rsid w:val="00C82423"/>
  </w:style>
  <w:style w:type="numbering" w:customStyle="1" w:styleId="11116">
    <w:name w:val="Нет списка11116"/>
    <w:next w:val="a4"/>
    <w:uiPriority w:val="99"/>
    <w:semiHidden/>
    <w:unhideWhenUsed/>
    <w:rsid w:val="00C82423"/>
  </w:style>
  <w:style w:type="numbering" w:customStyle="1" w:styleId="111115">
    <w:name w:val="Нет списка111115"/>
    <w:next w:val="a4"/>
    <w:uiPriority w:val="99"/>
    <w:semiHidden/>
    <w:rsid w:val="00C82423"/>
  </w:style>
  <w:style w:type="numbering" w:customStyle="1" w:styleId="1111115">
    <w:name w:val="Нет списка1111115"/>
    <w:next w:val="a4"/>
    <w:uiPriority w:val="99"/>
    <w:semiHidden/>
    <w:unhideWhenUsed/>
    <w:rsid w:val="00C82423"/>
  </w:style>
  <w:style w:type="numbering" w:customStyle="1" w:styleId="11111111">
    <w:name w:val="Нет списка11111111"/>
    <w:next w:val="a4"/>
    <w:uiPriority w:val="99"/>
    <w:semiHidden/>
    <w:rsid w:val="00C82423"/>
  </w:style>
  <w:style w:type="numbering" w:customStyle="1" w:styleId="111160">
    <w:name w:val="Стиль_Список11116"/>
    <w:uiPriority w:val="99"/>
    <w:rsid w:val="00C82423"/>
  </w:style>
  <w:style w:type="numbering" w:customStyle="1" w:styleId="21150">
    <w:name w:val="Нет списка2115"/>
    <w:next w:val="a4"/>
    <w:uiPriority w:val="99"/>
    <w:semiHidden/>
    <w:unhideWhenUsed/>
    <w:rsid w:val="00C82423"/>
  </w:style>
  <w:style w:type="numbering" w:customStyle="1" w:styleId="1215">
    <w:name w:val="Нет списка1215"/>
    <w:next w:val="a4"/>
    <w:uiPriority w:val="99"/>
    <w:semiHidden/>
    <w:unhideWhenUsed/>
    <w:rsid w:val="00C82423"/>
  </w:style>
  <w:style w:type="numbering" w:customStyle="1" w:styleId="1125">
    <w:name w:val="Нет списка1125"/>
    <w:next w:val="a4"/>
    <w:semiHidden/>
    <w:unhideWhenUsed/>
    <w:rsid w:val="00C82423"/>
  </w:style>
  <w:style w:type="numbering" w:customStyle="1" w:styleId="21115">
    <w:name w:val="Нет списка21115"/>
    <w:next w:val="a4"/>
    <w:semiHidden/>
    <w:unhideWhenUsed/>
    <w:rsid w:val="00C82423"/>
  </w:style>
  <w:style w:type="numbering" w:customStyle="1" w:styleId="3115">
    <w:name w:val="Нет списка3115"/>
    <w:next w:val="a4"/>
    <w:semiHidden/>
    <w:unhideWhenUsed/>
    <w:rsid w:val="00C82423"/>
  </w:style>
  <w:style w:type="numbering" w:customStyle="1" w:styleId="4160">
    <w:name w:val="Нет списка416"/>
    <w:next w:val="a4"/>
    <w:uiPriority w:val="99"/>
    <w:semiHidden/>
    <w:rsid w:val="00C82423"/>
  </w:style>
  <w:style w:type="numbering" w:customStyle="1" w:styleId="516">
    <w:name w:val="Нет списка516"/>
    <w:next w:val="a4"/>
    <w:uiPriority w:val="99"/>
    <w:semiHidden/>
    <w:rsid w:val="00C82423"/>
  </w:style>
  <w:style w:type="numbering" w:customStyle="1" w:styleId="616">
    <w:name w:val="Нет списка616"/>
    <w:next w:val="a4"/>
    <w:uiPriority w:val="99"/>
    <w:semiHidden/>
    <w:rsid w:val="00C82423"/>
  </w:style>
  <w:style w:type="numbering" w:customStyle="1" w:styleId="715">
    <w:name w:val="Нет списка715"/>
    <w:next w:val="a4"/>
    <w:semiHidden/>
    <w:rsid w:val="00C82423"/>
  </w:style>
  <w:style w:type="numbering" w:customStyle="1" w:styleId="121112">
    <w:name w:val="Стиль_Список12111"/>
    <w:rsid w:val="00C82423"/>
  </w:style>
  <w:style w:type="numbering" w:customStyle="1" w:styleId="1360">
    <w:name w:val="Нет списка136"/>
    <w:next w:val="a4"/>
    <w:uiPriority w:val="99"/>
    <w:semiHidden/>
    <w:unhideWhenUsed/>
    <w:rsid w:val="00C82423"/>
  </w:style>
  <w:style w:type="numbering" w:customStyle="1" w:styleId="1135">
    <w:name w:val="Нет списка1135"/>
    <w:next w:val="a4"/>
    <w:uiPriority w:val="99"/>
    <w:semiHidden/>
    <w:rsid w:val="00C82423"/>
  </w:style>
  <w:style w:type="numbering" w:customStyle="1" w:styleId="11240">
    <w:name w:val="Стиль_Список1124"/>
    <w:uiPriority w:val="99"/>
    <w:rsid w:val="00C82423"/>
  </w:style>
  <w:style w:type="numbering" w:customStyle="1" w:styleId="11124">
    <w:name w:val="Нет списка11124"/>
    <w:next w:val="a4"/>
    <w:uiPriority w:val="99"/>
    <w:semiHidden/>
    <w:unhideWhenUsed/>
    <w:rsid w:val="00C82423"/>
  </w:style>
  <w:style w:type="numbering" w:customStyle="1" w:styleId="111124">
    <w:name w:val="Нет списка111124"/>
    <w:next w:val="a4"/>
    <w:uiPriority w:val="99"/>
    <w:semiHidden/>
    <w:rsid w:val="00C82423"/>
  </w:style>
  <w:style w:type="numbering" w:customStyle="1" w:styleId="1111120">
    <w:name w:val="Стиль_Список111112"/>
    <w:uiPriority w:val="99"/>
    <w:rsid w:val="00C82423"/>
  </w:style>
  <w:style w:type="numbering" w:customStyle="1" w:styleId="2260">
    <w:name w:val="Нет списка226"/>
    <w:next w:val="a4"/>
    <w:uiPriority w:val="99"/>
    <w:semiHidden/>
    <w:unhideWhenUsed/>
    <w:rsid w:val="00C82423"/>
  </w:style>
  <w:style w:type="numbering" w:customStyle="1" w:styleId="12115">
    <w:name w:val="Нет списка12115"/>
    <w:next w:val="a4"/>
    <w:uiPriority w:val="99"/>
    <w:semiHidden/>
    <w:unhideWhenUsed/>
    <w:rsid w:val="00C82423"/>
  </w:style>
  <w:style w:type="numbering" w:customStyle="1" w:styleId="11214">
    <w:name w:val="Нет списка11214"/>
    <w:next w:val="a4"/>
    <w:semiHidden/>
    <w:unhideWhenUsed/>
    <w:rsid w:val="00C82423"/>
  </w:style>
  <w:style w:type="numbering" w:customStyle="1" w:styleId="2125">
    <w:name w:val="Нет списка2125"/>
    <w:next w:val="a4"/>
    <w:semiHidden/>
    <w:unhideWhenUsed/>
    <w:rsid w:val="00C82423"/>
  </w:style>
  <w:style w:type="numbering" w:customStyle="1" w:styleId="3260">
    <w:name w:val="Нет списка326"/>
    <w:next w:val="a4"/>
    <w:semiHidden/>
    <w:unhideWhenUsed/>
    <w:rsid w:val="00C82423"/>
  </w:style>
  <w:style w:type="numbering" w:customStyle="1" w:styleId="4115">
    <w:name w:val="Нет списка4115"/>
    <w:next w:val="a4"/>
    <w:semiHidden/>
    <w:rsid w:val="00C82423"/>
  </w:style>
  <w:style w:type="numbering" w:customStyle="1" w:styleId="5115">
    <w:name w:val="Нет списка5115"/>
    <w:next w:val="a4"/>
    <w:semiHidden/>
    <w:rsid w:val="00C82423"/>
  </w:style>
  <w:style w:type="numbering" w:customStyle="1" w:styleId="6115">
    <w:name w:val="Нет списка6115"/>
    <w:next w:val="a4"/>
    <w:semiHidden/>
    <w:rsid w:val="00C82423"/>
  </w:style>
  <w:style w:type="numbering" w:customStyle="1" w:styleId="7115">
    <w:name w:val="Нет списка7115"/>
    <w:next w:val="a4"/>
    <w:uiPriority w:val="99"/>
    <w:semiHidden/>
    <w:unhideWhenUsed/>
    <w:rsid w:val="00C82423"/>
  </w:style>
  <w:style w:type="numbering" w:customStyle="1" w:styleId="1315">
    <w:name w:val="Нет списка1315"/>
    <w:next w:val="a4"/>
    <w:semiHidden/>
    <w:unhideWhenUsed/>
    <w:rsid w:val="00C82423"/>
  </w:style>
  <w:style w:type="numbering" w:customStyle="1" w:styleId="22150">
    <w:name w:val="Нет списка2215"/>
    <w:next w:val="a4"/>
    <w:semiHidden/>
    <w:unhideWhenUsed/>
    <w:rsid w:val="00C82423"/>
  </w:style>
  <w:style w:type="numbering" w:customStyle="1" w:styleId="31115">
    <w:name w:val="Нет списка31115"/>
    <w:next w:val="a4"/>
    <w:semiHidden/>
    <w:unhideWhenUsed/>
    <w:rsid w:val="00C82423"/>
  </w:style>
  <w:style w:type="numbering" w:customStyle="1" w:styleId="41115">
    <w:name w:val="Нет списка41115"/>
    <w:next w:val="a4"/>
    <w:semiHidden/>
    <w:rsid w:val="00C82423"/>
  </w:style>
  <w:style w:type="numbering" w:customStyle="1" w:styleId="51115">
    <w:name w:val="Нет списка51115"/>
    <w:next w:val="a4"/>
    <w:semiHidden/>
    <w:rsid w:val="00C82423"/>
  </w:style>
  <w:style w:type="numbering" w:customStyle="1" w:styleId="61115">
    <w:name w:val="Нет списка61115"/>
    <w:next w:val="a4"/>
    <w:semiHidden/>
    <w:rsid w:val="00C82423"/>
  </w:style>
  <w:style w:type="numbering" w:customStyle="1" w:styleId="860">
    <w:name w:val="Нет списка86"/>
    <w:next w:val="a4"/>
    <w:uiPriority w:val="99"/>
    <w:semiHidden/>
    <w:unhideWhenUsed/>
    <w:rsid w:val="00C82423"/>
  </w:style>
  <w:style w:type="numbering" w:customStyle="1" w:styleId="1460">
    <w:name w:val="Нет списка146"/>
    <w:next w:val="a4"/>
    <w:uiPriority w:val="99"/>
    <w:semiHidden/>
    <w:rsid w:val="00C82423"/>
  </w:style>
  <w:style w:type="numbering" w:customStyle="1" w:styleId="113140">
    <w:name w:val="Нет списка11314"/>
    <w:next w:val="a4"/>
    <w:uiPriority w:val="99"/>
    <w:semiHidden/>
    <w:unhideWhenUsed/>
    <w:rsid w:val="00C82423"/>
  </w:style>
  <w:style w:type="numbering" w:customStyle="1" w:styleId="2360">
    <w:name w:val="Нет списка236"/>
    <w:next w:val="a4"/>
    <w:uiPriority w:val="99"/>
    <w:semiHidden/>
    <w:unhideWhenUsed/>
    <w:rsid w:val="00C82423"/>
  </w:style>
  <w:style w:type="numbering" w:customStyle="1" w:styleId="3215">
    <w:name w:val="Нет списка3215"/>
    <w:next w:val="a4"/>
    <w:uiPriority w:val="99"/>
    <w:semiHidden/>
    <w:unhideWhenUsed/>
    <w:rsid w:val="00C82423"/>
  </w:style>
  <w:style w:type="numbering" w:customStyle="1" w:styleId="4260">
    <w:name w:val="Нет списка426"/>
    <w:next w:val="a4"/>
    <w:uiPriority w:val="99"/>
    <w:semiHidden/>
    <w:unhideWhenUsed/>
    <w:rsid w:val="00C82423"/>
  </w:style>
  <w:style w:type="numbering" w:customStyle="1" w:styleId="526">
    <w:name w:val="Нет списка526"/>
    <w:next w:val="a4"/>
    <w:uiPriority w:val="99"/>
    <w:semiHidden/>
    <w:unhideWhenUsed/>
    <w:rsid w:val="00C82423"/>
  </w:style>
  <w:style w:type="numbering" w:customStyle="1" w:styleId="626">
    <w:name w:val="Нет списка626"/>
    <w:next w:val="a4"/>
    <w:uiPriority w:val="99"/>
    <w:semiHidden/>
    <w:unhideWhenUsed/>
    <w:rsid w:val="00C82423"/>
  </w:style>
  <w:style w:type="numbering" w:customStyle="1" w:styleId="71112">
    <w:name w:val="Нет списка71112"/>
    <w:next w:val="a4"/>
    <w:uiPriority w:val="99"/>
    <w:semiHidden/>
    <w:rsid w:val="00C82423"/>
  </w:style>
  <w:style w:type="numbering" w:customStyle="1" w:styleId="1211120">
    <w:name w:val="Нет списка121112"/>
    <w:next w:val="a4"/>
    <w:uiPriority w:val="99"/>
    <w:semiHidden/>
    <w:unhideWhenUsed/>
    <w:rsid w:val="00C82423"/>
  </w:style>
  <w:style w:type="numbering" w:customStyle="1" w:styleId="211112">
    <w:name w:val="Нет списка211112"/>
    <w:next w:val="a4"/>
    <w:uiPriority w:val="99"/>
    <w:semiHidden/>
    <w:unhideWhenUsed/>
    <w:rsid w:val="00C82423"/>
  </w:style>
  <w:style w:type="numbering" w:customStyle="1" w:styleId="311112">
    <w:name w:val="Нет списка311112"/>
    <w:next w:val="a4"/>
    <w:uiPriority w:val="99"/>
    <w:semiHidden/>
    <w:unhideWhenUsed/>
    <w:rsid w:val="00C82423"/>
  </w:style>
  <w:style w:type="numbering" w:customStyle="1" w:styleId="411112">
    <w:name w:val="Нет списка411112"/>
    <w:next w:val="a4"/>
    <w:uiPriority w:val="99"/>
    <w:semiHidden/>
    <w:unhideWhenUsed/>
    <w:rsid w:val="00C82423"/>
  </w:style>
  <w:style w:type="numbering" w:customStyle="1" w:styleId="511112">
    <w:name w:val="Нет списка511112"/>
    <w:next w:val="a4"/>
    <w:uiPriority w:val="99"/>
    <w:semiHidden/>
    <w:unhideWhenUsed/>
    <w:rsid w:val="00C82423"/>
  </w:style>
  <w:style w:type="numbering" w:customStyle="1" w:styleId="611112">
    <w:name w:val="Нет списка611112"/>
    <w:next w:val="a4"/>
    <w:uiPriority w:val="99"/>
    <w:semiHidden/>
    <w:unhideWhenUsed/>
    <w:rsid w:val="00C82423"/>
  </w:style>
  <w:style w:type="numbering" w:customStyle="1" w:styleId="8140">
    <w:name w:val="Нет списка814"/>
    <w:next w:val="a4"/>
    <w:uiPriority w:val="99"/>
    <w:semiHidden/>
    <w:rsid w:val="00C82423"/>
  </w:style>
  <w:style w:type="numbering" w:customStyle="1" w:styleId="13114">
    <w:name w:val="Нет списка13114"/>
    <w:next w:val="a4"/>
    <w:uiPriority w:val="99"/>
    <w:semiHidden/>
    <w:unhideWhenUsed/>
    <w:rsid w:val="00C82423"/>
  </w:style>
  <w:style w:type="numbering" w:customStyle="1" w:styleId="22114">
    <w:name w:val="Нет списка22114"/>
    <w:next w:val="a4"/>
    <w:uiPriority w:val="99"/>
    <w:semiHidden/>
    <w:unhideWhenUsed/>
    <w:rsid w:val="00C82423"/>
  </w:style>
  <w:style w:type="numbering" w:customStyle="1" w:styleId="32114">
    <w:name w:val="Нет списка32114"/>
    <w:next w:val="a4"/>
    <w:uiPriority w:val="99"/>
    <w:semiHidden/>
    <w:unhideWhenUsed/>
    <w:rsid w:val="00C82423"/>
  </w:style>
  <w:style w:type="numbering" w:customStyle="1" w:styleId="4214">
    <w:name w:val="Нет списка4214"/>
    <w:next w:val="a4"/>
    <w:uiPriority w:val="99"/>
    <w:semiHidden/>
    <w:unhideWhenUsed/>
    <w:rsid w:val="00C82423"/>
  </w:style>
  <w:style w:type="numbering" w:customStyle="1" w:styleId="5214">
    <w:name w:val="Нет списка5214"/>
    <w:next w:val="a4"/>
    <w:uiPriority w:val="99"/>
    <w:semiHidden/>
    <w:unhideWhenUsed/>
    <w:rsid w:val="00C82423"/>
  </w:style>
  <w:style w:type="numbering" w:customStyle="1" w:styleId="6214">
    <w:name w:val="Нет списка6214"/>
    <w:next w:val="a4"/>
    <w:uiPriority w:val="99"/>
    <w:semiHidden/>
    <w:unhideWhenUsed/>
    <w:rsid w:val="00C82423"/>
  </w:style>
  <w:style w:type="numbering" w:customStyle="1" w:styleId="950">
    <w:name w:val="Нет списка95"/>
    <w:next w:val="a4"/>
    <w:uiPriority w:val="99"/>
    <w:semiHidden/>
    <w:rsid w:val="00C82423"/>
  </w:style>
  <w:style w:type="numbering" w:customStyle="1" w:styleId="14140">
    <w:name w:val="Нет списка1414"/>
    <w:next w:val="a4"/>
    <w:uiPriority w:val="99"/>
    <w:semiHidden/>
    <w:unhideWhenUsed/>
    <w:rsid w:val="00C82423"/>
  </w:style>
  <w:style w:type="numbering" w:customStyle="1" w:styleId="2314">
    <w:name w:val="Нет списка2314"/>
    <w:next w:val="a4"/>
    <w:uiPriority w:val="99"/>
    <w:semiHidden/>
    <w:unhideWhenUsed/>
    <w:rsid w:val="00C82423"/>
  </w:style>
  <w:style w:type="numbering" w:customStyle="1" w:styleId="3350">
    <w:name w:val="Нет списка335"/>
    <w:next w:val="a4"/>
    <w:uiPriority w:val="99"/>
    <w:semiHidden/>
    <w:unhideWhenUsed/>
    <w:rsid w:val="00C82423"/>
  </w:style>
  <w:style w:type="numbering" w:customStyle="1" w:styleId="435">
    <w:name w:val="Нет списка435"/>
    <w:next w:val="a4"/>
    <w:uiPriority w:val="99"/>
    <w:semiHidden/>
    <w:unhideWhenUsed/>
    <w:rsid w:val="00C82423"/>
  </w:style>
  <w:style w:type="numbering" w:customStyle="1" w:styleId="535">
    <w:name w:val="Нет списка535"/>
    <w:next w:val="a4"/>
    <w:uiPriority w:val="99"/>
    <w:semiHidden/>
    <w:unhideWhenUsed/>
    <w:rsid w:val="00C82423"/>
  </w:style>
  <w:style w:type="numbering" w:customStyle="1" w:styleId="635">
    <w:name w:val="Нет списка635"/>
    <w:next w:val="a4"/>
    <w:uiPriority w:val="99"/>
    <w:semiHidden/>
    <w:unhideWhenUsed/>
    <w:rsid w:val="00C82423"/>
  </w:style>
  <w:style w:type="numbering" w:customStyle="1" w:styleId="1050">
    <w:name w:val="Нет списка105"/>
    <w:next w:val="a4"/>
    <w:uiPriority w:val="99"/>
    <w:semiHidden/>
    <w:unhideWhenUsed/>
    <w:rsid w:val="00C82423"/>
  </w:style>
  <w:style w:type="numbering" w:customStyle="1" w:styleId="1550">
    <w:name w:val="Нет списка155"/>
    <w:next w:val="a4"/>
    <w:uiPriority w:val="99"/>
    <w:semiHidden/>
    <w:unhideWhenUsed/>
    <w:rsid w:val="00C82423"/>
  </w:style>
  <w:style w:type="numbering" w:customStyle="1" w:styleId="1650">
    <w:name w:val="Нет списка165"/>
    <w:next w:val="a4"/>
    <w:uiPriority w:val="99"/>
    <w:semiHidden/>
    <w:unhideWhenUsed/>
    <w:rsid w:val="00C82423"/>
  </w:style>
  <w:style w:type="numbering" w:customStyle="1" w:styleId="175">
    <w:name w:val="Нет списка175"/>
    <w:next w:val="a4"/>
    <w:uiPriority w:val="99"/>
    <w:semiHidden/>
    <w:unhideWhenUsed/>
    <w:rsid w:val="00C82423"/>
  </w:style>
  <w:style w:type="numbering" w:customStyle="1" w:styleId="185">
    <w:name w:val="Нет списка185"/>
    <w:next w:val="a4"/>
    <w:uiPriority w:val="99"/>
    <w:semiHidden/>
    <w:unhideWhenUsed/>
    <w:rsid w:val="00C82423"/>
  </w:style>
  <w:style w:type="numbering" w:customStyle="1" w:styleId="195">
    <w:name w:val="Нет списка195"/>
    <w:next w:val="a4"/>
    <w:uiPriority w:val="99"/>
    <w:semiHidden/>
    <w:unhideWhenUsed/>
    <w:rsid w:val="00C82423"/>
  </w:style>
  <w:style w:type="numbering" w:customStyle="1" w:styleId="205">
    <w:name w:val="Нет списка205"/>
    <w:next w:val="a4"/>
    <w:uiPriority w:val="99"/>
    <w:semiHidden/>
    <w:unhideWhenUsed/>
    <w:rsid w:val="00C82423"/>
  </w:style>
  <w:style w:type="numbering" w:customStyle="1" w:styleId="2450">
    <w:name w:val="Нет списка245"/>
    <w:next w:val="a4"/>
    <w:uiPriority w:val="99"/>
    <w:semiHidden/>
    <w:unhideWhenUsed/>
    <w:rsid w:val="00C82423"/>
  </w:style>
  <w:style w:type="numbering" w:customStyle="1" w:styleId="2550">
    <w:name w:val="Нет списка255"/>
    <w:next w:val="a4"/>
    <w:uiPriority w:val="99"/>
    <w:semiHidden/>
    <w:unhideWhenUsed/>
    <w:rsid w:val="00C82423"/>
  </w:style>
  <w:style w:type="numbering" w:customStyle="1" w:styleId="2650">
    <w:name w:val="Нет списка265"/>
    <w:next w:val="a4"/>
    <w:uiPriority w:val="99"/>
    <w:semiHidden/>
    <w:unhideWhenUsed/>
    <w:rsid w:val="00C82423"/>
  </w:style>
  <w:style w:type="numbering" w:customStyle="1" w:styleId="2750">
    <w:name w:val="Нет списка275"/>
    <w:next w:val="a4"/>
    <w:uiPriority w:val="99"/>
    <w:semiHidden/>
    <w:unhideWhenUsed/>
    <w:rsid w:val="00C82423"/>
  </w:style>
  <w:style w:type="numbering" w:customStyle="1" w:styleId="284">
    <w:name w:val="Нет списка284"/>
    <w:next w:val="a4"/>
    <w:uiPriority w:val="99"/>
    <w:semiHidden/>
    <w:unhideWhenUsed/>
    <w:rsid w:val="00C82423"/>
  </w:style>
  <w:style w:type="numbering" w:customStyle="1" w:styleId="11040">
    <w:name w:val="Нет списка1104"/>
    <w:next w:val="a4"/>
    <w:uiPriority w:val="99"/>
    <w:semiHidden/>
    <w:rsid w:val="00C82423"/>
  </w:style>
  <w:style w:type="numbering" w:customStyle="1" w:styleId="1144">
    <w:name w:val="Нет списка1144"/>
    <w:next w:val="a4"/>
    <w:uiPriority w:val="99"/>
    <w:semiHidden/>
    <w:unhideWhenUsed/>
    <w:rsid w:val="00C82423"/>
  </w:style>
  <w:style w:type="numbering" w:customStyle="1" w:styleId="294">
    <w:name w:val="Нет списка294"/>
    <w:next w:val="a4"/>
    <w:uiPriority w:val="99"/>
    <w:semiHidden/>
    <w:unhideWhenUsed/>
    <w:rsid w:val="00C82423"/>
  </w:style>
  <w:style w:type="numbering" w:customStyle="1" w:styleId="3440">
    <w:name w:val="Нет списка344"/>
    <w:next w:val="a4"/>
    <w:uiPriority w:val="99"/>
    <w:semiHidden/>
    <w:unhideWhenUsed/>
    <w:rsid w:val="00C82423"/>
  </w:style>
  <w:style w:type="numbering" w:customStyle="1" w:styleId="444">
    <w:name w:val="Нет списка444"/>
    <w:next w:val="a4"/>
    <w:uiPriority w:val="99"/>
    <w:semiHidden/>
    <w:unhideWhenUsed/>
    <w:rsid w:val="00C82423"/>
  </w:style>
  <w:style w:type="numbering" w:customStyle="1" w:styleId="544">
    <w:name w:val="Нет списка544"/>
    <w:next w:val="a4"/>
    <w:uiPriority w:val="99"/>
    <w:semiHidden/>
    <w:unhideWhenUsed/>
    <w:rsid w:val="00C82423"/>
  </w:style>
  <w:style w:type="numbering" w:customStyle="1" w:styleId="644">
    <w:name w:val="Нет списка644"/>
    <w:next w:val="a4"/>
    <w:uiPriority w:val="99"/>
    <w:semiHidden/>
    <w:unhideWhenUsed/>
    <w:rsid w:val="00C82423"/>
  </w:style>
  <w:style w:type="numbering" w:customStyle="1" w:styleId="724">
    <w:name w:val="Нет списка724"/>
    <w:next w:val="a4"/>
    <w:uiPriority w:val="99"/>
    <w:semiHidden/>
    <w:rsid w:val="00C82423"/>
  </w:style>
  <w:style w:type="numbering" w:customStyle="1" w:styleId="1224">
    <w:name w:val="Нет списка1224"/>
    <w:next w:val="a4"/>
    <w:uiPriority w:val="99"/>
    <w:semiHidden/>
    <w:unhideWhenUsed/>
    <w:rsid w:val="00C82423"/>
  </w:style>
  <w:style w:type="numbering" w:customStyle="1" w:styleId="21214">
    <w:name w:val="Нет списка21214"/>
    <w:next w:val="a4"/>
    <w:uiPriority w:val="99"/>
    <w:semiHidden/>
    <w:unhideWhenUsed/>
    <w:rsid w:val="00C82423"/>
  </w:style>
  <w:style w:type="numbering" w:customStyle="1" w:styleId="31240">
    <w:name w:val="Нет списка3124"/>
    <w:next w:val="a4"/>
    <w:uiPriority w:val="99"/>
    <w:semiHidden/>
    <w:unhideWhenUsed/>
    <w:rsid w:val="00C82423"/>
  </w:style>
  <w:style w:type="numbering" w:customStyle="1" w:styleId="4124">
    <w:name w:val="Нет списка4124"/>
    <w:next w:val="a4"/>
    <w:uiPriority w:val="99"/>
    <w:semiHidden/>
    <w:unhideWhenUsed/>
    <w:rsid w:val="00C82423"/>
  </w:style>
  <w:style w:type="numbering" w:customStyle="1" w:styleId="5124">
    <w:name w:val="Нет списка5124"/>
    <w:next w:val="a4"/>
    <w:uiPriority w:val="99"/>
    <w:semiHidden/>
    <w:unhideWhenUsed/>
    <w:rsid w:val="00C82423"/>
  </w:style>
  <w:style w:type="numbering" w:customStyle="1" w:styleId="6124">
    <w:name w:val="Нет списка6124"/>
    <w:next w:val="a4"/>
    <w:uiPriority w:val="99"/>
    <w:semiHidden/>
    <w:unhideWhenUsed/>
    <w:rsid w:val="00C82423"/>
  </w:style>
  <w:style w:type="numbering" w:customStyle="1" w:styleId="824">
    <w:name w:val="Нет списка824"/>
    <w:next w:val="a4"/>
    <w:uiPriority w:val="99"/>
    <w:semiHidden/>
    <w:rsid w:val="00C82423"/>
  </w:style>
  <w:style w:type="numbering" w:customStyle="1" w:styleId="1324">
    <w:name w:val="Нет списка1324"/>
    <w:next w:val="a4"/>
    <w:uiPriority w:val="99"/>
    <w:semiHidden/>
    <w:unhideWhenUsed/>
    <w:rsid w:val="00C82423"/>
  </w:style>
  <w:style w:type="numbering" w:customStyle="1" w:styleId="22240">
    <w:name w:val="Нет списка2224"/>
    <w:next w:val="a4"/>
    <w:uiPriority w:val="99"/>
    <w:semiHidden/>
    <w:unhideWhenUsed/>
    <w:rsid w:val="00C82423"/>
  </w:style>
  <w:style w:type="numbering" w:customStyle="1" w:styleId="3224">
    <w:name w:val="Нет списка3224"/>
    <w:next w:val="a4"/>
    <w:uiPriority w:val="99"/>
    <w:semiHidden/>
    <w:unhideWhenUsed/>
    <w:rsid w:val="00C82423"/>
  </w:style>
  <w:style w:type="numbering" w:customStyle="1" w:styleId="4224">
    <w:name w:val="Нет списка4224"/>
    <w:next w:val="a4"/>
    <w:uiPriority w:val="99"/>
    <w:semiHidden/>
    <w:unhideWhenUsed/>
    <w:rsid w:val="00C82423"/>
  </w:style>
  <w:style w:type="numbering" w:customStyle="1" w:styleId="5224">
    <w:name w:val="Нет списка5224"/>
    <w:next w:val="a4"/>
    <w:uiPriority w:val="99"/>
    <w:semiHidden/>
    <w:unhideWhenUsed/>
    <w:rsid w:val="00C82423"/>
  </w:style>
  <w:style w:type="numbering" w:customStyle="1" w:styleId="6224">
    <w:name w:val="Нет списка6224"/>
    <w:next w:val="a4"/>
    <w:uiPriority w:val="99"/>
    <w:semiHidden/>
    <w:unhideWhenUsed/>
    <w:rsid w:val="00C82423"/>
  </w:style>
  <w:style w:type="numbering" w:customStyle="1" w:styleId="914">
    <w:name w:val="Нет списка914"/>
    <w:next w:val="a4"/>
    <w:uiPriority w:val="99"/>
    <w:semiHidden/>
    <w:rsid w:val="00C82423"/>
  </w:style>
  <w:style w:type="numbering" w:customStyle="1" w:styleId="1424">
    <w:name w:val="Нет списка1424"/>
    <w:next w:val="a4"/>
    <w:uiPriority w:val="99"/>
    <w:semiHidden/>
    <w:unhideWhenUsed/>
    <w:rsid w:val="00C82423"/>
  </w:style>
  <w:style w:type="numbering" w:customStyle="1" w:styleId="2324">
    <w:name w:val="Нет списка2324"/>
    <w:next w:val="a4"/>
    <w:uiPriority w:val="99"/>
    <w:semiHidden/>
    <w:unhideWhenUsed/>
    <w:rsid w:val="00C82423"/>
  </w:style>
  <w:style w:type="numbering" w:customStyle="1" w:styleId="3314">
    <w:name w:val="Нет списка3314"/>
    <w:next w:val="a4"/>
    <w:uiPriority w:val="99"/>
    <w:semiHidden/>
    <w:unhideWhenUsed/>
    <w:rsid w:val="00C82423"/>
  </w:style>
  <w:style w:type="numbering" w:customStyle="1" w:styleId="4314">
    <w:name w:val="Нет списка4314"/>
    <w:next w:val="a4"/>
    <w:uiPriority w:val="99"/>
    <w:semiHidden/>
    <w:unhideWhenUsed/>
    <w:rsid w:val="00C82423"/>
  </w:style>
  <w:style w:type="numbering" w:customStyle="1" w:styleId="5314">
    <w:name w:val="Нет списка5314"/>
    <w:next w:val="a4"/>
    <w:uiPriority w:val="99"/>
    <w:semiHidden/>
    <w:unhideWhenUsed/>
    <w:rsid w:val="00C82423"/>
  </w:style>
  <w:style w:type="numbering" w:customStyle="1" w:styleId="6314">
    <w:name w:val="Нет списка6314"/>
    <w:next w:val="a4"/>
    <w:uiPriority w:val="99"/>
    <w:semiHidden/>
    <w:unhideWhenUsed/>
    <w:rsid w:val="00C82423"/>
  </w:style>
  <w:style w:type="numbering" w:customStyle="1" w:styleId="1014">
    <w:name w:val="Нет списка1014"/>
    <w:next w:val="a4"/>
    <w:uiPriority w:val="99"/>
    <w:semiHidden/>
    <w:unhideWhenUsed/>
    <w:rsid w:val="00C82423"/>
  </w:style>
  <w:style w:type="numbering" w:customStyle="1" w:styleId="15140">
    <w:name w:val="Нет списка1514"/>
    <w:next w:val="a4"/>
    <w:uiPriority w:val="99"/>
    <w:semiHidden/>
    <w:unhideWhenUsed/>
    <w:rsid w:val="00C82423"/>
  </w:style>
  <w:style w:type="numbering" w:customStyle="1" w:styleId="1614">
    <w:name w:val="Нет списка1614"/>
    <w:next w:val="a4"/>
    <w:uiPriority w:val="99"/>
    <w:semiHidden/>
    <w:unhideWhenUsed/>
    <w:rsid w:val="00C82423"/>
  </w:style>
  <w:style w:type="numbering" w:customStyle="1" w:styleId="1714">
    <w:name w:val="Нет списка1714"/>
    <w:next w:val="a4"/>
    <w:uiPriority w:val="99"/>
    <w:semiHidden/>
    <w:unhideWhenUsed/>
    <w:rsid w:val="00C82423"/>
  </w:style>
  <w:style w:type="numbering" w:customStyle="1" w:styleId="1814">
    <w:name w:val="Нет списка1814"/>
    <w:next w:val="a4"/>
    <w:uiPriority w:val="99"/>
    <w:semiHidden/>
    <w:unhideWhenUsed/>
    <w:rsid w:val="00C82423"/>
  </w:style>
  <w:style w:type="numbering" w:customStyle="1" w:styleId="1914">
    <w:name w:val="Нет списка1914"/>
    <w:next w:val="a4"/>
    <w:uiPriority w:val="99"/>
    <w:semiHidden/>
    <w:unhideWhenUsed/>
    <w:rsid w:val="00C82423"/>
  </w:style>
  <w:style w:type="numbering" w:customStyle="1" w:styleId="2014">
    <w:name w:val="Нет списка2014"/>
    <w:next w:val="a4"/>
    <w:uiPriority w:val="99"/>
    <w:semiHidden/>
    <w:unhideWhenUsed/>
    <w:rsid w:val="00C82423"/>
  </w:style>
  <w:style w:type="numbering" w:customStyle="1" w:styleId="2414">
    <w:name w:val="Нет списка2414"/>
    <w:next w:val="a4"/>
    <w:uiPriority w:val="99"/>
    <w:semiHidden/>
    <w:unhideWhenUsed/>
    <w:rsid w:val="00C82423"/>
  </w:style>
  <w:style w:type="numbering" w:customStyle="1" w:styleId="2514">
    <w:name w:val="Нет списка2514"/>
    <w:next w:val="a4"/>
    <w:uiPriority w:val="99"/>
    <w:semiHidden/>
    <w:unhideWhenUsed/>
    <w:rsid w:val="00C82423"/>
  </w:style>
  <w:style w:type="numbering" w:customStyle="1" w:styleId="2614">
    <w:name w:val="Нет списка2614"/>
    <w:next w:val="a4"/>
    <w:uiPriority w:val="99"/>
    <w:semiHidden/>
    <w:unhideWhenUsed/>
    <w:rsid w:val="00C82423"/>
  </w:style>
  <w:style w:type="numbering" w:customStyle="1" w:styleId="2714">
    <w:name w:val="Нет списка2714"/>
    <w:next w:val="a4"/>
    <w:uiPriority w:val="99"/>
    <w:semiHidden/>
    <w:unhideWhenUsed/>
    <w:rsid w:val="00C82423"/>
  </w:style>
  <w:style w:type="numbering" w:customStyle="1" w:styleId="11112134">
    <w:name w:val="1 / 1.1 / 1.2 / 1.34"/>
    <w:basedOn w:val="a4"/>
    <w:next w:val="111111"/>
    <w:rsid w:val="00C82423"/>
  </w:style>
  <w:style w:type="numbering" w:customStyle="1" w:styleId="302">
    <w:name w:val="Нет списка302"/>
    <w:next w:val="a4"/>
    <w:uiPriority w:val="99"/>
    <w:semiHidden/>
    <w:unhideWhenUsed/>
    <w:rsid w:val="00C82423"/>
  </w:style>
  <w:style w:type="numbering" w:customStyle="1" w:styleId="3520">
    <w:name w:val="Нет списка352"/>
    <w:next w:val="a4"/>
    <w:uiPriority w:val="99"/>
    <w:semiHidden/>
    <w:unhideWhenUsed/>
    <w:rsid w:val="00C82423"/>
  </w:style>
  <w:style w:type="numbering" w:customStyle="1" w:styleId="3610">
    <w:name w:val="Нет списка361"/>
    <w:next w:val="a4"/>
    <w:uiPriority w:val="99"/>
    <w:semiHidden/>
    <w:unhideWhenUsed/>
    <w:rsid w:val="00C82423"/>
  </w:style>
  <w:style w:type="numbering" w:customStyle="1" w:styleId="3710">
    <w:name w:val="Нет списка371"/>
    <w:next w:val="a4"/>
    <w:uiPriority w:val="99"/>
    <w:semiHidden/>
    <w:unhideWhenUsed/>
    <w:rsid w:val="00C82423"/>
  </w:style>
  <w:style w:type="numbering" w:customStyle="1" w:styleId="3810">
    <w:name w:val="Нет списка381"/>
    <w:next w:val="a4"/>
    <w:uiPriority w:val="99"/>
    <w:semiHidden/>
    <w:unhideWhenUsed/>
    <w:rsid w:val="00C82423"/>
  </w:style>
  <w:style w:type="numbering" w:customStyle="1" w:styleId="11520">
    <w:name w:val="Нет списка1152"/>
    <w:next w:val="a4"/>
    <w:semiHidden/>
    <w:unhideWhenUsed/>
    <w:rsid w:val="00C82423"/>
  </w:style>
  <w:style w:type="numbering" w:customStyle="1" w:styleId="2315">
    <w:name w:val="Стиль_Список231"/>
    <w:rsid w:val="00C82423"/>
  </w:style>
  <w:style w:type="numbering" w:customStyle="1" w:styleId="1615">
    <w:name w:val="Стиль_Список161"/>
    <w:rsid w:val="00C82423"/>
  </w:style>
  <w:style w:type="numbering" w:customStyle="1" w:styleId="517">
    <w:name w:val="Стиль_Список51"/>
    <w:rsid w:val="00C82423"/>
  </w:style>
  <w:style w:type="numbering" w:customStyle="1" w:styleId="11331">
    <w:name w:val="Стиль_Список1133"/>
    <w:rsid w:val="00C82423"/>
  </w:style>
  <w:style w:type="numbering" w:customStyle="1" w:styleId="21215">
    <w:name w:val="Стиль_Список2121"/>
    <w:rsid w:val="00C82423"/>
  </w:style>
  <w:style w:type="numbering" w:customStyle="1" w:styleId="3216">
    <w:name w:val="Стиль_Список321"/>
    <w:rsid w:val="00C82423"/>
  </w:style>
  <w:style w:type="numbering" w:customStyle="1" w:styleId="11620">
    <w:name w:val="Нет списка1162"/>
    <w:next w:val="a4"/>
    <w:uiPriority w:val="99"/>
    <w:semiHidden/>
    <w:unhideWhenUsed/>
    <w:rsid w:val="00C82423"/>
  </w:style>
  <w:style w:type="numbering" w:customStyle="1" w:styleId="2102">
    <w:name w:val="Нет списка2102"/>
    <w:next w:val="a4"/>
    <w:uiPriority w:val="99"/>
    <w:semiHidden/>
    <w:unhideWhenUsed/>
    <w:rsid w:val="00C82423"/>
  </w:style>
  <w:style w:type="numbering" w:customStyle="1" w:styleId="3910">
    <w:name w:val="Нет списка391"/>
    <w:next w:val="a4"/>
    <w:uiPriority w:val="99"/>
    <w:semiHidden/>
    <w:rsid w:val="00C82423"/>
  </w:style>
  <w:style w:type="numbering" w:customStyle="1" w:styleId="111320">
    <w:name w:val="Нет списка11132"/>
    <w:next w:val="a4"/>
    <w:uiPriority w:val="99"/>
    <w:semiHidden/>
    <w:unhideWhenUsed/>
    <w:rsid w:val="00C82423"/>
  </w:style>
  <w:style w:type="numbering" w:customStyle="1" w:styleId="111132">
    <w:name w:val="Нет списка111132"/>
    <w:next w:val="a4"/>
    <w:uiPriority w:val="99"/>
    <w:semiHidden/>
    <w:rsid w:val="00C82423"/>
  </w:style>
  <w:style w:type="numbering" w:customStyle="1" w:styleId="1111122">
    <w:name w:val="Нет списка1111122"/>
    <w:next w:val="a4"/>
    <w:uiPriority w:val="99"/>
    <w:semiHidden/>
    <w:unhideWhenUsed/>
    <w:rsid w:val="00C82423"/>
  </w:style>
  <w:style w:type="numbering" w:customStyle="1" w:styleId="11111121">
    <w:name w:val="Нет списка11111121"/>
    <w:next w:val="a4"/>
    <w:uiPriority w:val="99"/>
    <w:semiHidden/>
    <w:rsid w:val="00C82423"/>
  </w:style>
  <w:style w:type="numbering" w:customStyle="1" w:styleId="111221">
    <w:name w:val="Стиль_Список11122"/>
    <w:uiPriority w:val="99"/>
    <w:rsid w:val="00C82423"/>
  </w:style>
  <w:style w:type="numbering" w:customStyle="1" w:styleId="21320">
    <w:name w:val="Нет списка2132"/>
    <w:next w:val="a4"/>
    <w:uiPriority w:val="99"/>
    <w:semiHidden/>
    <w:unhideWhenUsed/>
    <w:rsid w:val="00C82423"/>
  </w:style>
  <w:style w:type="numbering" w:customStyle="1" w:styleId="12320">
    <w:name w:val="Нет списка1232"/>
    <w:next w:val="a4"/>
    <w:uiPriority w:val="99"/>
    <w:semiHidden/>
    <w:unhideWhenUsed/>
    <w:rsid w:val="00C82423"/>
  </w:style>
  <w:style w:type="numbering" w:customStyle="1" w:styleId="11222">
    <w:name w:val="Нет списка11222"/>
    <w:next w:val="a4"/>
    <w:semiHidden/>
    <w:unhideWhenUsed/>
    <w:rsid w:val="00C82423"/>
  </w:style>
  <w:style w:type="numbering" w:customStyle="1" w:styleId="211220">
    <w:name w:val="Нет списка21122"/>
    <w:next w:val="a4"/>
    <w:semiHidden/>
    <w:unhideWhenUsed/>
    <w:rsid w:val="00C82423"/>
  </w:style>
  <w:style w:type="numbering" w:customStyle="1" w:styleId="3132">
    <w:name w:val="Нет списка3132"/>
    <w:next w:val="a4"/>
    <w:semiHidden/>
    <w:unhideWhenUsed/>
    <w:rsid w:val="00C82423"/>
  </w:style>
  <w:style w:type="numbering" w:customStyle="1" w:styleId="452">
    <w:name w:val="Нет списка452"/>
    <w:next w:val="a4"/>
    <w:uiPriority w:val="99"/>
    <w:semiHidden/>
    <w:rsid w:val="00C82423"/>
  </w:style>
  <w:style w:type="numbering" w:customStyle="1" w:styleId="552">
    <w:name w:val="Нет списка552"/>
    <w:next w:val="a4"/>
    <w:uiPriority w:val="99"/>
    <w:semiHidden/>
    <w:rsid w:val="00C82423"/>
  </w:style>
  <w:style w:type="numbering" w:customStyle="1" w:styleId="6520">
    <w:name w:val="Нет списка652"/>
    <w:next w:val="a4"/>
    <w:uiPriority w:val="99"/>
    <w:semiHidden/>
    <w:rsid w:val="00C82423"/>
  </w:style>
  <w:style w:type="numbering" w:customStyle="1" w:styleId="732">
    <w:name w:val="Нет списка732"/>
    <w:next w:val="a4"/>
    <w:semiHidden/>
    <w:rsid w:val="00C82423"/>
  </w:style>
  <w:style w:type="numbering" w:customStyle="1" w:styleId="12212">
    <w:name w:val="Стиль_Список1221"/>
    <w:rsid w:val="00C82423"/>
  </w:style>
  <w:style w:type="numbering" w:customStyle="1" w:styleId="13320">
    <w:name w:val="Нет списка1332"/>
    <w:next w:val="a4"/>
    <w:uiPriority w:val="99"/>
    <w:semiHidden/>
    <w:unhideWhenUsed/>
    <w:rsid w:val="00C82423"/>
  </w:style>
  <w:style w:type="numbering" w:customStyle="1" w:styleId="11322">
    <w:name w:val="Нет списка11322"/>
    <w:next w:val="a4"/>
    <w:uiPriority w:val="99"/>
    <w:semiHidden/>
    <w:rsid w:val="00C82423"/>
  </w:style>
  <w:style w:type="numbering" w:customStyle="1" w:styleId="112121">
    <w:name w:val="Стиль_Список11212"/>
    <w:uiPriority w:val="99"/>
    <w:rsid w:val="00C82423"/>
  </w:style>
  <w:style w:type="numbering" w:customStyle="1" w:styleId="111212">
    <w:name w:val="Нет списка111212"/>
    <w:next w:val="a4"/>
    <w:uiPriority w:val="99"/>
    <w:semiHidden/>
    <w:unhideWhenUsed/>
    <w:rsid w:val="00C82423"/>
  </w:style>
  <w:style w:type="numbering" w:customStyle="1" w:styleId="1111212">
    <w:name w:val="Нет списка1111212"/>
    <w:next w:val="a4"/>
    <w:uiPriority w:val="99"/>
    <w:semiHidden/>
    <w:rsid w:val="00C82423"/>
  </w:style>
  <w:style w:type="numbering" w:customStyle="1" w:styleId="1111210">
    <w:name w:val="Стиль_Список111121"/>
    <w:uiPriority w:val="99"/>
    <w:rsid w:val="00C82423"/>
  </w:style>
  <w:style w:type="numbering" w:customStyle="1" w:styleId="2232">
    <w:name w:val="Нет списка2232"/>
    <w:next w:val="a4"/>
    <w:uiPriority w:val="99"/>
    <w:semiHidden/>
    <w:unhideWhenUsed/>
    <w:rsid w:val="00C82423"/>
  </w:style>
  <w:style w:type="numbering" w:customStyle="1" w:styleId="121220">
    <w:name w:val="Нет списка12122"/>
    <w:next w:val="a4"/>
    <w:uiPriority w:val="99"/>
    <w:semiHidden/>
    <w:unhideWhenUsed/>
    <w:rsid w:val="00C82423"/>
  </w:style>
  <w:style w:type="numbering" w:customStyle="1" w:styleId="112112">
    <w:name w:val="Нет списка112112"/>
    <w:next w:val="a4"/>
    <w:semiHidden/>
    <w:unhideWhenUsed/>
    <w:rsid w:val="00C82423"/>
  </w:style>
  <w:style w:type="numbering" w:customStyle="1" w:styleId="21222">
    <w:name w:val="Нет списка21222"/>
    <w:next w:val="a4"/>
    <w:semiHidden/>
    <w:unhideWhenUsed/>
    <w:rsid w:val="00C82423"/>
  </w:style>
  <w:style w:type="numbering" w:customStyle="1" w:styleId="3232">
    <w:name w:val="Нет списка3232"/>
    <w:next w:val="a4"/>
    <w:semiHidden/>
    <w:unhideWhenUsed/>
    <w:rsid w:val="00C82423"/>
  </w:style>
  <w:style w:type="numbering" w:customStyle="1" w:styleId="4132">
    <w:name w:val="Нет списка4132"/>
    <w:next w:val="a4"/>
    <w:semiHidden/>
    <w:rsid w:val="00C82423"/>
  </w:style>
  <w:style w:type="numbering" w:customStyle="1" w:styleId="5132">
    <w:name w:val="Нет списка5132"/>
    <w:next w:val="a4"/>
    <w:semiHidden/>
    <w:rsid w:val="00C82423"/>
  </w:style>
  <w:style w:type="numbering" w:customStyle="1" w:styleId="6132">
    <w:name w:val="Нет списка6132"/>
    <w:next w:val="a4"/>
    <w:semiHidden/>
    <w:rsid w:val="00C82423"/>
  </w:style>
  <w:style w:type="numbering" w:customStyle="1" w:styleId="7122">
    <w:name w:val="Нет списка7122"/>
    <w:next w:val="a4"/>
    <w:uiPriority w:val="99"/>
    <w:semiHidden/>
    <w:unhideWhenUsed/>
    <w:rsid w:val="00C82423"/>
  </w:style>
  <w:style w:type="numbering" w:customStyle="1" w:styleId="13122">
    <w:name w:val="Нет списка13122"/>
    <w:next w:val="a4"/>
    <w:semiHidden/>
    <w:unhideWhenUsed/>
    <w:rsid w:val="00C82423"/>
  </w:style>
  <w:style w:type="numbering" w:customStyle="1" w:styleId="22122">
    <w:name w:val="Нет списка22122"/>
    <w:next w:val="a4"/>
    <w:semiHidden/>
    <w:unhideWhenUsed/>
    <w:rsid w:val="00C82423"/>
  </w:style>
  <w:style w:type="numbering" w:customStyle="1" w:styleId="31122">
    <w:name w:val="Нет списка31122"/>
    <w:next w:val="a4"/>
    <w:semiHidden/>
    <w:unhideWhenUsed/>
    <w:rsid w:val="00C82423"/>
  </w:style>
  <w:style w:type="numbering" w:customStyle="1" w:styleId="41122">
    <w:name w:val="Нет списка41122"/>
    <w:next w:val="a4"/>
    <w:semiHidden/>
    <w:rsid w:val="00C82423"/>
  </w:style>
  <w:style w:type="numbering" w:customStyle="1" w:styleId="51122">
    <w:name w:val="Нет списка51122"/>
    <w:next w:val="a4"/>
    <w:semiHidden/>
    <w:rsid w:val="00C82423"/>
  </w:style>
  <w:style w:type="numbering" w:customStyle="1" w:styleId="61122">
    <w:name w:val="Нет списка61122"/>
    <w:next w:val="a4"/>
    <w:semiHidden/>
    <w:rsid w:val="00C82423"/>
  </w:style>
  <w:style w:type="numbering" w:customStyle="1" w:styleId="832">
    <w:name w:val="Нет списка832"/>
    <w:next w:val="a4"/>
    <w:uiPriority w:val="99"/>
    <w:semiHidden/>
    <w:unhideWhenUsed/>
    <w:rsid w:val="00C82423"/>
  </w:style>
  <w:style w:type="numbering" w:customStyle="1" w:styleId="1432">
    <w:name w:val="Нет списка1432"/>
    <w:next w:val="a4"/>
    <w:uiPriority w:val="99"/>
    <w:semiHidden/>
    <w:rsid w:val="00C82423"/>
  </w:style>
  <w:style w:type="numbering" w:customStyle="1" w:styleId="113112">
    <w:name w:val="Нет списка113112"/>
    <w:next w:val="a4"/>
    <w:uiPriority w:val="99"/>
    <w:semiHidden/>
    <w:unhideWhenUsed/>
    <w:rsid w:val="00C82423"/>
  </w:style>
  <w:style w:type="numbering" w:customStyle="1" w:styleId="2332">
    <w:name w:val="Нет списка2332"/>
    <w:next w:val="a4"/>
    <w:uiPriority w:val="99"/>
    <w:semiHidden/>
    <w:unhideWhenUsed/>
    <w:rsid w:val="00C82423"/>
  </w:style>
  <w:style w:type="numbering" w:customStyle="1" w:styleId="32122">
    <w:name w:val="Нет списка32122"/>
    <w:next w:val="a4"/>
    <w:uiPriority w:val="99"/>
    <w:semiHidden/>
    <w:unhideWhenUsed/>
    <w:rsid w:val="00C82423"/>
  </w:style>
  <w:style w:type="numbering" w:customStyle="1" w:styleId="4232">
    <w:name w:val="Нет списка4232"/>
    <w:next w:val="a4"/>
    <w:uiPriority w:val="99"/>
    <w:semiHidden/>
    <w:unhideWhenUsed/>
    <w:rsid w:val="00C82423"/>
  </w:style>
  <w:style w:type="numbering" w:customStyle="1" w:styleId="5232">
    <w:name w:val="Нет списка5232"/>
    <w:next w:val="a4"/>
    <w:uiPriority w:val="99"/>
    <w:semiHidden/>
    <w:unhideWhenUsed/>
    <w:rsid w:val="00C82423"/>
  </w:style>
  <w:style w:type="numbering" w:customStyle="1" w:styleId="6232">
    <w:name w:val="Нет списка6232"/>
    <w:next w:val="a4"/>
    <w:uiPriority w:val="99"/>
    <w:semiHidden/>
    <w:unhideWhenUsed/>
    <w:rsid w:val="00C82423"/>
  </w:style>
  <w:style w:type="numbering" w:customStyle="1" w:styleId="71121">
    <w:name w:val="Нет списка71121"/>
    <w:next w:val="a4"/>
    <w:uiPriority w:val="99"/>
    <w:semiHidden/>
    <w:rsid w:val="00C82423"/>
  </w:style>
  <w:style w:type="numbering" w:customStyle="1" w:styleId="121121">
    <w:name w:val="Нет списка121121"/>
    <w:next w:val="a4"/>
    <w:uiPriority w:val="99"/>
    <w:semiHidden/>
    <w:unhideWhenUsed/>
    <w:rsid w:val="00C82423"/>
  </w:style>
  <w:style w:type="numbering" w:customStyle="1" w:styleId="211121">
    <w:name w:val="Нет списка211121"/>
    <w:next w:val="a4"/>
    <w:uiPriority w:val="99"/>
    <w:semiHidden/>
    <w:unhideWhenUsed/>
    <w:rsid w:val="00C82423"/>
  </w:style>
  <w:style w:type="numbering" w:customStyle="1" w:styleId="311121">
    <w:name w:val="Нет списка311121"/>
    <w:next w:val="a4"/>
    <w:uiPriority w:val="99"/>
    <w:semiHidden/>
    <w:unhideWhenUsed/>
    <w:rsid w:val="00C82423"/>
  </w:style>
  <w:style w:type="numbering" w:customStyle="1" w:styleId="411121">
    <w:name w:val="Нет списка411121"/>
    <w:next w:val="a4"/>
    <w:uiPriority w:val="99"/>
    <w:semiHidden/>
    <w:unhideWhenUsed/>
    <w:rsid w:val="00C82423"/>
  </w:style>
  <w:style w:type="numbering" w:customStyle="1" w:styleId="511121">
    <w:name w:val="Нет списка511121"/>
    <w:next w:val="a4"/>
    <w:uiPriority w:val="99"/>
    <w:semiHidden/>
    <w:unhideWhenUsed/>
    <w:rsid w:val="00C82423"/>
  </w:style>
  <w:style w:type="numbering" w:customStyle="1" w:styleId="611121">
    <w:name w:val="Нет списка611121"/>
    <w:next w:val="a4"/>
    <w:uiPriority w:val="99"/>
    <w:semiHidden/>
    <w:unhideWhenUsed/>
    <w:rsid w:val="00C82423"/>
  </w:style>
  <w:style w:type="numbering" w:customStyle="1" w:styleId="8112">
    <w:name w:val="Нет списка8112"/>
    <w:next w:val="a4"/>
    <w:uiPriority w:val="99"/>
    <w:semiHidden/>
    <w:rsid w:val="00C82423"/>
  </w:style>
  <w:style w:type="numbering" w:customStyle="1" w:styleId="131112">
    <w:name w:val="Нет списка131112"/>
    <w:next w:val="a4"/>
    <w:uiPriority w:val="99"/>
    <w:semiHidden/>
    <w:unhideWhenUsed/>
    <w:rsid w:val="00C82423"/>
  </w:style>
  <w:style w:type="numbering" w:customStyle="1" w:styleId="221112">
    <w:name w:val="Нет списка221112"/>
    <w:next w:val="a4"/>
    <w:uiPriority w:val="99"/>
    <w:semiHidden/>
    <w:unhideWhenUsed/>
    <w:rsid w:val="00C82423"/>
  </w:style>
  <w:style w:type="numbering" w:customStyle="1" w:styleId="321112">
    <w:name w:val="Нет списка321112"/>
    <w:next w:val="a4"/>
    <w:uiPriority w:val="99"/>
    <w:semiHidden/>
    <w:unhideWhenUsed/>
    <w:rsid w:val="00C82423"/>
  </w:style>
  <w:style w:type="numbering" w:customStyle="1" w:styleId="42112">
    <w:name w:val="Нет списка42112"/>
    <w:next w:val="a4"/>
    <w:uiPriority w:val="99"/>
    <w:semiHidden/>
    <w:unhideWhenUsed/>
    <w:rsid w:val="00C82423"/>
  </w:style>
  <w:style w:type="numbering" w:customStyle="1" w:styleId="52112">
    <w:name w:val="Нет списка52112"/>
    <w:next w:val="a4"/>
    <w:uiPriority w:val="99"/>
    <w:semiHidden/>
    <w:unhideWhenUsed/>
    <w:rsid w:val="00C82423"/>
  </w:style>
  <w:style w:type="numbering" w:customStyle="1" w:styleId="62112">
    <w:name w:val="Нет списка62112"/>
    <w:next w:val="a4"/>
    <w:uiPriority w:val="99"/>
    <w:semiHidden/>
    <w:unhideWhenUsed/>
    <w:rsid w:val="00C82423"/>
  </w:style>
  <w:style w:type="numbering" w:customStyle="1" w:styleId="922">
    <w:name w:val="Нет списка922"/>
    <w:next w:val="a4"/>
    <w:uiPriority w:val="99"/>
    <w:semiHidden/>
    <w:rsid w:val="00C82423"/>
  </w:style>
  <w:style w:type="numbering" w:customStyle="1" w:styleId="14112">
    <w:name w:val="Нет списка14112"/>
    <w:next w:val="a4"/>
    <w:uiPriority w:val="99"/>
    <w:semiHidden/>
    <w:unhideWhenUsed/>
    <w:rsid w:val="00C82423"/>
  </w:style>
  <w:style w:type="numbering" w:customStyle="1" w:styleId="23112">
    <w:name w:val="Нет списка23112"/>
    <w:next w:val="a4"/>
    <w:uiPriority w:val="99"/>
    <w:semiHidden/>
    <w:unhideWhenUsed/>
    <w:rsid w:val="00C82423"/>
  </w:style>
  <w:style w:type="numbering" w:customStyle="1" w:styleId="3322">
    <w:name w:val="Нет списка3322"/>
    <w:next w:val="a4"/>
    <w:uiPriority w:val="99"/>
    <w:semiHidden/>
    <w:unhideWhenUsed/>
    <w:rsid w:val="00C82423"/>
  </w:style>
  <w:style w:type="numbering" w:customStyle="1" w:styleId="4322">
    <w:name w:val="Нет списка4322"/>
    <w:next w:val="a4"/>
    <w:uiPriority w:val="99"/>
    <w:semiHidden/>
    <w:unhideWhenUsed/>
    <w:rsid w:val="00C82423"/>
  </w:style>
  <w:style w:type="numbering" w:customStyle="1" w:styleId="5322">
    <w:name w:val="Нет списка5322"/>
    <w:next w:val="a4"/>
    <w:uiPriority w:val="99"/>
    <w:semiHidden/>
    <w:unhideWhenUsed/>
    <w:rsid w:val="00C82423"/>
  </w:style>
  <w:style w:type="numbering" w:customStyle="1" w:styleId="6322">
    <w:name w:val="Нет списка6322"/>
    <w:next w:val="a4"/>
    <w:uiPriority w:val="99"/>
    <w:semiHidden/>
    <w:unhideWhenUsed/>
    <w:rsid w:val="00C82423"/>
  </w:style>
  <w:style w:type="numbering" w:customStyle="1" w:styleId="1022">
    <w:name w:val="Нет списка1022"/>
    <w:next w:val="a4"/>
    <w:uiPriority w:val="99"/>
    <w:semiHidden/>
    <w:unhideWhenUsed/>
    <w:rsid w:val="00C82423"/>
  </w:style>
  <w:style w:type="numbering" w:customStyle="1" w:styleId="1522">
    <w:name w:val="Нет списка1522"/>
    <w:next w:val="a4"/>
    <w:uiPriority w:val="99"/>
    <w:semiHidden/>
    <w:unhideWhenUsed/>
    <w:rsid w:val="00C82423"/>
  </w:style>
  <w:style w:type="numbering" w:customStyle="1" w:styleId="1622">
    <w:name w:val="Нет списка1622"/>
    <w:next w:val="a4"/>
    <w:uiPriority w:val="99"/>
    <w:semiHidden/>
    <w:unhideWhenUsed/>
    <w:rsid w:val="00C82423"/>
  </w:style>
  <w:style w:type="numbering" w:customStyle="1" w:styleId="1722">
    <w:name w:val="Нет списка1722"/>
    <w:next w:val="a4"/>
    <w:uiPriority w:val="99"/>
    <w:semiHidden/>
    <w:unhideWhenUsed/>
    <w:rsid w:val="00C82423"/>
  </w:style>
  <w:style w:type="numbering" w:customStyle="1" w:styleId="1822">
    <w:name w:val="Нет списка1822"/>
    <w:next w:val="a4"/>
    <w:uiPriority w:val="99"/>
    <w:semiHidden/>
    <w:unhideWhenUsed/>
    <w:rsid w:val="00C82423"/>
  </w:style>
  <w:style w:type="numbering" w:customStyle="1" w:styleId="19220">
    <w:name w:val="Нет списка1922"/>
    <w:next w:val="a4"/>
    <w:uiPriority w:val="99"/>
    <w:semiHidden/>
    <w:unhideWhenUsed/>
    <w:rsid w:val="00C82423"/>
  </w:style>
  <w:style w:type="numbering" w:customStyle="1" w:styleId="20220">
    <w:name w:val="Нет списка2022"/>
    <w:next w:val="a4"/>
    <w:uiPriority w:val="99"/>
    <w:semiHidden/>
    <w:unhideWhenUsed/>
    <w:rsid w:val="00C82423"/>
  </w:style>
  <w:style w:type="numbering" w:customStyle="1" w:styleId="2422">
    <w:name w:val="Нет списка2422"/>
    <w:next w:val="a4"/>
    <w:uiPriority w:val="99"/>
    <w:semiHidden/>
    <w:unhideWhenUsed/>
    <w:rsid w:val="00C82423"/>
  </w:style>
  <w:style w:type="numbering" w:customStyle="1" w:styleId="2522">
    <w:name w:val="Нет списка2522"/>
    <w:next w:val="a4"/>
    <w:uiPriority w:val="99"/>
    <w:semiHidden/>
    <w:unhideWhenUsed/>
    <w:rsid w:val="00C82423"/>
  </w:style>
  <w:style w:type="numbering" w:customStyle="1" w:styleId="2622">
    <w:name w:val="Нет списка2622"/>
    <w:next w:val="a4"/>
    <w:uiPriority w:val="99"/>
    <w:semiHidden/>
    <w:unhideWhenUsed/>
    <w:rsid w:val="00C82423"/>
  </w:style>
  <w:style w:type="numbering" w:customStyle="1" w:styleId="2722">
    <w:name w:val="Нет списка2722"/>
    <w:next w:val="a4"/>
    <w:uiPriority w:val="99"/>
    <w:semiHidden/>
    <w:unhideWhenUsed/>
    <w:rsid w:val="00C82423"/>
  </w:style>
  <w:style w:type="numbering" w:customStyle="1" w:styleId="2812">
    <w:name w:val="Нет списка2812"/>
    <w:next w:val="a4"/>
    <w:uiPriority w:val="99"/>
    <w:semiHidden/>
    <w:unhideWhenUsed/>
    <w:rsid w:val="00C82423"/>
  </w:style>
  <w:style w:type="numbering" w:customStyle="1" w:styleId="110120">
    <w:name w:val="Нет списка11012"/>
    <w:next w:val="a4"/>
    <w:uiPriority w:val="99"/>
    <w:semiHidden/>
    <w:rsid w:val="00C82423"/>
  </w:style>
  <w:style w:type="numbering" w:customStyle="1" w:styleId="11412">
    <w:name w:val="Нет списка11412"/>
    <w:next w:val="a4"/>
    <w:uiPriority w:val="99"/>
    <w:semiHidden/>
    <w:unhideWhenUsed/>
    <w:rsid w:val="00C82423"/>
  </w:style>
  <w:style w:type="numbering" w:customStyle="1" w:styleId="2912">
    <w:name w:val="Нет списка2912"/>
    <w:next w:val="a4"/>
    <w:uiPriority w:val="99"/>
    <w:semiHidden/>
    <w:unhideWhenUsed/>
    <w:rsid w:val="00C82423"/>
  </w:style>
  <w:style w:type="numbering" w:customStyle="1" w:styleId="3412">
    <w:name w:val="Нет списка3412"/>
    <w:next w:val="a4"/>
    <w:uiPriority w:val="99"/>
    <w:semiHidden/>
    <w:unhideWhenUsed/>
    <w:rsid w:val="00C82423"/>
  </w:style>
  <w:style w:type="numbering" w:customStyle="1" w:styleId="4412">
    <w:name w:val="Нет списка4412"/>
    <w:next w:val="a4"/>
    <w:uiPriority w:val="99"/>
    <w:semiHidden/>
    <w:unhideWhenUsed/>
    <w:rsid w:val="00C82423"/>
  </w:style>
  <w:style w:type="numbering" w:customStyle="1" w:styleId="5412">
    <w:name w:val="Нет списка5412"/>
    <w:next w:val="a4"/>
    <w:uiPriority w:val="99"/>
    <w:semiHidden/>
    <w:unhideWhenUsed/>
    <w:rsid w:val="00C82423"/>
  </w:style>
  <w:style w:type="numbering" w:customStyle="1" w:styleId="6412">
    <w:name w:val="Нет списка6412"/>
    <w:next w:val="a4"/>
    <w:uiPriority w:val="99"/>
    <w:semiHidden/>
    <w:unhideWhenUsed/>
    <w:rsid w:val="00C82423"/>
  </w:style>
  <w:style w:type="numbering" w:customStyle="1" w:styleId="7212">
    <w:name w:val="Нет списка7212"/>
    <w:next w:val="a4"/>
    <w:uiPriority w:val="99"/>
    <w:semiHidden/>
    <w:rsid w:val="00C82423"/>
  </w:style>
  <w:style w:type="numbering" w:customStyle="1" w:styleId="122120">
    <w:name w:val="Нет списка12212"/>
    <w:next w:val="a4"/>
    <w:uiPriority w:val="99"/>
    <w:semiHidden/>
    <w:unhideWhenUsed/>
    <w:rsid w:val="00C82423"/>
  </w:style>
  <w:style w:type="numbering" w:customStyle="1" w:styleId="212112">
    <w:name w:val="Нет списка212112"/>
    <w:next w:val="a4"/>
    <w:uiPriority w:val="99"/>
    <w:semiHidden/>
    <w:unhideWhenUsed/>
    <w:rsid w:val="00C82423"/>
  </w:style>
  <w:style w:type="numbering" w:customStyle="1" w:styleId="31212">
    <w:name w:val="Нет списка31212"/>
    <w:next w:val="a4"/>
    <w:uiPriority w:val="99"/>
    <w:semiHidden/>
    <w:unhideWhenUsed/>
    <w:rsid w:val="00C82423"/>
  </w:style>
  <w:style w:type="numbering" w:customStyle="1" w:styleId="41212">
    <w:name w:val="Нет списка41212"/>
    <w:next w:val="a4"/>
    <w:uiPriority w:val="99"/>
    <w:semiHidden/>
    <w:unhideWhenUsed/>
    <w:rsid w:val="00C82423"/>
  </w:style>
  <w:style w:type="numbering" w:customStyle="1" w:styleId="51212">
    <w:name w:val="Нет списка51212"/>
    <w:next w:val="a4"/>
    <w:uiPriority w:val="99"/>
    <w:semiHidden/>
    <w:unhideWhenUsed/>
    <w:rsid w:val="00C82423"/>
  </w:style>
  <w:style w:type="numbering" w:customStyle="1" w:styleId="61212">
    <w:name w:val="Нет списка61212"/>
    <w:next w:val="a4"/>
    <w:uiPriority w:val="99"/>
    <w:semiHidden/>
    <w:unhideWhenUsed/>
    <w:rsid w:val="00C82423"/>
  </w:style>
  <w:style w:type="numbering" w:customStyle="1" w:styleId="8212">
    <w:name w:val="Нет списка8212"/>
    <w:next w:val="a4"/>
    <w:uiPriority w:val="99"/>
    <w:semiHidden/>
    <w:rsid w:val="00C82423"/>
  </w:style>
  <w:style w:type="numbering" w:customStyle="1" w:styleId="13212">
    <w:name w:val="Нет списка13212"/>
    <w:next w:val="a4"/>
    <w:uiPriority w:val="99"/>
    <w:semiHidden/>
    <w:unhideWhenUsed/>
    <w:rsid w:val="00C82423"/>
  </w:style>
  <w:style w:type="numbering" w:customStyle="1" w:styleId="22212">
    <w:name w:val="Нет списка22212"/>
    <w:next w:val="a4"/>
    <w:uiPriority w:val="99"/>
    <w:semiHidden/>
    <w:unhideWhenUsed/>
    <w:rsid w:val="00C82423"/>
  </w:style>
  <w:style w:type="numbering" w:customStyle="1" w:styleId="32212">
    <w:name w:val="Нет списка32212"/>
    <w:next w:val="a4"/>
    <w:uiPriority w:val="99"/>
    <w:semiHidden/>
    <w:unhideWhenUsed/>
    <w:rsid w:val="00C82423"/>
  </w:style>
  <w:style w:type="numbering" w:customStyle="1" w:styleId="42212">
    <w:name w:val="Нет списка42212"/>
    <w:next w:val="a4"/>
    <w:uiPriority w:val="99"/>
    <w:semiHidden/>
    <w:unhideWhenUsed/>
    <w:rsid w:val="00C82423"/>
  </w:style>
  <w:style w:type="numbering" w:customStyle="1" w:styleId="52212">
    <w:name w:val="Нет списка52212"/>
    <w:next w:val="a4"/>
    <w:uiPriority w:val="99"/>
    <w:semiHidden/>
    <w:unhideWhenUsed/>
    <w:rsid w:val="00C82423"/>
  </w:style>
  <w:style w:type="numbering" w:customStyle="1" w:styleId="62212">
    <w:name w:val="Нет списка62212"/>
    <w:next w:val="a4"/>
    <w:uiPriority w:val="99"/>
    <w:semiHidden/>
    <w:unhideWhenUsed/>
    <w:rsid w:val="00C82423"/>
  </w:style>
  <w:style w:type="numbering" w:customStyle="1" w:styleId="9112">
    <w:name w:val="Нет списка9112"/>
    <w:next w:val="a4"/>
    <w:uiPriority w:val="99"/>
    <w:semiHidden/>
    <w:rsid w:val="00C82423"/>
  </w:style>
  <w:style w:type="numbering" w:customStyle="1" w:styleId="14212">
    <w:name w:val="Нет списка14212"/>
    <w:next w:val="a4"/>
    <w:uiPriority w:val="99"/>
    <w:semiHidden/>
    <w:unhideWhenUsed/>
    <w:rsid w:val="00C82423"/>
  </w:style>
  <w:style w:type="numbering" w:customStyle="1" w:styleId="23212">
    <w:name w:val="Нет списка23212"/>
    <w:next w:val="a4"/>
    <w:uiPriority w:val="99"/>
    <w:semiHidden/>
    <w:unhideWhenUsed/>
    <w:rsid w:val="00C82423"/>
  </w:style>
  <w:style w:type="numbering" w:customStyle="1" w:styleId="33112">
    <w:name w:val="Нет списка33112"/>
    <w:next w:val="a4"/>
    <w:uiPriority w:val="99"/>
    <w:semiHidden/>
    <w:unhideWhenUsed/>
    <w:rsid w:val="00C82423"/>
  </w:style>
  <w:style w:type="numbering" w:customStyle="1" w:styleId="43112">
    <w:name w:val="Нет списка43112"/>
    <w:next w:val="a4"/>
    <w:uiPriority w:val="99"/>
    <w:semiHidden/>
    <w:unhideWhenUsed/>
    <w:rsid w:val="00C82423"/>
  </w:style>
  <w:style w:type="numbering" w:customStyle="1" w:styleId="53112">
    <w:name w:val="Нет списка53112"/>
    <w:next w:val="a4"/>
    <w:uiPriority w:val="99"/>
    <w:semiHidden/>
    <w:unhideWhenUsed/>
    <w:rsid w:val="00C82423"/>
  </w:style>
  <w:style w:type="numbering" w:customStyle="1" w:styleId="63112">
    <w:name w:val="Нет списка63112"/>
    <w:next w:val="a4"/>
    <w:uiPriority w:val="99"/>
    <w:semiHidden/>
    <w:unhideWhenUsed/>
    <w:rsid w:val="00C82423"/>
  </w:style>
  <w:style w:type="numbering" w:customStyle="1" w:styleId="10112">
    <w:name w:val="Нет списка10112"/>
    <w:next w:val="a4"/>
    <w:uiPriority w:val="99"/>
    <w:semiHidden/>
    <w:unhideWhenUsed/>
    <w:rsid w:val="00C82423"/>
  </w:style>
  <w:style w:type="numbering" w:customStyle="1" w:styleId="15112">
    <w:name w:val="Нет списка15112"/>
    <w:next w:val="a4"/>
    <w:uiPriority w:val="99"/>
    <w:semiHidden/>
    <w:unhideWhenUsed/>
    <w:rsid w:val="00C82423"/>
  </w:style>
  <w:style w:type="numbering" w:customStyle="1" w:styleId="16112">
    <w:name w:val="Нет списка16112"/>
    <w:next w:val="a4"/>
    <w:uiPriority w:val="99"/>
    <w:semiHidden/>
    <w:unhideWhenUsed/>
    <w:rsid w:val="00C82423"/>
  </w:style>
  <w:style w:type="numbering" w:customStyle="1" w:styleId="17112">
    <w:name w:val="Нет списка17112"/>
    <w:next w:val="a4"/>
    <w:uiPriority w:val="99"/>
    <w:semiHidden/>
    <w:unhideWhenUsed/>
    <w:rsid w:val="00C82423"/>
  </w:style>
  <w:style w:type="numbering" w:customStyle="1" w:styleId="18112">
    <w:name w:val="Нет списка18112"/>
    <w:next w:val="a4"/>
    <w:uiPriority w:val="99"/>
    <w:semiHidden/>
    <w:unhideWhenUsed/>
    <w:rsid w:val="00C82423"/>
  </w:style>
  <w:style w:type="numbering" w:customStyle="1" w:styleId="19112">
    <w:name w:val="Нет списка19112"/>
    <w:next w:val="a4"/>
    <w:uiPriority w:val="99"/>
    <w:semiHidden/>
    <w:unhideWhenUsed/>
    <w:rsid w:val="00C82423"/>
  </w:style>
  <w:style w:type="numbering" w:customStyle="1" w:styleId="20112">
    <w:name w:val="Нет списка20112"/>
    <w:next w:val="a4"/>
    <w:uiPriority w:val="99"/>
    <w:semiHidden/>
    <w:unhideWhenUsed/>
    <w:rsid w:val="00C82423"/>
  </w:style>
  <w:style w:type="numbering" w:customStyle="1" w:styleId="24112">
    <w:name w:val="Нет списка24112"/>
    <w:next w:val="a4"/>
    <w:uiPriority w:val="99"/>
    <w:semiHidden/>
    <w:unhideWhenUsed/>
    <w:rsid w:val="00C82423"/>
  </w:style>
  <w:style w:type="numbering" w:customStyle="1" w:styleId="25112">
    <w:name w:val="Нет списка25112"/>
    <w:next w:val="a4"/>
    <w:uiPriority w:val="99"/>
    <w:semiHidden/>
    <w:unhideWhenUsed/>
    <w:rsid w:val="00C82423"/>
  </w:style>
  <w:style w:type="numbering" w:customStyle="1" w:styleId="26112">
    <w:name w:val="Нет списка26112"/>
    <w:next w:val="a4"/>
    <w:uiPriority w:val="99"/>
    <w:semiHidden/>
    <w:unhideWhenUsed/>
    <w:rsid w:val="00C82423"/>
  </w:style>
  <w:style w:type="numbering" w:customStyle="1" w:styleId="27112">
    <w:name w:val="Нет списка27112"/>
    <w:next w:val="a4"/>
    <w:uiPriority w:val="99"/>
    <w:semiHidden/>
    <w:unhideWhenUsed/>
    <w:rsid w:val="00C82423"/>
  </w:style>
  <w:style w:type="numbering" w:customStyle="1" w:styleId="111121312">
    <w:name w:val="1 / 1.1 / 1.2 / 1.312"/>
    <w:basedOn w:val="a4"/>
    <w:next w:val="111111"/>
    <w:rsid w:val="00C82423"/>
  </w:style>
  <w:style w:type="numbering" w:customStyle="1" w:styleId="401">
    <w:name w:val="Нет списка401"/>
    <w:next w:val="a4"/>
    <w:uiPriority w:val="99"/>
    <w:semiHidden/>
    <w:unhideWhenUsed/>
    <w:rsid w:val="00C82423"/>
  </w:style>
  <w:style w:type="numbering" w:customStyle="1" w:styleId="11710">
    <w:name w:val="Нет списка1171"/>
    <w:next w:val="a4"/>
    <w:semiHidden/>
    <w:unhideWhenUsed/>
    <w:rsid w:val="00C82423"/>
  </w:style>
  <w:style w:type="numbering" w:customStyle="1" w:styleId="2415">
    <w:name w:val="Стиль_Список241"/>
    <w:rsid w:val="00C82423"/>
  </w:style>
  <w:style w:type="numbering" w:customStyle="1" w:styleId="1715">
    <w:name w:val="Стиль_Список171"/>
    <w:rsid w:val="00C82423"/>
  </w:style>
  <w:style w:type="numbering" w:customStyle="1" w:styleId="617">
    <w:name w:val="Стиль_Список61"/>
    <w:rsid w:val="00C82423"/>
  </w:style>
  <w:style w:type="numbering" w:customStyle="1" w:styleId="11413">
    <w:name w:val="Стиль_Список1141"/>
    <w:rsid w:val="00C82423"/>
  </w:style>
  <w:style w:type="numbering" w:customStyle="1" w:styleId="21311">
    <w:name w:val="Стиль_Список2131"/>
    <w:rsid w:val="00C82423"/>
  </w:style>
  <w:style w:type="numbering" w:customStyle="1" w:styleId="3315">
    <w:name w:val="Стиль_Список331"/>
    <w:rsid w:val="00C82423"/>
  </w:style>
  <w:style w:type="numbering" w:customStyle="1" w:styleId="11810">
    <w:name w:val="Нет списка1181"/>
    <w:next w:val="a4"/>
    <w:uiPriority w:val="99"/>
    <w:semiHidden/>
    <w:unhideWhenUsed/>
    <w:rsid w:val="00C82423"/>
  </w:style>
  <w:style w:type="numbering" w:customStyle="1" w:styleId="21410">
    <w:name w:val="Нет списка2141"/>
    <w:next w:val="a4"/>
    <w:uiPriority w:val="99"/>
    <w:semiHidden/>
    <w:unhideWhenUsed/>
    <w:rsid w:val="00C82423"/>
  </w:style>
  <w:style w:type="numbering" w:customStyle="1" w:styleId="3101">
    <w:name w:val="Нет списка3101"/>
    <w:next w:val="a4"/>
    <w:uiPriority w:val="99"/>
    <w:semiHidden/>
    <w:rsid w:val="00C82423"/>
  </w:style>
  <w:style w:type="numbering" w:customStyle="1" w:styleId="111410">
    <w:name w:val="Нет списка11141"/>
    <w:next w:val="a4"/>
    <w:uiPriority w:val="99"/>
    <w:semiHidden/>
    <w:unhideWhenUsed/>
    <w:rsid w:val="00C82423"/>
  </w:style>
  <w:style w:type="numbering" w:customStyle="1" w:styleId="1111410">
    <w:name w:val="Нет списка111141"/>
    <w:next w:val="a4"/>
    <w:uiPriority w:val="99"/>
    <w:semiHidden/>
    <w:rsid w:val="00C82423"/>
  </w:style>
  <w:style w:type="numbering" w:customStyle="1" w:styleId="1111131">
    <w:name w:val="Нет списка1111131"/>
    <w:next w:val="a4"/>
    <w:uiPriority w:val="99"/>
    <w:semiHidden/>
    <w:unhideWhenUsed/>
    <w:rsid w:val="00C82423"/>
  </w:style>
  <w:style w:type="numbering" w:customStyle="1" w:styleId="11111131">
    <w:name w:val="Нет списка11111131"/>
    <w:next w:val="a4"/>
    <w:uiPriority w:val="99"/>
    <w:semiHidden/>
    <w:rsid w:val="00C82423"/>
  </w:style>
  <w:style w:type="numbering" w:customStyle="1" w:styleId="111311">
    <w:name w:val="Стиль_Список111311"/>
    <w:rsid w:val="00C82423"/>
  </w:style>
  <w:style w:type="numbering" w:customStyle="1" w:styleId="21510">
    <w:name w:val="Нет списка2151"/>
    <w:next w:val="a4"/>
    <w:uiPriority w:val="99"/>
    <w:semiHidden/>
    <w:unhideWhenUsed/>
    <w:rsid w:val="00C82423"/>
  </w:style>
  <w:style w:type="numbering" w:customStyle="1" w:styleId="12410">
    <w:name w:val="Нет списка1241"/>
    <w:next w:val="a4"/>
    <w:uiPriority w:val="99"/>
    <w:semiHidden/>
    <w:unhideWhenUsed/>
    <w:rsid w:val="00C82423"/>
  </w:style>
  <w:style w:type="numbering" w:customStyle="1" w:styleId="112310">
    <w:name w:val="Нет списка11231"/>
    <w:next w:val="a4"/>
    <w:semiHidden/>
    <w:unhideWhenUsed/>
    <w:rsid w:val="00C82423"/>
  </w:style>
  <w:style w:type="numbering" w:customStyle="1" w:styleId="21131">
    <w:name w:val="Нет списка21131"/>
    <w:next w:val="a4"/>
    <w:semiHidden/>
    <w:unhideWhenUsed/>
    <w:rsid w:val="00C82423"/>
  </w:style>
  <w:style w:type="numbering" w:customStyle="1" w:styleId="3141">
    <w:name w:val="Нет списка3141"/>
    <w:next w:val="a4"/>
    <w:semiHidden/>
    <w:unhideWhenUsed/>
    <w:rsid w:val="00C82423"/>
  </w:style>
  <w:style w:type="numbering" w:customStyle="1" w:styleId="4610">
    <w:name w:val="Нет списка461"/>
    <w:next w:val="a4"/>
    <w:uiPriority w:val="99"/>
    <w:semiHidden/>
    <w:rsid w:val="00C82423"/>
  </w:style>
  <w:style w:type="numbering" w:customStyle="1" w:styleId="561">
    <w:name w:val="Нет списка561"/>
    <w:next w:val="a4"/>
    <w:uiPriority w:val="99"/>
    <w:semiHidden/>
    <w:rsid w:val="00C82423"/>
  </w:style>
  <w:style w:type="numbering" w:customStyle="1" w:styleId="661">
    <w:name w:val="Нет списка661"/>
    <w:next w:val="a4"/>
    <w:uiPriority w:val="99"/>
    <w:semiHidden/>
    <w:rsid w:val="00C82423"/>
  </w:style>
  <w:style w:type="numbering" w:customStyle="1" w:styleId="741">
    <w:name w:val="Нет списка741"/>
    <w:next w:val="a4"/>
    <w:semiHidden/>
    <w:rsid w:val="00C82423"/>
  </w:style>
  <w:style w:type="numbering" w:customStyle="1" w:styleId="12311">
    <w:name w:val="Стиль_Список12311"/>
    <w:rsid w:val="00C82423"/>
  </w:style>
  <w:style w:type="numbering" w:customStyle="1" w:styleId="1341">
    <w:name w:val="Нет списка1341"/>
    <w:next w:val="a4"/>
    <w:uiPriority w:val="99"/>
    <w:semiHidden/>
    <w:unhideWhenUsed/>
    <w:rsid w:val="00C82423"/>
  </w:style>
  <w:style w:type="numbering" w:customStyle="1" w:styleId="113310">
    <w:name w:val="Нет списка11331"/>
    <w:next w:val="a4"/>
    <w:uiPriority w:val="99"/>
    <w:semiHidden/>
    <w:rsid w:val="00C82423"/>
  </w:style>
  <w:style w:type="numbering" w:customStyle="1" w:styleId="112211">
    <w:name w:val="Стиль_Список11221"/>
    <w:rsid w:val="00C82423"/>
  </w:style>
  <w:style w:type="numbering" w:customStyle="1" w:styleId="1112210">
    <w:name w:val="Нет списка111221"/>
    <w:next w:val="a4"/>
    <w:uiPriority w:val="99"/>
    <w:semiHidden/>
    <w:unhideWhenUsed/>
    <w:rsid w:val="00C82423"/>
  </w:style>
  <w:style w:type="numbering" w:customStyle="1" w:styleId="1111221">
    <w:name w:val="Нет списка1111221"/>
    <w:next w:val="a4"/>
    <w:uiPriority w:val="99"/>
    <w:semiHidden/>
    <w:rsid w:val="00C82423"/>
  </w:style>
  <w:style w:type="numbering" w:customStyle="1" w:styleId="1111311">
    <w:name w:val="Стиль_Список1111311"/>
    <w:uiPriority w:val="99"/>
    <w:rsid w:val="00C82423"/>
  </w:style>
  <w:style w:type="numbering" w:customStyle="1" w:styleId="22410">
    <w:name w:val="Нет списка2241"/>
    <w:next w:val="a4"/>
    <w:uiPriority w:val="99"/>
    <w:semiHidden/>
    <w:unhideWhenUsed/>
    <w:rsid w:val="00C82423"/>
  </w:style>
  <w:style w:type="numbering" w:customStyle="1" w:styleId="12131">
    <w:name w:val="Нет списка12131"/>
    <w:next w:val="a4"/>
    <w:uiPriority w:val="99"/>
    <w:semiHidden/>
    <w:unhideWhenUsed/>
    <w:rsid w:val="00C82423"/>
  </w:style>
  <w:style w:type="numbering" w:customStyle="1" w:styleId="1121210">
    <w:name w:val="Нет списка112121"/>
    <w:next w:val="a4"/>
    <w:semiHidden/>
    <w:unhideWhenUsed/>
    <w:rsid w:val="00C82423"/>
  </w:style>
  <w:style w:type="numbering" w:customStyle="1" w:styleId="21231">
    <w:name w:val="Нет списка21231"/>
    <w:next w:val="a4"/>
    <w:semiHidden/>
    <w:unhideWhenUsed/>
    <w:rsid w:val="00C82423"/>
  </w:style>
  <w:style w:type="numbering" w:customStyle="1" w:styleId="3241">
    <w:name w:val="Нет списка3241"/>
    <w:next w:val="a4"/>
    <w:semiHidden/>
    <w:unhideWhenUsed/>
    <w:rsid w:val="00C82423"/>
  </w:style>
  <w:style w:type="numbering" w:customStyle="1" w:styleId="4141">
    <w:name w:val="Нет списка4141"/>
    <w:next w:val="a4"/>
    <w:semiHidden/>
    <w:rsid w:val="00C82423"/>
  </w:style>
  <w:style w:type="numbering" w:customStyle="1" w:styleId="5141">
    <w:name w:val="Нет списка5141"/>
    <w:next w:val="a4"/>
    <w:semiHidden/>
    <w:rsid w:val="00C82423"/>
  </w:style>
  <w:style w:type="numbering" w:customStyle="1" w:styleId="6141">
    <w:name w:val="Нет списка6141"/>
    <w:next w:val="a4"/>
    <w:semiHidden/>
    <w:rsid w:val="00C82423"/>
  </w:style>
  <w:style w:type="numbering" w:customStyle="1" w:styleId="7131">
    <w:name w:val="Нет списка7131"/>
    <w:next w:val="a4"/>
    <w:uiPriority w:val="99"/>
    <w:semiHidden/>
    <w:unhideWhenUsed/>
    <w:rsid w:val="00C82423"/>
  </w:style>
  <w:style w:type="numbering" w:customStyle="1" w:styleId="13131">
    <w:name w:val="Нет списка13131"/>
    <w:next w:val="a4"/>
    <w:semiHidden/>
    <w:unhideWhenUsed/>
    <w:rsid w:val="00C82423"/>
  </w:style>
  <w:style w:type="numbering" w:customStyle="1" w:styleId="22131">
    <w:name w:val="Нет списка22131"/>
    <w:next w:val="a4"/>
    <w:semiHidden/>
    <w:unhideWhenUsed/>
    <w:rsid w:val="00C82423"/>
  </w:style>
  <w:style w:type="numbering" w:customStyle="1" w:styleId="31131">
    <w:name w:val="Нет списка31131"/>
    <w:next w:val="a4"/>
    <w:semiHidden/>
    <w:unhideWhenUsed/>
    <w:rsid w:val="00C82423"/>
  </w:style>
  <w:style w:type="numbering" w:customStyle="1" w:styleId="41131">
    <w:name w:val="Нет списка41131"/>
    <w:next w:val="a4"/>
    <w:semiHidden/>
    <w:rsid w:val="00C82423"/>
  </w:style>
  <w:style w:type="numbering" w:customStyle="1" w:styleId="51131">
    <w:name w:val="Нет списка51131"/>
    <w:next w:val="a4"/>
    <w:semiHidden/>
    <w:rsid w:val="00C82423"/>
  </w:style>
  <w:style w:type="numbering" w:customStyle="1" w:styleId="61131">
    <w:name w:val="Нет списка61131"/>
    <w:next w:val="a4"/>
    <w:semiHidden/>
    <w:rsid w:val="00C82423"/>
  </w:style>
  <w:style w:type="numbering" w:customStyle="1" w:styleId="841">
    <w:name w:val="Нет списка841"/>
    <w:next w:val="a4"/>
    <w:uiPriority w:val="99"/>
    <w:semiHidden/>
    <w:unhideWhenUsed/>
    <w:rsid w:val="00C82423"/>
  </w:style>
  <w:style w:type="numbering" w:customStyle="1" w:styleId="1441">
    <w:name w:val="Нет списка1441"/>
    <w:next w:val="a4"/>
    <w:uiPriority w:val="99"/>
    <w:semiHidden/>
    <w:rsid w:val="00C82423"/>
  </w:style>
  <w:style w:type="numbering" w:customStyle="1" w:styleId="113121">
    <w:name w:val="Нет списка113121"/>
    <w:next w:val="a4"/>
    <w:uiPriority w:val="99"/>
    <w:semiHidden/>
    <w:unhideWhenUsed/>
    <w:rsid w:val="00C82423"/>
  </w:style>
  <w:style w:type="numbering" w:customStyle="1" w:styleId="2341">
    <w:name w:val="Нет списка2341"/>
    <w:next w:val="a4"/>
    <w:uiPriority w:val="99"/>
    <w:semiHidden/>
    <w:unhideWhenUsed/>
    <w:rsid w:val="00C82423"/>
  </w:style>
  <w:style w:type="numbering" w:customStyle="1" w:styleId="32131">
    <w:name w:val="Нет списка32131"/>
    <w:next w:val="a4"/>
    <w:uiPriority w:val="99"/>
    <w:semiHidden/>
    <w:unhideWhenUsed/>
    <w:rsid w:val="00C82423"/>
  </w:style>
  <w:style w:type="numbering" w:customStyle="1" w:styleId="4241">
    <w:name w:val="Нет списка4241"/>
    <w:next w:val="a4"/>
    <w:uiPriority w:val="99"/>
    <w:semiHidden/>
    <w:unhideWhenUsed/>
    <w:rsid w:val="00C82423"/>
  </w:style>
  <w:style w:type="numbering" w:customStyle="1" w:styleId="5241">
    <w:name w:val="Нет списка5241"/>
    <w:next w:val="a4"/>
    <w:uiPriority w:val="99"/>
    <w:semiHidden/>
    <w:unhideWhenUsed/>
    <w:rsid w:val="00C82423"/>
  </w:style>
  <w:style w:type="numbering" w:customStyle="1" w:styleId="6241">
    <w:name w:val="Нет списка6241"/>
    <w:next w:val="a4"/>
    <w:uiPriority w:val="99"/>
    <w:semiHidden/>
    <w:unhideWhenUsed/>
    <w:rsid w:val="00C82423"/>
  </w:style>
  <w:style w:type="numbering" w:customStyle="1" w:styleId="71131">
    <w:name w:val="Нет списка71131"/>
    <w:next w:val="a4"/>
    <w:uiPriority w:val="99"/>
    <w:semiHidden/>
    <w:rsid w:val="00C82423"/>
  </w:style>
  <w:style w:type="numbering" w:customStyle="1" w:styleId="121131">
    <w:name w:val="Нет списка121131"/>
    <w:next w:val="a4"/>
    <w:uiPriority w:val="99"/>
    <w:semiHidden/>
    <w:unhideWhenUsed/>
    <w:rsid w:val="00C82423"/>
  </w:style>
  <w:style w:type="numbering" w:customStyle="1" w:styleId="211131">
    <w:name w:val="Нет списка211131"/>
    <w:next w:val="a4"/>
    <w:uiPriority w:val="99"/>
    <w:semiHidden/>
    <w:unhideWhenUsed/>
    <w:rsid w:val="00C82423"/>
  </w:style>
  <w:style w:type="numbering" w:customStyle="1" w:styleId="311131">
    <w:name w:val="Нет списка311131"/>
    <w:next w:val="a4"/>
    <w:uiPriority w:val="99"/>
    <w:semiHidden/>
    <w:unhideWhenUsed/>
    <w:rsid w:val="00C82423"/>
  </w:style>
  <w:style w:type="numbering" w:customStyle="1" w:styleId="411131">
    <w:name w:val="Нет списка411131"/>
    <w:next w:val="a4"/>
    <w:uiPriority w:val="99"/>
    <w:semiHidden/>
    <w:unhideWhenUsed/>
    <w:rsid w:val="00C82423"/>
  </w:style>
  <w:style w:type="numbering" w:customStyle="1" w:styleId="511131">
    <w:name w:val="Нет списка511131"/>
    <w:next w:val="a4"/>
    <w:uiPriority w:val="99"/>
    <w:semiHidden/>
    <w:unhideWhenUsed/>
    <w:rsid w:val="00C82423"/>
  </w:style>
  <w:style w:type="numbering" w:customStyle="1" w:styleId="611131">
    <w:name w:val="Нет списка611131"/>
    <w:next w:val="a4"/>
    <w:uiPriority w:val="99"/>
    <w:semiHidden/>
    <w:unhideWhenUsed/>
    <w:rsid w:val="00C82423"/>
  </w:style>
  <w:style w:type="numbering" w:customStyle="1" w:styleId="8121">
    <w:name w:val="Нет списка8121"/>
    <w:next w:val="a4"/>
    <w:uiPriority w:val="99"/>
    <w:semiHidden/>
    <w:rsid w:val="00C82423"/>
  </w:style>
  <w:style w:type="numbering" w:customStyle="1" w:styleId="131121">
    <w:name w:val="Нет списка131121"/>
    <w:next w:val="a4"/>
    <w:uiPriority w:val="99"/>
    <w:semiHidden/>
    <w:unhideWhenUsed/>
    <w:rsid w:val="00C82423"/>
  </w:style>
  <w:style w:type="numbering" w:customStyle="1" w:styleId="221121">
    <w:name w:val="Нет списка221121"/>
    <w:next w:val="a4"/>
    <w:uiPriority w:val="99"/>
    <w:semiHidden/>
    <w:unhideWhenUsed/>
    <w:rsid w:val="00C82423"/>
  </w:style>
  <w:style w:type="numbering" w:customStyle="1" w:styleId="321121">
    <w:name w:val="Нет списка321121"/>
    <w:next w:val="a4"/>
    <w:uiPriority w:val="99"/>
    <w:semiHidden/>
    <w:unhideWhenUsed/>
    <w:rsid w:val="00C82423"/>
  </w:style>
  <w:style w:type="numbering" w:customStyle="1" w:styleId="42121">
    <w:name w:val="Нет списка42121"/>
    <w:next w:val="a4"/>
    <w:uiPriority w:val="99"/>
    <w:semiHidden/>
    <w:unhideWhenUsed/>
    <w:rsid w:val="00C82423"/>
  </w:style>
  <w:style w:type="numbering" w:customStyle="1" w:styleId="52121">
    <w:name w:val="Нет списка52121"/>
    <w:next w:val="a4"/>
    <w:uiPriority w:val="99"/>
    <w:semiHidden/>
    <w:unhideWhenUsed/>
    <w:rsid w:val="00C82423"/>
  </w:style>
  <w:style w:type="numbering" w:customStyle="1" w:styleId="62121">
    <w:name w:val="Нет списка62121"/>
    <w:next w:val="a4"/>
    <w:uiPriority w:val="99"/>
    <w:semiHidden/>
    <w:unhideWhenUsed/>
    <w:rsid w:val="00C82423"/>
  </w:style>
  <w:style w:type="numbering" w:customStyle="1" w:styleId="931">
    <w:name w:val="Нет списка931"/>
    <w:next w:val="a4"/>
    <w:uiPriority w:val="99"/>
    <w:semiHidden/>
    <w:rsid w:val="00C82423"/>
  </w:style>
  <w:style w:type="numbering" w:customStyle="1" w:styleId="14121">
    <w:name w:val="Нет списка14121"/>
    <w:next w:val="a4"/>
    <w:uiPriority w:val="99"/>
    <w:semiHidden/>
    <w:unhideWhenUsed/>
    <w:rsid w:val="00C82423"/>
  </w:style>
  <w:style w:type="numbering" w:customStyle="1" w:styleId="23121">
    <w:name w:val="Нет списка23121"/>
    <w:next w:val="a4"/>
    <w:uiPriority w:val="99"/>
    <w:semiHidden/>
    <w:unhideWhenUsed/>
    <w:rsid w:val="00C82423"/>
  </w:style>
  <w:style w:type="numbering" w:customStyle="1" w:styleId="3331">
    <w:name w:val="Нет списка3331"/>
    <w:next w:val="a4"/>
    <w:uiPriority w:val="99"/>
    <w:semiHidden/>
    <w:unhideWhenUsed/>
    <w:rsid w:val="00C82423"/>
  </w:style>
  <w:style w:type="numbering" w:customStyle="1" w:styleId="4331">
    <w:name w:val="Нет списка4331"/>
    <w:next w:val="a4"/>
    <w:uiPriority w:val="99"/>
    <w:semiHidden/>
    <w:unhideWhenUsed/>
    <w:rsid w:val="00C82423"/>
  </w:style>
  <w:style w:type="numbering" w:customStyle="1" w:styleId="5331">
    <w:name w:val="Нет списка5331"/>
    <w:next w:val="a4"/>
    <w:uiPriority w:val="99"/>
    <w:semiHidden/>
    <w:unhideWhenUsed/>
    <w:rsid w:val="00C82423"/>
  </w:style>
  <w:style w:type="numbering" w:customStyle="1" w:styleId="6331">
    <w:name w:val="Нет списка6331"/>
    <w:next w:val="a4"/>
    <w:uiPriority w:val="99"/>
    <w:semiHidden/>
    <w:unhideWhenUsed/>
    <w:rsid w:val="00C82423"/>
  </w:style>
  <w:style w:type="numbering" w:customStyle="1" w:styleId="1031">
    <w:name w:val="Нет списка1031"/>
    <w:next w:val="a4"/>
    <w:uiPriority w:val="99"/>
    <w:semiHidden/>
    <w:unhideWhenUsed/>
    <w:rsid w:val="00C82423"/>
  </w:style>
  <w:style w:type="numbering" w:customStyle="1" w:styleId="15310">
    <w:name w:val="Нет списка1531"/>
    <w:next w:val="a4"/>
    <w:uiPriority w:val="99"/>
    <w:semiHidden/>
    <w:unhideWhenUsed/>
    <w:rsid w:val="00C82423"/>
  </w:style>
  <w:style w:type="numbering" w:customStyle="1" w:styleId="1631">
    <w:name w:val="Нет списка1631"/>
    <w:next w:val="a4"/>
    <w:uiPriority w:val="99"/>
    <w:semiHidden/>
    <w:unhideWhenUsed/>
    <w:rsid w:val="00C82423"/>
  </w:style>
  <w:style w:type="numbering" w:customStyle="1" w:styleId="17310">
    <w:name w:val="Нет списка1731"/>
    <w:next w:val="a4"/>
    <w:uiPriority w:val="99"/>
    <w:semiHidden/>
    <w:unhideWhenUsed/>
    <w:rsid w:val="00C82423"/>
  </w:style>
  <w:style w:type="numbering" w:customStyle="1" w:styleId="18310">
    <w:name w:val="Нет списка1831"/>
    <w:next w:val="a4"/>
    <w:uiPriority w:val="99"/>
    <w:semiHidden/>
    <w:unhideWhenUsed/>
    <w:rsid w:val="00C82423"/>
  </w:style>
  <w:style w:type="numbering" w:customStyle="1" w:styleId="1931">
    <w:name w:val="Нет списка1931"/>
    <w:next w:val="a4"/>
    <w:uiPriority w:val="99"/>
    <w:semiHidden/>
    <w:unhideWhenUsed/>
    <w:rsid w:val="00C82423"/>
  </w:style>
  <w:style w:type="numbering" w:customStyle="1" w:styleId="2031">
    <w:name w:val="Нет списка2031"/>
    <w:next w:val="a4"/>
    <w:uiPriority w:val="99"/>
    <w:semiHidden/>
    <w:unhideWhenUsed/>
    <w:rsid w:val="00C82423"/>
  </w:style>
  <w:style w:type="numbering" w:customStyle="1" w:styleId="2431">
    <w:name w:val="Нет списка2431"/>
    <w:next w:val="a4"/>
    <w:uiPriority w:val="99"/>
    <w:semiHidden/>
    <w:unhideWhenUsed/>
    <w:rsid w:val="00C82423"/>
  </w:style>
  <w:style w:type="numbering" w:customStyle="1" w:styleId="2531">
    <w:name w:val="Нет списка2531"/>
    <w:next w:val="a4"/>
    <w:uiPriority w:val="99"/>
    <w:semiHidden/>
    <w:unhideWhenUsed/>
    <w:rsid w:val="00C82423"/>
  </w:style>
  <w:style w:type="numbering" w:customStyle="1" w:styleId="2631">
    <w:name w:val="Нет списка2631"/>
    <w:next w:val="a4"/>
    <w:uiPriority w:val="99"/>
    <w:semiHidden/>
    <w:unhideWhenUsed/>
    <w:rsid w:val="00C82423"/>
  </w:style>
  <w:style w:type="numbering" w:customStyle="1" w:styleId="2731">
    <w:name w:val="Нет списка2731"/>
    <w:next w:val="a4"/>
    <w:uiPriority w:val="99"/>
    <w:semiHidden/>
    <w:unhideWhenUsed/>
    <w:rsid w:val="00C82423"/>
  </w:style>
  <w:style w:type="numbering" w:customStyle="1" w:styleId="2821">
    <w:name w:val="Нет списка2821"/>
    <w:next w:val="a4"/>
    <w:uiPriority w:val="99"/>
    <w:semiHidden/>
    <w:unhideWhenUsed/>
    <w:rsid w:val="00C82423"/>
  </w:style>
  <w:style w:type="numbering" w:customStyle="1" w:styleId="11021">
    <w:name w:val="Нет списка11021"/>
    <w:next w:val="a4"/>
    <w:uiPriority w:val="99"/>
    <w:semiHidden/>
    <w:rsid w:val="00C82423"/>
  </w:style>
  <w:style w:type="numbering" w:customStyle="1" w:styleId="114210">
    <w:name w:val="Нет списка11421"/>
    <w:next w:val="a4"/>
    <w:uiPriority w:val="99"/>
    <w:semiHidden/>
    <w:unhideWhenUsed/>
    <w:rsid w:val="00C82423"/>
  </w:style>
  <w:style w:type="numbering" w:customStyle="1" w:styleId="2921">
    <w:name w:val="Нет списка2921"/>
    <w:next w:val="a4"/>
    <w:uiPriority w:val="99"/>
    <w:semiHidden/>
    <w:unhideWhenUsed/>
    <w:rsid w:val="00C82423"/>
  </w:style>
  <w:style w:type="numbering" w:customStyle="1" w:styleId="3421">
    <w:name w:val="Нет списка3421"/>
    <w:next w:val="a4"/>
    <w:uiPriority w:val="99"/>
    <w:semiHidden/>
    <w:unhideWhenUsed/>
    <w:rsid w:val="00C82423"/>
  </w:style>
  <w:style w:type="numbering" w:customStyle="1" w:styleId="44210">
    <w:name w:val="Нет списка4421"/>
    <w:next w:val="a4"/>
    <w:uiPriority w:val="99"/>
    <w:semiHidden/>
    <w:unhideWhenUsed/>
    <w:rsid w:val="00C82423"/>
  </w:style>
  <w:style w:type="numbering" w:customStyle="1" w:styleId="54210">
    <w:name w:val="Нет списка5421"/>
    <w:next w:val="a4"/>
    <w:uiPriority w:val="99"/>
    <w:semiHidden/>
    <w:unhideWhenUsed/>
    <w:rsid w:val="00C82423"/>
  </w:style>
  <w:style w:type="numbering" w:customStyle="1" w:styleId="6421">
    <w:name w:val="Нет списка6421"/>
    <w:next w:val="a4"/>
    <w:uiPriority w:val="99"/>
    <w:semiHidden/>
    <w:unhideWhenUsed/>
    <w:rsid w:val="00C82423"/>
  </w:style>
  <w:style w:type="numbering" w:customStyle="1" w:styleId="7221">
    <w:name w:val="Нет списка7221"/>
    <w:next w:val="a4"/>
    <w:uiPriority w:val="99"/>
    <w:semiHidden/>
    <w:rsid w:val="00C82423"/>
  </w:style>
  <w:style w:type="numbering" w:customStyle="1" w:styleId="12221">
    <w:name w:val="Нет списка12221"/>
    <w:next w:val="a4"/>
    <w:uiPriority w:val="99"/>
    <w:semiHidden/>
    <w:unhideWhenUsed/>
    <w:rsid w:val="00C82423"/>
  </w:style>
  <w:style w:type="numbering" w:customStyle="1" w:styleId="212121">
    <w:name w:val="Нет списка212121"/>
    <w:next w:val="a4"/>
    <w:uiPriority w:val="99"/>
    <w:semiHidden/>
    <w:unhideWhenUsed/>
    <w:rsid w:val="00C82423"/>
  </w:style>
  <w:style w:type="numbering" w:customStyle="1" w:styleId="31221">
    <w:name w:val="Нет списка31221"/>
    <w:next w:val="a4"/>
    <w:uiPriority w:val="99"/>
    <w:semiHidden/>
    <w:unhideWhenUsed/>
    <w:rsid w:val="00C82423"/>
  </w:style>
  <w:style w:type="numbering" w:customStyle="1" w:styleId="41221">
    <w:name w:val="Нет списка41221"/>
    <w:next w:val="a4"/>
    <w:uiPriority w:val="99"/>
    <w:semiHidden/>
    <w:unhideWhenUsed/>
    <w:rsid w:val="00C82423"/>
  </w:style>
  <w:style w:type="numbering" w:customStyle="1" w:styleId="51221">
    <w:name w:val="Нет списка51221"/>
    <w:next w:val="a4"/>
    <w:uiPriority w:val="99"/>
    <w:semiHidden/>
    <w:unhideWhenUsed/>
    <w:rsid w:val="00C82423"/>
  </w:style>
  <w:style w:type="numbering" w:customStyle="1" w:styleId="61221">
    <w:name w:val="Нет списка61221"/>
    <w:next w:val="a4"/>
    <w:uiPriority w:val="99"/>
    <w:semiHidden/>
    <w:unhideWhenUsed/>
    <w:rsid w:val="00C82423"/>
  </w:style>
  <w:style w:type="numbering" w:customStyle="1" w:styleId="8221">
    <w:name w:val="Нет списка8221"/>
    <w:next w:val="a4"/>
    <w:uiPriority w:val="99"/>
    <w:semiHidden/>
    <w:rsid w:val="00C82423"/>
  </w:style>
  <w:style w:type="numbering" w:customStyle="1" w:styleId="13221">
    <w:name w:val="Нет списка13221"/>
    <w:next w:val="a4"/>
    <w:uiPriority w:val="99"/>
    <w:semiHidden/>
    <w:unhideWhenUsed/>
    <w:rsid w:val="00C82423"/>
  </w:style>
  <w:style w:type="numbering" w:customStyle="1" w:styleId="22221">
    <w:name w:val="Нет списка22221"/>
    <w:next w:val="a4"/>
    <w:uiPriority w:val="99"/>
    <w:semiHidden/>
    <w:unhideWhenUsed/>
    <w:rsid w:val="00C82423"/>
  </w:style>
  <w:style w:type="numbering" w:customStyle="1" w:styleId="32221">
    <w:name w:val="Нет списка32221"/>
    <w:next w:val="a4"/>
    <w:uiPriority w:val="99"/>
    <w:semiHidden/>
    <w:unhideWhenUsed/>
    <w:rsid w:val="00C82423"/>
  </w:style>
  <w:style w:type="numbering" w:customStyle="1" w:styleId="42221">
    <w:name w:val="Нет списка42221"/>
    <w:next w:val="a4"/>
    <w:uiPriority w:val="99"/>
    <w:semiHidden/>
    <w:unhideWhenUsed/>
    <w:rsid w:val="00C82423"/>
  </w:style>
  <w:style w:type="numbering" w:customStyle="1" w:styleId="52221">
    <w:name w:val="Нет списка52221"/>
    <w:next w:val="a4"/>
    <w:uiPriority w:val="99"/>
    <w:semiHidden/>
    <w:unhideWhenUsed/>
    <w:rsid w:val="00C82423"/>
  </w:style>
  <w:style w:type="numbering" w:customStyle="1" w:styleId="62221">
    <w:name w:val="Нет списка62221"/>
    <w:next w:val="a4"/>
    <w:uiPriority w:val="99"/>
    <w:semiHidden/>
    <w:unhideWhenUsed/>
    <w:rsid w:val="00C82423"/>
  </w:style>
  <w:style w:type="numbering" w:customStyle="1" w:styleId="9121">
    <w:name w:val="Нет списка9121"/>
    <w:next w:val="a4"/>
    <w:uiPriority w:val="99"/>
    <w:semiHidden/>
    <w:rsid w:val="00C82423"/>
  </w:style>
  <w:style w:type="numbering" w:customStyle="1" w:styleId="14221">
    <w:name w:val="Нет списка14221"/>
    <w:next w:val="a4"/>
    <w:uiPriority w:val="99"/>
    <w:semiHidden/>
    <w:unhideWhenUsed/>
    <w:rsid w:val="00C82423"/>
  </w:style>
  <w:style w:type="numbering" w:customStyle="1" w:styleId="23221">
    <w:name w:val="Нет списка23221"/>
    <w:next w:val="a4"/>
    <w:uiPriority w:val="99"/>
    <w:semiHidden/>
    <w:unhideWhenUsed/>
    <w:rsid w:val="00C82423"/>
  </w:style>
  <w:style w:type="numbering" w:customStyle="1" w:styleId="33121">
    <w:name w:val="Нет списка33121"/>
    <w:next w:val="a4"/>
    <w:uiPriority w:val="99"/>
    <w:semiHidden/>
    <w:unhideWhenUsed/>
    <w:rsid w:val="00C82423"/>
  </w:style>
  <w:style w:type="numbering" w:customStyle="1" w:styleId="43121">
    <w:name w:val="Нет списка43121"/>
    <w:next w:val="a4"/>
    <w:uiPriority w:val="99"/>
    <w:semiHidden/>
    <w:unhideWhenUsed/>
    <w:rsid w:val="00C82423"/>
  </w:style>
  <w:style w:type="numbering" w:customStyle="1" w:styleId="53121">
    <w:name w:val="Нет списка53121"/>
    <w:next w:val="a4"/>
    <w:uiPriority w:val="99"/>
    <w:semiHidden/>
    <w:unhideWhenUsed/>
    <w:rsid w:val="00C82423"/>
  </w:style>
  <w:style w:type="numbering" w:customStyle="1" w:styleId="63121">
    <w:name w:val="Нет списка63121"/>
    <w:next w:val="a4"/>
    <w:uiPriority w:val="99"/>
    <w:semiHidden/>
    <w:unhideWhenUsed/>
    <w:rsid w:val="00C82423"/>
  </w:style>
  <w:style w:type="numbering" w:customStyle="1" w:styleId="10121">
    <w:name w:val="Нет списка10121"/>
    <w:next w:val="a4"/>
    <w:uiPriority w:val="99"/>
    <w:semiHidden/>
    <w:unhideWhenUsed/>
    <w:rsid w:val="00C82423"/>
  </w:style>
  <w:style w:type="numbering" w:customStyle="1" w:styleId="15121">
    <w:name w:val="Нет списка15121"/>
    <w:next w:val="a4"/>
    <w:uiPriority w:val="99"/>
    <w:semiHidden/>
    <w:unhideWhenUsed/>
    <w:rsid w:val="00C82423"/>
  </w:style>
  <w:style w:type="numbering" w:customStyle="1" w:styleId="16121">
    <w:name w:val="Нет списка16121"/>
    <w:next w:val="a4"/>
    <w:uiPriority w:val="99"/>
    <w:semiHidden/>
    <w:unhideWhenUsed/>
    <w:rsid w:val="00C82423"/>
  </w:style>
  <w:style w:type="numbering" w:customStyle="1" w:styleId="17121">
    <w:name w:val="Нет списка17121"/>
    <w:next w:val="a4"/>
    <w:uiPriority w:val="99"/>
    <w:semiHidden/>
    <w:unhideWhenUsed/>
    <w:rsid w:val="00C82423"/>
  </w:style>
  <w:style w:type="numbering" w:customStyle="1" w:styleId="18121">
    <w:name w:val="Нет списка18121"/>
    <w:next w:val="a4"/>
    <w:uiPriority w:val="99"/>
    <w:semiHidden/>
    <w:unhideWhenUsed/>
    <w:rsid w:val="00C82423"/>
  </w:style>
  <w:style w:type="numbering" w:customStyle="1" w:styleId="19121">
    <w:name w:val="Нет списка19121"/>
    <w:next w:val="a4"/>
    <w:uiPriority w:val="99"/>
    <w:semiHidden/>
    <w:unhideWhenUsed/>
    <w:rsid w:val="00C82423"/>
  </w:style>
  <w:style w:type="numbering" w:customStyle="1" w:styleId="20121">
    <w:name w:val="Нет списка20121"/>
    <w:next w:val="a4"/>
    <w:uiPriority w:val="99"/>
    <w:semiHidden/>
    <w:unhideWhenUsed/>
    <w:rsid w:val="00C82423"/>
  </w:style>
  <w:style w:type="numbering" w:customStyle="1" w:styleId="24121">
    <w:name w:val="Нет списка24121"/>
    <w:next w:val="a4"/>
    <w:uiPriority w:val="99"/>
    <w:semiHidden/>
    <w:unhideWhenUsed/>
    <w:rsid w:val="00C82423"/>
  </w:style>
  <w:style w:type="numbering" w:customStyle="1" w:styleId="25121">
    <w:name w:val="Нет списка25121"/>
    <w:next w:val="a4"/>
    <w:uiPriority w:val="99"/>
    <w:semiHidden/>
    <w:unhideWhenUsed/>
    <w:rsid w:val="00C82423"/>
  </w:style>
  <w:style w:type="numbering" w:customStyle="1" w:styleId="26121">
    <w:name w:val="Нет списка26121"/>
    <w:next w:val="a4"/>
    <w:uiPriority w:val="99"/>
    <w:semiHidden/>
    <w:unhideWhenUsed/>
    <w:rsid w:val="00C82423"/>
  </w:style>
  <w:style w:type="numbering" w:customStyle="1" w:styleId="27121">
    <w:name w:val="Нет списка27121"/>
    <w:next w:val="a4"/>
    <w:uiPriority w:val="99"/>
    <w:semiHidden/>
    <w:unhideWhenUsed/>
    <w:rsid w:val="00C82423"/>
  </w:style>
  <w:style w:type="numbering" w:customStyle="1" w:styleId="1111213211">
    <w:name w:val="1 / 1.1 / 1.2 / 1.3211"/>
    <w:basedOn w:val="a4"/>
    <w:next w:val="111111"/>
    <w:rsid w:val="00C82423"/>
  </w:style>
  <w:style w:type="numbering" w:customStyle="1" w:styleId="471">
    <w:name w:val="Нет списка471"/>
    <w:next w:val="a4"/>
    <w:uiPriority w:val="99"/>
    <w:semiHidden/>
    <w:unhideWhenUsed/>
    <w:rsid w:val="00C82423"/>
  </w:style>
  <w:style w:type="numbering" w:customStyle="1" w:styleId="481">
    <w:name w:val="Нет списка481"/>
    <w:next w:val="a4"/>
    <w:uiPriority w:val="99"/>
    <w:semiHidden/>
    <w:unhideWhenUsed/>
    <w:rsid w:val="00C82423"/>
  </w:style>
  <w:style w:type="numbering" w:customStyle="1" w:styleId="1191">
    <w:name w:val="Нет списка1191"/>
    <w:next w:val="a4"/>
    <w:semiHidden/>
    <w:unhideWhenUsed/>
    <w:rsid w:val="00C82423"/>
  </w:style>
  <w:style w:type="numbering" w:customStyle="1" w:styleId="2515">
    <w:name w:val="Стиль_Список251"/>
    <w:rsid w:val="00C82423"/>
  </w:style>
  <w:style w:type="numbering" w:customStyle="1" w:styleId="1815">
    <w:name w:val="Стиль_Список181"/>
    <w:rsid w:val="00C82423"/>
  </w:style>
  <w:style w:type="numbering" w:customStyle="1" w:styleId="7116">
    <w:name w:val="Стиль_Список711"/>
    <w:rsid w:val="00C82423"/>
  </w:style>
  <w:style w:type="numbering" w:customStyle="1" w:styleId="11512">
    <w:name w:val="Стиль_Список1151"/>
    <w:rsid w:val="00C82423"/>
  </w:style>
  <w:style w:type="numbering" w:customStyle="1" w:styleId="21411">
    <w:name w:val="Стиль_Список2141"/>
    <w:uiPriority w:val="99"/>
    <w:rsid w:val="00C82423"/>
  </w:style>
  <w:style w:type="numbering" w:customStyle="1" w:styleId="3413">
    <w:name w:val="Стиль_Список341"/>
    <w:uiPriority w:val="99"/>
    <w:rsid w:val="00C82423"/>
  </w:style>
  <w:style w:type="numbering" w:customStyle="1" w:styleId="11101">
    <w:name w:val="Нет списка11101"/>
    <w:next w:val="a4"/>
    <w:uiPriority w:val="99"/>
    <w:semiHidden/>
    <w:unhideWhenUsed/>
    <w:rsid w:val="00C82423"/>
  </w:style>
  <w:style w:type="numbering" w:customStyle="1" w:styleId="21610">
    <w:name w:val="Нет списка2161"/>
    <w:next w:val="a4"/>
    <w:uiPriority w:val="99"/>
    <w:semiHidden/>
    <w:unhideWhenUsed/>
    <w:rsid w:val="00C82423"/>
  </w:style>
  <w:style w:type="numbering" w:customStyle="1" w:styleId="3151">
    <w:name w:val="Нет списка3151"/>
    <w:next w:val="a4"/>
    <w:uiPriority w:val="99"/>
    <w:semiHidden/>
    <w:rsid w:val="00C82423"/>
  </w:style>
  <w:style w:type="numbering" w:customStyle="1" w:styleId="111510">
    <w:name w:val="Нет списка11151"/>
    <w:next w:val="a4"/>
    <w:uiPriority w:val="99"/>
    <w:semiHidden/>
    <w:unhideWhenUsed/>
    <w:rsid w:val="00C82423"/>
  </w:style>
  <w:style w:type="numbering" w:customStyle="1" w:styleId="1111510">
    <w:name w:val="Нет списка111151"/>
    <w:next w:val="a4"/>
    <w:uiPriority w:val="99"/>
    <w:semiHidden/>
    <w:rsid w:val="00C82423"/>
  </w:style>
  <w:style w:type="numbering" w:customStyle="1" w:styleId="1111141">
    <w:name w:val="Нет списка1111141"/>
    <w:next w:val="a4"/>
    <w:uiPriority w:val="99"/>
    <w:semiHidden/>
    <w:unhideWhenUsed/>
    <w:rsid w:val="00C82423"/>
  </w:style>
  <w:style w:type="numbering" w:customStyle="1" w:styleId="11111141">
    <w:name w:val="Нет списка11111141"/>
    <w:next w:val="a4"/>
    <w:uiPriority w:val="99"/>
    <w:semiHidden/>
    <w:rsid w:val="00C82423"/>
  </w:style>
  <w:style w:type="numbering" w:customStyle="1" w:styleId="111411">
    <w:name w:val="Стиль_Список111411"/>
    <w:rsid w:val="00C82423"/>
  </w:style>
  <w:style w:type="numbering" w:customStyle="1" w:styleId="21710">
    <w:name w:val="Нет списка2171"/>
    <w:next w:val="a4"/>
    <w:uiPriority w:val="99"/>
    <w:semiHidden/>
    <w:unhideWhenUsed/>
    <w:rsid w:val="00C82423"/>
  </w:style>
  <w:style w:type="numbering" w:customStyle="1" w:styleId="12511">
    <w:name w:val="Нет списка1251"/>
    <w:next w:val="a4"/>
    <w:uiPriority w:val="99"/>
    <w:semiHidden/>
    <w:unhideWhenUsed/>
    <w:rsid w:val="00C82423"/>
  </w:style>
  <w:style w:type="numbering" w:customStyle="1" w:styleId="11241">
    <w:name w:val="Нет списка11241"/>
    <w:next w:val="a4"/>
    <w:semiHidden/>
    <w:unhideWhenUsed/>
    <w:rsid w:val="00C82423"/>
  </w:style>
  <w:style w:type="numbering" w:customStyle="1" w:styleId="21141">
    <w:name w:val="Нет списка21141"/>
    <w:next w:val="a4"/>
    <w:semiHidden/>
    <w:unhideWhenUsed/>
    <w:rsid w:val="00C82423"/>
  </w:style>
  <w:style w:type="numbering" w:customStyle="1" w:styleId="3161">
    <w:name w:val="Нет списка3161"/>
    <w:next w:val="a4"/>
    <w:semiHidden/>
    <w:unhideWhenUsed/>
    <w:rsid w:val="00C82423"/>
  </w:style>
  <w:style w:type="numbering" w:customStyle="1" w:styleId="491">
    <w:name w:val="Нет списка491"/>
    <w:next w:val="a4"/>
    <w:uiPriority w:val="99"/>
    <w:semiHidden/>
    <w:rsid w:val="00C82423"/>
  </w:style>
  <w:style w:type="numbering" w:customStyle="1" w:styleId="571">
    <w:name w:val="Нет списка571"/>
    <w:next w:val="a4"/>
    <w:uiPriority w:val="99"/>
    <w:semiHidden/>
    <w:rsid w:val="00C82423"/>
  </w:style>
  <w:style w:type="numbering" w:customStyle="1" w:styleId="671">
    <w:name w:val="Нет списка671"/>
    <w:next w:val="a4"/>
    <w:uiPriority w:val="99"/>
    <w:semiHidden/>
    <w:rsid w:val="00C82423"/>
  </w:style>
  <w:style w:type="numbering" w:customStyle="1" w:styleId="751">
    <w:name w:val="Нет списка751"/>
    <w:next w:val="a4"/>
    <w:semiHidden/>
    <w:rsid w:val="00C82423"/>
  </w:style>
  <w:style w:type="numbering" w:customStyle="1" w:styleId="12411">
    <w:name w:val="Стиль_Список12411"/>
    <w:rsid w:val="00C82423"/>
  </w:style>
  <w:style w:type="numbering" w:customStyle="1" w:styleId="1351">
    <w:name w:val="Нет списка1351"/>
    <w:next w:val="a4"/>
    <w:uiPriority w:val="99"/>
    <w:semiHidden/>
    <w:unhideWhenUsed/>
    <w:rsid w:val="00C82423"/>
  </w:style>
  <w:style w:type="numbering" w:customStyle="1" w:styleId="11341">
    <w:name w:val="Нет списка11341"/>
    <w:next w:val="a4"/>
    <w:uiPriority w:val="99"/>
    <w:semiHidden/>
    <w:rsid w:val="00C82423"/>
  </w:style>
  <w:style w:type="numbering" w:customStyle="1" w:styleId="112311">
    <w:name w:val="Стиль_Список11231"/>
    <w:uiPriority w:val="99"/>
    <w:rsid w:val="00C82423"/>
  </w:style>
  <w:style w:type="numbering" w:customStyle="1" w:styleId="111231">
    <w:name w:val="Нет списка111231"/>
    <w:next w:val="a4"/>
    <w:uiPriority w:val="99"/>
    <w:semiHidden/>
    <w:unhideWhenUsed/>
    <w:rsid w:val="00C82423"/>
  </w:style>
  <w:style w:type="numbering" w:customStyle="1" w:styleId="1111231">
    <w:name w:val="Нет списка1111231"/>
    <w:next w:val="a4"/>
    <w:uiPriority w:val="99"/>
    <w:semiHidden/>
    <w:rsid w:val="00C82423"/>
  </w:style>
  <w:style w:type="numbering" w:customStyle="1" w:styleId="1111411">
    <w:name w:val="Стиль_Список111141"/>
    <w:rsid w:val="00C82423"/>
  </w:style>
  <w:style w:type="numbering" w:customStyle="1" w:styleId="22510">
    <w:name w:val="Нет списка2251"/>
    <w:next w:val="a4"/>
    <w:uiPriority w:val="99"/>
    <w:semiHidden/>
    <w:unhideWhenUsed/>
    <w:rsid w:val="00C82423"/>
  </w:style>
  <w:style w:type="numbering" w:customStyle="1" w:styleId="12141">
    <w:name w:val="Нет списка12141"/>
    <w:next w:val="a4"/>
    <w:uiPriority w:val="99"/>
    <w:semiHidden/>
    <w:unhideWhenUsed/>
    <w:rsid w:val="00C82423"/>
  </w:style>
  <w:style w:type="numbering" w:customStyle="1" w:styleId="112131">
    <w:name w:val="Нет списка112131"/>
    <w:next w:val="a4"/>
    <w:semiHidden/>
    <w:unhideWhenUsed/>
    <w:rsid w:val="00C82423"/>
  </w:style>
  <w:style w:type="numbering" w:customStyle="1" w:styleId="21241">
    <w:name w:val="Нет списка21241"/>
    <w:next w:val="a4"/>
    <w:semiHidden/>
    <w:unhideWhenUsed/>
    <w:rsid w:val="00C82423"/>
  </w:style>
  <w:style w:type="numbering" w:customStyle="1" w:styleId="3251">
    <w:name w:val="Нет списка3251"/>
    <w:next w:val="a4"/>
    <w:semiHidden/>
    <w:unhideWhenUsed/>
    <w:rsid w:val="00C82423"/>
  </w:style>
  <w:style w:type="numbering" w:customStyle="1" w:styleId="4151">
    <w:name w:val="Нет списка4151"/>
    <w:next w:val="a4"/>
    <w:semiHidden/>
    <w:rsid w:val="00C82423"/>
  </w:style>
  <w:style w:type="numbering" w:customStyle="1" w:styleId="5151">
    <w:name w:val="Нет списка5151"/>
    <w:next w:val="a4"/>
    <w:semiHidden/>
    <w:rsid w:val="00C82423"/>
  </w:style>
  <w:style w:type="numbering" w:customStyle="1" w:styleId="6151">
    <w:name w:val="Нет списка6151"/>
    <w:next w:val="a4"/>
    <w:semiHidden/>
    <w:rsid w:val="00C82423"/>
  </w:style>
  <w:style w:type="numbering" w:customStyle="1" w:styleId="7141">
    <w:name w:val="Нет списка7141"/>
    <w:next w:val="a4"/>
    <w:uiPriority w:val="99"/>
    <w:semiHidden/>
    <w:unhideWhenUsed/>
    <w:rsid w:val="00C82423"/>
  </w:style>
  <w:style w:type="numbering" w:customStyle="1" w:styleId="13141">
    <w:name w:val="Нет списка13141"/>
    <w:next w:val="a4"/>
    <w:semiHidden/>
    <w:unhideWhenUsed/>
    <w:rsid w:val="00C82423"/>
  </w:style>
  <w:style w:type="numbering" w:customStyle="1" w:styleId="22141">
    <w:name w:val="Нет списка22141"/>
    <w:next w:val="a4"/>
    <w:semiHidden/>
    <w:unhideWhenUsed/>
    <w:rsid w:val="00C82423"/>
  </w:style>
  <w:style w:type="numbering" w:customStyle="1" w:styleId="31141">
    <w:name w:val="Нет списка31141"/>
    <w:next w:val="a4"/>
    <w:semiHidden/>
    <w:unhideWhenUsed/>
    <w:rsid w:val="00C82423"/>
  </w:style>
  <w:style w:type="numbering" w:customStyle="1" w:styleId="41141">
    <w:name w:val="Нет списка41141"/>
    <w:next w:val="a4"/>
    <w:semiHidden/>
    <w:rsid w:val="00C82423"/>
  </w:style>
  <w:style w:type="numbering" w:customStyle="1" w:styleId="51141">
    <w:name w:val="Нет списка51141"/>
    <w:next w:val="a4"/>
    <w:semiHidden/>
    <w:rsid w:val="00C82423"/>
  </w:style>
  <w:style w:type="numbering" w:customStyle="1" w:styleId="61141">
    <w:name w:val="Нет списка61141"/>
    <w:next w:val="a4"/>
    <w:semiHidden/>
    <w:rsid w:val="00C82423"/>
  </w:style>
  <w:style w:type="numbering" w:customStyle="1" w:styleId="851">
    <w:name w:val="Нет списка851"/>
    <w:next w:val="a4"/>
    <w:uiPriority w:val="99"/>
    <w:semiHidden/>
    <w:unhideWhenUsed/>
    <w:rsid w:val="00C82423"/>
  </w:style>
  <w:style w:type="numbering" w:customStyle="1" w:styleId="1451">
    <w:name w:val="Нет списка1451"/>
    <w:next w:val="a4"/>
    <w:uiPriority w:val="99"/>
    <w:semiHidden/>
    <w:rsid w:val="00C82423"/>
  </w:style>
  <w:style w:type="numbering" w:customStyle="1" w:styleId="113131">
    <w:name w:val="Нет списка113131"/>
    <w:next w:val="a4"/>
    <w:uiPriority w:val="99"/>
    <w:semiHidden/>
    <w:unhideWhenUsed/>
    <w:rsid w:val="00C82423"/>
  </w:style>
  <w:style w:type="numbering" w:customStyle="1" w:styleId="2351">
    <w:name w:val="Нет списка2351"/>
    <w:next w:val="a4"/>
    <w:uiPriority w:val="99"/>
    <w:semiHidden/>
    <w:unhideWhenUsed/>
    <w:rsid w:val="00C82423"/>
  </w:style>
  <w:style w:type="numbering" w:customStyle="1" w:styleId="32141">
    <w:name w:val="Нет списка32141"/>
    <w:next w:val="a4"/>
    <w:uiPriority w:val="99"/>
    <w:semiHidden/>
    <w:unhideWhenUsed/>
    <w:rsid w:val="00C82423"/>
  </w:style>
  <w:style w:type="numbering" w:customStyle="1" w:styleId="4251">
    <w:name w:val="Нет списка4251"/>
    <w:next w:val="a4"/>
    <w:uiPriority w:val="99"/>
    <w:semiHidden/>
    <w:unhideWhenUsed/>
    <w:rsid w:val="00C82423"/>
  </w:style>
  <w:style w:type="numbering" w:customStyle="1" w:styleId="5251">
    <w:name w:val="Нет списка5251"/>
    <w:next w:val="a4"/>
    <w:uiPriority w:val="99"/>
    <w:semiHidden/>
    <w:unhideWhenUsed/>
    <w:rsid w:val="00C82423"/>
  </w:style>
  <w:style w:type="numbering" w:customStyle="1" w:styleId="6251">
    <w:name w:val="Нет списка6251"/>
    <w:next w:val="a4"/>
    <w:uiPriority w:val="99"/>
    <w:semiHidden/>
    <w:unhideWhenUsed/>
    <w:rsid w:val="00C82423"/>
  </w:style>
  <w:style w:type="numbering" w:customStyle="1" w:styleId="71141">
    <w:name w:val="Нет списка71141"/>
    <w:next w:val="a4"/>
    <w:uiPriority w:val="99"/>
    <w:semiHidden/>
    <w:rsid w:val="00C82423"/>
  </w:style>
  <w:style w:type="numbering" w:customStyle="1" w:styleId="121141">
    <w:name w:val="Нет списка121141"/>
    <w:next w:val="a4"/>
    <w:uiPriority w:val="99"/>
    <w:semiHidden/>
    <w:unhideWhenUsed/>
    <w:rsid w:val="00C82423"/>
  </w:style>
  <w:style w:type="numbering" w:customStyle="1" w:styleId="211141">
    <w:name w:val="Нет списка211141"/>
    <w:next w:val="a4"/>
    <w:uiPriority w:val="99"/>
    <w:semiHidden/>
    <w:unhideWhenUsed/>
    <w:rsid w:val="00C82423"/>
  </w:style>
  <w:style w:type="numbering" w:customStyle="1" w:styleId="311141">
    <w:name w:val="Нет списка311141"/>
    <w:next w:val="a4"/>
    <w:uiPriority w:val="99"/>
    <w:semiHidden/>
    <w:unhideWhenUsed/>
    <w:rsid w:val="00C82423"/>
  </w:style>
  <w:style w:type="numbering" w:customStyle="1" w:styleId="411141">
    <w:name w:val="Нет списка411141"/>
    <w:next w:val="a4"/>
    <w:uiPriority w:val="99"/>
    <w:semiHidden/>
    <w:unhideWhenUsed/>
    <w:rsid w:val="00C82423"/>
  </w:style>
  <w:style w:type="numbering" w:customStyle="1" w:styleId="511141">
    <w:name w:val="Нет списка511141"/>
    <w:next w:val="a4"/>
    <w:uiPriority w:val="99"/>
    <w:semiHidden/>
    <w:unhideWhenUsed/>
    <w:rsid w:val="00C82423"/>
  </w:style>
  <w:style w:type="numbering" w:customStyle="1" w:styleId="611141">
    <w:name w:val="Нет списка611141"/>
    <w:next w:val="a4"/>
    <w:uiPriority w:val="99"/>
    <w:semiHidden/>
    <w:unhideWhenUsed/>
    <w:rsid w:val="00C82423"/>
  </w:style>
  <w:style w:type="numbering" w:customStyle="1" w:styleId="8131">
    <w:name w:val="Нет списка8131"/>
    <w:next w:val="a4"/>
    <w:uiPriority w:val="99"/>
    <w:semiHidden/>
    <w:rsid w:val="00C82423"/>
  </w:style>
  <w:style w:type="numbering" w:customStyle="1" w:styleId="131131">
    <w:name w:val="Нет списка131131"/>
    <w:next w:val="a4"/>
    <w:uiPriority w:val="99"/>
    <w:semiHidden/>
    <w:unhideWhenUsed/>
    <w:rsid w:val="00C82423"/>
  </w:style>
  <w:style w:type="numbering" w:customStyle="1" w:styleId="221131">
    <w:name w:val="Нет списка221131"/>
    <w:next w:val="a4"/>
    <w:uiPriority w:val="99"/>
    <w:semiHidden/>
    <w:unhideWhenUsed/>
    <w:rsid w:val="00C82423"/>
  </w:style>
  <w:style w:type="numbering" w:customStyle="1" w:styleId="321131">
    <w:name w:val="Нет списка321131"/>
    <w:next w:val="a4"/>
    <w:uiPriority w:val="99"/>
    <w:semiHidden/>
    <w:unhideWhenUsed/>
    <w:rsid w:val="00C82423"/>
  </w:style>
  <w:style w:type="numbering" w:customStyle="1" w:styleId="42131">
    <w:name w:val="Нет списка42131"/>
    <w:next w:val="a4"/>
    <w:uiPriority w:val="99"/>
    <w:semiHidden/>
    <w:unhideWhenUsed/>
    <w:rsid w:val="00C82423"/>
  </w:style>
  <w:style w:type="numbering" w:customStyle="1" w:styleId="52131">
    <w:name w:val="Нет списка52131"/>
    <w:next w:val="a4"/>
    <w:uiPriority w:val="99"/>
    <w:semiHidden/>
    <w:unhideWhenUsed/>
    <w:rsid w:val="00C82423"/>
  </w:style>
  <w:style w:type="numbering" w:customStyle="1" w:styleId="62131">
    <w:name w:val="Нет списка62131"/>
    <w:next w:val="a4"/>
    <w:uiPriority w:val="99"/>
    <w:semiHidden/>
    <w:unhideWhenUsed/>
    <w:rsid w:val="00C82423"/>
  </w:style>
  <w:style w:type="numbering" w:customStyle="1" w:styleId="941">
    <w:name w:val="Нет списка941"/>
    <w:next w:val="a4"/>
    <w:uiPriority w:val="99"/>
    <w:semiHidden/>
    <w:rsid w:val="00C82423"/>
  </w:style>
  <w:style w:type="numbering" w:customStyle="1" w:styleId="14131">
    <w:name w:val="Нет списка14131"/>
    <w:next w:val="a4"/>
    <w:uiPriority w:val="99"/>
    <w:semiHidden/>
    <w:unhideWhenUsed/>
    <w:rsid w:val="00C82423"/>
  </w:style>
  <w:style w:type="numbering" w:customStyle="1" w:styleId="23131">
    <w:name w:val="Нет списка23131"/>
    <w:next w:val="a4"/>
    <w:uiPriority w:val="99"/>
    <w:semiHidden/>
    <w:unhideWhenUsed/>
    <w:rsid w:val="00C82423"/>
  </w:style>
  <w:style w:type="numbering" w:customStyle="1" w:styleId="3341">
    <w:name w:val="Нет списка3341"/>
    <w:next w:val="a4"/>
    <w:uiPriority w:val="99"/>
    <w:semiHidden/>
    <w:unhideWhenUsed/>
    <w:rsid w:val="00C82423"/>
  </w:style>
  <w:style w:type="numbering" w:customStyle="1" w:styleId="4341">
    <w:name w:val="Нет списка4341"/>
    <w:next w:val="a4"/>
    <w:uiPriority w:val="99"/>
    <w:semiHidden/>
    <w:unhideWhenUsed/>
    <w:rsid w:val="00C82423"/>
  </w:style>
  <w:style w:type="numbering" w:customStyle="1" w:styleId="5341">
    <w:name w:val="Нет списка5341"/>
    <w:next w:val="a4"/>
    <w:uiPriority w:val="99"/>
    <w:semiHidden/>
    <w:unhideWhenUsed/>
    <w:rsid w:val="00C82423"/>
  </w:style>
  <w:style w:type="numbering" w:customStyle="1" w:styleId="6341">
    <w:name w:val="Нет списка6341"/>
    <w:next w:val="a4"/>
    <w:uiPriority w:val="99"/>
    <w:semiHidden/>
    <w:unhideWhenUsed/>
    <w:rsid w:val="00C82423"/>
  </w:style>
  <w:style w:type="numbering" w:customStyle="1" w:styleId="1041">
    <w:name w:val="Нет списка1041"/>
    <w:next w:val="a4"/>
    <w:uiPriority w:val="99"/>
    <w:semiHidden/>
    <w:unhideWhenUsed/>
    <w:rsid w:val="00C82423"/>
  </w:style>
  <w:style w:type="numbering" w:customStyle="1" w:styleId="1541">
    <w:name w:val="Нет списка1541"/>
    <w:next w:val="a4"/>
    <w:uiPriority w:val="99"/>
    <w:semiHidden/>
    <w:unhideWhenUsed/>
    <w:rsid w:val="00C82423"/>
  </w:style>
  <w:style w:type="numbering" w:customStyle="1" w:styleId="1641">
    <w:name w:val="Нет списка1641"/>
    <w:next w:val="a4"/>
    <w:uiPriority w:val="99"/>
    <w:semiHidden/>
    <w:unhideWhenUsed/>
    <w:rsid w:val="00C82423"/>
  </w:style>
  <w:style w:type="numbering" w:customStyle="1" w:styleId="1741">
    <w:name w:val="Нет списка1741"/>
    <w:next w:val="a4"/>
    <w:uiPriority w:val="99"/>
    <w:semiHidden/>
    <w:unhideWhenUsed/>
    <w:rsid w:val="00C82423"/>
  </w:style>
  <w:style w:type="numbering" w:customStyle="1" w:styleId="1841">
    <w:name w:val="Нет списка1841"/>
    <w:next w:val="a4"/>
    <w:uiPriority w:val="99"/>
    <w:semiHidden/>
    <w:unhideWhenUsed/>
    <w:rsid w:val="00C82423"/>
  </w:style>
  <w:style w:type="numbering" w:customStyle="1" w:styleId="1941">
    <w:name w:val="Нет списка1941"/>
    <w:next w:val="a4"/>
    <w:uiPriority w:val="99"/>
    <w:semiHidden/>
    <w:unhideWhenUsed/>
    <w:rsid w:val="00C82423"/>
  </w:style>
  <w:style w:type="numbering" w:customStyle="1" w:styleId="2041">
    <w:name w:val="Нет списка2041"/>
    <w:next w:val="a4"/>
    <w:uiPriority w:val="99"/>
    <w:semiHidden/>
    <w:unhideWhenUsed/>
    <w:rsid w:val="00C82423"/>
  </w:style>
  <w:style w:type="numbering" w:customStyle="1" w:styleId="2441">
    <w:name w:val="Нет списка2441"/>
    <w:next w:val="a4"/>
    <w:uiPriority w:val="99"/>
    <w:semiHidden/>
    <w:unhideWhenUsed/>
    <w:rsid w:val="00C82423"/>
  </w:style>
  <w:style w:type="numbering" w:customStyle="1" w:styleId="2541">
    <w:name w:val="Нет списка2541"/>
    <w:next w:val="a4"/>
    <w:uiPriority w:val="99"/>
    <w:semiHidden/>
    <w:unhideWhenUsed/>
    <w:rsid w:val="00C82423"/>
  </w:style>
  <w:style w:type="numbering" w:customStyle="1" w:styleId="2641">
    <w:name w:val="Нет списка2641"/>
    <w:next w:val="a4"/>
    <w:uiPriority w:val="99"/>
    <w:semiHidden/>
    <w:unhideWhenUsed/>
    <w:rsid w:val="00C82423"/>
  </w:style>
  <w:style w:type="numbering" w:customStyle="1" w:styleId="2741">
    <w:name w:val="Нет списка2741"/>
    <w:next w:val="a4"/>
    <w:uiPriority w:val="99"/>
    <w:semiHidden/>
    <w:unhideWhenUsed/>
    <w:rsid w:val="00C82423"/>
  </w:style>
  <w:style w:type="numbering" w:customStyle="1" w:styleId="2831">
    <w:name w:val="Нет списка2831"/>
    <w:next w:val="a4"/>
    <w:uiPriority w:val="99"/>
    <w:semiHidden/>
    <w:unhideWhenUsed/>
    <w:rsid w:val="00C82423"/>
  </w:style>
  <w:style w:type="numbering" w:customStyle="1" w:styleId="11031">
    <w:name w:val="Нет списка11031"/>
    <w:next w:val="a4"/>
    <w:uiPriority w:val="99"/>
    <w:semiHidden/>
    <w:rsid w:val="00C82423"/>
  </w:style>
  <w:style w:type="numbering" w:customStyle="1" w:styleId="11431">
    <w:name w:val="Нет списка11431"/>
    <w:next w:val="a4"/>
    <w:uiPriority w:val="99"/>
    <w:semiHidden/>
    <w:unhideWhenUsed/>
    <w:rsid w:val="00C82423"/>
  </w:style>
  <w:style w:type="numbering" w:customStyle="1" w:styleId="2931">
    <w:name w:val="Нет списка2931"/>
    <w:next w:val="a4"/>
    <w:uiPriority w:val="99"/>
    <w:semiHidden/>
    <w:unhideWhenUsed/>
    <w:rsid w:val="00C82423"/>
  </w:style>
  <w:style w:type="numbering" w:customStyle="1" w:styleId="3431">
    <w:name w:val="Нет списка3431"/>
    <w:next w:val="a4"/>
    <w:uiPriority w:val="99"/>
    <w:semiHidden/>
    <w:unhideWhenUsed/>
    <w:rsid w:val="00C82423"/>
  </w:style>
  <w:style w:type="numbering" w:customStyle="1" w:styleId="4431">
    <w:name w:val="Нет списка4431"/>
    <w:next w:val="a4"/>
    <w:uiPriority w:val="99"/>
    <w:semiHidden/>
    <w:unhideWhenUsed/>
    <w:rsid w:val="00C82423"/>
  </w:style>
  <w:style w:type="numbering" w:customStyle="1" w:styleId="5431">
    <w:name w:val="Нет списка5431"/>
    <w:next w:val="a4"/>
    <w:uiPriority w:val="99"/>
    <w:semiHidden/>
    <w:unhideWhenUsed/>
    <w:rsid w:val="00C82423"/>
  </w:style>
  <w:style w:type="numbering" w:customStyle="1" w:styleId="6431">
    <w:name w:val="Нет списка6431"/>
    <w:next w:val="a4"/>
    <w:uiPriority w:val="99"/>
    <w:semiHidden/>
    <w:unhideWhenUsed/>
    <w:rsid w:val="00C82423"/>
  </w:style>
  <w:style w:type="numbering" w:customStyle="1" w:styleId="7231">
    <w:name w:val="Нет списка7231"/>
    <w:next w:val="a4"/>
    <w:uiPriority w:val="99"/>
    <w:semiHidden/>
    <w:rsid w:val="00C82423"/>
  </w:style>
  <w:style w:type="numbering" w:customStyle="1" w:styleId="12231">
    <w:name w:val="Нет списка12231"/>
    <w:next w:val="a4"/>
    <w:uiPriority w:val="99"/>
    <w:semiHidden/>
    <w:unhideWhenUsed/>
    <w:rsid w:val="00C82423"/>
  </w:style>
  <w:style w:type="numbering" w:customStyle="1" w:styleId="212131">
    <w:name w:val="Нет списка212131"/>
    <w:next w:val="a4"/>
    <w:uiPriority w:val="99"/>
    <w:semiHidden/>
    <w:unhideWhenUsed/>
    <w:rsid w:val="00C82423"/>
  </w:style>
  <w:style w:type="numbering" w:customStyle="1" w:styleId="31231">
    <w:name w:val="Нет списка31231"/>
    <w:next w:val="a4"/>
    <w:uiPriority w:val="99"/>
    <w:semiHidden/>
    <w:unhideWhenUsed/>
    <w:rsid w:val="00C82423"/>
  </w:style>
  <w:style w:type="numbering" w:customStyle="1" w:styleId="41231">
    <w:name w:val="Нет списка41231"/>
    <w:next w:val="a4"/>
    <w:uiPriority w:val="99"/>
    <w:semiHidden/>
    <w:unhideWhenUsed/>
    <w:rsid w:val="00C82423"/>
  </w:style>
  <w:style w:type="numbering" w:customStyle="1" w:styleId="51231">
    <w:name w:val="Нет списка51231"/>
    <w:next w:val="a4"/>
    <w:uiPriority w:val="99"/>
    <w:semiHidden/>
    <w:unhideWhenUsed/>
    <w:rsid w:val="00C82423"/>
  </w:style>
  <w:style w:type="numbering" w:customStyle="1" w:styleId="61231">
    <w:name w:val="Нет списка61231"/>
    <w:next w:val="a4"/>
    <w:uiPriority w:val="99"/>
    <w:semiHidden/>
    <w:unhideWhenUsed/>
    <w:rsid w:val="00C82423"/>
  </w:style>
  <w:style w:type="numbering" w:customStyle="1" w:styleId="8231">
    <w:name w:val="Нет списка8231"/>
    <w:next w:val="a4"/>
    <w:uiPriority w:val="99"/>
    <w:semiHidden/>
    <w:rsid w:val="00C82423"/>
  </w:style>
  <w:style w:type="numbering" w:customStyle="1" w:styleId="13231">
    <w:name w:val="Нет списка13231"/>
    <w:next w:val="a4"/>
    <w:uiPriority w:val="99"/>
    <w:semiHidden/>
    <w:unhideWhenUsed/>
    <w:rsid w:val="00C82423"/>
  </w:style>
  <w:style w:type="numbering" w:customStyle="1" w:styleId="22231">
    <w:name w:val="Нет списка22231"/>
    <w:next w:val="a4"/>
    <w:uiPriority w:val="99"/>
    <w:semiHidden/>
    <w:unhideWhenUsed/>
    <w:rsid w:val="00C82423"/>
  </w:style>
  <w:style w:type="numbering" w:customStyle="1" w:styleId="32231">
    <w:name w:val="Нет списка32231"/>
    <w:next w:val="a4"/>
    <w:uiPriority w:val="99"/>
    <w:semiHidden/>
    <w:unhideWhenUsed/>
    <w:rsid w:val="00C82423"/>
  </w:style>
  <w:style w:type="numbering" w:customStyle="1" w:styleId="42231">
    <w:name w:val="Нет списка42231"/>
    <w:next w:val="a4"/>
    <w:uiPriority w:val="99"/>
    <w:semiHidden/>
    <w:unhideWhenUsed/>
    <w:rsid w:val="00C82423"/>
  </w:style>
  <w:style w:type="numbering" w:customStyle="1" w:styleId="52231">
    <w:name w:val="Нет списка52231"/>
    <w:next w:val="a4"/>
    <w:uiPriority w:val="99"/>
    <w:semiHidden/>
    <w:unhideWhenUsed/>
    <w:rsid w:val="00C82423"/>
  </w:style>
  <w:style w:type="numbering" w:customStyle="1" w:styleId="62231">
    <w:name w:val="Нет списка62231"/>
    <w:next w:val="a4"/>
    <w:uiPriority w:val="99"/>
    <w:semiHidden/>
    <w:unhideWhenUsed/>
    <w:rsid w:val="00C82423"/>
  </w:style>
  <w:style w:type="numbering" w:customStyle="1" w:styleId="9131">
    <w:name w:val="Нет списка9131"/>
    <w:next w:val="a4"/>
    <w:uiPriority w:val="99"/>
    <w:semiHidden/>
    <w:rsid w:val="00C82423"/>
  </w:style>
  <w:style w:type="numbering" w:customStyle="1" w:styleId="14231">
    <w:name w:val="Нет списка14231"/>
    <w:next w:val="a4"/>
    <w:uiPriority w:val="99"/>
    <w:semiHidden/>
    <w:unhideWhenUsed/>
    <w:rsid w:val="00C82423"/>
  </w:style>
  <w:style w:type="numbering" w:customStyle="1" w:styleId="23231">
    <w:name w:val="Нет списка23231"/>
    <w:next w:val="a4"/>
    <w:uiPriority w:val="99"/>
    <w:semiHidden/>
    <w:unhideWhenUsed/>
    <w:rsid w:val="00C82423"/>
  </w:style>
  <w:style w:type="numbering" w:customStyle="1" w:styleId="33131">
    <w:name w:val="Нет списка33131"/>
    <w:next w:val="a4"/>
    <w:uiPriority w:val="99"/>
    <w:semiHidden/>
    <w:unhideWhenUsed/>
    <w:rsid w:val="00C82423"/>
  </w:style>
  <w:style w:type="numbering" w:customStyle="1" w:styleId="43131">
    <w:name w:val="Нет списка43131"/>
    <w:next w:val="a4"/>
    <w:uiPriority w:val="99"/>
    <w:semiHidden/>
    <w:unhideWhenUsed/>
    <w:rsid w:val="00C82423"/>
  </w:style>
  <w:style w:type="numbering" w:customStyle="1" w:styleId="53131">
    <w:name w:val="Нет списка53131"/>
    <w:next w:val="a4"/>
    <w:uiPriority w:val="99"/>
    <w:semiHidden/>
    <w:unhideWhenUsed/>
    <w:rsid w:val="00C82423"/>
  </w:style>
  <w:style w:type="numbering" w:customStyle="1" w:styleId="63131">
    <w:name w:val="Нет списка63131"/>
    <w:next w:val="a4"/>
    <w:uiPriority w:val="99"/>
    <w:semiHidden/>
    <w:unhideWhenUsed/>
    <w:rsid w:val="00C82423"/>
  </w:style>
  <w:style w:type="numbering" w:customStyle="1" w:styleId="10131">
    <w:name w:val="Нет списка10131"/>
    <w:next w:val="a4"/>
    <w:uiPriority w:val="99"/>
    <w:semiHidden/>
    <w:unhideWhenUsed/>
    <w:rsid w:val="00C82423"/>
  </w:style>
  <w:style w:type="numbering" w:customStyle="1" w:styleId="15131">
    <w:name w:val="Нет списка15131"/>
    <w:next w:val="a4"/>
    <w:uiPriority w:val="99"/>
    <w:semiHidden/>
    <w:unhideWhenUsed/>
    <w:rsid w:val="00C82423"/>
  </w:style>
  <w:style w:type="numbering" w:customStyle="1" w:styleId="16131">
    <w:name w:val="Нет списка16131"/>
    <w:next w:val="a4"/>
    <w:uiPriority w:val="99"/>
    <w:semiHidden/>
    <w:unhideWhenUsed/>
    <w:rsid w:val="00C82423"/>
  </w:style>
  <w:style w:type="numbering" w:customStyle="1" w:styleId="17131">
    <w:name w:val="Нет списка17131"/>
    <w:next w:val="a4"/>
    <w:uiPriority w:val="99"/>
    <w:semiHidden/>
    <w:unhideWhenUsed/>
    <w:rsid w:val="00C82423"/>
  </w:style>
  <w:style w:type="numbering" w:customStyle="1" w:styleId="18131">
    <w:name w:val="Нет списка18131"/>
    <w:next w:val="a4"/>
    <w:uiPriority w:val="99"/>
    <w:semiHidden/>
    <w:unhideWhenUsed/>
    <w:rsid w:val="00C82423"/>
  </w:style>
  <w:style w:type="numbering" w:customStyle="1" w:styleId="19131">
    <w:name w:val="Нет списка19131"/>
    <w:next w:val="a4"/>
    <w:uiPriority w:val="99"/>
    <w:semiHidden/>
    <w:unhideWhenUsed/>
    <w:rsid w:val="00C82423"/>
  </w:style>
  <w:style w:type="numbering" w:customStyle="1" w:styleId="20131">
    <w:name w:val="Нет списка20131"/>
    <w:next w:val="a4"/>
    <w:uiPriority w:val="99"/>
    <w:semiHidden/>
    <w:unhideWhenUsed/>
    <w:rsid w:val="00C82423"/>
  </w:style>
  <w:style w:type="numbering" w:customStyle="1" w:styleId="24131">
    <w:name w:val="Нет списка24131"/>
    <w:next w:val="a4"/>
    <w:uiPriority w:val="99"/>
    <w:semiHidden/>
    <w:unhideWhenUsed/>
    <w:rsid w:val="00C82423"/>
  </w:style>
  <w:style w:type="numbering" w:customStyle="1" w:styleId="25131">
    <w:name w:val="Нет списка25131"/>
    <w:next w:val="a4"/>
    <w:uiPriority w:val="99"/>
    <w:semiHidden/>
    <w:unhideWhenUsed/>
    <w:rsid w:val="00C82423"/>
  </w:style>
  <w:style w:type="numbering" w:customStyle="1" w:styleId="26131">
    <w:name w:val="Нет списка26131"/>
    <w:next w:val="a4"/>
    <w:uiPriority w:val="99"/>
    <w:semiHidden/>
    <w:unhideWhenUsed/>
    <w:rsid w:val="00C82423"/>
  </w:style>
  <w:style w:type="numbering" w:customStyle="1" w:styleId="27131">
    <w:name w:val="Нет списка27131"/>
    <w:next w:val="a4"/>
    <w:uiPriority w:val="99"/>
    <w:semiHidden/>
    <w:unhideWhenUsed/>
    <w:rsid w:val="00C82423"/>
  </w:style>
  <w:style w:type="numbering" w:customStyle="1" w:styleId="111121331">
    <w:name w:val="1 / 1.1 / 1.2 / 1.331"/>
    <w:basedOn w:val="a4"/>
    <w:next w:val="111111"/>
    <w:rsid w:val="00C82423"/>
  </w:style>
  <w:style w:type="numbering" w:customStyle="1" w:styleId="3011">
    <w:name w:val="Нет списка3011"/>
    <w:next w:val="a4"/>
    <w:uiPriority w:val="99"/>
    <w:semiHidden/>
    <w:unhideWhenUsed/>
    <w:rsid w:val="00C82423"/>
  </w:style>
  <w:style w:type="numbering" w:customStyle="1" w:styleId="22115">
    <w:name w:val="Стиль_Список2211"/>
    <w:rsid w:val="00C82423"/>
  </w:style>
  <w:style w:type="numbering" w:customStyle="1" w:styleId="4116">
    <w:name w:val="Стиль_Список411"/>
    <w:rsid w:val="00C82423"/>
  </w:style>
  <w:style w:type="numbering" w:customStyle="1" w:styleId="113110">
    <w:name w:val="Стиль_Список11311"/>
    <w:rsid w:val="00C82423"/>
  </w:style>
  <w:style w:type="numbering" w:customStyle="1" w:styleId="115110">
    <w:name w:val="Нет списка11511"/>
    <w:next w:val="a4"/>
    <w:uiPriority w:val="99"/>
    <w:semiHidden/>
    <w:unhideWhenUsed/>
    <w:rsid w:val="00C82423"/>
  </w:style>
  <w:style w:type="numbering" w:customStyle="1" w:styleId="21011">
    <w:name w:val="Нет списка21011"/>
    <w:next w:val="a4"/>
    <w:uiPriority w:val="99"/>
    <w:semiHidden/>
    <w:unhideWhenUsed/>
    <w:rsid w:val="00C82423"/>
  </w:style>
  <w:style w:type="numbering" w:customStyle="1" w:styleId="3511">
    <w:name w:val="Нет списка3511"/>
    <w:next w:val="a4"/>
    <w:uiPriority w:val="99"/>
    <w:semiHidden/>
    <w:rsid w:val="00C82423"/>
  </w:style>
  <w:style w:type="numbering" w:customStyle="1" w:styleId="11611">
    <w:name w:val="Нет списка11611"/>
    <w:next w:val="a4"/>
    <w:uiPriority w:val="99"/>
    <w:semiHidden/>
    <w:unhideWhenUsed/>
    <w:rsid w:val="00C82423"/>
  </w:style>
  <w:style w:type="numbering" w:customStyle="1" w:styleId="1113110">
    <w:name w:val="Нет списка111311"/>
    <w:next w:val="a4"/>
    <w:uiPriority w:val="99"/>
    <w:semiHidden/>
    <w:rsid w:val="00C82423"/>
  </w:style>
  <w:style w:type="numbering" w:customStyle="1" w:styleId="11113110">
    <w:name w:val="Нет списка1111311"/>
    <w:next w:val="a4"/>
    <w:uiPriority w:val="99"/>
    <w:semiHidden/>
    <w:unhideWhenUsed/>
    <w:rsid w:val="00C82423"/>
  </w:style>
  <w:style w:type="numbering" w:customStyle="1" w:styleId="11111211">
    <w:name w:val="Нет списка11111211"/>
    <w:next w:val="a4"/>
    <w:uiPriority w:val="99"/>
    <w:semiHidden/>
    <w:rsid w:val="00C82423"/>
  </w:style>
  <w:style w:type="numbering" w:customStyle="1" w:styleId="1112111">
    <w:name w:val="Стиль_Список111211"/>
    <w:uiPriority w:val="99"/>
    <w:rsid w:val="00C82423"/>
  </w:style>
  <w:style w:type="numbering" w:customStyle="1" w:styleId="213110">
    <w:name w:val="Нет списка21311"/>
    <w:next w:val="a4"/>
    <w:uiPriority w:val="99"/>
    <w:semiHidden/>
    <w:unhideWhenUsed/>
    <w:rsid w:val="00C82423"/>
  </w:style>
  <w:style w:type="numbering" w:customStyle="1" w:styleId="123110">
    <w:name w:val="Нет списка12311"/>
    <w:next w:val="a4"/>
    <w:uiPriority w:val="99"/>
    <w:semiHidden/>
    <w:unhideWhenUsed/>
    <w:rsid w:val="00C82423"/>
  </w:style>
  <w:style w:type="numbering" w:customStyle="1" w:styleId="1122110">
    <w:name w:val="Нет списка112211"/>
    <w:next w:val="a4"/>
    <w:semiHidden/>
    <w:unhideWhenUsed/>
    <w:rsid w:val="00C82423"/>
  </w:style>
  <w:style w:type="numbering" w:customStyle="1" w:styleId="211211">
    <w:name w:val="Нет списка211211"/>
    <w:next w:val="a4"/>
    <w:semiHidden/>
    <w:unhideWhenUsed/>
    <w:rsid w:val="00C82423"/>
  </w:style>
  <w:style w:type="numbering" w:customStyle="1" w:styleId="31311">
    <w:name w:val="Нет списка31311"/>
    <w:next w:val="a4"/>
    <w:semiHidden/>
    <w:unhideWhenUsed/>
    <w:rsid w:val="00C82423"/>
  </w:style>
  <w:style w:type="numbering" w:customStyle="1" w:styleId="4511">
    <w:name w:val="Нет списка4511"/>
    <w:next w:val="a4"/>
    <w:uiPriority w:val="99"/>
    <w:semiHidden/>
    <w:rsid w:val="00C82423"/>
  </w:style>
  <w:style w:type="numbering" w:customStyle="1" w:styleId="5511">
    <w:name w:val="Нет списка5511"/>
    <w:next w:val="a4"/>
    <w:uiPriority w:val="99"/>
    <w:semiHidden/>
    <w:rsid w:val="00C82423"/>
  </w:style>
  <w:style w:type="numbering" w:customStyle="1" w:styleId="6511">
    <w:name w:val="Нет списка6511"/>
    <w:next w:val="a4"/>
    <w:uiPriority w:val="99"/>
    <w:semiHidden/>
    <w:rsid w:val="00C82423"/>
  </w:style>
  <w:style w:type="numbering" w:customStyle="1" w:styleId="7311">
    <w:name w:val="Нет списка7311"/>
    <w:next w:val="a4"/>
    <w:semiHidden/>
    <w:rsid w:val="00C82423"/>
  </w:style>
  <w:style w:type="numbering" w:customStyle="1" w:styleId="13311">
    <w:name w:val="Нет списка13311"/>
    <w:next w:val="a4"/>
    <w:uiPriority w:val="99"/>
    <w:semiHidden/>
    <w:unhideWhenUsed/>
    <w:rsid w:val="00C82423"/>
  </w:style>
  <w:style w:type="numbering" w:customStyle="1" w:styleId="113211">
    <w:name w:val="Нет списка113211"/>
    <w:next w:val="a4"/>
    <w:uiPriority w:val="99"/>
    <w:semiHidden/>
    <w:rsid w:val="00C82423"/>
  </w:style>
  <w:style w:type="numbering" w:customStyle="1" w:styleId="1121111">
    <w:name w:val="Стиль_Список112111"/>
    <w:uiPriority w:val="99"/>
    <w:rsid w:val="00C82423"/>
  </w:style>
  <w:style w:type="numbering" w:customStyle="1" w:styleId="11121110">
    <w:name w:val="Нет списка1112111"/>
    <w:next w:val="a4"/>
    <w:uiPriority w:val="99"/>
    <w:semiHidden/>
    <w:unhideWhenUsed/>
    <w:rsid w:val="00C82423"/>
  </w:style>
  <w:style w:type="numbering" w:customStyle="1" w:styleId="11112111">
    <w:name w:val="Нет списка11112111"/>
    <w:next w:val="a4"/>
    <w:uiPriority w:val="99"/>
    <w:semiHidden/>
    <w:rsid w:val="00C82423"/>
  </w:style>
  <w:style w:type="numbering" w:customStyle="1" w:styleId="11111110">
    <w:name w:val="Стиль_Список1111111"/>
    <w:uiPriority w:val="99"/>
    <w:rsid w:val="00C82423"/>
  </w:style>
  <w:style w:type="numbering" w:customStyle="1" w:styleId="22311">
    <w:name w:val="Нет списка22311"/>
    <w:next w:val="a4"/>
    <w:uiPriority w:val="99"/>
    <w:semiHidden/>
    <w:unhideWhenUsed/>
    <w:rsid w:val="00C82423"/>
  </w:style>
  <w:style w:type="numbering" w:customStyle="1" w:styleId="121211">
    <w:name w:val="Нет списка121211"/>
    <w:next w:val="a4"/>
    <w:uiPriority w:val="99"/>
    <w:semiHidden/>
    <w:unhideWhenUsed/>
    <w:rsid w:val="00C82423"/>
  </w:style>
  <w:style w:type="numbering" w:customStyle="1" w:styleId="11211110">
    <w:name w:val="Нет списка1121111"/>
    <w:next w:val="a4"/>
    <w:semiHidden/>
    <w:unhideWhenUsed/>
    <w:rsid w:val="00C82423"/>
  </w:style>
  <w:style w:type="numbering" w:customStyle="1" w:styleId="212211">
    <w:name w:val="Нет списка212211"/>
    <w:next w:val="a4"/>
    <w:semiHidden/>
    <w:unhideWhenUsed/>
    <w:rsid w:val="00C82423"/>
  </w:style>
  <w:style w:type="numbering" w:customStyle="1" w:styleId="32311">
    <w:name w:val="Нет списка32311"/>
    <w:next w:val="a4"/>
    <w:semiHidden/>
    <w:unhideWhenUsed/>
    <w:rsid w:val="00C82423"/>
  </w:style>
  <w:style w:type="numbering" w:customStyle="1" w:styleId="41311">
    <w:name w:val="Нет списка41311"/>
    <w:next w:val="a4"/>
    <w:semiHidden/>
    <w:rsid w:val="00C82423"/>
  </w:style>
  <w:style w:type="numbering" w:customStyle="1" w:styleId="51311">
    <w:name w:val="Нет списка51311"/>
    <w:next w:val="a4"/>
    <w:semiHidden/>
    <w:rsid w:val="00C82423"/>
  </w:style>
  <w:style w:type="numbering" w:customStyle="1" w:styleId="61311">
    <w:name w:val="Нет списка61311"/>
    <w:next w:val="a4"/>
    <w:semiHidden/>
    <w:rsid w:val="00C82423"/>
  </w:style>
  <w:style w:type="numbering" w:customStyle="1" w:styleId="71211">
    <w:name w:val="Нет списка71211"/>
    <w:next w:val="a4"/>
    <w:uiPriority w:val="99"/>
    <w:semiHidden/>
    <w:unhideWhenUsed/>
    <w:rsid w:val="00C82423"/>
  </w:style>
  <w:style w:type="numbering" w:customStyle="1" w:styleId="131211">
    <w:name w:val="Нет списка131211"/>
    <w:next w:val="a4"/>
    <w:semiHidden/>
    <w:unhideWhenUsed/>
    <w:rsid w:val="00C82423"/>
  </w:style>
  <w:style w:type="numbering" w:customStyle="1" w:styleId="221211">
    <w:name w:val="Нет списка221211"/>
    <w:next w:val="a4"/>
    <w:semiHidden/>
    <w:unhideWhenUsed/>
    <w:rsid w:val="00C82423"/>
  </w:style>
  <w:style w:type="numbering" w:customStyle="1" w:styleId="311211">
    <w:name w:val="Нет списка311211"/>
    <w:next w:val="a4"/>
    <w:semiHidden/>
    <w:unhideWhenUsed/>
    <w:rsid w:val="00C82423"/>
  </w:style>
  <w:style w:type="numbering" w:customStyle="1" w:styleId="411211">
    <w:name w:val="Нет списка411211"/>
    <w:next w:val="a4"/>
    <w:semiHidden/>
    <w:rsid w:val="00C82423"/>
  </w:style>
  <w:style w:type="numbering" w:customStyle="1" w:styleId="511211">
    <w:name w:val="Нет списка511211"/>
    <w:next w:val="a4"/>
    <w:semiHidden/>
    <w:rsid w:val="00C82423"/>
  </w:style>
  <w:style w:type="numbering" w:customStyle="1" w:styleId="611211">
    <w:name w:val="Нет списка611211"/>
    <w:next w:val="a4"/>
    <w:semiHidden/>
    <w:rsid w:val="00C82423"/>
  </w:style>
  <w:style w:type="numbering" w:customStyle="1" w:styleId="8311">
    <w:name w:val="Нет списка8311"/>
    <w:next w:val="a4"/>
    <w:uiPriority w:val="99"/>
    <w:semiHidden/>
    <w:unhideWhenUsed/>
    <w:rsid w:val="00C82423"/>
  </w:style>
  <w:style w:type="numbering" w:customStyle="1" w:styleId="14311">
    <w:name w:val="Нет списка14311"/>
    <w:next w:val="a4"/>
    <w:uiPriority w:val="99"/>
    <w:semiHidden/>
    <w:rsid w:val="00C82423"/>
  </w:style>
  <w:style w:type="numbering" w:customStyle="1" w:styleId="1131111">
    <w:name w:val="Нет списка1131111"/>
    <w:next w:val="a4"/>
    <w:uiPriority w:val="99"/>
    <w:semiHidden/>
    <w:unhideWhenUsed/>
    <w:rsid w:val="00C82423"/>
  </w:style>
  <w:style w:type="numbering" w:customStyle="1" w:styleId="23311">
    <w:name w:val="Нет списка23311"/>
    <w:next w:val="a4"/>
    <w:uiPriority w:val="99"/>
    <w:semiHidden/>
    <w:unhideWhenUsed/>
    <w:rsid w:val="00C82423"/>
  </w:style>
  <w:style w:type="numbering" w:customStyle="1" w:styleId="321211">
    <w:name w:val="Нет списка321211"/>
    <w:next w:val="a4"/>
    <w:uiPriority w:val="99"/>
    <w:semiHidden/>
    <w:unhideWhenUsed/>
    <w:rsid w:val="00C82423"/>
  </w:style>
  <w:style w:type="numbering" w:customStyle="1" w:styleId="42311">
    <w:name w:val="Нет списка42311"/>
    <w:next w:val="a4"/>
    <w:uiPriority w:val="99"/>
    <w:semiHidden/>
    <w:unhideWhenUsed/>
    <w:rsid w:val="00C82423"/>
  </w:style>
  <w:style w:type="numbering" w:customStyle="1" w:styleId="52311">
    <w:name w:val="Нет списка52311"/>
    <w:next w:val="a4"/>
    <w:uiPriority w:val="99"/>
    <w:semiHidden/>
    <w:unhideWhenUsed/>
    <w:rsid w:val="00C82423"/>
  </w:style>
  <w:style w:type="numbering" w:customStyle="1" w:styleId="62311">
    <w:name w:val="Нет списка62311"/>
    <w:next w:val="a4"/>
    <w:uiPriority w:val="99"/>
    <w:semiHidden/>
    <w:unhideWhenUsed/>
    <w:rsid w:val="00C82423"/>
  </w:style>
  <w:style w:type="numbering" w:customStyle="1" w:styleId="711111">
    <w:name w:val="Нет списка711111"/>
    <w:next w:val="a4"/>
    <w:uiPriority w:val="99"/>
    <w:semiHidden/>
    <w:rsid w:val="00C82423"/>
  </w:style>
  <w:style w:type="numbering" w:customStyle="1" w:styleId="1211111">
    <w:name w:val="Нет списка1211111"/>
    <w:next w:val="a4"/>
    <w:uiPriority w:val="99"/>
    <w:semiHidden/>
    <w:unhideWhenUsed/>
    <w:rsid w:val="00C82423"/>
  </w:style>
  <w:style w:type="numbering" w:customStyle="1" w:styleId="2111111">
    <w:name w:val="Нет списка2111111"/>
    <w:next w:val="a4"/>
    <w:uiPriority w:val="99"/>
    <w:semiHidden/>
    <w:unhideWhenUsed/>
    <w:rsid w:val="00C82423"/>
  </w:style>
  <w:style w:type="numbering" w:customStyle="1" w:styleId="3111111">
    <w:name w:val="Нет списка3111111"/>
    <w:next w:val="a4"/>
    <w:uiPriority w:val="99"/>
    <w:semiHidden/>
    <w:unhideWhenUsed/>
    <w:rsid w:val="00C82423"/>
  </w:style>
  <w:style w:type="numbering" w:customStyle="1" w:styleId="4111111">
    <w:name w:val="Нет списка4111111"/>
    <w:next w:val="a4"/>
    <w:uiPriority w:val="99"/>
    <w:semiHidden/>
    <w:unhideWhenUsed/>
    <w:rsid w:val="00C82423"/>
  </w:style>
  <w:style w:type="numbering" w:customStyle="1" w:styleId="5111111">
    <w:name w:val="Нет списка5111111"/>
    <w:next w:val="a4"/>
    <w:uiPriority w:val="99"/>
    <w:semiHidden/>
    <w:unhideWhenUsed/>
    <w:rsid w:val="00C82423"/>
  </w:style>
  <w:style w:type="numbering" w:customStyle="1" w:styleId="6111111">
    <w:name w:val="Нет списка6111111"/>
    <w:next w:val="a4"/>
    <w:uiPriority w:val="99"/>
    <w:semiHidden/>
    <w:unhideWhenUsed/>
    <w:rsid w:val="00C82423"/>
  </w:style>
  <w:style w:type="numbering" w:customStyle="1" w:styleId="81111">
    <w:name w:val="Нет списка81111"/>
    <w:next w:val="a4"/>
    <w:uiPriority w:val="99"/>
    <w:semiHidden/>
    <w:rsid w:val="00C82423"/>
  </w:style>
  <w:style w:type="numbering" w:customStyle="1" w:styleId="1311111">
    <w:name w:val="Нет списка1311111"/>
    <w:next w:val="a4"/>
    <w:uiPriority w:val="99"/>
    <w:semiHidden/>
    <w:unhideWhenUsed/>
    <w:rsid w:val="00C82423"/>
  </w:style>
  <w:style w:type="numbering" w:customStyle="1" w:styleId="2211111">
    <w:name w:val="Нет списка2211111"/>
    <w:next w:val="a4"/>
    <w:uiPriority w:val="99"/>
    <w:semiHidden/>
    <w:unhideWhenUsed/>
    <w:rsid w:val="00C82423"/>
  </w:style>
  <w:style w:type="numbering" w:customStyle="1" w:styleId="3211111">
    <w:name w:val="Нет списка3211111"/>
    <w:next w:val="a4"/>
    <w:uiPriority w:val="99"/>
    <w:semiHidden/>
    <w:unhideWhenUsed/>
    <w:rsid w:val="00C82423"/>
  </w:style>
  <w:style w:type="numbering" w:customStyle="1" w:styleId="421111">
    <w:name w:val="Нет списка421111"/>
    <w:next w:val="a4"/>
    <w:uiPriority w:val="99"/>
    <w:semiHidden/>
    <w:unhideWhenUsed/>
    <w:rsid w:val="00C82423"/>
  </w:style>
  <w:style w:type="numbering" w:customStyle="1" w:styleId="521111">
    <w:name w:val="Нет списка521111"/>
    <w:next w:val="a4"/>
    <w:uiPriority w:val="99"/>
    <w:semiHidden/>
    <w:unhideWhenUsed/>
    <w:rsid w:val="00C82423"/>
  </w:style>
  <w:style w:type="numbering" w:customStyle="1" w:styleId="621111">
    <w:name w:val="Нет списка621111"/>
    <w:next w:val="a4"/>
    <w:uiPriority w:val="99"/>
    <w:semiHidden/>
    <w:unhideWhenUsed/>
    <w:rsid w:val="00C82423"/>
  </w:style>
  <w:style w:type="numbering" w:customStyle="1" w:styleId="9211">
    <w:name w:val="Нет списка9211"/>
    <w:next w:val="a4"/>
    <w:uiPriority w:val="99"/>
    <w:semiHidden/>
    <w:rsid w:val="00C82423"/>
  </w:style>
  <w:style w:type="numbering" w:customStyle="1" w:styleId="141111">
    <w:name w:val="Нет списка141111"/>
    <w:next w:val="a4"/>
    <w:uiPriority w:val="99"/>
    <w:semiHidden/>
    <w:unhideWhenUsed/>
    <w:rsid w:val="00C82423"/>
  </w:style>
  <w:style w:type="numbering" w:customStyle="1" w:styleId="231111">
    <w:name w:val="Нет списка231111"/>
    <w:next w:val="a4"/>
    <w:uiPriority w:val="99"/>
    <w:semiHidden/>
    <w:unhideWhenUsed/>
    <w:rsid w:val="00C82423"/>
  </w:style>
  <w:style w:type="numbering" w:customStyle="1" w:styleId="33211">
    <w:name w:val="Нет списка33211"/>
    <w:next w:val="a4"/>
    <w:uiPriority w:val="99"/>
    <w:semiHidden/>
    <w:unhideWhenUsed/>
    <w:rsid w:val="00C82423"/>
  </w:style>
  <w:style w:type="numbering" w:customStyle="1" w:styleId="43211">
    <w:name w:val="Нет списка43211"/>
    <w:next w:val="a4"/>
    <w:uiPriority w:val="99"/>
    <w:semiHidden/>
    <w:unhideWhenUsed/>
    <w:rsid w:val="00C82423"/>
  </w:style>
  <w:style w:type="numbering" w:customStyle="1" w:styleId="53211">
    <w:name w:val="Нет списка53211"/>
    <w:next w:val="a4"/>
    <w:uiPriority w:val="99"/>
    <w:semiHidden/>
    <w:unhideWhenUsed/>
    <w:rsid w:val="00C82423"/>
  </w:style>
  <w:style w:type="numbering" w:customStyle="1" w:styleId="63211">
    <w:name w:val="Нет списка63211"/>
    <w:next w:val="a4"/>
    <w:uiPriority w:val="99"/>
    <w:semiHidden/>
    <w:unhideWhenUsed/>
    <w:rsid w:val="00C82423"/>
  </w:style>
  <w:style w:type="numbering" w:customStyle="1" w:styleId="10211">
    <w:name w:val="Нет списка10211"/>
    <w:next w:val="a4"/>
    <w:uiPriority w:val="99"/>
    <w:semiHidden/>
    <w:unhideWhenUsed/>
    <w:rsid w:val="00C82423"/>
  </w:style>
  <w:style w:type="numbering" w:customStyle="1" w:styleId="15211">
    <w:name w:val="Нет списка15211"/>
    <w:next w:val="a4"/>
    <w:uiPriority w:val="99"/>
    <w:semiHidden/>
    <w:unhideWhenUsed/>
    <w:rsid w:val="00C82423"/>
  </w:style>
  <w:style w:type="numbering" w:customStyle="1" w:styleId="162110">
    <w:name w:val="Нет списка16211"/>
    <w:next w:val="a4"/>
    <w:uiPriority w:val="99"/>
    <w:semiHidden/>
    <w:unhideWhenUsed/>
    <w:rsid w:val="00C82423"/>
  </w:style>
  <w:style w:type="numbering" w:customStyle="1" w:styleId="17211">
    <w:name w:val="Нет списка17211"/>
    <w:next w:val="a4"/>
    <w:uiPriority w:val="99"/>
    <w:semiHidden/>
    <w:unhideWhenUsed/>
    <w:rsid w:val="00C82423"/>
  </w:style>
  <w:style w:type="numbering" w:customStyle="1" w:styleId="18211">
    <w:name w:val="Нет списка18211"/>
    <w:next w:val="a4"/>
    <w:uiPriority w:val="99"/>
    <w:semiHidden/>
    <w:unhideWhenUsed/>
    <w:rsid w:val="00C82423"/>
  </w:style>
  <w:style w:type="numbering" w:customStyle="1" w:styleId="19211">
    <w:name w:val="Нет списка19211"/>
    <w:next w:val="a4"/>
    <w:uiPriority w:val="99"/>
    <w:semiHidden/>
    <w:unhideWhenUsed/>
    <w:rsid w:val="00C82423"/>
  </w:style>
  <w:style w:type="numbering" w:customStyle="1" w:styleId="20211">
    <w:name w:val="Нет списка20211"/>
    <w:next w:val="a4"/>
    <w:uiPriority w:val="99"/>
    <w:semiHidden/>
    <w:unhideWhenUsed/>
    <w:rsid w:val="00C82423"/>
  </w:style>
  <w:style w:type="numbering" w:customStyle="1" w:styleId="24211">
    <w:name w:val="Нет списка24211"/>
    <w:next w:val="a4"/>
    <w:uiPriority w:val="99"/>
    <w:semiHidden/>
    <w:unhideWhenUsed/>
    <w:rsid w:val="00C82423"/>
  </w:style>
  <w:style w:type="numbering" w:customStyle="1" w:styleId="25211">
    <w:name w:val="Нет списка25211"/>
    <w:next w:val="a4"/>
    <w:uiPriority w:val="99"/>
    <w:semiHidden/>
    <w:unhideWhenUsed/>
    <w:rsid w:val="00C82423"/>
  </w:style>
  <w:style w:type="numbering" w:customStyle="1" w:styleId="26211">
    <w:name w:val="Нет списка26211"/>
    <w:next w:val="a4"/>
    <w:uiPriority w:val="99"/>
    <w:semiHidden/>
    <w:unhideWhenUsed/>
    <w:rsid w:val="00C82423"/>
  </w:style>
  <w:style w:type="numbering" w:customStyle="1" w:styleId="27211">
    <w:name w:val="Нет списка27211"/>
    <w:next w:val="a4"/>
    <w:uiPriority w:val="99"/>
    <w:semiHidden/>
    <w:unhideWhenUsed/>
    <w:rsid w:val="00C82423"/>
  </w:style>
  <w:style w:type="numbering" w:customStyle="1" w:styleId="28111">
    <w:name w:val="Нет списка28111"/>
    <w:next w:val="a4"/>
    <w:uiPriority w:val="99"/>
    <w:semiHidden/>
    <w:unhideWhenUsed/>
    <w:rsid w:val="00C82423"/>
  </w:style>
  <w:style w:type="numbering" w:customStyle="1" w:styleId="110111">
    <w:name w:val="Нет списка110111"/>
    <w:next w:val="a4"/>
    <w:uiPriority w:val="99"/>
    <w:semiHidden/>
    <w:rsid w:val="00C82423"/>
  </w:style>
  <w:style w:type="numbering" w:customStyle="1" w:styleId="114111">
    <w:name w:val="Нет списка114111"/>
    <w:next w:val="a4"/>
    <w:uiPriority w:val="99"/>
    <w:semiHidden/>
    <w:unhideWhenUsed/>
    <w:rsid w:val="00C82423"/>
  </w:style>
  <w:style w:type="numbering" w:customStyle="1" w:styleId="29111">
    <w:name w:val="Нет списка29111"/>
    <w:next w:val="a4"/>
    <w:uiPriority w:val="99"/>
    <w:semiHidden/>
    <w:unhideWhenUsed/>
    <w:rsid w:val="00C82423"/>
  </w:style>
  <w:style w:type="numbering" w:customStyle="1" w:styleId="34111">
    <w:name w:val="Нет списка34111"/>
    <w:next w:val="a4"/>
    <w:uiPriority w:val="99"/>
    <w:semiHidden/>
    <w:unhideWhenUsed/>
    <w:rsid w:val="00C82423"/>
  </w:style>
  <w:style w:type="numbering" w:customStyle="1" w:styleId="44111">
    <w:name w:val="Нет списка44111"/>
    <w:next w:val="a4"/>
    <w:uiPriority w:val="99"/>
    <w:semiHidden/>
    <w:unhideWhenUsed/>
    <w:rsid w:val="00C82423"/>
  </w:style>
  <w:style w:type="numbering" w:customStyle="1" w:styleId="54111">
    <w:name w:val="Нет списка54111"/>
    <w:next w:val="a4"/>
    <w:uiPriority w:val="99"/>
    <w:semiHidden/>
    <w:unhideWhenUsed/>
    <w:rsid w:val="00C82423"/>
  </w:style>
  <w:style w:type="numbering" w:customStyle="1" w:styleId="64111">
    <w:name w:val="Нет списка64111"/>
    <w:next w:val="a4"/>
    <w:uiPriority w:val="99"/>
    <w:semiHidden/>
    <w:unhideWhenUsed/>
    <w:rsid w:val="00C82423"/>
  </w:style>
  <w:style w:type="numbering" w:customStyle="1" w:styleId="72111">
    <w:name w:val="Нет списка72111"/>
    <w:next w:val="a4"/>
    <w:uiPriority w:val="99"/>
    <w:semiHidden/>
    <w:rsid w:val="00C82423"/>
  </w:style>
  <w:style w:type="numbering" w:customStyle="1" w:styleId="122111">
    <w:name w:val="Нет списка122111"/>
    <w:next w:val="a4"/>
    <w:uiPriority w:val="99"/>
    <w:semiHidden/>
    <w:unhideWhenUsed/>
    <w:rsid w:val="00C82423"/>
  </w:style>
  <w:style w:type="numbering" w:customStyle="1" w:styleId="2121111">
    <w:name w:val="Нет списка2121111"/>
    <w:next w:val="a4"/>
    <w:uiPriority w:val="99"/>
    <w:semiHidden/>
    <w:unhideWhenUsed/>
    <w:rsid w:val="00C82423"/>
  </w:style>
  <w:style w:type="numbering" w:customStyle="1" w:styleId="312111">
    <w:name w:val="Нет списка312111"/>
    <w:next w:val="a4"/>
    <w:uiPriority w:val="99"/>
    <w:semiHidden/>
    <w:unhideWhenUsed/>
    <w:rsid w:val="00C82423"/>
  </w:style>
  <w:style w:type="numbering" w:customStyle="1" w:styleId="412111">
    <w:name w:val="Нет списка412111"/>
    <w:next w:val="a4"/>
    <w:uiPriority w:val="99"/>
    <w:semiHidden/>
    <w:unhideWhenUsed/>
    <w:rsid w:val="00C82423"/>
  </w:style>
  <w:style w:type="numbering" w:customStyle="1" w:styleId="512111">
    <w:name w:val="Нет списка512111"/>
    <w:next w:val="a4"/>
    <w:uiPriority w:val="99"/>
    <w:semiHidden/>
    <w:unhideWhenUsed/>
    <w:rsid w:val="00C82423"/>
  </w:style>
  <w:style w:type="numbering" w:customStyle="1" w:styleId="612111">
    <w:name w:val="Нет списка612111"/>
    <w:next w:val="a4"/>
    <w:uiPriority w:val="99"/>
    <w:semiHidden/>
    <w:unhideWhenUsed/>
    <w:rsid w:val="00C82423"/>
  </w:style>
  <w:style w:type="numbering" w:customStyle="1" w:styleId="82111">
    <w:name w:val="Нет списка82111"/>
    <w:next w:val="a4"/>
    <w:uiPriority w:val="99"/>
    <w:semiHidden/>
    <w:rsid w:val="00C82423"/>
  </w:style>
  <w:style w:type="numbering" w:customStyle="1" w:styleId="132111">
    <w:name w:val="Нет списка132111"/>
    <w:next w:val="a4"/>
    <w:uiPriority w:val="99"/>
    <w:semiHidden/>
    <w:unhideWhenUsed/>
    <w:rsid w:val="00C82423"/>
  </w:style>
  <w:style w:type="numbering" w:customStyle="1" w:styleId="222111">
    <w:name w:val="Нет списка222111"/>
    <w:next w:val="a4"/>
    <w:uiPriority w:val="99"/>
    <w:semiHidden/>
    <w:unhideWhenUsed/>
    <w:rsid w:val="00C82423"/>
  </w:style>
  <w:style w:type="numbering" w:customStyle="1" w:styleId="322111">
    <w:name w:val="Нет списка322111"/>
    <w:next w:val="a4"/>
    <w:uiPriority w:val="99"/>
    <w:semiHidden/>
    <w:unhideWhenUsed/>
    <w:rsid w:val="00C82423"/>
  </w:style>
  <w:style w:type="numbering" w:customStyle="1" w:styleId="422111">
    <w:name w:val="Нет списка422111"/>
    <w:next w:val="a4"/>
    <w:uiPriority w:val="99"/>
    <w:semiHidden/>
    <w:unhideWhenUsed/>
    <w:rsid w:val="00C82423"/>
  </w:style>
  <w:style w:type="numbering" w:customStyle="1" w:styleId="522111">
    <w:name w:val="Нет списка522111"/>
    <w:next w:val="a4"/>
    <w:uiPriority w:val="99"/>
    <w:semiHidden/>
    <w:unhideWhenUsed/>
    <w:rsid w:val="00C82423"/>
  </w:style>
  <w:style w:type="numbering" w:customStyle="1" w:styleId="622111">
    <w:name w:val="Нет списка622111"/>
    <w:next w:val="a4"/>
    <w:uiPriority w:val="99"/>
    <w:semiHidden/>
    <w:unhideWhenUsed/>
    <w:rsid w:val="00C82423"/>
  </w:style>
  <w:style w:type="numbering" w:customStyle="1" w:styleId="91111">
    <w:name w:val="Нет списка91111"/>
    <w:next w:val="a4"/>
    <w:uiPriority w:val="99"/>
    <w:semiHidden/>
    <w:rsid w:val="00C82423"/>
  </w:style>
  <w:style w:type="numbering" w:customStyle="1" w:styleId="142111">
    <w:name w:val="Нет списка142111"/>
    <w:next w:val="a4"/>
    <w:uiPriority w:val="99"/>
    <w:semiHidden/>
    <w:unhideWhenUsed/>
    <w:rsid w:val="00C82423"/>
  </w:style>
  <w:style w:type="numbering" w:customStyle="1" w:styleId="232111">
    <w:name w:val="Нет списка232111"/>
    <w:next w:val="a4"/>
    <w:uiPriority w:val="99"/>
    <w:semiHidden/>
    <w:unhideWhenUsed/>
    <w:rsid w:val="00C82423"/>
  </w:style>
  <w:style w:type="numbering" w:customStyle="1" w:styleId="331111">
    <w:name w:val="Нет списка331111"/>
    <w:next w:val="a4"/>
    <w:uiPriority w:val="99"/>
    <w:semiHidden/>
    <w:unhideWhenUsed/>
    <w:rsid w:val="00C82423"/>
  </w:style>
  <w:style w:type="numbering" w:customStyle="1" w:styleId="431111">
    <w:name w:val="Нет списка431111"/>
    <w:next w:val="a4"/>
    <w:uiPriority w:val="99"/>
    <w:semiHidden/>
    <w:unhideWhenUsed/>
    <w:rsid w:val="00C82423"/>
  </w:style>
  <w:style w:type="numbering" w:customStyle="1" w:styleId="531111">
    <w:name w:val="Нет списка531111"/>
    <w:next w:val="a4"/>
    <w:uiPriority w:val="99"/>
    <w:semiHidden/>
    <w:unhideWhenUsed/>
    <w:rsid w:val="00C82423"/>
  </w:style>
  <w:style w:type="numbering" w:customStyle="1" w:styleId="631111">
    <w:name w:val="Нет списка631111"/>
    <w:next w:val="a4"/>
    <w:uiPriority w:val="99"/>
    <w:semiHidden/>
    <w:unhideWhenUsed/>
    <w:rsid w:val="00C82423"/>
  </w:style>
  <w:style w:type="numbering" w:customStyle="1" w:styleId="101111">
    <w:name w:val="Нет списка101111"/>
    <w:next w:val="a4"/>
    <w:uiPriority w:val="99"/>
    <w:semiHidden/>
    <w:unhideWhenUsed/>
    <w:rsid w:val="00C82423"/>
  </w:style>
  <w:style w:type="numbering" w:customStyle="1" w:styleId="151111">
    <w:name w:val="Нет списка151111"/>
    <w:next w:val="a4"/>
    <w:uiPriority w:val="99"/>
    <w:semiHidden/>
    <w:unhideWhenUsed/>
    <w:rsid w:val="00C82423"/>
  </w:style>
  <w:style w:type="numbering" w:customStyle="1" w:styleId="161111">
    <w:name w:val="Нет списка161111"/>
    <w:next w:val="a4"/>
    <w:uiPriority w:val="99"/>
    <w:semiHidden/>
    <w:unhideWhenUsed/>
    <w:rsid w:val="00C82423"/>
  </w:style>
  <w:style w:type="numbering" w:customStyle="1" w:styleId="171111">
    <w:name w:val="Нет списка171111"/>
    <w:next w:val="a4"/>
    <w:uiPriority w:val="99"/>
    <w:semiHidden/>
    <w:unhideWhenUsed/>
    <w:rsid w:val="00C82423"/>
  </w:style>
  <w:style w:type="numbering" w:customStyle="1" w:styleId="181111">
    <w:name w:val="Нет списка181111"/>
    <w:next w:val="a4"/>
    <w:uiPriority w:val="99"/>
    <w:semiHidden/>
    <w:unhideWhenUsed/>
    <w:rsid w:val="00C82423"/>
  </w:style>
  <w:style w:type="numbering" w:customStyle="1" w:styleId="191111">
    <w:name w:val="Нет списка191111"/>
    <w:next w:val="a4"/>
    <w:uiPriority w:val="99"/>
    <w:semiHidden/>
    <w:unhideWhenUsed/>
    <w:rsid w:val="00C82423"/>
  </w:style>
  <w:style w:type="numbering" w:customStyle="1" w:styleId="201111">
    <w:name w:val="Нет списка201111"/>
    <w:next w:val="a4"/>
    <w:uiPriority w:val="99"/>
    <w:semiHidden/>
    <w:unhideWhenUsed/>
    <w:rsid w:val="00C82423"/>
  </w:style>
  <w:style w:type="numbering" w:customStyle="1" w:styleId="241111">
    <w:name w:val="Нет списка241111"/>
    <w:next w:val="a4"/>
    <w:uiPriority w:val="99"/>
    <w:semiHidden/>
    <w:unhideWhenUsed/>
    <w:rsid w:val="00C82423"/>
  </w:style>
  <w:style w:type="numbering" w:customStyle="1" w:styleId="251111">
    <w:name w:val="Нет списка251111"/>
    <w:next w:val="a4"/>
    <w:uiPriority w:val="99"/>
    <w:semiHidden/>
    <w:unhideWhenUsed/>
    <w:rsid w:val="00C82423"/>
  </w:style>
  <w:style w:type="numbering" w:customStyle="1" w:styleId="261111">
    <w:name w:val="Нет списка261111"/>
    <w:next w:val="a4"/>
    <w:uiPriority w:val="99"/>
    <w:semiHidden/>
    <w:unhideWhenUsed/>
    <w:rsid w:val="00C82423"/>
  </w:style>
  <w:style w:type="numbering" w:customStyle="1" w:styleId="271111">
    <w:name w:val="Нет списка271111"/>
    <w:next w:val="a4"/>
    <w:uiPriority w:val="99"/>
    <w:semiHidden/>
    <w:unhideWhenUsed/>
    <w:rsid w:val="00C82423"/>
  </w:style>
  <w:style w:type="numbering" w:customStyle="1" w:styleId="1111213111">
    <w:name w:val="1 / 1.1 / 1.2 / 1.3111"/>
    <w:basedOn w:val="a4"/>
    <w:next w:val="111111"/>
    <w:rsid w:val="00C82423"/>
  </w:style>
  <w:style w:type="numbering" w:customStyle="1" w:styleId="501">
    <w:name w:val="Нет списка501"/>
    <w:next w:val="a4"/>
    <w:uiPriority w:val="99"/>
    <w:semiHidden/>
    <w:unhideWhenUsed/>
    <w:rsid w:val="00C82423"/>
  </w:style>
  <w:style w:type="numbering" w:customStyle="1" w:styleId="1201">
    <w:name w:val="Нет списка1201"/>
    <w:next w:val="a4"/>
    <w:uiPriority w:val="99"/>
    <w:semiHidden/>
    <w:unhideWhenUsed/>
    <w:rsid w:val="00C82423"/>
  </w:style>
  <w:style w:type="numbering" w:customStyle="1" w:styleId="581">
    <w:name w:val="Нет списка581"/>
    <w:next w:val="a4"/>
    <w:uiPriority w:val="99"/>
    <w:semiHidden/>
    <w:unhideWhenUsed/>
    <w:rsid w:val="00C82423"/>
  </w:style>
  <w:style w:type="numbering" w:customStyle="1" w:styleId="591">
    <w:name w:val="Нет списка591"/>
    <w:next w:val="a4"/>
    <w:uiPriority w:val="99"/>
    <w:semiHidden/>
    <w:unhideWhenUsed/>
    <w:rsid w:val="00C82423"/>
  </w:style>
  <w:style w:type="numbering" w:customStyle="1" w:styleId="12610">
    <w:name w:val="Нет списка1261"/>
    <w:next w:val="a4"/>
    <w:semiHidden/>
    <w:rsid w:val="00C82423"/>
  </w:style>
  <w:style w:type="numbering" w:customStyle="1" w:styleId="21810">
    <w:name w:val="Нет списка2181"/>
    <w:next w:val="a4"/>
    <w:semiHidden/>
    <w:rsid w:val="00C82423"/>
  </w:style>
  <w:style w:type="numbering" w:customStyle="1" w:styleId="1132110">
    <w:name w:val="Стиль_Список113211"/>
    <w:rsid w:val="00C82423"/>
  </w:style>
  <w:style w:type="numbering" w:customStyle="1" w:styleId="2615">
    <w:name w:val="Стиль_Список261"/>
    <w:rsid w:val="00C82423"/>
  </w:style>
  <w:style w:type="numbering" w:customStyle="1" w:styleId="1111511">
    <w:name w:val="Стиль_Список1111511"/>
    <w:rsid w:val="00C82423"/>
  </w:style>
  <w:style w:type="numbering" w:customStyle="1" w:styleId="19113">
    <w:name w:val="Стиль_Список1911"/>
    <w:rsid w:val="00C82423"/>
  </w:style>
  <w:style w:type="numbering" w:customStyle="1" w:styleId="125110">
    <w:name w:val="Стиль_Список12511"/>
    <w:rsid w:val="00C82423"/>
  </w:style>
  <w:style w:type="numbering" w:customStyle="1" w:styleId="111511">
    <w:name w:val="Стиль_Список111511"/>
    <w:rsid w:val="00C82423"/>
  </w:style>
  <w:style w:type="numbering" w:customStyle="1" w:styleId="132110">
    <w:name w:val="Стиль_Список13211"/>
    <w:rsid w:val="00C82423"/>
  </w:style>
  <w:style w:type="numbering" w:customStyle="1" w:styleId="8113">
    <w:name w:val="Стиль_Список811"/>
    <w:rsid w:val="00C82423"/>
  </w:style>
  <w:style w:type="numbering" w:customStyle="1" w:styleId="3512">
    <w:name w:val="Стиль_Список351"/>
    <w:uiPriority w:val="99"/>
    <w:rsid w:val="00C82423"/>
  </w:style>
  <w:style w:type="numbering" w:customStyle="1" w:styleId="690">
    <w:name w:val="Нет списка69"/>
    <w:next w:val="a4"/>
    <w:uiPriority w:val="99"/>
    <w:semiHidden/>
    <w:unhideWhenUsed/>
    <w:rsid w:val="00C82423"/>
  </w:style>
  <w:style w:type="numbering" w:customStyle="1" w:styleId="1172">
    <w:name w:val="Стиль_Список117"/>
    <w:rsid w:val="00C82423"/>
  </w:style>
  <w:style w:type="numbering" w:customStyle="1" w:styleId="285">
    <w:name w:val="Стиль_Список28"/>
    <w:rsid w:val="00C82423"/>
  </w:style>
  <w:style w:type="numbering" w:customStyle="1" w:styleId="1271">
    <w:name w:val="Стиль_Список127"/>
    <w:rsid w:val="00C82423"/>
  </w:style>
  <w:style w:type="numbering" w:customStyle="1" w:styleId="1182">
    <w:name w:val="Стиль_Список118"/>
    <w:rsid w:val="00C82423"/>
  </w:style>
  <w:style w:type="numbering" w:customStyle="1" w:styleId="107">
    <w:name w:val="Стиль_Список10"/>
    <w:rsid w:val="00C82423"/>
  </w:style>
  <w:style w:type="numbering" w:customStyle="1" w:styleId="1290">
    <w:name w:val="Нет списка129"/>
    <w:next w:val="a4"/>
    <w:uiPriority w:val="99"/>
    <w:semiHidden/>
    <w:unhideWhenUsed/>
    <w:rsid w:val="00C82423"/>
  </w:style>
  <w:style w:type="numbering" w:customStyle="1" w:styleId="1342">
    <w:name w:val="Стиль_Список134"/>
    <w:rsid w:val="00C82423"/>
  </w:style>
  <w:style w:type="numbering" w:customStyle="1" w:styleId="2162">
    <w:name w:val="Стиль_Список216"/>
    <w:uiPriority w:val="99"/>
    <w:rsid w:val="00C82423"/>
  </w:style>
  <w:style w:type="numbering" w:customStyle="1" w:styleId="373">
    <w:name w:val="Стиль_Список37"/>
    <w:uiPriority w:val="99"/>
    <w:rsid w:val="00C82423"/>
  </w:style>
  <w:style w:type="numbering" w:customStyle="1" w:styleId="2200">
    <w:name w:val="Нет списка220"/>
    <w:next w:val="a4"/>
    <w:uiPriority w:val="99"/>
    <w:semiHidden/>
    <w:unhideWhenUsed/>
    <w:rsid w:val="00C82423"/>
  </w:style>
  <w:style w:type="numbering" w:customStyle="1" w:styleId="3190">
    <w:name w:val="Нет списка319"/>
    <w:next w:val="a4"/>
    <w:uiPriority w:val="99"/>
    <w:semiHidden/>
    <w:unhideWhenUsed/>
    <w:rsid w:val="00C82423"/>
  </w:style>
  <w:style w:type="numbering" w:customStyle="1" w:styleId="4170">
    <w:name w:val="Нет списка417"/>
    <w:next w:val="a4"/>
    <w:uiPriority w:val="99"/>
    <w:semiHidden/>
    <w:unhideWhenUsed/>
    <w:rsid w:val="00C82423"/>
  </w:style>
  <w:style w:type="numbering" w:customStyle="1" w:styleId="5170">
    <w:name w:val="Нет списка517"/>
    <w:next w:val="a4"/>
    <w:uiPriority w:val="99"/>
    <w:semiHidden/>
    <w:unhideWhenUsed/>
    <w:rsid w:val="00C82423"/>
  </w:style>
  <w:style w:type="numbering" w:customStyle="1" w:styleId="11171">
    <w:name w:val="Стиль_Список1117"/>
    <w:uiPriority w:val="99"/>
    <w:rsid w:val="00C82423"/>
  </w:style>
  <w:style w:type="numbering" w:customStyle="1" w:styleId="12132">
    <w:name w:val="Стиль_Список1213"/>
    <w:rsid w:val="00C82423"/>
  </w:style>
  <w:style w:type="numbering" w:customStyle="1" w:styleId="6100">
    <w:name w:val="Нет списка610"/>
    <w:next w:val="a4"/>
    <w:uiPriority w:val="99"/>
    <w:semiHidden/>
    <w:unhideWhenUsed/>
    <w:rsid w:val="00C82423"/>
  </w:style>
  <w:style w:type="numbering" w:customStyle="1" w:styleId="13123">
    <w:name w:val="Стиль_Список1312"/>
    <w:rsid w:val="00C82423"/>
  </w:style>
  <w:style w:type="numbering" w:customStyle="1" w:styleId="21132">
    <w:name w:val="Стиль_Список2113"/>
    <w:uiPriority w:val="99"/>
    <w:rsid w:val="00C82423"/>
  </w:style>
  <w:style w:type="numbering" w:customStyle="1" w:styleId="3133">
    <w:name w:val="Стиль_Список313"/>
    <w:uiPriority w:val="99"/>
    <w:rsid w:val="00C82423"/>
  </w:style>
  <w:style w:type="numbering" w:customStyle="1" w:styleId="1425">
    <w:name w:val="Стиль_Список142"/>
    <w:rsid w:val="00C82423"/>
  </w:style>
  <w:style w:type="numbering" w:customStyle="1" w:styleId="1118">
    <w:name w:val="Нет списка1118"/>
    <w:next w:val="a4"/>
    <w:uiPriority w:val="99"/>
    <w:semiHidden/>
    <w:unhideWhenUsed/>
    <w:rsid w:val="00C82423"/>
  </w:style>
  <w:style w:type="numbering" w:customStyle="1" w:styleId="770">
    <w:name w:val="Нет списка77"/>
    <w:next w:val="a4"/>
    <w:uiPriority w:val="99"/>
    <w:semiHidden/>
    <w:unhideWhenUsed/>
    <w:rsid w:val="00C82423"/>
  </w:style>
  <w:style w:type="numbering" w:customStyle="1" w:styleId="12100">
    <w:name w:val="Нет списка1210"/>
    <w:next w:val="a4"/>
    <w:uiPriority w:val="99"/>
    <w:semiHidden/>
    <w:unhideWhenUsed/>
    <w:rsid w:val="00C82423"/>
  </w:style>
  <w:style w:type="numbering" w:customStyle="1" w:styleId="2233">
    <w:name w:val="Стиль_Список223"/>
    <w:rsid w:val="00C82423"/>
  </w:style>
  <w:style w:type="numbering" w:customStyle="1" w:styleId="1523">
    <w:name w:val="Стиль_Список152"/>
    <w:rsid w:val="00C82423"/>
  </w:style>
  <w:style w:type="numbering" w:customStyle="1" w:styleId="436">
    <w:name w:val="Стиль_Список43"/>
    <w:rsid w:val="00C82423"/>
  </w:style>
  <w:style w:type="numbering" w:customStyle="1" w:styleId="211122">
    <w:name w:val="Стиль_Список21112"/>
    <w:uiPriority w:val="99"/>
    <w:rsid w:val="00C82423"/>
  </w:style>
  <w:style w:type="numbering" w:customStyle="1" w:styleId="31123">
    <w:name w:val="Стиль_Список3112"/>
    <w:uiPriority w:val="99"/>
    <w:rsid w:val="00C82423"/>
  </w:style>
  <w:style w:type="numbering" w:customStyle="1" w:styleId="1119">
    <w:name w:val="Нет списка1119"/>
    <w:next w:val="a4"/>
    <w:uiPriority w:val="99"/>
    <w:semiHidden/>
    <w:unhideWhenUsed/>
    <w:rsid w:val="00C82423"/>
  </w:style>
  <w:style w:type="numbering" w:customStyle="1" w:styleId="21160">
    <w:name w:val="Нет списка2116"/>
    <w:next w:val="a4"/>
    <w:uiPriority w:val="99"/>
    <w:semiHidden/>
    <w:unhideWhenUsed/>
    <w:rsid w:val="00C82423"/>
  </w:style>
  <w:style w:type="numbering" w:customStyle="1" w:styleId="31100">
    <w:name w:val="Нет списка3110"/>
    <w:next w:val="a4"/>
    <w:uiPriority w:val="99"/>
    <w:semiHidden/>
    <w:rsid w:val="00C82423"/>
  </w:style>
  <w:style w:type="numbering" w:customStyle="1" w:styleId="11117">
    <w:name w:val="Нет списка11117"/>
    <w:next w:val="a4"/>
    <w:semiHidden/>
    <w:unhideWhenUsed/>
    <w:rsid w:val="00C82423"/>
  </w:style>
  <w:style w:type="numbering" w:customStyle="1" w:styleId="111116">
    <w:name w:val="Нет списка111116"/>
    <w:next w:val="a4"/>
    <w:semiHidden/>
    <w:rsid w:val="00C82423"/>
  </w:style>
  <w:style w:type="numbering" w:customStyle="1" w:styleId="1111116">
    <w:name w:val="Нет списка1111116"/>
    <w:next w:val="a4"/>
    <w:uiPriority w:val="99"/>
    <w:semiHidden/>
    <w:unhideWhenUsed/>
    <w:rsid w:val="00C82423"/>
  </w:style>
  <w:style w:type="numbering" w:customStyle="1" w:styleId="11111112">
    <w:name w:val="Нет списка11111112"/>
    <w:next w:val="a4"/>
    <w:uiPriority w:val="99"/>
    <w:semiHidden/>
    <w:rsid w:val="00C82423"/>
  </w:style>
  <w:style w:type="numbering" w:customStyle="1" w:styleId="111170">
    <w:name w:val="Стиль_Список11117"/>
    <w:uiPriority w:val="99"/>
    <w:rsid w:val="00C82423"/>
  </w:style>
  <w:style w:type="numbering" w:customStyle="1" w:styleId="21170">
    <w:name w:val="Нет списка2117"/>
    <w:next w:val="a4"/>
    <w:semiHidden/>
    <w:unhideWhenUsed/>
    <w:rsid w:val="00C82423"/>
  </w:style>
  <w:style w:type="numbering" w:customStyle="1" w:styleId="1216">
    <w:name w:val="Нет списка1216"/>
    <w:next w:val="a4"/>
    <w:uiPriority w:val="99"/>
    <w:semiHidden/>
    <w:unhideWhenUsed/>
    <w:rsid w:val="00C82423"/>
  </w:style>
  <w:style w:type="numbering" w:customStyle="1" w:styleId="1126">
    <w:name w:val="Нет списка1126"/>
    <w:next w:val="a4"/>
    <w:uiPriority w:val="99"/>
    <w:semiHidden/>
    <w:unhideWhenUsed/>
    <w:rsid w:val="00C82423"/>
  </w:style>
  <w:style w:type="numbering" w:customStyle="1" w:styleId="21116">
    <w:name w:val="Нет списка21116"/>
    <w:next w:val="a4"/>
    <w:semiHidden/>
    <w:unhideWhenUsed/>
    <w:rsid w:val="00C82423"/>
  </w:style>
  <w:style w:type="numbering" w:customStyle="1" w:styleId="3116">
    <w:name w:val="Нет списка3116"/>
    <w:next w:val="a4"/>
    <w:semiHidden/>
    <w:unhideWhenUsed/>
    <w:rsid w:val="00C82423"/>
  </w:style>
  <w:style w:type="numbering" w:customStyle="1" w:styleId="4180">
    <w:name w:val="Нет списка418"/>
    <w:next w:val="a4"/>
    <w:uiPriority w:val="99"/>
    <w:semiHidden/>
    <w:rsid w:val="00C82423"/>
  </w:style>
  <w:style w:type="numbering" w:customStyle="1" w:styleId="518">
    <w:name w:val="Нет списка518"/>
    <w:next w:val="a4"/>
    <w:uiPriority w:val="99"/>
    <w:semiHidden/>
    <w:rsid w:val="00C82423"/>
  </w:style>
  <w:style w:type="numbering" w:customStyle="1" w:styleId="6170">
    <w:name w:val="Нет списка617"/>
    <w:next w:val="a4"/>
    <w:uiPriority w:val="99"/>
    <w:semiHidden/>
    <w:rsid w:val="00C82423"/>
  </w:style>
  <w:style w:type="numbering" w:customStyle="1" w:styleId="716">
    <w:name w:val="Нет списка716"/>
    <w:next w:val="a4"/>
    <w:uiPriority w:val="99"/>
    <w:semiHidden/>
    <w:rsid w:val="00C82423"/>
  </w:style>
  <w:style w:type="numbering" w:customStyle="1" w:styleId="121120">
    <w:name w:val="Стиль_Список12112"/>
    <w:rsid w:val="00C82423"/>
  </w:style>
  <w:style w:type="numbering" w:customStyle="1" w:styleId="1370">
    <w:name w:val="Нет списка137"/>
    <w:next w:val="a4"/>
    <w:uiPriority w:val="99"/>
    <w:semiHidden/>
    <w:unhideWhenUsed/>
    <w:rsid w:val="00C82423"/>
  </w:style>
  <w:style w:type="numbering" w:customStyle="1" w:styleId="1136">
    <w:name w:val="Нет списка1136"/>
    <w:next w:val="a4"/>
    <w:uiPriority w:val="99"/>
    <w:semiHidden/>
    <w:rsid w:val="00C82423"/>
  </w:style>
  <w:style w:type="numbering" w:customStyle="1" w:styleId="11250">
    <w:name w:val="Стиль_Список1125"/>
    <w:uiPriority w:val="99"/>
    <w:rsid w:val="00C82423"/>
  </w:style>
  <w:style w:type="numbering" w:customStyle="1" w:styleId="11125">
    <w:name w:val="Нет списка11125"/>
    <w:next w:val="a4"/>
    <w:uiPriority w:val="99"/>
    <w:semiHidden/>
    <w:unhideWhenUsed/>
    <w:rsid w:val="00C82423"/>
  </w:style>
  <w:style w:type="numbering" w:customStyle="1" w:styleId="111125">
    <w:name w:val="Нет списка111125"/>
    <w:next w:val="a4"/>
    <w:uiPriority w:val="99"/>
    <w:semiHidden/>
    <w:rsid w:val="00C82423"/>
  </w:style>
  <w:style w:type="numbering" w:customStyle="1" w:styleId="1111130">
    <w:name w:val="Стиль_Список111113"/>
    <w:uiPriority w:val="99"/>
    <w:rsid w:val="00C82423"/>
  </w:style>
  <w:style w:type="numbering" w:customStyle="1" w:styleId="2270">
    <w:name w:val="Нет списка227"/>
    <w:next w:val="a4"/>
    <w:uiPriority w:val="99"/>
    <w:semiHidden/>
    <w:unhideWhenUsed/>
    <w:rsid w:val="00C82423"/>
  </w:style>
  <w:style w:type="numbering" w:customStyle="1" w:styleId="12116">
    <w:name w:val="Нет списка12116"/>
    <w:next w:val="a4"/>
    <w:semiHidden/>
    <w:unhideWhenUsed/>
    <w:rsid w:val="00C82423"/>
  </w:style>
  <w:style w:type="numbering" w:customStyle="1" w:styleId="11215">
    <w:name w:val="Нет списка11215"/>
    <w:next w:val="a4"/>
    <w:semiHidden/>
    <w:unhideWhenUsed/>
    <w:rsid w:val="00C82423"/>
  </w:style>
  <w:style w:type="numbering" w:customStyle="1" w:styleId="2126">
    <w:name w:val="Нет списка2126"/>
    <w:next w:val="a4"/>
    <w:semiHidden/>
    <w:unhideWhenUsed/>
    <w:rsid w:val="00C82423"/>
  </w:style>
  <w:style w:type="numbering" w:customStyle="1" w:styleId="3270">
    <w:name w:val="Нет списка327"/>
    <w:next w:val="a4"/>
    <w:uiPriority w:val="99"/>
    <w:semiHidden/>
    <w:unhideWhenUsed/>
    <w:rsid w:val="00C82423"/>
  </w:style>
  <w:style w:type="numbering" w:customStyle="1" w:styleId="41160">
    <w:name w:val="Нет списка4116"/>
    <w:next w:val="a4"/>
    <w:semiHidden/>
    <w:rsid w:val="00C82423"/>
  </w:style>
  <w:style w:type="numbering" w:customStyle="1" w:styleId="5116">
    <w:name w:val="Нет списка5116"/>
    <w:next w:val="a4"/>
    <w:semiHidden/>
    <w:rsid w:val="00C82423"/>
  </w:style>
  <w:style w:type="numbering" w:customStyle="1" w:styleId="6116">
    <w:name w:val="Нет списка6116"/>
    <w:next w:val="a4"/>
    <w:semiHidden/>
    <w:rsid w:val="00C82423"/>
  </w:style>
  <w:style w:type="numbering" w:customStyle="1" w:styleId="71160">
    <w:name w:val="Нет списка7116"/>
    <w:next w:val="a4"/>
    <w:semiHidden/>
    <w:unhideWhenUsed/>
    <w:rsid w:val="00C82423"/>
  </w:style>
  <w:style w:type="numbering" w:customStyle="1" w:styleId="1316">
    <w:name w:val="Нет списка1316"/>
    <w:next w:val="a4"/>
    <w:uiPriority w:val="99"/>
    <w:semiHidden/>
    <w:unhideWhenUsed/>
    <w:rsid w:val="00C82423"/>
  </w:style>
  <w:style w:type="numbering" w:customStyle="1" w:styleId="2216">
    <w:name w:val="Нет списка2216"/>
    <w:next w:val="a4"/>
    <w:semiHidden/>
    <w:unhideWhenUsed/>
    <w:rsid w:val="00C82423"/>
  </w:style>
  <w:style w:type="numbering" w:customStyle="1" w:styleId="31116">
    <w:name w:val="Нет списка31116"/>
    <w:next w:val="a4"/>
    <w:semiHidden/>
    <w:unhideWhenUsed/>
    <w:rsid w:val="00C82423"/>
  </w:style>
  <w:style w:type="numbering" w:customStyle="1" w:styleId="41116">
    <w:name w:val="Нет списка41116"/>
    <w:next w:val="a4"/>
    <w:semiHidden/>
    <w:rsid w:val="00C82423"/>
  </w:style>
  <w:style w:type="numbering" w:customStyle="1" w:styleId="51116">
    <w:name w:val="Нет списка51116"/>
    <w:next w:val="a4"/>
    <w:semiHidden/>
    <w:rsid w:val="00C82423"/>
  </w:style>
  <w:style w:type="numbering" w:customStyle="1" w:styleId="61116">
    <w:name w:val="Нет списка61116"/>
    <w:next w:val="a4"/>
    <w:semiHidden/>
    <w:rsid w:val="00C82423"/>
  </w:style>
  <w:style w:type="numbering" w:customStyle="1" w:styleId="870">
    <w:name w:val="Нет списка87"/>
    <w:next w:val="a4"/>
    <w:uiPriority w:val="99"/>
    <w:semiHidden/>
    <w:unhideWhenUsed/>
    <w:rsid w:val="00C82423"/>
  </w:style>
  <w:style w:type="numbering" w:customStyle="1" w:styleId="1470">
    <w:name w:val="Нет списка147"/>
    <w:next w:val="a4"/>
    <w:uiPriority w:val="99"/>
    <w:semiHidden/>
    <w:rsid w:val="00C82423"/>
  </w:style>
  <w:style w:type="numbering" w:customStyle="1" w:styleId="11315">
    <w:name w:val="Нет списка11315"/>
    <w:next w:val="a4"/>
    <w:uiPriority w:val="99"/>
    <w:semiHidden/>
    <w:unhideWhenUsed/>
    <w:rsid w:val="00C82423"/>
  </w:style>
  <w:style w:type="numbering" w:customStyle="1" w:styleId="2370">
    <w:name w:val="Нет списка237"/>
    <w:next w:val="a4"/>
    <w:uiPriority w:val="99"/>
    <w:semiHidden/>
    <w:unhideWhenUsed/>
    <w:rsid w:val="00C82423"/>
  </w:style>
  <w:style w:type="numbering" w:customStyle="1" w:styleId="32160">
    <w:name w:val="Нет списка3216"/>
    <w:next w:val="a4"/>
    <w:uiPriority w:val="99"/>
    <w:semiHidden/>
    <w:unhideWhenUsed/>
    <w:rsid w:val="00C82423"/>
  </w:style>
  <w:style w:type="numbering" w:customStyle="1" w:styleId="427">
    <w:name w:val="Нет списка427"/>
    <w:next w:val="a4"/>
    <w:uiPriority w:val="99"/>
    <w:semiHidden/>
    <w:unhideWhenUsed/>
    <w:rsid w:val="00C82423"/>
  </w:style>
  <w:style w:type="numbering" w:customStyle="1" w:styleId="527">
    <w:name w:val="Нет списка527"/>
    <w:next w:val="a4"/>
    <w:uiPriority w:val="99"/>
    <w:semiHidden/>
    <w:unhideWhenUsed/>
    <w:rsid w:val="00C82423"/>
  </w:style>
  <w:style w:type="numbering" w:customStyle="1" w:styleId="627">
    <w:name w:val="Нет списка627"/>
    <w:next w:val="a4"/>
    <w:uiPriority w:val="99"/>
    <w:semiHidden/>
    <w:unhideWhenUsed/>
    <w:rsid w:val="00C82423"/>
  </w:style>
  <w:style w:type="numbering" w:customStyle="1" w:styleId="71113">
    <w:name w:val="Нет списка71113"/>
    <w:next w:val="a4"/>
    <w:uiPriority w:val="99"/>
    <w:semiHidden/>
    <w:rsid w:val="00C82423"/>
  </w:style>
  <w:style w:type="numbering" w:customStyle="1" w:styleId="121113">
    <w:name w:val="Нет списка121113"/>
    <w:next w:val="a4"/>
    <w:uiPriority w:val="99"/>
    <w:semiHidden/>
    <w:unhideWhenUsed/>
    <w:rsid w:val="00C82423"/>
  </w:style>
  <w:style w:type="numbering" w:customStyle="1" w:styleId="211113">
    <w:name w:val="Нет списка211113"/>
    <w:next w:val="a4"/>
    <w:uiPriority w:val="99"/>
    <w:semiHidden/>
    <w:unhideWhenUsed/>
    <w:rsid w:val="00C82423"/>
  </w:style>
  <w:style w:type="numbering" w:customStyle="1" w:styleId="311113">
    <w:name w:val="Нет списка311113"/>
    <w:next w:val="a4"/>
    <w:uiPriority w:val="99"/>
    <w:semiHidden/>
    <w:unhideWhenUsed/>
    <w:rsid w:val="00C82423"/>
  </w:style>
  <w:style w:type="numbering" w:customStyle="1" w:styleId="411113">
    <w:name w:val="Нет списка411113"/>
    <w:next w:val="a4"/>
    <w:uiPriority w:val="99"/>
    <w:semiHidden/>
    <w:unhideWhenUsed/>
    <w:rsid w:val="00C82423"/>
  </w:style>
  <w:style w:type="numbering" w:customStyle="1" w:styleId="511113">
    <w:name w:val="Нет списка511113"/>
    <w:next w:val="a4"/>
    <w:uiPriority w:val="99"/>
    <w:semiHidden/>
    <w:unhideWhenUsed/>
    <w:rsid w:val="00C82423"/>
  </w:style>
  <w:style w:type="numbering" w:customStyle="1" w:styleId="611113">
    <w:name w:val="Нет списка611113"/>
    <w:next w:val="a4"/>
    <w:uiPriority w:val="99"/>
    <w:semiHidden/>
    <w:unhideWhenUsed/>
    <w:rsid w:val="00C82423"/>
  </w:style>
  <w:style w:type="numbering" w:customStyle="1" w:styleId="815">
    <w:name w:val="Нет списка815"/>
    <w:next w:val="a4"/>
    <w:uiPriority w:val="99"/>
    <w:semiHidden/>
    <w:rsid w:val="00C82423"/>
  </w:style>
  <w:style w:type="numbering" w:customStyle="1" w:styleId="13115">
    <w:name w:val="Нет списка13115"/>
    <w:next w:val="a4"/>
    <w:semiHidden/>
    <w:unhideWhenUsed/>
    <w:rsid w:val="00C82423"/>
  </w:style>
  <w:style w:type="numbering" w:customStyle="1" w:styleId="221150">
    <w:name w:val="Нет списка22115"/>
    <w:next w:val="a4"/>
    <w:uiPriority w:val="99"/>
    <w:semiHidden/>
    <w:unhideWhenUsed/>
    <w:rsid w:val="00C82423"/>
  </w:style>
  <w:style w:type="numbering" w:customStyle="1" w:styleId="32115">
    <w:name w:val="Нет списка32115"/>
    <w:next w:val="a4"/>
    <w:uiPriority w:val="99"/>
    <w:semiHidden/>
    <w:unhideWhenUsed/>
    <w:rsid w:val="00C82423"/>
  </w:style>
  <w:style w:type="numbering" w:customStyle="1" w:styleId="4215">
    <w:name w:val="Нет списка4215"/>
    <w:next w:val="a4"/>
    <w:uiPriority w:val="99"/>
    <w:semiHidden/>
    <w:unhideWhenUsed/>
    <w:rsid w:val="00C82423"/>
  </w:style>
  <w:style w:type="numbering" w:customStyle="1" w:styleId="5215">
    <w:name w:val="Нет списка5215"/>
    <w:next w:val="a4"/>
    <w:uiPriority w:val="99"/>
    <w:semiHidden/>
    <w:unhideWhenUsed/>
    <w:rsid w:val="00C82423"/>
  </w:style>
  <w:style w:type="numbering" w:customStyle="1" w:styleId="6215">
    <w:name w:val="Нет списка6215"/>
    <w:next w:val="a4"/>
    <w:uiPriority w:val="99"/>
    <w:semiHidden/>
    <w:unhideWhenUsed/>
    <w:rsid w:val="00C82423"/>
  </w:style>
  <w:style w:type="numbering" w:customStyle="1" w:styleId="960">
    <w:name w:val="Нет списка96"/>
    <w:next w:val="a4"/>
    <w:uiPriority w:val="99"/>
    <w:semiHidden/>
    <w:rsid w:val="00C82423"/>
  </w:style>
  <w:style w:type="numbering" w:customStyle="1" w:styleId="1415">
    <w:name w:val="Нет списка1415"/>
    <w:next w:val="a4"/>
    <w:uiPriority w:val="99"/>
    <w:semiHidden/>
    <w:unhideWhenUsed/>
    <w:rsid w:val="00C82423"/>
  </w:style>
  <w:style w:type="numbering" w:customStyle="1" w:styleId="23150">
    <w:name w:val="Нет списка2315"/>
    <w:next w:val="a4"/>
    <w:semiHidden/>
    <w:unhideWhenUsed/>
    <w:rsid w:val="00C82423"/>
  </w:style>
  <w:style w:type="numbering" w:customStyle="1" w:styleId="336">
    <w:name w:val="Нет списка336"/>
    <w:next w:val="a4"/>
    <w:uiPriority w:val="99"/>
    <w:semiHidden/>
    <w:unhideWhenUsed/>
    <w:rsid w:val="00C82423"/>
  </w:style>
  <w:style w:type="numbering" w:customStyle="1" w:styleId="4360">
    <w:name w:val="Нет списка436"/>
    <w:next w:val="a4"/>
    <w:uiPriority w:val="99"/>
    <w:semiHidden/>
    <w:unhideWhenUsed/>
    <w:rsid w:val="00C82423"/>
  </w:style>
  <w:style w:type="numbering" w:customStyle="1" w:styleId="536">
    <w:name w:val="Нет списка536"/>
    <w:next w:val="a4"/>
    <w:uiPriority w:val="99"/>
    <w:semiHidden/>
    <w:unhideWhenUsed/>
    <w:rsid w:val="00C82423"/>
  </w:style>
  <w:style w:type="numbering" w:customStyle="1" w:styleId="636">
    <w:name w:val="Нет списка636"/>
    <w:next w:val="a4"/>
    <w:uiPriority w:val="99"/>
    <w:semiHidden/>
    <w:unhideWhenUsed/>
    <w:rsid w:val="00C82423"/>
  </w:style>
  <w:style w:type="numbering" w:customStyle="1" w:styleId="1060">
    <w:name w:val="Нет списка106"/>
    <w:next w:val="a4"/>
    <w:uiPriority w:val="99"/>
    <w:semiHidden/>
    <w:unhideWhenUsed/>
    <w:rsid w:val="00C82423"/>
  </w:style>
  <w:style w:type="numbering" w:customStyle="1" w:styleId="156">
    <w:name w:val="Нет списка156"/>
    <w:next w:val="a4"/>
    <w:uiPriority w:val="99"/>
    <w:semiHidden/>
    <w:unhideWhenUsed/>
    <w:rsid w:val="00C82423"/>
  </w:style>
  <w:style w:type="numbering" w:customStyle="1" w:styleId="1660">
    <w:name w:val="Нет списка166"/>
    <w:next w:val="a4"/>
    <w:uiPriority w:val="99"/>
    <w:semiHidden/>
    <w:unhideWhenUsed/>
    <w:rsid w:val="00C82423"/>
  </w:style>
  <w:style w:type="numbering" w:customStyle="1" w:styleId="176">
    <w:name w:val="Нет списка176"/>
    <w:next w:val="a4"/>
    <w:uiPriority w:val="99"/>
    <w:semiHidden/>
    <w:unhideWhenUsed/>
    <w:rsid w:val="00C82423"/>
  </w:style>
  <w:style w:type="numbering" w:customStyle="1" w:styleId="186">
    <w:name w:val="Нет списка186"/>
    <w:next w:val="a4"/>
    <w:uiPriority w:val="99"/>
    <w:semiHidden/>
    <w:unhideWhenUsed/>
    <w:rsid w:val="00C82423"/>
  </w:style>
  <w:style w:type="numbering" w:customStyle="1" w:styleId="196">
    <w:name w:val="Нет списка196"/>
    <w:next w:val="a4"/>
    <w:uiPriority w:val="99"/>
    <w:semiHidden/>
    <w:unhideWhenUsed/>
    <w:rsid w:val="00C82423"/>
  </w:style>
  <w:style w:type="numbering" w:customStyle="1" w:styleId="206">
    <w:name w:val="Нет списка206"/>
    <w:next w:val="a4"/>
    <w:uiPriority w:val="99"/>
    <w:semiHidden/>
    <w:unhideWhenUsed/>
    <w:rsid w:val="00C82423"/>
  </w:style>
  <w:style w:type="numbering" w:customStyle="1" w:styleId="2460">
    <w:name w:val="Нет списка246"/>
    <w:next w:val="a4"/>
    <w:uiPriority w:val="99"/>
    <w:semiHidden/>
    <w:unhideWhenUsed/>
    <w:rsid w:val="00C82423"/>
  </w:style>
  <w:style w:type="numbering" w:customStyle="1" w:styleId="256">
    <w:name w:val="Нет списка256"/>
    <w:next w:val="a4"/>
    <w:uiPriority w:val="99"/>
    <w:semiHidden/>
    <w:unhideWhenUsed/>
    <w:rsid w:val="00C82423"/>
  </w:style>
  <w:style w:type="numbering" w:customStyle="1" w:styleId="266">
    <w:name w:val="Нет списка266"/>
    <w:next w:val="a4"/>
    <w:uiPriority w:val="99"/>
    <w:semiHidden/>
    <w:unhideWhenUsed/>
    <w:rsid w:val="00C82423"/>
  </w:style>
  <w:style w:type="numbering" w:customStyle="1" w:styleId="276">
    <w:name w:val="Нет списка276"/>
    <w:next w:val="a4"/>
    <w:uiPriority w:val="99"/>
    <w:semiHidden/>
    <w:unhideWhenUsed/>
    <w:rsid w:val="00C82423"/>
  </w:style>
  <w:style w:type="numbering" w:customStyle="1" w:styleId="2850">
    <w:name w:val="Нет списка285"/>
    <w:next w:val="a4"/>
    <w:uiPriority w:val="99"/>
    <w:semiHidden/>
    <w:unhideWhenUsed/>
    <w:rsid w:val="00C82423"/>
  </w:style>
  <w:style w:type="numbering" w:customStyle="1" w:styleId="1105">
    <w:name w:val="Нет списка1105"/>
    <w:next w:val="a4"/>
    <w:uiPriority w:val="99"/>
    <w:semiHidden/>
    <w:rsid w:val="00C82423"/>
  </w:style>
  <w:style w:type="numbering" w:customStyle="1" w:styleId="1145">
    <w:name w:val="Нет списка1145"/>
    <w:next w:val="a4"/>
    <w:uiPriority w:val="99"/>
    <w:semiHidden/>
    <w:unhideWhenUsed/>
    <w:rsid w:val="00C82423"/>
  </w:style>
  <w:style w:type="numbering" w:customStyle="1" w:styleId="295">
    <w:name w:val="Нет списка295"/>
    <w:next w:val="a4"/>
    <w:uiPriority w:val="99"/>
    <w:semiHidden/>
    <w:unhideWhenUsed/>
    <w:rsid w:val="00C82423"/>
  </w:style>
  <w:style w:type="numbering" w:customStyle="1" w:styleId="345">
    <w:name w:val="Нет списка345"/>
    <w:next w:val="a4"/>
    <w:uiPriority w:val="99"/>
    <w:semiHidden/>
    <w:unhideWhenUsed/>
    <w:rsid w:val="00C82423"/>
  </w:style>
  <w:style w:type="numbering" w:customStyle="1" w:styleId="445">
    <w:name w:val="Нет списка445"/>
    <w:next w:val="a4"/>
    <w:uiPriority w:val="99"/>
    <w:semiHidden/>
    <w:unhideWhenUsed/>
    <w:rsid w:val="00C82423"/>
  </w:style>
  <w:style w:type="numbering" w:customStyle="1" w:styleId="545">
    <w:name w:val="Нет списка545"/>
    <w:next w:val="a4"/>
    <w:uiPriority w:val="99"/>
    <w:semiHidden/>
    <w:unhideWhenUsed/>
    <w:rsid w:val="00C82423"/>
  </w:style>
  <w:style w:type="numbering" w:customStyle="1" w:styleId="645">
    <w:name w:val="Нет списка645"/>
    <w:next w:val="a4"/>
    <w:uiPriority w:val="99"/>
    <w:semiHidden/>
    <w:unhideWhenUsed/>
    <w:rsid w:val="00C82423"/>
  </w:style>
  <w:style w:type="numbering" w:customStyle="1" w:styleId="725">
    <w:name w:val="Нет списка725"/>
    <w:next w:val="a4"/>
    <w:uiPriority w:val="99"/>
    <w:semiHidden/>
    <w:rsid w:val="00C82423"/>
  </w:style>
  <w:style w:type="numbering" w:customStyle="1" w:styleId="1225">
    <w:name w:val="Нет списка1225"/>
    <w:next w:val="a4"/>
    <w:uiPriority w:val="99"/>
    <w:semiHidden/>
    <w:unhideWhenUsed/>
    <w:rsid w:val="00C82423"/>
  </w:style>
  <w:style w:type="numbering" w:customStyle="1" w:styleId="212150">
    <w:name w:val="Нет списка21215"/>
    <w:next w:val="a4"/>
    <w:uiPriority w:val="99"/>
    <w:semiHidden/>
    <w:unhideWhenUsed/>
    <w:rsid w:val="00C82423"/>
  </w:style>
  <w:style w:type="numbering" w:customStyle="1" w:styleId="3125">
    <w:name w:val="Нет списка3125"/>
    <w:next w:val="a4"/>
    <w:uiPriority w:val="99"/>
    <w:semiHidden/>
    <w:unhideWhenUsed/>
    <w:rsid w:val="00C82423"/>
  </w:style>
  <w:style w:type="numbering" w:customStyle="1" w:styleId="4125">
    <w:name w:val="Нет списка4125"/>
    <w:next w:val="a4"/>
    <w:uiPriority w:val="99"/>
    <w:semiHidden/>
    <w:unhideWhenUsed/>
    <w:rsid w:val="00C82423"/>
  </w:style>
  <w:style w:type="numbering" w:customStyle="1" w:styleId="5125">
    <w:name w:val="Нет списка5125"/>
    <w:next w:val="a4"/>
    <w:uiPriority w:val="99"/>
    <w:semiHidden/>
    <w:unhideWhenUsed/>
    <w:rsid w:val="00C82423"/>
  </w:style>
  <w:style w:type="numbering" w:customStyle="1" w:styleId="6125">
    <w:name w:val="Нет списка6125"/>
    <w:next w:val="a4"/>
    <w:uiPriority w:val="99"/>
    <w:semiHidden/>
    <w:unhideWhenUsed/>
    <w:rsid w:val="00C82423"/>
  </w:style>
  <w:style w:type="numbering" w:customStyle="1" w:styleId="825">
    <w:name w:val="Нет списка825"/>
    <w:next w:val="a4"/>
    <w:uiPriority w:val="99"/>
    <w:semiHidden/>
    <w:rsid w:val="00C82423"/>
  </w:style>
  <w:style w:type="numbering" w:customStyle="1" w:styleId="1325">
    <w:name w:val="Нет списка1325"/>
    <w:next w:val="a4"/>
    <w:uiPriority w:val="99"/>
    <w:semiHidden/>
    <w:unhideWhenUsed/>
    <w:rsid w:val="00C82423"/>
  </w:style>
  <w:style w:type="numbering" w:customStyle="1" w:styleId="2225">
    <w:name w:val="Нет списка2225"/>
    <w:next w:val="a4"/>
    <w:uiPriority w:val="99"/>
    <w:semiHidden/>
    <w:unhideWhenUsed/>
    <w:rsid w:val="00C82423"/>
  </w:style>
  <w:style w:type="numbering" w:customStyle="1" w:styleId="3225">
    <w:name w:val="Нет списка3225"/>
    <w:next w:val="a4"/>
    <w:uiPriority w:val="99"/>
    <w:semiHidden/>
    <w:unhideWhenUsed/>
    <w:rsid w:val="00C82423"/>
  </w:style>
  <w:style w:type="numbering" w:customStyle="1" w:styleId="4225">
    <w:name w:val="Нет списка4225"/>
    <w:next w:val="a4"/>
    <w:uiPriority w:val="99"/>
    <w:semiHidden/>
    <w:unhideWhenUsed/>
    <w:rsid w:val="00C82423"/>
  </w:style>
  <w:style w:type="numbering" w:customStyle="1" w:styleId="5225">
    <w:name w:val="Нет списка5225"/>
    <w:next w:val="a4"/>
    <w:uiPriority w:val="99"/>
    <w:semiHidden/>
    <w:unhideWhenUsed/>
    <w:rsid w:val="00C82423"/>
  </w:style>
  <w:style w:type="numbering" w:customStyle="1" w:styleId="6225">
    <w:name w:val="Нет списка6225"/>
    <w:next w:val="a4"/>
    <w:uiPriority w:val="99"/>
    <w:semiHidden/>
    <w:unhideWhenUsed/>
    <w:rsid w:val="00C82423"/>
  </w:style>
  <w:style w:type="numbering" w:customStyle="1" w:styleId="915">
    <w:name w:val="Нет списка915"/>
    <w:next w:val="a4"/>
    <w:uiPriority w:val="99"/>
    <w:semiHidden/>
    <w:rsid w:val="00C82423"/>
  </w:style>
  <w:style w:type="numbering" w:customStyle="1" w:styleId="14250">
    <w:name w:val="Нет списка1425"/>
    <w:next w:val="a4"/>
    <w:uiPriority w:val="99"/>
    <w:semiHidden/>
    <w:unhideWhenUsed/>
    <w:rsid w:val="00C82423"/>
  </w:style>
  <w:style w:type="numbering" w:customStyle="1" w:styleId="2325">
    <w:name w:val="Нет списка2325"/>
    <w:next w:val="a4"/>
    <w:uiPriority w:val="99"/>
    <w:semiHidden/>
    <w:unhideWhenUsed/>
    <w:rsid w:val="00C82423"/>
  </w:style>
  <w:style w:type="numbering" w:customStyle="1" w:styleId="33150">
    <w:name w:val="Нет списка3315"/>
    <w:next w:val="a4"/>
    <w:uiPriority w:val="99"/>
    <w:semiHidden/>
    <w:unhideWhenUsed/>
    <w:rsid w:val="00C82423"/>
  </w:style>
  <w:style w:type="numbering" w:customStyle="1" w:styleId="4315">
    <w:name w:val="Нет списка4315"/>
    <w:next w:val="a4"/>
    <w:uiPriority w:val="99"/>
    <w:semiHidden/>
    <w:unhideWhenUsed/>
    <w:rsid w:val="00C82423"/>
  </w:style>
  <w:style w:type="numbering" w:customStyle="1" w:styleId="5315">
    <w:name w:val="Нет списка5315"/>
    <w:next w:val="a4"/>
    <w:uiPriority w:val="99"/>
    <w:semiHidden/>
    <w:unhideWhenUsed/>
    <w:rsid w:val="00C82423"/>
  </w:style>
  <w:style w:type="numbering" w:customStyle="1" w:styleId="6315">
    <w:name w:val="Нет списка6315"/>
    <w:next w:val="a4"/>
    <w:uiPriority w:val="99"/>
    <w:semiHidden/>
    <w:unhideWhenUsed/>
    <w:rsid w:val="00C82423"/>
  </w:style>
  <w:style w:type="numbering" w:customStyle="1" w:styleId="1015">
    <w:name w:val="Нет списка1015"/>
    <w:next w:val="a4"/>
    <w:uiPriority w:val="99"/>
    <w:semiHidden/>
    <w:unhideWhenUsed/>
    <w:rsid w:val="00C82423"/>
  </w:style>
  <w:style w:type="numbering" w:customStyle="1" w:styleId="1515">
    <w:name w:val="Нет списка1515"/>
    <w:next w:val="a4"/>
    <w:uiPriority w:val="99"/>
    <w:semiHidden/>
    <w:unhideWhenUsed/>
    <w:rsid w:val="00C82423"/>
  </w:style>
  <w:style w:type="numbering" w:customStyle="1" w:styleId="16150">
    <w:name w:val="Нет списка1615"/>
    <w:next w:val="a4"/>
    <w:uiPriority w:val="99"/>
    <w:semiHidden/>
    <w:unhideWhenUsed/>
    <w:rsid w:val="00C82423"/>
  </w:style>
  <w:style w:type="numbering" w:customStyle="1" w:styleId="17150">
    <w:name w:val="Нет списка1715"/>
    <w:next w:val="a4"/>
    <w:uiPriority w:val="99"/>
    <w:semiHidden/>
    <w:unhideWhenUsed/>
    <w:rsid w:val="00C82423"/>
  </w:style>
  <w:style w:type="numbering" w:customStyle="1" w:styleId="18150">
    <w:name w:val="Нет списка1815"/>
    <w:next w:val="a4"/>
    <w:semiHidden/>
    <w:unhideWhenUsed/>
    <w:rsid w:val="00C82423"/>
  </w:style>
  <w:style w:type="numbering" w:customStyle="1" w:styleId="1915">
    <w:name w:val="Нет списка1915"/>
    <w:next w:val="a4"/>
    <w:semiHidden/>
    <w:unhideWhenUsed/>
    <w:rsid w:val="00C82423"/>
  </w:style>
  <w:style w:type="numbering" w:customStyle="1" w:styleId="2015">
    <w:name w:val="Нет списка2015"/>
    <w:next w:val="a4"/>
    <w:semiHidden/>
    <w:unhideWhenUsed/>
    <w:rsid w:val="00C82423"/>
  </w:style>
  <w:style w:type="numbering" w:customStyle="1" w:styleId="24150">
    <w:name w:val="Нет списка2415"/>
    <w:next w:val="a4"/>
    <w:uiPriority w:val="99"/>
    <w:semiHidden/>
    <w:unhideWhenUsed/>
    <w:rsid w:val="00C82423"/>
  </w:style>
  <w:style w:type="numbering" w:customStyle="1" w:styleId="25150">
    <w:name w:val="Нет списка2515"/>
    <w:next w:val="a4"/>
    <w:uiPriority w:val="99"/>
    <w:semiHidden/>
    <w:unhideWhenUsed/>
    <w:rsid w:val="00C82423"/>
  </w:style>
  <w:style w:type="numbering" w:customStyle="1" w:styleId="26150">
    <w:name w:val="Нет списка2615"/>
    <w:next w:val="a4"/>
    <w:uiPriority w:val="99"/>
    <w:semiHidden/>
    <w:unhideWhenUsed/>
    <w:rsid w:val="00C82423"/>
  </w:style>
  <w:style w:type="numbering" w:customStyle="1" w:styleId="2715">
    <w:name w:val="Нет списка2715"/>
    <w:next w:val="a4"/>
    <w:uiPriority w:val="99"/>
    <w:semiHidden/>
    <w:unhideWhenUsed/>
    <w:rsid w:val="00C82423"/>
  </w:style>
  <w:style w:type="numbering" w:customStyle="1" w:styleId="11112135">
    <w:name w:val="1 / 1.1 / 1.2 / 1.35"/>
    <w:basedOn w:val="a4"/>
    <w:next w:val="111111"/>
    <w:rsid w:val="00C82423"/>
  </w:style>
  <w:style w:type="numbering" w:customStyle="1" w:styleId="303">
    <w:name w:val="Нет списка303"/>
    <w:next w:val="a4"/>
    <w:uiPriority w:val="99"/>
    <w:semiHidden/>
    <w:unhideWhenUsed/>
    <w:rsid w:val="00C82423"/>
  </w:style>
  <w:style w:type="numbering" w:customStyle="1" w:styleId="3530">
    <w:name w:val="Нет списка353"/>
    <w:next w:val="a4"/>
    <w:uiPriority w:val="99"/>
    <w:semiHidden/>
    <w:unhideWhenUsed/>
    <w:rsid w:val="00C82423"/>
  </w:style>
  <w:style w:type="numbering" w:customStyle="1" w:styleId="3620">
    <w:name w:val="Нет списка362"/>
    <w:next w:val="a4"/>
    <w:uiPriority w:val="99"/>
    <w:semiHidden/>
    <w:unhideWhenUsed/>
    <w:rsid w:val="00C82423"/>
  </w:style>
  <w:style w:type="numbering" w:customStyle="1" w:styleId="3720">
    <w:name w:val="Нет списка372"/>
    <w:next w:val="a4"/>
    <w:uiPriority w:val="99"/>
    <w:semiHidden/>
    <w:unhideWhenUsed/>
    <w:rsid w:val="00C82423"/>
  </w:style>
  <w:style w:type="numbering" w:customStyle="1" w:styleId="382">
    <w:name w:val="Нет списка382"/>
    <w:next w:val="a4"/>
    <w:uiPriority w:val="99"/>
    <w:semiHidden/>
    <w:unhideWhenUsed/>
    <w:rsid w:val="00C82423"/>
  </w:style>
  <w:style w:type="numbering" w:customStyle="1" w:styleId="11530">
    <w:name w:val="Нет списка1153"/>
    <w:next w:val="a4"/>
    <w:semiHidden/>
    <w:unhideWhenUsed/>
    <w:rsid w:val="00C82423"/>
  </w:style>
  <w:style w:type="numbering" w:customStyle="1" w:styleId="2326">
    <w:name w:val="Стиль_Список232"/>
    <w:rsid w:val="00C82423"/>
  </w:style>
  <w:style w:type="numbering" w:customStyle="1" w:styleId="1623">
    <w:name w:val="Стиль_Список162"/>
    <w:uiPriority w:val="99"/>
    <w:rsid w:val="00C82423"/>
  </w:style>
  <w:style w:type="numbering" w:customStyle="1" w:styleId="528">
    <w:name w:val="Стиль_Список52"/>
    <w:rsid w:val="00C82423"/>
  </w:style>
  <w:style w:type="numbering" w:customStyle="1" w:styleId="11340">
    <w:name w:val="Стиль_Список1134"/>
    <w:uiPriority w:val="99"/>
    <w:rsid w:val="00C82423"/>
  </w:style>
  <w:style w:type="numbering" w:customStyle="1" w:styleId="21223">
    <w:name w:val="Стиль_Список2122"/>
    <w:uiPriority w:val="99"/>
    <w:rsid w:val="00C82423"/>
  </w:style>
  <w:style w:type="numbering" w:customStyle="1" w:styleId="3226">
    <w:name w:val="Стиль_Список322"/>
    <w:uiPriority w:val="99"/>
    <w:rsid w:val="00C82423"/>
  </w:style>
  <w:style w:type="numbering" w:customStyle="1" w:styleId="1163">
    <w:name w:val="Нет списка1163"/>
    <w:next w:val="a4"/>
    <w:uiPriority w:val="99"/>
    <w:semiHidden/>
    <w:unhideWhenUsed/>
    <w:rsid w:val="00C82423"/>
  </w:style>
  <w:style w:type="numbering" w:customStyle="1" w:styleId="2103">
    <w:name w:val="Нет списка2103"/>
    <w:next w:val="a4"/>
    <w:semiHidden/>
    <w:unhideWhenUsed/>
    <w:rsid w:val="00C82423"/>
  </w:style>
  <w:style w:type="numbering" w:customStyle="1" w:styleId="392">
    <w:name w:val="Нет списка392"/>
    <w:next w:val="a4"/>
    <w:uiPriority w:val="99"/>
    <w:semiHidden/>
    <w:rsid w:val="00C82423"/>
  </w:style>
  <w:style w:type="numbering" w:customStyle="1" w:styleId="11133">
    <w:name w:val="Нет списка11133"/>
    <w:next w:val="a4"/>
    <w:uiPriority w:val="99"/>
    <w:semiHidden/>
    <w:unhideWhenUsed/>
    <w:rsid w:val="00C82423"/>
  </w:style>
  <w:style w:type="numbering" w:customStyle="1" w:styleId="111133">
    <w:name w:val="Нет списка111133"/>
    <w:next w:val="a4"/>
    <w:uiPriority w:val="99"/>
    <w:semiHidden/>
    <w:rsid w:val="00C82423"/>
  </w:style>
  <w:style w:type="numbering" w:customStyle="1" w:styleId="1111123">
    <w:name w:val="Нет списка1111123"/>
    <w:next w:val="a4"/>
    <w:uiPriority w:val="99"/>
    <w:semiHidden/>
    <w:unhideWhenUsed/>
    <w:rsid w:val="00C82423"/>
  </w:style>
  <w:style w:type="numbering" w:customStyle="1" w:styleId="11111122">
    <w:name w:val="Нет списка11111122"/>
    <w:next w:val="a4"/>
    <w:uiPriority w:val="99"/>
    <w:semiHidden/>
    <w:rsid w:val="00C82423"/>
  </w:style>
  <w:style w:type="numbering" w:customStyle="1" w:styleId="111230">
    <w:name w:val="Стиль_Список11123"/>
    <w:uiPriority w:val="99"/>
    <w:rsid w:val="00C82423"/>
  </w:style>
  <w:style w:type="numbering" w:customStyle="1" w:styleId="2133">
    <w:name w:val="Нет списка2133"/>
    <w:next w:val="a4"/>
    <w:uiPriority w:val="99"/>
    <w:semiHidden/>
    <w:unhideWhenUsed/>
    <w:rsid w:val="00C82423"/>
  </w:style>
  <w:style w:type="numbering" w:customStyle="1" w:styleId="12330">
    <w:name w:val="Нет списка1233"/>
    <w:next w:val="a4"/>
    <w:uiPriority w:val="99"/>
    <w:semiHidden/>
    <w:unhideWhenUsed/>
    <w:rsid w:val="00C82423"/>
  </w:style>
  <w:style w:type="numbering" w:customStyle="1" w:styleId="11223">
    <w:name w:val="Нет списка11223"/>
    <w:next w:val="a4"/>
    <w:semiHidden/>
    <w:unhideWhenUsed/>
    <w:rsid w:val="00C82423"/>
  </w:style>
  <w:style w:type="numbering" w:customStyle="1" w:styleId="21123">
    <w:name w:val="Нет списка21123"/>
    <w:next w:val="a4"/>
    <w:semiHidden/>
    <w:unhideWhenUsed/>
    <w:rsid w:val="00C82423"/>
  </w:style>
  <w:style w:type="numbering" w:customStyle="1" w:styleId="31330">
    <w:name w:val="Нет списка3133"/>
    <w:next w:val="a4"/>
    <w:semiHidden/>
    <w:unhideWhenUsed/>
    <w:rsid w:val="00C82423"/>
  </w:style>
  <w:style w:type="numbering" w:customStyle="1" w:styleId="453">
    <w:name w:val="Нет списка453"/>
    <w:next w:val="a4"/>
    <w:uiPriority w:val="99"/>
    <w:semiHidden/>
    <w:rsid w:val="00C82423"/>
  </w:style>
  <w:style w:type="numbering" w:customStyle="1" w:styleId="553">
    <w:name w:val="Нет списка553"/>
    <w:next w:val="a4"/>
    <w:uiPriority w:val="99"/>
    <w:semiHidden/>
    <w:rsid w:val="00C82423"/>
  </w:style>
  <w:style w:type="numbering" w:customStyle="1" w:styleId="653">
    <w:name w:val="Нет списка653"/>
    <w:next w:val="a4"/>
    <w:uiPriority w:val="99"/>
    <w:semiHidden/>
    <w:rsid w:val="00C82423"/>
  </w:style>
  <w:style w:type="numbering" w:customStyle="1" w:styleId="733">
    <w:name w:val="Нет списка733"/>
    <w:next w:val="a4"/>
    <w:uiPriority w:val="99"/>
    <w:semiHidden/>
    <w:rsid w:val="00C82423"/>
  </w:style>
  <w:style w:type="numbering" w:customStyle="1" w:styleId="12222">
    <w:name w:val="Стиль_Список1222"/>
    <w:rsid w:val="00C82423"/>
  </w:style>
  <w:style w:type="numbering" w:customStyle="1" w:styleId="1333">
    <w:name w:val="Нет списка1333"/>
    <w:next w:val="a4"/>
    <w:uiPriority w:val="99"/>
    <w:semiHidden/>
    <w:unhideWhenUsed/>
    <w:rsid w:val="00C82423"/>
  </w:style>
  <w:style w:type="numbering" w:customStyle="1" w:styleId="11323">
    <w:name w:val="Нет списка11323"/>
    <w:next w:val="a4"/>
    <w:uiPriority w:val="99"/>
    <w:semiHidden/>
    <w:rsid w:val="00C82423"/>
  </w:style>
  <w:style w:type="numbering" w:customStyle="1" w:styleId="112130">
    <w:name w:val="Стиль_Список11213"/>
    <w:uiPriority w:val="99"/>
    <w:rsid w:val="00C82423"/>
  </w:style>
  <w:style w:type="numbering" w:customStyle="1" w:styleId="111213">
    <w:name w:val="Нет списка111213"/>
    <w:next w:val="a4"/>
    <w:uiPriority w:val="99"/>
    <w:semiHidden/>
    <w:unhideWhenUsed/>
    <w:rsid w:val="00C82423"/>
  </w:style>
  <w:style w:type="numbering" w:customStyle="1" w:styleId="1111213">
    <w:name w:val="Нет списка1111213"/>
    <w:next w:val="a4"/>
    <w:uiPriority w:val="99"/>
    <w:semiHidden/>
    <w:rsid w:val="00C82423"/>
  </w:style>
  <w:style w:type="numbering" w:customStyle="1" w:styleId="1111222">
    <w:name w:val="Стиль_Список111122"/>
    <w:uiPriority w:val="99"/>
    <w:rsid w:val="00C82423"/>
  </w:style>
  <w:style w:type="numbering" w:customStyle="1" w:styleId="22330">
    <w:name w:val="Нет списка2233"/>
    <w:next w:val="a4"/>
    <w:uiPriority w:val="99"/>
    <w:semiHidden/>
    <w:unhideWhenUsed/>
    <w:rsid w:val="00C82423"/>
  </w:style>
  <w:style w:type="numbering" w:customStyle="1" w:styleId="12123">
    <w:name w:val="Нет списка12123"/>
    <w:next w:val="a4"/>
    <w:uiPriority w:val="99"/>
    <w:semiHidden/>
    <w:unhideWhenUsed/>
    <w:rsid w:val="00C82423"/>
  </w:style>
  <w:style w:type="numbering" w:customStyle="1" w:styleId="112113">
    <w:name w:val="Нет списка112113"/>
    <w:next w:val="a4"/>
    <w:semiHidden/>
    <w:unhideWhenUsed/>
    <w:rsid w:val="00C82423"/>
  </w:style>
  <w:style w:type="numbering" w:customStyle="1" w:styleId="212230">
    <w:name w:val="Нет списка21223"/>
    <w:next w:val="a4"/>
    <w:semiHidden/>
    <w:unhideWhenUsed/>
    <w:rsid w:val="00C82423"/>
  </w:style>
  <w:style w:type="numbering" w:customStyle="1" w:styleId="3233">
    <w:name w:val="Нет списка3233"/>
    <w:next w:val="a4"/>
    <w:semiHidden/>
    <w:unhideWhenUsed/>
    <w:rsid w:val="00C82423"/>
  </w:style>
  <w:style w:type="numbering" w:customStyle="1" w:styleId="4133">
    <w:name w:val="Нет списка4133"/>
    <w:next w:val="a4"/>
    <w:semiHidden/>
    <w:rsid w:val="00C82423"/>
  </w:style>
  <w:style w:type="numbering" w:customStyle="1" w:styleId="5133">
    <w:name w:val="Нет списка5133"/>
    <w:next w:val="a4"/>
    <w:semiHidden/>
    <w:rsid w:val="00C82423"/>
  </w:style>
  <w:style w:type="numbering" w:customStyle="1" w:styleId="6133">
    <w:name w:val="Нет списка6133"/>
    <w:next w:val="a4"/>
    <w:semiHidden/>
    <w:rsid w:val="00C82423"/>
  </w:style>
  <w:style w:type="numbering" w:customStyle="1" w:styleId="7123">
    <w:name w:val="Нет списка7123"/>
    <w:next w:val="a4"/>
    <w:uiPriority w:val="99"/>
    <w:semiHidden/>
    <w:unhideWhenUsed/>
    <w:rsid w:val="00C82423"/>
  </w:style>
  <w:style w:type="numbering" w:customStyle="1" w:styleId="131230">
    <w:name w:val="Нет списка13123"/>
    <w:next w:val="a4"/>
    <w:semiHidden/>
    <w:unhideWhenUsed/>
    <w:rsid w:val="00C82423"/>
  </w:style>
  <w:style w:type="numbering" w:customStyle="1" w:styleId="22123">
    <w:name w:val="Нет списка22123"/>
    <w:next w:val="a4"/>
    <w:semiHidden/>
    <w:unhideWhenUsed/>
    <w:rsid w:val="00C82423"/>
  </w:style>
  <w:style w:type="numbering" w:customStyle="1" w:styleId="311230">
    <w:name w:val="Нет списка31123"/>
    <w:next w:val="a4"/>
    <w:semiHidden/>
    <w:unhideWhenUsed/>
    <w:rsid w:val="00C82423"/>
  </w:style>
  <w:style w:type="numbering" w:customStyle="1" w:styleId="41123">
    <w:name w:val="Нет списка41123"/>
    <w:next w:val="a4"/>
    <w:semiHidden/>
    <w:rsid w:val="00C82423"/>
  </w:style>
  <w:style w:type="numbering" w:customStyle="1" w:styleId="51123">
    <w:name w:val="Нет списка51123"/>
    <w:next w:val="a4"/>
    <w:semiHidden/>
    <w:rsid w:val="00C82423"/>
  </w:style>
  <w:style w:type="numbering" w:customStyle="1" w:styleId="61123">
    <w:name w:val="Нет списка61123"/>
    <w:next w:val="a4"/>
    <w:semiHidden/>
    <w:rsid w:val="00C82423"/>
  </w:style>
  <w:style w:type="numbering" w:customStyle="1" w:styleId="833">
    <w:name w:val="Нет списка833"/>
    <w:next w:val="a4"/>
    <w:uiPriority w:val="99"/>
    <w:semiHidden/>
    <w:unhideWhenUsed/>
    <w:rsid w:val="00C82423"/>
  </w:style>
  <w:style w:type="numbering" w:customStyle="1" w:styleId="1433">
    <w:name w:val="Нет списка1433"/>
    <w:next w:val="a4"/>
    <w:uiPriority w:val="99"/>
    <w:semiHidden/>
    <w:rsid w:val="00C82423"/>
  </w:style>
  <w:style w:type="numbering" w:customStyle="1" w:styleId="113113">
    <w:name w:val="Нет списка113113"/>
    <w:next w:val="a4"/>
    <w:uiPriority w:val="99"/>
    <w:semiHidden/>
    <w:unhideWhenUsed/>
    <w:rsid w:val="00C82423"/>
  </w:style>
  <w:style w:type="numbering" w:customStyle="1" w:styleId="2333">
    <w:name w:val="Нет списка2333"/>
    <w:next w:val="a4"/>
    <w:uiPriority w:val="99"/>
    <w:semiHidden/>
    <w:unhideWhenUsed/>
    <w:rsid w:val="00C82423"/>
  </w:style>
  <w:style w:type="numbering" w:customStyle="1" w:styleId="32123">
    <w:name w:val="Нет списка32123"/>
    <w:next w:val="a4"/>
    <w:uiPriority w:val="99"/>
    <w:semiHidden/>
    <w:unhideWhenUsed/>
    <w:rsid w:val="00C82423"/>
  </w:style>
  <w:style w:type="numbering" w:customStyle="1" w:styleId="4233">
    <w:name w:val="Нет списка4233"/>
    <w:next w:val="a4"/>
    <w:uiPriority w:val="99"/>
    <w:semiHidden/>
    <w:unhideWhenUsed/>
    <w:rsid w:val="00C82423"/>
  </w:style>
  <w:style w:type="numbering" w:customStyle="1" w:styleId="5233">
    <w:name w:val="Нет списка5233"/>
    <w:next w:val="a4"/>
    <w:uiPriority w:val="99"/>
    <w:semiHidden/>
    <w:unhideWhenUsed/>
    <w:rsid w:val="00C82423"/>
  </w:style>
  <w:style w:type="numbering" w:customStyle="1" w:styleId="6233">
    <w:name w:val="Нет списка6233"/>
    <w:next w:val="a4"/>
    <w:uiPriority w:val="99"/>
    <w:semiHidden/>
    <w:unhideWhenUsed/>
    <w:rsid w:val="00C82423"/>
  </w:style>
  <w:style w:type="numbering" w:customStyle="1" w:styleId="71122">
    <w:name w:val="Нет списка71122"/>
    <w:next w:val="a4"/>
    <w:uiPriority w:val="99"/>
    <w:semiHidden/>
    <w:rsid w:val="00C82423"/>
  </w:style>
  <w:style w:type="numbering" w:customStyle="1" w:styleId="121122">
    <w:name w:val="Нет списка121122"/>
    <w:next w:val="a4"/>
    <w:uiPriority w:val="99"/>
    <w:semiHidden/>
    <w:unhideWhenUsed/>
    <w:rsid w:val="00C82423"/>
  </w:style>
  <w:style w:type="numbering" w:customStyle="1" w:styleId="2111220">
    <w:name w:val="Нет списка211122"/>
    <w:next w:val="a4"/>
    <w:uiPriority w:val="99"/>
    <w:semiHidden/>
    <w:unhideWhenUsed/>
    <w:rsid w:val="00C82423"/>
  </w:style>
  <w:style w:type="numbering" w:customStyle="1" w:styleId="311122">
    <w:name w:val="Нет списка311122"/>
    <w:next w:val="a4"/>
    <w:uiPriority w:val="99"/>
    <w:semiHidden/>
    <w:unhideWhenUsed/>
    <w:rsid w:val="00C82423"/>
  </w:style>
  <w:style w:type="numbering" w:customStyle="1" w:styleId="411122">
    <w:name w:val="Нет списка411122"/>
    <w:next w:val="a4"/>
    <w:uiPriority w:val="99"/>
    <w:semiHidden/>
    <w:unhideWhenUsed/>
    <w:rsid w:val="00C82423"/>
  </w:style>
  <w:style w:type="numbering" w:customStyle="1" w:styleId="511122">
    <w:name w:val="Нет списка511122"/>
    <w:next w:val="a4"/>
    <w:uiPriority w:val="99"/>
    <w:semiHidden/>
    <w:unhideWhenUsed/>
    <w:rsid w:val="00C82423"/>
  </w:style>
  <w:style w:type="numbering" w:customStyle="1" w:styleId="611122">
    <w:name w:val="Нет списка611122"/>
    <w:next w:val="a4"/>
    <w:uiPriority w:val="99"/>
    <w:semiHidden/>
    <w:unhideWhenUsed/>
    <w:rsid w:val="00C82423"/>
  </w:style>
  <w:style w:type="numbering" w:customStyle="1" w:styleId="81130">
    <w:name w:val="Нет списка8113"/>
    <w:next w:val="a4"/>
    <w:semiHidden/>
    <w:rsid w:val="00C82423"/>
  </w:style>
  <w:style w:type="numbering" w:customStyle="1" w:styleId="131113">
    <w:name w:val="Нет списка131113"/>
    <w:next w:val="a4"/>
    <w:uiPriority w:val="99"/>
    <w:semiHidden/>
    <w:unhideWhenUsed/>
    <w:rsid w:val="00C82423"/>
  </w:style>
  <w:style w:type="numbering" w:customStyle="1" w:styleId="221113">
    <w:name w:val="Нет списка221113"/>
    <w:next w:val="a4"/>
    <w:uiPriority w:val="99"/>
    <w:semiHidden/>
    <w:unhideWhenUsed/>
    <w:rsid w:val="00C82423"/>
  </w:style>
  <w:style w:type="numbering" w:customStyle="1" w:styleId="321113">
    <w:name w:val="Нет списка321113"/>
    <w:next w:val="a4"/>
    <w:uiPriority w:val="99"/>
    <w:semiHidden/>
    <w:unhideWhenUsed/>
    <w:rsid w:val="00C82423"/>
  </w:style>
  <w:style w:type="numbering" w:customStyle="1" w:styleId="42113">
    <w:name w:val="Нет списка42113"/>
    <w:next w:val="a4"/>
    <w:uiPriority w:val="99"/>
    <w:semiHidden/>
    <w:unhideWhenUsed/>
    <w:rsid w:val="00C82423"/>
  </w:style>
  <w:style w:type="numbering" w:customStyle="1" w:styleId="52113">
    <w:name w:val="Нет списка52113"/>
    <w:next w:val="a4"/>
    <w:uiPriority w:val="99"/>
    <w:semiHidden/>
    <w:unhideWhenUsed/>
    <w:rsid w:val="00C82423"/>
  </w:style>
  <w:style w:type="numbering" w:customStyle="1" w:styleId="62113">
    <w:name w:val="Нет списка62113"/>
    <w:next w:val="a4"/>
    <w:uiPriority w:val="99"/>
    <w:semiHidden/>
    <w:unhideWhenUsed/>
    <w:rsid w:val="00C82423"/>
  </w:style>
  <w:style w:type="numbering" w:customStyle="1" w:styleId="923">
    <w:name w:val="Нет списка923"/>
    <w:next w:val="a4"/>
    <w:uiPriority w:val="99"/>
    <w:semiHidden/>
    <w:rsid w:val="00C82423"/>
  </w:style>
  <w:style w:type="numbering" w:customStyle="1" w:styleId="14113">
    <w:name w:val="Нет списка14113"/>
    <w:next w:val="a4"/>
    <w:semiHidden/>
    <w:unhideWhenUsed/>
    <w:rsid w:val="00C82423"/>
  </w:style>
  <w:style w:type="numbering" w:customStyle="1" w:styleId="23113">
    <w:name w:val="Нет списка23113"/>
    <w:next w:val="a4"/>
    <w:uiPriority w:val="99"/>
    <w:semiHidden/>
    <w:unhideWhenUsed/>
    <w:rsid w:val="00C82423"/>
  </w:style>
  <w:style w:type="numbering" w:customStyle="1" w:styleId="3323">
    <w:name w:val="Нет списка3323"/>
    <w:next w:val="a4"/>
    <w:uiPriority w:val="99"/>
    <w:semiHidden/>
    <w:unhideWhenUsed/>
    <w:rsid w:val="00C82423"/>
  </w:style>
  <w:style w:type="numbering" w:customStyle="1" w:styleId="4323">
    <w:name w:val="Нет списка4323"/>
    <w:next w:val="a4"/>
    <w:uiPriority w:val="99"/>
    <w:semiHidden/>
    <w:unhideWhenUsed/>
    <w:rsid w:val="00C82423"/>
  </w:style>
  <w:style w:type="numbering" w:customStyle="1" w:styleId="5323">
    <w:name w:val="Нет списка5323"/>
    <w:next w:val="a4"/>
    <w:uiPriority w:val="99"/>
    <w:semiHidden/>
    <w:unhideWhenUsed/>
    <w:rsid w:val="00C82423"/>
  </w:style>
  <w:style w:type="numbering" w:customStyle="1" w:styleId="6323">
    <w:name w:val="Нет списка6323"/>
    <w:next w:val="a4"/>
    <w:uiPriority w:val="99"/>
    <w:semiHidden/>
    <w:unhideWhenUsed/>
    <w:rsid w:val="00C82423"/>
  </w:style>
  <w:style w:type="numbering" w:customStyle="1" w:styleId="1023">
    <w:name w:val="Нет списка1023"/>
    <w:next w:val="a4"/>
    <w:uiPriority w:val="99"/>
    <w:semiHidden/>
    <w:unhideWhenUsed/>
    <w:rsid w:val="00C82423"/>
  </w:style>
  <w:style w:type="numbering" w:customStyle="1" w:styleId="15230">
    <w:name w:val="Нет списка1523"/>
    <w:next w:val="a4"/>
    <w:uiPriority w:val="99"/>
    <w:semiHidden/>
    <w:unhideWhenUsed/>
    <w:rsid w:val="00C82423"/>
  </w:style>
  <w:style w:type="numbering" w:customStyle="1" w:styleId="16230">
    <w:name w:val="Нет списка1623"/>
    <w:next w:val="a4"/>
    <w:uiPriority w:val="99"/>
    <w:semiHidden/>
    <w:unhideWhenUsed/>
    <w:rsid w:val="00C82423"/>
  </w:style>
  <w:style w:type="numbering" w:customStyle="1" w:styleId="1723">
    <w:name w:val="Нет списка1723"/>
    <w:next w:val="a4"/>
    <w:uiPriority w:val="99"/>
    <w:semiHidden/>
    <w:unhideWhenUsed/>
    <w:rsid w:val="00C82423"/>
  </w:style>
  <w:style w:type="numbering" w:customStyle="1" w:styleId="1823">
    <w:name w:val="Нет списка1823"/>
    <w:next w:val="a4"/>
    <w:uiPriority w:val="99"/>
    <w:semiHidden/>
    <w:unhideWhenUsed/>
    <w:rsid w:val="00C82423"/>
  </w:style>
  <w:style w:type="numbering" w:customStyle="1" w:styleId="1923">
    <w:name w:val="Нет списка1923"/>
    <w:next w:val="a4"/>
    <w:uiPriority w:val="99"/>
    <w:semiHidden/>
    <w:unhideWhenUsed/>
    <w:rsid w:val="00C82423"/>
  </w:style>
  <w:style w:type="numbering" w:customStyle="1" w:styleId="2023">
    <w:name w:val="Нет списка2023"/>
    <w:next w:val="a4"/>
    <w:uiPriority w:val="99"/>
    <w:semiHidden/>
    <w:unhideWhenUsed/>
    <w:rsid w:val="00C82423"/>
  </w:style>
  <w:style w:type="numbering" w:customStyle="1" w:styleId="2423">
    <w:name w:val="Нет списка2423"/>
    <w:next w:val="a4"/>
    <w:uiPriority w:val="99"/>
    <w:semiHidden/>
    <w:unhideWhenUsed/>
    <w:rsid w:val="00C82423"/>
  </w:style>
  <w:style w:type="numbering" w:customStyle="1" w:styleId="2523">
    <w:name w:val="Нет списка2523"/>
    <w:next w:val="a4"/>
    <w:uiPriority w:val="99"/>
    <w:semiHidden/>
    <w:unhideWhenUsed/>
    <w:rsid w:val="00C82423"/>
  </w:style>
  <w:style w:type="numbering" w:customStyle="1" w:styleId="2623">
    <w:name w:val="Нет списка2623"/>
    <w:next w:val="a4"/>
    <w:uiPriority w:val="99"/>
    <w:semiHidden/>
    <w:unhideWhenUsed/>
    <w:rsid w:val="00C82423"/>
  </w:style>
  <w:style w:type="numbering" w:customStyle="1" w:styleId="2723">
    <w:name w:val="Нет списка2723"/>
    <w:next w:val="a4"/>
    <w:uiPriority w:val="99"/>
    <w:semiHidden/>
    <w:unhideWhenUsed/>
    <w:rsid w:val="00C82423"/>
  </w:style>
  <w:style w:type="numbering" w:customStyle="1" w:styleId="2813">
    <w:name w:val="Нет списка2813"/>
    <w:next w:val="a4"/>
    <w:uiPriority w:val="99"/>
    <w:semiHidden/>
    <w:unhideWhenUsed/>
    <w:rsid w:val="00C82423"/>
  </w:style>
  <w:style w:type="numbering" w:customStyle="1" w:styleId="11013">
    <w:name w:val="Нет списка11013"/>
    <w:next w:val="a4"/>
    <w:uiPriority w:val="99"/>
    <w:semiHidden/>
    <w:rsid w:val="00C82423"/>
  </w:style>
  <w:style w:type="numbering" w:customStyle="1" w:styleId="114130">
    <w:name w:val="Нет списка11413"/>
    <w:next w:val="a4"/>
    <w:uiPriority w:val="99"/>
    <w:semiHidden/>
    <w:unhideWhenUsed/>
    <w:rsid w:val="00C82423"/>
  </w:style>
  <w:style w:type="numbering" w:customStyle="1" w:styleId="2913">
    <w:name w:val="Нет списка2913"/>
    <w:next w:val="a4"/>
    <w:uiPriority w:val="99"/>
    <w:semiHidden/>
    <w:unhideWhenUsed/>
    <w:rsid w:val="00C82423"/>
  </w:style>
  <w:style w:type="numbering" w:customStyle="1" w:styleId="34130">
    <w:name w:val="Нет списка3413"/>
    <w:next w:val="a4"/>
    <w:uiPriority w:val="99"/>
    <w:semiHidden/>
    <w:unhideWhenUsed/>
    <w:rsid w:val="00C82423"/>
  </w:style>
  <w:style w:type="numbering" w:customStyle="1" w:styleId="4413">
    <w:name w:val="Нет списка4413"/>
    <w:next w:val="a4"/>
    <w:uiPriority w:val="99"/>
    <w:semiHidden/>
    <w:unhideWhenUsed/>
    <w:rsid w:val="00C82423"/>
  </w:style>
  <w:style w:type="numbering" w:customStyle="1" w:styleId="5413">
    <w:name w:val="Нет списка5413"/>
    <w:next w:val="a4"/>
    <w:uiPriority w:val="99"/>
    <w:semiHidden/>
    <w:unhideWhenUsed/>
    <w:rsid w:val="00C82423"/>
  </w:style>
  <w:style w:type="numbering" w:customStyle="1" w:styleId="6413">
    <w:name w:val="Нет списка6413"/>
    <w:next w:val="a4"/>
    <w:uiPriority w:val="99"/>
    <w:semiHidden/>
    <w:unhideWhenUsed/>
    <w:rsid w:val="00C82423"/>
  </w:style>
  <w:style w:type="numbering" w:customStyle="1" w:styleId="7213">
    <w:name w:val="Нет списка7213"/>
    <w:next w:val="a4"/>
    <w:uiPriority w:val="99"/>
    <w:semiHidden/>
    <w:rsid w:val="00C82423"/>
  </w:style>
  <w:style w:type="numbering" w:customStyle="1" w:styleId="12213">
    <w:name w:val="Нет списка12213"/>
    <w:next w:val="a4"/>
    <w:uiPriority w:val="99"/>
    <w:semiHidden/>
    <w:unhideWhenUsed/>
    <w:rsid w:val="00C82423"/>
  </w:style>
  <w:style w:type="numbering" w:customStyle="1" w:styleId="212113">
    <w:name w:val="Нет списка212113"/>
    <w:next w:val="a4"/>
    <w:uiPriority w:val="99"/>
    <w:semiHidden/>
    <w:unhideWhenUsed/>
    <w:rsid w:val="00C82423"/>
  </w:style>
  <w:style w:type="numbering" w:customStyle="1" w:styleId="31213">
    <w:name w:val="Нет списка31213"/>
    <w:next w:val="a4"/>
    <w:uiPriority w:val="99"/>
    <w:semiHidden/>
    <w:unhideWhenUsed/>
    <w:rsid w:val="00C82423"/>
  </w:style>
  <w:style w:type="numbering" w:customStyle="1" w:styleId="41213">
    <w:name w:val="Нет списка41213"/>
    <w:next w:val="a4"/>
    <w:uiPriority w:val="99"/>
    <w:semiHidden/>
    <w:unhideWhenUsed/>
    <w:rsid w:val="00C82423"/>
  </w:style>
  <w:style w:type="numbering" w:customStyle="1" w:styleId="51213">
    <w:name w:val="Нет списка51213"/>
    <w:next w:val="a4"/>
    <w:uiPriority w:val="99"/>
    <w:semiHidden/>
    <w:unhideWhenUsed/>
    <w:rsid w:val="00C82423"/>
  </w:style>
  <w:style w:type="numbering" w:customStyle="1" w:styleId="61213">
    <w:name w:val="Нет списка61213"/>
    <w:next w:val="a4"/>
    <w:uiPriority w:val="99"/>
    <w:semiHidden/>
    <w:unhideWhenUsed/>
    <w:rsid w:val="00C82423"/>
  </w:style>
  <w:style w:type="numbering" w:customStyle="1" w:styleId="8213">
    <w:name w:val="Нет списка8213"/>
    <w:next w:val="a4"/>
    <w:uiPriority w:val="99"/>
    <w:semiHidden/>
    <w:rsid w:val="00C82423"/>
  </w:style>
  <w:style w:type="numbering" w:customStyle="1" w:styleId="13213">
    <w:name w:val="Нет списка13213"/>
    <w:next w:val="a4"/>
    <w:uiPriority w:val="99"/>
    <w:semiHidden/>
    <w:unhideWhenUsed/>
    <w:rsid w:val="00C82423"/>
  </w:style>
  <w:style w:type="numbering" w:customStyle="1" w:styleId="22213">
    <w:name w:val="Нет списка22213"/>
    <w:next w:val="a4"/>
    <w:uiPriority w:val="99"/>
    <w:semiHidden/>
    <w:unhideWhenUsed/>
    <w:rsid w:val="00C82423"/>
  </w:style>
  <w:style w:type="numbering" w:customStyle="1" w:styleId="32213">
    <w:name w:val="Нет списка32213"/>
    <w:next w:val="a4"/>
    <w:uiPriority w:val="99"/>
    <w:semiHidden/>
    <w:unhideWhenUsed/>
    <w:rsid w:val="00C82423"/>
  </w:style>
  <w:style w:type="numbering" w:customStyle="1" w:styleId="42213">
    <w:name w:val="Нет списка42213"/>
    <w:next w:val="a4"/>
    <w:uiPriority w:val="99"/>
    <w:semiHidden/>
    <w:unhideWhenUsed/>
    <w:rsid w:val="00C82423"/>
  </w:style>
  <w:style w:type="numbering" w:customStyle="1" w:styleId="52213">
    <w:name w:val="Нет списка52213"/>
    <w:next w:val="a4"/>
    <w:uiPriority w:val="99"/>
    <w:semiHidden/>
    <w:unhideWhenUsed/>
    <w:rsid w:val="00C82423"/>
  </w:style>
  <w:style w:type="numbering" w:customStyle="1" w:styleId="62213">
    <w:name w:val="Нет списка62213"/>
    <w:next w:val="a4"/>
    <w:uiPriority w:val="99"/>
    <w:semiHidden/>
    <w:unhideWhenUsed/>
    <w:rsid w:val="00C82423"/>
  </w:style>
  <w:style w:type="numbering" w:customStyle="1" w:styleId="9113">
    <w:name w:val="Нет списка9113"/>
    <w:next w:val="a4"/>
    <w:semiHidden/>
    <w:rsid w:val="00C82423"/>
  </w:style>
  <w:style w:type="numbering" w:customStyle="1" w:styleId="14213">
    <w:name w:val="Нет списка14213"/>
    <w:next w:val="a4"/>
    <w:uiPriority w:val="99"/>
    <w:semiHidden/>
    <w:unhideWhenUsed/>
    <w:rsid w:val="00C82423"/>
  </w:style>
  <w:style w:type="numbering" w:customStyle="1" w:styleId="23213">
    <w:name w:val="Нет списка23213"/>
    <w:next w:val="a4"/>
    <w:uiPriority w:val="99"/>
    <w:semiHidden/>
    <w:unhideWhenUsed/>
    <w:rsid w:val="00C82423"/>
  </w:style>
  <w:style w:type="numbering" w:customStyle="1" w:styleId="33113">
    <w:name w:val="Нет списка33113"/>
    <w:next w:val="a4"/>
    <w:uiPriority w:val="99"/>
    <w:semiHidden/>
    <w:unhideWhenUsed/>
    <w:rsid w:val="00C82423"/>
  </w:style>
  <w:style w:type="numbering" w:customStyle="1" w:styleId="43113">
    <w:name w:val="Нет списка43113"/>
    <w:next w:val="a4"/>
    <w:uiPriority w:val="99"/>
    <w:semiHidden/>
    <w:unhideWhenUsed/>
    <w:rsid w:val="00C82423"/>
  </w:style>
  <w:style w:type="numbering" w:customStyle="1" w:styleId="53113">
    <w:name w:val="Нет списка53113"/>
    <w:next w:val="a4"/>
    <w:uiPriority w:val="99"/>
    <w:semiHidden/>
    <w:unhideWhenUsed/>
    <w:rsid w:val="00C82423"/>
  </w:style>
  <w:style w:type="numbering" w:customStyle="1" w:styleId="63113">
    <w:name w:val="Нет списка63113"/>
    <w:next w:val="a4"/>
    <w:uiPriority w:val="99"/>
    <w:semiHidden/>
    <w:unhideWhenUsed/>
    <w:rsid w:val="00C82423"/>
  </w:style>
  <w:style w:type="numbering" w:customStyle="1" w:styleId="10113">
    <w:name w:val="Нет списка10113"/>
    <w:next w:val="a4"/>
    <w:semiHidden/>
    <w:unhideWhenUsed/>
    <w:rsid w:val="00C82423"/>
  </w:style>
  <w:style w:type="numbering" w:customStyle="1" w:styleId="15113">
    <w:name w:val="Нет списка15113"/>
    <w:next w:val="a4"/>
    <w:semiHidden/>
    <w:unhideWhenUsed/>
    <w:rsid w:val="00C82423"/>
  </w:style>
  <w:style w:type="numbering" w:customStyle="1" w:styleId="16113">
    <w:name w:val="Нет списка16113"/>
    <w:next w:val="a4"/>
    <w:semiHidden/>
    <w:unhideWhenUsed/>
    <w:rsid w:val="00C82423"/>
  </w:style>
  <w:style w:type="numbering" w:customStyle="1" w:styleId="17113">
    <w:name w:val="Нет списка17113"/>
    <w:next w:val="a4"/>
    <w:semiHidden/>
    <w:unhideWhenUsed/>
    <w:rsid w:val="00C82423"/>
  </w:style>
  <w:style w:type="numbering" w:customStyle="1" w:styleId="18113">
    <w:name w:val="Нет списка18113"/>
    <w:next w:val="a4"/>
    <w:semiHidden/>
    <w:unhideWhenUsed/>
    <w:rsid w:val="00C82423"/>
  </w:style>
  <w:style w:type="numbering" w:customStyle="1" w:styleId="191130">
    <w:name w:val="Нет списка19113"/>
    <w:next w:val="a4"/>
    <w:uiPriority w:val="99"/>
    <w:semiHidden/>
    <w:unhideWhenUsed/>
    <w:rsid w:val="00C82423"/>
  </w:style>
  <w:style w:type="numbering" w:customStyle="1" w:styleId="20113">
    <w:name w:val="Нет списка20113"/>
    <w:next w:val="a4"/>
    <w:uiPriority w:val="99"/>
    <w:semiHidden/>
    <w:unhideWhenUsed/>
    <w:rsid w:val="00C82423"/>
  </w:style>
  <w:style w:type="numbering" w:customStyle="1" w:styleId="24113">
    <w:name w:val="Нет списка24113"/>
    <w:next w:val="a4"/>
    <w:uiPriority w:val="99"/>
    <w:semiHidden/>
    <w:unhideWhenUsed/>
    <w:rsid w:val="00C82423"/>
  </w:style>
  <w:style w:type="numbering" w:customStyle="1" w:styleId="25113">
    <w:name w:val="Нет списка25113"/>
    <w:next w:val="a4"/>
    <w:uiPriority w:val="99"/>
    <w:semiHidden/>
    <w:unhideWhenUsed/>
    <w:rsid w:val="00C82423"/>
  </w:style>
  <w:style w:type="numbering" w:customStyle="1" w:styleId="26113">
    <w:name w:val="Нет списка26113"/>
    <w:next w:val="a4"/>
    <w:uiPriority w:val="99"/>
    <w:semiHidden/>
    <w:unhideWhenUsed/>
    <w:rsid w:val="00C82423"/>
  </w:style>
  <w:style w:type="numbering" w:customStyle="1" w:styleId="27113">
    <w:name w:val="Нет списка27113"/>
    <w:next w:val="a4"/>
    <w:uiPriority w:val="99"/>
    <w:semiHidden/>
    <w:unhideWhenUsed/>
    <w:rsid w:val="00C82423"/>
  </w:style>
  <w:style w:type="numbering" w:customStyle="1" w:styleId="111121313">
    <w:name w:val="1 / 1.1 / 1.2 / 1.313"/>
    <w:basedOn w:val="a4"/>
    <w:next w:val="111111"/>
    <w:rsid w:val="00C82423"/>
  </w:style>
  <w:style w:type="numbering" w:customStyle="1" w:styleId="402">
    <w:name w:val="Нет списка402"/>
    <w:next w:val="a4"/>
    <w:uiPriority w:val="99"/>
    <w:semiHidden/>
    <w:unhideWhenUsed/>
    <w:rsid w:val="00C82423"/>
  </w:style>
  <w:style w:type="numbering" w:customStyle="1" w:styleId="11720">
    <w:name w:val="Нет списка1172"/>
    <w:next w:val="a4"/>
    <w:semiHidden/>
    <w:unhideWhenUsed/>
    <w:rsid w:val="00C82423"/>
  </w:style>
  <w:style w:type="numbering" w:customStyle="1" w:styleId="2424">
    <w:name w:val="Стиль_Список242"/>
    <w:uiPriority w:val="99"/>
    <w:rsid w:val="00C82423"/>
  </w:style>
  <w:style w:type="numbering" w:customStyle="1" w:styleId="1724">
    <w:name w:val="Стиль_Список172"/>
    <w:uiPriority w:val="99"/>
    <w:rsid w:val="00C82423"/>
  </w:style>
  <w:style w:type="numbering" w:customStyle="1" w:styleId="628">
    <w:name w:val="Стиль_Список62"/>
    <w:uiPriority w:val="99"/>
    <w:rsid w:val="00C82423"/>
  </w:style>
  <w:style w:type="numbering" w:customStyle="1" w:styleId="11422">
    <w:name w:val="Стиль_Список1142"/>
    <w:uiPriority w:val="99"/>
    <w:rsid w:val="00C82423"/>
  </w:style>
  <w:style w:type="numbering" w:customStyle="1" w:styleId="21321">
    <w:name w:val="Стиль_Список2132"/>
    <w:uiPriority w:val="99"/>
    <w:rsid w:val="00C82423"/>
  </w:style>
  <w:style w:type="numbering" w:customStyle="1" w:styleId="3324">
    <w:name w:val="Стиль_Список332"/>
    <w:uiPriority w:val="99"/>
    <w:rsid w:val="00C82423"/>
  </w:style>
  <w:style w:type="numbering" w:customStyle="1" w:styleId="11820">
    <w:name w:val="Нет списка1182"/>
    <w:next w:val="a4"/>
    <w:uiPriority w:val="99"/>
    <w:semiHidden/>
    <w:unhideWhenUsed/>
    <w:rsid w:val="00C82423"/>
  </w:style>
  <w:style w:type="numbering" w:customStyle="1" w:styleId="21420">
    <w:name w:val="Нет списка2142"/>
    <w:next w:val="a4"/>
    <w:uiPriority w:val="99"/>
    <w:semiHidden/>
    <w:unhideWhenUsed/>
    <w:rsid w:val="00C82423"/>
  </w:style>
  <w:style w:type="numbering" w:customStyle="1" w:styleId="3102">
    <w:name w:val="Нет списка3102"/>
    <w:next w:val="a4"/>
    <w:uiPriority w:val="99"/>
    <w:semiHidden/>
    <w:rsid w:val="00C82423"/>
  </w:style>
  <w:style w:type="numbering" w:customStyle="1" w:styleId="111420">
    <w:name w:val="Нет списка11142"/>
    <w:next w:val="a4"/>
    <w:uiPriority w:val="99"/>
    <w:semiHidden/>
    <w:unhideWhenUsed/>
    <w:rsid w:val="00C82423"/>
  </w:style>
  <w:style w:type="numbering" w:customStyle="1" w:styleId="111142">
    <w:name w:val="Нет списка111142"/>
    <w:next w:val="a4"/>
    <w:uiPriority w:val="99"/>
    <w:semiHidden/>
    <w:rsid w:val="00C82423"/>
  </w:style>
  <w:style w:type="numbering" w:customStyle="1" w:styleId="1111132">
    <w:name w:val="Нет списка1111132"/>
    <w:next w:val="a4"/>
    <w:uiPriority w:val="99"/>
    <w:semiHidden/>
    <w:unhideWhenUsed/>
    <w:rsid w:val="00C82423"/>
  </w:style>
  <w:style w:type="numbering" w:customStyle="1" w:styleId="11111132">
    <w:name w:val="Нет списка11111132"/>
    <w:next w:val="a4"/>
    <w:uiPriority w:val="99"/>
    <w:semiHidden/>
    <w:rsid w:val="00C82423"/>
  </w:style>
  <w:style w:type="numbering" w:customStyle="1" w:styleId="111321">
    <w:name w:val="Стиль_Список11132"/>
    <w:uiPriority w:val="99"/>
    <w:rsid w:val="00C82423"/>
  </w:style>
  <w:style w:type="numbering" w:customStyle="1" w:styleId="21520">
    <w:name w:val="Нет списка2152"/>
    <w:next w:val="a4"/>
    <w:uiPriority w:val="99"/>
    <w:semiHidden/>
    <w:unhideWhenUsed/>
    <w:rsid w:val="00C82423"/>
  </w:style>
  <w:style w:type="numbering" w:customStyle="1" w:styleId="12420">
    <w:name w:val="Нет списка1242"/>
    <w:next w:val="a4"/>
    <w:uiPriority w:val="99"/>
    <w:semiHidden/>
    <w:unhideWhenUsed/>
    <w:rsid w:val="00C82423"/>
  </w:style>
  <w:style w:type="numbering" w:customStyle="1" w:styleId="11232">
    <w:name w:val="Нет списка11232"/>
    <w:next w:val="a4"/>
    <w:semiHidden/>
    <w:unhideWhenUsed/>
    <w:rsid w:val="00C82423"/>
  </w:style>
  <w:style w:type="numbering" w:customStyle="1" w:styleId="211320">
    <w:name w:val="Нет списка21132"/>
    <w:next w:val="a4"/>
    <w:semiHidden/>
    <w:unhideWhenUsed/>
    <w:rsid w:val="00C82423"/>
  </w:style>
  <w:style w:type="numbering" w:customStyle="1" w:styleId="3142">
    <w:name w:val="Нет списка3142"/>
    <w:next w:val="a4"/>
    <w:semiHidden/>
    <w:unhideWhenUsed/>
    <w:rsid w:val="00C82423"/>
  </w:style>
  <w:style w:type="numbering" w:customStyle="1" w:styleId="462">
    <w:name w:val="Нет списка462"/>
    <w:next w:val="a4"/>
    <w:uiPriority w:val="99"/>
    <w:semiHidden/>
    <w:rsid w:val="00C82423"/>
  </w:style>
  <w:style w:type="numbering" w:customStyle="1" w:styleId="562">
    <w:name w:val="Нет списка562"/>
    <w:next w:val="a4"/>
    <w:uiPriority w:val="99"/>
    <w:semiHidden/>
    <w:rsid w:val="00C82423"/>
  </w:style>
  <w:style w:type="numbering" w:customStyle="1" w:styleId="662">
    <w:name w:val="Нет списка662"/>
    <w:next w:val="a4"/>
    <w:uiPriority w:val="99"/>
    <w:semiHidden/>
    <w:rsid w:val="00C82423"/>
  </w:style>
  <w:style w:type="numbering" w:customStyle="1" w:styleId="742">
    <w:name w:val="Нет списка742"/>
    <w:next w:val="a4"/>
    <w:uiPriority w:val="99"/>
    <w:semiHidden/>
    <w:rsid w:val="00C82423"/>
  </w:style>
  <w:style w:type="numbering" w:customStyle="1" w:styleId="12321">
    <w:name w:val="Стиль_Список1232"/>
    <w:rsid w:val="00C82423"/>
  </w:style>
  <w:style w:type="numbering" w:customStyle="1" w:styleId="13420">
    <w:name w:val="Нет списка1342"/>
    <w:next w:val="a4"/>
    <w:uiPriority w:val="99"/>
    <w:semiHidden/>
    <w:unhideWhenUsed/>
    <w:rsid w:val="00C82423"/>
  </w:style>
  <w:style w:type="numbering" w:customStyle="1" w:styleId="11332">
    <w:name w:val="Нет списка11332"/>
    <w:next w:val="a4"/>
    <w:uiPriority w:val="99"/>
    <w:semiHidden/>
    <w:rsid w:val="00C82423"/>
  </w:style>
  <w:style w:type="numbering" w:customStyle="1" w:styleId="112220">
    <w:name w:val="Стиль_Список11222"/>
    <w:uiPriority w:val="99"/>
    <w:rsid w:val="00C82423"/>
  </w:style>
  <w:style w:type="numbering" w:customStyle="1" w:styleId="111222">
    <w:name w:val="Нет списка111222"/>
    <w:next w:val="a4"/>
    <w:uiPriority w:val="99"/>
    <w:semiHidden/>
    <w:unhideWhenUsed/>
    <w:rsid w:val="00C82423"/>
  </w:style>
  <w:style w:type="numbering" w:customStyle="1" w:styleId="11112220">
    <w:name w:val="Нет списка1111222"/>
    <w:next w:val="a4"/>
    <w:uiPriority w:val="99"/>
    <w:semiHidden/>
    <w:rsid w:val="00C82423"/>
  </w:style>
  <w:style w:type="numbering" w:customStyle="1" w:styleId="1111320">
    <w:name w:val="Стиль_Список111132"/>
    <w:uiPriority w:val="99"/>
    <w:rsid w:val="00C82423"/>
  </w:style>
  <w:style w:type="numbering" w:customStyle="1" w:styleId="2242">
    <w:name w:val="Нет списка2242"/>
    <w:next w:val="a4"/>
    <w:uiPriority w:val="99"/>
    <w:semiHidden/>
    <w:unhideWhenUsed/>
    <w:rsid w:val="00C82423"/>
  </w:style>
  <w:style w:type="numbering" w:customStyle="1" w:styleId="121320">
    <w:name w:val="Нет списка12132"/>
    <w:next w:val="a4"/>
    <w:uiPriority w:val="99"/>
    <w:semiHidden/>
    <w:unhideWhenUsed/>
    <w:rsid w:val="00C82423"/>
  </w:style>
  <w:style w:type="numbering" w:customStyle="1" w:styleId="112122">
    <w:name w:val="Нет списка112122"/>
    <w:next w:val="a4"/>
    <w:semiHidden/>
    <w:unhideWhenUsed/>
    <w:rsid w:val="00C82423"/>
  </w:style>
  <w:style w:type="numbering" w:customStyle="1" w:styleId="21232">
    <w:name w:val="Нет списка21232"/>
    <w:next w:val="a4"/>
    <w:semiHidden/>
    <w:unhideWhenUsed/>
    <w:rsid w:val="00C82423"/>
  </w:style>
  <w:style w:type="numbering" w:customStyle="1" w:styleId="3242">
    <w:name w:val="Нет списка3242"/>
    <w:next w:val="a4"/>
    <w:semiHidden/>
    <w:unhideWhenUsed/>
    <w:rsid w:val="00C82423"/>
  </w:style>
  <w:style w:type="numbering" w:customStyle="1" w:styleId="4142">
    <w:name w:val="Нет списка4142"/>
    <w:next w:val="a4"/>
    <w:semiHidden/>
    <w:rsid w:val="00C82423"/>
  </w:style>
  <w:style w:type="numbering" w:customStyle="1" w:styleId="5142">
    <w:name w:val="Нет списка5142"/>
    <w:next w:val="a4"/>
    <w:semiHidden/>
    <w:rsid w:val="00C82423"/>
  </w:style>
  <w:style w:type="numbering" w:customStyle="1" w:styleId="6142">
    <w:name w:val="Нет списка6142"/>
    <w:next w:val="a4"/>
    <w:semiHidden/>
    <w:rsid w:val="00C82423"/>
  </w:style>
  <w:style w:type="numbering" w:customStyle="1" w:styleId="7132">
    <w:name w:val="Нет списка7132"/>
    <w:next w:val="a4"/>
    <w:uiPriority w:val="99"/>
    <w:semiHidden/>
    <w:unhideWhenUsed/>
    <w:rsid w:val="00C82423"/>
  </w:style>
  <w:style w:type="numbering" w:customStyle="1" w:styleId="13132">
    <w:name w:val="Нет списка13132"/>
    <w:next w:val="a4"/>
    <w:semiHidden/>
    <w:unhideWhenUsed/>
    <w:rsid w:val="00C82423"/>
  </w:style>
  <w:style w:type="numbering" w:customStyle="1" w:styleId="22132">
    <w:name w:val="Нет списка22132"/>
    <w:next w:val="a4"/>
    <w:semiHidden/>
    <w:unhideWhenUsed/>
    <w:rsid w:val="00C82423"/>
  </w:style>
  <w:style w:type="numbering" w:customStyle="1" w:styleId="31132">
    <w:name w:val="Нет списка31132"/>
    <w:next w:val="a4"/>
    <w:semiHidden/>
    <w:unhideWhenUsed/>
    <w:rsid w:val="00C82423"/>
  </w:style>
  <w:style w:type="numbering" w:customStyle="1" w:styleId="41132">
    <w:name w:val="Нет списка41132"/>
    <w:next w:val="a4"/>
    <w:semiHidden/>
    <w:rsid w:val="00C82423"/>
  </w:style>
  <w:style w:type="numbering" w:customStyle="1" w:styleId="51132">
    <w:name w:val="Нет списка51132"/>
    <w:next w:val="a4"/>
    <w:semiHidden/>
    <w:rsid w:val="00C82423"/>
  </w:style>
  <w:style w:type="numbering" w:customStyle="1" w:styleId="61132">
    <w:name w:val="Нет списка61132"/>
    <w:next w:val="a4"/>
    <w:semiHidden/>
    <w:rsid w:val="00C82423"/>
  </w:style>
  <w:style w:type="numbering" w:customStyle="1" w:styleId="842">
    <w:name w:val="Нет списка842"/>
    <w:next w:val="a4"/>
    <w:uiPriority w:val="99"/>
    <w:semiHidden/>
    <w:unhideWhenUsed/>
    <w:rsid w:val="00C82423"/>
  </w:style>
  <w:style w:type="numbering" w:customStyle="1" w:styleId="1442">
    <w:name w:val="Нет списка1442"/>
    <w:next w:val="a4"/>
    <w:uiPriority w:val="99"/>
    <w:semiHidden/>
    <w:rsid w:val="00C82423"/>
  </w:style>
  <w:style w:type="numbering" w:customStyle="1" w:styleId="113122">
    <w:name w:val="Нет списка113122"/>
    <w:next w:val="a4"/>
    <w:uiPriority w:val="99"/>
    <w:semiHidden/>
    <w:unhideWhenUsed/>
    <w:rsid w:val="00C82423"/>
  </w:style>
  <w:style w:type="numbering" w:customStyle="1" w:styleId="2342">
    <w:name w:val="Нет списка2342"/>
    <w:next w:val="a4"/>
    <w:uiPriority w:val="99"/>
    <w:semiHidden/>
    <w:unhideWhenUsed/>
    <w:rsid w:val="00C82423"/>
  </w:style>
  <w:style w:type="numbering" w:customStyle="1" w:styleId="32132">
    <w:name w:val="Нет списка32132"/>
    <w:next w:val="a4"/>
    <w:uiPriority w:val="99"/>
    <w:semiHidden/>
    <w:unhideWhenUsed/>
    <w:rsid w:val="00C82423"/>
  </w:style>
  <w:style w:type="numbering" w:customStyle="1" w:styleId="4242">
    <w:name w:val="Нет списка4242"/>
    <w:next w:val="a4"/>
    <w:uiPriority w:val="99"/>
    <w:semiHidden/>
    <w:unhideWhenUsed/>
    <w:rsid w:val="00C82423"/>
  </w:style>
  <w:style w:type="numbering" w:customStyle="1" w:styleId="5242">
    <w:name w:val="Нет списка5242"/>
    <w:next w:val="a4"/>
    <w:uiPriority w:val="99"/>
    <w:semiHidden/>
    <w:unhideWhenUsed/>
    <w:rsid w:val="00C82423"/>
  </w:style>
  <w:style w:type="numbering" w:customStyle="1" w:styleId="6242">
    <w:name w:val="Нет списка6242"/>
    <w:next w:val="a4"/>
    <w:uiPriority w:val="99"/>
    <w:semiHidden/>
    <w:unhideWhenUsed/>
    <w:rsid w:val="00C82423"/>
  </w:style>
  <w:style w:type="numbering" w:customStyle="1" w:styleId="71132">
    <w:name w:val="Нет списка71132"/>
    <w:next w:val="a4"/>
    <w:uiPriority w:val="99"/>
    <w:semiHidden/>
    <w:rsid w:val="00C82423"/>
  </w:style>
  <w:style w:type="numbering" w:customStyle="1" w:styleId="121132">
    <w:name w:val="Нет списка121132"/>
    <w:next w:val="a4"/>
    <w:uiPriority w:val="99"/>
    <w:semiHidden/>
    <w:unhideWhenUsed/>
    <w:rsid w:val="00C82423"/>
  </w:style>
  <w:style w:type="numbering" w:customStyle="1" w:styleId="211132">
    <w:name w:val="Нет списка211132"/>
    <w:next w:val="a4"/>
    <w:uiPriority w:val="99"/>
    <w:semiHidden/>
    <w:unhideWhenUsed/>
    <w:rsid w:val="00C82423"/>
  </w:style>
  <w:style w:type="numbering" w:customStyle="1" w:styleId="311132">
    <w:name w:val="Нет списка311132"/>
    <w:next w:val="a4"/>
    <w:uiPriority w:val="99"/>
    <w:semiHidden/>
    <w:unhideWhenUsed/>
    <w:rsid w:val="00C82423"/>
  </w:style>
  <w:style w:type="numbering" w:customStyle="1" w:styleId="411132">
    <w:name w:val="Нет списка411132"/>
    <w:next w:val="a4"/>
    <w:uiPriority w:val="99"/>
    <w:semiHidden/>
    <w:unhideWhenUsed/>
    <w:rsid w:val="00C82423"/>
  </w:style>
  <w:style w:type="numbering" w:customStyle="1" w:styleId="511132">
    <w:name w:val="Нет списка511132"/>
    <w:next w:val="a4"/>
    <w:uiPriority w:val="99"/>
    <w:semiHidden/>
    <w:unhideWhenUsed/>
    <w:rsid w:val="00C82423"/>
  </w:style>
  <w:style w:type="numbering" w:customStyle="1" w:styleId="611132">
    <w:name w:val="Нет списка611132"/>
    <w:next w:val="a4"/>
    <w:uiPriority w:val="99"/>
    <w:semiHidden/>
    <w:unhideWhenUsed/>
    <w:rsid w:val="00C82423"/>
  </w:style>
  <w:style w:type="numbering" w:customStyle="1" w:styleId="8122">
    <w:name w:val="Нет списка8122"/>
    <w:next w:val="a4"/>
    <w:uiPriority w:val="99"/>
    <w:semiHidden/>
    <w:rsid w:val="00C82423"/>
  </w:style>
  <w:style w:type="numbering" w:customStyle="1" w:styleId="131122">
    <w:name w:val="Нет списка131122"/>
    <w:next w:val="a4"/>
    <w:uiPriority w:val="99"/>
    <w:semiHidden/>
    <w:unhideWhenUsed/>
    <w:rsid w:val="00C82423"/>
  </w:style>
  <w:style w:type="numbering" w:customStyle="1" w:styleId="221122">
    <w:name w:val="Нет списка221122"/>
    <w:next w:val="a4"/>
    <w:uiPriority w:val="99"/>
    <w:semiHidden/>
    <w:unhideWhenUsed/>
    <w:rsid w:val="00C82423"/>
  </w:style>
  <w:style w:type="numbering" w:customStyle="1" w:styleId="321122">
    <w:name w:val="Нет списка321122"/>
    <w:next w:val="a4"/>
    <w:uiPriority w:val="99"/>
    <w:semiHidden/>
    <w:unhideWhenUsed/>
    <w:rsid w:val="00C82423"/>
  </w:style>
  <w:style w:type="numbering" w:customStyle="1" w:styleId="42122">
    <w:name w:val="Нет списка42122"/>
    <w:next w:val="a4"/>
    <w:uiPriority w:val="99"/>
    <w:semiHidden/>
    <w:unhideWhenUsed/>
    <w:rsid w:val="00C82423"/>
  </w:style>
  <w:style w:type="numbering" w:customStyle="1" w:styleId="52122">
    <w:name w:val="Нет списка52122"/>
    <w:next w:val="a4"/>
    <w:uiPriority w:val="99"/>
    <w:semiHidden/>
    <w:unhideWhenUsed/>
    <w:rsid w:val="00C82423"/>
  </w:style>
  <w:style w:type="numbering" w:customStyle="1" w:styleId="62122">
    <w:name w:val="Нет списка62122"/>
    <w:next w:val="a4"/>
    <w:uiPriority w:val="99"/>
    <w:semiHidden/>
    <w:unhideWhenUsed/>
    <w:rsid w:val="00C82423"/>
  </w:style>
  <w:style w:type="numbering" w:customStyle="1" w:styleId="932">
    <w:name w:val="Нет списка932"/>
    <w:next w:val="a4"/>
    <w:uiPriority w:val="99"/>
    <w:semiHidden/>
    <w:rsid w:val="00C82423"/>
  </w:style>
  <w:style w:type="numbering" w:customStyle="1" w:styleId="14122">
    <w:name w:val="Нет списка14122"/>
    <w:next w:val="a4"/>
    <w:uiPriority w:val="99"/>
    <w:semiHidden/>
    <w:unhideWhenUsed/>
    <w:rsid w:val="00C82423"/>
  </w:style>
  <w:style w:type="numbering" w:customStyle="1" w:styleId="23122">
    <w:name w:val="Нет списка23122"/>
    <w:next w:val="a4"/>
    <w:uiPriority w:val="99"/>
    <w:semiHidden/>
    <w:unhideWhenUsed/>
    <w:rsid w:val="00C82423"/>
  </w:style>
  <w:style w:type="numbering" w:customStyle="1" w:styleId="3332">
    <w:name w:val="Нет списка3332"/>
    <w:next w:val="a4"/>
    <w:uiPriority w:val="99"/>
    <w:semiHidden/>
    <w:unhideWhenUsed/>
    <w:rsid w:val="00C82423"/>
  </w:style>
  <w:style w:type="numbering" w:customStyle="1" w:styleId="4332">
    <w:name w:val="Нет списка4332"/>
    <w:next w:val="a4"/>
    <w:uiPriority w:val="99"/>
    <w:semiHidden/>
    <w:unhideWhenUsed/>
    <w:rsid w:val="00C82423"/>
  </w:style>
  <w:style w:type="numbering" w:customStyle="1" w:styleId="5332">
    <w:name w:val="Нет списка5332"/>
    <w:next w:val="a4"/>
    <w:uiPriority w:val="99"/>
    <w:semiHidden/>
    <w:unhideWhenUsed/>
    <w:rsid w:val="00C82423"/>
  </w:style>
  <w:style w:type="numbering" w:customStyle="1" w:styleId="6332">
    <w:name w:val="Нет списка6332"/>
    <w:next w:val="a4"/>
    <w:uiPriority w:val="99"/>
    <w:semiHidden/>
    <w:unhideWhenUsed/>
    <w:rsid w:val="00C82423"/>
  </w:style>
  <w:style w:type="numbering" w:customStyle="1" w:styleId="1032">
    <w:name w:val="Нет списка1032"/>
    <w:next w:val="a4"/>
    <w:uiPriority w:val="99"/>
    <w:semiHidden/>
    <w:unhideWhenUsed/>
    <w:rsid w:val="00C82423"/>
  </w:style>
  <w:style w:type="numbering" w:customStyle="1" w:styleId="1532">
    <w:name w:val="Нет списка1532"/>
    <w:next w:val="a4"/>
    <w:uiPriority w:val="99"/>
    <w:semiHidden/>
    <w:unhideWhenUsed/>
    <w:rsid w:val="00C82423"/>
  </w:style>
  <w:style w:type="numbering" w:customStyle="1" w:styleId="1632">
    <w:name w:val="Нет списка1632"/>
    <w:next w:val="a4"/>
    <w:uiPriority w:val="99"/>
    <w:semiHidden/>
    <w:unhideWhenUsed/>
    <w:rsid w:val="00C82423"/>
  </w:style>
  <w:style w:type="numbering" w:customStyle="1" w:styleId="1732">
    <w:name w:val="Нет списка1732"/>
    <w:next w:val="a4"/>
    <w:uiPriority w:val="99"/>
    <w:semiHidden/>
    <w:unhideWhenUsed/>
    <w:rsid w:val="00C82423"/>
  </w:style>
  <w:style w:type="numbering" w:customStyle="1" w:styleId="1832">
    <w:name w:val="Нет списка1832"/>
    <w:next w:val="a4"/>
    <w:uiPriority w:val="99"/>
    <w:semiHidden/>
    <w:unhideWhenUsed/>
    <w:rsid w:val="00C82423"/>
  </w:style>
  <w:style w:type="numbering" w:customStyle="1" w:styleId="1932">
    <w:name w:val="Нет списка1932"/>
    <w:next w:val="a4"/>
    <w:uiPriority w:val="99"/>
    <w:semiHidden/>
    <w:unhideWhenUsed/>
    <w:rsid w:val="00C82423"/>
  </w:style>
  <w:style w:type="numbering" w:customStyle="1" w:styleId="2032">
    <w:name w:val="Нет списка2032"/>
    <w:next w:val="a4"/>
    <w:uiPriority w:val="99"/>
    <w:semiHidden/>
    <w:unhideWhenUsed/>
    <w:rsid w:val="00C82423"/>
  </w:style>
  <w:style w:type="numbering" w:customStyle="1" w:styleId="2432">
    <w:name w:val="Нет списка2432"/>
    <w:next w:val="a4"/>
    <w:uiPriority w:val="99"/>
    <w:semiHidden/>
    <w:unhideWhenUsed/>
    <w:rsid w:val="00C82423"/>
  </w:style>
  <w:style w:type="numbering" w:customStyle="1" w:styleId="2532">
    <w:name w:val="Нет списка2532"/>
    <w:next w:val="a4"/>
    <w:uiPriority w:val="99"/>
    <w:semiHidden/>
    <w:unhideWhenUsed/>
    <w:rsid w:val="00C82423"/>
  </w:style>
  <w:style w:type="numbering" w:customStyle="1" w:styleId="2632">
    <w:name w:val="Нет списка2632"/>
    <w:next w:val="a4"/>
    <w:uiPriority w:val="99"/>
    <w:semiHidden/>
    <w:unhideWhenUsed/>
    <w:rsid w:val="00C82423"/>
  </w:style>
  <w:style w:type="numbering" w:customStyle="1" w:styleId="2732">
    <w:name w:val="Нет списка2732"/>
    <w:next w:val="a4"/>
    <w:uiPriority w:val="99"/>
    <w:semiHidden/>
    <w:unhideWhenUsed/>
    <w:rsid w:val="00C82423"/>
  </w:style>
  <w:style w:type="numbering" w:customStyle="1" w:styleId="2822">
    <w:name w:val="Нет списка2822"/>
    <w:next w:val="a4"/>
    <w:uiPriority w:val="99"/>
    <w:semiHidden/>
    <w:unhideWhenUsed/>
    <w:rsid w:val="00C82423"/>
  </w:style>
  <w:style w:type="numbering" w:customStyle="1" w:styleId="11022">
    <w:name w:val="Нет списка11022"/>
    <w:next w:val="a4"/>
    <w:uiPriority w:val="99"/>
    <w:semiHidden/>
    <w:rsid w:val="00C82423"/>
  </w:style>
  <w:style w:type="numbering" w:customStyle="1" w:styleId="114220">
    <w:name w:val="Нет списка11422"/>
    <w:next w:val="a4"/>
    <w:uiPriority w:val="99"/>
    <w:semiHidden/>
    <w:unhideWhenUsed/>
    <w:rsid w:val="00C82423"/>
  </w:style>
  <w:style w:type="numbering" w:customStyle="1" w:styleId="2922">
    <w:name w:val="Нет списка2922"/>
    <w:next w:val="a4"/>
    <w:uiPriority w:val="99"/>
    <w:semiHidden/>
    <w:unhideWhenUsed/>
    <w:rsid w:val="00C82423"/>
  </w:style>
  <w:style w:type="numbering" w:customStyle="1" w:styleId="3422">
    <w:name w:val="Нет списка3422"/>
    <w:next w:val="a4"/>
    <w:uiPriority w:val="99"/>
    <w:semiHidden/>
    <w:unhideWhenUsed/>
    <w:rsid w:val="00C82423"/>
  </w:style>
  <w:style w:type="numbering" w:customStyle="1" w:styleId="4422">
    <w:name w:val="Нет списка4422"/>
    <w:next w:val="a4"/>
    <w:uiPriority w:val="99"/>
    <w:semiHidden/>
    <w:unhideWhenUsed/>
    <w:rsid w:val="00C82423"/>
  </w:style>
  <w:style w:type="numbering" w:customStyle="1" w:styleId="5422">
    <w:name w:val="Нет списка5422"/>
    <w:next w:val="a4"/>
    <w:uiPriority w:val="99"/>
    <w:semiHidden/>
    <w:unhideWhenUsed/>
    <w:rsid w:val="00C82423"/>
  </w:style>
  <w:style w:type="numbering" w:customStyle="1" w:styleId="6422">
    <w:name w:val="Нет списка6422"/>
    <w:next w:val="a4"/>
    <w:uiPriority w:val="99"/>
    <w:semiHidden/>
    <w:unhideWhenUsed/>
    <w:rsid w:val="00C82423"/>
  </w:style>
  <w:style w:type="numbering" w:customStyle="1" w:styleId="7222">
    <w:name w:val="Нет списка7222"/>
    <w:next w:val="a4"/>
    <w:uiPriority w:val="99"/>
    <w:semiHidden/>
    <w:rsid w:val="00C82423"/>
  </w:style>
  <w:style w:type="numbering" w:customStyle="1" w:styleId="122220">
    <w:name w:val="Нет списка12222"/>
    <w:next w:val="a4"/>
    <w:uiPriority w:val="99"/>
    <w:semiHidden/>
    <w:unhideWhenUsed/>
    <w:rsid w:val="00C82423"/>
  </w:style>
  <w:style w:type="numbering" w:customStyle="1" w:styleId="212122">
    <w:name w:val="Нет списка212122"/>
    <w:next w:val="a4"/>
    <w:uiPriority w:val="99"/>
    <w:semiHidden/>
    <w:unhideWhenUsed/>
    <w:rsid w:val="00C82423"/>
  </w:style>
  <w:style w:type="numbering" w:customStyle="1" w:styleId="31222">
    <w:name w:val="Нет списка31222"/>
    <w:next w:val="a4"/>
    <w:uiPriority w:val="99"/>
    <w:semiHidden/>
    <w:unhideWhenUsed/>
    <w:rsid w:val="00C82423"/>
  </w:style>
  <w:style w:type="numbering" w:customStyle="1" w:styleId="41222">
    <w:name w:val="Нет списка41222"/>
    <w:next w:val="a4"/>
    <w:uiPriority w:val="99"/>
    <w:semiHidden/>
    <w:unhideWhenUsed/>
    <w:rsid w:val="00C82423"/>
  </w:style>
  <w:style w:type="numbering" w:customStyle="1" w:styleId="51222">
    <w:name w:val="Нет списка51222"/>
    <w:next w:val="a4"/>
    <w:uiPriority w:val="99"/>
    <w:semiHidden/>
    <w:unhideWhenUsed/>
    <w:rsid w:val="00C82423"/>
  </w:style>
  <w:style w:type="numbering" w:customStyle="1" w:styleId="61222">
    <w:name w:val="Нет списка61222"/>
    <w:next w:val="a4"/>
    <w:uiPriority w:val="99"/>
    <w:semiHidden/>
    <w:unhideWhenUsed/>
    <w:rsid w:val="00C82423"/>
  </w:style>
  <w:style w:type="numbering" w:customStyle="1" w:styleId="8222">
    <w:name w:val="Нет списка8222"/>
    <w:next w:val="a4"/>
    <w:uiPriority w:val="99"/>
    <w:semiHidden/>
    <w:rsid w:val="00C82423"/>
  </w:style>
  <w:style w:type="numbering" w:customStyle="1" w:styleId="13222">
    <w:name w:val="Нет списка13222"/>
    <w:next w:val="a4"/>
    <w:uiPriority w:val="99"/>
    <w:semiHidden/>
    <w:unhideWhenUsed/>
    <w:rsid w:val="00C82423"/>
  </w:style>
  <w:style w:type="numbering" w:customStyle="1" w:styleId="22222">
    <w:name w:val="Нет списка22222"/>
    <w:next w:val="a4"/>
    <w:uiPriority w:val="99"/>
    <w:semiHidden/>
    <w:unhideWhenUsed/>
    <w:rsid w:val="00C82423"/>
  </w:style>
  <w:style w:type="numbering" w:customStyle="1" w:styleId="32222">
    <w:name w:val="Нет списка32222"/>
    <w:next w:val="a4"/>
    <w:uiPriority w:val="99"/>
    <w:semiHidden/>
    <w:unhideWhenUsed/>
    <w:rsid w:val="00C82423"/>
  </w:style>
  <w:style w:type="numbering" w:customStyle="1" w:styleId="42222">
    <w:name w:val="Нет списка42222"/>
    <w:next w:val="a4"/>
    <w:uiPriority w:val="99"/>
    <w:semiHidden/>
    <w:unhideWhenUsed/>
    <w:rsid w:val="00C82423"/>
  </w:style>
  <w:style w:type="numbering" w:customStyle="1" w:styleId="52222">
    <w:name w:val="Нет списка52222"/>
    <w:next w:val="a4"/>
    <w:uiPriority w:val="99"/>
    <w:semiHidden/>
    <w:unhideWhenUsed/>
    <w:rsid w:val="00C82423"/>
  </w:style>
  <w:style w:type="numbering" w:customStyle="1" w:styleId="62222">
    <w:name w:val="Нет списка62222"/>
    <w:next w:val="a4"/>
    <w:uiPriority w:val="99"/>
    <w:semiHidden/>
    <w:unhideWhenUsed/>
    <w:rsid w:val="00C82423"/>
  </w:style>
  <w:style w:type="numbering" w:customStyle="1" w:styleId="9122">
    <w:name w:val="Нет списка9122"/>
    <w:next w:val="a4"/>
    <w:uiPriority w:val="99"/>
    <w:semiHidden/>
    <w:rsid w:val="00C82423"/>
  </w:style>
  <w:style w:type="numbering" w:customStyle="1" w:styleId="14222">
    <w:name w:val="Нет списка14222"/>
    <w:next w:val="a4"/>
    <w:uiPriority w:val="99"/>
    <w:semiHidden/>
    <w:unhideWhenUsed/>
    <w:rsid w:val="00C82423"/>
  </w:style>
  <w:style w:type="numbering" w:customStyle="1" w:styleId="23222">
    <w:name w:val="Нет списка23222"/>
    <w:next w:val="a4"/>
    <w:uiPriority w:val="99"/>
    <w:semiHidden/>
    <w:unhideWhenUsed/>
    <w:rsid w:val="00C82423"/>
  </w:style>
  <w:style w:type="numbering" w:customStyle="1" w:styleId="33122">
    <w:name w:val="Нет списка33122"/>
    <w:next w:val="a4"/>
    <w:uiPriority w:val="99"/>
    <w:semiHidden/>
    <w:unhideWhenUsed/>
    <w:rsid w:val="00C82423"/>
  </w:style>
  <w:style w:type="numbering" w:customStyle="1" w:styleId="43122">
    <w:name w:val="Нет списка43122"/>
    <w:next w:val="a4"/>
    <w:uiPriority w:val="99"/>
    <w:semiHidden/>
    <w:unhideWhenUsed/>
    <w:rsid w:val="00C82423"/>
  </w:style>
  <w:style w:type="numbering" w:customStyle="1" w:styleId="53122">
    <w:name w:val="Нет списка53122"/>
    <w:next w:val="a4"/>
    <w:uiPriority w:val="99"/>
    <w:semiHidden/>
    <w:unhideWhenUsed/>
    <w:rsid w:val="00C82423"/>
  </w:style>
  <w:style w:type="numbering" w:customStyle="1" w:styleId="63122">
    <w:name w:val="Нет списка63122"/>
    <w:next w:val="a4"/>
    <w:uiPriority w:val="99"/>
    <w:semiHidden/>
    <w:unhideWhenUsed/>
    <w:rsid w:val="00C82423"/>
  </w:style>
  <w:style w:type="numbering" w:customStyle="1" w:styleId="10122">
    <w:name w:val="Нет списка10122"/>
    <w:next w:val="a4"/>
    <w:uiPriority w:val="99"/>
    <w:semiHidden/>
    <w:unhideWhenUsed/>
    <w:rsid w:val="00C82423"/>
  </w:style>
  <w:style w:type="numbering" w:customStyle="1" w:styleId="15122">
    <w:name w:val="Нет списка15122"/>
    <w:next w:val="a4"/>
    <w:uiPriority w:val="99"/>
    <w:semiHidden/>
    <w:unhideWhenUsed/>
    <w:rsid w:val="00C82423"/>
  </w:style>
  <w:style w:type="numbering" w:customStyle="1" w:styleId="16122">
    <w:name w:val="Нет списка16122"/>
    <w:next w:val="a4"/>
    <w:uiPriority w:val="99"/>
    <w:semiHidden/>
    <w:unhideWhenUsed/>
    <w:rsid w:val="00C82423"/>
  </w:style>
  <w:style w:type="numbering" w:customStyle="1" w:styleId="17122">
    <w:name w:val="Нет списка17122"/>
    <w:next w:val="a4"/>
    <w:uiPriority w:val="99"/>
    <w:semiHidden/>
    <w:unhideWhenUsed/>
    <w:rsid w:val="00C82423"/>
  </w:style>
  <w:style w:type="numbering" w:customStyle="1" w:styleId="18122">
    <w:name w:val="Нет списка18122"/>
    <w:next w:val="a4"/>
    <w:uiPriority w:val="99"/>
    <w:semiHidden/>
    <w:unhideWhenUsed/>
    <w:rsid w:val="00C82423"/>
  </w:style>
  <w:style w:type="numbering" w:customStyle="1" w:styleId="19122">
    <w:name w:val="Нет списка19122"/>
    <w:next w:val="a4"/>
    <w:uiPriority w:val="99"/>
    <w:semiHidden/>
    <w:unhideWhenUsed/>
    <w:rsid w:val="00C82423"/>
  </w:style>
  <w:style w:type="numbering" w:customStyle="1" w:styleId="20122">
    <w:name w:val="Нет списка20122"/>
    <w:next w:val="a4"/>
    <w:uiPriority w:val="99"/>
    <w:semiHidden/>
    <w:unhideWhenUsed/>
    <w:rsid w:val="00C82423"/>
  </w:style>
  <w:style w:type="numbering" w:customStyle="1" w:styleId="24122">
    <w:name w:val="Нет списка24122"/>
    <w:next w:val="a4"/>
    <w:uiPriority w:val="99"/>
    <w:semiHidden/>
    <w:unhideWhenUsed/>
    <w:rsid w:val="00C82423"/>
  </w:style>
  <w:style w:type="numbering" w:customStyle="1" w:styleId="25122">
    <w:name w:val="Нет списка25122"/>
    <w:next w:val="a4"/>
    <w:uiPriority w:val="99"/>
    <w:semiHidden/>
    <w:unhideWhenUsed/>
    <w:rsid w:val="00C82423"/>
  </w:style>
  <w:style w:type="numbering" w:customStyle="1" w:styleId="26122">
    <w:name w:val="Нет списка26122"/>
    <w:next w:val="a4"/>
    <w:uiPriority w:val="99"/>
    <w:semiHidden/>
    <w:unhideWhenUsed/>
    <w:rsid w:val="00C82423"/>
  </w:style>
  <w:style w:type="numbering" w:customStyle="1" w:styleId="27122">
    <w:name w:val="Нет списка27122"/>
    <w:next w:val="a4"/>
    <w:uiPriority w:val="99"/>
    <w:semiHidden/>
    <w:unhideWhenUsed/>
    <w:rsid w:val="00C82423"/>
  </w:style>
  <w:style w:type="numbering" w:customStyle="1" w:styleId="111121322">
    <w:name w:val="1 / 1.1 / 1.2 / 1.322"/>
    <w:basedOn w:val="a4"/>
    <w:next w:val="111111"/>
    <w:rsid w:val="00C82423"/>
  </w:style>
  <w:style w:type="numbering" w:customStyle="1" w:styleId="472">
    <w:name w:val="Нет списка472"/>
    <w:next w:val="a4"/>
    <w:uiPriority w:val="99"/>
    <w:semiHidden/>
    <w:unhideWhenUsed/>
    <w:rsid w:val="00C82423"/>
  </w:style>
  <w:style w:type="numbering" w:customStyle="1" w:styleId="482">
    <w:name w:val="Нет списка482"/>
    <w:next w:val="a4"/>
    <w:uiPriority w:val="99"/>
    <w:semiHidden/>
    <w:unhideWhenUsed/>
    <w:rsid w:val="00C82423"/>
  </w:style>
  <w:style w:type="numbering" w:customStyle="1" w:styleId="1192">
    <w:name w:val="Нет списка1192"/>
    <w:next w:val="a4"/>
    <w:semiHidden/>
    <w:unhideWhenUsed/>
    <w:rsid w:val="00C82423"/>
  </w:style>
  <w:style w:type="numbering" w:customStyle="1" w:styleId="2524">
    <w:name w:val="Стиль_Список252"/>
    <w:rsid w:val="00C82423"/>
  </w:style>
  <w:style w:type="numbering" w:customStyle="1" w:styleId="1824">
    <w:name w:val="Стиль_Список182"/>
    <w:rsid w:val="00C82423"/>
  </w:style>
  <w:style w:type="numbering" w:customStyle="1" w:styleId="726">
    <w:name w:val="Стиль_Список72"/>
    <w:rsid w:val="00C82423"/>
  </w:style>
  <w:style w:type="numbering" w:customStyle="1" w:styleId="11521">
    <w:name w:val="Стиль_Список1152"/>
    <w:uiPriority w:val="99"/>
    <w:rsid w:val="00C82423"/>
  </w:style>
  <w:style w:type="numbering" w:customStyle="1" w:styleId="21421">
    <w:name w:val="Стиль_Список2142"/>
    <w:uiPriority w:val="99"/>
    <w:rsid w:val="00C82423"/>
  </w:style>
  <w:style w:type="numbering" w:customStyle="1" w:styleId="3423">
    <w:name w:val="Стиль_Список342"/>
    <w:uiPriority w:val="99"/>
    <w:rsid w:val="00C82423"/>
  </w:style>
  <w:style w:type="numbering" w:customStyle="1" w:styleId="11102">
    <w:name w:val="Нет списка11102"/>
    <w:next w:val="a4"/>
    <w:uiPriority w:val="99"/>
    <w:semiHidden/>
    <w:unhideWhenUsed/>
    <w:rsid w:val="00C82423"/>
  </w:style>
  <w:style w:type="numbering" w:customStyle="1" w:styleId="21620">
    <w:name w:val="Нет списка2162"/>
    <w:next w:val="a4"/>
    <w:uiPriority w:val="99"/>
    <w:semiHidden/>
    <w:unhideWhenUsed/>
    <w:rsid w:val="00C82423"/>
  </w:style>
  <w:style w:type="numbering" w:customStyle="1" w:styleId="3152">
    <w:name w:val="Нет списка3152"/>
    <w:next w:val="a4"/>
    <w:uiPriority w:val="99"/>
    <w:semiHidden/>
    <w:rsid w:val="00C82423"/>
  </w:style>
  <w:style w:type="numbering" w:customStyle="1" w:styleId="111520">
    <w:name w:val="Нет списка11152"/>
    <w:next w:val="a4"/>
    <w:uiPriority w:val="99"/>
    <w:semiHidden/>
    <w:unhideWhenUsed/>
    <w:rsid w:val="00C82423"/>
  </w:style>
  <w:style w:type="numbering" w:customStyle="1" w:styleId="111152">
    <w:name w:val="Нет списка111152"/>
    <w:next w:val="a4"/>
    <w:uiPriority w:val="99"/>
    <w:semiHidden/>
    <w:rsid w:val="00C82423"/>
  </w:style>
  <w:style w:type="numbering" w:customStyle="1" w:styleId="1111142">
    <w:name w:val="Нет списка1111142"/>
    <w:next w:val="a4"/>
    <w:uiPriority w:val="99"/>
    <w:semiHidden/>
    <w:unhideWhenUsed/>
    <w:rsid w:val="00C82423"/>
  </w:style>
  <w:style w:type="numbering" w:customStyle="1" w:styleId="11111142">
    <w:name w:val="Нет списка11111142"/>
    <w:next w:val="a4"/>
    <w:uiPriority w:val="99"/>
    <w:semiHidden/>
    <w:rsid w:val="00C82423"/>
  </w:style>
  <w:style w:type="numbering" w:customStyle="1" w:styleId="111421">
    <w:name w:val="Стиль_Список11142"/>
    <w:rsid w:val="00C82423"/>
  </w:style>
  <w:style w:type="numbering" w:customStyle="1" w:styleId="2172">
    <w:name w:val="Нет списка2172"/>
    <w:next w:val="a4"/>
    <w:uiPriority w:val="99"/>
    <w:semiHidden/>
    <w:unhideWhenUsed/>
    <w:rsid w:val="00C82423"/>
  </w:style>
  <w:style w:type="numbering" w:customStyle="1" w:styleId="12520">
    <w:name w:val="Нет списка1252"/>
    <w:next w:val="a4"/>
    <w:uiPriority w:val="99"/>
    <w:semiHidden/>
    <w:unhideWhenUsed/>
    <w:rsid w:val="00C82423"/>
  </w:style>
  <w:style w:type="numbering" w:customStyle="1" w:styleId="11242">
    <w:name w:val="Нет списка11242"/>
    <w:next w:val="a4"/>
    <w:semiHidden/>
    <w:unhideWhenUsed/>
    <w:rsid w:val="00C82423"/>
  </w:style>
  <w:style w:type="numbering" w:customStyle="1" w:styleId="21142">
    <w:name w:val="Нет списка21142"/>
    <w:next w:val="a4"/>
    <w:semiHidden/>
    <w:unhideWhenUsed/>
    <w:rsid w:val="00C82423"/>
  </w:style>
  <w:style w:type="numbering" w:customStyle="1" w:styleId="3162">
    <w:name w:val="Нет списка3162"/>
    <w:next w:val="a4"/>
    <w:semiHidden/>
    <w:unhideWhenUsed/>
    <w:rsid w:val="00C82423"/>
  </w:style>
  <w:style w:type="numbering" w:customStyle="1" w:styleId="492">
    <w:name w:val="Нет списка492"/>
    <w:next w:val="a4"/>
    <w:uiPriority w:val="99"/>
    <w:semiHidden/>
    <w:rsid w:val="00C82423"/>
  </w:style>
  <w:style w:type="numbering" w:customStyle="1" w:styleId="572">
    <w:name w:val="Нет списка572"/>
    <w:next w:val="a4"/>
    <w:uiPriority w:val="99"/>
    <w:semiHidden/>
    <w:rsid w:val="00C82423"/>
  </w:style>
  <w:style w:type="numbering" w:customStyle="1" w:styleId="672">
    <w:name w:val="Нет списка672"/>
    <w:next w:val="a4"/>
    <w:uiPriority w:val="99"/>
    <w:semiHidden/>
    <w:rsid w:val="00C82423"/>
  </w:style>
  <w:style w:type="numbering" w:customStyle="1" w:styleId="752">
    <w:name w:val="Нет списка752"/>
    <w:next w:val="a4"/>
    <w:uiPriority w:val="99"/>
    <w:semiHidden/>
    <w:rsid w:val="00C82423"/>
  </w:style>
  <w:style w:type="numbering" w:customStyle="1" w:styleId="12422">
    <w:name w:val="Стиль_Список1242"/>
    <w:rsid w:val="00C82423"/>
  </w:style>
  <w:style w:type="numbering" w:customStyle="1" w:styleId="1352">
    <w:name w:val="Нет списка1352"/>
    <w:next w:val="a4"/>
    <w:uiPriority w:val="99"/>
    <w:semiHidden/>
    <w:unhideWhenUsed/>
    <w:rsid w:val="00C82423"/>
  </w:style>
  <w:style w:type="numbering" w:customStyle="1" w:styleId="11342">
    <w:name w:val="Нет списка11342"/>
    <w:next w:val="a4"/>
    <w:uiPriority w:val="99"/>
    <w:semiHidden/>
    <w:rsid w:val="00C82423"/>
  </w:style>
  <w:style w:type="numbering" w:customStyle="1" w:styleId="112320">
    <w:name w:val="Стиль_Список11232"/>
    <w:uiPriority w:val="99"/>
    <w:rsid w:val="00C82423"/>
  </w:style>
  <w:style w:type="numbering" w:customStyle="1" w:styleId="111232">
    <w:name w:val="Нет списка111232"/>
    <w:next w:val="a4"/>
    <w:uiPriority w:val="99"/>
    <w:semiHidden/>
    <w:unhideWhenUsed/>
    <w:rsid w:val="00C82423"/>
  </w:style>
  <w:style w:type="numbering" w:customStyle="1" w:styleId="1111232">
    <w:name w:val="Нет списка1111232"/>
    <w:next w:val="a4"/>
    <w:uiPriority w:val="99"/>
    <w:semiHidden/>
    <w:rsid w:val="00C82423"/>
  </w:style>
  <w:style w:type="numbering" w:customStyle="1" w:styleId="1111420">
    <w:name w:val="Стиль_Список111142"/>
    <w:rsid w:val="00C82423"/>
  </w:style>
  <w:style w:type="numbering" w:customStyle="1" w:styleId="2252">
    <w:name w:val="Нет списка2252"/>
    <w:next w:val="a4"/>
    <w:uiPriority w:val="99"/>
    <w:semiHidden/>
    <w:unhideWhenUsed/>
    <w:rsid w:val="00C82423"/>
  </w:style>
  <w:style w:type="numbering" w:customStyle="1" w:styleId="12142">
    <w:name w:val="Нет списка12142"/>
    <w:next w:val="a4"/>
    <w:uiPriority w:val="99"/>
    <w:semiHidden/>
    <w:unhideWhenUsed/>
    <w:rsid w:val="00C82423"/>
  </w:style>
  <w:style w:type="numbering" w:customStyle="1" w:styleId="112132">
    <w:name w:val="Нет списка112132"/>
    <w:next w:val="a4"/>
    <w:semiHidden/>
    <w:unhideWhenUsed/>
    <w:rsid w:val="00C82423"/>
  </w:style>
  <w:style w:type="numbering" w:customStyle="1" w:styleId="21242">
    <w:name w:val="Нет списка21242"/>
    <w:next w:val="a4"/>
    <w:semiHidden/>
    <w:unhideWhenUsed/>
    <w:rsid w:val="00C82423"/>
  </w:style>
  <w:style w:type="numbering" w:customStyle="1" w:styleId="3252">
    <w:name w:val="Нет списка3252"/>
    <w:next w:val="a4"/>
    <w:semiHidden/>
    <w:unhideWhenUsed/>
    <w:rsid w:val="00C82423"/>
  </w:style>
  <w:style w:type="numbering" w:customStyle="1" w:styleId="4152">
    <w:name w:val="Нет списка4152"/>
    <w:next w:val="a4"/>
    <w:semiHidden/>
    <w:rsid w:val="00C82423"/>
  </w:style>
  <w:style w:type="numbering" w:customStyle="1" w:styleId="5152">
    <w:name w:val="Нет списка5152"/>
    <w:next w:val="a4"/>
    <w:semiHidden/>
    <w:rsid w:val="00C82423"/>
  </w:style>
  <w:style w:type="numbering" w:customStyle="1" w:styleId="6152">
    <w:name w:val="Нет списка6152"/>
    <w:next w:val="a4"/>
    <w:semiHidden/>
    <w:rsid w:val="00C82423"/>
  </w:style>
  <w:style w:type="numbering" w:customStyle="1" w:styleId="7142">
    <w:name w:val="Нет списка7142"/>
    <w:next w:val="a4"/>
    <w:uiPriority w:val="99"/>
    <w:semiHidden/>
    <w:unhideWhenUsed/>
    <w:rsid w:val="00C82423"/>
  </w:style>
  <w:style w:type="numbering" w:customStyle="1" w:styleId="13142">
    <w:name w:val="Нет списка13142"/>
    <w:next w:val="a4"/>
    <w:semiHidden/>
    <w:unhideWhenUsed/>
    <w:rsid w:val="00C82423"/>
  </w:style>
  <w:style w:type="numbering" w:customStyle="1" w:styleId="22142">
    <w:name w:val="Нет списка22142"/>
    <w:next w:val="a4"/>
    <w:semiHidden/>
    <w:unhideWhenUsed/>
    <w:rsid w:val="00C82423"/>
  </w:style>
  <w:style w:type="numbering" w:customStyle="1" w:styleId="31142">
    <w:name w:val="Нет списка31142"/>
    <w:next w:val="a4"/>
    <w:semiHidden/>
    <w:unhideWhenUsed/>
    <w:rsid w:val="00C82423"/>
  </w:style>
  <w:style w:type="numbering" w:customStyle="1" w:styleId="41142">
    <w:name w:val="Нет списка41142"/>
    <w:next w:val="a4"/>
    <w:semiHidden/>
    <w:rsid w:val="00C82423"/>
  </w:style>
  <w:style w:type="numbering" w:customStyle="1" w:styleId="51142">
    <w:name w:val="Нет списка51142"/>
    <w:next w:val="a4"/>
    <w:semiHidden/>
    <w:rsid w:val="00C82423"/>
  </w:style>
  <w:style w:type="numbering" w:customStyle="1" w:styleId="61142">
    <w:name w:val="Нет списка61142"/>
    <w:next w:val="a4"/>
    <w:semiHidden/>
    <w:rsid w:val="00C82423"/>
  </w:style>
  <w:style w:type="numbering" w:customStyle="1" w:styleId="852">
    <w:name w:val="Нет списка852"/>
    <w:next w:val="a4"/>
    <w:uiPriority w:val="99"/>
    <w:semiHidden/>
    <w:unhideWhenUsed/>
    <w:rsid w:val="00C82423"/>
  </w:style>
  <w:style w:type="numbering" w:customStyle="1" w:styleId="1452">
    <w:name w:val="Нет списка1452"/>
    <w:next w:val="a4"/>
    <w:uiPriority w:val="99"/>
    <w:semiHidden/>
    <w:rsid w:val="00C82423"/>
  </w:style>
  <w:style w:type="numbering" w:customStyle="1" w:styleId="113132">
    <w:name w:val="Нет списка113132"/>
    <w:next w:val="a4"/>
    <w:uiPriority w:val="99"/>
    <w:semiHidden/>
    <w:unhideWhenUsed/>
    <w:rsid w:val="00C82423"/>
  </w:style>
  <w:style w:type="numbering" w:customStyle="1" w:styleId="2352">
    <w:name w:val="Нет списка2352"/>
    <w:next w:val="a4"/>
    <w:uiPriority w:val="99"/>
    <w:semiHidden/>
    <w:unhideWhenUsed/>
    <w:rsid w:val="00C82423"/>
  </w:style>
  <w:style w:type="numbering" w:customStyle="1" w:styleId="32142">
    <w:name w:val="Нет списка32142"/>
    <w:next w:val="a4"/>
    <w:uiPriority w:val="99"/>
    <w:semiHidden/>
    <w:unhideWhenUsed/>
    <w:rsid w:val="00C82423"/>
  </w:style>
  <w:style w:type="numbering" w:customStyle="1" w:styleId="4252">
    <w:name w:val="Нет списка4252"/>
    <w:next w:val="a4"/>
    <w:uiPriority w:val="99"/>
    <w:semiHidden/>
    <w:unhideWhenUsed/>
    <w:rsid w:val="00C82423"/>
  </w:style>
  <w:style w:type="numbering" w:customStyle="1" w:styleId="5252">
    <w:name w:val="Нет списка5252"/>
    <w:next w:val="a4"/>
    <w:uiPriority w:val="99"/>
    <w:semiHidden/>
    <w:unhideWhenUsed/>
    <w:rsid w:val="00C82423"/>
  </w:style>
  <w:style w:type="numbering" w:customStyle="1" w:styleId="6252">
    <w:name w:val="Нет списка6252"/>
    <w:next w:val="a4"/>
    <w:uiPriority w:val="99"/>
    <w:semiHidden/>
    <w:unhideWhenUsed/>
    <w:rsid w:val="00C82423"/>
  </w:style>
  <w:style w:type="numbering" w:customStyle="1" w:styleId="71142">
    <w:name w:val="Нет списка71142"/>
    <w:next w:val="a4"/>
    <w:uiPriority w:val="99"/>
    <w:semiHidden/>
    <w:rsid w:val="00C82423"/>
  </w:style>
  <w:style w:type="numbering" w:customStyle="1" w:styleId="121142">
    <w:name w:val="Нет списка121142"/>
    <w:next w:val="a4"/>
    <w:uiPriority w:val="99"/>
    <w:semiHidden/>
    <w:unhideWhenUsed/>
    <w:rsid w:val="00C82423"/>
  </w:style>
  <w:style w:type="numbering" w:customStyle="1" w:styleId="211142">
    <w:name w:val="Нет списка211142"/>
    <w:next w:val="a4"/>
    <w:uiPriority w:val="99"/>
    <w:semiHidden/>
    <w:unhideWhenUsed/>
    <w:rsid w:val="00C82423"/>
  </w:style>
  <w:style w:type="numbering" w:customStyle="1" w:styleId="311142">
    <w:name w:val="Нет списка311142"/>
    <w:next w:val="a4"/>
    <w:uiPriority w:val="99"/>
    <w:semiHidden/>
    <w:unhideWhenUsed/>
    <w:rsid w:val="00C82423"/>
  </w:style>
  <w:style w:type="numbering" w:customStyle="1" w:styleId="411142">
    <w:name w:val="Нет списка411142"/>
    <w:next w:val="a4"/>
    <w:uiPriority w:val="99"/>
    <w:semiHidden/>
    <w:unhideWhenUsed/>
    <w:rsid w:val="00C82423"/>
  </w:style>
  <w:style w:type="numbering" w:customStyle="1" w:styleId="511142">
    <w:name w:val="Нет списка511142"/>
    <w:next w:val="a4"/>
    <w:uiPriority w:val="99"/>
    <w:semiHidden/>
    <w:unhideWhenUsed/>
    <w:rsid w:val="00C82423"/>
  </w:style>
  <w:style w:type="numbering" w:customStyle="1" w:styleId="611142">
    <w:name w:val="Нет списка611142"/>
    <w:next w:val="a4"/>
    <w:uiPriority w:val="99"/>
    <w:semiHidden/>
    <w:unhideWhenUsed/>
    <w:rsid w:val="00C82423"/>
  </w:style>
  <w:style w:type="numbering" w:customStyle="1" w:styleId="8132">
    <w:name w:val="Нет списка8132"/>
    <w:next w:val="a4"/>
    <w:uiPriority w:val="99"/>
    <w:semiHidden/>
    <w:rsid w:val="00C82423"/>
  </w:style>
  <w:style w:type="numbering" w:customStyle="1" w:styleId="131132">
    <w:name w:val="Нет списка131132"/>
    <w:next w:val="a4"/>
    <w:uiPriority w:val="99"/>
    <w:semiHidden/>
    <w:unhideWhenUsed/>
    <w:rsid w:val="00C82423"/>
  </w:style>
  <w:style w:type="numbering" w:customStyle="1" w:styleId="221132">
    <w:name w:val="Нет списка221132"/>
    <w:next w:val="a4"/>
    <w:uiPriority w:val="99"/>
    <w:semiHidden/>
    <w:unhideWhenUsed/>
    <w:rsid w:val="00C82423"/>
  </w:style>
  <w:style w:type="numbering" w:customStyle="1" w:styleId="321132">
    <w:name w:val="Нет списка321132"/>
    <w:next w:val="a4"/>
    <w:uiPriority w:val="99"/>
    <w:semiHidden/>
    <w:unhideWhenUsed/>
    <w:rsid w:val="00C82423"/>
  </w:style>
  <w:style w:type="numbering" w:customStyle="1" w:styleId="42132">
    <w:name w:val="Нет списка42132"/>
    <w:next w:val="a4"/>
    <w:uiPriority w:val="99"/>
    <w:semiHidden/>
    <w:unhideWhenUsed/>
    <w:rsid w:val="00C82423"/>
  </w:style>
  <w:style w:type="numbering" w:customStyle="1" w:styleId="52132">
    <w:name w:val="Нет списка52132"/>
    <w:next w:val="a4"/>
    <w:uiPriority w:val="99"/>
    <w:semiHidden/>
    <w:unhideWhenUsed/>
    <w:rsid w:val="00C82423"/>
  </w:style>
  <w:style w:type="numbering" w:customStyle="1" w:styleId="62132">
    <w:name w:val="Нет списка62132"/>
    <w:next w:val="a4"/>
    <w:uiPriority w:val="99"/>
    <w:semiHidden/>
    <w:unhideWhenUsed/>
    <w:rsid w:val="00C82423"/>
  </w:style>
  <w:style w:type="numbering" w:customStyle="1" w:styleId="942">
    <w:name w:val="Нет списка942"/>
    <w:next w:val="a4"/>
    <w:uiPriority w:val="99"/>
    <w:semiHidden/>
    <w:rsid w:val="00C82423"/>
  </w:style>
  <w:style w:type="numbering" w:customStyle="1" w:styleId="14132">
    <w:name w:val="Нет списка14132"/>
    <w:next w:val="a4"/>
    <w:uiPriority w:val="99"/>
    <w:semiHidden/>
    <w:unhideWhenUsed/>
    <w:rsid w:val="00C82423"/>
  </w:style>
  <w:style w:type="numbering" w:customStyle="1" w:styleId="23132">
    <w:name w:val="Нет списка23132"/>
    <w:next w:val="a4"/>
    <w:uiPriority w:val="99"/>
    <w:semiHidden/>
    <w:unhideWhenUsed/>
    <w:rsid w:val="00C82423"/>
  </w:style>
  <w:style w:type="numbering" w:customStyle="1" w:styleId="3342">
    <w:name w:val="Нет списка3342"/>
    <w:next w:val="a4"/>
    <w:uiPriority w:val="99"/>
    <w:semiHidden/>
    <w:unhideWhenUsed/>
    <w:rsid w:val="00C82423"/>
  </w:style>
  <w:style w:type="numbering" w:customStyle="1" w:styleId="4342">
    <w:name w:val="Нет списка4342"/>
    <w:next w:val="a4"/>
    <w:uiPriority w:val="99"/>
    <w:semiHidden/>
    <w:unhideWhenUsed/>
    <w:rsid w:val="00C82423"/>
  </w:style>
  <w:style w:type="numbering" w:customStyle="1" w:styleId="5342">
    <w:name w:val="Нет списка5342"/>
    <w:next w:val="a4"/>
    <w:uiPriority w:val="99"/>
    <w:semiHidden/>
    <w:unhideWhenUsed/>
    <w:rsid w:val="00C82423"/>
  </w:style>
  <w:style w:type="numbering" w:customStyle="1" w:styleId="6342">
    <w:name w:val="Нет списка6342"/>
    <w:next w:val="a4"/>
    <w:uiPriority w:val="99"/>
    <w:semiHidden/>
    <w:unhideWhenUsed/>
    <w:rsid w:val="00C82423"/>
  </w:style>
  <w:style w:type="numbering" w:customStyle="1" w:styleId="1042">
    <w:name w:val="Нет списка1042"/>
    <w:next w:val="a4"/>
    <w:uiPriority w:val="99"/>
    <w:semiHidden/>
    <w:unhideWhenUsed/>
    <w:rsid w:val="00C82423"/>
  </w:style>
  <w:style w:type="numbering" w:customStyle="1" w:styleId="1542">
    <w:name w:val="Нет списка1542"/>
    <w:next w:val="a4"/>
    <w:uiPriority w:val="99"/>
    <w:semiHidden/>
    <w:unhideWhenUsed/>
    <w:rsid w:val="00C82423"/>
  </w:style>
  <w:style w:type="numbering" w:customStyle="1" w:styleId="1642">
    <w:name w:val="Нет списка1642"/>
    <w:next w:val="a4"/>
    <w:uiPriority w:val="99"/>
    <w:semiHidden/>
    <w:unhideWhenUsed/>
    <w:rsid w:val="00C82423"/>
  </w:style>
  <w:style w:type="numbering" w:customStyle="1" w:styleId="1742">
    <w:name w:val="Нет списка1742"/>
    <w:next w:val="a4"/>
    <w:uiPriority w:val="99"/>
    <w:semiHidden/>
    <w:unhideWhenUsed/>
    <w:rsid w:val="00C82423"/>
  </w:style>
  <w:style w:type="numbering" w:customStyle="1" w:styleId="1842">
    <w:name w:val="Нет списка1842"/>
    <w:next w:val="a4"/>
    <w:uiPriority w:val="99"/>
    <w:semiHidden/>
    <w:unhideWhenUsed/>
    <w:rsid w:val="00C82423"/>
  </w:style>
  <w:style w:type="numbering" w:customStyle="1" w:styleId="1942">
    <w:name w:val="Нет списка1942"/>
    <w:next w:val="a4"/>
    <w:uiPriority w:val="99"/>
    <w:semiHidden/>
    <w:unhideWhenUsed/>
    <w:rsid w:val="00C82423"/>
  </w:style>
  <w:style w:type="numbering" w:customStyle="1" w:styleId="2042">
    <w:name w:val="Нет списка2042"/>
    <w:next w:val="a4"/>
    <w:uiPriority w:val="99"/>
    <w:semiHidden/>
    <w:unhideWhenUsed/>
    <w:rsid w:val="00C82423"/>
  </w:style>
  <w:style w:type="numbering" w:customStyle="1" w:styleId="2442">
    <w:name w:val="Нет списка2442"/>
    <w:next w:val="a4"/>
    <w:uiPriority w:val="99"/>
    <w:semiHidden/>
    <w:unhideWhenUsed/>
    <w:rsid w:val="00C82423"/>
  </w:style>
  <w:style w:type="numbering" w:customStyle="1" w:styleId="2542">
    <w:name w:val="Нет списка2542"/>
    <w:next w:val="a4"/>
    <w:uiPriority w:val="99"/>
    <w:semiHidden/>
    <w:unhideWhenUsed/>
    <w:rsid w:val="00C82423"/>
  </w:style>
  <w:style w:type="numbering" w:customStyle="1" w:styleId="2642">
    <w:name w:val="Нет списка2642"/>
    <w:next w:val="a4"/>
    <w:uiPriority w:val="99"/>
    <w:semiHidden/>
    <w:unhideWhenUsed/>
    <w:rsid w:val="00C82423"/>
  </w:style>
  <w:style w:type="numbering" w:customStyle="1" w:styleId="2742">
    <w:name w:val="Нет списка2742"/>
    <w:next w:val="a4"/>
    <w:uiPriority w:val="99"/>
    <w:semiHidden/>
    <w:unhideWhenUsed/>
    <w:rsid w:val="00C82423"/>
  </w:style>
  <w:style w:type="numbering" w:customStyle="1" w:styleId="2832">
    <w:name w:val="Нет списка2832"/>
    <w:next w:val="a4"/>
    <w:uiPriority w:val="99"/>
    <w:semiHidden/>
    <w:unhideWhenUsed/>
    <w:rsid w:val="00C82423"/>
  </w:style>
  <w:style w:type="numbering" w:customStyle="1" w:styleId="11032">
    <w:name w:val="Нет списка11032"/>
    <w:next w:val="a4"/>
    <w:uiPriority w:val="99"/>
    <w:semiHidden/>
    <w:rsid w:val="00C82423"/>
  </w:style>
  <w:style w:type="numbering" w:customStyle="1" w:styleId="11432">
    <w:name w:val="Нет списка11432"/>
    <w:next w:val="a4"/>
    <w:uiPriority w:val="99"/>
    <w:semiHidden/>
    <w:unhideWhenUsed/>
    <w:rsid w:val="00C82423"/>
  </w:style>
  <w:style w:type="numbering" w:customStyle="1" w:styleId="2932">
    <w:name w:val="Нет списка2932"/>
    <w:next w:val="a4"/>
    <w:uiPriority w:val="99"/>
    <w:semiHidden/>
    <w:unhideWhenUsed/>
    <w:rsid w:val="00C82423"/>
  </w:style>
  <w:style w:type="numbering" w:customStyle="1" w:styleId="3432">
    <w:name w:val="Нет списка3432"/>
    <w:next w:val="a4"/>
    <w:uiPriority w:val="99"/>
    <w:semiHidden/>
    <w:unhideWhenUsed/>
    <w:rsid w:val="00C82423"/>
  </w:style>
  <w:style w:type="numbering" w:customStyle="1" w:styleId="4432">
    <w:name w:val="Нет списка4432"/>
    <w:next w:val="a4"/>
    <w:uiPriority w:val="99"/>
    <w:semiHidden/>
    <w:unhideWhenUsed/>
    <w:rsid w:val="00C82423"/>
  </w:style>
  <w:style w:type="numbering" w:customStyle="1" w:styleId="5432">
    <w:name w:val="Нет списка5432"/>
    <w:next w:val="a4"/>
    <w:uiPriority w:val="99"/>
    <w:semiHidden/>
    <w:unhideWhenUsed/>
    <w:rsid w:val="00C82423"/>
  </w:style>
  <w:style w:type="numbering" w:customStyle="1" w:styleId="6432">
    <w:name w:val="Нет списка6432"/>
    <w:next w:val="a4"/>
    <w:uiPriority w:val="99"/>
    <w:semiHidden/>
    <w:unhideWhenUsed/>
    <w:rsid w:val="00C82423"/>
  </w:style>
  <w:style w:type="numbering" w:customStyle="1" w:styleId="7232">
    <w:name w:val="Нет списка7232"/>
    <w:next w:val="a4"/>
    <w:uiPriority w:val="99"/>
    <w:semiHidden/>
    <w:rsid w:val="00C82423"/>
  </w:style>
  <w:style w:type="numbering" w:customStyle="1" w:styleId="12232">
    <w:name w:val="Нет списка12232"/>
    <w:next w:val="a4"/>
    <w:uiPriority w:val="99"/>
    <w:semiHidden/>
    <w:unhideWhenUsed/>
    <w:rsid w:val="00C82423"/>
  </w:style>
  <w:style w:type="numbering" w:customStyle="1" w:styleId="212132">
    <w:name w:val="Нет списка212132"/>
    <w:next w:val="a4"/>
    <w:uiPriority w:val="99"/>
    <w:semiHidden/>
    <w:unhideWhenUsed/>
    <w:rsid w:val="00C82423"/>
  </w:style>
  <w:style w:type="numbering" w:customStyle="1" w:styleId="31232">
    <w:name w:val="Нет списка31232"/>
    <w:next w:val="a4"/>
    <w:uiPriority w:val="99"/>
    <w:semiHidden/>
    <w:unhideWhenUsed/>
    <w:rsid w:val="00C82423"/>
  </w:style>
  <w:style w:type="numbering" w:customStyle="1" w:styleId="41232">
    <w:name w:val="Нет списка41232"/>
    <w:next w:val="a4"/>
    <w:uiPriority w:val="99"/>
    <w:semiHidden/>
    <w:unhideWhenUsed/>
    <w:rsid w:val="00C82423"/>
  </w:style>
  <w:style w:type="numbering" w:customStyle="1" w:styleId="51232">
    <w:name w:val="Нет списка51232"/>
    <w:next w:val="a4"/>
    <w:uiPriority w:val="99"/>
    <w:semiHidden/>
    <w:unhideWhenUsed/>
    <w:rsid w:val="00C82423"/>
  </w:style>
  <w:style w:type="numbering" w:customStyle="1" w:styleId="61232">
    <w:name w:val="Нет списка61232"/>
    <w:next w:val="a4"/>
    <w:uiPriority w:val="99"/>
    <w:semiHidden/>
    <w:unhideWhenUsed/>
    <w:rsid w:val="00C82423"/>
  </w:style>
  <w:style w:type="numbering" w:customStyle="1" w:styleId="8232">
    <w:name w:val="Нет списка8232"/>
    <w:next w:val="a4"/>
    <w:uiPriority w:val="99"/>
    <w:semiHidden/>
    <w:rsid w:val="00C82423"/>
  </w:style>
  <w:style w:type="numbering" w:customStyle="1" w:styleId="13232">
    <w:name w:val="Нет списка13232"/>
    <w:next w:val="a4"/>
    <w:uiPriority w:val="99"/>
    <w:semiHidden/>
    <w:unhideWhenUsed/>
    <w:rsid w:val="00C82423"/>
  </w:style>
  <w:style w:type="numbering" w:customStyle="1" w:styleId="22232">
    <w:name w:val="Нет списка22232"/>
    <w:next w:val="a4"/>
    <w:uiPriority w:val="99"/>
    <w:semiHidden/>
    <w:unhideWhenUsed/>
    <w:rsid w:val="00C82423"/>
  </w:style>
  <w:style w:type="numbering" w:customStyle="1" w:styleId="32232">
    <w:name w:val="Нет списка32232"/>
    <w:next w:val="a4"/>
    <w:uiPriority w:val="99"/>
    <w:semiHidden/>
    <w:unhideWhenUsed/>
    <w:rsid w:val="00C82423"/>
  </w:style>
  <w:style w:type="numbering" w:customStyle="1" w:styleId="42232">
    <w:name w:val="Нет списка42232"/>
    <w:next w:val="a4"/>
    <w:uiPriority w:val="99"/>
    <w:semiHidden/>
    <w:unhideWhenUsed/>
    <w:rsid w:val="00C82423"/>
  </w:style>
  <w:style w:type="numbering" w:customStyle="1" w:styleId="52232">
    <w:name w:val="Нет списка52232"/>
    <w:next w:val="a4"/>
    <w:uiPriority w:val="99"/>
    <w:semiHidden/>
    <w:unhideWhenUsed/>
    <w:rsid w:val="00C82423"/>
  </w:style>
  <w:style w:type="numbering" w:customStyle="1" w:styleId="62232">
    <w:name w:val="Нет списка62232"/>
    <w:next w:val="a4"/>
    <w:uiPriority w:val="99"/>
    <w:semiHidden/>
    <w:unhideWhenUsed/>
    <w:rsid w:val="00C82423"/>
  </w:style>
  <w:style w:type="numbering" w:customStyle="1" w:styleId="9132">
    <w:name w:val="Нет списка9132"/>
    <w:next w:val="a4"/>
    <w:uiPriority w:val="99"/>
    <w:semiHidden/>
    <w:rsid w:val="00C82423"/>
  </w:style>
  <w:style w:type="numbering" w:customStyle="1" w:styleId="14232">
    <w:name w:val="Нет списка14232"/>
    <w:next w:val="a4"/>
    <w:uiPriority w:val="99"/>
    <w:semiHidden/>
    <w:unhideWhenUsed/>
    <w:rsid w:val="00C82423"/>
  </w:style>
  <w:style w:type="numbering" w:customStyle="1" w:styleId="23232">
    <w:name w:val="Нет списка23232"/>
    <w:next w:val="a4"/>
    <w:uiPriority w:val="99"/>
    <w:semiHidden/>
    <w:unhideWhenUsed/>
    <w:rsid w:val="00C82423"/>
  </w:style>
  <w:style w:type="numbering" w:customStyle="1" w:styleId="33132">
    <w:name w:val="Нет списка33132"/>
    <w:next w:val="a4"/>
    <w:uiPriority w:val="99"/>
    <w:semiHidden/>
    <w:unhideWhenUsed/>
    <w:rsid w:val="00C82423"/>
  </w:style>
  <w:style w:type="numbering" w:customStyle="1" w:styleId="43132">
    <w:name w:val="Нет списка43132"/>
    <w:next w:val="a4"/>
    <w:uiPriority w:val="99"/>
    <w:semiHidden/>
    <w:unhideWhenUsed/>
    <w:rsid w:val="00C82423"/>
  </w:style>
  <w:style w:type="numbering" w:customStyle="1" w:styleId="53132">
    <w:name w:val="Нет списка53132"/>
    <w:next w:val="a4"/>
    <w:uiPriority w:val="99"/>
    <w:semiHidden/>
    <w:unhideWhenUsed/>
    <w:rsid w:val="00C82423"/>
  </w:style>
  <w:style w:type="numbering" w:customStyle="1" w:styleId="63132">
    <w:name w:val="Нет списка63132"/>
    <w:next w:val="a4"/>
    <w:uiPriority w:val="99"/>
    <w:semiHidden/>
    <w:unhideWhenUsed/>
    <w:rsid w:val="00C82423"/>
  </w:style>
  <w:style w:type="numbering" w:customStyle="1" w:styleId="10132">
    <w:name w:val="Нет списка10132"/>
    <w:next w:val="a4"/>
    <w:uiPriority w:val="99"/>
    <w:semiHidden/>
    <w:unhideWhenUsed/>
    <w:rsid w:val="00C82423"/>
  </w:style>
  <w:style w:type="numbering" w:customStyle="1" w:styleId="15132">
    <w:name w:val="Нет списка15132"/>
    <w:next w:val="a4"/>
    <w:uiPriority w:val="99"/>
    <w:semiHidden/>
    <w:unhideWhenUsed/>
    <w:rsid w:val="00C82423"/>
  </w:style>
  <w:style w:type="numbering" w:customStyle="1" w:styleId="16132">
    <w:name w:val="Нет списка16132"/>
    <w:next w:val="a4"/>
    <w:uiPriority w:val="99"/>
    <w:semiHidden/>
    <w:unhideWhenUsed/>
    <w:rsid w:val="00C82423"/>
  </w:style>
  <w:style w:type="numbering" w:customStyle="1" w:styleId="17132">
    <w:name w:val="Нет списка17132"/>
    <w:next w:val="a4"/>
    <w:uiPriority w:val="99"/>
    <w:semiHidden/>
    <w:unhideWhenUsed/>
    <w:rsid w:val="00C82423"/>
  </w:style>
  <w:style w:type="numbering" w:customStyle="1" w:styleId="18132">
    <w:name w:val="Нет списка18132"/>
    <w:next w:val="a4"/>
    <w:uiPriority w:val="99"/>
    <w:semiHidden/>
    <w:unhideWhenUsed/>
    <w:rsid w:val="00C82423"/>
  </w:style>
  <w:style w:type="numbering" w:customStyle="1" w:styleId="19132">
    <w:name w:val="Нет списка19132"/>
    <w:next w:val="a4"/>
    <w:uiPriority w:val="99"/>
    <w:semiHidden/>
    <w:unhideWhenUsed/>
    <w:rsid w:val="00C82423"/>
  </w:style>
  <w:style w:type="numbering" w:customStyle="1" w:styleId="20132">
    <w:name w:val="Нет списка20132"/>
    <w:next w:val="a4"/>
    <w:uiPriority w:val="99"/>
    <w:semiHidden/>
    <w:unhideWhenUsed/>
    <w:rsid w:val="00C82423"/>
  </w:style>
  <w:style w:type="numbering" w:customStyle="1" w:styleId="24132">
    <w:name w:val="Нет списка24132"/>
    <w:next w:val="a4"/>
    <w:uiPriority w:val="99"/>
    <w:semiHidden/>
    <w:unhideWhenUsed/>
    <w:rsid w:val="00C82423"/>
  </w:style>
  <w:style w:type="numbering" w:customStyle="1" w:styleId="25132">
    <w:name w:val="Нет списка25132"/>
    <w:next w:val="a4"/>
    <w:uiPriority w:val="99"/>
    <w:semiHidden/>
    <w:unhideWhenUsed/>
    <w:rsid w:val="00C82423"/>
  </w:style>
  <w:style w:type="numbering" w:customStyle="1" w:styleId="26132">
    <w:name w:val="Нет списка26132"/>
    <w:next w:val="a4"/>
    <w:uiPriority w:val="99"/>
    <w:semiHidden/>
    <w:unhideWhenUsed/>
    <w:rsid w:val="00C82423"/>
  </w:style>
  <w:style w:type="numbering" w:customStyle="1" w:styleId="27132">
    <w:name w:val="Нет списка27132"/>
    <w:next w:val="a4"/>
    <w:uiPriority w:val="99"/>
    <w:semiHidden/>
    <w:unhideWhenUsed/>
    <w:rsid w:val="00C82423"/>
  </w:style>
  <w:style w:type="numbering" w:customStyle="1" w:styleId="111121332">
    <w:name w:val="1 / 1.1 / 1.2 / 1.332"/>
    <w:basedOn w:val="a4"/>
    <w:next w:val="111111"/>
    <w:rsid w:val="00C82423"/>
  </w:style>
  <w:style w:type="numbering" w:customStyle="1" w:styleId="3012">
    <w:name w:val="Нет списка3012"/>
    <w:next w:val="a4"/>
    <w:uiPriority w:val="99"/>
    <w:semiHidden/>
    <w:unhideWhenUsed/>
    <w:rsid w:val="00C82423"/>
  </w:style>
  <w:style w:type="numbering" w:customStyle="1" w:styleId="22124">
    <w:name w:val="Стиль_Список2212"/>
    <w:uiPriority w:val="99"/>
    <w:rsid w:val="00C82423"/>
  </w:style>
  <w:style w:type="numbering" w:customStyle="1" w:styleId="4126">
    <w:name w:val="Стиль_Список412"/>
    <w:uiPriority w:val="99"/>
    <w:rsid w:val="00C82423"/>
  </w:style>
  <w:style w:type="numbering" w:customStyle="1" w:styleId="113120">
    <w:name w:val="Стиль_Список11312"/>
    <w:uiPriority w:val="99"/>
    <w:rsid w:val="00C82423"/>
  </w:style>
  <w:style w:type="numbering" w:customStyle="1" w:styleId="115120">
    <w:name w:val="Нет списка11512"/>
    <w:next w:val="a4"/>
    <w:uiPriority w:val="99"/>
    <w:semiHidden/>
    <w:unhideWhenUsed/>
    <w:rsid w:val="00C82423"/>
  </w:style>
  <w:style w:type="numbering" w:customStyle="1" w:styleId="21012">
    <w:name w:val="Нет списка21012"/>
    <w:next w:val="a4"/>
    <w:uiPriority w:val="99"/>
    <w:semiHidden/>
    <w:unhideWhenUsed/>
    <w:rsid w:val="00C82423"/>
  </w:style>
  <w:style w:type="numbering" w:customStyle="1" w:styleId="35120">
    <w:name w:val="Нет списка3512"/>
    <w:next w:val="a4"/>
    <w:uiPriority w:val="99"/>
    <w:semiHidden/>
    <w:rsid w:val="00C82423"/>
  </w:style>
  <w:style w:type="numbering" w:customStyle="1" w:styleId="11612">
    <w:name w:val="Нет списка11612"/>
    <w:next w:val="a4"/>
    <w:uiPriority w:val="99"/>
    <w:semiHidden/>
    <w:unhideWhenUsed/>
    <w:rsid w:val="00C82423"/>
  </w:style>
  <w:style w:type="numbering" w:customStyle="1" w:styleId="111312">
    <w:name w:val="Нет списка111312"/>
    <w:next w:val="a4"/>
    <w:uiPriority w:val="99"/>
    <w:semiHidden/>
    <w:rsid w:val="00C82423"/>
  </w:style>
  <w:style w:type="numbering" w:customStyle="1" w:styleId="1111312">
    <w:name w:val="Нет списка1111312"/>
    <w:next w:val="a4"/>
    <w:uiPriority w:val="99"/>
    <w:semiHidden/>
    <w:unhideWhenUsed/>
    <w:rsid w:val="00C82423"/>
  </w:style>
  <w:style w:type="numbering" w:customStyle="1" w:styleId="11111212">
    <w:name w:val="Нет списка11111212"/>
    <w:next w:val="a4"/>
    <w:uiPriority w:val="99"/>
    <w:semiHidden/>
    <w:rsid w:val="00C82423"/>
  </w:style>
  <w:style w:type="numbering" w:customStyle="1" w:styleId="1112120">
    <w:name w:val="Стиль_Список111212"/>
    <w:uiPriority w:val="99"/>
    <w:rsid w:val="00C82423"/>
  </w:style>
  <w:style w:type="numbering" w:customStyle="1" w:styleId="21312">
    <w:name w:val="Нет списка21312"/>
    <w:next w:val="a4"/>
    <w:uiPriority w:val="99"/>
    <w:semiHidden/>
    <w:unhideWhenUsed/>
    <w:rsid w:val="00C82423"/>
  </w:style>
  <w:style w:type="numbering" w:customStyle="1" w:styleId="12312">
    <w:name w:val="Нет списка12312"/>
    <w:next w:val="a4"/>
    <w:uiPriority w:val="99"/>
    <w:semiHidden/>
    <w:unhideWhenUsed/>
    <w:rsid w:val="00C82423"/>
  </w:style>
  <w:style w:type="numbering" w:customStyle="1" w:styleId="112212">
    <w:name w:val="Нет списка112212"/>
    <w:next w:val="a4"/>
    <w:semiHidden/>
    <w:unhideWhenUsed/>
    <w:rsid w:val="00C82423"/>
  </w:style>
  <w:style w:type="numbering" w:customStyle="1" w:styleId="211212">
    <w:name w:val="Нет списка211212"/>
    <w:next w:val="a4"/>
    <w:semiHidden/>
    <w:unhideWhenUsed/>
    <w:rsid w:val="00C82423"/>
  </w:style>
  <w:style w:type="numbering" w:customStyle="1" w:styleId="31312">
    <w:name w:val="Нет списка31312"/>
    <w:next w:val="a4"/>
    <w:semiHidden/>
    <w:unhideWhenUsed/>
    <w:rsid w:val="00C82423"/>
  </w:style>
  <w:style w:type="numbering" w:customStyle="1" w:styleId="4512">
    <w:name w:val="Нет списка4512"/>
    <w:next w:val="a4"/>
    <w:uiPriority w:val="99"/>
    <w:semiHidden/>
    <w:rsid w:val="00C82423"/>
  </w:style>
  <w:style w:type="numbering" w:customStyle="1" w:styleId="5512">
    <w:name w:val="Нет списка5512"/>
    <w:next w:val="a4"/>
    <w:uiPriority w:val="99"/>
    <w:semiHidden/>
    <w:rsid w:val="00C82423"/>
  </w:style>
  <w:style w:type="numbering" w:customStyle="1" w:styleId="6512">
    <w:name w:val="Нет списка6512"/>
    <w:next w:val="a4"/>
    <w:uiPriority w:val="99"/>
    <w:semiHidden/>
    <w:rsid w:val="00C82423"/>
  </w:style>
  <w:style w:type="numbering" w:customStyle="1" w:styleId="7312">
    <w:name w:val="Нет списка7312"/>
    <w:next w:val="a4"/>
    <w:semiHidden/>
    <w:rsid w:val="00C82423"/>
  </w:style>
  <w:style w:type="numbering" w:customStyle="1" w:styleId="13312">
    <w:name w:val="Нет списка13312"/>
    <w:next w:val="a4"/>
    <w:uiPriority w:val="99"/>
    <w:semiHidden/>
    <w:unhideWhenUsed/>
    <w:rsid w:val="00C82423"/>
  </w:style>
  <w:style w:type="numbering" w:customStyle="1" w:styleId="113212">
    <w:name w:val="Нет списка113212"/>
    <w:next w:val="a4"/>
    <w:uiPriority w:val="99"/>
    <w:semiHidden/>
    <w:rsid w:val="00C82423"/>
  </w:style>
  <w:style w:type="numbering" w:customStyle="1" w:styleId="1121120">
    <w:name w:val="Стиль_Список112112"/>
    <w:uiPriority w:val="99"/>
    <w:rsid w:val="00C82423"/>
  </w:style>
  <w:style w:type="numbering" w:customStyle="1" w:styleId="1112112">
    <w:name w:val="Нет списка1112112"/>
    <w:next w:val="a4"/>
    <w:uiPriority w:val="99"/>
    <w:semiHidden/>
    <w:unhideWhenUsed/>
    <w:rsid w:val="00C82423"/>
  </w:style>
  <w:style w:type="numbering" w:customStyle="1" w:styleId="11112112">
    <w:name w:val="Нет списка11112112"/>
    <w:next w:val="a4"/>
    <w:uiPriority w:val="99"/>
    <w:semiHidden/>
    <w:rsid w:val="00C82423"/>
  </w:style>
  <w:style w:type="numbering" w:customStyle="1" w:styleId="11111123">
    <w:name w:val="Стиль_Список1111112"/>
    <w:uiPriority w:val="99"/>
    <w:rsid w:val="00C82423"/>
  </w:style>
  <w:style w:type="numbering" w:customStyle="1" w:styleId="22312">
    <w:name w:val="Нет списка22312"/>
    <w:next w:val="a4"/>
    <w:uiPriority w:val="99"/>
    <w:semiHidden/>
    <w:unhideWhenUsed/>
    <w:rsid w:val="00C82423"/>
  </w:style>
  <w:style w:type="numbering" w:customStyle="1" w:styleId="121212">
    <w:name w:val="Нет списка121212"/>
    <w:next w:val="a4"/>
    <w:uiPriority w:val="99"/>
    <w:semiHidden/>
    <w:unhideWhenUsed/>
    <w:rsid w:val="00C82423"/>
  </w:style>
  <w:style w:type="numbering" w:customStyle="1" w:styleId="1121112">
    <w:name w:val="Нет списка1121112"/>
    <w:next w:val="a4"/>
    <w:semiHidden/>
    <w:unhideWhenUsed/>
    <w:rsid w:val="00C82423"/>
  </w:style>
  <w:style w:type="numbering" w:customStyle="1" w:styleId="212212">
    <w:name w:val="Нет списка212212"/>
    <w:next w:val="a4"/>
    <w:semiHidden/>
    <w:unhideWhenUsed/>
    <w:rsid w:val="00C82423"/>
  </w:style>
  <w:style w:type="numbering" w:customStyle="1" w:styleId="32312">
    <w:name w:val="Нет списка32312"/>
    <w:next w:val="a4"/>
    <w:semiHidden/>
    <w:unhideWhenUsed/>
    <w:rsid w:val="00C82423"/>
  </w:style>
  <w:style w:type="numbering" w:customStyle="1" w:styleId="41312">
    <w:name w:val="Нет списка41312"/>
    <w:next w:val="a4"/>
    <w:semiHidden/>
    <w:rsid w:val="00C82423"/>
  </w:style>
  <w:style w:type="numbering" w:customStyle="1" w:styleId="51312">
    <w:name w:val="Нет списка51312"/>
    <w:next w:val="a4"/>
    <w:semiHidden/>
    <w:rsid w:val="00C82423"/>
  </w:style>
  <w:style w:type="numbering" w:customStyle="1" w:styleId="61312">
    <w:name w:val="Нет списка61312"/>
    <w:next w:val="a4"/>
    <w:semiHidden/>
    <w:rsid w:val="00C82423"/>
  </w:style>
  <w:style w:type="numbering" w:customStyle="1" w:styleId="71212">
    <w:name w:val="Нет списка71212"/>
    <w:next w:val="a4"/>
    <w:uiPriority w:val="99"/>
    <w:semiHidden/>
    <w:unhideWhenUsed/>
    <w:rsid w:val="00C82423"/>
  </w:style>
  <w:style w:type="numbering" w:customStyle="1" w:styleId="131212">
    <w:name w:val="Нет списка131212"/>
    <w:next w:val="a4"/>
    <w:semiHidden/>
    <w:unhideWhenUsed/>
    <w:rsid w:val="00C82423"/>
  </w:style>
  <w:style w:type="numbering" w:customStyle="1" w:styleId="221212">
    <w:name w:val="Нет списка221212"/>
    <w:next w:val="a4"/>
    <w:semiHidden/>
    <w:unhideWhenUsed/>
    <w:rsid w:val="00C82423"/>
  </w:style>
  <w:style w:type="numbering" w:customStyle="1" w:styleId="311212">
    <w:name w:val="Нет списка311212"/>
    <w:next w:val="a4"/>
    <w:semiHidden/>
    <w:unhideWhenUsed/>
    <w:rsid w:val="00C82423"/>
  </w:style>
  <w:style w:type="numbering" w:customStyle="1" w:styleId="411212">
    <w:name w:val="Нет списка411212"/>
    <w:next w:val="a4"/>
    <w:semiHidden/>
    <w:rsid w:val="00C82423"/>
  </w:style>
  <w:style w:type="numbering" w:customStyle="1" w:styleId="511212">
    <w:name w:val="Нет списка511212"/>
    <w:next w:val="a4"/>
    <w:semiHidden/>
    <w:rsid w:val="00C82423"/>
  </w:style>
  <w:style w:type="numbering" w:customStyle="1" w:styleId="611212">
    <w:name w:val="Нет списка611212"/>
    <w:next w:val="a4"/>
    <w:semiHidden/>
    <w:rsid w:val="00C82423"/>
  </w:style>
  <w:style w:type="numbering" w:customStyle="1" w:styleId="8312">
    <w:name w:val="Нет списка8312"/>
    <w:next w:val="a4"/>
    <w:uiPriority w:val="99"/>
    <w:semiHidden/>
    <w:unhideWhenUsed/>
    <w:rsid w:val="00C82423"/>
  </w:style>
  <w:style w:type="numbering" w:customStyle="1" w:styleId="14312">
    <w:name w:val="Нет списка14312"/>
    <w:next w:val="a4"/>
    <w:uiPriority w:val="99"/>
    <w:semiHidden/>
    <w:rsid w:val="00C82423"/>
  </w:style>
  <w:style w:type="numbering" w:customStyle="1" w:styleId="1131112">
    <w:name w:val="Нет списка1131112"/>
    <w:next w:val="a4"/>
    <w:uiPriority w:val="99"/>
    <w:semiHidden/>
    <w:unhideWhenUsed/>
    <w:rsid w:val="00C82423"/>
  </w:style>
  <w:style w:type="numbering" w:customStyle="1" w:styleId="23312">
    <w:name w:val="Нет списка23312"/>
    <w:next w:val="a4"/>
    <w:uiPriority w:val="99"/>
    <w:semiHidden/>
    <w:unhideWhenUsed/>
    <w:rsid w:val="00C82423"/>
  </w:style>
  <w:style w:type="numbering" w:customStyle="1" w:styleId="321212">
    <w:name w:val="Нет списка321212"/>
    <w:next w:val="a4"/>
    <w:uiPriority w:val="99"/>
    <w:semiHidden/>
    <w:unhideWhenUsed/>
    <w:rsid w:val="00C82423"/>
  </w:style>
  <w:style w:type="numbering" w:customStyle="1" w:styleId="42312">
    <w:name w:val="Нет списка42312"/>
    <w:next w:val="a4"/>
    <w:uiPriority w:val="99"/>
    <w:semiHidden/>
    <w:unhideWhenUsed/>
    <w:rsid w:val="00C82423"/>
  </w:style>
  <w:style w:type="numbering" w:customStyle="1" w:styleId="52312">
    <w:name w:val="Нет списка52312"/>
    <w:next w:val="a4"/>
    <w:uiPriority w:val="99"/>
    <w:semiHidden/>
    <w:unhideWhenUsed/>
    <w:rsid w:val="00C82423"/>
  </w:style>
  <w:style w:type="numbering" w:customStyle="1" w:styleId="62312">
    <w:name w:val="Нет списка62312"/>
    <w:next w:val="a4"/>
    <w:uiPriority w:val="99"/>
    <w:semiHidden/>
    <w:unhideWhenUsed/>
    <w:rsid w:val="00C82423"/>
  </w:style>
  <w:style w:type="numbering" w:customStyle="1" w:styleId="711112">
    <w:name w:val="Нет списка711112"/>
    <w:next w:val="a4"/>
    <w:uiPriority w:val="99"/>
    <w:semiHidden/>
    <w:rsid w:val="00C82423"/>
  </w:style>
  <w:style w:type="numbering" w:customStyle="1" w:styleId="1211112">
    <w:name w:val="Нет списка1211112"/>
    <w:next w:val="a4"/>
    <w:uiPriority w:val="99"/>
    <w:semiHidden/>
    <w:unhideWhenUsed/>
    <w:rsid w:val="00C82423"/>
  </w:style>
  <w:style w:type="numbering" w:customStyle="1" w:styleId="2111112">
    <w:name w:val="Нет списка2111112"/>
    <w:next w:val="a4"/>
    <w:uiPriority w:val="99"/>
    <w:semiHidden/>
    <w:unhideWhenUsed/>
    <w:rsid w:val="00C82423"/>
  </w:style>
  <w:style w:type="numbering" w:customStyle="1" w:styleId="3111112">
    <w:name w:val="Нет списка3111112"/>
    <w:next w:val="a4"/>
    <w:uiPriority w:val="99"/>
    <w:semiHidden/>
    <w:unhideWhenUsed/>
    <w:rsid w:val="00C82423"/>
  </w:style>
  <w:style w:type="numbering" w:customStyle="1" w:styleId="4111112">
    <w:name w:val="Нет списка4111112"/>
    <w:next w:val="a4"/>
    <w:uiPriority w:val="99"/>
    <w:semiHidden/>
    <w:unhideWhenUsed/>
    <w:rsid w:val="00C82423"/>
  </w:style>
  <w:style w:type="numbering" w:customStyle="1" w:styleId="5111112">
    <w:name w:val="Нет списка5111112"/>
    <w:next w:val="a4"/>
    <w:uiPriority w:val="99"/>
    <w:semiHidden/>
    <w:unhideWhenUsed/>
    <w:rsid w:val="00C82423"/>
  </w:style>
  <w:style w:type="numbering" w:customStyle="1" w:styleId="6111112">
    <w:name w:val="Нет списка6111112"/>
    <w:next w:val="a4"/>
    <w:uiPriority w:val="99"/>
    <w:semiHidden/>
    <w:unhideWhenUsed/>
    <w:rsid w:val="00C82423"/>
  </w:style>
  <w:style w:type="numbering" w:customStyle="1" w:styleId="81112">
    <w:name w:val="Нет списка81112"/>
    <w:next w:val="a4"/>
    <w:uiPriority w:val="99"/>
    <w:semiHidden/>
    <w:rsid w:val="00C82423"/>
  </w:style>
  <w:style w:type="numbering" w:customStyle="1" w:styleId="1311112">
    <w:name w:val="Нет списка1311112"/>
    <w:next w:val="a4"/>
    <w:uiPriority w:val="99"/>
    <w:semiHidden/>
    <w:unhideWhenUsed/>
    <w:rsid w:val="00C82423"/>
  </w:style>
  <w:style w:type="numbering" w:customStyle="1" w:styleId="2211112">
    <w:name w:val="Нет списка2211112"/>
    <w:next w:val="a4"/>
    <w:uiPriority w:val="99"/>
    <w:semiHidden/>
    <w:unhideWhenUsed/>
    <w:rsid w:val="00C82423"/>
  </w:style>
  <w:style w:type="numbering" w:customStyle="1" w:styleId="3211112">
    <w:name w:val="Нет списка3211112"/>
    <w:next w:val="a4"/>
    <w:uiPriority w:val="99"/>
    <w:semiHidden/>
    <w:unhideWhenUsed/>
    <w:rsid w:val="00C82423"/>
  </w:style>
  <w:style w:type="numbering" w:customStyle="1" w:styleId="421112">
    <w:name w:val="Нет списка421112"/>
    <w:next w:val="a4"/>
    <w:uiPriority w:val="99"/>
    <w:semiHidden/>
    <w:unhideWhenUsed/>
    <w:rsid w:val="00C82423"/>
  </w:style>
  <w:style w:type="numbering" w:customStyle="1" w:styleId="521112">
    <w:name w:val="Нет списка521112"/>
    <w:next w:val="a4"/>
    <w:uiPriority w:val="99"/>
    <w:semiHidden/>
    <w:unhideWhenUsed/>
    <w:rsid w:val="00C82423"/>
  </w:style>
  <w:style w:type="numbering" w:customStyle="1" w:styleId="621112">
    <w:name w:val="Нет списка621112"/>
    <w:next w:val="a4"/>
    <w:uiPriority w:val="99"/>
    <w:semiHidden/>
    <w:unhideWhenUsed/>
    <w:rsid w:val="00C82423"/>
  </w:style>
  <w:style w:type="numbering" w:customStyle="1" w:styleId="9212">
    <w:name w:val="Нет списка9212"/>
    <w:next w:val="a4"/>
    <w:uiPriority w:val="99"/>
    <w:semiHidden/>
    <w:rsid w:val="00C82423"/>
  </w:style>
  <w:style w:type="numbering" w:customStyle="1" w:styleId="141112">
    <w:name w:val="Нет списка141112"/>
    <w:next w:val="a4"/>
    <w:uiPriority w:val="99"/>
    <w:semiHidden/>
    <w:unhideWhenUsed/>
    <w:rsid w:val="00C82423"/>
  </w:style>
  <w:style w:type="numbering" w:customStyle="1" w:styleId="231112">
    <w:name w:val="Нет списка231112"/>
    <w:next w:val="a4"/>
    <w:uiPriority w:val="99"/>
    <w:semiHidden/>
    <w:unhideWhenUsed/>
    <w:rsid w:val="00C82423"/>
  </w:style>
  <w:style w:type="numbering" w:customStyle="1" w:styleId="33212">
    <w:name w:val="Нет списка33212"/>
    <w:next w:val="a4"/>
    <w:uiPriority w:val="99"/>
    <w:semiHidden/>
    <w:unhideWhenUsed/>
    <w:rsid w:val="00C82423"/>
  </w:style>
  <w:style w:type="numbering" w:customStyle="1" w:styleId="43212">
    <w:name w:val="Нет списка43212"/>
    <w:next w:val="a4"/>
    <w:uiPriority w:val="99"/>
    <w:semiHidden/>
    <w:unhideWhenUsed/>
    <w:rsid w:val="00C82423"/>
  </w:style>
  <w:style w:type="numbering" w:customStyle="1" w:styleId="53212">
    <w:name w:val="Нет списка53212"/>
    <w:next w:val="a4"/>
    <w:uiPriority w:val="99"/>
    <w:semiHidden/>
    <w:unhideWhenUsed/>
    <w:rsid w:val="00C82423"/>
  </w:style>
  <w:style w:type="numbering" w:customStyle="1" w:styleId="63212">
    <w:name w:val="Нет списка63212"/>
    <w:next w:val="a4"/>
    <w:uiPriority w:val="99"/>
    <w:semiHidden/>
    <w:unhideWhenUsed/>
    <w:rsid w:val="00C82423"/>
  </w:style>
  <w:style w:type="numbering" w:customStyle="1" w:styleId="10212">
    <w:name w:val="Нет списка10212"/>
    <w:next w:val="a4"/>
    <w:uiPriority w:val="99"/>
    <w:semiHidden/>
    <w:unhideWhenUsed/>
    <w:rsid w:val="00C82423"/>
  </w:style>
  <w:style w:type="numbering" w:customStyle="1" w:styleId="15212">
    <w:name w:val="Нет списка15212"/>
    <w:next w:val="a4"/>
    <w:uiPriority w:val="99"/>
    <w:semiHidden/>
    <w:unhideWhenUsed/>
    <w:rsid w:val="00C82423"/>
  </w:style>
  <w:style w:type="numbering" w:customStyle="1" w:styleId="16212">
    <w:name w:val="Нет списка16212"/>
    <w:next w:val="a4"/>
    <w:uiPriority w:val="99"/>
    <w:semiHidden/>
    <w:unhideWhenUsed/>
    <w:rsid w:val="00C82423"/>
  </w:style>
  <w:style w:type="numbering" w:customStyle="1" w:styleId="17212">
    <w:name w:val="Нет списка17212"/>
    <w:next w:val="a4"/>
    <w:uiPriority w:val="99"/>
    <w:semiHidden/>
    <w:unhideWhenUsed/>
    <w:rsid w:val="00C82423"/>
  </w:style>
  <w:style w:type="numbering" w:customStyle="1" w:styleId="18212">
    <w:name w:val="Нет списка18212"/>
    <w:next w:val="a4"/>
    <w:uiPriority w:val="99"/>
    <w:semiHidden/>
    <w:unhideWhenUsed/>
    <w:rsid w:val="00C82423"/>
  </w:style>
  <w:style w:type="numbering" w:customStyle="1" w:styleId="19212">
    <w:name w:val="Нет списка19212"/>
    <w:next w:val="a4"/>
    <w:uiPriority w:val="99"/>
    <w:semiHidden/>
    <w:unhideWhenUsed/>
    <w:rsid w:val="00C82423"/>
  </w:style>
  <w:style w:type="numbering" w:customStyle="1" w:styleId="20212">
    <w:name w:val="Нет списка20212"/>
    <w:next w:val="a4"/>
    <w:uiPriority w:val="99"/>
    <w:semiHidden/>
    <w:unhideWhenUsed/>
    <w:rsid w:val="00C82423"/>
  </w:style>
  <w:style w:type="numbering" w:customStyle="1" w:styleId="24212">
    <w:name w:val="Нет списка24212"/>
    <w:next w:val="a4"/>
    <w:uiPriority w:val="99"/>
    <w:semiHidden/>
    <w:unhideWhenUsed/>
    <w:rsid w:val="00C82423"/>
  </w:style>
  <w:style w:type="numbering" w:customStyle="1" w:styleId="25212">
    <w:name w:val="Нет списка25212"/>
    <w:next w:val="a4"/>
    <w:uiPriority w:val="99"/>
    <w:semiHidden/>
    <w:unhideWhenUsed/>
    <w:rsid w:val="00C82423"/>
  </w:style>
  <w:style w:type="numbering" w:customStyle="1" w:styleId="26212">
    <w:name w:val="Нет списка26212"/>
    <w:next w:val="a4"/>
    <w:uiPriority w:val="99"/>
    <w:semiHidden/>
    <w:unhideWhenUsed/>
    <w:rsid w:val="00C82423"/>
  </w:style>
  <w:style w:type="numbering" w:customStyle="1" w:styleId="27212">
    <w:name w:val="Нет списка27212"/>
    <w:next w:val="a4"/>
    <w:uiPriority w:val="99"/>
    <w:semiHidden/>
    <w:unhideWhenUsed/>
    <w:rsid w:val="00C82423"/>
  </w:style>
  <w:style w:type="numbering" w:customStyle="1" w:styleId="28112">
    <w:name w:val="Нет списка28112"/>
    <w:next w:val="a4"/>
    <w:uiPriority w:val="99"/>
    <w:semiHidden/>
    <w:unhideWhenUsed/>
    <w:rsid w:val="00C82423"/>
  </w:style>
  <w:style w:type="numbering" w:customStyle="1" w:styleId="110112">
    <w:name w:val="Нет списка110112"/>
    <w:next w:val="a4"/>
    <w:uiPriority w:val="99"/>
    <w:semiHidden/>
    <w:rsid w:val="00C82423"/>
  </w:style>
  <w:style w:type="numbering" w:customStyle="1" w:styleId="114112">
    <w:name w:val="Нет списка114112"/>
    <w:next w:val="a4"/>
    <w:uiPriority w:val="99"/>
    <w:semiHidden/>
    <w:unhideWhenUsed/>
    <w:rsid w:val="00C82423"/>
  </w:style>
  <w:style w:type="numbering" w:customStyle="1" w:styleId="29112">
    <w:name w:val="Нет списка29112"/>
    <w:next w:val="a4"/>
    <w:uiPriority w:val="99"/>
    <w:semiHidden/>
    <w:unhideWhenUsed/>
    <w:rsid w:val="00C82423"/>
  </w:style>
  <w:style w:type="numbering" w:customStyle="1" w:styleId="34112">
    <w:name w:val="Нет списка34112"/>
    <w:next w:val="a4"/>
    <w:uiPriority w:val="99"/>
    <w:semiHidden/>
    <w:unhideWhenUsed/>
    <w:rsid w:val="00C82423"/>
  </w:style>
  <w:style w:type="numbering" w:customStyle="1" w:styleId="44112">
    <w:name w:val="Нет списка44112"/>
    <w:next w:val="a4"/>
    <w:uiPriority w:val="99"/>
    <w:semiHidden/>
    <w:unhideWhenUsed/>
    <w:rsid w:val="00C82423"/>
  </w:style>
  <w:style w:type="numbering" w:customStyle="1" w:styleId="54112">
    <w:name w:val="Нет списка54112"/>
    <w:next w:val="a4"/>
    <w:uiPriority w:val="99"/>
    <w:semiHidden/>
    <w:unhideWhenUsed/>
    <w:rsid w:val="00C82423"/>
  </w:style>
  <w:style w:type="numbering" w:customStyle="1" w:styleId="64112">
    <w:name w:val="Нет списка64112"/>
    <w:next w:val="a4"/>
    <w:uiPriority w:val="99"/>
    <w:semiHidden/>
    <w:unhideWhenUsed/>
    <w:rsid w:val="00C82423"/>
  </w:style>
  <w:style w:type="numbering" w:customStyle="1" w:styleId="72112">
    <w:name w:val="Нет списка72112"/>
    <w:next w:val="a4"/>
    <w:uiPriority w:val="99"/>
    <w:semiHidden/>
    <w:rsid w:val="00C82423"/>
  </w:style>
  <w:style w:type="numbering" w:customStyle="1" w:styleId="122112">
    <w:name w:val="Нет списка122112"/>
    <w:next w:val="a4"/>
    <w:uiPriority w:val="99"/>
    <w:semiHidden/>
    <w:unhideWhenUsed/>
    <w:rsid w:val="00C82423"/>
  </w:style>
  <w:style w:type="numbering" w:customStyle="1" w:styleId="2121112">
    <w:name w:val="Нет списка2121112"/>
    <w:next w:val="a4"/>
    <w:uiPriority w:val="99"/>
    <w:semiHidden/>
    <w:unhideWhenUsed/>
    <w:rsid w:val="00C82423"/>
  </w:style>
  <w:style w:type="numbering" w:customStyle="1" w:styleId="312112">
    <w:name w:val="Нет списка312112"/>
    <w:next w:val="a4"/>
    <w:uiPriority w:val="99"/>
    <w:semiHidden/>
    <w:unhideWhenUsed/>
    <w:rsid w:val="00C82423"/>
  </w:style>
  <w:style w:type="numbering" w:customStyle="1" w:styleId="412112">
    <w:name w:val="Нет списка412112"/>
    <w:next w:val="a4"/>
    <w:uiPriority w:val="99"/>
    <w:semiHidden/>
    <w:unhideWhenUsed/>
    <w:rsid w:val="00C82423"/>
  </w:style>
  <w:style w:type="numbering" w:customStyle="1" w:styleId="512112">
    <w:name w:val="Нет списка512112"/>
    <w:next w:val="a4"/>
    <w:uiPriority w:val="99"/>
    <w:semiHidden/>
    <w:unhideWhenUsed/>
    <w:rsid w:val="00C82423"/>
  </w:style>
  <w:style w:type="numbering" w:customStyle="1" w:styleId="612112">
    <w:name w:val="Нет списка612112"/>
    <w:next w:val="a4"/>
    <w:uiPriority w:val="99"/>
    <w:semiHidden/>
    <w:unhideWhenUsed/>
    <w:rsid w:val="00C82423"/>
  </w:style>
  <w:style w:type="numbering" w:customStyle="1" w:styleId="82112">
    <w:name w:val="Нет списка82112"/>
    <w:next w:val="a4"/>
    <w:uiPriority w:val="99"/>
    <w:semiHidden/>
    <w:rsid w:val="00C82423"/>
  </w:style>
  <w:style w:type="numbering" w:customStyle="1" w:styleId="132112">
    <w:name w:val="Нет списка132112"/>
    <w:next w:val="a4"/>
    <w:uiPriority w:val="99"/>
    <w:semiHidden/>
    <w:unhideWhenUsed/>
    <w:rsid w:val="00C82423"/>
  </w:style>
  <w:style w:type="numbering" w:customStyle="1" w:styleId="222112">
    <w:name w:val="Нет списка222112"/>
    <w:next w:val="a4"/>
    <w:uiPriority w:val="99"/>
    <w:semiHidden/>
    <w:unhideWhenUsed/>
    <w:rsid w:val="00C82423"/>
  </w:style>
  <w:style w:type="numbering" w:customStyle="1" w:styleId="322112">
    <w:name w:val="Нет списка322112"/>
    <w:next w:val="a4"/>
    <w:uiPriority w:val="99"/>
    <w:semiHidden/>
    <w:unhideWhenUsed/>
    <w:rsid w:val="00C82423"/>
  </w:style>
  <w:style w:type="numbering" w:customStyle="1" w:styleId="422112">
    <w:name w:val="Нет списка422112"/>
    <w:next w:val="a4"/>
    <w:uiPriority w:val="99"/>
    <w:semiHidden/>
    <w:unhideWhenUsed/>
    <w:rsid w:val="00C82423"/>
  </w:style>
  <w:style w:type="numbering" w:customStyle="1" w:styleId="522112">
    <w:name w:val="Нет списка522112"/>
    <w:next w:val="a4"/>
    <w:uiPriority w:val="99"/>
    <w:semiHidden/>
    <w:unhideWhenUsed/>
    <w:rsid w:val="00C82423"/>
  </w:style>
  <w:style w:type="numbering" w:customStyle="1" w:styleId="622112">
    <w:name w:val="Нет списка622112"/>
    <w:next w:val="a4"/>
    <w:uiPriority w:val="99"/>
    <w:semiHidden/>
    <w:unhideWhenUsed/>
    <w:rsid w:val="00C82423"/>
  </w:style>
  <w:style w:type="numbering" w:customStyle="1" w:styleId="91112">
    <w:name w:val="Нет списка91112"/>
    <w:next w:val="a4"/>
    <w:uiPriority w:val="99"/>
    <w:semiHidden/>
    <w:rsid w:val="00C82423"/>
  </w:style>
  <w:style w:type="numbering" w:customStyle="1" w:styleId="142112">
    <w:name w:val="Нет списка142112"/>
    <w:next w:val="a4"/>
    <w:uiPriority w:val="99"/>
    <w:semiHidden/>
    <w:unhideWhenUsed/>
    <w:rsid w:val="00C82423"/>
  </w:style>
  <w:style w:type="numbering" w:customStyle="1" w:styleId="232112">
    <w:name w:val="Нет списка232112"/>
    <w:next w:val="a4"/>
    <w:uiPriority w:val="99"/>
    <w:semiHidden/>
    <w:unhideWhenUsed/>
    <w:rsid w:val="00C82423"/>
  </w:style>
  <w:style w:type="numbering" w:customStyle="1" w:styleId="331112">
    <w:name w:val="Нет списка331112"/>
    <w:next w:val="a4"/>
    <w:uiPriority w:val="99"/>
    <w:semiHidden/>
    <w:unhideWhenUsed/>
    <w:rsid w:val="00C82423"/>
  </w:style>
  <w:style w:type="numbering" w:customStyle="1" w:styleId="431112">
    <w:name w:val="Нет списка431112"/>
    <w:next w:val="a4"/>
    <w:uiPriority w:val="99"/>
    <w:semiHidden/>
    <w:unhideWhenUsed/>
    <w:rsid w:val="00C82423"/>
  </w:style>
  <w:style w:type="numbering" w:customStyle="1" w:styleId="531112">
    <w:name w:val="Нет списка531112"/>
    <w:next w:val="a4"/>
    <w:uiPriority w:val="99"/>
    <w:semiHidden/>
    <w:unhideWhenUsed/>
    <w:rsid w:val="00C82423"/>
  </w:style>
  <w:style w:type="numbering" w:customStyle="1" w:styleId="631112">
    <w:name w:val="Нет списка631112"/>
    <w:next w:val="a4"/>
    <w:uiPriority w:val="99"/>
    <w:semiHidden/>
    <w:unhideWhenUsed/>
    <w:rsid w:val="00C82423"/>
  </w:style>
  <w:style w:type="numbering" w:customStyle="1" w:styleId="101112">
    <w:name w:val="Нет списка101112"/>
    <w:next w:val="a4"/>
    <w:uiPriority w:val="99"/>
    <w:semiHidden/>
    <w:unhideWhenUsed/>
    <w:rsid w:val="00C82423"/>
  </w:style>
  <w:style w:type="numbering" w:customStyle="1" w:styleId="151112">
    <w:name w:val="Нет списка151112"/>
    <w:next w:val="a4"/>
    <w:uiPriority w:val="99"/>
    <w:semiHidden/>
    <w:unhideWhenUsed/>
    <w:rsid w:val="00C82423"/>
  </w:style>
  <w:style w:type="numbering" w:customStyle="1" w:styleId="161112">
    <w:name w:val="Нет списка161112"/>
    <w:next w:val="a4"/>
    <w:uiPriority w:val="99"/>
    <w:semiHidden/>
    <w:unhideWhenUsed/>
    <w:rsid w:val="00C82423"/>
  </w:style>
  <w:style w:type="numbering" w:customStyle="1" w:styleId="171112">
    <w:name w:val="Нет списка171112"/>
    <w:next w:val="a4"/>
    <w:uiPriority w:val="99"/>
    <w:semiHidden/>
    <w:unhideWhenUsed/>
    <w:rsid w:val="00C82423"/>
  </w:style>
  <w:style w:type="numbering" w:customStyle="1" w:styleId="181112">
    <w:name w:val="Нет списка181112"/>
    <w:next w:val="a4"/>
    <w:uiPriority w:val="99"/>
    <w:semiHidden/>
    <w:unhideWhenUsed/>
    <w:rsid w:val="00C82423"/>
  </w:style>
  <w:style w:type="numbering" w:customStyle="1" w:styleId="191112">
    <w:name w:val="Нет списка191112"/>
    <w:next w:val="a4"/>
    <w:uiPriority w:val="99"/>
    <w:semiHidden/>
    <w:unhideWhenUsed/>
    <w:rsid w:val="00C82423"/>
  </w:style>
  <w:style w:type="numbering" w:customStyle="1" w:styleId="201112">
    <w:name w:val="Нет списка201112"/>
    <w:next w:val="a4"/>
    <w:uiPriority w:val="99"/>
    <w:semiHidden/>
    <w:unhideWhenUsed/>
    <w:rsid w:val="00C82423"/>
  </w:style>
  <w:style w:type="numbering" w:customStyle="1" w:styleId="241112">
    <w:name w:val="Нет списка241112"/>
    <w:next w:val="a4"/>
    <w:uiPriority w:val="99"/>
    <w:semiHidden/>
    <w:unhideWhenUsed/>
    <w:rsid w:val="00C82423"/>
  </w:style>
  <w:style w:type="numbering" w:customStyle="1" w:styleId="251112">
    <w:name w:val="Нет списка251112"/>
    <w:next w:val="a4"/>
    <w:uiPriority w:val="99"/>
    <w:semiHidden/>
    <w:unhideWhenUsed/>
    <w:rsid w:val="00C82423"/>
  </w:style>
  <w:style w:type="numbering" w:customStyle="1" w:styleId="261112">
    <w:name w:val="Нет списка261112"/>
    <w:next w:val="a4"/>
    <w:uiPriority w:val="99"/>
    <w:semiHidden/>
    <w:unhideWhenUsed/>
    <w:rsid w:val="00C82423"/>
  </w:style>
  <w:style w:type="numbering" w:customStyle="1" w:styleId="271112">
    <w:name w:val="Нет списка271112"/>
    <w:next w:val="a4"/>
    <w:uiPriority w:val="99"/>
    <w:semiHidden/>
    <w:unhideWhenUsed/>
    <w:rsid w:val="00C82423"/>
  </w:style>
  <w:style w:type="numbering" w:customStyle="1" w:styleId="1111213112">
    <w:name w:val="1 / 1.1 / 1.2 / 1.3112"/>
    <w:basedOn w:val="a4"/>
    <w:next w:val="111111"/>
    <w:rsid w:val="00C82423"/>
  </w:style>
  <w:style w:type="numbering" w:customStyle="1" w:styleId="502">
    <w:name w:val="Нет списка502"/>
    <w:next w:val="a4"/>
    <w:uiPriority w:val="99"/>
    <w:semiHidden/>
    <w:unhideWhenUsed/>
    <w:rsid w:val="00C82423"/>
  </w:style>
  <w:style w:type="numbering" w:customStyle="1" w:styleId="1202">
    <w:name w:val="Нет списка1202"/>
    <w:next w:val="a4"/>
    <w:uiPriority w:val="99"/>
    <w:semiHidden/>
    <w:unhideWhenUsed/>
    <w:rsid w:val="00C82423"/>
  </w:style>
  <w:style w:type="numbering" w:customStyle="1" w:styleId="582">
    <w:name w:val="Нет списка582"/>
    <w:next w:val="a4"/>
    <w:uiPriority w:val="99"/>
    <w:semiHidden/>
    <w:rsid w:val="00C82423"/>
  </w:style>
  <w:style w:type="numbering" w:customStyle="1" w:styleId="592">
    <w:name w:val="Нет списка592"/>
    <w:next w:val="a4"/>
    <w:uiPriority w:val="99"/>
    <w:semiHidden/>
    <w:unhideWhenUsed/>
    <w:rsid w:val="00C82423"/>
  </w:style>
  <w:style w:type="table" w:customStyle="1" w:styleId="19123">
    <w:name w:val="Сетка таблицы1912"/>
    <w:basedOn w:val="a3"/>
    <w:next w:val="affffffffffff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4"/>
    <w:uiPriority w:val="99"/>
    <w:semiHidden/>
    <w:unhideWhenUsed/>
    <w:rsid w:val="00C82423"/>
  </w:style>
  <w:style w:type="numbering" w:customStyle="1" w:styleId="2182">
    <w:name w:val="Нет списка2182"/>
    <w:next w:val="a4"/>
    <w:uiPriority w:val="99"/>
    <w:semiHidden/>
    <w:unhideWhenUsed/>
    <w:rsid w:val="00C82423"/>
  </w:style>
  <w:style w:type="numbering" w:customStyle="1" w:styleId="3171">
    <w:name w:val="Нет списка3171"/>
    <w:next w:val="a4"/>
    <w:uiPriority w:val="99"/>
    <w:semiHidden/>
    <w:unhideWhenUsed/>
    <w:rsid w:val="00C82423"/>
  </w:style>
  <w:style w:type="numbering" w:customStyle="1" w:styleId="3521">
    <w:name w:val="Стиль_Список352"/>
    <w:uiPriority w:val="99"/>
    <w:rsid w:val="00C82423"/>
  </w:style>
  <w:style w:type="numbering" w:customStyle="1" w:styleId="601">
    <w:name w:val="Нет списка601"/>
    <w:next w:val="a4"/>
    <w:uiPriority w:val="99"/>
    <w:semiHidden/>
    <w:unhideWhenUsed/>
    <w:rsid w:val="00C82423"/>
  </w:style>
  <w:style w:type="table" w:customStyle="1" w:styleId="110121">
    <w:name w:val="Сетка таблицы11012"/>
    <w:basedOn w:val="a3"/>
    <w:next w:val="affffffffffff9"/>
    <w:uiPriority w:val="5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3">
    <w:name w:val="Сетка таблицы2012"/>
    <w:basedOn w:val="a3"/>
    <w:next w:val="affffffffffff9"/>
    <w:uiPriority w:val="59"/>
    <w:rsid w:val="00C824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т списка1271"/>
    <w:next w:val="a4"/>
    <w:uiPriority w:val="99"/>
    <w:semiHidden/>
    <w:unhideWhenUsed/>
    <w:rsid w:val="00C82423"/>
  </w:style>
  <w:style w:type="table" w:customStyle="1" w:styleId="26123">
    <w:name w:val="Сетка таблицы2612"/>
    <w:basedOn w:val="a3"/>
    <w:next w:val="affffffffffff9"/>
    <w:uiPriority w:val="5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
    <w:name w:val="Нет списка2191"/>
    <w:next w:val="a4"/>
    <w:uiPriority w:val="99"/>
    <w:semiHidden/>
    <w:unhideWhenUsed/>
    <w:rsid w:val="00C82423"/>
  </w:style>
  <w:style w:type="numbering" w:customStyle="1" w:styleId="3181">
    <w:name w:val="Нет списка3181"/>
    <w:next w:val="a4"/>
    <w:uiPriority w:val="99"/>
    <w:semiHidden/>
    <w:unhideWhenUsed/>
    <w:rsid w:val="00C82423"/>
  </w:style>
  <w:style w:type="numbering" w:customStyle="1" w:styleId="681">
    <w:name w:val="Нет списка681"/>
    <w:next w:val="a4"/>
    <w:uiPriority w:val="99"/>
    <w:semiHidden/>
    <w:unhideWhenUsed/>
    <w:rsid w:val="00C82423"/>
  </w:style>
  <w:style w:type="table" w:customStyle="1" w:styleId="115121">
    <w:name w:val="Сетка таблицы11512"/>
    <w:basedOn w:val="a3"/>
    <w:next w:val="affffffffffff9"/>
    <w:uiPriority w:val="5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4">
    <w:name w:val="Сетка таблицы272"/>
    <w:basedOn w:val="a3"/>
    <w:next w:val="affffffffffff9"/>
    <w:uiPriority w:val="59"/>
    <w:rsid w:val="00C824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1"/>
    <w:next w:val="a4"/>
    <w:uiPriority w:val="99"/>
    <w:semiHidden/>
    <w:unhideWhenUsed/>
    <w:rsid w:val="00C82423"/>
  </w:style>
  <w:style w:type="table" w:customStyle="1" w:styleId="2823">
    <w:name w:val="Сетка таблицы282"/>
    <w:basedOn w:val="a3"/>
    <w:next w:val="affffffffffff9"/>
    <w:uiPriority w:val="5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1"/>
    <w:next w:val="a4"/>
    <w:uiPriority w:val="99"/>
    <w:semiHidden/>
    <w:unhideWhenUsed/>
    <w:rsid w:val="00C82423"/>
  </w:style>
  <w:style w:type="numbering" w:customStyle="1" w:styleId="3191">
    <w:name w:val="Нет списка3191"/>
    <w:next w:val="a4"/>
    <w:uiPriority w:val="99"/>
    <w:semiHidden/>
    <w:unhideWhenUsed/>
    <w:rsid w:val="00C82423"/>
  </w:style>
  <w:style w:type="character" w:customStyle="1" w:styleId="8a">
    <w:name w:val="Знак Знак8"/>
    <w:rsid w:val="00C82423"/>
    <w:rPr>
      <w:sz w:val="24"/>
      <w:szCs w:val="24"/>
      <w:lang w:val="ru-RU" w:eastAsia="ru-RU" w:bidi="ar-SA"/>
    </w:rPr>
  </w:style>
  <w:style w:type="character" w:customStyle="1" w:styleId="DocumentHeader12">
    <w:name w:val="Document Header1 Знак2"/>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82423"/>
    <w:rPr>
      <w:b/>
      <w:kern w:val="28"/>
      <w:sz w:val="36"/>
    </w:rPr>
  </w:style>
  <w:style w:type="numbering" w:customStyle="1" w:styleId="691">
    <w:name w:val="Нет списка691"/>
    <w:next w:val="a4"/>
    <w:uiPriority w:val="99"/>
    <w:semiHidden/>
    <w:unhideWhenUsed/>
    <w:rsid w:val="00C82423"/>
  </w:style>
  <w:style w:type="numbering" w:customStyle="1" w:styleId="700">
    <w:name w:val="Нет списка70"/>
    <w:next w:val="a4"/>
    <w:uiPriority w:val="99"/>
    <w:semiHidden/>
    <w:unhideWhenUsed/>
    <w:rsid w:val="00C82423"/>
  </w:style>
  <w:style w:type="numbering" w:customStyle="1" w:styleId="761">
    <w:name w:val="Нет списка761"/>
    <w:next w:val="a4"/>
    <w:uiPriority w:val="99"/>
    <w:semiHidden/>
    <w:unhideWhenUsed/>
    <w:rsid w:val="00C82423"/>
  </w:style>
  <w:style w:type="table" w:customStyle="1" w:styleId="2923">
    <w:name w:val="Сетка таблицы292"/>
    <w:basedOn w:val="a3"/>
    <w:next w:val="affffffffffff9"/>
    <w:uiPriority w:val="59"/>
    <w:rsid w:val="00C8242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4"/>
    <w:uiPriority w:val="99"/>
    <w:semiHidden/>
    <w:unhideWhenUsed/>
    <w:rsid w:val="00C82423"/>
  </w:style>
  <w:style w:type="numbering" w:customStyle="1" w:styleId="790">
    <w:name w:val="Нет списка79"/>
    <w:next w:val="a4"/>
    <w:uiPriority w:val="99"/>
    <w:semiHidden/>
    <w:rsid w:val="00C82423"/>
  </w:style>
  <w:style w:type="numbering" w:customStyle="1" w:styleId="1300">
    <w:name w:val="Нет списка130"/>
    <w:next w:val="a4"/>
    <w:uiPriority w:val="99"/>
    <w:semiHidden/>
    <w:rsid w:val="00C82423"/>
  </w:style>
  <w:style w:type="numbering" w:customStyle="1" w:styleId="11200">
    <w:name w:val="Нет списка1120"/>
    <w:next w:val="a4"/>
    <w:uiPriority w:val="99"/>
    <w:semiHidden/>
    <w:unhideWhenUsed/>
    <w:rsid w:val="00C82423"/>
  </w:style>
  <w:style w:type="numbering" w:customStyle="1" w:styleId="2280">
    <w:name w:val="Нет списка228"/>
    <w:next w:val="a4"/>
    <w:uiPriority w:val="99"/>
    <w:semiHidden/>
    <w:unhideWhenUsed/>
    <w:rsid w:val="00C82423"/>
  </w:style>
  <w:style w:type="numbering" w:customStyle="1" w:styleId="3200">
    <w:name w:val="Нет списка320"/>
    <w:next w:val="a4"/>
    <w:uiPriority w:val="99"/>
    <w:semiHidden/>
    <w:unhideWhenUsed/>
    <w:rsid w:val="00C82423"/>
  </w:style>
  <w:style w:type="numbering" w:customStyle="1" w:styleId="4190">
    <w:name w:val="Нет списка419"/>
    <w:next w:val="a4"/>
    <w:uiPriority w:val="99"/>
    <w:semiHidden/>
    <w:unhideWhenUsed/>
    <w:rsid w:val="00C82423"/>
  </w:style>
  <w:style w:type="numbering" w:customStyle="1" w:styleId="519">
    <w:name w:val="Нет списка519"/>
    <w:next w:val="a4"/>
    <w:uiPriority w:val="99"/>
    <w:semiHidden/>
    <w:unhideWhenUsed/>
    <w:rsid w:val="00C82423"/>
  </w:style>
  <w:style w:type="numbering" w:customStyle="1" w:styleId="618">
    <w:name w:val="Нет списка618"/>
    <w:next w:val="a4"/>
    <w:uiPriority w:val="99"/>
    <w:semiHidden/>
    <w:unhideWhenUsed/>
    <w:rsid w:val="00C82423"/>
  </w:style>
  <w:style w:type="numbering" w:customStyle="1" w:styleId="7100">
    <w:name w:val="Нет списка710"/>
    <w:next w:val="a4"/>
    <w:uiPriority w:val="99"/>
    <w:semiHidden/>
    <w:rsid w:val="00C82423"/>
  </w:style>
  <w:style w:type="numbering" w:customStyle="1" w:styleId="1217">
    <w:name w:val="Нет списка1217"/>
    <w:next w:val="a4"/>
    <w:uiPriority w:val="99"/>
    <w:semiHidden/>
    <w:unhideWhenUsed/>
    <w:rsid w:val="00C82423"/>
  </w:style>
  <w:style w:type="numbering" w:customStyle="1" w:styleId="21180">
    <w:name w:val="Нет списка2118"/>
    <w:next w:val="a4"/>
    <w:uiPriority w:val="99"/>
    <w:semiHidden/>
    <w:unhideWhenUsed/>
    <w:rsid w:val="00C82423"/>
  </w:style>
  <w:style w:type="numbering" w:customStyle="1" w:styleId="3117">
    <w:name w:val="Нет списка3117"/>
    <w:next w:val="a4"/>
    <w:uiPriority w:val="99"/>
    <w:semiHidden/>
    <w:unhideWhenUsed/>
    <w:rsid w:val="00C82423"/>
  </w:style>
  <w:style w:type="numbering" w:customStyle="1" w:styleId="41100">
    <w:name w:val="Нет списка4110"/>
    <w:next w:val="a4"/>
    <w:uiPriority w:val="99"/>
    <w:semiHidden/>
    <w:unhideWhenUsed/>
    <w:rsid w:val="00C82423"/>
  </w:style>
  <w:style w:type="numbering" w:customStyle="1" w:styleId="51100">
    <w:name w:val="Нет списка5110"/>
    <w:next w:val="a4"/>
    <w:uiPriority w:val="99"/>
    <w:semiHidden/>
    <w:unhideWhenUsed/>
    <w:rsid w:val="00C82423"/>
  </w:style>
  <w:style w:type="numbering" w:customStyle="1" w:styleId="619">
    <w:name w:val="Нет списка619"/>
    <w:next w:val="a4"/>
    <w:uiPriority w:val="99"/>
    <w:semiHidden/>
    <w:unhideWhenUsed/>
    <w:rsid w:val="00C82423"/>
  </w:style>
  <w:style w:type="numbering" w:customStyle="1" w:styleId="880">
    <w:name w:val="Нет списка88"/>
    <w:next w:val="a4"/>
    <w:uiPriority w:val="99"/>
    <w:semiHidden/>
    <w:rsid w:val="00C82423"/>
  </w:style>
  <w:style w:type="numbering" w:customStyle="1" w:styleId="1380">
    <w:name w:val="Нет списка138"/>
    <w:next w:val="a4"/>
    <w:uiPriority w:val="99"/>
    <w:semiHidden/>
    <w:unhideWhenUsed/>
    <w:rsid w:val="00C82423"/>
  </w:style>
  <w:style w:type="numbering" w:customStyle="1" w:styleId="2290">
    <w:name w:val="Нет списка229"/>
    <w:next w:val="a4"/>
    <w:uiPriority w:val="99"/>
    <w:semiHidden/>
    <w:unhideWhenUsed/>
    <w:rsid w:val="00C82423"/>
  </w:style>
  <w:style w:type="numbering" w:customStyle="1" w:styleId="3280">
    <w:name w:val="Нет списка328"/>
    <w:next w:val="a4"/>
    <w:uiPriority w:val="99"/>
    <w:semiHidden/>
    <w:unhideWhenUsed/>
    <w:rsid w:val="00C82423"/>
  </w:style>
  <w:style w:type="numbering" w:customStyle="1" w:styleId="428">
    <w:name w:val="Нет списка428"/>
    <w:next w:val="a4"/>
    <w:uiPriority w:val="99"/>
    <w:semiHidden/>
    <w:unhideWhenUsed/>
    <w:rsid w:val="00C82423"/>
  </w:style>
  <w:style w:type="numbering" w:customStyle="1" w:styleId="5280">
    <w:name w:val="Нет списка528"/>
    <w:next w:val="a4"/>
    <w:uiPriority w:val="99"/>
    <w:semiHidden/>
    <w:unhideWhenUsed/>
    <w:rsid w:val="00C82423"/>
  </w:style>
  <w:style w:type="numbering" w:customStyle="1" w:styleId="6280">
    <w:name w:val="Нет списка628"/>
    <w:next w:val="a4"/>
    <w:uiPriority w:val="99"/>
    <w:semiHidden/>
    <w:unhideWhenUsed/>
    <w:rsid w:val="00C82423"/>
  </w:style>
  <w:style w:type="numbering" w:customStyle="1" w:styleId="970">
    <w:name w:val="Нет списка97"/>
    <w:next w:val="a4"/>
    <w:uiPriority w:val="99"/>
    <w:semiHidden/>
    <w:rsid w:val="00C82423"/>
  </w:style>
  <w:style w:type="numbering" w:customStyle="1" w:styleId="148">
    <w:name w:val="Нет списка148"/>
    <w:next w:val="a4"/>
    <w:uiPriority w:val="99"/>
    <w:semiHidden/>
    <w:unhideWhenUsed/>
    <w:rsid w:val="00C82423"/>
  </w:style>
  <w:style w:type="numbering" w:customStyle="1" w:styleId="2380">
    <w:name w:val="Нет списка238"/>
    <w:next w:val="a4"/>
    <w:uiPriority w:val="99"/>
    <w:semiHidden/>
    <w:unhideWhenUsed/>
    <w:rsid w:val="00C82423"/>
  </w:style>
  <w:style w:type="numbering" w:customStyle="1" w:styleId="337">
    <w:name w:val="Нет списка337"/>
    <w:next w:val="a4"/>
    <w:uiPriority w:val="99"/>
    <w:semiHidden/>
    <w:unhideWhenUsed/>
    <w:rsid w:val="00C82423"/>
  </w:style>
  <w:style w:type="numbering" w:customStyle="1" w:styleId="437">
    <w:name w:val="Нет списка437"/>
    <w:next w:val="a4"/>
    <w:uiPriority w:val="99"/>
    <w:semiHidden/>
    <w:unhideWhenUsed/>
    <w:rsid w:val="00C82423"/>
  </w:style>
  <w:style w:type="numbering" w:customStyle="1" w:styleId="537">
    <w:name w:val="Нет списка537"/>
    <w:next w:val="a4"/>
    <w:uiPriority w:val="99"/>
    <w:semiHidden/>
    <w:unhideWhenUsed/>
    <w:rsid w:val="00C82423"/>
  </w:style>
  <w:style w:type="numbering" w:customStyle="1" w:styleId="637">
    <w:name w:val="Нет списка637"/>
    <w:next w:val="a4"/>
    <w:uiPriority w:val="99"/>
    <w:semiHidden/>
    <w:unhideWhenUsed/>
    <w:rsid w:val="00C82423"/>
  </w:style>
  <w:style w:type="numbering" w:customStyle="1" w:styleId="1070">
    <w:name w:val="Нет списка107"/>
    <w:next w:val="a4"/>
    <w:uiPriority w:val="99"/>
    <w:semiHidden/>
    <w:rsid w:val="00C82423"/>
  </w:style>
  <w:style w:type="numbering" w:customStyle="1" w:styleId="157">
    <w:name w:val="Нет списка157"/>
    <w:next w:val="a4"/>
    <w:uiPriority w:val="99"/>
    <w:semiHidden/>
    <w:unhideWhenUsed/>
    <w:rsid w:val="00C82423"/>
  </w:style>
  <w:style w:type="numbering" w:customStyle="1" w:styleId="247">
    <w:name w:val="Нет списка247"/>
    <w:next w:val="a4"/>
    <w:uiPriority w:val="99"/>
    <w:semiHidden/>
    <w:unhideWhenUsed/>
    <w:rsid w:val="00C82423"/>
  </w:style>
  <w:style w:type="numbering" w:customStyle="1" w:styleId="1670">
    <w:name w:val="Нет списка167"/>
    <w:next w:val="a4"/>
    <w:uiPriority w:val="99"/>
    <w:semiHidden/>
    <w:unhideWhenUsed/>
    <w:rsid w:val="00C82423"/>
  </w:style>
  <w:style w:type="numbering" w:customStyle="1" w:styleId="177">
    <w:name w:val="Нет списка177"/>
    <w:next w:val="a4"/>
    <w:uiPriority w:val="99"/>
    <w:semiHidden/>
    <w:rsid w:val="00C82423"/>
  </w:style>
  <w:style w:type="numbering" w:customStyle="1" w:styleId="187">
    <w:name w:val="Нет списка187"/>
    <w:next w:val="a4"/>
    <w:uiPriority w:val="99"/>
    <w:semiHidden/>
    <w:unhideWhenUsed/>
    <w:rsid w:val="00C82423"/>
  </w:style>
  <w:style w:type="numbering" w:customStyle="1" w:styleId="257">
    <w:name w:val="Нет списка257"/>
    <w:next w:val="a4"/>
    <w:uiPriority w:val="99"/>
    <w:semiHidden/>
    <w:unhideWhenUsed/>
    <w:rsid w:val="00C82423"/>
  </w:style>
  <w:style w:type="numbering" w:customStyle="1" w:styleId="197">
    <w:name w:val="Нет списка197"/>
    <w:next w:val="a4"/>
    <w:uiPriority w:val="99"/>
    <w:semiHidden/>
    <w:unhideWhenUsed/>
    <w:rsid w:val="00C82423"/>
  </w:style>
  <w:style w:type="numbering" w:customStyle="1" w:styleId="207">
    <w:name w:val="Нет списка207"/>
    <w:next w:val="a4"/>
    <w:uiPriority w:val="99"/>
    <w:semiHidden/>
    <w:unhideWhenUsed/>
    <w:rsid w:val="00C82423"/>
  </w:style>
  <w:style w:type="numbering" w:customStyle="1" w:styleId="267">
    <w:name w:val="Нет списка267"/>
    <w:next w:val="a4"/>
    <w:uiPriority w:val="99"/>
    <w:semiHidden/>
    <w:unhideWhenUsed/>
    <w:rsid w:val="00C82423"/>
  </w:style>
  <w:style w:type="numbering" w:customStyle="1" w:styleId="277">
    <w:name w:val="Нет списка277"/>
    <w:next w:val="a4"/>
    <w:uiPriority w:val="99"/>
    <w:semiHidden/>
    <w:unhideWhenUsed/>
    <w:rsid w:val="00C82423"/>
  </w:style>
  <w:style w:type="numbering" w:customStyle="1" w:styleId="286">
    <w:name w:val="Нет списка286"/>
    <w:next w:val="a4"/>
    <w:uiPriority w:val="99"/>
    <w:semiHidden/>
    <w:unhideWhenUsed/>
    <w:rsid w:val="00C82423"/>
  </w:style>
  <w:style w:type="numbering" w:customStyle="1" w:styleId="296">
    <w:name w:val="Нет списка296"/>
    <w:next w:val="a4"/>
    <w:uiPriority w:val="99"/>
    <w:semiHidden/>
    <w:unhideWhenUsed/>
    <w:rsid w:val="00C82423"/>
  </w:style>
  <w:style w:type="numbering" w:customStyle="1" w:styleId="304">
    <w:name w:val="Нет списка304"/>
    <w:next w:val="a4"/>
    <w:uiPriority w:val="99"/>
    <w:semiHidden/>
    <w:unhideWhenUsed/>
    <w:rsid w:val="00C82423"/>
  </w:style>
  <w:style w:type="numbering" w:customStyle="1" w:styleId="346">
    <w:name w:val="Нет списка346"/>
    <w:next w:val="a4"/>
    <w:uiPriority w:val="99"/>
    <w:semiHidden/>
    <w:unhideWhenUsed/>
    <w:rsid w:val="00C82423"/>
  </w:style>
  <w:style w:type="numbering" w:customStyle="1" w:styleId="3540">
    <w:name w:val="Нет списка354"/>
    <w:next w:val="a4"/>
    <w:uiPriority w:val="99"/>
    <w:semiHidden/>
    <w:unhideWhenUsed/>
    <w:rsid w:val="00C82423"/>
  </w:style>
  <w:style w:type="numbering" w:customStyle="1" w:styleId="363">
    <w:name w:val="Нет списка363"/>
    <w:next w:val="a4"/>
    <w:uiPriority w:val="99"/>
    <w:semiHidden/>
    <w:unhideWhenUsed/>
    <w:rsid w:val="00C82423"/>
  </w:style>
  <w:style w:type="numbering" w:customStyle="1" w:styleId="3730">
    <w:name w:val="Нет списка373"/>
    <w:next w:val="a4"/>
    <w:uiPriority w:val="99"/>
    <w:semiHidden/>
    <w:unhideWhenUsed/>
    <w:rsid w:val="00C82423"/>
  </w:style>
  <w:style w:type="numbering" w:customStyle="1" w:styleId="1106">
    <w:name w:val="Нет списка1106"/>
    <w:next w:val="a4"/>
    <w:uiPriority w:val="99"/>
    <w:semiHidden/>
    <w:rsid w:val="00C82423"/>
  </w:style>
  <w:style w:type="numbering" w:customStyle="1" w:styleId="2104">
    <w:name w:val="Нет списка2104"/>
    <w:next w:val="a4"/>
    <w:semiHidden/>
    <w:rsid w:val="00C82423"/>
  </w:style>
  <w:style w:type="numbering" w:customStyle="1" w:styleId="383">
    <w:name w:val="Нет списка383"/>
    <w:next w:val="a4"/>
    <w:uiPriority w:val="99"/>
    <w:semiHidden/>
    <w:unhideWhenUsed/>
    <w:rsid w:val="00C82423"/>
  </w:style>
  <w:style w:type="numbering" w:customStyle="1" w:styleId="446">
    <w:name w:val="Нет списка446"/>
    <w:next w:val="a4"/>
    <w:uiPriority w:val="99"/>
    <w:semiHidden/>
    <w:unhideWhenUsed/>
    <w:rsid w:val="00C82423"/>
  </w:style>
  <w:style w:type="numbering" w:customStyle="1" w:styleId="546">
    <w:name w:val="Нет списка546"/>
    <w:next w:val="a4"/>
    <w:uiPriority w:val="99"/>
    <w:semiHidden/>
    <w:unhideWhenUsed/>
    <w:rsid w:val="00C82423"/>
  </w:style>
  <w:style w:type="numbering" w:customStyle="1" w:styleId="646">
    <w:name w:val="Нет списка646"/>
    <w:next w:val="a4"/>
    <w:uiPriority w:val="99"/>
    <w:semiHidden/>
    <w:unhideWhenUsed/>
    <w:rsid w:val="00C82423"/>
  </w:style>
  <w:style w:type="numbering" w:customStyle="1" w:styleId="717">
    <w:name w:val="Нет списка717"/>
    <w:next w:val="a4"/>
    <w:uiPriority w:val="99"/>
    <w:semiHidden/>
    <w:unhideWhenUsed/>
    <w:rsid w:val="00C82423"/>
  </w:style>
  <w:style w:type="numbering" w:customStyle="1" w:styleId="816">
    <w:name w:val="Нет списка816"/>
    <w:next w:val="a4"/>
    <w:uiPriority w:val="99"/>
    <w:semiHidden/>
    <w:unhideWhenUsed/>
    <w:rsid w:val="00C82423"/>
  </w:style>
  <w:style w:type="numbering" w:customStyle="1" w:styleId="916">
    <w:name w:val="Нет списка916"/>
    <w:next w:val="a4"/>
    <w:uiPriority w:val="99"/>
    <w:semiHidden/>
    <w:unhideWhenUsed/>
    <w:rsid w:val="00C82423"/>
  </w:style>
  <w:style w:type="numbering" w:customStyle="1" w:styleId="1016">
    <w:name w:val="Нет списка1016"/>
    <w:next w:val="a4"/>
    <w:uiPriority w:val="99"/>
    <w:semiHidden/>
    <w:unhideWhenUsed/>
    <w:rsid w:val="00C82423"/>
  </w:style>
  <w:style w:type="numbering" w:customStyle="1" w:styleId="111100">
    <w:name w:val="Нет списка11110"/>
    <w:next w:val="a4"/>
    <w:uiPriority w:val="99"/>
    <w:semiHidden/>
    <w:unhideWhenUsed/>
    <w:rsid w:val="00C82423"/>
  </w:style>
  <w:style w:type="numbering" w:customStyle="1" w:styleId="1218">
    <w:name w:val="Нет списка1218"/>
    <w:next w:val="a4"/>
    <w:uiPriority w:val="99"/>
    <w:semiHidden/>
    <w:unhideWhenUsed/>
    <w:rsid w:val="00C82423"/>
  </w:style>
  <w:style w:type="numbering" w:customStyle="1" w:styleId="1317">
    <w:name w:val="Нет списка1317"/>
    <w:next w:val="a4"/>
    <w:uiPriority w:val="99"/>
    <w:semiHidden/>
    <w:unhideWhenUsed/>
    <w:rsid w:val="00C82423"/>
  </w:style>
  <w:style w:type="numbering" w:customStyle="1" w:styleId="1416">
    <w:name w:val="Нет списка1416"/>
    <w:next w:val="a4"/>
    <w:uiPriority w:val="99"/>
    <w:semiHidden/>
    <w:unhideWhenUsed/>
    <w:rsid w:val="00C82423"/>
  </w:style>
  <w:style w:type="numbering" w:customStyle="1" w:styleId="1516">
    <w:name w:val="Нет списка1516"/>
    <w:next w:val="a4"/>
    <w:uiPriority w:val="99"/>
    <w:semiHidden/>
    <w:unhideWhenUsed/>
    <w:rsid w:val="00C82423"/>
  </w:style>
  <w:style w:type="numbering" w:customStyle="1" w:styleId="1616">
    <w:name w:val="Нет списка1616"/>
    <w:next w:val="a4"/>
    <w:uiPriority w:val="99"/>
    <w:semiHidden/>
    <w:unhideWhenUsed/>
    <w:rsid w:val="00C82423"/>
  </w:style>
  <w:style w:type="numbering" w:customStyle="1" w:styleId="1716">
    <w:name w:val="Нет списка1716"/>
    <w:next w:val="a4"/>
    <w:uiPriority w:val="99"/>
    <w:semiHidden/>
    <w:unhideWhenUsed/>
    <w:rsid w:val="00C82423"/>
  </w:style>
  <w:style w:type="numbering" w:customStyle="1" w:styleId="1816">
    <w:name w:val="Нет списка1816"/>
    <w:next w:val="a4"/>
    <w:semiHidden/>
    <w:unhideWhenUsed/>
    <w:rsid w:val="00C82423"/>
  </w:style>
  <w:style w:type="numbering" w:customStyle="1" w:styleId="11118">
    <w:name w:val="Нет списка11118"/>
    <w:next w:val="a4"/>
    <w:semiHidden/>
    <w:unhideWhenUsed/>
    <w:rsid w:val="00C82423"/>
  </w:style>
  <w:style w:type="numbering" w:customStyle="1" w:styleId="21190">
    <w:name w:val="Нет списка2119"/>
    <w:next w:val="a4"/>
    <w:semiHidden/>
    <w:unhideWhenUsed/>
    <w:rsid w:val="00C82423"/>
  </w:style>
  <w:style w:type="numbering" w:customStyle="1" w:styleId="3118">
    <w:name w:val="Нет списка3118"/>
    <w:next w:val="a4"/>
    <w:semiHidden/>
    <w:unhideWhenUsed/>
    <w:rsid w:val="00C82423"/>
  </w:style>
  <w:style w:type="numbering" w:customStyle="1" w:styleId="4117">
    <w:name w:val="Нет списка4117"/>
    <w:next w:val="a4"/>
    <w:semiHidden/>
    <w:unhideWhenUsed/>
    <w:rsid w:val="00C82423"/>
  </w:style>
  <w:style w:type="numbering" w:customStyle="1" w:styleId="5117">
    <w:name w:val="Нет списка5117"/>
    <w:next w:val="a4"/>
    <w:semiHidden/>
    <w:unhideWhenUsed/>
    <w:rsid w:val="00C82423"/>
  </w:style>
  <w:style w:type="numbering" w:customStyle="1" w:styleId="6117">
    <w:name w:val="Нет списка6117"/>
    <w:next w:val="a4"/>
    <w:semiHidden/>
    <w:unhideWhenUsed/>
    <w:rsid w:val="00C82423"/>
  </w:style>
  <w:style w:type="numbering" w:customStyle="1" w:styleId="7117">
    <w:name w:val="Нет списка7117"/>
    <w:next w:val="a4"/>
    <w:semiHidden/>
    <w:unhideWhenUsed/>
    <w:rsid w:val="00C82423"/>
  </w:style>
  <w:style w:type="numbering" w:customStyle="1" w:styleId="8114">
    <w:name w:val="Нет списка8114"/>
    <w:next w:val="a4"/>
    <w:semiHidden/>
    <w:unhideWhenUsed/>
    <w:rsid w:val="00C82423"/>
  </w:style>
  <w:style w:type="numbering" w:customStyle="1" w:styleId="9114">
    <w:name w:val="Нет списка9114"/>
    <w:next w:val="a4"/>
    <w:semiHidden/>
    <w:unhideWhenUsed/>
    <w:rsid w:val="00C82423"/>
  </w:style>
  <w:style w:type="numbering" w:customStyle="1" w:styleId="10114">
    <w:name w:val="Нет списка10114"/>
    <w:next w:val="a4"/>
    <w:semiHidden/>
    <w:unhideWhenUsed/>
    <w:rsid w:val="00C82423"/>
  </w:style>
  <w:style w:type="numbering" w:customStyle="1" w:styleId="111117">
    <w:name w:val="Нет списка111117"/>
    <w:next w:val="a4"/>
    <w:semiHidden/>
    <w:unhideWhenUsed/>
    <w:rsid w:val="00C82423"/>
  </w:style>
  <w:style w:type="numbering" w:customStyle="1" w:styleId="12117">
    <w:name w:val="Нет списка12117"/>
    <w:next w:val="a4"/>
    <w:semiHidden/>
    <w:unhideWhenUsed/>
    <w:rsid w:val="00C82423"/>
  </w:style>
  <w:style w:type="numbering" w:customStyle="1" w:styleId="13116">
    <w:name w:val="Нет списка13116"/>
    <w:next w:val="a4"/>
    <w:semiHidden/>
    <w:unhideWhenUsed/>
    <w:rsid w:val="00C82423"/>
  </w:style>
  <w:style w:type="numbering" w:customStyle="1" w:styleId="14114">
    <w:name w:val="Нет списка14114"/>
    <w:next w:val="a4"/>
    <w:semiHidden/>
    <w:unhideWhenUsed/>
    <w:rsid w:val="00C82423"/>
  </w:style>
  <w:style w:type="numbering" w:customStyle="1" w:styleId="15114">
    <w:name w:val="Нет списка15114"/>
    <w:next w:val="a4"/>
    <w:semiHidden/>
    <w:unhideWhenUsed/>
    <w:rsid w:val="00C82423"/>
  </w:style>
  <w:style w:type="numbering" w:customStyle="1" w:styleId="16114">
    <w:name w:val="Нет списка16114"/>
    <w:next w:val="a4"/>
    <w:semiHidden/>
    <w:unhideWhenUsed/>
    <w:rsid w:val="00C82423"/>
  </w:style>
  <w:style w:type="numbering" w:customStyle="1" w:styleId="17114">
    <w:name w:val="Нет списка17114"/>
    <w:next w:val="a4"/>
    <w:semiHidden/>
    <w:unhideWhenUsed/>
    <w:rsid w:val="00C82423"/>
  </w:style>
  <w:style w:type="numbering" w:customStyle="1" w:styleId="18114">
    <w:name w:val="Нет списка18114"/>
    <w:next w:val="a4"/>
    <w:semiHidden/>
    <w:unhideWhenUsed/>
    <w:rsid w:val="00C82423"/>
  </w:style>
  <w:style w:type="numbering" w:customStyle="1" w:styleId="1916">
    <w:name w:val="Нет списка1916"/>
    <w:next w:val="a4"/>
    <w:semiHidden/>
    <w:unhideWhenUsed/>
    <w:rsid w:val="00C82423"/>
  </w:style>
  <w:style w:type="numbering" w:customStyle="1" w:styleId="2016">
    <w:name w:val="Нет списка2016"/>
    <w:next w:val="a4"/>
    <w:semiHidden/>
    <w:unhideWhenUsed/>
    <w:rsid w:val="00C82423"/>
  </w:style>
  <w:style w:type="numbering" w:customStyle="1" w:styleId="21117">
    <w:name w:val="Нет списка21117"/>
    <w:next w:val="a4"/>
    <w:semiHidden/>
    <w:unhideWhenUsed/>
    <w:rsid w:val="00C82423"/>
  </w:style>
  <w:style w:type="numbering" w:customStyle="1" w:styleId="2217">
    <w:name w:val="Нет списка2217"/>
    <w:next w:val="a4"/>
    <w:semiHidden/>
    <w:unhideWhenUsed/>
    <w:rsid w:val="00C82423"/>
  </w:style>
  <w:style w:type="numbering" w:customStyle="1" w:styleId="2316">
    <w:name w:val="Нет списка2316"/>
    <w:next w:val="a4"/>
    <w:semiHidden/>
    <w:unhideWhenUsed/>
    <w:rsid w:val="00C82423"/>
  </w:style>
  <w:style w:type="numbering" w:customStyle="1" w:styleId="2416">
    <w:name w:val="Нет списка2416"/>
    <w:next w:val="a4"/>
    <w:uiPriority w:val="99"/>
    <w:semiHidden/>
    <w:unhideWhenUsed/>
    <w:rsid w:val="00C82423"/>
  </w:style>
  <w:style w:type="numbering" w:customStyle="1" w:styleId="2516">
    <w:name w:val="Нет списка2516"/>
    <w:next w:val="a4"/>
    <w:uiPriority w:val="99"/>
    <w:semiHidden/>
    <w:unhideWhenUsed/>
    <w:rsid w:val="00C82423"/>
  </w:style>
  <w:style w:type="numbering" w:customStyle="1" w:styleId="2616">
    <w:name w:val="Нет списка2616"/>
    <w:next w:val="a4"/>
    <w:uiPriority w:val="99"/>
    <w:semiHidden/>
    <w:unhideWhenUsed/>
    <w:rsid w:val="00C82423"/>
  </w:style>
  <w:style w:type="numbering" w:customStyle="1" w:styleId="2716">
    <w:name w:val="Нет списка2716"/>
    <w:next w:val="a4"/>
    <w:uiPriority w:val="99"/>
    <w:semiHidden/>
    <w:unhideWhenUsed/>
    <w:rsid w:val="00C82423"/>
  </w:style>
  <w:style w:type="numbering" w:customStyle="1" w:styleId="2814">
    <w:name w:val="Нет списка2814"/>
    <w:next w:val="a4"/>
    <w:uiPriority w:val="99"/>
    <w:semiHidden/>
    <w:unhideWhenUsed/>
    <w:rsid w:val="00C82423"/>
  </w:style>
  <w:style w:type="numbering" w:customStyle="1" w:styleId="2914">
    <w:name w:val="Нет списка2914"/>
    <w:next w:val="a4"/>
    <w:uiPriority w:val="99"/>
    <w:semiHidden/>
    <w:unhideWhenUsed/>
    <w:rsid w:val="00C82423"/>
  </w:style>
  <w:style w:type="numbering" w:customStyle="1" w:styleId="3013">
    <w:name w:val="Нет списка3013"/>
    <w:next w:val="a4"/>
    <w:uiPriority w:val="99"/>
    <w:semiHidden/>
    <w:unhideWhenUsed/>
    <w:rsid w:val="00C82423"/>
  </w:style>
  <w:style w:type="numbering" w:customStyle="1" w:styleId="3217">
    <w:name w:val="Нет списка3217"/>
    <w:next w:val="a4"/>
    <w:uiPriority w:val="99"/>
    <w:semiHidden/>
    <w:unhideWhenUsed/>
    <w:rsid w:val="00C82423"/>
  </w:style>
  <w:style w:type="numbering" w:customStyle="1" w:styleId="3316">
    <w:name w:val="Нет списка3316"/>
    <w:next w:val="a4"/>
    <w:uiPriority w:val="99"/>
    <w:semiHidden/>
    <w:unhideWhenUsed/>
    <w:rsid w:val="00C82423"/>
  </w:style>
  <w:style w:type="numbering" w:customStyle="1" w:styleId="3414">
    <w:name w:val="Нет списка3414"/>
    <w:next w:val="a4"/>
    <w:uiPriority w:val="99"/>
    <w:semiHidden/>
    <w:unhideWhenUsed/>
    <w:rsid w:val="00C82423"/>
  </w:style>
  <w:style w:type="numbering" w:customStyle="1" w:styleId="393">
    <w:name w:val="Нет списка393"/>
    <w:next w:val="a4"/>
    <w:uiPriority w:val="99"/>
    <w:semiHidden/>
    <w:unhideWhenUsed/>
    <w:rsid w:val="00C82423"/>
  </w:style>
  <w:style w:type="numbering" w:customStyle="1" w:styleId="403">
    <w:name w:val="Нет списка403"/>
    <w:next w:val="a4"/>
    <w:uiPriority w:val="99"/>
    <w:semiHidden/>
    <w:unhideWhenUsed/>
    <w:rsid w:val="00C82423"/>
  </w:style>
  <w:style w:type="numbering" w:customStyle="1" w:styleId="454">
    <w:name w:val="Нет списка454"/>
    <w:next w:val="a4"/>
    <w:uiPriority w:val="99"/>
    <w:semiHidden/>
    <w:unhideWhenUsed/>
    <w:rsid w:val="00C82423"/>
  </w:style>
  <w:style w:type="numbering" w:customStyle="1" w:styleId="463">
    <w:name w:val="Нет списка463"/>
    <w:next w:val="a4"/>
    <w:uiPriority w:val="99"/>
    <w:semiHidden/>
    <w:unhideWhenUsed/>
    <w:rsid w:val="00C82423"/>
  </w:style>
  <w:style w:type="numbering" w:customStyle="1" w:styleId="473">
    <w:name w:val="Нет списка473"/>
    <w:next w:val="a4"/>
    <w:uiPriority w:val="99"/>
    <w:semiHidden/>
    <w:unhideWhenUsed/>
    <w:rsid w:val="00C82423"/>
  </w:style>
  <w:style w:type="numbering" w:customStyle="1" w:styleId="483">
    <w:name w:val="Нет списка483"/>
    <w:next w:val="a4"/>
    <w:uiPriority w:val="99"/>
    <w:semiHidden/>
    <w:unhideWhenUsed/>
    <w:rsid w:val="00C82423"/>
  </w:style>
  <w:style w:type="numbering" w:customStyle="1" w:styleId="493">
    <w:name w:val="Нет списка493"/>
    <w:next w:val="a4"/>
    <w:uiPriority w:val="99"/>
    <w:semiHidden/>
    <w:unhideWhenUsed/>
    <w:rsid w:val="00C82423"/>
  </w:style>
  <w:style w:type="numbering" w:customStyle="1" w:styleId="503">
    <w:name w:val="Нет списка503"/>
    <w:next w:val="a4"/>
    <w:uiPriority w:val="99"/>
    <w:semiHidden/>
    <w:unhideWhenUsed/>
    <w:rsid w:val="00C82423"/>
  </w:style>
  <w:style w:type="numbering" w:customStyle="1" w:styleId="554">
    <w:name w:val="Нет списка554"/>
    <w:next w:val="a4"/>
    <w:uiPriority w:val="99"/>
    <w:semiHidden/>
    <w:unhideWhenUsed/>
    <w:rsid w:val="00C82423"/>
  </w:style>
  <w:style w:type="numbering" w:customStyle="1" w:styleId="563">
    <w:name w:val="Нет списка563"/>
    <w:next w:val="a4"/>
    <w:uiPriority w:val="99"/>
    <w:semiHidden/>
    <w:unhideWhenUsed/>
    <w:rsid w:val="00C82423"/>
  </w:style>
  <w:style w:type="numbering" w:customStyle="1" w:styleId="573">
    <w:name w:val="Нет списка573"/>
    <w:next w:val="a4"/>
    <w:uiPriority w:val="99"/>
    <w:semiHidden/>
    <w:unhideWhenUsed/>
    <w:rsid w:val="00C82423"/>
  </w:style>
  <w:style w:type="numbering" w:customStyle="1" w:styleId="583">
    <w:name w:val="Нет списка583"/>
    <w:next w:val="a4"/>
    <w:uiPriority w:val="99"/>
    <w:semiHidden/>
    <w:unhideWhenUsed/>
    <w:rsid w:val="00C82423"/>
  </w:style>
  <w:style w:type="table" w:customStyle="1" w:styleId="6521">
    <w:name w:val="Сетка таблицы65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1">
    <w:name w:val="Сетка таблицы1252"/>
    <w:basedOn w:val="a3"/>
    <w:next w:val="affffffffffff9"/>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
    <w:name w:val="Нет списка593"/>
    <w:next w:val="a4"/>
    <w:uiPriority w:val="99"/>
    <w:semiHidden/>
    <w:unhideWhenUsed/>
    <w:rsid w:val="00C82423"/>
  </w:style>
  <w:style w:type="table" w:customStyle="1" w:styleId="7223">
    <w:name w:val="Сетка таблицы72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2">
    <w:name w:val="Нет списка602"/>
    <w:next w:val="a4"/>
    <w:uiPriority w:val="99"/>
    <w:semiHidden/>
    <w:unhideWhenUsed/>
    <w:rsid w:val="00C82423"/>
  </w:style>
  <w:style w:type="numbering" w:customStyle="1" w:styleId="654">
    <w:name w:val="Нет списка654"/>
    <w:next w:val="a4"/>
    <w:uiPriority w:val="99"/>
    <w:semiHidden/>
    <w:unhideWhenUsed/>
    <w:rsid w:val="00C82423"/>
  </w:style>
  <w:style w:type="table" w:customStyle="1" w:styleId="8123">
    <w:name w:val="Сетка таблицы8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3">
    <w:name w:val="Нет списка663"/>
    <w:next w:val="a4"/>
    <w:uiPriority w:val="99"/>
    <w:semiHidden/>
    <w:unhideWhenUsed/>
    <w:rsid w:val="00C82423"/>
  </w:style>
  <w:style w:type="table" w:customStyle="1" w:styleId="9123">
    <w:name w:val="Сетка таблицы9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3">
    <w:name w:val="Нет списка673"/>
    <w:next w:val="a4"/>
    <w:uiPriority w:val="99"/>
    <w:semiHidden/>
    <w:unhideWhenUsed/>
    <w:rsid w:val="00C82423"/>
  </w:style>
  <w:style w:type="numbering" w:customStyle="1" w:styleId="682">
    <w:name w:val="Нет списка682"/>
    <w:next w:val="a4"/>
    <w:uiPriority w:val="99"/>
    <w:semiHidden/>
    <w:unhideWhenUsed/>
    <w:rsid w:val="00C82423"/>
  </w:style>
  <w:style w:type="table" w:customStyle="1" w:styleId="14123">
    <w:name w:val="Сетка таблицы14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2">
    <w:name w:val="Нет списка692"/>
    <w:next w:val="a4"/>
    <w:uiPriority w:val="99"/>
    <w:semiHidden/>
    <w:unhideWhenUsed/>
    <w:rsid w:val="00C82423"/>
  </w:style>
  <w:style w:type="numbering" w:customStyle="1" w:styleId="701">
    <w:name w:val="Нет списка701"/>
    <w:next w:val="a4"/>
    <w:uiPriority w:val="99"/>
    <w:semiHidden/>
    <w:unhideWhenUsed/>
    <w:rsid w:val="00C82423"/>
  </w:style>
  <w:style w:type="table" w:customStyle="1" w:styleId="15123">
    <w:name w:val="Сетка таблицы15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60">
    <w:name w:val="Нет списка726"/>
    <w:next w:val="a4"/>
    <w:uiPriority w:val="99"/>
    <w:semiHidden/>
    <w:unhideWhenUsed/>
    <w:rsid w:val="00C82423"/>
  </w:style>
  <w:style w:type="numbering" w:customStyle="1" w:styleId="1127">
    <w:name w:val="Нет списка1127"/>
    <w:next w:val="a4"/>
    <w:uiPriority w:val="99"/>
    <w:semiHidden/>
    <w:unhideWhenUsed/>
    <w:rsid w:val="00C82423"/>
  </w:style>
  <w:style w:type="numbering" w:customStyle="1" w:styleId="734">
    <w:name w:val="Нет списка734"/>
    <w:next w:val="a4"/>
    <w:uiPriority w:val="99"/>
    <w:semiHidden/>
    <w:unhideWhenUsed/>
    <w:rsid w:val="00C82423"/>
  </w:style>
  <w:style w:type="numbering" w:customStyle="1" w:styleId="743">
    <w:name w:val="Нет списка743"/>
    <w:next w:val="a4"/>
    <w:uiPriority w:val="99"/>
    <w:semiHidden/>
    <w:unhideWhenUsed/>
    <w:rsid w:val="00C82423"/>
  </w:style>
  <w:style w:type="table" w:customStyle="1" w:styleId="17123">
    <w:name w:val="Сетка таблицы17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3">
    <w:name w:val="Нет списка753"/>
    <w:next w:val="a4"/>
    <w:uiPriority w:val="99"/>
    <w:semiHidden/>
    <w:unhideWhenUsed/>
    <w:rsid w:val="00C82423"/>
  </w:style>
  <w:style w:type="numbering" w:customStyle="1" w:styleId="1137">
    <w:name w:val="Нет списка1137"/>
    <w:next w:val="a4"/>
    <w:uiPriority w:val="99"/>
    <w:semiHidden/>
    <w:unhideWhenUsed/>
    <w:rsid w:val="00C82423"/>
  </w:style>
  <w:style w:type="numbering" w:customStyle="1" w:styleId="762">
    <w:name w:val="Нет списка762"/>
    <w:next w:val="a4"/>
    <w:uiPriority w:val="99"/>
    <w:semiHidden/>
    <w:unhideWhenUsed/>
    <w:rsid w:val="00C82423"/>
  </w:style>
  <w:style w:type="table" w:customStyle="1" w:styleId="19221">
    <w:name w:val="Сетка таблицы192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Стиль_Список20"/>
    <w:rsid w:val="00C82423"/>
  </w:style>
  <w:style w:type="numbering" w:customStyle="1" w:styleId="1353">
    <w:name w:val="Стиль_Список135"/>
    <w:rsid w:val="00C82423"/>
  </w:style>
  <w:style w:type="numbering" w:customStyle="1" w:styleId="384">
    <w:name w:val="Стиль_Список38"/>
    <w:uiPriority w:val="99"/>
    <w:rsid w:val="00C82423"/>
  </w:style>
  <w:style w:type="numbering" w:customStyle="1" w:styleId="12331">
    <w:name w:val="Стиль_Список1233"/>
    <w:rsid w:val="00C82423"/>
  </w:style>
  <w:style w:type="numbering" w:customStyle="1" w:styleId="111180">
    <w:name w:val="Стиль_Список11118"/>
    <w:rsid w:val="00C82423"/>
  </w:style>
  <w:style w:type="numbering" w:customStyle="1" w:styleId="21143">
    <w:name w:val="Стиль_Список2114"/>
    <w:rsid w:val="00C82423"/>
  </w:style>
  <w:style w:type="numbering" w:customStyle="1" w:styleId="3143">
    <w:name w:val="Стиль_Список314"/>
    <w:rsid w:val="00C82423"/>
  </w:style>
  <w:style w:type="numbering" w:customStyle="1" w:styleId="2433">
    <w:name w:val="Стиль_Список243"/>
    <w:rsid w:val="00C82423"/>
  </w:style>
  <w:style w:type="numbering" w:customStyle="1" w:styleId="1243">
    <w:name w:val="Стиль_Список1243"/>
    <w:rsid w:val="00C82423"/>
  </w:style>
  <w:style w:type="numbering" w:customStyle="1" w:styleId="12522">
    <w:name w:val="Стиль_Список1252"/>
    <w:rsid w:val="00C82423"/>
  </w:style>
  <w:style w:type="numbering" w:customStyle="1" w:styleId="735">
    <w:name w:val="Стиль_Список73"/>
    <w:rsid w:val="00C82423"/>
  </w:style>
  <w:style w:type="numbering" w:customStyle="1" w:styleId="13223">
    <w:name w:val="Стиль_Список1322"/>
    <w:rsid w:val="00C82423"/>
  </w:style>
  <w:style w:type="numbering" w:customStyle="1" w:styleId="2624">
    <w:name w:val="Стиль_Список262"/>
    <w:rsid w:val="00C82423"/>
  </w:style>
  <w:style w:type="numbering" w:customStyle="1" w:styleId="826">
    <w:name w:val="Стиль_Список82"/>
    <w:rsid w:val="00C82423"/>
  </w:style>
  <w:style w:type="numbering" w:customStyle="1" w:styleId="111330">
    <w:name w:val="Стиль_Список11133"/>
    <w:rsid w:val="00C82423"/>
  </w:style>
  <w:style w:type="numbering" w:customStyle="1" w:styleId="113220">
    <w:name w:val="Стиль_Список11322"/>
    <w:rsid w:val="00C82423"/>
  </w:style>
  <w:style w:type="numbering" w:customStyle="1" w:styleId="114211">
    <w:name w:val="Стиль_Список114211"/>
    <w:rsid w:val="00C82423"/>
    <w:pPr>
      <w:numPr>
        <w:numId w:val="4"/>
      </w:numPr>
    </w:pPr>
  </w:style>
  <w:style w:type="numbering" w:customStyle="1" w:styleId="2421">
    <w:name w:val="Стиль_Список2421"/>
    <w:rsid w:val="00C82423"/>
    <w:pPr>
      <w:numPr>
        <w:numId w:val="30"/>
      </w:numPr>
    </w:pPr>
  </w:style>
  <w:style w:type="numbering" w:customStyle="1" w:styleId="124211">
    <w:name w:val="Стиль_Список124211"/>
    <w:rsid w:val="00C82423"/>
    <w:pPr>
      <w:numPr>
        <w:numId w:val="25"/>
      </w:numPr>
    </w:pPr>
  </w:style>
  <w:style w:type="numbering" w:customStyle="1" w:styleId="16211">
    <w:name w:val="Стиль_Список16211"/>
    <w:rsid w:val="00C82423"/>
    <w:pPr>
      <w:numPr>
        <w:numId w:val="10"/>
      </w:numPr>
    </w:pPr>
  </w:style>
  <w:style w:type="numbering" w:customStyle="1" w:styleId="6211">
    <w:name w:val="Стиль_Список6211"/>
    <w:rsid w:val="00C82423"/>
    <w:pPr>
      <w:numPr>
        <w:numId w:val="7"/>
      </w:numPr>
    </w:pPr>
  </w:style>
  <w:style w:type="character" w:customStyle="1" w:styleId="14pt0pt">
    <w:name w:val="Основной текст + 14 pt;Интервал 0 pt"/>
    <w:rsid w:val="00C8242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numbering" w:customStyle="1" w:styleId="1924">
    <w:name w:val="Стиль_Список192"/>
    <w:rsid w:val="00C82423"/>
  </w:style>
  <w:style w:type="numbering" w:customStyle="1" w:styleId="11143">
    <w:name w:val="Стиль_Список11143"/>
    <w:rsid w:val="00C82423"/>
  </w:style>
  <w:style w:type="numbering" w:customStyle="1" w:styleId="12143">
    <w:name w:val="Стиль_Список1214"/>
    <w:rsid w:val="00C82423"/>
  </w:style>
  <w:style w:type="numbering" w:customStyle="1" w:styleId="12230">
    <w:name w:val="Стиль_Список1223"/>
    <w:rsid w:val="00C82423"/>
  </w:style>
  <w:style w:type="numbering" w:customStyle="1" w:styleId="1434">
    <w:name w:val="Стиль_Список143"/>
    <w:rsid w:val="00C82423"/>
  </w:style>
  <w:style w:type="numbering" w:customStyle="1" w:styleId="2334">
    <w:name w:val="Стиль_Список233"/>
    <w:rsid w:val="00C82423"/>
  </w:style>
  <w:style w:type="numbering" w:customStyle="1" w:styleId="1533">
    <w:name w:val="Стиль_Список153"/>
    <w:rsid w:val="00C82423"/>
  </w:style>
  <w:style w:type="numbering" w:customStyle="1" w:styleId="538">
    <w:name w:val="Стиль_Список53"/>
    <w:rsid w:val="00C82423"/>
  </w:style>
  <w:style w:type="numbering" w:customStyle="1" w:styleId="11430">
    <w:name w:val="Стиль_Список1143"/>
    <w:rsid w:val="00C82423"/>
  </w:style>
  <w:style w:type="numbering" w:customStyle="1" w:styleId="1633">
    <w:name w:val="Стиль_Список163"/>
    <w:rsid w:val="00C82423"/>
  </w:style>
  <w:style w:type="numbering" w:customStyle="1" w:styleId="638">
    <w:name w:val="Стиль_Список63"/>
    <w:rsid w:val="00C82423"/>
  </w:style>
  <w:style w:type="numbering" w:customStyle="1" w:styleId="121210">
    <w:name w:val="Стиль_Список12121"/>
    <w:rsid w:val="00C82423"/>
  </w:style>
  <w:style w:type="numbering" w:customStyle="1" w:styleId="122110">
    <w:name w:val="Стиль_Список12211"/>
    <w:rsid w:val="00C82423"/>
  </w:style>
  <w:style w:type="numbering" w:customStyle="1" w:styleId="14115">
    <w:name w:val="Стиль_Список1411"/>
    <w:rsid w:val="00C82423"/>
  </w:style>
  <w:style w:type="numbering" w:customStyle="1" w:styleId="23114">
    <w:name w:val="Стиль_Список2311"/>
    <w:rsid w:val="00C82423"/>
  </w:style>
  <w:style w:type="numbering" w:customStyle="1" w:styleId="15115">
    <w:name w:val="Стиль_Список1511"/>
    <w:rsid w:val="00C82423"/>
  </w:style>
  <w:style w:type="numbering" w:customStyle="1" w:styleId="5118">
    <w:name w:val="Стиль_Список511"/>
    <w:rsid w:val="00C82423"/>
  </w:style>
  <w:style w:type="numbering" w:customStyle="1" w:styleId="114110">
    <w:name w:val="Стиль_Список11411"/>
    <w:rsid w:val="00C82423"/>
  </w:style>
  <w:style w:type="numbering" w:customStyle="1" w:styleId="24114">
    <w:name w:val="Стиль_Список2411"/>
    <w:rsid w:val="00C82423"/>
  </w:style>
  <w:style w:type="numbering" w:customStyle="1" w:styleId="16115">
    <w:name w:val="Стиль_Список1611"/>
    <w:rsid w:val="00C82423"/>
  </w:style>
  <w:style w:type="numbering" w:customStyle="1" w:styleId="6118">
    <w:name w:val="Стиль_Список611"/>
    <w:rsid w:val="00C82423"/>
  </w:style>
  <w:style w:type="numbering" w:customStyle="1" w:styleId="11613">
    <w:name w:val="Стиль_Список1161"/>
    <w:rsid w:val="00C82423"/>
  </w:style>
  <w:style w:type="numbering" w:customStyle="1" w:styleId="12611">
    <w:name w:val="Стиль_Список1261"/>
    <w:rsid w:val="00C82423"/>
  </w:style>
  <w:style w:type="numbering" w:customStyle="1" w:styleId="121310">
    <w:name w:val="Стиль_Список12131"/>
    <w:rsid w:val="00C82423"/>
  </w:style>
  <w:style w:type="numbering" w:customStyle="1" w:styleId="13310">
    <w:name w:val="Стиль_Список1331"/>
    <w:rsid w:val="00C82423"/>
  </w:style>
  <w:style w:type="numbering" w:customStyle="1" w:styleId="22214">
    <w:name w:val="Стиль_Список2221"/>
    <w:rsid w:val="00C82423"/>
  </w:style>
  <w:style w:type="numbering" w:customStyle="1" w:styleId="122210">
    <w:name w:val="Стиль_Список12221"/>
    <w:rsid w:val="00C82423"/>
  </w:style>
  <w:style w:type="numbering" w:customStyle="1" w:styleId="14210">
    <w:name w:val="Стиль_Список1421"/>
    <w:rsid w:val="00C82423"/>
  </w:style>
  <w:style w:type="numbering" w:customStyle="1" w:styleId="4216">
    <w:name w:val="Стиль_Список421"/>
    <w:rsid w:val="00C82423"/>
  </w:style>
  <w:style w:type="numbering" w:customStyle="1" w:styleId="23214">
    <w:name w:val="Стиль_Список2321"/>
    <w:rsid w:val="00C82423"/>
  </w:style>
  <w:style w:type="numbering" w:customStyle="1" w:styleId="123210">
    <w:name w:val="Стиль_Список12321"/>
    <w:rsid w:val="00C82423"/>
  </w:style>
  <w:style w:type="numbering" w:customStyle="1" w:styleId="15213">
    <w:name w:val="Стиль_Список1521"/>
    <w:rsid w:val="00C82423"/>
  </w:style>
  <w:style w:type="numbering" w:customStyle="1" w:styleId="5216">
    <w:name w:val="Стиль_Список521"/>
    <w:rsid w:val="00C82423"/>
  </w:style>
  <w:style w:type="numbering" w:customStyle="1" w:styleId="1211110">
    <w:name w:val="Стиль_Список121111"/>
    <w:rsid w:val="00C82423"/>
  </w:style>
  <w:style w:type="numbering" w:customStyle="1" w:styleId="131110">
    <w:name w:val="Стиль_Список13111"/>
    <w:rsid w:val="00C82423"/>
  </w:style>
  <w:style w:type="numbering" w:customStyle="1" w:styleId="1142111">
    <w:name w:val="Стиль_Список1142111"/>
    <w:rsid w:val="00C82423"/>
  </w:style>
  <w:style w:type="numbering" w:customStyle="1" w:styleId="242110">
    <w:name w:val="Стиль_Список24211"/>
    <w:rsid w:val="00C82423"/>
  </w:style>
  <w:style w:type="numbering" w:customStyle="1" w:styleId="1242111">
    <w:name w:val="Стиль_Список1242111"/>
    <w:rsid w:val="00C82423"/>
  </w:style>
  <w:style w:type="numbering" w:customStyle="1" w:styleId="162111">
    <w:name w:val="Стиль_Список162111"/>
    <w:rsid w:val="00C82423"/>
  </w:style>
  <w:style w:type="numbering" w:customStyle="1" w:styleId="621110">
    <w:name w:val="Стиль_Список62111"/>
    <w:rsid w:val="00C82423"/>
  </w:style>
  <w:style w:type="numbering" w:customStyle="1" w:styleId="800">
    <w:name w:val="Нет списка80"/>
    <w:next w:val="a4"/>
    <w:uiPriority w:val="99"/>
    <w:semiHidden/>
    <w:unhideWhenUsed/>
    <w:rsid w:val="00C82423"/>
  </w:style>
  <w:style w:type="numbering" w:customStyle="1" w:styleId="890">
    <w:name w:val="Нет списка89"/>
    <w:next w:val="a4"/>
    <w:semiHidden/>
    <w:unhideWhenUsed/>
    <w:rsid w:val="00C82423"/>
  </w:style>
  <w:style w:type="table" w:customStyle="1" w:styleId="1ffffffff3">
    <w:name w:val="Изысканная таблица1"/>
    <w:basedOn w:val="a3"/>
    <w:next w:val="affffffffffff8"/>
    <w:semiHidden/>
    <w:unhideWhenUsed/>
    <w:rsid w:val="00C8242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
    <w:name w:val="Веб-таблица 11"/>
    <w:basedOn w:val="a3"/>
    <w:next w:val="-10"/>
    <w:semiHidden/>
    <w:unhideWhenUsed/>
    <w:rsid w:val="00C8242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0"/>
    <w:semiHidden/>
    <w:unhideWhenUsed/>
    <w:rsid w:val="00C8242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3"/>
    <w:next w:val="-30"/>
    <w:semiHidden/>
    <w:unhideWhenUsed/>
    <w:rsid w:val="00C8242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24212">
    <w:name w:val="Стиль_Список124212"/>
    <w:rsid w:val="00C82423"/>
  </w:style>
  <w:style w:type="numbering" w:customStyle="1" w:styleId="13230">
    <w:name w:val="Стиль_Список1323"/>
    <w:rsid w:val="00C82423"/>
  </w:style>
  <w:style w:type="numbering" w:customStyle="1" w:styleId="11144">
    <w:name w:val="Стиль_Список11144"/>
    <w:rsid w:val="00C82423"/>
  </w:style>
  <w:style w:type="numbering" w:customStyle="1" w:styleId="62120">
    <w:name w:val="Стиль_Список6212"/>
    <w:rsid w:val="00C82423"/>
  </w:style>
  <w:style w:type="numbering" w:customStyle="1" w:styleId="1361">
    <w:name w:val="Стиль_Список136"/>
    <w:uiPriority w:val="99"/>
    <w:rsid w:val="00C82423"/>
  </w:style>
  <w:style w:type="numbering" w:customStyle="1" w:styleId="744">
    <w:name w:val="Стиль_Список74"/>
    <w:rsid w:val="00C82423"/>
  </w:style>
  <w:style w:type="numbering" w:customStyle="1" w:styleId="242120">
    <w:name w:val="Стиль_Список24212"/>
    <w:rsid w:val="00C82423"/>
  </w:style>
  <w:style w:type="numbering" w:customStyle="1" w:styleId="111121333">
    <w:name w:val="1 / 1.1 / 1.2 / 1.333"/>
    <w:rsid w:val="00C82423"/>
  </w:style>
  <w:style w:type="numbering" w:customStyle="1" w:styleId="12530">
    <w:name w:val="Стиль_Список1253"/>
    <w:rsid w:val="00C82423"/>
  </w:style>
  <w:style w:type="numbering" w:customStyle="1" w:styleId="3153">
    <w:name w:val="Стиль_Список315"/>
    <w:uiPriority w:val="99"/>
    <w:rsid w:val="00C82423"/>
  </w:style>
  <w:style w:type="numbering" w:customStyle="1" w:styleId="1234">
    <w:name w:val="Стиль_Список1234"/>
    <w:uiPriority w:val="99"/>
    <w:rsid w:val="00C82423"/>
  </w:style>
  <w:style w:type="numbering" w:customStyle="1" w:styleId="111521">
    <w:name w:val="Стиль_Список11152"/>
    <w:rsid w:val="00C82423"/>
  </w:style>
  <w:style w:type="numbering" w:customStyle="1" w:styleId="1933">
    <w:name w:val="Стиль_Список193"/>
    <w:rsid w:val="00C82423"/>
  </w:style>
  <w:style w:type="numbering" w:customStyle="1" w:styleId="111121323">
    <w:name w:val="1 / 1.1 / 1.2 / 1.323"/>
    <w:rsid w:val="00C82423"/>
  </w:style>
  <w:style w:type="numbering" w:customStyle="1" w:styleId="1111520">
    <w:name w:val="Стиль_Список111152"/>
    <w:rsid w:val="00C82423"/>
  </w:style>
  <w:style w:type="numbering" w:customStyle="1" w:styleId="834">
    <w:name w:val="Стиль_Список83"/>
    <w:rsid w:val="00C82423"/>
  </w:style>
  <w:style w:type="numbering" w:customStyle="1" w:styleId="1111330">
    <w:name w:val="Стиль_Список111133"/>
    <w:uiPriority w:val="99"/>
    <w:rsid w:val="00C82423"/>
  </w:style>
  <w:style w:type="numbering" w:customStyle="1" w:styleId="11112136">
    <w:name w:val="1 / 1.1 / 1.2 / 1.36"/>
    <w:basedOn w:val="a4"/>
    <w:next w:val="111111"/>
    <w:semiHidden/>
    <w:unhideWhenUsed/>
    <w:rsid w:val="00C82423"/>
  </w:style>
  <w:style w:type="numbering" w:customStyle="1" w:styleId="11134">
    <w:name w:val="Стиль_Список11134"/>
    <w:uiPriority w:val="99"/>
    <w:rsid w:val="00C82423"/>
  </w:style>
  <w:style w:type="numbering" w:customStyle="1" w:styleId="162120">
    <w:name w:val="Стиль_Список16212"/>
    <w:rsid w:val="00C82423"/>
  </w:style>
  <w:style w:type="numbering" w:customStyle="1" w:styleId="11119">
    <w:name w:val="Стиль_Список11119"/>
    <w:uiPriority w:val="99"/>
    <w:rsid w:val="00C82423"/>
  </w:style>
  <w:style w:type="numbering" w:customStyle="1" w:styleId="113230">
    <w:name w:val="Стиль_Список11323"/>
    <w:rsid w:val="00C82423"/>
  </w:style>
  <w:style w:type="numbering" w:customStyle="1" w:styleId="21151">
    <w:name w:val="Стиль_Список2115"/>
    <w:uiPriority w:val="99"/>
    <w:rsid w:val="00C82423"/>
  </w:style>
  <w:style w:type="numbering" w:customStyle="1" w:styleId="1244">
    <w:name w:val="Стиль_Список1244"/>
    <w:rsid w:val="00C82423"/>
  </w:style>
  <w:style w:type="numbering" w:customStyle="1" w:styleId="114212">
    <w:name w:val="Стиль_Список114212"/>
    <w:rsid w:val="00C82423"/>
  </w:style>
  <w:style w:type="numbering" w:customStyle="1" w:styleId="900">
    <w:name w:val="Нет списка90"/>
    <w:next w:val="a4"/>
    <w:uiPriority w:val="99"/>
    <w:semiHidden/>
    <w:unhideWhenUsed/>
    <w:rsid w:val="00C82423"/>
  </w:style>
  <w:style w:type="paragraph" w:customStyle="1" w:styleId="21ff4">
    <w:name w:val="Основной текст 2 Знак Знак1"/>
    <w:basedOn w:val="a1"/>
    <w:next w:val="26"/>
    <w:uiPriority w:val="99"/>
    <w:semiHidden/>
    <w:qFormat/>
    <w:rsid w:val="00C82423"/>
    <w:pPr>
      <w:suppressAutoHyphens w:val="0"/>
    </w:pPr>
    <w:rPr>
      <w:rFonts w:ascii="Calibri" w:eastAsia="Calibri" w:hAnsi="Calibri"/>
      <w:lang w:eastAsia="en-US"/>
    </w:rPr>
  </w:style>
  <w:style w:type="character" w:customStyle="1" w:styleId="NoSpacingChar2">
    <w:name w:val="No Spacing Char2"/>
    <w:link w:val="1fb"/>
    <w:uiPriority w:val="99"/>
    <w:locked/>
    <w:rsid w:val="00C82423"/>
    <w:rPr>
      <w:rFonts w:ascii="Times New Roman" w:eastAsia="Times New Roman" w:hAnsi="Times New Roman" w:cs="Times New Roman"/>
      <w:sz w:val="24"/>
      <w:szCs w:val="24"/>
      <w:lang w:eastAsia="ru-RU"/>
    </w:rPr>
  </w:style>
  <w:style w:type="paragraph" w:customStyle="1" w:styleId="41a">
    <w:name w:val="Знак Знак4 Знак Знак Знак Знак Знак Знак Знак Знак Знак Знак Знак Знак1"/>
    <w:basedOn w:val="a1"/>
    <w:uiPriority w:val="99"/>
    <w:qFormat/>
    <w:rsid w:val="00C82423"/>
    <w:pPr>
      <w:suppressAutoHyphens w:val="0"/>
      <w:spacing w:before="100" w:beforeAutospacing="1" w:after="100" w:afterAutospacing="1"/>
    </w:pPr>
    <w:rPr>
      <w:rFonts w:ascii="Tahoma" w:hAnsi="Tahoma"/>
      <w:sz w:val="20"/>
      <w:szCs w:val="20"/>
      <w:lang w:val="en-US" w:eastAsia="en-US"/>
    </w:rPr>
  </w:style>
  <w:style w:type="paragraph" w:customStyle="1" w:styleId="111a">
    <w:name w:val="Заголовок 111"/>
    <w:basedOn w:val="a1"/>
    <w:next w:val="a1"/>
    <w:uiPriority w:val="99"/>
    <w:qFormat/>
    <w:rsid w:val="00C82423"/>
    <w:pPr>
      <w:widowControl w:val="0"/>
      <w:suppressAutoHyphens w:val="0"/>
      <w:autoSpaceDE w:val="0"/>
      <w:autoSpaceDN w:val="0"/>
      <w:adjustRightInd w:val="0"/>
      <w:spacing w:before="440" w:after="60"/>
    </w:pPr>
    <w:rPr>
      <w:rFonts w:ascii="Arial" w:hAnsi="Arial" w:cs="Arial"/>
      <w:b/>
      <w:bCs/>
      <w:sz w:val="34"/>
      <w:szCs w:val="34"/>
      <w:lang w:eastAsia="ru-RU"/>
    </w:rPr>
  </w:style>
  <w:style w:type="character" w:customStyle="1" w:styleId="ListParagraphChar3">
    <w:name w:val="List Paragraph Char3"/>
    <w:link w:val="4a"/>
    <w:uiPriority w:val="99"/>
    <w:locked/>
    <w:rsid w:val="00C82423"/>
    <w:rPr>
      <w:rFonts w:ascii="Calibri" w:eastAsia="Times New Roman" w:hAnsi="Calibri" w:cs="Calibri"/>
      <w:lang w:eastAsia="ru-RU"/>
    </w:rPr>
  </w:style>
  <w:style w:type="paragraph" w:customStyle="1" w:styleId="Style20">
    <w:name w:val="Style20"/>
    <w:basedOn w:val="a1"/>
    <w:uiPriority w:val="99"/>
    <w:qFormat/>
    <w:rsid w:val="00C82423"/>
    <w:pPr>
      <w:widowControl w:val="0"/>
      <w:suppressAutoHyphens w:val="0"/>
      <w:autoSpaceDE w:val="0"/>
      <w:autoSpaceDN w:val="0"/>
      <w:adjustRightInd w:val="0"/>
    </w:pPr>
    <w:rPr>
      <w:lang w:eastAsia="ru-RU"/>
    </w:rPr>
  </w:style>
  <w:style w:type="paragraph" w:customStyle="1" w:styleId="Style7">
    <w:name w:val="Style7"/>
    <w:basedOn w:val="a1"/>
    <w:uiPriority w:val="99"/>
    <w:qFormat/>
    <w:rsid w:val="00C82423"/>
    <w:pPr>
      <w:widowControl w:val="0"/>
      <w:suppressAutoHyphens w:val="0"/>
      <w:autoSpaceDE w:val="0"/>
      <w:autoSpaceDN w:val="0"/>
      <w:adjustRightInd w:val="0"/>
      <w:spacing w:line="274" w:lineRule="exact"/>
      <w:jc w:val="center"/>
    </w:pPr>
    <w:rPr>
      <w:lang w:eastAsia="ru-RU"/>
    </w:rPr>
  </w:style>
  <w:style w:type="paragraph" w:customStyle="1" w:styleId="Style190">
    <w:name w:val="Style19"/>
    <w:basedOn w:val="a1"/>
    <w:uiPriority w:val="99"/>
    <w:qFormat/>
    <w:rsid w:val="00C82423"/>
    <w:pPr>
      <w:widowControl w:val="0"/>
      <w:suppressAutoHyphens w:val="0"/>
      <w:autoSpaceDE w:val="0"/>
      <w:autoSpaceDN w:val="0"/>
      <w:adjustRightInd w:val="0"/>
    </w:pPr>
    <w:rPr>
      <w:lang w:eastAsia="ru-RU"/>
    </w:rPr>
  </w:style>
  <w:style w:type="paragraph" w:customStyle="1" w:styleId="Style23">
    <w:name w:val="Style23"/>
    <w:basedOn w:val="a1"/>
    <w:uiPriority w:val="99"/>
    <w:qFormat/>
    <w:rsid w:val="00C82423"/>
    <w:pPr>
      <w:widowControl w:val="0"/>
      <w:suppressAutoHyphens w:val="0"/>
      <w:autoSpaceDE w:val="0"/>
      <w:autoSpaceDN w:val="0"/>
      <w:adjustRightInd w:val="0"/>
    </w:pPr>
    <w:rPr>
      <w:lang w:eastAsia="ru-RU"/>
    </w:rPr>
  </w:style>
  <w:style w:type="paragraph" w:customStyle="1" w:styleId="32b">
    <w:name w:val="Обычный32"/>
    <w:uiPriority w:val="99"/>
    <w:qFormat/>
    <w:rsid w:val="00C82423"/>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5">
    <w:name w:val="Перечисление"/>
    <w:basedOn w:val="a5"/>
    <w:uiPriority w:val="99"/>
    <w:qFormat/>
    <w:rsid w:val="00C82423"/>
    <w:pPr>
      <w:tabs>
        <w:tab w:val="num" w:pos="360"/>
      </w:tabs>
      <w:suppressAutoHyphens w:val="0"/>
      <w:spacing w:after="0"/>
      <w:ind w:left="360" w:hanging="360"/>
      <w:jc w:val="both"/>
    </w:pPr>
    <w:rPr>
      <w:rFonts w:ascii="Calibri" w:eastAsia="Calibri" w:hAnsi="Calibri"/>
      <w:szCs w:val="20"/>
      <w:lang w:val="ru-RU" w:eastAsia="en-US"/>
    </w:rPr>
  </w:style>
  <w:style w:type="paragraph" w:customStyle="1" w:styleId="afffffffffffff6">
    <w:name w:val="Таблица"/>
    <w:basedOn w:val="a5"/>
    <w:uiPriority w:val="99"/>
    <w:qFormat/>
    <w:rsid w:val="00C82423"/>
    <w:pPr>
      <w:widowControl w:val="0"/>
      <w:suppressAutoHyphens w:val="0"/>
      <w:spacing w:before="20" w:after="20"/>
    </w:pPr>
    <w:rPr>
      <w:rFonts w:ascii="Calibri" w:eastAsia="Calibri" w:hAnsi="Calibri"/>
      <w:szCs w:val="20"/>
      <w:lang w:val="ru-RU" w:eastAsia="en-US"/>
    </w:rPr>
  </w:style>
  <w:style w:type="paragraph" w:customStyle="1" w:styleId="afffffffffffff7">
    <w:name w:val="Выступ"/>
    <w:basedOn w:val="a5"/>
    <w:uiPriority w:val="99"/>
    <w:qFormat/>
    <w:rsid w:val="00C82423"/>
    <w:pPr>
      <w:suppressAutoHyphens w:val="0"/>
      <w:spacing w:before="120" w:after="0"/>
      <w:ind w:left="709" w:hanging="709"/>
      <w:jc w:val="both"/>
    </w:pPr>
    <w:rPr>
      <w:rFonts w:ascii="Calibri" w:eastAsia="Calibri" w:hAnsi="Calibri"/>
      <w:lang w:val="ru-RU" w:eastAsia="en-US"/>
    </w:rPr>
  </w:style>
  <w:style w:type="paragraph" w:customStyle="1" w:styleId="afffffffffffff8">
    <w:name w:val="Отступ"/>
    <w:basedOn w:val="a5"/>
    <w:uiPriority w:val="99"/>
    <w:qFormat/>
    <w:rsid w:val="00C82423"/>
    <w:pPr>
      <w:suppressAutoHyphens w:val="0"/>
      <w:spacing w:before="120" w:after="0"/>
      <w:ind w:left="709"/>
      <w:jc w:val="both"/>
    </w:pPr>
    <w:rPr>
      <w:rFonts w:ascii="Calibri" w:eastAsia="Calibri" w:hAnsi="Calibri"/>
      <w:lang w:val="ru-RU" w:eastAsia="en-US"/>
    </w:rPr>
  </w:style>
  <w:style w:type="paragraph" w:customStyle="1" w:styleId="pbluezag2">
    <w:name w:val="p_blue_zag2"/>
    <w:basedOn w:val="a1"/>
    <w:uiPriority w:val="99"/>
    <w:qFormat/>
    <w:rsid w:val="00C82423"/>
    <w:pPr>
      <w:suppressAutoHyphens w:val="0"/>
      <w:spacing w:before="100" w:beforeAutospacing="1" w:after="100" w:afterAutospacing="1"/>
    </w:pPr>
    <w:rPr>
      <w:rFonts w:ascii="Arial" w:hAnsi="Arial" w:cs="Arial"/>
      <w:color w:val="004AA3"/>
      <w:lang w:eastAsia="ru-RU"/>
    </w:rPr>
  </w:style>
  <w:style w:type="paragraph" w:customStyle="1" w:styleId="1ffffffff4">
    <w:name w:val="Знак Знак Знак Знак Знак1 Знак"/>
    <w:basedOn w:val="a1"/>
    <w:uiPriority w:val="99"/>
    <w:qFormat/>
    <w:rsid w:val="00C82423"/>
    <w:pPr>
      <w:widowControl w:val="0"/>
      <w:suppressAutoHyphens w:val="0"/>
      <w:adjustRightInd w:val="0"/>
      <w:spacing w:after="160" w:line="240" w:lineRule="exact"/>
      <w:jc w:val="right"/>
    </w:pPr>
    <w:rPr>
      <w:sz w:val="20"/>
      <w:szCs w:val="20"/>
      <w:lang w:val="en-GB" w:eastAsia="en-US"/>
    </w:rPr>
  </w:style>
  <w:style w:type="paragraph" w:customStyle="1" w:styleId="afffffffffffff9">
    <w:name w:val="СПИСОК"/>
    <w:basedOn w:val="9"/>
    <w:next w:val="9"/>
    <w:uiPriority w:val="99"/>
    <w:qFormat/>
    <w:rsid w:val="00C82423"/>
    <w:pPr>
      <w:numPr>
        <w:ilvl w:val="0"/>
        <w:numId w:val="0"/>
      </w:numPr>
      <w:tabs>
        <w:tab w:val="num" w:pos="1211"/>
      </w:tabs>
      <w:spacing w:before="0"/>
      <w:ind w:left="1211" w:right="284" w:hanging="360"/>
    </w:pPr>
    <w:rPr>
      <w:rFonts w:ascii="Times New Roman" w:hAnsi="Times New Roman" w:cs="Times New Roman"/>
      <w:b w:val="0"/>
      <w:bCs w:val="0"/>
      <w:i w:val="0"/>
      <w:iCs w:val="0"/>
      <w:sz w:val="24"/>
      <w:szCs w:val="20"/>
      <w:lang w:eastAsia="de-DE"/>
    </w:rPr>
  </w:style>
  <w:style w:type="paragraph" w:customStyle="1" w:styleId="5f2">
    <w:name w:val="заголовок 5"/>
    <w:basedOn w:val="a1"/>
    <w:next w:val="a1"/>
    <w:uiPriority w:val="99"/>
    <w:qFormat/>
    <w:rsid w:val="00C82423"/>
    <w:pPr>
      <w:keepNext/>
      <w:suppressAutoHyphens w:val="0"/>
      <w:autoSpaceDE w:val="0"/>
      <w:autoSpaceDN w:val="0"/>
      <w:jc w:val="both"/>
    </w:pPr>
    <w:rPr>
      <w:szCs w:val="20"/>
      <w:lang w:eastAsia="ru-RU"/>
    </w:rPr>
  </w:style>
  <w:style w:type="paragraph" w:customStyle="1" w:styleId="5f3">
    <w:name w:val="Знак Знак5 Знак"/>
    <w:basedOn w:val="a1"/>
    <w:uiPriority w:val="99"/>
    <w:qFormat/>
    <w:rsid w:val="00C82423"/>
    <w:pPr>
      <w:widowControl w:val="0"/>
      <w:suppressAutoHyphens w:val="0"/>
      <w:adjustRightInd w:val="0"/>
      <w:spacing w:after="160" w:line="240" w:lineRule="exact"/>
      <w:jc w:val="right"/>
    </w:pPr>
    <w:rPr>
      <w:sz w:val="20"/>
      <w:szCs w:val="20"/>
      <w:lang w:val="en-GB" w:eastAsia="en-US"/>
    </w:rPr>
  </w:style>
  <w:style w:type="paragraph" w:customStyle="1" w:styleId="1ffffffff5">
    <w:name w:val="Знак Знак Знак Знак Знак Знак1"/>
    <w:basedOn w:val="a1"/>
    <w:uiPriority w:val="99"/>
    <w:qFormat/>
    <w:rsid w:val="00C82423"/>
    <w:pPr>
      <w:widowControl w:val="0"/>
      <w:suppressAutoHyphens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footnote text" w:qFormat="1"/>
    <w:lsdException w:name="header" w:qFormat="1"/>
    <w:lsdException w:name="footer" w:uiPriority="0" w:qFormat="1"/>
    <w:lsdException w:name="caption" w:uiPriority="0" w:qFormat="1"/>
    <w:lsdException w:name="page number" w:uiPriority="0"/>
    <w:lsdException w:name="endnote reference" w:uiPriority="0"/>
    <w:lsdException w:name="List" w:uiPriority="0"/>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qFormat="1"/>
    <w:lsdException w:name="List Continue 4"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qFormat="1"/>
    <w:lsdException w:name="Body Text 3" w:uiPriority="0" w:qFormat="1"/>
    <w:lsdException w:name="Body Text Indent 2"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Normal (Web)" w:qFormat="1"/>
    <w:lsdException w:name="Outline List 2"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BB7A2B"/>
    <w:pPr>
      <w:suppressAutoHyphens/>
      <w:spacing w:after="0" w:line="240" w:lineRule="auto"/>
    </w:pPr>
    <w:rPr>
      <w:rFonts w:ascii="Times New Roman" w:eastAsia="Times New Roman" w:hAnsi="Times New Roman" w:cs="Times New Roman"/>
      <w:sz w:val="24"/>
      <w:szCs w:val="24"/>
      <w:lang w:eastAsia="ar-SA"/>
    </w:rPr>
  </w:style>
  <w:style w:type="paragraph" w:styleId="10">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Загол"/>
    <w:basedOn w:val="a1"/>
    <w:next w:val="a1"/>
    <w:link w:val="12"/>
    <w:uiPriority w:val="9"/>
    <w:qFormat/>
    <w:rsid w:val="00C82423"/>
    <w:pPr>
      <w:keepNext/>
      <w:suppressAutoHyphens w:val="0"/>
      <w:spacing w:before="240" w:after="60"/>
      <w:outlineLvl w:val="0"/>
    </w:pPr>
    <w:rPr>
      <w:rFonts w:ascii="Arial" w:hAnsi="Arial"/>
      <w:b/>
      <w:bCs/>
      <w:kern w:val="32"/>
      <w:sz w:val="32"/>
      <w:szCs w:val="32"/>
      <w:lang w:val="x-none" w:eastAsia="x-none"/>
    </w:rPr>
  </w:style>
  <w:style w:type="paragraph" w:styleId="20">
    <w:name w:val="heading 2"/>
    <w:aliases w:val="contract,H2,h2,2,Numbered text 3,H21,Раздел,H22,H23,H24,H211,H25,H212,H221,H231,H241,H2111,H26,H213,H222,H232,H242,H2112,H27,H214,H28,H29,H210,H215,H216,H217,H218,H219,H220,H2110,H223,H2113,H224,H225,H226,H227,H228,Стиль АД_Список 1,EIA H2"/>
    <w:basedOn w:val="a1"/>
    <w:next w:val="a1"/>
    <w:link w:val="21"/>
    <w:uiPriority w:val="9"/>
    <w:unhideWhenUsed/>
    <w:qFormat/>
    <w:rsid w:val="00C82423"/>
    <w:pPr>
      <w:keepNext/>
      <w:suppressAutoHyphens w:val="0"/>
      <w:spacing w:before="240" w:after="60"/>
      <w:outlineLvl w:val="1"/>
    </w:pPr>
    <w:rPr>
      <w:rFonts w:ascii="Arial" w:hAnsi="Arial" w:cs="Arial"/>
      <w:b/>
      <w:bCs/>
      <w:i/>
      <w:iCs/>
      <w:sz w:val="28"/>
      <w:szCs w:val="28"/>
      <w:lang w:eastAsia="ru-RU"/>
    </w:rPr>
  </w:style>
  <w:style w:type="paragraph" w:styleId="3">
    <w:name w:val="heading 3"/>
    <w:aliases w:val="h3,Head 3,l3+toc 3,CT,Sub-section Title,l3,Section Header3,H3,Gliederung3 Char,Gliederung3"/>
    <w:basedOn w:val="a1"/>
    <w:next w:val="a1"/>
    <w:link w:val="31"/>
    <w:uiPriority w:val="9"/>
    <w:unhideWhenUsed/>
    <w:qFormat/>
    <w:rsid w:val="00C82423"/>
    <w:pPr>
      <w:keepNext/>
      <w:suppressAutoHyphens w:val="0"/>
      <w:spacing w:before="240" w:after="60"/>
      <w:outlineLvl w:val="2"/>
    </w:pPr>
    <w:rPr>
      <w:rFonts w:ascii="Arial" w:hAnsi="Arial" w:cs="Arial"/>
      <w:b/>
      <w:bCs/>
      <w:sz w:val="26"/>
      <w:szCs w:val="26"/>
      <w:lang w:eastAsia="ru-RU"/>
    </w:rPr>
  </w:style>
  <w:style w:type="paragraph" w:styleId="4">
    <w:name w:val="heading 4"/>
    <w:aliases w:val="Параграф,H4"/>
    <w:basedOn w:val="a1"/>
    <w:next w:val="a1"/>
    <w:link w:val="40"/>
    <w:uiPriority w:val="9"/>
    <w:unhideWhenUsed/>
    <w:qFormat/>
    <w:rsid w:val="00C82423"/>
    <w:pPr>
      <w:keepNext/>
      <w:suppressAutoHyphens w:val="0"/>
      <w:spacing w:before="240" w:after="60" w:line="276" w:lineRule="auto"/>
      <w:outlineLvl w:val="3"/>
    </w:pPr>
    <w:rPr>
      <w:rFonts w:ascii="Calibri" w:hAnsi="Calibri"/>
      <w:b/>
      <w:bCs/>
      <w:sz w:val="28"/>
      <w:szCs w:val="28"/>
      <w:lang w:eastAsia="en-US"/>
    </w:rPr>
  </w:style>
  <w:style w:type="paragraph" w:styleId="5">
    <w:name w:val="heading 5"/>
    <w:aliases w:val="_Подпункт,H5"/>
    <w:basedOn w:val="a1"/>
    <w:next w:val="a1"/>
    <w:link w:val="50"/>
    <w:uiPriority w:val="9"/>
    <w:unhideWhenUsed/>
    <w:qFormat/>
    <w:rsid w:val="00C82423"/>
    <w:pPr>
      <w:suppressAutoHyphens w:val="0"/>
      <w:spacing w:before="240" w:after="60" w:line="276" w:lineRule="auto"/>
      <w:outlineLvl w:val="4"/>
    </w:pPr>
    <w:rPr>
      <w:rFonts w:ascii="Calibri" w:hAnsi="Calibri"/>
      <w:b/>
      <w:bCs/>
      <w:i/>
      <w:iCs/>
      <w:sz w:val="26"/>
      <w:szCs w:val="26"/>
      <w:lang w:eastAsia="en-US"/>
    </w:rPr>
  </w:style>
  <w:style w:type="paragraph" w:styleId="6">
    <w:name w:val="heading 6"/>
    <w:basedOn w:val="a1"/>
    <w:next w:val="a1"/>
    <w:link w:val="60"/>
    <w:unhideWhenUsed/>
    <w:qFormat/>
    <w:rsid w:val="00C82423"/>
    <w:pPr>
      <w:numPr>
        <w:ilvl w:val="5"/>
        <w:numId w:val="1"/>
      </w:numPr>
      <w:suppressAutoHyphens w:val="0"/>
      <w:spacing w:before="240" w:after="60"/>
      <w:jc w:val="both"/>
      <w:outlineLvl w:val="5"/>
    </w:pPr>
    <w:rPr>
      <w:i/>
      <w:iCs/>
      <w:sz w:val="22"/>
      <w:szCs w:val="22"/>
      <w:lang w:eastAsia="ru-RU"/>
    </w:rPr>
  </w:style>
  <w:style w:type="paragraph" w:styleId="7">
    <w:name w:val="heading 7"/>
    <w:aliases w:val="PIM 7"/>
    <w:basedOn w:val="a1"/>
    <w:next w:val="a1"/>
    <w:link w:val="70"/>
    <w:unhideWhenUsed/>
    <w:qFormat/>
    <w:rsid w:val="00C82423"/>
    <w:pPr>
      <w:suppressAutoHyphens w:val="0"/>
      <w:spacing w:before="240" w:after="60" w:line="276" w:lineRule="auto"/>
      <w:outlineLvl w:val="6"/>
    </w:pPr>
    <w:rPr>
      <w:rFonts w:ascii="Calibri" w:hAnsi="Calibri"/>
      <w:lang w:eastAsia="en-US"/>
    </w:rPr>
  </w:style>
  <w:style w:type="paragraph" w:styleId="80">
    <w:name w:val="heading 8"/>
    <w:aliases w:val="Legal Level 1.1.1."/>
    <w:basedOn w:val="a1"/>
    <w:next w:val="a1"/>
    <w:link w:val="82"/>
    <w:unhideWhenUsed/>
    <w:qFormat/>
    <w:rsid w:val="00C82423"/>
    <w:pPr>
      <w:suppressAutoHyphens w:val="0"/>
      <w:spacing w:before="240" w:after="60" w:line="276" w:lineRule="auto"/>
      <w:outlineLvl w:val="7"/>
    </w:pPr>
    <w:rPr>
      <w:rFonts w:ascii="Calibri" w:hAnsi="Calibri"/>
      <w:i/>
      <w:iCs/>
      <w:lang w:eastAsia="en-US"/>
    </w:rPr>
  </w:style>
  <w:style w:type="paragraph" w:styleId="9">
    <w:name w:val="heading 9"/>
    <w:aliases w:val="Body Text Indent 2,Знак13,Знак5, Знак,Заголовок_9"/>
    <w:basedOn w:val="a1"/>
    <w:next w:val="a1"/>
    <w:link w:val="90"/>
    <w:unhideWhenUsed/>
    <w:qFormat/>
    <w:rsid w:val="00C82423"/>
    <w:pPr>
      <w:numPr>
        <w:ilvl w:val="8"/>
        <w:numId w:val="1"/>
      </w:numPr>
      <w:suppressAutoHyphens w:val="0"/>
      <w:spacing w:before="240" w:after="60"/>
      <w:jc w:val="both"/>
      <w:outlineLvl w:val="8"/>
    </w:pPr>
    <w:rPr>
      <w:rFonts w:ascii="Arial" w:hAnsi="Arial" w:cs="Arial"/>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Заг1"/>
    <w:basedOn w:val="a1"/>
    <w:link w:val="a6"/>
    <w:qFormat/>
    <w:rsid w:val="003173D7"/>
    <w:pPr>
      <w:spacing w:after="120"/>
    </w:pPr>
    <w:rPr>
      <w:lang w:val="x-none"/>
    </w:rPr>
  </w:style>
  <w:style w:type="character" w:customStyle="1" w:styleId="a6">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Заг1 Знак"/>
    <w:basedOn w:val="a2"/>
    <w:link w:val="a5"/>
    <w:rsid w:val="003173D7"/>
    <w:rPr>
      <w:rFonts w:ascii="Times New Roman" w:eastAsia="Times New Roman" w:hAnsi="Times New Roman" w:cs="Times New Roman"/>
      <w:sz w:val="24"/>
      <w:szCs w:val="24"/>
      <w:lang w:val="x-none" w:eastAsia="ar-SA"/>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basedOn w:val="a2"/>
    <w:link w:val="10"/>
    <w:uiPriority w:val="9"/>
    <w:rsid w:val="00C82423"/>
    <w:rPr>
      <w:rFonts w:ascii="Arial" w:eastAsia="Times New Roman" w:hAnsi="Arial" w:cs="Times New Roman"/>
      <w:b/>
      <w:bCs/>
      <w:kern w:val="32"/>
      <w:sz w:val="32"/>
      <w:szCs w:val="32"/>
      <w:lang w:val="x-none" w:eastAsia="x-none"/>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2"/>
    <w:uiPriority w:val="99"/>
    <w:rsid w:val="00C82423"/>
    <w:rPr>
      <w:rFonts w:asciiTheme="majorHAnsi" w:eastAsiaTheme="majorEastAsia" w:hAnsiTheme="majorHAnsi" w:cstheme="majorBidi"/>
      <w:color w:val="2E74B5" w:themeColor="accent1" w:themeShade="BF"/>
      <w:sz w:val="26"/>
      <w:szCs w:val="26"/>
      <w:lang w:eastAsia="ar-SA"/>
    </w:rPr>
  </w:style>
  <w:style w:type="character" w:customStyle="1" w:styleId="30">
    <w:name w:val="Заголовок 3 Знак"/>
    <w:aliases w:val="h3 Знак1,Head 3 Знак1,l3+toc 3 Знак1,CT Знак1,Sub-section Title Знак1,l3 Знак1,Section Header3 Знак1,H3 Знак1,Gliederung3 Char Знак1,Gliederung3 Знак1,h3 Знак2,Head 3 Знак2,l3+toc 3 Знак2,CT Знак2,Sub-section Title Знак2,l3 Знак2"/>
    <w:basedOn w:val="a2"/>
    <w:uiPriority w:val="9"/>
    <w:rsid w:val="00C82423"/>
    <w:rPr>
      <w:rFonts w:asciiTheme="majorHAnsi" w:eastAsiaTheme="majorEastAsia" w:hAnsiTheme="majorHAnsi" w:cstheme="majorBidi"/>
      <w:color w:val="1F4D78" w:themeColor="accent1" w:themeShade="7F"/>
      <w:sz w:val="24"/>
      <w:szCs w:val="24"/>
      <w:lang w:eastAsia="ar-SA"/>
    </w:rPr>
  </w:style>
  <w:style w:type="character" w:customStyle="1" w:styleId="40">
    <w:name w:val="Заголовок 4 Знак"/>
    <w:aliases w:val="Параграф Знак,H4 Знак"/>
    <w:basedOn w:val="a2"/>
    <w:link w:val="4"/>
    <w:uiPriority w:val="9"/>
    <w:rsid w:val="00C82423"/>
    <w:rPr>
      <w:rFonts w:ascii="Calibri" w:eastAsia="Times New Roman" w:hAnsi="Calibri" w:cs="Times New Roman"/>
      <w:b/>
      <w:bCs/>
      <w:sz w:val="28"/>
      <w:szCs w:val="28"/>
    </w:rPr>
  </w:style>
  <w:style w:type="character" w:customStyle="1" w:styleId="50">
    <w:name w:val="Заголовок 5 Знак"/>
    <w:aliases w:val="_Подпункт Знак,H5 Знак"/>
    <w:basedOn w:val="a2"/>
    <w:link w:val="5"/>
    <w:uiPriority w:val="9"/>
    <w:rsid w:val="00C82423"/>
    <w:rPr>
      <w:rFonts w:ascii="Calibri" w:eastAsia="Times New Roman" w:hAnsi="Calibri" w:cs="Times New Roman"/>
      <w:b/>
      <w:bCs/>
      <w:i/>
      <w:iCs/>
      <w:sz w:val="26"/>
      <w:szCs w:val="26"/>
    </w:rPr>
  </w:style>
  <w:style w:type="character" w:customStyle="1" w:styleId="60">
    <w:name w:val="Заголовок 6 Знак"/>
    <w:basedOn w:val="a2"/>
    <w:link w:val="6"/>
    <w:rsid w:val="00C82423"/>
    <w:rPr>
      <w:rFonts w:ascii="Times New Roman" w:eastAsia="Times New Roman" w:hAnsi="Times New Roman" w:cs="Times New Roman"/>
      <w:i/>
      <w:iCs/>
      <w:lang w:eastAsia="ru-RU"/>
    </w:rPr>
  </w:style>
  <w:style w:type="character" w:customStyle="1" w:styleId="70">
    <w:name w:val="Заголовок 7 Знак"/>
    <w:aliases w:val="PIM 7 Знак"/>
    <w:basedOn w:val="a2"/>
    <w:link w:val="7"/>
    <w:rsid w:val="00C82423"/>
    <w:rPr>
      <w:rFonts w:ascii="Calibri" w:eastAsia="Times New Roman" w:hAnsi="Calibri" w:cs="Times New Roman"/>
      <w:sz w:val="24"/>
      <w:szCs w:val="24"/>
    </w:rPr>
  </w:style>
  <w:style w:type="character" w:customStyle="1" w:styleId="82">
    <w:name w:val="Заголовок 8 Знак"/>
    <w:aliases w:val="Legal Level 1.1.1. Знак"/>
    <w:basedOn w:val="a2"/>
    <w:link w:val="80"/>
    <w:rsid w:val="00C82423"/>
    <w:rPr>
      <w:rFonts w:ascii="Calibri" w:eastAsia="Times New Roman" w:hAnsi="Calibri" w:cs="Times New Roman"/>
      <w:i/>
      <w:iCs/>
      <w:sz w:val="24"/>
      <w:szCs w:val="24"/>
    </w:rPr>
  </w:style>
  <w:style w:type="character" w:customStyle="1" w:styleId="90">
    <w:name w:val="Заголовок 9 Знак"/>
    <w:aliases w:val="Body Text Indent 2 Знак,Знак13 Знак,Знак5 Знак, Знак Знак,Заголовок_9 Знак"/>
    <w:basedOn w:val="a2"/>
    <w:link w:val="9"/>
    <w:rsid w:val="00C82423"/>
    <w:rPr>
      <w:rFonts w:ascii="Arial" w:eastAsia="Times New Roman" w:hAnsi="Arial" w:cs="Arial"/>
      <w:b/>
      <w:bCs/>
      <w:i/>
      <w:iCs/>
      <w:sz w:val="18"/>
      <w:szCs w:val="18"/>
      <w:lang w:eastAsia="ru-RU"/>
    </w:rPr>
  </w:style>
  <w:style w:type="numbering" w:customStyle="1" w:styleId="13">
    <w:name w:val="Нет списка1"/>
    <w:next w:val="a4"/>
    <w:uiPriority w:val="99"/>
    <w:semiHidden/>
    <w:unhideWhenUsed/>
    <w:rsid w:val="00C82423"/>
  </w:style>
  <w:style w:type="character" w:styleId="a7">
    <w:name w:val="Hyperlink"/>
    <w:uiPriority w:val="99"/>
    <w:unhideWhenUsed/>
    <w:rsid w:val="00C82423"/>
    <w:rPr>
      <w:rFonts w:ascii="Times New Roman" w:hAnsi="Times New Roman" w:cs="Times New Roman" w:hint="default"/>
      <w:color w:val="0000FF"/>
      <w:u w:val="single"/>
    </w:rPr>
  </w:style>
  <w:style w:type="character" w:styleId="a8">
    <w:name w:val="FollowedHyperlink"/>
    <w:uiPriority w:val="99"/>
    <w:unhideWhenUsed/>
    <w:rsid w:val="00C82423"/>
    <w:rPr>
      <w:rFonts w:ascii="Times New Roman" w:hAnsi="Times New Roman" w:cs="Times New Roman" w:hint="default"/>
      <w:color w:val="800080"/>
      <w:u w:val="single"/>
    </w:rPr>
  </w:style>
  <w:style w:type="character" w:styleId="HTML">
    <w:name w:val="HTML Acronym"/>
    <w:uiPriority w:val="99"/>
    <w:unhideWhenUsed/>
    <w:rsid w:val="00C82423"/>
    <w:rPr>
      <w:rFonts w:ascii="Times New Roman" w:hAnsi="Times New Roman" w:cs="Times New Roman" w:hint="default"/>
    </w:rPr>
  </w:style>
  <w:style w:type="paragraph" w:styleId="HTML0">
    <w:name w:val="HTML Address"/>
    <w:basedOn w:val="a1"/>
    <w:link w:val="HTML1"/>
    <w:uiPriority w:val="99"/>
    <w:unhideWhenUsed/>
    <w:rsid w:val="00C82423"/>
    <w:pPr>
      <w:suppressAutoHyphens w:val="0"/>
      <w:spacing w:after="60"/>
      <w:jc w:val="both"/>
    </w:pPr>
    <w:rPr>
      <w:rFonts w:eastAsia="MS Mincho"/>
      <w:i/>
      <w:iCs/>
      <w:lang w:eastAsia="en-US"/>
    </w:rPr>
  </w:style>
  <w:style w:type="character" w:customStyle="1" w:styleId="HTML1">
    <w:name w:val="Адрес HTML Знак"/>
    <w:basedOn w:val="a2"/>
    <w:link w:val="HTML0"/>
    <w:uiPriority w:val="99"/>
    <w:rsid w:val="00C82423"/>
    <w:rPr>
      <w:rFonts w:ascii="Times New Roman" w:eastAsia="MS Mincho" w:hAnsi="Times New Roman" w:cs="Times New Roman"/>
      <w:i/>
      <w:iCs/>
      <w:sz w:val="24"/>
      <w:szCs w:val="24"/>
    </w:rPr>
  </w:style>
  <w:style w:type="character" w:styleId="HTML2">
    <w:name w:val="HTML Cite"/>
    <w:uiPriority w:val="99"/>
    <w:unhideWhenUsed/>
    <w:rsid w:val="00C82423"/>
    <w:rPr>
      <w:rFonts w:ascii="Times New Roman" w:hAnsi="Times New Roman" w:cs="Times New Roman" w:hint="default"/>
      <w:i/>
      <w:iCs/>
    </w:rPr>
  </w:style>
  <w:style w:type="character" w:styleId="HTML3">
    <w:name w:val="HTML Code"/>
    <w:uiPriority w:val="99"/>
    <w:unhideWhenUsed/>
    <w:rsid w:val="00C82423"/>
    <w:rPr>
      <w:rFonts w:ascii="Courier New" w:eastAsia="Times New Roman" w:hAnsi="Courier New" w:cs="Times New Roman" w:hint="default"/>
      <w:sz w:val="20"/>
      <w:szCs w:val="20"/>
    </w:rPr>
  </w:style>
  <w:style w:type="character" w:styleId="HTML4">
    <w:name w:val="HTML Definition"/>
    <w:uiPriority w:val="99"/>
    <w:unhideWhenUsed/>
    <w:rsid w:val="00C82423"/>
    <w:rPr>
      <w:rFonts w:ascii="Times New Roman" w:hAnsi="Times New Roman" w:cs="Times New Roman" w:hint="default"/>
      <w:i/>
      <w:iCs/>
    </w:rPr>
  </w:style>
  <w:style w:type="character" w:styleId="a9">
    <w:name w:val="Emphasis"/>
    <w:qFormat/>
    <w:rsid w:val="00C82423"/>
    <w:rPr>
      <w:rFonts w:ascii="Times New Roman" w:hAnsi="Times New Roman" w:cs="Times New Roman" w:hint="default"/>
      <w:i/>
      <w:iCs/>
    </w:rPr>
  </w:style>
  <w:style w:type="character" w:customStyle="1" w:styleId="130">
    <w:name w:val="Заголовок 1 Знак3"/>
    <w:aliases w:val="Заголовок 1 Знак1 Знак2,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H1 Знак2"/>
    <w:basedOn w:val="a2"/>
    <w:uiPriority w:val="99"/>
    <w:rsid w:val="00C82423"/>
    <w:rPr>
      <w:rFonts w:asciiTheme="majorHAnsi" w:eastAsiaTheme="majorEastAsia" w:hAnsiTheme="majorHAnsi" w:cstheme="majorBidi"/>
      <w:color w:val="2E74B5" w:themeColor="accent1" w:themeShade="BF"/>
      <w:sz w:val="32"/>
      <w:szCs w:val="32"/>
      <w:lang w:eastAsia="en-US"/>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uiPriority w:val="9"/>
    <w:locked/>
    <w:rsid w:val="00C82423"/>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
    <w:locked/>
    <w:rsid w:val="00C82423"/>
    <w:rPr>
      <w:rFonts w:ascii="Arial" w:eastAsia="Times New Roman" w:hAnsi="Arial" w:cs="Arial"/>
      <w:b/>
      <w:bCs/>
      <w:sz w:val="26"/>
      <w:szCs w:val="26"/>
      <w:lang w:eastAsia="ru-RU"/>
    </w:rPr>
  </w:style>
  <w:style w:type="character" w:customStyle="1" w:styleId="41">
    <w:name w:val="Заголовок 4 Знак1"/>
    <w:aliases w:val="Параграф Знак1,H4 Знак1"/>
    <w:uiPriority w:val="99"/>
    <w:rsid w:val="00C82423"/>
    <w:rPr>
      <w:rFonts w:ascii="Cambria" w:hAnsi="Cambria" w:hint="default"/>
      <w:b/>
      <w:bCs w:val="0"/>
      <w:i/>
      <w:iCs w:val="0"/>
      <w:color w:val="4F81BD"/>
      <w:sz w:val="24"/>
    </w:rPr>
  </w:style>
  <w:style w:type="character" w:customStyle="1" w:styleId="51">
    <w:name w:val="Заголовок 5 Знак1"/>
    <w:aliases w:val="_Подпункт Знак1,H5 Знак1"/>
    <w:uiPriority w:val="99"/>
    <w:rsid w:val="00C82423"/>
    <w:rPr>
      <w:rFonts w:ascii="Cambria" w:hAnsi="Cambria" w:hint="default"/>
      <w:color w:val="auto"/>
      <w:sz w:val="24"/>
    </w:rPr>
  </w:style>
  <w:style w:type="character" w:styleId="HTML5">
    <w:name w:val="HTML Keyboard"/>
    <w:uiPriority w:val="99"/>
    <w:unhideWhenUsed/>
    <w:rsid w:val="00C82423"/>
    <w:rPr>
      <w:rFonts w:ascii="Courier New" w:eastAsia="Times New Roman" w:hAnsi="Courier New" w:cs="Times New Roman" w:hint="default"/>
      <w:sz w:val="20"/>
      <w:szCs w:val="20"/>
    </w:rPr>
  </w:style>
  <w:style w:type="paragraph" w:styleId="HTML6">
    <w:name w:val="HTML Preformatted"/>
    <w:basedOn w:val="a1"/>
    <w:link w:val="HTML7"/>
    <w:uiPriority w:val="99"/>
    <w:unhideWhenUsed/>
    <w:rsid w:val="00C8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7">
    <w:name w:val="Стандартный HTML Знак"/>
    <w:basedOn w:val="a2"/>
    <w:link w:val="HTML6"/>
    <w:uiPriority w:val="99"/>
    <w:rsid w:val="00C82423"/>
    <w:rPr>
      <w:rFonts w:ascii="Courier New" w:eastAsia="Times New Roman" w:hAnsi="Courier New" w:cs="Courier New"/>
      <w:color w:val="000000"/>
      <w:sz w:val="20"/>
      <w:szCs w:val="20"/>
      <w:lang w:eastAsia="ru-RU"/>
    </w:rPr>
  </w:style>
  <w:style w:type="character" w:styleId="HTML8">
    <w:name w:val="HTML Sample"/>
    <w:uiPriority w:val="99"/>
    <w:unhideWhenUsed/>
    <w:rsid w:val="00C82423"/>
    <w:rPr>
      <w:rFonts w:ascii="Courier New" w:eastAsia="Times New Roman" w:hAnsi="Courier New" w:cs="Times New Roman" w:hint="default"/>
    </w:rPr>
  </w:style>
  <w:style w:type="character" w:styleId="aa">
    <w:name w:val="Strong"/>
    <w:aliases w:val="Текст_"/>
    <w:qFormat/>
    <w:rsid w:val="00C82423"/>
    <w:rPr>
      <w:rFonts w:ascii="Times New Roman" w:hAnsi="Times New Roman" w:cs="Times New Roman" w:hint="default"/>
      <w:b/>
      <w:bCs/>
    </w:rPr>
  </w:style>
  <w:style w:type="character" w:styleId="HTML9">
    <w:name w:val="HTML Typewriter"/>
    <w:uiPriority w:val="99"/>
    <w:unhideWhenUsed/>
    <w:rsid w:val="00C82423"/>
    <w:rPr>
      <w:rFonts w:ascii="Courier New" w:eastAsia="Times New Roman" w:hAnsi="Courier New" w:cs="Times New Roman" w:hint="default"/>
      <w:sz w:val="20"/>
      <w:szCs w:val="20"/>
    </w:rPr>
  </w:style>
  <w:style w:type="character" w:styleId="HTMLa">
    <w:name w:val="HTML Variable"/>
    <w:uiPriority w:val="99"/>
    <w:unhideWhenUsed/>
    <w:rsid w:val="00C82423"/>
    <w:rPr>
      <w:i/>
      <w:iCs w:val="0"/>
    </w:rPr>
  </w:style>
  <w:style w:type="character" w:customStyle="1" w:styleId="ab">
    <w:name w:val="Обычный (веб) Знак"/>
    <w:aliases w:val="Обычный (Web) Знак,Обычный (Web)1 Знак,Обычный (веб) Знак Знак Знак,Обычный (Web) Знак Знак Знак Знак,Обычный (веб) Знак Знак Знак Знак Знак"/>
    <w:link w:val="ac"/>
    <w:uiPriority w:val="99"/>
    <w:locked/>
    <w:rsid w:val="00C82423"/>
    <w:rPr>
      <w:rFonts w:ascii="Times New Roman" w:eastAsia="Times New Roman" w:hAnsi="Times New Roman" w:cs="Times New Roman"/>
      <w:kern w:val="28"/>
      <w:sz w:val="28"/>
      <w:szCs w:val="24"/>
    </w:rPr>
  </w:style>
  <w:style w:type="paragraph" w:styleId="ac">
    <w:name w:val="Normal (Web)"/>
    <w:aliases w:val="Обычный (Web),Обычный (Web)1,Обычный (веб) Знак Знак,Обычный (Web) Знак Знак Знак,Обычный (веб) Знак Знак Знак Знак"/>
    <w:basedOn w:val="a1"/>
    <w:next w:val="a1"/>
    <w:link w:val="ab"/>
    <w:uiPriority w:val="99"/>
    <w:unhideWhenUsed/>
    <w:qFormat/>
    <w:rsid w:val="00C82423"/>
    <w:pPr>
      <w:pBdr>
        <w:top w:val="single" w:sz="4" w:space="10" w:color="5B9BD5"/>
        <w:bottom w:val="single" w:sz="4" w:space="10" w:color="5B9BD5"/>
      </w:pBdr>
      <w:suppressAutoHyphens w:val="0"/>
      <w:spacing w:before="360" w:after="360" w:line="276" w:lineRule="auto"/>
      <w:ind w:left="864" w:right="864"/>
      <w:jc w:val="center"/>
    </w:pPr>
    <w:rPr>
      <w:kern w:val="28"/>
      <w:sz w:val="28"/>
      <w:lang w:eastAsia="en-US"/>
    </w:rPr>
  </w:style>
  <w:style w:type="character" w:customStyle="1" w:styleId="710">
    <w:name w:val="Заголовок 7 Знак1"/>
    <w:aliases w:val="PIM 7 Знак1"/>
    <w:uiPriority w:val="9"/>
    <w:semiHidden/>
    <w:rsid w:val="00C82423"/>
    <w:rPr>
      <w:rFonts w:ascii="Calibri Light" w:eastAsia="Times New Roman" w:hAnsi="Calibri Light" w:cs="Times New Roman" w:hint="default"/>
      <w:i/>
      <w:iCs/>
      <w:color w:val="1F4D78"/>
      <w:sz w:val="22"/>
      <w:szCs w:val="22"/>
      <w:lang w:eastAsia="en-US"/>
    </w:rPr>
  </w:style>
  <w:style w:type="character" w:customStyle="1" w:styleId="810">
    <w:name w:val="Заголовок 8 Знак1"/>
    <w:aliases w:val="Legal Level 1.1.1. Знак1"/>
    <w:uiPriority w:val="9"/>
    <w:semiHidden/>
    <w:rsid w:val="00C82423"/>
    <w:rPr>
      <w:rFonts w:ascii="Calibri Light" w:eastAsia="Times New Roman" w:hAnsi="Calibri Light" w:cs="Times New Roman" w:hint="default"/>
      <w:color w:val="272727"/>
      <w:sz w:val="21"/>
      <w:szCs w:val="21"/>
      <w:lang w:eastAsia="en-US"/>
    </w:rPr>
  </w:style>
  <w:style w:type="character" w:customStyle="1" w:styleId="91">
    <w:name w:val="Заголовок 9 Знак1"/>
    <w:aliases w:val="Body Text Indent 2 Знак1,Знак13 Знак1,Знак5 Знак1"/>
    <w:semiHidden/>
    <w:rsid w:val="00C82423"/>
    <w:rPr>
      <w:rFonts w:ascii="Calibri Light" w:eastAsia="Times New Roman" w:hAnsi="Calibri Light" w:cs="Times New Roman" w:hint="default"/>
      <w:i/>
      <w:iCs/>
      <w:color w:val="272727"/>
      <w:sz w:val="21"/>
      <w:szCs w:val="21"/>
      <w:lang w:eastAsia="ru-RU"/>
    </w:rPr>
  </w:style>
  <w:style w:type="character" w:customStyle="1" w:styleId="ad">
    <w:name w:val="Текст сноски Знак"/>
    <w:aliases w:val="Знак1 Знак,Знак2 Знак,Знак21 Знак,Знак11 Знак,Знак111 Знак,Знак8 Знак Знак Знак,Знак8 Знак Знак1,Знак4 Знак Знак1,Footnote Text Char Знак Знак,Знак4 Знак Знак Знак,Текст сноски Знак Знак Знак,Знак4 Знак1 Знак,Знак4 Знак2,Зн Знак,З Знак"/>
    <w:link w:val="ae"/>
    <w:uiPriority w:val="99"/>
    <w:locked/>
    <w:rsid w:val="00C82423"/>
  </w:style>
  <w:style w:type="paragraph" w:styleId="ae">
    <w:name w:val="footnote text"/>
    <w:aliases w:val="Знак1,Знак2,Знак21,Знак11,Знак111,Знак8 Знак Знак,Знак8 Знак,Знак4 Знак,Footnote Text Char Знак,Знак4 Знак Знак,Текст сноски Знак Знак,Знак4 Знак1,Знак4,Текст сноски Знак2,Текст сноски Знак1 Знак1,Текст сноски Знак Знак Знак1,Зн,Char,З"/>
    <w:basedOn w:val="a1"/>
    <w:link w:val="ad"/>
    <w:uiPriority w:val="99"/>
    <w:unhideWhenUsed/>
    <w:qFormat/>
    <w:rsid w:val="00C82423"/>
    <w:pPr>
      <w:suppressAutoHyphens w:val="0"/>
      <w:spacing w:after="60"/>
      <w:jc w:val="both"/>
    </w:pPr>
    <w:rPr>
      <w:rFonts w:asciiTheme="minorHAnsi" w:eastAsiaTheme="minorHAnsi" w:hAnsiTheme="minorHAnsi" w:cstheme="minorBidi"/>
      <w:sz w:val="22"/>
      <w:szCs w:val="22"/>
      <w:lang w:eastAsia="en-US"/>
    </w:rPr>
  </w:style>
  <w:style w:type="character" w:customStyle="1" w:styleId="14">
    <w:name w:val="Текст сноски Знак1"/>
    <w:aliases w:val="Знак1 Знак1,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basedOn w:val="a2"/>
    <w:uiPriority w:val="99"/>
    <w:rsid w:val="00C82423"/>
    <w:rPr>
      <w:rFonts w:ascii="Times New Roman" w:eastAsia="Times New Roman" w:hAnsi="Times New Roman" w:cs="Times New Roman"/>
      <w:sz w:val="20"/>
      <w:szCs w:val="20"/>
      <w:lang w:eastAsia="ar-SA"/>
    </w:rPr>
  </w:style>
  <w:style w:type="character" w:customStyle="1" w:styleId="af">
    <w:name w:val="Текст примечания Знак"/>
    <w:link w:val="af0"/>
    <w:uiPriority w:val="99"/>
    <w:locked/>
    <w:rsid w:val="00C82423"/>
    <w:rPr>
      <w:rFonts w:ascii="Times New Roman" w:eastAsia="Times New Roman" w:hAnsi="Times New Roman" w:cs="Times New Roman"/>
    </w:rPr>
  </w:style>
  <w:style w:type="character" w:customStyle="1" w:styleId="af1">
    <w:name w:val="Верхний колонтитул Знак"/>
    <w:aliases w:val="Linie Знак,Верхний колонтитул1 Знак,header Знак,Знак42 Знак1,Знак Знак Знак1 Знак,Colontitul_Top Знак, Знак Знак Знак1 Знак"/>
    <w:basedOn w:val="a2"/>
    <w:link w:val="af2"/>
    <w:uiPriority w:val="99"/>
    <w:locked/>
    <w:rsid w:val="00C82423"/>
  </w:style>
  <w:style w:type="paragraph" w:styleId="af2">
    <w:name w:val="header"/>
    <w:aliases w:val="Linie,Верхний колонтитул1,header,Знак42,Знак Знак Знак1,Colontitul_Top, Знак Знак Знак1"/>
    <w:basedOn w:val="a1"/>
    <w:link w:val="af1"/>
    <w:uiPriority w:val="99"/>
    <w:unhideWhenUsed/>
    <w:qFormat/>
    <w:rsid w:val="00C82423"/>
    <w:pPr>
      <w:tabs>
        <w:tab w:val="center" w:pos="4677"/>
        <w:tab w:val="right" w:pos="9355"/>
      </w:tabs>
      <w:suppressAutoHyphens w:val="0"/>
      <w:spacing w:after="200" w:line="276" w:lineRule="auto"/>
    </w:pPr>
    <w:rPr>
      <w:rFonts w:asciiTheme="minorHAnsi" w:eastAsiaTheme="minorHAnsi" w:hAnsiTheme="minorHAnsi" w:cstheme="minorBidi"/>
      <w:sz w:val="22"/>
      <w:szCs w:val="22"/>
      <w:lang w:eastAsia="en-US"/>
    </w:rPr>
  </w:style>
  <w:style w:type="character" w:customStyle="1" w:styleId="15">
    <w:name w:val="Верхний колонтитул Знак1"/>
    <w:aliases w:val="Linie Знак1,Верхний колонтитул1 Знак1,header Знак1,Знак42 Знак,Знак Знак Знак1 Знак1,Colontitul_Top Знак1,header Знак Знак1,Linie Знак2,ВерхКолонтитул Знак1"/>
    <w:basedOn w:val="a2"/>
    <w:uiPriority w:val="99"/>
    <w:rsid w:val="00C82423"/>
    <w:rPr>
      <w:rFonts w:ascii="Times New Roman" w:eastAsia="Times New Roman" w:hAnsi="Times New Roman" w:cs="Times New Roman"/>
      <w:sz w:val="24"/>
      <w:szCs w:val="24"/>
      <w:lang w:eastAsia="ar-SA"/>
    </w:rPr>
  </w:style>
  <w:style w:type="character" w:customStyle="1" w:styleId="af3">
    <w:name w:val="Нижний колонтитул Знак"/>
    <w:aliases w:val="Знак3 Знак,Знак3 Знак Знак Знак,Знак31 Знак, Знак3 Знак Знак Знак"/>
    <w:basedOn w:val="a2"/>
    <w:link w:val="af4"/>
    <w:uiPriority w:val="99"/>
    <w:locked/>
    <w:rsid w:val="00C82423"/>
  </w:style>
  <w:style w:type="paragraph" w:styleId="af4">
    <w:name w:val="footer"/>
    <w:aliases w:val="Знак3,Знак3 Знак Знак,Знак31, Знак3 Знак Знак"/>
    <w:basedOn w:val="a1"/>
    <w:link w:val="af3"/>
    <w:uiPriority w:val="99"/>
    <w:unhideWhenUsed/>
    <w:qFormat/>
    <w:rsid w:val="00C8242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16">
    <w:name w:val="Нижний колонтитул Знак1"/>
    <w:aliases w:val="Знак3 Знак1,Знак3 Знак Знак Знак1,Знак31 Знак1, Знак3 Знак1, Знак3 Знак Знак Знак1"/>
    <w:basedOn w:val="a2"/>
    <w:uiPriority w:val="99"/>
    <w:rsid w:val="00C82423"/>
    <w:rPr>
      <w:rFonts w:ascii="Times New Roman" w:eastAsia="Times New Roman" w:hAnsi="Times New Roman" w:cs="Times New Roman"/>
      <w:sz w:val="24"/>
      <w:szCs w:val="24"/>
      <w:lang w:eastAsia="ar-SA"/>
    </w:rPr>
  </w:style>
  <w:style w:type="character" w:customStyle="1" w:styleId="af5">
    <w:name w:val="Текст концевой сноски Знак"/>
    <w:link w:val="af6"/>
    <w:uiPriority w:val="99"/>
    <w:locked/>
    <w:rsid w:val="00C82423"/>
    <w:rPr>
      <w:rFonts w:ascii="Times New Roman" w:eastAsia="Times New Roman" w:hAnsi="Times New Roman" w:cs="Times New Roman"/>
    </w:rPr>
  </w:style>
  <w:style w:type="paragraph" w:styleId="af7">
    <w:name w:val="List Bullet"/>
    <w:aliases w:val="UL,Маркированный список 1"/>
    <w:basedOn w:val="a1"/>
    <w:autoRedefine/>
    <w:unhideWhenUsed/>
    <w:qFormat/>
    <w:rsid w:val="00C82423"/>
    <w:pPr>
      <w:widowControl w:val="0"/>
      <w:suppressAutoHyphens w:val="0"/>
      <w:spacing w:after="60"/>
      <w:jc w:val="both"/>
    </w:pPr>
    <w:rPr>
      <w:color w:val="000000"/>
      <w:lang w:eastAsia="ru-RU"/>
    </w:rPr>
  </w:style>
  <w:style w:type="character" w:customStyle="1" w:styleId="32">
    <w:name w:val="Название Знак3"/>
    <w:basedOn w:val="a2"/>
    <w:link w:val="af8"/>
    <w:uiPriority w:val="10"/>
    <w:locked/>
    <w:rsid w:val="00C82423"/>
    <w:rPr>
      <w:rFonts w:ascii="Calibri Light" w:eastAsia="Times New Roman" w:hAnsi="Calibri Light" w:cs="Times New Roman"/>
      <w:spacing w:val="-10"/>
      <w:kern w:val="28"/>
      <w:sz w:val="56"/>
      <w:szCs w:val="56"/>
    </w:rPr>
  </w:style>
  <w:style w:type="character" w:customStyle="1" w:styleId="af9">
    <w:name w:val="Прощание Знак"/>
    <w:link w:val="afa"/>
    <w:uiPriority w:val="99"/>
    <w:locked/>
    <w:rsid w:val="00C82423"/>
    <w:rPr>
      <w:rFonts w:ascii="Times New Roman" w:eastAsia="MS Mincho" w:hAnsi="Times New Roman" w:cs="Times New Roman"/>
      <w:sz w:val="24"/>
      <w:szCs w:val="24"/>
    </w:rPr>
  </w:style>
  <w:style w:type="character" w:customStyle="1" w:styleId="afb">
    <w:name w:val="Подпись Знак"/>
    <w:link w:val="afc"/>
    <w:uiPriority w:val="99"/>
    <w:locked/>
    <w:rsid w:val="00C82423"/>
    <w:rPr>
      <w:rFonts w:ascii="Times New Roman" w:eastAsia="MS Mincho" w:hAnsi="Times New Roman" w:cs="Times New Roman"/>
      <w:sz w:val="24"/>
      <w:szCs w:val="24"/>
    </w:rPr>
  </w:style>
  <w:style w:type="character" w:customStyle="1" w:styleId="17">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basedOn w:val="a2"/>
    <w:rsid w:val="00C82423"/>
  </w:style>
  <w:style w:type="paragraph" w:styleId="afd">
    <w:name w:val="Body Text Indent"/>
    <w:aliases w:val="текст, Знак3,Знак311"/>
    <w:basedOn w:val="a1"/>
    <w:link w:val="18"/>
    <w:uiPriority w:val="99"/>
    <w:unhideWhenUsed/>
    <w:qFormat/>
    <w:rsid w:val="00C82423"/>
    <w:pPr>
      <w:suppressAutoHyphens w:val="0"/>
      <w:spacing w:after="120"/>
      <w:ind w:left="283"/>
    </w:pPr>
    <w:rPr>
      <w:sz w:val="20"/>
      <w:szCs w:val="20"/>
      <w:lang w:val="x-none" w:eastAsia="x-none"/>
    </w:rPr>
  </w:style>
  <w:style w:type="character" w:customStyle="1" w:styleId="afe">
    <w:name w:val="Основной текст с отступом Знак"/>
    <w:aliases w:val="текст Знак, Знак3 Знак,Знак311 Знак"/>
    <w:basedOn w:val="a2"/>
    <w:uiPriority w:val="99"/>
    <w:rsid w:val="00C82423"/>
    <w:rPr>
      <w:rFonts w:ascii="Times New Roman" w:eastAsia="Times New Roman" w:hAnsi="Times New Roman" w:cs="Times New Roman"/>
      <w:sz w:val="24"/>
      <w:szCs w:val="24"/>
      <w:lang w:eastAsia="ar-SA"/>
    </w:rPr>
  </w:style>
  <w:style w:type="character" w:customStyle="1" w:styleId="aff">
    <w:name w:val="Шапка Знак"/>
    <w:link w:val="aff0"/>
    <w:uiPriority w:val="99"/>
    <w:locked/>
    <w:rsid w:val="00C82423"/>
    <w:rPr>
      <w:rFonts w:ascii="Arial" w:eastAsia="MS Mincho" w:hAnsi="Arial" w:cs="Arial"/>
      <w:sz w:val="24"/>
      <w:szCs w:val="24"/>
      <w:shd w:val="pct20" w:color="auto" w:fill="auto"/>
    </w:rPr>
  </w:style>
  <w:style w:type="character" w:customStyle="1" w:styleId="aff1">
    <w:name w:val="Подзаголовок Знак"/>
    <w:link w:val="aff2"/>
    <w:locked/>
    <w:rsid w:val="00C82423"/>
    <w:rPr>
      <w:rFonts w:ascii="Arial" w:eastAsia="Times New Roman" w:hAnsi="Arial" w:cs="Arial"/>
      <w:sz w:val="24"/>
      <w:szCs w:val="24"/>
    </w:rPr>
  </w:style>
  <w:style w:type="character" w:customStyle="1" w:styleId="aff3">
    <w:name w:val="Приветствие Знак"/>
    <w:link w:val="aff4"/>
    <w:uiPriority w:val="99"/>
    <w:locked/>
    <w:rsid w:val="00C82423"/>
    <w:rPr>
      <w:rFonts w:ascii="Times New Roman" w:eastAsia="Times New Roman" w:hAnsi="Times New Roman" w:cs="Times New Roman"/>
      <w:sz w:val="24"/>
      <w:szCs w:val="24"/>
    </w:rPr>
  </w:style>
  <w:style w:type="character" w:customStyle="1" w:styleId="aff5">
    <w:name w:val="Дата Знак"/>
    <w:link w:val="aff6"/>
    <w:locked/>
    <w:rsid w:val="00C82423"/>
    <w:rPr>
      <w:rFonts w:ascii="Times New Roman" w:eastAsia="Times New Roman" w:hAnsi="Times New Roman" w:cs="Times New Roman"/>
      <w:sz w:val="24"/>
      <w:szCs w:val="24"/>
    </w:rPr>
  </w:style>
  <w:style w:type="character" w:customStyle="1" w:styleId="aff7">
    <w:name w:val="Красная строка Знак"/>
    <w:link w:val="aff8"/>
    <w:locked/>
    <w:rsid w:val="00C82423"/>
    <w:rPr>
      <w:rFonts w:ascii="Times New Roman" w:eastAsia="Times New Roman" w:hAnsi="Times New Roman" w:cs="Times New Roman"/>
      <w:sz w:val="28"/>
      <w:szCs w:val="28"/>
      <w:lang w:val="x-none" w:eastAsia="x-none"/>
    </w:rPr>
  </w:style>
  <w:style w:type="character" w:customStyle="1" w:styleId="23">
    <w:name w:val="Красная строка 2 Знак"/>
    <w:link w:val="24"/>
    <w:locked/>
    <w:rsid w:val="00C82423"/>
    <w:rPr>
      <w:rFonts w:ascii="Times New Roman" w:eastAsia="Times New Roman" w:hAnsi="Times New Roman" w:cs="Times New Roman"/>
      <w:sz w:val="28"/>
      <w:szCs w:val="28"/>
      <w:lang w:val="en-GB" w:eastAsia="x-none"/>
    </w:rPr>
  </w:style>
  <w:style w:type="character" w:customStyle="1" w:styleId="aff9">
    <w:name w:val="Заголовок записки Знак"/>
    <w:link w:val="affa"/>
    <w:locked/>
    <w:rsid w:val="00C82423"/>
    <w:rPr>
      <w:rFonts w:ascii="Times New Roman" w:eastAsia="Times New Roman" w:hAnsi="Times New Roman" w:cs="Times New Roman"/>
      <w:sz w:val="24"/>
      <w:szCs w:val="24"/>
    </w:rPr>
  </w:style>
  <w:style w:type="character" w:customStyle="1" w:styleId="25">
    <w:name w:val="Основной текст 2 Знак"/>
    <w:aliases w:val="Знак10 Знак,Основной текст 2 Знак Знак Знак, Знак10 Знак"/>
    <w:basedOn w:val="a2"/>
    <w:link w:val="26"/>
    <w:locked/>
    <w:rsid w:val="00C82423"/>
  </w:style>
  <w:style w:type="paragraph" w:styleId="26">
    <w:name w:val="Body Text 2"/>
    <w:aliases w:val="Знак10,Основной текст 2 Знак Знак, Знак10"/>
    <w:basedOn w:val="a1"/>
    <w:link w:val="25"/>
    <w:unhideWhenUsed/>
    <w:qFormat/>
    <w:rsid w:val="00C82423"/>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10">
    <w:name w:val="Основной текст 2 Знак1"/>
    <w:aliases w:val="Знак10 Знак1,Основной текст 2 Знак Знак Знак1"/>
    <w:basedOn w:val="a2"/>
    <w:uiPriority w:val="99"/>
    <w:rsid w:val="00C82423"/>
    <w:rPr>
      <w:rFonts w:ascii="Times New Roman" w:eastAsia="Times New Roman" w:hAnsi="Times New Roman" w:cs="Times New Roman"/>
      <w:sz w:val="24"/>
      <w:szCs w:val="24"/>
      <w:lang w:eastAsia="ar-SA"/>
    </w:rPr>
  </w:style>
  <w:style w:type="character" w:customStyle="1" w:styleId="33">
    <w:name w:val="Основной текст 3 Знак"/>
    <w:aliases w:val="Body Text Indent 3 Знак, Знак2 Знак,Знак22 Знак"/>
    <w:link w:val="34"/>
    <w:locked/>
    <w:rsid w:val="00C82423"/>
    <w:rPr>
      <w:rFonts w:ascii="Times New Roman" w:eastAsia="Times New Roman" w:hAnsi="Times New Roman" w:cs="Times New Roman"/>
      <w:sz w:val="16"/>
      <w:szCs w:val="16"/>
    </w:rPr>
  </w:style>
  <w:style w:type="paragraph" w:styleId="34">
    <w:name w:val="Body Text 3"/>
    <w:aliases w:val="Body Text Indent 3, Знак2,Знак22"/>
    <w:basedOn w:val="a1"/>
    <w:link w:val="33"/>
    <w:unhideWhenUsed/>
    <w:qFormat/>
    <w:rsid w:val="00C82423"/>
    <w:pPr>
      <w:suppressAutoHyphens w:val="0"/>
      <w:spacing w:after="120"/>
    </w:pPr>
    <w:rPr>
      <w:sz w:val="16"/>
      <w:szCs w:val="16"/>
      <w:lang w:eastAsia="en-US"/>
    </w:rPr>
  </w:style>
  <w:style w:type="character" w:customStyle="1" w:styleId="310">
    <w:name w:val="Основной текст 3 Знак1"/>
    <w:aliases w:val="Body Text Indent 3 Знак1,Знак22 Знак1"/>
    <w:basedOn w:val="a2"/>
    <w:rsid w:val="00C82423"/>
    <w:rPr>
      <w:rFonts w:ascii="Times New Roman" w:eastAsia="Times New Roman" w:hAnsi="Times New Roman" w:cs="Times New Roman"/>
      <w:sz w:val="16"/>
      <w:szCs w:val="16"/>
      <w:lang w:eastAsia="ar-SA"/>
    </w:rPr>
  </w:style>
  <w:style w:type="character" w:customStyle="1" w:styleId="27">
    <w:name w:val="Основной текст с отступом 2 Знак"/>
    <w:aliases w:val="Знак Знак1,Знак131 Знак"/>
    <w:basedOn w:val="a2"/>
    <w:link w:val="28"/>
    <w:uiPriority w:val="99"/>
    <w:locked/>
    <w:rsid w:val="00C82423"/>
    <w:rPr>
      <w:rFonts w:ascii="Times New Roman" w:eastAsia="Times New Roman" w:hAnsi="Times New Roman" w:cs="Times New Roman"/>
      <w:sz w:val="24"/>
      <w:szCs w:val="24"/>
    </w:rPr>
  </w:style>
  <w:style w:type="paragraph" w:styleId="28">
    <w:name w:val="Body Text Indent 2"/>
    <w:aliases w:val="Знак,Знак131"/>
    <w:basedOn w:val="a1"/>
    <w:link w:val="27"/>
    <w:uiPriority w:val="99"/>
    <w:unhideWhenUsed/>
    <w:qFormat/>
    <w:rsid w:val="00C82423"/>
    <w:pPr>
      <w:tabs>
        <w:tab w:val="left" w:pos="720"/>
      </w:tabs>
      <w:suppressAutoHyphens w:val="0"/>
      <w:autoSpaceDE w:val="0"/>
      <w:autoSpaceDN w:val="0"/>
      <w:adjustRightInd w:val="0"/>
      <w:spacing w:before="57"/>
      <w:ind w:left="720" w:hanging="720"/>
      <w:jc w:val="both"/>
    </w:pPr>
    <w:rPr>
      <w:lang w:eastAsia="en-US"/>
    </w:rPr>
  </w:style>
  <w:style w:type="character" w:customStyle="1" w:styleId="211">
    <w:name w:val="Основной текст с отступом 2 Знак1"/>
    <w:aliases w:val="Знак Знак,Текст сноски Знак Знак1, Знак4 Знак Знак1,Знак Знак91 Знак1,Знак131 Знак1"/>
    <w:basedOn w:val="a2"/>
    <w:rsid w:val="00C82423"/>
    <w:rPr>
      <w:rFonts w:ascii="Times New Roman" w:eastAsia="Times New Roman" w:hAnsi="Times New Roman" w:cs="Times New Roman"/>
      <w:sz w:val="24"/>
      <w:szCs w:val="24"/>
      <w:lang w:eastAsia="ar-SA"/>
    </w:rPr>
  </w:style>
  <w:style w:type="character" w:customStyle="1" w:styleId="35">
    <w:name w:val="Основной текст с отступом 3 Знак"/>
    <w:basedOn w:val="a2"/>
    <w:link w:val="36"/>
    <w:locked/>
    <w:rsid w:val="00C82423"/>
    <w:rPr>
      <w:rFonts w:ascii="Times New Roman" w:eastAsia="Times New Roman" w:hAnsi="Times New Roman" w:cs="Times New Roman"/>
      <w:sz w:val="28"/>
      <w:szCs w:val="28"/>
    </w:rPr>
  </w:style>
  <w:style w:type="character" w:customStyle="1" w:styleId="affb">
    <w:name w:val="Схема документа Знак"/>
    <w:link w:val="affc"/>
    <w:locked/>
    <w:rsid w:val="00C82423"/>
    <w:rPr>
      <w:rFonts w:ascii="Tahoma" w:eastAsia="Times New Roman" w:hAnsi="Tahoma" w:cs="Tahoma"/>
    </w:rPr>
  </w:style>
  <w:style w:type="character" w:customStyle="1" w:styleId="affd">
    <w:name w:val="Текст Знак"/>
    <w:link w:val="affe"/>
    <w:uiPriority w:val="99"/>
    <w:locked/>
    <w:rsid w:val="00C82423"/>
    <w:rPr>
      <w:rFonts w:ascii="Courier New" w:eastAsia="Times New Roman" w:hAnsi="Courier New" w:cs="Courier New"/>
    </w:rPr>
  </w:style>
  <w:style w:type="character" w:customStyle="1" w:styleId="afff">
    <w:name w:val="Электронная подпись Знак"/>
    <w:link w:val="afff0"/>
    <w:uiPriority w:val="99"/>
    <w:locked/>
    <w:rsid w:val="00C82423"/>
    <w:rPr>
      <w:rFonts w:ascii="Times New Roman" w:eastAsia="MS Mincho" w:hAnsi="Times New Roman" w:cs="Times New Roman"/>
      <w:sz w:val="24"/>
      <w:szCs w:val="24"/>
    </w:rPr>
  </w:style>
  <w:style w:type="paragraph" w:styleId="af0">
    <w:name w:val="annotation text"/>
    <w:basedOn w:val="a1"/>
    <w:link w:val="af"/>
    <w:uiPriority w:val="99"/>
    <w:unhideWhenUsed/>
    <w:rsid w:val="00C82423"/>
    <w:pPr>
      <w:suppressAutoHyphens w:val="0"/>
      <w:spacing w:after="200"/>
    </w:pPr>
    <w:rPr>
      <w:sz w:val="22"/>
      <w:szCs w:val="22"/>
      <w:lang w:eastAsia="en-US"/>
    </w:rPr>
  </w:style>
  <w:style w:type="character" w:customStyle="1" w:styleId="19">
    <w:name w:val="Текст примечания Знак1"/>
    <w:basedOn w:val="a2"/>
    <w:uiPriority w:val="99"/>
    <w:rsid w:val="00C82423"/>
    <w:rPr>
      <w:rFonts w:ascii="Times New Roman" w:eastAsia="Times New Roman" w:hAnsi="Times New Roman" w:cs="Times New Roman"/>
      <w:sz w:val="20"/>
      <w:szCs w:val="20"/>
      <w:lang w:eastAsia="ar-SA"/>
    </w:rPr>
  </w:style>
  <w:style w:type="character" w:customStyle="1" w:styleId="afff1">
    <w:name w:val="Тема примечания Знак"/>
    <w:link w:val="afff2"/>
    <w:uiPriority w:val="99"/>
    <w:locked/>
    <w:rsid w:val="00C82423"/>
    <w:rPr>
      <w:rFonts w:ascii="Times New Roman" w:eastAsia="Times New Roman" w:hAnsi="Times New Roman" w:cs="Times New Roman"/>
      <w:b/>
      <w:bCs/>
    </w:rPr>
  </w:style>
  <w:style w:type="character" w:customStyle="1" w:styleId="afff3">
    <w:name w:val="Текст выноски Знак"/>
    <w:link w:val="afff4"/>
    <w:uiPriority w:val="99"/>
    <w:locked/>
    <w:rsid w:val="00C82423"/>
    <w:rPr>
      <w:rFonts w:ascii="Tahoma" w:eastAsia="Times New Roman" w:hAnsi="Tahoma" w:cs="Tahoma"/>
      <w:sz w:val="16"/>
      <w:szCs w:val="16"/>
    </w:rPr>
  </w:style>
  <w:style w:type="character" w:customStyle="1" w:styleId="afff5">
    <w:name w:val="Без интервала Знак"/>
    <w:aliases w:val="Без интервал Знак"/>
    <w:link w:val="afff6"/>
    <w:uiPriority w:val="1"/>
    <w:locked/>
    <w:rsid w:val="00C82423"/>
  </w:style>
  <w:style w:type="character" w:customStyle="1" w:styleId="afff7">
    <w:name w:val="Абзац списка Знак"/>
    <w:aliases w:val="Bullet List Знак,FooterText Знак,numbered Знак,List Paragraph Знак1,ПКФ Список Знак,A_маркированный_список Знак,Цветной список - Акцент 11 Знак,Абзац списка литеральный Знак,Colorful List - Accent 11 Знак,ТЗ список Знак"/>
    <w:link w:val="afff8"/>
    <w:uiPriority w:val="34"/>
    <w:locked/>
    <w:rsid w:val="00C82423"/>
    <w:rPr>
      <w:rFonts w:ascii="Times New Roman" w:eastAsia="Times New Roman" w:hAnsi="Times New Roman" w:cs="Times New Roman"/>
      <w:sz w:val="24"/>
      <w:szCs w:val="24"/>
      <w:lang w:val="x-none" w:eastAsia="zh-CN"/>
    </w:rPr>
  </w:style>
  <w:style w:type="paragraph" w:styleId="afff8">
    <w:name w:val="List Paragraph"/>
    <w:aliases w:val="Bullet List,FooterText,numbered,List Paragraph,ПКФ Список,A_маркированный_список,Цветной список - Акцент 11,Абзац списка литеральный,Colorful List - Accent 11,ТЗ список"/>
    <w:basedOn w:val="a1"/>
    <w:link w:val="afff7"/>
    <w:uiPriority w:val="34"/>
    <w:qFormat/>
    <w:rsid w:val="00C82423"/>
    <w:pPr>
      <w:ind w:left="720"/>
      <w:contextualSpacing/>
    </w:pPr>
    <w:rPr>
      <w:lang w:val="x-none" w:eastAsia="zh-CN"/>
    </w:rPr>
  </w:style>
  <w:style w:type="character" w:customStyle="1" w:styleId="29">
    <w:name w:val="Цитата 2 Знак"/>
    <w:basedOn w:val="a2"/>
    <w:link w:val="2a"/>
    <w:uiPriority w:val="99"/>
    <w:locked/>
    <w:rsid w:val="00C82423"/>
    <w:rPr>
      <w:rFonts w:ascii="Times New Roman" w:eastAsia="Times New Roman" w:hAnsi="Times New Roman" w:cs="Times New Roman"/>
      <w:i/>
      <w:iCs/>
      <w:color w:val="000000"/>
      <w:lang w:val="x-none" w:eastAsia="x-none"/>
    </w:rPr>
  </w:style>
  <w:style w:type="character" w:customStyle="1" w:styleId="afff9">
    <w:name w:val="Выделенная цитата Знак"/>
    <w:link w:val="afffa"/>
    <w:uiPriority w:val="99"/>
    <w:locked/>
    <w:rsid w:val="00C82423"/>
    <w:rPr>
      <w:rFonts w:ascii="Times New Roman" w:eastAsia="Times New Roman" w:hAnsi="Times New Roman" w:cs="Times New Roman"/>
      <w:b/>
      <w:bCs/>
      <w:i/>
      <w:iCs/>
      <w:color w:val="4F81BD"/>
    </w:rPr>
  </w:style>
  <w:style w:type="character" w:customStyle="1" w:styleId="42">
    <w:name w:val="АД_Нумерованный подпункт 4 уровня Знак"/>
    <w:link w:val="43"/>
    <w:uiPriority w:val="99"/>
    <w:locked/>
    <w:rsid w:val="00C82423"/>
    <w:rPr>
      <w:rFonts w:ascii="Times New Roman" w:eastAsia="Times New Roman" w:hAnsi="Times New Roman" w:cs="Times New Roman"/>
      <w:sz w:val="24"/>
      <w:lang w:val="x-none" w:eastAsia="zh-CN"/>
    </w:rPr>
  </w:style>
  <w:style w:type="paragraph" w:customStyle="1" w:styleId="43">
    <w:name w:val="АД_Нумерованный подпункт 4 уровня"/>
    <w:basedOn w:val="a1"/>
    <w:link w:val="42"/>
    <w:uiPriority w:val="99"/>
    <w:qFormat/>
    <w:rsid w:val="00C82423"/>
    <w:pPr>
      <w:ind w:left="993" w:hanging="993"/>
      <w:jc w:val="both"/>
    </w:pPr>
    <w:rPr>
      <w:szCs w:val="22"/>
      <w:lang w:val="x-none" w:eastAsia="zh-CN"/>
    </w:rPr>
  </w:style>
  <w:style w:type="character" w:customStyle="1" w:styleId="ConsPlusNormal">
    <w:name w:val="ConsPlusNormal Знак"/>
    <w:link w:val="ConsPlusNormal0"/>
    <w:locked/>
    <w:rsid w:val="00C82423"/>
    <w:rPr>
      <w:rFonts w:ascii="Arial" w:eastAsia="Times New Roman" w:hAnsi="Arial" w:cs="Arial"/>
    </w:rPr>
  </w:style>
  <w:style w:type="paragraph" w:customStyle="1" w:styleId="ConsPlusNormal0">
    <w:name w:val="ConsPlusNormal"/>
    <w:link w:val="ConsPlusNormal"/>
    <w:qFormat/>
    <w:rsid w:val="00C82423"/>
    <w:pPr>
      <w:widowControl w:val="0"/>
      <w:autoSpaceDE w:val="0"/>
      <w:autoSpaceDN w:val="0"/>
      <w:adjustRightInd w:val="0"/>
      <w:spacing w:after="0" w:line="240" w:lineRule="auto"/>
      <w:ind w:firstLine="720"/>
    </w:pPr>
    <w:rPr>
      <w:rFonts w:ascii="Arial" w:eastAsia="Times New Roman" w:hAnsi="Arial" w:cs="Arial"/>
    </w:rPr>
  </w:style>
  <w:style w:type="paragraph" w:customStyle="1" w:styleId="afffb">
    <w:name w:val="Обычный таблица"/>
    <w:basedOn w:val="a1"/>
    <w:uiPriority w:val="99"/>
    <w:qFormat/>
    <w:rsid w:val="00C82423"/>
    <w:rPr>
      <w:sz w:val="18"/>
      <w:szCs w:val="18"/>
      <w:lang w:eastAsia="zh-CN"/>
    </w:rPr>
  </w:style>
  <w:style w:type="character" w:customStyle="1" w:styleId="44">
    <w:name w:val="4. Список Знак"/>
    <w:link w:val="45"/>
    <w:locked/>
    <w:rsid w:val="00C82423"/>
    <w:rPr>
      <w:rFonts w:ascii="Times New Roman" w:eastAsia="Times New Roman" w:hAnsi="Times New Roman" w:cs="Times New Roman"/>
    </w:rPr>
  </w:style>
  <w:style w:type="paragraph" w:customStyle="1" w:styleId="45">
    <w:name w:val="4. Список"/>
    <w:basedOn w:val="a1"/>
    <w:link w:val="44"/>
    <w:qFormat/>
    <w:rsid w:val="00C82423"/>
    <w:pPr>
      <w:widowControl w:val="0"/>
      <w:suppressAutoHyphens w:val="0"/>
      <w:autoSpaceDE w:val="0"/>
      <w:autoSpaceDN w:val="0"/>
      <w:adjustRightInd w:val="0"/>
      <w:snapToGrid w:val="0"/>
      <w:ind w:left="360" w:firstLine="567"/>
      <w:jc w:val="both"/>
    </w:pPr>
    <w:rPr>
      <w:sz w:val="22"/>
      <w:szCs w:val="22"/>
      <w:lang w:eastAsia="en-US"/>
    </w:rPr>
  </w:style>
  <w:style w:type="character" w:customStyle="1" w:styleId="afffc">
    <w:name w:val="АД_Основной текст Знак"/>
    <w:link w:val="afffd"/>
    <w:uiPriority w:val="99"/>
    <w:locked/>
    <w:rsid w:val="00C82423"/>
    <w:rPr>
      <w:rFonts w:ascii="Times New Roman" w:eastAsia="Times New Roman" w:hAnsi="Times New Roman" w:cs="Times New Roman"/>
      <w:sz w:val="24"/>
      <w:lang w:val="x-none" w:eastAsia="x-none"/>
    </w:rPr>
  </w:style>
  <w:style w:type="paragraph" w:customStyle="1" w:styleId="afffd">
    <w:name w:val="АД_Основной текст"/>
    <w:basedOn w:val="a1"/>
    <w:link w:val="afffc"/>
    <w:uiPriority w:val="99"/>
    <w:qFormat/>
    <w:rsid w:val="00C82423"/>
    <w:pPr>
      <w:suppressAutoHyphens w:val="0"/>
      <w:ind w:firstLine="567"/>
      <w:jc w:val="both"/>
    </w:pPr>
    <w:rPr>
      <w:szCs w:val="22"/>
      <w:lang w:val="x-none" w:eastAsia="x-none"/>
    </w:rPr>
  </w:style>
  <w:style w:type="paragraph" w:customStyle="1" w:styleId="ConsPlusNonformat">
    <w:name w:val="ConsPlusNonformat"/>
    <w:qFormat/>
    <w:rsid w:val="00C824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C824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21">
    <w:name w:val="head21"/>
    <w:basedOn w:val="a1"/>
    <w:uiPriority w:val="99"/>
    <w:qFormat/>
    <w:rsid w:val="00C82423"/>
    <w:pPr>
      <w:suppressAutoHyphens w:val="0"/>
      <w:overflowPunct w:val="0"/>
      <w:autoSpaceDE w:val="0"/>
      <w:autoSpaceDN w:val="0"/>
      <w:jc w:val="center"/>
    </w:pPr>
    <w:rPr>
      <w:b/>
      <w:bCs/>
      <w:lang w:eastAsia="ru-RU"/>
    </w:rPr>
  </w:style>
  <w:style w:type="paragraph" w:customStyle="1" w:styleId="220">
    <w:name w:val="Основной текст 22"/>
    <w:basedOn w:val="a1"/>
    <w:uiPriority w:val="99"/>
    <w:qFormat/>
    <w:rsid w:val="00C82423"/>
    <w:pPr>
      <w:suppressAutoHyphens w:val="0"/>
      <w:jc w:val="center"/>
    </w:pPr>
    <w:rPr>
      <w:b/>
      <w:sz w:val="28"/>
      <w:szCs w:val="20"/>
      <w:lang w:eastAsia="ru-RU"/>
    </w:rPr>
  </w:style>
  <w:style w:type="paragraph" w:customStyle="1" w:styleId="ConsPlusTitle">
    <w:name w:val="ConsPlusTitle"/>
    <w:uiPriority w:val="99"/>
    <w:qFormat/>
    <w:rsid w:val="00C82423"/>
    <w:pPr>
      <w:suppressAutoHyphens/>
      <w:autoSpaceDE w:val="0"/>
      <w:spacing w:after="0" w:line="240" w:lineRule="auto"/>
    </w:pPr>
    <w:rPr>
      <w:rFonts w:ascii="Times New Roman" w:eastAsia="Times New Roman" w:hAnsi="Times New Roman" w:cs="Times New Roman"/>
      <w:b/>
      <w:bCs/>
      <w:sz w:val="24"/>
      <w:szCs w:val="24"/>
      <w:lang w:eastAsia="zh-CN"/>
    </w:rPr>
  </w:style>
  <w:style w:type="character" w:customStyle="1" w:styleId="ListParagraphChar">
    <w:name w:val="List Paragraph Char"/>
    <w:link w:val="1a"/>
    <w:locked/>
    <w:rsid w:val="00C82423"/>
    <w:rPr>
      <w:rFonts w:ascii="Times New Roman" w:eastAsia="Times New Roman" w:hAnsi="Times New Roman" w:cs="Times New Roman"/>
      <w:lang w:val="x-none" w:eastAsia="x-none"/>
    </w:rPr>
  </w:style>
  <w:style w:type="paragraph" w:customStyle="1" w:styleId="1a">
    <w:name w:val="Абзац списка1"/>
    <w:basedOn w:val="a1"/>
    <w:link w:val="ListParagraphChar"/>
    <w:qFormat/>
    <w:rsid w:val="00C82423"/>
    <w:pPr>
      <w:suppressAutoHyphens w:val="0"/>
      <w:spacing w:after="200" w:line="276" w:lineRule="auto"/>
      <w:ind w:left="720"/>
    </w:pPr>
    <w:rPr>
      <w:sz w:val="22"/>
      <w:szCs w:val="22"/>
      <w:lang w:val="x-none" w:eastAsia="x-none"/>
    </w:rPr>
  </w:style>
  <w:style w:type="character" w:customStyle="1" w:styleId="ConsNormal">
    <w:name w:val="ConsNormal Знак"/>
    <w:link w:val="ConsNormal0"/>
    <w:locked/>
    <w:rsid w:val="00C82423"/>
    <w:rPr>
      <w:rFonts w:ascii="Arial" w:eastAsia="Times New Roman" w:hAnsi="Arial" w:cs="Arial"/>
      <w:lang w:eastAsia="zh-CN"/>
    </w:rPr>
  </w:style>
  <w:style w:type="paragraph" w:customStyle="1" w:styleId="ConsNormal0">
    <w:name w:val="ConsNormal"/>
    <w:link w:val="ConsNormal"/>
    <w:qFormat/>
    <w:rsid w:val="00C82423"/>
    <w:pPr>
      <w:suppressAutoHyphens/>
      <w:autoSpaceDE w:val="0"/>
      <w:spacing w:after="0" w:line="240" w:lineRule="auto"/>
      <w:ind w:right="19772" w:firstLine="720"/>
    </w:pPr>
    <w:rPr>
      <w:rFonts w:ascii="Arial" w:eastAsia="Times New Roman" w:hAnsi="Arial" w:cs="Arial"/>
      <w:lang w:eastAsia="zh-CN"/>
    </w:rPr>
  </w:style>
  <w:style w:type="paragraph" w:customStyle="1" w:styleId="ConsPlusCell">
    <w:name w:val="ConsPlusCell"/>
    <w:qFormat/>
    <w:rsid w:val="00C82423"/>
    <w:pPr>
      <w:suppressAutoHyphens/>
      <w:autoSpaceDE w:val="0"/>
      <w:spacing w:after="0" w:line="240" w:lineRule="auto"/>
    </w:pPr>
    <w:rPr>
      <w:rFonts w:ascii="Arial" w:eastAsia="Times New Roman" w:hAnsi="Arial" w:cs="Arial"/>
      <w:sz w:val="20"/>
      <w:szCs w:val="20"/>
      <w:lang w:eastAsia="zh-CN"/>
    </w:rPr>
  </w:style>
  <w:style w:type="paragraph" w:styleId="2">
    <w:name w:val="List Number 2"/>
    <w:basedOn w:val="a1"/>
    <w:unhideWhenUsed/>
    <w:rsid w:val="00C82423"/>
    <w:pPr>
      <w:numPr>
        <w:numId w:val="2"/>
      </w:numPr>
      <w:suppressAutoHyphens w:val="0"/>
      <w:spacing w:after="200" w:line="276" w:lineRule="auto"/>
      <w:contextualSpacing/>
    </w:pPr>
    <w:rPr>
      <w:rFonts w:ascii="Calibri" w:eastAsia="Calibri" w:hAnsi="Calibri"/>
      <w:sz w:val="22"/>
      <w:szCs w:val="22"/>
      <w:lang w:eastAsia="en-US"/>
    </w:rPr>
  </w:style>
  <w:style w:type="paragraph" w:customStyle="1" w:styleId="2b">
    <w:name w:val="Стиль2"/>
    <w:basedOn w:val="2"/>
    <w:qFormat/>
    <w:rsid w:val="00C82423"/>
    <w:pPr>
      <w:keepNext/>
      <w:keepLines/>
      <w:widowControl w:val="0"/>
      <w:numPr>
        <w:numId w:val="0"/>
      </w:numPr>
      <w:suppressLineNumbers/>
      <w:tabs>
        <w:tab w:val="num" w:pos="360"/>
        <w:tab w:val="num" w:pos="432"/>
      </w:tabs>
      <w:suppressAutoHyphens/>
      <w:spacing w:after="60" w:line="240" w:lineRule="auto"/>
      <w:ind w:left="360" w:hanging="360"/>
      <w:contextualSpacing w:val="0"/>
      <w:jc w:val="both"/>
    </w:pPr>
    <w:rPr>
      <w:rFonts w:ascii="Times New Roman" w:eastAsia="Times New Roman" w:hAnsi="Times New Roman"/>
      <w:b/>
      <w:bCs/>
      <w:sz w:val="24"/>
      <w:szCs w:val="24"/>
      <w:lang w:eastAsia="ru-RU"/>
    </w:rPr>
  </w:style>
  <w:style w:type="paragraph" w:customStyle="1" w:styleId="37">
    <w:name w:val="Стиль3"/>
    <w:basedOn w:val="28"/>
    <w:qFormat/>
    <w:rsid w:val="00C82423"/>
    <w:pPr>
      <w:widowControl w:val="0"/>
      <w:tabs>
        <w:tab w:val="clear" w:pos="720"/>
        <w:tab w:val="num" w:pos="643"/>
      </w:tabs>
      <w:autoSpaceDE/>
      <w:autoSpaceDN/>
      <w:spacing w:before="0"/>
      <w:ind w:left="643" w:hanging="360"/>
    </w:pPr>
  </w:style>
  <w:style w:type="character" w:customStyle="1" w:styleId="38">
    <w:name w:val="Стиль3 Знак Знак Знак"/>
    <w:link w:val="39"/>
    <w:locked/>
    <w:rsid w:val="00C82423"/>
    <w:rPr>
      <w:rFonts w:ascii="Times New Roman" w:eastAsia="Times New Roman" w:hAnsi="Times New Roman" w:cs="Times New Roman"/>
      <w:sz w:val="24"/>
      <w:szCs w:val="24"/>
    </w:rPr>
  </w:style>
  <w:style w:type="paragraph" w:customStyle="1" w:styleId="39">
    <w:name w:val="Стиль3 Знак Знак"/>
    <w:basedOn w:val="28"/>
    <w:link w:val="38"/>
    <w:qFormat/>
    <w:rsid w:val="00C82423"/>
    <w:pPr>
      <w:widowControl w:val="0"/>
      <w:tabs>
        <w:tab w:val="clear" w:pos="720"/>
        <w:tab w:val="num" w:pos="227"/>
      </w:tabs>
      <w:autoSpaceDE/>
      <w:autoSpaceDN/>
      <w:spacing w:before="0"/>
      <w:ind w:left="0" w:firstLine="0"/>
    </w:pPr>
  </w:style>
  <w:style w:type="character" w:customStyle="1" w:styleId="312">
    <w:name w:val="Стиль3 Знак Знак1"/>
    <w:link w:val="3a"/>
    <w:locked/>
    <w:rsid w:val="00C82423"/>
    <w:rPr>
      <w:rFonts w:ascii="Times New Roman" w:eastAsia="Times New Roman" w:hAnsi="Times New Roman" w:cs="Times New Roman"/>
      <w:sz w:val="24"/>
      <w:szCs w:val="24"/>
    </w:rPr>
  </w:style>
  <w:style w:type="paragraph" w:customStyle="1" w:styleId="3a">
    <w:name w:val="Стиль3 Знак"/>
    <w:basedOn w:val="28"/>
    <w:link w:val="312"/>
    <w:qFormat/>
    <w:rsid w:val="00C82423"/>
    <w:pPr>
      <w:widowControl w:val="0"/>
      <w:tabs>
        <w:tab w:val="clear" w:pos="720"/>
        <w:tab w:val="num" w:pos="227"/>
      </w:tabs>
      <w:autoSpaceDE/>
      <w:autoSpaceDN/>
      <w:spacing w:before="0"/>
      <w:ind w:left="0" w:firstLine="0"/>
    </w:pPr>
  </w:style>
  <w:style w:type="paragraph" w:customStyle="1" w:styleId="StyleFirstline127cm">
    <w:name w:val="Style First line:  127 cm"/>
    <w:basedOn w:val="a1"/>
    <w:qFormat/>
    <w:rsid w:val="00C82423"/>
    <w:pPr>
      <w:suppressAutoHyphens w:val="0"/>
      <w:spacing w:before="120"/>
      <w:ind w:firstLine="720"/>
      <w:jc w:val="both"/>
    </w:pPr>
    <w:rPr>
      <w:rFonts w:ascii="Arial" w:hAnsi="Arial" w:cs="Arial"/>
      <w:lang w:eastAsia="en-US"/>
    </w:rPr>
  </w:style>
  <w:style w:type="paragraph" w:customStyle="1" w:styleId="2-11">
    <w:name w:val="2-11"/>
    <w:basedOn w:val="a1"/>
    <w:qFormat/>
    <w:rsid w:val="00C82423"/>
    <w:pPr>
      <w:suppressAutoHyphens w:val="0"/>
      <w:spacing w:after="60"/>
      <w:jc w:val="both"/>
    </w:pPr>
    <w:rPr>
      <w:lang w:eastAsia="ru-RU"/>
    </w:rPr>
  </w:style>
  <w:style w:type="paragraph" w:customStyle="1" w:styleId="3b">
    <w:name w:val="3"/>
    <w:basedOn w:val="a1"/>
    <w:qFormat/>
    <w:rsid w:val="00C82423"/>
    <w:pPr>
      <w:suppressAutoHyphens w:val="0"/>
      <w:jc w:val="both"/>
    </w:pPr>
    <w:rPr>
      <w:lang w:eastAsia="ru-RU"/>
    </w:rPr>
  </w:style>
  <w:style w:type="paragraph" w:customStyle="1" w:styleId="FR1">
    <w:name w:val="FR1"/>
    <w:qFormat/>
    <w:rsid w:val="00C82423"/>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1"/>
    <w:next w:val="a1"/>
    <w:qFormat/>
    <w:rsid w:val="00C82423"/>
    <w:pPr>
      <w:keepNext/>
      <w:suppressAutoHyphens w:val="0"/>
      <w:jc w:val="center"/>
    </w:pPr>
    <w:rPr>
      <w:lang w:eastAsia="ru-RU"/>
    </w:rPr>
  </w:style>
  <w:style w:type="paragraph" w:customStyle="1" w:styleId="afffe">
    <w:name w:val="МП"/>
    <w:basedOn w:val="a1"/>
    <w:qFormat/>
    <w:rsid w:val="00C82423"/>
    <w:pPr>
      <w:suppressAutoHyphens w:val="0"/>
      <w:overflowPunct w:val="0"/>
      <w:autoSpaceDE w:val="0"/>
      <w:autoSpaceDN w:val="0"/>
      <w:adjustRightInd w:val="0"/>
      <w:spacing w:after="120"/>
      <w:jc w:val="center"/>
    </w:pPr>
    <w:rPr>
      <w:rFonts w:ascii="Arial" w:hAnsi="Arial" w:cs="Arial"/>
      <w:b/>
      <w:bCs/>
      <w:lang w:eastAsia="ru-RU"/>
    </w:rPr>
  </w:style>
  <w:style w:type="paragraph" w:customStyle="1" w:styleId="affff">
    <w:name w:val="Готовый"/>
    <w:basedOn w:val="a1"/>
    <w:qFormat/>
    <w:rsid w:val="00C8242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paragraph" w:customStyle="1" w:styleId="61">
    <w:name w:val="заголовок 6"/>
    <w:basedOn w:val="a1"/>
    <w:next w:val="a1"/>
    <w:qFormat/>
    <w:rsid w:val="00C82423"/>
    <w:pPr>
      <w:keepNext/>
      <w:suppressAutoHyphens w:val="0"/>
    </w:pPr>
    <w:rPr>
      <w:lang w:eastAsia="ru-RU"/>
    </w:rPr>
  </w:style>
  <w:style w:type="paragraph" w:customStyle="1" w:styleId="Instruction">
    <w:name w:val="Instruction"/>
    <w:basedOn w:val="26"/>
    <w:qFormat/>
    <w:rsid w:val="00C82423"/>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xl27">
    <w:name w:val="xl27"/>
    <w:basedOn w:val="a1"/>
    <w:qFormat/>
    <w:rsid w:val="00C82423"/>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b/>
      <w:bCs/>
      <w:lang w:eastAsia="ru-RU"/>
    </w:rPr>
  </w:style>
  <w:style w:type="paragraph" w:customStyle="1" w:styleId="affff0">
    <w:name w:val="Ãîòîâûé"/>
    <w:basedOn w:val="a1"/>
    <w:qFormat/>
    <w:rsid w:val="00C8242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paragraph" w:customStyle="1" w:styleId="font5">
    <w:name w:val="font5"/>
    <w:basedOn w:val="a1"/>
    <w:qFormat/>
    <w:rsid w:val="00C82423"/>
    <w:pPr>
      <w:suppressAutoHyphens w:val="0"/>
      <w:spacing w:before="100" w:beforeAutospacing="1" w:after="100" w:afterAutospacing="1"/>
    </w:pPr>
    <w:rPr>
      <w:rFonts w:ascii="Arial CYR" w:eastAsia="Arial Unicode MS" w:hAnsi="Arial CYR" w:cs="Arial CYR"/>
      <w:sz w:val="18"/>
      <w:szCs w:val="18"/>
      <w:lang w:eastAsia="ru-RU"/>
    </w:rPr>
  </w:style>
  <w:style w:type="paragraph" w:customStyle="1" w:styleId="212">
    <w:name w:val="Основной текст 21"/>
    <w:basedOn w:val="a1"/>
    <w:qFormat/>
    <w:rsid w:val="00C82423"/>
    <w:pPr>
      <w:suppressAutoHyphens w:val="0"/>
      <w:overflowPunct w:val="0"/>
      <w:autoSpaceDE w:val="0"/>
      <w:autoSpaceDN w:val="0"/>
      <w:adjustRightInd w:val="0"/>
      <w:jc w:val="center"/>
    </w:pPr>
    <w:rPr>
      <w:b/>
      <w:bCs/>
      <w:sz w:val="28"/>
      <w:szCs w:val="28"/>
      <w:lang w:eastAsia="ru-RU"/>
    </w:rPr>
  </w:style>
  <w:style w:type="character" w:customStyle="1" w:styleId="1b">
    <w:name w:val="Стиль1 Знак"/>
    <w:link w:val="1c"/>
    <w:locked/>
    <w:rsid w:val="00C82423"/>
    <w:rPr>
      <w:rFonts w:ascii="Times New Roman" w:eastAsia="Times New Roman" w:hAnsi="Times New Roman" w:cs="Times New Roman"/>
      <w:b/>
      <w:bCs/>
      <w:sz w:val="28"/>
      <w:szCs w:val="28"/>
    </w:rPr>
  </w:style>
  <w:style w:type="paragraph" w:customStyle="1" w:styleId="1c">
    <w:name w:val="Стиль1"/>
    <w:basedOn w:val="a1"/>
    <w:link w:val="1b"/>
    <w:qFormat/>
    <w:rsid w:val="00C82423"/>
    <w:pPr>
      <w:keepNext/>
      <w:keepLines/>
      <w:widowControl w:val="0"/>
      <w:suppressLineNumbers/>
      <w:tabs>
        <w:tab w:val="num" w:pos="432"/>
      </w:tabs>
      <w:spacing w:after="60"/>
      <w:ind w:left="432" w:hanging="432"/>
    </w:pPr>
    <w:rPr>
      <w:b/>
      <w:bCs/>
      <w:sz w:val="28"/>
      <w:szCs w:val="28"/>
      <w:lang w:eastAsia="en-US"/>
    </w:rPr>
  </w:style>
  <w:style w:type="paragraph" w:customStyle="1" w:styleId="1d">
    <w:name w:val="Обычный1"/>
    <w:qFormat/>
    <w:rsid w:val="00C82423"/>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0">
    <w:name w:val="111"/>
    <w:basedOn w:val="a1"/>
    <w:qFormat/>
    <w:rsid w:val="00C82423"/>
    <w:pPr>
      <w:suppressAutoHyphens w:val="0"/>
    </w:pPr>
    <w:rPr>
      <w:rFonts w:ascii="Times New Roman CYR" w:hAnsi="Times New Roman CYR" w:cs="Times New Roman CYR"/>
      <w:sz w:val="20"/>
      <w:szCs w:val="20"/>
      <w:lang w:eastAsia="ru-RU"/>
    </w:rPr>
  </w:style>
  <w:style w:type="paragraph" w:customStyle="1" w:styleId="222">
    <w:name w:val="222"/>
    <w:basedOn w:val="a1"/>
    <w:qFormat/>
    <w:rsid w:val="00C82423"/>
    <w:pPr>
      <w:suppressAutoHyphens w:val="0"/>
      <w:ind w:left="851"/>
    </w:pPr>
    <w:rPr>
      <w:rFonts w:ascii="Times New Roman CYR" w:hAnsi="Times New Roman CYR" w:cs="Times New Roman CYR"/>
      <w:sz w:val="20"/>
      <w:szCs w:val="20"/>
      <w:lang w:eastAsia="ru-RU"/>
    </w:rPr>
  </w:style>
  <w:style w:type="paragraph" w:customStyle="1" w:styleId="213">
    <w:name w:val="Основной текст с отступом 21"/>
    <w:basedOn w:val="a1"/>
    <w:qFormat/>
    <w:rsid w:val="00C82423"/>
    <w:pPr>
      <w:suppressAutoHyphens w:val="0"/>
      <w:overflowPunct w:val="0"/>
      <w:autoSpaceDE w:val="0"/>
      <w:autoSpaceDN w:val="0"/>
      <w:adjustRightInd w:val="0"/>
      <w:ind w:firstLine="567"/>
      <w:jc w:val="both"/>
    </w:pPr>
    <w:rPr>
      <w:lang w:val="en-US" w:eastAsia="ru-RU"/>
    </w:rPr>
  </w:style>
  <w:style w:type="paragraph" w:customStyle="1" w:styleId="2c">
    <w:name w:val="Обычный2"/>
    <w:qFormat/>
    <w:rsid w:val="00C82423"/>
    <w:pPr>
      <w:widowControl w:val="0"/>
      <w:spacing w:after="0" w:line="336" w:lineRule="auto"/>
      <w:ind w:left="1040" w:hanging="360"/>
      <w:jc w:val="both"/>
    </w:pPr>
    <w:rPr>
      <w:rFonts w:ascii="Times New Roman" w:eastAsia="Times New Roman" w:hAnsi="Times New Roman" w:cs="Times New Roman"/>
      <w:sz w:val="20"/>
      <w:szCs w:val="20"/>
      <w:lang w:eastAsia="ru-RU"/>
    </w:rPr>
  </w:style>
  <w:style w:type="character" w:customStyle="1" w:styleId="ConsNonformat">
    <w:name w:val="ConsNonformat Знак"/>
    <w:link w:val="ConsNonformat0"/>
    <w:locked/>
    <w:rsid w:val="00C82423"/>
    <w:rPr>
      <w:rFonts w:ascii="Courier New" w:eastAsia="Times New Roman" w:hAnsi="Courier New" w:cs="Courier New"/>
    </w:rPr>
  </w:style>
  <w:style w:type="paragraph" w:customStyle="1" w:styleId="ConsNonformat0">
    <w:name w:val="ConsNonformat"/>
    <w:link w:val="ConsNonformat"/>
    <w:qFormat/>
    <w:rsid w:val="00C82423"/>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Style1">
    <w:name w:val="Style1"/>
    <w:basedOn w:val="a1"/>
    <w:qFormat/>
    <w:rsid w:val="00C82423"/>
    <w:pPr>
      <w:tabs>
        <w:tab w:val="num" w:pos="540"/>
      </w:tabs>
      <w:suppressAutoHyphens w:val="0"/>
      <w:spacing w:before="480" w:after="240"/>
      <w:ind w:left="540" w:hanging="540"/>
      <w:jc w:val="center"/>
    </w:pPr>
    <w:rPr>
      <w:rFonts w:ascii="Arial" w:hAnsi="Arial" w:cs="Arial"/>
      <w:b/>
      <w:bCs/>
      <w:lang w:eastAsia="ru-RU"/>
    </w:rPr>
  </w:style>
  <w:style w:type="paragraph" w:customStyle="1" w:styleId="Simlple">
    <w:name w:val="Simlple"/>
    <w:basedOn w:val="a1"/>
    <w:qFormat/>
    <w:rsid w:val="00C82423"/>
    <w:pPr>
      <w:suppressAutoHyphens w:val="0"/>
      <w:spacing w:before="60" w:after="60"/>
      <w:ind w:firstLine="284"/>
      <w:jc w:val="both"/>
    </w:pPr>
    <w:rPr>
      <w:rFonts w:ascii="Arial" w:hAnsi="Arial" w:cs="Arial"/>
      <w:sz w:val="20"/>
      <w:szCs w:val="20"/>
      <w:lang w:eastAsia="ru-RU"/>
    </w:rPr>
  </w:style>
  <w:style w:type="paragraph" w:customStyle="1" w:styleId="Style2">
    <w:name w:val="Style2"/>
    <w:basedOn w:val="Simlple"/>
    <w:qFormat/>
    <w:rsid w:val="00C82423"/>
    <w:pPr>
      <w:tabs>
        <w:tab w:val="num" w:pos="720"/>
      </w:tabs>
    </w:pPr>
  </w:style>
  <w:style w:type="paragraph" w:customStyle="1" w:styleId="Style3">
    <w:name w:val="Style3"/>
    <w:basedOn w:val="Simlple"/>
    <w:next w:val="Simlple"/>
    <w:qFormat/>
    <w:rsid w:val="00C82423"/>
    <w:pPr>
      <w:tabs>
        <w:tab w:val="num" w:pos="720"/>
      </w:tabs>
      <w:ind w:firstLine="567"/>
    </w:pPr>
  </w:style>
  <w:style w:type="paragraph" w:customStyle="1" w:styleId="bulletin">
    <w:name w:val="bulletin"/>
    <w:basedOn w:val="28"/>
    <w:qFormat/>
    <w:rsid w:val="00C82423"/>
    <w:pPr>
      <w:tabs>
        <w:tab w:val="clear" w:pos="720"/>
      </w:tabs>
      <w:autoSpaceDE/>
      <w:autoSpaceDN/>
      <w:adjustRightInd/>
      <w:spacing w:before="0"/>
      <w:ind w:left="0" w:firstLine="0"/>
      <w:jc w:val="left"/>
    </w:pPr>
    <w:rPr>
      <w:sz w:val="22"/>
      <w:szCs w:val="22"/>
    </w:rPr>
  </w:style>
  <w:style w:type="paragraph" w:customStyle="1" w:styleId="ListBul2">
    <w:name w:val="ListBul2"/>
    <w:basedOn w:val="af7"/>
    <w:qFormat/>
    <w:rsid w:val="00C82423"/>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1"/>
    <w:qFormat/>
    <w:rsid w:val="00C82423"/>
    <w:pPr>
      <w:suppressAutoHyphens w:val="0"/>
    </w:pPr>
    <w:rPr>
      <w:rFonts w:ascii="Times New Roman CYR" w:hAnsi="Times New Roman CYR" w:cs="Times New Roman CYR"/>
      <w:b/>
      <w:bCs/>
      <w:sz w:val="20"/>
      <w:szCs w:val="20"/>
      <w:lang w:eastAsia="ru-RU"/>
    </w:rPr>
  </w:style>
  <w:style w:type="paragraph" w:customStyle="1" w:styleId="2d">
    <w:name w:val="ШТ Назв.2"/>
    <w:basedOn w:val="a1"/>
    <w:qFormat/>
    <w:rsid w:val="00C82423"/>
    <w:pPr>
      <w:suppressAutoHyphens w:val="0"/>
      <w:spacing w:before="60"/>
      <w:jc w:val="center"/>
    </w:pPr>
    <w:rPr>
      <w:b/>
      <w:bCs/>
      <w:noProof/>
      <w:lang w:val="en-US" w:eastAsia="en-US"/>
    </w:rPr>
  </w:style>
  <w:style w:type="paragraph" w:customStyle="1" w:styleId="style4">
    <w:name w:val="style4"/>
    <w:basedOn w:val="a1"/>
    <w:qFormat/>
    <w:rsid w:val="00C82423"/>
    <w:pPr>
      <w:suppressAutoHyphens w:val="0"/>
      <w:spacing w:before="100" w:beforeAutospacing="1" w:after="100" w:afterAutospacing="1"/>
    </w:pPr>
    <w:rPr>
      <w:lang w:eastAsia="ru-RU"/>
    </w:rPr>
  </w:style>
  <w:style w:type="paragraph" w:customStyle="1" w:styleId="desc2">
    <w:name w:val="desc2"/>
    <w:basedOn w:val="a1"/>
    <w:qFormat/>
    <w:rsid w:val="00C82423"/>
    <w:pPr>
      <w:suppressAutoHyphens w:val="0"/>
      <w:spacing w:before="100" w:beforeAutospacing="1" w:after="100" w:afterAutospacing="1"/>
    </w:pPr>
    <w:rPr>
      <w:lang w:eastAsia="ru-RU"/>
    </w:rPr>
  </w:style>
  <w:style w:type="paragraph" w:customStyle="1" w:styleId="112">
    <w:name w:val="Обычный + 11 пт"/>
    <w:aliases w:val="полужирный,Серый 100%,подчеркивание,По ширине + 12 пт,Синий,По ширине + ...,разреженный на  0,05 пт"/>
    <w:basedOn w:val="a1"/>
    <w:qFormat/>
    <w:rsid w:val="00C82423"/>
    <w:pPr>
      <w:suppressAutoHyphens w:val="0"/>
      <w:jc w:val="center"/>
      <w:outlineLvl w:val="1"/>
    </w:pPr>
    <w:rPr>
      <w:b/>
      <w:bCs/>
      <w:color w:val="333333"/>
      <w:sz w:val="22"/>
      <w:szCs w:val="22"/>
      <w:lang w:eastAsia="ru-RU"/>
    </w:rPr>
  </w:style>
  <w:style w:type="paragraph" w:customStyle="1" w:styleId="affff1">
    <w:name w:val="Знак Знак Знак Знак"/>
    <w:basedOn w:val="a1"/>
    <w:qFormat/>
    <w:rsid w:val="00C82423"/>
    <w:pPr>
      <w:suppressAutoHyphens w:val="0"/>
      <w:spacing w:before="100" w:beforeAutospacing="1" w:after="100" w:afterAutospacing="1"/>
    </w:pPr>
    <w:rPr>
      <w:rFonts w:ascii="Tahoma" w:hAnsi="Tahoma" w:cs="Tahoma"/>
      <w:sz w:val="20"/>
      <w:szCs w:val="20"/>
      <w:lang w:val="en-US" w:eastAsia="en-US"/>
    </w:rPr>
  </w:style>
  <w:style w:type="paragraph" w:customStyle="1" w:styleId="affff2">
    <w:name w:val="Обычный.Нормальный абзац"/>
    <w:qFormat/>
    <w:rsid w:val="00C82423"/>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1"/>
    <w:qFormat/>
    <w:rsid w:val="00C82423"/>
    <w:pPr>
      <w:ind w:left="426"/>
    </w:pPr>
  </w:style>
  <w:style w:type="paragraph" w:customStyle="1" w:styleId="Heading">
    <w:name w:val="Heading"/>
    <w:qFormat/>
    <w:rsid w:val="00C82423"/>
    <w:pPr>
      <w:spacing w:after="0" w:line="240" w:lineRule="auto"/>
    </w:pPr>
    <w:rPr>
      <w:rFonts w:ascii="Arial" w:eastAsia="Times New Roman" w:hAnsi="Arial" w:cs="Arial"/>
      <w:b/>
      <w:bCs/>
      <w:lang w:eastAsia="ru-RU"/>
    </w:rPr>
  </w:style>
  <w:style w:type="paragraph" w:customStyle="1" w:styleId="Char">
    <w:name w:val="Char Знак Знак"/>
    <w:basedOn w:val="a1"/>
    <w:qFormat/>
    <w:rsid w:val="00C82423"/>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2e">
    <w:name w:val="Абзац списка2"/>
    <w:basedOn w:val="a1"/>
    <w:qFormat/>
    <w:rsid w:val="00C82423"/>
    <w:pPr>
      <w:suppressAutoHyphens w:val="0"/>
      <w:spacing w:after="200" w:line="276" w:lineRule="auto"/>
      <w:ind w:left="720"/>
    </w:pPr>
    <w:rPr>
      <w:rFonts w:ascii="Calibri" w:hAnsi="Calibri" w:cs="Calibri"/>
      <w:sz w:val="22"/>
      <w:szCs w:val="22"/>
      <w:lang w:eastAsia="ru-RU"/>
    </w:rPr>
  </w:style>
  <w:style w:type="paragraph" w:customStyle="1" w:styleId="Style9">
    <w:name w:val="Style9"/>
    <w:basedOn w:val="a1"/>
    <w:qFormat/>
    <w:rsid w:val="00C82423"/>
    <w:pPr>
      <w:widowControl w:val="0"/>
      <w:suppressAutoHyphens w:val="0"/>
      <w:autoSpaceDE w:val="0"/>
      <w:autoSpaceDN w:val="0"/>
      <w:adjustRightInd w:val="0"/>
    </w:pPr>
    <w:rPr>
      <w:rFonts w:eastAsia="Calibri"/>
      <w:lang w:eastAsia="ru-RU"/>
    </w:rPr>
  </w:style>
  <w:style w:type="paragraph" w:customStyle="1" w:styleId="formattext">
    <w:name w:val="formattext"/>
    <w:basedOn w:val="a1"/>
    <w:qFormat/>
    <w:rsid w:val="00C82423"/>
    <w:pPr>
      <w:suppressAutoHyphens w:val="0"/>
      <w:spacing w:before="100" w:beforeAutospacing="1" w:after="100" w:afterAutospacing="1"/>
    </w:pPr>
    <w:rPr>
      <w:lang w:eastAsia="ru-RU"/>
    </w:rPr>
  </w:style>
  <w:style w:type="paragraph" w:customStyle="1" w:styleId="1e">
    <w:name w:val="заголовок 1"/>
    <w:basedOn w:val="a1"/>
    <w:next w:val="a1"/>
    <w:qFormat/>
    <w:rsid w:val="00C82423"/>
    <w:pPr>
      <w:keepNext/>
      <w:suppressAutoHyphens w:val="0"/>
      <w:autoSpaceDE w:val="0"/>
      <w:autoSpaceDN w:val="0"/>
      <w:outlineLvl w:val="0"/>
    </w:pPr>
    <w:rPr>
      <w:b/>
      <w:bCs/>
      <w:lang w:eastAsia="ru-RU"/>
    </w:rPr>
  </w:style>
  <w:style w:type="paragraph" w:customStyle="1" w:styleId="affff3">
    <w:name w:val="Тендерные данные"/>
    <w:basedOn w:val="10"/>
    <w:next w:val="a1"/>
    <w:autoRedefine/>
    <w:uiPriority w:val="99"/>
    <w:qFormat/>
    <w:rsid w:val="00C82423"/>
    <w:pPr>
      <w:keepNext w:val="0"/>
      <w:tabs>
        <w:tab w:val="left" w:pos="1985"/>
      </w:tabs>
      <w:spacing w:before="120"/>
      <w:jc w:val="both"/>
      <w:outlineLvl w:val="9"/>
    </w:pPr>
    <w:rPr>
      <w:rFonts w:ascii="Times New Roman" w:eastAsia="Calibri" w:hAnsi="Times New Roman"/>
      <w:kern w:val="0"/>
      <w:sz w:val="20"/>
      <w:szCs w:val="20"/>
      <w:lang w:val="ru-RU" w:eastAsia="en-US"/>
    </w:rPr>
  </w:style>
  <w:style w:type="paragraph" w:customStyle="1" w:styleId="affff4">
    <w:name w:val="Условия контракта"/>
    <w:basedOn w:val="10"/>
    <w:next w:val="a1"/>
    <w:autoRedefine/>
    <w:uiPriority w:val="99"/>
    <w:qFormat/>
    <w:rsid w:val="00C82423"/>
    <w:pPr>
      <w:keepNext w:val="0"/>
      <w:tabs>
        <w:tab w:val="num" w:pos="567"/>
      </w:tabs>
      <w:spacing w:after="120"/>
      <w:ind w:left="567" w:hanging="567"/>
      <w:jc w:val="both"/>
      <w:outlineLvl w:val="9"/>
    </w:pPr>
    <w:rPr>
      <w:rFonts w:ascii="Times New Roman" w:eastAsia="Calibri" w:hAnsi="Times New Roman"/>
      <w:kern w:val="0"/>
      <w:sz w:val="20"/>
      <w:szCs w:val="20"/>
      <w:lang w:val="ru-RU" w:eastAsia="en-US"/>
    </w:rPr>
  </w:style>
  <w:style w:type="paragraph" w:customStyle="1" w:styleId="3c">
    <w:name w:val="Раздел 3"/>
    <w:basedOn w:val="10"/>
    <w:next w:val="a1"/>
    <w:autoRedefine/>
    <w:uiPriority w:val="99"/>
    <w:qFormat/>
    <w:rsid w:val="00C82423"/>
    <w:pPr>
      <w:keepNext w:val="0"/>
      <w:tabs>
        <w:tab w:val="num" w:pos="432"/>
      </w:tabs>
      <w:spacing w:before="120" w:after="120"/>
      <w:ind w:left="432" w:hanging="432"/>
      <w:jc w:val="center"/>
      <w:outlineLvl w:val="9"/>
    </w:pPr>
    <w:rPr>
      <w:rFonts w:ascii="Times New Roman" w:eastAsia="Calibri" w:hAnsi="Times New Roman"/>
      <w:kern w:val="0"/>
      <w:sz w:val="20"/>
      <w:szCs w:val="20"/>
      <w:lang w:val="ru-RU" w:eastAsia="en-US"/>
    </w:rPr>
  </w:style>
  <w:style w:type="paragraph" w:customStyle="1" w:styleId="affff5">
    <w:name w:val="Подраздел"/>
    <w:basedOn w:val="10"/>
    <w:next w:val="a1"/>
    <w:autoRedefine/>
    <w:uiPriority w:val="99"/>
    <w:qFormat/>
    <w:rsid w:val="00C82423"/>
    <w:pPr>
      <w:keepNext w:val="0"/>
      <w:suppressAutoHyphens/>
      <w:spacing w:after="120"/>
      <w:jc w:val="center"/>
      <w:outlineLvl w:val="9"/>
    </w:pPr>
    <w:rPr>
      <w:rFonts w:ascii="TimesDL" w:eastAsia="Calibri" w:hAnsi="TimesDL" w:cs="TimesDL"/>
      <w:smallCaps/>
      <w:spacing w:val="-2"/>
      <w:kern w:val="0"/>
      <w:sz w:val="20"/>
      <w:szCs w:val="20"/>
      <w:lang w:val="ru-RU" w:eastAsia="en-US"/>
    </w:rPr>
  </w:style>
  <w:style w:type="paragraph" w:customStyle="1" w:styleId="133">
    <w:name w:val="Абзац списка13"/>
    <w:basedOn w:val="10"/>
    <w:next w:val="a1"/>
    <w:autoRedefine/>
    <w:qFormat/>
    <w:rsid w:val="00C82423"/>
    <w:pPr>
      <w:keepNext w:val="0"/>
      <w:spacing w:before="0" w:after="0"/>
      <w:ind w:left="720"/>
      <w:outlineLvl w:val="9"/>
    </w:pPr>
    <w:rPr>
      <w:rFonts w:ascii="Times New Roman" w:eastAsia="Calibri" w:hAnsi="Times New Roman"/>
      <w:b w:val="0"/>
      <w:bCs w:val="0"/>
      <w:kern w:val="0"/>
      <w:sz w:val="20"/>
      <w:szCs w:val="20"/>
      <w:lang w:val="ru-RU" w:eastAsia="ru-RU"/>
    </w:rPr>
  </w:style>
  <w:style w:type="paragraph" w:customStyle="1" w:styleId="1f">
    <w:name w:val="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40">
    <w:name w:val="Знак14"/>
    <w:basedOn w:val="10"/>
    <w:next w:val="a1"/>
    <w:autoRedefine/>
    <w:qFormat/>
    <w:rsid w:val="00C82423"/>
    <w:pPr>
      <w:keepNext w:val="0"/>
      <w:widowControl w:val="0"/>
      <w:adjustRightInd w:val="0"/>
      <w:spacing w:before="0" w:after="160" w:line="240" w:lineRule="exact"/>
      <w:jc w:val="right"/>
      <w:outlineLvl w:val="9"/>
    </w:pPr>
    <w:rPr>
      <w:rFonts w:eastAsia="Calibri" w:cs="Arial"/>
      <w:b w:val="0"/>
      <w:bCs w:val="0"/>
      <w:kern w:val="0"/>
      <w:sz w:val="20"/>
      <w:szCs w:val="20"/>
      <w:lang w:val="en-GB" w:eastAsia="en-US"/>
    </w:rPr>
  </w:style>
  <w:style w:type="paragraph" w:customStyle="1" w:styleId="A0E349F008B644AAB6A282E0D042D17E">
    <w:name w:val="A0E349F008B644AAB6A282E0D042D17E"/>
    <w:next w:val="a1"/>
    <w:autoRedefine/>
    <w:uiPriority w:val="99"/>
    <w:qFormat/>
    <w:rsid w:val="00C82423"/>
    <w:pPr>
      <w:spacing w:after="200" w:line="276" w:lineRule="auto"/>
    </w:pPr>
    <w:rPr>
      <w:rFonts w:ascii="Calibri" w:eastAsia="Times New Roman" w:hAnsi="Calibri" w:cs="Calibri"/>
      <w:lang w:eastAsia="ru-RU"/>
    </w:rPr>
  </w:style>
  <w:style w:type="paragraph" w:customStyle="1" w:styleId="113">
    <w:name w:val="Абзац списка11"/>
    <w:basedOn w:val="10"/>
    <w:next w:val="a1"/>
    <w:autoRedefine/>
    <w:uiPriority w:val="99"/>
    <w:qFormat/>
    <w:rsid w:val="00C82423"/>
    <w:pPr>
      <w:keepNext w:val="0"/>
      <w:spacing w:before="0" w:after="0"/>
      <w:ind w:left="720"/>
      <w:outlineLvl w:val="9"/>
    </w:pPr>
    <w:rPr>
      <w:rFonts w:ascii="Times New Roman" w:hAnsi="Times New Roman"/>
      <w:b w:val="0"/>
      <w:bCs w:val="0"/>
      <w:kern w:val="0"/>
      <w:sz w:val="24"/>
      <w:szCs w:val="24"/>
      <w:lang w:val="ru-RU" w:eastAsia="ru-RU"/>
    </w:rPr>
  </w:style>
  <w:style w:type="paragraph" w:customStyle="1" w:styleId="affff6">
    <w:name w:val="Комментарий"/>
    <w:basedOn w:val="10"/>
    <w:next w:val="a1"/>
    <w:autoRedefine/>
    <w:uiPriority w:val="99"/>
    <w:qFormat/>
    <w:rsid w:val="00C82423"/>
    <w:pPr>
      <w:keepNext w:val="0"/>
      <w:autoSpaceDE w:val="0"/>
      <w:autoSpaceDN w:val="0"/>
      <w:adjustRightInd w:val="0"/>
      <w:spacing w:before="75" w:after="0"/>
      <w:jc w:val="both"/>
      <w:outlineLvl w:val="9"/>
    </w:pPr>
    <w:rPr>
      <w:rFonts w:cs="Arial"/>
      <w:b w:val="0"/>
      <w:bCs w:val="0"/>
      <w:i/>
      <w:iCs/>
      <w:color w:val="800080"/>
      <w:kern w:val="0"/>
      <w:sz w:val="24"/>
      <w:szCs w:val="24"/>
      <w:lang w:val="ru-RU" w:eastAsia="ru-RU"/>
    </w:rPr>
  </w:style>
  <w:style w:type="paragraph" w:customStyle="1" w:styleId="1f0">
    <w:name w:val="Знак Знак Знак1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20">
    <w:name w:val="Знак Знак Знак1 Знак Знак Знак Знак2"/>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21">
    <w:name w:val="Знак12"/>
    <w:basedOn w:val="10"/>
    <w:next w:val="a1"/>
    <w:autoRedefine/>
    <w:uiPriority w:val="99"/>
    <w:qFormat/>
    <w:rsid w:val="00C82423"/>
    <w:pPr>
      <w:keepNext w:val="0"/>
      <w:widowControl w:val="0"/>
      <w:autoSpaceDE w:val="0"/>
      <w:autoSpaceDN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ConsTitle">
    <w:name w:val="ConsTitle"/>
    <w:next w:val="a1"/>
    <w:autoRedefine/>
    <w:uiPriority w:val="99"/>
    <w:qFormat/>
    <w:rsid w:val="00C8242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ListParagraph1">
    <w:name w:val="List Paragraph1"/>
    <w:basedOn w:val="10"/>
    <w:next w:val="a1"/>
    <w:autoRedefine/>
    <w:uiPriority w:val="99"/>
    <w:qFormat/>
    <w:rsid w:val="00C82423"/>
    <w:pPr>
      <w:keepNext w:val="0"/>
      <w:spacing w:before="0" w:after="0"/>
      <w:ind w:left="720"/>
      <w:outlineLvl w:val="9"/>
    </w:pPr>
    <w:rPr>
      <w:rFonts w:ascii="Times New Roman" w:hAnsi="Times New Roman"/>
      <w:b w:val="0"/>
      <w:bCs w:val="0"/>
      <w:kern w:val="0"/>
      <w:sz w:val="24"/>
      <w:szCs w:val="24"/>
      <w:lang w:val="ru-RU" w:eastAsia="ru-RU"/>
    </w:rPr>
  </w:style>
  <w:style w:type="paragraph" w:customStyle="1" w:styleId="114">
    <w:name w:val="Знак Знак Знак1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xl63">
    <w:name w:val="xl63"/>
    <w:basedOn w:val="10"/>
    <w:next w:val="a1"/>
    <w:autoRedefine/>
    <w:qFormat/>
    <w:rsid w:val="00C8242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64">
    <w:name w:val="xl64"/>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65">
    <w:name w:val="xl65"/>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66">
    <w:name w:val="xl66"/>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67">
    <w:name w:val="xl67"/>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68">
    <w:name w:val="xl68"/>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69">
    <w:name w:val="xl69"/>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70">
    <w:name w:val="xl70"/>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71">
    <w:name w:val="xl71"/>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72">
    <w:name w:val="xl72"/>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73">
    <w:name w:val="xl73"/>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74">
    <w:name w:val="xl74"/>
    <w:basedOn w:val="10"/>
    <w:next w:val="a1"/>
    <w:autoRedefine/>
    <w:qFormat/>
    <w:rsid w:val="00C82423"/>
    <w:pPr>
      <w:keepNext w:val="0"/>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75">
    <w:name w:val="xl75"/>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76">
    <w:name w:val="xl76"/>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77">
    <w:name w:val="xl77"/>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78">
    <w:name w:val="xl78"/>
    <w:basedOn w:val="10"/>
    <w:next w:val="a1"/>
    <w:autoRedefine/>
    <w:qFormat/>
    <w:rsid w:val="00C82423"/>
    <w:pPr>
      <w:keepNext w:val="0"/>
      <w:pBdr>
        <w:left w:val="single" w:sz="8" w:space="0" w:color="auto"/>
      </w:pBdr>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79">
    <w:name w:val="xl79"/>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0"/>
      <w:szCs w:val="20"/>
      <w:lang w:val="ru-RU" w:eastAsia="ru-RU"/>
    </w:rPr>
  </w:style>
  <w:style w:type="paragraph" w:customStyle="1" w:styleId="xl80">
    <w:name w:val="xl80"/>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1">
    <w:name w:val="xl81"/>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2">
    <w:name w:val="xl82"/>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3">
    <w:name w:val="xl83"/>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84">
    <w:name w:val="xl84"/>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outlineLvl w:val="9"/>
    </w:pPr>
    <w:rPr>
      <w:rFonts w:ascii="Times New Roman" w:hAnsi="Times New Roman"/>
      <w:kern w:val="0"/>
      <w:sz w:val="18"/>
      <w:szCs w:val="18"/>
      <w:lang w:val="ru-RU" w:eastAsia="ru-RU"/>
    </w:rPr>
  </w:style>
  <w:style w:type="paragraph" w:customStyle="1" w:styleId="xl85">
    <w:name w:val="xl85"/>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6">
    <w:name w:val="xl86"/>
    <w:basedOn w:val="10"/>
    <w:next w:val="a1"/>
    <w:autoRedefine/>
    <w:qFormat/>
    <w:rsid w:val="00C82423"/>
    <w:pPr>
      <w:keepNext w:val="0"/>
      <w:pBdr>
        <w:left w:val="single" w:sz="8" w:space="14" w:color="auto"/>
        <w:bottom w:val="single" w:sz="8" w:space="0" w:color="auto"/>
        <w:right w:val="single" w:sz="8" w:space="0" w:color="auto"/>
      </w:pBdr>
      <w:spacing w:before="100" w:beforeAutospacing="1" w:after="100" w:afterAutospacing="1"/>
      <w:ind w:firstLineChars="200" w:firstLine="200"/>
      <w:outlineLvl w:val="9"/>
    </w:pPr>
    <w:rPr>
      <w:rFonts w:ascii="Times New Roman" w:hAnsi="Times New Roman"/>
      <w:b w:val="0"/>
      <w:bCs w:val="0"/>
      <w:kern w:val="0"/>
      <w:sz w:val="18"/>
      <w:szCs w:val="18"/>
      <w:lang w:val="ru-RU" w:eastAsia="ru-RU"/>
    </w:rPr>
  </w:style>
  <w:style w:type="paragraph" w:customStyle="1" w:styleId="xl87">
    <w:name w:val="xl87"/>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88">
    <w:name w:val="xl88"/>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89">
    <w:name w:val="xl89"/>
    <w:basedOn w:val="10"/>
    <w:next w:val="a1"/>
    <w:autoRedefine/>
    <w:qFormat/>
    <w:rsid w:val="00C82423"/>
    <w:pPr>
      <w:keepNext w:val="0"/>
      <w:pBdr>
        <w:lef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90">
    <w:name w:val="xl90"/>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91">
    <w:name w:val="xl91"/>
    <w:basedOn w:val="10"/>
    <w:next w:val="a1"/>
    <w:autoRedefine/>
    <w:qFormat/>
    <w:rsid w:val="00C8242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92">
    <w:name w:val="xl92"/>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93">
    <w:name w:val="xl93"/>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94">
    <w:name w:val="xl94"/>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95">
    <w:name w:val="xl95"/>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96">
    <w:name w:val="xl96"/>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97">
    <w:name w:val="xl97"/>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98">
    <w:name w:val="xl98"/>
    <w:basedOn w:val="10"/>
    <w:next w:val="a1"/>
    <w:autoRedefine/>
    <w:qFormat/>
    <w:rsid w:val="00C82423"/>
    <w:pPr>
      <w:keepNext w:val="0"/>
      <w:pBdr>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99">
    <w:name w:val="xl99"/>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00">
    <w:name w:val="xl100"/>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101">
    <w:name w:val="xl101"/>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02">
    <w:name w:val="xl102"/>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03">
    <w:name w:val="xl103"/>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kern w:val="0"/>
      <w:sz w:val="18"/>
      <w:szCs w:val="18"/>
      <w:lang w:val="ru-RU" w:eastAsia="ru-RU"/>
    </w:rPr>
  </w:style>
  <w:style w:type="paragraph" w:customStyle="1" w:styleId="xl104">
    <w:name w:val="xl104"/>
    <w:basedOn w:val="10"/>
    <w:next w:val="a1"/>
    <w:autoRedefine/>
    <w:qFormat/>
    <w:rsid w:val="00C82423"/>
    <w:pPr>
      <w:keepNext w:val="0"/>
      <w:pBdr>
        <w:top w:val="single" w:sz="8" w:space="0" w:color="auto"/>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val="ru-RU" w:eastAsia="ru-RU"/>
    </w:rPr>
  </w:style>
  <w:style w:type="paragraph" w:customStyle="1" w:styleId="xl105">
    <w:name w:val="xl105"/>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kern w:val="0"/>
      <w:sz w:val="24"/>
      <w:szCs w:val="24"/>
      <w:lang w:val="ru-RU" w:eastAsia="ru-RU"/>
    </w:rPr>
  </w:style>
  <w:style w:type="paragraph" w:customStyle="1" w:styleId="xl106">
    <w:name w:val="xl106"/>
    <w:basedOn w:val="10"/>
    <w:next w:val="a1"/>
    <w:autoRedefine/>
    <w:qFormat/>
    <w:rsid w:val="00C8242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07">
    <w:name w:val="xl107"/>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xl108">
    <w:name w:val="xl108"/>
    <w:basedOn w:val="10"/>
    <w:next w:val="a1"/>
    <w:autoRedefine/>
    <w:qFormat/>
    <w:rsid w:val="00C82423"/>
    <w:pPr>
      <w:keepNext w:val="0"/>
      <w:pBdr>
        <w:left w:val="single" w:sz="8" w:space="0" w:color="auto"/>
        <w:right w:val="single" w:sz="8"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109">
    <w:name w:val="xl109"/>
    <w:basedOn w:val="10"/>
    <w:next w:val="a1"/>
    <w:autoRedefine/>
    <w:qFormat/>
    <w:rsid w:val="00C82423"/>
    <w:pPr>
      <w:keepNext w:val="0"/>
      <w:pBdr>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0">
    <w:name w:val="xl110"/>
    <w:basedOn w:val="10"/>
    <w:next w:val="a1"/>
    <w:autoRedefine/>
    <w:qFormat/>
    <w:rsid w:val="00C82423"/>
    <w:pPr>
      <w:keepNext w:val="0"/>
      <w:spacing w:before="100" w:beforeAutospacing="1" w:after="100" w:afterAutospacing="1"/>
      <w:outlineLvl w:val="9"/>
    </w:pPr>
    <w:rPr>
      <w:rFonts w:ascii="Times New Roman" w:hAnsi="Times New Roman"/>
      <w:kern w:val="0"/>
      <w:sz w:val="24"/>
      <w:szCs w:val="24"/>
      <w:lang w:val="ru-RU" w:eastAsia="ru-RU"/>
    </w:rPr>
  </w:style>
  <w:style w:type="paragraph" w:customStyle="1" w:styleId="xl111">
    <w:name w:val="xl111"/>
    <w:basedOn w:val="10"/>
    <w:next w:val="a1"/>
    <w:autoRedefine/>
    <w:qFormat/>
    <w:rsid w:val="00C82423"/>
    <w:pPr>
      <w:keepNext w:val="0"/>
      <w:pBdr>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2">
    <w:name w:val="xl112"/>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3">
    <w:name w:val="xl113"/>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4">
    <w:name w:val="xl114"/>
    <w:basedOn w:val="10"/>
    <w:next w:val="a1"/>
    <w:autoRedefine/>
    <w:qFormat/>
    <w:rsid w:val="00C82423"/>
    <w:pPr>
      <w:keepNext w:val="0"/>
      <w:pBdr>
        <w:top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15">
    <w:name w:val="xl115"/>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16">
    <w:name w:val="xl116"/>
    <w:basedOn w:val="10"/>
    <w:next w:val="a1"/>
    <w:autoRedefine/>
    <w:qFormat/>
    <w:rsid w:val="00C82423"/>
    <w:pPr>
      <w:keepNext w:val="0"/>
      <w:pBdr>
        <w:top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17">
    <w:name w:val="xl117"/>
    <w:basedOn w:val="10"/>
    <w:next w:val="a1"/>
    <w:autoRedefine/>
    <w:qFormat/>
    <w:rsid w:val="00C82423"/>
    <w:pPr>
      <w:keepNext w:val="0"/>
      <w:pBdr>
        <w:top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18">
    <w:name w:val="xl118"/>
    <w:basedOn w:val="10"/>
    <w:next w:val="a1"/>
    <w:autoRedefine/>
    <w:qFormat/>
    <w:rsid w:val="00C82423"/>
    <w:pPr>
      <w:keepNext w:val="0"/>
      <w:pBdr>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19">
    <w:name w:val="xl119"/>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0">
    <w:name w:val="xl120"/>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1">
    <w:name w:val="xl121"/>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2">
    <w:name w:val="xl122"/>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3">
    <w:name w:val="xl123"/>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24">
    <w:name w:val="xl124"/>
    <w:basedOn w:val="10"/>
    <w:next w:val="a1"/>
    <w:autoRedefine/>
    <w:qFormat/>
    <w:rsid w:val="00C82423"/>
    <w:pPr>
      <w:keepNext w:val="0"/>
      <w:pBdr>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25">
    <w:name w:val="xl125"/>
    <w:basedOn w:val="10"/>
    <w:next w:val="a1"/>
    <w:autoRedefine/>
    <w:qFormat/>
    <w:rsid w:val="00C82423"/>
    <w:pPr>
      <w:keepNext w:val="0"/>
      <w:pBdr>
        <w:lef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6">
    <w:name w:val="xl126"/>
    <w:basedOn w:val="10"/>
    <w:next w:val="a1"/>
    <w:autoRedefine/>
    <w:qFormat/>
    <w:rsid w:val="00C82423"/>
    <w:pPr>
      <w:keepNext w:val="0"/>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7">
    <w:name w:val="xl127"/>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8">
    <w:name w:val="xl128"/>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29">
    <w:name w:val="xl129"/>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130">
    <w:name w:val="xl130"/>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31">
    <w:name w:val="xl131"/>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32">
    <w:name w:val="xl132"/>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33">
    <w:name w:val="xl133"/>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134">
    <w:name w:val="xl134"/>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5">
    <w:name w:val="xl135"/>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6">
    <w:name w:val="xl136"/>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7">
    <w:name w:val="xl137"/>
    <w:basedOn w:val="10"/>
    <w:next w:val="a1"/>
    <w:autoRedefine/>
    <w:qFormat/>
    <w:rsid w:val="00C82423"/>
    <w:pPr>
      <w:keepNext w:val="0"/>
      <w:pBdr>
        <w:top w:val="single" w:sz="8" w:space="0" w:color="auto"/>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8">
    <w:name w:val="xl138"/>
    <w:basedOn w:val="10"/>
    <w:next w:val="a1"/>
    <w:autoRedefine/>
    <w:qFormat/>
    <w:rsid w:val="00C82423"/>
    <w:pPr>
      <w:keepNext w:val="0"/>
      <w:pBdr>
        <w:top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20"/>
      <w:szCs w:val="20"/>
      <w:lang w:val="ru-RU" w:eastAsia="ru-RU"/>
    </w:rPr>
  </w:style>
  <w:style w:type="paragraph" w:customStyle="1" w:styleId="xl139">
    <w:name w:val="xl139"/>
    <w:basedOn w:val="10"/>
    <w:next w:val="a1"/>
    <w:autoRedefine/>
    <w:qFormat/>
    <w:rsid w:val="00C82423"/>
    <w:pPr>
      <w:keepNext w:val="0"/>
      <w:spacing w:before="100" w:beforeAutospacing="1" w:after="100" w:afterAutospacing="1"/>
      <w:jc w:val="center"/>
      <w:outlineLvl w:val="9"/>
    </w:pPr>
    <w:rPr>
      <w:rFonts w:ascii="Times New Roman" w:hAnsi="Times New Roman"/>
      <w:i/>
      <w:iCs/>
      <w:kern w:val="0"/>
      <w:sz w:val="24"/>
      <w:szCs w:val="24"/>
      <w:lang w:val="ru-RU" w:eastAsia="ru-RU"/>
    </w:rPr>
  </w:style>
  <w:style w:type="paragraph" w:customStyle="1" w:styleId="xl140">
    <w:name w:val="xl140"/>
    <w:basedOn w:val="10"/>
    <w:next w:val="a1"/>
    <w:autoRedefine/>
    <w:qFormat/>
    <w:rsid w:val="00C82423"/>
    <w:pPr>
      <w:keepNext w:val="0"/>
      <w:pBdr>
        <w:top w:val="single" w:sz="8" w:space="0" w:color="auto"/>
        <w:left w:val="single" w:sz="8" w:space="0" w:color="auto"/>
        <w:bottom w:val="single" w:sz="8" w:space="0" w:color="auto"/>
      </w:pBdr>
      <w:shd w:val="clear" w:color="auto" w:fill="FFFF00"/>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41">
    <w:name w:val="xl141"/>
    <w:basedOn w:val="10"/>
    <w:next w:val="a1"/>
    <w:autoRedefine/>
    <w:qFormat/>
    <w:rsid w:val="00C82423"/>
    <w:pPr>
      <w:keepNext w:val="0"/>
      <w:pBdr>
        <w:top w:val="single" w:sz="8" w:space="0" w:color="auto"/>
        <w:bottom w:val="single" w:sz="8" w:space="0" w:color="auto"/>
      </w:pBdr>
      <w:shd w:val="clear" w:color="auto" w:fill="FFFF00"/>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42">
    <w:name w:val="xl142"/>
    <w:basedOn w:val="10"/>
    <w:next w:val="a1"/>
    <w:autoRedefine/>
    <w:qFormat/>
    <w:rsid w:val="00C82423"/>
    <w:pPr>
      <w:keepNext w:val="0"/>
      <w:pBdr>
        <w:top w:val="single" w:sz="8" w:space="0" w:color="auto"/>
        <w:bottom w:val="single" w:sz="8" w:space="0" w:color="auto"/>
        <w:right w:val="single" w:sz="8" w:space="0" w:color="auto"/>
      </w:pBdr>
      <w:shd w:val="clear" w:color="auto" w:fill="FFFF00"/>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43">
    <w:name w:val="xl143"/>
    <w:basedOn w:val="10"/>
    <w:next w:val="a1"/>
    <w:autoRedefine/>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4">
    <w:name w:val="xl144"/>
    <w:basedOn w:val="10"/>
    <w:next w:val="a1"/>
    <w:autoRedefine/>
    <w:qFormat/>
    <w:rsid w:val="00C82423"/>
    <w:pPr>
      <w:keepNext w:val="0"/>
      <w:pBdr>
        <w:left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5">
    <w:name w:val="xl145"/>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6">
    <w:name w:val="xl146"/>
    <w:basedOn w:val="10"/>
    <w:next w:val="a1"/>
    <w:autoRedefine/>
    <w:qFormat/>
    <w:rsid w:val="00C82423"/>
    <w:pPr>
      <w:keepNext w:val="0"/>
      <w:pBdr>
        <w:top w:val="single" w:sz="8" w:space="0" w:color="auto"/>
        <w:lef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7">
    <w:name w:val="xl147"/>
    <w:basedOn w:val="10"/>
    <w:next w:val="a1"/>
    <w:autoRedefine/>
    <w:qFormat/>
    <w:rsid w:val="00C82423"/>
    <w:pPr>
      <w:keepNext w:val="0"/>
      <w:pBdr>
        <w:left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48">
    <w:name w:val="xl148"/>
    <w:basedOn w:val="10"/>
    <w:next w:val="a1"/>
    <w:autoRedefine/>
    <w:qFormat/>
    <w:rsid w:val="00C82423"/>
    <w:pPr>
      <w:keepNext w:val="0"/>
      <w:pBdr>
        <w:left w:val="single" w:sz="8" w:space="0" w:color="auto"/>
        <w:bottom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1f1">
    <w:name w:val="Знак Знак Знак Знак Знак Знак Знак Знак Знак Знак Знак Знак Знак1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3d">
    <w:name w:val="Обычный3"/>
    <w:next w:val="a1"/>
    <w:autoRedefine/>
    <w:uiPriority w:val="99"/>
    <w:qFormat/>
    <w:rsid w:val="00C82423"/>
    <w:pPr>
      <w:spacing w:after="0" w:line="240" w:lineRule="auto"/>
    </w:pPr>
    <w:rPr>
      <w:rFonts w:ascii="Tms Rmn" w:eastAsia="Times New Roman" w:hAnsi="Tms Rmn" w:cs="Tms Rmn"/>
      <w:sz w:val="20"/>
      <w:szCs w:val="20"/>
      <w:lang w:eastAsia="ru-RU"/>
    </w:rPr>
  </w:style>
  <w:style w:type="paragraph" w:customStyle="1" w:styleId="2f">
    <w:name w:val="Знак2 Знак 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affff7">
    <w:name w:val="Шапка таблицы"/>
    <w:basedOn w:val="10"/>
    <w:next w:val="a1"/>
    <w:autoRedefine/>
    <w:uiPriority w:val="99"/>
    <w:qFormat/>
    <w:rsid w:val="00C82423"/>
    <w:pPr>
      <w:keepNext w:val="0"/>
      <w:spacing w:before="60"/>
      <w:jc w:val="center"/>
      <w:outlineLvl w:val="9"/>
    </w:pPr>
    <w:rPr>
      <w:rFonts w:cs="Arial"/>
      <w:kern w:val="0"/>
      <w:sz w:val="20"/>
      <w:szCs w:val="20"/>
      <w:lang w:val="ru-RU" w:eastAsia="ru-RU"/>
    </w:rPr>
  </w:style>
  <w:style w:type="character" w:customStyle="1" w:styleId="ConsNormal1">
    <w:name w:val="ConsNormal Знак Знак1 Знак"/>
    <w:link w:val="ConsNormal10"/>
    <w:uiPriority w:val="99"/>
    <w:locked/>
    <w:rsid w:val="00C82423"/>
    <w:rPr>
      <w:rFonts w:ascii="Arial" w:hAnsi="Arial" w:cs="Arial"/>
    </w:rPr>
  </w:style>
  <w:style w:type="paragraph" w:customStyle="1" w:styleId="ConsNormal10">
    <w:name w:val="ConsNormal Знак Знак1"/>
    <w:next w:val="a1"/>
    <w:link w:val="ConsNormal1"/>
    <w:autoRedefine/>
    <w:uiPriority w:val="99"/>
    <w:qFormat/>
    <w:rsid w:val="00C82423"/>
    <w:pPr>
      <w:autoSpaceDE w:val="0"/>
      <w:autoSpaceDN w:val="0"/>
      <w:adjustRightInd w:val="0"/>
      <w:spacing w:after="0" w:line="240" w:lineRule="auto"/>
      <w:ind w:right="19772" w:firstLine="720"/>
    </w:pPr>
    <w:rPr>
      <w:rFonts w:ascii="Arial" w:hAnsi="Arial" w:cs="Arial"/>
    </w:rPr>
  </w:style>
  <w:style w:type="paragraph" w:customStyle="1" w:styleId="1f2">
    <w:name w:val="Знак Знак Знак Знак Знак Знак Знак1 Знак Знак Знак Знак Знак Знак Знак Знак Знак Знак Знак Знак Знак Знак Знак"/>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
    <w:name w:val="Контракт-пункт"/>
    <w:basedOn w:val="10"/>
    <w:next w:val="a1"/>
    <w:autoRedefine/>
    <w:qFormat/>
    <w:rsid w:val="00C82423"/>
    <w:pPr>
      <w:keepNext w:val="0"/>
      <w:spacing w:before="0" w:after="0"/>
      <w:jc w:val="both"/>
      <w:outlineLvl w:val="9"/>
    </w:pPr>
    <w:rPr>
      <w:rFonts w:ascii="Times New Roman" w:hAnsi="Times New Roman"/>
      <w:b w:val="0"/>
      <w:bCs w:val="0"/>
      <w:kern w:val="0"/>
      <w:sz w:val="24"/>
      <w:szCs w:val="24"/>
      <w:lang w:val="ru-RU" w:eastAsia="ru-RU"/>
    </w:rPr>
  </w:style>
  <w:style w:type="paragraph" w:customStyle="1" w:styleId="2-110">
    <w:name w:val="содержание2-11"/>
    <w:basedOn w:val="10"/>
    <w:next w:val="a1"/>
    <w:autoRedefine/>
    <w:uiPriority w:val="99"/>
    <w:qFormat/>
    <w:rsid w:val="00C82423"/>
    <w:pPr>
      <w:keepNext w:val="0"/>
      <w:spacing w:before="0"/>
      <w:jc w:val="both"/>
      <w:outlineLvl w:val="9"/>
    </w:pPr>
    <w:rPr>
      <w:rFonts w:ascii="Times New Roman" w:hAnsi="Times New Roman"/>
      <w:b w:val="0"/>
      <w:bCs w:val="0"/>
      <w:kern w:val="0"/>
      <w:sz w:val="24"/>
      <w:szCs w:val="24"/>
      <w:lang w:val="ru-RU" w:eastAsia="ru-RU"/>
    </w:rPr>
  </w:style>
  <w:style w:type="character" w:customStyle="1" w:styleId="2f0">
    <w:name w:val="Заголовок 2 со списком Знак"/>
    <w:link w:val="2f1"/>
    <w:uiPriority w:val="99"/>
    <w:locked/>
    <w:rsid w:val="00C82423"/>
    <w:rPr>
      <w:rFonts w:ascii="Times New Roman" w:eastAsia="Times New Roman" w:hAnsi="Times New Roman" w:cs="Times New Roman"/>
      <w:sz w:val="24"/>
    </w:rPr>
  </w:style>
  <w:style w:type="paragraph" w:customStyle="1" w:styleId="2f1">
    <w:name w:val="Заголовок 2 со списком"/>
    <w:basedOn w:val="20"/>
    <w:next w:val="a1"/>
    <w:link w:val="2f0"/>
    <w:autoRedefine/>
    <w:uiPriority w:val="99"/>
    <w:qFormat/>
    <w:rsid w:val="00C82423"/>
    <w:pPr>
      <w:tabs>
        <w:tab w:val="num" w:pos="360"/>
      </w:tabs>
      <w:spacing w:before="0" w:after="0" w:line="360" w:lineRule="auto"/>
      <w:ind w:left="360" w:hanging="360"/>
      <w:jc w:val="center"/>
    </w:pPr>
    <w:rPr>
      <w:rFonts w:ascii="Times New Roman" w:hAnsi="Times New Roman" w:cs="Times New Roman"/>
      <w:b w:val="0"/>
      <w:bCs w:val="0"/>
      <w:i w:val="0"/>
      <w:iCs w:val="0"/>
      <w:sz w:val="24"/>
      <w:szCs w:val="22"/>
      <w:lang w:eastAsia="en-US"/>
    </w:rPr>
  </w:style>
  <w:style w:type="character" w:customStyle="1" w:styleId="3e">
    <w:name w:val="Заголовок 3 со списком Знак"/>
    <w:link w:val="3f"/>
    <w:uiPriority w:val="99"/>
    <w:locked/>
    <w:rsid w:val="00C82423"/>
    <w:rPr>
      <w:rFonts w:ascii="Arial" w:eastAsia="Times New Roman" w:hAnsi="Arial" w:cs="Arial"/>
      <w:b/>
      <w:sz w:val="24"/>
    </w:rPr>
  </w:style>
  <w:style w:type="paragraph" w:customStyle="1" w:styleId="3f">
    <w:name w:val="Заголовок 3 со списком"/>
    <w:basedOn w:val="3"/>
    <w:next w:val="a1"/>
    <w:link w:val="3e"/>
    <w:autoRedefine/>
    <w:uiPriority w:val="99"/>
    <w:qFormat/>
    <w:rsid w:val="00C82423"/>
    <w:pPr>
      <w:tabs>
        <w:tab w:val="num" w:pos="972"/>
      </w:tabs>
      <w:ind w:left="972" w:hanging="432"/>
      <w:jc w:val="both"/>
    </w:pPr>
    <w:rPr>
      <w:bCs w:val="0"/>
      <w:sz w:val="24"/>
      <w:szCs w:val="22"/>
      <w:lang w:eastAsia="en-US"/>
    </w:rPr>
  </w:style>
  <w:style w:type="paragraph" w:customStyle="1" w:styleId="affff8">
    <w:name w:val="текст таблицы"/>
    <w:basedOn w:val="10"/>
    <w:next w:val="a1"/>
    <w:autoRedefine/>
    <w:uiPriority w:val="99"/>
    <w:qFormat/>
    <w:rsid w:val="00C82423"/>
    <w:pPr>
      <w:keepNext w:val="0"/>
      <w:spacing w:before="120" w:after="0"/>
      <w:ind w:right="-102"/>
      <w:jc w:val="both"/>
      <w:outlineLvl w:val="9"/>
    </w:pPr>
    <w:rPr>
      <w:rFonts w:ascii="Times New Roman" w:hAnsi="Times New Roman"/>
      <w:b w:val="0"/>
      <w:bCs w:val="0"/>
      <w:kern w:val="0"/>
      <w:sz w:val="24"/>
      <w:szCs w:val="24"/>
      <w:lang w:val="ru-RU" w:eastAsia="ru-RU"/>
    </w:rPr>
  </w:style>
  <w:style w:type="character" w:customStyle="1" w:styleId="affff9">
    <w:name w:val="ТЛ_Заказчик Знак"/>
    <w:link w:val="affffa"/>
    <w:uiPriority w:val="99"/>
    <w:locked/>
    <w:rsid w:val="00C82423"/>
    <w:rPr>
      <w:rFonts w:ascii="Times New Roman" w:eastAsia="Times New Roman" w:hAnsi="Times New Roman" w:cs="Times New Roman"/>
      <w:sz w:val="28"/>
    </w:rPr>
  </w:style>
  <w:style w:type="paragraph" w:customStyle="1" w:styleId="affffa">
    <w:name w:val="ТЛ_Заказчик"/>
    <w:basedOn w:val="10"/>
    <w:next w:val="a1"/>
    <w:link w:val="affff9"/>
    <w:autoRedefine/>
    <w:uiPriority w:val="99"/>
    <w:qFormat/>
    <w:rsid w:val="00C82423"/>
    <w:pPr>
      <w:keepNext w:val="0"/>
      <w:spacing w:before="0" w:after="0"/>
      <w:jc w:val="center"/>
      <w:outlineLvl w:val="9"/>
    </w:pPr>
    <w:rPr>
      <w:rFonts w:ascii="Times New Roman" w:hAnsi="Times New Roman"/>
      <w:b w:val="0"/>
      <w:bCs w:val="0"/>
      <w:kern w:val="0"/>
      <w:sz w:val="28"/>
      <w:szCs w:val="22"/>
      <w:lang w:val="ru-RU" w:eastAsia="en-US"/>
    </w:rPr>
  </w:style>
  <w:style w:type="character" w:customStyle="1" w:styleId="affffb">
    <w:name w:val="ТЛ_Утверждаю Знак"/>
    <w:link w:val="affffc"/>
    <w:uiPriority w:val="99"/>
    <w:locked/>
    <w:rsid w:val="00C82423"/>
    <w:rPr>
      <w:rFonts w:ascii="Times New Roman" w:eastAsia="Times New Roman" w:hAnsi="Times New Roman" w:cs="Times New Roman"/>
      <w:sz w:val="28"/>
    </w:rPr>
  </w:style>
  <w:style w:type="paragraph" w:customStyle="1" w:styleId="affffc">
    <w:name w:val="ТЛ_Утверждаю"/>
    <w:basedOn w:val="10"/>
    <w:next w:val="a1"/>
    <w:link w:val="affffb"/>
    <w:autoRedefine/>
    <w:uiPriority w:val="99"/>
    <w:qFormat/>
    <w:rsid w:val="00C82423"/>
    <w:pPr>
      <w:keepNext w:val="0"/>
      <w:spacing w:before="0" w:after="0"/>
      <w:ind w:left="4860"/>
      <w:jc w:val="center"/>
      <w:outlineLvl w:val="9"/>
    </w:pPr>
    <w:rPr>
      <w:rFonts w:ascii="Times New Roman" w:hAnsi="Times New Roman"/>
      <w:b w:val="0"/>
      <w:bCs w:val="0"/>
      <w:kern w:val="0"/>
      <w:sz w:val="28"/>
      <w:szCs w:val="22"/>
      <w:lang w:val="ru-RU" w:eastAsia="en-US"/>
    </w:rPr>
  </w:style>
  <w:style w:type="character" w:customStyle="1" w:styleId="affffd">
    <w:name w:val="ТЛ_Название Знак"/>
    <w:link w:val="affffe"/>
    <w:uiPriority w:val="99"/>
    <w:locked/>
    <w:rsid w:val="00C82423"/>
    <w:rPr>
      <w:rFonts w:ascii="Times New Roman" w:eastAsia="Times New Roman" w:hAnsi="Times New Roman" w:cs="Times New Roman"/>
      <w:b/>
      <w:sz w:val="28"/>
    </w:rPr>
  </w:style>
  <w:style w:type="paragraph" w:customStyle="1" w:styleId="affffe">
    <w:name w:val="ТЛ_Название"/>
    <w:basedOn w:val="10"/>
    <w:next w:val="a1"/>
    <w:link w:val="affffd"/>
    <w:autoRedefine/>
    <w:uiPriority w:val="99"/>
    <w:qFormat/>
    <w:rsid w:val="00C82423"/>
    <w:pPr>
      <w:keepNext w:val="0"/>
      <w:spacing w:before="0" w:after="0"/>
      <w:jc w:val="center"/>
      <w:outlineLvl w:val="9"/>
    </w:pPr>
    <w:rPr>
      <w:rFonts w:ascii="Times New Roman" w:hAnsi="Times New Roman"/>
      <w:bCs w:val="0"/>
      <w:kern w:val="0"/>
      <w:sz w:val="28"/>
      <w:szCs w:val="22"/>
      <w:lang w:val="ru-RU" w:eastAsia="en-US"/>
    </w:rPr>
  </w:style>
  <w:style w:type="character" w:customStyle="1" w:styleId="afffff">
    <w:name w:val="ТЛ_Город и Дата Знак"/>
    <w:link w:val="afffff0"/>
    <w:uiPriority w:val="99"/>
    <w:locked/>
    <w:rsid w:val="00C82423"/>
    <w:rPr>
      <w:rFonts w:ascii="Times New Roman" w:eastAsia="Times New Roman" w:hAnsi="Times New Roman" w:cs="Times New Roman"/>
      <w:sz w:val="28"/>
    </w:rPr>
  </w:style>
  <w:style w:type="paragraph" w:customStyle="1" w:styleId="afffff0">
    <w:name w:val="ТЛ_Город и Дата"/>
    <w:basedOn w:val="10"/>
    <w:next w:val="a1"/>
    <w:link w:val="afffff"/>
    <w:autoRedefine/>
    <w:uiPriority w:val="99"/>
    <w:qFormat/>
    <w:rsid w:val="00C82423"/>
    <w:pPr>
      <w:keepNext w:val="0"/>
      <w:spacing w:before="0" w:after="0"/>
      <w:jc w:val="center"/>
      <w:outlineLvl w:val="9"/>
    </w:pPr>
    <w:rPr>
      <w:rFonts w:ascii="Times New Roman" w:hAnsi="Times New Roman"/>
      <w:b w:val="0"/>
      <w:bCs w:val="0"/>
      <w:kern w:val="0"/>
      <w:sz w:val="28"/>
      <w:szCs w:val="22"/>
      <w:lang w:val="ru-RU" w:eastAsia="en-US"/>
    </w:rPr>
  </w:style>
  <w:style w:type="character" w:customStyle="1" w:styleId="afffff1">
    <w:name w:val="АД_Наименование Разделов Знак"/>
    <w:link w:val="afffff2"/>
    <w:uiPriority w:val="99"/>
    <w:locked/>
    <w:rsid w:val="00C82423"/>
    <w:rPr>
      <w:rFonts w:ascii="Times New Roman" w:eastAsia="Times New Roman" w:hAnsi="Times New Roman" w:cs="Times New Roman"/>
      <w:b/>
      <w:kern w:val="28"/>
      <w:sz w:val="28"/>
    </w:rPr>
  </w:style>
  <w:style w:type="paragraph" w:customStyle="1" w:styleId="afffff2">
    <w:name w:val="АД_Наименование Разделов"/>
    <w:basedOn w:val="10"/>
    <w:next w:val="a1"/>
    <w:link w:val="afffff1"/>
    <w:autoRedefine/>
    <w:uiPriority w:val="99"/>
    <w:qFormat/>
    <w:rsid w:val="00C82423"/>
    <w:pPr>
      <w:jc w:val="center"/>
    </w:pPr>
    <w:rPr>
      <w:rFonts w:ascii="Times New Roman" w:hAnsi="Times New Roman"/>
      <w:bCs w:val="0"/>
      <w:kern w:val="28"/>
      <w:sz w:val="28"/>
      <w:szCs w:val="22"/>
      <w:lang w:val="ru-RU" w:eastAsia="en-US"/>
    </w:rPr>
  </w:style>
  <w:style w:type="character" w:customStyle="1" w:styleId="afffff3">
    <w:name w:val="АД_Глава Знак"/>
    <w:link w:val="afffff4"/>
    <w:uiPriority w:val="99"/>
    <w:locked/>
    <w:rsid w:val="00C82423"/>
    <w:rPr>
      <w:rFonts w:ascii="Times New Roman" w:eastAsia="Times New Roman" w:hAnsi="Times New Roman" w:cs="Times New Roman"/>
      <w:b/>
      <w:bCs/>
      <w:iCs/>
      <w:sz w:val="24"/>
    </w:rPr>
  </w:style>
  <w:style w:type="paragraph" w:customStyle="1" w:styleId="afffff4">
    <w:name w:val="АД_Наименование главы с нумерацией"/>
    <w:basedOn w:val="2f1"/>
    <w:next w:val="a1"/>
    <w:link w:val="afffff3"/>
    <w:autoRedefine/>
    <w:uiPriority w:val="99"/>
    <w:qFormat/>
    <w:rsid w:val="00C82423"/>
    <w:rPr>
      <w:b/>
      <w:bCs/>
      <w:iCs/>
    </w:rPr>
  </w:style>
  <w:style w:type="character" w:customStyle="1" w:styleId="afffff5">
    <w:name w:val="АД_Наименование главы без нумерации Знак"/>
    <w:link w:val="afffff6"/>
    <w:uiPriority w:val="99"/>
    <w:locked/>
    <w:rsid w:val="00C82423"/>
    <w:rPr>
      <w:rFonts w:ascii="Times New Roman" w:eastAsia="Times New Roman" w:hAnsi="Times New Roman" w:cs="Times New Roman"/>
      <w:b/>
      <w:sz w:val="24"/>
    </w:rPr>
  </w:style>
  <w:style w:type="paragraph" w:customStyle="1" w:styleId="afffff6">
    <w:name w:val="АД_Наименование главы без нумерации"/>
    <w:basedOn w:val="20"/>
    <w:next w:val="a1"/>
    <w:link w:val="afffff5"/>
    <w:autoRedefine/>
    <w:uiPriority w:val="99"/>
    <w:qFormat/>
    <w:rsid w:val="00C82423"/>
    <w:pPr>
      <w:spacing w:before="0" w:after="0"/>
      <w:jc w:val="center"/>
    </w:pPr>
    <w:rPr>
      <w:rFonts w:ascii="Times New Roman" w:hAnsi="Times New Roman" w:cs="Times New Roman"/>
      <w:bCs w:val="0"/>
      <w:i w:val="0"/>
      <w:iCs w:val="0"/>
      <w:sz w:val="24"/>
      <w:szCs w:val="22"/>
      <w:lang w:eastAsia="en-US"/>
    </w:rPr>
  </w:style>
  <w:style w:type="character" w:customStyle="1" w:styleId="afffff7">
    <w:name w:val="АД_Нумерованный пункт Знак"/>
    <w:link w:val="afffff8"/>
    <w:uiPriority w:val="99"/>
    <w:locked/>
    <w:rsid w:val="00C82423"/>
    <w:rPr>
      <w:rFonts w:ascii="Times New Roman" w:eastAsia="Times New Roman" w:hAnsi="Times New Roman" w:cs="Times New Roman"/>
      <w:b/>
      <w:bCs/>
      <w:sz w:val="24"/>
    </w:rPr>
  </w:style>
  <w:style w:type="paragraph" w:customStyle="1" w:styleId="afffff8">
    <w:name w:val="АД_Нумерованный пункт"/>
    <w:basedOn w:val="3f"/>
    <w:next w:val="a1"/>
    <w:link w:val="afffff7"/>
    <w:autoRedefine/>
    <w:uiPriority w:val="99"/>
    <w:qFormat/>
    <w:rsid w:val="00C82423"/>
    <w:pPr>
      <w:tabs>
        <w:tab w:val="clear" w:pos="972"/>
        <w:tab w:val="num" w:pos="720"/>
      </w:tabs>
      <w:ind w:left="720" w:hanging="720"/>
    </w:pPr>
    <w:rPr>
      <w:rFonts w:ascii="Times New Roman" w:hAnsi="Times New Roman" w:cs="Times New Roman"/>
      <w:bCs/>
    </w:rPr>
  </w:style>
  <w:style w:type="character" w:customStyle="1" w:styleId="afffff9">
    <w:name w:val="АД_Нумерованный подпункт Знак"/>
    <w:link w:val="afffffa"/>
    <w:uiPriority w:val="99"/>
    <w:locked/>
    <w:rsid w:val="00C82423"/>
    <w:rPr>
      <w:rFonts w:ascii="Times New Roman" w:eastAsia="Times New Roman" w:hAnsi="Times New Roman" w:cs="Times New Roman"/>
      <w:sz w:val="24"/>
    </w:rPr>
  </w:style>
  <w:style w:type="paragraph" w:customStyle="1" w:styleId="afffffa">
    <w:name w:val="АД_Нумерованный подпункт"/>
    <w:basedOn w:val="10"/>
    <w:next w:val="a1"/>
    <w:link w:val="afffff9"/>
    <w:autoRedefine/>
    <w:uiPriority w:val="99"/>
    <w:qFormat/>
    <w:rsid w:val="00C82423"/>
    <w:pPr>
      <w:keepNext w:val="0"/>
      <w:tabs>
        <w:tab w:val="left" w:pos="720"/>
      </w:tabs>
      <w:spacing w:before="0" w:after="0"/>
      <w:ind w:left="720" w:hanging="720"/>
      <w:jc w:val="both"/>
      <w:outlineLvl w:val="9"/>
    </w:pPr>
    <w:rPr>
      <w:rFonts w:ascii="Times New Roman" w:hAnsi="Times New Roman"/>
      <w:b w:val="0"/>
      <w:bCs w:val="0"/>
      <w:kern w:val="0"/>
      <w:sz w:val="24"/>
      <w:szCs w:val="22"/>
      <w:lang w:val="ru-RU" w:eastAsia="en-US"/>
    </w:rPr>
  </w:style>
  <w:style w:type="paragraph" w:customStyle="1" w:styleId="afffffb">
    <w:name w:val="АД_Заголовки таблиц"/>
    <w:basedOn w:val="10"/>
    <w:next w:val="a1"/>
    <w:autoRedefine/>
    <w:uiPriority w:val="99"/>
    <w:qFormat/>
    <w:rsid w:val="00C82423"/>
    <w:pPr>
      <w:keepNext w:val="0"/>
      <w:spacing w:before="0" w:after="0"/>
      <w:jc w:val="center"/>
      <w:outlineLvl w:val="9"/>
    </w:pPr>
    <w:rPr>
      <w:rFonts w:ascii="Times New Roman" w:hAnsi="Times New Roman"/>
      <w:kern w:val="0"/>
      <w:sz w:val="24"/>
      <w:szCs w:val="24"/>
      <w:lang w:val="ru-RU" w:eastAsia="ru-RU"/>
    </w:rPr>
  </w:style>
  <w:style w:type="paragraph" w:customStyle="1" w:styleId="TOCHeading1">
    <w:name w:val="TOC Heading1"/>
    <w:basedOn w:val="10"/>
    <w:next w:val="a1"/>
    <w:autoRedefine/>
    <w:uiPriority w:val="99"/>
    <w:qFormat/>
    <w:rsid w:val="00C82423"/>
    <w:pPr>
      <w:keepLines/>
      <w:spacing w:before="480" w:after="0" w:line="276" w:lineRule="auto"/>
      <w:outlineLvl w:val="9"/>
    </w:pPr>
    <w:rPr>
      <w:rFonts w:ascii="Cambria" w:hAnsi="Cambria" w:cs="Cambria"/>
      <w:bCs w:val="0"/>
      <w:color w:val="365F91"/>
      <w:kern w:val="0"/>
      <w:sz w:val="28"/>
      <w:szCs w:val="28"/>
      <w:lang w:val="ru-RU" w:eastAsia="en-US"/>
    </w:rPr>
  </w:style>
  <w:style w:type="character" w:customStyle="1" w:styleId="afffffc">
    <w:name w:val="АД_Основной текст по центру полужирный Знак"/>
    <w:link w:val="afffffd"/>
    <w:uiPriority w:val="99"/>
    <w:locked/>
    <w:rsid w:val="00C82423"/>
    <w:rPr>
      <w:rFonts w:ascii="Times New Roman" w:eastAsia="Times New Roman" w:hAnsi="Times New Roman" w:cs="Times New Roman"/>
      <w:b/>
      <w:sz w:val="24"/>
    </w:rPr>
  </w:style>
  <w:style w:type="paragraph" w:customStyle="1" w:styleId="afffffd">
    <w:name w:val="АД_Основной текст по центру полужирный"/>
    <w:basedOn w:val="10"/>
    <w:next w:val="a1"/>
    <w:link w:val="afffffc"/>
    <w:autoRedefine/>
    <w:uiPriority w:val="99"/>
    <w:qFormat/>
    <w:rsid w:val="00C82423"/>
    <w:pPr>
      <w:keepNext w:val="0"/>
      <w:spacing w:before="0" w:after="0"/>
      <w:ind w:firstLine="567"/>
      <w:jc w:val="center"/>
      <w:outlineLvl w:val="9"/>
    </w:pPr>
    <w:rPr>
      <w:rFonts w:ascii="Times New Roman" w:hAnsi="Times New Roman"/>
      <w:bCs w:val="0"/>
      <w:kern w:val="0"/>
      <w:sz w:val="24"/>
      <w:szCs w:val="22"/>
      <w:lang w:val="ru-RU" w:eastAsia="en-US"/>
    </w:rPr>
  </w:style>
  <w:style w:type="character" w:customStyle="1" w:styleId="3f0">
    <w:name w:val="АД_Текст отступ 3 Знак"/>
    <w:aliases w:val="25 Знак"/>
    <w:link w:val="3f1"/>
    <w:uiPriority w:val="99"/>
    <w:locked/>
    <w:rsid w:val="00C82423"/>
    <w:rPr>
      <w:rFonts w:ascii="Times New Roman" w:eastAsia="Times New Roman" w:hAnsi="Times New Roman" w:cs="Times New Roman"/>
      <w:sz w:val="24"/>
    </w:rPr>
  </w:style>
  <w:style w:type="paragraph" w:customStyle="1" w:styleId="3f1">
    <w:name w:val="АД_Текст отступ 3"/>
    <w:aliases w:val="25"/>
    <w:basedOn w:val="10"/>
    <w:next w:val="a1"/>
    <w:link w:val="3f0"/>
    <w:autoRedefine/>
    <w:uiPriority w:val="99"/>
    <w:qFormat/>
    <w:rsid w:val="00C82423"/>
    <w:pPr>
      <w:keepNext w:val="0"/>
      <w:spacing w:before="0" w:after="0"/>
      <w:ind w:left="1418"/>
      <w:jc w:val="both"/>
      <w:outlineLvl w:val="9"/>
    </w:pPr>
    <w:rPr>
      <w:rFonts w:ascii="Times New Roman" w:hAnsi="Times New Roman"/>
      <w:b w:val="0"/>
      <w:bCs w:val="0"/>
      <w:kern w:val="0"/>
      <w:sz w:val="24"/>
      <w:szCs w:val="22"/>
      <w:lang w:val="ru-RU" w:eastAsia="en-US"/>
    </w:rPr>
  </w:style>
  <w:style w:type="paragraph" w:customStyle="1" w:styleId="afffffe">
    <w:name w:val="АД_Список абв"/>
    <w:basedOn w:val="10"/>
    <w:next w:val="a1"/>
    <w:autoRedefine/>
    <w:uiPriority w:val="99"/>
    <w:qFormat/>
    <w:rsid w:val="00C82423"/>
    <w:pPr>
      <w:keepNext w:val="0"/>
      <w:spacing w:before="0" w:after="0"/>
      <w:ind w:left="1429" w:hanging="360"/>
      <w:jc w:val="both"/>
      <w:outlineLvl w:val="9"/>
    </w:pPr>
    <w:rPr>
      <w:rFonts w:ascii="Times New Roman" w:hAnsi="Times New Roman"/>
      <w:b w:val="0"/>
      <w:bCs w:val="0"/>
      <w:kern w:val="0"/>
      <w:sz w:val="24"/>
      <w:szCs w:val="24"/>
      <w:lang w:val="ru-RU" w:eastAsia="ru-RU"/>
    </w:rPr>
  </w:style>
  <w:style w:type="paragraph" w:customStyle="1" w:styleId="WW-2">
    <w:name w:val="WW-Основной текст с отступом 2"/>
    <w:basedOn w:val="10"/>
    <w:next w:val="a1"/>
    <w:autoRedefine/>
    <w:uiPriority w:val="99"/>
    <w:qFormat/>
    <w:rsid w:val="00C82423"/>
    <w:pPr>
      <w:keepNext w:val="0"/>
      <w:suppressAutoHyphens/>
      <w:spacing w:before="0" w:after="0"/>
      <w:ind w:left="-540"/>
      <w:jc w:val="both"/>
      <w:outlineLvl w:val="9"/>
    </w:pPr>
    <w:rPr>
      <w:rFonts w:cs="Arial"/>
      <w:b w:val="0"/>
      <w:bCs w:val="0"/>
      <w:kern w:val="0"/>
      <w:sz w:val="18"/>
      <w:szCs w:val="18"/>
      <w:lang w:val="ru-RU" w:eastAsia="ar-SA"/>
    </w:rPr>
  </w:style>
  <w:style w:type="paragraph" w:customStyle="1" w:styleId="WW-3">
    <w:name w:val="WW-Основной текст с отступом 3"/>
    <w:basedOn w:val="10"/>
    <w:next w:val="a1"/>
    <w:autoRedefine/>
    <w:uiPriority w:val="99"/>
    <w:qFormat/>
    <w:rsid w:val="00C82423"/>
    <w:pPr>
      <w:keepNext w:val="0"/>
      <w:suppressAutoHyphens/>
      <w:spacing w:before="0" w:after="0"/>
      <w:ind w:left="-540"/>
      <w:jc w:val="both"/>
      <w:outlineLvl w:val="9"/>
    </w:pPr>
    <w:rPr>
      <w:rFonts w:cs="Arial"/>
      <w:b w:val="0"/>
      <w:bCs w:val="0"/>
      <w:kern w:val="0"/>
      <w:sz w:val="17"/>
      <w:szCs w:val="17"/>
      <w:lang w:val="ru-RU" w:eastAsia="ar-SA"/>
    </w:rPr>
  </w:style>
  <w:style w:type="paragraph" w:customStyle="1" w:styleId="affffff">
    <w:name w:val="Список нум."/>
    <w:basedOn w:val="10"/>
    <w:next w:val="a1"/>
    <w:autoRedefine/>
    <w:uiPriority w:val="99"/>
    <w:qFormat/>
    <w:rsid w:val="00C82423"/>
    <w:pPr>
      <w:tabs>
        <w:tab w:val="num" w:pos="360"/>
        <w:tab w:val="left" w:pos="1701"/>
      </w:tabs>
      <w:spacing w:before="120" w:after="120" w:line="360" w:lineRule="auto"/>
      <w:ind w:left="360" w:hanging="360"/>
      <w:outlineLvl w:val="9"/>
    </w:pPr>
    <w:rPr>
      <w:rFonts w:cs="Arial"/>
      <w:b w:val="0"/>
      <w:bCs w:val="0"/>
      <w:kern w:val="0"/>
      <w:sz w:val="24"/>
      <w:szCs w:val="24"/>
      <w:lang w:val="ru-RU" w:eastAsia="ru-RU"/>
    </w:rPr>
  </w:style>
  <w:style w:type="paragraph" w:customStyle="1" w:styleId="1VI">
    <w:name w:val="Заголовок 1 (раздел VI)"/>
    <w:basedOn w:val="10"/>
    <w:next w:val="a1"/>
    <w:autoRedefine/>
    <w:uiPriority w:val="99"/>
    <w:qFormat/>
    <w:rsid w:val="00C82423"/>
    <w:pPr>
      <w:keepLines/>
      <w:widowControl w:val="0"/>
      <w:tabs>
        <w:tab w:val="num" w:pos="643"/>
      </w:tabs>
      <w:suppressAutoHyphens/>
      <w:ind w:left="643" w:right="567" w:firstLine="709"/>
      <w:jc w:val="center"/>
    </w:pPr>
    <w:rPr>
      <w:bCs w:val="0"/>
      <w:sz w:val="28"/>
      <w:szCs w:val="28"/>
      <w:lang w:val="ru-RU" w:eastAsia="en-US"/>
    </w:rPr>
  </w:style>
  <w:style w:type="paragraph" w:customStyle="1" w:styleId="FR2">
    <w:name w:val="FR2"/>
    <w:next w:val="a1"/>
    <w:autoRedefine/>
    <w:uiPriority w:val="99"/>
    <w:qFormat/>
    <w:rsid w:val="00C82423"/>
    <w:pPr>
      <w:widowControl w:val="0"/>
      <w:spacing w:before="20" w:after="0" w:line="240" w:lineRule="auto"/>
      <w:jc w:val="center"/>
    </w:pPr>
    <w:rPr>
      <w:rFonts w:ascii="Arial" w:eastAsia="Times New Roman" w:hAnsi="Arial" w:cs="Arial"/>
      <w:sz w:val="24"/>
      <w:szCs w:val="24"/>
      <w:lang w:eastAsia="ru-RU"/>
    </w:rPr>
  </w:style>
  <w:style w:type="paragraph" w:customStyle="1" w:styleId="03zagolovok2">
    <w:name w:val="03zagolovok2"/>
    <w:basedOn w:val="10"/>
    <w:next w:val="a1"/>
    <w:autoRedefine/>
    <w:uiPriority w:val="99"/>
    <w:qFormat/>
    <w:rsid w:val="00C82423"/>
    <w:pPr>
      <w:spacing w:before="360" w:after="120" w:line="360" w:lineRule="atLeast"/>
      <w:outlineLvl w:val="1"/>
    </w:pPr>
    <w:rPr>
      <w:rFonts w:ascii="GaramondC" w:hAnsi="GaramondC" w:cs="GaramondC"/>
      <w:color w:val="000000"/>
      <w:kern w:val="0"/>
      <w:sz w:val="28"/>
      <w:szCs w:val="28"/>
      <w:lang w:val="ru-RU" w:eastAsia="ru-RU"/>
    </w:rPr>
  </w:style>
  <w:style w:type="paragraph" w:customStyle="1" w:styleId="1f3">
    <w:name w:val="текст1"/>
    <w:next w:val="a1"/>
    <w:autoRedefine/>
    <w:uiPriority w:val="99"/>
    <w:qFormat/>
    <w:rsid w:val="00C82423"/>
    <w:pPr>
      <w:autoSpaceDE w:val="0"/>
      <w:autoSpaceDN w:val="0"/>
      <w:adjustRightInd w:val="0"/>
      <w:spacing w:after="0" w:line="240" w:lineRule="auto"/>
      <w:ind w:firstLine="397"/>
      <w:jc w:val="both"/>
    </w:pPr>
    <w:rPr>
      <w:rFonts w:ascii="SchoolBookC" w:eastAsia="Times New Roman" w:hAnsi="SchoolBookC" w:cs="SchoolBookC"/>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Document1">
    <w:name w:val="Document 1"/>
    <w:next w:val="a1"/>
    <w:autoRedefine/>
    <w:uiPriority w:val="99"/>
    <w:qFormat/>
    <w:rsid w:val="00C82423"/>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Gelvetsky 12pt"/>
      <w:sz w:val="24"/>
      <w:szCs w:val="24"/>
      <w:lang w:val="en-US" w:eastAsia="ru-RU"/>
    </w:rPr>
  </w:style>
  <w:style w:type="paragraph" w:customStyle="1" w:styleId="Normal1">
    <w:name w:val="Normal1"/>
    <w:next w:val="a1"/>
    <w:autoRedefine/>
    <w:qFormat/>
    <w:rsid w:val="00C82423"/>
    <w:pPr>
      <w:spacing w:before="100" w:after="100" w:line="240" w:lineRule="auto"/>
    </w:pPr>
    <w:rPr>
      <w:rFonts w:ascii="Times New Roman" w:eastAsia="Times New Roman" w:hAnsi="Times New Roman" w:cs="Times New Roman"/>
      <w:sz w:val="24"/>
      <w:szCs w:val="24"/>
      <w:lang w:eastAsia="ru-RU"/>
    </w:rPr>
  </w:style>
  <w:style w:type="paragraph" w:customStyle="1" w:styleId="Normalkeepwithnext">
    <w:name w:val="Normal (keep with next)"/>
    <w:basedOn w:val="10"/>
    <w:next w:val="a1"/>
    <w:autoRedefine/>
    <w:uiPriority w:val="99"/>
    <w:qFormat/>
    <w:rsid w:val="00C82423"/>
    <w:pPr>
      <w:keepLines/>
      <w:spacing w:before="0" w:after="0"/>
      <w:outlineLvl w:val="9"/>
    </w:pPr>
    <w:rPr>
      <w:rFonts w:eastAsia="SimSun" w:cs="Arial"/>
      <w:b w:val="0"/>
      <w:bCs w:val="0"/>
      <w:kern w:val="0"/>
      <w:sz w:val="22"/>
      <w:szCs w:val="22"/>
      <w:lang w:val="en-GB" w:eastAsia="zh-CN"/>
    </w:rPr>
  </w:style>
  <w:style w:type="paragraph" w:customStyle="1" w:styleId="affffff0">
    <w:name w:val="Знак Знак Знак Знак Знак Знак Знак"/>
    <w:basedOn w:val="10"/>
    <w:next w:val="a1"/>
    <w:autoRedefine/>
    <w:qFormat/>
    <w:rsid w:val="00C82423"/>
    <w:pPr>
      <w:keepNext w:val="0"/>
      <w:spacing w:before="0" w:after="160" w:line="240" w:lineRule="exact"/>
      <w:outlineLvl w:val="9"/>
    </w:pPr>
    <w:rPr>
      <w:rFonts w:ascii="Verdana" w:hAnsi="Verdana" w:cs="Verdana"/>
      <w:b w:val="0"/>
      <w:bCs w:val="0"/>
      <w:kern w:val="0"/>
      <w:sz w:val="24"/>
      <w:szCs w:val="24"/>
      <w:lang w:val="en-US" w:eastAsia="en-US"/>
    </w:rPr>
  </w:style>
  <w:style w:type="paragraph" w:customStyle="1" w:styleId="affffff1">
    <w:name w:val="Кт пункт"/>
    <w:next w:val="a1"/>
    <w:autoRedefine/>
    <w:uiPriority w:val="99"/>
    <w:qFormat/>
    <w:rsid w:val="00C82423"/>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2">
    <w:name w:val="12"/>
    <w:basedOn w:val="10"/>
    <w:next w:val="a1"/>
    <w:autoRedefine/>
    <w:uiPriority w:val="99"/>
    <w:qFormat/>
    <w:rsid w:val="00C82423"/>
    <w:pPr>
      <w:keepNext w:val="0"/>
      <w:spacing w:before="0" w:after="0"/>
      <w:ind w:firstLine="708"/>
      <w:jc w:val="both"/>
      <w:outlineLvl w:val="9"/>
    </w:pPr>
    <w:rPr>
      <w:rFonts w:ascii="Times New Roman" w:hAnsi="Times New Roman"/>
      <w:b w:val="0"/>
      <w:bCs w:val="0"/>
      <w:kern w:val="0"/>
      <w:sz w:val="24"/>
      <w:szCs w:val="24"/>
      <w:lang w:val="ru-RU" w:eastAsia="ru-RU"/>
    </w:rPr>
  </w:style>
  <w:style w:type="paragraph" w:customStyle="1" w:styleId="46">
    <w:name w:val="Заг 4"/>
    <w:basedOn w:val="4"/>
    <w:next w:val="a1"/>
    <w:autoRedefine/>
    <w:uiPriority w:val="99"/>
    <w:qFormat/>
    <w:rsid w:val="00C82423"/>
    <w:pPr>
      <w:tabs>
        <w:tab w:val="num" w:pos="1944"/>
      </w:tabs>
      <w:spacing w:before="60" w:line="312" w:lineRule="auto"/>
      <w:ind w:firstLine="720"/>
      <w:jc w:val="both"/>
    </w:pPr>
    <w:rPr>
      <w:rFonts w:ascii="Times New Roman" w:hAnsi="Times New Roman"/>
      <w:noProof/>
      <w:sz w:val="24"/>
      <w:szCs w:val="24"/>
      <w:lang w:eastAsia="ru-RU"/>
    </w:rPr>
  </w:style>
  <w:style w:type="paragraph" w:customStyle="1" w:styleId="02statia2">
    <w:name w:val="02statia2"/>
    <w:basedOn w:val="10"/>
    <w:next w:val="a1"/>
    <w:autoRedefine/>
    <w:uiPriority w:val="99"/>
    <w:qFormat/>
    <w:rsid w:val="00C82423"/>
    <w:pPr>
      <w:keepNext w:val="0"/>
      <w:spacing w:before="120" w:after="0" w:line="320" w:lineRule="atLeast"/>
      <w:ind w:left="2020" w:hanging="880"/>
      <w:jc w:val="both"/>
      <w:outlineLvl w:val="9"/>
    </w:pPr>
    <w:rPr>
      <w:rFonts w:ascii="GaramondNarrowC" w:hAnsi="GaramondNarrowC" w:cs="GaramondNarrowC"/>
      <w:b w:val="0"/>
      <w:bCs w:val="0"/>
      <w:color w:val="000000"/>
      <w:kern w:val="0"/>
      <w:sz w:val="21"/>
      <w:szCs w:val="21"/>
      <w:lang w:val="ru-RU" w:eastAsia="ru-RU"/>
    </w:rPr>
  </w:style>
  <w:style w:type="paragraph" w:customStyle="1" w:styleId="02statia1">
    <w:name w:val="02statia1"/>
    <w:basedOn w:val="10"/>
    <w:next w:val="a1"/>
    <w:autoRedefine/>
    <w:uiPriority w:val="99"/>
    <w:qFormat/>
    <w:rsid w:val="00C82423"/>
    <w:pPr>
      <w:spacing w:before="280" w:after="0" w:line="320" w:lineRule="atLeast"/>
      <w:ind w:left="1134" w:right="851" w:hanging="578"/>
      <w:outlineLvl w:val="2"/>
    </w:pPr>
    <w:rPr>
      <w:rFonts w:ascii="GaramondNarrowC" w:hAnsi="GaramondNarrowC" w:cs="GaramondNarrowC"/>
      <w:kern w:val="0"/>
      <w:sz w:val="24"/>
      <w:szCs w:val="24"/>
      <w:lang w:val="ru-RU" w:eastAsia="ru-RU"/>
    </w:rPr>
  </w:style>
  <w:style w:type="paragraph" w:customStyle="1" w:styleId="affffff2">
    <w:name w:val="Содержимое таблицы"/>
    <w:basedOn w:val="10"/>
    <w:next w:val="a1"/>
    <w:autoRedefine/>
    <w:qFormat/>
    <w:rsid w:val="00C82423"/>
    <w:pPr>
      <w:keepNext w:val="0"/>
      <w:widowControl w:val="0"/>
      <w:suppressLineNumbers/>
      <w:suppressAutoHyphens/>
      <w:spacing w:before="0" w:after="0"/>
      <w:outlineLvl w:val="9"/>
    </w:pPr>
    <w:rPr>
      <w:rFonts w:ascii="Times New Roman" w:hAnsi="Times New Roman"/>
      <w:b w:val="0"/>
      <w:bCs w:val="0"/>
      <w:color w:val="000000"/>
      <w:kern w:val="0"/>
      <w:sz w:val="24"/>
      <w:szCs w:val="24"/>
      <w:lang w:val="ru-RU" w:eastAsia="ru-RU"/>
    </w:rPr>
  </w:style>
  <w:style w:type="paragraph" w:customStyle="1" w:styleId="affffff3">
    <w:name w:val="Заголовок таблицы"/>
    <w:basedOn w:val="affffff2"/>
    <w:next w:val="a1"/>
    <w:autoRedefine/>
    <w:qFormat/>
    <w:rsid w:val="00C82423"/>
    <w:pPr>
      <w:jc w:val="center"/>
    </w:pPr>
    <w:rPr>
      <w:b/>
      <w:bCs/>
      <w:i/>
      <w:iCs/>
    </w:rPr>
  </w:style>
  <w:style w:type="paragraph" w:customStyle="1" w:styleId="BodyTextIndent31">
    <w:name w:val="Body Text Indent 31"/>
    <w:basedOn w:val="10"/>
    <w:next w:val="a1"/>
    <w:autoRedefine/>
    <w:uiPriority w:val="99"/>
    <w:qFormat/>
    <w:rsid w:val="00C82423"/>
    <w:pPr>
      <w:keepNext w:val="0"/>
      <w:spacing w:before="0" w:after="0"/>
      <w:ind w:firstLine="567"/>
      <w:jc w:val="both"/>
      <w:outlineLvl w:val="9"/>
    </w:pPr>
    <w:rPr>
      <w:rFonts w:ascii="Times New Roman" w:hAnsi="Times New Roman"/>
      <w:b w:val="0"/>
      <w:bCs w:val="0"/>
      <w:kern w:val="0"/>
      <w:sz w:val="24"/>
      <w:szCs w:val="24"/>
      <w:lang w:val="ru-RU" w:eastAsia="ru-RU"/>
    </w:rPr>
  </w:style>
  <w:style w:type="paragraph" w:customStyle="1" w:styleId="Norm">
    <w:name w:val="Norm"/>
    <w:basedOn w:val="10"/>
    <w:next w:val="a1"/>
    <w:autoRedefine/>
    <w:uiPriority w:val="99"/>
    <w:qFormat/>
    <w:rsid w:val="00C82423"/>
    <w:pPr>
      <w:keepNext w:val="0"/>
      <w:spacing w:before="0" w:after="0"/>
      <w:ind w:firstLine="245"/>
      <w:jc w:val="both"/>
      <w:outlineLvl w:val="9"/>
    </w:pPr>
    <w:rPr>
      <w:rFonts w:ascii="TimesET" w:hAnsi="TimesET" w:cs="TimesET"/>
      <w:b w:val="0"/>
      <w:bCs w:val="0"/>
      <w:kern w:val="0"/>
      <w:sz w:val="24"/>
      <w:szCs w:val="24"/>
      <w:lang w:val="en-US" w:eastAsia="ru-RU"/>
    </w:rPr>
  </w:style>
  <w:style w:type="paragraph" w:customStyle="1" w:styleId="affffff4">
    <w:name w:val="Обратные адреса"/>
    <w:basedOn w:val="10"/>
    <w:next w:val="a1"/>
    <w:autoRedefine/>
    <w:uiPriority w:val="99"/>
    <w:qFormat/>
    <w:rsid w:val="00C82423"/>
    <w:pPr>
      <w:keepNext w:val="0"/>
      <w:keepLines/>
      <w:framePr w:w="3413" w:h="1022" w:hSpace="187" w:wrap="notBeside" w:vAnchor="page" w:hAnchor="page" w:xAlign="right" w:y="721" w:anchorLock="1"/>
      <w:spacing w:before="0" w:after="0" w:line="200" w:lineRule="atLeast"/>
      <w:outlineLvl w:val="9"/>
    </w:pPr>
    <w:rPr>
      <w:rFonts w:ascii="Times New Roman" w:hAnsi="Times New Roman"/>
      <w:b w:val="0"/>
      <w:bCs w:val="0"/>
      <w:kern w:val="0"/>
      <w:sz w:val="16"/>
      <w:szCs w:val="16"/>
      <w:lang w:val="ru-RU" w:eastAsia="en-US"/>
    </w:rPr>
  </w:style>
  <w:style w:type="paragraph" w:customStyle="1" w:styleId="1f4">
    <w:name w:val="Знак Знак1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xl25">
    <w:name w:val="xl25"/>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115">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f2">
    <w:name w:val="Знак Знак2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character" w:customStyle="1" w:styleId="affffff5">
    <w:name w:val="Основной текст_"/>
    <w:link w:val="1f5"/>
    <w:locked/>
    <w:rsid w:val="00C82423"/>
    <w:rPr>
      <w:sz w:val="26"/>
      <w:shd w:val="clear" w:color="auto" w:fill="FFFFFF"/>
    </w:rPr>
  </w:style>
  <w:style w:type="paragraph" w:customStyle="1" w:styleId="1f5">
    <w:name w:val="Основной текст1"/>
    <w:basedOn w:val="10"/>
    <w:next w:val="a1"/>
    <w:link w:val="affffff5"/>
    <w:autoRedefine/>
    <w:qFormat/>
    <w:rsid w:val="00C82423"/>
    <w:pPr>
      <w:keepNext w:val="0"/>
      <w:shd w:val="clear" w:color="auto" w:fill="FFFFFF"/>
      <w:spacing w:before="0" w:after="0" w:line="307" w:lineRule="exact"/>
      <w:jc w:val="both"/>
      <w:outlineLvl w:val="9"/>
    </w:pPr>
    <w:rPr>
      <w:rFonts w:asciiTheme="minorHAnsi" w:eastAsiaTheme="minorHAnsi" w:hAnsiTheme="minorHAnsi" w:cstheme="minorBidi"/>
      <w:b w:val="0"/>
      <w:bCs w:val="0"/>
      <w:kern w:val="0"/>
      <w:sz w:val="26"/>
      <w:szCs w:val="22"/>
      <w:lang w:val="ru-RU" w:eastAsia="en-US"/>
    </w:rPr>
  </w:style>
  <w:style w:type="paragraph" w:customStyle="1" w:styleId="xl24">
    <w:name w:val="xl24"/>
    <w:basedOn w:val="10"/>
    <w:next w:val="a1"/>
    <w:autoRedefine/>
    <w:uiPriority w:val="99"/>
    <w:qFormat/>
    <w:rsid w:val="00C82423"/>
    <w:pPr>
      <w:keepNext w:val="0"/>
      <w:spacing w:before="100" w:after="100"/>
      <w:jc w:val="center"/>
      <w:outlineLvl w:val="9"/>
    </w:pPr>
    <w:rPr>
      <w:rFonts w:ascii="Times New Roman" w:hAnsi="Times New Roman"/>
      <w:b w:val="0"/>
      <w:bCs w:val="0"/>
      <w:kern w:val="0"/>
      <w:sz w:val="24"/>
      <w:szCs w:val="24"/>
      <w:lang w:val="ru-RU" w:eastAsia="ru-RU"/>
    </w:rPr>
  </w:style>
  <w:style w:type="paragraph" w:customStyle="1" w:styleId="313">
    <w:name w:val="Обычный31"/>
    <w:next w:val="a1"/>
    <w:autoRedefine/>
    <w:uiPriority w:val="99"/>
    <w:qFormat/>
    <w:rsid w:val="00C82423"/>
    <w:pPr>
      <w:widowControl w:val="0"/>
      <w:snapToGrid w:val="0"/>
      <w:spacing w:after="0" w:line="300" w:lineRule="auto"/>
      <w:ind w:firstLine="720"/>
      <w:jc w:val="both"/>
    </w:pPr>
    <w:rPr>
      <w:rFonts w:ascii="Times New Roman" w:eastAsia="Times New Roman" w:hAnsi="Times New Roman" w:cs="Times New Roman"/>
      <w:sz w:val="24"/>
      <w:szCs w:val="24"/>
      <w:lang w:eastAsia="ru-RU"/>
    </w:rPr>
  </w:style>
  <w:style w:type="paragraph" w:customStyle="1" w:styleId="47">
    <w:name w:val="Обычный4"/>
    <w:next w:val="a1"/>
    <w:autoRedefine/>
    <w:uiPriority w:val="99"/>
    <w:qFormat/>
    <w:rsid w:val="00C82423"/>
    <w:pPr>
      <w:widowControl w:val="0"/>
      <w:snapToGrid w:val="0"/>
      <w:spacing w:after="0" w:line="300" w:lineRule="auto"/>
      <w:ind w:firstLine="720"/>
      <w:jc w:val="both"/>
    </w:pPr>
    <w:rPr>
      <w:rFonts w:ascii="Times New Roman" w:eastAsia="Times New Roman" w:hAnsi="Times New Roman" w:cs="Times New Roman"/>
      <w:sz w:val="24"/>
      <w:szCs w:val="24"/>
      <w:lang w:eastAsia="ru-RU"/>
    </w:rPr>
  </w:style>
  <w:style w:type="paragraph" w:customStyle="1" w:styleId="52">
    <w:name w:val="Обычный5"/>
    <w:next w:val="a1"/>
    <w:autoRedefine/>
    <w:uiPriority w:val="99"/>
    <w:qFormat/>
    <w:rsid w:val="00C82423"/>
    <w:pPr>
      <w:widowControl w:val="0"/>
      <w:snapToGrid w:val="0"/>
      <w:spacing w:after="0" w:line="300" w:lineRule="auto"/>
      <w:ind w:firstLine="720"/>
      <w:jc w:val="both"/>
    </w:pPr>
    <w:rPr>
      <w:rFonts w:ascii="Times New Roman" w:eastAsia="Times New Roman" w:hAnsi="Times New Roman" w:cs="Times New Roman"/>
      <w:sz w:val="24"/>
      <w:szCs w:val="24"/>
      <w:lang w:eastAsia="ru-RU"/>
    </w:rPr>
  </w:style>
  <w:style w:type="character" w:customStyle="1" w:styleId="NoSpacingChar">
    <w:name w:val="No Spacing Char"/>
    <w:link w:val="NoSpacing1"/>
    <w:uiPriority w:val="99"/>
    <w:locked/>
    <w:rsid w:val="00C82423"/>
    <w:rPr>
      <w:rFonts w:ascii="Times New Roman" w:eastAsia="Times New Roman" w:hAnsi="Times New Roman" w:cs="Times New Roman"/>
    </w:rPr>
  </w:style>
  <w:style w:type="paragraph" w:customStyle="1" w:styleId="NoSpacing1">
    <w:name w:val="No Spacing1"/>
    <w:next w:val="a1"/>
    <w:link w:val="NoSpacingChar"/>
    <w:autoRedefine/>
    <w:uiPriority w:val="99"/>
    <w:qFormat/>
    <w:rsid w:val="00C82423"/>
    <w:pPr>
      <w:spacing w:after="0" w:line="240" w:lineRule="auto"/>
    </w:pPr>
    <w:rPr>
      <w:rFonts w:ascii="Times New Roman" w:eastAsia="Times New Roman" w:hAnsi="Times New Roman" w:cs="Times New Roman"/>
    </w:rPr>
  </w:style>
  <w:style w:type="paragraph" w:customStyle="1" w:styleId="123">
    <w:name w:val="Знак Знак Знак Знак Знак Знак Знак Знак Знак Знак Знак Знак Знак1 Знак Знак Знак Знак Знак Знак Знак Знак Знак2"/>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21">
    <w:name w:val="Знак2 Знак Знак Знак Знак Знак Знак Знак Знак Знак Знак Знак Знак Знак Знак Знак2"/>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ConsPlusDocList">
    <w:name w:val="ConsPlusDocList"/>
    <w:next w:val="a1"/>
    <w:autoRedefine/>
    <w:uiPriority w:val="99"/>
    <w:qFormat/>
    <w:rsid w:val="00C824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kardcont">
    <w:name w:val="kardcont"/>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WW-">
    <w:name w:val="WW-Базовый"/>
    <w:next w:val="a1"/>
    <w:autoRedefine/>
    <w:uiPriority w:val="99"/>
    <w:qFormat/>
    <w:rsid w:val="00C82423"/>
    <w:pPr>
      <w:widowControl w:val="0"/>
      <w:suppressAutoHyphens/>
      <w:spacing w:after="200" w:line="276" w:lineRule="auto"/>
    </w:pPr>
    <w:rPr>
      <w:rFonts w:ascii="Calibri" w:eastAsia="Times New Roman" w:hAnsi="Calibri" w:cs="Calibri"/>
      <w:lang w:eastAsia="ar-SA"/>
    </w:rPr>
  </w:style>
  <w:style w:type="paragraph" w:customStyle="1" w:styleId="affffff6">
    <w:name w:val="Текст в заданном формате"/>
    <w:basedOn w:val="WW-"/>
    <w:next w:val="a1"/>
    <w:autoRedefine/>
    <w:uiPriority w:val="99"/>
    <w:qFormat/>
    <w:rsid w:val="00C82423"/>
    <w:pPr>
      <w:spacing w:after="0"/>
    </w:pPr>
    <w:rPr>
      <w:rFonts w:ascii="Courier New" w:hAnsi="Courier New" w:cs="Courier New"/>
      <w:sz w:val="20"/>
      <w:szCs w:val="20"/>
    </w:rPr>
  </w:style>
  <w:style w:type="paragraph" w:customStyle="1" w:styleId="1f6">
    <w:name w:val="Обычный (веб)1"/>
    <w:basedOn w:val="10"/>
    <w:next w:val="a1"/>
    <w:autoRedefine/>
    <w:uiPriority w:val="99"/>
    <w:qFormat/>
    <w:rsid w:val="00C82423"/>
    <w:pPr>
      <w:keepNext w:val="0"/>
      <w:tabs>
        <w:tab w:val="left" w:pos="709"/>
      </w:tabs>
      <w:suppressAutoHyphens/>
      <w:spacing w:before="0" w:after="200" w:line="276" w:lineRule="atLeast"/>
      <w:outlineLvl w:val="9"/>
    </w:pPr>
    <w:rPr>
      <w:rFonts w:ascii="Calibri" w:hAnsi="Calibri" w:cs="Calibri"/>
      <w:b w:val="0"/>
      <w:bCs w:val="0"/>
      <w:color w:val="00000A"/>
      <w:kern w:val="2"/>
      <w:sz w:val="22"/>
      <w:szCs w:val="22"/>
      <w:lang w:val="ru-RU"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1f7">
    <w:name w:val="Знак Знак Знак Знак Знак Знак Знак1"/>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4"/>
      <w:szCs w:val="24"/>
      <w:lang w:val="en-US" w:eastAsia="en-US"/>
    </w:rPr>
  </w:style>
  <w:style w:type="paragraph" w:customStyle="1" w:styleId="116">
    <w:name w:val="Обычный11"/>
    <w:next w:val="a1"/>
    <w:autoRedefine/>
    <w:uiPriority w:val="99"/>
    <w:qFormat/>
    <w:rsid w:val="00C82423"/>
    <w:pPr>
      <w:spacing w:after="0" w:line="240" w:lineRule="auto"/>
    </w:pPr>
    <w:rPr>
      <w:rFonts w:ascii="Tms Rmn" w:eastAsia="Times New Roman" w:hAnsi="Tms Rmn" w:cs="Tms Rmn"/>
      <w:sz w:val="20"/>
      <w:szCs w:val="20"/>
      <w:lang w:eastAsia="ru-RU"/>
    </w:rPr>
  </w:style>
  <w:style w:type="paragraph" w:customStyle="1" w:styleId="CharChar1">
    <w:name w:val="Char Char1"/>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117">
    <w:name w:val="Знак Знак1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18">
    <w:name w:val="Знак Знак Знак Знак Знак Знак Знак Знак Знак Знак Знак Знак Знак1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4">
    <w:name w:val="Знак2 Знак Знак Знак Знак Знак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5">
    <w:name w:val="Знак Знак2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character" w:customStyle="1" w:styleId="1f8">
    <w:name w:val="1. Пункт Знак"/>
    <w:link w:val="1f9"/>
    <w:uiPriority w:val="99"/>
    <w:locked/>
    <w:rsid w:val="00C82423"/>
    <w:rPr>
      <w:rFonts w:ascii="Times New Roman" w:eastAsia="Times New Roman" w:hAnsi="Times New Roman" w:cs="Times New Roman"/>
      <w:b/>
      <w:sz w:val="24"/>
    </w:rPr>
  </w:style>
  <w:style w:type="paragraph" w:customStyle="1" w:styleId="1f9">
    <w:name w:val="1. Пункт"/>
    <w:basedOn w:val="10"/>
    <w:next w:val="a1"/>
    <w:link w:val="1f8"/>
    <w:autoRedefine/>
    <w:uiPriority w:val="99"/>
    <w:qFormat/>
    <w:rsid w:val="00C82423"/>
    <w:pPr>
      <w:keepNext w:val="0"/>
      <w:tabs>
        <w:tab w:val="num" w:pos="432"/>
        <w:tab w:val="num" w:pos="1209"/>
      </w:tabs>
      <w:autoSpaceDE w:val="0"/>
      <w:autoSpaceDN w:val="0"/>
      <w:adjustRightInd w:val="0"/>
      <w:spacing w:before="0" w:after="0"/>
      <w:ind w:left="1135" w:firstLine="567"/>
      <w:jc w:val="center"/>
      <w:outlineLvl w:val="2"/>
    </w:pPr>
    <w:rPr>
      <w:rFonts w:ascii="Times New Roman" w:hAnsi="Times New Roman"/>
      <w:bCs w:val="0"/>
      <w:kern w:val="0"/>
      <w:sz w:val="24"/>
      <w:szCs w:val="22"/>
      <w:lang w:val="ru-RU" w:eastAsia="en-US"/>
    </w:rPr>
  </w:style>
  <w:style w:type="character" w:customStyle="1" w:styleId="2f3">
    <w:name w:val="2. Подпункт Знак"/>
    <w:link w:val="2f4"/>
    <w:uiPriority w:val="99"/>
    <w:locked/>
    <w:rsid w:val="00C82423"/>
    <w:rPr>
      <w:sz w:val="24"/>
    </w:rPr>
  </w:style>
  <w:style w:type="paragraph" w:customStyle="1" w:styleId="2f4">
    <w:name w:val="2. Подпункт"/>
    <w:basedOn w:val="1f9"/>
    <w:next w:val="a1"/>
    <w:link w:val="2f3"/>
    <w:autoRedefine/>
    <w:uiPriority w:val="99"/>
    <w:qFormat/>
    <w:rsid w:val="00C82423"/>
    <w:pPr>
      <w:tabs>
        <w:tab w:val="clear" w:pos="432"/>
        <w:tab w:val="num" w:pos="576"/>
      </w:tabs>
      <w:ind w:left="1647" w:hanging="576"/>
      <w:jc w:val="both"/>
    </w:pPr>
    <w:rPr>
      <w:rFonts w:asciiTheme="minorHAnsi" w:eastAsiaTheme="minorHAnsi" w:hAnsiTheme="minorHAnsi" w:cstheme="minorBidi"/>
      <w:b w:val="0"/>
    </w:rPr>
  </w:style>
  <w:style w:type="character" w:customStyle="1" w:styleId="3f2">
    <w:name w:val="3. Текст Знак"/>
    <w:link w:val="3f3"/>
    <w:uiPriority w:val="99"/>
    <w:locked/>
    <w:rsid w:val="00C82423"/>
    <w:rPr>
      <w:rFonts w:ascii="Times New Roman" w:eastAsia="Times New Roman" w:hAnsi="Times New Roman" w:cs="Times New Roman"/>
      <w:sz w:val="24"/>
    </w:rPr>
  </w:style>
  <w:style w:type="paragraph" w:customStyle="1" w:styleId="3f3">
    <w:name w:val="3. Текст"/>
    <w:basedOn w:val="10"/>
    <w:next w:val="a1"/>
    <w:link w:val="3f2"/>
    <w:autoRedefine/>
    <w:uiPriority w:val="99"/>
    <w:qFormat/>
    <w:rsid w:val="00C82423"/>
    <w:pPr>
      <w:keepNext w:val="0"/>
      <w:autoSpaceDE w:val="0"/>
      <w:autoSpaceDN w:val="0"/>
      <w:adjustRightInd w:val="0"/>
      <w:spacing w:before="0" w:after="0"/>
      <w:ind w:firstLine="567"/>
      <w:jc w:val="both"/>
      <w:outlineLvl w:val="9"/>
    </w:pPr>
    <w:rPr>
      <w:rFonts w:ascii="Times New Roman" w:hAnsi="Times New Roman"/>
      <w:b w:val="0"/>
      <w:bCs w:val="0"/>
      <w:kern w:val="0"/>
      <w:sz w:val="24"/>
      <w:szCs w:val="22"/>
      <w:lang w:val="ru-RU" w:eastAsia="en-US"/>
    </w:rPr>
  </w:style>
  <w:style w:type="paragraph" w:customStyle="1" w:styleId="FORMATTEXT0">
    <w:name w:val=".FORMATTEXT"/>
    <w:next w:val="a1"/>
    <w:autoRedefine/>
    <w:uiPriority w:val="99"/>
    <w:qFormat/>
    <w:rsid w:val="00C824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8">
    <w:name w:val="Знак Знак4 Знак"/>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410">
    <w:name w:val="Знак Знак4 Знак1"/>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1fa">
    <w:name w:val="1"/>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xl149">
    <w:name w:val="xl149"/>
    <w:basedOn w:val="10"/>
    <w:next w:val="a1"/>
    <w:autoRedefine/>
    <w:qFormat/>
    <w:rsid w:val="00C82423"/>
    <w:pPr>
      <w:keepNext w:val="0"/>
      <w:pBdr>
        <w:left w:val="single" w:sz="8"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0">
    <w:name w:val="xl150"/>
    <w:basedOn w:val="10"/>
    <w:next w:val="a1"/>
    <w:autoRedefine/>
    <w:qFormat/>
    <w:rsid w:val="00C82423"/>
    <w:pPr>
      <w:keepNext w:val="0"/>
      <w:pBdr>
        <w:top w:val="single" w:sz="8" w:space="0" w:color="auto"/>
        <w:left w:val="single" w:sz="4" w:space="0" w:color="auto"/>
        <w:bottom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1">
    <w:name w:val="xl151"/>
    <w:basedOn w:val="10"/>
    <w:next w:val="a1"/>
    <w:autoRedefine/>
    <w:uiPriority w:val="99"/>
    <w:qFormat/>
    <w:rsid w:val="00C82423"/>
    <w:pPr>
      <w:keepNext w:val="0"/>
      <w:pBdr>
        <w:top w:val="single" w:sz="8" w:space="0" w:color="auto"/>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2">
    <w:name w:val="xl152"/>
    <w:basedOn w:val="10"/>
    <w:next w:val="a1"/>
    <w:autoRedefine/>
    <w:uiPriority w:val="99"/>
    <w:qFormat/>
    <w:rsid w:val="00C82423"/>
    <w:pPr>
      <w:keepNext w:val="0"/>
      <w:pBdr>
        <w:left w:val="single" w:sz="4" w:space="0" w:color="auto"/>
        <w:bottom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3">
    <w:name w:val="xl153"/>
    <w:basedOn w:val="10"/>
    <w:next w:val="a1"/>
    <w:autoRedefine/>
    <w:uiPriority w:val="99"/>
    <w:qFormat/>
    <w:rsid w:val="00C82423"/>
    <w:pPr>
      <w:keepNext w:val="0"/>
      <w:pBdr>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4">
    <w:name w:val="xl154"/>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5">
    <w:name w:val="xl155"/>
    <w:basedOn w:val="10"/>
    <w:next w:val="a1"/>
    <w:autoRedefine/>
    <w:uiPriority w:val="99"/>
    <w:qFormat/>
    <w:rsid w:val="00C82423"/>
    <w:pPr>
      <w:keepNext w:val="0"/>
      <w:pBdr>
        <w:left w:val="single" w:sz="4" w:space="0" w:color="auto"/>
        <w:bottom w:val="single" w:sz="8"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6">
    <w:name w:val="xl156"/>
    <w:basedOn w:val="10"/>
    <w:next w:val="a1"/>
    <w:autoRedefine/>
    <w:uiPriority w:val="99"/>
    <w:qFormat/>
    <w:rsid w:val="00C82423"/>
    <w:pPr>
      <w:keepNext w:val="0"/>
      <w:pBdr>
        <w:left w:val="single" w:sz="4" w:space="0" w:color="auto"/>
        <w:bottom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57">
    <w:name w:val="xl157"/>
    <w:basedOn w:val="10"/>
    <w:next w:val="a1"/>
    <w:autoRedefine/>
    <w:uiPriority w:val="99"/>
    <w:qFormat/>
    <w:rsid w:val="00C82423"/>
    <w:pPr>
      <w:keepNext w:val="0"/>
      <w:pBdr>
        <w:top w:val="single" w:sz="8" w:space="0" w:color="auto"/>
        <w:left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8">
    <w:name w:val="xl158"/>
    <w:basedOn w:val="10"/>
    <w:next w:val="a1"/>
    <w:autoRedefine/>
    <w:uiPriority w:val="99"/>
    <w:qFormat/>
    <w:rsid w:val="00C82423"/>
    <w:pPr>
      <w:keepNext w:val="0"/>
      <w:pBdr>
        <w:left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59">
    <w:name w:val="xl159"/>
    <w:basedOn w:val="10"/>
    <w:next w:val="a1"/>
    <w:autoRedefine/>
    <w:uiPriority w:val="99"/>
    <w:qFormat/>
    <w:rsid w:val="00C82423"/>
    <w:pPr>
      <w:keepNext w:val="0"/>
      <w:pBdr>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0">
    <w:name w:val="xl160"/>
    <w:basedOn w:val="10"/>
    <w:next w:val="a1"/>
    <w:autoRedefine/>
    <w:uiPriority w:val="99"/>
    <w:qFormat/>
    <w:rsid w:val="00C82423"/>
    <w:pPr>
      <w:keepNext w:val="0"/>
      <w:pBdr>
        <w:left w:val="single" w:sz="4" w:space="0" w:color="auto"/>
        <w:bottom w:val="single" w:sz="8"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61">
    <w:name w:val="xl161"/>
    <w:basedOn w:val="10"/>
    <w:next w:val="a1"/>
    <w:autoRedefine/>
    <w:uiPriority w:val="99"/>
    <w:qFormat/>
    <w:rsid w:val="00C82423"/>
    <w:pPr>
      <w:keepNext w:val="0"/>
      <w:pBdr>
        <w:top w:val="single" w:sz="8" w:space="0" w:color="auto"/>
        <w:left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2">
    <w:name w:val="xl162"/>
    <w:basedOn w:val="10"/>
    <w:next w:val="a1"/>
    <w:autoRedefine/>
    <w:uiPriority w:val="99"/>
    <w:qFormat/>
    <w:rsid w:val="00C82423"/>
    <w:pPr>
      <w:keepNext w:val="0"/>
      <w:pBdr>
        <w:top w:val="single" w:sz="8"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63">
    <w:name w:val="xl163"/>
    <w:basedOn w:val="10"/>
    <w:next w:val="a1"/>
    <w:autoRedefine/>
    <w:uiPriority w:val="99"/>
    <w:qFormat/>
    <w:rsid w:val="00C82423"/>
    <w:pPr>
      <w:keepNext w:val="0"/>
      <w:pBdr>
        <w:top w:val="single" w:sz="8" w:space="0" w:color="auto"/>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4">
    <w:name w:val="xl164"/>
    <w:basedOn w:val="10"/>
    <w:next w:val="a1"/>
    <w:autoRedefine/>
    <w:uiPriority w:val="99"/>
    <w:qFormat/>
    <w:rsid w:val="00C82423"/>
    <w:pPr>
      <w:keepNext w:val="0"/>
      <w:pBdr>
        <w:left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5">
    <w:name w:val="xl165"/>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66">
    <w:name w:val="xl166"/>
    <w:basedOn w:val="10"/>
    <w:next w:val="a1"/>
    <w:autoRedefine/>
    <w:uiPriority w:val="99"/>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7">
    <w:name w:val="xl167"/>
    <w:basedOn w:val="10"/>
    <w:next w:val="a1"/>
    <w:autoRedefine/>
    <w:uiPriority w:val="99"/>
    <w:qFormat/>
    <w:rsid w:val="00C82423"/>
    <w:pPr>
      <w:keepNext w:val="0"/>
      <w:pBdr>
        <w:top w:val="single" w:sz="4" w:space="0" w:color="auto"/>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8">
    <w:name w:val="xl168"/>
    <w:basedOn w:val="10"/>
    <w:next w:val="a1"/>
    <w:autoRedefine/>
    <w:uiPriority w:val="99"/>
    <w:qFormat/>
    <w:rsid w:val="00C82423"/>
    <w:pPr>
      <w:keepNext w:val="0"/>
      <w:pBdr>
        <w:left w:val="single" w:sz="8" w:space="0" w:color="auto"/>
        <w:bottom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69">
    <w:name w:val="xl169"/>
    <w:basedOn w:val="10"/>
    <w:next w:val="a1"/>
    <w:autoRedefine/>
    <w:uiPriority w:val="99"/>
    <w:qFormat/>
    <w:rsid w:val="00C82423"/>
    <w:pPr>
      <w:keepNext w:val="0"/>
      <w:pBdr>
        <w:top w:val="single" w:sz="4" w:space="0" w:color="auto"/>
        <w:left w:val="single" w:sz="4" w:space="0" w:color="auto"/>
        <w:bottom w:val="single" w:sz="8"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70">
    <w:name w:val="xl170"/>
    <w:basedOn w:val="10"/>
    <w:next w:val="a1"/>
    <w:autoRedefine/>
    <w:uiPriority w:val="99"/>
    <w:qFormat/>
    <w:rsid w:val="00C82423"/>
    <w:pPr>
      <w:keepNext w:val="0"/>
      <w:pBdr>
        <w:left w:val="single" w:sz="4" w:space="0" w:color="auto"/>
        <w:bottom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1">
    <w:name w:val="xl171"/>
    <w:basedOn w:val="10"/>
    <w:next w:val="a1"/>
    <w:autoRedefine/>
    <w:uiPriority w:val="99"/>
    <w:qFormat/>
    <w:rsid w:val="00C82423"/>
    <w:pPr>
      <w:keepNext w:val="0"/>
      <w:pBdr>
        <w:top w:val="single" w:sz="4" w:space="0" w:color="auto"/>
        <w:left w:val="single" w:sz="4" w:space="0" w:color="auto"/>
        <w:bottom w:val="single" w:sz="8"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2">
    <w:name w:val="xl172"/>
    <w:basedOn w:val="10"/>
    <w:next w:val="a1"/>
    <w:autoRedefine/>
    <w:uiPriority w:val="99"/>
    <w:qFormat/>
    <w:rsid w:val="00C82423"/>
    <w:pPr>
      <w:keepNext w:val="0"/>
      <w:pBdr>
        <w:top w:val="single" w:sz="8" w:space="0" w:color="auto"/>
        <w:left w:val="single" w:sz="4" w:space="0" w:color="auto"/>
        <w:bottom w:val="single" w:sz="4" w:space="0" w:color="auto"/>
        <w:right w:val="single" w:sz="8"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73">
    <w:name w:val="xl173"/>
    <w:basedOn w:val="10"/>
    <w:next w:val="a1"/>
    <w:autoRedefine/>
    <w:uiPriority w:val="99"/>
    <w:qFormat/>
    <w:rsid w:val="00C82423"/>
    <w:pPr>
      <w:keepNext w:val="0"/>
      <w:pBdr>
        <w:top w:val="single" w:sz="4" w:space="0" w:color="auto"/>
        <w:left w:val="single" w:sz="4" w:space="0" w:color="auto"/>
        <w:bottom w:val="single" w:sz="4" w:space="0" w:color="auto"/>
        <w:right w:val="single" w:sz="8"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74">
    <w:name w:val="xl174"/>
    <w:basedOn w:val="10"/>
    <w:next w:val="a1"/>
    <w:autoRedefine/>
    <w:uiPriority w:val="99"/>
    <w:qFormat/>
    <w:rsid w:val="00C82423"/>
    <w:pPr>
      <w:keepNext w:val="0"/>
      <w:pBdr>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5">
    <w:name w:val="xl175"/>
    <w:basedOn w:val="10"/>
    <w:next w:val="a1"/>
    <w:autoRedefine/>
    <w:uiPriority w:val="99"/>
    <w:qFormat/>
    <w:rsid w:val="00C82423"/>
    <w:pPr>
      <w:keepNext w:val="0"/>
      <w:pBdr>
        <w:top w:val="single" w:sz="4" w:space="0" w:color="auto"/>
        <w:left w:val="single" w:sz="4" w:space="0" w:color="auto"/>
        <w:bottom w:val="single" w:sz="8" w:space="0" w:color="auto"/>
        <w:right w:val="single" w:sz="8"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76">
    <w:name w:val="xl176"/>
    <w:basedOn w:val="10"/>
    <w:next w:val="a1"/>
    <w:autoRedefine/>
    <w:uiPriority w:val="99"/>
    <w:qFormat/>
    <w:rsid w:val="00C82423"/>
    <w:pPr>
      <w:keepNext w:val="0"/>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7">
    <w:name w:val="xl177"/>
    <w:basedOn w:val="10"/>
    <w:next w:val="a1"/>
    <w:autoRedefine/>
    <w:uiPriority w:val="99"/>
    <w:qFormat/>
    <w:rsid w:val="00C82423"/>
    <w:pPr>
      <w:keepNext w:val="0"/>
      <w:pBdr>
        <w:top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8">
    <w:name w:val="xl178"/>
    <w:basedOn w:val="10"/>
    <w:next w:val="a1"/>
    <w:autoRedefine/>
    <w:uiPriority w:val="99"/>
    <w:qFormat/>
    <w:rsid w:val="00C82423"/>
    <w:pPr>
      <w:keepNext w:val="0"/>
      <w:pBdr>
        <w:top w:val="single" w:sz="4" w:space="0" w:color="auto"/>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79">
    <w:name w:val="xl179"/>
    <w:basedOn w:val="10"/>
    <w:next w:val="a1"/>
    <w:autoRedefine/>
    <w:uiPriority w:val="99"/>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80">
    <w:name w:val="xl180"/>
    <w:basedOn w:val="10"/>
    <w:next w:val="a1"/>
    <w:autoRedefine/>
    <w:uiPriority w:val="99"/>
    <w:qFormat/>
    <w:rsid w:val="00C82423"/>
    <w:pPr>
      <w:keepNext w:val="0"/>
      <w:pBdr>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81">
    <w:name w:val="xl181"/>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font6">
    <w:name w:val="font6"/>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19"/>
      <w:szCs w:val="19"/>
      <w:lang w:val="ru-RU" w:eastAsia="ru-RU"/>
    </w:rPr>
  </w:style>
  <w:style w:type="character" w:customStyle="1" w:styleId="QuoteChar">
    <w:name w:val="Quote Char"/>
    <w:link w:val="Quote1"/>
    <w:uiPriority w:val="99"/>
    <w:locked/>
    <w:rsid w:val="00C82423"/>
    <w:rPr>
      <w:rFonts w:ascii="Times New Roman" w:eastAsia="Times New Roman" w:hAnsi="Times New Roman" w:cs="Times New Roman"/>
      <w:i/>
      <w:color w:val="000000"/>
    </w:rPr>
  </w:style>
  <w:style w:type="paragraph" w:customStyle="1" w:styleId="Quote1">
    <w:name w:val="Quote1"/>
    <w:basedOn w:val="10"/>
    <w:next w:val="a1"/>
    <w:link w:val="QuoteChar"/>
    <w:autoRedefine/>
    <w:uiPriority w:val="99"/>
    <w:qFormat/>
    <w:rsid w:val="00C82423"/>
    <w:pPr>
      <w:keepNext w:val="0"/>
      <w:spacing w:before="0" w:after="200" w:line="276" w:lineRule="auto"/>
      <w:outlineLvl w:val="9"/>
    </w:pPr>
    <w:rPr>
      <w:rFonts w:ascii="Times New Roman" w:hAnsi="Times New Roman"/>
      <w:b w:val="0"/>
      <w:bCs w:val="0"/>
      <w:i/>
      <w:color w:val="000000"/>
      <w:kern w:val="0"/>
      <w:sz w:val="22"/>
      <w:szCs w:val="22"/>
      <w:lang w:val="ru-RU" w:eastAsia="en-US"/>
    </w:rPr>
  </w:style>
  <w:style w:type="character" w:customStyle="1" w:styleId="IntenseQuoteChar">
    <w:name w:val="Intense Quote Char"/>
    <w:link w:val="IntenseQuote1"/>
    <w:uiPriority w:val="99"/>
    <w:locked/>
    <w:rsid w:val="00C82423"/>
    <w:rPr>
      <w:rFonts w:ascii="Times New Roman" w:eastAsia="Times New Roman" w:hAnsi="Times New Roman" w:cs="Times New Roman"/>
      <w:b/>
      <w:i/>
      <w:color w:val="4F81BD"/>
    </w:rPr>
  </w:style>
  <w:style w:type="paragraph" w:customStyle="1" w:styleId="IntenseQuote1">
    <w:name w:val="Intense Quote1"/>
    <w:basedOn w:val="10"/>
    <w:next w:val="a1"/>
    <w:link w:val="IntenseQuoteChar"/>
    <w:autoRedefine/>
    <w:uiPriority w:val="99"/>
    <w:qFormat/>
    <w:rsid w:val="00C82423"/>
    <w:pPr>
      <w:keepNext w:val="0"/>
      <w:pBdr>
        <w:bottom w:val="single" w:sz="4" w:space="4" w:color="4F81BD"/>
      </w:pBdr>
      <w:spacing w:before="200" w:after="280" w:line="276" w:lineRule="auto"/>
      <w:ind w:left="936" w:right="936"/>
      <w:outlineLvl w:val="9"/>
    </w:pPr>
    <w:rPr>
      <w:rFonts w:ascii="Times New Roman" w:hAnsi="Times New Roman"/>
      <w:bCs w:val="0"/>
      <w:i/>
      <w:color w:val="4F81BD"/>
      <w:kern w:val="0"/>
      <w:sz w:val="22"/>
      <w:szCs w:val="22"/>
      <w:lang w:val="ru-RU" w:eastAsia="en-US"/>
    </w:rPr>
  </w:style>
  <w:style w:type="paragraph" w:customStyle="1" w:styleId="49">
    <w:name w:val="Знак Знак4 Знак Знак Знак Знак Знак Знак Знак Знак Знак Знак Знак Знак"/>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xl30">
    <w:name w:val="xl30"/>
    <w:basedOn w:val="10"/>
    <w:next w:val="a1"/>
    <w:autoRedefine/>
    <w:uiPriority w:val="99"/>
    <w:qFormat/>
    <w:rsid w:val="00C82423"/>
    <w:pPr>
      <w:keepNext w:val="0"/>
      <w:pBdr>
        <w:left w:val="single" w:sz="4" w:space="0" w:color="auto"/>
      </w:pBdr>
      <w:spacing w:before="100" w:beforeAutospacing="1" w:after="100" w:afterAutospacing="1"/>
      <w:outlineLvl w:val="9"/>
    </w:pPr>
    <w:rPr>
      <w:rFonts w:ascii="Times New Roman" w:hAnsi="Times New Roman"/>
      <w:b w:val="0"/>
      <w:bCs w:val="0"/>
      <w:kern w:val="0"/>
      <w:sz w:val="22"/>
      <w:szCs w:val="22"/>
      <w:lang w:val="ru-RU" w:eastAsia="en-US"/>
    </w:rPr>
  </w:style>
  <w:style w:type="paragraph" w:customStyle="1" w:styleId="layoutPosition">
    <w:name w:val="layout_Position"/>
    <w:basedOn w:val="10"/>
    <w:next w:val="a1"/>
    <w:autoRedefine/>
    <w:uiPriority w:val="99"/>
    <w:qFormat/>
    <w:rsid w:val="00C82423"/>
    <w:pPr>
      <w:keepNext w:val="0"/>
      <w:spacing w:before="0" w:after="0"/>
      <w:outlineLvl w:val="9"/>
    </w:pPr>
    <w:rPr>
      <w:rFonts w:cs="Arial"/>
      <w:b w:val="0"/>
      <w:bCs w:val="0"/>
      <w:kern w:val="0"/>
      <w:sz w:val="20"/>
      <w:szCs w:val="20"/>
      <w:lang w:val="de-DE" w:eastAsia="en-US"/>
    </w:rPr>
  </w:style>
  <w:style w:type="paragraph" w:customStyle="1" w:styleId="ChapterHeading">
    <w:name w:val="Chapter Heading"/>
    <w:basedOn w:val="10"/>
    <w:next w:val="a1"/>
    <w:autoRedefine/>
    <w:uiPriority w:val="99"/>
    <w:qFormat/>
    <w:rsid w:val="00C82423"/>
    <w:pPr>
      <w:keepNext w:val="0"/>
      <w:widowControl w:val="0"/>
      <w:tabs>
        <w:tab w:val="left" w:pos="1584"/>
      </w:tabs>
      <w:autoSpaceDE w:val="0"/>
      <w:autoSpaceDN w:val="0"/>
      <w:adjustRightInd w:val="0"/>
      <w:spacing w:before="0" w:after="0"/>
      <w:outlineLvl w:val="9"/>
    </w:pPr>
    <w:rPr>
      <w:rFonts w:ascii="Times New Roman" w:hAnsi="Times New Roman"/>
      <w:b w:val="0"/>
      <w:bCs w:val="0"/>
      <w:kern w:val="0"/>
      <w:sz w:val="24"/>
      <w:szCs w:val="24"/>
      <w:lang w:val="ru-RU" w:eastAsia="ru-RU"/>
    </w:rPr>
  </w:style>
  <w:style w:type="paragraph" w:customStyle="1" w:styleId="BoxList">
    <w:name w:val="Box List"/>
    <w:next w:val="a1"/>
    <w:autoRedefine/>
    <w:uiPriority w:val="99"/>
    <w:qFormat/>
    <w:rsid w:val="00C82423"/>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b">
    <w:name w:val="Без интервала1"/>
    <w:basedOn w:val="10"/>
    <w:next w:val="a1"/>
    <w:link w:val="NoSpacingChar2"/>
    <w:autoRedefine/>
    <w:uiPriority w:val="99"/>
    <w:qFormat/>
    <w:rsid w:val="00C82423"/>
    <w:pPr>
      <w:keepNext w:val="0"/>
      <w:widowControl w:val="0"/>
      <w:autoSpaceDE w:val="0"/>
      <w:autoSpaceDN w:val="0"/>
      <w:adjustRightInd w:val="0"/>
      <w:spacing w:before="0" w:after="0"/>
      <w:jc w:val="both"/>
      <w:outlineLvl w:val="9"/>
    </w:pPr>
    <w:rPr>
      <w:rFonts w:ascii="Times New Roman" w:hAnsi="Times New Roman"/>
      <w:b w:val="0"/>
      <w:bCs w:val="0"/>
      <w:kern w:val="0"/>
      <w:sz w:val="24"/>
      <w:szCs w:val="24"/>
      <w:lang w:val="ru-RU" w:eastAsia="ru-RU"/>
    </w:rPr>
  </w:style>
  <w:style w:type="paragraph" w:customStyle="1" w:styleId="Contents1">
    <w:name w:val="Contents 1"/>
    <w:basedOn w:val="10"/>
    <w:next w:val="a1"/>
    <w:autoRedefine/>
    <w:uiPriority w:val="99"/>
    <w:qFormat/>
    <w:rsid w:val="00C82423"/>
    <w:pPr>
      <w:keepNext w:val="0"/>
      <w:widowControl w:val="0"/>
      <w:autoSpaceDE w:val="0"/>
      <w:autoSpaceDN w:val="0"/>
      <w:adjustRightInd w:val="0"/>
      <w:spacing w:before="0" w:after="0"/>
      <w:ind w:left="720" w:hanging="431"/>
      <w:outlineLvl w:val="9"/>
    </w:pPr>
    <w:rPr>
      <w:rFonts w:ascii="Times New Roman" w:hAnsi="Times New Roman"/>
      <w:b w:val="0"/>
      <w:bCs w:val="0"/>
      <w:kern w:val="0"/>
      <w:sz w:val="24"/>
      <w:szCs w:val="24"/>
      <w:lang w:val="ru-RU" w:eastAsia="ru-RU"/>
    </w:rPr>
  </w:style>
  <w:style w:type="paragraph" w:customStyle="1" w:styleId="LowerCaseList">
    <w:name w:val="Lower Case List"/>
    <w:basedOn w:val="10"/>
    <w:next w:val="a1"/>
    <w:autoRedefine/>
    <w:uiPriority w:val="99"/>
    <w:qFormat/>
    <w:rsid w:val="00C82423"/>
    <w:pPr>
      <w:keepNext w:val="0"/>
      <w:widowControl w:val="0"/>
      <w:autoSpaceDE w:val="0"/>
      <w:autoSpaceDN w:val="0"/>
      <w:adjustRightInd w:val="0"/>
      <w:spacing w:before="0" w:after="0"/>
      <w:ind w:left="720" w:hanging="431"/>
      <w:outlineLvl w:val="9"/>
    </w:pPr>
    <w:rPr>
      <w:rFonts w:ascii="Times New Roman" w:hAnsi="Times New Roman"/>
      <w:b w:val="0"/>
      <w:bCs w:val="0"/>
      <w:kern w:val="0"/>
      <w:sz w:val="24"/>
      <w:szCs w:val="24"/>
      <w:lang w:val="ru-RU" w:eastAsia="ru-RU"/>
    </w:rPr>
  </w:style>
  <w:style w:type="paragraph" w:customStyle="1" w:styleId="119">
    <w:name w:val="Заголовок 11"/>
    <w:basedOn w:val="10"/>
    <w:next w:val="a1"/>
    <w:autoRedefine/>
    <w:uiPriority w:val="99"/>
    <w:qFormat/>
    <w:rsid w:val="00C82423"/>
    <w:pPr>
      <w:keepNext w:val="0"/>
      <w:widowControl w:val="0"/>
      <w:autoSpaceDE w:val="0"/>
      <w:autoSpaceDN w:val="0"/>
      <w:adjustRightInd w:val="0"/>
      <w:spacing w:before="440"/>
      <w:outlineLvl w:val="9"/>
    </w:pPr>
    <w:rPr>
      <w:rFonts w:cs="Arial"/>
      <w:kern w:val="0"/>
      <w:sz w:val="34"/>
      <w:szCs w:val="34"/>
      <w:lang w:val="ru-RU" w:eastAsia="ru-RU"/>
    </w:rPr>
  </w:style>
  <w:style w:type="paragraph" w:customStyle="1" w:styleId="Revision1">
    <w:name w:val="Revision1"/>
    <w:next w:val="a1"/>
    <w:autoRedefine/>
    <w:uiPriority w:val="99"/>
    <w:semiHidden/>
    <w:qFormat/>
    <w:rsid w:val="00C82423"/>
    <w:pPr>
      <w:spacing w:after="0" w:line="240" w:lineRule="auto"/>
    </w:pPr>
    <w:rPr>
      <w:rFonts w:ascii="Times New Roman" w:eastAsia="Times New Roman" w:hAnsi="Times New Roman" w:cs="Times New Roman"/>
      <w:sz w:val="24"/>
      <w:szCs w:val="24"/>
      <w:lang w:eastAsia="ru-RU"/>
    </w:rPr>
  </w:style>
  <w:style w:type="paragraph" w:customStyle="1" w:styleId="Char0">
    <w:name w:val="Char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Calibri" w:hAnsi="Calibri" w:cs="Calibri"/>
      <w:b w:val="0"/>
      <w:bCs w:val="0"/>
      <w:kern w:val="0"/>
      <w:sz w:val="20"/>
      <w:szCs w:val="20"/>
      <w:lang w:val="en-GB" w:eastAsia="en-US"/>
    </w:rPr>
  </w:style>
  <w:style w:type="paragraph" w:customStyle="1" w:styleId="230">
    <w:name w:val="Знак2 Знак Знак3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31">
    <w:name w:val="Знак2 Знак Знак3"/>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3f4">
    <w:name w:val="Абзац списка3"/>
    <w:basedOn w:val="10"/>
    <w:next w:val="a1"/>
    <w:autoRedefine/>
    <w:uiPriority w:val="99"/>
    <w:qFormat/>
    <w:rsid w:val="00C82423"/>
    <w:pPr>
      <w:keepNext w:val="0"/>
      <w:spacing w:before="0" w:after="0"/>
      <w:ind w:left="720"/>
      <w:outlineLvl w:val="9"/>
    </w:pPr>
    <w:rPr>
      <w:rFonts w:ascii="Times New Roman" w:hAnsi="Times New Roman"/>
      <w:b w:val="0"/>
      <w:bCs w:val="0"/>
      <w:kern w:val="0"/>
      <w:sz w:val="24"/>
      <w:szCs w:val="24"/>
      <w:lang w:val="ru-RU" w:eastAsia="ru-RU"/>
    </w:rPr>
  </w:style>
  <w:style w:type="paragraph" w:customStyle="1" w:styleId="1fc">
    <w:name w:val="Заголовок оглавления1"/>
    <w:basedOn w:val="10"/>
    <w:next w:val="a1"/>
    <w:autoRedefine/>
    <w:uiPriority w:val="99"/>
    <w:qFormat/>
    <w:rsid w:val="00C82423"/>
    <w:pPr>
      <w:keepLines/>
      <w:spacing w:before="480" w:after="0" w:line="276" w:lineRule="auto"/>
      <w:outlineLvl w:val="9"/>
    </w:pPr>
    <w:rPr>
      <w:rFonts w:ascii="Cambria" w:hAnsi="Cambria" w:cs="Cambria"/>
      <w:bCs w:val="0"/>
      <w:color w:val="365F91"/>
      <w:kern w:val="0"/>
      <w:sz w:val="28"/>
      <w:szCs w:val="28"/>
      <w:lang w:val="ru-RU" w:eastAsia="en-US"/>
    </w:rPr>
  </w:style>
  <w:style w:type="character" w:customStyle="1" w:styleId="NoSpacingChar1">
    <w:name w:val="No Spacing Char1"/>
    <w:link w:val="2f5"/>
    <w:uiPriority w:val="99"/>
    <w:locked/>
    <w:rsid w:val="00C82423"/>
    <w:rPr>
      <w:rFonts w:ascii="Times New Roman" w:eastAsia="Times New Roman" w:hAnsi="Times New Roman" w:cs="Times New Roman"/>
    </w:rPr>
  </w:style>
  <w:style w:type="paragraph" w:customStyle="1" w:styleId="2f5">
    <w:name w:val="Без интервала2"/>
    <w:next w:val="a1"/>
    <w:link w:val="NoSpacingChar1"/>
    <w:autoRedefine/>
    <w:uiPriority w:val="99"/>
    <w:qFormat/>
    <w:rsid w:val="00C82423"/>
    <w:pPr>
      <w:spacing w:after="0" w:line="240" w:lineRule="auto"/>
    </w:pPr>
    <w:rPr>
      <w:rFonts w:ascii="Times New Roman" w:eastAsia="Times New Roman" w:hAnsi="Times New Roman" w:cs="Times New Roman"/>
    </w:rPr>
  </w:style>
  <w:style w:type="character" w:customStyle="1" w:styleId="QuoteChar1">
    <w:name w:val="Quote Char1"/>
    <w:link w:val="216"/>
    <w:uiPriority w:val="99"/>
    <w:locked/>
    <w:rsid w:val="00C82423"/>
    <w:rPr>
      <w:rFonts w:ascii="Times New Roman" w:eastAsia="Times New Roman" w:hAnsi="Times New Roman" w:cs="Times New Roman"/>
      <w:i/>
      <w:iCs/>
      <w:color w:val="000000"/>
    </w:rPr>
  </w:style>
  <w:style w:type="paragraph" w:customStyle="1" w:styleId="216">
    <w:name w:val="Цитата 21"/>
    <w:basedOn w:val="10"/>
    <w:next w:val="a1"/>
    <w:link w:val="QuoteChar1"/>
    <w:autoRedefine/>
    <w:uiPriority w:val="99"/>
    <w:qFormat/>
    <w:rsid w:val="00C82423"/>
    <w:pPr>
      <w:keepNext w:val="0"/>
      <w:spacing w:before="0" w:after="200" w:line="276" w:lineRule="auto"/>
      <w:outlineLvl w:val="9"/>
    </w:pPr>
    <w:rPr>
      <w:rFonts w:ascii="Times New Roman" w:hAnsi="Times New Roman"/>
      <w:b w:val="0"/>
      <w:bCs w:val="0"/>
      <w:i/>
      <w:iCs/>
      <w:color w:val="000000"/>
      <w:kern w:val="0"/>
      <w:sz w:val="22"/>
      <w:szCs w:val="22"/>
      <w:lang w:val="ru-RU" w:eastAsia="en-US"/>
    </w:rPr>
  </w:style>
  <w:style w:type="character" w:customStyle="1" w:styleId="IntenseQuoteChar1">
    <w:name w:val="Intense Quote Char1"/>
    <w:link w:val="1fd"/>
    <w:uiPriority w:val="99"/>
    <w:locked/>
    <w:rsid w:val="00C82423"/>
    <w:rPr>
      <w:rFonts w:ascii="Times New Roman" w:eastAsia="Times New Roman" w:hAnsi="Times New Roman" w:cs="Times New Roman"/>
      <w:b/>
      <w:bCs/>
      <w:i/>
      <w:iCs/>
      <w:color w:val="4F81BD"/>
    </w:rPr>
  </w:style>
  <w:style w:type="paragraph" w:customStyle="1" w:styleId="1fd">
    <w:name w:val="Выделенная цитата1"/>
    <w:basedOn w:val="10"/>
    <w:next w:val="a1"/>
    <w:link w:val="IntenseQuoteChar1"/>
    <w:autoRedefine/>
    <w:uiPriority w:val="99"/>
    <w:qFormat/>
    <w:rsid w:val="00C82423"/>
    <w:pPr>
      <w:keepNext w:val="0"/>
      <w:pBdr>
        <w:bottom w:val="single" w:sz="4" w:space="4" w:color="4F81BD"/>
      </w:pBdr>
      <w:spacing w:before="200" w:after="280" w:line="276" w:lineRule="auto"/>
      <w:ind w:left="936" w:right="936"/>
      <w:outlineLvl w:val="9"/>
    </w:pPr>
    <w:rPr>
      <w:rFonts w:ascii="Times New Roman" w:hAnsi="Times New Roman"/>
      <w:i/>
      <w:iCs/>
      <w:color w:val="4F81BD"/>
      <w:kern w:val="0"/>
      <w:sz w:val="22"/>
      <w:szCs w:val="22"/>
      <w:lang w:val="ru-RU" w:eastAsia="en-US"/>
    </w:rPr>
  </w:style>
  <w:style w:type="paragraph" w:customStyle="1" w:styleId="1fe">
    <w:name w:val="Рецензия1"/>
    <w:next w:val="a1"/>
    <w:autoRedefine/>
    <w:uiPriority w:val="99"/>
    <w:qFormat/>
    <w:rsid w:val="00C82423"/>
    <w:pPr>
      <w:spacing w:after="0" w:line="240" w:lineRule="auto"/>
    </w:pPr>
    <w:rPr>
      <w:rFonts w:ascii="Times New Roman" w:eastAsia="Times New Roman" w:hAnsi="Times New Roman" w:cs="Times New Roman"/>
      <w:sz w:val="24"/>
      <w:szCs w:val="24"/>
      <w:lang w:eastAsia="ru-RU"/>
    </w:rPr>
  </w:style>
  <w:style w:type="paragraph" w:customStyle="1" w:styleId="160">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ff">
    <w:name w:val="Заголовок1"/>
    <w:basedOn w:val="10"/>
    <w:next w:val="a1"/>
    <w:autoRedefine/>
    <w:qFormat/>
    <w:rsid w:val="00C82423"/>
    <w:pPr>
      <w:keepNext w:val="0"/>
      <w:widowControl w:val="0"/>
      <w:suppressAutoHyphens/>
      <w:autoSpaceDE w:val="0"/>
      <w:spacing w:before="0" w:after="0"/>
      <w:jc w:val="center"/>
      <w:outlineLvl w:val="9"/>
    </w:pPr>
    <w:rPr>
      <w:rFonts w:ascii="Times New Roman" w:hAnsi="Times New Roman"/>
      <w:b w:val="0"/>
      <w:bCs w:val="0"/>
      <w:kern w:val="0"/>
      <w:sz w:val="24"/>
      <w:szCs w:val="24"/>
      <w:lang w:val="ru-RU" w:eastAsia="zh-CN"/>
    </w:rPr>
  </w:style>
  <w:style w:type="paragraph" w:customStyle="1" w:styleId="1ff0">
    <w:name w:val="Указатель1"/>
    <w:basedOn w:val="10"/>
    <w:next w:val="a1"/>
    <w:autoRedefine/>
    <w:qFormat/>
    <w:rsid w:val="00C82423"/>
    <w:pPr>
      <w:keepNext w:val="0"/>
      <w:suppressLineNumbers/>
      <w:suppressAutoHyphens/>
      <w:spacing w:before="0" w:after="200" w:line="276" w:lineRule="auto"/>
      <w:outlineLvl w:val="9"/>
    </w:pPr>
    <w:rPr>
      <w:rFonts w:ascii="Calibri" w:eastAsia="Calibri" w:hAnsi="Calibri" w:cs="Mangal"/>
      <w:b w:val="0"/>
      <w:bCs w:val="0"/>
      <w:kern w:val="0"/>
      <w:sz w:val="22"/>
      <w:szCs w:val="22"/>
      <w:lang w:val="ru-RU" w:eastAsia="zh-CN"/>
    </w:rPr>
  </w:style>
  <w:style w:type="paragraph" w:customStyle="1" w:styleId="title1">
    <w:name w:val="title1"/>
    <w:basedOn w:val="10"/>
    <w:next w:val="a1"/>
    <w:autoRedefine/>
    <w:qFormat/>
    <w:rsid w:val="00C82423"/>
    <w:pPr>
      <w:keepNext w:val="0"/>
      <w:suppressAutoHyphens/>
      <w:spacing w:before="280" w:after="280"/>
      <w:outlineLvl w:val="9"/>
    </w:pPr>
    <w:rPr>
      <w:rFonts w:ascii="Times New Roman" w:hAnsi="Times New Roman"/>
      <w:b w:val="0"/>
      <w:bCs w:val="0"/>
      <w:i/>
      <w:iCs/>
      <w:kern w:val="0"/>
      <w:sz w:val="24"/>
      <w:szCs w:val="24"/>
      <w:lang w:val="ru-RU" w:eastAsia="zh-CN"/>
    </w:rPr>
  </w:style>
  <w:style w:type="paragraph" w:customStyle="1" w:styleId="western">
    <w:name w:val="western"/>
    <w:basedOn w:val="10"/>
    <w:next w:val="a1"/>
    <w:autoRedefine/>
    <w:qFormat/>
    <w:rsid w:val="00C82423"/>
    <w:pPr>
      <w:keepNext w:val="0"/>
      <w:suppressAutoHyphens/>
      <w:spacing w:before="280" w:after="119"/>
      <w:outlineLvl w:val="9"/>
    </w:pPr>
    <w:rPr>
      <w:rFonts w:ascii="Times New Roman" w:hAnsi="Times New Roman"/>
      <w:b w:val="0"/>
      <w:bCs w:val="0"/>
      <w:kern w:val="0"/>
      <w:sz w:val="24"/>
      <w:szCs w:val="24"/>
      <w:lang w:val="ru-RU" w:eastAsia="zh-CN"/>
    </w:rPr>
  </w:style>
  <w:style w:type="paragraph" w:customStyle="1" w:styleId="western1">
    <w:name w:val="western1"/>
    <w:basedOn w:val="10"/>
    <w:next w:val="a1"/>
    <w:autoRedefine/>
    <w:qFormat/>
    <w:rsid w:val="00C82423"/>
    <w:pPr>
      <w:keepNext w:val="0"/>
      <w:suppressAutoHyphens/>
      <w:spacing w:before="280" w:after="119"/>
      <w:outlineLvl w:val="9"/>
    </w:pPr>
    <w:rPr>
      <w:rFonts w:ascii="Times New Roman" w:hAnsi="Times New Roman"/>
      <w:b w:val="0"/>
      <w:bCs w:val="0"/>
      <w:kern w:val="0"/>
      <w:sz w:val="24"/>
      <w:szCs w:val="24"/>
      <w:lang w:val="ru-RU" w:eastAsia="zh-CN"/>
    </w:rPr>
  </w:style>
  <w:style w:type="paragraph" w:customStyle="1" w:styleId="Preformat">
    <w:name w:val="Preformat"/>
    <w:next w:val="a1"/>
    <w:autoRedefine/>
    <w:uiPriority w:val="99"/>
    <w:qFormat/>
    <w:rsid w:val="00C82423"/>
    <w:pPr>
      <w:suppressAutoHyphens/>
      <w:autoSpaceDE w:val="0"/>
      <w:spacing w:after="0" w:line="240" w:lineRule="auto"/>
    </w:pPr>
    <w:rPr>
      <w:rFonts w:ascii="Courier New" w:eastAsia="Calibri" w:hAnsi="Courier New" w:cs="Courier New"/>
      <w:sz w:val="20"/>
      <w:szCs w:val="20"/>
      <w:lang w:eastAsia="zh-CN"/>
    </w:rPr>
  </w:style>
  <w:style w:type="paragraph" w:customStyle="1" w:styleId="Context">
    <w:name w:val="Context"/>
    <w:next w:val="a1"/>
    <w:autoRedefine/>
    <w:uiPriority w:val="99"/>
    <w:qFormat/>
    <w:rsid w:val="00C82423"/>
    <w:pPr>
      <w:suppressAutoHyphens/>
      <w:autoSpaceDE w:val="0"/>
      <w:spacing w:after="0" w:line="240" w:lineRule="auto"/>
    </w:pPr>
    <w:rPr>
      <w:rFonts w:ascii="Arial Unicode MS" w:eastAsia="Calibri" w:hAnsi="Arial Unicode MS" w:cs="Times New Roman"/>
      <w:sz w:val="28"/>
      <w:szCs w:val="28"/>
      <w:lang w:eastAsia="zh-CN"/>
    </w:rPr>
  </w:style>
  <w:style w:type="paragraph" w:customStyle="1" w:styleId="headertext">
    <w:name w:val="headertext"/>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paragraph" w:customStyle="1" w:styleId="unformattext">
    <w:name w:val="unformattext"/>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paragraph" w:customStyle="1" w:styleId="HEADERTEXT0">
    <w:name w:val=".HEADERTEXT"/>
    <w:next w:val="a1"/>
    <w:autoRedefine/>
    <w:uiPriority w:val="99"/>
    <w:qFormat/>
    <w:rsid w:val="00C82423"/>
    <w:pPr>
      <w:widowControl w:val="0"/>
      <w:suppressAutoHyphens/>
      <w:autoSpaceDE w:val="0"/>
      <w:spacing w:after="0" w:line="240" w:lineRule="auto"/>
    </w:pPr>
    <w:rPr>
      <w:rFonts w:ascii="Arial" w:eastAsia="Times New Roman" w:hAnsi="Arial" w:cs="Arial"/>
      <w:color w:val="2B4279"/>
      <w:lang w:eastAsia="zh-CN"/>
    </w:rPr>
  </w:style>
  <w:style w:type="paragraph" w:customStyle="1" w:styleId="MIDDLEPICT">
    <w:name w:val=".MIDDLEPICT"/>
    <w:next w:val="a1"/>
    <w:autoRedefine/>
    <w:uiPriority w:val="99"/>
    <w:qFormat/>
    <w:rsid w:val="00C82423"/>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314">
    <w:name w:val="Основной текст с отступом 31"/>
    <w:basedOn w:val="10"/>
    <w:next w:val="a1"/>
    <w:autoRedefine/>
    <w:qFormat/>
    <w:rsid w:val="00C82423"/>
    <w:pPr>
      <w:keepNext w:val="0"/>
      <w:suppressAutoHyphens/>
      <w:spacing w:before="0" w:after="120" w:line="276" w:lineRule="auto"/>
      <w:ind w:left="283"/>
      <w:outlineLvl w:val="9"/>
    </w:pPr>
    <w:rPr>
      <w:rFonts w:ascii="Calibri" w:eastAsia="Calibri" w:hAnsi="Calibri"/>
      <w:b w:val="0"/>
      <w:bCs w:val="0"/>
      <w:kern w:val="0"/>
      <w:sz w:val="16"/>
      <w:szCs w:val="16"/>
      <w:lang w:val="ru-RU" w:eastAsia="zh-CN"/>
    </w:rPr>
  </w:style>
  <w:style w:type="paragraph" w:customStyle="1" w:styleId="161">
    <w:name w:val="Знак16 Знак Знак Знак Знак Знак Знак Знак Знак Знак Знак Знак Знак"/>
    <w:basedOn w:val="10"/>
    <w:next w:val="a1"/>
    <w:autoRedefine/>
    <w:qFormat/>
    <w:rsid w:val="00C82423"/>
    <w:pPr>
      <w:keepNext w:val="0"/>
      <w:widowControl w:val="0"/>
      <w:suppressAutoHyphens/>
      <w:spacing w:before="0" w:after="160" w:line="240" w:lineRule="exact"/>
      <w:jc w:val="right"/>
      <w:outlineLvl w:val="9"/>
    </w:pPr>
    <w:rPr>
      <w:rFonts w:cs="Arial"/>
      <w:b w:val="0"/>
      <w:bCs w:val="0"/>
      <w:kern w:val="0"/>
      <w:sz w:val="20"/>
      <w:szCs w:val="20"/>
      <w:lang w:val="en-GB" w:eastAsia="zh-CN"/>
    </w:rPr>
  </w:style>
  <w:style w:type="paragraph" w:customStyle="1" w:styleId="aeaie2">
    <w:name w:val="aeaie2"/>
    <w:basedOn w:val="10"/>
    <w:next w:val="a1"/>
    <w:autoRedefine/>
    <w:qFormat/>
    <w:rsid w:val="00C82423"/>
    <w:pPr>
      <w:keepNext w:val="0"/>
      <w:suppressAutoHyphens/>
      <w:spacing w:before="0" w:after="0"/>
      <w:jc w:val="center"/>
      <w:outlineLvl w:val="9"/>
    </w:pPr>
    <w:rPr>
      <w:rFonts w:ascii="Times New Roman" w:hAnsi="Times New Roman"/>
      <w:b w:val="0"/>
      <w:bCs w:val="0"/>
      <w:kern w:val="0"/>
      <w:sz w:val="18"/>
      <w:szCs w:val="18"/>
      <w:lang w:val="ru-RU" w:eastAsia="zh-CN"/>
    </w:rPr>
  </w:style>
  <w:style w:type="paragraph" w:customStyle="1" w:styleId="1ff1">
    <w:name w:val="Название1"/>
    <w:basedOn w:val="10"/>
    <w:next w:val="a1"/>
    <w:autoRedefine/>
    <w:qFormat/>
    <w:rsid w:val="00C82423"/>
    <w:pPr>
      <w:keepNext w:val="0"/>
      <w:suppressLineNumbers/>
      <w:suppressAutoHyphens/>
      <w:spacing w:before="120" w:after="120" w:line="276" w:lineRule="auto"/>
      <w:outlineLvl w:val="9"/>
    </w:pPr>
    <w:rPr>
      <w:rFonts w:ascii="Calibri" w:eastAsia="Calibri" w:hAnsi="Calibri" w:cs="Mangal"/>
      <w:b w:val="0"/>
      <w:bCs w:val="0"/>
      <w:i/>
      <w:iCs/>
      <w:kern w:val="0"/>
      <w:sz w:val="24"/>
      <w:szCs w:val="24"/>
      <w:lang w:val="ru-RU" w:eastAsia="ar-SA"/>
    </w:rPr>
  </w:style>
  <w:style w:type="paragraph" w:customStyle="1" w:styleId="aeoaeno12">
    <w:name w:val="ae_oaeno12"/>
    <w:basedOn w:val="10"/>
    <w:next w:val="a1"/>
    <w:autoRedefine/>
    <w:qFormat/>
    <w:rsid w:val="00C82423"/>
    <w:pPr>
      <w:keepNext w:val="0"/>
      <w:spacing w:before="0" w:after="0" w:line="360" w:lineRule="auto"/>
      <w:ind w:firstLine="720"/>
      <w:jc w:val="both"/>
      <w:outlineLvl w:val="9"/>
    </w:pPr>
    <w:rPr>
      <w:rFonts w:ascii="Times New Roman" w:hAnsi="Times New Roman"/>
      <w:b w:val="0"/>
      <w:bCs w:val="0"/>
      <w:kern w:val="0"/>
      <w:sz w:val="24"/>
      <w:szCs w:val="24"/>
      <w:lang w:val="ru-RU" w:eastAsia="ru-RU"/>
    </w:rPr>
  </w:style>
  <w:style w:type="character" w:customStyle="1" w:styleId="affffff7">
    <w:name w:val="Простой маркер Знак"/>
    <w:link w:val="a0"/>
    <w:uiPriority w:val="99"/>
    <w:locked/>
    <w:rsid w:val="00C82423"/>
    <w:rPr>
      <w:rFonts w:ascii="Times New Roman" w:eastAsia="Times New Roman" w:hAnsi="Times New Roman" w:cs="Times New Roman"/>
      <w:sz w:val="24"/>
      <w:szCs w:val="24"/>
    </w:rPr>
  </w:style>
  <w:style w:type="paragraph" w:customStyle="1" w:styleId="a0">
    <w:name w:val="Простой маркер"/>
    <w:basedOn w:val="10"/>
    <w:next w:val="a1"/>
    <w:link w:val="affffff7"/>
    <w:autoRedefine/>
    <w:uiPriority w:val="99"/>
    <w:qFormat/>
    <w:rsid w:val="00C82423"/>
    <w:pPr>
      <w:keepNext w:val="0"/>
      <w:widowControl w:val="0"/>
      <w:numPr>
        <w:numId w:val="3"/>
      </w:numPr>
      <w:autoSpaceDE w:val="0"/>
      <w:autoSpaceDN w:val="0"/>
      <w:adjustRightInd w:val="0"/>
      <w:snapToGrid w:val="0"/>
      <w:spacing w:before="0" w:after="0"/>
      <w:jc w:val="both"/>
      <w:outlineLvl w:val="9"/>
    </w:pPr>
    <w:rPr>
      <w:rFonts w:ascii="Times New Roman" w:hAnsi="Times New Roman"/>
      <w:b w:val="0"/>
      <w:bCs w:val="0"/>
      <w:kern w:val="0"/>
      <w:sz w:val="24"/>
      <w:szCs w:val="24"/>
      <w:lang w:val="ru-RU" w:eastAsia="en-US"/>
    </w:rPr>
  </w:style>
  <w:style w:type="paragraph" w:customStyle="1" w:styleId="1ff2">
    <w:name w:val="1. Текст"/>
    <w:basedOn w:val="afff8"/>
    <w:next w:val="a1"/>
    <w:autoRedefine/>
    <w:uiPriority w:val="99"/>
    <w:qFormat/>
    <w:rsid w:val="00C82423"/>
    <w:pPr>
      <w:widowControl w:val="0"/>
      <w:suppressAutoHyphens w:val="0"/>
      <w:autoSpaceDE w:val="0"/>
      <w:autoSpaceDN w:val="0"/>
      <w:adjustRightInd w:val="0"/>
      <w:ind w:left="0" w:firstLine="567"/>
      <w:contextualSpacing w:val="0"/>
      <w:jc w:val="both"/>
    </w:pPr>
    <w:rPr>
      <w:color w:val="000000"/>
      <w:lang w:val="ru-RU" w:eastAsia="ru-RU"/>
    </w:rPr>
  </w:style>
  <w:style w:type="paragraph" w:customStyle="1" w:styleId="affffff8">
    <w:name w:val="Таблица текст"/>
    <w:basedOn w:val="10"/>
    <w:next w:val="a1"/>
    <w:autoRedefine/>
    <w:uiPriority w:val="99"/>
    <w:qFormat/>
    <w:rsid w:val="00C82423"/>
    <w:pPr>
      <w:keepNext w:val="0"/>
      <w:spacing w:before="40" w:after="40"/>
      <w:ind w:left="57" w:right="57"/>
      <w:outlineLvl w:val="9"/>
    </w:pPr>
    <w:rPr>
      <w:rFonts w:ascii="Times New Roman" w:hAnsi="Times New Roman"/>
      <w:b w:val="0"/>
      <w:bCs w:val="0"/>
      <w:kern w:val="0"/>
      <w:sz w:val="22"/>
      <w:szCs w:val="22"/>
      <w:lang w:val="ru-RU" w:eastAsia="ru-RU"/>
    </w:rPr>
  </w:style>
  <w:style w:type="paragraph" w:customStyle="1" w:styleId="Iauiue">
    <w:name w:val="Iau?iue"/>
    <w:next w:val="a1"/>
    <w:autoRedefine/>
    <w:uiPriority w:val="99"/>
    <w:qFormat/>
    <w:rsid w:val="00C82423"/>
    <w:pPr>
      <w:spacing w:after="0" w:line="240" w:lineRule="auto"/>
    </w:pPr>
    <w:rPr>
      <w:rFonts w:ascii="Times New Roman" w:eastAsia="Times New Roman" w:hAnsi="Times New Roman" w:cs="Times New Roman"/>
      <w:sz w:val="20"/>
      <w:szCs w:val="20"/>
    </w:rPr>
  </w:style>
  <w:style w:type="paragraph" w:customStyle="1" w:styleId="affffff9">
    <w:name w:val="ТаблицаМелкая"/>
    <w:basedOn w:val="10"/>
    <w:next w:val="a1"/>
    <w:autoRedefine/>
    <w:qFormat/>
    <w:rsid w:val="00C82423"/>
    <w:pPr>
      <w:keepNext w:val="0"/>
      <w:keepLines/>
      <w:spacing w:before="60"/>
      <w:outlineLvl w:val="9"/>
    </w:pPr>
    <w:rPr>
      <w:b w:val="0"/>
      <w:bCs w:val="0"/>
      <w:kern w:val="0"/>
      <w:sz w:val="20"/>
      <w:szCs w:val="20"/>
      <w:lang w:val="ru-RU" w:eastAsia="ru-RU"/>
    </w:rPr>
  </w:style>
  <w:style w:type="paragraph" w:customStyle="1" w:styleId="-0">
    <w:name w:val="Контракт-раздел"/>
    <w:basedOn w:val="10"/>
    <w:next w:val="-"/>
    <w:autoRedefine/>
    <w:uiPriority w:val="99"/>
    <w:qFormat/>
    <w:rsid w:val="00C82423"/>
    <w:pPr>
      <w:tabs>
        <w:tab w:val="num" w:pos="0"/>
        <w:tab w:val="left" w:pos="540"/>
      </w:tabs>
      <w:suppressAutoHyphens/>
      <w:spacing w:before="360" w:after="120"/>
      <w:jc w:val="center"/>
      <w:outlineLvl w:val="1"/>
    </w:pPr>
    <w:rPr>
      <w:rFonts w:ascii="Times New Roman" w:hAnsi="Times New Roman"/>
      <w:caps/>
      <w:smallCaps/>
      <w:kern w:val="0"/>
      <w:sz w:val="24"/>
      <w:szCs w:val="24"/>
      <w:lang w:val="ru-RU" w:eastAsia="ru-RU"/>
    </w:rPr>
  </w:style>
  <w:style w:type="paragraph" w:customStyle="1" w:styleId="-1">
    <w:name w:val="Контракт-подпункт"/>
    <w:basedOn w:val="10"/>
    <w:next w:val="a1"/>
    <w:autoRedefine/>
    <w:uiPriority w:val="99"/>
    <w:qFormat/>
    <w:rsid w:val="00C82423"/>
    <w:pPr>
      <w:keepNext w:val="0"/>
      <w:tabs>
        <w:tab w:val="num" w:pos="1418"/>
      </w:tabs>
      <w:spacing w:before="0" w:after="0"/>
      <w:ind w:firstLine="567"/>
      <w:jc w:val="both"/>
      <w:outlineLvl w:val="9"/>
    </w:pPr>
    <w:rPr>
      <w:rFonts w:ascii="Times New Roman" w:hAnsi="Times New Roman"/>
      <w:b w:val="0"/>
      <w:bCs w:val="0"/>
      <w:kern w:val="0"/>
      <w:sz w:val="24"/>
      <w:szCs w:val="24"/>
      <w:lang w:val="ru-RU" w:eastAsia="ru-RU"/>
    </w:rPr>
  </w:style>
  <w:style w:type="paragraph" w:customStyle="1" w:styleId="-2">
    <w:name w:val="Контракт-подподпункт"/>
    <w:basedOn w:val="10"/>
    <w:next w:val="a1"/>
    <w:autoRedefine/>
    <w:uiPriority w:val="99"/>
    <w:qFormat/>
    <w:rsid w:val="00C82423"/>
    <w:pPr>
      <w:keepNext w:val="0"/>
      <w:tabs>
        <w:tab w:val="num" w:pos="1418"/>
      </w:tabs>
      <w:spacing w:before="0" w:after="0"/>
      <w:ind w:firstLine="567"/>
      <w:jc w:val="both"/>
      <w:outlineLvl w:val="9"/>
    </w:pPr>
    <w:rPr>
      <w:rFonts w:ascii="Times New Roman" w:hAnsi="Times New Roman"/>
      <w:b w:val="0"/>
      <w:bCs w:val="0"/>
      <w:kern w:val="0"/>
      <w:sz w:val="24"/>
      <w:szCs w:val="24"/>
      <w:lang w:val="ru-RU" w:eastAsia="ru-RU"/>
    </w:rPr>
  </w:style>
  <w:style w:type="character" w:customStyle="1" w:styleId="ListParagraphChar2">
    <w:name w:val="List Paragraph Char2"/>
    <w:link w:val="320"/>
    <w:uiPriority w:val="99"/>
    <w:locked/>
    <w:rsid w:val="00C82423"/>
    <w:rPr>
      <w:rFonts w:ascii="Times New Roman" w:eastAsia="Times New Roman" w:hAnsi="Times New Roman" w:cs="Times New Roman"/>
    </w:rPr>
  </w:style>
  <w:style w:type="paragraph" w:customStyle="1" w:styleId="320">
    <w:name w:val="Абзац списка32"/>
    <w:basedOn w:val="10"/>
    <w:next w:val="a1"/>
    <w:link w:val="ListParagraphChar2"/>
    <w:autoRedefine/>
    <w:uiPriority w:val="99"/>
    <w:qFormat/>
    <w:rsid w:val="00C82423"/>
    <w:pPr>
      <w:keepNext w:val="0"/>
      <w:spacing w:before="0" w:after="200" w:line="276" w:lineRule="auto"/>
      <w:ind w:left="720"/>
      <w:outlineLvl w:val="9"/>
    </w:pPr>
    <w:rPr>
      <w:rFonts w:ascii="Times New Roman" w:hAnsi="Times New Roman"/>
      <w:b w:val="0"/>
      <w:bCs w:val="0"/>
      <w:kern w:val="0"/>
      <w:sz w:val="22"/>
      <w:szCs w:val="22"/>
      <w:lang w:val="ru-RU" w:eastAsia="en-US"/>
    </w:rPr>
  </w:style>
  <w:style w:type="paragraph" w:customStyle="1" w:styleId="2f6">
    <w:name w:val="заголовок 2"/>
    <w:basedOn w:val="10"/>
    <w:next w:val="a1"/>
    <w:autoRedefine/>
    <w:uiPriority w:val="99"/>
    <w:qFormat/>
    <w:rsid w:val="00C82423"/>
    <w:pPr>
      <w:widowControl w:val="0"/>
      <w:spacing w:before="0" w:after="0"/>
      <w:jc w:val="center"/>
      <w:outlineLvl w:val="9"/>
    </w:pPr>
    <w:rPr>
      <w:bCs w:val="0"/>
      <w:kern w:val="0"/>
      <w:sz w:val="40"/>
      <w:szCs w:val="20"/>
      <w:lang w:val="ru-RU" w:eastAsia="ru-RU"/>
    </w:rPr>
  </w:style>
  <w:style w:type="paragraph" w:customStyle="1" w:styleId="3f5">
    <w:name w:val="заголовок 3"/>
    <w:basedOn w:val="10"/>
    <w:next w:val="a1"/>
    <w:autoRedefine/>
    <w:uiPriority w:val="99"/>
    <w:qFormat/>
    <w:rsid w:val="00C82423"/>
    <w:pPr>
      <w:widowControl w:val="0"/>
      <w:spacing w:before="0" w:after="0"/>
      <w:jc w:val="center"/>
      <w:outlineLvl w:val="9"/>
    </w:pPr>
    <w:rPr>
      <w:rFonts w:ascii="Times New Roman" w:hAnsi="Times New Roman"/>
      <w:bCs w:val="0"/>
      <w:kern w:val="0"/>
      <w:sz w:val="24"/>
      <w:szCs w:val="20"/>
      <w:lang w:val="ru-RU" w:eastAsia="ru-RU"/>
    </w:rPr>
  </w:style>
  <w:style w:type="paragraph" w:customStyle="1" w:styleId="53">
    <w:name w:val="Абзац списка5"/>
    <w:basedOn w:val="10"/>
    <w:next w:val="a1"/>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4a">
    <w:name w:val="Абзац списка4"/>
    <w:basedOn w:val="10"/>
    <w:next w:val="a1"/>
    <w:link w:val="ListParagraphChar3"/>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62">
    <w:name w:val="Абзац списка6"/>
    <w:basedOn w:val="10"/>
    <w:next w:val="a1"/>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125">
    <w:name w:val="Абзац списка12"/>
    <w:basedOn w:val="10"/>
    <w:next w:val="a1"/>
    <w:autoRedefine/>
    <w:uiPriority w:val="99"/>
    <w:qFormat/>
    <w:rsid w:val="00C82423"/>
    <w:pPr>
      <w:keepNext w:val="0"/>
      <w:spacing w:before="0" w:after="0"/>
      <w:ind w:left="720"/>
      <w:outlineLvl w:val="9"/>
    </w:pPr>
    <w:rPr>
      <w:rFonts w:ascii="Times New Roman" w:hAnsi="Times New Roman"/>
      <w:b w:val="0"/>
      <w:bCs w:val="0"/>
      <w:kern w:val="0"/>
      <w:sz w:val="24"/>
      <w:szCs w:val="24"/>
      <w:lang w:val="ru-RU" w:eastAsia="ru-RU"/>
    </w:rPr>
  </w:style>
  <w:style w:type="paragraph" w:customStyle="1" w:styleId="BodyText1">
    <w:name w:val="Body Text1"/>
    <w:basedOn w:val="10"/>
    <w:next w:val="a1"/>
    <w:autoRedefine/>
    <w:qFormat/>
    <w:rsid w:val="00C82423"/>
    <w:pPr>
      <w:keepNext w:val="0"/>
      <w:widowControl w:val="0"/>
      <w:spacing w:before="0" w:after="0"/>
      <w:jc w:val="both"/>
      <w:outlineLvl w:val="9"/>
    </w:pPr>
    <w:rPr>
      <w:rFonts w:ascii="Times New Roman" w:hAnsi="Times New Roman"/>
      <w:b w:val="0"/>
      <w:bCs w:val="0"/>
      <w:kern w:val="0"/>
      <w:sz w:val="24"/>
      <w:szCs w:val="24"/>
      <w:lang w:val="ru-RU" w:eastAsia="ru-RU"/>
    </w:rPr>
  </w:style>
  <w:style w:type="character" w:customStyle="1" w:styleId="1ff3">
    <w:name w:val="Абзац_1 Знак"/>
    <w:link w:val="1ff4"/>
    <w:locked/>
    <w:rsid w:val="00C82423"/>
    <w:rPr>
      <w:rFonts w:ascii="MS Mincho" w:eastAsia="MS Mincho" w:hAnsi="MS Mincho"/>
      <w:color w:val="666699"/>
      <w:sz w:val="28"/>
      <w:szCs w:val="28"/>
      <w:lang w:eastAsia="ja-JP"/>
    </w:rPr>
  </w:style>
  <w:style w:type="paragraph" w:customStyle="1" w:styleId="1ff4">
    <w:name w:val="Абзац_1"/>
    <w:basedOn w:val="10"/>
    <w:next w:val="a1"/>
    <w:link w:val="1ff3"/>
    <w:autoRedefine/>
    <w:qFormat/>
    <w:rsid w:val="00C82423"/>
    <w:pPr>
      <w:keepNext w:val="0"/>
      <w:tabs>
        <w:tab w:val="left" w:pos="1620"/>
        <w:tab w:val="left" w:pos="2160"/>
      </w:tabs>
      <w:spacing w:before="0" w:after="0" w:line="320" w:lineRule="exact"/>
      <w:ind w:firstLine="720"/>
      <w:jc w:val="both"/>
      <w:outlineLvl w:val="9"/>
    </w:pPr>
    <w:rPr>
      <w:rFonts w:ascii="MS Mincho" w:eastAsia="MS Mincho" w:hAnsi="MS Mincho" w:cstheme="minorBidi"/>
      <w:b w:val="0"/>
      <w:bCs w:val="0"/>
      <w:color w:val="666699"/>
      <w:kern w:val="0"/>
      <w:sz w:val="28"/>
      <w:szCs w:val="28"/>
      <w:lang w:val="ru-RU" w:eastAsia="ja-JP"/>
    </w:rPr>
  </w:style>
  <w:style w:type="paragraph" w:customStyle="1" w:styleId="1ff5">
    <w:name w:val="Ненум_1"/>
    <w:basedOn w:val="1ff4"/>
    <w:next w:val="a1"/>
    <w:autoRedefine/>
    <w:qFormat/>
    <w:rsid w:val="00C82423"/>
    <w:pPr>
      <w:spacing w:before="60"/>
      <w:ind w:firstLine="709"/>
      <w:contextualSpacing/>
    </w:pPr>
    <w:rPr>
      <w:color w:val="0000FF"/>
    </w:rPr>
  </w:style>
  <w:style w:type="paragraph" w:customStyle="1" w:styleId="11a">
    <w:name w:val="Знак1 Знак Знак Знак1 Знак Знак Знак"/>
    <w:basedOn w:val="10"/>
    <w:next w:val="a1"/>
    <w:autoRedefine/>
    <w:qFormat/>
    <w:rsid w:val="00C82423"/>
    <w:pPr>
      <w:keepNext w:val="0"/>
      <w:spacing w:before="0" w:after="0"/>
      <w:outlineLvl w:val="9"/>
    </w:pPr>
    <w:rPr>
      <w:rFonts w:ascii="Verdana" w:hAnsi="Verdana" w:cs="Verdana"/>
      <w:b w:val="0"/>
      <w:bCs w:val="0"/>
      <w:kern w:val="0"/>
      <w:sz w:val="20"/>
      <w:szCs w:val="20"/>
      <w:lang w:val="en-US" w:eastAsia="en-US"/>
    </w:rPr>
  </w:style>
  <w:style w:type="character" w:customStyle="1" w:styleId="1ff6">
    <w:name w:val="Выдел 1 Знак"/>
    <w:link w:val="1ff7"/>
    <w:locked/>
    <w:rsid w:val="00C82423"/>
    <w:rPr>
      <w:b/>
      <w:i/>
      <w:color w:val="000000"/>
      <w:sz w:val="28"/>
      <w:szCs w:val="28"/>
    </w:rPr>
  </w:style>
  <w:style w:type="paragraph" w:customStyle="1" w:styleId="1ff7">
    <w:name w:val="Выдел 1"/>
    <w:basedOn w:val="10"/>
    <w:next w:val="a1"/>
    <w:link w:val="1ff6"/>
    <w:autoRedefine/>
    <w:qFormat/>
    <w:rsid w:val="00C82423"/>
    <w:pPr>
      <w:keepNext w:val="0"/>
      <w:spacing w:after="0" w:line="320" w:lineRule="exact"/>
      <w:jc w:val="both"/>
      <w:outlineLvl w:val="9"/>
    </w:pPr>
    <w:rPr>
      <w:rFonts w:asciiTheme="minorHAnsi" w:eastAsiaTheme="minorHAnsi" w:hAnsiTheme="minorHAnsi" w:cstheme="minorBidi"/>
      <w:bCs w:val="0"/>
      <w:i/>
      <w:color w:val="000000"/>
      <w:kern w:val="0"/>
      <w:sz w:val="28"/>
      <w:szCs w:val="28"/>
      <w:lang w:val="ru-RU" w:eastAsia="en-US"/>
    </w:rPr>
  </w:style>
  <w:style w:type="paragraph" w:customStyle="1" w:styleId="Style6">
    <w:name w:val="Style6"/>
    <w:basedOn w:val="10"/>
    <w:next w:val="a1"/>
    <w:autoRedefine/>
    <w:uiPriority w:val="99"/>
    <w:qFormat/>
    <w:rsid w:val="00C82423"/>
    <w:pPr>
      <w:keepNext w:val="0"/>
      <w:widowControl w:val="0"/>
      <w:autoSpaceDE w:val="0"/>
      <w:autoSpaceDN w:val="0"/>
      <w:adjustRightInd w:val="0"/>
      <w:spacing w:before="0" w:after="0" w:line="278" w:lineRule="exact"/>
      <w:ind w:firstLine="730"/>
      <w:jc w:val="both"/>
      <w:outlineLvl w:val="9"/>
    </w:pPr>
    <w:rPr>
      <w:rFonts w:ascii="Times New Roman" w:hAnsi="Times New Roman"/>
      <w:b w:val="0"/>
      <w:bCs w:val="0"/>
      <w:kern w:val="0"/>
      <w:sz w:val="24"/>
      <w:szCs w:val="24"/>
      <w:lang w:val="ru-RU" w:eastAsia="ru-RU"/>
    </w:rPr>
  </w:style>
  <w:style w:type="paragraph" w:customStyle="1" w:styleId="1ff8">
    <w:name w:val="Нумерованный список1"/>
    <w:basedOn w:val="10"/>
    <w:next w:val="a1"/>
    <w:autoRedefine/>
    <w:uiPriority w:val="99"/>
    <w:qFormat/>
    <w:rsid w:val="00C82423"/>
    <w:pPr>
      <w:keepNext w:val="0"/>
      <w:widowControl w:val="0"/>
      <w:tabs>
        <w:tab w:val="num" w:pos="432"/>
      </w:tabs>
      <w:suppressAutoHyphens/>
      <w:autoSpaceDE w:val="0"/>
      <w:spacing w:before="0" w:after="0"/>
      <w:ind w:left="432" w:hanging="432"/>
      <w:outlineLvl w:val="9"/>
    </w:pPr>
    <w:rPr>
      <w:rFonts w:cs="Arial"/>
      <w:b w:val="0"/>
      <w:bCs w:val="0"/>
      <w:kern w:val="0"/>
      <w:sz w:val="18"/>
      <w:szCs w:val="18"/>
      <w:lang w:val="ru-RU" w:eastAsia="ar-SA"/>
    </w:rPr>
  </w:style>
  <w:style w:type="paragraph" w:customStyle="1" w:styleId="Style40">
    <w:name w:val="Style4"/>
    <w:basedOn w:val="10"/>
    <w:next w:val="a1"/>
    <w:autoRedefine/>
    <w:uiPriority w:val="99"/>
    <w:qFormat/>
    <w:rsid w:val="00C82423"/>
    <w:pPr>
      <w:keepNext w:val="0"/>
      <w:widowControl w:val="0"/>
      <w:autoSpaceDE w:val="0"/>
      <w:autoSpaceDN w:val="0"/>
      <w:adjustRightInd w:val="0"/>
      <w:spacing w:before="0" w:after="0" w:line="275" w:lineRule="exact"/>
      <w:jc w:val="both"/>
      <w:outlineLvl w:val="9"/>
    </w:pPr>
    <w:rPr>
      <w:rFonts w:ascii="Times New Roman" w:hAnsi="Times New Roman"/>
      <w:b w:val="0"/>
      <w:bCs w:val="0"/>
      <w:kern w:val="0"/>
      <w:sz w:val="24"/>
      <w:szCs w:val="24"/>
      <w:lang w:val="ru-RU" w:eastAsia="ru-RU"/>
    </w:rPr>
  </w:style>
  <w:style w:type="paragraph" w:customStyle="1" w:styleId="affffffa">
    <w:name w:val="Знак Знак Знак Знак Знак"/>
    <w:basedOn w:val="10"/>
    <w:next w:val="a1"/>
    <w:autoRedefine/>
    <w:qFormat/>
    <w:rsid w:val="00C82423"/>
    <w:pPr>
      <w:keepNext w:val="0"/>
      <w:spacing w:before="100" w:beforeAutospacing="1" w:after="100" w:afterAutospacing="1"/>
      <w:outlineLvl w:val="9"/>
    </w:pPr>
    <w:rPr>
      <w:rFonts w:ascii="Tahoma" w:hAnsi="Tahoma"/>
      <w:b w:val="0"/>
      <w:bCs w:val="0"/>
      <w:kern w:val="0"/>
      <w:sz w:val="20"/>
      <w:szCs w:val="20"/>
      <w:lang w:val="en-US" w:eastAsia="en-US"/>
    </w:rPr>
  </w:style>
  <w:style w:type="paragraph" w:customStyle="1" w:styleId="217">
    <w:name w:val="Без интервала21"/>
    <w:next w:val="a1"/>
    <w:autoRedefine/>
    <w:uiPriority w:val="99"/>
    <w:qFormat/>
    <w:rsid w:val="00C82423"/>
    <w:pPr>
      <w:spacing w:after="0" w:line="240" w:lineRule="auto"/>
    </w:pPr>
    <w:rPr>
      <w:rFonts w:ascii="Calibri" w:eastAsia="Times New Roman" w:hAnsi="Calibri" w:cs="Times New Roman"/>
      <w:lang w:val="en-US"/>
    </w:rPr>
  </w:style>
  <w:style w:type="paragraph" w:customStyle="1" w:styleId="2112">
    <w:name w:val="Цитата 211"/>
    <w:basedOn w:val="10"/>
    <w:next w:val="a1"/>
    <w:autoRedefine/>
    <w:qFormat/>
    <w:rsid w:val="00C82423"/>
    <w:pPr>
      <w:keepNext w:val="0"/>
      <w:spacing w:before="0" w:after="200" w:line="276" w:lineRule="auto"/>
      <w:outlineLvl w:val="9"/>
    </w:pPr>
    <w:rPr>
      <w:rFonts w:ascii="Calibri" w:hAnsi="Calibri"/>
      <w:b w:val="0"/>
      <w:bCs w:val="0"/>
      <w:i/>
      <w:iCs/>
      <w:color w:val="000000"/>
      <w:kern w:val="0"/>
      <w:sz w:val="20"/>
      <w:szCs w:val="20"/>
      <w:lang w:val="ru-RU" w:eastAsia="en-US"/>
    </w:rPr>
  </w:style>
  <w:style w:type="paragraph" w:customStyle="1" w:styleId="11b">
    <w:name w:val="Выделенная цитата11"/>
    <w:basedOn w:val="10"/>
    <w:next w:val="a1"/>
    <w:autoRedefine/>
    <w:qFormat/>
    <w:rsid w:val="00C82423"/>
    <w:pPr>
      <w:keepNext w:val="0"/>
      <w:pBdr>
        <w:bottom w:val="single" w:sz="4" w:space="4" w:color="4F81BD"/>
      </w:pBdr>
      <w:spacing w:before="200" w:after="280" w:line="276" w:lineRule="auto"/>
      <w:ind w:left="936" w:right="936"/>
      <w:outlineLvl w:val="9"/>
    </w:pPr>
    <w:rPr>
      <w:rFonts w:ascii="Calibri" w:hAnsi="Calibri"/>
      <w:i/>
      <w:iCs/>
      <w:color w:val="4F81BD"/>
      <w:kern w:val="0"/>
      <w:sz w:val="20"/>
      <w:szCs w:val="20"/>
      <w:lang w:val="ru-RU" w:eastAsia="en-US"/>
    </w:rPr>
  </w:style>
  <w:style w:type="paragraph" w:customStyle="1" w:styleId="11c">
    <w:name w:val="Заголовок оглавления11"/>
    <w:basedOn w:val="10"/>
    <w:next w:val="a1"/>
    <w:autoRedefine/>
    <w:qFormat/>
    <w:rsid w:val="00C82423"/>
    <w:pPr>
      <w:keepLines/>
      <w:spacing w:before="480" w:after="0" w:line="276" w:lineRule="auto"/>
      <w:outlineLvl w:val="9"/>
    </w:pPr>
    <w:rPr>
      <w:rFonts w:ascii="Cambria" w:hAnsi="Cambria"/>
      <w:color w:val="365F91"/>
      <w:kern w:val="0"/>
      <w:sz w:val="28"/>
      <w:szCs w:val="28"/>
      <w:lang w:val="ru-RU" w:eastAsia="ru-RU"/>
    </w:rPr>
  </w:style>
  <w:style w:type="paragraph" w:customStyle="1" w:styleId="126">
    <w:name w:val="Заголовок 12"/>
    <w:basedOn w:val="10"/>
    <w:next w:val="a1"/>
    <w:autoRedefine/>
    <w:uiPriority w:val="99"/>
    <w:qFormat/>
    <w:rsid w:val="00C82423"/>
    <w:pPr>
      <w:keepNext w:val="0"/>
      <w:widowControl w:val="0"/>
      <w:autoSpaceDE w:val="0"/>
      <w:autoSpaceDN w:val="0"/>
      <w:adjustRightInd w:val="0"/>
      <w:spacing w:before="440"/>
      <w:outlineLvl w:val="9"/>
    </w:pPr>
    <w:rPr>
      <w:rFonts w:cs="Arial"/>
      <w:kern w:val="0"/>
      <w:sz w:val="34"/>
      <w:szCs w:val="34"/>
      <w:lang w:val="ru-RU" w:eastAsia="ru-RU"/>
    </w:rPr>
  </w:style>
  <w:style w:type="paragraph" w:customStyle="1" w:styleId="134">
    <w:name w:val="Заголовок 13"/>
    <w:basedOn w:val="10"/>
    <w:next w:val="a1"/>
    <w:autoRedefine/>
    <w:uiPriority w:val="99"/>
    <w:qFormat/>
    <w:rsid w:val="00C82423"/>
    <w:pPr>
      <w:keepNext w:val="0"/>
      <w:widowControl w:val="0"/>
      <w:autoSpaceDE w:val="0"/>
      <w:autoSpaceDN w:val="0"/>
      <w:adjustRightInd w:val="0"/>
      <w:spacing w:before="440"/>
      <w:outlineLvl w:val="9"/>
    </w:pPr>
    <w:rPr>
      <w:rFonts w:cs="Arial"/>
      <w:kern w:val="0"/>
      <w:sz w:val="34"/>
      <w:szCs w:val="34"/>
      <w:lang w:val="ru-RU" w:eastAsia="ru-RU"/>
    </w:rPr>
  </w:style>
  <w:style w:type="paragraph" w:customStyle="1" w:styleId="tekstob">
    <w:name w:val="tekstob"/>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1">
    <w:name w:val="Цитата1"/>
    <w:basedOn w:val="10"/>
    <w:next w:val="a1"/>
    <w:autoRedefine/>
    <w:uiPriority w:val="99"/>
    <w:qFormat/>
    <w:rsid w:val="00C82423"/>
    <w:pPr>
      <w:keepNext w:val="0"/>
      <w:numPr>
        <w:numId w:val="4"/>
      </w:numPr>
      <w:spacing w:before="0" w:after="0"/>
      <w:ind w:left="924" w:right="567" w:hanging="357"/>
      <w:jc w:val="both"/>
      <w:outlineLvl w:val="9"/>
    </w:pPr>
    <w:rPr>
      <w:rFonts w:ascii="Times New Roman" w:hAnsi="Times New Roman"/>
      <w:b w:val="0"/>
      <w:bCs w:val="0"/>
      <w:kern w:val="0"/>
      <w:sz w:val="24"/>
      <w:szCs w:val="24"/>
      <w:lang w:val="ru-RU" w:eastAsia="ar-SA"/>
    </w:rPr>
  </w:style>
  <w:style w:type="paragraph" w:customStyle="1" w:styleId="1ff9">
    <w:name w:val="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xl182">
    <w:name w:val="xl182"/>
    <w:basedOn w:val="10"/>
    <w:next w:val="a1"/>
    <w:autoRedefine/>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83">
    <w:name w:val="xl183"/>
    <w:basedOn w:val="10"/>
    <w:next w:val="a1"/>
    <w:autoRedefine/>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184">
    <w:name w:val="xl184"/>
    <w:basedOn w:val="10"/>
    <w:next w:val="a1"/>
    <w:autoRedefine/>
    <w:qFormat/>
    <w:rsid w:val="00C82423"/>
    <w:pPr>
      <w:keepNext w:val="0"/>
      <w:spacing w:before="100" w:beforeAutospacing="1" w:after="100" w:afterAutospacing="1"/>
      <w:outlineLvl w:val="9"/>
    </w:pPr>
    <w:rPr>
      <w:rFonts w:ascii="Times New Roman" w:hAnsi="Times New Roman"/>
      <w:kern w:val="0"/>
      <w:sz w:val="18"/>
      <w:szCs w:val="18"/>
      <w:lang w:val="ru-RU" w:eastAsia="ru-RU"/>
    </w:rPr>
  </w:style>
  <w:style w:type="paragraph" w:customStyle="1" w:styleId="xl185">
    <w:name w:val="xl185"/>
    <w:basedOn w:val="10"/>
    <w:next w:val="a1"/>
    <w:autoRedefine/>
    <w:qFormat/>
    <w:rsid w:val="00C82423"/>
    <w:pPr>
      <w:keepNext w:val="0"/>
      <w:pBdr>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86">
    <w:name w:val="xl186"/>
    <w:basedOn w:val="10"/>
    <w:next w:val="a1"/>
    <w:autoRedefine/>
    <w:qFormat/>
    <w:rsid w:val="00C82423"/>
    <w:pPr>
      <w:keepNext w:val="0"/>
      <w:pBdr>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87">
    <w:name w:val="xl187"/>
    <w:basedOn w:val="10"/>
    <w:next w:val="a1"/>
    <w:autoRedefine/>
    <w:qFormat/>
    <w:rsid w:val="00C82423"/>
    <w:pPr>
      <w:keepNext w:val="0"/>
      <w:pBdr>
        <w:left w:val="single" w:sz="4" w:space="0" w:color="auto"/>
        <w:right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88">
    <w:name w:val="xl188"/>
    <w:basedOn w:val="10"/>
    <w:next w:val="a1"/>
    <w:autoRedefine/>
    <w:qFormat/>
    <w:rsid w:val="00C82423"/>
    <w:pPr>
      <w:keepNext w:val="0"/>
      <w:pBdr>
        <w:bottom w:val="single" w:sz="4" w:space="0" w:color="auto"/>
      </w:pBdr>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xl189">
    <w:name w:val="xl189"/>
    <w:basedOn w:val="10"/>
    <w:next w:val="a1"/>
    <w:autoRedefine/>
    <w:qFormat/>
    <w:rsid w:val="00C82423"/>
    <w:pPr>
      <w:keepNext w:val="0"/>
      <w:pBdr>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90">
    <w:name w:val="xl190"/>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91">
    <w:name w:val="xl191"/>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xl192">
    <w:name w:val="xl192"/>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6"/>
      <w:szCs w:val="16"/>
      <w:lang w:val="ru-RU" w:eastAsia="ru-RU"/>
    </w:rPr>
  </w:style>
  <w:style w:type="paragraph" w:customStyle="1" w:styleId="affffffb">
    <w:name w:val="Знак Знак Знак Знак Знак Знак Знак Знак Знак Знак"/>
    <w:aliases w:val="Основной шрифт абзаца Знак Знак Знак Знак Знак Знак Знак,Основной текст Знак2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eastAsia="Calibri" w:hAnsi="Verdana" w:cs="Verdana"/>
      <w:b w:val="0"/>
      <w:bCs w:val="0"/>
      <w:kern w:val="0"/>
      <w:sz w:val="20"/>
      <w:szCs w:val="20"/>
      <w:lang w:val="en-US" w:eastAsia="en-US"/>
    </w:rPr>
  </w:style>
  <w:style w:type="paragraph" w:customStyle="1" w:styleId="Special1">
    <w:name w:val="Special 1"/>
    <w:basedOn w:val="10"/>
    <w:next w:val="a1"/>
    <w:autoRedefine/>
    <w:uiPriority w:val="99"/>
    <w:qFormat/>
    <w:rsid w:val="00C82423"/>
    <w:pPr>
      <w:keepNext w:val="0"/>
      <w:widowControl w:val="0"/>
      <w:tabs>
        <w:tab w:val="left" w:pos="8647"/>
      </w:tabs>
      <w:spacing w:before="0" w:after="0" w:line="360" w:lineRule="auto"/>
      <w:ind w:left="927" w:hanging="360"/>
      <w:jc w:val="both"/>
      <w:outlineLvl w:val="9"/>
    </w:pPr>
    <w:rPr>
      <w:rFonts w:ascii="Times New Roman" w:hAnsi="Times New Roman"/>
      <w:b w:val="0"/>
      <w:bCs w:val="0"/>
      <w:kern w:val="0"/>
      <w:sz w:val="24"/>
      <w:szCs w:val="20"/>
      <w:lang w:val="ru-RU" w:eastAsia="ru-RU"/>
    </w:rPr>
  </w:style>
  <w:style w:type="paragraph" w:customStyle="1" w:styleId="main1">
    <w:name w:val="main1"/>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consplusnormal1">
    <w:name w:val="consplusnormal"/>
    <w:basedOn w:val="10"/>
    <w:next w:val="a1"/>
    <w:autoRedefine/>
    <w:uiPriority w:val="99"/>
    <w:qFormat/>
    <w:rsid w:val="00C82423"/>
    <w:pPr>
      <w:keepNext w:val="0"/>
      <w:spacing w:before="100" w:after="100"/>
      <w:ind w:left="100" w:right="100"/>
      <w:outlineLvl w:val="9"/>
    </w:pPr>
    <w:rPr>
      <w:b w:val="0"/>
      <w:bCs w:val="0"/>
      <w:kern w:val="0"/>
      <w:sz w:val="24"/>
      <w:szCs w:val="24"/>
      <w:lang w:val="ru-RU" w:eastAsia="ru-RU"/>
    </w:rPr>
  </w:style>
  <w:style w:type="paragraph" w:customStyle="1" w:styleId="affffffc">
    <w:name w:val="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20">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10"/>
    <w:next w:val="20"/>
    <w:autoRedefine/>
    <w:uiPriority w:val="99"/>
    <w:qFormat/>
    <w:rsid w:val="00C82423"/>
    <w:pPr>
      <w:keepNext w:val="0"/>
      <w:spacing w:before="0" w:after="160" w:line="240" w:lineRule="exact"/>
      <w:jc w:val="center"/>
      <w:outlineLvl w:val="9"/>
    </w:pPr>
    <w:rPr>
      <w:rFonts w:ascii="Times New Roman" w:hAnsi="Times New Roman"/>
      <w:bCs w:val="0"/>
      <w:kern w:val="0"/>
      <w:sz w:val="24"/>
      <w:szCs w:val="24"/>
      <w:u w:val="single"/>
      <w:lang w:val="ru-RU" w:eastAsia="en-US"/>
    </w:rPr>
  </w:style>
  <w:style w:type="paragraph" w:customStyle="1" w:styleId="2f7">
    <w:name w:val="Основной текст2"/>
    <w:basedOn w:val="10"/>
    <w:next w:val="a1"/>
    <w:autoRedefine/>
    <w:qFormat/>
    <w:rsid w:val="00C82423"/>
    <w:pPr>
      <w:keepNext w:val="0"/>
      <w:shd w:val="clear" w:color="auto" w:fill="FFFFFF"/>
      <w:spacing w:before="120" w:after="240" w:line="0" w:lineRule="atLeast"/>
      <w:outlineLvl w:val="9"/>
    </w:pPr>
    <w:rPr>
      <w:rFonts w:ascii="Times New Roman" w:hAnsi="Times New Roman"/>
      <w:b w:val="0"/>
      <w:bCs w:val="0"/>
      <w:kern w:val="0"/>
      <w:sz w:val="23"/>
      <w:szCs w:val="23"/>
      <w:lang w:val="ru-RU" w:eastAsia="en-US"/>
    </w:rPr>
  </w:style>
  <w:style w:type="paragraph" w:customStyle="1" w:styleId="218">
    <w:name w:val="Заголовок 2.1"/>
    <w:basedOn w:val="10"/>
    <w:next w:val="a1"/>
    <w:autoRedefine/>
    <w:uiPriority w:val="99"/>
    <w:qFormat/>
    <w:rsid w:val="00C82423"/>
    <w:pPr>
      <w:keepLines/>
      <w:widowControl w:val="0"/>
      <w:suppressLineNumbers/>
      <w:tabs>
        <w:tab w:val="num" w:pos="432"/>
      </w:tabs>
      <w:suppressAutoHyphens/>
      <w:ind w:left="432" w:hanging="432"/>
      <w:jc w:val="center"/>
    </w:pPr>
    <w:rPr>
      <w:bCs w:val="0"/>
      <w:caps/>
      <w:kern w:val="28"/>
      <w:sz w:val="36"/>
      <w:szCs w:val="28"/>
      <w:lang w:val="ru-RU" w:eastAsia="ru-RU"/>
    </w:rPr>
  </w:style>
  <w:style w:type="paragraph" w:customStyle="1" w:styleId="Style29">
    <w:name w:val="Style29"/>
    <w:basedOn w:val="10"/>
    <w:next w:val="a1"/>
    <w:autoRedefine/>
    <w:uiPriority w:val="99"/>
    <w:qFormat/>
    <w:rsid w:val="00C82423"/>
    <w:pPr>
      <w:keepNext w:val="0"/>
      <w:widowControl w:val="0"/>
      <w:autoSpaceDE w:val="0"/>
      <w:autoSpaceDN w:val="0"/>
      <w:adjustRightInd w:val="0"/>
      <w:spacing w:before="0" w:after="0" w:line="278" w:lineRule="exact"/>
      <w:outlineLvl w:val="9"/>
    </w:pPr>
    <w:rPr>
      <w:rFonts w:ascii="Sylfaen" w:hAnsi="Sylfaen"/>
      <w:b w:val="0"/>
      <w:bCs w:val="0"/>
      <w:kern w:val="0"/>
      <w:sz w:val="24"/>
      <w:szCs w:val="24"/>
      <w:lang w:val="ru-RU" w:eastAsia="ru-RU"/>
    </w:rPr>
  </w:style>
  <w:style w:type="paragraph" w:customStyle="1" w:styleId="Standard">
    <w:name w:val="Standard"/>
    <w:next w:val="a1"/>
    <w:autoRedefine/>
    <w:qFormat/>
    <w:rsid w:val="00C82423"/>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xl193">
    <w:name w:val="xl193"/>
    <w:basedOn w:val="10"/>
    <w:next w:val="a1"/>
    <w:autoRedefine/>
    <w:qFormat/>
    <w:rsid w:val="00C82423"/>
    <w:pPr>
      <w:keepNext w:val="0"/>
      <w:pBdr>
        <w:bottom w:val="single" w:sz="4" w:space="0" w:color="auto"/>
      </w:pBdr>
      <w:spacing w:before="100" w:beforeAutospacing="1" w:after="100" w:afterAutospacing="1"/>
      <w:jc w:val="center"/>
      <w:outlineLvl w:val="9"/>
    </w:pPr>
    <w:rPr>
      <w:rFonts w:cs="Arial"/>
      <w:b w:val="0"/>
      <w:bCs w:val="0"/>
      <w:color w:val="000000"/>
      <w:kern w:val="0"/>
      <w:sz w:val="14"/>
      <w:szCs w:val="14"/>
      <w:lang w:val="ru-RU" w:eastAsia="ru-RU"/>
    </w:rPr>
  </w:style>
  <w:style w:type="paragraph" w:customStyle="1" w:styleId="xl194">
    <w:name w:val="xl194"/>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195">
    <w:name w:val="xl195"/>
    <w:basedOn w:val="10"/>
    <w:next w:val="a1"/>
    <w:autoRedefine/>
    <w:qFormat/>
    <w:rsid w:val="00C82423"/>
    <w:pPr>
      <w:keepNext w:val="0"/>
      <w:spacing w:before="100" w:beforeAutospacing="1" w:after="100" w:afterAutospacing="1"/>
      <w:jc w:val="right"/>
      <w:outlineLvl w:val="9"/>
    </w:pPr>
    <w:rPr>
      <w:rFonts w:cs="Arial"/>
      <w:b w:val="0"/>
      <w:bCs w:val="0"/>
      <w:color w:val="000000"/>
      <w:kern w:val="0"/>
      <w:sz w:val="18"/>
      <w:szCs w:val="18"/>
      <w:lang w:val="ru-RU" w:eastAsia="ru-RU"/>
    </w:rPr>
  </w:style>
  <w:style w:type="paragraph" w:customStyle="1" w:styleId="xl196">
    <w:name w:val="xl196"/>
    <w:basedOn w:val="10"/>
    <w:next w:val="a1"/>
    <w:autoRedefine/>
    <w:qFormat/>
    <w:rsid w:val="00C82423"/>
    <w:pPr>
      <w:keepNext w:val="0"/>
      <w:spacing w:before="100" w:beforeAutospacing="1" w:after="100" w:afterAutospacing="1"/>
      <w:outlineLvl w:val="9"/>
    </w:pPr>
    <w:rPr>
      <w:rFonts w:ascii="Times New Roman" w:hAnsi="Times New Roman"/>
      <w:b w:val="0"/>
      <w:bCs w:val="0"/>
      <w:color w:val="000000"/>
      <w:kern w:val="0"/>
      <w:sz w:val="24"/>
      <w:szCs w:val="24"/>
      <w:lang w:val="ru-RU" w:eastAsia="ru-RU"/>
    </w:rPr>
  </w:style>
  <w:style w:type="paragraph" w:customStyle="1" w:styleId="xl197">
    <w:name w:val="xl197"/>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198">
    <w:name w:val="xl198"/>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199">
    <w:name w:val="xl199"/>
    <w:basedOn w:val="10"/>
    <w:next w:val="a1"/>
    <w:autoRedefine/>
    <w:qFormat/>
    <w:rsid w:val="00C82423"/>
    <w:pPr>
      <w:keepNext w:val="0"/>
      <w:spacing w:before="100" w:beforeAutospacing="1" w:after="100" w:afterAutospacing="1"/>
      <w:jc w:val="right"/>
      <w:outlineLvl w:val="9"/>
    </w:pPr>
    <w:rPr>
      <w:rFonts w:cs="Arial"/>
      <w:b w:val="0"/>
      <w:bCs w:val="0"/>
      <w:color w:val="000000"/>
      <w:kern w:val="0"/>
      <w:sz w:val="18"/>
      <w:szCs w:val="18"/>
      <w:lang w:val="ru-RU" w:eastAsia="ru-RU"/>
    </w:rPr>
  </w:style>
  <w:style w:type="paragraph" w:customStyle="1" w:styleId="xl200">
    <w:name w:val="xl200"/>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1">
    <w:name w:val="xl201"/>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2">
    <w:name w:val="xl202"/>
    <w:basedOn w:val="10"/>
    <w:next w:val="a1"/>
    <w:autoRedefine/>
    <w:qFormat/>
    <w:rsid w:val="00C82423"/>
    <w:pPr>
      <w:keepNext w:val="0"/>
      <w:spacing w:before="100" w:beforeAutospacing="1" w:after="100" w:afterAutospacing="1"/>
      <w:jc w:val="right"/>
      <w:outlineLvl w:val="9"/>
    </w:pPr>
    <w:rPr>
      <w:rFonts w:cs="Arial"/>
      <w:b w:val="0"/>
      <w:bCs w:val="0"/>
      <w:color w:val="000000"/>
      <w:kern w:val="0"/>
      <w:sz w:val="18"/>
      <w:szCs w:val="18"/>
      <w:lang w:val="ru-RU" w:eastAsia="ru-RU"/>
    </w:rPr>
  </w:style>
  <w:style w:type="paragraph" w:customStyle="1" w:styleId="xl203">
    <w:name w:val="xl203"/>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4">
    <w:name w:val="xl204"/>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5">
    <w:name w:val="xl205"/>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06">
    <w:name w:val="xl206"/>
    <w:basedOn w:val="10"/>
    <w:next w:val="a1"/>
    <w:autoRedefine/>
    <w:qFormat/>
    <w:rsid w:val="00C82423"/>
    <w:pPr>
      <w:keepNext w:val="0"/>
      <w:spacing w:before="100" w:beforeAutospacing="1" w:after="100" w:afterAutospacing="1"/>
      <w:jc w:val="center"/>
      <w:outlineLvl w:val="9"/>
    </w:pPr>
    <w:rPr>
      <w:rFonts w:cs="Arial"/>
      <w:color w:val="000000"/>
      <w:kern w:val="0"/>
      <w:sz w:val="24"/>
      <w:szCs w:val="24"/>
      <w:lang w:val="ru-RU" w:eastAsia="ru-RU"/>
    </w:rPr>
  </w:style>
  <w:style w:type="paragraph" w:customStyle="1" w:styleId="xl207">
    <w:name w:val="xl207"/>
    <w:basedOn w:val="10"/>
    <w:next w:val="a1"/>
    <w:autoRedefine/>
    <w:qFormat/>
    <w:rsid w:val="00C82423"/>
    <w:pPr>
      <w:keepNext w:val="0"/>
      <w:spacing w:before="100" w:beforeAutospacing="1" w:after="100" w:afterAutospacing="1"/>
      <w:jc w:val="center"/>
      <w:outlineLvl w:val="9"/>
    </w:pPr>
    <w:rPr>
      <w:rFonts w:cs="Arial"/>
      <w:color w:val="000000"/>
      <w:kern w:val="0"/>
      <w:sz w:val="24"/>
      <w:szCs w:val="24"/>
      <w:lang w:val="ru-RU" w:eastAsia="ru-RU"/>
    </w:rPr>
  </w:style>
  <w:style w:type="paragraph" w:customStyle="1" w:styleId="xl208">
    <w:name w:val="xl208"/>
    <w:basedOn w:val="10"/>
    <w:next w:val="a1"/>
    <w:autoRedefine/>
    <w:qFormat/>
    <w:rsid w:val="00C82423"/>
    <w:pPr>
      <w:keepNext w:val="0"/>
      <w:spacing w:before="100" w:beforeAutospacing="1" w:after="100" w:afterAutospacing="1"/>
      <w:jc w:val="center"/>
      <w:outlineLvl w:val="9"/>
    </w:pPr>
    <w:rPr>
      <w:rFonts w:cs="Arial"/>
      <w:b w:val="0"/>
      <w:bCs w:val="0"/>
      <w:color w:val="000000"/>
      <w:kern w:val="0"/>
      <w:sz w:val="18"/>
      <w:szCs w:val="18"/>
      <w:lang w:val="ru-RU" w:eastAsia="ru-RU"/>
    </w:rPr>
  </w:style>
  <w:style w:type="paragraph" w:customStyle="1" w:styleId="xl209">
    <w:name w:val="xl209"/>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10">
    <w:name w:val="xl210"/>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xl211">
    <w:name w:val="xl211"/>
    <w:basedOn w:val="10"/>
    <w:next w:val="a1"/>
    <w:autoRedefine/>
    <w:qFormat/>
    <w:rsid w:val="00C82423"/>
    <w:pPr>
      <w:keepNext w:val="0"/>
      <w:spacing w:before="100" w:beforeAutospacing="1" w:after="100" w:afterAutospacing="1"/>
      <w:outlineLvl w:val="9"/>
    </w:pPr>
    <w:rPr>
      <w:rFonts w:cs="Arial"/>
      <w:b w:val="0"/>
      <w:bCs w:val="0"/>
      <w:color w:val="000000"/>
      <w:kern w:val="0"/>
      <w:sz w:val="18"/>
      <w:szCs w:val="18"/>
      <w:lang w:val="ru-RU" w:eastAsia="ru-RU"/>
    </w:rPr>
  </w:style>
  <w:style w:type="paragraph" w:customStyle="1" w:styleId="FR3">
    <w:name w:val="FR3"/>
    <w:next w:val="a1"/>
    <w:autoRedefine/>
    <w:uiPriority w:val="99"/>
    <w:qFormat/>
    <w:rsid w:val="00C82423"/>
    <w:pPr>
      <w:widowControl w:val="0"/>
      <w:spacing w:before="260" w:after="0" w:line="240" w:lineRule="auto"/>
    </w:pPr>
    <w:rPr>
      <w:rFonts w:ascii="Times New Roman" w:eastAsia="Times New Roman" w:hAnsi="Times New Roman" w:cs="Times New Roman"/>
      <w:sz w:val="16"/>
      <w:szCs w:val="20"/>
      <w:lang w:eastAsia="ru-RU"/>
    </w:rPr>
  </w:style>
  <w:style w:type="paragraph" w:customStyle="1" w:styleId="Style16">
    <w:name w:val="Style16"/>
    <w:basedOn w:val="10"/>
    <w:next w:val="a1"/>
    <w:autoRedefine/>
    <w:uiPriority w:val="99"/>
    <w:qFormat/>
    <w:rsid w:val="00C82423"/>
    <w:pPr>
      <w:keepNext w:val="0"/>
      <w:widowControl w:val="0"/>
      <w:autoSpaceDE w:val="0"/>
      <w:autoSpaceDN w:val="0"/>
      <w:adjustRightInd w:val="0"/>
      <w:spacing w:before="0" w:after="0" w:line="272" w:lineRule="exact"/>
      <w:ind w:firstLine="542"/>
      <w:jc w:val="both"/>
      <w:outlineLvl w:val="9"/>
    </w:pPr>
    <w:rPr>
      <w:rFonts w:ascii="Times New Roman" w:hAnsi="Times New Roman"/>
      <w:b w:val="0"/>
      <w:bCs w:val="0"/>
      <w:kern w:val="0"/>
      <w:sz w:val="24"/>
      <w:szCs w:val="24"/>
      <w:lang w:val="ru-RU" w:eastAsia="ru-RU"/>
    </w:rPr>
  </w:style>
  <w:style w:type="paragraph" w:customStyle="1" w:styleId="Style10">
    <w:name w:val="Style10"/>
    <w:basedOn w:val="10"/>
    <w:next w:val="a1"/>
    <w:autoRedefine/>
    <w:uiPriority w:val="99"/>
    <w:qFormat/>
    <w:rsid w:val="00C82423"/>
    <w:pPr>
      <w:keepNext w:val="0"/>
      <w:widowControl w:val="0"/>
      <w:autoSpaceDE w:val="0"/>
      <w:autoSpaceDN w:val="0"/>
      <w:adjustRightInd w:val="0"/>
      <w:spacing w:before="0" w:after="0"/>
      <w:jc w:val="both"/>
      <w:outlineLvl w:val="9"/>
    </w:pPr>
    <w:rPr>
      <w:rFonts w:ascii="Times New Roman" w:hAnsi="Times New Roman"/>
      <w:b w:val="0"/>
      <w:bCs w:val="0"/>
      <w:kern w:val="0"/>
      <w:sz w:val="24"/>
      <w:szCs w:val="24"/>
      <w:lang w:val="ru-RU" w:eastAsia="ru-RU"/>
    </w:rPr>
  </w:style>
  <w:style w:type="paragraph" w:customStyle="1" w:styleId="Style11">
    <w:name w:val="Style11"/>
    <w:basedOn w:val="10"/>
    <w:next w:val="a1"/>
    <w:autoRedefine/>
    <w:uiPriority w:val="99"/>
    <w:qFormat/>
    <w:rsid w:val="00C82423"/>
    <w:pPr>
      <w:keepNext w:val="0"/>
      <w:widowControl w:val="0"/>
      <w:autoSpaceDE w:val="0"/>
      <w:autoSpaceDN w:val="0"/>
      <w:adjustRightInd w:val="0"/>
      <w:spacing w:before="0" w:after="0" w:line="274" w:lineRule="exact"/>
      <w:jc w:val="both"/>
      <w:outlineLvl w:val="9"/>
    </w:pPr>
    <w:rPr>
      <w:rFonts w:ascii="Times New Roman" w:hAnsi="Times New Roman"/>
      <w:b w:val="0"/>
      <w:bCs w:val="0"/>
      <w:kern w:val="0"/>
      <w:sz w:val="24"/>
      <w:szCs w:val="24"/>
      <w:lang w:val="ru-RU" w:eastAsia="ru-RU"/>
    </w:rPr>
  </w:style>
  <w:style w:type="paragraph" w:customStyle="1" w:styleId="Style8">
    <w:name w:val="Style8"/>
    <w:basedOn w:val="10"/>
    <w:next w:val="a1"/>
    <w:autoRedefine/>
    <w:uiPriority w:val="99"/>
    <w:qFormat/>
    <w:rsid w:val="00C82423"/>
    <w:pPr>
      <w:keepNext w:val="0"/>
      <w:widowControl w:val="0"/>
      <w:autoSpaceDE w:val="0"/>
      <w:autoSpaceDN w:val="0"/>
      <w:adjustRightInd w:val="0"/>
      <w:spacing w:before="0" w:after="0" w:line="413" w:lineRule="exact"/>
      <w:jc w:val="both"/>
      <w:outlineLvl w:val="9"/>
    </w:pPr>
    <w:rPr>
      <w:rFonts w:ascii="Times New Roman" w:hAnsi="Times New Roman"/>
      <w:b w:val="0"/>
      <w:bCs w:val="0"/>
      <w:kern w:val="0"/>
      <w:sz w:val="24"/>
      <w:szCs w:val="24"/>
      <w:lang w:val="ru-RU" w:eastAsia="ru-RU"/>
    </w:rPr>
  </w:style>
  <w:style w:type="paragraph" w:customStyle="1" w:styleId="Style13">
    <w:name w:val="Style13"/>
    <w:basedOn w:val="10"/>
    <w:next w:val="a1"/>
    <w:autoRedefine/>
    <w:uiPriority w:val="99"/>
    <w:qFormat/>
    <w:rsid w:val="00C82423"/>
    <w:pPr>
      <w:keepNext w:val="0"/>
      <w:widowControl w:val="0"/>
      <w:autoSpaceDE w:val="0"/>
      <w:autoSpaceDN w:val="0"/>
      <w:adjustRightInd w:val="0"/>
      <w:spacing w:before="0" w:after="0" w:line="401" w:lineRule="exact"/>
      <w:ind w:firstLine="259"/>
      <w:outlineLvl w:val="9"/>
    </w:pPr>
    <w:rPr>
      <w:rFonts w:ascii="Times New Roman" w:hAnsi="Times New Roman"/>
      <w:b w:val="0"/>
      <w:bCs w:val="0"/>
      <w:kern w:val="0"/>
      <w:sz w:val="24"/>
      <w:szCs w:val="24"/>
      <w:lang w:val="ru-RU" w:eastAsia="ru-RU"/>
    </w:rPr>
  </w:style>
  <w:style w:type="paragraph" w:customStyle="1" w:styleId="Style15">
    <w:name w:val="Style15"/>
    <w:basedOn w:val="10"/>
    <w:next w:val="a1"/>
    <w:autoRedefine/>
    <w:uiPriority w:val="99"/>
    <w:qFormat/>
    <w:rsid w:val="00C82423"/>
    <w:pPr>
      <w:keepNext w:val="0"/>
      <w:widowControl w:val="0"/>
      <w:autoSpaceDE w:val="0"/>
      <w:autoSpaceDN w:val="0"/>
      <w:adjustRightInd w:val="0"/>
      <w:spacing w:before="0" w:after="0" w:line="398" w:lineRule="exact"/>
      <w:ind w:firstLine="122"/>
      <w:outlineLvl w:val="9"/>
    </w:pPr>
    <w:rPr>
      <w:rFonts w:ascii="Times New Roman" w:hAnsi="Times New Roman"/>
      <w:b w:val="0"/>
      <w:bCs w:val="0"/>
      <w:kern w:val="0"/>
      <w:sz w:val="24"/>
      <w:szCs w:val="24"/>
      <w:lang w:val="ru-RU" w:eastAsia="ru-RU"/>
    </w:rPr>
  </w:style>
  <w:style w:type="paragraph" w:customStyle="1" w:styleId="Style17">
    <w:name w:val="Style17"/>
    <w:basedOn w:val="10"/>
    <w:next w:val="a1"/>
    <w:autoRedefine/>
    <w:uiPriority w:val="99"/>
    <w:qFormat/>
    <w:rsid w:val="00C82423"/>
    <w:pPr>
      <w:keepNext w:val="0"/>
      <w:widowControl w:val="0"/>
      <w:autoSpaceDE w:val="0"/>
      <w:autoSpaceDN w:val="0"/>
      <w:adjustRightInd w:val="0"/>
      <w:spacing w:before="0" w:after="0" w:line="413" w:lineRule="exact"/>
      <w:ind w:firstLine="1042"/>
      <w:outlineLvl w:val="9"/>
    </w:pPr>
    <w:rPr>
      <w:rFonts w:ascii="Times New Roman" w:hAnsi="Times New Roman"/>
      <w:b w:val="0"/>
      <w:bCs w:val="0"/>
      <w:kern w:val="0"/>
      <w:sz w:val="24"/>
      <w:szCs w:val="24"/>
      <w:lang w:val="ru-RU" w:eastAsia="ru-RU"/>
    </w:rPr>
  </w:style>
  <w:style w:type="paragraph" w:customStyle="1" w:styleId="315">
    <w:name w:val="Список 31"/>
    <w:basedOn w:val="10"/>
    <w:next w:val="a1"/>
    <w:autoRedefine/>
    <w:uiPriority w:val="99"/>
    <w:qFormat/>
    <w:rsid w:val="00C82423"/>
    <w:pPr>
      <w:keepNext w:val="0"/>
      <w:suppressAutoHyphens/>
      <w:spacing w:before="0" w:after="0"/>
      <w:ind w:left="849" w:hanging="283"/>
      <w:outlineLvl w:val="9"/>
    </w:pPr>
    <w:rPr>
      <w:rFonts w:ascii="Times New Roman" w:hAnsi="Times New Roman"/>
      <w:b w:val="0"/>
      <w:bCs w:val="0"/>
      <w:kern w:val="0"/>
      <w:sz w:val="20"/>
      <w:szCs w:val="20"/>
      <w:lang w:val="ru-RU" w:eastAsia="ar-SA"/>
    </w:rPr>
  </w:style>
  <w:style w:type="paragraph" w:customStyle="1" w:styleId="219">
    <w:name w:val="Список 21"/>
    <w:basedOn w:val="10"/>
    <w:next w:val="a1"/>
    <w:autoRedefine/>
    <w:uiPriority w:val="99"/>
    <w:qFormat/>
    <w:rsid w:val="00C82423"/>
    <w:pPr>
      <w:keepNext w:val="0"/>
      <w:suppressAutoHyphens/>
      <w:spacing w:before="0" w:after="0"/>
      <w:ind w:left="566" w:hanging="283"/>
      <w:outlineLvl w:val="9"/>
    </w:pPr>
    <w:rPr>
      <w:rFonts w:ascii="Times New Roman" w:hAnsi="Times New Roman"/>
      <w:b w:val="0"/>
      <w:bCs w:val="0"/>
      <w:kern w:val="0"/>
      <w:sz w:val="20"/>
      <w:szCs w:val="20"/>
      <w:lang w:val="ru-RU" w:eastAsia="ar-SA"/>
    </w:rPr>
  </w:style>
  <w:style w:type="paragraph" w:customStyle="1" w:styleId="316">
    <w:name w:val="Основной текст 31"/>
    <w:basedOn w:val="10"/>
    <w:next w:val="a1"/>
    <w:autoRedefine/>
    <w:qFormat/>
    <w:rsid w:val="00C82423"/>
    <w:pPr>
      <w:keepNext w:val="0"/>
      <w:suppressAutoHyphens/>
      <w:spacing w:before="0" w:after="120"/>
      <w:outlineLvl w:val="9"/>
    </w:pPr>
    <w:rPr>
      <w:rFonts w:ascii="Times New Roman" w:hAnsi="Times New Roman"/>
      <w:b w:val="0"/>
      <w:bCs w:val="0"/>
      <w:kern w:val="0"/>
      <w:sz w:val="16"/>
      <w:szCs w:val="16"/>
      <w:lang w:val="ru-RU" w:eastAsia="ar-SA"/>
    </w:rPr>
  </w:style>
  <w:style w:type="paragraph" w:customStyle="1" w:styleId="affffffd">
    <w:name w:val="Прижатый влево"/>
    <w:basedOn w:val="10"/>
    <w:next w:val="a1"/>
    <w:autoRedefine/>
    <w:uiPriority w:val="99"/>
    <w:qFormat/>
    <w:rsid w:val="00C82423"/>
    <w:pPr>
      <w:keepNext w:val="0"/>
      <w:autoSpaceDE w:val="0"/>
      <w:autoSpaceDN w:val="0"/>
      <w:adjustRightInd w:val="0"/>
      <w:spacing w:before="0" w:after="0"/>
      <w:outlineLvl w:val="9"/>
    </w:pPr>
    <w:rPr>
      <w:b w:val="0"/>
      <w:bCs w:val="0"/>
      <w:kern w:val="0"/>
      <w:sz w:val="18"/>
      <w:szCs w:val="18"/>
      <w:lang w:val="ru-RU" w:eastAsia="ru-RU"/>
    </w:rPr>
  </w:style>
  <w:style w:type="paragraph" w:customStyle="1" w:styleId="bodytext">
    <w:name w:val="bodytext"/>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uni">
    <w:name w:val="uni"/>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xl38">
    <w:name w:val="xl38"/>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24"/>
      <w:szCs w:val="24"/>
      <w:lang w:val="ru-RU" w:eastAsia="ru-RU"/>
    </w:rPr>
  </w:style>
  <w:style w:type="paragraph" w:customStyle="1" w:styleId="msonospacing0">
    <w:name w:val="msonospacing"/>
    <w:next w:val="a1"/>
    <w:autoRedefine/>
    <w:uiPriority w:val="99"/>
    <w:qFormat/>
    <w:rsid w:val="00C82423"/>
    <w:pPr>
      <w:spacing w:after="0" w:line="240" w:lineRule="auto"/>
    </w:pPr>
    <w:rPr>
      <w:rFonts w:ascii="Calibri" w:eastAsia="Times New Roman" w:hAnsi="Calibri" w:cs="Times New Roman"/>
      <w:lang w:eastAsia="ru-RU"/>
    </w:rPr>
  </w:style>
  <w:style w:type="paragraph" w:customStyle="1" w:styleId="2113">
    <w:name w:val="Знак2 Знак Знак Знак1 Знак Знак Знак Знак Знак Знак Знак Знак Знак Знак Знак1 Знак"/>
    <w:basedOn w:val="10"/>
    <w:next w:val="a1"/>
    <w:autoRedefine/>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ConsCell">
    <w:name w:val="ConsCell"/>
    <w:next w:val="a1"/>
    <w:autoRedefine/>
    <w:uiPriority w:val="99"/>
    <w:qFormat/>
    <w:rsid w:val="00C82423"/>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321">
    <w:name w:val="Основной текст 32"/>
    <w:basedOn w:val="10"/>
    <w:next w:val="a1"/>
    <w:autoRedefine/>
    <w:uiPriority w:val="99"/>
    <w:qFormat/>
    <w:rsid w:val="00C82423"/>
    <w:pPr>
      <w:keepNext w:val="0"/>
      <w:tabs>
        <w:tab w:val="left" w:pos="426"/>
      </w:tabs>
      <w:spacing w:before="0" w:after="0"/>
      <w:jc w:val="both"/>
      <w:outlineLvl w:val="9"/>
    </w:pPr>
    <w:rPr>
      <w:b w:val="0"/>
      <w:bCs w:val="0"/>
      <w:kern w:val="0"/>
      <w:sz w:val="24"/>
      <w:szCs w:val="20"/>
      <w:lang w:val="ru-RU" w:eastAsia="ru-RU"/>
    </w:rPr>
  </w:style>
  <w:style w:type="paragraph" w:customStyle="1" w:styleId="affffffe">
    <w:name w:val="Пункт договора"/>
    <w:basedOn w:val="10"/>
    <w:next w:val="a1"/>
    <w:autoRedefine/>
    <w:uiPriority w:val="99"/>
    <w:qFormat/>
    <w:rsid w:val="00C82423"/>
    <w:pPr>
      <w:keepNext w:val="0"/>
      <w:keepLines/>
      <w:tabs>
        <w:tab w:val="left" w:pos="567"/>
      </w:tabs>
      <w:spacing w:before="0" w:after="0"/>
      <w:ind w:left="567" w:hanging="567"/>
      <w:jc w:val="both"/>
      <w:outlineLvl w:val="9"/>
    </w:pPr>
    <w:rPr>
      <w:rFonts w:ascii="Times New Roman" w:hAnsi="Times New Roman"/>
      <w:b w:val="0"/>
      <w:bCs w:val="0"/>
      <w:kern w:val="0"/>
      <w:sz w:val="20"/>
      <w:szCs w:val="20"/>
      <w:lang w:val="ru-RU" w:eastAsia="ru-RU"/>
    </w:rPr>
  </w:style>
  <w:style w:type="paragraph" w:customStyle="1" w:styleId="2f8">
    <w:name w:val="Знак2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a">
    <w:name w:val="Знак2 Знак Знак Знак1"/>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6">
    <w:name w:val="Знак3 Знак Знак Знак Знак Знак Знак Знак Знак Знак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7">
    <w:name w:val="Знак3 Знак Знак Знак Знак Знак Знак Знак Знак Знак Знак Знак Знак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f9">
    <w:name w:val="Знак2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b">
    <w:name w:val="Знак2 Знак Знак Знак1 Знак Знак Знак Знак Знак Знак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c">
    <w:name w:val="Знак2 Знак Знак Знак1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d">
    <w:name w:val="Знак2 Знак Знак Знак1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110">
    <w:name w:val="Знак3 Знак Знак Знак Знак Знак Знак Знак Знак Знак Знак Знак Знак1 Знак Знак Знак Знак Знак Знак Знак Знак Знак Знак Знак1"/>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e">
    <w:name w:val="Знак2 Знак Знак Знак1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f">
    <w:name w:val="Знак2 Знак Знак Знак1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ffa">
    <w:name w:val="Знак Знак Знак Знак Знак Знак Знак Знак Знак Знак Знак Знак Знак Знак Знак Знак Знак1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40">
    <w:name w:val="Основной текст с отступом 34"/>
    <w:basedOn w:val="10"/>
    <w:next w:val="a1"/>
    <w:autoRedefine/>
    <w:uiPriority w:val="99"/>
    <w:qFormat/>
    <w:rsid w:val="00C82423"/>
    <w:pPr>
      <w:keepNext w:val="0"/>
      <w:suppressAutoHyphens/>
      <w:spacing w:before="0" w:after="0"/>
      <w:ind w:left="360"/>
      <w:outlineLvl w:val="9"/>
    </w:pPr>
    <w:rPr>
      <w:rFonts w:ascii="Times New Roman" w:hAnsi="Times New Roman"/>
      <w:b w:val="0"/>
      <w:bCs w:val="0"/>
      <w:kern w:val="0"/>
      <w:sz w:val="24"/>
      <w:szCs w:val="24"/>
      <w:lang w:val="ru-RU" w:eastAsia="ar-SA"/>
    </w:rPr>
  </w:style>
  <w:style w:type="paragraph" w:customStyle="1" w:styleId="21f0">
    <w:name w:val="Знак2 Знак Знак Знак1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8">
    <w:name w:val="Знак3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9">
    <w:name w:val="Знак3 Знак Знак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afffffff">
    <w:name w:val="Осн. текст"/>
    <w:basedOn w:val="10"/>
    <w:next w:val="a1"/>
    <w:autoRedefine/>
    <w:uiPriority w:val="99"/>
    <w:qFormat/>
    <w:rsid w:val="00C82423"/>
    <w:pPr>
      <w:keepNext w:val="0"/>
      <w:spacing w:before="0" w:after="0"/>
      <w:ind w:firstLine="425"/>
      <w:jc w:val="both"/>
      <w:outlineLvl w:val="9"/>
    </w:pPr>
    <w:rPr>
      <w:rFonts w:ascii="Times New Roman" w:hAnsi="Times New Roman"/>
      <w:b w:val="0"/>
      <w:bCs w:val="0"/>
      <w:kern w:val="0"/>
      <w:sz w:val="26"/>
      <w:szCs w:val="20"/>
      <w:lang w:val="ru-RU" w:eastAsia="ru-RU"/>
    </w:rPr>
  </w:style>
  <w:style w:type="paragraph" w:customStyle="1" w:styleId="Oaaeeouoaeno">
    <w:name w:val="Oaaeeou oaeno"/>
    <w:basedOn w:val="10"/>
    <w:next w:val="a1"/>
    <w:autoRedefine/>
    <w:uiPriority w:val="99"/>
    <w:qFormat/>
    <w:rsid w:val="00C82423"/>
    <w:pPr>
      <w:keepNext w:val="0"/>
      <w:overflowPunct w:val="0"/>
      <w:autoSpaceDE w:val="0"/>
      <w:autoSpaceDN w:val="0"/>
      <w:adjustRightInd w:val="0"/>
      <w:spacing w:before="0" w:after="0"/>
      <w:outlineLvl w:val="9"/>
    </w:pPr>
    <w:rPr>
      <w:rFonts w:ascii="Times New Roman" w:hAnsi="Times New Roman"/>
      <w:b w:val="0"/>
      <w:bCs w:val="0"/>
      <w:kern w:val="0"/>
      <w:sz w:val="24"/>
      <w:szCs w:val="20"/>
      <w:lang w:val="ru-RU" w:eastAsia="ru-RU"/>
    </w:rPr>
  </w:style>
  <w:style w:type="paragraph" w:customStyle="1" w:styleId="1ffb">
    <w:name w:val="Знак1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character" w:customStyle="1" w:styleId="afffffff0">
    <w:name w:val="Колонтитул_"/>
    <w:link w:val="afffffff1"/>
    <w:locked/>
    <w:rsid w:val="00C82423"/>
    <w:rPr>
      <w:shd w:val="clear" w:color="auto" w:fill="FFFFFF"/>
    </w:rPr>
  </w:style>
  <w:style w:type="paragraph" w:customStyle="1" w:styleId="afffffff1">
    <w:name w:val="Колонтитул"/>
    <w:basedOn w:val="10"/>
    <w:next w:val="a1"/>
    <w:link w:val="afffffff0"/>
    <w:autoRedefine/>
    <w:qFormat/>
    <w:rsid w:val="00C82423"/>
    <w:pPr>
      <w:keepNext w:val="0"/>
      <w:shd w:val="clear" w:color="auto" w:fill="FFFFFF"/>
      <w:spacing w:before="0" w:after="0"/>
      <w:outlineLvl w:val="9"/>
    </w:pPr>
    <w:rPr>
      <w:rFonts w:asciiTheme="minorHAnsi" w:eastAsiaTheme="minorHAnsi" w:hAnsiTheme="minorHAnsi" w:cstheme="minorBidi"/>
      <w:b w:val="0"/>
      <w:bCs w:val="0"/>
      <w:kern w:val="0"/>
      <w:sz w:val="22"/>
      <w:szCs w:val="22"/>
      <w:lang w:val="ru-RU" w:eastAsia="en-US"/>
    </w:rPr>
  </w:style>
  <w:style w:type="paragraph" w:customStyle="1" w:styleId="3fa">
    <w:name w:val="Знак3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afffffff2">
    <w:name w:val="Список один"/>
    <w:basedOn w:val="10"/>
    <w:next w:val="a1"/>
    <w:autoRedefine/>
    <w:uiPriority w:val="99"/>
    <w:qFormat/>
    <w:rsid w:val="00C82423"/>
    <w:pPr>
      <w:keepNext w:val="0"/>
      <w:spacing w:before="0"/>
      <w:jc w:val="both"/>
      <w:outlineLvl w:val="9"/>
    </w:pPr>
    <w:rPr>
      <w:rFonts w:ascii="Times New Roman" w:hAnsi="Times New Roman"/>
      <w:b w:val="0"/>
      <w:bCs w:val="0"/>
      <w:kern w:val="0"/>
      <w:sz w:val="24"/>
      <w:szCs w:val="24"/>
      <w:lang w:val="ru-RU" w:eastAsia="ru-RU"/>
    </w:rPr>
  </w:style>
  <w:style w:type="paragraph" w:customStyle="1" w:styleId="21f1">
    <w:name w:val="Знак2 Знак Знак Знак1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BodyText31">
    <w:name w:val="Body Text 31"/>
    <w:basedOn w:val="10"/>
    <w:next w:val="a1"/>
    <w:autoRedefine/>
    <w:uiPriority w:val="99"/>
    <w:qFormat/>
    <w:rsid w:val="00C82423"/>
    <w:pPr>
      <w:keepNext w:val="0"/>
      <w:tabs>
        <w:tab w:val="left" w:pos="426"/>
      </w:tabs>
      <w:spacing w:before="0" w:after="0"/>
      <w:jc w:val="both"/>
      <w:outlineLvl w:val="9"/>
    </w:pPr>
    <w:rPr>
      <w:b w:val="0"/>
      <w:bCs w:val="0"/>
      <w:kern w:val="0"/>
      <w:sz w:val="24"/>
      <w:szCs w:val="20"/>
      <w:lang w:val="ru-RU" w:eastAsia="ru-RU"/>
    </w:rPr>
  </w:style>
  <w:style w:type="paragraph" w:customStyle="1" w:styleId="21f2">
    <w:name w:val="Знак2 Знак Знак Знак1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f3">
    <w:name w:val="Знак2 Знак Знак Знак1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f4">
    <w:name w:val="Знак2 Знак Знак Знак1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3fb">
    <w:name w:val="Знак3 Знак Знак Знак Знак Знак Знак Знак Знак Знак Знак Знак Знак"/>
    <w:basedOn w:val="10"/>
    <w:next w:val="a1"/>
    <w:autoRedefine/>
    <w:uiPriority w:val="99"/>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1d">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10"/>
    <w:next w:val="a1"/>
    <w:autoRedefine/>
    <w:uiPriority w:val="99"/>
    <w:qFormat/>
    <w:rsid w:val="00C82423"/>
    <w:pPr>
      <w:keepNext w:val="0"/>
      <w:spacing w:before="100" w:beforeAutospacing="1" w:after="100" w:afterAutospacing="1"/>
      <w:outlineLvl w:val="9"/>
    </w:pPr>
    <w:rPr>
      <w:rFonts w:ascii="Tahoma" w:hAnsi="Tahoma"/>
      <w:b w:val="0"/>
      <w:bCs w:val="0"/>
      <w:kern w:val="0"/>
      <w:sz w:val="20"/>
      <w:szCs w:val="20"/>
      <w:lang w:val="en-US" w:eastAsia="en-US"/>
    </w:rPr>
  </w:style>
  <w:style w:type="character" w:customStyle="1" w:styleId="ConsNonformat1">
    <w:name w:val="ConsNonformat Знак Знак Знак"/>
    <w:link w:val="ConsNonformat2"/>
    <w:uiPriority w:val="99"/>
    <w:locked/>
    <w:rsid w:val="00C82423"/>
    <w:rPr>
      <w:rFonts w:ascii="Ariag" w:eastAsia="Times New Roman" w:hAnsi="Ariag"/>
      <w:sz w:val="18"/>
      <w:szCs w:val="18"/>
    </w:rPr>
  </w:style>
  <w:style w:type="paragraph" w:customStyle="1" w:styleId="ConsNonformat2">
    <w:name w:val="ConsNonformat Знак Знак"/>
    <w:next w:val="a1"/>
    <w:link w:val="ConsNonformat1"/>
    <w:autoRedefine/>
    <w:uiPriority w:val="99"/>
    <w:qFormat/>
    <w:rsid w:val="00C82423"/>
    <w:pPr>
      <w:widowControl w:val="0"/>
      <w:autoSpaceDE w:val="0"/>
      <w:autoSpaceDN w:val="0"/>
      <w:adjustRightInd w:val="0"/>
      <w:spacing w:after="0" w:line="360" w:lineRule="atLeast"/>
      <w:ind w:right="19772"/>
      <w:jc w:val="both"/>
    </w:pPr>
    <w:rPr>
      <w:rFonts w:ascii="Ariag" w:eastAsia="Times New Roman" w:hAnsi="Ariag"/>
      <w:sz w:val="18"/>
      <w:szCs w:val="18"/>
    </w:rPr>
  </w:style>
  <w:style w:type="character" w:customStyle="1" w:styleId="PlainText">
    <w:name w:val="Plain Text Знак Знак Знак Знак"/>
    <w:link w:val="PlainText0"/>
    <w:uiPriority w:val="99"/>
    <w:locked/>
    <w:rsid w:val="00C82423"/>
    <w:rPr>
      <w:rFonts w:ascii="Courier New" w:eastAsia="Times New Roman" w:hAnsi="Courier New" w:cs="Courier New"/>
      <w:sz w:val="24"/>
      <w:szCs w:val="24"/>
    </w:rPr>
  </w:style>
  <w:style w:type="paragraph" w:customStyle="1" w:styleId="PlainText0">
    <w:name w:val="Plain Text Знак Знак Знак"/>
    <w:basedOn w:val="10"/>
    <w:next w:val="a1"/>
    <w:link w:val="PlainText"/>
    <w:autoRedefine/>
    <w:uiPriority w:val="99"/>
    <w:qFormat/>
    <w:rsid w:val="00C82423"/>
    <w:pPr>
      <w:keepNext w:val="0"/>
      <w:spacing w:before="0" w:after="0"/>
      <w:outlineLvl w:val="9"/>
    </w:pPr>
    <w:rPr>
      <w:rFonts w:ascii="Courier New" w:hAnsi="Courier New" w:cs="Courier New"/>
      <w:b w:val="0"/>
      <w:bCs w:val="0"/>
      <w:kern w:val="0"/>
      <w:sz w:val="24"/>
      <w:szCs w:val="24"/>
      <w:lang w:val="ru-RU" w:eastAsia="en-US"/>
    </w:rPr>
  </w:style>
  <w:style w:type="paragraph" w:customStyle="1" w:styleId="223">
    <w:name w:val="Основной текст с отступом 22"/>
    <w:basedOn w:val="10"/>
    <w:next w:val="a1"/>
    <w:autoRedefine/>
    <w:uiPriority w:val="99"/>
    <w:qFormat/>
    <w:rsid w:val="00C82423"/>
    <w:pPr>
      <w:keepNext w:val="0"/>
      <w:suppressAutoHyphens/>
      <w:spacing w:before="0" w:after="120" w:line="480" w:lineRule="auto"/>
      <w:ind w:left="283"/>
      <w:outlineLvl w:val="9"/>
    </w:pPr>
    <w:rPr>
      <w:rFonts w:ascii="Times New Roman" w:hAnsi="Times New Roman"/>
      <w:b w:val="0"/>
      <w:bCs w:val="0"/>
      <w:kern w:val="0"/>
      <w:sz w:val="24"/>
      <w:szCs w:val="24"/>
      <w:lang w:val="ru-RU" w:eastAsia="zh-CN"/>
    </w:rPr>
  </w:style>
  <w:style w:type="paragraph" w:customStyle="1" w:styleId="afffffff4">
    <w:name w:val="Таблицы (моноширинный)"/>
    <w:basedOn w:val="10"/>
    <w:next w:val="a1"/>
    <w:autoRedefine/>
    <w:qFormat/>
    <w:rsid w:val="00C82423"/>
    <w:pPr>
      <w:keepNext w:val="0"/>
      <w:widowControl w:val="0"/>
      <w:autoSpaceDE w:val="0"/>
      <w:autoSpaceDN w:val="0"/>
      <w:adjustRightInd w:val="0"/>
      <w:spacing w:before="0" w:after="0"/>
      <w:jc w:val="both"/>
      <w:outlineLvl w:val="9"/>
    </w:pPr>
    <w:rPr>
      <w:rFonts w:ascii="Courier New" w:hAnsi="Courier New" w:cs="Courier New"/>
      <w:b w:val="0"/>
      <w:bCs w:val="0"/>
      <w:kern w:val="0"/>
      <w:sz w:val="20"/>
      <w:szCs w:val="20"/>
      <w:lang w:val="ru-RU" w:eastAsia="ru-RU"/>
    </w:rPr>
  </w:style>
  <w:style w:type="paragraph" w:customStyle="1" w:styleId="3fc">
    <w:name w:val="Название3"/>
    <w:basedOn w:val="10"/>
    <w:next w:val="a1"/>
    <w:autoRedefine/>
    <w:uiPriority w:val="99"/>
    <w:qFormat/>
    <w:rsid w:val="00C82423"/>
    <w:pPr>
      <w:keepNext w:val="0"/>
      <w:suppressLineNumbers/>
      <w:suppressAutoHyphens/>
      <w:spacing w:before="120" w:after="120"/>
      <w:outlineLvl w:val="9"/>
    </w:pPr>
    <w:rPr>
      <w:rFonts w:cs="Tahoma"/>
      <w:b w:val="0"/>
      <w:bCs w:val="0"/>
      <w:i/>
      <w:iCs/>
      <w:kern w:val="0"/>
      <w:sz w:val="20"/>
      <w:szCs w:val="24"/>
      <w:lang w:val="ru-RU" w:eastAsia="ar-SA"/>
    </w:rPr>
  </w:style>
  <w:style w:type="paragraph" w:customStyle="1" w:styleId="3fd">
    <w:name w:val="Указатель3"/>
    <w:basedOn w:val="10"/>
    <w:next w:val="a1"/>
    <w:autoRedefine/>
    <w:uiPriority w:val="99"/>
    <w:qFormat/>
    <w:rsid w:val="00C82423"/>
    <w:pPr>
      <w:keepNext w:val="0"/>
      <w:suppressLineNumbers/>
      <w:suppressAutoHyphens/>
      <w:spacing w:before="0" w:after="0"/>
      <w:outlineLvl w:val="9"/>
    </w:pPr>
    <w:rPr>
      <w:rFonts w:cs="Tahoma"/>
      <w:b w:val="0"/>
      <w:bCs w:val="0"/>
      <w:kern w:val="0"/>
      <w:sz w:val="24"/>
      <w:szCs w:val="24"/>
      <w:lang w:val="ru-RU" w:eastAsia="ar-SA"/>
    </w:rPr>
  </w:style>
  <w:style w:type="paragraph" w:customStyle="1" w:styleId="2fa">
    <w:name w:val="Название2"/>
    <w:basedOn w:val="10"/>
    <w:next w:val="a1"/>
    <w:autoRedefine/>
    <w:uiPriority w:val="99"/>
    <w:qFormat/>
    <w:rsid w:val="00C82423"/>
    <w:pPr>
      <w:keepNext w:val="0"/>
      <w:suppressLineNumbers/>
      <w:suppressAutoHyphens/>
      <w:spacing w:before="120" w:after="120"/>
      <w:outlineLvl w:val="9"/>
    </w:pPr>
    <w:rPr>
      <w:rFonts w:cs="Tahoma"/>
      <w:b w:val="0"/>
      <w:bCs w:val="0"/>
      <w:i/>
      <w:iCs/>
      <w:kern w:val="0"/>
      <w:sz w:val="20"/>
      <w:szCs w:val="24"/>
      <w:lang w:val="ru-RU" w:eastAsia="ar-SA"/>
    </w:rPr>
  </w:style>
  <w:style w:type="paragraph" w:customStyle="1" w:styleId="2fb">
    <w:name w:val="Указатель2"/>
    <w:basedOn w:val="10"/>
    <w:next w:val="a1"/>
    <w:autoRedefine/>
    <w:qFormat/>
    <w:rsid w:val="00C82423"/>
    <w:pPr>
      <w:keepNext w:val="0"/>
      <w:suppressLineNumbers/>
      <w:suppressAutoHyphens/>
      <w:spacing w:before="0" w:after="0"/>
      <w:outlineLvl w:val="9"/>
    </w:pPr>
    <w:rPr>
      <w:rFonts w:cs="Tahoma"/>
      <w:b w:val="0"/>
      <w:bCs w:val="0"/>
      <w:kern w:val="0"/>
      <w:sz w:val="24"/>
      <w:szCs w:val="24"/>
      <w:lang w:val="ru-RU" w:eastAsia="ar-SA"/>
    </w:rPr>
  </w:style>
  <w:style w:type="paragraph" w:customStyle="1" w:styleId="afffffff5">
    <w:name w:val="Обычный + По ширине"/>
    <w:aliases w:val="Слева:  1,25 см,Первая строка:  1,27 см,Справа:  0,1 см"/>
    <w:basedOn w:val="ConsNormal0"/>
    <w:next w:val="a1"/>
    <w:autoRedefine/>
    <w:uiPriority w:val="99"/>
    <w:qFormat/>
    <w:rsid w:val="00C82423"/>
    <w:pPr>
      <w:autoSpaceDE/>
      <w:spacing w:line="280" w:lineRule="exact"/>
      <w:ind w:left="709" w:right="0"/>
      <w:jc w:val="both"/>
    </w:pPr>
    <w:rPr>
      <w:rFonts w:ascii="Times New Roman" w:eastAsia="Arial" w:hAnsi="Times New Roman" w:cs="Times New Roman"/>
      <w:sz w:val="24"/>
      <w:szCs w:val="24"/>
      <w:lang w:eastAsia="ar-SA"/>
    </w:rPr>
  </w:style>
  <w:style w:type="paragraph" w:customStyle="1" w:styleId="92">
    <w:name w:val="Основной текст9"/>
    <w:basedOn w:val="10"/>
    <w:next w:val="a1"/>
    <w:autoRedefine/>
    <w:uiPriority w:val="99"/>
    <w:qFormat/>
    <w:rsid w:val="00C82423"/>
    <w:pPr>
      <w:keepNext w:val="0"/>
      <w:widowControl w:val="0"/>
      <w:shd w:val="clear" w:color="auto" w:fill="FFFFFF"/>
      <w:spacing w:before="0" w:after="0" w:line="254" w:lineRule="exact"/>
      <w:ind w:hanging="1740"/>
      <w:jc w:val="both"/>
      <w:outlineLvl w:val="9"/>
    </w:pPr>
    <w:rPr>
      <w:rFonts w:ascii="Verdana" w:eastAsia="Calibri" w:hAnsi="Verdana"/>
      <w:b w:val="0"/>
      <w:bCs w:val="0"/>
      <w:kern w:val="0"/>
      <w:sz w:val="14"/>
      <w:szCs w:val="14"/>
      <w:lang w:val="ru-RU" w:eastAsia="en-US"/>
    </w:rPr>
  </w:style>
  <w:style w:type="character" w:customStyle="1" w:styleId="2fc">
    <w:name w:val="Основной текст (2)_"/>
    <w:link w:val="2fd"/>
    <w:locked/>
    <w:rsid w:val="00C82423"/>
    <w:rPr>
      <w:rFonts w:ascii="Verdana" w:hAnsi="Verdana"/>
      <w:shd w:val="clear" w:color="auto" w:fill="FFFFFF"/>
    </w:rPr>
  </w:style>
  <w:style w:type="paragraph" w:customStyle="1" w:styleId="2fd">
    <w:name w:val="Основной текст (2)"/>
    <w:basedOn w:val="10"/>
    <w:next w:val="a1"/>
    <w:link w:val="2fc"/>
    <w:autoRedefine/>
    <w:qFormat/>
    <w:rsid w:val="00C82423"/>
    <w:pPr>
      <w:keepNext w:val="0"/>
      <w:widowControl w:val="0"/>
      <w:shd w:val="clear" w:color="auto" w:fill="FFFFFF"/>
      <w:spacing w:before="0" w:after="0" w:line="278" w:lineRule="exact"/>
      <w:jc w:val="both"/>
      <w:outlineLvl w:val="9"/>
    </w:pPr>
    <w:rPr>
      <w:rFonts w:ascii="Verdana" w:eastAsiaTheme="minorHAnsi" w:hAnsi="Verdana" w:cstheme="minorBidi"/>
      <w:b w:val="0"/>
      <w:bCs w:val="0"/>
      <w:kern w:val="0"/>
      <w:sz w:val="22"/>
      <w:szCs w:val="22"/>
      <w:lang w:val="ru-RU" w:eastAsia="en-US"/>
    </w:rPr>
  </w:style>
  <w:style w:type="paragraph" w:customStyle="1" w:styleId="Ruf">
    <w:name w:val="Ruf"/>
    <w:basedOn w:val="10"/>
    <w:next w:val="a1"/>
    <w:autoRedefine/>
    <w:uiPriority w:val="99"/>
    <w:qFormat/>
    <w:rsid w:val="00C82423"/>
    <w:pPr>
      <w:keepNext w:val="0"/>
      <w:widowControl w:val="0"/>
      <w:spacing w:before="0" w:after="0"/>
      <w:jc w:val="both"/>
      <w:outlineLvl w:val="9"/>
    </w:pPr>
    <w:rPr>
      <w:rFonts w:ascii="Calibri" w:hAnsi="Calibri"/>
      <w:b w:val="0"/>
      <w:bCs w:val="0"/>
      <w:kern w:val="0"/>
      <w:sz w:val="20"/>
      <w:szCs w:val="20"/>
      <w:lang w:val="ru-RU" w:eastAsia="en-US"/>
    </w:rPr>
  </w:style>
  <w:style w:type="paragraph" w:customStyle="1" w:styleId="PlainText1">
    <w:name w:val="Plain Text1"/>
    <w:basedOn w:val="10"/>
    <w:next w:val="a1"/>
    <w:autoRedefine/>
    <w:uiPriority w:val="99"/>
    <w:qFormat/>
    <w:rsid w:val="00C82423"/>
    <w:pPr>
      <w:keepNext w:val="0"/>
      <w:spacing w:before="0" w:after="0"/>
      <w:outlineLvl w:val="9"/>
    </w:pPr>
    <w:rPr>
      <w:rFonts w:ascii="Courier New" w:hAnsi="Courier New"/>
      <w:b w:val="0"/>
      <w:bCs w:val="0"/>
      <w:kern w:val="0"/>
      <w:sz w:val="20"/>
      <w:szCs w:val="20"/>
      <w:lang w:val="ru-RU" w:eastAsia="ru-RU"/>
    </w:rPr>
  </w:style>
  <w:style w:type="paragraph" w:customStyle="1" w:styleId="BodyText22">
    <w:name w:val="Body Text 22"/>
    <w:basedOn w:val="10"/>
    <w:next w:val="a1"/>
    <w:autoRedefine/>
    <w:uiPriority w:val="99"/>
    <w:qFormat/>
    <w:rsid w:val="00C82423"/>
    <w:pPr>
      <w:keepNext w:val="0"/>
      <w:overflowPunct w:val="0"/>
      <w:autoSpaceDE w:val="0"/>
      <w:autoSpaceDN w:val="0"/>
      <w:adjustRightInd w:val="0"/>
      <w:spacing w:before="0" w:after="0"/>
      <w:jc w:val="both"/>
      <w:outlineLvl w:val="9"/>
    </w:pPr>
    <w:rPr>
      <w:rFonts w:ascii="MS Sans Serif" w:hAnsi="MS Sans Serif"/>
      <w:b w:val="0"/>
      <w:bCs w:val="0"/>
      <w:kern w:val="0"/>
      <w:sz w:val="22"/>
      <w:szCs w:val="20"/>
      <w:lang w:val="ru-RU" w:eastAsia="ru-RU"/>
    </w:rPr>
  </w:style>
  <w:style w:type="paragraph" w:customStyle="1" w:styleId="Pa82">
    <w:name w:val="Pa8+2"/>
    <w:basedOn w:val="10"/>
    <w:next w:val="a1"/>
    <w:autoRedefine/>
    <w:uiPriority w:val="99"/>
    <w:qFormat/>
    <w:rsid w:val="00C82423"/>
    <w:pPr>
      <w:keepNext w:val="0"/>
      <w:autoSpaceDE w:val="0"/>
      <w:autoSpaceDN w:val="0"/>
      <w:adjustRightInd w:val="0"/>
      <w:spacing w:before="0" w:after="0" w:line="241" w:lineRule="atLeast"/>
      <w:outlineLvl w:val="9"/>
    </w:pPr>
    <w:rPr>
      <w:rFonts w:ascii="Times New Roman" w:hAnsi="Times New Roman"/>
      <w:b w:val="0"/>
      <w:bCs w:val="0"/>
      <w:kern w:val="0"/>
      <w:sz w:val="20"/>
      <w:szCs w:val="20"/>
      <w:lang w:val="ru-RU" w:eastAsia="ru-RU"/>
    </w:rPr>
  </w:style>
  <w:style w:type="paragraph" w:customStyle="1" w:styleId="Pa114">
    <w:name w:val="Pa11+4"/>
    <w:basedOn w:val="10"/>
    <w:next w:val="a1"/>
    <w:autoRedefine/>
    <w:uiPriority w:val="99"/>
    <w:qFormat/>
    <w:rsid w:val="00C82423"/>
    <w:pPr>
      <w:keepNext w:val="0"/>
      <w:autoSpaceDE w:val="0"/>
      <w:autoSpaceDN w:val="0"/>
      <w:adjustRightInd w:val="0"/>
      <w:spacing w:before="100" w:after="0" w:line="241" w:lineRule="atLeast"/>
      <w:outlineLvl w:val="9"/>
    </w:pPr>
    <w:rPr>
      <w:rFonts w:ascii="Times New Roman" w:hAnsi="Times New Roman"/>
      <w:b w:val="0"/>
      <w:bCs w:val="0"/>
      <w:kern w:val="0"/>
      <w:sz w:val="20"/>
      <w:szCs w:val="20"/>
      <w:lang w:val="ru-RU" w:eastAsia="ru-RU"/>
    </w:rPr>
  </w:style>
  <w:style w:type="paragraph" w:customStyle="1" w:styleId="Pa133">
    <w:name w:val="Pa13+3"/>
    <w:basedOn w:val="10"/>
    <w:next w:val="a1"/>
    <w:autoRedefine/>
    <w:uiPriority w:val="99"/>
    <w:qFormat/>
    <w:rsid w:val="00C82423"/>
    <w:pPr>
      <w:keepNext w:val="0"/>
      <w:autoSpaceDE w:val="0"/>
      <w:autoSpaceDN w:val="0"/>
      <w:adjustRightInd w:val="0"/>
      <w:spacing w:before="200" w:after="0" w:line="241" w:lineRule="atLeast"/>
      <w:outlineLvl w:val="9"/>
    </w:pPr>
    <w:rPr>
      <w:rFonts w:ascii="Times New Roman" w:hAnsi="Times New Roman"/>
      <w:b w:val="0"/>
      <w:bCs w:val="0"/>
      <w:kern w:val="0"/>
      <w:sz w:val="20"/>
      <w:szCs w:val="20"/>
      <w:lang w:val="ru-RU" w:eastAsia="ru-RU"/>
    </w:rPr>
  </w:style>
  <w:style w:type="paragraph" w:customStyle="1" w:styleId="Pa152">
    <w:name w:val="Pa15+2"/>
    <w:basedOn w:val="10"/>
    <w:next w:val="a1"/>
    <w:autoRedefine/>
    <w:uiPriority w:val="99"/>
    <w:qFormat/>
    <w:rsid w:val="00C82423"/>
    <w:pPr>
      <w:keepNext w:val="0"/>
      <w:autoSpaceDE w:val="0"/>
      <w:autoSpaceDN w:val="0"/>
      <w:adjustRightInd w:val="0"/>
      <w:spacing w:before="200" w:after="0" w:line="241" w:lineRule="atLeast"/>
      <w:outlineLvl w:val="9"/>
    </w:pPr>
    <w:rPr>
      <w:rFonts w:ascii="Times New Roman" w:hAnsi="Times New Roman"/>
      <w:b w:val="0"/>
      <w:bCs w:val="0"/>
      <w:kern w:val="0"/>
      <w:sz w:val="20"/>
      <w:szCs w:val="20"/>
      <w:lang w:val="ru-RU" w:eastAsia="ru-RU"/>
    </w:rPr>
  </w:style>
  <w:style w:type="paragraph" w:customStyle="1" w:styleId="Pa53">
    <w:name w:val="Pa5+3"/>
    <w:basedOn w:val="10"/>
    <w:next w:val="a1"/>
    <w:autoRedefine/>
    <w:uiPriority w:val="99"/>
    <w:qFormat/>
    <w:rsid w:val="00C82423"/>
    <w:pPr>
      <w:keepNext w:val="0"/>
      <w:autoSpaceDE w:val="0"/>
      <w:autoSpaceDN w:val="0"/>
      <w:adjustRightInd w:val="0"/>
      <w:spacing w:before="0" w:after="0" w:line="241" w:lineRule="atLeast"/>
      <w:outlineLvl w:val="9"/>
    </w:pPr>
    <w:rPr>
      <w:rFonts w:ascii="Times New Roman" w:hAnsi="Times New Roman"/>
      <w:b w:val="0"/>
      <w:bCs w:val="0"/>
      <w:kern w:val="0"/>
      <w:sz w:val="20"/>
      <w:szCs w:val="20"/>
      <w:lang w:val="ru-RU"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10"/>
    <w:next w:val="a1"/>
    <w:autoRedefine/>
    <w:uiPriority w:val="99"/>
    <w:qFormat/>
    <w:rsid w:val="00C82423"/>
    <w:pPr>
      <w:widowControl w:val="0"/>
      <w:suppressAutoHyphens/>
      <w:spacing w:before="60" w:after="0"/>
      <w:jc w:val="center"/>
    </w:pPr>
    <w:rPr>
      <w:rFonts w:ascii="Times New Roman" w:hAnsi="Times New Roman"/>
      <w:bCs w:val="0"/>
      <w:kern w:val="0"/>
      <w:sz w:val="20"/>
      <w:szCs w:val="20"/>
      <w:lang w:val="ru-RU" w:eastAsia="ru-RU"/>
    </w:rPr>
  </w:style>
  <w:style w:type="paragraph" w:customStyle="1" w:styleId="1ffc">
    <w:name w:val="Основной текст с отступом1"/>
    <w:basedOn w:val="1d"/>
    <w:next w:val="a1"/>
    <w:autoRedefine/>
    <w:uiPriority w:val="99"/>
    <w:qFormat/>
    <w:rsid w:val="00C82423"/>
    <w:pPr>
      <w:widowControl/>
      <w:spacing w:before="209" w:after="209"/>
      <w:ind w:left="209" w:right="209" w:firstLine="0"/>
      <w:jc w:val="left"/>
    </w:pPr>
    <w:rPr>
      <w:szCs w:val="20"/>
    </w:rPr>
  </w:style>
  <w:style w:type="paragraph" w:customStyle="1" w:styleId="afffffff6">
    <w:name w:val="Знак Знак Знак Знак Знак Знак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xl46">
    <w:name w:val="xl46"/>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color w:val="000000"/>
      <w:kern w:val="0"/>
      <w:sz w:val="20"/>
      <w:szCs w:val="20"/>
      <w:lang w:val="ru-RU" w:eastAsia="ru-RU"/>
    </w:rPr>
  </w:style>
  <w:style w:type="paragraph" w:customStyle="1" w:styleId="afffffff7">
    <w:name w:val="Стиль"/>
    <w:next w:val="a1"/>
    <w:autoRedefine/>
    <w:uiPriority w:val="99"/>
    <w:qFormat/>
    <w:rsid w:val="00C82423"/>
    <w:pPr>
      <w:widowControl w:val="0"/>
      <w:suppressAutoHyphens/>
      <w:snapToGrid w:val="0"/>
      <w:spacing w:after="0" w:line="240" w:lineRule="auto"/>
      <w:ind w:firstLine="720"/>
      <w:jc w:val="both"/>
    </w:pPr>
    <w:rPr>
      <w:rFonts w:ascii="Arial" w:eastAsia="Times New Roman" w:hAnsi="Arial" w:cs="Arial"/>
      <w:sz w:val="20"/>
      <w:szCs w:val="20"/>
      <w:lang w:eastAsia="ar-SA"/>
    </w:rPr>
  </w:style>
  <w:style w:type="paragraph" w:customStyle="1" w:styleId="224">
    <w:name w:val="заголовок 22"/>
    <w:basedOn w:val="10"/>
    <w:next w:val="a1"/>
    <w:autoRedefine/>
    <w:uiPriority w:val="99"/>
    <w:qFormat/>
    <w:rsid w:val="00C82423"/>
    <w:pPr>
      <w:keepNext w:val="0"/>
      <w:autoSpaceDE w:val="0"/>
      <w:autoSpaceDN w:val="0"/>
      <w:spacing w:before="120" w:after="0"/>
      <w:jc w:val="both"/>
      <w:outlineLvl w:val="9"/>
    </w:pPr>
    <w:rPr>
      <w:rFonts w:ascii="Times New Roman" w:hAnsi="Times New Roman"/>
      <w:b w:val="0"/>
      <w:bCs w:val="0"/>
      <w:kern w:val="0"/>
      <w:sz w:val="20"/>
      <w:szCs w:val="20"/>
      <w:lang w:val="ru-RU" w:eastAsia="ru-RU"/>
    </w:rPr>
  </w:style>
  <w:style w:type="paragraph" w:customStyle="1" w:styleId="BankNormal">
    <w:name w:val="BankNormal"/>
    <w:next w:val="a1"/>
    <w:autoRedefine/>
    <w:uiPriority w:val="99"/>
    <w:qFormat/>
    <w:rsid w:val="00C82423"/>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82">
    <w:name w:val="Head 8.2"/>
    <w:basedOn w:val="10"/>
    <w:next w:val="a1"/>
    <w:autoRedefine/>
    <w:uiPriority w:val="99"/>
    <w:qFormat/>
    <w:rsid w:val="00C82423"/>
    <w:pPr>
      <w:keepNext w:val="0"/>
      <w:suppressAutoHyphens/>
      <w:spacing w:before="480" w:after="120"/>
      <w:jc w:val="center"/>
      <w:outlineLvl w:val="9"/>
    </w:pPr>
    <w:rPr>
      <w:rFonts w:ascii="Times New Roman Bold" w:hAnsi="Times New Roman Bold"/>
      <w:bCs w:val="0"/>
      <w:kern w:val="0"/>
      <w:sz w:val="28"/>
      <w:szCs w:val="20"/>
      <w:lang w:val="en-US" w:eastAsia="en-US"/>
    </w:rPr>
  </w:style>
  <w:style w:type="paragraph" w:customStyle="1" w:styleId="-3">
    <w:name w:val="текст-табл"/>
    <w:basedOn w:val="10"/>
    <w:next w:val="a1"/>
    <w:autoRedefine/>
    <w:uiPriority w:val="99"/>
    <w:qFormat/>
    <w:rsid w:val="00C82423"/>
    <w:pPr>
      <w:keepNext w:val="0"/>
      <w:autoSpaceDE w:val="0"/>
      <w:autoSpaceDN w:val="0"/>
      <w:adjustRightInd w:val="0"/>
      <w:spacing w:before="57" w:after="0"/>
      <w:ind w:left="283" w:right="283"/>
      <w:jc w:val="both"/>
      <w:outlineLvl w:val="9"/>
    </w:pPr>
    <w:rPr>
      <w:rFonts w:ascii="SchoolBookC" w:hAnsi="SchoolBookC"/>
      <w:bCs w:val="0"/>
      <w:i/>
      <w:kern w:val="0"/>
      <w:sz w:val="24"/>
      <w:szCs w:val="20"/>
      <w:lang w:val="ru-RU" w:eastAsia="ru-RU"/>
    </w:rPr>
  </w:style>
  <w:style w:type="paragraph" w:customStyle="1" w:styleId="afffffff8">
    <w:name w:val="заг_центр"/>
    <w:basedOn w:val="-3"/>
    <w:next w:val="a1"/>
    <w:autoRedefine/>
    <w:uiPriority w:val="99"/>
    <w:qFormat/>
    <w:rsid w:val="00C82423"/>
    <w:pPr>
      <w:jc w:val="center"/>
    </w:pPr>
    <w:rPr>
      <w:rFonts w:ascii="AvantGardeGothicC" w:hAnsi="AvantGardeGothicC"/>
    </w:rPr>
  </w:style>
  <w:style w:type="paragraph" w:customStyle="1" w:styleId="fr10">
    <w:name w:val="fr1"/>
    <w:basedOn w:val="10"/>
    <w:next w:val="a1"/>
    <w:autoRedefine/>
    <w:uiPriority w:val="99"/>
    <w:qFormat/>
    <w:rsid w:val="00C82423"/>
    <w:pPr>
      <w:keepNext w:val="0"/>
      <w:spacing w:before="150" w:after="150"/>
      <w:ind w:left="150" w:right="150"/>
      <w:outlineLvl w:val="9"/>
    </w:pPr>
    <w:rPr>
      <w:rFonts w:ascii="Times New Roman" w:hAnsi="Times New Roman"/>
      <w:b w:val="0"/>
      <w:bCs w:val="0"/>
      <w:kern w:val="0"/>
      <w:sz w:val="24"/>
      <w:szCs w:val="24"/>
      <w:lang w:val="ru-RU" w:eastAsia="ru-RU"/>
    </w:rPr>
  </w:style>
  <w:style w:type="paragraph" w:customStyle="1" w:styleId="93">
    <w:name w:val="9"/>
    <w:basedOn w:val="10"/>
    <w:next w:val="a1"/>
    <w:autoRedefine/>
    <w:uiPriority w:val="99"/>
    <w:qFormat/>
    <w:rsid w:val="00C82423"/>
    <w:pPr>
      <w:keepNext w:val="0"/>
      <w:spacing w:before="0" w:after="0"/>
      <w:jc w:val="center"/>
      <w:outlineLvl w:val="9"/>
    </w:pPr>
    <w:rPr>
      <w:rFonts w:ascii="Times New Roman" w:eastAsia="Arial Unicode MS" w:hAnsi="Times New Roman"/>
      <w:kern w:val="0"/>
      <w:sz w:val="16"/>
      <w:szCs w:val="16"/>
      <w:lang w:val="ru-RU" w:eastAsia="ru-RU"/>
    </w:rPr>
  </w:style>
  <w:style w:type="paragraph" w:customStyle="1" w:styleId="2fe">
    <w:name w:val="Текст_начало_2"/>
    <w:basedOn w:val="10"/>
    <w:next w:val="a1"/>
    <w:autoRedefine/>
    <w:uiPriority w:val="99"/>
    <w:qFormat/>
    <w:rsid w:val="00C82423"/>
    <w:pPr>
      <w:keepNext w:val="0"/>
      <w:spacing w:before="0" w:after="0" w:line="360" w:lineRule="exact"/>
      <w:jc w:val="both"/>
      <w:outlineLvl w:val="9"/>
    </w:pPr>
    <w:rPr>
      <w:b w:val="0"/>
      <w:bCs w:val="0"/>
      <w:kern w:val="0"/>
      <w:sz w:val="24"/>
      <w:szCs w:val="20"/>
      <w:lang w:val="en-GB" w:eastAsia="ru-RU"/>
    </w:rPr>
  </w:style>
  <w:style w:type="paragraph" w:customStyle="1" w:styleId="02statia3">
    <w:name w:val="02statia3"/>
    <w:basedOn w:val="10"/>
    <w:next w:val="a1"/>
    <w:autoRedefine/>
    <w:uiPriority w:val="99"/>
    <w:qFormat/>
    <w:rsid w:val="00C82423"/>
    <w:pPr>
      <w:keepNext w:val="0"/>
      <w:spacing w:before="120" w:after="0" w:line="320" w:lineRule="atLeast"/>
      <w:ind w:left="2900" w:hanging="880"/>
      <w:jc w:val="both"/>
      <w:outlineLvl w:val="9"/>
    </w:pPr>
    <w:rPr>
      <w:rFonts w:ascii="GaramondNarrowC" w:hAnsi="GaramondNarrowC"/>
      <w:b w:val="0"/>
      <w:bCs w:val="0"/>
      <w:color w:val="000000"/>
      <w:kern w:val="0"/>
      <w:sz w:val="21"/>
      <w:szCs w:val="21"/>
      <w:lang w:val="ru-RU" w:eastAsia="ru-RU"/>
    </w:rPr>
  </w:style>
  <w:style w:type="paragraph" w:customStyle="1" w:styleId="msoacetate0">
    <w:name w:val="msoacetate"/>
    <w:basedOn w:val="10"/>
    <w:next w:val="a1"/>
    <w:autoRedefine/>
    <w:uiPriority w:val="99"/>
    <w:qFormat/>
    <w:rsid w:val="00C82423"/>
    <w:pPr>
      <w:keepNext w:val="0"/>
      <w:spacing w:before="0" w:after="0"/>
      <w:outlineLvl w:val="9"/>
    </w:pPr>
    <w:rPr>
      <w:rFonts w:ascii="Tahoma" w:hAnsi="Tahoma" w:cs="Tahoma"/>
      <w:b w:val="0"/>
      <w:bCs w:val="0"/>
      <w:kern w:val="0"/>
      <w:sz w:val="16"/>
      <w:szCs w:val="16"/>
      <w:lang w:val="ru-RU" w:eastAsia="ru-RU"/>
    </w:rPr>
  </w:style>
  <w:style w:type="character" w:customStyle="1" w:styleId="4b">
    <w:name w:val="Стиль4 Знак"/>
    <w:link w:val="4c"/>
    <w:uiPriority w:val="99"/>
    <w:locked/>
    <w:rsid w:val="00C82423"/>
    <w:rPr>
      <w:rFonts w:ascii="Times New Roman" w:eastAsia="Times New Roman" w:hAnsi="Times New Roman" w:cs="Times New Roman"/>
      <w:sz w:val="24"/>
    </w:rPr>
  </w:style>
  <w:style w:type="paragraph" w:customStyle="1" w:styleId="4c">
    <w:name w:val="Стиль4"/>
    <w:basedOn w:val="10"/>
    <w:next w:val="a1"/>
    <w:link w:val="4b"/>
    <w:autoRedefine/>
    <w:uiPriority w:val="99"/>
    <w:qFormat/>
    <w:rsid w:val="00C82423"/>
    <w:pPr>
      <w:keepNext w:val="0"/>
      <w:spacing w:before="0" w:after="0"/>
      <w:jc w:val="both"/>
      <w:outlineLvl w:val="9"/>
    </w:pPr>
    <w:rPr>
      <w:rFonts w:ascii="Times New Roman" w:hAnsi="Times New Roman"/>
      <w:b w:val="0"/>
      <w:bCs w:val="0"/>
      <w:kern w:val="0"/>
      <w:sz w:val="24"/>
      <w:szCs w:val="22"/>
      <w:lang w:val="ru-RU" w:eastAsia="en-US"/>
    </w:rPr>
  </w:style>
  <w:style w:type="paragraph" w:customStyle="1" w:styleId="NormalSpace">
    <w:name w:val="NormalSpace"/>
    <w:basedOn w:val="10"/>
    <w:next w:val="a1"/>
    <w:autoRedefine/>
    <w:uiPriority w:val="99"/>
    <w:qFormat/>
    <w:rsid w:val="00C82423"/>
    <w:pPr>
      <w:keepNext w:val="0"/>
      <w:spacing w:before="60"/>
      <w:outlineLvl w:val="9"/>
    </w:pPr>
    <w:rPr>
      <w:rFonts w:eastAsia="SimSun"/>
      <w:b w:val="0"/>
      <w:bCs w:val="0"/>
      <w:kern w:val="0"/>
      <w:sz w:val="22"/>
      <w:szCs w:val="24"/>
      <w:lang w:val="en-GB" w:eastAsia="zh-CN"/>
    </w:rPr>
  </w:style>
  <w:style w:type="paragraph" w:customStyle="1" w:styleId="1ffd">
    <w:name w:val="Знак1 Знак Знак"/>
    <w:basedOn w:val="10"/>
    <w:next w:val="a1"/>
    <w:autoRedefine/>
    <w:qFormat/>
    <w:rsid w:val="00C82423"/>
    <w:pPr>
      <w:keepNext w:val="0"/>
      <w:spacing w:before="0" w:after="0"/>
      <w:outlineLvl w:val="9"/>
    </w:pPr>
    <w:rPr>
      <w:rFonts w:ascii="Times New Roman" w:hAnsi="Times New Roman"/>
      <w:b w:val="0"/>
      <w:bCs w:val="0"/>
      <w:kern w:val="0"/>
      <w:sz w:val="24"/>
      <w:szCs w:val="24"/>
      <w:lang w:val="en-US" w:eastAsia="en-US"/>
    </w:rPr>
  </w:style>
  <w:style w:type="paragraph" w:customStyle="1" w:styleId="xl33">
    <w:name w:val="xl33"/>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MS Sans Serif" w:hAnsi="MS Sans Serif"/>
      <w:kern w:val="0"/>
      <w:sz w:val="24"/>
      <w:szCs w:val="24"/>
      <w:lang w:val="ru-RU" w:eastAsia="ru-RU"/>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10"/>
    <w:next w:val="a1"/>
    <w:autoRedefine/>
    <w:uiPriority w:val="99"/>
    <w:qFormat/>
    <w:rsid w:val="00C82423"/>
    <w:pPr>
      <w:widowControl w:val="0"/>
      <w:suppressAutoHyphens/>
      <w:autoSpaceDE w:val="0"/>
      <w:autoSpaceDN w:val="0"/>
      <w:spacing w:before="60" w:after="0"/>
      <w:jc w:val="center"/>
    </w:pPr>
    <w:rPr>
      <w:rFonts w:cs="Arial"/>
      <w:kern w:val="0"/>
      <w:sz w:val="24"/>
      <w:szCs w:val="24"/>
      <w:lang w:val="ru-RU" w:eastAsia="ru-RU"/>
    </w:rPr>
  </w:style>
  <w:style w:type="paragraph" w:customStyle="1" w:styleId="DefaultText">
    <w:name w:val="Default Text"/>
    <w:basedOn w:val="10"/>
    <w:next w:val="a1"/>
    <w:autoRedefine/>
    <w:uiPriority w:val="99"/>
    <w:qFormat/>
    <w:rsid w:val="00C82423"/>
    <w:pPr>
      <w:keepNext w:val="0"/>
      <w:spacing w:before="50" w:after="50"/>
      <w:ind w:left="1440"/>
      <w:outlineLvl w:val="9"/>
    </w:pPr>
    <w:rPr>
      <w:b w:val="0"/>
      <w:bCs w:val="0"/>
      <w:kern w:val="0"/>
      <w:sz w:val="20"/>
      <w:szCs w:val="20"/>
      <w:lang w:val="en-US" w:eastAsia="en-US"/>
    </w:rPr>
  </w:style>
  <w:style w:type="paragraph" w:customStyle="1" w:styleId="title2">
    <w:name w:val="title2"/>
    <w:basedOn w:val="10"/>
    <w:next w:val="a1"/>
    <w:autoRedefine/>
    <w:uiPriority w:val="99"/>
    <w:qFormat/>
    <w:rsid w:val="00C82423"/>
    <w:pPr>
      <w:keepNext w:val="0"/>
      <w:spacing w:before="0" w:after="0"/>
      <w:outlineLvl w:val="9"/>
    </w:pPr>
    <w:rPr>
      <w:rFonts w:ascii="Times New Roman" w:hAnsi="Times New Roman"/>
      <w:b w:val="0"/>
      <w:bCs w:val="0"/>
      <w:color w:val="000000"/>
      <w:kern w:val="0"/>
      <w:sz w:val="24"/>
      <w:szCs w:val="24"/>
      <w:lang w:val="ru-RU" w:eastAsia="ru-RU"/>
    </w:rPr>
  </w:style>
  <w:style w:type="paragraph" w:customStyle="1" w:styleId="afffffff9">
    <w:name w:val="Абзац картинок"/>
    <w:basedOn w:val="10"/>
    <w:next w:val="a1"/>
    <w:autoRedefine/>
    <w:uiPriority w:val="99"/>
    <w:qFormat/>
    <w:rsid w:val="00C82423"/>
    <w:pPr>
      <w:keepNext w:val="0"/>
      <w:spacing w:before="0" w:after="0"/>
      <w:jc w:val="center"/>
      <w:outlineLvl w:val="9"/>
    </w:pPr>
    <w:rPr>
      <w:rFonts w:ascii="Times New Roman" w:hAnsi="Times New Roman"/>
      <w:b w:val="0"/>
      <w:bCs w:val="0"/>
      <w:kern w:val="0"/>
      <w:sz w:val="24"/>
      <w:szCs w:val="20"/>
      <w:lang w:val="ru-RU" w:eastAsia="ru-RU"/>
    </w:rPr>
  </w:style>
  <w:style w:type="paragraph" w:customStyle="1" w:styleId="afffffffa">
    <w:name w:val="Глава"/>
    <w:basedOn w:val="10"/>
    <w:next w:val="a1"/>
    <w:autoRedefine/>
    <w:uiPriority w:val="99"/>
    <w:qFormat/>
    <w:rsid w:val="00C82423"/>
    <w:pPr>
      <w:widowControl w:val="0"/>
      <w:spacing w:before="0" w:after="0"/>
      <w:jc w:val="center"/>
    </w:pPr>
    <w:rPr>
      <w:rFonts w:ascii="Times New Roman" w:hAnsi="Times New Roman"/>
      <w:bCs w:val="0"/>
      <w:color w:val="000000"/>
      <w:kern w:val="0"/>
      <w:sz w:val="28"/>
      <w:szCs w:val="24"/>
      <w:lang w:val="ru-RU" w:eastAsia="ru-RU"/>
    </w:rPr>
  </w:style>
  <w:style w:type="paragraph" w:customStyle="1" w:styleId="afffffffb">
    <w:name w:val="Абзац пустой"/>
    <w:basedOn w:val="10"/>
    <w:next w:val="a1"/>
    <w:autoRedefine/>
    <w:uiPriority w:val="99"/>
    <w:qFormat/>
    <w:rsid w:val="00C82423"/>
    <w:pPr>
      <w:keepNext w:val="0"/>
      <w:spacing w:before="0" w:after="0"/>
      <w:jc w:val="both"/>
      <w:outlineLvl w:val="9"/>
    </w:pPr>
    <w:rPr>
      <w:rFonts w:ascii="Times New Roman" w:hAnsi="Times New Roman"/>
      <w:b w:val="0"/>
      <w:bCs w:val="0"/>
      <w:kern w:val="0"/>
      <w:sz w:val="22"/>
      <w:szCs w:val="20"/>
      <w:lang w:val="en-US" w:eastAsia="ru-RU"/>
    </w:rPr>
  </w:style>
  <w:style w:type="paragraph" w:customStyle="1" w:styleId="1ffe">
    <w:name w:val="Знак 1"/>
    <w:basedOn w:val="10"/>
    <w:next w:val="a1"/>
    <w:autoRedefine/>
    <w:uiPriority w:val="99"/>
    <w:qFormat/>
    <w:rsid w:val="00C82423"/>
    <w:pPr>
      <w:keepNext w:val="0"/>
      <w:suppressAutoHyphens/>
      <w:spacing w:before="0"/>
      <w:jc w:val="center"/>
      <w:outlineLvl w:val="9"/>
    </w:pPr>
    <w:rPr>
      <w:rFonts w:ascii="Times New Roman" w:hAnsi="Times New Roman"/>
      <w:b w:val="0"/>
      <w:bCs w:val="0"/>
      <w:kern w:val="0"/>
      <w:sz w:val="22"/>
      <w:szCs w:val="22"/>
      <w:lang w:val="ru-RU" w:eastAsia="ar-SA"/>
    </w:rPr>
  </w:style>
  <w:style w:type="paragraph" w:customStyle="1" w:styleId="1fff">
    <w:name w:val="Знак Знак Знак1 Знак Знак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ff">
    <w:name w:val="Знак Знак Знак Знак Знак2 Знак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f5">
    <w:name w:val="Знак Знак Знак Знак Знак2 Знак Знак Знак Знак Знак Знак Знак Знак Знак Знак Знак Знак1"/>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f6">
    <w:name w:val="Знак Знак Знак Знак Знак2 Знак Знак Знак Знак Знак Знак Знак Знак Знак Знак Знак Знак1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54">
    <w:name w:val="Стиль5"/>
    <w:basedOn w:val="10"/>
    <w:next w:val="a1"/>
    <w:autoRedefine/>
    <w:uiPriority w:val="99"/>
    <w:qFormat/>
    <w:rsid w:val="00C82423"/>
    <w:pPr>
      <w:keepNext w:val="0"/>
      <w:spacing w:before="0" w:after="120"/>
      <w:jc w:val="both"/>
      <w:outlineLvl w:val="9"/>
    </w:pPr>
    <w:rPr>
      <w:rFonts w:ascii="Times New Roman" w:hAnsi="Times New Roman"/>
      <w:b w:val="0"/>
      <w:bCs w:val="0"/>
      <w:color w:val="000000"/>
      <w:kern w:val="0"/>
      <w:sz w:val="24"/>
      <w:szCs w:val="24"/>
      <w:lang w:val="ru-RU" w:eastAsia="ru-RU"/>
    </w:rPr>
  </w:style>
  <w:style w:type="paragraph" w:customStyle="1" w:styleId="caaieiaie3">
    <w:name w:val="caaieiaie 3"/>
    <w:basedOn w:val="10"/>
    <w:next w:val="a1"/>
    <w:autoRedefine/>
    <w:uiPriority w:val="99"/>
    <w:qFormat/>
    <w:rsid w:val="00C82423"/>
    <w:pPr>
      <w:spacing w:before="0" w:after="0"/>
      <w:jc w:val="center"/>
      <w:outlineLvl w:val="9"/>
    </w:pPr>
    <w:rPr>
      <w:rFonts w:ascii="NTTierce" w:hAnsi="NTTierce"/>
      <w:bCs w:val="0"/>
      <w:kern w:val="0"/>
      <w:sz w:val="22"/>
      <w:szCs w:val="20"/>
      <w:lang w:val="ru-RU" w:eastAsia="ru-RU"/>
    </w:rPr>
  </w:style>
  <w:style w:type="paragraph" w:customStyle="1" w:styleId="afffffffc">
    <w:name w:val="Оглавление"/>
    <w:basedOn w:val="3f5"/>
    <w:next w:val="a1"/>
    <w:autoRedefine/>
    <w:uiPriority w:val="99"/>
    <w:qFormat/>
    <w:rsid w:val="00C82423"/>
    <w:pPr>
      <w:widowControl/>
      <w:autoSpaceDE w:val="0"/>
      <w:autoSpaceDN w:val="0"/>
      <w:outlineLvl w:val="2"/>
    </w:pPr>
    <w:rPr>
      <w:bCs/>
      <w:i/>
      <w:iCs/>
    </w:rPr>
  </w:style>
  <w:style w:type="paragraph" w:customStyle="1" w:styleId="127">
    <w:name w:val="Знак Знак Знак1 Знак2"/>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DefinitionTerm">
    <w:name w:val="Definition Term"/>
    <w:basedOn w:val="10"/>
    <w:next w:val="a1"/>
    <w:autoRedefine/>
    <w:uiPriority w:val="99"/>
    <w:qFormat/>
    <w:rsid w:val="00C82423"/>
    <w:pPr>
      <w:keepNext w:val="0"/>
      <w:widowControl w:val="0"/>
      <w:spacing w:before="0" w:after="0"/>
      <w:outlineLvl w:val="9"/>
    </w:pPr>
    <w:rPr>
      <w:rFonts w:ascii="Times New Roman" w:hAnsi="Times New Roman"/>
      <w:b w:val="0"/>
      <w:bCs w:val="0"/>
      <w:kern w:val="0"/>
      <w:sz w:val="24"/>
      <w:szCs w:val="24"/>
      <w:lang w:val="ru-RU" w:eastAsia="ru-RU"/>
    </w:rPr>
  </w:style>
  <w:style w:type="paragraph" w:customStyle="1" w:styleId="afffffffd">
    <w:name w:val="Таблица шапка"/>
    <w:basedOn w:val="10"/>
    <w:next w:val="a1"/>
    <w:autoRedefine/>
    <w:uiPriority w:val="99"/>
    <w:qFormat/>
    <w:rsid w:val="00C82423"/>
    <w:pPr>
      <w:spacing w:before="40" w:after="40"/>
      <w:ind w:left="57" w:right="57"/>
      <w:outlineLvl w:val="9"/>
    </w:pPr>
    <w:rPr>
      <w:rFonts w:ascii="Times New Roman" w:hAnsi="Times New Roman"/>
      <w:b w:val="0"/>
      <w:bCs w:val="0"/>
      <w:kern w:val="0"/>
      <w:sz w:val="18"/>
      <w:szCs w:val="18"/>
      <w:lang w:val="ru-RU" w:eastAsia="ru-RU"/>
    </w:rPr>
  </w:style>
  <w:style w:type="paragraph" w:customStyle="1" w:styleId="1fff0">
    <w:name w:val="Текст примечания1"/>
    <w:basedOn w:val="10"/>
    <w:next w:val="a1"/>
    <w:autoRedefine/>
    <w:uiPriority w:val="99"/>
    <w:qFormat/>
    <w:rsid w:val="00C82423"/>
    <w:pPr>
      <w:keepNext w:val="0"/>
      <w:suppressAutoHyphens/>
      <w:spacing w:before="0" w:after="0"/>
      <w:outlineLvl w:val="9"/>
    </w:pPr>
    <w:rPr>
      <w:rFonts w:ascii="Times New Roman" w:hAnsi="Times New Roman"/>
      <w:b w:val="0"/>
      <w:bCs w:val="0"/>
      <w:kern w:val="0"/>
      <w:sz w:val="20"/>
      <w:szCs w:val="20"/>
      <w:lang w:val="ru-RU" w:eastAsia="ar-SA"/>
    </w:rPr>
  </w:style>
  <w:style w:type="paragraph" w:customStyle="1" w:styleId="Style26">
    <w:name w:val="Style26"/>
    <w:basedOn w:val="10"/>
    <w:next w:val="a1"/>
    <w:autoRedefine/>
    <w:uiPriority w:val="99"/>
    <w:qFormat/>
    <w:rsid w:val="00C82423"/>
    <w:pPr>
      <w:keepNext w:val="0"/>
      <w:widowControl w:val="0"/>
      <w:suppressAutoHyphens/>
      <w:autoSpaceDE w:val="0"/>
      <w:spacing w:before="0" w:after="0" w:line="277" w:lineRule="exact"/>
      <w:jc w:val="both"/>
      <w:outlineLvl w:val="9"/>
    </w:pPr>
    <w:rPr>
      <w:rFonts w:ascii="Times New Roman" w:hAnsi="Times New Roman" w:cs="Calibri"/>
      <w:b w:val="0"/>
      <w:bCs w:val="0"/>
      <w:kern w:val="0"/>
      <w:sz w:val="24"/>
      <w:szCs w:val="24"/>
      <w:lang w:val="ru-RU" w:eastAsia="ar-SA"/>
    </w:rPr>
  </w:style>
  <w:style w:type="paragraph" w:customStyle="1" w:styleId="align-justify">
    <w:name w:val="align-justify"/>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font7">
    <w:name w:val="font7"/>
    <w:basedOn w:val="10"/>
    <w:next w:val="a1"/>
    <w:autoRedefine/>
    <w:qFormat/>
    <w:rsid w:val="00C82423"/>
    <w:pPr>
      <w:keepNext w:val="0"/>
      <w:spacing w:before="100" w:beforeAutospacing="1" w:after="100" w:afterAutospacing="1"/>
      <w:outlineLvl w:val="9"/>
    </w:pPr>
    <w:rPr>
      <w:rFonts w:cs="Arial"/>
      <w:i/>
      <w:iCs/>
      <w:kern w:val="0"/>
      <w:sz w:val="14"/>
      <w:szCs w:val="14"/>
      <w:lang w:val="ru-RU" w:eastAsia="ru-RU"/>
    </w:rPr>
  </w:style>
  <w:style w:type="paragraph" w:customStyle="1" w:styleId="afffffffe">
    <w:name w:val="Базовый"/>
    <w:next w:val="a1"/>
    <w:autoRedefine/>
    <w:uiPriority w:val="99"/>
    <w:qFormat/>
    <w:rsid w:val="00C82423"/>
    <w:pPr>
      <w:tabs>
        <w:tab w:val="left" w:pos="851"/>
      </w:tabs>
      <w:spacing w:before="60" w:after="60" w:line="240" w:lineRule="auto"/>
      <w:ind w:firstLine="851"/>
      <w:jc w:val="both"/>
    </w:pPr>
    <w:rPr>
      <w:rFonts w:ascii="Times New Roman" w:eastAsia="Times New Roman" w:hAnsi="Times New Roman" w:cs="Times New Roman"/>
      <w:color w:val="000000"/>
      <w:sz w:val="24"/>
      <w:szCs w:val="24"/>
      <w:lang w:eastAsia="ru-RU"/>
    </w:rPr>
  </w:style>
  <w:style w:type="paragraph" w:customStyle="1" w:styleId="21f7">
    <w:name w:val="Нумерованный список 21"/>
    <w:basedOn w:val="10"/>
    <w:next w:val="a1"/>
    <w:autoRedefine/>
    <w:uiPriority w:val="99"/>
    <w:qFormat/>
    <w:rsid w:val="00C82423"/>
    <w:pPr>
      <w:keepNext w:val="0"/>
      <w:tabs>
        <w:tab w:val="left" w:pos="360"/>
        <w:tab w:val="left" w:pos="432"/>
      </w:tabs>
      <w:suppressAutoHyphens/>
      <w:spacing w:before="0" w:after="0"/>
      <w:ind w:left="432" w:hanging="432"/>
      <w:outlineLvl w:val="9"/>
    </w:pPr>
    <w:rPr>
      <w:rFonts w:ascii="Times New Roman" w:hAnsi="Times New Roman"/>
      <w:b w:val="0"/>
      <w:bCs w:val="0"/>
      <w:kern w:val="0"/>
      <w:sz w:val="20"/>
      <w:szCs w:val="20"/>
      <w:lang w:val="ru-RU" w:eastAsia="ar-SA"/>
    </w:rPr>
  </w:style>
  <w:style w:type="paragraph" w:customStyle="1" w:styleId="1fff1">
    <w:name w:val="Маркированный список1"/>
    <w:basedOn w:val="10"/>
    <w:next w:val="a1"/>
    <w:autoRedefine/>
    <w:uiPriority w:val="99"/>
    <w:qFormat/>
    <w:rsid w:val="00C82423"/>
    <w:pPr>
      <w:keepNext w:val="0"/>
      <w:widowControl w:val="0"/>
      <w:suppressAutoHyphens/>
      <w:spacing w:before="0"/>
      <w:jc w:val="both"/>
      <w:outlineLvl w:val="9"/>
    </w:pPr>
    <w:rPr>
      <w:rFonts w:ascii="Times New Roman" w:hAnsi="Times New Roman"/>
      <w:b w:val="0"/>
      <w:bCs w:val="0"/>
      <w:color w:val="000000"/>
      <w:kern w:val="0"/>
      <w:sz w:val="24"/>
      <w:szCs w:val="24"/>
      <w:lang w:val="ru-RU" w:eastAsia="ar-SA"/>
    </w:rPr>
  </w:style>
  <w:style w:type="paragraph" w:customStyle="1" w:styleId="1fff2">
    <w:name w:val="Дата1"/>
    <w:basedOn w:val="10"/>
    <w:next w:val="a1"/>
    <w:autoRedefine/>
    <w:uiPriority w:val="99"/>
    <w:qFormat/>
    <w:rsid w:val="00C82423"/>
    <w:pPr>
      <w:keepNext w:val="0"/>
      <w:suppressAutoHyphens/>
      <w:spacing w:before="0"/>
      <w:jc w:val="both"/>
      <w:outlineLvl w:val="9"/>
    </w:pPr>
    <w:rPr>
      <w:rFonts w:ascii="Times New Roman" w:hAnsi="Times New Roman"/>
      <w:b w:val="0"/>
      <w:bCs w:val="0"/>
      <w:kern w:val="0"/>
      <w:sz w:val="24"/>
      <w:szCs w:val="24"/>
      <w:lang w:val="ru-RU" w:eastAsia="ar-SA"/>
    </w:rPr>
  </w:style>
  <w:style w:type="paragraph" w:customStyle="1" w:styleId="411">
    <w:name w:val="Маркированный список 41"/>
    <w:basedOn w:val="10"/>
    <w:next w:val="a1"/>
    <w:autoRedefine/>
    <w:uiPriority w:val="99"/>
    <w:qFormat/>
    <w:rsid w:val="00C82423"/>
    <w:pPr>
      <w:keepNext w:val="0"/>
      <w:tabs>
        <w:tab w:val="left" w:pos="1209"/>
      </w:tabs>
      <w:suppressAutoHyphens/>
      <w:spacing w:before="0"/>
      <w:ind w:left="1209" w:hanging="360"/>
      <w:jc w:val="both"/>
      <w:outlineLvl w:val="9"/>
    </w:pPr>
    <w:rPr>
      <w:rFonts w:ascii="Times New Roman" w:hAnsi="Times New Roman"/>
      <w:b w:val="0"/>
      <w:bCs w:val="0"/>
      <w:kern w:val="0"/>
      <w:sz w:val="24"/>
      <w:szCs w:val="24"/>
      <w:lang w:val="ru-RU" w:eastAsia="ar-SA"/>
    </w:rPr>
  </w:style>
  <w:style w:type="paragraph" w:customStyle="1" w:styleId="510">
    <w:name w:val="Маркированный список 51"/>
    <w:basedOn w:val="10"/>
    <w:next w:val="a1"/>
    <w:autoRedefine/>
    <w:uiPriority w:val="99"/>
    <w:qFormat/>
    <w:rsid w:val="00C82423"/>
    <w:pPr>
      <w:keepNext w:val="0"/>
      <w:tabs>
        <w:tab w:val="left" w:pos="1492"/>
      </w:tabs>
      <w:suppressAutoHyphens/>
      <w:spacing w:before="0"/>
      <w:ind w:left="1492" w:hanging="360"/>
      <w:jc w:val="both"/>
      <w:outlineLvl w:val="9"/>
    </w:pPr>
    <w:rPr>
      <w:rFonts w:ascii="Times New Roman" w:hAnsi="Times New Roman"/>
      <w:b w:val="0"/>
      <w:bCs w:val="0"/>
      <w:kern w:val="0"/>
      <w:sz w:val="24"/>
      <w:szCs w:val="24"/>
      <w:lang w:val="ru-RU" w:eastAsia="ar-SA"/>
    </w:rPr>
  </w:style>
  <w:style w:type="paragraph" w:customStyle="1" w:styleId="317">
    <w:name w:val="Нумерованный список 31"/>
    <w:basedOn w:val="10"/>
    <w:next w:val="a1"/>
    <w:autoRedefine/>
    <w:uiPriority w:val="99"/>
    <w:qFormat/>
    <w:rsid w:val="00C82423"/>
    <w:pPr>
      <w:keepNext w:val="0"/>
      <w:tabs>
        <w:tab w:val="left" w:pos="926"/>
      </w:tabs>
      <w:suppressAutoHyphens/>
      <w:spacing w:before="0"/>
      <w:ind w:left="926" w:hanging="360"/>
      <w:jc w:val="both"/>
      <w:outlineLvl w:val="9"/>
    </w:pPr>
    <w:rPr>
      <w:rFonts w:ascii="Times New Roman" w:hAnsi="Times New Roman"/>
      <w:b w:val="0"/>
      <w:bCs w:val="0"/>
      <w:kern w:val="0"/>
      <w:sz w:val="24"/>
      <w:szCs w:val="24"/>
      <w:lang w:val="ru-RU" w:eastAsia="ar-SA"/>
    </w:rPr>
  </w:style>
  <w:style w:type="paragraph" w:customStyle="1" w:styleId="412">
    <w:name w:val="Нумерованный список 41"/>
    <w:basedOn w:val="10"/>
    <w:next w:val="a1"/>
    <w:autoRedefine/>
    <w:uiPriority w:val="99"/>
    <w:qFormat/>
    <w:rsid w:val="00C82423"/>
    <w:pPr>
      <w:keepNext w:val="0"/>
      <w:tabs>
        <w:tab w:val="left" w:pos="1209"/>
      </w:tabs>
      <w:suppressAutoHyphens/>
      <w:spacing w:before="0"/>
      <w:ind w:left="1209" w:hanging="360"/>
      <w:jc w:val="both"/>
      <w:outlineLvl w:val="9"/>
    </w:pPr>
    <w:rPr>
      <w:rFonts w:ascii="Times New Roman" w:hAnsi="Times New Roman"/>
      <w:b w:val="0"/>
      <w:bCs w:val="0"/>
      <w:kern w:val="0"/>
      <w:sz w:val="24"/>
      <w:szCs w:val="24"/>
      <w:lang w:val="ru-RU" w:eastAsia="ar-SA"/>
    </w:rPr>
  </w:style>
  <w:style w:type="paragraph" w:customStyle="1" w:styleId="511">
    <w:name w:val="Нумерованный список 51"/>
    <w:basedOn w:val="10"/>
    <w:next w:val="a1"/>
    <w:autoRedefine/>
    <w:uiPriority w:val="99"/>
    <w:qFormat/>
    <w:rsid w:val="00C82423"/>
    <w:pPr>
      <w:keepNext w:val="0"/>
      <w:tabs>
        <w:tab w:val="left" w:pos="1492"/>
      </w:tabs>
      <w:suppressAutoHyphens/>
      <w:spacing w:before="0"/>
      <w:ind w:left="1492" w:hanging="360"/>
      <w:jc w:val="both"/>
      <w:outlineLvl w:val="9"/>
    </w:pPr>
    <w:rPr>
      <w:rFonts w:ascii="Times New Roman" w:hAnsi="Times New Roman"/>
      <w:b w:val="0"/>
      <w:bCs w:val="0"/>
      <w:kern w:val="0"/>
      <w:sz w:val="24"/>
      <w:szCs w:val="24"/>
      <w:lang w:val="ru-RU" w:eastAsia="ar-SA"/>
    </w:rPr>
  </w:style>
  <w:style w:type="paragraph" w:customStyle="1" w:styleId="1fff3">
    <w:name w:val="Схема документа1"/>
    <w:basedOn w:val="10"/>
    <w:next w:val="a1"/>
    <w:autoRedefine/>
    <w:uiPriority w:val="99"/>
    <w:qFormat/>
    <w:rsid w:val="00C82423"/>
    <w:pPr>
      <w:keepNext w:val="0"/>
      <w:shd w:val="clear" w:color="auto" w:fill="000080"/>
      <w:suppressAutoHyphens/>
      <w:spacing w:before="0" w:after="0"/>
      <w:outlineLvl w:val="9"/>
    </w:pPr>
    <w:rPr>
      <w:rFonts w:ascii="Tahoma" w:hAnsi="Tahoma" w:cs="Tahoma"/>
      <w:b w:val="0"/>
      <w:bCs w:val="0"/>
      <w:kern w:val="0"/>
      <w:sz w:val="20"/>
      <w:szCs w:val="20"/>
      <w:lang w:val="ru-RU" w:eastAsia="ar-SA"/>
    </w:rPr>
  </w:style>
  <w:style w:type="paragraph" w:customStyle="1" w:styleId="1fff4">
    <w:name w:val="Название объекта1"/>
    <w:basedOn w:val="10"/>
    <w:next w:val="a1"/>
    <w:autoRedefine/>
    <w:qFormat/>
    <w:rsid w:val="00C82423"/>
    <w:pPr>
      <w:keepNext w:val="0"/>
      <w:suppressAutoHyphens/>
      <w:spacing w:before="0" w:after="0"/>
      <w:ind w:right="-6672"/>
      <w:jc w:val="both"/>
      <w:outlineLvl w:val="9"/>
    </w:pPr>
    <w:rPr>
      <w:rFonts w:ascii="Times New Roman" w:hAnsi="Times New Roman"/>
      <w:kern w:val="0"/>
      <w:sz w:val="20"/>
      <w:szCs w:val="20"/>
      <w:lang w:val="ru-RU" w:eastAsia="ar-SA"/>
    </w:rPr>
  </w:style>
  <w:style w:type="paragraph" w:customStyle="1" w:styleId="1fff5">
    <w:name w:val="Текст1"/>
    <w:basedOn w:val="10"/>
    <w:next w:val="a1"/>
    <w:autoRedefine/>
    <w:qFormat/>
    <w:rsid w:val="00C82423"/>
    <w:pPr>
      <w:keepNext w:val="0"/>
      <w:suppressAutoHyphens/>
      <w:spacing w:before="0" w:after="0"/>
      <w:outlineLvl w:val="9"/>
    </w:pPr>
    <w:rPr>
      <w:rFonts w:ascii="Courier New" w:hAnsi="Courier New" w:cs="Courier New"/>
      <w:b w:val="0"/>
      <w:bCs w:val="0"/>
      <w:kern w:val="0"/>
      <w:sz w:val="20"/>
      <w:szCs w:val="20"/>
      <w:lang w:val="ru-RU" w:eastAsia="ar-SA"/>
    </w:rPr>
  </w:style>
  <w:style w:type="paragraph" w:customStyle="1" w:styleId="21f8">
    <w:name w:val="Маркированный список 21"/>
    <w:basedOn w:val="10"/>
    <w:next w:val="a1"/>
    <w:autoRedefine/>
    <w:uiPriority w:val="99"/>
    <w:qFormat/>
    <w:rsid w:val="00C82423"/>
    <w:pPr>
      <w:keepNext w:val="0"/>
      <w:tabs>
        <w:tab w:val="left" w:pos="643"/>
      </w:tabs>
      <w:suppressAutoHyphens/>
      <w:spacing w:before="0"/>
      <w:ind w:left="643" w:hanging="360"/>
      <w:jc w:val="both"/>
      <w:outlineLvl w:val="9"/>
    </w:pPr>
    <w:rPr>
      <w:rFonts w:ascii="Times New Roman" w:hAnsi="Times New Roman"/>
      <w:b w:val="0"/>
      <w:bCs w:val="0"/>
      <w:kern w:val="0"/>
      <w:sz w:val="24"/>
      <w:szCs w:val="24"/>
      <w:lang w:val="ru-RU" w:eastAsia="ar-SA"/>
    </w:rPr>
  </w:style>
  <w:style w:type="paragraph" w:customStyle="1" w:styleId="318">
    <w:name w:val="Маркированный список 31"/>
    <w:basedOn w:val="10"/>
    <w:next w:val="a1"/>
    <w:autoRedefine/>
    <w:uiPriority w:val="99"/>
    <w:qFormat/>
    <w:rsid w:val="00C82423"/>
    <w:pPr>
      <w:keepNext w:val="0"/>
      <w:tabs>
        <w:tab w:val="left" w:pos="926"/>
      </w:tabs>
      <w:suppressAutoHyphens/>
      <w:spacing w:before="0"/>
      <w:ind w:left="926" w:hanging="360"/>
      <w:jc w:val="both"/>
      <w:outlineLvl w:val="9"/>
    </w:pPr>
    <w:rPr>
      <w:rFonts w:ascii="Times New Roman" w:hAnsi="Times New Roman"/>
      <w:b w:val="0"/>
      <w:bCs w:val="0"/>
      <w:kern w:val="0"/>
      <w:sz w:val="24"/>
      <w:szCs w:val="24"/>
      <w:lang w:val="ru-RU" w:eastAsia="ar-SA"/>
    </w:rPr>
  </w:style>
  <w:style w:type="paragraph" w:customStyle="1" w:styleId="1fff6">
    <w:name w:val="Заголовок записки1"/>
    <w:basedOn w:val="10"/>
    <w:next w:val="a1"/>
    <w:autoRedefine/>
    <w:uiPriority w:val="99"/>
    <w:qFormat/>
    <w:rsid w:val="00C82423"/>
    <w:pPr>
      <w:keepNext w:val="0"/>
      <w:suppressAutoHyphens/>
      <w:spacing w:before="0"/>
      <w:jc w:val="both"/>
      <w:outlineLvl w:val="9"/>
    </w:pPr>
    <w:rPr>
      <w:rFonts w:ascii="Times New Roman" w:hAnsi="Times New Roman"/>
      <w:b w:val="0"/>
      <w:bCs w:val="0"/>
      <w:kern w:val="0"/>
      <w:sz w:val="24"/>
      <w:szCs w:val="24"/>
      <w:lang w:val="ru-RU" w:eastAsia="ar-SA"/>
    </w:rPr>
  </w:style>
  <w:style w:type="paragraph" w:customStyle="1" w:styleId="330">
    <w:name w:val="Основной текст 33"/>
    <w:basedOn w:val="10"/>
    <w:next w:val="a1"/>
    <w:autoRedefine/>
    <w:uiPriority w:val="99"/>
    <w:qFormat/>
    <w:rsid w:val="00C82423"/>
    <w:pPr>
      <w:keepNext w:val="0"/>
      <w:widowControl w:val="0"/>
      <w:suppressAutoHyphens/>
      <w:spacing w:before="0" w:after="0"/>
      <w:outlineLvl w:val="9"/>
    </w:pPr>
    <w:rPr>
      <w:rFonts w:ascii="Times New Roman" w:hAnsi="Times New Roman"/>
      <w:b w:val="0"/>
      <w:bCs w:val="0"/>
      <w:kern w:val="0"/>
      <w:sz w:val="24"/>
      <w:szCs w:val="20"/>
      <w:lang w:val="ru-RU" w:eastAsia="ar-SA"/>
    </w:rPr>
  </w:style>
  <w:style w:type="paragraph" w:customStyle="1" w:styleId="2ff0">
    <w:name w:val="Текст примечания2"/>
    <w:basedOn w:val="10"/>
    <w:next w:val="a1"/>
    <w:autoRedefine/>
    <w:uiPriority w:val="99"/>
    <w:qFormat/>
    <w:rsid w:val="00C82423"/>
    <w:pPr>
      <w:keepNext w:val="0"/>
      <w:spacing w:before="0" w:after="0"/>
      <w:outlineLvl w:val="9"/>
    </w:pPr>
    <w:rPr>
      <w:rFonts w:ascii="Times New Roman" w:hAnsi="Times New Roman"/>
      <w:b w:val="0"/>
      <w:bCs w:val="0"/>
      <w:kern w:val="0"/>
      <w:sz w:val="20"/>
      <w:szCs w:val="20"/>
      <w:lang w:val="ru-RU" w:eastAsia="ar-SA"/>
    </w:rPr>
  </w:style>
  <w:style w:type="paragraph" w:customStyle="1" w:styleId="2ff1">
    <w:name w:val="Название объекта2"/>
    <w:basedOn w:val="10"/>
    <w:next w:val="a1"/>
    <w:autoRedefine/>
    <w:uiPriority w:val="99"/>
    <w:qFormat/>
    <w:rsid w:val="00C82423"/>
    <w:pPr>
      <w:keepNext w:val="0"/>
      <w:spacing w:before="0" w:after="0"/>
      <w:ind w:right="-6672"/>
      <w:jc w:val="both"/>
      <w:outlineLvl w:val="9"/>
    </w:pPr>
    <w:rPr>
      <w:rFonts w:ascii="Times New Roman" w:hAnsi="Times New Roman"/>
      <w:kern w:val="0"/>
      <w:sz w:val="20"/>
      <w:szCs w:val="20"/>
      <w:lang w:val="ru-RU" w:eastAsia="ar-SA"/>
    </w:rPr>
  </w:style>
  <w:style w:type="paragraph" w:customStyle="1" w:styleId="2ff2">
    <w:name w:val="Маркированный список2"/>
    <w:basedOn w:val="10"/>
    <w:next w:val="a1"/>
    <w:autoRedefine/>
    <w:uiPriority w:val="99"/>
    <w:qFormat/>
    <w:rsid w:val="00C82423"/>
    <w:pPr>
      <w:keepNext w:val="0"/>
      <w:widowControl w:val="0"/>
      <w:spacing w:before="0"/>
      <w:jc w:val="both"/>
      <w:outlineLvl w:val="9"/>
    </w:pPr>
    <w:rPr>
      <w:rFonts w:ascii="Times New Roman" w:hAnsi="Times New Roman"/>
      <w:b w:val="0"/>
      <w:bCs w:val="0"/>
      <w:color w:val="000000"/>
      <w:kern w:val="0"/>
      <w:sz w:val="24"/>
      <w:szCs w:val="24"/>
      <w:lang w:val="ru-RU" w:eastAsia="ar-SA"/>
    </w:rPr>
  </w:style>
  <w:style w:type="paragraph" w:customStyle="1" w:styleId="2ff3">
    <w:name w:val="Нумерованный список2"/>
    <w:basedOn w:val="10"/>
    <w:next w:val="a1"/>
    <w:autoRedefine/>
    <w:uiPriority w:val="99"/>
    <w:qFormat/>
    <w:rsid w:val="00C82423"/>
    <w:pPr>
      <w:keepNext w:val="0"/>
      <w:tabs>
        <w:tab w:val="left" w:pos="360"/>
      </w:tabs>
      <w:spacing w:before="0"/>
      <w:ind w:left="360" w:hanging="360"/>
      <w:jc w:val="both"/>
      <w:outlineLvl w:val="9"/>
    </w:pPr>
    <w:rPr>
      <w:rFonts w:ascii="Times New Roman" w:hAnsi="Times New Roman"/>
      <w:b w:val="0"/>
      <w:bCs w:val="0"/>
      <w:kern w:val="0"/>
      <w:sz w:val="24"/>
      <w:szCs w:val="24"/>
      <w:lang w:val="ru-RU" w:eastAsia="ar-SA"/>
    </w:rPr>
  </w:style>
  <w:style w:type="paragraph" w:customStyle="1" w:styleId="225">
    <w:name w:val="Маркированный список 22"/>
    <w:basedOn w:val="10"/>
    <w:next w:val="a1"/>
    <w:autoRedefine/>
    <w:uiPriority w:val="99"/>
    <w:qFormat/>
    <w:rsid w:val="00C82423"/>
    <w:pPr>
      <w:keepNext w:val="0"/>
      <w:tabs>
        <w:tab w:val="left" w:pos="643"/>
      </w:tabs>
      <w:spacing w:before="0"/>
      <w:ind w:left="643" w:hanging="360"/>
      <w:jc w:val="both"/>
      <w:outlineLvl w:val="9"/>
    </w:pPr>
    <w:rPr>
      <w:rFonts w:ascii="Times New Roman" w:hAnsi="Times New Roman"/>
      <w:b w:val="0"/>
      <w:bCs w:val="0"/>
      <w:kern w:val="0"/>
      <w:sz w:val="24"/>
      <w:szCs w:val="24"/>
      <w:lang w:val="ru-RU" w:eastAsia="ar-SA"/>
    </w:rPr>
  </w:style>
  <w:style w:type="paragraph" w:customStyle="1" w:styleId="322">
    <w:name w:val="Маркированный список 32"/>
    <w:basedOn w:val="10"/>
    <w:next w:val="a1"/>
    <w:autoRedefine/>
    <w:uiPriority w:val="99"/>
    <w:qFormat/>
    <w:rsid w:val="00C82423"/>
    <w:pPr>
      <w:keepNext w:val="0"/>
      <w:tabs>
        <w:tab w:val="left" w:pos="926"/>
      </w:tabs>
      <w:spacing w:before="0"/>
      <w:ind w:left="926" w:hanging="360"/>
      <w:jc w:val="both"/>
      <w:outlineLvl w:val="9"/>
    </w:pPr>
    <w:rPr>
      <w:rFonts w:ascii="Times New Roman" w:hAnsi="Times New Roman"/>
      <w:b w:val="0"/>
      <w:bCs w:val="0"/>
      <w:kern w:val="0"/>
      <w:sz w:val="24"/>
      <w:szCs w:val="24"/>
      <w:lang w:val="ru-RU" w:eastAsia="ar-SA"/>
    </w:rPr>
  </w:style>
  <w:style w:type="paragraph" w:customStyle="1" w:styleId="420">
    <w:name w:val="Маркированный список 42"/>
    <w:basedOn w:val="10"/>
    <w:next w:val="a1"/>
    <w:autoRedefine/>
    <w:uiPriority w:val="99"/>
    <w:qFormat/>
    <w:rsid w:val="00C82423"/>
    <w:pPr>
      <w:keepNext w:val="0"/>
      <w:tabs>
        <w:tab w:val="left" w:pos="1209"/>
      </w:tabs>
      <w:spacing w:before="0"/>
      <w:ind w:left="1209" w:hanging="360"/>
      <w:jc w:val="both"/>
      <w:outlineLvl w:val="9"/>
    </w:pPr>
    <w:rPr>
      <w:rFonts w:ascii="Times New Roman" w:hAnsi="Times New Roman"/>
      <w:b w:val="0"/>
      <w:bCs w:val="0"/>
      <w:kern w:val="0"/>
      <w:sz w:val="24"/>
      <w:szCs w:val="24"/>
      <w:lang w:val="ru-RU" w:eastAsia="ar-SA"/>
    </w:rPr>
  </w:style>
  <w:style w:type="paragraph" w:customStyle="1" w:styleId="520">
    <w:name w:val="Маркированный список 52"/>
    <w:basedOn w:val="10"/>
    <w:next w:val="a1"/>
    <w:autoRedefine/>
    <w:uiPriority w:val="99"/>
    <w:qFormat/>
    <w:rsid w:val="00C82423"/>
    <w:pPr>
      <w:keepNext w:val="0"/>
      <w:tabs>
        <w:tab w:val="left" w:pos="1492"/>
      </w:tabs>
      <w:spacing w:before="0"/>
      <w:ind w:left="1492" w:hanging="360"/>
      <w:jc w:val="both"/>
      <w:outlineLvl w:val="9"/>
    </w:pPr>
    <w:rPr>
      <w:rFonts w:ascii="Times New Roman" w:hAnsi="Times New Roman"/>
      <w:b w:val="0"/>
      <w:bCs w:val="0"/>
      <w:kern w:val="0"/>
      <w:sz w:val="24"/>
      <w:szCs w:val="24"/>
      <w:lang w:val="ru-RU" w:eastAsia="ar-SA"/>
    </w:rPr>
  </w:style>
  <w:style w:type="paragraph" w:customStyle="1" w:styleId="226">
    <w:name w:val="Нумерованный список 22"/>
    <w:basedOn w:val="10"/>
    <w:next w:val="a1"/>
    <w:autoRedefine/>
    <w:uiPriority w:val="99"/>
    <w:qFormat/>
    <w:rsid w:val="00C82423"/>
    <w:pPr>
      <w:keepNext w:val="0"/>
      <w:tabs>
        <w:tab w:val="left" w:pos="360"/>
        <w:tab w:val="left" w:pos="432"/>
      </w:tabs>
      <w:spacing w:before="0" w:after="0"/>
      <w:ind w:left="432" w:hanging="432"/>
      <w:outlineLvl w:val="9"/>
    </w:pPr>
    <w:rPr>
      <w:rFonts w:ascii="Times New Roman" w:hAnsi="Times New Roman"/>
      <w:b w:val="0"/>
      <w:bCs w:val="0"/>
      <w:kern w:val="0"/>
      <w:sz w:val="20"/>
      <w:szCs w:val="20"/>
      <w:lang w:val="ru-RU" w:eastAsia="ar-SA"/>
    </w:rPr>
  </w:style>
  <w:style w:type="paragraph" w:customStyle="1" w:styleId="323">
    <w:name w:val="Нумерованный список 32"/>
    <w:basedOn w:val="10"/>
    <w:next w:val="a1"/>
    <w:autoRedefine/>
    <w:uiPriority w:val="99"/>
    <w:qFormat/>
    <w:rsid w:val="00C82423"/>
    <w:pPr>
      <w:keepNext w:val="0"/>
      <w:tabs>
        <w:tab w:val="left" w:pos="926"/>
      </w:tabs>
      <w:spacing w:before="0"/>
      <w:ind w:left="926" w:hanging="360"/>
      <w:jc w:val="both"/>
      <w:outlineLvl w:val="9"/>
    </w:pPr>
    <w:rPr>
      <w:rFonts w:ascii="Times New Roman" w:hAnsi="Times New Roman"/>
      <w:b w:val="0"/>
      <w:bCs w:val="0"/>
      <w:kern w:val="0"/>
      <w:sz w:val="24"/>
      <w:szCs w:val="24"/>
      <w:lang w:val="ru-RU" w:eastAsia="ar-SA"/>
    </w:rPr>
  </w:style>
  <w:style w:type="paragraph" w:customStyle="1" w:styleId="421">
    <w:name w:val="Нумерованный список 42"/>
    <w:basedOn w:val="10"/>
    <w:next w:val="a1"/>
    <w:autoRedefine/>
    <w:uiPriority w:val="99"/>
    <w:qFormat/>
    <w:rsid w:val="00C82423"/>
    <w:pPr>
      <w:keepNext w:val="0"/>
      <w:tabs>
        <w:tab w:val="left" w:pos="1209"/>
      </w:tabs>
      <w:spacing w:before="0"/>
      <w:ind w:left="1209" w:hanging="360"/>
      <w:jc w:val="both"/>
      <w:outlineLvl w:val="9"/>
    </w:pPr>
    <w:rPr>
      <w:rFonts w:ascii="Times New Roman" w:hAnsi="Times New Roman"/>
      <w:b w:val="0"/>
      <w:bCs w:val="0"/>
      <w:kern w:val="0"/>
      <w:sz w:val="24"/>
      <w:szCs w:val="24"/>
      <w:lang w:val="ru-RU" w:eastAsia="ar-SA"/>
    </w:rPr>
  </w:style>
  <w:style w:type="paragraph" w:customStyle="1" w:styleId="521">
    <w:name w:val="Нумерованный список 52"/>
    <w:basedOn w:val="10"/>
    <w:next w:val="a1"/>
    <w:autoRedefine/>
    <w:uiPriority w:val="99"/>
    <w:qFormat/>
    <w:rsid w:val="00C82423"/>
    <w:pPr>
      <w:keepNext w:val="0"/>
      <w:tabs>
        <w:tab w:val="left" w:pos="1492"/>
      </w:tabs>
      <w:spacing w:before="0"/>
      <w:ind w:left="1492" w:hanging="360"/>
      <w:jc w:val="both"/>
      <w:outlineLvl w:val="9"/>
    </w:pPr>
    <w:rPr>
      <w:rFonts w:ascii="Times New Roman" w:hAnsi="Times New Roman"/>
      <w:b w:val="0"/>
      <w:bCs w:val="0"/>
      <w:kern w:val="0"/>
      <w:sz w:val="24"/>
      <w:szCs w:val="24"/>
      <w:lang w:val="ru-RU" w:eastAsia="ar-SA"/>
    </w:rPr>
  </w:style>
  <w:style w:type="paragraph" w:customStyle="1" w:styleId="2ff4">
    <w:name w:val="Дата2"/>
    <w:basedOn w:val="10"/>
    <w:next w:val="a1"/>
    <w:autoRedefine/>
    <w:uiPriority w:val="99"/>
    <w:qFormat/>
    <w:rsid w:val="00C82423"/>
    <w:pPr>
      <w:keepNext w:val="0"/>
      <w:spacing w:before="0"/>
      <w:jc w:val="both"/>
      <w:outlineLvl w:val="9"/>
    </w:pPr>
    <w:rPr>
      <w:rFonts w:ascii="Times New Roman" w:hAnsi="Times New Roman"/>
      <w:b w:val="0"/>
      <w:bCs w:val="0"/>
      <w:kern w:val="0"/>
      <w:sz w:val="24"/>
      <w:szCs w:val="24"/>
      <w:lang w:val="ru-RU" w:eastAsia="ar-SA"/>
    </w:rPr>
  </w:style>
  <w:style w:type="paragraph" w:customStyle="1" w:styleId="2ff5">
    <w:name w:val="Заголовок записки2"/>
    <w:basedOn w:val="10"/>
    <w:next w:val="a1"/>
    <w:autoRedefine/>
    <w:uiPriority w:val="99"/>
    <w:qFormat/>
    <w:rsid w:val="00C82423"/>
    <w:pPr>
      <w:keepNext w:val="0"/>
      <w:spacing w:before="0"/>
      <w:jc w:val="both"/>
      <w:outlineLvl w:val="9"/>
    </w:pPr>
    <w:rPr>
      <w:rFonts w:ascii="Times New Roman" w:hAnsi="Times New Roman"/>
      <w:b w:val="0"/>
      <w:bCs w:val="0"/>
      <w:kern w:val="0"/>
      <w:sz w:val="24"/>
      <w:szCs w:val="24"/>
      <w:lang w:val="ru-RU" w:eastAsia="ar-SA"/>
    </w:rPr>
  </w:style>
  <w:style w:type="paragraph" w:customStyle="1" w:styleId="232">
    <w:name w:val="Основной текст 23"/>
    <w:basedOn w:val="10"/>
    <w:next w:val="a1"/>
    <w:autoRedefine/>
    <w:uiPriority w:val="99"/>
    <w:qFormat/>
    <w:rsid w:val="00C82423"/>
    <w:pPr>
      <w:keepNext w:val="0"/>
      <w:spacing w:before="0" w:after="0"/>
      <w:outlineLvl w:val="9"/>
    </w:pPr>
    <w:rPr>
      <w:rFonts w:ascii="Times New Roman" w:hAnsi="Times New Roman"/>
      <w:b w:val="0"/>
      <w:bCs w:val="0"/>
      <w:kern w:val="0"/>
      <w:sz w:val="24"/>
      <w:szCs w:val="24"/>
      <w:lang w:val="ru-RU" w:eastAsia="ar-SA"/>
    </w:rPr>
  </w:style>
  <w:style w:type="paragraph" w:customStyle="1" w:styleId="233">
    <w:name w:val="Основной текст с отступом 23"/>
    <w:basedOn w:val="10"/>
    <w:next w:val="a1"/>
    <w:autoRedefine/>
    <w:uiPriority w:val="99"/>
    <w:qFormat/>
    <w:rsid w:val="00C82423"/>
    <w:pPr>
      <w:keepNext w:val="0"/>
      <w:widowControl w:val="0"/>
      <w:spacing w:before="0" w:after="160" w:line="240" w:lineRule="exact"/>
      <w:jc w:val="right"/>
      <w:outlineLvl w:val="9"/>
    </w:pPr>
    <w:rPr>
      <w:rFonts w:ascii="Times New Roman" w:hAnsi="Times New Roman"/>
      <w:b w:val="0"/>
      <w:bCs w:val="0"/>
      <w:kern w:val="0"/>
      <w:sz w:val="24"/>
      <w:szCs w:val="24"/>
      <w:lang w:val="ru-RU" w:eastAsia="ar-SA"/>
    </w:rPr>
  </w:style>
  <w:style w:type="paragraph" w:customStyle="1" w:styleId="324">
    <w:name w:val="Основной текст с отступом 32"/>
    <w:basedOn w:val="10"/>
    <w:next w:val="a1"/>
    <w:autoRedefine/>
    <w:uiPriority w:val="99"/>
    <w:qFormat/>
    <w:rsid w:val="00C82423"/>
    <w:pPr>
      <w:keepNext w:val="0"/>
      <w:tabs>
        <w:tab w:val="left" w:pos="1260"/>
      </w:tabs>
      <w:spacing w:before="0" w:after="0"/>
      <w:ind w:firstLine="720"/>
      <w:jc w:val="both"/>
      <w:outlineLvl w:val="9"/>
    </w:pPr>
    <w:rPr>
      <w:rFonts w:ascii="Times New Roman" w:hAnsi="Times New Roman"/>
      <w:b w:val="0"/>
      <w:bCs w:val="0"/>
      <w:kern w:val="0"/>
      <w:sz w:val="24"/>
      <w:szCs w:val="24"/>
      <w:lang w:val="ru-RU" w:eastAsia="ar-SA"/>
    </w:rPr>
  </w:style>
  <w:style w:type="paragraph" w:customStyle="1" w:styleId="2ff6">
    <w:name w:val="Схема документа2"/>
    <w:basedOn w:val="10"/>
    <w:next w:val="a1"/>
    <w:autoRedefine/>
    <w:uiPriority w:val="99"/>
    <w:qFormat/>
    <w:rsid w:val="00C82423"/>
    <w:pPr>
      <w:keepNext w:val="0"/>
      <w:shd w:val="clear" w:color="auto" w:fill="000080"/>
      <w:spacing w:before="0" w:after="0"/>
      <w:outlineLvl w:val="9"/>
    </w:pPr>
    <w:rPr>
      <w:rFonts w:ascii="Times New Roman" w:hAnsi="Times New Roman"/>
      <w:b w:val="0"/>
      <w:bCs w:val="0"/>
      <w:kern w:val="0"/>
      <w:sz w:val="2"/>
      <w:szCs w:val="2"/>
      <w:lang w:val="ru-RU" w:eastAsia="ar-SA"/>
    </w:rPr>
  </w:style>
  <w:style w:type="paragraph" w:customStyle="1" w:styleId="2ff7">
    <w:name w:val="Текст2"/>
    <w:basedOn w:val="10"/>
    <w:next w:val="a1"/>
    <w:autoRedefine/>
    <w:uiPriority w:val="99"/>
    <w:qFormat/>
    <w:rsid w:val="00C82423"/>
    <w:pPr>
      <w:keepNext w:val="0"/>
      <w:spacing w:before="0" w:after="0"/>
      <w:outlineLvl w:val="9"/>
    </w:pPr>
    <w:rPr>
      <w:rFonts w:ascii="Courier New" w:hAnsi="Courier New" w:cs="Courier New"/>
      <w:b w:val="0"/>
      <w:bCs w:val="0"/>
      <w:kern w:val="0"/>
      <w:sz w:val="20"/>
      <w:szCs w:val="20"/>
      <w:lang w:val="ru-RU" w:eastAsia="ar-SA"/>
    </w:rPr>
  </w:style>
  <w:style w:type="paragraph" w:customStyle="1" w:styleId="3fe">
    <w:name w:val="Без интервала3"/>
    <w:next w:val="a1"/>
    <w:autoRedefine/>
    <w:uiPriority w:val="99"/>
    <w:qFormat/>
    <w:rsid w:val="00C82423"/>
    <w:pPr>
      <w:spacing w:after="0" w:line="240" w:lineRule="auto"/>
    </w:pPr>
    <w:rPr>
      <w:rFonts w:ascii="Calibri" w:eastAsia="Times New Roman" w:hAnsi="Calibri" w:cs="Calibri"/>
    </w:rPr>
  </w:style>
  <w:style w:type="paragraph" w:customStyle="1" w:styleId="227">
    <w:name w:val="Цитата 22"/>
    <w:basedOn w:val="10"/>
    <w:next w:val="a1"/>
    <w:autoRedefine/>
    <w:uiPriority w:val="99"/>
    <w:qFormat/>
    <w:rsid w:val="00C82423"/>
    <w:pPr>
      <w:keepNext w:val="0"/>
      <w:spacing w:before="0" w:after="200" w:line="276" w:lineRule="auto"/>
      <w:outlineLvl w:val="9"/>
    </w:pPr>
    <w:rPr>
      <w:rFonts w:ascii="Calibri" w:hAnsi="Calibri"/>
      <w:b w:val="0"/>
      <w:bCs w:val="0"/>
      <w:i/>
      <w:iCs/>
      <w:color w:val="000000"/>
      <w:kern w:val="0"/>
      <w:sz w:val="20"/>
      <w:szCs w:val="20"/>
      <w:lang w:val="ru-RU" w:eastAsia="ru-RU"/>
    </w:rPr>
  </w:style>
  <w:style w:type="paragraph" w:customStyle="1" w:styleId="2ff8">
    <w:name w:val="Выделенная цитата2"/>
    <w:basedOn w:val="10"/>
    <w:next w:val="a1"/>
    <w:autoRedefine/>
    <w:uiPriority w:val="99"/>
    <w:qFormat/>
    <w:rsid w:val="00C82423"/>
    <w:pPr>
      <w:keepNext w:val="0"/>
      <w:pBdr>
        <w:bottom w:val="single" w:sz="4" w:space="4" w:color="4F81BD"/>
      </w:pBdr>
      <w:spacing w:before="200" w:after="280" w:line="276" w:lineRule="auto"/>
      <w:ind w:left="936" w:right="936"/>
      <w:outlineLvl w:val="9"/>
    </w:pPr>
    <w:rPr>
      <w:rFonts w:ascii="Calibri" w:hAnsi="Calibri"/>
      <w:i/>
      <w:iCs/>
      <w:color w:val="4F81BD"/>
      <w:kern w:val="0"/>
      <w:sz w:val="20"/>
      <w:szCs w:val="20"/>
      <w:lang w:val="ru-RU" w:eastAsia="ru-RU"/>
    </w:rPr>
  </w:style>
  <w:style w:type="paragraph" w:customStyle="1" w:styleId="2ff9">
    <w:name w:val="Заголовок оглавления2"/>
    <w:basedOn w:val="10"/>
    <w:next w:val="a1"/>
    <w:autoRedefine/>
    <w:uiPriority w:val="99"/>
    <w:qFormat/>
    <w:rsid w:val="00C82423"/>
    <w:pPr>
      <w:keepLines/>
      <w:spacing w:before="480" w:after="0" w:line="276" w:lineRule="auto"/>
      <w:outlineLvl w:val="9"/>
    </w:pPr>
    <w:rPr>
      <w:rFonts w:ascii="Cambria" w:hAnsi="Cambria" w:cs="Cambria"/>
      <w:bCs w:val="0"/>
      <w:color w:val="365F91"/>
      <w:kern w:val="0"/>
      <w:sz w:val="28"/>
      <w:szCs w:val="28"/>
      <w:lang w:val="ru-RU" w:eastAsia="ru-RU"/>
    </w:rPr>
  </w:style>
  <w:style w:type="paragraph" w:customStyle="1" w:styleId="2ffa">
    <w:name w:val="Стиль_таб2"/>
    <w:basedOn w:val="10"/>
    <w:next w:val="a1"/>
    <w:autoRedefine/>
    <w:uiPriority w:val="99"/>
    <w:semiHidden/>
    <w:qFormat/>
    <w:rsid w:val="00C82423"/>
    <w:pPr>
      <w:keepNext w:val="0"/>
      <w:widowControl w:val="0"/>
      <w:spacing w:before="120" w:after="120"/>
      <w:jc w:val="both"/>
      <w:outlineLvl w:val="9"/>
    </w:pPr>
    <w:rPr>
      <w:rFonts w:cs="Arial"/>
      <w:b w:val="0"/>
      <w:bCs w:val="0"/>
      <w:kern w:val="0"/>
      <w:sz w:val="24"/>
      <w:szCs w:val="24"/>
      <w:lang w:val="ru-RU" w:eastAsia="ru-RU"/>
    </w:rPr>
  </w:style>
  <w:style w:type="paragraph" w:customStyle="1" w:styleId="font8">
    <w:name w:val="font8"/>
    <w:basedOn w:val="10"/>
    <w:next w:val="a1"/>
    <w:autoRedefine/>
    <w:qFormat/>
    <w:rsid w:val="00C82423"/>
    <w:pPr>
      <w:keepNext w:val="0"/>
      <w:spacing w:before="100" w:beforeAutospacing="1" w:after="100" w:afterAutospacing="1"/>
      <w:outlineLvl w:val="9"/>
    </w:pPr>
    <w:rPr>
      <w:rFonts w:ascii="Times New Roman" w:hAnsi="Times New Roman"/>
      <w:kern w:val="0"/>
      <w:sz w:val="20"/>
      <w:szCs w:val="20"/>
      <w:lang w:val="ru-RU" w:eastAsia="ru-RU"/>
    </w:rPr>
  </w:style>
  <w:style w:type="paragraph" w:customStyle="1" w:styleId="font9">
    <w:name w:val="font9"/>
    <w:basedOn w:val="10"/>
    <w:next w:val="a1"/>
    <w:autoRedefine/>
    <w:qFormat/>
    <w:rsid w:val="00C82423"/>
    <w:pPr>
      <w:keepNext w:val="0"/>
      <w:spacing w:before="100" w:beforeAutospacing="1" w:after="100" w:afterAutospacing="1"/>
      <w:outlineLvl w:val="9"/>
    </w:pPr>
    <w:rPr>
      <w:rFonts w:ascii="Times New Roman" w:hAnsi="Times New Roman"/>
      <w:b w:val="0"/>
      <w:bCs w:val="0"/>
      <w:color w:val="000000"/>
      <w:kern w:val="0"/>
      <w:sz w:val="18"/>
      <w:szCs w:val="18"/>
      <w:lang w:val="ru-RU" w:eastAsia="ru-RU"/>
    </w:rPr>
  </w:style>
  <w:style w:type="paragraph" w:customStyle="1" w:styleId="font10">
    <w:name w:val="font10"/>
    <w:basedOn w:val="10"/>
    <w:next w:val="a1"/>
    <w:autoRedefine/>
    <w:qFormat/>
    <w:rsid w:val="00C82423"/>
    <w:pPr>
      <w:keepNext w:val="0"/>
      <w:spacing w:before="100" w:beforeAutospacing="1" w:after="100" w:afterAutospacing="1"/>
      <w:outlineLvl w:val="9"/>
    </w:pPr>
    <w:rPr>
      <w:rFonts w:ascii="Times New Roman" w:hAnsi="Times New Roman"/>
      <w:color w:val="000000"/>
      <w:kern w:val="0"/>
      <w:sz w:val="20"/>
      <w:szCs w:val="20"/>
      <w:lang w:val="ru-RU" w:eastAsia="ru-RU"/>
    </w:rPr>
  </w:style>
  <w:style w:type="paragraph" w:customStyle="1" w:styleId="font11">
    <w:name w:val="font11"/>
    <w:basedOn w:val="10"/>
    <w:next w:val="a1"/>
    <w:autoRedefine/>
    <w:qFormat/>
    <w:rsid w:val="00C82423"/>
    <w:pPr>
      <w:keepNext w:val="0"/>
      <w:spacing w:before="100" w:beforeAutospacing="1" w:after="100" w:afterAutospacing="1"/>
      <w:outlineLvl w:val="9"/>
    </w:pPr>
    <w:rPr>
      <w:rFonts w:ascii="Times New Roman" w:hAnsi="Times New Roman"/>
      <w:color w:val="000000"/>
      <w:kern w:val="0"/>
      <w:sz w:val="18"/>
      <w:szCs w:val="18"/>
      <w:lang w:val="ru-RU" w:eastAsia="ru-RU"/>
    </w:rPr>
  </w:style>
  <w:style w:type="paragraph" w:customStyle="1" w:styleId="font12">
    <w:name w:val="font12"/>
    <w:basedOn w:val="10"/>
    <w:next w:val="a1"/>
    <w:autoRedefine/>
    <w:qFormat/>
    <w:rsid w:val="00C82423"/>
    <w:pPr>
      <w:keepNext w:val="0"/>
      <w:spacing w:before="100" w:beforeAutospacing="1" w:after="100" w:afterAutospacing="1"/>
      <w:outlineLvl w:val="9"/>
    </w:pPr>
    <w:rPr>
      <w:rFonts w:ascii="Times New Roman" w:hAnsi="Times New Roman"/>
      <w:b w:val="0"/>
      <w:bCs w:val="0"/>
      <w:color w:val="000000"/>
      <w:kern w:val="0"/>
      <w:sz w:val="28"/>
      <w:szCs w:val="28"/>
      <w:lang w:val="ru-RU" w:eastAsia="ru-RU"/>
    </w:rPr>
  </w:style>
  <w:style w:type="paragraph" w:customStyle="1" w:styleId="font13">
    <w:name w:val="font13"/>
    <w:basedOn w:val="10"/>
    <w:next w:val="a1"/>
    <w:autoRedefine/>
    <w:qFormat/>
    <w:rsid w:val="00C82423"/>
    <w:pPr>
      <w:keepNext w:val="0"/>
      <w:spacing w:before="100" w:beforeAutospacing="1" w:after="100" w:afterAutospacing="1"/>
      <w:outlineLvl w:val="9"/>
    </w:pPr>
    <w:rPr>
      <w:rFonts w:ascii="Times New Roman" w:hAnsi="Times New Roman"/>
      <w:b w:val="0"/>
      <w:bCs w:val="0"/>
      <w:color w:val="000000"/>
      <w:kern w:val="0"/>
      <w:sz w:val="18"/>
      <w:szCs w:val="18"/>
      <w:lang w:val="ru-RU" w:eastAsia="ru-RU"/>
    </w:rPr>
  </w:style>
  <w:style w:type="paragraph" w:customStyle="1" w:styleId="xl212">
    <w:name w:val="xl212"/>
    <w:basedOn w:val="10"/>
    <w:next w:val="a1"/>
    <w:autoRedefine/>
    <w:qFormat/>
    <w:rsid w:val="00C82423"/>
    <w:pPr>
      <w:keepNext w:val="0"/>
      <w:pBdr>
        <w:left w:val="single" w:sz="8" w:space="0" w:color="auto"/>
        <w:bottom w:val="single" w:sz="8" w:space="0" w:color="auto"/>
        <w:right w:val="single" w:sz="8" w:space="0" w:color="auto"/>
      </w:pBdr>
      <w:spacing w:before="100" w:beforeAutospacing="1" w:after="100" w:afterAutospacing="1"/>
      <w:jc w:val="right"/>
      <w:outlineLvl w:val="9"/>
    </w:pPr>
    <w:rPr>
      <w:rFonts w:ascii="Times New Roman" w:hAnsi="Times New Roman"/>
      <w:b w:val="0"/>
      <w:bCs w:val="0"/>
      <w:kern w:val="0"/>
      <w:sz w:val="20"/>
      <w:szCs w:val="20"/>
      <w:lang w:val="ru-RU" w:eastAsia="ru-RU"/>
    </w:rPr>
  </w:style>
  <w:style w:type="paragraph" w:customStyle="1" w:styleId="affffffff">
    <w:name w:val="."/>
    <w:next w:val="a1"/>
    <w:autoRedefine/>
    <w:uiPriority w:val="99"/>
    <w:qFormat/>
    <w:rsid w:val="00C824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d">
    <w:name w:val="Без интервала4"/>
    <w:next w:val="a1"/>
    <w:autoRedefine/>
    <w:uiPriority w:val="99"/>
    <w:qFormat/>
    <w:rsid w:val="00C82423"/>
    <w:pPr>
      <w:spacing w:after="0" w:line="240" w:lineRule="auto"/>
    </w:pPr>
    <w:rPr>
      <w:rFonts w:ascii="Calibri" w:eastAsia="Times New Roman" w:hAnsi="Calibri" w:cs="Times New Roman"/>
      <w:lang w:eastAsia="ru-RU"/>
    </w:rPr>
  </w:style>
  <w:style w:type="paragraph" w:customStyle="1" w:styleId="1fff7">
    <w:name w:val="Основной шрифт абзаца Знак1"/>
    <w:basedOn w:val="10"/>
    <w:next w:val="ae"/>
    <w:autoRedefine/>
    <w:uiPriority w:val="99"/>
    <w:semiHidden/>
    <w:qFormat/>
    <w:rsid w:val="00C82423"/>
    <w:pPr>
      <w:keepNext w:val="0"/>
      <w:spacing w:before="0" w:after="0"/>
      <w:outlineLvl w:val="9"/>
    </w:pPr>
    <w:rPr>
      <w:rFonts w:ascii="Cambria" w:eastAsia="MS Mincho" w:hAnsi="Cambria"/>
      <w:b w:val="0"/>
      <w:bCs w:val="0"/>
      <w:kern w:val="0"/>
      <w:sz w:val="24"/>
      <w:szCs w:val="24"/>
      <w:lang w:val="ru-RU" w:eastAsia="ja-JP"/>
    </w:rPr>
  </w:style>
  <w:style w:type="paragraph" w:customStyle="1" w:styleId="413">
    <w:name w:val="Знак41"/>
    <w:basedOn w:val="10"/>
    <w:next w:val="af2"/>
    <w:autoRedefine/>
    <w:uiPriority w:val="99"/>
    <w:semiHidden/>
    <w:qFormat/>
    <w:rsid w:val="00C82423"/>
    <w:pPr>
      <w:keepNext w:val="0"/>
      <w:tabs>
        <w:tab w:val="center" w:pos="4153"/>
        <w:tab w:val="right" w:pos="8306"/>
      </w:tabs>
      <w:spacing w:before="120" w:after="120"/>
      <w:jc w:val="both"/>
      <w:outlineLvl w:val="9"/>
    </w:pPr>
    <w:rPr>
      <w:rFonts w:eastAsia="MS Mincho" w:cs="Arial"/>
      <w:b w:val="0"/>
      <w:bCs w:val="0"/>
      <w:noProof/>
      <w:kern w:val="0"/>
      <w:sz w:val="24"/>
      <w:szCs w:val="24"/>
      <w:lang w:val="ru-RU" w:eastAsia="ja-JP"/>
    </w:rPr>
  </w:style>
  <w:style w:type="paragraph" w:customStyle="1" w:styleId="414">
    <w:name w:val="Основной текст Знак41"/>
    <w:basedOn w:val="10"/>
    <w:next w:val="a1"/>
    <w:autoRedefine/>
    <w:uiPriority w:val="99"/>
    <w:semiHidden/>
    <w:qFormat/>
    <w:rsid w:val="00C82423"/>
    <w:pPr>
      <w:keepNext w:val="0"/>
      <w:spacing w:before="0" w:after="120"/>
      <w:jc w:val="both"/>
      <w:outlineLvl w:val="9"/>
    </w:pPr>
    <w:rPr>
      <w:rFonts w:ascii="Cambria" w:eastAsia="MS Mincho" w:hAnsi="Cambria"/>
      <w:b w:val="0"/>
      <w:bCs w:val="0"/>
      <w:kern w:val="0"/>
      <w:sz w:val="24"/>
      <w:szCs w:val="24"/>
      <w:lang w:val="ru-RU" w:eastAsia="ja-JP"/>
    </w:rPr>
  </w:style>
  <w:style w:type="paragraph" w:customStyle="1" w:styleId="55">
    <w:name w:val="Без интервала5"/>
    <w:next w:val="a1"/>
    <w:autoRedefine/>
    <w:qFormat/>
    <w:rsid w:val="00C82423"/>
    <w:pPr>
      <w:spacing w:after="0" w:line="240" w:lineRule="auto"/>
    </w:pPr>
    <w:rPr>
      <w:rFonts w:ascii="Times New Roman" w:eastAsia="MS Mincho" w:hAnsi="Times New Roman" w:cs="Times New Roman"/>
      <w:szCs w:val="20"/>
      <w:lang w:eastAsia="ru-RU"/>
    </w:rPr>
  </w:style>
  <w:style w:type="paragraph" w:customStyle="1" w:styleId="11e">
    <w:name w:val="Рецензия11"/>
    <w:next w:val="a1"/>
    <w:autoRedefine/>
    <w:uiPriority w:val="99"/>
    <w:qFormat/>
    <w:rsid w:val="00C82423"/>
    <w:pPr>
      <w:spacing w:after="0" w:line="240" w:lineRule="auto"/>
    </w:pPr>
    <w:rPr>
      <w:rFonts w:ascii="Times New Roman" w:eastAsia="MS Mincho" w:hAnsi="Times New Roman" w:cs="Times New Roman"/>
      <w:sz w:val="24"/>
      <w:szCs w:val="24"/>
      <w:lang w:eastAsia="ru-RU"/>
    </w:rPr>
  </w:style>
  <w:style w:type="character" w:customStyle="1" w:styleId="ListParagraphChar1">
    <w:name w:val="List Paragraph Char1"/>
    <w:link w:val="72"/>
    <w:locked/>
    <w:rsid w:val="00C82423"/>
    <w:rPr>
      <w:rFonts w:ascii="Times New Roman" w:eastAsia="MS Mincho" w:hAnsi="Times New Roman" w:cs="Times New Roman"/>
    </w:rPr>
  </w:style>
  <w:style w:type="paragraph" w:customStyle="1" w:styleId="72">
    <w:name w:val="Абзац списка7"/>
    <w:basedOn w:val="10"/>
    <w:next w:val="a1"/>
    <w:link w:val="ListParagraphChar1"/>
    <w:autoRedefine/>
    <w:qFormat/>
    <w:rsid w:val="00C82423"/>
    <w:pPr>
      <w:keepNext w:val="0"/>
      <w:spacing w:before="0"/>
      <w:ind w:left="708"/>
      <w:jc w:val="both"/>
      <w:outlineLvl w:val="9"/>
    </w:pPr>
    <w:rPr>
      <w:rFonts w:ascii="Times New Roman" w:eastAsia="MS Mincho" w:hAnsi="Times New Roman"/>
      <w:b w:val="0"/>
      <w:bCs w:val="0"/>
      <w:kern w:val="0"/>
      <w:sz w:val="22"/>
      <w:szCs w:val="22"/>
      <w:lang w:val="ru-RU" w:eastAsia="en-US"/>
    </w:rPr>
  </w:style>
  <w:style w:type="paragraph" w:customStyle="1" w:styleId="234">
    <w:name w:val="Цитата 23"/>
    <w:basedOn w:val="10"/>
    <w:next w:val="a1"/>
    <w:autoRedefine/>
    <w:qFormat/>
    <w:rsid w:val="00C82423"/>
    <w:pPr>
      <w:keepNext w:val="0"/>
      <w:spacing w:before="0" w:after="200" w:line="276" w:lineRule="auto"/>
      <w:outlineLvl w:val="9"/>
    </w:pPr>
    <w:rPr>
      <w:rFonts w:ascii="Calibri" w:eastAsia="MS Mincho" w:hAnsi="Calibri"/>
      <w:b w:val="0"/>
      <w:bCs w:val="0"/>
      <w:i/>
      <w:iCs/>
      <w:color w:val="000000"/>
      <w:kern w:val="0"/>
      <w:sz w:val="20"/>
      <w:szCs w:val="20"/>
      <w:lang w:val="ru-RU" w:eastAsia="en-US"/>
    </w:rPr>
  </w:style>
  <w:style w:type="paragraph" w:customStyle="1" w:styleId="3ff">
    <w:name w:val="Выделенная цитата3"/>
    <w:basedOn w:val="10"/>
    <w:next w:val="a1"/>
    <w:autoRedefine/>
    <w:qFormat/>
    <w:rsid w:val="00C82423"/>
    <w:pPr>
      <w:keepNext w:val="0"/>
      <w:pBdr>
        <w:bottom w:val="single" w:sz="4" w:space="4" w:color="4F81BD"/>
      </w:pBdr>
      <w:spacing w:before="200" w:after="280" w:line="276" w:lineRule="auto"/>
      <w:ind w:left="936" w:right="936"/>
      <w:outlineLvl w:val="9"/>
    </w:pPr>
    <w:rPr>
      <w:rFonts w:ascii="Calibri" w:eastAsia="MS Mincho" w:hAnsi="Calibri"/>
      <w:i/>
      <w:iCs/>
      <w:color w:val="4F81BD"/>
      <w:kern w:val="0"/>
      <w:sz w:val="20"/>
      <w:szCs w:val="20"/>
      <w:lang w:val="ru-RU" w:eastAsia="en-US"/>
    </w:rPr>
  </w:style>
  <w:style w:type="paragraph" w:customStyle="1" w:styleId="3ff0">
    <w:name w:val="Заголовок оглавления3"/>
    <w:basedOn w:val="10"/>
    <w:next w:val="a1"/>
    <w:autoRedefine/>
    <w:qFormat/>
    <w:rsid w:val="00C82423"/>
    <w:pPr>
      <w:keepLines/>
      <w:spacing w:before="480" w:after="0" w:line="276" w:lineRule="auto"/>
      <w:outlineLvl w:val="9"/>
    </w:pPr>
    <w:rPr>
      <w:rFonts w:ascii="Cambria" w:eastAsia="MS Mincho" w:hAnsi="Cambria"/>
      <w:color w:val="365F91"/>
      <w:kern w:val="0"/>
      <w:sz w:val="28"/>
      <w:szCs w:val="28"/>
      <w:lang w:val="ru-RU" w:eastAsia="ru-RU"/>
    </w:rPr>
  </w:style>
  <w:style w:type="paragraph" w:customStyle="1" w:styleId="2-1">
    <w:name w:val="содержание2-1"/>
    <w:basedOn w:val="3"/>
    <w:next w:val="a1"/>
    <w:autoRedefine/>
    <w:uiPriority w:val="99"/>
    <w:qFormat/>
    <w:rsid w:val="00C82423"/>
    <w:pPr>
      <w:tabs>
        <w:tab w:val="num" w:pos="720"/>
      </w:tabs>
      <w:ind w:left="720" w:hanging="720"/>
      <w:jc w:val="both"/>
    </w:pPr>
    <w:rPr>
      <w:rFonts w:eastAsia="MS Mincho" w:cs="Times New Roman"/>
      <w:bCs w:val="0"/>
      <w:sz w:val="20"/>
      <w:szCs w:val="20"/>
    </w:rPr>
  </w:style>
  <w:style w:type="paragraph" w:customStyle="1" w:styleId="affffffff0">
    <w:name w:val="Таблица заголовок"/>
    <w:basedOn w:val="10"/>
    <w:next w:val="a1"/>
    <w:autoRedefine/>
    <w:uiPriority w:val="99"/>
    <w:qFormat/>
    <w:rsid w:val="00C82423"/>
    <w:pPr>
      <w:keepNext w:val="0"/>
      <w:spacing w:before="120" w:after="120" w:line="360" w:lineRule="auto"/>
      <w:jc w:val="right"/>
      <w:outlineLvl w:val="9"/>
    </w:pPr>
    <w:rPr>
      <w:rFonts w:ascii="Times New Roman" w:eastAsia="MS Mincho" w:hAnsi="Times New Roman"/>
      <w:bCs w:val="0"/>
      <w:kern w:val="0"/>
      <w:sz w:val="28"/>
      <w:szCs w:val="28"/>
      <w:lang w:val="ru-RU" w:eastAsia="ru-RU"/>
    </w:rPr>
  </w:style>
  <w:style w:type="paragraph" w:customStyle="1" w:styleId="affffffff1">
    <w:name w:val="Пункт Знак"/>
    <w:basedOn w:val="10"/>
    <w:next w:val="a1"/>
    <w:autoRedefine/>
    <w:uiPriority w:val="99"/>
    <w:qFormat/>
    <w:rsid w:val="00C82423"/>
    <w:pPr>
      <w:keepNext w:val="0"/>
      <w:tabs>
        <w:tab w:val="num" w:pos="1134"/>
        <w:tab w:val="left" w:pos="1701"/>
      </w:tabs>
      <w:snapToGrid w:val="0"/>
      <w:spacing w:before="0" w:after="0" w:line="360" w:lineRule="auto"/>
      <w:ind w:left="1134" w:hanging="567"/>
      <w:jc w:val="both"/>
      <w:outlineLvl w:val="9"/>
    </w:pPr>
    <w:rPr>
      <w:rFonts w:ascii="Times New Roman" w:eastAsia="MS Mincho" w:hAnsi="Times New Roman"/>
      <w:b w:val="0"/>
      <w:bCs w:val="0"/>
      <w:kern w:val="0"/>
      <w:sz w:val="28"/>
      <w:szCs w:val="20"/>
      <w:lang w:val="ru-RU" w:eastAsia="ru-RU"/>
    </w:rPr>
  </w:style>
  <w:style w:type="paragraph" w:customStyle="1" w:styleId="affffffff2">
    <w:name w:val="a"/>
    <w:basedOn w:val="10"/>
    <w:next w:val="a1"/>
    <w:autoRedefine/>
    <w:uiPriority w:val="99"/>
    <w:qFormat/>
    <w:rsid w:val="00C82423"/>
    <w:pPr>
      <w:keepNext w:val="0"/>
      <w:snapToGrid w:val="0"/>
      <w:spacing w:before="0" w:after="0" w:line="360" w:lineRule="auto"/>
      <w:ind w:left="1134" w:hanging="567"/>
      <w:jc w:val="both"/>
      <w:outlineLvl w:val="9"/>
    </w:pPr>
    <w:rPr>
      <w:rFonts w:ascii="Times New Roman" w:eastAsia="MS Mincho" w:hAnsi="Times New Roman"/>
      <w:b w:val="0"/>
      <w:bCs w:val="0"/>
      <w:kern w:val="0"/>
      <w:sz w:val="28"/>
      <w:szCs w:val="28"/>
      <w:lang w:val="ru-RU" w:eastAsia="ru-RU"/>
    </w:rPr>
  </w:style>
  <w:style w:type="paragraph" w:customStyle="1" w:styleId="affffffff3">
    <w:name w:val="Словарная статья"/>
    <w:basedOn w:val="10"/>
    <w:next w:val="a1"/>
    <w:autoRedefine/>
    <w:uiPriority w:val="99"/>
    <w:qFormat/>
    <w:rsid w:val="00C82423"/>
    <w:pPr>
      <w:keepNext w:val="0"/>
      <w:autoSpaceDE w:val="0"/>
      <w:autoSpaceDN w:val="0"/>
      <w:adjustRightInd w:val="0"/>
      <w:spacing w:before="0" w:after="0"/>
      <w:ind w:right="118"/>
      <w:jc w:val="both"/>
      <w:outlineLvl w:val="9"/>
    </w:pPr>
    <w:rPr>
      <w:rFonts w:eastAsia="MS Mincho"/>
      <w:b w:val="0"/>
      <w:bCs w:val="0"/>
      <w:kern w:val="0"/>
      <w:sz w:val="20"/>
      <w:szCs w:val="20"/>
      <w:lang w:val="ru-RU" w:eastAsia="ru-RU"/>
    </w:rPr>
  </w:style>
  <w:style w:type="paragraph" w:customStyle="1" w:styleId="affffffff4">
    <w:name w:val="Комментарий пользователя"/>
    <w:basedOn w:val="10"/>
    <w:next w:val="a1"/>
    <w:autoRedefine/>
    <w:uiPriority w:val="99"/>
    <w:qFormat/>
    <w:rsid w:val="00C82423"/>
    <w:pPr>
      <w:keepNext w:val="0"/>
      <w:autoSpaceDE w:val="0"/>
      <w:autoSpaceDN w:val="0"/>
      <w:adjustRightInd w:val="0"/>
      <w:spacing w:before="0" w:after="0"/>
      <w:ind w:left="170"/>
      <w:outlineLvl w:val="9"/>
    </w:pPr>
    <w:rPr>
      <w:rFonts w:eastAsia="MS Mincho"/>
      <w:b w:val="0"/>
      <w:bCs w:val="0"/>
      <w:i/>
      <w:iCs/>
      <w:color w:val="000080"/>
      <w:kern w:val="0"/>
      <w:sz w:val="20"/>
      <w:szCs w:val="20"/>
      <w:lang w:val="ru-RU" w:eastAsia="ru-RU"/>
    </w:rPr>
  </w:style>
  <w:style w:type="paragraph" w:customStyle="1" w:styleId="319">
    <w:name w:val="Заголовок 31"/>
    <w:basedOn w:val="1d"/>
    <w:next w:val="1d"/>
    <w:autoRedefine/>
    <w:uiPriority w:val="99"/>
    <w:qFormat/>
    <w:rsid w:val="00C82423"/>
    <w:pPr>
      <w:keepNext/>
      <w:widowControl/>
      <w:ind w:firstLine="0"/>
      <w:jc w:val="right"/>
    </w:pPr>
    <w:rPr>
      <w:rFonts w:ascii="Arial" w:eastAsia="MS Mincho" w:hAnsi="Arial"/>
      <w:b/>
    </w:rPr>
  </w:style>
  <w:style w:type="paragraph" w:customStyle="1" w:styleId="1fff8">
    <w:name w:val="???????1"/>
    <w:next w:val="a1"/>
    <w:autoRedefine/>
    <w:uiPriority w:val="99"/>
    <w:qFormat/>
    <w:rsid w:val="00C82423"/>
    <w:pPr>
      <w:spacing w:after="0" w:line="240" w:lineRule="auto"/>
    </w:pPr>
    <w:rPr>
      <w:rFonts w:ascii="Times New Roman" w:eastAsia="MS Mincho" w:hAnsi="Times New Roman" w:cs="Times New Roman"/>
      <w:sz w:val="20"/>
      <w:szCs w:val="20"/>
      <w:lang w:eastAsia="ru-RU"/>
    </w:rPr>
  </w:style>
  <w:style w:type="paragraph" w:customStyle="1" w:styleId="Char1">
    <w:name w:val="Char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eastAsia="MS Mincho" w:hAnsi="Times New Roman"/>
      <w:b w:val="0"/>
      <w:bCs w:val="0"/>
      <w:kern w:val="0"/>
      <w:sz w:val="20"/>
      <w:szCs w:val="20"/>
      <w:lang w:val="en-GB" w:eastAsia="en-US"/>
    </w:rPr>
  </w:style>
  <w:style w:type="paragraph" w:customStyle="1" w:styleId="Iauiue1">
    <w:name w:val="Iau?iue1"/>
    <w:next w:val="a1"/>
    <w:autoRedefine/>
    <w:uiPriority w:val="99"/>
    <w:qFormat/>
    <w:rsid w:val="00C82423"/>
    <w:pPr>
      <w:widowControl w:val="0"/>
      <w:spacing w:after="0" w:line="240" w:lineRule="auto"/>
    </w:pPr>
    <w:rPr>
      <w:rFonts w:ascii="Times New Roman" w:eastAsia="MS Mincho" w:hAnsi="Times New Roman" w:cs="Times New Roman"/>
      <w:sz w:val="20"/>
      <w:szCs w:val="20"/>
      <w:lang w:eastAsia="ru-RU"/>
    </w:rPr>
  </w:style>
  <w:style w:type="paragraph" w:customStyle="1" w:styleId="WW-0">
    <w:name w:val="WW-Маркированный список"/>
    <w:basedOn w:val="10"/>
    <w:next w:val="a1"/>
    <w:autoRedefine/>
    <w:uiPriority w:val="99"/>
    <w:qFormat/>
    <w:rsid w:val="00C82423"/>
    <w:pPr>
      <w:keepNext w:val="0"/>
      <w:suppressAutoHyphens/>
      <w:spacing w:before="0" w:after="0"/>
      <w:jc w:val="both"/>
      <w:outlineLvl w:val="9"/>
    </w:pPr>
    <w:rPr>
      <w:rFonts w:ascii="Times New Roman" w:eastAsia="MS Mincho" w:hAnsi="Times New Roman"/>
      <w:b w:val="0"/>
      <w:bCs w:val="0"/>
      <w:kern w:val="0"/>
      <w:sz w:val="22"/>
      <w:szCs w:val="20"/>
      <w:lang w:val="ru-RU" w:eastAsia="ar-SA"/>
    </w:rPr>
  </w:style>
  <w:style w:type="paragraph" w:customStyle="1" w:styleId="1fff9">
    <w:name w:val="Знак Знак Знак Знак Знак Знак Знак Знак1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eastAsia="MS Mincho" w:cs="Arial"/>
      <w:b w:val="0"/>
      <w:bCs w:val="0"/>
      <w:kern w:val="0"/>
      <w:sz w:val="20"/>
      <w:szCs w:val="20"/>
      <w:lang w:val="en-GB" w:eastAsia="en-US"/>
    </w:rPr>
  </w:style>
  <w:style w:type="paragraph" w:customStyle="1" w:styleId="21f9">
    <w:name w:val="заголовок 21"/>
    <w:basedOn w:val="10"/>
    <w:next w:val="a1"/>
    <w:autoRedefine/>
    <w:uiPriority w:val="99"/>
    <w:qFormat/>
    <w:rsid w:val="00C82423"/>
    <w:pPr>
      <w:keepNext w:val="0"/>
      <w:widowControl w:val="0"/>
      <w:jc w:val="center"/>
      <w:outlineLvl w:val="9"/>
    </w:pPr>
    <w:rPr>
      <w:rFonts w:ascii="Times New Roman" w:eastAsia="MS Mincho" w:hAnsi="Times New Roman"/>
      <w:kern w:val="0"/>
      <w:sz w:val="24"/>
      <w:szCs w:val="24"/>
      <w:lang w:val="en-US" w:eastAsia="ru-RU"/>
    </w:rPr>
  </w:style>
  <w:style w:type="paragraph" w:customStyle="1" w:styleId="Style14">
    <w:name w:val="Style14"/>
    <w:basedOn w:val="10"/>
    <w:next w:val="a1"/>
    <w:autoRedefine/>
    <w:uiPriority w:val="99"/>
    <w:qFormat/>
    <w:rsid w:val="00C82423"/>
    <w:pPr>
      <w:keepNext w:val="0"/>
      <w:widowControl w:val="0"/>
      <w:autoSpaceDE w:val="0"/>
      <w:autoSpaceDN w:val="0"/>
      <w:adjustRightInd w:val="0"/>
      <w:spacing w:before="0" w:after="0" w:line="264" w:lineRule="exact"/>
      <w:ind w:firstLine="667"/>
      <w:jc w:val="both"/>
      <w:outlineLvl w:val="9"/>
    </w:pPr>
    <w:rPr>
      <w:rFonts w:ascii="Times New Roman" w:hAnsi="Times New Roman"/>
      <w:b w:val="0"/>
      <w:bCs w:val="0"/>
      <w:kern w:val="0"/>
      <w:sz w:val="24"/>
      <w:szCs w:val="24"/>
      <w:lang w:val="ru-RU" w:eastAsia="ru-RU"/>
    </w:rPr>
  </w:style>
  <w:style w:type="paragraph" w:customStyle="1" w:styleId="font14">
    <w:name w:val="font14"/>
    <w:basedOn w:val="10"/>
    <w:next w:val="a1"/>
    <w:autoRedefine/>
    <w:qFormat/>
    <w:rsid w:val="00C82423"/>
    <w:pPr>
      <w:keepNext w:val="0"/>
      <w:spacing w:before="100" w:beforeAutospacing="1" w:after="100" w:afterAutospacing="1"/>
      <w:outlineLvl w:val="9"/>
    </w:pPr>
    <w:rPr>
      <w:rFonts w:ascii="Times New Roman" w:hAnsi="Times New Roman"/>
      <w:kern w:val="0"/>
      <w:sz w:val="18"/>
      <w:szCs w:val="18"/>
      <w:lang w:val="ru-RU" w:eastAsia="ru-RU"/>
    </w:rPr>
  </w:style>
  <w:style w:type="paragraph" w:customStyle="1" w:styleId="font15">
    <w:name w:val="font15"/>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0"/>
      <w:szCs w:val="20"/>
      <w:u w:val="single"/>
      <w:lang w:val="ru-RU" w:eastAsia="ru-RU"/>
    </w:rPr>
  </w:style>
  <w:style w:type="paragraph" w:customStyle="1" w:styleId="font16">
    <w:name w:val="font16"/>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8"/>
      <w:szCs w:val="28"/>
      <w:lang w:val="ru-RU" w:eastAsia="ru-RU"/>
    </w:rPr>
  </w:style>
  <w:style w:type="paragraph" w:customStyle="1" w:styleId="font17">
    <w:name w:val="font17"/>
    <w:basedOn w:val="10"/>
    <w:next w:val="a1"/>
    <w:autoRedefine/>
    <w:qFormat/>
    <w:rsid w:val="00C82423"/>
    <w:pPr>
      <w:keepNext w:val="0"/>
      <w:spacing w:before="100" w:beforeAutospacing="1" w:after="100" w:afterAutospacing="1"/>
      <w:outlineLvl w:val="9"/>
    </w:pPr>
    <w:rPr>
      <w:rFonts w:ascii="Times New Roman" w:hAnsi="Times New Roman"/>
      <w:color w:val="000000"/>
      <w:kern w:val="0"/>
      <w:sz w:val="24"/>
      <w:szCs w:val="24"/>
      <w:lang w:val="ru-RU" w:eastAsia="ru-RU"/>
    </w:rPr>
  </w:style>
  <w:style w:type="paragraph" w:customStyle="1" w:styleId="font18">
    <w:name w:val="font18"/>
    <w:basedOn w:val="10"/>
    <w:next w:val="a1"/>
    <w:autoRedefine/>
    <w:qFormat/>
    <w:rsid w:val="00C82423"/>
    <w:pPr>
      <w:keepNext w:val="0"/>
      <w:spacing w:before="100" w:beforeAutospacing="1" w:after="100" w:afterAutospacing="1"/>
      <w:outlineLvl w:val="9"/>
    </w:pPr>
    <w:rPr>
      <w:rFonts w:ascii="Times New Roman" w:hAnsi="Times New Roman"/>
      <w:kern w:val="0"/>
      <w:sz w:val="16"/>
      <w:szCs w:val="16"/>
      <w:lang w:val="ru-RU" w:eastAsia="ru-RU"/>
    </w:rPr>
  </w:style>
  <w:style w:type="paragraph" w:customStyle="1" w:styleId="font19">
    <w:name w:val="font19"/>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19"/>
      <w:szCs w:val="19"/>
      <w:lang w:val="ru-RU" w:eastAsia="ru-RU"/>
    </w:rPr>
  </w:style>
  <w:style w:type="paragraph" w:customStyle="1" w:styleId="font20">
    <w:name w:val="font20"/>
    <w:basedOn w:val="10"/>
    <w:next w:val="a1"/>
    <w:autoRedefine/>
    <w:qFormat/>
    <w:rsid w:val="00C82423"/>
    <w:pPr>
      <w:keepNext w:val="0"/>
      <w:spacing w:before="100" w:beforeAutospacing="1" w:after="100" w:afterAutospacing="1"/>
      <w:outlineLvl w:val="9"/>
    </w:pPr>
    <w:rPr>
      <w:rFonts w:ascii="Times New Roman" w:hAnsi="Times New Roman"/>
      <w:color w:val="000000"/>
      <w:kern w:val="0"/>
      <w:sz w:val="19"/>
      <w:szCs w:val="19"/>
      <w:lang w:val="ru-RU" w:eastAsia="ru-RU"/>
    </w:rPr>
  </w:style>
  <w:style w:type="paragraph" w:customStyle="1" w:styleId="font21">
    <w:name w:val="font21"/>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14"/>
      <w:szCs w:val="14"/>
      <w:lang w:val="ru-RU" w:eastAsia="ru-RU"/>
    </w:rPr>
  </w:style>
  <w:style w:type="paragraph" w:customStyle="1" w:styleId="font22">
    <w:name w:val="font22"/>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font23">
    <w:name w:val="font23"/>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0"/>
      <w:szCs w:val="20"/>
      <w:lang w:val="ru-RU" w:eastAsia="ru-RU"/>
    </w:rPr>
  </w:style>
  <w:style w:type="paragraph" w:customStyle="1" w:styleId="aeaie">
    <w:name w:val="aeaie"/>
    <w:basedOn w:val="10"/>
    <w:next w:val="a1"/>
    <w:autoRedefine/>
    <w:qFormat/>
    <w:rsid w:val="00C82423"/>
    <w:pPr>
      <w:keepNext w:val="0"/>
      <w:spacing w:before="60" w:after="0"/>
      <w:jc w:val="center"/>
      <w:outlineLvl w:val="9"/>
    </w:pPr>
    <w:rPr>
      <w:rFonts w:ascii="Times New Roman" w:hAnsi="Times New Roman"/>
      <w:caps/>
      <w:kern w:val="0"/>
      <w:sz w:val="18"/>
      <w:szCs w:val="18"/>
      <w:lang w:val="ru-RU" w:eastAsia="ru-RU"/>
    </w:rPr>
  </w:style>
  <w:style w:type="paragraph" w:customStyle="1" w:styleId="1610">
    <w:name w:val="Знак16 Знак Знак Знак Знак Знак Знак Знак Знак Знак Знак Знак Знак1"/>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fffa">
    <w:name w:val="1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tabltext">
    <w:name w:val="tabl_text"/>
    <w:basedOn w:val="10"/>
    <w:next w:val="a1"/>
    <w:autoRedefine/>
    <w:uiPriority w:val="99"/>
    <w:qFormat/>
    <w:rsid w:val="00C82423"/>
    <w:pPr>
      <w:keepNext w:val="0"/>
      <w:spacing w:before="45" w:after="45"/>
      <w:ind w:left="60" w:right="60"/>
      <w:jc w:val="both"/>
      <w:outlineLvl w:val="9"/>
    </w:pPr>
    <w:rPr>
      <w:rFonts w:ascii="Times New Roman" w:hAnsi="Times New Roman"/>
      <w:b w:val="0"/>
      <w:bCs w:val="0"/>
      <w:kern w:val="0"/>
      <w:sz w:val="21"/>
      <w:szCs w:val="21"/>
      <w:lang w:val="ru-RU" w:eastAsia="ru-RU"/>
    </w:rPr>
  </w:style>
  <w:style w:type="paragraph" w:customStyle="1" w:styleId="1fffb">
    <w:name w:val="Знак Знак Знак Знак1 Знак Знак Знак Знак"/>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4"/>
      <w:szCs w:val="20"/>
      <w:lang w:val="en-US" w:eastAsia="en-US"/>
    </w:rPr>
  </w:style>
  <w:style w:type="paragraph" w:customStyle="1" w:styleId="1fffc">
    <w:name w:val="Знак Знак1 Знак Знак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d">
    <w:name w:val="Знак Знак1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ConsNormal2">
    <w:name w:val="ConsNormal Знак Знак Знак Знак Знак"/>
    <w:next w:val="a1"/>
    <w:autoRedefine/>
    <w:qFormat/>
    <w:rsid w:val="00C8242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10"/>
    <w:next w:val="a1"/>
    <w:autoRedefine/>
    <w:qFormat/>
    <w:rsid w:val="00C82423"/>
    <w:pPr>
      <w:widowControl w:val="0"/>
      <w:suppressAutoHyphens/>
      <w:spacing w:before="60" w:after="0"/>
      <w:jc w:val="center"/>
    </w:pPr>
    <w:rPr>
      <w:rFonts w:cs="Arial"/>
      <w:bCs w:val="0"/>
      <w:kern w:val="0"/>
      <w:sz w:val="28"/>
      <w:szCs w:val="18"/>
      <w:lang w:val="ru-RU" w:eastAsia="ru-RU"/>
    </w:rPr>
  </w:style>
  <w:style w:type="paragraph" w:customStyle="1" w:styleId="1fffe">
    <w:name w:val="Знак Знак Знак Знак1 Знак Знак Знак"/>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4"/>
      <w:szCs w:val="20"/>
      <w:lang w:val="en-US" w:eastAsia="en-US"/>
    </w:rPr>
  </w:style>
  <w:style w:type="paragraph" w:customStyle="1" w:styleId="1ffff">
    <w:name w:val="Знак Знак Знак Знак1 Знак Знак Знак Знак Знак Знак Знак Знак Знак"/>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4"/>
      <w:szCs w:val="20"/>
      <w:lang w:val="en-US" w:eastAsia="en-US"/>
    </w:rPr>
  </w:style>
  <w:style w:type="paragraph" w:customStyle="1" w:styleId="1ffff0">
    <w:name w:val="Знак Знак Знак Знак Знак Знак Знак Знак Знак Знак Знак Знак1 Знак Знак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2ffb">
    <w:name w:val="Заголовок2"/>
    <w:basedOn w:val="10"/>
    <w:next w:val="a1"/>
    <w:autoRedefine/>
    <w:qFormat/>
    <w:rsid w:val="00C82423"/>
    <w:pPr>
      <w:suppressAutoHyphens/>
      <w:spacing w:after="120"/>
      <w:outlineLvl w:val="9"/>
    </w:pPr>
    <w:rPr>
      <w:rFonts w:cs="Arial"/>
      <w:b w:val="0"/>
      <w:bCs w:val="0"/>
      <w:kern w:val="0"/>
      <w:sz w:val="28"/>
      <w:szCs w:val="28"/>
      <w:lang w:val="ru-RU" w:eastAsia="ar-SA"/>
    </w:rPr>
  </w:style>
  <w:style w:type="paragraph" w:customStyle="1" w:styleId="3ff1">
    <w:name w:val="Знак Знак Знак Знак3"/>
    <w:basedOn w:val="10"/>
    <w:next w:val="a1"/>
    <w:autoRedefine/>
    <w:uiPriority w:val="99"/>
    <w:qFormat/>
    <w:rsid w:val="00C82423"/>
    <w:pPr>
      <w:keepNext w:val="0"/>
      <w:spacing w:before="100" w:beforeAutospacing="1" w:after="100" w:afterAutospacing="1"/>
      <w:outlineLvl w:val="9"/>
    </w:pPr>
    <w:rPr>
      <w:rFonts w:ascii="Tahoma" w:hAnsi="Tahoma" w:cs="Tahoma"/>
      <w:b w:val="0"/>
      <w:bCs w:val="0"/>
      <w:kern w:val="0"/>
      <w:sz w:val="20"/>
      <w:szCs w:val="20"/>
      <w:lang w:val="en-US" w:eastAsia="en-US"/>
    </w:rPr>
  </w:style>
  <w:style w:type="paragraph" w:customStyle="1" w:styleId="3111">
    <w:name w:val="Основной текст 311"/>
    <w:basedOn w:val="10"/>
    <w:next w:val="a1"/>
    <w:autoRedefine/>
    <w:uiPriority w:val="99"/>
    <w:qFormat/>
    <w:rsid w:val="00C82423"/>
    <w:pPr>
      <w:keepNext w:val="0"/>
      <w:tabs>
        <w:tab w:val="left" w:pos="426"/>
      </w:tabs>
      <w:spacing w:before="0" w:after="0"/>
      <w:jc w:val="both"/>
      <w:outlineLvl w:val="9"/>
    </w:pPr>
    <w:rPr>
      <w:rFonts w:cs="Arial"/>
      <w:b w:val="0"/>
      <w:bCs w:val="0"/>
      <w:kern w:val="0"/>
      <w:sz w:val="20"/>
      <w:szCs w:val="20"/>
      <w:lang w:val="ru-RU" w:eastAsia="ru-RU"/>
    </w:rPr>
  </w:style>
  <w:style w:type="paragraph" w:customStyle="1" w:styleId="11f">
    <w:name w:val="Основной текст с отступом11"/>
    <w:basedOn w:val="116"/>
    <w:next w:val="a1"/>
    <w:autoRedefine/>
    <w:uiPriority w:val="99"/>
    <w:qFormat/>
    <w:rsid w:val="00C82423"/>
    <w:pPr>
      <w:spacing w:before="209" w:after="209"/>
      <w:ind w:left="209" w:right="209"/>
    </w:pPr>
    <w:rPr>
      <w:rFonts w:ascii="Times New Roman" w:hAnsi="Times New Roman" w:cs="Times New Roman"/>
      <w:sz w:val="24"/>
      <w:szCs w:val="24"/>
    </w:rPr>
  </w:style>
  <w:style w:type="paragraph" w:customStyle="1" w:styleId="1ffff1">
    <w:name w:val="Знак Знак Знак Знак Знак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0">
    <w:name w:val="Знак1 Знак Знак1"/>
    <w:basedOn w:val="10"/>
    <w:next w:val="a1"/>
    <w:autoRedefine/>
    <w:uiPriority w:val="99"/>
    <w:qFormat/>
    <w:rsid w:val="00C82423"/>
    <w:pPr>
      <w:keepNext w:val="0"/>
      <w:spacing w:before="0" w:after="0"/>
      <w:outlineLvl w:val="9"/>
    </w:pPr>
    <w:rPr>
      <w:rFonts w:ascii="Times New Roman" w:hAnsi="Times New Roman"/>
      <w:b w:val="0"/>
      <w:bCs w:val="0"/>
      <w:kern w:val="0"/>
      <w:sz w:val="24"/>
      <w:szCs w:val="24"/>
      <w:lang w:val="en-US" w:eastAsia="en-US"/>
    </w:rPr>
  </w:style>
  <w:style w:type="paragraph" w:customStyle="1" w:styleId="2210">
    <w:name w:val="Основной текст 221"/>
    <w:basedOn w:val="116"/>
    <w:next w:val="a1"/>
    <w:autoRedefine/>
    <w:uiPriority w:val="99"/>
    <w:qFormat/>
    <w:rsid w:val="00C82423"/>
    <w:pPr>
      <w:jc w:val="center"/>
    </w:pPr>
    <w:rPr>
      <w:rFonts w:ascii="Times New Roman" w:hAnsi="Times New Roman" w:cs="Times New Roman"/>
      <w:b/>
      <w:bCs/>
      <w:sz w:val="28"/>
      <w:szCs w:val="28"/>
    </w:rPr>
  </w:style>
  <w:style w:type="paragraph" w:customStyle="1" w:styleId="11f1">
    <w:name w:val="Знак Знак Знак1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fa">
    <w:name w:val="Знак Знак Знак Знак Знак2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15">
    <w:name w:val="Знак Знак Знак Знак Знак2 Знак Знак Знак Знак Знак Знак Знак Знак Знак Знак Знак Знак1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2116">
    <w:name w:val="Знак Знак Знак Знак Знак2 Знак Знак Знак Знак Знак Знак Знак Знак Знак Знак Знак Знак1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111">
    <w:name w:val="Знак Знак Знак1 Знак1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31a">
    <w:name w:val="Абзац списка31"/>
    <w:basedOn w:val="10"/>
    <w:next w:val="a1"/>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2ffc">
    <w:name w:val="Рецензия2"/>
    <w:next w:val="a1"/>
    <w:autoRedefine/>
    <w:uiPriority w:val="99"/>
    <w:qFormat/>
    <w:rsid w:val="00C82423"/>
    <w:pPr>
      <w:spacing w:after="0" w:line="240" w:lineRule="auto"/>
    </w:pPr>
    <w:rPr>
      <w:rFonts w:ascii="Times New Roman" w:eastAsia="Times New Roman" w:hAnsi="Times New Roman" w:cs="Times New Roman"/>
      <w:sz w:val="24"/>
      <w:szCs w:val="24"/>
      <w:lang w:eastAsia="ru-RU"/>
    </w:rPr>
  </w:style>
  <w:style w:type="paragraph" w:customStyle="1" w:styleId="2117">
    <w:name w:val="Знак2 Знак Знак Знак1 Знак Знак1"/>
    <w:basedOn w:val="10"/>
    <w:next w:val="a1"/>
    <w:autoRedefine/>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2118">
    <w:name w:val="Знак2 Знак Знак Знак1 Знак Знак Знак Знак Знак Знак Знак Знак Знак1"/>
    <w:basedOn w:val="10"/>
    <w:next w:val="a1"/>
    <w:autoRedefine/>
    <w:qFormat/>
    <w:rsid w:val="00C82423"/>
    <w:pPr>
      <w:keepNext w:val="0"/>
      <w:spacing w:before="0" w:after="160" w:line="240" w:lineRule="exact"/>
      <w:outlineLvl w:val="9"/>
    </w:pPr>
    <w:rPr>
      <w:rFonts w:ascii="Verdana" w:hAnsi="Verdana" w:cs="Verdana"/>
      <w:b w:val="0"/>
      <w:bCs w:val="0"/>
      <w:kern w:val="0"/>
      <w:sz w:val="20"/>
      <w:szCs w:val="20"/>
      <w:lang w:val="en-US" w:eastAsia="en-US"/>
    </w:rPr>
  </w:style>
  <w:style w:type="paragraph" w:customStyle="1" w:styleId="11f2">
    <w:name w:val="Знак Знак Знак Знак Знак Знак Знак1 Знак Знак Знак Знак Знак Знак Знак Знак Знак Знак Знак Знак Знак Знак Знак1"/>
    <w:basedOn w:val="10"/>
    <w:next w:val="a1"/>
    <w:autoRedefine/>
    <w:qFormat/>
    <w:rsid w:val="00C82423"/>
    <w:pPr>
      <w:keepNext w:val="0"/>
      <w:spacing w:before="100" w:beforeAutospacing="1" w:after="100" w:afterAutospacing="1"/>
      <w:outlineLvl w:val="9"/>
    </w:pPr>
    <w:rPr>
      <w:rFonts w:ascii="Tahoma" w:hAnsi="Tahoma"/>
      <w:b w:val="0"/>
      <w:bCs w:val="0"/>
      <w:kern w:val="0"/>
      <w:sz w:val="20"/>
      <w:szCs w:val="20"/>
      <w:lang w:val="en-US" w:eastAsia="en-US"/>
    </w:rPr>
  </w:style>
  <w:style w:type="paragraph" w:customStyle="1" w:styleId="135">
    <w:name w:val="Знак Знак Знак1 Знак Знак Знак Знак3"/>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415">
    <w:name w:val="Обычный41"/>
    <w:next w:val="a1"/>
    <w:autoRedefine/>
    <w:qFormat/>
    <w:rsid w:val="00C824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ffd">
    <w:name w:val="Знак Знак Знак Знак Знак2 Знак Знак Знак Знак Знак Знак Знак Знак Знак"/>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4e">
    <w:name w:val="Обычный (веб)4"/>
    <w:basedOn w:val="10"/>
    <w:next w:val="a1"/>
    <w:autoRedefine/>
    <w:qFormat/>
    <w:rsid w:val="00C82423"/>
    <w:pPr>
      <w:keepNext w:val="0"/>
      <w:spacing w:before="0" w:after="150"/>
      <w:outlineLvl w:val="9"/>
    </w:pPr>
    <w:rPr>
      <w:rFonts w:ascii="Times New Roman" w:hAnsi="Times New Roman"/>
      <w:b w:val="0"/>
      <w:bCs w:val="0"/>
      <w:kern w:val="0"/>
      <w:sz w:val="24"/>
      <w:szCs w:val="24"/>
      <w:lang w:val="ru-RU" w:eastAsia="ru-RU"/>
    </w:rPr>
  </w:style>
  <w:style w:type="character" w:customStyle="1" w:styleId="affffffff5">
    <w:name w:val="А_обычный Знак"/>
    <w:link w:val="affffffff6"/>
    <w:uiPriority w:val="99"/>
    <w:locked/>
    <w:rsid w:val="00C82423"/>
    <w:rPr>
      <w:rFonts w:ascii="Times New Roman" w:eastAsia="Times New Roman" w:hAnsi="Times New Roman" w:cs="Times New Roman"/>
      <w:sz w:val="24"/>
      <w:szCs w:val="24"/>
    </w:rPr>
  </w:style>
  <w:style w:type="paragraph" w:customStyle="1" w:styleId="affffffff6">
    <w:name w:val="А_обычный"/>
    <w:basedOn w:val="10"/>
    <w:next w:val="a1"/>
    <w:link w:val="affffffff5"/>
    <w:autoRedefine/>
    <w:uiPriority w:val="99"/>
    <w:qFormat/>
    <w:rsid w:val="00C82423"/>
    <w:pPr>
      <w:keepNext w:val="0"/>
      <w:spacing w:before="0" w:after="0"/>
      <w:ind w:firstLine="709"/>
      <w:jc w:val="both"/>
      <w:outlineLvl w:val="9"/>
    </w:pPr>
    <w:rPr>
      <w:rFonts w:ascii="Times New Roman" w:hAnsi="Times New Roman"/>
      <w:b w:val="0"/>
      <w:bCs w:val="0"/>
      <w:kern w:val="0"/>
      <w:sz w:val="24"/>
      <w:szCs w:val="24"/>
      <w:lang w:val="ru-RU" w:eastAsia="en-US"/>
    </w:rPr>
  </w:style>
  <w:style w:type="paragraph" w:customStyle="1" w:styleId="83">
    <w:name w:val="Абзац списка8"/>
    <w:basedOn w:val="10"/>
    <w:next w:val="a1"/>
    <w:autoRedefine/>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styleId="afff4">
    <w:name w:val="Balloon Text"/>
    <w:basedOn w:val="a1"/>
    <w:link w:val="afff3"/>
    <w:uiPriority w:val="99"/>
    <w:unhideWhenUsed/>
    <w:rsid w:val="00C82423"/>
    <w:pPr>
      <w:suppressAutoHyphens w:val="0"/>
    </w:pPr>
    <w:rPr>
      <w:rFonts w:ascii="Tahoma" w:hAnsi="Tahoma" w:cs="Tahoma"/>
      <w:sz w:val="16"/>
      <w:szCs w:val="16"/>
      <w:lang w:eastAsia="en-US"/>
    </w:rPr>
  </w:style>
  <w:style w:type="character" w:customStyle="1" w:styleId="1ffff2">
    <w:name w:val="Текст выноски Знак1"/>
    <w:basedOn w:val="a2"/>
    <w:uiPriority w:val="99"/>
    <w:rsid w:val="00C82423"/>
    <w:rPr>
      <w:rFonts w:ascii="Segoe UI" w:eastAsia="Times New Roman" w:hAnsi="Segoe UI" w:cs="Segoe UI"/>
      <w:sz w:val="18"/>
      <w:szCs w:val="18"/>
      <w:lang w:eastAsia="ar-SA"/>
    </w:rPr>
  </w:style>
  <w:style w:type="paragraph" w:customStyle="1" w:styleId="1ffff3">
    <w:name w:val="Текст выноски1"/>
    <w:basedOn w:val="10"/>
    <w:next w:val="afff4"/>
    <w:autoRedefine/>
    <w:uiPriority w:val="99"/>
    <w:qFormat/>
    <w:rsid w:val="00C82423"/>
    <w:pPr>
      <w:keepNext w:val="0"/>
      <w:spacing w:before="0" w:after="0"/>
      <w:outlineLvl w:val="9"/>
    </w:pPr>
    <w:rPr>
      <w:rFonts w:ascii="Segoe UI" w:eastAsia="Calibri" w:hAnsi="Segoe UI" w:cs="Segoe UI"/>
      <w:b w:val="0"/>
      <w:bCs w:val="0"/>
      <w:kern w:val="0"/>
      <w:sz w:val="18"/>
      <w:szCs w:val="18"/>
      <w:lang w:val="ru-RU" w:eastAsia="en-US"/>
    </w:rPr>
  </w:style>
  <w:style w:type="paragraph" w:customStyle="1" w:styleId="1ffff4">
    <w:name w:val="Нижний колонтитул1"/>
    <w:basedOn w:val="10"/>
    <w:next w:val="af4"/>
    <w:autoRedefine/>
    <w:uiPriority w:val="99"/>
    <w:qFormat/>
    <w:rsid w:val="00C82423"/>
    <w:pPr>
      <w:keepNext w:val="0"/>
      <w:tabs>
        <w:tab w:val="center" w:pos="4677"/>
        <w:tab w:val="right" w:pos="9355"/>
      </w:tabs>
      <w:spacing w:before="0" w:after="200" w:line="276" w:lineRule="auto"/>
      <w:outlineLvl w:val="9"/>
    </w:pPr>
    <w:rPr>
      <w:rFonts w:ascii="Calibri" w:eastAsia="Calibri" w:hAnsi="Calibri"/>
      <w:b w:val="0"/>
      <w:bCs w:val="0"/>
      <w:kern w:val="0"/>
      <w:sz w:val="22"/>
      <w:szCs w:val="22"/>
      <w:lang w:val="ru-RU" w:eastAsia="en-US"/>
    </w:rPr>
  </w:style>
  <w:style w:type="paragraph" w:customStyle="1" w:styleId="63">
    <w:name w:val="Обычный6"/>
    <w:next w:val="a1"/>
    <w:autoRedefine/>
    <w:qFormat/>
    <w:rsid w:val="00C82423"/>
    <w:pPr>
      <w:suppressAutoHyphens/>
      <w:spacing w:after="0" w:line="240" w:lineRule="auto"/>
    </w:pPr>
    <w:rPr>
      <w:rFonts w:ascii="Tms Rmn" w:eastAsia="Arial" w:hAnsi="Tms Rmn" w:cs="Calibri"/>
      <w:sz w:val="20"/>
      <w:szCs w:val="20"/>
      <w:lang w:eastAsia="ar-SA"/>
    </w:rPr>
  </w:style>
  <w:style w:type="paragraph" w:customStyle="1" w:styleId="94">
    <w:name w:val="Абзац списка9"/>
    <w:basedOn w:val="10"/>
    <w:next w:val="a1"/>
    <w:autoRedefine/>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341">
    <w:name w:val="Основной текст 34"/>
    <w:basedOn w:val="10"/>
    <w:next w:val="a1"/>
    <w:autoRedefine/>
    <w:qFormat/>
    <w:rsid w:val="00C82423"/>
    <w:pPr>
      <w:keepNext w:val="0"/>
      <w:spacing w:before="0" w:after="0"/>
      <w:outlineLvl w:val="9"/>
    </w:pPr>
    <w:rPr>
      <w:rFonts w:ascii="Times New Roman" w:hAnsi="Times New Roman"/>
      <w:b w:val="0"/>
      <w:bCs w:val="0"/>
      <w:kern w:val="0"/>
      <w:sz w:val="24"/>
      <w:szCs w:val="20"/>
      <w:lang w:val="ru-RU" w:eastAsia="ar-SA"/>
    </w:rPr>
  </w:style>
  <w:style w:type="paragraph" w:customStyle="1" w:styleId="2ffe">
    <w:name w:val="Основной текст с отступом2"/>
    <w:basedOn w:val="63"/>
    <w:next w:val="a1"/>
    <w:autoRedefine/>
    <w:qFormat/>
    <w:rsid w:val="00C82423"/>
    <w:pPr>
      <w:suppressAutoHyphens w:val="0"/>
      <w:spacing w:before="209" w:after="209"/>
      <w:ind w:left="209" w:right="209"/>
    </w:pPr>
    <w:rPr>
      <w:rFonts w:ascii="Times New Roman" w:eastAsia="Times New Roman" w:hAnsi="Times New Roman" w:cs="Times New Roman"/>
      <w:sz w:val="24"/>
      <w:lang w:eastAsia="ru-RU"/>
    </w:rPr>
  </w:style>
  <w:style w:type="paragraph" w:customStyle="1" w:styleId="240">
    <w:name w:val="Основной текст 24"/>
    <w:basedOn w:val="63"/>
    <w:next w:val="a1"/>
    <w:autoRedefine/>
    <w:qFormat/>
    <w:rsid w:val="00C82423"/>
    <w:pPr>
      <w:suppressAutoHyphens w:val="0"/>
      <w:jc w:val="center"/>
    </w:pPr>
    <w:rPr>
      <w:rFonts w:ascii="Times New Roman" w:eastAsia="Times New Roman" w:hAnsi="Times New Roman" w:cs="Times New Roman"/>
      <w:b/>
      <w:sz w:val="28"/>
      <w:lang w:eastAsia="ru-RU"/>
    </w:rPr>
  </w:style>
  <w:style w:type="paragraph" w:customStyle="1" w:styleId="affffffff7">
    <w:name w:val="Часть"/>
    <w:basedOn w:val="10"/>
    <w:next w:val="a1"/>
    <w:autoRedefine/>
    <w:uiPriority w:val="99"/>
    <w:qFormat/>
    <w:rsid w:val="00C82423"/>
    <w:pPr>
      <w:keepNext w:val="0"/>
      <w:spacing w:before="0"/>
      <w:jc w:val="center"/>
      <w:outlineLvl w:val="9"/>
    </w:pPr>
    <w:rPr>
      <w:rFonts w:cs="Arial"/>
      <w:caps/>
      <w:kern w:val="0"/>
      <w:lang w:val="ru-RU" w:eastAsia="ru-RU"/>
    </w:rPr>
  </w:style>
  <w:style w:type="paragraph" w:customStyle="1" w:styleId="affffffff8">
    <w:name w:val="Îáû÷íûé"/>
    <w:next w:val="a1"/>
    <w:autoRedefine/>
    <w:uiPriority w:val="99"/>
    <w:qFormat/>
    <w:rsid w:val="00C82423"/>
    <w:pPr>
      <w:spacing w:after="0" w:line="240" w:lineRule="auto"/>
    </w:pPr>
    <w:rPr>
      <w:rFonts w:ascii="Times New Roman" w:eastAsia="Times New Roman" w:hAnsi="Times New Roman" w:cs="Times New Roman"/>
      <w:sz w:val="20"/>
      <w:szCs w:val="20"/>
      <w:lang w:eastAsia="ru-RU"/>
    </w:rPr>
  </w:style>
  <w:style w:type="paragraph" w:customStyle="1" w:styleId="affffffff9">
    <w:name w:val="Íîðìàëüíûé"/>
    <w:next w:val="a1"/>
    <w:autoRedefine/>
    <w:uiPriority w:val="99"/>
    <w:qFormat/>
    <w:rsid w:val="00C82423"/>
    <w:pPr>
      <w:spacing w:after="0" w:line="240" w:lineRule="auto"/>
    </w:pPr>
    <w:rPr>
      <w:rFonts w:ascii="Courier" w:eastAsia="Times New Roman" w:hAnsi="Courier" w:cs="Courier"/>
      <w:sz w:val="24"/>
      <w:szCs w:val="24"/>
      <w:lang w:val="en-GB" w:eastAsia="ru-RU"/>
    </w:rPr>
  </w:style>
  <w:style w:type="paragraph" w:customStyle="1" w:styleId="1DocumentHeader1">
    <w:name w:val="Заголовок 1.Document Header1"/>
    <w:basedOn w:val="10"/>
    <w:next w:val="a1"/>
    <w:autoRedefine/>
    <w:uiPriority w:val="99"/>
    <w:qFormat/>
    <w:rsid w:val="00C82423"/>
    <w:pPr>
      <w:jc w:val="center"/>
    </w:pPr>
    <w:rPr>
      <w:rFonts w:ascii="Times New Roman" w:hAnsi="Times New Roman"/>
      <w:b w:val="0"/>
      <w:bCs w:val="0"/>
      <w:kern w:val="28"/>
      <w:sz w:val="36"/>
      <w:szCs w:val="36"/>
      <w:lang w:val="ru-RU" w:eastAsia="ru-RU"/>
    </w:rPr>
  </w:style>
  <w:style w:type="paragraph" w:customStyle="1" w:styleId="200">
    <w:name w:val="20"/>
    <w:basedOn w:val="10"/>
    <w:next w:val="a1"/>
    <w:autoRedefine/>
    <w:uiPriority w:val="99"/>
    <w:qFormat/>
    <w:rsid w:val="00C82423"/>
    <w:pPr>
      <w:keepNext w:val="0"/>
      <w:spacing w:before="104" w:after="104"/>
      <w:ind w:left="104" w:right="104"/>
      <w:outlineLvl w:val="9"/>
    </w:pPr>
    <w:rPr>
      <w:rFonts w:ascii="Times New Roman" w:hAnsi="Times New Roman"/>
      <w:b w:val="0"/>
      <w:bCs w:val="0"/>
      <w:kern w:val="0"/>
      <w:sz w:val="24"/>
      <w:szCs w:val="24"/>
      <w:lang w:val="ru-RU" w:eastAsia="ru-RU"/>
    </w:rPr>
  </w:style>
  <w:style w:type="character" w:customStyle="1" w:styleId="1ffff5">
    <w:name w:val="Пункт Знак1"/>
    <w:link w:val="affffffffa"/>
    <w:uiPriority w:val="99"/>
    <w:locked/>
    <w:rsid w:val="00C82423"/>
    <w:rPr>
      <w:rFonts w:ascii="Times New Roman" w:eastAsia="Times New Roman" w:hAnsi="Times New Roman" w:cs="Times New Roman"/>
      <w:sz w:val="24"/>
      <w:szCs w:val="24"/>
    </w:rPr>
  </w:style>
  <w:style w:type="paragraph" w:customStyle="1" w:styleId="affffffffa">
    <w:name w:val="Пункт"/>
    <w:basedOn w:val="10"/>
    <w:next w:val="a1"/>
    <w:link w:val="1ffff5"/>
    <w:autoRedefine/>
    <w:uiPriority w:val="99"/>
    <w:qFormat/>
    <w:rsid w:val="00C82423"/>
    <w:pPr>
      <w:keepNext w:val="0"/>
      <w:tabs>
        <w:tab w:val="num" w:pos="1980"/>
      </w:tabs>
      <w:spacing w:before="0" w:after="0"/>
      <w:ind w:left="1404" w:hanging="504"/>
      <w:jc w:val="both"/>
      <w:outlineLvl w:val="9"/>
    </w:pPr>
    <w:rPr>
      <w:rFonts w:ascii="Times New Roman" w:hAnsi="Times New Roman"/>
      <w:b w:val="0"/>
      <w:bCs w:val="0"/>
      <w:kern w:val="0"/>
      <w:sz w:val="24"/>
      <w:szCs w:val="24"/>
      <w:lang w:val="ru-RU" w:eastAsia="en-US"/>
    </w:rPr>
  </w:style>
  <w:style w:type="paragraph" w:customStyle="1" w:styleId="affffffffb">
    <w:name w:val="Подпункт"/>
    <w:basedOn w:val="affffffffa"/>
    <w:next w:val="a1"/>
    <w:autoRedefine/>
    <w:uiPriority w:val="99"/>
    <w:qFormat/>
    <w:rsid w:val="00C82423"/>
    <w:pPr>
      <w:tabs>
        <w:tab w:val="clear" w:pos="1980"/>
        <w:tab w:val="num" w:pos="2520"/>
      </w:tabs>
      <w:ind w:left="1728" w:hanging="648"/>
    </w:pPr>
  </w:style>
  <w:style w:type="paragraph" w:customStyle="1" w:styleId="affffffffc">
    <w:name w:val="пункт"/>
    <w:basedOn w:val="10"/>
    <w:next w:val="a1"/>
    <w:autoRedefine/>
    <w:uiPriority w:val="99"/>
    <w:qFormat/>
    <w:rsid w:val="00C82423"/>
    <w:pPr>
      <w:keepNext w:val="0"/>
      <w:tabs>
        <w:tab w:val="num" w:pos="1135"/>
      </w:tabs>
      <w:spacing w:before="60"/>
      <w:ind w:left="-283" w:firstLine="567"/>
      <w:outlineLvl w:val="9"/>
    </w:pPr>
    <w:rPr>
      <w:rFonts w:ascii="Times New Roman" w:hAnsi="Times New Roman"/>
      <w:b w:val="0"/>
      <w:bCs w:val="0"/>
      <w:kern w:val="0"/>
      <w:sz w:val="24"/>
      <w:szCs w:val="24"/>
      <w:lang w:val="ru-RU" w:eastAsia="ru-RU"/>
    </w:rPr>
  </w:style>
  <w:style w:type="paragraph" w:customStyle="1" w:styleId="InTable">
    <w:name w:val="In Table"/>
    <w:basedOn w:val="10"/>
    <w:next w:val="a1"/>
    <w:autoRedefine/>
    <w:uiPriority w:val="99"/>
    <w:qFormat/>
    <w:rsid w:val="00C82423"/>
    <w:pPr>
      <w:keepNext w:val="0"/>
      <w:numPr>
        <w:ilvl w:val="12"/>
      </w:numPr>
      <w:spacing w:before="60"/>
      <w:jc w:val="both"/>
      <w:outlineLvl w:val="9"/>
    </w:pPr>
    <w:rPr>
      <w:rFonts w:ascii="Times New Roman" w:hAnsi="Times New Roman"/>
      <w:b w:val="0"/>
      <w:bCs w:val="0"/>
      <w:kern w:val="0"/>
      <w:sz w:val="20"/>
      <w:szCs w:val="24"/>
      <w:lang w:val="ru-RU" w:eastAsia="en-US"/>
    </w:rPr>
  </w:style>
  <w:style w:type="paragraph" w:customStyle="1" w:styleId="caaieiaie4">
    <w:name w:val="caaieiaie 4"/>
    <w:basedOn w:val="10"/>
    <w:next w:val="a1"/>
    <w:autoRedefine/>
    <w:uiPriority w:val="99"/>
    <w:qFormat/>
    <w:rsid w:val="00C82423"/>
    <w:pPr>
      <w:keepNext w:val="0"/>
      <w:widowControl w:val="0"/>
      <w:overflowPunct w:val="0"/>
      <w:autoSpaceDE w:val="0"/>
      <w:autoSpaceDN w:val="0"/>
      <w:adjustRightInd w:val="0"/>
      <w:spacing w:before="0" w:after="0"/>
      <w:jc w:val="center"/>
      <w:outlineLvl w:val="9"/>
    </w:pPr>
    <w:rPr>
      <w:rFonts w:ascii="Times New Roman" w:hAnsi="Times New Roman"/>
      <w:bCs w:val="0"/>
      <w:kern w:val="28"/>
      <w:sz w:val="24"/>
      <w:szCs w:val="20"/>
      <w:lang w:val="ru-RU" w:eastAsia="ru-RU"/>
    </w:rPr>
  </w:style>
  <w:style w:type="paragraph" w:customStyle="1" w:styleId="affffffffd">
    <w:name w:val="Нормальный"/>
    <w:next w:val="a1"/>
    <w:autoRedefine/>
    <w:uiPriority w:val="99"/>
    <w:qFormat/>
    <w:rsid w:val="00C82423"/>
    <w:pPr>
      <w:widowControl w:val="0"/>
      <w:spacing w:after="0" w:line="240" w:lineRule="auto"/>
    </w:pPr>
    <w:rPr>
      <w:rFonts w:ascii="Times New Roman" w:eastAsia="Times New Roman" w:hAnsi="Times New Roman" w:cs="Times New Roman"/>
      <w:sz w:val="20"/>
      <w:szCs w:val="20"/>
      <w:lang w:eastAsia="ru-RU"/>
    </w:rPr>
  </w:style>
  <w:style w:type="paragraph" w:customStyle="1" w:styleId="Iiiaeuiue">
    <w:name w:val="Ii?iaeuiue"/>
    <w:next w:val="a1"/>
    <w:autoRedefine/>
    <w:uiPriority w:val="99"/>
    <w:qFormat/>
    <w:rsid w:val="00C8242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4">
    <w:name w:val="Без интервала6"/>
    <w:next w:val="a1"/>
    <w:autoRedefine/>
    <w:qFormat/>
    <w:rsid w:val="00C82423"/>
    <w:pPr>
      <w:spacing w:after="0" w:line="240" w:lineRule="auto"/>
    </w:pPr>
    <w:rPr>
      <w:rFonts w:ascii="Calibri" w:eastAsia="Times New Roman" w:hAnsi="Calibri" w:cs="Times New Roman"/>
    </w:rPr>
  </w:style>
  <w:style w:type="paragraph" w:customStyle="1" w:styleId="Head93">
    <w:name w:val="Head 9.3"/>
    <w:basedOn w:val="10"/>
    <w:next w:val="a1"/>
    <w:autoRedefine/>
    <w:uiPriority w:val="99"/>
    <w:qFormat/>
    <w:rsid w:val="00C82423"/>
    <w:pPr>
      <w:widowControl w:val="0"/>
      <w:suppressAutoHyphens/>
      <w:jc w:val="center"/>
      <w:outlineLvl w:val="9"/>
    </w:pPr>
    <w:rPr>
      <w:rFonts w:ascii="Times New Roman Bold" w:hAnsi="Times New Roman Bold"/>
      <w:kern w:val="0"/>
      <w:sz w:val="28"/>
      <w:szCs w:val="28"/>
      <w:lang w:val="ru-RU" w:eastAsia="ru-RU"/>
    </w:rPr>
  </w:style>
  <w:style w:type="paragraph" w:customStyle="1" w:styleId="osndan">
    <w:name w:val="osndan"/>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CM1">
    <w:name w:val="CM1"/>
    <w:basedOn w:val="Default"/>
    <w:next w:val="Default"/>
    <w:autoRedefine/>
    <w:uiPriority w:val="99"/>
    <w:qFormat/>
    <w:rsid w:val="00C82423"/>
    <w:pPr>
      <w:widowControl w:val="0"/>
    </w:pPr>
    <w:rPr>
      <w:color w:val="auto"/>
    </w:rPr>
  </w:style>
  <w:style w:type="paragraph" w:customStyle="1" w:styleId="CM38">
    <w:name w:val="CM38"/>
    <w:basedOn w:val="Default"/>
    <w:next w:val="Default"/>
    <w:autoRedefine/>
    <w:uiPriority w:val="99"/>
    <w:qFormat/>
    <w:rsid w:val="00C82423"/>
    <w:pPr>
      <w:widowControl w:val="0"/>
    </w:pPr>
    <w:rPr>
      <w:color w:val="auto"/>
    </w:rPr>
  </w:style>
  <w:style w:type="paragraph" w:customStyle="1" w:styleId="CM5">
    <w:name w:val="CM5"/>
    <w:basedOn w:val="Default"/>
    <w:next w:val="Default"/>
    <w:autoRedefine/>
    <w:uiPriority w:val="99"/>
    <w:qFormat/>
    <w:rsid w:val="00C82423"/>
    <w:pPr>
      <w:widowControl w:val="0"/>
      <w:spacing w:line="276" w:lineRule="atLeast"/>
    </w:pPr>
    <w:rPr>
      <w:color w:val="auto"/>
    </w:rPr>
  </w:style>
  <w:style w:type="paragraph" w:customStyle="1" w:styleId="CM10">
    <w:name w:val="CM10"/>
    <w:basedOn w:val="Default"/>
    <w:next w:val="Default"/>
    <w:autoRedefine/>
    <w:uiPriority w:val="99"/>
    <w:qFormat/>
    <w:rsid w:val="00C82423"/>
    <w:pPr>
      <w:widowControl w:val="0"/>
      <w:spacing w:line="276" w:lineRule="atLeast"/>
    </w:pPr>
    <w:rPr>
      <w:color w:val="auto"/>
    </w:rPr>
  </w:style>
  <w:style w:type="paragraph" w:customStyle="1" w:styleId="CM40">
    <w:name w:val="CM40"/>
    <w:basedOn w:val="Default"/>
    <w:next w:val="Default"/>
    <w:autoRedefine/>
    <w:uiPriority w:val="99"/>
    <w:qFormat/>
    <w:rsid w:val="00C82423"/>
    <w:pPr>
      <w:widowControl w:val="0"/>
    </w:pPr>
    <w:rPr>
      <w:color w:val="auto"/>
    </w:rPr>
  </w:style>
  <w:style w:type="paragraph" w:customStyle="1" w:styleId="CM15">
    <w:name w:val="CM15"/>
    <w:basedOn w:val="Default"/>
    <w:next w:val="Default"/>
    <w:autoRedefine/>
    <w:uiPriority w:val="99"/>
    <w:qFormat/>
    <w:rsid w:val="00C82423"/>
    <w:pPr>
      <w:widowControl w:val="0"/>
      <w:spacing w:line="276" w:lineRule="atLeast"/>
    </w:pPr>
    <w:rPr>
      <w:color w:val="auto"/>
    </w:rPr>
  </w:style>
  <w:style w:type="paragraph" w:customStyle="1" w:styleId="CM20">
    <w:name w:val="CM20"/>
    <w:basedOn w:val="Default"/>
    <w:next w:val="Default"/>
    <w:autoRedefine/>
    <w:uiPriority w:val="99"/>
    <w:qFormat/>
    <w:rsid w:val="00C82423"/>
    <w:pPr>
      <w:widowControl w:val="0"/>
      <w:spacing w:line="276" w:lineRule="atLeast"/>
    </w:pPr>
    <w:rPr>
      <w:color w:val="auto"/>
    </w:rPr>
  </w:style>
  <w:style w:type="paragraph" w:customStyle="1" w:styleId="3f3f3f3f3f3f3f3f3f3f3f3f3f3f3f3f3f3f3f">
    <w:name w:val="Т3fа3fб3fл3fи3fц3fы3f (м3fо3fн3fо3fш3fи3fр3fи3fн3fн3fы3fй3f)"/>
    <w:basedOn w:val="10"/>
    <w:next w:val="a1"/>
    <w:autoRedefine/>
    <w:uiPriority w:val="99"/>
    <w:qFormat/>
    <w:rsid w:val="00C82423"/>
    <w:pPr>
      <w:keepNext w:val="0"/>
      <w:widowControl w:val="0"/>
      <w:autoSpaceDE w:val="0"/>
      <w:autoSpaceDN w:val="0"/>
      <w:adjustRightInd w:val="0"/>
      <w:spacing w:before="0" w:after="0" w:line="200" w:lineRule="atLeast"/>
      <w:jc w:val="both"/>
      <w:outlineLvl w:val="9"/>
    </w:pPr>
    <w:rPr>
      <w:rFonts w:ascii="Courier New" w:hAnsi="Courier New" w:cs="Courier New"/>
      <w:b w:val="0"/>
      <w:bCs w:val="0"/>
      <w:kern w:val="0"/>
      <w:sz w:val="20"/>
      <w:szCs w:val="20"/>
      <w:lang w:val="ru-RU" w:eastAsia="ru-RU"/>
    </w:rPr>
  </w:style>
  <w:style w:type="paragraph" w:customStyle="1" w:styleId="331">
    <w:name w:val="Основной текст с отступом 33"/>
    <w:basedOn w:val="10"/>
    <w:next w:val="a1"/>
    <w:autoRedefine/>
    <w:qFormat/>
    <w:rsid w:val="00C82423"/>
    <w:pPr>
      <w:keepNext w:val="0"/>
      <w:widowControl w:val="0"/>
      <w:overflowPunct w:val="0"/>
      <w:autoSpaceDE w:val="0"/>
      <w:autoSpaceDN w:val="0"/>
      <w:adjustRightInd w:val="0"/>
      <w:spacing w:before="0" w:after="0"/>
      <w:ind w:left="499"/>
      <w:jc w:val="both"/>
      <w:outlineLvl w:val="9"/>
    </w:pPr>
    <w:rPr>
      <w:rFonts w:ascii="Times New Roman" w:hAnsi="Times New Roman"/>
      <w:b w:val="0"/>
      <w:bCs w:val="0"/>
      <w:kern w:val="0"/>
      <w:sz w:val="24"/>
      <w:szCs w:val="20"/>
      <w:lang w:val="ru-RU" w:eastAsia="ru-RU"/>
    </w:rPr>
  </w:style>
  <w:style w:type="paragraph" w:customStyle="1" w:styleId="241">
    <w:name w:val="Основной текст с отступом 24"/>
    <w:basedOn w:val="10"/>
    <w:next w:val="a1"/>
    <w:autoRedefine/>
    <w:qFormat/>
    <w:rsid w:val="00C82423"/>
    <w:pPr>
      <w:keepNext w:val="0"/>
      <w:spacing w:before="0" w:after="0"/>
      <w:ind w:left="1418" w:hanging="698"/>
      <w:jc w:val="both"/>
      <w:outlineLvl w:val="9"/>
    </w:pPr>
    <w:rPr>
      <w:rFonts w:ascii="Times New Roman" w:hAnsi="Times New Roman"/>
      <w:b w:val="0"/>
      <w:bCs w:val="0"/>
      <w:kern w:val="0"/>
      <w:sz w:val="22"/>
      <w:szCs w:val="20"/>
      <w:lang w:val="ru-RU" w:eastAsia="ru-RU"/>
    </w:rPr>
  </w:style>
  <w:style w:type="paragraph" w:customStyle="1" w:styleId="affffffffe">
    <w:name w:val="Текст (лев. подпись)"/>
    <w:basedOn w:val="10"/>
    <w:next w:val="a1"/>
    <w:autoRedefine/>
    <w:uiPriority w:val="99"/>
    <w:qFormat/>
    <w:rsid w:val="00C82423"/>
    <w:pPr>
      <w:keepNext w:val="0"/>
      <w:autoSpaceDE w:val="0"/>
      <w:autoSpaceDN w:val="0"/>
      <w:adjustRightInd w:val="0"/>
      <w:spacing w:before="0" w:after="0"/>
      <w:outlineLvl w:val="9"/>
    </w:pPr>
    <w:rPr>
      <w:rFonts w:eastAsia="MS Mincho"/>
      <w:b w:val="0"/>
      <w:bCs w:val="0"/>
      <w:kern w:val="0"/>
      <w:sz w:val="20"/>
      <w:szCs w:val="20"/>
      <w:lang w:val="ru-RU" w:eastAsia="ja-JP"/>
    </w:rPr>
  </w:style>
  <w:style w:type="paragraph" w:customStyle="1" w:styleId="xl29">
    <w:name w:val="xl29"/>
    <w:basedOn w:val="10"/>
    <w:next w:val="a1"/>
    <w:autoRedefine/>
    <w:uiPriority w:val="99"/>
    <w:qFormat/>
    <w:rsid w:val="00C82423"/>
    <w:pPr>
      <w:keepNext w:val="0"/>
      <w:spacing w:before="100" w:beforeAutospacing="1" w:after="100" w:afterAutospacing="1"/>
      <w:jc w:val="center"/>
      <w:outlineLvl w:val="9"/>
    </w:pPr>
    <w:rPr>
      <w:rFonts w:eastAsia="Arial Unicode MS" w:cs="Arial Unicode MS"/>
      <w:color w:val="000000"/>
      <w:kern w:val="0"/>
      <w:sz w:val="24"/>
      <w:szCs w:val="24"/>
      <w:lang w:val="ru-RU" w:eastAsia="ru-RU"/>
    </w:rPr>
  </w:style>
  <w:style w:type="character" w:customStyle="1" w:styleId="afffffffff">
    <w:name w:val="Основной стиль Знак"/>
    <w:link w:val="afffffffff0"/>
    <w:uiPriority w:val="99"/>
    <w:locked/>
    <w:rsid w:val="00C82423"/>
    <w:rPr>
      <w:b/>
      <w:bCs/>
      <w:caps/>
      <w:kern w:val="32"/>
      <w:sz w:val="24"/>
      <w:szCs w:val="24"/>
    </w:rPr>
  </w:style>
  <w:style w:type="paragraph" w:customStyle="1" w:styleId="afffffffff0">
    <w:name w:val="Основной стиль"/>
    <w:basedOn w:val="10"/>
    <w:next w:val="a1"/>
    <w:link w:val="afffffffff"/>
    <w:autoRedefine/>
    <w:uiPriority w:val="99"/>
    <w:qFormat/>
    <w:rsid w:val="00C82423"/>
    <w:pPr>
      <w:keepNext w:val="0"/>
      <w:spacing w:before="0" w:after="0"/>
      <w:ind w:left="1440" w:hanging="1080"/>
      <w:jc w:val="center"/>
    </w:pPr>
    <w:rPr>
      <w:rFonts w:asciiTheme="minorHAnsi" w:eastAsiaTheme="minorHAnsi" w:hAnsiTheme="minorHAnsi" w:cstheme="minorBidi"/>
      <w:caps/>
      <w:sz w:val="24"/>
      <w:szCs w:val="24"/>
      <w:lang w:val="ru-RU" w:eastAsia="en-US"/>
    </w:rPr>
  </w:style>
  <w:style w:type="paragraph" w:customStyle="1" w:styleId="235">
    <w:name w:val="Знак Знак23 Знак Знак Знак"/>
    <w:basedOn w:val="10"/>
    <w:next w:val="a1"/>
    <w:autoRedefine/>
    <w:uiPriority w:val="99"/>
    <w:qFormat/>
    <w:rsid w:val="00C82423"/>
    <w:pPr>
      <w:keepNext w:val="0"/>
      <w:spacing w:before="0" w:after="160" w:line="240" w:lineRule="exact"/>
      <w:outlineLvl w:val="9"/>
    </w:pPr>
    <w:rPr>
      <w:rFonts w:ascii="Times New Roman" w:hAnsi="Times New Roman"/>
      <w:b w:val="0"/>
      <w:bCs w:val="0"/>
      <w:kern w:val="0"/>
      <w:sz w:val="20"/>
      <w:szCs w:val="20"/>
      <w:lang w:val="ru-RU" w:eastAsia="zh-CN"/>
    </w:rPr>
  </w:style>
  <w:style w:type="paragraph" w:customStyle="1" w:styleId="236">
    <w:name w:val="Знак Знак23 Знак Знак Знак Знак"/>
    <w:basedOn w:val="10"/>
    <w:next w:val="a1"/>
    <w:autoRedefine/>
    <w:uiPriority w:val="99"/>
    <w:qFormat/>
    <w:rsid w:val="00C82423"/>
    <w:pPr>
      <w:keepNext w:val="0"/>
      <w:spacing w:before="0" w:after="160" w:line="240" w:lineRule="exact"/>
      <w:outlineLvl w:val="9"/>
    </w:pPr>
    <w:rPr>
      <w:rFonts w:ascii="Times New Roman" w:hAnsi="Times New Roman"/>
      <w:b w:val="0"/>
      <w:bCs w:val="0"/>
      <w:kern w:val="0"/>
      <w:sz w:val="20"/>
      <w:szCs w:val="20"/>
      <w:lang w:val="ru-RU" w:eastAsia="zh-CN"/>
    </w:rPr>
  </w:style>
  <w:style w:type="paragraph" w:customStyle="1" w:styleId="1ffff6">
    <w:name w:val="Список многоуровневый 1"/>
    <w:basedOn w:val="10"/>
    <w:next w:val="a1"/>
    <w:autoRedefine/>
    <w:uiPriority w:val="99"/>
    <w:qFormat/>
    <w:rsid w:val="00C82423"/>
    <w:pPr>
      <w:keepNext w:val="0"/>
      <w:tabs>
        <w:tab w:val="num" w:pos="432"/>
      </w:tabs>
      <w:spacing w:before="0"/>
      <w:ind w:left="431" w:hanging="431"/>
      <w:jc w:val="both"/>
      <w:outlineLvl w:val="9"/>
    </w:pPr>
    <w:rPr>
      <w:rFonts w:ascii="Times New Roman" w:hAnsi="Times New Roman"/>
      <w:b w:val="0"/>
      <w:bCs w:val="0"/>
      <w:kern w:val="0"/>
      <w:sz w:val="24"/>
      <w:szCs w:val="24"/>
      <w:lang w:val="ru-RU" w:eastAsia="ru-RU"/>
    </w:rPr>
  </w:style>
  <w:style w:type="paragraph" w:customStyle="1" w:styleId="2310">
    <w:name w:val="Знак Знак23 Знак Знак Знак Знак1"/>
    <w:basedOn w:val="10"/>
    <w:next w:val="a1"/>
    <w:autoRedefine/>
    <w:uiPriority w:val="99"/>
    <w:qFormat/>
    <w:rsid w:val="00C82423"/>
    <w:pPr>
      <w:keepNext w:val="0"/>
      <w:spacing w:before="60"/>
      <w:outlineLvl w:val="9"/>
    </w:pPr>
    <w:rPr>
      <w:rFonts w:ascii="Times New Roman" w:hAnsi="Times New Roman"/>
      <w:b w:val="0"/>
      <w:bCs w:val="0"/>
      <w:kern w:val="0"/>
      <w:sz w:val="20"/>
      <w:szCs w:val="20"/>
      <w:lang w:val="ru-RU" w:eastAsia="zh-CN"/>
    </w:rPr>
  </w:style>
  <w:style w:type="paragraph" w:customStyle="1" w:styleId="1CharChar">
    <w:name w:val="1 Знак Char Знак Char Знак"/>
    <w:basedOn w:val="10"/>
    <w:next w:val="a1"/>
    <w:autoRedefine/>
    <w:uiPriority w:val="99"/>
    <w:qFormat/>
    <w:rsid w:val="00C82423"/>
    <w:pPr>
      <w:keepNext w:val="0"/>
      <w:spacing w:before="0" w:after="160" w:line="240" w:lineRule="exact"/>
      <w:outlineLvl w:val="9"/>
    </w:pPr>
    <w:rPr>
      <w:rFonts w:ascii="Times New Roman" w:hAnsi="Times New Roman"/>
      <w:b w:val="0"/>
      <w:bCs w:val="0"/>
      <w:kern w:val="0"/>
      <w:sz w:val="20"/>
      <w:szCs w:val="20"/>
      <w:lang w:val="ru-RU" w:eastAsia="zh-CN"/>
    </w:rPr>
  </w:style>
  <w:style w:type="character" w:customStyle="1" w:styleId="afffffffff1">
    <w:name w:val="Дефис Знак"/>
    <w:link w:val="a"/>
    <w:uiPriority w:val="99"/>
    <w:locked/>
    <w:rsid w:val="00C82423"/>
    <w:rPr>
      <w:rFonts w:ascii="Times New Roman" w:eastAsia="Times New Roman" w:hAnsi="Times New Roman" w:cs="Times New Roman"/>
      <w:sz w:val="24"/>
      <w:szCs w:val="24"/>
      <w:lang w:val="en-US"/>
    </w:rPr>
  </w:style>
  <w:style w:type="paragraph" w:customStyle="1" w:styleId="a">
    <w:name w:val="Дефис"/>
    <w:basedOn w:val="afff8"/>
    <w:next w:val="a1"/>
    <w:link w:val="afffffffff1"/>
    <w:autoRedefine/>
    <w:uiPriority w:val="99"/>
    <w:qFormat/>
    <w:rsid w:val="00C82423"/>
    <w:pPr>
      <w:numPr>
        <w:numId w:val="5"/>
      </w:numPr>
      <w:suppressAutoHyphens w:val="0"/>
    </w:pPr>
    <w:rPr>
      <w:lang w:val="en-US" w:eastAsia="en-US"/>
    </w:rPr>
  </w:style>
  <w:style w:type="character" w:customStyle="1" w:styleId="1ffff7">
    <w:name w:val="Обычный 1 Знак"/>
    <w:link w:val="1ffff8"/>
    <w:uiPriority w:val="99"/>
    <w:locked/>
    <w:rsid w:val="00C82423"/>
    <w:rPr>
      <w:rFonts w:ascii="Times New Roman" w:eastAsia="Times New Roman" w:hAnsi="Times New Roman" w:cs="Times New Roman"/>
      <w:sz w:val="24"/>
      <w:szCs w:val="24"/>
      <w:lang w:val="en-US"/>
    </w:rPr>
  </w:style>
  <w:style w:type="paragraph" w:customStyle="1" w:styleId="1ffff8">
    <w:name w:val="Обычный 1"/>
    <w:basedOn w:val="10"/>
    <w:next w:val="a1"/>
    <w:link w:val="1ffff7"/>
    <w:autoRedefine/>
    <w:uiPriority w:val="99"/>
    <w:qFormat/>
    <w:rsid w:val="00C82423"/>
    <w:pPr>
      <w:keepNext w:val="0"/>
      <w:spacing w:before="60" w:line="360" w:lineRule="auto"/>
      <w:ind w:firstLine="709"/>
      <w:jc w:val="both"/>
      <w:outlineLvl w:val="9"/>
    </w:pPr>
    <w:rPr>
      <w:rFonts w:ascii="Times New Roman" w:hAnsi="Times New Roman"/>
      <w:b w:val="0"/>
      <w:bCs w:val="0"/>
      <w:kern w:val="0"/>
      <w:sz w:val="24"/>
      <w:szCs w:val="24"/>
      <w:lang w:val="en-US" w:eastAsia="en-US"/>
    </w:rPr>
  </w:style>
  <w:style w:type="paragraph" w:customStyle="1" w:styleId="11">
    <w:name w:val="1.1ОбНумер"/>
    <w:basedOn w:val="10"/>
    <w:next w:val="a1"/>
    <w:autoRedefine/>
    <w:uiPriority w:val="99"/>
    <w:qFormat/>
    <w:rsid w:val="00C82423"/>
    <w:pPr>
      <w:keepNext w:val="0"/>
      <w:numPr>
        <w:ilvl w:val="1"/>
        <w:numId w:val="6"/>
      </w:numPr>
      <w:spacing w:before="0" w:after="0" w:line="360" w:lineRule="auto"/>
      <w:ind w:left="0" w:firstLine="851"/>
      <w:jc w:val="both"/>
      <w:outlineLvl w:val="1"/>
    </w:pPr>
    <w:rPr>
      <w:rFonts w:ascii="Times New Roman" w:hAnsi="Times New Roman"/>
      <w:b w:val="0"/>
      <w:bCs w:val="0"/>
      <w:kern w:val="28"/>
      <w:sz w:val="28"/>
      <w:szCs w:val="24"/>
      <w:lang w:val="ru-RU" w:eastAsia="ru-RU"/>
    </w:rPr>
  </w:style>
  <w:style w:type="paragraph" w:customStyle="1" w:styleId="111">
    <w:name w:val="1.1.1ОбНумер"/>
    <w:basedOn w:val="11"/>
    <w:next w:val="a1"/>
    <w:autoRedefine/>
    <w:uiPriority w:val="99"/>
    <w:qFormat/>
    <w:rsid w:val="00C82423"/>
    <w:pPr>
      <w:numPr>
        <w:ilvl w:val="2"/>
      </w:numPr>
      <w:tabs>
        <w:tab w:val="num" w:pos="312"/>
      </w:tabs>
      <w:ind w:left="862"/>
      <w:outlineLvl w:val="2"/>
    </w:pPr>
  </w:style>
  <w:style w:type="paragraph" w:customStyle="1" w:styleId="CharCharCharChar">
    <w:name w:val="Char Char Знак Знак Char Char"/>
    <w:basedOn w:val="10"/>
    <w:next w:val="a1"/>
    <w:autoRedefine/>
    <w:uiPriority w:val="99"/>
    <w:qFormat/>
    <w:rsid w:val="00C82423"/>
    <w:pPr>
      <w:keepNext w:val="0"/>
      <w:spacing w:before="0" w:after="160"/>
      <w:outlineLvl w:val="9"/>
    </w:pPr>
    <w:rPr>
      <w:bCs w:val="0"/>
      <w:color w:val="FFFFFF"/>
      <w:kern w:val="0"/>
      <w:szCs w:val="20"/>
      <w:lang w:val="en-US" w:eastAsia="en-US"/>
    </w:rPr>
  </w:style>
  <w:style w:type="paragraph" w:customStyle="1" w:styleId="1ffff9">
    <w:name w:val="Знак Знак Знак Знак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xl40">
    <w:name w:val="xl40"/>
    <w:basedOn w:val="10"/>
    <w:next w:val="a1"/>
    <w:autoRedefine/>
    <w:uiPriority w:val="99"/>
    <w:qFormat/>
    <w:rsid w:val="00C82423"/>
    <w:pPr>
      <w:keepNext w:val="0"/>
      <w:pBdr>
        <w:left w:val="single" w:sz="4" w:space="0" w:color="auto"/>
        <w:bottom w:val="single" w:sz="4" w:space="0" w:color="auto"/>
        <w:right w:val="single" w:sz="4" w:space="0" w:color="auto"/>
      </w:pBdr>
      <w:spacing w:before="100" w:beforeAutospacing="1" w:after="100" w:afterAutospacing="1"/>
      <w:jc w:val="center"/>
      <w:outlineLvl w:val="9"/>
    </w:pPr>
    <w:rPr>
      <w:rFonts w:cs="Arial"/>
      <w:b w:val="0"/>
      <w:bCs w:val="0"/>
      <w:kern w:val="0"/>
      <w:sz w:val="18"/>
      <w:szCs w:val="18"/>
      <w:lang w:val="ru-RU" w:eastAsia="ru-RU"/>
    </w:rPr>
  </w:style>
  <w:style w:type="paragraph" w:customStyle="1" w:styleId="xl26">
    <w:name w:val="xl26"/>
    <w:basedOn w:val="10"/>
    <w:next w:val="a1"/>
    <w:autoRedefine/>
    <w:qFormat/>
    <w:rsid w:val="00C82423"/>
    <w:pPr>
      <w:keepNext w:val="0"/>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28">
    <w:name w:val="xl28"/>
    <w:basedOn w:val="10"/>
    <w:next w:val="a1"/>
    <w:autoRedefine/>
    <w:uiPriority w:val="99"/>
    <w:qFormat/>
    <w:rsid w:val="00C82423"/>
    <w:pPr>
      <w:keepNext w:val="0"/>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31">
    <w:name w:val="xl31"/>
    <w:basedOn w:val="10"/>
    <w:next w:val="a1"/>
    <w:autoRedefine/>
    <w:uiPriority w:val="99"/>
    <w:qFormat/>
    <w:rsid w:val="00C82423"/>
    <w:pPr>
      <w:keepNext w:val="0"/>
      <w:pBdr>
        <w:top w:val="single" w:sz="8" w:space="0" w:color="auto"/>
        <w:left w:val="single" w:sz="8"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32">
    <w:name w:val="xl32"/>
    <w:basedOn w:val="10"/>
    <w:next w:val="a1"/>
    <w:autoRedefine/>
    <w:qFormat/>
    <w:rsid w:val="00C82423"/>
    <w:pPr>
      <w:keepNext w:val="0"/>
      <w:pBdr>
        <w:top w:val="single" w:sz="8"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34">
    <w:name w:val="xl34"/>
    <w:basedOn w:val="10"/>
    <w:next w:val="a1"/>
    <w:autoRedefine/>
    <w:uiPriority w:val="99"/>
    <w:qFormat/>
    <w:rsid w:val="00C82423"/>
    <w:pPr>
      <w:keepNext w:val="0"/>
      <w:pBdr>
        <w:top w:val="single" w:sz="8" w:space="0" w:color="auto"/>
        <w:left w:val="single" w:sz="4" w:space="0" w:color="auto"/>
        <w:bottom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35">
    <w:name w:val="xl35"/>
    <w:basedOn w:val="10"/>
    <w:next w:val="a1"/>
    <w:autoRedefine/>
    <w:uiPriority w:val="99"/>
    <w:qFormat/>
    <w:rsid w:val="00C82423"/>
    <w:pPr>
      <w:keepNext w:val="0"/>
      <w:pBdr>
        <w:left w:val="single" w:sz="4" w:space="0" w:color="auto"/>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36">
    <w:name w:val="xl36"/>
    <w:basedOn w:val="10"/>
    <w:next w:val="a1"/>
    <w:autoRedefine/>
    <w:uiPriority w:val="99"/>
    <w:qFormat/>
    <w:rsid w:val="00C82423"/>
    <w:pPr>
      <w:keepNext w:val="0"/>
      <w:pBdr>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37">
    <w:name w:val="xl37"/>
    <w:basedOn w:val="10"/>
    <w:next w:val="a1"/>
    <w:autoRedefine/>
    <w:uiPriority w:val="99"/>
    <w:qFormat/>
    <w:rsid w:val="00C82423"/>
    <w:pPr>
      <w:keepNext w:val="0"/>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39">
    <w:name w:val="xl39"/>
    <w:basedOn w:val="10"/>
    <w:next w:val="a1"/>
    <w:autoRedefine/>
    <w:uiPriority w:val="99"/>
    <w:qFormat/>
    <w:rsid w:val="00C82423"/>
    <w:pPr>
      <w:keepNext w:val="0"/>
      <w:pBdr>
        <w:left w:val="single" w:sz="4" w:space="0" w:color="auto"/>
        <w:bottom w:val="single" w:sz="8" w:space="0" w:color="auto"/>
        <w:right w:val="single" w:sz="4"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41">
    <w:name w:val="xl41"/>
    <w:basedOn w:val="10"/>
    <w:next w:val="a1"/>
    <w:autoRedefine/>
    <w:uiPriority w:val="99"/>
    <w:qFormat/>
    <w:rsid w:val="00C82423"/>
    <w:pPr>
      <w:keepNext w:val="0"/>
      <w:pBdr>
        <w:bottom w:val="single" w:sz="8" w:space="0" w:color="auto"/>
      </w:pBdr>
      <w:spacing w:before="100" w:beforeAutospacing="1" w:after="100" w:afterAutospacing="1"/>
      <w:jc w:val="center"/>
      <w:outlineLvl w:val="9"/>
    </w:pPr>
    <w:rPr>
      <w:rFonts w:ascii="Times New Roman" w:hAnsi="Times New Roman"/>
      <w:kern w:val="0"/>
      <w:sz w:val="18"/>
      <w:szCs w:val="18"/>
      <w:lang w:val="ru-RU" w:eastAsia="ru-RU"/>
    </w:rPr>
  </w:style>
  <w:style w:type="paragraph" w:customStyle="1" w:styleId="xl42">
    <w:name w:val="xl42"/>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43">
    <w:name w:val="xl43"/>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44">
    <w:name w:val="xl44"/>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45">
    <w:name w:val="xl45"/>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47">
    <w:name w:val="xl47"/>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48">
    <w:name w:val="xl48"/>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49">
    <w:name w:val="xl49"/>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0">
    <w:name w:val="xl50"/>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1">
    <w:name w:val="xl51"/>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2">
    <w:name w:val="xl52"/>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3">
    <w:name w:val="xl53"/>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4">
    <w:name w:val="xl54"/>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5">
    <w:name w:val="xl55"/>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6">
    <w:name w:val="xl56"/>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7">
    <w:name w:val="xl57"/>
    <w:basedOn w:val="10"/>
    <w:next w:val="a1"/>
    <w:autoRedefine/>
    <w:uiPriority w:val="99"/>
    <w:qFormat/>
    <w:rsid w:val="00C82423"/>
    <w:pPr>
      <w:keepNext w:val="0"/>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58">
    <w:name w:val="xl58"/>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59">
    <w:name w:val="xl59"/>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60">
    <w:name w:val="xl60"/>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xl61">
    <w:name w:val="xl61"/>
    <w:basedOn w:val="10"/>
    <w:next w:val="a1"/>
    <w:autoRedefine/>
    <w:uiPriority w:val="99"/>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outlineLvl w:val="9"/>
    </w:pPr>
    <w:rPr>
      <w:rFonts w:ascii="Times New Roman" w:hAnsi="Times New Roman"/>
      <w:b w:val="0"/>
      <w:bCs w:val="0"/>
      <w:kern w:val="0"/>
      <w:sz w:val="18"/>
      <w:szCs w:val="18"/>
      <w:lang w:val="ru-RU" w:eastAsia="ru-RU"/>
    </w:rPr>
  </w:style>
  <w:style w:type="paragraph" w:customStyle="1" w:styleId="xl62">
    <w:name w:val="xl62"/>
    <w:basedOn w:val="10"/>
    <w:next w:val="a1"/>
    <w:autoRedefine/>
    <w:uiPriority w:val="99"/>
    <w:qFormat/>
    <w:rsid w:val="00C82423"/>
    <w:pPr>
      <w:keepNext w:val="0"/>
      <w:pBdr>
        <w:left w:val="single" w:sz="8" w:space="0" w:color="auto"/>
        <w:right w:val="single" w:sz="4" w:space="0" w:color="auto"/>
      </w:pBdr>
      <w:spacing w:before="100" w:beforeAutospacing="1" w:after="100" w:afterAutospacing="1"/>
      <w:jc w:val="center"/>
      <w:outlineLvl w:val="9"/>
    </w:pPr>
    <w:rPr>
      <w:rFonts w:ascii="Times New Roman" w:hAnsi="Times New Roman"/>
      <w:b w:val="0"/>
      <w:bCs w:val="0"/>
      <w:kern w:val="0"/>
      <w:sz w:val="18"/>
      <w:szCs w:val="18"/>
      <w:lang w:val="ru-RU" w:eastAsia="ru-RU"/>
    </w:rPr>
  </w:style>
  <w:style w:type="paragraph" w:customStyle="1" w:styleId="DefinitionList">
    <w:name w:val="Definition List"/>
    <w:basedOn w:val="10"/>
    <w:next w:val="DefinitionTerm"/>
    <w:autoRedefine/>
    <w:uiPriority w:val="99"/>
    <w:qFormat/>
    <w:rsid w:val="00C82423"/>
    <w:pPr>
      <w:keepNext w:val="0"/>
      <w:widowControl w:val="0"/>
      <w:spacing w:before="0" w:after="0"/>
      <w:ind w:left="360"/>
      <w:outlineLvl w:val="9"/>
    </w:pPr>
    <w:rPr>
      <w:rFonts w:ascii="Times New Roman" w:hAnsi="Times New Roman"/>
      <w:b w:val="0"/>
      <w:bCs w:val="0"/>
      <w:kern w:val="0"/>
      <w:sz w:val="24"/>
      <w:szCs w:val="24"/>
      <w:lang w:val="ru-RU" w:eastAsia="ru-RU"/>
    </w:rPr>
  </w:style>
  <w:style w:type="paragraph" w:styleId="affe">
    <w:name w:val="Plain Text"/>
    <w:basedOn w:val="a1"/>
    <w:link w:val="affd"/>
    <w:uiPriority w:val="99"/>
    <w:unhideWhenUsed/>
    <w:rsid w:val="00C82423"/>
    <w:pPr>
      <w:suppressAutoHyphens w:val="0"/>
    </w:pPr>
    <w:rPr>
      <w:rFonts w:ascii="Courier New" w:hAnsi="Courier New" w:cs="Courier New"/>
      <w:sz w:val="22"/>
      <w:szCs w:val="22"/>
      <w:lang w:eastAsia="en-US"/>
    </w:rPr>
  </w:style>
  <w:style w:type="character" w:customStyle="1" w:styleId="1ffffa">
    <w:name w:val="Текст Знак1"/>
    <w:basedOn w:val="a2"/>
    <w:uiPriority w:val="99"/>
    <w:rsid w:val="00C82423"/>
    <w:rPr>
      <w:rFonts w:ascii="Consolas" w:eastAsia="Times New Roman" w:hAnsi="Consolas" w:cs="Times New Roman"/>
      <w:sz w:val="21"/>
      <w:szCs w:val="21"/>
      <w:lang w:eastAsia="ar-SA"/>
    </w:rPr>
  </w:style>
  <w:style w:type="paragraph" w:customStyle="1" w:styleId="iaaaiu1">
    <w:name w:val="ia?a?aiu1"/>
    <w:basedOn w:val="affe"/>
    <w:next w:val="a1"/>
    <w:autoRedefine/>
    <w:uiPriority w:val="99"/>
    <w:qFormat/>
    <w:rsid w:val="00C82423"/>
    <w:pPr>
      <w:tabs>
        <w:tab w:val="left" w:pos="-1134"/>
      </w:tabs>
      <w:ind w:left="1191" w:hanging="227"/>
      <w:jc w:val="both"/>
    </w:pPr>
    <w:rPr>
      <w:rFonts w:ascii="Times New Roman" w:hAnsi="Times New Roman"/>
      <w:sz w:val="24"/>
      <w:szCs w:val="24"/>
      <w:lang w:eastAsia="ru-RU"/>
    </w:rPr>
  </w:style>
  <w:style w:type="paragraph" w:customStyle="1" w:styleId="xl23">
    <w:name w:val="xl23"/>
    <w:basedOn w:val="10"/>
    <w:next w:val="a1"/>
    <w:autoRedefine/>
    <w:uiPriority w:val="99"/>
    <w:qFormat/>
    <w:rsid w:val="00C82423"/>
    <w:pPr>
      <w:keepNext w:val="0"/>
      <w:pBdr>
        <w:top w:val="single" w:sz="8" w:space="0" w:color="auto"/>
        <w:left w:val="single" w:sz="8" w:space="0" w:color="auto"/>
        <w:right w:val="single" w:sz="8" w:space="0" w:color="auto"/>
      </w:pBdr>
      <w:spacing w:before="100" w:beforeAutospacing="1" w:after="100" w:afterAutospacing="1"/>
      <w:jc w:val="center"/>
      <w:outlineLvl w:val="9"/>
    </w:pPr>
    <w:rPr>
      <w:rFonts w:ascii="Times New Roman" w:hAnsi="Times New Roman"/>
      <w:kern w:val="0"/>
      <w:sz w:val="24"/>
      <w:szCs w:val="24"/>
      <w:lang w:val="ru-RU" w:eastAsia="ru-RU"/>
    </w:rPr>
  </w:style>
  <w:style w:type="paragraph" w:customStyle="1" w:styleId="FormField">
    <w:name w:val="FormField"/>
    <w:basedOn w:val="10"/>
    <w:next w:val="a1"/>
    <w:autoRedefine/>
    <w:uiPriority w:val="99"/>
    <w:qFormat/>
    <w:rsid w:val="00C82423"/>
    <w:pPr>
      <w:keepNext w:val="0"/>
      <w:widowControl w:val="0"/>
      <w:spacing w:before="120" w:after="0"/>
      <w:outlineLvl w:val="9"/>
    </w:pPr>
    <w:rPr>
      <w:rFonts w:cs="Arial"/>
      <w:kern w:val="0"/>
      <w:sz w:val="24"/>
      <w:szCs w:val="24"/>
      <w:lang w:val="ru-RU" w:eastAsia="ru-RU"/>
    </w:rPr>
  </w:style>
  <w:style w:type="paragraph" w:customStyle="1" w:styleId="Char2">
    <w:name w:val="Char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3">
    <w:name w:val="Знак Знак Знак Знак Знак1 Знак Знак Знак1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4">
    <w:name w:val="Знак Знак Знак Знак Знак1 Знак Знак Знак1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5">
    <w:name w:val="Знак Знак Знак Знак Знак1 Знак 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2">
    <w:name w:val="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3">
    <w:name w:val="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6">
    <w:name w:val="Знак Знак Знак Знак Знак1 Знак Знак Знак1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b">
    <w:name w:val="Знак Знак Знак1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4">
    <w:name w:val="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5">
    <w:name w:val="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7">
    <w:name w:val="Знак Знак Знак Знак Знак1 Знак Знак Знак1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1f8">
    <w:name w:val="Знак Знак Знак Знак Знак1 Знак Знак Знак Знак Знак 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c">
    <w:name w:val="Знак Знак Знак Знак Знак1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31b">
    <w:name w:val="Знак3 Знак Знак Знак Знак Знак Знак Знак Знак1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6">
    <w:name w:val="Знак Знак Знак Знак 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ffffd">
    <w:name w:val="Знак Знак Знак1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character" w:customStyle="1" w:styleId="afffffffff7">
    <w:name w:val="Пункты Знак"/>
    <w:link w:val="afffffffff8"/>
    <w:uiPriority w:val="99"/>
    <w:locked/>
    <w:rsid w:val="00C82423"/>
    <w:rPr>
      <w:rFonts w:ascii="Times New Roman" w:eastAsia="Times New Roman" w:hAnsi="Times New Roman" w:cs="Times New Roman"/>
      <w:bCs/>
      <w:iCs/>
      <w:color w:val="000000"/>
      <w:sz w:val="24"/>
      <w:szCs w:val="28"/>
      <w:lang w:eastAsia="ar-SA"/>
    </w:rPr>
  </w:style>
  <w:style w:type="paragraph" w:customStyle="1" w:styleId="afffffffff8">
    <w:name w:val="Пункты"/>
    <w:basedOn w:val="20"/>
    <w:next w:val="a1"/>
    <w:link w:val="afffffffff7"/>
    <w:autoRedefine/>
    <w:uiPriority w:val="99"/>
    <w:qFormat/>
    <w:rsid w:val="00C82423"/>
    <w:pPr>
      <w:tabs>
        <w:tab w:val="left" w:pos="1134"/>
        <w:tab w:val="num" w:pos="1492"/>
      </w:tabs>
      <w:suppressAutoHyphens/>
      <w:spacing w:before="120" w:after="0"/>
      <w:ind w:firstLine="567"/>
      <w:jc w:val="both"/>
    </w:pPr>
    <w:rPr>
      <w:rFonts w:ascii="Times New Roman" w:hAnsi="Times New Roman" w:cs="Times New Roman"/>
      <w:b w:val="0"/>
      <w:i w:val="0"/>
      <w:color w:val="000000"/>
      <w:sz w:val="24"/>
      <w:lang w:eastAsia="ar-SA"/>
    </w:rPr>
  </w:style>
  <w:style w:type="paragraph" w:customStyle="1" w:styleId="21fb">
    <w:name w:val="Заголовок 21"/>
    <w:basedOn w:val="10"/>
    <w:next w:val="a1"/>
    <w:autoRedefine/>
    <w:uiPriority w:val="99"/>
    <w:qFormat/>
    <w:rsid w:val="00C82423"/>
    <w:pPr>
      <w:keepLines/>
      <w:snapToGrid w:val="0"/>
      <w:spacing w:after="120"/>
      <w:jc w:val="center"/>
      <w:outlineLvl w:val="9"/>
    </w:pPr>
    <w:rPr>
      <w:rFonts w:ascii="Times New Roman" w:hAnsi="Times New Roman"/>
      <w:bCs w:val="0"/>
      <w:kern w:val="0"/>
      <w:sz w:val="24"/>
      <w:szCs w:val="20"/>
      <w:lang w:val="ru-RU" w:eastAsia="ru-RU"/>
    </w:rPr>
  </w:style>
  <w:style w:type="paragraph" w:customStyle="1" w:styleId="Style100">
    <w:name w:val="Style100"/>
    <w:basedOn w:val="10"/>
    <w:next w:val="a1"/>
    <w:autoRedefine/>
    <w:uiPriority w:val="99"/>
    <w:qFormat/>
    <w:rsid w:val="00C82423"/>
    <w:pPr>
      <w:keepNext w:val="0"/>
      <w:widowControl w:val="0"/>
      <w:suppressAutoHyphens/>
      <w:autoSpaceDE w:val="0"/>
      <w:spacing w:before="0" w:after="0"/>
      <w:outlineLvl w:val="9"/>
    </w:pPr>
    <w:rPr>
      <w:rFonts w:ascii="Times New Roman" w:hAnsi="Times New Roman"/>
      <w:b w:val="0"/>
      <w:bCs w:val="0"/>
      <w:kern w:val="0"/>
      <w:sz w:val="24"/>
      <w:szCs w:val="24"/>
      <w:lang w:val="ru-RU" w:eastAsia="ar-SA"/>
    </w:rPr>
  </w:style>
  <w:style w:type="paragraph" w:customStyle="1" w:styleId="Style25">
    <w:name w:val="Style25"/>
    <w:basedOn w:val="10"/>
    <w:next w:val="a1"/>
    <w:autoRedefine/>
    <w:uiPriority w:val="99"/>
    <w:qFormat/>
    <w:rsid w:val="00C82423"/>
    <w:pPr>
      <w:keepNext w:val="0"/>
      <w:widowControl w:val="0"/>
      <w:autoSpaceDE w:val="0"/>
      <w:autoSpaceDN w:val="0"/>
      <w:adjustRightInd w:val="0"/>
      <w:spacing w:before="0" w:after="0" w:line="249" w:lineRule="exact"/>
      <w:jc w:val="both"/>
      <w:outlineLvl w:val="9"/>
    </w:pPr>
    <w:rPr>
      <w:rFonts w:ascii="Times New Roman" w:hAnsi="Times New Roman"/>
      <w:b w:val="0"/>
      <w:bCs w:val="0"/>
      <w:kern w:val="0"/>
      <w:sz w:val="24"/>
      <w:szCs w:val="24"/>
      <w:lang w:val="ru-RU" w:eastAsia="ru-RU"/>
    </w:rPr>
  </w:style>
  <w:style w:type="character" w:customStyle="1" w:styleId="2fff">
    <w:name w:val="Заголовок 2 Инна Знак"/>
    <w:link w:val="2fff0"/>
    <w:uiPriority w:val="99"/>
    <w:locked/>
    <w:rsid w:val="00C82423"/>
    <w:rPr>
      <w:rFonts w:ascii="Arial" w:eastAsia="Times New Roman" w:hAnsi="Arial" w:cs="Arial"/>
      <w:b/>
      <w:sz w:val="24"/>
    </w:rPr>
  </w:style>
  <w:style w:type="paragraph" w:customStyle="1" w:styleId="2fff0">
    <w:name w:val="Заголовок 2 Инна"/>
    <w:basedOn w:val="20"/>
    <w:next w:val="a1"/>
    <w:link w:val="2fff"/>
    <w:autoRedefine/>
    <w:uiPriority w:val="99"/>
    <w:qFormat/>
    <w:rsid w:val="00C82423"/>
    <w:pPr>
      <w:jc w:val="center"/>
    </w:pPr>
    <w:rPr>
      <w:bCs w:val="0"/>
      <w:i w:val="0"/>
      <w:iCs w:val="0"/>
      <w:sz w:val="24"/>
      <w:szCs w:val="22"/>
      <w:lang w:eastAsia="en-US"/>
    </w:rPr>
  </w:style>
  <w:style w:type="paragraph" w:customStyle="1" w:styleId="BodyTextIndent21">
    <w:name w:val="Body Text Indent 21"/>
    <w:basedOn w:val="10"/>
    <w:next w:val="a1"/>
    <w:autoRedefine/>
    <w:uiPriority w:val="99"/>
    <w:qFormat/>
    <w:rsid w:val="00C82423"/>
    <w:pPr>
      <w:keepNext w:val="0"/>
      <w:widowControl w:val="0"/>
      <w:overflowPunct w:val="0"/>
      <w:autoSpaceDE w:val="0"/>
      <w:autoSpaceDN w:val="0"/>
      <w:adjustRightInd w:val="0"/>
      <w:spacing w:before="0" w:after="0"/>
      <w:ind w:firstLine="708"/>
      <w:jc w:val="both"/>
      <w:outlineLvl w:val="9"/>
    </w:pPr>
    <w:rPr>
      <w:rFonts w:ascii="Peterburg" w:hAnsi="Peterburg"/>
      <w:b w:val="0"/>
      <w:bCs w:val="0"/>
      <w:kern w:val="0"/>
      <w:sz w:val="24"/>
      <w:szCs w:val="20"/>
      <w:lang w:val="ru-RU" w:eastAsia="ru-RU"/>
    </w:rPr>
  </w:style>
  <w:style w:type="paragraph" w:customStyle="1" w:styleId="BodyText21">
    <w:name w:val="Body Text 21"/>
    <w:basedOn w:val="10"/>
    <w:next w:val="a1"/>
    <w:autoRedefine/>
    <w:uiPriority w:val="99"/>
    <w:qFormat/>
    <w:rsid w:val="00C82423"/>
    <w:pPr>
      <w:keepNext w:val="0"/>
      <w:overflowPunct w:val="0"/>
      <w:autoSpaceDE w:val="0"/>
      <w:autoSpaceDN w:val="0"/>
      <w:adjustRightInd w:val="0"/>
      <w:spacing w:before="0" w:after="0"/>
      <w:ind w:firstLine="709"/>
      <w:jc w:val="both"/>
      <w:outlineLvl w:val="9"/>
    </w:pPr>
    <w:rPr>
      <w:rFonts w:ascii="Times New Roman" w:hAnsi="Times New Roman"/>
      <w:b w:val="0"/>
      <w:bCs w:val="0"/>
      <w:kern w:val="0"/>
      <w:sz w:val="28"/>
      <w:szCs w:val="20"/>
      <w:lang w:val="ru-RU" w:eastAsia="ru-RU"/>
    </w:rPr>
  </w:style>
  <w:style w:type="paragraph" w:customStyle="1" w:styleId="1ffffe">
    <w:name w:val="Знак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f">
    <w:name w:val="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afffffffff9">
    <w:name w:val="Знак Знак Знак Знак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f0">
    <w:name w:val="Знак 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f1">
    <w:name w:val="Знак Знак Знак Знак Знак Знак Знак 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1fffff2">
    <w:name w:val="заголовок 1 Инна"/>
    <w:basedOn w:val="10"/>
    <w:next w:val="a1"/>
    <w:autoRedefine/>
    <w:uiPriority w:val="99"/>
    <w:qFormat/>
    <w:rsid w:val="00C82423"/>
    <w:pPr>
      <w:spacing w:line="360" w:lineRule="auto"/>
      <w:ind w:firstLine="397"/>
      <w:jc w:val="center"/>
    </w:pPr>
    <w:rPr>
      <w:bCs w:val="0"/>
      <w:kern w:val="28"/>
      <w:sz w:val="28"/>
      <w:szCs w:val="22"/>
      <w:lang w:val="ru-RU" w:eastAsia="ru-RU"/>
    </w:rPr>
  </w:style>
  <w:style w:type="character" w:customStyle="1" w:styleId="afffffffffa">
    <w:name w:val="Основной текст Инна Знак"/>
    <w:link w:val="afffffffffb"/>
    <w:uiPriority w:val="99"/>
    <w:locked/>
    <w:rsid w:val="00C82423"/>
    <w:rPr>
      <w:rFonts w:ascii="Arial" w:eastAsia="Times New Roman" w:hAnsi="Arial" w:cs="Arial"/>
    </w:rPr>
  </w:style>
  <w:style w:type="paragraph" w:customStyle="1" w:styleId="afffffffffb">
    <w:name w:val="Основной текст Инна"/>
    <w:basedOn w:val="af4"/>
    <w:next w:val="a1"/>
    <w:link w:val="afffffffffa"/>
    <w:autoRedefine/>
    <w:uiPriority w:val="99"/>
    <w:qFormat/>
    <w:rsid w:val="00C82423"/>
    <w:pPr>
      <w:tabs>
        <w:tab w:val="clear" w:pos="4677"/>
        <w:tab w:val="clear" w:pos="9355"/>
      </w:tabs>
      <w:ind w:firstLine="567"/>
      <w:jc w:val="both"/>
    </w:pPr>
    <w:rPr>
      <w:rFonts w:ascii="Arial" w:eastAsia="Times New Roman" w:hAnsi="Arial" w:cs="Arial"/>
    </w:rPr>
  </w:style>
  <w:style w:type="paragraph" w:customStyle="1" w:styleId="228">
    <w:name w:val="Заголовок 22"/>
    <w:basedOn w:val="10"/>
    <w:next w:val="a1"/>
    <w:autoRedefine/>
    <w:uiPriority w:val="99"/>
    <w:qFormat/>
    <w:rsid w:val="00C82423"/>
    <w:pPr>
      <w:keepLines/>
      <w:snapToGrid w:val="0"/>
      <w:spacing w:after="120"/>
      <w:jc w:val="center"/>
      <w:outlineLvl w:val="9"/>
    </w:pPr>
    <w:rPr>
      <w:rFonts w:ascii="Times New Roman" w:hAnsi="Times New Roman"/>
      <w:bCs w:val="0"/>
      <w:kern w:val="0"/>
      <w:sz w:val="24"/>
      <w:szCs w:val="20"/>
      <w:lang w:val="ru-RU" w:eastAsia="ru-RU"/>
    </w:rPr>
  </w:style>
  <w:style w:type="paragraph" w:customStyle="1" w:styleId="1fffff3">
    <w:name w:val="Знак1 Знак Знак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consplusnonformat0">
    <w:name w:val="consplusnonformat"/>
    <w:basedOn w:val="10"/>
    <w:next w:val="a1"/>
    <w:autoRedefine/>
    <w:uiPriority w:val="99"/>
    <w:qFormat/>
    <w:rsid w:val="00C82423"/>
    <w:pPr>
      <w:keepNext w:val="0"/>
      <w:spacing w:before="150" w:after="150"/>
      <w:ind w:left="150" w:right="150"/>
      <w:outlineLvl w:val="9"/>
    </w:pPr>
    <w:rPr>
      <w:rFonts w:ascii="Times New Roman" w:hAnsi="Times New Roman"/>
      <w:b w:val="0"/>
      <w:bCs w:val="0"/>
      <w:kern w:val="0"/>
      <w:sz w:val="24"/>
      <w:szCs w:val="24"/>
      <w:lang w:val="ru-RU" w:eastAsia="ru-RU"/>
    </w:rPr>
  </w:style>
  <w:style w:type="paragraph" w:customStyle="1" w:styleId="ph">
    <w:name w:val="ph"/>
    <w:basedOn w:val="10"/>
    <w:next w:val="a1"/>
    <w:autoRedefine/>
    <w:uiPriority w:val="99"/>
    <w:qFormat/>
    <w:rsid w:val="00C82423"/>
    <w:pPr>
      <w:keepNext w:val="0"/>
      <w:spacing w:before="75" w:after="75"/>
      <w:outlineLvl w:val="9"/>
    </w:pPr>
    <w:rPr>
      <w:rFonts w:cs="Arial"/>
      <w:color w:val="625E3D"/>
      <w:kern w:val="0"/>
      <w:sz w:val="17"/>
      <w:szCs w:val="17"/>
      <w:lang w:val="ru-RU" w:eastAsia="ru-RU"/>
    </w:rPr>
  </w:style>
  <w:style w:type="paragraph" w:customStyle="1" w:styleId="msonormalcxspmiddle">
    <w:name w:val="msonormalcxspmiddle"/>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style19">
    <w:name w:val="style19"/>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11f9">
    <w:name w:val="Знак1 Знак Знак Знак Знак Знак Знак Знак Знак Знак Знак Знак Знак Знак Знак Знак Знак Знак1 Знак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Afffffffffc">
    <w:name w:val="Текстовый блок A"/>
    <w:next w:val="a1"/>
    <w:autoRedefine/>
    <w:uiPriority w:val="99"/>
    <w:qFormat/>
    <w:rsid w:val="00C82423"/>
    <w:pPr>
      <w:spacing w:after="0" w:line="240" w:lineRule="auto"/>
    </w:pPr>
    <w:rPr>
      <w:rFonts w:ascii="Helvetica" w:eastAsia="ヒラギノ角ゴ Pro W3" w:hAnsi="Helvetica" w:cs="Times New Roman"/>
      <w:color w:val="000000"/>
      <w:sz w:val="24"/>
      <w:szCs w:val="20"/>
      <w:lang w:eastAsia="ru-RU"/>
    </w:rPr>
  </w:style>
  <w:style w:type="paragraph" w:customStyle="1" w:styleId="lleft">
    <w:name w:val="lleft"/>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16"/>
      <w:szCs w:val="16"/>
      <w:lang w:val="ru-RU" w:eastAsia="ru-RU"/>
    </w:rPr>
  </w:style>
  <w:style w:type="paragraph" w:customStyle="1" w:styleId="4f">
    <w:name w:val="заголовок 4"/>
    <w:basedOn w:val="10"/>
    <w:next w:val="a1"/>
    <w:autoRedefine/>
    <w:uiPriority w:val="99"/>
    <w:qFormat/>
    <w:rsid w:val="00C82423"/>
    <w:pPr>
      <w:widowControl w:val="0"/>
      <w:spacing w:before="0" w:after="0"/>
      <w:outlineLvl w:val="9"/>
    </w:pPr>
    <w:rPr>
      <w:rFonts w:ascii="Times New Roman" w:hAnsi="Times New Roman"/>
      <w:b w:val="0"/>
      <w:bCs w:val="0"/>
      <w:kern w:val="0"/>
      <w:sz w:val="24"/>
      <w:szCs w:val="20"/>
      <w:lang w:val="ru-RU" w:eastAsia="ru-RU"/>
    </w:rPr>
  </w:style>
  <w:style w:type="paragraph" w:customStyle="1" w:styleId="formattexttopleveltext">
    <w:name w:val="formattext topleveltext"/>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APPLE-INTERCHANGE-NEWLINE">
    <w:name w:val=".APPLE-INTERCHANGE-NEWLINE"/>
    <w:next w:val="a1"/>
    <w:autoRedefine/>
    <w:uiPriority w:val="99"/>
    <w:qFormat/>
    <w:rsid w:val="00C824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12">
    <w:name w:val="Знак1 Знак Знак Знак Знак Знак Знак Знак Знак Знак Знак Знак Знак Знак Знак Знак Знак Знак1 Знак Знак Знак Знак Знак Знак Знак Знак Знак1"/>
    <w:basedOn w:val="10"/>
    <w:next w:val="a1"/>
    <w:autoRedefine/>
    <w:uiPriority w:val="99"/>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128">
    <w:name w:val="Обычный12"/>
    <w:next w:val="a1"/>
    <w:autoRedefine/>
    <w:uiPriority w:val="99"/>
    <w:qFormat/>
    <w:rsid w:val="00C82423"/>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2fff1">
    <w:name w:val="Знак Знак Знак Знак Знак Знак Знак2"/>
    <w:basedOn w:val="10"/>
    <w:next w:val="a1"/>
    <w:autoRedefine/>
    <w:uiPriority w:val="99"/>
    <w:qFormat/>
    <w:rsid w:val="00C82423"/>
    <w:pPr>
      <w:keepNext w:val="0"/>
      <w:spacing w:before="0" w:after="160" w:line="240" w:lineRule="exact"/>
      <w:outlineLvl w:val="9"/>
    </w:pPr>
    <w:rPr>
      <w:rFonts w:ascii="Times New Roman" w:hAnsi="Times New Roman"/>
      <w:b w:val="0"/>
      <w:bCs w:val="0"/>
      <w:kern w:val="0"/>
      <w:sz w:val="20"/>
      <w:szCs w:val="20"/>
      <w:lang w:val="ru-RU" w:eastAsia="zh-CN"/>
    </w:rPr>
  </w:style>
  <w:style w:type="paragraph" w:customStyle="1" w:styleId="3112">
    <w:name w:val="Основной текст с отступом 311"/>
    <w:basedOn w:val="10"/>
    <w:next w:val="a1"/>
    <w:autoRedefine/>
    <w:uiPriority w:val="99"/>
    <w:qFormat/>
    <w:rsid w:val="00C82423"/>
    <w:pPr>
      <w:keepNext w:val="0"/>
      <w:spacing w:before="0" w:after="0"/>
      <w:ind w:firstLine="709"/>
      <w:jc w:val="both"/>
      <w:outlineLvl w:val="9"/>
    </w:pPr>
    <w:rPr>
      <w:rFonts w:ascii="Times New Roman" w:hAnsi="Times New Roman"/>
      <w:b w:val="0"/>
      <w:bCs w:val="0"/>
      <w:kern w:val="0"/>
      <w:sz w:val="24"/>
      <w:szCs w:val="20"/>
      <w:lang w:val="ru-RU" w:eastAsia="ar-SA"/>
    </w:rPr>
  </w:style>
  <w:style w:type="paragraph" w:customStyle="1" w:styleId="4f0">
    <w:name w:val="Основной текст4"/>
    <w:basedOn w:val="10"/>
    <w:next w:val="a1"/>
    <w:autoRedefine/>
    <w:uiPriority w:val="99"/>
    <w:qFormat/>
    <w:rsid w:val="00C82423"/>
    <w:pPr>
      <w:keepNext w:val="0"/>
      <w:widowControl w:val="0"/>
      <w:shd w:val="clear" w:color="auto" w:fill="FFFFFF"/>
      <w:spacing w:before="780" w:after="360" w:line="240" w:lineRule="atLeast"/>
      <w:ind w:hanging="1600"/>
      <w:outlineLvl w:val="9"/>
    </w:pPr>
    <w:rPr>
      <w:rFonts w:ascii="Times New Roman" w:hAnsi="Times New Roman"/>
      <w:kern w:val="0"/>
      <w:sz w:val="20"/>
      <w:szCs w:val="20"/>
      <w:lang w:val="ru-RU" w:eastAsia="ru-RU"/>
    </w:rPr>
  </w:style>
  <w:style w:type="paragraph" w:customStyle="1" w:styleId="Style12">
    <w:name w:val="Style12"/>
    <w:basedOn w:val="10"/>
    <w:next w:val="a1"/>
    <w:autoRedefine/>
    <w:uiPriority w:val="99"/>
    <w:qFormat/>
    <w:rsid w:val="00C82423"/>
    <w:pPr>
      <w:keepNext w:val="0"/>
      <w:widowControl w:val="0"/>
      <w:autoSpaceDE w:val="0"/>
      <w:autoSpaceDN w:val="0"/>
      <w:adjustRightInd w:val="0"/>
      <w:spacing w:before="0" w:after="0" w:line="240" w:lineRule="exact"/>
      <w:ind w:firstLine="432"/>
      <w:jc w:val="both"/>
      <w:outlineLvl w:val="9"/>
    </w:pPr>
    <w:rPr>
      <w:rFonts w:ascii="Times New Roman" w:hAnsi="Times New Roman"/>
      <w:b w:val="0"/>
      <w:bCs w:val="0"/>
      <w:kern w:val="0"/>
      <w:sz w:val="24"/>
      <w:szCs w:val="24"/>
      <w:lang w:val="ru-RU" w:eastAsia="ru-RU"/>
    </w:rPr>
  </w:style>
  <w:style w:type="paragraph" w:customStyle="1" w:styleId="Times12">
    <w:name w:val="Times 12"/>
    <w:basedOn w:val="10"/>
    <w:next w:val="a1"/>
    <w:autoRedefine/>
    <w:uiPriority w:val="99"/>
    <w:qFormat/>
    <w:rsid w:val="00C82423"/>
    <w:pPr>
      <w:keepNext w:val="0"/>
      <w:overflowPunct w:val="0"/>
      <w:autoSpaceDE w:val="0"/>
      <w:autoSpaceDN w:val="0"/>
      <w:adjustRightInd w:val="0"/>
      <w:spacing w:before="0" w:after="0"/>
      <w:ind w:firstLine="567"/>
      <w:jc w:val="both"/>
      <w:outlineLvl w:val="9"/>
    </w:pPr>
    <w:rPr>
      <w:rFonts w:ascii="Times New Roman" w:hAnsi="Times New Roman"/>
      <w:b w:val="0"/>
      <w:kern w:val="0"/>
      <w:sz w:val="24"/>
      <w:szCs w:val="22"/>
      <w:lang w:val="ru-RU" w:eastAsia="ru-RU"/>
    </w:rPr>
  </w:style>
  <w:style w:type="paragraph" w:customStyle="1" w:styleId="afffffffffd">
    <w:name w:val="Пункт б/н"/>
    <w:basedOn w:val="10"/>
    <w:next w:val="a1"/>
    <w:autoRedefine/>
    <w:uiPriority w:val="99"/>
    <w:qFormat/>
    <w:rsid w:val="00C82423"/>
    <w:pPr>
      <w:keepNext w:val="0"/>
      <w:tabs>
        <w:tab w:val="left" w:pos="1134"/>
      </w:tabs>
      <w:spacing w:before="0" w:after="0" w:line="360" w:lineRule="auto"/>
      <w:ind w:firstLine="567"/>
      <w:jc w:val="both"/>
      <w:outlineLvl w:val="9"/>
    </w:pPr>
    <w:rPr>
      <w:rFonts w:ascii="Times New Roman" w:hAnsi="Times New Roman"/>
      <w:b w:val="0"/>
      <w:kern w:val="0"/>
      <w:sz w:val="22"/>
      <w:szCs w:val="22"/>
      <w:lang w:val="ru-RU" w:eastAsia="ru-RU"/>
    </w:rPr>
  </w:style>
  <w:style w:type="character" w:customStyle="1" w:styleId="1fffff4">
    <w:name w:val="Ариал Знак1"/>
    <w:link w:val="afffffffffe"/>
    <w:uiPriority w:val="99"/>
    <w:locked/>
    <w:rsid w:val="00C82423"/>
    <w:rPr>
      <w:rFonts w:ascii="Arial" w:eastAsia="Times New Roman" w:hAnsi="Arial" w:cs="Arial"/>
      <w:sz w:val="24"/>
      <w:lang w:val="en-US"/>
    </w:rPr>
  </w:style>
  <w:style w:type="paragraph" w:customStyle="1" w:styleId="afffffffffe">
    <w:name w:val="Ариал"/>
    <w:basedOn w:val="10"/>
    <w:next w:val="a1"/>
    <w:link w:val="1fffff4"/>
    <w:autoRedefine/>
    <w:uiPriority w:val="99"/>
    <w:qFormat/>
    <w:rsid w:val="00C82423"/>
    <w:pPr>
      <w:keepNext w:val="0"/>
      <w:spacing w:before="120" w:after="120" w:line="360" w:lineRule="auto"/>
      <w:ind w:firstLine="851"/>
      <w:jc w:val="both"/>
      <w:outlineLvl w:val="9"/>
    </w:pPr>
    <w:rPr>
      <w:rFonts w:cs="Arial"/>
      <w:b w:val="0"/>
      <w:bCs w:val="0"/>
      <w:kern w:val="0"/>
      <w:sz w:val="24"/>
      <w:szCs w:val="22"/>
      <w:lang w:val="en-US" w:eastAsia="en-US"/>
    </w:rPr>
  </w:style>
  <w:style w:type="paragraph" w:customStyle="1" w:styleId="2fff2">
    <w:name w:val="Знак Знак2 Знак"/>
    <w:basedOn w:val="10"/>
    <w:next w:val="a1"/>
    <w:autoRedefine/>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811">
    <w:name w:val="Знак Знак81"/>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10"/>
    <w:next w:val="a1"/>
    <w:autoRedefine/>
    <w:uiPriority w:val="99"/>
    <w:qFormat/>
    <w:rsid w:val="00C82423"/>
    <w:pPr>
      <w:keepNext w:val="0"/>
      <w:suppressAutoHyphens/>
      <w:outlineLvl w:val="9"/>
    </w:pPr>
    <w:rPr>
      <w:rFonts w:ascii="Times New Roman" w:hAnsi="Times New Roman"/>
      <w:b w:val="0"/>
      <w:bCs w:val="0"/>
      <w:kern w:val="0"/>
      <w:sz w:val="24"/>
      <w:szCs w:val="24"/>
      <w:lang w:val="ru-RU" w:eastAsia="ar-SA"/>
    </w:rPr>
  </w:style>
  <w:style w:type="paragraph" w:customStyle="1" w:styleId="1fffff5">
    <w:name w:val="Знак Знак Знак Знак Знак Знак1 Знак Знак Знак Знак"/>
    <w:basedOn w:val="10"/>
    <w:next w:val="a1"/>
    <w:autoRedefine/>
    <w:uiPriority w:val="99"/>
    <w:qFormat/>
    <w:rsid w:val="00C82423"/>
    <w:pPr>
      <w:keepNext w:val="0"/>
      <w:suppressAutoHyphens/>
      <w:spacing w:before="280" w:after="280"/>
      <w:outlineLvl w:val="9"/>
    </w:pPr>
    <w:rPr>
      <w:rFonts w:ascii="Tahoma" w:hAnsi="Tahoma" w:cs="Tahoma"/>
      <w:b w:val="0"/>
      <w:bCs w:val="0"/>
      <w:kern w:val="0"/>
      <w:sz w:val="20"/>
      <w:szCs w:val="20"/>
      <w:lang w:val="en-US" w:eastAsia="ar-SA"/>
    </w:rPr>
  </w:style>
  <w:style w:type="paragraph" w:customStyle="1" w:styleId="03osnovnoytexttabl">
    <w:name w:val="03osnovnoytexttabl"/>
    <w:basedOn w:val="10"/>
    <w:next w:val="a1"/>
    <w:autoRedefine/>
    <w:uiPriority w:val="99"/>
    <w:qFormat/>
    <w:rsid w:val="00C82423"/>
    <w:pPr>
      <w:keepNext w:val="0"/>
      <w:suppressAutoHyphens/>
      <w:spacing w:before="120" w:after="0" w:line="320" w:lineRule="atLeast"/>
      <w:outlineLvl w:val="9"/>
    </w:pPr>
    <w:rPr>
      <w:rFonts w:ascii="GaramondC" w:hAnsi="GaramondC" w:cs="GaramondC"/>
      <w:b w:val="0"/>
      <w:bCs w:val="0"/>
      <w:color w:val="000000"/>
      <w:kern w:val="0"/>
      <w:sz w:val="20"/>
      <w:szCs w:val="20"/>
      <w:lang w:val="ru-RU" w:eastAsia="ar-SA"/>
    </w:rPr>
  </w:style>
  <w:style w:type="paragraph" w:customStyle="1" w:styleId="84">
    <w:name w:val="Знак Знак8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Times New Roman" w:hAnsi="Times New Roman"/>
      <w:b w:val="0"/>
      <w:bCs w:val="0"/>
      <w:kern w:val="0"/>
      <w:sz w:val="20"/>
      <w:szCs w:val="20"/>
      <w:lang w:val="en-GB" w:eastAsia="en-US"/>
    </w:rPr>
  </w:style>
  <w:style w:type="paragraph" w:customStyle="1" w:styleId="Index">
    <w:name w:val="Index"/>
    <w:basedOn w:val="10"/>
    <w:next w:val="a1"/>
    <w:autoRedefine/>
    <w:uiPriority w:val="99"/>
    <w:qFormat/>
    <w:rsid w:val="00C82423"/>
    <w:pPr>
      <w:keepNext w:val="0"/>
      <w:widowControl w:val="0"/>
      <w:autoSpaceDE w:val="0"/>
      <w:autoSpaceDN w:val="0"/>
      <w:adjustRightInd w:val="0"/>
      <w:spacing w:before="0" w:after="0"/>
      <w:outlineLvl w:val="9"/>
    </w:pPr>
    <w:rPr>
      <w:rFonts w:ascii="Times New Roman" w:hAnsi="Times New Roman" w:cs="Mangal"/>
      <w:b w:val="0"/>
      <w:bCs w:val="0"/>
      <w:kern w:val="0"/>
      <w:sz w:val="24"/>
      <w:szCs w:val="24"/>
      <w:lang w:val="ru-RU" w:eastAsia="ru-RU"/>
    </w:rPr>
  </w:style>
  <w:style w:type="paragraph" w:customStyle="1" w:styleId="TableContents">
    <w:name w:val="Table Contents"/>
    <w:basedOn w:val="10"/>
    <w:next w:val="a1"/>
    <w:autoRedefine/>
    <w:uiPriority w:val="99"/>
    <w:qFormat/>
    <w:rsid w:val="00C82423"/>
    <w:pPr>
      <w:keepNext w:val="0"/>
      <w:widowControl w:val="0"/>
      <w:autoSpaceDE w:val="0"/>
      <w:autoSpaceDN w:val="0"/>
      <w:adjustRightInd w:val="0"/>
      <w:spacing w:before="0" w:after="0"/>
      <w:outlineLvl w:val="9"/>
    </w:pPr>
    <w:rPr>
      <w:rFonts w:ascii="Times New Roman" w:hAnsi="Times New Roman"/>
      <w:b w:val="0"/>
      <w:bCs w:val="0"/>
      <w:kern w:val="0"/>
      <w:sz w:val="24"/>
      <w:szCs w:val="24"/>
      <w:lang w:val="ru-RU" w:eastAsia="ru-RU"/>
    </w:rPr>
  </w:style>
  <w:style w:type="paragraph" w:customStyle="1" w:styleId="TableHeading">
    <w:name w:val="Table Heading"/>
    <w:basedOn w:val="TableContents"/>
    <w:next w:val="a1"/>
    <w:autoRedefine/>
    <w:uiPriority w:val="99"/>
    <w:qFormat/>
    <w:rsid w:val="00C82423"/>
    <w:pPr>
      <w:jc w:val="center"/>
    </w:pPr>
    <w:rPr>
      <w:b/>
      <w:bCs/>
    </w:rPr>
  </w:style>
  <w:style w:type="character" w:customStyle="1" w:styleId="95">
    <w:name w:val="Основной текст (9)_"/>
    <w:link w:val="96"/>
    <w:locked/>
    <w:rsid w:val="00C82423"/>
    <w:rPr>
      <w:sz w:val="27"/>
      <w:szCs w:val="27"/>
    </w:rPr>
  </w:style>
  <w:style w:type="paragraph" w:customStyle="1" w:styleId="96">
    <w:name w:val="Основной текст (9)"/>
    <w:basedOn w:val="10"/>
    <w:next w:val="a1"/>
    <w:link w:val="95"/>
    <w:autoRedefine/>
    <w:qFormat/>
    <w:rsid w:val="00C82423"/>
    <w:pPr>
      <w:keepNext w:val="0"/>
      <w:spacing w:before="0" w:after="0" w:line="240" w:lineRule="atLeast"/>
      <w:ind w:hanging="280"/>
      <w:jc w:val="center"/>
      <w:outlineLvl w:val="9"/>
    </w:pPr>
    <w:rPr>
      <w:rFonts w:asciiTheme="minorHAnsi" w:eastAsiaTheme="minorHAnsi" w:hAnsiTheme="minorHAnsi" w:cstheme="minorBidi"/>
      <w:b w:val="0"/>
      <w:bCs w:val="0"/>
      <w:kern w:val="0"/>
      <w:sz w:val="27"/>
      <w:szCs w:val="27"/>
      <w:lang w:val="ru-RU" w:eastAsia="en-US"/>
    </w:rPr>
  </w:style>
  <w:style w:type="character" w:customStyle="1" w:styleId="affffffffff">
    <w:name w:val="Мой стиль Знак"/>
    <w:link w:val="affffffffff0"/>
    <w:uiPriority w:val="99"/>
    <w:semiHidden/>
    <w:locked/>
    <w:rsid w:val="00C82423"/>
    <w:rPr>
      <w:sz w:val="24"/>
    </w:rPr>
  </w:style>
  <w:style w:type="paragraph" w:customStyle="1" w:styleId="affffffffff0">
    <w:name w:val="Мой стиль"/>
    <w:basedOn w:val="10"/>
    <w:next w:val="a1"/>
    <w:link w:val="affffffffff"/>
    <w:autoRedefine/>
    <w:uiPriority w:val="99"/>
    <w:semiHidden/>
    <w:qFormat/>
    <w:rsid w:val="00C82423"/>
    <w:pPr>
      <w:keepNext w:val="0"/>
      <w:spacing w:before="0" w:after="0"/>
      <w:jc w:val="both"/>
      <w:outlineLvl w:val="9"/>
    </w:pPr>
    <w:rPr>
      <w:rFonts w:asciiTheme="minorHAnsi" w:eastAsiaTheme="minorHAnsi" w:hAnsiTheme="minorHAnsi" w:cstheme="minorBidi"/>
      <w:b w:val="0"/>
      <w:bCs w:val="0"/>
      <w:kern w:val="0"/>
      <w:sz w:val="24"/>
      <w:szCs w:val="22"/>
      <w:lang w:val="ru-RU" w:eastAsia="en-US"/>
    </w:rPr>
  </w:style>
  <w:style w:type="paragraph" w:customStyle="1" w:styleId="11fa">
    <w:name w:val="Знак Знак Знак1 Знак Знак Знак Знак Знак Знак Знак Знак Знак1"/>
    <w:basedOn w:val="10"/>
    <w:next w:val="a1"/>
    <w:autoRedefine/>
    <w:qFormat/>
    <w:rsid w:val="00C82423"/>
    <w:pPr>
      <w:keepNext w:val="0"/>
      <w:widowControl w:val="0"/>
      <w:adjustRightInd w:val="0"/>
      <w:spacing w:before="0" w:after="160" w:line="240" w:lineRule="exact"/>
      <w:jc w:val="right"/>
      <w:outlineLvl w:val="9"/>
    </w:pPr>
    <w:rPr>
      <w:rFonts w:ascii="Times New Roman" w:eastAsia="Calibri" w:hAnsi="Times New Roman"/>
      <w:b w:val="0"/>
      <w:bCs w:val="0"/>
      <w:kern w:val="0"/>
      <w:sz w:val="20"/>
      <w:szCs w:val="20"/>
      <w:lang w:val="en-GB" w:eastAsia="en-US"/>
    </w:rPr>
  </w:style>
  <w:style w:type="paragraph" w:customStyle="1" w:styleId="73">
    <w:name w:val="Обычный7"/>
    <w:next w:val="a1"/>
    <w:autoRedefine/>
    <w:qFormat/>
    <w:rsid w:val="00C82423"/>
    <w:pPr>
      <w:suppressAutoHyphens/>
      <w:spacing w:after="0" w:line="240" w:lineRule="auto"/>
    </w:pPr>
    <w:rPr>
      <w:rFonts w:ascii="Tms Rmn" w:eastAsia="Arial" w:hAnsi="Tms Rmn" w:cs="Calibri"/>
      <w:sz w:val="20"/>
      <w:szCs w:val="20"/>
      <w:lang w:eastAsia="ar-SA"/>
    </w:rPr>
  </w:style>
  <w:style w:type="paragraph" w:customStyle="1" w:styleId="100">
    <w:name w:val="Абзац списка10"/>
    <w:basedOn w:val="10"/>
    <w:next w:val="a1"/>
    <w:autoRedefine/>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customStyle="1" w:styleId="350">
    <w:name w:val="Основной текст 35"/>
    <w:basedOn w:val="10"/>
    <w:next w:val="a1"/>
    <w:autoRedefine/>
    <w:qFormat/>
    <w:rsid w:val="00C82423"/>
    <w:pPr>
      <w:keepNext w:val="0"/>
      <w:spacing w:before="0" w:after="0"/>
      <w:outlineLvl w:val="9"/>
    </w:pPr>
    <w:rPr>
      <w:rFonts w:ascii="Times New Roman" w:hAnsi="Times New Roman"/>
      <w:b w:val="0"/>
      <w:bCs w:val="0"/>
      <w:kern w:val="0"/>
      <w:sz w:val="24"/>
      <w:szCs w:val="20"/>
      <w:lang w:val="ru-RU" w:eastAsia="ar-SA"/>
    </w:rPr>
  </w:style>
  <w:style w:type="paragraph" w:customStyle="1" w:styleId="3ff2">
    <w:name w:val="Основной текст с отступом3"/>
    <w:basedOn w:val="73"/>
    <w:next w:val="a1"/>
    <w:autoRedefine/>
    <w:qFormat/>
    <w:rsid w:val="00C82423"/>
    <w:pPr>
      <w:suppressAutoHyphens w:val="0"/>
      <w:spacing w:before="209" w:after="209"/>
      <w:ind w:left="209" w:right="209"/>
    </w:pPr>
    <w:rPr>
      <w:rFonts w:ascii="Times New Roman" w:eastAsia="Times New Roman" w:hAnsi="Times New Roman" w:cs="Times New Roman"/>
      <w:sz w:val="24"/>
      <w:lang w:eastAsia="ru-RU"/>
    </w:rPr>
  </w:style>
  <w:style w:type="paragraph" w:customStyle="1" w:styleId="250">
    <w:name w:val="Основной текст 25"/>
    <w:basedOn w:val="73"/>
    <w:next w:val="a1"/>
    <w:autoRedefine/>
    <w:qFormat/>
    <w:rsid w:val="00C82423"/>
    <w:pPr>
      <w:suppressAutoHyphens w:val="0"/>
      <w:jc w:val="center"/>
    </w:pPr>
    <w:rPr>
      <w:rFonts w:ascii="Times New Roman" w:eastAsia="Times New Roman" w:hAnsi="Times New Roman" w:cs="Times New Roman"/>
      <w:b/>
      <w:sz w:val="28"/>
      <w:lang w:eastAsia="ru-RU"/>
    </w:rPr>
  </w:style>
  <w:style w:type="paragraph" w:customStyle="1" w:styleId="74">
    <w:name w:val="Без интервала7"/>
    <w:next w:val="a1"/>
    <w:autoRedefine/>
    <w:qFormat/>
    <w:rsid w:val="00C82423"/>
    <w:pPr>
      <w:spacing w:after="0" w:line="240" w:lineRule="auto"/>
    </w:pPr>
    <w:rPr>
      <w:rFonts w:ascii="Calibri" w:eastAsia="Times New Roman" w:hAnsi="Calibri" w:cs="Times New Roman"/>
    </w:rPr>
  </w:style>
  <w:style w:type="paragraph" w:customStyle="1" w:styleId="351">
    <w:name w:val="Основной текст с отступом 35"/>
    <w:basedOn w:val="10"/>
    <w:next w:val="a1"/>
    <w:autoRedefine/>
    <w:qFormat/>
    <w:rsid w:val="00C82423"/>
    <w:pPr>
      <w:keepNext w:val="0"/>
      <w:widowControl w:val="0"/>
      <w:overflowPunct w:val="0"/>
      <w:autoSpaceDE w:val="0"/>
      <w:autoSpaceDN w:val="0"/>
      <w:adjustRightInd w:val="0"/>
      <w:spacing w:before="0" w:after="0"/>
      <w:ind w:left="499"/>
      <w:jc w:val="both"/>
      <w:outlineLvl w:val="9"/>
    </w:pPr>
    <w:rPr>
      <w:rFonts w:ascii="Times New Roman" w:hAnsi="Times New Roman"/>
      <w:b w:val="0"/>
      <w:bCs w:val="0"/>
      <w:kern w:val="0"/>
      <w:sz w:val="24"/>
      <w:szCs w:val="20"/>
      <w:lang w:val="ru-RU" w:eastAsia="ru-RU"/>
    </w:rPr>
  </w:style>
  <w:style w:type="paragraph" w:customStyle="1" w:styleId="251">
    <w:name w:val="Основной текст с отступом 25"/>
    <w:basedOn w:val="10"/>
    <w:next w:val="a1"/>
    <w:autoRedefine/>
    <w:qFormat/>
    <w:rsid w:val="00C82423"/>
    <w:pPr>
      <w:keepNext w:val="0"/>
      <w:spacing w:before="0" w:after="0"/>
      <w:ind w:left="1418" w:hanging="698"/>
      <w:jc w:val="both"/>
      <w:outlineLvl w:val="9"/>
    </w:pPr>
    <w:rPr>
      <w:rFonts w:ascii="Times New Roman" w:hAnsi="Times New Roman"/>
      <w:b w:val="0"/>
      <w:bCs w:val="0"/>
      <w:kern w:val="0"/>
      <w:sz w:val="22"/>
      <w:szCs w:val="20"/>
      <w:lang w:val="ru-RU" w:eastAsia="ru-RU"/>
    </w:rPr>
  </w:style>
  <w:style w:type="paragraph" w:customStyle="1" w:styleId="4f1">
    <w:name w:val="4"/>
    <w:basedOn w:val="10"/>
    <w:next w:val="a1"/>
    <w:autoRedefine/>
    <w:qFormat/>
    <w:rsid w:val="00C82423"/>
    <w:pPr>
      <w:keepNext w:val="0"/>
      <w:widowControl w:val="0"/>
      <w:adjustRightInd w:val="0"/>
      <w:spacing w:before="0" w:after="160" w:line="240" w:lineRule="exact"/>
      <w:jc w:val="right"/>
      <w:outlineLvl w:val="9"/>
    </w:pPr>
    <w:rPr>
      <w:rFonts w:cs="Arial"/>
      <w:b w:val="0"/>
      <w:bCs w:val="0"/>
      <w:kern w:val="0"/>
      <w:sz w:val="20"/>
      <w:szCs w:val="20"/>
      <w:lang w:val="en-GB" w:eastAsia="en-US"/>
    </w:rPr>
  </w:style>
  <w:style w:type="paragraph" w:customStyle="1" w:styleId="font1">
    <w:name w:val="font1"/>
    <w:basedOn w:val="10"/>
    <w:next w:val="a1"/>
    <w:autoRedefine/>
    <w:qFormat/>
    <w:rsid w:val="00C82423"/>
    <w:pPr>
      <w:keepNext w:val="0"/>
      <w:spacing w:before="100" w:beforeAutospacing="1" w:after="100" w:afterAutospacing="1"/>
      <w:outlineLvl w:val="9"/>
    </w:pPr>
    <w:rPr>
      <w:rFonts w:cs="Arial"/>
      <w:b w:val="0"/>
      <w:bCs w:val="0"/>
      <w:color w:val="000000"/>
      <w:kern w:val="0"/>
      <w:sz w:val="22"/>
      <w:szCs w:val="22"/>
      <w:lang w:val="ru-RU" w:eastAsia="ru-RU"/>
    </w:rPr>
  </w:style>
  <w:style w:type="paragraph" w:customStyle="1" w:styleId="font0">
    <w:name w:val="font0"/>
    <w:basedOn w:val="10"/>
    <w:next w:val="a1"/>
    <w:autoRedefine/>
    <w:qFormat/>
    <w:rsid w:val="00C82423"/>
    <w:pPr>
      <w:keepNext w:val="0"/>
      <w:spacing w:before="100" w:beforeAutospacing="1" w:after="100" w:afterAutospacing="1"/>
      <w:outlineLvl w:val="9"/>
    </w:pPr>
    <w:rPr>
      <w:rFonts w:cs="Arial"/>
      <w:b w:val="0"/>
      <w:bCs w:val="0"/>
      <w:color w:val="000000"/>
      <w:kern w:val="0"/>
      <w:sz w:val="22"/>
      <w:szCs w:val="22"/>
      <w:lang w:val="ru-RU" w:eastAsia="ru-RU"/>
    </w:rPr>
  </w:style>
  <w:style w:type="paragraph" w:customStyle="1" w:styleId="xl213">
    <w:name w:val="xl213"/>
    <w:basedOn w:val="10"/>
    <w:next w:val="a1"/>
    <w:autoRedefine/>
    <w:qFormat/>
    <w:rsid w:val="00C82423"/>
    <w:pPr>
      <w:keepNext w:val="0"/>
      <w:pBdr>
        <w:top w:val="single" w:sz="4" w:space="0" w:color="auto"/>
        <w:left w:val="single" w:sz="4" w:space="0" w:color="auto"/>
        <w:right w:val="single" w:sz="4" w:space="0" w:color="auto"/>
      </w:pBdr>
      <w:spacing w:before="100" w:beforeAutospacing="1" w:after="100" w:afterAutospacing="1"/>
      <w:outlineLvl w:val="9"/>
    </w:pPr>
    <w:rPr>
      <w:rFonts w:cs="Arial"/>
      <w:b w:val="0"/>
      <w:bCs w:val="0"/>
      <w:kern w:val="0"/>
      <w:sz w:val="18"/>
      <w:szCs w:val="18"/>
      <w:lang w:val="ru-RU" w:eastAsia="ru-RU"/>
    </w:rPr>
  </w:style>
  <w:style w:type="paragraph" w:customStyle="1" w:styleId="xl214">
    <w:name w:val="xl214"/>
    <w:basedOn w:val="10"/>
    <w:next w:val="a1"/>
    <w:autoRedefine/>
    <w:qFormat/>
    <w:rsid w:val="00C82423"/>
    <w:pPr>
      <w:keepNext w:val="0"/>
      <w:pBdr>
        <w:left w:val="single" w:sz="4" w:space="0" w:color="auto"/>
        <w:right w:val="single" w:sz="4" w:space="0" w:color="auto"/>
      </w:pBdr>
      <w:spacing w:before="100" w:beforeAutospacing="1" w:after="100" w:afterAutospacing="1"/>
      <w:outlineLvl w:val="9"/>
    </w:pPr>
    <w:rPr>
      <w:rFonts w:cs="Arial"/>
      <w:b w:val="0"/>
      <w:bCs w:val="0"/>
      <w:kern w:val="0"/>
      <w:sz w:val="18"/>
      <w:szCs w:val="18"/>
      <w:lang w:val="ru-RU" w:eastAsia="ru-RU"/>
    </w:rPr>
  </w:style>
  <w:style w:type="paragraph" w:customStyle="1" w:styleId="xl215">
    <w:name w:val="xl215"/>
    <w:basedOn w:val="10"/>
    <w:next w:val="a1"/>
    <w:autoRedefine/>
    <w:qFormat/>
    <w:rsid w:val="00C82423"/>
    <w:pPr>
      <w:keepNext w:val="0"/>
      <w:pBdr>
        <w:left w:val="single" w:sz="4" w:space="0" w:color="auto"/>
        <w:bottom w:val="single" w:sz="4" w:space="0" w:color="auto"/>
        <w:right w:val="single" w:sz="4" w:space="0" w:color="auto"/>
      </w:pBdr>
      <w:spacing w:before="100" w:beforeAutospacing="1" w:after="100" w:afterAutospacing="1"/>
      <w:outlineLvl w:val="9"/>
    </w:pPr>
    <w:rPr>
      <w:rFonts w:cs="Arial"/>
      <w:b w:val="0"/>
      <w:bCs w:val="0"/>
      <w:kern w:val="0"/>
      <w:sz w:val="18"/>
      <w:szCs w:val="18"/>
      <w:lang w:val="ru-RU" w:eastAsia="ru-RU"/>
    </w:rPr>
  </w:style>
  <w:style w:type="paragraph" w:customStyle="1" w:styleId="xl216">
    <w:name w:val="xl216"/>
    <w:basedOn w:val="10"/>
    <w:next w:val="a1"/>
    <w:autoRedefine/>
    <w:qFormat/>
    <w:rsid w:val="00C82423"/>
    <w:pPr>
      <w:keepNext w:val="0"/>
      <w:pBdr>
        <w:top w:val="single" w:sz="4" w:space="0" w:color="auto"/>
        <w:left w:val="single" w:sz="4" w:space="0" w:color="auto"/>
        <w:right w:val="single" w:sz="4" w:space="0" w:color="auto"/>
      </w:pBdr>
      <w:spacing w:before="100" w:beforeAutospacing="1" w:after="100" w:afterAutospacing="1"/>
      <w:jc w:val="center"/>
      <w:outlineLvl w:val="9"/>
    </w:pPr>
    <w:rPr>
      <w:rFonts w:cs="Arial"/>
      <w:b w:val="0"/>
      <w:bCs w:val="0"/>
      <w:kern w:val="0"/>
      <w:sz w:val="20"/>
      <w:szCs w:val="20"/>
      <w:lang w:val="ru-RU" w:eastAsia="ru-RU"/>
    </w:rPr>
  </w:style>
  <w:style w:type="paragraph" w:customStyle="1" w:styleId="xl217">
    <w:name w:val="xl217"/>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cs="Arial"/>
      <w:b w:val="0"/>
      <w:bCs w:val="0"/>
      <w:kern w:val="0"/>
      <w:sz w:val="20"/>
      <w:szCs w:val="20"/>
      <w:lang w:val="ru-RU" w:eastAsia="ru-RU"/>
    </w:rPr>
  </w:style>
  <w:style w:type="paragraph" w:customStyle="1" w:styleId="xl218">
    <w:name w:val="xl218"/>
    <w:basedOn w:val="10"/>
    <w:next w:val="a1"/>
    <w:autoRedefine/>
    <w:qFormat/>
    <w:rsid w:val="00C82423"/>
    <w:pPr>
      <w:keepNext w:val="0"/>
      <w:pBdr>
        <w:left w:val="single" w:sz="4" w:space="0" w:color="auto"/>
        <w:bottom w:val="single" w:sz="4" w:space="0" w:color="auto"/>
        <w:right w:val="single" w:sz="4" w:space="0" w:color="auto"/>
      </w:pBdr>
      <w:spacing w:before="100" w:beforeAutospacing="1" w:after="100" w:afterAutospacing="1"/>
      <w:jc w:val="center"/>
      <w:outlineLvl w:val="9"/>
    </w:pPr>
    <w:rPr>
      <w:rFonts w:cs="Arial"/>
      <w:b w:val="0"/>
      <w:bCs w:val="0"/>
      <w:kern w:val="0"/>
      <w:sz w:val="20"/>
      <w:szCs w:val="20"/>
      <w:lang w:val="ru-RU" w:eastAsia="ru-RU"/>
    </w:rPr>
  </w:style>
  <w:style w:type="paragraph" w:customStyle="1" w:styleId="xl219">
    <w:name w:val="xl219"/>
    <w:basedOn w:val="10"/>
    <w:next w:val="a1"/>
    <w:autoRedefine/>
    <w:qFormat/>
    <w:rsid w:val="00C82423"/>
    <w:pPr>
      <w:keepNext w:val="0"/>
      <w:pBdr>
        <w:top w:val="single" w:sz="4" w:space="0" w:color="auto"/>
        <w:left w:val="single" w:sz="4" w:space="0" w:color="auto"/>
      </w:pBdr>
      <w:spacing w:before="100" w:beforeAutospacing="1" w:after="100" w:afterAutospacing="1"/>
      <w:jc w:val="center"/>
      <w:outlineLvl w:val="9"/>
    </w:pPr>
    <w:rPr>
      <w:rFonts w:cs="Arial"/>
      <w:b w:val="0"/>
      <w:bCs w:val="0"/>
      <w:kern w:val="0"/>
      <w:sz w:val="24"/>
      <w:szCs w:val="24"/>
      <w:lang w:val="ru-RU" w:eastAsia="ru-RU"/>
    </w:rPr>
  </w:style>
  <w:style w:type="paragraph" w:customStyle="1" w:styleId="xl220">
    <w:name w:val="xl220"/>
    <w:basedOn w:val="10"/>
    <w:next w:val="a1"/>
    <w:autoRedefine/>
    <w:qFormat/>
    <w:rsid w:val="00C82423"/>
    <w:pPr>
      <w:keepNext w:val="0"/>
      <w:pBdr>
        <w:left w:val="single" w:sz="4" w:space="0" w:color="auto"/>
      </w:pBdr>
      <w:spacing w:before="100" w:beforeAutospacing="1" w:after="100" w:afterAutospacing="1"/>
      <w:jc w:val="center"/>
      <w:outlineLvl w:val="9"/>
    </w:pPr>
    <w:rPr>
      <w:rFonts w:cs="Arial"/>
      <w:b w:val="0"/>
      <w:bCs w:val="0"/>
      <w:kern w:val="0"/>
      <w:sz w:val="24"/>
      <w:szCs w:val="24"/>
      <w:lang w:val="ru-RU" w:eastAsia="ru-RU"/>
    </w:rPr>
  </w:style>
  <w:style w:type="paragraph" w:customStyle="1" w:styleId="xl221">
    <w:name w:val="xl221"/>
    <w:basedOn w:val="10"/>
    <w:next w:val="a1"/>
    <w:autoRedefine/>
    <w:qFormat/>
    <w:rsid w:val="00C82423"/>
    <w:pPr>
      <w:keepNext w:val="0"/>
      <w:pBdr>
        <w:left w:val="single" w:sz="4" w:space="0" w:color="auto"/>
        <w:bottom w:val="single" w:sz="4" w:space="0" w:color="auto"/>
      </w:pBdr>
      <w:spacing w:before="100" w:beforeAutospacing="1" w:after="100" w:afterAutospacing="1"/>
      <w:jc w:val="center"/>
      <w:outlineLvl w:val="9"/>
    </w:pPr>
    <w:rPr>
      <w:rFonts w:cs="Arial"/>
      <w:b w:val="0"/>
      <w:bCs w:val="0"/>
      <w:kern w:val="0"/>
      <w:sz w:val="24"/>
      <w:szCs w:val="24"/>
      <w:lang w:val="ru-RU" w:eastAsia="ru-RU"/>
    </w:rPr>
  </w:style>
  <w:style w:type="paragraph" w:customStyle="1" w:styleId="xl222">
    <w:name w:val="xl222"/>
    <w:basedOn w:val="10"/>
    <w:next w:val="a1"/>
    <w:autoRedefine/>
    <w:qFormat/>
    <w:rsid w:val="00C82423"/>
    <w:pPr>
      <w:keepNext w:val="0"/>
      <w:pBdr>
        <w:top w:val="single" w:sz="4" w:space="0" w:color="auto"/>
        <w:left w:val="single" w:sz="4" w:space="0" w:color="auto"/>
        <w:right w:val="single" w:sz="4" w:space="0" w:color="auto"/>
      </w:pBdr>
      <w:spacing w:before="100" w:beforeAutospacing="1" w:after="100" w:afterAutospacing="1"/>
      <w:jc w:val="center"/>
      <w:outlineLvl w:val="9"/>
    </w:pPr>
    <w:rPr>
      <w:rFonts w:ascii="Arial Narrow" w:hAnsi="Arial Narrow"/>
      <w:b w:val="0"/>
      <w:bCs w:val="0"/>
      <w:kern w:val="0"/>
      <w:sz w:val="24"/>
      <w:szCs w:val="24"/>
      <w:lang w:val="ru-RU" w:eastAsia="ru-RU"/>
    </w:rPr>
  </w:style>
  <w:style w:type="paragraph" w:customStyle="1" w:styleId="xl223">
    <w:name w:val="xl223"/>
    <w:basedOn w:val="10"/>
    <w:next w:val="a1"/>
    <w:autoRedefine/>
    <w:qFormat/>
    <w:rsid w:val="00C82423"/>
    <w:pPr>
      <w:keepNext w:val="0"/>
      <w:pBdr>
        <w:left w:val="single" w:sz="4" w:space="0" w:color="auto"/>
        <w:right w:val="single" w:sz="4" w:space="0" w:color="auto"/>
      </w:pBdr>
      <w:spacing w:before="100" w:beforeAutospacing="1" w:after="100" w:afterAutospacing="1"/>
      <w:jc w:val="center"/>
      <w:outlineLvl w:val="9"/>
    </w:pPr>
    <w:rPr>
      <w:rFonts w:ascii="Arial Narrow" w:hAnsi="Arial Narrow"/>
      <w:b w:val="0"/>
      <w:bCs w:val="0"/>
      <w:kern w:val="0"/>
      <w:sz w:val="24"/>
      <w:szCs w:val="24"/>
      <w:lang w:val="ru-RU" w:eastAsia="ru-RU"/>
    </w:rPr>
  </w:style>
  <w:style w:type="paragraph" w:customStyle="1" w:styleId="xl224">
    <w:name w:val="xl224"/>
    <w:basedOn w:val="10"/>
    <w:next w:val="a1"/>
    <w:autoRedefine/>
    <w:qFormat/>
    <w:rsid w:val="00C82423"/>
    <w:pPr>
      <w:keepNext w:val="0"/>
      <w:pBdr>
        <w:left w:val="single" w:sz="4" w:space="0" w:color="auto"/>
        <w:bottom w:val="single" w:sz="4" w:space="0" w:color="auto"/>
        <w:right w:val="single" w:sz="4" w:space="0" w:color="auto"/>
      </w:pBdr>
      <w:spacing w:before="100" w:beforeAutospacing="1" w:after="100" w:afterAutospacing="1"/>
      <w:jc w:val="center"/>
      <w:outlineLvl w:val="9"/>
    </w:pPr>
    <w:rPr>
      <w:rFonts w:ascii="Arial Narrow" w:hAnsi="Arial Narrow"/>
      <w:b w:val="0"/>
      <w:bCs w:val="0"/>
      <w:kern w:val="0"/>
      <w:sz w:val="24"/>
      <w:szCs w:val="24"/>
      <w:lang w:val="ru-RU" w:eastAsia="ru-RU"/>
    </w:rPr>
  </w:style>
  <w:style w:type="paragraph" w:customStyle="1" w:styleId="xl225">
    <w:name w:val="xl225"/>
    <w:basedOn w:val="10"/>
    <w:next w:val="a1"/>
    <w:autoRedefine/>
    <w:qFormat/>
    <w:rsid w:val="00C82423"/>
    <w:pPr>
      <w:keepNext w:val="0"/>
      <w:pBdr>
        <w:top w:val="single" w:sz="4" w:space="0" w:color="auto"/>
        <w:left w:val="single" w:sz="4" w:space="0" w:color="auto"/>
        <w:bottom w:val="single" w:sz="4" w:space="0" w:color="auto"/>
        <w:right w:val="single" w:sz="4" w:space="0" w:color="auto"/>
      </w:pBdr>
      <w:spacing w:before="100" w:beforeAutospacing="1" w:after="100" w:afterAutospacing="1"/>
      <w:jc w:val="center"/>
      <w:outlineLvl w:val="9"/>
    </w:pPr>
    <w:rPr>
      <w:rFonts w:cs="Arial"/>
      <w:b w:val="0"/>
      <w:bCs w:val="0"/>
      <w:kern w:val="0"/>
      <w:sz w:val="24"/>
      <w:szCs w:val="24"/>
      <w:lang w:val="ru-RU" w:eastAsia="ru-RU"/>
    </w:rPr>
  </w:style>
  <w:style w:type="paragraph" w:customStyle="1" w:styleId="4f2">
    <w:name w:val="çàãîëîâîê 4"/>
    <w:basedOn w:val="10"/>
    <w:next w:val="a1"/>
    <w:autoRedefine/>
    <w:qFormat/>
    <w:rsid w:val="00C82423"/>
    <w:pPr>
      <w:suppressAutoHyphens/>
      <w:spacing w:before="0" w:after="0"/>
      <w:jc w:val="center"/>
      <w:outlineLvl w:val="9"/>
    </w:pPr>
    <w:rPr>
      <w:rFonts w:ascii="Times New Roman" w:hAnsi="Times New Roman"/>
      <w:bCs w:val="0"/>
      <w:kern w:val="0"/>
      <w:sz w:val="24"/>
      <w:szCs w:val="20"/>
      <w:lang w:val="ru-RU" w:eastAsia="zh-CN"/>
    </w:rPr>
  </w:style>
  <w:style w:type="paragraph" w:customStyle="1" w:styleId="97">
    <w:name w:val="Знак Знак9 Знак Знак"/>
    <w:basedOn w:val="10"/>
    <w:next w:val="a1"/>
    <w:autoRedefine/>
    <w:qFormat/>
    <w:rsid w:val="00C82423"/>
    <w:pPr>
      <w:keepNext w:val="0"/>
      <w:suppressAutoHyphens/>
      <w:spacing w:before="280" w:after="280"/>
      <w:outlineLvl w:val="9"/>
    </w:pPr>
    <w:rPr>
      <w:rFonts w:ascii="Tahoma" w:hAnsi="Tahoma" w:cs="Tahoma"/>
      <w:b w:val="0"/>
      <w:bCs w:val="0"/>
      <w:kern w:val="0"/>
      <w:sz w:val="20"/>
      <w:szCs w:val="20"/>
      <w:lang w:val="en-US" w:eastAsia="zh-CN"/>
    </w:rPr>
  </w:style>
  <w:style w:type="paragraph" w:customStyle="1" w:styleId="affffffffff1">
    <w:name w:val="Подпись письма"/>
    <w:basedOn w:val="10"/>
    <w:next w:val="a1"/>
    <w:autoRedefine/>
    <w:qFormat/>
    <w:rsid w:val="00C82423"/>
    <w:pPr>
      <w:keepNext w:val="0"/>
      <w:tabs>
        <w:tab w:val="num" w:pos="720"/>
        <w:tab w:val="right" w:pos="9639"/>
      </w:tabs>
      <w:suppressAutoHyphens/>
      <w:overflowPunct w:val="0"/>
      <w:autoSpaceDE w:val="0"/>
      <w:spacing w:before="0" w:after="0"/>
      <w:outlineLvl w:val="9"/>
    </w:pPr>
    <w:rPr>
      <w:rFonts w:ascii="Times New Roman CYR" w:hAnsi="Times New Roman CYR" w:cs="Times New Roman CYR"/>
      <w:b w:val="0"/>
      <w:bCs w:val="0"/>
      <w:kern w:val="0"/>
      <w:sz w:val="24"/>
      <w:szCs w:val="20"/>
      <w:lang w:val="ru-RU" w:eastAsia="zh-CN"/>
    </w:rPr>
  </w:style>
  <w:style w:type="paragraph" w:customStyle="1" w:styleId="Heading1">
    <w:name w:val="Heading #1"/>
    <w:basedOn w:val="10"/>
    <w:next w:val="a1"/>
    <w:autoRedefine/>
    <w:qFormat/>
    <w:rsid w:val="00C82423"/>
    <w:pPr>
      <w:keepNext w:val="0"/>
      <w:shd w:val="clear" w:color="auto" w:fill="FFFFFF"/>
      <w:suppressAutoHyphens/>
      <w:spacing w:before="3720" w:after="240" w:line="240" w:lineRule="atLeast"/>
      <w:jc w:val="center"/>
      <w:outlineLvl w:val="9"/>
    </w:pPr>
    <w:rPr>
      <w:rFonts w:ascii="Times New Roman" w:hAnsi="Times New Roman"/>
      <w:kern w:val="0"/>
      <w:sz w:val="51"/>
      <w:szCs w:val="51"/>
      <w:lang w:val="ru-RU" w:eastAsia="ru-RU"/>
    </w:rPr>
  </w:style>
  <w:style w:type="paragraph" w:customStyle="1" w:styleId="affffffffff2">
    <w:name w:val="Блочная цитата"/>
    <w:basedOn w:val="10"/>
    <w:next w:val="a1"/>
    <w:autoRedefine/>
    <w:qFormat/>
    <w:rsid w:val="00C82423"/>
    <w:pPr>
      <w:keepNext w:val="0"/>
      <w:suppressAutoHyphens/>
      <w:spacing w:before="0" w:after="283"/>
      <w:ind w:left="567" w:right="567"/>
      <w:outlineLvl w:val="9"/>
    </w:pPr>
    <w:rPr>
      <w:rFonts w:ascii="Times New Roman" w:hAnsi="Times New Roman"/>
      <w:b w:val="0"/>
      <w:bCs w:val="0"/>
      <w:kern w:val="0"/>
      <w:sz w:val="24"/>
      <w:szCs w:val="24"/>
      <w:lang w:val="ru-RU" w:eastAsia="zh-CN"/>
    </w:rPr>
  </w:style>
  <w:style w:type="paragraph" w:customStyle="1" w:styleId="headertexttopleveltextcentertext">
    <w:name w:val="headertext topleveltext centertext"/>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paragraph" w:customStyle="1" w:styleId="p3">
    <w:name w:val="p3"/>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paragraph" w:customStyle="1" w:styleId="pj">
    <w:name w:val="pj"/>
    <w:basedOn w:val="10"/>
    <w:next w:val="a1"/>
    <w:autoRedefine/>
    <w:qFormat/>
    <w:rsid w:val="00C82423"/>
    <w:pPr>
      <w:keepNext w:val="0"/>
      <w:suppressAutoHyphens/>
      <w:spacing w:before="280" w:after="280"/>
      <w:outlineLvl w:val="9"/>
    </w:pPr>
    <w:rPr>
      <w:rFonts w:ascii="Times New Roman" w:hAnsi="Times New Roman"/>
      <w:b w:val="0"/>
      <w:bCs w:val="0"/>
      <w:kern w:val="0"/>
      <w:sz w:val="24"/>
      <w:szCs w:val="24"/>
      <w:lang w:val="ru-RU" w:eastAsia="zh-CN"/>
    </w:rPr>
  </w:style>
  <w:style w:type="character" w:customStyle="1" w:styleId="affffffffff3">
    <w:name w:val="Подпись к таблице_"/>
    <w:link w:val="affffffffff4"/>
    <w:locked/>
    <w:rsid w:val="00C82423"/>
    <w:rPr>
      <w:i/>
      <w:iCs/>
      <w:sz w:val="21"/>
      <w:szCs w:val="21"/>
      <w:shd w:val="clear" w:color="auto" w:fill="FFFFFF"/>
    </w:rPr>
  </w:style>
  <w:style w:type="paragraph" w:customStyle="1" w:styleId="affffffffff4">
    <w:name w:val="Подпись к таблице"/>
    <w:basedOn w:val="10"/>
    <w:next w:val="a1"/>
    <w:link w:val="affffffffff3"/>
    <w:autoRedefine/>
    <w:qFormat/>
    <w:rsid w:val="00C82423"/>
    <w:pPr>
      <w:keepNext w:val="0"/>
      <w:widowControl w:val="0"/>
      <w:shd w:val="clear" w:color="auto" w:fill="FFFFFF"/>
      <w:spacing w:before="0" w:after="0" w:line="0" w:lineRule="atLeast"/>
      <w:outlineLvl w:val="9"/>
    </w:pPr>
    <w:rPr>
      <w:rFonts w:asciiTheme="minorHAnsi" w:eastAsiaTheme="minorHAnsi" w:hAnsiTheme="minorHAnsi" w:cstheme="minorBidi"/>
      <w:b w:val="0"/>
      <w:bCs w:val="0"/>
      <w:i/>
      <w:iCs/>
      <w:kern w:val="0"/>
      <w:sz w:val="21"/>
      <w:szCs w:val="21"/>
      <w:lang w:val="ru-RU" w:eastAsia="en-US"/>
    </w:rPr>
  </w:style>
  <w:style w:type="paragraph" w:customStyle="1" w:styleId="1fffff6">
    <w:name w:val="Колонтитул1"/>
    <w:basedOn w:val="10"/>
    <w:next w:val="a1"/>
    <w:autoRedefine/>
    <w:qFormat/>
    <w:rsid w:val="00C82423"/>
    <w:pPr>
      <w:keepNext w:val="0"/>
      <w:widowControl w:val="0"/>
      <w:shd w:val="clear" w:color="auto" w:fill="FFFFFF"/>
      <w:spacing w:before="0" w:after="0" w:line="0" w:lineRule="atLeast"/>
      <w:outlineLvl w:val="9"/>
    </w:pPr>
    <w:rPr>
      <w:rFonts w:ascii="Calibri" w:eastAsia="Calibri" w:hAnsi="Calibri"/>
      <w:b w:val="0"/>
      <w:bCs w:val="0"/>
      <w:kern w:val="0"/>
      <w:sz w:val="21"/>
      <w:szCs w:val="21"/>
      <w:lang w:val="ru-RU" w:eastAsia="en-US"/>
    </w:rPr>
  </w:style>
  <w:style w:type="character" w:customStyle="1" w:styleId="1fffff7">
    <w:name w:val="Заголовок №1_"/>
    <w:link w:val="11fb"/>
    <w:locked/>
    <w:rsid w:val="00C82423"/>
    <w:rPr>
      <w:sz w:val="21"/>
      <w:szCs w:val="21"/>
      <w:shd w:val="clear" w:color="auto" w:fill="FFFFFF"/>
    </w:rPr>
  </w:style>
  <w:style w:type="paragraph" w:customStyle="1" w:styleId="11fb">
    <w:name w:val="Заголовок №11"/>
    <w:basedOn w:val="10"/>
    <w:next w:val="a1"/>
    <w:link w:val="1fffff7"/>
    <w:autoRedefine/>
    <w:qFormat/>
    <w:rsid w:val="00C82423"/>
    <w:pPr>
      <w:keepNext w:val="0"/>
      <w:widowControl w:val="0"/>
      <w:shd w:val="clear" w:color="auto" w:fill="FFFFFF"/>
      <w:spacing w:before="300" w:after="300" w:line="0" w:lineRule="atLeast"/>
      <w:jc w:val="center"/>
    </w:pPr>
    <w:rPr>
      <w:rFonts w:asciiTheme="minorHAnsi" w:eastAsiaTheme="minorHAnsi" w:hAnsiTheme="minorHAnsi" w:cstheme="minorBidi"/>
      <w:b w:val="0"/>
      <w:bCs w:val="0"/>
      <w:kern w:val="0"/>
      <w:sz w:val="21"/>
      <w:szCs w:val="21"/>
      <w:lang w:val="ru-RU" w:eastAsia="en-US"/>
    </w:rPr>
  </w:style>
  <w:style w:type="paragraph" w:customStyle="1" w:styleId="msonormal0">
    <w:name w:val="msonormal"/>
    <w:basedOn w:val="10"/>
    <w:next w:val="a1"/>
    <w:autoRedefine/>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141">
    <w:name w:val="Абзац списка14"/>
    <w:basedOn w:val="10"/>
    <w:next w:val="a1"/>
    <w:autoRedefine/>
    <w:uiPriority w:val="99"/>
    <w:qFormat/>
    <w:rsid w:val="00C82423"/>
    <w:pPr>
      <w:keepNext w:val="0"/>
      <w:spacing w:before="0" w:after="200" w:line="276" w:lineRule="auto"/>
      <w:ind w:left="720"/>
      <w:outlineLvl w:val="9"/>
    </w:pPr>
    <w:rPr>
      <w:rFonts w:ascii="Calibri" w:hAnsi="Calibri" w:cs="Calibri"/>
      <w:b w:val="0"/>
      <w:bCs w:val="0"/>
      <w:kern w:val="0"/>
      <w:sz w:val="22"/>
      <w:szCs w:val="22"/>
      <w:lang w:val="ru-RU" w:eastAsia="ru-RU"/>
    </w:rPr>
  </w:style>
  <w:style w:type="paragraph" w:styleId="af8">
    <w:name w:val="Title"/>
    <w:basedOn w:val="a1"/>
    <w:next w:val="a1"/>
    <w:link w:val="32"/>
    <w:uiPriority w:val="10"/>
    <w:qFormat/>
    <w:rsid w:val="00C82423"/>
    <w:pPr>
      <w:suppressAutoHyphens w:val="0"/>
      <w:contextualSpacing/>
    </w:pPr>
    <w:rPr>
      <w:rFonts w:ascii="Calibri Light" w:hAnsi="Calibri Light"/>
      <w:spacing w:val="-10"/>
      <w:kern w:val="28"/>
      <w:sz w:val="56"/>
      <w:szCs w:val="56"/>
      <w:lang w:eastAsia="en-US"/>
    </w:rPr>
  </w:style>
  <w:style w:type="character" w:customStyle="1" w:styleId="affffffffff5">
    <w:name w:val="Название Знак"/>
    <w:basedOn w:val="a2"/>
    <w:rsid w:val="00C82423"/>
    <w:rPr>
      <w:rFonts w:asciiTheme="majorHAnsi" w:eastAsiaTheme="majorEastAsia" w:hAnsiTheme="majorHAnsi" w:cstheme="majorBidi"/>
      <w:spacing w:val="-10"/>
      <w:kern w:val="28"/>
      <w:sz w:val="56"/>
      <w:szCs w:val="56"/>
      <w:lang w:eastAsia="ar-SA"/>
    </w:rPr>
  </w:style>
  <w:style w:type="character" w:customStyle="1" w:styleId="affffffffff6">
    <w:name w:val="Заголовок Знак"/>
    <w:basedOn w:val="a2"/>
    <w:uiPriority w:val="10"/>
    <w:rsid w:val="00C82423"/>
    <w:rPr>
      <w:rFonts w:asciiTheme="majorHAnsi" w:eastAsiaTheme="majorEastAsia" w:hAnsiTheme="majorHAnsi" w:cstheme="majorBidi"/>
      <w:spacing w:val="-10"/>
      <w:kern w:val="28"/>
      <w:sz w:val="56"/>
      <w:szCs w:val="56"/>
    </w:rPr>
  </w:style>
  <w:style w:type="paragraph" w:customStyle="1" w:styleId="56">
    <w:name w:val="5"/>
    <w:basedOn w:val="10"/>
    <w:next w:val="af8"/>
    <w:autoRedefine/>
    <w:uiPriority w:val="99"/>
    <w:qFormat/>
    <w:rsid w:val="00C82423"/>
    <w:pPr>
      <w:keepNext w:val="0"/>
      <w:spacing w:before="0" w:after="0"/>
      <w:jc w:val="center"/>
      <w:outlineLvl w:val="9"/>
    </w:pPr>
    <w:rPr>
      <w:rFonts w:ascii="Times New Roman" w:hAnsi="Times New Roman"/>
      <w:b w:val="0"/>
      <w:bCs w:val="0"/>
      <w:kern w:val="0"/>
      <w:sz w:val="24"/>
      <w:szCs w:val="24"/>
      <w:lang w:val="ru-RU" w:eastAsia="ru-RU"/>
    </w:rPr>
  </w:style>
  <w:style w:type="character" w:customStyle="1" w:styleId="affffffffff7">
    <w:name w:val="Стиль текста Знак"/>
    <w:link w:val="affffffffff8"/>
    <w:locked/>
    <w:rsid w:val="00C82423"/>
  </w:style>
  <w:style w:type="paragraph" w:customStyle="1" w:styleId="affffffffff8">
    <w:name w:val="Стиль текста"/>
    <w:basedOn w:val="10"/>
    <w:next w:val="a1"/>
    <w:link w:val="affffffffff7"/>
    <w:autoRedefine/>
    <w:qFormat/>
    <w:rsid w:val="00C82423"/>
    <w:pPr>
      <w:keepNext w:val="0"/>
      <w:spacing w:before="0" w:after="160" w:line="252" w:lineRule="auto"/>
      <w:outlineLvl w:val="9"/>
    </w:pPr>
    <w:rPr>
      <w:rFonts w:asciiTheme="minorHAnsi" w:eastAsiaTheme="minorHAnsi" w:hAnsiTheme="minorHAnsi" w:cstheme="minorBidi"/>
      <w:b w:val="0"/>
      <w:bCs w:val="0"/>
      <w:kern w:val="0"/>
      <w:sz w:val="22"/>
      <w:szCs w:val="22"/>
      <w:lang w:val="ru-RU" w:eastAsia="en-US"/>
    </w:rPr>
  </w:style>
  <w:style w:type="paragraph" w:customStyle="1" w:styleId="229">
    <w:name w:val="Красная строка 22"/>
    <w:basedOn w:val="10"/>
    <w:next w:val="a1"/>
    <w:autoRedefine/>
    <w:uiPriority w:val="99"/>
    <w:qFormat/>
    <w:rsid w:val="00C82423"/>
    <w:pPr>
      <w:keepNext w:val="0"/>
      <w:tabs>
        <w:tab w:val="left" w:pos="0"/>
      </w:tabs>
      <w:spacing w:before="0" w:after="120"/>
      <w:ind w:left="283" w:firstLine="210"/>
      <w:outlineLvl w:val="9"/>
    </w:pPr>
    <w:rPr>
      <w:rFonts w:ascii="Times New Roman" w:hAnsi="Times New Roman"/>
      <w:b w:val="0"/>
      <w:bCs w:val="0"/>
      <w:kern w:val="0"/>
      <w:sz w:val="24"/>
      <w:szCs w:val="24"/>
      <w:lang w:val="ru-RU" w:eastAsia="ar-SA"/>
    </w:rPr>
  </w:style>
  <w:style w:type="paragraph" w:customStyle="1" w:styleId="21fc">
    <w:name w:val="Красная строка 21"/>
    <w:basedOn w:val="10"/>
    <w:next w:val="a1"/>
    <w:autoRedefine/>
    <w:uiPriority w:val="99"/>
    <w:qFormat/>
    <w:rsid w:val="00C82423"/>
    <w:pPr>
      <w:keepNext w:val="0"/>
      <w:tabs>
        <w:tab w:val="left" w:pos="0"/>
      </w:tabs>
      <w:suppressAutoHyphens/>
      <w:spacing w:before="0" w:after="120"/>
      <w:ind w:left="283" w:firstLine="210"/>
      <w:outlineLvl w:val="9"/>
    </w:pPr>
    <w:rPr>
      <w:rFonts w:ascii="Times New Roman" w:hAnsi="Times New Roman"/>
      <w:b w:val="0"/>
      <w:bCs w:val="0"/>
      <w:kern w:val="0"/>
      <w:sz w:val="20"/>
      <w:szCs w:val="20"/>
      <w:lang w:val="en-GB" w:eastAsia="ar-SA"/>
    </w:rPr>
  </w:style>
  <w:style w:type="paragraph" w:customStyle="1" w:styleId="affffffffff9">
    <w:name w:val="Текст сноска"/>
    <w:basedOn w:val="10"/>
    <w:next w:val="a1"/>
    <w:autoRedefine/>
    <w:uiPriority w:val="99"/>
    <w:qFormat/>
    <w:rsid w:val="00C82423"/>
    <w:pPr>
      <w:keepNext w:val="0"/>
      <w:widowControl w:val="0"/>
      <w:tabs>
        <w:tab w:val="num" w:pos="0"/>
      </w:tabs>
      <w:autoSpaceDE w:val="0"/>
      <w:autoSpaceDN w:val="0"/>
      <w:adjustRightInd w:val="0"/>
      <w:spacing w:before="0" w:after="120"/>
      <w:ind w:firstLine="567"/>
      <w:jc w:val="both"/>
      <w:outlineLvl w:val="9"/>
    </w:pPr>
    <w:rPr>
      <w:rFonts w:ascii="Times New Roman" w:hAnsi="Times New Roman"/>
      <w:b w:val="0"/>
      <w:bCs w:val="0"/>
      <w:kern w:val="0"/>
      <w:sz w:val="24"/>
      <w:szCs w:val="24"/>
      <w:lang w:val="ru-RU" w:eastAsia="ru-RU"/>
    </w:rPr>
  </w:style>
  <w:style w:type="paragraph" w:customStyle="1" w:styleId="affffffffffa">
    <w:name w:val="втяжка"/>
    <w:basedOn w:val="1f3"/>
    <w:next w:val="1f3"/>
    <w:autoRedefine/>
    <w:uiPriority w:val="99"/>
    <w:qFormat/>
    <w:rsid w:val="00C82423"/>
    <w:pPr>
      <w:tabs>
        <w:tab w:val="left" w:pos="567"/>
      </w:tabs>
      <w:spacing w:before="57"/>
      <w:ind w:left="567" w:hanging="567"/>
    </w:pPr>
  </w:style>
  <w:style w:type="paragraph" w:customStyle="1" w:styleId="1fffff8">
    <w:name w:val="втяжка1"/>
    <w:basedOn w:val="affffffffffa"/>
    <w:next w:val="affffffffffa"/>
    <w:autoRedefine/>
    <w:uiPriority w:val="99"/>
    <w:qFormat/>
    <w:rsid w:val="00C82423"/>
    <w:pPr>
      <w:tabs>
        <w:tab w:val="clear" w:pos="567"/>
        <w:tab w:val="left" w:pos="1134"/>
      </w:tabs>
      <w:ind w:left="1134"/>
    </w:pPr>
    <w:rPr>
      <w:rFonts w:cs="Times New Roman"/>
      <w:szCs w:val="20"/>
    </w:rPr>
  </w:style>
  <w:style w:type="paragraph" w:customStyle="1" w:styleId="142">
    <w:name w:val="Стиль Основной текст + 14 пт полужирный курсив все прописные"/>
    <w:basedOn w:val="10"/>
    <w:next w:val="a1"/>
    <w:autoRedefine/>
    <w:qFormat/>
    <w:rsid w:val="00C82423"/>
    <w:pPr>
      <w:widowControl w:val="0"/>
      <w:autoSpaceDE w:val="0"/>
      <w:autoSpaceDN w:val="0"/>
      <w:adjustRightInd w:val="0"/>
      <w:spacing w:before="0" w:after="0"/>
      <w:jc w:val="center"/>
      <w:outlineLvl w:val="9"/>
    </w:pPr>
    <w:rPr>
      <w:rFonts w:cs="Arial"/>
      <w:iCs/>
      <w:caps/>
      <w:kern w:val="0"/>
      <w:sz w:val="28"/>
      <w:szCs w:val="28"/>
      <w:lang w:val="ru-RU" w:eastAsia="ru-RU"/>
    </w:rPr>
  </w:style>
  <w:style w:type="paragraph" w:customStyle="1" w:styleId="2fff3">
    <w:name w:val="Красная строка2"/>
    <w:basedOn w:val="10"/>
    <w:next w:val="a1"/>
    <w:autoRedefine/>
    <w:uiPriority w:val="99"/>
    <w:qFormat/>
    <w:rsid w:val="00C82423"/>
    <w:pPr>
      <w:keepNext w:val="0"/>
      <w:spacing w:before="0" w:after="120"/>
      <w:ind w:firstLine="210"/>
      <w:outlineLvl w:val="9"/>
    </w:pPr>
    <w:rPr>
      <w:rFonts w:ascii="Times New Roman" w:hAnsi="Times New Roman"/>
      <w:b w:val="0"/>
      <w:bCs w:val="0"/>
      <w:kern w:val="0"/>
      <w:sz w:val="24"/>
      <w:szCs w:val="24"/>
      <w:lang w:val="ru-RU" w:eastAsia="ar-SA"/>
    </w:rPr>
  </w:style>
  <w:style w:type="paragraph" w:customStyle="1" w:styleId="1fffff9">
    <w:name w:val="Красная строка1"/>
    <w:basedOn w:val="10"/>
    <w:next w:val="a1"/>
    <w:autoRedefine/>
    <w:uiPriority w:val="99"/>
    <w:qFormat/>
    <w:rsid w:val="00C82423"/>
    <w:pPr>
      <w:keepNext w:val="0"/>
      <w:suppressAutoHyphens/>
      <w:spacing w:before="0" w:after="120"/>
      <w:ind w:firstLine="210"/>
      <w:outlineLvl w:val="9"/>
    </w:pPr>
    <w:rPr>
      <w:rFonts w:ascii="Times New Roman" w:hAnsi="Times New Roman"/>
      <w:b w:val="0"/>
      <w:bCs w:val="0"/>
      <w:kern w:val="0"/>
      <w:sz w:val="20"/>
      <w:szCs w:val="20"/>
      <w:lang w:val="ru-RU" w:eastAsia="ar-SA"/>
    </w:rPr>
  </w:style>
  <w:style w:type="paragraph" w:customStyle="1" w:styleId="affffffffffb">
    <w:name w:val="Содержимое врезки"/>
    <w:basedOn w:val="10"/>
    <w:next w:val="a1"/>
    <w:autoRedefine/>
    <w:qFormat/>
    <w:rsid w:val="00C82423"/>
    <w:pPr>
      <w:keepNext w:val="0"/>
      <w:suppressAutoHyphens/>
      <w:spacing w:before="0" w:after="0" w:line="360" w:lineRule="auto"/>
      <w:jc w:val="both"/>
      <w:outlineLvl w:val="9"/>
    </w:pPr>
    <w:rPr>
      <w:rFonts w:ascii="Times New Roman" w:hAnsi="Times New Roman" w:cs="Calibri"/>
      <w:b w:val="0"/>
      <w:bCs w:val="0"/>
      <w:kern w:val="0"/>
      <w:sz w:val="24"/>
      <w:szCs w:val="24"/>
      <w:lang w:val="ru-RU" w:eastAsia="ar-SA"/>
    </w:rPr>
  </w:style>
  <w:style w:type="paragraph" w:customStyle="1" w:styleId="ArtikelText">
    <w:name w:val="Artikel_Text"/>
    <w:basedOn w:val="10"/>
    <w:next w:val="a1"/>
    <w:autoRedefine/>
    <w:uiPriority w:val="99"/>
    <w:qFormat/>
    <w:rsid w:val="00C82423"/>
    <w:pPr>
      <w:keepNext w:val="0"/>
      <w:tabs>
        <w:tab w:val="left" w:pos="1418"/>
      </w:tabs>
      <w:autoSpaceDE w:val="0"/>
      <w:autoSpaceDN w:val="0"/>
      <w:spacing w:before="0" w:after="0"/>
      <w:ind w:left="1418" w:right="3117"/>
      <w:outlineLvl w:val="9"/>
    </w:pPr>
    <w:rPr>
      <w:b w:val="0"/>
      <w:bCs w:val="0"/>
      <w:kern w:val="0"/>
      <w:sz w:val="16"/>
      <w:szCs w:val="16"/>
      <w:lang w:val="de-DE" w:eastAsia="de-DE"/>
    </w:rPr>
  </w:style>
  <w:style w:type="paragraph" w:customStyle="1" w:styleId="1fffffa">
    <w:name w:val="Знак Знак Знак Знак Знак1 Знак Знак Знак Знак Знак Знак"/>
    <w:basedOn w:val="10"/>
    <w:next w:val="a1"/>
    <w:autoRedefine/>
    <w:uiPriority w:val="99"/>
    <w:qFormat/>
    <w:rsid w:val="00C82423"/>
    <w:pPr>
      <w:keepNext w:val="0"/>
      <w:widowControl w:val="0"/>
      <w:adjustRightInd w:val="0"/>
      <w:spacing w:before="0" w:after="160" w:line="240" w:lineRule="exact"/>
      <w:jc w:val="right"/>
      <w:outlineLvl w:val="9"/>
    </w:pPr>
    <w:rPr>
      <w:rFonts w:ascii="Calibri" w:eastAsia="Calibri" w:hAnsi="Calibri"/>
      <w:b w:val="0"/>
      <w:bCs w:val="0"/>
      <w:kern w:val="0"/>
      <w:sz w:val="20"/>
      <w:szCs w:val="20"/>
      <w:lang w:val="en-GB" w:eastAsia="en-US"/>
    </w:rPr>
  </w:style>
  <w:style w:type="paragraph" w:customStyle="1" w:styleId="CharChar10">
    <w:name w:val="Char Char1 Знак Знак Знак"/>
    <w:basedOn w:val="10"/>
    <w:next w:val="a1"/>
    <w:autoRedefine/>
    <w:uiPriority w:val="99"/>
    <w:qFormat/>
    <w:rsid w:val="00C82423"/>
    <w:pPr>
      <w:keepNext w:val="0"/>
      <w:spacing w:before="0" w:after="0"/>
      <w:outlineLvl w:val="9"/>
    </w:pPr>
    <w:rPr>
      <w:rFonts w:ascii="Verdana" w:hAnsi="Verdana" w:cs="Verdana"/>
      <w:b w:val="0"/>
      <w:bCs w:val="0"/>
      <w:kern w:val="0"/>
      <w:sz w:val="20"/>
      <w:szCs w:val="20"/>
      <w:lang w:val="en-US" w:eastAsia="en-US"/>
    </w:rPr>
  </w:style>
  <w:style w:type="character" w:customStyle="1" w:styleId="4f3">
    <w:name w:val="Основной текст (4)_"/>
    <w:link w:val="4f4"/>
    <w:locked/>
    <w:rsid w:val="00C82423"/>
    <w:rPr>
      <w:rFonts w:ascii="Times New Roman" w:eastAsia="Times New Roman" w:hAnsi="Times New Roman" w:cs="Times New Roman"/>
      <w:shd w:val="clear" w:color="auto" w:fill="FFFFFF"/>
    </w:rPr>
  </w:style>
  <w:style w:type="paragraph" w:customStyle="1" w:styleId="4f4">
    <w:name w:val="Основной текст (4)"/>
    <w:basedOn w:val="10"/>
    <w:next w:val="a1"/>
    <w:link w:val="4f3"/>
    <w:autoRedefine/>
    <w:qFormat/>
    <w:rsid w:val="00C82423"/>
    <w:pPr>
      <w:keepNext w:val="0"/>
      <w:shd w:val="clear" w:color="auto" w:fill="FFFFFF"/>
      <w:spacing w:before="0" w:after="0" w:line="274" w:lineRule="exact"/>
      <w:jc w:val="center"/>
      <w:outlineLvl w:val="9"/>
    </w:pPr>
    <w:rPr>
      <w:rFonts w:ascii="Times New Roman" w:hAnsi="Times New Roman"/>
      <w:b w:val="0"/>
      <w:bCs w:val="0"/>
      <w:kern w:val="0"/>
      <w:sz w:val="22"/>
      <w:szCs w:val="22"/>
      <w:lang w:val="ru-RU" w:eastAsia="en-US"/>
    </w:rPr>
  </w:style>
  <w:style w:type="paragraph" w:customStyle="1" w:styleId="65">
    <w:name w:val="Основной текст6"/>
    <w:basedOn w:val="10"/>
    <w:next w:val="a1"/>
    <w:autoRedefine/>
    <w:uiPriority w:val="99"/>
    <w:qFormat/>
    <w:rsid w:val="00C82423"/>
    <w:pPr>
      <w:keepNext w:val="0"/>
      <w:widowControl w:val="0"/>
      <w:shd w:val="clear" w:color="auto" w:fill="FFFFFF"/>
      <w:spacing w:before="0" w:after="0" w:line="278" w:lineRule="exact"/>
      <w:jc w:val="both"/>
      <w:outlineLvl w:val="9"/>
    </w:pPr>
    <w:rPr>
      <w:rFonts w:ascii="Times New Roman" w:hAnsi="Times New Roman"/>
      <w:b w:val="0"/>
      <w:bCs w:val="0"/>
      <w:kern w:val="0"/>
      <w:sz w:val="23"/>
      <w:szCs w:val="23"/>
      <w:lang w:val="ru-RU" w:eastAsia="en-US"/>
    </w:rPr>
  </w:style>
  <w:style w:type="paragraph" w:customStyle="1" w:styleId="85">
    <w:name w:val="Основной текст8"/>
    <w:basedOn w:val="10"/>
    <w:next w:val="a1"/>
    <w:autoRedefine/>
    <w:uiPriority w:val="99"/>
    <w:qFormat/>
    <w:rsid w:val="00C82423"/>
    <w:pPr>
      <w:keepNext w:val="0"/>
      <w:widowControl w:val="0"/>
      <w:shd w:val="clear" w:color="auto" w:fill="FFFFFF"/>
      <w:spacing w:before="0" w:after="0" w:line="274" w:lineRule="exact"/>
      <w:outlineLvl w:val="9"/>
    </w:pPr>
    <w:rPr>
      <w:rFonts w:ascii="Times New Roman" w:hAnsi="Times New Roman"/>
      <w:b w:val="0"/>
      <w:bCs w:val="0"/>
      <w:kern w:val="0"/>
      <w:sz w:val="22"/>
      <w:szCs w:val="22"/>
      <w:lang w:val="ru-RU" w:eastAsia="en-US"/>
    </w:rPr>
  </w:style>
  <w:style w:type="character" w:customStyle="1" w:styleId="12Exact">
    <w:name w:val="Основной текст (12) Exact"/>
    <w:link w:val="129"/>
    <w:locked/>
    <w:rsid w:val="00C82423"/>
    <w:rPr>
      <w:rFonts w:ascii="CordiaUPC" w:eastAsia="CordiaUPC" w:hAnsi="CordiaUPC" w:cs="CordiaUPC"/>
      <w:sz w:val="35"/>
      <w:szCs w:val="35"/>
      <w:shd w:val="clear" w:color="auto" w:fill="FFFFFF"/>
    </w:rPr>
  </w:style>
  <w:style w:type="paragraph" w:customStyle="1" w:styleId="129">
    <w:name w:val="Основной текст (12)"/>
    <w:basedOn w:val="10"/>
    <w:next w:val="a1"/>
    <w:link w:val="12Exact"/>
    <w:autoRedefine/>
    <w:qFormat/>
    <w:rsid w:val="00C82423"/>
    <w:pPr>
      <w:keepNext w:val="0"/>
      <w:widowControl w:val="0"/>
      <w:shd w:val="clear" w:color="auto" w:fill="FFFFFF"/>
      <w:spacing w:before="0" w:after="0" w:line="0" w:lineRule="atLeast"/>
      <w:outlineLvl w:val="9"/>
    </w:pPr>
    <w:rPr>
      <w:rFonts w:ascii="CordiaUPC" w:eastAsia="CordiaUPC" w:hAnsi="CordiaUPC" w:cs="CordiaUPC"/>
      <w:b w:val="0"/>
      <w:bCs w:val="0"/>
      <w:kern w:val="0"/>
      <w:sz w:val="35"/>
      <w:szCs w:val="35"/>
      <w:lang w:val="ru-RU" w:eastAsia="en-US"/>
    </w:rPr>
  </w:style>
  <w:style w:type="character" w:customStyle="1" w:styleId="13Exact">
    <w:name w:val="Основной текст (13) Exact"/>
    <w:link w:val="136"/>
    <w:locked/>
    <w:rsid w:val="00C82423"/>
    <w:rPr>
      <w:rFonts w:ascii="CordiaUPC" w:eastAsia="CordiaUPC" w:hAnsi="CordiaUPC" w:cs="CordiaUPC"/>
      <w:sz w:val="33"/>
      <w:szCs w:val="33"/>
      <w:shd w:val="clear" w:color="auto" w:fill="FFFFFF"/>
    </w:rPr>
  </w:style>
  <w:style w:type="paragraph" w:customStyle="1" w:styleId="136">
    <w:name w:val="Основной текст (13)"/>
    <w:basedOn w:val="10"/>
    <w:next w:val="a1"/>
    <w:link w:val="13Exact"/>
    <w:autoRedefine/>
    <w:qFormat/>
    <w:rsid w:val="00C82423"/>
    <w:pPr>
      <w:keepNext w:val="0"/>
      <w:widowControl w:val="0"/>
      <w:shd w:val="clear" w:color="auto" w:fill="FFFFFF"/>
      <w:spacing w:before="0" w:after="0" w:line="0" w:lineRule="atLeast"/>
      <w:outlineLvl w:val="9"/>
    </w:pPr>
    <w:rPr>
      <w:rFonts w:ascii="CordiaUPC" w:eastAsia="CordiaUPC" w:hAnsi="CordiaUPC" w:cs="CordiaUPC"/>
      <w:b w:val="0"/>
      <w:bCs w:val="0"/>
      <w:kern w:val="0"/>
      <w:sz w:val="33"/>
      <w:szCs w:val="33"/>
      <w:lang w:val="ru-RU" w:eastAsia="en-US"/>
    </w:rPr>
  </w:style>
  <w:style w:type="character" w:customStyle="1" w:styleId="affffffffffc">
    <w:name w:val="Сноска_"/>
    <w:link w:val="affffffffffd"/>
    <w:locked/>
    <w:rsid w:val="00C82423"/>
    <w:rPr>
      <w:rFonts w:ascii="Times New Roman" w:eastAsia="Times New Roman" w:hAnsi="Times New Roman" w:cs="Times New Roman"/>
      <w:shd w:val="clear" w:color="auto" w:fill="FFFFFF"/>
    </w:rPr>
  </w:style>
  <w:style w:type="paragraph" w:customStyle="1" w:styleId="affffffffffd">
    <w:name w:val="Сноска"/>
    <w:basedOn w:val="10"/>
    <w:next w:val="a1"/>
    <w:link w:val="affffffffffc"/>
    <w:autoRedefine/>
    <w:qFormat/>
    <w:rsid w:val="00C82423"/>
    <w:pPr>
      <w:keepNext w:val="0"/>
      <w:widowControl w:val="0"/>
      <w:shd w:val="clear" w:color="auto" w:fill="FFFFFF"/>
      <w:spacing w:before="0" w:after="0" w:line="274" w:lineRule="exact"/>
      <w:jc w:val="both"/>
      <w:outlineLvl w:val="9"/>
    </w:pPr>
    <w:rPr>
      <w:rFonts w:ascii="Times New Roman" w:hAnsi="Times New Roman"/>
      <w:b w:val="0"/>
      <w:bCs w:val="0"/>
      <w:kern w:val="0"/>
      <w:sz w:val="22"/>
      <w:szCs w:val="22"/>
      <w:lang w:val="ru-RU" w:eastAsia="en-US"/>
    </w:rPr>
  </w:style>
  <w:style w:type="character" w:customStyle="1" w:styleId="150">
    <w:name w:val="Основной текст (15)_"/>
    <w:link w:val="151"/>
    <w:locked/>
    <w:rsid w:val="00C82423"/>
    <w:rPr>
      <w:rFonts w:ascii="Times New Roman" w:eastAsia="Times New Roman" w:hAnsi="Times New Roman" w:cs="Times New Roman"/>
      <w:shd w:val="clear" w:color="auto" w:fill="FFFFFF"/>
    </w:rPr>
  </w:style>
  <w:style w:type="paragraph" w:customStyle="1" w:styleId="151">
    <w:name w:val="Основной текст (15)"/>
    <w:basedOn w:val="10"/>
    <w:next w:val="a1"/>
    <w:link w:val="150"/>
    <w:autoRedefine/>
    <w:qFormat/>
    <w:rsid w:val="00C82423"/>
    <w:pPr>
      <w:keepNext w:val="0"/>
      <w:widowControl w:val="0"/>
      <w:shd w:val="clear" w:color="auto" w:fill="FFFFFF"/>
      <w:spacing w:before="0" w:after="0" w:line="274" w:lineRule="exact"/>
      <w:outlineLvl w:val="9"/>
    </w:pPr>
    <w:rPr>
      <w:rFonts w:ascii="Times New Roman" w:hAnsi="Times New Roman"/>
      <w:b w:val="0"/>
      <w:bCs w:val="0"/>
      <w:kern w:val="0"/>
      <w:sz w:val="22"/>
      <w:szCs w:val="22"/>
      <w:lang w:val="ru-RU" w:eastAsia="en-US"/>
    </w:rPr>
  </w:style>
  <w:style w:type="character" w:customStyle="1" w:styleId="162">
    <w:name w:val="Основной текст (16)_"/>
    <w:link w:val="163"/>
    <w:locked/>
    <w:rsid w:val="00C82423"/>
    <w:rPr>
      <w:rFonts w:ascii="Times New Roman" w:eastAsia="Times New Roman" w:hAnsi="Times New Roman" w:cs="Times New Roman"/>
      <w:shd w:val="clear" w:color="auto" w:fill="FFFFFF"/>
    </w:rPr>
  </w:style>
  <w:style w:type="paragraph" w:customStyle="1" w:styleId="163">
    <w:name w:val="Основной текст (16)"/>
    <w:basedOn w:val="10"/>
    <w:next w:val="a1"/>
    <w:link w:val="162"/>
    <w:autoRedefine/>
    <w:qFormat/>
    <w:rsid w:val="00C82423"/>
    <w:pPr>
      <w:keepNext w:val="0"/>
      <w:widowControl w:val="0"/>
      <w:shd w:val="clear" w:color="auto" w:fill="FFFFFF"/>
      <w:spacing w:before="0" w:after="0" w:line="274" w:lineRule="exact"/>
      <w:jc w:val="right"/>
      <w:outlineLvl w:val="9"/>
    </w:pPr>
    <w:rPr>
      <w:rFonts w:ascii="Times New Roman" w:hAnsi="Times New Roman"/>
      <w:b w:val="0"/>
      <w:bCs w:val="0"/>
      <w:kern w:val="0"/>
      <w:sz w:val="22"/>
      <w:szCs w:val="22"/>
      <w:lang w:val="ru-RU" w:eastAsia="en-US"/>
    </w:rPr>
  </w:style>
  <w:style w:type="character" w:customStyle="1" w:styleId="75">
    <w:name w:val="Основной текст (7)_"/>
    <w:link w:val="76"/>
    <w:locked/>
    <w:rsid w:val="00C82423"/>
    <w:rPr>
      <w:rFonts w:ascii="Times New Roman" w:eastAsia="Times New Roman" w:hAnsi="Times New Roman" w:cs="Times New Roman"/>
      <w:sz w:val="18"/>
      <w:szCs w:val="18"/>
      <w:shd w:val="clear" w:color="auto" w:fill="FFFFFF"/>
    </w:rPr>
  </w:style>
  <w:style w:type="paragraph" w:customStyle="1" w:styleId="76">
    <w:name w:val="Основной текст (7)"/>
    <w:basedOn w:val="10"/>
    <w:next w:val="a1"/>
    <w:link w:val="75"/>
    <w:autoRedefine/>
    <w:qFormat/>
    <w:rsid w:val="00C82423"/>
    <w:pPr>
      <w:keepNext w:val="0"/>
      <w:widowControl w:val="0"/>
      <w:shd w:val="clear" w:color="auto" w:fill="FFFFFF"/>
      <w:spacing w:before="0" w:after="0" w:line="0" w:lineRule="atLeast"/>
      <w:outlineLvl w:val="9"/>
    </w:pPr>
    <w:rPr>
      <w:rFonts w:ascii="Times New Roman" w:hAnsi="Times New Roman"/>
      <w:b w:val="0"/>
      <w:bCs w:val="0"/>
      <w:kern w:val="0"/>
      <w:sz w:val="18"/>
      <w:szCs w:val="18"/>
      <w:lang w:val="ru-RU" w:eastAsia="en-US"/>
    </w:rPr>
  </w:style>
  <w:style w:type="character" w:customStyle="1" w:styleId="101">
    <w:name w:val="Основной текст (10)_"/>
    <w:link w:val="102"/>
    <w:locked/>
    <w:rsid w:val="00C82423"/>
    <w:rPr>
      <w:rFonts w:ascii="Times New Roman" w:eastAsia="Times New Roman" w:hAnsi="Times New Roman" w:cs="Times New Roman"/>
      <w:b/>
      <w:bCs/>
      <w:sz w:val="19"/>
      <w:szCs w:val="19"/>
      <w:shd w:val="clear" w:color="auto" w:fill="FFFFFF"/>
    </w:rPr>
  </w:style>
  <w:style w:type="paragraph" w:customStyle="1" w:styleId="102">
    <w:name w:val="Основной текст (10)"/>
    <w:basedOn w:val="10"/>
    <w:next w:val="a1"/>
    <w:link w:val="101"/>
    <w:autoRedefine/>
    <w:qFormat/>
    <w:rsid w:val="00C82423"/>
    <w:pPr>
      <w:keepNext w:val="0"/>
      <w:widowControl w:val="0"/>
      <w:shd w:val="clear" w:color="auto" w:fill="FFFFFF"/>
      <w:spacing w:before="180" w:after="0" w:line="317" w:lineRule="exact"/>
      <w:ind w:firstLine="280"/>
      <w:jc w:val="both"/>
      <w:outlineLvl w:val="9"/>
    </w:pPr>
    <w:rPr>
      <w:rFonts w:ascii="Times New Roman" w:hAnsi="Times New Roman"/>
      <w:kern w:val="0"/>
      <w:sz w:val="19"/>
      <w:szCs w:val="19"/>
      <w:lang w:val="ru-RU" w:eastAsia="en-US"/>
    </w:rPr>
  </w:style>
  <w:style w:type="character" w:customStyle="1" w:styleId="11fc">
    <w:name w:val="Основной текст (11)_"/>
    <w:link w:val="11fd"/>
    <w:locked/>
    <w:rsid w:val="00C82423"/>
    <w:rPr>
      <w:rFonts w:ascii="Times New Roman" w:eastAsia="Times New Roman" w:hAnsi="Times New Roman" w:cs="Times New Roman"/>
      <w:spacing w:val="20"/>
      <w:sz w:val="23"/>
      <w:szCs w:val="23"/>
      <w:shd w:val="clear" w:color="auto" w:fill="FFFFFF"/>
    </w:rPr>
  </w:style>
  <w:style w:type="paragraph" w:customStyle="1" w:styleId="11fd">
    <w:name w:val="Основной текст (11)"/>
    <w:basedOn w:val="10"/>
    <w:next w:val="a1"/>
    <w:link w:val="11fc"/>
    <w:autoRedefine/>
    <w:qFormat/>
    <w:rsid w:val="00C82423"/>
    <w:pPr>
      <w:keepNext w:val="0"/>
      <w:widowControl w:val="0"/>
      <w:shd w:val="clear" w:color="auto" w:fill="FFFFFF"/>
      <w:spacing w:before="0" w:after="0" w:line="0" w:lineRule="atLeast"/>
      <w:jc w:val="center"/>
      <w:outlineLvl w:val="9"/>
    </w:pPr>
    <w:rPr>
      <w:rFonts w:ascii="Times New Roman" w:hAnsi="Times New Roman"/>
      <w:b w:val="0"/>
      <w:bCs w:val="0"/>
      <w:spacing w:val="20"/>
      <w:kern w:val="0"/>
      <w:sz w:val="23"/>
      <w:szCs w:val="23"/>
      <w:lang w:val="ru-RU" w:eastAsia="en-US"/>
    </w:rPr>
  </w:style>
  <w:style w:type="character" w:customStyle="1" w:styleId="12a">
    <w:name w:val="Заголовок №1 (2)_"/>
    <w:link w:val="12b"/>
    <w:locked/>
    <w:rsid w:val="00C82423"/>
    <w:rPr>
      <w:rFonts w:ascii="Times New Roman" w:eastAsia="Times New Roman" w:hAnsi="Times New Roman" w:cs="Times New Roman"/>
      <w:sz w:val="32"/>
      <w:szCs w:val="32"/>
      <w:shd w:val="clear" w:color="auto" w:fill="FFFFFF"/>
    </w:rPr>
  </w:style>
  <w:style w:type="paragraph" w:customStyle="1" w:styleId="12b">
    <w:name w:val="Заголовок №1 (2)"/>
    <w:basedOn w:val="10"/>
    <w:next w:val="a1"/>
    <w:link w:val="12a"/>
    <w:autoRedefine/>
    <w:qFormat/>
    <w:rsid w:val="00C82423"/>
    <w:pPr>
      <w:keepNext w:val="0"/>
      <w:widowControl w:val="0"/>
      <w:shd w:val="clear" w:color="auto" w:fill="FFFFFF"/>
      <w:spacing w:before="0" w:after="120" w:line="0" w:lineRule="atLeast"/>
      <w:jc w:val="center"/>
    </w:pPr>
    <w:rPr>
      <w:rFonts w:ascii="Times New Roman" w:hAnsi="Times New Roman"/>
      <w:b w:val="0"/>
      <w:bCs w:val="0"/>
      <w:kern w:val="0"/>
      <w:lang w:val="ru-RU" w:eastAsia="en-US"/>
    </w:rPr>
  </w:style>
  <w:style w:type="paragraph" w:customStyle="1" w:styleId="p56">
    <w:name w:val="p56"/>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customStyle="1" w:styleId="paragraph">
    <w:name w:val="paragraph"/>
    <w:basedOn w:val="10"/>
    <w:next w:val="a1"/>
    <w:autoRedefine/>
    <w:uiPriority w:val="99"/>
    <w:qFormat/>
    <w:rsid w:val="00C82423"/>
    <w:pPr>
      <w:keepNext w:val="0"/>
      <w:spacing w:before="100" w:beforeAutospacing="1" w:after="100" w:afterAutospacing="1"/>
      <w:outlineLvl w:val="9"/>
    </w:pPr>
    <w:rPr>
      <w:rFonts w:ascii="Times New Roman" w:hAnsi="Times New Roman"/>
      <w:b w:val="0"/>
      <w:bCs w:val="0"/>
      <w:kern w:val="0"/>
      <w:sz w:val="24"/>
      <w:szCs w:val="24"/>
      <w:lang w:val="ru-RU" w:eastAsia="ru-RU"/>
    </w:rPr>
  </w:style>
  <w:style w:type="paragraph" w:styleId="aff0">
    <w:name w:val="Message Header"/>
    <w:basedOn w:val="a1"/>
    <w:link w:val="aff"/>
    <w:uiPriority w:val="99"/>
    <w:unhideWhenUsed/>
    <w:rsid w:val="00C82423"/>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MS Mincho" w:hAnsi="Arial" w:cs="Arial"/>
      <w:lang w:eastAsia="en-US"/>
    </w:rPr>
  </w:style>
  <w:style w:type="character" w:customStyle="1" w:styleId="1fffffb">
    <w:name w:val="Шапка Знак1"/>
    <w:basedOn w:val="a2"/>
    <w:uiPriority w:val="99"/>
    <w:semiHidden/>
    <w:rsid w:val="00C82423"/>
    <w:rPr>
      <w:rFonts w:asciiTheme="majorHAnsi" w:eastAsiaTheme="majorEastAsia" w:hAnsiTheme="majorHAnsi" w:cstheme="majorBidi"/>
      <w:sz w:val="24"/>
      <w:szCs w:val="24"/>
      <w:shd w:val="pct20" w:color="auto" w:fill="auto"/>
      <w:lang w:eastAsia="ar-SA"/>
    </w:rPr>
  </w:style>
  <w:style w:type="paragraph" w:customStyle="1" w:styleId="1fffffc">
    <w:name w:val="Шапка1"/>
    <w:basedOn w:val="a1"/>
    <w:next w:val="aff0"/>
    <w:uiPriority w:val="99"/>
    <w:semiHidden/>
    <w:qFormat/>
    <w:rsid w:val="00C82423"/>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MS Mincho" w:hAnsi="Arial" w:cs="Arial"/>
      <w:lang w:eastAsia="ru-RU"/>
    </w:rPr>
  </w:style>
  <w:style w:type="paragraph" w:customStyle="1" w:styleId="242">
    <w:name w:val="Цитата 24"/>
    <w:basedOn w:val="a1"/>
    <w:next w:val="a1"/>
    <w:uiPriority w:val="99"/>
    <w:qFormat/>
    <w:rsid w:val="00C82423"/>
    <w:pPr>
      <w:suppressAutoHyphens w:val="0"/>
      <w:spacing w:before="200" w:after="160" w:line="252" w:lineRule="auto"/>
      <w:ind w:left="864" w:right="864"/>
      <w:jc w:val="center"/>
    </w:pPr>
    <w:rPr>
      <w:i/>
      <w:iCs/>
      <w:color w:val="000000"/>
      <w:sz w:val="22"/>
      <w:szCs w:val="22"/>
      <w:lang w:eastAsia="en-US"/>
    </w:rPr>
  </w:style>
  <w:style w:type="paragraph" w:customStyle="1" w:styleId="4f5">
    <w:name w:val="Выделенная цитата4"/>
    <w:basedOn w:val="a1"/>
    <w:next w:val="a1"/>
    <w:uiPriority w:val="99"/>
    <w:qFormat/>
    <w:rsid w:val="00C82423"/>
    <w:pPr>
      <w:pBdr>
        <w:top w:val="single" w:sz="4" w:space="10" w:color="5B9BD5"/>
        <w:bottom w:val="single" w:sz="4" w:space="10" w:color="5B9BD5"/>
      </w:pBdr>
      <w:suppressAutoHyphens w:val="0"/>
      <w:spacing w:before="360" w:after="360" w:line="252" w:lineRule="auto"/>
      <w:ind w:left="864" w:right="864"/>
      <w:jc w:val="center"/>
    </w:pPr>
    <w:rPr>
      <w:b/>
      <w:bCs/>
      <w:i/>
      <w:iCs/>
      <w:color w:val="4F81BD"/>
      <w:sz w:val="22"/>
      <w:szCs w:val="22"/>
      <w:lang w:eastAsia="en-US"/>
    </w:rPr>
  </w:style>
  <w:style w:type="paragraph" w:customStyle="1" w:styleId="1fffffd">
    <w:name w:val="Подзаголовок1"/>
    <w:basedOn w:val="a1"/>
    <w:next w:val="a1"/>
    <w:uiPriority w:val="99"/>
    <w:qFormat/>
    <w:rsid w:val="00C82423"/>
    <w:pPr>
      <w:suppressAutoHyphens w:val="0"/>
      <w:spacing w:after="160"/>
    </w:pPr>
    <w:rPr>
      <w:rFonts w:ascii="Arial" w:hAnsi="Arial" w:cs="Arial"/>
      <w:lang w:eastAsia="ru-RU"/>
    </w:rPr>
  </w:style>
  <w:style w:type="paragraph" w:customStyle="1" w:styleId="57">
    <w:name w:val="Выделенная цитата5"/>
    <w:basedOn w:val="a1"/>
    <w:next w:val="a1"/>
    <w:uiPriority w:val="99"/>
    <w:qFormat/>
    <w:rsid w:val="00C82423"/>
    <w:pPr>
      <w:pBdr>
        <w:top w:val="single" w:sz="4" w:space="10" w:color="5B9BD5"/>
        <w:bottom w:val="single" w:sz="4" w:space="10" w:color="5B9BD5"/>
      </w:pBdr>
      <w:suppressAutoHyphens w:val="0"/>
      <w:spacing w:before="360" w:after="360"/>
      <w:ind w:left="864" w:right="864"/>
      <w:jc w:val="center"/>
    </w:pPr>
    <w:rPr>
      <w:b/>
      <w:bCs/>
      <w:i/>
      <w:iCs/>
      <w:color w:val="4F81BD"/>
      <w:sz w:val="20"/>
      <w:szCs w:val="20"/>
      <w:lang w:eastAsia="ru-RU"/>
    </w:rPr>
  </w:style>
  <w:style w:type="character" w:styleId="affffffffffe">
    <w:name w:val="footnote reference"/>
    <w:aliases w:val="Ссылка на сноску 45,Знак сноски-FN,SUPERS,Знак сноски 1,Ciae niinee-FN"/>
    <w:uiPriority w:val="99"/>
    <w:unhideWhenUsed/>
    <w:rsid w:val="00C82423"/>
    <w:rPr>
      <w:rFonts w:ascii="Times New Roman" w:hAnsi="Times New Roman" w:cs="Times New Roman" w:hint="default"/>
      <w:vertAlign w:val="superscript"/>
    </w:rPr>
  </w:style>
  <w:style w:type="character" w:styleId="afffffffffff">
    <w:name w:val="annotation reference"/>
    <w:uiPriority w:val="99"/>
    <w:unhideWhenUsed/>
    <w:rsid w:val="00C82423"/>
    <w:rPr>
      <w:sz w:val="16"/>
      <w:szCs w:val="16"/>
    </w:rPr>
  </w:style>
  <w:style w:type="character" w:styleId="afffffffffff0">
    <w:name w:val="line number"/>
    <w:uiPriority w:val="99"/>
    <w:unhideWhenUsed/>
    <w:rsid w:val="00C82423"/>
    <w:rPr>
      <w:rFonts w:ascii="Times New Roman" w:hAnsi="Times New Roman" w:cs="Times New Roman" w:hint="default"/>
    </w:rPr>
  </w:style>
  <w:style w:type="character" w:styleId="afffffffffff1">
    <w:name w:val="page number"/>
    <w:unhideWhenUsed/>
    <w:rsid w:val="00C82423"/>
    <w:rPr>
      <w:rFonts w:ascii="Times New Roman" w:hAnsi="Times New Roman" w:cs="Times New Roman" w:hint="default"/>
    </w:rPr>
  </w:style>
  <w:style w:type="character" w:styleId="afffffffffff2">
    <w:name w:val="endnote reference"/>
    <w:unhideWhenUsed/>
    <w:rsid w:val="00C82423"/>
    <w:rPr>
      <w:rFonts w:ascii="Times New Roman" w:hAnsi="Times New Roman" w:cs="Times New Roman" w:hint="default"/>
      <w:vertAlign w:val="superscript"/>
    </w:rPr>
  </w:style>
  <w:style w:type="character" w:styleId="afffffffffff3">
    <w:name w:val="Placeholder Text"/>
    <w:uiPriority w:val="99"/>
    <w:semiHidden/>
    <w:rsid w:val="00C82423"/>
    <w:rPr>
      <w:color w:val="808080"/>
    </w:rPr>
  </w:style>
  <w:style w:type="character" w:styleId="afffffffffff4">
    <w:name w:val="Subtle Emphasis"/>
    <w:uiPriority w:val="99"/>
    <w:qFormat/>
    <w:rsid w:val="00C82423"/>
    <w:rPr>
      <w:i/>
      <w:iCs/>
      <w:color w:val="808080"/>
    </w:rPr>
  </w:style>
  <w:style w:type="character" w:styleId="afffffffffff5">
    <w:name w:val="Intense Emphasis"/>
    <w:uiPriority w:val="99"/>
    <w:qFormat/>
    <w:rsid w:val="00C82423"/>
    <w:rPr>
      <w:b/>
      <w:bCs/>
      <w:i/>
      <w:iCs/>
      <w:color w:val="4F81BD"/>
    </w:rPr>
  </w:style>
  <w:style w:type="character" w:styleId="afffffffffff6">
    <w:name w:val="Subtle Reference"/>
    <w:uiPriority w:val="99"/>
    <w:qFormat/>
    <w:rsid w:val="00C82423"/>
    <w:rPr>
      <w:smallCaps/>
      <w:color w:val="C0504D"/>
      <w:u w:val="single"/>
    </w:rPr>
  </w:style>
  <w:style w:type="character" w:styleId="afffffffffff7">
    <w:name w:val="Intense Reference"/>
    <w:uiPriority w:val="99"/>
    <w:qFormat/>
    <w:rsid w:val="00C82423"/>
    <w:rPr>
      <w:b/>
      <w:bCs/>
      <w:smallCaps/>
      <w:color w:val="C0504D"/>
      <w:spacing w:val="5"/>
      <w:u w:val="single"/>
    </w:rPr>
  </w:style>
  <w:style w:type="character" w:styleId="afffffffffff8">
    <w:name w:val="Book Title"/>
    <w:uiPriority w:val="33"/>
    <w:qFormat/>
    <w:rsid w:val="00C82423"/>
    <w:rPr>
      <w:b/>
      <w:bCs/>
      <w:smallCaps/>
      <w:spacing w:val="5"/>
    </w:rPr>
  </w:style>
  <w:style w:type="paragraph" w:styleId="2a">
    <w:name w:val="Quote"/>
    <w:basedOn w:val="a1"/>
    <w:next w:val="a1"/>
    <w:link w:val="29"/>
    <w:uiPriority w:val="99"/>
    <w:qFormat/>
    <w:rsid w:val="00C82423"/>
    <w:pPr>
      <w:suppressAutoHyphens w:val="0"/>
      <w:spacing w:before="200" w:after="160" w:line="276" w:lineRule="auto"/>
      <w:ind w:left="864" w:right="864"/>
      <w:jc w:val="center"/>
    </w:pPr>
    <w:rPr>
      <w:i/>
      <w:iCs/>
      <w:color w:val="000000"/>
      <w:sz w:val="22"/>
      <w:szCs w:val="22"/>
      <w:lang w:val="x-none" w:eastAsia="x-none"/>
    </w:rPr>
  </w:style>
  <w:style w:type="character" w:customStyle="1" w:styleId="21fd">
    <w:name w:val="Цитата 2 Знак1"/>
    <w:basedOn w:val="a2"/>
    <w:uiPriority w:val="99"/>
    <w:rsid w:val="00C82423"/>
    <w:rPr>
      <w:rFonts w:ascii="Times New Roman" w:eastAsia="Times New Roman" w:hAnsi="Times New Roman" w:cs="Times New Roman"/>
      <w:i/>
      <w:iCs/>
      <w:color w:val="404040" w:themeColor="text1" w:themeTint="BF"/>
      <w:sz w:val="24"/>
      <w:szCs w:val="24"/>
      <w:lang w:eastAsia="ar-SA"/>
    </w:rPr>
  </w:style>
  <w:style w:type="character" w:customStyle="1" w:styleId="FontStyle73">
    <w:name w:val="Font Style73"/>
    <w:rsid w:val="00C82423"/>
    <w:rPr>
      <w:rFonts w:ascii="Times New Roman" w:hAnsi="Times New Roman" w:cs="Times New Roman" w:hint="default"/>
      <w:sz w:val="26"/>
    </w:rPr>
  </w:style>
  <w:style w:type="paragraph" w:styleId="af6">
    <w:name w:val="endnote text"/>
    <w:basedOn w:val="a1"/>
    <w:link w:val="af5"/>
    <w:uiPriority w:val="99"/>
    <w:unhideWhenUsed/>
    <w:rsid w:val="00C82423"/>
    <w:pPr>
      <w:suppressAutoHyphens w:val="0"/>
    </w:pPr>
    <w:rPr>
      <w:sz w:val="22"/>
      <w:szCs w:val="22"/>
      <w:lang w:eastAsia="en-US"/>
    </w:rPr>
  </w:style>
  <w:style w:type="character" w:customStyle="1" w:styleId="1fffffe">
    <w:name w:val="Текст концевой сноски Знак1"/>
    <w:basedOn w:val="a2"/>
    <w:uiPriority w:val="99"/>
    <w:semiHidden/>
    <w:rsid w:val="00C82423"/>
    <w:rPr>
      <w:rFonts w:ascii="Times New Roman" w:eastAsia="Times New Roman" w:hAnsi="Times New Roman" w:cs="Times New Roman"/>
      <w:sz w:val="20"/>
      <w:szCs w:val="20"/>
      <w:lang w:eastAsia="ar-SA"/>
    </w:rPr>
  </w:style>
  <w:style w:type="paragraph" w:styleId="afa">
    <w:name w:val="Closing"/>
    <w:basedOn w:val="a1"/>
    <w:link w:val="af9"/>
    <w:uiPriority w:val="99"/>
    <w:unhideWhenUsed/>
    <w:rsid w:val="00C82423"/>
    <w:pPr>
      <w:suppressAutoHyphens w:val="0"/>
      <w:ind w:left="4252"/>
    </w:pPr>
    <w:rPr>
      <w:rFonts w:eastAsia="MS Mincho"/>
      <w:lang w:eastAsia="en-US"/>
    </w:rPr>
  </w:style>
  <w:style w:type="character" w:customStyle="1" w:styleId="1ffffff">
    <w:name w:val="Прощание Знак1"/>
    <w:basedOn w:val="a2"/>
    <w:uiPriority w:val="99"/>
    <w:semiHidden/>
    <w:rsid w:val="00C82423"/>
    <w:rPr>
      <w:rFonts w:ascii="Times New Roman" w:eastAsia="Times New Roman" w:hAnsi="Times New Roman" w:cs="Times New Roman"/>
      <w:sz w:val="24"/>
      <w:szCs w:val="24"/>
      <w:lang w:eastAsia="ar-SA"/>
    </w:rPr>
  </w:style>
  <w:style w:type="paragraph" w:styleId="afc">
    <w:name w:val="Signature"/>
    <w:basedOn w:val="a1"/>
    <w:link w:val="afb"/>
    <w:uiPriority w:val="99"/>
    <w:unhideWhenUsed/>
    <w:rsid w:val="00C82423"/>
    <w:pPr>
      <w:suppressAutoHyphens w:val="0"/>
      <w:ind w:left="4252"/>
    </w:pPr>
    <w:rPr>
      <w:rFonts w:eastAsia="MS Mincho"/>
      <w:lang w:eastAsia="en-US"/>
    </w:rPr>
  </w:style>
  <w:style w:type="character" w:customStyle="1" w:styleId="1ffffff0">
    <w:name w:val="Подпись Знак1"/>
    <w:basedOn w:val="a2"/>
    <w:uiPriority w:val="99"/>
    <w:semiHidden/>
    <w:rsid w:val="00C82423"/>
    <w:rPr>
      <w:rFonts w:ascii="Times New Roman" w:eastAsia="Times New Roman" w:hAnsi="Times New Roman" w:cs="Times New Roman"/>
      <w:sz w:val="24"/>
      <w:szCs w:val="24"/>
      <w:lang w:eastAsia="ar-SA"/>
    </w:rPr>
  </w:style>
  <w:style w:type="paragraph" w:styleId="aff2">
    <w:name w:val="Subtitle"/>
    <w:basedOn w:val="a1"/>
    <w:next w:val="a1"/>
    <w:link w:val="aff1"/>
    <w:qFormat/>
    <w:rsid w:val="00C82423"/>
    <w:pPr>
      <w:numPr>
        <w:ilvl w:val="1"/>
      </w:numPr>
      <w:suppressAutoHyphens w:val="0"/>
      <w:spacing w:after="160" w:line="276" w:lineRule="auto"/>
    </w:pPr>
    <w:rPr>
      <w:rFonts w:ascii="Arial" w:hAnsi="Arial" w:cs="Arial"/>
      <w:lang w:eastAsia="en-US"/>
    </w:rPr>
  </w:style>
  <w:style w:type="character" w:customStyle="1" w:styleId="1ffffff1">
    <w:name w:val="Подзаголовок Знак1"/>
    <w:basedOn w:val="a2"/>
    <w:uiPriority w:val="99"/>
    <w:rsid w:val="00C82423"/>
    <w:rPr>
      <w:rFonts w:eastAsiaTheme="minorEastAsia"/>
      <w:color w:val="5A5A5A" w:themeColor="text1" w:themeTint="A5"/>
      <w:spacing w:val="15"/>
      <w:lang w:eastAsia="ar-SA"/>
    </w:rPr>
  </w:style>
  <w:style w:type="paragraph" w:styleId="aff4">
    <w:name w:val="Salutation"/>
    <w:basedOn w:val="a1"/>
    <w:next w:val="a1"/>
    <w:link w:val="aff3"/>
    <w:uiPriority w:val="99"/>
    <w:unhideWhenUsed/>
    <w:rsid w:val="00C82423"/>
    <w:pPr>
      <w:suppressAutoHyphens w:val="0"/>
      <w:spacing w:after="200" w:line="276" w:lineRule="auto"/>
    </w:pPr>
    <w:rPr>
      <w:lang w:eastAsia="en-US"/>
    </w:rPr>
  </w:style>
  <w:style w:type="character" w:customStyle="1" w:styleId="1ffffff2">
    <w:name w:val="Приветствие Знак1"/>
    <w:basedOn w:val="a2"/>
    <w:uiPriority w:val="99"/>
    <w:semiHidden/>
    <w:rsid w:val="00C82423"/>
    <w:rPr>
      <w:rFonts w:ascii="Times New Roman" w:eastAsia="Times New Roman" w:hAnsi="Times New Roman" w:cs="Times New Roman"/>
      <w:sz w:val="24"/>
      <w:szCs w:val="24"/>
      <w:lang w:eastAsia="ar-SA"/>
    </w:rPr>
  </w:style>
  <w:style w:type="paragraph" w:styleId="aff6">
    <w:name w:val="Date"/>
    <w:basedOn w:val="a1"/>
    <w:next w:val="a1"/>
    <w:link w:val="aff5"/>
    <w:unhideWhenUsed/>
    <w:rsid w:val="00C82423"/>
    <w:pPr>
      <w:suppressAutoHyphens w:val="0"/>
      <w:spacing w:after="200" w:line="276" w:lineRule="auto"/>
    </w:pPr>
    <w:rPr>
      <w:lang w:eastAsia="en-US"/>
    </w:rPr>
  </w:style>
  <w:style w:type="character" w:customStyle="1" w:styleId="1ffffff3">
    <w:name w:val="Дата Знак1"/>
    <w:basedOn w:val="a2"/>
    <w:rsid w:val="00C82423"/>
    <w:rPr>
      <w:rFonts w:ascii="Times New Roman" w:eastAsia="Times New Roman" w:hAnsi="Times New Roman" w:cs="Times New Roman"/>
      <w:sz w:val="24"/>
      <w:szCs w:val="24"/>
      <w:lang w:eastAsia="ar-SA"/>
    </w:rPr>
  </w:style>
  <w:style w:type="paragraph" w:styleId="aff8">
    <w:name w:val="Body Text First Indent"/>
    <w:basedOn w:val="a5"/>
    <w:link w:val="aff7"/>
    <w:unhideWhenUsed/>
    <w:rsid w:val="00C82423"/>
    <w:pPr>
      <w:suppressAutoHyphens w:val="0"/>
      <w:spacing w:after="200" w:line="276" w:lineRule="auto"/>
      <w:ind w:firstLine="360"/>
    </w:pPr>
    <w:rPr>
      <w:sz w:val="28"/>
      <w:szCs w:val="28"/>
      <w:lang w:eastAsia="x-none"/>
    </w:rPr>
  </w:style>
  <w:style w:type="character" w:customStyle="1" w:styleId="1ffffff4">
    <w:name w:val="Красная строка Знак1"/>
    <w:basedOn w:val="a6"/>
    <w:uiPriority w:val="99"/>
    <w:rsid w:val="00C82423"/>
    <w:rPr>
      <w:rFonts w:ascii="Times New Roman" w:eastAsia="Times New Roman" w:hAnsi="Times New Roman" w:cs="Times New Roman"/>
      <w:sz w:val="24"/>
      <w:szCs w:val="24"/>
      <w:lang w:val="x-none" w:eastAsia="ar-SA"/>
    </w:rPr>
  </w:style>
  <w:style w:type="paragraph" w:styleId="24">
    <w:name w:val="Body Text First Indent 2"/>
    <w:basedOn w:val="afd"/>
    <w:link w:val="23"/>
    <w:unhideWhenUsed/>
    <w:rsid w:val="00C82423"/>
    <w:pPr>
      <w:spacing w:after="200" w:line="276" w:lineRule="auto"/>
      <w:ind w:left="360" w:firstLine="360"/>
    </w:pPr>
    <w:rPr>
      <w:sz w:val="28"/>
      <w:szCs w:val="28"/>
      <w:lang w:val="en-GB"/>
    </w:rPr>
  </w:style>
  <w:style w:type="character" w:customStyle="1" w:styleId="21fe">
    <w:name w:val="Красная строка 2 Знак1"/>
    <w:basedOn w:val="afe"/>
    <w:uiPriority w:val="99"/>
    <w:rsid w:val="00C82423"/>
    <w:rPr>
      <w:rFonts w:ascii="Times New Roman" w:eastAsia="Times New Roman" w:hAnsi="Times New Roman" w:cs="Times New Roman"/>
      <w:sz w:val="24"/>
      <w:szCs w:val="24"/>
      <w:lang w:eastAsia="ar-SA"/>
    </w:rPr>
  </w:style>
  <w:style w:type="character" w:customStyle="1" w:styleId="18">
    <w:name w:val="Основной текст с отступом Знак1"/>
    <w:aliases w:val="текст Знак1, Знак3 Знак2,Знак311 Знак1"/>
    <w:basedOn w:val="a2"/>
    <w:link w:val="afd"/>
    <w:uiPriority w:val="99"/>
    <w:rsid w:val="00C82423"/>
    <w:rPr>
      <w:rFonts w:ascii="Times New Roman" w:eastAsia="Times New Roman" w:hAnsi="Times New Roman" w:cs="Times New Roman"/>
      <w:sz w:val="20"/>
      <w:szCs w:val="20"/>
      <w:lang w:val="x-none" w:eastAsia="x-none"/>
    </w:rPr>
  </w:style>
  <w:style w:type="paragraph" w:styleId="affa">
    <w:name w:val="Note Heading"/>
    <w:basedOn w:val="a1"/>
    <w:next w:val="a1"/>
    <w:link w:val="aff9"/>
    <w:unhideWhenUsed/>
    <w:rsid w:val="00C82423"/>
    <w:pPr>
      <w:suppressAutoHyphens w:val="0"/>
    </w:pPr>
    <w:rPr>
      <w:lang w:eastAsia="en-US"/>
    </w:rPr>
  </w:style>
  <w:style w:type="character" w:customStyle="1" w:styleId="1ffffff5">
    <w:name w:val="Заголовок записки Знак1"/>
    <w:basedOn w:val="a2"/>
    <w:uiPriority w:val="99"/>
    <w:rsid w:val="00C82423"/>
    <w:rPr>
      <w:rFonts w:ascii="Times New Roman" w:eastAsia="Times New Roman" w:hAnsi="Times New Roman" w:cs="Times New Roman"/>
      <w:sz w:val="24"/>
      <w:szCs w:val="24"/>
      <w:lang w:eastAsia="ar-SA"/>
    </w:rPr>
  </w:style>
  <w:style w:type="paragraph" w:styleId="36">
    <w:name w:val="Body Text Indent 3"/>
    <w:basedOn w:val="a1"/>
    <w:link w:val="35"/>
    <w:unhideWhenUsed/>
    <w:qFormat/>
    <w:rsid w:val="00C82423"/>
    <w:pPr>
      <w:suppressAutoHyphens w:val="0"/>
      <w:spacing w:after="120" w:line="276" w:lineRule="auto"/>
      <w:ind w:left="283"/>
    </w:pPr>
    <w:rPr>
      <w:sz w:val="28"/>
      <w:szCs w:val="28"/>
      <w:lang w:eastAsia="en-US"/>
    </w:rPr>
  </w:style>
  <w:style w:type="character" w:customStyle="1" w:styleId="31c">
    <w:name w:val="Основной текст с отступом 3 Знак1"/>
    <w:basedOn w:val="a2"/>
    <w:rsid w:val="00C82423"/>
    <w:rPr>
      <w:rFonts w:ascii="Times New Roman" w:eastAsia="Times New Roman" w:hAnsi="Times New Roman" w:cs="Times New Roman"/>
      <w:sz w:val="16"/>
      <w:szCs w:val="16"/>
      <w:lang w:eastAsia="ar-SA"/>
    </w:rPr>
  </w:style>
  <w:style w:type="paragraph" w:styleId="affc">
    <w:name w:val="Document Map"/>
    <w:basedOn w:val="a1"/>
    <w:link w:val="affb"/>
    <w:unhideWhenUsed/>
    <w:rsid w:val="00C82423"/>
    <w:pPr>
      <w:suppressAutoHyphens w:val="0"/>
    </w:pPr>
    <w:rPr>
      <w:rFonts w:ascii="Tahoma" w:hAnsi="Tahoma" w:cs="Tahoma"/>
      <w:sz w:val="22"/>
      <w:szCs w:val="22"/>
      <w:lang w:eastAsia="en-US"/>
    </w:rPr>
  </w:style>
  <w:style w:type="character" w:customStyle="1" w:styleId="1ffffff6">
    <w:name w:val="Схема документа Знак1"/>
    <w:basedOn w:val="a2"/>
    <w:uiPriority w:val="99"/>
    <w:rsid w:val="00C82423"/>
    <w:rPr>
      <w:rFonts w:ascii="Segoe UI" w:eastAsia="Times New Roman" w:hAnsi="Segoe UI" w:cs="Segoe UI"/>
      <w:sz w:val="16"/>
      <w:szCs w:val="16"/>
      <w:lang w:eastAsia="ar-SA"/>
    </w:rPr>
  </w:style>
  <w:style w:type="paragraph" w:styleId="afff0">
    <w:name w:val="E-mail Signature"/>
    <w:basedOn w:val="a1"/>
    <w:link w:val="afff"/>
    <w:uiPriority w:val="99"/>
    <w:unhideWhenUsed/>
    <w:rsid w:val="00C82423"/>
    <w:pPr>
      <w:suppressAutoHyphens w:val="0"/>
    </w:pPr>
    <w:rPr>
      <w:rFonts w:eastAsia="MS Mincho"/>
      <w:lang w:eastAsia="en-US"/>
    </w:rPr>
  </w:style>
  <w:style w:type="character" w:customStyle="1" w:styleId="1ffffff7">
    <w:name w:val="Электронная подпись Знак1"/>
    <w:basedOn w:val="a2"/>
    <w:uiPriority w:val="99"/>
    <w:semiHidden/>
    <w:rsid w:val="00C82423"/>
    <w:rPr>
      <w:rFonts w:ascii="Times New Roman" w:eastAsia="Times New Roman" w:hAnsi="Times New Roman" w:cs="Times New Roman"/>
      <w:sz w:val="24"/>
      <w:szCs w:val="24"/>
      <w:lang w:eastAsia="ar-SA"/>
    </w:rPr>
  </w:style>
  <w:style w:type="paragraph" w:styleId="afff2">
    <w:name w:val="annotation subject"/>
    <w:basedOn w:val="af0"/>
    <w:next w:val="af0"/>
    <w:link w:val="afff1"/>
    <w:uiPriority w:val="99"/>
    <w:unhideWhenUsed/>
    <w:rsid w:val="00C82423"/>
    <w:rPr>
      <w:b/>
      <w:bCs/>
    </w:rPr>
  </w:style>
  <w:style w:type="character" w:customStyle="1" w:styleId="1ffffff8">
    <w:name w:val="Тема примечания Знак1"/>
    <w:basedOn w:val="19"/>
    <w:uiPriority w:val="99"/>
    <w:rsid w:val="00C82423"/>
    <w:rPr>
      <w:rFonts w:ascii="Times New Roman" w:eastAsia="Times New Roman" w:hAnsi="Times New Roman" w:cs="Times New Roman"/>
      <w:b/>
      <w:bCs/>
      <w:sz w:val="20"/>
      <w:szCs w:val="20"/>
      <w:lang w:eastAsia="ar-SA"/>
    </w:rPr>
  </w:style>
  <w:style w:type="paragraph" w:styleId="afff6">
    <w:name w:val="No Spacing"/>
    <w:aliases w:val="Без интервал"/>
    <w:link w:val="afff5"/>
    <w:uiPriority w:val="1"/>
    <w:qFormat/>
    <w:rsid w:val="00C82423"/>
    <w:pPr>
      <w:spacing w:after="0" w:line="240" w:lineRule="auto"/>
    </w:pPr>
  </w:style>
  <w:style w:type="paragraph" w:styleId="afffa">
    <w:name w:val="Intense Quote"/>
    <w:basedOn w:val="a1"/>
    <w:next w:val="a1"/>
    <w:link w:val="afff9"/>
    <w:uiPriority w:val="99"/>
    <w:qFormat/>
    <w:rsid w:val="00C82423"/>
    <w:pPr>
      <w:pBdr>
        <w:top w:val="single" w:sz="4" w:space="10" w:color="5B9BD5" w:themeColor="accent1"/>
        <w:bottom w:val="single" w:sz="4" w:space="10" w:color="5B9BD5" w:themeColor="accent1"/>
      </w:pBdr>
      <w:suppressAutoHyphens w:val="0"/>
      <w:spacing w:before="360" w:after="360" w:line="276" w:lineRule="auto"/>
      <w:ind w:left="864" w:right="864"/>
      <w:jc w:val="center"/>
    </w:pPr>
    <w:rPr>
      <w:b/>
      <w:bCs/>
      <w:i/>
      <w:iCs/>
      <w:color w:val="4F81BD"/>
      <w:sz w:val="22"/>
      <w:szCs w:val="22"/>
      <w:lang w:eastAsia="en-US"/>
    </w:rPr>
  </w:style>
  <w:style w:type="character" w:customStyle="1" w:styleId="1ffffff9">
    <w:name w:val="Выделенная цитата Знак1"/>
    <w:basedOn w:val="a2"/>
    <w:uiPriority w:val="99"/>
    <w:rsid w:val="00C82423"/>
    <w:rPr>
      <w:rFonts w:ascii="Times New Roman" w:eastAsia="Times New Roman" w:hAnsi="Times New Roman" w:cs="Times New Roman"/>
      <w:i/>
      <w:iCs/>
      <w:color w:val="5B9BD5" w:themeColor="accent1"/>
      <w:sz w:val="24"/>
      <w:szCs w:val="24"/>
      <w:lang w:eastAsia="ar-SA"/>
    </w:rPr>
  </w:style>
  <w:style w:type="character" w:customStyle="1" w:styleId="1ffffffa">
    <w:name w:val="Заголовок Знак1"/>
    <w:rsid w:val="00C82423"/>
    <w:rPr>
      <w:rFonts w:ascii="Calibri Light" w:eastAsia="Times New Roman" w:hAnsi="Calibri Light" w:cs="Times New Roman" w:hint="default"/>
      <w:spacing w:val="-10"/>
      <w:kern w:val="28"/>
      <w:sz w:val="56"/>
      <w:szCs w:val="5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h1 Char"/>
    <w:locked/>
    <w:rsid w:val="00C82423"/>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uiPriority w:val="99"/>
    <w:locked/>
    <w:rsid w:val="00C82423"/>
    <w:rPr>
      <w:rFonts w:ascii="Times New Roman" w:hAnsi="Times New Roman" w:cs="Times New Roman" w:hint="default"/>
      <w:b/>
      <w:bCs/>
      <w:sz w:val="24"/>
      <w:szCs w:val="24"/>
      <w:lang w:val="ru-RU" w:eastAsia="ru-RU"/>
    </w:rPr>
  </w:style>
  <w:style w:type="character" w:customStyle="1" w:styleId="propvalue">
    <w:name w:val="propvalue"/>
    <w:rsid w:val="00C82423"/>
    <w:rPr>
      <w:rFonts w:ascii="Times New Roman" w:hAnsi="Times New Roman" w:cs="Times New Roman" w:hint="default"/>
      <w:color w:val="800000"/>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Colontitul_Top Char"/>
    <w:locked/>
    <w:rsid w:val="00C82423"/>
    <w:rPr>
      <w:rFonts w:ascii="Times New Roman" w:hAnsi="Times New Roman" w:cs="Times New Roman" w:hint="default"/>
      <w:sz w:val="24"/>
      <w:szCs w:val="24"/>
      <w:lang w:val="ru-RU" w:eastAsia="ru-RU"/>
    </w:rPr>
  </w:style>
  <w:style w:type="character" w:customStyle="1" w:styleId="FontStyle46">
    <w:name w:val="Font Style46"/>
    <w:rsid w:val="00C82423"/>
    <w:rPr>
      <w:rFonts w:ascii="Times New Roman" w:hAnsi="Times New Roman" w:cs="Times New Roman" w:hint="default"/>
      <w:sz w:val="26"/>
      <w:szCs w:val="26"/>
    </w:rPr>
  </w:style>
  <w:style w:type="character" w:customStyle="1" w:styleId="spanheaderlot21">
    <w:name w:val="span_header_lot_21"/>
    <w:rsid w:val="00C82423"/>
    <w:rPr>
      <w:rFonts w:ascii="Times New Roman" w:hAnsi="Times New Roman" w:cs="Times New Roman" w:hint="default"/>
      <w:b/>
      <w:bCs/>
      <w:sz w:val="20"/>
      <w:szCs w:val="20"/>
    </w:rPr>
  </w:style>
  <w:style w:type="character" w:customStyle="1" w:styleId="77">
    <w:name w:val="Знак Знак7"/>
    <w:locked/>
    <w:rsid w:val="00C82423"/>
    <w:rPr>
      <w:rFonts w:ascii="Times New Roman" w:hAnsi="Times New Roman" w:cs="Times New Roman" w:hint="default"/>
      <w:b/>
      <w:bCs/>
      <w:i/>
      <w:iCs/>
      <w:snapToGrid/>
      <w:sz w:val="24"/>
      <w:szCs w:val="24"/>
      <w:lang w:val="ru-RU" w:eastAsia="ru-RU"/>
    </w:rPr>
  </w:style>
  <w:style w:type="character" w:customStyle="1" w:styleId="3ff3">
    <w:name w:val="Знак Знак3"/>
    <w:rsid w:val="00C82423"/>
    <w:rPr>
      <w:rFonts w:ascii="Times New Roman" w:hAnsi="Times New Roman" w:cs="Times New Roman" w:hint="default"/>
      <w:b/>
      <w:bCs/>
      <w:i/>
      <w:iCs/>
      <w:snapToGrid/>
      <w:sz w:val="28"/>
      <w:szCs w:val="28"/>
    </w:rPr>
  </w:style>
  <w:style w:type="character" w:customStyle="1" w:styleId="58">
    <w:name w:val="Знак Знак5"/>
    <w:rsid w:val="00C82423"/>
    <w:rPr>
      <w:rFonts w:ascii="Times New Roman" w:hAnsi="Times New Roman" w:cs="Times New Roman" w:hint="default"/>
      <w:sz w:val="24"/>
      <w:szCs w:val="24"/>
    </w:rPr>
  </w:style>
  <w:style w:type="character" w:customStyle="1" w:styleId="4f6">
    <w:name w:val="Знак Знак4"/>
    <w:rsid w:val="00C82423"/>
    <w:rPr>
      <w:rFonts w:ascii="Times New Roman" w:hAnsi="Times New Roman" w:cs="Times New Roman" w:hint="default"/>
      <w:b/>
      <w:bCs/>
      <w:sz w:val="28"/>
      <w:szCs w:val="28"/>
    </w:rPr>
  </w:style>
  <w:style w:type="character" w:customStyle="1" w:styleId="2fff4">
    <w:name w:val="Знак2 Знак Знак"/>
    <w:aliases w:val=" Знак2 Знак Знак1"/>
    <w:rsid w:val="00C82423"/>
    <w:rPr>
      <w:rFonts w:ascii="Times New Roman" w:hAnsi="Times New Roman" w:cs="Times New Roman" w:hint="default"/>
      <w:sz w:val="24"/>
      <w:szCs w:val="24"/>
    </w:rPr>
  </w:style>
  <w:style w:type="character" w:customStyle="1" w:styleId="BodyTextIndentChar1">
    <w:name w:val="Body Text Indent Char1"/>
    <w:locked/>
    <w:rsid w:val="00C82423"/>
    <w:rPr>
      <w:rFonts w:ascii="Times New Roman" w:hAnsi="Times New Roman" w:cs="Times New Roman" w:hint="default"/>
      <w:lang w:val="ru-RU" w:eastAsia="ru-RU"/>
    </w:rPr>
  </w:style>
  <w:style w:type="character" w:customStyle="1" w:styleId="text">
    <w:name w:val="text"/>
    <w:rsid w:val="00C82423"/>
    <w:rPr>
      <w:rFonts w:ascii="Times New Roman" w:hAnsi="Times New Roman" w:cs="Times New Roman" w:hint="default"/>
    </w:rPr>
  </w:style>
  <w:style w:type="character" w:customStyle="1" w:styleId="66">
    <w:name w:val="Знак Знак6"/>
    <w:locked/>
    <w:rsid w:val="00C82423"/>
    <w:rPr>
      <w:rFonts w:ascii="Times New Roman" w:hAnsi="Times New Roman" w:cs="Times New Roman" w:hint="default"/>
      <w:sz w:val="24"/>
      <w:szCs w:val="24"/>
      <w:lang w:val="ru-RU" w:eastAsia="ru-RU"/>
    </w:rPr>
  </w:style>
  <w:style w:type="character" w:customStyle="1" w:styleId="2fff5">
    <w:name w:val="Знак Знак2"/>
    <w:locked/>
    <w:rsid w:val="00C82423"/>
    <w:rPr>
      <w:rFonts w:ascii="Times New Roman" w:hAnsi="Times New Roman" w:cs="Times New Roman" w:hint="default"/>
      <w:sz w:val="24"/>
      <w:szCs w:val="24"/>
      <w:lang w:val="ru-RU" w:eastAsia="ru-RU"/>
    </w:rPr>
  </w:style>
  <w:style w:type="character" w:customStyle="1" w:styleId="21ff">
    <w:name w:val="Знак2 Знак Знак1"/>
    <w:locked/>
    <w:rsid w:val="00C82423"/>
    <w:rPr>
      <w:rFonts w:ascii="Times New Roman" w:hAnsi="Times New Roman" w:cs="Times New Roman" w:hint="default"/>
      <w:sz w:val="24"/>
      <w:szCs w:val="24"/>
      <w:lang w:val="ru-RU" w:eastAsia="ru-RU"/>
    </w:rPr>
  </w:style>
  <w:style w:type="character" w:customStyle="1" w:styleId="711">
    <w:name w:val="Знак Знак71"/>
    <w:locked/>
    <w:rsid w:val="00C82423"/>
    <w:rPr>
      <w:rFonts w:ascii="Times New Roman" w:hAnsi="Times New Roman" w:cs="Times New Roman" w:hint="default"/>
      <w:b/>
      <w:bCs/>
      <w:i/>
      <w:iCs/>
      <w:snapToGrid/>
      <w:sz w:val="24"/>
      <w:szCs w:val="24"/>
      <w:lang w:val="ru-RU" w:eastAsia="ru-RU"/>
    </w:rPr>
  </w:style>
  <w:style w:type="character" w:customStyle="1" w:styleId="31d">
    <w:name w:val="Знак Знак31"/>
    <w:rsid w:val="00C82423"/>
    <w:rPr>
      <w:rFonts w:ascii="Times New Roman" w:hAnsi="Times New Roman" w:cs="Times New Roman" w:hint="default"/>
      <w:b/>
      <w:bCs/>
      <w:i/>
      <w:iCs/>
      <w:snapToGrid/>
      <w:sz w:val="28"/>
      <w:szCs w:val="28"/>
    </w:rPr>
  </w:style>
  <w:style w:type="character" w:customStyle="1" w:styleId="512">
    <w:name w:val="Знак Знак51"/>
    <w:rsid w:val="00C82423"/>
    <w:rPr>
      <w:rFonts w:ascii="Times New Roman" w:hAnsi="Times New Roman" w:cs="Times New Roman" w:hint="default"/>
      <w:sz w:val="24"/>
      <w:szCs w:val="24"/>
    </w:rPr>
  </w:style>
  <w:style w:type="character" w:customStyle="1" w:styleId="416">
    <w:name w:val="Знак Знак41"/>
    <w:rsid w:val="00C82423"/>
    <w:rPr>
      <w:rFonts w:ascii="Times New Roman" w:hAnsi="Times New Roman" w:cs="Times New Roman" w:hint="default"/>
      <w:b/>
      <w:bCs/>
      <w:sz w:val="28"/>
      <w:szCs w:val="28"/>
    </w:rPr>
  </w:style>
  <w:style w:type="character" w:customStyle="1" w:styleId="22a">
    <w:name w:val="Знак2 Знак Знак2"/>
    <w:rsid w:val="00C82423"/>
    <w:rPr>
      <w:rFonts w:ascii="Times New Roman" w:hAnsi="Times New Roman" w:cs="Times New Roman" w:hint="default"/>
      <w:sz w:val="24"/>
      <w:szCs w:val="24"/>
    </w:rPr>
  </w:style>
  <w:style w:type="character" w:customStyle="1" w:styleId="ter">
    <w:name w:val="ter"/>
    <w:rsid w:val="00C82423"/>
    <w:rPr>
      <w:rFonts w:ascii="Times New Roman" w:hAnsi="Times New Roman" w:cs="Times New Roman" w:hint="default"/>
    </w:rPr>
  </w:style>
  <w:style w:type="character" w:customStyle="1" w:styleId="nobr">
    <w:name w:val="nobr"/>
    <w:rsid w:val="00C82423"/>
    <w:rPr>
      <w:rFonts w:ascii="Times New Roman" w:hAnsi="Times New Roman" w:cs="Times New Roman" w:hint="default"/>
    </w:rPr>
  </w:style>
  <w:style w:type="character" w:customStyle="1" w:styleId="2119">
    <w:name w:val="Знак2 Знак Знак11"/>
    <w:rsid w:val="00C82423"/>
    <w:rPr>
      <w:rFonts w:ascii="Times New Roman" w:hAnsi="Times New Roman" w:cs="Times New Roman" w:hint="default"/>
      <w:sz w:val="24"/>
      <w:szCs w:val="24"/>
      <w:lang w:val="ru-RU" w:eastAsia="ru-RU"/>
    </w:rPr>
  </w:style>
  <w:style w:type="character" w:customStyle="1" w:styleId="12c">
    <w:name w:val="Знак Знак12"/>
    <w:locked/>
    <w:rsid w:val="00C82423"/>
    <w:rPr>
      <w:rFonts w:ascii="Arial" w:hAnsi="Arial" w:cs="Arial" w:hint="default"/>
      <w:b/>
      <w:bCs/>
      <w:kern w:val="32"/>
      <w:sz w:val="32"/>
      <w:szCs w:val="32"/>
      <w:lang w:val="ru-RU" w:eastAsia="ru-RU"/>
    </w:rPr>
  </w:style>
  <w:style w:type="character" w:customStyle="1" w:styleId="11fe">
    <w:name w:val="Знак Знак11"/>
    <w:locked/>
    <w:rsid w:val="00C82423"/>
    <w:rPr>
      <w:rFonts w:ascii="Arial" w:hAnsi="Arial" w:cs="Arial" w:hint="default"/>
      <w:b/>
      <w:bCs/>
      <w:i/>
      <w:iCs/>
      <w:sz w:val="28"/>
      <w:szCs w:val="28"/>
      <w:lang w:val="ru-RU" w:eastAsia="ru-RU"/>
    </w:rPr>
  </w:style>
  <w:style w:type="character" w:customStyle="1" w:styleId="103">
    <w:name w:val="Знак Знак10"/>
    <w:rsid w:val="00C82423"/>
    <w:rPr>
      <w:rFonts w:ascii="Arial" w:hAnsi="Arial" w:cs="Arial" w:hint="default"/>
      <w:b/>
      <w:bCs/>
      <w:sz w:val="26"/>
      <w:szCs w:val="26"/>
      <w:lang w:val="ru-RU" w:eastAsia="ru-RU"/>
    </w:rPr>
  </w:style>
  <w:style w:type="character" w:customStyle="1" w:styleId="label">
    <w:name w:val="label"/>
    <w:rsid w:val="00C82423"/>
    <w:rPr>
      <w:rFonts w:ascii="Times New Roman" w:hAnsi="Times New Roman" w:cs="Times New Roman" w:hint="default"/>
    </w:rPr>
  </w:style>
  <w:style w:type="character" w:customStyle="1" w:styleId="apple-converted-space">
    <w:name w:val="apple-converted-space"/>
    <w:rsid w:val="00C82423"/>
  </w:style>
  <w:style w:type="character" w:customStyle="1" w:styleId="Heading3Char">
    <w:name w:val="Heading 3 Char"/>
    <w:aliases w:val="h3 Char,Head 3 Char,l3+toc 3 Char,CT Char,Sub-section Title Char,l3 Char,Section Header3 Char,Gliederung3 Char Char,Gliederung3 Char1,H3 Char"/>
    <w:uiPriority w:val="99"/>
    <w:locked/>
    <w:rsid w:val="00C82423"/>
    <w:rPr>
      <w:rFonts w:ascii="Cambria" w:hAnsi="Cambria" w:cs="Cambria" w:hint="default"/>
      <w:b/>
      <w:bCs/>
      <w:sz w:val="26"/>
      <w:szCs w:val="26"/>
    </w:rPr>
  </w:style>
  <w:style w:type="character" w:customStyle="1" w:styleId="2fff6">
    <w:name w:val="Название Знак2"/>
    <w:uiPriority w:val="10"/>
    <w:locked/>
    <w:rsid w:val="00C82423"/>
    <w:rPr>
      <w:rFonts w:ascii="Times New Roman" w:hAnsi="Times New Roman" w:cs="Times New Roman" w:hint="default"/>
      <w:sz w:val="20"/>
      <w:szCs w:val="20"/>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C82423"/>
    <w:rPr>
      <w:rFonts w:ascii="Times New Roman" w:hAnsi="Times New Roman" w:cs="Times New Roman" w:hint="default"/>
      <w:sz w:val="24"/>
      <w:szCs w:val="24"/>
    </w:rPr>
  </w:style>
  <w:style w:type="character" w:customStyle="1" w:styleId="BodyTextIndent2Char">
    <w:name w:val="Body Text Indent 2 Char"/>
    <w:aliases w:val="Знак1 Char,Знак13 Char,Знак5 Char1,Знак12 Char,Title Char,Название Знак Char,Знак Знак91 Char"/>
    <w:uiPriority w:val="99"/>
    <w:locked/>
    <w:rsid w:val="00C82423"/>
    <w:rPr>
      <w:rFonts w:ascii="Times New Roman" w:hAnsi="Times New Roman" w:cs="Times New Roman" w:hint="default"/>
      <w:sz w:val="24"/>
      <w:szCs w:val="24"/>
    </w:rPr>
  </w:style>
  <w:style w:type="character" w:customStyle="1" w:styleId="BodyTextIndent3Char">
    <w:name w:val="Body Text Indent 3 Char"/>
    <w:aliases w:val="Знак2 Char,Знак2 Char1,Знак2 Char11"/>
    <w:uiPriority w:val="99"/>
    <w:locked/>
    <w:rsid w:val="00C82423"/>
    <w:rPr>
      <w:rFonts w:ascii="Times New Roman" w:hAnsi="Times New Roman" w:cs="Times New Roman" w:hint="default"/>
      <w:sz w:val="16"/>
      <w:szCs w:val="16"/>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locked/>
    <w:rsid w:val="00C82423"/>
    <w:rPr>
      <w:rFonts w:ascii="Times New Roman" w:hAnsi="Times New Roman" w:cs="Times New Roman" w:hint="default"/>
    </w:rPr>
  </w:style>
  <w:style w:type="character" w:customStyle="1" w:styleId="ConsNormal3">
    <w:name w:val="ConsNormal Знак Знак"/>
    <w:uiPriority w:val="99"/>
    <w:rsid w:val="00C82423"/>
    <w:rPr>
      <w:rFonts w:ascii="Arial" w:hAnsi="Arial" w:cs="Arial" w:hint="default"/>
      <w:lang w:val="ru-RU" w:eastAsia="ru-RU"/>
    </w:rPr>
  </w:style>
  <w:style w:type="character" w:customStyle="1" w:styleId="apple-style-span">
    <w:name w:val="apple-style-span"/>
    <w:uiPriority w:val="99"/>
    <w:rsid w:val="00C82423"/>
  </w:style>
  <w:style w:type="character" w:customStyle="1" w:styleId="contextcurrent">
    <w:name w:val="context_current"/>
    <w:uiPriority w:val="99"/>
    <w:rsid w:val="00C82423"/>
  </w:style>
  <w:style w:type="character" w:customStyle="1" w:styleId="context0">
    <w:name w:val="context"/>
    <w:uiPriority w:val="99"/>
    <w:rsid w:val="00C82423"/>
  </w:style>
  <w:style w:type="character" w:customStyle="1" w:styleId="nobase">
    <w:name w:val="nobase"/>
    <w:uiPriority w:val="99"/>
    <w:rsid w:val="00C82423"/>
  </w:style>
  <w:style w:type="character" w:customStyle="1" w:styleId="104">
    <w:name w:val="Знак10 Знак Знак"/>
    <w:uiPriority w:val="99"/>
    <w:rsid w:val="00C82423"/>
    <w:rPr>
      <w:rFonts w:ascii="Arial" w:hAnsi="Arial" w:cs="Arial" w:hint="default"/>
      <w:sz w:val="18"/>
      <w:lang w:val="ru-RU" w:eastAsia="ru-RU"/>
    </w:rPr>
  </w:style>
  <w:style w:type="character" w:customStyle="1" w:styleId="afffffffffff9">
    <w:name w:val="Гипертекстовая ссылка"/>
    <w:uiPriority w:val="99"/>
    <w:rsid w:val="00C82423"/>
    <w:rPr>
      <w:color w:val="008000"/>
    </w:rPr>
  </w:style>
  <w:style w:type="character" w:customStyle="1" w:styleId="blk">
    <w:name w:val="blk"/>
    <w:rsid w:val="00C82423"/>
    <w:rPr>
      <w:rFonts w:ascii="Times New Roman" w:hAnsi="Times New Roman" w:cs="Times New Roman" w:hint="default"/>
    </w:rPr>
  </w:style>
  <w:style w:type="character" w:customStyle="1" w:styleId="280">
    <w:name w:val="Знак Знак28"/>
    <w:uiPriority w:val="99"/>
    <w:rsid w:val="00C82423"/>
    <w:rPr>
      <w:b/>
      <w:bCs w:val="0"/>
      <w:kern w:val="28"/>
      <w:sz w:val="36"/>
    </w:rPr>
  </w:style>
  <w:style w:type="character" w:customStyle="1" w:styleId="270">
    <w:name w:val="Знак Знак27"/>
    <w:uiPriority w:val="99"/>
    <w:rsid w:val="00C82423"/>
    <w:rPr>
      <w:i/>
      <w:iCs w:val="0"/>
      <w:sz w:val="22"/>
    </w:rPr>
  </w:style>
  <w:style w:type="character" w:customStyle="1" w:styleId="260">
    <w:name w:val="Знак Знак26"/>
    <w:uiPriority w:val="99"/>
    <w:rsid w:val="00C82423"/>
    <w:rPr>
      <w:rFonts w:ascii="Arial" w:hAnsi="Arial" w:cs="Arial" w:hint="default"/>
    </w:rPr>
  </w:style>
  <w:style w:type="character" w:customStyle="1" w:styleId="252">
    <w:name w:val="Знак Знак25"/>
    <w:uiPriority w:val="99"/>
    <w:rsid w:val="00C82423"/>
    <w:rPr>
      <w:rFonts w:ascii="Arial" w:hAnsi="Arial" w:cs="Arial" w:hint="default"/>
      <w:i/>
      <w:iCs w:val="0"/>
    </w:rPr>
  </w:style>
  <w:style w:type="character" w:customStyle="1" w:styleId="243">
    <w:name w:val="Знак Знак24"/>
    <w:uiPriority w:val="99"/>
    <w:rsid w:val="00C82423"/>
    <w:rPr>
      <w:rFonts w:ascii="Arial" w:hAnsi="Arial" w:cs="Arial" w:hint="default"/>
      <w:b/>
      <w:bCs w:val="0"/>
      <w:i/>
      <w:iCs w:val="0"/>
      <w:sz w:val="18"/>
    </w:rPr>
  </w:style>
  <w:style w:type="character" w:customStyle="1" w:styleId="237">
    <w:name w:val="Знак Знак23"/>
    <w:uiPriority w:val="99"/>
    <w:rsid w:val="00C82423"/>
    <w:rPr>
      <w:sz w:val="24"/>
    </w:rPr>
  </w:style>
  <w:style w:type="character" w:customStyle="1" w:styleId="22b">
    <w:name w:val="Знак Знак22"/>
    <w:uiPriority w:val="99"/>
    <w:rsid w:val="00C82423"/>
    <w:rPr>
      <w:sz w:val="24"/>
    </w:rPr>
  </w:style>
  <w:style w:type="character" w:customStyle="1" w:styleId="21ff0">
    <w:name w:val="Знак Знак21"/>
    <w:uiPriority w:val="99"/>
    <w:rsid w:val="00C82423"/>
    <w:rPr>
      <w:sz w:val="24"/>
    </w:rPr>
  </w:style>
  <w:style w:type="character" w:customStyle="1" w:styleId="190">
    <w:name w:val="Знак Знак19"/>
    <w:uiPriority w:val="99"/>
    <w:rsid w:val="00C82423"/>
    <w:rPr>
      <w:rFonts w:ascii="Courier New" w:hAnsi="Courier New" w:cs="Courier New" w:hint="default"/>
    </w:rPr>
  </w:style>
  <w:style w:type="character" w:customStyle="1" w:styleId="180">
    <w:name w:val="Знак Знак18"/>
    <w:uiPriority w:val="99"/>
    <w:rsid w:val="00C82423"/>
    <w:rPr>
      <w:sz w:val="24"/>
    </w:rPr>
  </w:style>
  <w:style w:type="character" w:customStyle="1" w:styleId="afffffffffffa">
    <w:name w:val="Основной шрифт"/>
    <w:uiPriority w:val="99"/>
    <w:rsid w:val="00C82423"/>
  </w:style>
  <w:style w:type="character" w:customStyle="1" w:styleId="Char20">
    <w:name w:val="Знак Знак Знак Char2"/>
    <w:aliases w:val="Основной текст Знак Знак Знак Char2,Знак3 Char2"/>
    <w:uiPriority w:val="99"/>
    <w:semiHidden/>
    <w:rsid w:val="00C82423"/>
    <w:rPr>
      <w:rFonts w:ascii="Times New Roman" w:hAnsi="Times New Roman" w:cs="Times New Roman" w:hint="default"/>
      <w:sz w:val="24"/>
    </w:rPr>
  </w:style>
  <w:style w:type="character" w:customStyle="1" w:styleId="Char21">
    <w:name w:val="Знак Char2"/>
    <w:aliases w:val="Знак2 Char2"/>
    <w:uiPriority w:val="99"/>
    <w:rsid w:val="00C82423"/>
    <w:rPr>
      <w:lang w:val="ru-RU" w:eastAsia="ru-RU"/>
    </w:rPr>
  </w:style>
  <w:style w:type="character" w:customStyle="1" w:styleId="HeaderChar1">
    <w:name w:val="Header Char1"/>
    <w:aliases w:val="Linie Char1"/>
    <w:uiPriority w:val="99"/>
    <w:rsid w:val="00C82423"/>
    <w:rPr>
      <w:sz w:val="24"/>
      <w:lang w:val="ru-RU" w:eastAsia="ru-RU"/>
    </w:rPr>
  </w:style>
  <w:style w:type="character" w:customStyle="1" w:styleId="st1">
    <w:name w:val="st1"/>
    <w:uiPriority w:val="99"/>
    <w:rsid w:val="00C82423"/>
  </w:style>
  <w:style w:type="character" w:customStyle="1" w:styleId="st">
    <w:name w:val="st"/>
    <w:uiPriority w:val="99"/>
    <w:rsid w:val="00C82423"/>
  </w:style>
  <w:style w:type="character" w:customStyle="1" w:styleId="201">
    <w:name w:val="Знак Знак20"/>
    <w:uiPriority w:val="99"/>
    <w:rsid w:val="00C82423"/>
    <w:rPr>
      <w:b/>
      <w:bCs w:val="0"/>
      <w:sz w:val="24"/>
    </w:rPr>
  </w:style>
  <w:style w:type="character" w:customStyle="1" w:styleId="170">
    <w:name w:val="Знак Знак17"/>
    <w:uiPriority w:val="99"/>
    <w:rsid w:val="00C82423"/>
    <w:rPr>
      <w:rFonts w:ascii="Calibri" w:hAnsi="Calibri" w:cs="Calibri" w:hint="default"/>
      <w:b/>
      <w:bCs w:val="0"/>
      <w:sz w:val="28"/>
    </w:rPr>
  </w:style>
  <w:style w:type="character" w:customStyle="1" w:styleId="afffffffffffb">
    <w:name w:val="Заголовок сообщения (текст)"/>
    <w:uiPriority w:val="99"/>
    <w:rsid w:val="00C82423"/>
    <w:rPr>
      <w:rFonts w:ascii="Arial Black" w:hAnsi="Arial Black" w:hint="default"/>
      <w:spacing w:val="-10"/>
      <w:sz w:val="18"/>
    </w:rPr>
  </w:style>
  <w:style w:type="character" w:customStyle="1" w:styleId="gcode1">
    <w:name w:val="gcode1"/>
    <w:uiPriority w:val="99"/>
    <w:rsid w:val="00C82423"/>
    <w:rPr>
      <w:b/>
      <w:bCs w:val="0"/>
      <w:sz w:val="32"/>
    </w:rPr>
  </w:style>
  <w:style w:type="character" w:customStyle="1" w:styleId="gcode">
    <w:name w:val="gcode"/>
    <w:uiPriority w:val="99"/>
    <w:rsid w:val="00C82423"/>
    <w:rPr>
      <w:rFonts w:ascii="Times New Roman" w:hAnsi="Times New Roman" w:cs="Times New Roman" w:hint="default"/>
    </w:rPr>
  </w:style>
  <w:style w:type="character" w:customStyle="1" w:styleId="gcode0">
    <w:name w:val="gcode_"/>
    <w:uiPriority w:val="99"/>
    <w:rsid w:val="00C82423"/>
    <w:rPr>
      <w:rFonts w:ascii="Times New Roman" w:hAnsi="Times New Roman" w:cs="Times New Roman" w:hint="default"/>
    </w:rPr>
  </w:style>
  <w:style w:type="character" w:customStyle="1" w:styleId="2010">
    <w:name w:val="Знак Знак201"/>
    <w:uiPriority w:val="99"/>
    <w:rsid w:val="00C82423"/>
    <w:rPr>
      <w:b/>
      <w:bCs w:val="0"/>
      <w:sz w:val="24"/>
    </w:rPr>
  </w:style>
  <w:style w:type="character" w:customStyle="1" w:styleId="171">
    <w:name w:val="Знак Знак171"/>
    <w:uiPriority w:val="99"/>
    <w:rsid w:val="00C82423"/>
    <w:rPr>
      <w:rFonts w:ascii="Calibri" w:hAnsi="Calibri" w:cs="Calibri" w:hint="default"/>
      <w:b/>
      <w:bCs w:val="0"/>
      <w:sz w:val="28"/>
    </w:rPr>
  </w:style>
  <w:style w:type="character" w:customStyle="1" w:styleId="164">
    <w:name w:val="Знак Знак16"/>
    <w:uiPriority w:val="99"/>
    <w:rsid w:val="00C82423"/>
    <w:rPr>
      <w:b/>
      <w:bCs w:val="0"/>
      <w:i/>
      <w:iCs w:val="0"/>
      <w:sz w:val="26"/>
    </w:rPr>
  </w:style>
  <w:style w:type="character" w:customStyle="1" w:styleId="152">
    <w:name w:val="Знак Знак15"/>
    <w:uiPriority w:val="99"/>
    <w:rsid w:val="00C82423"/>
    <w:rPr>
      <w:b/>
      <w:bCs w:val="0"/>
      <w:sz w:val="22"/>
    </w:rPr>
  </w:style>
  <w:style w:type="character" w:customStyle="1" w:styleId="Exact">
    <w:name w:val="Основной текст Exact"/>
    <w:uiPriority w:val="99"/>
    <w:rsid w:val="00C82423"/>
    <w:rPr>
      <w:rFonts w:ascii="Times New Roman" w:hAnsi="Times New Roman" w:cs="Times New Roman" w:hint="default"/>
      <w:strike w:val="0"/>
      <w:dstrike w:val="0"/>
      <w:sz w:val="21"/>
      <w:u w:val="none"/>
      <w:effect w:val="none"/>
    </w:rPr>
  </w:style>
  <w:style w:type="character" w:customStyle="1" w:styleId="67">
    <w:name w:val="Основной текст (6)"/>
    <w:uiPriority w:val="99"/>
    <w:rsid w:val="00C82423"/>
    <w:rPr>
      <w:rFonts w:ascii="Times New Roman" w:hAnsi="Times New Roman" w:cs="Times New Roman" w:hint="default"/>
      <w:strike w:val="0"/>
      <w:dstrike w:val="0"/>
      <w:color w:val="000000"/>
      <w:spacing w:val="0"/>
      <w:w w:val="100"/>
      <w:position w:val="0"/>
      <w:sz w:val="18"/>
      <w:u w:val="none"/>
      <w:effect w:val="none"/>
      <w:lang w:val="ru-RU"/>
    </w:rPr>
  </w:style>
  <w:style w:type="character" w:customStyle="1" w:styleId="810ptExact">
    <w:name w:val="Основной текст (81) + Интервал 0 pt Exact"/>
    <w:uiPriority w:val="99"/>
    <w:rsid w:val="00C82423"/>
    <w:rPr>
      <w:rFonts w:ascii="Times New Roman" w:hAnsi="Times New Roman" w:cs="Times New Roman" w:hint="default"/>
      <w:b/>
      <w:bCs w:val="0"/>
      <w:strike w:val="0"/>
      <w:dstrike w:val="0"/>
      <w:color w:val="000000"/>
      <w:spacing w:val="0"/>
      <w:w w:val="100"/>
      <w:position w:val="0"/>
      <w:sz w:val="21"/>
      <w:u w:val="none"/>
      <w:effect w:val="none"/>
      <w:lang w:val="ru-RU"/>
    </w:rPr>
  </w:style>
  <w:style w:type="character" w:customStyle="1" w:styleId="812">
    <w:name w:val="Основной текст (81)"/>
    <w:uiPriority w:val="99"/>
    <w:rsid w:val="00C82423"/>
    <w:rPr>
      <w:rFonts w:ascii="Times New Roman" w:hAnsi="Times New Roman" w:cs="Times New Roman" w:hint="default"/>
      <w:b/>
      <w:bCs w:val="0"/>
      <w:strike w:val="0"/>
      <w:dstrike w:val="0"/>
      <w:color w:val="000000"/>
      <w:spacing w:val="0"/>
      <w:w w:val="100"/>
      <w:position w:val="0"/>
      <w:sz w:val="23"/>
      <w:u w:val="none"/>
      <w:effect w:val="none"/>
      <w:lang w:val="ru-RU"/>
    </w:rPr>
  </w:style>
  <w:style w:type="character" w:customStyle="1" w:styleId="itemtext">
    <w:name w:val="itemtext"/>
    <w:uiPriority w:val="99"/>
    <w:rsid w:val="00C82423"/>
  </w:style>
  <w:style w:type="character" w:customStyle="1" w:styleId="SubtleEmphasis1">
    <w:name w:val="Subtle Emphasis1"/>
    <w:uiPriority w:val="99"/>
    <w:rsid w:val="00C82423"/>
    <w:rPr>
      <w:i/>
      <w:iCs w:val="0"/>
      <w:color w:val="808080"/>
    </w:rPr>
  </w:style>
  <w:style w:type="character" w:customStyle="1" w:styleId="IntenseEmphasis1">
    <w:name w:val="Intense Emphasis1"/>
    <w:uiPriority w:val="99"/>
    <w:rsid w:val="00C82423"/>
    <w:rPr>
      <w:b/>
      <w:bCs w:val="0"/>
      <w:i/>
      <w:iCs w:val="0"/>
      <w:color w:val="4F81BD"/>
    </w:rPr>
  </w:style>
  <w:style w:type="character" w:customStyle="1" w:styleId="SubtleReference1">
    <w:name w:val="Subtle Reference1"/>
    <w:uiPriority w:val="99"/>
    <w:rsid w:val="00C82423"/>
    <w:rPr>
      <w:smallCaps/>
      <w:color w:val="auto"/>
      <w:u w:val="single"/>
    </w:rPr>
  </w:style>
  <w:style w:type="character" w:customStyle="1" w:styleId="IntenseReference1">
    <w:name w:val="Intense Reference1"/>
    <w:uiPriority w:val="99"/>
    <w:rsid w:val="00C82423"/>
    <w:rPr>
      <w:b/>
      <w:bCs w:val="0"/>
      <w:smallCaps/>
      <w:color w:val="auto"/>
      <w:spacing w:val="5"/>
      <w:u w:val="single"/>
    </w:rPr>
  </w:style>
  <w:style w:type="character" w:customStyle="1" w:styleId="BookTitle1">
    <w:name w:val="Book Title1"/>
    <w:uiPriority w:val="99"/>
    <w:rsid w:val="00C82423"/>
    <w:rPr>
      <w:b/>
      <w:bCs w:val="0"/>
      <w:smallCaps/>
      <w:spacing w:val="5"/>
    </w:rPr>
  </w:style>
  <w:style w:type="character" w:customStyle="1" w:styleId="2fff7">
    <w:name w:val="2. Подпункт Знак Знак"/>
    <w:uiPriority w:val="99"/>
    <w:rsid w:val="00C82423"/>
    <w:rPr>
      <w:rFonts w:ascii="Calibri" w:hAnsi="Calibri" w:cs="Calibri" w:hint="default"/>
      <w:b/>
      <w:bCs w:val="0"/>
      <w:sz w:val="24"/>
      <w:lang w:eastAsia="en-US"/>
    </w:rPr>
  </w:style>
  <w:style w:type="character" w:customStyle="1" w:styleId="itemtext1">
    <w:name w:val="itemtext1"/>
    <w:uiPriority w:val="99"/>
    <w:rsid w:val="00C82423"/>
    <w:rPr>
      <w:rFonts w:ascii="Tahoma" w:hAnsi="Tahoma" w:cs="Tahoma" w:hint="default"/>
      <w:color w:val="000000"/>
      <w:sz w:val="20"/>
    </w:rPr>
  </w:style>
  <w:style w:type="character" w:customStyle="1" w:styleId="size12">
    <w:name w:val="size12"/>
    <w:uiPriority w:val="99"/>
    <w:rsid w:val="00C82423"/>
  </w:style>
  <w:style w:type="character" w:customStyle="1" w:styleId="Anrede1IhrZeichen">
    <w:name w:val="Anrede1IhrZeichen"/>
    <w:uiPriority w:val="99"/>
    <w:rsid w:val="00C82423"/>
    <w:rPr>
      <w:rFonts w:ascii="Arial" w:hAnsi="Arial" w:cs="Arial" w:hint="default"/>
      <w:sz w:val="22"/>
    </w:rPr>
  </w:style>
  <w:style w:type="character" w:customStyle="1" w:styleId="FontStyle12">
    <w:name w:val="Font Style12"/>
    <w:uiPriority w:val="99"/>
    <w:rsid w:val="00C82423"/>
    <w:rPr>
      <w:rFonts w:ascii="Times New Roman" w:hAnsi="Times New Roman" w:cs="Times New Roman" w:hint="default"/>
      <w:sz w:val="22"/>
    </w:rPr>
  </w:style>
  <w:style w:type="character" w:customStyle="1" w:styleId="u">
    <w:name w:val="u"/>
    <w:uiPriority w:val="99"/>
    <w:rsid w:val="00C82423"/>
  </w:style>
  <w:style w:type="character" w:customStyle="1" w:styleId="f">
    <w:name w:val="f"/>
    <w:uiPriority w:val="99"/>
    <w:rsid w:val="00C82423"/>
  </w:style>
  <w:style w:type="character" w:customStyle="1" w:styleId="68">
    <w:name w:val="Основной текст (6)_"/>
    <w:uiPriority w:val="99"/>
    <w:rsid w:val="00C82423"/>
    <w:rPr>
      <w:rFonts w:ascii="Times New Roman" w:hAnsi="Times New Roman" w:cs="Times New Roman" w:hint="default"/>
      <w:spacing w:val="6"/>
    </w:rPr>
  </w:style>
  <w:style w:type="character" w:customStyle="1" w:styleId="FontStyle30">
    <w:name w:val="Font Style30"/>
    <w:uiPriority w:val="99"/>
    <w:rsid w:val="00C82423"/>
    <w:rPr>
      <w:rFonts w:ascii="Times New Roman" w:hAnsi="Times New Roman" w:cs="Times New Roman" w:hint="default"/>
      <w:sz w:val="22"/>
    </w:rPr>
  </w:style>
  <w:style w:type="character" w:customStyle="1" w:styleId="2fff8">
    <w:name w:val="Заголовок №2"/>
    <w:uiPriority w:val="99"/>
    <w:rsid w:val="00C82423"/>
    <w:rPr>
      <w:rFonts w:ascii="Times New Roman" w:eastAsia="Times New Roman" w:hAnsi="Times New Roman" w:cs="Times New Roman" w:hint="default"/>
      <w:b/>
      <w:bCs w:val="0"/>
      <w:sz w:val="23"/>
      <w:lang w:val="ru-RU" w:eastAsia="ru-RU"/>
    </w:rPr>
  </w:style>
  <w:style w:type="character" w:customStyle="1" w:styleId="1ffffffb">
    <w:name w:val="Слабое выделение1"/>
    <w:uiPriority w:val="99"/>
    <w:qFormat/>
    <w:rsid w:val="00C82423"/>
    <w:rPr>
      <w:rFonts w:ascii="Times New Roman" w:hAnsi="Times New Roman" w:cs="Times New Roman" w:hint="default"/>
      <w:i/>
      <w:iCs/>
      <w:color w:val="808080"/>
    </w:rPr>
  </w:style>
  <w:style w:type="character" w:customStyle="1" w:styleId="1ffffffc">
    <w:name w:val="Сильное выделение1"/>
    <w:uiPriority w:val="99"/>
    <w:qFormat/>
    <w:rsid w:val="00C82423"/>
    <w:rPr>
      <w:rFonts w:ascii="Times New Roman" w:hAnsi="Times New Roman" w:cs="Times New Roman" w:hint="default"/>
      <w:b/>
      <w:bCs/>
      <w:i/>
      <w:iCs/>
      <w:color w:val="4F81BD"/>
    </w:rPr>
  </w:style>
  <w:style w:type="character" w:customStyle="1" w:styleId="1ffffffd">
    <w:name w:val="Слабая ссылка1"/>
    <w:uiPriority w:val="99"/>
    <w:qFormat/>
    <w:rsid w:val="00C82423"/>
    <w:rPr>
      <w:rFonts w:ascii="Times New Roman" w:hAnsi="Times New Roman" w:cs="Times New Roman" w:hint="default"/>
      <w:smallCaps/>
      <w:color w:val="auto"/>
      <w:u w:val="single"/>
    </w:rPr>
  </w:style>
  <w:style w:type="character" w:customStyle="1" w:styleId="1ffffffe">
    <w:name w:val="Сильная ссылка1"/>
    <w:uiPriority w:val="99"/>
    <w:qFormat/>
    <w:rsid w:val="00C82423"/>
    <w:rPr>
      <w:rFonts w:ascii="Times New Roman" w:hAnsi="Times New Roman" w:cs="Times New Roman" w:hint="default"/>
      <w:b/>
      <w:bCs/>
      <w:smallCaps/>
      <w:color w:val="auto"/>
      <w:spacing w:val="5"/>
      <w:u w:val="single"/>
    </w:rPr>
  </w:style>
  <w:style w:type="character" w:customStyle="1" w:styleId="1fffffff">
    <w:name w:val="Название книги1"/>
    <w:aliases w:val="3. Выделение,Подзагол!,!Подзаг"/>
    <w:uiPriority w:val="99"/>
    <w:qFormat/>
    <w:rsid w:val="00C82423"/>
    <w:rPr>
      <w:rFonts w:ascii="Times New Roman" w:hAnsi="Times New Roman" w:cs="Times New Roman" w:hint="default"/>
      <w:b/>
      <w:bCs/>
      <w:smallCaps/>
      <w:spacing w:val="5"/>
    </w:rPr>
  </w:style>
  <w:style w:type="character" w:customStyle="1" w:styleId="WW8Num1z0">
    <w:name w:val="WW8Num1z0"/>
    <w:rsid w:val="00C82423"/>
    <w:rPr>
      <w:rFonts w:ascii="Symbol" w:hAnsi="Symbol" w:cs="Symbol" w:hint="default"/>
      <w:sz w:val="20"/>
    </w:rPr>
  </w:style>
  <w:style w:type="character" w:customStyle="1" w:styleId="WW8Num1z1">
    <w:name w:val="WW8Num1z1"/>
    <w:rsid w:val="00C82423"/>
    <w:rPr>
      <w:rFonts w:ascii="Courier New" w:hAnsi="Courier New" w:cs="Courier New" w:hint="default"/>
      <w:sz w:val="20"/>
    </w:rPr>
  </w:style>
  <w:style w:type="character" w:customStyle="1" w:styleId="WW8Num1z2">
    <w:name w:val="WW8Num1z2"/>
    <w:rsid w:val="00C82423"/>
    <w:rPr>
      <w:rFonts w:ascii="Wingdings" w:hAnsi="Wingdings" w:cs="Wingdings" w:hint="default"/>
      <w:sz w:val="20"/>
    </w:rPr>
  </w:style>
  <w:style w:type="character" w:customStyle="1" w:styleId="WW8Num3z0">
    <w:name w:val="WW8Num3z0"/>
    <w:rsid w:val="00C82423"/>
    <w:rPr>
      <w:rFonts w:ascii="Symbol" w:hAnsi="Symbol" w:cs="Symbol" w:hint="default"/>
    </w:rPr>
  </w:style>
  <w:style w:type="character" w:customStyle="1" w:styleId="WW8Num3z1">
    <w:name w:val="WW8Num3z1"/>
    <w:rsid w:val="00C82423"/>
    <w:rPr>
      <w:rFonts w:ascii="Courier New" w:hAnsi="Courier New" w:cs="Courier New" w:hint="default"/>
    </w:rPr>
  </w:style>
  <w:style w:type="character" w:customStyle="1" w:styleId="WW8Num3z2">
    <w:name w:val="WW8Num3z2"/>
    <w:uiPriority w:val="99"/>
    <w:rsid w:val="00C82423"/>
    <w:rPr>
      <w:rFonts w:ascii="Wingdings" w:hAnsi="Wingdings" w:cs="Wingdings" w:hint="default"/>
    </w:rPr>
  </w:style>
  <w:style w:type="character" w:customStyle="1" w:styleId="WW8Num4z0">
    <w:name w:val="WW8Num4z0"/>
    <w:rsid w:val="00C82423"/>
    <w:rPr>
      <w:rFonts w:ascii="Symbol" w:hAnsi="Symbol" w:cs="Symbol" w:hint="default"/>
    </w:rPr>
  </w:style>
  <w:style w:type="character" w:customStyle="1" w:styleId="WW8Num4z1">
    <w:name w:val="WW8Num4z1"/>
    <w:rsid w:val="00C82423"/>
    <w:rPr>
      <w:rFonts w:ascii="Courier New" w:hAnsi="Courier New" w:cs="Courier New" w:hint="default"/>
    </w:rPr>
  </w:style>
  <w:style w:type="character" w:customStyle="1" w:styleId="WW8Num4z2">
    <w:name w:val="WW8Num4z2"/>
    <w:rsid w:val="00C82423"/>
    <w:rPr>
      <w:rFonts w:ascii="Wingdings" w:hAnsi="Wingdings" w:cs="Wingdings" w:hint="default"/>
    </w:rPr>
  </w:style>
  <w:style w:type="character" w:customStyle="1" w:styleId="WW8Num5z0">
    <w:name w:val="WW8Num5z0"/>
    <w:rsid w:val="00C82423"/>
    <w:rPr>
      <w:rFonts w:ascii="Times New Roman" w:hAnsi="Times New Roman" w:cs="Times New Roman" w:hint="default"/>
    </w:rPr>
  </w:style>
  <w:style w:type="character" w:customStyle="1" w:styleId="WW8Num13z0">
    <w:name w:val="WW8Num13z0"/>
    <w:rsid w:val="00C82423"/>
    <w:rPr>
      <w:rFonts w:ascii="Symbol" w:hAnsi="Symbol" w:cs="Symbol" w:hint="default"/>
    </w:rPr>
  </w:style>
  <w:style w:type="character" w:customStyle="1" w:styleId="WW8Num13z1">
    <w:name w:val="WW8Num13z1"/>
    <w:uiPriority w:val="99"/>
    <w:rsid w:val="00C82423"/>
    <w:rPr>
      <w:rFonts w:ascii="Courier New" w:hAnsi="Courier New" w:cs="Courier New" w:hint="default"/>
    </w:rPr>
  </w:style>
  <w:style w:type="character" w:customStyle="1" w:styleId="WW8Num13z2">
    <w:name w:val="WW8Num13z2"/>
    <w:rsid w:val="00C82423"/>
    <w:rPr>
      <w:rFonts w:ascii="Wingdings" w:hAnsi="Wingdings" w:cs="Wingdings" w:hint="default"/>
    </w:rPr>
  </w:style>
  <w:style w:type="character" w:customStyle="1" w:styleId="1fffffff0">
    <w:name w:val="Основной шрифт абзаца1"/>
    <w:rsid w:val="00C82423"/>
  </w:style>
  <w:style w:type="character" w:customStyle="1" w:styleId="match">
    <w:name w:val="match"/>
    <w:rsid w:val="00C82423"/>
  </w:style>
  <w:style w:type="character" w:customStyle="1" w:styleId="afffffffffffc">
    <w:name w:val="Символ сноски"/>
    <w:rsid w:val="00C82423"/>
    <w:rPr>
      <w:vertAlign w:val="superscript"/>
    </w:rPr>
  </w:style>
  <w:style w:type="character" w:customStyle="1" w:styleId="okpdspan1">
    <w:name w:val="okpd_span1"/>
    <w:rsid w:val="00C82423"/>
    <w:rPr>
      <w:b/>
      <w:bCs/>
    </w:rPr>
  </w:style>
  <w:style w:type="character" w:customStyle="1" w:styleId="hilite">
    <w:name w:val="hilite"/>
    <w:rsid w:val="00C82423"/>
  </w:style>
  <w:style w:type="character" w:customStyle="1" w:styleId="afffffffffffd">
    <w:name w:val="Символы концевой сноски"/>
    <w:rsid w:val="00C82423"/>
  </w:style>
  <w:style w:type="character" w:customStyle="1" w:styleId="WW8Num1z3">
    <w:name w:val="WW8Num1z3"/>
    <w:rsid w:val="00C82423"/>
  </w:style>
  <w:style w:type="character" w:customStyle="1" w:styleId="WW8Num1z4">
    <w:name w:val="WW8Num1z4"/>
    <w:rsid w:val="00C82423"/>
  </w:style>
  <w:style w:type="character" w:customStyle="1" w:styleId="WW8Num1z5">
    <w:name w:val="WW8Num1z5"/>
    <w:rsid w:val="00C82423"/>
  </w:style>
  <w:style w:type="character" w:customStyle="1" w:styleId="WW8Num1z6">
    <w:name w:val="WW8Num1z6"/>
    <w:rsid w:val="00C82423"/>
  </w:style>
  <w:style w:type="character" w:customStyle="1" w:styleId="WW8Num1z7">
    <w:name w:val="WW8Num1z7"/>
    <w:rsid w:val="00C82423"/>
  </w:style>
  <w:style w:type="character" w:customStyle="1" w:styleId="WW8Num1z8">
    <w:name w:val="WW8Num1z8"/>
    <w:rsid w:val="00C82423"/>
  </w:style>
  <w:style w:type="character" w:customStyle="1" w:styleId="WW8Num2z0">
    <w:name w:val="WW8Num2z0"/>
    <w:rsid w:val="00C82423"/>
    <w:rPr>
      <w:rFonts w:ascii="Times New Roman" w:hAnsi="Times New Roman" w:cs="Times New Roman" w:hint="default"/>
      <w:bCs/>
      <w:sz w:val="24"/>
      <w:szCs w:val="24"/>
    </w:rPr>
  </w:style>
  <w:style w:type="character" w:customStyle="1" w:styleId="WW8Num4z3">
    <w:name w:val="WW8Num4z3"/>
    <w:uiPriority w:val="99"/>
    <w:rsid w:val="00C82423"/>
  </w:style>
  <w:style w:type="character" w:customStyle="1" w:styleId="WW8Num4z4">
    <w:name w:val="WW8Num4z4"/>
    <w:uiPriority w:val="99"/>
    <w:rsid w:val="00C82423"/>
  </w:style>
  <w:style w:type="character" w:customStyle="1" w:styleId="WW8Num4z5">
    <w:name w:val="WW8Num4z5"/>
    <w:uiPriority w:val="99"/>
    <w:rsid w:val="00C82423"/>
  </w:style>
  <w:style w:type="character" w:customStyle="1" w:styleId="WW8Num4z6">
    <w:name w:val="WW8Num4z6"/>
    <w:rsid w:val="00C82423"/>
  </w:style>
  <w:style w:type="character" w:customStyle="1" w:styleId="WW8Num4z7">
    <w:name w:val="WW8Num4z7"/>
    <w:rsid w:val="00C82423"/>
  </w:style>
  <w:style w:type="character" w:customStyle="1" w:styleId="WW8Num4z8">
    <w:name w:val="WW8Num4z8"/>
    <w:rsid w:val="00C82423"/>
  </w:style>
  <w:style w:type="character" w:customStyle="1" w:styleId="WW8Num5z1">
    <w:name w:val="WW8Num5z1"/>
    <w:rsid w:val="00C82423"/>
  </w:style>
  <w:style w:type="character" w:customStyle="1" w:styleId="WW8Num5z2">
    <w:name w:val="WW8Num5z2"/>
    <w:rsid w:val="00C82423"/>
  </w:style>
  <w:style w:type="character" w:customStyle="1" w:styleId="WW8Num5z3">
    <w:name w:val="WW8Num5z3"/>
    <w:rsid w:val="00C82423"/>
  </w:style>
  <w:style w:type="character" w:customStyle="1" w:styleId="WW8Num5z4">
    <w:name w:val="WW8Num5z4"/>
    <w:rsid w:val="00C82423"/>
  </w:style>
  <w:style w:type="character" w:customStyle="1" w:styleId="WW8Num5z5">
    <w:name w:val="WW8Num5z5"/>
    <w:rsid w:val="00C82423"/>
  </w:style>
  <w:style w:type="character" w:customStyle="1" w:styleId="WW8Num5z6">
    <w:name w:val="WW8Num5z6"/>
    <w:rsid w:val="00C82423"/>
  </w:style>
  <w:style w:type="character" w:customStyle="1" w:styleId="WW8Num5z7">
    <w:name w:val="WW8Num5z7"/>
    <w:rsid w:val="00C82423"/>
  </w:style>
  <w:style w:type="character" w:customStyle="1" w:styleId="WW8Num5z8">
    <w:name w:val="WW8Num5z8"/>
    <w:rsid w:val="00C82423"/>
  </w:style>
  <w:style w:type="character" w:customStyle="1" w:styleId="WW8Num6z0">
    <w:name w:val="WW8Num6z0"/>
    <w:rsid w:val="00C82423"/>
  </w:style>
  <w:style w:type="character" w:customStyle="1" w:styleId="WW8Num6z1">
    <w:name w:val="WW8Num6z1"/>
    <w:rsid w:val="00C82423"/>
  </w:style>
  <w:style w:type="character" w:customStyle="1" w:styleId="WW8Num6z2">
    <w:name w:val="WW8Num6z2"/>
    <w:rsid w:val="00C82423"/>
  </w:style>
  <w:style w:type="character" w:customStyle="1" w:styleId="WW8Num7z0">
    <w:name w:val="WW8Num7z0"/>
    <w:rsid w:val="00C82423"/>
  </w:style>
  <w:style w:type="character" w:customStyle="1" w:styleId="WW8Num7z1">
    <w:name w:val="WW8Num7z1"/>
    <w:rsid w:val="00C82423"/>
    <w:rPr>
      <w:rFonts w:ascii="Times New Roman" w:hAnsi="Times New Roman" w:cs="Times New Roman" w:hint="default"/>
    </w:rPr>
  </w:style>
  <w:style w:type="character" w:customStyle="1" w:styleId="WW8Num7z2">
    <w:name w:val="WW8Num7z2"/>
    <w:uiPriority w:val="99"/>
    <w:rsid w:val="00C82423"/>
  </w:style>
  <w:style w:type="character" w:customStyle="1" w:styleId="WW8Num7z3">
    <w:name w:val="WW8Num7z3"/>
    <w:rsid w:val="00C82423"/>
  </w:style>
  <w:style w:type="character" w:customStyle="1" w:styleId="WW8Num7z4">
    <w:name w:val="WW8Num7z4"/>
    <w:rsid w:val="00C82423"/>
  </w:style>
  <w:style w:type="character" w:customStyle="1" w:styleId="WW8Num7z5">
    <w:name w:val="WW8Num7z5"/>
    <w:rsid w:val="00C82423"/>
  </w:style>
  <w:style w:type="character" w:customStyle="1" w:styleId="WW8Num7z6">
    <w:name w:val="WW8Num7z6"/>
    <w:rsid w:val="00C82423"/>
  </w:style>
  <w:style w:type="character" w:customStyle="1" w:styleId="WW8Num7z7">
    <w:name w:val="WW8Num7z7"/>
    <w:rsid w:val="00C82423"/>
  </w:style>
  <w:style w:type="character" w:customStyle="1" w:styleId="WW8Num7z8">
    <w:name w:val="WW8Num7z8"/>
    <w:rsid w:val="00C82423"/>
  </w:style>
  <w:style w:type="character" w:customStyle="1" w:styleId="WW8Num8z0">
    <w:name w:val="WW8Num8z0"/>
    <w:rsid w:val="00C82423"/>
  </w:style>
  <w:style w:type="character" w:customStyle="1" w:styleId="WW8Num8z1">
    <w:name w:val="WW8Num8z1"/>
    <w:uiPriority w:val="99"/>
    <w:rsid w:val="00C82423"/>
    <w:rPr>
      <w:rFonts w:ascii="Times New Roman" w:hAnsi="Times New Roman" w:cs="Times New Roman" w:hint="default"/>
    </w:rPr>
  </w:style>
  <w:style w:type="character" w:customStyle="1" w:styleId="WW8Num8z2">
    <w:name w:val="WW8Num8z2"/>
    <w:uiPriority w:val="99"/>
    <w:rsid w:val="00C82423"/>
  </w:style>
  <w:style w:type="character" w:customStyle="1" w:styleId="WW8Num8z3">
    <w:name w:val="WW8Num8z3"/>
    <w:rsid w:val="00C82423"/>
  </w:style>
  <w:style w:type="character" w:customStyle="1" w:styleId="WW8Num8z4">
    <w:name w:val="WW8Num8z4"/>
    <w:rsid w:val="00C82423"/>
  </w:style>
  <w:style w:type="character" w:customStyle="1" w:styleId="WW8Num8z5">
    <w:name w:val="WW8Num8z5"/>
    <w:rsid w:val="00C82423"/>
  </w:style>
  <w:style w:type="character" w:customStyle="1" w:styleId="WW8Num8z6">
    <w:name w:val="WW8Num8z6"/>
    <w:rsid w:val="00C82423"/>
  </w:style>
  <w:style w:type="character" w:customStyle="1" w:styleId="WW8Num8z7">
    <w:name w:val="WW8Num8z7"/>
    <w:rsid w:val="00C82423"/>
  </w:style>
  <w:style w:type="character" w:customStyle="1" w:styleId="WW8Num8z8">
    <w:name w:val="WW8Num8z8"/>
    <w:rsid w:val="00C82423"/>
  </w:style>
  <w:style w:type="character" w:customStyle="1" w:styleId="WW8Num9z0">
    <w:name w:val="WW8Num9z0"/>
    <w:rsid w:val="00C82423"/>
  </w:style>
  <w:style w:type="character" w:customStyle="1" w:styleId="WW8Num9z1">
    <w:name w:val="WW8Num9z1"/>
    <w:rsid w:val="00C82423"/>
  </w:style>
  <w:style w:type="character" w:customStyle="1" w:styleId="WW8Num9z2">
    <w:name w:val="WW8Num9z2"/>
    <w:rsid w:val="00C82423"/>
  </w:style>
  <w:style w:type="character" w:customStyle="1" w:styleId="WW8Num9z3">
    <w:name w:val="WW8Num9z3"/>
    <w:rsid w:val="00C82423"/>
  </w:style>
  <w:style w:type="character" w:customStyle="1" w:styleId="WW8Num9z4">
    <w:name w:val="WW8Num9z4"/>
    <w:rsid w:val="00C82423"/>
  </w:style>
  <w:style w:type="character" w:customStyle="1" w:styleId="WW8Num9z5">
    <w:name w:val="WW8Num9z5"/>
    <w:rsid w:val="00C82423"/>
  </w:style>
  <w:style w:type="character" w:customStyle="1" w:styleId="WW8Num9z6">
    <w:name w:val="WW8Num9z6"/>
    <w:rsid w:val="00C82423"/>
  </w:style>
  <w:style w:type="character" w:customStyle="1" w:styleId="WW8Num9z7">
    <w:name w:val="WW8Num9z7"/>
    <w:rsid w:val="00C82423"/>
  </w:style>
  <w:style w:type="character" w:customStyle="1" w:styleId="WW8Num9z8">
    <w:name w:val="WW8Num9z8"/>
    <w:rsid w:val="00C82423"/>
  </w:style>
  <w:style w:type="character" w:customStyle="1" w:styleId="WW8Num10z0">
    <w:name w:val="WW8Num10z0"/>
    <w:rsid w:val="00C82423"/>
  </w:style>
  <w:style w:type="character" w:customStyle="1" w:styleId="WW8Num10z1">
    <w:name w:val="WW8Num10z1"/>
    <w:rsid w:val="00C82423"/>
  </w:style>
  <w:style w:type="character" w:customStyle="1" w:styleId="WW8Num10z2">
    <w:name w:val="WW8Num10z2"/>
    <w:rsid w:val="00C82423"/>
  </w:style>
  <w:style w:type="character" w:customStyle="1" w:styleId="WW8Num10z3">
    <w:name w:val="WW8Num10z3"/>
    <w:rsid w:val="00C82423"/>
  </w:style>
  <w:style w:type="character" w:customStyle="1" w:styleId="WW8Num10z4">
    <w:name w:val="WW8Num10z4"/>
    <w:rsid w:val="00C82423"/>
  </w:style>
  <w:style w:type="character" w:customStyle="1" w:styleId="WW8Num10z5">
    <w:name w:val="WW8Num10z5"/>
    <w:rsid w:val="00C82423"/>
  </w:style>
  <w:style w:type="character" w:customStyle="1" w:styleId="WW8Num10z6">
    <w:name w:val="WW8Num10z6"/>
    <w:rsid w:val="00C82423"/>
  </w:style>
  <w:style w:type="character" w:customStyle="1" w:styleId="WW8Num10z7">
    <w:name w:val="WW8Num10z7"/>
    <w:rsid w:val="00C82423"/>
  </w:style>
  <w:style w:type="character" w:customStyle="1" w:styleId="WW8Num10z8">
    <w:name w:val="WW8Num10z8"/>
    <w:rsid w:val="00C82423"/>
  </w:style>
  <w:style w:type="character" w:customStyle="1" w:styleId="WW8Num6z3">
    <w:name w:val="WW8Num6z3"/>
    <w:rsid w:val="00C82423"/>
  </w:style>
  <w:style w:type="character" w:customStyle="1" w:styleId="WW8Num6z4">
    <w:name w:val="WW8Num6z4"/>
    <w:rsid w:val="00C82423"/>
  </w:style>
  <w:style w:type="character" w:customStyle="1" w:styleId="WW8Num6z5">
    <w:name w:val="WW8Num6z5"/>
    <w:rsid w:val="00C82423"/>
  </w:style>
  <w:style w:type="character" w:customStyle="1" w:styleId="WW8Num6z6">
    <w:name w:val="WW8Num6z6"/>
    <w:rsid w:val="00C82423"/>
  </w:style>
  <w:style w:type="character" w:customStyle="1" w:styleId="WW8Num6z7">
    <w:name w:val="WW8Num6z7"/>
    <w:rsid w:val="00C82423"/>
  </w:style>
  <w:style w:type="character" w:customStyle="1" w:styleId="WW8Num6z8">
    <w:name w:val="WW8Num6z8"/>
    <w:rsid w:val="00C82423"/>
  </w:style>
  <w:style w:type="character" w:customStyle="1" w:styleId="WW8Num2z1">
    <w:name w:val="WW8Num2z1"/>
    <w:rsid w:val="00C82423"/>
  </w:style>
  <w:style w:type="character" w:customStyle="1" w:styleId="WW8Num2z2">
    <w:name w:val="WW8Num2z2"/>
    <w:rsid w:val="00C82423"/>
  </w:style>
  <w:style w:type="character" w:customStyle="1" w:styleId="WW8Num2z3">
    <w:name w:val="WW8Num2z3"/>
    <w:rsid w:val="00C82423"/>
  </w:style>
  <w:style w:type="character" w:customStyle="1" w:styleId="WW8Num2z4">
    <w:name w:val="WW8Num2z4"/>
    <w:rsid w:val="00C82423"/>
  </w:style>
  <w:style w:type="character" w:customStyle="1" w:styleId="WW8Num2z5">
    <w:name w:val="WW8Num2z5"/>
    <w:rsid w:val="00C82423"/>
  </w:style>
  <w:style w:type="character" w:customStyle="1" w:styleId="WW8Num2z6">
    <w:name w:val="WW8Num2z6"/>
    <w:rsid w:val="00C82423"/>
  </w:style>
  <w:style w:type="character" w:customStyle="1" w:styleId="WW8Num2z7">
    <w:name w:val="WW8Num2z7"/>
    <w:rsid w:val="00C82423"/>
  </w:style>
  <w:style w:type="character" w:customStyle="1" w:styleId="WW8Num2z8">
    <w:name w:val="WW8Num2z8"/>
    <w:rsid w:val="00C82423"/>
  </w:style>
  <w:style w:type="character" w:customStyle="1" w:styleId="WW8Num11z0">
    <w:name w:val="WW8Num11z0"/>
    <w:rsid w:val="00C82423"/>
  </w:style>
  <w:style w:type="character" w:customStyle="1" w:styleId="WW8Num11z1">
    <w:name w:val="WW8Num11z1"/>
    <w:rsid w:val="00C82423"/>
  </w:style>
  <w:style w:type="character" w:customStyle="1" w:styleId="WW8Num11z2">
    <w:name w:val="WW8Num11z2"/>
    <w:rsid w:val="00C82423"/>
  </w:style>
  <w:style w:type="character" w:customStyle="1" w:styleId="WW8Num11z3">
    <w:name w:val="WW8Num11z3"/>
    <w:rsid w:val="00C82423"/>
  </w:style>
  <w:style w:type="character" w:customStyle="1" w:styleId="WW8Num11z4">
    <w:name w:val="WW8Num11z4"/>
    <w:rsid w:val="00C82423"/>
  </w:style>
  <w:style w:type="character" w:customStyle="1" w:styleId="WW8Num11z5">
    <w:name w:val="WW8Num11z5"/>
    <w:rsid w:val="00C82423"/>
  </w:style>
  <w:style w:type="character" w:customStyle="1" w:styleId="WW8Num11z6">
    <w:name w:val="WW8Num11z6"/>
    <w:rsid w:val="00C82423"/>
  </w:style>
  <w:style w:type="character" w:customStyle="1" w:styleId="WW8Num11z7">
    <w:name w:val="WW8Num11z7"/>
    <w:rsid w:val="00C82423"/>
  </w:style>
  <w:style w:type="character" w:customStyle="1" w:styleId="WW8Num11z8">
    <w:name w:val="WW8Num11z8"/>
    <w:rsid w:val="00C82423"/>
  </w:style>
  <w:style w:type="character" w:customStyle="1" w:styleId="WW8Num12z0">
    <w:name w:val="WW8Num12z0"/>
    <w:rsid w:val="00C82423"/>
  </w:style>
  <w:style w:type="character" w:customStyle="1" w:styleId="WW8Num12z1">
    <w:name w:val="WW8Num12z1"/>
    <w:rsid w:val="00C82423"/>
  </w:style>
  <w:style w:type="character" w:customStyle="1" w:styleId="WW8Num12z2">
    <w:name w:val="WW8Num12z2"/>
    <w:rsid w:val="00C82423"/>
  </w:style>
  <w:style w:type="character" w:customStyle="1" w:styleId="WW8Num12z3">
    <w:name w:val="WW8Num12z3"/>
    <w:rsid w:val="00C82423"/>
  </w:style>
  <w:style w:type="character" w:customStyle="1" w:styleId="WW8Num12z4">
    <w:name w:val="WW8Num12z4"/>
    <w:rsid w:val="00C82423"/>
  </w:style>
  <w:style w:type="character" w:customStyle="1" w:styleId="WW8Num12z5">
    <w:name w:val="WW8Num12z5"/>
    <w:rsid w:val="00C82423"/>
  </w:style>
  <w:style w:type="character" w:customStyle="1" w:styleId="WW8Num12z6">
    <w:name w:val="WW8Num12z6"/>
    <w:rsid w:val="00C82423"/>
  </w:style>
  <w:style w:type="character" w:customStyle="1" w:styleId="WW8Num12z7">
    <w:name w:val="WW8Num12z7"/>
    <w:rsid w:val="00C82423"/>
  </w:style>
  <w:style w:type="character" w:customStyle="1" w:styleId="WW8Num12z8">
    <w:name w:val="WW8Num12z8"/>
    <w:rsid w:val="00C82423"/>
  </w:style>
  <w:style w:type="character" w:customStyle="1" w:styleId="WW-1">
    <w:name w:val="WW-Символы концевой сноски"/>
    <w:rsid w:val="00C82423"/>
  </w:style>
  <w:style w:type="character" w:customStyle="1" w:styleId="afffffffffffe">
    <w:name w:val="Символ нумерации"/>
    <w:uiPriority w:val="99"/>
    <w:rsid w:val="00C82423"/>
  </w:style>
  <w:style w:type="character" w:customStyle="1" w:styleId="affffffffffff">
    <w:name w:val="Маркеры списка"/>
    <w:rsid w:val="00C82423"/>
    <w:rPr>
      <w:rFonts w:ascii="OpenSymbol" w:eastAsia="OpenSymbol" w:hAnsi="OpenSymbol" w:cs="OpenSymbol" w:hint="default"/>
    </w:rPr>
  </w:style>
  <w:style w:type="character" w:customStyle="1" w:styleId="ListLabel1">
    <w:name w:val="ListLabel 1"/>
    <w:rsid w:val="00C82423"/>
    <w:rPr>
      <w:rFonts w:ascii="Courier New" w:hAnsi="Courier New" w:cs="Courier New" w:hint="default"/>
    </w:rPr>
  </w:style>
  <w:style w:type="character" w:customStyle="1" w:styleId="FontStyle14">
    <w:name w:val="Font Style14"/>
    <w:uiPriority w:val="99"/>
    <w:rsid w:val="00C82423"/>
    <w:rPr>
      <w:rFonts w:ascii="Times New Roman" w:hAnsi="Times New Roman" w:cs="Times New Roman" w:hint="default"/>
      <w:sz w:val="22"/>
    </w:rPr>
  </w:style>
  <w:style w:type="character" w:customStyle="1" w:styleId="FontStyle42">
    <w:name w:val="Font Style42"/>
    <w:uiPriority w:val="99"/>
    <w:rsid w:val="00C82423"/>
    <w:rPr>
      <w:rFonts w:ascii="Times New Roman" w:hAnsi="Times New Roman" w:cs="Times New Roman" w:hint="default"/>
      <w:sz w:val="24"/>
      <w:szCs w:val="24"/>
    </w:rPr>
  </w:style>
  <w:style w:type="character" w:customStyle="1" w:styleId="325">
    <w:name w:val="Знак Знак32"/>
    <w:uiPriority w:val="99"/>
    <w:rsid w:val="00C82423"/>
    <w:rPr>
      <w:rFonts w:ascii="NTTierce" w:hAnsi="NTTierce" w:cs="NTTierce" w:hint="default"/>
      <w:b/>
      <w:bCs/>
      <w:sz w:val="16"/>
      <w:szCs w:val="16"/>
    </w:rPr>
  </w:style>
  <w:style w:type="character" w:customStyle="1" w:styleId="720">
    <w:name w:val="Знак Знак72"/>
    <w:uiPriority w:val="99"/>
    <w:rsid w:val="00C82423"/>
    <w:rPr>
      <w:rFonts w:ascii="NTTierce" w:hAnsi="NTTierce" w:cs="NTTierce" w:hint="default"/>
      <w:b/>
      <w:bCs/>
      <w:sz w:val="24"/>
      <w:szCs w:val="24"/>
    </w:rPr>
  </w:style>
  <w:style w:type="character" w:customStyle="1" w:styleId="FontStyle16">
    <w:name w:val="Font Style16"/>
    <w:rsid w:val="00C82423"/>
    <w:rPr>
      <w:rFonts w:ascii="Times New Roman" w:hAnsi="Times New Roman" w:cs="Times New Roman" w:hint="default"/>
      <w:sz w:val="22"/>
      <w:szCs w:val="22"/>
    </w:rPr>
  </w:style>
  <w:style w:type="character" w:customStyle="1" w:styleId="11ff">
    <w:name w:val="Слабое выделение11"/>
    <w:rsid w:val="00C82423"/>
    <w:rPr>
      <w:rFonts w:ascii="Times New Roman" w:hAnsi="Times New Roman" w:cs="Times New Roman" w:hint="default"/>
      <w:i/>
      <w:iCs w:val="0"/>
      <w:color w:val="808080"/>
    </w:rPr>
  </w:style>
  <w:style w:type="character" w:customStyle="1" w:styleId="11ff0">
    <w:name w:val="Сильное выделение11"/>
    <w:rsid w:val="00C82423"/>
    <w:rPr>
      <w:rFonts w:ascii="Times New Roman" w:hAnsi="Times New Roman" w:cs="Times New Roman" w:hint="default"/>
      <w:b/>
      <w:bCs w:val="0"/>
      <w:i/>
      <w:iCs w:val="0"/>
      <w:color w:val="4F81BD"/>
    </w:rPr>
  </w:style>
  <w:style w:type="character" w:customStyle="1" w:styleId="11ff1">
    <w:name w:val="Слабая ссылка11"/>
    <w:rsid w:val="00C82423"/>
    <w:rPr>
      <w:rFonts w:ascii="Times New Roman" w:hAnsi="Times New Roman" w:cs="Times New Roman" w:hint="default"/>
      <w:smallCaps/>
      <w:color w:val="C0504D"/>
      <w:u w:val="single"/>
    </w:rPr>
  </w:style>
  <w:style w:type="character" w:customStyle="1" w:styleId="11ff2">
    <w:name w:val="Сильная ссылка11"/>
    <w:rsid w:val="00C82423"/>
    <w:rPr>
      <w:rFonts w:ascii="Times New Roman" w:hAnsi="Times New Roman" w:cs="Times New Roman" w:hint="default"/>
      <w:b/>
      <w:bCs w:val="0"/>
      <w:smallCaps/>
      <w:color w:val="C0504D"/>
      <w:spacing w:val="5"/>
      <w:u w:val="single"/>
    </w:rPr>
  </w:style>
  <w:style w:type="character" w:customStyle="1" w:styleId="11ff3">
    <w:name w:val="Название книги11"/>
    <w:rsid w:val="00C82423"/>
    <w:rPr>
      <w:rFonts w:ascii="Times New Roman" w:hAnsi="Times New Roman" w:cs="Times New Roman" w:hint="default"/>
      <w:b/>
      <w:bCs w:val="0"/>
      <w:smallCaps/>
      <w:spacing w:val="5"/>
    </w:rPr>
  </w:style>
  <w:style w:type="character" w:customStyle="1" w:styleId="FontStyle34">
    <w:name w:val="Font Style34"/>
    <w:uiPriority w:val="99"/>
    <w:rsid w:val="00C82423"/>
    <w:rPr>
      <w:rFonts w:ascii="Times New Roman" w:hAnsi="Times New Roman" w:cs="Times New Roman" w:hint="default"/>
      <w:sz w:val="26"/>
      <w:szCs w:val="26"/>
    </w:rPr>
  </w:style>
  <w:style w:type="character" w:customStyle="1" w:styleId="FontStyle37">
    <w:name w:val="Font Style37"/>
    <w:uiPriority w:val="99"/>
    <w:rsid w:val="00C82423"/>
    <w:rPr>
      <w:rFonts w:ascii="Times New Roman" w:hAnsi="Times New Roman" w:cs="Times New Roman" w:hint="default"/>
      <w:sz w:val="22"/>
      <w:szCs w:val="22"/>
    </w:rPr>
  </w:style>
  <w:style w:type="character" w:customStyle="1" w:styleId="FontStyle24">
    <w:name w:val="Font Style24"/>
    <w:uiPriority w:val="99"/>
    <w:rsid w:val="00C82423"/>
    <w:rPr>
      <w:rFonts w:ascii="Times New Roman" w:hAnsi="Times New Roman" w:cs="Times New Roman" w:hint="default"/>
      <w:spacing w:val="10"/>
      <w:sz w:val="20"/>
    </w:rPr>
  </w:style>
  <w:style w:type="character" w:customStyle="1" w:styleId="FontStyle22">
    <w:name w:val="Font Style22"/>
    <w:uiPriority w:val="99"/>
    <w:rsid w:val="00C82423"/>
    <w:rPr>
      <w:rFonts w:ascii="Times New Roman" w:hAnsi="Times New Roman" w:cs="Times New Roman" w:hint="default"/>
      <w:b/>
      <w:bCs w:val="0"/>
      <w:spacing w:val="10"/>
      <w:sz w:val="20"/>
    </w:rPr>
  </w:style>
  <w:style w:type="character" w:customStyle="1" w:styleId="FontStyle23">
    <w:name w:val="Font Style23"/>
    <w:uiPriority w:val="99"/>
    <w:rsid w:val="00C82423"/>
    <w:rPr>
      <w:rFonts w:ascii="Times New Roman" w:hAnsi="Times New Roman" w:cs="Times New Roman" w:hint="default"/>
      <w:b/>
      <w:bCs w:val="0"/>
      <w:i/>
      <w:iCs w:val="0"/>
      <w:sz w:val="20"/>
    </w:rPr>
  </w:style>
  <w:style w:type="character" w:customStyle="1" w:styleId="FontStyle25">
    <w:name w:val="Font Style25"/>
    <w:uiPriority w:val="99"/>
    <w:rsid w:val="00C82423"/>
    <w:rPr>
      <w:rFonts w:ascii="Times New Roman" w:hAnsi="Times New Roman" w:cs="Times New Roman" w:hint="default"/>
      <w:b/>
      <w:bCs w:val="0"/>
      <w:sz w:val="26"/>
    </w:rPr>
  </w:style>
  <w:style w:type="character" w:customStyle="1" w:styleId="FontStyle26">
    <w:name w:val="Font Style26"/>
    <w:uiPriority w:val="99"/>
    <w:rsid w:val="00C82423"/>
    <w:rPr>
      <w:rFonts w:ascii="Times New Roman" w:hAnsi="Times New Roman" w:cs="Times New Roman" w:hint="default"/>
      <w:sz w:val="24"/>
    </w:rPr>
  </w:style>
  <w:style w:type="character" w:customStyle="1" w:styleId="1fffffff1">
    <w:name w:val="Просмотренная гиперссылка1"/>
    <w:uiPriority w:val="99"/>
    <w:rsid w:val="00C82423"/>
    <w:rPr>
      <w:color w:val="800080"/>
      <w:u w:val="single"/>
    </w:rPr>
  </w:style>
  <w:style w:type="character" w:customStyle="1" w:styleId="b-marketprice">
    <w:name w:val="b-market__price"/>
    <w:uiPriority w:val="99"/>
    <w:rsid w:val="00C82423"/>
  </w:style>
  <w:style w:type="character" w:customStyle="1" w:styleId="quiet">
    <w:name w:val="quiet"/>
    <w:uiPriority w:val="99"/>
    <w:rsid w:val="00C82423"/>
  </w:style>
  <w:style w:type="character" w:customStyle="1" w:styleId="doccaption">
    <w:name w:val="doccaption"/>
    <w:uiPriority w:val="99"/>
    <w:rsid w:val="00C82423"/>
  </w:style>
  <w:style w:type="character" w:customStyle="1" w:styleId="bold1">
    <w:name w:val="bold1"/>
    <w:uiPriority w:val="99"/>
    <w:rsid w:val="00C82423"/>
    <w:rPr>
      <w:b/>
      <w:bCs/>
    </w:rPr>
  </w:style>
  <w:style w:type="character" w:customStyle="1" w:styleId="143">
    <w:name w:val="Знак Знак14"/>
    <w:uiPriority w:val="99"/>
    <w:rsid w:val="00C82423"/>
    <w:rPr>
      <w:rFonts w:ascii="Arial" w:hAnsi="Arial" w:cs="Arial" w:hint="default"/>
      <w:sz w:val="24"/>
    </w:rPr>
  </w:style>
  <w:style w:type="character" w:customStyle="1" w:styleId="FontStyle18">
    <w:name w:val="Font Style18"/>
    <w:uiPriority w:val="99"/>
    <w:rsid w:val="00C82423"/>
    <w:rPr>
      <w:rFonts w:ascii="Arial" w:hAnsi="Arial" w:cs="Arial" w:hint="default"/>
      <w:sz w:val="16"/>
      <w:szCs w:val="16"/>
    </w:rPr>
  </w:style>
  <w:style w:type="character" w:customStyle="1" w:styleId="11ff4">
    <w:name w:val="Колонтитул + 11"/>
    <w:aliases w:val="5 pt,Основной текст + 11,Колонтитул + 112,5 pt2,Основной текст + Sylfaen,10,Не полужирный"/>
    <w:uiPriority w:val="99"/>
    <w:rsid w:val="00C8242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WW-Absatz-Standardschriftart111">
    <w:name w:val="WW-Absatz-Standardschriftart111"/>
    <w:uiPriority w:val="99"/>
    <w:rsid w:val="00C82423"/>
  </w:style>
  <w:style w:type="character" w:customStyle="1" w:styleId="iceouttxtviewinfo">
    <w:name w:val="iceouttxt viewinfo"/>
    <w:uiPriority w:val="99"/>
    <w:rsid w:val="00C82423"/>
  </w:style>
  <w:style w:type="character" w:customStyle="1" w:styleId="Absatz-Standardschriftart">
    <w:name w:val="Absatz-Standardschriftart"/>
    <w:uiPriority w:val="99"/>
    <w:rsid w:val="00C82423"/>
  </w:style>
  <w:style w:type="character" w:customStyle="1" w:styleId="3ff4">
    <w:name w:val="Основной шрифт абзаца3"/>
    <w:uiPriority w:val="99"/>
    <w:rsid w:val="00C82423"/>
  </w:style>
  <w:style w:type="character" w:customStyle="1" w:styleId="2fff9">
    <w:name w:val="Основной шрифт абзаца2"/>
    <w:rsid w:val="00C82423"/>
  </w:style>
  <w:style w:type="character" w:customStyle="1" w:styleId="WW8Num3z3">
    <w:name w:val="WW8Num3z3"/>
    <w:uiPriority w:val="99"/>
    <w:rsid w:val="00C82423"/>
    <w:rPr>
      <w:rFonts w:ascii="Symbol" w:hAnsi="Symbol" w:hint="default"/>
    </w:rPr>
  </w:style>
  <w:style w:type="character" w:customStyle="1" w:styleId="HTML10">
    <w:name w:val="Стандартный HTML Знак1"/>
    <w:uiPriority w:val="99"/>
    <w:rsid w:val="00C82423"/>
    <w:rPr>
      <w:rFonts w:ascii="Consolas" w:eastAsia="Times New Roman" w:hAnsi="Consolas" w:cs="Consolas" w:hint="default"/>
      <w:sz w:val="20"/>
      <w:szCs w:val="20"/>
      <w:lang w:eastAsia="ar-SA"/>
    </w:rPr>
  </w:style>
  <w:style w:type="character" w:customStyle="1" w:styleId="1fffffff2">
    <w:name w:val="Название Знак1"/>
    <w:aliases w:val="Название Знак Знак,Знак Знак91 Знак"/>
    <w:uiPriority w:val="99"/>
    <w:locked/>
    <w:rsid w:val="00C82423"/>
    <w:rPr>
      <w:b/>
      <w:bCs w:val="0"/>
      <w:color w:val="000000"/>
      <w:sz w:val="28"/>
      <w:szCs w:val="28"/>
    </w:rPr>
  </w:style>
  <w:style w:type="character" w:customStyle="1" w:styleId="A43">
    <w:name w:val="A4+3"/>
    <w:uiPriority w:val="99"/>
    <w:rsid w:val="00C82423"/>
    <w:rPr>
      <w:i/>
      <w:iCs/>
      <w:color w:val="000000"/>
      <w:sz w:val="20"/>
      <w:szCs w:val="20"/>
    </w:rPr>
  </w:style>
  <w:style w:type="character" w:customStyle="1" w:styleId="1fffffff3">
    <w:name w:val="Знак сноски1"/>
    <w:rsid w:val="00C82423"/>
    <w:rPr>
      <w:vertAlign w:val="superscript"/>
    </w:rPr>
  </w:style>
  <w:style w:type="character" w:customStyle="1" w:styleId="1fffffff4">
    <w:name w:val="Обычный (веб) Знак1"/>
    <w:uiPriority w:val="99"/>
    <w:rsid w:val="00C82423"/>
    <w:rPr>
      <w:lang w:val="ru-RU" w:eastAsia="ru-RU" w:bidi="ar-SA"/>
    </w:rPr>
  </w:style>
  <w:style w:type="character" w:customStyle="1" w:styleId="Normal">
    <w:name w:val="Normal Знак"/>
    <w:uiPriority w:val="99"/>
    <w:rsid w:val="00C82423"/>
    <w:rPr>
      <w:snapToGrid w:val="0"/>
      <w:sz w:val="24"/>
      <w:lang w:val="ru-RU" w:eastAsia="ru-RU" w:bidi="ar-SA"/>
    </w:rPr>
  </w:style>
  <w:style w:type="character" w:customStyle="1" w:styleId="grame">
    <w:name w:val="grame"/>
    <w:uiPriority w:val="99"/>
    <w:rsid w:val="00C82423"/>
  </w:style>
  <w:style w:type="character" w:customStyle="1" w:styleId="brown">
    <w:name w:val="brown"/>
    <w:uiPriority w:val="99"/>
    <w:rsid w:val="00C82423"/>
  </w:style>
  <w:style w:type="character" w:customStyle="1" w:styleId="bold">
    <w:name w:val="bold"/>
    <w:uiPriority w:val="99"/>
    <w:rsid w:val="00C82423"/>
  </w:style>
  <w:style w:type="character" w:customStyle="1" w:styleId="3ff5">
    <w:name w:val="заголовок 3 Знак"/>
    <w:uiPriority w:val="99"/>
    <w:rsid w:val="00C82423"/>
    <w:rPr>
      <w:b/>
      <w:bCs/>
      <w:i/>
      <w:iCs/>
      <w:lang w:val="ru-RU" w:eastAsia="ru-RU" w:bidi="ar-SA"/>
    </w:rPr>
  </w:style>
  <w:style w:type="character" w:customStyle="1" w:styleId="ConsNormal4">
    <w:name w:val="ConsNormal Знак Знак Знак"/>
    <w:uiPriority w:val="99"/>
    <w:locked/>
    <w:rsid w:val="00C82423"/>
    <w:rPr>
      <w:rFonts w:ascii="Arial" w:hAnsi="Arial" w:cs="Arial" w:hint="default"/>
      <w:lang w:val="ru-RU" w:eastAsia="ru-RU" w:bidi="ar-SA"/>
    </w:rPr>
  </w:style>
  <w:style w:type="character" w:customStyle="1" w:styleId="postbody1">
    <w:name w:val="postbody1"/>
    <w:uiPriority w:val="99"/>
    <w:rsid w:val="00C82423"/>
    <w:rPr>
      <w:sz w:val="18"/>
      <w:szCs w:val="18"/>
    </w:rPr>
  </w:style>
  <w:style w:type="character" w:customStyle="1" w:styleId="postbody">
    <w:name w:val="postbody"/>
    <w:uiPriority w:val="99"/>
    <w:rsid w:val="00C82423"/>
  </w:style>
  <w:style w:type="character" w:customStyle="1" w:styleId="FontStyle33">
    <w:name w:val="Font Style33"/>
    <w:uiPriority w:val="99"/>
    <w:rsid w:val="00C82423"/>
    <w:rPr>
      <w:rFonts w:ascii="Times New Roman" w:hAnsi="Times New Roman" w:cs="Times New Roman" w:hint="default"/>
      <w:sz w:val="22"/>
      <w:szCs w:val="22"/>
    </w:rPr>
  </w:style>
  <w:style w:type="character" w:customStyle="1" w:styleId="ttsub">
    <w:name w:val="ttsub"/>
    <w:uiPriority w:val="99"/>
    <w:rsid w:val="00C82423"/>
  </w:style>
  <w:style w:type="character" w:customStyle="1" w:styleId="ttsub2">
    <w:name w:val="ttsub2"/>
    <w:uiPriority w:val="99"/>
    <w:rsid w:val="00C82423"/>
  </w:style>
  <w:style w:type="character" w:customStyle="1" w:styleId="11ff5">
    <w:name w:val="Основной шрифт абзаца11"/>
    <w:uiPriority w:val="99"/>
    <w:rsid w:val="00C82423"/>
  </w:style>
  <w:style w:type="character" w:customStyle="1" w:styleId="name">
    <w:name w:val="name"/>
    <w:uiPriority w:val="99"/>
    <w:rsid w:val="00C82423"/>
  </w:style>
  <w:style w:type="paragraph" w:styleId="z-">
    <w:name w:val="HTML Top of Form"/>
    <w:basedOn w:val="a1"/>
    <w:next w:val="a1"/>
    <w:link w:val="z-0"/>
    <w:hidden/>
    <w:uiPriority w:val="99"/>
    <w:unhideWhenUsed/>
    <w:rsid w:val="00C82423"/>
    <w:pPr>
      <w:pBdr>
        <w:bottom w:val="single" w:sz="6" w:space="1" w:color="auto"/>
      </w:pBdr>
      <w:suppressAutoHyphens w:val="0"/>
      <w:spacing w:line="276" w:lineRule="auto"/>
      <w:jc w:val="center"/>
    </w:pPr>
    <w:rPr>
      <w:rFonts w:ascii="Arial" w:eastAsia="Calibri" w:hAnsi="Arial" w:cs="Arial"/>
      <w:vanish/>
      <w:sz w:val="16"/>
      <w:szCs w:val="16"/>
      <w:lang w:eastAsia="en-US"/>
    </w:rPr>
  </w:style>
  <w:style w:type="character" w:customStyle="1" w:styleId="z-0">
    <w:name w:val="z-Начало формы Знак"/>
    <w:basedOn w:val="a2"/>
    <w:link w:val="z-"/>
    <w:uiPriority w:val="99"/>
    <w:rsid w:val="00C82423"/>
    <w:rPr>
      <w:rFonts w:ascii="Arial" w:eastAsia="Calibri" w:hAnsi="Arial" w:cs="Arial"/>
      <w:vanish/>
      <w:sz w:val="16"/>
      <w:szCs w:val="16"/>
    </w:rPr>
  </w:style>
  <w:style w:type="paragraph" w:styleId="z-1">
    <w:name w:val="HTML Bottom of Form"/>
    <w:basedOn w:val="a1"/>
    <w:next w:val="a1"/>
    <w:link w:val="z-2"/>
    <w:hidden/>
    <w:uiPriority w:val="99"/>
    <w:unhideWhenUsed/>
    <w:rsid w:val="00C82423"/>
    <w:pPr>
      <w:pBdr>
        <w:top w:val="single" w:sz="6" w:space="1" w:color="auto"/>
      </w:pBdr>
      <w:suppressAutoHyphens w:val="0"/>
      <w:spacing w:line="276" w:lineRule="auto"/>
      <w:jc w:val="center"/>
    </w:pPr>
    <w:rPr>
      <w:rFonts w:ascii="Arial" w:eastAsia="Calibri" w:hAnsi="Arial" w:cs="Arial"/>
      <w:vanish/>
      <w:sz w:val="16"/>
      <w:szCs w:val="16"/>
      <w:lang w:eastAsia="en-US"/>
    </w:rPr>
  </w:style>
  <w:style w:type="character" w:customStyle="1" w:styleId="z-2">
    <w:name w:val="z-Конец формы Знак"/>
    <w:basedOn w:val="a2"/>
    <w:link w:val="z-1"/>
    <w:uiPriority w:val="99"/>
    <w:rsid w:val="00C82423"/>
    <w:rPr>
      <w:rFonts w:ascii="Arial" w:eastAsia="Calibri" w:hAnsi="Arial" w:cs="Arial"/>
      <w:vanish/>
      <w:sz w:val="16"/>
      <w:szCs w:val="16"/>
    </w:rPr>
  </w:style>
  <w:style w:type="character" w:customStyle="1" w:styleId="WW8Num16z0">
    <w:name w:val="WW8Num16z0"/>
    <w:rsid w:val="00C82423"/>
    <w:rPr>
      <w:rFonts w:ascii="Times New Roman" w:hAnsi="Times New Roman" w:cs="Times New Roman" w:hint="default"/>
      <w:b/>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16z1">
    <w:name w:val="WW8Num16z1"/>
    <w:rsid w:val="00C82423"/>
    <w:rPr>
      <w:b w:val="0"/>
      <w:bCs w:val="0"/>
      <w:i w:val="0"/>
      <w:iCs w:val="0"/>
      <w:caps w:val="0"/>
      <w:smallCaps w:val="0"/>
      <w:strike w:val="0"/>
      <w:dstrike w:val="0"/>
      <w:vanish/>
      <w:webHidden w:val="0"/>
      <w:color w:val="auto"/>
      <w:position w:val="0"/>
      <w:sz w:val="24"/>
      <w:u w:val="none"/>
      <w:effect w:val="none"/>
      <w:vertAlign w:val="baseline"/>
      <w:specVanish/>
    </w:rPr>
  </w:style>
  <w:style w:type="character" w:customStyle="1" w:styleId="WW8Num16z2">
    <w:name w:val="WW8Num16z2"/>
    <w:rsid w:val="00C82423"/>
    <w:rPr>
      <w:rFonts w:ascii="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18z0">
    <w:name w:val="WW8Num18z0"/>
    <w:rsid w:val="00C82423"/>
    <w:rPr>
      <w:rFonts w:ascii="Symbol" w:hAnsi="Symbol" w:hint="default"/>
    </w:rPr>
  </w:style>
  <w:style w:type="character" w:customStyle="1" w:styleId="WW8Num19z0">
    <w:name w:val="WW8Num19z0"/>
    <w:rsid w:val="00C82423"/>
    <w:rPr>
      <w:rFonts w:ascii="Wingdings" w:hAnsi="Wingdings" w:hint="default"/>
    </w:rPr>
  </w:style>
  <w:style w:type="character" w:customStyle="1" w:styleId="WW8Num20z0">
    <w:name w:val="WW8Num20z0"/>
    <w:rsid w:val="00C82423"/>
    <w:rPr>
      <w:rFonts w:ascii="Symbol" w:hAnsi="Symbol" w:hint="default"/>
    </w:rPr>
  </w:style>
  <w:style w:type="character" w:customStyle="1" w:styleId="WW8Num20z1">
    <w:name w:val="WW8Num20z1"/>
    <w:rsid w:val="00C82423"/>
    <w:rPr>
      <w:rFonts w:ascii="Courier New" w:hAnsi="Courier New" w:cs="Courier New" w:hint="default"/>
    </w:rPr>
  </w:style>
  <w:style w:type="character" w:customStyle="1" w:styleId="WW8Num21z0">
    <w:name w:val="WW8Num21z0"/>
    <w:rsid w:val="00C82423"/>
    <w:rPr>
      <w:rFonts w:ascii="Times New Roman" w:hAnsi="Times New Roman" w:cs="Times New Roman" w:hint="default"/>
      <w:b/>
      <w:bCs w:val="0"/>
      <w:sz w:val="24"/>
    </w:rPr>
  </w:style>
  <w:style w:type="character" w:customStyle="1" w:styleId="WW8Num21z1">
    <w:name w:val="WW8Num21z1"/>
    <w:rsid w:val="00C82423"/>
    <w:rPr>
      <w:rFonts w:ascii="Times New Roman" w:hAnsi="Times New Roman" w:cs="Times New Roman" w:hint="default"/>
      <w:sz w:val="24"/>
    </w:rPr>
  </w:style>
  <w:style w:type="character" w:customStyle="1" w:styleId="WW8NumSt16z0">
    <w:name w:val="WW8NumSt16z0"/>
    <w:uiPriority w:val="99"/>
    <w:rsid w:val="00C82423"/>
    <w:rPr>
      <w:rFonts w:ascii="Times New Roman" w:hAnsi="Times New Roman" w:cs="Times New Roman" w:hint="default"/>
      <w:b/>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St16z1">
    <w:name w:val="WW8NumSt16z1"/>
    <w:uiPriority w:val="99"/>
    <w:rsid w:val="00C82423"/>
    <w:rPr>
      <w:rFonts w:ascii="Times New Roman" w:eastAsia="Times New Roman" w:hAnsi="Times New Roman" w:cs="Times New Roman" w:hint="default"/>
      <w:b w:val="0"/>
      <w:bCs w:val="0"/>
      <w:i w:val="0"/>
      <w:iCs w:val="0"/>
      <w:caps w:val="0"/>
      <w:smallCaps w:val="0"/>
      <w:strike w:val="0"/>
      <w:dstrike w:val="0"/>
      <w:vanish/>
      <w:webHidden w:val="0"/>
      <w:color w:val="auto"/>
      <w:position w:val="0"/>
      <w:sz w:val="24"/>
      <w:u w:val="none"/>
      <w:effect w:val="none"/>
      <w:vertAlign w:val="baseline"/>
      <w:lang w:val="ru-RU"/>
      <w:specVanish/>
    </w:rPr>
  </w:style>
  <w:style w:type="character" w:customStyle="1" w:styleId="WW8NumSt16z2">
    <w:name w:val="WW8NumSt16z2"/>
    <w:uiPriority w:val="99"/>
    <w:rsid w:val="00C82423"/>
    <w:rPr>
      <w:rFonts w:ascii="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14z0">
    <w:name w:val="WW8Num14z0"/>
    <w:rsid w:val="00C82423"/>
    <w:rPr>
      <w:rFonts w:ascii="Times New Roman" w:hAnsi="Times New Roman" w:cs="Times New Roman" w:hint="default"/>
    </w:rPr>
  </w:style>
  <w:style w:type="character" w:customStyle="1" w:styleId="WW8Num15z0">
    <w:name w:val="WW8Num15z0"/>
    <w:rsid w:val="00C82423"/>
    <w:rPr>
      <w:rFonts w:ascii="Symbol" w:hAnsi="Symbol" w:hint="default"/>
    </w:rPr>
  </w:style>
  <w:style w:type="character" w:customStyle="1" w:styleId="WW8Num15z1">
    <w:name w:val="WW8Num15z1"/>
    <w:rsid w:val="00C82423"/>
    <w:rPr>
      <w:rFonts w:ascii="Courier New" w:hAnsi="Courier New" w:cs="Courier New" w:hint="default"/>
    </w:rPr>
  </w:style>
  <w:style w:type="character" w:customStyle="1" w:styleId="WW8Num15z2">
    <w:name w:val="WW8Num15z2"/>
    <w:rsid w:val="00C82423"/>
    <w:rPr>
      <w:rFonts w:ascii="Wingdings" w:hAnsi="Wingdings" w:hint="default"/>
    </w:rPr>
  </w:style>
  <w:style w:type="character" w:customStyle="1" w:styleId="WW8Num17z0">
    <w:name w:val="WW8Num17z0"/>
    <w:rsid w:val="00C82423"/>
    <w:rPr>
      <w:rFonts w:ascii="Times New Roman" w:hAnsi="Times New Roman" w:cs="Times New Roman" w:hint="default"/>
    </w:rPr>
  </w:style>
  <w:style w:type="character" w:customStyle="1" w:styleId="WW8Num18z1">
    <w:name w:val="WW8Num18z1"/>
    <w:rsid w:val="00C82423"/>
    <w:rPr>
      <w:rFonts w:ascii="Courier New" w:hAnsi="Courier New" w:cs="Courier New" w:hint="default"/>
    </w:rPr>
  </w:style>
  <w:style w:type="character" w:customStyle="1" w:styleId="WW8Num18z2">
    <w:name w:val="WW8Num18z2"/>
    <w:rsid w:val="00C82423"/>
    <w:rPr>
      <w:rFonts w:ascii="Wingdings" w:hAnsi="Wingdings" w:hint="default"/>
    </w:rPr>
  </w:style>
  <w:style w:type="character" w:customStyle="1" w:styleId="WW8Num19z1">
    <w:name w:val="WW8Num19z1"/>
    <w:rsid w:val="00C82423"/>
    <w:rPr>
      <w:rFonts w:ascii="Courier New" w:hAnsi="Courier New" w:cs="Courier New" w:hint="default"/>
    </w:rPr>
  </w:style>
  <w:style w:type="character" w:customStyle="1" w:styleId="WW8Num19z2">
    <w:name w:val="WW8Num19z2"/>
    <w:rsid w:val="00C82423"/>
    <w:rPr>
      <w:rFonts w:ascii="Wingdings" w:hAnsi="Wingdings" w:hint="default"/>
    </w:rPr>
  </w:style>
  <w:style w:type="character" w:customStyle="1" w:styleId="WW8Num19z3">
    <w:name w:val="WW8Num19z3"/>
    <w:rsid w:val="00C82423"/>
    <w:rPr>
      <w:rFonts w:ascii="Symbol" w:hAnsi="Symbol" w:hint="default"/>
    </w:rPr>
  </w:style>
  <w:style w:type="character" w:customStyle="1" w:styleId="WW8NumSt5z0">
    <w:name w:val="WW8NumSt5z0"/>
    <w:uiPriority w:val="99"/>
    <w:rsid w:val="00C82423"/>
    <w:rPr>
      <w:rFonts w:ascii="Times New Roman" w:hAnsi="Times New Roman" w:cs="Times New Roman" w:hint="default"/>
      <w:b/>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St5z1">
    <w:name w:val="WW8NumSt5z1"/>
    <w:uiPriority w:val="99"/>
    <w:rsid w:val="00C82423"/>
    <w:rPr>
      <w:rFonts w:ascii="Times New Roman" w:eastAsia="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lang w:val="ru-RU"/>
      <w:specVanish/>
    </w:rPr>
  </w:style>
  <w:style w:type="character" w:customStyle="1" w:styleId="WW8NumSt5z2">
    <w:name w:val="WW8NumSt5z2"/>
    <w:uiPriority w:val="99"/>
    <w:rsid w:val="00C82423"/>
    <w:rPr>
      <w:rFonts w:ascii="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specVanish/>
    </w:rPr>
  </w:style>
  <w:style w:type="character" w:customStyle="1" w:styleId="WW8NumSt9z0">
    <w:name w:val="WW8NumSt9z0"/>
    <w:uiPriority w:val="99"/>
    <w:rsid w:val="00C82423"/>
    <w:rPr>
      <w:rFonts w:ascii="Times New Roman" w:hAnsi="Times New Roman" w:cs="Times New Roman" w:hint="default"/>
      <w:b/>
      <w:bCs w:val="0"/>
      <w:i w:val="0"/>
      <w:iCs w:val="0"/>
      <w:caps w:val="0"/>
      <w:smallCaps w:val="0"/>
      <w:strike w:val="0"/>
      <w:dstrike w:val="0"/>
      <w:vanish/>
      <w:webHidden w:val="0"/>
      <w:color w:val="000000"/>
      <w:position w:val="0"/>
      <w:sz w:val="22"/>
      <w:u w:val="none"/>
      <w:effect w:val="none"/>
      <w:vertAlign w:val="baseline"/>
      <w:specVanish/>
    </w:rPr>
  </w:style>
  <w:style w:type="character" w:customStyle="1" w:styleId="WW8NumSt13z0">
    <w:name w:val="WW8NumSt13z0"/>
    <w:uiPriority w:val="99"/>
    <w:rsid w:val="00C82423"/>
    <w:rPr>
      <w:rFonts w:ascii="Times New Roman" w:hAnsi="Times New Roman" w:cs="Times New Roman" w:hint="default"/>
      <w:b w:val="0"/>
      <w:bCs w:val="0"/>
      <w:i w:val="0"/>
      <w:iCs w:val="0"/>
      <w:caps w:val="0"/>
      <w:smallCaps w:val="0"/>
      <w:strike w:val="0"/>
      <w:dstrike w:val="0"/>
      <w:vanish/>
      <w:webHidden w:val="0"/>
      <w:color w:val="000000"/>
      <w:position w:val="0"/>
      <w:sz w:val="24"/>
      <w:u w:val="none"/>
      <w:effect w:val="none"/>
      <w:vertAlign w:val="baseline"/>
      <w:lang w:val="ru-RU"/>
      <w:specVanish/>
    </w:rPr>
  </w:style>
  <w:style w:type="character" w:customStyle="1" w:styleId="1fffffff5">
    <w:name w:val="Знак примечания1"/>
    <w:uiPriority w:val="99"/>
    <w:rsid w:val="00C82423"/>
    <w:rPr>
      <w:sz w:val="16"/>
      <w:szCs w:val="16"/>
    </w:rPr>
  </w:style>
  <w:style w:type="character" w:customStyle="1" w:styleId="326">
    <w:name w:val="Основной текст с отступом 3 Знак2"/>
    <w:uiPriority w:val="99"/>
    <w:rsid w:val="00C82423"/>
    <w:rPr>
      <w:sz w:val="16"/>
      <w:szCs w:val="16"/>
    </w:rPr>
  </w:style>
  <w:style w:type="character" w:customStyle="1" w:styleId="2fffa">
    <w:name w:val="Знак примечания2"/>
    <w:uiPriority w:val="99"/>
    <w:rsid w:val="00C82423"/>
    <w:rPr>
      <w:sz w:val="16"/>
      <w:szCs w:val="16"/>
    </w:rPr>
  </w:style>
  <w:style w:type="character" w:customStyle="1" w:styleId="3ff6">
    <w:name w:val="Основной текст Знак3"/>
    <w:uiPriority w:val="99"/>
    <w:rsid w:val="00C82423"/>
    <w:rPr>
      <w:sz w:val="28"/>
      <w:szCs w:val="28"/>
      <w:lang w:eastAsia="ar-SA"/>
    </w:rPr>
  </w:style>
  <w:style w:type="character" w:customStyle="1" w:styleId="3ff7">
    <w:name w:val="Основной текст с отступом Знак3"/>
    <w:uiPriority w:val="99"/>
    <w:rsid w:val="00C82423"/>
    <w:rPr>
      <w:sz w:val="28"/>
      <w:szCs w:val="28"/>
      <w:lang w:eastAsia="ar-SA"/>
    </w:rPr>
  </w:style>
  <w:style w:type="character" w:customStyle="1" w:styleId="2fffb">
    <w:name w:val="Текст примечания Знак2"/>
    <w:uiPriority w:val="99"/>
    <w:semiHidden/>
    <w:rsid w:val="00C82423"/>
    <w:rPr>
      <w:lang w:eastAsia="ar-SA"/>
    </w:rPr>
  </w:style>
  <w:style w:type="character" w:customStyle="1" w:styleId="2fffc">
    <w:name w:val="Слабое выделение2"/>
    <w:uiPriority w:val="99"/>
    <w:qFormat/>
    <w:rsid w:val="00C82423"/>
    <w:rPr>
      <w:rFonts w:ascii="Times New Roman" w:hAnsi="Times New Roman" w:cs="Times New Roman" w:hint="default"/>
      <w:i/>
      <w:iCs/>
      <w:color w:val="808080"/>
    </w:rPr>
  </w:style>
  <w:style w:type="character" w:customStyle="1" w:styleId="2fffd">
    <w:name w:val="Сильное выделение2"/>
    <w:uiPriority w:val="99"/>
    <w:qFormat/>
    <w:rsid w:val="00C82423"/>
    <w:rPr>
      <w:rFonts w:ascii="Times New Roman" w:hAnsi="Times New Roman" w:cs="Times New Roman" w:hint="default"/>
      <w:b/>
      <w:bCs/>
      <w:i/>
      <w:iCs/>
      <w:color w:val="4F81BD"/>
    </w:rPr>
  </w:style>
  <w:style w:type="character" w:customStyle="1" w:styleId="2fffe">
    <w:name w:val="Слабая ссылка2"/>
    <w:uiPriority w:val="99"/>
    <w:qFormat/>
    <w:rsid w:val="00C82423"/>
    <w:rPr>
      <w:rFonts w:ascii="Times New Roman" w:hAnsi="Times New Roman" w:cs="Times New Roman" w:hint="default"/>
      <w:smallCaps/>
      <w:color w:val="auto"/>
      <w:u w:val="single"/>
    </w:rPr>
  </w:style>
  <w:style w:type="character" w:customStyle="1" w:styleId="2ffff">
    <w:name w:val="Сильная ссылка2"/>
    <w:uiPriority w:val="99"/>
    <w:qFormat/>
    <w:rsid w:val="00C82423"/>
    <w:rPr>
      <w:rFonts w:ascii="Times New Roman" w:hAnsi="Times New Roman" w:cs="Times New Roman" w:hint="default"/>
      <w:b/>
      <w:bCs/>
      <w:smallCaps/>
      <w:color w:val="auto"/>
      <w:spacing w:val="5"/>
      <w:u w:val="single"/>
    </w:rPr>
  </w:style>
  <w:style w:type="character" w:customStyle="1" w:styleId="2ffff0">
    <w:name w:val="Название книги2"/>
    <w:uiPriority w:val="99"/>
    <w:qFormat/>
    <w:rsid w:val="00C82423"/>
    <w:rPr>
      <w:rFonts w:ascii="Times New Roman" w:hAnsi="Times New Roman" w:cs="Times New Roman" w:hint="default"/>
      <w:b/>
      <w:bCs/>
      <w:smallCaps/>
      <w:spacing w:val="5"/>
    </w:rPr>
  </w:style>
  <w:style w:type="character" w:customStyle="1" w:styleId="desc">
    <w:name w:val="desc"/>
    <w:rsid w:val="00C82423"/>
    <w:rPr>
      <w:strike w:val="0"/>
      <w:dstrike w:val="0"/>
      <w:u w:val="none"/>
      <w:effect w:val="none"/>
    </w:rPr>
  </w:style>
  <w:style w:type="character" w:customStyle="1" w:styleId="t3">
    <w:name w:val="t3"/>
    <w:rsid w:val="00C82423"/>
  </w:style>
  <w:style w:type="character" w:customStyle="1" w:styleId="BodyTextIndentChar">
    <w:name w:val="Body Text Indent Char"/>
    <w:aliases w:val="текст Char,Знак31 Char"/>
    <w:uiPriority w:val="99"/>
    <w:locked/>
    <w:rsid w:val="00C82423"/>
    <w:rPr>
      <w:rFonts w:ascii="Times New Roman" w:hAnsi="Times New Roman" w:cs="Times New Roman" w:hint="default"/>
      <w:sz w:val="24"/>
      <w:szCs w:val="24"/>
      <w:lang w:eastAsia="ja-JP"/>
    </w:rPr>
  </w:style>
  <w:style w:type="character" w:customStyle="1" w:styleId="3ff8">
    <w:name w:val="Слабое выделение3"/>
    <w:rsid w:val="00C82423"/>
    <w:rPr>
      <w:rFonts w:ascii="Times New Roman" w:hAnsi="Times New Roman" w:cs="Times New Roman" w:hint="default"/>
      <w:i/>
      <w:iCs w:val="0"/>
      <w:color w:val="808080"/>
    </w:rPr>
  </w:style>
  <w:style w:type="character" w:customStyle="1" w:styleId="3ff9">
    <w:name w:val="Сильное выделение3"/>
    <w:rsid w:val="00C82423"/>
    <w:rPr>
      <w:rFonts w:ascii="Times New Roman" w:hAnsi="Times New Roman" w:cs="Times New Roman" w:hint="default"/>
      <w:b/>
      <w:bCs w:val="0"/>
      <w:i/>
      <w:iCs w:val="0"/>
      <w:color w:val="4F81BD"/>
    </w:rPr>
  </w:style>
  <w:style w:type="character" w:customStyle="1" w:styleId="3ffa">
    <w:name w:val="Слабая ссылка3"/>
    <w:rsid w:val="00C82423"/>
    <w:rPr>
      <w:rFonts w:ascii="Times New Roman" w:hAnsi="Times New Roman" w:cs="Times New Roman" w:hint="default"/>
      <w:smallCaps/>
      <w:color w:val="C0504D"/>
      <w:u w:val="single"/>
    </w:rPr>
  </w:style>
  <w:style w:type="character" w:customStyle="1" w:styleId="3ffb">
    <w:name w:val="Сильная ссылка3"/>
    <w:rsid w:val="00C82423"/>
    <w:rPr>
      <w:rFonts w:ascii="Times New Roman" w:hAnsi="Times New Roman" w:cs="Times New Roman" w:hint="default"/>
      <w:b/>
      <w:bCs w:val="0"/>
      <w:smallCaps/>
      <w:color w:val="C0504D"/>
      <w:spacing w:val="5"/>
      <w:u w:val="single"/>
    </w:rPr>
  </w:style>
  <w:style w:type="character" w:customStyle="1" w:styleId="3ffc">
    <w:name w:val="Название книги3"/>
    <w:rsid w:val="00C82423"/>
    <w:rPr>
      <w:rFonts w:ascii="Times New Roman" w:hAnsi="Times New Roman" w:cs="Times New Roman" w:hint="default"/>
      <w:b/>
      <w:bCs w:val="0"/>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semiHidden/>
    <w:locked/>
    <w:rsid w:val="00C82423"/>
    <w:rPr>
      <w:rFonts w:ascii="Times New Roman" w:hAnsi="Times New Roman" w:cs="Times New Roman" w:hint="default"/>
      <w:sz w:val="20"/>
      <w:szCs w:val="20"/>
      <w:lang w:eastAsia="ja-JP"/>
    </w:rPr>
  </w:style>
  <w:style w:type="character" w:customStyle="1" w:styleId="2ffff1">
    <w:name w:val="Верхний колонтитул Знак2"/>
    <w:uiPriority w:val="99"/>
    <w:semiHidden/>
    <w:rsid w:val="00C82423"/>
    <w:rPr>
      <w:rFonts w:ascii="Times New Roman" w:hAnsi="Times New Roman" w:cs="Times New Roman" w:hint="default"/>
    </w:rPr>
  </w:style>
  <w:style w:type="character" w:customStyle="1" w:styleId="22c">
    <w:name w:val="Основной текст с отступом 2 Знак2"/>
    <w:uiPriority w:val="99"/>
    <w:semiHidden/>
    <w:rsid w:val="00C82423"/>
    <w:rPr>
      <w:rFonts w:ascii="Times New Roman" w:hAnsi="Times New Roman" w:cs="Times New Roman" w:hint="default"/>
    </w:rPr>
  </w:style>
  <w:style w:type="character" w:customStyle="1" w:styleId="1113">
    <w:name w:val="Колонтитул + 111"/>
    <w:aliases w:val="5 pt1,Полужирный,Колонтитул + 113,5 pt3,Полужирный1"/>
    <w:uiPriority w:val="99"/>
    <w:rsid w:val="00C82423"/>
    <w:rPr>
      <w:rFonts w:ascii="Times New Roman" w:hAnsi="Times New Roman" w:cs="Times New Roman" w:hint="default"/>
      <w:b/>
      <w:bCs w:val="0"/>
      <w:spacing w:val="0"/>
      <w:sz w:val="23"/>
    </w:rPr>
  </w:style>
  <w:style w:type="character" w:customStyle="1" w:styleId="1fffffff6">
    <w:name w:val="Гиперссылка1"/>
    <w:uiPriority w:val="99"/>
    <w:rsid w:val="00C82423"/>
    <w:rPr>
      <w:rFonts w:ascii="Times New Roman" w:hAnsi="Times New Roman" w:cs="Times New Roman" w:hint="default"/>
      <w:color w:val="0000FF"/>
      <w:u w:val="single"/>
    </w:rPr>
  </w:style>
  <w:style w:type="character" w:customStyle="1" w:styleId="skypepnhcontainer">
    <w:name w:val="skype_pnh_container"/>
    <w:rsid w:val="00C82423"/>
  </w:style>
  <w:style w:type="character" w:customStyle="1" w:styleId="skypepnhdropartspan">
    <w:name w:val="skype_pnh_dropart_span"/>
    <w:rsid w:val="00C82423"/>
  </w:style>
  <w:style w:type="character" w:customStyle="1" w:styleId="skypepnhtextspan">
    <w:name w:val="skype_pnh_text_span"/>
    <w:uiPriority w:val="99"/>
    <w:rsid w:val="00C82423"/>
  </w:style>
  <w:style w:type="character" w:customStyle="1" w:styleId="skypepnhrightspan">
    <w:name w:val="skype_pnh_right_span"/>
    <w:rsid w:val="00C82423"/>
  </w:style>
  <w:style w:type="character" w:customStyle="1" w:styleId="skypepnhmark1">
    <w:name w:val="skype_pnh_mark1"/>
    <w:rsid w:val="00C82423"/>
    <w:rPr>
      <w:vanish/>
      <w:webHidden w:val="0"/>
      <w:specVanish/>
    </w:rPr>
  </w:style>
  <w:style w:type="character" w:customStyle="1" w:styleId="value">
    <w:name w:val="value"/>
    <w:uiPriority w:val="99"/>
    <w:rsid w:val="00C82423"/>
  </w:style>
  <w:style w:type="character" w:customStyle="1" w:styleId="144">
    <w:name w:val="Заголовок 1 Знак4"/>
    <w:aliases w:val="Заголовок 1 Знак2 Знак4,Заголовок 1 Знак1 Знак Знак3,Заголовок 1 Знак Знак Знак Знак3,Заголовок 1 Знак Знак1 Знак Знак3,Заголовок 1 Знак Знак2 Знак1,Заголовок 1 Знак1 Знак4,Заголовок 1 Знак Знак Знак4,Заголовок 1 Знак Знак1 Знак4"/>
    <w:locked/>
    <w:rsid w:val="00C82423"/>
    <w:rPr>
      <w:rFonts w:ascii="Times New Roman" w:eastAsia="Times New Roman" w:hAnsi="Times New Roman" w:cs="Times New Roman" w:hint="default"/>
      <w:b/>
      <w:bCs w:val="0"/>
      <w:sz w:val="24"/>
      <w:szCs w:val="24"/>
    </w:rPr>
  </w:style>
  <w:style w:type="character" w:customStyle="1" w:styleId="HTMLPreformattedChar">
    <w:name w:val="HTML Preformatted Char"/>
    <w:uiPriority w:val="99"/>
    <w:locked/>
    <w:rsid w:val="00C82423"/>
    <w:rPr>
      <w:rFonts w:ascii="Times New Roman" w:hAnsi="Times New Roman" w:cs="Times New Roman" w:hint="default"/>
      <w:b/>
      <w:bCs/>
      <w:sz w:val="28"/>
      <w:szCs w:val="28"/>
    </w:rPr>
  </w:style>
  <w:style w:type="character" w:customStyle="1" w:styleId="PlainTextChar">
    <w:name w:val="Plain Text Char"/>
    <w:uiPriority w:val="99"/>
    <w:locked/>
    <w:rsid w:val="00C82423"/>
    <w:rPr>
      <w:rFonts w:ascii="Times New Roman" w:hAnsi="Times New Roman" w:cs="Times New Roman" w:hint="default"/>
      <w:b/>
      <w:bCs/>
      <w:sz w:val="28"/>
      <w:szCs w:val="28"/>
    </w:rPr>
  </w:style>
  <w:style w:type="character" w:customStyle="1" w:styleId="NoteHeadingChar">
    <w:name w:val="Note Heading Char"/>
    <w:uiPriority w:val="99"/>
    <w:locked/>
    <w:rsid w:val="00C82423"/>
    <w:rPr>
      <w:rFonts w:ascii="Times New Roman" w:hAnsi="Times New Roman" w:cs="Times New Roman" w:hint="default"/>
      <w:sz w:val="24"/>
      <w:szCs w:val="24"/>
    </w:rPr>
  </w:style>
  <w:style w:type="character" w:customStyle="1" w:styleId="BodyTextFirstIndentChar1">
    <w:name w:val="Body Text First Indent Char1"/>
    <w:uiPriority w:val="99"/>
    <w:semiHidden/>
    <w:locked/>
    <w:rsid w:val="00C82423"/>
    <w:rPr>
      <w:sz w:val="24"/>
      <w:szCs w:val="24"/>
      <w:lang w:val="ru-RU" w:eastAsia="ar-SA" w:bidi="ar-SA"/>
    </w:rPr>
  </w:style>
  <w:style w:type="character" w:customStyle="1" w:styleId="BodyTextFirstIndent2Char1">
    <w:name w:val="Body Text First Indent 2 Char1"/>
    <w:uiPriority w:val="99"/>
    <w:semiHidden/>
    <w:locked/>
    <w:rsid w:val="00C82423"/>
    <w:rPr>
      <w:rFonts w:ascii="Arial" w:hAnsi="Arial" w:cs="Arial" w:hint="default"/>
      <w:sz w:val="24"/>
      <w:szCs w:val="24"/>
      <w:lang w:val="ru-RU" w:eastAsia="ar-SA" w:bidi="ar-SA"/>
    </w:rPr>
  </w:style>
  <w:style w:type="character" w:customStyle="1" w:styleId="SubtitleChar">
    <w:name w:val="Subtitle Char"/>
    <w:uiPriority w:val="99"/>
    <w:locked/>
    <w:rsid w:val="00C82423"/>
    <w:rPr>
      <w:sz w:val="24"/>
      <w:szCs w:val="24"/>
    </w:rPr>
  </w:style>
  <w:style w:type="character" w:customStyle="1" w:styleId="610">
    <w:name w:val="Знак Знак61"/>
    <w:uiPriority w:val="99"/>
    <w:locked/>
    <w:rsid w:val="00C82423"/>
    <w:rPr>
      <w:sz w:val="24"/>
      <w:szCs w:val="24"/>
      <w:lang w:val="ru-RU" w:eastAsia="ru-RU"/>
    </w:rPr>
  </w:style>
  <w:style w:type="character" w:customStyle="1" w:styleId="iceouttxt4">
    <w:name w:val="iceouttxt4"/>
    <w:uiPriority w:val="99"/>
    <w:rsid w:val="00C82423"/>
  </w:style>
  <w:style w:type="character" w:customStyle="1" w:styleId="skypepnhprintcontainer">
    <w:name w:val="skype_pnh_print_container"/>
    <w:uiPriority w:val="99"/>
    <w:rsid w:val="00C82423"/>
  </w:style>
  <w:style w:type="character" w:customStyle="1" w:styleId="rvts9">
    <w:name w:val="rvts9"/>
    <w:rsid w:val="00C82423"/>
    <w:rPr>
      <w:rFonts w:ascii="Times New Roman" w:hAnsi="Times New Roman" w:cs="Times New Roman" w:hint="default"/>
      <w:sz w:val="28"/>
      <w:szCs w:val="28"/>
    </w:rPr>
  </w:style>
  <w:style w:type="character" w:customStyle="1" w:styleId="affffffffffff0">
    <w:name w:val="Параграф Знак Знак"/>
    <w:uiPriority w:val="99"/>
    <w:locked/>
    <w:rsid w:val="00C82423"/>
    <w:rPr>
      <w:b/>
      <w:bCs/>
      <w:sz w:val="28"/>
      <w:szCs w:val="28"/>
      <w:lang w:val="ru-RU" w:eastAsia="ar-SA" w:bidi="ar-SA"/>
    </w:rPr>
  </w:style>
  <w:style w:type="character" w:customStyle="1" w:styleId="affffffffffff1">
    <w:name w:val="_Подпункт Знак Знак"/>
    <w:uiPriority w:val="99"/>
    <w:locked/>
    <w:rsid w:val="00C82423"/>
    <w:rPr>
      <w:b/>
      <w:bCs/>
      <w:sz w:val="24"/>
      <w:szCs w:val="24"/>
      <w:lang w:val="ru-RU" w:eastAsia="ru-RU"/>
    </w:rPr>
  </w:style>
  <w:style w:type="character" w:customStyle="1" w:styleId="affffffffffff2">
    <w:name w:val="текст Знак Знак"/>
    <w:uiPriority w:val="99"/>
    <w:locked/>
    <w:rsid w:val="00C82423"/>
    <w:rPr>
      <w:rFonts w:ascii="Arial" w:hAnsi="Arial" w:cs="Arial" w:hint="default"/>
      <w:sz w:val="18"/>
      <w:szCs w:val="18"/>
      <w:lang w:val="ru-RU" w:eastAsia="ru-RU"/>
    </w:rPr>
  </w:style>
  <w:style w:type="character" w:customStyle="1" w:styleId="1114">
    <w:name w:val="Знак Знак111"/>
    <w:uiPriority w:val="99"/>
    <w:locked/>
    <w:rsid w:val="00C82423"/>
    <w:rPr>
      <w:rFonts w:ascii="Cambria" w:hAnsi="Cambria" w:cs="Cambria" w:hint="default"/>
      <w:sz w:val="24"/>
      <w:szCs w:val="24"/>
      <w:lang w:eastAsia="ar-SA" w:bidi="ar-SA"/>
    </w:rPr>
  </w:style>
  <w:style w:type="character" w:customStyle="1" w:styleId="327">
    <w:name w:val="Знак3 Знак2"/>
    <w:aliases w:val="Знак3 Знак Знак Знак Знак"/>
    <w:uiPriority w:val="99"/>
    <w:locked/>
    <w:rsid w:val="00C82423"/>
    <w:rPr>
      <w:sz w:val="24"/>
      <w:szCs w:val="24"/>
      <w:lang w:val="ru-RU" w:eastAsia="ar-SA" w:bidi="ar-SA"/>
    </w:rPr>
  </w:style>
  <w:style w:type="character" w:customStyle="1" w:styleId="1fffffff7">
    <w:name w:val="Верхний колонтитул1 Знак Знак"/>
    <w:uiPriority w:val="99"/>
    <w:locked/>
    <w:rsid w:val="00C82423"/>
    <w:rPr>
      <w:sz w:val="24"/>
      <w:szCs w:val="24"/>
      <w:lang w:val="ru-RU" w:eastAsia="ar-SA" w:bidi="ar-SA"/>
    </w:rPr>
  </w:style>
  <w:style w:type="character" w:customStyle="1" w:styleId="1010">
    <w:name w:val="Знак Знак101"/>
    <w:uiPriority w:val="99"/>
    <w:locked/>
    <w:rsid w:val="00C82423"/>
    <w:rPr>
      <w:b/>
      <w:bCs/>
      <w:sz w:val="28"/>
      <w:szCs w:val="28"/>
    </w:rPr>
  </w:style>
  <w:style w:type="character" w:customStyle="1" w:styleId="522">
    <w:name w:val="Знак Знак52"/>
    <w:uiPriority w:val="99"/>
    <w:locked/>
    <w:rsid w:val="00C82423"/>
    <w:rPr>
      <w:rFonts w:ascii="Tahoma" w:hAnsi="Tahoma" w:cs="Tahoma" w:hint="default"/>
      <w:sz w:val="16"/>
      <w:szCs w:val="16"/>
    </w:rPr>
  </w:style>
  <w:style w:type="character" w:customStyle="1" w:styleId="422">
    <w:name w:val="Знак Знак42"/>
    <w:uiPriority w:val="99"/>
    <w:locked/>
    <w:rsid w:val="00C82423"/>
  </w:style>
  <w:style w:type="character" w:customStyle="1" w:styleId="137">
    <w:name w:val="Знак Знак13"/>
    <w:aliases w:val="Основной текст с отступом 2 Знак11,Знак1 Знак11,Знак4 Знак Знак11"/>
    <w:uiPriority w:val="99"/>
    <w:locked/>
    <w:rsid w:val="00C82423"/>
    <w:rPr>
      <w:rFonts w:ascii="Arial" w:hAnsi="Arial" w:cs="Arial" w:hint="default"/>
      <w:vanish/>
      <w:webHidden w:val="0"/>
      <w:sz w:val="16"/>
      <w:szCs w:val="16"/>
      <w:specVanish/>
    </w:rPr>
  </w:style>
  <w:style w:type="character" w:customStyle="1" w:styleId="val">
    <w:name w:val="val"/>
    <w:rsid w:val="00C82423"/>
  </w:style>
  <w:style w:type="character" w:customStyle="1" w:styleId="ColontitulTop">
    <w:name w:val="Colontitul_Top Знак Знак"/>
    <w:semiHidden/>
    <w:locked/>
    <w:rsid w:val="00C82423"/>
    <w:rPr>
      <w:rFonts w:ascii="Arial" w:hAnsi="Arial" w:cs="Arial" w:hint="default"/>
      <w:sz w:val="18"/>
      <w:szCs w:val="18"/>
    </w:rPr>
  </w:style>
  <w:style w:type="character" w:customStyle="1" w:styleId="290">
    <w:name w:val="Знак Знак29"/>
    <w:uiPriority w:val="99"/>
    <w:rsid w:val="00C82423"/>
    <w:rPr>
      <w:rFonts w:ascii="Arial" w:hAnsi="Arial" w:cs="Arial" w:hint="default"/>
      <w:sz w:val="18"/>
      <w:lang w:eastAsia="ru-RU"/>
    </w:rPr>
  </w:style>
  <w:style w:type="character" w:customStyle="1" w:styleId="FontStyle39">
    <w:name w:val="Font Style39"/>
    <w:rsid w:val="00C82423"/>
    <w:rPr>
      <w:rFonts w:ascii="Times New Roman" w:hAnsi="Times New Roman" w:cs="Times New Roman" w:hint="default"/>
      <w:sz w:val="20"/>
    </w:rPr>
  </w:style>
  <w:style w:type="character" w:customStyle="1" w:styleId="diffins">
    <w:name w:val="diff_ins"/>
    <w:rsid w:val="00C82423"/>
  </w:style>
  <w:style w:type="character" w:customStyle="1" w:styleId="iceouttxt6">
    <w:name w:val="iceouttxt6"/>
    <w:rsid w:val="00C82423"/>
    <w:rPr>
      <w:rFonts w:ascii="Arial" w:hAnsi="Arial" w:cs="Arial" w:hint="default"/>
      <w:color w:val="666666"/>
      <w:sz w:val="17"/>
      <w:szCs w:val="17"/>
    </w:rPr>
  </w:style>
  <w:style w:type="character" w:customStyle="1" w:styleId="labelbodytext1">
    <w:name w:val="label_body_text_1"/>
    <w:uiPriority w:val="99"/>
    <w:rsid w:val="00C82423"/>
    <w:rPr>
      <w:rFonts w:ascii="Times New Roman" w:hAnsi="Times New Roman" w:cs="Times New Roman" w:hint="default"/>
    </w:rPr>
  </w:style>
  <w:style w:type="character" w:customStyle="1" w:styleId="DeltaViewInsertion">
    <w:name w:val="DeltaView Insertion"/>
    <w:uiPriority w:val="99"/>
    <w:rsid w:val="00C82423"/>
    <w:rPr>
      <w:color w:val="0000FF"/>
      <w:spacing w:val="0"/>
      <w:u w:val="double"/>
    </w:rPr>
  </w:style>
  <w:style w:type="character" w:customStyle="1" w:styleId="affffffffffff3">
    <w:name w:val="Цветовое выделение"/>
    <w:uiPriority w:val="99"/>
    <w:rsid w:val="00C82423"/>
    <w:rPr>
      <w:b/>
      <w:bCs w:val="0"/>
      <w:color w:val="000080"/>
      <w:sz w:val="20"/>
    </w:rPr>
  </w:style>
  <w:style w:type="character" w:customStyle="1" w:styleId="affffffffffff4">
    <w:name w:val="Сравнение редакций. Добавленный фрагмент"/>
    <w:uiPriority w:val="99"/>
    <w:rsid w:val="00C82423"/>
    <w:rPr>
      <w:b/>
      <w:bCs w:val="0"/>
      <w:color w:val="0000FF"/>
    </w:rPr>
  </w:style>
  <w:style w:type="character" w:customStyle="1" w:styleId="productmezoninname1">
    <w:name w:val="productmezoninname1"/>
    <w:uiPriority w:val="99"/>
    <w:rsid w:val="00C82423"/>
    <w:rPr>
      <w:b/>
      <w:bCs/>
      <w:sz w:val="38"/>
      <w:szCs w:val="38"/>
    </w:rPr>
  </w:style>
  <w:style w:type="character" w:customStyle="1" w:styleId="H2">
    <w:name w:val="H2 Знак Знак"/>
    <w:uiPriority w:val="99"/>
    <w:rsid w:val="00C82423"/>
    <w:rPr>
      <w:b/>
      <w:bCs/>
      <w:sz w:val="30"/>
      <w:szCs w:val="30"/>
      <w:lang w:val="ru-RU" w:eastAsia="ru-RU" w:bidi="ar-SA"/>
    </w:rPr>
  </w:style>
  <w:style w:type="character" w:customStyle="1" w:styleId="98">
    <w:name w:val="Знак Знак9"/>
    <w:rsid w:val="00C82423"/>
    <w:rPr>
      <w:rFonts w:ascii="Arial" w:hAnsi="Arial" w:cs="Arial" w:hint="default"/>
      <w:b/>
      <w:bCs/>
      <w:kern w:val="28"/>
      <w:sz w:val="32"/>
      <w:szCs w:val="32"/>
      <w:lang w:val="ru-RU" w:eastAsia="ru-RU" w:bidi="ar-SA"/>
    </w:rPr>
  </w:style>
  <w:style w:type="character" w:customStyle="1" w:styleId="FontStyle19">
    <w:name w:val="Font Style19"/>
    <w:uiPriority w:val="99"/>
    <w:rsid w:val="00C82423"/>
    <w:rPr>
      <w:rFonts w:ascii="Arial Narrow" w:hAnsi="Arial Narrow" w:cs="Arial Narrow" w:hint="default"/>
      <w:b/>
      <w:bCs/>
      <w:sz w:val="24"/>
      <w:szCs w:val="24"/>
    </w:rPr>
  </w:style>
  <w:style w:type="character" w:customStyle="1" w:styleId="dfaq">
    <w:name w:val="dfaq"/>
    <w:uiPriority w:val="99"/>
    <w:rsid w:val="00C82423"/>
    <w:rPr>
      <w:rFonts w:ascii="Times New Roman" w:hAnsi="Times New Roman" w:cs="Times New Roman" w:hint="default"/>
    </w:rPr>
  </w:style>
  <w:style w:type="character" w:customStyle="1" w:styleId="99">
    <w:name w:val="Основной шрифт абзаца9"/>
    <w:uiPriority w:val="99"/>
    <w:rsid w:val="00C82423"/>
  </w:style>
  <w:style w:type="character" w:customStyle="1" w:styleId="keyfeatures">
    <w:name w:val="keyfeatures"/>
    <w:uiPriority w:val="99"/>
    <w:rsid w:val="00C82423"/>
  </w:style>
  <w:style w:type="character" w:customStyle="1" w:styleId="dfaq1">
    <w:name w:val="dfaq1"/>
    <w:uiPriority w:val="99"/>
    <w:rsid w:val="00C82423"/>
  </w:style>
  <w:style w:type="character" w:customStyle="1" w:styleId="tt2hasinfotooltip">
    <w:name w:val="tt2 hasinfotooltip"/>
    <w:uiPriority w:val="99"/>
    <w:rsid w:val="00C82423"/>
  </w:style>
  <w:style w:type="character" w:customStyle="1" w:styleId="tt6hasinfotooltip">
    <w:name w:val="tt6 hasinfotooltip"/>
    <w:uiPriority w:val="99"/>
    <w:rsid w:val="00C82423"/>
  </w:style>
  <w:style w:type="character" w:customStyle="1" w:styleId="tt7hasinfotooltip">
    <w:name w:val="tt7 hasinfotooltip"/>
    <w:uiPriority w:val="99"/>
    <w:rsid w:val="00C82423"/>
  </w:style>
  <w:style w:type="character" w:customStyle="1" w:styleId="tt9hasinfotooltip">
    <w:name w:val="tt9 hasinfotooltip"/>
    <w:uiPriority w:val="99"/>
    <w:rsid w:val="00C82423"/>
  </w:style>
  <w:style w:type="character" w:customStyle="1" w:styleId="style5">
    <w:name w:val="style5"/>
    <w:uiPriority w:val="99"/>
    <w:rsid w:val="00C82423"/>
  </w:style>
  <w:style w:type="character" w:customStyle="1" w:styleId="wmi-callto">
    <w:name w:val="wmi-callto"/>
    <w:uiPriority w:val="99"/>
    <w:rsid w:val="00C82423"/>
  </w:style>
  <w:style w:type="character" w:customStyle="1" w:styleId="portal-menuuser-email">
    <w:name w:val="portal-menu__user-email"/>
    <w:uiPriority w:val="99"/>
    <w:rsid w:val="00C82423"/>
  </w:style>
  <w:style w:type="character" w:customStyle="1" w:styleId="Heading4Char">
    <w:name w:val="Heading 4 Char"/>
    <w:aliases w:val="Параграф Char"/>
    <w:uiPriority w:val="99"/>
    <w:locked/>
    <w:rsid w:val="00C82423"/>
    <w:rPr>
      <w:rFonts w:ascii="Times New Roman" w:hAnsi="Times New Roman" w:cs="Times New Roman" w:hint="default"/>
      <w:b/>
      <w:bCs w:val="0"/>
      <w:sz w:val="28"/>
      <w:lang w:eastAsia="ru-RU"/>
    </w:rPr>
  </w:style>
  <w:style w:type="character" w:customStyle="1" w:styleId="Heading5Char">
    <w:name w:val="Heading 5 Char"/>
    <w:aliases w:val="_Подпункт Char"/>
    <w:uiPriority w:val="99"/>
    <w:locked/>
    <w:rsid w:val="00C82423"/>
    <w:rPr>
      <w:rFonts w:ascii="Arial" w:hAnsi="Arial" w:cs="Arial" w:hint="default"/>
      <w:b/>
      <w:bCs w:val="0"/>
      <w:i/>
      <w:iCs w:val="0"/>
      <w:sz w:val="26"/>
      <w:lang w:eastAsia="ru-RU"/>
    </w:rPr>
  </w:style>
  <w:style w:type="character" w:customStyle="1" w:styleId="Heading6Char">
    <w:name w:val="Heading 6 Char"/>
    <w:uiPriority w:val="99"/>
    <w:locked/>
    <w:rsid w:val="00C82423"/>
    <w:rPr>
      <w:rFonts w:ascii="Times New Roman" w:hAnsi="Times New Roman" w:cs="Times New Roman" w:hint="default"/>
      <w:b/>
      <w:bCs w:val="0"/>
      <w:lang w:eastAsia="ru-RU"/>
    </w:rPr>
  </w:style>
  <w:style w:type="character" w:customStyle="1" w:styleId="Heading7Char">
    <w:name w:val="Heading 7 Char"/>
    <w:aliases w:val="PIM 7 Char"/>
    <w:uiPriority w:val="99"/>
    <w:locked/>
    <w:rsid w:val="00C82423"/>
    <w:rPr>
      <w:rFonts w:ascii="Arial" w:hAnsi="Arial" w:cs="Arial" w:hint="default"/>
      <w:sz w:val="20"/>
      <w:lang w:eastAsia="ru-RU"/>
    </w:rPr>
  </w:style>
  <w:style w:type="character" w:customStyle="1" w:styleId="Heading8Char">
    <w:name w:val="Heading 8 Char"/>
    <w:aliases w:val="Legal Level 1.1.1. Char"/>
    <w:uiPriority w:val="99"/>
    <w:locked/>
    <w:rsid w:val="00C82423"/>
    <w:rPr>
      <w:rFonts w:ascii="Arial" w:hAnsi="Arial" w:cs="Arial" w:hint="default"/>
      <w:i/>
      <w:iCs w:val="0"/>
      <w:sz w:val="20"/>
      <w:lang w:eastAsia="ru-RU"/>
    </w:rPr>
  </w:style>
  <w:style w:type="character" w:customStyle="1" w:styleId="Heading9Char">
    <w:name w:val="Heading 9 Char"/>
    <w:uiPriority w:val="99"/>
    <w:semiHidden/>
    <w:locked/>
    <w:rsid w:val="00C82423"/>
    <w:rPr>
      <w:rFonts w:ascii="Arial" w:hAnsi="Arial" w:cs="Arial" w:hint="default"/>
      <w:b/>
      <w:bCs w:val="0"/>
      <w:i/>
      <w:iCs w:val="0"/>
      <w:sz w:val="20"/>
      <w:lang w:eastAsia="ru-RU"/>
    </w:rPr>
  </w:style>
  <w:style w:type="character" w:customStyle="1" w:styleId="BodyTextChar2">
    <w:name w:val="Body Text Char2"/>
    <w:aliases w:val="Знак1 Char2"/>
    <w:uiPriority w:val="99"/>
    <w:locked/>
    <w:rsid w:val="00C82423"/>
    <w:rPr>
      <w:rFonts w:ascii="Times New Roman" w:hAnsi="Times New Roman" w:cs="Times New Roman" w:hint="default"/>
      <w:sz w:val="24"/>
      <w:lang w:eastAsia="ru-RU"/>
    </w:rPr>
  </w:style>
  <w:style w:type="character" w:customStyle="1" w:styleId="BodyText3Char">
    <w:name w:val="Body Text 3 Char"/>
    <w:locked/>
    <w:rsid w:val="00C82423"/>
    <w:rPr>
      <w:rFonts w:ascii="Times New Roman" w:hAnsi="Times New Roman" w:cs="Times New Roman" w:hint="default"/>
      <w:b/>
      <w:bCs w:val="0"/>
      <w:i/>
      <w:iCs w:val="0"/>
      <w:sz w:val="24"/>
      <w:lang w:eastAsia="ru-RU"/>
    </w:rPr>
  </w:style>
  <w:style w:type="character" w:customStyle="1" w:styleId="BodyText2Char">
    <w:name w:val="Body Text 2 Char"/>
    <w:locked/>
    <w:rsid w:val="00C82423"/>
    <w:rPr>
      <w:rFonts w:ascii="Times New Roman" w:hAnsi="Times New Roman" w:cs="Times New Roman" w:hint="default"/>
      <w:sz w:val="24"/>
      <w:lang w:eastAsia="ru-RU"/>
    </w:rPr>
  </w:style>
  <w:style w:type="character" w:customStyle="1" w:styleId="BalloonTextChar">
    <w:name w:val="Balloon Text Char"/>
    <w:uiPriority w:val="99"/>
    <w:semiHidden/>
    <w:locked/>
    <w:rsid w:val="00C82423"/>
    <w:rPr>
      <w:rFonts w:ascii="Tahoma" w:hAnsi="Tahoma" w:cs="Tahoma" w:hint="default"/>
      <w:sz w:val="16"/>
      <w:lang w:eastAsia="ru-RU"/>
    </w:rPr>
  </w:style>
  <w:style w:type="character" w:customStyle="1" w:styleId="ConsPlusNormal2">
    <w:name w:val="ConsPlusNormal Знак Знак"/>
    <w:uiPriority w:val="99"/>
    <w:locked/>
    <w:rsid w:val="00C82423"/>
    <w:rPr>
      <w:rFonts w:ascii="Arial" w:hAnsi="Arial" w:cs="Arial" w:hint="default"/>
      <w:lang w:val="ru-RU" w:eastAsia="ru-RU"/>
    </w:rPr>
  </w:style>
  <w:style w:type="character" w:customStyle="1" w:styleId="DocumentMapChar">
    <w:name w:val="Document Map Char"/>
    <w:semiHidden/>
    <w:locked/>
    <w:rsid w:val="00C82423"/>
    <w:rPr>
      <w:rFonts w:ascii="Tahoma" w:hAnsi="Tahoma" w:cs="Tahoma" w:hint="default"/>
      <w:sz w:val="20"/>
      <w:shd w:val="clear" w:color="auto" w:fill="000080"/>
      <w:lang w:eastAsia="ru-RU"/>
    </w:rPr>
  </w:style>
  <w:style w:type="character" w:customStyle="1" w:styleId="CommentTextChar">
    <w:name w:val="Comment Text Char"/>
    <w:uiPriority w:val="99"/>
    <w:semiHidden/>
    <w:locked/>
    <w:rsid w:val="00C82423"/>
    <w:rPr>
      <w:rFonts w:ascii="Times New Roman" w:hAnsi="Times New Roman" w:cs="Times New Roman" w:hint="default"/>
      <w:sz w:val="20"/>
    </w:rPr>
  </w:style>
  <w:style w:type="character" w:customStyle="1" w:styleId="FontStyle122">
    <w:name w:val="Font Style122"/>
    <w:uiPriority w:val="99"/>
    <w:rsid w:val="00C82423"/>
    <w:rPr>
      <w:rFonts w:ascii="Times New Roman" w:hAnsi="Times New Roman" w:cs="Times New Roman" w:hint="default"/>
      <w:sz w:val="22"/>
    </w:rPr>
  </w:style>
  <w:style w:type="character" w:customStyle="1" w:styleId="FontStyle118">
    <w:name w:val="Font Style118"/>
    <w:uiPriority w:val="99"/>
    <w:rsid w:val="00C82423"/>
    <w:rPr>
      <w:rFonts w:ascii="Times New Roman" w:hAnsi="Times New Roman" w:cs="Times New Roman" w:hint="default"/>
      <w:sz w:val="18"/>
    </w:rPr>
  </w:style>
  <w:style w:type="character" w:customStyle="1" w:styleId="FontStyle124">
    <w:name w:val="Font Style124"/>
    <w:uiPriority w:val="99"/>
    <w:rsid w:val="00C82423"/>
    <w:rPr>
      <w:rFonts w:ascii="Times New Roman" w:hAnsi="Times New Roman" w:cs="Times New Roman" w:hint="default"/>
      <w:b/>
      <w:bCs w:val="0"/>
      <w:sz w:val="22"/>
    </w:rPr>
  </w:style>
  <w:style w:type="character" w:customStyle="1" w:styleId="iceouttxt">
    <w:name w:val="iceouttxt"/>
    <w:uiPriority w:val="99"/>
    <w:rsid w:val="00C82423"/>
  </w:style>
  <w:style w:type="character" w:customStyle="1" w:styleId="fdwlist">
    <w:name w:val="f_dw_list"/>
    <w:uiPriority w:val="99"/>
    <w:rsid w:val="00C82423"/>
  </w:style>
  <w:style w:type="character" w:customStyle="1" w:styleId="FontStyle20">
    <w:name w:val="Font Style20"/>
    <w:uiPriority w:val="99"/>
    <w:rsid w:val="00C82423"/>
    <w:rPr>
      <w:rFonts w:ascii="Times New Roman" w:hAnsi="Times New Roman" w:cs="Times New Roman" w:hint="default"/>
      <w:b/>
      <w:bCs w:val="0"/>
      <w:sz w:val="24"/>
    </w:rPr>
  </w:style>
  <w:style w:type="character" w:customStyle="1" w:styleId="bgreen">
    <w:name w:val="bgreen"/>
    <w:uiPriority w:val="99"/>
    <w:rsid w:val="00C82423"/>
    <w:rPr>
      <w:b/>
      <w:bCs w:val="0"/>
      <w:color w:val="7DBD55"/>
    </w:rPr>
  </w:style>
  <w:style w:type="character" w:customStyle="1" w:styleId="Char22">
    <w:name w:val="Char Знак2"/>
    <w:aliases w:val="Char Знак Знак2"/>
    <w:uiPriority w:val="99"/>
    <w:semiHidden/>
    <w:rsid w:val="00C82423"/>
    <w:rPr>
      <w:rFonts w:ascii="Times New Roman" w:hAnsi="Times New Roman" w:cs="Times New Roman" w:hint="default"/>
      <w:sz w:val="20"/>
      <w:lang w:eastAsia="ru-RU"/>
    </w:rPr>
  </w:style>
  <w:style w:type="character" w:customStyle="1" w:styleId="1fffffff8">
    <w:name w:val="Замещающий текст1"/>
    <w:uiPriority w:val="99"/>
    <w:semiHidden/>
    <w:rsid w:val="00C82423"/>
    <w:rPr>
      <w:rFonts w:ascii="Times New Roman" w:hAnsi="Times New Roman" w:cs="Times New Roman" w:hint="default"/>
      <w:color w:val="808080"/>
    </w:rPr>
  </w:style>
  <w:style w:type="character" w:customStyle="1" w:styleId="ndrad1">
    <w:name w:val="ändrad Знак1 Знак Знак Знак Знак Знак"/>
    <w:uiPriority w:val="99"/>
    <w:rsid w:val="00C82423"/>
    <w:rPr>
      <w:sz w:val="24"/>
      <w:lang w:val="ru-RU" w:eastAsia="ru-RU" w:bidi="ar-SA"/>
    </w:rPr>
  </w:style>
  <w:style w:type="character" w:customStyle="1" w:styleId="ListParagraph">
    <w:name w:val="List Paragraph Знак"/>
    <w:uiPriority w:val="99"/>
    <w:locked/>
    <w:rsid w:val="00C82423"/>
    <w:rPr>
      <w:sz w:val="24"/>
      <w:szCs w:val="24"/>
      <w:lang w:val="ru-RU" w:eastAsia="ru-RU" w:bidi="ar-SA"/>
    </w:rPr>
  </w:style>
  <w:style w:type="character" w:customStyle="1" w:styleId="iceouttxt60">
    <w:name w:val="iceouttxt60"/>
    <w:uiPriority w:val="99"/>
    <w:rsid w:val="00C82423"/>
    <w:rPr>
      <w:rFonts w:ascii="Arial" w:hAnsi="Arial" w:cs="Arial" w:hint="default"/>
      <w:color w:val="666666"/>
      <w:sz w:val="17"/>
      <w:szCs w:val="17"/>
    </w:rPr>
  </w:style>
  <w:style w:type="character" w:customStyle="1" w:styleId="HTMLPreformattedChar1">
    <w:name w:val="HTML Preformatted Char1"/>
    <w:uiPriority w:val="99"/>
    <w:semiHidden/>
    <w:rsid w:val="00C82423"/>
    <w:rPr>
      <w:rFonts w:ascii="Courier New" w:hAnsi="Courier New" w:cs="Courier New" w:hint="default"/>
      <w:sz w:val="20"/>
      <w:szCs w:val="20"/>
      <w:lang w:eastAsia="ar-SA"/>
    </w:rPr>
  </w:style>
  <w:style w:type="character" w:customStyle="1" w:styleId="NoteHeadingChar1">
    <w:name w:val="Note Heading Char1"/>
    <w:uiPriority w:val="99"/>
    <w:semiHidden/>
    <w:rsid w:val="00C82423"/>
    <w:rPr>
      <w:rFonts w:ascii="Calibri" w:hAnsi="Calibri" w:cs="Calibri" w:hint="default"/>
      <w:sz w:val="24"/>
      <w:szCs w:val="24"/>
      <w:lang w:eastAsia="ar-SA"/>
    </w:rPr>
  </w:style>
  <w:style w:type="character" w:customStyle="1" w:styleId="SubtitleChar1">
    <w:name w:val="Subtitle Char1"/>
    <w:uiPriority w:val="11"/>
    <w:rsid w:val="00C82423"/>
    <w:rPr>
      <w:rFonts w:ascii="Cambria" w:eastAsia="Times New Roman" w:hAnsi="Cambria" w:cs="Times New Roman" w:hint="default"/>
      <w:sz w:val="24"/>
      <w:szCs w:val="24"/>
      <w:lang w:eastAsia="ar-SA"/>
    </w:rPr>
  </w:style>
  <w:style w:type="character" w:customStyle="1" w:styleId="22d">
    <w:name w:val="Основной текст 2 Знак2"/>
    <w:aliases w:val="Основной текст 2 Знак Знак Знак2"/>
    <w:locked/>
    <w:rsid w:val="00C82423"/>
    <w:rPr>
      <w:sz w:val="28"/>
      <w:szCs w:val="28"/>
    </w:rPr>
  </w:style>
  <w:style w:type="character" w:customStyle="1" w:styleId="2120">
    <w:name w:val="Знак2 Знак Знак12"/>
    <w:uiPriority w:val="99"/>
    <w:locked/>
    <w:rsid w:val="00C82423"/>
    <w:rPr>
      <w:sz w:val="24"/>
      <w:lang w:val="ru-RU" w:eastAsia="ru-RU"/>
    </w:rPr>
  </w:style>
  <w:style w:type="character" w:customStyle="1" w:styleId="910">
    <w:name w:val="Знак Знак91"/>
    <w:uiPriority w:val="99"/>
    <w:locked/>
    <w:rsid w:val="00C82423"/>
    <w:rPr>
      <w:rFonts w:ascii="Times New Roman" w:eastAsia="Times New Roman" w:hAnsi="Times New Roman" w:cs="Times New Roman" w:hint="default"/>
      <w:sz w:val="24"/>
      <w:lang w:val="ru-RU" w:eastAsia="ru-RU"/>
    </w:rPr>
  </w:style>
  <w:style w:type="character" w:customStyle="1" w:styleId="3ffd">
    <w:name w:val="Основной текст3"/>
    <w:uiPriority w:val="99"/>
    <w:rsid w:val="00C82423"/>
    <w:rPr>
      <w:rFonts w:ascii="Verdana" w:hAnsi="Verdana" w:cs="Times New Roman" w:hint="default"/>
      <w:b/>
      <w:bCs/>
      <w:color w:val="000000"/>
      <w:spacing w:val="0"/>
      <w:w w:val="100"/>
      <w:position w:val="0"/>
      <w:sz w:val="14"/>
      <w:szCs w:val="14"/>
      <w:shd w:val="clear" w:color="auto" w:fill="FFFFFF"/>
      <w:lang w:val="ru-RU" w:bidi="ar-SA"/>
    </w:rPr>
  </w:style>
  <w:style w:type="character" w:customStyle="1" w:styleId="FontStyle47">
    <w:name w:val="Font Style47"/>
    <w:uiPriority w:val="99"/>
    <w:rsid w:val="00C82423"/>
    <w:rPr>
      <w:rFonts w:ascii="Times New Roman" w:hAnsi="Times New Roman" w:cs="Times New Roman" w:hint="default"/>
      <w:sz w:val="18"/>
      <w:szCs w:val="18"/>
    </w:rPr>
  </w:style>
  <w:style w:type="character" w:customStyle="1" w:styleId="iceouttxt1">
    <w:name w:val="iceouttxt1"/>
    <w:uiPriority w:val="99"/>
    <w:rsid w:val="00C82423"/>
    <w:rPr>
      <w:rFonts w:ascii="Arial" w:hAnsi="Arial" w:cs="Arial" w:hint="default"/>
      <w:color w:val="666666"/>
      <w:sz w:val="17"/>
      <w:szCs w:val="17"/>
    </w:rPr>
  </w:style>
  <w:style w:type="character" w:customStyle="1" w:styleId="FontStyle27">
    <w:name w:val="Font Style27"/>
    <w:uiPriority w:val="99"/>
    <w:rsid w:val="00C82423"/>
    <w:rPr>
      <w:rFonts w:ascii="Times New Roman" w:hAnsi="Times New Roman" w:cs="Times New Roman" w:hint="default"/>
      <w:sz w:val="22"/>
      <w:szCs w:val="22"/>
    </w:rPr>
  </w:style>
  <w:style w:type="character" w:customStyle="1" w:styleId="WW-Absatz-Standardschriftart">
    <w:name w:val="WW-Absatz-Standardschriftart"/>
    <w:uiPriority w:val="99"/>
    <w:rsid w:val="00C82423"/>
  </w:style>
  <w:style w:type="character" w:customStyle="1" w:styleId="WW-Absatz-Standardschriftart1">
    <w:name w:val="WW-Absatz-Standardschriftart1"/>
    <w:uiPriority w:val="99"/>
    <w:rsid w:val="00C82423"/>
  </w:style>
  <w:style w:type="character" w:customStyle="1" w:styleId="WW-Absatz-Standardschriftart11">
    <w:name w:val="WW-Absatz-Standardschriftart11"/>
    <w:uiPriority w:val="99"/>
    <w:rsid w:val="00C82423"/>
  </w:style>
  <w:style w:type="character" w:customStyle="1" w:styleId="WW8Num13z3">
    <w:name w:val="WW8Num13z3"/>
    <w:uiPriority w:val="99"/>
    <w:rsid w:val="00C82423"/>
    <w:rPr>
      <w:rFonts w:ascii="Symbol" w:hAnsi="Symbol" w:cs="Symbol" w:hint="default"/>
    </w:rPr>
  </w:style>
  <w:style w:type="character" w:customStyle="1" w:styleId="WW8Num18z3">
    <w:name w:val="WW8Num18z3"/>
    <w:rsid w:val="00C82423"/>
    <w:rPr>
      <w:strike w:val="0"/>
      <w:dstrike w:val="0"/>
      <w:color w:val="auto"/>
      <w:spacing w:val="0"/>
      <w:w w:val="100"/>
      <w:kern w:val="2"/>
      <w:position w:val="0"/>
      <w:sz w:val="20"/>
      <w:szCs w:val="20"/>
      <w:u w:val="none"/>
      <w:effect w:val="none"/>
      <w:vertAlign w:val="baseline"/>
    </w:rPr>
  </w:style>
  <w:style w:type="character" w:customStyle="1" w:styleId="WW8Num18z4">
    <w:name w:val="WW8Num18z4"/>
    <w:rsid w:val="00C82423"/>
  </w:style>
  <w:style w:type="character" w:customStyle="1" w:styleId="WW8Num18z5">
    <w:name w:val="WW8Num18z5"/>
    <w:rsid w:val="00C82423"/>
    <w:rPr>
      <w:rFonts w:ascii="Symbol" w:hAnsi="Symbol" w:cs="Symbol" w:hint="default"/>
    </w:rPr>
  </w:style>
  <w:style w:type="character" w:customStyle="1" w:styleId="WW8Num20z2">
    <w:name w:val="WW8Num20z2"/>
    <w:rsid w:val="00C82423"/>
    <w:rPr>
      <w:rFonts w:ascii="Wingdings" w:hAnsi="Wingdings" w:cs="Wingdings" w:hint="default"/>
      <w:sz w:val="20"/>
      <w:szCs w:val="20"/>
    </w:rPr>
  </w:style>
  <w:style w:type="character" w:customStyle="1" w:styleId="WW8Num26z0">
    <w:name w:val="WW8Num26z0"/>
    <w:uiPriority w:val="99"/>
    <w:rsid w:val="00C82423"/>
    <w:rPr>
      <w:rFonts w:ascii="Symbol" w:hAnsi="Symbol" w:cs="Symbol" w:hint="default"/>
      <w:sz w:val="20"/>
      <w:szCs w:val="20"/>
    </w:rPr>
  </w:style>
  <w:style w:type="character" w:customStyle="1" w:styleId="WW8Num26z1">
    <w:name w:val="WW8Num26z1"/>
    <w:uiPriority w:val="99"/>
    <w:rsid w:val="00C82423"/>
    <w:rPr>
      <w:rFonts w:ascii="Courier New" w:hAnsi="Courier New" w:cs="Courier New" w:hint="default"/>
      <w:sz w:val="20"/>
      <w:szCs w:val="20"/>
    </w:rPr>
  </w:style>
  <w:style w:type="character" w:customStyle="1" w:styleId="WW8Num26z2">
    <w:name w:val="WW8Num26z2"/>
    <w:uiPriority w:val="99"/>
    <w:rsid w:val="00C82423"/>
    <w:rPr>
      <w:rFonts w:ascii="Wingdings" w:hAnsi="Wingdings" w:cs="Wingdings" w:hint="default"/>
      <w:sz w:val="20"/>
      <w:szCs w:val="20"/>
    </w:rPr>
  </w:style>
  <w:style w:type="character" w:customStyle="1" w:styleId="WW8Num29z0">
    <w:name w:val="WW8Num29z0"/>
    <w:uiPriority w:val="99"/>
    <w:rsid w:val="00C82423"/>
    <w:rPr>
      <w:rFonts w:ascii="Symbol" w:hAnsi="Symbol" w:cs="Symbol" w:hint="default"/>
      <w:sz w:val="20"/>
      <w:szCs w:val="20"/>
    </w:rPr>
  </w:style>
  <w:style w:type="character" w:customStyle="1" w:styleId="WW8Num29z1">
    <w:name w:val="WW8Num29z1"/>
    <w:uiPriority w:val="99"/>
    <w:rsid w:val="00C82423"/>
    <w:rPr>
      <w:rFonts w:ascii="Courier New" w:hAnsi="Courier New" w:cs="Courier New" w:hint="default"/>
      <w:sz w:val="20"/>
      <w:szCs w:val="20"/>
    </w:rPr>
  </w:style>
  <w:style w:type="character" w:customStyle="1" w:styleId="WW8Num29z2">
    <w:name w:val="WW8Num29z2"/>
    <w:uiPriority w:val="99"/>
    <w:rsid w:val="00C82423"/>
    <w:rPr>
      <w:rFonts w:ascii="Wingdings" w:hAnsi="Wingdings" w:cs="Wingdings" w:hint="default"/>
      <w:sz w:val="20"/>
      <w:szCs w:val="20"/>
    </w:rPr>
  </w:style>
  <w:style w:type="character" w:customStyle="1" w:styleId="WW8Num30z0">
    <w:name w:val="WW8Num30z0"/>
    <w:uiPriority w:val="99"/>
    <w:rsid w:val="00C82423"/>
    <w:rPr>
      <w:rFonts w:ascii="Symbol" w:hAnsi="Symbol" w:cs="Symbol" w:hint="default"/>
      <w:sz w:val="20"/>
      <w:szCs w:val="20"/>
    </w:rPr>
  </w:style>
  <w:style w:type="character" w:customStyle="1" w:styleId="WW8Num30z1">
    <w:name w:val="WW8Num30z1"/>
    <w:uiPriority w:val="99"/>
    <w:rsid w:val="00C82423"/>
    <w:rPr>
      <w:rFonts w:ascii="Courier New" w:hAnsi="Courier New" w:cs="Courier New" w:hint="default"/>
      <w:sz w:val="20"/>
      <w:szCs w:val="20"/>
    </w:rPr>
  </w:style>
  <w:style w:type="character" w:customStyle="1" w:styleId="WW8Num30z2">
    <w:name w:val="WW8Num30z2"/>
    <w:uiPriority w:val="99"/>
    <w:rsid w:val="00C82423"/>
    <w:rPr>
      <w:rFonts w:ascii="Wingdings" w:hAnsi="Wingdings" w:cs="Wingdings" w:hint="default"/>
      <w:sz w:val="20"/>
      <w:szCs w:val="20"/>
    </w:rPr>
  </w:style>
  <w:style w:type="character" w:customStyle="1" w:styleId="WW8Num32z0">
    <w:name w:val="WW8Num32z0"/>
    <w:uiPriority w:val="99"/>
    <w:rsid w:val="00C82423"/>
    <w:rPr>
      <w:rFonts w:ascii="Symbol" w:hAnsi="Symbol" w:cs="Symbol" w:hint="default"/>
      <w:sz w:val="20"/>
      <w:szCs w:val="20"/>
    </w:rPr>
  </w:style>
  <w:style w:type="character" w:customStyle="1" w:styleId="WW8Num32z1">
    <w:name w:val="WW8Num32z1"/>
    <w:uiPriority w:val="99"/>
    <w:rsid w:val="00C82423"/>
    <w:rPr>
      <w:rFonts w:ascii="Courier New" w:hAnsi="Courier New" w:cs="Courier New" w:hint="default"/>
      <w:sz w:val="20"/>
      <w:szCs w:val="20"/>
    </w:rPr>
  </w:style>
  <w:style w:type="character" w:customStyle="1" w:styleId="WW8Num32z2">
    <w:name w:val="WW8Num32z2"/>
    <w:uiPriority w:val="99"/>
    <w:rsid w:val="00C82423"/>
    <w:rPr>
      <w:rFonts w:ascii="Wingdings" w:hAnsi="Wingdings" w:cs="Wingdings" w:hint="default"/>
      <w:sz w:val="20"/>
      <w:szCs w:val="20"/>
    </w:rPr>
  </w:style>
  <w:style w:type="character" w:customStyle="1" w:styleId="WW8Num33z0">
    <w:name w:val="WW8Num33z0"/>
    <w:uiPriority w:val="99"/>
    <w:rsid w:val="00C82423"/>
    <w:rPr>
      <w:rFonts w:ascii="Symbol" w:hAnsi="Symbol" w:cs="Symbol" w:hint="default"/>
      <w:sz w:val="20"/>
      <w:szCs w:val="20"/>
    </w:rPr>
  </w:style>
  <w:style w:type="character" w:customStyle="1" w:styleId="WW8Num33z1">
    <w:name w:val="WW8Num33z1"/>
    <w:uiPriority w:val="99"/>
    <w:rsid w:val="00C82423"/>
    <w:rPr>
      <w:rFonts w:ascii="Courier New" w:hAnsi="Courier New" w:cs="Courier New" w:hint="default"/>
      <w:sz w:val="20"/>
      <w:szCs w:val="20"/>
    </w:rPr>
  </w:style>
  <w:style w:type="character" w:customStyle="1" w:styleId="WW8Num33z2">
    <w:name w:val="WW8Num33z2"/>
    <w:uiPriority w:val="99"/>
    <w:rsid w:val="00C82423"/>
    <w:rPr>
      <w:rFonts w:ascii="Wingdings" w:hAnsi="Wingdings" w:cs="Wingdings" w:hint="default"/>
      <w:sz w:val="20"/>
      <w:szCs w:val="20"/>
    </w:rPr>
  </w:style>
  <w:style w:type="character" w:customStyle="1" w:styleId="WW8Num34z0">
    <w:name w:val="WW8Num34z0"/>
    <w:uiPriority w:val="99"/>
    <w:rsid w:val="00C82423"/>
    <w:rPr>
      <w:rFonts w:ascii="Symbol" w:hAnsi="Symbol" w:cs="Symbol" w:hint="default"/>
      <w:sz w:val="20"/>
      <w:szCs w:val="20"/>
    </w:rPr>
  </w:style>
  <w:style w:type="character" w:customStyle="1" w:styleId="WW8Num34z1">
    <w:name w:val="WW8Num34z1"/>
    <w:uiPriority w:val="99"/>
    <w:rsid w:val="00C82423"/>
    <w:rPr>
      <w:rFonts w:ascii="Courier New" w:hAnsi="Courier New" w:cs="Courier New" w:hint="default"/>
      <w:sz w:val="20"/>
      <w:szCs w:val="20"/>
    </w:rPr>
  </w:style>
  <w:style w:type="character" w:customStyle="1" w:styleId="WW8Num34z2">
    <w:name w:val="WW8Num34z2"/>
    <w:uiPriority w:val="99"/>
    <w:rsid w:val="00C82423"/>
    <w:rPr>
      <w:rFonts w:ascii="Wingdings" w:hAnsi="Wingdings" w:cs="Wingdings" w:hint="default"/>
      <w:sz w:val="20"/>
      <w:szCs w:val="20"/>
    </w:rPr>
  </w:style>
  <w:style w:type="character" w:customStyle="1" w:styleId="WW8Num35z0">
    <w:name w:val="WW8Num35z0"/>
    <w:uiPriority w:val="99"/>
    <w:rsid w:val="00C82423"/>
    <w:rPr>
      <w:rFonts w:ascii="Times New Roman" w:hAnsi="Times New Roman" w:cs="Times New Roman" w:hint="default"/>
      <w:b/>
      <w:bCs/>
      <w:strike w:val="0"/>
      <w:dstrike w:val="0"/>
      <w:sz w:val="24"/>
      <w:szCs w:val="24"/>
      <w:u w:val="none"/>
      <w:effect w:val="none"/>
    </w:rPr>
  </w:style>
  <w:style w:type="character" w:customStyle="1" w:styleId="WW8Num36z0">
    <w:name w:val="WW8Num36z0"/>
    <w:uiPriority w:val="99"/>
    <w:rsid w:val="00C82423"/>
    <w:rPr>
      <w:rFonts w:ascii="Symbol" w:hAnsi="Symbol" w:cs="Symbol" w:hint="default"/>
    </w:rPr>
  </w:style>
  <w:style w:type="character" w:customStyle="1" w:styleId="WW8Num36z1">
    <w:name w:val="WW8Num36z1"/>
    <w:uiPriority w:val="99"/>
    <w:rsid w:val="00C82423"/>
    <w:rPr>
      <w:rFonts w:ascii="Courier New" w:hAnsi="Courier New" w:cs="Courier New" w:hint="default"/>
    </w:rPr>
  </w:style>
  <w:style w:type="character" w:customStyle="1" w:styleId="WW8Num36z2">
    <w:name w:val="WW8Num36z2"/>
    <w:uiPriority w:val="99"/>
    <w:rsid w:val="00C82423"/>
    <w:rPr>
      <w:rFonts w:ascii="Wingdings" w:hAnsi="Wingdings" w:cs="Wingdings" w:hint="default"/>
    </w:rPr>
  </w:style>
  <w:style w:type="character" w:customStyle="1" w:styleId="1fffffff9">
    <w:name w:val="Обычный1 Знак"/>
    <w:uiPriority w:val="99"/>
    <w:rsid w:val="00C82423"/>
    <w:rPr>
      <w:sz w:val="24"/>
      <w:szCs w:val="24"/>
      <w:lang w:val="ru-RU" w:eastAsia="ar-SA" w:bidi="ar-SA"/>
    </w:rPr>
  </w:style>
  <w:style w:type="character" w:customStyle="1" w:styleId="FontStyle13">
    <w:name w:val="Font Style13"/>
    <w:uiPriority w:val="99"/>
    <w:rsid w:val="00C82423"/>
    <w:rPr>
      <w:rFonts w:ascii="Arial" w:hAnsi="Arial" w:cs="Arial" w:hint="default"/>
      <w:i/>
      <w:iCs/>
      <w:sz w:val="18"/>
      <w:szCs w:val="18"/>
    </w:rPr>
  </w:style>
  <w:style w:type="character" w:customStyle="1" w:styleId="textmini2">
    <w:name w:val="textmini2"/>
    <w:rsid w:val="00C82423"/>
  </w:style>
  <w:style w:type="character" w:customStyle="1" w:styleId="HTML11">
    <w:name w:val="Стандартный HTML Знак11"/>
    <w:uiPriority w:val="99"/>
    <w:semiHidden/>
    <w:rsid w:val="00C82423"/>
    <w:rPr>
      <w:rFonts w:ascii="Consolas" w:hAnsi="Consolas" w:cs="Calibri" w:hint="default"/>
      <w:lang w:eastAsia="ar-SA" w:bidi="ar-SA"/>
    </w:rPr>
  </w:style>
  <w:style w:type="character" w:customStyle="1" w:styleId="11ff6">
    <w:name w:val="Текст Знак11"/>
    <w:uiPriority w:val="99"/>
    <w:semiHidden/>
    <w:rsid w:val="00C82423"/>
    <w:rPr>
      <w:rFonts w:ascii="Consolas" w:hAnsi="Consolas" w:cs="Calibri" w:hint="default"/>
      <w:sz w:val="21"/>
      <w:szCs w:val="21"/>
      <w:lang w:eastAsia="ar-SA" w:bidi="ar-SA"/>
    </w:rPr>
  </w:style>
  <w:style w:type="character" w:customStyle="1" w:styleId="11ff7">
    <w:name w:val="Заголовок записки Знак11"/>
    <w:uiPriority w:val="99"/>
    <w:semiHidden/>
    <w:rsid w:val="00C82423"/>
    <w:rPr>
      <w:rFonts w:ascii="Calibri" w:hAnsi="Calibri" w:cs="Calibri" w:hint="default"/>
      <w:sz w:val="24"/>
      <w:szCs w:val="24"/>
      <w:lang w:eastAsia="ar-SA" w:bidi="ar-SA"/>
    </w:rPr>
  </w:style>
  <w:style w:type="character" w:customStyle="1" w:styleId="11ff8">
    <w:name w:val="Красная строка Знак11"/>
    <w:uiPriority w:val="99"/>
    <w:semiHidden/>
    <w:rsid w:val="00C82423"/>
    <w:rPr>
      <w:rFonts w:ascii="Calibri" w:hAnsi="Calibri" w:cs="Calibri" w:hint="default"/>
      <w:sz w:val="24"/>
      <w:szCs w:val="24"/>
      <w:lang w:eastAsia="ar-SA" w:bidi="ar-SA"/>
    </w:rPr>
  </w:style>
  <w:style w:type="character" w:customStyle="1" w:styleId="211a">
    <w:name w:val="Красная строка 2 Знак11"/>
    <w:uiPriority w:val="99"/>
    <w:semiHidden/>
    <w:rsid w:val="00C82423"/>
    <w:rPr>
      <w:rFonts w:ascii="Calibri" w:eastAsia="Calibri" w:hAnsi="Calibri" w:cs="Calibri" w:hint="default"/>
      <w:sz w:val="24"/>
      <w:szCs w:val="24"/>
      <w:lang w:eastAsia="ar-SA" w:bidi="ar-SA"/>
    </w:rPr>
  </w:style>
  <w:style w:type="character" w:customStyle="1" w:styleId="11ff9">
    <w:name w:val="Подзаголовок Знак11"/>
    <w:uiPriority w:val="11"/>
    <w:rsid w:val="00C82423"/>
    <w:rPr>
      <w:rFonts w:ascii="Cambria" w:eastAsia="Times New Roman" w:hAnsi="Cambria" w:cs="Times New Roman" w:hint="default"/>
      <w:i/>
      <w:iCs/>
      <w:color w:val="4F81BD"/>
      <w:spacing w:val="15"/>
      <w:sz w:val="24"/>
      <w:szCs w:val="24"/>
      <w:lang w:eastAsia="ar-SA" w:bidi="ar-SA"/>
    </w:rPr>
  </w:style>
  <w:style w:type="character" w:customStyle="1" w:styleId="WW8Num14z2">
    <w:name w:val="WW8Num14z2"/>
    <w:rsid w:val="00C82423"/>
  </w:style>
  <w:style w:type="character" w:customStyle="1" w:styleId="WW8Num14z3">
    <w:name w:val="WW8Num14z3"/>
    <w:rsid w:val="00C82423"/>
  </w:style>
  <w:style w:type="character" w:customStyle="1" w:styleId="WW8Num14z4">
    <w:name w:val="WW8Num14z4"/>
    <w:rsid w:val="00C82423"/>
  </w:style>
  <w:style w:type="character" w:customStyle="1" w:styleId="WW8Num14z5">
    <w:name w:val="WW8Num14z5"/>
    <w:rsid w:val="00C82423"/>
  </w:style>
  <w:style w:type="character" w:customStyle="1" w:styleId="WW8Num14z6">
    <w:name w:val="WW8Num14z6"/>
    <w:rsid w:val="00C82423"/>
  </w:style>
  <w:style w:type="character" w:customStyle="1" w:styleId="WW8Num14z7">
    <w:name w:val="WW8Num14z7"/>
    <w:rsid w:val="00C82423"/>
  </w:style>
  <w:style w:type="character" w:customStyle="1" w:styleId="WW8Num14z8">
    <w:name w:val="WW8Num14z8"/>
    <w:rsid w:val="00C82423"/>
  </w:style>
  <w:style w:type="character" w:customStyle="1" w:styleId="WW8Num16z3">
    <w:name w:val="WW8Num16z3"/>
    <w:rsid w:val="00C82423"/>
  </w:style>
  <w:style w:type="character" w:customStyle="1" w:styleId="WW8Num16z4">
    <w:name w:val="WW8Num16z4"/>
    <w:rsid w:val="00C82423"/>
  </w:style>
  <w:style w:type="character" w:customStyle="1" w:styleId="WW8Num16z5">
    <w:name w:val="WW8Num16z5"/>
    <w:rsid w:val="00C82423"/>
  </w:style>
  <w:style w:type="character" w:customStyle="1" w:styleId="WW8Num16z6">
    <w:name w:val="WW8Num16z6"/>
    <w:rsid w:val="00C82423"/>
  </w:style>
  <w:style w:type="character" w:customStyle="1" w:styleId="WW8Num16z7">
    <w:name w:val="WW8Num16z7"/>
    <w:rsid w:val="00C82423"/>
  </w:style>
  <w:style w:type="character" w:customStyle="1" w:styleId="WW8Num16z8">
    <w:name w:val="WW8Num16z8"/>
    <w:rsid w:val="00C82423"/>
  </w:style>
  <w:style w:type="character" w:customStyle="1" w:styleId="WW8Num22z0">
    <w:name w:val="WW8Num22z0"/>
    <w:rsid w:val="00C82423"/>
    <w:rPr>
      <w:rFonts w:ascii="Times New Roman" w:hAnsi="Times New Roman" w:cs="Times New Roman" w:hint="default"/>
      <w:b/>
      <w:bCs w:val="0"/>
    </w:rPr>
  </w:style>
  <w:style w:type="character" w:customStyle="1" w:styleId="WW8Num14z1">
    <w:name w:val="WW8Num14z1"/>
    <w:rsid w:val="00C82423"/>
    <w:rPr>
      <w:rFonts w:ascii="Courier New" w:hAnsi="Courier New" w:cs="Times New Roman" w:hint="default"/>
      <w:b/>
      <w:bCs w:val="0"/>
    </w:rPr>
  </w:style>
  <w:style w:type="character" w:customStyle="1" w:styleId="WW8Num18z6">
    <w:name w:val="WW8Num18z6"/>
    <w:rsid w:val="00C82423"/>
  </w:style>
  <w:style w:type="character" w:customStyle="1" w:styleId="WW8Num18z7">
    <w:name w:val="WW8Num18z7"/>
    <w:rsid w:val="00C82423"/>
  </w:style>
  <w:style w:type="character" w:customStyle="1" w:styleId="WW8Num18z8">
    <w:name w:val="WW8Num18z8"/>
    <w:rsid w:val="00C82423"/>
  </w:style>
  <w:style w:type="character" w:customStyle="1" w:styleId="WW8Num19z4">
    <w:name w:val="WW8Num19z4"/>
    <w:rsid w:val="00C82423"/>
  </w:style>
  <w:style w:type="character" w:customStyle="1" w:styleId="WW8Num19z5">
    <w:name w:val="WW8Num19z5"/>
    <w:rsid w:val="00C82423"/>
  </w:style>
  <w:style w:type="character" w:customStyle="1" w:styleId="WW8Num19z6">
    <w:name w:val="WW8Num19z6"/>
    <w:rsid w:val="00C82423"/>
  </w:style>
  <w:style w:type="character" w:customStyle="1" w:styleId="WW8Num19z7">
    <w:name w:val="WW8Num19z7"/>
    <w:rsid w:val="00C82423"/>
  </w:style>
  <w:style w:type="character" w:customStyle="1" w:styleId="WW8Num19z8">
    <w:name w:val="WW8Num19z8"/>
    <w:rsid w:val="00C82423"/>
  </w:style>
  <w:style w:type="character" w:customStyle="1" w:styleId="WW8Num21z2">
    <w:name w:val="WW8Num21z2"/>
    <w:rsid w:val="00C82423"/>
  </w:style>
  <w:style w:type="character" w:customStyle="1" w:styleId="WW8Num21z3">
    <w:name w:val="WW8Num21z3"/>
    <w:rsid w:val="00C82423"/>
  </w:style>
  <w:style w:type="character" w:customStyle="1" w:styleId="WW8Num21z4">
    <w:name w:val="WW8Num21z4"/>
    <w:rsid w:val="00C82423"/>
  </w:style>
  <w:style w:type="character" w:customStyle="1" w:styleId="WW8Num21z5">
    <w:name w:val="WW8Num21z5"/>
    <w:rsid w:val="00C82423"/>
  </w:style>
  <w:style w:type="character" w:customStyle="1" w:styleId="WW8Num21z6">
    <w:name w:val="WW8Num21z6"/>
    <w:rsid w:val="00C82423"/>
  </w:style>
  <w:style w:type="character" w:customStyle="1" w:styleId="WW8Num21z7">
    <w:name w:val="WW8Num21z7"/>
    <w:rsid w:val="00C82423"/>
  </w:style>
  <w:style w:type="character" w:customStyle="1" w:styleId="WW8Num21z8">
    <w:name w:val="WW8Num21z8"/>
    <w:rsid w:val="00C82423"/>
  </w:style>
  <w:style w:type="character" w:customStyle="1" w:styleId="Heading10">
    <w:name w:val="Heading #1_"/>
    <w:rsid w:val="00C82423"/>
    <w:rPr>
      <w:b/>
      <w:bCs/>
      <w:sz w:val="51"/>
      <w:szCs w:val="51"/>
      <w:lang w:bidi="ar-SA"/>
    </w:rPr>
  </w:style>
  <w:style w:type="character" w:customStyle="1" w:styleId="s1">
    <w:name w:val="s1"/>
    <w:rsid w:val="00C82423"/>
  </w:style>
  <w:style w:type="character" w:customStyle="1" w:styleId="1fffffffa">
    <w:name w:val="Знак концевой сноски1"/>
    <w:rsid w:val="00C82423"/>
    <w:rPr>
      <w:vertAlign w:val="superscript"/>
    </w:rPr>
  </w:style>
  <w:style w:type="character" w:customStyle="1" w:styleId="ListLabel2">
    <w:name w:val="ListLabel 2"/>
    <w:rsid w:val="00C82423"/>
    <w:rPr>
      <w:rFonts w:ascii="Courier New" w:hAnsi="Courier New" w:cs="Courier New" w:hint="default"/>
    </w:rPr>
  </w:style>
  <w:style w:type="character" w:customStyle="1" w:styleId="ListLabel3">
    <w:name w:val="ListLabel 3"/>
    <w:rsid w:val="00C82423"/>
    <w:rPr>
      <w:rFonts w:ascii="Times New Roman" w:hAnsi="Times New Roman" w:cs="Times New Roman" w:hint="default"/>
      <w:color w:val="000000"/>
    </w:rPr>
  </w:style>
  <w:style w:type="character" w:customStyle="1" w:styleId="ListLabel5">
    <w:name w:val="ListLabel 5"/>
    <w:rsid w:val="00C82423"/>
    <w:rPr>
      <w:rFonts w:ascii="Symbol" w:hAnsi="Symbol" w:cs="Symbol" w:hint="default"/>
      <w:sz w:val="22"/>
      <w:szCs w:val="22"/>
    </w:rPr>
  </w:style>
  <w:style w:type="character" w:customStyle="1" w:styleId="ListLabel6">
    <w:name w:val="ListLabel 6"/>
    <w:rsid w:val="00C82423"/>
    <w:rPr>
      <w:b w:val="0"/>
      <w:bCs w:val="0"/>
      <w:sz w:val="22"/>
      <w:szCs w:val="22"/>
      <w:lang w:val="ru-RU"/>
    </w:rPr>
  </w:style>
  <w:style w:type="character" w:customStyle="1" w:styleId="affffffffffff5">
    <w:name w:val="Подпись к таблице + Не курсив"/>
    <w:rsid w:val="00C8242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4pt">
    <w:name w:val="Основной текст + 14 pt"/>
    <w:aliases w:val="Интервал 0 pt"/>
    <w:rsid w:val="00C82423"/>
    <w:rPr>
      <w:rFonts w:ascii="Times New Roman" w:eastAsia="Times New Roman" w:hAnsi="Times New Roman" w:cs="Times New Roman" w:hint="default"/>
      <w:b/>
      <w:bCs/>
      <w:color w:val="000000"/>
      <w:spacing w:val="10"/>
      <w:w w:val="100"/>
      <w:position w:val="0"/>
      <w:sz w:val="23"/>
      <w:szCs w:val="23"/>
      <w:shd w:val="clear" w:color="auto" w:fill="FFFFFF"/>
      <w:lang w:val="ru-RU"/>
    </w:rPr>
  </w:style>
  <w:style w:type="character" w:customStyle="1" w:styleId="affffffffffff6">
    <w:name w:val="Основной текст + Курсив"/>
    <w:rsid w:val="00C8242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3pt">
    <w:name w:val="Основной текст + 13 pt"/>
    <w:rsid w:val="00C8242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ffff2">
    <w:name w:val="Основной текст (2) + Не курсив"/>
    <w:rsid w:val="00C8242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fffffffb">
    <w:name w:val="Заголовок №1"/>
    <w:rsid w:val="00C82423"/>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character" w:customStyle="1" w:styleId="332">
    <w:name w:val="Знак Знак33"/>
    <w:uiPriority w:val="99"/>
    <w:rsid w:val="00C82423"/>
    <w:rPr>
      <w:b/>
      <w:bCs/>
      <w:sz w:val="28"/>
      <w:szCs w:val="24"/>
      <w:lang w:val="ru-RU" w:eastAsia="ru-RU" w:bidi="ar-SA"/>
    </w:rPr>
  </w:style>
  <w:style w:type="character" w:customStyle="1" w:styleId="2ffff3">
    <w:name w:val="Заголовок Знак2"/>
    <w:uiPriority w:val="10"/>
    <w:rsid w:val="00C82423"/>
    <w:rPr>
      <w:rFonts w:ascii="Calibri Light" w:eastAsia="Times New Roman" w:hAnsi="Calibri Light" w:cs="Times New Roman" w:hint="default"/>
      <w:spacing w:val="-10"/>
      <w:kern w:val="28"/>
      <w:sz w:val="56"/>
      <w:szCs w:val="56"/>
    </w:rPr>
  </w:style>
  <w:style w:type="character" w:customStyle="1" w:styleId="238">
    <w:name w:val="Основной текст с отступом 2 Знак3"/>
    <w:uiPriority w:val="99"/>
    <w:semiHidden/>
    <w:rsid w:val="00C82423"/>
  </w:style>
  <w:style w:type="character" w:customStyle="1" w:styleId="rserrmark">
    <w:name w:val="rs_err_mark"/>
    <w:rsid w:val="00C82423"/>
  </w:style>
  <w:style w:type="character" w:customStyle="1" w:styleId="mrreadfromf">
    <w:name w:val="mr_read__fromf"/>
    <w:rsid w:val="00C82423"/>
  </w:style>
  <w:style w:type="character" w:customStyle="1" w:styleId="2ffff4">
    <w:name w:val="Заголовок №2_"/>
    <w:rsid w:val="00C82423"/>
    <w:rPr>
      <w:rFonts w:ascii="Times New Roman" w:eastAsia="Times New Roman" w:hAnsi="Times New Roman" w:cs="Times New Roman" w:hint="default"/>
      <w:sz w:val="26"/>
      <w:szCs w:val="26"/>
      <w:shd w:val="clear" w:color="auto" w:fill="FFFFFF"/>
    </w:rPr>
  </w:style>
  <w:style w:type="character" w:customStyle="1" w:styleId="iceouttxt5">
    <w:name w:val="iceouttxt5"/>
    <w:rsid w:val="00C82423"/>
    <w:rPr>
      <w:rFonts w:ascii="Arial" w:hAnsi="Arial" w:cs="Arial" w:hint="default"/>
      <w:color w:val="666666"/>
      <w:sz w:val="17"/>
      <w:szCs w:val="17"/>
    </w:rPr>
  </w:style>
  <w:style w:type="character" w:customStyle="1" w:styleId="2ffff5">
    <w:name w:val="Сноска (2)"/>
    <w:uiPriority w:val="99"/>
    <w:rsid w:val="00C82423"/>
    <w:rPr>
      <w:rFonts w:ascii="Times New Roman" w:hAnsi="Times New Roman" w:cs="Times New Roman" w:hint="default"/>
      <w:strike w:val="0"/>
      <w:dstrike w:val="0"/>
      <w:color w:val="000000"/>
      <w:spacing w:val="0"/>
      <w:w w:val="100"/>
      <w:position w:val="0"/>
      <w:sz w:val="16"/>
      <w:u w:val="none"/>
      <w:effect w:val="none"/>
      <w:lang w:val="ru-RU" w:eastAsia="ru-RU"/>
    </w:rPr>
  </w:style>
  <w:style w:type="character" w:customStyle="1" w:styleId="78">
    <w:name w:val="Основной текст7"/>
    <w:rsid w:val="00C82423"/>
    <w:rPr>
      <w:rFonts w:ascii="Times New Roman" w:eastAsia="Times New Roman" w:hAnsi="Times New Roman" w:cs="Times New Roman" w:hint="default"/>
      <w:color w:val="000000"/>
      <w:spacing w:val="0"/>
      <w:w w:val="100"/>
      <w:position w:val="0"/>
      <w:sz w:val="23"/>
      <w:szCs w:val="23"/>
      <w:u w:val="single"/>
      <w:shd w:val="clear" w:color="auto" w:fill="FFFFFF"/>
      <w:lang w:val="ru-RU"/>
    </w:rPr>
  </w:style>
  <w:style w:type="character" w:customStyle="1" w:styleId="1511pt">
    <w:name w:val="Основной текст (15) + 11 pt"/>
    <w:rsid w:val="00C82423"/>
    <w:rPr>
      <w:rFonts w:ascii="Times New Roman" w:eastAsia="Times New Roman" w:hAnsi="Times New Roman" w:cs="Times New Roman" w:hint="default"/>
      <w:color w:val="000000"/>
      <w:spacing w:val="0"/>
      <w:w w:val="100"/>
      <w:position w:val="0"/>
      <w:sz w:val="22"/>
      <w:szCs w:val="22"/>
      <w:shd w:val="clear" w:color="auto" w:fill="FFFFFF"/>
    </w:rPr>
  </w:style>
  <w:style w:type="character" w:customStyle="1" w:styleId="1611pt">
    <w:name w:val="Основной текст (16) + 11 pt"/>
    <w:rsid w:val="00C82423"/>
    <w:rPr>
      <w:rFonts w:ascii="Times New Roman" w:eastAsia="Times New Roman" w:hAnsi="Times New Roman" w:cs="Times New Roman" w:hint="default"/>
      <w:color w:val="000000"/>
      <w:spacing w:val="0"/>
      <w:w w:val="100"/>
      <w:position w:val="0"/>
      <w:sz w:val="22"/>
      <w:szCs w:val="22"/>
      <w:shd w:val="clear" w:color="auto" w:fill="FFFFFF"/>
    </w:rPr>
  </w:style>
  <w:style w:type="character" w:customStyle="1" w:styleId="79">
    <w:name w:val="Основной текст (7) + Малые прописные"/>
    <w:rsid w:val="00C82423"/>
    <w:rPr>
      <w:rFonts w:ascii="Times New Roman" w:eastAsia="Times New Roman" w:hAnsi="Times New Roman" w:cs="Times New Roman" w:hint="default"/>
      <w:b w:val="0"/>
      <w:bCs w:val="0"/>
      <w:i w:val="0"/>
      <w:iCs w:val="0"/>
      <w:smallCaps/>
      <w:strike w:val="0"/>
      <w:dstrike w:val="0"/>
      <w:color w:val="000000"/>
      <w:spacing w:val="0"/>
      <w:w w:val="100"/>
      <w:position w:val="0"/>
      <w:sz w:val="18"/>
      <w:szCs w:val="18"/>
      <w:u w:val="none"/>
      <w:effect w:val="none"/>
      <w:lang w:val="ru-RU"/>
    </w:rPr>
  </w:style>
  <w:style w:type="character" w:customStyle="1" w:styleId="20pt">
    <w:name w:val="Основной текст (2) + Интервал 0 pt"/>
    <w:rsid w:val="00C8242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affffffffffff7">
    <w:name w:val="Основной текст + Полужирный"/>
    <w:rsid w:val="00C8242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s26">
    <w:name w:val="s26"/>
    <w:uiPriority w:val="99"/>
    <w:rsid w:val="00C82423"/>
    <w:rPr>
      <w:rFonts w:ascii="Times New Roman" w:hAnsi="Times New Roman" w:cs="Times New Roman" w:hint="default"/>
    </w:rPr>
  </w:style>
  <w:style w:type="character" w:customStyle="1" w:styleId="normaltextrun">
    <w:name w:val="normaltextrun"/>
    <w:rsid w:val="00C82423"/>
  </w:style>
  <w:style w:type="character" w:customStyle="1" w:styleId="eop">
    <w:name w:val="eop"/>
    <w:rsid w:val="00C82423"/>
  </w:style>
  <w:style w:type="character" w:customStyle="1" w:styleId="2ffff6">
    <w:name w:val="Шапка Знак2"/>
    <w:uiPriority w:val="99"/>
    <w:semiHidden/>
    <w:rsid w:val="00C82423"/>
    <w:rPr>
      <w:rFonts w:ascii="Calibri Light" w:eastAsia="Times New Roman" w:hAnsi="Calibri Light" w:cs="Times New Roman" w:hint="default"/>
      <w:sz w:val="24"/>
      <w:szCs w:val="24"/>
      <w:shd w:val="pct20" w:color="auto" w:fill="auto"/>
      <w:lang w:eastAsia="ru-RU"/>
    </w:rPr>
  </w:style>
  <w:style w:type="character" w:customStyle="1" w:styleId="22e">
    <w:name w:val="Цитата 2 Знак2"/>
    <w:uiPriority w:val="29"/>
    <w:rsid w:val="00C82423"/>
    <w:rPr>
      <w:rFonts w:ascii="Times New Roman" w:eastAsia="Times New Roman" w:hAnsi="Times New Roman" w:cs="Times New Roman" w:hint="default"/>
      <w:i/>
      <w:iCs/>
      <w:color w:val="404040"/>
      <w:sz w:val="24"/>
      <w:szCs w:val="24"/>
      <w:lang w:eastAsia="ru-RU"/>
    </w:rPr>
  </w:style>
  <w:style w:type="character" w:customStyle="1" w:styleId="2ffff7">
    <w:name w:val="Выделенная цитата Знак2"/>
    <w:uiPriority w:val="30"/>
    <w:rsid w:val="00C82423"/>
    <w:rPr>
      <w:rFonts w:ascii="Times New Roman" w:eastAsia="Times New Roman" w:hAnsi="Times New Roman" w:cs="Times New Roman" w:hint="default"/>
      <w:i/>
      <w:iCs/>
      <w:color w:val="5B9BD5"/>
      <w:sz w:val="24"/>
      <w:szCs w:val="24"/>
      <w:lang w:eastAsia="ru-RU"/>
    </w:rPr>
  </w:style>
  <w:style w:type="character" w:customStyle="1" w:styleId="3ffe">
    <w:name w:val="Шапка Знак3"/>
    <w:basedOn w:val="a2"/>
    <w:uiPriority w:val="99"/>
    <w:semiHidden/>
    <w:rsid w:val="00C82423"/>
    <w:rPr>
      <w:rFonts w:ascii="Calibri Light" w:eastAsia="Times New Roman" w:hAnsi="Calibri Light" w:cs="Times New Roman" w:hint="default"/>
      <w:sz w:val="24"/>
      <w:szCs w:val="24"/>
      <w:shd w:val="pct20" w:color="auto" w:fill="auto"/>
      <w:lang w:eastAsia="en-US"/>
    </w:rPr>
  </w:style>
  <w:style w:type="character" w:customStyle="1" w:styleId="2ffff8">
    <w:name w:val="Подзаголовок Знак2"/>
    <w:basedOn w:val="a2"/>
    <w:uiPriority w:val="11"/>
    <w:rsid w:val="00C82423"/>
    <w:rPr>
      <w:rFonts w:ascii="Calibri" w:eastAsia="Times New Roman" w:hAnsi="Calibri" w:cs="Times New Roman" w:hint="default"/>
      <w:color w:val="5A5A5A" w:themeColor="text1" w:themeTint="A5"/>
      <w:spacing w:val="15"/>
      <w:sz w:val="22"/>
      <w:szCs w:val="22"/>
      <w:lang w:eastAsia="en-US"/>
    </w:rPr>
  </w:style>
  <w:style w:type="character" w:customStyle="1" w:styleId="3fff">
    <w:name w:val="Выделенная цитата Знак3"/>
    <w:basedOn w:val="a2"/>
    <w:uiPriority w:val="30"/>
    <w:rsid w:val="00C82423"/>
    <w:rPr>
      <w:i/>
      <w:iCs/>
      <w:color w:val="5B9BD5" w:themeColor="accent1"/>
      <w:sz w:val="22"/>
      <w:szCs w:val="22"/>
      <w:lang w:eastAsia="en-US"/>
    </w:rPr>
  </w:style>
  <w:style w:type="table" w:styleId="affffffffffff8">
    <w:name w:val="Table Elegant"/>
    <w:basedOn w:val="a3"/>
    <w:unhideWhenUsed/>
    <w:rsid w:val="00C8242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ffffc">
    <w:name w:val="Table Subtle 1"/>
    <w:basedOn w:val="a3"/>
    <w:unhideWhenUsed/>
    <w:rsid w:val="00C8242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9">
    <w:name w:val="Table Subtle 2"/>
    <w:basedOn w:val="a3"/>
    <w:unhideWhenUsed/>
    <w:rsid w:val="00C8242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3"/>
    <w:unhideWhenUsed/>
    <w:rsid w:val="00C8242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3"/>
    <w:unhideWhenUsed/>
    <w:rsid w:val="00C8242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3"/>
    <w:unhideWhenUsed/>
    <w:rsid w:val="00C8242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9">
    <w:name w:val="Table Grid"/>
    <w:basedOn w:val="a3"/>
    <w:uiPriority w:val="59"/>
    <w:rsid w:val="00C824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d">
    <w:name w:val="Сетка таблицы1"/>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C82423"/>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11ffa">
    <w:name w:val="Сетка таблицы11"/>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a">
    <w:name w:val="Сетка таблицы2"/>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f1">
    <w:name w:val="Сетка таблицы2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f0">
    <w:name w:val="Сетка таблицы3"/>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Сетка таблицы12"/>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Сетка таблицы22"/>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7">
    <w:name w:val="Сетка таблицы4"/>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b">
    <w:name w:val="Сетка таблицы21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e">
    <w:name w:val="Сетка таблицы3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Сетка таблицы9"/>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uiPriority w:val="9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3"/>
    <w:uiPriority w:val="46"/>
    <w:rsid w:val="00C82423"/>
    <w:pPr>
      <w:spacing w:after="0" w:line="240" w:lineRule="auto"/>
    </w:pPr>
    <w:rPr>
      <w:rFonts w:ascii="Calibri" w:eastAsia="Calibri" w:hAnsi="Calibri"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11">
    <w:name w:val="Таблица-сетка 1 светлая — акцент 111"/>
    <w:basedOn w:val="a3"/>
    <w:uiPriority w:val="46"/>
    <w:rsid w:val="00C82423"/>
    <w:pPr>
      <w:spacing w:after="0" w:line="240" w:lineRule="auto"/>
    </w:pPr>
    <w:rPr>
      <w:rFonts w:ascii="Calibri" w:eastAsia="Calibri" w:hAnsi="Calibri"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92">
    <w:name w:val="Сетка таблицы19"/>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uiPriority w:val="99"/>
    <w:rsid w:val="00C8242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uiPriority w:val="99"/>
    <w:rsid w:val="00C8242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uiPriority w:val="99"/>
    <w:rsid w:val="00C8242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3"/>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3"/>
    <w:uiPriority w:val="59"/>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3"/>
    <w:uiPriority w:val="59"/>
    <w:rsid w:val="00C8242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3"/>
    <w:uiPriority w:val="59"/>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uiPriority w:val="59"/>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3"/>
    <w:uiPriority w:val="59"/>
    <w:rsid w:val="00C8242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3"/>
    <w:uiPriority w:val="59"/>
    <w:rsid w:val="00C8242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e">
    <w:name w:val="Стиль таблицы1"/>
    <w:uiPriority w:val="99"/>
    <w:rsid w:val="00C82423"/>
    <w:pPr>
      <w:spacing w:after="0" w:line="240" w:lineRule="auto"/>
    </w:pPr>
    <w:rPr>
      <w:rFonts w:ascii="Times New Roman" w:eastAsia="Times New Roman" w:hAnsi="Times New Roman" w:cs="Times New Roman"/>
      <w:color w:val="000000"/>
      <w:sz w:val="24"/>
      <w:szCs w:val="20"/>
    </w:rPr>
    <w:tblPr>
      <w:tblCellMar>
        <w:top w:w="0" w:type="dxa"/>
        <w:left w:w="108" w:type="dxa"/>
        <w:bottom w:w="0" w:type="dxa"/>
        <w:right w:w="108" w:type="dxa"/>
      </w:tblCellMar>
    </w:tblPr>
  </w:style>
  <w:style w:type="table" w:customStyle="1" w:styleId="291">
    <w:name w:val="Сетка таблицы29"/>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uiPriority w:val="5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b">
    <w:name w:val="Стиль таблицы11"/>
    <w:uiPriority w:val="99"/>
    <w:rsid w:val="00C82423"/>
    <w:pPr>
      <w:spacing w:after="0" w:line="240" w:lineRule="auto"/>
    </w:pPr>
    <w:rPr>
      <w:rFonts w:ascii="Times New Roman" w:eastAsia="Times New Roman" w:hAnsi="Times New Roman" w:cs="Times New Roman"/>
      <w:color w:val="000000"/>
      <w:sz w:val="24"/>
      <w:szCs w:val="20"/>
    </w:rPr>
    <w:tblPr>
      <w:tblCellMar>
        <w:top w:w="0" w:type="dxa"/>
        <w:left w:w="108" w:type="dxa"/>
        <w:bottom w:w="0" w:type="dxa"/>
        <w:right w:w="108" w:type="dxa"/>
      </w:tblCellMar>
    </w:tblPr>
  </w:style>
  <w:style w:type="table" w:customStyle="1" w:styleId="1160">
    <w:name w:val="Сетка таблицы116"/>
    <w:basedOn w:val="a3"/>
    <w:uiPriority w:val="99"/>
    <w:rsid w:val="00C8242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uiPriority w:val="99"/>
    <w:rsid w:val="00C8242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uiPriority w:val="59"/>
    <w:rsid w:val="00C8242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uiPriority w:val="99"/>
    <w:rsid w:val="00C8242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C8242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Сетка таблицы1121"/>
    <w:uiPriority w:val="99"/>
    <w:rsid w:val="00C8242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C82423"/>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C82423"/>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C82423"/>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uiPriority w:val="59"/>
    <w:rsid w:val="00C824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uiPriority w:val="59"/>
    <w:rsid w:val="00C8242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3"/>
    <w:uiPriority w:val="59"/>
    <w:rsid w:val="00C8242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uiPriority w:val="99"/>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locked/>
    <w:rsid w:val="00C82423"/>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1520">
    <w:name w:val="Сетка таблицы152"/>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3"/>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сетка 1 светлая — акцент 112"/>
    <w:basedOn w:val="a3"/>
    <w:uiPriority w:val="46"/>
    <w:rsid w:val="00C82423"/>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111">
    <w:name w:val="Таблица-сетка 1 светлая — акцент 1111"/>
    <w:basedOn w:val="a3"/>
    <w:uiPriority w:val="46"/>
    <w:rsid w:val="00C82423"/>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441">
    <w:name w:val="Сетка таблицы441"/>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3"/>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3"/>
    <w:uiPriority w:val="59"/>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3"/>
    <w:uiPriority w:val="59"/>
    <w:rsid w:val="00C824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3"/>
    <w:uiPriority w:val="59"/>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3"/>
    <w:uiPriority w:val="59"/>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3"/>
    <w:uiPriority w:val="59"/>
    <w:rsid w:val="00C824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3"/>
    <w:uiPriority w:val="59"/>
    <w:rsid w:val="00C8242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3"/>
    <w:uiPriority w:val="59"/>
    <w:rsid w:val="00C82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3"/>
    <w:uiPriority w:val="59"/>
    <w:rsid w:val="00C824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
    <w:name w:val="Сетка таблицы светлая1"/>
    <w:basedOn w:val="a3"/>
    <w:uiPriority w:val="40"/>
    <w:rsid w:val="00C82423"/>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ffc">
    <w:name w:val="Таблица простая 11"/>
    <w:basedOn w:val="a3"/>
    <w:uiPriority w:val="41"/>
    <w:rsid w:val="00C82423"/>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80">
    <w:name w:val="Сетка таблицы118"/>
    <w:basedOn w:val="a3"/>
    <w:uiPriority w:val="3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3"/>
    <w:uiPriority w:val="3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uiPriority w:val="59"/>
    <w:rsid w:val="00C824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_Список132"/>
    <w:rsid w:val="00C82423"/>
    <w:pPr>
      <w:numPr>
        <w:numId w:val="3"/>
      </w:numPr>
    </w:pPr>
  </w:style>
  <w:style w:type="numbering" w:customStyle="1" w:styleId="11140">
    <w:name w:val="Стиль_Список1114"/>
    <w:rsid w:val="00C82423"/>
  </w:style>
  <w:style w:type="numbering" w:customStyle="1" w:styleId="621">
    <w:name w:val="Стиль_Список621"/>
    <w:rsid w:val="00C82423"/>
  </w:style>
  <w:style w:type="numbering" w:customStyle="1" w:styleId="139">
    <w:name w:val="Стиль_Список13"/>
    <w:uiPriority w:val="99"/>
    <w:rsid w:val="00C82423"/>
  </w:style>
  <w:style w:type="numbering" w:customStyle="1" w:styleId="7b">
    <w:name w:val="Стиль_Список7"/>
    <w:rsid w:val="00C82423"/>
  </w:style>
  <w:style w:type="numbering" w:customStyle="1" w:styleId="1252">
    <w:name w:val="Стиль_Список125"/>
    <w:rsid w:val="00C82423"/>
  </w:style>
  <w:style w:type="numbering" w:customStyle="1" w:styleId="31f">
    <w:name w:val="Стиль_Список31"/>
    <w:uiPriority w:val="99"/>
    <w:rsid w:val="00C82423"/>
  </w:style>
  <w:style w:type="numbering" w:customStyle="1" w:styleId="1232">
    <w:name w:val="Стиль_Список123"/>
    <w:uiPriority w:val="99"/>
    <w:rsid w:val="00C82423"/>
  </w:style>
  <w:style w:type="numbering" w:customStyle="1" w:styleId="11150">
    <w:name w:val="Стиль_Список1115"/>
    <w:rsid w:val="00C82423"/>
  </w:style>
  <w:style w:type="numbering" w:customStyle="1" w:styleId="193">
    <w:name w:val="Стиль_Список19"/>
    <w:rsid w:val="00C82423"/>
  </w:style>
  <w:style w:type="numbering" w:customStyle="1" w:styleId="11112132">
    <w:name w:val="1 / 1.1 / 1.2 / 1.32"/>
    <w:rsid w:val="00C82423"/>
  </w:style>
  <w:style w:type="numbering" w:customStyle="1" w:styleId="11115">
    <w:name w:val="Стиль_Список11115"/>
    <w:rsid w:val="00C82423"/>
  </w:style>
  <w:style w:type="numbering" w:customStyle="1" w:styleId="8">
    <w:name w:val="Стиль_Список8"/>
    <w:rsid w:val="00C82423"/>
    <w:pPr>
      <w:numPr>
        <w:numId w:val="17"/>
      </w:numPr>
    </w:pPr>
  </w:style>
  <w:style w:type="numbering" w:customStyle="1" w:styleId="11113">
    <w:name w:val="Стиль_Список11113"/>
    <w:uiPriority w:val="99"/>
    <w:rsid w:val="00C82423"/>
  </w:style>
  <w:style w:type="numbering" w:styleId="111111">
    <w:name w:val="Outline List 2"/>
    <w:aliases w:val="1 / 1.1 / 1.2 / 1.3"/>
    <w:basedOn w:val="a4"/>
    <w:semiHidden/>
    <w:unhideWhenUsed/>
    <w:rsid w:val="00C82423"/>
  </w:style>
  <w:style w:type="numbering" w:customStyle="1" w:styleId="11130">
    <w:name w:val="Стиль_Список1113"/>
    <w:uiPriority w:val="99"/>
    <w:rsid w:val="00C82423"/>
  </w:style>
  <w:style w:type="numbering" w:customStyle="1" w:styleId="1621">
    <w:name w:val="Стиль_Список1621"/>
    <w:rsid w:val="00C82423"/>
  </w:style>
  <w:style w:type="numbering" w:customStyle="1" w:styleId="11112">
    <w:name w:val="Стиль_Список1111"/>
    <w:uiPriority w:val="99"/>
    <w:rsid w:val="00C82423"/>
  </w:style>
  <w:style w:type="numbering" w:customStyle="1" w:styleId="353">
    <w:name w:val="Стиль_Список353"/>
    <w:uiPriority w:val="99"/>
    <w:rsid w:val="00C82423"/>
  </w:style>
  <w:style w:type="numbering" w:customStyle="1" w:styleId="1132">
    <w:name w:val="Стиль_Список1132"/>
    <w:rsid w:val="00C82423"/>
  </w:style>
  <w:style w:type="numbering" w:customStyle="1" w:styleId="211c">
    <w:name w:val="Стиль_Список211"/>
    <w:uiPriority w:val="99"/>
    <w:rsid w:val="00C82423"/>
  </w:style>
  <w:style w:type="numbering" w:customStyle="1" w:styleId="12421">
    <w:name w:val="Стиль_Список12421"/>
    <w:rsid w:val="00C82423"/>
  </w:style>
  <w:style w:type="numbering" w:customStyle="1" w:styleId="124">
    <w:name w:val="Стиль_Список124"/>
    <w:rsid w:val="00C82423"/>
    <w:pPr>
      <w:numPr>
        <w:numId w:val="27"/>
      </w:numPr>
    </w:pPr>
  </w:style>
  <w:style w:type="numbering" w:customStyle="1" w:styleId="11421">
    <w:name w:val="Стиль_Список11421"/>
    <w:rsid w:val="00C82423"/>
    <w:pPr>
      <w:numPr>
        <w:numId w:val="28"/>
      </w:numPr>
    </w:pPr>
  </w:style>
  <w:style w:type="table" w:customStyle="1" w:styleId="2180">
    <w:name w:val="Сетка таблицы218"/>
    <w:basedOn w:val="a3"/>
    <w:rsid w:val="00C82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fb">
    <w:name w:val="Нет списка2"/>
    <w:next w:val="a4"/>
    <w:uiPriority w:val="99"/>
    <w:semiHidden/>
    <w:unhideWhenUsed/>
    <w:rsid w:val="00C82423"/>
  </w:style>
  <w:style w:type="paragraph" w:customStyle="1" w:styleId="9b">
    <w:name w:val="Знак9"/>
    <w:basedOn w:val="a1"/>
    <w:next w:val="a1"/>
    <w:qFormat/>
    <w:rsid w:val="00C82423"/>
    <w:pPr>
      <w:suppressAutoHyphens w:val="0"/>
      <w:ind w:firstLine="567"/>
      <w:contextualSpacing/>
      <w:jc w:val="center"/>
    </w:pPr>
    <w:rPr>
      <w:b/>
      <w:bCs/>
      <w:spacing w:val="-10"/>
      <w:kern w:val="28"/>
      <w:sz w:val="28"/>
      <w:szCs w:val="28"/>
      <w:lang w:val="x-none" w:eastAsia="x-none"/>
    </w:rPr>
  </w:style>
  <w:style w:type="paragraph" w:styleId="4f8">
    <w:name w:val="List Bullet 4"/>
    <w:basedOn w:val="a1"/>
    <w:autoRedefine/>
    <w:rsid w:val="00C82423"/>
    <w:pPr>
      <w:tabs>
        <w:tab w:val="num" w:pos="1209"/>
      </w:tabs>
      <w:suppressAutoHyphens w:val="0"/>
      <w:spacing w:after="60"/>
      <w:ind w:left="1209" w:hanging="360"/>
      <w:jc w:val="both"/>
    </w:pPr>
    <w:rPr>
      <w:rFonts w:eastAsiaTheme="minorHAnsi"/>
      <w:sz w:val="20"/>
      <w:szCs w:val="20"/>
      <w:lang w:eastAsia="en-US"/>
    </w:rPr>
  </w:style>
  <w:style w:type="paragraph" w:styleId="5a">
    <w:name w:val="List Bullet 5"/>
    <w:basedOn w:val="a1"/>
    <w:autoRedefine/>
    <w:rsid w:val="00C82423"/>
    <w:pPr>
      <w:tabs>
        <w:tab w:val="num" w:pos="1492"/>
      </w:tabs>
      <w:suppressAutoHyphens w:val="0"/>
      <w:spacing w:after="60"/>
      <w:ind w:left="1492" w:hanging="360"/>
      <w:jc w:val="both"/>
    </w:pPr>
    <w:rPr>
      <w:rFonts w:eastAsiaTheme="minorHAnsi"/>
      <w:sz w:val="20"/>
      <w:szCs w:val="20"/>
      <w:lang w:eastAsia="en-US"/>
    </w:rPr>
  </w:style>
  <w:style w:type="paragraph" w:styleId="3fff1">
    <w:name w:val="List Number 3"/>
    <w:basedOn w:val="a1"/>
    <w:rsid w:val="00C82423"/>
    <w:pPr>
      <w:tabs>
        <w:tab w:val="num" w:pos="926"/>
      </w:tabs>
      <w:suppressAutoHyphens w:val="0"/>
      <w:spacing w:after="60"/>
      <w:ind w:left="926" w:hanging="360"/>
      <w:jc w:val="both"/>
    </w:pPr>
    <w:rPr>
      <w:rFonts w:eastAsiaTheme="minorHAnsi"/>
      <w:sz w:val="20"/>
      <w:szCs w:val="20"/>
      <w:lang w:eastAsia="en-US"/>
    </w:rPr>
  </w:style>
  <w:style w:type="paragraph" w:styleId="4f9">
    <w:name w:val="List Number 4"/>
    <w:basedOn w:val="a1"/>
    <w:rsid w:val="00C82423"/>
    <w:pPr>
      <w:tabs>
        <w:tab w:val="num" w:pos="1209"/>
      </w:tabs>
      <w:suppressAutoHyphens w:val="0"/>
      <w:spacing w:after="60"/>
      <w:ind w:left="1209" w:hanging="360"/>
      <w:jc w:val="both"/>
    </w:pPr>
    <w:rPr>
      <w:rFonts w:eastAsiaTheme="minorHAnsi"/>
      <w:sz w:val="20"/>
      <w:szCs w:val="20"/>
      <w:lang w:eastAsia="en-US"/>
    </w:rPr>
  </w:style>
  <w:style w:type="paragraph" w:styleId="5b">
    <w:name w:val="List Number 5"/>
    <w:basedOn w:val="a1"/>
    <w:rsid w:val="00C82423"/>
    <w:pPr>
      <w:tabs>
        <w:tab w:val="num" w:pos="1492"/>
      </w:tabs>
      <w:suppressAutoHyphens w:val="0"/>
      <w:spacing w:after="60"/>
      <w:ind w:left="1492" w:hanging="360"/>
      <w:jc w:val="both"/>
    </w:pPr>
    <w:rPr>
      <w:rFonts w:eastAsiaTheme="minorHAnsi"/>
      <w:sz w:val="20"/>
      <w:szCs w:val="20"/>
      <w:lang w:eastAsia="en-US"/>
    </w:rPr>
  </w:style>
  <w:style w:type="paragraph" w:styleId="affffffffffffa">
    <w:name w:val="caption"/>
    <w:basedOn w:val="a1"/>
    <w:next w:val="a1"/>
    <w:qFormat/>
    <w:rsid w:val="00C82423"/>
    <w:pPr>
      <w:suppressAutoHyphens w:val="0"/>
      <w:ind w:right="-6672"/>
      <w:jc w:val="both"/>
    </w:pPr>
    <w:rPr>
      <w:rFonts w:eastAsiaTheme="minorHAnsi"/>
      <w:b/>
      <w:bCs/>
      <w:sz w:val="20"/>
      <w:szCs w:val="20"/>
      <w:lang w:eastAsia="en-US"/>
    </w:rPr>
  </w:style>
  <w:style w:type="paragraph" w:styleId="2ffffc">
    <w:name w:val="List Bullet 2"/>
    <w:basedOn w:val="a1"/>
    <w:autoRedefine/>
    <w:rsid w:val="00C82423"/>
    <w:pPr>
      <w:tabs>
        <w:tab w:val="num" w:pos="643"/>
      </w:tabs>
      <w:suppressAutoHyphens w:val="0"/>
      <w:spacing w:after="60"/>
      <w:ind w:left="643" w:hanging="360"/>
      <w:jc w:val="both"/>
    </w:pPr>
    <w:rPr>
      <w:rFonts w:eastAsiaTheme="minorHAnsi"/>
      <w:sz w:val="20"/>
      <w:szCs w:val="20"/>
      <w:lang w:eastAsia="en-US"/>
    </w:rPr>
  </w:style>
  <w:style w:type="paragraph" w:styleId="3fff2">
    <w:name w:val="List Bullet 3"/>
    <w:basedOn w:val="a1"/>
    <w:autoRedefine/>
    <w:rsid w:val="00C82423"/>
    <w:pPr>
      <w:tabs>
        <w:tab w:val="num" w:pos="926"/>
      </w:tabs>
      <w:suppressAutoHyphens w:val="0"/>
      <w:spacing w:after="60"/>
      <w:ind w:left="926" w:hanging="360"/>
      <w:jc w:val="both"/>
    </w:pPr>
    <w:rPr>
      <w:rFonts w:eastAsiaTheme="minorHAnsi"/>
      <w:sz w:val="20"/>
      <w:szCs w:val="20"/>
      <w:lang w:eastAsia="en-US"/>
    </w:rPr>
  </w:style>
  <w:style w:type="paragraph" w:styleId="affffffffffffb">
    <w:name w:val="List Number"/>
    <w:basedOn w:val="a1"/>
    <w:rsid w:val="00C82423"/>
    <w:pPr>
      <w:tabs>
        <w:tab w:val="num" w:pos="360"/>
      </w:tabs>
      <w:suppressAutoHyphens w:val="0"/>
      <w:spacing w:after="60"/>
      <w:ind w:left="360" w:hanging="360"/>
      <w:jc w:val="both"/>
    </w:pPr>
    <w:rPr>
      <w:rFonts w:eastAsiaTheme="minorHAnsi"/>
      <w:sz w:val="20"/>
      <w:szCs w:val="20"/>
      <w:lang w:eastAsia="en-US"/>
    </w:rPr>
  </w:style>
  <w:style w:type="paragraph" w:styleId="1ffffffff0">
    <w:name w:val="toc 1"/>
    <w:basedOn w:val="a1"/>
    <w:next w:val="a1"/>
    <w:autoRedefine/>
    <w:uiPriority w:val="99"/>
    <w:rsid w:val="00C82423"/>
    <w:pPr>
      <w:tabs>
        <w:tab w:val="left" w:pos="1134"/>
        <w:tab w:val="right" w:leader="dot" w:pos="9627"/>
      </w:tabs>
      <w:suppressAutoHyphens w:val="0"/>
    </w:pPr>
    <w:rPr>
      <w:rFonts w:eastAsiaTheme="minorHAnsi"/>
      <w:b/>
      <w:bCs/>
      <w:caps/>
      <w:noProof/>
      <w:sz w:val="20"/>
      <w:szCs w:val="20"/>
      <w:lang w:eastAsia="en-US"/>
    </w:rPr>
  </w:style>
  <w:style w:type="table" w:customStyle="1" w:styleId="390">
    <w:name w:val="Сетка таблицы39"/>
    <w:basedOn w:val="a3"/>
    <w:next w:val="affffffffffff9"/>
    <w:uiPriority w:val="99"/>
    <w:rsid w:val="00C824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ffffff1">
    <w:name w:val="index 1"/>
    <w:basedOn w:val="a1"/>
    <w:next w:val="a1"/>
    <w:autoRedefine/>
    <w:uiPriority w:val="99"/>
    <w:rsid w:val="00C82423"/>
    <w:pPr>
      <w:suppressAutoHyphens w:val="0"/>
      <w:ind w:left="200" w:hanging="200"/>
    </w:pPr>
    <w:rPr>
      <w:rFonts w:eastAsiaTheme="minorHAnsi"/>
      <w:sz w:val="20"/>
      <w:szCs w:val="20"/>
      <w:lang w:eastAsia="en-US"/>
    </w:rPr>
  </w:style>
  <w:style w:type="paragraph" w:styleId="affffffffffffc">
    <w:name w:val="List"/>
    <w:basedOn w:val="a1"/>
    <w:rsid w:val="00C82423"/>
    <w:pPr>
      <w:suppressAutoHyphens w:val="0"/>
      <w:ind w:left="283" w:hanging="283"/>
    </w:pPr>
    <w:rPr>
      <w:rFonts w:eastAsiaTheme="minorHAnsi"/>
      <w:sz w:val="20"/>
      <w:szCs w:val="20"/>
      <w:lang w:val="en-GB" w:eastAsia="en-US"/>
    </w:rPr>
  </w:style>
  <w:style w:type="paragraph" w:styleId="2ffffd">
    <w:name w:val="toc 2"/>
    <w:basedOn w:val="a1"/>
    <w:next w:val="a1"/>
    <w:autoRedefine/>
    <w:uiPriority w:val="99"/>
    <w:rsid w:val="00C82423"/>
    <w:pPr>
      <w:tabs>
        <w:tab w:val="left" w:pos="720"/>
        <w:tab w:val="right" w:leader="dot" w:pos="9720"/>
      </w:tabs>
      <w:suppressAutoHyphens w:val="0"/>
      <w:ind w:left="240"/>
    </w:pPr>
    <w:rPr>
      <w:smallCaps/>
      <w:noProof/>
      <w:sz w:val="20"/>
      <w:szCs w:val="20"/>
      <w:lang w:eastAsia="ru-RU"/>
    </w:rPr>
  </w:style>
  <w:style w:type="paragraph" w:styleId="3fff3">
    <w:name w:val="toc 3"/>
    <w:basedOn w:val="a1"/>
    <w:next w:val="a1"/>
    <w:autoRedefine/>
    <w:uiPriority w:val="99"/>
    <w:rsid w:val="00C82423"/>
    <w:pPr>
      <w:tabs>
        <w:tab w:val="left" w:pos="1200"/>
        <w:tab w:val="right" w:leader="dot" w:pos="9720"/>
      </w:tabs>
      <w:suppressAutoHyphens w:val="0"/>
      <w:ind w:left="480"/>
    </w:pPr>
    <w:rPr>
      <w:i/>
      <w:iCs/>
      <w:sz w:val="20"/>
      <w:szCs w:val="20"/>
      <w:lang w:eastAsia="ru-RU"/>
    </w:rPr>
  </w:style>
  <w:style w:type="paragraph" w:styleId="4fa">
    <w:name w:val="toc 4"/>
    <w:basedOn w:val="a1"/>
    <w:next w:val="a1"/>
    <w:autoRedefine/>
    <w:uiPriority w:val="99"/>
    <w:rsid w:val="00C82423"/>
    <w:pPr>
      <w:suppressAutoHyphens w:val="0"/>
      <w:ind w:left="720"/>
      <w:jc w:val="both"/>
    </w:pPr>
    <w:rPr>
      <w:sz w:val="18"/>
      <w:szCs w:val="18"/>
      <w:lang w:eastAsia="ru-RU"/>
    </w:rPr>
  </w:style>
  <w:style w:type="paragraph" w:styleId="5c">
    <w:name w:val="toc 5"/>
    <w:basedOn w:val="a1"/>
    <w:next w:val="a1"/>
    <w:autoRedefine/>
    <w:uiPriority w:val="99"/>
    <w:rsid w:val="00C82423"/>
    <w:pPr>
      <w:suppressAutoHyphens w:val="0"/>
      <w:ind w:left="960"/>
      <w:jc w:val="both"/>
    </w:pPr>
    <w:rPr>
      <w:sz w:val="18"/>
      <w:szCs w:val="18"/>
      <w:lang w:eastAsia="ru-RU"/>
    </w:rPr>
  </w:style>
  <w:style w:type="paragraph" w:styleId="6a">
    <w:name w:val="toc 6"/>
    <w:basedOn w:val="a1"/>
    <w:next w:val="a1"/>
    <w:autoRedefine/>
    <w:uiPriority w:val="99"/>
    <w:rsid w:val="00C82423"/>
    <w:pPr>
      <w:suppressAutoHyphens w:val="0"/>
      <w:ind w:left="1200"/>
      <w:jc w:val="both"/>
    </w:pPr>
    <w:rPr>
      <w:sz w:val="18"/>
      <w:szCs w:val="18"/>
      <w:lang w:eastAsia="ru-RU"/>
    </w:rPr>
  </w:style>
  <w:style w:type="paragraph" w:styleId="7c">
    <w:name w:val="toc 7"/>
    <w:basedOn w:val="a1"/>
    <w:next w:val="a1"/>
    <w:autoRedefine/>
    <w:uiPriority w:val="99"/>
    <w:rsid w:val="00C82423"/>
    <w:pPr>
      <w:suppressAutoHyphens w:val="0"/>
      <w:ind w:left="1440"/>
      <w:jc w:val="both"/>
    </w:pPr>
    <w:rPr>
      <w:sz w:val="18"/>
      <w:szCs w:val="18"/>
      <w:lang w:eastAsia="ru-RU"/>
    </w:rPr>
  </w:style>
  <w:style w:type="paragraph" w:styleId="87">
    <w:name w:val="toc 8"/>
    <w:basedOn w:val="a1"/>
    <w:next w:val="a1"/>
    <w:autoRedefine/>
    <w:uiPriority w:val="99"/>
    <w:rsid w:val="00C82423"/>
    <w:pPr>
      <w:suppressAutoHyphens w:val="0"/>
      <w:ind w:left="1680"/>
      <w:jc w:val="both"/>
    </w:pPr>
    <w:rPr>
      <w:sz w:val="18"/>
      <w:szCs w:val="18"/>
      <w:lang w:eastAsia="ru-RU"/>
    </w:rPr>
  </w:style>
  <w:style w:type="paragraph" w:styleId="9c">
    <w:name w:val="toc 9"/>
    <w:basedOn w:val="a1"/>
    <w:next w:val="a1"/>
    <w:autoRedefine/>
    <w:uiPriority w:val="99"/>
    <w:rsid w:val="00C82423"/>
    <w:pPr>
      <w:suppressAutoHyphens w:val="0"/>
      <w:ind w:left="1920"/>
      <w:jc w:val="both"/>
    </w:pPr>
    <w:rPr>
      <w:sz w:val="18"/>
      <w:szCs w:val="18"/>
      <w:lang w:eastAsia="ru-RU"/>
    </w:rPr>
  </w:style>
  <w:style w:type="paragraph" w:styleId="affffffffffffd">
    <w:name w:val="Block Text"/>
    <w:basedOn w:val="a1"/>
    <w:uiPriority w:val="99"/>
    <w:rsid w:val="00C82423"/>
    <w:pPr>
      <w:suppressAutoHyphens w:val="0"/>
      <w:spacing w:after="120"/>
      <w:ind w:left="1440" w:right="1440"/>
      <w:jc w:val="both"/>
    </w:pPr>
    <w:rPr>
      <w:lang w:eastAsia="ru-RU"/>
    </w:rPr>
  </w:style>
  <w:style w:type="numbering" w:customStyle="1" w:styleId="11ffd">
    <w:name w:val="Стиль_Список11"/>
    <w:rsid w:val="00C82423"/>
  </w:style>
  <w:style w:type="numbering" w:customStyle="1" w:styleId="2ffffe">
    <w:name w:val="Стиль_Список2"/>
    <w:rsid w:val="00C82423"/>
  </w:style>
  <w:style w:type="numbering" w:customStyle="1" w:styleId="12e">
    <w:name w:val="Стиль_Список12"/>
    <w:rsid w:val="00C82423"/>
  </w:style>
  <w:style w:type="numbering" w:customStyle="1" w:styleId="1ffffffff2">
    <w:name w:val="Стиль_Список1"/>
    <w:rsid w:val="00C82423"/>
  </w:style>
  <w:style w:type="numbering" w:customStyle="1" w:styleId="affffffffffffe">
    <w:name w:val="Стиль_Список"/>
    <w:rsid w:val="00C82423"/>
  </w:style>
  <w:style w:type="table" w:customStyle="1" w:styleId="TableNormal2">
    <w:name w:val="Table Normal2"/>
    <w:rsid w:val="00C824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31">
    <w:name w:val="Стиль_Список131"/>
    <w:uiPriority w:val="99"/>
    <w:rsid w:val="00C82423"/>
    <w:pPr>
      <w:numPr>
        <w:numId w:val="31"/>
      </w:numPr>
    </w:pPr>
  </w:style>
  <w:style w:type="paragraph" w:styleId="afffffffffffff">
    <w:name w:val="TOC Heading"/>
    <w:basedOn w:val="10"/>
    <w:next w:val="a1"/>
    <w:uiPriority w:val="99"/>
    <w:qFormat/>
    <w:rsid w:val="00C82423"/>
    <w:pPr>
      <w:keepLines/>
      <w:spacing w:before="480" w:after="0" w:line="276" w:lineRule="auto"/>
      <w:outlineLvl w:val="9"/>
    </w:pPr>
    <w:rPr>
      <w:rFonts w:ascii="Cambria" w:hAnsi="Cambria"/>
      <w:color w:val="365F91"/>
      <w:kern w:val="0"/>
      <w:sz w:val="28"/>
      <w:szCs w:val="28"/>
      <w:lang w:val="ru-RU" w:eastAsia="ru-RU"/>
    </w:rPr>
  </w:style>
  <w:style w:type="numbering" w:customStyle="1" w:styleId="21ff2">
    <w:name w:val="Стиль_Список21"/>
    <w:rsid w:val="00C82423"/>
  </w:style>
  <w:style w:type="numbering" w:customStyle="1" w:styleId="3fff4">
    <w:name w:val="Стиль_Список3"/>
    <w:uiPriority w:val="99"/>
    <w:rsid w:val="00C82423"/>
  </w:style>
  <w:style w:type="numbering" w:customStyle="1" w:styleId="3fff5">
    <w:name w:val="Нет списка3"/>
    <w:next w:val="a4"/>
    <w:uiPriority w:val="99"/>
    <w:semiHidden/>
    <w:unhideWhenUsed/>
    <w:rsid w:val="00C82423"/>
  </w:style>
  <w:style w:type="numbering" w:customStyle="1" w:styleId="4fb">
    <w:name w:val="Нет списка4"/>
    <w:next w:val="a4"/>
    <w:uiPriority w:val="99"/>
    <w:semiHidden/>
    <w:unhideWhenUsed/>
    <w:rsid w:val="00C82423"/>
  </w:style>
  <w:style w:type="numbering" w:customStyle="1" w:styleId="5d">
    <w:name w:val="Нет списка5"/>
    <w:next w:val="a4"/>
    <w:uiPriority w:val="99"/>
    <w:semiHidden/>
    <w:unhideWhenUsed/>
    <w:rsid w:val="00C82423"/>
  </w:style>
  <w:style w:type="numbering" w:customStyle="1" w:styleId="1116">
    <w:name w:val="Стиль_Список111"/>
    <w:rsid w:val="00C82423"/>
  </w:style>
  <w:style w:type="numbering" w:customStyle="1" w:styleId="1213">
    <w:name w:val="Стиль_Список121"/>
    <w:rsid w:val="00C82423"/>
  </w:style>
  <w:style w:type="paragraph" w:styleId="afffffffffffff0">
    <w:name w:val="Revision"/>
    <w:hidden/>
    <w:uiPriority w:val="99"/>
    <w:rsid w:val="00C82423"/>
    <w:pPr>
      <w:spacing w:after="0" w:line="240" w:lineRule="auto"/>
    </w:pPr>
    <w:rPr>
      <w:rFonts w:ascii="Times New Roman" w:eastAsia="Times New Roman" w:hAnsi="Times New Roman" w:cs="Times New Roman"/>
      <w:sz w:val="24"/>
      <w:szCs w:val="24"/>
      <w:lang w:eastAsia="ru-RU"/>
    </w:rPr>
  </w:style>
  <w:style w:type="numbering" w:customStyle="1" w:styleId="6b">
    <w:name w:val="Нет списка6"/>
    <w:next w:val="a4"/>
    <w:uiPriority w:val="99"/>
    <w:semiHidden/>
    <w:unhideWhenUsed/>
    <w:rsid w:val="00C82423"/>
  </w:style>
  <w:style w:type="numbering" w:customStyle="1" w:styleId="1311">
    <w:name w:val="Стиль_Список1311"/>
    <w:rsid w:val="00C82423"/>
  </w:style>
  <w:style w:type="numbering" w:customStyle="1" w:styleId="2111">
    <w:name w:val="Стиль_Список2111"/>
    <w:uiPriority w:val="99"/>
    <w:rsid w:val="00C82423"/>
    <w:pPr>
      <w:numPr>
        <w:numId w:val="22"/>
      </w:numPr>
    </w:pPr>
  </w:style>
  <w:style w:type="numbering" w:customStyle="1" w:styleId="311">
    <w:name w:val="Стиль_Список311"/>
    <w:uiPriority w:val="99"/>
    <w:rsid w:val="00C82423"/>
    <w:pPr>
      <w:numPr>
        <w:numId w:val="23"/>
      </w:numPr>
    </w:pPr>
  </w:style>
  <w:style w:type="numbering" w:customStyle="1" w:styleId="146">
    <w:name w:val="Стиль_Список14"/>
    <w:rsid w:val="00C82423"/>
  </w:style>
  <w:style w:type="numbering" w:customStyle="1" w:styleId="11ffe">
    <w:name w:val="Нет списка11"/>
    <w:next w:val="a4"/>
    <w:uiPriority w:val="99"/>
    <w:semiHidden/>
    <w:unhideWhenUsed/>
    <w:rsid w:val="00C82423"/>
  </w:style>
  <w:style w:type="numbering" w:customStyle="1" w:styleId="7d">
    <w:name w:val="Нет списка7"/>
    <w:next w:val="a4"/>
    <w:uiPriority w:val="99"/>
    <w:semiHidden/>
    <w:unhideWhenUsed/>
    <w:rsid w:val="00C82423"/>
  </w:style>
  <w:style w:type="numbering" w:customStyle="1" w:styleId="12f">
    <w:name w:val="Нет списка12"/>
    <w:next w:val="a4"/>
    <w:uiPriority w:val="99"/>
    <w:semiHidden/>
    <w:unhideWhenUsed/>
    <w:rsid w:val="00C82423"/>
  </w:style>
  <w:style w:type="numbering" w:customStyle="1" w:styleId="22f0">
    <w:name w:val="Стиль_Список22"/>
    <w:rsid w:val="00C82423"/>
  </w:style>
  <w:style w:type="numbering" w:customStyle="1" w:styleId="154">
    <w:name w:val="Стиль_Список15"/>
    <w:rsid w:val="00C82423"/>
  </w:style>
  <w:style w:type="numbering" w:customStyle="1" w:styleId="4fc">
    <w:name w:val="Стиль_Список4"/>
    <w:rsid w:val="00C82423"/>
  </w:style>
  <w:style w:type="numbering" w:customStyle="1" w:styleId="21111">
    <w:name w:val="Стиль_Список21111"/>
    <w:rsid w:val="00C82423"/>
  </w:style>
  <w:style w:type="numbering" w:customStyle="1" w:styleId="31110">
    <w:name w:val="Стиль_Список3111"/>
    <w:rsid w:val="00C82423"/>
  </w:style>
  <w:style w:type="numbering" w:customStyle="1" w:styleId="1117">
    <w:name w:val="Нет списка111"/>
    <w:next w:val="a4"/>
    <w:uiPriority w:val="99"/>
    <w:semiHidden/>
    <w:unhideWhenUsed/>
    <w:rsid w:val="00C82423"/>
  </w:style>
  <w:style w:type="numbering" w:customStyle="1" w:styleId="21ff3">
    <w:name w:val="Нет списка21"/>
    <w:next w:val="a4"/>
    <w:uiPriority w:val="99"/>
    <w:semiHidden/>
    <w:unhideWhenUsed/>
    <w:rsid w:val="00C82423"/>
  </w:style>
  <w:style w:type="character" w:customStyle="1" w:styleId="11fff">
    <w:name w:val="Основной текст Знак1 Знак1"/>
    <w:aliases w:val="Основной текст Знак Знак Знак2,Основной текст Знак Знак Знак Знак2,Основной текст Знак Знак Знак Знак Знак1,Основной текст Знак Знак Знак Знак Знак Знак Знак Знак Знак1,Основной текст Знак Знак2,Основной текст Знак Знак Знак21"/>
    <w:uiPriority w:val="99"/>
    <w:rsid w:val="00C82423"/>
    <w:rPr>
      <w:sz w:val="24"/>
      <w:lang w:val="ru-RU" w:eastAsia="ru-RU"/>
    </w:rPr>
  </w:style>
  <w:style w:type="numbering" w:customStyle="1" w:styleId="31f0">
    <w:name w:val="Нет списка31"/>
    <w:next w:val="a4"/>
    <w:uiPriority w:val="99"/>
    <w:semiHidden/>
    <w:rsid w:val="00C82423"/>
  </w:style>
  <w:style w:type="numbering" w:customStyle="1" w:styleId="11114">
    <w:name w:val="Нет списка1111"/>
    <w:next w:val="a4"/>
    <w:uiPriority w:val="99"/>
    <w:semiHidden/>
    <w:unhideWhenUsed/>
    <w:rsid w:val="00C82423"/>
  </w:style>
  <w:style w:type="numbering" w:customStyle="1" w:styleId="111110">
    <w:name w:val="Нет списка11111"/>
    <w:next w:val="a4"/>
    <w:semiHidden/>
    <w:rsid w:val="00C82423"/>
  </w:style>
  <w:style w:type="character" w:customStyle="1" w:styleId="115pt">
    <w:name w:val="Колонтитул + 11;5 pt"/>
    <w:rsid w:val="00C8242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C82423"/>
    <w:rPr>
      <w:rFonts w:ascii="Times New Roman" w:eastAsia="Times New Roman" w:hAnsi="Times New Roman" w:cs="Times New Roman"/>
      <w:b/>
      <w:bCs/>
      <w:i w:val="0"/>
      <w:iCs w:val="0"/>
      <w:smallCaps w:val="0"/>
      <w:strike w:val="0"/>
      <w:spacing w:val="0"/>
      <w:sz w:val="23"/>
      <w:szCs w:val="23"/>
    </w:rPr>
  </w:style>
  <w:style w:type="numbering" w:customStyle="1" w:styleId="1111110">
    <w:name w:val="Нет списка111111"/>
    <w:next w:val="a4"/>
    <w:uiPriority w:val="99"/>
    <w:semiHidden/>
    <w:unhideWhenUsed/>
    <w:rsid w:val="00C82423"/>
  </w:style>
  <w:style w:type="numbering" w:customStyle="1" w:styleId="1111111">
    <w:name w:val="Нет списка1111111"/>
    <w:next w:val="a4"/>
    <w:uiPriority w:val="99"/>
    <w:semiHidden/>
    <w:rsid w:val="00C82423"/>
  </w:style>
  <w:style w:type="numbering" w:customStyle="1" w:styleId="11111">
    <w:name w:val="Стиль_Список11111"/>
    <w:uiPriority w:val="99"/>
    <w:rsid w:val="00C82423"/>
    <w:pPr>
      <w:numPr>
        <w:numId w:val="20"/>
      </w:numPr>
    </w:pPr>
  </w:style>
  <w:style w:type="numbering" w:customStyle="1" w:styleId="211d">
    <w:name w:val="Нет списка211"/>
    <w:next w:val="a4"/>
    <w:semiHidden/>
    <w:unhideWhenUsed/>
    <w:rsid w:val="00C82423"/>
  </w:style>
  <w:style w:type="numbering" w:customStyle="1" w:styleId="1214">
    <w:name w:val="Нет списка121"/>
    <w:next w:val="a4"/>
    <w:uiPriority w:val="99"/>
    <w:semiHidden/>
    <w:unhideWhenUsed/>
    <w:rsid w:val="00C82423"/>
  </w:style>
  <w:style w:type="numbering" w:customStyle="1" w:styleId="1122">
    <w:name w:val="Нет списка112"/>
    <w:next w:val="a4"/>
    <w:uiPriority w:val="99"/>
    <w:semiHidden/>
    <w:unhideWhenUsed/>
    <w:rsid w:val="00C82423"/>
  </w:style>
  <w:style w:type="numbering" w:customStyle="1" w:styleId="21112">
    <w:name w:val="Нет списка2111"/>
    <w:next w:val="a4"/>
    <w:semiHidden/>
    <w:unhideWhenUsed/>
    <w:rsid w:val="00C82423"/>
  </w:style>
  <w:style w:type="numbering" w:customStyle="1" w:styleId="3114">
    <w:name w:val="Нет списка311"/>
    <w:next w:val="a4"/>
    <w:semiHidden/>
    <w:unhideWhenUsed/>
    <w:rsid w:val="00C82423"/>
  </w:style>
  <w:style w:type="numbering" w:customStyle="1" w:styleId="418">
    <w:name w:val="Нет списка41"/>
    <w:next w:val="a4"/>
    <w:uiPriority w:val="99"/>
    <w:semiHidden/>
    <w:rsid w:val="00C82423"/>
  </w:style>
  <w:style w:type="numbering" w:customStyle="1" w:styleId="514">
    <w:name w:val="Нет списка51"/>
    <w:next w:val="a4"/>
    <w:uiPriority w:val="99"/>
    <w:semiHidden/>
    <w:rsid w:val="00C82423"/>
  </w:style>
  <w:style w:type="numbering" w:customStyle="1" w:styleId="613">
    <w:name w:val="Нет списка61"/>
    <w:next w:val="a4"/>
    <w:uiPriority w:val="99"/>
    <w:semiHidden/>
    <w:rsid w:val="00C82423"/>
  </w:style>
  <w:style w:type="numbering" w:customStyle="1" w:styleId="713">
    <w:name w:val="Нет списка71"/>
    <w:next w:val="a4"/>
    <w:uiPriority w:val="99"/>
    <w:semiHidden/>
    <w:rsid w:val="00C82423"/>
  </w:style>
  <w:style w:type="numbering" w:customStyle="1" w:styleId="12110">
    <w:name w:val="Стиль_Список1211"/>
    <w:rsid w:val="00C82423"/>
  </w:style>
  <w:style w:type="numbering" w:customStyle="1" w:styleId="13a">
    <w:name w:val="Нет списка13"/>
    <w:next w:val="a4"/>
    <w:uiPriority w:val="99"/>
    <w:semiHidden/>
    <w:unhideWhenUsed/>
    <w:rsid w:val="00C82423"/>
  </w:style>
  <w:style w:type="numbering" w:customStyle="1" w:styleId="1131">
    <w:name w:val="Нет списка113"/>
    <w:next w:val="a4"/>
    <w:uiPriority w:val="99"/>
    <w:semiHidden/>
    <w:rsid w:val="00C82423"/>
  </w:style>
  <w:style w:type="numbering" w:customStyle="1" w:styleId="1123">
    <w:name w:val="Стиль_Список112"/>
    <w:rsid w:val="00C82423"/>
  </w:style>
  <w:style w:type="numbering" w:customStyle="1" w:styleId="11121">
    <w:name w:val="Нет списка1112"/>
    <w:next w:val="a4"/>
    <w:uiPriority w:val="99"/>
    <w:semiHidden/>
    <w:unhideWhenUsed/>
    <w:rsid w:val="00C82423"/>
  </w:style>
  <w:style w:type="numbering" w:customStyle="1" w:styleId="111120">
    <w:name w:val="Нет списка11112"/>
    <w:next w:val="a4"/>
    <w:uiPriority w:val="99"/>
    <w:semiHidden/>
    <w:rsid w:val="00C82423"/>
  </w:style>
  <w:style w:type="numbering" w:customStyle="1" w:styleId="1111112">
    <w:name w:val="Стиль_Список111111"/>
    <w:rsid w:val="00C82423"/>
  </w:style>
  <w:style w:type="numbering" w:customStyle="1" w:styleId="22f1">
    <w:name w:val="Нет списка22"/>
    <w:next w:val="a4"/>
    <w:uiPriority w:val="99"/>
    <w:semiHidden/>
    <w:unhideWhenUsed/>
    <w:rsid w:val="00C82423"/>
  </w:style>
  <w:style w:type="numbering" w:customStyle="1" w:styleId="12111">
    <w:name w:val="Нет списка1211"/>
    <w:next w:val="a4"/>
    <w:semiHidden/>
    <w:unhideWhenUsed/>
    <w:rsid w:val="00C82423"/>
  </w:style>
  <w:style w:type="numbering" w:customStyle="1" w:styleId="11211">
    <w:name w:val="Нет списка1121"/>
    <w:next w:val="a4"/>
    <w:semiHidden/>
    <w:unhideWhenUsed/>
    <w:rsid w:val="00C82423"/>
  </w:style>
  <w:style w:type="numbering" w:customStyle="1" w:styleId="2122">
    <w:name w:val="Нет списка212"/>
    <w:next w:val="a4"/>
    <w:semiHidden/>
    <w:unhideWhenUsed/>
    <w:rsid w:val="00C82423"/>
  </w:style>
  <w:style w:type="numbering" w:customStyle="1" w:styleId="329">
    <w:name w:val="Нет списка32"/>
    <w:next w:val="a4"/>
    <w:uiPriority w:val="99"/>
    <w:semiHidden/>
    <w:unhideWhenUsed/>
    <w:rsid w:val="00C82423"/>
  </w:style>
  <w:style w:type="numbering" w:customStyle="1" w:styleId="4112">
    <w:name w:val="Нет списка411"/>
    <w:next w:val="a4"/>
    <w:semiHidden/>
    <w:rsid w:val="00C82423"/>
  </w:style>
  <w:style w:type="numbering" w:customStyle="1" w:styleId="5111">
    <w:name w:val="Нет списка511"/>
    <w:next w:val="a4"/>
    <w:semiHidden/>
    <w:rsid w:val="00C82423"/>
  </w:style>
  <w:style w:type="numbering" w:customStyle="1" w:styleId="6112">
    <w:name w:val="Нет списка611"/>
    <w:next w:val="a4"/>
    <w:semiHidden/>
    <w:rsid w:val="00C82423"/>
  </w:style>
  <w:style w:type="numbering" w:customStyle="1" w:styleId="7111">
    <w:name w:val="Нет списка711"/>
    <w:next w:val="a4"/>
    <w:semiHidden/>
    <w:unhideWhenUsed/>
    <w:rsid w:val="00C82423"/>
  </w:style>
  <w:style w:type="numbering" w:customStyle="1" w:styleId="1312">
    <w:name w:val="Нет списка131"/>
    <w:next w:val="a4"/>
    <w:uiPriority w:val="99"/>
    <w:semiHidden/>
    <w:unhideWhenUsed/>
    <w:rsid w:val="00C82423"/>
  </w:style>
  <w:style w:type="numbering" w:customStyle="1" w:styleId="2212">
    <w:name w:val="Нет списка221"/>
    <w:next w:val="a4"/>
    <w:semiHidden/>
    <w:unhideWhenUsed/>
    <w:rsid w:val="00C82423"/>
  </w:style>
  <w:style w:type="numbering" w:customStyle="1" w:styleId="31111">
    <w:name w:val="Нет списка3111"/>
    <w:next w:val="a4"/>
    <w:semiHidden/>
    <w:unhideWhenUsed/>
    <w:rsid w:val="00C82423"/>
  </w:style>
  <w:style w:type="numbering" w:customStyle="1" w:styleId="41110">
    <w:name w:val="Нет списка4111"/>
    <w:next w:val="a4"/>
    <w:semiHidden/>
    <w:rsid w:val="00C82423"/>
  </w:style>
  <w:style w:type="numbering" w:customStyle="1" w:styleId="51110">
    <w:name w:val="Нет списка5111"/>
    <w:next w:val="a4"/>
    <w:semiHidden/>
    <w:rsid w:val="00C82423"/>
  </w:style>
  <w:style w:type="numbering" w:customStyle="1" w:styleId="61110">
    <w:name w:val="Нет списка6111"/>
    <w:next w:val="a4"/>
    <w:semiHidden/>
    <w:rsid w:val="00C82423"/>
  </w:style>
  <w:style w:type="numbering" w:customStyle="1" w:styleId="88">
    <w:name w:val="Нет списка8"/>
    <w:next w:val="a4"/>
    <w:uiPriority w:val="99"/>
    <w:semiHidden/>
    <w:unhideWhenUsed/>
    <w:rsid w:val="00C82423"/>
  </w:style>
  <w:style w:type="numbering" w:customStyle="1" w:styleId="147">
    <w:name w:val="Нет списка14"/>
    <w:next w:val="a4"/>
    <w:uiPriority w:val="99"/>
    <w:semiHidden/>
    <w:rsid w:val="00C82423"/>
  </w:style>
  <w:style w:type="paragraph" w:styleId="2fffff">
    <w:name w:val="index 2"/>
    <w:basedOn w:val="a1"/>
    <w:next w:val="a1"/>
    <w:autoRedefine/>
    <w:uiPriority w:val="99"/>
    <w:rsid w:val="00C82423"/>
    <w:pPr>
      <w:suppressAutoHyphens w:val="0"/>
      <w:ind w:left="400" w:hanging="200"/>
    </w:pPr>
    <w:rPr>
      <w:sz w:val="20"/>
      <w:szCs w:val="20"/>
      <w:lang w:eastAsia="ru-RU"/>
    </w:rPr>
  </w:style>
  <w:style w:type="paragraph" w:styleId="3fff6">
    <w:name w:val="index 3"/>
    <w:basedOn w:val="a1"/>
    <w:next w:val="a1"/>
    <w:autoRedefine/>
    <w:uiPriority w:val="99"/>
    <w:rsid w:val="00C82423"/>
    <w:pPr>
      <w:suppressAutoHyphens w:val="0"/>
      <w:ind w:left="600" w:hanging="200"/>
    </w:pPr>
    <w:rPr>
      <w:sz w:val="20"/>
      <w:szCs w:val="20"/>
      <w:lang w:eastAsia="ru-RU"/>
    </w:rPr>
  </w:style>
  <w:style w:type="paragraph" w:styleId="4fd">
    <w:name w:val="index 4"/>
    <w:basedOn w:val="a1"/>
    <w:next w:val="a1"/>
    <w:autoRedefine/>
    <w:uiPriority w:val="99"/>
    <w:rsid w:val="00C82423"/>
    <w:pPr>
      <w:suppressAutoHyphens w:val="0"/>
      <w:ind w:left="800" w:hanging="200"/>
    </w:pPr>
    <w:rPr>
      <w:sz w:val="20"/>
      <w:szCs w:val="20"/>
      <w:lang w:eastAsia="ru-RU"/>
    </w:rPr>
  </w:style>
  <w:style w:type="paragraph" w:styleId="5e">
    <w:name w:val="index 5"/>
    <w:basedOn w:val="a1"/>
    <w:next w:val="a1"/>
    <w:autoRedefine/>
    <w:uiPriority w:val="99"/>
    <w:rsid w:val="00C82423"/>
    <w:pPr>
      <w:suppressAutoHyphens w:val="0"/>
      <w:ind w:left="1000" w:hanging="200"/>
    </w:pPr>
    <w:rPr>
      <w:sz w:val="20"/>
      <w:szCs w:val="20"/>
      <w:lang w:eastAsia="ru-RU"/>
    </w:rPr>
  </w:style>
  <w:style w:type="paragraph" w:styleId="6c">
    <w:name w:val="index 6"/>
    <w:basedOn w:val="a1"/>
    <w:next w:val="a1"/>
    <w:autoRedefine/>
    <w:uiPriority w:val="99"/>
    <w:rsid w:val="00C82423"/>
    <w:pPr>
      <w:suppressAutoHyphens w:val="0"/>
      <w:ind w:left="1200" w:hanging="200"/>
    </w:pPr>
    <w:rPr>
      <w:sz w:val="20"/>
      <w:szCs w:val="20"/>
      <w:lang w:eastAsia="ru-RU"/>
    </w:rPr>
  </w:style>
  <w:style w:type="paragraph" w:styleId="7e">
    <w:name w:val="index 7"/>
    <w:basedOn w:val="a1"/>
    <w:next w:val="a1"/>
    <w:autoRedefine/>
    <w:uiPriority w:val="99"/>
    <w:rsid w:val="00C82423"/>
    <w:pPr>
      <w:suppressAutoHyphens w:val="0"/>
      <w:ind w:left="1400" w:hanging="200"/>
    </w:pPr>
    <w:rPr>
      <w:sz w:val="20"/>
      <w:szCs w:val="20"/>
      <w:lang w:eastAsia="ru-RU"/>
    </w:rPr>
  </w:style>
  <w:style w:type="paragraph" w:styleId="89">
    <w:name w:val="index 8"/>
    <w:basedOn w:val="a1"/>
    <w:next w:val="a1"/>
    <w:autoRedefine/>
    <w:uiPriority w:val="99"/>
    <w:rsid w:val="00C82423"/>
    <w:pPr>
      <w:suppressAutoHyphens w:val="0"/>
      <w:ind w:left="1600" w:hanging="200"/>
    </w:pPr>
    <w:rPr>
      <w:sz w:val="20"/>
      <w:szCs w:val="20"/>
      <w:lang w:eastAsia="ru-RU"/>
    </w:rPr>
  </w:style>
  <w:style w:type="paragraph" w:styleId="9d">
    <w:name w:val="index 9"/>
    <w:basedOn w:val="a1"/>
    <w:next w:val="a1"/>
    <w:autoRedefine/>
    <w:uiPriority w:val="99"/>
    <w:rsid w:val="00C82423"/>
    <w:pPr>
      <w:suppressAutoHyphens w:val="0"/>
      <w:ind w:left="1800" w:hanging="200"/>
    </w:pPr>
    <w:rPr>
      <w:sz w:val="20"/>
      <w:szCs w:val="20"/>
      <w:lang w:eastAsia="ru-RU"/>
    </w:rPr>
  </w:style>
  <w:style w:type="paragraph" w:styleId="afffffffffffff1">
    <w:name w:val="index heading"/>
    <w:basedOn w:val="a1"/>
    <w:next w:val="1ffffffff1"/>
    <w:uiPriority w:val="99"/>
    <w:rsid w:val="00C82423"/>
    <w:pPr>
      <w:suppressAutoHyphens w:val="0"/>
    </w:pPr>
    <w:rPr>
      <w:sz w:val="20"/>
      <w:szCs w:val="20"/>
      <w:lang w:eastAsia="ru-RU"/>
    </w:rPr>
  </w:style>
  <w:style w:type="paragraph" w:styleId="2fffff0">
    <w:name w:val="List 2"/>
    <w:basedOn w:val="a1"/>
    <w:uiPriority w:val="99"/>
    <w:rsid w:val="00C82423"/>
    <w:pPr>
      <w:suppressAutoHyphens w:val="0"/>
      <w:ind w:left="566" w:hanging="283"/>
    </w:pPr>
    <w:rPr>
      <w:sz w:val="20"/>
      <w:szCs w:val="20"/>
      <w:lang w:eastAsia="ru-RU"/>
    </w:rPr>
  </w:style>
  <w:style w:type="numbering" w:customStyle="1" w:styleId="11310">
    <w:name w:val="Нет списка1131"/>
    <w:next w:val="a4"/>
    <w:uiPriority w:val="99"/>
    <w:semiHidden/>
    <w:unhideWhenUsed/>
    <w:rsid w:val="00C82423"/>
  </w:style>
  <w:style w:type="numbering" w:customStyle="1" w:styleId="23a">
    <w:name w:val="Нет списка23"/>
    <w:next w:val="a4"/>
    <w:uiPriority w:val="99"/>
    <w:semiHidden/>
    <w:unhideWhenUsed/>
    <w:rsid w:val="00C82423"/>
  </w:style>
  <w:style w:type="numbering" w:customStyle="1" w:styleId="3210">
    <w:name w:val="Нет списка321"/>
    <w:next w:val="a4"/>
    <w:uiPriority w:val="99"/>
    <w:semiHidden/>
    <w:unhideWhenUsed/>
    <w:rsid w:val="00C82423"/>
  </w:style>
  <w:style w:type="numbering" w:customStyle="1" w:styleId="424">
    <w:name w:val="Нет списка42"/>
    <w:next w:val="a4"/>
    <w:uiPriority w:val="99"/>
    <w:semiHidden/>
    <w:unhideWhenUsed/>
    <w:rsid w:val="00C82423"/>
  </w:style>
  <w:style w:type="numbering" w:customStyle="1" w:styleId="524">
    <w:name w:val="Нет списка52"/>
    <w:next w:val="a4"/>
    <w:uiPriority w:val="99"/>
    <w:semiHidden/>
    <w:unhideWhenUsed/>
    <w:rsid w:val="00C82423"/>
  </w:style>
  <w:style w:type="numbering" w:customStyle="1" w:styleId="622">
    <w:name w:val="Нет списка62"/>
    <w:next w:val="a4"/>
    <w:uiPriority w:val="99"/>
    <w:semiHidden/>
    <w:unhideWhenUsed/>
    <w:rsid w:val="00C82423"/>
  </w:style>
  <w:style w:type="numbering" w:customStyle="1" w:styleId="71110">
    <w:name w:val="Нет списка7111"/>
    <w:next w:val="a4"/>
    <w:uiPriority w:val="99"/>
    <w:semiHidden/>
    <w:rsid w:val="00C82423"/>
  </w:style>
  <w:style w:type="numbering" w:customStyle="1" w:styleId="121110">
    <w:name w:val="Нет списка12111"/>
    <w:next w:val="a4"/>
    <w:uiPriority w:val="99"/>
    <w:semiHidden/>
    <w:unhideWhenUsed/>
    <w:rsid w:val="00C82423"/>
  </w:style>
  <w:style w:type="numbering" w:customStyle="1" w:styleId="211110">
    <w:name w:val="Нет списка21111"/>
    <w:next w:val="a4"/>
    <w:uiPriority w:val="99"/>
    <w:semiHidden/>
    <w:unhideWhenUsed/>
    <w:rsid w:val="00C82423"/>
  </w:style>
  <w:style w:type="numbering" w:customStyle="1" w:styleId="311110">
    <w:name w:val="Нет списка31111"/>
    <w:next w:val="a4"/>
    <w:uiPriority w:val="99"/>
    <w:semiHidden/>
    <w:unhideWhenUsed/>
    <w:rsid w:val="00C82423"/>
  </w:style>
  <w:style w:type="numbering" w:customStyle="1" w:styleId="41111">
    <w:name w:val="Нет списка41111"/>
    <w:next w:val="a4"/>
    <w:uiPriority w:val="99"/>
    <w:semiHidden/>
    <w:unhideWhenUsed/>
    <w:rsid w:val="00C82423"/>
  </w:style>
  <w:style w:type="numbering" w:customStyle="1" w:styleId="51111">
    <w:name w:val="Нет списка51111"/>
    <w:next w:val="a4"/>
    <w:uiPriority w:val="99"/>
    <w:semiHidden/>
    <w:unhideWhenUsed/>
    <w:rsid w:val="00C82423"/>
  </w:style>
  <w:style w:type="numbering" w:customStyle="1" w:styleId="61111">
    <w:name w:val="Нет списка61111"/>
    <w:next w:val="a4"/>
    <w:uiPriority w:val="99"/>
    <w:semiHidden/>
    <w:unhideWhenUsed/>
    <w:rsid w:val="00C82423"/>
  </w:style>
  <w:style w:type="numbering" w:customStyle="1" w:styleId="814">
    <w:name w:val="Нет списка81"/>
    <w:next w:val="a4"/>
    <w:uiPriority w:val="99"/>
    <w:semiHidden/>
    <w:rsid w:val="00C82423"/>
  </w:style>
  <w:style w:type="numbering" w:customStyle="1" w:styleId="13110">
    <w:name w:val="Нет списка1311"/>
    <w:next w:val="a4"/>
    <w:semiHidden/>
    <w:unhideWhenUsed/>
    <w:rsid w:val="00C82423"/>
  </w:style>
  <w:style w:type="numbering" w:customStyle="1" w:styleId="22111">
    <w:name w:val="Нет списка2211"/>
    <w:next w:val="a4"/>
    <w:uiPriority w:val="99"/>
    <w:semiHidden/>
    <w:unhideWhenUsed/>
    <w:rsid w:val="00C82423"/>
  </w:style>
  <w:style w:type="numbering" w:customStyle="1" w:styleId="3211">
    <w:name w:val="Нет списка3211"/>
    <w:next w:val="a4"/>
    <w:uiPriority w:val="99"/>
    <w:semiHidden/>
    <w:unhideWhenUsed/>
    <w:rsid w:val="00C82423"/>
  </w:style>
  <w:style w:type="numbering" w:customStyle="1" w:styleId="4210">
    <w:name w:val="Нет списка421"/>
    <w:next w:val="a4"/>
    <w:uiPriority w:val="99"/>
    <w:semiHidden/>
    <w:unhideWhenUsed/>
    <w:rsid w:val="00C82423"/>
  </w:style>
  <w:style w:type="numbering" w:customStyle="1" w:styleId="5210">
    <w:name w:val="Нет списка521"/>
    <w:next w:val="a4"/>
    <w:uiPriority w:val="99"/>
    <w:semiHidden/>
    <w:unhideWhenUsed/>
    <w:rsid w:val="00C82423"/>
  </w:style>
  <w:style w:type="numbering" w:customStyle="1" w:styleId="6210">
    <w:name w:val="Нет списка621"/>
    <w:next w:val="a4"/>
    <w:uiPriority w:val="99"/>
    <w:semiHidden/>
    <w:unhideWhenUsed/>
    <w:rsid w:val="00C82423"/>
  </w:style>
  <w:style w:type="numbering" w:customStyle="1" w:styleId="9e">
    <w:name w:val="Нет списка9"/>
    <w:next w:val="a4"/>
    <w:uiPriority w:val="99"/>
    <w:semiHidden/>
    <w:rsid w:val="00C82423"/>
  </w:style>
  <w:style w:type="numbering" w:customStyle="1" w:styleId="1412">
    <w:name w:val="Нет списка141"/>
    <w:next w:val="a4"/>
    <w:uiPriority w:val="99"/>
    <w:semiHidden/>
    <w:unhideWhenUsed/>
    <w:rsid w:val="00C82423"/>
  </w:style>
  <w:style w:type="numbering" w:customStyle="1" w:styleId="2312">
    <w:name w:val="Нет списка231"/>
    <w:next w:val="a4"/>
    <w:semiHidden/>
    <w:unhideWhenUsed/>
    <w:rsid w:val="00C82423"/>
  </w:style>
  <w:style w:type="numbering" w:customStyle="1" w:styleId="334">
    <w:name w:val="Нет списка33"/>
    <w:next w:val="a4"/>
    <w:uiPriority w:val="99"/>
    <w:semiHidden/>
    <w:unhideWhenUsed/>
    <w:rsid w:val="00C82423"/>
  </w:style>
  <w:style w:type="numbering" w:customStyle="1" w:styleId="431">
    <w:name w:val="Нет списка43"/>
    <w:next w:val="a4"/>
    <w:uiPriority w:val="99"/>
    <w:semiHidden/>
    <w:unhideWhenUsed/>
    <w:rsid w:val="00C82423"/>
  </w:style>
  <w:style w:type="numbering" w:customStyle="1" w:styleId="531">
    <w:name w:val="Нет списка53"/>
    <w:next w:val="a4"/>
    <w:uiPriority w:val="99"/>
    <w:semiHidden/>
    <w:unhideWhenUsed/>
    <w:rsid w:val="00C82423"/>
  </w:style>
  <w:style w:type="numbering" w:customStyle="1" w:styleId="631">
    <w:name w:val="Нет списка63"/>
    <w:next w:val="a4"/>
    <w:uiPriority w:val="99"/>
    <w:semiHidden/>
    <w:unhideWhenUsed/>
    <w:rsid w:val="00C82423"/>
  </w:style>
  <w:style w:type="numbering" w:customStyle="1" w:styleId="106">
    <w:name w:val="Нет списка10"/>
    <w:next w:val="a4"/>
    <w:uiPriority w:val="99"/>
    <w:semiHidden/>
    <w:unhideWhenUsed/>
    <w:rsid w:val="00C82423"/>
  </w:style>
  <w:style w:type="numbering" w:customStyle="1" w:styleId="155">
    <w:name w:val="Нет списка15"/>
    <w:next w:val="a4"/>
    <w:uiPriority w:val="99"/>
    <w:semiHidden/>
    <w:unhideWhenUsed/>
    <w:rsid w:val="00C82423"/>
  </w:style>
  <w:style w:type="numbering" w:customStyle="1" w:styleId="166">
    <w:name w:val="Нет списка16"/>
    <w:next w:val="a4"/>
    <w:uiPriority w:val="99"/>
    <w:semiHidden/>
    <w:unhideWhenUsed/>
    <w:rsid w:val="00C82423"/>
  </w:style>
  <w:style w:type="numbering" w:customStyle="1" w:styleId="173">
    <w:name w:val="Нет списка17"/>
    <w:next w:val="a4"/>
    <w:uiPriority w:val="99"/>
    <w:semiHidden/>
    <w:unhideWhenUsed/>
    <w:rsid w:val="00C82423"/>
  </w:style>
  <w:style w:type="numbering" w:customStyle="1" w:styleId="183">
    <w:name w:val="Нет списка18"/>
    <w:next w:val="a4"/>
    <w:uiPriority w:val="99"/>
    <w:semiHidden/>
    <w:unhideWhenUsed/>
    <w:rsid w:val="00C82423"/>
  </w:style>
  <w:style w:type="numbering" w:customStyle="1" w:styleId="194">
    <w:name w:val="Нет списка19"/>
    <w:next w:val="a4"/>
    <w:uiPriority w:val="99"/>
    <w:semiHidden/>
    <w:unhideWhenUsed/>
    <w:rsid w:val="00C82423"/>
  </w:style>
  <w:style w:type="numbering" w:customStyle="1" w:styleId="203">
    <w:name w:val="Нет списка20"/>
    <w:next w:val="a4"/>
    <w:uiPriority w:val="99"/>
    <w:semiHidden/>
    <w:unhideWhenUsed/>
    <w:rsid w:val="00C82423"/>
  </w:style>
  <w:style w:type="numbering" w:customStyle="1" w:styleId="245">
    <w:name w:val="Нет списка24"/>
    <w:next w:val="a4"/>
    <w:uiPriority w:val="99"/>
    <w:semiHidden/>
    <w:unhideWhenUsed/>
    <w:rsid w:val="00C82423"/>
  </w:style>
  <w:style w:type="numbering" w:customStyle="1" w:styleId="254">
    <w:name w:val="Нет списка25"/>
    <w:next w:val="a4"/>
    <w:uiPriority w:val="99"/>
    <w:semiHidden/>
    <w:unhideWhenUsed/>
    <w:rsid w:val="00C82423"/>
  </w:style>
  <w:style w:type="numbering" w:customStyle="1" w:styleId="262">
    <w:name w:val="Нет списка26"/>
    <w:next w:val="a4"/>
    <w:uiPriority w:val="99"/>
    <w:semiHidden/>
    <w:unhideWhenUsed/>
    <w:rsid w:val="00C82423"/>
  </w:style>
  <w:style w:type="numbering" w:customStyle="1" w:styleId="272">
    <w:name w:val="Нет списка27"/>
    <w:next w:val="a4"/>
    <w:uiPriority w:val="99"/>
    <w:semiHidden/>
    <w:unhideWhenUsed/>
    <w:rsid w:val="00C82423"/>
  </w:style>
  <w:style w:type="numbering" w:customStyle="1" w:styleId="282">
    <w:name w:val="Нет списка28"/>
    <w:next w:val="a4"/>
    <w:uiPriority w:val="99"/>
    <w:semiHidden/>
    <w:unhideWhenUsed/>
    <w:rsid w:val="00C82423"/>
  </w:style>
  <w:style w:type="numbering" w:customStyle="1" w:styleId="1102">
    <w:name w:val="Нет списка110"/>
    <w:next w:val="a4"/>
    <w:uiPriority w:val="99"/>
    <w:semiHidden/>
    <w:rsid w:val="00C82423"/>
  </w:style>
  <w:style w:type="numbering" w:customStyle="1" w:styleId="1141">
    <w:name w:val="Нет списка114"/>
    <w:next w:val="a4"/>
    <w:uiPriority w:val="99"/>
    <w:semiHidden/>
    <w:unhideWhenUsed/>
    <w:rsid w:val="00C82423"/>
  </w:style>
  <w:style w:type="numbering" w:customStyle="1" w:styleId="292">
    <w:name w:val="Нет списка29"/>
    <w:next w:val="a4"/>
    <w:uiPriority w:val="99"/>
    <w:semiHidden/>
    <w:unhideWhenUsed/>
    <w:rsid w:val="00C82423"/>
  </w:style>
  <w:style w:type="numbering" w:customStyle="1" w:styleId="343">
    <w:name w:val="Нет списка34"/>
    <w:next w:val="a4"/>
    <w:uiPriority w:val="99"/>
    <w:semiHidden/>
    <w:unhideWhenUsed/>
    <w:rsid w:val="00C82423"/>
  </w:style>
  <w:style w:type="numbering" w:customStyle="1" w:styleId="442">
    <w:name w:val="Нет списка44"/>
    <w:next w:val="a4"/>
    <w:uiPriority w:val="99"/>
    <w:semiHidden/>
    <w:unhideWhenUsed/>
    <w:rsid w:val="00C82423"/>
  </w:style>
  <w:style w:type="numbering" w:customStyle="1" w:styleId="542">
    <w:name w:val="Нет списка54"/>
    <w:next w:val="a4"/>
    <w:uiPriority w:val="99"/>
    <w:semiHidden/>
    <w:unhideWhenUsed/>
    <w:rsid w:val="00C82423"/>
  </w:style>
  <w:style w:type="numbering" w:customStyle="1" w:styleId="641">
    <w:name w:val="Нет списка64"/>
    <w:next w:val="a4"/>
    <w:uiPriority w:val="99"/>
    <w:semiHidden/>
    <w:unhideWhenUsed/>
    <w:rsid w:val="00C82423"/>
  </w:style>
  <w:style w:type="numbering" w:customStyle="1" w:styleId="722">
    <w:name w:val="Нет списка72"/>
    <w:next w:val="a4"/>
    <w:uiPriority w:val="99"/>
    <w:semiHidden/>
    <w:rsid w:val="00C82423"/>
  </w:style>
  <w:style w:type="numbering" w:customStyle="1" w:styleId="1221">
    <w:name w:val="Нет списка122"/>
    <w:next w:val="a4"/>
    <w:uiPriority w:val="99"/>
    <w:semiHidden/>
    <w:unhideWhenUsed/>
    <w:rsid w:val="00C82423"/>
  </w:style>
  <w:style w:type="numbering" w:customStyle="1" w:styleId="21210">
    <w:name w:val="Нет списка2121"/>
    <w:next w:val="a4"/>
    <w:uiPriority w:val="99"/>
    <w:semiHidden/>
    <w:unhideWhenUsed/>
    <w:rsid w:val="00C82423"/>
  </w:style>
  <w:style w:type="numbering" w:customStyle="1" w:styleId="3121">
    <w:name w:val="Нет списка312"/>
    <w:next w:val="a4"/>
    <w:uiPriority w:val="99"/>
    <w:semiHidden/>
    <w:unhideWhenUsed/>
    <w:rsid w:val="00C82423"/>
  </w:style>
  <w:style w:type="numbering" w:customStyle="1" w:styleId="4121">
    <w:name w:val="Нет списка412"/>
    <w:next w:val="a4"/>
    <w:uiPriority w:val="99"/>
    <w:semiHidden/>
    <w:unhideWhenUsed/>
    <w:rsid w:val="00C82423"/>
  </w:style>
  <w:style w:type="numbering" w:customStyle="1" w:styleId="5121">
    <w:name w:val="Нет списка512"/>
    <w:next w:val="a4"/>
    <w:uiPriority w:val="99"/>
    <w:semiHidden/>
    <w:unhideWhenUsed/>
    <w:rsid w:val="00C82423"/>
  </w:style>
  <w:style w:type="numbering" w:customStyle="1" w:styleId="6120">
    <w:name w:val="Нет списка612"/>
    <w:next w:val="a4"/>
    <w:uiPriority w:val="99"/>
    <w:semiHidden/>
    <w:unhideWhenUsed/>
    <w:rsid w:val="00C82423"/>
  </w:style>
  <w:style w:type="numbering" w:customStyle="1" w:styleId="820">
    <w:name w:val="Нет списка82"/>
    <w:next w:val="a4"/>
    <w:uiPriority w:val="99"/>
    <w:semiHidden/>
    <w:rsid w:val="00C82423"/>
  </w:style>
  <w:style w:type="numbering" w:customStyle="1" w:styleId="1322">
    <w:name w:val="Нет списка132"/>
    <w:next w:val="a4"/>
    <w:uiPriority w:val="99"/>
    <w:semiHidden/>
    <w:unhideWhenUsed/>
    <w:rsid w:val="00C82423"/>
  </w:style>
  <w:style w:type="numbering" w:customStyle="1" w:styleId="2221">
    <w:name w:val="Нет списка222"/>
    <w:next w:val="a4"/>
    <w:uiPriority w:val="99"/>
    <w:semiHidden/>
    <w:unhideWhenUsed/>
    <w:rsid w:val="00C82423"/>
  </w:style>
  <w:style w:type="numbering" w:customStyle="1" w:styleId="3220">
    <w:name w:val="Нет списка322"/>
    <w:next w:val="a4"/>
    <w:uiPriority w:val="99"/>
    <w:semiHidden/>
    <w:unhideWhenUsed/>
    <w:rsid w:val="00C82423"/>
  </w:style>
  <w:style w:type="numbering" w:customStyle="1" w:styleId="4220">
    <w:name w:val="Нет списка422"/>
    <w:next w:val="a4"/>
    <w:uiPriority w:val="99"/>
    <w:semiHidden/>
    <w:unhideWhenUsed/>
    <w:rsid w:val="00C82423"/>
  </w:style>
  <w:style w:type="numbering" w:customStyle="1" w:styleId="5220">
    <w:name w:val="Нет списка522"/>
    <w:next w:val="a4"/>
    <w:uiPriority w:val="99"/>
    <w:semiHidden/>
    <w:unhideWhenUsed/>
    <w:rsid w:val="00C82423"/>
  </w:style>
  <w:style w:type="numbering" w:customStyle="1" w:styleId="6220">
    <w:name w:val="Нет списка622"/>
    <w:next w:val="a4"/>
    <w:uiPriority w:val="99"/>
    <w:semiHidden/>
    <w:unhideWhenUsed/>
    <w:rsid w:val="00C82423"/>
  </w:style>
  <w:style w:type="numbering" w:customStyle="1" w:styleId="912">
    <w:name w:val="Нет списка91"/>
    <w:next w:val="a4"/>
    <w:uiPriority w:val="99"/>
    <w:semiHidden/>
    <w:rsid w:val="00C82423"/>
  </w:style>
  <w:style w:type="numbering" w:customStyle="1" w:styleId="1420">
    <w:name w:val="Нет списка142"/>
    <w:next w:val="a4"/>
    <w:uiPriority w:val="99"/>
    <w:semiHidden/>
    <w:unhideWhenUsed/>
    <w:rsid w:val="00C82423"/>
  </w:style>
  <w:style w:type="numbering" w:customStyle="1" w:styleId="2321">
    <w:name w:val="Нет списка232"/>
    <w:next w:val="a4"/>
    <w:uiPriority w:val="99"/>
    <w:semiHidden/>
    <w:unhideWhenUsed/>
    <w:rsid w:val="00C82423"/>
  </w:style>
  <w:style w:type="numbering" w:customStyle="1" w:styleId="3310">
    <w:name w:val="Нет списка331"/>
    <w:next w:val="a4"/>
    <w:uiPriority w:val="99"/>
    <w:semiHidden/>
    <w:unhideWhenUsed/>
    <w:rsid w:val="00C82423"/>
  </w:style>
  <w:style w:type="numbering" w:customStyle="1" w:styleId="4310">
    <w:name w:val="Нет списка431"/>
    <w:next w:val="a4"/>
    <w:uiPriority w:val="99"/>
    <w:semiHidden/>
    <w:unhideWhenUsed/>
    <w:rsid w:val="00C82423"/>
  </w:style>
  <w:style w:type="numbering" w:customStyle="1" w:styleId="5310">
    <w:name w:val="Нет списка531"/>
    <w:next w:val="a4"/>
    <w:uiPriority w:val="99"/>
    <w:semiHidden/>
    <w:unhideWhenUsed/>
    <w:rsid w:val="00C82423"/>
  </w:style>
  <w:style w:type="numbering" w:customStyle="1" w:styleId="6310">
    <w:name w:val="Нет списка631"/>
    <w:next w:val="a4"/>
    <w:uiPriority w:val="99"/>
    <w:semiHidden/>
    <w:unhideWhenUsed/>
    <w:rsid w:val="00C82423"/>
  </w:style>
  <w:style w:type="numbering" w:customStyle="1" w:styleId="1012">
    <w:name w:val="Нет списка101"/>
    <w:next w:val="a4"/>
    <w:uiPriority w:val="99"/>
    <w:semiHidden/>
    <w:unhideWhenUsed/>
    <w:rsid w:val="00C82423"/>
  </w:style>
  <w:style w:type="numbering" w:customStyle="1" w:styleId="1512">
    <w:name w:val="Нет списка151"/>
    <w:next w:val="a4"/>
    <w:uiPriority w:val="99"/>
    <w:semiHidden/>
    <w:unhideWhenUsed/>
    <w:rsid w:val="00C82423"/>
  </w:style>
  <w:style w:type="numbering" w:customStyle="1" w:styleId="1612">
    <w:name w:val="Нет списка161"/>
    <w:next w:val="a4"/>
    <w:uiPriority w:val="99"/>
    <w:semiHidden/>
    <w:unhideWhenUsed/>
    <w:rsid w:val="00C82423"/>
  </w:style>
  <w:style w:type="numbering" w:customStyle="1" w:styleId="1712">
    <w:name w:val="Нет списка171"/>
    <w:next w:val="a4"/>
    <w:uiPriority w:val="99"/>
    <w:semiHidden/>
    <w:unhideWhenUsed/>
    <w:rsid w:val="00C82423"/>
  </w:style>
  <w:style w:type="numbering" w:customStyle="1" w:styleId="1811">
    <w:name w:val="Нет списка181"/>
    <w:next w:val="a4"/>
    <w:semiHidden/>
    <w:unhideWhenUsed/>
    <w:rsid w:val="00C82423"/>
  </w:style>
  <w:style w:type="numbering" w:customStyle="1" w:styleId="1912">
    <w:name w:val="Нет списка191"/>
    <w:next w:val="a4"/>
    <w:semiHidden/>
    <w:unhideWhenUsed/>
    <w:rsid w:val="00C82423"/>
  </w:style>
  <w:style w:type="numbering" w:customStyle="1" w:styleId="2012">
    <w:name w:val="Нет списка201"/>
    <w:next w:val="a4"/>
    <w:semiHidden/>
    <w:unhideWhenUsed/>
    <w:rsid w:val="00C82423"/>
  </w:style>
  <w:style w:type="numbering" w:customStyle="1" w:styleId="2412">
    <w:name w:val="Нет списка241"/>
    <w:next w:val="a4"/>
    <w:uiPriority w:val="99"/>
    <w:semiHidden/>
    <w:unhideWhenUsed/>
    <w:rsid w:val="00C82423"/>
  </w:style>
  <w:style w:type="numbering" w:customStyle="1" w:styleId="2510">
    <w:name w:val="Нет списка251"/>
    <w:next w:val="a4"/>
    <w:uiPriority w:val="99"/>
    <w:semiHidden/>
    <w:unhideWhenUsed/>
    <w:rsid w:val="00C82423"/>
  </w:style>
  <w:style w:type="numbering" w:customStyle="1" w:styleId="2612">
    <w:name w:val="Нет списка261"/>
    <w:next w:val="a4"/>
    <w:uiPriority w:val="99"/>
    <w:semiHidden/>
    <w:unhideWhenUsed/>
    <w:rsid w:val="00C82423"/>
  </w:style>
  <w:style w:type="numbering" w:customStyle="1" w:styleId="2711">
    <w:name w:val="Нет списка271"/>
    <w:next w:val="a4"/>
    <w:uiPriority w:val="99"/>
    <w:semiHidden/>
    <w:unhideWhenUsed/>
    <w:rsid w:val="00C82423"/>
  </w:style>
  <w:style w:type="character" w:customStyle="1" w:styleId="2fffff1">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uiPriority w:val="99"/>
    <w:rsid w:val="00C82423"/>
    <w:rPr>
      <w:sz w:val="28"/>
      <w:szCs w:val="28"/>
    </w:rPr>
  </w:style>
  <w:style w:type="numbering" w:customStyle="1" w:styleId="11112131">
    <w:name w:val="1 / 1.1 / 1.2 / 1.31"/>
    <w:basedOn w:val="a4"/>
    <w:next w:val="111111"/>
    <w:rsid w:val="00C82423"/>
    <w:pPr>
      <w:numPr>
        <w:numId w:val="21"/>
      </w:numPr>
    </w:pPr>
  </w:style>
  <w:style w:type="numbering" w:customStyle="1" w:styleId="301">
    <w:name w:val="Нет списка30"/>
    <w:next w:val="a4"/>
    <w:uiPriority w:val="99"/>
    <w:semiHidden/>
    <w:unhideWhenUsed/>
    <w:rsid w:val="00C82423"/>
  </w:style>
  <w:style w:type="numbering" w:customStyle="1" w:styleId="354">
    <w:name w:val="Нет списка35"/>
    <w:next w:val="a4"/>
    <w:uiPriority w:val="99"/>
    <w:semiHidden/>
    <w:unhideWhenUsed/>
    <w:rsid w:val="00C82423"/>
  </w:style>
  <w:style w:type="numbering" w:customStyle="1" w:styleId="361">
    <w:name w:val="Нет списка36"/>
    <w:next w:val="a4"/>
    <w:uiPriority w:val="99"/>
    <w:semiHidden/>
    <w:unhideWhenUsed/>
    <w:rsid w:val="00C82423"/>
  </w:style>
  <w:style w:type="numbering" w:customStyle="1" w:styleId="372">
    <w:name w:val="Нет списка37"/>
    <w:next w:val="a4"/>
    <w:uiPriority w:val="99"/>
    <w:semiHidden/>
    <w:unhideWhenUsed/>
    <w:rsid w:val="00C82423"/>
  </w:style>
  <w:style w:type="numbering" w:customStyle="1" w:styleId="381">
    <w:name w:val="Нет списка38"/>
    <w:next w:val="a4"/>
    <w:uiPriority w:val="99"/>
    <w:semiHidden/>
    <w:unhideWhenUsed/>
    <w:rsid w:val="00C82423"/>
  </w:style>
  <w:style w:type="numbering" w:customStyle="1" w:styleId="1152">
    <w:name w:val="Нет списка115"/>
    <w:next w:val="a4"/>
    <w:semiHidden/>
    <w:unhideWhenUsed/>
    <w:rsid w:val="00C82423"/>
  </w:style>
  <w:style w:type="numbering" w:customStyle="1" w:styleId="23b">
    <w:name w:val="Стиль_Список23"/>
    <w:rsid w:val="00C82423"/>
  </w:style>
  <w:style w:type="numbering" w:customStyle="1" w:styleId="167">
    <w:name w:val="Стиль_Список16"/>
    <w:rsid w:val="00C82423"/>
  </w:style>
  <w:style w:type="numbering" w:customStyle="1" w:styleId="5f">
    <w:name w:val="Стиль_Список5"/>
    <w:rsid w:val="00C82423"/>
  </w:style>
  <w:style w:type="numbering" w:customStyle="1" w:styleId="1133">
    <w:name w:val="Стиль_Список113"/>
    <w:rsid w:val="00C82423"/>
  </w:style>
  <w:style w:type="numbering" w:customStyle="1" w:styleId="2123">
    <w:name w:val="Стиль_Список212"/>
    <w:rsid w:val="00C82423"/>
  </w:style>
  <w:style w:type="numbering" w:customStyle="1" w:styleId="32a">
    <w:name w:val="Стиль_Список32"/>
    <w:rsid w:val="00C82423"/>
  </w:style>
  <w:style w:type="numbering" w:customStyle="1" w:styleId="1161">
    <w:name w:val="Нет списка116"/>
    <w:next w:val="a4"/>
    <w:uiPriority w:val="99"/>
    <w:semiHidden/>
    <w:unhideWhenUsed/>
    <w:rsid w:val="00C82423"/>
  </w:style>
  <w:style w:type="numbering" w:customStyle="1" w:styleId="2101">
    <w:name w:val="Нет списка210"/>
    <w:next w:val="a4"/>
    <w:semiHidden/>
    <w:unhideWhenUsed/>
    <w:rsid w:val="00C82423"/>
  </w:style>
  <w:style w:type="numbering" w:customStyle="1" w:styleId="391">
    <w:name w:val="Нет списка39"/>
    <w:next w:val="a4"/>
    <w:uiPriority w:val="99"/>
    <w:semiHidden/>
    <w:rsid w:val="00C82423"/>
  </w:style>
  <w:style w:type="numbering" w:customStyle="1" w:styleId="11132">
    <w:name w:val="Нет списка1113"/>
    <w:next w:val="a4"/>
    <w:uiPriority w:val="99"/>
    <w:semiHidden/>
    <w:unhideWhenUsed/>
    <w:rsid w:val="00C82423"/>
  </w:style>
  <w:style w:type="numbering" w:customStyle="1" w:styleId="111130">
    <w:name w:val="Нет списка11113"/>
    <w:next w:val="a4"/>
    <w:uiPriority w:val="99"/>
    <w:semiHidden/>
    <w:rsid w:val="00C82423"/>
  </w:style>
  <w:style w:type="numbering" w:customStyle="1" w:styleId="111112">
    <w:name w:val="Нет списка111112"/>
    <w:next w:val="a4"/>
    <w:uiPriority w:val="99"/>
    <w:semiHidden/>
    <w:unhideWhenUsed/>
    <w:rsid w:val="00C82423"/>
  </w:style>
  <w:style w:type="numbering" w:customStyle="1" w:styleId="11111120">
    <w:name w:val="Нет списка1111112"/>
    <w:next w:val="a4"/>
    <w:uiPriority w:val="99"/>
    <w:semiHidden/>
    <w:rsid w:val="00C82423"/>
  </w:style>
  <w:style w:type="numbering" w:customStyle="1" w:styleId="11122">
    <w:name w:val="Стиль_Список1112"/>
    <w:rsid w:val="00C82423"/>
  </w:style>
  <w:style w:type="numbering" w:customStyle="1" w:styleId="2131">
    <w:name w:val="Нет списка213"/>
    <w:next w:val="a4"/>
    <w:uiPriority w:val="99"/>
    <w:semiHidden/>
    <w:unhideWhenUsed/>
    <w:rsid w:val="00C82423"/>
  </w:style>
  <w:style w:type="numbering" w:customStyle="1" w:styleId="1233">
    <w:name w:val="Нет списка123"/>
    <w:next w:val="a4"/>
    <w:uiPriority w:val="99"/>
    <w:semiHidden/>
    <w:unhideWhenUsed/>
    <w:rsid w:val="00C82423"/>
  </w:style>
  <w:style w:type="numbering" w:customStyle="1" w:styleId="11220">
    <w:name w:val="Нет списка1122"/>
    <w:next w:val="a4"/>
    <w:semiHidden/>
    <w:unhideWhenUsed/>
    <w:rsid w:val="00C82423"/>
  </w:style>
  <w:style w:type="numbering" w:customStyle="1" w:styleId="21120">
    <w:name w:val="Нет списка2112"/>
    <w:next w:val="a4"/>
    <w:semiHidden/>
    <w:unhideWhenUsed/>
    <w:rsid w:val="00C82423"/>
  </w:style>
  <w:style w:type="numbering" w:customStyle="1" w:styleId="3130">
    <w:name w:val="Нет списка313"/>
    <w:next w:val="a4"/>
    <w:semiHidden/>
    <w:unhideWhenUsed/>
    <w:rsid w:val="00C82423"/>
  </w:style>
  <w:style w:type="numbering" w:customStyle="1" w:styleId="451">
    <w:name w:val="Нет списка45"/>
    <w:next w:val="a4"/>
    <w:uiPriority w:val="99"/>
    <w:semiHidden/>
    <w:rsid w:val="00C82423"/>
  </w:style>
  <w:style w:type="numbering" w:customStyle="1" w:styleId="551">
    <w:name w:val="Нет списка55"/>
    <w:next w:val="a4"/>
    <w:uiPriority w:val="99"/>
    <w:semiHidden/>
    <w:rsid w:val="00C82423"/>
  </w:style>
  <w:style w:type="numbering" w:customStyle="1" w:styleId="652">
    <w:name w:val="Нет списка65"/>
    <w:next w:val="a4"/>
    <w:uiPriority w:val="99"/>
    <w:semiHidden/>
    <w:rsid w:val="00C82423"/>
  </w:style>
  <w:style w:type="numbering" w:customStyle="1" w:styleId="730">
    <w:name w:val="Нет списка73"/>
    <w:next w:val="a4"/>
    <w:uiPriority w:val="99"/>
    <w:semiHidden/>
    <w:rsid w:val="00C82423"/>
  </w:style>
  <w:style w:type="numbering" w:customStyle="1" w:styleId="1222">
    <w:name w:val="Стиль_Список122"/>
    <w:rsid w:val="00C82423"/>
  </w:style>
  <w:style w:type="numbering" w:customStyle="1" w:styleId="1330">
    <w:name w:val="Нет списка133"/>
    <w:next w:val="a4"/>
    <w:uiPriority w:val="99"/>
    <w:semiHidden/>
    <w:unhideWhenUsed/>
    <w:rsid w:val="00C82423"/>
  </w:style>
  <w:style w:type="numbering" w:customStyle="1" w:styleId="11320">
    <w:name w:val="Нет списка1132"/>
    <w:next w:val="a4"/>
    <w:uiPriority w:val="99"/>
    <w:semiHidden/>
    <w:rsid w:val="00C82423"/>
  </w:style>
  <w:style w:type="numbering" w:customStyle="1" w:styleId="11212">
    <w:name w:val="Стиль_Список1121"/>
    <w:rsid w:val="00C82423"/>
  </w:style>
  <w:style w:type="numbering" w:customStyle="1" w:styleId="111210">
    <w:name w:val="Нет списка11121"/>
    <w:next w:val="a4"/>
    <w:uiPriority w:val="99"/>
    <w:semiHidden/>
    <w:unhideWhenUsed/>
    <w:rsid w:val="00C82423"/>
  </w:style>
  <w:style w:type="numbering" w:customStyle="1" w:styleId="111121">
    <w:name w:val="Нет списка111121"/>
    <w:next w:val="a4"/>
    <w:uiPriority w:val="99"/>
    <w:semiHidden/>
    <w:rsid w:val="00C82423"/>
  </w:style>
  <w:style w:type="numbering" w:customStyle="1" w:styleId="111122">
    <w:name w:val="Стиль_Список11112"/>
    <w:rsid w:val="00C82423"/>
  </w:style>
  <w:style w:type="numbering" w:customStyle="1" w:styleId="2231">
    <w:name w:val="Нет списка223"/>
    <w:next w:val="a4"/>
    <w:uiPriority w:val="99"/>
    <w:semiHidden/>
    <w:unhideWhenUsed/>
    <w:rsid w:val="00C82423"/>
  </w:style>
  <w:style w:type="numbering" w:customStyle="1" w:styleId="12120">
    <w:name w:val="Нет списка1212"/>
    <w:next w:val="a4"/>
    <w:uiPriority w:val="99"/>
    <w:semiHidden/>
    <w:unhideWhenUsed/>
    <w:rsid w:val="00C82423"/>
  </w:style>
  <w:style w:type="numbering" w:customStyle="1" w:styleId="112110">
    <w:name w:val="Нет списка11211"/>
    <w:next w:val="a4"/>
    <w:semiHidden/>
    <w:unhideWhenUsed/>
    <w:rsid w:val="00C82423"/>
  </w:style>
  <w:style w:type="numbering" w:customStyle="1" w:styleId="21220">
    <w:name w:val="Нет списка2122"/>
    <w:next w:val="a4"/>
    <w:semiHidden/>
    <w:unhideWhenUsed/>
    <w:rsid w:val="00C82423"/>
  </w:style>
  <w:style w:type="numbering" w:customStyle="1" w:styleId="3230">
    <w:name w:val="Нет списка323"/>
    <w:next w:val="a4"/>
    <w:semiHidden/>
    <w:unhideWhenUsed/>
    <w:rsid w:val="00C82423"/>
  </w:style>
  <w:style w:type="numbering" w:customStyle="1" w:styleId="4130">
    <w:name w:val="Нет списка413"/>
    <w:next w:val="a4"/>
    <w:semiHidden/>
    <w:rsid w:val="00C82423"/>
  </w:style>
  <w:style w:type="numbering" w:customStyle="1" w:styleId="5130">
    <w:name w:val="Нет списка513"/>
    <w:next w:val="a4"/>
    <w:semiHidden/>
    <w:rsid w:val="00C82423"/>
  </w:style>
  <w:style w:type="numbering" w:customStyle="1" w:styleId="6130">
    <w:name w:val="Нет списка613"/>
    <w:next w:val="a4"/>
    <w:semiHidden/>
    <w:rsid w:val="00C82423"/>
  </w:style>
  <w:style w:type="numbering" w:customStyle="1" w:styleId="7120">
    <w:name w:val="Нет списка712"/>
    <w:next w:val="a4"/>
    <w:uiPriority w:val="99"/>
    <w:semiHidden/>
    <w:unhideWhenUsed/>
    <w:rsid w:val="00C82423"/>
  </w:style>
  <w:style w:type="numbering" w:customStyle="1" w:styleId="13120">
    <w:name w:val="Нет списка1312"/>
    <w:next w:val="a4"/>
    <w:semiHidden/>
    <w:unhideWhenUsed/>
    <w:rsid w:val="00C82423"/>
  </w:style>
  <w:style w:type="numbering" w:customStyle="1" w:styleId="22120">
    <w:name w:val="Нет списка2212"/>
    <w:next w:val="a4"/>
    <w:semiHidden/>
    <w:unhideWhenUsed/>
    <w:rsid w:val="00C82423"/>
  </w:style>
  <w:style w:type="numbering" w:customStyle="1" w:styleId="31120">
    <w:name w:val="Нет списка3112"/>
    <w:next w:val="a4"/>
    <w:semiHidden/>
    <w:unhideWhenUsed/>
    <w:rsid w:val="00C82423"/>
  </w:style>
  <w:style w:type="numbering" w:customStyle="1" w:styleId="41120">
    <w:name w:val="Нет списка4112"/>
    <w:next w:val="a4"/>
    <w:semiHidden/>
    <w:rsid w:val="00C82423"/>
  </w:style>
  <w:style w:type="numbering" w:customStyle="1" w:styleId="5112">
    <w:name w:val="Нет списка5112"/>
    <w:next w:val="a4"/>
    <w:semiHidden/>
    <w:rsid w:val="00C82423"/>
  </w:style>
  <w:style w:type="numbering" w:customStyle="1" w:styleId="61120">
    <w:name w:val="Нет списка6112"/>
    <w:next w:val="a4"/>
    <w:semiHidden/>
    <w:rsid w:val="00C82423"/>
  </w:style>
  <w:style w:type="numbering" w:customStyle="1" w:styleId="830">
    <w:name w:val="Нет списка83"/>
    <w:next w:val="a4"/>
    <w:uiPriority w:val="99"/>
    <w:semiHidden/>
    <w:unhideWhenUsed/>
    <w:rsid w:val="00C82423"/>
  </w:style>
  <w:style w:type="numbering" w:customStyle="1" w:styleId="1430">
    <w:name w:val="Нет списка143"/>
    <w:next w:val="a4"/>
    <w:uiPriority w:val="99"/>
    <w:semiHidden/>
    <w:rsid w:val="00C82423"/>
  </w:style>
  <w:style w:type="numbering" w:customStyle="1" w:styleId="11311">
    <w:name w:val="Нет списка11311"/>
    <w:next w:val="a4"/>
    <w:uiPriority w:val="99"/>
    <w:semiHidden/>
    <w:unhideWhenUsed/>
    <w:rsid w:val="00C82423"/>
  </w:style>
  <w:style w:type="numbering" w:customStyle="1" w:styleId="2330">
    <w:name w:val="Нет списка233"/>
    <w:next w:val="a4"/>
    <w:uiPriority w:val="99"/>
    <w:semiHidden/>
    <w:unhideWhenUsed/>
    <w:rsid w:val="00C82423"/>
  </w:style>
  <w:style w:type="numbering" w:customStyle="1" w:styleId="3212">
    <w:name w:val="Нет списка3212"/>
    <w:next w:val="a4"/>
    <w:uiPriority w:val="99"/>
    <w:semiHidden/>
    <w:unhideWhenUsed/>
    <w:rsid w:val="00C82423"/>
  </w:style>
  <w:style w:type="numbering" w:customStyle="1" w:styleId="4230">
    <w:name w:val="Нет списка423"/>
    <w:next w:val="a4"/>
    <w:uiPriority w:val="99"/>
    <w:semiHidden/>
    <w:unhideWhenUsed/>
    <w:rsid w:val="00C82423"/>
  </w:style>
  <w:style w:type="numbering" w:customStyle="1" w:styleId="5230">
    <w:name w:val="Нет списка523"/>
    <w:next w:val="a4"/>
    <w:uiPriority w:val="99"/>
    <w:semiHidden/>
    <w:unhideWhenUsed/>
    <w:rsid w:val="00C82423"/>
  </w:style>
  <w:style w:type="numbering" w:customStyle="1" w:styleId="623">
    <w:name w:val="Нет списка623"/>
    <w:next w:val="a4"/>
    <w:uiPriority w:val="99"/>
    <w:semiHidden/>
    <w:unhideWhenUsed/>
    <w:rsid w:val="00C82423"/>
  </w:style>
  <w:style w:type="numbering" w:customStyle="1" w:styleId="7112">
    <w:name w:val="Нет списка7112"/>
    <w:next w:val="a4"/>
    <w:uiPriority w:val="99"/>
    <w:semiHidden/>
    <w:rsid w:val="00C82423"/>
  </w:style>
  <w:style w:type="numbering" w:customStyle="1" w:styleId="12112">
    <w:name w:val="Нет списка12112"/>
    <w:next w:val="a4"/>
    <w:uiPriority w:val="99"/>
    <w:semiHidden/>
    <w:unhideWhenUsed/>
    <w:rsid w:val="00C82423"/>
  </w:style>
  <w:style w:type="numbering" w:customStyle="1" w:styleId="211120">
    <w:name w:val="Нет списка21112"/>
    <w:next w:val="a4"/>
    <w:uiPriority w:val="99"/>
    <w:semiHidden/>
    <w:unhideWhenUsed/>
    <w:rsid w:val="00C82423"/>
  </w:style>
  <w:style w:type="numbering" w:customStyle="1" w:styleId="31112">
    <w:name w:val="Нет списка31112"/>
    <w:next w:val="a4"/>
    <w:uiPriority w:val="99"/>
    <w:semiHidden/>
    <w:unhideWhenUsed/>
    <w:rsid w:val="00C82423"/>
  </w:style>
  <w:style w:type="numbering" w:customStyle="1" w:styleId="41112">
    <w:name w:val="Нет списка41112"/>
    <w:next w:val="a4"/>
    <w:uiPriority w:val="99"/>
    <w:semiHidden/>
    <w:unhideWhenUsed/>
    <w:rsid w:val="00C82423"/>
  </w:style>
  <w:style w:type="numbering" w:customStyle="1" w:styleId="51112">
    <w:name w:val="Нет списка51112"/>
    <w:next w:val="a4"/>
    <w:uiPriority w:val="99"/>
    <w:semiHidden/>
    <w:unhideWhenUsed/>
    <w:rsid w:val="00C82423"/>
  </w:style>
  <w:style w:type="numbering" w:customStyle="1" w:styleId="61112">
    <w:name w:val="Нет списка61112"/>
    <w:next w:val="a4"/>
    <w:uiPriority w:val="99"/>
    <w:semiHidden/>
    <w:unhideWhenUsed/>
    <w:rsid w:val="00C82423"/>
  </w:style>
  <w:style w:type="numbering" w:customStyle="1" w:styleId="8111">
    <w:name w:val="Нет списка811"/>
    <w:next w:val="a4"/>
    <w:semiHidden/>
    <w:rsid w:val="00C82423"/>
  </w:style>
  <w:style w:type="numbering" w:customStyle="1" w:styleId="13111">
    <w:name w:val="Нет списка13111"/>
    <w:next w:val="a4"/>
    <w:uiPriority w:val="99"/>
    <w:semiHidden/>
    <w:unhideWhenUsed/>
    <w:rsid w:val="00C82423"/>
  </w:style>
  <w:style w:type="numbering" w:customStyle="1" w:styleId="221110">
    <w:name w:val="Нет списка22111"/>
    <w:next w:val="a4"/>
    <w:uiPriority w:val="99"/>
    <w:semiHidden/>
    <w:unhideWhenUsed/>
    <w:rsid w:val="00C82423"/>
  </w:style>
  <w:style w:type="numbering" w:customStyle="1" w:styleId="32111">
    <w:name w:val="Нет списка32111"/>
    <w:next w:val="a4"/>
    <w:uiPriority w:val="99"/>
    <w:semiHidden/>
    <w:unhideWhenUsed/>
    <w:rsid w:val="00C82423"/>
  </w:style>
  <w:style w:type="numbering" w:customStyle="1" w:styleId="4211">
    <w:name w:val="Нет списка4211"/>
    <w:next w:val="a4"/>
    <w:uiPriority w:val="99"/>
    <w:semiHidden/>
    <w:unhideWhenUsed/>
    <w:rsid w:val="00C82423"/>
  </w:style>
  <w:style w:type="numbering" w:customStyle="1" w:styleId="5211">
    <w:name w:val="Нет списка5211"/>
    <w:next w:val="a4"/>
    <w:uiPriority w:val="99"/>
    <w:semiHidden/>
    <w:unhideWhenUsed/>
    <w:rsid w:val="00C82423"/>
  </w:style>
  <w:style w:type="numbering" w:customStyle="1" w:styleId="62110">
    <w:name w:val="Нет списка6211"/>
    <w:next w:val="a4"/>
    <w:uiPriority w:val="99"/>
    <w:semiHidden/>
    <w:unhideWhenUsed/>
    <w:rsid w:val="00C82423"/>
  </w:style>
  <w:style w:type="numbering" w:customStyle="1" w:styleId="920">
    <w:name w:val="Нет списка92"/>
    <w:next w:val="a4"/>
    <w:uiPriority w:val="99"/>
    <w:semiHidden/>
    <w:rsid w:val="00C82423"/>
  </w:style>
  <w:style w:type="numbering" w:customStyle="1" w:styleId="14110">
    <w:name w:val="Нет списка1411"/>
    <w:next w:val="a4"/>
    <w:semiHidden/>
    <w:unhideWhenUsed/>
    <w:rsid w:val="00C82423"/>
  </w:style>
  <w:style w:type="numbering" w:customStyle="1" w:styleId="23110">
    <w:name w:val="Нет списка2311"/>
    <w:next w:val="a4"/>
    <w:uiPriority w:val="99"/>
    <w:semiHidden/>
    <w:unhideWhenUsed/>
    <w:rsid w:val="00C82423"/>
  </w:style>
  <w:style w:type="numbering" w:customStyle="1" w:styleId="3320">
    <w:name w:val="Нет списка332"/>
    <w:next w:val="a4"/>
    <w:uiPriority w:val="99"/>
    <w:semiHidden/>
    <w:unhideWhenUsed/>
    <w:rsid w:val="00C82423"/>
  </w:style>
  <w:style w:type="numbering" w:customStyle="1" w:styleId="432">
    <w:name w:val="Нет списка432"/>
    <w:next w:val="a4"/>
    <w:uiPriority w:val="99"/>
    <w:semiHidden/>
    <w:unhideWhenUsed/>
    <w:rsid w:val="00C82423"/>
  </w:style>
  <w:style w:type="numbering" w:customStyle="1" w:styleId="532">
    <w:name w:val="Нет списка532"/>
    <w:next w:val="a4"/>
    <w:uiPriority w:val="99"/>
    <w:semiHidden/>
    <w:unhideWhenUsed/>
    <w:rsid w:val="00C82423"/>
  </w:style>
  <w:style w:type="numbering" w:customStyle="1" w:styleId="632">
    <w:name w:val="Нет списка632"/>
    <w:next w:val="a4"/>
    <w:uiPriority w:val="99"/>
    <w:semiHidden/>
    <w:unhideWhenUsed/>
    <w:rsid w:val="00C82423"/>
  </w:style>
  <w:style w:type="numbering" w:customStyle="1" w:styleId="1020">
    <w:name w:val="Нет списка102"/>
    <w:next w:val="a4"/>
    <w:uiPriority w:val="99"/>
    <w:semiHidden/>
    <w:unhideWhenUsed/>
    <w:rsid w:val="00C82423"/>
  </w:style>
  <w:style w:type="numbering" w:customStyle="1" w:styleId="1521">
    <w:name w:val="Нет списка152"/>
    <w:next w:val="a4"/>
    <w:uiPriority w:val="99"/>
    <w:semiHidden/>
    <w:unhideWhenUsed/>
    <w:rsid w:val="00C82423"/>
  </w:style>
  <w:style w:type="numbering" w:customStyle="1" w:styleId="1620">
    <w:name w:val="Нет списка162"/>
    <w:next w:val="a4"/>
    <w:uiPriority w:val="99"/>
    <w:semiHidden/>
    <w:unhideWhenUsed/>
    <w:rsid w:val="00C82423"/>
  </w:style>
  <w:style w:type="numbering" w:customStyle="1" w:styleId="1721">
    <w:name w:val="Нет списка172"/>
    <w:next w:val="a4"/>
    <w:uiPriority w:val="99"/>
    <w:semiHidden/>
    <w:unhideWhenUsed/>
    <w:rsid w:val="00C82423"/>
  </w:style>
  <w:style w:type="numbering" w:customStyle="1" w:styleId="1820">
    <w:name w:val="Нет списка182"/>
    <w:next w:val="a4"/>
    <w:uiPriority w:val="99"/>
    <w:semiHidden/>
    <w:unhideWhenUsed/>
    <w:rsid w:val="00C82423"/>
  </w:style>
  <w:style w:type="numbering" w:customStyle="1" w:styleId="1922">
    <w:name w:val="Нет списка192"/>
    <w:next w:val="a4"/>
    <w:uiPriority w:val="99"/>
    <w:semiHidden/>
    <w:unhideWhenUsed/>
    <w:rsid w:val="00C82423"/>
  </w:style>
  <w:style w:type="numbering" w:customStyle="1" w:styleId="2022">
    <w:name w:val="Нет списка202"/>
    <w:next w:val="a4"/>
    <w:uiPriority w:val="99"/>
    <w:semiHidden/>
    <w:unhideWhenUsed/>
    <w:rsid w:val="00C82423"/>
  </w:style>
  <w:style w:type="numbering" w:customStyle="1" w:styleId="2420">
    <w:name w:val="Нет списка242"/>
    <w:next w:val="a4"/>
    <w:uiPriority w:val="99"/>
    <w:semiHidden/>
    <w:unhideWhenUsed/>
    <w:rsid w:val="00C82423"/>
  </w:style>
  <w:style w:type="numbering" w:customStyle="1" w:styleId="2520">
    <w:name w:val="Нет списка252"/>
    <w:next w:val="a4"/>
    <w:uiPriority w:val="99"/>
    <w:semiHidden/>
    <w:unhideWhenUsed/>
    <w:rsid w:val="00C82423"/>
  </w:style>
  <w:style w:type="numbering" w:customStyle="1" w:styleId="2620">
    <w:name w:val="Нет списка262"/>
    <w:next w:val="a4"/>
    <w:uiPriority w:val="99"/>
    <w:semiHidden/>
    <w:unhideWhenUsed/>
    <w:rsid w:val="00C82423"/>
  </w:style>
  <w:style w:type="numbering" w:customStyle="1" w:styleId="2720">
    <w:name w:val="Нет списка272"/>
    <w:next w:val="a4"/>
    <w:uiPriority w:val="99"/>
    <w:semiHidden/>
    <w:unhideWhenUsed/>
    <w:rsid w:val="00C82423"/>
  </w:style>
  <w:style w:type="numbering" w:customStyle="1" w:styleId="2811">
    <w:name w:val="Нет списка281"/>
    <w:next w:val="a4"/>
    <w:uiPriority w:val="99"/>
    <w:semiHidden/>
    <w:unhideWhenUsed/>
    <w:rsid w:val="00C82423"/>
  </w:style>
  <w:style w:type="numbering" w:customStyle="1" w:styleId="11012">
    <w:name w:val="Нет списка1101"/>
    <w:next w:val="a4"/>
    <w:uiPriority w:val="99"/>
    <w:semiHidden/>
    <w:rsid w:val="00C82423"/>
  </w:style>
  <w:style w:type="numbering" w:customStyle="1" w:styleId="11410">
    <w:name w:val="Нет списка1141"/>
    <w:next w:val="a4"/>
    <w:uiPriority w:val="99"/>
    <w:semiHidden/>
    <w:unhideWhenUsed/>
    <w:rsid w:val="00C82423"/>
  </w:style>
  <w:style w:type="numbering" w:customStyle="1" w:styleId="2911">
    <w:name w:val="Нет списка291"/>
    <w:next w:val="a4"/>
    <w:uiPriority w:val="99"/>
    <w:semiHidden/>
    <w:unhideWhenUsed/>
    <w:rsid w:val="00C82423"/>
  </w:style>
  <w:style w:type="numbering" w:customStyle="1" w:styleId="3410">
    <w:name w:val="Нет списка341"/>
    <w:next w:val="a4"/>
    <w:uiPriority w:val="99"/>
    <w:semiHidden/>
    <w:unhideWhenUsed/>
    <w:rsid w:val="00C82423"/>
  </w:style>
  <w:style w:type="numbering" w:customStyle="1" w:styleId="4410">
    <w:name w:val="Нет списка441"/>
    <w:next w:val="a4"/>
    <w:uiPriority w:val="99"/>
    <w:semiHidden/>
    <w:unhideWhenUsed/>
    <w:rsid w:val="00C82423"/>
  </w:style>
  <w:style w:type="numbering" w:customStyle="1" w:styleId="5410">
    <w:name w:val="Нет списка541"/>
    <w:next w:val="a4"/>
    <w:uiPriority w:val="99"/>
    <w:semiHidden/>
    <w:unhideWhenUsed/>
    <w:rsid w:val="00C82423"/>
  </w:style>
  <w:style w:type="numbering" w:customStyle="1" w:styleId="6410">
    <w:name w:val="Нет списка641"/>
    <w:next w:val="a4"/>
    <w:uiPriority w:val="99"/>
    <w:semiHidden/>
    <w:unhideWhenUsed/>
    <w:rsid w:val="00C82423"/>
  </w:style>
  <w:style w:type="numbering" w:customStyle="1" w:styleId="7211">
    <w:name w:val="Нет списка721"/>
    <w:next w:val="a4"/>
    <w:uiPriority w:val="99"/>
    <w:semiHidden/>
    <w:rsid w:val="00C82423"/>
  </w:style>
  <w:style w:type="numbering" w:customStyle="1" w:styleId="12210">
    <w:name w:val="Нет списка1221"/>
    <w:next w:val="a4"/>
    <w:uiPriority w:val="99"/>
    <w:semiHidden/>
    <w:unhideWhenUsed/>
    <w:rsid w:val="00C82423"/>
  </w:style>
  <w:style w:type="numbering" w:customStyle="1" w:styleId="21211">
    <w:name w:val="Нет списка21211"/>
    <w:next w:val="a4"/>
    <w:uiPriority w:val="99"/>
    <w:semiHidden/>
    <w:unhideWhenUsed/>
    <w:rsid w:val="00C82423"/>
  </w:style>
  <w:style w:type="numbering" w:customStyle="1" w:styleId="31210">
    <w:name w:val="Нет списка3121"/>
    <w:next w:val="a4"/>
    <w:uiPriority w:val="99"/>
    <w:semiHidden/>
    <w:unhideWhenUsed/>
    <w:rsid w:val="00C82423"/>
  </w:style>
  <w:style w:type="numbering" w:customStyle="1" w:styleId="41210">
    <w:name w:val="Нет списка4121"/>
    <w:next w:val="a4"/>
    <w:uiPriority w:val="99"/>
    <w:semiHidden/>
    <w:unhideWhenUsed/>
    <w:rsid w:val="00C82423"/>
  </w:style>
  <w:style w:type="numbering" w:customStyle="1" w:styleId="51210">
    <w:name w:val="Нет списка5121"/>
    <w:next w:val="a4"/>
    <w:uiPriority w:val="99"/>
    <w:semiHidden/>
    <w:unhideWhenUsed/>
    <w:rsid w:val="00C82423"/>
  </w:style>
  <w:style w:type="numbering" w:customStyle="1" w:styleId="6121">
    <w:name w:val="Нет списка6121"/>
    <w:next w:val="a4"/>
    <w:uiPriority w:val="99"/>
    <w:semiHidden/>
    <w:unhideWhenUsed/>
    <w:rsid w:val="00C82423"/>
  </w:style>
  <w:style w:type="numbering" w:customStyle="1" w:styleId="821">
    <w:name w:val="Нет списка821"/>
    <w:next w:val="a4"/>
    <w:uiPriority w:val="99"/>
    <w:semiHidden/>
    <w:rsid w:val="00C82423"/>
  </w:style>
  <w:style w:type="numbering" w:customStyle="1" w:styleId="13210">
    <w:name w:val="Нет списка1321"/>
    <w:next w:val="a4"/>
    <w:uiPriority w:val="99"/>
    <w:semiHidden/>
    <w:unhideWhenUsed/>
    <w:rsid w:val="00C82423"/>
  </w:style>
  <w:style w:type="numbering" w:customStyle="1" w:styleId="22210">
    <w:name w:val="Нет списка2221"/>
    <w:next w:val="a4"/>
    <w:uiPriority w:val="99"/>
    <w:semiHidden/>
    <w:unhideWhenUsed/>
    <w:rsid w:val="00C82423"/>
  </w:style>
  <w:style w:type="numbering" w:customStyle="1" w:styleId="3221">
    <w:name w:val="Нет списка3221"/>
    <w:next w:val="a4"/>
    <w:uiPriority w:val="99"/>
    <w:semiHidden/>
    <w:unhideWhenUsed/>
    <w:rsid w:val="00C82423"/>
  </w:style>
  <w:style w:type="numbering" w:customStyle="1" w:styleId="4221">
    <w:name w:val="Нет списка4221"/>
    <w:next w:val="a4"/>
    <w:uiPriority w:val="99"/>
    <w:semiHidden/>
    <w:unhideWhenUsed/>
    <w:rsid w:val="00C82423"/>
  </w:style>
  <w:style w:type="numbering" w:customStyle="1" w:styleId="5221">
    <w:name w:val="Нет списка5221"/>
    <w:next w:val="a4"/>
    <w:uiPriority w:val="99"/>
    <w:semiHidden/>
    <w:unhideWhenUsed/>
    <w:rsid w:val="00C82423"/>
  </w:style>
  <w:style w:type="numbering" w:customStyle="1" w:styleId="6221">
    <w:name w:val="Нет списка6221"/>
    <w:next w:val="a4"/>
    <w:uiPriority w:val="99"/>
    <w:semiHidden/>
    <w:unhideWhenUsed/>
    <w:rsid w:val="00C82423"/>
  </w:style>
  <w:style w:type="numbering" w:customStyle="1" w:styleId="9111">
    <w:name w:val="Нет списка911"/>
    <w:next w:val="a4"/>
    <w:semiHidden/>
    <w:rsid w:val="00C82423"/>
  </w:style>
  <w:style w:type="numbering" w:customStyle="1" w:styleId="1421">
    <w:name w:val="Нет списка1421"/>
    <w:next w:val="a4"/>
    <w:uiPriority w:val="99"/>
    <w:semiHidden/>
    <w:unhideWhenUsed/>
    <w:rsid w:val="00C82423"/>
  </w:style>
  <w:style w:type="numbering" w:customStyle="1" w:styleId="23210">
    <w:name w:val="Нет списка2321"/>
    <w:next w:val="a4"/>
    <w:uiPriority w:val="99"/>
    <w:semiHidden/>
    <w:unhideWhenUsed/>
    <w:rsid w:val="00C82423"/>
  </w:style>
  <w:style w:type="numbering" w:customStyle="1" w:styleId="3311">
    <w:name w:val="Нет списка3311"/>
    <w:next w:val="a4"/>
    <w:uiPriority w:val="99"/>
    <w:semiHidden/>
    <w:unhideWhenUsed/>
    <w:rsid w:val="00C82423"/>
  </w:style>
  <w:style w:type="numbering" w:customStyle="1" w:styleId="4311">
    <w:name w:val="Нет списка4311"/>
    <w:next w:val="a4"/>
    <w:uiPriority w:val="99"/>
    <w:semiHidden/>
    <w:unhideWhenUsed/>
    <w:rsid w:val="00C82423"/>
  </w:style>
  <w:style w:type="numbering" w:customStyle="1" w:styleId="5311">
    <w:name w:val="Нет списка5311"/>
    <w:next w:val="a4"/>
    <w:uiPriority w:val="99"/>
    <w:semiHidden/>
    <w:unhideWhenUsed/>
    <w:rsid w:val="00C82423"/>
  </w:style>
  <w:style w:type="numbering" w:customStyle="1" w:styleId="6311">
    <w:name w:val="Нет списка6311"/>
    <w:next w:val="a4"/>
    <w:uiPriority w:val="99"/>
    <w:semiHidden/>
    <w:unhideWhenUsed/>
    <w:rsid w:val="00C82423"/>
  </w:style>
  <w:style w:type="numbering" w:customStyle="1" w:styleId="10111">
    <w:name w:val="Нет списка1011"/>
    <w:next w:val="a4"/>
    <w:semiHidden/>
    <w:unhideWhenUsed/>
    <w:rsid w:val="00C82423"/>
  </w:style>
  <w:style w:type="numbering" w:customStyle="1" w:styleId="15110">
    <w:name w:val="Нет списка1511"/>
    <w:next w:val="a4"/>
    <w:semiHidden/>
    <w:unhideWhenUsed/>
    <w:rsid w:val="00C82423"/>
  </w:style>
  <w:style w:type="numbering" w:customStyle="1" w:styleId="16110">
    <w:name w:val="Нет списка1611"/>
    <w:next w:val="a4"/>
    <w:semiHidden/>
    <w:unhideWhenUsed/>
    <w:rsid w:val="00C82423"/>
  </w:style>
  <w:style w:type="numbering" w:customStyle="1" w:styleId="17110">
    <w:name w:val="Нет списка1711"/>
    <w:next w:val="a4"/>
    <w:semiHidden/>
    <w:unhideWhenUsed/>
    <w:rsid w:val="00C82423"/>
  </w:style>
  <w:style w:type="numbering" w:customStyle="1" w:styleId="18110">
    <w:name w:val="Нет списка1811"/>
    <w:next w:val="a4"/>
    <w:semiHidden/>
    <w:unhideWhenUsed/>
    <w:rsid w:val="00C82423"/>
  </w:style>
  <w:style w:type="numbering" w:customStyle="1" w:styleId="19110">
    <w:name w:val="Нет списка1911"/>
    <w:next w:val="a4"/>
    <w:uiPriority w:val="99"/>
    <w:semiHidden/>
    <w:unhideWhenUsed/>
    <w:rsid w:val="00C82423"/>
  </w:style>
  <w:style w:type="numbering" w:customStyle="1" w:styleId="20111">
    <w:name w:val="Нет списка2011"/>
    <w:next w:val="a4"/>
    <w:uiPriority w:val="99"/>
    <w:semiHidden/>
    <w:unhideWhenUsed/>
    <w:rsid w:val="00C82423"/>
  </w:style>
  <w:style w:type="numbering" w:customStyle="1" w:styleId="24110">
    <w:name w:val="Нет списка2411"/>
    <w:next w:val="a4"/>
    <w:uiPriority w:val="99"/>
    <w:semiHidden/>
    <w:unhideWhenUsed/>
    <w:rsid w:val="00C82423"/>
  </w:style>
  <w:style w:type="numbering" w:customStyle="1" w:styleId="2511">
    <w:name w:val="Нет списка2511"/>
    <w:next w:val="a4"/>
    <w:uiPriority w:val="99"/>
    <w:semiHidden/>
    <w:unhideWhenUsed/>
    <w:rsid w:val="00C82423"/>
  </w:style>
  <w:style w:type="numbering" w:customStyle="1" w:styleId="26110">
    <w:name w:val="Нет списка2611"/>
    <w:next w:val="a4"/>
    <w:uiPriority w:val="99"/>
    <w:semiHidden/>
    <w:unhideWhenUsed/>
    <w:rsid w:val="00C82423"/>
  </w:style>
  <w:style w:type="numbering" w:customStyle="1" w:styleId="27110">
    <w:name w:val="Нет списка2711"/>
    <w:next w:val="a4"/>
    <w:uiPriority w:val="99"/>
    <w:semiHidden/>
    <w:unhideWhenUsed/>
    <w:rsid w:val="00C82423"/>
  </w:style>
  <w:style w:type="numbering" w:customStyle="1" w:styleId="111121311">
    <w:name w:val="1 / 1.1 / 1.2 / 1.311"/>
    <w:basedOn w:val="a4"/>
    <w:next w:val="111111"/>
    <w:rsid w:val="00C82423"/>
  </w:style>
  <w:style w:type="numbering" w:customStyle="1" w:styleId="400">
    <w:name w:val="Нет списка40"/>
    <w:next w:val="a4"/>
    <w:uiPriority w:val="99"/>
    <w:semiHidden/>
    <w:unhideWhenUsed/>
    <w:rsid w:val="00C82423"/>
  </w:style>
  <w:style w:type="numbering" w:customStyle="1" w:styleId="1171">
    <w:name w:val="Нет списка117"/>
    <w:next w:val="a4"/>
    <w:semiHidden/>
    <w:unhideWhenUsed/>
    <w:rsid w:val="00C82423"/>
  </w:style>
  <w:style w:type="numbering" w:customStyle="1" w:styleId="246">
    <w:name w:val="Стиль_Список24"/>
    <w:uiPriority w:val="99"/>
    <w:rsid w:val="00C82423"/>
  </w:style>
  <w:style w:type="numbering" w:customStyle="1" w:styleId="174">
    <w:name w:val="Стиль_Список17"/>
    <w:rsid w:val="00C82423"/>
  </w:style>
  <w:style w:type="numbering" w:customStyle="1" w:styleId="6d">
    <w:name w:val="Стиль_Список6"/>
    <w:rsid w:val="00C82423"/>
  </w:style>
  <w:style w:type="numbering" w:customStyle="1" w:styleId="1142">
    <w:name w:val="Стиль_Список114"/>
    <w:rsid w:val="00C82423"/>
  </w:style>
  <w:style w:type="numbering" w:customStyle="1" w:styleId="2132">
    <w:name w:val="Стиль_Список213"/>
    <w:rsid w:val="00C82423"/>
  </w:style>
  <w:style w:type="numbering" w:customStyle="1" w:styleId="335">
    <w:name w:val="Стиль_Список33"/>
    <w:rsid w:val="00C82423"/>
  </w:style>
  <w:style w:type="numbering" w:customStyle="1" w:styleId="1181">
    <w:name w:val="Нет списка118"/>
    <w:next w:val="a4"/>
    <w:uiPriority w:val="99"/>
    <w:semiHidden/>
    <w:unhideWhenUsed/>
    <w:rsid w:val="00C82423"/>
  </w:style>
  <w:style w:type="numbering" w:customStyle="1" w:styleId="2141">
    <w:name w:val="Нет списка214"/>
    <w:next w:val="a4"/>
    <w:uiPriority w:val="99"/>
    <w:semiHidden/>
    <w:unhideWhenUsed/>
    <w:rsid w:val="00C82423"/>
  </w:style>
  <w:style w:type="numbering" w:customStyle="1" w:styleId="3100">
    <w:name w:val="Нет списка310"/>
    <w:next w:val="a4"/>
    <w:uiPriority w:val="99"/>
    <w:semiHidden/>
    <w:rsid w:val="00C82423"/>
  </w:style>
  <w:style w:type="numbering" w:customStyle="1" w:styleId="11142">
    <w:name w:val="Нет списка1114"/>
    <w:next w:val="a4"/>
    <w:uiPriority w:val="99"/>
    <w:semiHidden/>
    <w:unhideWhenUsed/>
    <w:rsid w:val="00C82423"/>
  </w:style>
  <w:style w:type="numbering" w:customStyle="1" w:styleId="111140">
    <w:name w:val="Нет списка11114"/>
    <w:next w:val="a4"/>
    <w:uiPriority w:val="99"/>
    <w:semiHidden/>
    <w:rsid w:val="00C82423"/>
  </w:style>
  <w:style w:type="numbering" w:customStyle="1" w:styleId="111113">
    <w:name w:val="Нет списка111113"/>
    <w:next w:val="a4"/>
    <w:uiPriority w:val="99"/>
    <w:semiHidden/>
    <w:unhideWhenUsed/>
    <w:rsid w:val="00C82423"/>
  </w:style>
  <w:style w:type="numbering" w:customStyle="1" w:styleId="1111113">
    <w:name w:val="Нет списка1111113"/>
    <w:next w:val="a4"/>
    <w:uiPriority w:val="99"/>
    <w:semiHidden/>
    <w:rsid w:val="00C82423"/>
  </w:style>
  <w:style w:type="numbering" w:customStyle="1" w:styleId="11131">
    <w:name w:val="Стиль_Список11131"/>
    <w:uiPriority w:val="99"/>
    <w:rsid w:val="00C82423"/>
    <w:pPr>
      <w:numPr>
        <w:numId w:val="18"/>
      </w:numPr>
    </w:pPr>
  </w:style>
  <w:style w:type="numbering" w:customStyle="1" w:styleId="2151">
    <w:name w:val="Нет списка215"/>
    <w:next w:val="a4"/>
    <w:uiPriority w:val="99"/>
    <w:semiHidden/>
    <w:unhideWhenUsed/>
    <w:rsid w:val="00C82423"/>
  </w:style>
  <w:style w:type="numbering" w:customStyle="1" w:styleId="1242">
    <w:name w:val="Нет списка124"/>
    <w:next w:val="a4"/>
    <w:uiPriority w:val="99"/>
    <w:semiHidden/>
    <w:unhideWhenUsed/>
    <w:rsid w:val="00C82423"/>
  </w:style>
  <w:style w:type="numbering" w:customStyle="1" w:styleId="11230">
    <w:name w:val="Нет списка1123"/>
    <w:next w:val="a4"/>
    <w:semiHidden/>
    <w:unhideWhenUsed/>
    <w:rsid w:val="00C82423"/>
  </w:style>
  <w:style w:type="numbering" w:customStyle="1" w:styleId="21130">
    <w:name w:val="Нет списка2113"/>
    <w:next w:val="a4"/>
    <w:semiHidden/>
    <w:unhideWhenUsed/>
    <w:rsid w:val="00C82423"/>
  </w:style>
  <w:style w:type="numbering" w:customStyle="1" w:styleId="3140">
    <w:name w:val="Нет списка314"/>
    <w:next w:val="a4"/>
    <w:semiHidden/>
    <w:unhideWhenUsed/>
    <w:rsid w:val="00C82423"/>
  </w:style>
  <w:style w:type="numbering" w:customStyle="1" w:styleId="461">
    <w:name w:val="Нет списка46"/>
    <w:next w:val="a4"/>
    <w:uiPriority w:val="99"/>
    <w:semiHidden/>
    <w:rsid w:val="00C82423"/>
  </w:style>
  <w:style w:type="numbering" w:customStyle="1" w:styleId="560">
    <w:name w:val="Нет списка56"/>
    <w:next w:val="a4"/>
    <w:uiPriority w:val="99"/>
    <w:semiHidden/>
    <w:rsid w:val="00C82423"/>
  </w:style>
  <w:style w:type="numbering" w:customStyle="1" w:styleId="660">
    <w:name w:val="Нет списка66"/>
    <w:next w:val="a4"/>
    <w:uiPriority w:val="99"/>
    <w:semiHidden/>
    <w:rsid w:val="00C82423"/>
  </w:style>
  <w:style w:type="numbering" w:customStyle="1" w:styleId="740">
    <w:name w:val="Нет списка74"/>
    <w:next w:val="a4"/>
    <w:uiPriority w:val="99"/>
    <w:semiHidden/>
    <w:rsid w:val="00C82423"/>
  </w:style>
  <w:style w:type="numbering" w:customStyle="1" w:styleId="1231">
    <w:name w:val="Стиль_Список1231"/>
    <w:uiPriority w:val="99"/>
    <w:rsid w:val="00C82423"/>
    <w:pPr>
      <w:numPr>
        <w:numId w:val="15"/>
      </w:numPr>
    </w:pPr>
  </w:style>
  <w:style w:type="numbering" w:customStyle="1" w:styleId="1340">
    <w:name w:val="Нет списка134"/>
    <w:next w:val="a4"/>
    <w:uiPriority w:val="99"/>
    <w:semiHidden/>
    <w:unhideWhenUsed/>
    <w:rsid w:val="00C82423"/>
  </w:style>
  <w:style w:type="numbering" w:customStyle="1" w:styleId="11330">
    <w:name w:val="Нет списка1133"/>
    <w:next w:val="a4"/>
    <w:uiPriority w:val="99"/>
    <w:semiHidden/>
    <w:rsid w:val="00C82423"/>
  </w:style>
  <w:style w:type="numbering" w:customStyle="1" w:styleId="11221">
    <w:name w:val="Стиль_Список1122"/>
    <w:rsid w:val="00C82423"/>
  </w:style>
  <w:style w:type="numbering" w:customStyle="1" w:styleId="111220">
    <w:name w:val="Нет списка11122"/>
    <w:next w:val="a4"/>
    <w:uiPriority w:val="99"/>
    <w:semiHidden/>
    <w:unhideWhenUsed/>
    <w:rsid w:val="00C82423"/>
  </w:style>
  <w:style w:type="numbering" w:customStyle="1" w:styleId="1111220">
    <w:name w:val="Нет списка111122"/>
    <w:next w:val="a4"/>
    <w:uiPriority w:val="99"/>
    <w:semiHidden/>
    <w:rsid w:val="00C82423"/>
  </w:style>
  <w:style w:type="numbering" w:customStyle="1" w:styleId="111131">
    <w:name w:val="Стиль_Список111131"/>
    <w:uiPriority w:val="99"/>
    <w:rsid w:val="00C82423"/>
    <w:pPr>
      <w:numPr>
        <w:numId w:val="14"/>
      </w:numPr>
    </w:pPr>
  </w:style>
  <w:style w:type="numbering" w:customStyle="1" w:styleId="2241">
    <w:name w:val="Нет списка224"/>
    <w:next w:val="a4"/>
    <w:uiPriority w:val="99"/>
    <w:semiHidden/>
    <w:unhideWhenUsed/>
    <w:rsid w:val="00C82423"/>
  </w:style>
  <w:style w:type="numbering" w:customStyle="1" w:styleId="12130">
    <w:name w:val="Нет списка1213"/>
    <w:next w:val="a4"/>
    <w:uiPriority w:val="99"/>
    <w:semiHidden/>
    <w:unhideWhenUsed/>
    <w:rsid w:val="00C82423"/>
  </w:style>
  <w:style w:type="numbering" w:customStyle="1" w:styleId="112120">
    <w:name w:val="Нет списка11212"/>
    <w:next w:val="a4"/>
    <w:semiHidden/>
    <w:unhideWhenUsed/>
    <w:rsid w:val="00C82423"/>
  </w:style>
  <w:style w:type="numbering" w:customStyle="1" w:styleId="21230">
    <w:name w:val="Нет списка2123"/>
    <w:next w:val="a4"/>
    <w:semiHidden/>
    <w:unhideWhenUsed/>
    <w:rsid w:val="00C82423"/>
  </w:style>
  <w:style w:type="numbering" w:customStyle="1" w:styleId="3240">
    <w:name w:val="Нет списка324"/>
    <w:next w:val="a4"/>
    <w:semiHidden/>
    <w:unhideWhenUsed/>
    <w:rsid w:val="00C82423"/>
  </w:style>
  <w:style w:type="numbering" w:customStyle="1" w:styleId="4140">
    <w:name w:val="Нет списка414"/>
    <w:next w:val="a4"/>
    <w:semiHidden/>
    <w:rsid w:val="00C82423"/>
  </w:style>
  <w:style w:type="numbering" w:customStyle="1" w:styleId="5140">
    <w:name w:val="Нет списка514"/>
    <w:next w:val="a4"/>
    <w:semiHidden/>
    <w:rsid w:val="00C82423"/>
  </w:style>
  <w:style w:type="numbering" w:customStyle="1" w:styleId="614">
    <w:name w:val="Нет списка614"/>
    <w:next w:val="a4"/>
    <w:semiHidden/>
    <w:rsid w:val="00C82423"/>
  </w:style>
  <w:style w:type="numbering" w:customStyle="1" w:styleId="7130">
    <w:name w:val="Нет списка713"/>
    <w:next w:val="a4"/>
    <w:uiPriority w:val="99"/>
    <w:semiHidden/>
    <w:unhideWhenUsed/>
    <w:rsid w:val="00C82423"/>
  </w:style>
  <w:style w:type="numbering" w:customStyle="1" w:styleId="1313">
    <w:name w:val="Нет списка1313"/>
    <w:next w:val="a4"/>
    <w:semiHidden/>
    <w:unhideWhenUsed/>
    <w:rsid w:val="00C82423"/>
  </w:style>
  <w:style w:type="numbering" w:customStyle="1" w:styleId="2213">
    <w:name w:val="Нет списка2213"/>
    <w:next w:val="a4"/>
    <w:semiHidden/>
    <w:unhideWhenUsed/>
    <w:rsid w:val="00C82423"/>
  </w:style>
  <w:style w:type="numbering" w:customStyle="1" w:styleId="31130">
    <w:name w:val="Нет списка3113"/>
    <w:next w:val="a4"/>
    <w:semiHidden/>
    <w:unhideWhenUsed/>
    <w:rsid w:val="00C82423"/>
  </w:style>
  <w:style w:type="numbering" w:customStyle="1" w:styleId="4113">
    <w:name w:val="Нет списка4113"/>
    <w:next w:val="a4"/>
    <w:semiHidden/>
    <w:rsid w:val="00C82423"/>
  </w:style>
  <w:style w:type="numbering" w:customStyle="1" w:styleId="5113">
    <w:name w:val="Нет списка5113"/>
    <w:next w:val="a4"/>
    <w:semiHidden/>
    <w:rsid w:val="00C82423"/>
  </w:style>
  <w:style w:type="numbering" w:customStyle="1" w:styleId="6113">
    <w:name w:val="Нет списка6113"/>
    <w:next w:val="a4"/>
    <w:semiHidden/>
    <w:rsid w:val="00C82423"/>
  </w:style>
  <w:style w:type="numbering" w:customStyle="1" w:styleId="840">
    <w:name w:val="Нет списка84"/>
    <w:next w:val="a4"/>
    <w:uiPriority w:val="99"/>
    <w:semiHidden/>
    <w:unhideWhenUsed/>
    <w:rsid w:val="00C82423"/>
  </w:style>
  <w:style w:type="numbering" w:customStyle="1" w:styleId="1440">
    <w:name w:val="Нет списка144"/>
    <w:next w:val="a4"/>
    <w:uiPriority w:val="99"/>
    <w:semiHidden/>
    <w:rsid w:val="00C82423"/>
  </w:style>
  <w:style w:type="numbering" w:customStyle="1" w:styleId="11312">
    <w:name w:val="Нет списка11312"/>
    <w:next w:val="a4"/>
    <w:uiPriority w:val="99"/>
    <w:semiHidden/>
    <w:unhideWhenUsed/>
    <w:rsid w:val="00C82423"/>
  </w:style>
  <w:style w:type="numbering" w:customStyle="1" w:styleId="2340">
    <w:name w:val="Нет списка234"/>
    <w:next w:val="a4"/>
    <w:uiPriority w:val="99"/>
    <w:semiHidden/>
    <w:unhideWhenUsed/>
    <w:rsid w:val="00C82423"/>
  </w:style>
  <w:style w:type="numbering" w:customStyle="1" w:styleId="3213">
    <w:name w:val="Нет списка3213"/>
    <w:next w:val="a4"/>
    <w:uiPriority w:val="99"/>
    <w:semiHidden/>
    <w:unhideWhenUsed/>
    <w:rsid w:val="00C82423"/>
  </w:style>
  <w:style w:type="numbering" w:customStyle="1" w:styleId="4240">
    <w:name w:val="Нет списка424"/>
    <w:next w:val="a4"/>
    <w:uiPriority w:val="99"/>
    <w:semiHidden/>
    <w:unhideWhenUsed/>
    <w:rsid w:val="00C82423"/>
  </w:style>
  <w:style w:type="numbering" w:customStyle="1" w:styleId="5240">
    <w:name w:val="Нет списка524"/>
    <w:next w:val="a4"/>
    <w:uiPriority w:val="99"/>
    <w:semiHidden/>
    <w:unhideWhenUsed/>
    <w:rsid w:val="00C82423"/>
  </w:style>
  <w:style w:type="numbering" w:customStyle="1" w:styleId="624">
    <w:name w:val="Нет списка624"/>
    <w:next w:val="a4"/>
    <w:uiPriority w:val="99"/>
    <w:semiHidden/>
    <w:unhideWhenUsed/>
    <w:rsid w:val="00C82423"/>
  </w:style>
  <w:style w:type="numbering" w:customStyle="1" w:styleId="7113">
    <w:name w:val="Нет списка7113"/>
    <w:next w:val="a4"/>
    <w:uiPriority w:val="99"/>
    <w:semiHidden/>
    <w:rsid w:val="00C82423"/>
  </w:style>
  <w:style w:type="numbering" w:customStyle="1" w:styleId="12113">
    <w:name w:val="Нет списка12113"/>
    <w:next w:val="a4"/>
    <w:uiPriority w:val="99"/>
    <w:semiHidden/>
    <w:unhideWhenUsed/>
    <w:rsid w:val="00C82423"/>
  </w:style>
  <w:style w:type="numbering" w:customStyle="1" w:styleId="21113">
    <w:name w:val="Нет списка21113"/>
    <w:next w:val="a4"/>
    <w:uiPriority w:val="99"/>
    <w:semiHidden/>
    <w:unhideWhenUsed/>
    <w:rsid w:val="00C82423"/>
  </w:style>
  <w:style w:type="numbering" w:customStyle="1" w:styleId="31113">
    <w:name w:val="Нет списка31113"/>
    <w:next w:val="a4"/>
    <w:uiPriority w:val="99"/>
    <w:semiHidden/>
    <w:unhideWhenUsed/>
    <w:rsid w:val="00C82423"/>
  </w:style>
  <w:style w:type="numbering" w:customStyle="1" w:styleId="41113">
    <w:name w:val="Нет списка41113"/>
    <w:next w:val="a4"/>
    <w:uiPriority w:val="99"/>
    <w:semiHidden/>
    <w:unhideWhenUsed/>
    <w:rsid w:val="00C82423"/>
  </w:style>
  <w:style w:type="numbering" w:customStyle="1" w:styleId="51113">
    <w:name w:val="Нет списка51113"/>
    <w:next w:val="a4"/>
    <w:uiPriority w:val="99"/>
    <w:semiHidden/>
    <w:unhideWhenUsed/>
    <w:rsid w:val="00C82423"/>
  </w:style>
  <w:style w:type="numbering" w:customStyle="1" w:styleId="61113">
    <w:name w:val="Нет списка61113"/>
    <w:next w:val="a4"/>
    <w:uiPriority w:val="99"/>
    <w:semiHidden/>
    <w:unhideWhenUsed/>
    <w:rsid w:val="00C82423"/>
  </w:style>
  <w:style w:type="numbering" w:customStyle="1" w:styleId="8120">
    <w:name w:val="Нет списка812"/>
    <w:next w:val="a4"/>
    <w:uiPriority w:val="99"/>
    <w:semiHidden/>
    <w:rsid w:val="00C82423"/>
  </w:style>
  <w:style w:type="numbering" w:customStyle="1" w:styleId="13112">
    <w:name w:val="Нет списка13112"/>
    <w:next w:val="a4"/>
    <w:uiPriority w:val="99"/>
    <w:semiHidden/>
    <w:unhideWhenUsed/>
    <w:rsid w:val="00C82423"/>
  </w:style>
  <w:style w:type="numbering" w:customStyle="1" w:styleId="22112">
    <w:name w:val="Нет списка22112"/>
    <w:next w:val="a4"/>
    <w:uiPriority w:val="99"/>
    <w:semiHidden/>
    <w:unhideWhenUsed/>
    <w:rsid w:val="00C82423"/>
  </w:style>
  <w:style w:type="numbering" w:customStyle="1" w:styleId="32112">
    <w:name w:val="Нет списка32112"/>
    <w:next w:val="a4"/>
    <w:uiPriority w:val="99"/>
    <w:semiHidden/>
    <w:unhideWhenUsed/>
    <w:rsid w:val="00C82423"/>
  </w:style>
  <w:style w:type="numbering" w:customStyle="1" w:styleId="4212">
    <w:name w:val="Нет списка4212"/>
    <w:next w:val="a4"/>
    <w:uiPriority w:val="99"/>
    <w:semiHidden/>
    <w:unhideWhenUsed/>
    <w:rsid w:val="00C82423"/>
  </w:style>
  <w:style w:type="numbering" w:customStyle="1" w:styleId="5212">
    <w:name w:val="Нет списка5212"/>
    <w:next w:val="a4"/>
    <w:uiPriority w:val="99"/>
    <w:semiHidden/>
    <w:unhideWhenUsed/>
    <w:rsid w:val="00C82423"/>
  </w:style>
  <w:style w:type="numbering" w:customStyle="1" w:styleId="6212">
    <w:name w:val="Нет списка6212"/>
    <w:next w:val="a4"/>
    <w:uiPriority w:val="99"/>
    <w:semiHidden/>
    <w:unhideWhenUsed/>
    <w:rsid w:val="00C82423"/>
  </w:style>
  <w:style w:type="numbering" w:customStyle="1" w:styleId="930">
    <w:name w:val="Нет списка93"/>
    <w:next w:val="a4"/>
    <w:uiPriority w:val="99"/>
    <w:semiHidden/>
    <w:rsid w:val="00C82423"/>
  </w:style>
  <w:style w:type="numbering" w:customStyle="1" w:styleId="14120">
    <w:name w:val="Нет списка1412"/>
    <w:next w:val="a4"/>
    <w:uiPriority w:val="99"/>
    <w:semiHidden/>
    <w:unhideWhenUsed/>
    <w:rsid w:val="00C82423"/>
  </w:style>
  <w:style w:type="numbering" w:customStyle="1" w:styleId="23120">
    <w:name w:val="Нет списка2312"/>
    <w:next w:val="a4"/>
    <w:uiPriority w:val="99"/>
    <w:semiHidden/>
    <w:unhideWhenUsed/>
    <w:rsid w:val="00C82423"/>
  </w:style>
  <w:style w:type="numbering" w:customStyle="1" w:styleId="3330">
    <w:name w:val="Нет списка333"/>
    <w:next w:val="a4"/>
    <w:uiPriority w:val="99"/>
    <w:semiHidden/>
    <w:unhideWhenUsed/>
    <w:rsid w:val="00C82423"/>
  </w:style>
  <w:style w:type="numbering" w:customStyle="1" w:styleId="433">
    <w:name w:val="Нет списка433"/>
    <w:next w:val="a4"/>
    <w:uiPriority w:val="99"/>
    <w:semiHidden/>
    <w:unhideWhenUsed/>
    <w:rsid w:val="00C82423"/>
  </w:style>
  <w:style w:type="numbering" w:customStyle="1" w:styleId="533">
    <w:name w:val="Нет списка533"/>
    <w:next w:val="a4"/>
    <w:uiPriority w:val="99"/>
    <w:semiHidden/>
    <w:unhideWhenUsed/>
    <w:rsid w:val="00C82423"/>
  </w:style>
  <w:style w:type="numbering" w:customStyle="1" w:styleId="633">
    <w:name w:val="Нет списка633"/>
    <w:next w:val="a4"/>
    <w:uiPriority w:val="99"/>
    <w:semiHidden/>
    <w:unhideWhenUsed/>
    <w:rsid w:val="00C82423"/>
  </w:style>
  <w:style w:type="numbering" w:customStyle="1" w:styleId="1030">
    <w:name w:val="Нет списка103"/>
    <w:next w:val="a4"/>
    <w:uiPriority w:val="99"/>
    <w:semiHidden/>
    <w:unhideWhenUsed/>
    <w:rsid w:val="00C82423"/>
  </w:style>
  <w:style w:type="numbering" w:customStyle="1" w:styleId="1530">
    <w:name w:val="Нет списка153"/>
    <w:next w:val="a4"/>
    <w:uiPriority w:val="99"/>
    <w:semiHidden/>
    <w:unhideWhenUsed/>
    <w:rsid w:val="00C82423"/>
  </w:style>
  <w:style w:type="numbering" w:customStyle="1" w:styleId="1630">
    <w:name w:val="Нет списка163"/>
    <w:next w:val="a4"/>
    <w:uiPriority w:val="99"/>
    <w:semiHidden/>
    <w:unhideWhenUsed/>
    <w:rsid w:val="00C82423"/>
  </w:style>
  <w:style w:type="numbering" w:customStyle="1" w:styleId="1730">
    <w:name w:val="Нет списка173"/>
    <w:next w:val="a4"/>
    <w:uiPriority w:val="99"/>
    <w:semiHidden/>
    <w:unhideWhenUsed/>
    <w:rsid w:val="00C82423"/>
  </w:style>
  <w:style w:type="numbering" w:customStyle="1" w:styleId="1830">
    <w:name w:val="Нет списка183"/>
    <w:next w:val="a4"/>
    <w:uiPriority w:val="99"/>
    <w:semiHidden/>
    <w:unhideWhenUsed/>
    <w:rsid w:val="00C82423"/>
  </w:style>
  <w:style w:type="numbering" w:customStyle="1" w:styleId="1930">
    <w:name w:val="Нет списка193"/>
    <w:next w:val="a4"/>
    <w:uiPriority w:val="99"/>
    <w:semiHidden/>
    <w:unhideWhenUsed/>
    <w:rsid w:val="00C82423"/>
  </w:style>
  <w:style w:type="numbering" w:customStyle="1" w:styleId="2030">
    <w:name w:val="Нет списка203"/>
    <w:next w:val="a4"/>
    <w:uiPriority w:val="99"/>
    <w:semiHidden/>
    <w:unhideWhenUsed/>
    <w:rsid w:val="00C82423"/>
  </w:style>
  <w:style w:type="numbering" w:customStyle="1" w:styleId="2430">
    <w:name w:val="Нет списка243"/>
    <w:next w:val="a4"/>
    <w:uiPriority w:val="99"/>
    <w:semiHidden/>
    <w:unhideWhenUsed/>
    <w:rsid w:val="00C82423"/>
  </w:style>
  <w:style w:type="numbering" w:customStyle="1" w:styleId="2530">
    <w:name w:val="Нет списка253"/>
    <w:next w:val="a4"/>
    <w:uiPriority w:val="99"/>
    <w:semiHidden/>
    <w:unhideWhenUsed/>
    <w:rsid w:val="00C82423"/>
  </w:style>
  <w:style w:type="numbering" w:customStyle="1" w:styleId="263">
    <w:name w:val="Нет списка263"/>
    <w:next w:val="a4"/>
    <w:uiPriority w:val="99"/>
    <w:semiHidden/>
    <w:unhideWhenUsed/>
    <w:rsid w:val="00C82423"/>
  </w:style>
  <w:style w:type="numbering" w:customStyle="1" w:styleId="273">
    <w:name w:val="Нет списка273"/>
    <w:next w:val="a4"/>
    <w:uiPriority w:val="99"/>
    <w:semiHidden/>
    <w:unhideWhenUsed/>
    <w:rsid w:val="00C82423"/>
  </w:style>
  <w:style w:type="numbering" w:customStyle="1" w:styleId="2820">
    <w:name w:val="Нет списка282"/>
    <w:next w:val="a4"/>
    <w:uiPriority w:val="99"/>
    <w:semiHidden/>
    <w:unhideWhenUsed/>
    <w:rsid w:val="00C82423"/>
  </w:style>
  <w:style w:type="numbering" w:customStyle="1" w:styleId="11020">
    <w:name w:val="Нет списка1102"/>
    <w:next w:val="a4"/>
    <w:uiPriority w:val="99"/>
    <w:semiHidden/>
    <w:rsid w:val="00C82423"/>
  </w:style>
  <w:style w:type="numbering" w:customStyle="1" w:styleId="11420">
    <w:name w:val="Нет списка1142"/>
    <w:next w:val="a4"/>
    <w:uiPriority w:val="99"/>
    <w:semiHidden/>
    <w:unhideWhenUsed/>
    <w:rsid w:val="00C82423"/>
  </w:style>
  <w:style w:type="numbering" w:customStyle="1" w:styleId="2920">
    <w:name w:val="Нет списка292"/>
    <w:next w:val="a4"/>
    <w:uiPriority w:val="99"/>
    <w:semiHidden/>
    <w:unhideWhenUsed/>
    <w:rsid w:val="00C82423"/>
  </w:style>
  <w:style w:type="numbering" w:customStyle="1" w:styleId="3420">
    <w:name w:val="Нет списка342"/>
    <w:next w:val="a4"/>
    <w:uiPriority w:val="99"/>
    <w:semiHidden/>
    <w:unhideWhenUsed/>
    <w:rsid w:val="00C82423"/>
  </w:style>
  <w:style w:type="numbering" w:customStyle="1" w:styleId="4420">
    <w:name w:val="Нет списка442"/>
    <w:next w:val="a4"/>
    <w:uiPriority w:val="99"/>
    <w:semiHidden/>
    <w:unhideWhenUsed/>
    <w:rsid w:val="00C82423"/>
  </w:style>
  <w:style w:type="numbering" w:customStyle="1" w:styleId="5420">
    <w:name w:val="Нет списка542"/>
    <w:next w:val="a4"/>
    <w:uiPriority w:val="99"/>
    <w:semiHidden/>
    <w:unhideWhenUsed/>
    <w:rsid w:val="00C82423"/>
  </w:style>
  <w:style w:type="numbering" w:customStyle="1" w:styleId="642">
    <w:name w:val="Нет списка642"/>
    <w:next w:val="a4"/>
    <w:uiPriority w:val="99"/>
    <w:semiHidden/>
    <w:unhideWhenUsed/>
    <w:rsid w:val="00C82423"/>
  </w:style>
  <w:style w:type="numbering" w:customStyle="1" w:styleId="7220">
    <w:name w:val="Нет списка722"/>
    <w:next w:val="a4"/>
    <w:uiPriority w:val="99"/>
    <w:semiHidden/>
    <w:rsid w:val="00C82423"/>
  </w:style>
  <w:style w:type="numbering" w:customStyle="1" w:styleId="12220">
    <w:name w:val="Нет списка1222"/>
    <w:next w:val="a4"/>
    <w:uiPriority w:val="99"/>
    <w:semiHidden/>
    <w:unhideWhenUsed/>
    <w:rsid w:val="00C82423"/>
  </w:style>
  <w:style w:type="numbering" w:customStyle="1" w:styleId="21212">
    <w:name w:val="Нет списка21212"/>
    <w:next w:val="a4"/>
    <w:uiPriority w:val="99"/>
    <w:semiHidden/>
    <w:unhideWhenUsed/>
    <w:rsid w:val="00C82423"/>
  </w:style>
  <w:style w:type="numbering" w:customStyle="1" w:styleId="3122">
    <w:name w:val="Нет списка3122"/>
    <w:next w:val="a4"/>
    <w:uiPriority w:val="99"/>
    <w:semiHidden/>
    <w:unhideWhenUsed/>
    <w:rsid w:val="00C82423"/>
  </w:style>
  <w:style w:type="numbering" w:customStyle="1" w:styleId="4122">
    <w:name w:val="Нет списка4122"/>
    <w:next w:val="a4"/>
    <w:uiPriority w:val="99"/>
    <w:semiHidden/>
    <w:unhideWhenUsed/>
    <w:rsid w:val="00C82423"/>
  </w:style>
  <w:style w:type="numbering" w:customStyle="1" w:styleId="5122">
    <w:name w:val="Нет списка5122"/>
    <w:next w:val="a4"/>
    <w:uiPriority w:val="99"/>
    <w:semiHidden/>
    <w:unhideWhenUsed/>
    <w:rsid w:val="00C82423"/>
  </w:style>
  <w:style w:type="numbering" w:customStyle="1" w:styleId="6122">
    <w:name w:val="Нет списка6122"/>
    <w:next w:val="a4"/>
    <w:uiPriority w:val="99"/>
    <w:semiHidden/>
    <w:unhideWhenUsed/>
    <w:rsid w:val="00C82423"/>
  </w:style>
  <w:style w:type="numbering" w:customStyle="1" w:styleId="822">
    <w:name w:val="Нет списка822"/>
    <w:next w:val="a4"/>
    <w:uiPriority w:val="99"/>
    <w:semiHidden/>
    <w:rsid w:val="00C82423"/>
  </w:style>
  <w:style w:type="numbering" w:customStyle="1" w:styleId="13220">
    <w:name w:val="Нет списка1322"/>
    <w:next w:val="a4"/>
    <w:uiPriority w:val="99"/>
    <w:semiHidden/>
    <w:unhideWhenUsed/>
    <w:rsid w:val="00C82423"/>
  </w:style>
  <w:style w:type="numbering" w:customStyle="1" w:styleId="2222">
    <w:name w:val="Нет списка2222"/>
    <w:next w:val="a4"/>
    <w:uiPriority w:val="99"/>
    <w:semiHidden/>
    <w:unhideWhenUsed/>
    <w:rsid w:val="00C82423"/>
  </w:style>
  <w:style w:type="numbering" w:customStyle="1" w:styleId="3222">
    <w:name w:val="Нет списка3222"/>
    <w:next w:val="a4"/>
    <w:uiPriority w:val="99"/>
    <w:semiHidden/>
    <w:unhideWhenUsed/>
    <w:rsid w:val="00C82423"/>
  </w:style>
  <w:style w:type="numbering" w:customStyle="1" w:styleId="4222">
    <w:name w:val="Нет списка4222"/>
    <w:next w:val="a4"/>
    <w:uiPriority w:val="99"/>
    <w:semiHidden/>
    <w:unhideWhenUsed/>
    <w:rsid w:val="00C82423"/>
  </w:style>
  <w:style w:type="numbering" w:customStyle="1" w:styleId="5222">
    <w:name w:val="Нет списка5222"/>
    <w:next w:val="a4"/>
    <w:uiPriority w:val="99"/>
    <w:semiHidden/>
    <w:unhideWhenUsed/>
    <w:rsid w:val="00C82423"/>
  </w:style>
  <w:style w:type="numbering" w:customStyle="1" w:styleId="6222">
    <w:name w:val="Нет списка6222"/>
    <w:next w:val="a4"/>
    <w:uiPriority w:val="99"/>
    <w:semiHidden/>
    <w:unhideWhenUsed/>
    <w:rsid w:val="00C82423"/>
  </w:style>
  <w:style w:type="numbering" w:customStyle="1" w:styleId="9120">
    <w:name w:val="Нет списка912"/>
    <w:next w:val="a4"/>
    <w:uiPriority w:val="99"/>
    <w:semiHidden/>
    <w:rsid w:val="00C82423"/>
  </w:style>
  <w:style w:type="numbering" w:customStyle="1" w:styleId="1422">
    <w:name w:val="Нет списка1422"/>
    <w:next w:val="a4"/>
    <w:uiPriority w:val="99"/>
    <w:semiHidden/>
    <w:unhideWhenUsed/>
    <w:rsid w:val="00C82423"/>
  </w:style>
  <w:style w:type="numbering" w:customStyle="1" w:styleId="2322">
    <w:name w:val="Нет списка2322"/>
    <w:next w:val="a4"/>
    <w:uiPriority w:val="99"/>
    <w:semiHidden/>
    <w:unhideWhenUsed/>
    <w:rsid w:val="00C82423"/>
  </w:style>
  <w:style w:type="numbering" w:customStyle="1" w:styleId="3312">
    <w:name w:val="Нет списка3312"/>
    <w:next w:val="a4"/>
    <w:uiPriority w:val="99"/>
    <w:semiHidden/>
    <w:unhideWhenUsed/>
    <w:rsid w:val="00C82423"/>
  </w:style>
  <w:style w:type="numbering" w:customStyle="1" w:styleId="4312">
    <w:name w:val="Нет списка4312"/>
    <w:next w:val="a4"/>
    <w:uiPriority w:val="99"/>
    <w:semiHidden/>
    <w:unhideWhenUsed/>
    <w:rsid w:val="00C82423"/>
  </w:style>
  <w:style w:type="numbering" w:customStyle="1" w:styleId="5312">
    <w:name w:val="Нет списка5312"/>
    <w:next w:val="a4"/>
    <w:uiPriority w:val="99"/>
    <w:semiHidden/>
    <w:unhideWhenUsed/>
    <w:rsid w:val="00C82423"/>
  </w:style>
  <w:style w:type="numbering" w:customStyle="1" w:styleId="6312">
    <w:name w:val="Нет списка6312"/>
    <w:next w:val="a4"/>
    <w:uiPriority w:val="99"/>
    <w:semiHidden/>
    <w:unhideWhenUsed/>
    <w:rsid w:val="00C82423"/>
  </w:style>
  <w:style w:type="numbering" w:customStyle="1" w:styleId="10120">
    <w:name w:val="Нет списка1012"/>
    <w:next w:val="a4"/>
    <w:uiPriority w:val="99"/>
    <w:semiHidden/>
    <w:unhideWhenUsed/>
    <w:rsid w:val="00C82423"/>
  </w:style>
  <w:style w:type="numbering" w:customStyle="1" w:styleId="15120">
    <w:name w:val="Нет списка1512"/>
    <w:next w:val="a4"/>
    <w:uiPriority w:val="99"/>
    <w:semiHidden/>
    <w:unhideWhenUsed/>
    <w:rsid w:val="00C82423"/>
  </w:style>
  <w:style w:type="numbering" w:customStyle="1" w:styleId="16120">
    <w:name w:val="Нет списка1612"/>
    <w:next w:val="a4"/>
    <w:uiPriority w:val="99"/>
    <w:semiHidden/>
    <w:unhideWhenUsed/>
    <w:rsid w:val="00C82423"/>
  </w:style>
  <w:style w:type="numbering" w:customStyle="1" w:styleId="17120">
    <w:name w:val="Нет списка1712"/>
    <w:next w:val="a4"/>
    <w:uiPriority w:val="99"/>
    <w:semiHidden/>
    <w:unhideWhenUsed/>
    <w:rsid w:val="00C82423"/>
  </w:style>
  <w:style w:type="numbering" w:customStyle="1" w:styleId="1812">
    <w:name w:val="Нет списка1812"/>
    <w:next w:val="a4"/>
    <w:uiPriority w:val="99"/>
    <w:semiHidden/>
    <w:unhideWhenUsed/>
    <w:rsid w:val="00C82423"/>
  </w:style>
  <w:style w:type="numbering" w:customStyle="1" w:styleId="19120">
    <w:name w:val="Нет списка1912"/>
    <w:next w:val="a4"/>
    <w:uiPriority w:val="99"/>
    <w:semiHidden/>
    <w:unhideWhenUsed/>
    <w:rsid w:val="00C82423"/>
  </w:style>
  <w:style w:type="numbering" w:customStyle="1" w:styleId="20120">
    <w:name w:val="Нет списка2012"/>
    <w:next w:val="a4"/>
    <w:uiPriority w:val="99"/>
    <w:semiHidden/>
    <w:unhideWhenUsed/>
    <w:rsid w:val="00C82423"/>
  </w:style>
  <w:style w:type="numbering" w:customStyle="1" w:styleId="24120">
    <w:name w:val="Нет списка2412"/>
    <w:next w:val="a4"/>
    <w:uiPriority w:val="99"/>
    <w:semiHidden/>
    <w:unhideWhenUsed/>
    <w:rsid w:val="00C82423"/>
  </w:style>
  <w:style w:type="numbering" w:customStyle="1" w:styleId="2512">
    <w:name w:val="Нет списка2512"/>
    <w:next w:val="a4"/>
    <w:uiPriority w:val="99"/>
    <w:semiHidden/>
    <w:unhideWhenUsed/>
    <w:rsid w:val="00C82423"/>
  </w:style>
  <w:style w:type="numbering" w:customStyle="1" w:styleId="26120">
    <w:name w:val="Нет списка2612"/>
    <w:next w:val="a4"/>
    <w:uiPriority w:val="99"/>
    <w:semiHidden/>
    <w:unhideWhenUsed/>
    <w:rsid w:val="00C82423"/>
  </w:style>
  <w:style w:type="numbering" w:customStyle="1" w:styleId="2712">
    <w:name w:val="Нет списка2712"/>
    <w:next w:val="a4"/>
    <w:uiPriority w:val="99"/>
    <w:semiHidden/>
    <w:unhideWhenUsed/>
    <w:rsid w:val="00C82423"/>
  </w:style>
  <w:style w:type="numbering" w:customStyle="1" w:styleId="111121321">
    <w:name w:val="1 / 1.1 / 1.2 / 1.321"/>
    <w:basedOn w:val="a4"/>
    <w:next w:val="111111"/>
    <w:rsid w:val="00C82423"/>
    <w:pPr>
      <w:numPr>
        <w:numId w:val="19"/>
      </w:numPr>
    </w:pPr>
  </w:style>
  <w:style w:type="numbering" w:customStyle="1" w:styleId="470">
    <w:name w:val="Нет списка47"/>
    <w:next w:val="a4"/>
    <w:uiPriority w:val="99"/>
    <w:semiHidden/>
    <w:unhideWhenUsed/>
    <w:rsid w:val="00C82423"/>
  </w:style>
  <w:style w:type="table" w:customStyle="1" w:styleId="1531">
    <w:name w:val="Сетка таблицы153"/>
    <w:basedOn w:val="a3"/>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2">
    <w:name w:val="Normal Indent"/>
    <w:basedOn w:val="a1"/>
    <w:uiPriority w:val="99"/>
    <w:rsid w:val="00C82423"/>
    <w:pPr>
      <w:suppressAutoHyphens w:val="0"/>
      <w:spacing w:after="60"/>
      <w:ind w:left="708"/>
      <w:jc w:val="both"/>
    </w:pPr>
    <w:rPr>
      <w:rFonts w:eastAsia="MS Mincho"/>
      <w:lang w:eastAsia="ru-RU"/>
    </w:rPr>
  </w:style>
  <w:style w:type="paragraph" w:styleId="afffffffffffff3">
    <w:name w:val="envelope address"/>
    <w:basedOn w:val="a1"/>
    <w:uiPriority w:val="99"/>
    <w:rsid w:val="00C82423"/>
    <w:pPr>
      <w:framePr w:w="7920" w:h="1980" w:hSpace="180" w:wrap="auto" w:hAnchor="page" w:xAlign="center" w:yAlign="bottom"/>
      <w:suppressAutoHyphens w:val="0"/>
      <w:spacing w:after="60"/>
      <w:ind w:left="2880"/>
      <w:jc w:val="both"/>
    </w:pPr>
    <w:rPr>
      <w:rFonts w:ascii="Arial" w:eastAsia="MS Mincho" w:hAnsi="Arial" w:cs="Arial"/>
      <w:lang w:eastAsia="ru-RU"/>
    </w:rPr>
  </w:style>
  <w:style w:type="paragraph" w:styleId="2fffff2">
    <w:name w:val="envelope return"/>
    <w:basedOn w:val="a1"/>
    <w:uiPriority w:val="99"/>
    <w:rsid w:val="00C82423"/>
    <w:pPr>
      <w:suppressAutoHyphens w:val="0"/>
      <w:spacing w:after="60"/>
      <w:jc w:val="both"/>
    </w:pPr>
    <w:rPr>
      <w:rFonts w:ascii="Arial" w:eastAsia="MS Mincho" w:hAnsi="Arial" w:cs="Arial"/>
      <w:sz w:val="20"/>
      <w:szCs w:val="20"/>
      <w:lang w:eastAsia="ru-RU"/>
    </w:rPr>
  </w:style>
  <w:style w:type="paragraph" w:styleId="3fff7">
    <w:name w:val="List 3"/>
    <w:basedOn w:val="a1"/>
    <w:uiPriority w:val="99"/>
    <w:rsid w:val="00C82423"/>
    <w:pPr>
      <w:suppressAutoHyphens w:val="0"/>
      <w:spacing w:after="60"/>
      <w:ind w:left="849" w:hanging="283"/>
      <w:jc w:val="both"/>
    </w:pPr>
    <w:rPr>
      <w:rFonts w:eastAsia="MS Mincho"/>
      <w:lang w:eastAsia="ru-RU"/>
    </w:rPr>
  </w:style>
  <w:style w:type="paragraph" w:styleId="4fe">
    <w:name w:val="List 4"/>
    <w:basedOn w:val="a1"/>
    <w:uiPriority w:val="99"/>
    <w:rsid w:val="00C82423"/>
    <w:pPr>
      <w:suppressAutoHyphens w:val="0"/>
      <w:spacing w:after="60"/>
      <w:ind w:left="1132" w:hanging="283"/>
      <w:jc w:val="both"/>
    </w:pPr>
    <w:rPr>
      <w:rFonts w:eastAsia="MS Mincho"/>
      <w:lang w:eastAsia="ru-RU"/>
    </w:rPr>
  </w:style>
  <w:style w:type="paragraph" w:styleId="5f0">
    <w:name w:val="List 5"/>
    <w:basedOn w:val="a1"/>
    <w:uiPriority w:val="99"/>
    <w:rsid w:val="00C82423"/>
    <w:pPr>
      <w:suppressAutoHyphens w:val="0"/>
      <w:spacing w:after="60"/>
      <w:ind w:left="1415" w:hanging="283"/>
      <w:jc w:val="both"/>
    </w:pPr>
    <w:rPr>
      <w:rFonts w:eastAsia="MS Mincho"/>
      <w:lang w:eastAsia="ru-RU"/>
    </w:rPr>
  </w:style>
  <w:style w:type="paragraph" w:styleId="afffffffffffff4">
    <w:name w:val="List Continue"/>
    <w:basedOn w:val="a1"/>
    <w:uiPriority w:val="99"/>
    <w:rsid w:val="00C82423"/>
    <w:pPr>
      <w:suppressAutoHyphens w:val="0"/>
      <w:spacing w:after="120"/>
      <w:ind w:left="283"/>
      <w:jc w:val="both"/>
    </w:pPr>
    <w:rPr>
      <w:rFonts w:eastAsia="MS Mincho"/>
      <w:lang w:eastAsia="ru-RU"/>
    </w:rPr>
  </w:style>
  <w:style w:type="paragraph" w:styleId="2fffff3">
    <w:name w:val="List Continue 2"/>
    <w:basedOn w:val="a1"/>
    <w:uiPriority w:val="99"/>
    <w:rsid w:val="00C82423"/>
    <w:pPr>
      <w:suppressAutoHyphens w:val="0"/>
      <w:spacing w:after="120"/>
      <w:ind w:left="566"/>
      <w:jc w:val="both"/>
    </w:pPr>
    <w:rPr>
      <w:rFonts w:eastAsia="MS Mincho"/>
      <w:lang w:eastAsia="ru-RU"/>
    </w:rPr>
  </w:style>
  <w:style w:type="paragraph" w:styleId="3fff8">
    <w:name w:val="List Continue 3"/>
    <w:basedOn w:val="a1"/>
    <w:uiPriority w:val="99"/>
    <w:rsid w:val="00C82423"/>
    <w:pPr>
      <w:suppressAutoHyphens w:val="0"/>
      <w:spacing w:after="120"/>
      <w:ind w:left="849"/>
      <w:jc w:val="both"/>
    </w:pPr>
    <w:rPr>
      <w:rFonts w:eastAsia="MS Mincho"/>
      <w:lang w:eastAsia="ru-RU"/>
    </w:rPr>
  </w:style>
  <w:style w:type="paragraph" w:styleId="4ff">
    <w:name w:val="List Continue 4"/>
    <w:basedOn w:val="a1"/>
    <w:rsid w:val="00C82423"/>
    <w:pPr>
      <w:suppressAutoHyphens w:val="0"/>
      <w:spacing w:after="120"/>
      <w:ind w:left="1132"/>
      <w:jc w:val="both"/>
    </w:pPr>
    <w:rPr>
      <w:rFonts w:eastAsia="MS Mincho"/>
      <w:lang w:eastAsia="ru-RU"/>
    </w:rPr>
  </w:style>
  <w:style w:type="paragraph" w:styleId="5f1">
    <w:name w:val="List Continue 5"/>
    <w:basedOn w:val="a1"/>
    <w:uiPriority w:val="99"/>
    <w:rsid w:val="00C82423"/>
    <w:pPr>
      <w:suppressAutoHyphens w:val="0"/>
      <w:spacing w:after="120"/>
      <w:ind w:left="1415"/>
      <w:jc w:val="both"/>
    </w:pPr>
    <w:rPr>
      <w:rFonts w:eastAsia="MS Mincho"/>
      <w:lang w:eastAsia="ru-RU"/>
    </w:rPr>
  </w:style>
  <w:style w:type="character" w:customStyle="1" w:styleId="3fff9">
    <w:name w:val="Текст сноски Знак3"/>
    <w:aliases w:val="Footnote Text Char Знак2"/>
    <w:uiPriority w:val="99"/>
    <w:semiHidden/>
    <w:rsid w:val="00C82423"/>
    <w:rPr>
      <w:rFonts w:cs="Times New Roman"/>
      <w:sz w:val="20"/>
      <w:szCs w:val="20"/>
    </w:rPr>
  </w:style>
  <w:style w:type="numbering" w:customStyle="1" w:styleId="480">
    <w:name w:val="Нет списка48"/>
    <w:next w:val="a4"/>
    <w:uiPriority w:val="99"/>
    <w:semiHidden/>
    <w:unhideWhenUsed/>
    <w:rsid w:val="00C82423"/>
  </w:style>
  <w:style w:type="numbering" w:customStyle="1" w:styleId="1190">
    <w:name w:val="Нет списка119"/>
    <w:next w:val="a4"/>
    <w:semiHidden/>
    <w:unhideWhenUsed/>
    <w:rsid w:val="00C82423"/>
  </w:style>
  <w:style w:type="numbering" w:customStyle="1" w:styleId="255">
    <w:name w:val="Стиль_Список25"/>
    <w:rsid w:val="00C82423"/>
  </w:style>
  <w:style w:type="numbering" w:customStyle="1" w:styleId="184">
    <w:name w:val="Стиль_Список18"/>
    <w:rsid w:val="00C82423"/>
  </w:style>
  <w:style w:type="numbering" w:customStyle="1" w:styleId="71">
    <w:name w:val="Стиль_Список71"/>
    <w:rsid w:val="00C82423"/>
    <w:pPr>
      <w:numPr>
        <w:numId w:val="2"/>
      </w:numPr>
    </w:pPr>
  </w:style>
  <w:style w:type="numbering" w:customStyle="1" w:styleId="1153">
    <w:name w:val="Стиль_Список115"/>
    <w:rsid w:val="00C82423"/>
  </w:style>
  <w:style w:type="numbering" w:customStyle="1" w:styleId="2142">
    <w:name w:val="Стиль_Список214"/>
    <w:rsid w:val="00C82423"/>
  </w:style>
  <w:style w:type="numbering" w:customStyle="1" w:styleId="344">
    <w:name w:val="Стиль_Список34"/>
    <w:rsid w:val="00C82423"/>
  </w:style>
  <w:style w:type="numbering" w:customStyle="1" w:styleId="11100">
    <w:name w:val="Нет списка1110"/>
    <w:next w:val="a4"/>
    <w:uiPriority w:val="99"/>
    <w:semiHidden/>
    <w:unhideWhenUsed/>
    <w:rsid w:val="00C82423"/>
  </w:style>
  <w:style w:type="numbering" w:customStyle="1" w:styleId="2161">
    <w:name w:val="Нет списка216"/>
    <w:next w:val="a4"/>
    <w:uiPriority w:val="99"/>
    <w:semiHidden/>
    <w:unhideWhenUsed/>
    <w:rsid w:val="00C82423"/>
  </w:style>
  <w:style w:type="numbering" w:customStyle="1" w:styleId="3150">
    <w:name w:val="Нет списка315"/>
    <w:next w:val="a4"/>
    <w:uiPriority w:val="99"/>
    <w:semiHidden/>
    <w:rsid w:val="00C82423"/>
  </w:style>
  <w:style w:type="numbering" w:customStyle="1" w:styleId="11152">
    <w:name w:val="Нет списка1115"/>
    <w:next w:val="a4"/>
    <w:uiPriority w:val="99"/>
    <w:semiHidden/>
    <w:unhideWhenUsed/>
    <w:rsid w:val="00C82423"/>
  </w:style>
  <w:style w:type="numbering" w:customStyle="1" w:styleId="111150">
    <w:name w:val="Нет списка11115"/>
    <w:next w:val="a4"/>
    <w:uiPriority w:val="99"/>
    <w:semiHidden/>
    <w:rsid w:val="00C82423"/>
  </w:style>
  <w:style w:type="numbering" w:customStyle="1" w:styleId="111114">
    <w:name w:val="Нет списка111114"/>
    <w:next w:val="a4"/>
    <w:uiPriority w:val="99"/>
    <w:semiHidden/>
    <w:unhideWhenUsed/>
    <w:rsid w:val="00C82423"/>
  </w:style>
  <w:style w:type="numbering" w:customStyle="1" w:styleId="1111114">
    <w:name w:val="Нет списка1111114"/>
    <w:next w:val="a4"/>
    <w:uiPriority w:val="99"/>
    <w:semiHidden/>
    <w:rsid w:val="00C82423"/>
  </w:style>
  <w:style w:type="numbering" w:customStyle="1" w:styleId="11141">
    <w:name w:val="Стиль_Список11141"/>
    <w:rsid w:val="00C82423"/>
    <w:pPr>
      <w:numPr>
        <w:numId w:val="16"/>
      </w:numPr>
    </w:pPr>
  </w:style>
  <w:style w:type="numbering" w:customStyle="1" w:styleId="2171">
    <w:name w:val="Нет списка217"/>
    <w:next w:val="a4"/>
    <w:uiPriority w:val="99"/>
    <w:semiHidden/>
    <w:unhideWhenUsed/>
    <w:rsid w:val="00C82423"/>
  </w:style>
  <w:style w:type="numbering" w:customStyle="1" w:styleId="1253">
    <w:name w:val="Нет списка125"/>
    <w:next w:val="a4"/>
    <w:uiPriority w:val="99"/>
    <w:semiHidden/>
    <w:unhideWhenUsed/>
    <w:rsid w:val="00C82423"/>
  </w:style>
  <w:style w:type="numbering" w:customStyle="1" w:styleId="1124">
    <w:name w:val="Нет списка1124"/>
    <w:next w:val="a4"/>
    <w:semiHidden/>
    <w:unhideWhenUsed/>
    <w:rsid w:val="00C82423"/>
  </w:style>
  <w:style w:type="numbering" w:customStyle="1" w:styleId="21140">
    <w:name w:val="Нет списка2114"/>
    <w:next w:val="a4"/>
    <w:semiHidden/>
    <w:unhideWhenUsed/>
    <w:rsid w:val="00C82423"/>
  </w:style>
  <w:style w:type="numbering" w:customStyle="1" w:styleId="3160">
    <w:name w:val="Нет списка316"/>
    <w:next w:val="a4"/>
    <w:semiHidden/>
    <w:unhideWhenUsed/>
    <w:rsid w:val="00C82423"/>
  </w:style>
  <w:style w:type="numbering" w:customStyle="1" w:styleId="490">
    <w:name w:val="Нет списка49"/>
    <w:next w:val="a4"/>
    <w:uiPriority w:val="99"/>
    <w:semiHidden/>
    <w:rsid w:val="00C82423"/>
  </w:style>
  <w:style w:type="numbering" w:customStyle="1" w:styleId="570">
    <w:name w:val="Нет списка57"/>
    <w:next w:val="a4"/>
    <w:uiPriority w:val="99"/>
    <w:semiHidden/>
    <w:rsid w:val="00C82423"/>
  </w:style>
  <w:style w:type="numbering" w:customStyle="1" w:styleId="670">
    <w:name w:val="Нет списка67"/>
    <w:next w:val="a4"/>
    <w:uiPriority w:val="99"/>
    <w:semiHidden/>
    <w:rsid w:val="00C82423"/>
  </w:style>
  <w:style w:type="numbering" w:customStyle="1" w:styleId="750">
    <w:name w:val="Нет списка75"/>
    <w:next w:val="a4"/>
    <w:uiPriority w:val="99"/>
    <w:semiHidden/>
    <w:rsid w:val="00C82423"/>
  </w:style>
  <w:style w:type="numbering" w:customStyle="1" w:styleId="1241">
    <w:name w:val="Стиль_Список1241"/>
    <w:rsid w:val="00C82423"/>
    <w:pPr>
      <w:numPr>
        <w:numId w:val="26"/>
      </w:numPr>
    </w:pPr>
  </w:style>
  <w:style w:type="numbering" w:customStyle="1" w:styleId="1350">
    <w:name w:val="Нет списка135"/>
    <w:next w:val="a4"/>
    <w:uiPriority w:val="99"/>
    <w:semiHidden/>
    <w:unhideWhenUsed/>
    <w:rsid w:val="00C82423"/>
  </w:style>
  <w:style w:type="numbering" w:customStyle="1" w:styleId="1134">
    <w:name w:val="Нет списка1134"/>
    <w:next w:val="a4"/>
    <w:uiPriority w:val="99"/>
    <w:semiHidden/>
    <w:rsid w:val="00C82423"/>
  </w:style>
  <w:style w:type="numbering" w:customStyle="1" w:styleId="11231">
    <w:name w:val="Стиль_Список1123"/>
    <w:rsid w:val="00C82423"/>
  </w:style>
  <w:style w:type="numbering" w:customStyle="1" w:styleId="11123">
    <w:name w:val="Нет списка11123"/>
    <w:next w:val="a4"/>
    <w:uiPriority w:val="99"/>
    <w:semiHidden/>
    <w:unhideWhenUsed/>
    <w:rsid w:val="00C82423"/>
  </w:style>
  <w:style w:type="numbering" w:customStyle="1" w:styleId="111123">
    <w:name w:val="Нет списка111123"/>
    <w:next w:val="a4"/>
    <w:uiPriority w:val="99"/>
    <w:semiHidden/>
    <w:rsid w:val="00C82423"/>
  </w:style>
  <w:style w:type="numbering" w:customStyle="1" w:styleId="111141">
    <w:name w:val="Стиль_Список11114"/>
    <w:rsid w:val="00C82423"/>
  </w:style>
  <w:style w:type="numbering" w:customStyle="1" w:styleId="2251">
    <w:name w:val="Нет списка225"/>
    <w:next w:val="a4"/>
    <w:uiPriority w:val="99"/>
    <w:semiHidden/>
    <w:unhideWhenUsed/>
    <w:rsid w:val="00C82423"/>
  </w:style>
  <w:style w:type="numbering" w:customStyle="1" w:styleId="12140">
    <w:name w:val="Нет списка1214"/>
    <w:next w:val="a4"/>
    <w:uiPriority w:val="99"/>
    <w:semiHidden/>
    <w:unhideWhenUsed/>
    <w:rsid w:val="00C82423"/>
  </w:style>
  <w:style w:type="numbering" w:customStyle="1" w:styleId="11213">
    <w:name w:val="Нет списка11213"/>
    <w:next w:val="a4"/>
    <w:semiHidden/>
    <w:unhideWhenUsed/>
    <w:rsid w:val="00C82423"/>
  </w:style>
  <w:style w:type="numbering" w:customStyle="1" w:styleId="2124">
    <w:name w:val="Нет списка2124"/>
    <w:next w:val="a4"/>
    <w:semiHidden/>
    <w:unhideWhenUsed/>
    <w:rsid w:val="00C82423"/>
  </w:style>
  <w:style w:type="numbering" w:customStyle="1" w:styleId="3250">
    <w:name w:val="Нет списка325"/>
    <w:next w:val="a4"/>
    <w:semiHidden/>
    <w:unhideWhenUsed/>
    <w:rsid w:val="00C82423"/>
  </w:style>
  <w:style w:type="numbering" w:customStyle="1" w:styleId="4150">
    <w:name w:val="Нет списка415"/>
    <w:next w:val="a4"/>
    <w:semiHidden/>
    <w:rsid w:val="00C82423"/>
  </w:style>
  <w:style w:type="numbering" w:customStyle="1" w:styleId="515">
    <w:name w:val="Нет списка515"/>
    <w:next w:val="a4"/>
    <w:semiHidden/>
    <w:rsid w:val="00C82423"/>
  </w:style>
  <w:style w:type="numbering" w:customStyle="1" w:styleId="615">
    <w:name w:val="Нет списка615"/>
    <w:next w:val="a4"/>
    <w:semiHidden/>
    <w:rsid w:val="00C82423"/>
  </w:style>
  <w:style w:type="numbering" w:customStyle="1" w:styleId="714">
    <w:name w:val="Нет списка714"/>
    <w:next w:val="a4"/>
    <w:uiPriority w:val="99"/>
    <w:semiHidden/>
    <w:unhideWhenUsed/>
    <w:rsid w:val="00C82423"/>
  </w:style>
  <w:style w:type="numbering" w:customStyle="1" w:styleId="1314">
    <w:name w:val="Нет списка1314"/>
    <w:next w:val="a4"/>
    <w:semiHidden/>
    <w:unhideWhenUsed/>
    <w:rsid w:val="00C82423"/>
  </w:style>
  <w:style w:type="numbering" w:customStyle="1" w:styleId="2214">
    <w:name w:val="Нет списка2214"/>
    <w:next w:val="a4"/>
    <w:semiHidden/>
    <w:unhideWhenUsed/>
    <w:rsid w:val="00C82423"/>
  </w:style>
  <w:style w:type="numbering" w:customStyle="1" w:styleId="31140">
    <w:name w:val="Нет списка3114"/>
    <w:next w:val="a4"/>
    <w:semiHidden/>
    <w:unhideWhenUsed/>
    <w:rsid w:val="00C82423"/>
  </w:style>
  <w:style w:type="numbering" w:customStyle="1" w:styleId="4114">
    <w:name w:val="Нет списка4114"/>
    <w:next w:val="a4"/>
    <w:semiHidden/>
    <w:rsid w:val="00C82423"/>
  </w:style>
  <w:style w:type="numbering" w:customStyle="1" w:styleId="5114">
    <w:name w:val="Нет списка5114"/>
    <w:next w:val="a4"/>
    <w:semiHidden/>
    <w:rsid w:val="00C82423"/>
  </w:style>
  <w:style w:type="numbering" w:customStyle="1" w:styleId="6114">
    <w:name w:val="Нет списка6114"/>
    <w:next w:val="a4"/>
    <w:semiHidden/>
    <w:rsid w:val="00C82423"/>
  </w:style>
  <w:style w:type="numbering" w:customStyle="1" w:styleId="850">
    <w:name w:val="Нет списка85"/>
    <w:next w:val="a4"/>
    <w:uiPriority w:val="99"/>
    <w:semiHidden/>
    <w:unhideWhenUsed/>
    <w:rsid w:val="00C82423"/>
  </w:style>
  <w:style w:type="numbering" w:customStyle="1" w:styleId="1450">
    <w:name w:val="Нет списка145"/>
    <w:next w:val="a4"/>
    <w:uiPriority w:val="99"/>
    <w:semiHidden/>
    <w:rsid w:val="00C82423"/>
  </w:style>
  <w:style w:type="numbering" w:customStyle="1" w:styleId="11313">
    <w:name w:val="Нет списка11313"/>
    <w:next w:val="a4"/>
    <w:uiPriority w:val="99"/>
    <w:semiHidden/>
    <w:unhideWhenUsed/>
    <w:rsid w:val="00C82423"/>
  </w:style>
  <w:style w:type="numbering" w:customStyle="1" w:styleId="2350">
    <w:name w:val="Нет списка235"/>
    <w:next w:val="a4"/>
    <w:uiPriority w:val="99"/>
    <w:semiHidden/>
    <w:unhideWhenUsed/>
    <w:rsid w:val="00C82423"/>
  </w:style>
  <w:style w:type="numbering" w:customStyle="1" w:styleId="3214">
    <w:name w:val="Нет списка3214"/>
    <w:next w:val="a4"/>
    <w:uiPriority w:val="99"/>
    <w:semiHidden/>
    <w:unhideWhenUsed/>
    <w:rsid w:val="00C82423"/>
  </w:style>
  <w:style w:type="numbering" w:customStyle="1" w:styleId="425">
    <w:name w:val="Нет списка425"/>
    <w:next w:val="a4"/>
    <w:uiPriority w:val="99"/>
    <w:semiHidden/>
    <w:unhideWhenUsed/>
    <w:rsid w:val="00C82423"/>
  </w:style>
  <w:style w:type="numbering" w:customStyle="1" w:styleId="525">
    <w:name w:val="Нет списка525"/>
    <w:next w:val="a4"/>
    <w:uiPriority w:val="99"/>
    <w:semiHidden/>
    <w:unhideWhenUsed/>
    <w:rsid w:val="00C82423"/>
  </w:style>
  <w:style w:type="numbering" w:customStyle="1" w:styleId="625">
    <w:name w:val="Нет списка625"/>
    <w:next w:val="a4"/>
    <w:uiPriority w:val="99"/>
    <w:semiHidden/>
    <w:unhideWhenUsed/>
    <w:rsid w:val="00C82423"/>
  </w:style>
  <w:style w:type="numbering" w:customStyle="1" w:styleId="7114">
    <w:name w:val="Нет списка7114"/>
    <w:next w:val="a4"/>
    <w:uiPriority w:val="99"/>
    <w:semiHidden/>
    <w:rsid w:val="00C82423"/>
  </w:style>
  <w:style w:type="numbering" w:customStyle="1" w:styleId="12114">
    <w:name w:val="Нет списка12114"/>
    <w:next w:val="a4"/>
    <w:uiPriority w:val="99"/>
    <w:semiHidden/>
    <w:unhideWhenUsed/>
    <w:rsid w:val="00C82423"/>
  </w:style>
  <w:style w:type="numbering" w:customStyle="1" w:styleId="21114">
    <w:name w:val="Нет списка21114"/>
    <w:next w:val="a4"/>
    <w:uiPriority w:val="99"/>
    <w:semiHidden/>
    <w:unhideWhenUsed/>
    <w:rsid w:val="00C82423"/>
  </w:style>
  <w:style w:type="numbering" w:customStyle="1" w:styleId="31114">
    <w:name w:val="Нет списка31114"/>
    <w:next w:val="a4"/>
    <w:uiPriority w:val="99"/>
    <w:semiHidden/>
    <w:unhideWhenUsed/>
    <w:rsid w:val="00C82423"/>
  </w:style>
  <w:style w:type="numbering" w:customStyle="1" w:styleId="41114">
    <w:name w:val="Нет списка41114"/>
    <w:next w:val="a4"/>
    <w:uiPriority w:val="99"/>
    <w:semiHidden/>
    <w:unhideWhenUsed/>
    <w:rsid w:val="00C82423"/>
  </w:style>
  <w:style w:type="numbering" w:customStyle="1" w:styleId="51114">
    <w:name w:val="Нет списка51114"/>
    <w:next w:val="a4"/>
    <w:uiPriority w:val="99"/>
    <w:semiHidden/>
    <w:unhideWhenUsed/>
    <w:rsid w:val="00C82423"/>
  </w:style>
  <w:style w:type="numbering" w:customStyle="1" w:styleId="61114">
    <w:name w:val="Нет списка61114"/>
    <w:next w:val="a4"/>
    <w:uiPriority w:val="99"/>
    <w:semiHidden/>
    <w:unhideWhenUsed/>
    <w:rsid w:val="00C82423"/>
  </w:style>
  <w:style w:type="numbering" w:customStyle="1" w:styleId="8130">
    <w:name w:val="Нет списка813"/>
    <w:next w:val="a4"/>
    <w:uiPriority w:val="99"/>
    <w:semiHidden/>
    <w:rsid w:val="00C82423"/>
  </w:style>
  <w:style w:type="numbering" w:customStyle="1" w:styleId="13113">
    <w:name w:val="Нет списка13113"/>
    <w:next w:val="a4"/>
    <w:uiPriority w:val="99"/>
    <w:semiHidden/>
    <w:unhideWhenUsed/>
    <w:rsid w:val="00C82423"/>
  </w:style>
  <w:style w:type="numbering" w:customStyle="1" w:styleId="22113">
    <w:name w:val="Нет списка22113"/>
    <w:next w:val="a4"/>
    <w:uiPriority w:val="99"/>
    <w:semiHidden/>
    <w:unhideWhenUsed/>
    <w:rsid w:val="00C82423"/>
  </w:style>
  <w:style w:type="numbering" w:customStyle="1" w:styleId="32113">
    <w:name w:val="Нет списка32113"/>
    <w:next w:val="a4"/>
    <w:uiPriority w:val="99"/>
    <w:semiHidden/>
    <w:unhideWhenUsed/>
    <w:rsid w:val="00C82423"/>
  </w:style>
  <w:style w:type="numbering" w:customStyle="1" w:styleId="4213">
    <w:name w:val="Нет списка4213"/>
    <w:next w:val="a4"/>
    <w:uiPriority w:val="99"/>
    <w:semiHidden/>
    <w:unhideWhenUsed/>
    <w:rsid w:val="00C82423"/>
  </w:style>
  <w:style w:type="numbering" w:customStyle="1" w:styleId="5213">
    <w:name w:val="Нет списка5213"/>
    <w:next w:val="a4"/>
    <w:uiPriority w:val="99"/>
    <w:semiHidden/>
    <w:unhideWhenUsed/>
    <w:rsid w:val="00C82423"/>
  </w:style>
  <w:style w:type="numbering" w:customStyle="1" w:styleId="6213">
    <w:name w:val="Нет списка6213"/>
    <w:next w:val="a4"/>
    <w:uiPriority w:val="99"/>
    <w:semiHidden/>
    <w:unhideWhenUsed/>
    <w:rsid w:val="00C82423"/>
  </w:style>
  <w:style w:type="numbering" w:customStyle="1" w:styleId="940">
    <w:name w:val="Нет списка94"/>
    <w:next w:val="a4"/>
    <w:uiPriority w:val="99"/>
    <w:semiHidden/>
    <w:rsid w:val="00C82423"/>
  </w:style>
  <w:style w:type="numbering" w:customStyle="1" w:styleId="1413">
    <w:name w:val="Нет списка1413"/>
    <w:next w:val="a4"/>
    <w:uiPriority w:val="99"/>
    <w:semiHidden/>
    <w:unhideWhenUsed/>
    <w:rsid w:val="00C82423"/>
  </w:style>
  <w:style w:type="numbering" w:customStyle="1" w:styleId="2313">
    <w:name w:val="Нет списка2313"/>
    <w:next w:val="a4"/>
    <w:uiPriority w:val="99"/>
    <w:semiHidden/>
    <w:unhideWhenUsed/>
    <w:rsid w:val="00C82423"/>
  </w:style>
  <w:style w:type="numbering" w:customStyle="1" w:styleId="3340">
    <w:name w:val="Нет списка334"/>
    <w:next w:val="a4"/>
    <w:uiPriority w:val="99"/>
    <w:semiHidden/>
    <w:unhideWhenUsed/>
    <w:rsid w:val="00C82423"/>
  </w:style>
  <w:style w:type="numbering" w:customStyle="1" w:styleId="434">
    <w:name w:val="Нет списка434"/>
    <w:next w:val="a4"/>
    <w:uiPriority w:val="99"/>
    <w:semiHidden/>
    <w:unhideWhenUsed/>
    <w:rsid w:val="00C82423"/>
  </w:style>
  <w:style w:type="numbering" w:customStyle="1" w:styleId="534">
    <w:name w:val="Нет списка534"/>
    <w:next w:val="a4"/>
    <w:uiPriority w:val="99"/>
    <w:semiHidden/>
    <w:unhideWhenUsed/>
    <w:rsid w:val="00C82423"/>
  </w:style>
  <w:style w:type="numbering" w:customStyle="1" w:styleId="634">
    <w:name w:val="Нет списка634"/>
    <w:next w:val="a4"/>
    <w:uiPriority w:val="99"/>
    <w:semiHidden/>
    <w:unhideWhenUsed/>
    <w:rsid w:val="00C82423"/>
  </w:style>
  <w:style w:type="numbering" w:customStyle="1" w:styleId="1040">
    <w:name w:val="Нет списка104"/>
    <w:next w:val="a4"/>
    <w:uiPriority w:val="99"/>
    <w:semiHidden/>
    <w:unhideWhenUsed/>
    <w:rsid w:val="00C82423"/>
  </w:style>
  <w:style w:type="numbering" w:customStyle="1" w:styleId="1540">
    <w:name w:val="Нет списка154"/>
    <w:next w:val="a4"/>
    <w:uiPriority w:val="99"/>
    <w:semiHidden/>
    <w:unhideWhenUsed/>
    <w:rsid w:val="00C82423"/>
  </w:style>
  <w:style w:type="numbering" w:customStyle="1" w:styleId="1640">
    <w:name w:val="Нет списка164"/>
    <w:next w:val="a4"/>
    <w:uiPriority w:val="99"/>
    <w:semiHidden/>
    <w:unhideWhenUsed/>
    <w:rsid w:val="00C82423"/>
  </w:style>
  <w:style w:type="numbering" w:customStyle="1" w:styleId="1740">
    <w:name w:val="Нет списка174"/>
    <w:next w:val="a4"/>
    <w:uiPriority w:val="99"/>
    <w:semiHidden/>
    <w:unhideWhenUsed/>
    <w:rsid w:val="00C82423"/>
  </w:style>
  <w:style w:type="numbering" w:customStyle="1" w:styleId="1840">
    <w:name w:val="Нет списка184"/>
    <w:next w:val="a4"/>
    <w:uiPriority w:val="99"/>
    <w:semiHidden/>
    <w:unhideWhenUsed/>
    <w:rsid w:val="00C82423"/>
  </w:style>
  <w:style w:type="numbering" w:customStyle="1" w:styleId="1940">
    <w:name w:val="Нет списка194"/>
    <w:next w:val="a4"/>
    <w:uiPriority w:val="99"/>
    <w:semiHidden/>
    <w:unhideWhenUsed/>
    <w:rsid w:val="00C82423"/>
  </w:style>
  <w:style w:type="numbering" w:customStyle="1" w:styleId="204">
    <w:name w:val="Нет списка204"/>
    <w:next w:val="a4"/>
    <w:uiPriority w:val="99"/>
    <w:semiHidden/>
    <w:unhideWhenUsed/>
    <w:rsid w:val="00C82423"/>
  </w:style>
  <w:style w:type="numbering" w:customStyle="1" w:styleId="2440">
    <w:name w:val="Нет списка244"/>
    <w:next w:val="a4"/>
    <w:uiPriority w:val="99"/>
    <w:semiHidden/>
    <w:unhideWhenUsed/>
    <w:rsid w:val="00C82423"/>
  </w:style>
  <w:style w:type="numbering" w:customStyle="1" w:styleId="2540">
    <w:name w:val="Нет списка254"/>
    <w:next w:val="a4"/>
    <w:uiPriority w:val="99"/>
    <w:semiHidden/>
    <w:unhideWhenUsed/>
    <w:rsid w:val="00C82423"/>
  </w:style>
  <w:style w:type="numbering" w:customStyle="1" w:styleId="264">
    <w:name w:val="Нет списка264"/>
    <w:next w:val="a4"/>
    <w:uiPriority w:val="99"/>
    <w:semiHidden/>
    <w:unhideWhenUsed/>
    <w:rsid w:val="00C82423"/>
  </w:style>
  <w:style w:type="numbering" w:customStyle="1" w:styleId="274">
    <w:name w:val="Нет списка274"/>
    <w:next w:val="a4"/>
    <w:uiPriority w:val="99"/>
    <w:semiHidden/>
    <w:unhideWhenUsed/>
    <w:rsid w:val="00C82423"/>
  </w:style>
  <w:style w:type="numbering" w:customStyle="1" w:styleId="283">
    <w:name w:val="Нет списка283"/>
    <w:next w:val="a4"/>
    <w:uiPriority w:val="99"/>
    <w:semiHidden/>
    <w:unhideWhenUsed/>
    <w:rsid w:val="00C82423"/>
  </w:style>
  <w:style w:type="numbering" w:customStyle="1" w:styleId="1103">
    <w:name w:val="Нет списка1103"/>
    <w:next w:val="a4"/>
    <w:uiPriority w:val="99"/>
    <w:semiHidden/>
    <w:rsid w:val="00C82423"/>
  </w:style>
  <w:style w:type="numbering" w:customStyle="1" w:styleId="1143">
    <w:name w:val="Нет списка1143"/>
    <w:next w:val="a4"/>
    <w:uiPriority w:val="99"/>
    <w:semiHidden/>
    <w:unhideWhenUsed/>
    <w:rsid w:val="00C82423"/>
  </w:style>
  <w:style w:type="numbering" w:customStyle="1" w:styleId="293">
    <w:name w:val="Нет списка293"/>
    <w:next w:val="a4"/>
    <w:uiPriority w:val="99"/>
    <w:semiHidden/>
    <w:unhideWhenUsed/>
    <w:rsid w:val="00C82423"/>
  </w:style>
  <w:style w:type="numbering" w:customStyle="1" w:styleId="3430">
    <w:name w:val="Нет списка343"/>
    <w:next w:val="a4"/>
    <w:uiPriority w:val="99"/>
    <w:semiHidden/>
    <w:unhideWhenUsed/>
    <w:rsid w:val="00C82423"/>
  </w:style>
  <w:style w:type="numbering" w:customStyle="1" w:styleId="443">
    <w:name w:val="Нет списка443"/>
    <w:next w:val="a4"/>
    <w:uiPriority w:val="99"/>
    <w:semiHidden/>
    <w:unhideWhenUsed/>
    <w:rsid w:val="00C82423"/>
  </w:style>
  <w:style w:type="numbering" w:customStyle="1" w:styleId="543">
    <w:name w:val="Нет списка543"/>
    <w:next w:val="a4"/>
    <w:uiPriority w:val="99"/>
    <w:semiHidden/>
    <w:unhideWhenUsed/>
    <w:rsid w:val="00C82423"/>
  </w:style>
  <w:style w:type="numbering" w:customStyle="1" w:styleId="643">
    <w:name w:val="Нет списка643"/>
    <w:next w:val="a4"/>
    <w:uiPriority w:val="99"/>
    <w:semiHidden/>
    <w:unhideWhenUsed/>
    <w:rsid w:val="00C82423"/>
  </w:style>
  <w:style w:type="numbering" w:customStyle="1" w:styleId="723">
    <w:name w:val="Нет списка723"/>
    <w:next w:val="a4"/>
    <w:uiPriority w:val="99"/>
    <w:semiHidden/>
    <w:rsid w:val="00C82423"/>
  </w:style>
  <w:style w:type="numbering" w:customStyle="1" w:styleId="1223">
    <w:name w:val="Нет списка1223"/>
    <w:next w:val="a4"/>
    <w:uiPriority w:val="99"/>
    <w:semiHidden/>
    <w:unhideWhenUsed/>
    <w:rsid w:val="00C82423"/>
  </w:style>
  <w:style w:type="numbering" w:customStyle="1" w:styleId="21213">
    <w:name w:val="Нет списка21213"/>
    <w:next w:val="a4"/>
    <w:uiPriority w:val="99"/>
    <w:semiHidden/>
    <w:unhideWhenUsed/>
    <w:rsid w:val="00C82423"/>
  </w:style>
  <w:style w:type="numbering" w:customStyle="1" w:styleId="3123">
    <w:name w:val="Нет списка3123"/>
    <w:next w:val="a4"/>
    <w:uiPriority w:val="99"/>
    <w:semiHidden/>
    <w:unhideWhenUsed/>
    <w:rsid w:val="00C82423"/>
  </w:style>
  <w:style w:type="numbering" w:customStyle="1" w:styleId="4123">
    <w:name w:val="Нет списка4123"/>
    <w:next w:val="a4"/>
    <w:uiPriority w:val="99"/>
    <w:semiHidden/>
    <w:unhideWhenUsed/>
    <w:rsid w:val="00C82423"/>
  </w:style>
  <w:style w:type="numbering" w:customStyle="1" w:styleId="5123">
    <w:name w:val="Нет списка5123"/>
    <w:next w:val="a4"/>
    <w:uiPriority w:val="99"/>
    <w:semiHidden/>
    <w:unhideWhenUsed/>
    <w:rsid w:val="00C82423"/>
  </w:style>
  <w:style w:type="numbering" w:customStyle="1" w:styleId="6123">
    <w:name w:val="Нет списка6123"/>
    <w:next w:val="a4"/>
    <w:uiPriority w:val="99"/>
    <w:semiHidden/>
    <w:unhideWhenUsed/>
    <w:rsid w:val="00C82423"/>
  </w:style>
  <w:style w:type="numbering" w:customStyle="1" w:styleId="823">
    <w:name w:val="Нет списка823"/>
    <w:next w:val="a4"/>
    <w:uiPriority w:val="99"/>
    <w:semiHidden/>
    <w:rsid w:val="00C82423"/>
  </w:style>
  <w:style w:type="numbering" w:customStyle="1" w:styleId="1323">
    <w:name w:val="Нет списка1323"/>
    <w:next w:val="a4"/>
    <w:uiPriority w:val="99"/>
    <w:semiHidden/>
    <w:unhideWhenUsed/>
    <w:rsid w:val="00C82423"/>
  </w:style>
  <w:style w:type="numbering" w:customStyle="1" w:styleId="2223">
    <w:name w:val="Нет списка2223"/>
    <w:next w:val="a4"/>
    <w:uiPriority w:val="99"/>
    <w:semiHidden/>
    <w:unhideWhenUsed/>
    <w:rsid w:val="00C82423"/>
  </w:style>
  <w:style w:type="numbering" w:customStyle="1" w:styleId="3223">
    <w:name w:val="Нет списка3223"/>
    <w:next w:val="a4"/>
    <w:uiPriority w:val="99"/>
    <w:semiHidden/>
    <w:unhideWhenUsed/>
    <w:rsid w:val="00C82423"/>
  </w:style>
  <w:style w:type="numbering" w:customStyle="1" w:styleId="4223">
    <w:name w:val="Нет списка4223"/>
    <w:next w:val="a4"/>
    <w:uiPriority w:val="99"/>
    <w:semiHidden/>
    <w:unhideWhenUsed/>
    <w:rsid w:val="00C82423"/>
  </w:style>
  <w:style w:type="numbering" w:customStyle="1" w:styleId="5223">
    <w:name w:val="Нет списка5223"/>
    <w:next w:val="a4"/>
    <w:uiPriority w:val="99"/>
    <w:semiHidden/>
    <w:unhideWhenUsed/>
    <w:rsid w:val="00C82423"/>
  </w:style>
  <w:style w:type="numbering" w:customStyle="1" w:styleId="6223">
    <w:name w:val="Нет списка6223"/>
    <w:next w:val="a4"/>
    <w:uiPriority w:val="99"/>
    <w:semiHidden/>
    <w:unhideWhenUsed/>
    <w:rsid w:val="00C82423"/>
  </w:style>
  <w:style w:type="numbering" w:customStyle="1" w:styleId="913">
    <w:name w:val="Нет списка913"/>
    <w:next w:val="a4"/>
    <w:uiPriority w:val="99"/>
    <w:semiHidden/>
    <w:rsid w:val="00C82423"/>
  </w:style>
  <w:style w:type="numbering" w:customStyle="1" w:styleId="1423">
    <w:name w:val="Нет списка1423"/>
    <w:next w:val="a4"/>
    <w:uiPriority w:val="99"/>
    <w:semiHidden/>
    <w:unhideWhenUsed/>
    <w:rsid w:val="00C82423"/>
  </w:style>
  <w:style w:type="numbering" w:customStyle="1" w:styleId="2323">
    <w:name w:val="Нет списка2323"/>
    <w:next w:val="a4"/>
    <w:uiPriority w:val="99"/>
    <w:semiHidden/>
    <w:unhideWhenUsed/>
    <w:rsid w:val="00C82423"/>
  </w:style>
  <w:style w:type="numbering" w:customStyle="1" w:styleId="3313">
    <w:name w:val="Нет списка3313"/>
    <w:next w:val="a4"/>
    <w:uiPriority w:val="99"/>
    <w:semiHidden/>
    <w:unhideWhenUsed/>
    <w:rsid w:val="00C82423"/>
  </w:style>
  <w:style w:type="numbering" w:customStyle="1" w:styleId="4313">
    <w:name w:val="Нет списка4313"/>
    <w:next w:val="a4"/>
    <w:uiPriority w:val="99"/>
    <w:semiHidden/>
    <w:unhideWhenUsed/>
    <w:rsid w:val="00C82423"/>
  </w:style>
  <w:style w:type="numbering" w:customStyle="1" w:styleId="5313">
    <w:name w:val="Нет списка5313"/>
    <w:next w:val="a4"/>
    <w:uiPriority w:val="99"/>
    <w:semiHidden/>
    <w:unhideWhenUsed/>
    <w:rsid w:val="00C82423"/>
  </w:style>
  <w:style w:type="numbering" w:customStyle="1" w:styleId="6313">
    <w:name w:val="Нет списка6313"/>
    <w:next w:val="a4"/>
    <w:uiPriority w:val="99"/>
    <w:semiHidden/>
    <w:unhideWhenUsed/>
    <w:rsid w:val="00C82423"/>
  </w:style>
  <w:style w:type="numbering" w:customStyle="1" w:styleId="1013">
    <w:name w:val="Нет списка1013"/>
    <w:next w:val="a4"/>
    <w:uiPriority w:val="99"/>
    <w:semiHidden/>
    <w:unhideWhenUsed/>
    <w:rsid w:val="00C82423"/>
  </w:style>
  <w:style w:type="numbering" w:customStyle="1" w:styleId="1513">
    <w:name w:val="Нет списка1513"/>
    <w:next w:val="a4"/>
    <w:uiPriority w:val="99"/>
    <w:semiHidden/>
    <w:unhideWhenUsed/>
    <w:rsid w:val="00C82423"/>
  </w:style>
  <w:style w:type="numbering" w:customStyle="1" w:styleId="1613">
    <w:name w:val="Нет списка1613"/>
    <w:next w:val="a4"/>
    <w:uiPriority w:val="99"/>
    <w:semiHidden/>
    <w:unhideWhenUsed/>
    <w:rsid w:val="00C82423"/>
  </w:style>
  <w:style w:type="numbering" w:customStyle="1" w:styleId="1713">
    <w:name w:val="Нет списка1713"/>
    <w:next w:val="a4"/>
    <w:uiPriority w:val="99"/>
    <w:semiHidden/>
    <w:unhideWhenUsed/>
    <w:rsid w:val="00C82423"/>
  </w:style>
  <w:style w:type="numbering" w:customStyle="1" w:styleId="1813">
    <w:name w:val="Нет списка1813"/>
    <w:next w:val="a4"/>
    <w:uiPriority w:val="99"/>
    <w:semiHidden/>
    <w:unhideWhenUsed/>
    <w:rsid w:val="00C82423"/>
  </w:style>
  <w:style w:type="numbering" w:customStyle="1" w:styleId="1913">
    <w:name w:val="Нет списка1913"/>
    <w:next w:val="a4"/>
    <w:uiPriority w:val="99"/>
    <w:semiHidden/>
    <w:unhideWhenUsed/>
    <w:rsid w:val="00C82423"/>
  </w:style>
  <w:style w:type="numbering" w:customStyle="1" w:styleId="2013">
    <w:name w:val="Нет списка2013"/>
    <w:next w:val="a4"/>
    <w:uiPriority w:val="99"/>
    <w:semiHidden/>
    <w:unhideWhenUsed/>
    <w:rsid w:val="00C82423"/>
  </w:style>
  <w:style w:type="numbering" w:customStyle="1" w:styleId="2413">
    <w:name w:val="Нет списка2413"/>
    <w:next w:val="a4"/>
    <w:uiPriority w:val="99"/>
    <w:semiHidden/>
    <w:unhideWhenUsed/>
    <w:rsid w:val="00C82423"/>
  </w:style>
  <w:style w:type="numbering" w:customStyle="1" w:styleId="2513">
    <w:name w:val="Нет списка2513"/>
    <w:next w:val="a4"/>
    <w:uiPriority w:val="99"/>
    <w:semiHidden/>
    <w:unhideWhenUsed/>
    <w:rsid w:val="00C82423"/>
  </w:style>
  <w:style w:type="numbering" w:customStyle="1" w:styleId="2613">
    <w:name w:val="Нет списка2613"/>
    <w:next w:val="a4"/>
    <w:uiPriority w:val="99"/>
    <w:semiHidden/>
    <w:unhideWhenUsed/>
    <w:rsid w:val="00C82423"/>
  </w:style>
  <w:style w:type="numbering" w:customStyle="1" w:styleId="2713">
    <w:name w:val="Нет списка2713"/>
    <w:next w:val="a4"/>
    <w:uiPriority w:val="99"/>
    <w:semiHidden/>
    <w:unhideWhenUsed/>
    <w:rsid w:val="00C82423"/>
  </w:style>
  <w:style w:type="numbering" w:customStyle="1" w:styleId="11112133">
    <w:name w:val="1 / 1.1 / 1.2 / 1.33"/>
    <w:basedOn w:val="a4"/>
    <w:next w:val="111111"/>
    <w:rsid w:val="00C82423"/>
    <w:pPr>
      <w:numPr>
        <w:numId w:val="29"/>
      </w:numPr>
    </w:pPr>
  </w:style>
  <w:style w:type="numbering" w:customStyle="1" w:styleId="3010">
    <w:name w:val="Нет списка301"/>
    <w:next w:val="a4"/>
    <w:uiPriority w:val="99"/>
    <w:semiHidden/>
    <w:unhideWhenUsed/>
    <w:rsid w:val="00C82423"/>
  </w:style>
  <w:style w:type="numbering" w:customStyle="1" w:styleId="2215">
    <w:name w:val="Стиль_Список221"/>
    <w:rsid w:val="00C82423"/>
  </w:style>
  <w:style w:type="numbering" w:customStyle="1" w:styleId="419">
    <w:name w:val="Стиль_Список41"/>
    <w:rsid w:val="00C82423"/>
  </w:style>
  <w:style w:type="numbering" w:customStyle="1" w:styleId="11314">
    <w:name w:val="Стиль_Список1131"/>
    <w:rsid w:val="00C82423"/>
  </w:style>
  <w:style w:type="numbering" w:customStyle="1" w:styleId="11510">
    <w:name w:val="Нет списка1151"/>
    <w:next w:val="a4"/>
    <w:uiPriority w:val="99"/>
    <w:semiHidden/>
    <w:unhideWhenUsed/>
    <w:rsid w:val="00C82423"/>
  </w:style>
  <w:style w:type="numbering" w:customStyle="1" w:styleId="21010">
    <w:name w:val="Нет списка2101"/>
    <w:next w:val="a4"/>
    <w:uiPriority w:val="99"/>
    <w:semiHidden/>
    <w:unhideWhenUsed/>
    <w:rsid w:val="00C82423"/>
  </w:style>
  <w:style w:type="numbering" w:customStyle="1" w:styleId="3510">
    <w:name w:val="Нет списка351"/>
    <w:next w:val="a4"/>
    <w:uiPriority w:val="99"/>
    <w:semiHidden/>
    <w:rsid w:val="00C82423"/>
  </w:style>
  <w:style w:type="numbering" w:customStyle="1" w:styleId="11610">
    <w:name w:val="Нет списка1161"/>
    <w:next w:val="a4"/>
    <w:uiPriority w:val="99"/>
    <w:semiHidden/>
    <w:unhideWhenUsed/>
    <w:rsid w:val="00C82423"/>
  </w:style>
  <w:style w:type="numbering" w:customStyle="1" w:styleId="111310">
    <w:name w:val="Нет списка11131"/>
    <w:next w:val="a4"/>
    <w:uiPriority w:val="99"/>
    <w:semiHidden/>
    <w:rsid w:val="00C82423"/>
  </w:style>
  <w:style w:type="numbering" w:customStyle="1" w:styleId="1111310">
    <w:name w:val="Нет списка111131"/>
    <w:next w:val="a4"/>
    <w:uiPriority w:val="99"/>
    <w:semiHidden/>
    <w:unhideWhenUsed/>
    <w:rsid w:val="00C82423"/>
  </w:style>
  <w:style w:type="numbering" w:customStyle="1" w:styleId="1111121">
    <w:name w:val="Нет списка1111121"/>
    <w:next w:val="a4"/>
    <w:uiPriority w:val="99"/>
    <w:semiHidden/>
    <w:rsid w:val="00C82423"/>
  </w:style>
  <w:style w:type="numbering" w:customStyle="1" w:styleId="111211">
    <w:name w:val="Стиль_Список11121"/>
    <w:rsid w:val="00C82423"/>
  </w:style>
  <w:style w:type="numbering" w:customStyle="1" w:styleId="21310">
    <w:name w:val="Нет списка2131"/>
    <w:next w:val="a4"/>
    <w:uiPriority w:val="99"/>
    <w:semiHidden/>
    <w:unhideWhenUsed/>
    <w:rsid w:val="00C82423"/>
  </w:style>
  <w:style w:type="numbering" w:customStyle="1" w:styleId="12310">
    <w:name w:val="Нет списка1231"/>
    <w:next w:val="a4"/>
    <w:uiPriority w:val="99"/>
    <w:semiHidden/>
    <w:unhideWhenUsed/>
    <w:rsid w:val="00C82423"/>
  </w:style>
  <w:style w:type="numbering" w:customStyle="1" w:styleId="112210">
    <w:name w:val="Нет списка11221"/>
    <w:next w:val="a4"/>
    <w:semiHidden/>
    <w:unhideWhenUsed/>
    <w:rsid w:val="00C82423"/>
  </w:style>
  <w:style w:type="numbering" w:customStyle="1" w:styleId="21121">
    <w:name w:val="Нет списка21121"/>
    <w:next w:val="a4"/>
    <w:semiHidden/>
    <w:unhideWhenUsed/>
    <w:rsid w:val="00C82423"/>
  </w:style>
  <w:style w:type="numbering" w:customStyle="1" w:styleId="3131">
    <w:name w:val="Нет списка3131"/>
    <w:next w:val="a4"/>
    <w:semiHidden/>
    <w:unhideWhenUsed/>
    <w:rsid w:val="00C82423"/>
  </w:style>
  <w:style w:type="numbering" w:customStyle="1" w:styleId="4510">
    <w:name w:val="Нет списка451"/>
    <w:next w:val="a4"/>
    <w:uiPriority w:val="99"/>
    <w:semiHidden/>
    <w:rsid w:val="00C82423"/>
  </w:style>
  <w:style w:type="numbering" w:customStyle="1" w:styleId="5510">
    <w:name w:val="Нет списка551"/>
    <w:next w:val="a4"/>
    <w:uiPriority w:val="99"/>
    <w:semiHidden/>
    <w:rsid w:val="00C82423"/>
  </w:style>
  <w:style w:type="numbering" w:customStyle="1" w:styleId="6510">
    <w:name w:val="Нет списка651"/>
    <w:next w:val="a4"/>
    <w:uiPriority w:val="99"/>
    <w:semiHidden/>
    <w:rsid w:val="00C82423"/>
  </w:style>
  <w:style w:type="numbering" w:customStyle="1" w:styleId="731">
    <w:name w:val="Нет списка731"/>
    <w:next w:val="a4"/>
    <w:semiHidden/>
    <w:rsid w:val="00C82423"/>
  </w:style>
  <w:style w:type="numbering" w:customStyle="1" w:styleId="1331">
    <w:name w:val="Нет списка1331"/>
    <w:next w:val="a4"/>
    <w:uiPriority w:val="99"/>
    <w:semiHidden/>
    <w:unhideWhenUsed/>
    <w:rsid w:val="00C82423"/>
  </w:style>
  <w:style w:type="numbering" w:customStyle="1" w:styleId="113210">
    <w:name w:val="Нет списка11321"/>
    <w:next w:val="a4"/>
    <w:uiPriority w:val="99"/>
    <w:semiHidden/>
    <w:rsid w:val="00C82423"/>
  </w:style>
  <w:style w:type="numbering" w:customStyle="1" w:styleId="112111">
    <w:name w:val="Стиль_Список11211"/>
    <w:rsid w:val="00C82423"/>
  </w:style>
  <w:style w:type="numbering" w:customStyle="1" w:styleId="1112110">
    <w:name w:val="Нет списка111211"/>
    <w:next w:val="a4"/>
    <w:uiPriority w:val="99"/>
    <w:semiHidden/>
    <w:unhideWhenUsed/>
    <w:rsid w:val="00C82423"/>
  </w:style>
  <w:style w:type="numbering" w:customStyle="1" w:styleId="1111211">
    <w:name w:val="Нет списка1111211"/>
    <w:next w:val="a4"/>
    <w:uiPriority w:val="99"/>
    <w:semiHidden/>
    <w:rsid w:val="00C82423"/>
  </w:style>
  <w:style w:type="numbering" w:customStyle="1" w:styleId="22310">
    <w:name w:val="Нет списка2231"/>
    <w:next w:val="a4"/>
    <w:uiPriority w:val="99"/>
    <w:semiHidden/>
    <w:unhideWhenUsed/>
    <w:rsid w:val="00C82423"/>
  </w:style>
  <w:style w:type="numbering" w:customStyle="1" w:styleId="12121">
    <w:name w:val="Нет списка12121"/>
    <w:next w:val="a4"/>
    <w:uiPriority w:val="99"/>
    <w:semiHidden/>
    <w:unhideWhenUsed/>
    <w:rsid w:val="00C82423"/>
  </w:style>
  <w:style w:type="numbering" w:customStyle="1" w:styleId="1121110">
    <w:name w:val="Нет списка112111"/>
    <w:next w:val="a4"/>
    <w:semiHidden/>
    <w:unhideWhenUsed/>
    <w:rsid w:val="00C82423"/>
  </w:style>
  <w:style w:type="numbering" w:customStyle="1" w:styleId="21221">
    <w:name w:val="Нет списка21221"/>
    <w:next w:val="a4"/>
    <w:semiHidden/>
    <w:unhideWhenUsed/>
    <w:rsid w:val="00C82423"/>
  </w:style>
  <w:style w:type="numbering" w:customStyle="1" w:styleId="3231">
    <w:name w:val="Нет списка3231"/>
    <w:next w:val="a4"/>
    <w:semiHidden/>
    <w:unhideWhenUsed/>
    <w:rsid w:val="00C82423"/>
  </w:style>
  <w:style w:type="numbering" w:customStyle="1" w:styleId="4131">
    <w:name w:val="Нет списка4131"/>
    <w:next w:val="a4"/>
    <w:semiHidden/>
    <w:rsid w:val="00C82423"/>
  </w:style>
  <w:style w:type="numbering" w:customStyle="1" w:styleId="5131">
    <w:name w:val="Нет списка5131"/>
    <w:next w:val="a4"/>
    <w:semiHidden/>
    <w:rsid w:val="00C82423"/>
  </w:style>
  <w:style w:type="numbering" w:customStyle="1" w:styleId="6131">
    <w:name w:val="Нет списка6131"/>
    <w:next w:val="a4"/>
    <w:semiHidden/>
    <w:rsid w:val="00C82423"/>
  </w:style>
  <w:style w:type="numbering" w:customStyle="1" w:styleId="7121">
    <w:name w:val="Нет списка7121"/>
    <w:next w:val="a4"/>
    <w:uiPriority w:val="99"/>
    <w:semiHidden/>
    <w:unhideWhenUsed/>
    <w:rsid w:val="00C82423"/>
  </w:style>
  <w:style w:type="numbering" w:customStyle="1" w:styleId="13121">
    <w:name w:val="Нет списка13121"/>
    <w:next w:val="a4"/>
    <w:semiHidden/>
    <w:unhideWhenUsed/>
    <w:rsid w:val="00C82423"/>
  </w:style>
  <w:style w:type="numbering" w:customStyle="1" w:styleId="22121">
    <w:name w:val="Нет списка22121"/>
    <w:next w:val="a4"/>
    <w:semiHidden/>
    <w:unhideWhenUsed/>
    <w:rsid w:val="00C82423"/>
  </w:style>
  <w:style w:type="numbering" w:customStyle="1" w:styleId="31121">
    <w:name w:val="Нет списка31121"/>
    <w:next w:val="a4"/>
    <w:semiHidden/>
    <w:unhideWhenUsed/>
    <w:rsid w:val="00C82423"/>
  </w:style>
  <w:style w:type="numbering" w:customStyle="1" w:styleId="41121">
    <w:name w:val="Нет списка41121"/>
    <w:next w:val="a4"/>
    <w:semiHidden/>
    <w:rsid w:val="00C82423"/>
  </w:style>
  <w:style w:type="numbering" w:customStyle="1" w:styleId="51121">
    <w:name w:val="Нет списка51121"/>
    <w:next w:val="a4"/>
    <w:semiHidden/>
    <w:rsid w:val="00C82423"/>
  </w:style>
  <w:style w:type="numbering" w:customStyle="1" w:styleId="61121">
    <w:name w:val="Нет списка61121"/>
    <w:next w:val="a4"/>
    <w:semiHidden/>
    <w:rsid w:val="00C82423"/>
  </w:style>
  <w:style w:type="numbering" w:customStyle="1" w:styleId="831">
    <w:name w:val="Нет списка831"/>
    <w:next w:val="a4"/>
    <w:uiPriority w:val="99"/>
    <w:semiHidden/>
    <w:unhideWhenUsed/>
    <w:rsid w:val="00C82423"/>
  </w:style>
  <w:style w:type="numbering" w:customStyle="1" w:styleId="1431">
    <w:name w:val="Нет списка1431"/>
    <w:next w:val="a4"/>
    <w:uiPriority w:val="99"/>
    <w:semiHidden/>
    <w:rsid w:val="00C82423"/>
  </w:style>
  <w:style w:type="numbering" w:customStyle="1" w:styleId="113111">
    <w:name w:val="Нет списка113111"/>
    <w:next w:val="a4"/>
    <w:uiPriority w:val="99"/>
    <w:semiHidden/>
    <w:unhideWhenUsed/>
    <w:rsid w:val="00C82423"/>
  </w:style>
  <w:style w:type="numbering" w:customStyle="1" w:styleId="2331">
    <w:name w:val="Нет списка2331"/>
    <w:next w:val="a4"/>
    <w:uiPriority w:val="99"/>
    <w:semiHidden/>
    <w:unhideWhenUsed/>
    <w:rsid w:val="00C82423"/>
  </w:style>
  <w:style w:type="numbering" w:customStyle="1" w:styleId="32121">
    <w:name w:val="Нет списка32121"/>
    <w:next w:val="a4"/>
    <w:uiPriority w:val="99"/>
    <w:semiHidden/>
    <w:unhideWhenUsed/>
    <w:rsid w:val="00C82423"/>
  </w:style>
  <w:style w:type="numbering" w:customStyle="1" w:styleId="4231">
    <w:name w:val="Нет списка4231"/>
    <w:next w:val="a4"/>
    <w:uiPriority w:val="99"/>
    <w:semiHidden/>
    <w:unhideWhenUsed/>
    <w:rsid w:val="00C82423"/>
  </w:style>
  <w:style w:type="numbering" w:customStyle="1" w:styleId="5231">
    <w:name w:val="Нет списка5231"/>
    <w:next w:val="a4"/>
    <w:uiPriority w:val="99"/>
    <w:semiHidden/>
    <w:unhideWhenUsed/>
    <w:rsid w:val="00C82423"/>
  </w:style>
  <w:style w:type="numbering" w:customStyle="1" w:styleId="6231">
    <w:name w:val="Нет списка6231"/>
    <w:next w:val="a4"/>
    <w:uiPriority w:val="99"/>
    <w:semiHidden/>
    <w:unhideWhenUsed/>
    <w:rsid w:val="00C82423"/>
  </w:style>
  <w:style w:type="numbering" w:customStyle="1" w:styleId="71111">
    <w:name w:val="Нет списка71111"/>
    <w:next w:val="a4"/>
    <w:uiPriority w:val="99"/>
    <w:semiHidden/>
    <w:rsid w:val="00C82423"/>
  </w:style>
  <w:style w:type="numbering" w:customStyle="1" w:styleId="121111">
    <w:name w:val="Нет списка121111"/>
    <w:next w:val="a4"/>
    <w:uiPriority w:val="99"/>
    <w:semiHidden/>
    <w:unhideWhenUsed/>
    <w:rsid w:val="00C82423"/>
  </w:style>
  <w:style w:type="numbering" w:customStyle="1" w:styleId="211111">
    <w:name w:val="Нет списка211111"/>
    <w:next w:val="a4"/>
    <w:uiPriority w:val="99"/>
    <w:semiHidden/>
    <w:unhideWhenUsed/>
    <w:rsid w:val="00C82423"/>
  </w:style>
  <w:style w:type="numbering" w:customStyle="1" w:styleId="311111">
    <w:name w:val="Нет списка311111"/>
    <w:next w:val="a4"/>
    <w:uiPriority w:val="99"/>
    <w:semiHidden/>
    <w:unhideWhenUsed/>
    <w:rsid w:val="00C82423"/>
  </w:style>
  <w:style w:type="numbering" w:customStyle="1" w:styleId="411111">
    <w:name w:val="Нет списка411111"/>
    <w:next w:val="a4"/>
    <w:uiPriority w:val="99"/>
    <w:semiHidden/>
    <w:unhideWhenUsed/>
    <w:rsid w:val="00C82423"/>
  </w:style>
  <w:style w:type="numbering" w:customStyle="1" w:styleId="511111">
    <w:name w:val="Нет списка511111"/>
    <w:next w:val="a4"/>
    <w:uiPriority w:val="99"/>
    <w:semiHidden/>
    <w:unhideWhenUsed/>
    <w:rsid w:val="00C82423"/>
  </w:style>
  <w:style w:type="numbering" w:customStyle="1" w:styleId="611111">
    <w:name w:val="Нет списка611111"/>
    <w:next w:val="a4"/>
    <w:uiPriority w:val="99"/>
    <w:semiHidden/>
    <w:unhideWhenUsed/>
    <w:rsid w:val="00C82423"/>
  </w:style>
  <w:style w:type="numbering" w:customStyle="1" w:styleId="81110">
    <w:name w:val="Нет списка8111"/>
    <w:next w:val="a4"/>
    <w:uiPriority w:val="99"/>
    <w:semiHidden/>
    <w:rsid w:val="00C82423"/>
  </w:style>
  <w:style w:type="numbering" w:customStyle="1" w:styleId="131111">
    <w:name w:val="Нет списка131111"/>
    <w:next w:val="a4"/>
    <w:uiPriority w:val="99"/>
    <w:semiHidden/>
    <w:unhideWhenUsed/>
    <w:rsid w:val="00C82423"/>
  </w:style>
  <w:style w:type="numbering" w:customStyle="1" w:styleId="221111">
    <w:name w:val="Нет списка221111"/>
    <w:next w:val="a4"/>
    <w:uiPriority w:val="99"/>
    <w:semiHidden/>
    <w:unhideWhenUsed/>
    <w:rsid w:val="00C82423"/>
  </w:style>
  <w:style w:type="numbering" w:customStyle="1" w:styleId="321111">
    <w:name w:val="Нет списка321111"/>
    <w:next w:val="a4"/>
    <w:uiPriority w:val="99"/>
    <w:semiHidden/>
    <w:unhideWhenUsed/>
    <w:rsid w:val="00C82423"/>
  </w:style>
  <w:style w:type="numbering" w:customStyle="1" w:styleId="42111">
    <w:name w:val="Нет списка42111"/>
    <w:next w:val="a4"/>
    <w:uiPriority w:val="99"/>
    <w:semiHidden/>
    <w:unhideWhenUsed/>
    <w:rsid w:val="00C82423"/>
  </w:style>
  <w:style w:type="numbering" w:customStyle="1" w:styleId="52111">
    <w:name w:val="Нет списка52111"/>
    <w:next w:val="a4"/>
    <w:uiPriority w:val="99"/>
    <w:semiHidden/>
    <w:unhideWhenUsed/>
    <w:rsid w:val="00C82423"/>
  </w:style>
  <w:style w:type="numbering" w:customStyle="1" w:styleId="62111">
    <w:name w:val="Нет списка62111"/>
    <w:next w:val="a4"/>
    <w:uiPriority w:val="99"/>
    <w:semiHidden/>
    <w:unhideWhenUsed/>
    <w:rsid w:val="00C82423"/>
  </w:style>
  <w:style w:type="numbering" w:customStyle="1" w:styleId="921">
    <w:name w:val="Нет списка921"/>
    <w:next w:val="a4"/>
    <w:uiPriority w:val="99"/>
    <w:semiHidden/>
    <w:rsid w:val="00C82423"/>
  </w:style>
  <w:style w:type="numbering" w:customStyle="1" w:styleId="14111">
    <w:name w:val="Нет списка14111"/>
    <w:next w:val="a4"/>
    <w:uiPriority w:val="99"/>
    <w:semiHidden/>
    <w:unhideWhenUsed/>
    <w:rsid w:val="00C82423"/>
  </w:style>
  <w:style w:type="numbering" w:customStyle="1" w:styleId="23111">
    <w:name w:val="Нет списка23111"/>
    <w:next w:val="a4"/>
    <w:uiPriority w:val="99"/>
    <w:semiHidden/>
    <w:unhideWhenUsed/>
    <w:rsid w:val="00C82423"/>
  </w:style>
  <w:style w:type="numbering" w:customStyle="1" w:styleId="3321">
    <w:name w:val="Нет списка3321"/>
    <w:next w:val="a4"/>
    <w:uiPriority w:val="99"/>
    <w:semiHidden/>
    <w:unhideWhenUsed/>
    <w:rsid w:val="00C82423"/>
  </w:style>
  <w:style w:type="numbering" w:customStyle="1" w:styleId="4321">
    <w:name w:val="Нет списка4321"/>
    <w:next w:val="a4"/>
    <w:uiPriority w:val="99"/>
    <w:semiHidden/>
    <w:unhideWhenUsed/>
    <w:rsid w:val="00C82423"/>
  </w:style>
  <w:style w:type="numbering" w:customStyle="1" w:styleId="5321">
    <w:name w:val="Нет списка5321"/>
    <w:next w:val="a4"/>
    <w:uiPriority w:val="99"/>
    <w:semiHidden/>
    <w:unhideWhenUsed/>
    <w:rsid w:val="00C82423"/>
  </w:style>
  <w:style w:type="numbering" w:customStyle="1" w:styleId="6321">
    <w:name w:val="Нет списка6321"/>
    <w:next w:val="a4"/>
    <w:uiPriority w:val="99"/>
    <w:semiHidden/>
    <w:unhideWhenUsed/>
    <w:rsid w:val="00C82423"/>
  </w:style>
  <w:style w:type="numbering" w:customStyle="1" w:styleId="1021">
    <w:name w:val="Нет списка1021"/>
    <w:next w:val="a4"/>
    <w:uiPriority w:val="99"/>
    <w:semiHidden/>
    <w:unhideWhenUsed/>
    <w:rsid w:val="00C82423"/>
  </w:style>
  <w:style w:type="numbering" w:customStyle="1" w:styleId="15210">
    <w:name w:val="Нет списка1521"/>
    <w:next w:val="a4"/>
    <w:uiPriority w:val="99"/>
    <w:semiHidden/>
    <w:unhideWhenUsed/>
    <w:rsid w:val="00C82423"/>
  </w:style>
  <w:style w:type="numbering" w:customStyle="1" w:styleId="16210">
    <w:name w:val="Нет списка1621"/>
    <w:next w:val="a4"/>
    <w:uiPriority w:val="99"/>
    <w:semiHidden/>
    <w:unhideWhenUsed/>
    <w:rsid w:val="00C82423"/>
  </w:style>
  <w:style w:type="numbering" w:customStyle="1" w:styleId="17210">
    <w:name w:val="Нет списка1721"/>
    <w:next w:val="a4"/>
    <w:uiPriority w:val="99"/>
    <w:semiHidden/>
    <w:unhideWhenUsed/>
    <w:rsid w:val="00C82423"/>
  </w:style>
  <w:style w:type="numbering" w:customStyle="1" w:styleId="1821">
    <w:name w:val="Нет списка1821"/>
    <w:next w:val="a4"/>
    <w:uiPriority w:val="99"/>
    <w:semiHidden/>
    <w:unhideWhenUsed/>
    <w:rsid w:val="00C82423"/>
  </w:style>
  <w:style w:type="numbering" w:customStyle="1" w:styleId="19210">
    <w:name w:val="Нет списка1921"/>
    <w:next w:val="a4"/>
    <w:uiPriority w:val="99"/>
    <w:semiHidden/>
    <w:unhideWhenUsed/>
    <w:rsid w:val="00C82423"/>
  </w:style>
  <w:style w:type="numbering" w:customStyle="1" w:styleId="20210">
    <w:name w:val="Нет списка2021"/>
    <w:next w:val="a4"/>
    <w:uiPriority w:val="99"/>
    <w:semiHidden/>
    <w:unhideWhenUsed/>
    <w:rsid w:val="00C82423"/>
  </w:style>
  <w:style w:type="numbering" w:customStyle="1" w:styleId="24210">
    <w:name w:val="Нет списка2421"/>
    <w:next w:val="a4"/>
    <w:uiPriority w:val="99"/>
    <w:semiHidden/>
    <w:unhideWhenUsed/>
    <w:rsid w:val="00C82423"/>
  </w:style>
  <w:style w:type="numbering" w:customStyle="1" w:styleId="2521">
    <w:name w:val="Нет списка2521"/>
    <w:next w:val="a4"/>
    <w:uiPriority w:val="99"/>
    <w:semiHidden/>
    <w:unhideWhenUsed/>
    <w:rsid w:val="00C82423"/>
  </w:style>
  <w:style w:type="numbering" w:customStyle="1" w:styleId="2621">
    <w:name w:val="Нет списка2621"/>
    <w:next w:val="a4"/>
    <w:uiPriority w:val="99"/>
    <w:semiHidden/>
    <w:unhideWhenUsed/>
    <w:rsid w:val="00C82423"/>
  </w:style>
  <w:style w:type="numbering" w:customStyle="1" w:styleId="2721">
    <w:name w:val="Нет списка2721"/>
    <w:next w:val="a4"/>
    <w:uiPriority w:val="99"/>
    <w:semiHidden/>
    <w:unhideWhenUsed/>
    <w:rsid w:val="00C82423"/>
  </w:style>
  <w:style w:type="numbering" w:customStyle="1" w:styleId="28110">
    <w:name w:val="Нет списка2811"/>
    <w:next w:val="a4"/>
    <w:uiPriority w:val="99"/>
    <w:semiHidden/>
    <w:unhideWhenUsed/>
    <w:rsid w:val="00C82423"/>
  </w:style>
  <w:style w:type="numbering" w:customStyle="1" w:styleId="110110">
    <w:name w:val="Нет списка11011"/>
    <w:next w:val="a4"/>
    <w:uiPriority w:val="99"/>
    <w:semiHidden/>
    <w:rsid w:val="00C82423"/>
  </w:style>
  <w:style w:type="numbering" w:customStyle="1" w:styleId="11411">
    <w:name w:val="Нет списка11411"/>
    <w:next w:val="a4"/>
    <w:uiPriority w:val="99"/>
    <w:semiHidden/>
    <w:unhideWhenUsed/>
    <w:rsid w:val="00C82423"/>
  </w:style>
  <w:style w:type="numbering" w:customStyle="1" w:styleId="29110">
    <w:name w:val="Нет списка2911"/>
    <w:next w:val="a4"/>
    <w:uiPriority w:val="99"/>
    <w:semiHidden/>
    <w:unhideWhenUsed/>
    <w:rsid w:val="00C82423"/>
  </w:style>
  <w:style w:type="numbering" w:customStyle="1" w:styleId="3411">
    <w:name w:val="Нет списка3411"/>
    <w:next w:val="a4"/>
    <w:uiPriority w:val="99"/>
    <w:semiHidden/>
    <w:unhideWhenUsed/>
    <w:rsid w:val="00C82423"/>
  </w:style>
  <w:style w:type="numbering" w:customStyle="1" w:styleId="4411">
    <w:name w:val="Нет списка4411"/>
    <w:next w:val="a4"/>
    <w:uiPriority w:val="99"/>
    <w:semiHidden/>
    <w:unhideWhenUsed/>
    <w:rsid w:val="00C82423"/>
  </w:style>
  <w:style w:type="numbering" w:customStyle="1" w:styleId="5411">
    <w:name w:val="Нет списка5411"/>
    <w:next w:val="a4"/>
    <w:uiPriority w:val="99"/>
    <w:semiHidden/>
    <w:unhideWhenUsed/>
    <w:rsid w:val="00C82423"/>
  </w:style>
  <w:style w:type="numbering" w:customStyle="1" w:styleId="6411">
    <w:name w:val="Нет списка6411"/>
    <w:next w:val="a4"/>
    <w:uiPriority w:val="99"/>
    <w:semiHidden/>
    <w:unhideWhenUsed/>
    <w:rsid w:val="00C82423"/>
  </w:style>
  <w:style w:type="numbering" w:customStyle="1" w:styleId="72110">
    <w:name w:val="Нет списка7211"/>
    <w:next w:val="a4"/>
    <w:uiPriority w:val="99"/>
    <w:semiHidden/>
    <w:rsid w:val="00C82423"/>
  </w:style>
  <w:style w:type="numbering" w:customStyle="1" w:styleId="12211">
    <w:name w:val="Нет списка12211"/>
    <w:next w:val="a4"/>
    <w:uiPriority w:val="99"/>
    <w:semiHidden/>
    <w:unhideWhenUsed/>
    <w:rsid w:val="00C82423"/>
  </w:style>
  <w:style w:type="numbering" w:customStyle="1" w:styleId="212111">
    <w:name w:val="Нет списка212111"/>
    <w:next w:val="a4"/>
    <w:uiPriority w:val="99"/>
    <w:semiHidden/>
    <w:unhideWhenUsed/>
    <w:rsid w:val="00C82423"/>
  </w:style>
  <w:style w:type="numbering" w:customStyle="1" w:styleId="31211">
    <w:name w:val="Нет списка31211"/>
    <w:next w:val="a4"/>
    <w:uiPriority w:val="99"/>
    <w:semiHidden/>
    <w:unhideWhenUsed/>
    <w:rsid w:val="00C82423"/>
  </w:style>
  <w:style w:type="numbering" w:customStyle="1" w:styleId="41211">
    <w:name w:val="Нет списка41211"/>
    <w:next w:val="a4"/>
    <w:uiPriority w:val="99"/>
    <w:semiHidden/>
    <w:unhideWhenUsed/>
    <w:rsid w:val="00C82423"/>
  </w:style>
  <w:style w:type="numbering" w:customStyle="1" w:styleId="51211">
    <w:name w:val="Нет списка51211"/>
    <w:next w:val="a4"/>
    <w:uiPriority w:val="99"/>
    <w:semiHidden/>
    <w:unhideWhenUsed/>
    <w:rsid w:val="00C82423"/>
  </w:style>
  <w:style w:type="numbering" w:customStyle="1" w:styleId="61211">
    <w:name w:val="Нет списка61211"/>
    <w:next w:val="a4"/>
    <w:uiPriority w:val="99"/>
    <w:semiHidden/>
    <w:unhideWhenUsed/>
    <w:rsid w:val="00C82423"/>
  </w:style>
  <w:style w:type="numbering" w:customStyle="1" w:styleId="8211">
    <w:name w:val="Нет списка8211"/>
    <w:next w:val="a4"/>
    <w:uiPriority w:val="99"/>
    <w:semiHidden/>
    <w:rsid w:val="00C82423"/>
  </w:style>
  <w:style w:type="numbering" w:customStyle="1" w:styleId="13211">
    <w:name w:val="Нет списка13211"/>
    <w:next w:val="a4"/>
    <w:uiPriority w:val="99"/>
    <w:semiHidden/>
    <w:unhideWhenUsed/>
    <w:rsid w:val="00C82423"/>
  </w:style>
  <w:style w:type="numbering" w:customStyle="1" w:styleId="22211">
    <w:name w:val="Нет списка22211"/>
    <w:next w:val="a4"/>
    <w:uiPriority w:val="99"/>
    <w:semiHidden/>
    <w:unhideWhenUsed/>
    <w:rsid w:val="00C82423"/>
  </w:style>
  <w:style w:type="numbering" w:customStyle="1" w:styleId="32211">
    <w:name w:val="Нет списка32211"/>
    <w:next w:val="a4"/>
    <w:uiPriority w:val="99"/>
    <w:semiHidden/>
    <w:unhideWhenUsed/>
    <w:rsid w:val="00C82423"/>
  </w:style>
  <w:style w:type="numbering" w:customStyle="1" w:styleId="42211">
    <w:name w:val="Нет списка42211"/>
    <w:next w:val="a4"/>
    <w:uiPriority w:val="99"/>
    <w:semiHidden/>
    <w:unhideWhenUsed/>
    <w:rsid w:val="00C82423"/>
  </w:style>
  <w:style w:type="numbering" w:customStyle="1" w:styleId="52211">
    <w:name w:val="Нет списка52211"/>
    <w:next w:val="a4"/>
    <w:uiPriority w:val="99"/>
    <w:semiHidden/>
    <w:unhideWhenUsed/>
    <w:rsid w:val="00C82423"/>
  </w:style>
  <w:style w:type="numbering" w:customStyle="1" w:styleId="62211">
    <w:name w:val="Нет списка62211"/>
    <w:next w:val="a4"/>
    <w:uiPriority w:val="99"/>
    <w:semiHidden/>
    <w:unhideWhenUsed/>
    <w:rsid w:val="00C82423"/>
  </w:style>
  <w:style w:type="numbering" w:customStyle="1" w:styleId="91110">
    <w:name w:val="Нет списка9111"/>
    <w:next w:val="a4"/>
    <w:uiPriority w:val="99"/>
    <w:semiHidden/>
    <w:rsid w:val="00C82423"/>
  </w:style>
  <w:style w:type="numbering" w:customStyle="1" w:styleId="14211">
    <w:name w:val="Нет списка14211"/>
    <w:next w:val="a4"/>
    <w:uiPriority w:val="99"/>
    <w:semiHidden/>
    <w:unhideWhenUsed/>
    <w:rsid w:val="00C82423"/>
  </w:style>
  <w:style w:type="numbering" w:customStyle="1" w:styleId="23211">
    <w:name w:val="Нет списка23211"/>
    <w:next w:val="a4"/>
    <w:uiPriority w:val="99"/>
    <w:semiHidden/>
    <w:unhideWhenUsed/>
    <w:rsid w:val="00C82423"/>
  </w:style>
  <w:style w:type="numbering" w:customStyle="1" w:styleId="33111">
    <w:name w:val="Нет списка33111"/>
    <w:next w:val="a4"/>
    <w:uiPriority w:val="99"/>
    <w:semiHidden/>
    <w:unhideWhenUsed/>
    <w:rsid w:val="00C82423"/>
  </w:style>
  <w:style w:type="numbering" w:customStyle="1" w:styleId="43111">
    <w:name w:val="Нет списка43111"/>
    <w:next w:val="a4"/>
    <w:uiPriority w:val="99"/>
    <w:semiHidden/>
    <w:unhideWhenUsed/>
    <w:rsid w:val="00C82423"/>
  </w:style>
  <w:style w:type="numbering" w:customStyle="1" w:styleId="53111">
    <w:name w:val="Нет списка53111"/>
    <w:next w:val="a4"/>
    <w:uiPriority w:val="99"/>
    <w:semiHidden/>
    <w:unhideWhenUsed/>
    <w:rsid w:val="00C82423"/>
  </w:style>
  <w:style w:type="numbering" w:customStyle="1" w:styleId="63111">
    <w:name w:val="Нет списка63111"/>
    <w:next w:val="a4"/>
    <w:uiPriority w:val="99"/>
    <w:semiHidden/>
    <w:unhideWhenUsed/>
    <w:rsid w:val="00C82423"/>
  </w:style>
  <w:style w:type="numbering" w:customStyle="1" w:styleId="101110">
    <w:name w:val="Нет списка10111"/>
    <w:next w:val="a4"/>
    <w:uiPriority w:val="99"/>
    <w:semiHidden/>
    <w:unhideWhenUsed/>
    <w:rsid w:val="00C82423"/>
  </w:style>
  <w:style w:type="numbering" w:customStyle="1" w:styleId="15111">
    <w:name w:val="Нет списка15111"/>
    <w:next w:val="a4"/>
    <w:uiPriority w:val="99"/>
    <w:semiHidden/>
    <w:unhideWhenUsed/>
    <w:rsid w:val="00C82423"/>
  </w:style>
  <w:style w:type="numbering" w:customStyle="1" w:styleId="16111">
    <w:name w:val="Нет списка16111"/>
    <w:next w:val="a4"/>
    <w:uiPriority w:val="99"/>
    <w:semiHidden/>
    <w:unhideWhenUsed/>
    <w:rsid w:val="00C82423"/>
  </w:style>
  <w:style w:type="numbering" w:customStyle="1" w:styleId="17111">
    <w:name w:val="Нет списка17111"/>
    <w:next w:val="a4"/>
    <w:uiPriority w:val="99"/>
    <w:semiHidden/>
    <w:unhideWhenUsed/>
    <w:rsid w:val="00C82423"/>
  </w:style>
  <w:style w:type="numbering" w:customStyle="1" w:styleId="18111">
    <w:name w:val="Нет списка18111"/>
    <w:next w:val="a4"/>
    <w:uiPriority w:val="99"/>
    <w:semiHidden/>
    <w:unhideWhenUsed/>
    <w:rsid w:val="00C82423"/>
  </w:style>
  <w:style w:type="numbering" w:customStyle="1" w:styleId="19111">
    <w:name w:val="Нет списка19111"/>
    <w:next w:val="a4"/>
    <w:uiPriority w:val="99"/>
    <w:semiHidden/>
    <w:unhideWhenUsed/>
    <w:rsid w:val="00C82423"/>
  </w:style>
  <w:style w:type="numbering" w:customStyle="1" w:styleId="201110">
    <w:name w:val="Нет списка20111"/>
    <w:next w:val="a4"/>
    <w:uiPriority w:val="99"/>
    <w:semiHidden/>
    <w:unhideWhenUsed/>
    <w:rsid w:val="00C82423"/>
  </w:style>
  <w:style w:type="numbering" w:customStyle="1" w:styleId="24111">
    <w:name w:val="Нет списка24111"/>
    <w:next w:val="a4"/>
    <w:uiPriority w:val="99"/>
    <w:semiHidden/>
    <w:unhideWhenUsed/>
    <w:rsid w:val="00C82423"/>
  </w:style>
  <w:style w:type="numbering" w:customStyle="1" w:styleId="25111">
    <w:name w:val="Нет списка25111"/>
    <w:next w:val="a4"/>
    <w:uiPriority w:val="99"/>
    <w:semiHidden/>
    <w:unhideWhenUsed/>
    <w:rsid w:val="00C82423"/>
  </w:style>
  <w:style w:type="numbering" w:customStyle="1" w:styleId="26111">
    <w:name w:val="Нет списка26111"/>
    <w:next w:val="a4"/>
    <w:uiPriority w:val="99"/>
    <w:semiHidden/>
    <w:unhideWhenUsed/>
    <w:rsid w:val="00C82423"/>
  </w:style>
  <w:style w:type="numbering" w:customStyle="1" w:styleId="27111">
    <w:name w:val="Нет списка27111"/>
    <w:next w:val="a4"/>
    <w:uiPriority w:val="99"/>
    <w:semiHidden/>
    <w:unhideWhenUsed/>
    <w:rsid w:val="00C82423"/>
  </w:style>
  <w:style w:type="numbering" w:customStyle="1" w:styleId="500">
    <w:name w:val="Нет списка50"/>
    <w:next w:val="a4"/>
    <w:uiPriority w:val="99"/>
    <w:semiHidden/>
    <w:unhideWhenUsed/>
    <w:rsid w:val="00C82423"/>
  </w:style>
  <w:style w:type="numbering" w:customStyle="1" w:styleId="1200">
    <w:name w:val="Нет списка120"/>
    <w:next w:val="a4"/>
    <w:uiPriority w:val="99"/>
    <w:semiHidden/>
    <w:unhideWhenUsed/>
    <w:rsid w:val="00C82423"/>
  </w:style>
  <w:style w:type="table" w:customStyle="1" w:styleId="1731">
    <w:name w:val="Сетка таблицы173"/>
    <w:basedOn w:val="a3"/>
    <w:next w:val="affffffffffff9"/>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
    <w:basedOn w:val="a3"/>
    <w:next w:val="affffffffffff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сетка 1 светлая — акцент 113"/>
    <w:basedOn w:val="a3"/>
    <w:uiPriority w:val="46"/>
    <w:rsid w:val="00C82423"/>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112">
    <w:name w:val="Таблица-сетка 1 светлая — акцент 1112"/>
    <w:basedOn w:val="a3"/>
    <w:uiPriority w:val="46"/>
    <w:rsid w:val="00C82423"/>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580">
    <w:name w:val="Нет списка58"/>
    <w:next w:val="a4"/>
    <w:uiPriority w:val="99"/>
    <w:semiHidden/>
    <w:unhideWhenUsed/>
    <w:rsid w:val="00C82423"/>
  </w:style>
  <w:style w:type="numbering" w:customStyle="1" w:styleId="590">
    <w:name w:val="Нет списка59"/>
    <w:next w:val="a4"/>
    <w:uiPriority w:val="99"/>
    <w:semiHidden/>
    <w:unhideWhenUsed/>
    <w:rsid w:val="00C82423"/>
  </w:style>
  <w:style w:type="table" w:customStyle="1" w:styleId="4421">
    <w:name w:val="Сетка таблицы442"/>
    <w:basedOn w:val="a3"/>
    <w:next w:val="affffffffffff9"/>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
    <w:basedOn w:val="a3"/>
    <w:next w:val="affffffffffff9"/>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4"/>
    <w:semiHidden/>
    <w:rsid w:val="00C82423"/>
  </w:style>
  <w:style w:type="numbering" w:customStyle="1" w:styleId="2181">
    <w:name w:val="Нет списка218"/>
    <w:next w:val="a4"/>
    <w:semiHidden/>
    <w:rsid w:val="00C82423"/>
  </w:style>
  <w:style w:type="numbering" w:customStyle="1" w:styleId="11321">
    <w:name w:val="Стиль_Список11321"/>
    <w:rsid w:val="00C82423"/>
    <w:pPr>
      <w:numPr>
        <w:numId w:val="13"/>
      </w:numPr>
    </w:pPr>
  </w:style>
  <w:style w:type="numbering" w:customStyle="1" w:styleId="265">
    <w:name w:val="Стиль_Список26"/>
    <w:rsid w:val="00C82423"/>
  </w:style>
  <w:style w:type="numbering" w:customStyle="1" w:styleId="111151">
    <w:name w:val="Стиль_Список111151"/>
    <w:rsid w:val="00C82423"/>
    <w:pPr>
      <w:numPr>
        <w:numId w:val="5"/>
      </w:numPr>
    </w:pPr>
  </w:style>
  <w:style w:type="numbering" w:customStyle="1" w:styleId="191">
    <w:name w:val="Стиль_Список191"/>
    <w:rsid w:val="00C82423"/>
    <w:pPr>
      <w:numPr>
        <w:numId w:val="9"/>
      </w:numPr>
    </w:pPr>
  </w:style>
  <w:style w:type="numbering" w:customStyle="1" w:styleId="1251">
    <w:name w:val="Стиль_Список1251"/>
    <w:rsid w:val="00C82423"/>
    <w:pPr>
      <w:numPr>
        <w:numId w:val="24"/>
      </w:numPr>
    </w:pPr>
  </w:style>
  <w:style w:type="numbering" w:customStyle="1" w:styleId="11151">
    <w:name w:val="Стиль_Список11151"/>
    <w:rsid w:val="00C82423"/>
    <w:pPr>
      <w:numPr>
        <w:numId w:val="8"/>
      </w:numPr>
    </w:pPr>
  </w:style>
  <w:style w:type="numbering" w:customStyle="1" w:styleId="1321">
    <w:name w:val="Стиль_Список1321"/>
    <w:rsid w:val="00C82423"/>
    <w:pPr>
      <w:numPr>
        <w:numId w:val="12"/>
      </w:numPr>
    </w:pPr>
  </w:style>
  <w:style w:type="numbering" w:customStyle="1" w:styleId="81">
    <w:name w:val="Стиль_Список81"/>
    <w:rsid w:val="00C82423"/>
    <w:pPr>
      <w:numPr>
        <w:numId w:val="11"/>
      </w:numPr>
    </w:pPr>
  </w:style>
  <w:style w:type="numbering" w:customStyle="1" w:styleId="355">
    <w:name w:val="Стиль_Список35"/>
    <w:uiPriority w:val="99"/>
    <w:rsid w:val="00C82423"/>
  </w:style>
  <w:style w:type="numbering" w:customStyle="1" w:styleId="600">
    <w:name w:val="Нет списка60"/>
    <w:next w:val="a4"/>
    <w:uiPriority w:val="99"/>
    <w:semiHidden/>
    <w:unhideWhenUsed/>
    <w:rsid w:val="00C82423"/>
  </w:style>
  <w:style w:type="numbering" w:customStyle="1" w:styleId="1162">
    <w:name w:val="Стиль_Список116"/>
    <w:rsid w:val="00C82423"/>
  </w:style>
  <w:style w:type="numbering" w:customStyle="1" w:styleId="275">
    <w:name w:val="Стиль_Список27"/>
    <w:rsid w:val="00C82423"/>
  </w:style>
  <w:style w:type="numbering" w:customStyle="1" w:styleId="1261">
    <w:name w:val="Стиль_Список126"/>
    <w:rsid w:val="00C82423"/>
  </w:style>
  <w:style w:type="numbering" w:customStyle="1" w:styleId="1104">
    <w:name w:val="Стиль_Список110"/>
    <w:rsid w:val="00C82423"/>
  </w:style>
  <w:style w:type="numbering" w:customStyle="1" w:styleId="9f">
    <w:name w:val="Стиль_Список9"/>
    <w:rsid w:val="00C82423"/>
  </w:style>
  <w:style w:type="numbering" w:customStyle="1" w:styleId="1270">
    <w:name w:val="Нет списка127"/>
    <w:next w:val="a4"/>
    <w:uiPriority w:val="99"/>
    <w:semiHidden/>
    <w:unhideWhenUsed/>
    <w:rsid w:val="00C82423"/>
  </w:style>
  <w:style w:type="numbering" w:customStyle="1" w:styleId="1332">
    <w:name w:val="Стиль_Список133"/>
    <w:rsid w:val="00C82423"/>
  </w:style>
  <w:style w:type="numbering" w:customStyle="1" w:styleId="2152">
    <w:name w:val="Стиль_Список215"/>
    <w:uiPriority w:val="99"/>
    <w:rsid w:val="00C82423"/>
  </w:style>
  <w:style w:type="numbering" w:customStyle="1" w:styleId="362">
    <w:name w:val="Стиль_Список36"/>
    <w:uiPriority w:val="99"/>
    <w:rsid w:val="00C82423"/>
  </w:style>
  <w:style w:type="numbering" w:customStyle="1" w:styleId="2190">
    <w:name w:val="Нет списка219"/>
    <w:next w:val="a4"/>
    <w:uiPriority w:val="99"/>
    <w:semiHidden/>
    <w:unhideWhenUsed/>
    <w:rsid w:val="00C82423"/>
  </w:style>
  <w:style w:type="numbering" w:customStyle="1" w:styleId="3170">
    <w:name w:val="Нет списка317"/>
    <w:next w:val="a4"/>
    <w:uiPriority w:val="99"/>
    <w:semiHidden/>
    <w:unhideWhenUsed/>
    <w:rsid w:val="00C82423"/>
  </w:style>
  <w:style w:type="numbering" w:customStyle="1" w:styleId="4100">
    <w:name w:val="Нет списка410"/>
    <w:next w:val="a4"/>
    <w:uiPriority w:val="99"/>
    <w:semiHidden/>
    <w:unhideWhenUsed/>
    <w:rsid w:val="00C82423"/>
  </w:style>
  <w:style w:type="numbering" w:customStyle="1" w:styleId="5100">
    <w:name w:val="Нет списка510"/>
    <w:next w:val="a4"/>
    <w:uiPriority w:val="99"/>
    <w:semiHidden/>
    <w:unhideWhenUsed/>
    <w:rsid w:val="00C82423"/>
  </w:style>
  <w:style w:type="numbering" w:customStyle="1" w:styleId="11160">
    <w:name w:val="Стиль_Список1116"/>
    <w:uiPriority w:val="99"/>
    <w:rsid w:val="00C82423"/>
  </w:style>
  <w:style w:type="numbering" w:customStyle="1" w:styleId="12122">
    <w:name w:val="Стиль_Список1212"/>
    <w:rsid w:val="00C82423"/>
  </w:style>
  <w:style w:type="numbering" w:customStyle="1" w:styleId="680">
    <w:name w:val="Нет списка68"/>
    <w:next w:val="a4"/>
    <w:uiPriority w:val="99"/>
    <w:semiHidden/>
    <w:unhideWhenUsed/>
    <w:rsid w:val="00C82423"/>
  </w:style>
  <w:style w:type="numbering" w:customStyle="1" w:styleId="21122">
    <w:name w:val="Стиль_Список2112"/>
    <w:rsid w:val="00C82423"/>
  </w:style>
  <w:style w:type="numbering" w:customStyle="1" w:styleId="3124">
    <w:name w:val="Стиль_Список312"/>
    <w:rsid w:val="00C82423"/>
  </w:style>
  <w:style w:type="numbering" w:customStyle="1" w:styleId="1414">
    <w:name w:val="Стиль_Список141"/>
    <w:rsid w:val="00C82423"/>
  </w:style>
  <w:style w:type="numbering" w:customStyle="1" w:styleId="11161">
    <w:name w:val="Нет списка1116"/>
    <w:next w:val="a4"/>
    <w:uiPriority w:val="99"/>
    <w:semiHidden/>
    <w:unhideWhenUsed/>
    <w:rsid w:val="00C82423"/>
  </w:style>
  <w:style w:type="numbering" w:customStyle="1" w:styleId="760">
    <w:name w:val="Нет списка76"/>
    <w:next w:val="a4"/>
    <w:uiPriority w:val="99"/>
    <w:semiHidden/>
    <w:unhideWhenUsed/>
    <w:rsid w:val="00C82423"/>
  </w:style>
  <w:style w:type="numbering" w:customStyle="1" w:styleId="1280">
    <w:name w:val="Нет списка128"/>
    <w:next w:val="a4"/>
    <w:semiHidden/>
    <w:unhideWhenUsed/>
    <w:rsid w:val="00C82423"/>
  </w:style>
  <w:style w:type="numbering" w:customStyle="1" w:styleId="2224">
    <w:name w:val="Стиль_Список222"/>
    <w:rsid w:val="00C82423"/>
  </w:style>
  <w:style w:type="numbering" w:customStyle="1" w:styleId="1514">
    <w:name w:val="Стиль_Список151"/>
    <w:rsid w:val="00C82423"/>
  </w:style>
  <w:style w:type="numbering" w:customStyle="1" w:styleId="426">
    <w:name w:val="Стиль_Список42"/>
    <w:rsid w:val="00C82423"/>
  </w:style>
  <w:style w:type="numbering" w:customStyle="1" w:styleId="11170">
    <w:name w:val="Нет списка1117"/>
    <w:next w:val="a4"/>
    <w:uiPriority w:val="99"/>
    <w:semiHidden/>
    <w:unhideWhenUsed/>
    <w:rsid w:val="00C82423"/>
  </w:style>
  <w:style w:type="numbering" w:customStyle="1" w:styleId="21100">
    <w:name w:val="Нет списка2110"/>
    <w:next w:val="a4"/>
    <w:uiPriority w:val="99"/>
    <w:semiHidden/>
    <w:unhideWhenUsed/>
    <w:rsid w:val="00C82423"/>
  </w:style>
  <w:style w:type="numbering" w:customStyle="1" w:styleId="3180">
    <w:name w:val="Нет списка318"/>
    <w:next w:val="a4"/>
    <w:uiPriority w:val="99"/>
    <w:semiHidden/>
    <w:rsid w:val="00C82423"/>
  </w:style>
  <w:style w:type="numbering" w:customStyle="1" w:styleId="11116">
    <w:name w:val="Нет списка11116"/>
    <w:next w:val="a4"/>
    <w:uiPriority w:val="99"/>
    <w:semiHidden/>
    <w:unhideWhenUsed/>
    <w:rsid w:val="00C82423"/>
  </w:style>
  <w:style w:type="numbering" w:customStyle="1" w:styleId="111115">
    <w:name w:val="Нет списка111115"/>
    <w:next w:val="a4"/>
    <w:uiPriority w:val="99"/>
    <w:semiHidden/>
    <w:rsid w:val="00C82423"/>
  </w:style>
  <w:style w:type="numbering" w:customStyle="1" w:styleId="1111115">
    <w:name w:val="Нет списка1111115"/>
    <w:next w:val="a4"/>
    <w:uiPriority w:val="99"/>
    <w:semiHidden/>
    <w:unhideWhenUsed/>
    <w:rsid w:val="00C82423"/>
  </w:style>
  <w:style w:type="numbering" w:customStyle="1" w:styleId="11111111">
    <w:name w:val="Нет списка11111111"/>
    <w:next w:val="a4"/>
    <w:uiPriority w:val="99"/>
    <w:semiHidden/>
    <w:rsid w:val="00C82423"/>
  </w:style>
  <w:style w:type="numbering" w:customStyle="1" w:styleId="111160">
    <w:name w:val="Стиль_Список11116"/>
    <w:uiPriority w:val="99"/>
    <w:rsid w:val="00C82423"/>
  </w:style>
  <w:style w:type="numbering" w:customStyle="1" w:styleId="21150">
    <w:name w:val="Нет списка2115"/>
    <w:next w:val="a4"/>
    <w:uiPriority w:val="99"/>
    <w:semiHidden/>
    <w:unhideWhenUsed/>
    <w:rsid w:val="00C82423"/>
  </w:style>
  <w:style w:type="numbering" w:customStyle="1" w:styleId="1215">
    <w:name w:val="Нет списка1215"/>
    <w:next w:val="a4"/>
    <w:uiPriority w:val="99"/>
    <w:semiHidden/>
    <w:unhideWhenUsed/>
    <w:rsid w:val="00C82423"/>
  </w:style>
  <w:style w:type="numbering" w:customStyle="1" w:styleId="1125">
    <w:name w:val="Нет списка1125"/>
    <w:next w:val="a4"/>
    <w:semiHidden/>
    <w:unhideWhenUsed/>
    <w:rsid w:val="00C82423"/>
  </w:style>
  <w:style w:type="numbering" w:customStyle="1" w:styleId="21115">
    <w:name w:val="Нет списка21115"/>
    <w:next w:val="a4"/>
    <w:semiHidden/>
    <w:unhideWhenUsed/>
    <w:rsid w:val="00C82423"/>
  </w:style>
  <w:style w:type="numbering" w:customStyle="1" w:styleId="3115">
    <w:name w:val="Нет списка3115"/>
    <w:next w:val="a4"/>
    <w:semiHidden/>
    <w:unhideWhenUsed/>
    <w:rsid w:val="00C82423"/>
  </w:style>
  <w:style w:type="numbering" w:customStyle="1" w:styleId="4160">
    <w:name w:val="Нет списка416"/>
    <w:next w:val="a4"/>
    <w:uiPriority w:val="99"/>
    <w:semiHidden/>
    <w:rsid w:val="00C82423"/>
  </w:style>
  <w:style w:type="numbering" w:customStyle="1" w:styleId="516">
    <w:name w:val="Нет списка516"/>
    <w:next w:val="a4"/>
    <w:uiPriority w:val="99"/>
    <w:semiHidden/>
    <w:rsid w:val="00C82423"/>
  </w:style>
  <w:style w:type="numbering" w:customStyle="1" w:styleId="616">
    <w:name w:val="Нет списка616"/>
    <w:next w:val="a4"/>
    <w:uiPriority w:val="99"/>
    <w:semiHidden/>
    <w:rsid w:val="00C82423"/>
  </w:style>
  <w:style w:type="numbering" w:customStyle="1" w:styleId="715">
    <w:name w:val="Нет списка715"/>
    <w:next w:val="a4"/>
    <w:semiHidden/>
    <w:rsid w:val="00C82423"/>
  </w:style>
  <w:style w:type="numbering" w:customStyle="1" w:styleId="121112">
    <w:name w:val="Стиль_Список12111"/>
    <w:rsid w:val="00C82423"/>
  </w:style>
  <w:style w:type="numbering" w:customStyle="1" w:styleId="1360">
    <w:name w:val="Нет списка136"/>
    <w:next w:val="a4"/>
    <w:uiPriority w:val="99"/>
    <w:semiHidden/>
    <w:unhideWhenUsed/>
    <w:rsid w:val="00C82423"/>
  </w:style>
  <w:style w:type="numbering" w:customStyle="1" w:styleId="1135">
    <w:name w:val="Нет списка1135"/>
    <w:next w:val="a4"/>
    <w:uiPriority w:val="99"/>
    <w:semiHidden/>
    <w:rsid w:val="00C82423"/>
  </w:style>
  <w:style w:type="numbering" w:customStyle="1" w:styleId="11240">
    <w:name w:val="Стиль_Список1124"/>
    <w:uiPriority w:val="99"/>
    <w:rsid w:val="00C82423"/>
  </w:style>
  <w:style w:type="numbering" w:customStyle="1" w:styleId="11124">
    <w:name w:val="Нет списка11124"/>
    <w:next w:val="a4"/>
    <w:uiPriority w:val="99"/>
    <w:semiHidden/>
    <w:unhideWhenUsed/>
    <w:rsid w:val="00C82423"/>
  </w:style>
  <w:style w:type="numbering" w:customStyle="1" w:styleId="111124">
    <w:name w:val="Нет списка111124"/>
    <w:next w:val="a4"/>
    <w:uiPriority w:val="99"/>
    <w:semiHidden/>
    <w:rsid w:val="00C82423"/>
  </w:style>
  <w:style w:type="numbering" w:customStyle="1" w:styleId="1111120">
    <w:name w:val="Стиль_Список111112"/>
    <w:uiPriority w:val="99"/>
    <w:rsid w:val="00C82423"/>
  </w:style>
  <w:style w:type="numbering" w:customStyle="1" w:styleId="2260">
    <w:name w:val="Нет списка226"/>
    <w:next w:val="a4"/>
    <w:uiPriority w:val="99"/>
    <w:semiHidden/>
    <w:unhideWhenUsed/>
    <w:rsid w:val="00C82423"/>
  </w:style>
  <w:style w:type="numbering" w:customStyle="1" w:styleId="12115">
    <w:name w:val="Нет списка12115"/>
    <w:next w:val="a4"/>
    <w:uiPriority w:val="99"/>
    <w:semiHidden/>
    <w:unhideWhenUsed/>
    <w:rsid w:val="00C82423"/>
  </w:style>
  <w:style w:type="numbering" w:customStyle="1" w:styleId="11214">
    <w:name w:val="Нет списка11214"/>
    <w:next w:val="a4"/>
    <w:semiHidden/>
    <w:unhideWhenUsed/>
    <w:rsid w:val="00C82423"/>
  </w:style>
  <w:style w:type="numbering" w:customStyle="1" w:styleId="2125">
    <w:name w:val="Нет списка2125"/>
    <w:next w:val="a4"/>
    <w:semiHidden/>
    <w:unhideWhenUsed/>
    <w:rsid w:val="00C82423"/>
  </w:style>
  <w:style w:type="numbering" w:customStyle="1" w:styleId="3260">
    <w:name w:val="Нет списка326"/>
    <w:next w:val="a4"/>
    <w:semiHidden/>
    <w:unhideWhenUsed/>
    <w:rsid w:val="00C82423"/>
  </w:style>
  <w:style w:type="numbering" w:customStyle="1" w:styleId="4115">
    <w:name w:val="Нет списка4115"/>
    <w:next w:val="a4"/>
    <w:semiHidden/>
    <w:rsid w:val="00C82423"/>
  </w:style>
  <w:style w:type="numbering" w:customStyle="1" w:styleId="5115">
    <w:name w:val="Нет списка5115"/>
    <w:next w:val="a4"/>
    <w:semiHidden/>
    <w:rsid w:val="00C82423"/>
  </w:style>
  <w:style w:type="numbering" w:customStyle="1" w:styleId="6115">
    <w:name w:val="Нет списка6115"/>
    <w:next w:val="a4"/>
    <w:semiHidden/>
    <w:rsid w:val="00C82423"/>
  </w:style>
  <w:style w:type="numbering" w:customStyle="1" w:styleId="7115">
    <w:name w:val="Нет списка7115"/>
    <w:next w:val="a4"/>
    <w:uiPriority w:val="99"/>
    <w:semiHidden/>
    <w:unhideWhenUsed/>
    <w:rsid w:val="00C82423"/>
  </w:style>
  <w:style w:type="numbering" w:customStyle="1" w:styleId="1315">
    <w:name w:val="Нет списка1315"/>
    <w:next w:val="a4"/>
    <w:semiHidden/>
    <w:unhideWhenUsed/>
    <w:rsid w:val="00C82423"/>
  </w:style>
  <w:style w:type="numbering" w:customStyle="1" w:styleId="22150">
    <w:name w:val="Нет списка2215"/>
    <w:next w:val="a4"/>
    <w:semiHidden/>
    <w:unhideWhenUsed/>
    <w:rsid w:val="00C82423"/>
  </w:style>
  <w:style w:type="numbering" w:customStyle="1" w:styleId="31115">
    <w:name w:val="Нет списка31115"/>
    <w:next w:val="a4"/>
    <w:semiHidden/>
    <w:unhideWhenUsed/>
    <w:rsid w:val="00C82423"/>
  </w:style>
  <w:style w:type="numbering" w:customStyle="1" w:styleId="41115">
    <w:name w:val="Нет списка41115"/>
    <w:next w:val="a4"/>
    <w:semiHidden/>
    <w:rsid w:val="00C82423"/>
  </w:style>
  <w:style w:type="numbering" w:customStyle="1" w:styleId="51115">
    <w:name w:val="Нет списка51115"/>
    <w:next w:val="a4"/>
    <w:semiHidden/>
    <w:rsid w:val="00C82423"/>
  </w:style>
  <w:style w:type="numbering" w:customStyle="1" w:styleId="61115">
    <w:name w:val="Нет списка61115"/>
    <w:next w:val="a4"/>
    <w:semiHidden/>
    <w:rsid w:val="00C82423"/>
  </w:style>
  <w:style w:type="numbering" w:customStyle="1" w:styleId="860">
    <w:name w:val="Нет списка86"/>
    <w:next w:val="a4"/>
    <w:uiPriority w:val="99"/>
    <w:semiHidden/>
    <w:unhideWhenUsed/>
    <w:rsid w:val="00C82423"/>
  </w:style>
  <w:style w:type="numbering" w:customStyle="1" w:styleId="1460">
    <w:name w:val="Нет списка146"/>
    <w:next w:val="a4"/>
    <w:uiPriority w:val="99"/>
    <w:semiHidden/>
    <w:rsid w:val="00C82423"/>
  </w:style>
  <w:style w:type="numbering" w:customStyle="1" w:styleId="113140">
    <w:name w:val="Нет списка11314"/>
    <w:next w:val="a4"/>
    <w:uiPriority w:val="99"/>
    <w:semiHidden/>
    <w:unhideWhenUsed/>
    <w:rsid w:val="00C82423"/>
  </w:style>
  <w:style w:type="numbering" w:customStyle="1" w:styleId="2360">
    <w:name w:val="Нет списка236"/>
    <w:next w:val="a4"/>
    <w:uiPriority w:val="99"/>
    <w:semiHidden/>
    <w:unhideWhenUsed/>
    <w:rsid w:val="00C82423"/>
  </w:style>
  <w:style w:type="numbering" w:customStyle="1" w:styleId="3215">
    <w:name w:val="Нет списка3215"/>
    <w:next w:val="a4"/>
    <w:uiPriority w:val="99"/>
    <w:semiHidden/>
    <w:unhideWhenUsed/>
    <w:rsid w:val="00C82423"/>
  </w:style>
  <w:style w:type="numbering" w:customStyle="1" w:styleId="4260">
    <w:name w:val="Нет списка426"/>
    <w:next w:val="a4"/>
    <w:uiPriority w:val="99"/>
    <w:semiHidden/>
    <w:unhideWhenUsed/>
    <w:rsid w:val="00C82423"/>
  </w:style>
  <w:style w:type="numbering" w:customStyle="1" w:styleId="526">
    <w:name w:val="Нет списка526"/>
    <w:next w:val="a4"/>
    <w:uiPriority w:val="99"/>
    <w:semiHidden/>
    <w:unhideWhenUsed/>
    <w:rsid w:val="00C82423"/>
  </w:style>
  <w:style w:type="numbering" w:customStyle="1" w:styleId="626">
    <w:name w:val="Нет списка626"/>
    <w:next w:val="a4"/>
    <w:uiPriority w:val="99"/>
    <w:semiHidden/>
    <w:unhideWhenUsed/>
    <w:rsid w:val="00C82423"/>
  </w:style>
  <w:style w:type="numbering" w:customStyle="1" w:styleId="71112">
    <w:name w:val="Нет списка71112"/>
    <w:next w:val="a4"/>
    <w:uiPriority w:val="99"/>
    <w:semiHidden/>
    <w:rsid w:val="00C82423"/>
  </w:style>
  <w:style w:type="numbering" w:customStyle="1" w:styleId="1211120">
    <w:name w:val="Нет списка121112"/>
    <w:next w:val="a4"/>
    <w:uiPriority w:val="99"/>
    <w:semiHidden/>
    <w:unhideWhenUsed/>
    <w:rsid w:val="00C82423"/>
  </w:style>
  <w:style w:type="numbering" w:customStyle="1" w:styleId="211112">
    <w:name w:val="Нет списка211112"/>
    <w:next w:val="a4"/>
    <w:uiPriority w:val="99"/>
    <w:semiHidden/>
    <w:unhideWhenUsed/>
    <w:rsid w:val="00C82423"/>
  </w:style>
  <w:style w:type="numbering" w:customStyle="1" w:styleId="311112">
    <w:name w:val="Нет списка311112"/>
    <w:next w:val="a4"/>
    <w:uiPriority w:val="99"/>
    <w:semiHidden/>
    <w:unhideWhenUsed/>
    <w:rsid w:val="00C82423"/>
  </w:style>
  <w:style w:type="numbering" w:customStyle="1" w:styleId="411112">
    <w:name w:val="Нет списка411112"/>
    <w:next w:val="a4"/>
    <w:uiPriority w:val="99"/>
    <w:semiHidden/>
    <w:unhideWhenUsed/>
    <w:rsid w:val="00C82423"/>
  </w:style>
  <w:style w:type="numbering" w:customStyle="1" w:styleId="511112">
    <w:name w:val="Нет списка511112"/>
    <w:next w:val="a4"/>
    <w:uiPriority w:val="99"/>
    <w:semiHidden/>
    <w:unhideWhenUsed/>
    <w:rsid w:val="00C82423"/>
  </w:style>
  <w:style w:type="numbering" w:customStyle="1" w:styleId="611112">
    <w:name w:val="Нет списка611112"/>
    <w:next w:val="a4"/>
    <w:uiPriority w:val="99"/>
    <w:semiHidden/>
    <w:unhideWhenUsed/>
    <w:rsid w:val="00C82423"/>
  </w:style>
  <w:style w:type="numbering" w:customStyle="1" w:styleId="8140">
    <w:name w:val="Нет списка814"/>
    <w:next w:val="a4"/>
    <w:uiPriority w:val="99"/>
    <w:semiHidden/>
    <w:rsid w:val="00C82423"/>
  </w:style>
  <w:style w:type="numbering" w:customStyle="1" w:styleId="13114">
    <w:name w:val="Нет списка13114"/>
    <w:next w:val="a4"/>
    <w:uiPriority w:val="99"/>
    <w:semiHidden/>
    <w:unhideWhenUsed/>
    <w:rsid w:val="00C82423"/>
  </w:style>
  <w:style w:type="numbering" w:customStyle="1" w:styleId="22114">
    <w:name w:val="Нет списка22114"/>
    <w:next w:val="a4"/>
    <w:uiPriority w:val="99"/>
    <w:semiHidden/>
    <w:unhideWhenUsed/>
    <w:rsid w:val="00C82423"/>
  </w:style>
  <w:style w:type="numbering" w:customStyle="1" w:styleId="32114">
    <w:name w:val="Нет списка32114"/>
    <w:next w:val="a4"/>
    <w:uiPriority w:val="99"/>
    <w:semiHidden/>
    <w:unhideWhenUsed/>
    <w:rsid w:val="00C82423"/>
  </w:style>
  <w:style w:type="numbering" w:customStyle="1" w:styleId="4214">
    <w:name w:val="Нет списка4214"/>
    <w:next w:val="a4"/>
    <w:uiPriority w:val="99"/>
    <w:semiHidden/>
    <w:unhideWhenUsed/>
    <w:rsid w:val="00C82423"/>
  </w:style>
  <w:style w:type="numbering" w:customStyle="1" w:styleId="5214">
    <w:name w:val="Нет списка5214"/>
    <w:next w:val="a4"/>
    <w:uiPriority w:val="99"/>
    <w:semiHidden/>
    <w:unhideWhenUsed/>
    <w:rsid w:val="00C82423"/>
  </w:style>
  <w:style w:type="numbering" w:customStyle="1" w:styleId="6214">
    <w:name w:val="Нет списка6214"/>
    <w:next w:val="a4"/>
    <w:uiPriority w:val="99"/>
    <w:semiHidden/>
    <w:unhideWhenUsed/>
    <w:rsid w:val="00C82423"/>
  </w:style>
  <w:style w:type="numbering" w:customStyle="1" w:styleId="950">
    <w:name w:val="Нет списка95"/>
    <w:next w:val="a4"/>
    <w:uiPriority w:val="99"/>
    <w:semiHidden/>
    <w:rsid w:val="00C82423"/>
  </w:style>
  <w:style w:type="numbering" w:customStyle="1" w:styleId="14140">
    <w:name w:val="Нет списка1414"/>
    <w:next w:val="a4"/>
    <w:uiPriority w:val="99"/>
    <w:semiHidden/>
    <w:unhideWhenUsed/>
    <w:rsid w:val="00C82423"/>
  </w:style>
  <w:style w:type="numbering" w:customStyle="1" w:styleId="2314">
    <w:name w:val="Нет списка2314"/>
    <w:next w:val="a4"/>
    <w:uiPriority w:val="99"/>
    <w:semiHidden/>
    <w:unhideWhenUsed/>
    <w:rsid w:val="00C82423"/>
  </w:style>
  <w:style w:type="numbering" w:customStyle="1" w:styleId="3350">
    <w:name w:val="Нет списка335"/>
    <w:next w:val="a4"/>
    <w:uiPriority w:val="99"/>
    <w:semiHidden/>
    <w:unhideWhenUsed/>
    <w:rsid w:val="00C82423"/>
  </w:style>
  <w:style w:type="numbering" w:customStyle="1" w:styleId="435">
    <w:name w:val="Нет списка435"/>
    <w:next w:val="a4"/>
    <w:uiPriority w:val="99"/>
    <w:semiHidden/>
    <w:unhideWhenUsed/>
    <w:rsid w:val="00C82423"/>
  </w:style>
  <w:style w:type="numbering" w:customStyle="1" w:styleId="535">
    <w:name w:val="Нет списка535"/>
    <w:next w:val="a4"/>
    <w:uiPriority w:val="99"/>
    <w:semiHidden/>
    <w:unhideWhenUsed/>
    <w:rsid w:val="00C82423"/>
  </w:style>
  <w:style w:type="numbering" w:customStyle="1" w:styleId="635">
    <w:name w:val="Нет списка635"/>
    <w:next w:val="a4"/>
    <w:uiPriority w:val="99"/>
    <w:semiHidden/>
    <w:unhideWhenUsed/>
    <w:rsid w:val="00C82423"/>
  </w:style>
  <w:style w:type="numbering" w:customStyle="1" w:styleId="1050">
    <w:name w:val="Нет списка105"/>
    <w:next w:val="a4"/>
    <w:uiPriority w:val="99"/>
    <w:semiHidden/>
    <w:unhideWhenUsed/>
    <w:rsid w:val="00C82423"/>
  </w:style>
  <w:style w:type="numbering" w:customStyle="1" w:styleId="1550">
    <w:name w:val="Нет списка155"/>
    <w:next w:val="a4"/>
    <w:uiPriority w:val="99"/>
    <w:semiHidden/>
    <w:unhideWhenUsed/>
    <w:rsid w:val="00C82423"/>
  </w:style>
  <w:style w:type="numbering" w:customStyle="1" w:styleId="1650">
    <w:name w:val="Нет списка165"/>
    <w:next w:val="a4"/>
    <w:uiPriority w:val="99"/>
    <w:semiHidden/>
    <w:unhideWhenUsed/>
    <w:rsid w:val="00C82423"/>
  </w:style>
  <w:style w:type="numbering" w:customStyle="1" w:styleId="175">
    <w:name w:val="Нет списка175"/>
    <w:next w:val="a4"/>
    <w:uiPriority w:val="99"/>
    <w:semiHidden/>
    <w:unhideWhenUsed/>
    <w:rsid w:val="00C82423"/>
  </w:style>
  <w:style w:type="numbering" w:customStyle="1" w:styleId="185">
    <w:name w:val="Нет списка185"/>
    <w:next w:val="a4"/>
    <w:uiPriority w:val="99"/>
    <w:semiHidden/>
    <w:unhideWhenUsed/>
    <w:rsid w:val="00C82423"/>
  </w:style>
  <w:style w:type="numbering" w:customStyle="1" w:styleId="195">
    <w:name w:val="Нет списка195"/>
    <w:next w:val="a4"/>
    <w:uiPriority w:val="99"/>
    <w:semiHidden/>
    <w:unhideWhenUsed/>
    <w:rsid w:val="00C82423"/>
  </w:style>
  <w:style w:type="numbering" w:customStyle="1" w:styleId="205">
    <w:name w:val="Нет списка205"/>
    <w:next w:val="a4"/>
    <w:uiPriority w:val="99"/>
    <w:semiHidden/>
    <w:unhideWhenUsed/>
    <w:rsid w:val="00C82423"/>
  </w:style>
  <w:style w:type="numbering" w:customStyle="1" w:styleId="2450">
    <w:name w:val="Нет списка245"/>
    <w:next w:val="a4"/>
    <w:uiPriority w:val="99"/>
    <w:semiHidden/>
    <w:unhideWhenUsed/>
    <w:rsid w:val="00C82423"/>
  </w:style>
  <w:style w:type="numbering" w:customStyle="1" w:styleId="2550">
    <w:name w:val="Нет списка255"/>
    <w:next w:val="a4"/>
    <w:uiPriority w:val="99"/>
    <w:semiHidden/>
    <w:unhideWhenUsed/>
    <w:rsid w:val="00C82423"/>
  </w:style>
  <w:style w:type="numbering" w:customStyle="1" w:styleId="2650">
    <w:name w:val="Нет списка265"/>
    <w:next w:val="a4"/>
    <w:uiPriority w:val="99"/>
    <w:semiHidden/>
    <w:unhideWhenUsed/>
    <w:rsid w:val="00C82423"/>
  </w:style>
  <w:style w:type="numbering" w:customStyle="1" w:styleId="2750">
    <w:name w:val="Нет списка275"/>
    <w:next w:val="a4"/>
    <w:uiPriority w:val="99"/>
    <w:semiHidden/>
    <w:unhideWhenUsed/>
    <w:rsid w:val="00C82423"/>
  </w:style>
  <w:style w:type="numbering" w:customStyle="1" w:styleId="284">
    <w:name w:val="Нет списка284"/>
    <w:next w:val="a4"/>
    <w:uiPriority w:val="99"/>
    <w:semiHidden/>
    <w:unhideWhenUsed/>
    <w:rsid w:val="00C82423"/>
  </w:style>
  <w:style w:type="numbering" w:customStyle="1" w:styleId="11040">
    <w:name w:val="Нет списка1104"/>
    <w:next w:val="a4"/>
    <w:uiPriority w:val="99"/>
    <w:semiHidden/>
    <w:rsid w:val="00C82423"/>
  </w:style>
  <w:style w:type="numbering" w:customStyle="1" w:styleId="1144">
    <w:name w:val="Нет списка1144"/>
    <w:next w:val="a4"/>
    <w:uiPriority w:val="99"/>
    <w:semiHidden/>
    <w:unhideWhenUsed/>
    <w:rsid w:val="00C82423"/>
  </w:style>
  <w:style w:type="numbering" w:customStyle="1" w:styleId="294">
    <w:name w:val="Нет списка294"/>
    <w:next w:val="a4"/>
    <w:uiPriority w:val="99"/>
    <w:semiHidden/>
    <w:unhideWhenUsed/>
    <w:rsid w:val="00C82423"/>
  </w:style>
  <w:style w:type="numbering" w:customStyle="1" w:styleId="3440">
    <w:name w:val="Нет списка344"/>
    <w:next w:val="a4"/>
    <w:uiPriority w:val="99"/>
    <w:semiHidden/>
    <w:unhideWhenUsed/>
    <w:rsid w:val="00C82423"/>
  </w:style>
  <w:style w:type="numbering" w:customStyle="1" w:styleId="444">
    <w:name w:val="Нет списка444"/>
    <w:next w:val="a4"/>
    <w:uiPriority w:val="99"/>
    <w:semiHidden/>
    <w:unhideWhenUsed/>
    <w:rsid w:val="00C82423"/>
  </w:style>
  <w:style w:type="numbering" w:customStyle="1" w:styleId="544">
    <w:name w:val="Нет списка544"/>
    <w:next w:val="a4"/>
    <w:uiPriority w:val="99"/>
    <w:semiHidden/>
    <w:unhideWhenUsed/>
    <w:rsid w:val="00C82423"/>
  </w:style>
  <w:style w:type="numbering" w:customStyle="1" w:styleId="644">
    <w:name w:val="Нет списка644"/>
    <w:next w:val="a4"/>
    <w:uiPriority w:val="99"/>
    <w:semiHidden/>
    <w:unhideWhenUsed/>
    <w:rsid w:val="00C82423"/>
  </w:style>
  <w:style w:type="numbering" w:customStyle="1" w:styleId="724">
    <w:name w:val="Нет списка724"/>
    <w:next w:val="a4"/>
    <w:uiPriority w:val="99"/>
    <w:semiHidden/>
    <w:rsid w:val="00C82423"/>
  </w:style>
  <w:style w:type="numbering" w:customStyle="1" w:styleId="1224">
    <w:name w:val="Нет списка1224"/>
    <w:next w:val="a4"/>
    <w:uiPriority w:val="99"/>
    <w:semiHidden/>
    <w:unhideWhenUsed/>
    <w:rsid w:val="00C82423"/>
  </w:style>
  <w:style w:type="numbering" w:customStyle="1" w:styleId="21214">
    <w:name w:val="Нет списка21214"/>
    <w:next w:val="a4"/>
    <w:uiPriority w:val="99"/>
    <w:semiHidden/>
    <w:unhideWhenUsed/>
    <w:rsid w:val="00C82423"/>
  </w:style>
  <w:style w:type="numbering" w:customStyle="1" w:styleId="31240">
    <w:name w:val="Нет списка3124"/>
    <w:next w:val="a4"/>
    <w:uiPriority w:val="99"/>
    <w:semiHidden/>
    <w:unhideWhenUsed/>
    <w:rsid w:val="00C82423"/>
  </w:style>
  <w:style w:type="numbering" w:customStyle="1" w:styleId="4124">
    <w:name w:val="Нет списка4124"/>
    <w:next w:val="a4"/>
    <w:uiPriority w:val="99"/>
    <w:semiHidden/>
    <w:unhideWhenUsed/>
    <w:rsid w:val="00C82423"/>
  </w:style>
  <w:style w:type="numbering" w:customStyle="1" w:styleId="5124">
    <w:name w:val="Нет списка5124"/>
    <w:next w:val="a4"/>
    <w:uiPriority w:val="99"/>
    <w:semiHidden/>
    <w:unhideWhenUsed/>
    <w:rsid w:val="00C82423"/>
  </w:style>
  <w:style w:type="numbering" w:customStyle="1" w:styleId="6124">
    <w:name w:val="Нет списка6124"/>
    <w:next w:val="a4"/>
    <w:uiPriority w:val="99"/>
    <w:semiHidden/>
    <w:unhideWhenUsed/>
    <w:rsid w:val="00C82423"/>
  </w:style>
  <w:style w:type="numbering" w:customStyle="1" w:styleId="824">
    <w:name w:val="Нет списка824"/>
    <w:next w:val="a4"/>
    <w:uiPriority w:val="99"/>
    <w:semiHidden/>
    <w:rsid w:val="00C82423"/>
  </w:style>
  <w:style w:type="numbering" w:customStyle="1" w:styleId="1324">
    <w:name w:val="Нет списка1324"/>
    <w:next w:val="a4"/>
    <w:uiPriority w:val="99"/>
    <w:semiHidden/>
    <w:unhideWhenUsed/>
    <w:rsid w:val="00C82423"/>
  </w:style>
  <w:style w:type="numbering" w:customStyle="1" w:styleId="22240">
    <w:name w:val="Нет списка2224"/>
    <w:next w:val="a4"/>
    <w:uiPriority w:val="99"/>
    <w:semiHidden/>
    <w:unhideWhenUsed/>
    <w:rsid w:val="00C82423"/>
  </w:style>
  <w:style w:type="numbering" w:customStyle="1" w:styleId="3224">
    <w:name w:val="Нет списка3224"/>
    <w:next w:val="a4"/>
    <w:uiPriority w:val="99"/>
    <w:semiHidden/>
    <w:unhideWhenUsed/>
    <w:rsid w:val="00C82423"/>
  </w:style>
  <w:style w:type="numbering" w:customStyle="1" w:styleId="4224">
    <w:name w:val="Нет списка4224"/>
    <w:next w:val="a4"/>
    <w:uiPriority w:val="99"/>
    <w:semiHidden/>
    <w:unhideWhenUsed/>
    <w:rsid w:val="00C82423"/>
  </w:style>
  <w:style w:type="numbering" w:customStyle="1" w:styleId="5224">
    <w:name w:val="Нет списка5224"/>
    <w:next w:val="a4"/>
    <w:uiPriority w:val="99"/>
    <w:semiHidden/>
    <w:unhideWhenUsed/>
    <w:rsid w:val="00C82423"/>
  </w:style>
  <w:style w:type="numbering" w:customStyle="1" w:styleId="6224">
    <w:name w:val="Нет списка6224"/>
    <w:next w:val="a4"/>
    <w:uiPriority w:val="99"/>
    <w:semiHidden/>
    <w:unhideWhenUsed/>
    <w:rsid w:val="00C82423"/>
  </w:style>
  <w:style w:type="numbering" w:customStyle="1" w:styleId="914">
    <w:name w:val="Нет списка914"/>
    <w:next w:val="a4"/>
    <w:uiPriority w:val="99"/>
    <w:semiHidden/>
    <w:rsid w:val="00C82423"/>
  </w:style>
  <w:style w:type="numbering" w:customStyle="1" w:styleId="1424">
    <w:name w:val="Нет списка1424"/>
    <w:next w:val="a4"/>
    <w:uiPriority w:val="99"/>
    <w:semiHidden/>
    <w:unhideWhenUsed/>
    <w:rsid w:val="00C82423"/>
  </w:style>
  <w:style w:type="numbering" w:customStyle="1" w:styleId="2324">
    <w:name w:val="Нет списка2324"/>
    <w:next w:val="a4"/>
    <w:uiPriority w:val="99"/>
    <w:semiHidden/>
    <w:unhideWhenUsed/>
    <w:rsid w:val="00C82423"/>
  </w:style>
  <w:style w:type="numbering" w:customStyle="1" w:styleId="3314">
    <w:name w:val="Нет списка3314"/>
    <w:next w:val="a4"/>
    <w:uiPriority w:val="99"/>
    <w:semiHidden/>
    <w:unhideWhenUsed/>
    <w:rsid w:val="00C82423"/>
  </w:style>
  <w:style w:type="numbering" w:customStyle="1" w:styleId="4314">
    <w:name w:val="Нет списка4314"/>
    <w:next w:val="a4"/>
    <w:uiPriority w:val="99"/>
    <w:semiHidden/>
    <w:unhideWhenUsed/>
    <w:rsid w:val="00C82423"/>
  </w:style>
  <w:style w:type="numbering" w:customStyle="1" w:styleId="5314">
    <w:name w:val="Нет списка5314"/>
    <w:next w:val="a4"/>
    <w:uiPriority w:val="99"/>
    <w:semiHidden/>
    <w:unhideWhenUsed/>
    <w:rsid w:val="00C82423"/>
  </w:style>
  <w:style w:type="numbering" w:customStyle="1" w:styleId="6314">
    <w:name w:val="Нет списка6314"/>
    <w:next w:val="a4"/>
    <w:uiPriority w:val="99"/>
    <w:semiHidden/>
    <w:unhideWhenUsed/>
    <w:rsid w:val="00C82423"/>
  </w:style>
  <w:style w:type="numbering" w:customStyle="1" w:styleId="1014">
    <w:name w:val="Нет списка1014"/>
    <w:next w:val="a4"/>
    <w:uiPriority w:val="99"/>
    <w:semiHidden/>
    <w:unhideWhenUsed/>
    <w:rsid w:val="00C82423"/>
  </w:style>
  <w:style w:type="numbering" w:customStyle="1" w:styleId="15140">
    <w:name w:val="Нет списка1514"/>
    <w:next w:val="a4"/>
    <w:uiPriority w:val="99"/>
    <w:semiHidden/>
    <w:unhideWhenUsed/>
    <w:rsid w:val="00C82423"/>
  </w:style>
  <w:style w:type="numbering" w:customStyle="1" w:styleId="1614">
    <w:name w:val="Нет списка1614"/>
    <w:next w:val="a4"/>
    <w:uiPriority w:val="99"/>
    <w:semiHidden/>
    <w:unhideWhenUsed/>
    <w:rsid w:val="00C82423"/>
  </w:style>
  <w:style w:type="numbering" w:customStyle="1" w:styleId="1714">
    <w:name w:val="Нет списка1714"/>
    <w:next w:val="a4"/>
    <w:uiPriority w:val="99"/>
    <w:semiHidden/>
    <w:unhideWhenUsed/>
    <w:rsid w:val="00C82423"/>
  </w:style>
  <w:style w:type="numbering" w:customStyle="1" w:styleId="1814">
    <w:name w:val="Нет списка1814"/>
    <w:next w:val="a4"/>
    <w:uiPriority w:val="99"/>
    <w:semiHidden/>
    <w:unhideWhenUsed/>
    <w:rsid w:val="00C82423"/>
  </w:style>
  <w:style w:type="numbering" w:customStyle="1" w:styleId="1914">
    <w:name w:val="Нет списка1914"/>
    <w:next w:val="a4"/>
    <w:uiPriority w:val="99"/>
    <w:semiHidden/>
    <w:unhideWhenUsed/>
    <w:rsid w:val="00C82423"/>
  </w:style>
  <w:style w:type="numbering" w:customStyle="1" w:styleId="2014">
    <w:name w:val="Нет списка2014"/>
    <w:next w:val="a4"/>
    <w:uiPriority w:val="99"/>
    <w:semiHidden/>
    <w:unhideWhenUsed/>
    <w:rsid w:val="00C82423"/>
  </w:style>
  <w:style w:type="numbering" w:customStyle="1" w:styleId="2414">
    <w:name w:val="Нет списка2414"/>
    <w:next w:val="a4"/>
    <w:uiPriority w:val="99"/>
    <w:semiHidden/>
    <w:unhideWhenUsed/>
    <w:rsid w:val="00C82423"/>
  </w:style>
  <w:style w:type="numbering" w:customStyle="1" w:styleId="2514">
    <w:name w:val="Нет списка2514"/>
    <w:next w:val="a4"/>
    <w:uiPriority w:val="99"/>
    <w:semiHidden/>
    <w:unhideWhenUsed/>
    <w:rsid w:val="00C82423"/>
  </w:style>
  <w:style w:type="numbering" w:customStyle="1" w:styleId="2614">
    <w:name w:val="Нет списка2614"/>
    <w:next w:val="a4"/>
    <w:uiPriority w:val="99"/>
    <w:semiHidden/>
    <w:unhideWhenUsed/>
    <w:rsid w:val="00C82423"/>
  </w:style>
  <w:style w:type="numbering" w:customStyle="1" w:styleId="2714">
    <w:name w:val="Нет списка2714"/>
    <w:next w:val="a4"/>
    <w:uiPriority w:val="99"/>
    <w:semiHidden/>
    <w:unhideWhenUsed/>
    <w:rsid w:val="00C82423"/>
  </w:style>
  <w:style w:type="numbering" w:customStyle="1" w:styleId="11112134">
    <w:name w:val="1 / 1.1 / 1.2 / 1.34"/>
    <w:basedOn w:val="a4"/>
    <w:next w:val="111111"/>
    <w:rsid w:val="00C82423"/>
  </w:style>
  <w:style w:type="numbering" w:customStyle="1" w:styleId="302">
    <w:name w:val="Нет списка302"/>
    <w:next w:val="a4"/>
    <w:uiPriority w:val="99"/>
    <w:semiHidden/>
    <w:unhideWhenUsed/>
    <w:rsid w:val="00C82423"/>
  </w:style>
  <w:style w:type="numbering" w:customStyle="1" w:styleId="3520">
    <w:name w:val="Нет списка352"/>
    <w:next w:val="a4"/>
    <w:uiPriority w:val="99"/>
    <w:semiHidden/>
    <w:unhideWhenUsed/>
    <w:rsid w:val="00C82423"/>
  </w:style>
  <w:style w:type="numbering" w:customStyle="1" w:styleId="3610">
    <w:name w:val="Нет списка361"/>
    <w:next w:val="a4"/>
    <w:uiPriority w:val="99"/>
    <w:semiHidden/>
    <w:unhideWhenUsed/>
    <w:rsid w:val="00C82423"/>
  </w:style>
  <w:style w:type="numbering" w:customStyle="1" w:styleId="3710">
    <w:name w:val="Нет списка371"/>
    <w:next w:val="a4"/>
    <w:uiPriority w:val="99"/>
    <w:semiHidden/>
    <w:unhideWhenUsed/>
    <w:rsid w:val="00C82423"/>
  </w:style>
  <w:style w:type="numbering" w:customStyle="1" w:styleId="3810">
    <w:name w:val="Нет списка381"/>
    <w:next w:val="a4"/>
    <w:uiPriority w:val="99"/>
    <w:semiHidden/>
    <w:unhideWhenUsed/>
    <w:rsid w:val="00C82423"/>
  </w:style>
  <w:style w:type="numbering" w:customStyle="1" w:styleId="11520">
    <w:name w:val="Нет списка1152"/>
    <w:next w:val="a4"/>
    <w:semiHidden/>
    <w:unhideWhenUsed/>
    <w:rsid w:val="00C82423"/>
  </w:style>
  <w:style w:type="numbering" w:customStyle="1" w:styleId="2315">
    <w:name w:val="Стиль_Список231"/>
    <w:rsid w:val="00C82423"/>
  </w:style>
  <w:style w:type="numbering" w:customStyle="1" w:styleId="1615">
    <w:name w:val="Стиль_Список161"/>
    <w:rsid w:val="00C82423"/>
  </w:style>
  <w:style w:type="numbering" w:customStyle="1" w:styleId="517">
    <w:name w:val="Стиль_Список51"/>
    <w:rsid w:val="00C82423"/>
  </w:style>
  <w:style w:type="numbering" w:customStyle="1" w:styleId="11331">
    <w:name w:val="Стиль_Список1133"/>
    <w:rsid w:val="00C82423"/>
  </w:style>
  <w:style w:type="numbering" w:customStyle="1" w:styleId="21215">
    <w:name w:val="Стиль_Список2121"/>
    <w:rsid w:val="00C82423"/>
  </w:style>
  <w:style w:type="numbering" w:customStyle="1" w:styleId="3216">
    <w:name w:val="Стиль_Список321"/>
    <w:rsid w:val="00C82423"/>
  </w:style>
  <w:style w:type="numbering" w:customStyle="1" w:styleId="11620">
    <w:name w:val="Нет списка1162"/>
    <w:next w:val="a4"/>
    <w:uiPriority w:val="99"/>
    <w:semiHidden/>
    <w:unhideWhenUsed/>
    <w:rsid w:val="00C82423"/>
  </w:style>
  <w:style w:type="numbering" w:customStyle="1" w:styleId="2102">
    <w:name w:val="Нет списка2102"/>
    <w:next w:val="a4"/>
    <w:uiPriority w:val="99"/>
    <w:semiHidden/>
    <w:unhideWhenUsed/>
    <w:rsid w:val="00C82423"/>
  </w:style>
  <w:style w:type="numbering" w:customStyle="1" w:styleId="3910">
    <w:name w:val="Нет списка391"/>
    <w:next w:val="a4"/>
    <w:uiPriority w:val="99"/>
    <w:semiHidden/>
    <w:rsid w:val="00C82423"/>
  </w:style>
  <w:style w:type="numbering" w:customStyle="1" w:styleId="111320">
    <w:name w:val="Нет списка11132"/>
    <w:next w:val="a4"/>
    <w:uiPriority w:val="99"/>
    <w:semiHidden/>
    <w:unhideWhenUsed/>
    <w:rsid w:val="00C82423"/>
  </w:style>
  <w:style w:type="numbering" w:customStyle="1" w:styleId="111132">
    <w:name w:val="Нет списка111132"/>
    <w:next w:val="a4"/>
    <w:uiPriority w:val="99"/>
    <w:semiHidden/>
    <w:rsid w:val="00C82423"/>
  </w:style>
  <w:style w:type="numbering" w:customStyle="1" w:styleId="1111122">
    <w:name w:val="Нет списка1111122"/>
    <w:next w:val="a4"/>
    <w:uiPriority w:val="99"/>
    <w:semiHidden/>
    <w:unhideWhenUsed/>
    <w:rsid w:val="00C82423"/>
  </w:style>
  <w:style w:type="numbering" w:customStyle="1" w:styleId="11111121">
    <w:name w:val="Нет списка11111121"/>
    <w:next w:val="a4"/>
    <w:uiPriority w:val="99"/>
    <w:semiHidden/>
    <w:rsid w:val="00C82423"/>
  </w:style>
  <w:style w:type="numbering" w:customStyle="1" w:styleId="111221">
    <w:name w:val="Стиль_Список11122"/>
    <w:uiPriority w:val="99"/>
    <w:rsid w:val="00C82423"/>
  </w:style>
  <w:style w:type="numbering" w:customStyle="1" w:styleId="21320">
    <w:name w:val="Нет списка2132"/>
    <w:next w:val="a4"/>
    <w:uiPriority w:val="99"/>
    <w:semiHidden/>
    <w:unhideWhenUsed/>
    <w:rsid w:val="00C82423"/>
  </w:style>
  <w:style w:type="numbering" w:customStyle="1" w:styleId="12320">
    <w:name w:val="Нет списка1232"/>
    <w:next w:val="a4"/>
    <w:uiPriority w:val="99"/>
    <w:semiHidden/>
    <w:unhideWhenUsed/>
    <w:rsid w:val="00C82423"/>
  </w:style>
  <w:style w:type="numbering" w:customStyle="1" w:styleId="11222">
    <w:name w:val="Нет списка11222"/>
    <w:next w:val="a4"/>
    <w:semiHidden/>
    <w:unhideWhenUsed/>
    <w:rsid w:val="00C82423"/>
  </w:style>
  <w:style w:type="numbering" w:customStyle="1" w:styleId="211220">
    <w:name w:val="Нет списка21122"/>
    <w:next w:val="a4"/>
    <w:semiHidden/>
    <w:unhideWhenUsed/>
    <w:rsid w:val="00C82423"/>
  </w:style>
  <w:style w:type="numbering" w:customStyle="1" w:styleId="3132">
    <w:name w:val="Нет списка3132"/>
    <w:next w:val="a4"/>
    <w:semiHidden/>
    <w:unhideWhenUsed/>
    <w:rsid w:val="00C82423"/>
  </w:style>
  <w:style w:type="numbering" w:customStyle="1" w:styleId="452">
    <w:name w:val="Нет списка452"/>
    <w:next w:val="a4"/>
    <w:uiPriority w:val="99"/>
    <w:semiHidden/>
    <w:rsid w:val="00C82423"/>
  </w:style>
  <w:style w:type="numbering" w:customStyle="1" w:styleId="552">
    <w:name w:val="Нет списка552"/>
    <w:next w:val="a4"/>
    <w:uiPriority w:val="99"/>
    <w:semiHidden/>
    <w:rsid w:val="00C82423"/>
  </w:style>
  <w:style w:type="numbering" w:customStyle="1" w:styleId="6520">
    <w:name w:val="Нет списка652"/>
    <w:next w:val="a4"/>
    <w:uiPriority w:val="99"/>
    <w:semiHidden/>
    <w:rsid w:val="00C82423"/>
  </w:style>
  <w:style w:type="numbering" w:customStyle="1" w:styleId="732">
    <w:name w:val="Нет списка732"/>
    <w:next w:val="a4"/>
    <w:semiHidden/>
    <w:rsid w:val="00C82423"/>
  </w:style>
  <w:style w:type="numbering" w:customStyle="1" w:styleId="12212">
    <w:name w:val="Стиль_Список1221"/>
    <w:rsid w:val="00C82423"/>
  </w:style>
  <w:style w:type="numbering" w:customStyle="1" w:styleId="13320">
    <w:name w:val="Нет списка1332"/>
    <w:next w:val="a4"/>
    <w:uiPriority w:val="99"/>
    <w:semiHidden/>
    <w:unhideWhenUsed/>
    <w:rsid w:val="00C82423"/>
  </w:style>
  <w:style w:type="numbering" w:customStyle="1" w:styleId="11322">
    <w:name w:val="Нет списка11322"/>
    <w:next w:val="a4"/>
    <w:uiPriority w:val="99"/>
    <w:semiHidden/>
    <w:rsid w:val="00C82423"/>
  </w:style>
  <w:style w:type="numbering" w:customStyle="1" w:styleId="112121">
    <w:name w:val="Стиль_Список11212"/>
    <w:uiPriority w:val="99"/>
    <w:rsid w:val="00C82423"/>
  </w:style>
  <w:style w:type="numbering" w:customStyle="1" w:styleId="111212">
    <w:name w:val="Нет списка111212"/>
    <w:next w:val="a4"/>
    <w:uiPriority w:val="99"/>
    <w:semiHidden/>
    <w:unhideWhenUsed/>
    <w:rsid w:val="00C82423"/>
  </w:style>
  <w:style w:type="numbering" w:customStyle="1" w:styleId="1111212">
    <w:name w:val="Нет списка1111212"/>
    <w:next w:val="a4"/>
    <w:uiPriority w:val="99"/>
    <w:semiHidden/>
    <w:rsid w:val="00C82423"/>
  </w:style>
  <w:style w:type="numbering" w:customStyle="1" w:styleId="1111210">
    <w:name w:val="Стиль_Список111121"/>
    <w:uiPriority w:val="99"/>
    <w:rsid w:val="00C82423"/>
  </w:style>
  <w:style w:type="numbering" w:customStyle="1" w:styleId="2232">
    <w:name w:val="Нет списка2232"/>
    <w:next w:val="a4"/>
    <w:uiPriority w:val="99"/>
    <w:semiHidden/>
    <w:unhideWhenUsed/>
    <w:rsid w:val="00C82423"/>
  </w:style>
  <w:style w:type="numbering" w:customStyle="1" w:styleId="121220">
    <w:name w:val="Нет списка12122"/>
    <w:next w:val="a4"/>
    <w:uiPriority w:val="99"/>
    <w:semiHidden/>
    <w:unhideWhenUsed/>
    <w:rsid w:val="00C82423"/>
  </w:style>
  <w:style w:type="numbering" w:customStyle="1" w:styleId="112112">
    <w:name w:val="Нет списка112112"/>
    <w:next w:val="a4"/>
    <w:semiHidden/>
    <w:unhideWhenUsed/>
    <w:rsid w:val="00C82423"/>
  </w:style>
  <w:style w:type="numbering" w:customStyle="1" w:styleId="21222">
    <w:name w:val="Нет списка21222"/>
    <w:next w:val="a4"/>
    <w:semiHidden/>
    <w:unhideWhenUsed/>
    <w:rsid w:val="00C82423"/>
  </w:style>
  <w:style w:type="numbering" w:customStyle="1" w:styleId="3232">
    <w:name w:val="Нет списка3232"/>
    <w:next w:val="a4"/>
    <w:semiHidden/>
    <w:unhideWhenUsed/>
    <w:rsid w:val="00C82423"/>
  </w:style>
  <w:style w:type="numbering" w:customStyle="1" w:styleId="4132">
    <w:name w:val="Нет списка4132"/>
    <w:next w:val="a4"/>
    <w:semiHidden/>
    <w:rsid w:val="00C82423"/>
  </w:style>
  <w:style w:type="numbering" w:customStyle="1" w:styleId="5132">
    <w:name w:val="Нет списка5132"/>
    <w:next w:val="a4"/>
    <w:semiHidden/>
    <w:rsid w:val="00C82423"/>
  </w:style>
  <w:style w:type="numbering" w:customStyle="1" w:styleId="6132">
    <w:name w:val="Нет списка6132"/>
    <w:next w:val="a4"/>
    <w:semiHidden/>
    <w:rsid w:val="00C82423"/>
  </w:style>
  <w:style w:type="numbering" w:customStyle="1" w:styleId="7122">
    <w:name w:val="Нет списка7122"/>
    <w:next w:val="a4"/>
    <w:uiPriority w:val="99"/>
    <w:semiHidden/>
    <w:unhideWhenUsed/>
    <w:rsid w:val="00C82423"/>
  </w:style>
  <w:style w:type="numbering" w:customStyle="1" w:styleId="13122">
    <w:name w:val="Нет списка13122"/>
    <w:next w:val="a4"/>
    <w:semiHidden/>
    <w:unhideWhenUsed/>
    <w:rsid w:val="00C82423"/>
  </w:style>
  <w:style w:type="numbering" w:customStyle="1" w:styleId="22122">
    <w:name w:val="Нет списка22122"/>
    <w:next w:val="a4"/>
    <w:semiHidden/>
    <w:unhideWhenUsed/>
    <w:rsid w:val="00C82423"/>
  </w:style>
  <w:style w:type="numbering" w:customStyle="1" w:styleId="31122">
    <w:name w:val="Нет списка31122"/>
    <w:next w:val="a4"/>
    <w:semiHidden/>
    <w:unhideWhenUsed/>
    <w:rsid w:val="00C82423"/>
  </w:style>
  <w:style w:type="numbering" w:customStyle="1" w:styleId="41122">
    <w:name w:val="Нет списка41122"/>
    <w:next w:val="a4"/>
    <w:semiHidden/>
    <w:rsid w:val="00C82423"/>
  </w:style>
  <w:style w:type="numbering" w:customStyle="1" w:styleId="51122">
    <w:name w:val="Нет списка51122"/>
    <w:next w:val="a4"/>
    <w:semiHidden/>
    <w:rsid w:val="00C82423"/>
  </w:style>
  <w:style w:type="numbering" w:customStyle="1" w:styleId="61122">
    <w:name w:val="Нет списка61122"/>
    <w:next w:val="a4"/>
    <w:semiHidden/>
    <w:rsid w:val="00C82423"/>
  </w:style>
  <w:style w:type="numbering" w:customStyle="1" w:styleId="832">
    <w:name w:val="Нет списка832"/>
    <w:next w:val="a4"/>
    <w:uiPriority w:val="99"/>
    <w:semiHidden/>
    <w:unhideWhenUsed/>
    <w:rsid w:val="00C82423"/>
  </w:style>
  <w:style w:type="numbering" w:customStyle="1" w:styleId="1432">
    <w:name w:val="Нет списка1432"/>
    <w:next w:val="a4"/>
    <w:uiPriority w:val="99"/>
    <w:semiHidden/>
    <w:rsid w:val="00C82423"/>
  </w:style>
  <w:style w:type="numbering" w:customStyle="1" w:styleId="113112">
    <w:name w:val="Нет списка113112"/>
    <w:next w:val="a4"/>
    <w:uiPriority w:val="99"/>
    <w:semiHidden/>
    <w:unhideWhenUsed/>
    <w:rsid w:val="00C82423"/>
  </w:style>
  <w:style w:type="numbering" w:customStyle="1" w:styleId="2332">
    <w:name w:val="Нет списка2332"/>
    <w:next w:val="a4"/>
    <w:uiPriority w:val="99"/>
    <w:semiHidden/>
    <w:unhideWhenUsed/>
    <w:rsid w:val="00C82423"/>
  </w:style>
  <w:style w:type="numbering" w:customStyle="1" w:styleId="32122">
    <w:name w:val="Нет списка32122"/>
    <w:next w:val="a4"/>
    <w:uiPriority w:val="99"/>
    <w:semiHidden/>
    <w:unhideWhenUsed/>
    <w:rsid w:val="00C82423"/>
  </w:style>
  <w:style w:type="numbering" w:customStyle="1" w:styleId="4232">
    <w:name w:val="Нет списка4232"/>
    <w:next w:val="a4"/>
    <w:uiPriority w:val="99"/>
    <w:semiHidden/>
    <w:unhideWhenUsed/>
    <w:rsid w:val="00C82423"/>
  </w:style>
  <w:style w:type="numbering" w:customStyle="1" w:styleId="5232">
    <w:name w:val="Нет списка5232"/>
    <w:next w:val="a4"/>
    <w:uiPriority w:val="99"/>
    <w:semiHidden/>
    <w:unhideWhenUsed/>
    <w:rsid w:val="00C82423"/>
  </w:style>
  <w:style w:type="numbering" w:customStyle="1" w:styleId="6232">
    <w:name w:val="Нет списка6232"/>
    <w:next w:val="a4"/>
    <w:uiPriority w:val="99"/>
    <w:semiHidden/>
    <w:unhideWhenUsed/>
    <w:rsid w:val="00C82423"/>
  </w:style>
  <w:style w:type="numbering" w:customStyle="1" w:styleId="71121">
    <w:name w:val="Нет списка71121"/>
    <w:next w:val="a4"/>
    <w:uiPriority w:val="99"/>
    <w:semiHidden/>
    <w:rsid w:val="00C82423"/>
  </w:style>
  <w:style w:type="numbering" w:customStyle="1" w:styleId="121121">
    <w:name w:val="Нет списка121121"/>
    <w:next w:val="a4"/>
    <w:uiPriority w:val="99"/>
    <w:semiHidden/>
    <w:unhideWhenUsed/>
    <w:rsid w:val="00C82423"/>
  </w:style>
  <w:style w:type="numbering" w:customStyle="1" w:styleId="211121">
    <w:name w:val="Нет списка211121"/>
    <w:next w:val="a4"/>
    <w:uiPriority w:val="99"/>
    <w:semiHidden/>
    <w:unhideWhenUsed/>
    <w:rsid w:val="00C82423"/>
  </w:style>
  <w:style w:type="numbering" w:customStyle="1" w:styleId="311121">
    <w:name w:val="Нет списка311121"/>
    <w:next w:val="a4"/>
    <w:uiPriority w:val="99"/>
    <w:semiHidden/>
    <w:unhideWhenUsed/>
    <w:rsid w:val="00C82423"/>
  </w:style>
  <w:style w:type="numbering" w:customStyle="1" w:styleId="411121">
    <w:name w:val="Нет списка411121"/>
    <w:next w:val="a4"/>
    <w:uiPriority w:val="99"/>
    <w:semiHidden/>
    <w:unhideWhenUsed/>
    <w:rsid w:val="00C82423"/>
  </w:style>
  <w:style w:type="numbering" w:customStyle="1" w:styleId="511121">
    <w:name w:val="Нет списка511121"/>
    <w:next w:val="a4"/>
    <w:uiPriority w:val="99"/>
    <w:semiHidden/>
    <w:unhideWhenUsed/>
    <w:rsid w:val="00C82423"/>
  </w:style>
  <w:style w:type="numbering" w:customStyle="1" w:styleId="611121">
    <w:name w:val="Нет списка611121"/>
    <w:next w:val="a4"/>
    <w:uiPriority w:val="99"/>
    <w:semiHidden/>
    <w:unhideWhenUsed/>
    <w:rsid w:val="00C82423"/>
  </w:style>
  <w:style w:type="numbering" w:customStyle="1" w:styleId="8112">
    <w:name w:val="Нет списка8112"/>
    <w:next w:val="a4"/>
    <w:uiPriority w:val="99"/>
    <w:semiHidden/>
    <w:rsid w:val="00C82423"/>
  </w:style>
  <w:style w:type="numbering" w:customStyle="1" w:styleId="131112">
    <w:name w:val="Нет списка131112"/>
    <w:next w:val="a4"/>
    <w:uiPriority w:val="99"/>
    <w:semiHidden/>
    <w:unhideWhenUsed/>
    <w:rsid w:val="00C82423"/>
  </w:style>
  <w:style w:type="numbering" w:customStyle="1" w:styleId="221112">
    <w:name w:val="Нет списка221112"/>
    <w:next w:val="a4"/>
    <w:uiPriority w:val="99"/>
    <w:semiHidden/>
    <w:unhideWhenUsed/>
    <w:rsid w:val="00C82423"/>
  </w:style>
  <w:style w:type="numbering" w:customStyle="1" w:styleId="321112">
    <w:name w:val="Нет списка321112"/>
    <w:next w:val="a4"/>
    <w:uiPriority w:val="99"/>
    <w:semiHidden/>
    <w:unhideWhenUsed/>
    <w:rsid w:val="00C82423"/>
  </w:style>
  <w:style w:type="numbering" w:customStyle="1" w:styleId="42112">
    <w:name w:val="Нет списка42112"/>
    <w:next w:val="a4"/>
    <w:uiPriority w:val="99"/>
    <w:semiHidden/>
    <w:unhideWhenUsed/>
    <w:rsid w:val="00C82423"/>
  </w:style>
  <w:style w:type="numbering" w:customStyle="1" w:styleId="52112">
    <w:name w:val="Нет списка52112"/>
    <w:next w:val="a4"/>
    <w:uiPriority w:val="99"/>
    <w:semiHidden/>
    <w:unhideWhenUsed/>
    <w:rsid w:val="00C82423"/>
  </w:style>
  <w:style w:type="numbering" w:customStyle="1" w:styleId="62112">
    <w:name w:val="Нет списка62112"/>
    <w:next w:val="a4"/>
    <w:uiPriority w:val="99"/>
    <w:semiHidden/>
    <w:unhideWhenUsed/>
    <w:rsid w:val="00C82423"/>
  </w:style>
  <w:style w:type="numbering" w:customStyle="1" w:styleId="922">
    <w:name w:val="Нет списка922"/>
    <w:next w:val="a4"/>
    <w:uiPriority w:val="99"/>
    <w:semiHidden/>
    <w:rsid w:val="00C82423"/>
  </w:style>
  <w:style w:type="numbering" w:customStyle="1" w:styleId="14112">
    <w:name w:val="Нет списка14112"/>
    <w:next w:val="a4"/>
    <w:uiPriority w:val="99"/>
    <w:semiHidden/>
    <w:unhideWhenUsed/>
    <w:rsid w:val="00C82423"/>
  </w:style>
  <w:style w:type="numbering" w:customStyle="1" w:styleId="23112">
    <w:name w:val="Нет списка23112"/>
    <w:next w:val="a4"/>
    <w:uiPriority w:val="99"/>
    <w:semiHidden/>
    <w:unhideWhenUsed/>
    <w:rsid w:val="00C82423"/>
  </w:style>
  <w:style w:type="numbering" w:customStyle="1" w:styleId="3322">
    <w:name w:val="Нет списка3322"/>
    <w:next w:val="a4"/>
    <w:uiPriority w:val="99"/>
    <w:semiHidden/>
    <w:unhideWhenUsed/>
    <w:rsid w:val="00C82423"/>
  </w:style>
  <w:style w:type="numbering" w:customStyle="1" w:styleId="4322">
    <w:name w:val="Нет списка4322"/>
    <w:next w:val="a4"/>
    <w:uiPriority w:val="99"/>
    <w:semiHidden/>
    <w:unhideWhenUsed/>
    <w:rsid w:val="00C82423"/>
  </w:style>
  <w:style w:type="numbering" w:customStyle="1" w:styleId="5322">
    <w:name w:val="Нет списка5322"/>
    <w:next w:val="a4"/>
    <w:uiPriority w:val="99"/>
    <w:semiHidden/>
    <w:unhideWhenUsed/>
    <w:rsid w:val="00C82423"/>
  </w:style>
  <w:style w:type="numbering" w:customStyle="1" w:styleId="6322">
    <w:name w:val="Нет списка6322"/>
    <w:next w:val="a4"/>
    <w:uiPriority w:val="99"/>
    <w:semiHidden/>
    <w:unhideWhenUsed/>
    <w:rsid w:val="00C82423"/>
  </w:style>
  <w:style w:type="numbering" w:customStyle="1" w:styleId="1022">
    <w:name w:val="Нет списка1022"/>
    <w:next w:val="a4"/>
    <w:uiPriority w:val="99"/>
    <w:semiHidden/>
    <w:unhideWhenUsed/>
    <w:rsid w:val="00C82423"/>
  </w:style>
  <w:style w:type="numbering" w:customStyle="1" w:styleId="1522">
    <w:name w:val="Нет списка1522"/>
    <w:next w:val="a4"/>
    <w:uiPriority w:val="99"/>
    <w:semiHidden/>
    <w:unhideWhenUsed/>
    <w:rsid w:val="00C82423"/>
  </w:style>
  <w:style w:type="numbering" w:customStyle="1" w:styleId="1622">
    <w:name w:val="Нет списка1622"/>
    <w:next w:val="a4"/>
    <w:uiPriority w:val="99"/>
    <w:semiHidden/>
    <w:unhideWhenUsed/>
    <w:rsid w:val="00C82423"/>
  </w:style>
  <w:style w:type="numbering" w:customStyle="1" w:styleId="1722">
    <w:name w:val="Нет списка1722"/>
    <w:next w:val="a4"/>
    <w:uiPriority w:val="99"/>
    <w:semiHidden/>
    <w:unhideWhenUsed/>
    <w:rsid w:val="00C82423"/>
  </w:style>
  <w:style w:type="numbering" w:customStyle="1" w:styleId="1822">
    <w:name w:val="Нет списка1822"/>
    <w:next w:val="a4"/>
    <w:uiPriority w:val="99"/>
    <w:semiHidden/>
    <w:unhideWhenUsed/>
    <w:rsid w:val="00C82423"/>
  </w:style>
  <w:style w:type="numbering" w:customStyle="1" w:styleId="19220">
    <w:name w:val="Нет списка1922"/>
    <w:next w:val="a4"/>
    <w:uiPriority w:val="99"/>
    <w:semiHidden/>
    <w:unhideWhenUsed/>
    <w:rsid w:val="00C82423"/>
  </w:style>
  <w:style w:type="numbering" w:customStyle="1" w:styleId="20220">
    <w:name w:val="Нет списка2022"/>
    <w:next w:val="a4"/>
    <w:uiPriority w:val="99"/>
    <w:semiHidden/>
    <w:unhideWhenUsed/>
    <w:rsid w:val="00C82423"/>
  </w:style>
  <w:style w:type="numbering" w:customStyle="1" w:styleId="2422">
    <w:name w:val="Нет списка2422"/>
    <w:next w:val="a4"/>
    <w:uiPriority w:val="99"/>
    <w:semiHidden/>
    <w:unhideWhenUsed/>
    <w:rsid w:val="00C82423"/>
  </w:style>
  <w:style w:type="numbering" w:customStyle="1" w:styleId="2522">
    <w:name w:val="Нет списка2522"/>
    <w:next w:val="a4"/>
    <w:uiPriority w:val="99"/>
    <w:semiHidden/>
    <w:unhideWhenUsed/>
    <w:rsid w:val="00C82423"/>
  </w:style>
  <w:style w:type="numbering" w:customStyle="1" w:styleId="2622">
    <w:name w:val="Нет списка2622"/>
    <w:next w:val="a4"/>
    <w:uiPriority w:val="99"/>
    <w:semiHidden/>
    <w:unhideWhenUsed/>
    <w:rsid w:val="00C82423"/>
  </w:style>
  <w:style w:type="numbering" w:customStyle="1" w:styleId="2722">
    <w:name w:val="Нет списка2722"/>
    <w:next w:val="a4"/>
    <w:uiPriority w:val="99"/>
    <w:semiHidden/>
    <w:unhideWhenUsed/>
    <w:rsid w:val="00C82423"/>
  </w:style>
  <w:style w:type="numbering" w:customStyle="1" w:styleId="2812">
    <w:name w:val="Нет списка2812"/>
    <w:next w:val="a4"/>
    <w:uiPriority w:val="99"/>
    <w:semiHidden/>
    <w:unhideWhenUsed/>
    <w:rsid w:val="00C82423"/>
  </w:style>
  <w:style w:type="numbering" w:customStyle="1" w:styleId="110120">
    <w:name w:val="Нет списка11012"/>
    <w:next w:val="a4"/>
    <w:uiPriority w:val="99"/>
    <w:semiHidden/>
    <w:rsid w:val="00C82423"/>
  </w:style>
  <w:style w:type="numbering" w:customStyle="1" w:styleId="11412">
    <w:name w:val="Нет списка11412"/>
    <w:next w:val="a4"/>
    <w:uiPriority w:val="99"/>
    <w:semiHidden/>
    <w:unhideWhenUsed/>
    <w:rsid w:val="00C82423"/>
  </w:style>
  <w:style w:type="numbering" w:customStyle="1" w:styleId="2912">
    <w:name w:val="Нет списка2912"/>
    <w:next w:val="a4"/>
    <w:uiPriority w:val="99"/>
    <w:semiHidden/>
    <w:unhideWhenUsed/>
    <w:rsid w:val="00C82423"/>
  </w:style>
  <w:style w:type="numbering" w:customStyle="1" w:styleId="3412">
    <w:name w:val="Нет списка3412"/>
    <w:next w:val="a4"/>
    <w:uiPriority w:val="99"/>
    <w:semiHidden/>
    <w:unhideWhenUsed/>
    <w:rsid w:val="00C82423"/>
  </w:style>
  <w:style w:type="numbering" w:customStyle="1" w:styleId="4412">
    <w:name w:val="Нет списка4412"/>
    <w:next w:val="a4"/>
    <w:uiPriority w:val="99"/>
    <w:semiHidden/>
    <w:unhideWhenUsed/>
    <w:rsid w:val="00C82423"/>
  </w:style>
  <w:style w:type="numbering" w:customStyle="1" w:styleId="5412">
    <w:name w:val="Нет списка5412"/>
    <w:next w:val="a4"/>
    <w:uiPriority w:val="99"/>
    <w:semiHidden/>
    <w:unhideWhenUsed/>
    <w:rsid w:val="00C82423"/>
  </w:style>
  <w:style w:type="numbering" w:customStyle="1" w:styleId="6412">
    <w:name w:val="Нет списка6412"/>
    <w:next w:val="a4"/>
    <w:uiPriority w:val="99"/>
    <w:semiHidden/>
    <w:unhideWhenUsed/>
    <w:rsid w:val="00C82423"/>
  </w:style>
  <w:style w:type="numbering" w:customStyle="1" w:styleId="7212">
    <w:name w:val="Нет списка7212"/>
    <w:next w:val="a4"/>
    <w:uiPriority w:val="99"/>
    <w:semiHidden/>
    <w:rsid w:val="00C82423"/>
  </w:style>
  <w:style w:type="numbering" w:customStyle="1" w:styleId="122120">
    <w:name w:val="Нет списка12212"/>
    <w:next w:val="a4"/>
    <w:uiPriority w:val="99"/>
    <w:semiHidden/>
    <w:unhideWhenUsed/>
    <w:rsid w:val="00C82423"/>
  </w:style>
  <w:style w:type="numbering" w:customStyle="1" w:styleId="212112">
    <w:name w:val="Нет списка212112"/>
    <w:next w:val="a4"/>
    <w:uiPriority w:val="99"/>
    <w:semiHidden/>
    <w:unhideWhenUsed/>
    <w:rsid w:val="00C82423"/>
  </w:style>
  <w:style w:type="numbering" w:customStyle="1" w:styleId="31212">
    <w:name w:val="Нет списка31212"/>
    <w:next w:val="a4"/>
    <w:uiPriority w:val="99"/>
    <w:semiHidden/>
    <w:unhideWhenUsed/>
    <w:rsid w:val="00C82423"/>
  </w:style>
  <w:style w:type="numbering" w:customStyle="1" w:styleId="41212">
    <w:name w:val="Нет списка41212"/>
    <w:next w:val="a4"/>
    <w:uiPriority w:val="99"/>
    <w:semiHidden/>
    <w:unhideWhenUsed/>
    <w:rsid w:val="00C82423"/>
  </w:style>
  <w:style w:type="numbering" w:customStyle="1" w:styleId="51212">
    <w:name w:val="Нет списка51212"/>
    <w:next w:val="a4"/>
    <w:uiPriority w:val="99"/>
    <w:semiHidden/>
    <w:unhideWhenUsed/>
    <w:rsid w:val="00C82423"/>
  </w:style>
  <w:style w:type="numbering" w:customStyle="1" w:styleId="61212">
    <w:name w:val="Нет списка61212"/>
    <w:next w:val="a4"/>
    <w:uiPriority w:val="99"/>
    <w:semiHidden/>
    <w:unhideWhenUsed/>
    <w:rsid w:val="00C82423"/>
  </w:style>
  <w:style w:type="numbering" w:customStyle="1" w:styleId="8212">
    <w:name w:val="Нет списка8212"/>
    <w:next w:val="a4"/>
    <w:uiPriority w:val="99"/>
    <w:semiHidden/>
    <w:rsid w:val="00C82423"/>
  </w:style>
  <w:style w:type="numbering" w:customStyle="1" w:styleId="13212">
    <w:name w:val="Нет списка13212"/>
    <w:next w:val="a4"/>
    <w:uiPriority w:val="99"/>
    <w:semiHidden/>
    <w:unhideWhenUsed/>
    <w:rsid w:val="00C82423"/>
  </w:style>
  <w:style w:type="numbering" w:customStyle="1" w:styleId="22212">
    <w:name w:val="Нет списка22212"/>
    <w:next w:val="a4"/>
    <w:uiPriority w:val="99"/>
    <w:semiHidden/>
    <w:unhideWhenUsed/>
    <w:rsid w:val="00C82423"/>
  </w:style>
  <w:style w:type="numbering" w:customStyle="1" w:styleId="32212">
    <w:name w:val="Нет списка32212"/>
    <w:next w:val="a4"/>
    <w:uiPriority w:val="99"/>
    <w:semiHidden/>
    <w:unhideWhenUsed/>
    <w:rsid w:val="00C82423"/>
  </w:style>
  <w:style w:type="numbering" w:customStyle="1" w:styleId="42212">
    <w:name w:val="Нет списка42212"/>
    <w:next w:val="a4"/>
    <w:uiPriority w:val="99"/>
    <w:semiHidden/>
    <w:unhideWhenUsed/>
    <w:rsid w:val="00C82423"/>
  </w:style>
  <w:style w:type="numbering" w:customStyle="1" w:styleId="52212">
    <w:name w:val="Нет списка52212"/>
    <w:next w:val="a4"/>
    <w:uiPriority w:val="99"/>
    <w:semiHidden/>
    <w:unhideWhenUsed/>
    <w:rsid w:val="00C82423"/>
  </w:style>
  <w:style w:type="numbering" w:customStyle="1" w:styleId="62212">
    <w:name w:val="Нет списка62212"/>
    <w:next w:val="a4"/>
    <w:uiPriority w:val="99"/>
    <w:semiHidden/>
    <w:unhideWhenUsed/>
    <w:rsid w:val="00C82423"/>
  </w:style>
  <w:style w:type="numbering" w:customStyle="1" w:styleId="9112">
    <w:name w:val="Нет списка9112"/>
    <w:next w:val="a4"/>
    <w:uiPriority w:val="99"/>
    <w:semiHidden/>
    <w:rsid w:val="00C82423"/>
  </w:style>
  <w:style w:type="numbering" w:customStyle="1" w:styleId="14212">
    <w:name w:val="Нет списка14212"/>
    <w:next w:val="a4"/>
    <w:uiPriority w:val="99"/>
    <w:semiHidden/>
    <w:unhideWhenUsed/>
    <w:rsid w:val="00C82423"/>
  </w:style>
  <w:style w:type="numbering" w:customStyle="1" w:styleId="23212">
    <w:name w:val="Нет списка23212"/>
    <w:next w:val="a4"/>
    <w:uiPriority w:val="99"/>
    <w:semiHidden/>
    <w:unhideWhenUsed/>
    <w:rsid w:val="00C82423"/>
  </w:style>
  <w:style w:type="numbering" w:customStyle="1" w:styleId="33112">
    <w:name w:val="Нет списка33112"/>
    <w:next w:val="a4"/>
    <w:uiPriority w:val="99"/>
    <w:semiHidden/>
    <w:unhideWhenUsed/>
    <w:rsid w:val="00C82423"/>
  </w:style>
  <w:style w:type="numbering" w:customStyle="1" w:styleId="43112">
    <w:name w:val="Нет списка43112"/>
    <w:next w:val="a4"/>
    <w:uiPriority w:val="99"/>
    <w:semiHidden/>
    <w:unhideWhenUsed/>
    <w:rsid w:val="00C82423"/>
  </w:style>
  <w:style w:type="numbering" w:customStyle="1" w:styleId="53112">
    <w:name w:val="Нет списка53112"/>
    <w:next w:val="a4"/>
    <w:uiPriority w:val="99"/>
    <w:semiHidden/>
    <w:unhideWhenUsed/>
    <w:rsid w:val="00C82423"/>
  </w:style>
  <w:style w:type="numbering" w:customStyle="1" w:styleId="63112">
    <w:name w:val="Нет списка63112"/>
    <w:next w:val="a4"/>
    <w:uiPriority w:val="99"/>
    <w:semiHidden/>
    <w:unhideWhenUsed/>
    <w:rsid w:val="00C82423"/>
  </w:style>
  <w:style w:type="numbering" w:customStyle="1" w:styleId="10112">
    <w:name w:val="Нет списка10112"/>
    <w:next w:val="a4"/>
    <w:uiPriority w:val="99"/>
    <w:semiHidden/>
    <w:unhideWhenUsed/>
    <w:rsid w:val="00C82423"/>
  </w:style>
  <w:style w:type="numbering" w:customStyle="1" w:styleId="15112">
    <w:name w:val="Нет списка15112"/>
    <w:next w:val="a4"/>
    <w:uiPriority w:val="99"/>
    <w:semiHidden/>
    <w:unhideWhenUsed/>
    <w:rsid w:val="00C82423"/>
  </w:style>
  <w:style w:type="numbering" w:customStyle="1" w:styleId="16112">
    <w:name w:val="Нет списка16112"/>
    <w:next w:val="a4"/>
    <w:uiPriority w:val="99"/>
    <w:semiHidden/>
    <w:unhideWhenUsed/>
    <w:rsid w:val="00C82423"/>
  </w:style>
  <w:style w:type="numbering" w:customStyle="1" w:styleId="17112">
    <w:name w:val="Нет списка17112"/>
    <w:next w:val="a4"/>
    <w:uiPriority w:val="99"/>
    <w:semiHidden/>
    <w:unhideWhenUsed/>
    <w:rsid w:val="00C82423"/>
  </w:style>
  <w:style w:type="numbering" w:customStyle="1" w:styleId="18112">
    <w:name w:val="Нет списка18112"/>
    <w:next w:val="a4"/>
    <w:uiPriority w:val="99"/>
    <w:semiHidden/>
    <w:unhideWhenUsed/>
    <w:rsid w:val="00C82423"/>
  </w:style>
  <w:style w:type="numbering" w:customStyle="1" w:styleId="19112">
    <w:name w:val="Нет списка19112"/>
    <w:next w:val="a4"/>
    <w:uiPriority w:val="99"/>
    <w:semiHidden/>
    <w:unhideWhenUsed/>
    <w:rsid w:val="00C82423"/>
  </w:style>
  <w:style w:type="numbering" w:customStyle="1" w:styleId="20112">
    <w:name w:val="Нет списка20112"/>
    <w:next w:val="a4"/>
    <w:uiPriority w:val="99"/>
    <w:semiHidden/>
    <w:unhideWhenUsed/>
    <w:rsid w:val="00C82423"/>
  </w:style>
  <w:style w:type="numbering" w:customStyle="1" w:styleId="24112">
    <w:name w:val="Нет списка24112"/>
    <w:next w:val="a4"/>
    <w:uiPriority w:val="99"/>
    <w:semiHidden/>
    <w:unhideWhenUsed/>
    <w:rsid w:val="00C82423"/>
  </w:style>
  <w:style w:type="numbering" w:customStyle="1" w:styleId="25112">
    <w:name w:val="Нет списка25112"/>
    <w:next w:val="a4"/>
    <w:uiPriority w:val="99"/>
    <w:semiHidden/>
    <w:unhideWhenUsed/>
    <w:rsid w:val="00C82423"/>
  </w:style>
  <w:style w:type="numbering" w:customStyle="1" w:styleId="26112">
    <w:name w:val="Нет списка26112"/>
    <w:next w:val="a4"/>
    <w:uiPriority w:val="99"/>
    <w:semiHidden/>
    <w:unhideWhenUsed/>
    <w:rsid w:val="00C82423"/>
  </w:style>
  <w:style w:type="numbering" w:customStyle="1" w:styleId="27112">
    <w:name w:val="Нет списка27112"/>
    <w:next w:val="a4"/>
    <w:uiPriority w:val="99"/>
    <w:semiHidden/>
    <w:unhideWhenUsed/>
    <w:rsid w:val="00C82423"/>
  </w:style>
  <w:style w:type="numbering" w:customStyle="1" w:styleId="111121312">
    <w:name w:val="1 / 1.1 / 1.2 / 1.312"/>
    <w:basedOn w:val="a4"/>
    <w:next w:val="111111"/>
    <w:rsid w:val="00C82423"/>
  </w:style>
  <w:style w:type="numbering" w:customStyle="1" w:styleId="401">
    <w:name w:val="Нет списка401"/>
    <w:next w:val="a4"/>
    <w:uiPriority w:val="99"/>
    <w:semiHidden/>
    <w:unhideWhenUsed/>
    <w:rsid w:val="00C82423"/>
  </w:style>
  <w:style w:type="numbering" w:customStyle="1" w:styleId="11710">
    <w:name w:val="Нет списка1171"/>
    <w:next w:val="a4"/>
    <w:semiHidden/>
    <w:unhideWhenUsed/>
    <w:rsid w:val="00C82423"/>
  </w:style>
  <w:style w:type="numbering" w:customStyle="1" w:styleId="2415">
    <w:name w:val="Стиль_Список241"/>
    <w:rsid w:val="00C82423"/>
  </w:style>
  <w:style w:type="numbering" w:customStyle="1" w:styleId="1715">
    <w:name w:val="Стиль_Список171"/>
    <w:rsid w:val="00C82423"/>
  </w:style>
  <w:style w:type="numbering" w:customStyle="1" w:styleId="617">
    <w:name w:val="Стиль_Список61"/>
    <w:rsid w:val="00C82423"/>
  </w:style>
  <w:style w:type="numbering" w:customStyle="1" w:styleId="11413">
    <w:name w:val="Стиль_Список1141"/>
    <w:rsid w:val="00C82423"/>
  </w:style>
  <w:style w:type="numbering" w:customStyle="1" w:styleId="21311">
    <w:name w:val="Стиль_Список2131"/>
    <w:rsid w:val="00C82423"/>
  </w:style>
  <w:style w:type="numbering" w:customStyle="1" w:styleId="3315">
    <w:name w:val="Стиль_Список331"/>
    <w:rsid w:val="00C82423"/>
  </w:style>
  <w:style w:type="numbering" w:customStyle="1" w:styleId="11810">
    <w:name w:val="Нет списка1181"/>
    <w:next w:val="a4"/>
    <w:uiPriority w:val="99"/>
    <w:semiHidden/>
    <w:unhideWhenUsed/>
    <w:rsid w:val="00C82423"/>
  </w:style>
  <w:style w:type="numbering" w:customStyle="1" w:styleId="21410">
    <w:name w:val="Нет списка2141"/>
    <w:next w:val="a4"/>
    <w:uiPriority w:val="99"/>
    <w:semiHidden/>
    <w:unhideWhenUsed/>
    <w:rsid w:val="00C82423"/>
  </w:style>
  <w:style w:type="numbering" w:customStyle="1" w:styleId="3101">
    <w:name w:val="Нет списка3101"/>
    <w:next w:val="a4"/>
    <w:uiPriority w:val="99"/>
    <w:semiHidden/>
    <w:rsid w:val="00C82423"/>
  </w:style>
  <w:style w:type="numbering" w:customStyle="1" w:styleId="111410">
    <w:name w:val="Нет списка11141"/>
    <w:next w:val="a4"/>
    <w:uiPriority w:val="99"/>
    <w:semiHidden/>
    <w:unhideWhenUsed/>
    <w:rsid w:val="00C82423"/>
  </w:style>
  <w:style w:type="numbering" w:customStyle="1" w:styleId="1111410">
    <w:name w:val="Нет списка111141"/>
    <w:next w:val="a4"/>
    <w:uiPriority w:val="99"/>
    <w:semiHidden/>
    <w:rsid w:val="00C82423"/>
  </w:style>
  <w:style w:type="numbering" w:customStyle="1" w:styleId="1111131">
    <w:name w:val="Нет списка1111131"/>
    <w:next w:val="a4"/>
    <w:uiPriority w:val="99"/>
    <w:semiHidden/>
    <w:unhideWhenUsed/>
    <w:rsid w:val="00C82423"/>
  </w:style>
  <w:style w:type="numbering" w:customStyle="1" w:styleId="11111131">
    <w:name w:val="Нет списка11111131"/>
    <w:next w:val="a4"/>
    <w:uiPriority w:val="99"/>
    <w:semiHidden/>
    <w:rsid w:val="00C82423"/>
  </w:style>
  <w:style w:type="numbering" w:customStyle="1" w:styleId="111311">
    <w:name w:val="Стиль_Список111311"/>
    <w:rsid w:val="00C82423"/>
  </w:style>
  <w:style w:type="numbering" w:customStyle="1" w:styleId="21510">
    <w:name w:val="Нет списка2151"/>
    <w:next w:val="a4"/>
    <w:uiPriority w:val="99"/>
    <w:semiHidden/>
    <w:unhideWhenUsed/>
    <w:rsid w:val="00C82423"/>
  </w:style>
  <w:style w:type="numbering" w:customStyle="1" w:styleId="12410">
    <w:name w:val="Нет списка1241"/>
    <w:next w:val="a4"/>
    <w:uiPriority w:val="99"/>
    <w:semiHidden/>
    <w:unhideWhenUsed/>
    <w:rsid w:val="00C82423"/>
  </w:style>
  <w:style w:type="numbering" w:customStyle="1" w:styleId="112310">
    <w:name w:val="Нет списка11231"/>
    <w:next w:val="a4"/>
    <w:semiHidden/>
    <w:unhideWhenUsed/>
    <w:rsid w:val="00C82423"/>
  </w:style>
  <w:style w:type="numbering" w:customStyle="1" w:styleId="21131">
    <w:name w:val="Нет списка21131"/>
    <w:next w:val="a4"/>
    <w:semiHidden/>
    <w:unhideWhenUsed/>
    <w:rsid w:val="00C82423"/>
  </w:style>
  <w:style w:type="numbering" w:customStyle="1" w:styleId="3141">
    <w:name w:val="Нет списка3141"/>
    <w:next w:val="a4"/>
    <w:semiHidden/>
    <w:unhideWhenUsed/>
    <w:rsid w:val="00C82423"/>
  </w:style>
  <w:style w:type="numbering" w:customStyle="1" w:styleId="4610">
    <w:name w:val="Нет списка461"/>
    <w:next w:val="a4"/>
    <w:uiPriority w:val="99"/>
    <w:semiHidden/>
    <w:rsid w:val="00C82423"/>
  </w:style>
  <w:style w:type="numbering" w:customStyle="1" w:styleId="561">
    <w:name w:val="Нет списка561"/>
    <w:next w:val="a4"/>
    <w:uiPriority w:val="99"/>
    <w:semiHidden/>
    <w:rsid w:val="00C82423"/>
  </w:style>
  <w:style w:type="numbering" w:customStyle="1" w:styleId="661">
    <w:name w:val="Нет списка661"/>
    <w:next w:val="a4"/>
    <w:uiPriority w:val="99"/>
    <w:semiHidden/>
    <w:rsid w:val="00C82423"/>
  </w:style>
  <w:style w:type="numbering" w:customStyle="1" w:styleId="741">
    <w:name w:val="Нет списка741"/>
    <w:next w:val="a4"/>
    <w:semiHidden/>
    <w:rsid w:val="00C82423"/>
  </w:style>
  <w:style w:type="numbering" w:customStyle="1" w:styleId="12311">
    <w:name w:val="Стиль_Список12311"/>
    <w:rsid w:val="00C82423"/>
  </w:style>
  <w:style w:type="numbering" w:customStyle="1" w:styleId="1341">
    <w:name w:val="Нет списка1341"/>
    <w:next w:val="a4"/>
    <w:uiPriority w:val="99"/>
    <w:semiHidden/>
    <w:unhideWhenUsed/>
    <w:rsid w:val="00C82423"/>
  </w:style>
  <w:style w:type="numbering" w:customStyle="1" w:styleId="113310">
    <w:name w:val="Нет списка11331"/>
    <w:next w:val="a4"/>
    <w:uiPriority w:val="99"/>
    <w:semiHidden/>
    <w:rsid w:val="00C82423"/>
  </w:style>
  <w:style w:type="numbering" w:customStyle="1" w:styleId="112211">
    <w:name w:val="Стиль_Список11221"/>
    <w:rsid w:val="00C82423"/>
  </w:style>
  <w:style w:type="numbering" w:customStyle="1" w:styleId="1112210">
    <w:name w:val="Нет списка111221"/>
    <w:next w:val="a4"/>
    <w:uiPriority w:val="99"/>
    <w:semiHidden/>
    <w:unhideWhenUsed/>
    <w:rsid w:val="00C82423"/>
  </w:style>
  <w:style w:type="numbering" w:customStyle="1" w:styleId="1111221">
    <w:name w:val="Нет списка1111221"/>
    <w:next w:val="a4"/>
    <w:uiPriority w:val="99"/>
    <w:semiHidden/>
    <w:rsid w:val="00C82423"/>
  </w:style>
  <w:style w:type="numbering" w:customStyle="1" w:styleId="1111311">
    <w:name w:val="Стиль_Список1111311"/>
    <w:uiPriority w:val="99"/>
    <w:rsid w:val="00C82423"/>
  </w:style>
  <w:style w:type="numbering" w:customStyle="1" w:styleId="22410">
    <w:name w:val="Нет списка2241"/>
    <w:next w:val="a4"/>
    <w:uiPriority w:val="99"/>
    <w:semiHidden/>
    <w:unhideWhenUsed/>
    <w:rsid w:val="00C82423"/>
  </w:style>
  <w:style w:type="numbering" w:customStyle="1" w:styleId="12131">
    <w:name w:val="Нет списка12131"/>
    <w:next w:val="a4"/>
    <w:uiPriority w:val="99"/>
    <w:semiHidden/>
    <w:unhideWhenUsed/>
    <w:rsid w:val="00C82423"/>
  </w:style>
  <w:style w:type="numbering" w:customStyle="1" w:styleId="1121210">
    <w:name w:val="Нет списка112121"/>
    <w:next w:val="a4"/>
    <w:semiHidden/>
    <w:unhideWhenUsed/>
    <w:rsid w:val="00C82423"/>
  </w:style>
  <w:style w:type="numbering" w:customStyle="1" w:styleId="21231">
    <w:name w:val="Нет списка21231"/>
    <w:next w:val="a4"/>
    <w:semiHidden/>
    <w:unhideWhenUsed/>
    <w:rsid w:val="00C82423"/>
  </w:style>
  <w:style w:type="numbering" w:customStyle="1" w:styleId="3241">
    <w:name w:val="Нет списка3241"/>
    <w:next w:val="a4"/>
    <w:semiHidden/>
    <w:unhideWhenUsed/>
    <w:rsid w:val="00C82423"/>
  </w:style>
  <w:style w:type="numbering" w:customStyle="1" w:styleId="4141">
    <w:name w:val="Нет списка4141"/>
    <w:next w:val="a4"/>
    <w:semiHidden/>
    <w:rsid w:val="00C82423"/>
  </w:style>
  <w:style w:type="numbering" w:customStyle="1" w:styleId="5141">
    <w:name w:val="Нет списка5141"/>
    <w:next w:val="a4"/>
    <w:semiHidden/>
    <w:rsid w:val="00C82423"/>
  </w:style>
  <w:style w:type="numbering" w:customStyle="1" w:styleId="6141">
    <w:name w:val="Нет списка6141"/>
    <w:next w:val="a4"/>
    <w:semiHidden/>
    <w:rsid w:val="00C82423"/>
  </w:style>
  <w:style w:type="numbering" w:customStyle="1" w:styleId="7131">
    <w:name w:val="Нет списка7131"/>
    <w:next w:val="a4"/>
    <w:uiPriority w:val="99"/>
    <w:semiHidden/>
    <w:unhideWhenUsed/>
    <w:rsid w:val="00C82423"/>
  </w:style>
  <w:style w:type="numbering" w:customStyle="1" w:styleId="13131">
    <w:name w:val="Нет списка13131"/>
    <w:next w:val="a4"/>
    <w:semiHidden/>
    <w:unhideWhenUsed/>
    <w:rsid w:val="00C82423"/>
  </w:style>
  <w:style w:type="numbering" w:customStyle="1" w:styleId="22131">
    <w:name w:val="Нет списка22131"/>
    <w:next w:val="a4"/>
    <w:semiHidden/>
    <w:unhideWhenUsed/>
    <w:rsid w:val="00C82423"/>
  </w:style>
  <w:style w:type="numbering" w:customStyle="1" w:styleId="31131">
    <w:name w:val="Нет списка31131"/>
    <w:next w:val="a4"/>
    <w:semiHidden/>
    <w:unhideWhenUsed/>
    <w:rsid w:val="00C82423"/>
  </w:style>
  <w:style w:type="numbering" w:customStyle="1" w:styleId="41131">
    <w:name w:val="Нет списка41131"/>
    <w:next w:val="a4"/>
    <w:semiHidden/>
    <w:rsid w:val="00C82423"/>
  </w:style>
  <w:style w:type="numbering" w:customStyle="1" w:styleId="51131">
    <w:name w:val="Нет списка51131"/>
    <w:next w:val="a4"/>
    <w:semiHidden/>
    <w:rsid w:val="00C82423"/>
  </w:style>
  <w:style w:type="numbering" w:customStyle="1" w:styleId="61131">
    <w:name w:val="Нет списка61131"/>
    <w:next w:val="a4"/>
    <w:semiHidden/>
    <w:rsid w:val="00C82423"/>
  </w:style>
  <w:style w:type="numbering" w:customStyle="1" w:styleId="841">
    <w:name w:val="Нет списка841"/>
    <w:next w:val="a4"/>
    <w:uiPriority w:val="99"/>
    <w:semiHidden/>
    <w:unhideWhenUsed/>
    <w:rsid w:val="00C82423"/>
  </w:style>
  <w:style w:type="numbering" w:customStyle="1" w:styleId="1441">
    <w:name w:val="Нет списка1441"/>
    <w:next w:val="a4"/>
    <w:uiPriority w:val="99"/>
    <w:semiHidden/>
    <w:rsid w:val="00C82423"/>
  </w:style>
  <w:style w:type="numbering" w:customStyle="1" w:styleId="113121">
    <w:name w:val="Нет списка113121"/>
    <w:next w:val="a4"/>
    <w:uiPriority w:val="99"/>
    <w:semiHidden/>
    <w:unhideWhenUsed/>
    <w:rsid w:val="00C82423"/>
  </w:style>
  <w:style w:type="numbering" w:customStyle="1" w:styleId="2341">
    <w:name w:val="Нет списка2341"/>
    <w:next w:val="a4"/>
    <w:uiPriority w:val="99"/>
    <w:semiHidden/>
    <w:unhideWhenUsed/>
    <w:rsid w:val="00C82423"/>
  </w:style>
  <w:style w:type="numbering" w:customStyle="1" w:styleId="32131">
    <w:name w:val="Нет списка32131"/>
    <w:next w:val="a4"/>
    <w:uiPriority w:val="99"/>
    <w:semiHidden/>
    <w:unhideWhenUsed/>
    <w:rsid w:val="00C82423"/>
  </w:style>
  <w:style w:type="numbering" w:customStyle="1" w:styleId="4241">
    <w:name w:val="Нет списка4241"/>
    <w:next w:val="a4"/>
    <w:uiPriority w:val="99"/>
    <w:semiHidden/>
    <w:unhideWhenUsed/>
    <w:rsid w:val="00C82423"/>
  </w:style>
  <w:style w:type="numbering" w:customStyle="1" w:styleId="5241">
    <w:name w:val="Нет списка5241"/>
    <w:next w:val="a4"/>
    <w:uiPriority w:val="99"/>
    <w:semiHidden/>
    <w:unhideWhenUsed/>
    <w:rsid w:val="00C82423"/>
  </w:style>
  <w:style w:type="numbering" w:customStyle="1" w:styleId="6241">
    <w:name w:val="Нет списка6241"/>
    <w:next w:val="a4"/>
    <w:uiPriority w:val="99"/>
    <w:semiHidden/>
    <w:unhideWhenUsed/>
    <w:rsid w:val="00C82423"/>
  </w:style>
  <w:style w:type="numbering" w:customStyle="1" w:styleId="71131">
    <w:name w:val="Нет списка71131"/>
    <w:next w:val="a4"/>
    <w:uiPriority w:val="99"/>
    <w:semiHidden/>
    <w:rsid w:val="00C82423"/>
  </w:style>
  <w:style w:type="numbering" w:customStyle="1" w:styleId="121131">
    <w:name w:val="Нет списка121131"/>
    <w:next w:val="a4"/>
    <w:uiPriority w:val="99"/>
    <w:semiHidden/>
    <w:unhideWhenUsed/>
    <w:rsid w:val="00C82423"/>
  </w:style>
  <w:style w:type="numbering" w:customStyle="1" w:styleId="211131">
    <w:name w:val="Нет списка211131"/>
    <w:next w:val="a4"/>
    <w:uiPriority w:val="99"/>
    <w:semiHidden/>
    <w:unhideWhenUsed/>
    <w:rsid w:val="00C82423"/>
  </w:style>
  <w:style w:type="numbering" w:customStyle="1" w:styleId="311131">
    <w:name w:val="Нет списка311131"/>
    <w:next w:val="a4"/>
    <w:uiPriority w:val="99"/>
    <w:semiHidden/>
    <w:unhideWhenUsed/>
    <w:rsid w:val="00C82423"/>
  </w:style>
  <w:style w:type="numbering" w:customStyle="1" w:styleId="411131">
    <w:name w:val="Нет списка411131"/>
    <w:next w:val="a4"/>
    <w:uiPriority w:val="99"/>
    <w:semiHidden/>
    <w:unhideWhenUsed/>
    <w:rsid w:val="00C82423"/>
  </w:style>
  <w:style w:type="numbering" w:customStyle="1" w:styleId="511131">
    <w:name w:val="Нет списка511131"/>
    <w:next w:val="a4"/>
    <w:uiPriority w:val="99"/>
    <w:semiHidden/>
    <w:unhideWhenUsed/>
    <w:rsid w:val="00C82423"/>
  </w:style>
  <w:style w:type="numbering" w:customStyle="1" w:styleId="611131">
    <w:name w:val="Нет списка611131"/>
    <w:next w:val="a4"/>
    <w:uiPriority w:val="99"/>
    <w:semiHidden/>
    <w:unhideWhenUsed/>
    <w:rsid w:val="00C82423"/>
  </w:style>
  <w:style w:type="numbering" w:customStyle="1" w:styleId="8121">
    <w:name w:val="Нет списка8121"/>
    <w:next w:val="a4"/>
    <w:uiPriority w:val="99"/>
    <w:semiHidden/>
    <w:rsid w:val="00C82423"/>
  </w:style>
  <w:style w:type="numbering" w:customStyle="1" w:styleId="131121">
    <w:name w:val="Нет списка131121"/>
    <w:next w:val="a4"/>
    <w:uiPriority w:val="99"/>
    <w:semiHidden/>
    <w:unhideWhenUsed/>
    <w:rsid w:val="00C82423"/>
  </w:style>
  <w:style w:type="numbering" w:customStyle="1" w:styleId="221121">
    <w:name w:val="Нет списка221121"/>
    <w:next w:val="a4"/>
    <w:uiPriority w:val="99"/>
    <w:semiHidden/>
    <w:unhideWhenUsed/>
    <w:rsid w:val="00C82423"/>
  </w:style>
  <w:style w:type="numbering" w:customStyle="1" w:styleId="321121">
    <w:name w:val="Нет списка321121"/>
    <w:next w:val="a4"/>
    <w:uiPriority w:val="99"/>
    <w:semiHidden/>
    <w:unhideWhenUsed/>
    <w:rsid w:val="00C82423"/>
  </w:style>
  <w:style w:type="numbering" w:customStyle="1" w:styleId="42121">
    <w:name w:val="Нет списка42121"/>
    <w:next w:val="a4"/>
    <w:uiPriority w:val="99"/>
    <w:semiHidden/>
    <w:unhideWhenUsed/>
    <w:rsid w:val="00C82423"/>
  </w:style>
  <w:style w:type="numbering" w:customStyle="1" w:styleId="52121">
    <w:name w:val="Нет списка52121"/>
    <w:next w:val="a4"/>
    <w:uiPriority w:val="99"/>
    <w:semiHidden/>
    <w:unhideWhenUsed/>
    <w:rsid w:val="00C82423"/>
  </w:style>
  <w:style w:type="numbering" w:customStyle="1" w:styleId="62121">
    <w:name w:val="Нет списка62121"/>
    <w:next w:val="a4"/>
    <w:uiPriority w:val="99"/>
    <w:semiHidden/>
    <w:unhideWhenUsed/>
    <w:rsid w:val="00C82423"/>
  </w:style>
  <w:style w:type="numbering" w:customStyle="1" w:styleId="931">
    <w:name w:val="Нет списка931"/>
    <w:next w:val="a4"/>
    <w:uiPriority w:val="99"/>
    <w:semiHidden/>
    <w:rsid w:val="00C82423"/>
  </w:style>
  <w:style w:type="numbering" w:customStyle="1" w:styleId="14121">
    <w:name w:val="Нет списка14121"/>
    <w:next w:val="a4"/>
    <w:uiPriority w:val="99"/>
    <w:semiHidden/>
    <w:unhideWhenUsed/>
    <w:rsid w:val="00C82423"/>
  </w:style>
  <w:style w:type="numbering" w:customStyle="1" w:styleId="23121">
    <w:name w:val="Нет списка23121"/>
    <w:next w:val="a4"/>
    <w:uiPriority w:val="99"/>
    <w:semiHidden/>
    <w:unhideWhenUsed/>
    <w:rsid w:val="00C82423"/>
  </w:style>
  <w:style w:type="numbering" w:customStyle="1" w:styleId="3331">
    <w:name w:val="Нет списка3331"/>
    <w:next w:val="a4"/>
    <w:uiPriority w:val="99"/>
    <w:semiHidden/>
    <w:unhideWhenUsed/>
    <w:rsid w:val="00C82423"/>
  </w:style>
  <w:style w:type="numbering" w:customStyle="1" w:styleId="4331">
    <w:name w:val="Нет списка4331"/>
    <w:next w:val="a4"/>
    <w:uiPriority w:val="99"/>
    <w:semiHidden/>
    <w:unhideWhenUsed/>
    <w:rsid w:val="00C82423"/>
  </w:style>
  <w:style w:type="numbering" w:customStyle="1" w:styleId="5331">
    <w:name w:val="Нет списка5331"/>
    <w:next w:val="a4"/>
    <w:uiPriority w:val="99"/>
    <w:semiHidden/>
    <w:unhideWhenUsed/>
    <w:rsid w:val="00C82423"/>
  </w:style>
  <w:style w:type="numbering" w:customStyle="1" w:styleId="6331">
    <w:name w:val="Нет списка6331"/>
    <w:next w:val="a4"/>
    <w:uiPriority w:val="99"/>
    <w:semiHidden/>
    <w:unhideWhenUsed/>
    <w:rsid w:val="00C82423"/>
  </w:style>
  <w:style w:type="numbering" w:customStyle="1" w:styleId="1031">
    <w:name w:val="Нет списка1031"/>
    <w:next w:val="a4"/>
    <w:uiPriority w:val="99"/>
    <w:semiHidden/>
    <w:unhideWhenUsed/>
    <w:rsid w:val="00C82423"/>
  </w:style>
  <w:style w:type="numbering" w:customStyle="1" w:styleId="15310">
    <w:name w:val="Нет списка1531"/>
    <w:next w:val="a4"/>
    <w:uiPriority w:val="99"/>
    <w:semiHidden/>
    <w:unhideWhenUsed/>
    <w:rsid w:val="00C82423"/>
  </w:style>
  <w:style w:type="numbering" w:customStyle="1" w:styleId="1631">
    <w:name w:val="Нет списка1631"/>
    <w:next w:val="a4"/>
    <w:uiPriority w:val="99"/>
    <w:semiHidden/>
    <w:unhideWhenUsed/>
    <w:rsid w:val="00C82423"/>
  </w:style>
  <w:style w:type="numbering" w:customStyle="1" w:styleId="17310">
    <w:name w:val="Нет списка1731"/>
    <w:next w:val="a4"/>
    <w:uiPriority w:val="99"/>
    <w:semiHidden/>
    <w:unhideWhenUsed/>
    <w:rsid w:val="00C82423"/>
  </w:style>
  <w:style w:type="numbering" w:customStyle="1" w:styleId="18310">
    <w:name w:val="Нет списка1831"/>
    <w:next w:val="a4"/>
    <w:uiPriority w:val="99"/>
    <w:semiHidden/>
    <w:unhideWhenUsed/>
    <w:rsid w:val="00C82423"/>
  </w:style>
  <w:style w:type="numbering" w:customStyle="1" w:styleId="1931">
    <w:name w:val="Нет списка1931"/>
    <w:next w:val="a4"/>
    <w:uiPriority w:val="99"/>
    <w:semiHidden/>
    <w:unhideWhenUsed/>
    <w:rsid w:val="00C82423"/>
  </w:style>
  <w:style w:type="numbering" w:customStyle="1" w:styleId="2031">
    <w:name w:val="Нет списка2031"/>
    <w:next w:val="a4"/>
    <w:uiPriority w:val="99"/>
    <w:semiHidden/>
    <w:unhideWhenUsed/>
    <w:rsid w:val="00C82423"/>
  </w:style>
  <w:style w:type="numbering" w:customStyle="1" w:styleId="2431">
    <w:name w:val="Нет списка2431"/>
    <w:next w:val="a4"/>
    <w:uiPriority w:val="99"/>
    <w:semiHidden/>
    <w:unhideWhenUsed/>
    <w:rsid w:val="00C82423"/>
  </w:style>
  <w:style w:type="numbering" w:customStyle="1" w:styleId="2531">
    <w:name w:val="Нет списка2531"/>
    <w:next w:val="a4"/>
    <w:uiPriority w:val="99"/>
    <w:semiHidden/>
    <w:unhideWhenUsed/>
    <w:rsid w:val="00C82423"/>
  </w:style>
  <w:style w:type="numbering" w:customStyle="1" w:styleId="2631">
    <w:name w:val="Нет списка2631"/>
    <w:next w:val="a4"/>
    <w:uiPriority w:val="99"/>
    <w:semiHidden/>
    <w:unhideWhenUsed/>
    <w:rsid w:val="00C82423"/>
  </w:style>
  <w:style w:type="numbering" w:customStyle="1" w:styleId="2731">
    <w:name w:val="Нет списка2731"/>
    <w:next w:val="a4"/>
    <w:uiPriority w:val="99"/>
    <w:semiHidden/>
    <w:unhideWhenUsed/>
    <w:rsid w:val="00C82423"/>
  </w:style>
  <w:style w:type="numbering" w:customStyle="1" w:styleId="2821">
    <w:name w:val="Нет списка2821"/>
    <w:next w:val="a4"/>
    <w:uiPriority w:val="99"/>
    <w:semiHidden/>
    <w:unhideWhenUsed/>
    <w:rsid w:val="00C82423"/>
  </w:style>
  <w:style w:type="numbering" w:customStyle="1" w:styleId="11021">
    <w:name w:val="Нет списка11021"/>
    <w:next w:val="a4"/>
    <w:uiPriority w:val="99"/>
    <w:semiHidden/>
    <w:rsid w:val="00C82423"/>
  </w:style>
  <w:style w:type="numbering" w:customStyle="1" w:styleId="114210">
    <w:name w:val="Нет списка11421"/>
    <w:next w:val="a4"/>
    <w:uiPriority w:val="99"/>
    <w:semiHidden/>
    <w:unhideWhenUsed/>
    <w:rsid w:val="00C82423"/>
  </w:style>
  <w:style w:type="numbering" w:customStyle="1" w:styleId="2921">
    <w:name w:val="Нет списка2921"/>
    <w:next w:val="a4"/>
    <w:uiPriority w:val="99"/>
    <w:semiHidden/>
    <w:unhideWhenUsed/>
    <w:rsid w:val="00C82423"/>
  </w:style>
  <w:style w:type="numbering" w:customStyle="1" w:styleId="3421">
    <w:name w:val="Нет списка3421"/>
    <w:next w:val="a4"/>
    <w:uiPriority w:val="99"/>
    <w:semiHidden/>
    <w:unhideWhenUsed/>
    <w:rsid w:val="00C82423"/>
  </w:style>
  <w:style w:type="numbering" w:customStyle="1" w:styleId="44210">
    <w:name w:val="Нет списка4421"/>
    <w:next w:val="a4"/>
    <w:uiPriority w:val="99"/>
    <w:semiHidden/>
    <w:unhideWhenUsed/>
    <w:rsid w:val="00C82423"/>
  </w:style>
  <w:style w:type="numbering" w:customStyle="1" w:styleId="54210">
    <w:name w:val="Нет списка5421"/>
    <w:next w:val="a4"/>
    <w:uiPriority w:val="99"/>
    <w:semiHidden/>
    <w:unhideWhenUsed/>
    <w:rsid w:val="00C82423"/>
  </w:style>
  <w:style w:type="numbering" w:customStyle="1" w:styleId="6421">
    <w:name w:val="Нет списка6421"/>
    <w:next w:val="a4"/>
    <w:uiPriority w:val="99"/>
    <w:semiHidden/>
    <w:unhideWhenUsed/>
    <w:rsid w:val="00C82423"/>
  </w:style>
  <w:style w:type="numbering" w:customStyle="1" w:styleId="7221">
    <w:name w:val="Нет списка7221"/>
    <w:next w:val="a4"/>
    <w:uiPriority w:val="99"/>
    <w:semiHidden/>
    <w:rsid w:val="00C82423"/>
  </w:style>
  <w:style w:type="numbering" w:customStyle="1" w:styleId="12221">
    <w:name w:val="Нет списка12221"/>
    <w:next w:val="a4"/>
    <w:uiPriority w:val="99"/>
    <w:semiHidden/>
    <w:unhideWhenUsed/>
    <w:rsid w:val="00C82423"/>
  </w:style>
  <w:style w:type="numbering" w:customStyle="1" w:styleId="212121">
    <w:name w:val="Нет списка212121"/>
    <w:next w:val="a4"/>
    <w:uiPriority w:val="99"/>
    <w:semiHidden/>
    <w:unhideWhenUsed/>
    <w:rsid w:val="00C82423"/>
  </w:style>
  <w:style w:type="numbering" w:customStyle="1" w:styleId="31221">
    <w:name w:val="Нет списка31221"/>
    <w:next w:val="a4"/>
    <w:uiPriority w:val="99"/>
    <w:semiHidden/>
    <w:unhideWhenUsed/>
    <w:rsid w:val="00C82423"/>
  </w:style>
  <w:style w:type="numbering" w:customStyle="1" w:styleId="41221">
    <w:name w:val="Нет списка41221"/>
    <w:next w:val="a4"/>
    <w:uiPriority w:val="99"/>
    <w:semiHidden/>
    <w:unhideWhenUsed/>
    <w:rsid w:val="00C82423"/>
  </w:style>
  <w:style w:type="numbering" w:customStyle="1" w:styleId="51221">
    <w:name w:val="Нет списка51221"/>
    <w:next w:val="a4"/>
    <w:uiPriority w:val="99"/>
    <w:semiHidden/>
    <w:unhideWhenUsed/>
    <w:rsid w:val="00C82423"/>
  </w:style>
  <w:style w:type="numbering" w:customStyle="1" w:styleId="61221">
    <w:name w:val="Нет списка61221"/>
    <w:next w:val="a4"/>
    <w:uiPriority w:val="99"/>
    <w:semiHidden/>
    <w:unhideWhenUsed/>
    <w:rsid w:val="00C82423"/>
  </w:style>
  <w:style w:type="numbering" w:customStyle="1" w:styleId="8221">
    <w:name w:val="Нет списка8221"/>
    <w:next w:val="a4"/>
    <w:uiPriority w:val="99"/>
    <w:semiHidden/>
    <w:rsid w:val="00C82423"/>
  </w:style>
  <w:style w:type="numbering" w:customStyle="1" w:styleId="13221">
    <w:name w:val="Нет списка13221"/>
    <w:next w:val="a4"/>
    <w:uiPriority w:val="99"/>
    <w:semiHidden/>
    <w:unhideWhenUsed/>
    <w:rsid w:val="00C82423"/>
  </w:style>
  <w:style w:type="numbering" w:customStyle="1" w:styleId="22221">
    <w:name w:val="Нет списка22221"/>
    <w:next w:val="a4"/>
    <w:uiPriority w:val="99"/>
    <w:semiHidden/>
    <w:unhideWhenUsed/>
    <w:rsid w:val="00C82423"/>
  </w:style>
  <w:style w:type="numbering" w:customStyle="1" w:styleId="32221">
    <w:name w:val="Нет списка32221"/>
    <w:next w:val="a4"/>
    <w:uiPriority w:val="99"/>
    <w:semiHidden/>
    <w:unhideWhenUsed/>
    <w:rsid w:val="00C82423"/>
  </w:style>
  <w:style w:type="numbering" w:customStyle="1" w:styleId="42221">
    <w:name w:val="Нет списка42221"/>
    <w:next w:val="a4"/>
    <w:uiPriority w:val="99"/>
    <w:semiHidden/>
    <w:unhideWhenUsed/>
    <w:rsid w:val="00C82423"/>
  </w:style>
  <w:style w:type="numbering" w:customStyle="1" w:styleId="52221">
    <w:name w:val="Нет списка52221"/>
    <w:next w:val="a4"/>
    <w:uiPriority w:val="99"/>
    <w:semiHidden/>
    <w:unhideWhenUsed/>
    <w:rsid w:val="00C82423"/>
  </w:style>
  <w:style w:type="numbering" w:customStyle="1" w:styleId="62221">
    <w:name w:val="Нет списка62221"/>
    <w:next w:val="a4"/>
    <w:uiPriority w:val="99"/>
    <w:semiHidden/>
    <w:unhideWhenUsed/>
    <w:rsid w:val="00C82423"/>
  </w:style>
  <w:style w:type="numbering" w:customStyle="1" w:styleId="9121">
    <w:name w:val="Нет списка9121"/>
    <w:next w:val="a4"/>
    <w:uiPriority w:val="99"/>
    <w:semiHidden/>
    <w:rsid w:val="00C82423"/>
  </w:style>
  <w:style w:type="numbering" w:customStyle="1" w:styleId="14221">
    <w:name w:val="Нет списка14221"/>
    <w:next w:val="a4"/>
    <w:uiPriority w:val="99"/>
    <w:semiHidden/>
    <w:unhideWhenUsed/>
    <w:rsid w:val="00C82423"/>
  </w:style>
  <w:style w:type="numbering" w:customStyle="1" w:styleId="23221">
    <w:name w:val="Нет списка23221"/>
    <w:next w:val="a4"/>
    <w:uiPriority w:val="99"/>
    <w:semiHidden/>
    <w:unhideWhenUsed/>
    <w:rsid w:val="00C82423"/>
  </w:style>
  <w:style w:type="numbering" w:customStyle="1" w:styleId="33121">
    <w:name w:val="Нет списка33121"/>
    <w:next w:val="a4"/>
    <w:uiPriority w:val="99"/>
    <w:semiHidden/>
    <w:unhideWhenUsed/>
    <w:rsid w:val="00C82423"/>
  </w:style>
  <w:style w:type="numbering" w:customStyle="1" w:styleId="43121">
    <w:name w:val="Нет списка43121"/>
    <w:next w:val="a4"/>
    <w:uiPriority w:val="99"/>
    <w:semiHidden/>
    <w:unhideWhenUsed/>
    <w:rsid w:val="00C82423"/>
  </w:style>
  <w:style w:type="numbering" w:customStyle="1" w:styleId="53121">
    <w:name w:val="Нет списка53121"/>
    <w:next w:val="a4"/>
    <w:uiPriority w:val="99"/>
    <w:semiHidden/>
    <w:unhideWhenUsed/>
    <w:rsid w:val="00C82423"/>
  </w:style>
  <w:style w:type="numbering" w:customStyle="1" w:styleId="63121">
    <w:name w:val="Нет списка63121"/>
    <w:next w:val="a4"/>
    <w:uiPriority w:val="99"/>
    <w:semiHidden/>
    <w:unhideWhenUsed/>
    <w:rsid w:val="00C82423"/>
  </w:style>
  <w:style w:type="numbering" w:customStyle="1" w:styleId="10121">
    <w:name w:val="Нет списка10121"/>
    <w:next w:val="a4"/>
    <w:uiPriority w:val="99"/>
    <w:semiHidden/>
    <w:unhideWhenUsed/>
    <w:rsid w:val="00C82423"/>
  </w:style>
  <w:style w:type="numbering" w:customStyle="1" w:styleId="15121">
    <w:name w:val="Нет списка15121"/>
    <w:next w:val="a4"/>
    <w:uiPriority w:val="99"/>
    <w:semiHidden/>
    <w:unhideWhenUsed/>
    <w:rsid w:val="00C82423"/>
  </w:style>
  <w:style w:type="numbering" w:customStyle="1" w:styleId="16121">
    <w:name w:val="Нет списка16121"/>
    <w:next w:val="a4"/>
    <w:uiPriority w:val="99"/>
    <w:semiHidden/>
    <w:unhideWhenUsed/>
    <w:rsid w:val="00C82423"/>
  </w:style>
  <w:style w:type="numbering" w:customStyle="1" w:styleId="17121">
    <w:name w:val="Нет списка17121"/>
    <w:next w:val="a4"/>
    <w:uiPriority w:val="99"/>
    <w:semiHidden/>
    <w:unhideWhenUsed/>
    <w:rsid w:val="00C82423"/>
  </w:style>
  <w:style w:type="numbering" w:customStyle="1" w:styleId="18121">
    <w:name w:val="Нет списка18121"/>
    <w:next w:val="a4"/>
    <w:uiPriority w:val="99"/>
    <w:semiHidden/>
    <w:unhideWhenUsed/>
    <w:rsid w:val="00C82423"/>
  </w:style>
  <w:style w:type="numbering" w:customStyle="1" w:styleId="19121">
    <w:name w:val="Нет списка19121"/>
    <w:next w:val="a4"/>
    <w:uiPriority w:val="99"/>
    <w:semiHidden/>
    <w:unhideWhenUsed/>
    <w:rsid w:val="00C82423"/>
  </w:style>
  <w:style w:type="numbering" w:customStyle="1" w:styleId="20121">
    <w:name w:val="Нет списка20121"/>
    <w:next w:val="a4"/>
    <w:uiPriority w:val="99"/>
    <w:semiHidden/>
    <w:unhideWhenUsed/>
    <w:rsid w:val="00C82423"/>
  </w:style>
  <w:style w:type="numbering" w:customStyle="1" w:styleId="24121">
    <w:name w:val="Нет списка24121"/>
    <w:next w:val="a4"/>
    <w:uiPriority w:val="99"/>
    <w:semiHidden/>
    <w:unhideWhenUsed/>
    <w:rsid w:val="00C82423"/>
  </w:style>
  <w:style w:type="numbering" w:customStyle="1" w:styleId="25121">
    <w:name w:val="Нет списка25121"/>
    <w:next w:val="a4"/>
    <w:uiPriority w:val="99"/>
    <w:semiHidden/>
    <w:unhideWhenUsed/>
    <w:rsid w:val="00C82423"/>
  </w:style>
  <w:style w:type="numbering" w:customStyle="1" w:styleId="26121">
    <w:name w:val="Нет списка26121"/>
    <w:next w:val="a4"/>
    <w:uiPriority w:val="99"/>
    <w:semiHidden/>
    <w:unhideWhenUsed/>
    <w:rsid w:val="00C82423"/>
  </w:style>
  <w:style w:type="numbering" w:customStyle="1" w:styleId="27121">
    <w:name w:val="Нет списка27121"/>
    <w:next w:val="a4"/>
    <w:uiPriority w:val="99"/>
    <w:semiHidden/>
    <w:unhideWhenUsed/>
    <w:rsid w:val="00C82423"/>
  </w:style>
  <w:style w:type="numbering" w:customStyle="1" w:styleId="1111213211">
    <w:name w:val="1 / 1.1 / 1.2 / 1.3211"/>
    <w:basedOn w:val="a4"/>
    <w:next w:val="111111"/>
    <w:rsid w:val="00C82423"/>
  </w:style>
  <w:style w:type="numbering" w:customStyle="1" w:styleId="471">
    <w:name w:val="Нет списка471"/>
    <w:next w:val="a4"/>
    <w:uiPriority w:val="99"/>
    <w:semiHidden/>
    <w:unhideWhenUsed/>
    <w:rsid w:val="00C82423"/>
  </w:style>
  <w:style w:type="numbering" w:customStyle="1" w:styleId="481">
    <w:name w:val="Нет списка481"/>
    <w:next w:val="a4"/>
    <w:uiPriority w:val="99"/>
    <w:semiHidden/>
    <w:unhideWhenUsed/>
    <w:rsid w:val="00C82423"/>
  </w:style>
  <w:style w:type="numbering" w:customStyle="1" w:styleId="1191">
    <w:name w:val="Нет списка1191"/>
    <w:next w:val="a4"/>
    <w:semiHidden/>
    <w:unhideWhenUsed/>
    <w:rsid w:val="00C82423"/>
  </w:style>
  <w:style w:type="numbering" w:customStyle="1" w:styleId="2515">
    <w:name w:val="Стиль_Список251"/>
    <w:rsid w:val="00C82423"/>
  </w:style>
  <w:style w:type="numbering" w:customStyle="1" w:styleId="1815">
    <w:name w:val="Стиль_Список181"/>
    <w:rsid w:val="00C82423"/>
  </w:style>
  <w:style w:type="numbering" w:customStyle="1" w:styleId="7116">
    <w:name w:val="Стиль_Список711"/>
    <w:rsid w:val="00C82423"/>
  </w:style>
  <w:style w:type="numbering" w:customStyle="1" w:styleId="11512">
    <w:name w:val="Стиль_Список1151"/>
    <w:rsid w:val="00C82423"/>
  </w:style>
  <w:style w:type="numbering" w:customStyle="1" w:styleId="21411">
    <w:name w:val="Стиль_Список2141"/>
    <w:uiPriority w:val="99"/>
    <w:rsid w:val="00C82423"/>
  </w:style>
  <w:style w:type="numbering" w:customStyle="1" w:styleId="3413">
    <w:name w:val="Стиль_Список341"/>
    <w:uiPriority w:val="99"/>
    <w:rsid w:val="00C82423"/>
  </w:style>
  <w:style w:type="numbering" w:customStyle="1" w:styleId="11101">
    <w:name w:val="Нет списка11101"/>
    <w:next w:val="a4"/>
    <w:uiPriority w:val="99"/>
    <w:semiHidden/>
    <w:unhideWhenUsed/>
    <w:rsid w:val="00C82423"/>
  </w:style>
  <w:style w:type="numbering" w:customStyle="1" w:styleId="21610">
    <w:name w:val="Нет списка2161"/>
    <w:next w:val="a4"/>
    <w:uiPriority w:val="99"/>
    <w:semiHidden/>
    <w:unhideWhenUsed/>
    <w:rsid w:val="00C82423"/>
  </w:style>
  <w:style w:type="numbering" w:customStyle="1" w:styleId="3151">
    <w:name w:val="Нет списка3151"/>
    <w:next w:val="a4"/>
    <w:uiPriority w:val="99"/>
    <w:semiHidden/>
    <w:rsid w:val="00C82423"/>
  </w:style>
  <w:style w:type="numbering" w:customStyle="1" w:styleId="111510">
    <w:name w:val="Нет списка11151"/>
    <w:next w:val="a4"/>
    <w:uiPriority w:val="99"/>
    <w:semiHidden/>
    <w:unhideWhenUsed/>
    <w:rsid w:val="00C82423"/>
  </w:style>
  <w:style w:type="numbering" w:customStyle="1" w:styleId="1111510">
    <w:name w:val="Нет списка111151"/>
    <w:next w:val="a4"/>
    <w:uiPriority w:val="99"/>
    <w:semiHidden/>
    <w:rsid w:val="00C82423"/>
  </w:style>
  <w:style w:type="numbering" w:customStyle="1" w:styleId="1111141">
    <w:name w:val="Нет списка1111141"/>
    <w:next w:val="a4"/>
    <w:uiPriority w:val="99"/>
    <w:semiHidden/>
    <w:unhideWhenUsed/>
    <w:rsid w:val="00C82423"/>
  </w:style>
  <w:style w:type="numbering" w:customStyle="1" w:styleId="11111141">
    <w:name w:val="Нет списка11111141"/>
    <w:next w:val="a4"/>
    <w:uiPriority w:val="99"/>
    <w:semiHidden/>
    <w:rsid w:val="00C82423"/>
  </w:style>
  <w:style w:type="numbering" w:customStyle="1" w:styleId="111411">
    <w:name w:val="Стиль_Список111411"/>
    <w:rsid w:val="00C82423"/>
  </w:style>
  <w:style w:type="numbering" w:customStyle="1" w:styleId="21710">
    <w:name w:val="Нет списка2171"/>
    <w:next w:val="a4"/>
    <w:uiPriority w:val="99"/>
    <w:semiHidden/>
    <w:unhideWhenUsed/>
    <w:rsid w:val="00C82423"/>
  </w:style>
  <w:style w:type="numbering" w:customStyle="1" w:styleId="12511">
    <w:name w:val="Нет списка1251"/>
    <w:next w:val="a4"/>
    <w:uiPriority w:val="99"/>
    <w:semiHidden/>
    <w:unhideWhenUsed/>
    <w:rsid w:val="00C82423"/>
  </w:style>
  <w:style w:type="numbering" w:customStyle="1" w:styleId="11241">
    <w:name w:val="Нет списка11241"/>
    <w:next w:val="a4"/>
    <w:semiHidden/>
    <w:unhideWhenUsed/>
    <w:rsid w:val="00C82423"/>
  </w:style>
  <w:style w:type="numbering" w:customStyle="1" w:styleId="21141">
    <w:name w:val="Нет списка21141"/>
    <w:next w:val="a4"/>
    <w:semiHidden/>
    <w:unhideWhenUsed/>
    <w:rsid w:val="00C82423"/>
  </w:style>
  <w:style w:type="numbering" w:customStyle="1" w:styleId="3161">
    <w:name w:val="Нет списка3161"/>
    <w:next w:val="a4"/>
    <w:semiHidden/>
    <w:unhideWhenUsed/>
    <w:rsid w:val="00C82423"/>
  </w:style>
  <w:style w:type="numbering" w:customStyle="1" w:styleId="491">
    <w:name w:val="Нет списка491"/>
    <w:next w:val="a4"/>
    <w:uiPriority w:val="99"/>
    <w:semiHidden/>
    <w:rsid w:val="00C82423"/>
  </w:style>
  <w:style w:type="numbering" w:customStyle="1" w:styleId="571">
    <w:name w:val="Нет списка571"/>
    <w:next w:val="a4"/>
    <w:uiPriority w:val="99"/>
    <w:semiHidden/>
    <w:rsid w:val="00C82423"/>
  </w:style>
  <w:style w:type="numbering" w:customStyle="1" w:styleId="671">
    <w:name w:val="Нет списка671"/>
    <w:next w:val="a4"/>
    <w:uiPriority w:val="99"/>
    <w:semiHidden/>
    <w:rsid w:val="00C82423"/>
  </w:style>
  <w:style w:type="numbering" w:customStyle="1" w:styleId="751">
    <w:name w:val="Нет списка751"/>
    <w:next w:val="a4"/>
    <w:semiHidden/>
    <w:rsid w:val="00C82423"/>
  </w:style>
  <w:style w:type="numbering" w:customStyle="1" w:styleId="12411">
    <w:name w:val="Стиль_Список12411"/>
    <w:rsid w:val="00C82423"/>
  </w:style>
  <w:style w:type="numbering" w:customStyle="1" w:styleId="1351">
    <w:name w:val="Нет списка1351"/>
    <w:next w:val="a4"/>
    <w:uiPriority w:val="99"/>
    <w:semiHidden/>
    <w:unhideWhenUsed/>
    <w:rsid w:val="00C82423"/>
  </w:style>
  <w:style w:type="numbering" w:customStyle="1" w:styleId="11341">
    <w:name w:val="Нет списка11341"/>
    <w:next w:val="a4"/>
    <w:uiPriority w:val="99"/>
    <w:semiHidden/>
    <w:rsid w:val="00C82423"/>
  </w:style>
  <w:style w:type="numbering" w:customStyle="1" w:styleId="112311">
    <w:name w:val="Стиль_Список11231"/>
    <w:uiPriority w:val="99"/>
    <w:rsid w:val="00C82423"/>
  </w:style>
  <w:style w:type="numbering" w:customStyle="1" w:styleId="111231">
    <w:name w:val="Нет списка111231"/>
    <w:next w:val="a4"/>
    <w:uiPriority w:val="99"/>
    <w:semiHidden/>
    <w:unhideWhenUsed/>
    <w:rsid w:val="00C82423"/>
  </w:style>
  <w:style w:type="numbering" w:customStyle="1" w:styleId="1111231">
    <w:name w:val="Нет списка1111231"/>
    <w:next w:val="a4"/>
    <w:uiPriority w:val="99"/>
    <w:semiHidden/>
    <w:rsid w:val="00C82423"/>
  </w:style>
  <w:style w:type="numbering" w:customStyle="1" w:styleId="1111411">
    <w:name w:val="Стиль_Список111141"/>
    <w:rsid w:val="00C82423"/>
  </w:style>
  <w:style w:type="numbering" w:customStyle="1" w:styleId="22510">
    <w:name w:val="Нет списка2251"/>
    <w:next w:val="a4"/>
    <w:uiPriority w:val="99"/>
    <w:semiHidden/>
    <w:unhideWhenUsed/>
    <w:rsid w:val="00C82423"/>
  </w:style>
  <w:style w:type="numbering" w:customStyle="1" w:styleId="12141">
    <w:name w:val="Нет списка12141"/>
    <w:next w:val="a4"/>
    <w:uiPriority w:val="99"/>
    <w:semiHidden/>
    <w:unhideWhenUsed/>
    <w:rsid w:val="00C82423"/>
  </w:style>
  <w:style w:type="numbering" w:customStyle="1" w:styleId="112131">
    <w:name w:val="Нет списка112131"/>
    <w:next w:val="a4"/>
    <w:semiHidden/>
    <w:unhideWhenUsed/>
    <w:rsid w:val="00C82423"/>
  </w:style>
  <w:style w:type="numbering" w:customStyle="1" w:styleId="21241">
    <w:name w:val="Нет списка21241"/>
    <w:next w:val="a4"/>
    <w:semiHidden/>
    <w:unhideWhenUsed/>
    <w:rsid w:val="00C82423"/>
  </w:style>
  <w:style w:type="numbering" w:customStyle="1" w:styleId="3251">
    <w:name w:val="Нет списка3251"/>
    <w:next w:val="a4"/>
    <w:semiHidden/>
    <w:unhideWhenUsed/>
    <w:rsid w:val="00C82423"/>
  </w:style>
  <w:style w:type="numbering" w:customStyle="1" w:styleId="4151">
    <w:name w:val="Нет списка4151"/>
    <w:next w:val="a4"/>
    <w:semiHidden/>
    <w:rsid w:val="00C82423"/>
  </w:style>
  <w:style w:type="numbering" w:customStyle="1" w:styleId="5151">
    <w:name w:val="Нет списка5151"/>
    <w:next w:val="a4"/>
    <w:semiHidden/>
    <w:rsid w:val="00C82423"/>
  </w:style>
  <w:style w:type="numbering" w:customStyle="1" w:styleId="6151">
    <w:name w:val="Нет списка6151"/>
    <w:next w:val="a4"/>
    <w:semiHidden/>
    <w:rsid w:val="00C82423"/>
  </w:style>
  <w:style w:type="numbering" w:customStyle="1" w:styleId="7141">
    <w:name w:val="Нет списка7141"/>
    <w:next w:val="a4"/>
    <w:uiPriority w:val="99"/>
    <w:semiHidden/>
    <w:unhideWhenUsed/>
    <w:rsid w:val="00C82423"/>
  </w:style>
  <w:style w:type="numbering" w:customStyle="1" w:styleId="13141">
    <w:name w:val="Нет списка13141"/>
    <w:next w:val="a4"/>
    <w:semiHidden/>
    <w:unhideWhenUsed/>
    <w:rsid w:val="00C82423"/>
  </w:style>
  <w:style w:type="numbering" w:customStyle="1" w:styleId="22141">
    <w:name w:val="Нет списка22141"/>
    <w:next w:val="a4"/>
    <w:semiHidden/>
    <w:unhideWhenUsed/>
    <w:rsid w:val="00C82423"/>
  </w:style>
  <w:style w:type="numbering" w:customStyle="1" w:styleId="31141">
    <w:name w:val="Нет списка31141"/>
    <w:next w:val="a4"/>
    <w:semiHidden/>
    <w:unhideWhenUsed/>
    <w:rsid w:val="00C82423"/>
  </w:style>
  <w:style w:type="numbering" w:customStyle="1" w:styleId="41141">
    <w:name w:val="Нет списка41141"/>
    <w:next w:val="a4"/>
    <w:semiHidden/>
    <w:rsid w:val="00C82423"/>
  </w:style>
  <w:style w:type="numbering" w:customStyle="1" w:styleId="51141">
    <w:name w:val="Нет списка51141"/>
    <w:next w:val="a4"/>
    <w:semiHidden/>
    <w:rsid w:val="00C82423"/>
  </w:style>
  <w:style w:type="numbering" w:customStyle="1" w:styleId="61141">
    <w:name w:val="Нет списка61141"/>
    <w:next w:val="a4"/>
    <w:semiHidden/>
    <w:rsid w:val="00C82423"/>
  </w:style>
  <w:style w:type="numbering" w:customStyle="1" w:styleId="851">
    <w:name w:val="Нет списка851"/>
    <w:next w:val="a4"/>
    <w:uiPriority w:val="99"/>
    <w:semiHidden/>
    <w:unhideWhenUsed/>
    <w:rsid w:val="00C82423"/>
  </w:style>
  <w:style w:type="numbering" w:customStyle="1" w:styleId="1451">
    <w:name w:val="Нет списка1451"/>
    <w:next w:val="a4"/>
    <w:uiPriority w:val="99"/>
    <w:semiHidden/>
    <w:rsid w:val="00C82423"/>
  </w:style>
  <w:style w:type="numbering" w:customStyle="1" w:styleId="113131">
    <w:name w:val="Нет списка113131"/>
    <w:next w:val="a4"/>
    <w:uiPriority w:val="99"/>
    <w:semiHidden/>
    <w:unhideWhenUsed/>
    <w:rsid w:val="00C82423"/>
  </w:style>
  <w:style w:type="numbering" w:customStyle="1" w:styleId="2351">
    <w:name w:val="Нет списка2351"/>
    <w:next w:val="a4"/>
    <w:uiPriority w:val="99"/>
    <w:semiHidden/>
    <w:unhideWhenUsed/>
    <w:rsid w:val="00C82423"/>
  </w:style>
  <w:style w:type="numbering" w:customStyle="1" w:styleId="32141">
    <w:name w:val="Нет списка32141"/>
    <w:next w:val="a4"/>
    <w:uiPriority w:val="99"/>
    <w:semiHidden/>
    <w:unhideWhenUsed/>
    <w:rsid w:val="00C82423"/>
  </w:style>
  <w:style w:type="numbering" w:customStyle="1" w:styleId="4251">
    <w:name w:val="Нет списка4251"/>
    <w:next w:val="a4"/>
    <w:uiPriority w:val="99"/>
    <w:semiHidden/>
    <w:unhideWhenUsed/>
    <w:rsid w:val="00C82423"/>
  </w:style>
  <w:style w:type="numbering" w:customStyle="1" w:styleId="5251">
    <w:name w:val="Нет списка5251"/>
    <w:next w:val="a4"/>
    <w:uiPriority w:val="99"/>
    <w:semiHidden/>
    <w:unhideWhenUsed/>
    <w:rsid w:val="00C82423"/>
  </w:style>
  <w:style w:type="numbering" w:customStyle="1" w:styleId="6251">
    <w:name w:val="Нет списка6251"/>
    <w:next w:val="a4"/>
    <w:uiPriority w:val="99"/>
    <w:semiHidden/>
    <w:unhideWhenUsed/>
    <w:rsid w:val="00C82423"/>
  </w:style>
  <w:style w:type="numbering" w:customStyle="1" w:styleId="71141">
    <w:name w:val="Нет списка71141"/>
    <w:next w:val="a4"/>
    <w:uiPriority w:val="99"/>
    <w:semiHidden/>
    <w:rsid w:val="00C82423"/>
  </w:style>
  <w:style w:type="numbering" w:customStyle="1" w:styleId="121141">
    <w:name w:val="Нет списка121141"/>
    <w:next w:val="a4"/>
    <w:uiPriority w:val="99"/>
    <w:semiHidden/>
    <w:unhideWhenUsed/>
    <w:rsid w:val="00C82423"/>
  </w:style>
  <w:style w:type="numbering" w:customStyle="1" w:styleId="211141">
    <w:name w:val="Нет списка211141"/>
    <w:next w:val="a4"/>
    <w:uiPriority w:val="99"/>
    <w:semiHidden/>
    <w:unhideWhenUsed/>
    <w:rsid w:val="00C82423"/>
  </w:style>
  <w:style w:type="numbering" w:customStyle="1" w:styleId="311141">
    <w:name w:val="Нет списка311141"/>
    <w:next w:val="a4"/>
    <w:uiPriority w:val="99"/>
    <w:semiHidden/>
    <w:unhideWhenUsed/>
    <w:rsid w:val="00C82423"/>
  </w:style>
  <w:style w:type="numbering" w:customStyle="1" w:styleId="411141">
    <w:name w:val="Нет списка411141"/>
    <w:next w:val="a4"/>
    <w:uiPriority w:val="99"/>
    <w:semiHidden/>
    <w:unhideWhenUsed/>
    <w:rsid w:val="00C82423"/>
  </w:style>
  <w:style w:type="numbering" w:customStyle="1" w:styleId="511141">
    <w:name w:val="Нет списка511141"/>
    <w:next w:val="a4"/>
    <w:uiPriority w:val="99"/>
    <w:semiHidden/>
    <w:unhideWhenUsed/>
    <w:rsid w:val="00C82423"/>
  </w:style>
  <w:style w:type="numbering" w:customStyle="1" w:styleId="611141">
    <w:name w:val="Нет списка611141"/>
    <w:next w:val="a4"/>
    <w:uiPriority w:val="99"/>
    <w:semiHidden/>
    <w:unhideWhenUsed/>
    <w:rsid w:val="00C82423"/>
  </w:style>
  <w:style w:type="numbering" w:customStyle="1" w:styleId="8131">
    <w:name w:val="Нет списка8131"/>
    <w:next w:val="a4"/>
    <w:uiPriority w:val="99"/>
    <w:semiHidden/>
    <w:rsid w:val="00C82423"/>
  </w:style>
  <w:style w:type="numbering" w:customStyle="1" w:styleId="131131">
    <w:name w:val="Нет списка131131"/>
    <w:next w:val="a4"/>
    <w:uiPriority w:val="99"/>
    <w:semiHidden/>
    <w:unhideWhenUsed/>
    <w:rsid w:val="00C82423"/>
  </w:style>
  <w:style w:type="numbering" w:customStyle="1" w:styleId="221131">
    <w:name w:val="Нет списка221131"/>
    <w:next w:val="a4"/>
    <w:uiPriority w:val="99"/>
    <w:semiHidden/>
    <w:unhideWhenUsed/>
    <w:rsid w:val="00C82423"/>
  </w:style>
  <w:style w:type="numbering" w:customStyle="1" w:styleId="321131">
    <w:name w:val="Нет списка321131"/>
    <w:next w:val="a4"/>
    <w:uiPriority w:val="99"/>
    <w:semiHidden/>
    <w:unhideWhenUsed/>
    <w:rsid w:val="00C82423"/>
  </w:style>
  <w:style w:type="numbering" w:customStyle="1" w:styleId="42131">
    <w:name w:val="Нет списка42131"/>
    <w:next w:val="a4"/>
    <w:uiPriority w:val="99"/>
    <w:semiHidden/>
    <w:unhideWhenUsed/>
    <w:rsid w:val="00C82423"/>
  </w:style>
  <w:style w:type="numbering" w:customStyle="1" w:styleId="52131">
    <w:name w:val="Нет списка52131"/>
    <w:next w:val="a4"/>
    <w:uiPriority w:val="99"/>
    <w:semiHidden/>
    <w:unhideWhenUsed/>
    <w:rsid w:val="00C82423"/>
  </w:style>
  <w:style w:type="numbering" w:customStyle="1" w:styleId="62131">
    <w:name w:val="Нет списка62131"/>
    <w:next w:val="a4"/>
    <w:uiPriority w:val="99"/>
    <w:semiHidden/>
    <w:unhideWhenUsed/>
    <w:rsid w:val="00C82423"/>
  </w:style>
  <w:style w:type="numbering" w:customStyle="1" w:styleId="941">
    <w:name w:val="Нет списка941"/>
    <w:next w:val="a4"/>
    <w:uiPriority w:val="99"/>
    <w:semiHidden/>
    <w:rsid w:val="00C82423"/>
  </w:style>
  <w:style w:type="numbering" w:customStyle="1" w:styleId="14131">
    <w:name w:val="Нет списка14131"/>
    <w:next w:val="a4"/>
    <w:uiPriority w:val="99"/>
    <w:semiHidden/>
    <w:unhideWhenUsed/>
    <w:rsid w:val="00C82423"/>
  </w:style>
  <w:style w:type="numbering" w:customStyle="1" w:styleId="23131">
    <w:name w:val="Нет списка23131"/>
    <w:next w:val="a4"/>
    <w:uiPriority w:val="99"/>
    <w:semiHidden/>
    <w:unhideWhenUsed/>
    <w:rsid w:val="00C82423"/>
  </w:style>
  <w:style w:type="numbering" w:customStyle="1" w:styleId="3341">
    <w:name w:val="Нет списка3341"/>
    <w:next w:val="a4"/>
    <w:uiPriority w:val="99"/>
    <w:semiHidden/>
    <w:unhideWhenUsed/>
    <w:rsid w:val="00C82423"/>
  </w:style>
  <w:style w:type="numbering" w:customStyle="1" w:styleId="4341">
    <w:name w:val="Нет списка4341"/>
    <w:next w:val="a4"/>
    <w:uiPriority w:val="99"/>
    <w:semiHidden/>
    <w:unhideWhenUsed/>
    <w:rsid w:val="00C82423"/>
  </w:style>
  <w:style w:type="numbering" w:customStyle="1" w:styleId="5341">
    <w:name w:val="Нет списка5341"/>
    <w:next w:val="a4"/>
    <w:uiPriority w:val="99"/>
    <w:semiHidden/>
    <w:unhideWhenUsed/>
    <w:rsid w:val="00C82423"/>
  </w:style>
  <w:style w:type="numbering" w:customStyle="1" w:styleId="6341">
    <w:name w:val="Нет списка6341"/>
    <w:next w:val="a4"/>
    <w:uiPriority w:val="99"/>
    <w:semiHidden/>
    <w:unhideWhenUsed/>
    <w:rsid w:val="00C82423"/>
  </w:style>
  <w:style w:type="numbering" w:customStyle="1" w:styleId="1041">
    <w:name w:val="Нет списка1041"/>
    <w:next w:val="a4"/>
    <w:uiPriority w:val="99"/>
    <w:semiHidden/>
    <w:unhideWhenUsed/>
    <w:rsid w:val="00C82423"/>
  </w:style>
  <w:style w:type="numbering" w:customStyle="1" w:styleId="1541">
    <w:name w:val="Нет списка1541"/>
    <w:next w:val="a4"/>
    <w:uiPriority w:val="99"/>
    <w:semiHidden/>
    <w:unhideWhenUsed/>
    <w:rsid w:val="00C82423"/>
  </w:style>
  <w:style w:type="numbering" w:customStyle="1" w:styleId="1641">
    <w:name w:val="Нет списка1641"/>
    <w:next w:val="a4"/>
    <w:uiPriority w:val="99"/>
    <w:semiHidden/>
    <w:unhideWhenUsed/>
    <w:rsid w:val="00C82423"/>
  </w:style>
  <w:style w:type="numbering" w:customStyle="1" w:styleId="1741">
    <w:name w:val="Нет списка1741"/>
    <w:next w:val="a4"/>
    <w:uiPriority w:val="99"/>
    <w:semiHidden/>
    <w:unhideWhenUsed/>
    <w:rsid w:val="00C82423"/>
  </w:style>
  <w:style w:type="numbering" w:customStyle="1" w:styleId="1841">
    <w:name w:val="Нет списка1841"/>
    <w:next w:val="a4"/>
    <w:uiPriority w:val="99"/>
    <w:semiHidden/>
    <w:unhideWhenUsed/>
    <w:rsid w:val="00C82423"/>
  </w:style>
  <w:style w:type="numbering" w:customStyle="1" w:styleId="1941">
    <w:name w:val="Нет списка1941"/>
    <w:next w:val="a4"/>
    <w:uiPriority w:val="99"/>
    <w:semiHidden/>
    <w:unhideWhenUsed/>
    <w:rsid w:val="00C82423"/>
  </w:style>
  <w:style w:type="numbering" w:customStyle="1" w:styleId="2041">
    <w:name w:val="Нет списка2041"/>
    <w:next w:val="a4"/>
    <w:uiPriority w:val="99"/>
    <w:semiHidden/>
    <w:unhideWhenUsed/>
    <w:rsid w:val="00C82423"/>
  </w:style>
  <w:style w:type="numbering" w:customStyle="1" w:styleId="2441">
    <w:name w:val="Нет списка2441"/>
    <w:next w:val="a4"/>
    <w:uiPriority w:val="99"/>
    <w:semiHidden/>
    <w:unhideWhenUsed/>
    <w:rsid w:val="00C82423"/>
  </w:style>
  <w:style w:type="numbering" w:customStyle="1" w:styleId="2541">
    <w:name w:val="Нет списка2541"/>
    <w:next w:val="a4"/>
    <w:uiPriority w:val="99"/>
    <w:semiHidden/>
    <w:unhideWhenUsed/>
    <w:rsid w:val="00C82423"/>
  </w:style>
  <w:style w:type="numbering" w:customStyle="1" w:styleId="2641">
    <w:name w:val="Нет списка2641"/>
    <w:next w:val="a4"/>
    <w:uiPriority w:val="99"/>
    <w:semiHidden/>
    <w:unhideWhenUsed/>
    <w:rsid w:val="00C82423"/>
  </w:style>
  <w:style w:type="numbering" w:customStyle="1" w:styleId="2741">
    <w:name w:val="Нет списка2741"/>
    <w:next w:val="a4"/>
    <w:uiPriority w:val="99"/>
    <w:semiHidden/>
    <w:unhideWhenUsed/>
    <w:rsid w:val="00C82423"/>
  </w:style>
  <w:style w:type="numbering" w:customStyle="1" w:styleId="2831">
    <w:name w:val="Нет списка2831"/>
    <w:next w:val="a4"/>
    <w:uiPriority w:val="99"/>
    <w:semiHidden/>
    <w:unhideWhenUsed/>
    <w:rsid w:val="00C82423"/>
  </w:style>
  <w:style w:type="numbering" w:customStyle="1" w:styleId="11031">
    <w:name w:val="Нет списка11031"/>
    <w:next w:val="a4"/>
    <w:uiPriority w:val="99"/>
    <w:semiHidden/>
    <w:rsid w:val="00C82423"/>
  </w:style>
  <w:style w:type="numbering" w:customStyle="1" w:styleId="11431">
    <w:name w:val="Нет списка11431"/>
    <w:next w:val="a4"/>
    <w:uiPriority w:val="99"/>
    <w:semiHidden/>
    <w:unhideWhenUsed/>
    <w:rsid w:val="00C82423"/>
  </w:style>
  <w:style w:type="numbering" w:customStyle="1" w:styleId="2931">
    <w:name w:val="Нет списка2931"/>
    <w:next w:val="a4"/>
    <w:uiPriority w:val="99"/>
    <w:semiHidden/>
    <w:unhideWhenUsed/>
    <w:rsid w:val="00C82423"/>
  </w:style>
  <w:style w:type="numbering" w:customStyle="1" w:styleId="3431">
    <w:name w:val="Нет списка3431"/>
    <w:next w:val="a4"/>
    <w:uiPriority w:val="99"/>
    <w:semiHidden/>
    <w:unhideWhenUsed/>
    <w:rsid w:val="00C82423"/>
  </w:style>
  <w:style w:type="numbering" w:customStyle="1" w:styleId="4431">
    <w:name w:val="Нет списка4431"/>
    <w:next w:val="a4"/>
    <w:uiPriority w:val="99"/>
    <w:semiHidden/>
    <w:unhideWhenUsed/>
    <w:rsid w:val="00C82423"/>
  </w:style>
  <w:style w:type="numbering" w:customStyle="1" w:styleId="5431">
    <w:name w:val="Нет списка5431"/>
    <w:next w:val="a4"/>
    <w:uiPriority w:val="99"/>
    <w:semiHidden/>
    <w:unhideWhenUsed/>
    <w:rsid w:val="00C82423"/>
  </w:style>
  <w:style w:type="numbering" w:customStyle="1" w:styleId="6431">
    <w:name w:val="Нет списка6431"/>
    <w:next w:val="a4"/>
    <w:uiPriority w:val="99"/>
    <w:semiHidden/>
    <w:unhideWhenUsed/>
    <w:rsid w:val="00C82423"/>
  </w:style>
  <w:style w:type="numbering" w:customStyle="1" w:styleId="7231">
    <w:name w:val="Нет списка7231"/>
    <w:next w:val="a4"/>
    <w:uiPriority w:val="99"/>
    <w:semiHidden/>
    <w:rsid w:val="00C82423"/>
  </w:style>
  <w:style w:type="numbering" w:customStyle="1" w:styleId="12231">
    <w:name w:val="Нет списка12231"/>
    <w:next w:val="a4"/>
    <w:uiPriority w:val="99"/>
    <w:semiHidden/>
    <w:unhideWhenUsed/>
    <w:rsid w:val="00C82423"/>
  </w:style>
  <w:style w:type="numbering" w:customStyle="1" w:styleId="212131">
    <w:name w:val="Нет списка212131"/>
    <w:next w:val="a4"/>
    <w:uiPriority w:val="99"/>
    <w:semiHidden/>
    <w:unhideWhenUsed/>
    <w:rsid w:val="00C82423"/>
  </w:style>
  <w:style w:type="numbering" w:customStyle="1" w:styleId="31231">
    <w:name w:val="Нет списка31231"/>
    <w:next w:val="a4"/>
    <w:uiPriority w:val="99"/>
    <w:semiHidden/>
    <w:unhideWhenUsed/>
    <w:rsid w:val="00C82423"/>
  </w:style>
  <w:style w:type="numbering" w:customStyle="1" w:styleId="41231">
    <w:name w:val="Нет списка41231"/>
    <w:next w:val="a4"/>
    <w:uiPriority w:val="99"/>
    <w:semiHidden/>
    <w:unhideWhenUsed/>
    <w:rsid w:val="00C82423"/>
  </w:style>
  <w:style w:type="numbering" w:customStyle="1" w:styleId="51231">
    <w:name w:val="Нет списка51231"/>
    <w:next w:val="a4"/>
    <w:uiPriority w:val="99"/>
    <w:semiHidden/>
    <w:unhideWhenUsed/>
    <w:rsid w:val="00C82423"/>
  </w:style>
  <w:style w:type="numbering" w:customStyle="1" w:styleId="61231">
    <w:name w:val="Нет списка61231"/>
    <w:next w:val="a4"/>
    <w:uiPriority w:val="99"/>
    <w:semiHidden/>
    <w:unhideWhenUsed/>
    <w:rsid w:val="00C82423"/>
  </w:style>
  <w:style w:type="numbering" w:customStyle="1" w:styleId="8231">
    <w:name w:val="Нет списка8231"/>
    <w:next w:val="a4"/>
    <w:uiPriority w:val="99"/>
    <w:semiHidden/>
    <w:rsid w:val="00C82423"/>
  </w:style>
  <w:style w:type="numbering" w:customStyle="1" w:styleId="13231">
    <w:name w:val="Нет списка13231"/>
    <w:next w:val="a4"/>
    <w:uiPriority w:val="99"/>
    <w:semiHidden/>
    <w:unhideWhenUsed/>
    <w:rsid w:val="00C82423"/>
  </w:style>
  <w:style w:type="numbering" w:customStyle="1" w:styleId="22231">
    <w:name w:val="Нет списка22231"/>
    <w:next w:val="a4"/>
    <w:uiPriority w:val="99"/>
    <w:semiHidden/>
    <w:unhideWhenUsed/>
    <w:rsid w:val="00C82423"/>
  </w:style>
  <w:style w:type="numbering" w:customStyle="1" w:styleId="32231">
    <w:name w:val="Нет списка32231"/>
    <w:next w:val="a4"/>
    <w:uiPriority w:val="99"/>
    <w:semiHidden/>
    <w:unhideWhenUsed/>
    <w:rsid w:val="00C82423"/>
  </w:style>
  <w:style w:type="numbering" w:customStyle="1" w:styleId="42231">
    <w:name w:val="Нет списка42231"/>
    <w:next w:val="a4"/>
    <w:uiPriority w:val="99"/>
    <w:semiHidden/>
    <w:unhideWhenUsed/>
    <w:rsid w:val="00C82423"/>
  </w:style>
  <w:style w:type="numbering" w:customStyle="1" w:styleId="52231">
    <w:name w:val="Нет списка52231"/>
    <w:next w:val="a4"/>
    <w:uiPriority w:val="99"/>
    <w:semiHidden/>
    <w:unhideWhenUsed/>
    <w:rsid w:val="00C82423"/>
  </w:style>
  <w:style w:type="numbering" w:customStyle="1" w:styleId="62231">
    <w:name w:val="Нет списка62231"/>
    <w:next w:val="a4"/>
    <w:uiPriority w:val="99"/>
    <w:semiHidden/>
    <w:unhideWhenUsed/>
    <w:rsid w:val="00C82423"/>
  </w:style>
  <w:style w:type="numbering" w:customStyle="1" w:styleId="9131">
    <w:name w:val="Нет списка9131"/>
    <w:next w:val="a4"/>
    <w:uiPriority w:val="99"/>
    <w:semiHidden/>
    <w:rsid w:val="00C82423"/>
  </w:style>
  <w:style w:type="numbering" w:customStyle="1" w:styleId="14231">
    <w:name w:val="Нет списка14231"/>
    <w:next w:val="a4"/>
    <w:uiPriority w:val="99"/>
    <w:semiHidden/>
    <w:unhideWhenUsed/>
    <w:rsid w:val="00C82423"/>
  </w:style>
  <w:style w:type="numbering" w:customStyle="1" w:styleId="23231">
    <w:name w:val="Нет списка23231"/>
    <w:next w:val="a4"/>
    <w:uiPriority w:val="99"/>
    <w:semiHidden/>
    <w:unhideWhenUsed/>
    <w:rsid w:val="00C82423"/>
  </w:style>
  <w:style w:type="numbering" w:customStyle="1" w:styleId="33131">
    <w:name w:val="Нет списка33131"/>
    <w:next w:val="a4"/>
    <w:uiPriority w:val="99"/>
    <w:semiHidden/>
    <w:unhideWhenUsed/>
    <w:rsid w:val="00C82423"/>
  </w:style>
  <w:style w:type="numbering" w:customStyle="1" w:styleId="43131">
    <w:name w:val="Нет списка43131"/>
    <w:next w:val="a4"/>
    <w:uiPriority w:val="99"/>
    <w:semiHidden/>
    <w:unhideWhenUsed/>
    <w:rsid w:val="00C82423"/>
  </w:style>
  <w:style w:type="numbering" w:customStyle="1" w:styleId="53131">
    <w:name w:val="Нет списка53131"/>
    <w:next w:val="a4"/>
    <w:uiPriority w:val="99"/>
    <w:semiHidden/>
    <w:unhideWhenUsed/>
    <w:rsid w:val="00C82423"/>
  </w:style>
  <w:style w:type="numbering" w:customStyle="1" w:styleId="63131">
    <w:name w:val="Нет списка63131"/>
    <w:next w:val="a4"/>
    <w:uiPriority w:val="99"/>
    <w:semiHidden/>
    <w:unhideWhenUsed/>
    <w:rsid w:val="00C82423"/>
  </w:style>
  <w:style w:type="numbering" w:customStyle="1" w:styleId="10131">
    <w:name w:val="Нет списка10131"/>
    <w:next w:val="a4"/>
    <w:uiPriority w:val="99"/>
    <w:semiHidden/>
    <w:unhideWhenUsed/>
    <w:rsid w:val="00C82423"/>
  </w:style>
  <w:style w:type="numbering" w:customStyle="1" w:styleId="15131">
    <w:name w:val="Нет списка15131"/>
    <w:next w:val="a4"/>
    <w:uiPriority w:val="99"/>
    <w:semiHidden/>
    <w:unhideWhenUsed/>
    <w:rsid w:val="00C82423"/>
  </w:style>
  <w:style w:type="numbering" w:customStyle="1" w:styleId="16131">
    <w:name w:val="Нет списка16131"/>
    <w:next w:val="a4"/>
    <w:uiPriority w:val="99"/>
    <w:semiHidden/>
    <w:unhideWhenUsed/>
    <w:rsid w:val="00C82423"/>
  </w:style>
  <w:style w:type="numbering" w:customStyle="1" w:styleId="17131">
    <w:name w:val="Нет списка17131"/>
    <w:next w:val="a4"/>
    <w:uiPriority w:val="99"/>
    <w:semiHidden/>
    <w:unhideWhenUsed/>
    <w:rsid w:val="00C82423"/>
  </w:style>
  <w:style w:type="numbering" w:customStyle="1" w:styleId="18131">
    <w:name w:val="Нет списка18131"/>
    <w:next w:val="a4"/>
    <w:uiPriority w:val="99"/>
    <w:semiHidden/>
    <w:unhideWhenUsed/>
    <w:rsid w:val="00C82423"/>
  </w:style>
  <w:style w:type="numbering" w:customStyle="1" w:styleId="19131">
    <w:name w:val="Нет списка19131"/>
    <w:next w:val="a4"/>
    <w:uiPriority w:val="99"/>
    <w:semiHidden/>
    <w:unhideWhenUsed/>
    <w:rsid w:val="00C82423"/>
  </w:style>
  <w:style w:type="numbering" w:customStyle="1" w:styleId="20131">
    <w:name w:val="Нет списка20131"/>
    <w:next w:val="a4"/>
    <w:uiPriority w:val="99"/>
    <w:semiHidden/>
    <w:unhideWhenUsed/>
    <w:rsid w:val="00C82423"/>
  </w:style>
  <w:style w:type="numbering" w:customStyle="1" w:styleId="24131">
    <w:name w:val="Нет списка24131"/>
    <w:next w:val="a4"/>
    <w:uiPriority w:val="99"/>
    <w:semiHidden/>
    <w:unhideWhenUsed/>
    <w:rsid w:val="00C82423"/>
  </w:style>
  <w:style w:type="numbering" w:customStyle="1" w:styleId="25131">
    <w:name w:val="Нет списка25131"/>
    <w:next w:val="a4"/>
    <w:uiPriority w:val="99"/>
    <w:semiHidden/>
    <w:unhideWhenUsed/>
    <w:rsid w:val="00C82423"/>
  </w:style>
  <w:style w:type="numbering" w:customStyle="1" w:styleId="26131">
    <w:name w:val="Нет списка26131"/>
    <w:next w:val="a4"/>
    <w:uiPriority w:val="99"/>
    <w:semiHidden/>
    <w:unhideWhenUsed/>
    <w:rsid w:val="00C82423"/>
  </w:style>
  <w:style w:type="numbering" w:customStyle="1" w:styleId="27131">
    <w:name w:val="Нет списка27131"/>
    <w:next w:val="a4"/>
    <w:uiPriority w:val="99"/>
    <w:semiHidden/>
    <w:unhideWhenUsed/>
    <w:rsid w:val="00C82423"/>
  </w:style>
  <w:style w:type="numbering" w:customStyle="1" w:styleId="111121331">
    <w:name w:val="1 / 1.1 / 1.2 / 1.331"/>
    <w:basedOn w:val="a4"/>
    <w:next w:val="111111"/>
    <w:rsid w:val="00C82423"/>
  </w:style>
  <w:style w:type="numbering" w:customStyle="1" w:styleId="3011">
    <w:name w:val="Нет списка3011"/>
    <w:next w:val="a4"/>
    <w:uiPriority w:val="99"/>
    <w:semiHidden/>
    <w:unhideWhenUsed/>
    <w:rsid w:val="00C82423"/>
  </w:style>
  <w:style w:type="numbering" w:customStyle="1" w:styleId="22115">
    <w:name w:val="Стиль_Список2211"/>
    <w:rsid w:val="00C82423"/>
  </w:style>
  <w:style w:type="numbering" w:customStyle="1" w:styleId="4116">
    <w:name w:val="Стиль_Список411"/>
    <w:rsid w:val="00C82423"/>
  </w:style>
  <w:style w:type="numbering" w:customStyle="1" w:styleId="113110">
    <w:name w:val="Стиль_Список11311"/>
    <w:rsid w:val="00C82423"/>
  </w:style>
  <w:style w:type="numbering" w:customStyle="1" w:styleId="115110">
    <w:name w:val="Нет списка11511"/>
    <w:next w:val="a4"/>
    <w:uiPriority w:val="99"/>
    <w:semiHidden/>
    <w:unhideWhenUsed/>
    <w:rsid w:val="00C82423"/>
  </w:style>
  <w:style w:type="numbering" w:customStyle="1" w:styleId="21011">
    <w:name w:val="Нет списка21011"/>
    <w:next w:val="a4"/>
    <w:uiPriority w:val="99"/>
    <w:semiHidden/>
    <w:unhideWhenUsed/>
    <w:rsid w:val="00C82423"/>
  </w:style>
  <w:style w:type="numbering" w:customStyle="1" w:styleId="3511">
    <w:name w:val="Нет списка3511"/>
    <w:next w:val="a4"/>
    <w:uiPriority w:val="99"/>
    <w:semiHidden/>
    <w:rsid w:val="00C82423"/>
  </w:style>
  <w:style w:type="numbering" w:customStyle="1" w:styleId="11611">
    <w:name w:val="Нет списка11611"/>
    <w:next w:val="a4"/>
    <w:uiPriority w:val="99"/>
    <w:semiHidden/>
    <w:unhideWhenUsed/>
    <w:rsid w:val="00C82423"/>
  </w:style>
  <w:style w:type="numbering" w:customStyle="1" w:styleId="1113110">
    <w:name w:val="Нет списка111311"/>
    <w:next w:val="a4"/>
    <w:uiPriority w:val="99"/>
    <w:semiHidden/>
    <w:rsid w:val="00C82423"/>
  </w:style>
  <w:style w:type="numbering" w:customStyle="1" w:styleId="11113110">
    <w:name w:val="Нет списка1111311"/>
    <w:next w:val="a4"/>
    <w:uiPriority w:val="99"/>
    <w:semiHidden/>
    <w:unhideWhenUsed/>
    <w:rsid w:val="00C82423"/>
  </w:style>
  <w:style w:type="numbering" w:customStyle="1" w:styleId="11111211">
    <w:name w:val="Нет списка11111211"/>
    <w:next w:val="a4"/>
    <w:uiPriority w:val="99"/>
    <w:semiHidden/>
    <w:rsid w:val="00C82423"/>
  </w:style>
  <w:style w:type="numbering" w:customStyle="1" w:styleId="1112111">
    <w:name w:val="Стиль_Список111211"/>
    <w:uiPriority w:val="99"/>
    <w:rsid w:val="00C82423"/>
  </w:style>
  <w:style w:type="numbering" w:customStyle="1" w:styleId="213110">
    <w:name w:val="Нет списка21311"/>
    <w:next w:val="a4"/>
    <w:uiPriority w:val="99"/>
    <w:semiHidden/>
    <w:unhideWhenUsed/>
    <w:rsid w:val="00C82423"/>
  </w:style>
  <w:style w:type="numbering" w:customStyle="1" w:styleId="123110">
    <w:name w:val="Нет списка12311"/>
    <w:next w:val="a4"/>
    <w:uiPriority w:val="99"/>
    <w:semiHidden/>
    <w:unhideWhenUsed/>
    <w:rsid w:val="00C82423"/>
  </w:style>
  <w:style w:type="numbering" w:customStyle="1" w:styleId="1122110">
    <w:name w:val="Нет списка112211"/>
    <w:next w:val="a4"/>
    <w:semiHidden/>
    <w:unhideWhenUsed/>
    <w:rsid w:val="00C82423"/>
  </w:style>
  <w:style w:type="numbering" w:customStyle="1" w:styleId="211211">
    <w:name w:val="Нет списка211211"/>
    <w:next w:val="a4"/>
    <w:semiHidden/>
    <w:unhideWhenUsed/>
    <w:rsid w:val="00C82423"/>
  </w:style>
  <w:style w:type="numbering" w:customStyle="1" w:styleId="31311">
    <w:name w:val="Нет списка31311"/>
    <w:next w:val="a4"/>
    <w:semiHidden/>
    <w:unhideWhenUsed/>
    <w:rsid w:val="00C82423"/>
  </w:style>
  <w:style w:type="numbering" w:customStyle="1" w:styleId="4511">
    <w:name w:val="Нет списка4511"/>
    <w:next w:val="a4"/>
    <w:uiPriority w:val="99"/>
    <w:semiHidden/>
    <w:rsid w:val="00C82423"/>
  </w:style>
  <w:style w:type="numbering" w:customStyle="1" w:styleId="5511">
    <w:name w:val="Нет списка5511"/>
    <w:next w:val="a4"/>
    <w:uiPriority w:val="99"/>
    <w:semiHidden/>
    <w:rsid w:val="00C82423"/>
  </w:style>
  <w:style w:type="numbering" w:customStyle="1" w:styleId="6511">
    <w:name w:val="Нет списка6511"/>
    <w:next w:val="a4"/>
    <w:uiPriority w:val="99"/>
    <w:semiHidden/>
    <w:rsid w:val="00C82423"/>
  </w:style>
  <w:style w:type="numbering" w:customStyle="1" w:styleId="7311">
    <w:name w:val="Нет списка7311"/>
    <w:next w:val="a4"/>
    <w:semiHidden/>
    <w:rsid w:val="00C82423"/>
  </w:style>
  <w:style w:type="numbering" w:customStyle="1" w:styleId="13311">
    <w:name w:val="Нет списка13311"/>
    <w:next w:val="a4"/>
    <w:uiPriority w:val="99"/>
    <w:semiHidden/>
    <w:unhideWhenUsed/>
    <w:rsid w:val="00C82423"/>
  </w:style>
  <w:style w:type="numbering" w:customStyle="1" w:styleId="113211">
    <w:name w:val="Нет списка113211"/>
    <w:next w:val="a4"/>
    <w:uiPriority w:val="99"/>
    <w:semiHidden/>
    <w:rsid w:val="00C82423"/>
  </w:style>
  <w:style w:type="numbering" w:customStyle="1" w:styleId="1121111">
    <w:name w:val="Стиль_Список112111"/>
    <w:uiPriority w:val="99"/>
    <w:rsid w:val="00C82423"/>
  </w:style>
  <w:style w:type="numbering" w:customStyle="1" w:styleId="11121110">
    <w:name w:val="Нет списка1112111"/>
    <w:next w:val="a4"/>
    <w:uiPriority w:val="99"/>
    <w:semiHidden/>
    <w:unhideWhenUsed/>
    <w:rsid w:val="00C82423"/>
  </w:style>
  <w:style w:type="numbering" w:customStyle="1" w:styleId="11112111">
    <w:name w:val="Нет списка11112111"/>
    <w:next w:val="a4"/>
    <w:uiPriority w:val="99"/>
    <w:semiHidden/>
    <w:rsid w:val="00C82423"/>
  </w:style>
  <w:style w:type="numbering" w:customStyle="1" w:styleId="11111110">
    <w:name w:val="Стиль_Список1111111"/>
    <w:uiPriority w:val="99"/>
    <w:rsid w:val="00C82423"/>
  </w:style>
  <w:style w:type="numbering" w:customStyle="1" w:styleId="22311">
    <w:name w:val="Нет списка22311"/>
    <w:next w:val="a4"/>
    <w:uiPriority w:val="99"/>
    <w:semiHidden/>
    <w:unhideWhenUsed/>
    <w:rsid w:val="00C82423"/>
  </w:style>
  <w:style w:type="numbering" w:customStyle="1" w:styleId="121211">
    <w:name w:val="Нет списка121211"/>
    <w:next w:val="a4"/>
    <w:uiPriority w:val="99"/>
    <w:semiHidden/>
    <w:unhideWhenUsed/>
    <w:rsid w:val="00C82423"/>
  </w:style>
  <w:style w:type="numbering" w:customStyle="1" w:styleId="11211110">
    <w:name w:val="Нет списка1121111"/>
    <w:next w:val="a4"/>
    <w:semiHidden/>
    <w:unhideWhenUsed/>
    <w:rsid w:val="00C82423"/>
  </w:style>
  <w:style w:type="numbering" w:customStyle="1" w:styleId="212211">
    <w:name w:val="Нет списка212211"/>
    <w:next w:val="a4"/>
    <w:semiHidden/>
    <w:unhideWhenUsed/>
    <w:rsid w:val="00C82423"/>
  </w:style>
  <w:style w:type="numbering" w:customStyle="1" w:styleId="32311">
    <w:name w:val="Нет списка32311"/>
    <w:next w:val="a4"/>
    <w:semiHidden/>
    <w:unhideWhenUsed/>
    <w:rsid w:val="00C82423"/>
  </w:style>
  <w:style w:type="numbering" w:customStyle="1" w:styleId="41311">
    <w:name w:val="Нет списка41311"/>
    <w:next w:val="a4"/>
    <w:semiHidden/>
    <w:rsid w:val="00C82423"/>
  </w:style>
  <w:style w:type="numbering" w:customStyle="1" w:styleId="51311">
    <w:name w:val="Нет списка51311"/>
    <w:next w:val="a4"/>
    <w:semiHidden/>
    <w:rsid w:val="00C82423"/>
  </w:style>
  <w:style w:type="numbering" w:customStyle="1" w:styleId="61311">
    <w:name w:val="Нет списка61311"/>
    <w:next w:val="a4"/>
    <w:semiHidden/>
    <w:rsid w:val="00C82423"/>
  </w:style>
  <w:style w:type="numbering" w:customStyle="1" w:styleId="71211">
    <w:name w:val="Нет списка71211"/>
    <w:next w:val="a4"/>
    <w:uiPriority w:val="99"/>
    <w:semiHidden/>
    <w:unhideWhenUsed/>
    <w:rsid w:val="00C82423"/>
  </w:style>
  <w:style w:type="numbering" w:customStyle="1" w:styleId="131211">
    <w:name w:val="Нет списка131211"/>
    <w:next w:val="a4"/>
    <w:semiHidden/>
    <w:unhideWhenUsed/>
    <w:rsid w:val="00C82423"/>
  </w:style>
  <w:style w:type="numbering" w:customStyle="1" w:styleId="221211">
    <w:name w:val="Нет списка221211"/>
    <w:next w:val="a4"/>
    <w:semiHidden/>
    <w:unhideWhenUsed/>
    <w:rsid w:val="00C82423"/>
  </w:style>
  <w:style w:type="numbering" w:customStyle="1" w:styleId="311211">
    <w:name w:val="Нет списка311211"/>
    <w:next w:val="a4"/>
    <w:semiHidden/>
    <w:unhideWhenUsed/>
    <w:rsid w:val="00C82423"/>
  </w:style>
  <w:style w:type="numbering" w:customStyle="1" w:styleId="411211">
    <w:name w:val="Нет списка411211"/>
    <w:next w:val="a4"/>
    <w:semiHidden/>
    <w:rsid w:val="00C82423"/>
  </w:style>
  <w:style w:type="numbering" w:customStyle="1" w:styleId="511211">
    <w:name w:val="Нет списка511211"/>
    <w:next w:val="a4"/>
    <w:semiHidden/>
    <w:rsid w:val="00C82423"/>
  </w:style>
  <w:style w:type="numbering" w:customStyle="1" w:styleId="611211">
    <w:name w:val="Нет списка611211"/>
    <w:next w:val="a4"/>
    <w:semiHidden/>
    <w:rsid w:val="00C82423"/>
  </w:style>
  <w:style w:type="numbering" w:customStyle="1" w:styleId="8311">
    <w:name w:val="Нет списка8311"/>
    <w:next w:val="a4"/>
    <w:uiPriority w:val="99"/>
    <w:semiHidden/>
    <w:unhideWhenUsed/>
    <w:rsid w:val="00C82423"/>
  </w:style>
  <w:style w:type="numbering" w:customStyle="1" w:styleId="14311">
    <w:name w:val="Нет списка14311"/>
    <w:next w:val="a4"/>
    <w:uiPriority w:val="99"/>
    <w:semiHidden/>
    <w:rsid w:val="00C82423"/>
  </w:style>
  <w:style w:type="numbering" w:customStyle="1" w:styleId="1131111">
    <w:name w:val="Нет списка1131111"/>
    <w:next w:val="a4"/>
    <w:uiPriority w:val="99"/>
    <w:semiHidden/>
    <w:unhideWhenUsed/>
    <w:rsid w:val="00C82423"/>
  </w:style>
  <w:style w:type="numbering" w:customStyle="1" w:styleId="23311">
    <w:name w:val="Нет списка23311"/>
    <w:next w:val="a4"/>
    <w:uiPriority w:val="99"/>
    <w:semiHidden/>
    <w:unhideWhenUsed/>
    <w:rsid w:val="00C82423"/>
  </w:style>
  <w:style w:type="numbering" w:customStyle="1" w:styleId="321211">
    <w:name w:val="Нет списка321211"/>
    <w:next w:val="a4"/>
    <w:uiPriority w:val="99"/>
    <w:semiHidden/>
    <w:unhideWhenUsed/>
    <w:rsid w:val="00C82423"/>
  </w:style>
  <w:style w:type="numbering" w:customStyle="1" w:styleId="42311">
    <w:name w:val="Нет списка42311"/>
    <w:next w:val="a4"/>
    <w:uiPriority w:val="99"/>
    <w:semiHidden/>
    <w:unhideWhenUsed/>
    <w:rsid w:val="00C82423"/>
  </w:style>
  <w:style w:type="numbering" w:customStyle="1" w:styleId="52311">
    <w:name w:val="Нет списка52311"/>
    <w:next w:val="a4"/>
    <w:uiPriority w:val="99"/>
    <w:semiHidden/>
    <w:unhideWhenUsed/>
    <w:rsid w:val="00C82423"/>
  </w:style>
  <w:style w:type="numbering" w:customStyle="1" w:styleId="62311">
    <w:name w:val="Нет списка62311"/>
    <w:next w:val="a4"/>
    <w:uiPriority w:val="99"/>
    <w:semiHidden/>
    <w:unhideWhenUsed/>
    <w:rsid w:val="00C82423"/>
  </w:style>
  <w:style w:type="numbering" w:customStyle="1" w:styleId="711111">
    <w:name w:val="Нет списка711111"/>
    <w:next w:val="a4"/>
    <w:uiPriority w:val="99"/>
    <w:semiHidden/>
    <w:rsid w:val="00C82423"/>
  </w:style>
  <w:style w:type="numbering" w:customStyle="1" w:styleId="1211111">
    <w:name w:val="Нет списка1211111"/>
    <w:next w:val="a4"/>
    <w:uiPriority w:val="99"/>
    <w:semiHidden/>
    <w:unhideWhenUsed/>
    <w:rsid w:val="00C82423"/>
  </w:style>
  <w:style w:type="numbering" w:customStyle="1" w:styleId="2111111">
    <w:name w:val="Нет списка2111111"/>
    <w:next w:val="a4"/>
    <w:uiPriority w:val="99"/>
    <w:semiHidden/>
    <w:unhideWhenUsed/>
    <w:rsid w:val="00C82423"/>
  </w:style>
  <w:style w:type="numbering" w:customStyle="1" w:styleId="3111111">
    <w:name w:val="Нет списка3111111"/>
    <w:next w:val="a4"/>
    <w:uiPriority w:val="99"/>
    <w:semiHidden/>
    <w:unhideWhenUsed/>
    <w:rsid w:val="00C82423"/>
  </w:style>
  <w:style w:type="numbering" w:customStyle="1" w:styleId="4111111">
    <w:name w:val="Нет списка4111111"/>
    <w:next w:val="a4"/>
    <w:uiPriority w:val="99"/>
    <w:semiHidden/>
    <w:unhideWhenUsed/>
    <w:rsid w:val="00C82423"/>
  </w:style>
  <w:style w:type="numbering" w:customStyle="1" w:styleId="5111111">
    <w:name w:val="Нет списка5111111"/>
    <w:next w:val="a4"/>
    <w:uiPriority w:val="99"/>
    <w:semiHidden/>
    <w:unhideWhenUsed/>
    <w:rsid w:val="00C82423"/>
  </w:style>
  <w:style w:type="numbering" w:customStyle="1" w:styleId="6111111">
    <w:name w:val="Нет списка6111111"/>
    <w:next w:val="a4"/>
    <w:uiPriority w:val="99"/>
    <w:semiHidden/>
    <w:unhideWhenUsed/>
    <w:rsid w:val="00C82423"/>
  </w:style>
  <w:style w:type="numbering" w:customStyle="1" w:styleId="81111">
    <w:name w:val="Нет списка81111"/>
    <w:next w:val="a4"/>
    <w:uiPriority w:val="99"/>
    <w:semiHidden/>
    <w:rsid w:val="00C82423"/>
  </w:style>
  <w:style w:type="numbering" w:customStyle="1" w:styleId="1311111">
    <w:name w:val="Нет списка1311111"/>
    <w:next w:val="a4"/>
    <w:uiPriority w:val="99"/>
    <w:semiHidden/>
    <w:unhideWhenUsed/>
    <w:rsid w:val="00C82423"/>
  </w:style>
  <w:style w:type="numbering" w:customStyle="1" w:styleId="2211111">
    <w:name w:val="Нет списка2211111"/>
    <w:next w:val="a4"/>
    <w:uiPriority w:val="99"/>
    <w:semiHidden/>
    <w:unhideWhenUsed/>
    <w:rsid w:val="00C82423"/>
  </w:style>
  <w:style w:type="numbering" w:customStyle="1" w:styleId="3211111">
    <w:name w:val="Нет списка3211111"/>
    <w:next w:val="a4"/>
    <w:uiPriority w:val="99"/>
    <w:semiHidden/>
    <w:unhideWhenUsed/>
    <w:rsid w:val="00C82423"/>
  </w:style>
  <w:style w:type="numbering" w:customStyle="1" w:styleId="421111">
    <w:name w:val="Нет списка421111"/>
    <w:next w:val="a4"/>
    <w:uiPriority w:val="99"/>
    <w:semiHidden/>
    <w:unhideWhenUsed/>
    <w:rsid w:val="00C82423"/>
  </w:style>
  <w:style w:type="numbering" w:customStyle="1" w:styleId="521111">
    <w:name w:val="Нет списка521111"/>
    <w:next w:val="a4"/>
    <w:uiPriority w:val="99"/>
    <w:semiHidden/>
    <w:unhideWhenUsed/>
    <w:rsid w:val="00C82423"/>
  </w:style>
  <w:style w:type="numbering" w:customStyle="1" w:styleId="621111">
    <w:name w:val="Нет списка621111"/>
    <w:next w:val="a4"/>
    <w:uiPriority w:val="99"/>
    <w:semiHidden/>
    <w:unhideWhenUsed/>
    <w:rsid w:val="00C82423"/>
  </w:style>
  <w:style w:type="numbering" w:customStyle="1" w:styleId="9211">
    <w:name w:val="Нет списка9211"/>
    <w:next w:val="a4"/>
    <w:uiPriority w:val="99"/>
    <w:semiHidden/>
    <w:rsid w:val="00C82423"/>
  </w:style>
  <w:style w:type="numbering" w:customStyle="1" w:styleId="141111">
    <w:name w:val="Нет списка141111"/>
    <w:next w:val="a4"/>
    <w:uiPriority w:val="99"/>
    <w:semiHidden/>
    <w:unhideWhenUsed/>
    <w:rsid w:val="00C82423"/>
  </w:style>
  <w:style w:type="numbering" w:customStyle="1" w:styleId="231111">
    <w:name w:val="Нет списка231111"/>
    <w:next w:val="a4"/>
    <w:uiPriority w:val="99"/>
    <w:semiHidden/>
    <w:unhideWhenUsed/>
    <w:rsid w:val="00C82423"/>
  </w:style>
  <w:style w:type="numbering" w:customStyle="1" w:styleId="33211">
    <w:name w:val="Нет списка33211"/>
    <w:next w:val="a4"/>
    <w:uiPriority w:val="99"/>
    <w:semiHidden/>
    <w:unhideWhenUsed/>
    <w:rsid w:val="00C82423"/>
  </w:style>
  <w:style w:type="numbering" w:customStyle="1" w:styleId="43211">
    <w:name w:val="Нет списка43211"/>
    <w:next w:val="a4"/>
    <w:uiPriority w:val="99"/>
    <w:semiHidden/>
    <w:unhideWhenUsed/>
    <w:rsid w:val="00C82423"/>
  </w:style>
  <w:style w:type="numbering" w:customStyle="1" w:styleId="53211">
    <w:name w:val="Нет списка53211"/>
    <w:next w:val="a4"/>
    <w:uiPriority w:val="99"/>
    <w:semiHidden/>
    <w:unhideWhenUsed/>
    <w:rsid w:val="00C82423"/>
  </w:style>
  <w:style w:type="numbering" w:customStyle="1" w:styleId="63211">
    <w:name w:val="Нет списка63211"/>
    <w:next w:val="a4"/>
    <w:uiPriority w:val="99"/>
    <w:semiHidden/>
    <w:unhideWhenUsed/>
    <w:rsid w:val="00C82423"/>
  </w:style>
  <w:style w:type="numbering" w:customStyle="1" w:styleId="10211">
    <w:name w:val="Нет списка10211"/>
    <w:next w:val="a4"/>
    <w:uiPriority w:val="99"/>
    <w:semiHidden/>
    <w:unhideWhenUsed/>
    <w:rsid w:val="00C82423"/>
  </w:style>
  <w:style w:type="numbering" w:customStyle="1" w:styleId="15211">
    <w:name w:val="Нет списка15211"/>
    <w:next w:val="a4"/>
    <w:uiPriority w:val="99"/>
    <w:semiHidden/>
    <w:unhideWhenUsed/>
    <w:rsid w:val="00C82423"/>
  </w:style>
  <w:style w:type="numbering" w:customStyle="1" w:styleId="162110">
    <w:name w:val="Нет списка16211"/>
    <w:next w:val="a4"/>
    <w:uiPriority w:val="99"/>
    <w:semiHidden/>
    <w:unhideWhenUsed/>
    <w:rsid w:val="00C82423"/>
  </w:style>
  <w:style w:type="numbering" w:customStyle="1" w:styleId="17211">
    <w:name w:val="Нет списка17211"/>
    <w:next w:val="a4"/>
    <w:uiPriority w:val="99"/>
    <w:semiHidden/>
    <w:unhideWhenUsed/>
    <w:rsid w:val="00C82423"/>
  </w:style>
  <w:style w:type="numbering" w:customStyle="1" w:styleId="18211">
    <w:name w:val="Нет списка18211"/>
    <w:next w:val="a4"/>
    <w:uiPriority w:val="99"/>
    <w:semiHidden/>
    <w:unhideWhenUsed/>
    <w:rsid w:val="00C82423"/>
  </w:style>
  <w:style w:type="numbering" w:customStyle="1" w:styleId="19211">
    <w:name w:val="Нет списка19211"/>
    <w:next w:val="a4"/>
    <w:uiPriority w:val="99"/>
    <w:semiHidden/>
    <w:unhideWhenUsed/>
    <w:rsid w:val="00C82423"/>
  </w:style>
  <w:style w:type="numbering" w:customStyle="1" w:styleId="20211">
    <w:name w:val="Нет списка20211"/>
    <w:next w:val="a4"/>
    <w:uiPriority w:val="99"/>
    <w:semiHidden/>
    <w:unhideWhenUsed/>
    <w:rsid w:val="00C82423"/>
  </w:style>
  <w:style w:type="numbering" w:customStyle="1" w:styleId="24211">
    <w:name w:val="Нет списка24211"/>
    <w:next w:val="a4"/>
    <w:uiPriority w:val="99"/>
    <w:semiHidden/>
    <w:unhideWhenUsed/>
    <w:rsid w:val="00C82423"/>
  </w:style>
  <w:style w:type="numbering" w:customStyle="1" w:styleId="25211">
    <w:name w:val="Нет списка25211"/>
    <w:next w:val="a4"/>
    <w:uiPriority w:val="99"/>
    <w:semiHidden/>
    <w:unhideWhenUsed/>
    <w:rsid w:val="00C82423"/>
  </w:style>
  <w:style w:type="numbering" w:customStyle="1" w:styleId="26211">
    <w:name w:val="Нет списка26211"/>
    <w:next w:val="a4"/>
    <w:uiPriority w:val="99"/>
    <w:semiHidden/>
    <w:unhideWhenUsed/>
    <w:rsid w:val="00C82423"/>
  </w:style>
  <w:style w:type="numbering" w:customStyle="1" w:styleId="27211">
    <w:name w:val="Нет списка27211"/>
    <w:next w:val="a4"/>
    <w:uiPriority w:val="99"/>
    <w:semiHidden/>
    <w:unhideWhenUsed/>
    <w:rsid w:val="00C82423"/>
  </w:style>
  <w:style w:type="numbering" w:customStyle="1" w:styleId="28111">
    <w:name w:val="Нет списка28111"/>
    <w:next w:val="a4"/>
    <w:uiPriority w:val="99"/>
    <w:semiHidden/>
    <w:unhideWhenUsed/>
    <w:rsid w:val="00C82423"/>
  </w:style>
  <w:style w:type="numbering" w:customStyle="1" w:styleId="110111">
    <w:name w:val="Нет списка110111"/>
    <w:next w:val="a4"/>
    <w:uiPriority w:val="99"/>
    <w:semiHidden/>
    <w:rsid w:val="00C82423"/>
  </w:style>
  <w:style w:type="numbering" w:customStyle="1" w:styleId="114111">
    <w:name w:val="Нет списка114111"/>
    <w:next w:val="a4"/>
    <w:uiPriority w:val="99"/>
    <w:semiHidden/>
    <w:unhideWhenUsed/>
    <w:rsid w:val="00C82423"/>
  </w:style>
  <w:style w:type="numbering" w:customStyle="1" w:styleId="29111">
    <w:name w:val="Нет списка29111"/>
    <w:next w:val="a4"/>
    <w:uiPriority w:val="99"/>
    <w:semiHidden/>
    <w:unhideWhenUsed/>
    <w:rsid w:val="00C82423"/>
  </w:style>
  <w:style w:type="numbering" w:customStyle="1" w:styleId="34111">
    <w:name w:val="Нет списка34111"/>
    <w:next w:val="a4"/>
    <w:uiPriority w:val="99"/>
    <w:semiHidden/>
    <w:unhideWhenUsed/>
    <w:rsid w:val="00C82423"/>
  </w:style>
  <w:style w:type="numbering" w:customStyle="1" w:styleId="44111">
    <w:name w:val="Нет списка44111"/>
    <w:next w:val="a4"/>
    <w:uiPriority w:val="99"/>
    <w:semiHidden/>
    <w:unhideWhenUsed/>
    <w:rsid w:val="00C82423"/>
  </w:style>
  <w:style w:type="numbering" w:customStyle="1" w:styleId="54111">
    <w:name w:val="Нет списка54111"/>
    <w:next w:val="a4"/>
    <w:uiPriority w:val="99"/>
    <w:semiHidden/>
    <w:unhideWhenUsed/>
    <w:rsid w:val="00C82423"/>
  </w:style>
  <w:style w:type="numbering" w:customStyle="1" w:styleId="64111">
    <w:name w:val="Нет списка64111"/>
    <w:next w:val="a4"/>
    <w:uiPriority w:val="99"/>
    <w:semiHidden/>
    <w:unhideWhenUsed/>
    <w:rsid w:val="00C82423"/>
  </w:style>
  <w:style w:type="numbering" w:customStyle="1" w:styleId="72111">
    <w:name w:val="Нет списка72111"/>
    <w:next w:val="a4"/>
    <w:uiPriority w:val="99"/>
    <w:semiHidden/>
    <w:rsid w:val="00C82423"/>
  </w:style>
  <w:style w:type="numbering" w:customStyle="1" w:styleId="122111">
    <w:name w:val="Нет списка122111"/>
    <w:next w:val="a4"/>
    <w:uiPriority w:val="99"/>
    <w:semiHidden/>
    <w:unhideWhenUsed/>
    <w:rsid w:val="00C82423"/>
  </w:style>
  <w:style w:type="numbering" w:customStyle="1" w:styleId="2121111">
    <w:name w:val="Нет списка2121111"/>
    <w:next w:val="a4"/>
    <w:uiPriority w:val="99"/>
    <w:semiHidden/>
    <w:unhideWhenUsed/>
    <w:rsid w:val="00C82423"/>
  </w:style>
  <w:style w:type="numbering" w:customStyle="1" w:styleId="312111">
    <w:name w:val="Нет списка312111"/>
    <w:next w:val="a4"/>
    <w:uiPriority w:val="99"/>
    <w:semiHidden/>
    <w:unhideWhenUsed/>
    <w:rsid w:val="00C82423"/>
  </w:style>
  <w:style w:type="numbering" w:customStyle="1" w:styleId="412111">
    <w:name w:val="Нет списка412111"/>
    <w:next w:val="a4"/>
    <w:uiPriority w:val="99"/>
    <w:semiHidden/>
    <w:unhideWhenUsed/>
    <w:rsid w:val="00C82423"/>
  </w:style>
  <w:style w:type="numbering" w:customStyle="1" w:styleId="512111">
    <w:name w:val="Нет списка512111"/>
    <w:next w:val="a4"/>
    <w:uiPriority w:val="99"/>
    <w:semiHidden/>
    <w:unhideWhenUsed/>
    <w:rsid w:val="00C82423"/>
  </w:style>
  <w:style w:type="numbering" w:customStyle="1" w:styleId="612111">
    <w:name w:val="Нет списка612111"/>
    <w:next w:val="a4"/>
    <w:uiPriority w:val="99"/>
    <w:semiHidden/>
    <w:unhideWhenUsed/>
    <w:rsid w:val="00C82423"/>
  </w:style>
  <w:style w:type="numbering" w:customStyle="1" w:styleId="82111">
    <w:name w:val="Нет списка82111"/>
    <w:next w:val="a4"/>
    <w:uiPriority w:val="99"/>
    <w:semiHidden/>
    <w:rsid w:val="00C82423"/>
  </w:style>
  <w:style w:type="numbering" w:customStyle="1" w:styleId="132111">
    <w:name w:val="Нет списка132111"/>
    <w:next w:val="a4"/>
    <w:uiPriority w:val="99"/>
    <w:semiHidden/>
    <w:unhideWhenUsed/>
    <w:rsid w:val="00C82423"/>
  </w:style>
  <w:style w:type="numbering" w:customStyle="1" w:styleId="222111">
    <w:name w:val="Нет списка222111"/>
    <w:next w:val="a4"/>
    <w:uiPriority w:val="99"/>
    <w:semiHidden/>
    <w:unhideWhenUsed/>
    <w:rsid w:val="00C82423"/>
  </w:style>
  <w:style w:type="numbering" w:customStyle="1" w:styleId="322111">
    <w:name w:val="Нет списка322111"/>
    <w:next w:val="a4"/>
    <w:uiPriority w:val="99"/>
    <w:semiHidden/>
    <w:unhideWhenUsed/>
    <w:rsid w:val="00C82423"/>
  </w:style>
  <w:style w:type="numbering" w:customStyle="1" w:styleId="422111">
    <w:name w:val="Нет списка422111"/>
    <w:next w:val="a4"/>
    <w:uiPriority w:val="99"/>
    <w:semiHidden/>
    <w:unhideWhenUsed/>
    <w:rsid w:val="00C82423"/>
  </w:style>
  <w:style w:type="numbering" w:customStyle="1" w:styleId="522111">
    <w:name w:val="Нет списка522111"/>
    <w:next w:val="a4"/>
    <w:uiPriority w:val="99"/>
    <w:semiHidden/>
    <w:unhideWhenUsed/>
    <w:rsid w:val="00C82423"/>
  </w:style>
  <w:style w:type="numbering" w:customStyle="1" w:styleId="622111">
    <w:name w:val="Нет списка622111"/>
    <w:next w:val="a4"/>
    <w:uiPriority w:val="99"/>
    <w:semiHidden/>
    <w:unhideWhenUsed/>
    <w:rsid w:val="00C82423"/>
  </w:style>
  <w:style w:type="numbering" w:customStyle="1" w:styleId="91111">
    <w:name w:val="Нет списка91111"/>
    <w:next w:val="a4"/>
    <w:uiPriority w:val="99"/>
    <w:semiHidden/>
    <w:rsid w:val="00C82423"/>
  </w:style>
  <w:style w:type="numbering" w:customStyle="1" w:styleId="142111">
    <w:name w:val="Нет списка142111"/>
    <w:next w:val="a4"/>
    <w:uiPriority w:val="99"/>
    <w:semiHidden/>
    <w:unhideWhenUsed/>
    <w:rsid w:val="00C82423"/>
  </w:style>
  <w:style w:type="numbering" w:customStyle="1" w:styleId="232111">
    <w:name w:val="Нет списка232111"/>
    <w:next w:val="a4"/>
    <w:uiPriority w:val="99"/>
    <w:semiHidden/>
    <w:unhideWhenUsed/>
    <w:rsid w:val="00C82423"/>
  </w:style>
  <w:style w:type="numbering" w:customStyle="1" w:styleId="331111">
    <w:name w:val="Нет списка331111"/>
    <w:next w:val="a4"/>
    <w:uiPriority w:val="99"/>
    <w:semiHidden/>
    <w:unhideWhenUsed/>
    <w:rsid w:val="00C82423"/>
  </w:style>
  <w:style w:type="numbering" w:customStyle="1" w:styleId="431111">
    <w:name w:val="Нет списка431111"/>
    <w:next w:val="a4"/>
    <w:uiPriority w:val="99"/>
    <w:semiHidden/>
    <w:unhideWhenUsed/>
    <w:rsid w:val="00C82423"/>
  </w:style>
  <w:style w:type="numbering" w:customStyle="1" w:styleId="531111">
    <w:name w:val="Нет списка531111"/>
    <w:next w:val="a4"/>
    <w:uiPriority w:val="99"/>
    <w:semiHidden/>
    <w:unhideWhenUsed/>
    <w:rsid w:val="00C82423"/>
  </w:style>
  <w:style w:type="numbering" w:customStyle="1" w:styleId="631111">
    <w:name w:val="Нет списка631111"/>
    <w:next w:val="a4"/>
    <w:uiPriority w:val="99"/>
    <w:semiHidden/>
    <w:unhideWhenUsed/>
    <w:rsid w:val="00C82423"/>
  </w:style>
  <w:style w:type="numbering" w:customStyle="1" w:styleId="101111">
    <w:name w:val="Нет списка101111"/>
    <w:next w:val="a4"/>
    <w:uiPriority w:val="99"/>
    <w:semiHidden/>
    <w:unhideWhenUsed/>
    <w:rsid w:val="00C82423"/>
  </w:style>
  <w:style w:type="numbering" w:customStyle="1" w:styleId="151111">
    <w:name w:val="Нет списка151111"/>
    <w:next w:val="a4"/>
    <w:uiPriority w:val="99"/>
    <w:semiHidden/>
    <w:unhideWhenUsed/>
    <w:rsid w:val="00C82423"/>
  </w:style>
  <w:style w:type="numbering" w:customStyle="1" w:styleId="161111">
    <w:name w:val="Нет списка161111"/>
    <w:next w:val="a4"/>
    <w:uiPriority w:val="99"/>
    <w:semiHidden/>
    <w:unhideWhenUsed/>
    <w:rsid w:val="00C82423"/>
  </w:style>
  <w:style w:type="numbering" w:customStyle="1" w:styleId="171111">
    <w:name w:val="Нет списка171111"/>
    <w:next w:val="a4"/>
    <w:uiPriority w:val="99"/>
    <w:semiHidden/>
    <w:unhideWhenUsed/>
    <w:rsid w:val="00C82423"/>
  </w:style>
  <w:style w:type="numbering" w:customStyle="1" w:styleId="181111">
    <w:name w:val="Нет списка181111"/>
    <w:next w:val="a4"/>
    <w:uiPriority w:val="99"/>
    <w:semiHidden/>
    <w:unhideWhenUsed/>
    <w:rsid w:val="00C82423"/>
  </w:style>
  <w:style w:type="numbering" w:customStyle="1" w:styleId="191111">
    <w:name w:val="Нет списка191111"/>
    <w:next w:val="a4"/>
    <w:uiPriority w:val="99"/>
    <w:semiHidden/>
    <w:unhideWhenUsed/>
    <w:rsid w:val="00C82423"/>
  </w:style>
  <w:style w:type="numbering" w:customStyle="1" w:styleId="201111">
    <w:name w:val="Нет списка201111"/>
    <w:next w:val="a4"/>
    <w:uiPriority w:val="99"/>
    <w:semiHidden/>
    <w:unhideWhenUsed/>
    <w:rsid w:val="00C82423"/>
  </w:style>
  <w:style w:type="numbering" w:customStyle="1" w:styleId="241111">
    <w:name w:val="Нет списка241111"/>
    <w:next w:val="a4"/>
    <w:uiPriority w:val="99"/>
    <w:semiHidden/>
    <w:unhideWhenUsed/>
    <w:rsid w:val="00C82423"/>
  </w:style>
  <w:style w:type="numbering" w:customStyle="1" w:styleId="251111">
    <w:name w:val="Нет списка251111"/>
    <w:next w:val="a4"/>
    <w:uiPriority w:val="99"/>
    <w:semiHidden/>
    <w:unhideWhenUsed/>
    <w:rsid w:val="00C82423"/>
  </w:style>
  <w:style w:type="numbering" w:customStyle="1" w:styleId="261111">
    <w:name w:val="Нет списка261111"/>
    <w:next w:val="a4"/>
    <w:uiPriority w:val="99"/>
    <w:semiHidden/>
    <w:unhideWhenUsed/>
    <w:rsid w:val="00C82423"/>
  </w:style>
  <w:style w:type="numbering" w:customStyle="1" w:styleId="271111">
    <w:name w:val="Нет списка271111"/>
    <w:next w:val="a4"/>
    <w:uiPriority w:val="99"/>
    <w:semiHidden/>
    <w:unhideWhenUsed/>
    <w:rsid w:val="00C82423"/>
  </w:style>
  <w:style w:type="numbering" w:customStyle="1" w:styleId="1111213111">
    <w:name w:val="1 / 1.1 / 1.2 / 1.3111"/>
    <w:basedOn w:val="a4"/>
    <w:next w:val="111111"/>
    <w:rsid w:val="00C82423"/>
  </w:style>
  <w:style w:type="numbering" w:customStyle="1" w:styleId="501">
    <w:name w:val="Нет списка501"/>
    <w:next w:val="a4"/>
    <w:uiPriority w:val="99"/>
    <w:semiHidden/>
    <w:unhideWhenUsed/>
    <w:rsid w:val="00C82423"/>
  </w:style>
  <w:style w:type="numbering" w:customStyle="1" w:styleId="1201">
    <w:name w:val="Нет списка1201"/>
    <w:next w:val="a4"/>
    <w:uiPriority w:val="99"/>
    <w:semiHidden/>
    <w:unhideWhenUsed/>
    <w:rsid w:val="00C82423"/>
  </w:style>
  <w:style w:type="numbering" w:customStyle="1" w:styleId="581">
    <w:name w:val="Нет списка581"/>
    <w:next w:val="a4"/>
    <w:uiPriority w:val="99"/>
    <w:semiHidden/>
    <w:unhideWhenUsed/>
    <w:rsid w:val="00C82423"/>
  </w:style>
  <w:style w:type="numbering" w:customStyle="1" w:styleId="591">
    <w:name w:val="Нет списка591"/>
    <w:next w:val="a4"/>
    <w:uiPriority w:val="99"/>
    <w:semiHidden/>
    <w:unhideWhenUsed/>
    <w:rsid w:val="00C82423"/>
  </w:style>
  <w:style w:type="numbering" w:customStyle="1" w:styleId="12610">
    <w:name w:val="Нет списка1261"/>
    <w:next w:val="a4"/>
    <w:semiHidden/>
    <w:rsid w:val="00C82423"/>
  </w:style>
  <w:style w:type="numbering" w:customStyle="1" w:styleId="21810">
    <w:name w:val="Нет списка2181"/>
    <w:next w:val="a4"/>
    <w:semiHidden/>
    <w:rsid w:val="00C82423"/>
  </w:style>
  <w:style w:type="numbering" w:customStyle="1" w:styleId="1132110">
    <w:name w:val="Стиль_Список113211"/>
    <w:rsid w:val="00C82423"/>
  </w:style>
  <w:style w:type="numbering" w:customStyle="1" w:styleId="2615">
    <w:name w:val="Стиль_Список261"/>
    <w:rsid w:val="00C82423"/>
  </w:style>
  <w:style w:type="numbering" w:customStyle="1" w:styleId="1111511">
    <w:name w:val="Стиль_Список1111511"/>
    <w:rsid w:val="00C82423"/>
  </w:style>
  <w:style w:type="numbering" w:customStyle="1" w:styleId="19113">
    <w:name w:val="Стиль_Список1911"/>
    <w:rsid w:val="00C82423"/>
  </w:style>
  <w:style w:type="numbering" w:customStyle="1" w:styleId="125110">
    <w:name w:val="Стиль_Список12511"/>
    <w:rsid w:val="00C82423"/>
  </w:style>
  <w:style w:type="numbering" w:customStyle="1" w:styleId="111511">
    <w:name w:val="Стиль_Список111511"/>
    <w:rsid w:val="00C82423"/>
  </w:style>
  <w:style w:type="numbering" w:customStyle="1" w:styleId="132110">
    <w:name w:val="Стиль_Список13211"/>
    <w:rsid w:val="00C82423"/>
  </w:style>
  <w:style w:type="numbering" w:customStyle="1" w:styleId="8113">
    <w:name w:val="Стиль_Список811"/>
    <w:rsid w:val="00C82423"/>
  </w:style>
  <w:style w:type="numbering" w:customStyle="1" w:styleId="3512">
    <w:name w:val="Стиль_Список351"/>
    <w:uiPriority w:val="99"/>
    <w:rsid w:val="00C82423"/>
  </w:style>
  <w:style w:type="numbering" w:customStyle="1" w:styleId="690">
    <w:name w:val="Нет списка69"/>
    <w:next w:val="a4"/>
    <w:uiPriority w:val="99"/>
    <w:semiHidden/>
    <w:unhideWhenUsed/>
    <w:rsid w:val="00C82423"/>
  </w:style>
  <w:style w:type="numbering" w:customStyle="1" w:styleId="1172">
    <w:name w:val="Стиль_Список117"/>
    <w:rsid w:val="00C82423"/>
  </w:style>
  <w:style w:type="numbering" w:customStyle="1" w:styleId="285">
    <w:name w:val="Стиль_Список28"/>
    <w:rsid w:val="00C82423"/>
  </w:style>
  <w:style w:type="numbering" w:customStyle="1" w:styleId="1271">
    <w:name w:val="Стиль_Список127"/>
    <w:rsid w:val="00C82423"/>
  </w:style>
  <w:style w:type="numbering" w:customStyle="1" w:styleId="1182">
    <w:name w:val="Стиль_Список118"/>
    <w:rsid w:val="00C82423"/>
  </w:style>
  <w:style w:type="numbering" w:customStyle="1" w:styleId="107">
    <w:name w:val="Стиль_Список10"/>
    <w:rsid w:val="00C82423"/>
  </w:style>
  <w:style w:type="numbering" w:customStyle="1" w:styleId="1290">
    <w:name w:val="Нет списка129"/>
    <w:next w:val="a4"/>
    <w:uiPriority w:val="99"/>
    <w:semiHidden/>
    <w:unhideWhenUsed/>
    <w:rsid w:val="00C82423"/>
  </w:style>
  <w:style w:type="numbering" w:customStyle="1" w:styleId="1342">
    <w:name w:val="Стиль_Список134"/>
    <w:rsid w:val="00C82423"/>
  </w:style>
  <w:style w:type="numbering" w:customStyle="1" w:styleId="2162">
    <w:name w:val="Стиль_Список216"/>
    <w:uiPriority w:val="99"/>
    <w:rsid w:val="00C82423"/>
  </w:style>
  <w:style w:type="numbering" w:customStyle="1" w:styleId="373">
    <w:name w:val="Стиль_Список37"/>
    <w:uiPriority w:val="99"/>
    <w:rsid w:val="00C82423"/>
  </w:style>
  <w:style w:type="numbering" w:customStyle="1" w:styleId="2200">
    <w:name w:val="Нет списка220"/>
    <w:next w:val="a4"/>
    <w:uiPriority w:val="99"/>
    <w:semiHidden/>
    <w:unhideWhenUsed/>
    <w:rsid w:val="00C82423"/>
  </w:style>
  <w:style w:type="numbering" w:customStyle="1" w:styleId="3190">
    <w:name w:val="Нет списка319"/>
    <w:next w:val="a4"/>
    <w:uiPriority w:val="99"/>
    <w:semiHidden/>
    <w:unhideWhenUsed/>
    <w:rsid w:val="00C82423"/>
  </w:style>
  <w:style w:type="numbering" w:customStyle="1" w:styleId="4170">
    <w:name w:val="Нет списка417"/>
    <w:next w:val="a4"/>
    <w:uiPriority w:val="99"/>
    <w:semiHidden/>
    <w:unhideWhenUsed/>
    <w:rsid w:val="00C82423"/>
  </w:style>
  <w:style w:type="numbering" w:customStyle="1" w:styleId="5170">
    <w:name w:val="Нет списка517"/>
    <w:next w:val="a4"/>
    <w:uiPriority w:val="99"/>
    <w:semiHidden/>
    <w:unhideWhenUsed/>
    <w:rsid w:val="00C82423"/>
  </w:style>
  <w:style w:type="numbering" w:customStyle="1" w:styleId="11171">
    <w:name w:val="Стиль_Список1117"/>
    <w:uiPriority w:val="99"/>
    <w:rsid w:val="00C82423"/>
  </w:style>
  <w:style w:type="numbering" w:customStyle="1" w:styleId="12132">
    <w:name w:val="Стиль_Список1213"/>
    <w:rsid w:val="00C82423"/>
  </w:style>
  <w:style w:type="numbering" w:customStyle="1" w:styleId="6100">
    <w:name w:val="Нет списка610"/>
    <w:next w:val="a4"/>
    <w:uiPriority w:val="99"/>
    <w:semiHidden/>
    <w:unhideWhenUsed/>
    <w:rsid w:val="00C82423"/>
  </w:style>
  <w:style w:type="numbering" w:customStyle="1" w:styleId="13123">
    <w:name w:val="Стиль_Список1312"/>
    <w:rsid w:val="00C82423"/>
  </w:style>
  <w:style w:type="numbering" w:customStyle="1" w:styleId="21132">
    <w:name w:val="Стиль_Список2113"/>
    <w:uiPriority w:val="99"/>
    <w:rsid w:val="00C82423"/>
  </w:style>
  <w:style w:type="numbering" w:customStyle="1" w:styleId="3133">
    <w:name w:val="Стиль_Список313"/>
    <w:uiPriority w:val="99"/>
    <w:rsid w:val="00C82423"/>
  </w:style>
  <w:style w:type="numbering" w:customStyle="1" w:styleId="1425">
    <w:name w:val="Стиль_Список142"/>
    <w:rsid w:val="00C82423"/>
  </w:style>
  <w:style w:type="numbering" w:customStyle="1" w:styleId="1118">
    <w:name w:val="Нет списка1118"/>
    <w:next w:val="a4"/>
    <w:uiPriority w:val="99"/>
    <w:semiHidden/>
    <w:unhideWhenUsed/>
    <w:rsid w:val="00C82423"/>
  </w:style>
  <w:style w:type="numbering" w:customStyle="1" w:styleId="770">
    <w:name w:val="Нет списка77"/>
    <w:next w:val="a4"/>
    <w:uiPriority w:val="99"/>
    <w:semiHidden/>
    <w:unhideWhenUsed/>
    <w:rsid w:val="00C82423"/>
  </w:style>
  <w:style w:type="numbering" w:customStyle="1" w:styleId="12100">
    <w:name w:val="Нет списка1210"/>
    <w:next w:val="a4"/>
    <w:uiPriority w:val="99"/>
    <w:semiHidden/>
    <w:unhideWhenUsed/>
    <w:rsid w:val="00C82423"/>
  </w:style>
  <w:style w:type="numbering" w:customStyle="1" w:styleId="2233">
    <w:name w:val="Стиль_Список223"/>
    <w:rsid w:val="00C82423"/>
  </w:style>
  <w:style w:type="numbering" w:customStyle="1" w:styleId="1523">
    <w:name w:val="Стиль_Список152"/>
    <w:rsid w:val="00C82423"/>
  </w:style>
  <w:style w:type="numbering" w:customStyle="1" w:styleId="436">
    <w:name w:val="Стиль_Список43"/>
    <w:rsid w:val="00C82423"/>
  </w:style>
  <w:style w:type="numbering" w:customStyle="1" w:styleId="211122">
    <w:name w:val="Стиль_Список21112"/>
    <w:uiPriority w:val="99"/>
    <w:rsid w:val="00C82423"/>
  </w:style>
  <w:style w:type="numbering" w:customStyle="1" w:styleId="31123">
    <w:name w:val="Стиль_Список3112"/>
    <w:uiPriority w:val="99"/>
    <w:rsid w:val="00C82423"/>
  </w:style>
  <w:style w:type="numbering" w:customStyle="1" w:styleId="1119">
    <w:name w:val="Нет списка1119"/>
    <w:next w:val="a4"/>
    <w:uiPriority w:val="99"/>
    <w:semiHidden/>
    <w:unhideWhenUsed/>
    <w:rsid w:val="00C82423"/>
  </w:style>
  <w:style w:type="numbering" w:customStyle="1" w:styleId="21160">
    <w:name w:val="Нет списка2116"/>
    <w:next w:val="a4"/>
    <w:uiPriority w:val="99"/>
    <w:semiHidden/>
    <w:unhideWhenUsed/>
    <w:rsid w:val="00C82423"/>
  </w:style>
  <w:style w:type="numbering" w:customStyle="1" w:styleId="31100">
    <w:name w:val="Нет списка3110"/>
    <w:next w:val="a4"/>
    <w:uiPriority w:val="99"/>
    <w:semiHidden/>
    <w:rsid w:val="00C82423"/>
  </w:style>
  <w:style w:type="numbering" w:customStyle="1" w:styleId="11117">
    <w:name w:val="Нет списка11117"/>
    <w:next w:val="a4"/>
    <w:semiHidden/>
    <w:unhideWhenUsed/>
    <w:rsid w:val="00C82423"/>
  </w:style>
  <w:style w:type="numbering" w:customStyle="1" w:styleId="111116">
    <w:name w:val="Нет списка111116"/>
    <w:next w:val="a4"/>
    <w:semiHidden/>
    <w:rsid w:val="00C82423"/>
  </w:style>
  <w:style w:type="numbering" w:customStyle="1" w:styleId="1111116">
    <w:name w:val="Нет списка1111116"/>
    <w:next w:val="a4"/>
    <w:uiPriority w:val="99"/>
    <w:semiHidden/>
    <w:unhideWhenUsed/>
    <w:rsid w:val="00C82423"/>
  </w:style>
  <w:style w:type="numbering" w:customStyle="1" w:styleId="11111112">
    <w:name w:val="Нет списка11111112"/>
    <w:next w:val="a4"/>
    <w:uiPriority w:val="99"/>
    <w:semiHidden/>
    <w:rsid w:val="00C82423"/>
  </w:style>
  <w:style w:type="numbering" w:customStyle="1" w:styleId="111170">
    <w:name w:val="Стиль_Список11117"/>
    <w:uiPriority w:val="99"/>
    <w:rsid w:val="00C82423"/>
  </w:style>
  <w:style w:type="numbering" w:customStyle="1" w:styleId="21170">
    <w:name w:val="Нет списка2117"/>
    <w:next w:val="a4"/>
    <w:semiHidden/>
    <w:unhideWhenUsed/>
    <w:rsid w:val="00C82423"/>
  </w:style>
  <w:style w:type="numbering" w:customStyle="1" w:styleId="1216">
    <w:name w:val="Нет списка1216"/>
    <w:next w:val="a4"/>
    <w:uiPriority w:val="99"/>
    <w:semiHidden/>
    <w:unhideWhenUsed/>
    <w:rsid w:val="00C82423"/>
  </w:style>
  <w:style w:type="numbering" w:customStyle="1" w:styleId="1126">
    <w:name w:val="Нет списка1126"/>
    <w:next w:val="a4"/>
    <w:uiPriority w:val="99"/>
    <w:semiHidden/>
    <w:unhideWhenUsed/>
    <w:rsid w:val="00C82423"/>
  </w:style>
  <w:style w:type="numbering" w:customStyle="1" w:styleId="21116">
    <w:name w:val="Нет списка21116"/>
    <w:next w:val="a4"/>
    <w:semiHidden/>
    <w:unhideWhenUsed/>
    <w:rsid w:val="00C82423"/>
  </w:style>
  <w:style w:type="numbering" w:customStyle="1" w:styleId="3116">
    <w:name w:val="Нет списка3116"/>
    <w:next w:val="a4"/>
    <w:semiHidden/>
    <w:unhideWhenUsed/>
    <w:rsid w:val="00C82423"/>
  </w:style>
  <w:style w:type="numbering" w:customStyle="1" w:styleId="4180">
    <w:name w:val="Нет списка418"/>
    <w:next w:val="a4"/>
    <w:uiPriority w:val="99"/>
    <w:semiHidden/>
    <w:rsid w:val="00C82423"/>
  </w:style>
  <w:style w:type="numbering" w:customStyle="1" w:styleId="518">
    <w:name w:val="Нет списка518"/>
    <w:next w:val="a4"/>
    <w:uiPriority w:val="99"/>
    <w:semiHidden/>
    <w:rsid w:val="00C82423"/>
  </w:style>
  <w:style w:type="numbering" w:customStyle="1" w:styleId="6170">
    <w:name w:val="Нет списка617"/>
    <w:next w:val="a4"/>
    <w:uiPriority w:val="99"/>
    <w:semiHidden/>
    <w:rsid w:val="00C82423"/>
  </w:style>
  <w:style w:type="numbering" w:customStyle="1" w:styleId="716">
    <w:name w:val="Нет списка716"/>
    <w:next w:val="a4"/>
    <w:uiPriority w:val="99"/>
    <w:semiHidden/>
    <w:rsid w:val="00C82423"/>
  </w:style>
  <w:style w:type="numbering" w:customStyle="1" w:styleId="121120">
    <w:name w:val="Стиль_Список12112"/>
    <w:rsid w:val="00C82423"/>
  </w:style>
  <w:style w:type="numbering" w:customStyle="1" w:styleId="1370">
    <w:name w:val="Нет списка137"/>
    <w:next w:val="a4"/>
    <w:uiPriority w:val="99"/>
    <w:semiHidden/>
    <w:unhideWhenUsed/>
    <w:rsid w:val="00C82423"/>
  </w:style>
  <w:style w:type="numbering" w:customStyle="1" w:styleId="1136">
    <w:name w:val="Нет списка1136"/>
    <w:next w:val="a4"/>
    <w:uiPriority w:val="99"/>
    <w:semiHidden/>
    <w:rsid w:val="00C82423"/>
  </w:style>
  <w:style w:type="numbering" w:customStyle="1" w:styleId="11250">
    <w:name w:val="Стиль_Список1125"/>
    <w:uiPriority w:val="99"/>
    <w:rsid w:val="00C82423"/>
  </w:style>
  <w:style w:type="numbering" w:customStyle="1" w:styleId="11125">
    <w:name w:val="Нет списка11125"/>
    <w:next w:val="a4"/>
    <w:uiPriority w:val="99"/>
    <w:semiHidden/>
    <w:unhideWhenUsed/>
    <w:rsid w:val="00C82423"/>
  </w:style>
  <w:style w:type="numbering" w:customStyle="1" w:styleId="111125">
    <w:name w:val="Нет списка111125"/>
    <w:next w:val="a4"/>
    <w:uiPriority w:val="99"/>
    <w:semiHidden/>
    <w:rsid w:val="00C82423"/>
  </w:style>
  <w:style w:type="numbering" w:customStyle="1" w:styleId="1111130">
    <w:name w:val="Стиль_Список111113"/>
    <w:uiPriority w:val="99"/>
    <w:rsid w:val="00C82423"/>
  </w:style>
  <w:style w:type="numbering" w:customStyle="1" w:styleId="2270">
    <w:name w:val="Нет списка227"/>
    <w:next w:val="a4"/>
    <w:uiPriority w:val="99"/>
    <w:semiHidden/>
    <w:unhideWhenUsed/>
    <w:rsid w:val="00C82423"/>
  </w:style>
  <w:style w:type="numbering" w:customStyle="1" w:styleId="12116">
    <w:name w:val="Нет списка12116"/>
    <w:next w:val="a4"/>
    <w:semiHidden/>
    <w:unhideWhenUsed/>
    <w:rsid w:val="00C82423"/>
  </w:style>
  <w:style w:type="numbering" w:customStyle="1" w:styleId="11215">
    <w:name w:val="Нет списка11215"/>
    <w:next w:val="a4"/>
    <w:semiHidden/>
    <w:unhideWhenUsed/>
    <w:rsid w:val="00C82423"/>
  </w:style>
  <w:style w:type="numbering" w:customStyle="1" w:styleId="2126">
    <w:name w:val="Нет списка2126"/>
    <w:next w:val="a4"/>
    <w:semiHidden/>
    <w:unhideWhenUsed/>
    <w:rsid w:val="00C82423"/>
  </w:style>
  <w:style w:type="numbering" w:customStyle="1" w:styleId="3270">
    <w:name w:val="Нет списка327"/>
    <w:next w:val="a4"/>
    <w:uiPriority w:val="99"/>
    <w:semiHidden/>
    <w:unhideWhenUsed/>
    <w:rsid w:val="00C82423"/>
  </w:style>
  <w:style w:type="numbering" w:customStyle="1" w:styleId="41160">
    <w:name w:val="Нет списка4116"/>
    <w:next w:val="a4"/>
    <w:semiHidden/>
    <w:rsid w:val="00C82423"/>
  </w:style>
  <w:style w:type="numbering" w:customStyle="1" w:styleId="5116">
    <w:name w:val="Нет списка5116"/>
    <w:next w:val="a4"/>
    <w:semiHidden/>
    <w:rsid w:val="00C82423"/>
  </w:style>
  <w:style w:type="numbering" w:customStyle="1" w:styleId="6116">
    <w:name w:val="Нет списка6116"/>
    <w:next w:val="a4"/>
    <w:semiHidden/>
    <w:rsid w:val="00C82423"/>
  </w:style>
  <w:style w:type="numbering" w:customStyle="1" w:styleId="71160">
    <w:name w:val="Нет списка7116"/>
    <w:next w:val="a4"/>
    <w:semiHidden/>
    <w:unhideWhenUsed/>
    <w:rsid w:val="00C82423"/>
  </w:style>
  <w:style w:type="numbering" w:customStyle="1" w:styleId="1316">
    <w:name w:val="Нет списка1316"/>
    <w:next w:val="a4"/>
    <w:uiPriority w:val="99"/>
    <w:semiHidden/>
    <w:unhideWhenUsed/>
    <w:rsid w:val="00C82423"/>
  </w:style>
  <w:style w:type="numbering" w:customStyle="1" w:styleId="2216">
    <w:name w:val="Нет списка2216"/>
    <w:next w:val="a4"/>
    <w:semiHidden/>
    <w:unhideWhenUsed/>
    <w:rsid w:val="00C82423"/>
  </w:style>
  <w:style w:type="numbering" w:customStyle="1" w:styleId="31116">
    <w:name w:val="Нет списка31116"/>
    <w:next w:val="a4"/>
    <w:semiHidden/>
    <w:unhideWhenUsed/>
    <w:rsid w:val="00C82423"/>
  </w:style>
  <w:style w:type="numbering" w:customStyle="1" w:styleId="41116">
    <w:name w:val="Нет списка41116"/>
    <w:next w:val="a4"/>
    <w:semiHidden/>
    <w:rsid w:val="00C82423"/>
  </w:style>
  <w:style w:type="numbering" w:customStyle="1" w:styleId="51116">
    <w:name w:val="Нет списка51116"/>
    <w:next w:val="a4"/>
    <w:semiHidden/>
    <w:rsid w:val="00C82423"/>
  </w:style>
  <w:style w:type="numbering" w:customStyle="1" w:styleId="61116">
    <w:name w:val="Нет списка61116"/>
    <w:next w:val="a4"/>
    <w:semiHidden/>
    <w:rsid w:val="00C82423"/>
  </w:style>
  <w:style w:type="numbering" w:customStyle="1" w:styleId="870">
    <w:name w:val="Нет списка87"/>
    <w:next w:val="a4"/>
    <w:uiPriority w:val="99"/>
    <w:semiHidden/>
    <w:unhideWhenUsed/>
    <w:rsid w:val="00C82423"/>
  </w:style>
  <w:style w:type="numbering" w:customStyle="1" w:styleId="1470">
    <w:name w:val="Нет списка147"/>
    <w:next w:val="a4"/>
    <w:uiPriority w:val="99"/>
    <w:semiHidden/>
    <w:rsid w:val="00C82423"/>
  </w:style>
  <w:style w:type="numbering" w:customStyle="1" w:styleId="11315">
    <w:name w:val="Нет списка11315"/>
    <w:next w:val="a4"/>
    <w:uiPriority w:val="99"/>
    <w:semiHidden/>
    <w:unhideWhenUsed/>
    <w:rsid w:val="00C82423"/>
  </w:style>
  <w:style w:type="numbering" w:customStyle="1" w:styleId="2370">
    <w:name w:val="Нет списка237"/>
    <w:next w:val="a4"/>
    <w:uiPriority w:val="99"/>
    <w:semiHidden/>
    <w:unhideWhenUsed/>
    <w:rsid w:val="00C82423"/>
  </w:style>
  <w:style w:type="numbering" w:customStyle="1" w:styleId="32160">
    <w:name w:val="Нет списка3216"/>
    <w:next w:val="a4"/>
    <w:uiPriority w:val="99"/>
    <w:semiHidden/>
    <w:unhideWhenUsed/>
    <w:rsid w:val="00C82423"/>
  </w:style>
  <w:style w:type="numbering" w:customStyle="1" w:styleId="427">
    <w:name w:val="Нет списка427"/>
    <w:next w:val="a4"/>
    <w:uiPriority w:val="99"/>
    <w:semiHidden/>
    <w:unhideWhenUsed/>
    <w:rsid w:val="00C82423"/>
  </w:style>
  <w:style w:type="numbering" w:customStyle="1" w:styleId="527">
    <w:name w:val="Нет списка527"/>
    <w:next w:val="a4"/>
    <w:uiPriority w:val="99"/>
    <w:semiHidden/>
    <w:unhideWhenUsed/>
    <w:rsid w:val="00C82423"/>
  </w:style>
  <w:style w:type="numbering" w:customStyle="1" w:styleId="627">
    <w:name w:val="Нет списка627"/>
    <w:next w:val="a4"/>
    <w:uiPriority w:val="99"/>
    <w:semiHidden/>
    <w:unhideWhenUsed/>
    <w:rsid w:val="00C82423"/>
  </w:style>
  <w:style w:type="numbering" w:customStyle="1" w:styleId="71113">
    <w:name w:val="Нет списка71113"/>
    <w:next w:val="a4"/>
    <w:uiPriority w:val="99"/>
    <w:semiHidden/>
    <w:rsid w:val="00C82423"/>
  </w:style>
  <w:style w:type="numbering" w:customStyle="1" w:styleId="121113">
    <w:name w:val="Нет списка121113"/>
    <w:next w:val="a4"/>
    <w:uiPriority w:val="99"/>
    <w:semiHidden/>
    <w:unhideWhenUsed/>
    <w:rsid w:val="00C82423"/>
  </w:style>
  <w:style w:type="numbering" w:customStyle="1" w:styleId="211113">
    <w:name w:val="Нет списка211113"/>
    <w:next w:val="a4"/>
    <w:uiPriority w:val="99"/>
    <w:semiHidden/>
    <w:unhideWhenUsed/>
    <w:rsid w:val="00C82423"/>
  </w:style>
  <w:style w:type="numbering" w:customStyle="1" w:styleId="311113">
    <w:name w:val="Нет списка311113"/>
    <w:next w:val="a4"/>
    <w:uiPriority w:val="99"/>
    <w:semiHidden/>
    <w:unhideWhenUsed/>
    <w:rsid w:val="00C82423"/>
  </w:style>
  <w:style w:type="numbering" w:customStyle="1" w:styleId="411113">
    <w:name w:val="Нет списка411113"/>
    <w:next w:val="a4"/>
    <w:uiPriority w:val="99"/>
    <w:semiHidden/>
    <w:unhideWhenUsed/>
    <w:rsid w:val="00C82423"/>
  </w:style>
  <w:style w:type="numbering" w:customStyle="1" w:styleId="511113">
    <w:name w:val="Нет списка511113"/>
    <w:next w:val="a4"/>
    <w:uiPriority w:val="99"/>
    <w:semiHidden/>
    <w:unhideWhenUsed/>
    <w:rsid w:val="00C82423"/>
  </w:style>
  <w:style w:type="numbering" w:customStyle="1" w:styleId="611113">
    <w:name w:val="Нет списка611113"/>
    <w:next w:val="a4"/>
    <w:uiPriority w:val="99"/>
    <w:semiHidden/>
    <w:unhideWhenUsed/>
    <w:rsid w:val="00C82423"/>
  </w:style>
  <w:style w:type="numbering" w:customStyle="1" w:styleId="815">
    <w:name w:val="Нет списка815"/>
    <w:next w:val="a4"/>
    <w:uiPriority w:val="99"/>
    <w:semiHidden/>
    <w:rsid w:val="00C82423"/>
  </w:style>
  <w:style w:type="numbering" w:customStyle="1" w:styleId="13115">
    <w:name w:val="Нет списка13115"/>
    <w:next w:val="a4"/>
    <w:semiHidden/>
    <w:unhideWhenUsed/>
    <w:rsid w:val="00C82423"/>
  </w:style>
  <w:style w:type="numbering" w:customStyle="1" w:styleId="221150">
    <w:name w:val="Нет списка22115"/>
    <w:next w:val="a4"/>
    <w:uiPriority w:val="99"/>
    <w:semiHidden/>
    <w:unhideWhenUsed/>
    <w:rsid w:val="00C82423"/>
  </w:style>
  <w:style w:type="numbering" w:customStyle="1" w:styleId="32115">
    <w:name w:val="Нет списка32115"/>
    <w:next w:val="a4"/>
    <w:uiPriority w:val="99"/>
    <w:semiHidden/>
    <w:unhideWhenUsed/>
    <w:rsid w:val="00C82423"/>
  </w:style>
  <w:style w:type="numbering" w:customStyle="1" w:styleId="4215">
    <w:name w:val="Нет списка4215"/>
    <w:next w:val="a4"/>
    <w:uiPriority w:val="99"/>
    <w:semiHidden/>
    <w:unhideWhenUsed/>
    <w:rsid w:val="00C82423"/>
  </w:style>
  <w:style w:type="numbering" w:customStyle="1" w:styleId="5215">
    <w:name w:val="Нет списка5215"/>
    <w:next w:val="a4"/>
    <w:uiPriority w:val="99"/>
    <w:semiHidden/>
    <w:unhideWhenUsed/>
    <w:rsid w:val="00C82423"/>
  </w:style>
  <w:style w:type="numbering" w:customStyle="1" w:styleId="6215">
    <w:name w:val="Нет списка6215"/>
    <w:next w:val="a4"/>
    <w:uiPriority w:val="99"/>
    <w:semiHidden/>
    <w:unhideWhenUsed/>
    <w:rsid w:val="00C82423"/>
  </w:style>
  <w:style w:type="numbering" w:customStyle="1" w:styleId="960">
    <w:name w:val="Нет списка96"/>
    <w:next w:val="a4"/>
    <w:uiPriority w:val="99"/>
    <w:semiHidden/>
    <w:rsid w:val="00C82423"/>
  </w:style>
  <w:style w:type="numbering" w:customStyle="1" w:styleId="1415">
    <w:name w:val="Нет списка1415"/>
    <w:next w:val="a4"/>
    <w:uiPriority w:val="99"/>
    <w:semiHidden/>
    <w:unhideWhenUsed/>
    <w:rsid w:val="00C82423"/>
  </w:style>
  <w:style w:type="numbering" w:customStyle="1" w:styleId="23150">
    <w:name w:val="Нет списка2315"/>
    <w:next w:val="a4"/>
    <w:semiHidden/>
    <w:unhideWhenUsed/>
    <w:rsid w:val="00C82423"/>
  </w:style>
  <w:style w:type="numbering" w:customStyle="1" w:styleId="336">
    <w:name w:val="Нет списка336"/>
    <w:next w:val="a4"/>
    <w:uiPriority w:val="99"/>
    <w:semiHidden/>
    <w:unhideWhenUsed/>
    <w:rsid w:val="00C82423"/>
  </w:style>
  <w:style w:type="numbering" w:customStyle="1" w:styleId="4360">
    <w:name w:val="Нет списка436"/>
    <w:next w:val="a4"/>
    <w:uiPriority w:val="99"/>
    <w:semiHidden/>
    <w:unhideWhenUsed/>
    <w:rsid w:val="00C82423"/>
  </w:style>
  <w:style w:type="numbering" w:customStyle="1" w:styleId="536">
    <w:name w:val="Нет списка536"/>
    <w:next w:val="a4"/>
    <w:uiPriority w:val="99"/>
    <w:semiHidden/>
    <w:unhideWhenUsed/>
    <w:rsid w:val="00C82423"/>
  </w:style>
  <w:style w:type="numbering" w:customStyle="1" w:styleId="636">
    <w:name w:val="Нет списка636"/>
    <w:next w:val="a4"/>
    <w:uiPriority w:val="99"/>
    <w:semiHidden/>
    <w:unhideWhenUsed/>
    <w:rsid w:val="00C82423"/>
  </w:style>
  <w:style w:type="numbering" w:customStyle="1" w:styleId="1060">
    <w:name w:val="Нет списка106"/>
    <w:next w:val="a4"/>
    <w:uiPriority w:val="99"/>
    <w:semiHidden/>
    <w:unhideWhenUsed/>
    <w:rsid w:val="00C82423"/>
  </w:style>
  <w:style w:type="numbering" w:customStyle="1" w:styleId="156">
    <w:name w:val="Нет списка156"/>
    <w:next w:val="a4"/>
    <w:uiPriority w:val="99"/>
    <w:semiHidden/>
    <w:unhideWhenUsed/>
    <w:rsid w:val="00C82423"/>
  </w:style>
  <w:style w:type="numbering" w:customStyle="1" w:styleId="1660">
    <w:name w:val="Нет списка166"/>
    <w:next w:val="a4"/>
    <w:uiPriority w:val="99"/>
    <w:semiHidden/>
    <w:unhideWhenUsed/>
    <w:rsid w:val="00C82423"/>
  </w:style>
  <w:style w:type="numbering" w:customStyle="1" w:styleId="176">
    <w:name w:val="Нет списка176"/>
    <w:next w:val="a4"/>
    <w:uiPriority w:val="99"/>
    <w:semiHidden/>
    <w:unhideWhenUsed/>
    <w:rsid w:val="00C82423"/>
  </w:style>
  <w:style w:type="numbering" w:customStyle="1" w:styleId="186">
    <w:name w:val="Нет списка186"/>
    <w:next w:val="a4"/>
    <w:uiPriority w:val="99"/>
    <w:semiHidden/>
    <w:unhideWhenUsed/>
    <w:rsid w:val="00C82423"/>
  </w:style>
  <w:style w:type="numbering" w:customStyle="1" w:styleId="196">
    <w:name w:val="Нет списка196"/>
    <w:next w:val="a4"/>
    <w:uiPriority w:val="99"/>
    <w:semiHidden/>
    <w:unhideWhenUsed/>
    <w:rsid w:val="00C82423"/>
  </w:style>
  <w:style w:type="numbering" w:customStyle="1" w:styleId="206">
    <w:name w:val="Нет списка206"/>
    <w:next w:val="a4"/>
    <w:uiPriority w:val="99"/>
    <w:semiHidden/>
    <w:unhideWhenUsed/>
    <w:rsid w:val="00C82423"/>
  </w:style>
  <w:style w:type="numbering" w:customStyle="1" w:styleId="2460">
    <w:name w:val="Нет списка246"/>
    <w:next w:val="a4"/>
    <w:uiPriority w:val="99"/>
    <w:semiHidden/>
    <w:unhideWhenUsed/>
    <w:rsid w:val="00C82423"/>
  </w:style>
  <w:style w:type="numbering" w:customStyle="1" w:styleId="256">
    <w:name w:val="Нет списка256"/>
    <w:next w:val="a4"/>
    <w:uiPriority w:val="99"/>
    <w:semiHidden/>
    <w:unhideWhenUsed/>
    <w:rsid w:val="00C82423"/>
  </w:style>
  <w:style w:type="numbering" w:customStyle="1" w:styleId="266">
    <w:name w:val="Нет списка266"/>
    <w:next w:val="a4"/>
    <w:uiPriority w:val="99"/>
    <w:semiHidden/>
    <w:unhideWhenUsed/>
    <w:rsid w:val="00C82423"/>
  </w:style>
  <w:style w:type="numbering" w:customStyle="1" w:styleId="276">
    <w:name w:val="Нет списка276"/>
    <w:next w:val="a4"/>
    <w:uiPriority w:val="99"/>
    <w:semiHidden/>
    <w:unhideWhenUsed/>
    <w:rsid w:val="00C82423"/>
  </w:style>
  <w:style w:type="numbering" w:customStyle="1" w:styleId="2850">
    <w:name w:val="Нет списка285"/>
    <w:next w:val="a4"/>
    <w:uiPriority w:val="99"/>
    <w:semiHidden/>
    <w:unhideWhenUsed/>
    <w:rsid w:val="00C82423"/>
  </w:style>
  <w:style w:type="numbering" w:customStyle="1" w:styleId="1105">
    <w:name w:val="Нет списка1105"/>
    <w:next w:val="a4"/>
    <w:uiPriority w:val="99"/>
    <w:semiHidden/>
    <w:rsid w:val="00C82423"/>
  </w:style>
  <w:style w:type="numbering" w:customStyle="1" w:styleId="1145">
    <w:name w:val="Нет списка1145"/>
    <w:next w:val="a4"/>
    <w:uiPriority w:val="99"/>
    <w:semiHidden/>
    <w:unhideWhenUsed/>
    <w:rsid w:val="00C82423"/>
  </w:style>
  <w:style w:type="numbering" w:customStyle="1" w:styleId="295">
    <w:name w:val="Нет списка295"/>
    <w:next w:val="a4"/>
    <w:uiPriority w:val="99"/>
    <w:semiHidden/>
    <w:unhideWhenUsed/>
    <w:rsid w:val="00C82423"/>
  </w:style>
  <w:style w:type="numbering" w:customStyle="1" w:styleId="345">
    <w:name w:val="Нет списка345"/>
    <w:next w:val="a4"/>
    <w:uiPriority w:val="99"/>
    <w:semiHidden/>
    <w:unhideWhenUsed/>
    <w:rsid w:val="00C82423"/>
  </w:style>
  <w:style w:type="numbering" w:customStyle="1" w:styleId="445">
    <w:name w:val="Нет списка445"/>
    <w:next w:val="a4"/>
    <w:uiPriority w:val="99"/>
    <w:semiHidden/>
    <w:unhideWhenUsed/>
    <w:rsid w:val="00C82423"/>
  </w:style>
  <w:style w:type="numbering" w:customStyle="1" w:styleId="545">
    <w:name w:val="Нет списка545"/>
    <w:next w:val="a4"/>
    <w:uiPriority w:val="99"/>
    <w:semiHidden/>
    <w:unhideWhenUsed/>
    <w:rsid w:val="00C82423"/>
  </w:style>
  <w:style w:type="numbering" w:customStyle="1" w:styleId="645">
    <w:name w:val="Нет списка645"/>
    <w:next w:val="a4"/>
    <w:uiPriority w:val="99"/>
    <w:semiHidden/>
    <w:unhideWhenUsed/>
    <w:rsid w:val="00C82423"/>
  </w:style>
  <w:style w:type="numbering" w:customStyle="1" w:styleId="725">
    <w:name w:val="Нет списка725"/>
    <w:next w:val="a4"/>
    <w:uiPriority w:val="99"/>
    <w:semiHidden/>
    <w:rsid w:val="00C82423"/>
  </w:style>
  <w:style w:type="numbering" w:customStyle="1" w:styleId="1225">
    <w:name w:val="Нет списка1225"/>
    <w:next w:val="a4"/>
    <w:uiPriority w:val="99"/>
    <w:semiHidden/>
    <w:unhideWhenUsed/>
    <w:rsid w:val="00C82423"/>
  </w:style>
  <w:style w:type="numbering" w:customStyle="1" w:styleId="212150">
    <w:name w:val="Нет списка21215"/>
    <w:next w:val="a4"/>
    <w:uiPriority w:val="99"/>
    <w:semiHidden/>
    <w:unhideWhenUsed/>
    <w:rsid w:val="00C82423"/>
  </w:style>
  <w:style w:type="numbering" w:customStyle="1" w:styleId="3125">
    <w:name w:val="Нет списка3125"/>
    <w:next w:val="a4"/>
    <w:uiPriority w:val="99"/>
    <w:semiHidden/>
    <w:unhideWhenUsed/>
    <w:rsid w:val="00C82423"/>
  </w:style>
  <w:style w:type="numbering" w:customStyle="1" w:styleId="4125">
    <w:name w:val="Нет списка4125"/>
    <w:next w:val="a4"/>
    <w:uiPriority w:val="99"/>
    <w:semiHidden/>
    <w:unhideWhenUsed/>
    <w:rsid w:val="00C82423"/>
  </w:style>
  <w:style w:type="numbering" w:customStyle="1" w:styleId="5125">
    <w:name w:val="Нет списка5125"/>
    <w:next w:val="a4"/>
    <w:uiPriority w:val="99"/>
    <w:semiHidden/>
    <w:unhideWhenUsed/>
    <w:rsid w:val="00C82423"/>
  </w:style>
  <w:style w:type="numbering" w:customStyle="1" w:styleId="6125">
    <w:name w:val="Нет списка6125"/>
    <w:next w:val="a4"/>
    <w:uiPriority w:val="99"/>
    <w:semiHidden/>
    <w:unhideWhenUsed/>
    <w:rsid w:val="00C82423"/>
  </w:style>
  <w:style w:type="numbering" w:customStyle="1" w:styleId="825">
    <w:name w:val="Нет списка825"/>
    <w:next w:val="a4"/>
    <w:uiPriority w:val="99"/>
    <w:semiHidden/>
    <w:rsid w:val="00C82423"/>
  </w:style>
  <w:style w:type="numbering" w:customStyle="1" w:styleId="1325">
    <w:name w:val="Нет списка1325"/>
    <w:next w:val="a4"/>
    <w:uiPriority w:val="99"/>
    <w:semiHidden/>
    <w:unhideWhenUsed/>
    <w:rsid w:val="00C82423"/>
  </w:style>
  <w:style w:type="numbering" w:customStyle="1" w:styleId="2225">
    <w:name w:val="Нет списка2225"/>
    <w:next w:val="a4"/>
    <w:uiPriority w:val="99"/>
    <w:semiHidden/>
    <w:unhideWhenUsed/>
    <w:rsid w:val="00C82423"/>
  </w:style>
  <w:style w:type="numbering" w:customStyle="1" w:styleId="3225">
    <w:name w:val="Нет списка3225"/>
    <w:next w:val="a4"/>
    <w:uiPriority w:val="99"/>
    <w:semiHidden/>
    <w:unhideWhenUsed/>
    <w:rsid w:val="00C82423"/>
  </w:style>
  <w:style w:type="numbering" w:customStyle="1" w:styleId="4225">
    <w:name w:val="Нет списка4225"/>
    <w:next w:val="a4"/>
    <w:uiPriority w:val="99"/>
    <w:semiHidden/>
    <w:unhideWhenUsed/>
    <w:rsid w:val="00C82423"/>
  </w:style>
  <w:style w:type="numbering" w:customStyle="1" w:styleId="5225">
    <w:name w:val="Нет списка5225"/>
    <w:next w:val="a4"/>
    <w:uiPriority w:val="99"/>
    <w:semiHidden/>
    <w:unhideWhenUsed/>
    <w:rsid w:val="00C82423"/>
  </w:style>
  <w:style w:type="numbering" w:customStyle="1" w:styleId="6225">
    <w:name w:val="Нет списка6225"/>
    <w:next w:val="a4"/>
    <w:uiPriority w:val="99"/>
    <w:semiHidden/>
    <w:unhideWhenUsed/>
    <w:rsid w:val="00C82423"/>
  </w:style>
  <w:style w:type="numbering" w:customStyle="1" w:styleId="915">
    <w:name w:val="Нет списка915"/>
    <w:next w:val="a4"/>
    <w:uiPriority w:val="99"/>
    <w:semiHidden/>
    <w:rsid w:val="00C82423"/>
  </w:style>
  <w:style w:type="numbering" w:customStyle="1" w:styleId="14250">
    <w:name w:val="Нет списка1425"/>
    <w:next w:val="a4"/>
    <w:uiPriority w:val="99"/>
    <w:semiHidden/>
    <w:unhideWhenUsed/>
    <w:rsid w:val="00C82423"/>
  </w:style>
  <w:style w:type="numbering" w:customStyle="1" w:styleId="2325">
    <w:name w:val="Нет списка2325"/>
    <w:next w:val="a4"/>
    <w:uiPriority w:val="99"/>
    <w:semiHidden/>
    <w:unhideWhenUsed/>
    <w:rsid w:val="00C82423"/>
  </w:style>
  <w:style w:type="numbering" w:customStyle="1" w:styleId="33150">
    <w:name w:val="Нет списка3315"/>
    <w:next w:val="a4"/>
    <w:uiPriority w:val="99"/>
    <w:semiHidden/>
    <w:unhideWhenUsed/>
    <w:rsid w:val="00C82423"/>
  </w:style>
  <w:style w:type="numbering" w:customStyle="1" w:styleId="4315">
    <w:name w:val="Нет списка4315"/>
    <w:next w:val="a4"/>
    <w:uiPriority w:val="99"/>
    <w:semiHidden/>
    <w:unhideWhenUsed/>
    <w:rsid w:val="00C82423"/>
  </w:style>
  <w:style w:type="numbering" w:customStyle="1" w:styleId="5315">
    <w:name w:val="Нет списка5315"/>
    <w:next w:val="a4"/>
    <w:uiPriority w:val="99"/>
    <w:semiHidden/>
    <w:unhideWhenUsed/>
    <w:rsid w:val="00C82423"/>
  </w:style>
  <w:style w:type="numbering" w:customStyle="1" w:styleId="6315">
    <w:name w:val="Нет списка6315"/>
    <w:next w:val="a4"/>
    <w:uiPriority w:val="99"/>
    <w:semiHidden/>
    <w:unhideWhenUsed/>
    <w:rsid w:val="00C82423"/>
  </w:style>
  <w:style w:type="numbering" w:customStyle="1" w:styleId="1015">
    <w:name w:val="Нет списка1015"/>
    <w:next w:val="a4"/>
    <w:uiPriority w:val="99"/>
    <w:semiHidden/>
    <w:unhideWhenUsed/>
    <w:rsid w:val="00C82423"/>
  </w:style>
  <w:style w:type="numbering" w:customStyle="1" w:styleId="1515">
    <w:name w:val="Нет списка1515"/>
    <w:next w:val="a4"/>
    <w:uiPriority w:val="99"/>
    <w:semiHidden/>
    <w:unhideWhenUsed/>
    <w:rsid w:val="00C82423"/>
  </w:style>
  <w:style w:type="numbering" w:customStyle="1" w:styleId="16150">
    <w:name w:val="Нет списка1615"/>
    <w:next w:val="a4"/>
    <w:uiPriority w:val="99"/>
    <w:semiHidden/>
    <w:unhideWhenUsed/>
    <w:rsid w:val="00C82423"/>
  </w:style>
  <w:style w:type="numbering" w:customStyle="1" w:styleId="17150">
    <w:name w:val="Нет списка1715"/>
    <w:next w:val="a4"/>
    <w:uiPriority w:val="99"/>
    <w:semiHidden/>
    <w:unhideWhenUsed/>
    <w:rsid w:val="00C82423"/>
  </w:style>
  <w:style w:type="numbering" w:customStyle="1" w:styleId="18150">
    <w:name w:val="Нет списка1815"/>
    <w:next w:val="a4"/>
    <w:semiHidden/>
    <w:unhideWhenUsed/>
    <w:rsid w:val="00C82423"/>
  </w:style>
  <w:style w:type="numbering" w:customStyle="1" w:styleId="1915">
    <w:name w:val="Нет списка1915"/>
    <w:next w:val="a4"/>
    <w:semiHidden/>
    <w:unhideWhenUsed/>
    <w:rsid w:val="00C82423"/>
  </w:style>
  <w:style w:type="numbering" w:customStyle="1" w:styleId="2015">
    <w:name w:val="Нет списка2015"/>
    <w:next w:val="a4"/>
    <w:semiHidden/>
    <w:unhideWhenUsed/>
    <w:rsid w:val="00C82423"/>
  </w:style>
  <w:style w:type="numbering" w:customStyle="1" w:styleId="24150">
    <w:name w:val="Нет списка2415"/>
    <w:next w:val="a4"/>
    <w:uiPriority w:val="99"/>
    <w:semiHidden/>
    <w:unhideWhenUsed/>
    <w:rsid w:val="00C82423"/>
  </w:style>
  <w:style w:type="numbering" w:customStyle="1" w:styleId="25150">
    <w:name w:val="Нет списка2515"/>
    <w:next w:val="a4"/>
    <w:uiPriority w:val="99"/>
    <w:semiHidden/>
    <w:unhideWhenUsed/>
    <w:rsid w:val="00C82423"/>
  </w:style>
  <w:style w:type="numbering" w:customStyle="1" w:styleId="26150">
    <w:name w:val="Нет списка2615"/>
    <w:next w:val="a4"/>
    <w:uiPriority w:val="99"/>
    <w:semiHidden/>
    <w:unhideWhenUsed/>
    <w:rsid w:val="00C82423"/>
  </w:style>
  <w:style w:type="numbering" w:customStyle="1" w:styleId="2715">
    <w:name w:val="Нет списка2715"/>
    <w:next w:val="a4"/>
    <w:uiPriority w:val="99"/>
    <w:semiHidden/>
    <w:unhideWhenUsed/>
    <w:rsid w:val="00C82423"/>
  </w:style>
  <w:style w:type="numbering" w:customStyle="1" w:styleId="11112135">
    <w:name w:val="1 / 1.1 / 1.2 / 1.35"/>
    <w:basedOn w:val="a4"/>
    <w:next w:val="111111"/>
    <w:rsid w:val="00C82423"/>
  </w:style>
  <w:style w:type="numbering" w:customStyle="1" w:styleId="303">
    <w:name w:val="Нет списка303"/>
    <w:next w:val="a4"/>
    <w:uiPriority w:val="99"/>
    <w:semiHidden/>
    <w:unhideWhenUsed/>
    <w:rsid w:val="00C82423"/>
  </w:style>
  <w:style w:type="numbering" w:customStyle="1" w:styleId="3530">
    <w:name w:val="Нет списка353"/>
    <w:next w:val="a4"/>
    <w:uiPriority w:val="99"/>
    <w:semiHidden/>
    <w:unhideWhenUsed/>
    <w:rsid w:val="00C82423"/>
  </w:style>
  <w:style w:type="numbering" w:customStyle="1" w:styleId="3620">
    <w:name w:val="Нет списка362"/>
    <w:next w:val="a4"/>
    <w:uiPriority w:val="99"/>
    <w:semiHidden/>
    <w:unhideWhenUsed/>
    <w:rsid w:val="00C82423"/>
  </w:style>
  <w:style w:type="numbering" w:customStyle="1" w:styleId="3720">
    <w:name w:val="Нет списка372"/>
    <w:next w:val="a4"/>
    <w:uiPriority w:val="99"/>
    <w:semiHidden/>
    <w:unhideWhenUsed/>
    <w:rsid w:val="00C82423"/>
  </w:style>
  <w:style w:type="numbering" w:customStyle="1" w:styleId="382">
    <w:name w:val="Нет списка382"/>
    <w:next w:val="a4"/>
    <w:uiPriority w:val="99"/>
    <w:semiHidden/>
    <w:unhideWhenUsed/>
    <w:rsid w:val="00C82423"/>
  </w:style>
  <w:style w:type="numbering" w:customStyle="1" w:styleId="11530">
    <w:name w:val="Нет списка1153"/>
    <w:next w:val="a4"/>
    <w:semiHidden/>
    <w:unhideWhenUsed/>
    <w:rsid w:val="00C82423"/>
  </w:style>
  <w:style w:type="numbering" w:customStyle="1" w:styleId="2326">
    <w:name w:val="Стиль_Список232"/>
    <w:rsid w:val="00C82423"/>
  </w:style>
  <w:style w:type="numbering" w:customStyle="1" w:styleId="1623">
    <w:name w:val="Стиль_Список162"/>
    <w:uiPriority w:val="99"/>
    <w:rsid w:val="00C82423"/>
  </w:style>
  <w:style w:type="numbering" w:customStyle="1" w:styleId="528">
    <w:name w:val="Стиль_Список52"/>
    <w:rsid w:val="00C82423"/>
  </w:style>
  <w:style w:type="numbering" w:customStyle="1" w:styleId="11340">
    <w:name w:val="Стиль_Список1134"/>
    <w:uiPriority w:val="99"/>
    <w:rsid w:val="00C82423"/>
  </w:style>
  <w:style w:type="numbering" w:customStyle="1" w:styleId="21223">
    <w:name w:val="Стиль_Список2122"/>
    <w:uiPriority w:val="99"/>
    <w:rsid w:val="00C82423"/>
  </w:style>
  <w:style w:type="numbering" w:customStyle="1" w:styleId="3226">
    <w:name w:val="Стиль_Список322"/>
    <w:uiPriority w:val="99"/>
    <w:rsid w:val="00C82423"/>
  </w:style>
  <w:style w:type="numbering" w:customStyle="1" w:styleId="1163">
    <w:name w:val="Нет списка1163"/>
    <w:next w:val="a4"/>
    <w:uiPriority w:val="99"/>
    <w:semiHidden/>
    <w:unhideWhenUsed/>
    <w:rsid w:val="00C82423"/>
  </w:style>
  <w:style w:type="numbering" w:customStyle="1" w:styleId="2103">
    <w:name w:val="Нет списка2103"/>
    <w:next w:val="a4"/>
    <w:semiHidden/>
    <w:unhideWhenUsed/>
    <w:rsid w:val="00C82423"/>
  </w:style>
  <w:style w:type="numbering" w:customStyle="1" w:styleId="392">
    <w:name w:val="Нет списка392"/>
    <w:next w:val="a4"/>
    <w:uiPriority w:val="99"/>
    <w:semiHidden/>
    <w:rsid w:val="00C82423"/>
  </w:style>
  <w:style w:type="numbering" w:customStyle="1" w:styleId="11133">
    <w:name w:val="Нет списка11133"/>
    <w:next w:val="a4"/>
    <w:uiPriority w:val="99"/>
    <w:semiHidden/>
    <w:unhideWhenUsed/>
    <w:rsid w:val="00C82423"/>
  </w:style>
  <w:style w:type="numbering" w:customStyle="1" w:styleId="111133">
    <w:name w:val="Нет списка111133"/>
    <w:next w:val="a4"/>
    <w:uiPriority w:val="99"/>
    <w:semiHidden/>
    <w:rsid w:val="00C82423"/>
  </w:style>
  <w:style w:type="numbering" w:customStyle="1" w:styleId="1111123">
    <w:name w:val="Нет списка1111123"/>
    <w:next w:val="a4"/>
    <w:uiPriority w:val="99"/>
    <w:semiHidden/>
    <w:unhideWhenUsed/>
    <w:rsid w:val="00C82423"/>
  </w:style>
  <w:style w:type="numbering" w:customStyle="1" w:styleId="11111122">
    <w:name w:val="Нет списка11111122"/>
    <w:next w:val="a4"/>
    <w:uiPriority w:val="99"/>
    <w:semiHidden/>
    <w:rsid w:val="00C82423"/>
  </w:style>
  <w:style w:type="numbering" w:customStyle="1" w:styleId="111230">
    <w:name w:val="Стиль_Список11123"/>
    <w:uiPriority w:val="99"/>
    <w:rsid w:val="00C82423"/>
  </w:style>
  <w:style w:type="numbering" w:customStyle="1" w:styleId="2133">
    <w:name w:val="Нет списка2133"/>
    <w:next w:val="a4"/>
    <w:uiPriority w:val="99"/>
    <w:semiHidden/>
    <w:unhideWhenUsed/>
    <w:rsid w:val="00C82423"/>
  </w:style>
  <w:style w:type="numbering" w:customStyle="1" w:styleId="12330">
    <w:name w:val="Нет списка1233"/>
    <w:next w:val="a4"/>
    <w:uiPriority w:val="99"/>
    <w:semiHidden/>
    <w:unhideWhenUsed/>
    <w:rsid w:val="00C82423"/>
  </w:style>
  <w:style w:type="numbering" w:customStyle="1" w:styleId="11223">
    <w:name w:val="Нет списка11223"/>
    <w:next w:val="a4"/>
    <w:semiHidden/>
    <w:unhideWhenUsed/>
    <w:rsid w:val="00C82423"/>
  </w:style>
  <w:style w:type="numbering" w:customStyle="1" w:styleId="21123">
    <w:name w:val="Нет списка21123"/>
    <w:next w:val="a4"/>
    <w:semiHidden/>
    <w:unhideWhenUsed/>
    <w:rsid w:val="00C82423"/>
  </w:style>
  <w:style w:type="numbering" w:customStyle="1" w:styleId="31330">
    <w:name w:val="Нет списка3133"/>
    <w:next w:val="a4"/>
    <w:semiHidden/>
    <w:unhideWhenUsed/>
    <w:rsid w:val="00C82423"/>
  </w:style>
  <w:style w:type="numbering" w:customStyle="1" w:styleId="453">
    <w:name w:val="Нет списка453"/>
    <w:next w:val="a4"/>
    <w:uiPriority w:val="99"/>
    <w:semiHidden/>
    <w:rsid w:val="00C82423"/>
  </w:style>
  <w:style w:type="numbering" w:customStyle="1" w:styleId="553">
    <w:name w:val="Нет списка553"/>
    <w:next w:val="a4"/>
    <w:uiPriority w:val="99"/>
    <w:semiHidden/>
    <w:rsid w:val="00C82423"/>
  </w:style>
  <w:style w:type="numbering" w:customStyle="1" w:styleId="653">
    <w:name w:val="Нет списка653"/>
    <w:next w:val="a4"/>
    <w:uiPriority w:val="99"/>
    <w:semiHidden/>
    <w:rsid w:val="00C82423"/>
  </w:style>
  <w:style w:type="numbering" w:customStyle="1" w:styleId="733">
    <w:name w:val="Нет списка733"/>
    <w:next w:val="a4"/>
    <w:uiPriority w:val="99"/>
    <w:semiHidden/>
    <w:rsid w:val="00C82423"/>
  </w:style>
  <w:style w:type="numbering" w:customStyle="1" w:styleId="12222">
    <w:name w:val="Стиль_Список1222"/>
    <w:rsid w:val="00C82423"/>
  </w:style>
  <w:style w:type="numbering" w:customStyle="1" w:styleId="1333">
    <w:name w:val="Нет списка1333"/>
    <w:next w:val="a4"/>
    <w:uiPriority w:val="99"/>
    <w:semiHidden/>
    <w:unhideWhenUsed/>
    <w:rsid w:val="00C82423"/>
  </w:style>
  <w:style w:type="numbering" w:customStyle="1" w:styleId="11323">
    <w:name w:val="Нет списка11323"/>
    <w:next w:val="a4"/>
    <w:uiPriority w:val="99"/>
    <w:semiHidden/>
    <w:rsid w:val="00C82423"/>
  </w:style>
  <w:style w:type="numbering" w:customStyle="1" w:styleId="112130">
    <w:name w:val="Стиль_Список11213"/>
    <w:uiPriority w:val="99"/>
    <w:rsid w:val="00C82423"/>
  </w:style>
  <w:style w:type="numbering" w:customStyle="1" w:styleId="111213">
    <w:name w:val="Нет списка111213"/>
    <w:next w:val="a4"/>
    <w:uiPriority w:val="99"/>
    <w:semiHidden/>
    <w:unhideWhenUsed/>
    <w:rsid w:val="00C82423"/>
  </w:style>
  <w:style w:type="numbering" w:customStyle="1" w:styleId="1111213">
    <w:name w:val="Нет списка1111213"/>
    <w:next w:val="a4"/>
    <w:uiPriority w:val="99"/>
    <w:semiHidden/>
    <w:rsid w:val="00C82423"/>
  </w:style>
  <w:style w:type="numbering" w:customStyle="1" w:styleId="1111222">
    <w:name w:val="Стиль_Список111122"/>
    <w:uiPriority w:val="99"/>
    <w:rsid w:val="00C82423"/>
  </w:style>
  <w:style w:type="numbering" w:customStyle="1" w:styleId="22330">
    <w:name w:val="Нет списка2233"/>
    <w:next w:val="a4"/>
    <w:uiPriority w:val="99"/>
    <w:semiHidden/>
    <w:unhideWhenUsed/>
    <w:rsid w:val="00C82423"/>
  </w:style>
  <w:style w:type="numbering" w:customStyle="1" w:styleId="12123">
    <w:name w:val="Нет списка12123"/>
    <w:next w:val="a4"/>
    <w:uiPriority w:val="99"/>
    <w:semiHidden/>
    <w:unhideWhenUsed/>
    <w:rsid w:val="00C82423"/>
  </w:style>
  <w:style w:type="numbering" w:customStyle="1" w:styleId="112113">
    <w:name w:val="Нет списка112113"/>
    <w:next w:val="a4"/>
    <w:semiHidden/>
    <w:unhideWhenUsed/>
    <w:rsid w:val="00C82423"/>
  </w:style>
  <w:style w:type="numbering" w:customStyle="1" w:styleId="212230">
    <w:name w:val="Нет списка21223"/>
    <w:next w:val="a4"/>
    <w:semiHidden/>
    <w:unhideWhenUsed/>
    <w:rsid w:val="00C82423"/>
  </w:style>
  <w:style w:type="numbering" w:customStyle="1" w:styleId="3233">
    <w:name w:val="Нет списка3233"/>
    <w:next w:val="a4"/>
    <w:semiHidden/>
    <w:unhideWhenUsed/>
    <w:rsid w:val="00C82423"/>
  </w:style>
  <w:style w:type="numbering" w:customStyle="1" w:styleId="4133">
    <w:name w:val="Нет списка4133"/>
    <w:next w:val="a4"/>
    <w:semiHidden/>
    <w:rsid w:val="00C82423"/>
  </w:style>
  <w:style w:type="numbering" w:customStyle="1" w:styleId="5133">
    <w:name w:val="Нет списка5133"/>
    <w:next w:val="a4"/>
    <w:semiHidden/>
    <w:rsid w:val="00C82423"/>
  </w:style>
  <w:style w:type="numbering" w:customStyle="1" w:styleId="6133">
    <w:name w:val="Нет списка6133"/>
    <w:next w:val="a4"/>
    <w:semiHidden/>
    <w:rsid w:val="00C82423"/>
  </w:style>
  <w:style w:type="numbering" w:customStyle="1" w:styleId="7123">
    <w:name w:val="Нет списка7123"/>
    <w:next w:val="a4"/>
    <w:uiPriority w:val="99"/>
    <w:semiHidden/>
    <w:unhideWhenUsed/>
    <w:rsid w:val="00C82423"/>
  </w:style>
  <w:style w:type="numbering" w:customStyle="1" w:styleId="131230">
    <w:name w:val="Нет списка13123"/>
    <w:next w:val="a4"/>
    <w:semiHidden/>
    <w:unhideWhenUsed/>
    <w:rsid w:val="00C82423"/>
  </w:style>
  <w:style w:type="numbering" w:customStyle="1" w:styleId="22123">
    <w:name w:val="Нет списка22123"/>
    <w:next w:val="a4"/>
    <w:semiHidden/>
    <w:unhideWhenUsed/>
    <w:rsid w:val="00C82423"/>
  </w:style>
  <w:style w:type="numbering" w:customStyle="1" w:styleId="311230">
    <w:name w:val="Нет списка31123"/>
    <w:next w:val="a4"/>
    <w:semiHidden/>
    <w:unhideWhenUsed/>
    <w:rsid w:val="00C82423"/>
  </w:style>
  <w:style w:type="numbering" w:customStyle="1" w:styleId="41123">
    <w:name w:val="Нет списка41123"/>
    <w:next w:val="a4"/>
    <w:semiHidden/>
    <w:rsid w:val="00C82423"/>
  </w:style>
  <w:style w:type="numbering" w:customStyle="1" w:styleId="51123">
    <w:name w:val="Нет списка51123"/>
    <w:next w:val="a4"/>
    <w:semiHidden/>
    <w:rsid w:val="00C82423"/>
  </w:style>
  <w:style w:type="numbering" w:customStyle="1" w:styleId="61123">
    <w:name w:val="Нет списка61123"/>
    <w:next w:val="a4"/>
    <w:semiHidden/>
    <w:rsid w:val="00C82423"/>
  </w:style>
  <w:style w:type="numbering" w:customStyle="1" w:styleId="833">
    <w:name w:val="Нет списка833"/>
    <w:next w:val="a4"/>
    <w:uiPriority w:val="99"/>
    <w:semiHidden/>
    <w:unhideWhenUsed/>
    <w:rsid w:val="00C82423"/>
  </w:style>
  <w:style w:type="numbering" w:customStyle="1" w:styleId="1433">
    <w:name w:val="Нет списка1433"/>
    <w:next w:val="a4"/>
    <w:uiPriority w:val="99"/>
    <w:semiHidden/>
    <w:rsid w:val="00C82423"/>
  </w:style>
  <w:style w:type="numbering" w:customStyle="1" w:styleId="113113">
    <w:name w:val="Нет списка113113"/>
    <w:next w:val="a4"/>
    <w:uiPriority w:val="99"/>
    <w:semiHidden/>
    <w:unhideWhenUsed/>
    <w:rsid w:val="00C82423"/>
  </w:style>
  <w:style w:type="numbering" w:customStyle="1" w:styleId="2333">
    <w:name w:val="Нет списка2333"/>
    <w:next w:val="a4"/>
    <w:uiPriority w:val="99"/>
    <w:semiHidden/>
    <w:unhideWhenUsed/>
    <w:rsid w:val="00C82423"/>
  </w:style>
  <w:style w:type="numbering" w:customStyle="1" w:styleId="32123">
    <w:name w:val="Нет списка32123"/>
    <w:next w:val="a4"/>
    <w:uiPriority w:val="99"/>
    <w:semiHidden/>
    <w:unhideWhenUsed/>
    <w:rsid w:val="00C82423"/>
  </w:style>
  <w:style w:type="numbering" w:customStyle="1" w:styleId="4233">
    <w:name w:val="Нет списка4233"/>
    <w:next w:val="a4"/>
    <w:uiPriority w:val="99"/>
    <w:semiHidden/>
    <w:unhideWhenUsed/>
    <w:rsid w:val="00C82423"/>
  </w:style>
  <w:style w:type="numbering" w:customStyle="1" w:styleId="5233">
    <w:name w:val="Нет списка5233"/>
    <w:next w:val="a4"/>
    <w:uiPriority w:val="99"/>
    <w:semiHidden/>
    <w:unhideWhenUsed/>
    <w:rsid w:val="00C82423"/>
  </w:style>
  <w:style w:type="numbering" w:customStyle="1" w:styleId="6233">
    <w:name w:val="Нет списка6233"/>
    <w:next w:val="a4"/>
    <w:uiPriority w:val="99"/>
    <w:semiHidden/>
    <w:unhideWhenUsed/>
    <w:rsid w:val="00C82423"/>
  </w:style>
  <w:style w:type="numbering" w:customStyle="1" w:styleId="71122">
    <w:name w:val="Нет списка71122"/>
    <w:next w:val="a4"/>
    <w:uiPriority w:val="99"/>
    <w:semiHidden/>
    <w:rsid w:val="00C82423"/>
  </w:style>
  <w:style w:type="numbering" w:customStyle="1" w:styleId="121122">
    <w:name w:val="Нет списка121122"/>
    <w:next w:val="a4"/>
    <w:uiPriority w:val="99"/>
    <w:semiHidden/>
    <w:unhideWhenUsed/>
    <w:rsid w:val="00C82423"/>
  </w:style>
  <w:style w:type="numbering" w:customStyle="1" w:styleId="2111220">
    <w:name w:val="Нет списка211122"/>
    <w:next w:val="a4"/>
    <w:uiPriority w:val="99"/>
    <w:semiHidden/>
    <w:unhideWhenUsed/>
    <w:rsid w:val="00C82423"/>
  </w:style>
  <w:style w:type="numbering" w:customStyle="1" w:styleId="311122">
    <w:name w:val="Нет списка311122"/>
    <w:next w:val="a4"/>
    <w:uiPriority w:val="99"/>
    <w:semiHidden/>
    <w:unhideWhenUsed/>
    <w:rsid w:val="00C82423"/>
  </w:style>
  <w:style w:type="numbering" w:customStyle="1" w:styleId="411122">
    <w:name w:val="Нет списка411122"/>
    <w:next w:val="a4"/>
    <w:uiPriority w:val="99"/>
    <w:semiHidden/>
    <w:unhideWhenUsed/>
    <w:rsid w:val="00C82423"/>
  </w:style>
  <w:style w:type="numbering" w:customStyle="1" w:styleId="511122">
    <w:name w:val="Нет списка511122"/>
    <w:next w:val="a4"/>
    <w:uiPriority w:val="99"/>
    <w:semiHidden/>
    <w:unhideWhenUsed/>
    <w:rsid w:val="00C82423"/>
  </w:style>
  <w:style w:type="numbering" w:customStyle="1" w:styleId="611122">
    <w:name w:val="Нет списка611122"/>
    <w:next w:val="a4"/>
    <w:uiPriority w:val="99"/>
    <w:semiHidden/>
    <w:unhideWhenUsed/>
    <w:rsid w:val="00C82423"/>
  </w:style>
  <w:style w:type="numbering" w:customStyle="1" w:styleId="81130">
    <w:name w:val="Нет списка8113"/>
    <w:next w:val="a4"/>
    <w:semiHidden/>
    <w:rsid w:val="00C82423"/>
  </w:style>
  <w:style w:type="numbering" w:customStyle="1" w:styleId="131113">
    <w:name w:val="Нет списка131113"/>
    <w:next w:val="a4"/>
    <w:uiPriority w:val="99"/>
    <w:semiHidden/>
    <w:unhideWhenUsed/>
    <w:rsid w:val="00C82423"/>
  </w:style>
  <w:style w:type="numbering" w:customStyle="1" w:styleId="221113">
    <w:name w:val="Нет списка221113"/>
    <w:next w:val="a4"/>
    <w:uiPriority w:val="99"/>
    <w:semiHidden/>
    <w:unhideWhenUsed/>
    <w:rsid w:val="00C82423"/>
  </w:style>
  <w:style w:type="numbering" w:customStyle="1" w:styleId="321113">
    <w:name w:val="Нет списка321113"/>
    <w:next w:val="a4"/>
    <w:uiPriority w:val="99"/>
    <w:semiHidden/>
    <w:unhideWhenUsed/>
    <w:rsid w:val="00C82423"/>
  </w:style>
  <w:style w:type="numbering" w:customStyle="1" w:styleId="42113">
    <w:name w:val="Нет списка42113"/>
    <w:next w:val="a4"/>
    <w:uiPriority w:val="99"/>
    <w:semiHidden/>
    <w:unhideWhenUsed/>
    <w:rsid w:val="00C82423"/>
  </w:style>
  <w:style w:type="numbering" w:customStyle="1" w:styleId="52113">
    <w:name w:val="Нет списка52113"/>
    <w:next w:val="a4"/>
    <w:uiPriority w:val="99"/>
    <w:semiHidden/>
    <w:unhideWhenUsed/>
    <w:rsid w:val="00C82423"/>
  </w:style>
  <w:style w:type="numbering" w:customStyle="1" w:styleId="62113">
    <w:name w:val="Нет списка62113"/>
    <w:next w:val="a4"/>
    <w:uiPriority w:val="99"/>
    <w:semiHidden/>
    <w:unhideWhenUsed/>
    <w:rsid w:val="00C82423"/>
  </w:style>
  <w:style w:type="numbering" w:customStyle="1" w:styleId="923">
    <w:name w:val="Нет списка923"/>
    <w:next w:val="a4"/>
    <w:uiPriority w:val="99"/>
    <w:semiHidden/>
    <w:rsid w:val="00C82423"/>
  </w:style>
  <w:style w:type="numbering" w:customStyle="1" w:styleId="14113">
    <w:name w:val="Нет списка14113"/>
    <w:next w:val="a4"/>
    <w:semiHidden/>
    <w:unhideWhenUsed/>
    <w:rsid w:val="00C82423"/>
  </w:style>
  <w:style w:type="numbering" w:customStyle="1" w:styleId="23113">
    <w:name w:val="Нет списка23113"/>
    <w:next w:val="a4"/>
    <w:uiPriority w:val="99"/>
    <w:semiHidden/>
    <w:unhideWhenUsed/>
    <w:rsid w:val="00C82423"/>
  </w:style>
  <w:style w:type="numbering" w:customStyle="1" w:styleId="3323">
    <w:name w:val="Нет списка3323"/>
    <w:next w:val="a4"/>
    <w:uiPriority w:val="99"/>
    <w:semiHidden/>
    <w:unhideWhenUsed/>
    <w:rsid w:val="00C82423"/>
  </w:style>
  <w:style w:type="numbering" w:customStyle="1" w:styleId="4323">
    <w:name w:val="Нет списка4323"/>
    <w:next w:val="a4"/>
    <w:uiPriority w:val="99"/>
    <w:semiHidden/>
    <w:unhideWhenUsed/>
    <w:rsid w:val="00C82423"/>
  </w:style>
  <w:style w:type="numbering" w:customStyle="1" w:styleId="5323">
    <w:name w:val="Нет списка5323"/>
    <w:next w:val="a4"/>
    <w:uiPriority w:val="99"/>
    <w:semiHidden/>
    <w:unhideWhenUsed/>
    <w:rsid w:val="00C82423"/>
  </w:style>
  <w:style w:type="numbering" w:customStyle="1" w:styleId="6323">
    <w:name w:val="Нет списка6323"/>
    <w:next w:val="a4"/>
    <w:uiPriority w:val="99"/>
    <w:semiHidden/>
    <w:unhideWhenUsed/>
    <w:rsid w:val="00C82423"/>
  </w:style>
  <w:style w:type="numbering" w:customStyle="1" w:styleId="1023">
    <w:name w:val="Нет списка1023"/>
    <w:next w:val="a4"/>
    <w:uiPriority w:val="99"/>
    <w:semiHidden/>
    <w:unhideWhenUsed/>
    <w:rsid w:val="00C82423"/>
  </w:style>
  <w:style w:type="numbering" w:customStyle="1" w:styleId="15230">
    <w:name w:val="Нет списка1523"/>
    <w:next w:val="a4"/>
    <w:uiPriority w:val="99"/>
    <w:semiHidden/>
    <w:unhideWhenUsed/>
    <w:rsid w:val="00C82423"/>
  </w:style>
  <w:style w:type="numbering" w:customStyle="1" w:styleId="16230">
    <w:name w:val="Нет списка1623"/>
    <w:next w:val="a4"/>
    <w:uiPriority w:val="99"/>
    <w:semiHidden/>
    <w:unhideWhenUsed/>
    <w:rsid w:val="00C82423"/>
  </w:style>
  <w:style w:type="numbering" w:customStyle="1" w:styleId="1723">
    <w:name w:val="Нет списка1723"/>
    <w:next w:val="a4"/>
    <w:uiPriority w:val="99"/>
    <w:semiHidden/>
    <w:unhideWhenUsed/>
    <w:rsid w:val="00C82423"/>
  </w:style>
  <w:style w:type="numbering" w:customStyle="1" w:styleId="1823">
    <w:name w:val="Нет списка1823"/>
    <w:next w:val="a4"/>
    <w:uiPriority w:val="99"/>
    <w:semiHidden/>
    <w:unhideWhenUsed/>
    <w:rsid w:val="00C82423"/>
  </w:style>
  <w:style w:type="numbering" w:customStyle="1" w:styleId="1923">
    <w:name w:val="Нет списка1923"/>
    <w:next w:val="a4"/>
    <w:uiPriority w:val="99"/>
    <w:semiHidden/>
    <w:unhideWhenUsed/>
    <w:rsid w:val="00C82423"/>
  </w:style>
  <w:style w:type="numbering" w:customStyle="1" w:styleId="2023">
    <w:name w:val="Нет списка2023"/>
    <w:next w:val="a4"/>
    <w:uiPriority w:val="99"/>
    <w:semiHidden/>
    <w:unhideWhenUsed/>
    <w:rsid w:val="00C82423"/>
  </w:style>
  <w:style w:type="numbering" w:customStyle="1" w:styleId="2423">
    <w:name w:val="Нет списка2423"/>
    <w:next w:val="a4"/>
    <w:uiPriority w:val="99"/>
    <w:semiHidden/>
    <w:unhideWhenUsed/>
    <w:rsid w:val="00C82423"/>
  </w:style>
  <w:style w:type="numbering" w:customStyle="1" w:styleId="2523">
    <w:name w:val="Нет списка2523"/>
    <w:next w:val="a4"/>
    <w:uiPriority w:val="99"/>
    <w:semiHidden/>
    <w:unhideWhenUsed/>
    <w:rsid w:val="00C82423"/>
  </w:style>
  <w:style w:type="numbering" w:customStyle="1" w:styleId="2623">
    <w:name w:val="Нет списка2623"/>
    <w:next w:val="a4"/>
    <w:uiPriority w:val="99"/>
    <w:semiHidden/>
    <w:unhideWhenUsed/>
    <w:rsid w:val="00C82423"/>
  </w:style>
  <w:style w:type="numbering" w:customStyle="1" w:styleId="2723">
    <w:name w:val="Нет списка2723"/>
    <w:next w:val="a4"/>
    <w:uiPriority w:val="99"/>
    <w:semiHidden/>
    <w:unhideWhenUsed/>
    <w:rsid w:val="00C82423"/>
  </w:style>
  <w:style w:type="numbering" w:customStyle="1" w:styleId="2813">
    <w:name w:val="Нет списка2813"/>
    <w:next w:val="a4"/>
    <w:uiPriority w:val="99"/>
    <w:semiHidden/>
    <w:unhideWhenUsed/>
    <w:rsid w:val="00C82423"/>
  </w:style>
  <w:style w:type="numbering" w:customStyle="1" w:styleId="11013">
    <w:name w:val="Нет списка11013"/>
    <w:next w:val="a4"/>
    <w:uiPriority w:val="99"/>
    <w:semiHidden/>
    <w:rsid w:val="00C82423"/>
  </w:style>
  <w:style w:type="numbering" w:customStyle="1" w:styleId="114130">
    <w:name w:val="Нет списка11413"/>
    <w:next w:val="a4"/>
    <w:uiPriority w:val="99"/>
    <w:semiHidden/>
    <w:unhideWhenUsed/>
    <w:rsid w:val="00C82423"/>
  </w:style>
  <w:style w:type="numbering" w:customStyle="1" w:styleId="2913">
    <w:name w:val="Нет списка2913"/>
    <w:next w:val="a4"/>
    <w:uiPriority w:val="99"/>
    <w:semiHidden/>
    <w:unhideWhenUsed/>
    <w:rsid w:val="00C82423"/>
  </w:style>
  <w:style w:type="numbering" w:customStyle="1" w:styleId="34130">
    <w:name w:val="Нет списка3413"/>
    <w:next w:val="a4"/>
    <w:uiPriority w:val="99"/>
    <w:semiHidden/>
    <w:unhideWhenUsed/>
    <w:rsid w:val="00C82423"/>
  </w:style>
  <w:style w:type="numbering" w:customStyle="1" w:styleId="4413">
    <w:name w:val="Нет списка4413"/>
    <w:next w:val="a4"/>
    <w:uiPriority w:val="99"/>
    <w:semiHidden/>
    <w:unhideWhenUsed/>
    <w:rsid w:val="00C82423"/>
  </w:style>
  <w:style w:type="numbering" w:customStyle="1" w:styleId="5413">
    <w:name w:val="Нет списка5413"/>
    <w:next w:val="a4"/>
    <w:uiPriority w:val="99"/>
    <w:semiHidden/>
    <w:unhideWhenUsed/>
    <w:rsid w:val="00C82423"/>
  </w:style>
  <w:style w:type="numbering" w:customStyle="1" w:styleId="6413">
    <w:name w:val="Нет списка6413"/>
    <w:next w:val="a4"/>
    <w:uiPriority w:val="99"/>
    <w:semiHidden/>
    <w:unhideWhenUsed/>
    <w:rsid w:val="00C82423"/>
  </w:style>
  <w:style w:type="numbering" w:customStyle="1" w:styleId="7213">
    <w:name w:val="Нет списка7213"/>
    <w:next w:val="a4"/>
    <w:uiPriority w:val="99"/>
    <w:semiHidden/>
    <w:rsid w:val="00C82423"/>
  </w:style>
  <w:style w:type="numbering" w:customStyle="1" w:styleId="12213">
    <w:name w:val="Нет списка12213"/>
    <w:next w:val="a4"/>
    <w:uiPriority w:val="99"/>
    <w:semiHidden/>
    <w:unhideWhenUsed/>
    <w:rsid w:val="00C82423"/>
  </w:style>
  <w:style w:type="numbering" w:customStyle="1" w:styleId="212113">
    <w:name w:val="Нет списка212113"/>
    <w:next w:val="a4"/>
    <w:uiPriority w:val="99"/>
    <w:semiHidden/>
    <w:unhideWhenUsed/>
    <w:rsid w:val="00C82423"/>
  </w:style>
  <w:style w:type="numbering" w:customStyle="1" w:styleId="31213">
    <w:name w:val="Нет списка31213"/>
    <w:next w:val="a4"/>
    <w:uiPriority w:val="99"/>
    <w:semiHidden/>
    <w:unhideWhenUsed/>
    <w:rsid w:val="00C82423"/>
  </w:style>
  <w:style w:type="numbering" w:customStyle="1" w:styleId="41213">
    <w:name w:val="Нет списка41213"/>
    <w:next w:val="a4"/>
    <w:uiPriority w:val="99"/>
    <w:semiHidden/>
    <w:unhideWhenUsed/>
    <w:rsid w:val="00C82423"/>
  </w:style>
  <w:style w:type="numbering" w:customStyle="1" w:styleId="51213">
    <w:name w:val="Нет списка51213"/>
    <w:next w:val="a4"/>
    <w:uiPriority w:val="99"/>
    <w:semiHidden/>
    <w:unhideWhenUsed/>
    <w:rsid w:val="00C82423"/>
  </w:style>
  <w:style w:type="numbering" w:customStyle="1" w:styleId="61213">
    <w:name w:val="Нет списка61213"/>
    <w:next w:val="a4"/>
    <w:uiPriority w:val="99"/>
    <w:semiHidden/>
    <w:unhideWhenUsed/>
    <w:rsid w:val="00C82423"/>
  </w:style>
  <w:style w:type="numbering" w:customStyle="1" w:styleId="8213">
    <w:name w:val="Нет списка8213"/>
    <w:next w:val="a4"/>
    <w:uiPriority w:val="99"/>
    <w:semiHidden/>
    <w:rsid w:val="00C82423"/>
  </w:style>
  <w:style w:type="numbering" w:customStyle="1" w:styleId="13213">
    <w:name w:val="Нет списка13213"/>
    <w:next w:val="a4"/>
    <w:uiPriority w:val="99"/>
    <w:semiHidden/>
    <w:unhideWhenUsed/>
    <w:rsid w:val="00C82423"/>
  </w:style>
  <w:style w:type="numbering" w:customStyle="1" w:styleId="22213">
    <w:name w:val="Нет списка22213"/>
    <w:next w:val="a4"/>
    <w:uiPriority w:val="99"/>
    <w:semiHidden/>
    <w:unhideWhenUsed/>
    <w:rsid w:val="00C82423"/>
  </w:style>
  <w:style w:type="numbering" w:customStyle="1" w:styleId="32213">
    <w:name w:val="Нет списка32213"/>
    <w:next w:val="a4"/>
    <w:uiPriority w:val="99"/>
    <w:semiHidden/>
    <w:unhideWhenUsed/>
    <w:rsid w:val="00C82423"/>
  </w:style>
  <w:style w:type="numbering" w:customStyle="1" w:styleId="42213">
    <w:name w:val="Нет списка42213"/>
    <w:next w:val="a4"/>
    <w:uiPriority w:val="99"/>
    <w:semiHidden/>
    <w:unhideWhenUsed/>
    <w:rsid w:val="00C82423"/>
  </w:style>
  <w:style w:type="numbering" w:customStyle="1" w:styleId="52213">
    <w:name w:val="Нет списка52213"/>
    <w:next w:val="a4"/>
    <w:uiPriority w:val="99"/>
    <w:semiHidden/>
    <w:unhideWhenUsed/>
    <w:rsid w:val="00C82423"/>
  </w:style>
  <w:style w:type="numbering" w:customStyle="1" w:styleId="62213">
    <w:name w:val="Нет списка62213"/>
    <w:next w:val="a4"/>
    <w:uiPriority w:val="99"/>
    <w:semiHidden/>
    <w:unhideWhenUsed/>
    <w:rsid w:val="00C82423"/>
  </w:style>
  <w:style w:type="numbering" w:customStyle="1" w:styleId="9113">
    <w:name w:val="Нет списка9113"/>
    <w:next w:val="a4"/>
    <w:semiHidden/>
    <w:rsid w:val="00C82423"/>
  </w:style>
  <w:style w:type="numbering" w:customStyle="1" w:styleId="14213">
    <w:name w:val="Нет списка14213"/>
    <w:next w:val="a4"/>
    <w:uiPriority w:val="99"/>
    <w:semiHidden/>
    <w:unhideWhenUsed/>
    <w:rsid w:val="00C82423"/>
  </w:style>
  <w:style w:type="numbering" w:customStyle="1" w:styleId="23213">
    <w:name w:val="Нет списка23213"/>
    <w:next w:val="a4"/>
    <w:uiPriority w:val="99"/>
    <w:semiHidden/>
    <w:unhideWhenUsed/>
    <w:rsid w:val="00C82423"/>
  </w:style>
  <w:style w:type="numbering" w:customStyle="1" w:styleId="33113">
    <w:name w:val="Нет списка33113"/>
    <w:next w:val="a4"/>
    <w:uiPriority w:val="99"/>
    <w:semiHidden/>
    <w:unhideWhenUsed/>
    <w:rsid w:val="00C82423"/>
  </w:style>
  <w:style w:type="numbering" w:customStyle="1" w:styleId="43113">
    <w:name w:val="Нет списка43113"/>
    <w:next w:val="a4"/>
    <w:uiPriority w:val="99"/>
    <w:semiHidden/>
    <w:unhideWhenUsed/>
    <w:rsid w:val="00C82423"/>
  </w:style>
  <w:style w:type="numbering" w:customStyle="1" w:styleId="53113">
    <w:name w:val="Нет списка53113"/>
    <w:next w:val="a4"/>
    <w:uiPriority w:val="99"/>
    <w:semiHidden/>
    <w:unhideWhenUsed/>
    <w:rsid w:val="00C82423"/>
  </w:style>
  <w:style w:type="numbering" w:customStyle="1" w:styleId="63113">
    <w:name w:val="Нет списка63113"/>
    <w:next w:val="a4"/>
    <w:uiPriority w:val="99"/>
    <w:semiHidden/>
    <w:unhideWhenUsed/>
    <w:rsid w:val="00C82423"/>
  </w:style>
  <w:style w:type="numbering" w:customStyle="1" w:styleId="10113">
    <w:name w:val="Нет списка10113"/>
    <w:next w:val="a4"/>
    <w:semiHidden/>
    <w:unhideWhenUsed/>
    <w:rsid w:val="00C82423"/>
  </w:style>
  <w:style w:type="numbering" w:customStyle="1" w:styleId="15113">
    <w:name w:val="Нет списка15113"/>
    <w:next w:val="a4"/>
    <w:semiHidden/>
    <w:unhideWhenUsed/>
    <w:rsid w:val="00C82423"/>
  </w:style>
  <w:style w:type="numbering" w:customStyle="1" w:styleId="16113">
    <w:name w:val="Нет списка16113"/>
    <w:next w:val="a4"/>
    <w:semiHidden/>
    <w:unhideWhenUsed/>
    <w:rsid w:val="00C82423"/>
  </w:style>
  <w:style w:type="numbering" w:customStyle="1" w:styleId="17113">
    <w:name w:val="Нет списка17113"/>
    <w:next w:val="a4"/>
    <w:semiHidden/>
    <w:unhideWhenUsed/>
    <w:rsid w:val="00C82423"/>
  </w:style>
  <w:style w:type="numbering" w:customStyle="1" w:styleId="18113">
    <w:name w:val="Нет списка18113"/>
    <w:next w:val="a4"/>
    <w:semiHidden/>
    <w:unhideWhenUsed/>
    <w:rsid w:val="00C82423"/>
  </w:style>
  <w:style w:type="numbering" w:customStyle="1" w:styleId="191130">
    <w:name w:val="Нет списка19113"/>
    <w:next w:val="a4"/>
    <w:uiPriority w:val="99"/>
    <w:semiHidden/>
    <w:unhideWhenUsed/>
    <w:rsid w:val="00C82423"/>
  </w:style>
  <w:style w:type="numbering" w:customStyle="1" w:styleId="20113">
    <w:name w:val="Нет списка20113"/>
    <w:next w:val="a4"/>
    <w:uiPriority w:val="99"/>
    <w:semiHidden/>
    <w:unhideWhenUsed/>
    <w:rsid w:val="00C82423"/>
  </w:style>
  <w:style w:type="numbering" w:customStyle="1" w:styleId="24113">
    <w:name w:val="Нет списка24113"/>
    <w:next w:val="a4"/>
    <w:uiPriority w:val="99"/>
    <w:semiHidden/>
    <w:unhideWhenUsed/>
    <w:rsid w:val="00C82423"/>
  </w:style>
  <w:style w:type="numbering" w:customStyle="1" w:styleId="25113">
    <w:name w:val="Нет списка25113"/>
    <w:next w:val="a4"/>
    <w:uiPriority w:val="99"/>
    <w:semiHidden/>
    <w:unhideWhenUsed/>
    <w:rsid w:val="00C82423"/>
  </w:style>
  <w:style w:type="numbering" w:customStyle="1" w:styleId="26113">
    <w:name w:val="Нет списка26113"/>
    <w:next w:val="a4"/>
    <w:uiPriority w:val="99"/>
    <w:semiHidden/>
    <w:unhideWhenUsed/>
    <w:rsid w:val="00C82423"/>
  </w:style>
  <w:style w:type="numbering" w:customStyle="1" w:styleId="27113">
    <w:name w:val="Нет списка27113"/>
    <w:next w:val="a4"/>
    <w:uiPriority w:val="99"/>
    <w:semiHidden/>
    <w:unhideWhenUsed/>
    <w:rsid w:val="00C82423"/>
  </w:style>
  <w:style w:type="numbering" w:customStyle="1" w:styleId="111121313">
    <w:name w:val="1 / 1.1 / 1.2 / 1.313"/>
    <w:basedOn w:val="a4"/>
    <w:next w:val="111111"/>
    <w:rsid w:val="00C82423"/>
  </w:style>
  <w:style w:type="numbering" w:customStyle="1" w:styleId="402">
    <w:name w:val="Нет списка402"/>
    <w:next w:val="a4"/>
    <w:uiPriority w:val="99"/>
    <w:semiHidden/>
    <w:unhideWhenUsed/>
    <w:rsid w:val="00C82423"/>
  </w:style>
  <w:style w:type="numbering" w:customStyle="1" w:styleId="11720">
    <w:name w:val="Нет списка1172"/>
    <w:next w:val="a4"/>
    <w:semiHidden/>
    <w:unhideWhenUsed/>
    <w:rsid w:val="00C82423"/>
  </w:style>
  <w:style w:type="numbering" w:customStyle="1" w:styleId="2424">
    <w:name w:val="Стиль_Список242"/>
    <w:uiPriority w:val="99"/>
    <w:rsid w:val="00C82423"/>
  </w:style>
  <w:style w:type="numbering" w:customStyle="1" w:styleId="1724">
    <w:name w:val="Стиль_Список172"/>
    <w:uiPriority w:val="99"/>
    <w:rsid w:val="00C82423"/>
  </w:style>
  <w:style w:type="numbering" w:customStyle="1" w:styleId="628">
    <w:name w:val="Стиль_Список62"/>
    <w:uiPriority w:val="99"/>
    <w:rsid w:val="00C82423"/>
  </w:style>
  <w:style w:type="numbering" w:customStyle="1" w:styleId="11422">
    <w:name w:val="Стиль_Список1142"/>
    <w:uiPriority w:val="99"/>
    <w:rsid w:val="00C82423"/>
  </w:style>
  <w:style w:type="numbering" w:customStyle="1" w:styleId="21321">
    <w:name w:val="Стиль_Список2132"/>
    <w:uiPriority w:val="99"/>
    <w:rsid w:val="00C82423"/>
  </w:style>
  <w:style w:type="numbering" w:customStyle="1" w:styleId="3324">
    <w:name w:val="Стиль_Список332"/>
    <w:uiPriority w:val="99"/>
    <w:rsid w:val="00C82423"/>
  </w:style>
  <w:style w:type="numbering" w:customStyle="1" w:styleId="11820">
    <w:name w:val="Нет списка1182"/>
    <w:next w:val="a4"/>
    <w:uiPriority w:val="99"/>
    <w:semiHidden/>
    <w:unhideWhenUsed/>
    <w:rsid w:val="00C82423"/>
  </w:style>
  <w:style w:type="numbering" w:customStyle="1" w:styleId="21420">
    <w:name w:val="Нет списка2142"/>
    <w:next w:val="a4"/>
    <w:uiPriority w:val="99"/>
    <w:semiHidden/>
    <w:unhideWhenUsed/>
    <w:rsid w:val="00C82423"/>
  </w:style>
  <w:style w:type="numbering" w:customStyle="1" w:styleId="3102">
    <w:name w:val="Нет списка3102"/>
    <w:next w:val="a4"/>
    <w:uiPriority w:val="99"/>
    <w:semiHidden/>
    <w:rsid w:val="00C82423"/>
  </w:style>
  <w:style w:type="numbering" w:customStyle="1" w:styleId="111420">
    <w:name w:val="Нет списка11142"/>
    <w:next w:val="a4"/>
    <w:uiPriority w:val="99"/>
    <w:semiHidden/>
    <w:unhideWhenUsed/>
    <w:rsid w:val="00C82423"/>
  </w:style>
  <w:style w:type="numbering" w:customStyle="1" w:styleId="111142">
    <w:name w:val="Нет списка111142"/>
    <w:next w:val="a4"/>
    <w:uiPriority w:val="99"/>
    <w:semiHidden/>
    <w:rsid w:val="00C82423"/>
  </w:style>
  <w:style w:type="numbering" w:customStyle="1" w:styleId="1111132">
    <w:name w:val="Нет списка1111132"/>
    <w:next w:val="a4"/>
    <w:uiPriority w:val="99"/>
    <w:semiHidden/>
    <w:unhideWhenUsed/>
    <w:rsid w:val="00C82423"/>
  </w:style>
  <w:style w:type="numbering" w:customStyle="1" w:styleId="11111132">
    <w:name w:val="Нет списка11111132"/>
    <w:next w:val="a4"/>
    <w:uiPriority w:val="99"/>
    <w:semiHidden/>
    <w:rsid w:val="00C82423"/>
  </w:style>
  <w:style w:type="numbering" w:customStyle="1" w:styleId="111321">
    <w:name w:val="Стиль_Список11132"/>
    <w:uiPriority w:val="99"/>
    <w:rsid w:val="00C82423"/>
  </w:style>
  <w:style w:type="numbering" w:customStyle="1" w:styleId="21520">
    <w:name w:val="Нет списка2152"/>
    <w:next w:val="a4"/>
    <w:uiPriority w:val="99"/>
    <w:semiHidden/>
    <w:unhideWhenUsed/>
    <w:rsid w:val="00C82423"/>
  </w:style>
  <w:style w:type="numbering" w:customStyle="1" w:styleId="12420">
    <w:name w:val="Нет списка1242"/>
    <w:next w:val="a4"/>
    <w:uiPriority w:val="99"/>
    <w:semiHidden/>
    <w:unhideWhenUsed/>
    <w:rsid w:val="00C82423"/>
  </w:style>
  <w:style w:type="numbering" w:customStyle="1" w:styleId="11232">
    <w:name w:val="Нет списка11232"/>
    <w:next w:val="a4"/>
    <w:semiHidden/>
    <w:unhideWhenUsed/>
    <w:rsid w:val="00C82423"/>
  </w:style>
  <w:style w:type="numbering" w:customStyle="1" w:styleId="211320">
    <w:name w:val="Нет списка21132"/>
    <w:next w:val="a4"/>
    <w:semiHidden/>
    <w:unhideWhenUsed/>
    <w:rsid w:val="00C82423"/>
  </w:style>
  <w:style w:type="numbering" w:customStyle="1" w:styleId="3142">
    <w:name w:val="Нет списка3142"/>
    <w:next w:val="a4"/>
    <w:semiHidden/>
    <w:unhideWhenUsed/>
    <w:rsid w:val="00C82423"/>
  </w:style>
  <w:style w:type="numbering" w:customStyle="1" w:styleId="462">
    <w:name w:val="Нет списка462"/>
    <w:next w:val="a4"/>
    <w:uiPriority w:val="99"/>
    <w:semiHidden/>
    <w:rsid w:val="00C82423"/>
  </w:style>
  <w:style w:type="numbering" w:customStyle="1" w:styleId="562">
    <w:name w:val="Нет списка562"/>
    <w:next w:val="a4"/>
    <w:uiPriority w:val="99"/>
    <w:semiHidden/>
    <w:rsid w:val="00C82423"/>
  </w:style>
  <w:style w:type="numbering" w:customStyle="1" w:styleId="662">
    <w:name w:val="Нет списка662"/>
    <w:next w:val="a4"/>
    <w:uiPriority w:val="99"/>
    <w:semiHidden/>
    <w:rsid w:val="00C82423"/>
  </w:style>
  <w:style w:type="numbering" w:customStyle="1" w:styleId="742">
    <w:name w:val="Нет списка742"/>
    <w:next w:val="a4"/>
    <w:uiPriority w:val="99"/>
    <w:semiHidden/>
    <w:rsid w:val="00C82423"/>
  </w:style>
  <w:style w:type="numbering" w:customStyle="1" w:styleId="12321">
    <w:name w:val="Стиль_Список1232"/>
    <w:rsid w:val="00C82423"/>
  </w:style>
  <w:style w:type="numbering" w:customStyle="1" w:styleId="13420">
    <w:name w:val="Нет списка1342"/>
    <w:next w:val="a4"/>
    <w:uiPriority w:val="99"/>
    <w:semiHidden/>
    <w:unhideWhenUsed/>
    <w:rsid w:val="00C82423"/>
  </w:style>
  <w:style w:type="numbering" w:customStyle="1" w:styleId="11332">
    <w:name w:val="Нет списка11332"/>
    <w:next w:val="a4"/>
    <w:uiPriority w:val="99"/>
    <w:semiHidden/>
    <w:rsid w:val="00C82423"/>
  </w:style>
  <w:style w:type="numbering" w:customStyle="1" w:styleId="112220">
    <w:name w:val="Стиль_Список11222"/>
    <w:uiPriority w:val="99"/>
    <w:rsid w:val="00C82423"/>
  </w:style>
  <w:style w:type="numbering" w:customStyle="1" w:styleId="111222">
    <w:name w:val="Нет списка111222"/>
    <w:next w:val="a4"/>
    <w:uiPriority w:val="99"/>
    <w:semiHidden/>
    <w:unhideWhenUsed/>
    <w:rsid w:val="00C82423"/>
  </w:style>
  <w:style w:type="numbering" w:customStyle="1" w:styleId="11112220">
    <w:name w:val="Нет списка1111222"/>
    <w:next w:val="a4"/>
    <w:uiPriority w:val="99"/>
    <w:semiHidden/>
    <w:rsid w:val="00C82423"/>
  </w:style>
  <w:style w:type="numbering" w:customStyle="1" w:styleId="1111320">
    <w:name w:val="Стиль_Список111132"/>
    <w:uiPriority w:val="99"/>
    <w:rsid w:val="00C82423"/>
  </w:style>
  <w:style w:type="numbering" w:customStyle="1" w:styleId="2242">
    <w:name w:val="Нет списка2242"/>
    <w:next w:val="a4"/>
    <w:uiPriority w:val="99"/>
    <w:semiHidden/>
    <w:unhideWhenUsed/>
    <w:rsid w:val="00C82423"/>
  </w:style>
  <w:style w:type="numbering" w:customStyle="1" w:styleId="121320">
    <w:name w:val="Нет списка12132"/>
    <w:next w:val="a4"/>
    <w:uiPriority w:val="99"/>
    <w:semiHidden/>
    <w:unhideWhenUsed/>
    <w:rsid w:val="00C82423"/>
  </w:style>
  <w:style w:type="numbering" w:customStyle="1" w:styleId="112122">
    <w:name w:val="Нет списка112122"/>
    <w:next w:val="a4"/>
    <w:semiHidden/>
    <w:unhideWhenUsed/>
    <w:rsid w:val="00C82423"/>
  </w:style>
  <w:style w:type="numbering" w:customStyle="1" w:styleId="21232">
    <w:name w:val="Нет списка21232"/>
    <w:next w:val="a4"/>
    <w:semiHidden/>
    <w:unhideWhenUsed/>
    <w:rsid w:val="00C82423"/>
  </w:style>
  <w:style w:type="numbering" w:customStyle="1" w:styleId="3242">
    <w:name w:val="Нет списка3242"/>
    <w:next w:val="a4"/>
    <w:semiHidden/>
    <w:unhideWhenUsed/>
    <w:rsid w:val="00C82423"/>
  </w:style>
  <w:style w:type="numbering" w:customStyle="1" w:styleId="4142">
    <w:name w:val="Нет списка4142"/>
    <w:next w:val="a4"/>
    <w:semiHidden/>
    <w:rsid w:val="00C82423"/>
  </w:style>
  <w:style w:type="numbering" w:customStyle="1" w:styleId="5142">
    <w:name w:val="Нет списка5142"/>
    <w:next w:val="a4"/>
    <w:semiHidden/>
    <w:rsid w:val="00C82423"/>
  </w:style>
  <w:style w:type="numbering" w:customStyle="1" w:styleId="6142">
    <w:name w:val="Нет списка6142"/>
    <w:next w:val="a4"/>
    <w:semiHidden/>
    <w:rsid w:val="00C82423"/>
  </w:style>
  <w:style w:type="numbering" w:customStyle="1" w:styleId="7132">
    <w:name w:val="Нет списка7132"/>
    <w:next w:val="a4"/>
    <w:uiPriority w:val="99"/>
    <w:semiHidden/>
    <w:unhideWhenUsed/>
    <w:rsid w:val="00C82423"/>
  </w:style>
  <w:style w:type="numbering" w:customStyle="1" w:styleId="13132">
    <w:name w:val="Нет списка13132"/>
    <w:next w:val="a4"/>
    <w:semiHidden/>
    <w:unhideWhenUsed/>
    <w:rsid w:val="00C82423"/>
  </w:style>
  <w:style w:type="numbering" w:customStyle="1" w:styleId="22132">
    <w:name w:val="Нет списка22132"/>
    <w:next w:val="a4"/>
    <w:semiHidden/>
    <w:unhideWhenUsed/>
    <w:rsid w:val="00C82423"/>
  </w:style>
  <w:style w:type="numbering" w:customStyle="1" w:styleId="31132">
    <w:name w:val="Нет списка31132"/>
    <w:next w:val="a4"/>
    <w:semiHidden/>
    <w:unhideWhenUsed/>
    <w:rsid w:val="00C82423"/>
  </w:style>
  <w:style w:type="numbering" w:customStyle="1" w:styleId="41132">
    <w:name w:val="Нет списка41132"/>
    <w:next w:val="a4"/>
    <w:semiHidden/>
    <w:rsid w:val="00C82423"/>
  </w:style>
  <w:style w:type="numbering" w:customStyle="1" w:styleId="51132">
    <w:name w:val="Нет списка51132"/>
    <w:next w:val="a4"/>
    <w:semiHidden/>
    <w:rsid w:val="00C82423"/>
  </w:style>
  <w:style w:type="numbering" w:customStyle="1" w:styleId="61132">
    <w:name w:val="Нет списка61132"/>
    <w:next w:val="a4"/>
    <w:semiHidden/>
    <w:rsid w:val="00C82423"/>
  </w:style>
  <w:style w:type="numbering" w:customStyle="1" w:styleId="842">
    <w:name w:val="Нет списка842"/>
    <w:next w:val="a4"/>
    <w:uiPriority w:val="99"/>
    <w:semiHidden/>
    <w:unhideWhenUsed/>
    <w:rsid w:val="00C82423"/>
  </w:style>
  <w:style w:type="numbering" w:customStyle="1" w:styleId="1442">
    <w:name w:val="Нет списка1442"/>
    <w:next w:val="a4"/>
    <w:uiPriority w:val="99"/>
    <w:semiHidden/>
    <w:rsid w:val="00C82423"/>
  </w:style>
  <w:style w:type="numbering" w:customStyle="1" w:styleId="113122">
    <w:name w:val="Нет списка113122"/>
    <w:next w:val="a4"/>
    <w:uiPriority w:val="99"/>
    <w:semiHidden/>
    <w:unhideWhenUsed/>
    <w:rsid w:val="00C82423"/>
  </w:style>
  <w:style w:type="numbering" w:customStyle="1" w:styleId="2342">
    <w:name w:val="Нет списка2342"/>
    <w:next w:val="a4"/>
    <w:uiPriority w:val="99"/>
    <w:semiHidden/>
    <w:unhideWhenUsed/>
    <w:rsid w:val="00C82423"/>
  </w:style>
  <w:style w:type="numbering" w:customStyle="1" w:styleId="32132">
    <w:name w:val="Нет списка32132"/>
    <w:next w:val="a4"/>
    <w:uiPriority w:val="99"/>
    <w:semiHidden/>
    <w:unhideWhenUsed/>
    <w:rsid w:val="00C82423"/>
  </w:style>
  <w:style w:type="numbering" w:customStyle="1" w:styleId="4242">
    <w:name w:val="Нет списка4242"/>
    <w:next w:val="a4"/>
    <w:uiPriority w:val="99"/>
    <w:semiHidden/>
    <w:unhideWhenUsed/>
    <w:rsid w:val="00C82423"/>
  </w:style>
  <w:style w:type="numbering" w:customStyle="1" w:styleId="5242">
    <w:name w:val="Нет списка5242"/>
    <w:next w:val="a4"/>
    <w:uiPriority w:val="99"/>
    <w:semiHidden/>
    <w:unhideWhenUsed/>
    <w:rsid w:val="00C82423"/>
  </w:style>
  <w:style w:type="numbering" w:customStyle="1" w:styleId="6242">
    <w:name w:val="Нет списка6242"/>
    <w:next w:val="a4"/>
    <w:uiPriority w:val="99"/>
    <w:semiHidden/>
    <w:unhideWhenUsed/>
    <w:rsid w:val="00C82423"/>
  </w:style>
  <w:style w:type="numbering" w:customStyle="1" w:styleId="71132">
    <w:name w:val="Нет списка71132"/>
    <w:next w:val="a4"/>
    <w:uiPriority w:val="99"/>
    <w:semiHidden/>
    <w:rsid w:val="00C82423"/>
  </w:style>
  <w:style w:type="numbering" w:customStyle="1" w:styleId="121132">
    <w:name w:val="Нет списка121132"/>
    <w:next w:val="a4"/>
    <w:uiPriority w:val="99"/>
    <w:semiHidden/>
    <w:unhideWhenUsed/>
    <w:rsid w:val="00C82423"/>
  </w:style>
  <w:style w:type="numbering" w:customStyle="1" w:styleId="211132">
    <w:name w:val="Нет списка211132"/>
    <w:next w:val="a4"/>
    <w:uiPriority w:val="99"/>
    <w:semiHidden/>
    <w:unhideWhenUsed/>
    <w:rsid w:val="00C82423"/>
  </w:style>
  <w:style w:type="numbering" w:customStyle="1" w:styleId="311132">
    <w:name w:val="Нет списка311132"/>
    <w:next w:val="a4"/>
    <w:uiPriority w:val="99"/>
    <w:semiHidden/>
    <w:unhideWhenUsed/>
    <w:rsid w:val="00C82423"/>
  </w:style>
  <w:style w:type="numbering" w:customStyle="1" w:styleId="411132">
    <w:name w:val="Нет списка411132"/>
    <w:next w:val="a4"/>
    <w:uiPriority w:val="99"/>
    <w:semiHidden/>
    <w:unhideWhenUsed/>
    <w:rsid w:val="00C82423"/>
  </w:style>
  <w:style w:type="numbering" w:customStyle="1" w:styleId="511132">
    <w:name w:val="Нет списка511132"/>
    <w:next w:val="a4"/>
    <w:uiPriority w:val="99"/>
    <w:semiHidden/>
    <w:unhideWhenUsed/>
    <w:rsid w:val="00C82423"/>
  </w:style>
  <w:style w:type="numbering" w:customStyle="1" w:styleId="611132">
    <w:name w:val="Нет списка611132"/>
    <w:next w:val="a4"/>
    <w:uiPriority w:val="99"/>
    <w:semiHidden/>
    <w:unhideWhenUsed/>
    <w:rsid w:val="00C82423"/>
  </w:style>
  <w:style w:type="numbering" w:customStyle="1" w:styleId="8122">
    <w:name w:val="Нет списка8122"/>
    <w:next w:val="a4"/>
    <w:uiPriority w:val="99"/>
    <w:semiHidden/>
    <w:rsid w:val="00C82423"/>
  </w:style>
  <w:style w:type="numbering" w:customStyle="1" w:styleId="131122">
    <w:name w:val="Нет списка131122"/>
    <w:next w:val="a4"/>
    <w:uiPriority w:val="99"/>
    <w:semiHidden/>
    <w:unhideWhenUsed/>
    <w:rsid w:val="00C82423"/>
  </w:style>
  <w:style w:type="numbering" w:customStyle="1" w:styleId="221122">
    <w:name w:val="Нет списка221122"/>
    <w:next w:val="a4"/>
    <w:uiPriority w:val="99"/>
    <w:semiHidden/>
    <w:unhideWhenUsed/>
    <w:rsid w:val="00C82423"/>
  </w:style>
  <w:style w:type="numbering" w:customStyle="1" w:styleId="321122">
    <w:name w:val="Нет списка321122"/>
    <w:next w:val="a4"/>
    <w:uiPriority w:val="99"/>
    <w:semiHidden/>
    <w:unhideWhenUsed/>
    <w:rsid w:val="00C82423"/>
  </w:style>
  <w:style w:type="numbering" w:customStyle="1" w:styleId="42122">
    <w:name w:val="Нет списка42122"/>
    <w:next w:val="a4"/>
    <w:uiPriority w:val="99"/>
    <w:semiHidden/>
    <w:unhideWhenUsed/>
    <w:rsid w:val="00C82423"/>
  </w:style>
  <w:style w:type="numbering" w:customStyle="1" w:styleId="52122">
    <w:name w:val="Нет списка52122"/>
    <w:next w:val="a4"/>
    <w:uiPriority w:val="99"/>
    <w:semiHidden/>
    <w:unhideWhenUsed/>
    <w:rsid w:val="00C82423"/>
  </w:style>
  <w:style w:type="numbering" w:customStyle="1" w:styleId="62122">
    <w:name w:val="Нет списка62122"/>
    <w:next w:val="a4"/>
    <w:uiPriority w:val="99"/>
    <w:semiHidden/>
    <w:unhideWhenUsed/>
    <w:rsid w:val="00C82423"/>
  </w:style>
  <w:style w:type="numbering" w:customStyle="1" w:styleId="932">
    <w:name w:val="Нет списка932"/>
    <w:next w:val="a4"/>
    <w:uiPriority w:val="99"/>
    <w:semiHidden/>
    <w:rsid w:val="00C82423"/>
  </w:style>
  <w:style w:type="numbering" w:customStyle="1" w:styleId="14122">
    <w:name w:val="Нет списка14122"/>
    <w:next w:val="a4"/>
    <w:uiPriority w:val="99"/>
    <w:semiHidden/>
    <w:unhideWhenUsed/>
    <w:rsid w:val="00C82423"/>
  </w:style>
  <w:style w:type="numbering" w:customStyle="1" w:styleId="23122">
    <w:name w:val="Нет списка23122"/>
    <w:next w:val="a4"/>
    <w:uiPriority w:val="99"/>
    <w:semiHidden/>
    <w:unhideWhenUsed/>
    <w:rsid w:val="00C82423"/>
  </w:style>
  <w:style w:type="numbering" w:customStyle="1" w:styleId="3332">
    <w:name w:val="Нет списка3332"/>
    <w:next w:val="a4"/>
    <w:uiPriority w:val="99"/>
    <w:semiHidden/>
    <w:unhideWhenUsed/>
    <w:rsid w:val="00C82423"/>
  </w:style>
  <w:style w:type="numbering" w:customStyle="1" w:styleId="4332">
    <w:name w:val="Нет списка4332"/>
    <w:next w:val="a4"/>
    <w:uiPriority w:val="99"/>
    <w:semiHidden/>
    <w:unhideWhenUsed/>
    <w:rsid w:val="00C82423"/>
  </w:style>
  <w:style w:type="numbering" w:customStyle="1" w:styleId="5332">
    <w:name w:val="Нет списка5332"/>
    <w:next w:val="a4"/>
    <w:uiPriority w:val="99"/>
    <w:semiHidden/>
    <w:unhideWhenUsed/>
    <w:rsid w:val="00C82423"/>
  </w:style>
  <w:style w:type="numbering" w:customStyle="1" w:styleId="6332">
    <w:name w:val="Нет списка6332"/>
    <w:next w:val="a4"/>
    <w:uiPriority w:val="99"/>
    <w:semiHidden/>
    <w:unhideWhenUsed/>
    <w:rsid w:val="00C82423"/>
  </w:style>
  <w:style w:type="numbering" w:customStyle="1" w:styleId="1032">
    <w:name w:val="Нет списка1032"/>
    <w:next w:val="a4"/>
    <w:uiPriority w:val="99"/>
    <w:semiHidden/>
    <w:unhideWhenUsed/>
    <w:rsid w:val="00C82423"/>
  </w:style>
  <w:style w:type="numbering" w:customStyle="1" w:styleId="1532">
    <w:name w:val="Нет списка1532"/>
    <w:next w:val="a4"/>
    <w:uiPriority w:val="99"/>
    <w:semiHidden/>
    <w:unhideWhenUsed/>
    <w:rsid w:val="00C82423"/>
  </w:style>
  <w:style w:type="numbering" w:customStyle="1" w:styleId="1632">
    <w:name w:val="Нет списка1632"/>
    <w:next w:val="a4"/>
    <w:uiPriority w:val="99"/>
    <w:semiHidden/>
    <w:unhideWhenUsed/>
    <w:rsid w:val="00C82423"/>
  </w:style>
  <w:style w:type="numbering" w:customStyle="1" w:styleId="1732">
    <w:name w:val="Нет списка1732"/>
    <w:next w:val="a4"/>
    <w:uiPriority w:val="99"/>
    <w:semiHidden/>
    <w:unhideWhenUsed/>
    <w:rsid w:val="00C82423"/>
  </w:style>
  <w:style w:type="numbering" w:customStyle="1" w:styleId="1832">
    <w:name w:val="Нет списка1832"/>
    <w:next w:val="a4"/>
    <w:uiPriority w:val="99"/>
    <w:semiHidden/>
    <w:unhideWhenUsed/>
    <w:rsid w:val="00C82423"/>
  </w:style>
  <w:style w:type="numbering" w:customStyle="1" w:styleId="1932">
    <w:name w:val="Нет списка1932"/>
    <w:next w:val="a4"/>
    <w:uiPriority w:val="99"/>
    <w:semiHidden/>
    <w:unhideWhenUsed/>
    <w:rsid w:val="00C82423"/>
  </w:style>
  <w:style w:type="numbering" w:customStyle="1" w:styleId="2032">
    <w:name w:val="Нет списка2032"/>
    <w:next w:val="a4"/>
    <w:uiPriority w:val="99"/>
    <w:semiHidden/>
    <w:unhideWhenUsed/>
    <w:rsid w:val="00C82423"/>
  </w:style>
  <w:style w:type="numbering" w:customStyle="1" w:styleId="2432">
    <w:name w:val="Нет списка2432"/>
    <w:next w:val="a4"/>
    <w:uiPriority w:val="99"/>
    <w:semiHidden/>
    <w:unhideWhenUsed/>
    <w:rsid w:val="00C82423"/>
  </w:style>
  <w:style w:type="numbering" w:customStyle="1" w:styleId="2532">
    <w:name w:val="Нет списка2532"/>
    <w:next w:val="a4"/>
    <w:uiPriority w:val="99"/>
    <w:semiHidden/>
    <w:unhideWhenUsed/>
    <w:rsid w:val="00C82423"/>
  </w:style>
  <w:style w:type="numbering" w:customStyle="1" w:styleId="2632">
    <w:name w:val="Нет списка2632"/>
    <w:next w:val="a4"/>
    <w:uiPriority w:val="99"/>
    <w:semiHidden/>
    <w:unhideWhenUsed/>
    <w:rsid w:val="00C82423"/>
  </w:style>
  <w:style w:type="numbering" w:customStyle="1" w:styleId="2732">
    <w:name w:val="Нет списка2732"/>
    <w:next w:val="a4"/>
    <w:uiPriority w:val="99"/>
    <w:semiHidden/>
    <w:unhideWhenUsed/>
    <w:rsid w:val="00C82423"/>
  </w:style>
  <w:style w:type="numbering" w:customStyle="1" w:styleId="2822">
    <w:name w:val="Нет списка2822"/>
    <w:next w:val="a4"/>
    <w:uiPriority w:val="99"/>
    <w:semiHidden/>
    <w:unhideWhenUsed/>
    <w:rsid w:val="00C82423"/>
  </w:style>
  <w:style w:type="numbering" w:customStyle="1" w:styleId="11022">
    <w:name w:val="Нет списка11022"/>
    <w:next w:val="a4"/>
    <w:uiPriority w:val="99"/>
    <w:semiHidden/>
    <w:rsid w:val="00C82423"/>
  </w:style>
  <w:style w:type="numbering" w:customStyle="1" w:styleId="114220">
    <w:name w:val="Нет списка11422"/>
    <w:next w:val="a4"/>
    <w:uiPriority w:val="99"/>
    <w:semiHidden/>
    <w:unhideWhenUsed/>
    <w:rsid w:val="00C82423"/>
  </w:style>
  <w:style w:type="numbering" w:customStyle="1" w:styleId="2922">
    <w:name w:val="Нет списка2922"/>
    <w:next w:val="a4"/>
    <w:uiPriority w:val="99"/>
    <w:semiHidden/>
    <w:unhideWhenUsed/>
    <w:rsid w:val="00C82423"/>
  </w:style>
  <w:style w:type="numbering" w:customStyle="1" w:styleId="3422">
    <w:name w:val="Нет списка3422"/>
    <w:next w:val="a4"/>
    <w:uiPriority w:val="99"/>
    <w:semiHidden/>
    <w:unhideWhenUsed/>
    <w:rsid w:val="00C82423"/>
  </w:style>
  <w:style w:type="numbering" w:customStyle="1" w:styleId="4422">
    <w:name w:val="Нет списка4422"/>
    <w:next w:val="a4"/>
    <w:uiPriority w:val="99"/>
    <w:semiHidden/>
    <w:unhideWhenUsed/>
    <w:rsid w:val="00C82423"/>
  </w:style>
  <w:style w:type="numbering" w:customStyle="1" w:styleId="5422">
    <w:name w:val="Нет списка5422"/>
    <w:next w:val="a4"/>
    <w:uiPriority w:val="99"/>
    <w:semiHidden/>
    <w:unhideWhenUsed/>
    <w:rsid w:val="00C82423"/>
  </w:style>
  <w:style w:type="numbering" w:customStyle="1" w:styleId="6422">
    <w:name w:val="Нет списка6422"/>
    <w:next w:val="a4"/>
    <w:uiPriority w:val="99"/>
    <w:semiHidden/>
    <w:unhideWhenUsed/>
    <w:rsid w:val="00C82423"/>
  </w:style>
  <w:style w:type="numbering" w:customStyle="1" w:styleId="7222">
    <w:name w:val="Нет списка7222"/>
    <w:next w:val="a4"/>
    <w:uiPriority w:val="99"/>
    <w:semiHidden/>
    <w:rsid w:val="00C82423"/>
  </w:style>
  <w:style w:type="numbering" w:customStyle="1" w:styleId="122220">
    <w:name w:val="Нет списка12222"/>
    <w:next w:val="a4"/>
    <w:uiPriority w:val="99"/>
    <w:semiHidden/>
    <w:unhideWhenUsed/>
    <w:rsid w:val="00C82423"/>
  </w:style>
  <w:style w:type="numbering" w:customStyle="1" w:styleId="212122">
    <w:name w:val="Нет списка212122"/>
    <w:next w:val="a4"/>
    <w:uiPriority w:val="99"/>
    <w:semiHidden/>
    <w:unhideWhenUsed/>
    <w:rsid w:val="00C82423"/>
  </w:style>
  <w:style w:type="numbering" w:customStyle="1" w:styleId="31222">
    <w:name w:val="Нет списка31222"/>
    <w:next w:val="a4"/>
    <w:uiPriority w:val="99"/>
    <w:semiHidden/>
    <w:unhideWhenUsed/>
    <w:rsid w:val="00C82423"/>
  </w:style>
  <w:style w:type="numbering" w:customStyle="1" w:styleId="41222">
    <w:name w:val="Нет списка41222"/>
    <w:next w:val="a4"/>
    <w:uiPriority w:val="99"/>
    <w:semiHidden/>
    <w:unhideWhenUsed/>
    <w:rsid w:val="00C82423"/>
  </w:style>
  <w:style w:type="numbering" w:customStyle="1" w:styleId="51222">
    <w:name w:val="Нет списка51222"/>
    <w:next w:val="a4"/>
    <w:uiPriority w:val="99"/>
    <w:semiHidden/>
    <w:unhideWhenUsed/>
    <w:rsid w:val="00C82423"/>
  </w:style>
  <w:style w:type="numbering" w:customStyle="1" w:styleId="61222">
    <w:name w:val="Нет списка61222"/>
    <w:next w:val="a4"/>
    <w:uiPriority w:val="99"/>
    <w:semiHidden/>
    <w:unhideWhenUsed/>
    <w:rsid w:val="00C82423"/>
  </w:style>
  <w:style w:type="numbering" w:customStyle="1" w:styleId="8222">
    <w:name w:val="Нет списка8222"/>
    <w:next w:val="a4"/>
    <w:uiPriority w:val="99"/>
    <w:semiHidden/>
    <w:rsid w:val="00C82423"/>
  </w:style>
  <w:style w:type="numbering" w:customStyle="1" w:styleId="13222">
    <w:name w:val="Нет списка13222"/>
    <w:next w:val="a4"/>
    <w:uiPriority w:val="99"/>
    <w:semiHidden/>
    <w:unhideWhenUsed/>
    <w:rsid w:val="00C82423"/>
  </w:style>
  <w:style w:type="numbering" w:customStyle="1" w:styleId="22222">
    <w:name w:val="Нет списка22222"/>
    <w:next w:val="a4"/>
    <w:uiPriority w:val="99"/>
    <w:semiHidden/>
    <w:unhideWhenUsed/>
    <w:rsid w:val="00C82423"/>
  </w:style>
  <w:style w:type="numbering" w:customStyle="1" w:styleId="32222">
    <w:name w:val="Нет списка32222"/>
    <w:next w:val="a4"/>
    <w:uiPriority w:val="99"/>
    <w:semiHidden/>
    <w:unhideWhenUsed/>
    <w:rsid w:val="00C82423"/>
  </w:style>
  <w:style w:type="numbering" w:customStyle="1" w:styleId="42222">
    <w:name w:val="Нет списка42222"/>
    <w:next w:val="a4"/>
    <w:uiPriority w:val="99"/>
    <w:semiHidden/>
    <w:unhideWhenUsed/>
    <w:rsid w:val="00C82423"/>
  </w:style>
  <w:style w:type="numbering" w:customStyle="1" w:styleId="52222">
    <w:name w:val="Нет списка52222"/>
    <w:next w:val="a4"/>
    <w:uiPriority w:val="99"/>
    <w:semiHidden/>
    <w:unhideWhenUsed/>
    <w:rsid w:val="00C82423"/>
  </w:style>
  <w:style w:type="numbering" w:customStyle="1" w:styleId="62222">
    <w:name w:val="Нет списка62222"/>
    <w:next w:val="a4"/>
    <w:uiPriority w:val="99"/>
    <w:semiHidden/>
    <w:unhideWhenUsed/>
    <w:rsid w:val="00C82423"/>
  </w:style>
  <w:style w:type="numbering" w:customStyle="1" w:styleId="9122">
    <w:name w:val="Нет списка9122"/>
    <w:next w:val="a4"/>
    <w:uiPriority w:val="99"/>
    <w:semiHidden/>
    <w:rsid w:val="00C82423"/>
  </w:style>
  <w:style w:type="numbering" w:customStyle="1" w:styleId="14222">
    <w:name w:val="Нет списка14222"/>
    <w:next w:val="a4"/>
    <w:uiPriority w:val="99"/>
    <w:semiHidden/>
    <w:unhideWhenUsed/>
    <w:rsid w:val="00C82423"/>
  </w:style>
  <w:style w:type="numbering" w:customStyle="1" w:styleId="23222">
    <w:name w:val="Нет списка23222"/>
    <w:next w:val="a4"/>
    <w:uiPriority w:val="99"/>
    <w:semiHidden/>
    <w:unhideWhenUsed/>
    <w:rsid w:val="00C82423"/>
  </w:style>
  <w:style w:type="numbering" w:customStyle="1" w:styleId="33122">
    <w:name w:val="Нет списка33122"/>
    <w:next w:val="a4"/>
    <w:uiPriority w:val="99"/>
    <w:semiHidden/>
    <w:unhideWhenUsed/>
    <w:rsid w:val="00C82423"/>
  </w:style>
  <w:style w:type="numbering" w:customStyle="1" w:styleId="43122">
    <w:name w:val="Нет списка43122"/>
    <w:next w:val="a4"/>
    <w:uiPriority w:val="99"/>
    <w:semiHidden/>
    <w:unhideWhenUsed/>
    <w:rsid w:val="00C82423"/>
  </w:style>
  <w:style w:type="numbering" w:customStyle="1" w:styleId="53122">
    <w:name w:val="Нет списка53122"/>
    <w:next w:val="a4"/>
    <w:uiPriority w:val="99"/>
    <w:semiHidden/>
    <w:unhideWhenUsed/>
    <w:rsid w:val="00C82423"/>
  </w:style>
  <w:style w:type="numbering" w:customStyle="1" w:styleId="63122">
    <w:name w:val="Нет списка63122"/>
    <w:next w:val="a4"/>
    <w:uiPriority w:val="99"/>
    <w:semiHidden/>
    <w:unhideWhenUsed/>
    <w:rsid w:val="00C82423"/>
  </w:style>
  <w:style w:type="numbering" w:customStyle="1" w:styleId="10122">
    <w:name w:val="Нет списка10122"/>
    <w:next w:val="a4"/>
    <w:uiPriority w:val="99"/>
    <w:semiHidden/>
    <w:unhideWhenUsed/>
    <w:rsid w:val="00C82423"/>
  </w:style>
  <w:style w:type="numbering" w:customStyle="1" w:styleId="15122">
    <w:name w:val="Нет списка15122"/>
    <w:next w:val="a4"/>
    <w:uiPriority w:val="99"/>
    <w:semiHidden/>
    <w:unhideWhenUsed/>
    <w:rsid w:val="00C82423"/>
  </w:style>
  <w:style w:type="numbering" w:customStyle="1" w:styleId="16122">
    <w:name w:val="Нет списка16122"/>
    <w:next w:val="a4"/>
    <w:uiPriority w:val="99"/>
    <w:semiHidden/>
    <w:unhideWhenUsed/>
    <w:rsid w:val="00C82423"/>
  </w:style>
  <w:style w:type="numbering" w:customStyle="1" w:styleId="17122">
    <w:name w:val="Нет списка17122"/>
    <w:next w:val="a4"/>
    <w:uiPriority w:val="99"/>
    <w:semiHidden/>
    <w:unhideWhenUsed/>
    <w:rsid w:val="00C82423"/>
  </w:style>
  <w:style w:type="numbering" w:customStyle="1" w:styleId="18122">
    <w:name w:val="Нет списка18122"/>
    <w:next w:val="a4"/>
    <w:uiPriority w:val="99"/>
    <w:semiHidden/>
    <w:unhideWhenUsed/>
    <w:rsid w:val="00C82423"/>
  </w:style>
  <w:style w:type="numbering" w:customStyle="1" w:styleId="19122">
    <w:name w:val="Нет списка19122"/>
    <w:next w:val="a4"/>
    <w:uiPriority w:val="99"/>
    <w:semiHidden/>
    <w:unhideWhenUsed/>
    <w:rsid w:val="00C82423"/>
  </w:style>
  <w:style w:type="numbering" w:customStyle="1" w:styleId="20122">
    <w:name w:val="Нет списка20122"/>
    <w:next w:val="a4"/>
    <w:uiPriority w:val="99"/>
    <w:semiHidden/>
    <w:unhideWhenUsed/>
    <w:rsid w:val="00C82423"/>
  </w:style>
  <w:style w:type="numbering" w:customStyle="1" w:styleId="24122">
    <w:name w:val="Нет списка24122"/>
    <w:next w:val="a4"/>
    <w:uiPriority w:val="99"/>
    <w:semiHidden/>
    <w:unhideWhenUsed/>
    <w:rsid w:val="00C82423"/>
  </w:style>
  <w:style w:type="numbering" w:customStyle="1" w:styleId="25122">
    <w:name w:val="Нет списка25122"/>
    <w:next w:val="a4"/>
    <w:uiPriority w:val="99"/>
    <w:semiHidden/>
    <w:unhideWhenUsed/>
    <w:rsid w:val="00C82423"/>
  </w:style>
  <w:style w:type="numbering" w:customStyle="1" w:styleId="26122">
    <w:name w:val="Нет списка26122"/>
    <w:next w:val="a4"/>
    <w:uiPriority w:val="99"/>
    <w:semiHidden/>
    <w:unhideWhenUsed/>
    <w:rsid w:val="00C82423"/>
  </w:style>
  <w:style w:type="numbering" w:customStyle="1" w:styleId="27122">
    <w:name w:val="Нет списка27122"/>
    <w:next w:val="a4"/>
    <w:uiPriority w:val="99"/>
    <w:semiHidden/>
    <w:unhideWhenUsed/>
    <w:rsid w:val="00C82423"/>
  </w:style>
  <w:style w:type="numbering" w:customStyle="1" w:styleId="111121322">
    <w:name w:val="1 / 1.1 / 1.2 / 1.322"/>
    <w:basedOn w:val="a4"/>
    <w:next w:val="111111"/>
    <w:rsid w:val="00C82423"/>
  </w:style>
  <w:style w:type="numbering" w:customStyle="1" w:styleId="472">
    <w:name w:val="Нет списка472"/>
    <w:next w:val="a4"/>
    <w:uiPriority w:val="99"/>
    <w:semiHidden/>
    <w:unhideWhenUsed/>
    <w:rsid w:val="00C82423"/>
  </w:style>
  <w:style w:type="numbering" w:customStyle="1" w:styleId="482">
    <w:name w:val="Нет списка482"/>
    <w:next w:val="a4"/>
    <w:uiPriority w:val="99"/>
    <w:semiHidden/>
    <w:unhideWhenUsed/>
    <w:rsid w:val="00C82423"/>
  </w:style>
  <w:style w:type="numbering" w:customStyle="1" w:styleId="1192">
    <w:name w:val="Нет списка1192"/>
    <w:next w:val="a4"/>
    <w:semiHidden/>
    <w:unhideWhenUsed/>
    <w:rsid w:val="00C82423"/>
  </w:style>
  <w:style w:type="numbering" w:customStyle="1" w:styleId="2524">
    <w:name w:val="Стиль_Список252"/>
    <w:rsid w:val="00C82423"/>
  </w:style>
  <w:style w:type="numbering" w:customStyle="1" w:styleId="1824">
    <w:name w:val="Стиль_Список182"/>
    <w:rsid w:val="00C82423"/>
  </w:style>
  <w:style w:type="numbering" w:customStyle="1" w:styleId="726">
    <w:name w:val="Стиль_Список72"/>
    <w:rsid w:val="00C82423"/>
  </w:style>
  <w:style w:type="numbering" w:customStyle="1" w:styleId="11521">
    <w:name w:val="Стиль_Список1152"/>
    <w:uiPriority w:val="99"/>
    <w:rsid w:val="00C82423"/>
  </w:style>
  <w:style w:type="numbering" w:customStyle="1" w:styleId="21421">
    <w:name w:val="Стиль_Список2142"/>
    <w:uiPriority w:val="99"/>
    <w:rsid w:val="00C82423"/>
  </w:style>
  <w:style w:type="numbering" w:customStyle="1" w:styleId="3423">
    <w:name w:val="Стиль_Список342"/>
    <w:uiPriority w:val="99"/>
    <w:rsid w:val="00C82423"/>
  </w:style>
  <w:style w:type="numbering" w:customStyle="1" w:styleId="11102">
    <w:name w:val="Нет списка11102"/>
    <w:next w:val="a4"/>
    <w:uiPriority w:val="99"/>
    <w:semiHidden/>
    <w:unhideWhenUsed/>
    <w:rsid w:val="00C82423"/>
  </w:style>
  <w:style w:type="numbering" w:customStyle="1" w:styleId="21620">
    <w:name w:val="Нет списка2162"/>
    <w:next w:val="a4"/>
    <w:uiPriority w:val="99"/>
    <w:semiHidden/>
    <w:unhideWhenUsed/>
    <w:rsid w:val="00C82423"/>
  </w:style>
  <w:style w:type="numbering" w:customStyle="1" w:styleId="3152">
    <w:name w:val="Нет списка3152"/>
    <w:next w:val="a4"/>
    <w:uiPriority w:val="99"/>
    <w:semiHidden/>
    <w:rsid w:val="00C82423"/>
  </w:style>
  <w:style w:type="numbering" w:customStyle="1" w:styleId="111520">
    <w:name w:val="Нет списка11152"/>
    <w:next w:val="a4"/>
    <w:uiPriority w:val="99"/>
    <w:semiHidden/>
    <w:unhideWhenUsed/>
    <w:rsid w:val="00C82423"/>
  </w:style>
  <w:style w:type="numbering" w:customStyle="1" w:styleId="111152">
    <w:name w:val="Нет списка111152"/>
    <w:next w:val="a4"/>
    <w:uiPriority w:val="99"/>
    <w:semiHidden/>
    <w:rsid w:val="00C82423"/>
  </w:style>
  <w:style w:type="numbering" w:customStyle="1" w:styleId="1111142">
    <w:name w:val="Нет списка1111142"/>
    <w:next w:val="a4"/>
    <w:uiPriority w:val="99"/>
    <w:semiHidden/>
    <w:unhideWhenUsed/>
    <w:rsid w:val="00C82423"/>
  </w:style>
  <w:style w:type="numbering" w:customStyle="1" w:styleId="11111142">
    <w:name w:val="Нет списка11111142"/>
    <w:next w:val="a4"/>
    <w:uiPriority w:val="99"/>
    <w:semiHidden/>
    <w:rsid w:val="00C82423"/>
  </w:style>
  <w:style w:type="numbering" w:customStyle="1" w:styleId="111421">
    <w:name w:val="Стиль_Список11142"/>
    <w:rsid w:val="00C82423"/>
  </w:style>
  <w:style w:type="numbering" w:customStyle="1" w:styleId="2172">
    <w:name w:val="Нет списка2172"/>
    <w:next w:val="a4"/>
    <w:uiPriority w:val="99"/>
    <w:semiHidden/>
    <w:unhideWhenUsed/>
    <w:rsid w:val="00C82423"/>
  </w:style>
  <w:style w:type="numbering" w:customStyle="1" w:styleId="12520">
    <w:name w:val="Нет списка1252"/>
    <w:next w:val="a4"/>
    <w:uiPriority w:val="99"/>
    <w:semiHidden/>
    <w:unhideWhenUsed/>
    <w:rsid w:val="00C82423"/>
  </w:style>
  <w:style w:type="numbering" w:customStyle="1" w:styleId="11242">
    <w:name w:val="Нет списка11242"/>
    <w:next w:val="a4"/>
    <w:semiHidden/>
    <w:unhideWhenUsed/>
    <w:rsid w:val="00C82423"/>
  </w:style>
  <w:style w:type="numbering" w:customStyle="1" w:styleId="21142">
    <w:name w:val="Нет списка21142"/>
    <w:next w:val="a4"/>
    <w:semiHidden/>
    <w:unhideWhenUsed/>
    <w:rsid w:val="00C82423"/>
  </w:style>
  <w:style w:type="numbering" w:customStyle="1" w:styleId="3162">
    <w:name w:val="Нет списка3162"/>
    <w:next w:val="a4"/>
    <w:semiHidden/>
    <w:unhideWhenUsed/>
    <w:rsid w:val="00C82423"/>
  </w:style>
  <w:style w:type="numbering" w:customStyle="1" w:styleId="492">
    <w:name w:val="Нет списка492"/>
    <w:next w:val="a4"/>
    <w:uiPriority w:val="99"/>
    <w:semiHidden/>
    <w:rsid w:val="00C82423"/>
  </w:style>
  <w:style w:type="numbering" w:customStyle="1" w:styleId="572">
    <w:name w:val="Нет списка572"/>
    <w:next w:val="a4"/>
    <w:uiPriority w:val="99"/>
    <w:semiHidden/>
    <w:rsid w:val="00C82423"/>
  </w:style>
  <w:style w:type="numbering" w:customStyle="1" w:styleId="672">
    <w:name w:val="Нет списка672"/>
    <w:next w:val="a4"/>
    <w:uiPriority w:val="99"/>
    <w:semiHidden/>
    <w:rsid w:val="00C82423"/>
  </w:style>
  <w:style w:type="numbering" w:customStyle="1" w:styleId="752">
    <w:name w:val="Нет списка752"/>
    <w:next w:val="a4"/>
    <w:uiPriority w:val="99"/>
    <w:semiHidden/>
    <w:rsid w:val="00C82423"/>
  </w:style>
  <w:style w:type="numbering" w:customStyle="1" w:styleId="12422">
    <w:name w:val="Стиль_Список1242"/>
    <w:rsid w:val="00C82423"/>
  </w:style>
  <w:style w:type="numbering" w:customStyle="1" w:styleId="1352">
    <w:name w:val="Нет списка1352"/>
    <w:next w:val="a4"/>
    <w:uiPriority w:val="99"/>
    <w:semiHidden/>
    <w:unhideWhenUsed/>
    <w:rsid w:val="00C82423"/>
  </w:style>
  <w:style w:type="numbering" w:customStyle="1" w:styleId="11342">
    <w:name w:val="Нет списка11342"/>
    <w:next w:val="a4"/>
    <w:uiPriority w:val="99"/>
    <w:semiHidden/>
    <w:rsid w:val="00C82423"/>
  </w:style>
  <w:style w:type="numbering" w:customStyle="1" w:styleId="112320">
    <w:name w:val="Стиль_Список11232"/>
    <w:uiPriority w:val="99"/>
    <w:rsid w:val="00C82423"/>
  </w:style>
  <w:style w:type="numbering" w:customStyle="1" w:styleId="111232">
    <w:name w:val="Нет списка111232"/>
    <w:next w:val="a4"/>
    <w:uiPriority w:val="99"/>
    <w:semiHidden/>
    <w:unhideWhenUsed/>
    <w:rsid w:val="00C82423"/>
  </w:style>
  <w:style w:type="numbering" w:customStyle="1" w:styleId="1111232">
    <w:name w:val="Нет списка1111232"/>
    <w:next w:val="a4"/>
    <w:uiPriority w:val="99"/>
    <w:semiHidden/>
    <w:rsid w:val="00C82423"/>
  </w:style>
  <w:style w:type="numbering" w:customStyle="1" w:styleId="1111420">
    <w:name w:val="Стиль_Список111142"/>
    <w:rsid w:val="00C82423"/>
  </w:style>
  <w:style w:type="numbering" w:customStyle="1" w:styleId="2252">
    <w:name w:val="Нет списка2252"/>
    <w:next w:val="a4"/>
    <w:uiPriority w:val="99"/>
    <w:semiHidden/>
    <w:unhideWhenUsed/>
    <w:rsid w:val="00C82423"/>
  </w:style>
  <w:style w:type="numbering" w:customStyle="1" w:styleId="12142">
    <w:name w:val="Нет списка12142"/>
    <w:next w:val="a4"/>
    <w:uiPriority w:val="99"/>
    <w:semiHidden/>
    <w:unhideWhenUsed/>
    <w:rsid w:val="00C82423"/>
  </w:style>
  <w:style w:type="numbering" w:customStyle="1" w:styleId="112132">
    <w:name w:val="Нет списка112132"/>
    <w:next w:val="a4"/>
    <w:semiHidden/>
    <w:unhideWhenUsed/>
    <w:rsid w:val="00C82423"/>
  </w:style>
  <w:style w:type="numbering" w:customStyle="1" w:styleId="21242">
    <w:name w:val="Нет списка21242"/>
    <w:next w:val="a4"/>
    <w:semiHidden/>
    <w:unhideWhenUsed/>
    <w:rsid w:val="00C82423"/>
  </w:style>
  <w:style w:type="numbering" w:customStyle="1" w:styleId="3252">
    <w:name w:val="Нет списка3252"/>
    <w:next w:val="a4"/>
    <w:semiHidden/>
    <w:unhideWhenUsed/>
    <w:rsid w:val="00C82423"/>
  </w:style>
  <w:style w:type="numbering" w:customStyle="1" w:styleId="4152">
    <w:name w:val="Нет списка4152"/>
    <w:next w:val="a4"/>
    <w:semiHidden/>
    <w:rsid w:val="00C82423"/>
  </w:style>
  <w:style w:type="numbering" w:customStyle="1" w:styleId="5152">
    <w:name w:val="Нет списка5152"/>
    <w:next w:val="a4"/>
    <w:semiHidden/>
    <w:rsid w:val="00C82423"/>
  </w:style>
  <w:style w:type="numbering" w:customStyle="1" w:styleId="6152">
    <w:name w:val="Нет списка6152"/>
    <w:next w:val="a4"/>
    <w:semiHidden/>
    <w:rsid w:val="00C82423"/>
  </w:style>
  <w:style w:type="numbering" w:customStyle="1" w:styleId="7142">
    <w:name w:val="Нет списка7142"/>
    <w:next w:val="a4"/>
    <w:uiPriority w:val="99"/>
    <w:semiHidden/>
    <w:unhideWhenUsed/>
    <w:rsid w:val="00C82423"/>
  </w:style>
  <w:style w:type="numbering" w:customStyle="1" w:styleId="13142">
    <w:name w:val="Нет списка13142"/>
    <w:next w:val="a4"/>
    <w:semiHidden/>
    <w:unhideWhenUsed/>
    <w:rsid w:val="00C82423"/>
  </w:style>
  <w:style w:type="numbering" w:customStyle="1" w:styleId="22142">
    <w:name w:val="Нет списка22142"/>
    <w:next w:val="a4"/>
    <w:semiHidden/>
    <w:unhideWhenUsed/>
    <w:rsid w:val="00C82423"/>
  </w:style>
  <w:style w:type="numbering" w:customStyle="1" w:styleId="31142">
    <w:name w:val="Нет списка31142"/>
    <w:next w:val="a4"/>
    <w:semiHidden/>
    <w:unhideWhenUsed/>
    <w:rsid w:val="00C82423"/>
  </w:style>
  <w:style w:type="numbering" w:customStyle="1" w:styleId="41142">
    <w:name w:val="Нет списка41142"/>
    <w:next w:val="a4"/>
    <w:semiHidden/>
    <w:rsid w:val="00C82423"/>
  </w:style>
  <w:style w:type="numbering" w:customStyle="1" w:styleId="51142">
    <w:name w:val="Нет списка51142"/>
    <w:next w:val="a4"/>
    <w:semiHidden/>
    <w:rsid w:val="00C82423"/>
  </w:style>
  <w:style w:type="numbering" w:customStyle="1" w:styleId="61142">
    <w:name w:val="Нет списка61142"/>
    <w:next w:val="a4"/>
    <w:semiHidden/>
    <w:rsid w:val="00C82423"/>
  </w:style>
  <w:style w:type="numbering" w:customStyle="1" w:styleId="852">
    <w:name w:val="Нет списка852"/>
    <w:next w:val="a4"/>
    <w:uiPriority w:val="99"/>
    <w:semiHidden/>
    <w:unhideWhenUsed/>
    <w:rsid w:val="00C82423"/>
  </w:style>
  <w:style w:type="numbering" w:customStyle="1" w:styleId="1452">
    <w:name w:val="Нет списка1452"/>
    <w:next w:val="a4"/>
    <w:uiPriority w:val="99"/>
    <w:semiHidden/>
    <w:rsid w:val="00C82423"/>
  </w:style>
  <w:style w:type="numbering" w:customStyle="1" w:styleId="113132">
    <w:name w:val="Нет списка113132"/>
    <w:next w:val="a4"/>
    <w:uiPriority w:val="99"/>
    <w:semiHidden/>
    <w:unhideWhenUsed/>
    <w:rsid w:val="00C82423"/>
  </w:style>
  <w:style w:type="numbering" w:customStyle="1" w:styleId="2352">
    <w:name w:val="Нет списка2352"/>
    <w:next w:val="a4"/>
    <w:uiPriority w:val="99"/>
    <w:semiHidden/>
    <w:unhideWhenUsed/>
    <w:rsid w:val="00C82423"/>
  </w:style>
  <w:style w:type="numbering" w:customStyle="1" w:styleId="32142">
    <w:name w:val="Нет списка32142"/>
    <w:next w:val="a4"/>
    <w:uiPriority w:val="99"/>
    <w:semiHidden/>
    <w:unhideWhenUsed/>
    <w:rsid w:val="00C82423"/>
  </w:style>
  <w:style w:type="numbering" w:customStyle="1" w:styleId="4252">
    <w:name w:val="Нет списка4252"/>
    <w:next w:val="a4"/>
    <w:uiPriority w:val="99"/>
    <w:semiHidden/>
    <w:unhideWhenUsed/>
    <w:rsid w:val="00C82423"/>
  </w:style>
  <w:style w:type="numbering" w:customStyle="1" w:styleId="5252">
    <w:name w:val="Нет списка5252"/>
    <w:next w:val="a4"/>
    <w:uiPriority w:val="99"/>
    <w:semiHidden/>
    <w:unhideWhenUsed/>
    <w:rsid w:val="00C82423"/>
  </w:style>
  <w:style w:type="numbering" w:customStyle="1" w:styleId="6252">
    <w:name w:val="Нет списка6252"/>
    <w:next w:val="a4"/>
    <w:uiPriority w:val="99"/>
    <w:semiHidden/>
    <w:unhideWhenUsed/>
    <w:rsid w:val="00C82423"/>
  </w:style>
  <w:style w:type="numbering" w:customStyle="1" w:styleId="71142">
    <w:name w:val="Нет списка71142"/>
    <w:next w:val="a4"/>
    <w:uiPriority w:val="99"/>
    <w:semiHidden/>
    <w:rsid w:val="00C82423"/>
  </w:style>
  <w:style w:type="numbering" w:customStyle="1" w:styleId="121142">
    <w:name w:val="Нет списка121142"/>
    <w:next w:val="a4"/>
    <w:uiPriority w:val="99"/>
    <w:semiHidden/>
    <w:unhideWhenUsed/>
    <w:rsid w:val="00C82423"/>
  </w:style>
  <w:style w:type="numbering" w:customStyle="1" w:styleId="211142">
    <w:name w:val="Нет списка211142"/>
    <w:next w:val="a4"/>
    <w:uiPriority w:val="99"/>
    <w:semiHidden/>
    <w:unhideWhenUsed/>
    <w:rsid w:val="00C82423"/>
  </w:style>
  <w:style w:type="numbering" w:customStyle="1" w:styleId="311142">
    <w:name w:val="Нет списка311142"/>
    <w:next w:val="a4"/>
    <w:uiPriority w:val="99"/>
    <w:semiHidden/>
    <w:unhideWhenUsed/>
    <w:rsid w:val="00C82423"/>
  </w:style>
  <w:style w:type="numbering" w:customStyle="1" w:styleId="411142">
    <w:name w:val="Нет списка411142"/>
    <w:next w:val="a4"/>
    <w:uiPriority w:val="99"/>
    <w:semiHidden/>
    <w:unhideWhenUsed/>
    <w:rsid w:val="00C82423"/>
  </w:style>
  <w:style w:type="numbering" w:customStyle="1" w:styleId="511142">
    <w:name w:val="Нет списка511142"/>
    <w:next w:val="a4"/>
    <w:uiPriority w:val="99"/>
    <w:semiHidden/>
    <w:unhideWhenUsed/>
    <w:rsid w:val="00C82423"/>
  </w:style>
  <w:style w:type="numbering" w:customStyle="1" w:styleId="611142">
    <w:name w:val="Нет списка611142"/>
    <w:next w:val="a4"/>
    <w:uiPriority w:val="99"/>
    <w:semiHidden/>
    <w:unhideWhenUsed/>
    <w:rsid w:val="00C82423"/>
  </w:style>
  <w:style w:type="numbering" w:customStyle="1" w:styleId="8132">
    <w:name w:val="Нет списка8132"/>
    <w:next w:val="a4"/>
    <w:uiPriority w:val="99"/>
    <w:semiHidden/>
    <w:rsid w:val="00C82423"/>
  </w:style>
  <w:style w:type="numbering" w:customStyle="1" w:styleId="131132">
    <w:name w:val="Нет списка131132"/>
    <w:next w:val="a4"/>
    <w:uiPriority w:val="99"/>
    <w:semiHidden/>
    <w:unhideWhenUsed/>
    <w:rsid w:val="00C82423"/>
  </w:style>
  <w:style w:type="numbering" w:customStyle="1" w:styleId="221132">
    <w:name w:val="Нет списка221132"/>
    <w:next w:val="a4"/>
    <w:uiPriority w:val="99"/>
    <w:semiHidden/>
    <w:unhideWhenUsed/>
    <w:rsid w:val="00C82423"/>
  </w:style>
  <w:style w:type="numbering" w:customStyle="1" w:styleId="321132">
    <w:name w:val="Нет списка321132"/>
    <w:next w:val="a4"/>
    <w:uiPriority w:val="99"/>
    <w:semiHidden/>
    <w:unhideWhenUsed/>
    <w:rsid w:val="00C82423"/>
  </w:style>
  <w:style w:type="numbering" w:customStyle="1" w:styleId="42132">
    <w:name w:val="Нет списка42132"/>
    <w:next w:val="a4"/>
    <w:uiPriority w:val="99"/>
    <w:semiHidden/>
    <w:unhideWhenUsed/>
    <w:rsid w:val="00C82423"/>
  </w:style>
  <w:style w:type="numbering" w:customStyle="1" w:styleId="52132">
    <w:name w:val="Нет списка52132"/>
    <w:next w:val="a4"/>
    <w:uiPriority w:val="99"/>
    <w:semiHidden/>
    <w:unhideWhenUsed/>
    <w:rsid w:val="00C82423"/>
  </w:style>
  <w:style w:type="numbering" w:customStyle="1" w:styleId="62132">
    <w:name w:val="Нет списка62132"/>
    <w:next w:val="a4"/>
    <w:uiPriority w:val="99"/>
    <w:semiHidden/>
    <w:unhideWhenUsed/>
    <w:rsid w:val="00C82423"/>
  </w:style>
  <w:style w:type="numbering" w:customStyle="1" w:styleId="942">
    <w:name w:val="Нет списка942"/>
    <w:next w:val="a4"/>
    <w:uiPriority w:val="99"/>
    <w:semiHidden/>
    <w:rsid w:val="00C82423"/>
  </w:style>
  <w:style w:type="numbering" w:customStyle="1" w:styleId="14132">
    <w:name w:val="Нет списка14132"/>
    <w:next w:val="a4"/>
    <w:uiPriority w:val="99"/>
    <w:semiHidden/>
    <w:unhideWhenUsed/>
    <w:rsid w:val="00C82423"/>
  </w:style>
  <w:style w:type="numbering" w:customStyle="1" w:styleId="23132">
    <w:name w:val="Нет списка23132"/>
    <w:next w:val="a4"/>
    <w:uiPriority w:val="99"/>
    <w:semiHidden/>
    <w:unhideWhenUsed/>
    <w:rsid w:val="00C82423"/>
  </w:style>
  <w:style w:type="numbering" w:customStyle="1" w:styleId="3342">
    <w:name w:val="Нет списка3342"/>
    <w:next w:val="a4"/>
    <w:uiPriority w:val="99"/>
    <w:semiHidden/>
    <w:unhideWhenUsed/>
    <w:rsid w:val="00C82423"/>
  </w:style>
  <w:style w:type="numbering" w:customStyle="1" w:styleId="4342">
    <w:name w:val="Нет списка4342"/>
    <w:next w:val="a4"/>
    <w:uiPriority w:val="99"/>
    <w:semiHidden/>
    <w:unhideWhenUsed/>
    <w:rsid w:val="00C82423"/>
  </w:style>
  <w:style w:type="numbering" w:customStyle="1" w:styleId="5342">
    <w:name w:val="Нет списка5342"/>
    <w:next w:val="a4"/>
    <w:uiPriority w:val="99"/>
    <w:semiHidden/>
    <w:unhideWhenUsed/>
    <w:rsid w:val="00C82423"/>
  </w:style>
  <w:style w:type="numbering" w:customStyle="1" w:styleId="6342">
    <w:name w:val="Нет списка6342"/>
    <w:next w:val="a4"/>
    <w:uiPriority w:val="99"/>
    <w:semiHidden/>
    <w:unhideWhenUsed/>
    <w:rsid w:val="00C82423"/>
  </w:style>
  <w:style w:type="numbering" w:customStyle="1" w:styleId="1042">
    <w:name w:val="Нет списка1042"/>
    <w:next w:val="a4"/>
    <w:uiPriority w:val="99"/>
    <w:semiHidden/>
    <w:unhideWhenUsed/>
    <w:rsid w:val="00C82423"/>
  </w:style>
  <w:style w:type="numbering" w:customStyle="1" w:styleId="1542">
    <w:name w:val="Нет списка1542"/>
    <w:next w:val="a4"/>
    <w:uiPriority w:val="99"/>
    <w:semiHidden/>
    <w:unhideWhenUsed/>
    <w:rsid w:val="00C82423"/>
  </w:style>
  <w:style w:type="numbering" w:customStyle="1" w:styleId="1642">
    <w:name w:val="Нет списка1642"/>
    <w:next w:val="a4"/>
    <w:uiPriority w:val="99"/>
    <w:semiHidden/>
    <w:unhideWhenUsed/>
    <w:rsid w:val="00C82423"/>
  </w:style>
  <w:style w:type="numbering" w:customStyle="1" w:styleId="1742">
    <w:name w:val="Нет списка1742"/>
    <w:next w:val="a4"/>
    <w:uiPriority w:val="99"/>
    <w:semiHidden/>
    <w:unhideWhenUsed/>
    <w:rsid w:val="00C82423"/>
  </w:style>
  <w:style w:type="numbering" w:customStyle="1" w:styleId="1842">
    <w:name w:val="Нет списка1842"/>
    <w:next w:val="a4"/>
    <w:uiPriority w:val="99"/>
    <w:semiHidden/>
    <w:unhideWhenUsed/>
    <w:rsid w:val="00C82423"/>
  </w:style>
  <w:style w:type="numbering" w:customStyle="1" w:styleId="1942">
    <w:name w:val="Нет списка1942"/>
    <w:next w:val="a4"/>
    <w:uiPriority w:val="99"/>
    <w:semiHidden/>
    <w:unhideWhenUsed/>
    <w:rsid w:val="00C82423"/>
  </w:style>
  <w:style w:type="numbering" w:customStyle="1" w:styleId="2042">
    <w:name w:val="Нет списка2042"/>
    <w:next w:val="a4"/>
    <w:uiPriority w:val="99"/>
    <w:semiHidden/>
    <w:unhideWhenUsed/>
    <w:rsid w:val="00C82423"/>
  </w:style>
  <w:style w:type="numbering" w:customStyle="1" w:styleId="2442">
    <w:name w:val="Нет списка2442"/>
    <w:next w:val="a4"/>
    <w:uiPriority w:val="99"/>
    <w:semiHidden/>
    <w:unhideWhenUsed/>
    <w:rsid w:val="00C82423"/>
  </w:style>
  <w:style w:type="numbering" w:customStyle="1" w:styleId="2542">
    <w:name w:val="Нет списка2542"/>
    <w:next w:val="a4"/>
    <w:uiPriority w:val="99"/>
    <w:semiHidden/>
    <w:unhideWhenUsed/>
    <w:rsid w:val="00C82423"/>
  </w:style>
  <w:style w:type="numbering" w:customStyle="1" w:styleId="2642">
    <w:name w:val="Нет списка2642"/>
    <w:next w:val="a4"/>
    <w:uiPriority w:val="99"/>
    <w:semiHidden/>
    <w:unhideWhenUsed/>
    <w:rsid w:val="00C82423"/>
  </w:style>
  <w:style w:type="numbering" w:customStyle="1" w:styleId="2742">
    <w:name w:val="Нет списка2742"/>
    <w:next w:val="a4"/>
    <w:uiPriority w:val="99"/>
    <w:semiHidden/>
    <w:unhideWhenUsed/>
    <w:rsid w:val="00C82423"/>
  </w:style>
  <w:style w:type="numbering" w:customStyle="1" w:styleId="2832">
    <w:name w:val="Нет списка2832"/>
    <w:next w:val="a4"/>
    <w:uiPriority w:val="99"/>
    <w:semiHidden/>
    <w:unhideWhenUsed/>
    <w:rsid w:val="00C82423"/>
  </w:style>
  <w:style w:type="numbering" w:customStyle="1" w:styleId="11032">
    <w:name w:val="Нет списка11032"/>
    <w:next w:val="a4"/>
    <w:uiPriority w:val="99"/>
    <w:semiHidden/>
    <w:rsid w:val="00C82423"/>
  </w:style>
  <w:style w:type="numbering" w:customStyle="1" w:styleId="11432">
    <w:name w:val="Нет списка11432"/>
    <w:next w:val="a4"/>
    <w:uiPriority w:val="99"/>
    <w:semiHidden/>
    <w:unhideWhenUsed/>
    <w:rsid w:val="00C82423"/>
  </w:style>
  <w:style w:type="numbering" w:customStyle="1" w:styleId="2932">
    <w:name w:val="Нет списка2932"/>
    <w:next w:val="a4"/>
    <w:uiPriority w:val="99"/>
    <w:semiHidden/>
    <w:unhideWhenUsed/>
    <w:rsid w:val="00C82423"/>
  </w:style>
  <w:style w:type="numbering" w:customStyle="1" w:styleId="3432">
    <w:name w:val="Нет списка3432"/>
    <w:next w:val="a4"/>
    <w:uiPriority w:val="99"/>
    <w:semiHidden/>
    <w:unhideWhenUsed/>
    <w:rsid w:val="00C82423"/>
  </w:style>
  <w:style w:type="numbering" w:customStyle="1" w:styleId="4432">
    <w:name w:val="Нет списка4432"/>
    <w:next w:val="a4"/>
    <w:uiPriority w:val="99"/>
    <w:semiHidden/>
    <w:unhideWhenUsed/>
    <w:rsid w:val="00C82423"/>
  </w:style>
  <w:style w:type="numbering" w:customStyle="1" w:styleId="5432">
    <w:name w:val="Нет списка5432"/>
    <w:next w:val="a4"/>
    <w:uiPriority w:val="99"/>
    <w:semiHidden/>
    <w:unhideWhenUsed/>
    <w:rsid w:val="00C82423"/>
  </w:style>
  <w:style w:type="numbering" w:customStyle="1" w:styleId="6432">
    <w:name w:val="Нет списка6432"/>
    <w:next w:val="a4"/>
    <w:uiPriority w:val="99"/>
    <w:semiHidden/>
    <w:unhideWhenUsed/>
    <w:rsid w:val="00C82423"/>
  </w:style>
  <w:style w:type="numbering" w:customStyle="1" w:styleId="7232">
    <w:name w:val="Нет списка7232"/>
    <w:next w:val="a4"/>
    <w:uiPriority w:val="99"/>
    <w:semiHidden/>
    <w:rsid w:val="00C82423"/>
  </w:style>
  <w:style w:type="numbering" w:customStyle="1" w:styleId="12232">
    <w:name w:val="Нет списка12232"/>
    <w:next w:val="a4"/>
    <w:uiPriority w:val="99"/>
    <w:semiHidden/>
    <w:unhideWhenUsed/>
    <w:rsid w:val="00C82423"/>
  </w:style>
  <w:style w:type="numbering" w:customStyle="1" w:styleId="212132">
    <w:name w:val="Нет списка212132"/>
    <w:next w:val="a4"/>
    <w:uiPriority w:val="99"/>
    <w:semiHidden/>
    <w:unhideWhenUsed/>
    <w:rsid w:val="00C82423"/>
  </w:style>
  <w:style w:type="numbering" w:customStyle="1" w:styleId="31232">
    <w:name w:val="Нет списка31232"/>
    <w:next w:val="a4"/>
    <w:uiPriority w:val="99"/>
    <w:semiHidden/>
    <w:unhideWhenUsed/>
    <w:rsid w:val="00C82423"/>
  </w:style>
  <w:style w:type="numbering" w:customStyle="1" w:styleId="41232">
    <w:name w:val="Нет списка41232"/>
    <w:next w:val="a4"/>
    <w:uiPriority w:val="99"/>
    <w:semiHidden/>
    <w:unhideWhenUsed/>
    <w:rsid w:val="00C82423"/>
  </w:style>
  <w:style w:type="numbering" w:customStyle="1" w:styleId="51232">
    <w:name w:val="Нет списка51232"/>
    <w:next w:val="a4"/>
    <w:uiPriority w:val="99"/>
    <w:semiHidden/>
    <w:unhideWhenUsed/>
    <w:rsid w:val="00C82423"/>
  </w:style>
  <w:style w:type="numbering" w:customStyle="1" w:styleId="61232">
    <w:name w:val="Нет списка61232"/>
    <w:next w:val="a4"/>
    <w:uiPriority w:val="99"/>
    <w:semiHidden/>
    <w:unhideWhenUsed/>
    <w:rsid w:val="00C82423"/>
  </w:style>
  <w:style w:type="numbering" w:customStyle="1" w:styleId="8232">
    <w:name w:val="Нет списка8232"/>
    <w:next w:val="a4"/>
    <w:uiPriority w:val="99"/>
    <w:semiHidden/>
    <w:rsid w:val="00C82423"/>
  </w:style>
  <w:style w:type="numbering" w:customStyle="1" w:styleId="13232">
    <w:name w:val="Нет списка13232"/>
    <w:next w:val="a4"/>
    <w:uiPriority w:val="99"/>
    <w:semiHidden/>
    <w:unhideWhenUsed/>
    <w:rsid w:val="00C82423"/>
  </w:style>
  <w:style w:type="numbering" w:customStyle="1" w:styleId="22232">
    <w:name w:val="Нет списка22232"/>
    <w:next w:val="a4"/>
    <w:uiPriority w:val="99"/>
    <w:semiHidden/>
    <w:unhideWhenUsed/>
    <w:rsid w:val="00C82423"/>
  </w:style>
  <w:style w:type="numbering" w:customStyle="1" w:styleId="32232">
    <w:name w:val="Нет списка32232"/>
    <w:next w:val="a4"/>
    <w:uiPriority w:val="99"/>
    <w:semiHidden/>
    <w:unhideWhenUsed/>
    <w:rsid w:val="00C82423"/>
  </w:style>
  <w:style w:type="numbering" w:customStyle="1" w:styleId="42232">
    <w:name w:val="Нет списка42232"/>
    <w:next w:val="a4"/>
    <w:uiPriority w:val="99"/>
    <w:semiHidden/>
    <w:unhideWhenUsed/>
    <w:rsid w:val="00C82423"/>
  </w:style>
  <w:style w:type="numbering" w:customStyle="1" w:styleId="52232">
    <w:name w:val="Нет списка52232"/>
    <w:next w:val="a4"/>
    <w:uiPriority w:val="99"/>
    <w:semiHidden/>
    <w:unhideWhenUsed/>
    <w:rsid w:val="00C82423"/>
  </w:style>
  <w:style w:type="numbering" w:customStyle="1" w:styleId="62232">
    <w:name w:val="Нет списка62232"/>
    <w:next w:val="a4"/>
    <w:uiPriority w:val="99"/>
    <w:semiHidden/>
    <w:unhideWhenUsed/>
    <w:rsid w:val="00C82423"/>
  </w:style>
  <w:style w:type="numbering" w:customStyle="1" w:styleId="9132">
    <w:name w:val="Нет списка9132"/>
    <w:next w:val="a4"/>
    <w:uiPriority w:val="99"/>
    <w:semiHidden/>
    <w:rsid w:val="00C82423"/>
  </w:style>
  <w:style w:type="numbering" w:customStyle="1" w:styleId="14232">
    <w:name w:val="Нет списка14232"/>
    <w:next w:val="a4"/>
    <w:uiPriority w:val="99"/>
    <w:semiHidden/>
    <w:unhideWhenUsed/>
    <w:rsid w:val="00C82423"/>
  </w:style>
  <w:style w:type="numbering" w:customStyle="1" w:styleId="23232">
    <w:name w:val="Нет списка23232"/>
    <w:next w:val="a4"/>
    <w:uiPriority w:val="99"/>
    <w:semiHidden/>
    <w:unhideWhenUsed/>
    <w:rsid w:val="00C82423"/>
  </w:style>
  <w:style w:type="numbering" w:customStyle="1" w:styleId="33132">
    <w:name w:val="Нет списка33132"/>
    <w:next w:val="a4"/>
    <w:uiPriority w:val="99"/>
    <w:semiHidden/>
    <w:unhideWhenUsed/>
    <w:rsid w:val="00C82423"/>
  </w:style>
  <w:style w:type="numbering" w:customStyle="1" w:styleId="43132">
    <w:name w:val="Нет списка43132"/>
    <w:next w:val="a4"/>
    <w:uiPriority w:val="99"/>
    <w:semiHidden/>
    <w:unhideWhenUsed/>
    <w:rsid w:val="00C82423"/>
  </w:style>
  <w:style w:type="numbering" w:customStyle="1" w:styleId="53132">
    <w:name w:val="Нет списка53132"/>
    <w:next w:val="a4"/>
    <w:uiPriority w:val="99"/>
    <w:semiHidden/>
    <w:unhideWhenUsed/>
    <w:rsid w:val="00C82423"/>
  </w:style>
  <w:style w:type="numbering" w:customStyle="1" w:styleId="63132">
    <w:name w:val="Нет списка63132"/>
    <w:next w:val="a4"/>
    <w:uiPriority w:val="99"/>
    <w:semiHidden/>
    <w:unhideWhenUsed/>
    <w:rsid w:val="00C82423"/>
  </w:style>
  <w:style w:type="numbering" w:customStyle="1" w:styleId="10132">
    <w:name w:val="Нет списка10132"/>
    <w:next w:val="a4"/>
    <w:uiPriority w:val="99"/>
    <w:semiHidden/>
    <w:unhideWhenUsed/>
    <w:rsid w:val="00C82423"/>
  </w:style>
  <w:style w:type="numbering" w:customStyle="1" w:styleId="15132">
    <w:name w:val="Нет списка15132"/>
    <w:next w:val="a4"/>
    <w:uiPriority w:val="99"/>
    <w:semiHidden/>
    <w:unhideWhenUsed/>
    <w:rsid w:val="00C82423"/>
  </w:style>
  <w:style w:type="numbering" w:customStyle="1" w:styleId="16132">
    <w:name w:val="Нет списка16132"/>
    <w:next w:val="a4"/>
    <w:uiPriority w:val="99"/>
    <w:semiHidden/>
    <w:unhideWhenUsed/>
    <w:rsid w:val="00C82423"/>
  </w:style>
  <w:style w:type="numbering" w:customStyle="1" w:styleId="17132">
    <w:name w:val="Нет списка17132"/>
    <w:next w:val="a4"/>
    <w:uiPriority w:val="99"/>
    <w:semiHidden/>
    <w:unhideWhenUsed/>
    <w:rsid w:val="00C82423"/>
  </w:style>
  <w:style w:type="numbering" w:customStyle="1" w:styleId="18132">
    <w:name w:val="Нет списка18132"/>
    <w:next w:val="a4"/>
    <w:uiPriority w:val="99"/>
    <w:semiHidden/>
    <w:unhideWhenUsed/>
    <w:rsid w:val="00C82423"/>
  </w:style>
  <w:style w:type="numbering" w:customStyle="1" w:styleId="19132">
    <w:name w:val="Нет списка19132"/>
    <w:next w:val="a4"/>
    <w:uiPriority w:val="99"/>
    <w:semiHidden/>
    <w:unhideWhenUsed/>
    <w:rsid w:val="00C82423"/>
  </w:style>
  <w:style w:type="numbering" w:customStyle="1" w:styleId="20132">
    <w:name w:val="Нет списка20132"/>
    <w:next w:val="a4"/>
    <w:uiPriority w:val="99"/>
    <w:semiHidden/>
    <w:unhideWhenUsed/>
    <w:rsid w:val="00C82423"/>
  </w:style>
  <w:style w:type="numbering" w:customStyle="1" w:styleId="24132">
    <w:name w:val="Нет списка24132"/>
    <w:next w:val="a4"/>
    <w:uiPriority w:val="99"/>
    <w:semiHidden/>
    <w:unhideWhenUsed/>
    <w:rsid w:val="00C82423"/>
  </w:style>
  <w:style w:type="numbering" w:customStyle="1" w:styleId="25132">
    <w:name w:val="Нет списка25132"/>
    <w:next w:val="a4"/>
    <w:uiPriority w:val="99"/>
    <w:semiHidden/>
    <w:unhideWhenUsed/>
    <w:rsid w:val="00C82423"/>
  </w:style>
  <w:style w:type="numbering" w:customStyle="1" w:styleId="26132">
    <w:name w:val="Нет списка26132"/>
    <w:next w:val="a4"/>
    <w:uiPriority w:val="99"/>
    <w:semiHidden/>
    <w:unhideWhenUsed/>
    <w:rsid w:val="00C82423"/>
  </w:style>
  <w:style w:type="numbering" w:customStyle="1" w:styleId="27132">
    <w:name w:val="Нет списка27132"/>
    <w:next w:val="a4"/>
    <w:uiPriority w:val="99"/>
    <w:semiHidden/>
    <w:unhideWhenUsed/>
    <w:rsid w:val="00C82423"/>
  </w:style>
  <w:style w:type="numbering" w:customStyle="1" w:styleId="111121332">
    <w:name w:val="1 / 1.1 / 1.2 / 1.332"/>
    <w:basedOn w:val="a4"/>
    <w:next w:val="111111"/>
    <w:rsid w:val="00C82423"/>
  </w:style>
  <w:style w:type="numbering" w:customStyle="1" w:styleId="3012">
    <w:name w:val="Нет списка3012"/>
    <w:next w:val="a4"/>
    <w:uiPriority w:val="99"/>
    <w:semiHidden/>
    <w:unhideWhenUsed/>
    <w:rsid w:val="00C82423"/>
  </w:style>
  <w:style w:type="numbering" w:customStyle="1" w:styleId="22124">
    <w:name w:val="Стиль_Список2212"/>
    <w:uiPriority w:val="99"/>
    <w:rsid w:val="00C82423"/>
  </w:style>
  <w:style w:type="numbering" w:customStyle="1" w:styleId="4126">
    <w:name w:val="Стиль_Список412"/>
    <w:uiPriority w:val="99"/>
    <w:rsid w:val="00C82423"/>
  </w:style>
  <w:style w:type="numbering" w:customStyle="1" w:styleId="113120">
    <w:name w:val="Стиль_Список11312"/>
    <w:uiPriority w:val="99"/>
    <w:rsid w:val="00C82423"/>
  </w:style>
  <w:style w:type="numbering" w:customStyle="1" w:styleId="115120">
    <w:name w:val="Нет списка11512"/>
    <w:next w:val="a4"/>
    <w:uiPriority w:val="99"/>
    <w:semiHidden/>
    <w:unhideWhenUsed/>
    <w:rsid w:val="00C82423"/>
  </w:style>
  <w:style w:type="numbering" w:customStyle="1" w:styleId="21012">
    <w:name w:val="Нет списка21012"/>
    <w:next w:val="a4"/>
    <w:uiPriority w:val="99"/>
    <w:semiHidden/>
    <w:unhideWhenUsed/>
    <w:rsid w:val="00C82423"/>
  </w:style>
  <w:style w:type="numbering" w:customStyle="1" w:styleId="35120">
    <w:name w:val="Нет списка3512"/>
    <w:next w:val="a4"/>
    <w:uiPriority w:val="99"/>
    <w:semiHidden/>
    <w:rsid w:val="00C82423"/>
  </w:style>
  <w:style w:type="numbering" w:customStyle="1" w:styleId="11612">
    <w:name w:val="Нет списка11612"/>
    <w:next w:val="a4"/>
    <w:uiPriority w:val="99"/>
    <w:semiHidden/>
    <w:unhideWhenUsed/>
    <w:rsid w:val="00C82423"/>
  </w:style>
  <w:style w:type="numbering" w:customStyle="1" w:styleId="111312">
    <w:name w:val="Нет списка111312"/>
    <w:next w:val="a4"/>
    <w:uiPriority w:val="99"/>
    <w:semiHidden/>
    <w:rsid w:val="00C82423"/>
  </w:style>
  <w:style w:type="numbering" w:customStyle="1" w:styleId="1111312">
    <w:name w:val="Нет списка1111312"/>
    <w:next w:val="a4"/>
    <w:uiPriority w:val="99"/>
    <w:semiHidden/>
    <w:unhideWhenUsed/>
    <w:rsid w:val="00C82423"/>
  </w:style>
  <w:style w:type="numbering" w:customStyle="1" w:styleId="11111212">
    <w:name w:val="Нет списка11111212"/>
    <w:next w:val="a4"/>
    <w:uiPriority w:val="99"/>
    <w:semiHidden/>
    <w:rsid w:val="00C82423"/>
  </w:style>
  <w:style w:type="numbering" w:customStyle="1" w:styleId="1112120">
    <w:name w:val="Стиль_Список111212"/>
    <w:uiPriority w:val="99"/>
    <w:rsid w:val="00C82423"/>
  </w:style>
  <w:style w:type="numbering" w:customStyle="1" w:styleId="21312">
    <w:name w:val="Нет списка21312"/>
    <w:next w:val="a4"/>
    <w:uiPriority w:val="99"/>
    <w:semiHidden/>
    <w:unhideWhenUsed/>
    <w:rsid w:val="00C82423"/>
  </w:style>
  <w:style w:type="numbering" w:customStyle="1" w:styleId="12312">
    <w:name w:val="Нет списка12312"/>
    <w:next w:val="a4"/>
    <w:uiPriority w:val="99"/>
    <w:semiHidden/>
    <w:unhideWhenUsed/>
    <w:rsid w:val="00C82423"/>
  </w:style>
  <w:style w:type="numbering" w:customStyle="1" w:styleId="112212">
    <w:name w:val="Нет списка112212"/>
    <w:next w:val="a4"/>
    <w:semiHidden/>
    <w:unhideWhenUsed/>
    <w:rsid w:val="00C82423"/>
  </w:style>
  <w:style w:type="numbering" w:customStyle="1" w:styleId="211212">
    <w:name w:val="Нет списка211212"/>
    <w:next w:val="a4"/>
    <w:semiHidden/>
    <w:unhideWhenUsed/>
    <w:rsid w:val="00C82423"/>
  </w:style>
  <w:style w:type="numbering" w:customStyle="1" w:styleId="31312">
    <w:name w:val="Нет списка31312"/>
    <w:next w:val="a4"/>
    <w:semiHidden/>
    <w:unhideWhenUsed/>
    <w:rsid w:val="00C82423"/>
  </w:style>
  <w:style w:type="numbering" w:customStyle="1" w:styleId="4512">
    <w:name w:val="Нет списка4512"/>
    <w:next w:val="a4"/>
    <w:uiPriority w:val="99"/>
    <w:semiHidden/>
    <w:rsid w:val="00C82423"/>
  </w:style>
  <w:style w:type="numbering" w:customStyle="1" w:styleId="5512">
    <w:name w:val="Нет списка5512"/>
    <w:next w:val="a4"/>
    <w:uiPriority w:val="99"/>
    <w:semiHidden/>
    <w:rsid w:val="00C82423"/>
  </w:style>
  <w:style w:type="numbering" w:customStyle="1" w:styleId="6512">
    <w:name w:val="Нет списка6512"/>
    <w:next w:val="a4"/>
    <w:uiPriority w:val="99"/>
    <w:semiHidden/>
    <w:rsid w:val="00C82423"/>
  </w:style>
  <w:style w:type="numbering" w:customStyle="1" w:styleId="7312">
    <w:name w:val="Нет списка7312"/>
    <w:next w:val="a4"/>
    <w:semiHidden/>
    <w:rsid w:val="00C82423"/>
  </w:style>
  <w:style w:type="numbering" w:customStyle="1" w:styleId="13312">
    <w:name w:val="Нет списка13312"/>
    <w:next w:val="a4"/>
    <w:uiPriority w:val="99"/>
    <w:semiHidden/>
    <w:unhideWhenUsed/>
    <w:rsid w:val="00C82423"/>
  </w:style>
  <w:style w:type="numbering" w:customStyle="1" w:styleId="113212">
    <w:name w:val="Нет списка113212"/>
    <w:next w:val="a4"/>
    <w:uiPriority w:val="99"/>
    <w:semiHidden/>
    <w:rsid w:val="00C82423"/>
  </w:style>
  <w:style w:type="numbering" w:customStyle="1" w:styleId="1121120">
    <w:name w:val="Стиль_Список112112"/>
    <w:uiPriority w:val="99"/>
    <w:rsid w:val="00C82423"/>
  </w:style>
  <w:style w:type="numbering" w:customStyle="1" w:styleId="1112112">
    <w:name w:val="Нет списка1112112"/>
    <w:next w:val="a4"/>
    <w:uiPriority w:val="99"/>
    <w:semiHidden/>
    <w:unhideWhenUsed/>
    <w:rsid w:val="00C82423"/>
  </w:style>
  <w:style w:type="numbering" w:customStyle="1" w:styleId="11112112">
    <w:name w:val="Нет списка11112112"/>
    <w:next w:val="a4"/>
    <w:uiPriority w:val="99"/>
    <w:semiHidden/>
    <w:rsid w:val="00C82423"/>
  </w:style>
  <w:style w:type="numbering" w:customStyle="1" w:styleId="11111123">
    <w:name w:val="Стиль_Список1111112"/>
    <w:uiPriority w:val="99"/>
    <w:rsid w:val="00C82423"/>
  </w:style>
  <w:style w:type="numbering" w:customStyle="1" w:styleId="22312">
    <w:name w:val="Нет списка22312"/>
    <w:next w:val="a4"/>
    <w:uiPriority w:val="99"/>
    <w:semiHidden/>
    <w:unhideWhenUsed/>
    <w:rsid w:val="00C82423"/>
  </w:style>
  <w:style w:type="numbering" w:customStyle="1" w:styleId="121212">
    <w:name w:val="Нет списка121212"/>
    <w:next w:val="a4"/>
    <w:uiPriority w:val="99"/>
    <w:semiHidden/>
    <w:unhideWhenUsed/>
    <w:rsid w:val="00C82423"/>
  </w:style>
  <w:style w:type="numbering" w:customStyle="1" w:styleId="1121112">
    <w:name w:val="Нет списка1121112"/>
    <w:next w:val="a4"/>
    <w:semiHidden/>
    <w:unhideWhenUsed/>
    <w:rsid w:val="00C82423"/>
  </w:style>
  <w:style w:type="numbering" w:customStyle="1" w:styleId="212212">
    <w:name w:val="Нет списка212212"/>
    <w:next w:val="a4"/>
    <w:semiHidden/>
    <w:unhideWhenUsed/>
    <w:rsid w:val="00C82423"/>
  </w:style>
  <w:style w:type="numbering" w:customStyle="1" w:styleId="32312">
    <w:name w:val="Нет списка32312"/>
    <w:next w:val="a4"/>
    <w:semiHidden/>
    <w:unhideWhenUsed/>
    <w:rsid w:val="00C82423"/>
  </w:style>
  <w:style w:type="numbering" w:customStyle="1" w:styleId="41312">
    <w:name w:val="Нет списка41312"/>
    <w:next w:val="a4"/>
    <w:semiHidden/>
    <w:rsid w:val="00C82423"/>
  </w:style>
  <w:style w:type="numbering" w:customStyle="1" w:styleId="51312">
    <w:name w:val="Нет списка51312"/>
    <w:next w:val="a4"/>
    <w:semiHidden/>
    <w:rsid w:val="00C82423"/>
  </w:style>
  <w:style w:type="numbering" w:customStyle="1" w:styleId="61312">
    <w:name w:val="Нет списка61312"/>
    <w:next w:val="a4"/>
    <w:semiHidden/>
    <w:rsid w:val="00C82423"/>
  </w:style>
  <w:style w:type="numbering" w:customStyle="1" w:styleId="71212">
    <w:name w:val="Нет списка71212"/>
    <w:next w:val="a4"/>
    <w:uiPriority w:val="99"/>
    <w:semiHidden/>
    <w:unhideWhenUsed/>
    <w:rsid w:val="00C82423"/>
  </w:style>
  <w:style w:type="numbering" w:customStyle="1" w:styleId="131212">
    <w:name w:val="Нет списка131212"/>
    <w:next w:val="a4"/>
    <w:semiHidden/>
    <w:unhideWhenUsed/>
    <w:rsid w:val="00C82423"/>
  </w:style>
  <w:style w:type="numbering" w:customStyle="1" w:styleId="221212">
    <w:name w:val="Нет списка221212"/>
    <w:next w:val="a4"/>
    <w:semiHidden/>
    <w:unhideWhenUsed/>
    <w:rsid w:val="00C82423"/>
  </w:style>
  <w:style w:type="numbering" w:customStyle="1" w:styleId="311212">
    <w:name w:val="Нет списка311212"/>
    <w:next w:val="a4"/>
    <w:semiHidden/>
    <w:unhideWhenUsed/>
    <w:rsid w:val="00C82423"/>
  </w:style>
  <w:style w:type="numbering" w:customStyle="1" w:styleId="411212">
    <w:name w:val="Нет списка411212"/>
    <w:next w:val="a4"/>
    <w:semiHidden/>
    <w:rsid w:val="00C82423"/>
  </w:style>
  <w:style w:type="numbering" w:customStyle="1" w:styleId="511212">
    <w:name w:val="Нет списка511212"/>
    <w:next w:val="a4"/>
    <w:semiHidden/>
    <w:rsid w:val="00C82423"/>
  </w:style>
  <w:style w:type="numbering" w:customStyle="1" w:styleId="611212">
    <w:name w:val="Нет списка611212"/>
    <w:next w:val="a4"/>
    <w:semiHidden/>
    <w:rsid w:val="00C82423"/>
  </w:style>
  <w:style w:type="numbering" w:customStyle="1" w:styleId="8312">
    <w:name w:val="Нет списка8312"/>
    <w:next w:val="a4"/>
    <w:uiPriority w:val="99"/>
    <w:semiHidden/>
    <w:unhideWhenUsed/>
    <w:rsid w:val="00C82423"/>
  </w:style>
  <w:style w:type="numbering" w:customStyle="1" w:styleId="14312">
    <w:name w:val="Нет списка14312"/>
    <w:next w:val="a4"/>
    <w:uiPriority w:val="99"/>
    <w:semiHidden/>
    <w:rsid w:val="00C82423"/>
  </w:style>
  <w:style w:type="numbering" w:customStyle="1" w:styleId="1131112">
    <w:name w:val="Нет списка1131112"/>
    <w:next w:val="a4"/>
    <w:uiPriority w:val="99"/>
    <w:semiHidden/>
    <w:unhideWhenUsed/>
    <w:rsid w:val="00C82423"/>
  </w:style>
  <w:style w:type="numbering" w:customStyle="1" w:styleId="23312">
    <w:name w:val="Нет списка23312"/>
    <w:next w:val="a4"/>
    <w:uiPriority w:val="99"/>
    <w:semiHidden/>
    <w:unhideWhenUsed/>
    <w:rsid w:val="00C82423"/>
  </w:style>
  <w:style w:type="numbering" w:customStyle="1" w:styleId="321212">
    <w:name w:val="Нет списка321212"/>
    <w:next w:val="a4"/>
    <w:uiPriority w:val="99"/>
    <w:semiHidden/>
    <w:unhideWhenUsed/>
    <w:rsid w:val="00C82423"/>
  </w:style>
  <w:style w:type="numbering" w:customStyle="1" w:styleId="42312">
    <w:name w:val="Нет списка42312"/>
    <w:next w:val="a4"/>
    <w:uiPriority w:val="99"/>
    <w:semiHidden/>
    <w:unhideWhenUsed/>
    <w:rsid w:val="00C82423"/>
  </w:style>
  <w:style w:type="numbering" w:customStyle="1" w:styleId="52312">
    <w:name w:val="Нет списка52312"/>
    <w:next w:val="a4"/>
    <w:uiPriority w:val="99"/>
    <w:semiHidden/>
    <w:unhideWhenUsed/>
    <w:rsid w:val="00C82423"/>
  </w:style>
  <w:style w:type="numbering" w:customStyle="1" w:styleId="62312">
    <w:name w:val="Нет списка62312"/>
    <w:next w:val="a4"/>
    <w:uiPriority w:val="99"/>
    <w:semiHidden/>
    <w:unhideWhenUsed/>
    <w:rsid w:val="00C82423"/>
  </w:style>
  <w:style w:type="numbering" w:customStyle="1" w:styleId="711112">
    <w:name w:val="Нет списка711112"/>
    <w:next w:val="a4"/>
    <w:uiPriority w:val="99"/>
    <w:semiHidden/>
    <w:rsid w:val="00C82423"/>
  </w:style>
  <w:style w:type="numbering" w:customStyle="1" w:styleId="1211112">
    <w:name w:val="Нет списка1211112"/>
    <w:next w:val="a4"/>
    <w:uiPriority w:val="99"/>
    <w:semiHidden/>
    <w:unhideWhenUsed/>
    <w:rsid w:val="00C82423"/>
  </w:style>
  <w:style w:type="numbering" w:customStyle="1" w:styleId="2111112">
    <w:name w:val="Нет списка2111112"/>
    <w:next w:val="a4"/>
    <w:uiPriority w:val="99"/>
    <w:semiHidden/>
    <w:unhideWhenUsed/>
    <w:rsid w:val="00C82423"/>
  </w:style>
  <w:style w:type="numbering" w:customStyle="1" w:styleId="3111112">
    <w:name w:val="Нет списка3111112"/>
    <w:next w:val="a4"/>
    <w:uiPriority w:val="99"/>
    <w:semiHidden/>
    <w:unhideWhenUsed/>
    <w:rsid w:val="00C82423"/>
  </w:style>
  <w:style w:type="numbering" w:customStyle="1" w:styleId="4111112">
    <w:name w:val="Нет списка4111112"/>
    <w:next w:val="a4"/>
    <w:uiPriority w:val="99"/>
    <w:semiHidden/>
    <w:unhideWhenUsed/>
    <w:rsid w:val="00C82423"/>
  </w:style>
  <w:style w:type="numbering" w:customStyle="1" w:styleId="5111112">
    <w:name w:val="Нет списка5111112"/>
    <w:next w:val="a4"/>
    <w:uiPriority w:val="99"/>
    <w:semiHidden/>
    <w:unhideWhenUsed/>
    <w:rsid w:val="00C82423"/>
  </w:style>
  <w:style w:type="numbering" w:customStyle="1" w:styleId="6111112">
    <w:name w:val="Нет списка6111112"/>
    <w:next w:val="a4"/>
    <w:uiPriority w:val="99"/>
    <w:semiHidden/>
    <w:unhideWhenUsed/>
    <w:rsid w:val="00C82423"/>
  </w:style>
  <w:style w:type="numbering" w:customStyle="1" w:styleId="81112">
    <w:name w:val="Нет списка81112"/>
    <w:next w:val="a4"/>
    <w:uiPriority w:val="99"/>
    <w:semiHidden/>
    <w:rsid w:val="00C82423"/>
  </w:style>
  <w:style w:type="numbering" w:customStyle="1" w:styleId="1311112">
    <w:name w:val="Нет списка1311112"/>
    <w:next w:val="a4"/>
    <w:uiPriority w:val="99"/>
    <w:semiHidden/>
    <w:unhideWhenUsed/>
    <w:rsid w:val="00C82423"/>
  </w:style>
  <w:style w:type="numbering" w:customStyle="1" w:styleId="2211112">
    <w:name w:val="Нет списка2211112"/>
    <w:next w:val="a4"/>
    <w:uiPriority w:val="99"/>
    <w:semiHidden/>
    <w:unhideWhenUsed/>
    <w:rsid w:val="00C82423"/>
  </w:style>
  <w:style w:type="numbering" w:customStyle="1" w:styleId="3211112">
    <w:name w:val="Нет списка3211112"/>
    <w:next w:val="a4"/>
    <w:uiPriority w:val="99"/>
    <w:semiHidden/>
    <w:unhideWhenUsed/>
    <w:rsid w:val="00C82423"/>
  </w:style>
  <w:style w:type="numbering" w:customStyle="1" w:styleId="421112">
    <w:name w:val="Нет списка421112"/>
    <w:next w:val="a4"/>
    <w:uiPriority w:val="99"/>
    <w:semiHidden/>
    <w:unhideWhenUsed/>
    <w:rsid w:val="00C82423"/>
  </w:style>
  <w:style w:type="numbering" w:customStyle="1" w:styleId="521112">
    <w:name w:val="Нет списка521112"/>
    <w:next w:val="a4"/>
    <w:uiPriority w:val="99"/>
    <w:semiHidden/>
    <w:unhideWhenUsed/>
    <w:rsid w:val="00C82423"/>
  </w:style>
  <w:style w:type="numbering" w:customStyle="1" w:styleId="621112">
    <w:name w:val="Нет списка621112"/>
    <w:next w:val="a4"/>
    <w:uiPriority w:val="99"/>
    <w:semiHidden/>
    <w:unhideWhenUsed/>
    <w:rsid w:val="00C82423"/>
  </w:style>
  <w:style w:type="numbering" w:customStyle="1" w:styleId="9212">
    <w:name w:val="Нет списка9212"/>
    <w:next w:val="a4"/>
    <w:uiPriority w:val="99"/>
    <w:semiHidden/>
    <w:rsid w:val="00C82423"/>
  </w:style>
  <w:style w:type="numbering" w:customStyle="1" w:styleId="141112">
    <w:name w:val="Нет списка141112"/>
    <w:next w:val="a4"/>
    <w:uiPriority w:val="99"/>
    <w:semiHidden/>
    <w:unhideWhenUsed/>
    <w:rsid w:val="00C82423"/>
  </w:style>
  <w:style w:type="numbering" w:customStyle="1" w:styleId="231112">
    <w:name w:val="Нет списка231112"/>
    <w:next w:val="a4"/>
    <w:uiPriority w:val="99"/>
    <w:semiHidden/>
    <w:unhideWhenUsed/>
    <w:rsid w:val="00C82423"/>
  </w:style>
  <w:style w:type="numbering" w:customStyle="1" w:styleId="33212">
    <w:name w:val="Нет списка33212"/>
    <w:next w:val="a4"/>
    <w:uiPriority w:val="99"/>
    <w:semiHidden/>
    <w:unhideWhenUsed/>
    <w:rsid w:val="00C82423"/>
  </w:style>
  <w:style w:type="numbering" w:customStyle="1" w:styleId="43212">
    <w:name w:val="Нет списка43212"/>
    <w:next w:val="a4"/>
    <w:uiPriority w:val="99"/>
    <w:semiHidden/>
    <w:unhideWhenUsed/>
    <w:rsid w:val="00C82423"/>
  </w:style>
  <w:style w:type="numbering" w:customStyle="1" w:styleId="53212">
    <w:name w:val="Нет списка53212"/>
    <w:next w:val="a4"/>
    <w:uiPriority w:val="99"/>
    <w:semiHidden/>
    <w:unhideWhenUsed/>
    <w:rsid w:val="00C82423"/>
  </w:style>
  <w:style w:type="numbering" w:customStyle="1" w:styleId="63212">
    <w:name w:val="Нет списка63212"/>
    <w:next w:val="a4"/>
    <w:uiPriority w:val="99"/>
    <w:semiHidden/>
    <w:unhideWhenUsed/>
    <w:rsid w:val="00C82423"/>
  </w:style>
  <w:style w:type="numbering" w:customStyle="1" w:styleId="10212">
    <w:name w:val="Нет списка10212"/>
    <w:next w:val="a4"/>
    <w:uiPriority w:val="99"/>
    <w:semiHidden/>
    <w:unhideWhenUsed/>
    <w:rsid w:val="00C82423"/>
  </w:style>
  <w:style w:type="numbering" w:customStyle="1" w:styleId="15212">
    <w:name w:val="Нет списка15212"/>
    <w:next w:val="a4"/>
    <w:uiPriority w:val="99"/>
    <w:semiHidden/>
    <w:unhideWhenUsed/>
    <w:rsid w:val="00C82423"/>
  </w:style>
  <w:style w:type="numbering" w:customStyle="1" w:styleId="16212">
    <w:name w:val="Нет списка16212"/>
    <w:next w:val="a4"/>
    <w:uiPriority w:val="99"/>
    <w:semiHidden/>
    <w:unhideWhenUsed/>
    <w:rsid w:val="00C82423"/>
  </w:style>
  <w:style w:type="numbering" w:customStyle="1" w:styleId="17212">
    <w:name w:val="Нет списка17212"/>
    <w:next w:val="a4"/>
    <w:uiPriority w:val="99"/>
    <w:semiHidden/>
    <w:unhideWhenUsed/>
    <w:rsid w:val="00C82423"/>
  </w:style>
  <w:style w:type="numbering" w:customStyle="1" w:styleId="18212">
    <w:name w:val="Нет списка18212"/>
    <w:next w:val="a4"/>
    <w:uiPriority w:val="99"/>
    <w:semiHidden/>
    <w:unhideWhenUsed/>
    <w:rsid w:val="00C82423"/>
  </w:style>
  <w:style w:type="numbering" w:customStyle="1" w:styleId="19212">
    <w:name w:val="Нет списка19212"/>
    <w:next w:val="a4"/>
    <w:uiPriority w:val="99"/>
    <w:semiHidden/>
    <w:unhideWhenUsed/>
    <w:rsid w:val="00C82423"/>
  </w:style>
  <w:style w:type="numbering" w:customStyle="1" w:styleId="20212">
    <w:name w:val="Нет списка20212"/>
    <w:next w:val="a4"/>
    <w:uiPriority w:val="99"/>
    <w:semiHidden/>
    <w:unhideWhenUsed/>
    <w:rsid w:val="00C82423"/>
  </w:style>
  <w:style w:type="numbering" w:customStyle="1" w:styleId="24212">
    <w:name w:val="Нет списка24212"/>
    <w:next w:val="a4"/>
    <w:uiPriority w:val="99"/>
    <w:semiHidden/>
    <w:unhideWhenUsed/>
    <w:rsid w:val="00C82423"/>
  </w:style>
  <w:style w:type="numbering" w:customStyle="1" w:styleId="25212">
    <w:name w:val="Нет списка25212"/>
    <w:next w:val="a4"/>
    <w:uiPriority w:val="99"/>
    <w:semiHidden/>
    <w:unhideWhenUsed/>
    <w:rsid w:val="00C82423"/>
  </w:style>
  <w:style w:type="numbering" w:customStyle="1" w:styleId="26212">
    <w:name w:val="Нет списка26212"/>
    <w:next w:val="a4"/>
    <w:uiPriority w:val="99"/>
    <w:semiHidden/>
    <w:unhideWhenUsed/>
    <w:rsid w:val="00C82423"/>
  </w:style>
  <w:style w:type="numbering" w:customStyle="1" w:styleId="27212">
    <w:name w:val="Нет списка27212"/>
    <w:next w:val="a4"/>
    <w:uiPriority w:val="99"/>
    <w:semiHidden/>
    <w:unhideWhenUsed/>
    <w:rsid w:val="00C82423"/>
  </w:style>
  <w:style w:type="numbering" w:customStyle="1" w:styleId="28112">
    <w:name w:val="Нет списка28112"/>
    <w:next w:val="a4"/>
    <w:uiPriority w:val="99"/>
    <w:semiHidden/>
    <w:unhideWhenUsed/>
    <w:rsid w:val="00C82423"/>
  </w:style>
  <w:style w:type="numbering" w:customStyle="1" w:styleId="110112">
    <w:name w:val="Нет списка110112"/>
    <w:next w:val="a4"/>
    <w:uiPriority w:val="99"/>
    <w:semiHidden/>
    <w:rsid w:val="00C82423"/>
  </w:style>
  <w:style w:type="numbering" w:customStyle="1" w:styleId="114112">
    <w:name w:val="Нет списка114112"/>
    <w:next w:val="a4"/>
    <w:uiPriority w:val="99"/>
    <w:semiHidden/>
    <w:unhideWhenUsed/>
    <w:rsid w:val="00C82423"/>
  </w:style>
  <w:style w:type="numbering" w:customStyle="1" w:styleId="29112">
    <w:name w:val="Нет списка29112"/>
    <w:next w:val="a4"/>
    <w:uiPriority w:val="99"/>
    <w:semiHidden/>
    <w:unhideWhenUsed/>
    <w:rsid w:val="00C82423"/>
  </w:style>
  <w:style w:type="numbering" w:customStyle="1" w:styleId="34112">
    <w:name w:val="Нет списка34112"/>
    <w:next w:val="a4"/>
    <w:uiPriority w:val="99"/>
    <w:semiHidden/>
    <w:unhideWhenUsed/>
    <w:rsid w:val="00C82423"/>
  </w:style>
  <w:style w:type="numbering" w:customStyle="1" w:styleId="44112">
    <w:name w:val="Нет списка44112"/>
    <w:next w:val="a4"/>
    <w:uiPriority w:val="99"/>
    <w:semiHidden/>
    <w:unhideWhenUsed/>
    <w:rsid w:val="00C82423"/>
  </w:style>
  <w:style w:type="numbering" w:customStyle="1" w:styleId="54112">
    <w:name w:val="Нет списка54112"/>
    <w:next w:val="a4"/>
    <w:uiPriority w:val="99"/>
    <w:semiHidden/>
    <w:unhideWhenUsed/>
    <w:rsid w:val="00C82423"/>
  </w:style>
  <w:style w:type="numbering" w:customStyle="1" w:styleId="64112">
    <w:name w:val="Нет списка64112"/>
    <w:next w:val="a4"/>
    <w:uiPriority w:val="99"/>
    <w:semiHidden/>
    <w:unhideWhenUsed/>
    <w:rsid w:val="00C82423"/>
  </w:style>
  <w:style w:type="numbering" w:customStyle="1" w:styleId="72112">
    <w:name w:val="Нет списка72112"/>
    <w:next w:val="a4"/>
    <w:uiPriority w:val="99"/>
    <w:semiHidden/>
    <w:rsid w:val="00C82423"/>
  </w:style>
  <w:style w:type="numbering" w:customStyle="1" w:styleId="122112">
    <w:name w:val="Нет списка122112"/>
    <w:next w:val="a4"/>
    <w:uiPriority w:val="99"/>
    <w:semiHidden/>
    <w:unhideWhenUsed/>
    <w:rsid w:val="00C82423"/>
  </w:style>
  <w:style w:type="numbering" w:customStyle="1" w:styleId="2121112">
    <w:name w:val="Нет списка2121112"/>
    <w:next w:val="a4"/>
    <w:uiPriority w:val="99"/>
    <w:semiHidden/>
    <w:unhideWhenUsed/>
    <w:rsid w:val="00C82423"/>
  </w:style>
  <w:style w:type="numbering" w:customStyle="1" w:styleId="312112">
    <w:name w:val="Нет списка312112"/>
    <w:next w:val="a4"/>
    <w:uiPriority w:val="99"/>
    <w:semiHidden/>
    <w:unhideWhenUsed/>
    <w:rsid w:val="00C82423"/>
  </w:style>
  <w:style w:type="numbering" w:customStyle="1" w:styleId="412112">
    <w:name w:val="Нет списка412112"/>
    <w:next w:val="a4"/>
    <w:uiPriority w:val="99"/>
    <w:semiHidden/>
    <w:unhideWhenUsed/>
    <w:rsid w:val="00C82423"/>
  </w:style>
  <w:style w:type="numbering" w:customStyle="1" w:styleId="512112">
    <w:name w:val="Нет списка512112"/>
    <w:next w:val="a4"/>
    <w:uiPriority w:val="99"/>
    <w:semiHidden/>
    <w:unhideWhenUsed/>
    <w:rsid w:val="00C82423"/>
  </w:style>
  <w:style w:type="numbering" w:customStyle="1" w:styleId="612112">
    <w:name w:val="Нет списка612112"/>
    <w:next w:val="a4"/>
    <w:uiPriority w:val="99"/>
    <w:semiHidden/>
    <w:unhideWhenUsed/>
    <w:rsid w:val="00C82423"/>
  </w:style>
  <w:style w:type="numbering" w:customStyle="1" w:styleId="82112">
    <w:name w:val="Нет списка82112"/>
    <w:next w:val="a4"/>
    <w:uiPriority w:val="99"/>
    <w:semiHidden/>
    <w:rsid w:val="00C82423"/>
  </w:style>
  <w:style w:type="numbering" w:customStyle="1" w:styleId="132112">
    <w:name w:val="Нет списка132112"/>
    <w:next w:val="a4"/>
    <w:uiPriority w:val="99"/>
    <w:semiHidden/>
    <w:unhideWhenUsed/>
    <w:rsid w:val="00C82423"/>
  </w:style>
  <w:style w:type="numbering" w:customStyle="1" w:styleId="222112">
    <w:name w:val="Нет списка222112"/>
    <w:next w:val="a4"/>
    <w:uiPriority w:val="99"/>
    <w:semiHidden/>
    <w:unhideWhenUsed/>
    <w:rsid w:val="00C82423"/>
  </w:style>
  <w:style w:type="numbering" w:customStyle="1" w:styleId="322112">
    <w:name w:val="Нет списка322112"/>
    <w:next w:val="a4"/>
    <w:uiPriority w:val="99"/>
    <w:semiHidden/>
    <w:unhideWhenUsed/>
    <w:rsid w:val="00C82423"/>
  </w:style>
  <w:style w:type="numbering" w:customStyle="1" w:styleId="422112">
    <w:name w:val="Нет списка422112"/>
    <w:next w:val="a4"/>
    <w:uiPriority w:val="99"/>
    <w:semiHidden/>
    <w:unhideWhenUsed/>
    <w:rsid w:val="00C82423"/>
  </w:style>
  <w:style w:type="numbering" w:customStyle="1" w:styleId="522112">
    <w:name w:val="Нет списка522112"/>
    <w:next w:val="a4"/>
    <w:uiPriority w:val="99"/>
    <w:semiHidden/>
    <w:unhideWhenUsed/>
    <w:rsid w:val="00C82423"/>
  </w:style>
  <w:style w:type="numbering" w:customStyle="1" w:styleId="622112">
    <w:name w:val="Нет списка622112"/>
    <w:next w:val="a4"/>
    <w:uiPriority w:val="99"/>
    <w:semiHidden/>
    <w:unhideWhenUsed/>
    <w:rsid w:val="00C82423"/>
  </w:style>
  <w:style w:type="numbering" w:customStyle="1" w:styleId="91112">
    <w:name w:val="Нет списка91112"/>
    <w:next w:val="a4"/>
    <w:uiPriority w:val="99"/>
    <w:semiHidden/>
    <w:rsid w:val="00C82423"/>
  </w:style>
  <w:style w:type="numbering" w:customStyle="1" w:styleId="142112">
    <w:name w:val="Нет списка142112"/>
    <w:next w:val="a4"/>
    <w:uiPriority w:val="99"/>
    <w:semiHidden/>
    <w:unhideWhenUsed/>
    <w:rsid w:val="00C82423"/>
  </w:style>
  <w:style w:type="numbering" w:customStyle="1" w:styleId="232112">
    <w:name w:val="Нет списка232112"/>
    <w:next w:val="a4"/>
    <w:uiPriority w:val="99"/>
    <w:semiHidden/>
    <w:unhideWhenUsed/>
    <w:rsid w:val="00C82423"/>
  </w:style>
  <w:style w:type="numbering" w:customStyle="1" w:styleId="331112">
    <w:name w:val="Нет списка331112"/>
    <w:next w:val="a4"/>
    <w:uiPriority w:val="99"/>
    <w:semiHidden/>
    <w:unhideWhenUsed/>
    <w:rsid w:val="00C82423"/>
  </w:style>
  <w:style w:type="numbering" w:customStyle="1" w:styleId="431112">
    <w:name w:val="Нет списка431112"/>
    <w:next w:val="a4"/>
    <w:uiPriority w:val="99"/>
    <w:semiHidden/>
    <w:unhideWhenUsed/>
    <w:rsid w:val="00C82423"/>
  </w:style>
  <w:style w:type="numbering" w:customStyle="1" w:styleId="531112">
    <w:name w:val="Нет списка531112"/>
    <w:next w:val="a4"/>
    <w:uiPriority w:val="99"/>
    <w:semiHidden/>
    <w:unhideWhenUsed/>
    <w:rsid w:val="00C82423"/>
  </w:style>
  <w:style w:type="numbering" w:customStyle="1" w:styleId="631112">
    <w:name w:val="Нет списка631112"/>
    <w:next w:val="a4"/>
    <w:uiPriority w:val="99"/>
    <w:semiHidden/>
    <w:unhideWhenUsed/>
    <w:rsid w:val="00C82423"/>
  </w:style>
  <w:style w:type="numbering" w:customStyle="1" w:styleId="101112">
    <w:name w:val="Нет списка101112"/>
    <w:next w:val="a4"/>
    <w:uiPriority w:val="99"/>
    <w:semiHidden/>
    <w:unhideWhenUsed/>
    <w:rsid w:val="00C82423"/>
  </w:style>
  <w:style w:type="numbering" w:customStyle="1" w:styleId="151112">
    <w:name w:val="Нет списка151112"/>
    <w:next w:val="a4"/>
    <w:uiPriority w:val="99"/>
    <w:semiHidden/>
    <w:unhideWhenUsed/>
    <w:rsid w:val="00C82423"/>
  </w:style>
  <w:style w:type="numbering" w:customStyle="1" w:styleId="161112">
    <w:name w:val="Нет списка161112"/>
    <w:next w:val="a4"/>
    <w:uiPriority w:val="99"/>
    <w:semiHidden/>
    <w:unhideWhenUsed/>
    <w:rsid w:val="00C82423"/>
  </w:style>
  <w:style w:type="numbering" w:customStyle="1" w:styleId="171112">
    <w:name w:val="Нет списка171112"/>
    <w:next w:val="a4"/>
    <w:uiPriority w:val="99"/>
    <w:semiHidden/>
    <w:unhideWhenUsed/>
    <w:rsid w:val="00C82423"/>
  </w:style>
  <w:style w:type="numbering" w:customStyle="1" w:styleId="181112">
    <w:name w:val="Нет списка181112"/>
    <w:next w:val="a4"/>
    <w:uiPriority w:val="99"/>
    <w:semiHidden/>
    <w:unhideWhenUsed/>
    <w:rsid w:val="00C82423"/>
  </w:style>
  <w:style w:type="numbering" w:customStyle="1" w:styleId="191112">
    <w:name w:val="Нет списка191112"/>
    <w:next w:val="a4"/>
    <w:uiPriority w:val="99"/>
    <w:semiHidden/>
    <w:unhideWhenUsed/>
    <w:rsid w:val="00C82423"/>
  </w:style>
  <w:style w:type="numbering" w:customStyle="1" w:styleId="201112">
    <w:name w:val="Нет списка201112"/>
    <w:next w:val="a4"/>
    <w:uiPriority w:val="99"/>
    <w:semiHidden/>
    <w:unhideWhenUsed/>
    <w:rsid w:val="00C82423"/>
  </w:style>
  <w:style w:type="numbering" w:customStyle="1" w:styleId="241112">
    <w:name w:val="Нет списка241112"/>
    <w:next w:val="a4"/>
    <w:uiPriority w:val="99"/>
    <w:semiHidden/>
    <w:unhideWhenUsed/>
    <w:rsid w:val="00C82423"/>
  </w:style>
  <w:style w:type="numbering" w:customStyle="1" w:styleId="251112">
    <w:name w:val="Нет списка251112"/>
    <w:next w:val="a4"/>
    <w:uiPriority w:val="99"/>
    <w:semiHidden/>
    <w:unhideWhenUsed/>
    <w:rsid w:val="00C82423"/>
  </w:style>
  <w:style w:type="numbering" w:customStyle="1" w:styleId="261112">
    <w:name w:val="Нет списка261112"/>
    <w:next w:val="a4"/>
    <w:uiPriority w:val="99"/>
    <w:semiHidden/>
    <w:unhideWhenUsed/>
    <w:rsid w:val="00C82423"/>
  </w:style>
  <w:style w:type="numbering" w:customStyle="1" w:styleId="271112">
    <w:name w:val="Нет списка271112"/>
    <w:next w:val="a4"/>
    <w:uiPriority w:val="99"/>
    <w:semiHidden/>
    <w:unhideWhenUsed/>
    <w:rsid w:val="00C82423"/>
  </w:style>
  <w:style w:type="numbering" w:customStyle="1" w:styleId="1111213112">
    <w:name w:val="1 / 1.1 / 1.2 / 1.3112"/>
    <w:basedOn w:val="a4"/>
    <w:next w:val="111111"/>
    <w:rsid w:val="00C82423"/>
  </w:style>
  <w:style w:type="numbering" w:customStyle="1" w:styleId="502">
    <w:name w:val="Нет списка502"/>
    <w:next w:val="a4"/>
    <w:uiPriority w:val="99"/>
    <w:semiHidden/>
    <w:unhideWhenUsed/>
    <w:rsid w:val="00C82423"/>
  </w:style>
  <w:style w:type="numbering" w:customStyle="1" w:styleId="1202">
    <w:name w:val="Нет списка1202"/>
    <w:next w:val="a4"/>
    <w:uiPriority w:val="99"/>
    <w:semiHidden/>
    <w:unhideWhenUsed/>
    <w:rsid w:val="00C82423"/>
  </w:style>
  <w:style w:type="numbering" w:customStyle="1" w:styleId="582">
    <w:name w:val="Нет списка582"/>
    <w:next w:val="a4"/>
    <w:uiPriority w:val="99"/>
    <w:semiHidden/>
    <w:rsid w:val="00C82423"/>
  </w:style>
  <w:style w:type="numbering" w:customStyle="1" w:styleId="592">
    <w:name w:val="Нет списка592"/>
    <w:next w:val="a4"/>
    <w:uiPriority w:val="99"/>
    <w:semiHidden/>
    <w:unhideWhenUsed/>
    <w:rsid w:val="00C82423"/>
  </w:style>
  <w:style w:type="table" w:customStyle="1" w:styleId="19123">
    <w:name w:val="Сетка таблицы1912"/>
    <w:basedOn w:val="a3"/>
    <w:next w:val="affffffffffff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4"/>
    <w:uiPriority w:val="99"/>
    <w:semiHidden/>
    <w:unhideWhenUsed/>
    <w:rsid w:val="00C82423"/>
  </w:style>
  <w:style w:type="numbering" w:customStyle="1" w:styleId="2182">
    <w:name w:val="Нет списка2182"/>
    <w:next w:val="a4"/>
    <w:uiPriority w:val="99"/>
    <w:semiHidden/>
    <w:unhideWhenUsed/>
    <w:rsid w:val="00C82423"/>
  </w:style>
  <w:style w:type="numbering" w:customStyle="1" w:styleId="3171">
    <w:name w:val="Нет списка3171"/>
    <w:next w:val="a4"/>
    <w:uiPriority w:val="99"/>
    <w:semiHidden/>
    <w:unhideWhenUsed/>
    <w:rsid w:val="00C82423"/>
  </w:style>
  <w:style w:type="numbering" w:customStyle="1" w:styleId="3521">
    <w:name w:val="Стиль_Список352"/>
    <w:uiPriority w:val="99"/>
    <w:rsid w:val="00C82423"/>
  </w:style>
  <w:style w:type="numbering" w:customStyle="1" w:styleId="601">
    <w:name w:val="Нет списка601"/>
    <w:next w:val="a4"/>
    <w:uiPriority w:val="99"/>
    <w:semiHidden/>
    <w:unhideWhenUsed/>
    <w:rsid w:val="00C82423"/>
  </w:style>
  <w:style w:type="table" w:customStyle="1" w:styleId="110121">
    <w:name w:val="Сетка таблицы11012"/>
    <w:basedOn w:val="a3"/>
    <w:next w:val="affffffffffff9"/>
    <w:uiPriority w:val="5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3">
    <w:name w:val="Сетка таблицы2012"/>
    <w:basedOn w:val="a3"/>
    <w:next w:val="affffffffffff9"/>
    <w:uiPriority w:val="59"/>
    <w:rsid w:val="00C824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т списка1271"/>
    <w:next w:val="a4"/>
    <w:uiPriority w:val="99"/>
    <w:semiHidden/>
    <w:unhideWhenUsed/>
    <w:rsid w:val="00C82423"/>
  </w:style>
  <w:style w:type="table" w:customStyle="1" w:styleId="26123">
    <w:name w:val="Сетка таблицы2612"/>
    <w:basedOn w:val="a3"/>
    <w:next w:val="affffffffffff9"/>
    <w:uiPriority w:val="5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
    <w:name w:val="Нет списка2191"/>
    <w:next w:val="a4"/>
    <w:uiPriority w:val="99"/>
    <w:semiHidden/>
    <w:unhideWhenUsed/>
    <w:rsid w:val="00C82423"/>
  </w:style>
  <w:style w:type="numbering" w:customStyle="1" w:styleId="3181">
    <w:name w:val="Нет списка3181"/>
    <w:next w:val="a4"/>
    <w:uiPriority w:val="99"/>
    <w:semiHidden/>
    <w:unhideWhenUsed/>
    <w:rsid w:val="00C82423"/>
  </w:style>
  <w:style w:type="numbering" w:customStyle="1" w:styleId="681">
    <w:name w:val="Нет списка681"/>
    <w:next w:val="a4"/>
    <w:uiPriority w:val="99"/>
    <w:semiHidden/>
    <w:unhideWhenUsed/>
    <w:rsid w:val="00C82423"/>
  </w:style>
  <w:style w:type="table" w:customStyle="1" w:styleId="115121">
    <w:name w:val="Сетка таблицы11512"/>
    <w:basedOn w:val="a3"/>
    <w:next w:val="affffffffffff9"/>
    <w:uiPriority w:val="5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4">
    <w:name w:val="Сетка таблицы272"/>
    <w:basedOn w:val="a3"/>
    <w:next w:val="affffffffffff9"/>
    <w:uiPriority w:val="59"/>
    <w:rsid w:val="00C8242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1"/>
    <w:next w:val="a4"/>
    <w:uiPriority w:val="99"/>
    <w:semiHidden/>
    <w:unhideWhenUsed/>
    <w:rsid w:val="00C82423"/>
  </w:style>
  <w:style w:type="table" w:customStyle="1" w:styleId="2823">
    <w:name w:val="Сетка таблицы282"/>
    <w:basedOn w:val="a3"/>
    <w:next w:val="affffffffffff9"/>
    <w:uiPriority w:val="59"/>
    <w:rsid w:val="00C82423"/>
    <w:pPr>
      <w:spacing w:after="0" w:line="240" w:lineRule="auto"/>
    </w:pPr>
    <w:rPr>
      <w:rFonts w:ascii="Calibri" w:eastAsia="Times New Roman"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1"/>
    <w:next w:val="a4"/>
    <w:uiPriority w:val="99"/>
    <w:semiHidden/>
    <w:unhideWhenUsed/>
    <w:rsid w:val="00C82423"/>
  </w:style>
  <w:style w:type="numbering" w:customStyle="1" w:styleId="3191">
    <w:name w:val="Нет списка3191"/>
    <w:next w:val="a4"/>
    <w:uiPriority w:val="99"/>
    <w:semiHidden/>
    <w:unhideWhenUsed/>
    <w:rsid w:val="00C82423"/>
  </w:style>
  <w:style w:type="character" w:customStyle="1" w:styleId="8a">
    <w:name w:val="Знак Знак8"/>
    <w:rsid w:val="00C82423"/>
    <w:rPr>
      <w:sz w:val="24"/>
      <w:szCs w:val="24"/>
      <w:lang w:val="ru-RU" w:eastAsia="ru-RU" w:bidi="ar-SA"/>
    </w:rPr>
  </w:style>
  <w:style w:type="character" w:customStyle="1" w:styleId="DocumentHeader12">
    <w:name w:val="Document Header1 Знак2"/>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82423"/>
    <w:rPr>
      <w:b/>
      <w:kern w:val="28"/>
      <w:sz w:val="36"/>
    </w:rPr>
  </w:style>
  <w:style w:type="numbering" w:customStyle="1" w:styleId="691">
    <w:name w:val="Нет списка691"/>
    <w:next w:val="a4"/>
    <w:uiPriority w:val="99"/>
    <w:semiHidden/>
    <w:unhideWhenUsed/>
    <w:rsid w:val="00C82423"/>
  </w:style>
  <w:style w:type="numbering" w:customStyle="1" w:styleId="700">
    <w:name w:val="Нет списка70"/>
    <w:next w:val="a4"/>
    <w:uiPriority w:val="99"/>
    <w:semiHidden/>
    <w:unhideWhenUsed/>
    <w:rsid w:val="00C82423"/>
  </w:style>
  <w:style w:type="numbering" w:customStyle="1" w:styleId="761">
    <w:name w:val="Нет списка761"/>
    <w:next w:val="a4"/>
    <w:uiPriority w:val="99"/>
    <w:semiHidden/>
    <w:unhideWhenUsed/>
    <w:rsid w:val="00C82423"/>
  </w:style>
  <w:style w:type="table" w:customStyle="1" w:styleId="2923">
    <w:name w:val="Сетка таблицы292"/>
    <w:basedOn w:val="a3"/>
    <w:next w:val="affffffffffff9"/>
    <w:uiPriority w:val="59"/>
    <w:rsid w:val="00C8242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4"/>
    <w:uiPriority w:val="99"/>
    <w:semiHidden/>
    <w:unhideWhenUsed/>
    <w:rsid w:val="00C82423"/>
  </w:style>
  <w:style w:type="numbering" w:customStyle="1" w:styleId="790">
    <w:name w:val="Нет списка79"/>
    <w:next w:val="a4"/>
    <w:uiPriority w:val="99"/>
    <w:semiHidden/>
    <w:rsid w:val="00C82423"/>
  </w:style>
  <w:style w:type="numbering" w:customStyle="1" w:styleId="1300">
    <w:name w:val="Нет списка130"/>
    <w:next w:val="a4"/>
    <w:uiPriority w:val="99"/>
    <w:semiHidden/>
    <w:rsid w:val="00C82423"/>
  </w:style>
  <w:style w:type="numbering" w:customStyle="1" w:styleId="11200">
    <w:name w:val="Нет списка1120"/>
    <w:next w:val="a4"/>
    <w:uiPriority w:val="99"/>
    <w:semiHidden/>
    <w:unhideWhenUsed/>
    <w:rsid w:val="00C82423"/>
  </w:style>
  <w:style w:type="numbering" w:customStyle="1" w:styleId="2280">
    <w:name w:val="Нет списка228"/>
    <w:next w:val="a4"/>
    <w:uiPriority w:val="99"/>
    <w:semiHidden/>
    <w:unhideWhenUsed/>
    <w:rsid w:val="00C82423"/>
  </w:style>
  <w:style w:type="numbering" w:customStyle="1" w:styleId="3200">
    <w:name w:val="Нет списка320"/>
    <w:next w:val="a4"/>
    <w:uiPriority w:val="99"/>
    <w:semiHidden/>
    <w:unhideWhenUsed/>
    <w:rsid w:val="00C82423"/>
  </w:style>
  <w:style w:type="numbering" w:customStyle="1" w:styleId="4190">
    <w:name w:val="Нет списка419"/>
    <w:next w:val="a4"/>
    <w:uiPriority w:val="99"/>
    <w:semiHidden/>
    <w:unhideWhenUsed/>
    <w:rsid w:val="00C82423"/>
  </w:style>
  <w:style w:type="numbering" w:customStyle="1" w:styleId="519">
    <w:name w:val="Нет списка519"/>
    <w:next w:val="a4"/>
    <w:uiPriority w:val="99"/>
    <w:semiHidden/>
    <w:unhideWhenUsed/>
    <w:rsid w:val="00C82423"/>
  </w:style>
  <w:style w:type="numbering" w:customStyle="1" w:styleId="618">
    <w:name w:val="Нет списка618"/>
    <w:next w:val="a4"/>
    <w:uiPriority w:val="99"/>
    <w:semiHidden/>
    <w:unhideWhenUsed/>
    <w:rsid w:val="00C82423"/>
  </w:style>
  <w:style w:type="numbering" w:customStyle="1" w:styleId="7100">
    <w:name w:val="Нет списка710"/>
    <w:next w:val="a4"/>
    <w:uiPriority w:val="99"/>
    <w:semiHidden/>
    <w:rsid w:val="00C82423"/>
  </w:style>
  <w:style w:type="numbering" w:customStyle="1" w:styleId="1217">
    <w:name w:val="Нет списка1217"/>
    <w:next w:val="a4"/>
    <w:uiPriority w:val="99"/>
    <w:semiHidden/>
    <w:unhideWhenUsed/>
    <w:rsid w:val="00C82423"/>
  </w:style>
  <w:style w:type="numbering" w:customStyle="1" w:styleId="21180">
    <w:name w:val="Нет списка2118"/>
    <w:next w:val="a4"/>
    <w:uiPriority w:val="99"/>
    <w:semiHidden/>
    <w:unhideWhenUsed/>
    <w:rsid w:val="00C82423"/>
  </w:style>
  <w:style w:type="numbering" w:customStyle="1" w:styleId="3117">
    <w:name w:val="Нет списка3117"/>
    <w:next w:val="a4"/>
    <w:uiPriority w:val="99"/>
    <w:semiHidden/>
    <w:unhideWhenUsed/>
    <w:rsid w:val="00C82423"/>
  </w:style>
  <w:style w:type="numbering" w:customStyle="1" w:styleId="41100">
    <w:name w:val="Нет списка4110"/>
    <w:next w:val="a4"/>
    <w:uiPriority w:val="99"/>
    <w:semiHidden/>
    <w:unhideWhenUsed/>
    <w:rsid w:val="00C82423"/>
  </w:style>
  <w:style w:type="numbering" w:customStyle="1" w:styleId="51100">
    <w:name w:val="Нет списка5110"/>
    <w:next w:val="a4"/>
    <w:uiPriority w:val="99"/>
    <w:semiHidden/>
    <w:unhideWhenUsed/>
    <w:rsid w:val="00C82423"/>
  </w:style>
  <w:style w:type="numbering" w:customStyle="1" w:styleId="619">
    <w:name w:val="Нет списка619"/>
    <w:next w:val="a4"/>
    <w:uiPriority w:val="99"/>
    <w:semiHidden/>
    <w:unhideWhenUsed/>
    <w:rsid w:val="00C82423"/>
  </w:style>
  <w:style w:type="numbering" w:customStyle="1" w:styleId="880">
    <w:name w:val="Нет списка88"/>
    <w:next w:val="a4"/>
    <w:uiPriority w:val="99"/>
    <w:semiHidden/>
    <w:rsid w:val="00C82423"/>
  </w:style>
  <w:style w:type="numbering" w:customStyle="1" w:styleId="1380">
    <w:name w:val="Нет списка138"/>
    <w:next w:val="a4"/>
    <w:uiPriority w:val="99"/>
    <w:semiHidden/>
    <w:unhideWhenUsed/>
    <w:rsid w:val="00C82423"/>
  </w:style>
  <w:style w:type="numbering" w:customStyle="1" w:styleId="2290">
    <w:name w:val="Нет списка229"/>
    <w:next w:val="a4"/>
    <w:uiPriority w:val="99"/>
    <w:semiHidden/>
    <w:unhideWhenUsed/>
    <w:rsid w:val="00C82423"/>
  </w:style>
  <w:style w:type="numbering" w:customStyle="1" w:styleId="3280">
    <w:name w:val="Нет списка328"/>
    <w:next w:val="a4"/>
    <w:uiPriority w:val="99"/>
    <w:semiHidden/>
    <w:unhideWhenUsed/>
    <w:rsid w:val="00C82423"/>
  </w:style>
  <w:style w:type="numbering" w:customStyle="1" w:styleId="428">
    <w:name w:val="Нет списка428"/>
    <w:next w:val="a4"/>
    <w:uiPriority w:val="99"/>
    <w:semiHidden/>
    <w:unhideWhenUsed/>
    <w:rsid w:val="00C82423"/>
  </w:style>
  <w:style w:type="numbering" w:customStyle="1" w:styleId="5280">
    <w:name w:val="Нет списка528"/>
    <w:next w:val="a4"/>
    <w:uiPriority w:val="99"/>
    <w:semiHidden/>
    <w:unhideWhenUsed/>
    <w:rsid w:val="00C82423"/>
  </w:style>
  <w:style w:type="numbering" w:customStyle="1" w:styleId="6280">
    <w:name w:val="Нет списка628"/>
    <w:next w:val="a4"/>
    <w:uiPriority w:val="99"/>
    <w:semiHidden/>
    <w:unhideWhenUsed/>
    <w:rsid w:val="00C82423"/>
  </w:style>
  <w:style w:type="numbering" w:customStyle="1" w:styleId="970">
    <w:name w:val="Нет списка97"/>
    <w:next w:val="a4"/>
    <w:uiPriority w:val="99"/>
    <w:semiHidden/>
    <w:rsid w:val="00C82423"/>
  </w:style>
  <w:style w:type="numbering" w:customStyle="1" w:styleId="148">
    <w:name w:val="Нет списка148"/>
    <w:next w:val="a4"/>
    <w:uiPriority w:val="99"/>
    <w:semiHidden/>
    <w:unhideWhenUsed/>
    <w:rsid w:val="00C82423"/>
  </w:style>
  <w:style w:type="numbering" w:customStyle="1" w:styleId="2380">
    <w:name w:val="Нет списка238"/>
    <w:next w:val="a4"/>
    <w:uiPriority w:val="99"/>
    <w:semiHidden/>
    <w:unhideWhenUsed/>
    <w:rsid w:val="00C82423"/>
  </w:style>
  <w:style w:type="numbering" w:customStyle="1" w:styleId="337">
    <w:name w:val="Нет списка337"/>
    <w:next w:val="a4"/>
    <w:uiPriority w:val="99"/>
    <w:semiHidden/>
    <w:unhideWhenUsed/>
    <w:rsid w:val="00C82423"/>
  </w:style>
  <w:style w:type="numbering" w:customStyle="1" w:styleId="437">
    <w:name w:val="Нет списка437"/>
    <w:next w:val="a4"/>
    <w:uiPriority w:val="99"/>
    <w:semiHidden/>
    <w:unhideWhenUsed/>
    <w:rsid w:val="00C82423"/>
  </w:style>
  <w:style w:type="numbering" w:customStyle="1" w:styleId="537">
    <w:name w:val="Нет списка537"/>
    <w:next w:val="a4"/>
    <w:uiPriority w:val="99"/>
    <w:semiHidden/>
    <w:unhideWhenUsed/>
    <w:rsid w:val="00C82423"/>
  </w:style>
  <w:style w:type="numbering" w:customStyle="1" w:styleId="637">
    <w:name w:val="Нет списка637"/>
    <w:next w:val="a4"/>
    <w:uiPriority w:val="99"/>
    <w:semiHidden/>
    <w:unhideWhenUsed/>
    <w:rsid w:val="00C82423"/>
  </w:style>
  <w:style w:type="numbering" w:customStyle="1" w:styleId="1070">
    <w:name w:val="Нет списка107"/>
    <w:next w:val="a4"/>
    <w:uiPriority w:val="99"/>
    <w:semiHidden/>
    <w:rsid w:val="00C82423"/>
  </w:style>
  <w:style w:type="numbering" w:customStyle="1" w:styleId="157">
    <w:name w:val="Нет списка157"/>
    <w:next w:val="a4"/>
    <w:uiPriority w:val="99"/>
    <w:semiHidden/>
    <w:unhideWhenUsed/>
    <w:rsid w:val="00C82423"/>
  </w:style>
  <w:style w:type="numbering" w:customStyle="1" w:styleId="247">
    <w:name w:val="Нет списка247"/>
    <w:next w:val="a4"/>
    <w:uiPriority w:val="99"/>
    <w:semiHidden/>
    <w:unhideWhenUsed/>
    <w:rsid w:val="00C82423"/>
  </w:style>
  <w:style w:type="numbering" w:customStyle="1" w:styleId="1670">
    <w:name w:val="Нет списка167"/>
    <w:next w:val="a4"/>
    <w:uiPriority w:val="99"/>
    <w:semiHidden/>
    <w:unhideWhenUsed/>
    <w:rsid w:val="00C82423"/>
  </w:style>
  <w:style w:type="numbering" w:customStyle="1" w:styleId="177">
    <w:name w:val="Нет списка177"/>
    <w:next w:val="a4"/>
    <w:uiPriority w:val="99"/>
    <w:semiHidden/>
    <w:rsid w:val="00C82423"/>
  </w:style>
  <w:style w:type="numbering" w:customStyle="1" w:styleId="187">
    <w:name w:val="Нет списка187"/>
    <w:next w:val="a4"/>
    <w:uiPriority w:val="99"/>
    <w:semiHidden/>
    <w:unhideWhenUsed/>
    <w:rsid w:val="00C82423"/>
  </w:style>
  <w:style w:type="numbering" w:customStyle="1" w:styleId="257">
    <w:name w:val="Нет списка257"/>
    <w:next w:val="a4"/>
    <w:uiPriority w:val="99"/>
    <w:semiHidden/>
    <w:unhideWhenUsed/>
    <w:rsid w:val="00C82423"/>
  </w:style>
  <w:style w:type="numbering" w:customStyle="1" w:styleId="197">
    <w:name w:val="Нет списка197"/>
    <w:next w:val="a4"/>
    <w:uiPriority w:val="99"/>
    <w:semiHidden/>
    <w:unhideWhenUsed/>
    <w:rsid w:val="00C82423"/>
  </w:style>
  <w:style w:type="numbering" w:customStyle="1" w:styleId="207">
    <w:name w:val="Нет списка207"/>
    <w:next w:val="a4"/>
    <w:uiPriority w:val="99"/>
    <w:semiHidden/>
    <w:unhideWhenUsed/>
    <w:rsid w:val="00C82423"/>
  </w:style>
  <w:style w:type="numbering" w:customStyle="1" w:styleId="267">
    <w:name w:val="Нет списка267"/>
    <w:next w:val="a4"/>
    <w:uiPriority w:val="99"/>
    <w:semiHidden/>
    <w:unhideWhenUsed/>
    <w:rsid w:val="00C82423"/>
  </w:style>
  <w:style w:type="numbering" w:customStyle="1" w:styleId="277">
    <w:name w:val="Нет списка277"/>
    <w:next w:val="a4"/>
    <w:uiPriority w:val="99"/>
    <w:semiHidden/>
    <w:unhideWhenUsed/>
    <w:rsid w:val="00C82423"/>
  </w:style>
  <w:style w:type="numbering" w:customStyle="1" w:styleId="286">
    <w:name w:val="Нет списка286"/>
    <w:next w:val="a4"/>
    <w:uiPriority w:val="99"/>
    <w:semiHidden/>
    <w:unhideWhenUsed/>
    <w:rsid w:val="00C82423"/>
  </w:style>
  <w:style w:type="numbering" w:customStyle="1" w:styleId="296">
    <w:name w:val="Нет списка296"/>
    <w:next w:val="a4"/>
    <w:uiPriority w:val="99"/>
    <w:semiHidden/>
    <w:unhideWhenUsed/>
    <w:rsid w:val="00C82423"/>
  </w:style>
  <w:style w:type="numbering" w:customStyle="1" w:styleId="304">
    <w:name w:val="Нет списка304"/>
    <w:next w:val="a4"/>
    <w:uiPriority w:val="99"/>
    <w:semiHidden/>
    <w:unhideWhenUsed/>
    <w:rsid w:val="00C82423"/>
  </w:style>
  <w:style w:type="numbering" w:customStyle="1" w:styleId="346">
    <w:name w:val="Нет списка346"/>
    <w:next w:val="a4"/>
    <w:uiPriority w:val="99"/>
    <w:semiHidden/>
    <w:unhideWhenUsed/>
    <w:rsid w:val="00C82423"/>
  </w:style>
  <w:style w:type="numbering" w:customStyle="1" w:styleId="3540">
    <w:name w:val="Нет списка354"/>
    <w:next w:val="a4"/>
    <w:uiPriority w:val="99"/>
    <w:semiHidden/>
    <w:unhideWhenUsed/>
    <w:rsid w:val="00C82423"/>
  </w:style>
  <w:style w:type="numbering" w:customStyle="1" w:styleId="363">
    <w:name w:val="Нет списка363"/>
    <w:next w:val="a4"/>
    <w:uiPriority w:val="99"/>
    <w:semiHidden/>
    <w:unhideWhenUsed/>
    <w:rsid w:val="00C82423"/>
  </w:style>
  <w:style w:type="numbering" w:customStyle="1" w:styleId="3730">
    <w:name w:val="Нет списка373"/>
    <w:next w:val="a4"/>
    <w:uiPriority w:val="99"/>
    <w:semiHidden/>
    <w:unhideWhenUsed/>
    <w:rsid w:val="00C82423"/>
  </w:style>
  <w:style w:type="numbering" w:customStyle="1" w:styleId="1106">
    <w:name w:val="Нет списка1106"/>
    <w:next w:val="a4"/>
    <w:uiPriority w:val="99"/>
    <w:semiHidden/>
    <w:rsid w:val="00C82423"/>
  </w:style>
  <w:style w:type="numbering" w:customStyle="1" w:styleId="2104">
    <w:name w:val="Нет списка2104"/>
    <w:next w:val="a4"/>
    <w:semiHidden/>
    <w:rsid w:val="00C82423"/>
  </w:style>
  <w:style w:type="numbering" w:customStyle="1" w:styleId="383">
    <w:name w:val="Нет списка383"/>
    <w:next w:val="a4"/>
    <w:uiPriority w:val="99"/>
    <w:semiHidden/>
    <w:unhideWhenUsed/>
    <w:rsid w:val="00C82423"/>
  </w:style>
  <w:style w:type="numbering" w:customStyle="1" w:styleId="446">
    <w:name w:val="Нет списка446"/>
    <w:next w:val="a4"/>
    <w:uiPriority w:val="99"/>
    <w:semiHidden/>
    <w:unhideWhenUsed/>
    <w:rsid w:val="00C82423"/>
  </w:style>
  <w:style w:type="numbering" w:customStyle="1" w:styleId="546">
    <w:name w:val="Нет списка546"/>
    <w:next w:val="a4"/>
    <w:uiPriority w:val="99"/>
    <w:semiHidden/>
    <w:unhideWhenUsed/>
    <w:rsid w:val="00C82423"/>
  </w:style>
  <w:style w:type="numbering" w:customStyle="1" w:styleId="646">
    <w:name w:val="Нет списка646"/>
    <w:next w:val="a4"/>
    <w:uiPriority w:val="99"/>
    <w:semiHidden/>
    <w:unhideWhenUsed/>
    <w:rsid w:val="00C82423"/>
  </w:style>
  <w:style w:type="numbering" w:customStyle="1" w:styleId="717">
    <w:name w:val="Нет списка717"/>
    <w:next w:val="a4"/>
    <w:uiPriority w:val="99"/>
    <w:semiHidden/>
    <w:unhideWhenUsed/>
    <w:rsid w:val="00C82423"/>
  </w:style>
  <w:style w:type="numbering" w:customStyle="1" w:styleId="816">
    <w:name w:val="Нет списка816"/>
    <w:next w:val="a4"/>
    <w:uiPriority w:val="99"/>
    <w:semiHidden/>
    <w:unhideWhenUsed/>
    <w:rsid w:val="00C82423"/>
  </w:style>
  <w:style w:type="numbering" w:customStyle="1" w:styleId="916">
    <w:name w:val="Нет списка916"/>
    <w:next w:val="a4"/>
    <w:uiPriority w:val="99"/>
    <w:semiHidden/>
    <w:unhideWhenUsed/>
    <w:rsid w:val="00C82423"/>
  </w:style>
  <w:style w:type="numbering" w:customStyle="1" w:styleId="1016">
    <w:name w:val="Нет списка1016"/>
    <w:next w:val="a4"/>
    <w:uiPriority w:val="99"/>
    <w:semiHidden/>
    <w:unhideWhenUsed/>
    <w:rsid w:val="00C82423"/>
  </w:style>
  <w:style w:type="numbering" w:customStyle="1" w:styleId="111100">
    <w:name w:val="Нет списка11110"/>
    <w:next w:val="a4"/>
    <w:uiPriority w:val="99"/>
    <w:semiHidden/>
    <w:unhideWhenUsed/>
    <w:rsid w:val="00C82423"/>
  </w:style>
  <w:style w:type="numbering" w:customStyle="1" w:styleId="1218">
    <w:name w:val="Нет списка1218"/>
    <w:next w:val="a4"/>
    <w:uiPriority w:val="99"/>
    <w:semiHidden/>
    <w:unhideWhenUsed/>
    <w:rsid w:val="00C82423"/>
  </w:style>
  <w:style w:type="numbering" w:customStyle="1" w:styleId="1317">
    <w:name w:val="Нет списка1317"/>
    <w:next w:val="a4"/>
    <w:uiPriority w:val="99"/>
    <w:semiHidden/>
    <w:unhideWhenUsed/>
    <w:rsid w:val="00C82423"/>
  </w:style>
  <w:style w:type="numbering" w:customStyle="1" w:styleId="1416">
    <w:name w:val="Нет списка1416"/>
    <w:next w:val="a4"/>
    <w:uiPriority w:val="99"/>
    <w:semiHidden/>
    <w:unhideWhenUsed/>
    <w:rsid w:val="00C82423"/>
  </w:style>
  <w:style w:type="numbering" w:customStyle="1" w:styleId="1516">
    <w:name w:val="Нет списка1516"/>
    <w:next w:val="a4"/>
    <w:uiPriority w:val="99"/>
    <w:semiHidden/>
    <w:unhideWhenUsed/>
    <w:rsid w:val="00C82423"/>
  </w:style>
  <w:style w:type="numbering" w:customStyle="1" w:styleId="1616">
    <w:name w:val="Нет списка1616"/>
    <w:next w:val="a4"/>
    <w:uiPriority w:val="99"/>
    <w:semiHidden/>
    <w:unhideWhenUsed/>
    <w:rsid w:val="00C82423"/>
  </w:style>
  <w:style w:type="numbering" w:customStyle="1" w:styleId="1716">
    <w:name w:val="Нет списка1716"/>
    <w:next w:val="a4"/>
    <w:uiPriority w:val="99"/>
    <w:semiHidden/>
    <w:unhideWhenUsed/>
    <w:rsid w:val="00C82423"/>
  </w:style>
  <w:style w:type="numbering" w:customStyle="1" w:styleId="1816">
    <w:name w:val="Нет списка1816"/>
    <w:next w:val="a4"/>
    <w:semiHidden/>
    <w:unhideWhenUsed/>
    <w:rsid w:val="00C82423"/>
  </w:style>
  <w:style w:type="numbering" w:customStyle="1" w:styleId="11118">
    <w:name w:val="Нет списка11118"/>
    <w:next w:val="a4"/>
    <w:semiHidden/>
    <w:unhideWhenUsed/>
    <w:rsid w:val="00C82423"/>
  </w:style>
  <w:style w:type="numbering" w:customStyle="1" w:styleId="21190">
    <w:name w:val="Нет списка2119"/>
    <w:next w:val="a4"/>
    <w:semiHidden/>
    <w:unhideWhenUsed/>
    <w:rsid w:val="00C82423"/>
  </w:style>
  <w:style w:type="numbering" w:customStyle="1" w:styleId="3118">
    <w:name w:val="Нет списка3118"/>
    <w:next w:val="a4"/>
    <w:semiHidden/>
    <w:unhideWhenUsed/>
    <w:rsid w:val="00C82423"/>
  </w:style>
  <w:style w:type="numbering" w:customStyle="1" w:styleId="4117">
    <w:name w:val="Нет списка4117"/>
    <w:next w:val="a4"/>
    <w:semiHidden/>
    <w:unhideWhenUsed/>
    <w:rsid w:val="00C82423"/>
  </w:style>
  <w:style w:type="numbering" w:customStyle="1" w:styleId="5117">
    <w:name w:val="Нет списка5117"/>
    <w:next w:val="a4"/>
    <w:semiHidden/>
    <w:unhideWhenUsed/>
    <w:rsid w:val="00C82423"/>
  </w:style>
  <w:style w:type="numbering" w:customStyle="1" w:styleId="6117">
    <w:name w:val="Нет списка6117"/>
    <w:next w:val="a4"/>
    <w:semiHidden/>
    <w:unhideWhenUsed/>
    <w:rsid w:val="00C82423"/>
  </w:style>
  <w:style w:type="numbering" w:customStyle="1" w:styleId="7117">
    <w:name w:val="Нет списка7117"/>
    <w:next w:val="a4"/>
    <w:semiHidden/>
    <w:unhideWhenUsed/>
    <w:rsid w:val="00C82423"/>
  </w:style>
  <w:style w:type="numbering" w:customStyle="1" w:styleId="8114">
    <w:name w:val="Нет списка8114"/>
    <w:next w:val="a4"/>
    <w:semiHidden/>
    <w:unhideWhenUsed/>
    <w:rsid w:val="00C82423"/>
  </w:style>
  <w:style w:type="numbering" w:customStyle="1" w:styleId="9114">
    <w:name w:val="Нет списка9114"/>
    <w:next w:val="a4"/>
    <w:semiHidden/>
    <w:unhideWhenUsed/>
    <w:rsid w:val="00C82423"/>
  </w:style>
  <w:style w:type="numbering" w:customStyle="1" w:styleId="10114">
    <w:name w:val="Нет списка10114"/>
    <w:next w:val="a4"/>
    <w:semiHidden/>
    <w:unhideWhenUsed/>
    <w:rsid w:val="00C82423"/>
  </w:style>
  <w:style w:type="numbering" w:customStyle="1" w:styleId="111117">
    <w:name w:val="Нет списка111117"/>
    <w:next w:val="a4"/>
    <w:semiHidden/>
    <w:unhideWhenUsed/>
    <w:rsid w:val="00C82423"/>
  </w:style>
  <w:style w:type="numbering" w:customStyle="1" w:styleId="12117">
    <w:name w:val="Нет списка12117"/>
    <w:next w:val="a4"/>
    <w:semiHidden/>
    <w:unhideWhenUsed/>
    <w:rsid w:val="00C82423"/>
  </w:style>
  <w:style w:type="numbering" w:customStyle="1" w:styleId="13116">
    <w:name w:val="Нет списка13116"/>
    <w:next w:val="a4"/>
    <w:semiHidden/>
    <w:unhideWhenUsed/>
    <w:rsid w:val="00C82423"/>
  </w:style>
  <w:style w:type="numbering" w:customStyle="1" w:styleId="14114">
    <w:name w:val="Нет списка14114"/>
    <w:next w:val="a4"/>
    <w:semiHidden/>
    <w:unhideWhenUsed/>
    <w:rsid w:val="00C82423"/>
  </w:style>
  <w:style w:type="numbering" w:customStyle="1" w:styleId="15114">
    <w:name w:val="Нет списка15114"/>
    <w:next w:val="a4"/>
    <w:semiHidden/>
    <w:unhideWhenUsed/>
    <w:rsid w:val="00C82423"/>
  </w:style>
  <w:style w:type="numbering" w:customStyle="1" w:styleId="16114">
    <w:name w:val="Нет списка16114"/>
    <w:next w:val="a4"/>
    <w:semiHidden/>
    <w:unhideWhenUsed/>
    <w:rsid w:val="00C82423"/>
  </w:style>
  <w:style w:type="numbering" w:customStyle="1" w:styleId="17114">
    <w:name w:val="Нет списка17114"/>
    <w:next w:val="a4"/>
    <w:semiHidden/>
    <w:unhideWhenUsed/>
    <w:rsid w:val="00C82423"/>
  </w:style>
  <w:style w:type="numbering" w:customStyle="1" w:styleId="18114">
    <w:name w:val="Нет списка18114"/>
    <w:next w:val="a4"/>
    <w:semiHidden/>
    <w:unhideWhenUsed/>
    <w:rsid w:val="00C82423"/>
  </w:style>
  <w:style w:type="numbering" w:customStyle="1" w:styleId="1916">
    <w:name w:val="Нет списка1916"/>
    <w:next w:val="a4"/>
    <w:semiHidden/>
    <w:unhideWhenUsed/>
    <w:rsid w:val="00C82423"/>
  </w:style>
  <w:style w:type="numbering" w:customStyle="1" w:styleId="2016">
    <w:name w:val="Нет списка2016"/>
    <w:next w:val="a4"/>
    <w:semiHidden/>
    <w:unhideWhenUsed/>
    <w:rsid w:val="00C82423"/>
  </w:style>
  <w:style w:type="numbering" w:customStyle="1" w:styleId="21117">
    <w:name w:val="Нет списка21117"/>
    <w:next w:val="a4"/>
    <w:semiHidden/>
    <w:unhideWhenUsed/>
    <w:rsid w:val="00C82423"/>
  </w:style>
  <w:style w:type="numbering" w:customStyle="1" w:styleId="2217">
    <w:name w:val="Нет списка2217"/>
    <w:next w:val="a4"/>
    <w:semiHidden/>
    <w:unhideWhenUsed/>
    <w:rsid w:val="00C82423"/>
  </w:style>
  <w:style w:type="numbering" w:customStyle="1" w:styleId="2316">
    <w:name w:val="Нет списка2316"/>
    <w:next w:val="a4"/>
    <w:semiHidden/>
    <w:unhideWhenUsed/>
    <w:rsid w:val="00C82423"/>
  </w:style>
  <w:style w:type="numbering" w:customStyle="1" w:styleId="2416">
    <w:name w:val="Нет списка2416"/>
    <w:next w:val="a4"/>
    <w:uiPriority w:val="99"/>
    <w:semiHidden/>
    <w:unhideWhenUsed/>
    <w:rsid w:val="00C82423"/>
  </w:style>
  <w:style w:type="numbering" w:customStyle="1" w:styleId="2516">
    <w:name w:val="Нет списка2516"/>
    <w:next w:val="a4"/>
    <w:uiPriority w:val="99"/>
    <w:semiHidden/>
    <w:unhideWhenUsed/>
    <w:rsid w:val="00C82423"/>
  </w:style>
  <w:style w:type="numbering" w:customStyle="1" w:styleId="2616">
    <w:name w:val="Нет списка2616"/>
    <w:next w:val="a4"/>
    <w:uiPriority w:val="99"/>
    <w:semiHidden/>
    <w:unhideWhenUsed/>
    <w:rsid w:val="00C82423"/>
  </w:style>
  <w:style w:type="numbering" w:customStyle="1" w:styleId="2716">
    <w:name w:val="Нет списка2716"/>
    <w:next w:val="a4"/>
    <w:uiPriority w:val="99"/>
    <w:semiHidden/>
    <w:unhideWhenUsed/>
    <w:rsid w:val="00C82423"/>
  </w:style>
  <w:style w:type="numbering" w:customStyle="1" w:styleId="2814">
    <w:name w:val="Нет списка2814"/>
    <w:next w:val="a4"/>
    <w:uiPriority w:val="99"/>
    <w:semiHidden/>
    <w:unhideWhenUsed/>
    <w:rsid w:val="00C82423"/>
  </w:style>
  <w:style w:type="numbering" w:customStyle="1" w:styleId="2914">
    <w:name w:val="Нет списка2914"/>
    <w:next w:val="a4"/>
    <w:uiPriority w:val="99"/>
    <w:semiHidden/>
    <w:unhideWhenUsed/>
    <w:rsid w:val="00C82423"/>
  </w:style>
  <w:style w:type="numbering" w:customStyle="1" w:styleId="3013">
    <w:name w:val="Нет списка3013"/>
    <w:next w:val="a4"/>
    <w:uiPriority w:val="99"/>
    <w:semiHidden/>
    <w:unhideWhenUsed/>
    <w:rsid w:val="00C82423"/>
  </w:style>
  <w:style w:type="numbering" w:customStyle="1" w:styleId="3217">
    <w:name w:val="Нет списка3217"/>
    <w:next w:val="a4"/>
    <w:uiPriority w:val="99"/>
    <w:semiHidden/>
    <w:unhideWhenUsed/>
    <w:rsid w:val="00C82423"/>
  </w:style>
  <w:style w:type="numbering" w:customStyle="1" w:styleId="3316">
    <w:name w:val="Нет списка3316"/>
    <w:next w:val="a4"/>
    <w:uiPriority w:val="99"/>
    <w:semiHidden/>
    <w:unhideWhenUsed/>
    <w:rsid w:val="00C82423"/>
  </w:style>
  <w:style w:type="numbering" w:customStyle="1" w:styleId="3414">
    <w:name w:val="Нет списка3414"/>
    <w:next w:val="a4"/>
    <w:uiPriority w:val="99"/>
    <w:semiHidden/>
    <w:unhideWhenUsed/>
    <w:rsid w:val="00C82423"/>
  </w:style>
  <w:style w:type="numbering" w:customStyle="1" w:styleId="393">
    <w:name w:val="Нет списка393"/>
    <w:next w:val="a4"/>
    <w:uiPriority w:val="99"/>
    <w:semiHidden/>
    <w:unhideWhenUsed/>
    <w:rsid w:val="00C82423"/>
  </w:style>
  <w:style w:type="numbering" w:customStyle="1" w:styleId="403">
    <w:name w:val="Нет списка403"/>
    <w:next w:val="a4"/>
    <w:uiPriority w:val="99"/>
    <w:semiHidden/>
    <w:unhideWhenUsed/>
    <w:rsid w:val="00C82423"/>
  </w:style>
  <w:style w:type="numbering" w:customStyle="1" w:styleId="454">
    <w:name w:val="Нет списка454"/>
    <w:next w:val="a4"/>
    <w:uiPriority w:val="99"/>
    <w:semiHidden/>
    <w:unhideWhenUsed/>
    <w:rsid w:val="00C82423"/>
  </w:style>
  <w:style w:type="numbering" w:customStyle="1" w:styleId="463">
    <w:name w:val="Нет списка463"/>
    <w:next w:val="a4"/>
    <w:uiPriority w:val="99"/>
    <w:semiHidden/>
    <w:unhideWhenUsed/>
    <w:rsid w:val="00C82423"/>
  </w:style>
  <w:style w:type="numbering" w:customStyle="1" w:styleId="473">
    <w:name w:val="Нет списка473"/>
    <w:next w:val="a4"/>
    <w:uiPriority w:val="99"/>
    <w:semiHidden/>
    <w:unhideWhenUsed/>
    <w:rsid w:val="00C82423"/>
  </w:style>
  <w:style w:type="numbering" w:customStyle="1" w:styleId="483">
    <w:name w:val="Нет списка483"/>
    <w:next w:val="a4"/>
    <w:uiPriority w:val="99"/>
    <w:semiHidden/>
    <w:unhideWhenUsed/>
    <w:rsid w:val="00C82423"/>
  </w:style>
  <w:style w:type="numbering" w:customStyle="1" w:styleId="493">
    <w:name w:val="Нет списка493"/>
    <w:next w:val="a4"/>
    <w:uiPriority w:val="99"/>
    <w:semiHidden/>
    <w:unhideWhenUsed/>
    <w:rsid w:val="00C82423"/>
  </w:style>
  <w:style w:type="numbering" w:customStyle="1" w:styleId="503">
    <w:name w:val="Нет списка503"/>
    <w:next w:val="a4"/>
    <w:uiPriority w:val="99"/>
    <w:semiHidden/>
    <w:unhideWhenUsed/>
    <w:rsid w:val="00C82423"/>
  </w:style>
  <w:style w:type="numbering" w:customStyle="1" w:styleId="554">
    <w:name w:val="Нет списка554"/>
    <w:next w:val="a4"/>
    <w:uiPriority w:val="99"/>
    <w:semiHidden/>
    <w:unhideWhenUsed/>
    <w:rsid w:val="00C82423"/>
  </w:style>
  <w:style w:type="numbering" w:customStyle="1" w:styleId="563">
    <w:name w:val="Нет списка563"/>
    <w:next w:val="a4"/>
    <w:uiPriority w:val="99"/>
    <w:semiHidden/>
    <w:unhideWhenUsed/>
    <w:rsid w:val="00C82423"/>
  </w:style>
  <w:style w:type="numbering" w:customStyle="1" w:styleId="573">
    <w:name w:val="Нет списка573"/>
    <w:next w:val="a4"/>
    <w:uiPriority w:val="99"/>
    <w:semiHidden/>
    <w:unhideWhenUsed/>
    <w:rsid w:val="00C82423"/>
  </w:style>
  <w:style w:type="numbering" w:customStyle="1" w:styleId="583">
    <w:name w:val="Нет списка583"/>
    <w:next w:val="a4"/>
    <w:uiPriority w:val="99"/>
    <w:semiHidden/>
    <w:unhideWhenUsed/>
    <w:rsid w:val="00C82423"/>
  </w:style>
  <w:style w:type="table" w:customStyle="1" w:styleId="6521">
    <w:name w:val="Сетка таблицы65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1">
    <w:name w:val="Сетка таблицы1252"/>
    <w:basedOn w:val="a3"/>
    <w:next w:val="affffffffffff9"/>
    <w:uiPriority w:val="59"/>
    <w:rsid w:val="00C824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
    <w:name w:val="Нет списка593"/>
    <w:next w:val="a4"/>
    <w:uiPriority w:val="99"/>
    <w:semiHidden/>
    <w:unhideWhenUsed/>
    <w:rsid w:val="00C82423"/>
  </w:style>
  <w:style w:type="table" w:customStyle="1" w:styleId="7223">
    <w:name w:val="Сетка таблицы72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2">
    <w:name w:val="Нет списка602"/>
    <w:next w:val="a4"/>
    <w:uiPriority w:val="99"/>
    <w:semiHidden/>
    <w:unhideWhenUsed/>
    <w:rsid w:val="00C82423"/>
  </w:style>
  <w:style w:type="numbering" w:customStyle="1" w:styleId="654">
    <w:name w:val="Нет списка654"/>
    <w:next w:val="a4"/>
    <w:uiPriority w:val="99"/>
    <w:semiHidden/>
    <w:unhideWhenUsed/>
    <w:rsid w:val="00C82423"/>
  </w:style>
  <w:style w:type="table" w:customStyle="1" w:styleId="8123">
    <w:name w:val="Сетка таблицы8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3">
    <w:name w:val="Нет списка663"/>
    <w:next w:val="a4"/>
    <w:uiPriority w:val="99"/>
    <w:semiHidden/>
    <w:unhideWhenUsed/>
    <w:rsid w:val="00C82423"/>
  </w:style>
  <w:style w:type="table" w:customStyle="1" w:styleId="9123">
    <w:name w:val="Сетка таблицы9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3">
    <w:name w:val="Нет списка673"/>
    <w:next w:val="a4"/>
    <w:uiPriority w:val="99"/>
    <w:semiHidden/>
    <w:unhideWhenUsed/>
    <w:rsid w:val="00C82423"/>
  </w:style>
  <w:style w:type="numbering" w:customStyle="1" w:styleId="682">
    <w:name w:val="Нет списка682"/>
    <w:next w:val="a4"/>
    <w:uiPriority w:val="99"/>
    <w:semiHidden/>
    <w:unhideWhenUsed/>
    <w:rsid w:val="00C82423"/>
  </w:style>
  <w:style w:type="table" w:customStyle="1" w:styleId="14123">
    <w:name w:val="Сетка таблицы14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2">
    <w:name w:val="Нет списка692"/>
    <w:next w:val="a4"/>
    <w:uiPriority w:val="99"/>
    <w:semiHidden/>
    <w:unhideWhenUsed/>
    <w:rsid w:val="00C82423"/>
  </w:style>
  <w:style w:type="numbering" w:customStyle="1" w:styleId="701">
    <w:name w:val="Нет списка701"/>
    <w:next w:val="a4"/>
    <w:uiPriority w:val="99"/>
    <w:semiHidden/>
    <w:unhideWhenUsed/>
    <w:rsid w:val="00C82423"/>
  </w:style>
  <w:style w:type="table" w:customStyle="1" w:styleId="15123">
    <w:name w:val="Сетка таблицы15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60">
    <w:name w:val="Нет списка726"/>
    <w:next w:val="a4"/>
    <w:uiPriority w:val="99"/>
    <w:semiHidden/>
    <w:unhideWhenUsed/>
    <w:rsid w:val="00C82423"/>
  </w:style>
  <w:style w:type="numbering" w:customStyle="1" w:styleId="1127">
    <w:name w:val="Нет списка1127"/>
    <w:next w:val="a4"/>
    <w:uiPriority w:val="99"/>
    <w:semiHidden/>
    <w:unhideWhenUsed/>
    <w:rsid w:val="00C82423"/>
  </w:style>
  <w:style w:type="numbering" w:customStyle="1" w:styleId="734">
    <w:name w:val="Нет списка734"/>
    <w:next w:val="a4"/>
    <w:uiPriority w:val="99"/>
    <w:semiHidden/>
    <w:unhideWhenUsed/>
    <w:rsid w:val="00C82423"/>
  </w:style>
  <w:style w:type="numbering" w:customStyle="1" w:styleId="743">
    <w:name w:val="Нет списка743"/>
    <w:next w:val="a4"/>
    <w:uiPriority w:val="99"/>
    <w:semiHidden/>
    <w:unhideWhenUsed/>
    <w:rsid w:val="00C82423"/>
  </w:style>
  <w:style w:type="table" w:customStyle="1" w:styleId="17123">
    <w:name w:val="Сетка таблицы17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3">
    <w:name w:val="Нет списка753"/>
    <w:next w:val="a4"/>
    <w:uiPriority w:val="99"/>
    <w:semiHidden/>
    <w:unhideWhenUsed/>
    <w:rsid w:val="00C82423"/>
  </w:style>
  <w:style w:type="numbering" w:customStyle="1" w:styleId="1137">
    <w:name w:val="Нет списка1137"/>
    <w:next w:val="a4"/>
    <w:uiPriority w:val="99"/>
    <w:semiHidden/>
    <w:unhideWhenUsed/>
    <w:rsid w:val="00C82423"/>
  </w:style>
  <w:style w:type="numbering" w:customStyle="1" w:styleId="762">
    <w:name w:val="Нет списка762"/>
    <w:next w:val="a4"/>
    <w:uiPriority w:val="99"/>
    <w:semiHidden/>
    <w:unhideWhenUsed/>
    <w:rsid w:val="00C82423"/>
  </w:style>
  <w:style w:type="table" w:customStyle="1" w:styleId="19221">
    <w:name w:val="Сетка таблицы192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
    <w:basedOn w:val="a3"/>
    <w:next w:val="affffffffffff9"/>
    <w:uiPriority w:val="59"/>
    <w:rsid w:val="00C8242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Стиль_Список20"/>
    <w:rsid w:val="00C82423"/>
  </w:style>
  <w:style w:type="numbering" w:customStyle="1" w:styleId="1353">
    <w:name w:val="Стиль_Список135"/>
    <w:rsid w:val="00C82423"/>
  </w:style>
  <w:style w:type="numbering" w:customStyle="1" w:styleId="384">
    <w:name w:val="Стиль_Список38"/>
    <w:uiPriority w:val="99"/>
    <w:rsid w:val="00C82423"/>
  </w:style>
  <w:style w:type="numbering" w:customStyle="1" w:styleId="12331">
    <w:name w:val="Стиль_Список1233"/>
    <w:rsid w:val="00C82423"/>
  </w:style>
  <w:style w:type="numbering" w:customStyle="1" w:styleId="111180">
    <w:name w:val="Стиль_Список11118"/>
    <w:rsid w:val="00C82423"/>
  </w:style>
  <w:style w:type="numbering" w:customStyle="1" w:styleId="21143">
    <w:name w:val="Стиль_Список2114"/>
    <w:rsid w:val="00C82423"/>
  </w:style>
  <w:style w:type="numbering" w:customStyle="1" w:styleId="3143">
    <w:name w:val="Стиль_Список314"/>
    <w:rsid w:val="00C82423"/>
  </w:style>
  <w:style w:type="numbering" w:customStyle="1" w:styleId="2433">
    <w:name w:val="Стиль_Список243"/>
    <w:rsid w:val="00C82423"/>
  </w:style>
  <w:style w:type="numbering" w:customStyle="1" w:styleId="1243">
    <w:name w:val="Стиль_Список1243"/>
    <w:rsid w:val="00C82423"/>
  </w:style>
  <w:style w:type="numbering" w:customStyle="1" w:styleId="12522">
    <w:name w:val="Стиль_Список1252"/>
    <w:rsid w:val="00C82423"/>
  </w:style>
  <w:style w:type="numbering" w:customStyle="1" w:styleId="735">
    <w:name w:val="Стиль_Список73"/>
    <w:rsid w:val="00C82423"/>
  </w:style>
  <w:style w:type="numbering" w:customStyle="1" w:styleId="13223">
    <w:name w:val="Стиль_Список1322"/>
    <w:rsid w:val="00C82423"/>
  </w:style>
  <w:style w:type="numbering" w:customStyle="1" w:styleId="2624">
    <w:name w:val="Стиль_Список262"/>
    <w:rsid w:val="00C82423"/>
  </w:style>
  <w:style w:type="numbering" w:customStyle="1" w:styleId="826">
    <w:name w:val="Стиль_Список82"/>
    <w:rsid w:val="00C82423"/>
  </w:style>
  <w:style w:type="numbering" w:customStyle="1" w:styleId="111330">
    <w:name w:val="Стиль_Список11133"/>
    <w:rsid w:val="00C82423"/>
  </w:style>
  <w:style w:type="numbering" w:customStyle="1" w:styleId="113220">
    <w:name w:val="Стиль_Список11322"/>
    <w:rsid w:val="00C82423"/>
  </w:style>
  <w:style w:type="numbering" w:customStyle="1" w:styleId="114211">
    <w:name w:val="Стиль_Список114211"/>
    <w:rsid w:val="00C82423"/>
    <w:pPr>
      <w:numPr>
        <w:numId w:val="4"/>
      </w:numPr>
    </w:pPr>
  </w:style>
  <w:style w:type="numbering" w:customStyle="1" w:styleId="2421">
    <w:name w:val="Стиль_Список2421"/>
    <w:rsid w:val="00C82423"/>
    <w:pPr>
      <w:numPr>
        <w:numId w:val="30"/>
      </w:numPr>
    </w:pPr>
  </w:style>
  <w:style w:type="numbering" w:customStyle="1" w:styleId="124211">
    <w:name w:val="Стиль_Список124211"/>
    <w:rsid w:val="00C82423"/>
    <w:pPr>
      <w:numPr>
        <w:numId w:val="25"/>
      </w:numPr>
    </w:pPr>
  </w:style>
  <w:style w:type="numbering" w:customStyle="1" w:styleId="16211">
    <w:name w:val="Стиль_Список16211"/>
    <w:rsid w:val="00C82423"/>
    <w:pPr>
      <w:numPr>
        <w:numId w:val="10"/>
      </w:numPr>
    </w:pPr>
  </w:style>
  <w:style w:type="numbering" w:customStyle="1" w:styleId="6211">
    <w:name w:val="Стиль_Список6211"/>
    <w:rsid w:val="00C82423"/>
    <w:pPr>
      <w:numPr>
        <w:numId w:val="7"/>
      </w:numPr>
    </w:pPr>
  </w:style>
  <w:style w:type="character" w:customStyle="1" w:styleId="14pt0pt">
    <w:name w:val="Основной текст + 14 pt;Интервал 0 pt"/>
    <w:rsid w:val="00C8242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numbering" w:customStyle="1" w:styleId="1924">
    <w:name w:val="Стиль_Список192"/>
    <w:rsid w:val="00C82423"/>
  </w:style>
  <w:style w:type="numbering" w:customStyle="1" w:styleId="11143">
    <w:name w:val="Стиль_Список11143"/>
    <w:rsid w:val="00C82423"/>
  </w:style>
  <w:style w:type="numbering" w:customStyle="1" w:styleId="12143">
    <w:name w:val="Стиль_Список1214"/>
    <w:rsid w:val="00C82423"/>
  </w:style>
  <w:style w:type="numbering" w:customStyle="1" w:styleId="12230">
    <w:name w:val="Стиль_Список1223"/>
    <w:rsid w:val="00C82423"/>
  </w:style>
  <w:style w:type="numbering" w:customStyle="1" w:styleId="1434">
    <w:name w:val="Стиль_Список143"/>
    <w:rsid w:val="00C82423"/>
  </w:style>
  <w:style w:type="numbering" w:customStyle="1" w:styleId="2334">
    <w:name w:val="Стиль_Список233"/>
    <w:rsid w:val="00C82423"/>
  </w:style>
  <w:style w:type="numbering" w:customStyle="1" w:styleId="1533">
    <w:name w:val="Стиль_Список153"/>
    <w:rsid w:val="00C82423"/>
  </w:style>
  <w:style w:type="numbering" w:customStyle="1" w:styleId="538">
    <w:name w:val="Стиль_Список53"/>
    <w:rsid w:val="00C82423"/>
  </w:style>
  <w:style w:type="numbering" w:customStyle="1" w:styleId="11430">
    <w:name w:val="Стиль_Список1143"/>
    <w:rsid w:val="00C82423"/>
  </w:style>
  <w:style w:type="numbering" w:customStyle="1" w:styleId="1633">
    <w:name w:val="Стиль_Список163"/>
    <w:rsid w:val="00C82423"/>
  </w:style>
  <w:style w:type="numbering" w:customStyle="1" w:styleId="638">
    <w:name w:val="Стиль_Список63"/>
    <w:rsid w:val="00C82423"/>
  </w:style>
  <w:style w:type="numbering" w:customStyle="1" w:styleId="121210">
    <w:name w:val="Стиль_Список12121"/>
    <w:rsid w:val="00C82423"/>
  </w:style>
  <w:style w:type="numbering" w:customStyle="1" w:styleId="122110">
    <w:name w:val="Стиль_Список12211"/>
    <w:rsid w:val="00C82423"/>
  </w:style>
  <w:style w:type="numbering" w:customStyle="1" w:styleId="14115">
    <w:name w:val="Стиль_Список1411"/>
    <w:rsid w:val="00C82423"/>
  </w:style>
  <w:style w:type="numbering" w:customStyle="1" w:styleId="23114">
    <w:name w:val="Стиль_Список2311"/>
    <w:rsid w:val="00C82423"/>
  </w:style>
  <w:style w:type="numbering" w:customStyle="1" w:styleId="15115">
    <w:name w:val="Стиль_Список1511"/>
    <w:rsid w:val="00C82423"/>
  </w:style>
  <w:style w:type="numbering" w:customStyle="1" w:styleId="5118">
    <w:name w:val="Стиль_Список511"/>
    <w:rsid w:val="00C82423"/>
  </w:style>
  <w:style w:type="numbering" w:customStyle="1" w:styleId="114110">
    <w:name w:val="Стиль_Список11411"/>
    <w:rsid w:val="00C82423"/>
  </w:style>
  <w:style w:type="numbering" w:customStyle="1" w:styleId="24114">
    <w:name w:val="Стиль_Список2411"/>
    <w:rsid w:val="00C82423"/>
  </w:style>
  <w:style w:type="numbering" w:customStyle="1" w:styleId="16115">
    <w:name w:val="Стиль_Список1611"/>
    <w:rsid w:val="00C82423"/>
  </w:style>
  <w:style w:type="numbering" w:customStyle="1" w:styleId="6118">
    <w:name w:val="Стиль_Список611"/>
    <w:rsid w:val="00C82423"/>
  </w:style>
  <w:style w:type="numbering" w:customStyle="1" w:styleId="11613">
    <w:name w:val="Стиль_Список1161"/>
    <w:rsid w:val="00C82423"/>
  </w:style>
  <w:style w:type="numbering" w:customStyle="1" w:styleId="12611">
    <w:name w:val="Стиль_Список1261"/>
    <w:rsid w:val="00C82423"/>
  </w:style>
  <w:style w:type="numbering" w:customStyle="1" w:styleId="121310">
    <w:name w:val="Стиль_Список12131"/>
    <w:rsid w:val="00C82423"/>
  </w:style>
  <w:style w:type="numbering" w:customStyle="1" w:styleId="13310">
    <w:name w:val="Стиль_Список1331"/>
    <w:rsid w:val="00C82423"/>
  </w:style>
  <w:style w:type="numbering" w:customStyle="1" w:styleId="22214">
    <w:name w:val="Стиль_Список2221"/>
    <w:rsid w:val="00C82423"/>
  </w:style>
  <w:style w:type="numbering" w:customStyle="1" w:styleId="122210">
    <w:name w:val="Стиль_Список12221"/>
    <w:rsid w:val="00C82423"/>
  </w:style>
  <w:style w:type="numbering" w:customStyle="1" w:styleId="14210">
    <w:name w:val="Стиль_Список1421"/>
    <w:rsid w:val="00C82423"/>
  </w:style>
  <w:style w:type="numbering" w:customStyle="1" w:styleId="4216">
    <w:name w:val="Стиль_Список421"/>
    <w:rsid w:val="00C82423"/>
  </w:style>
  <w:style w:type="numbering" w:customStyle="1" w:styleId="23214">
    <w:name w:val="Стиль_Список2321"/>
    <w:rsid w:val="00C82423"/>
  </w:style>
  <w:style w:type="numbering" w:customStyle="1" w:styleId="123210">
    <w:name w:val="Стиль_Список12321"/>
    <w:rsid w:val="00C82423"/>
  </w:style>
  <w:style w:type="numbering" w:customStyle="1" w:styleId="15213">
    <w:name w:val="Стиль_Список1521"/>
    <w:rsid w:val="00C82423"/>
  </w:style>
  <w:style w:type="numbering" w:customStyle="1" w:styleId="5216">
    <w:name w:val="Стиль_Список521"/>
    <w:rsid w:val="00C82423"/>
  </w:style>
  <w:style w:type="numbering" w:customStyle="1" w:styleId="1211110">
    <w:name w:val="Стиль_Список121111"/>
    <w:rsid w:val="00C82423"/>
  </w:style>
  <w:style w:type="numbering" w:customStyle="1" w:styleId="131110">
    <w:name w:val="Стиль_Список13111"/>
    <w:rsid w:val="00C82423"/>
  </w:style>
  <w:style w:type="numbering" w:customStyle="1" w:styleId="1142111">
    <w:name w:val="Стиль_Список1142111"/>
    <w:rsid w:val="00C82423"/>
  </w:style>
  <w:style w:type="numbering" w:customStyle="1" w:styleId="242110">
    <w:name w:val="Стиль_Список24211"/>
    <w:rsid w:val="00C82423"/>
  </w:style>
  <w:style w:type="numbering" w:customStyle="1" w:styleId="1242111">
    <w:name w:val="Стиль_Список1242111"/>
    <w:rsid w:val="00C82423"/>
  </w:style>
  <w:style w:type="numbering" w:customStyle="1" w:styleId="162111">
    <w:name w:val="Стиль_Список162111"/>
    <w:rsid w:val="00C82423"/>
  </w:style>
  <w:style w:type="numbering" w:customStyle="1" w:styleId="621110">
    <w:name w:val="Стиль_Список62111"/>
    <w:rsid w:val="00C82423"/>
  </w:style>
  <w:style w:type="numbering" w:customStyle="1" w:styleId="800">
    <w:name w:val="Нет списка80"/>
    <w:next w:val="a4"/>
    <w:uiPriority w:val="99"/>
    <w:semiHidden/>
    <w:unhideWhenUsed/>
    <w:rsid w:val="00C82423"/>
  </w:style>
  <w:style w:type="numbering" w:customStyle="1" w:styleId="890">
    <w:name w:val="Нет списка89"/>
    <w:next w:val="a4"/>
    <w:semiHidden/>
    <w:unhideWhenUsed/>
    <w:rsid w:val="00C82423"/>
  </w:style>
  <w:style w:type="table" w:customStyle="1" w:styleId="1ffffffff3">
    <w:name w:val="Изысканная таблица1"/>
    <w:basedOn w:val="a3"/>
    <w:next w:val="affffffffffff8"/>
    <w:semiHidden/>
    <w:unhideWhenUsed/>
    <w:rsid w:val="00C8242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
    <w:name w:val="Веб-таблица 11"/>
    <w:basedOn w:val="a3"/>
    <w:next w:val="-10"/>
    <w:semiHidden/>
    <w:unhideWhenUsed/>
    <w:rsid w:val="00C8242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0"/>
    <w:semiHidden/>
    <w:unhideWhenUsed/>
    <w:rsid w:val="00C8242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3"/>
    <w:next w:val="-30"/>
    <w:semiHidden/>
    <w:unhideWhenUsed/>
    <w:rsid w:val="00C8242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24212">
    <w:name w:val="Стиль_Список124212"/>
    <w:rsid w:val="00C82423"/>
  </w:style>
  <w:style w:type="numbering" w:customStyle="1" w:styleId="13230">
    <w:name w:val="Стиль_Список1323"/>
    <w:rsid w:val="00C82423"/>
  </w:style>
  <w:style w:type="numbering" w:customStyle="1" w:styleId="11144">
    <w:name w:val="Стиль_Список11144"/>
    <w:rsid w:val="00C82423"/>
  </w:style>
  <w:style w:type="numbering" w:customStyle="1" w:styleId="62120">
    <w:name w:val="Стиль_Список6212"/>
    <w:rsid w:val="00C82423"/>
  </w:style>
  <w:style w:type="numbering" w:customStyle="1" w:styleId="1361">
    <w:name w:val="Стиль_Список136"/>
    <w:uiPriority w:val="99"/>
    <w:rsid w:val="00C82423"/>
  </w:style>
  <w:style w:type="numbering" w:customStyle="1" w:styleId="744">
    <w:name w:val="Стиль_Список74"/>
    <w:rsid w:val="00C82423"/>
  </w:style>
  <w:style w:type="numbering" w:customStyle="1" w:styleId="242120">
    <w:name w:val="Стиль_Список24212"/>
    <w:rsid w:val="00C82423"/>
  </w:style>
  <w:style w:type="numbering" w:customStyle="1" w:styleId="111121333">
    <w:name w:val="1 / 1.1 / 1.2 / 1.333"/>
    <w:rsid w:val="00C82423"/>
  </w:style>
  <w:style w:type="numbering" w:customStyle="1" w:styleId="12530">
    <w:name w:val="Стиль_Список1253"/>
    <w:rsid w:val="00C82423"/>
  </w:style>
  <w:style w:type="numbering" w:customStyle="1" w:styleId="3153">
    <w:name w:val="Стиль_Список315"/>
    <w:uiPriority w:val="99"/>
    <w:rsid w:val="00C82423"/>
  </w:style>
  <w:style w:type="numbering" w:customStyle="1" w:styleId="1234">
    <w:name w:val="Стиль_Список1234"/>
    <w:uiPriority w:val="99"/>
    <w:rsid w:val="00C82423"/>
  </w:style>
  <w:style w:type="numbering" w:customStyle="1" w:styleId="111521">
    <w:name w:val="Стиль_Список11152"/>
    <w:rsid w:val="00C82423"/>
  </w:style>
  <w:style w:type="numbering" w:customStyle="1" w:styleId="1933">
    <w:name w:val="Стиль_Список193"/>
    <w:rsid w:val="00C82423"/>
  </w:style>
  <w:style w:type="numbering" w:customStyle="1" w:styleId="111121323">
    <w:name w:val="1 / 1.1 / 1.2 / 1.323"/>
    <w:rsid w:val="00C82423"/>
  </w:style>
  <w:style w:type="numbering" w:customStyle="1" w:styleId="1111520">
    <w:name w:val="Стиль_Список111152"/>
    <w:rsid w:val="00C82423"/>
  </w:style>
  <w:style w:type="numbering" w:customStyle="1" w:styleId="834">
    <w:name w:val="Стиль_Список83"/>
    <w:rsid w:val="00C82423"/>
  </w:style>
  <w:style w:type="numbering" w:customStyle="1" w:styleId="1111330">
    <w:name w:val="Стиль_Список111133"/>
    <w:uiPriority w:val="99"/>
    <w:rsid w:val="00C82423"/>
  </w:style>
  <w:style w:type="numbering" w:customStyle="1" w:styleId="11112136">
    <w:name w:val="1 / 1.1 / 1.2 / 1.36"/>
    <w:basedOn w:val="a4"/>
    <w:next w:val="111111"/>
    <w:semiHidden/>
    <w:unhideWhenUsed/>
    <w:rsid w:val="00C82423"/>
  </w:style>
  <w:style w:type="numbering" w:customStyle="1" w:styleId="11134">
    <w:name w:val="Стиль_Список11134"/>
    <w:uiPriority w:val="99"/>
    <w:rsid w:val="00C82423"/>
  </w:style>
  <w:style w:type="numbering" w:customStyle="1" w:styleId="162120">
    <w:name w:val="Стиль_Список16212"/>
    <w:rsid w:val="00C82423"/>
  </w:style>
  <w:style w:type="numbering" w:customStyle="1" w:styleId="11119">
    <w:name w:val="Стиль_Список11119"/>
    <w:uiPriority w:val="99"/>
    <w:rsid w:val="00C82423"/>
  </w:style>
  <w:style w:type="numbering" w:customStyle="1" w:styleId="113230">
    <w:name w:val="Стиль_Список11323"/>
    <w:rsid w:val="00C82423"/>
  </w:style>
  <w:style w:type="numbering" w:customStyle="1" w:styleId="21151">
    <w:name w:val="Стиль_Список2115"/>
    <w:uiPriority w:val="99"/>
    <w:rsid w:val="00C82423"/>
  </w:style>
  <w:style w:type="numbering" w:customStyle="1" w:styleId="1244">
    <w:name w:val="Стиль_Список1244"/>
    <w:rsid w:val="00C82423"/>
  </w:style>
  <w:style w:type="numbering" w:customStyle="1" w:styleId="114212">
    <w:name w:val="Стиль_Список114212"/>
    <w:rsid w:val="00C82423"/>
  </w:style>
  <w:style w:type="numbering" w:customStyle="1" w:styleId="900">
    <w:name w:val="Нет списка90"/>
    <w:next w:val="a4"/>
    <w:uiPriority w:val="99"/>
    <w:semiHidden/>
    <w:unhideWhenUsed/>
    <w:rsid w:val="00C82423"/>
  </w:style>
  <w:style w:type="paragraph" w:customStyle="1" w:styleId="21ff4">
    <w:name w:val="Основной текст 2 Знак Знак1"/>
    <w:basedOn w:val="a1"/>
    <w:next w:val="26"/>
    <w:uiPriority w:val="99"/>
    <w:semiHidden/>
    <w:qFormat/>
    <w:rsid w:val="00C82423"/>
    <w:pPr>
      <w:suppressAutoHyphens w:val="0"/>
    </w:pPr>
    <w:rPr>
      <w:rFonts w:ascii="Calibri" w:eastAsia="Calibri" w:hAnsi="Calibri"/>
      <w:lang w:eastAsia="en-US"/>
    </w:rPr>
  </w:style>
  <w:style w:type="character" w:customStyle="1" w:styleId="NoSpacingChar2">
    <w:name w:val="No Spacing Char2"/>
    <w:link w:val="1fb"/>
    <w:uiPriority w:val="99"/>
    <w:locked/>
    <w:rsid w:val="00C82423"/>
    <w:rPr>
      <w:rFonts w:ascii="Times New Roman" w:eastAsia="Times New Roman" w:hAnsi="Times New Roman" w:cs="Times New Roman"/>
      <w:sz w:val="24"/>
      <w:szCs w:val="24"/>
      <w:lang w:eastAsia="ru-RU"/>
    </w:rPr>
  </w:style>
  <w:style w:type="paragraph" w:customStyle="1" w:styleId="41a">
    <w:name w:val="Знак Знак4 Знак Знак Знак Знак Знак Знак Знак Знак Знак Знак Знак Знак1"/>
    <w:basedOn w:val="a1"/>
    <w:uiPriority w:val="99"/>
    <w:qFormat/>
    <w:rsid w:val="00C82423"/>
    <w:pPr>
      <w:suppressAutoHyphens w:val="0"/>
      <w:spacing w:before="100" w:beforeAutospacing="1" w:after="100" w:afterAutospacing="1"/>
    </w:pPr>
    <w:rPr>
      <w:rFonts w:ascii="Tahoma" w:hAnsi="Tahoma"/>
      <w:sz w:val="20"/>
      <w:szCs w:val="20"/>
      <w:lang w:val="en-US" w:eastAsia="en-US"/>
    </w:rPr>
  </w:style>
  <w:style w:type="paragraph" w:customStyle="1" w:styleId="111a">
    <w:name w:val="Заголовок 111"/>
    <w:basedOn w:val="a1"/>
    <w:next w:val="a1"/>
    <w:uiPriority w:val="99"/>
    <w:qFormat/>
    <w:rsid w:val="00C82423"/>
    <w:pPr>
      <w:widowControl w:val="0"/>
      <w:suppressAutoHyphens w:val="0"/>
      <w:autoSpaceDE w:val="0"/>
      <w:autoSpaceDN w:val="0"/>
      <w:adjustRightInd w:val="0"/>
      <w:spacing w:before="440" w:after="60"/>
    </w:pPr>
    <w:rPr>
      <w:rFonts w:ascii="Arial" w:hAnsi="Arial" w:cs="Arial"/>
      <w:b/>
      <w:bCs/>
      <w:sz w:val="34"/>
      <w:szCs w:val="34"/>
      <w:lang w:eastAsia="ru-RU"/>
    </w:rPr>
  </w:style>
  <w:style w:type="character" w:customStyle="1" w:styleId="ListParagraphChar3">
    <w:name w:val="List Paragraph Char3"/>
    <w:link w:val="4a"/>
    <w:uiPriority w:val="99"/>
    <w:locked/>
    <w:rsid w:val="00C82423"/>
    <w:rPr>
      <w:rFonts w:ascii="Calibri" w:eastAsia="Times New Roman" w:hAnsi="Calibri" w:cs="Calibri"/>
      <w:lang w:eastAsia="ru-RU"/>
    </w:rPr>
  </w:style>
  <w:style w:type="paragraph" w:customStyle="1" w:styleId="Style20">
    <w:name w:val="Style20"/>
    <w:basedOn w:val="a1"/>
    <w:uiPriority w:val="99"/>
    <w:qFormat/>
    <w:rsid w:val="00C82423"/>
    <w:pPr>
      <w:widowControl w:val="0"/>
      <w:suppressAutoHyphens w:val="0"/>
      <w:autoSpaceDE w:val="0"/>
      <w:autoSpaceDN w:val="0"/>
      <w:adjustRightInd w:val="0"/>
    </w:pPr>
    <w:rPr>
      <w:lang w:eastAsia="ru-RU"/>
    </w:rPr>
  </w:style>
  <w:style w:type="paragraph" w:customStyle="1" w:styleId="Style7">
    <w:name w:val="Style7"/>
    <w:basedOn w:val="a1"/>
    <w:uiPriority w:val="99"/>
    <w:qFormat/>
    <w:rsid w:val="00C82423"/>
    <w:pPr>
      <w:widowControl w:val="0"/>
      <w:suppressAutoHyphens w:val="0"/>
      <w:autoSpaceDE w:val="0"/>
      <w:autoSpaceDN w:val="0"/>
      <w:adjustRightInd w:val="0"/>
      <w:spacing w:line="274" w:lineRule="exact"/>
      <w:jc w:val="center"/>
    </w:pPr>
    <w:rPr>
      <w:lang w:eastAsia="ru-RU"/>
    </w:rPr>
  </w:style>
  <w:style w:type="paragraph" w:customStyle="1" w:styleId="Style190">
    <w:name w:val="Style19"/>
    <w:basedOn w:val="a1"/>
    <w:uiPriority w:val="99"/>
    <w:qFormat/>
    <w:rsid w:val="00C82423"/>
    <w:pPr>
      <w:widowControl w:val="0"/>
      <w:suppressAutoHyphens w:val="0"/>
      <w:autoSpaceDE w:val="0"/>
      <w:autoSpaceDN w:val="0"/>
      <w:adjustRightInd w:val="0"/>
    </w:pPr>
    <w:rPr>
      <w:lang w:eastAsia="ru-RU"/>
    </w:rPr>
  </w:style>
  <w:style w:type="paragraph" w:customStyle="1" w:styleId="Style23">
    <w:name w:val="Style23"/>
    <w:basedOn w:val="a1"/>
    <w:uiPriority w:val="99"/>
    <w:qFormat/>
    <w:rsid w:val="00C82423"/>
    <w:pPr>
      <w:widowControl w:val="0"/>
      <w:suppressAutoHyphens w:val="0"/>
      <w:autoSpaceDE w:val="0"/>
      <w:autoSpaceDN w:val="0"/>
      <w:adjustRightInd w:val="0"/>
    </w:pPr>
    <w:rPr>
      <w:lang w:eastAsia="ru-RU"/>
    </w:rPr>
  </w:style>
  <w:style w:type="paragraph" w:customStyle="1" w:styleId="32b">
    <w:name w:val="Обычный32"/>
    <w:uiPriority w:val="99"/>
    <w:qFormat/>
    <w:rsid w:val="00C82423"/>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5">
    <w:name w:val="Перечисление"/>
    <w:basedOn w:val="a5"/>
    <w:uiPriority w:val="99"/>
    <w:qFormat/>
    <w:rsid w:val="00C82423"/>
    <w:pPr>
      <w:tabs>
        <w:tab w:val="num" w:pos="360"/>
      </w:tabs>
      <w:suppressAutoHyphens w:val="0"/>
      <w:spacing w:after="0"/>
      <w:ind w:left="360" w:hanging="360"/>
      <w:jc w:val="both"/>
    </w:pPr>
    <w:rPr>
      <w:rFonts w:ascii="Calibri" w:eastAsia="Calibri" w:hAnsi="Calibri"/>
      <w:szCs w:val="20"/>
      <w:lang w:val="ru-RU" w:eastAsia="en-US"/>
    </w:rPr>
  </w:style>
  <w:style w:type="paragraph" w:customStyle="1" w:styleId="afffffffffffff6">
    <w:name w:val="Таблица"/>
    <w:basedOn w:val="a5"/>
    <w:uiPriority w:val="99"/>
    <w:qFormat/>
    <w:rsid w:val="00C82423"/>
    <w:pPr>
      <w:widowControl w:val="0"/>
      <w:suppressAutoHyphens w:val="0"/>
      <w:spacing w:before="20" w:after="20"/>
    </w:pPr>
    <w:rPr>
      <w:rFonts w:ascii="Calibri" w:eastAsia="Calibri" w:hAnsi="Calibri"/>
      <w:szCs w:val="20"/>
      <w:lang w:val="ru-RU" w:eastAsia="en-US"/>
    </w:rPr>
  </w:style>
  <w:style w:type="paragraph" w:customStyle="1" w:styleId="afffffffffffff7">
    <w:name w:val="Выступ"/>
    <w:basedOn w:val="a5"/>
    <w:uiPriority w:val="99"/>
    <w:qFormat/>
    <w:rsid w:val="00C82423"/>
    <w:pPr>
      <w:suppressAutoHyphens w:val="0"/>
      <w:spacing w:before="120" w:after="0"/>
      <w:ind w:left="709" w:hanging="709"/>
      <w:jc w:val="both"/>
    </w:pPr>
    <w:rPr>
      <w:rFonts w:ascii="Calibri" w:eastAsia="Calibri" w:hAnsi="Calibri"/>
      <w:lang w:val="ru-RU" w:eastAsia="en-US"/>
    </w:rPr>
  </w:style>
  <w:style w:type="paragraph" w:customStyle="1" w:styleId="afffffffffffff8">
    <w:name w:val="Отступ"/>
    <w:basedOn w:val="a5"/>
    <w:uiPriority w:val="99"/>
    <w:qFormat/>
    <w:rsid w:val="00C82423"/>
    <w:pPr>
      <w:suppressAutoHyphens w:val="0"/>
      <w:spacing w:before="120" w:after="0"/>
      <w:ind w:left="709"/>
      <w:jc w:val="both"/>
    </w:pPr>
    <w:rPr>
      <w:rFonts w:ascii="Calibri" w:eastAsia="Calibri" w:hAnsi="Calibri"/>
      <w:lang w:val="ru-RU" w:eastAsia="en-US"/>
    </w:rPr>
  </w:style>
  <w:style w:type="paragraph" w:customStyle="1" w:styleId="pbluezag2">
    <w:name w:val="p_blue_zag2"/>
    <w:basedOn w:val="a1"/>
    <w:uiPriority w:val="99"/>
    <w:qFormat/>
    <w:rsid w:val="00C82423"/>
    <w:pPr>
      <w:suppressAutoHyphens w:val="0"/>
      <w:spacing w:before="100" w:beforeAutospacing="1" w:after="100" w:afterAutospacing="1"/>
    </w:pPr>
    <w:rPr>
      <w:rFonts w:ascii="Arial" w:hAnsi="Arial" w:cs="Arial"/>
      <w:color w:val="004AA3"/>
      <w:lang w:eastAsia="ru-RU"/>
    </w:rPr>
  </w:style>
  <w:style w:type="paragraph" w:customStyle="1" w:styleId="1ffffffff4">
    <w:name w:val="Знак Знак Знак Знак Знак1 Знак"/>
    <w:basedOn w:val="a1"/>
    <w:uiPriority w:val="99"/>
    <w:qFormat/>
    <w:rsid w:val="00C82423"/>
    <w:pPr>
      <w:widowControl w:val="0"/>
      <w:suppressAutoHyphens w:val="0"/>
      <w:adjustRightInd w:val="0"/>
      <w:spacing w:after="160" w:line="240" w:lineRule="exact"/>
      <w:jc w:val="right"/>
    </w:pPr>
    <w:rPr>
      <w:sz w:val="20"/>
      <w:szCs w:val="20"/>
      <w:lang w:val="en-GB" w:eastAsia="en-US"/>
    </w:rPr>
  </w:style>
  <w:style w:type="paragraph" w:customStyle="1" w:styleId="afffffffffffff9">
    <w:name w:val="СПИСОК"/>
    <w:basedOn w:val="9"/>
    <w:next w:val="9"/>
    <w:uiPriority w:val="99"/>
    <w:qFormat/>
    <w:rsid w:val="00C82423"/>
    <w:pPr>
      <w:numPr>
        <w:ilvl w:val="0"/>
        <w:numId w:val="0"/>
      </w:numPr>
      <w:tabs>
        <w:tab w:val="num" w:pos="1211"/>
      </w:tabs>
      <w:spacing w:before="0"/>
      <w:ind w:left="1211" w:right="284" w:hanging="360"/>
    </w:pPr>
    <w:rPr>
      <w:rFonts w:ascii="Times New Roman" w:hAnsi="Times New Roman" w:cs="Times New Roman"/>
      <w:b w:val="0"/>
      <w:bCs w:val="0"/>
      <w:i w:val="0"/>
      <w:iCs w:val="0"/>
      <w:sz w:val="24"/>
      <w:szCs w:val="20"/>
      <w:lang w:eastAsia="de-DE"/>
    </w:rPr>
  </w:style>
  <w:style w:type="paragraph" w:customStyle="1" w:styleId="5f2">
    <w:name w:val="заголовок 5"/>
    <w:basedOn w:val="a1"/>
    <w:next w:val="a1"/>
    <w:uiPriority w:val="99"/>
    <w:qFormat/>
    <w:rsid w:val="00C82423"/>
    <w:pPr>
      <w:keepNext/>
      <w:suppressAutoHyphens w:val="0"/>
      <w:autoSpaceDE w:val="0"/>
      <w:autoSpaceDN w:val="0"/>
      <w:jc w:val="both"/>
    </w:pPr>
    <w:rPr>
      <w:szCs w:val="20"/>
      <w:lang w:eastAsia="ru-RU"/>
    </w:rPr>
  </w:style>
  <w:style w:type="paragraph" w:customStyle="1" w:styleId="5f3">
    <w:name w:val="Знак Знак5 Знак"/>
    <w:basedOn w:val="a1"/>
    <w:uiPriority w:val="99"/>
    <w:qFormat/>
    <w:rsid w:val="00C82423"/>
    <w:pPr>
      <w:widowControl w:val="0"/>
      <w:suppressAutoHyphens w:val="0"/>
      <w:adjustRightInd w:val="0"/>
      <w:spacing w:after="160" w:line="240" w:lineRule="exact"/>
      <w:jc w:val="right"/>
    </w:pPr>
    <w:rPr>
      <w:sz w:val="20"/>
      <w:szCs w:val="20"/>
      <w:lang w:val="en-GB" w:eastAsia="en-US"/>
    </w:rPr>
  </w:style>
  <w:style w:type="paragraph" w:customStyle="1" w:styleId="1ffffffff5">
    <w:name w:val="Знак Знак Знак Знак Знак Знак1"/>
    <w:basedOn w:val="a1"/>
    <w:uiPriority w:val="99"/>
    <w:qFormat/>
    <w:rsid w:val="00C82423"/>
    <w:pPr>
      <w:widowControl w:val="0"/>
      <w:suppressAutoHyphens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0734E-C4C2-4DF0-B453-4D7A6DD3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27</Pages>
  <Words>9398</Words>
  <Characters>53570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Гуменный Александр Владимирович</dc:creator>
  <cp:keywords/>
  <dc:description/>
  <cp:lastModifiedBy>Александрова Ольга Александровна</cp:lastModifiedBy>
  <cp:revision>9</cp:revision>
  <cp:lastPrinted>2021-10-28T13:44:00Z</cp:lastPrinted>
  <dcterms:created xsi:type="dcterms:W3CDTF">2024-11-27T05:14:00Z</dcterms:created>
  <dcterms:modified xsi:type="dcterms:W3CDTF">2024-12-10T10:41:00Z</dcterms:modified>
</cp:coreProperties>
</file>