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D0" w:rsidRPr="00BF7CDB" w:rsidRDefault="008E43C0" w:rsidP="00D900A7">
      <w:pPr>
        <w:pStyle w:val="afffff2"/>
        <w:spacing w:line="240" w:lineRule="auto"/>
        <w:jc w:val="right"/>
      </w:pPr>
      <w:bookmarkStart w:id="0" w:name="_GoBack"/>
      <w:bookmarkEnd w:id="0"/>
      <w:r w:rsidRPr="00BF7CDB">
        <w:t xml:space="preserve">Приложение </w:t>
      </w:r>
      <w:r w:rsidR="00CC3C41" w:rsidRPr="00BF7CDB">
        <w:t xml:space="preserve">3 </w:t>
      </w:r>
      <w:r w:rsidR="00471AD0" w:rsidRPr="00BF7CDB">
        <w:t xml:space="preserve">к документации </w:t>
      </w:r>
    </w:p>
    <w:p w:rsidR="00810F38" w:rsidRPr="00BF7CDB" w:rsidRDefault="00471AD0" w:rsidP="00D900A7">
      <w:pPr>
        <w:pStyle w:val="H10"/>
        <w:spacing w:before="0" w:after="0"/>
        <w:rPr>
          <w:lang w:val="ru-RU"/>
        </w:rPr>
      </w:pPr>
      <w:r w:rsidRPr="00BF7CDB">
        <w:rPr>
          <w:lang w:val="ru-RU"/>
        </w:rPr>
        <w:t xml:space="preserve">ПРОЕКТ </w:t>
      </w:r>
      <w:r w:rsidR="00810F38" w:rsidRPr="00BF7CDB">
        <w:rPr>
          <w:lang w:val="ru-RU"/>
        </w:rPr>
        <w:t>ДОГОВОР</w:t>
      </w:r>
      <w:r w:rsidRPr="00BF7CDB">
        <w:rPr>
          <w:lang w:val="ru-RU"/>
        </w:rPr>
        <w:t>А</w:t>
      </w:r>
    </w:p>
    <w:p w:rsidR="00810F38" w:rsidRPr="00BF7CDB" w:rsidRDefault="00810F38" w:rsidP="00D900A7">
      <w:pPr>
        <w:pStyle w:val="afffff0"/>
        <w:spacing w:line="240" w:lineRule="auto"/>
        <w:jc w:val="center"/>
      </w:pPr>
      <w:r w:rsidRPr="00BF7CDB">
        <w:t xml:space="preserve">на </w:t>
      </w:r>
      <w:r w:rsidR="007D4351" w:rsidRPr="00BF7CDB">
        <w:t>оказание услуг по организации питания</w:t>
      </w:r>
    </w:p>
    <w:p w:rsidR="00810F38" w:rsidRPr="00BF7CDB" w:rsidRDefault="00810F38" w:rsidP="00D900A7">
      <w:pPr>
        <w:spacing w:after="0" w:line="240" w:lineRule="auto"/>
        <w:rPr>
          <w:sz w:val="22"/>
        </w:rPr>
      </w:pPr>
    </w:p>
    <w:p w:rsidR="00810F38" w:rsidRPr="00BF7CDB" w:rsidRDefault="00810F38" w:rsidP="00D900A7">
      <w:pPr>
        <w:pStyle w:val="afffff2"/>
        <w:spacing w:line="240" w:lineRule="auto"/>
      </w:pPr>
      <w:r w:rsidRPr="00BF7CDB">
        <w:t>г. Челябинск</w:t>
      </w:r>
      <w:r w:rsidR="00CC3C41" w:rsidRPr="00BF7CDB">
        <w:tab/>
      </w:r>
      <w:r w:rsidRPr="00BF7CDB">
        <w:t>«_____» _____________</w:t>
      </w:r>
      <w:r w:rsidR="00337B38" w:rsidRPr="00BF7CDB">
        <w:t xml:space="preserve"> 202</w:t>
      </w:r>
      <w:r w:rsidR="00BE1ABB">
        <w:t>_</w:t>
      </w:r>
      <w:r w:rsidRPr="00BF7CDB">
        <w:t xml:space="preserve"> г.</w:t>
      </w:r>
    </w:p>
    <w:p w:rsidR="00B23A81" w:rsidRPr="00BF7CDB" w:rsidRDefault="00B23A81" w:rsidP="00D900A7">
      <w:pPr>
        <w:widowControl w:val="0"/>
        <w:spacing w:after="0" w:line="240" w:lineRule="auto"/>
        <w:ind w:firstLine="720"/>
        <w:rPr>
          <w:sz w:val="22"/>
        </w:rPr>
      </w:pPr>
    </w:p>
    <w:p w:rsidR="002A01DC" w:rsidRPr="00BF7CDB" w:rsidRDefault="00E95918" w:rsidP="00D900A7">
      <w:pPr>
        <w:pStyle w:val="afffff0"/>
        <w:spacing w:line="240" w:lineRule="auto"/>
      </w:pPr>
      <w:r w:rsidRPr="00E95918">
        <w:t>Муниципальное автономное общеобразовательное учреждение «Средняя общеобразовательная школа № 6 г. Челябинска имени Зои Космодемьянской» в лице директора Ахметовой Галины Анатольевны, действующего на основании Устава</w:t>
      </w:r>
      <w:r w:rsidR="002A01DC" w:rsidRPr="00BF7CDB">
        <w:t>, с одной стороны,</w:t>
      </w:r>
      <w:r w:rsidR="00F95AA4" w:rsidRPr="00BF7CDB">
        <w:t xml:space="preserve"> </w:t>
      </w:r>
      <w:r w:rsidR="002A01DC" w:rsidRPr="00BF7CDB">
        <w:t xml:space="preserve">и </w:t>
      </w:r>
      <w:r w:rsidR="00107BAB" w:rsidRPr="00BF7CDB">
        <w:t>________________________________________</w:t>
      </w:r>
      <w:r w:rsidR="002A01DC" w:rsidRPr="00BF7CDB">
        <w:t xml:space="preserve">, именуемое в дальнейшем «Исполнитель», в лице </w:t>
      </w:r>
      <w:r w:rsidR="00107BAB" w:rsidRPr="00BF7CDB">
        <w:t>____________________________________________</w:t>
      </w:r>
      <w:r w:rsidR="002A01DC" w:rsidRPr="00BF7CDB">
        <w:t xml:space="preserve">, действующего на основании </w:t>
      </w:r>
      <w:r w:rsidR="00E210E8" w:rsidRPr="00BF7CDB">
        <w:t>_______________</w:t>
      </w:r>
      <w:r w:rsidR="002A01DC" w:rsidRPr="00BF7CDB">
        <w:t xml:space="preserve">, с другой стороны, заключили настоящий договор </w:t>
      </w:r>
      <w:r w:rsidR="009A13B0" w:rsidRPr="00BF7CDB">
        <w:t xml:space="preserve">с соблюдением требований Федерального закона от 18 июля 2011г. № 223-ФЗ «О закупках товаров, работ, услуг отдельными видами юридических лиц» </w:t>
      </w:r>
      <w:r w:rsidR="002A01DC" w:rsidRPr="00BF7CDB">
        <w:t>о нижеследующем:</w:t>
      </w:r>
    </w:p>
    <w:p w:rsidR="00810F38" w:rsidRPr="00BF7CDB" w:rsidRDefault="00CC3C41" w:rsidP="00D900A7">
      <w:pPr>
        <w:pStyle w:val="H20"/>
        <w:spacing w:before="0" w:after="0"/>
      </w:pPr>
      <w:r w:rsidRPr="00BF7CDB">
        <w:t xml:space="preserve">1. </w:t>
      </w:r>
      <w:r w:rsidR="00810F38" w:rsidRPr="00BF7CDB">
        <w:t>Предмет договора</w:t>
      </w:r>
    </w:p>
    <w:p w:rsidR="00E210E8" w:rsidRPr="00BF7CDB" w:rsidRDefault="00107BAB" w:rsidP="00D900A7">
      <w:pPr>
        <w:pStyle w:val="afffff0"/>
        <w:spacing w:line="240" w:lineRule="auto"/>
      </w:pPr>
      <w:r w:rsidRPr="00BF7CDB">
        <w:t>1.1.</w:t>
      </w:r>
      <w:r w:rsidR="00F95AA4" w:rsidRPr="00BF7CDB">
        <w:t xml:space="preserve"> </w:t>
      </w:r>
      <w:r w:rsidRPr="00BF7CDB">
        <w:t>Настоящий договор заключается по результатам</w:t>
      </w:r>
      <w:r w:rsidR="006D6504" w:rsidRPr="00BF7CDB">
        <w:t xml:space="preserve"> </w:t>
      </w:r>
      <w:r w:rsidR="006C64C6" w:rsidRPr="00BF7CDB">
        <w:t>аукциона</w:t>
      </w:r>
      <w:r w:rsidR="006D6504" w:rsidRPr="00BF7CDB">
        <w:t xml:space="preserve"> в электронной форме </w:t>
      </w:r>
      <w:r w:rsidRPr="00BF7CDB">
        <w:t>№_____________________на право заключить договор на оказание услуг по организаци</w:t>
      </w:r>
      <w:r w:rsidR="00B9053B" w:rsidRPr="00BF7CDB">
        <w:t xml:space="preserve">и </w:t>
      </w:r>
      <w:r w:rsidR="00217670" w:rsidRPr="00BF7CDB">
        <w:t>питания</w:t>
      </w:r>
      <w:r w:rsidR="009A13B0" w:rsidRPr="00BF7CDB">
        <w:t xml:space="preserve"> </w:t>
      </w:r>
      <w:r w:rsidR="0002769B" w:rsidRPr="00BF7CDB">
        <w:t xml:space="preserve">для </w:t>
      </w:r>
      <w:r w:rsidR="007843A7" w:rsidRPr="00BF7CDB">
        <w:t>учащихся</w:t>
      </w:r>
      <w:r w:rsidR="0002769B" w:rsidRPr="00BF7CDB">
        <w:t xml:space="preserve"> Заказчика, получающих бюджетные и внебюджетные средства, </w:t>
      </w:r>
      <w:r w:rsidRPr="00BF7CDB">
        <w:t>в соответствии с Протоколом №</w:t>
      </w:r>
      <w:r w:rsidR="00F95AA4" w:rsidRPr="00BF7CDB">
        <w:t xml:space="preserve"> </w:t>
      </w:r>
      <w:r w:rsidRPr="00BF7CDB">
        <w:t>________________________ от «____» ______________20</w:t>
      </w:r>
      <w:r w:rsidR="00A301D0" w:rsidRPr="00BF7CDB">
        <w:t>2</w:t>
      </w:r>
      <w:r w:rsidRPr="00BF7CDB">
        <w:t>__г.</w:t>
      </w:r>
    </w:p>
    <w:p w:rsidR="00107BAB" w:rsidRPr="00BF7CDB" w:rsidRDefault="00810F38" w:rsidP="00D900A7">
      <w:pPr>
        <w:pStyle w:val="afffff0"/>
        <w:spacing w:line="240" w:lineRule="auto"/>
      </w:pPr>
      <w:r w:rsidRPr="00BF7CDB">
        <w:t>1.</w:t>
      </w:r>
      <w:r w:rsidR="00107BAB" w:rsidRPr="00BF7CDB">
        <w:t>2</w:t>
      </w:r>
      <w:r w:rsidRPr="00BF7CDB">
        <w:t xml:space="preserve">. По настоящему договору «Исполнитель» обязуется организовать </w:t>
      </w:r>
      <w:r w:rsidR="001210E0" w:rsidRPr="00BF7CDB">
        <w:t xml:space="preserve">питание для </w:t>
      </w:r>
      <w:r w:rsidR="001546A0" w:rsidRPr="00BF7CDB">
        <w:t>уча</w:t>
      </w:r>
      <w:r w:rsidRPr="00BF7CDB">
        <w:t>щихся «Заказчика»</w:t>
      </w:r>
      <w:r w:rsidR="00BA7C2F" w:rsidRPr="00BF7CDB">
        <w:t xml:space="preserve">, </w:t>
      </w:r>
      <w:r w:rsidR="00107BAB" w:rsidRPr="00BF7CDB">
        <w:t>получающих бюджетные средства</w:t>
      </w:r>
      <w:r w:rsidR="00DB0447" w:rsidRPr="00BF7CDB">
        <w:t xml:space="preserve"> </w:t>
      </w:r>
      <w:r w:rsidR="00107BAB" w:rsidRPr="00BF7CDB">
        <w:t xml:space="preserve">согласно </w:t>
      </w:r>
      <w:r w:rsidR="00DB0447" w:rsidRPr="00BF7CDB">
        <w:t xml:space="preserve">с </w:t>
      </w:r>
      <w:r w:rsidR="00107BAB" w:rsidRPr="00BF7CDB">
        <w:t>муниципальной программ</w:t>
      </w:r>
      <w:r w:rsidR="00DB0447" w:rsidRPr="00BF7CDB">
        <w:t>ой</w:t>
      </w:r>
      <w:r w:rsidR="00107BAB" w:rsidRPr="00BF7CDB">
        <w:t xml:space="preserve"> </w:t>
      </w:r>
      <w:r w:rsidR="00B9053B" w:rsidRPr="00BF7CDB">
        <w:t>«Организация питания воспитанников и учащихся в муниципальных образовательных учреждениях города Челябинска</w:t>
      </w:r>
      <w:r w:rsidR="00FD1488" w:rsidRPr="00BF7CDB">
        <w:t>.</w:t>
      </w:r>
      <w:r w:rsidR="00B9053B" w:rsidRPr="00BF7CDB">
        <w:t xml:space="preserve"> </w:t>
      </w:r>
    </w:p>
    <w:p w:rsidR="00947FA6" w:rsidRPr="00BF7CDB" w:rsidRDefault="00810F38" w:rsidP="00D900A7">
      <w:pPr>
        <w:pStyle w:val="afffff0"/>
        <w:spacing w:line="240" w:lineRule="auto"/>
      </w:pPr>
      <w:r w:rsidRPr="00BF7CDB">
        <w:t>1.</w:t>
      </w:r>
      <w:r w:rsidR="00E210E8" w:rsidRPr="00BF7CDB">
        <w:t>3</w:t>
      </w:r>
      <w:r w:rsidRPr="00BF7CDB">
        <w:t xml:space="preserve">. </w:t>
      </w:r>
      <w:r w:rsidR="00124191" w:rsidRPr="00BF7CDB">
        <w:t>Адрес</w:t>
      </w:r>
      <w:r w:rsidR="00F95AA4" w:rsidRPr="00BF7CDB">
        <w:t xml:space="preserve"> и срок оказания услуг, объём и качество оказываемых услуг определяются Техническим заданием (Приложение №1 к настоящему договору)</w:t>
      </w:r>
    </w:p>
    <w:p w:rsidR="00BD6C42" w:rsidRPr="00BF7CDB" w:rsidRDefault="002E7C2F" w:rsidP="00D900A7">
      <w:pPr>
        <w:pStyle w:val="afffff0"/>
        <w:spacing w:line="240" w:lineRule="auto"/>
      </w:pPr>
      <w:r>
        <w:t>1.4</w:t>
      </w:r>
      <w:r w:rsidR="00BD6C42" w:rsidRPr="00BF7CDB">
        <w:t xml:space="preserve">. Источник финансирования: </w:t>
      </w:r>
      <w:r w:rsidR="0002769B" w:rsidRPr="00BF7CDB">
        <w:t>за счет средств учреждения (субсидии на выполнение муниципального задания и за счет средств от иной приносящей доход деятельности).</w:t>
      </w:r>
    </w:p>
    <w:p w:rsidR="00BD6C42" w:rsidRPr="00BF7CDB" w:rsidRDefault="00BD6C42" w:rsidP="00D900A7">
      <w:pPr>
        <w:pStyle w:val="H20"/>
        <w:spacing w:before="0" w:after="0"/>
      </w:pPr>
      <w:r w:rsidRPr="00BF7CDB">
        <w:t>2. Требования к качеству организации питания</w:t>
      </w:r>
    </w:p>
    <w:p w:rsidR="00BD6C42" w:rsidRPr="00BF7CDB" w:rsidRDefault="00BD6C42" w:rsidP="00D900A7">
      <w:pPr>
        <w:pStyle w:val="afffff0"/>
        <w:spacing w:line="240" w:lineRule="auto"/>
      </w:pPr>
      <w:r w:rsidRPr="00BF7CDB">
        <w:t xml:space="preserve">2.1. Заказчик, </w:t>
      </w:r>
      <w:r w:rsidR="00F95AA4" w:rsidRPr="00BF7CDB">
        <w:t>в соответствии с СанПиНом</w:t>
      </w:r>
      <w:r w:rsidR="00490ACA" w:rsidRPr="00BF7CDB">
        <w:t xml:space="preserve"> 2.3/2.4.3590-20 "Санитарно-эпидемиологические требования к организации общественного питания населения", </w:t>
      </w:r>
      <w:r w:rsidRPr="00BF7CDB">
        <w:t>создает бракеражную комиссию, для контроля за качеством готовых блюд, в составе не менее трех человек, утверждаемую локальным нормативным актом Заказчика.</w:t>
      </w:r>
    </w:p>
    <w:p w:rsidR="00BD6C42" w:rsidRPr="00BF7CDB" w:rsidRDefault="00BD6C42" w:rsidP="00D900A7">
      <w:pPr>
        <w:pStyle w:val="afffff0"/>
        <w:spacing w:line="240" w:lineRule="auto"/>
      </w:pPr>
      <w:r w:rsidRPr="00BF7CDB">
        <w:t>2.2.</w:t>
      </w:r>
      <w:r w:rsidR="00F95AA4" w:rsidRPr="00BF7CDB">
        <w:t xml:space="preserve"> </w:t>
      </w:r>
      <w:r w:rsidRPr="00BF7CDB">
        <w:t>Исполнитель обязуется:</w:t>
      </w:r>
    </w:p>
    <w:p w:rsidR="00BD6C42" w:rsidRPr="00BF7CDB" w:rsidRDefault="00BD6C42" w:rsidP="00D900A7">
      <w:pPr>
        <w:pStyle w:val="afffff0"/>
        <w:spacing w:line="240" w:lineRule="auto"/>
      </w:pPr>
      <w:r w:rsidRPr="00BF7CDB">
        <w:t>2.2.1. Обеспечить соблюдение требований к качеству услуг, требования к их безопасности, требования к результатам услуг, связанные с определением соответствия оказываемых услуг потребностям заказчика в соответствии с Техническим заданием.</w:t>
      </w:r>
    </w:p>
    <w:p w:rsidR="00BD6C42" w:rsidRPr="00BF7CDB" w:rsidRDefault="00BD6C42" w:rsidP="00D900A7">
      <w:pPr>
        <w:pStyle w:val="afffff0"/>
        <w:spacing w:line="240" w:lineRule="auto"/>
      </w:pPr>
      <w:r w:rsidRPr="00BF7CDB">
        <w:t>2.2.2. Обеспечивать доступность проверки членами бракеражной комиссии «Заказчика», в любом составе, соблюдения условий организации питания учащихся, условиям хранения продуктов питания и технологического процесса блюд.</w:t>
      </w:r>
    </w:p>
    <w:p w:rsidR="00A728AD" w:rsidRPr="00BF7CDB" w:rsidRDefault="00A728AD" w:rsidP="00D900A7">
      <w:pPr>
        <w:pStyle w:val="afffff0"/>
        <w:spacing w:line="240" w:lineRule="auto"/>
      </w:pPr>
      <w:r w:rsidRPr="00BF7CDB">
        <w:t>2.2.3. При исполнении договора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товара, указанными в договоре.</w:t>
      </w:r>
    </w:p>
    <w:p w:rsidR="00BD6C42" w:rsidRPr="00BF7CDB" w:rsidRDefault="00BD6C42" w:rsidP="00D900A7">
      <w:pPr>
        <w:pStyle w:val="H20"/>
        <w:spacing w:before="0" w:after="0"/>
      </w:pPr>
      <w:r w:rsidRPr="00BF7CDB">
        <w:lastRenderedPageBreak/>
        <w:t>3. Права и обязанности сторон</w:t>
      </w:r>
    </w:p>
    <w:p w:rsidR="007F45BB" w:rsidRPr="00BF7CDB" w:rsidRDefault="007F45BB" w:rsidP="00D900A7">
      <w:pPr>
        <w:pStyle w:val="afffff0"/>
        <w:spacing w:line="240" w:lineRule="auto"/>
      </w:pPr>
      <w:r w:rsidRPr="00BF7CDB">
        <w:t>3.1. Заказчик обязан:</w:t>
      </w:r>
    </w:p>
    <w:p w:rsidR="007F45BB" w:rsidRPr="00BF7CDB" w:rsidRDefault="007F45BB" w:rsidP="00D900A7">
      <w:pPr>
        <w:pStyle w:val="afffff0"/>
        <w:spacing w:line="240" w:lineRule="auto"/>
      </w:pPr>
      <w:r w:rsidRPr="00BF7CDB">
        <w:t>3.1.1 Предоставить имеющиеся нежилые по договору безвозмездного пользования (ссуды) нежилого помещения для организации питания – пищеблок, складские помещения, цеха, иные помещения Учреждения, необходимые для приготовления пищи (далее – пищеблок) Исполнителю в соответствии со ст.17.1. Федерального закона от 26.07.2006 № 135-ФЗ «О защите конкуренции»,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питания обучающихся.</w:t>
      </w:r>
    </w:p>
    <w:p w:rsidR="007F45BB" w:rsidRPr="00BF7CDB" w:rsidRDefault="007F45BB" w:rsidP="00D900A7">
      <w:pPr>
        <w:pStyle w:val="afffff0"/>
        <w:spacing w:line="240" w:lineRule="auto"/>
      </w:pPr>
      <w:r w:rsidRPr="00BF7CDB">
        <w:t>3.1.2. Предоставить имеющееся движимое имущество (оборудование и инвентарь) для организации питания, необходимые для приготовления пищи Исполнителю в соответствии с условиями заключенного между Заказчиком и Исполнителем договору безвозмездного пользования (ссуды) в соответствии со ст.17.1. Федерального закона от 26.07.2006 № 135-ФЗ «О защите конкуренции»,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питания обучающихся.</w:t>
      </w:r>
    </w:p>
    <w:p w:rsidR="007F45BB" w:rsidRPr="00BF7CDB" w:rsidRDefault="007F45BB" w:rsidP="00D900A7">
      <w:pPr>
        <w:pStyle w:val="afffff0"/>
        <w:spacing w:line="240" w:lineRule="auto"/>
      </w:pPr>
      <w:r w:rsidRPr="00BF7CDB">
        <w:t>3.1.3. Принимать оказываемые услуги в соответствии с условиями настоящего договора.</w:t>
      </w:r>
    </w:p>
    <w:p w:rsidR="007F45BB" w:rsidRPr="00BF7CDB" w:rsidRDefault="007F45BB" w:rsidP="00D900A7">
      <w:pPr>
        <w:pStyle w:val="afffff0"/>
        <w:spacing w:line="240" w:lineRule="auto"/>
      </w:pPr>
      <w:r w:rsidRPr="00BF7CDB">
        <w:t>3.1.4. Производить оплату за оказываемые услуги в соответствии с условиями настоящего договора.</w:t>
      </w:r>
    </w:p>
    <w:p w:rsidR="001831BE" w:rsidRPr="00BF7CDB" w:rsidRDefault="003A286F" w:rsidP="00D900A7">
      <w:pPr>
        <w:pStyle w:val="afffff0"/>
        <w:spacing w:line="240" w:lineRule="auto"/>
      </w:pPr>
      <w:r w:rsidRPr="00BF7CDB">
        <w:t xml:space="preserve">3.1.5. </w:t>
      </w:r>
      <w:r w:rsidR="001831BE" w:rsidRPr="00BF7CDB">
        <w:t xml:space="preserve">Исполнитель предоставляет услугу по письменной заявке Заказчика услуг в соответствии с </w:t>
      </w:r>
      <w:r w:rsidR="00F95AA4" w:rsidRPr="00BF7CDB">
        <w:t>Техническим заданием</w:t>
      </w:r>
      <w:r w:rsidR="001831BE" w:rsidRPr="00BF7CDB">
        <w:t xml:space="preserve">. </w:t>
      </w:r>
    </w:p>
    <w:p w:rsidR="005B738C" w:rsidRPr="00BF7CDB" w:rsidRDefault="005B738C" w:rsidP="00D900A7">
      <w:pPr>
        <w:pStyle w:val="afffff0"/>
        <w:spacing w:line="240" w:lineRule="auto"/>
      </w:pPr>
      <w:r w:rsidRPr="00BF7CDB">
        <w:t>3.2. Заказчик имеет право:</w:t>
      </w:r>
    </w:p>
    <w:p w:rsidR="005B738C" w:rsidRPr="00BF7CDB" w:rsidRDefault="005B738C" w:rsidP="00D900A7">
      <w:pPr>
        <w:pStyle w:val="afffff0"/>
        <w:spacing w:line="240" w:lineRule="auto"/>
      </w:pPr>
      <w:r w:rsidRPr="00BF7CDB">
        <w:t xml:space="preserve">3.2.1. Осуществлять контроль за своевременным, надлежащим выполнением Исполнителем условий настоящего договора. Члены бракеражной комиссии Заказчика в любом составе вправе находиться в складских, производственных, вспомогательных помещениях, обеденных залах и других местах во время всего технологического цикла получения, отпуска, размораживания, закладки, приготовления, раздачи, употребления, утилизации, уборки и выполнения других технологических процессов. </w:t>
      </w:r>
    </w:p>
    <w:p w:rsidR="005B738C" w:rsidRPr="00BF7CDB" w:rsidRDefault="005B738C" w:rsidP="00D900A7">
      <w:pPr>
        <w:pStyle w:val="afffff0"/>
        <w:spacing w:line="240" w:lineRule="auto"/>
      </w:pPr>
      <w:r w:rsidRPr="00BF7CDB">
        <w:t xml:space="preserve">3.2.2. Привлекать независимые организации и различные контролирующие органы для обеспечения контроля деятельности Исполнителя в части исполнения настоящего договора. </w:t>
      </w:r>
    </w:p>
    <w:p w:rsidR="005B738C" w:rsidRPr="00BF7CDB" w:rsidRDefault="005B738C" w:rsidP="00D900A7">
      <w:pPr>
        <w:pStyle w:val="afffff0"/>
        <w:spacing w:line="240" w:lineRule="auto"/>
      </w:pPr>
      <w:r w:rsidRPr="00BF7CDB">
        <w:t>3.2.3. Осуществлять контроль за исполнением настоящего договора с привлечением Управления федеральной службы по надзору в сфере защиты прав потребителей и благополучия ч</w:t>
      </w:r>
      <w:r w:rsidR="000E2DAB" w:rsidRPr="00BF7CDB">
        <w:t xml:space="preserve">еловека по Челябинской области </w:t>
      </w:r>
      <w:r w:rsidRPr="00BF7CDB">
        <w:t xml:space="preserve">с проведением необходимых лабораторных исследований. </w:t>
      </w:r>
    </w:p>
    <w:p w:rsidR="005B738C" w:rsidRPr="00BF7CDB" w:rsidRDefault="005B738C" w:rsidP="00D900A7">
      <w:pPr>
        <w:pStyle w:val="afffff0"/>
        <w:spacing w:line="240" w:lineRule="auto"/>
      </w:pPr>
      <w:r w:rsidRPr="00BF7CDB">
        <w:t>3.2.4. Привлекать Исполнителя к ответственности за нарушение им условий настоящего договора в соответствии с действующим законодательством РФ.</w:t>
      </w:r>
    </w:p>
    <w:p w:rsidR="000E2DAB" w:rsidRPr="00BF7CDB" w:rsidRDefault="000E2DAB" w:rsidP="00D900A7">
      <w:pPr>
        <w:pStyle w:val="afffff0"/>
        <w:spacing w:line="240" w:lineRule="auto"/>
      </w:pPr>
    </w:p>
    <w:p w:rsidR="005B738C" w:rsidRPr="00BF7CDB" w:rsidRDefault="005B738C" w:rsidP="00D900A7">
      <w:pPr>
        <w:pStyle w:val="afffff0"/>
        <w:spacing w:line="240" w:lineRule="auto"/>
      </w:pPr>
      <w:r w:rsidRPr="00BF7CDB">
        <w:t>3.3.</w:t>
      </w:r>
      <w:r w:rsidR="00F95AA4" w:rsidRPr="00BF7CDB">
        <w:t xml:space="preserve"> </w:t>
      </w:r>
      <w:r w:rsidRPr="00BF7CDB">
        <w:t>Исполнитель обязан:</w:t>
      </w:r>
    </w:p>
    <w:p w:rsidR="0017137B" w:rsidRPr="00BF7CDB" w:rsidRDefault="005B738C" w:rsidP="00D900A7">
      <w:pPr>
        <w:pStyle w:val="afffff0"/>
        <w:spacing w:line="240" w:lineRule="auto"/>
      </w:pPr>
      <w:r w:rsidRPr="00BF7CDB">
        <w:t xml:space="preserve">3.3.1. </w:t>
      </w:r>
      <w:r w:rsidR="0017137B" w:rsidRPr="00BF7CDB">
        <w:t xml:space="preserve">Оказать услуги по организации ежедневного </w:t>
      </w:r>
      <w:r w:rsidR="00217670" w:rsidRPr="00BF7CDB">
        <w:t xml:space="preserve">питания </w:t>
      </w:r>
      <w:r w:rsidR="0017137B" w:rsidRPr="00BF7CDB">
        <w:t xml:space="preserve">для </w:t>
      </w:r>
      <w:r w:rsidR="00217670" w:rsidRPr="00BF7CDB">
        <w:t xml:space="preserve">обучающихся </w:t>
      </w:r>
      <w:r w:rsidR="0017137B" w:rsidRPr="00BF7CDB">
        <w:t>лич</w:t>
      </w:r>
      <w:r w:rsidR="001831BE" w:rsidRPr="00BF7CDB">
        <w:t>но, без привлечения третьих лиц.</w:t>
      </w:r>
    </w:p>
    <w:p w:rsidR="005B738C" w:rsidRPr="00BF7CDB" w:rsidRDefault="0017137B" w:rsidP="00D900A7">
      <w:pPr>
        <w:pStyle w:val="afffff0"/>
        <w:spacing w:line="240" w:lineRule="auto"/>
      </w:pPr>
      <w:r w:rsidRPr="00BF7CDB">
        <w:t xml:space="preserve">3.3.2. </w:t>
      </w:r>
      <w:r w:rsidR="005B738C" w:rsidRPr="00BF7CDB">
        <w:t>Обеспечить ежедневное питание обучающихся за бюджетные средства на питание в соответствии с меню (Приложени</w:t>
      </w:r>
      <w:r w:rsidR="00F95AA4" w:rsidRPr="00BF7CDB">
        <w:t>я</w:t>
      </w:r>
      <w:r w:rsidR="005B738C" w:rsidRPr="00BF7CDB">
        <w:t xml:space="preserve"> №</w:t>
      </w:r>
      <w:r w:rsidR="00F95AA4" w:rsidRPr="00BF7CDB">
        <w:t>№</w:t>
      </w:r>
      <w:r w:rsidR="005B738C" w:rsidRPr="00BF7CDB">
        <w:t xml:space="preserve"> </w:t>
      </w:r>
      <w:r w:rsidR="00F95AA4" w:rsidRPr="00BF7CDB">
        <w:t>1-</w:t>
      </w:r>
      <w:r w:rsidR="00272C56">
        <w:t>5</w:t>
      </w:r>
      <w:r w:rsidR="005B738C" w:rsidRPr="00BF7CDB">
        <w:t xml:space="preserve"> к </w:t>
      </w:r>
      <w:r w:rsidR="00F95AA4" w:rsidRPr="00BF7CDB">
        <w:t>Техническому заданию</w:t>
      </w:r>
      <w:r w:rsidR="005B738C" w:rsidRPr="00BF7CDB">
        <w:t xml:space="preserve">). </w:t>
      </w:r>
    </w:p>
    <w:p w:rsidR="008B5459" w:rsidRPr="00BF7CDB" w:rsidRDefault="008B5459" w:rsidP="00D900A7">
      <w:pPr>
        <w:pStyle w:val="afffff0"/>
        <w:spacing w:line="240" w:lineRule="auto"/>
      </w:pPr>
      <w:r w:rsidRPr="00BF7CDB">
        <w:t>3.3.3. Обеспечить питьевой режим обучающихся путем выдачи кипяченной воды в соответствии требованиями СП 2.4.3648-20 «Санитарно-эпидемиологические требования к организациям воспитания и обучения, отдыха и оздоровления детей и молодежи» (п. 2.6.6).</w:t>
      </w:r>
    </w:p>
    <w:p w:rsidR="005B738C" w:rsidRPr="00BF7CDB" w:rsidRDefault="008B5459" w:rsidP="00D900A7">
      <w:pPr>
        <w:pStyle w:val="afffff0"/>
        <w:spacing w:line="240" w:lineRule="auto"/>
      </w:pPr>
      <w:r w:rsidRPr="00BF7CDB">
        <w:lastRenderedPageBreak/>
        <w:t>3.3.4</w:t>
      </w:r>
      <w:r w:rsidR="000E2DAB" w:rsidRPr="00BF7CDB">
        <w:t>. Организация</w:t>
      </w:r>
      <w:r w:rsidR="005B738C" w:rsidRPr="00BF7CDB">
        <w:t xml:space="preserve"> обучающихся питанием осуществлять путем предварительного накрытия столов (сервировки). Не допускается привлечение обучающихся к осуществлению предварительного накрытия столов (сервировки).</w:t>
      </w:r>
    </w:p>
    <w:p w:rsidR="005B738C" w:rsidRPr="00BF7CDB" w:rsidRDefault="008B5459" w:rsidP="00D900A7">
      <w:pPr>
        <w:pStyle w:val="afffff0"/>
        <w:spacing w:line="240" w:lineRule="auto"/>
      </w:pPr>
      <w:r w:rsidRPr="00BF7CDB">
        <w:t>3.3.5</w:t>
      </w:r>
      <w:r w:rsidR="005B738C" w:rsidRPr="00BF7CDB">
        <w:t>. Своевременно и качественно оказывать услуги. Гарантии распространяются на оказываемые услуги – в полном объеме, на поставляемые продукты питания, готовую продукцию – в полном объеме.</w:t>
      </w:r>
    </w:p>
    <w:p w:rsidR="005B738C" w:rsidRPr="00BF7CDB" w:rsidRDefault="008B5459" w:rsidP="00D900A7">
      <w:pPr>
        <w:pStyle w:val="afffff0"/>
        <w:spacing w:line="240" w:lineRule="auto"/>
      </w:pPr>
      <w:r w:rsidRPr="00BF7CDB">
        <w:t>3.3.6</w:t>
      </w:r>
      <w:r w:rsidR="005B738C" w:rsidRPr="00BF7CDB">
        <w:t xml:space="preserve">. Обеспечивать соответствие результатов услуг требованиям качества, безопасности жизни и здоровья, санитарным нормам и правилам, государственным стандартам, в соответствие с </w:t>
      </w:r>
      <w:r w:rsidR="00F95AA4" w:rsidRPr="00BF7CDB">
        <w:t>Т</w:t>
      </w:r>
      <w:r w:rsidR="005B738C" w:rsidRPr="00BF7CDB">
        <w:t>ехничес</w:t>
      </w:r>
      <w:r w:rsidR="00F95AA4" w:rsidRPr="00BF7CDB">
        <w:t>ким заданием</w:t>
      </w:r>
      <w:r w:rsidR="005B738C" w:rsidRPr="00BF7CDB">
        <w:t>.</w:t>
      </w:r>
    </w:p>
    <w:p w:rsidR="00A14C78" w:rsidRPr="00BF7CDB" w:rsidRDefault="00A14C78" w:rsidP="00D900A7">
      <w:pPr>
        <w:pStyle w:val="afffff0"/>
        <w:spacing w:line="240" w:lineRule="auto"/>
      </w:pPr>
    </w:p>
    <w:p w:rsidR="005B738C" w:rsidRPr="00BF7CDB" w:rsidRDefault="005B738C" w:rsidP="00D900A7">
      <w:pPr>
        <w:pStyle w:val="afffff0"/>
        <w:spacing w:line="240" w:lineRule="auto"/>
      </w:pPr>
      <w:r w:rsidRPr="00BF7CDB">
        <w:t>3.4. Исполнитель имеет право:</w:t>
      </w:r>
    </w:p>
    <w:p w:rsidR="005B738C" w:rsidRPr="00BF7CDB" w:rsidRDefault="005B738C" w:rsidP="00D900A7">
      <w:pPr>
        <w:pStyle w:val="afffff0"/>
        <w:spacing w:line="240" w:lineRule="auto"/>
      </w:pPr>
      <w:r w:rsidRPr="00BF7CDB">
        <w:t>3.4.1. Получать оплату за оказанные услуги в порядке и сроки, установленные настоящим договором.</w:t>
      </w:r>
    </w:p>
    <w:p w:rsidR="005B738C" w:rsidRPr="00BF7CDB" w:rsidRDefault="005B738C" w:rsidP="00D900A7">
      <w:pPr>
        <w:pStyle w:val="afffff0"/>
        <w:spacing w:line="240" w:lineRule="auto"/>
      </w:pPr>
      <w:r w:rsidRPr="00BF7CDB">
        <w:t xml:space="preserve">3.4.2. В соответствии с требованиями </w:t>
      </w:r>
      <w:hyperlink r:id="rId8" w:history="1">
        <w:r w:rsidRPr="00BF7CDB">
          <w:t>ч. 1 ст. 37</w:t>
        </w:r>
      </w:hyperlink>
      <w:r w:rsidRPr="00BF7CDB">
        <w:t xml:space="preserve"> Федерального закона № 273-ФЗ «Закона об образовании» и </w:t>
      </w:r>
      <w:r w:rsidR="00490ACA" w:rsidRPr="00BF7CDB">
        <w:t xml:space="preserve">СанПиН 2.3/2.4.3590-20 </w:t>
      </w:r>
      <w:r w:rsidRPr="00BF7CDB">
        <w:t>обеспечить реализацию готовых блюд, кулинарных, мучных кондитерских и булочных изделий за счет средств родителей.</w:t>
      </w:r>
    </w:p>
    <w:p w:rsidR="005B738C" w:rsidRPr="00BF7CDB" w:rsidRDefault="005B738C" w:rsidP="00D900A7">
      <w:pPr>
        <w:pStyle w:val="afffff0"/>
        <w:spacing w:line="240" w:lineRule="auto"/>
      </w:pPr>
      <w:r w:rsidRPr="00BF7CDB">
        <w:t xml:space="preserve">3.4.3. Производить сверку расчетов с Заказчиком по настоящему договору ежемесячно до 15 числа месяца, следующего за отчетным. </w:t>
      </w:r>
    </w:p>
    <w:p w:rsidR="005B738C" w:rsidRPr="00BF7CDB" w:rsidRDefault="005B738C" w:rsidP="00D900A7">
      <w:pPr>
        <w:pStyle w:val="afffff0"/>
        <w:spacing w:line="240" w:lineRule="auto"/>
      </w:pPr>
      <w:r w:rsidRPr="00BF7CDB">
        <w:t>3.4.4. Заключить договор безвозмездного пользования (ссуды) нежилого помещения и движимого имущества (оборудования, инвентаря) с Заказчиком на условиях,</w:t>
      </w:r>
      <w:r w:rsidR="006C64C6" w:rsidRPr="00BF7CDB">
        <w:t xml:space="preserve"> установленных в документации о проведении аукциона </w:t>
      </w:r>
      <w:r w:rsidRPr="00BF7CDB">
        <w:t>в электронной форме,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питания обучающихся.</w:t>
      </w:r>
    </w:p>
    <w:p w:rsidR="00BD6C42" w:rsidRPr="00BF7CDB" w:rsidRDefault="00BD6C42" w:rsidP="00D900A7">
      <w:pPr>
        <w:pStyle w:val="H20"/>
        <w:spacing w:before="0" w:after="0"/>
      </w:pPr>
      <w:r w:rsidRPr="00BF7CDB">
        <w:t>4.</w:t>
      </w:r>
      <w:r w:rsidRPr="00BF7CDB">
        <w:tab/>
        <w:t>Цена и порядок расчетов</w:t>
      </w:r>
    </w:p>
    <w:p w:rsidR="00BD6C42" w:rsidRPr="00BF7CDB" w:rsidRDefault="00BD6C42" w:rsidP="00D900A7">
      <w:pPr>
        <w:pStyle w:val="afffff0"/>
        <w:spacing w:line="240" w:lineRule="auto"/>
      </w:pPr>
      <w:r w:rsidRPr="00BF7CDB">
        <w:t>4.1.</w:t>
      </w:r>
      <w:r w:rsidRPr="00BF7CDB">
        <w:tab/>
        <w:t>Цена оказания услуг по настоящему договору с учетом коэффициента снижения начальной (максимальной) цены составляет______________ (_______________________)</w:t>
      </w:r>
      <w:r w:rsidR="000E2DAB" w:rsidRPr="00BF7CDB">
        <w:t xml:space="preserve"> </w:t>
      </w:r>
      <w:r w:rsidRPr="00BF7CDB">
        <w:t>рублей с учетом НДС (если предусмотрен). В цену договора входит расходы «Исполнителя» связанные с исполнением договора, включает в себя стоимость закупаемых продуктов, наценку на продукцию (товары), реализуемые в учреждениях, затраты на кулинарную обработку пищи, транспортные расходы, затраты на моющие, дезинфицирующие средства, спецодежду, производственный инвентарь, посуду, средства индивидуальной защиты, аптечки, налоги, сборы и другие обязательные платежи, предусмотренные законодательством, связанные с исполнением договора.</w:t>
      </w:r>
    </w:p>
    <w:p w:rsidR="00BD6C42" w:rsidRPr="00BF7CDB" w:rsidRDefault="00BD6C42" w:rsidP="00D900A7">
      <w:pPr>
        <w:pStyle w:val="afffff0"/>
        <w:spacing w:line="240" w:lineRule="auto"/>
      </w:pPr>
      <w:r w:rsidRPr="00BF7CDB">
        <w:t>4.2.</w:t>
      </w:r>
      <w:r w:rsidRPr="00BF7CDB">
        <w:tab/>
        <w:t xml:space="preserve">Цена оказания услуг, поручаемых Исполнителю по настоящему договору, определяется в соответствии с расчетом цены (Приложение № </w:t>
      </w:r>
      <w:r w:rsidR="00F95AA4" w:rsidRPr="00BF7CDB">
        <w:t>2</w:t>
      </w:r>
      <w:r w:rsidRPr="00BF7CDB">
        <w:t xml:space="preserve">, являющееся неотъемлемой частью настоящего договора), с учетом коэффициента снижения начальной (максимальной) цены договора по итогам </w:t>
      </w:r>
      <w:r w:rsidR="00F95AA4" w:rsidRPr="00BF7CDB">
        <w:t>закупки</w:t>
      </w:r>
      <w:r w:rsidRPr="00BF7CDB">
        <w:t xml:space="preserve">. Коэффициент снижения начальной (максимальной) цены договора рассчитывается путем деления цены, предложенной победителем </w:t>
      </w:r>
      <w:r w:rsidR="00F95AA4" w:rsidRPr="00BF7CDB">
        <w:t>закупки</w:t>
      </w:r>
      <w:r w:rsidRPr="00BF7CDB">
        <w:t xml:space="preserve"> на начальную (максимальную) цену договора. </w:t>
      </w:r>
    </w:p>
    <w:p w:rsidR="00BD6C42" w:rsidRPr="00BF7CDB" w:rsidRDefault="00BD6C42" w:rsidP="00D900A7">
      <w:pPr>
        <w:pStyle w:val="afffff0"/>
        <w:spacing w:line="240" w:lineRule="auto"/>
      </w:pPr>
      <w:r w:rsidRPr="00BF7CDB">
        <w:t>4.3.</w:t>
      </w:r>
      <w:r w:rsidRPr="00BF7CDB">
        <w:tab/>
        <w:t>Коэффициент снижения начальной (максимальной) цены договора составляет _____.</w:t>
      </w:r>
    </w:p>
    <w:p w:rsidR="00BD6C42" w:rsidRPr="00BF7CDB" w:rsidRDefault="005B738C" w:rsidP="00D900A7">
      <w:pPr>
        <w:pStyle w:val="afffff0"/>
        <w:spacing w:line="240" w:lineRule="auto"/>
      </w:pPr>
      <w:r w:rsidRPr="00BF7CDB">
        <w:t>4.4</w:t>
      </w:r>
      <w:r w:rsidR="00BD6C42" w:rsidRPr="00BF7CDB">
        <w:t>.</w:t>
      </w:r>
      <w:r w:rsidR="00BD6C42" w:rsidRPr="00BF7CDB">
        <w:tab/>
        <w:t>Цена настоящего договора может</w:t>
      </w:r>
      <w:r w:rsidRPr="00BF7CDB">
        <w:t xml:space="preserve"> быть изменена</w:t>
      </w:r>
      <w:r w:rsidR="00BD6C42" w:rsidRPr="00BF7CDB">
        <w:t xml:space="preserve"> по соглашению сторон </w:t>
      </w:r>
      <w:r w:rsidR="00A728AD" w:rsidRPr="00BF7CDB">
        <w:t xml:space="preserve">при условии изменения </w:t>
      </w:r>
      <w:r w:rsidR="00BD6C42" w:rsidRPr="00BF7CDB">
        <w:t>предусмотренных настоящим договором объема оказываемых услуг и иных условий исполнения настоящего договора.</w:t>
      </w:r>
    </w:p>
    <w:p w:rsidR="00BD6C42" w:rsidRPr="00BF7CDB" w:rsidRDefault="00BD6C42" w:rsidP="00D900A7">
      <w:pPr>
        <w:pStyle w:val="afffff0"/>
        <w:spacing w:line="240" w:lineRule="auto"/>
      </w:pPr>
      <w:r w:rsidRPr="00BF7CDB">
        <w:t>4.</w:t>
      </w:r>
      <w:r w:rsidR="00A728AD" w:rsidRPr="00BF7CDB">
        <w:t>5</w:t>
      </w:r>
      <w:r w:rsidRPr="00BF7CDB">
        <w:t>.</w:t>
      </w:r>
      <w:r w:rsidRPr="00BF7CDB">
        <w:tab/>
        <w:t xml:space="preserve">Цена договора может быть изменена, если по предложению Заказчика увеличивается предусмотренный договором объем услуги или уменьшается предусмотренный договором объем оказываемой услуги.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w:t>
      </w:r>
      <w:r w:rsidRPr="00BF7CDB">
        <w:lastRenderedPageBreak/>
        <w:t xml:space="preserve">установленной в договоре цены единицы услуги. При уменьшении предусмотренных договором объема услуги стороны договора обязаны уменьшить цену договора исходя из цены единицы услуги. </w:t>
      </w:r>
    </w:p>
    <w:p w:rsidR="00BD6C42" w:rsidRPr="00BF7CDB" w:rsidRDefault="00A728AD" w:rsidP="00D900A7">
      <w:pPr>
        <w:pStyle w:val="afffff0"/>
        <w:spacing w:line="240" w:lineRule="auto"/>
      </w:pPr>
      <w:r w:rsidRPr="00BF7CDB">
        <w:t>4.6</w:t>
      </w:r>
      <w:r w:rsidR="00BD6C42" w:rsidRPr="00BF7CDB">
        <w:t>.</w:t>
      </w:r>
      <w:r w:rsidR="00BD6C42" w:rsidRPr="00BF7CDB">
        <w:tab/>
        <w:t>Условия настоящего договора о размере и (или) сроках оплаты и (или) объеме услуг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BD6C42" w:rsidRPr="00BF7CDB" w:rsidRDefault="00A728AD" w:rsidP="00D900A7">
      <w:pPr>
        <w:pStyle w:val="afffff0"/>
        <w:spacing w:line="240" w:lineRule="auto"/>
      </w:pPr>
      <w:r w:rsidRPr="00BF7CDB">
        <w:t>4.7</w:t>
      </w:r>
      <w:r w:rsidR="00BD6C42" w:rsidRPr="00BF7CDB">
        <w:t>.</w:t>
      </w:r>
      <w:r w:rsidR="00BD6C42" w:rsidRPr="00BF7CDB">
        <w:tab/>
        <w:t>Заказчик производит оплату Исполнителю за оказанные услуги по организации питания по фактическому количеству питающихся учащихся на основании акта об оказании услуг.</w:t>
      </w:r>
    </w:p>
    <w:p w:rsidR="00BD6C42" w:rsidRPr="00BF7CDB" w:rsidRDefault="00BD6C42" w:rsidP="00D900A7">
      <w:pPr>
        <w:pStyle w:val="afffff0"/>
        <w:spacing w:line="240" w:lineRule="auto"/>
      </w:pPr>
      <w:r w:rsidRPr="00BF7CDB">
        <w:t>4.</w:t>
      </w:r>
      <w:r w:rsidR="00A728AD" w:rsidRPr="00BF7CDB">
        <w:t>8</w:t>
      </w:r>
      <w:r w:rsidR="0069013D">
        <w:t>.</w:t>
      </w:r>
      <w:r w:rsidRPr="00BF7CDB">
        <w:t xml:space="preserve"> </w:t>
      </w:r>
      <w:r w:rsidR="0069013D" w:rsidRPr="0069013D">
        <w:t>Оплата услуг производится путем перечисления денежных средств на расчетный счет Исполнителя в срок не более 7 рабочих дней с даты подписания Заказчиком документа о приемке (акт об оказании услуг) на основании платежных документов, счета-фактуры (при наличии).</w:t>
      </w:r>
      <w:r w:rsidRPr="00BF7CDB">
        <w:t xml:space="preserve"> Акт об оказании услуг составляется с учетом фактической численности питающихся учащихся и фактически отработанных за месяц дней с учетом стоимости питания на одного учащегося по соответствующей категории.</w:t>
      </w:r>
    </w:p>
    <w:p w:rsidR="00BD6C42" w:rsidRPr="00BF7CDB" w:rsidRDefault="00BD6C42" w:rsidP="00D900A7">
      <w:pPr>
        <w:pStyle w:val="H20"/>
        <w:spacing w:before="0" w:after="0"/>
      </w:pPr>
      <w:r w:rsidRPr="00BF7CDB">
        <w:t>5.</w:t>
      </w:r>
      <w:r w:rsidRPr="00BF7CDB">
        <w:tab/>
        <w:t>Порядок сдачи-приемки услуг</w:t>
      </w:r>
    </w:p>
    <w:p w:rsidR="00BD6C42" w:rsidRPr="00BF7CDB" w:rsidRDefault="00BD6C42" w:rsidP="00D900A7">
      <w:pPr>
        <w:pStyle w:val="afffff0"/>
        <w:spacing w:line="240" w:lineRule="auto"/>
      </w:pPr>
      <w:r w:rsidRPr="00BF7CDB">
        <w:t>5.1.</w:t>
      </w:r>
      <w:r w:rsidRPr="00BF7CDB">
        <w:tab/>
        <w:t>Факт приемки готовых блюд по качеству ежедневно фиксируется в «Журнале бракеража готовой кулинарной продукции». Оценку качества блюд проводит бракеражная комиссия Заказчика.</w:t>
      </w:r>
    </w:p>
    <w:p w:rsidR="00BD6C42" w:rsidRPr="00BF7CDB" w:rsidRDefault="00BD6C42" w:rsidP="00D900A7">
      <w:pPr>
        <w:pStyle w:val="afffff0"/>
        <w:spacing w:line="240" w:lineRule="auto"/>
      </w:pPr>
      <w:r w:rsidRPr="00BF7CDB">
        <w:t>В случае выявления нарушений качества, технологии приготовления и иных недостатков пищевых продуктов и готовых блюд при ежедневной приемке (снятии проб) исполнитель обязан заменить некачественные блюда и продукты в течение 45 минут (один урок).</w:t>
      </w:r>
    </w:p>
    <w:p w:rsidR="00BD6C42" w:rsidRPr="00BF7CDB" w:rsidRDefault="00BD6C42" w:rsidP="00D900A7">
      <w:pPr>
        <w:pStyle w:val="afffff0"/>
        <w:spacing w:line="240" w:lineRule="auto"/>
      </w:pPr>
      <w:r w:rsidRPr="00BF7CDB">
        <w:t xml:space="preserve">5.2 Ежемесячно, не позднее 10 числа месяца, следующего за отчетным, Исполнителем предоставляется Заказчику акт об оказании услуг, в котором указывается цена и объем оказанных услуг и который является основанием для осуществления расчетов. </w:t>
      </w:r>
    </w:p>
    <w:p w:rsidR="00BD6C42" w:rsidRPr="00BF7CDB" w:rsidRDefault="00BD6C42" w:rsidP="00D900A7">
      <w:pPr>
        <w:pStyle w:val="afffff0"/>
        <w:spacing w:line="240" w:lineRule="auto"/>
      </w:pPr>
      <w:r w:rsidRPr="00BF7CDB">
        <w:t>5.3.</w:t>
      </w:r>
      <w:r w:rsidRPr="00BF7CDB">
        <w:tab/>
        <w:t xml:space="preserve">Заказчик, в случае отсутствия претензий по поводу оказываемых услуг, принимает услуги и подписывает акт об оказании услуг в течение трех рабочих дней с момента предоставления акта Исполнителем. </w:t>
      </w:r>
    </w:p>
    <w:p w:rsidR="00BD6C42" w:rsidRPr="00BF7CDB" w:rsidRDefault="00BD6C42" w:rsidP="00D900A7">
      <w:pPr>
        <w:pStyle w:val="afffff0"/>
        <w:spacing w:line="240" w:lineRule="auto"/>
      </w:pPr>
      <w:r w:rsidRPr="00BF7CDB">
        <w:t>В случае отказа Заказчика подписать акт об оказании услуг, он должен направить Исполнителю письменный мотивированный отказ в течение трех рабочих дней с момента предоставления акта Исполнителем.</w:t>
      </w:r>
    </w:p>
    <w:p w:rsidR="003A286F" w:rsidRPr="00BF7CDB" w:rsidRDefault="00BD6C42" w:rsidP="00D900A7">
      <w:pPr>
        <w:pStyle w:val="afffff0"/>
        <w:spacing w:line="240" w:lineRule="auto"/>
      </w:pPr>
      <w:r w:rsidRPr="00BF7CDB">
        <w:t>5.4.</w:t>
      </w:r>
      <w:r w:rsidRPr="00BF7CDB">
        <w:tab/>
        <w:t>Услуги по организации питания считаются принятыми в случае отсутствия претензий Заказчика к Исполнителю по поводу оказанных услуг, а в случае наличия таких претензий – после разрешения возникших разногласий. В случае возникновения претензий по поводу качества оказываемых услуг, Заказчик вправе привлекать независимые организации и различные контролирующие органы для разрешения разногласий.</w:t>
      </w:r>
    </w:p>
    <w:p w:rsidR="00BD6C42" w:rsidRPr="00BF7CDB" w:rsidRDefault="00BD6C42" w:rsidP="00D900A7">
      <w:pPr>
        <w:pStyle w:val="H20"/>
        <w:spacing w:before="0" w:after="0"/>
      </w:pPr>
      <w:r w:rsidRPr="00BF7CDB">
        <w:t>6. Ответственность сторон</w:t>
      </w:r>
    </w:p>
    <w:p w:rsidR="00BD6C42" w:rsidRPr="00BF7CDB" w:rsidRDefault="00BD6C42" w:rsidP="00D900A7">
      <w:pPr>
        <w:pStyle w:val="afffff0"/>
        <w:spacing w:line="240" w:lineRule="auto"/>
      </w:pPr>
      <w:r w:rsidRPr="00BF7CDB">
        <w:t>6.1. Стороны несут ответственность за нарушение обязательств по настоящему Договору в соответствии с действующим законодательством РФ.</w:t>
      </w:r>
    </w:p>
    <w:p w:rsidR="00BD6C42" w:rsidRPr="00BF7CDB" w:rsidRDefault="00BD6C42" w:rsidP="00D900A7">
      <w:pPr>
        <w:pStyle w:val="afffff0"/>
        <w:spacing w:line="240" w:lineRule="auto"/>
      </w:pPr>
      <w:r w:rsidRPr="00BF7CDB">
        <w:t xml:space="preserve">6.2. В случае просрочки исполнения Заказчиком условий настоящего договора, Исполнитель вправе требовать уплату неустойки в размере 1/300 </w:t>
      </w:r>
      <w:r w:rsidR="0087419C" w:rsidRPr="00BF7CDB">
        <w:t xml:space="preserve">ключевой </w:t>
      </w:r>
      <w:r w:rsidRPr="00BF7CDB">
        <w:t>ставки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rsidR="00BD6C42" w:rsidRPr="00BF7CDB" w:rsidRDefault="00BD6C42" w:rsidP="00D900A7">
      <w:pPr>
        <w:pStyle w:val="afffff0"/>
        <w:spacing w:line="240" w:lineRule="auto"/>
      </w:pPr>
      <w:r w:rsidRPr="00BF7CDB">
        <w:lastRenderedPageBreak/>
        <w:t xml:space="preserve">6.3. За неисполнение или ненадлежащее исполнение своих обязательств Заказчик вправе взыскать с Исполнителя неустойку в размере 1/300 </w:t>
      </w:r>
      <w:r w:rsidR="0087419C" w:rsidRPr="00BF7CDB">
        <w:t xml:space="preserve">ключевой ставки </w:t>
      </w:r>
      <w:r w:rsidRPr="00BF7CDB">
        <w:t>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rsidR="00BD6C42" w:rsidRPr="00BF7CDB" w:rsidRDefault="007A6D56" w:rsidP="00D900A7">
      <w:pPr>
        <w:pStyle w:val="afffff0"/>
        <w:spacing w:line="240" w:lineRule="auto"/>
      </w:pPr>
      <w:r w:rsidRPr="00BF7CDB">
        <w:t>6.4</w:t>
      </w:r>
      <w:r w:rsidR="00BD6C42" w:rsidRPr="00BF7CDB">
        <w:t xml:space="preserve">. Уплата неустойки, пени, штрафов не освобождает стороны от исполнения обязательств, принятых на себя по Договору. </w:t>
      </w:r>
    </w:p>
    <w:p w:rsidR="00BD6C42" w:rsidRPr="00BF7CDB" w:rsidRDefault="00BD6C42" w:rsidP="00D900A7">
      <w:pPr>
        <w:pStyle w:val="afffff0"/>
        <w:spacing w:line="240" w:lineRule="auto"/>
      </w:pPr>
      <w:r w:rsidRPr="00BF7CDB">
        <w:t>6.</w:t>
      </w:r>
      <w:r w:rsidR="007A6D56" w:rsidRPr="00BF7CDB">
        <w:t>5</w:t>
      </w:r>
      <w:r w:rsidRPr="00BF7CDB">
        <w:t>. При выявлении нарушений в качестве оказания услуг, пищевых продуктов, готовых блюд Исполнитель несет административную и уголовную ответственность согласно действующему законодательству.</w:t>
      </w:r>
    </w:p>
    <w:p w:rsidR="00BD6C42" w:rsidRPr="00BF7CDB" w:rsidRDefault="007A6D56" w:rsidP="00D900A7">
      <w:pPr>
        <w:pStyle w:val="afffff0"/>
        <w:spacing w:line="240" w:lineRule="auto"/>
      </w:pPr>
      <w:r w:rsidRPr="00BF7CDB">
        <w:t>6.6</w:t>
      </w:r>
      <w:r w:rsidR="00BD6C42" w:rsidRPr="00BF7CDB">
        <w:t>.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как-то: стихийные бедствия, забастовки, военные действия вновь принятые нормативные акты РФ.</w:t>
      </w:r>
    </w:p>
    <w:p w:rsidR="00BD6C42" w:rsidRPr="00BF7CDB" w:rsidRDefault="00CC3C41" w:rsidP="00D900A7">
      <w:pPr>
        <w:pStyle w:val="H20"/>
        <w:spacing w:before="0" w:after="0"/>
      </w:pPr>
      <w:r w:rsidRPr="00BF7CDB">
        <w:t>7</w:t>
      </w:r>
      <w:r w:rsidR="00BD6C42" w:rsidRPr="00BF7CDB">
        <w:t>.</w:t>
      </w:r>
      <w:r w:rsidR="00BD6C42" w:rsidRPr="00BF7CDB">
        <w:tab/>
        <w:t>Обстоятельства непреодолимой силы</w:t>
      </w:r>
    </w:p>
    <w:p w:rsidR="00BD6C42" w:rsidRPr="00BF7CDB" w:rsidRDefault="00CC3C41" w:rsidP="00D900A7">
      <w:pPr>
        <w:pStyle w:val="afffff0"/>
        <w:spacing w:line="240" w:lineRule="auto"/>
      </w:pPr>
      <w:r w:rsidRPr="00BF7CDB">
        <w:t>7</w:t>
      </w:r>
      <w:r w:rsidR="00BD6C42" w:rsidRPr="00BF7CDB">
        <w:t>.1.</w:t>
      </w:r>
      <w:r w:rsidR="00BD6C42" w:rsidRPr="00BF7CDB">
        <w:tab/>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BD6C42" w:rsidRPr="00BF7CDB" w:rsidRDefault="00CC3C41" w:rsidP="00D900A7">
      <w:pPr>
        <w:pStyle w:val="afffff0"/>
        <w:spacing w:line="240" w:lineRule="auto"/>
      </w:pPr>
      <w:r w:rsidRPr="00BF7CDB">
        <w:t>7</w:t>
      </w:r>
      <w:r w:rsidR="00BD6C42" w:rsidRPr="00BF7CDB">
        <w:t>.2.</w:t>
      </w:r>
      <w:r w:rsidR="00BD6C42" w:rsidRPr="00BF7CDB">
        <w:tab/>
        <w:t>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предоставить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D6C42" w:rsidRPr="00BF7CDB" w:rsidRDefault="00CC3C41" w:rsidP="00D900A7">
      <w:pPr>
        <w:pStyle w:val="afffff0"/>
        <w:spacing w:line="240" w:lineRule="auto"/>
      </w:pPr>
      <w:r w:rsidRPr="00BF7CDB">
        <w:t>7</w:t>
      </w:r>
      <w:r w:rsidR="00BD6C42" w:rsidRPr="00BF7CDB">
        <w:t>.3.</w:t>
      </w:r>
      <w:r w:rsidR="00BD6C42" w:rsidRPr="00BF7CDB">
        <w:tab/>
        <w:t>По прекращению действия обстоятельств непреодолимой силы, Сторона, ссылающаяся на них, должна в сроки, указанные в п. 8.2 настоящего договора, известить об этом другую Сторону в письменном виде.</w:t>
      </w:r>
      <w:r w:rsidR="00A728AD" w:rsidRPr="00BF7CDB">
        <w:t xml:space="preserve"> </w:t>
      </w:r>
      <w:r w:rsidR="00BD6C42" w:rsidRPr="00BF7CDB">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r w:rsidR="000E2DAB" w:rsidRPr="00BF7CDB">
        <w:t>не извещением</w:t>
      </w:r>
      <w:r w:rsidR="00BD6C42" w:rsidRPr="00BF7CDB">
        <w:t xml:space="preserve"> или несвоевременным извещением.</w:t>
      </w:r>
    </w:p>
    <w:p w:rsidR="00BD6C42" w:rsidRPr="00BF7CDB" w:rsidRDefault="00CC3C41" w:rsidP="00D900A7">
      <w:pPr>
        <w:pStyle w:val="afffff0"/>
        <w:spacing w:line="240" w:lineRule="auto"/>
      </w:pPr>
      <w:r w:rsidRPr="00BF7CDB">
        <w:t>7</w:t>
      </w:r>
      <w:r w:rsidR="00A728AD" w:rsidRPr="00BF7CDB">
        <w:t>.4. Требования обеспечения питания в период режима повышенной готовности, чрезвычайной ситуации, карантина, режима самоизоляции в связи с распространением коронавирусной инфекции или обучающихся на дому не распространяется, и оплата в случае отсутствия обучающихся не производится.</w:t>
      </w:r>
    </w:p>
    <w:p w:rsidR="00BD6C42" w:rsidRPr="00BF7CDB" w:rsidRDefault="00CC3C41" w:rsidP="00D900A7">
      <w:pPr>
        <w:pStyle w:val="H20"/>
        <w:spacing w:before="0" w:after="0"/>
      </w:pPr>
      <w:r w:rsidRPr="00BF7CDB">
        <w:t>8</w:t>
      </w:r>
      <w:r w:rsidR="00BD6C42" w:rsidRPr="00BF7CDB">
        <w:t>.</w:t>
      </w:r>
      <w:r w:rsidR="00BD6C42" w:rsidRPr="00BF7CDB">
        <w:tab/>
        <w:t>Порядок разрешения споров</w:t>
      </w:r>
    </w:p>
    <w:p w:rsidR="00BD6C42" w:rsidRPr="00BF7CDB" w:rsidRDefault="00CC3C41" w:rsidP="00D900A7">
      <w:pPr>
        <w:pStyle w:val="afffff0"/>
        <w:spacing w:line="240" w:lineRule="auto"/>
      </w:pPr>
      <w:r w:rsidRPr="00BF7CDB">
        <w:t>8</w:t>
      </w:r>
      <w:r w:rsidR="00BD6C42" w:rsidRPr="00BF7CDB">
        <w:t>.1.</w:t>
      </w:r>
      <w:r w:rsidR="00BD6C42" w:rsidRPr="00BF7CDB">
        <w:tab/>
        <w:t xml:space="preserve">Споры и разногласия, которые могут возникнуть при исполнении настоящего договора, будут решаться путем предъявления претензий. </w:t>
      </w:r>
    </w:p>
    <w:p w:rsidR="00BD6C42" w:rsidRPr="00BF7CDB" w:rsidRDefault="00CC3C41" w:rsidP="00D900A7">
      <w:pPr>
        <w:pStyle w:val="afffff0"/>
        <w:spacing w:line="240" w:lineRule="auto"/>
      </w:pPr>
      <w:r w:rsidRPr="00BF7CDB">
        <w:t>8</w:t>
      </w:r>
      <w:r w:rsidR="00BD6C42" w:rsidRPr="00BF7CDB">
        <w:t>.2.</w:t>
      </w:r>
      <w:r w:rsidR="00BD6C42" w:rsidRPr="00BF7CDB">
        <w:tab/>
        <w:t>Претензии предъявляются в письменной форме и подписываются уполномоченным лицом. К претензии прилагаются документы, подтверждающие предъявленные заявителем требования.</w:t>
      </w:r>
    </w:p>
    <w:p w:rsidR="00BD6C42" w:rsidRPr="00BF7CDB" w:rsidRDefault="00CC3C41" w:rsidP="00D900A7">
      <w:pPr>
        <w:pStyle w:val="afffff0"/>
        <w:spacing w:line="240" w:lineRule="auto"/>
      </w:pPr>
      <w:r w:rsidRPr="00BF7CDB">
        <w:t>8</w:t>
      </w:r>
      <w:r w:rsidR="00BD6C42" w:rsidRPr="00BF7CDB">
        <w:t>.3.</w:t>
      </w:r>
      <w:r w:rsidR="00BD6C42" w:rsidRPr="00BF7CDB">
        <w:tab/>
        <w:t>Ответ на претензию дается в письменной форме в 10-тидневный срок со дня получения и подписывается уполномоченным лицом.</w:t>
      </w:r>
    </w:p>
    <w:p w:rsidR="00BD6C42" w:rsidRPr="00BF7CDB" w:rsidRDefault="00CC3C41" w:rsidP="00D900A7">
      <w:pPr>
        <w:pStyle w:val="afffff0"/>
        <w:spacing w:line="240" w:lineRule="auto"/>
      </w:pPr>
      <w:r w:rsidRPr="00BF7CDB">
        <w:t>8</w:t>
      </w:r>
      <w:r w:rsidR="00BD6C42" w:rsidRPr="00BF7CDB">
        <w:t>.4.</w:t>
      </w:r>
      <w:r w:rsidR="00BD6C42" w:rsidRPr="00BF7CDB">
        <w:tab/>
        <w:t>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BD6C42" w:rsidRPr="00BF7CDB" w:rsidRDefault="00CC3C41" w:rsidP="00D900A7">
      <w:pPr>
        <w:pStyle w:val="afffff0"/>
        <w:spacing w:line="240" w:lineRule="auto"/>
      </w:pPr>
      <w:r w:rsidRPr="00BF7CDB">
        <w:t>8</w:t>
      </w:r>
      <w:r w:rsidR="00BD6C42" w:rsidRPr="00BF7CDB">
        <w:t>.5.</w:t>
      </w:r>
      <w:r w:rsidR="00BD6C42" w:rsidRPr="00BF7CDB">
        <w:tab/>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BD6C42" w:rsidRPr="00BF7CDB" w:rsidRDefault="00CC3C41" w:rsidP="00D900A7">
      <w:pPr>
        <w:pStyle w:val="H20"/>
        <w:spacing w:before="0" w:after="0"/>
      </w:pPr>
      <w:r w:rsidRPr="00BF7CDB">
        <w:lastRenderedPageBreak/>
        <w:t>9</w:t>
      </w:r>
      <w:r w:rsidR="00BD6C42" w:rsidRPr="00BF7CDB">
        <w:t>.</w:t>
      </w:r>
      <w:r w:rsidR="00BD6C42" w:rsidRPr="00BF7CDB">
        <w:tab/>
        <w:t>Порядок</w:t>
      </w:r>
      <w:r w:rsidR="002954C9" w:rsidRPr="00BF7CDB">
        <w:t xml:space="preserve"> изменения и </w:t>
      </w:r>
      <w:r w:rsidR="00BD6C42" w:rsidRPr="00BF7CDB">
        <w:t>расторжения договора</w:t>
      </w:r>
    </w:p>
    <w:p w:rsidR="002954C9" w:rsidRPr="00BF7CDB" w:rsidRDefault="00CC3C41" w:rsidP="00D900A7">
      <w:pPr>
        <w:pStyle w:val="afffff0"/>
        <w:spacing w:line="240" w:lineRule="auto"/>
      </w:pPr>
      <w:r w:rsidRPr="00BF7CDB">
        <w:t>9</w:t>
      </w:r>
      <w:r w:rsidR="002954C9" w:rsidRPr="00BF7CDB">
        <w:t>.1 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 Положения.</w:t>
      </w:r>
    </w:p>
    <w:p w:rsidR="002954C9" w:rsidRPr="00BF7CDB" w:rsidRDefault="00CC3C41" w:rsidP="00D900A7">
      <w:pPr>
        <w:pStyle w:val="afffff0"/>
        <w:spacing w:line="240" w:lineRule="auto"/>
      </w:pPr>
      <w:r w:rsidRPr="00BF7CDB">
        <w:t>9</w:t>
      </w:r>
      <w:r w:rsidR="002954C9" w:rsidRPr="00BF7CDB">
        <w:t>.2 Изменение договора в ходе его исполнения допускается по соглашению сторон.</w:t>
      </w:r>
    </w:p>
    <w:p w:rsidR="00BD6C42" w:rsidRPr="00BF7CDB" w:rsidRDefault="00CC3C41" w:rsidP="00D900A7">
      <w:pPr>
        <w:pStyle w:val="afffff0"/>
        <w:spacing w:line="240" w:lineRule="auto"/>
      </w:pPr>
      <w:r w:rsidRPr="00BF7CDB">
        <w:t>9</w:t>
      </w:r>
      <w:r w:rsidR="002954C9" w:rsidRPr="00BF7CDB">
        <w:t>.3</w:t>
      </w:r>
      <w:r w:rsidR="00BD6C42" w:rsidRPr="00BF7CDB">
        <w:t>.</w:t>
      </w:r>
      <w:r w:rsidR="00BD6C42" w:rsidRPr="00BF7CDB">
        <w:tab/>
        <w:t>Настоящий договор, может быть, расторгнут по соглашению Сторон, решению суда, в случае одностороннего отказа Стороны от исполнения настоящего договора, в соответствии с действующим законодательством РФ.</w:t>
      </w:r>
    </w:p>
    <w:p w:rsidR="00BD6C42" w:rsidRPr="00BF7CDB" w:rsidRDefault="00CC3C41" w:rsidP="00D900A7">
      <w:pPr>
        <w:pStyle w:val="afffff0"/>
        <w:spacing w:line="240" w:lineRule="auto"/>
      </w:pPr>
      <w:r w:rsidRPr="00BF7CDB">
        <w:t>9</w:t>
      </w:r>
      <w:r w:rsidR="002954C9" w:rsidRPr="00BF7CDB">
        <w:t>.3</w:t>
      </w:r>
      <w:r w:rsidR="00BD6C42" w:rsidRPr="00BF7CDB">
        <w:t>.1.</w:t>
      </w:r>
      <w:r w:rsidR="00BD6C42" w:rsidRPr="00BF7CDB">
        <w:tab/>
        <w:t>По инициативе Заказчика:</w:t>
      </w:r>
    </w:p>
    <w:p w:rsidR="00BD6C42" w:rsidRPr="00BF7CDB" w:rsidRDefault="00CC3C41" w:rsidP="00D900A7">
      <w:pPr>
        <w:pStyle w:val="afffff0"/>
        <w:spacing w:line="240" w:lineRule="auto"/>
      </w:pPr>
      <w:r w:rsidRPr="00BF7CDB">
        <w:t>9</w:t>
      </w:r>
      <w:r w:rsidR="002954C9" w:rsidRPr="00BF7CDB">
        <w:t>.3</w:t>
      </w:r>
      <w:r w:rsidR="00BD6C42" w:rsidRPr="00BF7CDB">
        <w:t>.1.1.</w:t>
      </w:r>
      <w:r w:rsidR="00BD6C42" w:rsidRPr="00BF7CDB">
        <w:tab/>
        <w:t>Если Исполнитель не приступает к оказанию услуг по организации питания.</w:t>
      </w:r>
    </w:p>
    <w:p w:rsidR="00BD6C42" w:rsidRPr="00BF7CDB" w:rsidRDefault="00CC3C41" w:rsidP="00D900A7">
      <w:pPr>
        <w:pStyle w:val="afffff0"/>
        <w:spacing w:line="240" w:lineRule="auto"/>
      </w:pPr>
      <w:r w:rsidRPr="00BF7CDB">
        <w:t>9</w:t>
      </w:r>
      <w:r w:rsidR="002954C9" w:rsidRPr="00BF7CDB">
        <w:t>.3</w:t>
      </w:r>
      <w:r w:rsidR="00BD6C42" w:rsidRPr="00BF7CDB">
        <w:t>.1.2.</w:t>
      </w:r>
      <w:r w:rsidR="00BD6C42" w:rsidRPr="00BF7CDB">
        <w:tab/>
        <w:t>При неоднократном (более двух раз) нарушении сроков исполнения обязательств по договору, нарушении Графика оказания услуг.</w:t>
      </w:r>
    </w:p>
    <w:p w:rsidR="00BD6C42" w:rsidRPr="00BF7CDB" w:rsidRDefault="00CC3C41" w:rsidP="00D900A7">
      <w:pPr>
        <w:pStyle w:val="afffff0"/>
        <w:spacing w:line="240" w:lineRule="auto"/>
      </w:pPr>
      <w:r w:rsidRPr="00BF7CDB">
        <w:t>9</w:t>
      </w:r>
      <w:r w:rsidR="002954C9" w:rsidRPr="00BF7CDB">
        <w:t>.3</w:t>
      </w:r>
      <w:r w:rsidR="00BD6C42" w:rsidRPr="00BF7CDB">
        <w:t>.1.3.</w:t>
      </w:r>
      <w:r w:rsidR="00BD6C42" w:rsidRPr="00BF7CDB">
        <w:tab/>
        <w:t>При неоднократном (более двух раз) выявлении факта несоответствия качества услуг, продуктов питания, готовых блюд требованиям договора.</w:t>
      </w:r>
    </w:p>
    <w:p w:rsidR="00BD6C42" w:rsidRPr="00BF7CDB" w:rsidRDefault="00CC3C41" w:rsidP="00D900A7">
      <w:pPr>
        <w:pStyle w:val="afffff0"/>
        <w:spacing w:line="240" w:lineRule="auto"/>
      </w:pPr>
      <w:r w:rsidRPr="00BF7CDB">
        <w:t>9</w:t>
      </w:r>
      <w:r w:rsidR="002954C9" w:rsidRPr="00BF7CDB">
        <w:t>.3</w:t>
      </w:r>
      <w:r w:rsidR="00BD6C42" w:rsidRPr="00BF7CDB">
        <w:t>.2.</w:t>
      </w:r>
      <w:r w:rsidR="00BD6C42" w:rsidRPr="00BF7CDB">
        <w:tab/>
        <w:t>По инициативе Исполнителя:</w:t>
      </w:r>
    </w:p>
    <w:p w:rsidR="00BD6C42" w:rsidRPr="00BF7CDB" w:rsidRDefault="00CC3C41" w:rsidP="00D900A7">
      <w:pPr>
        <w:pStyle w:val="afffff0"/>
        <w:spacing w:line="240" w:lineRule="auto"/>
      </w:pPr>
      <w:r w:rsidRPr="00BF7CDB">
        <w:t>9</w:t>
      </w:r>
      <w:r w:rsidR="002954C9" w:rsidRPr="00BF7CDB">
        <w:t>.3</w:t>
      </w:r>
      <w:r w:rsidR="00BD6C42" w:rsidRPr="00BF7CDB">
        <w:t>.2.1.</w:t>
      </w:r>
      <w:r w:rsidR="00BD6C42" w:rsidRPr="00BF7CDB">
        <w:tab/>
        <w:t>При неоднократном существенном нарушении исполнения обязательств Заказчиком по настоящему договору.</w:t>
      </w:r>
    </w:p>
    <w:p w:rsidR="00BD6C42" w:rsidRPr="00BF7CDB" w:rsidRDefault="00CC3C41" w:rsidP="00D900A7">
      <w:pPr>
        <w:pStyle w:val="afffff0"/>
        <w:spacing w:line="240" w:lineRule="auto"/>
      </w:pPr>
      <w:r w:rsidRPr="00BF7CDB">
        <w:t>9</w:t>
      </w:r>
      <w:r w:rsidR="002954C9" w:rsidRPr="00BF7CDB">
        <w:t>.3</w:t>
      </w:r>
      <w:r w:rsidR="00BD6C42" w:rsidRPr="00BF7CDB">
        <w:t>.3.</w:t>
      </w:r>
      <w:r w:rsidR="00BD6C42" w:rsidRPr="00BF7CDB">
        <w:ta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проведения экспертизы).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6C42" w:rsidRPr="00BF7CDB" w:rsidRDefault="00CC3C41" w:rsidP="00D900A7">
      <w:pPr>
        <w:pStyle w:val="afffff0"/>
        <w:spacing w:line="240" w:lineRule="auto"/>
      </w:pPr>
      <w:r w:rsidRPr="00BF7CDB">
        <w:t>9</w:t>
      </w:r>
      <w:r w:rsidR="002954C9" w:rsidRPr="00BF7CDB">
        <w:t>.3</w:t>
      </w:r>
      <w:r w:rsidR="00BD6C42" w:rsidRPr="00BF7CDB">
        <w:t>.4.</w:t>
      </w:r>
      <w:r w:rsidRPr="00BF7CDB">
        <w:t xml:space="preserve"> </w:t>
      </w:r>
      <w:r w:rsidR="00BD6C42" w:rsidRPr="00BF7CDB">
        <w:t>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10CA" w:rsidRPr="00BF7CDB" w:rsidRDefault="00141AA8" w:rsidP="00D900A7">
      <w:pPr>
        <w:pStyle w:val="H20"/>
        <w:spacing w:before="0" w:after="0"/>
      </w:pPr>
      <w:r w:rsidRPr="00BF7CDB">
        <w:t>1</w:t>
      </w:r>
      <w:r w:rsidR="00054AC9" w:rsidRPr="00BF7CDB">
        <w:t>0</w:t>
      </w:r>
      <w:r w:rsidR="005610CA" w:rsidRPr="00BF7CDB">
        <w:t>. Прочие условия</w:t>
      </w:r>
    </w:p>
    <w:p w:rsidR="00954EB9" w:rsidRPr="00BF7CDB" w:rsidRDefault="00141AA8" w:rsidP="00D900A7">
      <w:pPr>
        <w:pStyle w:val="afffff0"/>
        <w:spacing w:line="240" w:lineRule="auto"/>
      </w:pPr>
      <w:r w:rsidRPr="00BF7CDB">
        <w:t>1</w:t>
      </w:r>
      <w:r w:rsidR="00054AC9" w:rsidRPr="00BF7CDB">
        <w:t>0</w:t>
      </w:r>
      <w:r w:rsidR="005610CA" w:rsidRPr="00BF7CDB">
        <w:t>.1.</w:t>
      </w:r>
      <w:r w:rsidR="00CC3C41" w:rsidRPr="00BF7CDB">
        <w:t xml:space="preserve"> </w:t>
      </w:r>
      <w:r w:rsidR="005610CA" w:rsidRPr="00BF7CDB">
        <w:t>Настоящий договор вступает в силу с момента подп</w:t>
      </w:r>
      <w:r w:rsidR="00275160" w:rsidRPr="00BF7CDB">
        <w:t>исания и действует до 31</w:t>
      </w:r>
      <w:r w:rsidR="005610CA" w:rsidRPr="00BF7CDB">
        <w:t>.</w:t>
      </w:r>
      <w:r w:rsidR="00275160" w:rsidRPr="00BF7CDB">
        <w:t>1</w:t>
      </w:r>
      <w:r w:rsidR="001546A0" w:rsidRPr="00BF7CDB">
        <w:t>2.202</w:t>
      </w:r>
      <w:r w:rsidR="00102638">
        <w:t>5</w:t>
      </w:r>
      <w:r w:rsidR="00EE47FA" w:rsidRPr="00BF7CDB">
        <w:t>, а в части финансовых обязательств – до полного их исполнения.</w:t>
      </w:r>
    </w:p>
    <w:p w:rsidR="002051FD" w:rsidRPr="00BF7CDB" w:rsidRDefault="002051FD" w:rsidP="00D900A7">
      <w:pPr>
        <w:pStyle w:val="afffff0"/>
        <w:spacing w:line="240" w:lineRule="auto"/>
      </w:pPr>
      <w:r w:rsidRPr="00BF7CDB">
        <w:t>1</w:t>
      </w:r>
      <w:r w:rsidR="00054AC9" w:rsidRPr="00BF7CDB">
        <w:t>0</w:t>
      </w:r>
      <w:r w:rsidRPr="00BF7CDB">
        <w:t>.2.</w:t>
      </w:r>
      <w:r w:rsidR="00CC3C41" w:rsidRPr="00BF7CDB">
        <w:t xml:space="preserve"> </w:t>
      </w:r>
      <w:r w:rsidRPr="00BF7CDB">
        <w:t>Обо всех изменениях, связанных с адресом, реквизитами сторон и другими данными, влияющими на исполнение договора, стороны обязаны известить друг друга в течение 5 (пяти) дней.</w:t>
      </w:r>
    </w:p>
    <w:p w:rsidR="002051FD" w:rsidRPr="00BF7CDB" w:rsidRDefault="002051FD" w:rsidP="00D900A7">
      <w:pPr>
        <w:pStyle w:val="afffff0"/>
        <w:spacing w:line="240" w:lineRule="auto"/>
      </w:pPr>
      <w:r w:rsidRPr="00BF7CDB">
        <w:t>1</w:t>
      </w:r>
      <w:r w:rsidR="00054AC9" w:rsidRPr="00BF7CDB">
        <w:t>0</w:t>
      </w:r>
      <w:r w:rsidRPr="00BF7CDB">
        <w:t>.3.</w:t>
      </w:r>
      <w:r w:rsidR="00CC3C41" w:rsidRPr="00BF7CDB">
        <w:t xml:space="preserve"> </w:t>
      </w:r>
      <w:r w:rsidRPr="00BF7CDB">
        <w:t xml:space="preserve">Все уведомления сторон, связанные с исполнением настоящего договора, направляются в письменной форме по адресу сторон или с использованием факсимильной связи, электронной почты с последующим предоставлением оригинала. </w:t>
      </w:r>
    </w:p>
    <w:p w:rsidR="002051FD" w:rsidRPr="00BF7CDB" w:rsidRDefault="002051FD" w:rsidP="00D900A7">
      <w:pPr>
        <w:pStyle w:val="afffff0"/>
        <w:spacing w:line="240" w:lineRule="auto"/>
      </w:pPr>
      <w:r w:rsidRPr="00BF7CDB">
        <w:t>1</w:t>
      </w:r>
      <w:r w:rsidR="00054AC9" w:rsidRPr="00BF7CDB">
        <w:t>0</w:t>
      </w:r>
      <w:r w:rsidRPr="00BF7CDB">
        <w:t>.</w:t>
      </w:r>
      <w:r w:rsidR="00B91F78" w:rsidRPr="00BF7CDB">
        <w:t>4</w:t>
      </w:r>
      <w:r w:rsidRPr="00BF7CDB">
        <w:t>.В случаях, не предусмотренных настоящим договором, стороны руководствуются действующим законодательством Российской Федерации.</w:t>
      </w:r>
    </w:p>
    <w:p w:rsidR="005610CA" w:rsidRPr="00BF7CDB" w:rsidRDefault="00141AA8" w:rsidP="00D900A7">
      <w:pPr>
        <w:pStyle w:val="afffff0"/>
        <w:spacing w:line="240" w:lineRule="auto"/>
      </w:pPr>
      <w:r w:rsidRPr="00BF7CDB">
        <w:t>1</w:t>
      </w:r>
      <w:r w:rsidR="00054AC9" w:rsidRPr="00BF7CDB">
        <w:t>0</w:t>
      </w:r>
      <w:r w:rsidR="005610CA" w:rsidRPr="00BF7CDB">
        <w:t>.</w:t>
      </w:r>
      <w:r w:rsidR="00B91F78" w:rsidRPr="00BF7CDB">
        <w:t>5</w:t>
      </w:r>
      <w:r w:rsidR="005610CA" w:rsidRPr="00BF7CDB">
        <w:t>.</w:t>
      </w:r>
      <w:r w:rsidR="00CC3C41" w:rsidRPr="00BF7CDB">
        <w:t xml:space="preserve"> </w:t>
      </w:r>
      <w:r w:rsidR="00974855" w:rsidRPr="00BF7CDB">
        <w:t xml:space="preserve">Настоящий договор имеет </w:t>
      </w:r>
      <w:r w:rsidR="00F95AA4" w:rsidRPr="00BF7CDB">
        <w:t>2</w:t>
      </w:r>
      <w:r w:rsidR="00974855" w:rsidRPr="00BF7CDB">
        <w:t xml:space="preserve"> приложения, являющихся неотъемлемой частью настоящего договора.</w:t>
      </w:r>
    </w:p>
    <w:p w:rsidR="005610CA" w:rsidRPr="00BF7CDB" w:rsidRDefault="00141AA8" w:rsidP="00D900A7">
      <w:pPr>
        <w:pStyle w:val="afffff0"/>
        <w:spacing w:line="240" w:lineRule="auto"/>
      </w:pPr>
      <w:r w:rsidRPr="00BF7CDB">
        <w:lastRenderedPageBreak/>
        <w:t>1</w:t>
      </w:r>
      <w:r w:rsidR="00054AC9" w:rsidRPr="00BF7CDB">
        <w:t>0</w:t>
      </w:r>
      <w:r w:rsidRPr="00BF7CDB">
        <w:t>.</w:t>
      </w:r>
      <w:r w:rsidR="00974855" w:rsidRPr="00BF7CDB">
        <w:t>6</w:t>
      </w:r>
      <w:r w:rsidR="005610CA" w:rsidRPr="00BF7CDB">
        <w:t>.</w:t>
      </w:r>
      <w:r w:rsidR="00CC3C41" w:rsidRPr="00BF7CDB">
        <w:t xml:space="preserve"> </w:t>
      </w:r>
      <w:r w:rsidR="005610CA" w:rsidRPr="00BF7CDB">
        <w:t xml:space="preserve">Настоящий договор составлен в двух экземплярах на русском языке. Все </w:t>
      </w:r>
      <w:r w:rsidR="009153BE" w:rsidRPr="00BF7CDB">
        <w:t>экземпляры идентичны</w:t>
      </w:r>
      <w:r w:rsidR="005610CA" w:rsidRPr="00BF7CDB">
        <w:t xml:space="preserve"> и имеют одинаковую силу. У каждой из сторон находится один экземпляр настоящего договора.</w:t>
      </w:r>
    </w:p>
    <w:p w:rsidR="005610CA" w:rsidRPr="00BF7CDB" w:rsidRDefault="00141AA8" w:rsidP="00D900A7">
      <w:pPr>
        <w:pStyle w:val="H20"/>
        <w:spacing w:before="0" w:after="0"/>
      </w:pPr>
      <w:r w:rsidRPr="00BF7CDB">
        <w:t>1</w:t>
      </w:r>
      <w:r w:rsidR="00054AC9" w:rsidRPr="00BF7CDB">
        <w:t>1</w:t>
      </w:r>
      <w:r w:rsidR="005610CA" w:rsidRPr="00BF7CDB">
        <w:t>. Адреса и банковские реквизиты сторон</w:t>
      </w:r>
    </w:p>
    <w:p w:rsidR="00381DCA" w:rsidRPr="00BF7CDB" w:rsidRDefault="00381DCA" w:rsidP="00D900A7">
      <w:pPr>
        <w:spacing w:after="0" w:line="240" w:lineRule="auto"/>
        <w:jc w:val="center"/>
        <w:rPr>
          <w:sz w:val="22"/>
        </w:rPr>
      </w:pPr>
    </w:p>
    <w:tbl>
      <w:tblPr>
        <w:tblW w:w="10173" w:type="dxa"/>
        <w:tblLook w:val="04A0" w:firstRow="1" w:lastRow="0" w:firstColumn="1" w:lastColumn="0" w:noHBand="0" w:noVBand="1"/>
      </w:tblPr>
      <w:tblGrid>
        <w:gridCol w:w="5086"/>
        <w:gridCol w:w="5087"/>
      </w:tblGrid>
      <w:tr w:rsidR="00CC3C41" w:rsidRPr="00BF7CDB" w:rsidTr="00A521BF">
        <w:trPr>
          <w:trHeight w:val="146"/>
        </w:trPr>
        <w:tc>
          <w:tcPr>
            <w:tcW w:w="5086" w:type="dxa"/>
          </w:tcPr>
          <w:p w:rsidR="00CC3C41" w:rsidRPr="00BF7CDB" w:rsidRDefault="00CC3C41" w:rsidP="00D900A7">
            <w:pPr>
              <w:pStyle w:val="afffff6"/>
              <w:rPr>
                <w:b/>
              </w:rPr>
            </w:pPr>
            <w:r w:rsidRPr="00BF7CDB">
              <w:rPr>
                <w:b/>
              </w:rPr>
              <w:t>Заказчик:</w:t>
            </w:r>
          </w:p>
          <w:p w:rsidR="00A521BF" w:rsidRPr="00BF7CDB" w:rsidRDefault="00A521BF" w:rsidP="00D900A7">
            <w:pPr>
              <w:pStyle w:val="afffff0"/>
              <w:spacing w:line="240" w:lineRule="auto"/>
            </w:pPr>
          </w:p>
        </w:tc>
        <w:tc>
          <w:tcPr>
            <w:tcW w:w="5087" w:type="dxa"/>
          </w:tcPr>
          <w:p w:rsidR="00CC3C41" w:rsidRPr="00BF7CDB" w:rsidRDefault="00CC3C41" w:rsidP="00D900A7">
            <w:pPr>
              <w:pStyle w:val="afffff6"/>
              <w:rPr>
                <w:b/>
              </w:rPr>
            </w:pPr>
            <w:r w:rsidRPr="00BF7CDB">
              <w:rPr>
                <w:b/>
              </w:rPr>
              <w:t>Исполнитель:</w:t>
            </w:r>
          </w:p>
        </w:tc>
      </w:tr>
      <w:tr w:rsidR="00CC3C41" w:rsidRPr="00BF7CDB" w:rsidTr="00A521BF">
        <w:trPr>
          <w:trHeight w:val="146"/>
        </w:trPr>
        <w:tc>
          <w:tcPr>
            <w:tcW w:w="5086" w:type="dxa"/>
          </w:tcPr>
          <w:p w:rsidR="00CC3C41" w:rsidRPr="00BF7CDB" w:rsidRDefault="00F6162D" w:rsidP="00D900A7">
            <w:pPr>
              <w:pStyle w:val="afffff6"/>
              <w:rPr>
                <w:b/>
              </w:rPr>
            </w:pPr>
            <w:r w:rsidRPr="00F6162D">
              <w:rPr>
                <w:b/>
              </w:rPr>
              <w:t>Муниципальное автономное общеобразовательное учреждение «Средняя общеобразовательная школа № 41 г. Челябинска»</w:t>
            </w:r>
          </w:p>
          <w:p w:rsidR="00A521BF" w:rsidRPr="00BF7CDB" w:rsidRDefault="00A521BF" w:rsidP="00D900A7">
            <w:pPr>
              <w:pStyle w:val="afffff0"/>
              <w:spacing w:line="240" w:lineRule="auto"/>
            </w:pPr>
          </w:p>
        </w:tc>
        <w:tc>
          <w:tcPr>
            <w:tcW w:w="5087" w:type="dxa"/>
          </w:tcPr>
          <w:p w:rsidR="00CC3C41" w:rsidRPr="00BF7CDB" w:rsidRDefault="00CC3C41" w:rsidP="00D900A7">
            <w:pPr>
              <w:pStyle w:val="afffff6"/>
            </w:pPr>
          </w:p>
        </w:tc>
      </w:tr>
      <w:tr w:rsidR="00EE47FA" w:rsidRPr="00BF7CDB" w:rsidTr="00A521BF">
        <w:trPr>
          <w:trHeight w:val="146"/>
        </w:trPr>
        <w:tc>
          <w:tcPr>
            <w:tcW w:w="5086" w:type="dxa"/>
          </w:tcPr>
          <w:p w:rsidR="00F6162D" w:rsidRPr="00F6162D" w:rsidRDefault="00F6162D" w:rsidP="00D900A7">
            <w:pPr>
              <w:pStyle w:val="afffff6"/>
            </w:pPr>
            <w:r w:rsidRPr="00F6162D">
              <w:t>ИНН 7448026082   КПП 744801001</w:t>
            </w:r>
          </w:p>
          <w:p w:rsidR="00F6162D" w:rsidRPr="00F6162D" w:rsidRDefault="00F6162D" w:rsidP="00D900A7">
            <w:pPr>
              <w:pStyle w:val="afffff6"/>
            </w:pPr>
            <w:r w:rsidRPr="00F6162D">
              <w:t>Адрес:454100, Челябинская область,  г.Челябинск, ул. 40-летия  Победы,14а.</w:t>
            </w:r>
          </w:p>
          <w:p w:rsidR="00F6162D" w:rsidRPr="00F6162D" w:rsidRDefault="00F6162D" w:rsidP="00D900A7">
            <w:pPr>
              <w:pStyle w:val="afffff6"/>
            </w:pPr>
          </w:p>
          <w:p w:rsidR="00F6162D" w:rsidRPr="00F6162D" w:rsidRDefault="00F6162D" w:rsidP="00D900A7">
            <w:pPr>
              <w:pStyle w:val="afffff6"/>
            </w:pPr>
            <w:r w:rsidRPr="00F6162D">
              <w:t>ОТДЕЛЕНИЕ ЧЕЛЯБИНСК БАНКА РОССИИ// УФК по Челябинской области г.Челябинск</w:t>
            </w:r>
          </w:p>
          <w:p w:rsidR="00F6162D" w:rsidRPr="00F6162D" w:rsidRDefault="00F6162D" w:rsidP="00D900A7">
            <w:pPr>
              <w:pStyle w:val="afffff6"/>
            </w:pPr>
            <w:r w:rsidRPr="00F6162D">
              <w:t>БИК 017501500</w:t>
            </w:r>
          </w:p>
          <w:p w:rsidR="00F6162D" w:rsidRPr="00F6162D" w:rsidRDefault="00F6162D" w:rsidP="00D900A7">
            <w:pPr>
              <w:pStyle w:val="afffff6"/>
            </w:pPr>
            <w:r w:rsidRPr="00F6162D">
              <w:t>Кор/сч 40102810645370000062</w:t>
            </w:r>
          </w:p>
          <w:p w:rsidR="00F6162D" w:rsidRPr="00F6162D" w:rsidRDefault="00F6162D" w:rsidP="00D900A7">
            <w:pPr>
              <w:pStyle w:val="afffff6"/>
            </w:pPr>
            <w:r w:rsidRPr="00F6162D">
              <w:t>р/сч      03234643757010006900</w:t>
            </w:r>
          </w:p>
          <w:p w:rsidR="00F6162D" w:rsidRPr="00F6162D" w:rsidRDefault="00F6162D" w:rsidP="00D900A7">
            <w:pPr>
              <w:pStyle w:val="afffff6"/>
            </w:pPr>
            <w:r w:rsidRPr="00F6162D">
              <w:t>ЛС 3047302001А, 3147302014А в Комитете финансов города Челябинска</w:t>
            </w:r>
          </w:p>
          <w:p w:rsidR="00F6162D" w:rsidRPr="00F6162D" w:rsidRDefault="00F6162D" w:rsidP="00D900A7">
            <w:pPr>
              <w:pStyle w:val="afffff6"/>
            </w:pPr>
          </w:p>
          <w:p w:rsidR="00F6162D" w:rsidRDefault="00F6162D" w:rsidP="00D900A7">
            <w:pPr>
              <w:pStyle w:val="afffff6"/>
            </w:pPr>
            <w:r w:rsidRPr="00F6162D">
              <w:t>Тел. 8(351)796-70-23,796-70-14</w:t>
            </w:r>
          </w:p>
          <w:p w:rsidR="00A521BF" w:rsidRPr="00F6162D" w:rsidRDefault="00F6162D" w:rsidP="00D900A7">
            <w:pPr>
              <w:pStyle w:val="afffff0"/>
              <w:spacing w:line="240" w:lineRule="auto"/>
              <w:ind w:firstLine="0"/>
              <w:jc w:val="left"/>
            </w:pPr>
            <w:r w:rsidRPr="00F6162D">
              <w:t>Эл. почта: maou41@yandex.ru</w:t>
            </w:r>
          </w:p>
        </w:tc>
        <w:tc>
          <w:tcPr>
            <w:tcW w:w="5087" w:type="dxa"/>
          </w:tcPr>
          <w:p w:rsidR="00EE47FA" w:rsidRPr="00BF7CDB" w:rsidRDefault="00EE47FA" w:rsidP="00D900A7">
            <w:pPr>
              <w:pStyle w:val="afffff6"/>
            </w:pPr>
          </w:p>
        </w:tc>
      </w:tr>
      <w:tr w:rsidR="00CC3C41" w:rsidRPr="00BF7CDB" w:rsidTr="00A521BF">
        <w:trPr>
          <w:trHeight w:val="146"/>
        </w:trPr>
        <w:tc>
          <w:tcPr>
            <w:tcW w:w="5086" w:type="dxa"/>
          </w:tcPr>
          <w:p w:rsidR="00F6162D" w:rsidRDefault="00F6162D" w:rsidP="00D900A7">
            <w:pPr>
              <w:pStyle w:val="afffff6"/>
            </w:pPr>
          </w:p>
          <w:p w:rsidR="00CC3C41" w:rsidRPr="00BF7CDB" w:rsidRDefault="00CC3C41" w:rsidP="00D900A7">
            <w:pPr>
              <w:pStyle w:val="afffff6"/>
            </w:pPr>
            <w:r w:rsidRPr="00BF7CDB">
              <w:t>Директор</w:t>
            </w:r>
          </w:p>
        </w:tc>
        <w:tc>
          <w:tcPr>
            <w:tcW w:w="5087" w:type="dxa"/>
          </w:tcPr>
          <w:p w:rsidR="00A521BF" w:rsidRPr="00BF7CDB" w:rsidRDefault="00A521BF" w:rsidP="00D900A7">
            <w:pPr>
              <w:pStyle w:val="afffff6"/>
            </w:pPr>
            <w:r w:rsidRPr="00BF7CDB">
              <w:t>____________</w:t>
            </w:r>
          </w:p>
          <w:p w:rsidR="00CC3C41" w:rsidRPr="00BF7CDB" w:rsidRDefault="00CC3C41" w:rsidP="00D900A7">
            <w:pPr>
              <w:pStyle w:val="afffff6"/>
            </w:pPr>
          </w:p>
        </w:tc>
      </w:tr>
      <w:tr w:rsidR="00CC3C41" w:rsidRPr="00BF7CDB" w:rsidTr="00A521BF">
        <w:trPr>
          <w:trHeight w:val="146"/>
        </w:trPr>
        <w:tc>
          <w:tcPr>
            <w:tcW w:w="5086" w:type="dxa"/>
          </w:tcPr>
          <w:p w:rsidR="00CC3C41" w:rsidRPr="00BF7CDB" w:rsidRDefault="00CC3C41" w:rsidP="00D900A7">
            <w:pPr>
              <w:pStyle w:val="afffff6"/>
            </w:pPr>
            <w:r w:rsidRPr="00BF7CDB">
              <w:t xml:space="preserve">_______________________ / </w:t>
            </w:r>
            <w:r w:rsidR="00F6162D" w:rsidRPr="00F6162D">
              <w:t>Л.В.Никитина</w:t>
            </w:r>
            <w:r w:rsidR="00F6162D">
              <w:t>/</w:t>
            </w:r>
          </w:p>
        </w:tc>
        <w:tc>
          <w:tcPr>
            <w:tcW w:w="5087" w:type="dxa"/>
          </w:tcPr>
          <w:p w:rsidR="00CC3C41" w:rsidRPr="00BF7CDB" w:rsidRDefault="00A521BF" w:rsidP="00D900A7">
            <w:pPr>
              <w:pStyle w:val="afffff6"/>
            </w:pPr>
            <w:r w:rsidRPr="00BF7CDB">
              <w:t>_______________ /</w:t>
            </w:r>
            <w:r w:rsidRPr="00BF7CDB">
              <w:rPr>
                <w:lang w:val="en-US"/>
              </w:rPr>
              <w:t xml:space="preserve"> </w:t>
            </w:r>
            <w:r w:rsidRPr="00BF7CDB">
              <w:t>____________________ /</w:t>
            </w:r>
          </w:p>
        </w:tc>
      </w:tr>
      <w:tr w:rsidR="00CC3C41" w:rsidRPr="00BF7CDB" w:rsidTr="00A521BF">
        <w:trPr>
          <w:trHeight w:val="146"/>
        </w:trPr>
        <w:tc>
          <w:tcPr>
            <w:tcW w:w="5086" w:type="dxa"/>
          </w:tcPr>
          <w:p w:rsidR="00CC3C41" w:rsidRPr="00BF7CDB" w:rsidRDefault="00CC3C41" w:rsidP="00D900A7">
            <w:pPr>
              <w:pStyle w:val="afffff6"/>
            </w:pPr>
            <w:r w:rsidRPr="00BF7CDB">
              <w:t>М. П.</w:t>
            </w:r>
          </w:p>
        </w:tc>
        <w:tc>
          <w:tcPr>
            <w:tcW w:w="5087" w:type="dxa"/>
          </w:tcPr>
          <w:p w:rsidR="00CC3C41" w:rsidRPr="00BF7CDB" w:rsidRDefault="00A521BF" w:rsidP="00D900A7">
            <w:pPr>
              <w:pStyle w:val="afffff6"/>
            </w:pPr>
            <w:r w:rsidRPr="00BF7CDB">
              <w:t>М. П.</w:t>
            </w:r>
          </w:p>
        </w:tc>
      </w:tr>
    </w:tbl>
    <w:p w:rsidR="001B019F" w:rsidRPr="00BF7CDB" w:rsidRDefault="001B019F" w:rsidP="00D900A7">
      <w:pPr>
        <w:spacing w:after="0" w:line="240" w:lineRule="auto"/>
        <w:jc w:val="right"/>
        <w:rPr>
          <w:sz w:val="22"/>
        </w:rPr>
      </w:pPr>
      <w:bookmarkStart w:id="1" w:name="OLE_LINK47"/>
      <w:bookmarkStart w:id="2" w:name="OLE_LINK48"/>
      <w:bookmarkStart w:id="3" w:name="OLE_LINK49"/>
    </w:p>
    <w:p w:rsidR="00527AED" w:rsidRPr="00BF7CDB" w:rsidRDefault="00527AED" w:rsidP="00D900A7">
      <w:pPr>
        <w:spacing w:after="0" w:line="240" w:lineRule="auto"/>
        <w:jc w:val="right"/>
        <w:rPr>
          <w:sz w:val="22"/>
        </w:rPr>
      </w:pPr>
    </w:p>
    <w:bookmarkEnd w:id="1"/>
    <w:bookmarkEnd w:id="2"/>
    <w:bookmarkEnd w:id="3"/>
    <w:p w:rsidR="00143E5F" w:rsidRPr="00BF7CDB" w:rsidRDefault="00143E5F" w:rsidP="00D900A7">
      <w:pPr>
        <w:spacing w:after="0" w:line="240" w:lineRule="auto"/>
        <w:jc w:val="right"/>
        <w:rPr>
          <w:sz w:val="22"/>
        </w:rPr>
      </w:pPr>
    </w:p>
    <w:p w:rsidR="00E63499" w:rsidRPr="00BF7CDB" w:rsidRDefault="00E63499" w:rsidP="00D900A7">
      <w:pPr>
        <w:pStyle w:val="H10"/>
        <w:spacing w:before="0" w:after="0"/>
        <w:jc w:val="right"/>
        <w:rPr>
          <w:lang w:val="ru-RU"/>
        </w:rPr>
      </w:pPr>
      <w:r w:rsidRPr="00BF7CDB">
        <w:rPr>
          <w:lang w:val="ru-RU"/>
        </w:rPr>
        <w:br w:type="page"/>
      </w:r>
      <w:r w:rsidRPr="00BF7CDB">
        <w:rPr>
          <w:lang w:val="ru-RU"/>
        </w:rPr>
        <w:lastRenderedPageBreak/>
        <w:t xml:space="preserve">Приложение №1 к </w:t>
      </w:r>
      <w:r w:rsidR="006F6CBC" w:rsidRPr="00BF7CDB">
        <w:rPr>
          <w:lang w:val="ru-RU"/>
        </w:rPr>
        <w:t xml:space="preserve">проекту </w:t>
      </w:r>
      <w:r w:rsidR="00766768" w:rsidRPr="00BF7CDB">
        <w:rPr>
          <w:lang w:val="ru-RU"/>
        </w:rPr>
        <w:t>договор</w:t>
      </w:r>
      <w:r w:rsidR="006F6CBC" w:rsidRPr="00BF7CDB">
        <w:rPr>
          <w:lang w:val="ru-RU"/>
        </w:rPr>
        <w:t>а</w:t>
      </w:r>
    </w:p>
    <w:p w:rsidR="00766768" w:rsidRPr="00BF7CDB" w:rsidRDefault="0069013D" w:rsidP="00D900A7">
      <w:pPr>
        <w:pStyle w:val="afffff0"/>
        <w:spacing w:line="240" w:lineRule="auto"/>
        <w:jc w:val="right"/>
      </w:pPr>
      <w:r>
        <w:t>№_____ от __. __. 202__</w:t>
      </w:r>
      <w:r w:rsidR="00766768" w:rsidRPr="00BF7CDB">
        <w:t xml:space="preserve"> г.</w:t>
      </w:r>
    </w:p>
    <w:p w:rsidR="006E12B0" w:rsidRDefault="006E12B0" w:rsidP="00D900A7">
      <w:pPr>
        <w:pStyle w:val="H10"/>
        <w:spacing w:before="0" w:after="0"/>
        <w:jc w:val="right"/>
        <w:rPr>
          <w:lang w:val="ru-RU"/>
        </w:rPr>
      </w:pPr>
    </w:p>
    <w:p w:rsidR="00721223" w:rsidRDefault="00721223" w:rsidP="00D900A7">
      <w:pPr>
        <w:keepNext/>
        <w:keepLines/>
        <w:spacing w:after="0" w:line="240" w:lineRule="auto"/>
        <w:ind w:left="0" w:firstLine="0"/>
        <w:jc w:val="center"/>
        <w:outlineLvl w:val="0"/>
        <w:rPr>
          <w:rFonts w:eastAsia="Times New Roman"/>
          <w:b/>
          <w:szCs w:val="32"/>
        </w:rPr>
      </w:pPr>
      <w:r w:rsidRPr="00721223">
        <w:rPr>
          <w:rFonts w:eastAsia="Times New Roman"/>
          <w:b/>
          <w:szCs w:val="32"/>
        </w:rPr>
        <w:t>Техническое задание</w:t>
      </w:r>
    </w:p>
    <w:p w:rsidR="00E95918" w:rsidRPr="00721223" w:rsidRDefault="00E95918" w:rsidP="00D900A7">
      <w:pPr>
        <w:keepNext/>
        <w:keepLines/>
        <w:spacing w:after="0" w:line="240" w:lineRule="auto"/>
        <w:ind w:left="0" w:firstLine="0"/>
        <w:jc w:val="center"/>
        <w:outlineLvl w:val="0"/>
        <w:rPr>
          <w:rFonts w:eastAsia="Times New Roman"/>
          <w:b/>
          <w:szCs w:val="32"/>
        </w:rPr>
      </w:pPr>
      <w:r>
        <w:rPr>
          <w:rFonts w:eastAsia="Times New Roman"/>
          <w:b/>
          <w:szCs w:val="32"/>
        </w:rPr>
        <w:t>Приложено отдельным файлом</w:t>
      </w:r>
    </w:p>
    <w:p w:rsidR="00F56BF3" w:rsidRPr="00BF7CDB" w:rsidRDefault="00E33479" w:rsidP="00D900A7">
      <w:pPr>
        <w:pStyle w:val="H10"/>
        <w:spacing w:before="0" w:after="0"/>
        <w:jc w:val="right"/>
        <w:rPr>
          <w:lang w:val="ru-RU"/>
        </w:rPr>
      </w:pPr>
      <w:r w:rsidRPr="00BF7CDB">
        <w:rPr>
          <w:lang w:val="ru-RU"/>
        </w:rPr>
        <w:t xml:space="preserve">Приложение </w:t>
      </w:r>
      <w:r w:rsidR="00E63499" w:rsidRPr="00BF7CDB">
        <w:rPr>
          <w:lang w:val="ru-RU"/>
        </w:rPr>
        <w:t>№</w:t>
      </w:r>
      <w:r w:rsidR="0024788A" w:rsidRPr="00BF7CDB">
        <w:rPr>
          <w:lang w:val="ru-RU"/>
        </w:rPr>
        <w:t>2</w:t>
      </w:r>
      <w:r w:rsidRPr="00BF7CDB">
        <w:rPr>
          <w:lang w:val="ru-RU"/>
        </w:rPr>
        <w:t xml:space="preserve"> к </w:t>
      </w:r>
      <w:r w:rsidR="001E4896" w:rsidRPr="00BF7CDB">
        <w:rPr>
          <w:lang w:val="ru-RU"/>
        </w:rPr>
        <w:t xml:space="preserve">проекту </w:t>
      </w:r>
      <w:r w:rsidRPr="00BF7CDB">
        <w:rPr>
          <w:lang w:val="ru-RU"/>
        </w:rPr>
        <w:t>договор</w:t>
      </w:r>
      <w:r w:rsidR="001E4896" w:rsidRPr="00BF7CDB">
        <w:rPr>
          <w:lang w:val="ru-RU"/>
        </w:rPr>
        <w:t>а</w:t>
      </w:r>
    </w:p>
    <w:p w:rsidR="00766768" w:rsidRPr="00BF7CDB" w:rsidRDefault="00766768" w:rsidP="00D900A7">
      <w:pPr>
        <w:pStyle w:val="afffff0"/>
        <w:spacing w:line="240" w:lineRule="auto"/>
        <w:jc w:val="right"/>
      </w:pPr>
      <w:r w:rsidRPr="00BF7CDB">
        <w:t>№_____ от __. __. 202</w:t>
      </w:r>
      <w:r w:rsidR="00684C81">
        <w:t>_</w:t>
      </w:r>
      <w:r w:rsidRPr="00BF7CDB">
        <w:t xml:space="preserve"> г.</w:t>
      </w:r>
    </w:p>
    <w:p w:rsidR="006E12B0" w:rsidRPr="00BF7CDB" w:rsidRDefault="00F56BF3" w:rsidP="00D900A7">
      <w:pPr>
        <w:pStyle w:val="H20"/>
        <w:spacing w:before="0" w:after="0"/>
      </w:pPr>
      <w:r w:rsidRPr="00BF7CDB">
        <w:t>Расчет цены</w:t>
      </w:r>
      <w:r w:rsidR="00E76D46" w:rsidRPr="00BF7CDB">
        <w:t xml:space="preserve"> </w:t>
      </w:r>
      <w:r w:rsidR="00DE0CA9" w:rsidRPr="00BF7CDB">
        <w:t>на 202</w:t>
      </w:r>
      <w:r w:rsidR="00102638">
        <w:t>5</w:t>
      </w:r>
      <w:r w:rsidR="00DE0CA9" w:rsidRPr="00BF7CDB">
        <w:t xml:space="preserve"> год</w:t>
      </w:r>
    </w:p>
    <w:tbl>
      <w:tblPr>
        <w:tblW w:w="51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218"/>
        <w:gridCol w:w="648"/>
        <w:gridCol w:w="565"/>
        <w:gridCol w:w="1394"/>
        <w:gridCol w:w="1394"/>
        <w:gridCol w:w="1394"/>
        <w:gridCol w:w="221"/>
        <w:gridCol w:w="2189"/>
        <w:gridCol w:w="2729"/>
      </w:tblGrid>
      <w:tr w:rsidR="004D6D71" w:rsidRPr="00684C81" w:rsidTr="002948FC">
        <w:trPr>
          <w:trHeight w:val="316"/>
        </w:trPr>
        <w:tc>
          <w:tcPr>
            <w:tcW w:w="195" w:type="pct"/>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 п/п</w:t>
            </w:r>
          </w:p>
        </w:tc>
        <w:tc>
          <w:tcPr>
            <w:tcW w:w="1374" w:type="pct"/>
            <w:shd w:val="clear" w:color="auto" w:fill="auto"/>
            <w:vAlign w:val="center"/>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Категории  учащихся  с 1-го по 11-й классы, получающих бюджетные средства на питание</w:t>
            </w:r>
          </w:p>
        </w:tc>
        <w:tc>
          <w:tcPr>
            <w:tcW w:w="395" w:type="pct"/>
            <w:gridSpan w:val="2"/>
            <w:shd w:val="clear" w:color="auto" w:fill="auto"/>
            <w:vAlign w:val="center"/>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Количество раз питания в день</w:t>
            </w:r>
          </w:p>
        </w:tc>
        <w:tc>
          <w:tcPr>
            <w:tcW w:w="454" w:type="pct"/>
            <w:shd w:val="clear" w:color="auto" w:fill="auto"/>
            <w:vAlign w:val="center"/>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Количество детей</w:t>
            </w:r>
          </w:p>
        </w:tc>
        <w:tc>
          <w:tcPr>
            <w:tcW w:w="454" w:type="pct"/>
            <w:shd w:val="clear" w:color="auto" w:fill="auto"/>
            <w:vAlign w:val="center"/>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Количество дней</w:t>
            </w:r>
          </w:p>
        </w:tc>
        <w:tc>
          <w:tcPr>
            <w:tcW w:w="454" w:type="pct"/>
            <w:shd w:val="clear" w:color="auto" w:fill="auto"/>
            <w:vAlign w:val="center"/>
          </w:tcPr>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 xml:space="preserve">Количество </w:t>
            </w:r>
          </w:p>
          <w:p w:rsidR="00684C81" w:rsidRPr="00684C81" w:rsidRDefault="00684C81" w:rsidP="00D900A7">
            <w:pPr>
              <w:spacing w:after="0" w:line="240" w:lineRule="auto"/>
              <w:ind w:left="0" w:firstLine="0"/>
              <w:jc w:val="center"/>
              <w:rPr>
                <w:rFonts w:eastAsia="Times New Roman"/>
                <w:b/>
                <w:bCs/>
                <w:color w:val="000000"/>
                <w:sz w:val="22"/>
                <w:lang w:eastAsia="ru-RU"/>
              </w:rPr>
            </w:pPr>
            <w:r w:rsidRPr="00684C81">
              <w:rPr>
                <w:rFonts w:eastAsia="Times New Roman"/>
                <w:b/>
                <w:bCs/>
                <w:color w:val="000000"/>
                <w:sz w:val="22"/>
                <w:lang w:eastAsia="ru-RU"/>
              </w:rPr>
              <w:t>детодней</w:t>
            </w:r>
          </w:p>
        </w:tc>
        <w:tc>
          <w:tcPr>
            <w:tcW w:w="785" w:type="pct"/>
            <w:gridSpan w:val="2"/>
            <w:shd w:val="clear" w:color="auto" w:fill="auto"/>
            <w:vAlign w:val="center"/>
          </w:tcPr>
          <w:p w:rsidR="00684C81" w:rsidRPr="00BF7CDB" w:rsidRDefault="00684C81" w:rsidP="00D900A7">
            <w:pPr>
              <w:spacing w:after="0" w:line="240" w:lineRule="auto"/>
              <w:ind w:left="0" w:firstLine="0"/>
              <w:jc w:val="center"/>
              <w:rPr>
                <w:rFonts w:eastAsia="Times New Roman"/>
                <w:b/>
                <w:bCs/>
                <w:color w:val="000000"/>
                <w:sz w:val="22"/>
                <w:lang w:eastAsia="ru-RU"/>
              </w:rPr>
            </w:pPr>
            <w:r>
              <w:rPr>
                <w:rFonts w:eastAsia="Times New Roman"/>
                <w:b/>
                <w:bCs/>
                <w:color w:val="000000"/>
                <w:sz w:val="22"/>
                <w:lang w:eastAsia="ru-RU"/>
              </w:rPr>
              <w:t>Стоимость питания, руб.</w:t>
            </w:r>
          </w:p>
        </w:tc>
        <w:tc>
          <w:tcPr>
            <w:tcW w:w="889" w:type="pct"/>
            <w:shd w:val="clear" w:color="auto" w:fill="auto"/>
            <w:vAlign w:val="center"/>
          </w:tcPr>
          <w:p w:rsidR="00684C81" w:rsidRPr="00BF7CDB" w:rsidRDefault="009D368F" w:rsidP="00D900A7">
            <w:pPr>
              <w:spacing w:after="0" w:line="240" w:lineRule="auto"/>
              <w:ind w:left="0" w:firstLine="0"/>
              <w:jc w:val="center"/>
              <w:rPr>
                <w:rFonts w:eastAsia="Times New Roman"/>
                <w:b/>
                <w:bCs/>
                <w:color w:val="000000"/>
                <w:sz w:val="22"/>
                <w:lang w:eastAsia="ru-RU"/>
              </w:rPr>
            </w:pPr>
            <w:r>
              <w:rPr>
                <w:rFonts w:eastAsia="Times New Roman"/>
                <w:b/>
                <w:bCs/>
                <w:color w:val="000000"/>
                <w:sz w:val="22"/>
                <w:lang w:eastAsia="ru-RU"/>
              </w:rPr>
              <w:t>итого</w:t>
            </w:r>
            <w:r w:rsidR="00684C81" w:rsidRPr="00BF7CDB">
              <w:rPr>
                <w:rFonts w:eastAsia="Times New Roman"/>
                <w:b/>
                <w:bCs/>
                <w:color w:val="000000"/>
                <w:sz w:val="22"/>
                <w:lang w:eastAsia="ru-RU"/>
              </w:rPr>
              <w:t>, руб.</w:t>
            </w:r>
          </w:p>
        </w:tc>
      </w:tr>
      <w:tr w:rsidR="002948FC" w:rsidRPr="00684C81" w:rsidTr="002948FC">
        <w:trPr>
          <w:trHeight w:val="452"/>
        </w:trPr>
        <w:tc>
          <w:tcPr>
            <w:tcW w:w="195" w:type="pct"/>
            <w:shd w:val="clear" w:color="auto" w:fill="FFFFFF"/>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1374" w:type="pct"/>
            <w:shd w:val="clear" w:color="auto" w:fill="FFFFFF"/>
            <w:vAlign w:val="center"/>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395" w:type="pct"/>
            <w:gridSpan w:val="2"/>
            <w:shd w:val="clear" w:color="auto" w:fill="FFFFFF"/>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B2661F">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1242"/>
        </w:trPr>
        <w:tc>
          <w:tcPr>
            <w:tcW w:w="195" w:type="pct"/>
            <w:shd w:val="clear" w:color="auto" w:fill="FFFFFF"/>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1374" w:type="pct"/>
            <w:shd w:val="clear" w:color="auto" w:fill="FFFFFF"/>
            <w:vAlign w:val="center"/>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395" w:type="pct"/>
            <w:gridSpan w:val="2"/>
            <w:shd w:val="clear" w:color="auto" w:fill="FFFFFF"/>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B2661F">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411"/>
        </w:trPr>
        <w:tc>
          <w:tcPr>
            <w:tcW w:w="195" w:type="pct"/>
            <w:shd w:val="clear" w:color="auto" w:fill="FFFFFF"/>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1374" w:type="pct"/>
            <w:shd w:val="clear" w:color="auto" w:fill="FFFFFF"/>
            <w:vAlign w:val="center"/>
          </w:tcPr>
          <w:p w:rsidR="002948FC" w:rsidRPr="00684C81" w:rsidRDefault="002948FC" w:rsidP="002948FC">
            <w:pPr>
              <w:spacing w:after="0" w:line="240" w:lineRule="auto"/>
              <w:ind w:left="0" w:firstLine="0"/>
              <w:jc w:val="left"/>
              <w:rPr>
                <w:rFonts w:eastAsia="Times New Roman"/>
                <w:color w:val="000000"/>
                <w:sz w:val="22"/>
                <w:lang w:eastAsia="ru-RU"/>
              </w:rPr>
            </w:pPr>
          </w:p>
        </w:tc>
        <w:tc>
          <w:tcPr>
            <w:tcW w:w="395" w:type="pct"/>
            <w:gridSpan w:val="2"/>
            <w:shd w:val="clear" w:color="auto" w:fill="FFFFFF"/>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B2661F">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991"/>
        </w:trPr>
        <w:tc>
          <w:tcPr>
            <w:tcW w:w="195" w:type="pct"/>
            <w:shd w:val="clear" w:color="auto" w:fill="FFFFFF" w:themeFill="background1"/>
          </w:tcPr>
          <w:p w:rsidR="002948FC" w:rsidRDefault="002948FC" w:rsidP="002948FC">
            <w:pPr>
              <w:spacing w:after="0" w:line="276" w:lineRule="auto"/>
              <w:ind w:left="0" w:firstLine="0"/>
              <w:rPr>
                <w:color w:val="000000"/>
                <w:sz w:val="22"/>
              </w:rPr>
            </w:pPr>
          </w:p>
        </w:tc>
        <w:tc>
          <w:tcPr>
            <w:tcW w:w="1374" w:type="pct"/>
            <w:shd w:val="clear" w:color="auto" w:fill="FFFFFF" w:themeFill="background1"/>
            <w:vAlign w:val="center"/>
          </w:tcPr>
          <w:p w:rsidR="002948FC" w:rsidRPr="003922E2" w:rsidRDefault="002948FC" w:rsidP="002948FC">
            <w:pPr>
              <w:spacing w:after="0" w:line="276" w:lineRule="auto"/>
              <w:ind w:left="0" w:firstLine="0"/>
              <w:rPr>
                <w:color w:val="000000"/>
                <w:sz w:val="22"/>
              </w:rPr>
            </w:pPr>
          </w:p>
        </w:tc>
        <w:tc>
          <w:tcPr>
            <w:tcW w:w="395" w:type="pct"/>
            <w:gridSpan w:val="2"/>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B2661F">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123"/>
        </w:trPr>
        <w:tc>
          <w:tcPr>
            <w:tcW w:w="195" w:type="pct"/>
            <w:shd w:val="clear" w:color="auto" w:fill="FFFFFF" w:themeFill="background1"/>
          </w:tcPr>
          <w:p w:rsidR="002948FC" w:rsidRPr="003922E2" w:rsidRDefault="002948FC" w:rsidP="002948FC">
            <w:pPr>
              <w:spacing w:after="0" w:line="276" w:lineRule="auto"/>
              <w:ind w:left="0" w:firstLine="0"/>
              <w:rPr>
                <w:color w:val="000000"/>
                <w:sz w:val="22"/>
              </w:rPr>
            </w:pPr>
          </w:p>
        </w:tc>
        <w:tc>
          <w:tcPr>
            <w:tcW w:w="1374" w:type="pct"/>
            <w:shd w:val="clear" w:color="auto" w:fill="FFFFFF" w:themeFill="background1"/>
            <w:vAlign w:val="center"/>
          </w:tcPr>
          <w:p w:rsidR="002948FC" w:rsidRPr="006241EF" w:rsidRDefault="002948FC" w:rsidP="002948FC">
            <w:pPr>
              <w:spacing w:after="0" w:line="276" w:lineRule="auto"/>
              <w:ind w:left="0" w:firstLine="0"/>
              <w:rPr>
                <w:color w:val="000000"/>
                <w:sz w:val="22"/>
              </w:rPr>
            </w:pPr>
          </w:p>
        </w:tc>
        <w:tc>
          <w:tcPr>
            <w:tcW w:w="395" w:type="pct"/>
            <w:gridSpan w:val="2"/>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262CD1">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123"/>
        </w:trPr>
        <w:tc>
          <w:tcPr>
            <w:tcW w:w="195" w:type="pct"/>
            <w:shd w:val="clear" w:color="auto" w:fill="FFFFFF" w:themeFill="background1"/>
          </w:tcPr>
          <w:p w:rsidR="002948FC" w:rsidRPr="003922E2" w:rsidRDefault="002948FC" w:rsidP="002948FC">
            <w:pPr>
              <w:spacing w:after="0" w:line="276" w:lineRule="auto"/>
              <w:ind w:left="0" w:firstLine="0"/>
              <w:rPr>
                <w:color w:val="000000"/>
                <w:sz w:val="22"/>
              </w:rPr>
            </w:pPr>
          </w:p>
        </w:tc>
        <w:tc>
          <w:tcPr>
            <w:tcW w:w="1374" w:type="pct"/>
            <w:shd w:val="clear" w:color="auto" w:fill="FFFFFF" w:themeFill="background1"/>
            <w:vAlign w:val="center"/>
          </w:tcPr>
          <w:p w:rsidR="002948FC" w:rsidRPr="006241EF" w:rsidRDefault="002948FC" w:rsidP="002948FC">
            <w:pPr>
              <w:spacing w:after="0" w:line="276" w:lineRule="auto"/>
              <w:ind w:left="0" w:firstLine="0"/>
              <w:rPr>
                <w:color w:val="000000"/>
                <w:sz w:val="22"/>
              </w:rPr>
            </w:pPr>
          </w:p>
        </w:tc>
        <w:tc>
          <w:tcPr>
            <w:tcW w:w="395" w:type="pct"/>
            <w:gridSpan w:val="2"/>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Pr="008B1303"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262CD1">
              <w:rPr>
                <w:rFonts w:eastAsia="Times New Roman"/>
                <w:b/>
                <w:color w:val="FF0000"/>
                <w:sz w:val="20"/>
                <w:szCs w:val="20"/>
                <w:highlight w:val="yellow"/>
                <w:lang w:eastAsia="ru-RU"/>
              </w:rPr>
              <w:t>Указывается по результатам закупки</w:t>
            </w:r>
          </w:p>
        </w:tc>
      </w:tr>
      <w:tr w:rsidR="002948FC" w:rsidRPr="00684C81" w:rsidTr="002948FC">
        <w:trPr>
          <w:trHeight w:val="524"/>
        </w:trPr>
        <w:tc>
          <w:tcPr>
            <w:tcW w:w="195" w:type="pct"/>
            <w:shd w:val="clear" w:color="auto" w:fill="FFFFFF" w:themeFill="background1"/>
          </w:tcPr>
          <w:p w:rsidR="002948FC" w:rsidRPr="003922E2" w:rsidRDefault="002948FC" w:rsidP="002948FC">
            <w:pPr>
              <w:spacing w:after="0" w:line="276" w:lineRule="auto"/>
              <w:ind w:left="0" w:firstLine="0"/>
              <w:rPr>
                <w:color w:val="000000"/>
                <w:sz w:val="22"/>
              </w:rPr>
            </w:pPr>
          </w:p>
        </w:tc>
        <w:tc>
          <w:tcPr>
            <w:tcW w:w="1374" w:type="pct"/>
            <w:shd w:val="clear" w:color="auto" w:fill="FFFFFF" w:themeFill="background1"/>
            <w:vAlign w:val="center"/>
          </w:tcPr>
          <w:p w:rsidR="002948FC" w:rsidRPr="005E37D6" w:rsidRDefault="002948FC" w:rsidP="002948FC">
            <w:pPr>
              <w:spacing w:after="0" w:line="276" w:lineRule="auto"/>
              <w:ind w:left="0" w:firstLine="0"/>
              <w:rPr>
                <w:color w:val="000000"/>
                <w:sz w:val="22"/>
              </w:rPr>
            </w:pPr>
          </w:p>
        </w:tc>
        <w:tc>
          <w:tcPr>
            <w:tcW w:w="395" w:type="pct"/>
            <w:gridSpan w:val="2"/>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FFFFFF" w:themeFill="background1"/>
          </w:tcPr>
          <w:p w:rsidR="002948FC" w:rsidRPr="008B1303" w:rsidRDefault="002948FC" w:rsidP="002948FC"/>
        </w:tc>
        <w:tc>
          <w:tcPr>
            <w:tcW w:w="454" w:type="pct"/>
            <w:shd w:val="clear" w:color="auto" w:fill="auto"/>
          </w:tcPr>
          <w:p w:rsidR="002948FC" w:rsidRDefault="002948FC" w:rsidP="002948FC"/>
        </w:tc>
        <w:tc>
          <w:tcPr>
            <w:tcW w:w="785" w:type="pct"/>
            <w:gridSpan w:val="2"/>
            <w:shd w:val="clear" w:color="auto" w:fill="auto"/>
            <w:vAlign w:val="center"/>
          </w:tcPr>
          <w:p w:rsidR="002948FC" w:rsidRPr="00684C81" w:rsidRDefault="002948FC" w:rsidP="002948FC">
            <w:pPr>
              <w:spacing w:after="0" w:line="240" w:lineRule="auto"/>
              <w:ind w:left="0" w:firstLine="0"/>
              <w:jc w:val="center"/>
              <w:rPr>
                <w:rFonts w:eastAsia="Times New Roman"/>
                <w:sz w:val="18"/>
                <w:szCs w:val="18"/>
                <w:lang w:eastAsia="ru-RU"/>
              </w:rPr>
            </w:pPr>
            <w:r w:rsidRPr="00B47607">
              <w:rPr>
                <w:rFonts w:eastAsia="Times New Roman"/>
                <w:b/>
                <w:color w:val="FF0000"/>
                <w:sz w:val="20"/>
                <w:szCs w:val="20"/>
                <w:highlight w:val="yellow"/>
                <w:lang w:eastAsia="ru-RU"/>
              </w:rPr>
              <w:t>Указывается по результатам закупки</w:t>
            </w:r>
          </w:p>
        </w:tc>
        <w:tc>
          <w:tcPr>
            <w:tcW w:w="889" w:type="pct"/>
            <w:shd w:val="clear" w:color="auto" w:fill="auto"/>
          </w:tcPr>
          <w:p w:rsidR="002948FC" w:rsidRDefault="002948FC" w:rsidP="002948FC">
            <w:pPr>
              <w:spacing w:after="0" w:line="240" w:lineRule="auto"/>
            </w:pPr>
            <w:r w:rsidRPr="00262CD1">
              <w:rPr>
                <w:rFonts w:eastAsia="Times New Roman"/>
                <w:b/>
                <w:color w:val="FF0000"/>
                <w:sz w:val="20"/>
                <w:szCs w:val="20"/>
                <w:highlight w:val="yellow"/>
                <w:lang w:eastAsia="ru-RU"/>
              </w:rPr>
              <w:t>Указывается по результатам закупки</w:t>
            </w:r>
          </w:p>
        </w:tc>
      </w:tr>
      <w:tr w:rsidR="004D6D71" w:rsidRPr="00684C81" w:rsidTr="002948FC">
        <w:trPr>
          <w:trHeight w:val="188"/>
        </w:trPr>
        <w:tc>
          <w:tcPr>
            <w:tcW w:w="195" w:type="pct"/>
          </w:tcPr>
          <w:p w:rsidR="00684C81" w:rsidRPr="00684C81" w:rsidRDefault="00684C81" w:rsidP="00D900A7">
            <w:pPr>
              <w:spacing w:after="0" w:line="240" w:lineRule="auto"/>
              <w:ind w:left="0" w:firstLine="0"/>
              <w:jc w:val="right"/>
              <w:rPr>
                <w:rFonts w:eastAsia="Times New Roman"/>
                <w:b/>
                <w:color w:val="000000"/>
                <w:sz w:val="22"/>
                <w:lang w:eastAsia="ru-RU"/>
              </w:rPr>
            </w:pPr>
          </w:p>
        </w:tc>
        <w:tc>
          <w:tcPr>
            <w:tcW w:w="3916" w:type="pct"/>
            <w:gridSpan w:val="8"/>
            <w:shd w:val="clear" w:color="auto" w:fill="auto"/>
            <w:vAlign w:val="center"/>
          </w:tcPr>
          <w:p w:rsidR="00684C81" w:rsidRPr="00684C81" w:rsidRDefault="00684C81" w:rsidP="00D900A7">
            <w:pPr>
              <w:spacing w:after="0" w:line="240" w:lineRule="auto"/>
              <w:ind w:left="0" w:firstLine="0"/>
              <w:jc w:val="right"/>
              <w:rPr>
                <w:rFonts w:eastAsia="Times New Roman"/>
                <w:b/>
                <w:color w:val="000000"/>
                <w:szCs w:val="24"/>
                <w:lang w:eastAsia="ru-RU"/>
              </w:rPr>
            </w:pPr>
            <w:r w:rsidRPr="00684C81">
              <w:rPr>
                <w:rFonts w:eastAsia="Times New Roman"/>
                <w:b/>
                <w:color w:val="000000"/>
                <w:sz w:val="22"/>
                <w:lang w:eastAsia="ru-RU"/>
              </w:rPr>
              <w:t>ИТОГО:</w:t>
            </w:r>
          </w:p>
        </w:tc>
        <w:tc>
          <w:tcPr>
            <w:tcW w:w="889" w:type="pct"/>
            <w:shd w:val="clear" w:color="auto" w:fill="auto"/>
            <w:vAlign w:val="center"/>
          </w:tcPr>
          <w:p w:rsidR="00684C81" w:rsidRPr="00684C81" w:rsidRDefault="009D368F" w:rsidP="00D900A7">
            <w:pPr>
              <w:spacing w:after="0" w:line="240" w:lineRule="auto"/>
              <w:ind w:left="0" w:firstLine="0"/>
              <w:jc w:val="center"/>
              <w:rPr>
                <w:rFonts w:eastAsia="Times New Roman"/>
                <w:b/>
                <w:color w:val="000000"/>
                <w:szCs w:val="24"/>
                <w:lang w:eastAsia="ru-RU"/>
              </w:rPr>
            </w:pPr>
            <w:r w:rsidRPr="00B47607">
              <w:rPr>
                <w:rFonts w:eastAsia="Times New Roman"/>
                <w:b/>
                <w:color w:val="FF0000"/>
                <w:sz w:val="20"/>
                <w:szCs w:val="20"/>
                <w:highlight w:val="yellow"/>
                <w:lang w:eastAsia="ru-RU"/>
              </w:rPr>
              <w:t>Указывается по результатам закупки</w:t>
            </w:r>
          </w:p>
        </w:tc>
      </w:tr>
      <w:tr w:rsidR="006E12B0" w:rsidRPr="00BF7CDB" w:rsidTr="002948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2" w:type="pct"/>
          <w:trHeight w:val="146"/>
          <w:jc w:val="center"/>
        </w:trPr>
        <w:tc>
          <w:tcPr>
            <w:tcW w:w="1780" w:type="pct"/>
            <w:gridSpan w:val="3"/>
          </w:tcPr>
          <w:p w:rsidR="006E12B0" w:rsidRPr="00BF7CDB" w:rsidRDefault="006E12B0" w:rsidP="00637EBF">
            <w:pPr>
              <w:pStyle w:val="afffff6"/>
            </w:pPr>
            <w:r w:rsidRPr="00BF7CDB">
              <w:rPr>
                <w:b/>
              </w:rPr>
              <w:t>Заказчик:</w:t>
            </w:r>
          </w:p>
        </w:tc>
        <w:tc>
          <w:tcPr>
            <w:tcW w:w="1618" w:type="pct"/>
            <w:gridSpan w:val="5"/>
          </w:tcPr>
          <w:p w:rsidR="006E12B0" w:rsidRPr="00BF7CDB" w:rsidRDefault="006E12B0" w:rsidP="00637EBF">
            <w:pPr>
              <w:pStyle w:val="afffff6"/>
              <w:rPr>
                <w:b/>
              </w:rPr>
            </w:pPr>
            <w:r w:rsidRPr="00BF7CDB">
              <w:rPr>
                <w:b/>
              </w:rPr>
              <w:t>Исполнитель:</w:t>
            </w:r>
          </w:p>
        </w:tc>
      </w:tr>
      <w:tr w:rsidR="006E12B0" w:rsidRPr="00BF7CDB" w:rsidTr="002948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2" w:type="pct"/>
          <w:trHeight w:val="146"/>
          <w:jc w:val="center"/>
        </w:trPr>
        <w:tc>
          <w:tcPr>
            <w:tcW w:w="1780" w:type="pct"/>
            <w:gridSpan w:val="3"/>
          </w:tcPr>
          <w:p w:rsidR="006E12B0" w:rsidRPr="00BF7CDB" w:rsidRDefault="006E12B0" w:rsidP="00E95918">
            <w:pPr>
              <w:pStyle w:val="afffff6"/>
            </w:pPr>
            <w:r w:rsidRPr="00BF7CDB">
              <w:rPr>
                <w:b/>
              </w:rPr>
              <w:lastRenderedPageBreak/>
              <w:t xml:space="preserve">МАОУ «СОШ № </w:t>
            </w:r>
            <w:r w:rsidR="00E95918">
              <w:rPr>
                <w:b/>
              </w:rPr>
              <w:t>6</w:t>
            </w:r>
            <w:r w:rsidRPr="00BF7CDB">
              <w:rPr>
                <w:b/>
              </w:rPr>
              <w:t xml:space="preserve"> г. Челябинска»</w:t>
            </w:r>
          </w:p>
        </w:tc>
        <w:tc>
          <w:tcPr>
            <w:tcW w:w="1618" w:type="pct"/>
            <w:gridSpan w:val="5"/>
          </w:tcPr>
          <w:p w:rsidR="006E12B0" w:rsidRPr="00BF7CDB" w:rsidRDefault="006E12B0" w:rsidP="00637EBF">
            <w:pPr>
              <w:pStyle w:val="afffff6"/>
            </w:pPr>
          </w:p>
        </w:tc>
      </w:tr>
      <w:tr w:rsidR="006E12B0" w:rsidRPr="00BF7CDB" w:rsidTr="002948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2" w:type="pct"/>
          <w:trHeight w:val="146"/>
          <w:jc w:val="center"/>
        </w:trPr>
        <w:tc>
          <w:tcPr>
            <w:tcW w:w="1780" w:type="pct"/>
            <w:gridSpan w:val="3"/>
          </w:tcPr>
          <w:p w:rsidR="006E12B0" w:rsidRPr="00BF7CDB" w:rsidRDefault="006E12B0" w:rsidP="00637EBF">
            <w:pPr>
              <w:pStyle w:val="afffff6"/>
            </w:pPr>
            <w:r w:rsidRPr="00BF7CDB">
              <w:t>Директор</w:t>
            </w:r>
          </w:p>
        </w:tc>
        <w:tc>
          <w:tcPr>
            <w:tcW w:w="1618" w:type="pct"/>
            <w:gridSpan w:val="5"/>
          </w:tcPr>
          <w:p w:rsidR="006E12B0" w:rsidRPr="00BF7CDB" w:rsidRDefault="006E12B0" w:rsidP="00637EBF">
            <w:pPr>
              <w:pStyle w:val="afffff6"/>
            </w:pPr>
            <w:r w:rsidRPr="00BF7CDB">
              <w:t>____________</w:t>
            </w:r>
          </w:p>
          <w:p w:rsidR="006E12B0" w:rsidRPr="00BF7CDB" w:rsidRDefault="006E12B0" w:rsidP="00637EBF">
            <w:pPr>
              <w:pStyle w:val="afffff6"/>
            </w:pPr>
          </w:p>
        </w:tc>
      </w:tr>
      <w:tr w:rsidR="006E12B0" w:rsidRPr="00BF7CDB" w:rsidTr="002948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2" w:type="pct"/>
          <w:trHeight w:val="146"/>
          <w:jc w:val="center"/>
        </w:trPr>
        <w:tc>
          <w:tcPr>
            <w:tcW w:w="1780" w:type="pct"/>
            <w:gridSpan w:val="3"/>
          </w:tcPr>
          <w:p w:rsidR="006E12B0" w:rsidRPr="00BF7CDB" w:rsidRDefault="006E12B0" w:rsidP="00330A87">
            <w:pPr>
              <w:pStyle w:val="afffff6"/>
            </w:pPr>
            <w:r w:rsidRPr="00BF7CDB">
              <w:t xml:space="preserve">_______________________ / </w:t>
            </w:r>
            <w:r w:rsidR="00330A87">
              <w:t>Г.А. Ахметова</w:t>
            </w:r>
            <w:r w:rsidR="004D6D71">
              <w:t>/</w:t>
            </w:r>
            <w:r w:rsidRPr="00BF7CDB">
              <w:t>.</w:t>
            </w:r>
          </w:p>
        </w:tc>
        <w:tc>
          <w:tcPr>
            <w:tcW w:w="1618" w:type="pct"/>
            <w:gridSpan w:val="5"/>
          </w:tcPr>
          <w:p w:rsidR="006E12B0" w:rsidRPr="00BF7CDB" w:rsidRDefault="006E12B0" w:rsidP="00637EBF">
            <w:pPr>
              <w:pStyle w:val="afffff6"/>
            </w:pPr>
            <w:r w:rsidRPr="00BF7CDB">
              <w:t>_______________ /</w:t>
            </w:r>
            <w:r w:rsidRPr="00BF7CDB">
              <w:rPr>
                <w:lang w:val="en-US"/>
              </w:rPr>
              <w:t xml:space="preserve"> </w:t>
            </w:r>
            <w:r w:rsidRPr="00BF7CDB">
              <w:t>____________________ /</w:t>
            </w:r>
          </w:p>
        </w:tc>
      </w:tr>
      <w:tr w:rsidR="006E12B0" w:rsidRPr="00AD3EBA" w:rsidTr="002948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2" w:type="pct"/>
          <w:trHeight w:val="146"/>
          <w:jc w:val="center"/>
        </w:trPr>
        <w:tc>
          <w:tcPr>
            <w:tcW w:w="1780" w:type="pct"/>
            <w:gridSpan w:val="3"/>
          </w:tcPr>
          <w:p w:rsidR="006E12B0" w:rsidRPr="00BF7CDB" w:rsidRDefault="006E12B0" w:rsidP="00637EBF">
            <w:pPr>
              <w:pStyle w:val="afffff6"/>
            </w:pPr>
            <w:r w:rsidRPr="00BF7CDB">
              <w:t>М. П.</w:t>
            </w:r>
          </w:p>
        </w:tc>
        <w:tc>
          <w:tcPr>
            <w:tcW w:w="1618" w:type="pct"/>
            <w:gridSpan w:val="5"/>
          </w:tcPr>
          <w:p w:rsidR="006E12B0" w:rsidRPr="00DE0CA9" w:rsidRDefault="006E12B0" w:rsidP="00637EBF">
            <w:pPr>
              <w:pStyle w:val="afffff6"/>
            </w:pPr>
            <w:r w:rsidRPr="00BF7CDB">
              <w:t>М. П.</w:t>
            </w:r>
          </w:p>
        </w:tc>
      </w:tr>
    </w:tbl>
    <w:p w:rsidR="006E12B0" w:rsidRPr="00DE0CA9" w:rsidRDefault="006E12B0" w:rsidP="00D900A7">
      <w:pPr>
        <w:spacing w:after="0" w:line="240" w:lineRule="auto"/>
        <w:rPr>
          <w:sz w:val="22"/>
        </w:rPr>
      </w:pPr>
    </w:p>
    <w:sectPr w:rsidR="006E12B0" w:rsidRPr="00DE0CA9" w:rsidSect="006E12B0">
      <w:pgSz w:w="16838" w:h="11906" w:orient="landscape"/>
      <w:pgMar w:top="851" w:right="1134" w:bottom="1134"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AB" w:rsidRDefault="00081FAB" w:rsidP="00C17A99">
      <w:r>
        <w:separator/>
      </w:r>
    </w:p>
  </w:endnote>
  <w:endnote w:type="continuationSeparator" w:id="0">
    <w:p w:rsidR="00081FAB" w:rsidRDefault="00081FAB" w:rsidP="00C1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AB" w:rsidRDefault="00081FAB" w:rsidP="00C17A99">
      <w:r>
        <w:separator/>
      </w:r>
    </w:p>
  </w:footnote>
  <w:footnote w:type="continuationSeparator" w:id="0">
    <w:p w:rsidR="00081FAB" w:rsidRDefault="00081FAB" w:rsidP="00C17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3965072"/>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cs="MS Mincho"/>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4"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1C523CAB"/>
    <w:multiLevelType w:val="hybridMultilevel"/>
    <w:tmpl w:val="2C843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0560B"/>
    <w:multiLevelType w:val="multilevel"/>
    <w:tmpl w:val="8EDAA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193417"/>
    <w:multiLevelType w:val="hybridMultilevel"/>
    <w:tmpl w:val="CE729E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4"/>
    <w:rsid w:val="0000174B"/>
    <w:rsid w:val="00003233"/>
    <w:rsid w:val="0002769B"/>
    <w:rsid w:val="000363DB"/>
    <w:rsid w:val="00037B14"/>
    <w:rsid w:val="000407CF"/>
    <w:rsid w:val="00040C31"/>
    <w:rsid w:val="000441CB"/>
    <w:rsid w:val="00047064"/>
    <w:rsid w:val="00051A94"/>
    <w:rsid w:val="00054AC9"/>
    <w:rsid w:val="00060B9F"/>
    <w:rsid w:val="00060D04"/>
    <w:rsid w:val="00065EFE"/>
    <w:rsid w:val="0007276E"/>
    <w:rsid w:val="000748BB"/>
    <w:rsid w:val="00081B26"/>
    <w:rsid w:val="00081BBE"/>
    <w:rsid w:val="00081FAB"/>
    <w:rsid w:val="0008350A"/>
    <w:rsid w:val="0008430C"/>
    <w:rsid w:val="000943A8"/>
    <w:rsid w:val="000A08A3"/>
    <w:rsid w:val="000A1D47"/>
    <w:rsid w:val="000A2503"/>
    <w:rsid w:val="000A4E00"/>
    <w:rsid w:val="000A6618"/>
    <w:rsid w:val="000B2100"/>
    <w:rsid w:val="000B3DD8"/>
    <w:rsid w:val="000C2599"/>
    <w:rsid w:val="000C41E2"/>
    <w:rsid w:val="000C5255"/>
    <w:rsid w:val="000D2543"/>
    <w:rsid w:val="000E21A8"/>
    <w:rsid w:val="000E2DAB"/>
    <w:rsid w:val="000E4FF7"/>
    <w:rsid w:val="000F31AB"/>
    <w:rsid w:val="00102638"/>
    <w:rsid w:val="001040F7"/>
    <w:rsid w:val="00106CD2"/>
    <w:rsid w:val="00107BAB"/>
    <w:rsid w:val="0012034E"/>
    <w:rsid w:val="00120B92"/>
    <w:rsid w:val="001210E0"/>
    <w:rsid w:val="0012200A"/>
    <w:rsid w:val="001220A4"/>
    <w:rsid w:val="00122AE8"/>
    <w:rsid w:val="00124191"/>
    <w:rsid w:val="001244B3"/>
    <w:rsid w:val="001311B5"/>
    <w:rsid w:val="00132D17"/>
    <w:rsid w:val="00135BEF"/>
    <w:rsid w:val="001365F3"/>
    <w:rsid w:val="00136AF6"/>
    <w:rsid w:val="00136CB8"/>
    <w:rsid w:val="00137FA6"/>
    <w:rsid w:val="0014025E"/>
    <w:rsid w:val="00141AA8"/>
    <w:rsid w:val="00141B18"/>
    <w:rsid w:val="00141CAF"/>
    <w:rsid w:val="00143E5F"/>
    <w:rsid w:val="00143F96"/>
    <w:rsid w:val="00150A88"/>
    <w:rsid w:val="001546A0"/>
    <w:rsid w:val="001567AA"/>
    <w:rsid w:val="00160960"/>
    <w:rsid w:val="0016126A"/>
    <w:rsid w:val="00162766"/>
    <w:rsid w:val="0016767E"/>
    <w:rsid w:val="00170F86"/>
    <w:rsid w:val="0017137B"/>
    <w:rsid w:val="00171951"/>
    <w:rsid w:val="001739A4"/>
    <w:rsid w:val="0017675B"/>
    <w:rsid w:val="00180CF0"/>
    <w:rsid w:val="00182859"/>
    <w:rsid w:val="001831BE"/>
    <w:rsid w:val="001838FE"/>
    <w:rsid w:val="00184765"/>
    <w:rsid w:val="0018597F"/>
    <w:rsid w:val="0018626A"/>
    <w:rsid w:val="00191CB3"/>
    <w:rsid w:val="00192257"/>
    <w:rsid w:val="00192750"/>
    <w:rsid w:val="001949A8"/>
    <w:rsid w:val="001A4CA9"/>
    <w:rsid w:val="001A591E"/>
    <w:rsid w:val="001A5F8C"/>
    <w:rsid w:val="001A6923"/>
    <w:rsid w:val="001A6986"/>
    <w:rsid w:val="001B019F"/>
    <w:rsid w:val="001B4BF2"/>
    <w:rsid w:val="001B4FFB"/>
    <w:rsid w:val="001B57EF"/>
    <w:rsid w:val="001B57FF"/>
    <w:rsid w:val="001B7D9C"/>
    <w:rsid w:val="001C3EA9"/>
    <w:rsid w:val="001C534F"/>
    <w:rsid w:val="001C5641"/>
    <w:rsid w:val="001D5B11"/>
    <w:rsid w:val="001E4896"/>
    <w:rsid w:val="001E7A1F"/>
    <w:rsid w:val="001F125B"/>
    <w:rsid w:val="001F2042"/>
    <w:rsid w:val="001F273F"/>
    <w:rsid w:val="001F3FDD"/>
    <w:rsid w:val="001F59F9"/>
    <w:rsid w:val="001F7CC6"/>
    <w:rsid w:val="00204CD4"/>
    <w:rsid w:val="002051FD"/>
    <w:rsid w:val="00216BB0"/>
    <w:rsid w:val="00217670"/>
    <w:rsid w:val="00217DCC"/>
    <w:rsid w:val="002206D3"/>
    <w:rsid w:val="0022380C"/>
    <w:rsid w:val="00230A20"/>
    <w:rsid w:val="00232786"/>
    <w:rsid w:val="00240C16"/>
    <w:rsid w:val="002420DB"/>
    <w:rsid w:val="00245ACF"/>
    <w:rsid w:val="00245B17"/>
    <w:rsid w:val="0024736A"/>
    <w:rsid w:val="0024788A"/>
    <w:rsid w:val="0025204C"/>
    <w:rsid w:val="00252596"/>
    <w:rsid w:val="00255281"/>
    <w:rsid w:val="002579B6"/>
    <w:rsid w:val="00262BD2"/>
    <w:rsid w:val="00272A03"/>
    <w:rsid w:val="00272C56"/>
    <w:rsid w:val="00275160"/>
    <w:rsid w:val="002802EB"/>
    <w:rsid w:val="002931FA"/>
    <w:rsid w:val="002948FC"/>
    <w:rsid w:val="00294E2E"/>
    <w:rsid w:val="002954C9"/>
    <w:rsid w:val="002A01DC"/>
    <w:rsid w:val="002A1691"/>
    <w:rsid w:val="002A3C5C"/>
    <w:rsid w:val="002B1830"/>
    <w:rsid w:val="002B1F22"/>
    <w:rsid w:val="002B21D8"/>
    <w:rsid w:val="002B3E85"/>
    <w:rsid w:val="002B4F72"/>
    <w:rsid w:val="002B5490"/>
    <w:rsid w:val="002C3A0D"/>
    <w:rsid w:val="002D38CE"/>
    <w:rsid w:val="002D54D5"/>
    <w:rsid w:val="002D7CF1"/>
    <w:rsid w:val="002D7F96"/>
    <w:rsid w:val="002E0FF7"/>
    <w:rsid w:val="002E7C2F"/>
    <w:rsid w:val="002F6599"/>
    <w:rsid w:val="00301941"/>
    <w:rsid w:val="00302079"/>
    <w:rsid w:val="003037B2"/>
    <w:rsid w:val="00303D62"/>
    <w:rsid w:val="00306201"/>
    <w:rsid w:val="00310267"/>
    <w:rsid w:val="0031037B"/>
    <w:rsid w:val="00312DEF"/>
    <w:rsid w:val="003150AC"/>
    <w:rsid w:val="00315A59"/>
    <w:rsid w:val="00325C39"/>
    <w:rsid w:val="00330A87"/>
    <w:rsid w:val="0033275E"/>
    <w:rsid w:val="00332904"/>
    <w:rsid w:val="00334C2B"/>
    <w:rsid w:val="00337B38"/>
    <w:rsid w:val="00342F2B"/>
    <w:rsid w:val="00343C38"/>
    <w:rsid w:val="00343C6C"/>
    <w:rsid w:val="003445DF"/>
    <w:rsid w:val="00345A08"/>
    <w:rsid w:val="00352989"/>
    <w:rsid w:val="00356E95"/>
    <w:rsid w:val="00363E4C"/>
    <w:rsid w:val="0037154A"/>
    <w:rsid w:val="003735B9"/>
    <w:rsid w:val="00375411"/>
    <w:rsid w:val="00381DCA"/>
    <w:rsid w:val="0038374F"/>
    <w:rsid w:val="00385FB6"/>
    <w:rsid w:val="00387828"/>
    <w:rsid w:val="003A286F"/>
    <w:rsid w:val="003A3F1E"/>
    <w:rsid w:val="003A5590"/>
    <w:rsid w:val="003B32F9"/>
    <w:rsid w:val="003C11C3"/>
    <w:rsid w:val="003C6B11"/>
    <w:rsid w:val="003C7D8A"/>
    <w:rsid w:val="003D72AD"/>
    <w:rsid w:val="003D7A3C"/>
    <w:rsid w:val="003E0915"/>
    <w:rsid w:val="003E3A7B"/>
    <w:rsid w:val="003F2139"/>
    <w:rsid w:val="003F444E"/>
    <w:rsid w:val="003F5556"/>
    <w:rsid w:val="003F5654"/>
    <w:rsid w:val="003F5F46"/>
    <w:rsid w:val="004030C1"/>
    <w:rsid w:val="004059E5"/>
    <w:rsid w:val="00410EF3"/>
    <w:rsid w:val="00411337"/>
    <w:rsid w:val="004126FC"/>
    <w:rsid w:val="00415894"/>
    <w:rsid w:val="0042037A"/>
    <w:rsid w:val="004215DA"/>
    <w:rsid w:val="00426FEF"/>
    <w:rsid w:val="004279ED"/>
    <w:rsid w:val="004351F3"/>
    <w:rsid w:val="00435693"/>
    <w:rsid w:val="00435F69"/>
    <w:rsid w:val="0043657A"/>
    <w:rsid w:val="00437301"/>
    <w:rsid w:val="004423E2"/>
    <w:rsid w:val="004448B1"/>
    <w:rsid w:val="004500D1"/>
    <w:rsid w:val="004513A1"/>
    <w:rsid w:val="00453BF6"/>
    <w:rsid w:val="004608B3"/>
    <w:rsid w:val="004610AE"/>
    <w:rsid w:val="00470C8F"/>
    <w:rsid w:val="00471AD0"/>
    <w:rsid w:val="004748ED"/>
    <w:rsid w:val="00474CCF"/>
    <w:rsid w:val="00486DBE"/>
    <w:rsid w:val="00490ACA"/>
    <w:rsid w:val="00491968"/>
    <w:rsid w:val="004961DB"/>
    <w:rsid w:val="00496AAA"/>
    <w:rsid w:val="00497944"/>
    <w:rsid w:val="004A4DE7"/>
    <w:rsid w:val="004A770C"/>
    <w:rsid w:val="004B0931"/>
    <w:rsid w:val="004B258D"/>
    <w:rsid w:val="004B4118"/>
    <w:rsid w:val="004B7173"/>
    <w:rsid w:val="004C1FC5"/>
    <w:rsid w:val="004C594C"/>
    <w:rsid w:val="004C70F0"/>
    <w:rsid w:val="004C71C0"/>
    <w:rsid w:val="004D13D2"/>
    <w:rsid w:val="004D57AA"/>
    <w:rsid w:val="004D6D71"/>
    <w:rsid w:val="004E5DB8"/>
    <w:rsid w:val="004F32C0"/>
    <w:rsid w:val="004F7735"/>
    <w:rsid w:val="004F7A95"/>
    <w:rsid w:val="00500088"/>
    <w:rsid w:val="005269E4"/>
    <w:rsid w:val="00526F39"/>
    <w:rsid w:val="00527AED"/>
    <w:rsid w:val="00544274"/>
    <w:rsid w:val="00547963"/>
    <w:rsid w:val="00551CF1"/>
    <w:rsid w:val="00553009"/>
    <w:rsid w:val="00554293"/>
    <w:rsid w:val="0055696A"/>
    <w:rsid w:val="005610CA"/>
    <w:rsid w:val="0056149B"/>
    <w:rsid w:val="00567C5B"/>
    <w:rsid w:val="005720CC"/>
    <w:rsid w:val="00574328"/>
    <w:rsid w:val="0058162F"/>
    <w:rsid w:val="0058323F"/>
    <w:rsid w:val="005928E3"/>
    <w:rsid w:val="005960CE"/>
    <w:rsid w:val="005A32BF"/>
    <w:rsid w:val="005A42C4"/>
    <w:rsid w:val="005A72FA"/>
    <w:rsid w:val="005B738C"/>
    <w:rsid w:val="005C4EA1"/>
    <w:rsid w:val="005C618A"/>
    <w:rsid w:val="005E14AA"/>
    <w:rsid w:val="005E6812"/>
    <w:rsid w:val="005E7F6B"/>
    <w:rsid w:val="005F12AA"/>
    <w:rsid w:val="005F1FDF"/>
    <w:rsid w:val="005F5516"/>
    <w:rsid w:val="005F7897"/>
    <w:rsid w:val="005F7F18"/>
    <w:rsid w:val="00601F09"/>
    <w:rsid w:val="0062366E"/>
    <w:rsid w:val="00630555"/>
    <w:rsid w:val="00633F6F"/>
    <w:rsid w:val="00637EBF"/>
    <w:rsid w:val="00651261"/>
    <w:rsid w:val="006517BA"/>
    <w:rsid w:val="0065462E"/>
    <w:rsid w:val="00655B4B"/>
    <w:rsid w:val="0066580C"/>
    <w:rsid w:val="00673A91"/>
    <w:rsid w:val="00675209"/>
    <w:rsid w:val="006801B9"/>
    <w:rsid w:val="00680B04"/>
    <w:rsid w:val="00681597"/>
    <w:rsid w:val="00684C81"/>
    <w:rsid w:val="006853D8"/>
    <w:rsid w:val="00686C00"/>
    <w:rsid w:val="00686C33"/>
    <w:rsid w:val="0069013D"/>
    <w:rsid w:val="0069331E"/>
    <w:rsid w:val="0069450B"/>
    <w:rsid w:val="006A03B7"/>
    <w:rsid w:val="006A1258"/>
    <w:rsid w:val="006A3008"/>
    <w:rsid w:val="006A4114"/>
    <w:rsid w:val="006C0774"/>
    <w:rsid w:val="006C155D"/>
    <w:rsid w:val="006C159A"/>
    <w:rsid w:val="006C3D83"/>
    <w:rsid w:val="006C6080"/>
    <w:rsid w:val="006C64C6"/>
    <w:rsid w:val="006D2F44"/>
    <w:rsid w:val="006D57C6"/>
    <w:rsid w:val="006D62F2"/>
    <w:rsid w:val="006D6504"/>
    <w:rsid w:val="006E0CE1"/>
    <w:rsid w:val="006E12B0"/>
    <w:rsid w:val="006E76A2"/>
    <w:rsid w:val="006E7C43"/>
    <w:rsid w:val="006F6CBC"/>
    <w:rsid w:val="0070055B"/>
    <w:rsid w:val="00701AF4"/>
    <w:rsid w:val="00706630"/>
    <w:rsid w:val="00707BCB"/>
    <w:rsid w:val="007123CF"/>
    <w:rsid w:val="00715D88"/>
    <w:rsid w:val="007174D7"/>
    <w:rsid w:val="00721223"/>
    <w:rsid w:val="007229FE"/>
    <w:rsid w:val="0072428D"/>
    <w:rsid w:val="00724D44"/>
    <w:rsid w:val="00732F46"/>
    <w:rsid w:val="007347EC"/>
    <w:rsid w:val="007362D5"/>
    <w:rsid w:val="00737B8F"/>
    <w:rsid w:val="0074768F"/>
    <w:rsid w:val="00747864"/>
    <w:rsid w:val="00750D34"/>
    <w:rsid w:val="007517A7"/>
    <w:rsid w:val="00754275"/>
    <w:rsid w:val="0075569F"/>
    <w:rsid w:val="007617C5"/>
    <w:rsid w:val="0076321B"/>
    <w:rsid w:val="0076400D"/>
    <w:rsid w:val="00766768"/>
    <w:rsid w:val="00772282"/>
    <w:rsid w:val="00772397"/>
    <w:rsid w:val="00772A19"/>
    <w:rsid w:val="007843A7"/>
    <w:rsid w:val="0078522E"/>
    <w:rsid w:val="00786F93"/>
    <w:rsid w:val="00793A5B"/>
    <w:rsid w:val="00793DF4"/>
    <w:rsid w:val="00794BA2"/>
    <w:rsid w:val="0079788B"/>
    <w:rsid w:val="00797C22"/>
    <w:rsid w:val="007A000C"/>
    <w:rsid w:val="007A29FE"/>
    <w:rsid w:val="007A6D56"/>
    <w:rsid w:val="007B19CD"/>
    <w:rsid w:val="007B3D91"/>
    <w:rsid w:val="007B64A8"/>
    <w:rsid w:val="007B7C6A"/>
    <w:rsid w:val="007B7D78"/>
    <w:rsid w:val="007C3C8A"/>
    <w:rsid w:val="007C567A"/>
    <w:rsid w:val="007C6ABB"/>
    <w:rsid w:val="007C720A"/>
    <w:rsid w:val="007D4351"/>
    <w:rsid w:val="007E5ECC"/>
    <w:rsid w:val="007E7126"/>
    <w:rsid w:val="007F19AD"/>
    <w:rsid w:val="007F1DA6"/>
    <w:rsid w:val="007F45BB"/>
    <w:rsid w:val="00810F38"/>
    <w:rsid w:val="00815EDC"/>
    <w:rsid w:val="00823065"/>
    <w:rsid w:val="008234DC"/>
    <w:rsid w:val="00832D4D"/>
    <w:rsid w:val="00834F9C"/>
    <w:rsid w:val="008431E3"/>
    <w:rsid w:val="00844B41"/>
    <w:rsid w:val="008450A4"/>
    <w:rsid w:val="00847920"/>
    <w:rsid w:val="00847C21"/>
    <w:rsid w:val="00847E09"/>
    <w:rsid w:val="00852553"/>
    <w:rsid w:val="00854874"/>
    <w:rsid w:val="008549D1"/>
    <w:rsid w:val="00860AD1"/>
    <w:rsid w:val="00862099"/>
    <w:rsid w:val="0087419C"/>
    <w:rsid w:val="008778D2"/>
    <w:rsid w:val="0088017F"/>
    <w:rsid w:val="008810B6"/>
    <w:rsid w:val="00886294"/>
    <w:rsid w:val="00887F00"/>
    <w:rsid w:val="00893DBC"/>
    <w:rsid w:val="008A1EF9"/>
    <w:rsid w:val="008A2176"/>
    <w:rsid w:val="008A29E5"/>
    <w:rsid w:val="008A30F6"/>
    <w:rsid w:val="008A5991"/>
    <w:rsid w:val="008B069C"/>
    <w:rsid w:val="008B0A92"/>
    <w:rsid w:val="008B5459"/>
    <w:rsid w:val="008B6156"/>
    <w:rsid w:val="008B6902"/>
    <w:rsid w:val="008B7F70"/>
    <w:rsid w:val="008C373A"/>
    <w:rsid w:val="008C42A6"/>
    <w:rsid w:val="008D0FFF"/>
    <w:rsid w:val="008D15EF"/>
    <w:rsid w:val="008D4094"/>
    <w:rsid w:val="008D7A1B"/>
    <w:rsid w:val="008D7B95"/>
    <w:rsid w:val="008E31CB"/>
    <w:rsid w:val="008E3A6A"/>
    <w:rsid w:val="008E43C0"/>
    <w:rsid w:val="008F01E2"/>
    <w:rsid w:val="008F76B3"/>
    <w:rsid w:val="00902172"/>
    <w:rsid w:val="00902DFB"/>
    <w:rsid w:val="00907D6C"/>
    <w:rsid w:val="009103C6"/>
    <w:rsid w:val="0091125E"/>
    <w:rsid w:val="009153BE"/>
    <w:rsid w:val="00924484"/>
    <w:rsid w:val="0092484F"/>
    <w:rsid w:val="00925AB9"/>
    <w:rsid w:val="00926F08"/>
    <w:rsid w:val="00937A55"/>
    <w:rsid w:val="00937D39"/>
    <w:rsid w:val="009456EB"/>
    <w:rsid w:val="00947A44"/>
    <w:rsid w:val="00947FA6"/>
    <w:rsid w:val="00951ADA"/>
    <w:rsid w:val="00954EB9"/>
    <w:rsid w:val="009566AF"/>
    <w:rsid w:val="00957F8C"/>
    <w:rsid w:val="009711B5"/>
    <w:rsid w:val="0097429C"/>
    <w:rsid w:val="00974855"/>
    <w:rsid w:val="00976E14"/>
    <w:rsid w:val="00983174"/>
    <w:rsid w:val="00987564"/>
    <w:rsid w:val="00987779"/>
    <w:rsid w:val="009932D3"/>
    <w:rsid w:val="0099678E"/>
    <w:rsid w:val="00996943"/>
    <w:rsid w:val="00997AD3"/>
    <w:rsid w:val="009A13B0"/>
    <w:rsid w:val="009A380A"/>
    <w:rsid w:val="009A3E23"/>
    <w:rsid w:val="009A6A4A"/>
    <w:rsid w:val="009B0E94"/>
    <w:rsid w:val="009B106C"/>
    <w:rsid w:val="009B120B"/>
    <w:rsid w:val="009B3C4F"/>
    <w:rsid w:val="009B4E42"/>
    <w:rsid w:val="009B6FE1"/>
    <w:rsid w:val="009C7D7E"/>
    <w:rsid w:val="009D145D"/>
    <w:rsid w:val="009D368F"/>
    <w:rsid w:val="009D5862"/>
    <w:rsid w:val="009D5FA6"/>
    <w:rsid w:val="009E20D2"/>
    <w:rsid w:val="009E503B"/>
    <w:rsid w:val="009F29F5"/>
    <w:rsid w:val="009F3979"/>
    <w:rsid w:val="009F4A65"/>
    <w:rsid w:val="00A06C77"/>
    <w:rsid w:val="00A07187"/>
    <w:rsid w:val="00A14C78"/>
    <w:rsid w:val="00A168EE"/>
    <w:rsid w:val="00A211CF"/>
    <w:rsid w:val="00A22B74"/>
    <w:rsid w:val="00A2300B"/>
    <w:rsid w:val="00A301D0"/>
    <w:rsid w:val="00A35F87"/>
    <w:rsid w:val="00A3731F"/>
    <w:rsid w:val="00A37DAB"/>
    <w:rsid w:val="00A41441"/>
    <w:rsid w:val="00A41D14"/>
    <w:rsid w:val="00A41D8A"/>
    <w:rsid w:val="00A43085"/>
    <w:rsid w:val="00A46B97"/>
    <w:rsid w:val="00A50508"/>
    <w:rsid w:val="00A521BF"/>
    <w:rsid w:val="00A53FCB"/>
    <w:rsid w:val="00A728AD"/>
    <w:rsid w:val="00A758F4"/>
    <w:rsid w:val="00A83EDB"/>
    <w:rsid w:val="00A85D32"/>
    <w:rsid w:val="00A87200"/>
    <w:rsid w:val="00A90B70"/>
    <w:rsid w:val="00A91383"/>
    <w:rsid w:val="00A94129"/>
    <w:rsid w:val="00AA21D8"/>
    <w:rsid w:val="00AA596F"/>
    <w:rsid w:val="00AB31EB"/>
    <w:rsid w:val="00AB52BC"/>
    <w:rsid w:val="00AB537A"/>
    <w:rsid w:val="00AB5583"/>
    <w:rsid w:val="00AB6D44"/>
    <w:rsid w:val="00AC2A78"/>
    <w:rsid w:val="00AC310A"/>
    <w:rsid w:val="00AD3EBA"/>
    <w:rsid w:val="00AD4DC1"/>
    <w:rsid w:val="00AD787E"/>
    <w:rsid w:val="00AE0A28"/>
    <w:rsid w:val="00AE127D"/>
    <w:rsid w:val="00AE3105"/>
    <w:rsid w:val="00B04E9C"/>
    <w:rsid w:val="00B144BC"/>
    <w:rsid w:val="00B15222"/>
    <w:rsid w:val="00B16FD1"/>
    <w:rsid w:val="00B1772C"/>
    <w:rsid w:val="00B23A81"/>
    <w:rsid w:val="00B3020B"/>
    <w:rsid w:val="00B30872"/>
    <w:rsid w:val="00B363FB"/>
    <w:rsid w:val="00B41C9C"/>
    <w:rsid w:val="00B47607"/>
    <w:rsid w:val="00B51284"/>
    <w:rsid w:val="00B64896"/>
    <w:rsid w:val="00B64A3B"/>
    <w:rsid w:val="00B65F93"/>
    <w:rsid w:val="00B666AF"/>
    <w:rsid w:val="00B673A9"/>
    <w:rsid w:val="00B86202"/>
    <w:rsid w:val="00B9053B"/>
    <w:rsid w:val="00B91F78"/>
    <w:rsid w:val="00B92723"/>
    <w:rsid w:val="00B93281"/>
    <w:rsid w:val="00B94D13"/>
    <w:rsid w:val="00B96D3C"/>
    <w:rsid w:val="00BA24ED"/>
    <w:rsid w:val="00BA4C70"/>
    <w:rsid w:val="00BA70CF"/>
    <w:rsid w:val="00BA7C2F"/>
    <w:rsid w:val="00BA7F41"/>
    <w:rsid w:val="00BB2FB4"/>
    <w:rsid w:val="00BB69AF"/>
    <w:rsid w:val="00BC5115"/>
    <w:rsid w:val="00BC57F0"/>
    <w:rsid w:val="00BD1D9E"/>
    <w:rsid w:val="00BD40CD"/>
    <w:rsid w:val="00BD6C42"/>
    <w:rsid w:val="00BE1ABB"/>
    <w:rsid w:val="00BE1B79"/>
    <w:rsid w:val="00BE442D"/>
    <w:rsid w:val="00BE7F57"/>
    <w:rsid w:val="00BF2137"/>
    <w:rsid w:val="00BF27B9"/>
    <w:rsid w:val="00BF75FC"/>
    <w:rsid w:val="00BF7CDB"/>
    <w:rsid w:val="00C03E8B"/>
    <w:rsid w:val="00C06DE2"/>
    <w:rsid w:val="00C0776B"/>
    <w:rsid w:val="00C07BD5"/>
    <w:rsid w:val="00C11886"/>
    <w:rsid w:val="00C14AED"/>
    <w:rsid w:val="00C16B7D"/>
    <w:rsid w:val="00C1784E"/>
    <w:rsid w:val="00C17A99"/>
    <w:rsid w:val="00C2131C"/>
    <w:rsid w:val="00C26625"/>
    <w:rsid w:val="00C30275"/>
    <w:rsid w:val="00C4083D"/>
    <w:rsid w:val="00C42D6A"/>
    <w:rsid w:val="00C478D2"/>
    <w:rsid w:val="00C51C1C"/>
    <w:rsid w:val="00C51F97"/>
    <w:rsid w:val="00C52FD9"/>
    <w:rsid w:val="00C55E0E"/>
    <w:rsid w:val="00C56963"/>
    <w:rsid w:val="00C63DBD"/>
    <w:rsid w:val="00C6400A"/>
    <w:rsid w:val="00C658E3"/>
    <w:rsid w:val="00C67738"/>
    <w:rsid w:val="00C67E19"/>
    <w:rsid w:val="00C700B9"/>
    <w:rsid w:val="00C71C9E"/>
    <w:rsid w:val="00C73F18"/>
    <w:rsid w:val="00C74FAB"/>
    <w:rsid w:val="00C756BF"/>
    <w:rsid w:val="00C75A8C"/>
    <w:rsid w:val="00C77A03"/>
    <w:rsid w:val="00C77B67"/>
    <w:rsid w:val="00C9184B"/>
    <w:rsid w:val="00CA6348"/>
    <w:rsid w:val="00CB3A7B"/>
    <w:rsid w:val="00CB4EF6"/>
    <w:rsid w:val="00CB72F3"/>
    <w:rsid w:val="00CB7F72"/>
    <w:rsid w:val="00CC3C41"/>
    <w:rsid w:val="00CC6074"/>
    <w:rsid w:val="00CE3636"/>
    <w:rsid w:val="00CE760C"/>
    <w:rsid w:val="00CF195B"/>
    <w:rsid w:val="00CF4242"/>
    <w:rsid w:val="00CF6D19"/>
    <w:rsid w:val="00D1122F"/>
    <w:rsid w:val="00D142BC"/>
    <w:rsid w:val="00D15B84"/>
    <w:rsid w:val="00D16DFC"/>
    <w:rsid w:val="00D24604"/>
    <w:rsid w:val="00D27E0D"/>
    <w:rsid w:val="00D30F67"/>
    <w:rsid w:val="00D40A19"/>
    <w:rsid w:val="00D56D54"/>
    <w:rsid w:val="00D64124"/>
    <w:rsid w:val="00D6719A"/>
    <w:rsid w:val="00D67232"/>
    <w:rsid w:val="00D733A9"/>
    <w:rsid w:val="00D750D2"/>
    <w:rsid w:val="00D75E56"/>
    <w:rsid w:val="00D81717"/>
    <w:rsid w:val="00D824C1"/>
    <w:rsid w:val="00D83F33"/>
    <w:rsid w:val="00D900A7"/>
    <w:rsid w:val="00D96E2A"/>
    <w:rsid w:val="00DA615F"/>
    <w:rsid w:val="00DB0447"/>
    <w:rsid w:val="00DB20D2"/>
    <w:rsid w:val="00DB26F5"/>
    <w:rsid w:val="00DB3708"/>
    <w:rsid w:val="00DB4C52"/>
    <w:rsid w:val="00DD2727"/>
    <w:rsid w:val="00DD4653"/>
    <w:rsid w:val="00DD69B1"/>
    <w:rsid w:val="00DE0CA9"/>
    <w:rsid w:val="00DE1CFA"/>
    <w:rsid w:val="00DE2819"/>
    <w:rsid w:val="00DE344B"/>
    <w:rsid w:val="00DE543E"/>
    <w:rsid w:val="00DF1145"/>
    <w:rsid w:val="00DF47ED"/>
    <w:rsid w:val="00DF5431"/>
    <w:rsid w:val="00DF69E3"/>
    <w:rsid w:val="00E02B45"/>
    <w:rsid w:val="00E1118B"/>
    <w:rsid w:val="00E17AC3"/>
    <w:rsid w:val="00E210E8"/>
    <w:rsid w:val="00E22B7A"/>
    <w:rsid w:val="00E26400"/>
    <w:rsid w:val="00E33479"/>
    <w:rsid w:val="00E4018B"/>
    <w:rsid w:val="00E402E0"/>
    <w:rsid w:val="00E45C34"/>
    <w:rsid w:val="00E45D49"/>
    <w:rsid w:val="00E46E5D"/>
    <w:rsid w:val="00E503CB"/>
    <w:rsid w:val="00E524B2"/>
    <w:rsid w:val="00E571F6"/>
    <w:rsid w:val="00E60B0F"/>
    <w:rsid w:val="00E610D0"/>
    <w:rsid w:val="00E61B1A"/>
    <w:rsid w:val="00E63499"/>
    <w:rsid w:val="00E64BA9"/>
    <w:rsid w:val="00E670C9"/>
    <w:rsid w:val="00E76B8C"/>
    <w:rsid w:val="00E76D46"/>
    <w:rsid w:val="00E820AA"/>
    <w:rsid w:val="00E92515"/>
    <w:rsid w:val="00E95918"/>
    <w:rsid w:val="00EA51E3"/>
    <w:rsid w:val="00EA5776"/>
    <w:rsid w:val="00EB5190"/>
    <w:rsid w:val="00EC0711"/>
    <w:rsid w:val="00EC173D"/>
    <w:rsid w:val="00EC4274"/>
    <w:rsid w:val="00ED1DC3"/>
    <w:rsid w:val="00ED2211"/>
    <w:rsid w:val="00ED72AF"/>
    <w:rsid w:val="00ED7536"/>
    <w:rsid w:val="00EE002F"/>
    <w:rsid w:val="00EE05A5"/>
    <w:rsid w:val="00EE2145"/>
    <w:rsid w:val="00EE47FA"/>
    <w:rsid w:val="00EE567B"/>
    <w:rsid w:val="00EE746E"/>
    <w:rsid w:val="00EE779E"/>
    <w:rsid w:val="00EE78B8"/>
    <w:rsid w:val="00EE7954"/>
    <w:rsid w:val="00EF20FA"/>
    <w:rsid w:val="00EF7E04"/>
    <w:rsid w:val="00F1060D"/>
    <w:rsid w:val="00F11884"/>
    <w:rsid w:val="00F16AAF"/>
    <w:rsid w:val="00F26A8D"/>
    <w:rsid w:val="00F26EC1"/>
    <w:rsid w:val="00F30091"/>
    <w:rsid w:val="00F348EE"/>
    <w:rsid w:val="00F42D91"/>
    <w:rsid w:val="00F50E41"/>
    <w:rsid w:val="00F53BBA"/>
    <w:rsid w:val="00F553F6"/>
    <w:rsid w:val="00F56BF3"/>
    <w:rsid w:val="00F6162D"/>
    <w:rsid w:val="00F62107"/>
    <w:rsid w:val="00F67C82"/>
    <w:rsid w:val="00F7331D"/>
    <w:rsid w:val="00F7457B"/>
    <w:rsid w:val="00F760A6"/>
    <w:rsid w:val="00F825C4"/>
    <w:rsid w:val="00F8279C"/>
    <w:rsid w:val="00F9221A"/>
    <w:rsid w:val="00F92C6C"/>
    <w:rsid w:val="00F95AA4"/>
    <w:rsid w:val="00F969D7"/>
    <w:rsid w:val="00F96C66"/>
    <w:rsid w:val="00FA05A1"/>
    <w:rsid w:val="00FA0C1F"/>
    <w:rsid w:val="00FA1502"/>
    <w:rsid w:val="00FA4382"/>
    <w:rsid w:val="00FA5EB1"/>
    <w:rsid w:val="00FB3829"/>
    <w:rsid w:val="00FC04DA"/>
    <w:rsid w:val="00FC291C"/>
    <w:rsid w:val="00FC47BE"/>
    <w:rsid w:val="00FC5D47"/>
    <w:rsid w:val="00FD1488"/>
    <w:rsid w:val="00FD1F3A"/>
    <w:rsid w:val="00FD3FD1"/>
    <w:rsid w:val="00FD49A1"/>
    <w:rsid w:val="00FD58E9"/>
    <w:rsid w:val="00FE171D"/>
    <w:rsid w:val="00FE2B37"/>
    <w:rsid w:val="00FE2BAD"/>
    <w:rsid w:val="00FE4436"/>
    <w:rsid w:val="00FE4DE0"/>
    <w:rsid w:val="00FE6A22"/>
    <w:rsid w:val="00FF0162"/>
    <w:rsid w:val="00FF09B6"/>
    <w:rsid w:val="00FF165E"/>
    <w:rsid w:val="00FF2DCC"/>
    <w:rsid w:val="00FF5091"/>
    <w:rsid w:val="00FF6A07"/>
    <w:rsid w:val="00FF7C6C"/>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ED679-61D7-479D-B591-4EC7F571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Mincho" w:eastAsia="MS Mincho" w:hAnsi="MS Mincho" w:cs="MS Mincho"/>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uiPriority="99"/>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Number" w:uiPriority="99"/>
    <w:lsdException w:name="Default Paragraph Font" w:uiPriority="1"/>
    <w:lsdException w:name="Subtitle" w:qFormat="1"/>
    <w:lsdException w:name="Body Text 2" w:semiHidden="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sid w:val="00CC3C41"/>
    <w:pPr>
      <w:spacing w:after="160" w:line="360" w:lineRule="auto"/>
      <w:ind w:left="714" w:hanging="357"/>
      <w:jc w:val="both"/>
    </w:pPr>
    <w:rPr>
      <w:rFonts w:ascii="Times New Roman" w:eastAsia="Calibri" w:hAnsi="Times New Roman" w:cs="Times New Roman"/>
      <w:sz w:val="24"/>
      <w:szCs w:val="22"/>
      <w:lang w:eastAsia="en-US"/>
    </w:rPr>
  </w:style>
  <w:style w:type="paragraph" w:styleId="1">
    <w:name w:val="heading 1"/>
    <w:basedOn w:val="a"/>
    <w:next w:val="a"/>
    <w:link w:val="10"/>
    <w:uiPriority w:val="9"/>
    <w:qFormat/>
    <w:rsid w:val="00CC3C4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semiHidden/>
    <w:qFormat/>
    <w:rsid w:val="00CC3C41"/>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qFormat/>
    <w:rsid w:val="00CC3C41"/>
    <w:pPr>
      <w:keepNext/>
      <w:keepLines/>
      <w:spacing w:before="40" w:after="0"/>
      <w:outlineLvl w:val="2"/>
    </w:pPr>
    <w:rPr>
      <w:rFonts w:ascii="Calibri Light" w:eastAsia="Times New Roman" w:hAnsi="Calibri Light"/>
      <w:color w:val="1F4D78"/>
      <w:szCs w:val="24"/>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
    <w:next w:val="a"/>
    <w:link w:val="40"/>
    <w:semiHidden/>
    <w:qFormat/>
    <w:rsid w:val="00375411"/>
    <w:pPr>
      <w:keepNext/>
      <w:tabs>
        <w:tab w:val="num" w:pos="864"/>
      </w:tabs>
      <w:spacing w:before="240" w:after="60"/>
      <w:ind w:left="864" w:hanging="864"/>
      <w:outlineLvl w:val="3"/>
    </w:pPr>
    <w:rPr>
      <w:rFonts w:ascii="Book Antiqua" w:hAnsi="Book Antiqua"/>
      <w:lang w:val="x-none" w:eastAsia="x-none"/>
    </w:rPr>
  </w:style>
  <w:style w:type="paragraph" w:styleId="5">
    <w:name w:val="heading 5"/>
    <w:basedOn w:val="a"/>
    <w:next w:val="a"/>
    <w:link w:val="50"/>
    <w:semiHidden/>
    <w:qFormat/>
    <w:rsid w:val="00375411"/>
    <w:pPr>
      <w:spacing w:before="240" w:after="60"/>
      <w:outlineLvl w:val="4"/>
    </w:pPr>
    <w:rPr>
      <w:sz w:val="22"/>
      <w:lang w:val="x-none" w:eastAsia="x-none"/>
    </w:rPr>
  </w:style>
  <w:style w:type="paragraph" w:styleId="6">
    <w:name w:val="heading 6"/>
    <w:aliases w:val="H6"/>
    <w:basedOn w:val="a"/>
    <w:next w:val="a"/>
    <w:link w:val="60"/>
    <w:semiHidden/>
    <w:qFormat/>
    <w:rsid w:val="00375411"/>
    <w:pPr>
      <w:tabs>
        <w:tab w:val="num" w:pos="1152"/>
      </w:tabs>
      <w:spacing w:before="240" w:after="60"/>
      <w:ind w:left="1152" w:hanging="1152"/>
      <w:outlineLvl w:val="5"/>
    </w:pPr>
    <w:rPr>
      <w:i/>
      <w:sz w:val="22"/>
      <w:lang w:val="x-none" w:eastAsia="x-none"/>
    </w:rPr>
  </w:style>
  <w:style w:type="paragraph" w:styleId="7">
    <w:name w:val="heading 7"/>
    <w:basedOn w:val="a"/>
    <w:next w:val="a"/>
    <w:link w:val="70"/>
    <w:semiHidden/>
    <w:qFormat/>
    <w:rsid w:val="00375411"/>
    <w:pPr>
      <w:tabs>
        <w:tab w:val="num" w:pos="1296"/>
      </w:tabs>
      <w:spacing w:before="240" w:after="60"/>
      <w:ind w:left="1296" w:hanging="1296"/>
      <w:outlineLvl w:val="6"/>
    </w:pPr>
    <w:rPr>
      <w:rFonts w:ascii="Book Antiqua" w:hAnsi="Book Antiqua"/>
      <w:lang w:val="x-none" w:eastAsia="x-none"/>
    </w:rPr>
  </w:style>
  <w:style w:type="paragraph" w:styleId="8">
    <w:name w:val="heading 8"/>
    <w:basedOn w:val="a"/>
    <w:next w:val="a"/>
    <w:link w:val="80"/>
    <w:semiHidden/>
    <w:qFormat/>
    <w:rsid w:val="00375411"/>
    <w:pPr>
      <w:tabs>
        <w:tab w:val="num" w:pos="1440"/>
      </w:tabs>
      <w:spacing w:before="240" w:after="60"/>
      <w:ind w:left="1440" w:hanging="1440"/>
      <w:outlineLvl w:val="7"/>
    </w:pPr>
    <w:rPr>
      <w:rFonts w:ascii="Book Antiqua" w:hAnsi="Book Antiqua"/>
      <w:i/>
      <w:lang w:val="x-none" w:eastAsia="x-none"/>
    </w:rPr>
  </w:style>
  <w:style w:type="paragraph" w:styleId="9">
    <w:name w:val="heading 9"/>
    <w:aliases w:val="Заголовок 90"/>
    <w:basedOn w:val="a"/>
    <w:next w:val="a"/>
    <w:link w:val="90"/>
    <w:semiHidden/>
    <w:qFormat/>
    <w:rsid w:val="00375411"/>
    <w:pPr>
      <w:tabs>
        <w:tab w:val="num" w:pos="1584"/>
      </w:tabs>
      <w:spacing w:before="240" w:after="60"/>
      <w:ind w:left="1584" w:hanging="1584"/>
      <w:outlineLvl w:val="8"/>
    </w:pPr>
    <w:rPr>
      <w:rFonts w:ascii="Book Antiqua" w:hAnsi="Book Antiqua"/>
      <w:b/>
      <w:i/>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E503B"/>
    <w:rPr>
      <w:rFonts w:ascii="Symbol" w:hAnsi="Symbol"/>
      <w:sz w:val="16"/>
      <w:szCs w:val="16"/>
      <w:lang w:val="x-none" w:eastAsia="x-none"/>
    </w:rPr>
  </w:style>
  <w:style w:type="paragraph" w:customStyle="1" w:styleId="a5">
    <w:name w:val="Знак"/>
    <w:basedOn w:val="a"/>
    <w:semiHidden/>
    <w:rsid w:val="003D72AD"/>
    <w:pPr>
      <w:spacing w:line="240" w:lineRule="exact"/>
    </w:pPr>
    <w:rPr>
      <w:rFonts w:ascii="Mangal" w:hAnsi="Mangal" w:cs="Mangal"/>
      <w:lang w:val="en-US"/>
    </w:rPr>
  </w:style>
  <w:style w:type="paragraph" w:customStyle="1" w:styleId="ConsPlusNormal">
    <w:name w:val="ConsPlusNormal"/>
    <w:link w:val="ConsPlusNormal0"/>
    <w:semiHidden/>
    <w:rsid w:val="00844B41"/>
    <w:pPr>
      <w:widowControl w:val="0"/>
      <w:autoSpaceDE w:val="0"/>
      <w:autoSpaceDN w:val="0"/>
      <w:adjustRightInd w:val="0"/>
      <w:ind w:firstLine="720"/>
    </w:pPr>
    <w:rPr>
      <w:rFonts w:ascii="Book Antiqua" w:hAnsi="Book Antiqua" w:cs="Book Antiqua"/>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2206D3"/>
    <w:pPr>
      <w:spacing w:line="240" w:lineRule="exact"/>
    </w:pPr>
    <w:rPr>
      <w:rFonts w:eastAsia="Bookman Old Style"/>
      <w:lang w:eastAsia="zh-CN"/>
    </w:rPr>
  </w:style>
  <w:style w:type="paragraph" w:customStyle="1" w:styleId="a6">
    <w:name w:val="Знак Знак"/>
    <w:basedOn w:val="a"/>
    <w:semiHidden/>
    <w:rsid w:val="00E92515"/>
    <w:pPr>
      <w:spacing w:line="240" w:lineRule="exact"/>
    </w:pPr>
    <w:rPr>
      <w:rFonts w:ascii="Mangal" w:hAnsi="Mangal"/>
      <w:lang w:val="en-US"/>
    </w:rPr>
  </w:style>
  <w:style w:type="paragraph" w:styleId="a7">
    <w:name w:val="header"/>
    <w:basedOn w:val="a"/>
    <w:link w:val="a8"/>
    <w:semiHidden/>
    <w:rsid w:val="00C17A99"/>
    <w:pPr>
      <w:tabs>
        <w:tab w:val="center" w:pos="4677"/>
        <w:tab w:val="right" w:pos="9355"/>
      </w:tabs>
    </w:pPr>
  </w:style>
  <w:style w:type="character" w:customStyle="1" w:styleId="a8">
    <w:name w:val="Верхний колонтитул Знак"/>
    <w:basedOn w:val="a0"/>
    <w:link w:val="a7"/>
    <w:semiHidden/>
    <w:rsid w:val="00CC3C41"/>
  </w:style>
  <w:style w:type="paragraph" w:styleId="a9">
    <w:name w:val="footer"/>
    <w:basedOn w:val="a"/>
    <w:link w:val="aa"/>
    <w:semiHidden/>
    <w:rsid w:val="00C17A99"/>
    <w:pPr>
      <w:tabs>
        <w:tab w:val="center" w:pos="4677"/>
        <w:tab w:val="right" w:pos="9355"/>
      </w:tabs>
    </w:pPr>
  </w:style>
  <w:style w:type="character" w:customStyle="1" w:styleId="aa">
    <w:name w:val="Нижний колонтитул Знак"/>
    <w:basedOn w:val="a0"/>
    <w:link w:val="a9"/>
    <w:semiHidden/>
    <w:rsid w:val="00CC3C41"/>
  </w:style>
  <w:style w:type="character" w:styleId="ab">
    <w:name w:val="Hyperlink"/>
    <w:uiPriority w:val="99"/>
    <w:semiHidden/>
    <w:rsid w:val="00FA5EB1"/>
    <w:rPr>
      <w:color w:val="0000FF"/>
      <w:u w:val="single"/>
    </w:rPr>
  </w:style>
  <w:style w:type="paragraph" w:styleId="ac">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
    <w:link w:val="ad"/>
    <w:semiHidden/>
    <w:rsid w:val="00437301"/>
    <w:pPr>
      <w:widowControl w:val="0"/>
      <w:suppressAutoHyphens/>
      <w:spacing w:after="120"/>
    </w:pPr>
    <w:rPr>
      <w:rFonts w:ascii="Book Antiqua" w:eastAsia="Wingdings" w:hAnsi="Book Antiqua"/>
      <w:kern w:val="2"/>
      <w:szCs w:val="24"/>
      <w:lang w:val="x-none" w:eastAsia="x-none"/>
    </w:rPr>
  </w:style>
  <w:style w:type="character" w:customStyle="1" w:styleId="ad">
    <w:name w:val="Основной текст Знак"/>
    <w:aliases w:val="Основной текст Знак Знак1 Знак Знак1,body text Знак Знак Знак Знак1,Основной текст Знак Знак Знак Знак Знак1 Знак1,Знак1 Знак2 Знак Знак Знак1,body text Знак2 Знак Знак Знак1,Основной текст Знак Знак Знак1 Знак Знак Знак"/>
    <w:link w:val="ac"/>
    <w:semiHidden/>
    <w:rsid w:val="00CC3C41"/>
    <w:rPr>
      <w:rFonts w:ascii="Book Antiqua" w:eastAsia="Wingdings" w:hAnsi="Book Antiqua"/>
      <w:kern w:val="2"/>
      <w:szCs w:val="24"/>
      <w:lang w:val="x-none" w:eastAsia="x-none"/>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link w:val="4"/>
    <w:semiHidden/>
    <w:rsid w:val="00CC3C41"/>
    <w:rPr>
      <w:rFonts w:ascii="Book Antiqua" w:hAnsi="Book Antiqua"/>
      <w:sz w:val="24"/>
      <w:lang w:val="x-none" w:eastAsia="x-none"/>
    </w:rPr>
  </w:style>
  <w:style w:type="character" w:customStyle="1" w:styleId="50">
    <w:name w:val="Заголовок 5 Знак"/>
    <w:link w:val="5"/>
    <w:semiHidden/>
    <w:rsid w:val="00CC3C41"/>
    <w:rPr>
      <w:sz w:val="22"/>
      <w:lang w:val="x-none" w:eastAsia="x-none"/>
    </w:rPr>
  </w:style>
  <w:style w:type="character" w:customStyle="1" w:styleId="60">
    <w:name w:val="Заголовок 6 Знак"/>
    <w:aliases w:val="H6 Знак"/>
    <w:link w:val="6"/>
    <w:semiHidden/>
    <w:rsid w:val="00CC3C41"/>
    <w:rPr>
      <w:i/>
      <w:sz w:val="22"/>
      <w:lang w:val="x-none" w:eastAsia="x-none"/>
    </w:rPr>
  </w:style>
  <w:style w:type="character" w:customStyle="1" w:styleId="70">
    <w:name w:val="Заголовок 7 Знак"/>
    <w:link w:val="7"/>
    <w:semiHidden/>
    <w:rsid w:val="00CC3C41"/>
    <w:rPr>
      <w:rFonts w:ascii="Book Antiqua" w:hAnsi="Book Antiqua"/>
      <w:lang w:val="x-none" w:eastAsia="x-none"/>
    </w:rPr>
  </w:style>
  <w:style w:type="character" w:customStyle="1" w:styleId="80">
    <w:name w:val="Заголовок 8 Знак"/>
    <w:link w:val="8"/>
    <w:semiHidden/>
    <w:rsid w:val="00CC3C41"/>
    <w:rPr>
      <w:rFonts w:ascii="Book Antiqua" w:hAnsi="Book Antiqua"/>
      <w:i/>
      <w:lang w:val="x-none" w:eastAsia="x-none"/>
    </w:rPr>
  </w:style>
  <w:style w:type="character" w:customStyle="1" w:styleId="90">
    <w:name w:val="Заголовок 9 Знак"/>
    <w:aliases w:val="Заголовок 90 Знак"/>
    <w:link w:val="9"/>
    <w:semiHidden/>
    <w:rsid w:val="00CC3C41"/>
    <w:rPr>
      <w:rFonts w:ascii="Book Antiqua" w:hAnsi="Book Antiqua"/>
      <w:b/>
      <w:i/>
      <w:sz w:val="18"/>
      <w:lang w:val="x-none" w:eastAsia="x-none"/>
    </w:rPr>
  </w:style>
  <w:style w:type="numbering" w:customStyle="1" w:styleId="12">
    <w:name w:val="Нет списка1"/>
    <w:next w:val="a2"/>
    <w:semiHidden/>
    <w:unhideWhenUsed/>
    <w:rsid w:val="00375411"/>
  </w:style>
  <w:style w:type="character" w:customStyle="1" w:styleId="10">
    <w:name w:val="Заголовок 1 Знак"/>
    <w:link w:val="1"/>
    <w:uiPriority w:val="9"/>
    <w:rsid w:val="00CC3C41"/>
    <w:rPr>
      <w:rFonts w:ascii="Calibri Light" w:eastAsia="Times New Roman" w:hAnsi="Calibri Light" w:cs="Times New Roman"/>
      <w:color w:val="2E74B5"/>
      <w:sz w:val="32"/>
      <w:szCs w:val="32"/>
      <w:lang w:eastAsia="en-US"/>
    </w:rPr>
  </w:style>
  <w:style w:type="character" w:customStyle="1" w:styleId="20">
    <w:name w:val="Заголовок 2 Знак"/>
    <w:link w:val="2"/>
    <w:uiPriority w:val="9"/>
    <w:semiHidden/>
    <w:rsid w:val="00CC3C41"/>
    <w:rPr>
      <w:rFonts w:ascii="Calibri Light" w:eastAsia="Times New Roman" w:hAnsi="Calibri Light" w:cs="Times New Roman"/>
      <w:color w:val="2E74B5"/>
      <w:sz w:val="26"/>
      <w:szCs w:val="26"/>
      <w:lang w:eastAsia="en-US"/>
    </w:rPr>
  </w:style>
  <w:style w:type="character" w:customStyle="1" w:styleId="30">
    <w:name w:val="Заголовок 3 Знак"/>
    <w:link w:val="3"/>
    <w:uiPriority w:val="9"/>
    <w:semiHidden/>
    <w:rsid w:val="00CC3C41"/>
    <w:rPr>
      <w:rFonts w:ascii="Calibri Light" w:eastAsia="Times New Roman" w:hAnsi="Calibri Light" w:cs="Times New Roman"/>
      <w:color w:val="1F4D78"/>
      <w:sz w:val="24"/>
      <w:szCs w:val="24"/>
      <w:lang w:eastAsia="en-US"/>
    </w:rPr>
  </w:style>
  <w:style w:type="character" w:customStyle="1" w:styleId="21">
    <w:name w:val="Заголовок 2 Знак1"/>
    <w:aliases w:val="H2 Знак Знак1"/>
    <w:uiPriority w:val="9"/>
    <w:semiHidden/>
    <w:locked/>
    <w:rsid w:val="00CC3C41"/>
    <w:rPr>
      <w:sz w:val="24"/>
      <w:lang w:val="x-none" w:eastAsia="x-none"/>
    </w:rPr>
  </w:style>
  <w:style w:type="paragraph" w:customStyle="1" w:styleId="22">
    <w:name w:val="2"/>
    <w:basedOn w:val="a"/>
    <w:semiHidden/>
    <w:rsid w:val="00375411"/>
    <w:pPr>
      <w:spacing w:line="240" w:lineRule="exact"/>
    </w:pPr>
    <w:rPr>
      <w:lang w:eastAsia="zh-CN"/>
    </w:rPr>
  </w:style>
  <w:style w:type="character" w:customStyle="1" w:styleId="H1">
    <w:name w:val="H1 Знак"/>
    <w:link w:val="H10"/>
    <w:rsid w:val="00CC3C41"/>
    <w:rPr>
      <w:rFonts w:ascii="Times New Roman" w:eastAsia="Times New Roman" w:hAnsi="Times New Roman" w:cs="Times New Roman"/>
      <w:b/>
      <w:sz w:val="24"/>
      <w:szCs w:val="32"/>
      <w:lang w:val="en-US" w:eastAsia="en-US"/>
    </w:rPr>
  </w:style>
  <w:style w:type="character" w:customStyle="1" w:styleId="H2">
    <w:name w:val="H2 Знак Знак"/>
    <w:semiHidden/>
    <w:rsid w:val="00375411"/>
    <w:rPr>
      <w:b/>
      <w:sz w:val="30"/>
      <w:lang w:val="ru-RU" w:eastAsia="ru-RU"/>
    </w:rPr>
  </w:style>
  <w:style w:type="character" w:customStyle="1" w:styleId="29">
    <w:name w:val="Знак Знак29"/>
    <w:semiHidden/>
    <w:rsid w:val="00375411"/>
    <w:rPr>
      <w:rFonts w:ascii="Cambria Math" w:hAnsi="Cambria Math"/>
      <w:b/>
      <w:sz w:val="26"/>
      <w:lang w:val="ru-RU" w:eastAsia="en-US"/>
    </w:rPr>
  </w:style>
  <w:style w:type="character" w:customStyle="1" w:styleId="28">
    <w:name w:val="Знак Знак28"/>
    <w:semiHidden/>
    <w:rsid w:val="00375411"/>
    <w:rPr>
      <w:rFonts w:ascii="Book Antiqua" w:hAnsi="Book Antiqua"/>
      <w:sz w:val="24"/>
      <w:lang w:val="ru-RU" w:eastAsia="ru-RU"/>
    </w:rPr>
  </w:style>
  <w:style w:type="character" w:customStyle="1" w:styleId="27">
    <w:name w:val="Знак Знак27"/>
    <w:semiHidden/>
    <w:rsid w:val="00375411"/>
    <w:rPr>
      <w:sz w:val="22"/>
      <w:lang w:val="ru-RU" w:eastAsia="ru-RU"/>
    </w:rPr>
  </w:style>
  <w:style w:type="character" w:customStyle="1" w:styleId="26">
    <w:name w:val="Знак Знак26"/>
    <w:semiHidden/>
    <w:rsid w:val="00375411"/>
    <w:rPr>
      <w:i/>
      <w:sz w:val="22"/>
      <w:lang w:val="ru-RU" w:eastAsia="ru-RU"/>
    </w:rPr>
  </w:style>
  <w:style w:type="character" w:customStyle="1" w:styleId="25">
    <w:name w:val="Знак Знак25"/>
    <w:semiHidden/>
    <w:rsid w:val="00375411"/>
    <w:rPr>
      <w:rFonts w:ascii="Book Antiqua" w:hAnsi="Book Antiqua"/>
      <w:lang w:val="ru-RU" w:eastAsia="ru-RU"/>
    </w:rPr>
  </w:style>
  <w:style w:type="character" w:customStyle="1" w:styleId="24">
    <w:name w:val="Знак Знак24"/>
    <w:semiHidden/>
    <w:rsid w:val="00375411"/>
    <w:rPr>
      <w:rFonts w:ascii="Book Antiqua" w:hAnsi="Book Antiqua"/>
      <w:i/>
      <w:lang w:val="ru-RU" w:eastAsia="ru-RU"/>
    </w:rPr>
  </w:style>
  <w:style w:type="character" w:customStyle="1" w:styleId="23">
    <w:name w:val="Знак Знак23"/>
    <w:semiHidden/>
    <w:rsid w:val="00375411"/>
    <w:rPr>
      <w:rFonts w:ascii="Book Antiqua" w:hAnsi="Book Antiqua"/>
      <w:b/>
      <w:i/>
      <w:sz w:val="18"/>
      <w:lang w:val="ru-RU" w:eastAsia="ru-RU"/>
    </w:rPr>
  </w:style>
  <w:style w:type="paragraph" w:styleId="HTML">
    <w:name w:val="HTML Address"/>
    <w:basedOn w:val="a"/>
    <w:link w:val="HTML0"/>
    <w:semiHidden/>
    <w:rsid w:val="00375411"/>
    <w:pPr>
      <w:spacing w:after="60"/>
    </w:pPr>
    <w:rPr>
      <w:i/>
      <w:lang w:val="x-none" w:eastAsia="x-none"/>
    </w:rPr>
  </w:style>
  <w:style w:type="character" w:customStyle="1" w:styleId="HTML0">
    <w:name w:val="Адрес HTML Знак"/>
    <w:link w:val="HTML"/>
    <w:semiHidden/>
    <w:rsid w:val="00CC3C41"/>
    <w:rPr>
      <w:i/>
      <w:sz w:val="24"/>
      <w:lang w:val="x-none" w:eastAsia="x-none"/>
    </w:rPr>
  </w:style>
  <w:style w:type="paragraph" w:styleId="HTML1">
    <w:name w:val="HTML Preformatted"/>
    <w:basedOn w:val="a"/>
    <w:link w:val="HTML2"/>
    <w:semiHidden/>
    <w:rsid w:val="003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MT Extra" w:hAnsi="MT Extra"/>
      <w:lang w:val="x-none" w:eastAsia="x-none"/>
    </w:rPr>
  </w:style>
  <w:style w:type="character" w:customStyle="1" w:styleId="HTML2">
    <w:name w:val="Стандартный HTML Знак"/>
    <w:link w:val="HTML1"/>
    <w:semiHidden/>
    <w:rsid w:val="00CC3C41"/>
    <w:rPr>
      <w:rFonts w:ascii="MT Extra" w:hAnsi="MT Extra"/>
      <w:lang w:val="x-none" w:eastAsia="x-none"/>
    </w:rPr>
  </w:style>
  <w:style w:type="paragraph" w:styleId="ae">
    <w:name w:val="Normal (Web)"/>
    <w:basedOn w:val="a"/>
    <w:semiHidden/>
    <w:rsid w:val="00375411"/>
    <w:pPr>
      <w:spacing w:before="100" w:beforeAutospacing="1" w:after="100" w:afterAutospacing="1"/>
    </w:pPr>
    <w:rPr>
      <w:szCs w:val="24"/>
    </w:rPr>
  </w:style>
  <w:style w:type="paragraph" w:styleId="13">
    <w:name w:val="toc 1"/>
    <w:basedOn w:val="a"/>
    <w:next w:val="a"/>
    <w:autoRedefine/>
    <w:semiHidden/>
    <w:rsid w:val="00375411"/>
    <w:pPr>
      <w:tabs>
        <w:tab w:val="left" w:pos="360"/>
        <w:tab w:val="right" w:leader="dot" w:pos="10206"/>
      </w:tabs>
      <w:spacing w:before="60" w:after="60"/>
      <w:ind w:right="1210"/>
    </w:pPr>
    <w:rPr>
      <w:b/>
      <w:bCs/>
      <w:caps/>
    </w:rPr>
  </w:style>
  <w:style w:type="paragraph" w:styleId="af">
    <w:name w:val="Normal Indent"/>
    <w:aliases w:val="Знак2"/>
    <w:basedOn w:val="a"/>
    <w:link w:val="af0"/>
    <w:semiHidden/>
    <w:rsid w:val="00375411"/>
    <w:pPr>
      <w:spacing w:after="60"/>
      <w:ind w:left="708"/>
    </w:pPr>
    <w:rPr>
      <w:lang w:val="x-none" w:eastAsia="x-none"/>
    </w:rPr>
  </w:style>
  <w:style w:type="character" w:customStyle="1" w:styleId="af0">
    <w:name w:val="Обычный отступ Знак"/>
    <w:aliases w:val="Знак2 Знак"/>
    <w:link w:val="af"/>
    <w:semiHidden/>
    <w:locked/>
    <w:rsid w:val="00CC3C41"/>
    <w:rPr>
      <w:sz w:val="24"/>
      <w:lang w:val="x-none" w:eastAsia="x-none"/>
    </w:rPr>
  </w:style>
  <w:style w:type="paragraph" w:styleId="af1">
    <w:name w:val="footnote text"/>
    <w:aliases w:val="Знак Знак30,Знак Знак,Знак"/>
    <w:basedOn w:val="a"/>
    <w:link w:val="14"/>
    <w:semiHidden/>
    <w:rsid w:val="00375411"/>
    <w:pPr>
      <w:spacing w:after="60"/>
    </w:pPr>
  </w:style>
  <w:style w:type="character" w:customStyle="1" w:styleId="af2">
    <w:name w:val="Текст сноски Знак"/>
    <w:basedOn w:val="a0"/>
    <w:uiPriority w:val="99"/>
    <w:semiHidden/>
    <w:rsid w:val="00375411"/>
  </w:style>
  <w:style w:type="character" w:customStyle="1" w:styleId="14">
    <w:name w:val="Текст сноски Знак1"/>
    <w:aliases w:val="Знак Знак30 Знак,Знак Знак Знак,Знак Знак2"/>
    <w:link w:val="af1"/>
    <w:semiHidden/>
    <w:locked/>
    <w:rsid w:val="00CC3C41"/>
  </w:style>
  <w:style w:type="paragraph" w:styleId="af3">
    <w:name w:val="envelope address"/>
    <w:basedOn w:val="a"/>
    <w:semiHidden/>
    <w:rsid w:val="00375411"/>
    <w:pPr>
      <w:framePr w:w="7920" w:h="1980" w:hSpace="180" w:wrap="auto" w:hAnchor="page" w:xAlign="center" w:yAlign="bottom"/>
      <w:spacing w:after="60"/>
      <w:ind w:left="2880"/>
    </w:pPr>
    <w:rPr>
      <w:rFonts w:ascii="Book Antiqua" w:hAnsi="Book Antiqua" w:cs="Book Antiqua"/>
      <w:szCs w:val="24"/>
    </w:rPr>
  </w:style>
  <w:style w:type="paragraph" w:styleId="2a">
    <w:name w:val="envelope return"/>
    <w:basedOn w:val="a"/>
    <w:semiHidden/>
    <w:rsid w:val="00375411"/>
    <w:pPr>
      <w:spacing w:after="60"/>
    </w:pPr>
    <w:rPr>
      <w:rFonts w:ascii="Book Antiqua" w:hAnsi="Book Antiqua" w:cs="Book Antiqua"/>
    </w:rPr>
  </w:style>
  <w:style w:type="paragraph" w:styleId="af4">
    <w:name w:val="List"/>
    <w:basedOn w:val="a"/>
    <w:semiHidden/>
    <w:rsid w:val="00375411"/>
    <w:pPr>
      <w:spacing w:after="60"/>
      <w:ind w:left="283" w:hanging="283"/>
    </w:pPr>
    <w:rPr>
      <w:szCs w:val="24"/>
    </w:rPr>
  </w:style>
  <w:style w:type="paragraph" w:styleId="af5">
    <w:name w:val="List Bullet"/>
    <w:basedOn w:val="a"/>
    <w:autoRedefine/>
    <w:semiHidden/>
    <w:rsid w:val="00375411"/>
    <w:pPr>
      <w:widowControl w:val="0"/>
      <w:spacing w:after="60"/>
    </w:pPr>
    <w:rPr>
      <w:szCs w:val="24"/>
    </w:rPr>
  </w:style>
  <w:style w:type="paragraph" w:styleId="af6">
    <w:name w:val="List Number"/>
    <w:basedOn w:val="a"/>
    <w:uiPriority w:val="99"/>
    <w:semiHidden/>
    <w:rsid w:val="00CC3C41"/>
    <w:pPr>
      <w:tabs>
        <w:tab w:val="num" w:pos="360"/>
      </w:tabs>
      <w:ind w:left="360" w:hanging="360"/>
      <w:contextualSpacing/>
    </w:pPr>
  </w:style>
  <w:style w:type="paragraph" w:styleId="2b">
    <w:name w:val="List 2"/>
    <w:basedOn w:val="a"/>
    <w:semiHidden/>
    <w:rsid w:val="00375411"/>
    <w:pPr>
      <w:spacing w:after="60"/>
      <w:ind w:left="566" w:hanging="283"/>
    </w:pPr>
    <w:rPr>
      <w:szCs w:val="24"/>
    </w:rPr>
  </w:style>
  <w:style w:type="paragraph" w:styleId="31">
    <w:name w:val="List 3"/>
    <w:basedOn w:val="a"/>
    <w:semiHidden/>
    <w:rsid w:val="00375411"/>
    <w:pPr>
      <w:spacing w:after="60"/>
      <w:ind w:left="849" w:hanging="283"/>
    </w:pPr>
    <w:rPr>
      <w:szCs w:val="24"/>
    </w:rPr>
  </w:style>
  <w:style w:type="paragraph" w:styleId="41">
    <w:name w:val="List 4"/>
    <w:basedOn w:val="a"/>
    <w:semiHidden/>
    <w:rsid w:val="00375411"/>
    <w:pPr>
      <w:spacing w:after="60"/>
      <w:ind w:left="1132" w:hanging="283"/>
    </w:pPr>
    <w:rPr>
      <w:szCs w:val="24"/>
    </w:rPr>
  </w:style>
  <w:style w:type="paragraph" w:styleId="51">
    <w:name w:val="List 5"/>
    <w:basedOn w:val="a"/>
    <w:semiHidden/>
    <w:rsid w:val="00375411"/>
    <w:pPr>
      <w:spacing w:after="60"/>
      <w:ind w:left="1415" w:hanging="283"/>
    </w:pPr>
    <w:rPr>
      <w:szCs w:val="24"/>
    </w:rPr>
  </w:style>
  <w:style w:type="paragraph" w:styleId="2c">
    <w:name w:val="List Bullet 2"/>
    <w:basedOn w:val="a"/>
    <w:autoRedefine/>
    <w:semiHidden/>
    <w:rsid w:val="00375411"/>
    <w:pPr>
      <w:tabs>
        <w:tab w:val="num" w:pos="643"/>
      </w:tabs>
      <w:spacing w:after="60"/>
      <w:ind w:left="643" w:hanging="360"/>
    </w:pPr>
    <w:rPr>
      <w:szCs w:val="24"/>
    </w:rPr>
  </w:style>
  <w:style w:type="paragraph" w:styleId="32">
    <w:name w:val="List Bullet 3"/>
    <w:basedOn w:val="a"/>
    <w:autoRedefine/>
    <w:semiHidden/>
    <w:rsid w:val="00375411"/>
    <w:pPr>
      <w:tabs>
        <w:tab w:val="num" w:pos="926"/>
      </w:tabs>
      <w:spacing w:after="60"/>
      <w:ind w:left="926" w:hanging="360"/>
    </w:pPr>
    <w:rPr>
      <w:szCs w:val="24"/>
    </w:rPr>
  </w:style>
  <w:style w:type="paragraph" w:styleId="42">
    <w:name w:val="List Bullet 4"/>
    <w:basedOn w:val="a"/>
    <w:autoRedefine/>
    <w:semiHidden/>
    <w:rsid w:val="00375411"/>
    <w:pPr>
      <w:tabs>
        <w:tab w:val="num" w:pos="1209"/>
      </w:tabs>
      <w:spacing w:after="60"/>
      <w:ind w:left="1209" w:hanging="360"/>
    </w:pPr>
    <w:rPr>
      <w:szCs w:val="24"/>
    </w:rPr>
  </w:style>
  <w:style w:type="paragraph" w:styleId="52">
    <w:name w:val="List Bullet 5"/>
    <w:basedOn w:val="a"/>
    <w:autoRedefine/>
    <w:semiHidden/>
    <w:rsid w:val="00375411"/>
    <w:pPr>
      <w:tabs>
        <w:tab w:val="num" w:pos="1492"/>
      </w:tabs>
      <w:spacing w:after="60"/>
      <w:ind w:left="1492" w:hanging="360"/>
    </w:pPr>
    <w:rPr>
      <w:szCs w:val="24"/>
    </w:rPr>
  </w:style>
  <w:style w:type="paragraph" w:styleId="2d">
    <w:name w:val="List Number 2"/>
    <w:basedOn w:val="a"/>
    <w:semiHidden/>
    <w:rsid w:val="00375411"/>
    <w:pPr>
      <w:tabs>
        <w:tab w:val="num" w:pos="643"/>
      </w:tabs>
      <w:spacing w:after="60"/>
      <w:ind w:left="643" w:hanging="360"/>
    </w:pPr>
    <w:rPr>
      <w:szCs w:val="24"/>
    </w:rPr>
  </w:style>
  <w:style w:type="paragraph" w:styleId="33">
    <w:name w:val="List Number 3"/>
    <w:basedOn w:val="a"/>
    <w:semiHidden/>
    <w:rsid w:val="00375411"/>
    <w:pPr>
      <w:tabs>
        <w:tab w:val="num" w:pos="926"/>
      </w:tabs>
      <w:spacing w:after="60"/>
      <w:ind w:left="926" w:hanging="360"/>
    </w:pPr>
    <w:rPr>
      <w:szCs w:val="24"/>
    </w:rPr>
  </w:style>
  <w:style w:type="paragraph" w:styleId="43">
    <w:name w:val="List Number 4"/>
    <w:basedOn w:val="a"/>
    <w:semiHidden/>
    <w:rsid w:val="00375411"/>
    <w:pPr>
      <w:tabs>
        <w:tab w:val="num" w:pos="1209"/>
      </w:tabs>
      <w:spacing w:after="60"/>
      <w:ind w:left="1209" w:hanging="360"/>
    </w:pPr>
    <w:rPr>
      <w:szCs w:val="24"/>
    </w:rPr>
  </w:style>
  <w:style w:type="paragraph" w:styleId="53">
    <w:name w:val="List Number 5"/>
    <w:basedOn w:val="a"/>
    <w:semiHidden/>
    <w:rsid w:val="00375411"/>
    <w:pPr>
      <w:tabs>
        <w:tab w:val="num" w:pos="1492"/>
      </w:tabs>
      <w:spacing w:after="60"/>
      <w:ind w:left="1492" w:hanging="360"/>
    </w:pPr>
    <w:rPr>
      <w:szCs w:val="24"/>
    </w:rPr>
  </w:style>
  <w:style w:type="character" w:customStyle="1" w:styleId="17">
    <w:name w:val="Знак Знак17"/>
    <w:semiHidden/>
    <w:rsid w:val="00375411"/>
    <w:rPr>
      <w:rFonts w:ascii="Cambria Math" w:hAnsi="Cambria Math"/>
      <w:b/>
      <w:kern w:val="28"/>
      <w:sz w:val="32"/>
    </w:rPr>
  </w:style>
  <w:style w:type="paragraph" w:customStyle="1" w:styleId="15">
    <w:name w:val="Название1"/>
    <w:basedOn w:val="a"/>
    <w:link w:val="16"/>
    <w:rsid w:val="00375411"/>
    <w:pPr>
      <w:widowControl w:val="0"/>
      <w:autoSpaceDE w:val="0"/>
      <w:autoSpaceDN w:val="0"/>
      <w:adjustRightInd w:val="0"/>
      <w:spacing w:before="240" w:after="60"/>
      <w:jc w:val="center"/>
      <w:outlineLvl w:val="0"/>
    </w:pPr>
    <w:rPr>
      <w:rFonts w:ascii="Cambria Math" w:hAnsi="Cambria Math"/>
      <w:b/>
      <w:kern w:val="28"/>
      <w:sz w:val="32"/>
      <w:lang w:val="x-none" w:eastAsia="x-none"/>
    </w:rPr>
  </w:style>
  <w:style w:type="character" w:customStyle="1" w:styleId="af7">
    <w:name w:val="Название Знак"/>
    <w:semiHidden/>
    <w:rsid w:val="00375411"/>
    <w:rPr>
      <w:rFonts w:ascii="Cambria Math" w:eastAsia="MS Mincho" w:hAnsi="Cambria Math" w:cs="MS Mincho"/>
      <w:b/>
      <w:bCs/>
      <w:kern w:val="28"/>
      <w:sz w:val="32"/>
      <w:szCs w:val="32"/>
    </w:rPr>
  </w:style>
  <w:style w:type="character" w:customStyle="1" w:styleId="16">
    <w:name w:val="Название Знак1"/>
    <w:link w:val="15"/>
    <w:locked/>
    <w:rsid w:val="00375411"/>
    <w:rPr>
      <w:rFonts w:ascii="Cambria Math" w:hAnsi="Cambria Math"/>
      <w:b/>
      <w:kern w:val="28"/>
      <w:sz w:val="32"/>
    </w:rPr>
  </w:style>
  <w:style w:type="paragraph" w:styleId="af8">
    <w:name w:val="Closing"/>
    <w:basedOn w:val="a"/>
    <w:link w:val="af9"/>
    <w:semiHidden/>
    <w:rsid w:val="00375411"/>
    <w:pPr>
      <w:spacing w:after="60"/>
      <w:ind w:left="4252"/>
    </w:pPr>
    <w:rPr>
      <w:lang w:val="x-none" w:eastAsia="x-none"/>
    </w:rPr>
  </w:style>
  <w:style w:type="character" w:customStyle="1" w:styleId="af9">
    <w:name w:val="Прощание Знак"/>
    <w:link w:val="af8"/>
    <w:semiHidden/>
    <w:rsid w:val="00CC3C41"/>
    <w:rPr>
      <w:sz w:val="24"/>
      <w:lang w:val="x-none" w:eastAsia="x-none"/>
    </w:rPr>
  </w:style>
  <w:style w:type="paragraph" w:styleId="afa">
    <w:name w:val="Signature"/>
    <w:basedOn w:val="a"/>
    <w:link w:val="afb"/>
    <w:semiHidden/>
    <w:rsid w:val="00375411"/>
    <w:pPr>
      <w:spacing w:after="60"/>
      <w:ind w:left="4252"/>
    </w:pPr>
    <w:rPr>
      <w:lang w:val="x-none" w:eastAsia="x-none"/>
    </w:rPr>
  </w:style>
  <w:style w:type="character" w:customStyle="1" w:styleId="afb">
    <w:name w:val="Подпись Знак"/>
    <w:link w:val="afa"/>
    <w:semiHidden/>
    <w:rsid w:val="00CC3C41"/>
    <w:rPr>
      <w:sz w:val="24"/>
      <w:lang w:val="x-none" w:eastAsia="x-none"/>
    </w:rPr>
  </w:style>
  <w:style w:type="character" w:customStyle="1" w:styleId="18">
    <w:name w:val="Основной текст Знак1"/>
    <w:aliases w:val="Основной текст Знак Знак,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1 Знак Знак"/>
    <w:semiHidden/>
    <w:locked/>
    <w:rsid w:val="00375411"/>
    <w:rPr>
      <w:sz w:val="24"/>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
    <w:link w:val="BodyTextIndent0"/>
    <w:semiHidden/>
    <w:rsid w:val="00375411"/>
    <w:pPr>
      <w:spacing w:after="120"/>
      <w:ind w:left="283"/>
    </w:pPr>
    <w:rPr>
      <w:lang w:val="x-none" w:eastAsia="x-none"/>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semiHidden/>
    <w:locked/>
    <w:rsid w:val="00CC3C41"/>
    <w:rPr>
      <w:sz w:val="24"/>
      <w:lang w:val="x-none" w:eastAsia="x-none"/>
    </w:rPr>
  </w:style>
  <w:style w:type="paragraph" w:styleId="afc">
    <w:name w:val="List Continue"/>
    <w:basedOn w:val="a"/>
    <w:semiHidden/>
    <w:rsid w:val="00375411"/>
    <w:pPr>
      <w:spacing w:after="120"/>
      <w:ind w:left="283"/>
    </w:pPr>
    <w:rPr>
      <w:szCs w:val="24"/>
    </w:rPr>
  </w:style>
  <w:style w:type="paragraph" w:styleId="2e">
    <w:name w:val="List Continue 2"/>
    <w:basedOn w:val="a"/>
    <w:semiHidden/>
    <w:rsid w:val="00375411"/>
    <w:pPr>
      <w:spacing w:after="120"/>
      <w:ind w:left="566"/>
    </w:pPr>
    <w:rPr>
      <w:szCs w:val="24"/>
    </w:rPr>
  </w:style>
  <w:style w:type="paragraph" w:styleId="34">
    <w:name w:val="List Continue 3"/>
    <w:basedOn w:val="a"/>
    <w:semiHidden/>
    <w:rsid w:val="00375411"/>
    <w:pPr>
      <w:spacing w:after="120"/>
      <w:ind w:left="849"/>
    </w:pPr>
    <w:rPr>
      <w:szCs w:val="24"/>
    </w:rPr>
  </w:style>
  <w:style w:type="paragraph" w:styleId="44">
    <w:name w:val="List Continue 4"/>
    <w:basedOn w:val="a"/>
    <w:semiHidden/>
    <w:rsid w:val="00375411"/>
    <w:pPr>
      <w:spacing w:after="120"/>
      <w:ind w:left="1132"/>
    </w:pPr>
    <w:rPr>
      <w:szCs w:val="24"/>
    </w:rPr>
  </w:style>
  <w:style w:type="paragraph" w:styleId="54">
    <w:name w:val="List Continue 5"/>
    <w:basedOn w:val="a"/>
    <w:semiHidden/>
    <w:rsid w:val="00375411"/>
    <w:pPr>
      <w:spacing w:after="120"/>
      <w:ind w:left="1415"/>
    </w:pPr>
    <w:rPr>
      <w:szCs w:val="24"/>
    </w:rPr>
  </w:style>
  <w:style w:type="paragraph" w:styleId="afd">
    <w:name w:val="Message Header"/>
    <w:basedOn w:val="a"/>
    <w:link w:val="afe"/>
    <w:semiHidden/>
    <w:rsid w:val="00375411"/>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Book Antiqua" w:hAnsi="Book Antiqua"/>
      <w:shd w:val="pct20" w:color="auto" w:fill="auto"/>
      <w:lang w:val="x-none" w:eastAsia="x-none"/>
    </w:rPr>
  </w:style>
  <w:style w:type="character" w:customStyle="1" w:styleId="afe">
    <w:name w:val="Шапка Знак"/>
    <w:link w:val="afd"/>
    <w:semiHidden/>
    <w:rsid w:val="00CC3C41"/>
    <w:rPr>
      <w:rFonts w:ascii="Book Antiqua" w:hAnsi="Book Antiqua"/>
      <w:sz w:val="24"/>
      <w:shd w:val="pct20" w:color="auto" w:fill="auto"/>
      <w:lang w:val="x-none" w:eastAsia="x-none"/>
    </w:rPr>
  </w:style>
  <w:style w:type="character" w:customStyle="1" w:styleId="110">
    <w:name w:val="Знак Знак11"/>
    <w:semiHidden/>
    <w:rsid w:val="00375411"/>
    <w:rPr>
      <w:rFonts w:ascii="Book Antiqua" w:hAnsi="Book Antiqua"/>
      <w:sz w:val="24"/>
      <w:lang w:val="x-none" w:eastAsia="ru-RU"/>
    </w:rPr>
  </w:style>
  <w:style w:type="paragraph" w:styleId="aff">
    <w:name w:val="Subtitle"/>
    <w:basedOn w:val="a"/>
    <w:link w:val="aff0"/>
    <w:semiHidden/>
    <w:qFormat/>
    <w:rsid w:val="00375411"/>
    <w:pPr>
      <w:spacing w:after="60"/>
      <w:jc w:val="center"/>
      <w:outlineLvl w:val="1"/>
    </w:pPr>
    <w:rPr>
      <w:rFonts w:ascii="Book Antiqua" w:hAnsi="Book Antiqua"/>
      <w:lang w:val="x-none" w:eastAsia="x-none"/>
    </w:rPr>
  </w:style>
  <w:style w:type="character" w:customStyle="1" w:styleId="aff0">
    <w:name w:val="Подзаголовок Знак"/>
    <w:link w:val="aff"/>
    <w:semiHidden/>
    <w:rsid w:val="00CC3C41"/>
    <w:rPr>
      <w:rFonts w:ascii="Book Antiqua" w:hAnsi="Book Antiqua"/>
      <w:sz w:val="24"/>
      <w:lang w:val="x-none" w:eastAsia="x-none"/>
    </w:rPr>
  </w:style>
  <w:style w:type="paragraph" w:styleId="aff1">
    <w:name w:val="Salutation"/>
    <w:basedOn w:val="a"/>
    <w:next w:val="a"/>
    <w:link w:val="aff2"/>
    <w:semiHidden/>
    <w:rsid w:val="00375411"/>
    <w:pPr>
      <w:spacing w:after="60"/>
    </w:pPr>
    <w:rPr>
      <w:lang w:val="x-none" w:eastAsia="x-none"/>
    </w:rPr>
  </w:style>
  <w:style w:type="character" w:customStyle="1" w:styleId="aff2">
    <w:name w:val="Приветствие Знак"/>
    <w:link w:val="aff1"/>
    <w:semiHidden/>
    <w:rsid w:val="00CC3C41"/>
    <w:rPr>
      <w:sz w:val="24"/>
      <w:lang w:val="x-none" w:eastAsia="x-none"/>
    </w:rPr>
  </w:style>
  <w:style w:type="character" w:customStyle="1" w:styleId="91">
    <w:name w:val="Знак Знак9"/>
    <w:semiHidden/>
    <w:rsid w:val="00375411"/>
    <w:rPr>
      <w:sz w:val="24"/>
      <w:lang w:val="x-none" w:eastAsia="ru-RU"/>
    </w:rPr>
  </w:style>
  <w:style w:type="paragraph" w:styleId="aff3">
    <w:name w:val="Date"/>
    <w:basedOn w:val="a"/>
    <w:next w:val="a"/>
    <w:link w:val="aff4"/>
    <w:semiHidden/>
    <w:rsid w:val="00375411"/>
    <w:pPr>
      <w:spacing w:after="60"/>
    </w:pPr>
    <w:rPr>
      <w:lang w:val="x-none" w:eastAsia="x-none"/>
    </w:rPr>
  </w:style>
  <w:style w:type="character" w:customStyle="1" w:styleId="aff4">
    <w:name w:val="Дата Знак"/>
    <w:link w:val="aff3"/>
    <w:semiHidden/>
    <w:rsid w:val="00CC3C41"/>
    <w:rPr>
      <w:sz w:val="24"/>
      <w:lang w:val="x-none" w:eastAsia="x-none"/>
    </w:rPr>
  </w:style>
  <w:style w:type="paragraph" w:styleId="aff5">
    <w:name w:val="Body Text First Indent"/>
    <w:basedOn w:val="ac"/>
    <w:link w:val="aff6"/>
    <w:semiHidden/>
    <w:rsid w:val="00375411"/>
    <w:pPr>
      <w:widowControl/>
      <w:suppressAutoHyphens w:val="0"/>
      <w:ind w:firstLine="210"/>
    </w:pPr>
  </w:style>
  <w:style w:type="character" w:customStyle="1" w:styleId="aff6">
    <w:name w:val="Красная строка Знак"/>
    <w:link w:val="aff5"/>
    <w:semiHidden/>
    <w:rsid w:val="00CC3C41"/>
    <w:rPr>
      <w:rFonts w:ascii="Book Antiqua" w:eastAsia="Wingdings" w:hAnsi="Book Antiqua"/>
      <w:kern w:val="2"/>
      <w:sz w:val="24"/>
      <w:szCs w:val="24"/>
      <w:lang w:val="x-none" w:eastAsia="x-none"/>
    </w:rPr>
  </w:style>
  <w:style w:type="paragraph" w:styleId="aff7">
    <w:name w:val="Body Text Indent"/>
    <w:aliases w:val="текст Знак"/>
    <w:basedOn w:val="a"/>
    <w:link w:val="19"/>
    <w:semiHidden/>
    <w:rsid w:val="00375411"/>
    <w:pPr>
      <w:tabs>
        <w:tab w:val="num" w:pos="567"/>
      </w:tabs>
      <w:spacing w:after="60"/>
      <w:ind w:left="567" w:hanging="567"/>
    </w:pPr>
    <w:rPr>
      <w:lang w:val="x-none" w:eastAsia="x-none"/>
    </w:rPr>
  </w:style>
  <w:style w:type="character" w:customStyle="1" w:styleId="aff8">
    <w:name w:val="Основной текст с отступом Знак"/>
    <w:basedOn w:val="a0"/>
    <w:uiPriority w:val="99"/>
    <w:semiHidden/>
    <w:rsid w:val="00375411"/>
  </w:style>
  <w:style w:type="character" w:customStyle="1" w:styleId="19">
    <w:name w:val="Основной текст с отступом Знак1"/>
    <w:aliases w:val="текст Знак Знак1"/>
    <w:link w:val="aff7"/>
    <w:semiHidden/>
    <w:locked/>
    <w:rsid w:val="00CC3C41"/>
    <w:rPr>
      <w:sz w:val="24"/>
      <w:lang w:val="x-none" w:eastAsia="x-none"/>
    </w:rPr>
  </w:style>
  <w:style w:type="paragraph" w:styleId="2f">
    <w:name w:val="Body Text First Indent 2"/>
    <w:basedOn w:val="aff7"/>
    <w:link w:val="2f0"/>
    <w:semiHidden/>
    <w:rsid w:val="00375411"/>
    <w:pPr>
      <w:tabs>
        <w:tab w:val="clear" w:pos="567"/>
      </w:tabs>
      <w:spacing w:after="120"/>
      <w:ind w:left="283" w:firstLine="210"/>
    </w:pPr>
    <w:rPr>
      <w:szCs w:val="24"/>
    </w:rPr>
  </w:style>
  <w:style w:type="character" w:customStyle="1" w:styleId="2f0">
    <w:name w:val="Красная строка 2 Знак"/>
    <w:link w:val="2f"/>
    <w:semiHidden/>
    <w:rsid w:val="00CC3C41"/>
    <w:rPr>
      <w:sz w:val="24"/>
      <w:szCs w:val="24"/>
      <w:lang w:val="x-none" w:eastAsia="x-none"/>
    </w:rPr>
  </w:style>
  <w:style w:type="character" w:customStyle="1" w:styleId="55">
    <w:name w:val="Знак Знак5"/>
    <w:semiHidden/>
    <w:rsid w:val="00375411"/>
    <w:rPr>
      <w:sz w:val="24"/>
      <w:lang w:val="x-none" w:eastAsia="ru-RU"/>
    </w:rPr>
  </w:style>
  <w:style w:type="paragraph" w:styleId="aff9">
    <w:name w:val="Note Heading"/>
    <w:basedOn w:val="a"/>
    <w:next w:val="a"/>
    <w:link w:val="affa"/>
    <w:semiHidden/>
    <w:rsid w:val="00375411"/>
    <w:pPr>
      <w:spacing w:after="60"/>
    </w:pPr>
    <w:rPr>
      <w:lang w:val="x-none" w:eastAsia="x-none"/>
    </w:rPr>
  </w:style>
  <w:style w:type="character" w:customStyle="1" w:styleId="affa">
    <w:name w:val="Заголовок записки Знак"/>
    <w:link w:val="aff9"/>
    <w:semiHidden/>
    <w:rsid w:val="00CC3C41"/>
    <w:rPr>
      <w:sz w:val="24"/>
      <w:lang w:val="x-none" w:eastAsia="x-none"/>
    </w:rPr>
  </w:style>
  <w:style w:type="paragraph" w:styleId="35">
    <w:name w:val="Body Text 3"/>
    <w:basedOn w:val="a"/>
    <w:link w:val="36"/>
    <w:semiHidden/>
    <w:rsid w:val="003754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lang w:val="x-none" w:eastAsia="x-none"/>
    </w:rPr>
  </w:style>
  <w:style w:type="character" w:customStyle="1" w:styleId="36">
    <w:name w:val="Основной текст 3 Знак"/>
    <w:link w:val="35"/>
    <w:semiHidden/>
    <w:rsid w:val="00CC3C41"/>
    <w:rPr>
      <w:b/>
      <w:i/>
      <w:lang w:val="x-none" w:eastAsia="x-none"/>
    </w:rPr>
  </w:style>
  <w:style w:type="paragraph" w:styleId="2f1">
    <w:name w:val="Body Text Indent 2"/>
    <w:aliases w:val="Знак1,Знак11"/>
    <w:basedOn w:val="a"/>
    <w:link w:val="2f2"/>
    <w:semiHidden/>
    <w:rsid w:val="00375411"/>
    <w:pPr>
      <w:spacing w:line="240" w:lineRule="exact"/>
    </w:pPr>
    <w:rPr>
      <w:sz w:val="28"/>
      <w:szCs w:val="28"/>
      <w:lang w:val="x-none" w:eastAsia="x-none"/>
    </w:rPr>
  </w:style>
  <w:style w:type="character" w:customStyle="1" w:styleId="2f2">
    <w:name w:val="Основной текст с отступом 2 Знак"/>
    <w:aliases w:val="Знак1 Знак,Знак11 Знак"/>
    <w:link w:val="2f1"/>
    <w:semiHidden/>
    <w:rsid w:val="00CC3C41"/>
    <w:rPr>
      <w:sz w:val="28"/>
      <w:szCs w:val="28"/>
      <w:lang w:val="x-none" w:eastAsia="x-none"/>
    </w:rPr>
  </w:style>
  <w:style w:type="paragraph" w:styleId="37">
    <w:name w:val="Body Text Indent 3"/>
    <w:basedOn w:val="a"/>
    <w:link w:val="38"/>
    <w:semiHidden/>
    <w:rsid w:val="00375411"/>
    <w:pPr>
      <w:spacing w:after="120"/>
      <w:ind w:left="283"/>
    </w:pPr>
    <w:rPr>
      <w:sz w:val="16"/>
      <w:lang w:val="x-none" w:eastAsia="x-none"/>
    </w:rPr>
  </w:style>
  <w:style w:type="character" w:customStyle="1" w:styleId="38">
    <w:name w:val="Основной текст с отступом 3 Знак"/>
    <w:link w:val="37"/>
    <w:semiHidden/>
    <w:rsid w:val="00CC3C41"/>
    <w:rPr>
      <w:sz w:val="16"/>
      <w:lang w:val="x-none" w:eastAsia="x-none"/>
    </w:rPr>
  </w:style>
  <w:style w:type="paragraph" w:styleId="affb">
    <w:name w:val="Block Text"/>
    <w:basedOn w:val="a"/>
    <w:semiHidden/>
    <w:rsid w:val="00375411"/>
    <w:pPr>
      <w:spacing w:after="120"/>
      <w:ind w:left="1440" w:right="1440"/>
    </w:pPr>
    <w:rPr>
      <w:szCs w:val="24"/>
    </w:rPr>
  </w:style>
  <w:style w:type="paragraph" w:styleId="affc">
    <w:name w:val="Plain Text"/>
    <w:basedOn w:val="a"/>
    <w:link w:val="affd"/>
    <w:semiHidden/>
    <w:rsid w:val="00375411"/>
    <w:rPr>
      <w:rFonts w:ascii="MT Extra" w:hAnsi="MT Extra"/>
      <w:lang w:val="x-none" w:eastAsia="x-none"/>
    </w:rPr>
  </w:style>
  <w:style w:type="character" w:customStyle="1" w:styleId="affd">
    <w:name w:val="Текст Знак"/>
    <w:link w:val="affc"/>
    <w:semiHidden/>
    <w:rsid w:val="00CC3C41"/>
    <w:rPr>
      <w:rFonts w:ascii="MT Extra" w:hAnsi="MT Extra"/>
      <w:lang w:val="x-none" w:eastAsia="x-none"/>
    </w:rPr>
  </w:style>
  <w:style w:type="character" w:customStyle="1" w:styleId="1a">
    <w:name w:val="Знак Знак1"/>
    <w:semiHidden/>
    <w:rsid w:val="00375411"/>
    <w:rPr>
      <w:sz w:val="24"/>
      <w:lang w:val="x-none" w:eastAsia="ru-RU"/>
    </w:rPr>
  </w:style>
  <w:style w:type="paragraph" w:styleId="affe">
    <w:name w:val="E-mail Signature"/>
    <w:basedOn w:val="a"/>
    <w:link w:val="afff"/>
    <w:semiHidden/>
    <w:rsid w:val="00375411"/>
    <w:pPr>
      <w:spacing w:after="60"/>
    </w:pPr>
    <w:rPr>
      <w:lang w:val="x-none" w:eastAsia="x-none"/>
    </w:rPr>
  </w:style>
  <w:style w:type="character" w:customStyle="1" w:styleId="afff">
    <w:name w:val="Электронная подпись Знак"/>
    <w:link w:val="affe"/>
    <w:semiHidden/>
    <w:rsid w:val="00CC3C41"/>
    <w:rPr>
      <w:sz w:val="24"/>
      <w:lang w:val="x-none" w:eastAsia="x-none"/>
    </w:rPr>
  </w:style>
  <w:style w:type="character" w:customStyle="1" w:styleId="a4">
    <w:name w:val="Текст выноски Знак"/>
    <w:link w:val="a3"/>
    <w:semiHidden/>
    <w:rsid w:val="00CC3C41"/>
    <w:rPr>
      <w:rFonts w:ascii="Symbol" w:hAnsi="Symbol"/>
      <w:sz w:val="16"/>
      <w:szCs w:val="16"/>
      <w:lang w:val="x-none" w:eastAsia="x-none"/>
    </w:rPr>
  </w:style>
  <w:style w:type="paragraph" w:customStyle="1" w:styleId="1b">
    <w:name w:val="Стиль1"/>
    <w:basedOn w:val="a"/>
    <w:semiHidden/>
    <w:rsid w:val="00375411"/>
    <w:pPr>
      <w:keepNext/>
      <w:keepLines/>
      <w:widowControl w:val="0"/>
      <w:suppressLineNumbers/>
      <w:tabs>
        <w:tab w:val="num" w:pos="432"/>
      </w:tabs>
      <w:suppressAutoHyphens/>
      <w:spacing w:after="60"/>
      <w:ind w:left="432" w:hanging="432"/>
    </w:pPr>
    <w:rPr>
      <w:b/>
      <w:bCs/>
      <w:sz w:val="28"/>
      <w:szCs w:val="28"/>
    </w:rPr>
  </w:style>
  <w:style w:type="paragraph" w:customStyle="1" w:styleId="2f3">
    <w:name w:val="Стиль2"/>
    <w:basedOn w:val="2d"/>
    <w:link w:val="2f4"/>
    <w:semiHidden/>
    <w:rsid w:val="00375411"/>
    <w:pPr>
      <w:keepNext/>
      <w:keepLines/>
      <w:widowControl w:val="0"/>
      <w:suppressLineNumbers/>
      <w:tabs>
        <w:tab w:val="clear" w:pos="643"/>
        <w:tab w:val="num" w:pos="1492"/>
        <w:tab w:val="num" w:pos="1836"/>
      </w:tabs>
      <w:suppressAutoHyphens/>
      <w:ind w:left="1836" w:hanging="576"/>
    </w:pPr>
    <w:rPr>
      <w:b/>
      <w:szCs w:val="20"/>
      <w:lang w:val="x-none" w:eastAsia="x-none"/>
    </w:rPr>
  </w:style>
  <w:style w:type="character" w:customStyle="1" w:styleId="2f4">
    <w:name w:val="Стиль2 Знак"/>
    <w:link w:val="2f3"/>
    <w:semiHidden/>
    <w:locked/>
    <w:rsid w:val="00CC3C41"/>
    <w:rPr>
      <w:b/>
      <w:sz w:val="24"/>
      <w:lang w:val="x-none" w:eastAsia="x-none"/>
    </w:rPr>
  </w:style>
  <w:style w:type="paragraph" w:customStyle="1" w:styleId="39">
    <w:name w:val="Стиль3"/>
    <w:basedOn w:val="2f1"/>
    <w:semiHidden/>
    <w:rsid w:val="00375411"/>
    <w:pPr>
      <w:widowControl w:val="0"/>
      <w:tabs>
        <w:tab w:val="num" w:pos="1307"/>
      </w:tabs>
      <w:adjustRightInd w:val="0"/>
      <w:spacing w:after="0" w:line="240" w:lineRule="auto"/>
      <w:ind w:left="1080"/>
    </w:pPr>
    <w:rPr>
      <w:sz w:val="24"/>
      <w:szCs w:val="24"/>
      <w:lang w:eastAsia="ru-RU"/>
    </w:rPr>
  </w:style>
  <w:style w:type="paragraph" w:customStyle="1" w:styleId="afff0">
    <w:name w:val="Пункт"/>
    <w:basedOn w:val="a"/>
    <w:semiHidden/>
    <w:rsid w:val="00375411"/>
    <w:pPr>
      <w:tabs>
        <w:tab w:val="num" w:pos="1980"/>
      </w:tabs>
      <w:ind w:left="1404" w:hanging="504"/>
    </w:pPr>
    <w:rPr>
      <w:szCs w:val="24"/>
    </w:rPr>
  </w:style>
  <w:style w:type="paragraph" w:customStyle="1" w:styleId="afff1">
    <w:name w:val="Таблица шапка"/>
    <w:basedOn w:val="a"/>
    <w:semiHidden/>
    <w:rsid w:val="00375411"/>
    <w:pPr>
      <w:keepNext/>
      <w:spacing w:before="40" w:after="40"/>
      <w:ind w:left="57" w:right="57"/>
    </w:pPr>
    <w:rPr>
      <w:sz w:val="18"/>
      <w:szCs w:val="18"/>
    </w:rPr>
  </w:style>
  <w:style w:type="paragraph" w:customStyle="1" w:styleId="afff2">
    <w:name w:val="Таблица текст"/>
    <w:basedOn w:val="a"/>
    <w:semiHidden/>
    <w:rsid w:val="00375411"/>
    <w:pPr>
      <w:spacing w:before="40" w:after="40"/>
      <w:ind w:left="57" w:right="57"/>
    </w:pPr>
    <w:rPr>
      <w:sz w:val="22"/>
    </w:rPr>
  </w:style>
  <w:style w:type="paragraph" w:customStyle="1" w:styleId="afff3">
    <w:name w:val="пункт"/>
    <w:basedOn w:val="a"/>
    <w:semiHidden/>
    <w:rsid w:val="00375411"/>
    <w:pPr>
      <w:tabs>
        <w:tab w:val="num" w:pos="1135"/>
      </w:tabs>
      <w:spacing w:before="60" w:after="60"/>
      <w:ind w:left="-283" w:firstLine="567"/>
    </w:pPr>
    <w:rPr>
      <w:szCs w:val="24"/>
    </w:rPr>
  </w:style>
  <w:style w:type="paragraph" w:customStyle="1" w:styleId="ConsPlusNonformat">
    <w:name w:val="ConsPlusNonformat"/>
    <w:semiHidden/>
    <w:rsid w:val="00375411"/>
    <w:pPr>
      <w:autoSpaceDE w:val="0"/>
      <w:autoSpaceDN w:val="0"/>
      <w:adjustRightInd w:val="0"/>
    </w:pPr>
    <w:rPr>
      <w:rFonts w:ascii="MT Extra" w:hAnsi="MT Extra" w:cs="MT Extra"/>
    </w:rPr>
  </w:style>
  <w:style w:type="paragraph" w:customStyle="1" w:styleId="ConsPlusCell">
    <w:name w:val="ConsPlusCell"/>
    <w:semiHidden/>
    <w:rsid w:val="00375411"/>
    <w:pPr>
      <w:autoSpaceDE w:val="0"/>
      <w:autoSpaceDN w:val="0"/>
      <w:adjustRightInd w:val="0"/>
    </w:pPr>
    <w:rPr>
      <w:rFonts w:ascii="Book Antiqua" w:hAnsi="Book Antiqua" w:cs="Book Antiqua"/>
    </w:rPr>
  </w:style>
  <w:style w:type="paragraph" w:customStyle="1" w:styleId="1c">
    <w:name w:val="1"/>
    <w:basedOn w:val="a"/>
    <w:semiHidden/>
    <w:rsid w:val="00375411"/>
    <w:pPr>
      <w:spacing w:line="240" w:lineRule="exact"/>
    </w:pPr>
    <w:rPr>
      <w:lang w:eastAsia="zh-CN"/>
    </w:rPr>
  </w:style>
  <w:style w:type="paragraph" w:customStyle="1" w:styleId="1CharChar">
    <w:name w:val="1 Знак Char Знак Char Знак"/>
    <w:basedOn w:val="a"/>
    <w:semiHidden/>
    <w:rsid w:val="00375411"/>
    <w:pPr>
      <w:spacing w:line="240" w:lineRule="exact"/>
    </w:pPr>
    <w:rPr>
      <w:lang w:eastAsia="zh-CN"/>
    </w:rPr>
  </w:style>
  <w:style w:type="paragraph" w:customStyle="1" w:styleId="230">
    <w:name w:val="Знак Знак23 Знак Знак Знак Знак"/>
    <w:basedOn w:val="a"/>
    <w:autoRedefine/>
    <w:semiHidden/>
    <w:rsid w:val="00375411"/>
    <w:pPr>
      <w:spacing w:before="60" w:after="60"/>
    </w:pPr>
    <w:rPr>
      <w:lang w:eastAsia="zh-CN"/>
    </w:rPr>
  </w:style>
  <w:style w:type="paragraph" w:customStyle="1" w:styleId="afff4">
    <w:name w:val="Знак Знак Знак Знак"/>
    <w:basedOn w:val="a"/>
    <w:semiHidden/>
    <w:rsid w:val="00375411"/>
    <w:pPr>
      <w:spacing w:line="240" w:lineRule="exact"/>
    </w:pPr>
    <w:rPr>
      <w:lang w:eastAsia="zh-CN"/>
    </w:rPr>
  </w:style>
  <w:style w:type="character" w:styleId="afff5">
    <w:name w:val="page number"/>
    <w:semiHidden/>
    <w:rsid w:val="00375411"/>
    <w:rPr>
      <w:rFonts w:cs="MS Mincho"/>
    </w:rPr>
  </w:style>
  <w:style w:type="paragraph" w:customStyle="1" w:styleId="afff6">
    <w:name w:val="Знак Знак Знак Знак Знак Знак"/>
    <w:basedOn w:val="a"/>
    <w:semiHidden/>
    <w:rsid w:val="00375411"/>
    <w:pPr>
      <w:spacing w:line="240" w:lineRule="exact"/>
    </w:pPr>
    <w:rPr>
      <w:lang w:eastAsia="zh-CN"/>
    </w:rPr>
  </w:style>
  <w:style w:type="paragraph" w:styleId="afff7">
    <w:name w:val="annotation text"/>
    <w:basedOn w:val="a"/>
    <w:link w:val="afff8"/>
    <w:semiHidden/>
    <w:rsid w:val="00375411"/>
  </w:style>
  <w:style w:type="character" w:customStyle="1" w:styleId="afff8">
    <w:name w:val="Текст примечания Знак"/>
    <w:basedOn w:val="a0"/>
    <w:link w:val="afff7"/>
    <w:semiHidden/>
    <w:rsid w:val="00CC3C41"/>
  </w:style>
  <w:style w:type="paragraph" w:styleId="afff9">
    <w:name w:val="annotation subject"/>
    <w:basedOn w:val="afff7"/>
    <w:next w:val="afff7"/>
    <w:link w:val="afffa"/>
    <w:semiHidden/>
    <w:rsid w:val="00375411"/>
    <w:rPr>
      <w:b/>
      <w:lang w:val="x-none" w:eastAsia="x-none"/>
    </w:rPr>
  </w:style>
  <w:style w:type="character" w:customStyle="1" w:styleId="afffa">
    <w:name w:val="Тема примечания Знак"/>
    <w:link w:val="afff9"/>
    <w:semiHidden/>
    <w:rsid w:val="00CC3C41"/>
    <w:rPr>
      <w:b/>
      <w:lang w:val="x-none" w:eastAsia="x-none"/>
    </w:rPr>
  </w:style>
  <w:style w:type="paragraph" w:customStyle="1" w:styleId="afffb">
    <w:name w:val="Знак Знак Знак Знак Знак Знак Знак"/>
    <w:basedOn w:val="a"/>
    <w:semiHidden/>
    <w:rsid w:val="00375411"/>
    <w:pPr>
      <w:spacing w:line="240" w:lineRule="exact"/>
    </w:pPr>
    <w:rPr>
      <w:lang w:eastAsia="zh-CN"/>
    </w:rPr>
  </w:style>
  <w:style w:type="paragraph" w:customStyle="1" w:styleId="1d">
    <w:name w:val="Абзац списка1"/>
    <w:basedOn w:val="a"/>
    <w:semiHidden/>
    <w:rsid w:val="00375411"/>
    <w:pPr>
      <w:ind w:left="720"/>
    </w:pPr>
    <w:rPr>
      <w:szCs w:val="28"/>
    </w:rPr>
  </w:style>
  <w:style w:type="character" w:customStyle="1" w:styleId="DeltaViewInsertion">
    <w:name w:val="DeltaView Insertion"/>
    <w:semiHidden/>
    <w:rsid w:val="00375411"/>
    <w:rPr>
      <w:color w:val="0000FF"/>
      <w:spacing w:val="0"/>
      <w:u w:val="double"/>
    </w:rPr>
  </w:style>
  <w:style w:type="paragraph" w:customStyle="1" w:styleId="1e">
    <w:name w:val="Знак Знак Знак1"/>
    <w:basedOn w:val="a"/>
    <w:semiHidden/>
    <w:rsid w:val="00375411"/>
    <w:pPr>
      <w:spacing w:line="240" w:lineRule="exact"/>
    </w:pPr>
    <w:rPr>
      <w:lang w:eastAsia="zh-CN"/>
    </w:rPr>
  </w:style>
  <w:style w:type="paragraph" w:customStyle="1" w:styleId="231">
    <w:name w:val="Знак Знак23 Знак Знак Знак"/>
    <w:basedOn w:val="a"/>
    <w:semiHidden/>
    <w:rsid w:val="00375411"/>
    <w:pPr>
      <w:spacing w:line="240" w:lineRule="exact"/>
    </w:pPr>
    <w:rPr>
      <w:lang w:eastAsia="zh-CN"/>
    </w:rPr>
  </w:style>
  <w:style w:type="paragraph" w:customStyle="1" w:styleId="1f">
    <w:name w:val="Список многоуровневый 1"/>
    <w:basedOn w:val="a"/>
    <w:semiHidden/>
    <w:rsid w:val="00375411"/>
    <w:pPr>
      <w:tabs>
        <w:tab w:val="num" w:pos="432"/>
      </w:tabs>
      <w:spacing w:after="60"/>
      <w:ind w:left="431" w:hanging="431"/>
    </w:pPr>
    <w:rPr>
      <w:szCs w:val="24"/>
    </w:rPr>
  </w:style>
  <w:style w:type="paragraph" w:customStyle="1" w:styleId="2310">
    <w:name w:val="Знак Знак23 Знак Знак Знак Знак1"/>
    <w:basedOn w:val="a"/>
    <w:autoRedefine/>
    <w:semiHidden/>
    <w:rsid w:val="00375411"/>
    <w:pPr>
      <w:spacing w:before="60" w:after="60"/>
    </w:pPr>
    <w:rPr>
      <w:lang w:eastAsia="zh-CN"/>
    </w:rPr>
  </w:style>
  <w:style w:type="character" w:customStyle="1" w:styleId="spanbodyheader11">
    <w:name w:val="span_body_header_11"/>
    <w:semiHidden/>
    <w:rsid w:val="00375411"/>
    <w:rPr>
      <w:b/>
      <w:sz w:val="20"/>
    </w:rPr>
  </w:style>
  <w:style w:type="character" w:customStyle="1" w:styleId="tendersubject1">
    <w:name w:val="tendersubject1"/>
    <w:semiHidden/>
    <w:rsid w:val="00375411"/>
    <w:rPr>
      <w:b/>
      <w:color w:val="0000FF"/>
      <w:sz w:val="20"/>
    </w:rPr>
  </w:style>
  <w:style w:type="character" w:customStyle="1" w:styleId="labelbodytext11">
    <w:name w:val="label_body_text_11"/>
    <w:semiHidden/>
    <w:rsid w:val="00375411"/>
    <w:rPr>
      <w:color w:val="0000FF"/>
      <w:sz w:val="20"/>
    </w:rPr>
  </w:style>
  <w:style w:type="character" w:customStyle="1" w:styleId="spanbodytext21">
    <w:name w:val="span_body_text_21"/>
    <w:semiHidden/>
    <w:rsid w:val="00375411"/>
    <w:rPr>
      <w:sz w:val="20"/>
    </w:rPr>
  </w:style>
  <w:style w:type="character" w:customStyle="1" w:styleId="spanheaderlot21">
    <w:name w:val="span_header_lot_21"/>
    <w:semiHidden/>
    <w:rsid w:val="00375411"/>
    <w:rPr>
      <w:b/>
      <w:sz w:val="20"/>
    </w:rPr>
  </w:style>
  <w:style w:type="character" w:customStyle="1" w:styleId="labeltextlot21">
    <w:name w:val="label_text_lot_21"/>
    <w:semiHidden/>
    <w:rsid w:val="00375411"/>
    <w:rPr>
      <w:color w:val="0000FF"/>
      <w:sz w:val="20"/>
    </w:rPr>
  </w:style>
  <w:style w:type="paragraph" w:customStyle="1" w:styleId="ConsCell">
    <w:name w:val="ConsCell"/>
    <w:semiHidden/>
    <w:rsid w:val="00375411"/>
    <w:pPr>
      <w:widowControl w:val="0"/>
      <w:autoSpaceDE w:val="0"/>
      <w:autoSpaceDN w:val="0"/>
      <w:adjustRightInd w:val="0"/>
    </w:pPr>
    <w:rPr>
      <w:rFonts w:ascii="Book Antiqua" w:hAnsi="Book Antiqua" w:cs="Book Antiqua"/>
    </w:rPr>
  </w:style>
  <w:style w:type="paragraph" w:customStyle="1" w:styleId="Iauiue">
    <w:name w:val="Iau?iue"/>
    <w:semiHidden/>
    <w:rsid w:val="00375411"/>
    <w:rPr>
      <w:color w:val="000000"/>
      <w:sz w:val="24"/>
    </w:rPr>
  </w:style>
  <w:style w:type="paragraph" w:customStyle="1" w:styleId="111">
    <w:name w:val="Знак1 Знак Знак Знак1"/>
    <w:basedOn w:val="a"/>
    <w:semiHidden/>
    <w:rsid w:val="00375411"/>
    <w:pPr>
      <w:spacing w:line="240" w:lineRule="exact"/>
    </w:pPr>
    <w:rPr>
      <w:rFonts w:ascii="Mangal" w:hAnsi="Mangal"/>
      <w:szCs w:val="24"/>
      <w:lang w:val="en-US"/>
    </w:rPr>
  </w:style>
  <w:style w:type="character" w:customStyle="1" w:styleId="HTML10">
    <w:name w:val="Акроним HTML1"/>
    <w:semiHidden/>
    <w:rsid w:val="00375411"/>
    <w:rPr>
      <w:rFonts w:cs="MS Mincho"/>
    </w:rPr>
  </w:style>
  <w:style w:type="character" w:styleId="afffc">
    <w:name w:val="Emphasis"/>
    <w:uiPriority w:val="20"/>
    <w:qFormat/>
    <w:rsid w:val="00375411"/>
    <w:rPr>
      <w:rFonts w:cs="MS Mincho"/>
      <w:i/>
    </w:rPr>
  </w:style>
  <w:style w:type="character" w:styleId="HTML3">
    <w:name w:val="HTML Keyboard"/>
    <w:semiHidden/>
    <w:rsid w:val="00375411"/>
    <w:rPr>
      <w:rFonts w:ascii="MT Extra" w:hAnsi="MT Extra" w:cs="MS Mincho"/>
      <w:sz w:val="20"/>
    </w:rPr>
  </w:style>
  <w:style w:type="character" w:styleId="HTML4">
    <w:name w:val="HTML Code"/>
    <w:semiHidden/>
    <w:rsid w:val="00375411"/>
    <w:rPr>
      <w:rFonts w:ascii="MT Extra" w:hAnsi="MT Extra" w:cs="MS Mincho"/>
      <w:sz w:val="20"/>
    </w:rPr>
  </w:style>
  <w:style w:type="character" w:styleId="afffd">
    <w:name w:val="line number"/>
    <w:semiHidden/>
    <w:rsid w:val="00375411"/>
    <w:rPr>
      <w:rFonts w:cs="MS Mincho"/>
    </w:rPr>
  </w:style>
  <w:style w:type="character" w:styleId="HTML5">
    <w:name w:val="HTML Sample"/>
    <w:semiHidden/>
    <w:rsid w:val="00375411"/>
    <w:rPr>
      <w:rFonts w:ascii="MT Extra" w:hAnsi="MT Extra" w:cs="MS Mincho"/>
    </w:rPr>
  </w:style>
  <w:style w:type="character" w:styleId="HTML6">
    <w:name w:val="HTML Definition"/>
    <w:semiHidden/>
    <w:rsid w:val="00375411"/>
    <w:rPr>
      <w:rFonts w:cs="MS Mincho"/>
      <w:i/>
    </w:rPr>
  </w:style>
  <w:style w:type="character" w:styleId="HTML7">
    <w:name w:val="HTML Variable"/>
    <w:semiHidden/>
    <w:rsid w:val="00375411"/>
    <w:rPr>
      <w:rFonts w:cs="MS Mincho"/>
      <w:i/>
    </w:rPr>
  </w:style>
  <w:style w:type="character" w:styleId="HTML8">
    <w:name w:val="HTML Typewriter"/>
    <w:semiHidden/>
    <w:rsid w:val="00375411"/>
    <w:rPr>
      <w:rFonts w:ascii="MT Extra" w:hAnsi="MT Extra" w:cs="MS Mincho"/>
      <w:sz w:val="20"/>
    </w:rPr>
  </w:style>
  <w:style w:type="character" w:styleId="afffe">
    <w:name w:val="FollowedHyperlink"/>
    <w:uiPriority w:val="99"/>
    <w:semiHidden/>
    <w:rsid w:val="00375411"/>
    <w:rPr>
      <w:rFonts w:cs="MS Mincho"/>
      <w:color w:val="800080"/>
      <w:u w:val="single"/>
    </w:rPr>
  </w:style>
  <w:style w:type="character" w:styleId="affff">
    <w:name w:val="Strong"/>
    <w:semiHidden/>
    <w:qFormat/>
    <w:rsid w:val="00375411"/>
    <w:rPr>
      <w:rFonts w:cs="MS Mincho"/>
      <w:b/>
    </w:rPr>
  </w:style>
  <w:style w:type="character" w:styleId="HTML9">
    <w:name w:val="HTML Cite"/>
    <w:semiHidden/>
    <w:rsid w:val="00375411"/>
    <w:rPr>
      <w:rFonts w:cs="MS Mincho"/>
      <w:i/>
    </w:rPr>
  </w:style>
  <w:style w:type="character" w:customStyle="1" w:styleId="3a">
    <w:name w:val="Стиль3 Знак"/>
    <w:semiHidden/>
    <w:rsid w:val="00375411"/>
    <w:rPr>
      <w:sz w:val="24"/>
      <w:lang w:val="ru-RU" w:eastAsia="ru-RU"/>
    </w:rPr>
  </w:style>
  <w:style w:type="character" w:customStyle="1" w:styleId="3b">
    <w:name w:val="Стиль3 Знак Знак"/>
    <w:semiHidden/>
    <w:rsid w:val="00375411"/>
    <w:rPr>
      <w:sz w:val="24"/>
      <w:lang w:val="ru-RU" w:eastAsia="ru-RU"/>
    </w:rPr>
  </w:style>
  <w:style w:type="paragraph" w:styleId="affff0">
    <w:name w:val="Document Map"/>
    <w:basedOn w:val="a"/>
    <w:link w:val="affff1"/>
    <w:semiHidden/>
    <w:rsid w:val="00375411"/>
    <w:pPr>
      <w:shd w:val="clear" w:color="auto" w:fill="000080"/>
      <w:spacing w:after="60"/>
    </w:pPr>
    <w:rPr>
      <w:rFonts w:ascii="Symbol" w:hAnsi="Symbol"/>
      <w:shd w:val="clear" w:color="auto" w:fill="000080"/>
      <w:lang w:val="x-none" w:eastAsia="x-none"/>
    </w:rPr>
  </w:style>
  <w:style w:type="character" w:customStyle="1" w:styleId="affff1">
    <w:name w:val="Схема документа Знак"/>
    <w:link w:val="affff0"/>
    <w:semiHidden/>
    <w:rsid w:val="00CC3C41"/>
    <w:rPr>
      <w:rFonts w:ascii="Symbol" w:hAnsi="Symbol"/>
      <w:sz w:val="24"/>
      <w:shd w:val="clear" w:color="auto" w:fill="000080"/>
      <w:lang w:val="x-none" w:eastAsia="x-none"/>
    </w:rPr>
  </w:style>
  <w:style w:type="paragraph" w:customStyle="1" w:styleId="3c">
    <w:name w:val="заголовок 3"/>
    <w:basedOn w:val="a"/>
    <w:next w:val="a"/>
    <w:semiHidden/>
    <w:rsid w:val="00375411"/>
    <w:pPr>
      <w:keepNext/>
      <w:jc w:val="center"/>
    </w:pPr>
    <w:rPr>
      <w:b/>
      <w:sz w:val="28"/>
    </w:rPr>
  </w:style>
  <w:style w:type="paragraph" w:customStyle="1" w:styleId="45">
    <w:name w:val="заголовок 4"/>
    <w:basedOn w:val="a"/>
    <w:next w:val="a"/>
    <w:semiHidden/>
    <w:rsid w:val="00375411"/>
    <w:pPr>
      <w:keepNext/>
    </w:pPr>
    <w:rPr>
      <w:b/>
      <w:sz w:val="28"/>
    </w:rPr>
  </w:style>
  <w:style w:type="character" w:customStyle="1" w:styleId="labelbodytext1">
    <w:name w:val="label_body_text_1"/>
    <w:semiHidden/>
    <w:rsid w:val="00375411"/>
  </w:style>
  <w:style w:type="paragraph" w:customStyle="1" w:styleId="112">
    <w:name w:val="Обычный + 11 пт"/>
    <w:aliases w:val="После:  0 пт,Первая строка:  1 см"/>
    <w:basedOn w:val="a"/>
    <w:semiHidden/>
    <w:rsid w:val="00375411"/>
    <w:pPr>
      <w:tabs>
        <w:tab w:val="num" w:pos="432"/>
      </w:tabs>
      <w:ind w:left="432" w:hanging="432"/>
    </w:pPr>
    <w:rPr>
      <w:sz w:val="22"/>
    </w:rPr>
  </w:style>
  <w:style w:type="paragraph" w:customStyle="1" w:styleId="xl21">
    <w:name w:val="xl21"/>
    <w:basedOn w:val="a"/>
    <w:semiHidden/>
    <w:rsid w:val="00375411"/>
    <w:pPr>
      <w:spacing w:before="100" w:beforeAutospacing="1" w:after="100" w:afterAutospacing="1"/>
    </w:pPr>
    <w:rPr>
      <w:rFonts w:ascii="Verdana" w:eastAsia="Verdana" w:cs="Verdana"/>
      <w:szCs w:val="24"/>
    </w:rPr>
  </w:style>
  <w:style w:type="paragraph" w:customStyle="1" w:styleId="11pt">
    <w:name w:val="Обычный + 11 pt"/>
    <w:aliases w:val="полужирный,Черный,по центру,По центру,Перед:  5 пт,После:  5 пт"/>
    <w:basedOn w:val="a"/>
    <w:semiHidden/>
    <w:rsid w:val="00375411"/>
    <w:pPr>
      <w:jc w:val="center"/>
    </w:pPr>
    <w:rPr>
      <w:b/>
      <w:color w:val="000000"/>
      <w:sz w:val="22"/>
    </w:rPr>
  </w:style>
  <w:style w:type="paragraph" w:customStyle="1" w:styleId="xl20">
    <w:name w:val="xl20"/>
    <w:basedOn w:val="a"/>
    <w:semiHidden/>
    <w:rsid w:val="00375411"/>
    <w:pPr>
      <w:spacing w:before="100" w:beforeAutospacing="1" w:after="100" w:afterAutospacing="1"/>
      <w:jc w:val="center"/>
    </w:pPr>
    <w:rPr>
      <w:rFonts w:ascii="Verdana" w:eastAsia="Verdana" w:cs="Verdana"/>
      <w:szCs w:val="24"/>
    </w:rPr>
  </w:style>
  <w:style w:type="paragraph" w:customStyle="1" w:styleId="113">
    <w:name w:val="заголовок 11"/>
    <w:basedOn w:val="a"/>
    <w:next w:val="a"/>
    <w:semiHidden/>
    <w:rsid w:val="00375411"/>
    <w:pPr>
      <w:keepNext/>
      <w:snapToGrid w:val="0"/>
      <w:jc w:val="center"/>
    </w:pPr>
  </w:style>
  <w:style w:type="paragraph" w:customStyle="1" w:styleId="FormField">
    <w:name w:val="FormField"/>
    <w:basedOn w:val="a"/>
    <w:semiHidden/>
    <w:rsid w:val="00375411"/>
    <w:pPr>
      <w:widowControl w:val="0"/>
      <w:spacing w:before="120"/>
    </w:pPr>
    <w:rPr>
      <w:rFonts w:ascii="Book Antiqua" w:hAnsi="Book Antiqua"/>
      <w:b/>
    </w:rPr>
  </w:style>
  <w:style w:type="paragraph" w:customStyle="1" w:styleId="xl28">
    <w:name w:val="xl28"/>
    <w:basedOn w:val="a"/>
    <w:semiHidden/>
    <w:rsid w:val="00375411"/>
    <w:pPr>
      <w:spacing w:before="100" w:beforeAutospacing="1" w:after="100" w:afterAutospacing="1"/>
      <w:textAlignment w:val="top"/>
    </w:pPr>
    <w:rPr>
      <w:rFonts w:ascii="Verdana" w:eastAsia="Verdana" w:cs="Verdana"/>
      <w:szCs w:val="24"/>
    </w:rPr>
  </w:style>
  <w:style w:type="character" w:customStyle="1" w:styleId="Strong1">
    <w:name w:val="Strong1"/>
    <w:semiHidden/>
    <w:rsid w:val="00375411"/>
    <w:rPr>
      <w:b/>
    </w:rPr>
  </w:style>
  <w:style w:type="paragraph" w:customStyle="1" w:styleId="a30">
    <w:name w:val="a3"/>
    <w:basedOn w:val="a"/>
    <w:semiHidden/>
    <w:rsid w:val="00375411"/>
    <w:pPr>
      <w:spacing w:before="100" w:beforeAutospacing="1" w:after="100" w:afterAutospacing="1"/>
      <w:jc w:val="center"/>
    </w:pPr>
    <w:rPr>
      <w:rFonts w:ascii="Mangal" w:hAnsi="Mangal"/>
    </w:rPr>
  </w:style>
  <w:style w:type="paragraph" w:customStyle="1" w:styleId="BodyText1">
    <w:name w:val="Body Text1"/>
    <w:basedOn w:val="a"/>
    <w:semiHidden/>
    <w:rsid w:val="00375411"/>
    <w:pPr>
      <w:widowControl w:val="0"/>
    </w:pPr>
  </w:style>
  <w:style w:type="character" w:customStyle="1" w:styleId="spanheaderlevel21">
    <w:name w:val="span_header_level_21"/>
    <w:semiHidden/>
    <w:rsid w:val="00375411"/>
    <w:rPr>
      <w:b/>
      <w:sz w:val="22"/>
    </w:rPr>
  </w:style>
  <w:style w:type="character" w:customStyle="1" w:styleId="labelheaderlevel21">
    <w:name w:val="label_header_level_21"/>
    <w:semiHidden/>
    <w:rsid w:val="00375411"/>
    <w:rPr>
      <w:b/>
      <w:color w:val="0000FF"/>
      <w:sz w:val="20"/>
    </w:rPr>
  </w:style>
  <w:style w:type="paragraph" w:customStyle="1" w:styleId="consplusnonformat0">
    <w:name w:val="consplusnonformat"/>
    <w:basedOn w:val="a"/>
    <w:semiHidden/>
    <w:rsid w:val="00375411"/>
    <w:pPr>
      <w:spacing w:before="150" w:after="150"/>
      <w:ind w:left="150" w:right="150"/>
    </w:pPr>
    <w:rPr>
      <w:szCs w:val="24"/>
    </w:rPr>
  </w:style>
  <w:style w:type="paragraph" w:customStyle="1" w:styleId="consplusnormal1">
    <w:name w:val="consplusnormal"/>
    <w:basedOn w:val="a"/>
    <w:semiHidden/>
    <w:rsid w:val="00375411"/>
    <w:pPr>
      <w:spacing w:before="150" w:after="150"/>
      <w:ind w:left="150" w:right="150"/>
    </w:pPr>
    <w:rPr>
      <w:szCs w:val="24"/>
    </w:rPr>
  </w:style>
  <w:style w:type="paragraph" w:customStyle="1" w:styleId="FR1">
    <w:name w:val="FR1"/>
    <w:semiHidden/>
    <w:rsid w:val="00375411"/>
    <w:pPr>
      <w:widowControl w:val="0"/>
      <w:spacing w:before="700"/>
      <w:ind w:left="2080"/>
    </w:pPr>
    <w:rPr>
      <w:sz w:val="28"/>
    </w:rPr>
  </w:style>
  <w:style w:type="paragraph" w:customStyle="1" w:styleId="FR2">
    <w:name w:val="FR2"/>
    <w:semiHidden/>
    <w:rsid w:val="00375411"/>
    <w:pPr>
      <w:widowControl w:val="0"/>
      <w:jc w:val="center"/>
    </w:pPr>
    <w:rPr>
      <w:rFonts w:ascii="Book Antiqua" w:hAnsi="Book Antiqua"/>
      <w:sz w:val="28"/>
    </w:rPr>
  </w:style>
  <w:style w:type="paragraph" w:customStyle="1" w:styleId="1110">
    <w:name w:val="Знак1 Знак Знак Знак11"/>
    <w:basedOn w:val="a"/>
    <w:semiHidden/>
    <w:rsid w:val="00375411"/>
    <w:pPr>
      <w:spacing w:line="240" w:lineRule="exact"/>
    </w:pPr>
    <w:rPr>
      <w:rFonts w:ascii="Mangal" w:hAnsi="Mangal"/>
      <w:szCs w:val="24"/>
      <w:lang w:val="en-US"/>
    </w:rPr>
  </w:style>
  <w:style w:type="paragraph" w:customStyle="1" w:styleId="affff2">
    <w:name w:val="Таблица Знак Знак Знак Знак Знак Знак Знак"/>
    <w:basedOn w:val="a"/>
    <w:semiHidden/>
    <w:rsid w:val="00375411"/>
    <w:pPr>
      <w:keepLines/>
      <w:spacing w:line="240" w:lineRule="exact"/>
    </w:pPr>
    <w:rPr>
      <w:lang w:eastAsia="ar-SA"/>
    </w:rPr>
  </w:style>
  <w:style w:type="paragraph" w:customStyle="1" w:styleId="210">
    <w:name w:val="Основной текст с отступом 21"/>
    <w:basedOn w:val="a"/>
    <w:semiHidden/>
    <w:rsid w:val="00375411"/>
    <w:pPr>
      <w:keepNext/>
      <w:keepLines/>
      <w:overflowPunct w:val="0"/>
      <w:autoSpaceDE w:val="0"/>
      <w:autoSpaceDN w:val="0"/>
      <w:adjustRightInd w:val="0"/>
      <w:ind w:left="426" w:firstLine="283"/>
    </w:pPr>
  </w:style>
  <w:style w:type="paragraph" w:customStyle="1" w:styleId="1f0">
    <w:name w:val="Обычный1"/>
    <w:aliases w:val="Обычный 1231"/>
    <w:semiHidden/>
    <w:qFormat/>
    <w:rsid w:val="00375411"/>
    <w:pPr>
      <w:widowControl w:val="0"/>
      <w:spacing w:line="260" w:lineRule="auto"/>
      <w:ind w:left="80" w:firstLine="380"/>
    </w:pPr>
    <w:rPr>
      <w:sz w:val="18"/>
    </w:rPr>
  </w:style>
  <w:style w:type="character" w:customStyle="1" w:styleId="1f1">
    <w:name w:val="Строгий1"/>
    <w:semiHidden/>
    <w:rsid w:val="00375411"/>
    <w:rPr>
      <w:b/>
    </w:rPr>
  </w:style>
  <w:style w:type="paragraph" w:customStyle="1" w:styleId="1f2">
    <w:name w:val="Без интервала1"/>
    <w:semiHidden/>
    <w:rsid w:val="00375411"/>
    <w:rPr>
      <w:rFonts w:ascii="Bookman Old Style" w:hAnsi="Bookman Old Style"/>
      <w:sz w:val="22"/>
      <w:szCs w:val="22"/>
      <w:lang w:val="en-US" w:eastAsia="en-US"/>
    </w:rPr>
  </w:style>
  <w:style w:type="paragraph" w:customStyle="1" w:styleId="211">
    <w:name w:val="Цитата 21"/>
    <w:basedOn w:val="a"/>
    <w:next w:val="a"/>
    <w:link w:val="2f5"/>
    <w:semiHidden/>
    <w:rsid w:val="00375411"/>
    <w:pPr>
      <w:spacing w:after="200"/>
    </w:pPr>
    <w:rPr>
      <w:rFonts w:ascii="Lucida Sans Unicode" w:hAnsi="Lucida Sans Unicode"/>
      <w:i/>
      <w:color w:val="000000"/>
      <w:sz w:val="28"/>
      <w:lang w:val="en-US"/>
    </w:rPr>
  </w:style>
  <w:style w:type="character" w:customStyle="1" w:styleId="2f5">
    <w:name w:val="Цитата 2 Знак"/>
    <w:link w:val="211"/>
    <w:semiHidden/>
    <w:locked/>
    <w:rsid w:val="00CC3C41"/>
    <w:rPr>
      <w:rFonts w:ascii="Lucida Sans Unicode" w:hAnsi="Lucida Sans Unicode"/>
      <w:i/>
      <w:color w:val="000000"/>
      <w:sz w:val="28"/>
      <w:lang w:val="en-US" w:eastAsia="en-US"/>
    </w:rPr>
  </w:style>
  <w:style w:type="paragraph" w:customStyle="1" w:styleId="1f3">
    <w:name w:val="Выделенная цитата1"/>
    <w:basedOn w:val="a"/>
    <w:next w:val="a"/>
    <w:link w:val="affff3"/>
    <w:semiHidden/>
    <w:rsid w:val="00375411"/>
    <w:pPr>
      <w:pBdr>
        <w:bottom w:val="single" w:sz="4" w:space="4" w:color="4F81BD"/>
      </w:pBdr>
      <w:spacing w:before="200" w:after="280"/>
      <w:ind w:left="936" w:right="936"/>
    </w:pPr>
    <w:rPr>
      <w:rFonts w:ascii="Lucida Sans Unicode" w:hAnsi="Lucida Sans Unicode"/>
      <w:b/>
      <w:i/>
      <w:color w:val="4F81BD"/>
      <w:sz w:val="28"/>
      <w:lang w:val="en-US"/>
    </w:rPr>
  </w:style>
  <w:style w:type="character" w:customStyle="1" w:styleId="affff3">
    <w:name w:val="Выделенная цитата Знак"/>
    <w:link w:val="1f3"/>
    <w:semiHidden/>
    <w:locked/>
    <w:rsid w:val="00CC3C41"/>
    <w:rPr>
      <w:rFonts w:ascii="Lucida Sans Unicode" w:hAnsi="Lucida Sans Unicode"/>
      <w:b/>
      <w:i/>
      <w:color w:val="4F81BD"/>
      <w:sz w:val="28"/>
      <w:lang w:val="en-US" w:eastAsia="en-US"/>
    </w:rPr>
  </w:style>
  <w:style w:type="character" w:customStyle="1" w:styleId="1f4">
    <w:name w:val="Слабое выделение1"/>
    <w:semiHidden/>
    <w:rsid w:val="00375411"/>
    <w:rPr>
      <w:i/>
      <w:color w:val="808080"/>
    </w:rPr>
  </w:style>
  <w:style w:type="character" w:customStyle="1" w:styleId="1f5">
    <w:name w:val="Сильное выделение1"/>
    <w:semiHidden/>
    <w:rsid w:val="00375411"/>
    <w:rPr>
      <w:b/>
      <w:i/>
      <w:color w:val="4F81BD"/>
    </w:rPr>
  </w:style>
  <w:style w:type="character" w:customStyle="1" w:styleId="1f6">
    <w:name w:val="Слабая ссылка1"/>
    <w:semiHidden/>
    <w:rsid w:val="00375411"/>
    <w:rPr>
      <w:smallCaps/>
      <w:color w:val="C0504D"/>
      <w:u w:val="single"/>
    </w:rPr>
  </w:style>
  <w:style w:type="character" w:customStyle="1" w:styleId="1f7">
    <w:name w:val="Сильная ссылка1"/>
    <w:semiHidden/>
    <w:rsid w:val="00375411"/>
    <w:rPr>
      <w:b/>
      <w:smallCaps/>
      <w:color w:val="C0504D"/>
      <w:spacing w:val="5"/>
      <w:u w:val="single"/>
    </w:rPr>
  </w:style>
  <w:style w:type="character" w:customStyle="1" w:styleId="1f8">
    <w:name w:val="Название книги1"/>
    <w:semiHidden/>
    <w:rsid w:val="00375411"/>
    <w:rPr>
      <w:b/>
      <w:smallCaps/>
      <w:spacing w:val="5"/>
    </w:rPr>
  </w:style>
  <w:style w:type="character" w:customStyle="1" w:styleId="WW8Num3z1">
    <w:name w:val="WW8Num3z1"/>
    <w:semiHidden/>
    <w:rsid w:val="00375411"/>
    <w:rPr>
      <w:sz w:val="24"/>
    </w:rPr>
  </w:style>
  <w:style w:type="character" w:customStyle="1" w:styleId="WW8Num3z3">
    <w:name w:val="WW8Num3z3"/>
    <w:semiHidden/>
    <w:rsid w:val="00375411"/>
    <w:rPr>
      <w:rFonts w:ascii="Cambria" w:hAnsi="Cambria"/>
    </w:rPr>
  </w:style>
  <w:style w:type="character" w:customStyle="1" w:styleId="WW8Num3z4">
    <w:name w:val="WW8Num3z4"/>
    <w:semiHidden/>
    <w:rsid w:val="00375411"/>
  </w:style>
  <w:style w:type="character" w:customStyle="1" w:styleId="WW8Num4z1">
    <w:name w:val="WW8Num4z1"/>
    <w:semiHidden/>
    <w:rsid w:val="00375411"/>
    <w:rPr>
      <w:sz w:val="28"/>
    </w:rPr>
  </w:style>
  <w:style w:type="character" w:customStyle="1" w:styleId="WW8Num4z3">
    <w:name w:val="WW8Num4z3"/>
    <w:semiHidden/>
    <w:rsid w:val="00375411"/>
    <w:rPr>
      <w:rFonts w:ascii="Cambria" w:hAnsi="Cambria"/>
    </w:rPr>
  </w:style>
  <w:style w:type="character" w:customStyle="1" w:styleId="WW8Num4z4">
    <w:name w:val="WW8Num4z4"/>
    <w:semiHidden/>
    <w:rsid w:val="00375411"/>
  </w:style>
  <w:style w:type="character" w:customStyle="1" w:styleId="1f9">
    <w:name w:val="Основной шрифт абзаца1"/>
    <w:semiHidden/>
    <w:rsid w:val="00375411"/>
  </w:style>
  <w:style w:type="character" w:customStyle="1" w:styleId="affff4">
    <w:name w:val="Символ сноски"/>
    <w:semiHidden/>
    <w:rsid w:val="00375411"/>
    <w:rPr>
      <w:rFonts w:ascii="Courier New" w:hAnsi="Courier New"/>
      <w:vertAlign w:val="superscript"/>
    </w:rPr>
  </w:style>
  <w:style w:type="character" w:customStyle="1" w:styleId="affff5">
    <w:name w:val="Таблица Знак Знак Знак Знак Знак Знак Знак Знак"/>
    <w:semiHidden/>
    <w:rsid w:val="00375411"/>
    <w:rPr>
      <w:sz w:val="24"/>
      <w:lang w:val="ru-RU" w:eastAsia="ar-SA" w:bidi="ar-SA"/>
    </w:rPr>
  </w:style>
  <w:style w:type="paragraph" w:styleId="affff6">
    <w:name w:val="Title"/>
    <w:basedOn w:val="a"/>
    <w:next w:val="ac"/>
    <w:semiHidden/>
    <w:rsid w:val="00375411"/>
    <w:pPr>
      <w:keepNext/>
      <w:spacing w:before="240" w:after="120"/>
    </w:pPr>
    <w:rPr>
      <w:rFonts w:ascii="Book Antiqua" w:eastAsia="Arial Unicode MS" w:hAnsi="Book Antiqua" w:cs="Symbol"/>
      <w:sz w:val="28"/>
      <w:szCs w:val="28"/>
      <w:lang w:eastAsia="ar-SA"/>
    </w:rPr>
  </w:style>
  <w:style w:type="paragraph" w:customStyle="1" w:styleId="1fa">
    <w:name w:val="Название1"/>
    <w:basedOn w:val="a"/>
    <w:semiHidden/>
    <w:rsid w:val="00375411"/>
    <w:pPr>
      <w:suppressLineNumbers/>
      <w:spacing w:before="120" w:after="120"/>
    </w:pPr>
    <w:rPr>
      <w:rFonts w:ascii="Book Antiqua" w:hAnsi="Book Antiqua" w:cs="Symbol"/>
      <w:i/>
      <w:iCs/>
      <w:szCs w:val="24"/>
      <w:lang w:eastAsia="ar-SA"/>
    </w:rPr>
  </w:style>
  <w:style w:type="paragraph" w:customStyle="1" w:styleId="1fb">
    <w:name w:val="Указатель1"/>
    <w:basedOn w:val="a"/>
    <w:semiHidden/>
    <w:rsid w:val="00375411"/>
    <w:pPr>
      <w:suppressLineNumbers/>
    </w:pPr>
    <w:rPr>
      <w:rFonts w:ascii="Book Antiqua" w:hAnsi="Book Antiqua" w:cs="Symbol"/>
      <w:lang w:eastAsia="ar-SA"/>
    </w:rPr>
  </w:style>
  <w:style w:type="paragraph" w:customStyle="1" w:styleId="1fc">
    <w:name w:val="Красная строка1"/>
    <w:basedOn w:val="ac"/>
    <w:semiHidden/>
    <w:rsid w:val="00375411"/>
    <w:pPr>
      <w:widowControl/>
      <w:suppressAutoHyphens w:val="0"/>
      <w:spacing w:after="0"/>
      <w:ind w:firstLine="709"/>
    </w:pPr>
    <w:rPr>
      <w:rFonts w:ascii="MS Mincho" w:eastAsia="MS Mincho" w:hAnsi="MS Mincho"/>
      <w:kern w:val="0"/>
      <w:szCs w:val="20"/>
      <w:lang w:eastAsia="ar-SA"/>
    </w:rPr>
  </w:style>
  <w:style w:type="paragraph" w:customStyle="1" w:styleId="affff7">
    <w:name w:val="Тезисы для публикации"/>
    <w:basedOn w:val="a"/>
    <w:semiHidden/>
    <w:rsid w:val="00375411"/>
    <w:pPr>
      <w:suppressLineNumbers/>
      <w:ind w:firstLine="709"/>
    </w:pPr>
    <w:rPr>
      <w:sz w:val="28"/>
      <w:szCs w:val="28"/>
      <w:lang w:eastAsia="ar-SA"/>
    </w:rPr>
  </w:style>
  <w:style w:type="paragraph" w:customStyle="1" w:styleId="220">
    <w:name w:val="Основной текст 22"/>
    <w:basedOn w:val="a"/>
    <w:semiHidden/>
    <w:rsid w:val="00375411"/>
    <w:pPr>
      <w:spacing w:after="120" w:line="480" w:lineRule="auto"/>
    </w:pPr>
    <w:rPr>
      <w:lang w:eastAsia="ar-SA"/>
    </w:rPr>
  </w:style>
  <w:style w:type="paragraph" w:customStyle="1" w:styleId="310">
    <w:name w:val="Основной текст 31"/>
    <w:basedOn w:val="a"/>
    <w:semiHidden/>
    <w:rsid w:val="00375411"/>
    <w:pPr>
      <w:spacing w:after="120"/>
    </w:pPr>
    <w:rPr>
      <w:sz w:val="16"/>
      <w:szCs w:val="16"/>
      <w:lang w:eastAsia="ar-SA"/>
    </w:rPr>
  </w:style>
  <w:style w:type="paragraph" w:customStyle="1" w:styleId="1250">
    <w:name w:val="Стиль Слева:  125 см Первая строка:  0 см"/>
    <w:basedOn w:val="a"/>
    <w:semiHidden/>
    <w:rsid w:val="00375411"/>
    <w:rPr>
      <w:lang w:eastAsia="ar-SA"/>
    </w:rPr>
  </w:style>
  <w:style w:type="paragraph" w:customStyle="1" w:styleId="212">
    <w:name w:val="Основной текст 21"/>
    <w:basedOn w:val="a"/>
    <w:semiHidden/>
    <w:rsid w:val="00375411"/>
    <w:rPr>
      <w:b/>
      <w:lang w:eastAsia="ar-SA"/>
    </w:rPr>
  </w:style>
  <w:style w:type="paragraph" w:customStyle="1" w:styleId="affff8">
    <w:name w:val="Содержимое таблицы"/>
    <w:basedOn w:val="a"/>
    <w:semiHidden/>
    <w:rsid w:val="00375411"/>
    <w:pPr>
      <w:suppressLineNumbers/>
    </w:pPr>
    <w:rPr>
      <w:lang w:eastAsia="ar-SA"/>
    </w:rPr>
  </w:style>
  <w:style w:type="paragraph" w:customStyle="1" w:styleId="affff9">
    <w:name w:val="Заголовок таблицы"/>
    <w:basedOn w:val="affff8"/>
    <w:semiHidden/>
    <w:rsid w:val="00375411"/>
    <w:pPr>
      <w:jc w:val="center"/>
    </w:pPr>
    <w:rPr>
      <w:b/>
      <w:bCs/>
    </w:rPr>
  </w:style>
  <w:style w:type="paragraph" w:customStyle="1" w:styleId="affffa">
    <w:name w:val="Содержимое врезки"/>
    <w:basedOn w:val="ac"/>
    <w:semiHidden/>
    <w:rsid w:val="00375411"/>
    <w:pPr>
      <w:widowControl/>
      <w:suppressAutoHyphens w:val="0"/>
    </w:pPr>
    <w:rPr>
      <w:rFonts w:ascii="MS Mincho" w:eastAsia="MS Mincho" w:hAnsi="MS Mincho"/>
      <w:kern w:val="0"/>
      <w:szCs w:val="20"/>
      <w:lang w:eastAsia="ar-SA"/>
    </w:rPr>
  </w:style>
  <w:style w:type="character" w:customStyle="1" w:styleId="92">
    <w:name w:val="Знак9"/>
    <w:semiHidden/>
    <w:rsid w:val="00375411"/>
    <w:rPr>
      <w:rFonts w:ascii="Lucida Sans Unicode" w:hAnsi="Lucida Sans Unicode"/>
      <w:sz w:val="24"/>
      <w:lang w:val="en-US" w:eastAsia="en-US"/>
    </w:rPr>
  </w:style>
  <w:style w:type="character" w:customStyle="1" w:styleId="56">
    <w:name w:val="Знак5"/>
    <w:semiHidden/>
    <w:rsid w:val="00375411"/>
    <w:rPr>
      <w:rFonts w:ascii="Book Antiqua" w:hAnsi="Book Antiqua"/>
      <w:b/>
      <w:kern w:val="28"/>
      <w:sz w:val="32"/>
    </w:rPr>
  </w:style>
  <w:style w:type="paragraph" w:customStyle="1" w:styleId="2f6">
    <w:name w:val="Абзац списка2"/>
    <w:basedOn w:val="a"/>
    <w:semiHidden/>
    <w:rsid w:val="00375411"/>
    <w:pPr>
      <w:spacing w:after="60"/>
      <w:ind w:left="708"/>
    </w:pPr>
    <w:rPr>
      <w:szCs w:val="24"/>
    </w:rPr>
  </w:style>
  <w:style w:type="paragraph" w:customStyle="1" w:styleId="xl79">
    <w:name w:val="xl79"/>
    <w:basedOn w:val="a"/>
    <w:semiHidden/>
    <w:rsid w:val="00375411"/>
    <w:pPr>
      <w:pBdr>
        <w:top w:val="single" w:sz="8" w:space="0" w:color="auto"/>
      </w:pBdr>
      <w:spacing w:before="100" w:beforeAutospacing="1" w:after="100" w:afterAutospacing="1"/>
      <w:jc w:val="center"/>
      <w:textAlignment w:val="center"/>
    </w:pPr>
    <w:rPr>
      <w:szCs w:val="24"/>
    </w:rPr>
  </w:style>
  <w:style w:type="paragraph" w:customStyle="1" w:styleId="1fd">
    <w:name w:val="Знак1 Знак Знак Знак Знак Знак Знак Знак Знак Знак Знак Знак Знак Знак Знак Знак Знак Знак Знак"/>
    <w:basedOn w:val="a"/>
    <w:next w:val="2"/>
    <w:autoRedefine/>
    <w:semiHidden/>
    <w:rsid w:val="00375411"/>
    <w:pPr>
      <w:spacing w:line="240" w:lineRule="exact"/>
    </w:pPr>
    <w:rPr>
      <w:lang w:val="en-US"/>
    </w:rPr>
  </w:style>
  <w:style w:type="paragraph" w:customStyle="1" w:styleId="text-1">
    <w:name w:val="text-1"/>
    <w:basedOn w:val="a"/>
    <w:semiHidden/>
    <w:rsid w:val="00375411"/>
    <w:pPr>
      <w:spacing w:before="100" w:beforeAutospacing="1" w:after="100" w:afterAutospacing="1"/>
    </w:pPr>
    <w:rPr>
      <w:szCs w:val="24"/>
    </w:rPr>
  </w:style>
  <w:style w:type="paragraph" w:customStyle="1" w:styleId="240">
    <w:name w:val="Знак Знак24 Знак Знак Знак Знак"/>
    <w:basedOn w:val="a"/>
    <w:next w:val="2"/>
    <w:autoRedefine/>
    <w:semiHidden/>
    <w:rsid w:val="00375411"/>
    <w:pPr>
      <w:spacing w:line="240" w:lineRule="exact"/>
    </w:pPr>
    <w:rPr>
      <w:lang w:val="en-US"/>
    </w:rPr>
  </w:style>
  <w:style w:type="table" w:styleId="affffb">
    <w:name w:val="Table Grid"/>
    <w:basedOn w:val="a1"/>
    <w:uiPriority w:val="39"/>
    <w:rsid w:val="00CC3C41"/>
    <w:pPr>
      <w:ind w:left="714" w:hanging="357"/>
      <w:jc w:val="both"/>
    </w:pPr>
    <w:rPr>
      <w:rFonts w:ascii="Times New Roman" w:eastAsia="Calibri" w:hAnsi="Times New Roman"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semiHidden/>
    <w:rsid w:val="00375411"/>
    <w:pPr>
      <w:spacing w:line="240" w:lineRule="exact"/>
    </w:pPr>
    <w:rPr>
      <w:rFonts w:ascii="Symbol" w:hAnsi="Symbol" w:cs="Symbol"/>
      <w:lang w:val="en-US"/>
    </w:rPr>
  </w:style>
  <w:style w:type="character" w:customStyle="1" w:styleId="mark-11">
    <w:name w:val="mark-11"/>
    <w:semiHidden/>
    <w:rsid w:val="00375411"/>
    <w:rPr>
      <w:shd w:val="clear" w:color="auto" w:fill="FFEDE1"/>
    </w:rPr>
  </w:style>
  <w:style w:type="paragraph" w:customStyle="1" w:styleId="headertexttopleveltextcentertext">
    <w:name w:val="headertext topleveltext centertext"/>
    <w:basedOn w:val="a"/>
    <w:semiHidden/>
    <w:rsid w:val="00375411"/>
    <w:pPr>
      <w:spacing w:before="100" w:beforeAutospacing="1" w:after="100" w:afterAutospacing="1"/>
    </w:pPr>
    <w:rPr>
      <w:szCs w:val="24"/>
    </w:rPr>
  </w:style>
  <w:style w:type="character" w:customStyle="1" w:styleId="apple-converted-space">
    <w:name w:val="apple-converted-space"/>
    <w:semiHidden/>
    <w:rsid w:val="00375411"/>
    <w:rPr>
      <w:rFonts w:cs="MS Mincho"/>
    </w:rPr>
  </w:style>
  <w:style w:type="paragraph" w:customStyle="1" w:styleId="2f7">
    <w:name w:val="Знак Знак2 Знак Знак Знак Знак"/>
    <w:basedOn w:val="a"/>
    <w:semiHidden/>
    <w:rsid w:val="00375411"/>
    <w:pPr>
      <w:spacing w:line="240" w:lineRule="exact"/>
    </w:pPr>
    <w:rPr>
      <w:lang w:eastAsia="zh-CN"/>
    </w:rPr>
  </w:style>
  <w:style w:type="character" w:customStyle="1" w:styleId="FontStyle11">
    <w:name w:val="Font Style11"/>
    <w:semiHidden/>
    <w:rsid w:val="00375411"/>
    <w:rPr>
      <w:rFonts w:ascii="MS Mincho" w:hAnsi="MS Mincho" w:cs="MS Mincho"/>
      <w:sz w:val="26"/>
      <w:szCs w:val="26"/>
    </w:rPr>
  </w:style>
  <w:style w:type="paragraph" w:customStyle="1" w:styleId="Default">
    <w:name w:val="Default"/>
    <w:semiHidden/>
    <w:rsid w:val="00375411"/>
    <w:pPr>
      <w:autoSpaceDE w:val="0"/>
      <w:autoSpaceDN w:val="0"/>
      <w:adjustRightInd w:val="0"/>
    </w:pPr>
    <w:rPr>
      <w:color w:val="000000"/>
      <w:sz w:val="24"/>
      <w:szCs w:val="24"/>
    </w:rPr>
  </w:style>
  <w:style w:type="character" w:customStyle="1" w:styleId="sl">
    <w:name w:val="s_l"/>
    <w:semiHidden/>
    <w:rsid w:val="00375411"/>
  </w:style>
  <w:style w:type="paragraph" w:styleId="affffc">
    <w:name w:val="No Spacing"/>
    <w:uiPriority w:val="1"/>
    <w:semiHidden/>
    <w:qFormat/>
    <w:rsid w:val="003735B9"/>
    <w:rPr>
      <w:rFonts w:ascii="Bookman Old Style" w:eastAsia="Bookman Old Style" w:hAnsi="Bookman Old Style"/>
      <w:sz w:val="22"/>
      <w:szCs w:val="22"/>
      <w:lang w:eastAsia="en-US"/>
    </w:rPr>
  </w:style>
  <w:style w:type="paragraph" w:styleId="affffd">
    <w:name w:val="List Paragraph"/>
    <w:basedOn w:val="a"/>
    <w:uiPriority w:val="99"/>
    <w:semiHidden/>
    <w:qFormat/>
    <w:rsid w:val="007362D5"/>
    <w:pPr>
      <w:spacing w:after="200" w:line="276" w:lineRule="auto"/>
      <w:ind w:left="720"/>
      <w:contextualSpacing/>
    </w:pPr>
    <w:rPr>
      <w:rFonts w:ascii="Bookman Old Style" w:hAnsi="Bookman Old Style"/>
      <w:sz w:val="22"/>
    </w:rPr>
  </w:style>
  <w:style w:type="paragraph" w:customStyle="1" w:styleId="xl65">
    <w:name w:val="xl65"/>
    <w:basedOn w:val="a"/>
    <w:semiHidden/>
    <w:rsid w:val="00737B8F"/>
    <w:pPr>
      <w:spacing w:before="100" w:beforeAutospacing="1" w:after="100" w:afterAutospacing="1"/>
      <w:jc w:val="center"/>
    </w:pPr>
    <w:rPr>
      <w:b/>
      <w:bCs/>
      <w:sz w:val="36"/>
      <w:szCs w:val="36"/>
    </w:rPr>
  </w:style>
  <w:style w:type="paragraph" w:customStyle="1" w:styleId="xl66">
    <w:name w:val="xl66"/>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67">
    <w:name w:val="xl67"/>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68">
    <w:name w:val="xl68"/>
    <w:basedOn w:val="a"/>
    <w:semiHidden/>
    <w:rsid w:val="00737B8F"/>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69">
    <w:name w:val="xl69"/>
    <w:basedOn w:val="a"/>
    <w:semiHidden/>
    <w:rsid w:val="00737B8F"/>
    <w:pPr>
      <w:pBdr>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70">
    <w:name w:val="xl70"/>
    <w:basedOn w:val="a"/>
    <w:semiHidden/>
    <w:rsid w:val="00737B8F"/>
    <w:pPr>
      <w:pBdr>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71">
    <w:name w:val="xl71"/>
    <w:basedOn w:val="a"/>
    <w:semiHidden/>
    <w:rsid w:val="00737B8F"/>
    <w:pPr>
      <w:spacing w:before="100" w:beforeAutospacing="1" w:after="100" w:afterAutospacing="1"/>
    </w:pPr>
    <w:rPr>
      <w:rFonts w:ascii="Book Antiqua" w:hAnsi="Book Antiqua" w:cs="Book Antiqua"/>
      <w:szCs w:val="24"/>
    </w:rPr>
  </w:style>
  <w:style w:type="paragraph" w:customStyle="1" w:styleId="xl72">
    <w:name w:val="xl72"/>
    <w:basedOn w:val="a"/>
    <w:semiHidden/>
    <w:rsid w:val="00737B8F"/>
    <w:pPr>
      <w:pBdr>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73">
    <w:name w:val="xl73"/>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74">
    <w:name w:val="xl74"/>
    <w:basedOn w:val="a"/>
    <w:semiHidden/>
    <w:rsid w:val="00737B8F"/>
    <w:pPr>
      <w:pBdr>
        <w:top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75">
    <w:name w:val="xl75"/>
    <w:basedOn w:val="a"/>
    <w:semiHidden/>
    <w:rsid w:val="00737B8F"/>
    <w:pPr>
      <w:pBdr>
        <w:top w:val="single" w:sz="8" w:space="0" w:color="auto"/>
        <w:left w:val="single" w:sz="8" w:space="0" w:color="auto"/>
        <w:bottom w:val="single" w:sz="8" w:space="0" w:color="auto"/>
      </w:pBdr>
      <w:spacing w:before="100" w:beforeAutospacing="1" w:after="100" w:afterAutospacing="1"/>
      <w:jc w:val="center"/>
      <w:textAlignment w:val="top"/>
    </w:pPr>
    <w:rPr>
      <w:b/>
      <w:bCs/>
      <w:szCs w:val="24"/>
    </w:rPr>
  </w:style>
  <w:style w:type="paragraph" w:customStyle="1" w:styleId="xl76">
    <w:name w:val="xl76"/>
    <w:basedOn w:val="a"/>
    <w:semiHidden/>
    <w:rsid w:val="00737B8F"/>
    <w:pPr>
      <w:pBdr>
        <w:top w:val="single" w:sz="8" w:space="0" w:color="auto"/>
        <w:bottom w:val="single" w:sz="8" w:space="0" w:color="auto"/>
      </w:pBdr>
      <w:spacing w:before="100" w:beforeAutospacing="1" w:after="100" w:afterAutospacing="1"/>
      <w:jc w:val="center"/>
      <w:textAlignment w:val="top"/>
    </w:pPr>
    <w:rPr>
      <w:b/>
      <w:bCs/>
      <w:szCs w:val="24"/>
    </w:rPr>
  </w:style>
  <w:style w:type="paragraph" w:customStyle="1" w:styleId="xl77">
    <w:name w:val="xl77"/>
    <w:basedOn w:val="a"/>
    <w:semiHidden/>
    <w:rsid w:val="00737B8F"/>
    <w:pPr>
      <w:pBdr>
        <w:top w:val="single" w:sz="8" w:space="0" w:color="auto"/>
        <w:left w:val="single" w:sz="8" w:space="0" w:color="auto"/>
        <w:bottom w:val="single" w:sz="8" w:space="0" w:color="auto"/>
      </w:pBdr>
      <w:spacing w:before="100" w:beforeAutospacing="1" w:after="100" w:afterAutospacing="1"/>
      <w:textAlignment w:val="top"/>
    </w:pPr>
    <w:rPr>
      <w:b/>
      <w:bCs/>
      <w:color w:val="000000"/>
      <w:szCs w:val="24"/>
    </w:rPr>
  </w:style>
  <w:style w:type="paragraph" w:customStyle="1" w:styleId="xl78">
    <w:name w:val="xl78"/>
    <w:basedOn w:val="a"/>
    <w:semiHidden/>
    <w:rsid w:val="00737B8F"/>
    <w:pPr>
      <w:pBdr>
        <w:top w:val="single" w:sz="8" w:space="0" w:color="auto"/>
        <w:bottom w:val="single" w:sz="8" w:space="0" w:color="auto"/>
      </w:pBdr>
      <w:spacing w:before="100" w:beforeAutospacing="1" w:after="100" w:afterAutospacing="1"/>
      <w:jc w:val="center"/>
    </w:pPr>
    <w:rPr>
      <w:b/>
      <w:bCs/>
      <w:szCs w:val="24"/>
    </w:rPr>
  </w:style>
  <w:style w:type="paragraph" w:customStyle="1" w:styleId="xl80">
    <w:name w:val="xl80"/>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81">
    <w:name w:val="xl81"/>
    <w:basedOn w:val="a"/>
    <w:semiHidden/>
    <w:rsid w:val="00737B8F"/>
    <w:pPr>
      <w:pBdr>
        <w:top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82">
    <w:name w:val="xl82"/>
    <w:basedOn w:val="a"/>
    <w:semiHidden/>
    <w:rsid w:val="00737B8F"/>
    <w:pPr>
      <w:pBdr>
        <w:top w:val="single" w:sz="8" w:space="0" w:color="auto"/>
        <w:bottom w:val="single" w:sz="8" w:space="0" w:color="auto"/>
      </w:pBdr>
      <w:spacing w:before="100" w:beforeAutospacing="1" w:after="100" w:afterAutospacing="1"/>
      <w:jc w:val="center"/>
      <w:textAlignment w:val="top"/>
    </w:pPr>
    <w:rPr>
      <w:szCs w:val="24"/>
    </w:rPr>
  </w:style>
  <w:style w:type="paragraph" w:customStyle="1" w:styleId="xl83">
    <w:name w:val="xl83"/>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84">
    <w:name w:val="xl84"/>
    <w:basedOn w:val="a"/>
    <w:semiHidden/>
    <w:rsid w:val="00737B8F"/>
    <w:pPr>
      <w:spacing w:before="100" w:beforeAutospacing="1" w:after="100" w:afterAutospacing="1"/>
    </w:pPr>
  </w:style>
  <w:style w:type="paragraph" w:customStyle="1" w:styleId="xl85">
    <w:name w:val="xl85"/>
    <w:basedOn w:val="a"/>
    <w:semiHidden/>
    <w:rsid w:val="00737B8F"/>
    <w:pPr>
      <w:spacing w:before="100" w:beforeAutospacing="1" w:after="100" w:afterAutospacing="1"/>
      <w:jc w:val="center"/>
      <w:textAlignment w:val="top"/>
    </w:pPr>
    <w:rPr>
      <w:szCs w:val="24"/>
    </w:rPr>
  </w:style>
  <w:style w:type="paragraph" w:customStyle="1" w:styleId="xl86">
    <w:name w:val="xl86"/>
    <w:basedOn w:val="a"/>
    <w:semiHidden/>
    <w:rsid w:val="00737B8F"/>
    <w:pPr>
      <w:spacing w:before="100" w:beforeAutospacing="1" w:after="100" w:afterAutospacing="1"/>
      <w:textAlignment w:val="top"/>
    </w:pPr>
    <w:rPr>
      <w:b/>
      <w:bCs/>
      <w:color w:val="000000"/>
      <w:szCs w:val="24"/>
    </w:rPr>
  </w:style>
  <w:style w:type="paragraph" w:customStyle="1" w:styleId="xl87">
    <w:name w:val="xl87"/>
    <w:basedOn w:val="a"/>
    <w:semiHidden/>
    <w:rsid w:val="00737B8F"/>
    <w:pPr>
      <w:spacing w:before="100" w:beforeAutospacing="1" w:after="100" w:afterAutospacing="1"/>
      <w:jc w:val="center"/>
    </w:pPr>
    <w:rPr>
      <w:b/>
      <w:bCs/>
      <w:szCs w:val="24"/>
    </w:rPr>
  </w:style>
  <w:style w:type="paragraph" w:customStyle="1" w:styleId="xl88">
    <w:name w:val="xl88"/>
    <w:basedOn w:val="a"/>
    <w:semiHidden/>
    <w:rsid w:val="00737B8F"/>
    <w:pPr>
      <w:pBdr>
        <w:bottom w:val="single" w:sz="8" w:space="0" w:color="auto"/>
        <w:right w:val="single" w:sz="8" w:space="0" w:color="auto"/>
      </w:pBdr>
      <w:spacing w:before="100" w:beforeAutospacing="1" w:after="100" w:afterAutospacing="1"/>
      <w:jc w:val="center"/>
    </w:pPr>
    <w:rPr>
      <w:b/>
      <w:bCs/>
      <w:szCs w:val="24"/>
    </w:rPr>
  </w:style>
  <w:style w:type="paragraph" w:customStyle="1" w:styleId="xl89">
    <w:name w:val="xl89"/>
    <w:basedOn w:val="a"/>
    <w:semiHidden/>
    <w:rsid w:val="00737B8F"/>
    <w:pPr>
      <w:pBdr>
        <w:top w:val="single" w:sz="8" w:space="0" w:color="auto"/>
        <w:left w:val="single" w:sz="8" w:space="0" w:color="auto"/>
        <w:right w:val="single" w:sz="8" w:space="0" w:color="auto"/>
      </w:pBdr>
      <w:spacing w:before="100" w:beforeAutospacing="1" w:after="100" w:afterAutospacing="1"/>
      <w:textAlignment w:val="top"/>
    </w:pPr>
    <w:rPr>
      <w:szCs w:val="24"/>
    </w:rPr>
  </w:style>
  <w:style w:type="paragraph" w:customStyle="1" w:styleId="xl90">
    <w:name w:val="xl90"/>
    <w:basedOn w:val="a"/>
    <w:semiHidden/>
    <w:rsid w:val="00737B8F"/>
    <w:pPr>
      <w:pBdr>
        <w:top w:val="single" w:sz="8" w:space="0" w:color="auto"/>
        <w:left w:val="single" w:sz="8" w:space="0" w:color="auto"/>
        <w:right w:val="single" w:sz="8" w:space="0" w:color="auto"/>
      </w:pBdr>
      <w:spacing w:before="100" w:beforeAutospacing="1" w:after="100" w:afterAutospacing="1"/>
      <w:jc w:val="center"/>
      <w:textAlignment w:val="top"/>
    </w:pPr>
    <w:rPr>
      <w:szCs w:val="24"/>
    </w:rPr>
  </w:style>
  <w:style w:type="paragraph" w:customStyle="1" w:styleId="xl91">
    <w:name w:val="xl91"/>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92">
    <w:name w:val="xl92"/>
    <w:basedOn w:val="a"/>
    <w:semiHidden/>
    <w:rsid w:val="00737B8F"/>
    <w:pPr>
      <w:pBdr>
        <w:top w:val="single" w:sz="8" w:space="0" w:color="auto"/>
        <w:left w:val="single" w:sz="8" w:space="0" w:color="auto"/>
        <w:bottom w:val="single" w:sz="8" w:space="0" w:color="auto"/>
      </w:pBdr>
      <w:spacing w:before="100" w:beforeAutospacing="1" w:after="100" w:afterAutospacing="1"/>
      <w:textAlignment w:val="top"/>
    </w:pPr>
    <w:rPr>
      <w:szCs w:val="24"/>
    </w:rPr>
  </w:style>
  <w:style w:type="paragraph" w:customStyle="1" w:styleId="xl93">
    <w:name w:val="xl93"/>
    <w:basedOn w:val="a"/>
    <w:semiHidden/>
    <w:rsid w:val="00737B8F"/>
    <w:pPr>
      <w:pBdr>
        <w:top w:val="single" w:sz="8" w:space="0" w:color="auto"/>
        <w:left w:val="single" w:sz="8" w:space="0" w:color="auto"/>
        <w:bottom w:val="single" w:sz="8" w:space="0" w:color="auto"/>
      </w:pBdr>
      <w:spacing w:before="100" w:beforeAutospacing="1" w:after="100" w:afterAutospacing="1"/>
      <w:jc w:val="center"/>
      <w:textAlignment w:val="top"/>
    </w:pPr>
    <w:rPr>
      <w:szCs w:val="24"/>
    </w:rPr>
  </w:style>
  <w:style w:type="paragraph" w:customStyle="1" w:styleId="xl94">
    <w:name w:val="xl94"/>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
    <w:semiHidden/>
    <w:rsid w:val="00737B8F"/>
    <w:pPr>
      <w:pBdr>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6">
    <w:name w:val="xl96"/>
    <w:basedOn w:val="a"/>
    <w:semiHidden/>
    <w:rsid w:val="00737B8F"/>
    <w:pPr>
      <w:pBdr>
        <w:left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97">
    <w:name w:val="xl97"/>
    <w:basedOn w:val="a"/>
    <w:semiHidden/>
    <w:rsid w:val="00737B8F"/>
    <w:pPr>
      <w:pBdr>
        <w:bottom w:val="single" w:sz="8" w:space="0" w:color="auto"/>
        <w:right w:val="single" w:sz="8" w:space="0" w:color="auto"/>
      </w:pBdr>
      <w:spacing w:before="100" w:beforeAutospacing="1" w:after="100" w:afterAutospacing="1"/>
      <w:jc w:val="center"/>
    </w:pPr>
    <w:rPr>
      <w:b/>
      <w:bCs/>
      <w:szCs w:val="24"/>
    </w:rPr>
  </w:style>
  <w:style w:type="paragraph" w:customStyle="1" w:styleId="xl98">
    <w:name w:val="xl98"/>
    <w:basedOn w:val="a"/>
    <w:semiHidden/>
    <w:rsid w:val="00737B8F"/>
    <w:pPr>
      <w:pBdr>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99">
    <w:name w:val="xl99"/>
    <w:basedOn w:val="a"/>
    <w:semiHidden/>
    <w:rsid w:val="00737B8F"/>
    <w:pPr>
      <w:pBdr>
        <w:bottom w:val="single" w:sz="8" w:space="0" w:color="auto"/>
        <w:right w:val="single" w:sz="8" w:space="0" w:color="auto"/>
      </w:pBdr>
      <w:spacing w:before="100" w:beforeAutospacing="1" w:after="100" w:afterAutospacing="1"/>
      <w:textAlignment w:val="top"/>
    </w:pPr>
    <w:rPr>
      <w:szCs w:val="24"/>
    </w:rPr>
  </w:style>
  <w:style w:type="paragraph" w:customStyle="1" w:styleId="xl100">
    <w:name w:val="xl100"/>
    <w:basedOn w:val="a"/>
    <w:semiHidden/>
    <w:rsid w:val="00737B8F"/>
    <w:pPr>
      <w:pBdr>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101">
    <w:name w:val="xl101"/>
    <w:basedOn w:val="a"/>
    <w:semiHidden/>
    <w:rsid w:val="00737B8F"/>
    <w:pPr>
      <w:pBdr>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102">
    <w:name w:val="xl102"/>
    <w:basedOn w:val="a"/>
    <w:semiHidden/>
    <w:rsid w:val="00737B8F"/>
    <w:pPr>
      <w:pBdr>
        <w:left w:val="single" w:sz="8" w:space="0" w:color="auto"/>
        <w:bottom w:val="single" w:sz="8" w:space="0" w:color="auto"/>
      </w:pBdr>
      <w:spacing w:before="100" w:beforeAutospacing="1" w:after="100" w:afterAutospacing="1"/>
      <w:textAlignment w:val="top"/>
    </w:pPr>
    <w:rPr>
      <w:szCs w:val="24"/>
    </w:rPr>
  </w:style>
  <w:style w:type="paragraph" w:customStyle="1" w:styleId="xl103">
    <w:name w:val="xl103"/>
    <w:basedOn w:val="a"/>
    <w:semiHidden/>
    <w:rsid w:val="00737B8F"/>
    <w:pPr>
      <w:pBdr>
        <w:top w:val="single" w:sz="8" w:space="0" w:color="auto"/>
        <w:left w:val="single" w:sz="8" w:space="0" w:color="auto"/>
        <w:right w:val="single" w:sz="8" w:space="0" w:color="auto"/>
      </w:pBdr>
      <w:spacing w:before="100" w:beforeAutospacing="1" w:after="100" w:afterAutospacing="1"/>
      <w:jc w:val="center"/>
      <w:textAlignment w:val="top"/>
    </w:pPr>
    <w:rPr>
      <w:szCs w:val="24"/>
    </w:rPr>
  </w:style>
  <w:style w:type="paragraph" w:customStyle="1" w:styleId="xl104">
    <w:name w:val="xl104"/>
    <w:basedOn w:val="a"/>
    <w:semiHidden/>
    <w:rsid w:val="00737B8F"/>
    <w:pPr>
      <w:pBdr>
        <w:top w:val="single" w:sz="8" w:space="0" w:color="auto"/>
      </w:pBdr>
      <w:spacing w:before="100" w:beforeAutospacing="1" w:after="100" w:afterAutospacing="1"/>
      <w:jc w:val="center"/>
      <w:textAlignment w:val="top"/>
    </w:pPr>
    <w:rPr>
      <w:szCs w:val="24"/>
    </w:rPr>
  </w:style>
  <w:style w:type="paragraph" w:customStyle="1" w:styleId="xl105">
    <w:name w:val="xl105"/>
    <w:basedOn w:val="a"/>
    <w:semiHidden/>
    <w:rsid w:val="00737B8F"/>
    <w:pPr>
      <w:pBdr>
        <w:top w:val="single" w:sz="8" w:space="0" w:color="auto"/>
        <w:left w:val="single" w:sz="8" w:space="0" w:color="auto"/>
      </w:pBdr>
      <w:spacing w:before="100" w:beforeAutospacing="1" w:after="100" w:afterAutospacing="1"/>
      <w:jc w:val="center"/>
      <w:textAlignment w:val="top"/>
    </w:pPr>
    <w:rPr>
      <w:szCs w:val="24"/>
    </w:rPr>
  </w:style>
  <w:style w:type="paragraph" w:customStyle="1" w:styleId="xl106">
    <w:name w:val="xl106"/>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107">
    <w:name w:val="xl107"/>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108">
    <w:name w:val="xl108"/>
    <w:basedOn w:val="a"/>
    <w:semiHidden/>
    <w:rsid w:val="00737B8F"/>
    <w:pPr>
      <w:pBdr>
        <w:left w:val="single" w:sz="8" w:space="0" w:color="auto"/>
        <w:bottom w:val="single" w:sz="8" w:space="0" w:color="auto"/>
      </w:pBdr>
      <w:spacing w:before="100" w:beforeAutospacing="1" w:after="100" w:afterAutospacing="1"/>
      <w:jc w:val="center"/>
      <w:textAlignment w:val="top"/>
    </w:pPr>
    <w:rPr>
      <w:szCs w:val="24"/>
    </w:rPr>
  </w:style>
  <w:style w:type="paragraph" w:customStyle="1" w:styleId="xl109">
    <w:name w:val="xl109"/>
    <w:basedOn w:val="a"/>
    <w:semiHidden/>
    <w:rsid w:val="00737B8F"/>
    <w:pPr>
      <w:pBdr>
        <w:top w:val="single" w:sz="8" w:space="0" w:color="auto"/>
        <w:left w:val="single" w:sz="8" w:space="0" w:color="auto"/>
      </w:pBdr>
      <w:spacing w:before="100" w:beforeAutospacing="1" w:after="100" w:afterAutospacing="1"/>
      <w:jc w:val="center"/>
      <w:textAlignment w:val="top"/>
    </w:pPr>
    <w:rPr>
      <w:szCs w:val="24"/>
    </w:rPr>
  </w:style>
  <w:style w:type="paragraph" w:customStyle="1" w:styleId="xl110">
    <w:name w:val="xl110"/>
    <w:basedOn w:val="a"/>
    <w:semiHidden/>
    <w:rsid w:val="00737B8F"/>
    <w:pPr>
      <w:pBdr>
        <w:top w:val="single" w:sz="8" w:space="0" w:color="auto"/>
        <w:right w:val="single" w:sz="8" w:space="0" w:color="auto"/>
      </w:pBdr>
      <w:spacing w:before="100" w:beforeAutospacing="1" w:after="100" w:afterAutospacing="1"/>
      <w:jc w:val="center"/>
      <w:textAlignment w:val="top"/>
    </w:pPr>
    <w:rPr>
      <w:szCs w:val="24"/>
    </w:rPr>
  </w:style>
  <w:style w:type="paragraph" w:customStyle="1" w:styleId="xl111">
    <w:name w:val="xl111"/>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Cs w:val="24"/>
    </w:rPr>
  </w:style>
  <w:style w:type="paragraph" w:customStyle="1" w:styleId="xl112">
    <w:name w:val="xl112"/>
    <w:basedOn w:val="a"/>
    <w:semiHidden/>
    <w:rsid w:val="00737B8F"/>
    <w:pPr>
      <w:pBdr>
        <w:bottom w:val="single" w:sz="8" w:space="0" w:color="auto"/>
      </w:pBdr>
      <w:spacing w:before="100" w:beforeAutospacing="1" w:after="100" w:afterAutospacing="1"/>
      <w:jc w:val="center"/>
      <w:textAlignment w:val="top"/>
    </w:pPr>
    <w:rPr>
      <w:szCs w:val="24"/>
    </w:rPr>
  </w:style>
  <w:style w:type="paragraph" w:customStyle="1" w:styleId="xl113">
    <w:name w:val="xl113"/>
    <w:basedOn w:val="a"/>
    <w:semiHidden/>
    <w:rsid w:val="00737B8F"/>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114">
    <w:name w:val="xl114"/>
    <w:basedOn w:val="a"/>
    <w:semiHidden/>
    <w:rsid w:val="00737B8F"/>
    <w:pPr>
      <w:pBdr>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115">
    <w:name w:val="xl115"/>
    <w:basedOn w:val="a"/>
    <w:semiHidden/>
    <w:rsid w:val="00737B8F"/>
    <w:pPr>
      <w:pBdr>
        <w:left w:val="single" w:sz="8" w:space="0" w:color="auto"/>
        <w:right w:val="single" w:sz="8" w:space="0" w:color="auto"/>
      </w:pBdr>
      <w:spacing w:before="100" w:beforeAutospacing="1" w:after="100" w:afterAutospacing="1"/>
      <w:jc w:val="center"/>
      <w:textAlignment w:val="top"/>
    </w:pPr>
    <w:rPr>
      <w:szCs w:val="24"/>
    </w:rPr>
  </w:style>
  <w:style w:type="paragraph" w:customStyle="1" w:styleId="xl116">
    <w:name w:val="xl116"/>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117">
    <w:name w:val="xl117"/>
    <w:basedOn w:val="a"/>
    <w:semiHidden/>
    <w:rsid w:val="00737B8F"/>
    <w:pPr>
      <w:pBdr>
        <w:top w:val="single" w:sz="8" w:space="0" w:color="auto"/>
        <w:left w:val="single" w:sz="4" w:space="0" w:color="auto"/>
        <w:bottom w:val="single" w:sz="8" w:space="0" w:color="auto"/>
      </w:pBdr>
      <w:spacing w:before="100" w:beforeAutospacing="1" w:after="100" w:afterAutospacing="1"/>
      <w:textAlignment w:val="top"/>
    </w:pPr>
    <w:rPr>
      <w:szCs w:val="24"/>
    </w:rPr>
  </w:style>
  <w:style w:type="paragraph" w:customStyle="1" w:styleId="xl118">
    <w:name w:val="xl118"/>
    <w:basedOn w:val="a"/>
    <w:semiHidden/>
    <w:rsid w:val="00737B8F"/>
    <w:pPr>
      <w:spacing w:before="100" w:beforeAutospacing="1" w:after="100" w:afterAutospacing="1"/>
      <w:jc w:val="center"/>
      <w:textAlignment w:val="top"/>
    </w:pPr>
    <w:rPr>
      <w:szCs w:val="24"/>
    </w:rPr>
  </w:style>
  <w:style w:type="paragraph" w:customStyle="1" w:styleId="xl119">
    <w:name w:val="xl119"/>
    <w:basedOn w:val="a"/>
    <w:semiHidden/>
    <w:rsid w:val="00737B8F"/>
    <w:pPr>
      <w:pBdr>
        <w:top w:val="single" w:sz="8" w:space="0" w:color="auto"/>
        <w:bottom w:val="single" w:sz="8" w:space="0" w:color="auto"/>
      </w:pBdr>
      <w:spacing w:before="100" w:beforeAutospacing="1" w:after="100" w:afterAutospacing="1"/>
      <w:jc w:val="center"/>
      <w:textAlignment w:val="top"/>
    </w:pPr>
    <w:rPr>
      <w:color w:val="000000"/>
      <w:szCs w:val="24"/>
    </w:rPr>
  </w:style>
  <w:style w:type="paragraph" w:customStyle="1" w:styleId="xl120">
    <w:name w:val="xl120"/>
    <w:basedOn w:val="a"/>
    <w:semiHidden/>
    <w:rsid w:val="00737B8F"/>
    <w:pPr>
      <w:pBdr>
        <w:left w:val="single" w:sz="8" w:space="0" w:color="auto"/>
        <w:right w:val="single" w:sz="8" w:space="0" w:color="auto"/>
      </w:pBdr>
      <w:spacing w:before="100" w:beforeAutospacing="1" w:after="100" w:afterAutospacing="1"/>
      <w:textAlignment w:val="top"/>
    </w:pPr>
    <w:rPr>
      <w:szCs w:val="24"/>
    </w:rPr>
  </w:style>
  <w:style w:type="paragraph" w:customStyle="1" w:styleId="xl121">
    <w:name w:val="xl121"/>
    <w:basedOn w:val="a"/>
    <w:semiHidden/>
    <w:rsid w:val="00737B8F"/>
    <w:pPr>
      <w:pBdr>
        <w:right w:val="single" w:sz="8" w:space="0" w:color="auto"/>
      </w:pBdr>
      <w:spacing w:before="100" w:beforeAutospacing="1" w:after="100" w:afterAutospacing="1"/>
      <w:jc w:val="center"/>
      <w:textAlignment w:val="top"/>
    </w:pPr>
    <w:rPr>
      <w:szCs w:val="24"/>
    </w:rPr>
  </w:style>
  <w:style w:type="paragraph" w:customStyle="1" w:styleId="xl122">
    <w:name w:val="xl122"/>
    <w:basedOn w:val="a"/>
    <w:semiHidden/>
    <w:rsid w:val="00737B8F"/>
    <w:pPr>
      <w:pBdr>
        <w:top w:val="single" w:sz="8" w:space="0" w:color="auto"/>
        <w:left w:val="single" w:sz="4" w:space="0" w:color="auto"/>
        <w:bottom w:val="single" w:sz="8" w:space="0" w:color="auto"/>
      </w:pBdr>
      <w:spacing w:before="100" w:beforeAutospacing="1" w:after="100" w:afterAutospacing="1"/>
      <w:textAlignment w:val="top"/>
    </w:pPr>
    <w:rPr>
      <w:b/>
      <w:bCs/>
      <w:color w:val="000000"/>
      <w:szCs w:val="24"/>
    </w:rPr>
  </w:style>
  <w:style w:type="paragraph" w:customStyle="1" w:styleId="xl123">
    <w:name w:val="xl123"/>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24">
    <w:name w:val="xl124"/>
    <w:basedOn w:val="a"/>
    <w:semiHidden/>
    <w:rsid w:val="00737B8F"/>
    <w:pPr>
      <w:pBdr>
        <w:top w:val="single" w:sz="8" w:space="0" w:color="auto"/>
        <w:left w:val="single" w:sz="4" w:space="0" w:color="auto"/>
        <w:bottom w:val="single" w:sz="8" w:space="0" w:color="auto"/>
      </w:pBdr>
      <w:spacing w:before="100" w:beforeAutospacing="1" w:after="100" w:afterAutospacing="1"/>
      <w:jc w:val="center"/>
    </w:pPr>
    <w:rPr>
      <w:b/>
      <w:bCs/>
      <w:szCs w:val="24"/>
    </w:rPr>
  </w:style>
  <w:style w:type="paragraph" w:customStyle="1" w:styleId="xl125">
    <w:name w:val="xl125"/>
    <w:basedOn w:val="a"/>
    <w:semiHidden/>
    <w:rsid w:val="00737B8F"/>
    <w:pPr>
      <w:pBdr>
        <w:top w:val="single" w:sz="8" w:space="0" w:color="auto"/>
        <w:left w:val="single" w:sz="8" w:space="0" w:color="auto"/>
        <w:right w:val="single" w:sz="8" w:space="0" w:color="auto"/>
      </w:pBdr>
      <w:spacing w:before="100" w:beforeAutospacing="1" w:after="100" w:afterAutospacing="1"/>
      <w:textAlignment w:val="top"/>
    </w:pPr>
    <w:rPr>
      <w:color w:val="000000"/>
      <w:szCs w:val="24"/>
    </w:rPr>
  </w:style>
  <w:style w:type="paragraph" w:customStyle="1" w:styleId="xl126">
    <w:name w:val="xl126"/>
    <w:basedOn w:val="a"/>
    <w:semiHidden/>
    <w:rsid w:val="00737B8F"/>
    <w:pPr>
      <w:pBdr>
        <w:top w:val="single" w:sz="8" w:space="0" w:color="auto"/>
        <w:left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127">
    <w:name w:val="xl127"/>
    <w:basedOn w:val="a"/>
    <w:semiHidden/>
    <w:rsid w:val="00737B8F"/>
    <w:pPr>
      <w:pBdr>
        <w:top w:val="single" w:sz="8" w:space="0" w:color="auto"/>
        <w:left w:val="single" w:sz="8" w:space="0" w:color="auto"/>
        <w:bottom w:val="single" w:sz="8" w:space="0" w:color="auto"/>
      </w:pBdr>
      <w:spacing w:before="100" w:beforeAutospacing="1" w:after="100" w:afterAutospacing="1"/>
      <w:textAlignment w:val="top"/>
    </w:pPr>
    <w:rPr>
      <w:b/>
      <w:bCs/>
      <w:color w:val="000000"/>
      <w:szCs w:val="24"/>
    </w:rPr>
  </w:style>
  <w:style w:type="paragraph" w:customStyle="1" w:styleId="xl128">
    <w:name w:val="xl128"/>
    <w:basedOn w:val="a"/>
    <w:semiHidden/>
    <w:rsid w:val="00737B8F"/>
    <w:pPr>
      <w:pBdr>
        <w:top w:val="single" w:sz="8" w:space="0" w:color="auto"/>
        <w:bottom w:val="single" w:sz="8" w:space="0" w:color="auto"/>
      </w:pBdr>
      <w:spacing w:before="100" w:beforeAutospacing="1" w:after="100" w:afterAutospacing="1"/>
      <w:jc w:val="center"/>
    </w:pPr>
    <w:rPr>
      <w:b/>
      <w:bCs/>
      <w:szCs w:val="24"/>
    </w:rPr>
  </w:style>
  <w:style w:type="paragraph" w:customStyle="1" w:styleId="xl129">
    <w:name w:val="xl129"/>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130">
    <w:name w:val="xl130"/>
    <w:basedOn w:val="a"/>
    <w:semiHidden/>
    <w:rsid w:val="00737B8F"/>
    <w:pPr>
      <w:pBdr>
        <w:top w:val="single" w:sz="8" w:space="0" w:color="auto"/>
        <w:bottom w:val="single" w:sz="8" w:space="0" w:color="auto"/>
      </w:pBdr>
      <w:spacing w:before="100" w:beforeAutospacing="1" w:after="100" w:afterAutospacing="1"/>
      <w:jc w:val="center"/>
    </w:pPr>
    <w:rPr>
      <w:b/>
      <w:bCs/>
      <w:szCs w:val="24"/>
    </w:rPr>
  </w:style>
  <w:style w:type="paragraph" w:customStyle="1" w:styleId="xl131">
    <w:name w:val="xl131"/>
    <w:basedOn w:val="a"/>
    <w:semiHidden/>
    <w:rsid w:val="00737B8F"/>
    <w:pPr>
      <w:pBdr>
        <w:top w:val="single" w:sz="8" w:space="0" w:color="auto"/>
        <w:left w:val="single" w:sz="8" w:space="0" w:color="auto"/>
      </w:pBdr>
      <w:spacing w:before="100" w:beforeAutospacing="1" w:after="100" w:afterAutospacing="1"/>
      <w:textAlignment w:val="top"/>
    </w:pPr>
    <w:rPr>
      <w:szCs w:val="24"/>
    </w:rPr>
  </w:style>
  <w:style w:type="paragraph" w:customStyle="1" w:styleId="xl132">
    <w:name w:val="xl132"/>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Cs w:val="24"/>
    </w:rPr>
  </w:style>
  <w:style w:type="paragraph" w:customStyle="1" w:styleId="xl133">
    <w:name w:val="xl133"/>
    <w:basedOn w:val="a"/>
    <w:semiHidden/>
    <w:rsid w:val="00737B8F"/>
    <w:pPr>
      <w:pBdr>
        <w:top w:val="single" w:sz="8" w:space="0" w:color="auto"/>
        <w:left w:val="single" w:sz="8" w:space="0" w:color="auto"/>
        <w:bottom w:val="single" w:sz="8" w:space="0" w:color="auto"/>
      </w:pBdr>
      <w:spacing w:before="100" w:beforeAutospacing="1" w:after="100" w:afterAutospacing="1"/>
      <w:textAlignment w:val="top"/>
    </w:pPr>
    <w:rPr>
      <w:b/>
      <w:bCs/>
      <w:szCs w:val="24"/>
    </w:rPr>
  </w:style>
  <w:style w:type="paragraph" w:customStyle="1" w:styleId="xl134">
    <w:name w:val="xl134"/>
    <w:basedOn w:val="a"/>
    <w:semiHidden/>
    <w:rsid w:val="00737B8F"/>
    <w:pPr>
      <w:spacing w:before="100" w:beforeAutospacing="1" w:after="100" w:afterAutospacing="1"/>
    </w:pPr>
  </w:style>
  <w:style w:type="paragraph" w:customStyle="1" w:styleId="xl135">
    <w:name w:val="xl135"/>
    <w:basedOn w:val="a"/>
    <w:semiHidden/>
    <w:rsid w:val="00737B8F"/>
    <w:pPr>
      <w:spacing w:before="100" w:beforeAutospacing="1" w:after="100" w:afterAutospacing="1"/>
    </w:pPr>
  </w:style>
  <w:style w:type="paragraph" w:customStyle="1" w:styleId="xl136">
    <w:name w:val="xl136"/>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37">
    <w:name w:val="xl137"/>
    <w:basedOn w:val="a"/>
    <w:semiHidden/>
    <w:rsid w:val="00737B8F"/>
    <w:pPr>
      <w:pBdr>
        <w:left w:val="single" w:sz="8" w:space="0" w:color="auto"/>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38">
    <w:name w:val="xl138"/>
    <w:basedOn w:val="a"/>
    <w:semiHidden/>
    <w:rsid w:val="00737B8F"/>
    <w:pPr>
      <w:pBdr>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39">
    <w:name w:val="xl139"/>
    <w:basedOn w:val="a"/>
    <w:semiHidden/>
    <w:rsid w:val="00737B8F"/>
    <w:pPr>
      <w:pBdr>
        <w:top w:val="single" w:sz="8" w:space="0" w:color="auto"/>
        <w:left w:val="single" w:sz="8" w:space="0" w:color="auto"/>
      </w:pBdr>
      <w:spacing w:before="100" w:beforeAutospacing="1" w:after="100" w:afterAutospacing="1"/>
      <w:textAlignment w:val="top"/>
    </w:pPr>
    <w:rPr>
      <w:color w:val="000000"/>
      <w:szCs w:val="24"/>
    </w:rPr>
  </w:style>
  <w:style w:type="paragraph" w:customStyle="1" w:styleId="xl140">
    <w:name w:val="xl140"/>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41">
    <w:name w:val="xl141"/>
    <w:basedOn w:val="a"/>
    <w:semiHidden/>
    <w:rsid w:val="00737B8F"/>
    <w:pPr>
      <w:pBdr>
        <w:left w:val="single" w:sz="8" w:space="0" w:color="auto"/>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42">
    <w:name w:val="xl142"/>
    <w:basedOn w:val="a"/>
    <w:semiHidden/>
    <w:rsid w:val="00737B8F"/>
    <w:pPr>
      <w:pBdr>
        <w:left w:val="single" w:sz="8" w:space="0" w:color="auto"/>
        <w:right w:val="single" w:sz="8" w:space="0" w:color="auto"/>
      </w:pBdr>
      <w:spacing w:before="100" w:beforeAutospacing="1" w:after="100" w:afterAutospacing="1"/>
      <w:textAlignment w:val="top"/>
    </w:pPr>
    <w:rPr>
      <w:color w:val="000000"/>
      <w:szCs w:val="24"/>
    </w:rPr>
  </w:style>
  <w:style w:type="paragraph" w:customStyle="1" w:styleId="xl143">
    <w:name w:val="xl143"/>
    <w:basedOn w:val="a"/>
    <w:semiHidden/>
    <w:rsid w:val="00737B8F"/>
    <w:pPr>
      <w:pBdr>
        <w:top w:val="single" w:sz="8" w:space="0" w:color="auto"/>
        <w:bottom w:val="single" w:sz="8" w:space="0" w:color="auto"/>
        <w:right w:val="single" w:sz="8" w:space="0" w:color="auto"/>
      </w:pBdr>
      <w:spacing w:before="100" w:beforeAutospacing="1" w:after="100" w:afterAutospacing="1"/>
      <w:textAlignment w:val="top"/>
    </w:pPr>
    <w:rPr>
      <w:color w:val="000000"/>
      <w:szCs w:val="24"/>
    </w:rPr>
  </w:style>
  <w:style w:type="paragraph" w:customStyle="1" w:styleId="xl144">
    <w:name w:val="xl144"/>
    <w:basedOn w:val="a"/>
    <w:semiHidden/>
    <w:rsid w:val="00737B8F"/>
    <w:pPr>
      <w:pBdr>
        <w:right w:val="single" w:sz="8" w:space="0" w:color="auto"/>
      </w:pBdr>
      <w:spacing w:before="100" w:beforeAutospacing="1" w:after="100" w:afterAutospacing="1"/>
      <w:textAlignment w:val="top"/>
    </w:pPr>
    <w:rPr>
      <w:color w:val="000000"/>
      <w:szCs w:val="24"/>
    </w:rPr>
  </w:style>
  <w:style w:type="paragraph" w:customStyle="1" w:styleId="xl145">
    <w:name w:val="xl145"/>
    <w:basedOn w:val="a"/>
    <w:semiHidden/>
    <w:rsid w:val="00737B8F"/>
    <w:pPr>
      <w:pBdr>
        <w:top w:val="single" w:sz="8" w:space="0" w:color="auto"/>
        <w:left w:val="single" w:sz="8" w:space="0" w:color="auto"/>
        <w:right w:val="single" w:sz="8" w:space="0" w:color="auto"/>
      </w:pBdr>
      <w:spacing w:before="100" w:beforeAutospacing="1" w:after="100" w:afterAutospacing="1"/>
      <w:jc w:val="center"/>
      <w:textAlignment w:val="top"/>
    </w:pPr>
    <w:rPr>
      <w:szCs w:val="24"/>
    </w:rPr>
  </w:style>
  <w:style w:type="paragraph" w:customStyle="1" w:styleId="xl146">
    <w:name w:val="xl146"/>
    <w:basedOn w:val="a"/>
    <w:semiHidden/>
    <w:rsid w:val="00737B8F"/>
    <w:pPr>
      <w:pBdr>
        <w:left w:val="single" w:sz="8" w:space="0" w:color="auto"/>
        <w:right w:val="single" w:sz="8" w:space="0" w:color="auto"/>
      </w:pBdr>
      <w:spacing w:before="100" w:beforeAutospacing="1" w:after="100" w:afterAutospacing="1"/>
      <w:jc w:val="center"/>
      <w:textAlignment w:val="top"/>
    </w:pPr>
    <w:rPr>
      <w:szCs w:val="24"/>
    </w:rPr>
  </w:style>
  <w:style w:type="paragraph" w:customStyle="1" w:styleId="xl147">
    <w:name w:val="xl147"/>
    <w:basedOn w:val="a"/>
    <w:semiHidden/>
    <w:rsid w:val="00737B8F"/>
    <w:pPr>
      <w:pBdr>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148">
    <w:name w:val="xl148"/>
    <w:basedOn w:val="a"/>
    <w:semiHidden/>
    <w:rsid w:val="00737B8F"/>
    <w:pPr>
      <w:pBdr>
        <w:top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149">
    <w:name w:val="xl149"/>
    <w:basedOn w:val="a"/>
    <w:semiHidden/>
    <w:rsid w:val="00737B8F"/>
    <w:pPr>
      <w:pBdr>
        <w:top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150">
    <w:name w:val="xl150"/>
    <w:basedOn w:val="a"/>
    <w:semiHidden/>
    <w:rsid w:val="00737B8F"/>
    <w:pPr>
      <w:pBdr>
        <w:top w:val="single" w:sz="8" w:space="0" w:color="auto"/>
        <w:bottom w:val="single" w:sz="8" w:space="0" w:color="auto"/>
      </w:pBdr>
      <w:spacing w:before="100" w:beforeAutospacing="1" w:after="100" w:afterAutospacing="1"/>
      <w:textAlignment w:val="top"/>
    </w:pPr>
    <w:rPr>
      <w:szCs w:val="24"/>
    </w:rPr>
  </w:style>
  <w:style w:type="paragraph" w:customStyle="1" w:styleId="xl151">
    <w:name w:val="xl151"/>
    <w:basedOn w:val="a"/>
    <w:semiHidden/>
    <w:rsid w:val="00737B8F"/>
    <w:pPr>
      <w:pBdr>
        <w:right w:val="single" w:sz="8" w:space="0" w:color="auto"/>
      </w:pBdr>
      <w:spacing w:before="100" w:beforeAutospacing="1" w:after="100" w:afterAutospacing="1"/>
      <w:textAlignment w:val="top"/>
    </w:pPr>
    <w:rPr>
      <w:szCs w:val="24"/>
    </w:rPr>
  </w:style>
  <w:style w:type="paragraph" w:customStyle="1" w:styleId="xl152">
    <w:name w:val="xl152"/>
    <w:basedOn w:val="a"/>
    <w:semiHidden/>
    <w:rsid w:val="00737B8F"/>
    <w:pPr>
      <w:pBdr>
        <w:top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153">
    <w:name w:val="xl153"/>
    <w:basedOn w:val="a"/>
    <w:semiHidden/>
    <w:rsid w:val="00737B8F"/>
    <w:pPr>
      <w:pBdr>
        <w:top w:val="single" w:sz="8" w:space="0" w:color="auto"/>
        <w:bottom w:val="single" w:sz="8" w:space="0" w:color="auto"/>
      </w:pBdr>
      <w:spacing w:before="100" w:beforeAutospacing="1" w:after="100" w:afterAutospacing="1"/>
      <w:textAlignment w:val="top"/>
    </w:pPr>
    <w:rPr>
      <w:b/>
      <w:bCs/>
      <w:color w:val="000000"/>
      <w:szCs w:val="24"/>
    </w:rPr>
  </w:style>
  <w:style w:type="paragraph" w:customStyle="1" w:styleId="xl154">
    <w:name w:val="xl154"/>
    <w:basedOn w:val="a"/>
    <w:semiHidden/>
    <w:rsid w:val="00737B8F"/>
    <w:pPr>
      <w:pBdr>
        <w:left w:val="single" w:sz="8" w:space="0" w:color="auto"/>
        <w:bottom w:val="single" w:sz="8" w:space="0" w:color="auto"/>
      </w:pBdr>
      <w:spacing w:before="100" w:beforeAutospacing="1" w:after="100" w:afterAutospacing="1"/>
      <w:textAlignment w:val="top"/>
    </w:pPr>
    <w:rPr>
      <w:b/>
      <w:bCs/>
      <w:color w:val="000000"/>
      <w:szCs w:val="24"/>
    </w:rPr>
  </w:style>
  <w:style w:type="paragraph" w:customStyle="1" w:styleId="xl155">
    <w:name w:val="xl155"/>
    <w:basedOn w:val="a"/>
    <w:semiHidden/>
    <w:rsid w:val="00737B8F"/>
    <w:pPr>
      <w:pBdr>
        <w:top w:val="single" w:sz="8" w:space="0" w:color="auto"/>
        <w:right w:val="single" w:sz="8" w:space="0" w:color="auto"/>
      </w:pBdr>
      <w:spacing w:before="100" w:beforeAutospacing="1" w:after="100" w:afterAutospacing="1"/>
      <w:textAlignment w:val="top"/>
    </w:pPr>
    <w:rPr>
      <w:color w:val="000000"/>
      <w:szCs w:val="24"/>
    </w:rPr>
  </w:style>
  <w:style w:type="paragraph" w:customStyle="1" w:styleId="xl156">
    <w:name w:val="xl156"/>
    <w:basedOn w:val="a"/>
    <w:semiHidden/>
    <w:rsid w:val="00737B8F"/>
    <w:pPr>
      <w:pBdr>
        <w:top w:val="single" w:sz="8" w:space="0" w:color="auto"/>
        <w:left w:val="single" w:sz="8" w:space="0" w:color="auto"/>
      </w:pBdr>
      <w:spacing w:before="100" w:beforeAutospacing="1" w:after="100" w:afterAutospacing="1"/>
      <w:jc w:val="center"/>
      <w:textAlignment w:val="top"/>
    </w:pPr>
    <w:rPr>
      <w:color w:val="000000"/>
      <w:szCs w:val="24"/>
    </w:rPr>
  </w:style>
  <w:style w:type="paragraph" w:customStyle="1" w:styleId="xl157">
    <w:name w:val="xl157"/>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158">
    <w:name w:val="xl158"/>
    <w:basedOn w:val="a"/>
    <w:semiHidden/>
    <w:rsid w:val="00737B8F"/>
    <w:pPr>
      <w:spacing w:before="100" w:beforeAutospacing="1" w:after="100" w:afterAutospacing="1"/>
      <w:jc w:val="center"/>
      <w:textAlignment w:val="top"/>
    </w:pPr>
    <w:rPr>
      <w:color w:val="000000"/>
      <w:szCs w:val="24"/>
    </w:rPr>
  </w:style>
  <w:style w:type="paragraph" w:customStyle="1" w:styleId="xl159">
    <w:name w:val="xl159"/>
    <w:basedOn w:val="a"/>
    <w:semiHidden/>
    <w:rsid w:val="00737B8F"/>
    <w:pPr>
      <w:pBdr>
        <w:left w:val="single" w:sz="8" w:space="0" w:color="auto"/>
        <w:right w:val="single" w:sz="8" w:space="0" w:color="auto"/>
      </w:pBdr>
      <w:shd w:val="clear" w:color="000000" w:fill="FF6600"/>
      <w:spacing w:before="100" w:beforeAutospacing="1" w:after="100" w:afterAutospacing="1"/>
      <w:jc w:val="center"/>
      <w:textAlignment w:val="top"/>
    </w:pPr>
    <w:rPr>
      <w:szCs w:val="24"/>
    </w:rPr>
  </w:style>
  <w:style w:type="paragraph" w:customStyle="1" w:styleId="xl160">
    <w:name w:val="xl160"/>
    <w:basedOn w:val="a"/>
    <w:semiHidden/>
    <w:rsid w:val="00737B8F"/>
    <w:pPr>
      <w:pBdr>
        <w:left w:val="single" w:sz="8" w:space="0" w:color="auto"/>
        <w:bottom w:val="single" w:sz="8" w:space="0" w:color="auto"/>
        <w:right w:val="single" w:sz="8" w:space="0" w:color="auto"/>
      </w:pBdr>
      <w:shd w:val="clear" w:color="000000" w:fill="FF6600"/>
      <w:spacing w:before="100" w:beforeAutospacing="1" w:after="100" w:afterAutospacing="1"/>
      <w:jc w:val="center"/>
      <w:textAlignment w:val="top"/>
    </w:pPr>
    <w:rPr>
      <w:szCs w:val="24"/>
    </w:rPr>
  </w:style>
  <w:style w:type="paragraph" w:customStyle="1" w:styleId="xl161">
    <w:name w:val="xl161"/>
    <w:basedOn w:val="a"/>
    <w:semiHidden/>
    <w:rsid w:val="00737B8F"/>
    <w:pPr>
      <w:pBdr>
        <w:top w:val="single" w:sz="8" w:space="0" w:color="auto"/>
        <w:left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62">
    <w:name w:val="xl162"/>
    <w:basedOn w:val="a"/>
    <w:semiHidden/>
    <w:rsid w:val="00737B8F"/>
    <w:pPr>
      <w:pBdr>
        <w:top w:val="single" w:sz="8" w:space="0" w:color="auto"/>
        <w:bottom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63">
    <w:name w:val="xl163"/>
    <w:basedOn w:val="a"/>
    <w:semiHidden/>
    <w:rsid w:val="00737B8F"/>
    <w:pPr>
      <w:pBdr>
        <w:top w:val="single" w:sz="8" w:space="0" w:color="auto"/>
        <w:left w:val="single" w:sz="8" w:space="0" w:color="auto"/>
        <w:bottom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64">
    <w:name w:val="xl164"/>
    <w:basedOn w:val="a"/>
    <w:semiHidden/>
    <w:rsid w:val="00737B8F"/>
    <w:pPr>
      <w:pBdr>
        <w:top w:val="single" w:sz="8" w:space="0" w:color="auto"/>
        <w:left w:val="single" w:sz="8" w:space="0" w:color="auto"/>
        <w:bottom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65">
    <w:name w:val="xl165"/>
    <w:basedOn w:val="a"/>
    <w:semiHidden/>
    <w:rsid w:val="00737B8F"/>
    <w:pPr>
      <w:pBdr>
        <w:bottom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66">
    <w:name w:val="xl166"/>
    <w:basedOn w:val="a"/>
    <w:semiHidden/>
    <w:rsid w:val="00737B8F"/>
    <w:pPr>
      <w:pBdr>
        <w:bottom w:val="single" w:sz="8" w:space="0" w:color="auto"/>
        <w:right w:val="single" w:sz="8" w:space="0" w:color="auto"/>
      </w:pBdr>
      <w:shd w:val="clear" w:color="000000" w:fill="FF6600"/>
      <w:spacing w:before="100" w:beforeAutospacing="1" w:after="100" w:afterAutospacing="1"/>
      <w:jc w:val="center"/>
      <w:textAlignment w:val="top"/>
    </w:pPr>
    <w:rPr>
      <w:szCs w:val="24"/>
    </w:rPr>
  </w:style>
  <w:style w:type="paragraph" w:customStyle="1" w:styleId="xl167">
    <w:name w:val="xl167"/>
    <w:basedOn w:val="a"/>
    <w:semiHidden/>
    <w:rsid w:val="00737B8F"/>
    <w:pPr>
      <w:pBdr>
        <w:bottom w:val="single" w:sz="8" w:space="0" w:color="auto"/>
        <w:right w:val="single" w:sz="8" w:space="0" w:color="auto"/>
      </w:pBdr>
      <w:shd w:val="clear" w:color="000000" w:fill="FF6600"/>
      <w:spacing w:before="100" w:beforeAutospacing="1" w:after="100" w:afterAutospacing="1"/>
      <w:textAlignment w:val="top"/>
    </w:pPr>
    <w:rPr>
      <w:b/>
      <w:bCs/>
      <w:color w:val="000000"/>
      <w:szCs w:val="24"/>
    </w:rPr>
  </w:style>
  <w:style w:type="paragraph" w:customStyle="1" w:styleId="xl168">
    <w:name w:val="xl168"/>
    <w:basedOn w:val="a"/>
    <w:semiHidden/>
    <w:rsid w:val="00737B8F"/>
    <w:pPr>
      <w:pBdr>
        <w:bottom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69">
    <w:name w:val="xl169"/>
    <w:basedOn w:val="a"/>
    <w:semiHidden/>
    <w:rsid w:val="00737B8F"/>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70">
    <w:name w:val="xl170"/>
    <w:basedOn w:val="a"/>
    <w:semiHidden/>
    <w:rsid w:val="00737B8F"/>
    <w:pPr>
      <w:pBdr>
        <w:top w:val="single" w:sz="8" w:space="0" w:color="auto"/>
        <w:left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71">
    <w:name w:val="xl171"/>
    <w:basedOn w:val="a"/>
    <w:semiHidden/>
    <w:rsid w:val="00737B8F"/>
    <w:pPr>
      <w:pBdr>
        <w:top w:val="single" w:sz="8" w:space="0" w:color="auto"/>
        <w:left w:val="single" w:sz="8" w:space="0" w:color="auto"/>
        <w:bottom w:val="single" w:sz="8" w:space="0" w:color="auto"/>
        <w:right w:val="single" w:sz="8" w:space="0" w:color="auto"/>
      </w:pBdr>
      <w:shd w:val="clear" w:color="000000" w:fill="FF6600"/>
      <w:spacing w:before="100" w:beforeAutospacing="1" w:after="100" w:afterAutospacing="1"/>
      <w:jc w:val="center"/>
      <w:textAlignment w:val="top"/>
    </w:pPr>
    <w:rPr>
      <w:szCs w:val="24"/>
    </w:rPr>
  </w:style>
  <w:style w:type="paragraph" w:customStyle="1" w:styleId="xl172">
    <w:name w:val="xl172"/>
    <w:basedOn w:val="a"/>
    <w:semiHidden/>
    <w:rsid w:val="00737B8F"/>
    <w:pPr>
      <w:pBdr>
        <w:top w:val="single" w:sz="8" w:space="0" w:color="auto"/>
        <w:lef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73">
    <w:name w:val="xl173"/>
    <w:basedOn w:val="a"/>
    <w:semiHidden/>
    <w:rsid w:val="00737B8F"/>
    <w:pPr>
      <w:pBdr>
        <w:top w:val="single" w:sz="8" w:space="0" w:color="auto"/>
        <w:left w:val="single" w:sz="8" w:space="0" w:color="auto"/>
        <w:right w:val="single" w:sz="8" w:space="0" w:color="auto"/>
      </w:pBdr>
      <w:shd w:val="clear" w:color="000000" w:fill="FF6600"/>
      <w:spacing w:before="100" w:beforeAutospacing="1" w:after="100" w:afterAutospacing="1"/>
      <w:textAlignment w:val="top"/>
    </w:pPr>
    <w:rPr>
      <w:szCs w:val="24"/>
    </w:rPr>
  </w:style>
  <w:style w:type="paragraph" w:customStyle="1" w:styleId="xl174">
    <w:name w:val="xl174"/>
    <w:basedOn w:val="a"/>
    <w:semiHidden/>
    <w:rsid w:val="00737B8F"/>
    <w:pPr>
      <w:pBdr>
        <w:left w:val="single" w:sz="8" w:space="0" w:color="auto"/>
        <w:bottom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175">
    <w:name w:val="xl175"/>
    <w:basedOn w:val="a"/>
    <w:semiHidden/>
    <w:rsid w:val="00737B8F"/>
    <w:pPr>
      <w:pBdr>
        <w:left w:val="single" w:sz="8" w:space="0" w:color="auto"/>
        <w:bottom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76">
    <w:name w:val="xl176"/>
    <w:basedOn w:val="a"/>
    <w:semiHidden/>
    <w:rsid w:val="00737B8F"/>
    <w:pPr>
      <w:pBdr>
        <w:left w:val="single" w:sz="8" w:space="0" w:color="auto"/>
        <w:bottom w:val="single" w:sz="8" w:space="0" w:color="auto"/>
        <w:right w:val="single" w:sz="8" w:space="0" w:color="auto"/>
      </w:pBdr>
      <w:shd w:val="clear" w:color="000000" w:fill="FF6600"/>
      <w:spacing w:before="100" w:beforeAutospacing="1" w:after="100" w:afterAutospacing="1"/>
      <w:textAlignment w:val="top"/>
    </w:pPr>
    <w:rPr>
      <w:szCs w:val="24"/>
    </w:rPr>
  </w:style>
  <w:style w:type="paragraph" w:customStyle="1" w:styleId="xl177">
    <w:name w:val="xl177"/>
    <w:basedOn w:val="a"/>
    <w:semiHidden/>
    <w:rsid w:val="00737B8F"/>
    <w:pPr>
      <w:shd w:val="clear" w:color="000000" w:fill="FF6600"/>
      <w:spacing w:before="100" w:beforeAutospacing="1" w:after="100" w:afterAutospacing="1"/>
      <w:jc w:val="center"/>
      <w:textAlignment w:val="top"/>
    </w:pPr>
    <w:rPr>
      <w:color w:val="000000"/>
      <w:szCs w:val="24"/>
    </w:rPr>
  </w:style>
  <w:style w:type="paragraph" w:customStyle="1" w:styleId="xl178">
    <w:name w:val="xl178"/>
    <w:basedOn w:val="a"/>
    <w:semiHidden/>
    <w:rsid w:val="00737B8F"/>
    <w:pPr>
      <w:pBdr>
        <w:right w:val="single" w:sz="8" w:space="0" w:color="auto"/>
      </w:pBdr>
      <w:shd w:val="clear" w:color="000000" w:fill="FF6600"/>
      <w:spacing w:before="100" w:beforeAutospacing="1" w:after="100" w:afterAutospacing="1"/>
      <w:textAlignment w:val="top"/>
    </w:pPr>
    <w:rPr>
      <w:szCs w:val="24"/>
    </w:rPr>
  </w:style>
  <w:style w:type="paragraph" w:customStyle="1" w:styleId="xl179">
    <w:name w:val="xl179"/>
    <w:basedOn w:val="a"/>
    <w:semiHidden/>
    <w:rsid w:val="00737B8F"/>
    <w:pPr>
      <w:pBdr>
        <w:top w:val="single" w:sz="8" w:space="0" w:color="auto"/>
        <w:bottom w:val="single" w:sz="8" w:space="0" w:color="auto"/>
        <w:right w:val="single" w:sz="8" w:space="0" w:color="auto"/>
      </w:pBdr>
      <w:shd w:val="clear" w:color="000000" w:fill="FF6600"/>
      <w:spacing w:before="100" w:beforeAutospacing="1" w:after="100" w:afterAutospacing="1"/>
      <w:textAlignment w:val="top"/>
    </w:pPr>
    <w:rPr>
      <w:szCs w:val="24"/>
    </w:rPr>
  </w:style>
  <w:style w:type="paragraph" w:customStyle="1" w:styleId="xl180">
    <w:name w:val="xl180"/>
    <w:basedOn w:val="a"/>
    <w:semiHidden/>
    <w:rsid w:val="00737B8F"/>
    <w:pPr>
      <w:pBdr>
        <w:top w:val="single" w:sz="8" w:space="0" w:color="auto"/>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81">
    <w:name w:val="xl181"/>
    <w:basedOn w:val="a"/>
    <w:semiHidden/>
    <w:rsid w:val="00737B8F"/>
    <w:pPr>
      <w:pBdr>
        <w:right w:val="single" w:sz="8" w:space="0" w:color="auto"/>
      </w:pBdr>
      <w:shd w:val="clear" w:color="000000" w:fill="FF6600"/>
      <w:spacing w:before="100" w:beforeAutospacing="1" w:after="100" w:afterAutospacing="1"/>
      <w:textAlignment w:val="top"/>
    </w:pPr>
    <w:rPr>
      <w:color w:val="000000"/>
      <w:szCs w:val="24"/>
    </w:rPr>
  </w:style>
  <w:style w:type="paragraph" w:customStyle="1" w:styleId="xl182">
    <w:name w:val="xl182"/>
    <w:basedOn w:val="a"/>
    <w:semiHidden/>
    <w:rsid w:val="00737B8F"/>
    <w:pPr>
      <w:pBdr>
        <w:top w:val="single" w:sz="8" w:space="0" w:color="auto"/>
        <w:left w:val="single" w:sz="8" w:space="0" w:color="auto"/>
        <w:bottom w:val="single" w:sz="8" w:space="0" w:color="auto"/>
        <w:right w:val="single" w:sz="8" w:space="0" w:color="auto"/>
      </w:pBdr>
      <w:shd w:val="clear" w:color="000000" w:fill="FF6600"/>
      <w:spacing w:before="100" w:beforeAutospacing="1" w:after="100" w:afterAutospacing="1"/>
      <w:textAlignment w:val="top"/>
    </w:pPr>
    <w:rPr>
      <w:szCs w:val="24"/>
    </w:rPr>
  </w:style>
  <w:style w:type="paragraph" w:customStyle="1" w:styleId="xl183">
    <w:name w:val="xl183"/>
    <w:basedOn w:val="a"/>
    <w:semiHidden/>
    <w:rsid w:val="00737B8F"/>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top"/>
    </w:pPr>
    <w:rPr>
      <w:szCs w:val="24"/>
    </w:rPr>
  </w:style>
  <w:style w:type="paragraph" w:customStyle="1" w:styleId="xl184">
    <w:name w:val="xl184"/>
    <w:basedOn w:val="a"/>
    <w:semiHidden/>
    <w:rsid w:val="00737B8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185">
    <w:name w:val="xl185"/>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186">
    <w:name w:val="xl186"/>
    <w:basedOn w:val="a"/>
    <w:semiHidden/>
    <w:rsid w:val="00737B8F"/>
    <w:pPr>
      <w:pBdr>
        <w:top w:val="single" w:sz="8" w:space="0" w:color="auto"/>
      </w:pBdr>
      <w:spacing w:before="100" w:beforeAutospacing="1" w:after="100" w:afterAutospacing="1"/>
      <w:jc w:val="center"/>
      <w:textAlignment w:val="top"/>
    </w:pPr>
    <w:rPr>
      <w:b/>
      <w:bCs/>
      <w:szCs w:val="24"/>
    </w:rPr>
  </w:style>
  <w:style w:type="paragraph" w:customStyle="1" w:styleId="xl187">
    <w:name w:val="xl187"/>
    <w:basedOn w:val="a"/>
    <w:semiHidden/>
    <w:rsid w:val="00737B8F"/>
    <w:pPr>
      <w:pBdr>
        <w:left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188">
    <w:name w:val="xl188"/>
    <w:basedOn w:val="a"/>
    <w:semiHidden/>
    <w:rsid w:val="00737B8F"/>
    <w:pPr>
      <w:pBdr>
        <w:right w:val="single" w:sz="8" w:space="0" w:color="auto"/>
      </w:pBdr>
      <w:spacing w:before="100" w:beforeAutospacing="1" w:after="100" w:afterAutospacing="1"/>
      <w:textAlignment w:val="top"/>
    </w:pPr>
    <w:rPr>
      <w:b/>
      <w:bCs/>
      <w:color w:val="000000"/>
      <w:szCs w:val="24"/>
    </w:rPr>
  </w:style>
  <w:style w:type="paragraph" w:customStyle="1" w:styleId="xl189">
    <w:name w:val="xl189"/>
    <w:basedOn w:val="a"/>
    <w:semiHidden/>
    <w:rsid w:val="00737B8F"/>
    <w:pPr>
      <w:pBdr>
        <w:right w:val="single" w:sz="8" w:space="0" w:color="auto"/>
      </w:pBdr>
      <w:spacing w:before="100" w:beforeAutospacing="1" w:after="100" w:afterAutospacing="1"/>
      <w:jc w:val="center"/>
    </w:pPr>
    <w:rPr>
      <w:b/>
      <w:bCs/>
      <w:szCs w:val="24"/>
    </w:rPr>
  </w:style>
  <w:style w:type="paragraph" w:customStyle="1" w:styleId="xl190">
    <w:name w:val="xl190"/>
    <w:basedOn w:val="a"/>
    <w:semiHidden/>
    <w:rsid w:val="00737B8F"/>
    <w:pPr>
      <w:pBdr>
        <w:top w:val="single" w:sz="8" w:space="0" w:color="auto"/>
        <w:left w:val="single" w:sz="8" w:space="0" w:color="auto"/>
        <w:bottom w:val="single" w:sz="8" w:space="0" w:color="auto"/>
        <w:right w:val="single" w:sz="4" w:space="0" w:color="auto"/>
      </w:pBdr>
      <w:spacing w:before="100" w:beforeAutospacing="1" w:after="100" w:afterAutospacing="1"/>
    </w:pPr>
    <w:rPr>
      <w:b/>
      <w:bCs/>
      <w:szCs w:val="24"/>
    </w:rPr>
  </w:style>
  <w:style w:type="paragraph" w:customStyle="1" w:styleId="xl191">
    <w:name w:val="xl191"/>
    <w:basedOn w:val="a"/>
    <w:semiHidden/>
    <w:rsid w:val="00737B8F"/>
    <w:pPr>
      <w:pBdr>
        <w:top w:val="single" w:sz="8" w:space="0" w:color="auto"/>
        <w:left w:val="single" w:sz="4" w:space="0" w:color="auto"/>
        <w:bottom w:val="single" w:sz="8" w:space="0" w:color="auto"/>
        <w:right w:val="single" w:sz="4" w:space="0" w:color="auto"/>
      </w:pBdr>
      <w:spacing w:before="100" w:beforeAutospacing="1" w:after="100" w:afterAutospacing="1"/>
    </w:pPr>
    <w:rPr>
      <w:b/>
      <w:bCs/>
      <w:szCs w:val="24"/>
    </w:rPr>
  </w:style>
  <w:style w:type="paragraph" w:customStyle="1" w:styleId="xl192">
    <w:name w:val="xl192"/>
    <w:basedOn w:val="a"/>
    <w:semiHidden/>
    <w:rsid w:val="00737B8F"/>
    <w:pPr>
      <w:pBdr>
        <w:top w:val="single" w:sz="8" w:space="0" w:color="auto"/>
        <w:left w:val="single" w:sz="4" w:space="0" w:color="auto"/>
        <w:bottom w:val="single" w:sz="8" w:space="0" w:color="auto"/>
      </w:pBdr>
      <w:spacing w:before="100" w:beforeAutospacing="1" w:after="100" w:afterAutospacing="1"/>
    </w:pPr>
    <w:rPr>
      <w:b/>
      <w:bCs/>
      <w:szCs w:val="24"/>
    </w:rPr>
  </w:style>
  <w:style w:type="paragraph" w:customStyle="1" w:styleId="xl193">
    <w:name w:val="xl193"/>
    <w:basedOn w:val="a"/>
    <w:semiHidden/>
    <w:rsid w:val="00737B8F"/>
    <w:pPr>
      <w:pBdr>
        <w:top w:val="single" w:sz="8" w:space="0" w:color="auto"/>
        <w:left w:val="single" w:sz="8" w:space="0" w:color="auto"/>
        <w:bottom w:val="single" w:sz="8" w:space="0" w:color="auto"/>
      </w:pBdr>
      <w:spacing w:before="100" w:beforeAutospacing="1" w:after="100" w:afterAutospacing="1"/>
    </w:pPr>
    <w:rPr>
      <w:b/>
      <w:bCs/>
      <w:szCs w:val="24"/>
    </w:rPr>
  </w:style>
  <w:style w:type="paragraph" w:customStyle="1" w:styleId="xl194">
    <w:name w:val="xl194"/>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pPr>
    <w:rPr>
      <w:b/>
      <w:bCs/>
      <w:szCs w:val="24"/>
    </w:rPr>
  </w:style>
  <w:style w:type="paragraph" w:customStyle="1" w:styleId="xl195">
    <w:name w:val="xl195"/>
    <w:basedOn w:val="a"/>
    <w:semiHidden/>
    <w:rsid w:val="00737B8F"/>
    <w:pPr>
      <w:pBdr>
        <w:top w:val="single" w:sz="8" w:space="0" w:color="auto"/>
        <w:bottom w:val="single" w:sz="8" w:space="0" w:color="auto"/>
      </w:pBdr>
      <w:spacing w:before="100" w:beforeAutospacing="1" w:after="100" w:afterAutospacing="1"/>
      <w:jc w:val="center"/>
    </w:pPr>
    <w:rPr>
      <w:b/>
      <w:bCs/>
      <w:szCs w:val="24"/>
    </w:rPr>
  </w:style>
  <w:style w:type="paragraph" w:customStyle="1" w:styleId="xl196">
    <w:name w:val="xl196"/>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97">
    <w:name w:val="xl197"/>
    <w:basedOn w:val="a"/>
    <w:semiHidden/>
    <w:rsid w:val="00737B8F"/>
    <w:pPr>
      <w:pBdr>
        <w:top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98">
    <w:name w:val="xl198"/>
    <w:basedOn w:val="a"/>
    <w:semiHidden/>
    <w:rsid w:val="00737B8F"/>
    <w:pPr>
      <w:pBdr>
        <w:top w:val="single" w:sz="8" w:space="0" w:color="auto"/>
        <w:left w:val="single" w:sz="8" w:space="0" w:color="auto"/>
        <w:bottom w:val="single" w:sz="8" w:space="0" w:color="auto"/>
      </w:pBdr>
      <w:spacing w:before="100" w:beforeAutospacing="1" w:after="100" w:afterAutospacing="1"/>
      <w:textAlignment w:val="top"/>
    </w:pPr>
    <w:rPr>
      <w:szCs w:val="24"/>
    </w:rPr>
  </w:style>
  <w:style w:type="paragraph" w:customStyle="1" w:styleId="xl199">
    <w:name w:val="xl199"/>
    <w:basedOn w:val="a"/>
    <w:semiHidden/>
    <w:rsid w:val="00737B8F"/>
    <w:pPr>
      <w:pBdr>
        <w:top w:val="single" w:sz="8" w:space="0" w:color="auto"/>
        <w:bottom w:val="single" w:sz="8" w:space="0" w:color="auto"/>
      </w:pBdr>
      <w:spacing w:before="100" w:beforeAutospacing="1" w:after="100" w:afterAutospacing="1"/>
      <w:textAlignment w:val="top"/>
    </w:pPr>
    <w:rPr>
      <w:szCs w:val="24"/>
    </w:rPr>
  </w:style>
  <w:style w:type="paragraph" w:customStyle="1" w:styleId="xl200">
    <w:name w:val="xl200"/>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01">
    <w:name w:val="xl201"/>
    <w:basedOn w:val="a"/>
    <w:semiHidden/>
    <w:rsid w:val="00737B8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szCs w:val="24"/>
    </w:rPr>
  </w:style>
  <w:style w:type="paragraph" w:customStyle="1" w:styleId="xl202">
    <w:name w:val="xl202"/>
    <w:basedOn w:val="a"/>
    <w:semiHidden/>
    <w:rsid w:val="00737B8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03">
    <w:name w:val="xl203"/>
    <w:basedOn w:val="a"/>
    <w:semiHidden/>
    <w:rsid w:val="00737B8F"/>
    <w:pPr>
      <w:pBdr>
        <w:top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04">
    <w:name w:val="xl204"/>
    <w:basedOn w:val="a"/>
    <w:semiHidden/>
    <w:rsid w:val="00737B8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205">
    <w:name w:val="xl205"/>
    <w:basedOn w:val="a"/>
    <w:semiHidden/>
    <w:rsid w:val="00737B8F"/>
    <w:pPr>
      <w:pBdr>
        <w:left w:val="single" w:sz="8" w:space="0" w:color="auto"/>
        <w:right w:val="single" w:sz="8" w:space="0" w:color="auto"/>
      </w:pBdr>
      <w:shd w:val="clear" w:color="000000" w:fill="FF0000"/>
      <w:spacing w:before="100" w:beforeAutospacing="1" w:after="100" w:afterAutospacing="1"/>
      <w:jc w:val="center"/>
      <w:textAlignment w:val="top"/>
    </w:pPr>
    <w:rPr>
      <w:szCs w:val="24"/>
    </w:rPr>
  </w:style>
  <w:style w:type="paragraph" w:customStyle="1" w:styleId="xl206">
    <w:name w:val="xl206"/>
    <w:basedOn w:val="a"/>
    <w:semiHidden/>
    <w:rsid w:val="00737B8F"/>
    <w:pPr>
      <w:pBdr>
        <w:top w:val="single" w:sz="8" w:space="0" w:color="auto"/>
        <w:left w:val="single" w:sz="8" w:space="0" w:color="auto"/>
        <w:right w:val="single" w:sz="8" w:space="0" w:color="auto"/>
      </w:pBdr>
      <w:shd w:val="clear" w:color="000000" w:fill="FF0000"/>
      <w:spacing w:before="100" w:beforeAutospacing="1" w:after="100" w:afterAutospacing="1"/>
      <w:jc w:val="center"/>
      <w:textAlignment w:val="top"/>
    </w:pPr>
    <w:rPr>
      <w:color w:val="000000"/>
      <w:szCs w:val="24"/>
    </w:rPr>
  </w:style>
  <w:style w:type="paragraph" w:customStyle="1" w:styleId="xl207">
    <w:name w:val="xl207"/>
    <w:basedOn w:val="a"/>
    <w:semiHidden/>
    <w:rsid w:val="00737B8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top"/>
    </w:pPr>
    <w:rPr>
      <w:color w:val="000000"/>
      <w:szCs w:val="24"/>
    </w:rPr>
  </w:style>
  <w:style w:type="paragraph" w:customStyle="1" w:styleId="xl208">
    <w:name w:val="xl208"/>
    <w:basedOn w:val="a"/>
    <w:semiHidden/>
    <w:rsid w:val="00737B8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textAlignment w:val="top"/>
    </w:pPr>
    <w:rPr>
      <w:color w:val="000000"/>
      <w:szCs w:val="24"/>
    </w:rPr>
  </w:style>
  <w:style w:type="paragraph" w:customStyle="1" w:styleId="xl209">
    <w:name w:val="xl209"/>
    <w:basedOn w:val="a"/>
    <w:semiHidden/>
    <w:rsid w:val="00737B8F"/>
    <w:pPr>
      <w:pBdr>
        <w:bottom w:val="single" w:sz="8" w:space="0" w:color="auto"/>
        <w:right w:val="single" w:sz="8" w:space="0" w:color="auto"/>
      </w:pBdr>
      <w:shd w:val="clear" w:color="000000" w:fill="FF0000"/>
      <w:spacing w:before="100" w:beforeAutospacing="1" w:after="100" w:afterAutospacing="1"/>
      <w:textAlignment w:val="top"/>
    </w:pPr>
    <w:rPr>
      <w:color w:val="000000"/>
      <w:szCs w:val="24"/>
    </w:rPr>
  </w:style>
  <w:style w:type="paragraph" w:customStyle="1" w:styleId="xl210">
    <w:name w:val="xl210"/>
    <w:basedOn w:val="a"/>
    <w:semiHidden/>
    <w:rsid w:val="00737B8F"/>
    <w:pPr>
      <w:pBdr>
        <w:top w:val="single" w:sz="8" w:space="0" w:color="auto"/>
        <w:bottom w:val="single" w:sz="8" w:space="0" w:color="auto"/>
        <w:right w:val="single" w:sz="8" w:space="0" w:color="auto"/>
      </w:pBdr>
      <w:shd w:val="clear" w:color="000000" w:fill="FF0000"/>
      <w:spacing w:before="100" w:beforeAutospacing="1" w:after="100" w:afterAutospacing="1"/>
      <w:textAlignment w:val="top"/>
    </w:pPr>
    <w:rPr>
      <w:color w:val="000000"/>
      <w:szCs w:val="24"/>
    </w:rPr>
  </w:style>
  <w:style w:type="paragraph" w:customStyle="1" w:styleId="xl211">
    <w:name w:val="xl211"/>
    <w:basedOn w:val="a"/>
    <w:semiHidden/>
    <w:rsid w:val="00737B8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top"/>
    </w:pPr>
    <w:rPr>
      <w:b/>
      <w:bCs/>
      <w:szCs w:val="24"/>
    </w:rPr>
  </w:style>
  <w:style w:type="paragraph" w:customStyle="1" w:styleId="xl212">
    <w:name w:val="xl212"/>
    <w:basedOn w:val="a"/>
    <w:semiHidden/>
    <w:rsid w:val="00737B8F"/>
    <w:pPr>
      <w:pBdr>
        <w:top w:val="single" w:sz="8" w:space="0" w:color="auto"/>
        <w:bottom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213">
    <w:name w:val="xl213"/>
    <w:basedOn w:val="a"/>
    <w:semiHidden/>
    <w:rsid w:val="00737B8F"/>
    <w:pPr>
      <w:pBdr>
        <w:bottom w:val="single" w:sz="8" w:space="0" w:color="auto"/>
      </w:pBdr>
      <w:shd w:val="clear" w:color="000000" w:fill="FF6600"/>
      <w:spacing w:before="100" w:beforeAutospacing="1" w:after="100" w:afterAutospacing="1"/>
      <w:textAlignment w:val="top"/>
    </w:pPr>
    <w:rPr>
      <w:color w:val="000000"/>
      <w:szCs w:val="24"/>
    </w:rPr>
  </w:style>
  <w:style w:type="paragraph" w:customStyle="1" w:styleId="xl214">
    <w:name w:val="xl214"/>
    <w:basedOn w:val="a"/>
    <w:semiHidden/>
    <w:rsid w:val="00737B8F"/>
    <w:pPr>
      <w:pBdr>
        <w:top w:val="single" w:sz="8" w:space="0" w:color="auto"/>
        <w:bottom w:val="single" w:sz="8" w:space="0" w:color="auto"/>
      </w:pBdr>
      <w:shd w:val="clear" w:color="000000" w:fill="FF6600"/>
      <w:spacing w:before="100" w:beforeAutospacing="1" w:after="100" w:afterAutospacing="1"/>
      <w:textAlignment w:val="top"/>
    </w:pPr>
    <w:rPr>
      <w:color w:val="000000"/>
      <w:szCs w:val="24"/>
    </w:rPr>
  </w:style>
  <w:style w:type="paragraph" w:customStyle="1" w:styleId="xl215">
    <w:name w:val="xl215"/>
    <w:basedOn w:val="a"/>
    <w:semiHidden/>
    <w:rsid w:val="00737B8F"/>
    <w:pPr>
      <w:pBdr>
        <w:bottom w:val="single" w:sz="8" w:space="0" w:color="auto"/>
      </w:pBdr>
      <w:shd w:val="clear" w:color="000000" w:fill="FF6600"/>
      <w:spacing w:before="100" w:beforeAutospacing="1" w:after="100" w:afterAutospacing="1"/>
      <w:jc w:val="center"/>
      <w:textAlignment w:val="top"/>
    </w:pPr>
    <w:rPr>
      <w:szCs w:val="24"/>
    </w:rPr>
  </w:style>
  <w:style w:type="paragraph" w:customStyle="1" w:styleId="xl216">
    <w:name w:val="xl216"/>
    <w:basedOn w:val="a"/>
    <w:semiHidden/>
    <w:rsid w:val="00737B8F"/>
    <w:pPr>
      <w:pBdr>
        <w:top w:val="single" w:sz="8" w:space="0" w:color="auto"/>
        <w:left w:val="single" w:sz="8" w:space="0" w:color="auto"/>
      </w:pBdr>
      <w:spacing w:before="100" w:beforeAutospacing="1" w:after="100" w:afterAutospacing="1"/>
      <w:textAlignment w:val="top"/>
    </w:pPr>
    <w:rPr>
      <w:szCs w:val="24"/>
    </w:rPr>
  </w:style>
  <w:style w:type="paragraph" w:customStyle="1" w:styleId="xl217">
    <w:name w:val="xl217"/>
    <w:basedOn w:val="a"/>
    <w:semiHidden/>
    <w:rsid w:val="00737B8F"/>
    <w:pPr>
      <w:pBdr>
        <w:left w:val="single" w:sz="8" w:space="0" w:color="auto"/>
        <w:right w:val="single" w:sz="8" w:space="0" w:color="auto"/>
      </w:pBdr>
      <w:spacing w:before="100" w:beforeAutospacing="1" w:after="100" w:afterAutospacing="1"/>
      <w:textAlignment w:val="top"/>
    </w:pPr>
    <w:rPr>
      <w:color w:val="000000"/>
      <w:szCs w:val="24"/>
    </w:rPr>
  </w:style>
  <w:style w:type="paragraph" w:customStyle="1" w:styleId="xl218">
    <w:name w:val="xl218"/>
    <w:basedOn w:val="a"/>
    <w:semiHidden/>
    <w:rsid w:val="00737B8F"/>
    <w:pPr>
      <w:pBdr>
        <w:left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219">
    <w:name w:val="xl219"/>
    <w:basedOn w:val="a"/>
    <w:semiHidden/>
    <w:rsid w:val="00737B8F"/>
    <w:pPr>
      <w:pBdr>
        <w:left w:val="single" w:sz="8" w:space="0" w:color="auto"/>
        <w:right w:val="single" w:sz="8" w:space="0" w:color="auto"/>
      </w:pBdr>
      <w:shd w:val="clear" w:color="000000" w:fill="FF6600"/>
      <w:spacing w:before="100" w:beforeAutospacing="1" w:after="100" w:afterAutospacing="1"/>
      <w:jc w:val="center"/>
      <w:textAlignment w:val="top"/>
    </w:pPr>
    <w:rPr>
      <w:color w:val="000000"/>
      <w:szCs w:val="24"/>
    </w:rPr>
  </w:style>
  <w:style w:type="paragraph" w:customStyle="1" w:styleId="xl220">
    <w:name w:val="xl220"/>
    <w:basedOn w:val="a"/>
    <w:semiHidden/>
    <w:rsid w:val="00737B8F"/>
    <w:pPr>
      <w:shd w:val="clear" w:color="000000" w:fill="FFFFFF"/>
      <w:spacing w:before="100" w:beforeAutospacing="1" w:after="100" w:afterAutospacing="1"/>
    </w:pPr>
    <w:rPr>
      <w:szCs w:val="24"/>
    </w:rPr>
  </w:style>
  <w:style w:type="paragraph" w:customStyle="1" w:styleId="xl221">
    <w:name w:val="xl221"/>
    <w:basedOn w:val="a"/>
    <w:semiHidden/>
    <w:rsid w:val="00737B8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22">
    <w:name w:val="xl222"/>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23">
    <w:name w:val="xl223"/>
    <w:basedOn w:val="a"/>
    <w:semiHidden/>
    <w:rsid w:val="00737B8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24">
    <w:name w:val="xl224"/>
    <w:basedOn w:val="a"/>
    <w:semiHidden/>
    <w:rsid w:val="00737B8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szCs w:val="24"/>
    </w:rPr>
  </w:style>
  <w:style w:type="paragraph" w:customStyle="1" w:styleId="xl225">
    <w:name w:val="xl225"/>
    <w:basedOn w:val="a"/>
    <w:semiHidden/>
    <w:rsid w:val="00737B8F"/>
    <w:pPr>
      <w:pBdr>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26">
    <w:name w:val="xl226"/>
    <w:basedOn w:val="a"/>
    <w:semiHidden/>
    <w:rsid w:val="00737B8F"/>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Cs w:val="24"/>
    </w:rPr>
  </w:style>
  <w:style w:type="paragraph" w:customStyle="1" w:styleId="xl227">
    <w:name w:val="xl227"/>
    <w:basedOn w:val="a"/>
    <w:semiHidden/>
    <w:rsid w:val="00737B8F"/>
    <w:pPr>
      <w:shd w:val="clear" w:color="000000" w:fill="FFFFFF"/>
      <w:spacing w:before="100" w:beforeAutospacing="1" w:after="100" w:afterAutospacing="1"/>
    </w:pPr>
    <w:rPr>
      <w:rFonts w:ascii="Book Antiqua" w:hAnsi="Book Antiqua" w:cs="Book Antiqua"/>
      <w:szCs w:val="24"/>
    </w:rPr>
  </w:style>
  <w:style w:type="paragraph" w:customStyle="1" w:styleId="xl228">
    <w:name w:val="xl228"/>
    <w:basedOn w:val="a"/>
    <w:semiHidden/>
    <w:rsid w:val="00737B8F"/>
    <w:pPr>
      <w:pBdr>
        <w:top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29">
    <w:name w:val="xl229"/>
    <w:basedOn w:val="a"/>
    <w:semiHidden/>
    <w:rsid w:val="00737B8F"/>
    <w:pPr>
      <w:pBdr>
        <w:right w:val="single" w:sz="8" w:space="0" w:color="auto"/>
      </w:pBdr>
      <w:shd w:val="clear" w:color="000000" w:fill="FFFFFF"/>
      <w:spacing w:before="100" w:beforeAutospacing="1" w:after="100" w:afterAutospacing="1"/>
      <w:jc w:val="center"/>
      <w:textAlignment w:val="top"/>
    </w:pPr>
    <w:rPr>
      <w:szCs w:val="24"/>
    </w:rPr>
  </w:style>
  <w:style w:type="paragraph" w:customStyle="1" w:styleId="xl230">
    <w:name w:val="xl230"/>
    <w:basedOn w:val="a"/>
    <w:semiHidden/>
    <w:rsid w:val="00737B8F"/>
    <w:pPr>
      <w:pBdr>
        <w:bottom w:val="single" w:sz="8" w:space="0" w:color="auto"/>
        <w:right w:val="single" w:sz="8" w:space="0" w:color="auto"/>
      </w:pBdr>
      <w:shd w:val="clear" w:color="000000" w:fill="FFFFFF"/>
      <w:spacing w:before="100" w:beforeAutospacing="1" w:after="100" w:afterAutospacing="1"/>
      <w:textAlignment w:val="top"/>
    </w:pPr>
    <w:rPr>
      <w:szCs w:val="24"/>
    </w:rPr>
  </w:style>
  <w:style w:type="paragraph" w:customStyle="1" w:styleId="xl231">
    <w:name w:val="xl231"/>
    <w:basedOn w:val="a"/>
    <w:semiHidden/>
    <w:rsid w:val="00737B8F"/>
    <w:pPr>
      <w:pBdr>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32">
    <w:name w:val="xl232"/>
    <w:basedOn w:val="a"/>
    <w:semiHidden/>
    <w:rsid w:val="00737B8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33">
    <w:name w:val="xl233"/>
    <w:basedOn w:val="a"/>
    <w:semiHidden/>
    <w:rsid w:val="00737B8F"/>
    <w:pPr>
      <w:pBdr>
        <w:right w:val="single" w:sz="8" w:space="0" w:color="auto"/>
      </w:pBdr>
      <w:shd w:val="clear" w:color="000000" w:fill="FFFFFF"/>
      <w:spacing w:before="100" w:beforeAutospacing="1" w:after="100" w:afterAutospacing="1"/>
      <w:jc w:val="center"/>
      <w:textAlignment w:val="top"/>
    </w:pPr>
    <w:rPr>
      <w:szCs w:val="24"/>
    </w:rPr>
  </w:style>
  <w:style w:type="paragraph" w:customStyle="1" w:styleId="xl234">
    <w:name w:val="xl234"/>
    <w:basedOn w:val="a"/>
    <w:semiHidden/>
    <w:rsid w:val="00737B8F"/>
    <w:pPr>
      <w:pBdr>
        <w:bottom w:val="single" w:sz="8" w:space="0" w:color="auto"/>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35">
    <w:name w:val="xl235"/>
    <w:basedOn w:val="a"/>
    <w:semiHidden/>
    <w:rsid w:val="00737B8F"/>
    <w:pPr>
      <w:pBdr>
        <w:bottom w:val="single" w:sz="8" w:space="0" w:color="auto"/>
      </w:pBdr>
      <w:shd w:val="clear" w:color="000000" w:fill="FFFFFF"/>
      <w:spacing w:before="100" w:beforeAutospacing="1" w:after="100" w:afterAutospacing="1"/>
      <w:jc w:val="center"/>
      <w:textAlignment w:val="top"/>
    </w:pPr>
    <w:rPr>
      <w:szCs w:val="24"/>
    </w:rPr>
  </w:style>
  <w:style w:type="paragraph" w:customStyle="1" w:styleId="xl236">
    <w:name w:val="xl236"/>
    <w:basedOn w:val="a"/>
    <w:semiHidden/>
    <w:rsid w:val="00737B8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37">
    <w:name w:val="xl237"/>
    <w:basedOn w:val="a"/>
    <w:semiHidden/>
    <w:rsid w:val="00737B8F"/>
    <w:pPr>
      <w:pBdr>
        <w:top w:val="single" w:sz="8" w:space="0" w:color="auto"/>
        <w:bottom w:val="single" w:sz="8" w:space="0" w:color="auto"/>
      </w:pBdr>
      <w:shd w:val="clear" w:color="000000" w:fill="FFFFFF"/>
      <w:spacing w:before="100" w:beforeAutospacing="1" w:after="100" w:afterAutospacing="1"/>
      <w:jc w:val="center"/>
      <w:textAlignment w:val="top"/>
    </w:pPr>
    <w:rPr>
      <w:szCs w:val="24"/>
    </w:rPr>
  </w:style>
  <w:style w:type="paragraph" w:customStyle="1" w:styleId="xl238">
    <w:name w:val="xl238"/>
    <w:basedOn w:val="a"/>
    <w:semiHidden/>
    <w:rsid w:val="00737B8F"/>
    <w:pPr>
      <w:pBdr>
        <w:left w:val="single" w:sz="8" w:space="0" w:color="auto"/>
        <w:bottom w:val="single" w:sz="8" w:space="0" w:color="auto"/>
      </w:pBdr>
      <w:shd w:val="clear" w:color="000000" w:fill="FFFFFF"/>
      <w:spacing w:before="100" w:beforeAutospacing="1" w:after="100" w:afterAutospacing="1"/>
      <w:jc w:val="center"/>
      <w:textAlignment w:val="top"/>
    </w:pPr>
    <w:rPr>
      <w:szCs w:val="24"/>
    </w:rPr>
  </w:style>
  <w:style w:type="paragraph" w:customStyle="1" w:styleId="xl239">
    <w:name w:val="xl239"/>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40">
    <w:name w:val="xl240"/>
    <w:basedOn w:val="a"/>
    <w:semiHidden/>
    <w:rsid w:val="00737B8F"/>
    <w:pPr>
      <w:pBdr>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41">
    <w:name w:val="xl241"/>
    <w:basedOn w:val="a"/>
    <w:semiHidden/>
    <w:rsid w:val="00737B8F"/>
    <w:pPr>
      <w:pBdr>
        <w:top w:val="single" w:sz="8" w:space="0" w:color="auto"/>
        <w:bottom w:val="single" w:sz="8" w:space="0" w:color="auto"/>
      </w:pBdr>
      <w:shd w:val="clear" w:color="000000" w:fill="FFFFFF"/>
      <w:spacing w:before="100" w:beforeAutospacing="1" w:after="100" w:afterAutospacing="1"/>
      <w:jc w:val="center"/>
      <w:textAlignment w:val="top"/>
    </w:pPr>
    <w:rPr>
      <w:b/>
      <w:bCs/>
      <w:szCs w:val="24"/>
    </w:rPr>
  </w:style>
  <w:style w:type="paragraph" w:customStyle="1" w:styleId="xl242">
    <w:name w:val="xl242"/>
    <w:basedOn w:val="a"/>
    <w:semiHidden/>
    <w:rsid w:val="00737B8F"/>
    <w:pPr>
      <w:pBdr>
        <w:top w:val="single" w:sz="8" w:space="0" w:color="auto"/>
        <w:bottom w:val="single" w:sz="8" w:space="0" w:color="auto"/>
      </w:pBdr>
      <w:shd w:val="clear" w:color="000000" w:fill="FFFFFF"/>
      <w:spacing w:before="100" w:beforeAutospacing="1" w:after="100" w:afterAutospacing="1"/>
      <w:jc w:val="center"/>
      <w:textAlignment w:val="top"/>
    </w:pPr>
    <w:rPr>
      <w:szCs w:val="24"/>
    </w:rPr>
  </w:style>
  <w:style w:type="paragraph" w:customStyle="1" w:styleId="xl243">
    <w:name w:val="xl243"/>
    <w:basedOn w:val="a"/>
    <w:semiHidden/>
    <w:rsid w:val="00737B8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44">
    <w:name w:val="xl244"/>
    <w:basedOn w:val="a"/>
    <w:semiHidden/>
    <w:rsid w:val="00737B8F"/>
    <w:pPr>
      <w:shd w:val="clear" w:color="000000" w:fill="FFFFFF"/>
      <w:spacing w:before="100" w:beforeAutospacing="1" w:after="100" w:afterAutospacing="1"/>
    </w:pPr>
  </w:style>
  <w:style w:type="paragraph" w:customStyle="1" w:styleId="xl245">
    <w:name w:val="xl245"/>
    <w:basedOn w:val="a"/>
    <w:semiHidden/>
    <w:rsid w:val="00737B8F"/>
    <w:pPr>
      <w:shd w:val="clear" w:color="000000" w:fill="FFFFFF"/>
      <w:spacing w:before="100" w:beforeAutospacing="1" w:after="100" w:afterAutospacing="1"/>
      <w:jc w:val="center"/>
      <w:textAlignment w:val="top"/>
    </w:pPr>
    <w:rPr>
      <w:szCs w:val="24"/>
    </w:rPr>
  </w:style>
  <w:style w:type="paragraph" w:customStyle="1" w:styleId="xl246">
    <w:name w:val="xl246"/>
    <w:basedOn w:val="a"/>
    <w:semiHidden/>
    <w:rsid w:val="00737B8F"/>
    <w:pPr>
      <w:pBdr>
        <w:bottom w:val="single" w:sz="8" w:space="0" w:color="auto"/>
      </w:pBdr>
      <w:shd w:val="clear" w:color="000000" w:fill="FFFFFF"/>
      <w:spacing w:before="100" w:beforeAutospacing="1" w:after="100" w:afterAutospacing="1"/>
      <w:jc w:val="center"/>
      <w:textAlignment w:val="top"/>
    </w:pPr>
    <w:rPr>
      <w:szCs w:val="24"/>
    </w:rPr>
  </w:style>
  <w:style w:type="paragraph" w:customStyle="1" w:styleId="xl247">
    <w:name w:val="xl247"/>
    <w:basedOn w:val="a"/>
    <w:semiHidden/>
    <w:rsid w:val="00737B8F"/>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b/>
      <w:bCs/>
      <w:szCs w:val="24"/>
    </w:rPr>
  </w:style>
  <w:style w:type="paragraph" w:customStyle="1" w:styleId="xl248">
    <w:name w:val="xl248"/>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Cs w:val="24"/>
    </w:rPr>
  </w:style>
  <w:style w:type="paragraph" w:customStyle="1" w:styleId="xl249">
    <w:name w:val="xl249"/>
    <w:basedOn w:val="a"/>
    <w:semiHidden/>
    <w:rsid w:val="00737B8F"/>
    <w:pPr>
      <w:pBdr>
        <w:top w:val="single" w:sz="8" w:space="0" w:color="auto"/>
      </w:pBdr>
      <w:shd w:val="clear" w:color="000000" w:fill="FFFFFF"/>
      <w:spacing w:before="100" w:beforeAutospacing="1" w:after="100" w:afterAutospacing="1"/>
      <w:jc w:val="center"/>
      <w:textAlignment w:val="top"/>
    </w:pPr>
    <w:rPr>
      <w:szCs w:val="24"/>
    </w:rPr>
  </w:style>
  <w:style w:type="paragraph" w:customStyle="1" w:styleId="xl250">
    <w:name w:val="xl250"/>
    <w:basedOn w:val="a"/>
    <w:semiHidden/>
    <w:rsid w:val="00737B8F"/>
    <w:pPr>
      <w:shd w:val="clear" w:color="000000" w:fill="FFFFFF"/>
      <w:spacing w:before="100" w:beforeAutospacing="1" w:after="100" w:afterAutospacing="1"/>
      <w:jc w:val="center"/>
      <w:textAlignment w:val="top"/>
    </w:pPr>
    <w:rPr>
      <w:szCs w:val="24"/>
    </w:rPr>
  </w:style>
  <w:style w:type="paragraph" w:customStyle="1" w:styleId="xl251">
    <w:name w:val="xl251"/>
    <w:basedOn w:val="a"/>
    <w:semiHidden/>
    <w:rsid w:val="00737B8F"/>
    <w:pPr>
      <w:pBdr>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52">
    <w:name w:val="xl252"/>
    <w:basedOn w:val="a"/>
    <w:semiHidden/>
    <w:rsid w:val="00737B8F"/>
    <w:pPr>
      <w:pBdr>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53">
    <w:name w:val="xl253"/>
    <w:basedOn w:val="a"/>
    <w:semiHidden/>
    <w:rsid w:val="00737B8F"/>
    <w:pPr>
      <w:spacing w:before="100" w:beforeAutospacing="1" w:after="100" w:afterAutospacing="1"/>
    </w:pPr>
    <w:rPr>
      <w:b/>
      <w:bCs/>
      <w:szCs w:val="24"/>
    </w:rPr>
  </w:style>
  <w:style w:type="paragraph" w:customStyle="1" w:styleId="xl254">
    <w:name w:val="xl254"/>
    <w:basedOn w:val="a"/>
    <w:semiHidden/>
    <w:rsid w:val="00737B8F"/>
    <w:pPr>
      <w:shd w:val="clear" w:color="000000" w:fill="FFFFFF"/>
      <w:spacing w:before="100" w:beforeAutospacing="1" w:after="100" w:afterAutospacing="1"/>
      <w:jc w:val="center"/>
    </w:pPr>
    <w:rPr>
      <w:b/>
      <w:bCs/>
      <w:szCs w:val="24"/>
    </w:rPr>
  </w:style>
  <w:style w:type="paragraph" w:customStyle="1" w:styleId="xl255">
    <w:name w:val="xl255"/>
    <w:basedOn w:val="a"/>
    <w:semiHidden/>
    <w:rsid w:val="00737B8F"/>
    <w:pPr>
      <w:spacing w:before="100" w:beforeAutospacing="1" w:after="100" w:afterAutospacing="1"/>
      <w:jc w:val="center"/>
    </w:pPr>
    <w:rPr>
      <w:b/>
      <w:bCs/>
      <w:szCs w:val="24"/>
    </w:rPr>
  </w:style>
  <w:style w:type="paragraph" w:customStyle="1" w:styleId="xl256">
    <w:name w:val="xl256"/>
    <w:basedOn w:val="a"/>
    <w:semiHidden/>
    <w:rsid w:val="00737B8F"/>
    <w:pPr>
      <w:shd w:val="clear" w:color="000000" w:fill="FFFFFF"/>
      <w:spacing w:before="100" w:beforeAutospacing="1" w:after="100" w:afterAutospacing="1"/>
      <w:jc w:val="right"/>
    </w:pPr>
    <w:rPr>
      <w:szCs w:val="24"/>
    </w:rPr>
  </w:style>
  <w:style w:type="paragraph" w:customStyle="1" w:styleId="xl257">
    <w:name w:val="xl257"/>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Cs w:val="24"/>
    </w:rPr>
  </w:style>
  <w:style w:type="paragraph" w:customStyle="1" w:styleId="xl258">
    <w:name w:val="xl258"/>
    <w:basedOn w:val="a"/>
    <w:semiHidden/>
    <w:rsid w:val="00737B8F"/>
    <w:pPr>
      <w:shd w:val="clear" w:color="000000" w:fill="FFFFFF"/>
      <w:spacing w:before="100" w:beforeAutospacing="1" w:after="100" w:afterAutospacing="1"/>
      <w:jc w:val="right"/>
    </w:pPr>
    <w:rPr>
      <w:rFonts w:ascii="Book Antiqua" w:hAnsi="Book Antiqua" w:cs="Book Antiqua"/>
      <w:szCs w:val="24"/>
    </w:rPr>
  </w:style>
  <w:style w:type="paragraph" w:customStyle="1" w:styleId="xl259">
    <w:name w:val="xl259"/>
    <w:basedOn w:val="a"/>
    <w:semiHidden/>
    <w:rsid w:val="00737B8F"/>
    <w:pPr>
      <w:pBdr>
        <w:top w:val="single" w:sz="8" w:space="0" w:color="auto"/>
        <w:right w:val="single" w:sz="8" w:space="0" w:color="auto"/>
      </w:pBdr>
      <w:shd w:val="clear" w:color="000000" w:fill="FFFFFF"/>
      <w:spacing w:before="100" w:beforeAutospacing="1" w:after="100" w:afterAutospacing="1"/>
      <w:jc w:val="right"/>
      <w:textAlignment w:val="top"/>
    </w:pPr>
    <w:rPr>
      <w:szCs w:val="24"/>
    </w:rPr>
  </w:style>
  <w:style w:type="paragraph" w:customStyle="1" w:styleId="xl260">
    <w:name w:val="xl260"/>
    <w:basedOn w:val="a"/>
    <w:semiHidden/>
    <w:rsid w:val="00737B8F"/>
    <w:pPr>
      <w:pBdr>
        <w:right w:val="single" w:sz="8" w:space="0" w:color="auto"/>
      </w:pBdr>
      <w:shd w:val="clear" w:color="000000" w:fill="FFFFFF"/>
      <w:spacing w:before="100" w:beforeAutospacing="1" w:after="100" w:afterAutospacing="1"/>
      <w:jc w:val="right"/>
      <w:textAlignment w:val="top"/>
    </w:pPr>
    <w:rPr>
      <w:szCs w:val="24"/>
    </w:rPr>
  </w:style>
  <w:style w:type="paragraph" w:customStyle="1" w:styleId="xl261">
    <w:name w:val="xl261"/>
    <w:basedOn w:val="a"/>
    <w:semiHidden/>
    <w:rsid w:val="00737B8F"/>
    <w:pPr>
      <w:pBdr>
        <w:bottom w:val="single" w:sz="8" w:space="0" w:color="auto"/>
        <w:right w:val="single" w:sz="8" w:space="0" w:color="auto"/>
      </w:pBdr>
      <w:shd w:val="clear" w:color="000000" w:fill="FFFFFF"/>
      <w:spacing w:before="100" w:beforeAutospacing="1" w:after="100" w:afterAutospacing="1"/>
      <w:jc w:val="right"/>
      <w:textAlignment w:val="top"/>
    </w:pPr>
    <w:rPr>
      <w:rFonts w:ascii="Book Antiqua" w:hAnsi="Book Antiqua" w:cs="Book Antiqua"/>
      <w:szCs w:val="24"/>
    </w:rPr>
  </w:style>
  <w:style w:type="paragraph" w:customStyle="1" w:styleId="xl262">
    <w:name w:val="xl262"/>
    <w:basedOn w:val="a"/>
    <w:semiHidden/>
    <w:rsid w:val="00737B8F"/>
    <w:pPr>
      <w:pBdr>
        <w:bottom w:val="single" w:sz="8" w:space="0" w:color="auto"/>
        <w:right w:val="single" w:sz="8" w:space="0" w:color="auto"/>
      </w:pBdr>
      <w:shd w:val="clear" w:color="000000" w:fill="FFFFFF"/>
      <w:spacing w:before="100" w:beforeAutospacing="1" w:after="100" w:afterAutospacing="1"/>
      <w:jc w:val="right"/>
      <w:textAlignment w:val="top"/>
    </w:pPr>
    <w:rPr>
      <w:b/>
      <w:bCs/>
      <w:szCs w:val="24"/>
    </w:rPr>
  </w:style>
  <w:style w:type="paragraph" w:customStyle="1" w:styleId="xl263">
    <w:name w:val="xl263"/>
    <w:basedOn w:val="a"/>
    <w:semiHidden/>
    <w:rsid w:val="00737B8F"/>
    <w:pPr>
      <w:shd w:val="clear" w:color="000000" w:fill="FFFFFF"/>
      <w:spacing w:before="100" w:beforeAutospacing="1" w:after="100" w:afterAutospacing="1"/>
      <w:jc w:val="right"/>
      <w:textAlignment w:val="top"/>
    </w:pPr>
    <w:rPr>
      <w:szCs w:val="24"/>
    </w:rPr>
  </w:style>
  <w:style w:type="paragraph" w:customStyle="1" w:styleId="xl264">
    <w:name w:val="xl264"/>
    <w:basedOn w:val="a"/>
    <w:semiHidden/>
    <w:rsid w:val="00737B8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Cs w:val="24"/>
    </w:rPr>
  </w:style>
  <w:style w:type="paragraph" w:customStyle="1" w:styleId="xl265">
    <w:name w:val="xl265"/>
    <w:basedOn w:val="a"/>
    <w:semiHidden/>
    <w:rsid w:val="00737B8F"/>
    <w:pPr>
      <w:shd w:val="clear" w:color="000000" w:fill="FFFFFF"/>
      <w:spacing w:before="100" w:beforeAutospacing="1" w:after="100" w:afterAutospacing="1"/>
      <w:jc w:val="right"/>
    </w:pPr>
  </w:style>
  <w:style w:type="paragraph" w:customStyle="1" w:styleId="xl266">
    <w:name w:val="xl266"/>
    <w:basedOn w:val="a"/>
    <w:semiHidden/>
    <w:rsid w:val="00737B8F"/>
    <w:pPr>
      <w:shd w:val="clear" w:color="000000" w:fill="FFFFFF"/>
      <w:spacing w:before="100" w:beforeAutospacing="1" w:after="100" w:afterAutospacing="1"/>
      <w:jc w:val="right"/>
    </w:pPr>
  </w:style>
  <w:style w:type="paragraph" w:customStyle="1" w:styleId="xl267">
    <w:name w:val="xl267"/>
    <w:basedOn w:val="a"/>
    <w:semiHidden/>
    <w:rsid w:val="00737B8F"/>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68">
    <w:name w:val="xl268"/>
    <w:basedOn w:val="a"/>
    <w:semiHidden/>
    <w:rsid w:val="00737B8F"/>
    <w:pPr>
      <w:pBdr>
        <w:left w:val="single" w:sz="8" w:space="0" w:color="auto"/>
        <w:right w:val="single" w:sz="8" w:space="0" w:color="auto"/>
      </w:pBdr>
      <w:spacing w:before="100" w:beforeAutospacing="1" w:after="100" w:afterAutospacing="1"/>
      <w:jc w:val="center"/>
      <w:textAlignment w:val="top"/>
    </w:pPr>
  </w:style>
  <w:style w:type="paragraph" w:customStyle="1" w:styleId="xl269">
    <w:name w:val="xl269"/>
    <w:basedOn w:val="a"/>
    <w:semiHidden/>
    <w:rsid w:val="00737B8F"/>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70">
    <w:name w:val="xl270"/>
    <w:basedOn w:val="a"/>
    <w:semiHidden/>
    <w:rsid w:val="00737B8F"/>
    <w:pPr>
      <w:pBdr>
        <w:top w:val="single" w:sz="8" w:space="0" w:color="auto"/>
        <w:left w:val="single" w:sz="4" w:space="0" w:color="auto"/>
        <w:bottom w:val="single" w:sz="8" w:space="0" w:color="auto"/>
      </w:pBdr>
      <w:spacing w:before="100" w:beforeAutospacing="1" w:after="100" w:afterAutospacing="1"/>
      <w:jc w:val="center"/>
      <w:textAlignment w:val="top"/>
    </w:pPr>
    <w:rPr>
      <w:b/>
      <w:bCs/>
      <w:szCs w:val="24"/>
    </w:rPr>
  </w:style>
  <w:style w:type="paragraph" w:customStyle="1" w:styleId="xl271">
    <w:name w:val="xl271"/>
    <w:basedOn w:val="a"/>
    <w:semiHidden/>
    <w:rsid w:val="00737B8F"/>
    <w:pPr>
      <w:pBdr>
        <w:top w:val="single" w:sz="8" w:space="0" w:color="auto"/>
        <w:bottom w:val="single" w:sz="8" w:space="0" w:color="auto"/>
        <w:right w:val="single" w:sz="8" w:space="0" w:color="auto"/>
      </w:pBdr>
      <w:spacing w:before="100" w:beforeAutospacing="1" w:after="100" w:afterAutospacing="1"/>
      <w:jc w:val="center"/>
      <w:textAlignment w:val="top"/>
    </w:pPr>
    <w:rPr>
      <w:b/>
      <w:bCs/>
      <w:szCs w:val="24"/>
    </w:rPr>
  </w:style>
  <w:style w:type="paragraph" w:customStyle="1" w:styleId="xl272">
    <w:name w:val="xl272"/>
    <w:basedOn w:val="a"/>
    <w:semiHidden/>
    <w:rsid w:val="00737B8F"/>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top"/>
    </w:pPr>
    <w:rPr>
      <w:szCs w:val="24"/>
    </w:rPr>
  </w:style>
  <w:style w:type="paragraph" w:customStyle="1" w:styleId="xl273">
    <w:name w:val="xl273"/>
    <w:basedOn w:val="a"/>
    <w:semiHidden/>
    <w:rsid w:val="00737B8F"/>
    <w:pPr>
      <w:pBdr>
        <w:left w:val="single" w:sz="8" w:space="0" w:color="auto"/>
        <w:right w:val="single" w:sz="8" w:space="0" w:color="auto"/>
      </w:pBdr>
      <w:spacing w:before="100" w:beforeAutospacing="1" w:after="100" w:afterAutospacing="1"/>
    </w:pPr>
    <w:rPr>
      <w:szCs w:val="24"/>
    </w:rPr>
  </w:style>
  <w:style w:type="paragraph" w:customStyle="1" w:styleId="xl274">
    <w:name w:val="xl274"/>
    <w:basedOn w:val="a"/>
    <w:semiHidden/>
    <w:rsid w:val="00737B8F"/>
    <w:pPr>
      <w:pBdr>
        <w:left w:val="single" w:sz="8" w:space="0" w:color="auto"/>
        <w:bottom w:val="single" w:sz="8" w:space="0" w:color="auto"/>
        <w:right w:val="single" w:sz="8" w:space="0" w:color="auto"/>
      </w:pBdr>
      <w:spacing w:before="100" w:beforeAutospacing="1" w:after="100" w:afterAutospacing="1"/>
    </w:pPr>
    <w:rPr>
      <w:szCs w:val="24"/>
    </w:rPr>
  </w:style>
  <w:style w:type="paragraph" w:customStyle="1" w:styleId="xl275">
    <w:name w:val="xl275"/>
    <w:basedOn w:val="a"/>
    <w:semiHidden/>
    <w:rsid w:val="00737B8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76">
    <w:name w:val="xl276"/>
    <w:basedOn w:val="a"/>
    <w:semiHidden/>
    <w:rsid w:val="00737B8F"/>
    <w:pPr>
      <w:pBdr>
        <w:left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277">
    <w:name w:val="xl277"/>
    <w:basedOn w:val="a"/>
    <w:semiHidden/>
    <w:rsid w:val="00737B8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Cs w:val="24"/>
    </w:rPr>
  </w:style>
  <w:style w:type="paragraph" w:customStyle="1" w:styleId="xl63">
    <w:name w:val="xl63"/>
    <w:basedOn w:val="a"/>
    <w:semiHidden/>
    <w:rsid w:val="00D81717"/>
    <w:pPr>
      <w:spacing w:before="100" w:beforeAutospacing="1" w:after="100" w:afterAutospacing="1"/>
      <w:jc w:val="center"/>
    </w:pPr>
    <w:rPr>
      <w:b/>
      <w:bCs/>
      <w:sz w:val="36"/>
      <w:szCs w:val="36"/>
    </w:rPr>
  </w:style>
  <w:style w:type="paragraph" w:customStyle="1" w:styleId="xl64">
    <w:name w:val="xl64"/>
    <w:basedOn w:val="a"/>
    <w:semiHidden/>
    <w:rsid w:val="00D81717"/>
    <w:pPr>
      <w:pBdr>
        <w:top w:val="single" w:sz="8" w:space="0" w:color="auto"/>
        <w:bottom w:val="single" w:sz="8" w:space="0" w:color="auto"/>
        <w:right w:val="single" w:sz="8" w:space="0" w:color="auto"/>
      </w:pBdr>
      <w:spacing w:before="100" w:beforeAutospacing="1" w:after="100" w:afterAutospacing="1"/>
      <w:jc w:val="center"/>
      <w:textAlignment w:val="top"/>
    </w:pPr>
    <w:rPr>
      <w:szCs w:val="24"/>
    </w:rPr>
  </w:style>
  <w:style w:type="paragraph" w:customStyle="1" w:styleId="ConsNormal">
    <w:name w:val="ConsNormal"/>
    <w:link w:val="ConsNormal0"/>
    <w:uiPriority w:val="99"/>
    <w:semiHidden/>
    <w:rsid w:val="001838FE"/>
    <w:pPr>
      <w:widowControl w:val="0"/>
      <w:ind w:firstLine="720"/>
    </w:pPr>
    <w:rPr>
      <w:rFonts w:ascii="Book Antiqua" w:hAnsi="Book Antiqua"/>
    </w:rPr>
  </w:style>
  <w:style w:type="character" w:customStyle="1" w:styleId="ConsNormal0">
    <w:name w:val="ConsNormal Знак"/>
    <w:link w:val="ConsNormal"/>
    <w:uiPriority w:val="99"/>
    <w:semiHidden/>
    <w:locked/>
    <w:rsid w:val="00CC3C41"/>
    <w:rPr>
      <w:rFonts w:ascii="Book Antiqua" w:hAnsi="Book Antiqua"/>
    </w:rPr>
  </w:style>
  <w:style w:type="character" w:customStyle="1" w:styleId="iceouttxt5">
    <w:name w:val="iceouttxt5"/>
    <w:uiPriority w:val="99"/>
    <w:semiHidden/>
    <w:rsid w:val="00C478D2"/>
    <w:rPr>
      <w:rFonts w:ascii="Book Antiqua" w:hAnsi="Book Antiqua" w:cs="Book Antiqua" w:hint="default"/>
      <w:color w:val="666666"/>
      <w:sz w:val="17"/>
      <w:szCs w:val="17"/>
    </w:rPr>
  </w:style>
  <w:style w:type="paragraph" w:customStyle="1" w:styleId="1fe">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EC0711"/>
    <w:pPr>
      <w:spacing w:line="240" w:lineRule="exact"/>
    </w:pPr>
    <w:rPr>
      <w:rFonts w:eastAsia="Bookman Old Style"/>
      <w:lang w:eastAsia="zh-CN"/>
    </w:rPr>
  </w:style>
  <w:style w:type="character" w:customStyle="1" w:styleId="ConsPlusNormal0">
    <w:name w:val="ConsPlusNormal Знак"/>
    <w:link w:val="ConsPlusNormal"/>
    <w:semiHidden/>
    <w:locked/>
    <w:rsid w:val="00CC3C41"/>
    <w:rPr>
      <w:rFonts w:ascii="Book Antiqua" w:hAnsi="Book Antiqua" w:cs="Book Antiqua"/>
    </w:rPr>
  </w:style>
  <w:style w:type="paragraph" w:customStyle="1" w:styleId="affffe">
    <w:name w:val="Цитаты"/>
    <w:basedOn w:val="a"/>
    <w:uiPriority w:val="99"/>
    <w:semiHidden/>
    <w:rsid w:val="00182859"/>
    <w:pPr>
      <w:autoSpaceDE w:val="0"/>
      <w:autoSpaceDN w:val="0"/>
      <w:spacing w:before="100" w:after="100"/>
      <w:ind w:left="360" w:right="360"/>
    </w:pPr>
  </w:style>
  <w:style w:type="paragraph" w:customStyle="1" w:styleId="2f8">
    <w:name w:val="Без интервала2"/>
    <w:semiHidden/>
    <w:rsid w:val="00182859"/>
    <w:rPr>
      <w:rFonts w:ascii="Bookman Old Style" w:eastAsia="Bookman Old Style" w:hAnsi="Bookman Old Style" w:cs="Bookman Old Style"/>
      <w:sz w:val="22"/>
      <w:szCs w:val="22"/>
    </w:rPr>
  </w:style>
  <w:style w:type="paragraph" w:customStyle="1" w:styleId="3d">
    <w:name w:val="Без интервала3"/>
    <w:uiPriority w:val="99"/>
    <w:semiHidden/>
    <w:rsid w:val="00182859"/>
    <w:rPr>
      <w:rFonts w:ascii="Bookman Old Style" w:eastAsia="Bookman Old Style" w:hAnsi="Bookman Old Style" w:cs="Bookman Old Style"/>
      <w:sz w:val="22"/>
      <w:szCs w:val="22"/>
    </w:rPr>
  </w:style>
  <w:style w:type="character" w:customStyle="1" w:styleId="st">
    <w:name w:val="st"/>
    <w:uiPriority w:val="99"/>
    <w:semiHidden/>
    <w:rsid w:val="00182859"/>
    <w:rPr>
      <w:rFonts w:cs="MS Mincho"/>
    </w:rPr>
  </w:style>
  <w:style w:type="character" w:customStyle="1" w:styleId="FontStyle48">
    <w:name w:val="Font Style48"/>
    <w:semiHidden/>
    <w:rsid w:val="00182859"/>
    <w:rPr>
      <w:rFonts w:ascii="MS Mincho" w:hAnsi="MS Mincho" w:cs="MS Mincho"/>
      <w:sz w:val="22"/>
      <w:szCs w:val="22"/>
    </w:rPr>
  </w:style>
  <w:style w:type="character" w:customStyle="1" w:styleId="b-headertitle">
    <w:name w:val="b-header__title"/>
    <w:semiHidden/>
    <w:rsid w:val="00182859"/>
  </w:style>
  <w:style w:type="paragraph" w:customStyle="1" w:styleId="western">
    <w:name w:val="western"/>
    <w:basedOn w:val="a"/>
    <w:semiHidden/>
    <w:rsid w:val="00182859"/>
    <w:pPr>
      <w:spacing w:before="100" w:beforeAutospacing="1" w:after="100" w:afterAutospacing="1"/>
    </w:pPr>
    <w:rPr>
      <w:szCs w:val="24"/>
    </w:rPr>
  </w:style>
  <w:style w:type="character" w:customStyle="1" w:styleId="FontStyle53">
    <w:name w:val="Font Style53"/>
    <w:uiPriority w:val="99"/>
    <w:semiHidden/>
    <w:rsid w:val="00182859"/>
    <w:rPr>
      <w:rFonts w:ascii="MS Mincho" w:hAnsi="MS Mincho" w:cs="MS Mincho"/>
      <w:sz w:val="22"/>
      <w:szCs w:val="22"/>
    </w:rPr>
  </w:style>
  <w:style w:type="paragraph" w:customStyle="1" w:styleId="1ff">
    <w:name w:val="заголовок 1"/>
    <w:basedOn w:val="a"/>
    <w:next w:val="a"/>
    <w:semiHidden/>
    <w:rsid w:val="00182859"/>
    <w:pPr>
      <w:keepNext/>
      <w:jc w:val="center"/>
    </w:pPr>
    <w:rPr>
      <w:rFonts w:ascii="Book Antiqua" w:hAnsi="Book Antiqua" w:cs="Book Antiqua"/>
      <w:b/>
      <w:bCs/>
      <w:szCs w:val="24"/>
    </w:rPr>
  </w:style>
  <w:style w:type="paragraph" w:customStyle="1" w:styleId="afffff">
    <w:name w:val="Базовый"/>
    <w:semiHidden/>
    <w:rsid w:val="00182859"/>
    <w:pPr>
      <w:tabs>
        <w:tab w:val="left" w:pos="708"/>
      </w:tabs>
      <w:suppressAutoHyphens/>
      <w:spacing w:line="100" w:lineRule="atLeast"/>
    </w:pPr>
  </w:style>
  <w:style w:type="character" w:customStyle="1" w:styleId="WW8Num2z0">
    <w:name w:val="WW8Num2z0"/>
    <w:semiHidden/>
    <w:rsid w:val="00182859"/>
    <w:rPr>
      <w:b w:val="0"/>
      <w:sz w:val="20"/>
    </w:rPr>
  </w:style>
  <w:style w:type="character" w:customStyle="1" w:styleId="WW8Num5z0">
    <w:name w:val="WW8Num5z0"/>
    <w:semiHidden/>
    <w:rsid w:val="00182859"/>
    <w:rPr>
      <w:rFonts w:cs="MS Mincho"/>
    </w:rPr>
  </w:style>
  <w:style w:type="character" w:customStyle="1" w:styleId="WW8Num6z0">
    <w:name w:val="WW8Num6z0"/>
    <w:semiHidden/>
    <w:rsid w:val="00182859"/>
    <w:rPr>
      <w:rFonts w:cs="MS Mincho"/>
    </w:rPr>
  </w:style>
  <w:style w:type="character" w:customStyle="1" w:styleId="WW8Num11z0">
    <w:name w:val="WW8Num11z0"/>
    <w:semiHidden/>
    <w:rsid w:val="00182859"/>
    <w:rPr>
      <w:rFonts w:cs="MS Mincho"/>
    </w:rPr>
  </w:style>
  <w:style w:type="character" w:customStyle="1" w:styleId="WW8Num12z0">
    <w:name w:val="WW8Num12z0"/>
    <w:semiHidden/>
    <w:rsid w:val="00182859"/>
    <w:rPr>
      <w:rFonts w:cs="MS Mincho"/>
    </w:rPr>
  </w:style>
  <w:style w:type="character" w:customStyle="1" w:styleId="WW8Num13z0">
    <w:name w:val="WW8Num13z0"/>
    <w:semiHidden/>
    <w:rsid w:val="00182859"/>
    <w:rPr>
      <w:rFonts w:cs="MS Mincho"/>
    </w:rPr>
  </w:style>
  <w:style w:type="character" w:customStyle="1" w:styleId="WW8Num14z0">
    <w:name w:val="WW8Num14z0"/>
    <w:semiHidden/>
    <w:rsid w:val="00182859"/>
    <w:rPr>
      <w:b w:val="0"/>
      <w:sz w:val="20"/>
    </w:rPr>
  </w:style>
  <w:style w:type="character" w:customStyle="1" w:styleId="Absatz-Standardschriftart">
    <w:name w:val="Absatz-Standardschriftart"/>
    <w:semiHidden/>
    <w:rsid w:val="00182859"/>
  </w:style>
  <w:style w:type="character" w:customStyle="1" w:styleId="WW8Num7z0">
    <w:name w:val="WW8Num7z0"/>
    <w:semiHidden/>
    <w:rsid w:val="00182859"/>
    <w:rPr>
      <w:b w:val="0"/>
      <w:sz w:val="20"/>
    </w:rPr>
  </w:style>
  <w:style w:type="character" w:customStyle="1" w:styleId="WW8Num9z0">
    <w:name w:val="WW8Num9z0"/>
    <w:semiHidden/>
    <w:rsid w:val="00182859"/>
    <w:rPr>
      <w:b w:val="0"/>
      <w:sz w:val="20"/>
    </w:rPr>
  </w:style>
  <w:style w:type="character" w:customStyle="1" w:styleId="WW8Num16z0">
    <w:name w:val="WW8Num16z0"/>
    <w:semiHidden/>
    <w:rsid w:val="00182859"/>
    <w:rPr>
      <w:rFonts w:cs="MS Mincho"/>
    </w:rPr>
  </w:style>
  <w:style w:type="character" w:customStyle="1" w:styleId="WW8Num17z0">
    <w:name w:val="WW8Num17z0"/>
    <w:semiHidden/>
    <w:rsid w:val="00182859"/>
    <w:rPr>
      <w:rFonts w:cs="MS Mincho"/>
    </w:rPr>
  </w:style>
  <w:style w:type="character" w:customStyle="1" w:styleId="WW8Num18z0">
    <w:name w:val="WW8Num18z0"/>
    <w:semiHidden/>
    <w:rsid w:val="00182859"/>
    <w:rPr>
      <w:rFonts w:cs="MS Mincho"/>
    </w:rPr>
  </w:style>
  <w:style w:type="character" w:customStyle="1" w:styleId="WW8Num19z0">
    <w:name w:val="WW8Num19z0"/>
    <w:semiHidden/>
    <w:rsid w:val="00182859"/>
    <w:rPr>
      <w:b w:val="0"/>
      <w:sz w:val="20"/>
    </w:rPr>
  </w:style>
  <w:style w:type="character" w:customStyle="1" w:styleId="WW-Absatz-Standardschriftart">
    <w:name w:val="WW-Absatz-Standardschriftart"/>
    <w:semiHidden/>
    <w:rsid w:val="00182859"/>
  </w:style>
  <w:style w:type="character" w:customStyle="1" w:styleId="WW8Num1z0">
    <w:name w:val="WW8Num1z0"/>
    <w:semiHidden/>
    <w:rsid w:val="00182859"/>
    <w:rPr>
      <w:b w:val="0"/>
      <w:sz w:val="20"/>
    </w:rPr>
  </w:style>
  <w:style w:type="character" w:customStyle="1" w:styleId="WW8Num7z1">
    <w:name w:val="WW8Num7z1"/>
    <w:semiHidden/>
    <w:rsid w:val="00182859"/>
    <w:rPr>
      <w:b w:val="0"/>
    </w:rPr>
  </w:style>
  <w:style w:type="character" w:customStyle="1" w:styleId="WW8Num8z0">
    <w:name w:val="WW8Num8z0"/>
    <w:semiHidden/>
    <w:rsid w:val="00182859"/>
    <w:rPr>
      <w:b w:val="0"/>
      <w:sz w:val="20"/>
    </w:rPr>
  </w:style>
  <w:style w:type="character" w:customStyle="1" w:styleId="WW8Num15z0">
    <w:name w:val="WW8Num15z0"/>
    <w:semiHidden/>
    <w:rsid w:val="00182859"/>
    <w:rPr>
      <w:rFonts w:cs="MS Mincho"/>
    </w:rPr>
  </w:style>
  <w:style w:type="character" w:customStyle="1" w:styleId="WW8Num21z0">
    <w:name w:val="WW8Num21z0"/>
    <w:semiHidden/>
    <w:rsid w:val="00182859"/>
    <w:rPr>
      <w:rFonts w:cs="MS Mincho"/>
    </w:rPr>
  </w:style>
  <w:style w:type="character" w:customStyle="1" w:styleId="WW8Num22z0">
    <w:name w:val="WW8Num22z0"/>
    <w:semiHidden/>
    <w:rsid w:val="00182859"/>
    <w:rPr>
      <w:rFonts w:cs="MS Mincho"/>
    </w:rPr>
  </w:style>
  <w:style w:type="character" w:customStyle="1" w:styleId="WW8Num25z0">
    <w:name w:val="WW8Num25z0"/>
    <w:semiHidden/>
    <w:rsid w:val="00182859"/>
    <w:rPr>
      <w:b w:val="0"/>
    </w:rPr>
  </w:style>
  <w:style w:type="character" w:customStyle="1" w:styleId="WW8Num26z1">
    <w:name w:val="WW8Num26z1"/>
    <w:semiHidden/>
    <w:rsid w:val="00182859"/>
    <w:rPr>
      <w:rFonts w:cs="MS Mincho"/>
    </w:rPr>
  </w:style>
  <w:style w:type="character" w:customStyle="1" w:styleId="WW8Num28z0">
    <w:name w:val="WW8Num28z0"/>
    <w:semiHidden/>
    <w:rsid w:val="00182859"/>
    <w:rPr>
      <w:rFonts w:cs="MS Mincho"/>
      <w:color w:val="auto"/>
      <w:sz w:val="24"/>
    </w:rPr>
  </w:style>
  <w:style w:type="character" w:customStyle="1" w:styleId="WW8Num29z0">
    <w:name w:val="WW8Num29z0"/>
    <w:semiHidden/>
    <w:rsid w:val="00182859"/>
    <w:rPr>
      <w:rFonts w:cs="MS Mincho"/>
    </w:rPr>
  </w:style>
  <w:style w:type="character" w:customStyle="1" w:styleId="2f9">
    <w:name w:val="Основной шрифт абзаца2"/>
    <w:semiHidden/>
    <w:rsid w:val="00182859"/>
  </w:style>
  <w:style w:type="paragraph" w:customStyle="1" w:styleId="2fa">
    <w:name w:val="Название2"/>
    <w:basedOn w:val="a"/>
    <w:semiHidden/>
    <w:rsid w:val="00182859"/>
    <w:pPr>
      <w:suppressLineNumbers/>
      <w:suppressAutoHyphens/>
      <w:spacing w:before="120" w:after="120"/>
    </w:pPr>
    <w:rPr>
      <w:rFonts w:cs="Book Antiqua"/>
      <w:i/>
      <w:iCs/>
      <w:szCs w:val="24"/>
      <w:lang w:eastAsia="ar-SA"/>
    </w:rPr>
  </w:style>
  <w:style w:type="paragraph" w:customStyle="1" w:styleId="2fb">
    <w:name w:val="Указатель2"/>
    <w:basedOn w:val="a"/>
    <w:semiHidden/>
    <w:rsid w:val="00182859"/>
    <w:pPr>
      <w:suppressLineNumbers/>
      <w:suppressAutoHyphens/>
    </w:pPr>
    <w:rPr>
      <w:rFonts w:cs="Book Antiqua"/>
      <w:lang w:eastAsia="ar-SA"/>
    </w:rPr>
  </w:style>
  <w:style w:type="paragraph" w:customStyle="1" w:styleId="1ff0">
    <w:name w:val="Обычный отступ1"/>
    <w:basedOn w:val="a"/>
    <w:semiHidden/>
    <w:rsid w:val="00182859"/>
    <w:pPr>
      <w:suppressAutoHyphens/>
      <w:spacing w:after="60"/>
      <w:ind w:left="708"/>
    </w:pPr>
    <w:rPr>
      <w:lang w:eastAsia="ar-SA"/>
    </w:rPr>
  </w:style>
  <w:style w:type="paragraph" w:customStyle="1" w:styleId="1ff1">
    <w:name w:val="Маркированный список1"/>
    <w:basedOn w:val="a"/>
    <w:semiHidden/>
    <w:rsid w:val="00182859"/>
    <w:pPr>
      <w:widowControl w:val="0"/>
      <w:suppressAutoHyphens/>
      <w:spacing w:after="60"/>
    </w:pPr>
    <w:rPr>
      <w:szCs w:val="24"/>
      <w:lang w:eastAsia="ar-SA"/>
    </w:rPr>
  </w:style>
  <w:style w:type="paragraph" w:customStyle="1" w:styleId="1ff2">
    <w:name w:val="Нумерованный список1"/>
    <w:basedOn w:val="a"/>
    <w:semiHidden/>
    <w:rsid w:val="00182859"/>
    <w:pPr>
      <w:tabs>
        <w:tab w:val="left" w:pos="360"/>
      </w:tabs>
      <w:suppressAutoHyphens/>
      <w:spacing w:after="60"/>
      <w:ind w:left="360" w:hanging="360"/>
    </w:pPr>
    <w:rPr>
      <w:szCs w:val="24"/>
      <w:lang w:eastAsia="ar-SA"/>
    </w:rPr>
  </w:style>
  <w:style w:type="paragraph" w:customStyle="1" w:styleId="213">
    <w:name w:val="Список 21"/>
    <w:basedOn w:val="a"/>
    <w:semiHidden/>
    <w:rsid w:val="00182859"/>
    <w:pPr>
      <w:suppressAutoHyphens/>
      <w:spacing w:after="60"/>
      <w:ind w:left="566" w:hanging="283"/>
    </w:pPr>
    <w:rPr>
      <w:szCs w:val="24"/>
      <w:lang w:eastAsia="ar-SA"/>
    </w:rPr>
  </w:style>
  <w:style w:type="paragraph" w:customStyle="1" w:styleId="311">
    <w:name w:val="Список 31"/>
    <w:basedOn w:val="a"/>
    <w:semiHidden/>
    <w:rsid w:val="00182859"/>
    <w:pPr>
      <w:suppressAutoHyphens/>
      <w:spacing w:after="60"/>
      <w:ind w:left="849" w:hanging="283"/>
    </w:pPr>
    <w:rPr>
      <w:szCs w:val="24"/>
      <w:lang w:eastAsia="ar-SA"/>
    </w:rPr>
  </w:style>
  <w:style w:type="paragraph" w:customStyle="1" w:styleId="410">
    <w:name w:val="Список 41"/>
    <w:basedOn w:val="a"/>
    <w:semiHidden/>
    <w:rsid w:val="00182859"/>
    <w:pPr>
      <w:suppressAutoHyphens/>
      <w:spacing w:after="60"/>
      <w:ind w:left="1132" w:hanging="283"/>
    </w:pPr>
    <w:rPr>
      <w:szCs w:val="24"/>
      <w:lang w:eastAsia="ar-SA"/>
    </w:rPr>
  </w:style>
  <w:style w:type="paragraph" w:customStyle="1" w:styleId="510">
    <w:name w:val="Список 51"/>
    <w:basedOn w:val="a"/>
    <w:semiHidden/>
    <w:rsid w:val="00182859"/>
    <w:pPr>
      <w:suppressAutoHyphens/>
      <w:spacing w:after="60"/>
      <w:ind w:left="1415" w:hanging="283"/>
    </w:pPr>
    <w:rPr>
      <w:szCs w:val="24"/>
      <w:lang w:eastAsia="ar-SA"/>
    </w:rPr>
  </w:style>
  <w:style w:type="paragraph" w:customStyle="1" w:styleId="214">
    <w:name w:val="Маркированный список 21"/>
    <w:basedOn w:val="a"/>
    <w:semiHidden/>
    <w:rsid w:val="00182859"/>
    <w:pPr>
      <w:tabs>
        <w:tab w:val="left" w:pos="643"/>
      </w:tabs>
      <w:suppressAutoHyphens/>
      <w:spacing w:after="60"/>
      <w:ind w:left="643" w:hanging="360"/>
    </w:pPr>
    <w:rPr>
      <w:szCs w:val="24"/>
      <w:lang w:eastAsia="ar-SA"/>
    </w:rPr>
  </w:style>
  <w:style w:type="paragraph" w:customStyle="1" w:styleId="312">
    <w:name w:val="Маркированный список 31"/>
    <w:basedOn w:val="a"/>
    <w:semiHidden/>
    <w:rsid w:val="00182859"/>
    <w:pPr>
      <w:tabs>
        <w:tab w:val="left" w:pos="926"/>
      </w:tabs>
      <w:suppressAutoHyphens/>
      <w:spacing w:after="60"/>
      <w:ind w:left="926" w:hanging="360"/>
    </w:pPr>
    <w:rPr>
      <w:szCs w:val="24"/>
      <w:lang w:eastAsia="ar-SA"/>
    </w:rPr>
  </w:style>
  <w:style w:type="paragraph" w:customStyle="1" w:styleId="411">
    <w:name w:val="Маркированный список 41"/>
    <w:basedOn w:val="a"/>
    <w:semiHidden/>
    <w:rsid w:val="00182859"/>
    <w:pPr>
      <w:tabs>
        <w:tab w:val="left" w:pos="1209"/>
      </w:tabs>
      <w:suppressAutoHyphens/>
      <w:spacing w:after="60"/>
      <w:ind w:left="1209" w:hanging="360"/>
    </w:pPr>
    <w:rPr>
      <w:szCs w:val="24"/>
      <w:lang w:eastAsia="ar-SA"/>
    </w:rPr>
  </w:style>
  <w:style w:type="paragraph" w:customStyle="1" w:styleId="511">
    <w:name w:val="Маркированный список 51"/>
    <w:basedOn w:val="a"/>
    <w:semiHidden/>
    <w:rsid w:val="00182859"/>
    <w:pPr>
      <w:tabs>
        <w:tab w:val="left" w:pos="1492"/>
      </w:tabs>
      <w:suppressAutoHyphens/>
      <w:spacing w:after="60"/>
      <w:ind w:left="1492" w:hanging="360"/>
    </w:pPr>
    <w:rPr>
      <w:szCs w:val="24"/>
      <w:lang w:eastAsia="ar-SA"/>
    </w:rPr>
  </w:style>
  <w:style w:type="paragraph" w:customStyle="1" w:styleId="215">
    <w:name w:val="Нумерованный список 21"/>
    <w:basedOn w:val="a"/>
    <w:semiHidden/>
    <w:rsid w:val="00182859"/>
    <w:pPr>
      <w:tabs>
        <w:tab w:val="left" w:pos="643"/>
      </w:tabs>
      <w:suppressAutoHyphens/>
      <w:spacing w:after="60"/>
      <w:ind w:left="643" w:hanging="360"/>
    </w:pPr>
    <w:rPr>
      <w:szCs w:val="24"/>
      <w:lang w:eastAsia="ar-SA"/>
    </w:rPr>
  </w:style>
  <w:style w:type="paragraph" w:customStyle="1" w:styleId="313">
    <w:name w:val="Нумерованный список 31"/>
    <w:basedOn w:val="a"/>
    <w:semiHidden/>
    <w:rsid w:val="00182859"/>
    <w:pPr>
      <w:tabs>
        <w:tab w:val="left" w:pos="926"/>
      </w:tabs>
      <w:suppressAutoHyphens/>
      <w:spacing w:after="60"/>
      <w:ind w:left="926" w:hanging="360"/>
    </w:pPr>
    <w:rPr>
      <w:szCs w:val="24"/>
      <w:lang w:eastAsia="ar-SA"/>
    </w:rPr>
  </w:style>
  <w:style w:type="paragraph" w:customStyle="1" w:styleId="412">
    <w:name w:val="Нумерованный список 41"/>
    <w:basedOn w:val="a"/>
    <w:semiHidden/>
    <w:rsid w:val="00182859"/>
    <w:pPr>
      <w:tabs>
        <w:tab w:val="left" w:pos="1209"/>
      </w:tabs>
      <w:suppressAutoHyphens/>
      <w:spacing w:after="60"/>
      <w:ind w:left="1209" w:hanging="360"/>
    </w:pPr>
    <w:rPr>
      <w:szCs w:val="24"/>
      <w:lang w:eastAsia="ar-SA"/>
    </w:rPr>
  </w:style>
  <w:style w:type="paragraph" w:customStyle="1" w:styleId="512">
    <w:name w:val="Нумерованный список 51"/>
    <w:basedOn w:val="a"/>
    <w:semiHidden/>
    <w:rsid w:val="00182859"/>
    <w:pPr>
      <w:tabs>
        <w:tab w:val="left" w:pos="1492"/>
      </w:tabs>
      <w:suppressAutoHyphens/>
      <w:spacing w:after="60"/>
      <w:ind w:left="1492" w:hanging="360"/>
    </w:pPr>
    <w:rPr>
      <w:szCs w:val="24"/>
      <w:lang w:eastAsia="ar-SA"/>
    </w:rPr>
  </w:style>
  <w:style w:type="paragraph" w:customStyle="1" w:styleId="1ff3">
    <w:name w:val="Прощание1"/>
    <w:basedOn w:val="a"/>
    <w:semiHidden/>
    <w:rsid w:val="00182859"/>
    <w:pPr>
      <w:suppressAutoHyphens/>
      <w:spacing w:after="60"/>
      <w:ind w:left="4252"/>
    </w:pPr>
    <w:rPr>
      <w:lang w:eastAsia="ar-SA"/>
    </w:rPr>
  </w:style>
  <w:style w:type="paragraph" w:customStyle="1" w:styleId="1ff4">
    <w:name w:val="Продолжение списка1"/>
    <w:basedOn w:val="a"/>
    <w:semiHidden/>
    <w:rsid w:val="00182859"/>
    <w:pPr>
      <w:suppressAutoHyphens/>
      <w:spacing w:after="120"/>
      <w:ind w:left="283"/>
    </w:pPr>
    <w:rPr>
      <w:szCs w:val="24"/>
      <w:lang w:eastAsia="ar-SA"/>
    </w:rPr>
  </w:style>
  <w:style w:type="paragraph" w:customStyle="1" w:styleId="216">
    <w:name w:val="Продолжение списка 21"/>
    <w:basedOn w:val="a"/>
    <w:semiHidden/>
    <w:rsid w:val="00182859"/>
    <w:pPr>
      <w:suppressAutoHyphens/>
      <w:spacing w:after="120"/>
      <w:ind w:left="566"/>
    </w:pPr>
    <w:rPr>
      <w:szCs w:val="24"/>
      <w:lang w:eastAsia="ar-SA"/>
    </w:rPr>
  </w:style>
  <w:style w:type="paragraph" w:customStyle="1" w:styleId="314">
    <w:name w:val="Продолжение списка 31"/>
    <w:basedOn w:val="a"/>
    <w:semiHidden/>
    <w:rsid w:val="00182859"/>
    <w:pPr>
      <w:suppressAutoHyphens/>
      <w:spacing w:after="120"/>
      <w:ind w:left="849"/>
    </w:pPr>
    <w:rPr>
      <w:szCs w:val="24"/>
      <w:lang w:eastAsia="ar-SA"/>
    </w:rPr>
  </w:style>
  <w:style w:type="paragraph" w:customStyle="1" w:styleId="413">
    <w:name w:val="Продолжение списка 41"/>
    <w:basedOn w:val="a"/>
    <w:semiHidden/>
    <w:rsid w:val="00182859"/>
    <w:pPr>
      <w:suppressAutoHyphens/>
      <w:spacing w:after="120"/>
      <w:ind w:left="1132"/>
    </w:pPr>
    <w:rPr>
      <w:szCs w:val="24"/>
      <w:lang w:eastAsia="ar-SA"/>
    </w:rPr>
  </w:style>
  <w:style w:type="paragraph" w:customStyle="1" w:styleId="513">
    <w:name w:val="Продолжение списка 51"/>
    <w:basedOn w:val="a"/>
    <w:semiHidden/>
    <w:rsid w:val="00182859"/>
    <w:pPr>
      <w:suppressAutoHyphens/>
      <w:spacing w:after="120"/>
      <w:ind w:left="1415"/>
    </w:pPr>
    <w:rPr>
      <w:szCs w:val="24"/>
      <w:lang w:eastAsia="ar-SA"/>
    </w:rPr>
  </w:style>
  <w:style w:type="paragraph" w:customStyle="1" w:styleId="1ff5">
    <w:name w:val="Шапка1"/>
    <w:basedOn w:val="a"/>
    <w:semiHidden/>
    <w:rsid w:val="00182859"/>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pPr>
    <w:rPr>
      <w:rFonts w:ascii="Book Antiqua" w:hAnsi="Book Antiqua"/>
      <w:shd w:val="clear" w:color="auto" w:fill="CCCCCC"/>
      <w:lang w:eastAsia="ar-SA"/>
    </w:rPr>
  </w:style>
  <w:style w:type="paragraph" w:customStyle="1" w:styleId="1ff6">
    <w:name w:val="Приветствие1"/>
    <w:basedOn w:val="a"/>
    <w:next w:val="a"/>
    <w:semiHidden/>
    <w:rsid w:val="00182859"/>
    <w:pPr>
      <w:suppressAutoHyphens/>
      <w:spacing w:after="60"/>
    </w:pPr>
    <w:rPr>
      <w:lang w:eastAsia="ar-SA"/>
    </w:rPr>
  </w:style>
  <w:style w:type="paragraph" w:customStyle="1" w:styleId="1ff7">
    <w:name w:val="Дата1"/>
    <w:basedOn w:val="a"/>
    <w:next w:val="a"/>
    <w:semiHidden/>
    <w:rsid w:val="00182859"/>
    <w:pPr>
      <w:suppressAutoHyphens/>
      <w:spacing w:after="60"/>
    </w:pPr>
    <w:rPr>
      <w:lang w:eastAsia="ar-SA"/>
    </w:rPr>
  </w:style>
  <w:style w:type="paragraph" w:customStyle="1" w:styleId="2fc">
    <w:name w:val="Красная строка2"/>
    <w:basedOn w:val="ac"/>
    <w:semiHidden/>
    <w:rsid w:val="00182859"/>
    <w:pPr>
      <w:widowControl/>
      <w:suppressAutoHyphens w:val="0"/>
      <w:ind w:firstLine="210"/>
    </w:pPr>
    <w:rPr>
      <w:kern w:val="1"/>
      <w:lang w:eastAsia="ar-SA"/>
    </w:rPr>
  </w:style>
  <w:style w:type="paragraph" w:customStyle="1" w:styleId="217">
    <w:name w:val="Красная строка 21"/>
    <w:basedOn w:val="aff7"/>
    <w:semiHidden/>
    <w:rsid w:val="00182859"/>
    <w:pPr>
      <w:tabs>
        <w:tab w:val="clear" w:pos="567"/>
      </w:tabs>
      <w:suppressAutoHyphens/>
      <w:spacing w:after="120"/>
      <w:ind w:left="283" w:firstLine="210"/>
    </w:pPr>
    <w:rPr>
      <w:szCs w:val="24"/>
      <w:lang w:eastAsia="ar-SA"/>
    </w:rPr>
  </w:style>
  <w:style w:type="paragraph" w:customStyle="1" w:styleId="1ff8">
    <w:name w:val="Заголовок записки1"/>
    <w:basedOn w:val="a"/>
    <w:next w:val="a"/>
    <w:semiHidden/>
    <w:rsid w:val="00182859"/>
    <w:pPr>
      <w:suppressAutoHyphens/>
      <w:spacing w:after="60"/>
    </w:pPr>
    <w:rPr>
      <w:lang w:eastAsia="ar-SA"/>
    </w:rPr>
  </w:style>
  <w:style w:type="paragraph" w:customStyle="1" w:styleId="320">
    <w:name w:val="Основной текст 32"/>
    <w:basedOn w:val="a"/>
    <w:semiHidden/>
    <w:rsid w:val="0018285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lang w:eastAsia="ar-SA"/>
    </w:rPr>
  </w:style>
  <w:style w:type="paragraph" w:customStyle="1" w:styleId="221">
    <w:name w:val="Основной текст с отступом 22"/>
    <w:basedOn w:val="a"/>
    <w:semiHidden/>
    <w:rsid w:val="00182859"/>
    <w:pPr>
      <w:suppressAutoHyphens/>
      <w:spacing w:line="240" w:lineRule="exact"/>
    </w:pPr>
    <w:rPr>
      <w:sz w:val="28"/>
      <w:szCs w:val="28"/>
      <w:lang w:eastAsia="ar-SA"/>
    </w:rPr>
  </w:style>
  <w:style w:type="paragraph" w:customStyle="1" w:styleId="315">
    <w:name w:val="Основной текст с отступом 31"/>
    <w:basedOn w:val="a"/>
    <w:semiHidden/>
    <w:rsid w:val="00182859"/>
    <w:pPr>
      <w:suppressAutoHyphens/>
      <w:spacing w:after="120"/>
      <w:ind w:left="283"/>
    </w:pPr>
    <w:rPr>
      <w:sz w:val="16"/>
      <w:lang w:eastAsia="ar-SA"/>
    </w:rPr>
  </w:style>
  <w:style w:type="paragraph" w:customStyle="1" w:styleId="1ff9">
    <w:name w:val="Цитата1"/>
    <w:basedOn w:val="a"/>
    <w:semiHidden/>
    <w:rsid w:val="00182859"/>
    <w:pPr>
      <w:suppressAutoHyphens/>
      <w:spacing w:after="120"/>
      <w:ind w:left="1440" w:right="1440"/>
    </w:pPr>
    <w:rPr>
      <w:szCs w:val="24"/>
      <w:lang w:eastAsia="ar-SA"/>
    </w:rPr>
  </w:style>
  <w:style w:type="paragraph" w:customStyle="1" w:styleId="1ffa">
    <w:name w:val="Текст1"/>
    <w:basedOn w:val="a"/>
    <w:semiHidden/>
    <w:rsid w:val="00182859"/>
    <w:pPr>
      <w:suppressAutoHyphens/>
    </w:pPr>
    <w:rPr>
      <w:rFonts w:ascii="MT Extra" w:hAnsi="MT Extra"/>
      <w:lang w:eastAsia="ar-SA"/>
    </w:rPr>
  </w:style>
  <w:style w:type="paragraph" w:customStyle="1" w:styleId="1ffb">
    <w:name w:val="Текст примечания1"/>
    <w:basedOn w:val="a"/>
    <w:semiHidden/>
    <w:rsid w:val="00182859"/>
    <w:pPr>
      <w:suppressAutoHyphens/>
    </w:pPr>
    <w:rPr>
      <w:lang w:eastAsia="ar-SA"/>
    </w:rPr>
  </w:style>
  <w:style w:type="paragraph" w:customStyle="1" w:styleId="1ffc">
    <w:name w:val="Схема документа1"/>
    <w:basedOn w:val="a"/>
    <w:semiHidden/>
    <w:rsid w:val="00182859"/>
    <w:pPr>
      <w:shd w:val="clear" w:color="auto" w:fill="000080"/>
      <w:suppressAutoHyphens/>
      <w:spacing w:after="60"/>
    </w:pPr>
    <w:rPr>
      <w:rFonts w:ascii="Symbol" w:hAnsi="Symbol"/>
      <w:shd w:val="clear" w:color="auto" w:fill="000080"/>
      <w:lang w:eastAsia="ar-SA"/>
    </w:rPr>
  </w:style>
  <w:style w:type="paragraph" w:customStyle="1" w:styleId="3e">
    <w:name w:val="Абзац списка3"/>
    <w:basedOn w:val="a"/>
    <w:semiHidden/>
    <w:rsid w:val="00182859"/>
    <w:pPr>
      <w:spacing w:after="200" w:line="276" w:lineRule="auto"/>
      <w:ind w:left="720"/>
      <w:contextualSpacing/>
    </w:pPr>
    <w:rPr>
      <w:rFonts w:ascii="Bookman Old Style" w:hAnsi="Bookman Old Style"/>
      <w:sz w:val="22"/>
    </w:rPr>
  </w:style>
  <w:style w:type="paragraph" w:customStyle="1" w:styleId="Style4">
    <w:name w:val="Style4"/>
    <w:basedOn w:val="a"/>
    <w:semiHidden/>
    <w:rsid w:val="00182859"/>
    <w:pPr>
      <w:widowControl w:val="0"/>
      <w:autoSpaceDE w:val="0"/>
      <w:autoSpaceDN w:val="0"/>
      <w:adjustRightInd w:val="0"/>
    </w:pPr>
    <w:rPr>
      <w:rFonts w:ascii="Book Antiqua" w:hAnsi="Book Antiqua"/>
      <w:szCs w:val="24"/>
    </w:rPr>
  </w:style>
  <w:style w:type="character" w:customStyle="1" w:styleId="FontStyle20">
    <w:name w:val="Font Style20"/>
    <w:semiHidden/>
    <w:rsid w:val="00182859"/>
    <w:rPr>
      <w:rFonts w:ascii="MS Mincho" w:hAnsi="MS Mincho" w:cs="MS Mincho"/>
      <w:b/>
      <w:bCs/>
      <w:sz w:val="24"/>
      <w:szCs w:val="24"/>
    </w:rPr>
  </w:style>
  <w:style w:type="paragraph" w:customStyle="1" w:styleId="formattext">
    <w:name w:val="formattext"/>
    <w:basedOn w:val="a"/>
    <w:semiHidden/>
    <w:rsid w:val="00182859"/>
    <w:pPr>
      <w:spacing w:before="100" w:beforeAutospacing="1" w:after="100" w:afterAutospacing="1"/>
    </w:pPr>
    <w:rPr>
      <w:szCs w:val="24"/>
    </w:rPr>
  </w:style>
  <w:style w:type="character" w:customStyle="1" w:styleId="iceouttxt7">
    <w:name w:val="iceouttxt7"/>
    <w:semiHidden/>
    <w:rsid w:val="00182859"/>
    <w:rPr>
      <w:rFonts w:ascii="Book Antiqua" w:hAnsi="Book Antiqua" w:cs="Book Antiqua" w:hint="default"/>
      <w:color w:val="666666"/>
      <w:sz w:val="26"/>
      <w:szCs w:val="26"/>
    </w:rPr>
  </w:style>
  <w:style w:type="character" w:customStyle="1" w:styleId="iceouttxt6">
    <w:name w:val="iceouttxt6"/>
    <w:semiHidden/>
    <w:rsid w:val="00182859"/>
    <w:rPr>
      <w:rFonts w:ascii="Book Antiqua" w:hAnsi="Book Antiqua" w:cs="Book Antiqua"/>
      <w:color w:val="666666"/>
      <w:sz w:val="17"/>
      <w:szCs w:val="17"/>
    </w:rPr>
  </w:style>
  <w:style w:type="character" w:customStyle="1" w:styleId="val">
    <w:name w:val="val"/>
    <w:semiHidden/>
    <w:rsid w:val="00182859"/>
    <w:rPr>
      <w:rFonts w:cs="MS Mincho"/>
    </w:rPr>
  </w:style>
  <w:style w:type="paragraph" w:customStyle="1" w:styleId="ConsPlusTitle">
    <w:name w:val="ConsPlusTitle"/>
    <w:semiHidden/>
    <w:rsid w:val="00182859"/>
    <w:pPr>
      <w:widowControl w:val="0"/>
      <w:suppressAutoHyphens/>
      <w:autoSpaceDE w:val="0"/>
    </w:pPr>
    <w:rPr>
      <w:rFonts w:ascii="Book Antiqua" w:hAnsi="Book Antiqua" w:cs="Book Antiqua"/>
      <w:b/>
      <w:bCs/>
      <w:sz w:val="18"/>
      <w:szCs w:val="18"/>
      <w:lang w:eastAsia="ar-SA"/>
    </w:rPr>
  </w:style>
  <w:style w:type="paragraph" w:customStyle="1" w:styleId="-">
    <w:name w:val="Контракт-пункт"/>
    <w:basedOn w:val="a"/>
    <w:semiHidden/>
    <w:rsid w:val="00182859"/>
    <w:pPr>
      <w:suppressAutoHyphens/>
    </w:pPr>
    <w:rPr>
      <w:rFonts w:eastAsia="Bookman Old Style"/>
      <w:szCs w:val="24"/>
    </w:rPr>
  </w:style>
  <w:style w:type="character" w:customStyle="1" w:styleId="blk">
    <w:name w:val="blk"/>
    <w:semiHidden/>
    <w:rsid w:val="00182859"/>
  </w:style>
  <w:style w:type="numbering" w:customStyle="1" w:styleId="2fd">
    <w:name w:val="Нет списка2"/>
    <w:next w:val="a2"/>
    <w:uiPriority w:val="99"/>
    <w:semiHidden/>
    <w:unhideWhenUsed/>
    <w:rsid w:val="002E0FF7"/>
  </w:style>
  <w:style w:type="paragraph" w:customStyle="1" w:styleId="font5">
    <w:name w:val="font5"/>
    <w:basedOn w:val="a"/>
    <w:semiHidden/>
    <w:rsid w:val="002E0FF7"/>
    <w:pPr>
      <w:spacing w:before="100" w:beforeAutospacing="1" w:after="100" w:afterAutospacing="1"/>
    </w:pPr>
    <w:rPr>
      <w:sz w:val="12"/>
      <w:szCs w:val="12"/>
    </w:rPr>
  </w:style>
  <w:style w:type="numbering" w:customStyle="1" w:styleId="3f">
    <w:name w:val="Нет списка3"/>
    <w:next w:val="a2"/>
    <w:uiPriority w:val="99"/>
    <w:semiHidden/>
    <w:unhideWhenUsed/>
    <w:rsid w:val="00356E95"/>
  </w:style>
  <w:style w:type="paragraph" w:customStyle="1" w:styleId="font6">
    <w:name w:val="font6"/>
    <w:basedOn w:val="a"/>
    <w:semiHidden/>
    <w:rsid w:val="00356E95"/>
    <w:pPr>
      <w:spacing w:before="100" w:beforeAutospacing="1" w:after="100" w:afterAutospacing="1"/>
    </w:pPr>
    <w:rPr>
      <w:rFonts w:ascii="Book Antiqua" w:hAnsi="Book Antiqua" w:cs="Book Antiqua"/>
      <w:sz w:val="17"/>
      <w:szCs w:val="17"/>
    </w:rPr>
  </w:style>
  <w:style w:type="numbering" w:customStyle="1" w:styleId="46">
    <w:name w:val="Нет списка4"/>
    <w:next w:val="a2"/>
    <w:uiPriority w:val="99"/>
    <w:semiHidden/>
    <w:unhideWhenUsed/>
    <w:rsid w:val="0087419C"/>
  </w:style>
  <w:style w:type="paragraph" w:customStyle="1" w:styleId="H10">
    <w:name w:val="H1"/>
    <w:basedOn w:val="1"/>
    <w:next w:val="a"/>
    <w:link w:val="H1"/>
    <w:qFormat/>
    <w:rsid w:val="00CC3C41"/>
    <w:pPr>
      <w:spacing w:before="200" w:after="200" w:line="240" w:lineRule="auto"/>
      <w:ind w:left="0" w:firstLine="0"/>
      <w:jc w:val="center"/>
    </w:pPr>
    <w:rPr>
      <w:rFonts w:ascii="Times New Roman" w:hAnsi="Times New Roman"/>
      <w:b/>
      <w:color w:val="auto"/>
      <w:sz w:val="24"/>
      <w:lang w:val="en-US"/>
    </w:rPr>
  </w:style>
  <w:style w:type="paragraph" w:customStyle="1" w:styleId="H20">
    <w:name w:val="H2"/>
    <w:basedOn w:val="2"/>
    <w:link w:val="H21"/>
    <w:qFormat/>
    <w:rsid w:val="00CC3C41"/>
    <w:pPr>
      <w:spacing w:before="200" w:after="200" w:line="240" w:lineRule="auto"/>
      <w:ind w:left="0" w:firstLine="0"/>
      <w:jc w:val="center"/>
    </w:pPr>
    <w:rPr>
      <w:rFonts w:ascii="Times New Roman" w:hAnsi="Times New Roman"/>
      <w:b/>
      <w:color w:val="auto"/>
      <w:sz w:val="24"/>
    </w:rPr>
  </w:style>
  <w:style w:type="character" w:customStyle="1" w:styleId="H21">
    <w:name w:val="H2 Знак"/>
    <w:link w:val="H20"/>
    <w:rsid w:val="00CC3C41"/>
    <w:rPr>
      <w:rFonts w:ascii="Times New Roman" w:eastAsia="Times New Roman" w:hAnsi="Times New Roman" w:cs="Times New Roman"/>
      <w:b/>
      <w:sz w:val="24"/>
      <w:szCs w:val="26"/>
      <w:lang w:eastAsia="en-US"/>
    </w:rPr>
  </w:style>
  <w:style w:type="paragraph" w:customStyle="1" w:styleId="H3">
    <w:name w:val="H3"/>
    <w:basedOn w:val="3"/>
    <w:next w:val="a"/>
    <w:link w:val="H30"/>
    <w:qFormat/>
    <w:rsid w:val="00CC3C41"/>
    <w:pPr>
      <w:spacing w:before="200" w:after="200" w:line="240" w:lineRule="auto"/>
      <w:ind w:left="0" w:firstLine="851"/>
    </w:pPr>
    <w:rPr>
      <w:rFonts w:ascii="Times New Roman" w:hAnsi="Times New Roman"/>
      <w:color w:val="auto"/>
    </w:rPr>
  </w:style>
  <w:style w:type="character" w:customStyle="1" w:styleId="H30">
    <w:name w:val="H3 Знак"/>
    <w:link w:val="H3"/>
    <w:rsid w:val="00CC3C41"/>
    <w:rPr>
      <w:rFonts w:ascii="Times New Roman" w:eastAsia="Times New Roman" w:hAnsi="Times New Roman" w:cs="Times New Roman"/>
      <w:sz w:val="24"/>
      <w:szCs w:val="24"/>
      <w:lang w:eastAsia="en-US"/>
    </w:rPr>
  </w:style>
  <w:style w:type="paragraph" w:customStyle="1" w:styleId="afffff0">
    <w:name w:val="Обычный."/>
    <w:basedOn w:val="a"/>
    <w:link w:val="afffff1"/>
    <w:qFormat/>
    <w:rsid w:val="00CC3C41"/>
    <w:pPr>
      <w:spacing w:after="0"/>
      <w:ind w:left="0" w:firstLine="851"/>
    </w:pPr>
  </w:style>
  <w:style w:type="character" w:customStyle="1" w:styleId="afffff1">
    <w:name w:val="Обычный. Знак"/>
    <w:link w:val="afffff0"/>
    <w:rsid w:val="00CC3C41"/>
    <w:rPr>
      <w:rFonts w:ascii="Times New Roman" w:eastAsia="Calibri" w:hAnsi="Times New Roman" w:cs="Times New Roman"/>
      <w:sz w:val="24"/>
      <w:szCs w:val="22"/>
      <w:lang w:eastAsia="en-US"/>
    </w:rPr>
  </w:style>
  <w:style w:type="paragraph" w:customStyle="1" w:styleId="afffff2">
    <w:name w:val="По сторонам"/>
    <w:basedOn w:val="afffff0"/>
    <w:link w:val="afffff3"/>
    <w:qFormat/>
    <w:rsid w:val="00CC3C41"/>
    <w:pPr>
      <w:tabs>
        <w:tab w:val="right" w:pos="9923"/>
      </w:tabs>
      <w:ind w:firstLine="0"/>
    </w:pPr>
  </w:style>
  <w:style w:type="character" w:customStyle="1" w:styleId="afffff3">
    <w:name w:val="По сторонам Знак"/>
    <w:link w:val="afffff2"/>
    <w:rsid w:val="00CC3C41"/>
    <w:rPr>
      <w:rFonts w:ascii="Times New Roman" w:eastAsia="Calibri" w:hAnsi="Times New Roman" w:cs="Times New Roman"/>
      <w:sz w:val="24"/>
      <w:szCs w:val="22"/>
      <w:lang w:eastAsia="en-US"/>
    </w:rPr>
  </w:style>
  <w:style w:type="paragraph" w:customStyle="1" w:styleId="afffff4">
    <w:name w:val="Список."/>
    <w:basedOn w:val="af6"/>
    <w:link w:val="afffff5"/>
    <w:qFormat/>
    <w:rsid w:val="00CC3C41"/>
    <w:pPr>
      <w:tabs>
        <w:tab w:val="clear" w:pos="360"/>
      </w:tabs>
      <w:spacing w:after="0"/>
      <w:ind w:left="851" w:firstLine="0"/>
    </w:pPr>
  </w:style>
  <w:style w:type="character" w:customStyle="1" w:styleId="afffff5">
    <w:name w:val="Список. Знак"/>
    <w:link w:val="afffff4"/>
    <w:rsid w:val="00CC3C41"/>
    <w:rPr>
      <w:rFonts w:ascii="Times New Roman" w:eastAsia="Calibri" w:hAnsi="Times New Roman" w:cs="Times New Roman"/>
      <w:sz w:val="24"/>
      <w:szCs w:val="22"/>
      <w:lang w:eastAsia="en-US"/>
    </w:rPr>
  </w:style>
  <w:style w:type="paragraph" w:customStyle="1" w:styleId="afffff6">
    <w:name w:val="Таблица"/>
    <w:link w:val="afffff7"/>
    <w:qFormat/>
    <w:rsid w:val="00CC3C41"/>
    <w:rPr>
      <w:rFonts w:ascii="Times New Roman" w:eastAsia="Calibri" w:hAnsi="Times New Roman" w:cs="Times New Roman"/>
      <w:sz w:val="22"/>
      <w:szCs w:val="22"/>
      <w:lang w:eastAsia="en-US"/>
    </w:rPr>
  </w:style>
  <w:style w:type="character" w:customStyle="1" w:styleId="afffff7">
    <w:name w:val="Таблица Знак"/>
    <w:link w:val="afffff6"/>
    <w:rsid w:val="00CC3C41"/>
    <w:rPr>
      <w:rFonts w:ascii="Times New Roman" w:eastAsia="Calibri" w:hAnsi="Times New Roman" w:cs="Times New Roman"/>
      <w:sz w:val="22"/>
      <w:szCs w:val="22"/>
      <w:lang w:eastAsia="en-US"/>
    </w:rPr>
  </w:style>
  <w:style w:type="numbering" w:customStyle="1" w:styleId="57">
    <w:name w:val="Нет списка5"/>
    <w:next w:val="a2"/>
    <w:uiPriority w:val="99"/>
    <w:semiHidden/>
    <w:unhideWhenUsed/>
    <w:rsid w:val="001E4896"/>
  </w:style>
  <w:style w:type="table" w:customStyle="1" w:styleId="1ffd">
    <w:name w:val="Сетка таблицы1"/>
    <w:basedOn w:val="a1"/>
    <w:next w:val="affffb"/>
    <w:uiPriority w:val="39"/>
    <w:rsid w:val="001E4896"/>
    <w:pPr>
      <w:ind w:left="714" w:hanging="357"/>
      <w:jc w:val="both"/>
    </w:pPr>
    <w:rPr>
      <w:rFonts w:ascii="Times New Roman" w:eastAsia="Calibri" w:hAnsi="Times New Roman"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Таблица1"/>
    <w:next w:val="afffff0"/>
    <w:rsid w:val="001E4896"/>
    <w:rPr>
      <w:rFonts w:ascii="Times New Roman" w:eastAsia="Calibri" w:hAnsi="Times New Roman" w:cs="Times New Roman"/>
      <w:sz w:val="22"/>
      <w:szCs w:val="22"/>
      <w:lang w:eastAsia="en-US"/>
    </w:rPr>
  </w:style>
  <w:style w:type="paragraph" w:customStyle="1" w:styleId="2fe">
    <w:name w:val="Таблица2"/>
    <w:next w:val="afffff6"/>
    <w:qFormat/>
    <w:rsid w:val="001E4896"/>
    <w:rPr>
      <w:rFonts w:ascii="Times New Roman" w:eastAsia="Calibri" w:hAnsi="Times New Roman" w:cs="Times New Roman"/>
      <w:sz w:val="22"/>
      <w:szCs w:val="22"/>
      <w:lang w:eastAsia="en-US"/>
    </w:rPr>
  </w:style>
  <w:style w:type="numbering" w:customStyle="1" w:styleId="61">
    <w:name w:val="Нет списка6"/>
    <w:next w:val="a2"/>
    <w:uiPriority w:val="99"/>
    <w:semiHidden/>
    <w:unhideWhenUsed/>
    <w:rsid w:val="00721223"/>
  </w:style>
  <w:style w:type="table" w:customStyle="1" w:styleId="2ff">
    <w:name w:val="Сетка таблицы2"/>
    <w:basedOn w:val="a1"/>
    <w:next w:val="affffb"/>
    <w:uiPriority w:val="39"/>
    <w:rsid w:val="00721223"/>
    <w:pPr>
      <w:ind w:left="714" w:hanging="357"/>
      <w:jc w:val="both"/>
    </w:pPr>
    <w:rPr>
      <w:rFonts w:ascii="Times New Roman" w:eastAsia="Calibri" w:hAnsi="Times New Roman" w:cs="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fffb"/>
    <w:uiPriority w:val="39"/>
    <w:rsid w:val="001F125B"/>
    <w:pPr>
      <w:ind w:left="714" w:hanging="357"/>
      <w:jc w:val="both"/>
    </w:pPr>
    <w:rPr>
      <w:rFonts w:ascii="Times New Roman" w:eastAsia="Calibri" w:hAnsi="Times New Roman" w:cs="Times New Roman"/>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3112">
      <w:bodyDiv w:val="1"/>
      <w:marLeft w:val="0"/>
      <w:marRight w:val="0"/>
      <w:marTop w:val="0"/>
      <w:marBottom w:val="0"/>
      <w:divBdr>
        <w:top w:val="none" w:sz="0" w:space="0" w:color="auto"/>
        <w:left w:val="none" w:sz="0" w:space="0" w:color="auto"/>
        <w:bottom w:val="none" w:sz="0" w:space="0" w:color="auto"/>
        <w:right w:val="none" w:sz="0" w:space="0" w:color="auto"/>
      </w:divBdr>
    </w:div>
    <w:div w:id="542525971">
      <w:bodyDiv w:val="1"/>
      <w:marLeft w:val="0"/>
      <w:marRight w:val="0"/>
      <w:marTop w:val="0"/>
      <w:marBottom w:val="0"/>
      <w:divBdr>
        <w:top w:val="none" w:sz="0" w:space="0" w:color="auto"/>
        <w:left w:val="none" w:sz="0" w:space="0" w:color="auto"/>
        <w:bottom w:val="none" w:sz="0" w:space="0" w:color="auto"/>
        <w:right w:val="none" w:sz="0" w:space="0" w:color="auto"/>
      </w:divBdr>
    </w:div>
    <w:div w:id="616448240">
      <w:bodyDiv w:val="1"/>
      <w:marLeft w:val="0"/>
      <w:marRight w:val="0"/>
      <w:marTop w:val="0"/>
      <w:marBottom w:val="0"/>
      <w:divBdr>
        <w:top w:val="none" w:sz="0" w:space="0" w:color="auto"/>
        <w:left w:val="none" w:sz="0" w:space="0" w:color="auto"/>
        <w:bottom w:val="none" w:sz="0" w:space="0" w:color="auto"/>
        <w:right w:val="none" w:sz="0" w:space="0" w:color="auto"/>
      </w:divBdr>
    </w:div>
    <w:div w:id="677269050">
      <w:bodyDiv w:val="1"/>
      <w:marLeft w:val="0"/>
      <w:marRight w:val="0"/>
      <w:marTop w:val="0"/>
      <w:marBottom w:val="0"/>
      <w:divBdr>
        <w:top w:val="none" w:sz="0" w:space="0" w:color="auto"/>
        <w:left w:val="none" w:sz="0" w:space="0" w:color="auto"/>
        <w:bottom w:val="none" w:sz="0" w:space="0" w:color="auto"/>
        <w:right w:val="none" w:sz="0" w:space="0" w:color="auto"/>
      </w:divBdr>
    </w:div>
    <w:div w:id="692001248">
      <w:bodyDiv w:val="1"/>
      <w:marLeft w:val="0"/>
      <w:marRight w:val="0"/>
      <w:marTop w:val="0"/>
      <w:marBottom w:val="0"/>
      <w:divBdr>
        <w:top w:val="none" w:sz="0" w:space="0" w:color="auto"/>
        <w:left w:val="none" w:sz="0" w:space="0" w:color="auto"/>
        <w:bottom w:val="none" w:sz="0" w:space="0" w:color="auto"/>
        <w:right w:val="none" w:sz="0" w:space="0" w:color="auto"/>
      </w:divBdr>
    </w:div>
    <w:div w:id="704402844">
      <w:bodyDiv w:val="1"/>
      <w:marLeft w:val="0"/>
      <w:marRight w:val="0"/>
      <w:marTop w:val="0"/>
      <w:marBottom w:val="0"/>
      <w:divBdr>
        <w:top w:val="none" w:sz="0" w:space="0" w:color="auto"/>
        <w:left w:val="none" w:sz="0" w:space="0" w:color="auto"/>
        <w:bottom w:val="none" w:sz="0" w:space="0" w:color="auto"/>
        <w:right w:val="none" w:sz="0" w:space="0" w:color="auto"/>
      </w:divBdr>
    </w:div>
    <w:div w:id="870384799">
      <w:bodyDiv w:val="1"/>
      <w:marLeft w:val="0"/>
      <w:marRight w:val="0"/>
      <w:marTop w:val="0"/>
      <w:marBottom w:val="0"/>
      <w:divBdr>
        <w:top w:val="none" w:sz="0" w:space="0" w:color="auto"/>
        <w:left w:val="none" w:sz="0" w:space="0" w:color="auto"/>
        <w:bottom w:val="none" w:sz="0" w:space="0" w:color="auto"/>
        <w:right w:val="none" w:sz="0" w:space="0" w:color="auto"/>
      </w:divBdr>
    </w:div>
    <w:div w:id="1140996314">
      <w:bodyDiv w:val="1"/>
      <w:marLeft w:val="0"/>
      <w:marRight w:val="0"/>
      <w:marTop w:val="0"/>
      <w:marBottom w:val="0"/>
      <w:divBdr>
        <w:top w:val="none" w:sz="0" w:space="0" w:color="auto"/>
        <w:left w:val="none" w:sz="0" w:space="0" w:color="auto"/>
        <w:bottom w:val="none" w:sz="0" w:space="0" w:color="auto"/>
        <w:right w:val="none" w:sz="0" w:space="0" w:color="auto"/>
      </w:divBdr>
    </w:div>
    <w:div w:id="1220164209">
      <w:bodyDiv w:val="1"/>
      <w:marLeft w:val="0"/>
      <w:marRight w:val="0"/>
      <w:marTop w:val="0"/>
      <w:marBottom w:val="0"/>
      <w:divBdr>
        <w:top w:val="none" w:sz="0" w:space="0" w:color="auto"/>
        <w:left w:val="none" w:sz="0" w:space="0" w:color="auto"/>
        <w:bottom w:val="none" w:sz="0" w:space="0" w:color="auto"/>
        <w:right w:val="none" w:sz="0" w:space="0" w:color="auto"/>
      </w:divBdr>
    </w:div>
    <w:div w:id="1303271209">
      <w:bodyDiv w:val="1"/>
      <w:marLeft w:val="0"/>
      <w:marRight w:val="0"/>
      <w:marTop w:val="0"/>
      <w:marBottom w:val="0"/>
      <w:divBdr>
        <w:top w:val="none" w:sz="0" w:space="0" w:color="auto"/>
        <w:left w:val="none" w:sz="0" w:space="0" w:color="auto"/>
        <w:bottom w:val="none" w:sz="0" w:space="0" w:color="auto"/>
        <w:right w:val="none" w:sz="0" w:space="0" w:color="auto"/>
      </w:divBdr>
    </w:div>
    <w:div w:id="1322536532">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93370165">
      <w:bodyDiv w:val="1"/>
      <w:marLeft w:val="0"/>
      <w:marRight w:val="0"/>
      <w:marTop w:val="0"/>
      <w:marBottom w:val="0"/>
      <w:divBdr>
        <w:top w:val="none" w:sz="0" w:space="0" w:color="auto"/>
        <w:left w:val="none" w:sz="0" w:space="0" w:color="auto"/>
        <w:bottom w:val="none" w:sz="0" w:space="0" w:color="auto"/>
        <w:right w:val="none" w:sz="0" w:space="0" w:color="auto"/>
      </w:divBdr>
    </w:div>
    <w:div w:id="1789855687">
      <w:bodyDiv w:val="1"/>
      <w:marLeft w:val="0"/>
      <w:marRight w:val="0"/>
      <w:marTop w:val="0"/>
      <w:marBottom w:val="0"/>
      <w:divBdr>
        <w:top w:val="none" w:sz="0" w:space="0" w:color="auto"/>
        <w:left w:val="none" w:sz="0" w:space="0" w:color="auto"/>
        <w:bottom w:val="none" w:sz="0" w:space="0" w:color="auto"/>
        <w:right w:val="none" w:sz="0" w:space="0" w:color="auto"/>
      </w:divBdr>
    </w:div>
    <w:div w:id="1907454104">
      <w:bodyDiv w:val="1"/>
      <w:marLeft w:val="0"/>
      <w:marRight w:val="0"/>
      <w:marTop w:val="0"/>
      <w:marBottom w:val="0"/>
      <w:divBdr>
        <w:top w:val="none" w:sz="0" w:space="0" w:color="auto"/>
        <w:left w:val="none" w:sz="0" w:space="0" w:color="auto"/>
        <w:bottom w:val="none" w:sz="0" w:space="0" w:color="auto"/>
        <w:right w:val="none" w:sz="0" w:space="0" w:color="auto"/>
      </w:divBdr>
    </w:div>
    <w:div w:id="1962683621">
      <w:bodyDiv w:val="1"/>
      <w:marLeft w:val="0"/>
      <w:marRight w:val="0"/>
      <w:marTop w:val="0"/>
      <w:marBottom w:val="0"/>
      <w:divBdr>
        <w:top w:val="none" w:sz="0" w:space="0" w:color="auto"/>
        <w:left w:val="none" w:sz="0" w:space="0" w:color="auto"/>
        <w:bottom w:val="none" w:sz="0" w:space="0" w:color="auto"/>
        <w:right w:val="none" w:sz="0" w:space="0" w:color="auto"/>
      </w:divBdr>
    </w:div>
    <w:div w:id="2087413766">
      <w:bodyDiv w:val="1"/>
      <w:marLeft w:val="0"/>
      <w:marRight w:val="0"/>
      <w:marTop w:val="0"/>
      <w:marBottom w:val="0"/>
      <w:divBdr>
        <w:top w:val="none" w:sz="0" w:space="0" w:color="auto"/>
        <w:left w:val="none" w:sz="0" w:space="0" w:color="auto"/>
        <w:bottom w:val="none" w:sz="0" w:space="0" w:color="auto"/>
        <w:right w:val="none" w:sz="0" w:space="0" w:color="auto"/>
      </w:divBdr>
    </w:div>
    <w:div w:id="21442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44BBE2C27F8C7956452CCE289F58A32C8DA1AF356DC114005ADBAE7F6DD0C9BB222FCAF877FF192B2A4A6B9B8625911E18407F7DFF84AO4s8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92F8-1217-481D-B3CF-BC9A1854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ОЕМ</Company>
  <LinksUpToDate>false</LinksUpToDate>
  <CharactersWithSpaces>21332</CharactersWithSpaces>
  <SharedDoc>false</SharedDoc>
  <HLinks>
    <vt:vector size="6" baseType="variant">
      <vt:variant>
        <vt:i4>7143525</vt:i4>
      </vt:variant>
      <vt:variant>
        <vt:i4>0</vt:i4>
      </vt:variant>
      <vt:variant>
        <vt:i4>0</vt:i4>
      </vt:variant>
      <vt:variant>
        <vt:i4>5</vt:i4>
      </vt:variant>
      <vt:variant>
        <vt:lpwstr>consultantplus://offline/ref=C0444BBE2C27F8C7956452CCE289F58A32C8DA1AF356DC114005ADBAE7F6DD0C9BB222FCAF877FF192B2A4A6B9B8625911E18407F7DFF84AO4s8K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Rita</cp:lastModifiedBy>
  <cp:revision>2</cp:revision>
  <cp:lastPrinted>2015-06-29T10:02:00Z</cp:lastPrinted>
  <dcterms:created xsi:type="dcterms:W3CDTF">2025-01-24T11:09:00Z</dcterms:created>
  <dcterms:modified xsi:type="dcterms:W3CDTF">2025-01-24T11:09:00Z</dcterms:modified>
</cp:coreProperties>
</file>