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1AF82" w14:textId="77777777" w:rsidR="00C36D0E" w:rsidRPr="00592077" w:rsidRDefault="00C36D0E" w:rsidP="00650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right"/>
        <w:rPr>
          <w:rFonts w:eastAsia="Times New Roman"/>
          <w:bCs/>
          <w:sz w:val="32"/>
          <w:szCs w:val="32"/>
          <w:lang w:val="x-none" w:eastAsia="x-none"/>
        </w:rPr>
      </w:pPr>
      <w:r w:rsidRPr="00592077">
        <w:rPr>
          <w:rFonts w:eastAsia="Times New Roman"/>
          <w:bCs/>
          <w:sz w:val="32"/>
          <w:szCs w:val="32"/>
          <w:lang w:val="x-none" w:eastAsia="x-none"/>
        </w:rPr>
        <w:t>«УТВЕРЖДАЮ»</w:t>
      </w:r>
    </w:p>
    <w:p w14:paraId="61A6E657" w14:textId="77777777" w:rsidR="00C36D0E" w:rsidRPr="00592077" w:rsidRDefault="007E5D36" w:rsidP="00650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right"/>
        <w:rPr>
          <w:rFonts w:eastAsia="Times New Roman"/>
          <w:bCs/>
          <w:sz w:val="32"/>
          <w:szCs w:val="32"/>
          <w:lang w:val="x-none" w:eastAsia="x-none"/>
        </w:rPr>
      </w:pPr>
      <w:r w:rsidRPr="00592077">
        <w:rPr>
          <w:rFonts w:eastAsia="Times New Roman"/>
          <w:bCs/>
          <w:sz w:val="32"/>
          <w:szCs w:val="32"/>
          <w:lang w:val="x-none" w:eastAsia="x-none"/>
        </w:rPr>
        <w:tab/>
      </w:r>
      <w:r w:rsidRPr="00592077">
        <w:rPr>
          <w:rFonts w:eastAsia="Times New Roman"/>
          <w:bCs/>
          <w:sz w:val="32"/>
          <w:szCs w:val="32"/>
          <w:lang w:val="x-none" w:eastAsia="x-none"/>
        </w:rPr>
        <w:tab/>
      </w:r>
      <w:r w:rsidRPr="00592077">
        <w:rPr>
          <w:rFonts w:eastAsia="Times New Roman"/>
          <w:bCs/>
          <w:sz w:val="32"/>
          <w:szCs w:val="32"/>
          <w:lang w:val="x-none" w:eastAsia="x-none"/>
        </w:rPr>
        <w:tab/>
      </w:r>
    </w:p>
    <w:p w14:paraId="5ADF88D2" w14:textId="40A97D36" w:rsidR="00C36D0E" w:rsidRPr="00592077" w:rsidRDefault="008544A3" w:rsidP="00650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right"/>
        <w:rPr>
          <w:rFonts w:eastAsia="Times New Roman"/>
          <w:bCs/>
          <w:sz w:val="32"/>
          <w:szCs w:val="32"/>
          <w:lang w:val="x-none" w:eastAsia="x-none"/>
        </w:rPr>
      </w:pPr>
      <w:r w:rsidRPr="00592077">
        <w:rPr>
          <w:rFonts w:eastAsia="Times New Roman"/>
          <w:bCs/>
          <w:sz w:val="32"/>
          <w:szCs w:val="32"/>
          <w:lang w:eastAsia="x-none"/>
        </w:rPr>
        <w:t>Г</w:t>
      </w:r>
      <w:r w:rsidR="00ED0C4A" w:rsidRPr="00592077">
        <w:rPr>
          <w:rFonts w:eastAsia="Times New Roman"/>
          <w:bCs/>
          <w:sz w:val="32"/>
          <w:szCs w:val="32"/>
          <w:lang w:eastAsia="x-none"/>
        </w:rPr>
        <w:t>енеральн</w:t>
      </w:r>
      <w:r w:rsidRPr="00592077">
        <w:rPr>
          <w:rFonts w:eastAsia="Times New Roman"/>
          <w:bCs/>
          <w:sz w:val="32"/>
          <w:szCs w:val="32"/>
          <w:lang w:eastAsia="x-none"/>
        </w:rPr>
        <w:t>ый</w:t>
      </w:r>
      <w:r w:rsidR="00ED0C4A" w:rsidRPr="00592077">
        <w:rPr>
          <w:rFonts w:eastAsia="Times New Roman"/>
          <w:bCs/>
          <w:sz w:val="32"/>
          <w:szCs w:val="32"/>
          <w:lang w:eastAsia="x-none"/>
        </w:rPr>
        <w:t xml:space="preserve"> директор</w:t>
      </w:r>
      <w:r w:rsidR="00C36D0E" w:rsidRPr="00592077">
        <w:rPr>
          <w:rFonts w:eastAsia="Times New Roman"/>
          <w:bCs/>
          <w:sz w:val="32"/>
          <w:szCs w:val="32"/>
          <w:lang w:val="x-none" w:eastAsia="x-none"/>
        </w:rPr>
        <w:t xml:space="preserve">                                                                                  </w:t>
      </w:r>
      <w:r w:rsidR="00ED0C4A" w:rsidRPr="00592077">
        <w:rPr>
          <w:rFonts w:eastAsia="Times New Roman"/>
          <w:bCs/>
          <w:sz w:val="32"/>
          <w:szCs w:val="32"/>
          <w:lang w:val="x-none" w:eastAsia="x-none"/>
        </w:rPr>
        <w:t xml:space="preserve">                </w:t>
      </w:r>
    </w:p>
    <w:p w14:paraId="4C90CBBC" w14:textId="77777777" w:rsidR="00C36D0E" w:rsidRPr="00592077" w:rsidRDefault="00ED0C4A" w:rsidP="00650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right"/>
        <w:rPr>
          <w:rFonts w:eastAsia="Times New Roman"/>
          <w:bCs/>
          <w:sz w:val="32"/>
          <w:szCs w:val="32"/>
          <w:lang w:val="x-none" w:eastAsia="x-none"/>
        </w:rPr>
      </w:pPr>
      <w:r w:rsidRPr="00592077">
        <w:rPr>
          <w:rFonts w:eastAsia="Times New Roman"/>
          <w:bCs/>
          <w:sz w:val="32"/>
          <w:szCs w:val="32"/>
          <w:lang w:val="x-none" w:eastAsia="x-none"/>
        </w:rPr>
        <w:t>ГУП  «</w:t>
      </w:r>
      <w:r w:rsidRPr="00592077">
        <w:rPr>
          <w:rFonts w:eastAsia="Times New Roman"/>
          <w:bCs/>
          <w:sz w:val="32"/>
          <w:szCs w:val="32"/>
          <w:lang w:eastAsia="x-none"/>
        </w:rPr>
        <w:t>Севастопольгаз</w:t>
      </w:r>
      <w:r w:rsidR="00C36D0E" w:rsidRPr="00592077">
        <w:rPr>
          <w:rFonts w:eastAsia="Times New Roman"/>
          <w:bCs/>
          <w:sz w:val="32"/>
          <w:szCs w:val="32"/>
          <w:lang w:val="x-none" w:eastAsia="x-none"/>
        </w:rPr>
        <w:t>»</w:t>
      </w:r>
    </w:p>
    <w:p w14:paraId="69E4D744" w14:textId="77777777" w:rsidR="00C36D0E" w:rsidRPr="00592077" w:rsidRDefault="00C36D0E" w:rsidP="00650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right"/>
        <w:rPr>
          <w:rFonts w:eastAsia="Times New Roman"/>
          <w:bCs/>
          <w:sz w:val="32"/>
          <w:szCs w:val="32"/>
          <w:lang w:val="x-none" w:eastAsia="x-none"/>
        </w:rPr>
      </w:pPr>
    </w:p>
    <w:p w14:paraId="0B234218" w14:textId="3E5D1845" w:rsidR="00C36D0E" w:rsidRPr="00592077" w:rsidRDefault="00ED0C4A" w:rsidP="00650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right"/>
        <w:rPr>
          <w:rFonts w:eastAsia="Times New Roman"/>
          <w:bCs/>
          <w:sz w:val="32"/>
          <w:szCs w:val="32"/>
          <w:lang w:eastAsia="x-none"/>
        </w:rPr>
      </w:pPr>
      <w:r w:rsidRPr="00592077">
        <w:rPr>
          <w:rFonts w:eastAsia="Times New Roman"/>
          <w:bCs/>
          <w:sz w:val="32"/>
          <w:szCs w:val="32"/>
          <w:lang w:val="x-none" w:eastAsia="x-none"/>
        </w:rPr>
        <w:t>____________</w:t>
      </w:r>
      <w:r w:rsidR="008544A3" w:rsidRPr="00592077">
        <w:rPr>
          <w:rFonts w:eastAsia="Times New Roman"/>
          <w:bCs/>
          <w:sz w:val="32"/>
          <w:szCs w:val="32"/>
          <w:lang w:eastAsia="x-none"/>
        </w:rPr>
        <w:t>А.Г. Подтуркин</w:t>
      </w:r>
      <w:r w:rsidR="007E5D36" w:rsidRPr="00592077">
        <w:rPr>
          <w:rFonts w:eastAsia="Times New Roman"/>
          <w:bCs/>
          <w:sz w:val="32"/>
          <w:szCs w:val="32"/>
          <w:lang w:eastAsia="x-none"/>
        </w:rPr>
        <w:t xml:space="preserve"> </w:t>
      </w:r>
    </w:p>
    <w:p w14:paraId="62AB45E5" w14:textId="03FAC194" w:rsidR="00C36D0E" w:rsidRPr="00592077" w:rsidRDefault="00ED0C4A" w:rsidP="00650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right"/>
        <w:rPr>
          <w:rFonts w:eastAsia="Times New Roman"/>
          <w:b/>
          <w:sz w:val="32"/>
          <w:szCs w:val="32"/>
          <w:lang w:eastAsia="x-none"/>
        </w:rPr>
      </w:pPr>
      <w:r w:rsidRPr="00592077">
        <w:rPr>
          <w:rFonts w:eastAsia="Times New Roman"/>
          <w:bCs/>
          <w:sz w:val="32"/>
          <w:szCs w:val="32"/>
          <w:lang w:eastAsia="x-none"/>
        </w:rPr>
        <w:t xml:space="preserve">    </w:t>
      </w:r>
      <w:r w:rsidR="00C36D0E" w:rsidRPr="00592077">
        <w:rPr>
          <w:rFonts w:eastAsia="Times New Roman"/>
          <w:bCs/>
          <w:sz w:val="32"/>
          <w:szCs w:val="32"/>
          <w:lang w:val="x-none" w:eastAsia="x-none"/>
        </w:rPr>
        <w:t>«</w:t>
      </w:r>
      <w:r w:rsidR="008544A3" w:rsidRPr="00592077">
        <w:rPr>
          <w:rFonts w:eastAsia="Times New Roman"/>
          <w:bCs/>
          <w:sz w:val="32"/>
          <w:szCs w:val="32"/>
          <w:lang w:eastAsia="x-none"/>
        </w:rPr>
        <w:t xml:space="preserve"> </w:t>
      </w:r>
      <w:r w:rsidR="00592077" w:rsidRPr="00592077">
        <w:rPr>
          <w:rFonts w:eastAsia="Times New Roman"/>
          <w:bCs/>
          <w:sz w:val="32"/>
          <w:szCs w:val="32"/>
          <w:lang w:eastAsia="x-none"/>
        </w:rPr>
        <w:t>0</w:t>
      </w:r>
      <w:r w:rsidR="0002009B">
        <w:rPr>
          <w:rFonts w:eastAsia="Times New Roman"/>
          <w:bCs/>
          <w:sz w:val="32"/>
          <w:szCs w:val="32"/>
          <w:lang w:eastAsia="x-none"/>
        </w:rPr>
        <w:t>7</w:t>
      </w:r>
      <w:r w:rsidR="00C36D0E" w:rsidRPr="00592077">
        <w:rPr>
          <w:rFonts w:eastAsia="Times New Roman"/>
          <w:bCs/>
          <w:sz w:val="32"/>
          <w:szCs w:val="32"/>
          <w:lang w:val="x-none" w:eastAsia="x-none"/>
        </w:rPr>
        <w:t xml:space="preserve">» </w:t>
      </w:r>
      <w:r w:rsidR="00592077" w:rsidRPr="00592077">
        <w:rPr>
          <w:rFonts w:eastAsia="Times New Roman"/>
          <w:bCs/>
          <w:sz w:val="32"/>
          <w:szCs w:val="32"/>
          <w:lang w:eastAsia="x-none"/>
        </w:rPr>
        <w:t>марта</w:t>
      </w:r>
      <w:r w:rsidR="008544A3" w:rsidRPr="00592077">
        <w:rPr>
          <w:rFonts w:eastAsia="Times New Roman"/>
          <w:bCs/>
          <w:sz w:val="32"/>
          <w:szCs w:val="32"/>
          <w:lang w:eastAsia="x-none"/>
        </w:rPr>
        <w:t xml:space="preserve">   </w:t>
      </w:r>
      <w:r w:rsidR="000131A3" w:rsidRPr="00592077">
        <w:rPr>
          <w:rFonts w:eastAsia="Times New Roman"/>
          <w:bCs/>
          <w:sz w:val="32"/>
          <w:szCs w:val="32"/>
          <w:lang w:eastAsia="x-none"/>
        </w:rPr>
        <w:t xml:space="preserve"> </w:t>
      </w:r>
      <w:r w:rsidR="007E5D36" w:rsidRPr="00592077">
        <w:rPr>
          <w:rFonts w:eastAsia="Times New Roman"/>
          <w:bCs/>
          <w:sz w:val="32"/>
          <w:szCs w:val="32"/>
          <w:lang w:val="x-none" w:eastAsia="x-none"/>
        </w:rPr>
        <w:t>202</w:t>
      </w:r>
      <w:r w:rsidR="009953F3" w:rsidRPr="00592077">
        <w:rPr>
          <w:rFonts w:eastAsia="Times New Roman"/>
          <w:bCs/>
          <w:sz w:val="32"/>
          <w:szCs w:val="32"/>
          <w:lang w:eastAsia="x-none"/>
        </w:rPr>
        <w:t>5</w:t>
      </w:r>
      <w:r w:rsidR="00C36D0E" w:rsidRPr="00592077">
        <w:rPr>
          <w:rFonts w:eastAsia="Times New Roman"/>
          <w:bCs/>
          <w:sz w:val="32"/>
          <w:szCs w:val="32"/>
          <w:lang w:val="x-none" w:eastAsia="x-none"/>
        </w:rPr>
        <w:t xml:space="preserve"> года</w:t>
      </w:r>
    </w:p>
    <w:p w14:paraId="5FA53E5A" w14:textId="77777777" w:rsidR="000C61E7" w:rsidRPr="00592077" w:rsidRDefault="000C61E7" w:rsidP="006502BD">
      <w:pPr>
        <w:spacing w:after="0" w:line="240" w:lineRule="auto"/>
        <w:jc w:val="center"/>
        <w:rPr>
          <w:b/>
          <w:sz w:val="32"/>
          <w:szCs w:val="32"/>
        </w:rPr>
      </w:pPr>
    </w:p>
    <w:p w14:paraId="6155EC91" w14:textId="77777777" w:rsidR="00AB5A94" w:rsidRPr="00592077" w:rsidRDefault="00AB5A94" w:rsidP="006502BD">
      <w:pPr>
        <w:spacing w:after="0" w:line="240" w:lineRule="auto"/>
        <w:ind w:left="2127"/>
        <w:jc w:val="left"/>
        <w:rPr>
          <w:b/>
          <w:sz w:val="32"/>
          <w:szCs w:val="32"/>
        </w:rPr>
      </w:pPr>
    </w:p>
    <w:p w14:paraId="386169C4" w14:textId="77777777" w:rsidR="00C348EE" w:rsidRPr="00592077" w:rsidRDefault="00C348EE" w:rsidP="006502BD">
      <w:pPr>
        <w:spacing w:after="0" w:line="240" w:lineRule="auto"/>
        <w:ind w:left="2127"/>
        <w:jc w:val="left"/>
        <w:rPr>
          <w:b/>
          <w:sz w:val="32"/>
          <w:szCs w:val="32"/>
        </w:rPr>
      </w:pPr>
    </w:p>
    <w:p w14:paraId="0C235E0C" w14:textId="77777777" w:rsidR="004A6B43" w:rsidRPr="00592077" w:rsidRDefault="004A6B43" w:rsidP="006502BD">
      <w:pPr>
        <w:spacing w:after="0" w:line="240" w:lineRule="auto"/>
        <w:ind w:left="2127"/>
        <w:jc w:val="left"/>
        <w:rPr>
          <w:b/>
          <w:sz w:val="32"/>
          <w:szCs w:val="32"/>
        </w:rPr>
      </w:pPr>
    </w:p>
    <w:p w14:paraId="43DB9DAB" w14:textId="77777777" w:rsidR="004A6B43" w:rsidRPr="00592077" w:rsidRDefault="004A6B43" w:rsidP="006502BD">
      <w:pPr>
        <w:spacing w:after="0" w:line="240" w:lineRule="auto"/>
        <w:ind w:left="2127"/>
        <w:jc w:val="left"/>
        <w:rPr>
          <w:b/>
          <w:sz w:val="32"/>
          <w:szCs w:val="32"/>
        </w:rPr>
      </w:pPr>
    </w:p>
    <w:p w14:paraId="5B3C8282" w14:textId="77777777" w:rsidR="004A6B43" w:rsidRPr="00592077" w:rsidRDefault="004A6B43" w:rsidP="006502BD">
      <w:pPr>
        <w:spacing w:after="0" w:line="240" w:lineRule="auto"/>
        <w:ind w:left="2127"/>
        <w:jc w:val="left"/>
        <w:rPr>
          <w:b/>
          <w:sz w:val="32"/>
          <w:szCs w:val="32"/>
        </w:rPr>
      </w:pPr>
    </w:p>
    <w:p w14:paraId="3B67A9D1" w14:textId="77777777" w:rsidR="00AB5A94" w:rsidRPr="00592077" w:rsidRDefault="00AB5A94" w:rsidP="006502BD">
      <w:pPr>
        <w:spacing w:after="0" w:line="240" w:lineRule="auto"/>
        <w:ind w:left="2127"/>
        <w:jc w:val="left"/>
        <w:rPr>
          <w:b/>
          <w:sz w:val="32"/>
          <w:szCs w:val="32"/>
        </w:rPr>
      </w:pPr>
    </w:p>
    <w:p w14:paraId="12EA82AE" w14:textId="1BD5C2B2" w:rsidR="00573E05" w:rsidRPr="00592077" w:rsidRDefault="009A1DC0" w:rsidP="006502BD">
      <w:pPr>
        <w:pStyle w:val="Iacaaiea"/>
        <w:spacing w:before="0" w:line="240" w:lineRule="auto"/>
        <w:ind w:left="-70" w:right="-98"/>
        <w:rPr>
          <w:sz w:val="32"/>
          <w:szCs w:val="32"/>
        </w:rPr>
      </w:pPr>
      <w:r w:rsidRPr="00592077">
        <w:rPr>
          <w:spacing w:val="-14"/>
          <w:sz w:val="32"/>
          <w:szCs w:val="32"/>
        </w:rPr>
        <w:t>ИЗВЕЩЕНИЕ</w:t>
      </w:r>
      <w:r w:rsidR="00AB5A94" w:rsidRPr="00592077">
        <w:rPr>
          <w:spacing w:val="-14"/>
          <w:sz w:val="32"/>
          <w:szCs w:val="32"/>
        </w:rPr>
        <w:t xml:space="preserve"> О ПРОВЕДЕНИИ</w:t>
      </w:r>
      <w:r w:rsidR="00AB5A94" w:rsidRPr="00592077">
        <w:rPr>
          <w:sz w:val="32"/>
          <w:szCs w:val="32"/>
        </w:rPr>
        <w:t xml:space="preserve"> ЗАПРОСА КОТИРОВОК </w:t>
      </w:r>
      <w:r w:rsidR="00822A4A" w:rsidRPr="00592077">
        <w:rPr>
          <w:sz w:val="32"/>
          <w:szCs w:val="32"/>
        </w:rPr>
        <w:t>В ЭЛЕКТРОННОЙ ФОРМЕ</w:t>
      </w:r>
      <w:r w:rsidR="003B659F" w:rsidRPr="00592077">
        <w:rPr>
          <w:sz w:val="32"/>
          <w:szCs w:val="32"/>
        </w:rPr>
        <w:t xml:space="preserve"> </w:t>
      </w:r>
    </w:p>
    <w:p w14:paraId="49A41930" w14:textId="77777777" w:rsidR="00AE2337" w:rsidRPr="00592077" w:rsidRDefault="00AE2337" w:rsidP="006502BD">
      <w:pPr>
        <w:spacing w:after="0" w:line="240" w:lineRule="auto"/>
        <w:ind w:left="2127"/>
        <w:jc w:val="left"/>
        <w:rPr>
          <w:b/>
          <w:sz w:val="32"/>
          <w:szCs w:val="32"/>
        </w:rPr>
      </w:pPr>
    </w:p>
    <w:p w14:paraId="37672752" w14:textId="574EE1EE" w:rsidR="00ED0C4A" w:rsidRPr="00592077" w:rsidRDefault="00C6536F" w:rsidP="006502BD">
      <w:pPr>
        <w:tabs>
          <w:tab w:val="left" w:pos="993"/>
        </w:tabs>
        <w:spacing w:after="0" w:line="240" w:lineRule="auto"/>
        <w:jc w:val="center"/>
        <w:rPr>
          <w:rFonts w:eastAsia="Times New Roman"/>
          <w:sz w:val="32"/>
          <w:szCs w:val="32"/>
          <w:lang w:eastAsia="ru-RU"/>
        </w:rPr>
      </w:pPr>
      <w:r w:rsidRPr="00592077">
        <w:rPr>
          <w:rFonts w:eastAsia="Times New Roman"/>
          <w:sz w:val="32"/>
          <w:szCs w:val="32"/>
          <w:lang w:eastAsia="ru-RU"/>
        </w:rPr>
        <w:t xml:space="preserve">Оказание услуг по </w:t>
      </w:r>
      <w:r w:rsidR="00592077" w:rsidRPr="00592077">
        <w:rPr>
          <w:rFonts w:eastAsia="Times New Roman"/>
          <w:sz w:val="32"/>
          <w:szCs w:val="32"/>
          <w:lang w:eastAsia="ru-RU"/>
        </w:rPr>
        <w:t xml:space="preserve">организации отдыха и оздоровление детей в </w:t>
      </w:r>
      <w:r w:rsidR="00226D9F">
        <w:rPr>
          <w:rFonts w:eastAsia="Times New Roman"/>
          <w:sz w:val="32"/>
          <w:szCs w:val="32"/>
          <w:lang w:eastAsia="ru-RU"/>
        </w:rPr>
        <w:t>г.Севастополь</w:t>
      </w:r>
    </w:p>
    <w:p w14:paraId="0B5C4950" w14:textId="77777777" w:rsidR="00AB5A94" w:rsidRPr="00592077" w:rsidRDefault="00AB5A94" w:rsidP="006502BD">
      <w:pPr>
        <w:spacing w:after="0" w:line="240" w:lineRule="auto"/>
        <w:ind w:left="2127"/>
        <w:jc w:val="left"/>
        <w:rPr>
          <w:b/>
          <w:sz w:val="32"/>
          <w:szCs w:val="32"/>
        </w:rPr>
      </w:pPr>
    </w:p>
    <w:p w14:paraId="6E753157" w14:textId="77777777" w:rsidR="00F402EC" w:rsidRPr="00592077" w:rsidRDefault="00F402EC" w:rsidP="006502BD">
      <w:pPr>
        <w:spacing w:after="0" w:line="240" w:lineRule="auto"/>
        <w:ind w:left="2127"/>
        <w:jc w:val="left"/>
        <w:rPr>
          <w:b/>
          <w:sz w:val="32"/>
          <w:szCs w:val="32"/>
        </w:rPr>
      </w:pPr>
    </w:p>
    <w:p w14:paraId="20F2C80D" w14:textId="77777777" w:rsidR="00AB5A94" w:rsidRPr="00592077" w:rsidRDefault="00AB5A94" w:rsidP="006502BD">
      <w:pPr>
        <w:spacing w:after="0" w:line="240" w:lineRule="auto"/>
        <w:jc w:val="left"/>
        <w:rPr>
          <w:b/>
          <w:sz w:val="32"/>
          <w:szCs w:val="32"/>
        </w:rPr>
      </w:pPr>
    </w:p>
    <w:p w14:paraId="705D4BAE" w14:textId="77777777" w:rsidR="004C6648" w:rsidRPr="00592077" w:rsidRDefault="004C6648" w:rsidP="006502BD">
      <w:pPr>
        <w:spacing w:after="0" w:line="240" w:lineRule="auto"/>
        <w:jc w:val="left"/>
        <w:rPr>
          <w:b/>
          <w:sz w:val="32"/>
          <w:szCs w:val="32"/>
        </w:rPr>
      </w:pPr>
    </w:p>
    <w:p w14:paraId="1A31E8AF" w14:textId="77777777" w:rsidR="004361AD" w:rsidRPr="00592077" w:rsidRDefault="004361AD" w:rsidP="006502BD">
      <w:pPr>
        <w:spacing w:after="0" w:line="240" w:lineRule="auto"/>
        <w:jc w:val="center"/>
        <w:rPr>
          <w:b/>
          <w:sz w:val="32"/>
          <w:szCs w:val="32"/>
        </w:rPr>
      </w:pPr>
    </w:p>
    <w:p w14:paraId="430B6C0C" w14:textId="7B1A38E3" w:rsidR="004361AD" w:rsidRPr="00592077" w:rsidRDefault="004361AD" w:rsidP="006502BD">
      <w:pPr>
        <w:spacing w:after="0" w:line="240" w:lineRule="auto"/>
        <w:jc w:val="center"/>
        <w:rPr>
          <w:b/>
          <w:sz w:val="32"/>
          <w:szCs w:val="32"/>
        </w:rPr>
      </w:pPr>
    </w:p>
    <w:p w14:paraId="38056283" w14:textId="08E1DEC3" w:rsidR="008544A3" w:rsidRPr="00592077" w:rsidRDefault="008544A3" w:rsidP="006502BD">
      <w:pPr>
        <w:spacing w:after="0" w:line="240" w:lineRule="auto"/>
        <w:jc w:val="center"/>
        <w:rPr>
          <w:b/>
          <w:sz w:val="32"/>
          <w:szCs w:val="32"/>
        </w:rPr>
      </w:pPr>
    </w:p>
    <w:p w14:paraId="5C2B8CB2" w14:textId="7F928F5A" w:rsidR="008544A3" w:rsidRPr="00592077" w:rsidRDefault="008544A3" w:rsidP="006502BD">
      <w:pPr>
        <w:spacing w:after="0" w:line="240" w:lineRule="auto"/>
        <w:jc w:val="center"/>
        <w:rPr>
          <w:b/>
          <w:sz w:val="32"/>
          <w:szCs w:val="32"/>
        </w:rPr>
      </w:pPr>
    </w:p>
    <w:p w14:paraId="34927A9D" w14:textId="7134F01A" w:rsidR="008544A3" w:rsidRPr="00592077" w:rsidRDefault="008544A3" w:rsidP="006502BD">
      <w:pPr>
        <w:spacing w:after="0" w:line="240" w:lineRule="auto"/>
        <w:jc w:val="center"/>
        <w:rPr>
          <w:b/>
          <w:sz w:val="32"/>
          <w:szCs w:val="32"/>
        </w:rPr>
      </w:pPr>
    </w:p>
    <w:p w14:paraId="16EC113B" w14:textId="3FA1024C" w:rsidR="008544A3" w:rsidRPr="00592077" w:rsidRDefault="008544A3" w:rsidP="006502BD">
      <w:pPr>
        <w:spacing w:after="0" w:line="240" w:lineRule="auto"/>
        <w:jc w:val="center"/>
        <w:rPr>
          <w:b/>
          <w:sz w:val="32"/>
          <w:szCs w:val="32"/>
        </w:rPr>
      </w:pPr>
    </w:p>
    <w:p w14:paraId="1EE20191" w14:textId="7E9E4B1B" w:rsidR="008544A3" w:rsidRPr="00592077" w:rsidRDefault="008544A3" w:rsidP="006502BD">
      <w:pPr>
        <w:spacing w:after="0" w:line="240" w:lineRule="auto"/>
        <w:jc w:val="center"/>
        <w:rPr>
          <w:b/>
          <w:sz w:val="32"/>
          <w:szCs w:val="32"/>
        </w:rPr>
      </w:pPr>
    </w:p>
    <w:p w14:paraId="19B45774" w14:textId="77777777" w:rsidR="008544A3" w:rsidRPr="00592077" w:rsidRDefault="008544A3" w:rsidP="006502BD">
      <w:pPr>
        <w:spacing w:after="0" w:line="240" w:lineRule="auto"/>
        <w:jc w:val="center"/>
        <w:rPr>
          <w:b/>
          <w:sz w:val="32"/>
          <w:szCs w:val="32"/>
        </w:rPr>
      </w:pPr>
    </w:p>
    <w:p w14:paraId="283CDFA7" w14:textId="77777777" w:rsidR="004361AD" w:rsidRPr="00592077" w:rsidRDefault="004361AD" w:rsidP="006502BD">
      <w:pPr>
        <w:spacing w:after="0" w:line="240" w:lineRule="auto"/>
        <w:jc w:val="center"/>
        <w:rPr>
          <w:b/>
          <w:sz w:val="32"/>
          <w:szCs w:val="32"/>
        </w:rPr>
      </w:pPr>
    </w:p>
    <w:p w14:paraId="425CD499" w14:textId="77777777" w:rsidR="00ED0C4A" w:rsidRPr="00592077" w:rsidRDefault="00ED0C4A" w:rsidP="006502BD">
      <w:pPr>
        <w:spacing w:after="0" w:line="240" w:lineRule="auto"/>
        <w:jc w:val="center"/>
        <w:rPr>
          <w:b/>
          <w:sz w:val="32"/>
          <w:szCs w:val="32"/>
        </w:rPr>
      </w:pPr>
    </w:p>
    <w:p w14:paraId="7E54BDA1" w14:textId="77777777" w:rsidR="00ED0C4A" w:rsidRPr="00592077" w:rsidRDefault="00ED0C4A" w:rsidP="006502BD">
      <w:pPr>
        <w:spacing w:after="0" w:line="240" w:lineRule="auto"/>
        <w:jc w:val="center"/>
        <w:rPr>
          <w:b/>
          <w:sz w:val="32"/>
          <w:szCs w:val="32"/>
        </w:rPr>
      </w:pPr>
    </w:p>
    <w:p w14:paraId="13FBD7B5" w14:textId="10005231" w:rsidR="004361AD" w:rsidRPr="00592077" w:rsidRDefault="00ED0C4A" w:rsidP="006502BD">
      <w:pPr>
        <w:spacing w:after="0" w:line="240" w:lineRule="auto"/>
        <w:jc w:val="center"/>
        <w:rPr>
          <w:b/>
          <w:sz w:val="32"/>
          <w:szCs w:val="32"/>
        </w:rPr>
      </w:pPr>
      <w:r w:rsidRPr="00592077">
        <w:rPr>
          <w:b/>
          <w:sz w:val="32"/>
          <w:szCs w:val="32"/>
        </w:rPr>
        <w:t>г.</w:t>
      </w:r>
      <w:r w:rsidR="007E5D36" w:rsidRPr="00592077">
        <w:rPr>
          <w:b/>
          <w:sz w:val="32"/>
          <w:szCs w:val="32"/>
        </w:rPr>
        <w:t xml:space="preserve"> </w:t>
      </w:r>
      <w:r w:rsidRPr="00592077">
        <w:rPr>
          <w:b/>
          <w:sz w:val="32"/>
          <w:szCs w:val="32"/>
        </w:rPr>
        <w:t xml:space="preserve">Севастополь </w:t>
      </w:r>
      <w:r w:rsidR="00AE0CCB" w:rsidRPr="00592077">
        <w:rPr>
          <w:b/>
          <w:sz w:val="32"/>
          <w:szCs w:val="32"/>
        </w:rPr>
        <w:t>202</w:t>
      </w:r>
      <w:r w:rsidR="009953F3" w:rsidRPr="00592077">
        <w:rPr>
          <w:b/>
          <w:sz w:val="32"/>
          <w:szCs w:val="32"/>
        </w:rPr>
        <w:t>5</w:t>
      </w:r>
    </w:p>
    <w:p w14:paraId="3F8EE4F0" w14:textId="77777777" w:rsidR="004361AD" w:rsidRPr="00592077" w:rsidRDefault="004361AD" w:rsidP="006502BD">
      <w:pPr>
        <w:spacing w:after="0" w:line="240" w:lineRule="auto"/>
        <w:jc w:val="center"/>
        <w:rPr>
          <w:b/>
          <w:sz w:val="32"/>
          <w:szCs w:val="32"/>
        </w:rPr>
      </w:pPr>
    </w:p>
    <w:p w14:paraId="67F1AF24" w14:textId="77777777" w:rsidR="007E5D36" w:rsidRPr="00592077" w:rsidRDefault="007E5D36" w:rsidP="006502BD">
      <w:pPr>
        <w:spacing w:after="0" w:line="240" w:lineRule="auto"/>
        <w:jc w:val="center"/>
        <w:rPr>
          <w:b/>
          <w:sz w:val="32"/>
          <w:szCs w:val="32"/>
        </w:rPr>
      </w:pPr>
    </w:p>
    <w:p w14:paraId="667D9E8C" w14:textId="77777777" w:rsidR="008544A3" w:rsidRPr="00592077" w:rsidRDefault="008544A3" w:rsidP="006502BD">
      <w:pPr>
        <w:spacing w:after="0" w:line="240" w:lineRule="auto"/>
        <w:jc w:val="left"/>
        <w:rPr>
          <w:rFonts w:eastAsia="Times New Roman"/>
          <w:b/>
          <w:caps/>
          <w:sz w:val="32"/>
          <w:szCs w:val="32"/>
          <w:lang w:eastAsia="ru-RU"/>
        </w:rPr>
      </w:pPr>
      <w:r w:rsidRPr="00592077">
        <w:rPr>
          <w:sz w:val="32"/>
          <w:szCs w:val="32"/>
        </w:rPr>
        <w:br w:type="page"/>
      </w:r>
    </w:p>
    <w:p w14:paraId="3243C9B0" w14:textId="77777777" w:rsidR="008544A3" w:rsidRPr="00592077" w:rsidRDefault="008544A3" w:rsidP="006502BD">
      <w:pPr>
        <w:pStyle w:val="af3"/>
        <w:spacing w:after="0"/>
        <w:rPr>
          <w:sz w:val="32"/>
          <w:szCs w:val="32"/>
        </w:rPr>
      </w:pPr>
    </w:p>
    <w:p w14:paraId="3DD8DDC2" w14:textId="777A84C1" w:rsidR="009D5917" w:rsidRPr="00592077" w:rsidRDefault="009D5917" w:rsidP="006502BD">
      <w:pPr>
        <w:pStyle w:val="af3"/>
        <w:spacing w:after="0"/>
        <w:rPr>
          <w:sz w:val="32"/>
          <w:szCs w:val="32"/>
        </w:rPr>
      </w:pPr>
      <w:r w:rsidRPr="00592077">
        <w:rPr>
          <w:sz w:val="32"/>
          <w:szCs w:val="32"/>
        </w:rPr>
        <w:t>СОДЕРЖАНИЕ</w:t>
      </w:r>
    </w:p>
    <w:p w14:paraId="43C0219C" w14:textId="77777777" w:rsidR="0061571F" w:rsidRPr="00592077" w:rsidRDefault="0061571F" w:rsidP="006502BD">
      <w:pPr>
        <w:spacing w:after="0" w:line="240" w:lineRule="auto"/>
        <w:jc w:val="center"/>
        <w:rPr>
          <w:b/>
          <w:sz w:val="32"/>
          <w:szCs w:val="32"/>
        </w:rPr>
      </w:pPr>
    </w:p>
    <w:p w14:paraId="3CD6381C" w14:textId="77777777" w:rsidR="009D5917" w:rsidRPr="00592077" w:rsidRDefault="0061571F" w:rsidP="006502BD">
      <w:pPr>
        <w:pStyle w:val="ae"/>
        <w:numPr>
          <w:ilvl w:val="0"/>
          <w:numId w:val="6"/>
        </w:numPr>
        <w:spacing w:after="0" w:line="240" w:lineRule="auto"/>
        <w:ind w:left="426" w:hanging="357"/>
        <w:rPr>
          <w:sz w:val="32"/>
          <w:szCs w:val="32"/>
        </w:rPr>
      </w:pPr>
      <w:r w:rsidRPr="00592077">
        <w:rPr>
          <w:sz w:val="32"/>
          <w:szCs w:val="32"/>
        </w:rPr>
        <w:t>Извещение о проведении запроса котировок.</w:t>
      </w:r>
    </w:p>
    <w:p w14:paraId="01336D3B" w14:textId="77777777" w:rsidR="003953A9" w:rsidRPr="00592077" w:rsidRDefault="003953A9" w:rsidP="006502BD">
      <w:pPr>
        <w:pStyle w:val="ae"/>
        <w:numPr>
          <w:ilvl w:val="0"/>
          <w:numId w:val="6"/>
        </w:numPr>
        <w:spacing w:after="0" w:line="240" w:lineRule="auto"/>
        <w:ind w:left="426" w:hanging="357"/>
        <w:rPr>
          <w:sz w:val="32"/>
          <w:szCs w:val="32"/>
        </w:rPr>
      </w:pPr>
      <w:r w:rsidRPr="00592077">
        <w:rPr>
          <w:sz w:val="32"/>
          <w:szCs w:val="32"/>
        </w:rPr>
        <w:t>Приложение №</w:t>
      </w:r>
      <w:r w:rsidR="003F2E15" w:rsidRPr="00592077">
        <w:rPr>
          <w:sz w:val="32"/>
          <w:szCs w:val="32"/>
        </w:rPr>
        <w:t xml:space="preserve"> </w:t>
      </w:r>
      <w:r w:rsidRPr="00592077">
        <w:rPr>
          <w:sz w:val="32"/>
          <w:szCs w:val="32"/>
        </w:rPr>
        <w:t>1 (Обоснование начальной (максимальной) цены договора</w:t>
      </w:r>
      <w:r w:rsidR="00205360" w:rsidRPr="00592077">
        <w:rPr>
          <w:sz w:val="32"/>
          <w:szCs w:val="32"/>
        </w:rPr>
        <w:t>)</w:t>
      </w:r>
      <w:r w:rsidRPr="00592077">
        <w:rPr>
          <w:sz w:val="32"/>
          <w:szCs w:val="32"/>
        </w:rPr>
        <w:t>.</w:t>
      </w:r>
    </w:p>
    <w:p w14:paraId="2CF228DB" w14:textId="77777777" w:rsidR="0061571F" w:rsidRPr="00592077" w:rsidRDefault="0061571F" w:rsidP="006502BD">
      <w:pPr>
        <w:pStyle w:val="ae"/>
        <w:numPr>
          <w:ilvl w:val="0"/>
          <w:numId w:val="6"/>
        </w:numPr>
        <w:spacing w:after="0" w:line="240" w:lineRule="auto"/>
        <w:ind w:left="426" w:hanging="357"/>
        <w:rPr>
          <w:b/>
          <w:sz w:val="32"/>
          <w:szCs w:val="32"/>
        </w:rPr>
      </w:pPr>
      <w:r w:rsidRPr="00592077">
        <w:rPr>
          <w:sz w:val="32"/>
          <w:szCs w:val="32"/>
        </w:rPr>
        <w:t xml:space="preserve">Приложение № </w:t>
      </w:r>
      <w:r w:rsidR="00A67FDB" w:rsidRPr="00592077">
        <w:rPr>
          <w:sz w:val="32"/>
          <w:szCs w:val="32"/>
        </w:rPr>
        <w:t>2</w:t>
      </w:r>
      <w:r w:rsidRPr="00592077">
        <w:rPr>
          <w:sz w:val="32"/>
          <w:szCs w:val="32"/>
        </w:rPr>
        <w:t xml:space="preserve"> (Техническое задание).</w:t>
      </w:r>
    </w:p>
    <w:p w14:paraId="61162AC8" w14:textId="77777777" w:rsidR="003B7A58" w:rsidRPr="00592077" w:rsidRDefault="0061571F" w:rsidP="006502BD">
      <w:pPr>
        <w:pStyle w:val="ae"/>
        <w:numPr>
          <w:ilvl w:val="0"/>
          <w:numId w:val="6"/>
        </w:numPr>
        <w:spacing w:after="0" w:line="240" w:lineRule="auto"/>
        <w:ind w:left="426" w:hanging="357"/>
        <w:rPr>
          <w:b/>
          <w:sz w:val="32"/>
          <w:szCs w:val="32"/>
        </w:rPr>
      </w:pPr>
      <w:r w:rsidRPr="00592077">
        <w:rPr>
          <w:sz w:val="32"/>
          <w:szCs w:val="32"/>
        </w:rPr>
        <w:t xml:space="preserve">Приложение № </w:t>
      </w:r>
      <w:r w:rsidR="00A67FDB" w:rsidRPr="00592077">
        <w:rPr>
          <w:sz w:val="32"/>
          <w:szCs w:val="32"/>
        </w:rPr>
        <w:t>3</w:t>
      </w:r>
      <w:r w:rsidRPr="00592077">
        <w:rPr>
          <w:sz w:val="32"/>
          <w:szCs w:val="32"/>
        </w:rPr>
        <w:t xml:space="preserve"> (</w:t>
      </w:r>
      <w:r w:rsidR="00711C97" w:rsidRPr="00592077">
        <w:rPr>
          <w:sz w:val="32"/>
          <w:szCs w:val="32"/>
        </w:rPr>
        <w:t>Декларация о соответствии участника закупки обязательным требованиям, установленным обязательным требованиям, установленным закупочной документацией</w:t>
      </w:r>
      <w:r w:rsidRPr="00592077">
        <w:rPr>
          <w:sz w:val="32"/>
          <w:szCs w:val="32"/>
        </w:rPr>
        <w:t>).</w:t>
      </w:r>
    </w:p>
    <w:p w14:paraId="2A741C1A" w14:textId="77777777" w:rsidR="00C140C3" w:rsidRPr="00592077" w:rsidRDefault="00A95263" w:rsidP="006502BD">
      <w:pPr>
        <w:pStyle w:val="ae"/>
        <w:numPr>
          <w:ilvl w:val="0"/>
          <w:numId w:val="6"/>
        </w:numPr>
        <w:spacing w:after="0" w:line="240" w:lineRule="auto"/>
        <w:ind w:left="426" w:hanging="357"/>
        <w:rPr>
          <w:bCs/>
          <w:sz w:val="32"/>
          <w:szCs w:val="32"/>
        </w:rPr>
      </w:pPr>
      <w:r w:rsidRPr="00592077">
        <w:rPr>
          <w:sz w:val="32"/>
          <w:szCs w:val="32"/>
        </w:rPr>
        <w:t xml:space="preserve">Приложение № </w:t>
      </w:r>
      <w:r w:rsidR="003953A9" w:rsidRPr="00592077">
        <w:rPr>
          <w:sz w:val="32"/>
          <w:szCs w:val="32"/>
        </w:rPr>
        <w:t>4</w:t>
      </w:r>
      <w:r w:rsidR="004227AC" w:rsidRPr="00592077">
        <w:rPr>
          <w:sz w:val="32"/>
          <w:szCs w:val="32"/>
        </w:rPr>
        <w:t xml:space="preserve"> </w:t>
      </w:r>
      <w:r w:rsidRPr="00592077">
        <w:rPr>
          <w:sz w:val="32"/>
          <w:szCs w:val="32"/>
        </w:rPr>
        <w:t>(</w:t>
      </w:r>
      <w:r w:rsidRPr="00592077">
        <w:rPr>
          <w:bCs/>
          <w:sz w:val="32"/>
          <w:szCs w:val="32"/>
        </w:rPr>
        <w:t>Проект договора)</w:t>
      </w:r>
      <w:r w:rsidR="003953A9" w:rsidRPr="00592077">
        <w:rPr>
          <w:bCs/>
          <w:sz w:val="32"/>
          <w:szCs w:val="32"/>
        </w:rPr>
        <w:t>.</w:t>
      </w:r>
    </w:p>
    <w:p w14:paraId="4366E0B8" w14:textId="77777777" w:rsidR="00C140C3" w:rsidRPr="00592077" w:rsidRDefault="00C140C3" w:rsidP="006502BD">
      <w:pPr>
        <w:pStyle w:val="ae"/>
        <w:numPr>
          <w:ilvl w:val="0"/>
          <w:numId w:val="6"/>
        </w:numPr>
        <w:spacing w:after="0" w:line="240" w:lineRule="auto"/>
        <w:ind w:left="426" w:hanging="357"/>
        <w:rPr>
          <w:bCs/>
          <w:sz w:val="32"/>
          <w:szCs w:val="32"/>
        </w:rPr>
      </w:pPr>
      <w:r w:rsidRPr="00592077">
        <w:rPr>
          <w:sz w:val="32"/>
          <w:szCs w:val="32"/>
        </w:rPr>
        <w:t xml:space="preserve">Приложение № </w:t>
      </w:r>
      <w:r w:rsidR="00DB2181" w:rsidRPr="00592077">
        <w:rPr>
          <w:sz w:val="32"/>
          <w:szCs w:val="32"/>
        </w:rPr>
        <w:t>5</w:t>
      </w:r>
      <w:r w:rsidR="003953A9" w:rsidRPr="00592077">
        <w:rPr>
          <w:sz w:val="32"/>
          <w:szCs w:val="32"/>
        </w:rPr>
        <w:t xml:space="preserve"> </w:t>
      </w:r>
      <w:r w:rsidRPr="00592077">
        <w:rPr>
          <w:sz w:val="32"/>
          <w:szCs w:val="32"/>
        </w:rPr>
        <w:t>(</w:t>
      </w:r>
      <w:r w:rsidRPr="00592077">
        <w:rPr>
          <w:bCs/>
          <w:sz w:val="32"/>
          <w:szCs w:val="32"/>
        </w:rPr>
        <w:t>Ценовое предложение)</w:t>
      </w:r>
      <w:r w:rsidR="003953A9" w:rsidRPr="00592077">
        <w:rPr>
          <w:bCs/>
          <w:sz w:val="32"/>
          <w:szCs w:val="32"/>
        </w:rPr>
        <w:t>.</w:t>
      </w:r>
    </w:p>
    <w:p w14:paraId="5CC7D36D" w14:textId="77777777" w:rsidR="00C140C3" w:rsidRPr="00592077" w:rsidRDefault="00C140C3" w:rsidP="006502BD">
      <w:pPr>
        <w:pStyle w:val="ae"/>
        <w:spacing w:after="0" w:line="240" w:lineRule="auto"/>
        <w:ind w:left="426"/>
        <w:rPr>
          <w:bCs/>
          <w:sz w:val="20"/>
          <w:szCs w:val="20"/>
        </w:rPr>
      </w:pPr>
    </w:p>
    <w:p w14:paraId="7906DB9B" w14:textId="77777777" w:rsidR="00BC3833" w:rsidRPr="00592077" w:rsidRDefault="00BC3833" w:rsidP="006502BD">
      <w:pPr>
        <w:pStyle w:val="ae"/>
        <w:spacing w:after="0" w:line="240" w:lineRule="auto"/>
        <w:ind w:left="0"/>
        <w:rPr>
          <w:sz w:val="20"/>
          <w:szCs w:val="20"/>
        </w:rPr>
      </w:pPr>
    </w:p>
    <w:p w14:paraId="1723AF70" w14:textId="77777777" w:rsidR="001D153E" w:rsidRPr="00592077" w:rsidRDefault="00B00BA8" w:rsidP="006502BD">
      <w:pPr>
        <w:pStyle w:val="10"/>
        <w:numPr>
          <w:ilvl w:val="0"/>
          <w:numId w:val="0"/>
        </w:numPr>
        <w:jc w:val="center"/>
        <w:rPr>
          <w:b/>
          <w:sz w:val="20"/>
          <w:szCs w:val="20"/>
        </w:rPr>
      </w:pPr>
      <w:r w:rsidRPr="00592077">
        <w:rPr>
          <w:sz w:val="20"/>
          <w:szCs w:val="20"/>
        </w:rPr>
        <w:br w:type="page"/>
      </w:r>
      <w:r w:rsidR="001D153E" w:rsidRPr="00592077">
        <w:rPr>
          <w:b/>
          <w:sz w:val="20"/>
          <w:szCs w:val="20"/>
        </w:rPr>
        <w:lastRenderedPageBreak/>
        <w:t>ИЗВЕЩЕНИЕ О ПРОВЕДЕНИИ ЗАПРОСА КОТИРОВОК</w:t>
      </w:r>
    </w:p>
    <w:tbl>
      <w:tblPr>
        <w:tblW w:w="10207" w:type="dxa"/>
        <w:tblInd w:w="-176" w:type="dxa"/>
        <w:tblLayout w:type="fixed"/>
        <w:tblLook w:val="0020" w:firstRow="1" w:lastRow="0" w:firstColumn="0" w:lastColumn="0" w:noHBand="0" w:noVBand="0"/>
      </w:tblPr>
      <w:tblGrid>
        <w:gridCol w:w="675"/>
        <w:gridCol w:w="3011"/>
        <w:gridCol w:w="6521"/>
      </w:tblGrid>
      <w:tr w:rsidR="00DF1D0F" w:rsidRPr="00592077" w14:paraId="67247B27" w14:textId="77777777" w:rsidTr="00ED0C4A">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4F0E2557" w14:textId="77777777" w:rsidR="00DF1D0F" w:rsidRPr="00592077" w:rsidRDefault="00DF1D0F" w:rsidP="006502BD">
            <w:pPr>
              <w:keepNext/>
              <w:keepLines/>
              <w:widowControl w:val="0"/>
              <w:suppressLineNumbers/>
              <w:spacing w:after="0" w:line="240" w:lineRule="auto"/>
              <w:jc w:val="center"/>
              <w:rPr>
                <w:b/>
                <w:bCs/>
                <w:sz w:val="20"/>
                <w:szCs w:val="20"/>
              </w:rPr>
            </w:pPr>
            <w:r w:rsidRPr="00592077">
              <w:rPr>
                <w:b/>
                <w:bCs/>
                <w:sz w:val="20"/>
                <w:szCs w:val="20"/>
              </w:rPr>
              <w:t>№</w:t>
            </w:r>
          </w:p>
          <w:p w14:paraId="6CBB69A6" w14:textId="77777777" w:rsidR="00DF1D0F" w:rsidRPr="00592077" w:rsidRDefault="00DF1D0F" w:rsidP="006502BD">
            <w:pPr>
              <w:keepNext/>
              <w:keepLines/>
              <w:widowControl w:val="0"/>
              <w:suppressLineNumbers/>
              <w:spacing w:after="0" w:line="240" w:lineRule="auto"/>
              <w:jc w:val="center"/>
              <w:rPr>
                <w:b/>
                <w:bCs/>
                <w:sz w:val="20"/>
                <w:szCs w:val="20"/>
              </w:rPr>
            </w:pPr>
            <w:r w:rsidRPr="00592077">
              <w:rPr>
                <w:b/>
                <w:bCs/>
                <w:sz w:val="20"/>
                <w:szCs w:val="20"/>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6CD0E67C" w14:textId="77777777" w:rsidR="00DF1D0F" w:rsidRPr="00592077" w:rsidRDefault="00DF1D0F" w:rsidP="006502BD">
            <w:pPr>
              <w:keepNext/>
              <w:keepLines/>
              <w:widowControl w:val="0"/>
              <w:suppressLineNumbers/>
              <w:spacing w:after="0" w:line="240" w:lineRule="auto"/>
              <w:jc w:val="center"/>
              <w:rPr>
                <w:b/>
                <w:bCs/>
                <w:sz w:val="20"/>
                <w:szCs w:val="20"/>
              </w:rPr>
            </w:pPr>
            <w:r w:rsidRPr="00592077">
              <w:rPr>
                <w:b/>
                <w:bCs/>
                <w:sz w:val="20"/>
                <w:szCs w:val="20"/>
              </w:rPr>
              <w:t xml:space="preserve">Наименование </w:t>
            </w:r>
          </w:p>
        </w:tc>
        <w:tc>
          <w:tcPr>
            <w:tcW w:w="6521" w:type="dxa"/>
            <w:tcBorders>
              <w:top w:val="single" w:sz="4" w:space="0" w:color="auto"/>
              <w:left w:val="single" w:sz="4" w:space="0" w:color="auto"/>
              <w:bottom w:val="single" w:sz="4" w:space="0" w:color="auto"/>
              <w:right w:val="single" w:sz="4" w:space="0" w:color="auto"/>
            </w:tcBorders>
            <w:shd w:val="clear" w:color="auto" w:fill="D9D9D9"/>
            <w:vAlign w:val="center"/>
          </w:tcPr>
          <w:p w14:paraId="25271384" w14:textId="77777777" w:rsidR="00DF1D0F" w:rsidRPr="00592077" w:rsidRDefault="00DF1D0F" w:rsidP="006502BD">
            <w:pPr>
              <w:keepNext/>
              <w:keepLines/>
              <w:widowControl w:val="0"/>
              <w:suppressLineNumbers/>
              <w:spacing w:after="0" w:line="240" w:lineRule="auto"/>
              <w:jc w:val="center"/>
              <w:rPr>
                <w:b/>
                <w:bCs/>
                <w:sz w:val="20"/>
                <w:szCs w:val="20"/>
              </w:rPr>
            </w:pPr>
            <w:r w:rsidRPr="00592077">
              <w:rPr>
                <w:b/>
                <w:bCs/>
                <w:sz w:val="20"/>
                <w:szCs w:val="20"/>
              </w:rPr>
              <w:t>Информация</w:t>
            </w:r>
          </w:p>
        </w:tc>
      </w:tr>
      <w:tr w:rsidR="00DF1D0F" w:rsidRPr="00592077" w14:paraId="2D5E4C56" w14:textId="77777777" w:rsidTr="00ED0C4A">
        <w:tc>
          <w:tcPr>
            <w:tcW w:w="675" w:type="dxa"/>
            <w:tcBorders>
              <w:top w:val="single" w:sz="4" w:space="0" w:color="auto"/>
              <w:left w:val="single" w:sz="4" w:space="0" w:color="auto"/>
              <w:bottom w:val="single" w:sz="4" w:space="0" w:color="auto"/>
              <w:right w:val="single" w:sz="4" w:space="0" w:color="auto"/>
            </w:tcBorders>
          </w:tcPr>
          <w:p w14:paraId="7D957CF4" w14:textId="77777777" w:rsidR="00DF1D0F" w:rsidRPr="00592077" w:rsidRDefault="00DF1D0F" w:rsidP="006502BD">
            <w:pPr>
              <w:numPr>
                <w:ilvl w:val="0"/>
                <w:numId w:val="5"/>
              </w:numPr>
              <w:spacing w:after="0" w:line="240" w:lineRule="auto"/>
              <w:ind w:left="0" w:firstLine="0"/>
              <w:jc w:val="center"/>
              <w:rPr>
                <w:b/>
                <w:sz w:val="20"/>
                <w:szCs w:val="20"/>
              </w:rPr>
            </w:pPr>
          </w:p>
        </w:tc>
        <w:tc>
          <w:tcPr>
            <w:tcW w:w="3011" w:type="dxa"/>
            <w:tcBorders>
              <w:top w:val="single" w:sz="4" w:space="0" w:color="auto"/>
              <w:left w:val="single" w:sz="4" w:space="0" w:color="auto"/>
              <w:bottom w:val="single" w:sz="4" w:space="0" w:color="auto"/>
              <w:right w:val="single" w:sz="4" w:space="0" w:color="auto"/>
            </w:tcBorders>
          </w:tcPr>
          <w:p w14:paraId="6AE78B28" w14:textId="77777777" w:rsidR="00DF1D0F" w:rsidRPr="00592077" w:rsidRDefault="00DF1D0F" w:rsidP="006502BD">
            <w:pPr>
              <w:keepNext/>
              <w:keepLines/>
              <w:widowControl w:val="0"/>
              <w:suppressLineNumbers/>
              <w:spacing w:after="0" w:line="240" w:lineRule="auto"/>
              <w:rPr>
                <w:sz w:val="20"/>
                <w:szCs w:val="20"/>
              </w:rPr>
            </w:pPr>
            <w:r w:rsidRPr="00592077">
              <w:rPr>
                <w:sz w:val="20"/>
                <w:szCs w:val="20"/>
              </w:rPr>
              <w:t>Наименование Заказчика,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14:paraId="4FD27ABC" w14:textId="77777777" w:rsidR="00DF1D0F" w:rsidRPr="00592077" w:rsidRDefault="00ED0C4A" w:rsidP="006502BD">
            <w:pPr>
              <w:keepNext/>
              <w:keepLines/>
              <w:widowControl w:val="0"/>
              <w:suppressLineNumbers/>
              <w:spacing w:after="0" w:line="240" w:lineRule="auto"/>
              <w:jc w:val="left"/>
              <w:rPr>
                <w:b/>
                <w:sz w:val="20"/>
                <w:szCs w:val="20"/>
                <w:lang w:eastAsia="ru-RU"/>
              </w:rPr>
            </w:pPr>
            <w:r w:rsidRPr="00592077">
              <w:rPr>
                <w:b/>
                <w:sz w:val="20"/>
                <w:szCs w:val="20"/>
              </w:rPr>
              <w:t xml:space="preserve"> </w:t>
            </w:r>
            <w:r w:rsidRPr="00592077">
              <w:rPr>
                <w:b/>
                <w:sz w:val="20"/>
                <w:szCs w:val="20"/>
                <w:lang w:eastAsia="ru-RU"/>
              </w:rPr>
              <w:t>Государственное унитарное предприятие города Севастополя по газораспределению и газоснабжению «Севастопольгаз»</w:t>
            </w:r>
          </w:p>
          <w:p w14:paraId="58BB6C37" w14:textId="77777777" w:rsidR="00ED0C4A" w:rsidRPr="00592077" w:rsidRDefault="00ED0C4A" w:rsidP="006502BD">
            <w:pPr>
              <w:pStyle w:val="aff4"/>
              <w:rPr>
                <w:rFonts w:ascii="Times New Roman" w:eastAsia="Calibri" w:hAnsi="Times New Roman"/>
                <w:sz w:val="20"/>
                <w:szCs w:val="20"/>
              </w:rPr>
            </w:pPr>
            <w:r w:rsidRPr="00592077">
              <w:rPr>
                <w:rFonts w:ascii="Times New Roman" w:eastAsia="Calibri" w:hAnsi="Times New Roman"/>
                <w:sz w:val="20"/>
                <w:szCs w:val="20"/>
              </w:rPr>
              <w:t>Юридический адрес: 299029, г. Севастополь, проспект Генерала Острякова, д. 17</w:t>
            </w:r>
          </w:p>
          <w:p w14:paraId="293365BB" w14:textId="1FEEB28C" w:rsidR="00ED0C4A" w:rsidRPr="00592077" w:rsidRDefault="00ED0C4A" w:rsidP="006502BD">
            <w:pPr>
              <w:pStyle w:val="aff4"/>
              <w:rPr>
                <w:rFonts w:ascii="Times New Roman" w:eastAsia="Calibri" w:hAnsi="Times New Roman"/>
                <w:bCs/>
                <w:sz w:val="20"/>
                <w:szCs w:val="20"/>
              </w:rPr>
            </w:pPr>
            <w:r w:rsidRPr="00592077">
              <w:rPr>
                <w:rFonts w:ascii="Times New Roman" w:eastAsia="Calibri" w:hAnsi="Times New Roman"/>
                <w:bCs/>
                <w:sz w:val="20"/>
                <w:szCs w:val="20"/>
              </w:rPr>
              <w:t>Почтовый адрес: 2990</w:t>
            </w:r>
            <w:r w:rsidR="00E76CA9" w:rsidRPr="00592077">
              <w:rPr>
                <w:rFonts w:ascii="Times New Roman" w:eastAsia="Calibri" w:hAnsi="Times New Roman"/>
                <w:bCs/>
                <w:sz w:val="20"/>
                <w:szCs w:val="20"/>
              </w:rPr>
              <w:t>03</w:t>
            </w:r>
            <w:r w:rsidRPr="00592077">
              <w:rPr>
                <w:rFonts w:ascii="Times New Roman" w:eastAsia="Calibri" w:hAnsi="Times New Roman"/>
                <w:bCs/>
                <w:sz w:val="20"/>
                <w:szCs w:val="20"/>
              </w:rPr>
              <w:t xml:space="preserve">, г. Севастополь, ул. </w:t>
            </w:r>
            <w:r w:rsidR="00E76CA9" w:rsidRPr="00592077">
              <w:rPr>
                <w:rFonts w:ascii="Times New Roman" w:eastAsia="Calibri" w:hAnsi="Times New Roman"/>
                <w:bCs/>
                <w:sz w:val="20"/>
                <w:szCs w:val="20"/>
              </w:rPr>
              <w:t>Гидрографическая, д.1</w:t>
            </w:r>
          </w:p>
          <w:p w14:paraId="33D2720E" w14:textId="77777777" w:rsidR="00ED0C4A" w:rsidRPr="00592077" w:rsidRDefault="00ED0C4A" w:rsidP="006502BD">
            <w:pPr>
              <w:pStyle w:val="aff4"/>
              <w:rPr>
                <w:rFonts w:ascii="Times New Roman" w:hAnsi="Times New Roman"/>
                <w:sz w:val="20"/>
                <w:szCs w:val="20"/>
              </w:rPr>
            </w:pPr>
            <w:r w:rsidRPr="00592077">
              <w:rPr>
                <w:rFonts w:ascii="Times New Roman" w:hAnsi="Times New Roman"/>
                <w:sz w:val="20"/>
                <w:szCs w:val="20"/>
              </w:rPr>
              <w:t>Контактное лицо по закупочной процедуре: Михайлова Наталия Владимировна</w:t>
            </w:r>
          </w:p>
          <w:p w14:paraId="2B6E42A0" w14:textId="77777777" w:rsidR="00ED0C4A" w:rsidRPr="00592077" w:rsidRDefault="00ED0C4A" w:rsidP="006502BD">
            <w:pPr>
              <w:pStyle w:val="aff4"/>
              <w:rPr>
                <w:rFonts w:ascii="Times New Roman" w:eastAsia="Calibri" w:hAnsi="Times New Roman"/>
                <w:sz w:val="20"/>
                <w:szCs w:val="20"/>
              </w:rPr>
            </w:pPr>
            <w:r w:rsidRPr="00592077">
              <w:rPr>
                <w:rFonts w:ascii="Times New Roman" w:eastAsia="Calibri" w:hAnsi="Times New Roman"/>
                <w:sz w:val="20"/>
                <w:szCs w:val="20"/>
              </w:rPr>
              <w:t xml:space="preserve">тел. +7 (8692) 41-73-24 </w:t>
            </w:r>
          </w:p>
          <w:p w14:paraId="3FFECF2A" w14:textId="77777777" w:rsidR="00ED0C4A" w:rsidRPr="00592077" w:rsidRDefault="00ED0C4A" w:rsidP="006502BD">
            <w:pPr>
              <w:pStyle w:val="aff4"/>
              <w:rPr>
                <w:rFonts w:ascii="Times New Roman" w:hAnsi="Times New Roman"/>
                <w:sz w:val="20"/>
                <w:szCs w:val="20"/>
              </w:rPr>
            </w:pPr>
            <w:r w:rsidRPr="00592077">
              <w:rPr>
                <w:rFonts w:ascii="Times New Roman" w:eastAsia="Calibri" w:hAnsi="Times New Roman"/>
                <w:sz w:val="20"/>
                <w:szCs w:val="20"/>
              </w:rPr>
              <w:t xml:space="preserve">адрес электронной почты: </w:t>
            </w:r>
            <w:hyperlink r:id="rId8" w:history="1">
              <w:r w:rsidRPr="00592077">
                <w:rPr>
                  <w:rFonts w:ascii="Times New Roman" w:eastAsia="Calibri" w:hAnsi="Times New Roman"/>
                  <w:sz w:val="20"/>
                  <w:szCs w:val="20"/>
                  <w:u w:val="single"/>
                  <w:lang w:val="en-US"/>
                </w:rPr>
                <w:t>gupsgaz</w:t>
              </w:r>
              <w:r w:rsidRPr="00592077">
                <w:rPr>
                  <w:rFonts w:ascii="Times New Roman" w:eastAsia="Calibri" w:hAnsi="Times New Roman"/>
                  <w:sz w:val="20"/>
                  <w:szCs w:val="20"/>
                  <w:u w:val="single"/>
                </w:rPr>
                <w:t>@</w:t>
              </w:r>
              <w:r w:rsidRPr="00592077">
                <w:rPr>
                  <w:rFonts w:ascii="Times New Roman" w:eastAsia="Calibri" w:hAnsi="Times New Roman"/>
                  <w:sz w:val="20"/>
                  <w:szCs w:val="20"/>
                  <w:u w:val="single"/>
                  <w:lang w:val="en-US"/>
                </w:rPr>
                <w:t>sev</w:t>
              </w:r>
              <w:r w:rsidRPr="00592077">
                <w:rPr>
                  <w:rFonts w:ascii="Times New Roman" w:eastAsia="Calibri" w:hAnsi="Times New Roman"/>
                  <w:sz w:val="20"/>
                  <w:szCs w:val="20"/>
                  <w:u w:val="single"/>
                </w:rPr>
                <w:t>.</w:t>
              </w:r>
              <w:r w:rsidRPr="00592077">
                <w:rPr>
                  <w:rFonts w:ascii="Times New Roman" w:eastAsia="Calibri" w:hAnsi="Times New Roman"/>
                  <w:sz w:val="20"/>
                  <w:szCs w:val="20"/>
                  <w:u w:val="single"/>
                  <w:lang w:val="en-US"/>
                </w:rPr>
                <w:t>gov</w:t>
              </w:r>
              <w:r w:rsidRPr="00592077">
                <w:rPr>
                  <w:rFonts w:ascii="Times New Roman" w:eastAsia="Calibri" w:hAnsi="Times New Roman"/>
                  <w:sz w:val="20"/>
                  <w:szCs w:val="20"/>
                  <w:u w:val="single"/>
                </w:rPr>
                <w:t>.</w:t>
              </w:r>
              <w:r w:rsidRPr="00592077">
                <w:rPr>
                  <w:rFonts w:ascii="Times New Roman" w:eastAsia="Calibri" w:hAnsi="Times New Roman"/>
                  <w:sz w:val="20"/>
                  <w:szCs w:val="20"/>
                  <w:u w:val="single"/>
                  <w:lang w:val="en-US"/>
                </w:rPr>
                <w:t>ru</w:t>
              </w:r>
            </w:hyperlink>
          </w:p>
        </w:tc>
      </w:tr>
      <w:tr w:rsidR="00DF1D0F" w:rsidRPr="00592077" w14:paraId="76C8352C" w14:textId="77777777" w:rsidTr="00ED0C4A">
        <w:tc>
          <w:tcPr>
            <w:tcW w:w="675" w:type="dxa"/>
            <w:tcBorders>
              <w:left w:val="single" w:sz="4" w:space="0" w:color="auto"/>
              <w:bottom w:val="single" w:sz="4" w:space="0" w:color="auto"/>
              <w:right w:val="single" w:sz="4" w:space="0" w:color="auto"/>
            </w:tcBorders>
          </w:tcPr>
          <w:p w14:paraId="15A33D10" w14:textId="77777777" w:rsidR="00DF1D0F" w:rsidRPr="00592077" w:rsidRDefault="00DF1D0F" w:rsidP="006502BD">
            <w:pPr>
              <w:numPr>
                <w:ilvl w:val="0"/>
                <w:numId w:val="5"/>
              </w:numPr>
              <w:spacing w:after="0" w:line="240" w:lineRule="auto"/>
              <w:ind w:left="0" w:firstLine="0"/>
              <w:jc w:val="center"/>
              <w:rPr>
                <w:b/>
                <w:bCs/>
                <w:sz w:val="20"/>
                <w:szCs w:val="20"/>
              </w:rPr>
            </w:pPr>
            <w:bookmarkStart w:id="0" w:name="_Ref166267388"/>
            <w:bookmarkEnd w:id="0"/>
          </w:p>
        </w:tc>
        <w:tc>
          <w:tcPr>
            <w:tcW w:w="3011" w:type="dxa"/>
            <w:tcBorders>
              <w:top w:val="single" w:sz="4" w:space="0" w:color="auto"/>
              <w:left w:val="single" w:sz="4" w:space="0" w:color="auto"/>
              <w:bottom w:val="single" w:sz="4" w:space="0" w:color="auto"/>
              <w:right w:val="single" w:sz="4" w:space="0" w:color="auto"/>
            </w:tcBorders>
          </w:tcPr>
          <w:p w14:paraId="326A3CAB" w14:textId="77777777" w:rsidR="00DF1D0F" w:rsidRPr="00592077" w:rsidRDefault="00DF1D0F" w:rsidP="006502BD">
            <w:pPr>
              <w:keepNext/>
              <w:keepLines/>
              <w:widowControl w:val="0"/>
              <w:suppressLineNumbers/>
              <w:spacing w:after="0" w:line="240" w:lineRule="auto"/>
              <w:rPr>
                <w:sz w:val="20"/>
                <w:szCs w:val="20"/>
              </w:rPr>
            </w:pPr>
            <w:r w:rsidRPr="00592077">
              <w:rPr>
                <w:sz w:val="20"/>
                <w:szCs w:val="20"/>
              </w:rPr>
              <w:t xml:space="preserve">Наименование объекта закупки (предмет </w:t>
            </w:r>
            <w:r w:rsidR="00854942" w:rsidRPr="00592077">
              <w:rPr>
                <w:sz w:val="20"/>
                <w:szCs w:val="20"/>
              </w:rPr>
              <w:t>договор</w:t>
            </w:r>
            <w:r w:rsidRPr="00592077">
              <w:rPr>
                <w:sz w:val="20"/>
                <w:szCs w:val="20"/>
              </w:rPr>
              <w:t>а)</w:t>
            </w:r>
          </w:p>
        </w:tc>
        <w:tc>
          <w:tcPr>
            <w:tcW w:w="6521" w:type="dxa"/>
            <w:tcBorders>
              <w:top w:val="single" w:sz="4" w:space="0" w:color="auto"/>
              <w:left w:val="single" w:sz="4" w:space="0" w:color="auto"/>
              <w:bottom w:val="single" w:sz="4" w:space="0" w:color="auto"/>
              <w:right w:val="single" w:sz="4" w:space="0" w:color="auto"/>
            </w:tcBorders>
          </w:tcPr>
          <w:p w14:paraId="30A64C41" w14:textId="4603C4BD" w:rsidR="00DF1D0F" w:rsidRPr="00592077" w:rsidRDefault="00024AAA" w:rsidP="00226D9F">
            <w:pPr>
              <w:keepNext/>
              <w:keepLines/>
              <w:widowControl w:val="0"/>
              <w:suppressLineNumbers/>
              <w:spacing w:after="0" w:line="240" w:lineRule="auto"/>
              <w:rPr>
                <w:b/>
                <w:sz w:val="20"/>
                <w:szCs w:val="20"/>
              </w:rPr>
            </w:pPr>
            <w:r w:rsidRPr="00592077">
              <w:rPr>
                <w:b/>
                <w:sz w:val="20"/>
                <w:szCs w:val="20"/>
              </w:rPr>
              <w:t>о</w:t>
            </w:r>
            <w:r w:rsidR="00C6536F" w:rsidRPr="00592077">
              <w:rPr>
                <w:b/>
                <w:sz w:val="20"/>
                <w:szCs w:val="20"/>
              </w:rPr>
              <w:t xml:space="preserve">казание услуг по </w:t>
            </w:r>
            <w:r w:rsidR="00592077" w:rsidRPr="00592077">
              <w:rPr>
                <w:b/>
                <w:sz w:val="20"/>
                <w:szCs w:val="20"/>
              </w:rPr>
              <w:t xml:space="preserve">организации отдыха и оздоровление детей в </w:t>
            </w:r>
            <w:r w:rsidR="00226D9F">
              <w:rPr>
                <w:b/>
                <w:sz w:val="20"/>
                <w:szCs w:val="20"/>
              </w:rPr>
              <w:t>г.Севастополь</w:t>
            </w:r>
          </w:p>
        </w:tc>
      </w:tr>
      <w:tr w:rsidR="00DF1D0F" w:rsidRPr="00592077" w14:paraId="35B69FBA" w14:textId="77777777" w:rsidTr="00ED0C4A">
        <w:tc>
          <w:tcPr>
            <w:tcW w:w="675" w:type="dxa"/>
            <w:tcBorders>
              <w:left w:val="single" w:sz="4" w:space="0" w:color="auto"/>
              <w:bottom w:val="single" w:sz="4" w:space="0" w:color="auto"/>
              <w:right w:val="single" w:sz="4" w:space="0" w:color="auto"/>
            </w:tcBorders>
          </w:tcPr>
          <w:p w14:paraId="79ACD7D6" w14:textId="77777777" w:rsidR="00DF1D0F" w:rsidRPr="00592077" w:rsidRDefault="00DF1D0F"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76E11A82" w14:textId="77777777" w:rsidR="00DF1D0F" w:rsidRPr="00592077" w:rsidRDefault="00DF1D0F" w:rsidP="006502BD">
            <w:pPr>
              <w:keepNext/>
              <w:keepLines/>
              <w:widowControl w:val="0"/>
              <w:suppressLineNumbers/>
              <w:spacing w:after="0" w:line="240" w:lineRule="auto"/>
              <w:rPr>
                <w:sz w:val="20"/>
                <w:szCs w:val="20"/>
              </w:rPr>
            </w:pPr>
            <w:r w:rsidRPr="00592077">
              <w:rPr>
                <w:sz w:val="20"/>
                <w:szCs w:val="20"/>
              </w:rPr>
              <w:t xml:space="preserve">Способ определения </w:t>
            </w:r>
            <w:r w:rsidR="00350437" w:rsidRPr="00592077">
              <w:rPr>
                <w:sz w:val="20"/>
                <w:szCs w:val="20"/>
              </w:rPr>
              <w:t xml:space="preserve">подрядчика </w:t>
            </w:r>
            <w:r w:rsidRPr="00592077">
              <w:rPr>
                <w:sz w:val="20"/>
                <w:szCs w:val="20"/>
              </w:rPr>
              <w:t>(</w:t>
            </w:r>
            <w:r w:rsidR="00350437" w:rsidRPr="00592077">
              <w:rPr>
                <w:sz w:val="20"/>
                <w:szCs w:val="20"/>
              </w:rPr>
              <w:t>поставщика</w:t>
            </w:r>
            <w:r w:rsidRPr="00592077">
              <w:rPr>
                <w:sz w:val="20"/>
                <w:szCs w:val="20"/>
              </w:rPr>
              <w:t>, исполнителя)</w:t>
            </w:r>
          </w:p>
        </w:tc>
        <w:tc>
          <w:tcPr>
            <w:tcW w:w="6521" w:type="dxa"/>
            <w:tcBorders>
              <w:top w:val="single" w:sz="4" w:space="0" w:color="auto"/>
              <w:left w:val="single" w:sz="4" w:space="0" w:color="auto"/>
              <w:bottom w:val="single" w:sz="4" w:space="0" w:color="auto"/>
              <w:right w:val="single" w:sz="4" w:space="0" w:color="auto"/>
            </w:tcBorders>
          </w:tcPr>
          <w:p w14:paraId="34C2F17A" w14:textId="77777777" w:rsidR="00DF1D0F" w:rsidRPr="00592077" w:rsidRDefault="00DF1D0F" w:rsidP="006502BD">
            <w:pPr>
              <w:keepNext/>
              <w:keepLines/>
              <w:widowControl w:val="0"/>
              <w:suppressLineNumbers/>
              <w:spacing w:after="0" w:line="240" w:lineRule="auto"/>
              <w:rPr>
                <w:sz w:val="20"/>
                <w:szCs w:val="20"/>
              </w:rPr>
            </w:pPr>
            <w:r w:rsidRPr="00592077">
              <w:rPr>
                <w:sz w:val="20"/>
                <w:szCs w:val="20"/>
              </w:rPr>
              <w:t xml:space="preserve">Запрос </w:t>
            </w:r>
            <w:r w:rsidR="000734E0" w:rsidRPr="00592077">
              <w:rPr>
                <w:sz w:val="20"/>
                <w:szCs w:val="20"/>
              </w:rPr>
              <w:t>котировок в</w:t>
            </w:r>
            <w:r w:rsidR="00E62703" w:rsidRPr="00592077">
              <w:rPr>
                <w:sz w:val="20"/>
                <w:szCs w:val="20"/>
              </w:rPr>
              <w:t xml:space="preserve"> электронной форме</w:t>
            </w:r>
          </w:p>
        </w:tc>
      </w:tr>
      <w:tr w:rsidR="00B15941" w:rsidRPr="00592077" w14:paraId="77258028" w14:textId="77777777" w:rsidTr="00ED0C4A">
        <w:tc>
          <w:tcPr>
            <w:tcW w:w="675" w:type="dxa"/>
            <w:tcBorders>
              <w:left w:val="single" w:sz="4" w:space="0" w:color="auto"/>
              <w:bottom w:val="single" w:sz="4" w:space="0" w:color="auto"/>
              <w:right w:val="single" w:sz="4" w:space="0" w:color="auto"/>
            </w:tcBorders>
          </w:tcPr>
          <w:p w14:paraId="3A1A6435" w14:textId="77777777" w:rsidR="00B15941" w:rsidRPr="00592077" w:rsidRDefault="00B15941"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21832397" w14:textId="77777777" w:rsidR="00B15941" w:rsidRPr="00592077" w:rsidRDefault="00B15941" w:rsidP="006502BD">
            <w:pPr>
              <w:keepNext/>
              <w:keepLines/>
              <w:widowControl w:val="0"/>
              <w:suppressLineNumbers/>
              <w:spacing w:after="0" w:line="240" w:lineRule="auto"/>
              <w:rPr>
                <w:sz w:val="20"/>
                <w:szCs w:val="20"/>
              </w:rPr>
            </w:pPr>
            <w:r w:rsidRPr="00592077">
              <w:rPr>
                <w:sz w:val="20"/>
                <w:szCs w:val="20"/>
              </w:rPr>
              <w:t>Ограничение в отношении участников закупок</w:t>
            </w:r>
          </w:p>
        </w:tc>
        <w:tc>
          <w:tcPr>
            <w:tcW w:w="6521" w:type="dxa"/>
            <w:tcBorders>
              <w:top w:val="single" w:sz="4" w:space="0" w:color="auto"/>
              <w:left w:val="single" w:sz="4" w:space="0" w:color="auto"/>
              <w:bottom w:val="single" w:sz="4" w:space="0" w:color="auto"/>
              <w:right w:val="single" w:sz="4" w:space="0" w:color="auto"/>
            </w:tcBorders>
          </w:tcPr>
          <w:p w14:paraId="3EF925A2" w14:textId="30D1D526" w:rsidR="00B15941" w:rsidRPr="00592077" w:rsidRDefault="00C6536F" w:rsidP="006502BD">
            <w:pPr>
              <w:keepNext/>
              <w:keepLines/>
              <w:widowControl w:val="0"/>
              <w:suppressLineNumbers/>
              <w:spacing w:after="0" w:line="240" w:lineRule="auto"/>
              <w:rPr>
                <w:sz w:val="20"/>
                <w:szCs w:val="20"/>
              </w:rPr>
            </w:pPr>
            <w:r w:rsidRPr="00592077">
              <w:rPr>
                <w:sz w:val="20"/>
                <w:szCs w:val="20"/>
              </w:rPr>
              <w:t>Не установлено</w:t>
            </w:r>
          </w:p>
        </w:tc>
      </w:tr>
      <w:tr w:rsidR="00DF1D0F" w:rsidRPr="00592077" w14:paraId="1B3C7ACE" w14:textId="77777777" w:rsidTr="00ED0C4A">
        <w:tc>
          <w:tcPr>
            <w:tcW w:w="675" w:type="dxa"/>
            <w:tcBorders>
              <w:top w:val="single" w:sz="4" w:space="0" w:color="auto"/>
              <w:left w:val="single" w:sz="4" w:space="0" w:color="auto"/>
              <w:bottom w:val="single" w:sz="4" w:space="0" w:color="auto"/>
              <w:right w:val="single" w:sz="4" w:space="0" w:color="auto"/>
            </w:tcBorders>
            <w:shd w:val="clear" w:color="auto" w:fill="auto"/>
          </w:tcPr>
          <w:p w14:paraId="74B2633B" w14:textId="77777777" w:rsidR="00DF1D0F" w:rsidRPr="00592077" w:rsidRDefault="00DF1D0F" w:rsidP="006502BD">
            <w:pPr>
              <w:numPr>
                <w:ilvl w:val="0"/>
                <w:numId w:val="5"/>
              </w:numPr>
              <w:spacing w:after="0" w:line="240" w:lineRule="auto"/>
              <w:ind w:left="0" w:firstLine="0"/>
              <w:jc w:val="center"/>
              <w:rPr>
                <w:b/>
                <w:bCs/>
                <w:sz w:val="20"/>
                <w:szCs w:val="20"/>
              </w:rPr>
            </w:pPr>
            <w:bookmarkStart w:id="1" w:name="_Ref166267499"/>
            <w:bookmarkStart w:id="2" w:name="_Ref166267456"/>
            <w:bookmarkEnd w:id="1"/>
            <w:bookmarkEnd w:id="2"/>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7A95D36E" w14:textId="77777777" w:rsidR="00DF1D0F" w:rsidRPr="00592077" w:rsidRDefault="00DF1D0F" w:rsidP="006502BD">
            <w:pPr>
              <w:keepNext/>
              <w:keepLines/>
              <w:widowControl w:val="0"/>
              <w:suppressLineNumbers/>
              <w:spacing w:after="0" w:line="240" w:lineRule="auto"/>
              <w:rPr>
                <w:sz w:val="20"/>
                <w:szCs w:val="20"/>
              </w:rPr>
            </w:pPr>
            <w:r w:rsidRPr="00592077">
              <w:rPr>
                <w:sz w:val="20"/>
                <w:szCs w:val="20"/>
              </w:rPr>
              <w:t>Описание объекта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0DD0CAF" w14:textId="77777777" w:rsidR="00DF1D0F" w:rsidRPr="00592077" w:rsidRDefault="003132DF" w:rsidP="006502BD">
            <w:pPr>
              <w:pStyle w:val="10"/>
              <w:numPr>
                <w:ilvl w:val="0"/>
                <w:numId w:val="0"/>
              </w:numPr>
              <w:shd w:val="clear" w:color="auto" w:fill="FFFFFF"/>
              <w:jc w:val="both"/>
              <w:rPr>
                <w:b/>
                <w:sz w:val="20"/>
                <w:szCs w:val="20"/>
                <w:lang w:val="ru-RU"/>
              </w:rPr>
            </w:pPr>
            <w:r w:rsidRPr="00592077">
              <w:rPr>
                <w:sz w:val="20"/>
                <w:szCs w:val="20"/>
                <w:lang w:val="ru-RU"/>
              </w:rPr>
              <w:t>В соответствии с Техническим заданием (Приложение №</w:t>
            </w:r>
            <w:r w:rsidR="003F2E15" w:rsidRPr="00592077">
              <w:rPr>
                <w:sz w:val="20"/>
                <w:szCs w:val="20"/>
                <w:lang w:val="ru-RU"/>
              </w:rPr>
              <w:t>2</w:t>
            </w:r>
            <w:r w:rsidRPr="00592077">
              <w:rPr>
                <w:sz w:val="20"/>
                <w:szCs w:val="20"/>
                <w:lang w:val="ru-RU"/>
              </w:rPr>
              <w:t xml:space="preserve"> </w:t>
            </w:r>
            <w:r w:rsidRPr="00592077">
              <w:rPr>
                <w:bCs/>
                <w:sz w:val="20"/>
                <w:szCs w:val="20"/>
                <w:lang w:val="ru-RU"/>
              </w:rPr>
              <w:t>к извещению о проведении запроса котировок)</w:t>
            </w:r>
          </w:p>
        </w:tc>
      </w:tr>
      <w:tr w:rsidR="00DF1D0F" w:rsidRPr="00592077" w14:paraId="2F41AA33" w14:textId="77777777" w:rsidTr="00ED0C4A">
        <w:trPr>
          <w:trHeight w:val="453"/>
        </w:trPr>
        <w:tc>
          <w:tcPr>
            <w:tcW w:w="675" w:type="dxa"/>
            <w:tcBorders>
              <w:top w:val="single" w:sz="4" w:space="0" w:color="auto"/>
              <w:left w:val="single" w:sz="4" w:space="0" w:color="auto"/>
              <w:bottom w:val="single" w:sz="4" w:space="0" w:color="auto"/>
              <w:right w:val="single" w:sz="4" w:space="0" w:color="auto"/>
            </w:tcBorders>
          </w:tcPr>
          <w:p w14:paraId="7A3FF385" w14:textId="77777777" w:rsidR="00DF1D0F" w:rsidRPr="00592077" w:rsidRDefault="00DF1D0F" w:rsidP="006502BD">
            <w:pPr>
              <w:numPr>
                <w:ilvl w:val="0"/>
                <w:numId w:val="5"/>
              </w:numPr>
              <w:spacing w:after="0" w:line="240" w:lineRule="auto"/>
              <w:ind w:left="0" w:firstLine="0"/>
              <w:jc w:val="center"/>
              <w:rPr>
                <w:b/>
                <w:bCs/>
                <w:snapToGrid w:val="0"/>
                <w:sz w:val="20"/>
                <w:szCs w:val="20"/>
              </w:rPr>
            </w:pPr>
          </w:p>
        </w:tc>
        <w:tc>
          <w:tcPr>
            <w:tcW w:w="3011" w:type="dxa"/>
            <w:tcBorders>
              <w:top w:val="single" w:sz="4" w:space="0" w:color="auto"/>
              <w:left w:val="single" w:sz="4" w:space="0" w:color="auto"/>
              <w:bottom w:val="single" w:sz="4" w:space="0" w:color="auto"/>
              <w:right w:val="single" w:sz="4" w:space="0" w:color="auto"/>
            </w:tcBorders>
          </w:tcPr>
          <w:p w14:paraId="026E287C" w14:textId="77777777" w:rsidR="00DF1D0F" w:rsidRPr="00592077" w:rsidRDefault="006062A4" w:rsidP="006502BD">
            <w:pPr>
              <w:keepNext/>
              <w:keepLines/>
              <w:widowControl w:val="0"/>
              <w:suppressLineNumbers/>
              <w:spacing w:after="0" w:line="240" w:lineRule="auto"/>
              <w:rPr>
                <w:sz w:val="20"/>
                <w:szCs w:val="20"/>
              </w:rPr>
            </w:pPr>
            <w:r w:rsidRPr="00592077">
              <w:rPr>
                <w:sz w:val="20"/>
                <w:szCs w:val="20"/>
              </w:rPr>
              <w:t>Место, условия и сроки поставки товара, выполнения работ, оказания услуг</w:t>
            </w:r>
          </w:p>
        </w:tc>
        <w:tc>
          <w:tcPr>
            <w:tcW w:w="6521" w:type="dxa"/>
            <w:tcBorders>
              <w:top w:val="single" w:sz="4" w:space="0" w:color="auto"/>
              <w:left w:val="single" w:sz="4" w:space="0" w:color="auto"/>
              <w:bottom w:val="single" w:sz="4" w:space="0" w:color="auto"/>
              <w:right w:val="single" w:sz="4" w:space="0" w:color="auto"/>
            </w:tcBorders>
          </w:tcPr>
          <w:p w14:paraId="5713D791" w14:textId="77777777" w:rsidR="00A745BF" w:rsidRPr="00592077" w:rsidRDefault="00ED0C4A" w:rsidP="006502BD">
            <w:pPr>
              <w:pStyle w:val="ae"/>
              <w:spacing w:after="0" w:line="240" w:lineRule="auto"/>
              <w:ind w:left="0"/>
              <w:rPr>
                <w:bCs/>
                <w:sz w:val="20"/>
                <w:szCs w:val="20"/>
              </w:rPr>
            </w:pPr>
            <w:r w:rsidRPr="00592077">
              <w:rPr>
                <w:sz w:val="20"/>
                <w:szCs w:val="20"/>
              </w:rPr>
              <w:t>В соответствии с Техническим з</w:t>
            </w:r>
            <w:r w:rsidR="00DF69F6" w:rsidRPr="00592077">
              <w:rPr>
                <w:sz w:val="20"/>
                <w:szCs w:val="20"/>
              </w:rPr>
              <w:t>аданием (Приложение № 2</w:t>
            </w:r>
            <w:r w:rsidRPr="00592077">
              <w:rPr>
                <w:sz w:val="20"/>
                <w:szCs w:val="20"/>
              </w:rPr>
              <w:t xml:space="preserve"> к настоящему Извещению), проектом договора (Приложение № 4 к настоящему </w:t>
            </w:r>
            <w:r w:rsidR="00120911" w:rsidRPr="00592077">
              <w:rPr>
                <w:sz w:val="20"/>
                <w:szCs w:val="20"/>
              </w:rPr>
              <w:t>Извещению).</w:t>
            </w:r>
          </w:p>
        </w:tc>
      </w:tr>
      <w:tr w:rsidR="005B5EAF" w:rsidRPr="00592077" w14:paraId="52FB2883" w14:textId="77777777" w:rsidTr="00ED0C4A">
        <w:trPr>
          <w:trHeight w:val="453"/>
        </w:trPr>
        <w:tc>
          <w:tcPr>
            <w:tcW w:w="675" w:type="dxa"/>
            <w:tcBorders>
              <w:top w:val="single" w:sz="4" w:space="0" w:color="auto"/>
              <w:left w:val="single" w:sz="4" w:space="0" w:color="auto"/>
              <w:bottom w:val="single" w:sz="4" w:space="0" w:color="auto"/>
              <w:right w:val="single" w:sz="4" w:space="0" w:color="auto"/>
            </w:tcBorders>
          </w:tcPr>
          <w:p w14:paraId="052B2CD0" w14:textId="77777777" w:rsidR="005B5EAF" w:rsidRPr="00592077" w:rsidRDefault="005B5EAF" w:rsidP="006502BD">
            <w:pPr>
              <w:numPr>
                <w:ilvl w:val="0"/>
                <w:numId w:val="5"/>
              </w:numPr>
              <w:spacing w:after="0" w:line="240" w:lineRule="auto"/>
              <w:ind w:left="0" w:firstLine="0"/>
              <w:jc w:val="center"/>
              <w:rPr>
                <w:b/>
                <w:bCs/>
                <w:snapToGrid w:val="0"/>
                <w:sz w:val="20"/>
                <w:szCs w:val="20"/>
              </w:rPr>
            </w:pPr>
          </w:p>
        </w:tc>
        <w:tc>
          <w:tcPr>
            <w:tcW w:w="3011" w:type="dxa"/>
            <w:tcBorders>
              <w:top w:val="single" w:sz="4" w:space="0" w:color="auto"/>
              <w:left w:val="single" w:sz="4" w:space="0" w:color="auto"/>
              <w:bottom w:val="single" w:sz="4" w:space="0" w:color="auto"/>
              <w:right w:val="single" w:sz="4" w:space="0" w:color="auto"/>
            </w:tcBorders>
          </w:tcPr>
          <w:p w14:paraId="6462E993" w14:textId="77777777" w:rsidR="005B5EAF" w:rsidRPr="00592077" w:rsidRDefault="005B5EAF" w:rsidP="006502BD">
            <w:pPr>
              <w:spacing w:after="0" w:line="240" w:lineRule="auto"/>
              <w:jc w:val="left"/>
              <w:rPr>
                <w:sz w:val="20"/>
                <w:szCs w:val="20"/>
              </w:rPr>
            </w:pPr>
            <w:r w:rsidRPr="00592077">
              <w:rPr>
                <w:sz w:val="20"/>
                <w:szCs w:val="20"/>
              </w:rPr>
              <w:t>Количество ока</w:t>
            </w:r>
            <w:r w:rsidR="007D523B" w:rsidRPr="00592077">
              <w:rPr>
                <w:sz w:val="20"/>
                <w:szCs w:val="20"/>
              </w:rPr>
              <w:t>зываемых</w:t>
            </w:r>
            <w:r w:rsidRPr="00592077">
              <w:rPr>
                <w:sz w:val="20"/>
                <w:szCs w:val="20"/>
              </w:rPr>
              <w:t xml:space="preserve"> услуг</w:t>
            </w:r>
          </w:p>
        </w:tc>
        <w:tc>
          <w:tcPr>
            <w:tcW w:w="6521" w:type="dxa"/>
            <w:tcBorders>
              <w:top w:val="single" w:sz="4" w:space="0" w:color="auto"/>
              <w:left w:val="single" w:sz="4" w:space="0" w:color="auto"/>
              <w:bottom w:val="single" w:sz="4" w:space="0" w:color="auto"/>
              <w:right w:val="single" w:sz="4" w:space="0" w:color="auto"/>
            </w:tcBorders>
            <w:vAlign w:val="center"/>
          </w:tcPr>
          <w:p w14:paraId="41A78737" w14:textId="77777777" w:rsidR="005B5EAF" w:rsidRPr="00592077" w:rsidRDefault="005B5EAF" w:rsidP="006502BD">
            <w:pPr>
              <w:pStyle w:val="a"/>
              <w:numPr>
                <w:ilvl w:val="0"/>
                <w:numId w:val="0"/>
              </w:numPr>
              <w:spacing w:after="0"/>
              <w:rPr>
                <w:sz w:val="20"/>
                <w:szCs w:val="20"/>
                <w:lang w:val="ru-RU" w:eastAsia="en-US"/>
              </w:rPr>
            </w:pPr>
            <w:r w:rsidRPr="00592077">
              <w:rPr>
                <w:sz w:val="20"/>
                <w:szCs w:val="20"/>
                <w:lang w:val="ru-RU" w:eastAsia="en-US"/>
              </w:rPr>
              <w:t>В соответствии с Техническим заданием (Приложение №</w:t>
            </w:r>
            <w:r w:rsidR="004227AC" w:rsidRPr="00592077">
              <w:rPr>
                <w:sz w:val="20"/>
                <w:szCs w:val="20"/>
                <w:lang w:val="ru-RU" w:eastAsia="en-US"/>
              </w:rPr>
              <w:t>2</w:t>
            </w:r>
            <w:r w:rsidRPr="00592077">
              <w:rPr>
                <w:sz w:val="20"/>
                <w:szCs w:val="20"/>
                <w:lang w:val="ru-RU" w:eastAsia="en-US"/>
              </w:rPr>
              <w:t xml:space="preserve"> </w:t>
            </w:r>
            <w:r w:rsidRPr="00592077">
              <w:rPr>
                <w:bCs/>
                <w:sz w:val="20"/>
                <w:szCs w:val="20"/>
                <w:lang w:val="ru-RU" w:eastAsia="en-US"/>
              </w:rPr>
              <w:t>к извещению о проведении запроса котировок).</w:t>
            </w:r>
          </w:p>
        </w:tc>
      </w:tr>
      <w:tr w:rsidR="00DF1D0F" w:rsidRPr="00592077" w14:paraId="7BF02CC9" w14:textId="77777777" w:rsidTr="00ED0C4A">
        <w:trPr>
          <w:trHeight w:val="533"/>
        </w:trPr>
        <w:tc>
          <w:tcPr>
            <w:tcW w:w="675" w:type="dxa"/>
            <w:tcBorders>
              <w:top w:val="single" w:sz="4" w:space="0" w:color="auto"/>
              <w:left w:val="single" w:sz="4" w:space="0" w:color="auto"/>
              <w:bottom w:val="single" w:sz="4" w:space="0" w:color="auto"/>
              <w:right w:val="single" w:sz="4" w:space="0" w:color="auto"/>
            </w:tcBorders>
          </w:tcPr>
          <w:p w14:paraId="084E1A23" w14:textId="77777777" w:rsidR="00DF1D0F" w:rsidRPr="00592077" w:rsidRDefault="00DF1D0F" w:rsidP="006502BD">
            <w:pPr>
              <w:numPr>
                <w:ilvl w:val="0"/>
                <w:numId w:val="5"/>
              </w:numPr>
              <w:spacing w:after="0" w:line="240" w:lineRule="auto"/>
              <w:ind w:left="0" w:firstLine="0"/>
              <w:jc w:val="center"/>
              <w:rPr>
                <w:b/>
                <w:bCs/>
                <w:snapToGrid w:val="0"/>
                <w:sz w:val="20"/>
                <w:szCs w:val="20"/>
              </w:rPr>
            </w:pPr>
          </w:p>
        </w:tc>
        <w:tc>
          <w:tcPr>
            <w:tcW w:w="3011" w:type="dxa"/>
            <w:tcBorders>
              <w:top w:val="single" w:sz="4" w:space="0" w:color="auto"/>
              <w:left w:val="single" w:sz="4" w:space="0" w:color="auto"/>
              <w:bottom w:val="single" w:sz="4" w:space="0" w:color="auto"/>
              <w:right w:val="single" w:sz="4" w:space="0" w:color="auto"/>
            </w:tcBorders>
          </w:tcPr>
          <w:p w14:paraId="374D5D73" w14:textId="77777777" w:rsidR="00DF1D0F" w:rsidRPr="00592077" w:rsidRDefault="009E722C" w:rsidP="006502BD">
            <w:pPr>
              <w:autoSpaceDE w:val="0"/>
              <w:autoSpaceDN w:val="0"/>
              <w:adjustRightInd w:val="0"/>
              <w:spacing w:after="0" w:line="240" w:lineRule="auto"/>
              <w:rPr>
                <w:sz w:val="20"/>
                <w:szCs w:val="20"/>
              </w:rPr>
            </w:pPr>
            <w:r w:rsidRPr="00592077">
              <w:rPr>
                <w:sz w:val="20"/>
                <w:szCs w:val="20"/>
              </w:rPr>
              <w:t>Начальная (максимальная) цена договора (лота)</w:t>
            </w:r>
          </w:p>
          <w:p w14:paraId="2E06C91D" w14:textId="77777777" w:rsidR="001C26A0" w:rsidRPr="00592077" w:rsidRDefault="001C26A0" w:rsidP="006502BD">
            <w:pPr>
              <w:autoSpaceDE w:val="0"/>
              <w:autoSpaceDN w:val="0"/>
              <w:adjustRightInd w:val="0"/>
              <w:spacing w:after="0" w:line="240" w:lineRule="auto"/>
              <w:rPr>
                <w:b/>
                <w:iCs/>
                <w:sz w:val="20"/>
                <w:szCs w:val="20"/>
              </w:rPr>
            </w:pPr>
          </w:p>
        </w:tc>
        <w:tc>
          <w:tcPr>
            <w:tcW w:w="6521" w:type="dxa"/>
            <w:tcBorders>
              <w:top w:val="single" w:sz="4" w:space="0" w:color="auto"/>
              <w:left w:val="single" w:sz="4" w:space="0" w:color="auto"/>
              <w:bottom w:val="single" w:sz="4" w:space="0" w:color="auto"/>
              <w:right w:val="single" w:sz="4" w:space="0" w:color="auto"/>
            </w:tcBorders>
          </w:tcPr>
          <w:p w14:paraId="555E2A30" w14:textId="14F16C91" w:rsidR="001141CA" w:rsidRPr="00592077" w:rsidRDefault="007E5D36" w:rsidP="006502BD">
            <w:pPr>
              <w:spacing w:after="0" w:line="240" w:lineRule="auto"/>
              <w:rPr>
                <w:sz w:val="20"/>
                <w:szCs w:val="20"/>
              </w:rPr>
            </w:pPr>
            <w:r w:rsidRPr="00592077">
              <w:rPr>
                <w:sz w:val="20"/>
                <w:szCs w:val="20"/>
              </w:rPr>
              <w:t xml:space="preserve"> </w:t>
            </w:r>
            <w:r w:rsidR="00226D9F">
              <w:rPr>
                <w:sz w:val="20"/>
                <w:szCs w:val="20"/>
              </w:rPr>
              <w:t>3 054 375</w:t>
            </w:r>
            <w:r w:rsidR="00592077" w:rsidRPr="00592077">
              <w:rPr>
                <w:sz w:val="20"/>
                <w:szCs w:val="20"/>
              </w:rPr>
              <w:t>,00</w:t>
            </w:r>
            <w:r w:rsidR="001141CA" w:rsidRPr="00592077">
              <w:rPr>
                <w:sz w:val="20"/>
                <w:szCs w:val="20"/>
              </w:rPr>
              <w:t xml:space="preserve"> рублей (</w:t>
            </w:r>
            <w:r w:rsidR="00226D9F">
              <w:rPr>
                <w:sz w:val="20"/>
                <w:szCs w:val="20"/>
              </w:rPr>
              <w:t>Три миллиона пятьдесят четыре тысячи триста семьдесят пять рублей 00 копеек</w:t>
            </w:r>
            <w:r w:rsidR="00443025" w:rsidRPr="00592077">
              <w:rPr>
                <w:sz w:val="20"/>
                <w:szCs w:val="20"/>
              </w:rPr>
              <w:t xml:space="preserve">), в том числе </w:t>
            </w:r>
            <w:r w:rsidR="008544A3" w:rsidRPr="00592077">
              <w:rPr>
                <w:sz w:val="20"/>
                <w:szCs w:val="20"/>
              </w:rPr>
              <w:t>НДС 20%.</w:t>
            </w:r>
          </w:p>
          <w:p w14:paraId="18854650" w14:textId="77777777" w:rsidR="008760AD" w:rsidRPr="00592077" w:rsidRDefault="00F402EC" w:rsidP="006502BD">
            <w:pPr>
              <w:spacing w:after="0" w:line="240" w:lineRule="auto"/>
              <w:rPr>
                <w:sz w:val="20"/>
                <w:szCs w:val="20"/>
              </w:rPr>
            </w:pPr>
            <w:r w:rsidRPr="00592077">
              <w:rPr>
                <w:sz w:val="20"/>
                <w:szCs w:val="20"/>
              </w:rPr>
              <w:t>Цена включает все налоги и сборы, иные платежи, предусмотренные законодательством РФ, а так же иные расходы Участника, которые могут возникнуть при исполнении договора.</w:t>
            </w:r>
            <w:r w:rsidR="00AF010B" w:rsidRPr="00592077">
              <w:rPr>
                <w:sz w:val="20"/>
                <w:szCs w:val="20"/>
              </w:rPr>
              <w:t xml:space="preserve"> </w:t>
            </w:r>
          </w:p>
          <w:p w14:paraId="4BE71A7E" w14:textId="77777777" w:rsidR="00727868" w:rsidRPr="00592077" w:rsidRDefault="00AF010B" w:rsidP="006502BD">
            <w:pPr>
              <w:spacing w:after="0" w:line="240" w:lineRule="auto"/>
              <w:rPr>
                <w:b/>
                <w:sz w:val="20"/>
                <w:szCs w:val="20"/>
              </w:rPr>
            </w:pPr>
            <w:r w:rsidRPr="00592077">
              <w:rPr>
                <w:sz w:val="20"/>
                <w:szCs w:val="20"/>
              </w:rPr>
              <w:t xml:space="preserve">В соответствии с проектом </w:t>
            </w:r>
            <w:r w:rsidR="001C26A0" w:rsidRPr="00592077">
              <w:rPr>
                <w:sz w:val="20"/>
                <w:szCs w:val="20"/>
              </w:rPr>
              <w:t>договора (Приложение №</w:t>
            </w:r>
            <w:r w:rsidR="004227AC" w:rsidRPr="00592077">
              <w:rPr>
                <w:sz w:val="20"/>
                <w:szCs w:val="20"/>
              </w:rPr>
              <w:t>4</w:t>
            </w:r>
            <w:r w:rsidR="001C26A0" w:rsidRPr="00592077">
              <w:rPr>
                <w:sz w:val="20"/>
                <w:szCs w:val="20"/>
              </w:rPr>
              <w:t xml:space="preserve"> </w:t>
            </w:r>
            <w:r w:rsidR="001C26A0" w:rsidRPr="00592077">
              <w:rPr>
                <w:bCs/>
                <w:sz w:val="20"/>
                <w:szCs w:val="20"/>
              </w:rPr>
              <w:t>к извещению о проведении запроса котировок)</w:t>
            </w:r>
            <w:r w:rsidRPr="00592077">
              <w:rPr>
                <w:sz w:val="20"/>
                <w:szCs w:val="20"/>
              </w:rPr>
              <w:t>.</w:t>
            </w:r>
          </w:p>
        </w:tc>
      </w:tr>
      <w:tr w:rsidR="006062A4" w:rsidRPr="00592077" w14:paraId="5140DFB4" w14:textId="77777777" w:rsidTr="00ED0C4A">
        <w:trPr>
          <w:trHeight w:val="273"/>
        </w:trPr>
        <w:tc>
          <w:tcPr>
            <w:tcW w:w="675" w:type="dxa"/>
            <w:tcBorders>
              <w:top w:val="single" w:sz="4" w:space="0" w:color="auto"/>
              <w:left w:val="single" w:sz="4" w:space="0" w:color="auto"/>
              <w:bottom w:val="single" w:sz="4" w:space="0" w:color="auto"/>
              <w:right w:val="single" w:sz="4" w:space="0" w:color="auto"/>
            </w:tcBorders>
          </w:tcPr>
          <w:p w14:paraId="47F31321" w14:textId="77777777" w:rsidR="006062A4" w:rsidRPr="00592077" w:rsidRDefault="006062A4"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5331B96C" w14:textId="77777777" w:rsidR="006062A4" w:rsidRPr="00592077" w:rsidRDefault="006062A4" w:rsidP="006502BD">
            <w:pPr>
              <w:autoSpaceDE w:val="0"/>
              <w:autoSpaceDN w:val="0"/>
              <w:adjustRightInd w:val="0"/>
              <w:spacing w:after="0" w:line="240" w:lineRule="auto"/>
              <w:rPr>
                <w:sz w:val="20"/>
                <w:szCs w:val="20"/>
              </w:rPr>
            </w:pPr>
            <w:r w:rsidRPr="00592077">
              <w:rPr>
                <w:sz w:val="20"/>
                <w:szCs w:val="20"/>
              </w:rPr>
              <w:t>Требования к поставляемому товару, выполняемым работам, оказываемым услугам</w:t>
            </w:r>
          </w:p>
        </w:tc>
        <w:tc>
          <w:tcPr>
            <w:tcW w:w="6521" w:type="dxa"/>
            <w:tcBorders>
              <w:top w:val="single" w:sz="4" w:space="0" w:color="auto"/>
              <w:left w:val="single" w:sz="4" w:space="0" w:color="auto"/>
              <w:bottom w:val="single" w:sz="4" w:space="0" w:color="auto"/>
              <w:right w:val="single" w:sz="4" w:space="0" w:color="auto"/>
            </w:tcBorders>
          </w:tcPr>
          <w:p w14:paraId="35A3354F" w14:textId="77777777" w:rsidR="006062A4" w:rsidRPr="00592077" w:rsidRDefault="006062A4" w:rsidP="006502BD">
            <w:pPr>
              <w:spacing w:after="0" w:line="240" w:lineRule="auto"/>
              <w:rPr>
                <w:snapToGrid w:val="0"/>
                <w:sz w:val="20"/>
                <w:szCs w:val="20"/>
              </w:rPr>
            </w:pPr>
            <w:r w:rsidRPr="00592077">
              <w:rPr>
                <w:snapToGrid w:val="0"/>
                <w:sz w:val="20"/>
                <w:szCs w:val="20"/>
              </w:rPr>
              <w:t>В соответствии с Техническим заданием (Приложение №</w:t>
            </w:r>
            <w:r w:rsidR="004227AC" w:rsidRPr="00592077">
              <w:rPr>
                <w:snapToGrid w:val="0"/>
                <w:sz w:val="20"/>
                <w:szCs w:val="20"/>
              </w:rPr>
              <w:t xml:space="preserve"> 2</w:t>
            </w:r>
            <w:r w:rsidRPr="00592077">
              <w:rPr>
                <w:snapToGrid w:val="0"/>
                <w:sz w:val="20"/>
                <w:szCs w:val="20"/>
              </w:rPr>
              <w:t xml:space="preserve"> </w:t>
            </w:r>
            <w:r w:rsidRPr="00592077">
              <w:rPr>
                <w:bCs/>
                <w:snapToGrid w:val="0"/>
                <w:sz w:val="20"/>
                <w:szCs w:val="20"/>
              </w:rPr>
              <w:t>к извещению о проведении запроса котировок).</w:t>
            </w:r>
          </w:p>
        </w:tc>
      </w:tr>
      <w:tr w:rsidR="00E52D95" w:rsidRPr="00592077" w14:paraId="2E9C75C6" w14:textId="77777777" w:rsidTr="00ED0C4A">
        <w:trPr>
          <w:trHeight w:val="653"/>
        </w:trPr>
        <w:tc>
          <w:tcPr>
            <w:tcW w:w="675" w:type="dxa"/>
            <w:tcBorders>
              <w:top w:val="single" w:sz="4" w:space="0" w:color="auto"/>
              <w:left w:val="single" w:sz="4" w:space="0" w:color="auto"/>
              <w:bottom w:val="single" w:sz="4" w:space="0" w:color="auto"/>
              <w:right w:val="single" w:sz="4" w:space="0" w:color="auto"/>
            </w:tcBorders>
          </w:tcPr>
          <w:p w14:paraId="40D2EB96" w14:textId="77777777" w:rsidR="00E52D95" w:rsidRPr="00592077" w:rsidRDefault="00E52D95"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76A4A23F" w14:textId="77777777" w:rsidR="00E52D95" w:rsidRPr="00592077" w:rsidRDefault="00E52D95" w:rsidP="006502BD">
            <w:pPr>
              <w:autoSpaceDE w:val="0"/>
              <w:autoSpaceDN w:val="0"/>
              <w:adjustRightInd w:val="0"/>
              <w:spacing w:after="0" w:line="240" w:lineRule="auto"/>
              <w:rPr>
                <w:sz w:val="20"/>
                <w:szCs w:val="20"/>
              </w:rPr>
            </w:pPr>
            <w:r w:rsidRPr="00592077">
              <w:rPr>
                <w:sz w:val="20"/>
                <w:szCs w:val="20"/>
              </w:rPr>
              <w:t xml:space="preserve">Срок, место и порядок предоставления </w:t>
            </w:r>
            <w:r w:rsidR="00C63643" w:rsidRPr="00592077">
              <w:rPr>
                <w:sz w:val="20"/>
                <w:szCs w:val="20"/>
              </w:rPr>
              <w:t>извещения</w:t>
            </w:r>
            <w:r w:rsidRPr="00592077">
              <w:rPr>
                <w:sz w:val="20"/>
                <w:szCs w:val="20"/>
              </w:rPr>
              <w:t xml:space="preserve"> о закупке, размер, порядок и сроки внесения платы, взимаемой Заказчиком за предоставление </w:t>
            </w:r>
            <w:r w:rsidR="00C63643" w:rsidRPr="00592077">
              <w:rPr>
                <w:sz w:val="20"/>
                <w:szCs w:val="20"/>
              </w:rPr>
              <w:t>извещения</w:t>
            </w:r>
            <w:r w:rsidRPr="00592077">
              <w:rPr>
                <w:sz w:val="20"/>
                <w:szCs w:val="20"/>
              </w:rPr>
              <w:t xml:space="preserve"> о закупке</w:t>
            </w:r>
          </w:p>
        </w:tc>
        <w:tc>
          <w:tcPr>
            <w:tcW w:w="6521" w:type="dxa"/>
            <w:tcBorders>
              <w:top w:val="single" w:sz="4" w:space="0" w:color="auto"/>
              <w:left w:val="single" w:sz="4" w:space="0" w:color="auto"/>
              <w:bottom w:val="single" w:sz="4" w:space="0" w:color="auto"/>
              <w:right w:val="single" w:sz="4" w:space="0" w:color="auto"/>
            </w:tcBorders>
          </w:tcPr>
          <w:p w14:paraId="24F1330A" w14:textId="77777777" w:rsidR="00872D53" w:rsidRPr="00592077" w:rsidRDefault="00872D53" w:rsidP="006502BD">
            <w:pPr>
              <w:spacing w:after="0" w:line="240" w:lineRule="auto"/>
              <w:rPr>
                <w:snapToGrid w:val="0"/>
                <w:sz w:val="20"/>
                <w:szCs w:val="20"/>
              </w:rPr>
            </w:pPr>
            <w:r w:rsidRPr="00592077">
              <w:rPr>
                <w:snapToGrid w:val="0"/>
                <w:sz w:val="20"/>
                <w:szCs w:val="20"/>
              </w:rPr>
              <w:t xml:space="preserve">Извещение о закупке размещается в Единой информационной системе в сфере закупок (далее – ЕИС) </w:t>
            </w:r>
            <w:r w:rsidRPr="00592077">
              <w:rPr>
                <w:snapToGrid w:val="0"/>
                <w:sz w:val="20"/>
                <w:szCs w:val="20"/>
                <w:u w:val="single"/>
                <w:lang w:val="en-US"/>
              </w:rPr>
              <w:t>http</w:t>
            </w:r>
            <w:r w:rsidRPr="00592077">
              <w:rPr>
                <w:snapToGrid w:val="0"/>
                <w:sz w:val="20"/>
                <w:szCs w:val="20"/>
                <w:u w:val="single"/>
              </w:rPr>
              <w:t>://</w:t>
            </w:r>
            <w:hyperlink r:id="rId9" w:history="1">
              <w:r w:rsidRPr="00592077">
                <w:rPr>
                  <w:rStyle w:val="af6"/>
                  <w:snapToGrid w:val="0"/>
                  <w:color w:val="auto"/>
                  <w:sz w:val="20"/>
                  <w:szCs w:val="20"/>
                  <w:lang w:val="en-US"/>
                </w:rPr>
                <w:t>www</w:t>
              </w:r>
              <w:r w:rsidRPr="00592077">
                <w:rPr>
                  <w:rStyle w:val="af6"/>
                  <w:snapToGrid w:val="0"/>
                  <w:color w:val="auto"/>
                  <w:sz w:val="20"/>
                  <w:szCs w:val="20"/>
                </w:rPr>
                <w:t>.</w:t>
              </w:r>
              <w:r w:rsidRPr="00592077">
                <w:rPr>
                  <w:rStyle w:val="af6"/>
                  <w:snapToGrid w:val="0"/>
                  <w:color w:val="auto"/>
                  <w:sz w:val="20"/>
                  <w:szCs w:val="20"/>
                  <w:lang w:val="en-US"/>
                </w:rPr>
                <w:t>zakupki</w:t>
              </w:r>
              <w:r w:rsidRPr="00592077">
                <w:rPr>
                  <w:rStyle w:val="af6"/>
                  <w:snapToGrid w:val="0"/>
                  <w:color w:val="auto"/>
                  <w:sz w:val="20"/>
                  <w:szCs w:val="20"/>
                </w:rPr>
                <w:t>.</w:t>
              </w:r>
              <w:r w:rsidRPr="00592077">
                <w:rPr>
                  <w:rStyle w:val="af6"/>
                  <w:snapToGrid w:val="0"/>
                  <w:color w:val="auto"/>
                  <w:sz w:val="20"/>
                  <w:szCs w:val="20"/>
                  <w:lang w:val="en-US"/>
                </w:rPr>
                <w:t>gov</w:t>
              </w:r>
              <w:r w:rsidRPr="00592077">
                <w:rPr>
                  <w:rStyle w:val="af6"/>
                  <w:snapToGrid w:val="0"/>
                  <w:color w:val="auto"/>
                  <w:sz w:val="20"/>
                  <w:szCs w:val="20"/>
                </w:rPr>
                <w:t>.</w:t>
              </w:r>
              <w:r w:rsidRPr="00592077">
                <w:rPr>
                  <w:rStyle w:val="af6"/>
                  <w:snapToGrid w:val="0"/>
                  <w:color w:val="auto"/>
                  <w:sz w:val="20"/>
                  <w:szCs w:val="20"/>
                  <w:lang w:val="en-US"/>
                </w:rPr>
                <w:t>ru</w:t>
              </w:r>
            </w:hyperlink>
          </w:p>
          <w:p w14:paraId="543FCCB1" w14:textId="337CA77F" w:rsidR="00E52D95" w:rsidRPr="00592077" w:rsidRDefault="00ED0C4A" w:rsidP="006502BD">
            <w:pPr>
              <w:spacing w:after="0" w:line="240" w:lineRule="auto"/>
              <w:rPr>
                <w:snapToGrid w:val="0"/>
                <w:sz w:val="20"/>
                <w:szCs w:val="20"/>
              </w:rPr>
            </w:pPr>
            <w:r w:rsidRPr="00592077">
              <w:rPr>
                <w:snapToGrid w:val="0"/>
                <w:sz w:val="20"/>
                <w:szCs w:val="20"/>
              </w:rPr>
              <w:t xml:space="preserve">и электронной площадке </w:t>
            </w:r>
            <w:r w:rsidR="00622DD5" w:rsidRPr="00592077">
              <w:rPr>
                <w:sz w:val="20"/>
                <w:szCs w:val="20"/>
              </w:rPr>
              <w:t>ООО «ЭТР» (ООО «ЭТР»)</w:t>
            </w:r>
            <w:r w:rsidR="00622DD5" w:rsidRPr="00592077">
              <w:rPr>
                <w:bCs/>
                <w:sz w:val="20"/>
                <w:szCs w:val="20"/>
              </w:rPr>
              <w:t xml:space="preserve"> (</w:t>
            </w:r>
            <w:hyperlink r:id="rId10" w:history="1">
              <w:r w:rsidR="00622DD5" w:rsidRPr="00592077">
                <w:rPr>
                  <w:color w:val="0067D5"/>
                  <w:sz w:val="20"/>
                  <w:szCs w:val="20"/>
                  <w:u w:val="single"/>
                </w:rPr>
                <w:t>https://torgi82.ru</w:t>
              </w:r>
            </w:hyperlink>
            <w:r w:rsidR="00622DD5" w:rsidRPr="00592077">
              <w:rPr>
                <w:bCs/>
                <w:sz w:val="20"/>
                <w:szCs w:val="20"/>
              </w:rPr>
              <w:t>)</w:t>
            </w:r>
            <w:r w:rsidRPr="00592077">
              <w:rPr>
                <w:bCs/>
                <w:sz w:val="20"/>
                <w:szCs w:val="20"/>
              </w:rPr>
              <w:t xml:space="preserve"> </w:t>
            </w:r>
            <w:r w:rsidR="00024243" w:rsidRPr="00592077">
              <w:rPr>
                <w:sz w:val="20"/>
                <w:szCs w:val="20"/>
              </w:rPr>
              <w:t xml:space="preserve"> </w:t>
            </w:r>
            <w:r w:rsidR="00872D53" w:rsidRPr="00592077">
              <w:rPr>
                <w:snapToGrid w:val="0"/>
                <w:sz w:val="20"/>
                <w:szCs w:val="20"/>
              </w:rPr>
              <w:t>Плата за предоставление Извещения о запросе котировок не взимается.</w:t>
            </w:r>
          </w:p>
        </w:tc>
      </w:tr>
      <w:tr w:rsidR="00DF1D0F" w:rsidRPr="00592077" w14:paraId="69E91B48" w14:textId="77777777" w:rsidTr="00ED0C4A">
        <w:trPr>
          <w:trHeight w:val="247"/>
        </w:trPr>
        <w:tc>
          <w:tcPr>
            <w:tcW w:w="675" w:type="dxa"/>
            <w:tcBorders>
              <w:top w:val="single" w:sz="4" w:space="0" w:color="auto"/>
              <w:left w:val="single" w:sz="4" w:space="0" w:color="auto"/>
              <w:bottom w:val="single" w:sz="4" w:space="0" w:color="auto"/>
              <w:right w:val="single" w:sz="4" w:space="0" w:color="auto"/>
            </w:tcBorders>
          </w:tcPr>
          <w:p w14:paraId="435EEDBE" w14:textId="77777777" w:rsidR="00DF1D0F" w:rsidRPr="00592077" w:rsidRDefault="00DF1D0F"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2BD3706F" w14:textId="77777777" w:rsidR="00DF1D0F" w:rsidRPr="00592077" w:rsidRDefault="006854FE" w:rsidP="006502BD">
            <w:pPr>
              <w:autoSpaceDE w:val="0"/>
              <w:autoSpaceDN w:val="0"/>
              <w:adjustRightInd w:val="0"/>
              <w:spacing w:after="0" w:line="240" w:lineRule="auto"/>
              <w:rPr>
                <w:sz w:val="20"/>
                <w:szCs w:val="20"/>
              </w:rPr>
            </w:pPr>
            <w:r w:rsidRPr="00592077">
              <w:rPr>
                <w:sz w:val="20"/>
                <w:szCs w:val="20"/>
              </w:rPr>
              <w:t>С</w:t>
            </w:r>
            <w:r w:rsidR="00DF1D0F" w:rsidRPr="00592077">
              <w:rPr>
                <w:sz w:val="20"/>
                <w:szCs w:val="20"/>
              </w:rPr>
              <w:t>роки и порядок оплаты товара, работ, услуг</w:t>
            </w:r>
          </w:p>
        </w:tc>
        <w:tc>
          <w:tcPr>
            <w:tcW w:w="6521" w:type="dxa"/>
            <w:tcBorders>
              <w:top w:val="single" w:sz="4" w:space="0" w:color="auto"/>
              <w:left w:val="single" w:sz="4" w:space="0" w:color="auto"/>
              <w:bottom w:val="single" w:sz="4" w:space="0" w:color="auto"/>
              <w:right w:val="single" w:sz="4" w:space="0" w:color="auto"/>
            </w:tcBorders>
          </w:tcPr>
          <w:p w14:paraId="698D2711" w14:textId="77777777" w:rsidR="00AE2337" w:rsidRPr="00592077" w:rsidRDefault="00ED0C4A" w:rsidP="006502BD">
            <w:pPr>
              <w:tabs>
                <w:tab w:val="left" w:pos="0"/>
              </w:tabs>
              <w:spacing w:after="0" w:line="240" w:lineRule="auto"/>
              <w:contextualSpacing/>
              <w:rPr>
                <w:sz w:val="20"/>
                <w:szCs w:val="20"/>
              </w:rPr>
            </w:pPr>
            <w:r w:rsidRPr="00592077">
              <w:rPr>
                <w:sz w:val="20"/>
                <w:szCs w:val="20"/>
              </w:rPr>
              <w:t>Срок и порядок оплаты: в соответствии с проектом договора (Приложение № 4 к настоящему Извещению)</w:t>
            </w:r>
          </w:p>
          <w:p w14:paraId="6720A1B9" w14:textId="77777777" w:rsidR="001C26A0" w:rsidRPr="00592077" w:rsidRDefault="002946D8" w:rsidP="006502BD">
            <w:pPr>
              <w:tabs>
                <w:tab w:val="left" w:pos="0"/>
              </w:tabs>
              <w:spacing w:after="0" w:line="240" w:lineRule="auto"/>
              <w:contextualSpacing/>
              <w:rPr>
                <w:snapToGrid w:val="0"/>
                <w:sz w:val="20"/>
                <w:szCs w:val="20"/>
              </w:rPr>
            </w:pPr>
            <w:r w:rsidRPr="00592077">
              <w:rPr>
                <w:rFonts w:eastAsia="Times New Roman"/>
                <w:sz w:val="20"/>
                <w:szCs w:val="20"/>
                <w:lang w:eastAsia="ru-RU"/>
              </w:rPr>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w:t>
            </w:r>
          </w:p>
        </w:tc>
      </w:tr>
      <w:tr w:rsidR="00DF1D0F" w:rsidRPr="00592077" w14:paraId="66CD6DD8" w14:textId="77777777" w:rsidTr="00ED0C4A">
        <w:tc>
          <w:tcPr>
            <w:tcW w:w="675" w:type="dxa"/>
            <w:tcBorders>
              <w:top w:val="single" w:sz="4" w:space="0" w:color="auto"/>
              <w:left w:val="single" w:sz="4" w:space="0" w:color="auto"/>
              <w:bottom w:val="single" w:sz="4" w:space="0" w:color="auto"/>
              <w:right w:val="single" w:sz="4" w:space="0" w:color="auto"/>
            </w:tcBorders>
          </w:tcPr>
          <w:p w14:paraId="2EC89AA2" w14:textId="77777777" w:rsidR="00DF1D0F" w:rsidRPr="00592077" w:rsidRDefault="00DF1D0F"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60E10DE5" w14:textId="77777777" w:rsidR="00DF1D0F" w:rsidRPr="00592077" w:rsidRDefault="00DF1D0F" w:rsidP="006502BD">
            <w:pPr>
              <w:keepNext/>
              <w:keepLines/>
              <w:widowControl w:val="0"/>
              <w:suppressLineNumbers/>
              <w:spacing w:after="0" w:line="240" w:lineRule="auto"/>
              <w:rPr>
                <w:sz w:val="20"/>
                <w:szCs w:val="20"/>
              </w:rPr>
            </w:pPr>
            <w:r w:rsidRPr="00592077">
              <w:rPr>
                <w:sz w:val="20"/>
                <w:szCs w:val="20"/>
              </w:rPr>
              <w:t>Источник финансирования</w:t>
            </w:r>
          </w:p>
        </w:tc>
        <w:tc>
          <w:tcPr>
            <w:tcW w:w="6521" w:type="dxa"/>
            <w:tcBorders>
              <w:top w:val="single" w:sz="4" w:space="0" w:color="auto"/>
              <w:left w:val="single" w:sz="4" w:space="0" w:color="auto"/>
              <w:bottom w:val="single" w:sz="4" w:space="0" w:color="auto"/>
              <w:right w:val="single" w:sz="4" w:space="0" w:color="auto"/>
            </w:tcBorders>
          </w:tcPr>
          <w:p w14:paraId="34DEEA40" w14:textId="77777777" w:rsidR="00DF1D0F" w:rsidRPr="00592077" w:rsidRDefault="00F3621D" w:rsidP="006502BD">
            <w:pPr>
              <w:spacing w:after="0" w:line="240" w:lineRule="auto"/>
              <w:rPr>
                <w:sz w:val="20"/>
                <w:szCs w:val="20"/>
              </w:rPr>
            </w:pPr>
            <w:r w:rsidRPr="00592077">
              <w:rPr>
                <w:sz w:val="20"/>
                <w:szCs w:val="20"/>
              </w:rPr>
              <w:t xml:space="preserve">За счет </w:t>
            </w:r>
            <w:r w:rsidR="00652A1A" w:rsidRPr="00592077">
              <w:rPr>
                <w:sz w:val="20"/>
                <w:szCs w:val="20"/>
              </w:rPr>
              <w:t xml:space="preserve">собственных </w:t>
            </w:r>
            <w:r w:rsidR="00ED0C4A" w:rsidRPr="00592077">
              <w:rPr>
                <w:sz w:val="20"/>
                <w:szCs w:val="20"/>
              </w:rPr>
              <w:t>средств ГУП  «Севастопольгаз</w:t>
            </w:r>
            <w:r w:rsidRPr="00592077">
              <w:rPr>
                <w:sz w:val="20"/>
                <w:szCs w:val="20"/>
              </w:rPr>
              <w:t>»</w:t>
            </w:r>
          </w:p>
        </w:tc>
      </w:tr>
      <w:tr w:rsidR="00DF1D0F" w:rsidRPr="00592077" w14:paraId="1DF8BAF6" w14:textId="77777777" w:rsidTr="00ED0C4A">
        <w:tc>
          <w:tcPr>
            <w:tcW w:w="675" w:type="dxa"/>
            <w:tcBorders>
              <w:top w:val="single" w:sz="4" w:space="0" w:color="auto"/>
              <w:left w:val="single" w:sz="4" w:space="0" w:color="auto"/>
              <w:bottom w:val="single" w:sz="4" w:space="0" w:color="auto"/>
              <w:right w:val="single" w:sz="4" w:space="0" w:color="auto"/>
            </w:tcBorders>
          </w:tcPr>
          <w:p w14:paraId="71FBD414" w14:textId="77777777" w:rsidR="00DF1D0F" w:rsidRPr="00592077" w:rsidRDefault="00DF1D0F"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6503F096" w14:textId="77777777" w:rsidR="00BA5FE2" w:rsidRPr="00592077" w:rsidRDefault="00BA5FE2" w:rsidP="006502BD">
            <w:pPr>
              <w:keepNext/>
              <w:keepLines/>
              <w:widowControl w:val="0"/>
              <w:suppressLineNumbers/>
              <w:spacing w:after="0" w:line="240" w:lineRule="auto"/>
              <w:rPr>
                <w:sz w:val="20"/>
                <w:szCs w:val="20"/>
              </w:rPr>
            </w:pPr>
            <w:r w:rsidRPr="00592077">
              <w:rPr>
                <w:sz w:val="20"/>
                <w:szCs w:val="20"/>
              </w:rPr>
              <w:t>Валюта запроса котировок</w:t>
            </w:r>
          </w:p>
          <w:p w14:paraId="633184EE" w14:textId="77777777" w:rsidR="00DF1D0F" w:rsidRPr="00592077" w:rsidRDefault="00BA5FE2" w:rsidP="006502BD">
            <w:pPr>
              <w:keepNext/>
              <w:keepLines/>
              <w:widowControl w:val="0"/>
              <w:suppressLineNumbers/>
              <w:spacing w:after="0" w:line="240" w:lineRule="auto"/>
              <w:rPr>
                <w:sz w:val="20"/>
                <w:szCs w:val="20"/>
              </w:rPr>
            </w:pPr>
            <w:r w:rsidRPr="00592077">
              <w:rPr>
                <w:sz w:val="20"/>
                <w:szCs w:val="20"/>
              </w:rPr>
              <w:t>Форма расчета</w:t>
            </w:r>
          </w:p>
        </w:tc>
        <w:tc>
          <w:tcPr>
            <w:tcW w:w="6521" w:type="dxa"/>
            <w:tcBorders>
              <w:top w:val="single" w:sz="4" w:space="0" w:color="auto"/>
              <w:left w:val="single" w:sz="4" w:space="0" w:color="auto"/>
              <w:bottom w:val="single" w:sz="4" w:space="0" w:color="auto"/>
              <w:right w:val="single" w:sz="4" w:space="0" w:color="auto"/>
            </w:tcBorders>
          </w:tcPr>
          <w:p w14:paraId="7DC58183" w14:textId="77777777" w:rsidR="00DF1D0F" w:rsidRPr="00592077" w:rsidRDefault="00DF1D0F" w:rsidP="006502BD">
            <w:pPr>
              <w:spacing w:after="0" w:line="240" w:lineRule="auto"/>
              <w:rPr>
                <w:sz w:val="20"/>
                <w:szCs w:val="20"/>
              </w:rPr>
            </w:pPr>
            <w:r w:rsidRPr="00592077">
              <w:rPr>
                <w:sz w:val="20"/>
                <w:szCs w:val="20"/>
              </w:rPr>
              <w:t>Российский рубль</w:t>
            </w:r>
          </w:p>
          <w:p w14:paraId="1D0683BD" w14:textId="77777777" w:rsidR="00BA5FE2" w:rsidRPr="00592077" w:rsidRDefault="00BA5FE2" w:rsidP="006502BD">
            <w:pPr>
              <w:spacing w:after="0" w:line="240" w:lineRule="auto"/>
              <w:rPr>
                <w:sz w:val="20"/>
                <w:szCs w:val="20"/>
              </w:rPr>
            </w:pPr>
            <w:r w:rsidRPr="00592077">
              <w:rPr>
                <w:sz w:val="20"/>
                <w:szCs w:val="20"/>
              </w:rPr>
              <w:t>Безналичная</w:t>
            </w:r>
          </w:p>
        </w:tc>
      </w:tr>
      <w:tr w:rsidR="00C56FBA" w:rsidRPr="00592077" w14:paraId="7A3B6E14" w14:textId="77777777" w:rsidTr="00ED0C4A">
        <w:tc>
          <w:tcPr>
            <w:tcW w:w="675" w:type="dxa"/>
            <w:tcBorders>
              <w:top w:val="single" w:sz="4" w:space="0" w:color="auto"/>
              <w:left w:val="single" w:sz="4" w:space="0" w:color="auto"/>
              <w:bottom w:val="single" w:sz="4" w:space="0" w:color="auto"/>
              <w:right w:val="single" w:sz="4" w:space="0" w:color="auto"/>
            </w:tcBorders>
          </w:tcPr>
          <w:p w14:paraId="6A2925EA" w14:textId="77777777" w:rsidR="00C56FBA" w:rsidRPr="00592077" w:rsidRDefault="00C56FBA"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47A064D7" w14:textId="77777777" w:rsidR="00C56FBA" w:rsidRPr="00592077" w:rsidRDefault="00C56FBA" w:rsidP="006502BD">
            <w:pPr>
              <w:keepNext/>
              <w:keepLines/>
              <w:widowControl w:val="0"/>
              <w:suppressLineNumbers/>
              <w:spacing w:after="0" w:line="240" w:lineRule="auto"/>
              <w:rPr>
                <w:sz w:val="20"/>
                <w:szCs w:val="20"/>
              </w:rPr>
            </w:pPr>
            <w:r w:rsidRPr="00592077">
              <w:rPr>
                <w:sz w:val="20"/>
                <w:szCs w:val="20"/>
              </w:rPr>
              <w:t>Место подачи заявок на участие в запросе котировок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6B748221" w14:textId="4C73B720" w:rsidR="00BE1D59" w:rsidRPr="00592077" w:rsidRDefault="00ED0C4A" w:rsidP="006502BD">
            <w:pPr>
              <w:spacing w:after="0" w:line="240" w:lineRule="auto"/>
              <w:rPr>
                <w:snapToGrid w:val="0"/>
                <w:sz w:val="20"/>
                <w:szCs w:val="20"/>
                <w:u w:val="single"/>
              </w:rPr>
            </w:pPr>
            <w:r w:rsidRPr="00592077">
              <w:rPr>
                <w:snapToGrid w:val="0"/>
                <w:sz w:val="20"/>
                <w:szCs w:val="20"/>
              </w:rPr>
              <w:t xml:space="preserve">Электронная площадка </w:t>
            </w:r>
            <w:r w:rsidR="00622DD5" w:rsidRPr="00592077">
              <w:rPr>
                <w:sz w:val="20"/>
                <w:szCs w:val="20"/>
              </w:rPr>
              <w:t>ООО «ЭТР» (ООО «ЭТР»)</w:t>
            </w:r>
            <w:r w:rsidR="00622DD5" w:rsidRPr="00592077">
              <w:rPr>
                <w:bCs/>
                <w:sz w:val="20"/>
                <w:szCs w:val="20"/>
              </w:rPr>
              <w:t xml:space="preserve"> (</w:t>
            </w:r>
            <w:hyperlink r:id="rId11" w:history="1">
              <w:r w:rsidR="00622DD5" w:rsidRPr="00592077">
                <w:rPr>
                  <w:color w:val="0067D5"/>
                  <w:sz w:val="20"/>
                  <w:szCs w:val="20"/>
                  <w:u w:val="single"/>
                </w:rPr>
                <w:t>https://torgi82.ru</w:t>
              </w:r>
            </w:hyperlink>
            <w:r w:rsidR="00622DD5" w:rsidRPr="00592077">
              <w:rPr>
                <w:bCs/>
                <w:sz w:val="20"/>
                <w:szCs w:val="20"/>
              </w:rPr>
              <w:t>)</w:t>
            </w:r>
          </w:p>
          <w:p w14:paraId="6FB1273E" w14:textId="77777777" w:rsidR="00C56FBA" w:rsidRPr="00592077" w:rsidRDefault="00C56FBA" w:rsidP="006502BD">
            <w:pPr>
              <w:spacing w:after="0" w:line="240" w:lineRule="auto"/>
              <w:rPr>
                <w:snapToGrid w:val="0"/>
                <w:sz w:val="20"/>
                <w:szCs w:val="20"/>
                <w:u w:val="single"/>
              </w:rPr>
            </w:pPr>
          </w:p>
        </w:tc>
      </w:tr>
      <w:tr w:rsidR="00DF1D0F" w:rsidRPr="00592077" w14:paraId="69F95DEC" w14:textId="77777777" w:rsidTr="00ED0C4A">
        <w:tc>
          <w:tcPr>
            <w:tcW w:w="675" w:type="dxa"/>
            <w:tcBorders>
              <w:top w:val="single" w:sz="4" w:space="0" w:color="auto"/>
              <w:left w:val="single" w:sz="4" w:space="0" w:color="auto"/>
              <w:bottom w:val="single" w:sz="4" w:space="0" w:color="auto"/>
              <w:right w:val="single" w:sz="4" w:space="0" w:color="auto"/>
            </w:tcBorders>
          </w:tcPr>
          <w:p w14:paraId="54FAFF82" w14:textId="77777777" w:rsidR="00DF1D0F" w:rsidRPr="00592077" w:rsidRDefault="00DF1D0F"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3C28FD03" w14:textId="77777777" w:rsidR="00DF1D0F" w:rsidRPr="00592077" w:rsidRDefault="00DB23F7" w:rsidP="006502BD">
            <w:pPr>
              <w:keepNext/>
              <w:keepLines/>
              <w:widowControl w:val="0"/>
              <w:suppressLineNumbers/>
              <w:spacing w:after="0" w:line="240" w:lineRule="auto"/>
              <w:rPr>
                <w:sz w:val="20"/>
                <w:szCs w:val="20"/>
              </w:rPr>
            </w:pPr>
            <w:r w:rsidRPr="00592077">
              <w:rPr>
                <w:sz w:val="20"/>
                <w:szCs w:val="20"/>
              </w:rPr>
              <w:t>Срок</w:t>
            </w:r>
            <w:r w:rsidR="00DF1D0F" w:rsidRPr="00592077">
              <w:rPr>
                <w:sz w:val="20"/>
                <w:szCs w:val="20"/>
              </w:rPr>
              <w:t xml:space="preserve"> и порядок подачи заявок </w:t>
            </w:r>
            <w:r w:rsidRPr="00592077">
              <w:rPr>
                <w:sz w:val="20"/>
                <w:szCs w:val="20"/>
              </w:rPr>
              <w:t>на участие в запросе котировок</w:t>
            </w:r>
          </w:p>
        </w:tc>
        <w:tc>
          <w:tcPr>
            <w:tcW w:w="6521" w:type="dxa"/>
            <w:tcBorders>
              <w:top w:val="single" w:sz="4" w:space="0" w:color="auto"/>
              <w:left w:val="single" w:sz="4" w:space="0" w:color="auto"/>
              <w:bottom w:val="single" w:sz="4" w:space="0" w:color="auto"/>
              <w:right w:val="single" w:sz="4" w:space="0" w:color="auto"/>
            </w:tcBorders>
          </w:tcPr>
          <w:p w14:paraId="0B7F2D51" w14:textId="47ACC5D8" w:rsidR="00C56FBA" w:rsidRPr="00592077" w:rsidRDefault="00DB23F7" w:rsidP="006502BD">
            <w:pPr>
              <w:spacing w:after="0" w:line="240" w:lineRule="auto"/>
              <w:rPr>
                <w:sz w:val="20"/>
                <w:szCs w:val="20"/>
              </w:rPr>
            </w:pPr>
            <w:r w:rsidRPr="00592077">
              <w:rPr>
                <w:sz w:val="20"/>
                <w:szCs w:val="20"/>
              </w:rPr>
              <w:t>Дата начала подачи заявок</w:t>
            </w:r>
            <w:r w:rsidR="002B7305" w:rsidRPr="00592077">
              <w:rPr>
                <w:sz w:val="20"/>
                <w:szCs w:val="20"/>
              </w:rPr>
              <w:t xml:space="preserve"> </w:t>
            </w:r>
            <w:r w:rsidR="002B7305" w:rsidRPr="00592077">
              <w:rPr>
                <w:b/>
                <w:sz w:val="20"/>
                <w:szCs w:val="20"/>
              </w:rPr>
              <w:t>«</w:t>
            </w:r>
            <w:r w:rsidR="00592077" w:rsidRPr="00592077">
              <w:rPr>
                <w:b/>
                <w:sz w:val="20"/>
                <w:szCs w:val="20"/>
              </w:rPr>
              <w:t>0</w:t>
            </w:r>
            <w:r w:rsidR="0002009B">
              <w:rPr>
                <w:b/>
                <w:sz w:val="20"/>
                <w:szCs w:val="20"/>
              </w:rPr>
              <w:t>7</w:t>
            </w:r>
            <w:r w:rsidR="000131A3" w:rsidRPr="00592077">
              <w:rPr>
                <w:b/>
                <w:sz w:val="20"/>
                <w:szCs w:val="20"/>
              </w:rPr>
              <w:t xml:space="preserve">» </w:t>
            </w:r>
            <w:r w:rsidR="00592077" w:rsidRPr="00592077">
              <w:rPr>
                <w:b/>
                <w:sz w:val="20"/>
                <w:szCs w:val="20"/>
              </w:rPr>
              <w:t>марта</w:t>
            </w:r>
            <w:r w:rsidR="008544A3" w:rsidRPr="00592077">
              <w:rPr>
                <w:b/>
                <w:sz w:val="20"/>
                <w:szCs w:val="20"/>
              </w:rPr>
              <w:t xml:space="preserve"> </w:t>
            </w:r>
            <w:r w:rsidR="009F5D15" w:rsidRPr="00592077">
              <w:rPr>
                <w:b/>
                <w:sz w:val="20"/>
                <w:szCs w:val="20"/>
              </w:rPr>
              <w:t xml:space="preserve"> </w:t>
            </w:r>
            <w:r w:rsidR="00981F65" w:rsidRPr="00592077">
              <w:rPr>
                <w:b/>
                <w:sz w:val="20"/>
                <w:szCs w:val="20"/>
              </w:rPr>
              <w:t>20</w:t>
            </w:r>
            <w:r w:rsidR="00872D53" w:rsidRPr="00592077">
              <w:rPr>
                <w:b/>
                <w:sz w:val="20"/>
                <w:szCs w:val="20"/>
              </w:rPr>
              <w:t>2</w:t>
            </w:r>
            <w:r w:rsidR="00FE77E9" w:rsidRPr="00592077">
              <w:rPr>
                <w:b/>
                <w:sz w:val="20"/>
                <w:szCs w:val="20"/>
              </w:rPr>
              <w:t>5</w:t>
            </w:r>
            <w:r w:rsidR="00BA5FE2" w:rsidRPr="00592077">
              <w:rPr>
                <w:b/>
                <w:sz w:val="20"/>
                <w:szCs w:val="20"/>
              </w:rPr>
              <w:t xml:space="preserve"> года</w:t>
            </w:r>
            <w:r w:rsidR="00C56FBA" w:rsidRPr="00592077">
              <w:rPr>
                <w:b/>
                <w:sz w:val="20"/>
                <w:szCs w:val="20"/>
              </w:rPr>
              <w:t xml:space="preserve"> </w:t>
            </w:r>
            <w:r w:rsidR="00C56FBA" w:rsidRPr="00592077">
              <w:rPr>
                <w:sz w:val="20"/>
                <w:szCs w:val="20"/>
              </w:rPr>
              <w:t>с момента опубликования извещения.</w:t>
            </w:r>
          </w:p>
          <w:p w14:paraId="28FA2C02" w14:textId="18A74F45" w:rsidR="00981F65" w:rsidRPr="00592077" w:rsidRDefault="00DB23F7" w:rsidP="006502BD">
            <w:pPr>
              <w:spacing w:after="0" w:line="240" w:lineRule="auto"/>
              <w:rPr>
                <w:sz w:val="20"/>
                <w:szCs w:val="20"/>
              </w:rPr>
            </w:pPr>
            <w:r w:rsidRPr="00592077">
              <w:rPr>
                <w:bCs/>
                <w:sz w:val="20"/>
                <w:szCs w:val="20"/>
              </w:rPr>
              <w:t xml:space="preserve">Дата окончания подачи заявок </w:t>
            </w:r>
            <w:r w:rsidR="00CD3159" w:rsidRPr="00592077">
              <w:rPr>
                <w:b/>
                <w:sz w:val="20"/>
                <w:szCs w:val="20"/>
              </w:rPr>
              <w:t>«</w:t>
            </w:r>
            <w:r w:rsidR="00592077" w:rsidRPr="00592077">
              <w:rPr>
                <w:b/>
                <w:sz w:val="20"/>
                <w:szCs w:val="20"/>
              </w:rPr>
              <w:t xml:space="preserve">18» марта </w:t>
            </w:r>
            <w:r w:rsidR="00E76CA9" w:rsidRPr="00592077">
              <w:rPr>
                <w:b/>
                <w:sz w:val="20"/>
                <w:szCs w:val="20"/>
              </w:rPr>
              <w:t xml:space="preserve">2025 </w:t>
            </w:r>
            <w:r w:rsidR="002B7305" w:rsidRPr="00592077">
              <w:rPr>
                <w:b/>
                <w:sz w:val="20"/>
                <w:szCs w:val="20"/>
              </w:rPr>
              <w:t xml:space="preserve">года </w:t>
            </w:r>
            <w:r w:rsidR="00981F65" w:rsidRPr="00592077">
              <w:rPr>
                <w:b/>
                <w:sz w:val="20"/>
                <w:szCs w:val="20"/>
              </w:rPr>
              <w:t xml:space="preserve">в </w:t>
            </w:r>
            <w:r w:rsidR="004F7F75" w:rsidRPr="00592077">
              <w:rPr>
                <w:b/>
                <w:sz w:val="20"/>
                <w:szCs w:val="20"/>
              </w:rPr>
              <w:t>0</w:t>
            </w:r>
            <w:r w:rsidR="00ED0C4A" w:rsidRPr="00592077">
              <w:rPr>
                <w:b/>
                <w:sz w:val="20"/>
                <w:szCs w:val="20"/>
              </w:rPr>
              <w:t>9</w:t>
            </w:r>
            <w:r w:rsidR="00981F65" w:rsidRPr="00592077">
              <w:rPr>
                <w:b/>
                <w:sz w:val="20"/>
                <w:szCs w:val="20"/>
              </w:rPr>
              <w:t>:</w:t>
            </w:r>
            <w:r w:rsidR="00ED0C4A" w:rsidRPr="00592077">
              <w:rPr>
                <w:b/>
                <w:sz w:val="20"/>
                <w:szCs w:val="20"/>
              </w:rPr>
              <w:t>0</w:t>
            </w:r>
            <w:r w:rsidR="00981F65" w:rsidRPr="00592077">
              <w:rPr>
                <w:b/>
                <w:sz w:val="20"/>
                <w:szCs w:val="20"/>
              </w:rPr>
              <w:t>0</w:t>
            </w:r>
            <w:r w:rsidR="00D93D4D" w:rsidRPr="00592077">
              <w:rPr>
                <w:sz w:val="20"/>
                <w:szCs w:val="20"/>
              </w:rPr>
              <w:t xml:space="preserve"> </w:t>
            </w:r>
            <w:r w:rsidR="00D93D4D" w:rsidRPr="00592077">
              <w:rPr>
                <w:bCs/>
                <w:sz w:val="20"/>
                <w:szCs w:val="20"/>
              </w:rPr>
              <w:t>(местного времени)</w:t>
            </w:r>
            <w:r w:rsidR="00981F65" w:rsidRPr="00592077">
              <w:rPr>
                <w:sz w:val="20"/>
                <w:szCs w:val="20"/>
              </w:rPr>
              <w:t>.</w:t>
            </w:r>
          </w:p>
          <w:p w14:paraId="20770951" w14:textId="77777777" w:rsidR="009A6FAA" w:rsidRPr="00592077" w:rsidRDefault="009A6FAA" w:rsidP="006502BD">
            <w:pPr>
              <w:spacing w:after="0" w:line="240" w:lineRule="auto"/>
              <w:rPr>
                <w:b/>
                <w:sz w:val="20"/>
                <w:szCs w:val="20"/>
              </w:rPr>
            </w:pPr>
            <w:r w:rsidRPr="00592077">
              <w:rPr>
                <w:b/>
                <w:sz w:val="20"/>
                <w:szCs w:val="20"/>
              </w:rPr>
              <w:t>Порядок подачи заявок:</w:t>
            </w:r>
          </w:p>
          <w:p w14:paraId="11AD31EF" w14:textId="77777777" w:rsidR="00DF1D0F" w:rsidRPr="00592077" w:rsidRDefault="002B7305" w:rsidP="006502BD">
            <w:pPr>
              <w:spacing w:after="0" w:line="240" w:lineRule="auto"/>
              <w:ind w:left="34"/>
              <w:rPr>
                <w:sz w:val="20"/>
                <w:szCs w:val="20"/>
              </w:rPr>
            </w:pPr>
            <w:r w:rsidRPr="00592077">
              <w:rPr>
                <w:sz w:val="20"/>
                <w:szCs w:val="20"/>
              </w:rPr>
              <w:t>Заявка на участие в электронном запросе котировок предоставляется участником в виде электронного документа.</w:t>
            </w:r>
          </w:p>
          <w:p w14:paraId="3C615892" w14:textId="77777777" w:rsidR="002B7305" w:rsidRPr="00592077" w:rsidRDefault="002B7305" w:rsidP="006502BD">
            <w:pPr>
              <w:spacing w:after="0" w:line="240" w:lineRule="auto"/>
              <w:ind w:left="34"/>
              <w:rPr>
                <w:sz w:val="20"/>
                <w:szCs w:val="20"/>
              </w:rPr>
            </w:pPr>
            <w:r w:rsidRPr="00592077">
              <w:rPr>
                <w:sz w:val="20"/>
                <w:szCs w:val="20"/>
              </w:rPr>
              <w:t>Участник закупки вправе подать только одну заявку на участие в запросе котировок в электронной форме в отношении каждого лота.</w:t>
            </w:r>
          </w:p>
          <w:p w14:paraId="7D8F9C19" w14:textId="77777777" w:rsidR="00147EEB" w:rsidRPr="00592077" w:rsidRDefault="00147EEB" w:rsidP="006502BD">
            <w:pPr>
              <w:spacing w:after="0" w:line="240" w:lineRule="auto"/>
              <w:ind w:left="34"/>
              <w:rPr>
                <w:sz w:val="20"/>
                <w:szCs w:val="20"/>
              </w:rPr>
            </w:pPr>
            <w:r w:rsidRPr="00592077">
              <w:rPr>
                <w:sz w:val="20"/>
                <w:szCs w:val="20"/>
              </w:rPr>
              <w:lastRenderedPageBreak/>
              <w:t>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п.15 извещения о закупке.</w:t>
            </w:r>
          </w:p>
          <w:p w14:paraId="09645ABB" w14:textId="77777777" w:rsidR="002B7305" w:rsidRPr="00592077" w:rsidRDefault="002B7305" w:rsidP="006502BD">
            <w:pPr>
              <w:spacing w:after="0" w:line="240" w:lineRule="auto"/>
              <w:ind w:left="34"/>
              <w:rPr>
                <w:sz w:val="20"/>
                <w:szCs w:val="20"/>
              </w:rPr>
            </w:pPr>
            <w:r w:rsidRPr="00592077">
              <w:rPr>
                <w:sz w:val="20"/>
                <w:szCs w:val="20"/>
              </w:rPr>
              <w:t>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tc>
      </w:tr>
      <w:tr w:rsidR="001640BC" w:rsidRPr="00592077" w14:paraId="68AE64B9" w14:textId="77777777" w:rsidTr="00ED0C4A">
        <w:tc>
          <w:tcPr>
            <w:tcW w:w="675" w:type="dxa"/>
            <w:tcBorders>
              <w:top w:val="single" w:sz="4" w:space="0" w:color="auto"/>
              <w:left w:val="single" w:sz="4" w:space="0" w:color="auto"/>
              <w:bottom w:val="single" w:sz="4" w:space="0" w:color="auto"/>
              <w:right w:val="single" w:sz="4" w:space="0" w:color="auto"/>
            </w:tcBorders>
          </w:tcPr>
          <w:p w14:paraId="1E950419" w14:textId="77777777" w:rsidR="001640BC" w:rsidRPr="00592077" w:rsidRDefault="001640BC"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55CAF2FF" w14:textId="77777777" w:rsidR="001640BC" w:rsidRPr="00592077" w:rsidRDefault="0048544B" w:rsidP="006502BD">
            <w:pPr>
              <w:keepNext/>
              <w:keepLines/>
              <w:widowControl w:val="0"/>
              <w:suppressLineNumbers/>
              <w:spacing w:after="0" w:line="240" w:lineRule="auto"/>
              <w:rPr>
                <w:sz w:val="20"/>
                <w:szCs w:val="20"/>
              </w:rPr>
            </w:pPr>
            <w:r w:rsidRPr="00592077">
              <w:rPr>
                <w:sz w:val="20"/>
                <w:szCs w:val="20"/>
              </w:rPr>
              <w:t>Т</w:t>
            </w:r>
            <w:r w:rsidR="001640BC" w:rsidRPr="00592077">
              <w:rPr>
                <w:sz w:val="20"/>
                <w:szCs w:val="20"/>
              </w:rPr>
              <w:t>ребования, предъявляемые к участникам запроса котировок</w:t>
            </w:r>
          </w:p>
        </w:tc>
        <w:tc>
          <w:tcPr>
            <w:tcW w:w="6521" w:type="dxa"/>
            <w:tcBorders>
              <w:top w:val="single" w:sz="4" w:space="0" w:color="auto"/>
              <w:left w:val="single" w:sz="4" w:space="0" w:color="auto"/>
              <w:bottom w:val="single" w:sz="4" w:space="0" w:color="auto"/>
              <w:right w:val="single" w:sz="4" w:space="0" w:color="auto"/>
            </w:tcBorders>
          </w:tcPr>
          <w:p w14:paraId="65D8F827" w14:textId="77777777" w:rsidR="00AA6D4D" w:rsidRPr="00592077" w:rsidRDefault="00EF0D8E" w:rsidP="006502BD">
            <w:pPr>
              <w:spacing w:after="0" w:line="240" w:lineRule="auto"/>
              <w:ind w:left="34"/>
              <w:jc w:val="left"/>
              <w:rPr>
                <w:b/>
                <w:bCs/>
                <w:sz w:val="20"/>
                <w:szCs w:val="20"/>
              </w:rPr>
            </w:pPr>
            <w:r w:rsidRPr="00592077">
              <w:rPr>
                <w:b/>
                <w:bCs/>
                <w:sz w:val="20"/>
                <w:szCs w:val="20"/>
              </w:rPr>
              <w:t>Требования к участникам закупки:</w:t>
            </w:r>
          </w:p>
          <w:p w14:paraId="4FB4D000" w14:textId="77777777" w:rsidR="00AA6D4D" w:rsidRPr="00592077" w:rsidRDefault="00EF0D8E" w:rsidP="006502BD">
            <w:pPr>
              <w:spacing w:after="0" w:line="240" w:lineRule="auto"/>
              <w:rPr>
                <w:rFonts w:eastAsia="Times New Roman"/>
                <w:sz w:val="20"/>
                <w:szCs w:val="20"/>
                <w:u w:val="single"/>
                <w:lang w:eastAsia="ru-RU"/>
              </w:rPr>
            </w:pPr>
            <w:r w:rsidRPr="00592077">
              <w:rPr>
                <w:rFonts w:eastAsia="Times New Roman"/>
                <w:sz w:val="20"/>
                <w:szCs w:val="20"/>
                <w:lang w:eastAsia="ru-RU"/>
              </w:rPr>
              <w:t xml:space="preserve">1. </w:t>
            </w:r>
            <w:r w:rsidRPr="00592077">
              <w:rPr>
                <w:rFonts w:eastAsia="Times New Roman"/>
                <w:sz w:val="20"/>
                <w:szCs w:val="20"/>
                <w:u w:val="single"/>
                <w:lang w:eastAsia="ru-RU"/>
              </w:rPr>
              <w:t>Установлены следующие требования к участникам запроса котировок в электронной форме:</w:t>
            </w:r>
          </w:p>
          <w:p w14:paraId="669C760D" w14:textId="77777777" w:rsidR="00EF0D8E" w:rsidRPr="00592077" w:rsidRDefault="00AA6D4D" w:rsidP="006502BD">
            <w:pPr>
              <w:spacing w:after="0" w:line="240" w:lineRule="auto"/>
              <w:rPr>
                <w:rFonts w:eastAsia="Times New Roman"/>
                <w:sz w:val="20"/>
                <w:szCs w:val="20"/>
                <w:u w:val="single"/>
                <w:lang w:eastAsia="ru-RU"/>
              </w:rPr>
            </w:pPr>
            <w:r w:rsidRPr="00592077">
              <w:rPr>
                <w:bCs/>
                <w:sz w:val="20"/>
                <w:szCs w:val="20"/>
              </w:rPr>
              <w:t xml:space="preserve">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14:paraId="1B69B9B3" w14:textId="77777777" w:rsidR="00EF0D8E" w:rsidRPr="00592077" w:rsidRDefault="00EF0D8E" w:rsidP="006502BD">
            <w:pPr>
              <w:spacing w:after="0" w:line="240" w:lineRule="auto"/>
              <w:ind w:left="34"/>
              <w:jc w:val="left"/>
              <w:rPr>
                <w:bCs/>
                <w:sz w:val="20"/>
                <w:szCs w:val="20"/>
              </w:rPr>
            </w:pPr>
            <w:r w:rsidRPr="00592077">
              <w:rPr>
                <w:rFonts w:eastAsia="Times New Roman"/>
                <w:sz w:val="20"/>
                <w:szCs w:val="20"/>
                <w:lang w:eastAsia="ru-RU"/>
              </w:rPr>
              <w:t xml:space="preserve">- </w:t>
            </w:r>
            <w:r w:rsidR="00AA6D4D" w:rsidRPr="00592077">
              <w:rPr>
                <w:rFonts w:eastAsia="Times New Roman"/>
                <w:sz w:val="20"/>
                <w:szCs w:val="20"/>
                <w:lang w:eastAsia="ru-RU"/>
              </w:rPr>
              <w:t xml:space="preserve"> </w:t>
            </w:r>
            <w:r w:rsidR="00AA6D4D" w:rsidRPr="00592077">
              <w:rPr>
                <w:bCs/>
                <w:sz w:val="20"/>
                <w:szCs w:val="20"/>
              </w:rPr>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p>
          <w:p w14:paraId="4205CDDC" w14:textId="77777777" w:rsidR="00AA6D4D" w:rsidRPr="00592077" w:rsidRDefault="00EF0D8E" w:rsidP="006502BD">
            <w:pPr>
              <w:spacing w:after="0" w:line="240" w:lineRule="auto"/>
              <w:ind w:left="34"/>
              <w:jc w:val="left"/>
              <w:rPr>
                <w:bCs/>
                <w:sz w:val="20"/>
                <w:szCs w:val="20"/>
              </w:rPr>
            </w:pPr>
            <w:r w:rsidRPr="00592077">
              <w:rPr>
                <w:rFonts w:eastAsia="Times New Roman"/>
                <w:sz w:val="20"/>
                <w:szCs w:val="20"/>
                <w:lang w:eastAsia="ru-RU"/>
              </w:rPr>
              <w:t xml:space="preserve">- </w:t>
            </w:r>
            <w:r w:rsidR="00AA6D4D" w:rsidRPr="00592077">
              <w:rPr>
                <w:bCs/>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14:paraId="73B755D9" w14:textId="77777777" w:rsidR="00AA6D4D" w:rsidRPr="00592077" w:rsidRDefault="00EF0D8E" w:rsidP="006502BD">
            <w:pPr>
              <w:spacing w:after="0" w:line="240" w:lineRule="auto"/>
              <w:rPr>
                <w:rFonts w:eastAsia="Times New Roman"/>
                <w:sz w:val="20"/>
                <w:szCs w:val="20"/>
                <w:lang w:eastAsia="ru-RU"/>
              </w:rPr>
            </w:pPr>
            <w:r w:rsidRPr="00592077">
              <w:rPr>
                <w:rFonts w:eastAsia="Times New Roman"/>
                <w:sz w:val="20"/>
                <w:szCs w:val="20"/>
                <w:lang w:eastAsia="ru-RU"/>
              </w:rPr>
              <w:t>- отсутствие у участни</w:t>
            </w:r>
            <w:r w:rsidR="00AA6D4D" w:rsidRPr="00592077">
              <w:rPr>
                <w:rFonts w:eastAsia="Times New Roman"/>
                <w:sz w:val="20"/>
                <w:szCs w:val="20"/>
                <w:lang w:eastAsia="ru-RU"/>
              </w:rPr>
              <w:t xml:space="preserve">ка конкурентной закупки </w:t>
            </w:r>
          </w:p>
          <w:p w14:paraId="5B65595F" w14:textId="77777777" w:rsidR="00EF0D8E" w:rsidRPr="00592077" w:rsidRDefault="00EF0D8E" w:rsidP="006502BD">
            <w:pPr>
              <w:spacing w:after="0" w:line="240" w:lineRule="auto"/>
              <w:rPr>
                <w:rFonts w:eastAsia="Times New Roman"/>
                <w:sz w:val="20"/>
                <w:szCs w:val="20"/>
                <w:lang w:eastAsia="ru-RU"/>
              </w:rPr>
            </w:pPr>
            <w:r w:rsidRPr="00592077">
              <w:rPr>
                <w:rFonts w:eastAsia="Times New Roman"/>
                <w:sz w:val="20"/>
                <w:szCs w:val="20"/>
                <w:lang w:eastAsia="ru-RU"/>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F55F39" w:rsidRPr="00592077">
              <w:rPr>
                <w:rFonts w:eastAsia="Times New Roman"/>
                <w:sz w:val="20"/>
                <w:szCs w:val="20"/>
                <w:lang w:eastAsia="ru-RU"/>
              </w:rPr>
              <w:t xml:space="preserve"> участника конкурентной закупки</w:t>
            </w:r>
            <w:r w:rsidRPr="00592077">
              <w:rPr>
                <w:rFonts w:eastAsia="Times New Roman"/>
                <w:sz w:val="20"/>
                <w:szCs w:val="20"/>
                <w:lang w:eastAsia="ru-RU"/>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A226EF2" w14:textId="77777777" w:rsidR="00EF0D8E" w:rsidRPr="00592077" w:rsidRDefault="00EF0D8E" w:rsidP="006502BD">
            <w:pPr>
              <w:spacing w:after="0" w:line="240" w:lineRule="auto"/>
              <w:rPr>
                <w:rFonts w:eastAsia="Times New Roman"/>
                <w:sz w:val="20"/>
                <w:szCs w:val="20"/>
                <w:lang w:eastAsia="ru-RU"/>
              </w:rPr>
            </w:pPr>
            <w:r w:rsidRPr="00592077">
              <w:rPr>
                <w:rFonts w:eastAsia="Times New Roman"/>
                <w:sz w:val="20"/>
                <w:szCs w:val="20"/>
                <w:lang w:eastAsia="ru-RU"/>
              </w:rPr>
              <w:t>- отсутствие фактов привлечения в течение двух лет до момента подачи заявки на участие в конкурентной закупк</w:t>
            </w:r>
            <w:r w:rsidR="00AA6D4D" w:rsidRPr="00592077">
              <w:rPr>
                <w:rFonts w:eastAsia="Times New Roman"/>
                <w:sz w:val="20"/>
                <w:szCs w:val="20"/>
                <w:lang w:eastAsia="ru-RU"/>
              </w:rPr>
              <w:t xml:space="preserve">е </w:t>
            </w:r>
            <w:r w:rsidRPr="00592077">
              <w:rPr>
                <w:rFonts w:eastAsia="Times New Roman"/>
                <w:sz w:val="20"/>
                <w:szCs w:val="20"/>
                <w:lang w:eastAsia="ru-RU"/>
              </w:rPr>
              <w:t xml:space="preserve">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6072728" w14:textId="77777777" w:rsidR="00EF0D8E" w:rsidRPr="00592077" w:rsidRDefault="00EF0D8E" w:rsidP="006502BD">
            <w:pPr>
              <w:spacing w:after="0" w:line="240" w:lineRule="auto"/>
              <w:rPr>
                <w:rFonts w:eastAsia="Times New Roman"/>
                <w:sz w:val="20"/>
                <w:szCs w:val="20"/>
                <w:lang w:eastAsia="ru-RU"/>
              </w:rPr>
            </w:pPr>
            <w:r w:rsidRPr="00592077">
              <w:rPr>
                <w:rFonts w:eastAsia="Times New Roman"/>
                <w:sz w:val="20"/>
                <w:szCs w:val="20"/>
                <w:lang w:eastAsia="ru-RU"/>
              </w:rPr>
              <w:t xml:space="preserve">- соответствие участника </w:t>
            </w:r>
            <w:r w:rsidR="00AA6D4D" w:rsidRPr="00592077">
              <w:rPr>
                <w:rFonts w:eastAsia="Times New Roman"/>
                <w:sz w:val="20"/>
                <w:szCs w:val="20"/>
                <w:lang w:eastAsia="ru-RU"/>
              </w:rPr>
              <w:t xml:space="preserve">конкурентной закупки с участием </w:t>
            </w:r>
            <w:r w:rsidRPr="00592077">
              <w:rPr>
                <w:rFonts w:eastAsia="Times New Roman"/>
                <w:sz w:val="20"/>
                <w:szCs w:val="20"/>
                <w:lang w:eastAsia="ru-RU"/>
              </w:rPr>
              <w:t>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4F2890" w:rsidRPr="00592077">
              <w:rPr>
                <w:rFonts w:eastAsia="Times New Roman"/>
                <w:sz w:val="20"/>
                <w:szCs w:val="20"/>
                <w:lang w:eastAsia="ru-RU"/>
              </w:rPr>
              <w:t>ены эти информация и документы):</w:t>
            </w:r>
          </w:p>
          <w:p w14:paraId="0B76234B" w14:textId="77777777" w:rsidR="00EF0D8E" w:rsidRPr="00592077" w:rsidRDefault="00EF0D8E" w:rsidP="006502BD">
            <w:pPr>
              <w:spacing w:after="0" w:line="240" w:lineRule="auto"/>
              <w:rPr>
                <w:rFonts w:eastAsia="Times New Roman"/>
                <w:sz w:val="20"/>
                <w:szCs w:val="20"/>
                <w:lang w:eastAsia="ru-RU"/>
              </w:rPr>
            </w:pPr>
            <w:r w:rsidRPr="00592077">
              <w:rPr>
                <w:rFonts w:eastAsia="Times New Roman"/>
                <w:sz w:val="20"/>
                <w:szCs w:val="20"/>
                <w:lang w:eastAsia="ru-RU"/>
              </w:rPr>
              <w:lastRenderedPageBreak/>
              <w:t>- обладание участником конкурентной закупки с участием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592077">
              <w:rPr>
                <w:rFonts w:eastAsia="Times New Roman"/>
                <w:sz w:val="20"/>
                <w:szCs w:val="20"/>
                <w:lang w:eastAsia="ru-RU"/>
              </w:rPr>
              <w:cr/>
              <w:t xml:space="preserve">- обладание </w:t>
            </w:r>
            <w:r w:rsidR="00F55F39" w:rsidRPr="00592077">
              <w:rPr>
                <w:rFonts w:eastAsia="Times New Roman"/>
                <w:sz w:val="20"/>
                <w:szCs w:val="20"/>
                <w:lang w:eastAsia="ru-RU"/>
              </w:rPr>
              <w:t>участником конкурентной закупки</w:t>
            </w:r>
            <w:r w:rsidRPr="00592077">
              <w:rPr>
                <w:rFonts w:eastAsia="Times New Roman"/>
                <w:sz w:val="20"/>
                <w:szCs w:val="20"/>
                <w:lang w:eastAsia="ru-RU"/>
              </w:rPr>
              <w:t xml:space="preserve"> правами использования результата интеллектуальной деятельности в случае использования такого результата при исполнении договора;</w:t>
            </w:r>
          </w:p>
          <w:p w14:paraId="4E34AE2A" w14:textId="77777777" w:rsidR="00EF0D8E" w:rsidRPr="00592077" w:rsidRDefault="00EF0D8E" w:rsidP="006502BD">
            <w:pPr>
              <w:spacing w:after="0" w:line="240" w:lineRule="auto"/>
              <w:ind w:left="34"/>
              <w:rPr>
                <w:rFonts w:eastAsia="Times New Roman"/>
                <w:sz w:val="20"/>
                <w:szCs w:val="20"/>
                <w:lang w:eastAsia="ru-RU"/>
              </w:rPr>
            </w:pPr>
            <w:r w:rsidRPr="00592077">
              <w:rPr>
                <w:rFonts w:eastAsia="Times New Roman"/>
                <w:sz w:val="20"/>
                <w:szCs w:val="20"/>
                <w:lang w:eastAsia="ru-RU"/>
              </w:rPr>
              <w:t>- отсутствие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60A6AC1" w14:textId="77777777" w:rsidR="00FE2555" w:rsidRPr="00592077" w:rsidRDefault="00EF0D8E" w:rsidP="006502BD">
            <w:pPr>
              <w:spacing w:after="0" w:line="240" w:lineRule="auto"/>
              <w:ind w:left="34"/>
              <w:rPr>
                <w:rFonts w:eastAsia="Times New Roman"/>
                <w:sz w:val="20"/>
                <w:szCs w:val="20"/>
                <w:lang w:eastAsia="ru-RU"/>
              </w:rPr>
            </w:pPr>
            <w:r w:rsidRPr="00592077">
              <w:rPr>
                <w:rFonts w:eastAsia="Times New Roman"/>
                <w:sz w:val="20"/>
                <w:szCs w:val="20"/>
                <w:u w:val="single"/>
                <w:lang w:eastAsia="ru-RU"/>
              </w:rPr>
              <w:t>2. Дополнительные требования к участникам запроса котировок в электронной форме</w:t>
            </w:r>
            <w:r w:rsidRPr="00592077">
              <w:rPr>
                <w:rFonts w:eastAsia="Times New Roman"/>
                <w:sz w:val="20"/>
                <w:szCs w:val="20"/>
                <w:lang w:eastAsia="ru-RU"/>
              </w:rPr>
              <w:t xml:space="preserve">: </w:t>
            </w:r>
            <w:r w:rsidRPr="00592077">
              <w:rPr>
                <w:sz w:val="20"/>
                <w:szCs w:val="20"/>
              </w:rPr>
              <w:t>не установлены</w:t>
            </w:r>
          </w:p>
        </w:tc>
      </w:tr>
      <w:tr w:rsidR="00942D49" w:rsidRPr="00592077" w14:paraId="18821468" w14:textId="77777777" w:rsidTr="00ED0C4A">
        <w:tc>
          <w:tcPr>
            <w:tcW w:w="675" w:type="dxa"/>
            <w:tcBorders>
              <w:top w:val="single" w:sz="4" w:space="0" w:color="auto"/>
              <w:left w:val="single" w:sz="4" w:space="0" w:color="auto"/>
              <w:bottom w:val="single" w:sz="4" w:space="0" w:color="auto"/>
              <w:right w:val="single" w:sz="4" w:space="0" w:color="auto"/>
            </w:tcBorders>
          </w:tcPr>
          <w:p w14:paraId="055AFBA8" w14:textId="77777777" w:rsidR="00942D49" w:rsidRPr="00592077" w:rsidRDefault="00942D49"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0E750578" w14:textId="77777777" w:rsidR="00942D49" w:rsidRPr="00592077" w:rsidRDefault="00942D49" w:rsidP="006502BD">
            <w:pPr>
              <w:pStyle w:val="af8"/>
              <w:spacing w:before="0" w:beforeAutospacing="0" w:after="0" w:afterAutospacing="0"/>
              <w:rPr>
                <w:sz w:val="20"/>
                <w:szCs w:val="20"/>
              </w:rPr>
            </w:pPr>
            <w:r w:rsidRPr="00592077">
              <w:rPr>
                <w:sz w:val="20"/>
                <w:szCs w:val="20"/>
              </w:rPr>
              <w:t>Перечень документов, предоставляемых участниками запроса котировок на участие в запросе котировок</w:t>
            </w:r>
          </w:p>
        </w:tc>
        <w:tc>
          <w:tcPr>
            <w:tcW w:w="6521" w:type="dxa"/>
            <w:tcBorders>
              <w:top w:val="single" w:sz="4" w:space="0" w:color="auto"/>
              <w:left w:val="single" w:sz="4" w:space="0" w:color="auto"/>
              <w:bottom w:val="single" w:sz="4" w:space="0" w:color="auto"/>
              <w:right w:val="single" w:sz="4" w:space="0" w:color="auto"/>
            </w:tcBorders>
          </w:tcPr>
          <w:p w14:paraId="3A5F913B" w14:textId="77777777" w:rsidR="002C424A" w:rsidRPr="00592077" w:rsidRDefault="002C424A" w:rsidP="006502BD">
            <w:pPr>
              <w:pStyle w:val="ae"/>
              <w:autoSpaceDE w:val="0"/>
              <w:autoSpaceDN w:val="0"/>
              <w:adjustRightInd w:val="0"/>
              <w:spacing w:after="0" w:line="240" w:lineRule="auto"/>
              <w:ind w:left="34"/>
              <w:rPr>
                <w:sz w:val="20"/>
                <w:szCs w:val="20"/>
              </w:rPr>
            </w:pPr>
            <w:r w:rsidRPr="00592077">
              <w:rPr>
                <w:sz w:val="20"/>
                <w:szCs w:val="20"/>
              </w:rPr>
              <w:t>Документы, подтверждающие соответствие требованиям, предъявляемым участникам процедуры закупки:</w:t>
            </w:r>
          </w:p>
          <w:p w14:paraId="7F534697" w14:textId="77777777" w:rsidR="007C33D8" w:rsidRPr="00592077" w:rsidRDefault="007C33D8" w:rsidP="006502BD">
            <w:pPr>
              <w:spacing w:after="0" w:line="240" w:lineRule="auto"/>
              <w:rPr>
                <w:sz w:val="20"/>
                <w:szCs w:val="20"/>
              </w:rPr>
            </w:pPr>
            <w:r w:rsidRPr="00592077">
              <w:rPr>
                <w:sz w:val="20"/>
                <w:szCs w:val="20"/>
              </w:rPr>
              <w:t xml:space="preserve">1) наименование, фирменное наименование (при наличии), адрес юридического лица в пределах места нахождения юридического лица, если участником конкурентной закупки  является юридическое лицо; </w:t>
            </w:r>
          </w:p>
          <w:p w14:paraId="38C81DF8" w14:textId="77777777" w:rsidR="007C33D8" w:rsidRPr="00592077" w:rsidRDefault="007C33D8" w:rsidP="006502BD">
            <w:pPr>
              <w:spacing w:after="0" w:line="240" w:lineRule="auto"/>
              <w:ind w:left="176"/>
              <w:rPr>
                <w:sz w:val="20"/>
                <w:szCs w:val="20"/>
              </w:rPr>
            </w:pPr>
            <w:r w:rsidRPr="00592077">
              <w:rPr>
                <w:sz w:val="20"/>
                <w:szCs w:val="20"/>
              </w:rPr>
              <w:t xml:space="preserve">1.1) Копия учредительного документа участника закупки; </w:t>
            </w:r>
          </w:p>
          <w:p w14:paraId="70328A88" w14:textId="77777777" w:rsidR="007C33D8" w:rsidRPr="00592077" w:rsidRDefault="007C33D8" w:rsidP="006502BD">
            <w:pPr>
              <w:spacing w:after="0" w:line="240" w:lineRule="auto"/>
              <w:rPr>
                <w:sz w:val="20"/>
                <w:szCs w:val="20"/>
              </w:rPr>
            </w:pPr>
            <w:r w:rsidRPr="00592077">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w:t>
            </w:r>
            <w:r w:rsidR="00AA6D4D" w:rsidRPr="00592077">
              <w:rPr>
                <w:sz w:val="20"/>
                <w:szCs w:val="20"/>
              </w:rPr>
              <w:t xml:space="preserve">астником конкурентной закупки </w:t>
            </w:r>
            <w:r w:rsidRPr="00592077">
              <w:rPr>
                <w:sz w:val="20"/>
                <w:szCs w:val="20"/>
              </w:rPr>
              <w:t xml:space="preserve"> является индивидуальный предпринима</w:t>
            </w:r>
            <w:r w:rsidR="00967181" w:rsidRPr="00592077">
              <w:rPr>
                <w:sz w:val="20"/>
                <w:szCs w:val="20"/>
              </w:rPr>
              <w:t>тель;</w:t>
            </w:r>
          </w:p>
          <w:p w14:paraId="5DF982A2" w14:textId="77777777" w:rsidR="007C33D8" w:rsidRPr="00592077" w:rsidRDefault="007C33D8" w:rsidP="006502BD">
            <w:pPr>
              <w:spacing w:after="0" w:line="240" w:lineRule="auto"/>
              <w:rPr>
                <w:sz w:val="20"/>
                <w:szCs w:val="20"/>
              </w:rPr>
            </w:pPr>
            <w:r w:rsidRPr="00592077">
              <w:rPr>
                <w:sz w:val="20"/>
                <w:szCs w:val="20"/>
              </w:rPr>
              <w:t>3) идентификационный номер налогоплательщика</w:t>
            </w:r>
            <w:r w:rsidR="00F55F39" w:rsidRPr="00592077">
              <w:rPr>
                <w:sz w:val="20"/>
                <w:szCs w:val="20"/>
              </w:rPr>
              <w:t xml:space="preserve"> участника конкурентной закупки</w:t>
            </w:r>
            <w:r w:rsidRPr="00592077">
              <w:rPr>
                <w:sz w:val="20"/>
                <w:szCs w:val="20"/>
              </w:rPr>
              <w:t xml:space="preserve"> или в соответствии с законодательством соответствующего иностранного государства аналог идентификационного номера налогоплате</w:t>
            </w:r>
            <w:r w:rsidR="00262B6C" w:rsidRPr="00592077">
              <w:rPr>
                <w:sz w:val="20"/>
                <w:szCs w:val="20"/>
              </w:rPr>
              <w:t>льщика (для иностранного лица);</w:t>
            </w:r>
          </w:p>
          <w:p w14:paraId="48156B2D" w14:textId="77777777" w:rsidR="007C33D8" w:rsidRPr="00592077" w:rsidRDefault="007C33D8" w:rsidP="006502BD">
            <w:pPr>
              <w:spacing w:after="0" w:line="240" w:lineRule="auto"/>
              <w:rPr>
                <w:sz w:val="20"/>
                <w:szCs w:val="20"/>
              </w:rPr>
            </w:pPr>
            <w:r w:rsidRPr="00592077">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является юридическое лицо, или в соответствии с законодательством соответствующего иностранного государства аналог идентификационного номе</w:t>
            </w:r>
            <w:r w:rsidR="00262B6C" w:rsidRPr="00592077">
              <w:rPr>
                <w:sz w:val="20"/>
                <w:szCs w:val="20"/>
              </w:rPr>
              <w:t>ра налогоплательщика таких лиц;</w:t>
            </w:r>
          </w:p>
          <w:p w14:paraId="78BD6D85" w14:textId="77777777" w:rsidR="007C33D8" w:rsidRPr="00592077" w:rsidRDefault="007C33D8" w:rsidP="006502BD">
            <w:pPr>
              <w:spacing w:after="0" w:line="240" w:lineRule="auto"/>
              <w:rPr>
                <w:sz w:val="20"/>
                <w:szCs w:val="20"/>
              </w:rPr>
            </w:pPr>
            <w:r w:rsidRPr="00592077">
              <w:rPr>
                <w:sz w:val="20"/>
                <w:szCs w:val="20"/>
              </w:rPr>
              <w:t>5) копия документа, подтверждающего полномочия лица действовать от имени участника</w:t>
            </w:r>
            <w:r w:rsidR="00DF0BB9" w:rsidRPr="00592077">
              <w:rPr>
                <w:sz w:val="20"/>
                <w:szCs w:val="20"/>
              </w:rPr>
              <w:t xml:space="preserve"> конкурентной закупки </w:t>
            </w:r>
            <w:r w:rsidRPr="00592077">
              <w:rPr>
                <w:sz w:val="20"/>
                <w:szCs w:val="20"/>
              </w:rPr>
              <w:t>за исключением случаев подписания заявки:</w:t>
            </w:r>
          </w:p>
          <w:p w14:paraId="161F6ECC" w14:textId="77777777" w:rsidR="007C33D8" w:rsidRPr="00592077" w:rsidRDefault="007C33D8" w:rsidP="006502BD">
            <w:pPr>
              <w:spacing w:after="0" w:line="240" w:lineRule="auto"/>
              <w:rPr>
                <w:sz w:val="20"/>
                <w:szCs w:val="20"/>
              </w:rPr>
            </w:pPr>
            <w:r w:rsidRPr="00592077">
              <w:rPr>
                <w:sz w:val="20"/>
                <w:szCs w:val="20"/>
              </w:rPr>
              <w:t>а) индивидуальным предпринимателем, если участником такой закупки является индивидуальный предприниматель;</w:t>
            </w:r>
          </w:p>
          <w:p w14:paraId="4EEA35BD" w14:textId="77777777" w:rsidR="007C33D8" w:rsidRPr="00592077" w:rsidRDefault="007C33D8" w:rsidP="006502BD">
            <w:pPr>
              <w:spacing w:after="0" w:line="240" w:lineRule="auto"/>
              <w:rPr>
                <w:sz w:val="20"/>
                <w:szCs w:val="20"/>
              </w:rPr>
            </w:pPr>
            <w:r w:rsidRPr="0059207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w:t>
            </w:r>
            <w:r w:rsidR="00262B6C" w:rsidRPr="00592077">
              <w:rPr>
                <w:sz w:val="20"/>
                <w:szCs w:val="20"/>
              </w:rPr>
              <w:t>упки является юридическое лицо;</w:t>
            </w:r>
          </w:p>
          <w:p w14:paraId="0A1C8541" w14:textId="77777777" w:rsidR="007C33D8" w:rsidRPr="00592077" w:rsidRDefault="007C33D8" w:rsidP="006502BD">
            <w:pPr>
              <w:spacing w:after="0" w:line="240" w:lineRule="auto"/>
              <w:rPr>
                <w:sz w:val="20"/>
                <w:szCs w:val="20"/>
              </w:rPr>
            </w:pPr>
            <w:r w:rsidRPr="00592077">
              <w:rPr>
                <w:sz w:val="20"/>
                <w:szCs w:val="20"/>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w:t>
            </w:r>
            <w:r w:rsidR="00DF0BB9" w:rsidRPr="00592077">
              <w:rPr>
                <w:sz w:val="20"/>
                <w:szCs w:val="20"/>
              </w:rPr>
              <w:t xml:space="preserve"> участника конкурентной закупки</w:t>
            </w:r>
            <w:r w:rsidRPr="00592077">
              <w:rPr>
                <w:sz w:val="20"/>
                <w:szCs w:val="20"/>
              </w:rPr>
              <w:t xml:space="preserve">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w:t>
            </w:r>
            <w:r w:rsidR="00262B6C" w:rsidRPr="00592077">
              <w:rPr>
                <w:sz w:val="20"/>
                <w:szCs w:val="20"/>
              </w:rPr>
              <w:t>упке) является крупной сделкой;</w:t>
            </w:r>
          </w:p>
          <w:p w14:paraId="0330D02E" w14:textId="77777777" w:rsidR="007C33D8" w:rsidRPr="00592077" w:rsidRDefault="007C33D8" w:rsidP="006502BD">
            <w:pPr>
              <w:spacing w:after="0" w:line="240" w:lineRule="auto"/>
              <w:rPr>
                <w:sz w:val="20"/>
                <w:szCs w:val="20"/>
              </w:rPr>
            </w:pPr>
            <w:r w:rsidRPr="00592077">
              <w:rPr>
                <w:sz w:val="20"/>
                <w:szCs w:val="20"/>
              </w:rPr>
              <w:t xml:space="preserve">7) информация и документы об обеспечении заявки на участие в </w:t>
            </w:r>
            <w:r w:rsidR="001141CA" w:rsidRPr="00592077">
              <w:rPr>
                <w:sz w:val="20"/>
                <w:szCs w:val="20"/>
              </w:rPr>
              <w:t>закупке,</w:t>
            </w:r>
            <w:r w:rsidRPr="00592077">
              <w:rPr>
                <w:sz w:val="20"/>
                <w:szCs w:val="20"/>
              </w:rPr>
              <w:t xml:space="preserve"> если извещением о проведении </w:t>
            </w:r>
            <w:r w:rsidR="00967181" w:rsidRPr="00592077">
              <w:rPr>
                <w:sz w:val="20"/>
                <w:szCs w:val="20"/>
              </w:rPr>
              <w:t>запроса котировок</w:t>
            </w:r>
            <w:r w:rsidRPr="00592077">
              <w:rPr>
                <w:sz w:val="20"/>
                <w:szCs w:val="20"/>
              </w:rPr>
              <w:t xml:space="preserve"> установлено требование обеспечения заявки:</w:t>
            </w:r>
          </w:p>
          <w:p w14:paraId="02AF25B8" w14:textId="77777777" w:rsidR="007C33D8" w:rsidRPr="00592077" w:rsidRDefault="007C33D8" w:rsidP="006502BD">
            <w:pPr>
              <w:spacing w:after="0" w:line="240" w:lineRule="auto"/>
              <w:rPr>
                <w:sz w:val="20"/>
                <w:szCs w:val="20"/>
              </w:rPr>
            </w:pPr>
            <w:r w:rsidRPr="00592077">
              <w:rPr>
                <w:sz w:val="20"/>
                <w:szCs w:val="20"/>
              </w:rPr>
              <w:lastRenderedPageBreak/>
              <w:t>а) реквизиты специального банковского счета участника конкурентной</w:t>
            </w:r>
            <w:r w:rsidR="00DF0BB9" w:rsidRPr="00592077">
              <w:rPr>
                <w:sz w:val="20"/>
                <w:szCs w:val="20"/>
              </w:rPr>
              <w:t xml:space="preserve"> закупки</w:t>
            </w:r>
            <w:r w:rsidRPr="00592077">
              <w:rPr>
                <w:sz w:val="20"/>
                <w:szCs w:val="20"/>
              </w:rPr>
              <w:t>, если обеспечение заявки на участие в такой закупке предоставляется участником такой закупки путем внесения денежных средств;</w:t>
            </w:r>
          </w:p>
          <w:p w14:paraId="1446AF62" w14:textId="77777777" w:rsidR="007C33D8" w:rsidRPr="00592077" w:rsidRDefault="007C33D8" w:rsidP="006502BD">
            <w:pPr>
              <w:spacing w:after="0" w:line="240" w:lineRule="auto"/>
              <w:rPr>
                <w:sz w:val="20"/>
                <w:szCs w:val="20"/>
              </w:rPr>
            </w:pPr>
            <w:r w:rsidRPr="00592077">
              <w:rPr>
                <w:sz w:val="20"/>
                <w:szCs w:val="20"/>
              </w:rPr>
              <w:t xml:space="preserve">б) </w:t>
            </w:r>
            <w:r w:rsidR="00AB31C4" w:rsidRPr="00592077">
              <w:rPr>
                <w:sz w:val="20"/>
                <w:szCs w:val="20"/>
              </w:rPr>
              <w:t>независимая банковская гарантия или ее копия, если в качестве обеспечения заявки на</w:t>
            </w:r>
            <w:r w:rsidR="00DF0BB9" w:rsidRPr="00592077">
              <w:rPr>
                <w:sz w:val="20"/>
                <w:szCs w:val="20"/>
              </w:rPr>
              <w:t xml:space="preserve"> участие в конкурентной закупке</w:t>
            </w:r>
            <w:r w:rsidR="00AB31C4" w:rsidRPr="00592077">
              <w:rPr>
                <w:sz w:val="20"/>
                <w:szCs w:val="20"/>
              </w:rPr>
              <w:t xml:space="preserve"> участником такой закупки предоставляется банковская гарантия;</w:t>
            </w:r>
          </w:p>
          <w:p w14:paraId="76C2FB2A" w14:textId="77777777" w:rsidR="000C21BF" w:rsidRPr="00592077" w:rsidRDefault="000C21BF" w:rsidP="006502BD">
            <w:pPr>
              <w:pStyle w:val="ae"/>
              <w:autoSpaceDE w:val="0"/>
              <w:autoSpaceDN w:val="0"/>
              <w:adjustRightInd w:val="0"/>
              <w:spacing w:after="0" w:line="240" w:lineRule="auto"/>
              <w:ind w:left="0"/>
              <w:rPr>
                <w:sz w:val="20"/>
                <w:szCs w:val="20"/>
              </w:rPr>
            </w:pPr>
            <w:r w:rsidRPr="00592077">
              <w:rPr>
                <w:sz w:val="20"/>
                <w:szCs w:val="20"/>
              </w:rPr>
              <w:t>8)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312A7828" w14:textId="77777777" w:rsidR="000C21BF" w:rsidRPr="00592077" w:rsidRDefault="000C21BF" w:rsidP="006502BD">
            <w:pPr>
              <w:pStyle w:val="ae"/>
              <w:autoSpaceDE w:val="0"/>
              <w:autoSpaceDN w:val="0"/>
              <w:adjustRightInd w:val="0"/>
              <w:spacing w:after="0" w:line="240" w:lineRule="auto"/>
              <w:ind w:left="34" w:firstLine="142"/>
              <w:rPr>
                <w:sz w:val="20"/>
                <w:szCs w:val="20"/>
              </w:rPr>
            </w:pPr>
            <w:r w:rsidRPr="00592077">
              <w:rPr>
                <w:sz w:val="20"/>
                <w:szCs w:val="20"/>
              </w:rPr>
              <w:t>9</w:t>
            </w:r>
            <w:r w:rsidR="00040908" w:rsidRPr="00592077">
              <w:rPr>
                <w:sz w:val="20"/>
                <w:szCs w:val="20"/>
              </w:rPr>
              <w:t xml:space="preserve">) </w:t>
            </w:r>
            <w:r w:rsidR="003B36BC" w:rsidRPr="00592077">
              <w:rPr>
                <w:sz w:val="20"/>
                <w:szCs w:val="20"/>
              </w:rPr>
              <w:t xml:space="preserve">декларация заполненная в соответствии с п.9 ст.3.4 223 Федерального Закона; </w:t>
            </w:r>
            <w:r w:rsidR="00040908" w:rsidRPr="00592077">
              <w:rPr>
                <w:sz w:val="20"/>
                <w:szCs w:val="20"/>
              </w:rPr>
              <w:t>(</w:t>
            </w:r>
            <w:r w:rsidR="002E7A65" w:rsidRPr="00592077">
              <w:rPr>
                <w:sz w:val="20"/>
                <w:szCs w:val="20"/>
              </w:rPr>
              <w:t>П</w:t>
            </w:r>
            <w:r w:rsidR="00040908" w:rsidRPr="00592077">
              <w:rPr>
                <w:sz w:val="20"/>
                <w:szCs w:val="20"/>
              </w:rPr>
              <w:t xml:space="preserve">риложение № </w:t>
            </w:r>
            <w:r w:rsidR="00967181" w:rsidRPr="00592077">
              <w:rPr>
                <w:sz w:val="20"/>
                <w:szCs w:val="20"/>
              </w:rPr>
              <w:t>3</w:t>
            </w:r>
            <w:r w:rsidR="003B36BC" w:rsidRPr="00592077">
              <w:rPr>
                <w:sz w:val="20"/>
                <w:szCs w:val="20"/>
              </w:rPr>
              <w:t>)</w:t>
            </w:r>
            <w:r w:rsidR="00040908" w:rsidRPr="00592077">
              <w:rPr>
                <w:sz w:val="20"/>
                <w:szCs w:val="20"/>
              </w:rPr>
              <w:t>;</w:t>
            </w:r>
          </w:p>
          <w:p w14:paraId="45506E92" w14:textId="77777777" w:rsidR="00C93042" w:rsidRPr="00592077" w:rsidRDefault="00DF69F6" w:rsidP="006502BD">
            <w:pPr>
              <w:pStyle w:val="ae"/>
              <w:autoSpaceDE w:val="0"/>
              <w:autoSpaceDN w:val="0"/>
              <w:adjustRightInd w:val="0"/>
              <w:spacing w:after="0" w:line="240" w:lineRule="auto"/>
              <w:ind w:left="34" w:firstLine="142"/>
              <w:rPr>
                <w:sz w:val="20"/>
                <w:szCs w:val="20"/>
              </w:rPr>
            </w:pPr>
            <w:r w:rsidRPr="00592077">
              <w:rPr>
                <w:sz w:val="20"/>
                <w:szCs w:val="20"/>
              </w:rPr>
              <w:t>10</w:t>
            </w:r>
            <w:r w:rsidR="00614A00" w:rsidRPr="00592077">
              <w:rPr>
                <w:sz w:val="20"/>
                <w:szCs w:val="20"/>
              </w:rPr>
              <w:t xml:space="preserve">) </w:t>
            </w:r>
            <w:r w:rsidR="00C93042" w:rsidRPr="00592077">
              <w:rPr>
                <w:sz w:val="20"/>
                <w:szCs w:val="20"/>
              </w:rPr>
              <w:t>предложение Участника о конкретных показателя</w:t>
            </w:r>
            <w:r w:rsidR="00497E05" w:rsidRPr="00592077">
              <w:rPr>
                <w:sz w:val="20"/>
                <w:szCs w:val="20"/>
              </w:rPr>
              <w:t>х</w:t>
            </w:r>
            <w:r w:rsidR="00C93042" w:rsidRPr="00592077">
              <w:rPr>
                <w:sz w:val="20"/>
                <w:szCs w:val="20"/>
              </w:rPr>
              <w:t xml:space="preserve"> товара (Приложение №6);</w:t>
            </w:r>
          </w:p>
          <w:p w14:paraId="39AEC14A" w14:textId="77777777" w:rsidR="00614A00" w:rsidRPr="00592077" w:rsidRDefault="00C93042" w:rsidP="006502BD">
            <w:pPr>
              <w:pStyle w:val="ae"/>
              <w:autoSpaceDE w:val="0"/>
              <w:autoSpaceDN w:val="0"/>
              <w:adjustRightInd w:val="0"/>
              <w:spacing w:after="0" w:line="240" w:lineRule="auto"/>
              <w:ind w:left="34" w:firstLine="142"/>
              <w:rPr>
                <w:sz w:val="20"/>
                <w:szCs w:val="20"/>
              </w:rPr>
            </w:pPr>
            <w:r w:rsidRPr="00592077">
              <w:rPr>
                <w:sz w:val="20"/>
                <w:szCs w:val="20"/>
              </w:rPr>
              <w:t xml:space="preserve">11) </w:t>
            </w:r>
            <w:r w:rsidR="00614A00" w:rsidRPr="00592077">
              <w:rPr>
                <w:sz w:val="20"/>
                <w:szCs w:val="20"/>
              </w:rPr>
              <w:t>це</w:t>
            </w:r>
            <w:r w:rsidR="00DF69F6" w:rsidRPr="00592077">
              <w:rPr>
                <w:sz w:val="20"/>
                <w:szCs w:val="20"/>
              </w:rPr>
              <w:t>новое предложение (Приложение №5</w:t>
            </w:r>
            <w:r w:rsidR="00614A00" w:rsidRPr="00592077">
              <w:rPr>
                <w:sz w:val="20"/>
                <w:szCs w:val="20"/>
              </w:rPr>
              <w:t>)</w:t>
            </w:r>
          </w:p>
          <w:p w14:paraId="0039FD18" w14:textId="77777777" w:rsidR="00C32F2D" w:rsidRPr="00592077" w:rsidRDefault="00C32F2D" w:rsidP="006502BD">
            <w:pPr>
              <w:pStyle w:val="ae"/>
              <w:autoSpaceDE w:val="0"/>
              <w:autoSpaceDN w:val="0"/>
              <w:adjustRightInd w:val="0"/>
              <w:spacing w:after="0" w:line="240" w:lineRule="auto"/>
              <w:ind w:left="34" w:firstLine="142"/>
              <w:rPr>
                <w:sz w:val="20"/>
                <w:szCs w:val="20"/>
              </w:rPr>
            </w:pPr>
            <w:r w:rsidRPr="00592077">
              <w:rPr>
                <w:sz w:val="20"/>
                <w:szCs w:val="20"/>
              </w:rPr>
              <w:t>Все указанные документы прилагаются участником процедуры закупки к заявке.</w:t>
            </w:r>
          </w:p>
          <w:p w14:paraId="4BAF2097" w14:textId="77777777" w:rsidR="00942D49" w:rsidRPr="00592077" w:rsidRDefault="00040908" w:rsidP="006502BD">
            <w:pPr>
              <w:pStyle w:val="ae"/>
              <w:autoSpaceDE w:val="0"/>
              <w:autoSpaceDN w:val="0"/>
              <w:adjustRightInd w:val="0"/>
              <w:spacing w:after="0" w:line="240" w:lineRule="auto"/>
              <w:ind w:left="34" w:firstLine="142"/>
              <w:rPr>
                <w:sz w:val="20"/>
                <w:szCs w:val="20"/>
              </w:rPr>
            </w:pPr>
            <w:r w:rsidRPr="00592077">
              <w:rPr>
                <w:sz w:val="20"/>
                <w:szCs w:val="20"/>
              </w:rPr>
              <w:t xml:space="preserve">Не предоставление участником процедуры закупки любого из документов, предусмотренного </w:t>
            </w:r>
            <w:r w:rsidR="00C63643" w:rsidRPr="00592077">
              <w:rPr>
                <w:sz w:val="20"/>
                <w:szCs w:val="20"/>
              </w:rPr>
              <w:t>Извещением</w:t>
            </w:r>
            <w:r w:rsidRPr="00592077">
              <w:rPr>
                <w:sz w:val="20"/>
                <w:szCs w:val="20"/>
              </w:rPr>
              <w:t xml:space="preserve">, предоставление в составе </w:t>
            </w:r>
            <w:r w:rsidR="009D7AD9" w:rsidRPr="00592077">
              <w:rPr>
                <w:sz w:val="20"/>
                <w:szCs w:val="20"/>
              </w:rPr>
              <w:t>заявки</w:t>
            </w:r>
            <w:r w:rsidRPr="00592077">
              <w:rPr>
                <w:sz w:val="20"/>
                <w:szCs w:val="20"/>
              </w:rPr>
              <w:t xml:space="preserve"> форм, заполненных с нарушением требований, по их заполнению, является основанием для отклонения </w:t>
            </w:r>
            <w:r w:rsidR="009D7AD9" w:rsidRPr="00592077">
              <w:rPr>
                <w:sz w:val="20"/>
                <w:szCs w:val="20"/>
              </w:rPr>
              <w:t xml:space="preserve">заявки </w:t>
            </w:r>
            <w:r w:rsidRPr="00592077">
              <w:rPr>
                <w:sz w:val="20"/>
                <w:szCs w:val="20"/>
              </w:rPr>
              <w:t>участника и его недопуска к участию в процедуре закупки.</w:t>
            </w:r>
          </w:p>
        </w:tc>
      </w:tr>
      <w:tr w:rsidR="00537387" w:rsidRPr="00592077" w14:paraId="6698448F" w14:textId="77777777" w:rsidTr="00ED0C4A">
        <w:tc>
          <w:tcPr>
            <w:tcW w:w="675" w:type="dxa"/>
            <w:tcBorders>
              <w:top w:val="single" w:sz="4" w:space="0" w:color="auto"/>
              <w:left w:val="single" w:sz="4" w:space="0" w:color="auto"/>
              <w:bottom w:val="single" w:sz="4" w:space="0" w:color="auto"/>
              <w:right w:val="single" w:sz="4" w:space="0" w:color="auto"/>
            </w:tcBorders>
          </w:tcPr>
          <w:p w14:paraId="51558996" w14:textId="77777777" w:rsidR="00537387" w:rsidRPr="00592077" w:rsidRDefault="00537387"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598C14FC" w14:textId="77777777" w:rsidR="00537387" w:rsidRPr="00592077" w:rsidRDefault="00537387" w:rsidP="006502BD">
            <w:pPr>
              <w:pStyle w:val="af8"/>
              <w:spacing w:before="0" w:beforeAutospacing="0" w:after="0" w:afterAutospacing="0"/>
              <w:jc w:val="both"/>
              <w:rPr>
                <w:sz w:val="20"/>
                <w:szCs w:val="20"/>
              </w:rPr>
            </w:pPr>
            <w:r w:rsidRPr="00592077">
              <w:rPr>
                <w:sz w:val="20"/>
                <w:szCs w:val="20"/>
              </w:rPr>
              <w:t xml:space="preserve">Место, дата и время </w:t>
            </w:r>
            <w:r w:rsidR="00380342" w:rsidRPr="00592077">
              <w:rPr>
                <w:sz w:val="20"/>
                <w:szCs w:val="20"/>
              </w:rPr>
              <w:t>открытие доступа к заявкам на участие в запросе котировок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26FF33F5" w14:textId="6D6EBCF4" w:rsidR="00220973" w:rsidRPr="00592077" w:rsidRDefault="00220973" w:rsidP="006502BD">
            <w:pPr>
              <w:spacing w:after="0" w:line="240" w:lineRule="auto"/>
              <w:rPr>
                <w:sz w:val="20"/>
                <w:szCs w:val="20"/>
              </w:rPr>
            </w:pPr>
            <w:r w:rsidRPr="00592077">
              <w:rPr>
                <w:bCs/>
                <w:sz w:val="20"/>
                <w:szCs w:val="20"/>
              </w:rPr>
              <w:t xml:space="preserve">Открытие доступа к заявкам осуществляется на </w:t>
            </w:r>
            <w:r w:rsidRPr="00592077">
              <w:rPr>
                <w:sz w:val="20"/>
                <w:szCs w:val="20"/>
              </w:rPr>
              <w:t xml:space="preserve">электронной площадке </w:t>
            </w:r>
            <w:r w:rsidR="002C26B6" w:rsidRPr="00592077">
              <w:rPr>
                <w:sz w:val="20"/>
                <w:szCs w:val="20"/>
              </w:rPr>
              <w:t>ООО «ЭТР» (ООО «ЭТР»)</w:t>
            </w:r>
            <w:r w:rsidR="002C26B6" w:rsidRPr="00592077">
              <w:rPr>
                <w:bCs/>
                <w:sz w:val="20"/>
                <w:szCs w:val="20"/>
              </w:rPr>
              <w:t xml:space="preserve"> (</w:t>
            </w:r>
            <w:hyperlink r:id="rId12" w:history="1">
              <w:r w:rsidR="002C26B6" w:rsidRPr="00592077">
                <w:rPr>
                  <w:color w:val="0067D5"/>
                  <w:sz w:val="20"/>
                  <w:szCs w:val="20"/>
                  <w:u w:val="single"/>
                </w:rPr>
                <w:t>https://torgi82.ru</w:t>
              </w:r>
            </w:hyperlink>
            <w:r w:rsidR="002C26B6" w:rsidRPr="00592077">
              <w:rPr>
                <w:bCs/>
                <w:sz w:val="20"/>
                <w:szCs w:val="20"/>
              </w:rPr>
              <w:t>)</w:t>
            </w:r>
          </w:p>
          <w:p w14:paraId="2778F694" w14:textId="542FF753" w:rsidR="00537387" w:rsidRPr="00592077" w:rsidRDefault="008544A3" w:rsidP="0002009B">
            <w:pPr>
              <w:spacing w:after="0" w:line="240" w:lineRule="auto"/>
              <w:rPr>
                <w:bCs/>
                <w:sz w:val="20"/>
                <w:szCs w:val="20"/>
              </w:rPr>
            </w:pPr>
            <w:r w:rsidRPr="00592077">
              <w:rPr>
                <w:b/>
                <w:sz w:val="20"/>
                <w:szCs w:val="20"/>
              </w:rPr>
              <w:t xml:space="preserve">     </w:t>
            </w:r>
            <w:r w:rsidR="0002009B">
              <w:rPr>
                <w:b/>
                <w:sz w:val="20"/>
                <w:szCs w:val="20"/>
              </w:rPr>
              <w:t>18</w:t>
            </w:r>
            <w:r w:rsidR="00592077">
              <w:rPr>
                <w:b/>
                <w:sz w:val="20"/>
                <w:szCs w:val="20"/>
              </w:rPr>
              <w:t>.03</w:t>
            </w:r>
            <w:r w:rsidR="00E76CA9" w:rsidRPr="00592077">
              <w:rPr>
                <w:b/>
                <w:sz w:val="20"/>
                <w:szCs w:val="20"/>
              </w:rPr>
              <w:t>.</w:t>
            </w:r>
            <w:r w:rsidR="000D5327" w:rsidRPr="00592077">
              <w:rPr>
                <w:b/>
                <w:sz w:val="20"/>
                <w:szCs w:val="20"/>
              </w:rPr>
              <w:t>202</w:t>
            </w:r>
            <w:r w:rsidR="00AB42B3" w:rsidRPr="00592077">
              <w:rPr>
                <w:b/>
                <w:sz w:val="20"/>
                <w:szCs w:val="20"/>
              </w:rPr>
              <w:t>5</w:t>
            </w:r>
            <w:r w:rsidR="00882D8C" w:rsidRPr="00592077">
              <w:rPr>
                <w:b/>
                <w:sz w:val="20"/>
                <w:szCs w:val="20"/>
              </w:rPr>
              <w:t xml:space="preserve"> в </w:t>
            </w:r>
            <w:r w:rsidR="004F7F75" w:rsidRPr="00592077">
              <w:rPr>
                <w:b/>
                <w:sz w:val="20"/>
                <w:szCs w:val="20"/>
              </w:rPr>
              <w:t>0</w:t>
            </w:r>
            <w:r w:rsidR="0068547A" w:rsidRPr="00592077">
              <w:rPr>
                <w:b/>
                <w:sz w:val="20"/>
                <w:szCs w:val="20"/>
              </w:rPr>
              <w:t>9</w:t>
            </w:r>
            <w:r w:rsidR="00882D8C" w:rsidRPr="00592077">
              <w:rPr>
                <w:b/>
                <w:sz w:val="20"/>
                <w:szCs w:val="20"/>
              </w:rPr>
              <w:t>:</w:t>
            </w:r>
            <w:r w:rsidR="0068547A" w:rsidRPr="00592077">
              <w:rPr>
                <w:b/>
                <w:sz w:val="20"/>
                <w:szCs w:val="20"/>
              </w:rPr>
              <w:t>0</w:t>
            </w:r>
            <w:r w:rsidR="00882D8C" w:rsidRPr="00592077">
              <w:rPr>
                <w:b/>
                <w:sz w:val="20"/>
                <w:szCs w:val="20"/>
              </w:rPr>
              <w:t>0</w:t>
            </w:r>
            <w:r w:rsidR="00882D8C" w:rsidRPr="00592077">
              <w:rPr>
                <w:sz w:val="20"/>
                <w:szCs w:val="20"/>
              </w:rPr>
              <w:t xml:space="preserve"> (местного времени)</w:t>
            </w:r>
          </w:p>
        </w:tc>
      </w:tr>
      <w:tr w:rsidR="00BD0EE7" w:rsidRPr="00592077" w14:paraId="4A0AE044" w14:textId="77777777" w:rsidTr="00ED0C4A">
        <w:tc>
          <w:tcPr>
            <w:tcW w:w="675" w:type="dxa"/>
            <w:tcBorders>
              <w:top w:val="single" w:sz="4" w:space="0" w:color="auto"/>
              <w:left w:val="single" w:sz="4" w:space="0" w:color="auto"/>
              <w:bottom w:val="single" w:sz="4" w:space="0" w:color="auto"/>
              <w:right w:val="single" w:sz="4" w:space="0" w:color="auto"/>
            </w:tcBorders>
          </w:tcPr>
          <w:p w14:paraId="7A8B1603" w14:textId="77777777" w:rsidR="00BD0EE7" w:rsidRPr="00592077" w:rsidRDefault="00BD0EE7"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44D858CA" w14:textId="77777777" w:rsidR="00BD0EE7" w:rsidRPr="00592077" w:rsidRDefault="00BD0EE7" w:rsidP="006502BD">
            <w:pPr>
              <w:pStyle w:val="af8"/>
              <w:spacing w:before="0" w:beforeAutospacing="0" w:after="0" w:afterAutospacing="0"/>
              <w:jc w:val="both"/>
              <w:rPr>
                <w:sz w:val="20"/>
                <w:szCs w:val="20"/>
              </w:rPr>
            </w:pPr>
            <w:r w:rsidRPr="00592077">
              <w:rPr>
                <w:sz w:val="20"/>
                <w:szCs w:val="20"/>
              </w:rPr>
              <w:t xml:space="preserve">Период предоставления разъяснений </w:t>
            </w:r>
            <w:r w:rsidR="00A27975" w:rsidRPr="00592077">
              <w:rPr>
                <w:sz w:val="20"/>
                <w:szCs w:val="20"/>
              </w:rPr>
              <w:t>извещения</w:t>
            </w:r>
          </w:p>
        </w:tc>
        <w:tc>
          <w:tcPr>
            <w:tcW w:w="6521" w:type="dxa"/>
            <w:tcBorders>
              <w:top w:val="single" w:sz="4" w:space="0" w:color="auto"/>
              <w:left w:val="single" w:sz="4" w:space="0" w:color="auto"/>
              <w:bottom w:val="single" w:sz="4" w:space="0" w:color="auto"/>
              <w:right w:val="single" w:sz="4" w:space="0" w:color="auto"/>
            </w:tcBorders>
          </w:tcPr>
          <w:p w14:paraId="3AD32635" w14:textId="6CCC430C" w:rsidR="00BD0EE7" w:rsidRPr="00592077" w:rsidRDefault="00BD0EE7" w:rsidP="006502BD">
            <w:pPr>
              <w:spacing w:after="0" w:line="240" w:lineRule="auto"/>
              <w:rPr>
                <w:bCs/>
                <w:sz w:val="20"/>
                <w:szCs w:val="20"/>
              </w:rPr>
            </w:pPr>
            <w:r w:rsidRPr="00592077">
              <w:rPr>
                <w:bCs/>
                <w:sz w:val="20"/>
                <w:szCs w:val="20"/>
              </w:rPr>
              <w:t xml:space="preserve">Дата начала предоставления разъяснений положений </w:t>
            </w:r>
            <w:r w:rsidR="00447F2A" w:rsidRPr="00592077">
              <w:rPr>
                <w:bCs/>
                <w:sz w:val="20"/>
                <w:szCs w:val="20"/>
              </w:rPr>
              <w:t>и</w:t>
            </w:r>
            <w:r w:rsidR="0056250D" w:rsidRPr="00592077">
              <w:rPr>
                <w:bCs/>
                <w:sz w:val="20"/>
                <w:szCs w:val="20"/>
              </w:rPr>
              <w:t>звещения</w:t>
            </w:r>
            <w:r w:rsidR="00447F2A" w:rsidRPr="00592077">
              <w:rPr>
                <w:bCs/>
                <w:sz w:val="20"/>
                <w:szCs w:val="20"/>
              </w:rPr>
              <w:t xml:space="preserve"> о закупке</w:t>
            </w:r>
            <w:r w:rsidRPr="00592077">
              <w:rPr>
                <w:bCs/>
                <w:sz w:val="20"/>
                <w:szCs w:val="20"/>
              </w:rPr>
              <w:t xml:space="preserve"> </w:t>
            </w:r>
            <w:r w:rsidRPr="00592077">
              <w:rPr>
                <w:b/>
                <w:bCs/>
                <w:sz w:val="20"/>
                <w:szCs w:val="20"/>
              </w:rPr>
              <w:t>«</w:t>
            </w:r>
            <w:r w:rsidR="008544A3" w:rsidRPr="00592077">
              <w:rPr>
                <w:b/>
                <w:bCs/>
                <w:sz w:val="20"/>
                <w:szCs w:val="20"/>
              </w:rPr>
              <w:t xml:space="preserve"> </w:t>
            </w:r>
            <w:r w:rsidR="00592077">
              <w:rPr>
                <w:b/>
                <w:bCs/>
                <w:sz w:val="20"/>
                <w:szCs w:val="20"/>
              </w:rPr>
              <w:t>0</w:t>
            </w:r>
            <w:r w:rsidR="0002009B">
              <w:rPr>
                <w:b/>
                <w:bCs/>
                <w:sz w:val="20"/>
                <w:szCs w:val="20"/>
              </w:rPr>
              <w:t>7</w:t>
            </w:r>
            <w:r w:rsidR="008544A3" w:rsidRPr="00592077">
              <w:rPr>
                <w:b/>
                <w:bCs/>
                <w:sz w:val="20"/>
                <w:szCs w:val="20"/>
              </w:rPr>
              <w:t xml:space="preserve"> </w:t>
            </w:r>
            <w:r w:rsidRPr="00592077">
              <w:rPr>
                <w:b/>
                <w:bCs/>
                <w:sz w:val="20"/>
                <w:szCs w:val="20"/>
              </w:rPr>
              <w:t>»</w:t>
            </w:r>
            <w:r w:rsidR="00293E48" w:rsidRPr="00592077">
              <w:rPr>
                <w:b/>
                <w:bCs/>
                <w:sz w:val="20"/>
                <w:szCs w:val="20"/>
              </w:rPr>
              <w:t xml:space="preserve"> </w:t>
            </w:r>
            <w:r w:rsidR="00592077">
              <w:rPr>
                <w:b/>
                <w:bCs/>
                <w:sz w:val="20"/>
                <w:szCs w:val="20"/>
              </w:rPr>
              <w:t>марта</w:t>
            </w:r>
            <w:r w:rsidR="00967181" w:rsidRPr="00592077">
              <w:rPr>
                <w:b/>
                <w:bCs/>
                <w:sz w:val="20"/>
                <w:szCs w:val="20"/>
              </w:rPr>
              <w:t xml:space="preserve"> </w:t>
            </w:r>
            <w:r w:rsidR="008544A3" w:rsidRPr="00592077">
              <w:rPr>
                <w:b/>
                <w:bCs/>
                <w:sz w:val="20"/>
                <w:szCs w:val="20"/>
              </w:rPr>
              <w:t xml:space="preserve">  </w:t>
            </w:r>
            <w:r w:rsidR="00CE4BFE" w:rsidRPr="00592077">
              <w:rPr>
                <w:b/>
                <w:bCs/>
                <w:sz w:val="20"/>
                <w:szCs w:val="20"/>
              </w:rPr>
              <w:t xml:space="preserve"> </w:t>
            </w:r>
            <w:r w:rsidRPr="00592077">
              <w:rPr>
                <w:b/>
                <w:bCs/>
                <w:sz w:val="20"/>
                <w:szCs w:val="20"/>
              </w:rPr>
              <w:t>20</w:t>
            </w:r>
            <w:r w:rsidR="00872D53" w:rsidRPr="00592077">
              <w:rPr>
                <w:b/>
                <w:bCs/>
                <w:sz w:val="20"/>
                <w:szCs w:val="20"/>
              </w:rPr>
              <w:t>2</w:t>
            </w:r>
            <w:r w:rsidR="00293E48" w:rsidRPr="00592077">
              <w:rPr>
                <w:b/>
                <w:bCs/>
                <w:sz w:val="20"/>
                <w:szCs w:val="20"/>
              </w:rPr>
              <w:t>5</w:t>
            </w:r>
            <w:r w:rsidRPr="00592077">
              <w:rPr>
                <w:b/>
                <w:bCs/>
                <w:sz w:val="20"/>
                <w:szCs w:val="20"/>
              </w:rPr>
              <w:t xml:space="preserve"> года</w:t>
            </w:r>
            <w:r w:rsidRPr="00592077">
              <w:rPr>
                <w:bCs/>
                <w:sz w:val="20"/>
                <w:szCs w:val="20"/>
              </w:rPr>
              <w:t>;</w:t>
            </w:r>
          </w:p>
          <w:p w14:paraId="516D9D83" w14:textId="3E4F4CAD" w:rsidR="00BD0EE7" w:rsidRPr="00592077" w:rsidRDefault="00BD0EE7" w:rsidP="006502BD">
            <w:pPr>
              <w:spacing w:after="0" w:line="240" w:lineRule="auto"/>
              <w:rPr>
                <w:bCs/>
                <w:sz w:val="20"/>
                <w:szCs w:val="20"/>
              </w:rPr>
            </w:pPr>
            <w:r w:rsidRPr="00592077">
              <w:rPr>
                <w:bCs/>
                <w:sz w:val="20"/>
                <w:szCs w:val="20"/>
              </w:rPr>
              <w:t xml:space="preserve">Дата окончания срока предоставления участникам разъяснений положений </w:t>
            </w:r>
            <w:r w:rsidR="0056250D" w:rsidRPr="00592077">
              <w:rPr>
                <w:bCs/>
                <w:sz w:val="20"/>
                <w:szCs w:val="20"/>
              </w:rPr>
              <w:t>извещения</w:t>
            </w:r>
            <w:r w:rsidR="00447F2A" w:rsidRPr="00592077">
              <w:rPr>
                <w:bCs/>
                <w:sz w:val="20"/>
                <w:szCs w:val="20"/>
              </w:rPr>
              <w:t xml:space="preserve"> о закупке</w:t>
            </w:r>
            <w:r w:rsidRPr="00592077">
              <w:rPr>
                <w:bCs/>
                <w:sz w:val="20"/>
                <w:szCs w:val="20"/>
              </w:rPr>
              <w:t xml:space="preserve">: </w:t>
            </w:r>
            <w:r w:rsidR="00380342" w:rsidRPr="00592077">
              <w:rPr>
                <w:b/>
                <w:bCs/>
                <w:sz w:val="20"/>
                <w:szCs w:val="20"/>
              </w:rPr>
              <w:t>«</w:t>
            </w:r>
            <w:r w:rsidR="008544A3" w:rsidRPr="00592077">
              <w:rPr>
                <w:b/>
                <w:bCs/>
                <w:sz w:val="20"/>
                <w:szCs w:val="20"/>
              </w:rPr>
              <w:t xml:space="preserve"> </w:t>
            </w:r>
            <w:r w:rsidR="0002009B">
              <w:rPr>
                <w:b/>
                <w:bCs/>
                <w:sz w:val="20"/>
                <w:szCs w:val="20"/>
              </w:rPr>
              <w:t>18</w:t>
            </w:r>
            <w:r w:rsidR="00380342" w:rsidRPr="00592077">
              <w:rPr>
                <w:b/>
                <w:bCs/>
                <w:sz w:val="20"/>
                <w:szCs w:val="20"/>
              </w:rPr>
              <w:t xml:space="preserve">» </w:t>
            </w:r>
            <w:r w:rsidR="00592077">
              <w:rPr>
                <w:b/>
                <w:bCs/>
                <w:sz w:val="20"/>
                <w:szCs w:val="20"/>
              </w:rPr>
              <w:t>марта</w:t>
            </w:r>
            <w:r w:rsidR="008544A3" w:rsidRPr="00592077">
              <w:rPr>
                <w:b/>
                <w:bCs/>
                <w:sz w:val="20"/>
                <w:szCs w:val="20"/>
              </w:rPr>
              <w:t xml:space="preserve">   </w:t>
            </w:r>
            <w:r w:rsidR="00B63603" w:rsidRPr="00592077">
              <w:rPr>
                <w:b/>
                <w:bCs/>
                <w:sz w:val="20"/>
                <w:szCs w:val="20"/>
              </w:rPr>
              <w:t xml:space="preserve"> </w:t>
            </w:r>
            <w:r w:rsidR="00380342" w:rsidRPr="00592077">
              <w:rPr>
                <w:b/>
                <w:bCs/>
                <w:sz w:val="20"/>
                <w:szCs w:val="20"/>
              </w:rPr>
              <w:t>20</w:t>
            </w:r>
            <w:r w:rsidR="00220973" w:rsidRPr="00592077">
              <w:rPr>
                <w:b/>
                <w:bCs/>
                <w:sz w:val="20"/>
                <w:szCs w:val="20"/>
              </w:rPr>
              <w:t>2</w:t>
            </w:r>
            <w:r w:rsidR="00AB42B3" w:rsidRPr="00592077">
              <w:rPr>
                <w:b/>
                <w:bCs/>
                <w:sz w:val="20"/>
                <w:szCs w:val="20"/>
              </w:rPr>
              <w:t>5</w:t>
            </w:r>
            <w:r w:rsidR="00380342" w:rsidRPr="00592077">
              <w:rPr>
                <w:b/>
                <w:bCs/>
                <w:sz w:val="20"/>
                <w:szCs w:val="20"/>
              </w:rPr>
              <w:t xml:space="preserve"> года</w:t>
            </w:r>
            <w:r w:rsidRPr="00592077">
              <w:rPr>
                <w:bCs/>
                <w:sz w:val="20"/>
                <w:szCs w:val="20"/>
              </w:rPr>
              <w:t xml:space="preserve">, при условии, что запрос о даче разъяснений положений </w:t>
            </w:r>
            <w:r w:rsidR="0056250D" w:rsidRPr="00592077">
              <w:rPr>
                <w:bCs/>
                <w:sz w:val="20"/>
                <w:szCs w:val="20"/>
              </w:rPr>
              <w:t>извещения</w:t>
            </w:r>
            <w:r w:rsidRPr="00592077">
              <w:rPr>
                <w:bCs/>
                <w:sz w:val="20"/>
                <w:szCs w:val="20"/>
              </w:rPr>
              <w:t xml:space="preserve"> </w:t>
            </w:r>
            <w:r w:rsidR="00447F2A" w:rsidRPr="00592077">
              <w:rPr>
                <w:bCs/>
                <w:sz w:val="20"/>
                <w:szCs w:val="20"/>
              </w:rPr>
              <w:t xml:space="preserve">о закупке </w:t>
            </w:r>
            <w:r w:rsidRPr="00592077">
              <w:rPr>
                <w:bCs/>
                <w:sz w:val="20"/>
                <w:szCs w:val="20"/>
              </w:rPr>
              <w:t xml:space="preserve">поступил не позднее чем </w:t>
            </w:r>
            <w:r w:rsidR="00380342" w:rsidRPr="00592077">
              <w:rPr>
                <w:b/>
                <w:bCs/>
                <w:sz w:val="20"/>
                <w:szCs w:val="20"/>
              </w:rPr>
              <w:t>«</w:t>
            </w:r>
            <w:r w:rsidR="008544A3" w:rsidRPr="00592077">
              <w:rPr>
                <w:b/>
                <w:bCs/>
                <w:sz w:val="20"/>
                <w:szCs w:val="20"/>
              </w:rPr>
              <w:t xml:space="preserve"> </w:t>
            </w:r>
            <w:r w:rsidR="0002009B">
              <w:rPr>
                <w:b/>
                <w:bCs/>
                <w:sz w:val="20"/>
                <w:szCs w:val="20"/>
              </w:rPr>
              <w:t>16</w:t>
            </w:r>
            <w:r w:rsidR="008544A3" w:rsidRPr="00592077">
              <w:rPr>
                <w:b/>
                <w:bCs/>
                <w:sz w:val="20"/>
                <w:szCs w:val="20"/>
              </w:rPr>
              <w:t xml:space="preserve"> </w:t>
            </w:r>
            <w:r w:rsidR="00380342" w:rsidRPr="00592077">
              <w:rPr>
                <w:b/>
                <w:bCs/>
                <w:sz w:val="20"/>
                <w:szCs w:val="20"/>
              </w:rPr>
              <w:t>»</w:t>
            </w:r>
            <w:r w:rsidR="007538EF" w:rsidRPr="00592077">
              <w:rPr>
                <w:b/>
                <w:bCs/>
                <w:sz w:val="20"/>
                <w:szCs w:val="20"/>
              </w:rPr>
              <w:t xml:space="preserve"> </w:t>
            </w:r>
            <w:r w:rsidR="00592077">
              <w:rPr>
                <w:b/>
                <w:bCs/>
                <w:sz w:val="20"/>
                <w:szCs w:val="20"/>
              </w:rPr>
              <w:t>марта</w:t>
            </w:r>
            <w:r w:rsidR="00380342" w:rsidRPr="00592077">
              <w:rPr>
                <w:b/>
                <w:bCs/>
                <w:sz w:val="20"/>
                <w:szCs w:val="20"/>
              </w:rPr>
              <w:t xml:space="preserve"> </w:t>
            </w:r>
            <w:r w:rsidR="008544A3" w:rsidRPr="00592077">
              <w:rPr>
                <w:b/>
                <w:bCs/>
                <w:sz w:val="20"/>
                <w:szCs w:val="20"/>
              </w:rPr>
              <w:t xml:space="preserve">   </w:t>
            </w:r>
            <w:r w:rsidR="00CE4BFE" w:rsidRPr="00592077">
              <w:rPr>
                <w:b/>
                <w:bCs/>
                <w:sz w:val="20"/>
                <w:szCs w:val="20"/>
              </w:rPr>
              <w:t xml:space="preserve"> </w:t>
            </w:r>
            <w:r w:rsidR="00380342" w:rsidRPr="00592077">
              <w:rPr>
                <w:b/>
                <w:bCs/>
                <w:sz w:val="20"/>
                <w:szCs w:val="20"/>
              </w:rPr>
              <w:t>20</w:t>
            </w:r>
            <w:r w:rsidR="007C257C" w:rsidRPr="00592077">
              <w:rPr>
                <w:b/>
                <w:bCs/>
                <w:sz w:val="20"/>
                <w:szCs w:val="20"/>
              </w:rPr>
              <w:t>2</w:t>
            </w:r>
            <w:r w:rsidR="00AB42B3" w:rsidRPr="00592077">
              <w:rPr>
                <w:b/>
                <w:bCs/>
                <w:sz w:val="20"/>
                <w:szCs w:val="20"/>
              </w:rPr>
              <w:t xml:space="preserve">5 </w:t>
            </w:r>
            <w:r w:rsidR="00380342" w:rsidRPr="00592077">
              <w:rPr>
                <w:b/>
                <w:bCs/>
                <w:sz w:val="20"/>
                <w:szCs w:val="20"/>
              </w:rPr>
              <w:t>года</w:t>
            </w:r>
            <w:r w:rsidRPr="00592077">
              <w:rPr>
                <w:bCs/>
                <w:sz w:val="20"/>
                <w:szCs w:val="20"/>
              </w:rPr>
              <w:t>.</w:t>
            </w:r>
          </w:p>
          <w:p w14:paraId="754097C2" w14:textId="77777777" w:rsidR="00BD0EE7" w:rsidRPr="00592077" w:rsidRDefault="00BD0EE7" w:rsidP="006502BD">
            <w:pPr>
              <w:spacing w:after="0" w:line="240" w:lineRule="auto"/>
              <w:rPr>
                <w:bCs/>
                <w:sz w:val="20"/>
                <w:szCs w:val="20"/>
              </w:rPr>
            </w:pPr>
            <w:r w:rsidRPr="00592077">
              <w:rPr>
                <w:bCs/>
                <w:sz w:val="20"/>
                <w:szCs w:val="20"/>
              </w:rPr>
              <w:t xml:space="preserve">Разъяснения положений </w:t>
            </w:r>
            <w:r w:rsidR="00447F2A" w:rsidRPr="00592077">
              <w:rPr>
                <w:bCs/>
                <w:sz w:val="20"/>
                <w:szCs w:val="20"/>
              </w:rPr>
              <w:t>извещения о закупке</w:t>
            </w:r>
            <w:r w:rsidRPr="00592077">
              <w:rPr>
                <w:bCs/>
                <w:sz w:val="20"/>
                <w:szCs w:val="20"/>
              </w:rPr>
              <w:t xml:space="preserve"> размещаются на сайте http://www.zakupki.gov.ru  в течение 3 (трех) дней со дня предоставления указанных разъяснений.</w:t>
            </w:r>
          </w:p>
        </w:tc>
      </w:tr>
      <w:tr w:rsidR="00AF010B" w:rsidRPr="00592077" w14:paraId="0AC8FED7" w14:textId="77777777" w:rsidTr="00ED0C4A">
        <w:tc>
          <w:tcPr>
            <w:tcW w:w="675" w:type="dxa"/>
            <w:tcBorders>
              <w:top w:val="single" w:sz="4" w:space="0" w:color="auto"/>
              <w:left w:val="single" w:sz="4" w:space="0" w:color="auto"/>
              <w:bottom w:val="single" w:sz="4" w:space="0" w:color="auto"/>
              <w:right w:val="single" w:sz="4" w:space="0" w:color="auto"/>
            </w:tcBorders>
          </w:tcPr>
          <w:p w14:paraId="1E4A7509" w14:textId="77777777" w:rsidR="00AF010B" w:rsidRPr="00592077" w:rsidRDefault="00AF010B"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29789610" w14:textId="77777777" w:rsidR="00AF010B" w:rsidRPr="00592077" w:rsidRDefault="00395F00" w:rsidP="006502BD">
            <w:pPr>
              <w:pStyle w:val="af8"/>
              <w:spacing w:before="0" w:beforeAutospacing="0" w:after="0" w:afterAutospacing="0"/>
              <w:rPr>
                <w:sz w:val="20"/>
                <w:szCs w:val="20"/>
              </w:rPr>
            </w:pPr>
            <w:r w:rsidRPr="00592077">
              <w:rPr>
                <w:sz w:val="20"/>
                <w:szCs w:val="20"/>
              </w:rPr>
              <w:t>Место, дата рассмотрения</w:t>
            </w:r>
            <w:r w:rsidRPr="00592077">
              <w:rPr>
                <w:bCs/>
                <w:sz w:val="20"/>
                <w:szCs w:val="20"/>
              </w:rPr>
              <w:t xml:space="preserve"> </w:t>
            </w:r>
            <w:r w:rsidR="0095148C" w:rsidRPr="00592077">
              <w:rPr>
                <w:bCs/>
                <w:sz w:val="20"/>
                <w:szCs w:val="20"/>
              </w:rPr>
              <w:t>заявок</w:t>
            </w:r>
            <w:r w:rsidRPr="00592077">
              <w:rPr>
                <w:bCs/>
                <w:sz w:val="20"/>
                <w:szCs w:val="20"/>
              </w:rPr>
              <w:t xml:space="preserve"> и подведения итогов запроса </w:t>
            </w:r>
            <w:r w:rsidR="004A6B43" w:rsidRPr="00592077">
              <w:rPr>
                <w:bCs/>
                <w:sz w:val="20"/>
                <w:szCs w:val="20"/>
              </w:rPr>
              <w:t>котировок</w:t>
            </w:r>
            <w:r w:rsidR="00CE4BFE" w:rsidRPr="00592077">
              <w:rPr>
                <w:bCs/>
                <w:sz w:val="20"/>
                <w:szCs w:val="20"/>
              </w:rPr>
              <w:t xml:space="preserve">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1221BBB5" w14:textId="4095FC53" w:rsidR="00395F00" w:rsidRPr="00592077" w:rsidRDefault="000D40B0" w:rsidP="006502BD">
            <w:pPr>
              <w:spacing w:after="0" w:line="240" w:lineRule="auto"/>
              <w:rPr>
                <w:bCs/>
                <w:sz w:val="20"/>
                <w:szCs w:val="20"/>
              </w:rPr>
            </w:pPr>
            <w:r w:rsidRPr="00592077">
              <w:rPr>
                <w:bCs/>
                <w:sz w:val="20"/>
                <w:szCs w:val="20"/>
              </w:rPr>
              <w:t>А</w:t>
            </w:r>
            <w:r w:rsidR="000C21BF" w:rsidRPr="00592077">
              <w:rPr>
                <w:bCs/>
                <w:sz w:val="20"/>
                <w:szCs w:val="20"/>
              </w:rPr>
              <w:t xml:space="preserve">дрес: </w:t>
            </w:r>
            <w:r w:rsidR="0068547A" w:rsidRPr="00592077">
              <w:rPr>
                <w:bCs/>
                <w:sz w:val="20"/>
                <w:szCs w:val="20"/>
                <w:lang w:eastAsia="ru-RU"/>
              </w:rPr>
              <w:t>2990</w:t>
            </w:r>
            <w:r w:rsidR="00C73F10" w:rsidRPr="00592077">
              <w:rPr>
                <w:bCs/>
                <w:sz w:val="20"/>
                <w:szCs w:val="20"/>
                <w:lang w:eastAsia="ru-RU"/>
              </w:rPr>
              <w:t>03</w:t>
            </w:r>
            <w:r w:rsidR="0068547A" w:rsidRPr="00592077">
              <w:rPr>
                <w:bCs/>
                <w:sz w:val="20"/>
                <w:szCs w:val="20"/>
                <w:lang w:eastAsia="ru-RU"/>
              </w:rPr>
              <w:t xml:space="preserve">, г. Севастополь, ул. </w:t>
            </w:r>
            <w:r w:rsidR="00C73F10" w:rsidRPr="00592077">
              <w:rPr>
                <w:bCs/>
                <w:sz w:val="20"/>
                <w:szCs w:val="20"/>
                <w:lang w:eastAsia="ru-RU"/>
              </w:rPr>
              <w:t>Гидрографическая, д. 1.</w:t>
            </w:r>
          </w:p>
          <w:p w14:paraId="332AC4B4" w14:textId="5852F28B" w:rsidR="00A67C61" w:rsidRPr="00592077" w:rsidRDefault="00A67C61" w:rsidP="0002009B">
            <w:pPr>
              <w:spacing w:after="0" w:line="240" w:lineRule="auto"/>
              <w:rPr>
                <w:bCs/>
                <w:sz w:val="20"/>
                <w:szCs w:val="20"/>
              </w:rPr>
            </w:pPr>
            <w:r w:rsidRPr="00592077">
              <w:rPr>
                <w:bCs/>
                <w:sz w:val="20"/>
                <w:szCs w:val="20"/>
              </w:rPr>
              <w:t>Дата рассмотрения заявок и подведения итогов запроса котировок в электронной форме</w:t>
            </w:r>
            <w:r w:rsidR="00395F00" w:rsidRPr="00592077">
              <w:rPr>
                <w:bCs/>
                <w:sz w:val="20"/>
                <w:szCs w:val="20"/>
              </w:rPr>
              <w:t xml:space="preserve">: не позднее </w:t>
            </w:r>
            <w:r w:rsidR="008544A3" w:rsidRPr="00592077">
              <w:rPr>
                <w:b/>
                <w:bCs/>
                <w:sz w:val="20"/>
                <w:szCs w:val="20"/>
              </w:rPr>
              <w:t xml:space="preserve">  </w:t>
            </w:r>
            <w:r w:rsidR="0002009B">
              <w:rPr>
                <w:b/>
                <w:bCs/>
                <w:sz w:val="20"/>
                <w:szCs w:val="20"/>
              </w:rPr>
              <w:t>18</w:t>
            </w:r>
            <w:r w:rsidR="000A1CE0" w:rsidRPr="00592077">
              <w:rPr>
                <w:b/>
                <w:bCs/>
                <w:sz w:val="20"/>
                <w:szCs w:val="20"/>
              </w:rPr>
              <w:t>.0</w:t>
            </w:r>
            <w:r w:rsidR="00592077">
              <w:rPr>
                <w:b/>
                <w:bCs/>
                <w:sz w:val="20"/>
                <w:szCs w:val="20"/>
              </w:rPr>
              <w:t>3</w:t>
            </w:r>
            <w:r w:rsidR="008544A3" w:rsidRPr="00592077">
              <w:rPr>
                <w:b/>
                <w:bCs/>
                <w:sz w:val="20"/>
                <w:szCs w:val="20"/>
              </w:rPr>
              <w:t xml:space="preserve"> </w:t>
            </w:r>
            <w:r w:rsidR="00B63603" w:rsidRPr="00592077">
              <w:rPr>
                <w:b/>
                <w:bCs/>
                <w:sz w:val="20"/>
                <w:szCs w:val="20"/>
              </w:rPr>
              <w:t>.202</w:t>
            </w:r>
            <w:r w:rsidR="00AB42B3" w:rsidRPr="00592077">
              <w:rPr>
                <w:b/>
                <w:bCs/>
                <w:sz w:val="20"/>
                <w:szCs w:val="20"/>
              </w:rPr>
              <w:t>5</w:t>
            </w:r>
            <w:r w:rsidR="00395F00" w:rsidRPr="00592077">
              <w:rPr>
                <w:b/>
                <w:bCs/>
                <w:sz w:val="20"/>
                <w:szCs w:val="20"/>
              </w:rPr>
              <w:t xml:space="preserve"> года</w:t>
            </w:r>
            <w:r w:rsidR="00E82FF9" w:rsidRPr="00592077">
              <w:rPr>
                <w:b/>
                <w:bCs/>
                <w:sz w:val="20"/>
                <w:szCs w:val="20"/>
              </w:rPr>
              <w:t>.</w:t>
            </w:r>
          </w:p>
        </w:tc>
      </w:tr>
      <w:tr w:rsidR="00BE1D59" w:rsidRPr="00592077" w14:paraId="7F531299" w14:textId="77777777" w:rsidTr="00ED0C4A">
        <w:tc>
          <w:tcPr>
            <w:tcW w:w="675" w:type="dxa"/>
            <w:tcBorders>
              <w:top w:val="single" w:sz="4" w:space="0" w:color="auto"/>
              <w:left w:val="single" w:sz="4" w:space="0" w:color="auto"/>
              <w:bottom w:val="single" w:sz="4" w:space="0" w:color="auto"/>
              <w:right w:val="single" w:sz="4" w:space="0" w:color="auto"/>
            </w:tcBorders>
          </w:tcPr>
          <w:p w14:paraId="5BE54297" w14:textId="77777777" w:rsidR="00BE1D59" w:rsidRPr="00592077" w:rsidRDefault="00BE1D59"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05387573" w14:textId="77777777" w:rsidR="00BE1D59" w:rsidRPr="00592077" w:rsidRDefault="00BE1D59" w:rsidP="006502BD">
            <w:pPr>
              <w:pStyle w:val="af8"/>
              <w:spacing w:before="0" w:beforeAutospacing="0" w:after="0" w:afterAutospacing="0"/>
              <w:rPr>
                <w:sz w:val="20"/>
                <w:szCs w:val="20"/>
              </w:rPr>
            </w:pPr>
            <w:r w:rsidRPr="00592077">
              <w:rPr>
                <w:sz w:val="20"/>
                <w:szCs w:val="20"/>
              </w:rPr>
              <w:t>Порядок рассмотрения заявок на участие в запросе котировок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61FE610A" w14:textId="77777777" w:rsidR="00BE1D59" w:rsidRPr="00592077" w:rsidRDefault="00BE1D59" w:rsidP="006502BD">
            <w:pPr>
              <w:spacing w:after="0" w:line="240" w:lineRule="auto"/>
              <w:rPr>
                <w:bCs/>
                <w:sz w:val="20"/>
                <w:szCs w:val="20"/>
              </w:rPr>
            </w:pPr>
            <w:r w:rsidRPr="00592077">
              <w:rPr>
                <w:bCs/>
                <w:sz w:val="20"/>
                <w:szCs w:val="20"/>
              </w:rPr>
              <w:t>1.</w:t>
            </w:r>
            <w:r w:rsidR="00AF1BA6" w:rsidRPr="00592077">
              <w:rPr>
                <w:bCs/>
                <w:sz w:val="20"/>
                <w:szCs w:val="20"/>
              </w:rPr>
              <w:t xml:space="preserve"> </w:t>
            </w:r>
            <w:r w:rsidRPr="00592077">
              <w:rPr>
                <w:bCs/>
                <w:sz w:val="20"/>
                <w:szCs w:val="20"/>
              </w:rPr>
              <w:t>Комиссия по осуществлению закупок 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r w:rsidR="0068547A" w:rsidRPr="00592077">
              <w:rPr>
                <w:bCs/>
                <w:sz w:val="20"/>
                <w:szCs w:val="20"/>
              </w:rPr>
              <w:t xml:space="preserve"> </w:t>
            </w:r>
          </w:p>
          <w:p w14:paraId="76DDB989" w14:textId="77777777" w:rsidR="00BE1D59" w:rsidRPr="00592077" w:rsidRDefault="00BE1D59" w:rsidP="006502BD">
            <w:pPr>
              <w:spacing w:after="0" w:line="240" w:lineRule="auto"/>
              <w:rPr>
                <w:bCs/>
                <w:sz w:val="20"/>
                <w:szCs w:val="20"/>
              </w:rPr>
            </w:pPr>
            <w:r w:rsidRPr="00592077">
              <w:rPr>
                <w:bCs/>
                <w:sz w:val="20"/>
                <w:szCs w:val="20"/>
              </w:rPr>
              <w:t>2.</w:t>
            </w:r>
            <w:r w:rsidR="00AF1BA6" w:rsidRPr="00592077">
              <w:rPr>
                <w:bCs/>
                <w:sz w:val="20"/>
                <w:szCs w:val="20"/>
              </w:rPr>
              <w:t xml:space="preserve"> </w:t>
            </w:r>
            <w:r w:rsidRPr="00592077">
              <w:rPr>
                <w:bCs/>
                <w:sz w:val="20"/>
                <w:szCs w:val="20"/>
              </w:rPr>
              <w:t>Заявка на участие в запросе котировок в электронной форме рассматривается Комиссией по осуществлению закупок на предмет соответствия всем требованиям, изложенным в извещении о закупке, признается соответствующей или не соответствующей указанным требованиям.</w:t>
            </w:r>
          </w:p>
          <w:p w14:paraId="3323B51B" w14:textId="77777777" w:rsidR="00AF1BA6" w:rsidRPr="00592077" w:rsidRDefault="00AF1BA6" w:rsidP="006502BD">
            <w:pPr>
              <w:tabs>
                <w:tab w:val="left" w:pos="176"/>
              </w:tabs>
              <w:spacing w:after="0" w:line="240" w:lineRule="auto"/>
              <w:rPr>
                <w:bCs/>
                <w:sz w:val="20"/>
                <w:szCs w:val="20"/>
              </w:rPr>
            </w:pPr>
            <w:r w:rsidRPr="00592077">
              <w:rPr>
                <w:bCs/>
                <w:sz w:val="20"/>
                <w:szCs w:val="20"/>
              </w:rPr>
              <w:t>3.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w:t>
            </w:r>
          </w:p>
          <w:p w14:paraId="7BE79BDB" w14:textId="77777777" w:rsidR="00AF1BA6" w:rsidRPr="00592077" w:rsidRDefault="00AF1BA6" w:rsidP="006502BD">
            <w:pPr>
              <w:spacing w:after="0" w:line="240" w:lineRule="auto"/>
              <w:rPr>
                <w:bCs/>
                <w:sz w:val="20"/>
                <w:szCs w:val="20"/>
              </w:rPr>
            </w:pPr>
            <w:r w:rsidRPr="00592077">
              <w:rPr>
                <w:bCs/>
                <w:sz w:val="20"/>
                <w:szCs w:val="20"/>
              </w:rPr>
              <w:t xml:space="preserve">4.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2(двух) рабочих дней со дня направления соответствующего запроса. Непредставление или </w:t>
            </w:r>
            <w:r w:rsidRPr="00592077">
              <w:rPr>
                <w:bCs/>
                <w:sz w:val="20"/>
                <w:szCs w:val="20"/>
              </w:rPr>
              <w:lastRenderedPageBreak/>
              <w:t>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tc>
      </w:tr>
      <w:tr w:rsidR="00DB7560" w:rsidRPr="00592077" w14:paraId="24648EB8" w14:textId="77777777" w:rsidTr="00ED0C4A">
        <w:tc>
          <w:tcPr>
            <w:tcW w:w="675" w:type="dxa"/>
            <w:tcBorders>
              <w:top w:val="single" w:sz="4" w:space="0" w:color="auto"/>
              <w:left w:val="single" w:sz="4" w:space="0" w:color="auto"/>
              <w:bottom w:val="single" w:sz="4" w:space="0" w:color="auto"/>
              <w:right w:val="single" w:sz="4" w:space="0" w:color="auto"/>
            </w:tcBorders>
          </w:tcPr>
          <w:p w14:paraId="30FD631B" w14:textId="77777777" w:rsidR="00DB7560" w:rsidRPr="00592077" w:rsidRDefault="00DB7560"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03CFCF77" w14:textId="77777777" w:rsidR="00DB7560" w:rsidRPr="00592077" w:rsidRDefault="00DB7560" w:rsidP="006502BD">
            <w:pPr>
              <w:pStyle w:val="20"/>
              <w:numPr>
                <w:ilvl w:val="0"/>
                <w:numId w:val="0"/>
              </w:numPr>
              <w:ind w:left="68"/>
              <w:jc w:val="left"/>
              <w:rPr>
                <w:sz w:val="20"/>
              </w:rPr>
            </w:pPr>
            <w:r w:rsidRPr="00592077">
              <w:rPr>
                <w:sz w:val="20"/>
              </w:rPr>
              <w:t>Отстранение участников по итогам рассмотрения заявок</w:t>
            </w:r>
          </w:p>
          <w:p w14:paraId="5656B4BD" w14:textId="77777777" w:rsidR="00DB7560" w:rsidRPr="00592077" w:rsidRDefault="00DB7560" w:rsidP="006502BD">
            <w:pPr>
              <w:keepNext/>
              <w:keepLines/>
              <w:widowControl w:val="0"/>
              <w:suppressLineNumbers/>
              <w:suppressAutoHyphens/>
              <w:spacing w:after="0" w:line="240" w:lineRule="auto"/>
              <w:rPr>
                <w:sz w:val="20"/>
                <w:szCs w:val="20"/>
              </w:rPr>
            </w:pPr>
          </w:p>
        </w:tc>
        <w:tc>
          <w:tcPr>
            <w:tcW w:w="6521" w:type="dxa"/>
            <w:tcBorders>
              <w:top w:val="single" w:sz="4" w:space="0" w:color="auto"/>
              <w:left w:val="single" w:sz="4" w:space="0" w:color="auto"/>
              <w:bottom w:val="single" w:sz="4" w:space="0" w:color="auto"/>
              <w:right w:val="single" w:sz="4" w:space="0" w:color="auto"/>
            </w:tcBorders>
          </w:tcPr>
          <w:p w14:paraId="57608C74" w14:textId="77777777" w:rsidR="007C0AD7" w:rsidRPr="00592077" w:rsidRDefault="007C0AD7" w:rsidP="006502BD">
            <w:pPr>
              <w:pStyle w:val="30"/>
              <w:numPr>
                <w:ilvl w:val="0"/>
                <w:numId w:val="0"/>
              </w:numPr>
              <w:ind w:left="34" w:firstLine="425"/>
              <w:textAlignment w:val="baseline"/>
              <w:rPr>
                <w:sz w:val="20"/>
              </w:rPr>
            </w:pPr>
            <w:r w:rsidRPr="00592077">
              <w:rPr>
                <w:sz w:val="20"/>
              </w:rPr>
              <w:t>Участник закупки, подавший заявку, не допускается комиссией по осуществлению закупок к участию в закупке в случае:</w:t>
            </w:r>
          </w:p>
          <w:p w14:paraId="2DF91728" w14:textId="77777777" w:rsidR="00607663" w:rsidRPr="00592077" w:rsidRDefault="00607663" w:rsidP="006502BD">
            <w:pPr>
              <w:pStyle w:val="30"/>
              <w:numPr>
                <w:ilvl w:val="0"/>
                <w:numId w:val="0"/>
              </w:numPr>
              <w:ind w:firstLine="459"/>
              <w:textAlignment w:val="baseline"/>
              <w:rPr>
                <w:sz w:val="20"/>
              </w:rPr>
            </w:pPr>
            <w:r w:rsidRPr="00592077">
              <w:rPr>
                <w:sz w:val="20"/>
              </w:rPr>
              <w:t>— несоответствия участника процедуры закупки обязательным требованиям, установленным документацией о закупке;</w:t>
            </w:r>
          </w:p>
          <w:p w14:paraId="47FA2B47" w14:textId="77777777" w:rsidR="00607663" w:rsidRPr="00592077" w:rsidRDefault="00607663" w:rsidP="006502BD">
            <w:pPr>
              <w:pStyle w:val="30"/>
              <w:numPr>
                <w:ilvl w:val="0"/>
                <w:numId w:val="0"/>
              </w:numPr>
              <w:ind w:firstLine="459"/>
              <w:textAlignment w:val="baseline"/>
              <w:rPr>
                <w:sz w:val="20"/>
              </w:rPr>
            </w:pPr>
            <w:r w:rsidRPr="00592077">
              <w:rPr>
                <w:sz w:val="20"/>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635B2326" w14:textId="77777777" w:rsidR="00607663" w:rsidRPr="00592077" w:rsidRDefault="00607663" w:rsidP="006502BD">
            <w:pPr>
              <w:pStyle w:val="30"/>
              <w:numPr>
                <w:ilvl w:val="0"/>
                <w:numId w:val="0"/>
              </w:numPr>
              <w:ind w:firstLine="459"/>
              <w:textAlignment w:val="baseline"/>
              <w:rPr>
                <w:sz w:val="20"/>
              </w:rPr>
            </w:pPr>
            <w:r w:rsidRPr="00592077">
              <w:rPr>
                <w:sz w:val="20"/>
              </w:rPr>
              <w:t>— отсутствия обязательных документов либо наличия в таких документах недостоверных сведений;</w:t>
            </w:r>
          </w:p>
          <w:p w14:paraId="3A605946" w14:textId="77777777" w:rsidR="00607663" w:rsidRPr="00592077" w:rsidRDefault="00607663" w:rsidP="006502BD">
            <w:pPr>
              <w:pStyle w:val="30"/>
              <w:numPr>
                <w:ilvl w:val="0"/>
                <w:numId w:val="0"/>
              </w:numPr>
              <w:ind w:firstLine="459"/>
              <w:textAlignment w:val="baseline"/>
              <w:rPr>
                <w:sz w:val="20"/>
              </w:rPr>
            </w:pPr>
            <w:r w:rsidRPr="00592077">
              <w:rPr>
                <w:sz w:val="20"/>
              </w:rPr>
              <w:t>— выявления в документах, представленных участником в составе заявки, противоречивых сведений, предполагающих двоякое толкование;</w:t>
            </w:r>
          </w:p>
          <w:p w14:paraId="1D4D9E8F" w14:textId="77777777" w:rsidR="00607663" w:rsidRPr="00592077" w:rsidRDefault="00607663" w:rsidP="006502BD">
            <w:pPr>
              <w:pStyle w:val="30"/>
              <w:numPr>
                <w:ilvl w:val="0"/>
                <w:numId w:val="0"/>
              </w:numPr>
              <w:ind w:firstLine="459"/>
              <w:textAlignment w:val="baseline"/>
              <w:rPr>
                <w:sz w:val="20"/>
              </w:rPr>
            </w:pPr>
            <w:r w:rsidRPr="00592077">
              <w:rPr>
                <w:sz w:val="20"/>
              </w:rPr>
              <w:t>— несоответствия заявки требованиям документации о закупке, в том числе наличия в таких заявках предложения о цене договора, о сроках поставки товара (оказания услуг, выполнения работ), превышающих установленные в документации;</w:t>
            </w:r>
          </w:p>
          <w:p w14:paraId="45C89C68" w14:textId="77777777" w:rsidR="00607663" w:rsidRPr="00592077" w:rsidRDefault="00607663" w:rsidP="006502BD">
            <w:pPr>
              <w:pStyle w:val="30"/>
              <w:numPr>
                <w:ilvl w:val="0"/>
                <w:numId w:val="0"/>
              </w:numPr>
              <w:ind w:firstLine="459"/>
              <w:textAlignment w:val="baseline"/>
              <w:rPr>
                <w:sz w:val="20"/>
              </w:rPr>
            </w:pPr>
            <w:r w:rsidRPr="00592077">
              <w:rPr>
                <w:sz w:val="20"/>
              </w:rPr>
              <w:t xml:space="preserve"> — несоответствия заявки требованиям документации о закупке, в том числе по составу, содержанию и оформлению заявки;</w:t>
            </w:r>
          </w:p>
          <w:p w14:paraId="3C250E0F" w14:textId="77777777" w:rsidR="00607663" w:rsidRPr="00592077" w:rsidRDefault="00607663" w:rsidP="006502BD">
            <w:pPr>
              <w:pStyle w:val="30"/>
              <w:numPr>
                <w:ilvl w:val="0"/>
                <w:numId w:val="0"/>
              </w:numPr>
              <w:ind w:firstLine="459"/>
              <w:textAlignment w:val="baseline"/>
              <w:rPr>
                <w:sz w:val="20"/>
              </w:rPr>
            </w:pPr>
            <w:r w:rsidRPr="00592077">
              <w:rPr>
                <w:sz w:val="20"/>
              </w:rPr>
              <w:t>— наличия в составе заявки недостоверной информации, в том числе в отношении его квалификационных данных;</w:t>
            </w:r>
          </w:p>
          <w:p w14:paraId="74992BD7" w14:textId="77777777" w:rsidR="00607663" w:rsidRPr="00592077" w:rsidRDefault="00607663" w:rsidP="006502BD">
            <w:pPr>
              <w:pStyle w:val="30"/>
              <w:numPr>
                <w:ilvl w:val="0"/>
                <w:numId w:val="0"/>
              </w:numPr>
              <w:ind w:firstLine="459"/>
              <w:textAlignment w:val="baseline"/>
              <w:rPr>
                <w:sz w:val="20"/>
              </w:rPr>
            </w:pPr>
            <w:r w:rsidRPr="00592077">
              <w:rPr>
                <w:sz w:val="20"/>
              </w:rPr>
              <w:t xml:space="preserve"> — непредоставления информации (конкретных показателей) или предоставления недостоверной информации по конкретным показателям товара, соответствующим значениям, установленным в документации о закупке;</w:t>
            </w:r>
          </w:p>
          <w:p w14:paraId="3333C181" w14:textId="77777777" w:rsidR="00607663" w:rsidRPr="00592077" w:rsidRDefault="00607663" w:rsidP="006502BD">
            <w:pPr>
              <w:pStyle w:val="30"/>
              <w:numPr>
                <w:ilvl w:val="0"/>
                <w:numId w:val="0"/>
              </w:numPr>
              <w:ind w:left="34" w:firstLine="459"/>
              <w:textAlignment w:val="baseline"/>
              <w:rPr>
                <w:sz w:val="20"/>
              </w:rPr>
            </w:pPr>
            <w:r w:rsidRPr="00592077">
              <w:rPr>
                <w:sz w:val="20"/>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63934901" w14:textId="77777777" w:rsidR="00083D6D" w:rsidRPr="00592077" w:rsidRDefault="00083D6D" w:rsidP="006502BD">
            <w:pPr>
              <w:pStyle w:val="30"/>
              <w:numPr>
                <w:ilvl w:val="0"/>
                <w:numId w:val="0"/>
              </w:numPr>
              <w:ind w:left="34" w:firstLine="425"/>
              <w:textAlignment w:val="baseline"/>
              <w:rPr>
                <w:sz w:val="20"/>
              </w:rPr>
            </w:pPr>
            <w:r w:rsidRPr="00592077">
              <w:rPr>
                <w:sz w:val="20"/>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w:t>
            </w:r>
            <w:r w:rsidR="005C1F86" w:rsidRPr="00592077">
              <w:rPr>
                <w:sz w:val="20"/>
              </w:rPr>
              <w:t>ыть основаны на документах и ин</w:t>
            </w:r>
            <w:r w:rsidRPr="00592077">
              <w:rPr>
                <w:sz w:val="20"/>
              </w:rPr>
              <w:t>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DB7560" w:rsidRPr="00592077" w14:paraId="0850A76B" w14:textId="77777777" w:rsidTr="00ED0C4A">
        <w:tc>
          <w:tcPr>
            <w:tcW w:w="675" w:type="dxa"/>
            <w:tcBorders>
              <w:top w:val="single" w:sz="4" w:space="0" w:color="auto"/>
              <w:left w:val="single" w:sz="4" w:space="0" w:color="auto"/>
              <w:bottom w:val="single" w:sz="4" w:space="0" w:color="auto"/>
              <w:right w:val="single" w:sz="4" w:space="0" w:color="auto"/>
            </w:tcBorders>
          </w:tcPr>
          <w:p w14:paraId="40C3FD23" w14:textId="77777777" w:rsidR="00DB7560" w:rsidRPr="00592077" w:rsidRDefault="00DB7560"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39D30ED1" w14:textId="77777777" w:rsidR="00DB7560" w:rsidRPr="00592077" w:rsidRDefault="00DB7560" w:rsidP="006502BD">
            <w:pPr>
              <w:pStyle w:val="af8"/>
              <w:spacing w:before="0" w:beforeAutospacing="0" w:after="0" w:afterAutospacing="0"/>
              <w:rPr>
                <w:sz w:val="20"/>
                <w:szCs w:val="20"/>
              </w:rPr>
            </w:pPr>
            <w:r w:rsidRPr="00592077">
              <w:rPr>
                <w:sz w:val="20"/>
                <w:szCs w:val="20"/>
              </w:rPr>
              <w:t xml:space="preserve">Условия признания победителя или иного лица, с которым подлежит заключению договор. </w:t>
            </w:r>
          </w:p>
        </w:tc>
        <w:tc>
          <w:tcPr>
            <w:tcW w:w="6521" w:type="dxa"/>
            <w:tcBorders>
              <w:top w:val="single" w:sz="4" w:space="0" w:color="auto"/>
              <w:left w:val="single" w:sz="4" w:space="0" w:color="auto"/>
              <w:bottom w:val="single" w:sz="4" w:space="0" w:color="auto"/>
              <w:right w:val="single" w:sz="4" w:space="0" w:color="auto"/>
            </w:tcBorders>
          </w:tcPr>
          <w:p w14:paraId="70EC3F5D" w14:textId="77777777" w:rsidR="00DB7560" w:rsidRPr="00592077" w:rsidRDefault="00DB7560" w:rsidP="006502BD">
            <w:pPr>
              <w:spacing w:after="0" w:line="240" w:lineRule="auto"/>
              <w:rPr>
                <w:bCs/>
                <w:sz w:val="20"/>
                <w:szCs w:val="20"/>
              </w:rPr>
            </w:pPr>
            <w:r w:rsidRPr="00592077">
              <w:rPr>
                <w:bCs/>
                <w:sz w:val="20"/>
                <w:szCs w:val="20"/>
              </w:rPr>
              <w:t>Победителем запроса котировок в электронной форме признаётся участник запроса котировок в электронной форме,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3247D204" w14:textId="77777777" w:rsidR="00DB7560" w:rsidRPr="00592077" w:rsidRDefault="00DB7560" w:rsidP="006502BD">
            <w:pPr>
              <w:spacing w:after="0" w:line="240" w:lineRule="auto"/>
              <w:rPr>
                <w:bCs/>
                <w:sz w:val="20"/>
                <w:szCs w:val="20"/>
              </w:rPr>
            </w:pPr>
            <w:r w:rsidRPr="00592077">
              <w:rPr>
                <w:sz w:val="20"/>
                <w:szCs w:val="20"/>
              </w:rPr>
              <w:t xml:space="preserve">Если победитель электронного запроса котировок признан уклонившимся от заключения договора, договор может быть заключён с участником </w:t>
            </w:r>
            <w:r w:rsidR="00AE00AE" w:rsidRPr="00592077">
              <w:rPr>
                <w:sz w:val="20"/>
                <w:szCs w:val="20"/>
              </w:rPr>
              <w:t>запроса котировок</w:t>
            </w:r>
            <w:r w:rsidRPr="00592077">
              <w:rPr>
                <w:sz w:val="20"/>
                <w:szCs w:val="20"/>
              </w:rPr>
              <w:t>, чья заявка получила второй порядковый номер при оценке и сопоставлении заявок участников по цене и условиям, предложенным вторым участником.</w:t>
            </w:r>
          </w:p>
        </w:tc>
      </w:tr>
      <w:tr w:rsidR="00DB7560" w:rsidRPr="00592077" w14:paraId="2DD25E2F" w14:textId="77777777" w:rsidTr="00ED0C4A">
        <w:tc>
          <w:tcPr>
            <w:tcW w:w="675" w:type="dxa"/>
            <w:tcBorders>
              <w:top w:val="single" w:sz="4" w:space="0" w:color="auto"/>
              <w:left w:val="single" w:sz="4" w:space="0" w:color="auto"/>
              <w:bottom w:val="single" w:sz="4" w:space="0" w:color="auto"/>
              <w:right w:val="single" w:sz="4" w:space="0" w:color="auto"/>
            </w:tcBorders>
          </w:tcPr>
          <w:p w14:paraId="19335DAF" w14:textId="77777777" w:rsidR="00DB7560" w:rsidRPr="00592077" w:rsidRDefault="00DB7560"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629DC3AF" w14:textId="77777777" w:rsidR="00DB7560" w:rsidRPr="00592077" w:rsidRDefault="00DB7560" w:rsidP="006502BD">
            <w:pPr>
              <w:pStyle w:val="af7"/>
              <w:jc w:val="both"/>
              <w:rPr>
                <w:sz w:val="20"/>
                <w:szCs w:val="20"/>
              </w:rPr>
            </w:pPr>
            <w:r w:rsidRPr="00592077">
              <w:rPr>
                <w:sz w:val="20"/>
                <w:szCs w:val="20"/>
              </w:rPr>
              <w:t>Основания и последствия признания закупки несостоявшейся</w:t>
            </w:r>
          </w:p>
        </w:tc>
        <w:tc>
          <w:tcPr>
            <w:tcW w:w="6521" w:type="dxa"/>
            <w:tcBorders>
              <w:top w:val="single" w:sz="4" w:space="0" w:color="auto"/>
              <w:left w:val="single" w:sz="4" w:space="0" w:color="auto"/>
              <w:bottom w:val="single" w:sz="4" w:space="0" w:color="auto"/>
              <w:right w:val="single" w:sz="4" w:space="0" w:color="auto"/>
            </w:tcBorders>
          </w:tcPr>
          <w:p w14:paraId="59690ADB" w14:textId="77777777" w:rsidR="00DB7560" w:rsidRPr="00592077" w:rsidRDefault="00DB7560" w:rsidP="006502BD">
            <w:pPr>
              <w:pStyle w:val="af7"/>
              <w:jc w:val="both"/>
              <w:rPr>
                <w:sz w:val="20"/>
                <w:szCs w:val="20"/>
              </w:rPr>
            </w:pPr>
            <w:r w:rsidRPr="00592077">
              <w:rPr>
                <w:sz w:val="20"/>
                <w:szCs w:val="20"/>
              </w:rPr>
              <w:t xml:space="preserve">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w:t>
            </w:r>
            <w:r w:rsidRPr="00592077">
              <w:rPr>
                <w:sz w:val="20"/>
                <w:szCs w:val="20"/>
              </w:rPr>
              <w:lastRenderedPageBreak/>
              <w:t>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w:t>
            </w:r>
          </w:p>
        </w:tc>
      </w:tr>
      <w:tr w:rsidR="00DB7560" w:rsidRPr="00592077" w14:paraId="62A8DB7F" w14:textId="77777777" w:rsidTr="00ED0C4A">
        <w:tc>
          <w:tcPr>
            <w:tcW w:w="675" w:type="dxa"/>
            <w:tcBorders>
              <w:top w:val="single" w:sz="4" w:space="0" w:color="auto"/>
              <w:left w:val="single" w:sz="4" w:space="0" w:color="auto"/>
              <w:bottom w:val="single" w:sz="4" w:space="0" w:color="auto"/>
              <w:right w:val="single" w:sz="4" w:space="0" w:color="auto"/>
            </w:tcBorders>
          </w:tcPr>
          <w:p w14:paraId="7A73F6C1" w14:textId="77777777" w:rsidR="00DB7560" w:rsidRPr="00592077" w:rsidRDefault="00DB7560"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4DCE4778" w14:textId="77777777" w:rsidR="00DB7560" w:rsidRPr="00592077" w:rsidRDefault="00DB7560" w:rsidP="006502BD">
            <w:pPr>
              <w:pStyle w:val="af7"/>
              <w:jc w:val="both"/>
              <w:rPr>
                <w:sz w:val="20"/>
                <w:szCs w:val="20"/>
              </w:rPr>
            </w:pPr>
            <w:r w:rsidRPr="00592077">
              <w:rPr>
                <w:sz w:val="20"/>
                <w:szCs w:val="20"/>
              </w:rPr>
              <w:t>Возможность заказчика отменить определение поставщика (подрядчика, исполнителя)</w:t>
            </w:r>
          </w:p>
        </w:tc>
        <w:tc>
          <w:tcPr>
            <w:tcW w:w="6521" w:type="dxa"/>
            <w:tcBorders>
              <w:top w:val="single" w:sz="4" w:space="0" w:color="auto"/>
              <w:left w:val="single" w:sz="4" w:space="0" w:color="auto"/>
              <w:bottom w:val="single" w:sz="4" w:space="0" w:color="auto"/>
              <w:right w:val="single" w:sz="4" w:space="0" w:color="auto"/>
            </w:tcBorders>
          </w:tcPr>
          <w:p w14:paraId="7D989C15" w14:textId="77777777" w:rsidR="00DB7560" w:rsidRPr="00592077" w:rsidRDefault="00DB7560" w:rsidP="006502BD">
            <w:pPr>
              <w:pStyle w:val="af7"/>
              <w:jc w:val="both"/>
              <w:rPr>
                <w:sz w:val="20"/>
                <w:szCs w:val="20"/>
              </w:rPr>
            </w:pPr>
            <w:r w:rsidRPr="00592077">
              <w:rPr>
                <w:sz w:val="20"/>
                <w:szCs w:val="20"/>
              </w:rPr>
              <w:t>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в электронной форме размещается в единой информационной системе в день принятия этого решения. С момента истечения срока отмены запроса котировок в электронной форме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w:t>
            </w:r>
            <w:r w:rsidR="00083D6D" w:rsidRPr="00592077">
              <w:rPr>
                <w:sz w:val="20"/>
                <w:szCs w:val="20"/>
              </w:rPr>
              <w:t xml:space="preserve"> гражданским законодательством.</w:t>
            </w:r>
          </w:p>
        </w:tc>
      </w:tr>
      <w:tr w:rsidR="00DB7560" w:rsidRPr="00592077" w14:paraId="0CC0EE33" w14:textId="77777777" w:rsidTr="00ED0C4A">
        <w:tc>
          <w:tcPr>
            <w:tcW w:w="675" w:type="dxa"/>
            <w:tcBorders>
              <w:top w:val="single" w:sz="4" w:space="0" w:color="auto"/>
              <w:left w:val="single" w:sz="4" w:space="0" w:color="auto"/>
              <w:bottom w:val="single" w:sz="4" w:space="0" w:color="auto"/>
              <w:right w:val="single" w:sz="4" w:space="0" w:color="auto"/>
            </w:tcBorders>
          </w:tcPr>
          <w:p w14:paraId="02F9795F" w14:textId="77777777" w:rsidR="00DB7560" w:rsidRPr="00592077" w:rsidRDefault="00DB7560"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37B1EA02" w14:textId="77777777" w:rsidR="00DB7560" w:rsidRPr="00592077" w:rsidRDefault="00DB7560" w:rsidP="006502BD">
            <w:pPr>
              <w:spacing w:after="0" w:line="240" w:lineRule="auto"/>
              <w:rPr>
                <w:sz w:val="20"/>
                <w:szCs w:val="20"/>
                <w:lang w:eastAsia="ru-RU"/>
              </w:rPr>
            </w:pPr>
            <w:r w:rsidRPr="00592077">
              <w:rPr>
                <w:sz w:val="20"/>
                <w:szCs w:val="20"/>
                <w:lang w:eastAsia="ru-RU"/>
              </w:rPr>
              <w:t xml:space="preserve">Обеспечение исполнения обязательств, связанных с подачей заявки </w:t>
            </w:r>
          </w:p>
        </w:tc>
        <w:tc>
          <w:tcPr>
            <w:tcW w:w="6521" w:type="dxa"/>
            <w:tcBorders>
              <w:top w:val="single" w:sz="4" w:space="0" w:color="auto"/>
              <w:left w:val="single" w:sz="4" w:space="0" w:color="auto"/>
              <w:bottom w:val="single" w:sz="4" w:space="0" w:color="auto"/>
              <w:right w:val="single" w:sz="4" w:space="0" w:color="auto"/>
            </w:tcBorders>
          </w:tcPr>
          <w:p w14:paraId="3F6B26EB" w14:textId="77777777" w:rsidR="00DB7560" w:rsidRPr="00592077" w:rsidRDefault="00DB7560" w:rsidP="006502BD">
            <w:pPr>
              <w:spacing w:after="0" w:line="240" w:lineRule="auto"/>
              <w:rPr>
                <w:sz w:val="20"/>
                <w:szCs w:val="20"/>
              </w:rPr>
            </w:pPr>
            <w:r w:rsidRPr="00592077">
              <w:rPr>
                <w:sz w:val="20"/>
                <w:szCs w:val="20"/>
              </w:rPr>
              <w:t>Не установлено</w:t>
            </w:r>
          </w:p>
        </w:tc>
      </w:tr>
      <w:tr w:rsidR="00DB7560" w:rsidRPr="00592077" w14:paraId="63018595" w14:textId="77777777" w:rsidTr="00ED0C4A">
        <w:tc>
          <w:tcPr>
            <w:tcW w:w="675" w:type="dxa"/>
            <w:tcBorders>
              <w:top w:val="single" w:sz="4" w:space="0" w:color="auto"/>
              <w:left w:val="single" w:sz="4" w:space="0" w:color="auto"/>
              <w:bottom w:val="single" w:sz="4" w:space="0" w:color="auto"/>
              <w:right w:val="single" w:sz="4" w:space="0" w:color="auto"/>
            </w:tcBorders>
          </w:tcPr>
          <w:p w14:paraId="607ED26C" w14:textId="77777777" w:rsidR="00DB7560" w:rsidRPr="00592077" w:rsidRDefault="00DB7560" w:rsidP="006502BD">
            <w:pPr>
              <w:numPr>
                <w:ilvl w:val="0"/>
                <w:numId w:val="5"/>
              </w:numPr>
              <w:spacing w:after="0" w:line="240" w:lineRule="auto"/>
              <w:ind w:left="0" w:firstLine="0"/>
              <w:jc w:val="center"/>
              <w:rPr>
                <w:b/>
                <w:bCs/>
                <w:sz w:val="20"/>
                <w:szCs w:val="20"/>
              </w:rPr>
            </w:pPr>
          </w:p>
        </w:tc>
        <w:tc>
          <w:tcPr>
            <w:tcW w:w="3011" w:type="dxa"/>
            <w:tcBorders>
              <w:top w:val="single" w:sz="4" w:space="0" w:color="auto"/>
              <w:left w:val="single" w:sz="4" w:space="0" w:color="auto"/>
              <w:bottom w:val="single" w:sz="4" w:space="0" w:color="auto"/>
              <w:right w:val="single" w:sz="4" w:space="0" w:color="auto"/>
            </w:tcBorders>
          </w:tcPr>
          <w:p w14:paraId="7C5B6667" w14:textId="77777777" w:rsidR="00DB7560" w:rsidRPr="00592077" w:rsidRDefault="00DB7560" w:rsidP="006502BD">
            <w:pPr>
              <w:spacing w:after="0" w:line="240" w:lineRule="auto"/>
              <w:rPr>
                <w:sz w:val="20"/>
                <w:szCs w:val="20"/>
              </w:rPr>
            </w:pPr>
            <w:r w:rsidRPr="00592077">
              <w:rPr>
                <w:sz w:val="20"/>
                <w:szCs w:val="20"/>
                <w:lang w:eastAsia="ru-RU"/>
              </w:rPr>
              <w:t>Обеспечение исполнения обязательств по договору</w:t>
            </w:r>
          </w:p>
        </w:tc>
        <w:tc>
          <w:tcPr>
            <w:tcW w:w="6521" w:type="dxa"/>
            <w:tcBorders>
              <w:top w:val="single" w:sz="4" w:space="0" w:color="auto"/>
              <w:left w:val="single" w:sz="4" w:space="0" w:color="auto"/>
              <w:bottom w:val="single" w:sz="4" w:space="0" w:color="auto"/>
              <w:right w:val="single" w:sz="4" w:space="0" w:color="auto"/>
            </w:tcBorders>
          </w:tcPr>
          <w:p w14:paraId="59747035" w14:textId="1C038D99" w:rsidR="00DB7560" w:rsidRPr="00592077" w:rsidRDefault="00C6536F" w:rsidP="006502BD">
            <w:pPr>
              <w:widowControl w:val="0"/>
              <w:overflowPunct w:val="0"/>
              <w:autoSpaceDE w:val="0"/>
              <w:autoSpaceDN w:val="0"/>
              <w:adjustRightInd w:val="0"/>
              <w:spacing w:after="0" w:line="240" w:lineRule="auto"/>
              <w:ind w:left="1"/>
              <w:rPr>
                <w:sz w:val="20"/>
                <w:szCs w:val="20"/>
              </w:rPr>
            </w:pPr>
            <w:r w:rsidRPr="00592077">
              <w:rPr>
                <w:sz w:val="20"/>
                <w:szCs w:val="20"/>
              </w:rPr>
              <w:t>Не установлено</w:t>
            </w:r>
          </w:p>
        </w:tc>
      </w:tr>
      <w:tr w:rsidR="007E07B7" w:rsidRPr="00592077" w14:paraId="5E9E3FAF" w14:textId="77777777" w:rsidTr="00ED0C4A">
        <w:tc>
          <w:tcPr>
            <w:tcW w:w="675" w:type="dxa"/>
            <w:tcBorders>
              <w:top w:val="single" w:sz="4" w:space="0" w:color="auto"/>
              <w:left w:val="single" w:sz="4" w:space="0" w:color="auto"/>
              <w:bottom w:val="single" w:sz="4" w:space="0" w:color="auto"/>
              <w:right w:val="single" w:sz="4" w:space="0" w:color="auto"/>
            </w:tcBorders>
          </w:tcPr>
          <w:p w14:paraId="4C6E8749" w14:textId="77777777" w:rsidR="007E07B7" w:rsidRPr="00592077" w:rsidRDefault="007E07B7" w:rsidP="006502BD">
            <w:pPr>
              <w:spacing w:after="0" w:line="240" w:lineRule="auto"/>
              <w:rPr>
                <w:sz w:val="20"/>
                <w:szCs w:val="20"/>
              </w:rPr>
            </w:pPr>
            <w:r w:rsidRPr="00592077">
              <w:rPr>
                <w:sz w:val="20"/>
                <w:szCs w:val="20"/>
              </w:rPr>
              <w:t>28.</w:t>
            </w:r>
          </w:p>
        </w:tc>
        <w:tc>
          <w:tcPr>
            <w:tcW w:w="3011" w:type="dxa"/>
            <w:tcBorders>
              <w:top w:val="single" w:sz="4" w:space="0" w:color="auto"/>
              <w:left w:val="single" w:sz="4" w:space="0" w:color="auto"/>
              <w:bottom w:val="single" w:sz="4" w:space="0" w:color="auto"/>
              <w:right w:val="single" w:sz="4" w:space="0" w:color="auto"/>
            </w:tcBorders>
          </w:tcPr>
          <w:p w14:paraId="4748D369" w14:textId="43286619" w:rsidR="007E07B7" w:rsidRPr="00592077" w:rsidRDefault="007E07B7" w:rsidP="006502BD">
            <w:pPr>
              <w:spacing w:after="0" w:line="240" w:lineRule="auto"/>
              <w:rPr>
                <w:sz w:val="20"/>
                <w:szCs w:val="20"/>
              </w:rPr>
            </w:pPr>
            <w:r w:rsidRPr="00592077">
              <w:rPr>
                <w:bCs/>
                <w:kern w:val="36"/>
                <w:sz w:val="20"/>
                <w:szCs w:val="20"/>
              </w:rPr>
              <w:t>Сведения о предоставлении национального режима</w:t>
            </w:r>
          </w:p>
        </w:tc>
        <w:tc>
          <w:tcPr>
            <w:tcW w:w="6521" w:type="dxa"/>
            <w:tcBorders>
              <w:top w:val="single" w:sz="4" w:space="0" w:color="auto"/>
              <w:left w:val="single" w:sz="4" w:space="0" w:color="auto"/>
              <w:bottom w:val="single" w:sz="4" w:space="0" w:color="auto"/>
              <w:right w:val="single" w:sz="4" w:space="0" w:color="auto"/>
            </w:tcBorders>
          </w:tcPr>
          <w:p w14:paraId="7FE1B6A7" w14:textId="77777777" w:rsidR="007E07B7" w:rsidRPr="00592077" w:rsidRDefault="007E07B7" w:rsidP="006502BD">
            <w:pPr>
              <w:spacing w:after="0" w:line="240" w:lineRule="auto"/>
              <w:ind w:firstLine="426"/>
              <w:rPr>
                <w:color w:val="000000"/>
                <w:sz w:val="20"/>
                <w:szCs w:val="20"/>
              </w:rPr>
            </w:pPr>
            <w:r w:rsidRPr="00592077">
              <w:rPr>
                <w:sz w:val="20"/>
                <w:szCs w:val="20"/>
              </w:rPr>
              <w:t>Установлено.</w:t>
            </w:r>
            <w:r w:rsidRPr="00592077">
              <w:rPr>
                <w:color w:val="000000"/>
                <w:sz w:val="20"/>
                <w:szCs w:val="20"/>
              </w:rPr>
              <w:t xml:space="preserve"> </w:t>
            </w:r>
          </w:p>
          <w:p w14:paraId="11292240" w14:textId="77777777" w:rsidR="007E07B7" w:rsidRPr="00592077" w:rsidRDefault="007E07B7" w:rsidP="006502BD">
            <w:pPr>
              <w:pStyle w:val="ae"/>
              <w:tabs>
                <w:tab w:val="left" w:pos="2019"/>
              </w:tabs>
              <w:spacing w:after="0" w:line="240" w:lineRule="auto"/>
              <w:ind w:left="0"/>
              <w:rPr>
                <w:sz w:val="20"/>
                <w:szCs w:val="20"/>
              </w:rPr>
            </w:pPr>
            <w:r w:rsidRPr="00592077">
              <w:rPr>
                <w:color w:val="484848"/>
                <w:sz w:val="20"/>
                <w:szCs w:val="20"/>
                <w:shd w:val="clear" w:color="auto" w:fill="FFFFFF"/>
              </w:rPr>
              <w:t>Устанавливается преимущество в отношении товаров российского происхождения, выполняемых работ, оказываемых услуг российскими лицами.</w:t>
            </w:r>
          </w:p>
          <w:p w14:paraId="7213B535" w14:textId="77777777" w:rsidR="007E07B7" w:rsidRPr="00592077" w:rsidRDefault="007E07B7" w:rsidP="006502BD">
            <w:pPr>
              <w:spacing w:after="0" w:line="240" w:lineRule="auto"/>
              <w:ind w:firstLine="426"/>
              <w:rPr>
                <w:bCs/>
                <w:color w:val="000000"/>
                <w:sz w:val="20"/>
                <w:szCs w:val="20"/>
              </w:rPr>
            </w:pPr>
            <w:r w:rsidRPr="00592077">
              <w:rPr>
                <w:color w:val="000000"/>
                <w:sz w:val="20"/>
                <w:szCs w:val="20"/>
              </w:rPr>
              <w:t>Предоставление национального режима — установленный Заказчиком в</w:t>
            </w:r>
            <w:r w:rsidRPr="00592077">
              <w:rPr>
                <w:bCs/>
                <w:color w:val="000000"/>
                <w:sz w:val="20"/>
                <w:szCs w:val="20"/>
              </w:rPr>
              <w:t xml:space="preserve"> целях исполнения Постановления Правительства Российской Федерации №1875 от 23.12.2024г.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791BA8CA" w14:textId="77777777" w:rsidR="007E07B7" w:rsidRPr="00592077" w:rsidRDefault="007E07B7" w:rsidP="006502BD">
            <w:pPr>
              <w:pStyle w:val="ae"/>
              <w:tabs>
                <w:tab w:val="left" w:pos="2019"/>
              </w:tabs>
              <w:spacing w:after="0" w:line="240" w:lineRule="auto"/>
              <w:ind w:left="0"/>
              <w:rPr>
                <w:sz w:val="20"/>
                <w:szCs w:val="20"/>
              </w:rPr>
            </w:pPr>
            <w:r w:rsidRPr="00592077">
              <w:rPr>
                <w:sz w:val="20"/>
                <w:szCs w:val="20"/>
              </w:rPr>
              <w:t xml:space="preserve">  В</w:t>
            </w:r>
            <w:r w:rsidRPr="00592077">
              <w:rPr>
                <w:spacing w:val="80"/>
                <w:sz w:val="20"/>
                <w:szCs w:val="20"/>
              </w:rPr>
              <w:t xml:space="preserve">  </w:t>
            </w:r>
            <w:r w:rsidRPr="00592077">
              <w:rPr>
                <w:sz w:val="20"/>
                <w:szCs w:val="20"/>
              </w:rPr>
              <w:t>соответствии</w:t>
            </w:r>
            <w:r w:rsidRPr="00592077">
              <w:rPr>
                <w:spacing w:val="80"/>
                <w:sz w:val="20"/>
                <w:szCs w:val="20"/>
              </w:rPr>
              <w:t xml:space="preserve">  </w:t>
            </w:r>
            <w:r w:rsidRPr="00592077">
              <w:rPr>
                <w:sz w:val="20"/>
                <w:szCs w:val="20"/>
              </w:rPr>
              <w:t>со</w:t>
            </w:r>
            <w:r w:rsidRPr="00592077">
              <w:rPr>
                <w:spacing w:val="80"/>
                <w:sz w:val="20"/>
                <w:szCs w:val="20"/>
              </w:rPr>
              <w:t xml:space="preserve">  </w:t>
            </w:r>
            <w:r w:rsidRPr="00592077">
              <w:rPr>
                <w:sz w:val="20"/>
                <w:szCs w:val="20"/>
              </w:rPr>
              <w:t>статьей</w:t>
            </w:r>
            <w:r w:rsidRPr="00592077">
              <w:rPr>
                <w:spacing w:val="80"/>
                <w:sz w:val="20"/>
                <w:szCs w:val="20"/>
              </w:rPr>
              <w:t xml:space="preserve">  </w:t>
            </w:r>
            <w:r w:rsidRPr="00592077">
              <w:rPr>
                <w:sz w:val="20"/>
                <w:szCs w:val="20"/>
              </w:rPr>
              <w:t>3.1-4</w:t>
            </w:r>
            <w:r w:rsidRPr="00592077">
              <w:rPr>
                <w:spacing w:val="80"/>
                <w:sz w:val="20"/>
                <w:szCs w:val="20"/>
              </w:rPr>
              <w:t xml:space="preserve">  </w:t>
            </w:r>
            <w:r w:rsidRPr="00592077">
              <w:rPr>
                <w:sz w:val="20"/>
                <w:szCs w:val="20"/>
              </w:rPr>
              <w:t>Закона</w:t>
            </w:r>
            <w:r w:rsidRPr="00592077">
              <w:rPr>
                <w:spacing w:val="80"/>
                <w:sz w:val="20"/>
                <w:szCs w:val="20"/>
              </w:rPr>
              <w:t xml:space="preserve">  </w:t>
            </w:r>
            <w:r w:rsidRPr="00592077">
              <w:rPr>
                <w:sz w:val="20"/>
                <w:szCs w:val="20"/>
              </w:rPr>
              <w:t>№</w:t>
            </w:r>
            <w:r w:rsidRPr="00592077">
              <w:rPr>
                <w:spacing w:val="80"/>
                <w:sz w:val="20"/>
                <w:szCs w:val="20"/>
              </w:rPr>
              <w:t xml:space="preserve">  </w:t>
            </w:r>
            <w:r w:rsidRPr="00592077">
              <w:rPr>
                <w:sz w:val="20"/>
                <w:szCs w:val="20"/>
              </w:rPr>
              <w:t>223-ФЗ при</w:t>
            </w:r>
            <w:r w:rsidRPr="00592077">
              <w:rPr>
                <w:spacing w:val="-3"/>
                <w:sz w:val="20"/>
                <w:szCs w:val="20"/>
              </w:rPr>
              <w:t xml:space="preserve"> </w:t>
            </w:r>
            <w:r w:rsidRPr="00592077">
              <w:rPr>
                <w:sz w:val="20"/>
                <w:szCs w:val="20"/>
              </w:rPr>
              <w:t>осуществлении закупок Заказчик предоставляет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r w:rsidRPr="00592077">
              <w:rPr>
                <w:spacing w:val="62"/>
                <w:sz w:val="20"/>
                <w:szCs w:val="20"/>
              </w:rPr>
              <w:t xml:space="preserve"> </w:t>
            </w:r>
            <w:r w:rsidRPr="00592077">
              <w:rPr>
                <w:sz w:val="20"/>
                <w:szCs w:val="20"/>
              </w:rPr>
              <w:t>мер,</w:t>
            </w:r>
            <w:r w:rsidRPr="00592077">
              <w:rPr>
                <w:spacing w:val="61"/>
                <w:sz w:val="20"/>
                <w:szCs w:val="20"/>
              </w:rPr>
              <w:t xml:space="preserve"> </w:t>
            </w:r>
            <w:r w:rsidRPr="00592077">
              <w:rPr>
                <w:sz w:val="20"/>
                <w:szCs w:val="20"/>
              </w:rPr>
              <w:t>предусмотренных</w:t>
            </w:r>
            <w:r w:rsidRPr="00592077">
              <w:rPr>
                <w:spacing w:val="65"/>
                <w:sz w:val="20"/>
                <w:szCs w:val="20"/>
              </w:rPr>
              <w:t xml:space="preserve"> </w:t>
            </w:r>
            <w:r w:rsidRPr="00592077">
              <w:rPr>
                <w:sz w:val="20"/>
                <w:szCs w:val="20"/>
              </w:rPr>
              <w:t>пунктом</w:t>
            </w:r>
            <w:r w:rsidRPr="00592077">
              <w:rPr>
                <w:spacing w:val="61"/>
                <w:sz w:val="20"/>
                <w:szCs w:val="20"/>
              </w:rPr>
              <w:t xml:space="preserve"> </w:t>
            </w:r>
            <w:r w:rsidRPr="00592077">
              <w:rPr>
                <w:sz w:val="20"/>
                <w:szCs w:val="20"/>
              </w:rPr>
              <w:t>1</w:t>
            </w:r>
            <w:r w:rsidRPr="00592077">
              <w:rPr>
                <w:spacing w:val="65"/>
                <w:sz w:val="20"/>
                <w:szCs w:val="20"/>
              </w:rPr>
              <w:t xml:space="preserve"> </w:t>
            </w:r>
            <w:r w:rsidRPr="00592077">
              <w:rPr>
                <w:sz w:val="20"/>
                <w:szCs w:val="20"/>
              </w:rPr>
              <w:t>части</w:t>
            </w:r>
            <w:r w:rsidRPr="00592077">
              <w:rPr>
                <w:spacing w:val="64"/>
                <w:sz w:val="20"/>
                <w:szCs w:val="20"/>
              </w:rPr>
              <w:t xml:space="preserve"> </w:t>
            </w:r>
            <w:r w:rsidRPr="00592077">
              <w:rPr>
                <w:sz w:val="20"/>
                <w:szCs w:val="20"/>
              </w:rPr>
              <w:t>2</w:t>
            </w:r>
            <w:r w:rsidRPr="00592077">
              <w:rPr>
                <w:spacing w:val="65"/>
                <w:sz w:val="20"/>
                <w:szCs w:val="20"/>
              </w:rPr>
              <w:t xml:space="preserve"> </w:t>
            </w:r>
            <w:r w:rsidRPr="00592077">
              <w:rPr>
                <w:sz w:val="20"/>
                <w:szCs w:val="20"/>
              </w:rPr>
              <w:t>статьи</w:t>
            </w:r>
            <w:r w:rsidRPr="00592077">
              <w:rPr>
                <w:spacing w:val="67"/>
                <w:sz w:val="20"/>
                <w:szCs w:val="20"/>
              </w:rPr>
              <w:t xml:space="preserve"> </w:t>
            </w:r>
            <w:r w:rsidRPr="00592077">
              <w:rPr>
                <w:sz w:val="20"/>
                <w:szCs w:val="20"/>
              </w:rPr>
              <w:t>3.1-4</w:t>
            </w:r>
            <w:r w:rsidRPr="00592077">
              <w:rPr>
                <w:spacing w:val="62"/>
                <w:sz w:val="20"/>
                <w:szCs w:val="20"/>
              </w:rPr>
              <w:t xml:space="preserve"> </w:t>
            </w:r>
            <w:r w:rsidRPr="00592077">
              <w:rPr>
                <w:spacing w:val="-2"/>
                <w:sz w:val="20"/>
                <w:szCs w:val="20"/>
              </w:rPr>
              <w:t xml:space="preserve">Закона </w:t>
            </w:r>
            <w:r w:rsidRPr="00592077">
              <w:rPr>
                <w:sz w:val="20"/>
                <w:szCs w:val="20"/>
              </w:rPr>
              <w:t>№</w:t>
            </w:r>
            <w:r w:rsidRPr="00592077">
              <w:rPr>
                <w:spacing w:val="-3"/>
                <w:sz w:val="20"/>
                <w:szCs w:val="20"/>
              </w:rPr>
              <w:t xml:space="preserve"> </w:t>
            </w:r>
            <w:r w:rsidRPr="00592077">
              <w:rPr>
                <w:sz w:val="20"/>
                <w:szCs w:val="20"/>
              </w:rPr>
              <w:t>223-</w:t>
            </w:r>
            <w:r w:rsidRPr="00592077">
              <w:rPr>
                <w:spacing w:val="-5"/>
                <w:sz w:val="20"/>
                <w:szCs w:val="20"/>
              </w:rPr>
              <w:t>ФЗ.</w:t>
            </w:r>
          </w:p>
          <w:p w14:paraId="35273502" w14:textId="77777777" w:rsidR="007E07B7" w:rsidRPr="00592077" w:rsidRDefault="007E07B7" w:rsidP="006502BD">
            <w:pPr>
              <w:pStyle w:val="ab"/>
              <w:jc w:val="both"/>
              <w:rPr>
                <w:rFonts w:ascii="Times New Roman" w:hAnsi="Times New Roman"/>
              </w:rPr>
            </w:pPr>
            <w:r w:rsidRPr="00592077">
              <w:rPr>
                <w:rFonts w:ascii="Times New Roman" w:hAnsi="Times New Roman"/>
              </w:rPr>
              <w:tab/>
              <w:t>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w:t>
            </w:r>
            <w:r w:rsidRPr="00592077">
              <w:rPr>
                <w:rFonts w:ascii="Times New Roman" w:hAnsi="Times New Roman"/>
                <w:spacing w:val="77"/>
              </w:rPr>
              <w:t xml:space="preserve">  </w:t>
            </w:r>
            <w:r w:rsidRPr="00592077">
              <w:rPr>
                <w:rFonts w:ascii="Times New Roman" w:hAnsi="Times New Roman"/>
              </w:rPr>
              <w:t>российского</w:t>
            </w:r>
            <w:r w:rsidRPr="00592077">
              <w:rPr>
                <w:rFonts w:ascii="Times New Roman" w:hAnsi="Times New Roman"/>
                <w:spacing w:val="76"/>
              </w:rPr>
              <w:t xml:space="preserve">  </w:t>
            </w:r>
            <w:r w:rsidRPr="00592077">
              <w:rPr>
                <w:rFonts w:ascii="Times New Roman" w:hAnsi="Times New Roman"/>
              </w:rPr>
              <w:t>происхождения,</w:t>
            </w:r>
            <w:r w:rsidRPr="00592077">
              <w:rPr>
                <w:rFonts w:ascii="Times New Roman" w:hAnsi="Times New Roman"/>
                <w:spacing w:val="75"/>
              </w:rPr>
              <w:t xml:space="preserve">  </w:t>
            </w:r>
            <w:r w:rsidRPr="00592077">
              <w:rPr>
                <w:rFonts w:ascii="Times New Roman" w:hAnsi="Times New Roman"/>
              </w:rPr>
              <w:t>работы,</w:t>
            </w:r>
            <w:r w:rsidRPr="00592077">
              <w:rPr>
                <w:rFonts w:ascii="Times New Roman" w:hAnsi="Times New Roman"/>
                <w:spacing w:val="76"/>
              </w:rPr>
              <w:t xml:space="preserve">  </w:t>
            </w:r>
            <w:r w:rsidRPr="00592077">
              <w:rPr>
                <w:rFonts w:ascii="Times New Roman" w:hAnsi="Times New Roman"/>
              </w:rPr>
              <w:t>услуги,</w:t>
            </w:r>
            <w:r w:rsidRPr="00592077">
              <w:rPr>
                <w:rFonts w:ascii="Times New Roman" w:hAnsi="Times New Roman"/>
                <w:spacing w:val="75"/>
              </w:rPr>
              <w:t xml:space="preserve">  </w:t>
            </w:r>
            <w:r w:rsidRPr="00592077">
              <w:rPr>
                <w:rFonts w:ascii="Times New Roman" w:hAnsi="Times New Roman"/>
                <w:spacing w:val="-2"/>
              </w:rPr>
              <w:t>соответственно</w:t>
            </w:r>
          </w:p>
          <w:p w14:paraId="3C296FA9" w14:textId="77777777" w:rsidR="007E07B7" w:rsidRPr="00592077" w:rsidRDefault="007E07B7" w:rsidP="006502BD">
            <w:pPr>
              <w:pStyle w:val="ab"/>
              <w:jc w:val="both"/>
              <w:rPr>
                <w:rFonts w:ascii="Times New Roman" w:hAnsi="Times New Roman"/>
              </w:rPr>
            </w:pPr>
            <w:r w:rsidRPr="00592077">
              <w:rPr>
                <w:rFonts w:ascii="Times New Roman" w:hAnsi="Times New Roman"/>
              </w:rPr>
              <w:t>выполняемой,</w:t>
            </w:r>
            <w:r w:rsidRPr="00592077">
              <w:rPr>
                <w:rFonts w:ascii="Times New Roman" w:hAnsi="Times New Roman"/>
                <w:spacing w:val="80"/>
              </w:rPr>
              <w:t xml:space="preserve">  </w:t>
            </w:r>
            <w:r w:rsidRPr="00592077">
              <w:rPr>
                <w:rFonts w:ascii="Times New Roman" w:hAnsi="Times New Roman"/>
              </w:rPr>
              <w:t>оказываемой</w:t>
            </w:r>
            <w:r w:rsidRPr="00592077">
              <w:rPr>
                <w:rFonts w:ascii="Times New Roman" w:hAnsi="Times New Roman"/>
                <w:spacing w:val="80"/>
              </w:rPr>
              <w:t xml:space="preserve">  </w:t>
            </w:r>
            <w:r w:rsidRPr="00592077">
              <w:rPr>
                <w:rFonts w:ascii="Times New Roman" w:hAnsi="Times New Roman"/>
              </w:rPr>
              <w:t>российским</w:t>
            </w:r>
            <w:r w:rsidRPr="00592077">
              <w:rPr>
                <w:rFonts w:ascii="Times New Roman" w:hAnsi="Times New Roman"/>
                <w:spacing w:val="80"/>
              </w:rPr>
              <w:t xml:space="preserve">  </w:t>
            </w:r>
            <w:r w:rsidRPr="00592077">
              <w:rPr>
                <w:rFonts w:ascii="Times New Roman" w:hAnsi="Times New Roman"/>
              </w:rPr>
              <w:t>лицом,</w:t>
            </w:r>
            <w:r w:rsidRPr="00592077">
              <w:rPr>
                <w:rFonts w:ascii="Times New Roman" w:hAnsi="Times New Roman"/>
                <w:spacing w:val="80"/>
              </w:rPr>
              <w:t xml:space="preserve">  </w:t>
            </w:r>
            <w:r w:rsidRPr="00592077">
              <w:rPr>
                <w:rFonts w:ascii="Times New Roman" w:hAnsi="Times New Roman"/>
              </w:rPr>
              <w:t>применяются</w:t>
            </w:r>
            <w:r w:rsidRPr="00592077">
              <w:rPr>
                <w:rFonts w:ascii="Times New Roman" w:hAnsi="Times New Roman"/>
                <w:spacing w:val="80"/>
              </w:rPr>
              <w:t xml:space="preserve">  </w:t>
            </w:r>
            <w:r w:rsidRPr="00592077">
              <w:rPr>
                <w:rFonts w:ascii="Times New Roman" w:hAnsi="Times New Roman"/>
              </w:rPr>
              <w:t>также в</w:t>
            </w:r>
            <w:r w:rsidRPr="00592077">
              <w:rPr>
                <w:rFonts w:ascii="Times New Roman" w:hAnsi="Times New Roman"/>
                <w:spacing w:val="-2"/>
              </w:rPr>
              <w:t xml:space="preserve"> </w:t>
            </w:r>
            <w:r w:rsidRPr="00592077">
              <w:rPr>
                <w:rFonts w:ascii="Times New Roman" w:hAnsi="Times New Roman"/>
              </w:rPr>
              <w:t>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1CAD6962" w14:textId="77777777" w:rsidR="007E07B7" w:rsidRPr="00592077" w:rsidRDefault="007E07B7" w:rsidP="006502BD">
            <w:pPr>
              <w:pStyle w:val="ae"/>
              <w:tabs>
                <w:tab w:val="left" w:pos="1764"/>
              </w:tabs>
              <w:spacing w:after="0" w:line="240" w:lineRule="auto"/>
              <w:ind w:left="0"/>
              <w:rPr>
                <w:sz w:val="20"/>
                <w:szCs w:val="20"/>
              </w:rPr>
            </w:pPr>
            <w:r w:rsidRPr="00592077">
              <w:rPr>
                <w:sz w:val="20"/>
                <w:szCs w:val="20"/>
              </w:rPr>
              <w:lastRenderedPageBreak/>
              <w:t>При</w:t>
            </w:r>
            <w:r w:rsidRPr="00592077">
              <w:rPr>
                <w:spacing w:val="-3"/>
                <w:sz w:val="20"/>
                <w:szCs w:val="20"/>
              </w:rPr>
              <w:t xml:space="preserve"> </w:t>
            </w:r>
            <w:r w:rsidRPr="00592077">
              <w:rPr>
                <w:sz w:val="20"/>
                <w:szCs w:val="20"/>
              </w:rPr>
              <w:t>закупке</w:t>
            </w:r>
            <w:r w:rsidRPr="00592077">
              <w:rPr>
                <w:spacing w:val="-2"/>
                <w:sz w:val="20"/>
                <w:szCs w:val="20"/>
              </w:rPr>
              <w:t xml:space="preserve"> товаров:</w:t>
            </w:r>
          </w:p>
          <w:p w14:paraId="43B096EA" w14:textId="77777777" w:rsidR="007E07B7" w:rsidRPr="00592077" w:rsidRDefault="007E07B7" w:rsidP="006502BD">
            <w:pPr>
              <w:pStyle w:val="ae"/>
              <w:tabs>
                <w:tab w:val="left" w:pos="1983"/>
              </w:tabs>
              <w:spacing w:after="0" w:line="240" w:lineRule="auto"/>
              <w:ind w:left="0"/>
              <w:rPr>
                <w:sz w:val="20"/>
                <w:szCs w:val="20"/>
              </w:rPr>
            </w:pPr>
            <w:r w:rsidRPr="00592077">
              <w:rPr>
                <w:sz w:val="20"/>
                <w:szCs w:val="20"/>
              </w:rPr>
              <w:t>Если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689A5F54" w14:textId="77777777" w:rsidR="007E07B7" w:rsidRPr="00592077" w:rsidRDefault="007E07B7" w:rsidP="006502BD">
            <w:pPr>
              <w:pStyle w:val="ae"/>
              <w:widowControl w:val="0"/>
              <w:numPr>
                <w:ilvl w:val="0"/>
                <w:numId w:val="13"/>
              </w:numPr>
              <w:tabs>
                <w:tab w:val="left" w:pos="1439"/>
              </w:tabs>
              <w:autoSpaceDE w:val="0"/>
              <w:autoSpaceDN w:val="0"/>
              <w:spacing w:after="0" w:line="240" w:lineRule="auto"/>
              <w:ind w:left="0" w:firstLine="0"/>
              <w:contextualSpacing w:val="0"/>
              <w:rPr>
                <w:sz w:val="20"/>
                <w:szCs w:val="20"/>
              </w:rPr>
            </w:pPr>
            <w:r w:rsidRPr="00592077">
              <w:rPr>
                <w:sz w:val="20"/>
                <w:szCs w:val="20"/>
              </w:rPr>
              <w:t>заключение</w:t>
            </w:r>
            <w:r w:rsidRPr="00592077">
              <w:rPr>
                <w:spacing w:val="-6"/>
                <w:sz w:val="20"/>
                <w:szCs w:val="20"/>
              </w:rPr>
              <w:t xml:space="preserve"> </w:t>
            </w:r>
            <w:r w:rsidRPr="00592077">
              <w:rPr>
                <w:sz w:val="20"/>
                <w:szCs w:val="20"/>
              </w:rPr>
              <w:t>договора</w:t>
            </w:r>
            <w:r w:rsidRPr="00592077">
              <w:rPr>
                <w:spacing w:val="-5"/>
                <w:sz w:val="20"/>
                <w:szCs w:val="20"/>
              </w:rPr>
              <w:t xml:space="preserve"> </w:t>
            </w:r>
            <w:r w:rsidRPr="00592077">
              <w:rPr>
                <w:sz w:val="20"/>
                <w:szCs w:val="20"/>
              </w:rPr>
              <w:t>на</w:t>
            </w:r>
            <w:r w:rsidRPr="00592077">
              <w:rPr>
                <w:spacing w:val="-5"/>
                <w:sz w:val="20"/>
                <w:szCs w:val="20"/>
              </w:rPr>
              <w:t xml:space="preserve"> </w:t>
            </w:r>
            <w:r w:rsidRPr="00592077">
              <w:rPr>
                <w:sz w:val="20"/>
                <w:szCs w:val="20"/>
              </w:rPr>
              <w:t>поставку</w:t>
            </w:r>
            <w:r w:rsidRPr="00592077">
              <w:rPr>
                <w:spacing w:val="-4"/>
                <w:sz w:val="20"/>
                <w:szCs w:val="20"/>
              </w:rPr>
              <w:t xml:space="preserve"> </w:t>
            </w:r>
            <w:r w:rsidRPr="00592077">
              <w:rPr>
                <w:sz w:val="20"/>
                <w:szCs w:val="20"/>
              </w:rPr>
              <w:t>такого</w:t>
            </w:r>
            <w:r w:rsidRPr="00592077">
              <w:rPr>
                <w:spacing w:val="-4"/>
                <w:sz w:val="20"/>
                <w:szCs w:val="20"/>
              </w:rPr>
              <w:t xml:space="preserve"> </w:t>
            </w:r>
            <w:r w:rsidRPr="00592077">
              <w:rPr>
                <w:spacing w:val="-2"/>
                <w:sz w:val="20"/>
                <w:szCs w:val="20"/>
              </w:rPr>
              <w:t>товара;</w:t>
            </w:r>
          </w:p>
          <w:p w14:paraId="05480EEF" w14:textId="77777777" w:rsidR="007E07B7" w:rsidRPr="00592077" w:rsidRDefault="007E07B7" w:rsidP="006502BD">
            <w:pPr>
              <w:pStyle w:val="ae"/>
              <w:widowControl w:val="0"/>
              <w:numPr>
                <w:ilvl w:val="0"/>
                <w:numId w:val="13"/>
              </w:numPr>
              <w:tabs>
                <w:tab w:val="left" w:pos="1500"/>
              </w:tabs>
              <w:autoSpaceDE w:val="0"/>
              <w:autoSpaceDN w:val="0"/>
              <w:spacing w:after="0" w:line="240" w:lineRule="auto"/>
              <w:ind w:left="0" w:firstLine="0"/>
              <w:contextualSpacing w:val="0"/>
              <w:rPr>
                <w:sz w:val="20"/>
                <w:szCs w:val="20"/>
              </w:rPr>
            </w:pPr>
            <w:bookmarkStart w:id="3" w:name="_GoBack"/>
            <w:bookmarkEnd w:id="3"/>
            <w:r w:rsidRPr="00592077">
              <w:rPr>
                <w:sz w:val="20"/>
                <w:szCs w:val="20"/>
              </w:rPr>
              <w:t>при</w:t>
            </w:r>
            <w:r w:rsidRPr="00592077">
              <w:rPr>
                <w:spacing w:val="40"/>
                <w:sz w:val="20"/>
                <w:szCs w:val="20"/>
              </w:rPr>
              <w:t xml:space="preserve"> </w:t>
            </w:r>
            <w:r w:rsidRPr="00592077">
              <w:rPr>
                <w:sz w:val="20"/>
                <w:szCs w:val="20"/>
              </w:rPr>
              <w:t>исполнении</w:t>
            </w:r>
            <w:r w:rsidRPr="00592077">
              <w:rPr>
                <w:spacing w:val="40"/>
                <w:sz w:val="20"/>
                <w:szCs w:val="20"/>
              </w:rPr>
              <w:t xml:space="preserve"> </w:t>
            </w:r>
            <w:r w:rsidRPr="00592077">
              <w:rPr>
                <w:sz w:val="20"/>
                <w:szCs w:val="20"/>
              </w:rPr>
              <w:t>договора</w:t>
            </w:r>
            <w:r w:rsidRPr="00592077">
              <w:rPr>
                <w:spacing w:val="40"/>
                <w:sz w:val="20"/>
                <w:szCs w:val="20"/>
              </w:rPr>
              <w:t xml:space="preserve"> </w:t>
            </w:r>
            <w:r w:rsidRPr="00592077">
              <w:rPr>
                <w:sz w:val="20"/>
                <w:szCs w:val="20"/>
              </w:rPr>
              <w:t>замена</w:t>
            </w:r>
            <w:r w:rsidRPr="00592077">
              <w:rPr>
                <w:spacing w:val="40"/>
                <w:sz w:val="20"/>
                <w:szCs w:val="20"/>
              </w:rPr>
              <w:t xml:space="preserve"> </w:t>
            </w:r>
            <w:r w:rsidRPr="00592077">
              <w:rPr>
                <w:sz w:val="20"/>
                <w:szCs w:val="20"/>
              </w:rPr>
              <w:t>такого</w:t>
            </w:r>
            <w:r w:rsidRPr="00592077">
              <w:rPr>
                <w:spacing w:val="40"/>
                <w:sz w:val="20"/>
                <w:szCs w:val="20"/>
              </w:rPr>
              <w:t xml:space="preserve"> </w:t>
            </w:r>
            <w:r w:rsidRPr="00592077">
              <w:rPr>
                <w:sz w:val="20"/>
                <w:szCs w:val="20"/>
              </w:rPr>
              <w:t>товара</w:t>
            </w:r>
            <w:r w:rsidRPr="00592077">
              <w:rPr>
                <w:spacing w:val="40"/>
                <w:sz w:val="20"/>
                <w:szCs w:val="20"/>
              </w:rPr>
              <w:t xml:space="preserve"> </w:t>
            </w:r>
            <w:r w:rsidRPr="00592077">
              <w:rPr>
                <w:sz w:val="20"/>
                <w:szCs w:val="20"/>
              </w:rPr>
              <w:t>на</w:t>
            </w:r>
            <w:r w:rsidRPr="00592077">
              <w:rPr>
                <w:spacing w:val="40"/>
                <w:sz w:val="20"/>
                <w:szCs w:val="20"/>
              </w:rPr>
              <w:t xml:space="preserve"> </w:t>
            </w:r>
            <w:r w:rsidRPr="00592077">
              <w:rPr>
                <w:sz w:val="20"/>
                <w:szCs w:val="20"/>
              </w:rPr>
              <w:t>происходящий из</w:t>
            </w:r>
            <w:r w:rsidRPr="00592077">
              <w:rPr>
                <w:spacing w:val="-2"/>
                <w:sz w:val="20"/>
                <w:szCs w:val="20"/>
              </w:rPr>
              <w:t xml:space="preserve"> </w:t>
            </w:r>
            <w:r w:rsidRPr="00592077">
              <w:rPr>
                <w:sz w:val="20"/>
                <w:szCs w:val="20"/>
              </w:rPr>
              <w:t>иностранного государства товар, в отношении которого установлен данный запрет.</w:t>
            </w:r>
          </w:p>
          <w:p w14:paraId="38718C24" w14:textId="77777777" w:rsidR="007E07B7" w:rsidRPr="00592077" w:rsidRDefault="007E07B7" w:rsidP="006502BD">
            <w:pPr>
              <w:pStyle w:val="ae"/>
              <w:tabs>
                <w:tab w:val="left" w:pos="2129"/>
              </w:tabs>
              <w:spacing w:after="0" w:line="240" w:lineRule="auto"/>
              <w:ind w:left="0"/>
              <w:rPr>
                <w:sz w:val="20"/>
                <w:szCs w:val="20"/>
              </w:rPr>
            </w:pPr>
            <w:r w:rsidRPr="00592077">
              <w:rPr>
                <w:sz w:val="20"/>
                <w:szCs w:val="20"/>
              </w:rPr>
              <w:t>Если Правительством Российской Федерации установлено ограничение закупок товаров (в том числе поставляемых при выполнении закупаемых</w:t>
            </w:r>
            <w:r w:rsidRPr="00592077">
              <w:rPr>
                <w:spacing w:val="80"/>
                <w:w w:val="150"/>
                <w:sz w:val="20"/>
                <w:szCs w:val="20"/>
              </w:rPr>
              <w:t xml:space="preserve">  </w:t>
            </w:r>
            <w:r w:rsidRPr="00592077">
              <w:rPr>
                <w:sz w:val="20"/>
                <w:szCs w:val="20"/>
              </w:rPr>
              <w:t>работ,</w:t>
            </w:r>
            <w:r w:rsidRPr="00592077">
              <w:rPr>
                <w:spacing w:val="80"/>
                <w:w w:val="150"/>
                <w:sz w:val="20"/>
                <w:szCs w:val="20"/>
              </w:rPr>
              <w:t xml:space="preserve">  </w:t>
            </w:r>
            <w:r w:rsidRPr="00592077">
              <w:rPr>
                <w:sz w:val="20"/>
                <w:szCs w:val="20"/>
              </w:rPr>
              <w:t>оказании</w:t>
            </w:r>
            <w:r w:rsidRPr="00592077">
              <w:rPr>
                <w:spacing w:val="80"/>
                <w:w w:val="150"/>
                <w:sz w:val="20"/>
                <w:szCs w:val="20"/>
              </w:rPr>
              <w:t xml:space="preserve">  </w:t>
            </w:r>
            <w:r w:rsidRPr="00592077">
              <w:rPr>
                <w:sz w:val="20"/>
                <w:szCs w:val="20"/>
              </w:rPr>
              <w:t>закупаемых</w:t>
            </w:r>
            <w:r w:rsidRPr="00592077">
              <w:rPr>
                <w:spacing w:val="80"/>
                <w:w w:val="150"/>
                <w:sz w:val="20"/>
                <w:szCs w:val="20"/>
              </w:rPr>
              <w:t xml:space="preserve">  </w:t>
            </w:r>
            <w:r w:rsidRPr="00592077">
              <w:rPr>
                <w:sz w:val="20"/>
                <w:szCs w:val="20"/>
              </w:rPr>
              <w:t>услуг),</w:t>
            </w:r>
            <w:r w:rsidRPr="00592077">
              <w:rPr>
                <w:spacing w:val="80"/>
                <w:w w:val="150"/>
                <w:sz w:val="20"/>
                <w:szCs w:val="20"/>
              </w:rPr>
              <w:t xml:space="preserve">  </w:t>
            </w:r>
            <w:r w:rsidRPr="00592077">
              <w:rPr>
                <w:sz w:val="20"/>
                <w:szCs w:val="20"/>
              </w:rPr>
              <w:t>происходящих из иностранных государств, не допускаются:</w:t>
            </w:r>
          </w:p>
          <w:p w14:paraId="771A0616" w14:textId="77777777" w:rsidR="007E07B7" w:rsidRPr="00592077" w:rsidRDefault="007E07B7" w:rsidP="006502BD">
            <w:pPr>
              <w:pStyle w:val="ae"/>
              <w:widowControl w:val="0"/>
              <w:numPr>
                <w:ilvl w:val="0"/>
                <w:numId w:val="12"/>
              </w:numPr>
              <w:tabs>
                <w:tab w:val="left" w:pos="1683"/>
              </w:tabs>
              <w:autoSpaceDE w:val="0"/>
              <w:autoSpaceDN w:val="0"/>
              <w:spacing w:after="0" w:line="240" w:lineRule="auto"/>
              <w:ind w:left="0" w:firstLine="0"/>
              <w:contextualSpacing w:val="0"/>
              <w:rPr>
                <w:sz w:val="20"/>
                <w:szCs w:val="20"/>
              </w:rPr>
            </w:pPr>
            <w:r w:rsidRPr="00592077">
              <w:rPr>
                <w:sz w:val="20"/>
                <w:szCs w:val="20"/>
              </w:rPr>
              <w:t>заключение</w:t>
            </w:r>
            <w:r w:rsidRPr="00592077">
              <w:rPr>
                <w:spacing w:val="80"/>
                <w:sz w:val="20"/>
                <w:szCs w:val="20"/>
              </w:rPr>
              <w:t xml:space="preserve">  </w:t>
            </w:r>
            <w:r w:rsidRPr="00592077">
              <w:rPr>
                <w:sz w:val="20"/>
                <w:szCs w:val="20"/>
              </w:rPr>
              <w:t>договора</w:t>
            </w:r>
            <w:r w:rsidRPr="00592077">
              <w:rPr>
                <w:spacing w:val="80"/>
                <w:sz w:val="20"/>
                <w:szCs w:val="20"/>
              </w:rPr>
              <w:t xml:space="preserve">  </w:t>
            </w:r>
            <w:r w:rsidRPr="00592077">
              <w:rPr>
                <w:sz w:val="20"/>
                <w:szCs w:val="20"/>
              </w:rPr>
              <w:t>на</w:t>
            </w:r>
            <w:r w:rsidRPr="00592077">
              <w:rPr>
                <w:spacing w:val="80"/>
                <w:sz w:val="20"/>
                <w:szCs w:val="20"/>
              </w:rPr>
              <w:t xml:space="preserve">  </w:t>
            </w:r>
            <w:r w:rsidRPr="00592077">
              <w:rPr>
                <w:sz w:val="20"/>
                <w:szCs w:val="20"/>
              </w:rPr>
              <w:t>поставку</w:t>
            </w:r>
            <w:r w:rsidRPr="00592077">
              <w:rPr>
                <w:spacing w:val="80"/>
                <w:sz w:val="20"/>
                <w:szCs w:val="20"/>
              </w:rPr>
              <w:t xml:space="preserve">  </w:t>
            </w:r>
            <w:r w:rsidRPr="00592077">
              <w:rPr>
                <w:sz w:val="20"/>
                <w:szCs w:val="20"/>
              </w:rPr>
              <w:t>товара,</w:t>
            </w:r>
            <w:r w:rsidRPr="00592077">
              <w:rPr>
                <w:spacing w:val="80"/>
                <w:sz w:val="20"/>
                <w:szCs w:val="20"/>
              </w:rPr>
              <w:t xml:space="preserve">  </w:t>
            </w:r>
            <w:r w:rsidRPr="00592077">
              <w:rPr>
                <w:sz w:val="20"/>
                <w:szCs w:val="20"/>
              </w:rPr>
              <w:t>происходящего из</w:t>
            </w:r>
            <w:r w:rsidRPr="00592077">
              <w:rPr>
                <w:spacing w:val="-2"/>
                <w:sz w:val="20"/>
                <w:szCs w:val="20"/>
              </w:rPr>
              <w:t xml:space="preserve"> </w:t>
            </w:r>
            <w:r w:rsidRPr="00592077">
              <w:rPr>
                <w:sz w:val="20"/>
                <w:szCs w:val="20"/>
              </w:rPr>
              <w:t>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w:t>
            </w:r>
            <w:r w:rsidRPr="00592077">
              <w:rPr>
                <w:spacing w:val="80"/>
                <w:sz w:val="20"/>
                <w:szCs w:val="20"/>
              </w:rPr>
              <w:t xml:space="preserve">  </w:t>
            </w:r>
            <w:r w:rsidRPr="00592077">
              <w:rPr>
                <w:sz w:val="20"/>
                <w:szCs w:val="20"/>
              </w:rPr>
              <w:t>требованиям</w:t>
            </w:r>
            <w:r w:rsidRPr="00592077">
              <w:rPr>
                <w:spacing w:val="80"/>
                <w:sz w:val="20"/>
                <w:szCs w:val="20"/>
              </w:rPr>
              <w:t xml:space="preserve">  </w:t>
            </w:r>
            <w:r w:rsidRPr="00592077">
              <w:rPr>
                <w:sz w:val="20"/>
                <w:szCs w:val="20"/>
              </w:rPr>
              <w:t>положения</w:t>
            </w:r>
            <w:r w:rsidRPr="00592077">
              <w:rPr>
                <w:spacing w:val="80"/>
                <w:sz w:val="20"/>
                <w:szCs w:val="20"/>
              </w:rPr>
              <w:t xml:space="preserve">  </w:t>
            </w:r>
            <w:r w:rsidRPr="00592077">
              <w:rPr>
                <w:sz w:val="20"/>
                <w:szCs w:val="20"/>
              </w:rPr>
              <w:t>о</w:t>
            </w:r>
            <w:r w:rsidRPr="00592077">
              <w:rPr>
                <w:spacing w:val="80"/>
                <w:sz w:val="20"/>
                <w:szCs w:val="20"/>
              </w:rPr>
              <w:t xml:space="preserve">  </w:t>
            </w:r>
            <w:r w:rsidRPr="00592077">
              <w:rPr>
                <w:sz w:val="20"/>
                <w:szCs w:val="20"/>
              </w:rPr>
              <w:t>закупке,</w:t>
            </w:r>
            <w:r w:rsidRPr="00592077">
              <w:rPr>
                <w:spacing w:val="80"/>
                <w:sz w:val="20"/>
                <w:szCs w:val="20"/>
              </w:rPr>
              <w:t xml:space="preserve">  </w:t>
            </w:r>
            <w:r w:rsidRPr="00592077">
              <w:rPr>
                <w:sz w:val="20"/>
                <w:szCs w:val="20"/>
              </w:rPr>
              <w:t>извещения об</w:t>
            </w:r>
            <w:r w:rsidRPr="00592077">
              <w:rPr>
                <w:spacing w:val="-3"/>
                <w:sz w:val="20"/>
                <w:szCs w:val="20"/>
              </w:rPr>
              <w:t xml:space="preserve"> </w:t>
            </w:r>
            <w:r w:rsidRPr="00592077">
              <w:rPr>
                <w:sz w:val="20"/>
                <w:szCs w:val="20"/>
              </w:rPr>
              <w:t>осуществлении конкурентной закупки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3C685EFF" w14:textId="77777777" w:rsidR="007E07B7" w:rsidRPr="00592077" w:rsidRDefault="007E07B7" w:rsidP="006502BD">
            <w:pPr>
              <w:pStyle w:val="ae"/>
              <w:widowControl w:val="0"/>
              <w:numPr>
                <w:ilvl w:val="0"/>
                <w:numId w:val="12"/>
              </w:numPr>
              <w:tabs>
                <w:tab w:val="left" w:pos="1630"/>
              </w:tabs>
              <w:autoSpaceDE w:val="0"/>
              <w:autoSpaceDN w:val="0"/>
              <w:spacing w:after="0" w:line="240" w:lineRule="auto"/>
              <w:ind w:left="0" w:firstLine="0"/>
              <w:contextualSpacing w:val="0"/>
              <w:rPr>
                <w:sz w:val="20"/>
                <w:szCs w:val="20"/>
              </w:rPr>
            </w:pPr>
            <w:r w:rsidRPr="00592077">
              <w:rPr>
                <w:sz w:val="20"/>
                <w:szCs w:val="20"/>
              </w:rPr>
              <w:t>при</w:t>
            </w:r>
            <w:r w:rsidRPr="00592077">
              <w:rPr>
                <w:spacing w:val="40"/>
                <w:sz w:val="20"/>
                <w:szCs w:val="20"/>
              </w:rPr>
              <w:t xml:space="preserve">  </w:t>
            </w:r>
            <w:r w:rsidRPr="00592077">
              <w:rPr>
                <w:sz w:val="20"/>
                <w:szCs w:val="20"/>
              </w:rPr>
              <w:t>исполнении</w:t>
            </w:r>
            <w:r w:rsidRPr="00592077">
              <w:rPr>
                <w:spacing w:val="40"/>
                <w:sz w:val="20"/>
                <w:szCs w:val="20"/>
              </w:rPr>
              <w:t xml:space="preserve">  </w:t>
            </w:r>
            <w:r w:rsidRPr="00592077">
              <w:rPr>
                <w:sz w:val="20"/>
                <w:szCs w:val="20"/>
              </w:rPr>
              <w:t>договора</w:t>
            </w:r>
            <w:r w:rsidRPr="00592077">
              <w:rPr>
                <w:spacing w:val="40"/>
                <w:sz w:val="20"/>
                <w:szCs w:val="20"/>
              </w:rPr>
              <w:t xml:space="preserve">  </w:t>
            </w:r>
            <w:r w:rsidRPr="00592077">
              <w:rPr>
                <w:sz w:val="20"/>
                <w:szCs w:val="20"/>
              </w:rPr>
              <w:t>замена</w:t>
            </w:r>
            <w:r w:rsidRPr="00592077">
              <w:rPr>
                <w:spacing w:val="40"/>
                <w:sz w:val="20"/>
                <w:szCs w:val="20"/>
              </w:rPr>
              <w:t xml:space="preserve">  </w:t>
            </w:r>
            <w:r w:rsidRPr="00592077">
              <w:rPr>
                <w:sz w:val="20"/>
                <w:szCs w:val="20"/>
              </w:rPr>
              <w:t>товара</w:t>
            </w:r>
            <w:r w:rsidRPr="00592077">
              <w:rPr>
                <w:spacing w:val="40"/>
                <w:sz w:val="20"/>
                <w:szCs w:val="20"/>
              </w:rPr>
              <w:t xml:space="preserve">  </w:t>
            </w:r>
            <w:r w:rsidRPr="00592077">
              <w:rPr>
                <w:sz w:val="20"/>
                <w:szCs w:val="20"/>
              </w:rPr>
              <w:t>на</w:t>
            </w:r>
            <w:r w:rsidRPr="00592077">
              <w:rPr>
                <w:spacing w:val="40"/>
                <w:sz w:val="20"/>
                <w:szCs w:val="20"/>
              </w:rPr>
              <w:t xml:space="preserve">  </w:t>
            </w:r>
            <w:r w:rsidRPr="00592077">
              <w:rPr>
                <w:sz w:val="20"/>
                <w:szCs w:val="20"/>
              </w:rPr>
              <w:t>происходящий из</w:t>
            </w:r>
            <w:r w:rsidRPr="00592077">
              <w:rPr>
                <w:spacing w:val="-2"/>
                <w:sz w:val="20"/>
                <w:szCs w:val="20"/>
              </w:rPr>
              <w:t xml:space="preserve"> </w:t>
            </w:r>
            <w:r w:rsidRPr="00592077">
              <w:rPr>
                <w:sz w:val="20"/>
                <w:szCs w:val="20"/>
              </w:rPr>
              <w:t>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B1130C9" w14:textId="77777777" w:rsidR="007E07B7" w:rsidRPr="00592077" w:rsidRDefault="007E07B7" w:rsidP="006502BD">
            <w:pPr>
              <w:pStyle w:val="ae"/>
              <w:tabs>
                <w:tab w:val="left" w:pos="2129"/>
              </w:tabs>
              <w:spacing w:after="0" w:line="240" w:lineRule="auto"/>
              <w:ind w:left="0"/>
              <w:rPr>
                <w:sz w:val="20"/>
                <w:szCs w:val="20"/>
              </w:rPr>
            </w:pPr>
            <w:r w:rsidRPr="00592077">
              <w:rPr>
                <w:sz w:val="20"/>
                <w:szCs w:val="20"/>
              </w:rPr>
              <w:t>Если Правительством Российской Федерации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2D8941D3" w14:textId="77777777" w:rsidR="007E07B7" w:rsidRPr="00592077" w:rsidRDefault="007E07B7" w:rsidP="006502BD">
            <w:pPr>
              <w:pStyle w:val="ae"/>
              <w:widowControl w:val="0"/>
              <w:numPr>
                <w:ilvl w:val="0"/>
                <w:numId w:val="11"/>
              </w:numPr>
              <w:tabs>
                <w:tab w:val="left" w:pos="1596"/>
              </w:tabs>
              <w:autoSpaceDE w:val="0"/>
              <w:autoSpaceDN w:val="0"/>
              <w:spacing w:after="0" w:line="240" w:lineRule="auto"/>
              <w:ind w:left="0" w:firstLine="0"/>
              <w:contextualSpacing w:val="0"/>
              <w:rPr>
                <w:sz w:val="20"/>
                <w:szCs w:val="20"/>
              </w:rPr>
            </w:pPr>
            <w:r w:rsidRPr="00592077">
              <w:rPr>
                <w:sz w:val="20"/>
                <w:szCs w:val="20"/>
              </w:rPr>
              <w:t>при</w:t>
            </w:r>
            <w:r w:rsidRPr="00592077">
              <w:rPr>
                <w:spacing w:val="80"/>
                <w:w w:val="150"/>
                <w:sz w:val="20"/>
                <w:szCs w:val="20"/>
              </w:rPr>
              <w:t xml:space="preserve"> </w:t>
            </w:r>
            <w:r w:rsidRPr="00592077">
              <w:rPr>
                <w:sz w:val="20"/>
                <w:szCs w:val="20"/>
              </w:rPr>
              <w:t>рассмотрении,</w:t>
            </w:r>
            <w:r w:rsidRPr="00592077">
              <w:rPr>
                <w:spacing w:val="80"/>
                <w:w w:val="150"/>
                <w:sz w:val="20"/>
                <w:szCs w:val="20"/>
              </w:rPr>
              <w:t xml:space="preserve"> </w:t>
            </w:r>
            <w:r w:rsidRPr="00592077">
              <w:rPr>
                <w:sz w:val="20"/>
                <w:szCs w:val="20"/>
              </w:rPr>
              <w:t>оценке,</w:t>
            </w:r>
            <w:r w:rsidRPr="00592077">
              <w:rPr>
                <w:spacing w:val="80"/>
                <w:w w:val="150"/>
                <w:sz w:val="20"/>
                <w:szCs w:val="20"/>
              </w:rPr>
              <w:t xml:space="preserve"> </w:t>
            </w:r>
            <w:r w:rsidRPr="00592077">
              <w:rPr>
                <w:sz w:val="20"/>
                <w:szCs w:val="20"/>
              </w:rPr>
              <w:t>сопоставлении</w:t>
            </w:r>
            <w:r w:rsidRPr="00592077">
              <w:rPr>
                <w:spacing w:val="40"/>
                <w:sz w:val="20"/>
                <w:szCs w:val="20"/>
              </w:rPr>
              <w:t xml:space="preserve">  </w:t>
            </w:r>
            <w:r w:rsidRPr="00592077">
              <w:rPr>
                <w:sz w:val="20"/>
                <w:szCs w:val="20"/>
              </w:rPr>
              <w:t>заявок</w:t>
            </w:r>
            <w:r w:rsidRPr="00592077">
              <w:rPr>
                <w:spacing w:val="80"/>
                <w:w w:val="150"/>
                <w:sz w:val="20"/>
                <w:szCs w:val="20"/>
              </w:rPr>
              <w:t xml:space="preserve"> </w:t>
            </w:r>
            <w:r w:rsidRPr="00592077">
              <w:rPr>
                <w:sz w:val="20"/>
                <w:szCs w:val="20"/>
              </w:rPr>
              <w:t>на</w:t>
            </w:r>
            <w:r w:rsidRPr="00592077">
              <w:rPr>
                <w:spacing w:val="40"/>
                <w:sz w:val="20"/>
                <w:szCs w:val="20"/>
              </w:rPr>
              <w:t xml:space="preserve">  </w:t>
            </w:r>
            <w:r w:rsidRPr="00592077">
              <w:rPr>
                <w:sz w:val="20"/>
                <w:szCs w:val="20"/>
              </w:rPr>
              <w:t>участие</w:t>
            </w:r>
            <w:r w:rsidRPr="00592077">
              <w:rPr>
                <w:spacing w:val="40"/>
                <w:sz w:val="20"/>
                <w:szCs w:val="20"/>
              </w:rPr>
              <w:t xml:space="preserve"> </w:t>
            </w:r>
            <w:r w:rsidRPr="00592077">
              <w:rPr>
                <w:sz w:val="20"/>
                <w:szCs w:val="20"/>
              </w:rPr>
              <w:t>в</w:t>
            </w:r>
            <w:r w:rsidRPr="00592077">
              <w:rPr>
                <w:spacing w:val="-2"/>
                <w:sz w:val="20"/>
                <w:szCs w:val="20"/>
              </w:rPr>
              <w:t xml:space="preserve"> </w:t>
            </w:r>
            <w:r w:rsidRPr="00592077">
              <w:rPr>
                <w:sz w:val="20"/>
                <w:szCs w:val="20"/>
              </w:rPr>
              <w:t>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w:t>
            </w:r>
            <w:r w:rsidRPr="00592077">
              <w:rPr>
                <w:spacing w:val="40"/>
                <w:sz w:val="20"/>
                <w:szCs w:val="20"/>
              </w:rPr>
              <w:t xml:space="preserve"> </w:t>
            </w:r>
            <w:r w:rsidRPr="00592077">
              <w:rPr>
                <w:sz w:val="20"/>
                <w:szCs w:val="20"/>
              </w:rPr>
              <w:t>случае</w:t>
            </w:r>
            <w:r w:rsidRPr="00592077">
              <w:rPr>
                <w:spacing w:val="40"/>
                <w:sz w:val="20"/>
                <w:szCs w:val="20"/>
              </w:rPr>
              <w:t xml:space="preserve"> </w:t>
            </w:r>
            <w:r w:rsidRPr="00592077">
              <w:rPr>
                <w:sz w:val="20"/>
                <w:szCs w:val="20"/>
              </w:rPr>
              <w:t>подачи</w:t>
            </w:r>
            <w:r w:rsidRPr="00592077">
              <w:rPr>
                <w:spacing w:val="40"/>
                <w:sz w:val="20"/>
                <w:szCs w:val="20"/>
              </w:rPr>
              <w:t xml:space="preserve"> </w:t>
            </w:r>
            <w:r w:rsidRPr="00592077">
              <w:rPr>
                <w:sz w:val="20"/>
                <w:szCs w:val="20"/>
              </w:rPr>
              <w:t>им</w:t>
            </w:r>
            <w:r w:rsidRPr="00592077">
              <w:rPr>
                <w:spacing w:val="40"/>
                <w:sz w:val="20"/>
                <w:szCs w:val="20"/>
              </w:rPr>
              <w:t xml:space="preserve"> </w:t>
            </w:r>
            <w:r w:rsidRPr="00592077">
              <w:rPr>
                <w:sz w:val="20"/>
                <w:szCs w:val="20"/>
              </w:rPr>
              <w:t>предложения</w:t>
            </w:r>
            <w:r w:rsidRPr="00592077">
              <w:rPr>
                <w:spacing w:val="40"/>
                <w:sz w:val="20"/>
                <w:szCs w:val="20"/>
              </w:rPr>
              <w:t xml:space="preserve"> </w:t>
            </w:r>
            <w:r w:rsidRPr="00592077">
              <w:rPr>
                <w:sz w:val="20"/>
                <w:szCs w:val="20"/>
              </w:rPr>
              <w:t>о</w:t>
            </w:r>
            <w:r w:rsidRPr="00592077">
              <w:rPr>
                <w:spacing w:val="40"/>
                <w:sz w:val="20"/>
                <w:szCs w:val="20"/>
              </w:rPr>
              <w:t xml:space="preserve"> </w:t>
            </w:r>
            <w:r w:rsidRPr="00592077">
              <w:rPr>
                <w:sz w:val="20"/>
                <w:szCs w:val="20"/>
              </w:rPr>
              <w:t>размере</w:t>
            </w:r>
            <w:r w:rsidRPr="00592077">
              <w:rPr>
                <w:spacing w:val="40"/>
                <w:sz w:val="20"/>
                <w:szCs w:val="20"/>
              </w:rPr>
              <w:t xml:space="preserve"> </w:t>
            </w:r>
            <w:r w:rsidRPr="00592077">
              <w:rPr>
                <w:sz w:val="20"/>
                <w:szCs w:val="20"/>
              </w:rPr>
              <w:t>платы,</w:t>
            </w:r>
            <w:r w:rsidRPr="00592077">
              <w:rPr>
                <w:spacing w:val="40"/>
                <w:sz w:val="20"/>
                <w:szCs w:val="20"/>
              </w:rPr>
              <w:t xml:space="preserve"> </w:t>
            </w:r>
            <w:r w:rsidRPr="00592077">
              <w:rPr>
                <w:sz w:val="20"/>
                <w:szCs w:val="20"/>
              </w:rPr>
              <w:t>подлежащей</w:t>
            </w:r>
            <w:r w:rsidRPr="00592077">
              <w:rPr>
                <w:spacing w:val="40"/>
                <w:sz w:val="20"/>
                <w:szCs w:val="20"/>
              </w:rPr>
              <w:t xml:space="preserve"> </w:t>
            </w:r>
            <w:r w:rsidRPr="00592077">
              <w:rPr>
                <w:sz w:val="20"/>
                <w:szCs w:val="20"/>
              </w:rPr>
              <w:t>внесению за заключение</w:t>
            </w:r>
            <w:r w:rsidRPr="00592077">
              <w:rPr>
                <w:spacing w:val="80"/>
                <w:w w:val="150"/>
                <w:sz w:val="20"/>
                <w:szCs w:val="20"/>
              </w:rPr>
              <w:t xml:space="preserve"> </w:t>
            </w:r>
            <w:r w:rsidRPr="00592077">
              <w:rPr>
                <w:sz w:val="20"/>
                <w:szCs w:val="20"/>
              </w:rPr>
              <w:t>договора.</w:t>
            </w:r>
            <w:r w:rsidRPr="00592077">
              <w:rPr>
                <w:spacing w:val="80"/>
                <w:w w:val="150"/>
                <w:sz w:val="20"/>
                <w:szCs w:val="20"/>
              </w:rPr>
              <w:t xml:space="preserve"> </w:t>
            </w:r>
            <w:r w:rsidRPr="00592077">
              <w:rPr>
                <w:sz w:val="20"/>
                <w:szCs w:val="20"/>
              </w:rPr>
              <w:t>Договор</w:t>
            </w:r>
            <w:r w:rsidRPr="00592077">
              <w:rPr>
                <w:spacing w:val="80"/>
                <w:w w:val="150"/>
                <w:sz w:val="20"/>
                <w:szCs w:val="20"/>
              </w:rPr>
              <w:t xml:space="preserve"> </w:t>
            </w:r>
            <w:r w:rsidRPr="00592077">
              <w:rPr>
                <w:sz w:val="20"/>
                <w:szCs w:val="20"/>
              </w:rPr>
              <w:t>с</w:t>
            </w:r>
            <w:r w:rsidRPr="00592077">
              <w:rPr>
                <w:spacing w:val="80"/>
                <w:w w:val="150"/>
                <w:sz w:val="20"/>
                <w:szCs w:val="20"/>
              </w:rPr>
              <w:t xml:space="preserve"> </w:t>
            </w:r>
            <w:r w:rsidRPr="00592077">
              <w:rPr>
                <w:sz w:val="20"/>
                <w:szCs w:val="20"/>
              </w:rPr>
              <w:t>участником</w:t>
            </w:r>
            <w:r w:rsidRPr="00592077">
              <w:rPr>
                <w:spacing w:val="80"/>
                <w:w w:val="150"/>
                <w:sz w:val="20"/>
                <w:szCs w:val="20"/>
              </w:rPr>
              <w:t xml:space="preserve"> </w:t>
            </w:r>
            <w:r w:rsidRPr="00592077">
              <w:rPr>
                <w:sz w:val="20"/>
                <w:szCs w:val="20"/>
              </w:rPr>
              <w:t>закупки</w:t>
            </w:r>
            <w:r w:rsidRPr="00592077">
              <w:rPr>
                <w:spacing w:val="80"/>
                <w:w w:val="150"/>
                <w:sz w:val="20"/>
                <w:szCs w:val="20"/>
              </w:rPr>
              <w:t xml:space="preserve"> </w:t>
            </w:r>
            <w:r w:rsidRPr="00592077">
              <w:rPr>
                <w:sz w:val="20"/>
                <w:szCs w:val="20"/>
              </w:rPr>
              <w:t>заключается</w:t>
            </w:r>
            <w:r w:rsidRPr="00592077">
              <w:rPr>
                <w:spacing w:val="40"/>
                <w:sz w:val="20"/>
                <w:szCs w:val="20"/>
              </w:rPr>
              <w:t xml:space="preserve"> </w:t>
            </w:r>
            <w:r w:rsidRPr="00592077">
              <w:rPr>
                <w:sz w:val="20"/>
                <w:szCs w:val="20"/>
              </w:rPr>
              <w:t>без учета снижения либо увеличения ценового предложения;</w:t>
            </w:r>
          </w:p>
          <w:p w14:paraId="05AEF4FA" w14:textId="77777777" w:rsidR="007E07B7" w:rsidRPr="00592077" w:rsidRDefault="007E07B7" w:rsidP="006502BD">
            <w:pPr>
              <w:pStyle w:val="ae"/>
              <w:widowControl w:val="0"/>
              <w:numPr>
                <w:ilvl w:val="0"/>
                <w:numId w:val="11"/>
              </w:numPr>
              <w:tabs>
                <w:tab w:val="left" w:pos="1447"/>
              </w:tabs>
              <w:autoSpaceDE w:val="0"/>
              <w:autoSpaceDN w:val="0"/>
              <w:spacing w:after="0" w:line="240" w:lineRule="auto"/>
              <w:ind w:left="0" w:firstLine="0"/>
              <w:contextualSpacing w:val="0"/>
              <w:rPr>
                <w:sz w:val="20"/>
                <w:szCs w:val="20"/>
              </w:rPr>
            </w:pPr>
            <w:r w:rsidRPr="00592077">
              <w:rPr>
                <w:sz w:val="20"/>
                <w:szCs w:val="20"/>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3F8CC93" w14:textId="77777777" w:rsidR="007E07B7" w:rsidRPr="00592077" w:rsidRDefault="007E07B7" w:rsidP="006502BD">
            <w:pPr>
              <w:pStyle w:val="ae"/>
              <w:tabs>
                <w:tab w:val="left" w:pos="1764"/>
              </w:tabs>
              <w:spacing w:after="0" w:line="240" w:lineRule="auto"/>
              <w:ind w:left="0"/>
              <w:rPr>
                <w:sz w:val="20"/>
                <w:szCs w:val="20"/>
              </w:rPr>
            </w:pPr>
            <w:r w:rsidRPr="00592077">
              <w:rPr>
                <w:sz w:val="20"/>
                <w:szCs w:val="20"/>
              </w:rPr>
              <w:t>При</w:t>
            </w:r>
            <w:r w:rsidRPr="00592077">
              <w:rPr>
                <w:spacing w:val="-3"/>
                <w:sz w:val="20"/>
                <w:szCs w:val="20"/>
              </w:rPr>
              <w:t xml:space="preserve"> </w:t>
            </w:r>
            <w:r w:rsidRPr="00592077">
              <w:rPr>
                <w:sz w:val="20"/>
                <w:szCs w:val="20"/>
              </w:rPr>
              <w:t>закупке</w:t>
            </w:r>
            <w:r w:rsidRPr="00592077">
              <w:rPr>
                <w:spacing w:val="-3"/>
                <w:sz w:val="20"/>
                <w:szCs w:val="20"/>
              </w:rPr>
              <w:t xml:space="preserve"> </w:t>
            </w:r>
            <w:r w:rsidRPr="00592077">
              <w:rPr>
                <w:sz w:val="20"/>
                <w:szCs w:val="20"/>
              </w:rPr>
              <w:t>работы,</w:t>
            </w:r>
            <w:r w:rsidRPr="00592077">
              <w:rPr>
                <w:spacing w:val="-2"/>
                <w:sz w:val="20"/>
                <w:szCs w:val="20"/>
              </w:rPr>
              <w:t xml:space="preserve"> услуги:</w:t>
            </w:r>
          </w:p>
          <w:p w14:paraId="1ACCEE42" w14:textId="77777777" w:rsidR="007E07B7" w:rsidRPr="00592077" w:rsidRDefault="007E07B7" w:rsidP="006502BD">
            <w:pPr>
              <w:pStyle w:val="ae"/>
              <w:tabs>
                <w:tab w:val="left" w:pos="1983"/>
              </w:tabs>
              <w:spacing w:after="0" w:line="240" w:lineRule="auto"/>
              <w:ind w:left="0"/>
              <w:rPr>
                <w:sz w:val="20"/>
                <w:szCs w:val="20"/>
              </w:rPr>
            </w:pPr>
            <w:r w:rsidRPr="00592077">
              <w:rPr>
                <w:sz w:val="20"/>
                <w:szCs w:val="20"/>
              </w:rPr>
              <w:t>Если Правительством Российской Федерации установлен запрет закупки работ, услуг, соответственно выполняемых, оказываемых иностранными лицами, не допускаются:</w:t>
            </w:r>
          </w:p>
          <w:p w14:paraId="42DD1F10" w14:textId="77777777" w:rsidR="007E07B7" w:rsidRPr="00592077" w:rsidRDefault="007E07B7" w:rsidP="006502BD">
            <w:pPr>
              <w:pStyle w:val="ae"/>
              <w:widowControl w:val="0"/>
              <w:numPr>
                <w:ilvl w:val="0"/>
                <w:numId w:val="10"/>
              </w:numPr>
              <w:tabs>
                <w:tab w:val="left" w:pos="1475"/>
              </w:tabs>
              <w:autoSpaceDE w:val="0"/>
              <w:autoSpaceDN w:val="0"/>
              <w:spacing w:after="0" w:line="240" w:lineRule="auto"/>
              <w:ind w:left="0" w:firstLine="0"/>
              <w:contextualSpacing w:val="0"/>
              <w:rPr>
                <w:sz w:val="20"/>
                <w:szCs w:val="20"/>
              </w:rPr>
            </w:pPr>
            <w:r w:rsidRPr="00592077">
              <w:rPr>
                <w:sz w:val="20"/>
                <w:szCs w:val="20"/>
              </w:rPr>
              <w:t>заключение договора на выполнение такой работы, оказание такой услуги с подрядчиком (исполнителем), являющимся иностранным лицом;</w:t>
            </w:r>
          </w:p>
          <w:p w14:paraId="37FD6E6C" w14:textId="77777777" w:rsidR="007E07B7" w:rsidRPr="00592077" w:rsidRDefault="007E07B7" w:rsidP="006502BD">
            <w:pPr>
              <w:pStyle w:val="ae"/>
              <w:widowControl w:val="0"/>
              <w:numPr>
                <w:ilvl w:val="0"/>
                <w:numId w:val="10"/>
              </w:numPr>
              <w:tabs>
                <w:tab w:val="left" w:pos="1503"/>
              </w:tabs>
              <w:autoSpaceDE w:val="0"/>
              <w:autoSpaceDN w:val="0"/>
              <w:spacing w:after="0" w:line="240" w:lineRule="auto"/>
              <w:ind w:left="0" w:firstLine="0"/>
              <w:contextualSpacing w:val="0"/>
              <w:rPr>
                <w:sz w:val="20"/>
                <w:szCs w:val="20"/>
              </w:rPr>
            </w:pPr>
            <w:r w:rsidRPr="00592077">
              <w:rPr>
                <w:sz w:val="20"/>
                <w:szCs w:val="20"/>
              </w:rPr>
              <w:t>перемена подрядчика (исполнителя) (в случае, если эта перемена допускается гражданским законодательством), с которым заключен указанный</w:t>
            </w:r>
            <w:r w:rsidRPr="00592077">
              <w:rPr>
                <w:spacing w:val="40"/>
                <w:sz w:val="20"/>
                <w:szCs w:val="20"/>
              </w:rPr>
              <w:t xml:space="preserve">  </w:t>
            </w:r>
            <w:r w:rsidRPr="00592077">
              <w:rPr>
                <w:sz w:val="20"/>
                <w:szCs w:val="20"/>
              </w:rPr>
              <w:t>договор,</w:t>
            </w:r>
            <w:r w:rsidRPr="00592077">
              <w:rPr>
                <w:spacing w:val="40"/>
                <w:sz w:val="20"/>
                <w:szCs w:val="20"/>
              </w:rPr>
              <w:t xml:space="preserve">  </w:t>
            </w:r>
            <w:r w:rsidRPr="00592077">
              <w:rPr>
                <w:sz w:val="20"/>
                <w:szCs w:val="20"/>
              </w:rPr>
              <w:t>на</w:t>
            </w:r>
            <w:r w:rsidRPr="00592077">
              <w:rPr>
                <w:spacing w:val="40"/>
                <w:sz w:val="20"/>
                <w:szCs w:val="20"/>
              </w:rPr>
              <w:t xml:space="preserve">  </w:t>
            </w:r>
            <w:r w:rsidRPr="00592077">
              <w:rPr>
                <w:sz w:val="20"/>
                <w:szCs w:val="20"/>
              </w:rPr>
              <w:t>иностранное</w:t>
            </w:r>
            <w:r w:rsidRPr="00592077">
              <w:rPr>
                <w:spacing w:val="40"/>
                <w:sz w:val="20"/>
                <w:szCs w:val="20"/>
              </w:rPr>
              <w:t xml:space="preserve">  </w:t>
            </w:r>
            <w:r w:rsidRPr="00592077">
              <w:rPr>
                <w:sz w:val="20"/>
                <w:szCs w:val="20"/>
              </w:rPr>
              <w:t>лицо,</w:t>
            </w:r>
            <w:r w:rsidRPr="00592077">
              <w:rPr>
                <w:spacing w:val="40"/>
                <w:sz w:val="20"/>
                <w:szCs w:val="20"/>
              </w:rPr>
              <w:t xml:space="preserve">  </w:t>
            </w:r>
            <w:r w:rsidRPr="00592077">
              <w:rPr>
                <w:sz w:val="20"/>
                <w:szCs w:val="20"/>
              </w:rPr>
              <w:t>которое</w:t>
            </w:r>
            <w:r w:rsidRPr="00592077">
              <w:rPr>
                <w:spacing w:val="40"/>
                <w:sz w:val="20"/>
                <w:szCs w:val="20"/>
              </w:rPr>
              <w:t xml:space="preserve">  </w:t>
            </w:r>
            <w:r w:rsidRPr="00592077">
              <w:rPr>
                <w:sz w:val="20"/>
                <w:szCs w:val="20"/>
              </w:rPr>
              <w:t>зарегистрировано на</w:t>
            </w:r>
            <w:r w:rsidRPr="00592077">
              <w:rPr>
                <w:spacing w:val="-2"/>
                <w:sz w:val="20"/>
                <w:szCs w:val="20"/>
              </w:rPr>
              <w:t xml:space="preserve"> </w:t>
            </w:r>
            <w:r w:rsidRPr="00592077">
              <w:rPr>
                <w:sz w:val="20"/>
                <w:szCs w:val="20"/>
              </w:rPr>
              <w:t>территории иностранного государства, в отношении которого установлен данный запрет.</w:t>
            </w:r>
          </w:p>
          <w:p w14:paraId="1081F543" w14:textId="77777777" w:rsidR="007E07B7" w:rsidRPr="00592077" w:rsidRDefault="007E07B7" w:rsidP="006502BD">
            <w:pPr>
              <w:pStyle w:val="ae"/>
              <w:tabs>
                <w:tab w:val="left" w:pos="2129"/>
              </w:tabs>
              <w:spacing w:after="0" w:line="240" w:lineRule="auto"/>
              <w:ind w:left="0"/>
              <w:rPr>
                <w:sz w:val="20"/>
                <w:szCs w:val="20"/>
              </w:rPr>
            </w:pPr>
            <w:r w:rsidRPr="00592077">
              <w:rPr>
                <w:sz w:val="20"/>
                <w:szCs w:val="20"/>
              </w:rPr>
              <w:t>Если Правительством Российской Федерации установлено ограничение закупки работ, услуг, соответственно выполняемых, оказываемых иностранными лицами, не допускаются:</w:t>
            </w:r>
          </w:p>
          <w:p w14:paraId="64AABE84" w14:textId="77777777" w:rsidR="007E07B7" w:rsidRPr="00592077" w:rsidRDefault="007E07B7" w:rsidP="006502BD">
            <w:pPr>
              <w:pStyle w:val="ae"/>
              <w:widowControl w:val="0"/>
              <w:numPr>
                <w:ilvl w:val="0"/>
                <w:numId w:val="9"/>
              </w:numPr>
              <w:tabs>
                <w:tab w:val="left" w:pos="1675"/>
              </w:tabs>
              <w:autoSpaceDE w:val="0"/>
              <w:autoSpaceDN w:val="0"/>
              <w:spacing w:after="0" w:line="240" w:lineRule="auto"/>
              <w:ind w:left="0" w:firstLine="0"/>
              <w:contextualSpacing w:val="0"/>
              <w:rPr>
                <w:sz w:val="20"/>
                <w:szCs w:val="20"/>
              </w:rPr>
            </w:pPr>
            <w:r w:rsidRPr="00592077">
              <w:rPr>
                <w:sz w:val="20"/>
                <w:szCs w:val="20"/>
              </w:rPr>
              <w:t>заключение договора с участником закупки, являющимся иностранным</w:t>
            </w:r>
            <w:r w:rsidRPr="00592077">
              <w:rPr>
                <w:spacing w:val="80"/>
                <w:sz w:val="20"/>
                <w:szCs w:val="20"/>
              </w:rPr>
              <w:t xml:space="preserve"> </w:t>
            </w:r>
            <w:r w:rsidRPr="00592077">
              <w:rPr>
                <w:sz w:val="20"/>
                <w:szCs w:val="20"/>
              </w:rPr>
              <w:t>лицом,</w:t>
            </w:r>
            <w:r w:rsidRPr="00592077">
              <w:rPr>
                <w:spacing w:val="80"/>
                <w:sz w:val="20"/>
                <w:szCs w:val="20"/>
              </w:rPr>
              <w:t xml:space="preserve"> </w:t>
            </w:r>
            <w:r w:rsidRPr="00592077">
              <w:rPr>
                <w:sz w:val="20"/>
                <w:szCs w:val="20"/>
              </w:rPr>
              <w:t>если</w:t>
            </w:r>
            <w:r w:rsidRPr="00592077">
              <w:rPr>
                <w:spacing w:val="80"/>
                <w:sz w:val="20"/>
                <w:szCs w:val="20"/>
              </w:rPr>
              <w:t xml:space="preserve"> </w:t>
            </w:r>
            <w:r w:rsidRPr="00592077">
              <w:rPr>
                <w:sz w:val="20"/>
                <w:szCs w:val="20"/>
              </w:rPr>
              <w:t>российским</w:t>
            </w:r>
            <w:r w:rsidRPr="00592077">
              <w:rPr>
                <w:spacing w:val="80"/>
                <w:sz w:val="20"/>
                <w:szCs w:val="20"/>
              </w:rPr>
              <w:t xml:space="preserve"> </w:t>
            </w:r>
            <w:r w:rsidRPr="00592077">
              <w:rPr>
                <w:sz w:val="20"/>
                <w:szCs w:val="20"/>
              </w:rPr>
              <w:t>лицом</w:t>
            </w:r>
            <w:r w:rsidRPr="00592077">
              <w:rPr>
                <w:spacing w:val="80"/>
                <w:sz w:val="20"/>
                <w:szCs w:val="20"/>
              </w:rPr>
              <w:t xml:space="preserve"> </w:t>
            </w:r>
            <w:r w:rsidRPr="00592077">
              <w:rPr>
                <w:sz w:val="20"/>
                <w:szCs w:val="20"/>
              </w:rPr>
              <w:t>поданы</w:t>
            </w:r>
            <w:r w:rsidRPr="00592077">
              <w:rPr>
                <w:spacing w:val="80"/>
                <w:sz w:val="20"/>
                <w:szCs w:val="20"/>
              </w:rPr>
              <w:t xml:space="preserve"> </w:t>
            </w:r>
            <w:r w:rsidRPr="00592077">
              <w:rPr>
                <w:sz w:val="20"/>
                <w:szCs w:val="20"/>
              </w:rPr>
              <w:t>заявка</w:t>
            </w:r>
            <w:r w:rsidRPr="00592077">
              <w:rPr>
                <w:spacing w:val="80"/>
                <w:sz w:val="20"/>
                <w:szCs w:val="20"/>
              </w:rPr>
              <w:t xml:space="preserve"> </w:t>
            </w:r>
            <w:r w:rsidRPr="00592077">
              <w:rPr>
                <w:sz w:val="20"/>
                <w:szCs w:val="20"/>
              </w:rPr>
              <w:t>на</w:t>
            </w:r>
            <w:r w:rsidRPr="00592077">
              <w:rPr>
                <w:spacing w:val="80"/>
                <w:sz w:val="20"/>
                <w:szCs w:val="20"/>
              </w:rPr>
              <w:t xml:space="preserve"> </w:t>
            </w:r>
            <w:r w:rsidRPr="00592077">
              <w:rPr>
                <w:sz w:val="20"/>
                <w:szCs w:val="20"/>
              </w:rPr>
              <w:t>участие в</w:t>
            </w:r>
            <w:r w:rsidRPr="00592077">
              <w:rPr>
                <w:spacing w:val="-1"/>
                <w:sz w:val="20"/>
                <w:szCs w:val="20"/>
              </w:rPr>
              <w:t xml:space="preserve"> </w:t>
            </w:r>
            <w:r w:rsidRPr="00592077">
              <w:rPr>
                <w:sz w:val="20"/>
                <w:szCs w:val="20"/>
              </w:rPr>
              <w:t>закупке,</w:t>
            </w:r>
            <w:r w:rsidRPr="00592077">
              <w:rPr>
                <w:spacing w:val="80"/>
                <w:sz w:val="20"/>
                <w:szCs w:val="20"/>
              </w:rPr>
              <w:t xml:space="preserve">  </w:t>
            </w:r>
            <w:r w:rsidRPr="00592077">
              <w:rPr>
                <w:sz w:val="20"/>
                <w:szCs w:val="20"/>
              </w:rPr>
              <w:t>окончательное</w:t>
            </w:r>
            <w:r w:rsidRPr="00592077">
              <w:rPr>
                <w:spacing w:val="80"/>
                <w:sz w:val="20"/>
                <w:szCs w:val="20"/>
              </w:rPr>
              <w:t xml:space="preserve">  </w:t>
            </w:r>
            <w:r w:rsidRPr="00592077">
              <w:rPr>
                <w:sz w:val="20"/>
                <w:szCs w:val="20"/>
              </w:rPr>
              <w:t>предложение,</w:t>
            </w:r>
            <w:r w:rsidRPr="00592077">
              <w:rPr>
                <w:spacing w:val="80"/>
                <w:sz w:val="20"/>
                <w:szCs w:val="20"/>
              </w:rPr>
              <w:t xml:space="preserve">  </w:t>
            </w:r>
            <w:r w:rsidRPr="00592077">
              <w:rPr>
                <w:sz w:val="20"/>
                <w:szCs w:val="20"/>
              </w:rPr>
              <w:t>признанные</w:t>
            </w:r>
            <w:r w:rsidRPr="00592077">
              <w:rPr>
                <w:spacing w:val="80"/>
                <w:sz w:val="20"/>
                <w:szCs w:val="20"/>
              </w:rPr>
              <w:t xml:space="preserve">  </w:t>
            </w:r>
            <w:r w:rsidRPr="00592077">
              <w:rPr>
                <w:sz w:val="20"/>
                <w:szCs w:val="20"/>
              </w:rPr>
              <w:t>по</w:t>
            </w:r>
            <w:r w:rsidRPr="00592077">
              <w:rPr>
                <w:spacing w:val="80"/>
                <w:sz w:val="20"/>
                <w:szCs w:val="20"/>
              </w:rPr>
              <w:t xml:space="preserve">  </w:t>
            </w:r>
            <w:r w:rsidRPr="00592077">
              <w:rPr>
                <w:sz w:val="20"/>
                <w:szCs w:val="20"/>
              </w:rPr>
              <w:t>результатам их</w:t>
            </w:r>
            <w:r w:rsidRPr="00592077">
              <w:rPr>
                <w:spacing w:val="-2"/>
                <w:sz w:val="20"/>
                <w:szCs w:val="20"/>
              </w:rPr>
              <w:t xml:space="preserve"> </w:t>
            </w:r>
            <w:r w:rsidRPr="00592077">
              <w:rPr>
                <w:sz w:val="20"/>
                <w:szCs w:val="20"/>
              </w:rPr>
              <w:t xml:space="preserve">рассмотрения соответствующими </w:t>
            </w:r>
            <w:r w:rsidRPr="00592077">
              <w:rPr>
                <w:sz w:val="20"/>
                <w:szCs w:val="20"/>
              </w:rPr>
              <w:lastRenderedPageBreak/>
              <w:t>требованиям положения о закупке, извещения</w:t>
            </w:r>
            <w:r w:rsidRPr="00592077">
              <w:rPr>
                <w:spacing w:val="40"/>
                <w:sz w:val="20"/>
                <w:szCs w:val="20"/>
              </w:rPr>
              <w:t xml:space="preserve">  </w:t>
            </w:r>
            <w:r w:rsidRPr="00592077">
              <w:rPr>
                <w:sz w:val="20"/>
                <w:szCs w:val="20"/>
              </w:rPr>
              <w:t>об</w:t>
            </w:r>
            <w:r w:rsidRPr="00592077">
              <w:rPr>
                <w:spacing w:val="40"/>
                <w:sz w:val="20"/>
                <w:szCs w:val="20"/>
              </w:rPr>
              <w:t xml:space="preserve">  </w:t>
            </w:r>
            <w:r w:rsidRPr="00592077">
              <w:rPr>
                <w:sz w:val="20"/>
                <w:szCs w:val="20"/>
              </w:rPr>
              <w:t>осуществлении</w:t>
            </w:r>
            <w:r w:rsidRPr="00592077">
              <w:rPr>
                <w:spacing w:val="40"/>
                <w:sz w:val="20"/>
                <w:szCs w:val="20"/>
              </w:rPr>
              <w:t xml:space="preserve">  </w:t>
            </w:r>
            <w:r w:rsidRPr="00592077">
              <w:rPr>
                <w:sz w:val="20"/>
                <w:szCs w:val="20"/>
              </w:rPr>
              <w:t>конкурентной</w:t>
            </w:r>
            <w:r w:rsidRPr="00592077">
              <w:rPr>
                <w:spacing w:val="40"/>
                <w:sz w:val="20"/>
                <w:szCs w:val="20"/>
              </w:rPr>
              <w:t xml:space="preserve">  </w:t>
            </w:r>
            <w:r w:rsidRPr="00592077">
              <w:rPr>
                <w:sz w:val="20"/>
                <w:szCs w:val="20"/>
              </w:rPr>
              <w:t>закупки</w:t>
            </w:r>
            <w:r w:rsidRPr="00592077">
              <w:rPr>
                <w:spacing w:val="40"/>
                <w:sz w:val="20"/>
                <w:szCs w:val="20"/>
              </w:rPr>
              <w:t xml:space="preserve">  </w:t>
            </w:r>
            <w:r w:rsidRPr="00592077">
              <w:rPr>
                <w:sz w:val="20"/>
                <w:szCs w:val="20"/>
              </w:rPr>
              <w:t>и</w:t>
            </w:r>
            <w:r w:rsidRPr="00592077">
              <w:rPr>
                <w:spacing w:val="40"/>
                <w:sz w:val="20"/>
                <w:szCs w:val="20"/>
              </w:rPr>
              <w:t xml:space="preserve">  </w:t>
            </w:r>
            <w:r w:rsidRPr="00592077">
              <w:rPr>
                <w:sz w:val="20"/>
                <w:szCs w:val="20"/>
              </w:rPr>
              <w:t>документации о конкурентной закупке (в случае проведения конкурентной закупки);</w:t>
            </w:r>
          </w:p>
          <w:p w14:paraId="055BAA1E" w14:textId="77777777" w:rsidR="007E07B7" w:rsidRPr="00592077" w:rsidRDefault="007E07B7" w:rsidP="006502BD">
            <w:pPr>
              <w:pStyle w:val="ae"/>
              <w:widowControl w:val="0"/>
              <w:numPr>
                <w:ilvl w:val="0"/>
                <w:numId w:val="9"/>
              </w:numPr>
              <w:tabs>
                <w:tab w:val="left" w:pos="1503"/>
              </w:tabs>
              <w:autoSpaceDE w:val="0"/>
              <w:autoSpaceDN w:val="0"/>
              <w:spacing w:after="0" w:line="240" w:lineRule="auto"/>
              <w:ind w:left="0" w:firstLine="0"/>
              <w:contextualSpacing w:val="0"/>
              <w:rPr>
                <w:sz w:val="20"/>
                <w:szCs w:val="20"/>
              </w:rPr>
            </w:pPr>
            <w:r w:rsidRPr="00592077">
              <w:rPr>
                <w:sz w:val="20"/>
                <w:szCs w:val="20"/>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289A0469" w14:textId="77777777" w:rsidR="007E07B7" w:rsidRPr="00592077" w:rsidRDefault="007E07B7" w:rsidP="006502BD">
            <w:pPr>
              <w:pStyle w:val="ae"/>
              <w:tabs>
                <w:tab w:val="left" w:pos="2129"/>
              </w:tabs>
              <w:spacing w:after="0" w:line="240" w:lineRule="auto"/>
              <w:ind w:left="0"/>
              <w:rPr>
                <w:sz w:val="20"/>
                <w:szCs w:val="20"/>
              </w:rPr>
            </w:pPr>
            <w:r w:rsidRPr="00592077">
              <w:rPr>
                <w:sz w:val="20"/>
                <w:szCs w:val="20"/>
              </w:rPr>
              <w:t>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w:t>
            </w:r>
          </w:p>
          <w:p w14:paraId="37A7FCDF" w14:textId="77777777" w:rsidR="007E07B7" w:rsidRPr="00592077" w:rsidRDefault="007E07B7" w:rsidP="006502BD">
            <w:pPr>
              <w:pStyle w:val="ae"/>
              <w:widowControl w:val="0"/>
              <w:numPr>
                <w:ilvl w:val="0"/>
                <w:numId w:val="8"/>
              </w:numPr>
              <w:tabs>
                <w:tab w:val="left" w:pos="1596"/>
              </w:tabs>
              <w:autoSpaceDE w:val="0"/>
              <w:autoSpaceDN w:val="0"/>
              <w:spacing w:after="0" w:line="240" w:lineRule="auto"/>
              <w:ind w:left="0" w:firstLine="0"/>
              <w:contextualSpacing w:val="0"/>
              <w:rPr>
                <w:sz w:val="20"/>
                <w:szCs w:val="20"/>
              </w:rPr>
            </w:pPr>
            <w:r w:rsidRPr="00592077">
              <w:rPr>
                <w:sz w:val="20"/>
                <w:szCs w:val="20"/>
              </w:rPr>
              <w:t>при</w:t>
            </w:r>
            <w:r w:rsidRPr="00592077">
              <w:rPr>
                <w:spacing w:val="80"/>
                <w:w w:val="150"/>
                <w:sz w:val="20"/>
                <w:szCs w:val="20"/>
              </w:rPr>
              <w:t xml:space="preserve"> </w:t>
            </w:r>
            <w:r w:rsidRPr="00592077">
              <w:rPr>
                <w:sz w:val="20"/>
                <w:szCs w:val="20"/>
              </w:rPr>
              <w:t>рассмотрении,</w:t>
            </w:r>
            <w:r w:rsidRPr="00592077">
              <w:rPr>
                <w:spacing w:val="80"/>
                <w:w w:val="150"/>
                <w:sz w:val="20"/>
                <w:szCs w:val="20"/>
              </w:rPr>
              <w:t xml:space="preserve"> </w:t>
            </w:r>
            <w:r w:rsidRPr="00592077">
              <w:rPr>
                <w:sz w:val="20"/>
                <w:szCs w:val="20"/>
              </w:rPr>
              <w:t>оценке,</w:t>
            </w:r>
            <w:r w:rsidRPr="00592077">
              <w:rPr>
                <w:spacing w:val="80"/>
                <w:w w:val="150"/>
                <w:sz w:val="20"/>
                <w:szCs w:val="20"/>
              </w:rPr>
              <w:t xml:space="preserve"> </w:t>
            </w:r>
            <w:r w:rsidRPr="00592077">
              <w:rPr>
                <w:sz w:val="20"/>
                <w:szCs w:val="20"/>
              </w:rPr>
              <w:t>сопоставлении</w:t>
            </w:r>
            <w:r w:rsidRPr="00592077">
              <w:rPr>
                <w:spacing w:val="40"/>
                <w:sz w:val="20"/>
                <w:szCs w:val="20"/>
              </w:rPr>
              <w:t xml:space="preserve">  </w:t>
            </w:r>
            <w:r w:rsidRPr="00592077">
              <w:rPr>
                <w:sz w:val="20"/>
                <w:szCs w:val="20"/>
              </w:rPr>
              <w:t>заявок</w:t>
            </w:r>
            <w:r w:rsidRPr="00592077">
              <w:rPr>
                <w:spacing w:val="80"/>
                <w:w w:val="150"/>
                <w:sz w:val="20"/>
                <w:szCs w:val="20"/>
              </w:rPr>
              <w:t xml:space="preserve"> </w:t>
            </w:r>
            <w:r w:rsidRPr="00592077">
              <w:rPr>
                <w:sz w:val="20"/>
                <w:szCs w:val="20"/>
              </w:rPr>
              <w:t>на</w:t>
            </w:r>
            <w:r w:rsidRPr="00592077">
              <w:rPr>
                <w:spacing w:val="40"/>
                <w:sz w:val="20"/>
                <w:szCs w:val="20"/>
              </w:rPr>
              <w:t xml:space="preserve">  </w:t>
            </w:r>
            <w:r w:rsidRPr="00592077">
              <w:rPr>
                <w:sz w:val="20"/>
                <w:szCs w:val="20"/>
              </w:rPr>
              <w:t>участие</w:t>
            </w:r>
            <w:r w:rsidRPr="00592077">
              <w:rPr>
                <w:spacing w:val="40"/>
                <w:sz w:val="20"/>
                <w:szCs w:val="20"/>
              </w:rPr>
              <w:t xml:space="preserve"> </w:t>
            </w:r>
            <w:r w:rsidRPr="00592077">
              <w:rPr>
                <w:sz w:val="20"/>
                <w:szCs w:val="20"/>
              </w:rPr>
              <w:t>в</w:t>
            </w:r>
            <w:r w:rsidRPr="00592077">
              <w:rPr>
                <w:spacing w:val="-2"/>
                <w:sz w:val="20"/>
                <w:szCs w:val="20"/>
              </w:rPr>
              <w:t xml:space="preserve"> </w:t>
            </w:r>
            <w:r w:rsidRPr="00592077">
              <w:rPr>
                <w:sz w:val="20"/>
                <w:szCs w:val="20"/>
              </w:rPr>
              <w:t>закупке, окончательных предложений осуществляется снижение на 15 процентов ценового предложения, поданного участником закупки, являющимся российским лицом, либо увеличение на 15 процентов ценового предложения</w:t>
            </w:r>
            <w:r w:rsidRPr="00592077">
              <w:rPr>
                <w:spacing w:val="80"/>
                <w:sz w:val="20"/>
                <w:szCs w:val="20"/>
              </w:rPr>
              <w:t xml:space="preserve"> </w:t>
            </w:r>
            <w:r w:rsidRPr="00592077">
              <w:rPr>
                <w:sz w:val="20"/>
                <w:szCs w:val="20"/>
              </w:rPr>
              <w:t>этого</w:t>
            </w:r>
            <w:r w:rsidRPr="00592077">
              <w:rPr>
                <w:spacing w:val="80"/>
                <w:sz w:val="20"/>
                <w:szCs w:val="20"/>
              </w:rPr>
              <w:t xml:space="preserve"> </w:t>
            </w:r>
            <w:r w:rsidRPr="00592077">
              <w:rPr>
                <w:sz w:val="20"/>
                <w:szCs w:val="20"/>
              </w:rPr>
              <w:t>участника</w:t>
            </w:r>
            <w:r w:rsidRPr="00592077">
              <w:rPr>
                <w:spacing w:val="80"/>
                <w:sz w:val="20"/>
                <w:szCs w:val="20"/>
              </w:rPr>
              <w:t xml:space="preserve"> </w:t>
            </w:r>
            <w:r w:rsidRPr="00592077">
              <w:rPr>
                <w:sz w:val="20"/>
                <w:szCs w:val="20"/>
              </w:rPr>
              <w:t>закупки</w:t>
            </w:r>
            <w:r w:rsidRPr="00592077">
              <w:rPr>
                <w:spacing w:val="80"/>
                <w:sz w:val="20"/>
                <w:szCs w:val="20"/>
              </w:rPr>
              <w:t xml:space="preserve"> </w:t>
            </w:r>
            <w:r w:rsidRPr="00592077">
              <w:rPr>
                <w:sz w:val="20"/>
                <w:szCs w:val="20"/>
              </w:rPr>
              <w:t>в</w:t>
            </w:r>
            <w:r w:rsidRPr="00592077">
              <w:rPr>
                <w:spacing w:val="80"/>
                <w:sz w:val="20"/>
                <w:szCs w:val="20"/>
              </w:rPr>
              <w:t xml:space="preserve"> </w:t>
            </w:r>
            <w:r w:rsidRPr="00592077">
              <w:rPr>
                <w:sz w:val="20"/>
                <w:szCs w:val="20"/>
              </w:rPr>
              <w:t>случае</w:t>
            </w:r>
            <w:r w:rsidRPr="00592077">
              <w:rPr>
                <w:spacing w:val="80"/>
                <w:sz w:val="20"/>
                <w:szCs w:val="20"/>
              </w:rPr>
              <w:t xml:space="preserve"> </w:t>
            </w:r>
            <w:r w:rsidRPr="00592077">
              <w:rPr>
                <w:sz w:val="20"/>
                <w:szCs w:val="20"/>
              </w:rPr>
              <w:t>подачи</w:t>
            </w:r>
            <w:r w:rsidRPr="00592077">
              <w:rPr>
                <w:spacing w:val="80"/>
                <w:sz w:val="20"/>
                <w:szCs w:val="20"/>
              </w:rPr>
              <w:t xml:space="preserve"> </w:t>
            </w:r>
            <w:r w:rsidRPr="00592077">
              <w:rPr>
                <w:sz w:val="20"/>
                <w:szCs w:val="20"/>
              </w:rPr>
              <w:t>им</w:t>
            </w:r>
            <w:r w:rsidRPr="00592077">
              <w:rPr>
                <w:spacing w:val="80"/>
                <w:sz w:val="20"/>
                <w:szCs w:val="20"/>
              </w:rPr>
              <w:t xml:space="preserve"> </w:t>
            </w:r>
            <w:r w:rsidRPr="00592077">
              <w:rPr>
                <w:sz w:val="20"/>
                <w:szCs w:val="20"/>
              </w:rPr>
              <w:t>предложения о</w:t>
            </w:r>
            <w:r w:rsidRPr="00592077">
              <w:rPr>
                <w:spacing w:val="-2"/>
                <w:sz w:val="20"/>
                <w:szCs w:val="20"/>
              </w:rPr>
              <w:t xml:space="preserve"> </w:t>
            </w:r>
            <w:r w:rsidRPr="00592077">
              <w:rPr>
                <w:sz w:val="20"/>
                <w:szCs w:val="20"/>
              </w:rPr>
              <w:t>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14:paraId="429CD0DA" w14:textId="77777777" w:rsidR="007E07B7" w:rsidRPr="00592077" w:rsidRDefault="007E07B7" w:rsidP="006502BD">
            <w:pPr>
              <w:pStyle w:val="ae"/>
              <w:widowControl w:val="0"/>
              <w:numPr>
                <w:ilvl w:val="0"/>
                <w:numId w:val="8"/>
              </w:numPr>
              <w:tabs>
                <w:tab w:val="left" w:pos="1503"/>
              </w:tabs>
              <w:autoSpaceDE w:val="0"/>
              <w:autoSpaceDN w:val="0"/>
              <w:spacing w:after="0" w:line="240" w:lineRule="auto"/>
              <w:ind w:left="0" w:firstLine="0"/>
              <w:contextualSpacing w:val="0"/>
              <w:rPr>
                <w:sz w:val="20"/>
                <w:szCs w:val="20"/>
              </w:rPr>
            </w:pPr>
            <w:r w:rsidRPr="00592077">
              <w:rPr>
                <w:sz w:val="20"/>
                <w:szCs w:val="20"/>
              </w:rPr>
              <w:t>перемена подрядчика (исполнителя) (в случае, если эта перемена допускается гражданским законодательством), с которым заключен договор, допускается</w:t>
            </w:r>
            <w:r w:rsidRPr="00592077">
              <w:rPr>
                <w:spacing w:val="80"/>
                <w:sz w:val="20"/>
                <w:szCs w:val="20"/>
              </w:rPr>
              <w:t xml:space="preserve"> </w:t>
            </w:r>
            <w:r w:rsidRPr="00592077">
              <w:rPr>
                <w:sz w:val="20"/>
                <w:szCs w:val="20"/>
              </w:rPr>
              <w:t>исключительно</w:t>
            </w:r>
            <w:r w:rsidRPr="00592077">
              <w:rPr>
                <w:spacing w:val="80"/>
                <w:sz w:val="20"/>
                <w:szCs w:val="20"/>
              </w:rPr>
              <w:t xml:space="preserve"> </w:t>
            </w:r>
            <w:r w:rsidRPr="00592077">
              <w:rPr>
                <w:sz w:val="20"/>
                <w:szCs w:val="20"/>
              </w:rPr>
              <w:t>на</w:t>
            </w:r>
            <w:r w:rsidRPr="00592077">
              <w:rPr>
                <w:spacing w:val="80"/>
                <w:sz w:val="20"/>
                <w:szCs w:val="20"/>
              </w:rPr>
              <w:t xml:space="preserve"> </w:t>
            </w:r>
            <w:r w:rsidRPr="00592077">
              <w:rPr>
                <w:sz w:val="20"/>
                <w:szCs w:val="20"/>
              </w:rPr>
              <w:t>российское</w:t>
            </w:r>
            <w:r w:rsidRPr="00592077">
              <w:rPr>
                <w:spacing w:val="80"/>
                <w:sz w:val="20"/>
                <w:szCs w:val="20"/>
              </w:rPr>
              <w:t xml:space="preserve"> </w:t>
            </w:r>
            <w:r w:rsidRPr="00592077">
              <w:rPr>
                <w:sz w:val="20"/>
                <w:szCs w:val="20"/>
              </w:rPr>
              <w:t>лицо,</w:t>
            </w:r>
            <w:r w:rsidRPr="00592077">
              <w:rPr>
                <w:spacing w:val="80"/>
                <w:sz w:val="20"/>
                <w:szCs w:val="20"/>
              </w:rPr>
              <w:t xml:space="preserve"> </w:t>
            </w:r>
            <w:r w:rsidRPr="00592077">
              <w:rPr>
                <w:sz w:val="20"/>
                <w:szCs w:val="20"/>
              </w:rPr>
              <w:t>если</w:t>
            </w:r>
            <w:r w:rsidRPr="00592077">
              <w:rPr>
                <w:spacing w:val="80"/>
                <w:sz w:val="20"/>
                <w:szCs w:val="20"/>
              </w:rPr>
              <w:t xml:space="preserve"> </w:t>
            </w:r>
            <w:r w:rsidRPr="00592077">
              <w:rPr>
                <w:sz w:val="20"/>
                <w:szCs w:val="20"/>
              </w:rPr>
              <w:t>договор</w:t>
            </w:r>
            <w:r w:rsidRPr="00592077">
              <w:rPr>
                <w:spacing w:val="80"/>
                <w:sz w:val="20"/>
                <w:szCs w:val="20"/>
              </w:rPr>
              <w:t xml:space="preserve"> </w:t>
            </w:r>
            <w:r w:rsidRPr="00592077">
              <w:rPr>
                <w:sz w:val="20"/>
                <w:szCs w:val="20"/>
              </w:rPr>
              <w:t>заключен с российским лицом.</w:t>
            </w:r>
          </w:p>
          <w:p w14:paraId="6DCCA336" w14:textId="3B07A491" w:rsidR="007E07B7" w:rsidRPr="00592077" w:rsidRDefault="007E07B7" w:rsidP="006502BD">
            <w:pPr>
              <w:spacing w:after="0" w:line="240" w:lineRule="auto"/>
              <w:rPr>
                <w:sz w:val="20"/>
                <w:szCs w:val="20"/>
              </w:rPr>
            </w:pPr>
          </w:p>
        </w:tc>
      </w:tr>
      <w:tr w:rsidR="00DB7560" w:rsidRPr="00592077" w14:paraId="027931D7" w14:textId="77777777" w:rsidTr="00ED0C4A">
        <w:tc>
          <w:tcPr>
            <w:tcW w:w="675" w:type="dxa"/>
            <w:tcBorders>
              <w:top w:val="single" w:sz="4" w:space="0" w:color="auto"/>
              <w:left w:val="single" w:sz="4" w:space="0" w:color="auto"/>
              <w:bottom w:val="single" w:sz="4" w:space="0" w:color="auto"/>
              <w:right w:val="single" w:sz="4" w:space="0" w:color="auto"/>
            </w:tcBorders>
          </w:tcPr>
          <w:p w14:paraId="77FDFA28" w14:textId="77777777" w:rsidR="00DB7560" w:rsidRPr="00592077" w:rsidRDefault="00DB7560" w:rsidP="006502BD">
            <w:pPr>
              <w:spacing w:after="0" w:line="240" w:lineRule="auto"/>
              <w:rPr>
                <w:sz w:val="20"/>
                <w:szCs w:val="20"/>
              </w:rPr>
            </w:pPr>
            <w:r w:rsidRPr="00592077">
              <w:rPr>
                <w:sz w:val="20"/>
                <w:szCs w:val="20"/>
              </w:rPr>
              <w:lastRenderedPageBreak/>
              <w:t>2</w:t>
            </w:r>
            <w:r w:rsidR="00603A66" w:rsidRPr="00592077">
              <w:rPr>
                <w:sz w:val="20"/>
                <w:szCs w:val="20"/>
              </w:rPr>
              <w:t>9.</w:t>
            </w:r>
          </w:p>
        </w:tc>
        <w:tc>
          <w:tcPr>
            <w:tcW w:w="3011" w:type="dxa"/>
            <w:tcBorders>
              <w:top w:val="single" w:sz="4" w:space="0" w:color="auto"/>
              <w:left w:val="single" w:sz="4" w:space="0" w:color="auto"/>
              <w:bottom w:val="single" w:sz="4" w:space="0" w:color="auto"/>
              <w:right w:val="single" w:sz="4" w:space="0" w:color="auto"/>
            </w:tcBorders>
          </w:tcPr>
          <w:p w14:paraId="6572CBB6" w14:textId="77777777" w:rsidR="00DB7560" w:rsidRPr="00592077" w:rsidRDefault="00DB7560" w:rsidP="006502BD">
            <w:pPr>
              <w:spacing w:after="0" w:line="240" w:lineRule="auto"/>
              <w:rPr>
                <w:sz w:val="20"/>
                <w:szCs w:val="20"/>
              </w:rPr>
            </w:pPr>
            <w:r w:rsidRPr="00592077">
              <w:rPr>
                <w:sz w:val="20"/>
                <w:szCs w:val="20"/>
              </w:rPr>
              <w:t>Срок заключения договора</w:t>
            </w:r>
          </w:p>
        </w:tc>
        <w:tc>
          <w:tcPr>
            <w:tcW w:w="6521" w:type="dxa"/>
            <w:tcBorders>
              <w:top w:val="single" w:sz="4" w:space="0" w:color="auto"/>
              <w:left w:val="single" w:sz="4" w:space="0" w:color="auto"/>
              <w:bottom w:val="single" w:sz="4" w:space="0" w:color="auto"/>
              <w:right w:val="single" w:sz="4" w:space="0" w:color="auto"/>
            </w:tcBorders>
          </w:tcPr>
          <w:p w14:paraId="7FFDF6A1" w14:textId="77777777" w:rsidR="007F187A" w:rsidRPr="00592077" w:rsidRDefault="00DB7560" w:rsidP="006502BD">
            <w:pPr>
              <w:spacing w:after="0" w:line="240" w:lineRule="auto"/>
              <w:rPr>
                <w:sz w:val="20"/>
                <w:szCs w:val="20"/>
                <w:shd w:val="clear" w:color="auto" w:fill="FFFFFF"/>
              </w:rPr>
            </w:pPr>
            <w:r w:rsidRPr="00592077">
              <w:rPr>
                <w:sz w:val="20"/>
                <w:szCs w:val="20"/>
              </w:rPr>
              <w:t xml:space="preserve">Договор по результатам запроса котировок в электронной форме должен быть заключён не ранее чем через 10 (десять) дней и не позднее чем через </w:t>
            </w:r>
            <w:r w:rsidRPr="00592077">
              <w:rPr>
                <w:sz w:val="20"/>
                <w:szCs w:val="20"/>
                <w:shd w:val="clear" w:color="auto" w:fill="FFFFFF"/>
              </w:rPr>
              <w:t xml:space="preserve">20 (двадцать) дней </w:t>
            </w:r>
            <w:r w:rsidR="007F187A" w:rsidRPr="00592077">
              <w:rPr>
                <w:sz w:val="20"/>
                <w:szCs w:val="20"/>
                <w:shd w:val="clear" w:color="auto" w:fill="FFFFFF"/>
              </w:rPr>
              <w:t>с даты размещения в единой информационной системе итогового протокола.</w:t>
            </w:r>
          </w:p>
          <w:p w14:paraId="4CEB85CF" w14:textId="77777777" w:rsidR="00DB7560" w:rsidRPr="00592077" w:rsidRDefault="00DB7560" w:rsidP="006502BD">
            <w:pPr>
              <w:spacing w:after="0" w:line="240" w:lineRule="auto"/>
              <w:rPr>
                <w:sz w:val="20"/>
                <w:szCs w:val="20"/>
              </w:rPr>
            </w:pPr>
            <w:r w:rsidRPr="00592077">
              <w:rPr>
                <w:sz w:val="20"/>
                <w:szCs w:val="20"/>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w:t>
            </w:r>
            <w:r w:rsidR="00C230B1" w:rsidRPr="00592077">
              <w:rPr>
                <w:sz w:val="20"/>
                <w:szCs w:val="20"/>
              </w:rPr>
              <w:t>оператора электронной площадки.</w:t>
            </w:r>
          </w:p>
        </w:tc>
      </w:tr>
    </w:tbl>
    <w:p w14:paraId="7E79BE33" w14:textId="77777777" w:rsidR="009D6A0F" w:rsidRPr="00592077" w:rsidRDefault="009D6A0F" w:rsidP="006502BD">
      <w:pPr>
        <w:spacing w:after="0" w:line="240" w:lineRule="auto"/>
        <w:jc w:val="right"/>
        <w:rPr>
          <w:b/>
          <w:bCs/>
          <w:sz w:val="20"/>
          <w:szCs w:val="20"/>
        </w:rPr>
        <w:sectPr w:rsidR="009D6A0F" w:rsidRPr="00592077" w:rsidSect="00603A66">
          <w:headerReference w:type="default" r:id="rId13"/>
          <w:footerReference w:type="default" r:id="rId14"/>
          <w:pgSz w:w="11906" w:h="16838"/>
          <w:pgMar w:top="284" w:right="707" w:bottom="993" w:left="993" w:header="708" w:footer="708" w:gutter="0"/>
          <w:cols w:space="708"/>
          <w:docGrid w:linePitch="360"/>
        </w:sectPr>
      </w:pPr>
    </w:p>
    <w:p w14:paraId="1F82941B" w14:textId="77777777" w:rsidR="0011094C" w:rsidRPr="00592077" w:rsidRDefault="0011094C" w:rsidP="006502BD">
      <w:pPr>
        <w:spacing w:after="0" w:line="240" w:lineRule="auto"/>
        <w:ind w:left="6379" w:firstLine="709"/>
        <w:jc w:val="right"/>
        <w:rPr>
          <w:bCs/>
          <w:sz w:val="20"/>
          <w:szCs w:val="20"/>
        </w:rPr>
      </w:pPr>
      <w:r w:rsidRPr="00592077">
        <w:rPr>
          <w:b/>
          <w:bCs/>
          <w:sz w:val="20"/>
          <w:szCs w:val="20"/>
        </w:rPr>
        <w:lastRenderedPageBreak/>
        <w:t>Приложение № 1</w:t>
      </w:r>
    </w:p>
    <w:p w14:paraId="6F7897AA" w14:textId="77777777" w:rsidR="0011094C" w:rsidRPr="00592077" w:rsidRDefault="00CB6E7C" w:rsidP="006502BD">
      <w:pPr>
        <w:spacing w:after="0" w:line="240" w:lineRule="auto"/>
        <w:ind w:left="7088"/>
        <w:jc w:val="right"/>
        <w:rPr>
          <w:b/>
          <w:bCs/>
          <w:sz w:val="20"/>
          <w:szCs w:val="20"/>
        </w:rPr>
      </w:pPr>
      <w:r w:rsidRPr="00592077">
        <w:rPr>
          <w:b/>
          <w:bCs/>
          <w:sz w:val="20"/>
          <w:szCs w:val="20"/>
        </w:rPr>
        <w:t xml:space="preserve">к извещению о </w:t>
      </w:r>
      <w:r w:rsidR="0011094C" w:rsidRPr="00592077">
        <w:rPr>
          <w:b/>
          <w:bCs/>
          <w:sz w:val="20"/>
          <w:szCs w:val="20"/>
        </w:rPr>
        <w:t xml:space="preserve">проведении </w:t>
      </w:r>
    </w:p>
    <w:p w14:paraId="005F3605" w14:textId="77777777" w:rsidR="0011094C" w:rsidRPr="00592077" w:rsidRDefault="0011094C" w:rsidP="006502BD">
      <w:pPr>
        <w:spacing w:after="0" w:line="240" w:lineRule="auto"/>
        <w:ind w:left="6379" w:firstLine="709"/>
        <w:jc w:val="right"/>
        <w:rPr>
          <w:b/>
          <w:bCs/>
          <w:sz w:val="20"/>
          <w:szCs w:val="20"/>
        </w:rPr>
      </w:pPr>
      <w:r w:rsidRPr="00592077">
        <w:rPr>
          <w:b/>
          <w:bCs/>
          <w:sz w:val="20"/>
          <w:szCs w:val="20"/>
        </w:rPr>
        <w:t>запроса котировок</w:t>
      </w:r>
    </w:p>
    <w:p w14:paraId="5FA80899" w14:textId="77777777" w:rsidR="007E6D60" w:rsidRPr="00592077" w:rsidRDefault="007E6D60" w:rsidP="006502BD">
      <w:pPr>
        <w:spacing w:after="0" w:line="240" w:lineRule="auto"/>
        <w:jc w:val="left"/>
        <w:rPr>
          <w:b/>
          <w:bCs/>
          <w:sz w:val="20"/>
          <w:szCs w:val="20"/>
        </w:rPr>
      </w:pPr>
    </w:p>
    <w:p w14:paraId="4C5ECAEC" w14:textId="77777777" w:rsidR="00425AEB" w:rsidRPr="00592077" w:rsidRDefault="00425AEB" w:rsidP="006502BD">
      <w:pPr>
        <w:spacing w:after="0" w:line="240" w:lineRule="auto"/>
        <w:jc w:val="center"/>
        <w:rPr>
          <w:b/>
          <w:sz w:val="20"/>
          <w:szCs w:val="20"/>
        </w:rPr>
      </w:pPr>
      <w:r w:rsidRPr="00592077">
        <w:rPr>
          <w:b/>
          <w:sz w:val="20"/>
          <w:szCs w:val="20"/>
        </w:rPr>
        <w:t>ОБОСНОВАНИЕ НАЧАЛЬНОЙ (МАКСИМАЛЬНОЙ) ЦЕНЫ ДОГОВОРА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7147"/>
      </w:tblGrid>
      <w:tr w:rsidR="001141CA" w:rsidRPr="00592077" w14:paraId="624D6E21" w14:textId="77777777" w:rsidTr="00C6536F">
        <w:tc>
          <w:tcPr>
            <w:tcW w:w="3343" w:type="dxa"/>
            <w:tcBorders>
              <w:top w:val="single" w:sz="4" w:space="0" w:color="auto"/>
              <w:left w:val="single" w:sz="4" w:space="0" w:color="auto"/>
              <w:bottom w:val="single" w:sz="4" w:space="0" w:color="auto"/>
              <w:right w:val="single" w:sz="4" w:space="0" w:color="auto"/>
            </w:tcBorders>
            <w:hideMark/>
          </w:tcPr>
          <w:p w14:paraId="6B9B92D4" w14:textId="77777777" w:rsidR="001141CA" w:rsidRPr="00592077" w:rsidRDefault="001141CA" w:rsidP="006502BD">
            <w:pPr>
              <w:spacing w:after="0" w:line="240" w:lineRule="auto"/>
              <w:rPr>
                <w:sz w:val="20"/>
                <w:szCs w:val="20"/>
              </w:rPr>
            </w:pPr>
            <w:r w:rsidRPr="00592077">
              <w:rPr>
                <w:sz w:val="20"/>
                <w:szCs w:val="20"/>
              </w:rPr>
              <w:t>Основные характеристики предмета закупки</w:t>
            </w:r>
          </w:p>
        </w:tc>
        <w:tc>
          <w:tcPr>
            <w:tcW w:w="7147" w:type="dxa"/>
            <w:tcBorders>
              <w:top w:val="single" w:sz="4" w:space="0" w:color="auto"/>
              <w:left w:val="single" w:sz="4" w:space="0" w:color="auto"/>
              <w:bottom w:val="single" w:sz="4" w:space="0" w:color="auto"/>
              <w:right w:val="single" w:sz="4" w:space="0" w:color="auto"/>
            </w:tcBorders>
          </w:tcPr>
          <w:p w14:paraId="4A5CB9B7" w14:textId="61F7EEFC" w:rsidR="001141CA" w:rsidRPr="00592077" w:rsidRDefault="00C6536F" w:rsidP="00226D9F">
            <w:pPr>
              <w:spacing w:after="0" w:line="240" w:lineRule="auto"/>
              <w:rPr>
                <w:sz w:val="20"/>
                <w:szCs w:val="20"/>
              </w:rPr>
            </w:pPr>
            <w:r w:rsidRPr="00592077">
              <w:rPr>
                <w:sz w:val="20"/>
                <w:szCs w:val="20"/>
              </w:rPr>
              <w:t xml:space="preserve">оказание услуг по </w:t>
            </w:r>
            <w:r w:rsidR="00592077" w:rsidRPr="00592077">
              <w:rPr>
                <w:sz w:val="20"/>
                <w:szCs w:val="20"/>
              </w:rPr>
              <w:t xml:space="preserve">организации отдыха и оздоровление детей в </w:t>
            </w:r>
            <w:r w:rsidR="00226D9F">
              <w:rPr>
                <w:sz w:val="20"/>
                <w:szCs w:val="20"/>
              </w:rPr>
              <w:t>г.Севастополь</w:t>
            </w:r>
          </w:p>
        </w:tc>
      </w:tr>
      <w:tr w:rsidR="001141CA" w:rsidRPr="00592077" w14:paraId="02279085" w14:textId="77777777" w:rsidTr="001141CA">
        <w:tc>
          <w:tcPr>
            <w:tcW w:w="3343" w:type="dxa"/>
            <w:tcBorders>
              <w:top w:val="single" w:sz="4" w:space="0" w:color="auto"/>
              <w:left w:val="single" w:sz="4" w:space="0" w:color="auto"/>
              <w:bottom w:val="single" w:sz="4" w:space="0" w:color="auto"/>
              <w:right w:val="single" w:sz="4" w:space="0" w:color="auto"/>
            </w:tcBorders>
            <w:hideMark/>
          </w:tcPr>
          <w:p w14:paraId="4F86E139" w14:textId="77777777" w:rsidR="001141CA" w:rsidRPr="00592077" w:rsidRDefault="001141CA" w:rsidP="006502BD">
            <w:pPr>
              <w:spacing w:after="0" w:line="240" w:lineRule="auto"/>
              <w:rPr>
                <w:sz w:val="20"/>
                <w:szCs w:val="20"/>
              </w:rPr>
            </w:pPr>
            <w:r w:rsidRPr="00592077">
              <w:rPr>
                <w:sz w:val="20"/>
                <w:szCs w:val="20"/>
              </w:rPr>
              <w:t>Используемый метод определения НМЦД</w:t>
            </w:r>
          </w:p>
        </w:tc>
        <w:tc>
          <w:tcPr>
            <w:tcW w:w="7147" w:type="dxa"/>
            <w:tcBorders>
              <w:top w:val="single" w:sz="4" w:space="0" w:color="auto"/>
              <w:left w:val="single" w:sz="4" w:space="0" w:color="auto"/>
              <w:bottom w:val="single" w:sz="4" w:space="0" w:color="auto"/>
              <w:right w:val="single" w:sz="4" w:space="0" w:color="auto"/>
            </w:tcBorders>
            <w:hideMark/>
          </w:tcPr>
          <w:p w14:paraId="047B1D81" w14:textId="77777777" w:rsidR="001141CA" w:rsidRPr="00592077" w:rsidRDefault="001141CA" w:rsidP="006502BD">
            <w:pPr>
              <w:spacing w:after="0" w:line="240" w:lineRule="auto"/>
              <w:rPr>
                <w:sz w:val="20"/>
                <w:szCs w:val="20"/>
              </w:rPr>
            </w:pPr>
            <w:r w:rsidRPr="00592077">
              <w:rPr>
                <w:sz w:val="20"/>
                <w:szCs w:val="20"/>
              </w:rPr>
              <w:t>Метод сопоставимых рыночных цен (анализа рынка)</w:t>
            </w:r>
          </w:p>
        </w:tc>
      </w:tr>
      <w:tr w:rsidR="001141CA" w:rsidRPr="00592077" w14:paraId="04ECAF13" w14:textId="77777777" w:rsidTr="001141CA">
        <w:tc>
          <w:tcPr>
            <w:tcW w:w="3343" w:type="dxa"/>
            <w:tcBorders>
              <w:top w:val="single" w:sz="4" w:space="0" w:color="auto"/>
              <w:left w:val="single" w:sz="4" w:space="0" w:color="auto"/>
              <w:bottom w:val="single" w:sz="4" w:space="0" w:color="auto"/>
              <w:right w:val="single" w:sz="4" w:space="0" w:color="auto"/>
            </w:tcBorders>
            <w:hideMark/>
          </w:tcPr>
          <w:p w14:paraId="42DFE9B3" w14:textId="77777777" w:rsidR="001141CA" w:rsidRPr="00592077" w:rsidRDefault="001141CA" w:rsidP="006502BD">
            <w:pPr>
              <w:spacing w:after="0" w:line="240" w:lineRule="auto"/>
              <w:rPr>
                <w:sz w:val="20"/>
                <w:szCs w:val="20"/>
              </w:rPr>
            </w:pPr>
            <w:r w:rsidRPr="00592077">
              <w:rPr>
                <w:sz w:val="20"/>
                <w:szCs w:val="20"/>
              </w:rPr>
              <w:t>Обоснование выбора метода НМЦД</w:t>
            </w:r>
          </w:p>
        </w:tc>
        <w:tc>
          <w:tcPr>
            <w:tcW w:w="7147" w:type="dxa"/>
            <w:tcBorders>
              <w:top w:val="single" w:sz="4" w:space="0" w:color="auto"/>
              <w:left w:val="single" w:sz="4" w:space="0" w:color="auto"/>
              <w:bottom w:val="single" w:sz="4" w:space="0" w:color="auto"/>
              <w:right w:val="single" w:sz="4" w:space="0" w:color="auto"/>
            </w:tcBorders>
            <w:hideMark/>
          </w:tcPr>
          <w:p w14:paraId="23155864" w14:textId="77777777" w:rsidR="001141CA" w:rsidRPr="00592077" w:rsidRDefault="001141CA" w:rsidP="006502BD">
            <w:pPr>
              <w:spacing w:after="0" w:line="240" w:lineRule="auto"/>
              <w:rPr>
                <w:sz w:val="20"/>
                <w:szCs w:val="20"/>
              </w:rPr>
            </w:pPr>
            <w:r w:rsidRPr="00592077">
              <w:rPr>
                <w:sz w:val="20"/>
                <w:szCs w:val="20"/>
              </w:rPr>
              <w:t>В соответствии с Положением о закупках товаров, работ, услуг ГУП «Севастопольгаз»</w:t>
            </w:r>
          </w:p>
        </w:tc>
      </w:tr>
      <w:tr w:rsidR="001141CA" w:rsidRPr="00592077" w14:paraId="0899D64C" w14:textId="77777777" w:rsidTr="001141CA">
        <w:tc>
          <w:tcPr>
            <w:tcW w:w="3343" w:type="dxa"/>
            <w:tcBorders>
              <w:top w:val="single" w:sz="4" w:space="0" w:color="auto"/>
              <w:left w:val="single" w:sz="4" w:space="0" w:color="auto"/>
              <w:bottom w:val="single" w:sz="4" w:space="0" w:color="auto"/>
              <w:right w:val="single" w:sz="4" w:space="0" w:color="auto"/>
            </w:tcBorders>
            <w:hideMark/>
          </w:tcPr>
          <w:p w14:paraId="07052EF8" w14:textId="77777777" w:rsidR="001141CA" w:rsidRPr="00592077" w:rsidRDefault="001141CA" w:rsidP="006502BD">
            <w:pPr>
              <w:spacing w:after="0" w:line="240" w:lineRule="auto"/>
              <w:rPr>
                <w:sz w:val="20"/>
                <w:szCs w:val="20"/>
              </w:rPr>
            </w:pPr>
            <w:r w:rsidRPr="00592077">
              <w:rPr>
                <w:sz w:val="20"/>
                <w:szCs w:val="20"/>
              </w:rPr>
              <w:t>Расчет НМЦД</w:t>
            </w:r>
          </w:p>
        </w:tc>
        <w:tc>
          <w:tcPr>
            <w:tcW w:w="7147" w:type="dxa"/>
            <w:tcBorders>
              <w:top w:val="single" w:sz="4" w:space="0" w:color="auto"/>
              <w:left w:val="single" w:sz="4" w:space="0" w:color="auto"/>
              <w:bottom w:val="single" w:sz="4" w:space="0" w:color="auto"/>
              <w:right w:val="single" w:sz="4" w:space="0" w:color="auto"/>
            </w:tcBorders>
            <w:hideMark/>
          </w:tcPr>
          <w:p w14:paraId="6CE78302" w14:textId="77777777" w:rsidR="001141CA" w:rsidRPr="00592077" w:rsidRDefault="001141CA" w:rsidP="006502BD">
            <w:pPr>
              <w:spacing w:after="0" w:line="240" w:lineRule="auto"/>
              <w:rPr>
                <w:sz w:val="20"/>
                <w:szCs w:val="20"/>
              </w:rPr>
            </w:pPr>
            <w:r w:rsidRPr="00592077">
              <w:rPr>
                <w:sz w:val="20"/>
                <w:szCs w:val="20"/>
              </w:rPr>
              <w:t>Представлен в таблице</w:t>
            </w:r>
          </w:p>
        </w:tc>
      </w:tr>
      <w:tr w:rsidR="001141CA" w:rsidRPr="00592077" w14:paraId="5670043C" w14:textId="77777777" w:rsidTr="001141CA">
        <w:trPr>
          <w:trHeight w:val="600"/>
        </w:trPr>
        <w:tc>
          <w:tcPr>
            <w:tcW w:w="3343" w:type="dxa"/>
            <w:tcBorders>
              <w:top w:val="single" w:sz="4" w:space="0" w:color="auto"/>
              <w:left w:val="single" w:sz="4" w:space="0" w:color="auto"/>
              <w:bottom w:val="single" w:sz="4" w:space="0" w:color="auto"/>
              <w:right w:val="single" w:sz="4" w:space="0" w:color="auto"/>
            </w:tcBorders>
            <w:hideMark/>
          </w:tcPr>
          <w:p w14:paraId="10BECAC0" w14:textId="5087A33F" w:rsidR="001141CA" w:rsidRPr="00592077" w:rsidRDefault="001141CA" w:rsidP="006502BD">
            <w:pPr>
              <w:spacing w:after="0" w:line="240" w:lineRule="auto"/>
              <w:rPr>
                <w:sz w:val="20"/>
                <w:szCs w:val="20"/>
              </w:rPr>
            </w:pPr>
            <w:r w:rsidRPr="00592077">
              <w:rPr>
                <w:sz w:val="20"/>
                <w:szCs w:val="20"/>
              </w:rPr>
              <w:t>Итого НМЦД, руб. с НДС (20%)</w:t>
            </w:r>
            <w:r w:rsidR="009C4354" w:rsidRPr="00592077">
              <w:rPr>
                <w:sz w:val="20"/>
                <w:szCs w:val="20"/>
              </w:rPr>
              <w:t xml:space="preserve"> Расчет суммы ассортимента единицы товара НМЦД , в том числе НДС</w:t>
            </w:r>
          </w:p>
        </w:tc>
        <w:tc>
          <w:tcPr>
            <w:tcW w:w="7147" w:type="dxa"/>
            <w:tcBorders>
              <w:top w:val="single" w:sz="4" w:space="0" w:color="auto"/>
              <w:left w:val="single" w:sz="4" w:space="0" w:color="auto"/>
              <w:bottom w:val="single" w:sz="4" w:space="0" w:color="auto"/>
              <w:right w:val="single" w:sz="4" w:space="0" w:color="auto"/>
            </w:tcBorders>
            <w:hideMark/>
          </w:tcPr>
          <w:p w14:paraId="032F6B5E" w14:textId="1C19AFE7" w:rsidR="00C6536F" w:rsidRPr="00592077" w:rsidRDefault="00C6536F" w:rsidP="006502BD">
            <w:pPr>
              <w:spacing w:after="0" w:line="240" w:lineRule="auto"/>
              <w:contextualSpacing/>
              <w:rPr>
                <w:sz w:val="20"/>
                <w:szCs w:val="20"/>
              </w:rPr>
            </w:pPr>
            <w:r w:rsidRPr="00592077">
              <w:rPr>
                <w:sz w:val="20"/>
                <w:szCs w:val="20"/>
              </w:rPr>
              <w:t xml:space="preserve">цена договора  - </w:t>
            </w:r>
            <w:r w:rsidR="00226D9F">
              <w:rPr>
                <w:sz w:val="20"/>
                <w:szCs w:val="20"/>
              </w:rPr>
              <w:t>3 054 375</w:t>
            </w:r>
            <w:r w:rsidR="00592077" w:rsidRPr="00592077">
              <w:rPr>
                <w:sz w:val="20"/>
                <w:szCs w:val="20"/>
              </w:rPr>
              <w:t>,00</w:t>
            </w:r>
            <w:r w:rsidRPr="00592077">
              <w:rPr>
                <w:sz w:val="20"/>
                <w:szCs w:val="20"/>
              </w:rPr>
              <w:t xml:space="preserve"> руб</w:t>
            </w:r>
            <w:r w:rsidR="00AB42B3" w:rsidRPr="00592077">
              <w:rPr>
                <w:sz w:val="20"/>
                <w:szCs w:val="20"/>
              </w:rPr>
              <w:t>.</w:t>
            </w:r>
          </w:p>
          <w:p w14:paraId="0274D084" w14:textId="13F6A963" w:rsidR="001141CA" w:rsidRPr="00592077" w:rsidRDefault="009C4354" w:rsidP="006502BD">
            <w:pPr>
              <w:spacing w:after="0" w:line="240" w:lineRule="auto"/>
              <w:contextualSpacing/>
              <w:rPr>
                <w:sz w:val="20"/>
                <w:szCs w:val="20"/>
              </w:rPr>
            </w:pPr>
            <w:r w:rsidRPr="00592077">
              <w:rPr>
                <w:sz w:val="20"/>
                <w:szCs w:val="20"/>
              </w:rPr>
              <w:tab/>
            </w:r>
            <w:r w:rsidRPr="00592077">
              <w:rPr>
                <w:sz w:val="20"/>
                <w:szCs w:val="20"/>
              </w:rPr>
              <w:tab/>
            </w:r>
            <w:r w:rsidRPr="00592077">
              <w:rPr>
                <w:sz w:val="20"/>
                <w:szCs w:val="20"/>
              </w:rPr>
              <w:tab/>
            </w:r>
            <w:r w:rsidRPr="00592077">
              <w:rPr>
                <w:sz w:val="20"/>
                <w:szCs w:val="20"/>
              </w:rPr>
              <w:tab/>
            </w:r>
          </w:p>
        </w:tc>
      </w:tr>
    </w:tbl>
    <w:p w14:paraId="225F590D" w14:textId="77777777" w:rsidR="00425AEB" w:rsidRPr="00592077" w:rsidRDefault="00425AEB" w:rsidP="006502BD">
      <w:pPr>
        <w:spacing w:after="0" w:line="240" w:lineRule="auto"/>
        <w:rPr>
          <w:b/>
          <w:sz w:val="20"/>
          <w:szCs w:val="20"/>
        </w:rPr>
      </w:pPr>
    </w:p>
    <w:p w14:paraId="4F443DA9" w14:textId="77777777" w:rsidR="00425AEB" w:rsidRPr="00592077" w:rsidRDefault="00425AEB" w:rsidP="006502BD">
      <w:pPr>
        <w:spacing w:after="0" w:line="240" w:lineRule="auto"/>
        <w:rPr>
          <w:sz w:val="20"/>
          <w:szCs w:val="20"/>
        </w:rPr>
      </w:pPr>
    </w:p>
    <w:tbl>
      <w:tblPr>
        <w:tblW w:w="0" w:type="auto"/>
        <w:tblLook w:val="04A0" w:firstRow="1" w:lastRow="0" w:firstColumn="1" w:lastColumn="0" w:noHBand="0" w:noVBand="1"/>
      </w:tblPr>
      <w:tblGrid>
        <w:gridCol w:w="452"/>
        <w:gridCol w:w="1273"/>
        <w:gridCol w:w="998"/>
        <w:gridCol w:w="1089"/>
        <w:gridCol w:w="1069"/>
        <w:gridCol w:w="1069"/>
        <w:gridCol w:w="1069"/>
        <w:gridCol w:w="1812"/>
        <w:gridCol w:w="1223"/>
      </w:tblGrid>
      <w:tr w:rsidR="006E5168" w:rsidRPr="00592077" w14:paraId="485314C8" w14:textId="77777777" w:rsidTr="00AA518B">
        <w:trPr>
          <w:trHeight w:val="9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77430" w14:textId="77777777" w:rsidR="006E5168" w:rsidRPr="00592077" w:rsidRDefault="006E5168" w:rsidP="006502BD">
            <w:pPr>
              <w:spacing w:after="0" w:line="240" w:lineRule="auto"/>
              <w:jc w:val="center"/>
              <w:rPr>
                <w:rFonts w:eastAsia="Times New Roman"/>
                <w:sz w:val="20"/>
                <w:szCs w:val="20"/>
                <w:lang w:eastAsia="ru-RU"/>
              </w:rPr>
            </w:pPr>
            <w:r w:rsidRPr="00592077">
              <w:rPr>
                <w:rFonts w:eastAsia="Times New Roman"/>
                <w:sz w:val="20"/>
                <w:szCs w:val="20"/>
                <w:lang w:eastAsia="ru-RU"/>
              </w:rPr>
              <w:t>№ 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135A6" w14:textId="77777777" w:rsidR="006E5168" w:rsidRPr="00592077" w:rsidRDefault="006E5168" w:rsidP="006502BD">
            <w:pPr>
              <w:spacing w:after="0" w:line="240" w:lineRule="auto"/>
              <w:jc w:val="center"/>
              <w:rPr>
                <w:rFonts w:eastAsia="Times New Roman"/>
                <w:sz w:val="20"/>
                <w:szCs w:val="20"/>
                <w:lang w:eastAsia="ru-RU"/>
              </w:rPr>
            </w:pPr>
            <w:r w:rsidRPr="00592077">
              <w:rPr>
                <w:rFonts w:eastAsia="Times New Roman"/>
                <w:sz w:val="20"/>
                <w:szCs w:val="20"/>
                <w:lang w:eastAsia="ru-RU"/>
              </w:rPr>
              <w:t xml:space="preserve">наименование товара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3DD7A" w14:textId="77777777" w:rsidR="006E5168" w:rsidRPr="00592077" w:rsidRDefault="006E5168" w:rsidP="006502BD">
            <w:pPr>
              <w:spacing w:after="0" w:line="240" w:lineRule="auto"/>
              <w:jc w:val="center"/>
              <w:rPr>
                <w:rFonts w:eastAsia="Times New Roman"/>
                <w:sz w:val="20"/>
                <w:szCs w:val="20"/>
                <w:lang w:eastAsia="ru-RU"/>
              </w:rPr>
            </w:pPr>
            <w:r w:rsidRPr="00592077">
              <w:rPr>
                <w:rFonts w:eastAsia="Times New Roman"/>
                <w:sz w:val="20"/>
                <w:szCs w:val="20"/>
                <w:lang w:eastAsia="ru-RU"/>
              </w:rPr>
              <w:t>Ед. измерения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43F54" w14:textId="77777777" w:rsidR="006E5168" w:rsidRPr="00592077" w:rsidRDefault="006E5168" w:rsidP="006502BD">
            <w:pPr>
              <w:spacing w:after="0" w:line="240" w:lineRule="auto"/>
              <w:jc w:val="center"/>
              <w:rPr>
                <w:rFonts w:eastAsia="Times New Roman"/>
                <w:sz w:val="20"/>
                <w:szCs w:val="20"/>
                <w:lang w:eastAsia="ru-RU"/>
              </w:rPr>
            </w:pPr>
            <w:r w:rsidRPr="00592077">
              <w:rPr>
                <w:rFonts w:eastAsia="Times New Roman"/>
                <w:sz w:val="20"/>
                <w:szCs w:val="20"/>
                <w:lang w:eastAsia="ru-RU"/>
              </w:rPr>
              <w:t>Количество</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14:paraId="776E4138" w14:textId="77777777" w:rsidR="006E5168" w:rsidRPr="00592077" w:rsidRDefault="006E5168" w:rsidP="006502BD">
            <w:pPr>
              <w:spacing w:after="0" w:line="240" w:lineRule="auto"/>
              <w:jc w:val="center"/>
              <w:rPr>
                <w:rFonts w:eastAsia="Times New Roman"/>
                <w:sz w:val="20"/>
                <w:szCs w:val="20"/>
                <w:lang w:eastAsia="ru-RU"/>
              </w:rPr>
            </w:pPr>
            <w:r w:rsidRPr="00592077">
              <w:rPr>
                <w:rFonts w:eastAsia="Times New Roman"/>
                <w:sz w:val="20"/>
                <w:szCs w:val="20"/>
                <w:lang w:eastAsia="ru-RU"/>
              </w:rPr>
              <w:t>Информация о ценовых предложениях полученных в ходе мониторинга рынка</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5BC8FB07" w14:textId="77777777" w:rsidR="006E5168" w:rsidRPr="00592077" w:rsidRDefault="006E5168" w:rsidP="006502BD">
            <w:pPr>
              <w:spacing w:after="0" w:line="240" w:lineRule="auto"/>
              <w:jc w:val="center"/>
              <w:rPr>
                <w:rFonts w:eastAsia="Times New Roman"/>
                <w:color w:val="000000"/>
                <w:sz w:val="20"/>
                <w:szCs w:val="20"/>
                <w:lang w:eastAsia="ru-RU"/>
              </w:rPr>
            </w:pPr>
            <w:r w:rsidRPr="00592077">
              <w:rPr>
                <w:rFonts w:eastAsia="Times New Roman"/>
                <w:color w:val="000000"/>
                <w:sz w:val="20"/>
                <w:szCs w:val="20"/>
                <w:lang w:eastAsia="ru-RU"/>
              </w:rPr>
              <w:t>НМЦД с учетом лимита финансирования</w:t>
            </w:r>
          </w:p>
        </w:tc>
      </w:tr>
      <w:tr w:rsidR="006502BD" w:rsidRPr="00592077" w14:paraId="7B2C0CBD" w14:textId="77777777" w:rsidTr="00A6697D">
        <w:trPr>
          <w:trHeight w:val="14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51234F" w14:textId="77777777" w:rsidR="006502BD" w:rsidRPr="00592077" w:rsidRDefault="006502BD" w:rsidP="006502BD">
            <w:pPr>
              <w:spacing w:after="0" w:line="240" w:lineRule="auto"/>
              <w:jc w:val="left"/>
              <w:rPr>
                <w:rFonts w:eastAsia="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C461B1" w14:textId="77777777" w:rsidR="006502BD" w:rsidRPr="00592077" w:rsidRDefault="006502BD" w:rsidP="006502BD">
            <w:pPr>
              <w:spacing w:after="0" w:line="240" w:lineRule="auto"/>
              <w:jc w:val="left"/>
              <w:rPr>
                <w:rFonts w:eastAsia="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E4B4E4" w14:textId="77777777" w:rsidR="006502BD" w:rsidRPr="00592077" w:rsidRDefault="006502BD" w:rsidP="006502BD">
            <w:pPr>
              <w:spacing w:after="0" w:line="240" w:lineRule="auto"/>
              <w:jc w:val="left"/>
              <w:rPr>
                <w:rFonts w:eastAsia="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FC76C0" w14:textId="77777777" w:rsidR="006502BD" w:rsidRPr="00592077" w:rsidRDefault="006502BD" w:rsidP="006502BD">
            <w:pPr>
              <w:spacing w:after="0" w:line="240" w:lineRule="auto"/>
              <w:jc w:val="left"/>
              <w:rPr>
                <w:rFonts w:eastAsia="Times New Roman"/>
                <w:sz w:val="20"/>
                <w:szCs w:val="20"/>
                <w:lang w:eastAsia="ru-RU"/>
              </w:rPr>
            </w:pPr>
          </w:p>
        </w:tc>
        <w:tc>
          <w:tcPr>
            <w:tcW w:w="0" w:type="auto"/>
            <w:vMerge w:val="restart"/>
            <w:tcBorders>
              <w:top w:val="nil"/>
              <w:left w:val="single" w:sz="4" w:space="0" w:color="000000"/>
              <w:bottom w:val="single" w:sz="4" w:space="0" w:color="000000"/>
              <w:right w:val="single" w:sz="4" w:space="0" w:color="000000"/>
            </w:tcBorders>
            <w:shd w:val="clear" w:color="FFFFCC" w:fill="FFFFFF"/>
            <w:vAlign w:val="center"/>
            <w:hideMark/>
          </w:tcPr>
          <w:p w14:paraId="7D64A17A" w14:textId="77777777" w:rsidR="006502BD" w:rsidRPr="00592077" w:rsidRDefault="006502BD" w:rsidP="006502BD">
            <w:pPr>
              <w:spacing w:after="0" w:line="240" w:lineRule="auto"/>
              <w:jc w:val="center"/>
              <w:rPr>
                <w:rFonts w:eastAsia="Times New Roman"/>
                <w:sz w:val="20"/>
                <w:szCs w:val="20"/>
                <w:lang w:eastAsia="ru-RU"/>
              </w:rPr>
            </w:pPr>
            <w:r w:rsidRPr="00592077">
              <w:rPr>
                <w:rFonts w:eastAsia="Times New Roman"/>
                <w:sz w:val="20"/>
                <w:szCs w:val="20"/>
                <w:lang w:eastAsia="ru-RU"/>
              </w:rPr>
              <w:t>Цена единицы продукции, указанная в источнике №1</w:t>
            </w:r>
          </w:p>
        </w:tc>
        <w:tc>
          <w:tcPr>
            <w:tcW w:w="0" w:type="auto"/>
            <w:vMerge w:val="restart"/>
            <w:tcBorders>
              <w:top w:val="nil"/>
              <w:left w:val="single" w:sz="4" w:space="0" w:color="000000"/>
              <w:bottom w:val="single" w:sz="4" w:space="0" w:color="000000"/>
              <w:right w:val="single" w:sz="4" w:space="0" w:color="000000"/>
            </w:tcBorders>
            <w:shd w:val="clear" w:color="FFFFCC" w:fill="FFFFFF"/>
            <w:vAlign w:val="center"/>
            <w:hideMark/>
          </w:tcPr>
          <w:p w14:paraId="1893BDBC" w14:textId="77777777" w:rsidR="006502BD" w:rsidRPr="00592077" w:rsidRDefault="006502BD" w:rsidP="006502BD">
            <w:pPr>
              <w:spacing w:after="0" w:line="240" w:lineRule="auto"/>
              <w:jc w:val="center"/>
              <w:rPr>
                <w:rFonts w:eastAsia="Times New Roman"/>
                <w:sz w:val="20"/>
                <w:szCs w:val="20"/>
                <w:lang w:eastAsia="ru-RU"/>
              </w:rPr>
            </w:pPr>
            <w:r w:rsidRPr="00592077">
              <w:rPr>
                <w:rFonts w:eastAsia="Times New Roman"/>
                <w:sz w:val="20"/>
                <w:szCs w:val="20"/>
                <w:lang w:eastAsia="ru-RU"/>
              </w:rPr>
              <w:t>Цена единицы продукции, указанная в источнике № 2</w:t>
            </w:r>
          </w:p>
        </w:tc>
        <w:tc>
          <w:tcPr>
            <w:tcW w:w="0" w:type="auto"/>
            <w:vMerge w:val="restart"/>
            <w:tcBorders>
              <w:top w:val="nil"/>
              <w:left w:val="single" w:sz="4" w:space="0" w:color="000000"/>
              <w:bottom w:val="single" w:sz="4" w:space="0" w:color="000000"/>
              <w:right w:val="single" w:sz="4" w:space="0" w:color="000000"/>
            </w:tcBorders>
            <w:shd w:val="clear" w:color="FFFFCC" w:fill="FFFFFF"/>
            <w:vAlign w:val="center"/>
            <w:hideMark/>
          </w:tcPr>
          <w:p w14:paraId="76E284E0" w14:textId="77777777" w:rsidR="006502BD" w:rsidRPr="00592077" w:rsidRDefault="006502BD" w:rsidP="006502BD">
            <w:pPr>
              <w:spacing w:after="0" w:line="240" w:lineRule="auto"/>
              <w:jc w:val="center"/>
              <w:rPr>
                <w:rFonts w:eastAsia="Times New Roman"/>
                <w:sz w:val="20"/>
                <w:szCs w:val="20"/>
                <w:lang w:eastAsia="ru-RU"/>
              </w:rPr>
            </w:pPr>
            <w:r w:rsidRPr="00592077">
              <w:rPr>
                <w:rFonts w:eastAsia="Times New Roman"/>
                <w:sz w:val="20"/>
                <w:szCs w:val="20"/>
                <w:lang w:eastAsia="ru-RU"/>
              </w:rPr>
              <w:t>Цена единицы продукции, указанная в источнике №3</w:t>
            </w:r>
          </w:p>
        </w:tc>
        <w:tc>
          <w:tcPr>
            <w:tcW w:w="0" w:type="auto"/>
            <w:vMerge w:val="restart"/>
            <w:tcBorders>
              <w:top w:val="nil"/>
              <w:left w:val="nil"/>
              <w:right w:val="single" w:sz="4" w:space="0" w:color="auto"/>
            </w:tcBorders>
            <w:shd w:val="clear" w:color="auto" w:fill="auto"/>
            <w:noWrap/>
            <w:vAlign w:val="bottom"/>
            <w:hideMark/>
          </w:tcPr>
          <w:p w14:paraId="64BE16C2" w14:textId="77777777" w:rsidR="006502BD" w:rsidRPr="00592077" w:rsidRDefault="006502BD" w:rsidP="006502BD">
            <w:pPr>
              <w:spacing w:after="0" w:line="240" w:lineRule="auto"/>
              <w:jc w:val="left"/>
              <w:rPr>
                <w:rFonts w:eastAsia="Times New Roman"/>
                <w:color w:val="000000"/>
                <w:sz w:val="20"/>
                <w:szCs w:val="20"/>
                <w:lang w:eastAsia="ru-RU"/>
              </w:rPr>
            </w:pPr>
            <w:r w:rsidRPr="00592077">
              <w:rPr>
                <w:rFonts w:eastAsia="Times New Roman"/>
                <w:color w:val="000000"/>
                <w:sz w:val="20"/>
                <w:szCs w:val="20"/>
                <w:lang w:eastAsia="ru-RU"/>
              </w:rPr>
              <w:t>цена за единицу, руб.</w:t>
            </w:r>
          </w:p>
          <w:p w14:paraId="6B106C53" w14:textId="6B7C0DFB" w:rsidR="006502BD" w:rsidRPr="00592077" w:rsidRDefault="006502BD" w:rsidP="006502BD">
            <w:pPr>
              <w:spacing w:after="0" w:line="240" w:lineRule="auto"/>
              <w:jc w:val="left"/>
              <w:rPr>
                <w:rFonts w:eastAsia="Times New Roman"/>
                <w:color w:val="000000"/>
                <w:sz w:val="20"/>
                <w:szCs w:val="20"/>
                <w:lang w:eastAsia="ru-RU"/>
              </w:rPr>
            </w:pPr>
            <w:r w:rsidRPr="00592077">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0189C2B" w14:textId="77777777" w:rsidR="006502BD" w:rsidRPr="00592077" w:rsidRDefault="006502BD" w:rsidP="006502BD">
            <w:pPr>
              <w:spacing w:after="0" w:line="240" w:lineRule="auto"/>
              <w:jc w:val="left"/>
              <w:rPr>
                <w:rFonts w:eastAsia="Times New Roman"/>
                <w:color w:val="000000"/>
                <w:sz w:val="20"/>
                <w:szCs w:val="20"/>
                <w:lang w:eastAsia="ru-RU"/>
              </w:rPr>
            </w:pPr>
            <w:r w:rsidRPr="00592077">
              <w:rPr>
                <w:rFonts w:eastAsia="Times New Roman"/>
                <w:color w:val="000000"/>
                <w:sz w:val="20"/>
                <w:szCs w:val="20"/>
                <w:lang w:eastAsia="ru-RU"/>
              </w:rPr>
              <w:t>НМЦД, руб.</w:t>
            </w:r>
          </w:p>
        </w:tc>
      </w:tr>
      <w:tr w:rsidR="006502BD" w:rsidRPr="00592077" w14:paraId="1ED03C41" w14:textId="77777777" w:rsidTr="00A6697D">
        <w:trPr>
          <w:trHeight w:val="1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F196E2" w14:textId="77777777" w:rsidR="006502BD" w:rsidRPr="00592077" w:rsidRDefault="006502BD" w:rsidP="006502BD">
            <w:pPr>
              <w:spacing w:after="0" w:line="240" w:lineRule="auto"/>
              <w:jc w:val="left"/>
              <w:rPr>
                <w:rFonts w:eastAsia="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364F6B" w14:textId="77777777" w:rsidR="006502BD" w:rsidRPr="00592077" w:rsidRDefault="006502BD" w:rsidP="006502BD">
            <w:pPr>
              <w:spacing w:after="0" w:line="240" w:lineRule="auto"/>
              <w:jc w:val="left"/>
              <w:rPr>
                <w:rFonts w:eastAsia="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918441" w14:textId="77777777" w:rsidR="006502BD" w:rsidRPr="00592077" w:rsidRDefault="006502BD" w:rsidP="006502BD">
            <w:pPr>
              <w:spacing w:after="0" w:line="240" w:lineRule="auto"/>
              <w:jc w:val="left"/>
              <w:rPr>
                <w:rFonts w:eastAsia="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8B76EC" w14:textId="77777777" w:rsidR="006502BD" w:rsidRPr="00592077" w:rsidRDefault="006502BD" w:rsidP="006502BD">
            <w:pPr>
              <w:spacing w:after="0" w:line="240" w:lineRule="auto"/>
              <w:jc w:val="left"/>
              <w:rPr>
                <w:rFonts w:eastAsia="Times New Roman"/>
                <w:sz w:val="20"/>
                <w:szCs w:val="2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325E1640" w14:textId="77777777" w:rsidR="006502BD" w:rsidRPr="00592077" w:rsidRDefault="006502BD" w:rsidP="006502BD">
            <w:pPr>
              <w:spacing w:after="0" w:line="240" w:lineRule="auto"/>
              <w:jc w:val="left"/>
              <w:rPr>
                <w:rFonts w:eastAsia="Times New Roman"/>
                <w:sz w:val="20"/>
                <w:szCs w:val="2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5E8858E9" w14:textId="77777777" w:rsidR="006502BD" w:rsidRPr="00592077" w:rsidRDefault="006502BD" w:rsidP="006502BD">
            <w:pPr>
              <w:spacing w:after="0" w:line="240" w:lineRule="auto"/>
              <w:jc w:val="left"/>
              <w:rPr>
                <w:rFonts w:eastAsia="Times New Roman"/>
                <w:sz w:val="20"/>
                <w:szCs w:val="20"/>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14:paraId="2FC7BD4F" w14:textId="77777777" w:rsidR="006502BD" w:rsidRPr="00592077" w:rsidRDefault="006502BD" w:rsidP="006502BD">
            <w:pPr>
              <w:spacing w:after="0" w:line="240" w:lineRule="auto"/>
              <w:jc w:val="left"/>
              <w:rPr>
                <w:rFonts w:eastAsia="Times New Roman"/>
                <w:sz w:val="20"/>
                <w:szCs w:val="20"/>
                <w:lang w:eastAsia="ru-RU"/>
              </w:rPr>
            </w:pPr>
          </w:p>
        </w:tc>
        <w:tc>
          <w:tcPr>
            <w:tcW w:w="0" w:type="auto"/>
            <w:vMerge/>
            <w:tcBorders>
              <w:left w:val="nil"/>
              <w:bottom w:val="single" w:sz="4" w:space="0" w:color="auto"/>
              <w:right w:val="single" w:sz="4" w:space="0" w:color="auto"/>
            </w:tcBorders>
            <w:shd w:val="clear" w:color="auto" w:fill="auto"/>
            <w:noWrap/>
            <w:vAlign w:val="bottom"/>
            <w:hideMark/>
          </w:tcPr>
          <w:p w14:paraId="1CB6514C" w14:textId="7B6ECD12" w:rsidR="006502BD" w:rsidRPr="00592077" w:rsidRDefault="006502BD" w:rsidP="006502BD">
            <w:pPr>
              <w:spacing w:after="0" w:line="240" w:lineRule="auto"/>
              <w:jc w:val="left"/>
              <w:rPr>
                <w:rFonts w:eastAsia="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14:paraId="1959A308" w14:textId="77777777" w:rsidR="006502BD" w:rsidRPr="00592077" w:rsidRDefault="006502BD" w:rsidP="006502BD">
            <w:pPr>
              <w:spacing w:after="0" w:line="240" w:lineRule="auto"/>
              <w:jc w:val="left"/>
              <w:rPr>
                <w:rFonts w:eastAsia="Times New Roman"/>
                <w:color w:val="000000"/>
                <w:sz w:val="20"/>
                <w:szCs w:val="20"/>
                <w:lang w:eastAsia="ru-RU"/>
              </w:rPr>
            </w:pPr>
            <w:r w:rsidRPr="00592077">
              <w:rPr>
                <w:rFonts w:eastAsia="Times New Roman"/>
                <w:color w:val="000000"/>
                <w:sz w:val="20"/>
                <w:szCs w:val="20"/>
                <w:lang w:eastAsia="ru-RU"/>
              </w:rPr>
              <w:t> </w:t>
            </w:r>
          </w:p>
        </w:tc>
      </w:tr>
      <w:tr w:rsidR="00226D9F" w:rsidRPr="00592077" w14:paraId="22B69C90" w14:textId="77777777" w:rsidTr="00A0620B">
        <w:trPr>
          <w:trHeight w:val="6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5A454FE" w14:textId="77777777" w:rsidR="00226D9F" w:rsidRPr="00592077" w:rsidRDefault="00226D9F" w:rsidP="00226D9F">
            <w:pPr>
              <w:spacing w:after="0" w:line="240" w:lineRule="auto"/>
              <w:jc w:val="center"/>
              <w:rPr>
                <w:rFonts w:eastAsia="Times New Roman"/>
                <w:sz w:val="20"/>
                <w:szCs w:val="20"/>
                <w:lang w:eastAsia="ru-RU"/>
              </w:rPr>
            </w:pPr>
            <w:r w:rsidRPr="00592077">
              <w:rPr>
                <w:rFonts w:eastAsia="Times New Roman"/>
                <w:sz w:val="20"/>
                <w:szCs w:val="20"/>
                <w:lang w:eastAsia="ru-RU"/>
              </w:rPr>
              <w:t>1</w:t>
            </w:r>
          </w:p>
        </w:tc>
        <w:tc>
          <w:tcPr>
            <w:tcW w:w="0" w:type="auto"/>
            <w:tcBorders>
              <w:top w:val="nil"/>
              <w:left w:val="nil"/>
              <w:bottom w:val="single" w:sz="4" w:space="0" w:color="000000"/>
              <w:right w:val="single" w:sz="4" w:space="0" w:color="000000"/>
            </w:tcBorders>
            <w:shd w:val="clear" w:color="auto" w:fill="auto"/>
            <w:vAlign w:val="center"/>
          </w:tcPr>
          <w:p w14:paraId="7C5D63C5" w14:textId="045C691F" w:rsidR="00226D9F" w:rsidRPr="00592077" w:rsidRDefault="00226D9F" w:rsidP="00226D9F">
            <w:pPr>
              <w:spacing w:after="0" w:line="240" w:lineRule="auto"/>
              <w:jc w:val="center"/>
              <w:rPr>
                <w:rFonts w:eastAsia="Times New Roman"/>
                <w:sz w:val="20"/>
                <w:szCs w:val="20"/>
                <w:lang w:eastAsia="ru-RU"/>
              </w:rPr>
            </w:pPr>
            <w:r w:rsidRPr="006502BD">
              <w:rPr>
                <w:rFonts w:eastAsia="Times New Roman"/>
                <w:sz w:val="20"/>
                <w:szCs w:val="20"/>
                <w:lang w:eastAsia="ru-RU"/>
              </w:rPr>
              <w:t>Стоимость одной путевки (услуги по организации отдыха и оздоровления 1 ребенка)</w:t>
            </w:r>
          </w:p>
        </w:tc>
        <w:tc>
          <w:tcPr>
            <w:tcW w:w="0" w:type="auto"/>
            <w:tcBorders>
              <w:top w:val="nil"/>
              <w:left w:val="nil"/>
              <w:bottom w:val="single" w:sz="4" w:space="0" w:color="000000"/>
              <w:right w:val="single" w:sz="4" w:space="0" w:color="000000"/>
            </w:tcBorders>
            <w:shd w:val="clear" w:color="auto" w:fill="auto"/>
            <w:vAlign w:val="center"/>
            <w:hideMark/>
          </w:tcPr>
          <w:p w14:paraId="25C9720E" w14:textId="77777777" w:rsidR="00226D9F" w:rsidRPr="00592077" w:rsidRDefault="00226D9F" w:rsidP="00226D9F">
            <w:pPr>
              <w:spacing w:after="0" w:line="240" w:lineRule="auto"/>
              <w:jc w:val="center"/>
              <w:rPr>
                <w:rFonts w:eastAsia="Times New Roman"/>
                <w:sz w:val="20"/>
                <w:szCs w:val="20"/>
                <w:lang w:eastAsia="ru-RU"/>
              </w:rPr>
            </w:pPr>
            <w:r w:rsidRPr="00592077">
              <w:rPr>
                <w:rFonts w:eastAsia="Times New Roman"/>
                <w:sz w:val="20"/>
                <w:szCs w:val="20"/>
                <w:lang w:eastAsia="ru-RU"/>
              </w:rPr>
              <w:t>чел.</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C2955BB" w14:textId="460EB7BE" w:rsidR="00226D9F" w:rsidRPr="006502BD" w:rsidRDefault="00226D9F" w:rsidP="00226D9F">
            <w:pPr>
              <w:spacing w:after="0" w:line="240" w:lineRule="auto"/>
              <w:jc w:val="center"/>
              <w:rPr>
                <w:rFonts w:eastAsia="Times New Roman"/>
                <w:sz w:val="20"/>
                <w:szCs w:val="20"/>
                <w:lang w:val="en-US" w:eastAsia="ru-RU"/>
              </w:rPr>
            </w:pPr>
            <w:r>
              <w:t xml:space="preserve">45,00  </w:t>
            </w:r>
          </w:p>
        </w:tc>
        <w:tc>
          <w:tcPr>
            <w:tcW w:w="0" w:type="auto"/>
            <w:tcBorders>
              <w:top w:val="single" w:sz="4" w:space="0" w:color="auto"/>
              <w:left w:val="nil"/>
              <w:bottom w:val="single" w:sz="4" w:space="0" w:color="auto"/>
              <w:right w:val="single" w:sz="4" w:space="0" w:color="auto"/>
            </w:tcBorders>
            <w:shd w:val="clear" w:color="FFFFCC" w:fill="FFFFFF"/>
            <w:vAlign w:val="center"/>
          </w:tcPr>
          <w:p w14:paraId="18CACE30" w14:textId="0510916C" w:rsidR="00226D9F" w:rsidRPr="00592077" w:rsidRDefault="00226D9F" w:rsidP="00226D9F">
            <w:pPr>
              <w:spacing w:after="0" w:line="240" w:lineRule="auto"/>
              <w:jc w:val="center"/>
              <w:rPr>
                <w:rFonts w:eastAsia="Times New Roman"/>
                <w:sz w:val="20"/>
                <w:szCs w:val="20"/>
                <w:lang w:eastAsia="ru-RU"/>
              </w:rPr>
            </w:pPr>
            <w:r>
              <w:t>65 100,00</w:t>
            </w:r>
          </w:p>
        </w:tc>
        <w:tc>
          <w:tcPr>
            <w:tcW w:w="0" w:type="auto"/>
            <w:tcBorders>
              <w:top w:val="single" w:sz="4" w:space="0" w:color="auto"/>
              <w:left w:val="nil"/>
              <w:bottom w:val="single" w:sz="4" w:space="0" w:color="auto"/>
              <w:right w:val="single" w:sz="4" w:space="0" w:color="auto"/>
            </w:tcBorders>
            <w:shd w:val="clear" w:color="FFFFCC" w:fill="FFFFFF"/>
            <w:vAlign w:val="center"/>
          </w:tcPr>
          <w:p w14:paraId="3754C674" w14:textId="24C4EDD2" w:rsidR="00226D9F" w:rsidRPr="00592077" w:rsidRDefault="00226D9F" w:rsidP="00226D9F">
            <w:pPr>
              <w:spacing w:after="0" w:line="240" w:lineRule="auto"/>
              <w:jc w:val="center"/>
              <w:rPr>
                <w:rFonts w:eastAsia="Times New Roman"/>
                <w:sz w:val="20"/>
                <w:szCs w:val="20"/>
                <w:lang w:eastAsia="ru-RU"/>
              </w:rPr>
            </w:pPr>
            <w:r>
              <w:t>73 525,00</w:t>
            </w:r>
          </w:p>
        </w:tc>
        <w:tc>
          <w:tcPr>
            <w:tcW w:w="0" w:type="auto"/>
            <w:tcBorders>
              <w:top w:val="single" w:sz="4" w:space="0" w:color="auto"/>
              <w:left w:val="nil"/>
              <w:bottom w:val="single" w:sz="4" w:space="0" w:color="auto"/>
              <w:right w:val="single" w:sz="4" w:space="0" w:color="auto"/>
            </w:tcBorders>
            <w:shd w:val="clear" w:color="FFFFCC" w:fill="FFFFFF"/>
            <w:vAlign w:val="center"/>
          </w:tcPr>
          <w:p w14:paraId="4A4E20C3" w14:textId="22816794" w:rsidR="00226D9F" w:rsidRPr="00592077" w:rsidRDefault="00226D9F" w:rsidP="00226D9F">
            <w:pPr>
              <w:spacing w:after="0" w:line="240" w:lineRule="auto"/>
              <w:jc w:val="center"/>
              <w:rPr>
                <w:rFonts w:eastAsia="Times New Roman"/>
                <w:sz w:val="20"/>
                <w:szCs w:val="20"/>
                <w:lang w:eastAsia="ru-RU"/>
              </w:rPr>
            </w:pPr>
            <w:r>
              <w:t>65 000,00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24BC3C4" w14:textId="12454CC8" w:rsidR="00226D9F" w:rsidRPr="00592077" w:rsidRDefault="00226D9F" w:rsidP="00226D9F">
            <w:pPr>
              <w:spacing w:after="0" w:line="240" w:lineRule="auto"/>
              <w:jc w:val="right"/>
              <w:rPr>
                <w:rFonts w:eastAsia="Times New Roman"/>
                <w:color w:val="000000"/>
                <w:sz w:val="20"/>
                <w:szCs w:val="20"/>
                <w:lang w:eastAsia="ru-RU"/>
              </w:rPr>
            </w:pPr>
            <w:r>
              <w:t>67 875,00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FA1F166" w14:textId="05EC8307" w:rsidR="00226D9F" w:rsidRPr="00592077" w:rsidRDefault="00226D9F" w:rsidP="00226D9F">
            <w:pPr>
              <w:spacing w:after="0" w:line="240" w:lineRule="auto"/>
              <w:jc w:val="right"/>
              <w:rPr>
                <w:rFonts w:eastAsia="Times New Roman"/>
                <w:color w:val="000000"/>
                <w:sz w:val="20"/>
                <w:szCs w:val="20"/>
                <w:lang w:eastAsia="ru-RU"/>
              </w:rPr>
            </w:pPr>
            <w:r>
              <w:t>3 054 375,00</w:t>
            </w:r>
          </w:p>
        </w:tc>
      </w:tr>
      <w:tr w:rsidR="00226D9F" w:rsidRPr="00592077" w14:paraId="1191F087" w14:textId="77777777" w:rsidTr="00AA518B">
        <w:trPr>
          <w:trHeight w:val="310"/>
        </w:trPr>
        <w:tc>
          <w:tcPr>
            <w:tcW w:w="0" w:type="auto"/>
            <w:gridSpan w:val="7"/>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4C1F41DC" w14:textId="77777777" w:rsidR="00226D9F" w:rsidRPr="00592077" w:rsidRDefault="00226D9F" w:rsidP="00226D9F">
            <w:pPr>
              <w:spacing w:after="0" w:line="240" w:lineRule="auto"/>
              <w:jc w:val="left"/>
              <w:rPr>
                <w:rFonts w:eastAsia="Times New Roman"/>
                <w:b/>
                <w:bCs/>
                <w:sz w:val="20"/>
                <w:szCs w:val="20"/>
                <w:lang w:eastAsia="ru-RU"/>
              </w:rPr>
            </w:pPr>
            <w:r w:rsidRPr="00592077">
              <w:rPr>
                <w:rFonts w:eastAsia="Times New Roman"/>
                <w:b/>
                <w:bCs/>
                <w:sz w:val="20"/>
                <w:szCs w:val="20"/>
                <w:lang w:eastAsia="ru-RU"/>
              </w:rPr>
              <w:t>В результате проведенного расчета Н(М)ЦД,  составила с НДС 20%</w:t>
            </w:r>
          </w:p>
        </w:tc>
        <w:tc>
          <w:tcPr>
            <w:tcW w:w="0" w:type="auto"/>
            <w:tcBorders>
              <w:top w:val="nil"/>
              <w:left w:val="nil"/>
              <w:bottom w:val="single" w:sz="4" w:space="0" w:color="auto"/>
              <w:right w:val="single" w:sz="4" w:space="0" w:color="auto"/>
            </w:tcBorders>
            <w:shd w:val="clear" w:color="auto" w:fill="auto"/>
            <w:noWrap/>
            <w:vAlign w:val="bottom"/>
            <w:hideMark/>
          </w:tcPr>
          <w:p w14:paraId="662E6997" w14:textId="77777777" w:rsidR="00226D9F" w:rsidRPr="00592077" w:rsidRDefault="00226D9F" w:rsidP="00226D9F">
            <w:pPr>
              <w:spacing w:after="0" w:line="240" w:lineRule="auto"/>
              <w:jc w:val="left"/>
              <w:rPr>
                <w:rFonts w:eastAsia="Times New Roman"/>
                <w:b/>
                <w:bCs/>
                <w:color w:val="000000"/>
                <w:sz w:val="20"/>
                <w:szCs w:val="20"/>
                <w:lang w:eastAsia="ru-RU"/>
              </w:rPr>
            </w:pPr>
            <w:r w:rsidRPr="00592077">
              <w:rPr>
                <w:rFonts w:eastAsia="Times New Roman"/>
                <w:b/>
                <w:b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D95A970" w14:textId="0AE883F7" w:rsidR="00226D9F" w:rsidRPr="00592077" w:rsidRDefault="00226D9F" w:rsidP="00226D9F">
            <w:pPr>
              <w:spacing w:after="0" w:line="240" w:lineRule="auto"/>
              <w:jc w:val="right"/>
              <w:rPr>
                <w:rFonts w:eastAsia="Times New Roman"/>
                <w:b/>
                <w:bCs/>
                <w:color w:val="000000"/>
                <w:sz w:val="20"/>
                <w:szCs w:val="20"/>
                <w:lang w:eastAsia="ru-RU"/>
              </w:rPr>
            </w:pPr>
            <w:r w:rsidRPr="00226D9F">
              <w:rPr>
                <w:rFonts w:eastAsia="Times New Roman"/>
                <w:b/>
                <w:bCs/>
                <w:color w:val="000000"/>
                <w:sz w:val="20"/>
                <w:szCs w:val="20"/>
                <w:lang w:eastAsia="ru-RU"/>
              </w:rPr>
              <w:t>3 054 375,00</w:t>
            </w:r>
          </w:p>
        </w:tc>
      </w:tr>
    </w:tbl>
    <w:p w14:paraId="40F273FB" w14:textId="3BC9E973" w:rsidR="00AC5438" w:rsidRPr="00592077" w:rsidRDefault="00AC5438" w:rsidP="006502BD">
      <w:pPr>
        <w:spacing w:after="0" w:line="240" w:lineRule="auto"/>
        <w:rPr>
          <w:b/>
          <w:sz w:val="20"/>
          <w:szCs w:val="20"/>
        </w:rPr>
      </w:pPr>
    </w:p>
    <w:p w14:paraId="20D94D55" w14:textId="77777777" w:rsidR="006502BD" w:rsidRDefault="00CC4A1C" w:rsidP="006502BD">
      <w:pPr>
        <w:spacing w:after="0" w:line="240" w:lineRule="auto"/>
        <w:rPr>
          <w:bCs/>
          <w:sz w:val="20"/>
          <w:szCs w:val="20"/>
          <w:lang w:eastAsia="ru-RU"/>
        </w:rPr>
      </w:pPr>
      <w:r w:rsidRPr="00592077">
        <w:rPr>
          <w:bCs/>
          <w:sz w:val="20"/>
          <w:szCs w:val="20"/>
          <w:lang w:eastAsia="ru-RU"/>
        </w:rPr>
        <w:t>Используемый метод: метод сопоставимых рыночных цен (анализа рынка). Расчет произведен по наименьшему ценовому предложению.</w:t>
      </w:r>
    </w:p>
    <w:p w14:paraId="369BBA62" w14:textId="4CFBBD5D" w:rsidR="008544A3" w:rsidRPr="00592077" w:rsidRDefault="00226D9F" w:rsidP="006502BD">
      <w:pPr>
        <w:spacing w:after="0" w:line="240" w:lineRule="auto"/>
        <w:rPr>
          <w:bCs/>
          <w:sz w:val="20"/>
          <w:szCs w:val="20"/>
          <w:lang w:eastAsia="ru-RU"/>
        </w:rPr>
      </w:pPr>
      <w:r>
        <w:rPr>
          <w:bCs/>
          <w:sz w:val="20"/>
          <w:szCs w:val="20"/>
          <w:lang w:eastAsia="ru-RU"/>
        </w:rPr>
        <w:object w:dxaOrig="1537" w:dyaOrig="994" w14:anchorId="4B903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Excel.Sheet.12" ShapeID="_x0000_i1025" DrawAspect="Icon" ObjectID="_1802844412" r:id="rId16"/>
        </w:object>
      </w:r>
      <w:r w:rsidR="008544A3" w:rsidRPr="00592077">
        <w:rPr>
          <w:bCs/>
          <w:sz w:val="20"/>
          <w:szCs w:val="20"/>
          <w:lang w:eastAsia="ru-RU"/>
        </w:rPr>
        <w:br w:type="page"/>
      </w:r>
    </w:p>
    <w:p w14:paraId="3B9F7BB5" w14:textId="426AF37E" w:rsidR="006502BD" w:rsidRDefault="006502BD">
      <w:pPr>
        <w:spacing w:after="0" w:line="240" w:lineRule="auto"/>
        <w:jc w:val="left"/>
        <w:rPr>
          <w:b/>
          <w:bCs/>
          <w:sz w:val="20"/>
          <w:szCs w:val="20"/>
          <w:lang w:eastAsia="ru-RU"/>
        </w:rPr>
      </w:pPr>
    </w:p>
    <w:p w14:paraId="1B41C9A5" w14:textId="35849D9E" w:rsidR="00E4271B" w:rsidRPr="00592077" w:rsidRDefault="00E4271B" w:rsidP="006502BD">
      <w:pPr>
        <w:spacing w:after="0" w:line="240" w:lineRule="auto"/>
        <w:jc w:val="right"/>
        <w:rPr>
          <w:bCs/>
          <w:sz w:val="20"/>
          <w:szCs w:val="20"/>
          <w:lang w:eastAsia="ru-RU"/>
        </w:rPr>
      </w:pPr>
      <w:r w:rsidRPr="00592077">
        <w:rPr>
          <w:b/>
          <w:bCs/>
          <w:sz w:val="20"/>
          <w:szCs w:val="20"/>
          <w:lang w:eastAsia="ru-RU"/>
        </w:rPr>
        <w:t>Приложение № 2</w:t>
      </w:r>
    </w:p>
    <w:p w14:paraId="45E17FC1" w14:textId="77777777" w:rsidR="00E4271B" w:rsidRPr="00592077" w:rsidRDefault="00E4271B" w:rsidP="006502BD">
      <w:pPr>
        <w:spacing w:after="0" w:line="240" w:lineRule="auto"/>
        <w:jc w:val="right"/>
        <w:rPr>
          <w:b/>
          <w:bCs/>
          <w:sz w:val="20"/>
          <w:szCs w:val="20"/>
          <w:lang w:eastAsia="ru-RU"/>
        </w:rPr>
      </w:pPr>
      <w:r w:rsidRPr="00592077">
        <w:rPr>
          <w:b/>
          <w:bCs/>
          <w:sz w:val="20"/>
          <w:szCs w:val="20"/>
          <w:lang w:eastAsia="ru-RU"/>
        </w:rPr>
        <w:t xml:space="preserve">к извещению о проведении </w:t>
      </w:r>
    </w:p>
    <w:p w14:paraId="76EEED85" w14:textId="77777777" w:rsidR="00E4271B" w:rsidRPr="00592077" w:rsidRDefault="00E4271B" w:rsidP="006502BD">
      <w:pPr>
        <w:spacing w:after="0" w:line="240" w:lineRule="auto"/>
        <w:jc w:val="right"/>
        <w:rPr>
          <w:b/>
          <w:bCs/>
          <w:sz w:val="20"/>
          <w:szCs w:val="20"/>
          <w:lang w:eastAsia="ru-RU"/>
        </w:rPr>
      </w:pPr>
      <w:r w:rsidRPr="00592077">
        <w:rPr>
          <w:b/>
          <w:bCs/>
          <w:sz w:val="20"/>
          <w:szCs w:val="20"/>
          <w:lang w:eastAsia="ru-RU"/>
        </w:rPr>
        <w:t>запроса котировок</w:t>
      </w:r>
    </w:p>
    <w:p w14:paraId="7238D3DB" w14:textId="00F320CA" w:rsidR="009B19E4" w:rsidRPr="00592077" w:rsidRDefault="00615523" w:rsidP="006502BD">
      <w:pPr>
        <w:pStyle w:val="10"/>
        <w:numPr>
          <w:ilvl w:val="0"/>
          <w:numId w:val="0"/>
        </w:numPr>
        <w:jc w:val="center"/>
        <w:rPr>
          <w:b/>
          <w:caps/>
          <w:sz w:val="20"/>
          <w:szCs w:val="20"/>
        </w:rPr>
      </w:pPr>
      <w:r w:rsidRPr="00592077">
        <w:rPr>
          <w:b/>
          <w:caps/>
          <w:sz w:val="20"/>
          <w:szCs w:val="20"/>
        </w:rPr>
        <w:t>Техническое задание</w:t>
      </w:r>
    </w:p>
    <w:p w14:paraId="205D6A5B" w14:textId="77777777" w:rsidR="006502BD" w:rsidRPr="007B6878" w:rsidRDefault="006502BD" w:rsidP="006502BD">
      <w:pPr>
        <w:spacing w:after="0" w:line="240" w:lineRule="auto"/>
        <w:ind w:left="567"/>
        <w:jc w:val="center"/>
        <w:outlineLvl w:val="1"/>
        <w:rPr>
          <w:b/>
          <w:bCs/>
          <w:sz w:val="20"/>
          <w:szCs w:val="20"/>
        </w:rPr>
      </w:pPr>
      <w:r w:rsidRPr="007B6878">
        <w:rPr>
          <w:b/>
          <w:bCs/>
          <w:sz w:val="20"/>
          <w:szCs w:val="20"/>
        </w:rPr>
        <w:t>Описание объекта закупки</w:t>
      </w:r>
    </w:p>
    <w:p w14:paraId="3AC5EFEA" w14:textId="3784C962" w:rsidR="006502BD" w:rsidRPr="007B6878" w:rsidRDefault="006502BD" w:rsidP="006502BD">
      <w:pPr>
        <w:spacing w:after="0" w:line="240" w:lineRule="auto"/>
        <w:ind w:left="709"/>
        <w:jc w:val="center"/>
        <w:outlineLvl w:val="1"/>
        <w:rPr>
          <w:rStyle w:val="layout"/>
          <w:b/>
          <w:sz w:val="20"/>
          <w:szCs w:val="20"/>
          <w:shd w:val="clear" w:color="auto" w:fill="FAFAFA"/>
        </w:rPr>
      </w:pPr>
      <w:r w:rsidRPr="007B6878">
        <w:rPr>
          <w:b/>
          <w:sz w:val="20"/>
          <w:szCs w:val="20"/>
        </w:rPr>
        <w:t xml:space="preserve">услуги </w:t>
      </w:r>
      <w:r w:rsidRPr="007B6878">
        <w:rPr>
          <w:rStyle w:val="layout"/>
          <w:b/>
          <w:sz w:val="20"/>
          <w:szCs w:val="20"/>
          <w:shd w:val="clear" w:color="auto" w:fill="FAFAFA"/>
        </w:rPr>
        <w:t xml:space="preserve">по организации отдыха детей и их оздоровления в </w:t>
      </w:r>
      <w:r w:rsidR="00226D9F">
        <w:rPr>
          <w:rStyle w:val="layout"/>
          <w:b/>
          <w:sz w:val="20"/>
          <w:szCs w:val="20"/>
          <w:shd w:val="clear" w:color="auto" w:fill="FAFAFA"/>
        </w:rPr>
        <w:t>г.Севастополь</w:t>
      </w:r>
    </w:p>
    <w:p w14:paraId="5691A917" w14:textId="77777777" w:rsidR="006502BD" w:rsidRPr="007B6878" w:rsidRDefault="006502BD" w:rsidP="006502BD">
      <w:pPr>
        <w:spacing w:after="0" w:line="240" w:lineRule="auto"/>
        <w:ind w:left="709"/>
        <w:jc w:val="center"/>
        <w:outlineLvl w:val="1"/>
        <w:rPr>
          <w:b/>
          <w:sz w:val="20"/>
          <w:szCs w:val="20"/>
          <w:lang w:eastAsia="ar-SA"/>
        </w:rPr>
      </w:pPr>
    </w:p>
    <w:p w14:paraId="2D10C354" w14:textId="77777777" w:rsidR="006502BD" w:rsidRPr="007B6878" w:rsidRDefault="006502BD" w:rsidP="006502BD">
      <w:pPr>
        <w:numPr>
          <w:ilvl w:val="0"/>
          <w:numId w:val="14"/>
        </w:numPr>
        <w:spacing w:after="0" w:line="240" w:lineRule="auto"/>
        <w:ind w:left="0" w:right="-2" w:firstLine="567"/>
        <w:rPr>
          <w:sz w:val="20"/>
          <w:szCs w:val="20"/>
        </w:rPr>
      </w:pPr>
      <w:r w:rsidRPr="007B6878">
        <w:rPr>
          <w:sz w:val="20"/>
          <w:szCs w:val="20"/>
        </w:rPr>
        <w:t xml:space="preserve">Продолжительность оздоровительной смены в детском оздоровительном лагере: 21 день. Период оказания услуг по организации и обеспечению оздоровления детей в детском оздоровительном лагере: </w:t>
      </w:r>
    </w:p>
    <w:p w14:paraId="77223D89" w14:textId="77777777" w:rsidR="006502BD" w:rsidRPr="007B6878" w:rsidRDefault="006502BD" w:rsidP="006502BD">
      <w:pPr>
        <w:spacing w:after="0" w:line="240" w:lineRule="auto"/>
        <w:ind w:left="927" w:right="-2"/>
        <w:rPr>
          <w:sz w:val="20"/>
          <w:szCs w:val="20"/>
        </w:rPr>
      </w:pPr>
      <w:r w:rsidRPr="007B6878">
        <w:rPr>
          <w:sz w:val="20"/>
          <w:szCs w:val="20"/>
        </w:rPr>
        <w:t>2 смена с 24.06.2025-14.07.2025 4 ребенка , 84 койко/дня</w:t>
      </w:r>
    </w:p>
    <w:p w14:paraId="779FB0AB" w14:textId="77777777" w:rsidR="006502BD" w:rsidRPr="007B6878" w:rsidRDefault="006502BD" w:rsidP="006502BD">
      <w:pPr>
        <w:spacing w:after="0" w:line="240" w:lineRule="auto"/>
        <w:ind w:left="927" w:right="-2"/>
        <w:rPr>
          <w:sz w:val="20"/>
          <w:szCs w:val="20"/>
        </w:rPr>
      </w:pPr>
      <w:r w:rsidRPr="007B6878">
        <w:rPr>
          <w:sz w:val="20"/>
          <w:szCs w:val="20"/>
        </w:rPr>
        <w:t>3 смена с 17.07.2025-06.08.2025 3 ребенка 63 койко /дня</w:t>
      </w:r>
    </w:p>
    <w:p w14:paraId="444992B9" w14:textId="77777777" w:rsidR="006502BD" w:rsidRPr="007B6878" w:rsidRDefault="006502BD" w:rsidP="006502BD">
      <w:pPr>
        <w:spacing w:after="0" w:line="240" w:lineRule="auto"/>
        <w:ind w:left="927" w:right="-2"/>
        <w:rPr>
          <w:sz w:val="20"/>
          <w:szCs w:val="20"/>
        </w:rPr>
      </w:pPr>
      <w:r w:rsidRPr="007B6878">
        <w:rPr>
          <w:sz w:val="20"/>
          <w:szCs w:val="20"/>
        </w:rPr>
        <w:t>4 смена: с 09 августа 2024 года 29.08.2024, 2 ребенка количество  койко/дней 42</w:t>
      </w:r>
    </w:p>
    <w:p w14:paraId="558E8DC2" w14:textId="77777777" w:rsidR="006502BD" w:rsidRPr="007B6878" w:rsidRDefault="006502BD" w:rsidP="006502BD">
      <w:pPr>
        <w:spacing w:after="0" w:line="240" w:lineRule="auto"/>
        <w:ind w:left="927" w:right="-2"/>
        <w:rPr>
          <w:sz w:val="20"/>
          <w:szCs w:val="20"/>
        </w:rPr>
      </w:pPr>
      <w:r w:rsidRPr="007B6878">
        <w:rPr>
          <w:sz w:val="20"/>
          <w:szCs w:val="20"/>
        </w:rPr>
        <w:t xml:space="preserve">        </w:t>
      </w:r>
    </w:p>
    <w:p w14:paraId="58E1416A" w14:textId="77777777" w:rsidR="006502BD" w:rsidRPr="007B6878" w:rsidRDefault="006502BD" w:rsidP="006502BD">
      <w:pPr>
        <w:spacing w:after="0" w:line="240" w:lineRule="auto"/>
        <w:ind w:left="927" w:right="-2"/>
        <w:rPr>
          <w:sz w:val="20"/>
          <w:szCs w:val="20"/>
        </w:rPr>
      </w:pPr>
      <w:r w:rsidRPr="007B6878">
        <w:rPr>
          <w:sz w:val="20"/>
          <w:szCs w:val="20"/>
        </w:rPr>
        <w:t>Общее количество детей – 9 человек (189 койко-дней).</w:t>
      </w:r>
    </w:p>
    <w:p w14:paraId="54975599" w14:textId="77777777" w:rsidR="006502BD" w:rsidRPr="007B6878" w:rsidRDefault="006502BD" w:rsidP="006502BD">
      <w:pPr>
        <w:spacing w:after="0" w:line="240" w:lineRule="auto"/>
        <w:ind w:right="-2" w:firstLine="567"/>
        <w:rPr>
          <w:sz w:val="20"/>
          <w:szCs w:val="20"/>
        </w:rPr>
      </w:pPr>
      <w:r w:rsidRPr="007B6878">
        <w:rPr>
          <w:sz w:val="20"/>
          <w:szCs w:val="20"/>
        </w:rPr>
        <w:t>2. Место оказания услуг: Республика Крым, Муниципальное образование г. Алушта или                      г. Евпатория или г. Ялта или г. Феодосия или Бахчисарайский район.</w:t>
      </w:r>
    </w:p>
    <w:p w14:paraId="4CBBC378" w14:textId="77777777" w:rsidR="006502BD" w:rsidRPr="007B6878" w:rsidRDefault="006502BD" w:rsidP="006502BD">
      <w:pPr>
        <w:spacing w:after="0" w:line="240" w:lineRule="auto"/>
        <w:ind w:right="-2" w:firstLine="567"/>
        <w:rPr>
          <w:sz w:val="20"/>
          <w:szCs w:val="20"/>
        </w:rPr>
      </w:pPr>
      <w:r w:rsidRPr="007B6878">
        <w:rPr>
          <w:sz w:val="20"/>
          <w:szCs w:val="20"/>
        </w:rPr>
        <w:t>3. Размещение детей осуществляется на не более, чем 2 (двух) объектах организации отдыха детей и их оздоровления.</w:t>
      </w:r>
      <w:r w:rsidRPr="007B6878">
        <w:rPr>
          <w:sz w:val="20"/>
          <w:szCs w:val="20"/>
          <w:shd w:val="clear" w:color="auto" w:fill="FFF5CE"/>
        </w:rPr>
        <w:t xml:space="preserve"> </w:t>
      </w:r>
    </w:p>
    <w:p w14:paraId="5A46BA38" w14:textId="77777777" w:rsidR="006502BD" w:rsidRPr="007B6878" w:rsidRDefault="006502BD" w:rsidP="006502BD">
      <w:pPr>
        <w:spacing w:after="0" w:line="240" w:lineRule="auto"/>
        <w:ind w:right="-2" w:firstLine="567"/>
        <w:rPr>
          <w:sz w:val="20"/>
          <w:szCs w:val="20"/>
        </w:rPr>
      </w:pPr>
      <w:r w:rsidRPr="007B6878">
        <w:rPr>
          <w:sz w:val="20"/>
          <w:szCs w:val="20"/>
        </w:rPr>
        <w:t xml:space="preserve">4. Количество детей в комнате – не более 6-ти человек. </w:t>
      </w:r>
    </w:p>
    <w:p w14:paraId="6662D833" w14:textId="2DC751EF" w:rsidR="006502BD" w:rsidRPr="007B6878" w:rsidRDefault="006502BD" w:rsidP="006502BD">
      <w:pPr>
        <w:spacing w:after="0" w:line="240" w:lineRule="auto"/>
        <w:ind w:right="-2" w:firstLine="567"/>
        <w:rPr>
          <w:sz w:val="20"/>
          <w:szCs w:val="20"/>
        </w:rPr>
      </w:pPr>
      <w:r w:rsidRPr="007B6878">
        <w:rPr>
          <w:sz w:val="20"/>
          <w:szCs w:val="20"/>
        </w:rPr>
        <w:t xml:space="preserve">5. Наличие у исполнителя закупки лицензии на медицинскую деятельность и санитарно-эпидемиологического заключения о соответствии санитарным правилам и нормативам здания, строений, помещений, оборудования загородного стационарного учреждения отдыха и оздоровления детей, выданное ФБУЗ «Центр гигиены и эпидемиологии в </w:t>
      </w:r>
      <w:r w:rsidR="00226D9F">
        <w:rPr>
          <w:sz w:val="20"/>
          <w:szCs w:val="20"/>
        </w:rPr>
        <w:t>г.Севастополь</w:t>
      </w:r>
      <w:r w:rsidRPr="007B6878">
        <w:rPr>
          <w:sz w:val="20"/>
          <w:szCs w:val="20"/>
        </w:rPr>
        <w:t xml:space="preserve"> и городе федерального значения Севастополе»;</w:t>
      </w:r>
    </w:p>
    <w:p w14:paraId="790CFEE8" w14:textId="77777777" w:rsidR="006502BD" w:rsidRPr="007B6878" w:rsidRDefault="006502BD" w:rsidP="006502BD">
      <w:pPr>
        <w:spacing w:after="0" w:line="240" w:lineRule="auto"/>
        <w:ind w:right="-2" w:firstLine="567"/>
        <w:rPr>
          <w:sz w:val="20"/>
          <w:szCs w:val="20"/>
        </w:rPr>
      </w:pPr>
      <w:r w:rsidRPr="007B6878">
        <w:rPr>
          <w:sz w:val="20"/>
          <w:szCs w:val="20"/>
        </w:rPr>
        <w:t>6. Отдых и оздоровление детей в детской оздоровительной организации должны быть организованы в соответствии с действующими нормативными правовыми актами Российской Федерации, Республики Крым, регламентирующими отдых и оздоровление детей, в том числе:</w:t>
      </w:r>
    </w:p>
    <w:p w14:paraId="029BF715" w14:textId="77777777" w:rsidR="006502BD" w:rsidRPr="007B6878" w:rsidRDefault="006502BD" w:rsidP="006502BD">
      <w:pPr>
        <w:tabs>
          <w:tab w:val="left" w:pos="426"/>
        </w:tabs>
        <w:spacing w:after="0" w:line="240" w:lineRule="auto"/>
        <w:ind w:right="-2" w:firstLine="567"/>
        <w:rPr>
          <w:sz w:val="20"/>
          <w:szCs w:val="20"/>
        </w:rPr>
      </w:pPr>
      <w:r w:rsidRPr="007B6878">
        <w:rPr>
          <w:sz w:val="20"/>
          <w:szCs w:val="20"/>
        </w:rPr>
        <w:t>- Федеральный закон Российской Федерации от 24.07.1998 № 124-ФЗ «Об основных гарантиях прав ребенка в Российской Федерации»;</w:t>
      </w:r>
    </w:p>
    <w:p w14:paraId="34628A37" w14:textId="77777777" w:rsidR="006502BD" w:rsidRPr="007B6878" w:rsidRDefault="006502BD" w:rsidP="006502BD">
      <w:pPr>
        <w:tabs>
          <w:tab w:val="left" w:pos="426"/>
        </w:tabs>
        <w:spacing w:after="0" w:line="240" w:lineRule="auto"/>
        <w:ind w:right="-2" w:firstLine="567"/>
        <w:rPr>
          <w:sz w:val="20"/>
          <w:szCs w:val="20"/>
        </w:rPr>
      </w:pPr>
      <w:r w:rsidRPr="007B6878">
        <w:rPr>
          <w:sz w:val="20"/>
          <w:szCs w:val="20"/>
        </w:rPr>
        <w:t>- Федеральный закон Российской Федерации от 21.12.1996 № 159-ФЗ «О дополнительных гарантиях по социальной поддержке детей-сирот и детей, оставшихся без попечения родителей»;</w:t>
      </w:r>
    </w:p>
    <w:p w14:paraId="435D328E" w14:textId="77777777" w:rsidR="006502BD" w:rsidRPr="007B6878" w:rsidRDefault="006502BD" w:rsidP="006502BD">
      <w:pPr>
        <w:tabs>
          <w:tab w:val="left" w:pos="426"/>
        </w:tabs>
        <w:spacing w:after="0" w:line="240" w:lineRule="auto"/>
        <w:ind w:right="-2" w:firstLine="567"/>
        <w:rPr>
          <w:sz w:val="20"/>
          <w:szCs w:val="20"/>
        </w:rPr>
      </w:pPr>
      <w:r w:rsidRPr="007B6878">
        <w:rPr>
          <w:sz w:val="20"/>
          <w:szCs w:val="20"/>
        </w:rPr>
        <w:t>- Федеральный закон Российской Федерации от 30 марта 1999 г. № 52-ФЗ «О санитарно-эпидемиологическом благополучии населения»;</w:t>
      </w:r>
    </w:p>
    <w:p w14:paraId="69694282" w14:textId="77777777" w:rsidR="006502BD" w:rsidRPr="007B6878" w:rsidRDefault="006502BD" w:rsidP="006502BD">
      <w:pPr>
        <w:tabs>
          <w:tab w:val="left" w:pos="426"/>
        </w:tabs>
        <w:spacing w:after="0" w:line="240" w:lineRule="auto"/>
        <w:ind w:right="-2" w:firstLine="567"/>
        <w:rPr>
          <w:sz w:val="20"/>
          <w:szCs w:val="20"/>
        </w:rPr>
      </w:pPr>
      <w:r w:rsidRPr="007B6878">
        <w:rPr>
          <w:sz w:val="20"/>
          <w:szCs w:val="20"/>
        </w:rPr>
        <w:t>- Федеральный закон Российской Федерации от 07.02.1992 г. № 2300-1 «О защите прав потребителей»;</w:t>
      </w:r>
    </w:p>
    <w:p w14:paraId="062955AA" w14:textId="77777777" w:rsidR="006502BD" w:rsidRPr="007B6878" w:rsidRDefault="006502BD" w:rsidP="006502BD">
      <w:pPr>
        <w:tabs>
          <w:tab w:val="left" w:pos="426"/>
        </w:tabs>
        <w:spacing w:after="0" w:line="240" w:lineRule="auto"/>
        <w:ind w:right="-2" w:firstLine="567"/>
        <w:rPr>
          <w:sz w:val="20"/>
          <w:szCs w:val="20"/>
        </w:rPr>
      </w:pPr>
      <w:r w:rsidRPr="007B6878">
        <w:rPr>
          <w:sz w:val="20"/>
          <w:szCs w:val="20"/>
        </w:rPr>
        <w:t>- Федеральный закон Российской Федерации от 02.01.2000 г. № 29-ФЗ «О качестве и безопасности пищевых продуктов»;</w:t>
      </w:r>
    </w:p>
    <w:p w14:paraId="7AC80577" w14:textId="77777777" w:rsidR="006502BD" w:rsidRPr="007B6878" w:rsidRDefault="006502BD" w:rsidP="006502BD">
      <w:pPr>
        <w:tabs>
          <w:tab w:val="left" w:pos="426"/>
        </w:tabs>
        <w:spacing w:after="0" w:line="240" w:lineRule="auto"/>
        <w:ind w:right="-2" w:firstLine="567"/>
        <w:rPr>
          <w:sz w:val="20"/>
          <w:szCs w:val="20"/>
        </w:rPr>
      </w:pPr>
      <w:r w:rsidRPr="007B6878">
        <w:rPr>
          <w:sz w:val="20"/>
          <w:szCs w:val="20"/>
        </w:rPr>
        <w:t>- Федеральный закон Российской Федерации от 5 апреля 2013 № 44-ФЗ «О контрактной системе в сфере закупок товаров, работ, услуг для обеспечения государственных и муниципальных нужд»;</w:t>
      </w:r>
    </w:p>
    <w:p w14:paraId="66869499" w14:textId="77777777" w:rsidR="006502BD" w:rsidRPr="007B6878" w:rsidRDefault="006502BD" w:rsidP="006502BD">
      <w:pPr>
        <w:tabs>
          <w:tab w:val="left" w:pos="426"/>
        </w:tabs>
        <w:spacing w:after="0" w:line="240" w:lineRule="auto"/>
        <w:ind w:right="-2" w:firstLine="567"/>
        <w:rPr>
          <w:sz w:val="20"/>
          <w:szCs w:val="20"/>
        </w:rPr>
      </w:pPr>
      <w:r w:rsidRPr="007B6878">
        <w:rPr>
          <w:sz w:val="20"/>
          <w:szCs w:val="20"/>
        </w:rPr>
        <w:t>- Федеральный закон Российской Федерации от 28.12.2016 г.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14:paraId="53FFA0DA" w14:textId="77777777" w:rsidR="006502BD" w:rsidRPr="007B6878" w:rsidRDefault="006502BD" w:rsidP="006502BD">
      <w:pPr>
        <w:tabs>
          <w:tab w:val="left" w:pos="426"/>
        </w:tabs>
        <w:spacing w:after="0" w:line="240" w:lineRule="auto"/>
        <w:ind w:right="-2" w:firstLine="567"/>
        <w:rPr>
          <w:sz w:val="20"/>
          <w:szCs w:val="20"/>
        </w:rPr>
      </w:pPr>
      <w:r w:rsidRPr="007B6878">
        <w:rPr>
          <w:sz w:val="20"/>
          <w:szCs w:val="20"/>
        </w:rPr>
        <w:t>- «ГОСТ Р 52887-2018. Национальный стандарт Российской Федерации. Услуги детям в организациях отдыха и оздоровления»;</w:t>
      </w:r>
    </w:p>
    <w:p w14:paraId="47A60D66" w14:textId="77777777" w:rsidR="006502BD" w:rsidRPr="007B6878" w:rsidRDefault="006502BD" w:rsidP="006502BD">
      <w:pPr>
        <w:spacing w:after="0" w:line="240" w:lineRule="auto"/>
        <w:ind w:right="-2" w:firstLine="567"/>
        <w:outlineLvl w:val="0"/>
        <w:rPr>
          <w:sz w:val="20"/>
          <w:szCs w:val="20"/>
        </w:rPr>
      </w:pPr>
      <w:r w:rsidRPr="007B6878">
        <w:rPr>
          <w:sz w:val="20"/>
          <w:szCs w:val="20"/>
        </w:rPr>
        <w:t>-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85CEEB3" w14:textId="77777777" w:rsidR="006502BD" w:rsidRPr="007B6878" w:rsidRDefault="006502BD" w:rsidP="006502BD">
      <w:pPr>
        <w:spacing w:after="0" w:line="240" w:lineRule="auto"/>
        <w:ind w:right="-2" w:firstLine="567"/>
        <w:outlineLvl w:val="0"/>
        <w:rPr>
          <w:sz w:val="20"/>
          <w:szCs w:val="20"/>
        </w:rPr>
      </w:pPr>
      <w:r w:rsidRPr="007B6878">
        <w:rPr>
          <w:sz w:val="20"/>
          <w:szCs w:val="20"/>
        </w:rPr>
        <w:t xml:space="preserve">- Постановление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14:paraId="303E3167" w14:textId="77777777" w:rsidR="006502BD" w:rsidRPr="007B6878" w:rsidRDefault="006502BD" w:rsidP="006502BD">
      <w:pPr>
        <w:spacing w:after="0" w:line="240" w:lineRule="auto"/>
        <w:ind w:right="-2" w:firstLine="567"/>
        <w:outlineLvl w:val="0"/>
        <w:rPr>
          <w:sz w:val="20"/>
          <w:szCs w:val="20"/>
        </w:rPr>
      </w:pPr>
      <w:r w:rsidRPr="007B6878">
        <w:rPr>
          <w:sz w:val="20"/>
          <w:szCs w:val="20"/>
        </w:rPr>
        <w:t>-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5CFA173B" w14:textId="77777777" w:rsidR="006502BD" w:rsidRPr="007B6878" w:rsidRDefault="006502BD" w:rsidP="006502BD">
      <w:pPr>
        <w:spacing w:after="0" w:line="240" w:lineRule="auto"/>
        <w:ind w:right="-2" w:firstLine="567"/>
        <w:rPr>
          <w:sz w:val="20"/>
          <w:szCs w:val="20"/>
        </w:rPr>
      </w:pPr>
      <w:r w:rsidRPr="007B6878">
        <w:rPr>
          <w:sz w:val="20"/>
          <w:szCs w:val="20"/>
        </w:rPr>
        <w:t>- Постановление Правительства Российской Федерации «Об утверждении Правил организованной перевозки группы детей автобусами» от 23 сентября 2020 г. № 1527;</w:t>
      </w:r>
    </w:p>
    <w:p w14:paraId="015A11F9" w14:textId="77777777" w:rsidR="006502BD" w:rsidRPr="007B6878" w:rsidRDefault="006502BD" w:rsidP="006502BD">
      <w:pPr>
        <w:spacing w:after="0" w:line="240" w:lineRule="auto"/>
        <w:ind w:right="-2" w:firstLine="567"/>
        <w:rPr>
          <w:sz w:val="20"/>
          <w:szCs w:val="20"/>
        </w:rPr>
      </w:pPr>
      <w:r w:rsidRPr="007B6878">
        <w:rPr>
          <w:sz w:val="20"/>
          <w:szCs w:val="20"/>
        </w:rPr>
        <w:t>- 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77702145" w14:textId="36F52572" w:rsidR="006502BD" w:rsidRPr="007B6878" w:rsidRDefault="006502BD" w:rsidP="006502BD">
      <w:pPr>
        <w:spacing w:after="0" w:line="240" w:lineRule="auto"/>
        <w:ind w:right="-2" w:firstLine="567"/>
        <w:rPr>
          <w:sz w:val="20"/>
          <w:szCs w:val="20"/>
        </w:rPr>
      </w:pPr>
      <w:r w:rsidRPr="007B6878">
        <w:rPr>
          <w:sz w:val="20"/>
          <w:szCs w:val="20"/>
        </w:rPr>
        <w:t>- Методические рекомендации к организации общес</w:t>
      </w:r>
      <w:r w:rsidR="00226D9F">
        <w:rPr>
          <w:sz w:val="20"/>
          <w:szCs w:val="20"/>
        </w:rPr>
        <w:t>твенного питания населения</w:t>
      </w:r>
      <w:r w:rsidRPr="007B6878">
        <w:rPr>
          <w:sz w:val="20"/>
          <w:szCs w:val="20"/>
        </w:rPr>
        <w:t xml:space="preserve">  МР 2.3.6.0233-21. 2.3.6, утвержденные Главным государственным санитарным врачом Российской Федерации 02.03.2021;</w:t>
      </w:r>
    </w:p>
    <w:p w14:paraId="23B94D87" w14:textId="77777777" w:rsidR="006502BD" w:rsidRPr="007B6878" w:rsidRDefault="006502BD" w:rsidP="006502BD">
      <w:pPr>
        <w:spacing w:after="0" w:line="240" w:lineRule="auto"/>
        <w:ind w:right="-2" w:firstLine="567"/>
        <w:rPr>
          <w:sz w:val="20"/>
          <w:szCs w:val="20"/>
        </w:rPr>
      </w:pPr>
      <w:r w:rsidRPr="007B6878">
        <w:rPr>
          <w:sz w:val="20"/>
          <w:szCs w:val="20"/>
        </w:rPr>
        <w:t xml:space="preserve">- Методические рекомендации МР 2.4.0162-19. 2.4. «Особенности организации питания детей, страдающих сахарным диабетом иными заболеваниями, сопровождающимися ограничениями в питании (в образовательных и </w:t>
      </w:r>
      <w:r w:rsidRPr="007B6878">
        <w:rPr>
          <w:sz w:val="20"/>
          <w:szCs w:val="20"/>
        </w:rPr>
        <w:lastRenderedPageBreak/>
        <w:t>оздоровительных организациях)», утвержденные Главным государственным санитарным врачом Российской Федерации 30.12.2019.</w:t>
      </w:r>
    </w:p>
    <w:p w14:paraId="16E003FF" w14:textId="77777777" w:rsidR="006502BD" w:rsidRPr="007B6878" w:rsidRDefault="006502BD" w:rsidP="006502BD">
      <w:pPr>
        <w:spacing w:after="0" w:line="240" w:lineRule="auto"/>
        <w:ind w:right="-2" w:firstLine="567"/>
        <w:rPr>
          <w:sz w:val="20"/>
          <w:szCs w:val="20"/>
        </w:rPr>
      </w:pPr>
      <w:r w:rsidRPr="007B6878">
        <w:rPr>
          <w:sz w:val="20"/>
          <w:szCs w:val="20"/>
        </w:rPr>
        <w:t xml:space="preserve">7. </w:t>
      </w:r>
      <w:r w:rsidRPr="007B6878">
        <w:rPr>
          <w:bCs/>
          <w:sz w:val="20"/>
          <w:szCs w:val="20"/>
        </w:rPr>
        <w:t xml:space="preserve">Исполнитель </w:t>
      </w:r>
      <w:r w:rsidRPr="007B6878">
        <w:rPr>
          <w:sz w:val="20"/>
          <w:szCs w:val="20"/>
        </w:rPr>
        <w:t xml:space="preserve">должен предоставить </w:t>
      </w:r>
      <w:r w:rsidRPr="007B6878">
        <w:rPr>
          <w:bCs/>
          <w:sz w:val="20"/>
          <w:szCs w:val="20"/>
        </w:rPr>
        <w:t xml:space="preserve">Заказчику </w:t>
      </w:r>
      <w:r w:rsidRPr="007B6878">
        <w:rPr>
          <w:sz w:val="20"/>
          <w:szCs w:val="20"/>
        </w:rPr>
        <w:t xml:space="preserve">прошитые и пронумерованные копии следующих документов и сведений </w:t>
      </w:r>
      <w:r w:rsidRPr="007B6878">
        <w:rPr>
          <w:bCs/>
          <w:sz w:val="20"/>
          <w:szCs w:val="20"/>
          <w:u w:val="single"/>
        </w:rPr>
        <w:t>не более чем за 10 дней до начала первой оздоровительной смены</w:t>
      </w:r>
      <w:r w:rsidRPr="007B6878">
        <w:rPr>
          <w:sz w:val="20"/>
          <w:szCs w:val="20"/>
        </w:rPr>
        <w:t>:</w:t>
      </w:r>
    </w:p>
    <w:p w14:paraId="2B05F9D9" w14:textId="38460476" w:rsidR="006502BD" w:rsidRPr="007B6878" w:rsidRDefault="006502BD" w:rsidP="006502BD">
      <w:pPr>
        <w:tabs>
          <w:tab w:val="left" w:pos="567"/>
        </w:tabs>
        <w:spacing w:after="0" w:line="240" w:lineRule="auto"/>
        <w:ind w:right="-2" w:firstLine="567"/>
        <w:rPr>
          <w:sz w:val="20"/>
          <w:szCs w:val="20"/>
        </w:rPr>
      </w:pPr>
      <w:r w:rsidRPr="007B6878">
        <w:rPr>
          <w:sz w:val="20"/>
          <w:szCs w:val="20"/>
        </w:rPr>
        <w:t xml:space="preserve">- санитарно-эпидемиологическое заключение, выданное </w:t>
      </w:r>
      <w:r w:rsidRPr="007B6878">
        <w:rPr>
          <w:sz w:val="20"/>
          <w:szCs w:val="20"/>
          <w:shd w:val="clear" w:color="auto" w:fill="FFFFFF"/>
        </w:rPr>
        <w:t xml:space="preserve">Межрегиональным управлением Федеральной службы по надзору в сфере защиты прав потребителей и благополучия человека по </w:t>
      </w:r>
      <w:r w:rsidR="00226D9F">
        <w:rPr>
          <w:sz w:val="20"/>
          <w:szCs w:val="20"/>
          <w:shd w:val="clear" w:color="auto" w:fill="FFFFFF"/>
        </w:rPr>
        <w:t>г.Севастополь</w:t>
      </w:r>
      <w:r w:rsidRPr="007B6878">
        <w:rPr>
          <w:sz w:val="20"/>
          <w:szCs w:val="20"/>
          <w:shd w:val="clear" w:color="auto" w:fill="FFFFFF"/>
        </w:rPr>
        <w:t xml:space="preserve"> и городу федерального значения Севастополю</w:t>
      </w:r>
      <w:r w:rsidRPr="007B6878">
        <w:rPr>
          <w:sz w:val="20"/>
          <w:szCs w:val="20"/>
        </w:rPr>
        <w:t>;</w:t>
      </w:r>
    </w:p>
    <w:p w14:paraId="1F4EB3C1" w14:textId="00602A9C" w:rsidR="006502BD" w:rsidRPr="007B6878" w:rsidRDefault="006502BD" w:rsidP="006502BD">
      <w:pPr>
        <w:tabs>
          <w:tab w:val="left" w:pos="567"/>
        </w:tabs>
        <w:spacing w:after="0" w:line="240" w:lineRule="auto"/>
        <w:ind w:right="-2" w:firstLine="567"/>
        <w:rPr>
          <w:sz w:val="20"/>
          <w:szCs w:val="20"/>
        </w:rPr>
      </w:pPr>
      <w:r w:rsidRPr="007B6878">
        <w:rPr>
          <w:sz w:val="20"/>
          <w:szCs w:val="20"/>
        </w:rPr>
        <w:t xml:space="preserve">- экспертное заключение о соответствии санитарным правилам и нормативам здания, строений, помещений, оборудования загородного стационарного учреждения отдыха и оздоровления детей, выданное ФБУЗ «Центр гигиены и эпидемиологии в </w:t>
      </w:r>
      <w:r w:rsidR="00226D9F">
        <w:rPr>
          <w:sz w:val="20"/>
          <w:szCs w:val="20"/>
        </w:rPr>
        <w:t>г.Севастополь</w:t>
      </w:r>
      <w:r w:rsidRPr="007B6878">
        <w:rPr>
          <w:sz w:val="20"/>
          <w:szCs w:val="20"/>
        </w:rPr>
        <w:t xml:space="preserve"> и городе федерального значения Севастополе»;</w:t>
      </w:r>
    </w:p>
    <w:p w14:paraId="2952B640" w14:textId="77777777" w:rsidR="006502BD" w:rsidRPr="007B6878" w:rsidRDefault="006502BD" w:rsidP="006502BD">
      <w:pPr>
        <w:spacing w:after="0" w:line="240" w:lineRule="auto"/>
        <w:ind w:right="-2" w:firstLine="567"/>
        <w:rPr>
          <w:sz w:val="20"/>
          <w:szCs w:val="20"/>
        </w:rPr>
      </w:pPr>
      <w:r w:rsidRPr="007B6878">
        <w:rPr>
          <w:sz w:val="20"/>
          <w:szCs w:val="20"/>
        </w:rPr>
        <w:t>- заключение о соответствии санитарно-эпидемиологическим требованиям водных объектов для купания;</w:t>
      </w:r>
    </w:p>
    <w:p w14:paraId="6526857F" w14:textId="77777777" w:rsidR="006502BD" w:rsidRPr="007B6878" w:rsidRDefault="006502BD" w:rsidP="006502BD">
      <w:pPr>
        <w:spacing w:after="0" w:line="240" w:lineRule="auto"/>
        <w:ind w:right="-2" w:firstLine="567"/>
        <w:rPr>
          <w:sz w:val="20"/>
          <w:szCs w:val="20"/>
        </w:rPr>
      </w:pPr>
      <w:r w:rsidRPr="007B6878">
        <w:rPr>
          <w:sz w:val="20"/>
          <w:szCs w:val="20"/>
        </w:rPr>
        <w:t>- паспорт пляжа или договор аренды на использование пляжа;</w:t>
      </w:r>
    </w:p>
    <w:p w14:paraId="11DC4796"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документацию, содержащую сведения об обработке территорий оздоровительного учреждения (противоклещевой, дератизация и т.п.), содержащую наименование организации, проводившей обработку ее площади, а также дату и сведения о документе, удостоверяющем эффективность обработки;</w:t>
      </w:r>
    </w:p>
    <w:p w14:paraId="4AB2EEED"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документацию на вывоз твердых бытовых и пищевых отходов;</w:t>
      </w:r>
    </w:p>
    <w:p w14:paraId="4D84E518"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lang w:eastAsia="ru-RU"/>
        </w:rPr>
        <w:t>- выписку из реестра организаций отдыха детей и их оздоровления;</w:t>
      </w:r>
    </w:p>
    <w:p w14:paraId="7E55B23E"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акт проверки систем противопожарной защиты установленного образца;</w:t>
      </w:r>
    </w:p>
    <w:p w14:paraId="38A3DD46"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договор на техническое обслуживание систем противопожарной защиты с организацией, имеющей соответствующую лицензию на территории Российской Федерации;</w:t>
      </w:r>
    </w:p>
    <w:p w14:paraId="016C9DE0"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акт проверки систем противопожарного водоснабжения;</w:t>
      </w:r>
    </w:p>
    <w:p w14:paraId="3EF14CE1" w14:textId="77777777" w:rsidR="006502BD" w:rsidRPr="007B6878" w:rsidRDefault="006502BD" w:rsidP="006502BD">
      <w:pPr>
        <w:tabs>
          <w:tab w:val="left" w:pos="851"/>
        </w:tabs>
        <w:spacing w:after="0" w:line="240" w:lineRule="auto"/>
        <w:ind w:right="-2" w:firstLine="567"/>
        <w:rPr>
          <w:sz w:val="20"/>
          <w:szCs w:val="20"/>
        </w:rPr>
      </w:pPr>
      <w:r w:rsidRPr="007B6878">
        <w:rPr>
          <w:sz w:val="20"/>
          <w:szCs w:val="20"/>
        </w:rPr>
        <w:t>- гарантийное письмо о полном кадровом обеспечении смены;</w:t>
      </w:r>
    </w:p>
    <w:p w14:paraId="4A1F178D" w14:textId="77777777" w:rsidR="006502BD" w:rsidRPr="007B6878" w:rsidRDefault="006502BD" w:rsidP="006502BD">
      <w:pPr>
        <w:tabs>
          <w:tab w:val="left" w:pos="851"/>
        </w:tabs>
        <w:spacing w:after="0" w:line="240" w:lineRule="auto"/>
        <w:ind w:right="-2" w:firstLine="567"/>
        <w:rPr>
          <w:sz w:val="20"/>
          <w:szCs w:val="20"/>
          <w:lang w:eastAsia="ar-SA"/>
        </w:rPr>
      </w:pPr>
      <w:r w:rsidRPr="007B6878">
        <w:rPr>
          <w:sz w:val="20"/>
          <w:szCs w:val="20"/>
        </w:rPr>
        <w:t xml:space="preserve">- рецензированную Программу воспитания для организации отдыха детей и их оздоровления, </w:t>
      </w:r>
      <w:r w:rsidRPr="007B6878">
        <w:rPr>
          <w:sz w:val="20"/>
          <w:szCs w:val="20"/>
          <w:lang w:eastAsia="ar-SA"/>
        </w:rPr>
        <w:t>в соответствии с рекомендациями Министерства просвещения Российской Федерации;</w:t>
      </w:r>
    </w:p>
    <w:p w14:paraId="25D749ED" w14:textId="77777777" w:rsidR="006502BD" w:rsidRPr="007B6878" w:rsidRDefault="006502BD" w:rsidP="006502BD">
      <w:pPr>
        <w:tabs>
          <w:tab w:val="left" w:pos="851"/>
        </w:tabs>
        <w:spacing w:after="0" w:line="240" w:lineRule="auto"/>
        <w:ind w:right="-2" w:firstLine="567"/>
        <w:rPr>
          <w:sz w:val="20"/>
          <w:szCs w:val="20"/>
        </w:rPr>
      </w:pPr>
      <w:r w:rsidRPr="007B6878">
        <w:rPr>
          <w:bCs/>
          <w:sz w:val="20"/>
          <w:szCs w:val="20"/>
        </w:rPr>
        <w:t xml:space="preserve">- </w:t>
      </w:r>
      <w:r w:rsidRPr="007B6878">
        <w:rPr>
          <w:sz w:val="20"/>
          <w:szCs w:val="20"/>
          <w:lang w:eastAsia="ar-SA"/>
        </w:rPr>
        <w:t>план мероприятий жизненного цикла смены на 21 день (план-сетка);</w:t>
      </w:r>
    </w:p>
    <w:p w14:paraId="4F3BCA6F" w14:textId="77777777" w:rsidR="006502BD" w:rsidRPr="007B6878" w:rsidRDefault="006502BD" w:rsidP="006502BD">
      <w:pPr>
        <w:tabs>
          <w:tab w:val="left" w:pos="851"/>
        </w:tabs>
        <w:spacing w:after="0" w:line="240" w:lineRule="auto"/>
        <w:ind w:right="-2" w:firstLine="567"/>
        <w:rPr>
          <w:sz w:val="20"/>
          <w:szCs w:val="20"/>
        </w:rPr>
      </w:pPr>
      <w:r w:rsidRPr="007B6878">
        <w:rPr>
          <w:sz w:val="20"/>
          <w:szCs w:val="20"/>
          <w:lang w:eastAsia="ar-SA"/>
        </w:rPr>
        <w:t xml:space="preserve">- </w:t>
      </w:r>
      <w:r w:rsidRPr="007B6878">
        <w:rPr>
          <w:sz w:val="20"/>
          <w:szCs w:val="20"/>
        </w:rPr>
        <w:t xml:space="preserve"> </w:t>
      </w:r>
      <w:r w:rsidRPr="007B6878">
        <w:rPr>
          <w:sz w:val="20"/>
          <w:szCs w:val="20"/>
          <w:lang w:eastAsia="ar-SA"/>
        </w:rPr>
        <w:t>режим (распорядок) дня</w:t>
      </w:r>
      <w:r w:rsidRPr="007B6878">
        <w:rPr>
          <w:sz w:val="20"/>
          <w:szCs w:val="20"/>
        </w:rPr>
        <w:t xml:space="preserve"> детей в лагере; </w:t>
      </w:r>
    </w:p>
    <w:p w14:paraId="43D1ED26" w14:textId="77777777" w:rsidR="006502BD" w:rsidRPr="007B6878" w:rsidRDefault="006502BD" w:rsidP="006502BD">
      <w:pPr>
        <w:tabs>
          <w:tab w:val="left" w:pos="1482"/>
        </w:tabs>
        <w:suppressAutoHyphens/>
        <w:spacing w:after="0" w:line="240" w:lineRule="auto"/>
        <w:ind w:right="-2" w:firstLine="567"/>
        <w:outlineLvl w:val="0"/>
        <w:rPr>
          <w:sz w:val="20"/>
          <w:szCs w:val="20"/>
          <w:lang w:eastAsia="ar-SA"/>
        </w:rPr>
      </w:pPr>
      <w:r w:rsidRPr="007B6878">
        <w:rPr>
          <w:bCs/>
          <w:sz w:val="20"/>
          <w:szCs w:val="20"/>
        </w:rPr>
        <w:t xml:space="preserve">- лицензию на медицинскую деятельность; </w:t>
      </w:r>
    </w:p>
    <w:p w14:paraId="6783A910" w14:textId="41BDAD18" w:rsidR="006502BD" w:rsidRPr="007B6878" w:rsidRDefault="006502BD" w:rsidP="006502BD">
      <w:pPr>
        <w:tabs>
          <w:tab w:val="left" w:pos="851"/>
        </w:tabs>
        <w:spacing w:after="0" w:line="240" w:lineRule="auto"/>
        <w:ind w:right="-2" w:firstLine="567"/>
        <w:rPr>
          <w:sz w:val="20"/>
          <w:szCs w:val="20"/>
        </w:rPr>
      </w:pPr>
      <w:r w:rsidRPr="007B6878">
        <w:rPr>
          <w:bCs/>
          <w:sz w:val="20"/>
          <w:szCs w:val="20"/>
        </w:rPr>
        <w:t xml:space="preserve">- примерное двухнедельное меню, согласованное с </w:t>
      </w:r>
      <w:r w:rsidRPr="007B6878">
        <w:rPr>
          <w:sz w:val="20"/>
          <w:szCs w:val="20"/>
        </w:rPr>
        <w:t xml:space="preserve">ФБУЗ «Центр гигиены и эпидемиологии </w:t>
      </w:r>
      <w:r w:rsidR="00226D9F">
        <w:rPr>
          <w:sz w:val="20"/>
          <w:szCs w:val="20"/>
        </w:rPr>
        <w:t>в</w:t>
      </w:r>
      <w:r w:rsidRPr="007B6878">
        <w:rPr>
          <w:sz w:val="20"/>
          <w:szCs w:val="20"/>
        </w:rPr>
        <w:t xml:space="preserve"> городе федерального значения Севастополе»;</w:t>
      </w:r>
    </w:p>
    <w:p w14:paraId="40F9B7FC" w14:textId="77777777" w:rsidR="006502BD" w:rsidRPr="007B6878" w:rsidRDefault="006502BD" w:rsidP="006502BD">
      <w:pPr>
        <w:tabs>
          <w:tab w:val="left" w:pos="851"/>
        </w:tabs>
        <w:spacing w:after="0" w:line="240" w:lineRule="auto"/>
        <w:ind w:right="-2" w:firstLine="567"/>
        <w:rPr>
          <w:bCs/>
          <w:sz w:val="20"/>
          <w:szCs w:val="20"/>
        </w:rPr>
      </w:pPr>
      <w:r w:rsidRPr="007B6878">
        <w:rPr>
          <w:sz w:val="20"/>
          <w:szCs w:val="20"/>
        </w:rPr>
        <w:t>- паспорт доступности, утвержденный и согласованный в соответствии с требованиями.</w:t>
      </w:r>
    </w:p>
    <w:p w14:paraId="47140AF9" w14:textId="77777777" w:rsidR="006502BD" w:rsidRPr="007B6878" w:rsidRDefault="006502BD" w:rsidP="006502BD">
      <w:pPr>
        <w:tabs>
          <w:tab w:val="left" w:pos="567"/>
        </w:tabs>
        <w:spacing w:after="0" w:line="240" w:lineRule="auto"/>
        <w:ind w:right="-2" w:firstLine="567"/>
        <w:rPr>
          <w:bCs/>
          <w:sz w:val="20"/>
          <w:szCs w:val="20"/>
        </w:rPr>
      </w:pPr>
      <w:r w:rsidRPr="007B6878">
        <w:rPr>
          <w:bCs/>
          <w:sz w:val="20"/>
          <w:szCs w:val="20"/>
        </w:rPr>
        <w:t xml:space="preserve">8. Организация заезда, отъезда: заезд детей в детский оздоровительный лагерь и отъезд из него производится самостоятельно, собственными силами родителей. </w:t>
      </w:r>
    </w:p>
    <w:p w14:paraId="66F5D6C9"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9. Требования к инфраструктуре:</w:t>
      </w:r>
    </w:p>
    <w:p w14:paraId="003DBF2E" w14:textId="77777777" w:rsidR="006502BD" w:rsidRPr="007B6878" w:rsidRDefault="006502BD" w:rsidP="006502BD">
      <w:pPr>
        <w:tabs>
          <w:tab w:val="left" w:pos="402"/>
          <w:tab w:val="left" w:pos="567"/>
        </w:tabs>
        <w:spacing w:after="0" w:line="240" w:lineRule="auto"/>
        <w:ind w:right="-2" w:firstLine="567"/>
        <w:rPr>
          <w:sz w:val="20"/>
          <w:szCs w:val="20"/>
        </w:rPr>
      </w:pPr>
      <w:r w:rsidRPr="007B6878">
        <w:rPr>
          <w:sz w:val="20"/>
          <w:szCs w:val="20"/>
        </w:rPr>
        <w:t>- наличие не менее 1 (одной) открытой или закрытой площадки для организации культурно-досуговых и развлекательных мероприятий;</w:t>
      </w:r>
    </w:p>
    <w:p w14:paraId="5BDBF93D" w14:textId="77777777" w:rsidR="006502BD" w:rsidRPr="007B6878" w:rsidRDefault="006502BD" w:rsidP="006502BD">
      <w:pPr>
        <w:tabs>
          <w:tab w:val="left" w:pos="402"/>
          <w:tab w:val="left" w:pos="567"/>
        </w:tabs>
        <w:spacing w:after="0" w:line="240" w:lineRule="auto"/>
        <w:ind w:right="-2" w:firstLine="567"/>
        <w:rPr>
          <w:sz w:val="20"/>
          <w:szCs w:val="20"/>
        </w:rPr>
      </w:pPr>
      <w:r w:rsidRPr="007B6878">
        <w:rPr>
          <w:sz w:val="20"/>
          <w:szCs w:val="20"/>
        </w:rPr>
        <w:t>- наличие не менее 1 (одного) футбольного поля, не менее 1 (одной) волейбольно-баскетбольной площадки с возможностью проведения соревнований по игровым видам спорта: волейбол, баскетбол, мини-футбол и т.п.;</w:t>
      </w:r>
    </w:p>
    <w:p w14:paraId="20F5757A" w14:textId="77777777" w:rsidR="006502BD" w:rsidRPr="007B6878" w:rsidRDefault="006502BD" w:rsidP="006502BD">
      <w:pPr>
        <w:tabs>
          <w:tab w:val="left" w:pos="402"/>
          <w:tab w:val="left" w:pos="567"/>
        </w:tabs>
        <w:spacing w:after="0" w:line="240" w:lineRule="auto"/>
        <w:ind w:right="-2" w:firstLine="567"/>
        <w:rPr>
          <w:sz w:val="20"/>
          <w:szCs w:val="20"/>
        </w:rPr>
      </w:pPr>
      <w:r w:rsidRPr="007B6878">
        <w:rPr>
          <w:sz w:val="20"/>
          <w:szCs w:val="20"/>
        </w:rPr>
        <w:t>- наличие бассейна с условиями посещения не менее 1 раза в день;</w:t>
      </w:r>
    </w:p>
    <w:p w14:paraId="03A882CB" w14:textId="77777777" w:rsidR="006502BD" w:rsidRPr="007B6878" w:rsidRDefault="006502BD" w:rsidP="006502BD">
      <w:pPr>
        <w:tabs>
          <w:tab w:val="left" w:pos="402"/>
          <w:tab w:val="left" w:pos="567"/>
        </w:tabs>
        <w:spacing w:after="0" w:line="240" w:lineRule="auto"/>
        <w:ind w:right="-2" w:firstLine="567"/>
        <w:rPr>
          <w:sz w:val="20"/>
          <w:szCs w:val="20"/>
        </w:rPr>
      </w:pPr>
      <w:r w:rsidRPr="007B6878">
        <w:rPr>
          <w:sz w:val="20"/>
          <w:szCs w:val="20"/>
        </w:rPr>
        <w:t>- наличие крытых отрядных помещений, находящихся в спальных корпусах;</w:t>
      </w:r>
    </w:p>
    <w:p w14:paraId="72AE656F" w14:textId="77777777" w:rsidR="006502BD" w:rsidRPr="007B6878" w:rsidRDefault="006502BD" w:rsidP="006502BD">
      <w:pPr>
        <w:tabs>
          <w:tab w:val="left" w:pos="402"/>
          <w:tab w:val="left" w:pos="567"/>
        </w:tabs>
        <w:spacing w:after="0" w:line="240" w:lineRule="auto"/>
        <w:ind w:right="-2" w:firstLine="567"/>
        <w:rPr>
          <w:sz w:val="20"/>
          <w:szCs w:val="20"/>
        </w:rPr>
      </w:pPr>
      <w:r w:rsidRPr="007B6878">
        <w:rPr>
          <w:sz w:val="20"/>
          <w:szCs w:val="20"/>
        </w:rPr>
        <w:t>- наличие комнаты отдыха, оборудованной комплектом теле-видеоаппаратуры, столами и стульями для организации настольных игр;</w:t>
      </w:r>
    </w:p>
    <w:p w14:paraId="27763C4D" w14:textId="77777777" w:rsidR="006502BD" w:rsidRPr="007B6878" w:rsidRDefault="006502BD" w:rsidP="006502BD">
      <w:pPr>
        <w:spacing w:after="0" w:line="240" w:lineRule="auto"/>
        <w:ind w:right="-2" w:firstLine="567"/>
        <w:rPr>
          <w:sz w:val="20"/>
          <w:szCs w:val="20"/>
        </w:rPr>
      </w:pPr>
      <w:r w:rsidRPr="007B6878">
        <w:rPr>
          <w:sz w:val="20"/>
          <w:szCs w:val="20"/>
        </w:rPr>
        <w:t>- наличие государственной символики Российской Федерации и Республики Крым для проведения торжественных мероприятий (в т.ч. открытие, закрытие смены);</w:t>
      </w:r>
    </w:p>
    <w:p w14:paraId="7DF41BE1" w14:textId="77777777" w:rsidR="006502BD" w:rsidRPr="007B6878" w:rsidRDefault="006502BD" w:rsidP="006502BD">
      <w:pPr>
        <w:spacing w:after="0" w:line="240" w:lineRule="auto"/>
        <w:ind w:right="-2" w:firstLine="567"/>
        <w:rPr>
          <w:sz w:val="20"/>
          <w:szCs w:val="20"/>
        </w:rPr>
      </w:pPr>
      <w:r w:rsidRPr="007B6878">
        <w:rPr>
          <w:sz w:val="20"/>
          <w:szCs w:val="20"/>
        </w:rPr>
        <w:t>- наличие «Паспорта безопасности» у организации отдыха детей и их оздоровления;</w:t>
      </w:r>
    </w:p>
    <w:p w14:paraId="18DE72A3" w14:textId="77777777" w:rsidR="006502BD" w:rsidRPr="007B6878" w:rsidRDefault="006502BD" w:rsidP="006502BD">
      <w:pPr>
        <w:tabs>
          <w:tab w:val="left" w:pos="402"/>
          <w:tab w:val="left" w:pos="567"/>
        </w:tabs>
        <w:spacing w:after="0" w:line="240" w:lineRule="auto"/>
        <w:ind w:right="-2" w:firstLine="567"/>
        <w:rPr>
          <w:sz w:val="20"/>
          <w:szCs w:val="20"/>
        </w:rPr>
      </w:pPr>
      <w:r w:rsidRPr="007B6878">
        <w:rPr>
          <w:sz w:val="20"/>
          <w:szCs w:val="20"/>
        </w:rPr>
        <w:t>- территория детской оздоровительной организации по периметру должна быть ограждена забором;</w:t>
      </w:r>
    </w:p>
    <w:p w14:paraId="28E0A046" w14:textId="77777777" w:rsidR="006502BD" w:rsidRPr="007B6878" w:rsidRDefault="006502BD" w:rsidP="006502BD">
      <w:pPr>
        <w:tabs>
          <w:tab w:val="left" w:pos="402"/>
          <w:tab w:val="left" w:pos="567"/>
        </w:tabs>
        <w:spacing w:after="0" w:line="240" w:lineRule="auto"/>
        <w:ind w:right="-2" w:firstLine="567"/>
        <w:rPr>
          <w:sz w:val="20"/>
          <w:szCs w:val="20"/>
        </w:rPr>
      </w:pPr>
      <w:r w:rsidRPr="007B6878">
        <w:rPr>
          <w:sz w:val="20"/>
          <w:szCs w:val="20"/>
        </w:rPr>
        <w:t>- территория детской оздоровительной организации должна иметь наружное электрическое освещение;</w:t>
      </w:r>
    </w:p>
    <w:p w14:paraId="4C7154BA" w14:textId="77777777" w:rsidR="006502BD" w:rsidRPr="007B6878" w:rsidRDefault="006502BD" w:rsidP="006502BD">
      <w:pPr>
        <w:tabs>
          <w:tab w:val="left" w:pos="402"/>
          <w:tab w:val="left" w:pos="567"/>
        </w:tabs>
        <w:spacing w:after="0" w:line="240" w:lineRule="auto"/>
        <w:ind w:right="-2" w:firstLine="567"/>
        <w:rPr>
          <w:sz w:val="20"/>
          <w:szCs w:val="20"/>
        </w:rPr>
      </w:pPr>
      <w:r w:rsidRPr="007B6878">
        <w:rPr>
          <w:sz w:val="20"/>
          <w:szCs w:val="20"/>
        </w:rPr>
        <w:t>- территория детской оздоровительной организации должна быть зонирована, с выделением соответствующих зон в зависимости от их функционального назначения. Должны быть выделены следующие зоны: зона проживания, зона физкультурно-оздоровительных сооружений и зона хозяйственного и технического назначения. Для зонирования территории могут использоваться зеленые насаждения. Зона отдыха должна содержать отрядные места;</w:t>
      </w:r>
    </w:p>
    <w:p w14:paraId="32CC3F5C" w14:textId="77777777" w:rsidR="006502BD" w:rsidRPr="007B6878" w:rsidRDefault="006502BD" w:rsidP="006502BD">
      <w:pPr>
        <w:tabs>
          <w:tab w:val="left" w:pos="402"/>
          <w:tab w:val="left" w:pos="567"/>
        </w:tabs>
        <w:spacing w:after="0" w:line="240" w:lineRule="auto"/>
        <w:ind w:right="-2" w:firstLine="567"/>
        <w:rPr>
          <w:sz w:val="20"/>
          <w:szCs w:val="20"/>
        </w:rPr>
      </w:pPr>
      <w:r w:rsidRPr="007B6878">
        <w:rPr>
          <w:sz w:val="20"/>
          <w:szCs w:val="20"/>
        </w:rPr>
        <w:t>- в зоне проживания должны располагаться спальные корпуса, столовая, помещения медицинского назначения, помещения культурно-массового и административно-бытового назначения, а также площадки для отдыха летний кинотеатр, и игровые площадки;</w:t>
      </w:r>
    </w:p>
    <w:p w14:paraId="60A77374" w14:textId="77777777" w:rsidR="006502BD" w:rsidRPr="007B6878" w:rsidRDefault="006502BD" w:rsidP="006502BD">
      <w:pPr>
        <w:tabs>
          <w:tab w:val="left" w:pos="402"/>
          <w:tab w:val="left" w:pos="567"/>
        </w:tabs>
        <w:spacing w:after="0" w:line="240" w:lineRule="auto"/>
        <w:ind w:right="-2" w:firstLine="567"/>
        <w:rPr>
          <w:sz w:val="20"/>
          <w:szCs w:val="20"/>
        </w:rPr>
      </w:pPr>
      <w:r w:rsidRPr="007B6878">
        <w:rPr>
          <w:sz w:val="20"/>
          <w:szCs w:val="20"/>
        </w:rPr>
        <w:t xml:space="preserve">- зона физкультурно-оздоровительных сооружений должна включать площадки для занятий физкультурой, оборудованные с учетом возраста детей и возможностей здоровья; </w:t>
      </w:r>
    </w:p>
    <w:p w14:paraId="13050A7A" w14:textId="77777777" w:rsidR="006502BD" w:rsidRPr="007B6878" w:rsidRDefault="006502BD" w:rsidP="006502BD">
      <w:pPr>
        <w:tabs>
          <w:tab w:val="left" w:pos="402"/>
          <w:tab w:val="left" w:pos="567"/>
        </w:tabs>
        <w:spacing w:after="0" w:line="240" w:lineRule="auto"/>
        <w:ind w:right="-2" w:firstLine="567"/>
        <w:rPr>
          <w:sz w:val="20"/>
          <w:szCs w:val="20"/>
        </w:rPr>
      </w:pPr>
      <w:r w:rsidRPr="007B6878">
        <w:rPr>
          <w:sz w:val="20"/>
          <w:szCs w:val="20"/>
        </w:rPr>
        <w:t>- запрещается реализация на территории детской оздоровительной организации любых энергетических и алкогольных напитков, табачных изделий, а также продуктов, вредных для детского организма.</w:t>
      </w:r>
    </w:p>
    <w:p w14:paraId="436F9BEC"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xml:space="preserve">10. </w:t>
      </w:r>
      <w:r w:rsidRPr="007B6878">
        <w:rPr>
          <w:bCs/>
          <w:sz w:val="20"/>
          <w:szCs w:val="20"/>
        </w:rPr>
        <w:t>Требования к условиям размещения отдыхающих</w:t>
      </w:r>
      <w:r w:rsidRPr="007B6878">
        <w:rPr>
          <w:sz w:val="20"/>
          <w:szCs w:val="20"/>
        </w:rPr>
        <w:t>:</w:t>
      </w:r>
    </w:p>
    <w:p w14:paraId="2BBD9004"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xml:space="preserve">- проживание детей в комфортабельных, благоустроенных комнатах с удобствами в комнате или с удобствами на этаже, с размещением в соответствии с постановлением Главного государственного санитарного врача Российской </w:t>
      </w:r>
      <w:r w:rsidRPr="007B6878">
        <w:rPr>
          <w:sz w:val="20"/>
          <w:szCs w:val="20"/>
        </w:rPr>
        <w:lastRenderedPageBreak/>
        <w:t>Федерации от 28 сентября 2020 года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14:paraId="224AB6C8"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количество детей в отрядах (наполняемость) должно быть соответствовать проектной вместимости объекта размещения;</w:t>
      </w:r>
    </w:p>
    <w:p w14:paraId="2752DB84" w14:textId="737EEDF5" w:rsidR="006502BD" w:rsidRPr="007B6878" w:rsidRDefault="006502BD" w:rsidP="006502BD">
      <w:pPr>
        <w:tabs>
          <w:tab w:val="left" w:pos="567"/>
        </w:tabs>
        <w:spacing w:after="0" w:line="240" w:lineRule="auto"/>
        <w:ind w:right="-2" w:firstLine="567"/>
        <w:rPr>
          <w:sz w:val="20"/>
          <w:szCs w:val="20"/>
        </w:rPr>
      </w:pPr>
      <w:r w:rsidRPr="007B6878">
        <w:rPr>
          <w:sz w:val="20"/>
          <w:szCs w:val="20"/>
        </w:rPr>
        <w:t>- исполнитель обязан предоставить документ, подтверждающий проектную мощность учреждения в соответствии с Экспертным заключением о соответствии санитарным правилам и нормативам зданий, строений, помещений, оборудования загородного стационарного учреждения отдыха и оздоровления детей, выданным ФБУЗ «Центр гигиены и эпидемиологии в  городе федерального значения Севастополе»;</w:t>
      </w:r>
    </w:p>
    <w:p w14:paraId="30BC2E05"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спальня - площадью из расчета не менее 4,0 кв. м. на 1 ребенка. Спальни оборудуют стационарными кроватями. Стационарные двухъярусные кровати используются только при условии соблюдения нормы площади на одного ребенка и проживающих в комнате;</w:t>
      </w:r>
    </w:p>
    <w:p w14:paraId="3E3E5234"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комнаты должны быть оборудованы необходимой функциональной мебелью (кровати, прикроватные тумбочки, шкафы, стол, стулья);</w:t>
      </w:r>
    </w:p>
    <w:p w14:paraId="77E46D4E"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мебель (кровати, тумбочки, шкафы для одежды, полки для хранения обуви) должна соответствовать гигиеническим требованиям, учитывающим возрастные особенности детей;</w:t>
      </w:r>
    </w:p>
    <w:p w14:paraId="11423011"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помещения для проживания детей должны быть отремонтированы и соответствовать установленным требованиям;</w:t>
      </w:r>
    </w:p>
    <w:p w14:paraId="333AB0DA"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softHyphen/>
        <w:t>- помещения санитарно-бытового назначения (туалеты, душевые) должны соответствовать установленным требованиям;</w:t>
      </w:r>
    </w:p>
    <w:p w14:paraId="6D9F6945"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холлы должны быть оборудованы необходимой мебелью, гладильной комнатой, помещением для сушки одежды и обуви, хранения вещей;</w:t>
      </w:r>
    </w:p>
    <w:p w14:paraId="17966040"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круглосуточная подача холодной воды и подача горячей воды должна быть осуществлена с 7-00 до 22-00 (ежедневно).</w:t>
      </w:r>
      <w:r w:rsidRPr="007B6878">
        <w:rPr>
          <w:sz w:val="20"/>
          <w:szCs w:val="20"/>
        </w:rPr>
        <w:tab/>
      </w:r>
    </w:p>
    <w:p w14:paraId="7EF7252D"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11. Требования к организации питания:</w:t>
      </w:r>
      <w:r w:rsidRPr="007B6878">
        <w:rPr>
          <w:sz w:val="20"/>
          <w:szCs w:val="20"/>
        </w:rPr>
        <w:tab/>
      </w:r>
    </w:p>
    <w:p w14:paraId="6A5A3CCF"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xml:space="preserve">- </w:t>
      </w:r>
      <w:r w:rsidRPr="007B6878">
        <w:rPr>
          <w:bCs/>
          <w:sz w:val="20"/>
          <w:szCs w:val="20"/>
        </w:rPr>
        <w:t xml:space="preserve">исполнитель </w:t>
      </w:r>
      <w:r w:rsidRPr="007B6878">
        <w:rPr>
          <w:sz w:val="20"/>
          <w:szCs w:val="20"/>
        </w:rPr>
        <w:t>обязан обеспечить предоставление детям полноценного сбалансированного 5-ти разового питания с широким ассортиментом свежих овощей и фруктов;</w:t>
      </w:r>
    </w:p>
    <w:p w14:paraId="22DBCF02"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должна учитываться ежедневная норма витаминизации и калорийности продуктов для детского питания;</w:t>
      </w:r>
    </w:p>
    <w:p w14:paraId="65A1323A"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должен быть обеспечен питьевой режим отдыхающих в соответствии с установленными требованиями. Наличие бутилированной воды, фильтрованной или кулеров для питья в жилых корпусах. Вода, расфасованная в емкости (бутилированная вода), должна иметь документы, подтверждающие ее происхождение, качество и безопасность;</w:t>
      </w:r>
    </w:p>
    <w:p w14:paraId="7410C53E"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пищеблок должен быть оборудован в соответствии с санитарными нормами;</w:t>
      </w:r>
    </w:p>
    <w:p w14:paraId="426BC420"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количество посадочных мест в обеденном зале столовой должно быть рассчитано на одновременное обслуживание всех детей. При поточном приеме пищи - наличие графика приема пищи. Раковины для мытья рук при входе в обеденный зал устанавливаются с учетом росто-возрастных особенностей детей из расчета не менее 1 раковины на 25 посадочных мест. Для вытирания рук используются электоросушки или бумажные полотенца.</w:t>
      </w:r>
    </w:p>
    <w:p w14:paraId="3B4FC8FB"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12. Организация воспитательного процесса осуществляется на основании рецензированных рабочих Программ воспитания для организаций отдыха детей и их оздоровления, разработанных в соответствии с рекомендациями Министерства просвещения Российской Федерации, и рецензированных (согласованных) с ГБОУ ДПО РК КРИППО, направленных на осуществление воспитательного процесса с включением Дней единых действий; плана мероприятий жизненного цикла смены на 21 день.</w:t>
      </w:r>
    </w:p>
    <w:p w14:paraId="7EDE185A"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проведение не менее 1 (одной) экскурсии в каждую смену;</w:t>
      </w:r>
    </w:p>
    <w:p w14:paraId="2959265D" w14:textId="77777777" w:rsidR="006502BD" w:rsidRPr="007B6878" w:rsidRDefault="006502BD" w:rsidP="006502BD">
      <w:pPr>
        <w:spacing w:after="0" w:line="240" w:lineRule="auto"/>
        <w:ind w:right="-2" w:firstLine="567"/>
        <w:rPr>
          <w:sz w:val="20"/>
          <w:szCs w:val="20"/>
        </w:rPr>
      </w:pPr>
      <w:r w:rsidRPr="007B6878">
        <w:rPr>
          <w:sz w:val="20"/>
          <w:szCs w:val="20"/>
        </w:rPr>
        <w:t>- р</w:t>
      </w:r>
      <w:r w:rsidRPr="007B6878">
        <w:rPr>
          <w:bCs/>
          <w:sz w:val="20"/>
          <w:szCs w:val="20"/>
        </w:rPr>
        <w:t>еализация дополнительной общеразвивающей программы, разработанной на основании дополнительной общеразвивающей программы «Обучение плаванию» для летних оздоровительных лагерей первичным навыкам плавания, утвержденной общественной организацией «Всероссийская федерация плавания» и ФГБУ «Федеральный центр организационно-методического обеспечения физического воспитания» в рамках всех смен</w:t>
      </w:r>
      <w:r w:rsidRPr="007B6878">
        <w:rPr>
          <w:sz w:val="20"/>
          <w:szCs w:val="20"/>
        </w:rPr>
        <w:t>.</w:t>
      </w:r>
    </w:p>
    <w:p w14:paraId="5C218664"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xml:space="preserve">13. Требования к организации режима дня детей: исполнителем должна быть обеспечена рациональная организация режима дня детей с оптимальным чередованием всех видов деятельности с учетом возраста, пола, состояния здоровья и функциональных возможностей детей. </w:t>
      </w:r>
    </w:p>
    <w:p w14:paraId="0D2D848C"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14. Требования к организации досуговой деятельности: исполнителем должны быть организованы игровые мероприятия, занятия в тематических кружках и спортивных секциях по различным направлениям в специализированных помещениях с учетом возрастных особенностей детей.</w:t>
      </w:r>
      <w:r w:rsidRPr="007B6878">
        <w:rPr>
          <w:strike/>
          <w:sz w:val="20"/>
          <w:szCs w:val="20"/>
        </w:rPr>
        <w:t xml:space="preserve"> </w:t>
      </w:r>
    </w:p>
    <w:p w14:paraId="264296A6"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xml:space="preserve">15. Требования к обеспечению безопасности жизни и здоровья детей: </w:t>
      </w:r>
    </w:p>
    <w:p w14:paraId="639A2316"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обеспечение круглосуточного медицинского обслуживания для оказания экстренной медицинской помощи в полном объеме в соответствии с правилами и нормами согласно действующему законодательству Российской Федерации;</w:t>
      </w:r>
    </w:p>
    <w:p w14:paraId="2B40F975"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обеспечение круглосуточной безопасности детей и их имущества посредством организации круглосуточной охраны всей территории лагеря по периметру, включая организацию контроля доступа посторонних лиц и транспорта на территорию оздоровительного лагеря;</w:t>
      </w:r>
    </w:p>
    <w:p w14:paraId="76AEB7A5"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обеспечение выполнение мероприятий по безопасности детей в соответствии                                     с категорией, определенной «Паспортом безопасности»;</w:t>
      </w:r>
      <w:bookmarkStart w:id="4" w:name="_Hlk100506493"/>
      <w:bookmarkEnd w:id="4"/>
    </w:p>
    <w:p w14:paraId="27C83359" w14:textId="77777777" w:rsidR="006502BD" w:rsidRPr="007B6878" w:rsidRDefault="006502BD" w:rsidP="006502BD">
      <w:pPr>
        <w:tabs>
          <w:tab w:val="left" w:pos="180"/>
          <w:tab w:val="left" w:pos="567"/>
        </w:tabs>
        <w:spacing w:after="0" w:line="240" w:lineRule="auto"/>
        <w:ind w:right="-2" w:firstLine="567"/>
        <w:rPr>
          <w:sz w:val="20"/>
          <w:szCs w:val="20"/>
        </w:rPr>
      </w:pPr>
      <w:r w:rsidRPr="007B6878">
        <w:rPr>
          <w:sz w:val="20"/>
          <w:szCs w:val="20"/>
        </w:rPr>
        <w:lastRenderedPageBreak/>
        <w:t xml:space="preserve">- ущерб, причиненный имуществу оздоровительного лагеря отдыхающими детьми, заказчиком не возмещается; </w:t>
      </w:r>
    </w:p>
    <w:p w14:paraId="4666A14B" w14:textId="77777777" w:rsidR="006502BD" w:rsidRPr="007B6878" w:rsidRDefault="006502BD" w:rsidP="006502BD">
      <w:pPr>
        <w:tabs>
          <w:tab w:val="left" w:pos="180"/>
          <w:tab w:val="left" w:pos="567"/>
        </w:tabs>
        <w:spacing w:after="0" w:line="240" w:lineRule="auto"/>
        <w:ind w:right="-2" w:firstLine="567"/>
        <w:rPr>
          <w:sz w:val="20"/>
          <w:szCs w:val="20"/>
        </w:rPr>
      </w:pPr>
      <w:r w:rsidRPr="007B6878">
        <w:rPr>
          <w:sz w:val="20"/>
          <w:szCs w:val="20"/>
        </w:rPr>
        <w:t>- соответствие санитарно-гигиенических условий требованиям Роспотребнадзора</w:t>
      </w:r>
      <w:r w:rsidRPr="007B6878">
        <w:rPr>
          <w:i/>
          <w:sz w:val="20"/>
          <w:szCs w:val="20"/>
        </w:rPr>
        <w:t>;</w:t>
      </w:r>
    </w:p>
    <w:p w14:paraId="6A468A6B" w14:textId="77777777" w:rsidR="006502BD" w:rsidRPr="007B6878" w:rsidRDefault="006502BD" w:rsidP="006502BD">
      <w:pPr>
        <w:tabs>
          <w:tab w:val="left" w:pos="567"/>
        </w:tabs>
        <w:spacing w:after="0" w:line="240" w:lineRule="auto"/>
        <w:ind w:right="-2" w:firstLine="567"/>
        <w:rPr>
          <w:i/>
          <w:sz w:val="20"/>
          <w:szCs w:val="20"/>
        </w:rPr>
      </w:pPr>
      <w:r w:rsidRPr="007B6878">
        <w:rPr>
          <w:sz w:val="20"/>
          <w:szCs w:val="20"/>
        </w:rPr>
        <w:t>-</w:t>
      </w:r>
      <w:r w:rsidRPr="007B6878">
        <w:rPr>
          <w:i/>
          <w:sz w:val="20"/>
          <w:szCs w:val="20"/>
        </w:rPr>
        <w:t xml:space="preserve"> </w:t>
      </w:r>
      <w:r w:rsidRPr="007B6878">
        <w:rPr>
          <w:sz w:val="20"/>
          <w:szCs w:val="20"/>
        </w:rPr>
        <w:t>обеспечение пожарной безопаснос</w:t>
      </w:r>
      <w:bookmarkStart w:id="5" w:name="_Hlk99956837"/>
      <w:bookmarkEnd w:id="5"/>
      <w:r w:rsidRPr="007B6878">
        <w:rPr>
          <w:sz w:val="20"/>
          <w:szCs w:val="20"/>
        </w:rPr>
        <w:t>ти</w:t>
      </w:r>
      <w:r w:rsidRPr="007B6878">
        <w:rPr>
          <w:i/>
          <w:sz w:val="20"/>
          <w:szCs w:val="20"/>
        </w:rPr>
        <w:t>.</w:t>
      </w:r>
    </w:p>
    <w:p w14:paraId="2F391259"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16. Требования к оборудованию пляжей:</w:t>
      </w:r>
    </w:p>
    <w:p w14:paraId="3B81B441"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максимальная глубина в месте купания детей не должна превышать 1,3 м.;</w:t>
      </w:r>
    </w:p>
    <w:p w14:paraId="79ECE5DF"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граница поверхности воды, предназначенной для купания, должна обозначаться яркими, хорошо видимыми плавучими сигналами;</w:t>
      </w:r>
    </w:p>
    <w:p w14:paraId="103B8810"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наличие на пляже теневых навесов, кабинок для переодевания, лежаков, душевых кабин, туалетов. На пляже должны функционировать спасательная станция, медпункт (место для оказания медицинской помощи), акватория для купания огораживаться буйками, организация купания должна осуществляться инструктором по плаванию (тренером);</w:t>
      </w:r>
    </w:p>
    <w:p w14:paraId="56DF7E97"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размещение правил нахождения на земельном участке и водном объекте детского оздоровительного лагеря;</w:t>
      </w:r>
    </w:p>
    <w:p w14:paraId="57084A36" w14:textId="77777777" w:rsidR="006502BD" w:rsidRPr="007B6878" w:rsidRDefault="006502BD" w:rsidP="006502BD">
      <w:pPr>
        <w:tabs>
          <w:tab w:val="left" w:pos="567"/>
        </w:tabs>
        <w:spacing w:after="0" w:line="240" w:lineRule="auto"/>
        <w:ind w:right="-2" w:firstLine="567"/>
        <w:rPr>
          <w:sz w:val="20"/>
          <w:szCs w:val="20"/>
        </w:rPr>
      </w:pPr>
      <w:r w:rsidRPr="007B6878">
        <w:rPr>
          <w:sz w:val="20"/>
          <w:szCs w:val="20"/>
        </w:rPr>
        <w:t>- пребывание на пляже детей осуществляется ежедневно не менее 1 раза в день, не менее 1,5 часа (в зависимости от погодных условий).</w:t>
      </w:r>
    </w:p>
    <w:p w14:paraId="7413CDE9" w14:textId="77777777" w:rsidR="006502BD" w:rsidRPr="007B6878" w:rsidRDefault="006502BD" w:rsidP="006502BD">
      <w:pPr>
        <w:spacing w:after="0" w:line="240" w:lineRule="auto"/>
        <w:ind w:right="-2" w:firstLine="567"/>
        <w:rPr>
          <w:sz w:val="20"/>
          <w:szCs w:val="20"/>
        </w:rPr>
      </w:pPr>
      <w:r w:rsidRPr="007B6878">
        <w:rPr>
          <w:sz w:val="20"/>
          <w:szCs w:val="20"/>
        </w:rPr>
        <w:t xml:space="preserve">17. </w:t>
      </w:r>
      <w:r w:rsidRPr="007B6878">
        <w:rPr>
          <w:bCs/>
          <w:sz w:val="20"/>
          <w:szCs w:val="20"/>
        </w:rPr>
        <w:t xml:space="preserve">Исполнитель </w:t>
      </w:r>
      <w:r w:rsidRPr="007B6878">
        <w:rPr>
          <w:sz w:val="20"/>
          <w:szCs w:val="20"/>
        </w:rPr>
        <w:t>должен подготовить</w:t>
      </w:r>
      <w:r w:rsidRPr="007B6878">
        <w:rPr>
          <w:bCs/>
          <w:sz w:val="20"/>
          <w:szCs w:val="20"/>
        </w:rPr>
        <w:t xml:space="preserve"> </w:t>
      </w:r>
      <w:r w:rsidRPr="007B6878">
        <w:rPr>
          <w:sz w:val="20"/>
          <w:szCs w:val="20"/>
        </w:rPr>
        <w:t>следующие документы:</w:t>
      </w:r>
    </w:p>
    <w:p w14:paraId="36CF4ABF" w14:textId="77777777" w:rsidR="006502BD" w:rsidRPr="007B6878" w:rsidRDefault="006502BD" w:rsidP="006502BD">
      <w:pPr>
        <w:spacing w:after="0" w:line="240" w:lineRule="auto"/>
        <w:ind w:right="-2" w:firstLine="567"/>
        <w:rPr>
          <w:sz w:val="20"/>
          <w:szCs w:val="20"/>
        </w:rPr>
      </w:pPr>
      <w:r w:rsidRPr="007B6878">
        <w:rPr>
          <w:sz w:val="20"/>
          <w:szCs w:val="20"/>
        </w:rPr>
        <w:t xml:space="preserve">- </w:t>
      </w:r>
      <w:r w:rsidRPr="007B6878">
        <w:rPr>
          <w:bCs/>
          <w:sz w:val="20"/>
          <w:szCs w:val="20"/>
        </w:rPr>
        <w:t>во взаимодействии со структурными подразделениями администраций муниципальных образований в сфере отдыха и оздоровления детей проведение сверки заезда и сроков пребывания детей, направленных от администрации муниципального образования, и направить с этой целью в структурные подразделения администраций муниципальных образований в сфере отдыха и оздоровления детей оформленные реестры использования путёвок оздоровленных детей не позднее 2 (двух) рабочих дней с момента окончания смены в загородном лагере отдыха и оздоровления</w:t>
      </w:r>
      <w:r w:rsidRPr="007B6878">
        <w:rPr>
          <w:sz w:val="20"/>
          <w:szCs w:val="20"/>
        </w:rPr>
        <w:t>;</w:t>
      </w:r>
    </w:p>
    <w:p w14:paraId="497358D4" w14:textId="77777777" w:rsidR="006502BD" w:rsidRPr="007B6878" w:rsidRDefault="006502BD" w:rsidP="006502BD">
      <w:pPr>
        <w:spacing w:after="0" w:line="240" w:lineRule="auto"/>
        <w:ind w:right="-2" w:firstLine="567"/>
        <w:rPr>
          <w:sz w:val="20"/>
          <w:szCs w:val="20"/>
        </w:rPr>
      </w:pPr>
      <w:r w:rsidRPr="007B6878">
        <w:rPr>
          <w:sz w:val="20"/>
          <w:szCs w:val="20"/>
        </w:rPr>
        <w:t>- в течение 10 дней предоставить Заказчику акт сдачи-приемки оказанных услуг.</w:t>
      </w:r>
    </w:p>
    <w:p w14:paraId="692395E1" w14:textId="77777777" w:rsidR="006502BD" w:rsidRPr="007B6878" w:rsidRDefault="006502BD" w:rsidP="006502BD">
      <w:pPr>
        <w:tabs>
          <w:tab w:val="left" w:pos="567"/>
        </w:tabs>
        <w:spacing w:after="0" w:line="240" w:lineRule="auto"/>
        <w:ind w:right="-2" w:firstLine="567"/>
        <w:rPr>
          <w:b/>
          <w:sz w:val="20"/>
          <w:szCs w:val="20"/>
        </w:rPr>
      </w:pPr>
    </w:p>
    <w:p w14:paraId="6208EEF6" w14:textId="77777777" w:rsidR="006502BD" w:rsidRDefault="006502BD">
      <w:pPr>
        <w:spacing w:after="0" w:line="240" w:lineRule="auto"/>
        <w:jc w:val="left"/>
        <w:rPr>
          <w:b/>
          <w:sz w:val="20"/>
          <w:szCs w:val="20"/>
        </w:rPr>
      </w:pPr>
      <w:r>
        <w:rPr>
          <w:b/>
          <w:sz w:val="20"/>
          <w:szCs w:val="20"/>
        </w:rPr>
        <w:br w:type="page"/>
      </w:r>
    </w:p>
    <w:p w14:paraId="76754691" w14:textId="7D2A7CF6" w:rsidR="00D93D4D" w:rsidRPr="00592077" w:rsidRDefault="00D93D4D" w:rsidP="006502BD">
      <w:pPr>
        <w:spacing w:after="0" w:line="240" w:lineRule="auto"/>
        <w:jc w:val="right"/>
        <w:rPr>
          <w:b/>
          <w:sz w:val="20"/>
          <w:szCs w:val="20"/>
        </w:rPr>
      </w:pPr>
      <w:r w:rsidRPr="00592077">
        <w:rPr>
          <w:b/>
          <w:sz w:val="20"/>
          <w:szCs w:val="20"/>
        </w:rPr>
        <w:lastRenderedPageBreak/>
        <w:t xml:space="preserve">На бланке участника закупки </w:t>
      </w:r>
      <w:r w:rsidRPr="00592077">
        <w:rPr>
          <w:b/>
          <w:sz w:val="20"/>
          <w:szCs w:val="20"/>
        </w:rPr>
        <w:tab/>
      </w:r>
      <w:r w:rsidRPr="00592077">
        <w:rPr>
          <w:b/>
          <w:sz w:val="20"/>
          <w:szCs w:val="20"/>
        </w:rPr>
        <w:tab/>
      </w:r>
      <w:r w:rsidRPr="00592077">
        <w:rPr>
          <w:b/>
          <w:sz w:val="20"/>
          <w:szCs w:val="20"/>
        </w:rPr>
        <w:tab/>
      </w:r>
      <w:r w:rsidRPr="00592077">
        <w:rPr>
          <w:b/>
          <w:sz w:val="20"/>
          <w:szCs w:val="20"/>
        </w:rPr>
        <w:tab/>
      </w:r>
      <w:r w:rsidRPr="00592077">
        <w:rPr>
          <w:b/>
          <w:sz w:val="20"/>
          <w:szCs w:val="20"/>
        </w:rPr>
        <w:tab/>
        <w:t xml:space="preserve">Приложение № </w:t>
      </w:r>
      <w:r w:rsidR="00E4271B" w:rsidRPr="00592077">
        <w:rPr>
          <w:b/>
          <w:sz w:val="20"/>
          <w:szCs w:val="20"/>
        </w:rPr>
        <w:t>3</w:t>
      </w:r>
    </w:p>
    <w:p w14:paraId="0C2130C0" w14:textId="77777777" w:rsidR="00D93D4D" w:rsidRPr="00592077" w:rsidRDefault="00D93D4D" w:rsidP="006502BD">
      <w:pPr>
        <w:spacing w:after="0" w:line="240" w:lineRule="auto"/>
        <w:jc w:val="right"/>
        <w:rPr>
          <w:bCs/>
          <w:i/>
          <w:sz w:val="20"/>
          <w:szCs w:val="20"/>
        </w:rPr>
      </w:pPr>
      <w:r w:rsidRPr="00592077">
        <w:rPr>
          <w:sz w:val="20"/>
          <w:szCs w:val="20"/>
        </w:rPr>
        <w:t xml:space="preserve">               (по возможности)</w:t>
      </w:r>
      <w:r w:rsidRPr="00592077">
        <w:rPr>
          <w:bCs/>
          <w:i/>
          <w:sz w:val="20"/>
          <w:szCs w:val="20"/>
        </w:rPr>
        <w:tab/>
      </w:r>
      <w:r w:rsidRPr="00592077">
        <w:rPr>
          <w:bCs/>
          <w:i/>
          <w:sz w:val="20"/>
          <w:szCs w:val="20"/>
        </w:rPr>
        <w:tab/>
      </w:r>
      <w:r w:rsidRPr="00592077">
        <w:rPr>
          <w:bCs/>
          <w:i/>
          <w:sz w:val="20"/>
          <w:szCs w:val="20"/>
        </w:rPr>
        <w:tab/>
      </w:r>
      <w:r w:rsidRPr="00592077">
        <w:rPr>
          <w:bCs/>
          <w:i/>
          <w:sz w:val="20"/>
          <w:szCs w:val="20"/>
        </w:rPr>
        <w:tab/>
      </w:r>
      <w:r w:rsidRPr="00592077">
        <w:rPr>
          <w:bCs/>
          <w:i/>
          <w:sz w:val="20"/>
          <w:szCs w:val="20"/>
        </w:rPr>
        <w:tab/>
        <w:t xml:space="preserve">          к извещению о проведении </w:t>
      </w:r>
    </w:p>
    <w:p w14:paraId="7057E3D4" w14:textId="77777777" w:rsidR="00D93D4D" w:rsidRPr="00592077" w:rsidRDefault="00D93D4D" w:rsidP="006502BD">
      <w:pPr>
        <w:spacing w:after="0" w:line="240" w:lineRule="auto"/>
        <w:ind w:left="5664" w:firstLine="708"/>
        <w:jc w:val="right"/>
        <w:rPr>
          <w:bCs/>
          <w:i/>
          <w:sz w:val="20"/>
          <w:szCs w:val="20"/>
        </w:rPr>
      </w:pPr>
      <w:r w:rsidRPr="00592077">
        <w:rPr>
          <w:bCs/>
          <w:i/>
          <w:sz w:val="20"/>
          <w:szCs w:val="20"/>
        </w:rPr>
        <w:t>запроса котировок</w:t>
      </w:r>
    </w:p>
    <w:p w14:paraId="1282B570" w14:textId="77777777" w:rsidR="00D93D4D" w:rsidRPr="00592077" w:rsidRDefault="002B2493" w:rsidP="006502BD">
      <w:pPr>
        <w:pStyle w:val="afd"/>
        <w:spacing w:line="240" w:lineRule="auto"/>
        <w:ind w:firstLine="0"/>
        <w:jc w:val="center"/>
        <w:rPr>
          <w:b/>
          <w:sz w:val="20"/>
          <w:szCs w:val="20"/>
        </w:rPr>
      </w:pPr>
      <w:r w:rsidRPr="00592077">
        <w:rPr>
          <w:b/>
          <w:sz w:val="20"/>
          <w:szCs w:val="20"/>
        </w:rPr>
        <w:t>«ДЕКЛАРАЦИЯ О СООТВЕТСТВИИ УЧАСТНИКА ЗАКУПКИ ОБЯЗАТЕЛЬНЫМ ТРЕБОВАНИЯМ, УСТАНОВЛЕННЫМ ЗАКУПОЧНОЙ ДОКУМЕНТАЦИЕЙ»</w:t>
      </w:r>
    </w:p>
    <w:p w14:paraId="1423EFE3" w14:textId="77777777" w:rsidR="00D93D4D" w:rsidRPr="00592077" w:rsidRDefault="00D93D4D" w:rsidP="006502BD">
      <w:pPr>
        <w:pStyle w:val="ConsPlusNormal"/>
        <w:ind w:left="-284" w:firstLine="540"/>
        <w:jc w:val="both"/>
        <w:rPr>
          <w:rFonts w:ascii="Times New Roman" w:hAnsi="Times New Roman" w:cs="Times New Roman"/>
        </w:rPr>
      </w:pPr>
      <w:r w:rsidRPr="00592077">
        <w:rPr>
          <w:rFonts w:ascii="Times New Roman" w:hAnsi="Times New Roman" w:cs="Times New Roman"/>
        </w:rPr>
        <w:t xml:space="preserve">Настоящим______________________________________ информирует, о том, что </w:t>
      </w:r>
    </w:p>
    <w:p w14:paraId="41B683AC" w14:textId="77777777" w:rsidR="00D93D4D" w:rsidRPr="00592077" w:rsidRDefault="00D93D4D" w:rsidP="006502BD">
      <w:pPr>
        <w:pStyle w:val="ConsPlusNormal"/>
        <w:ind w:left="1132" w:firstLine="992"/>
        <w:jc w:val="both"/>
        <w:rPr>
          <w:rFonts w:ascii="Times New Roman" w:hAnsi="Times New Roman" w:cs="Times New Roman"/>
          <w:vertAlign w:val="superscript"/>
        </w:rPr>
      </w:pPr>
      <w:r w:rsidRPr="00592077">
        <w:rPr>
          <w:rFonts w:ascii="Times New Roman" w:hAnsi="Times New Roman" w:cs="Times New Roman"/>
          <w:vertAlign w:val="superscript"/>
        </w:rPr>
        <w:t>(Наименование участника запроса котировок)</w:t>
      </w:r>
    </w:p>
    <w:p w14:paraId="11E63DC5" w14:textId="77777777" w:rsidR="00AC4654" w:rsidRPr="00592077" w:rsidRDefault="00EB03AE" w:rsidP="006502BD">
      <w:pPr>
        <w:pStyle w:val="ConsPlusNormal"/>
        <w:ind w:left="-284" w:firstLine="0"/>
        <w:jc w:val="both"/>
        <w:rPr>
          <w:rFonts w:ascii="Times New Roman" w:hAnsi="Times New Roman" w:cs="Times New Roman"/>
        </w:rPr>
      </w:pPr>
      <w:r w:rsidRPr="00592077">
        <w:rPr>
          <w:rFonts w:ascii="Times New Roman" w:hAnsi="Times New Roman" w:cs="Times New Roman"/>
        </w:rPr>
        <w:t>информация о нас отсутствует в реестре недобросовестных поставщиков, предусмотренном статьёй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C143E3" w:rsidRPr="00592077">
        <w:rPr>
          <w:rFonts w:ascii="Times New Roman" w:hAnsi="Times New Roman" w:cs="Times New Roman"/>
        </w:rPr>
        <w:t xml:space="preserve"> </w:t>
      </w:r>
    </w:p>
    <w:p w14:paraId="48DC71B4" w14:textId="77777777" w:rsidR="00D93D4D" w:rsidRPr="00592077" w:rsidRDefault="00D93D4D" w:rsidP="006502BD">
      <w:pPr>
        <w:pStyle w:val="ConsPlusNormal"/>
        <w:ind w:left="-284" w:firstLine="568"/>
        <w:jc w:val="both"/>
        <w:rPr>
          <w:rFonts w:ascii="Times New Roman" w:hAnsi="Times New Roman" w:cs="Times New Roman"/>
          <w:vertAlign w:val="superscript"/>
        </w:rPr>
      </w:pPr>
      <w:r w:rsidRPr="00592077">
        <w:rPr>
          <w:rFonts w:ascii="Times New Roman" w:hAnsi="Times New Roman" w:cs="Times New Roman"/>
        </w:rPr>
        <w:t>Настоящей заявкой ___________________________________________________________</w:t>
      </w:r>
      <w:r w:rsidRPr="00592077">
        <w:rPr>
          <w:rFonts w:ascii="Times New Roman" w:hAnsi="Times New Roman" w:cs="Times New Roman"/>
        </w:rPr>
        <w:tab/>
      </w:r>
      <w:r w:rsidRPr="00592077">
        <w:rPr>
          <w:rFonts w:ascii="Times New Roman" w:hAnsi="Times New Roman" w:cs="Times New Roman"/>
        </w:rPr>
        <w:tab/>
      </w:r>
      <w:r w:rsidRPr="00592077">
        <w:rPr>
          <w:rFonts w:ascii="Times New Roman" w:hAnsi="Times New Roman" w:cs="Times New Roman"/>
        </w:rPr>
        <w:tab/>
      </w:r>
      <w:r w:rsidRPr="00592077">
        <w:rPr>
          <w:rFonts w:ascii="Times New Roman" w:hAnsi="Times New Roman" w:cs="Times New Roman"/>
        </w:rPr>
        <w:tab/>
      </w:r>
      <w:r w:rsidRPr="00592077">
        <w:rPr>
          <w:rFonts w:ascii="Times New Roman" w:hAnsi="Times New Roman" w:cs="Times New Roman"/>
        </w:rPr>
        <w:tab/>
      </w:r>
      <w:r w:rsidRPr="00592077">
        <w:rPr>
          <w:rFonts w:ascii="Times New Roman" w:hAnsi="Times New Roman" w:cs="Times New Roman"/>
        </w:rPr>
        <w:tab/>
      </w:r>
      <w:r w:rsidRPr="00592077">
        <w:rPr>
          <w:rFonts w:ascii="Times New Roman" w:hAnsi="Times New Roman" w:cs="Times New Roman"/>
          <w:vertAlign w:val="superscript"/>
        </w:rPr>
        <w:t>(Наименование участника запроса котировок)</w:t>
      </w:r>
    </w:p>
    <w:p w14:paraId="4C02D6A3" w14:textId="77777777" w:rsidR="00F06C29" w:rsidRPr="00592077" w:rsidRDefault="00D93D4D" w:rsidP="006502BD">
      <w:pPr>
        <w:pStyle w:val="ConsPlusNonformat"/>
        <w:ind w:left="-284"/>
        <w:jc w:val="both"/>
        <w:rPr>
          <w:rFonts w:ascii="Times New Roman" w:hAnsi="Times New Roman" w:cs="Times New Roman"/>
          <w:i/>
        </w:rPr>
      </w:pPr>
      <w:r w:rsidRPr="00592077">
        <w:rPr>
          <w:rFonts w:ascii="Times New Roman" w:hAnsi="Times New Roman" w:cs="Times New Roman"/>
        </w:rPr>
        <w:t>Подтверждаем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w:t>
      </w:r>
      <w:r w:rsidR="00507F42" w:rsidRPr="00592077">
        <w:rPr>
          <w:rFonts w:ascii="Times New Roman" w:hAnsi="Times New Roman" w:cs="Times New Roman"/>
        </w:rPr>
        <w:t>ги, являющихся объектом закупки</w:t>
      </w:r>
      <w:r w:rsidR="00EA7DD4" w:rsidRPr="00592077">
        <w:rPr>
          <w:rFonts w:ascii="Times New Roman" w:hAnsi="Times New Roman" w:cs="Times New Roman"/>
        </w:rPr>
        <w:t>.</w:t>
      </w:r>
    </w:p>
    <w:p w14:paraId="23F119A9" w14:textId="77777777" w:rsidR="005E6469" w:rsidRPr="00592077" w:rsidRDefault="00D93D4D" w:rsidP="006502BD">
      <w:pPr>
        <w:pStyle w:val="ConsPlusNormal"/>
        <w:ind w:left="-284" w:firstLine="540"/>
        <w:jc w:val="both"/>
        <w:rPr>
          <w:rFonts w:ascii="Times New Roman" w:hAnsi="Times New Roman" w:cs="Times New Roman"/>
        </w:rPr>
      </w:pPr>
      <w:r w:rsidRPr="00592077">
        <w:rPr>
          <w:rFonts w:ascii="Times New Roman" w:hAnsi="Times New Roman" w:cs="Times New Roman"/>
        </w:rPr>
        <w:t xml:space="preserve">Настоящей заявкой декларируем о соответствии участника запроса котировок </w:t>
      </w:r>
      <w:r w:rsidR="005E6469" w:rsidRPr="00592077">
        <w:rPr>
          <w:rFonts w:ascii="Times New Roman" w:hAnsi="Times New Roman" w:cs="Times New Roman"/>
        </w:rPr>
        <w:t xml:space="preserve">в электронной форме  </w:t>
      </w:r>
      <w:r w:rsidRPr="00592077">
        <w:rPr>
          <w:rFonts w:ascii="Times New Roman" w:hAnsi="Times New Roman" w:cs="Times New Roman"/>
        </w:rPr>
        <w:t>______________________________________________________</w:t>
      </w:r>
    </w:p>
    <w:p w14:paraId="73723831" w14:textId="77777777" w:rsidR="005E6469" w:rsidRPr="00592077" w:rsidRDefault="005E6469" w:rsidP="006502BD">
      <w:pPr>
        <w:pStyle w:val="ConsPlusNormal"/>
        <w:ind w:left="-284" w:firstLine="540"/>
        <w:jc w:val="both"/>
        <w:rPr>
          <w:rFonts w:ascii="Times New Roman" w:hAnsi="Times New Roman" w:cs="Times New Roman"/>
        </w:rPr>
      </w:pPr>
      <w:r w:rsidRPr="00592077">
        <w:rPr>
          <w:rFonts w:ascii="Times New Roman" w:hAnsi="Times New Roman" w:cs="Times New Roman"/>
        </w:rPr>
        <w:t xml:space="preserve">                                                                                          (Наименование участника запроса котировок)</w:t>
      </w:r>
    </w:p>
    <w:p w14:paraId="7FE29ACB" w14:textId="77777777" w:rsidR="00D93D4D" w:rsidRPr="00592077" w:rsidRDefault="00D93D4D" w:rsidP="006502BD">
      <w:pPr>
        <w:pStyle w:val="ConsPlusNormal"/>
        <w:ind w:left="-284" w:firstLine="540"/>
        <w:jc w:val="both"/>
        <w:rPr>
          <w:rFonts w:ascii="Times New Roman" w:hAnsi="Times New Roman" w:cs="Times New Roman"/>
        </w:rPr>
      </w:pPr>
      <w:r w:rsidRPr="00592077">
        <w:rPr>
          <w:rFonts w:ascii="Times New Roman" w:hAnsi="Times New Roman" w:cs="Times New Roman"/>
        </w:rPr>
        <w:t>следующим требованиям:</w:t>
      </w:r>
    </w:p>
    <w:p w14:paraId="33596CA3" w14:textId="77777777" w:rsidR="00D06462" w:rsidRPr="00592077" w:rsidRDefault="00D06462" w:rsidP="006502BD">
      <w:pPr>
        <w:pStyle w:val="ConsPlusNormal"/>
        <w:ind w:left="-284" w:firstLine="540"/>
        <w:jc w:val="both"/>
        <w:rPr>
          <w:rFonts w:ascii="Times New Roman" w:hAnsi="Times New Roman" w:cs="Times New Roman"/>
          <w:color w:val="000000"/>
        </w:rPr>
      </w:pPr>
      <w:r w:rsidRPr="00592077">
        <w:rPr>
          <w:rFonts w:ascii="Times New Roman" w:hAnsi="Times New Roman" w:cs="Times New Roman"/>
          <w:color w:val="000000"/>
        </w:rPr>
        <w:t>- отсутствие ликвидации</w:t>
      </w:r>
      <w:r w:rsidR="00F55F39" w:rsidRPr="00592077">
        <w:rPr>
          <w:rFonts w:ascii="Times New Roman" w:hAnsi="Times New Roman" w:cs="Times New Roman"/>
          <w:color w:val="000000"/>
        </w:rPr>
        <w:t xml:space="preserve"> участника конкурентной закупки</w:t>
      </w:r>
      <w:r w:rsidRPr="00592077">
        <w:rPr>
          <w:rFonts w:ascii="Times New Roman" w:hAnsi="Times New Roman" w:cs="Times New Roman"/>
          <w:color w:val="000000"/>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8A96BAE" w14:textId="77777777" w:rsidR="00D06462" w:rsidRPr="00592077" w:rsidRDefault="00D06462" w:rsidP="006502BD">
      <w:pPr>
        <w:pStyle w:val="ConsPlusNormal"/>
        <w:ind w:left="-284" w:firstLine="540"/>
        <w:jc w:val="both"/>
        <w:rPr>
          <w:rFonts w:ascii="Times New Roman" w:hAnsi="Times New Roman" w:cs="Times New Roman"/>
          <w:color w:val="000000"/>
        </w:rPr>
      </w:pPr>
      <w:r w:rsidRPr="00592077">
        <w:rPr>
          <w:rFonts w:ascii="Times New Roman" w:hAnsi="Times New Roman" w:cs="Times New Roman"/>
          <w:color w:val="000000"/>
        </w:rPr>
        <w:t>-  отсутствие  приостановления деятельности участника конкурентной закупки в порядке, установленном Кодексом Российской Федерации об административных правонарушениях;</w:t>
      </w:r>
    </w:p>
    <w:p w14:paraId="6694AA1B" w14:textId="77777777" w:rsidR="00D06462" w:rsidRPr="00592077" w:rsidRDefault="00D06462" w:rsidP="006502BD">
      <w:pPr>
        <w:pStyle w:val="ConsPlusNormal"/>
        <w:ind w:left="-284" w:firstLine="540"/>
        <w:jc w:val="both"/>
        <w:rPr>
          <w:rFonts w:ascii="Times New Roman" w:hAnsi="Times New Roman" w:cs="Times New Roman"/>
          <w:color w:val="000000"/>
        </w:rPr>
      </w:pPr>
      <w:r w:rsidRPr="00592077">
        <w:rPr>
          <w:rFonts w:ascii="Times New Roman" w:hAnsi="Times New Roman" w:cs="Times New Roman"/>
          <w:color w:val="000000"/>
        </w:rPr>
        <w:t>-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w:t>
      </w:r>
      <w:r w:rsidR="00F55F39" w:rsidRPr="00592077">
        <w:rPr>
          <w:rFonts w:ascii="Times New Roman" w:hAnsi="Times New Roman" w:cs="Times New Roman"/>
          <w:color w:val="000000"/>
        </w:rPr>
        <w:t xml:space="preserve"> участие в конкурентной закупке</w:t>
      </w:r>
      <w:r w:rsidRPr="00592077">
        <w:rPr>
          <w:rFonts w:ascii="Times New Roman" w:hAnsi="Times New Roman" w:cs="Times New Roman"/>
          <w:color w:val="000000"/>
        </w:rPr>
        <w:t xml:space="preserve"> не принято;</w:t>
      </w:r>
    </w:p>
    <w:p w14:paraId="704EBAFA" w14:textId="77777777" w:rsidR="00D06462" w:rsidRPr="00592077" w:rsidRDefault="00D06462" w:rsidP="006502BD">
      <w:pPr>
        <w:pStyle w:val="ConsPlusNormal"/>
        <w:ind w:left="-284" w:firstLine="540"/>
        <w:jc w:val="both"/>
        <w:rPr>
          <w:rFonts w:ascii="Times New Roman" w:hAnsi="Times New Roman" w:cs="Times New Roman"/>
          <w:color w:val="000000"/>
        </w:rPr>
      </w:pPr>
      <w:r w:rsidRPr="00592077">
        <w:rPr>
          <w:rFonts w:ascii="Times New Roman" w:hAnsi="Times New Roman" w:cs="Times New Roman"/>
          <w:color w:val="000000"/>
        </w:rPr>
        <w:t>-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F55F39" w:rsidRPr="00592077">
        <w:rPr>
          <w:rFonts w:ascii="Times New Roman" w:hAnsi="Times New Roman" w:cs="Times New Roman"/>
          <w:color w:val="000000"/>
        </w:rPr>
        <w:t xml:space="preserve"> участника конкурентной закупки</w:t>
      </w:r>
      <w:r w:rsidRPr="00592077">
        <w:rPr>
          <w:rFonts w:ascii="Times New Roman" w:hAnsi="Times New Roman" w:cs="Times New Roman"/>
          <w:color w:val="000000"/>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767FB9D" w14:textId="77777777" w:rsidR="00D06462" w:rsidRPr="00592077" w:rsidRDefault="00D06462" w:rsidP="006502BD">
      <w:pPr>
        <w:pStyle w:val="ConsPlusNormal"/>
        <w:ind w:left="-284" w:firstLine="540"/>
        <w:jc w:val="both"/>
        <w:rPr>
          <w:rFonts w:ascii="Times New Roman" w:hAnsi="Times New Roman" w:cs="Times New Roman"/>
          <w:color w:val="000000"/>
        </w:rPr>
      </w:pPr>
      <w:r w:rsidRPr="00592077">
        <w:rPr>
          <w:rFonts w:ascii="Times New Roman" w:hAnsi="Times New Roman" w:cs="Times New Roman"/>
          <w:color w:val="000000"/>
        </w:rPr>
        <w:t>-   отсутствие фактов привлечения в течение двух лет до момента подачи заявки на участие в конк</w:t>
      </w:r>
      <w:r w:rsidR="00F55F39" w:rsidRPr="00592077">
        <w:rPr>
          <w:rFonts w:ascii="Times New Roman" w:hAnsi="Times New Roman" w:cs="Times New Roman"/>
          <w:color w:val="000000"/>
        </w:rPr>
        <w:t>урентной закупке</w:t>
      </w:r>
      <w:r w:rsidRPr="00592077">
        <w:rPr>
          <w:rFonts w:ascii="Times New Roman" w:hAnsi="Times New Roman" w:cs="Times New Roman"/>
          <w:color w:val="000000"/>
        </w:rPr>
        <w:t xml:space="preserve">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2C7401" w14:textId="77777777" w:rsidR="00D06462" w:rsidRPr="00592077" w:rsidRDefault="00D06462" w:rsidP="006502BD">
      <w:pPr>
        <w:pStyle w:val="ConsPlusNormal"/>
        <w:ind w:left="-284" w:firstLine="540"/>
        <w:jc w:val="both"/>
        <w:rPr>
          <w:rFonts w:ascii="Times New Roman" w:hAnsi="Times New Roman" w:cs="Times New Roman"/>
          <w:color w:val="000000"/>
        </w:rPr>
      </w:pPr>
      <w:r w:rsidRPr="00592077">
        <w:rPr>
          <w:rFonts w:ascii="Times New Roman" w:hAnsi="Times New Roman" w:cs="Times New Roman"/>
          <w:color w:val="000000"/>
        </w:rPr>
        <w:t>-  соответствие</w:t>
      </w:r>
      <w:r w:rsidR="00F55F39" w:rsidRPr="00592077">
        <w:rPr>
          <w:rFonts w:ascii="Times New Roman" w:hAnsi="Times New Roman" w:cs="Times New Roman"/>
          <w:color w:val="000000"/>
        </w:rPr>
        <w:t xml:space="preserve"> участника конкурентной закупки</w:t>
      </w:r>
      <w:r w:rsidRPr="00592077">
        <w:rPr>
          <w:rFonts w:ascii="Times New Roman" w:hAnsi="Times New Roman" w:cs="Times New Roman"/>
          <w:color w:val="000000"/>
        </w:rPr>
        <w:t xml:space="preserve">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36B0628" w14:textId="77777777" w:rsidR="009E4B28" w:rsidRPr="00592077" w:rsidRDefault="00D06462" w:rsidP="006502BD">
      <w:pPr>
        <w:pStyle w:val="ConsPlusNormal"/>
        <w:ind w:left="-284" w:firstLine="540"/>
        <w:jc w:val="both"/>
        <w:rPr>
          <w:rFonts w:ascii="Times New Roman" w:hAnsi="Times New Roman" w:cs="Times New Roman"/>
          <w:color w:val="000000"/>
        </w:rPr>
      </w:pPr>
      <w:r w:rsidRPr="00592077">
        <w:rPr>
          <w:rFonts w:ascii="Times New Roman" w:hAnsi="Times New Roman" w:cs="Times New Roman"/>
          <w:color w:val="000000"/>
        </w:rPr>
        <w:t>-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7DFEF4E" w14:textId="77777777" w:rsidR="002B2493" w:rsidRPr="00592077" w:rsidRDefault="002B2493" w:rsidP="006502BD">
      <w:pPr>
        <w:spacing w:after="0" w:line="240" w:lineRule="auto"/>
        <w:ind w:firstLine="426"/>
        <w:jc w:val="left"/>
        <w:rPr>
          <w:rFonts w:eastAsia="Times New Roman"/>
          <w:i/>
          <w:sz w:val="20"/>
          <w:szCs w:val="20"/>
          <w:vertAlign w:val="superscript"/>
          <w:lang w:eastAsia="ru-RU"/>
        </w:rPr>
      </w:pPr>
      <w:r w:rsidRPr="00592077">
        <w:rPr>
          <w:rFonts w:eastAsia="Times New Roman"/>
          <w:i/>
          <w:sz w:val="20"/>
          <w:szCs w:val="20"/>
          <w:vertAlign w:val="superscript"/>
          <w:lang w:eastAsia="ru-RU"/>
        </w:rPr>
        <w:t xml:space="preserve">                                                                                                                                              (подпись)</w:t>
      </w:r>
    </w:p>
    <w:p w14:paraId="64EC6E2F" w14:textId="77777777" w:rsidR="002B2493" w:rsidRPr="00592077" w:rsidRDefault="002B2493" w:rsidP="006502BD">
      <w:pPr>
        <w:spacing w:after="0" w:line="240" w:lineRule="auto"/>
        <w:ind w:firstLine="426"/>
        <w:jc w:val="left"/>
        <w:rPr>
          <w:rFonts w:eastAsia="Times New Roman"/>
          <w:sz w:val="20"/>
          <w:szCs w:val="20"/>
          <w:lang w:eastAsia="ru-RU"/>
        </w:rPr>
      </w:pPr>
      <w:r w:rsidRPr="00592077">
        <w:rPr>
          <w:rFonts w:eastAsia="Times New Roman"/>
          <w:b/>
          <w:sz w:val="20"/>
          <w:szCs w:val="20"/>
          <w:lang w:eastAsia="ru-RU"/>
        </w:rPr>
        <w:t xml:space="preserve">Участник закупки </w:t>
      </w:r>
      <w:r w:rsidRPr="00592077">
        <w:rPr>
          <w:rFonts w:eastAsia="Times New Roman"/>
          <w:i/>
          <w:sz w:val="20"/>
          <w:szCs w:val="20"/>
          <w:lang w:eastAsia="ru-RU"/>
        </w:rPr>
        <w:t xml:space="preserve">[для физических лиц]                             </w:t>
      </w:r>
      <w:r w:rsidRPr="00592077">
        <w:rPr>
          <w:rFonts w:eastAsia="Times New Roman"/>
          <w:sz w:val="20"/>
          <w:szCs w:val="20"/>
          <w:lang w:eastAsia="ru-RU"/>
        </w:rPr>
        <w:t>_______ (Фамилия И.О.)</w:t>
      </w:r>
    </w:p>
    <w:p w14:paraId="5D4BDBD0" w14:textId="77777777" w:rsidR="002B2493" w:rsidRPr="00592077" w:rsidRDefault="002B2493" w:rsidP="006502BD">
      <w:pPr>
        <w:spacing w:after="0" w:line="240" w:lineRule="auto"/>
        <w:ind w:firstLine="426"/>
        <w:jc w:val="left"/>
        <w:rPr>
          <w:rFonts w:eastAsia="Times New Roman"/>
          <w:i/>
          <w:sz w:val="20"/>
          <w:szCs w:val="20"/>
          <w:vertAlign w:val="superscript"/>
          <w:lang w:eastAsia="ru-RU"/>
        </w:rPr>
      </w:pPr>
      <w:r w:rsidRPr="00592077">
        <w:rPr>
          <w:rFonts w:eastAsia="Times New Roman"/>
          <w:i/>
          <w:sz w:val="20"/>
          <w:szCs w:val="20"/>
          <w:vertAlign w:val="superscript"/>
          <w:lang w:eastAsia="ru-RU"/>
        </w:rPr>
        <w:t xml:space="preserve">                                                                                                                                                   (подпись)</w:t>
      </w:r>
    </w:p>
    <w:p w14:paraId="28E5274A" w14:textId="77777777" w:rsidR="002B2493" w:rsidRPr="00592077" w:rsidRDefault="002B2493" w:rsidP="006502BD">
      <w:pPr>
        <w:spacing w:after="0" w:line="240" w:lineRule="auto"/>
        <w:ind w:firstLine="426"/>
        <w:jc w:val="left"/>
        <w:rPr>
          <w:rFonts w:eastAsia="Times New Roman"/>
          <w:b/>
          <w:i/>
          <w:sz w:val="20"/>
          <w:szCs w:val="20"/>
          <w:lang w:eastAsia="ru-RU"/>
        </w:rPr>
      </w:pPr>
      <w:r w:rsidRPr="00592077">
        <w:rPr>
          <w:rFonts w:eastAsia="Times New Roman"/>
          <w:b/>
          <w:sz w:val="20"/>
          <w:szCs w:val="20"/>
          <w:lang w:eastAsia="ru-RU"/>
        </w:rPr>
        <w:t xml:space="preserve">М.П. </w:t>
      </w:r>
      <w:r w:rsidRPr="00592077">
        <w:rPr>
          <w:rFonts w:eastAsia="Times New Roman"/>
          <w:i/>
          <w:sz w:val="20"/>
          <w:szCs w:val="20"/>
          <w:lang w:eastAsia="ru-RU"/>
        </w:rPr>
        <w:t>[для юридических лиц и индивидуальных предпринимателей]</w:t>
      </w:r>
    </w:p>
    <w:p w14:paraId="6220462A" w14:textId="77777777" w:rsidR="009474D9" w:rsidRPr="00592077" w:rsidRDefault="009474D9" w:rsidP="006502BD">
      <w:pPr>
        <w:spacing w:after="0" w:line="240" w:lineRule="auto"/>
        <w:rPr>
          <w:sz w:val="20"/>
          <w:szCs w:val="20"/>
        </w:rPr>
      </w:pPr>
    </w:p>
    <w:p w14:paraId="0B309A98" w14:textId="77777777" w:rsidR="00E4271B" w:rsidRPr="00592077" w:rsidRDefault="00E4271B" w:rsidP="006502BD">
      <w:pPr>
        <w:spacing w:after="0" w:line="240" w:lineRule="auto"/>
        <w:jc w:val="center"/>
        <w:rPr>
          <w:sz w:val="20"/>
          <w:szCs w:val="20"/>
        </w:rPr>
        <w:sectPr w:rsidR="00E4271B" w:rsidRPr="00592077" w:rsidSect="009B19E4">
          <w:pgSz w:w="11906" w:h="16838"/>
          <w:pgMar w:top="426" w:right="566" w:bottom="1843" w:left="1276" w:header="708" w:footer="708" w:gutter="0"/>
          <w:cols w:space="720"/>
        </w:sectPr>
      </w:pPr>
    </w:p>
    <w:p w14:paraId="4BB9DD92" w14:textId="77777777" w:rsidR="005E1A81" w:rsidRPr="00592077" w:rsidRDefault="005E1A81" w:rsidP="006502BD">
      <w:pPr>
        <w:spacing w:after="0" w:line="240" w:lineRule="auto"/>
        <w:jc w:val="right"/>
        <w:rPr>
          <w:b/>
          <w:bCs/>
          <w:sz w:val="20"/>
          <w:szCs w:val="20"/>
        </w:rPr>
      </w:pPr>
      <w:r w:rsidRPr="00592077">
        <w:rPr>
          <w:b/>
          <w:bCs/>
          <w:sz w:val="20"/>
          <w:szCs w:val="20"/>
        </w:rPr>
        <w:lastRenderedPageBreak/>
        <w:t xml:space="preserve">Приложение № </w:t>
      </w:r>
      <w:r w:rsidR="00A609F9" w:rsidRPr="00592077">
        <w:rPr>
          <w:b/>
          <w:bCs/>
          <w:sz w:val="20"/>
          <w:szCs w:val="20"/>
        </w:rPr>
        <w:t>4</w:t>
      </w:r>
    </w:p>
    <w:p w14:paraId="3475F75E" w14:textId="77777777" w:rsidR="005E1A81" w:rsidRPr="00592077" w:rsidRDefault="005E1A81" w:rsidP="006502BD">
      <w:pPr>
        <w:spacing w:after="0" w:line="240" w:lineRule="auto"/>
        <w:jc w:val="right"/>
        <w:rPr>
          <w:bCs/>
          <w:i/>
          <w:sz w:val="20"/>
          <w:szCs w:val="20"/>
          <w:u w:val="single"/>
        </w:rPr>
      </w:pPr>
      <w:r w:rsidRPr="00592077">
        <w:rPr>
          <w:bCs/>
          <w:i/>
          <w:sz w:val="20"/>
          <w:szCs w:val="20"/>
          <w:u w:val="single"/>
        </w:rPr>
        <w:t xml:space="preserve">к извещению о проведении </w:t>
      </w:r>
    </w:p>
    <w:p w14:paraId="2C9F9602" w14:textId="77777777" w:rsidR="007F187A" w:rsidRPr="00592077" w:rsidRDefault="005E1A81" w:rsidP="006502BD">
      <w:pPr>
        <w:spacing w:after="0" w:line="240" w:lineRule="auto"/>
        <w:jc w:val="right"/>
        <w:rPr>
          <w:bCs/>
          <w:i/>
          <w:sz w:val="20"/>
          <w:szCs w:val="20"/>
          <w:u w:val="single"/>
        </w:rPr>
      </w:pPr>
      <w:r w:rsidRPr="00592077">
        <w:rPr>
          <w:bCs/>
          <w:i/>
          <w:sz w:val="20"/>
          <w:szCs w:val="20"/>
          <w:u w:val="single"/>
        </w:rPr>
        <w:t>запроса котировок</w:t>
      </w:r>
    </w:p>
    <w:p w14:paraId="272DC522" w14:textId="77777777" w:rsidR="000734E0" w:rsidRPr="00592077" w:rsidRDefault="000734E0" w:rsidP="006502BD">
      <w:pPr>
        <w:spacing w:after="0" w:line="240" w:lineRule="auto"/>
        <w:jc w:val="right"/>
        <w:rPr>
          <w:b/>
          <w:sz w:val="20"/>
          <w:szCs w:val="20"/>
        </w:rPr>
      </w:pPr>
      <w:r w:rsidRPr="00592077">
        <w:rPr>
          <w:b/>
          <w:sz w:val="20"/>
          <w:szCs w:val="20"/>
        </w:rPr>
        <w:t xml:space="preserve">                                                            ПРОЕКТ ДОГОВОРА</w:t>
      </w:r>
    </w:p>
    <w:p w14:paraId="3389A368" w14:textId="77777777" w:rsidR="00490289" w:rsidRPr="00592077" w:rsidRDefault="00490289" w:rsidP="006502BD">
      <w:pPr>
        <w:spacing w:after="0" w:line="240" w:lineRule="auto"/>
        <w:jc w:val="right"/>
        <w:rPr>
          <w:b/>
          <w:bCs/>
          <w:sz w:val="20"/>
          <w:szCs w:val="20"/>
        </w:rPr>
      </w:pPr>
    </w:p>
    <w:p w14:paraId="4D8900DE" w14:textId="77777777" w:rsidR="00226D9F" w:rsidRPr="00226D9F" w:rsidRDefault="00226D9F" w:rsidP="00226D9F">
      <w:pPr>
        <w:suppressAutoHyphens/>
        <w:spacing w:after="0" w:line="240" w:lineRule="auto"/>
        <w:ind w:right="-143"/>
        <w:jc w:val="center"/>
        <w:rPr>
          <w:rFonts w:eastAsia="Times New Roman"/>
          <w:b/>
          <w:bCs/>
          <w:sz w:val="20"/>
          <w:szCs w:val="20"/>
          <w:lang w:eastAsia="dv-MV" w:bidi="dv-MV"/>
        </w:rPr>
      </w:pPr>
      <w:r w:rsidRPr="00226D9F">
        <w:rPr>
          <w:rFonts w:eastAsia="Times New Roman"/>
          <w:b/>
          <w:bCs/>
          <w:sz w:val="20"/>
          <w:szCs w:val="20"/>
          <w:lang w:eastAsia="dv-MV" w:bidi="dv-MV"/>
        </w:rPr>
        <w:t>Договор № ___________</w:t>
      </w:r>
    </w:p>
    <w:p w14:paraId="1BF31280" w14:textId="77777777" w:rsidR="00226D9F" w:rsidRPr="00226D9F" w:rsidRDefault="00226D9F" w:rsidP="00226D9F">
      <w:pPr>
        <w:suppressAutoHyphens/>
        <w:spacing w:after="0" w:line="240" w:lineRule="auto"/>
        <w:ind w:right="-143"/>
        <w:jc w:val="center"/>
        <w:rPr>
          <w:rFonts w:eastAsia="Times New Roman"/>
          <w:b/>
          <w:bCs/>
          <w:sz w:val="20"/>
          <w:szCs w:val="20"/>
          <w:lang w:eastAsia="dv-MV" w:bidi="dv-MV"/>
        </w:rPr>
      </w:pPr>
      <w:r w:rsidRPr="00226D9F">
        <w:rPr>
          <w:rFonts w:eastAsia="Times New Roman"/>
          <w:b/>
          <w:bCs/>
          <w:sz w:val="20"/>
          <w:szCs w:val="20"/>
          <w:lang w:eastAsia="dv-MV" w:bidi="dv-MV"/>
        </w:rPr>
        <w:t xml:space="preserve">На оказание услуг по  организации отдыха и оздоровления в детских оздоровительных лагерях в г.Севастополь </w:t>
      </w:r>
      <w:r w:rsidRPr="00226D9F">
        <w:rPr>
          <w:rFonts w:eastAsia="Times New Roman"/>
          <w:b/>
          <w:bCs/>
          <w:sz w:val="20"/>
          <w:szCs w:val="20"/>
          <w:lang w:eastAsia="dv-MV" w:bidi="dv-MV"/>
        </w:rPr>
        <w:tab/>
      </w:r>
    </w:p>
    <w:p w14:paraId="097A9784"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 xml:space="preserve">г. Севастополь </w:t>
      </w:r>
      <w:r w:rsidRPr="00226D9F">
        <w:rPr>
          <w:rFonts w:eastAsia="Times New Roman"/>
          <w:sz w:val="20"/>
          <w:szCs w:val="20"/>
          <w:lang w:eastAsia="dv-MV" w:bidi="dv-MV"/>
        </w:rPr>
        <w:tab/>
      </w:r>
      <w:r w:rsidRPr="00226D9F">
        <w:rPr>
          <w:rFonts w:eastAsia="Times New Roman"/>
          <w:sz w:val="20"/>
          <w:szCs w:val="20"/>
          <w:lang w:eastAsia="dv-MV" w:bidi="dv-MV"/>
        </w:rPr>
        <w:tab/>
      </w:r>
      <w:r w:rsidRPr="00226D9F">
        <w:rPr>
          <w:rFonts w:eastAsia="Times New Roman"/>
          <w:sz w:val="20"/>
          <w:szCs w:val="20"/>
          <w:lang w:eastAsia="dv-MV" w:bidi="dv-MV"/>
        </w:rPr>
        <w:tab/>
      </w:r>
      <w:r w:rsidRPr="00226D9F">
        <w:rPr>
          <w:rFonts w:eastAsia="Times New Roman"/>
          <w:sz w:val="20"/>
          <w:szCs w:val="20"/>
          <w:lang w:eastAsia="dv-MV" w:bidi="dv-MV"/>
        </w:rPr>
        <w:tab/>
      </w:r>
      <w:r w:rsidRPr="00226D9F">
        <w:rPr>
          <w:rFonts w:eastAsia="Times New Roman"/>
          <w:sz w:val="20"/>
          <w:szCs w:val="20"/>
          <w:lang w:eastAsia="dv-MV" w:bidi="dv-MV"/>
        </w:rPr>
        <w:tab/>
      </w:r>
      <w:r w:rsidRPr="00226D9F">
        <w:rPr>
          <w:rFonts w:eastAsia="Times New Roman"/>
          <w:sz w:val="20"/>
          <w:szCs w:val="20"/>
          <w:lang w:eastAsia="dv-MV" w:bidi="dv-MV"/>
        </w:rPr>
        <w:tab/>
        <w:t xml:space="preserve">       «___»______________ 2025 г.  </w:t>
      </w:r>
    </w:p>
    <w:p w14:paraId="3F135B99" w14:textId="77777777" w:rsidR="00226D9F" w:rsidRPr="00226D9F" w:rsidRDefault="00226D9F" w:rsidP="00226D9F">
      <w:pPr>
        <w:suppressAutoHyphens/>
        <w:spacing w:after="0" w:line="240" w:lineRule="auto"/>
        <w:ind w:right="-143"/>
        <w:rPr>
          <w:rFonts w:eastAsia="Times New Roman"/>
          <w:sz w:val="20"/>
          <w:szCs w:val="20"/>
          <w:lang w:eastAsia="dv-MV" w:bidi="dv-MV"/>
        </w:rPr>
      </w:pPr>
    </w:p>
    <w:p w14:paraId="64ADE2B5" w14:textId="77777777" w:rsidR="00226D9F" w:rsidRPr="00226D9F" w:rsidRDefault="00226D9F" w:rsidP="00226D9F">
      <w:pPr>
        <w:suppressAutoHyphens/>
        <w:spacing w:after="0" w:line="240" w:lineRule="auto"/>
        <w:ind w:right="-142" w:firstLine="357"/>
        <w:rPr>
          <w:rFonts w:eastAsia="Times New Roman"/>
          <w:sz w:val="20"/>
          <w:szCs w:val="20"/>
          <w:lang w:eastAsia="dv-MV" w:bidi="dv-MV"/>
        </w:rPr>
      </w:pPr>
      <w:r w:rsidRPr="00226D9F">
        <w:rPr>
          <w:rFonts w:eastAsia="Times New Roman"/>
          <w:b/>
          <w:bCs/>
          <w:sz w:val="20"/>
          <w:szCs w:val="20"/>
          <w:lang w:eastAsia="dv-MV" w:bidi="dv-MV"/>
        </w:rPr>
        <w:t>______</w:t>
      </w:r>
      <w:r w:rsidRPr="00226D9F">
        <w:rPr>
          <w:rFonts w:eastAsia="Times New Roman"/>
          <w:sz w:val="20"/>
          <w:szCs w:val="20"/>
          <w:lang w:eastAsia="dv-MV" w:bidi="dv-MV"/>
        </w:rPr>
        <w:t xml:space="preserve">, именуемое в дальнейшем </w:t>
      </w:r>
      <w:r w:rsidRPr="00226D9F">
        <w:rPr>
          <w:rFonts w:eastAsia="Times New Roman"/>
          <w:b/>
          <w:bCs/>
          <w:sz w:val="20"/>
          <w:szCs w:val="20"/>
          <w:lang w:eastAsia="dv-MV" w:bidi="dv-MV"/>
        </w:rPr>
        <w:t>«Исполнитель»</w:t>
      </w:r>
      <w:r w:rsidRPr="00226D9F">
        <w:rPr>
          <w:rFonts w:eastAsia="Times New Roman"/>
          <w:sz w:val="20"/>
          <w:szCs w:val="20"/>
          <w:lang w:eastAsia="dv-MV" w:bidi="dv-MV"/>
        </w:rPr>
        <w:t xml:space="preserve">, в лице  , действующей на основании  , с одной стороны, и </w:t>
      </w:r>
      <w:r w:rsidRPr="00226D9F">
        <w:rPr>
          <w:rFonts w:eastAsia="Times New Roman"/>
          <w:b/>
          <w:bCs/>
          <w:sz w:val="20"/>
          <w:szCs w:val="20"/>
          <w:lang w:val="en-US" w:eastAsia="dv-MV" w:bidi="dv-MV"/>
        </w:rPr>
        <w:t> </w:t>
      </w:r>
      <w:r w:rsidRPr="00226D9F">
        <w:rPr>
          <w:rFonts w:eastAsia="Times New Roman"/>
          <w:b/>
          <w:sz w:val="20"/>
          <w:szCs w:val="20"/>
          <w:lang w:eastAsia="dv-MV" w:bidi="dv-MV"/>
        </w:rPr>
        <w:t>Государственное унитарное предприятие города Севастополя по газораспределению и газоснабжению</w:t>
      </w:r>
      <w:r w:rsidRPr="00226D9F">
        <w:rPr>
          <w:rFonts w:eastAsia="Times New Roman"/>
          <w:b/>
          <w:bCs/>
          <w:sz w:val="20"/>
          <w:szCs w:val="20"/>
          <w:lang w:eastAsia="dv-MV" w:bidi="dv-MV"/>
        </w:rPr>
        <w:t xml:space="preserve"> «Севастопольгаз»</w:t>
      </w:r>
      <w:r w:rsidRPr="00226D9F">
        <w:rPr>
          <w:rFonts w:eastAsia="Times New Roman"/>
          <w:sz w:val="20"/>
          <w:szCs w:val="20"/>
          <w:lang w:eastAsia="dv-MV" w:bidi="dv-MV"/>
        </w:rPr>
        <w:t xml:space="preserve">, именуемое в дальнейшем </w:t>
      </w:r>
      <w:r w:rsidRPr="00226D9F">
        <w:rPr>
          <w:rFonts w:eastAsia="Times New Roman"/>
          <w:b/>
          <w:bCs/>
          <w:sz w:val="20"/>
          <w:szCs w:val="20"/>
          <w:lang w:eastAsia="dv-MV" w:bidi="dv-MV"/>
        </w:rPr>
        <w:t>Заказчик</w:t>
      </w:r>
      <w:r w:rsidRPr="00226D9F">
        <w:rPr>
          <w:rFonts w:eastAsia="Times New Roman"/>
          <w:sz w:val="20"/>
          <w:szCs w:val="20"/>
          <w:lang w:eastAsia="dv-MV" w:bidi="dv-MV"/>
        </w:rPr>
        <w:t>, в лице генерального директора Подтуркина Александра Григорьевича, действующего на основании Устава с другой стороны, совместно именуемые «Стороны», заключили настоящий договор о нижеследующем:</w:t>
      </w:r>
    </w:p>
    <w:p w14:paraId="7DDF29B1" w14:textId="77777777" w:rsidR="00226D9F" w:rsidRPr="00226D9F" w:rsidRDefault="00226D9F" w:rsidP="00226D9F">
      <w:pPr>
        <w:suppressAutoHyphens/>
        <w:spacing w:after="0" w:line="240" w:lineRule="auto"/>
        <w:ind w:right="-143" w:firstLine="357"/>
        <w:rPr>
          <w:rFonts w:eastAsia="Times New Roman"/>
          <w:sz w:val="20"/>
          <w:szCs w:val="20"/>
          <w:lang w:eastAsia="dv-MV" w:bidi="dv-MV"/>
        </w:rPr>
      </w:pPr>
    </w:p>
    <w:p w14:paraId="754F79BD" w14:textId="77777777" w:rsidR="00226D9F" w:rsidRPr="00226D9F" w:rsidRDefault="00226D9F" w:rsidP="00226D9F">
      <w:pPr>
        <w:numPr>
          <w:ilvl w:val="0"/>
          <w:numId w:val="19"/>
        </w:numPr>
        <w:suppressAutoHyphens/>
        <w:spacing w:after="0" w:line="240" w:lineRule="auto"/>
        <w:ind w:left="360" w:right="-143" w:hanging="357"/>
        <w:jc w:val="center"/>
        <w:rPr>
          <w:rFonts w:eastAsia="Times New Roman"/>
          <w:b/>
          <w:bCs/>
          <w:sz w:val="20"/>
          <w:szCs w:val="20"/>
          <w:lang w:eastAsia="dv-MV" w:bidi="dv-MV"/>
        </w:rPr>
      </w:pPr>
      <w:r w:rsidRPr="00226D9F">
        <w:rPr>
          <w:rFonts w:eastAsia="Times New Roman"/>
          <w:b/>
          <w:bCs/>
          <w:sz w:val="20"/>
          <w:szCs w:val="20"/>
          <w:lang w:eastAsia="dv-MV" w:bidi="dv-MV"/>
        </w:rPr>
        <w:t>Предмет договора</w:t>
      </w:r>
    </w:p>
    <w:p w14:paraId="2612A955" w14:textId="77777777" w:rsidR="00226D9F" w:rsidRPr="00226D9F" w:rsidRDefault="00226D9F" w:rsidP="00226D9F">
      <w:pPr>
        <w:numPr>
          <w:ilvl w:val="1"/>
          <w:numId w:val="19"/>
        </w:numPr>
        <w:suppressAutoHyphens/>
        <w:spacing w:after="0" w:line="240" w:lineRule="auto"/>
        <w:ind w:left="-142" w:right="-142" w:firstLine="426"/>
        <w:jc w:val="left"/>
        <w:rPr>
          <w:rFonts w:eastAsia="Times New Roman"/>
          <w:sz w:val="20"/>
          <w:szCs w:val="20"/>
          <w:lang w:eastAsia="dv-MV" w:bidi="dv-MV"/>
        </w:rPr>
      </w:pPr>
      <w:r w:rsidRPr="00226D9F">
        <w:rPr>
          <w:rFonts w:eastAsia="Times New Roman"/>
          <w:sz w:val="20"/>
          <w:szCs w:val="20"/>
          <w:lang w:eastAsia="dv-MV" w:bidi="dv-MV"/>
        </w:rPr>
        <w:t xml:space="preserve">По настоящему договору Исполнитель обязуется оказать Заказчику услуги по организации отдыха и оздоровления в детских оздоровительных лагерях </w:t>
      </w:r>
      <w:r w:rsidRPr="00226D9F">
        <w:rPr>
          <w:rFonts w:eastAsia="Times New Roman"/>
          <w:b/>
          <w:sz w:val="20"/>
          <w:szCs w:val="20"/>
          <w:lang w:eastAsia="dv-MV" w:bidi="dv-MV"/>
        </w:rPr>
        <w:t>ГАУС «РДОЦ «Планета детства»</w:t>
      </w:r>
      <w:r w:rsidRPr="00226D9F">
        <w:rPr>
          <w:rFonts w:eastAsia="Times New Roman"/>
          <w:sz w:val="20"/>
          <w:szCs w:val="20"/>
          <w:lang w:eastAsia="dv-MV" w:bidi="dv-MV"/>
        </w:rPr>
        <w:t xml:space="preserve"> (ДОЛ «Ласпи», ДОЛ «Горный») детей в возрасте от 7 до 16 лет, по выданным Исполнителем путевкам, а Заказчик обязуется оплатить оказываемые Исполнителем услуги (путевки) в полном объеме на условиях настоящего Договора.</w:t>
      </w:r>
    </w:p>
    <w:p w14:paraId="34F6ED68" w14:textId="77777777" w:rsidR="00226D9F" w:rsidRPr="00226D9F" w:rsidRDefault="00226D9F" w:rsidP="00226D9F">
      <w:pPr>
        <w:numPr>
          <w:ilvl w:val="1"/>
          <w:numId w:val="19"/>
        </w:numPr>
        <w:suppressAutoHyphens/>
        <w:spacing w:after="0" w:line="240" w:lineRule="auto"/>
        <w:ind w:left="-142" w:right="-142" w:firstLine="426"/>
        <w:jc w:val="left"/>
        <w:rPr>
          <w:rFonts w:eastAsia="Times New Roman"/>
          <w:sz w:val="20"/>
          <w:szCs w:val="20"/>
          <w:lang w:eastAsia="dv-MV" w:bidi="dv-MV"/>
        </w:rPr>
      </w:pPr>
      <w:r w:rsidRPr="00226D9F">
        <w:rPr>
          <w:rFonts w:eastAsia="Times New Roman"/>
          <w:sz w:val="20"/>
          <w:szCs w:val="20"/>
          <w:lang w:eastAsia="dv-MV" w:bidi="dv-MV"/>
        </w:rPr>
        <w:t>Под Путевкой понимается документ, подтверждающий право на получение услуг, представляющих собой комплекс мероприятий по отдыху в указанном учреждении в определенное время при условии полной оплаты и выполнении условий данного Договора. Оригинальная путевка является единственным документом, подтверждающим право на получение услуг, и является бланком строгой отчетности.</w:t>
      </w:r>
    </w:p>
    <w:p w14:paraId="7FFE8C37" w14:textId="77777777" w:rsidR="00226D9F" w:rsidRPr="00226D9F" w:rsidRDefault="00226D9F" w:rsidP="00226D9F">
      <w:pPr>
        <w:suppressAutoHyphens/>
        <w:spacing w:after="0" w:line="240" w:lineRule="auto"/>
        <w:ind w:left="-142" w:right="-142" w:firstLine="322"/>
        <w:rPr>
          <w:rFonts w:eastAsia="Times New Roman"/>
          <w:sz w:val="20"/>
          <w:szCs w:val="20"/>
          <w:lang w:eastAsia="dv-MV" w:bidi="dv-MV"/>
        </w:rPr>
      </w:pPr>
      <w:r w:rsidRPr="00226D9F">
        <w:rPr>
          <w:rFonts w:eastAsia="Times New Roman"/>
          <w:sz w:val="20"/>
          <w:szCs w:val="20"/>
          <w:lang w:eastAsia="dv-MV" w:bidi="dv-MV"/>
        </w:rPr>
        <w:t>Количество Путевок и прочие условия определяются по результатам договоренности Исполнителя и Заказчика и оформляются (Приложением № 1 к настоящему договору).</w:t>
      </w:r>
    </w:p>
    <w:p w14:paraId="63560739" w14:textId="77777777" w:rsidR="00226D9F" w:rsidRPr="00226D9F" w:rsidRDefault="00226D9F" w:rsidP="00226D9F">
      <w:pPr>
        <w:suppressAutoHyphens/>
        <w:spacing w:after="0" w:line="240" w:lineRule="auto"/>
        <w:ind w:left="-142" w:right="-142" w:firstLine="322"/>
        <w:rPr>
          <w:rFonts w:eastAsia="Times New Roman"/>
          <w:sz w:val="20"/>
          <w:szCs w:val="20"/>
          <w:lang w:eastAsia="dv-MV" w:bidi="dv-MV"/>
        </w:rPr>
      </w:pPr>
      <w:r w:rsidRPr="00226D9F">
        <w:rPr>
          <w:rFonts w:eastAsia="Times New Roman"/>
          <w:sz w:val="20"/>
          <w:szCs w:val="20"/>
          <w:lang w:eastAsia="dv-MV" w:bidi="dv-MV"/>
        </w:rPr>
        <w:t xml:space="preserve">1.3. Неотъемлемой частью Договора является предоставление сведений о родителях, иных законных представителях ребенка, направляемого в </w:t>
      </w:r>
      <w:r w:rsidRPr="00226D9F">
        <w:rPr>
          <w:rFonts w:eastAsia="Times New Roman"/>
          <w:b/>
          <w:bCs/>
          <w:sz w:val="20"/>
          <w:szCs w:val="20"/>
          <w:lang w:eastAsia="dv-MV" w:bidi="dv-MV"/>
        </w:rPr>
        <w:t>детский оздоровительный</w:t>
      </w:r>
      <w:r w:rsidRPr="00226D9F">
        <w:rPr>
          <w:rFonts w:eastAsia="Times New Roman"/>
          <w:sz w:val="20"/>
          <w:szCs w:val="20"/>
          <w:lang w:eastAsia="dv-MV" w:bidi="dv-MV"/>
        </w:rPr>
        <w:t xml:space="preserve"> лагерь (Приложение № 2 к настоящему договору), Правила пребывания детей в лагере, соглашение с представителем ребенка о принятии правил поведения детей в лагере - для ознакомления родителей, иных законных представителей ребенка (Приложение № 3 к настоящему договору), форма анкетных данных ребенка (Приложение № 4 к настоящему договору), форма заявления о зачислении ребенка в лагерь (Приложение № 5 к настоящему договору), форма согласия на обработку персональных данных несовершеннолетнего (Приложение № 6 к настоящему договору).</w:t>
      </w:r>
    </w:p>
    <w:p w14:paraId="76600F9D" w14:textId="77777777" w:rsidR="00226D9F" w:rsidRPr="00226D9F" w:rsidRDefault="00226D9F" w:rsidP="00226D9F">
      <w:pPr>
        <w:suppressAutoHyphens/>
        <w:spacing w:after="0" w:line="240" w:lineRule="auto"/>
        <w:ind w:left="-142" w:right="-142" w:firstLine="426"/>
        <w:rPr>
          <w:rFonts w:eastAsia="Times New Roman"/>
          <w:sz w:val="20"/>
          <w:szCs w:val="20"/>
          <w:lang w:eastAsia="dv-MV" w:bidi="dv-MV"/>
        </w:rPr>
      </w:pPr>
      <w:r w:rsidRPr="00226D9F">
        <w:rPr>
          <w:rFonts w:eastAsia="Times New Roman"/>
          <w:sz w:val="20"/>
          <w:szCs w:val="20"/>
          <w:lang w:eastAsia="dv-MV" w:bidi="dv-MV"/>
        </w:rPr>
        <w:t xml:space="preserve">1.4. Адреса детских оздоровительных лагерей ГАУС «РДОЦ «Планета детства»: </w:t>
      </w:r>
    </w:p>
    <w:p w14:paraId="5E43E82E" w14:textId="77777777" w:rsidR="00226D9F" w:rsidRPr="00226D9F" w:rsidRDefault="00226D9F" w:rsidP="00226D9F">
      <w:pPr>
        <w:suppressAutoHyphens/>
        <w:spacing w:after="0" w:line="240" w:lineRule="auto"/>
        <w:ind w:left="-142" w:right="-142" w:firstLine="502"/>
        <w:rPr>
          <w:rFonts w:eastAsia="Times New Roman"/>
          <w:sz w:val="20"/>
          <w:szCs w:val="20"/>
          <w:lang w:eastAsia="dv-MV" w:bidi="dv-MV"/>
        </w:rPr>
      </w:pPr>
      <w:r w:rsidRPr="00226D9F">
        <w:rPr>
          <w:rFonts w:eastAsia="Times New Roman"/>
          <w:sz w:val="20"/>
          <w:szCs w:val="20"/>
          <w:lang w:eastAsia="dv-MV" w:bidi="dv-MV"/>
        </w:rPr>
        <w:t>ДОЛ «Ласпи»: г. Севастополь, Севастопольская зона ЮБК, д. 21;</w:t>
      </w:r>
    </w:p>
    <w:p w14:paraId="6E2F0726" w14:textId="77777777" w:rsidR="00226D9F" w:rsidRPr="00226D9F" w:rsidRDefault="00226D9F" w:rsidP="00226D9F">
      <w:pPr>
        <w:suppressAutoHyphens/>
        <w:spacing w:after="0" w:line="240" w:lineRule="auto"/>
        <w:ind w:right="-142" w:firstLine="360"/>
        <w:rPr>
          <w:rFonts w:eastAsia="Times New Roman"/>
          <w:sz w:val="20"/>
          <w:szCs w:val="20"/>
          <w:lang w:eastAsia="dv-MV" w:bidi="dv-MV"/>
        </w:rPr>
      </w:pPr>
      <w:r w:rsidRPr="00226D9F">
        <w:rPr>
          <w:rFonts w:eastAsia="Times New Roman"/>
          <w:sz w:val="20"/>
          <w:szCs w:val="20"/>
          <w:lang w:eastAsia="dv-MV" w:bidi="dv-MV"/>
        </w:rPr>
        <w:t>ДОЛ «Горный»: г. Севастополь, с. Колхозное, ул. Колхозная, д. 2.</w:t>
      </w:r>
    </w:p>
    <w:p w14:paraId="1D321FDD" w14:textId="77777777" w:rsidR="00226D9F" w:rsidRPr="00226D9F" w:rsidRDefault="00226D9F" w:rsidP="00226D9F">
      <w:pPr>
        <w:suppressAutoHyphens/>
        <w:spacing w:after="0" w:line="240" w:lineRule="auto"/>
        <w:ind w:left="720" w:right="-143"/>
        <w:rPr>
          <w:rFonts w:eastAsia="Times New Roman"/>
          <w:sz w:val="20"/>
          <w:szCs w:val="20"/>
          <w:lang w:eastAsia="dv-MV" w:bidi="dv-MV"/>
        </w:rPr>
      </w:pPr>
    </w:p>
    <w:p w14:paraId="26FD19DC" w14:textId="77777777" w:rsidR="00226D9F" w:rsidRPr="00226D9F" w:rsidRDefault="00226D9F" w:rsidP="00226D9F">
      <w:pPr>
        <w:numPr>
          <w:ilvl w:val="0"/>
          <w:numId w:val="19"/>
        </w:numPr>
        <w:suppressAutoHyphens/>
        <w:spacing w:after="0" w:line="240" w:lineRule="auto"/>
        <w:ind w:right="-143"/>
        <w:jc w:val="center"/>
        <w:rPr>
          <w:rFonts w:eastAsia="Times New Roman"/>
          <w:b/>
          <w:bCs/>
          <w:sz w:val="20"/>
          <w:szCs w:val="20"/>
          <w:lang w:val="x-none" w:eastAsia="dv-MV" w:bidi="dv-MV"/>
        </w:rPr>
      </w:pPr>
      <w:r w:rsidRPr="00226D9F">
        <w:rPr>
          <w:rFonts w:eastAsia="Times New Roman"/>
          <w:b/>
          <w:bCs/>
          <w:sz w:val="20"/>
          <w:szCs w:val="20"/>
          <w:lang w:val="x-none" w:eastAsia="dv-MV" w:bidi="dv-MV"/>
        </w:rPr>
        <w:t>Права и обязанности сторон</w:t>
      </w:r>
    </w:p>
    <w:p w14:paraId="56D5C5B7" w14:textId="77777777" w:rsidR="00226D9F" w:rsidRPr="00226D9F" w:rsidRDefault="00226D9F" w:rsidP="00226D9F">
      <w:pPr>
        <w:numPr>
          <w:ilvl w:val="1"/>
          <w:numId w:val="19"/>
        </w:numPr>
        <w:tabs>
          <w:tab w:val="left" w:pos="900"/>
        </w:tabs>
        <w:suppressAutoHyphens/>
        <w:spacing w:after="0" w:line="240" w:lineRule="auto"/>
        <w:ind w:left="0" w:right="-142" w:firstLine="426"/>
        <w:jc w:val="left"/>
        <w:rPr>
          <w:rFonts w:eastAsia="Times New Roman"/>
          <w:bCs/>
          <w:sz w:val="20"/>
          <w:szCs w:val="20"/>
          <w:lang w:eastAsia="dv-MV" w:bidi="dv-MV"/>
        </w:rPr>
      </w:pPr>
      <w:r w:rsidRPr="00226D9F">
        <w:rPr>
          <w:rFonts w:eastAsia="Times New Roman"/>
          <w:bCs/>
          <w:sz w:val="20"/>
          <w:szCs w:val="20"/>
          <w:lang w:eastAsia="dv-MV" w:bidi="dv-MV"/>
        </w:rPr>
        <w:t>Исполнитель обязан передать Заказчику путевки после их оплаты Заказчиком в полном объеме и в сроки, указанные в договоре.</w:t>
      </w:r>
    </w:p>
    <w:p w14:paraId="620EF18B" w14:textId="77777777" w:rsidR="00226D9F" w:rsidRPr="00226D9F" w:rsidRDefault="00226D9F" w:rsidP="00226D9F">
      <w:pPr>
        <w:suppressAutoHyphens/>
        <w:spacing w:after="0" w:line="240" w:lineRule="auto"/>
        <w:ind w:right="-142" w:firstLine="426"/>
        <w:rPr>
          <w:rFonts w:eastAsia="Times New Roman"/>
          <w:bCs/>
          <w:sz w:val="20"/>
          <w:szCs w:val="20"/>
          <w:lang w:eastAsia="dv-MV" w:bidi="dv-MV"/>
        </w:rPr>
      </w:pPr>
      <w:r w:rsidRPr="00226D9F">
        <w:rPr>
          <w:rFonts w:eastAsia="Times New Roman"/>
          <w:bCs/>
          <w:sz w:val="20"/>
          <w:szCs w:val="20"/>
          <w:lang w:eastAsia="dv-MV" w:bidi="dv-MV"/>
        </w:rPr>
        <w:t>2.1.1. Исполнитель обязан обеспечить детям, путевки для которых оплачены Заказчиком:</w:t>
      </w:r>
    </w:p>
    <w:p w14:paraId="72554932" w14:textId="77777777" w:rsidR="00226D9F" w:rsidRPr="00226D9F" w:rsidRDefault="00226D9F" w:rsidP="00226D9F">
      <w:pPr>
        <w:numPr>
          <w:ilvl w:val="0"/>
          <w:numId w:val="46"/>
        </w:numPr>
        <w:suppressAutoHyphens/>
        <w:spacing w:after="0" w:line="240" w:lineRule="auto"/>
        <w:ind w:right="-142"/>
        <w:jc w:val="left"/>
        <w:rPr>
          <w:rFonts w:eastAsia="Times New Roman"/>
          <w:bCs/>
          <w:sz w:val="20"/>
          <w:szCs w:val="20"/>
          <w:lang w:eastAsia="dv-MV" w:bidi="dv-MV"/>
        </w:rPr>
      </w:pPr>
      <w:r w:rsidRPr="00226D9F">
        <w:rPr>
          <w:rFonts w:eastAsia="Times New Roman"/>
          <w:bCs/>
          <w:sz w:val="20"/>
          <w:szCs w:val="20"/>
          <w:lang w:eastAsia="dv-MV" w:bidi="dv-MV"/>
        </w:rPr>
        <w:t>организацию полноценного отдыха и содержательного досуга детей;</w:t>
      </w:r>
    </w:p>
    <w:p w14:paraId="4CE5EBFD" w14:textId="77777777" w:rsidR="00226D9F" w:rsidRPr="00226D9F" w:rsidRDefault="00226D9F" w:rsidP="00226D9F">
      <w:pPr>
        <w:numPr>
          <w:ilvl w:val="0"/>
          <w:numId w:val="46"/>
        </w:numPr>
        <w:suppressAutoHyphens/>
        <w:spacing w:after="0" w:line="240" w:lineRule="auto"/>
        <w:ind w:right="-142"/>
        <w:jc w:val="left"/>
        <w:rPr>
          <w:rFonts w:eastAsia="Times New Roman"/>
          <w:bCs/>
          <w:sz w:val="20"/>
          <w:szCs w:val="20"/>
          <w:lang w:eastAsia="dv-MV" w:bidi="dv-MV"/>
        </w:rPr>
      </w:pPr>
      <w:r w:rsidRPr="00226D9F">
        <w:rPr>
          <w:rFonts w:eastAsia="Times New Roman"/>
          <w:bCs/>
          <w:sz w:val="20"/>
          <w:szCs w:val="20"/>
          <w:lang w:eastAsia="dv-MV" w:bidi="dv-MV"/>
        </w:rPr>
        <w:t>ежедневное полноценное пятиразовое питание;</w:t>
      </w:r>
    </w:p>
    <w:p w14:paraId="2B9B273F" w14:textId="77777777" w:rsidR="00226D9F" w:rsidRPr="00226D9F" w:rsidRDefault="00226D9F" w:rsidP="00226D9F">
      <w:pPr>
        <w:numPr>
          <w:ilvl w:val="0"/>
          <w:numId w:val="46"/>
        </w:numPr>
        <w:suppressAutoHyphens/>
        <w:spacing w:after="0" w:line="240" w:lineRule="auto"/>
        <w:ind w:right="-142"/>
        <w:jc w:val="left"/>
        <w:rPr>
          <w:rFonts w:eastAsia="Times New Roman"/>
          <w:bCs/>
          <w:sz w:val="20"/>
          <w:szCs w:val="20"/>
          <w:lang w:eastAsia="dv-MV" w:bidi="dv-MV"/>
        </w:rPr>
      </w:pPr>
      <w:r w:rsidRPr="00226D9F">
        <w:rPr>
          <w:rFonts w:eastAsia="Times New Roman"/>
          <w:bCs/>
          <w:sz w:val="20"/>
          <w:szCs w:val="20"/>
          <w:lang w:eastAsia="dv-MV" w:bidi="dv-MV"/>
        </w:rPr>
        <w:t>организацию воспитательной, физкультурно-оздоровительной работы, культурно- развлекательных, спортивных мероприятий;</w:t>
      </w:r>
    </w:p>
    <w:p w14:paraId="7A3D69A9" w14:textId="77777777" w:rsidR="00226D9F" w:rsidRPr="00226D9F" w:rsidRDefault="00226D9F" w:rsidP="00226D9F">
      <w:pPr>
        <w:numPr>
          <w:ilvl w:val="0"/>
          <w:numId w:val="46"/>
        </w:numPr>
        <w:suppressAutoHyphens/>
        <w:spacing w:after="0" w:line="240" w:lineRule="auto"/>
        <w:ind w:right="-142"/>
        <w:jc w:val="left"/>
        <w:rPr>
          <w:rFonts w:eastAsia="Times New Roman"/>
          <w:bCs/>
          <w:sz w:val="20"/>
          <w:szCs w:val="20"/>
          <w:lang w:eastAsia="dv-MV" w:bidi="dv-MV"/>
        </w:rPr>
      </w:pPr>
      <w:r w:rsidRPr="00226D9F">
        <w:rPr>
          <w:rFonts w:eastAsia="Times New Roman"/>
          <w:bCs/>
          <w:sz w:val="20"/>
          <w:szCs w:val="20"/>
          <w:lang w:eastAsia="dv-MV" w:bidi="dv-MV"/>
        </w:rPr>
        <w:t>условия, соответствующие санитарно-гигиеническим требованиям;</w:t>
      </w:r>
    </w:p>
    <w:p w14:paraId="210B6711" w14:textId="77777777" w:rsidR="00226D9F" w:rsidRPr="00226D9F" w:rsidRDefault="00226D9F" w:rsidP="00226D9F">
      <w:pPr>
        <w:numPr>
          <w:ilvl w:val="0"/>
          <w:numId w:val="46"/>
        </w:numPr>
        <w:suppressAutoHyphens/>
        <w:spacing w:after="0" w:line="240" w:lineRule="auto"/>
        <w:ind w:right="-142"/>
        <w:jc w:val="left"/>
        <w:rPr>
          <w:rFonts w:eastAsia="Times New Roman"/>
          <w:bCs/>
          <w:sz w:val="20"/>
          <w:szCs w:val="20"/>
          <w:lang w:eastAsia="dv-MV" w:bidi="dv-MV"/>
        </w:rPr>
      </w:pPr>
      <w:r w:rsidRPr="00226D9F">
        <w:rPr>
          <w:rFonts w:eastAsia="Times New Roman"/>
          <w:bCs/>
          <w:sz w:val="20"/>
          <w:szCs w:val="20"/>
          <w:lang w:eastAsia="dv-MV" w:bidi="dv-MV"/>
        </w:rPr>
        <w:t>безопасность жизни и здоровья, в течение всего срока пребывания, указанного в путевке;</w:t>
      </w:r>
    </w:p>
    <w:p w14:paraId="4D7DB597" w14:textId="77777777" w:rsidR="00226D9F" w:rsidRPr="00226D9F" w:rsidRDefault="00226D9F" w:rsidP="00226D9F">
      <w:pPr>
        <w:numPr>
          <w:ilvl w:val="0"/>
          <w:numId w:val="46"/>
        </w:numPr>
        <w:suppressAutoHyphens/>
        <w:spacing w:after="0" w:line="240" w:lineRule="auto"/>
        <w:ind w:right="-142"/>
        <w:jc w:val="left"/>
        <w:rPr>
          <w:rFonts w:eastAsia="Times New Roman"/>
          <w:bCs/>
          <w:sz w:val="20"/>
          <w:szCs w:val="20"/>
          <w:lang w:eastAsia="dv-MV" w:bidi="dv-MV"/>
        </w:rPr>
      </w:pPr>
      <w:r w:rsidRPr="00226D9F">
        <w:rPr>
          <w:rFonts w:eastAsia="Times New Roman"/>
          <w:bCs/>
          <w:sz w:val="20"/>
          <w:szCs w:val="20"/>
          <w:lang w:eastAsia="dv-MV" w:bidi="dv-MV"/>
        </w:rPr>
        <w:t>противопожарную безопасность;</w:t>
      </w:r>
    </w:p>
    <w:p w14:paraId="6AAC4775" w14:textId="77777777" w:rsidR="00226D9F" w:rsidRPr="00226D9F" w:rsidRDefault="00226D9F" w:rsidP="00226D9F">
      <w:pPr>
        <w:numPr>
          <w:ilvl w:val="0"/>
          <w:numId w:val="46"/>
        </w:numPr>
        <w:suppressAutoHyphens/>
        <w:spacing w:after="0" w:line="240" w:lineRule="auto"/>
        <w:ind w:right="-142"/>
        <w:jc w:val="left"/>
        <w:rPr>
          <w:rFonts w:eastAsia="Times New Roman"/>
          <w:bCs/>
          <w:sz w:val="20"/>
          <w:szCs w:val="20"/>
          <w:lang w:eastAsia="dv-MV" w:bidi="dv-MV"/>
        </w:rPr>
      </w:pPr>
      <w:r w:rsidRPr="00226D9F">
        <w:rPr>
          <w:rFonts w:eastAsia="Times New Roman"/>
          <w:bCs/>
          <w:sz w:val="20"/>
          <w:szCs w:val="20"/>
          <w:lang w:eastAsia="dv-MV" w:bidi="dv-MV"/>
        </w:rPr>
        <w:t>круглосуточную медицинскую помощь.</w:t>
      </w:r>
    </w:p>
    <w:p w14:paraId="6E3E3907" w14:textId="77777777" w:rsidR="00226D9F" w:rsidRPr="00226D9F" w:rsidRDefault="00226D9F" w:rsidP="00226D9F">
      <w:pPr>
        <w:suppressAutoHyphens/>
        <w:spacing w:after="0" w:line="240" w:lineRule="auto"/>
        <w:ind w:right="-142" w:firstLine="360"/>
        <w:rPr>
          <w:rFonts w:eastAsia="Times New Roman"/>
          <w:bCs/>
          <w:sz w:val="20"/>
          <w:szCs w:val="20"/>
          <w:lang w:eastAsia="dv-MV" w:bidi="dv-MV"/>
        </w:rPr>
      </w:pPr>
      <w:r w:rsidRPr="00226D9F">
        <w:rPr>
          <w:rFonts w:eastAsia="Times New Roman"/>
          <w:bCs/>
          <w:sz w:val="20"/>
          <w:szCs w:val="20"/>
          <w:lang w:eastAsia="dv-MV" w:bidi="dv-MV"/>
        </w:rPr>
        <w:t>2.2. Заказчик обязан оплатить Исполнителю указанные путевки в полном объеме и в сроки, указанные в настоящем договоре.</w:t>
      </w:r>
    </w:p>
    <w:p w14:paraId="641EC677" w14:textId="77777777" w:rsidR="00226D9F" w:rsidRPr="00226D9F" w:rsidRDefault="00226D9F" w:rsidP="00226D9F">
      <w:pPr>
        <w:suppressAutoHyphens/>
        <w:spacing w:after="0" w:line="240" w:lineRule="auto"/>
        <w:ind w:right="-142" w:firstLine="360"/>
        <w:rPr>
          <w:rFonts w:eastAsia="Times New Roman"/>
          <w:bCs/>
          <w:sz w:val="20"/>
          <w:szCs w:val="20"/>
          <w:lang w:eastAsia="dv-MV" w:bidi="dv-MV"/>
        </w:rPr>
      </w:pPr>
      <w:r w:rsidRPr="00226D9F">
        <w:rPr>
          <w:rFonts w:eastAsia="Times New Roman"/>
          <w:bCs/>
          <w:sz w:val="20"/>
          <w:szCs w:val="20"/>
          <w:lang w:eastAsia="dv-MV" w:bidi="dv-MV"/>
        </w:rPr>
        <w:t xml:space="preserve">2.3. Заказчик не позднее, чем за 15 дней до начала смены предоставляет списки заезжающих детей в офис Исполнителя с указанием ФИО, полной даты рождения, адреса места жительства, телефонов родителей, письменные подтверждения ознакомления родителей (иных законных представителей) детей с </w:t>
      </w:r>
      <w:r w:rsidRPr="00226D9F">
        <w:rPr>
          <w:rFonts w:eastAsia="Times New Roman"/>
          <w:sz w:val="20"/>
          <w:szCs w:val="20"/>
          <w:lang w:val="x-none" w:eastAsia="dv-MV" w:bidi="dv-MV"/>
        </w:rPr>
        <w:t>Правила</w:t>
      </w:r>
      <w:r w:rsidRPr="00226D9F">
        <w:rPr>
          <w:rFonts w:eastAsia="Times New Roman"/>
          <w:sz w:val="20"/>
          <w:szCs w:val="20"/>
          <w:lang w:eastAsia="dv-MV" w:bidi="dv-MV"/>
        </w:rPr>
        <w:t>ми</w:t>
      </w:r>
      <w:r w:rsidRPr="00226D9F">
        <w:rPr>
          <w:rFonts w:eastAsia="Times New Roman"/>
          <w:sz w:val="20"/>
          <w:szCs w:val="20"/>
          <w:lang w:val="x-none" w:eastAsia="dv-MV" w:bidi="dv-MV"/>
        </w:rPr>
        <w:t xml:space="preserve"> </w:t>
      </w:r>
      <w:r w:rsidRPr="00226D9F">
        <w:rPr>
          <w:rFonts w:eastAsia="Times New Roman"/>
          <w:sz w:val="20"/>
          <w:szCs w:val="20"/>
          <w:lang w:eastAsia="dv-MV" w:bidi="dv-MV"/>
        </w:rPr>
        <w:t>пребывания детей</w:t>
      </w:r>
      <w:r w:rsidRPr="00226D9F">
        <w:rPr>
          <w:rFonts w:eastAsia="Times New Roman"/>
          <w:sz w:val="20"/>
          <w:szCs w:val="20"/>
          <w:lang w:val="x-none" w:eastAsia="dv-MV" w:bidi="dv-MV"/>
        </w:rPr>
        <w:t xml:space="preserve"> в лагере </w:t>
      </w:r>
      <w:r w:rsidRPr="00226D9F">
        <w:rPr>
          <w:rFonts w:eastAsia="Times New Roman"/>
          <w:sz w:val="20"/>
          <w:szCs w:val="20"/>
          <w:lang w:eastAsia="dv-MV" w:bidi="dv-MV"/>
        </w:rPr>
        <w:t xml:space="preserve">(Приложение №3), заполненные и подписанные родителями (иными законными представителями) детей документов, формы которых приведены в Приложениях №№ 4-6 к Договору (анкета, </w:t>
      </w:r>
      <w:r w:rsidRPr="00226D9F">
        <w:rPr>
          <w:rFonts w:eastAsia="Times New Roman"/>
          <w:sz w:val="20"/>
          <w:szCs w:val="20"/>
          <w:lang w:val="x-none" w:eastAsia="dv-MV" w:bidi="dv-MV"/>
        </w:rPr>
        <w:t>заявлени</w:t>
      </w:r>
      <w:r w:rsidRPr="00226D9F">
        <w:rPr>
          <w:rFonts w:eastAsia="Times New Roman"/>
          <w:sz w:val="20"/>
          <w:szCs w:val="20"/>
          <w:lang w:eastAsia="dv-MV" w:bidi="dv-MV"/>
        </w:rPr>
        <w:t>е</w:t>
      </w:r>
      <w:r w:rsidRPr="00226D9F">
        <w:rPr>
          <w:rFonts w:eastAsia="Times New Roman"/>
          <w:sz w:val="20"/>
          <w:szCs w:val="20"/>
          <w:lang w:val="x-none" w:eastAsia="dv-MV" w:bidi="dv-MV"/>
        </w:rPr>
        <w:t xml:space="preserve"> о зачислении ребенка в лагерь</w:t>
      </w:r>
      <w:r w:rsidRPr="00226D9F">
        <w:rPr>
          <w:rFonts w:eastAsia="Times New Roman"/>
          <w:sz w:val="20"/>
          <w:szCs w:val="20"/>
          <w:lang w:eastAsia="dv-MV" w:bidi="dv-MV"/>
        </w:rPr>
        <w:t>,</w:t>
      </w:r>
      <w:r w:rsidRPr="00226D9F">
        <w:rPr>
          <w:rFonts w:eastAsia="Times New Roman"/>
          <w:sz w:val="20"/>
          <w:szCs w:val="20"/>
          <w:lang w:val="x-none" w:eastAsia="dv-MV" w:bidi="dv-MV"/>
        </w:rPr>
        <w:t xml:space="preserve"> согласи</w:t>
      </w:r>
      <w:r w:rsidRPr="00226D9F">
        <w:rPr>
          <w:rFonts w:eastAsia="Times New Roman"/>
          <w:sz w:val="20"/>
          <w:szCs w:val="20"/>
          <w:lang w:eastAsia="dv-MV" w:bidi="dv-MV"/>
        </w:rPr>
        <w:t>е</w:t>
      </w:r>
      <w:r w:rsidRPr="00226D9F">
        <w:rPr>
          <w:rFonts w:eastAsia="Times New Roman"/>
          <w:sz w:val="20"/>
          <w:szCs w:val="20"/>
          <w:lang w:val="x-none" w:eastAsia="dv-MV" w:bidi="dv-MV"/>
        </w:rPr>
        <w:t xml:space="preserve"> на обработку персональных данны</w:t>
      </w:r>
      <w:r w:rsidRPr="00226D9F">
        <w:rPr>
          <w:rFonts w:eastAsia="Times New Roman"/>
          <w:sz w:val="20"/>
          <w:szCs w:val="20"/>
          <w:lang w:eastAsia="dv-MV" w:bidi="dv-MV"/>
        </w:rPr>
        <w:t>х)</w:t>
      </w:r>
      <w:r w:rsidRPr="00226D9F">
        <w:rPr>
          <w:rFonts w:eastAsia="Times New Roman"/>
          <w:bCs/>
          <w:sz w:val="20"/>
          <w:szCs w:val="20"/>
          <w:lang w:eastAsia="dv-MV" w:bidi="dv-MV"/>
        </w:rPr>
        <w:t>.</w:t>
      </w:r>
    </w:p>
    <w:p w14:paraId="0BB0A610" w14:textId="77777777" w:rsidR="00226D9F" w:rsidRPr="00226D9F" w:rsidRDefault="00226D9F" w:rsidP="00226D9F">
      <w:pPr>
        <w:spacing w:after="0" w:line="240" w:lineRule="auto"/>
        <w:ind w:right="-142" w:firstLine="426"/>
        <w:rPr>
          <w:rFonts w:eastAsia="Times New Roman"/>
          <w:bCs/>
          <w:sz w:val="20"/>
          <w:szCs w:val="20"/>
          <w:lang w:eastAsia="dv-MV" w:bidi="dv-MV"/>
        </w:rPr>
      </w:pPr>
      <w:r w:rsidRPr="00226D9F">
        <w:rPr>
          <w:rFonts w:eastAsia="Times New Roman"/>
          <w:bCs/>
          <w:sz w:val="20"/>
          <w:szCs w:val="20"/>
          <w:lang w:eastAsia="dv-MV" w:bidi="dv-MV"/>
        </w:rPr>
        <w:t xml:space="preserve">2.4. Заказчик предоставляет Исполнителю копии свидетельства о рождении ребенка или паспорта, полис ОМС, СНИЛС, медицинскую справку для детского лагеря установленного образца (Форма 079/у), выданную  по месту жительства не ранее чем за 10 дней до отъезда ребенка в лагерь, а также справку о благополучном санитарно-эпидемиологическом окружении ребенка по месту жительства (об отсутствии в течение 21 календарного дня контактов с больными инфекционными заболеваниями), выписанную не ранее, чем за 3 рабочих дня до прибытия в лагерь, и </w:t>
      </w:r>
      <w:r w:rsidRPr="00226D9F">
        <w:rPr>
          <w:rFonts w:eastAsia="Times New Roman"/>
          <w:bCs/>
          <w:sz w:val="20"/>
          <w:szCs w:val="20"/>
          <w:lang w:eastAsia="dv-MV" w:bidi="dv-MV"/>
        </w:rPr>
        <w:lastRenderedPageBreak/>
        <w:t>выписку прививок, результаты лабораторных исследований (отрицательный тест) на новую коронавирусную инфекцию (COVID-19) на ребенка</w:t>
      </w:r>
      <w:r w:rsidRPr="00226D9F">
        <w:rPr>
          <w:rFonts w:eastAsia="Times New Roman"/>
          <w:sz w:val="20"/>
          <w:szCs w:val="20"/>
        </w:rPr>
        <w:t xml:space="preserve">– в соответствии с требованиями органов Роспотребнадзора, действующими на момент заезда, </w:t>
      </w:r>
      <w:r w:rsidRPr="00226D9F">
        <w:rPr>
          <w:rFonts w:eastAsia="Times New Roman"/>
          <w:bCs/>
          <w:sz w:val="20"/>
          <w:szCs w:val="20"/>
          <w:lang w:eastAsia="dv-MV" w:bidi="dv-MV"/>
        </w:rPr>
        <w:t>результаты лабораторных исследований (отрицательный тест) на энтеробиоз</w:t>
      </w:r>
      <w:r w:rsidRPr="00226D9F">
        <w:rPr>
          <w:rFonts w:eastAsia="Times New Roman"/>
          <w:sz w:val="20"/>
          <w:szCs w:val="20"/>
        </w:rPr>
        <w:t>.</w:t>
      </w:r>
    </w:p>
    <w:p w14:paraId="12DF7DB2" w14:textId="77777777" w:rsidR="00226D9F" w:rsidRPr="00226D9F" w:rsidRDefault="00226D9F" w:rsidP="00226D9F">
      <w:pPr>
        <w:tabs>
          <w:tab w:val="left" w:pos="3780"/>
        </w:tabs>
        <w:suppressAutoHyphens/>
        <w:spacing w:after="0" w:line="240" w:lineRule="auto"/>
        <w:ind w:right="-142" w:firstLine="360"/>
        <w:rPr>
          <w:rFonts w:eastAsia="Times New Roman"/>
          <w:bCs/>
          <w:sz w:val="20"/>
          <w:szCs w:val="20"/>
          <w:lang w:eastAsia="dv-MV" w:bidi="dv-MV"/>
        </w:rPr>
      </w:pPr>
      <w:r w:rsidRPr="00226D9F">
        <w:rPr>
          <w:rFonts w:eastAsia="Times New Roman"/>
          <w:bCs/>
          <w:sz w:val="20"/>
          <w:szCs w:val="20"/>
          <w:lang w:eastAsia="dv-MV" w:bidi="dv-MV"/>
        </w:rPr>
        <w:t xml:space="preserve"> При отсутствии вышеперечисленных документов, Исполнитель оставляет за собой право аннулировать путевку и не возвращать стоимость оплаченных, но не предоставленных услуг, входящих в стоимость путевки. </w:t>
      </w:r>
    </w:p>
    <w:p w14:paraId="22E5CCE3" w14:textId="77777777" w:rsidR="00226D9F" w:rsidRPr="00226D9F" w:rsidRDefault="00226D9F" w:rsidP="00226D9F">
      <w:pPr>
        <w:suppressAutoHyphens/>
        <w:spacing w:after="0" w:line="240" w:lineRule="auto"/>
        <w:ind w:right="-142" w:firstLine="360"/>
        <w:rPr>
          <w:rFonts w:eastAsia="Times New Roman"/>
          <w:bCs/>
          <w:sz w:val="20"/>
          <w:szCs w:val="20"/>
          <w:lang w:eastAsia="dv-MV" w:bidi="dv-MV"/>
        </w:rPr>
      </w:pPr>
      <w:r w:rsidRPr="00226D9F">
        <w:rPr>
          <w:rFonts w:eastAsia="Times New Roman"/>
          <w:bCs/>
          <w:sz w:val="20"/>
          <w:szCs w:val="20"/>
          <w:lang w:eastAsia="dv-MV" w:bidi="dv-MV"/>
        </w:rPr>
        <w:t>2.5. В случае опоздания ребенка к началу смены (по причине болезни и др.) Заказчик обязан письменно уведомить Исполнителя и согласовать с ним дату заезда ребенка в рамках приобретенной путевки.</w:t>
      </w:r>
    </w:p>
    <w:p w14:paraId="64F1F548" w14:textId="77777777" w:rsidR="00226D9F" w:rsidRPr="00226D9F" w:rsidRDefault="00226D9F" w:rsidP="00226D9F">
      <w:pPr>
        <w:suppressAutoHyphens/>
        <w:spacing w:after="0" w:line="240" w:lineRule="auto"/>
        <w:ind w:right="-142" w:firstLine="360"/>
        <w:rPr>
          <w:rFonts w:eastAsia="Times New Roman"/>
          <w:bCs/>
          <w:sz w:val="20"/>
          <w:szCs w:val="20"/>
          <w:lang w:eastAsia="dv-MV" w:bidi="dv-MV"/>
        </w:rPr>
      </w:pPr>
      <w:r w:rsidRPr="00226D9F">
        <w:rPr>
          <w:rFonts w:eastAsia="Times New Roman"/>
          <w:bCs/>
          <w:sz w:val="20"/>
          <w:szCs w:val="20"/>
          <w:lang w:eastAsia="dv-MV" w:bidi="dv-MV"/>
        </w:rPr>
        <w:t>2.6. Заказчик принимает на себя обязанность по организации сопровождения детей их родителями (законными представителями) от места их проживания до определенного Исполнителем места сбора детей в сроки, установленные Исполнителем.</w:t>
      </w:r>
    </w:p>
    <w:p w14:paraId="315BBCAD" w14:textId="77777777" w:rsidR="00226D9F" w:rsidRPr="00226D9F" w:rsidRDefault="00226D9F" w:rsidP="00226D9F">
      <w:pPr>
        <w:suppressAutoHyphens/>
        <w:spacing w:after="0" w:line="240" w:lineRule="auto"/>
        <w:ind w:right="-142" w:firstLine="360"/>
        <w:rPr>
          <w:rFonts w:eastAsia="Times New Roman"/>
          <w:bCs/>
          <w:sz w:val="20"/>
          <w:szCs w:val="20"/>
          <w:lang w:eastAsia="dv-MV" w:bidi="dv-MV"/>
        </w:rPr>
      </w:pPr>
      <w:r w:rsidRPr="00226D9F">
        <w:rPr>
          <w:rFonts w:eastAsia="Times New Roman"/>
          <w:bCs/>
          <w:sz w:val="20"/>
          <w:szCs w:val="20"/>
          <w:lang w:eastAsia="dv-MV" w:bidi="dv-MV"/>
        </w:rPr>
        <w:t>По окончании смены Заказчик принимает на себя обязанность по организации встречи детей их родителями (законными представителями) на определенном Исполнителем месте сбора детей с последующим их сопровождением к месту проживания.</w:t>
      </w:r>
    </w:p>
    <w:p w14:paraId="2761F372" w14:textId="77777777" w:rsidR="00226D9F" w:rsidRPr="00226D9F" w:rsidRDefault="00226D9F" w:rsidP="00226D9F">
      <w:pPr>
        <w:suppressAutoHyphens/>
        <w:spacing w:after="0" w:line="240" w:lineRule="auto"/>
        <w:ind w:right="-142" w:firstLine="357"/>
        <w:rPr>
          <w:rFonts w:eastAsia="Times New Roman"/>
          <w:bCs/>
          <w:sz w:val="20"/>
          <w:szCs w:val="20"/>
          <w:lang w:eastAsia="dv-MV" w:bidi="dv-MV"/>
        </w:rPr>
      </w:pPr>
      <w:r w:rsidRPr="00226D9F">
        <w:rPr>
          <w:rFonts w:eastAsia="Times New Roman"/>
          <w:bCs/>
          <w:sz w:val="20"/>
          <w:szCs w:val="20"/>
          <w:lang w:eastAsia="dv-MV" w:bidi="dv-MV"/>
        </w:rPr>
        <w:t>2.7. Заказчик принимает и обязуется выполнять обязательства, касающиеся правил организации детского отдыха и подготовки к нему, изложенные в Приложении №3 к настоящему Договору. Заказчик обязан ознакомить с данными правилами родителей (законных представителей) детей, направляемых в лагерь Исполнителя.</w:t>
      </w:r>
    </w:p>
    <w:p w14:paraId="73C51189" w14:textId="77777777" w:rsidR="00226D9F" w:rsidRPr="00226D9F" w:rsidRDefault="00226D9F" w:rsidP="00226D9F">
      <w:pPr>
        <w:suppressAutoHyphens/>
        <w:spacing w:after="0" w:line="240" w:lineRule="auto"/>
        <w:ind w:right="-142" w:firstLine="357"/>
        <w:rPr>
          <w:rFonts w:eastAsia="Times New Roman"/>
          <w:sz w:val="20"/>
          <w:szCs w:val="20"/>
          <w:lang w:val="x-none" w:eastAsia="dv-MV" w:bidi="dv-MV"/>
        </w:rPr>
      </w:pPr>
      <w:r w:rsidRPr="00226D9F">
        <w:rPr>
          <w:rFonts w:eastAsia="Times New Roman"/>
          <w:sz w:val="20"/>
          <w:szCs w:val="20"/>
          <w:lang w:val="x-none" w:eastAsia="dv-MV" w:bidi="dv-MV"/>
        </w:rPr>
        <w:t xml:space="preserve">2.8. Исполнитель вправе отказать в приеме Ребенка в лагерь в следующих случаях: </w:t>
      </w:r>
    </w:p>
    <w:p w14:paraId="6A3EACA7" w14:textId="77777777" w:rsidR="00226D9F" w:rsidRPr="00226D9F" w:rsidRDefault="00226D9F" w:rsidP="00226D9F">
      <w:pPr>
        <w:suppressAutoHyphens/>
        <w:spacing w:after="0" w:line="240" w:lineRule="auto"/>
        <w:ind w:right="-142" w:firstLine="357"/>
        <w:rPr>
          <w:rFonts w:eastAsia="Times New Roman"/>
          <w:sz w:val="20"/>
          <w:szCs w:val="20"/>
          <w:lang w:val="x-none" w:eastAsia="dv-MV" w:bidi="dv-MV"/>
        </w:rPr>
      </w:pPr>
      <w:r w:rsidRPr="00226D9F">
        <w:rPr>
          <w:rFonts w:eastAsia="Times New Roman"/>
          <w:sz w:val="20"/>
          <w:szCs w:val="20"/>
          <w:lang w:val="x-none" w:eastAsia="dv-MV" w:bidi="dv-MV"/>
        </w:rPr>
        <w:sym w:font="Symbol" w:char="F0B7"/>
      </w:r>
      <w:r w:rsidRPr="00226D9F">
        <w:rPr>
          <w:rFonts w:eastAsia="Times New Roman"/>
          <w:sz w:val="20"/>
          <w:szCs w:val="20"/>
          <w:lang w:val="x-none" w:eastAsia="dv-MV" w:bidi="dv-MV"/>
        </w:rPr>
        <w:t xml:space="preserve"> несоответствие установленному возрасту принимаемых детей; </w:t>
      </w:r>
    </w:p>
    <w:p w14:paraId="0172747D" w14:textId="77777777" w:rsidR="00226D9F" w:rsidRPr="00226D9F" w:rsidRDefault="00226D9F" w:rsidP="00226D9F">
      <w:pPr>
        <w:suppressAutoHyphens/>
        <w:spacing w:after="0" w:line="240" w:lineRule="auto"/>
        <w:ind w:right="-142" w:firstLine="357"/>
        <w:rPr>
          <w:rFonts w:eastAsia="Times New Roman"/>
          <w:sz w:val="20"/>
          <w:szCs w:val="20"/>
          <w:lang w:val="x-none" w:eastAsia="dv-MV" w:bidi="dv-MV"/>
        </w:rPr>
      </w:pPr>
      <w:r w:rsidRPr="00226D9F">
        <w:rPr>
          <w:rFonts w:eastAsia="Times New Roman"/>
          <w:sz w:val="20"/>
          <w:szCs w:val="20"/>
          <w:lang w:val="x-none" w:eastAsia="dv-MV" w:bidi="dv-MV"/>
        </w:rPr>
        <w:sym w:font="Symbol" w:char="F0B7"/>
      </w:r>
      <w:r w:rsidRPr="00226D9F">
        <w:rPr>
          <w:rFonts w:eastAsia="Times New Roman"/>
          <w:sz w:val="20"/>
          <w:szCs w:val="20"/>
          <w:lang w:val="x-none" w:eastAsia="dv-MV" w:bidi="dv-MV"/>
        </w:rPr>
        <w:t xml:space="preserve"> отказ Ребенка от выполнения им требований правил пребывания на территории лагеря;</w:t>
      </w:r>
    </w:p>
    <w:p w14:paraId="1EEB8F84" w14:textId="77777777" w:rsidR="00226D9F" w:rsidRPr="00226D9F" w:rsidRDefault="00226D9F" w:rsidP="00226D9F">
      <w:pPr>
        <w:suppressAutoHyphens/>
        <w:spacing w:after="0" w:line="240" w:lineRule="auto"/>
        <w:ind w:right="-142" w:firstLine="357"/>
        <w:rPr>
          <w:rFonts w:eastAsia="Times New Roman"/>
          <w:sz w:val="20"/>
          <w:szCs w:val="20"/>
          <w:lang w:val="x-none" w:eastAsia="dv-MV" w:bidi="dv-MV"/>
        </w:rPr>
      </w:pPr>
      <w:r w:rsidRPr="00226D9F">
        <w:rPr>
          <w:rFonts w:eastAsia="Times New Roman"/>
          <w:sz w:val="20"/>
          <w:szCs w:val="20"/>
          <w:lang w:val="x-none" w:eastAsia="dv-MV" w:bidi="dv-MV"/>
        </w:rPr>
        <w:sym w:font="Symbol" w:char="F0B7"/>
      </w:r>
      <w:r w:rsidRPr="00226D9F">
        <w:rPr>
          <w:rFonts w:eastAsia="Times New Roman"/>
          <w:sz w:val="20"/>
          <w:szCs w:val="20"/>
          <w:lang w:eastAsia="dv-MV" w:bidi="dv-MV"/>
        </w:rPr>
        <w:t xml:space="preserve"> </w:t>
      </w:r>
      <w:r w:rsidRPr="00226D9F">
        <w:rPr>
          <w:rFonts w:eastAsia="Times New Roman"/>
          <w:sz w:val="20"/>
          <w:szCs w:val="20"/>
          <w:lang w:val="x-none" w:eastAsia="dv-MV" w:bidi="dv-MV"/>
        </w:rPr>
        <w:t>непредоставление необходимых документов для приема в лагерь;</w:t>
      </w:r>
    </w:p>
    <w:p w14:paraId="4DED85F5" w14:textId="77777777" w:rsidR="00226D9F" w:rsidRPr="00226D9F" w:rsidRDefault="00226D9F" w:rsidP="00226D9F">
      <w:pPr>
        <w:suppressAutoHyphens/>
        <w:spacing w:after="0" w:line="240" w:lineRule="auto"/>
        <w:ind w:right="-142" w:firstLine="357"/>
        <w:rPr>
          <w:rFonts w:eastAsia="Times New Roman"/>
          <w:sz w:val="20"/>
          <w:szCs w:val="20"/>
          <w:lang w:val="x-none" w:eastAsia="dv-MV" w:bidi="dv-MV"/>
        </w:rPr>
      </w:pPr>
      <w:r w:rsidRPr="00226D9F">
        <w:rPr>
          <w:rFonts w:eastAsia="Times New Roman"/>
          <w:sz w:val="20"/>
          <w:szCs w:val="20"/>
          <w:lang w:val="x-none" w:eastAsia="dv-MV" w:bidi="dv-MV"/>
        </w:rPr>
        <w:sym w:font="Symbol" w:char="F0B7"/>
      </w:r>
      <w:r w:rsidRPr="00226D9F">
        <w:rPr>
          <w:rFonts w:eastAsia="Times New Roman"/>
          <w:sz w:val="20"/>
          <w:szCs w:val="20"/>
          <w:lang w:val="x-none" w:eastAsia="dv-MV" w:bidi="dv-MV"/>
        </w:rPr>
        <w:t xml:space="preserve"> медицинских противопоказаний для пребывания в лагере; </w:t>
      </w:r>
    </w:p>
    <w:p w14:paraId="2C38E687" w14:textId="77777777" w:rsidR="00226D9F" w:rsidRPr="00226D9F" w:rsidRDefault="00226D9F" w:rsidP="00226D9F">
      <w:pPr>
        <w:suppressAutoHyphens/>
        <w:spacing w:after="0" w:line="240" w:lineRule="auto"/>
        <w:ind w:right="-142" w:firstLine="357"/>
        <w:rPr>
          <w:rFonts w:eastAsia="Times New Roman"/>
          <w:sz w:val="20"/>
          <w:szCs w:val="20"/>
          <w:lang w:val="x-none" w:eastAsia="dv-MV" w:bidi="dv-MV"/>
        </w:rPr>
      </w:pPr>
      <w:r w:rsidRPr="00226D9F">
        <w:rPr>
          <w:rFonts w:eastAsia="Times New Roman"/>
          <w:sz w:val="20"/>
          <w:szCs w:val="20"/>
          <w:lang w:val="x-none" w:eastAsia="dv-MV" w:bidi="dv-MV"/>
        </w:rPr>
        <w:sym w:font="Symbol" w:char="F0B7"/>
      </w:r>
      <w:r w:rsidRPr="00226D9F">
        <w:rPr>
          <w:rFonts w:eastAsia="Times New Roman"/>
          <w:sz w:val="20"/>
          <w:szCs w:val="20"/>
          <w:lang w:val="x-none" w:eastAsia="dv-MV" w:bidi="dv-MV"/>
        </w:rPr>
        <w:t xml:space="preserve"> при повторном направлении ребенка в лагерь, если в период предыдущего пребывания им нарушались правила поведения в лагере и взаимодействия со сверстниками и взрослыми</w:t>
      </w:r>
      <w:r w:rsidRPr="00226D9F">
        <w:rPr>
          <w:rFonts w:eastAsia="Times New Roman"/>
          <w:sz w:val="20"/>
          <w:szCs w:val="20"/>
          <w:lang w:eastAsia="dv-MV" w:bidi="dv-MV"/>
        </w:rPr>
        <w:t>.</w:t>
      </w:r>
      <w:r w:rsidRPr="00226D9F">
        <w:rPr>
          <w:rFonts w:eastAsia="Times New Roman"/>
          <w:sz w:val="20"/>
          <w:szCs w:val="20"/>
          <w:lang w:val="x-none" w:eastAsia="dv-MV" w:bidi="dv-MV"/>
        </w:rPr>
        <w:t xml:space="preserve"> </w:t>
      </w:r>
    </w:p>
    <w:p w14:paraId="1DF09506" w14:textId="77777777" w:rsidR="00226D9F" w:rsidRPr="00226D9F" w:rsidRDefault="00226D9F" w:rsidP="00226D9F">
      <w:pPr>
        <w:tabs>
          <w:tab w:val="left" w:pos="720"/>
        </w:tabs>
        <w:suppressAutoHyphens/>
        <w:spacing w:after="0" w:line="240" w:lineRule="auto"/>
        <w:ind w:right="-142" w:firstLine="357"/>
        <w:rPr>
          <w:rFonts w:eastAsia="Times New Roman"/>
          <w:bCs/>
          <w:sz w:val="20"/>
          <w:szCs w:val="20"/>
          <w:lang w:eastAsia="dv-MV" w:bidi="dv-MV"/>
        </w:rPr>
      </w:pPr>
      <w:r w:rsidRPr="00226D9F">
        <w:rPr>
          <w:rFonts w:eastAsia="Times New Roman"/>
          <w:bCs/>
          <w:sz w:val="20"/>
          <w:szCs w:val="20"/>
          <w:lang w:eastAsia="dv-MV" w:bidi="dv-MV"/>
        </w:rPr>
        <w:t>2.9.</w:t>
      </w:r>
      <w:r w:rsidRPr="00226D9F">
        <w:rPr>
          <w:rFonts w:eastAsia="Times New Roman"/>
          <w:bCs/>
          <w:sz w:val="20"/>
          <w:szCs w:val="20"/>
          <w:lang w:val="x-none" w:eastAsia="dv-MV" w:bidi="dv-MV"/>
        </w:rPr>
        <w:t xml:space="preserve"> </w:t>
      </w:r>
      <w:r w:rsidRPr="00226D9F">
        <w:rPr>
          <w:rFonts w:eastAsia="Times New Roman"/>
          <w:bCs/>
          <w:sz w:val="20"/>
          <w:szCs w:val="20"/>
          <w:lang w:eastAsia="dv-MV" w:bidi="dv-MV"/>
        </w:rPr>
        <w:t>В</w:t>
      </w:r>
      <w:r w:rsidRPr="00226D9F">
        <w:rPr>
          <w:rFonts w:eastAsia="Times New Roman"/>
          <w:bCs/>
          <w:sz w:val="20"/>
          <w:szCs w:val="20"/>
          <w:lang w:val="x-none" w:eastAsia="dv-MV" w:bidi="dv-MV"/>
        </w:rPr>
        <w:t xml:space="preserve"> случае причинения ущерба имуществу лагеря</w:t>
      </w:r>
      <w:r w:rsidRPr="00226D9F">
        <w:rPr>
          <w:rFonts w:eastAsia="Times New Roman"/>
          <w:bCs/>
          <w:sz w:val="20"/>
          <w:szCs w:val="20"/>
          <w:lang w:eastAsia="dv-MV" w:bidi="dv-MV"/>
        </w:rPr>
        <w:t>/Исполнителя</w:t>
      </w:r>
      <w:r w:rsidRPr="00226D9F">
        <w:rPr>
          <w:rFonts w:eastAsia="Times New Roman"/>
          <w:bCs/>
          <w:sz w:val="20"/>
          <w:szCs w:val="20"/>
          <w:lang w:val="x-none" w:eastAsia="dv-MV" w:bidi="dv-MV"/>
        </w:rPr>
        <w:t xml:space="preserve"> со стороны </w:t>
      </w:r>
      <w:r w:rsidRPr="00226D9F">
        <w:rPr>
          <w:rFonts w:eastAsia="Times New Roman"/>
          <w:bCs/>
          <w:sz w:val="20"/>
          <w:szCs w:val="20"/>
          <w:lang w:eastAsia="dv-MV" w:bidi="dv-MV"/>
        </w:rPr>
        <w:t>р</w:t>
      </w:r>
      <w:r w:rsidRPr="00226D9F">
        <w:rPr>
          <w:rFonts w:eastAsia="Times New Roman"/>
          <w:bCs/>
          <w:sz w:val="20"/>
          <w:szCs w:val="20"/>
          <w:lang w:val="x-none" w:eastAsia="dv-MV" w:bidi="dv-MV"/>
        </w:rPr>
        <w:t xml:space="preserve">ебенка, </w:t>
      </w:r>
      <w:r w:rsidRPr="00226D9F">
        <w:rPr>
          <w:rFonts w:eastAsia="Times New Roman"/>
          <w:bCs/>
          <w:sz w:val="20"/>
          <w:szCs w:val="20"/>
          <w:lang w:eastAsia="dv-MV" w:bidi="dv-MV"/>
        </w:rPr>
        <w:t>Исполнитель</w:t>
      </w:r>
      <w:r w:rsidRPr="00226D9F">
        <w:rPr>
          <w:rFonts w:eastAsia="Times New Roman"/>
          <w:bCs/>
          <w:sz w:val="20"/>
          <w:szCs w:val="20"/>
          <w:lang w:val="x-none" w:eastAsia="dv-MV" w:bidi="dv-MV"/>
        </w:rPr>
        <w:t xml:space="preserve"> вправе потребовать от </w:t>
      </w:r>
      <w:r w:rsidRPr="00226D9F">
        <w:rPr>
          <w:rFonts w:eastAsia="Times New Roman"/>
          <w:bCs/>
          <w:sz w:val="20"/>
          <w:szCs w:val="20"/>
          <w:lang w:eastAsia="dv-MV" w:bidi="dv-MV"/>
        </w:rPr>
        <w:t>Заказчика</w:t>
      </w:r>
      <w:r w:rsidRPr="00226D9F">
        <w:rPr>
          <w:rFonts w:eastAsia="Times New Roman"/>
          <w:bCs/>
          <w:sz w:val="20"/>
          <w:szCs w:val="20"/>
          <w:lang w:val="x-none" w:eastAsia="dv-MV" w:bidi="dv-MV"/>
        </w:rPr>
        <w:t xml:space="preserve"> возмещения ущерба до окончания срока пребывания </w:t>
      </w:r>
      <w:r w:rsidRPr="00226D9F">
        <w:rPr>
          <w:rFonts w:eastAsia="Times New Roman"/>
          <w:bCs/>
          <w:sz w:val="20"/>
          <w:szCs w:val="20"/>
          <w:lang w:eastAsia="dv-MV" w:bidi="dv-MV"/>
        </w:rPr>
        <w:t>р</w:t>
      </w:r>
      <w:r w:rsidRPr="00226D9F">
        <w:rPr>
          <w:rFonts w:eastAsia="Times New Roman"/>
          <w:bCs/>
          <w:sz w:val="20"/>
          <w:szCs w:val="20"/>
          <w:lang w:val="x-none" w:eastAsia="dv-MV" w:bidi="dv-MV"/>
        </w:rPr>
        <w:t>ебенка в лагере.</w:t>
      </w:r>
    </w:p>
    <w:p w14:paraId="3191C1B3" w14:textId="77777777" w:rsidR="00226D9F" w:rsidRPr="00226D9F" w:rsidRDefault="00226D9F" w:rsidP="00226D9F">
      <w:pPr>
        <w:tabs>
          <w:tab w:val="left" w:pos="720"/>
        </w:tabs>
        <w:suppressAutoHyphens/>
        <w:spacing w:after="0" w:line="240" w:lineRule="auto"/>
        <w:ind w:right="-142" w:firstLine="360"/>
        <w:rPr>
          <w:rFonts w:eastAsia="Times New Roman"/>
          <w:bCs/>
          <w:sz w:val="20"/>
          <w:szCs w:val="20"/>
          <w:lang w:eastAsia="dv-MV" w:bidi="dv-MV"/>
        </w:rPr>
      </w:pPr>
      <w:r w:rsidRPr="00226D9F">
        <w:rPr>
          <w:rFonts w:eastAsia="Times New Roman"/>
          <w:bCs/>
          <w:sz w:val="20"/>
          <w:szCs w:val="20"/>
          <w:lang w:eastAsia="dv-MV" w:bidi="dv-MV"/>
        </w:rPr>
        <w:t>2.10. После оказания услуг по Договору Исполнитель направляет Заказчику Акт об оказании услуг в 2-х экземплярах. Заказчик в течение 3 (трех) рабочих дней с момента получения вышеуказанного Акта обязан подписать его и вернуть 1 экземпляр Исполнителю либо направить мотивированный отказ от его подписания.</w:t>
      </w:r>
    </w:p>
    <w:p w14:paraId="3FC0C48C" w14:textId="77777777" w:rsidR="00226D9F" w:rsidRPr="00226D9F" w:rsidRDefault="00226D9F" w:rsidP="00226D9F">
      <w:pPr>
        <w:tabs>
          <w:tab w:val="left" w:pos="720"/>
        </w:tabs>
        <w:suppressAutoHyphens/>
        <w:spacing w:after="0" w:line="240" w:lineRule="auto"/>
        <w:ind w:right="-143" w:firstLine="360"/>
        <w:rPr>
          <w:rFonts w:eastAsia="Times New Roman"/>
          <w:bCs/>
          <w:sz w:val="20"/>
          <w:szCs w:val="20"/>
          <w:lang w:eastAsia="dv-MV" w:bidi="dv-MV"/>
        </w:rPr>
      </w:pPr>
    </w:p>
    <w:p w14:paraId="61410480" w14:textId="77777777" w:rsidR="00226D9F" w:rsidRPr="00226D9F" w:rsidRDefault="00226D9F" w:rsidP="00226D9F">
      <w:pPr>
        <w:suppressAutoHyphens/>
        <w:spacing w:after="0" w:line="240" w:lineRule="auto"/>
        <w:ind w:left="360" w:right="-143"/>
        <w:jc w:val="center"/>
        <w:rPr>
          <w:rFonts w:eastAsia="Times New Roman"/>
          <w:b/>
          <w:bCs/>
          <w:sz w:val="20"/>
          <w:szCs w:val="20"/>
          <w:lang w:eastAsia="dv-MV" w:bidi="dv-MV"/>
        </w:rPr>
      </w:pPr>
      <w:r w:rsidRPr="00226D9F">
        <w:rPr>
          <w:rFonts w:eastAsia="Times New Roman"/>
          <w:b/>
          <w:bCs/>
          <w:sz w:val="20"/>
          <w:szCs w:val="20"/>
          <w:lang w:eastAsia="dv-MV" w:bidi="dv-MV"/>
        </w:rPr>
        <w:t>3. Цена, порядок расчётов, условия платежа</w:t>
      </w:r>
    </w:p>
    <w:p w14:paraId="165693F2" w14:textId="77777777" w:rsidR="00226D9F" w:rsidRPr="00226D9F" w:rsidRDefault="00226D9F" w:rsidP="00226D9F">
      <w:pPr>
        <w:suppressAutoHyphens/>
        <w:autoSpaceDE w:val="0"/>
        <w:spacing w:after="0" w:line="240" w:lineRule="auto"/>
        <w:ind w:right="-142" w:firstLine="284"/>
        <w:rPr>
          <w:rFonts w:eastAsia="Arial"/>
          <w:bCs/>
          <w:sz w:val="20"/>
          <w:szCs w:val="20"/>
          <w:lang w:eastAsia="dv-MV" w:bidi="dv-MV"/>
        </w:rPr>
      </w:pPr>
      <w:r w:rsidRPr="00226D9F">
        <w:rPr>
          <w:rFonts w:eastAsia="Arial"/>
          <w:bCs/>
          <w:sz w:val="20"/>
          <w:szCs w:val="20"/>
          <w:lang w:eastAsia="dv-MV" w:bidi="dv-MV"/>
        </w:rPr>
        <w:t>3.1. Стоимость одной путевки (услуги по организации отдыха и оздоровления 1 ребенка) по настоящему договору составляет ____руб. 00 коп. ( ).с НДС/ без НДС.</w:t>
      </w:r>
    </w:p>
    <w:p w14:paraId="12765E8B" w14:textId="77777777" w:rsidR="00226D9F" w:rsidRPr="00226D9F" w:rsidRDefault="00226D9F" w:rsidP="00226D9F">
      <w:pPr>
        <w:suppressAutoHyphens/>
        <w:autoSpaceDE w:val="0"/>
        <w:spacing w:after="0" w:line="240" w:lineRule="auto"/>
        <w:ind w:right="-142" w:firstLine="284"/>
        <w:rPr>
          <w:rFonts w:eastAsia="Arial"/>
          <w:bCs/>
          <w:sz w:val="20"/>
          <w:szCs w:val="20"/>
          <w:lang w:eastAsia="dv-MV" w:bidi="dv-MV"/>
        </w:rPr>
      </w:pPr>
      <w:r w:rsidRPr="00226D9F">
        <w:rPr>
          <w:rFonts w:eastAsia="Arial"/>
          <w:bCs/>
          <w:sz w:val="20"/>
          <w:szCs w:val="20"/>
          <w:lang w:eastAsia="dv-MV" w:bidi="dv-MV"/>
        </w:rPr>
        <w:t xml:space="preserve">3.2. Стоимость </w:t>
      </w:r>
      <w:r w:rsidRPr="00226D9F">
        <w:rPr>
          <w:rFonts w:eastAsia="Arial"/>
          <w:b/>
          <w:bCs/>
          <w:sz w:val="20"/>
          <w:szCs w:val="20"/>
          <w:lang w:eastAsia="dv-MV" w:bidi="dv-MV"/>
        </w:rPr>
        <w:t xml:space="preserve">45 </w:t>
      </w:r>
      <w:r w:rsidRPr="00226D9F">
        <w:rPr>
          <w:rFonts w:eastAsia="Arial"/>
          <w:bCs/>
          <w:sz w:val="20"/>
          <w:szCs w:val="20"/>
          <w:lang w:eastAsia="dv-MV" w:bidi="dv-MV"/>
        </w:rPr>
        <w:t>путевок составляет</w:t>
      </w:r>
      <w:r w:rsidRPr="00226D9F">
        <w:rPr>
          <w:rFonts w:eastAsia="Arial"/>
          <w:b/>
          <w:bCs/>
          <w:sz w:val="20"/>
          <w:szCs w:val="20"/>
          <w:lang w:eastAsia="dv-MV" w:bidi="dv-MV"/>
        </w:rPr>
        <w:t xml:space="preserve"> </w:t>
      </w:r>
      <w:r w:rsidRPr="00226D9F">
        <w:rPr>
          <w:rFonts w:eastAsia="Arial"/>
          <w:bCs/>
          <w:sz w:val="20"/>
          <w:szCs w:val="20"/>
          <w:lang w:eastAsia="dv-MV" w:bidi="dv-MV"/>
        </w:rPr>
        <w:t xml:space="preserve">   </w:t>
      </w:r>
      <w:r w:rsidRPr="00226D9F">
        <w:rPr>
          <w:rFonts w:eastAsia="Arial"/>
          <w:sz w:val="20"/>
          <w:szCs w:val="20"/>
          <w:lang w:eastAsia="dv-MV" w:bidi="dv-MV"/>
        </w:rPr>
        <w:t>р</w:t>
      </w:r>
      <w:r w:rsidRPr="00226D9F">
        <w:rPr>
          <w:rFonts w:eastAsia="Arial"/>
          <w:bCs/>
          <w:sz w:val="20"/>
          <w:szCs w:val="20"/>
          <w:lang w:eastAsia="dv-MV" w:bidi="dv-MV"/>
        </w:rPr>
        <w:t>уб. (д ), с НДС/ без НДС. (Смены и количество детей указаны в Приложении № 1 к настоящему договору).</w:t>
      </w:r>
    </w:p>
    <w:p w14:paraId="6215B3BD" w14:textId="77777777" w:rsidR="00226D9F" w:rsidRPr="00226D9F" w:rsidRDefault="00226D9F" w:rsidP="00226D9F">
      <w:pPr>
        <w:suppressAutoHyphens/>
        <w:autoSpaceDE w:val="0"/>
        <w:spacing w:after="0" w:line="240" w:lineRule="auto"/>
        <w:ind w:right="-142" w:firstLine="357"/>
        <w:rPr>
          <w:rFonts w:eastAsia="Arial"/>
          <w:bCs/>
          <w:sz w:val="20"/>
          <w:szCs w:val="20"/>
          <w:lang w:eastAsia="dv-MV" w:bidi="dv-MV"/>
        </w:rPr>
      </w:pPr>
      <w:r w:rsidRPr="00226D9F">
        <w:rPr>
          <w:rFonts w:eastAsia="Arial"/>
          <w:bCs/>
          <w:sz w:val="20"/>
          <w:szCs w:val="20"/>
          <w:lang w:eastAsia="dv-MV" w:bidi="dv-MV"/>
        </w:rPr>
        <w:t xml:space="preserve">3.3. В стоимость включено: проживание в корпусах или домиках, 5-разовое питание, медицинское обслуживание, услуги страхования от несчастных случаев, организация ежедневных культурно-массовых и спортивных мероприятий, использование всей инфраструктуры лагеря, круглосуточная охрана лагерей, система охранного видеонаблюдения. </w:t>
      </w:r>
    </w:p>
    <w:p w14:paraId="759D512B" w14:textId="77777777" w:rsidR="00226D9F" w:rsidRPr="00226D9F" w:rsidRDefault="00226D9F" w:rsidP="00226D9F">
      <w:pPr>
        <w:suppressAutoHyphens/>
        <w:autoSpaceDE w:val="0"/>
        <w:spacing w:after="0" w:line="240" w:lineRule="auto"/>
        <w:ind w:right="-142" w:firstLine="357"/>
        <w:rPr>
          <w:rFonts w:eastAsia="Arial"/>
          <w:bCs/>
          <w:sz w:val="20"/>
          <w:szCs w:val="20"/>
          <w:lang w:eastAsia="dv-MV" w:bidi="dv-MV"/>
        </w:rPr>
      </w:pPr>
      <w:r w:rsidRPr="00226D9F">
        <w:rPr>
          <w:rFonts w:eastAsia="Arial"/>
          <w:bCs/>
          <w:sz w:val="20"/>
          <w:szCs w:val="20"/>
          <w:lang w:eastAsia="dv-MV" w:bidi="dv-MV"/>
        </w:rPr>
        <w:t xml:space="preserve">3.4. Заказчик производит оплату за услуги (путевки) </w:t>
      </w:r>
      <w:r w:rsidRPr="00226D9F">
        <w:rPr>
          <w:rFonts w:eastAsia="Arial"/>
          <w:b/>
          <w:bCs/>
          <w:sz w:val="20"/>
          <w:szCs w:val="20"/>
          <w:lang w:eastAsia="dv-MV" w:bidi="dv-MV"/>
        </w:rPr>
        <w:t>в размере 100% их стоимости в течение 30 (тридцати) календарных дней с даты подписания настоящего договора</w:t>
      </w:r>
      <w:r w:rsidRPr="00226D9F">
        <w:rPr>
          <w:rFonts w:eastAsia="Arial"/>
          <w:bCs/>
          <w:sz w:val="20"/>
          <w:szCs w:val="20"/>
          <w:lang w:eastAsia="dv-MV" w:bidi="dv-MV"/>
        </w:rPr>
        <w:t>, но в любом случае не позднее, чем за 45 (сорок пять) календарных дней до начала смен, согласно выставленным счетам, путем перечисления денежных средств на расчетный счет Исполнителя.</w:t>
      </w:r>
    </w:p>
    <w:p w14:paraId="2F3FD3F6" w14:textId="77777777" w:rsidR="00226D9F" w:rsidRPr="00226D9F" w:rsidRDefault="00226D9F" w:rsidP="00226D9F">
      <w:pPr>
        <w:suppressAutoHyphens/>
        <w:autoSpaceDE w:val="0"/>
        <w:spacing w:after="0" w:line="240" w:lineRule="auto"/>
        <w:ind w:right="-142" w:firstLine="357"/>
        <w:rPr>
          <w:rFonts w:eastAsia="Arial"/>
          <w:bCs/>
          <w:sz w:val="20"/>
          <w:szCs w:val="20"/>
          <w:lang w:eastAsia="dv-MV" w:bidi="dv-MV"/>
        </w:rPr>
      </w:pPr>
      <w:r w:rsidRPr="00226D9F">
        <w:rPr>
          <w:rFonts w:eastAsia="Arial"/>
          <w:bCs/>
          <w:sz w:val="20"/>
          <w:szCs w:val="20"/>
          <w:lang w:eastAsia="dv-MV" w:bidi="dv-MV"/>
        </w:rPr>
        <w:t xml:space="preserve">3.5. Расчет с Исполнителем за оказанные услуги осуществляется Заказчиком в рублях Российской Федерации. </w:t>
      </w:r>
    </w:p>
    <w:p w14:paraId="3EB3493A" w14:textId="77777777" w:rsidR="00226D9F" w:rsidRPr="00226D9F" w:rsidRDefault="00226D9F" w:rsidP="00226D9F">
      <w:pPr>
        <w:suppressAutoHyphens/>
        <w:autoSpaceDE w:val="0"/>
        <w:spacing w:after="0" w:line="240" w:lineRule="auto"/>
        <w:ind w:right="-143" w:firstLine="357"/>
        <w:rPr>
          <w:rFonts w:eastAsia="Arial"/>
          <w:bCs/>
          <w:sz w:val="20"/>
          <w:szCs w:val="20"/>
          <w:lang w:eastAsia="dv-MV" w:bidi="dv-MV"/>
        </w:rPr>
      </w:pPr>
    </w:p>
    <w:p w14:paraId="7F0D0D22" w14:textId="77777777" w:rsidR="00226D9F" w:rsidRPr="00226D9F" w:rsidRDefault="00226D9F" w:rsidP="00226D9F">
      <w:pPr>
        <w:suppressAutoHyphens/>
        <w:autoSpaceDE w:val="0"/>
        <w:spacing w:after="0" w:line="240" w:lineRule="auto"/>
        <w:ind w:right="-143"/>
        <w:jc w:val="center"/>
        <w:rPr>
          <w:rFonts w:eastAsia="Arial"/>
          <w:b/>
          <w:bCs/>
          <w:sz w:val="20"/>
          <w:szCs w:val="20"/>
          <w:lang w:eastAsia="dv-MV" w:bidi="dv-MV"/>
        </w:rPr>
      </w:pPr>
      <w:r w:rsidRPr="00226D9F">
        <w:rPr>
          <w:rFonts w:eastAsia="Arial"/>
          <w:b/>
          <w:bCs/>
          <w:sz w:val="20"/>
          <w:szCs w:val="20"/>
          <w:lang w:eastAsia="dv-MV" w:bidi="dv-MV"/>
        </w:rPr>
        <w:t>4. Ответственность сторон</w:t>
      </w:r>
    </w:p>
    <w:p w14:paraId="32BDD41A" w14:textId="77777777" w:rsidR="00226D9F" w:rsidRPr="00226D9F" w:rsidRDefault="00226D9F" w:rsidP="00226D9F">
      <w:pPr>
        <w:suppressAutoHyphens/>
        <w:autoSpaceDE w:val="0"/>
        <w:spacing w:after="0" w:line="240" w:lineRule="auto"/>
        <w:ind w:right="-142" w:firstLine="357"/>
        <w:rPr>
          <w:rFonts w:eastAsia="Arial"/>
          <w:bCs/>
          <w:sz w:val="20"/>
          <w:szCs w:val="20"/>
          <w:lang w:eastAsia="dv-MV" w:bidi="dv-MV"/>
        </w:rPr>
      </w:pPr>
      <w:r w:rsidRPr="00226D9F">
        <w:rPr>
          <w:rFonts w:eastAsia="Arial"/>
          <w:bCs/>
          <w:sz w:val="20"/>
          <w:szCs w:val="20"/>
          <w:lang w:eastAsia="dv-MV" w:bidi="dv-MV"/>
        </w:rPr>
        <w:t>4.1. Исполнитель несет полную ответственность за жизнь, здоровье и полноценный отдых детей во время их нахождения на территории выбранного лагеря ГАУС «РДОЦ «Планета детства» (с момента их принятия от родителей (законных представителей) уполномоченными лицами Исполнителя в месте сбора детей до момента передачи детей после окончания пребывания их в лагере родителям (законным представителям) в месте сбора детей для сопровождения их к месту их проживания).</w:t>
      </w:r>
    </w:p>
    <w:p w14:paraId="377EC1F0" w14:textId="77777777" w:rsidR="00226D9F" w:rsidRPr="00226D9F" w:rsidRDefault="00226D9F" w:rsidP="00226D9F">
      <w:pPr>
        <w:suppressAutoHyphens/>
        <w:autoSpaceDE w:val="0"/>
        <w:spacing w:after="0" w:line="240" w:lineRule="auto"/>
        <w:ind w:right="-142" w:firstLine="357"/>
        <w:rPr>
          <w:rFonts w:eastAsia="Arial"/>
          <w:bCs/>
          <w:sz w:val="20"/>
          <w:szCs w:val="20"/>
          <w:lang w:eastAsia="dv-MV" w:bidi="dv-MV"/>
        </w:rPr>
      </w:pPr>
      <w:r w:rsidRPr="00226D9F">
        <w:rPr>
          <w:rFonts w:eastAsia="Arial"/>
          <w:bCs/>
          <w:sz w:val="20"/>
          <w:szCs w:val="20"/>
          <w:lang w:eastAsia="dv-MV" w:bidi="dv-MV"/>
        </w:rPr>
        <w:t>4.2. Ответственность во время перемещения детей от места их проживания до момента передачи их уполномоченным лицам Исполнителя на территории ДОЛ «Ласпи» (или ДОЛ «Горный») и от момента приема детей от уполномоченных лиц Исполнителя на территории ДОЛ «Ласпи» (или ДОЛ «Горный») с последующим их сопровождением к месту проживания возлагается на родителей (законных представителей) детей, о чем Заказчик обязан их уведомить.</w:t>
      </w:r>
    </w:p>
    <w:p w14:paraId="14E2DB86" w14:textId="77777777" w:rsidR="00226D9F" w:rsidRPr="00226D9F" w:rsidRDefault="00226D9F" w:rsidP="00226D9F">
      <w:pPr>
        <w:suppressAutoHyphens/>
        <w:autoSpaceDE w:val="0"/>
        <w:spacing w:after="0" w:line="240" w:lineRule="auto"/>
        <w:ind w:right="-142" w:firstLine="357"/>
        <w:rPr>
          <w:rFonts w:eastAsia="Arial"/>
          <w:bCs/>
          <w:sz w:val="20"/>
          <w:szCs w:val="20"/>
          <w:lang w:eastAsia="dv-MV" w:bidi="dv-MV"/>
        </w:rPr>
      </w:pPr>
      <w:r w:rsidRPr="00226D9F">
        <w:rPr>
          <w:rFonts w:eastAsia="Arial"/>
          <w:bCs/>
          <w:sz w:val="20"/>
          <w:szCs w:val="20"/>
          <w:lang w:eastAsia="dv-MV" w:bidi="dv-MV"/>
        </w:rPr>
        <w:t>4.3. Заказчик обязан возместить ущерб, нанесенный ребенком имуществу лагеря/Исполнителя. Возмещение данного ущерба производится не позднее 3-х дней со дня официального уведомления об этом Заказчика. Основанием для таких выплат является акт, подписанный начальником и заведующим хозяйством ДОЛ «Ласпи» (ДОЛ «Горный»).</w:t>
      </w:r>
    </w:p>
    <w:p w14:paraId="5E0C5428" w14:textId="77777777" w:rsidR="00226D9F" w:rsidRPr="00226D9F" w:rsidRDefault="00226D9F" w:rsidP="00226D9F">
      <w:pPr>
        <w:suppressAutoHyphens/>
        <w:autoSpaceDE w:val="0"/>
        <w:spacing w:after="0" w:line="240" w:lineRule="auto"/>
        <w:ind w:right="-142" w:firstLine="357"/>
        <w:rPr>
          <w:rFonts w:eastAsia="Arial"/>
          <w:bCs/>
          <w:sz w:val="20"/>
          <w:szCs w:val="20"/>
          <w:lang w:eastAsia="dv-MV" w:bidi="dv-MV"/>
        </w:rPr>
      </w:pPr>
      <w:r w:rsidRPr="00226D9F">
        <w:rPr>
          <w:rFonts w:eastAsia="Arial"/>
          <w:bCs/>
          <w:sz w:val="20"/>
          <w:szCs w:val="20"/>
          <w:lang w:eastAsia="dv-MV" w:bidi="dv-MV"/>
        </w:rPr>
        <w:t>4.4. В случае грубого нарушения пребывающим ребенком правил проживания в                        ДОЛ «Ласпи» (ДОЛ «Горный») (распитие алкогольных напитков, курение табака, потребление никотинсодержащей продукции, использование кальянов, самовольное оставление лагеря, хулиганство и т.д.) нарушитель может быть отчислен из лагеря. В этих случаях материальный ущерб в размере затрат на приобретение путевок и затрат, связанных с возвратом ребенка, возлагается на Заказчика.</w:t>
      </w:r>
    </w:p>
    <w:p w14:paraId="1A057061" w14:textId="77777777" w:rsidR="00226D9F" w:rsidRPr="00226D9F" w:rsidRDefault="00226D9F" w:rsidP="00226D9F">
      <w:pPr>
        <w:suppressAutoHyphens/>
        <w:autoSpaceDE w:val="0"/>
        <w:spacing w:after="0" w:line="240" w:lineRule="auto"/>
        <w:ind w:right="-142" w:firstLine="357"/>
        <w:rPr>
          <w:rFonts w:eastAsia="Arial"/>
          <w:bCs/>
          <w:sz w:val="20"/>
          <w:szCs w:val="20"/>
          <w:lang w:eastAsia="dv-MV" w:bidi="dv-MV"/>
        </w:rPr>
      </w:pPr>
      <w:r w:rsidRPr="00226D9F">
        <w:rPr>
          <w:rFonts w:eastAsia="Arial"/>
          <w:bCs/>
          <w:sz w:val="20"/>
          <w:szCs w:val="20"/>
          <w:lang w:eastAsia="dv-MV" w:bidi="dv-MV"/>
        </w:rPr>
        <w:lastRenderedPageBreak/>
        <w:t>4.5. Исполнитель не несет ответственности за утерю ребенком личных вещей, денежных средств, материальных ценностей.</w:t>
      </w:r>
    </w:p>
    <w:p w14:paraId="5DB4F7A7" w14:textId="77777777" w:rsidR="00226D9F" w:rsidRPr="00226D9F" w:rsidRDefault="00226D9F" w:rsidP="00226D9F">
      <w:pPr>
        <w:suppressAutoHyphens/>
        <w:autoSpaceDE w:val="0"/>
        <w:spacing w:after="0" w:line="240" w:lineRule="auto"/>
        <w:ind w:right="-142" w:firstLine="357"/>
        <w:rPr>
          <w:rFonts w:eastAsia="Arial"/>
          <w:bCs/>
          <w:sz w:val="20"/>
          <w:szCs w:val="20"/>
          <w:lang w:eastAsia="dv-MV" w:bidi="dv-MV"/>
        </w:rPr>
      </w:pPr>
      <w:r w:rsidRPr="00226D9F">
        <w:rPr>
          <w:rFonts w:eastAsia="Arial"/>
          <w:bCs/>
          <w:sz w:val="20"/>
          <w:szCs w:val="20"/>
          <w:lang w:eastAsia="dv-MV" w:bidi="dv-MV"/>
        </w:rPr>
        <w:t>4.6. В случае досрочного выезда ребенка из лагеря по инициативе родителей, стоимость неиспользованных дней пребывания в лагере не возмещается.</w:t>
      </w:r>
    </w:p>
    <w:p w14:paraId="028DA746" w14:textId="77777777" w:rsidR="00226D9F" w:rsidRPr="00226D9F" w:rsidRDefault="00226D9F" w:rsidP="00226D9F">
      <w:pPr>
        <w:suppressAutoHyphens/>
        <w:autoSpaceDE w:val="0"/>
        <w:spacing w:after="0" w:line="240" w:lineRule="auto"/>
        <w:ind w:right="-142" w:firstLine="357"/>
        <w:rPr>
          <w:rFonts w:eastAsia="Arial"/>
          <w:bCs/>
          <w:sz w:val="20"/>
          <w:szCs w:val="20"/>
          <w:lang w:eastAsia="dv-MV" w:bidi="dv-MV"/>
        </w:rPr>
      </w:pPr>
      <w:r w:rsidRPr="00226D9F">
        <w:rPr>
          <w:rFonts w:eastAsia="Arial"/>
          <w:bCs/>
          <w:sz w:val="20"/>
          <w:szCs w:val="20"/>
          <w:lang w:eastAsia="dv-MV" w:bidi="dv-MV"/>
        </w:rPr>
        <w:t xml:space="preserve">В случае досрочного выезда ребенка, вызванного несчастным случаем или болезнью не по вине Исполнителя, стоимость неиспользованных дней пребывания в лагере не возмещается. </w:t>
      </w:r>
    </w:p>
    <w:p w14:paraId="0F56E799" w14:textId="77777777" w:rsidR="00226D9F" w:rsidRPr="00226D9F" w:rsidRDefault="00226D9F" w:rsidP="00226D9F">
      <w:pPr>
        <w:suppressAutoHyphens/>
        <w:autoSpaceDE w:val="0"/>
        <w:spacing w:after="0" w:line="240" w:lineRule="auto"/>
        <w:ind w:right="-142" w:firstLine="357"/>
        <w:rPr>
          <w:rFonts w:eastAsia="Arial"/>
          <w:bCs/>
          <w:sz w:val="20"/>
          <w:szCs w:val="20"/>
          <w:lang w:eastAsia="dv-MV" w:bidi="dv-MV"/>
        </w:rPr>
      </w:pPr>
      <w:r w:rsidRPr="00226D9F">
        <w:rPr>
          <w:rFonts w:eastAsia="Arial"/>
          <w:bCs/>
          <w:sz w:val="20"/>
          <w:szCs w:val="20"/>
          <w:lang w:eastAsia="dv-MV" w:bidi="dv-MV"/>
        </w:rPr>
        <w:t>4.7. В случае неисполнения или ненадлежащего исполнения, либо отказа от исполнения условий настоящего договора на любой стадии его действия по вине Заказчика, денежные средства возвращаются по письменному соглашению сторон.</w:t>
      </w:r>
    </w:p>
    <w:p w14:paraId="13FF90C9" w14:textId="77777777" w:rsidR="00226D9F" w:rsidRPr="00226D9F" w:rsidRDefault="00226D9F" w:rsidP="00226D9F">
      <w:pPr>
        <w:suppressAutoHyphens/>
        <w:autoSpaceDE w:val="0"/>
        <w:spacing w:after="0" w:line="240" w:lineRule="auto"/>
        <w:ind w:right="-142" w:firstLine="357"/>
        <w:rPr>
          <w:rFonts w:eastAsia="Arial"/>
          <w:bCs/>
          <w:sz w:val="20"/>
          <w:szCs w:val="20"/>
          <w:lang w:eastAsia="dv-MV" w:bidi="dv-MV"/>
        </w:rPr>
      </w:pPr>
      <w:r w:rsidRPr="00226D9F">
        <w:rPr>
          <w:rFonts w:eastAsia="Arial"/>
          <w:bCs/>
          <w:sz w:val="20"/>
          <w:szCs w:val="20"/>
          <w:lang w:eastAsia="dv-MV" w:bidi="dv-MV"/>
        </w:rPr>
        <w:t>4.8. За нарушение сроков исполнения обязательств по данному договору стороны несут ответственность в соответствии с действующим законодательством РФ.</w:t>
      </w:r>
    </w:p>
    <w:p w14:paraId="4E621BFA" w14:textId="77777777" w:rsidR="00226D9F" w:rsidRPr="00226D9F" w:rsidRDefault="00226D9F" w:rsidP="00226D9F">
      <w:pPr>
        <w:suppressAutoHyphens/>
        <w:autoSpaceDE w:val="0"/>
        <w:spacing w:after="0" w:line="240" w:lineRule="auto"/>
        <w:ind w:right="-142" w:firstLine="357"/>
        <w:rPr>
          <w:rFonts w:eastAsia="Arial"/>
          <w:bCs/>
          <w:sz w:val="20"/>
          <w:szCs w:val="20"/>
          <w:lang w:eastAsia="dv-MV" w:bidi="dv-MV"/>
        </w:rPr>
      </w:pPr>
      <w:r w:rsidRPr="00226D9F">
        <w:rPr>
          <w:rFonts w:eastAsia="Arial"/>
          <w:bCs/>
          <w:sz w:val="20"/>
          <w:szCs w:val="20"/>
          <w:lang w:eastAsia="dv-MV" w:bidi="dv-MV"/>
        </w:rPr>
        <w:t>4.9. В случае возникновения спора по вопросам, предусмотренным настоящим договором или в связи с ним, стороны примут все меры к разрешению их путем переговоров между собой.</w:t>
      </w:r>
    </w:p>
    <w:p w14:paraId="24D81F10" w14:textId="77777777" w:rsidR="00226D9F" w:rsidRPr="00226D9F" w:rsidRDefault="00226D9F" w:rsidP="00226D9F">
      <w:pPr>
        <w:suppressAutoHyphens/>
        <w:autoSpaceDE w:val="0"/>
        <w:spacing w:after="0" w:line="240" w:lineRule="auto"/>
        <w:ind w:right="-142" w:firstLine="360"/>
        <w:rPr>
          <w:rFonts w:eastAsia="Arial"/>
          <w:bCs/>
          <w:sz w:val="20"/>
          <w:szCs w:val="20"/>
          <w:lang w:eastAsia="dv-MV" w:bidi="dv-MV"/>
        </w:rPr>
      </w:pPr>
      <w:r w:rsidRPr="00226D9F">
        <w:rPr>
          <w:rFonts w:eastAsia="Arial"/>
          <w:bCs/>
          <w:sz w:val="20"/>
          <w:szCs w:val="20"/>
          <w:lang w:eastAsia="dv-MV" w:bidi="dv-MV"/>
        </w:rPr>
        <w:t>4.10. Стороны обязуются использовать персональные данные, полученные в рамках настоящего договора, в пределах, необходимых для его исполнения, обязуется не раскрывать персональные данные третьим лицам и не распространять их без согласия субъекта персональных данных.</w:t>
      </w:r>
    </w:p>
    <w:p w14:paraId="122C691B" w14:textId="77777777" w:rsidR="00226D9F" w:rsidRPr="00226D9F" w:rsidRDefault="00226D9F" w:rsidP="00226D9F">
      <w:pPr>
        <w:suppressAutoHyphens/>
        <w:autoSpaceDE w:val="0"/>
        <w:spacing w:after="0" w:line="240" w:lineRule="auto"/>
        <w:ind w:right="-142" w:firstLine="357"/>
        <w:rPr>
          <w:rFonts w:eastAsia="Arial"/>
          <w:bCs/>
          <w:sz w:val="20"/>
          <w:szCs w:val="20"/>
          <w:lang w:eastAsia="dv-MV" w:bidi="dv-MV"/>
        </w:rPr>
      </w:pPr>
      <w:r w:rsidRPr="00226D9F">
        <w:rPr>
          <w:rFonts w:eastAsia="Arial"/>
          <w:bCs/>
          <w:sz w:val="20"/>
          <w:szCs w:val="20"/>
          <w:lang w:eastAsia="dv-MV" w:bidi="dv-MV"/>
        </w:rPr>
        <w:t>4.11.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bookmarkStart w:id="6" w:name="l49"/>
      <w:bookmarkStart w:id="7" w:name="l19"/>
      <w:bookmarkEnd w:id="6"/>
      <w:bookmarkEnd w:id="7"/>
    </w:p>
    <w:p w14:paraId="4CC8DE71" w14:textId="77777777" w:rsidR="00226D9F" w:rsidRPr="00226D9F" w:rsidRDefault="00226D9F" w:rsidP="00226D9F">
      <w:pPr>
        <w:suppressAutoHyphens/>
        <w:autoSpaceDE w:val="0"/>
        <w:spacing w:after="0" w:line="240" w:lineRule="auto"/>
        <w:ind w:right="-142" w:firstLine="357"/>
        <w:rPr>
          <w:rFonts w:eastAsia="Arial"/>
          <w:bCs/>
          <w:sz w:val="20"/>
          <w:szCs w:val="20"/>
          <w:lang w:eastAsia="dv-MV" w:bidi="dv-MV"/>
        </w:rPr>
      </w:pPr>
      <w:r w:rsidRPr="00226D9F">
        <w:rPr>
          <w:rFonts w:eastAsia="Arial"/>
          <w:bCs/>
          <w:sz w:val="20"/>
          <w:szCs w:val="20"/>
          <w:lang w:eastAsia="dv-MV" w:bidi="dv-MV"/>
        </w:rPr>
        <w:t>4.12.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которые Стороны не могли ни предвидеть, ни предотвратить разумными мерами.</w:t>
      </w:r>
    </w:p>
    <w:p w14:paraId="510A6047" w14:textId="77777777" w:rsidR="00226D9F" w:rsidRPr="00226D9F" w:rsidRDefault="00226D9F" w:rsidP="00226D9F">
      <w:pPr>
        <w:suppressAutoHyphens/>
        <w:autoSpaceDE w:val="0"/>
        <w:spacing w:after="0" w:line="240" w:lineRule="auto"/>
        <w:ind w:right="-142" w:firstLine="360"/>
        <w:rPr>
          <w:rFonts w:eastAsia="Arial"/>
          <w:bCs/>
          <w:sz w:val="20"/>
          <w:szCs w:val="20"/>
          <w:lang w:eastAsia="dv-MV" w:bidi="dv-MV"/>
        </w:rPr>
      </w:pPr>
    </w:p>
    <w:p w14:paraId="161C6BB9" w14:textId="77777777" w:rsidR="00226D9F" w:rsidRPr="00226D9F" w:rsidRDefault="00226D9F" w:rsidP="00226D9F">
      <w:pPr>
        <w:autoSpaceDE w:val="0"/>
        <w:autoSpaceDN w:val="0"/>
        <w:spacing w:after="0" w:line="240" w:lineRule="auto"/>
        <w:ind w:right="-143"/>
        <w:jc w:val="center"/>
        <w:rPr>
          <w:rFonts w:eastAsia="Times New Roman"/>
          <w:b/>
          <w:sz w:val="20"/>
          <w:szCs w:val="20"/>
          <w:lang w:eastAsia="ru-RU"/>
        </w:rPr>
      </w:pPr>
      <w:r w:rsidRPr="00226D9F">
        <w:rPr>
          <w:rFonts w:eastAsia="Times New Roman"/>
          <w:b/>
          <w:sz w:val="20"/>
          <w:szCs w:val="20"/>
          <w:lang w:eastAsia="ru-RU"/>
        </w:rPr>
        <w:t>5. Срок действия договора</w:t>
      </w:r>
    </w:p>
    <w:p w14:paraId="5B5D4935" w14:textId="77777777" w:rsidR="00226D9F" w:rsidRPr="00226D9F" w:rsidRDefault="00226D9F" w:rsidP="00226D9F">
      <w:pPr>
        <w:autoSpaceDE w:val="0"/>
        <w:autoSpaceDN w:val="0"/>
        <w:spacing w:after="0" w:line="240" w:lineRule="auto"/>
        <w:ind w:right="-142" w:firstLine="357"/>
        <w:rPr>
          <w:rFonts w:eastAsia="Times New Roman"/>
          <w:sz w:val="20"/>
          <w:szCs w:val="20"/>
          <w:lang w:eastAsia="ru-RU"/>
        </w:rPr>
      </w:pPr>
      <w:r w:rsidRPr="00226D9F">
        <w:rPr>
          <w:rFonts w:eastAsia="Times New Roman"/>
          <w:sz w:val="20"/>
          <w:szCs w:val="20"/>
          <w:lang w:eastAsia="ru-RU"/>
        </w:rPr>
        <w:t>5.1. Договор действует с момента подписания и до 31 декабря 2025 года и может быть прекращен вследствие невыполнения одной из сторон условий настоящего Договора.</w:t>
      </w:r>
    </w:p>
    <w:p w14:paraId="24CE6E84" w14:textId="77777777" w:rsidR="00226D9F" w:rsidRPr="00226D9F" w:rsidRDefault="00226D9F" w:rsidP="00226D9F">
      <w:pPr>
        <w:autoSpaceDE w:val="0"/>
        <w:autoSpaceDN w:val="0"/>
        <w:spacing w:after="0" w:line="240" w:lineRule="auto"/>
        <w:ind w:right="-142" w:firstLine="357"/>
        <w:rPr>
          <w:rFonts w:eastAsia="Times New Roman"/>
          <w:sz w:val="20"/>
          <w:szCs w:val="20"/>
          <w:lang w:eastAsia="ru-RU"/>
        </w:rPr>
      </w:pPr>
      <w:r w:rsidRPr="00226D9F">
        <w:rPr>
          <w:rFonts w:eastAsia="Times New Roman"/>
          <w:sz w:val="20"/>
          <w:szCs w:val="20"/>
          <w:lang w:eastAsia="ru-RU"/>
        </w:rPr>
        <w:t>5.2. Условия, на которых заключен настоящий Договор, могут быть изменены по соглашению Сторон.</w:t>
      </w:r>
    </w:p>
    <w:p w14:paraId="1E7285E3" w14:textId="77777777" w:rsidR="00226D9F" w:rsidRPr="00226D9F" w:rsidRDefault="00226D9F" w:rsidP="00226D9F">
      <w:pPr>
        <w:autoSpaceDE w:val="0"/>
        <w:autoSpaceDN w:val="0"/>
        <w:spacing w:after="0" w:line="240" w:lineRule="auto"/>
        <w:ind w:right="-142" w:firstLine="357"/>
        <w:rPr>
          <w:rFonts w:eastAsia="Times New Roman"/>
          <w:sz w:val="20"/>
          <w:szCs w:val="20"/>
          <w:lang w:eastAsia="ru-RU"/>
        </w:rPr>
      </w:pPr>
      <w:r w:rsidRPr="00226D9F">
        <w:rPr>
          <w:rFonts w:eastAsia="Times New Roman"/>
          <w:sz w:val="20"/>
          <w:szCs w:val="20"/>
          <w:lang w:eastAsia="ru-RU"/>
        </w:rPr>
        <w:t>5.3. Настоящий Договор может быть расторгнут досрочно по взаимному письменному соглашению Сторон.</w:t>
      </w:r>
    </w:p>
    <w:p w14:paraId="2A871754" w14:textId="77777777" w:rsidR="00226D9F" w:rsidRPr="00226D9F" w:rsidRDefault="00226D9F" w:rsidP="00226D9F">
      <w:pPr>
        <w:autoSpaceDE w:val="0"/>
        <w:autoSpaceDN w:val="0"/>
        <w:spacing w:after="0" w:line="240" w:lineRule="auto"/>
        <w:ind w:right="-142" w:firstLine="357"/>
        <w:rPr>
          <w:rFonts w:eastAsia="Times New Roman"/>
          <w:sz w:val="20"/>
          <w:szCs w:val="20"/>
          <w:lang w:eastAsia="ru-RU"/>
        </w:rPr>
      </w:pPr>
      <w:r w:rsidRPr="00226D9F">
        <w:rPr>
          <w:rFonts w:eastAsia="Times New Roman"/>
          <w:sz w:val="20"/>
          <w:szCs w:val="20"/>
          <w:lang w:eastAsia="ru-RU"/>
        </w:rPr>
        <w:t>5.4. Все Приложения, дополнения, изменения к настоящему Договору должны быть составлены в письменной форме, подписаны уполномоченными представителями обеих Сторон, скреплены печатями и вступают в силу со дня их подписания и являются неотъемлемой частью настоящего договора.</w:t>
      </w:r>
    </w:p>
    <w:p w14:paraId="1B96BE65" w14:textId="77777777" w:rsidR="00226D9F" w:rsidRPr="00226D9F" w:rsidRDefault="00226D9F" w:rsidP="00226D9F">
      <w:pPr>
        <w:autoSpaceDE w:val="0"/>
        <w:autoSpaceDN w:val="0"/>
        <w:spacing w:after="0" w:line="240" w:lineRule="auto"/>
        <w:ind w:right="-142" w:firstLine="357"/>
        <w:rPr>
          <w:rFonts w:eastAsia="Times New Roman"/>
          <w:sz w:val="20"/>
          <w:szCs w:val="20"/>
          <w:lang w:eastAsia="ru-RU"/>
        </w:rPr>
      </w:pPr>
      <w:r w:rsidRPr="00226D9F">
        <w:rPr>
          <w:rFonts w:eastAsia="Times New Roman"/>
          <w:sz w:val="20"/>
          <w:szCs w:val="20"/>
          <w:lang w:eastAsia="ru-RU"/>
        </w:rPr>
        <w:t>5.5. Настоящий Договор составлен в 2 (двух) экземплярах на русском языке, имеющих равную юридическую силу, по одному экземпляру для каждой из Сторон.</w:t>
      </w:r>
    </w:p>
    <w:p w14:paraId="0112EA1C" w14:textId="77777777" w:rsidR="00226D9F" w:rsidRPr="00226D9F" w:rsidRDefault="00226D9F" w:rsidP="00226D9F">
      <w:pPr>
        <w:autoSpaceDE w:val="0"/>
        <w:autoSpaceDN w:val="0"/>
        <w:spacing w:after="0" w:line="240" w:lineRule="auto"/>
        <w:ind w:right="-143" w:firstLine="357"/>
        <w:rPr>
          <w:rFonts w:eastAsia="Times New Roman"/>
          <w:sz w:val="20"/>
          <w:szCs w:val="20"/>
          <w:lang w:eastAsia="ru-RU"/>
        </w:rPr>
      </w:pPr>
    </w:p>
    <w:p w14:paraId="4DABD73D" w14:textId="77777777" w:rsidR="00226D9F" w:rsidRPr="00226D9F" w:rsidRDefault="00226D9F" w:rsidP="00226D9F">
      <w:pPr>
        <w:suppressAutoHyphens/>
        <w:spacing w:after="0" w:line="240" w:lineRule="auto"/>
        <w:ind w:right="-143"/>
        <w:jc w:val="center"/>
        <w:rPr>
          <w:rFonts w:eastAsia="Times New Roman"/>
          <w:b/>
          <w:bCs/>
          <w:sz w:val="20"/>
          <w:szCs w:val="20"/>
          <w:lang w:val="x-none" w:eastAsia="dv-MV" w:bidi="dv-MV"/>
        </w:rPr>
      </w:pPr>
      <w:r w:rsidRPr="00226D9F">
        <w:rPr>
          <w:rFonts w:eastAsia="Times New Roman"/>
          <w:b/>
          <w:bCs/>
          <w:sz w:val="20"/>
          <w:szCs w:val="20"/>
          <w:lang w:eastAsia="dv-MV" w:bidi="dv-MV"/>
        </w:rPr>
        <w:t>6</w:t>
      </w:r>
      <w:r w:rsidRPr="00226D9F">
        <w:rPr>
          <w:rFonts w:eastAsia="Times New Roman"/>
          <w:b/>
          <w:bCs/>
          <w:sz w:val="20"/>
          <w:szCs w:val="20"/>
          <w:lang w:val="x-none" w:eastAsia="dv-MV" w:bidi="dv-MV"/>
        </w:rPr>
        <w:t>. Юридические адреса, реквизиты и подписи сторон</w:t>
      </w:r>
    </w:p>
    <w:p w14:paraId="546D194D" w14:textId="77777777" w:rsidR="00226D9F" w:rsidRPr="00226D9F" w:rsidRDefault="00226D9F" w:rsidP="00226D9F">
      <w:pPr>
        <w:suppressAutoHyphens/>
        <w:spacing w:after="0" w:line="240" w:lineRule="auto"/>
        <w:ind w:right="-143"/>
        <w:rPr>
          <w:rFonts w:eastAsia="Times New Roman"/>
          <w:sz w:val="20"/>
          <w:szCs w:val="20"/>
          <w:lang w:eastAsia="dv-MV" w:bidi="dv-MV"/>
        </w:rPr>
      </w:pPr>
      <w:r w:rsidRPr="00226D9F">
        <w:rPr>
          <w:rFonts w:eastAsia="Times New Roman"/>
          <w:sz w:val="20"/>
          <w:szCs w:val="20"/>
          <w:lang w:eastAsia="dv-MV" w:bidi="dv-MV"/>
        </w:rPr>
        <w:t>Исполнитель:                                                        Заказчик:</w:t>
      </w:r>
    </w:p>
    <w:tbl>
      <w:tblPr>
        <w:tblpPr w:leftFromText="180" w:rightFromText="180" w:vertAnchor="text" w:horzAnchor="margin" w:tblpY="99"/>
        <w:tblW w:w="9923" w:type="dxa"/>
        <w:tblLayout w:type="fixed"/>
        <w:tblLook w:val="0000" w:firstRow="0" w:lastRow="0" w:firstColumn="0" w:lastColumn="0" w:noHBand="0" w:noVBand="0"/>
      </w:tblPr>
      <w:tblGrid>
        <w:gridCol w:w="5637"/>
        <w:gridCol w:w="4286"/>
      </w:tblGrid>
      <w:tr w:rsidR="00226D9F" w:rsidRPr="0002009B" w14:paraId="41D8CD48" w14:textId="77777777" w:rsidTr="006B5A0B">
        <w:tc>
          <w:tcPr>
            <w:tcW w:w="5637" w:type="dxa"/>
            <w:shd w:val="clear" w:color="auto" w:fill="auto"/>
          </w:tcPr>
          <w:p w14:paraId="7870719E" w14:textId="77777777" w:rsidR="00226D9F" w:rsidRPr="00226D9F" w:rsidRDefault="00226D9F" w:rsidP="00226D9F">
            <w:pPr>
              <w:spacing w:after="0" w:line="240" w:lineRule="auto"/>
              <w:ind w:right="-143"/>
              <w:contextualSpacing/>
              <w:jc w:val="left"/>
              <w:rPr>
                <w:sz w:val="20"/>
                <w:szCs w:val="20"/>
                <w:lang w:val="en-US"/>
              </w:rPr>
            </w:pPr>
          </w:p>
        </w:tc>
        <w:tc>
          <w:tcPr>
            <w:tcW w:w="4286" w:type="dxa"/>
            <w:shd w:val="clear" w:color="auto" w:fill="auto"/>
          </w:tcPr>
          <w:p w14:paraId="0CC3A1A7" w14:textId="77777777" w:rsidR="00226D9F" w:rsidRPr="00226D9F" w:rsidRDefault="00226D9F" w:rsidP="00226D9F">
            <w:pPr>
              <w:suppressAutoHyphens/>
              <w:spacing w:after="0" w:line="240" w:lineRule="auto"/>
              <w:ind w:right="-143"/>
              <w:contextualSpacing/>
              <w:jc w:val="left"/>
              <w:rPr>
                <w:rFonts w:eastAsia="Times New Roman"/>
                <w:b/>
                <w:sz w:val="20"/>
                <w:szCs w:val="20"/>
                <w:lang w:eastAsia="ar-SA" w:bidi="dv-MV"/>
              </w:rPr>
            </w:pPr>
            <w:r w:rsidRPr="00226D9F">
              <w:rPr>
                <w:rFonts w:eastAsia="Times New Roman"/>
                <w:b/>
                <w:sz w:val="20"/>
                <w:szCs w:val="20"/>
                <w:lang w:eastAsia="ar-SA" w:bidi="dv-MV"/>
              </w:rPr>
              <w:t>Публичное акционерное общество по газоснабжению и газификации «Севастопольгаз»,</w:t>
            </w:r>
          </w:p>
          <w:p w14:paraId="481D42D5" w14:textId="77777777" w:rsidR="00226D9F" w:rsidRPr="00226D9F" w:rsidRDefault="00226D9F" w:rsidP="00226D9F">
            <w:pPr>
              <w:suppressAutoHyphens/>
              <w:spacing w:after="0" w:line="240" w:lineRule="auto"/>
              <w:ind w:right="-143"/>
              <w:contextualSpacing/>
              <w:jc w:val="left"/>
              <w:rPr>
                <w:rFonts w:eastAsia="Times New Roman"/>
                <w:b/>
                <w:sz w:val="20"/>
                <w:szCs w:val="20"/>
                <w:lang w:eastAsia="ar-SA" w:bidi="dv-MV"/>
              </w:rPr>
            </w:pPr>
            <w:r w:rsidRPr="00226D9F">
              <w:rPr>
                <w:rFonts w:eastAsia="Times New Roman"/>
                <w:b/>
                <w:sz w:val="20"/>
                <w:szCs w:val="20"/>
                <w:lang w:eastAsia="ar-SA" w:bidi="dv-MV"/>
              </w:rPr>
              <w:t>ПАО «Севастопольгаз»</w:t>
            </w:r>
          </w:p>
          <w:p w14:paraId="2599C3F1" w14:textId="77777777" w:rsidR="00226D9F" w:rsidRPr="00226D9F" w:rsidRDefault="00226D9F" w:rsidP="00226D9F">
            <w:pPr>
              <w:suppressAutoHyphens/>
              <w:spacing w:after="0" w:line="240" w:lineRule="auto"/>
              <w:ind w:right="-143"/>
              <w:contextualSpacing/>
              <w:jc w:val="left"/>
              <w:rPr>
                <w:rFonts w:eastAsia="Times New Roman"/>
                <w:b/>
                <w:sz w:val="20"/>
                <w:szCs w:val="20"/>
                <w:lang w:eastAsia="ar-SA" w:bidi="dv-MV"/>
              </w:rPr>
            </w:pPr>
            <w:r w:rsidRPr="00226D9F">
              <w:rPr>
                <w:rFonts w:eastAsia="Times New Roman"/>
                <w:b/>
                <w:sz w:val="20"/>
                <w:szCs w:val="20"/>
                <w:lang w:eastAsia="ar-SA" w:bidi="dv-MV"/>
              </w:rPr>
              <w:t xml:space="preserve">Юридический адрес: </w:t>
            </w:r>
          </w:p>
          <w:p w14:paraId="16FEB0DF" w14:textId="77777777" w:rsidR="00226D9F" w:rsidRPr="00226D9F" w:rsidRDefault="00226D9F" w:rsidP="00226D9F">
            <w:pPr>
              <w:suppressAutoHyphens/>
              <w:spacing w:after="0" w:line="240" w:lineRule="auto"/>
              <w:ind w:right="-143"/>
              <w:contextualSpacing/>
              <w:jc w:val="left"/>
              <w:rPr>
                <w:rFonts w:eastAsia="Times New Roman"/>
                <w:sz w:val="20"/>
                <w:szCs w:val="20"/>
                <w:lang w:eastAsia="ar-SA" w:bidi="dv-MV"/>
              </w:rPr>
            </w:pPr>
            <w:r w:rsidRPr="00226D9F">
              <w:rPr>
                <w:rFonts w:eastAsia="Times New Roman"/>
                <w:sz w:val="20"/>
                <w:szCs w:val="20"/>
                <w:lang w:eastAsia="ar-SA" w:bidi="dv-MV"/>
              </w:rPr>
              <w:t>299003, г. Севастополь, ул.</w:t>
            </w:r>
            <w:r w:rsidRPr="00226D9F">
              <w:rPr>
                <w:rFonts w:eastAsia="Times New Roman"/>
                <w:b/>
                <w:sz w:val="20"/>
                <w:szCs w:val="20"/>
                <w:lang w:eastAsia="ar-SA" w:bidi="dv-MV"/>
              </w:rPr>
              <w:t xml:space="preserve"> </w:t>
            </w:r>
            <w:r w:rsidRPr="00226D9F">
              <w:rPr>
                <w:rFonts w:eastAsia="Times New Roman"/>
                <w:sz w:val="20"/>
                <w:szCs w:val="20"/>
                <w:lang w:eastAsia="ar-SA" w:bidi="dv-MV"/>
              </w:rPr>
              <w:t>Гидрографическа,1</w:t>
            </w:r>
          </w:p>
          <w:p w14:paraId="43D416F4" w14:textId="77777777" w:rsidR="00226D9F" w:rsidRPr="00226D9F" w:rsidRDefault="00226D9F" w:rsidP="00226D9F">
            <w:pPr>
              <w:suppressAutoHyphens/>
              <w:spacing w:after="0" w:line="240" w:lineRule="auto"/>
              <w:ind w:right="-143"/>
              <w:contextualSpacing/>
              <w:jc w:val="left"/>
              <w:rPr>
                <w:rFonts w:eastAsia="Times New Roman"/>
                <w:sz w:val="20"/>
                <w:szCs w:val="20"/>
                <w:lang w:eastAsia="ar-SA" w:bidi="dv-MV"/>
              </w:rPr>
            </w:pPr>
            <w:r w:rsidRPr="00226D9F">
              <w:rPr>
                <w:rFonts w:eastAsia="Times New Roman"/>
                <w:b/>
                <w:sz w:val="20"/>
                <w:szCs w:val="20"/>
                <w:lang w:eastAsia="ar-SA" w:bidi="dv-MV"/>
              </w:rPr>
              <w:t xml:space="preserve">ОГРН </w:t>
            </w:r>
            <w:r w:rsidRPr="00226D9F">
              <w:rPr>
                <w:rFonts w:eastAsia="Times New Roman"/>
                <w:sz w:val="20"/>
                <w:szCs w:val="20"/>
                <w:lang w:eastAsia="ar-SA" w:bidi="dv-MV"/>
              </w:rPr>
              <w:t>1149204040336</w:t>
            </w:r>
          </w:p>
          <w:p w14:paraId="3A817478" w14:textId="77777777" w:rsidR="00226D9F" w:rsidRPr="00226D9F" w:rsidRDefault="00226D9F" w:rsidP="00226D9F">
            <w:pPr>
              <w:suppressAutoHyphens/>
              <w:spacing w:after="0" w:line="240" w:lineRule="auto"/>
              <w:ind w:right="-143"/>
              <w:contextualSpacing/>
              <w:jc w:val="left"/>
              <w:rPr>
                <w:rFonts w:eastAsia="Times New Roman"/>
                <w:b/>
                <w:sz w:val="20"/>
                <w:szCs w:val="20"/>
                <w:lang w:eastAsia="ar-SA" w:bidi="dv-MV"/>
              </w:rPr>
            </w:pPr>
            <w:r w:rsidRPr="00226D9F">
              <w:rPr>
                <w:rFonts w:eastAsia="Times New Roman"/>
                <w:b/>
                <w:sz w:val="20"/>
                <w:szCs w:val="20"/>
                <w:lang w:eastAsia="ar-SA" w:bidi="dv-MV"/>
              </w:rPr>
              <w:t xml:space="preserve">ИНН </w:t>
            </w:r>
            <w:r w:rsidRPr="00226D9F">
              <w:rPr>
                <w:rFonts w:eastAsia="Times New Roman"/>
                <w:sz w:val="20"/>
                <w:szCs w:val="20"/>
                <w:lang w:eastAsia="ar-SA" w:bidi="dv-MV"/>
              </w:rPr>
              <w:t>9204019165</w:t>
            </w:r>
          </w:p>
          <w:p w14:paraId="135DF3AB" w14:textId="77777777" w:rsidR="00226D9F" w:rsidRPr="00226D9F" w:rsidRDefault="00226D9F" w:rsidP="00226D9F">
            <w:pPr>
              <w:suppressAutoHyphens/>
              <w:spacing w:after="0" w:line="240" w:lineRule="auto"/>
              <w:ind w:right="-143"/>
              <w:contextualSpacing/>
              <w:jc w:val="left"/>
              <w:rPr>
                <w:rFonts w:eastAsia="Times New Roman"/>
                <w:b/>
                <w:sz w:val="20"/>
                <w:szCs w:val="20"/>
                <w:lang w:eastAsia="ar-SA" w:bidi="dv-MV"/>
              </w:rPr>
            </w:pPr>
            <w:r w:rsidRPr="00226D9F">
              <w:rPr>
                <w:rFonts w:eastAsia="Times New Roman"/>
                <w:b/>
                <w:sz w:val="20"/>
                <w:szCs w:val="20"/>
                <w:lang w:eastAsia="ar-SA" w:bidi="dv-MV"/>
              </w:rPr>
              <w:t xml:space="preserve">КПП </w:t>
            </w:r>
            <w:r w:rsidRPr="00226D9F">
              <w:rPr>
                <w:rFonts w:eastAsia="Times New Roman"/>
                <w:sz w:val="20"/>
                <w:szCs w:val="20"/>
                <w:lang w:eastAsia="ar-SA" w:bidi="dv-MV"/>
              </w:rPr>
              <w:t>920401001</w:t>
            </w:r>
          </w:p>
          <w:p w14:paraId="165992F5" w14:textId="77777777" w:rsidR="00226D9F" w:rsidRPr="00226D9F" w:rsidRDefault="00226D9F" w:rsidP="00226D9F">
            <w:pPr>
              <w:suppressAutoHyphens/>
              <w:spacing w:after="0" w:line="240" w:lineRule="auto"/>
              <w:ind w:right="-143"/>
              <w:contextualSpacing/>
              <w:jc w:val="left"/>
              <w:rPr>
                <w:rFonts w:eastAsia="Times New Roman"/>
                <w:b/>
                <w:sz w:val="20"/>
                <w:szCs w:val="20"/>
                <w:lang w:eastAsia="ar-SA" w:bidi="dv-MV"/>
              </w:rPr>
            </w:pPr>
            <w:r w:rsidRPr="00226D9F">
              <w:rPr>
                <w:rFonts w:eastAsia="Times New Roman"/>
                <w:b/>
                <w:sz w:val="20"/>
                <w:szCs w:val="20"/>
                <w:lang w:eastAsia="ar-SA" w:bidi="dv-MV"/>
              </w:rPr>
              <w:t>Банковские реквизиты:</w:t>
            </w:r>
          </w:p>
          <w:p w14:paraId="05677E73" w14:textId="77777777" w:rsidR="00226D9F" w:rsidRPr="00226D9F" w:rsidRDefault="00226D9F" w:rsidP="00226D9F">
            <w:pPr>
              <w:suppressAutoHyphens/>
              <w:spacing w:after="0" w:line="240" w:lineRule="auto"/>
              <w:ind w:right="-143"/>
              <w:contextualSpacing/>
              <w:jc w:val="left"/>
              <w:rPr>
                <w:rFonts w:eastAsia="Times New Roman"/>
                <w:sz w:val="20"/>
                <w:szCs w:val="20"/>
                <w:lang w:eastAsia="ar-SA" w:bidi="dv-MV"/>
              </w:rPr>
            </w:pPr>
            <w:r w:rsidRPr="00226D9F">
              <w:rPr>
                <w:rFonts w:eastAsia="Times New Roman"/>
                <w:sz w:val="20"/>
                <w:szCs w:val="20"/>
                <w:lang w:eastAsia="ar-SA" w:bidi="dv-MV"/>
              </w:rPr>
              <w:t>АО «Генбанк»</w:t>
            </w:r>
          </w:p>
          <w:p w14:paraId="6E6AB327" w14:textId="77777777" w:rsidR="00226D9F" w:rsidRPr="00226D9F" w:rsidRDefault="00226D9F" w:rsidP="00226D9F">
            <w:pPr>
              <w:suppressAutoHyphens/>
              <w:spacing w:after="0" w:line="240" w:lineRule="auto"/>
              <w:ind w:right="-143"/>
              <w:contextualSpacing/>
              <w:jc w:val="left"/>
              <w:rPr>
                <w:rFonts w:eastAsia="Times New Roman"/>
                <w:b/>
                <w:sz w:val="20"/>
                <w:szCs w:val="20"/>
                <w:lang w:eastAsia="ar-SA" w:bidi="dv-MV"/>
              </w:rPr>
            </w:pPr>
            <w:r w:rsidRPr="00226D9F">
              <w:rPr>
                <w:rFonts w:eastAsia="Times New Roman"/>
                <w:b/>
                <w:sz w:val="20"/>
                <w:szCs w:val="20"/>
                <w:lang w:eastAsia="ar-SA" w:bidi="dv-MV"/>
              </w:rPr>
              <w:t xml:space="preserve">БИК </w:t>
            </w:r>
            <w:r w:rsidRPr="00226D9F">
              <w:rPr>
                <w:rFonts w:eastAsia="Times New Roman"/>
                <w:sz w:val="20"/>
                <w:szCs w:val="20"/>
                <w:lang w:eastAsia="ar-SA" w:bidi="dv-MV"/>
              </w:rPr>
              <w:t>043510123</w:t>
            </w:r>
          </w:p>
          <w:p w14:paraId="0E67D3E9" w14:textId="77777777" w:rsidR="00226D9F" w:rsidRPr="00226D9F" w:rsidRDefault="00226D9F" w:rsidP="00226D9F">
            <w:pPr>
              <w:suppressAutoHyphens/>
              <w:spacing w:after="0" w:line="240" w:lineRule="auto"/>
              <w:ind w:right="-143"/>
              <w:contextualSpacing/>
              <w:jc w:val="left"/>
              <w:rPr>
                <w:rFonts w:eastAsia="Times New Roman"/>
                <w:sz w:val="20"/>
                <w:szCs w:val="20"/>
                <w:lang w:eastAsia="ar-SA" w:bidi="dv-MV"/>
              </w:rPr>
            </w:pPr>
            <w:r w:rsidRPr="00226D9F">
              <w:rPr>
                <w:rFonts w:eastAsia="Times New Roman"/>
                <w:b/>
                <w:sz w:val="20"/>
                <w:szCs w:val="20"/>
                <w:lang w:eastAsia="ar-SA" w:bidi="dv-MV"/>
              </w:rPr>
              <w:t xml:space="preserve">счет банка </w:t>
            </w:r>
            <w:r w:rsidRPr="00226D9F">
              <w:rPr>
                <w:rFonts w:eastAsia="Times New Roman"/>
                <w:sz w:val="20"/>
                <w:szCs w:val="20"/>
                <w:lang w:eastAsia="ar-SA" w:bidi="dv-MV"/>
              </w:rPr>
              <w:t>40702810800130000167</w:t>
            </w:r>
          </w:p>
          <w:p w14:paraId="4039451F" w14:textId="77777777" w:rsidR="00226D9F" w:rsidRPr="00226D9F" w:rsidRDefault="00226D9F" w:rsidP="00226D9F">
            <w:pPr>
              <w:suppressAutoHyphens/>
              <w:spacing w:after="0" w:line="240" w:lineRule="auto"/>
              <w:ind w:right="-143"/>
              <w:contextualSpacing/>
              <w:jc w:val="left"/>
              <w:rPr>
                <w:rFonts w:eastAsia="Times New Roman"/>
                <w:b/>
                <w:sz w:val="20"/>
                <w:szCs w:val="20"/>
                <w:lang w:val="en-US" w:eastAsia="ar-SA" w:bidi="dv-MV"/>
              </w:rPr>
            </w:pPr>
            <w:r w:rsidRPr="00226D9F">
              <w:rPr>
                <w:rFonts w:eastAsia="Times New Roman"/>
                <w:b/>
                <w:sz w:val="20"/>
                <w:szCs w:val="20"/>
                <w:lang w:eastAsia="ar-SA" w:bidi="dv-MV"/>
              </w:rPr>
              <w:t>кор</w:t>
            </w:r>
            <w:r w:rsidRPr="00226D9F">
              <w:rPr>
                <w:rFonts w:eastAsia="Times New Roman"/>
                <w:b/>
                <w:sz w:val="20"/>
                <w:szCs w:val="20"/>
                <w:lang w:val="en-US" w:eastAsia="ar-SA" w:bidi="dv-MV"/>
              </w:rPr>
              <w:t>.</w:t>
            </w:r>
            <w:r w:rsidRPr="00226D9F">
              <w:rPr>
                <w:rFonts w:eastAsia="Times New Roman"/>
                <w:b/>
                <w:sz w:val="20"/>
                <w:szCs w:val="20"/>
                <w:lang w:eastAsia="ar-SA" w:bidi="dv-MV"/>
              </w:rPr>
              <w:t>сч</w:t>
            </w:r>
            <w:r w:rsidRPr="00226D9F">
              <w:rPr>
                <w:rFonts w:eastAsia="Times New Roman"/>
                <w:b/>
                <w:sz w:val="20"/>
                <w:szCs w:val="20"/>
                <w:lang w:val="en-US" w:eastAsia="ar-SA" w:bidi="dv-MV"/>
              </w:rPr>
              <w:t xml:space="preserve">. </w:t>
            </w:r>
            <w:r w:rsidRPr="00226D9F">
              <w:rPr>
                <w:rFonts w:eastAsia="Times New Roman"/>
                <w:sz w:val="20"/>
                <w:szCs w:val="20"/>
                <w:lang w:val="en-US" w:eastAsia="ar-SA" w:bidi="dv-MV"/>
              </w:rPr>
              <w:t>30101810835100000123</w:t>
            </w:r>
          </w:p>
          <w:p w14:paraId="701D87EE" w14:textId="77777777" w:rsidR="00226D9F" w:rsidRPr="00226D9F" w:rsidRDefault="00226D9F" w:rsidP="00226D9F">
            <w:pPr>
              <w:suppressAutoHyphens/>
              <w:spacing w:after="0" w:line="240" w:lineRule="auto"/>
              <w:ind w:right="-143"/>
              <w:contextualSpacing/>
              <w:jc w:val="left"/>
              <w:rPr>
                <w:rFonts w:eastAsia="Times New Roman"/>
                <w:sz w:val="20"/>
                <w:szCs w:val="20"/>
                <w:lang w:val="en-US" w:eastAsia="ar-SA" w:bidi="dv-MV"/>
              </w:rPr>
            </w:pPr>
            <w:r w:rsidRPr="00226D9F">
              <w:rPr>
                <w:rFonts w:eastAsia="Times New Roman"/>
                <w:b/>
                <w:sz w:val="20"/>
                <w:szCs w:val="20"/>
                <w:lang w:eastAsia="ar-SA" w:bidi="dv-MV"/>
              </w:rPr>
              <w:t>Тел</w:t>
            </w:r>
            <w:r w:rsidRPr="00226D9F">
              <w:rPr>
                <w:rFonts w:eastAsia="Times New Roman"/>
                <w:b/>
                <w:sz w:val="20"/>
                <w:szCs w:val="20"/>
                <w:lang w:val="en-US" w:eastAsia="ar-SA" w:bidi="dv-MV"/>
              </w:rPr>
              <w:t xml:space="preserve">.: </w:t>
            </w:r>
            <w:r w:rsidRPr="00226D9F">
              <w:rPr>
                <w:rFonts w:eastAsia="Times New Roman"/>
                <w:sz w:val="20"/>
                <w:szCs w:val="20"/>
                <w:lang w:val="en-US" w:eastAsia="ar-SA" w:bidi="dv-MV"/>
              </w:rPr>
              <w:t>+7(8692)44-97-25, +7978-757-62-20</w:t>
            </w:r>
          </w:p>
          <w:p w14:paraId="37F4B537" w14:textId="77777777" w:rsidR="00226D9F" w:rsidRPr="00226D9F" w:rsidRDefault="00226D9F" w:rsidP="00226D9F">
            <w:pPr>
              <w:suppressAutoHyphens/>
              <w:spacing w:after="0" w:line="240" w:lineRule="auto"/>
              <w:ind w:right="-143"/>
              <w:contextualSpacing/>
              <w:jc w:val="left"/>
              <w:rPr>
                <w:rFonts w:eastAsia="Times New Roman"/>
                <w:b/>
                <w:sz w:val="20"/>
                <w:szCs w:val="20"/>
                <w:lang w:val="en-US" w:eastAsia="ar-SA" w:bidi="dv-MV"/>
              </w:rPr>
            </w:pPr>
            <w:r w:rsidRPr="00226D9F">
              <w:rPr>
                <w:rFonts w:eastAsia="Times New Roman"/>
                <w:b/>
                <w:sz w:val="20"/>
                <w:szCs w:val="20"/>
                <w:lang w:val="en-US" w:eastAsia="ar-SA" w:bidi="dv-MV"/>
              </w:rPr>
              <w:t>e-mail:</w:t>
            </w:r>
            <w:r w:rsidRPr="00226D9F">
              <w:rPr>
                <w:rFonts w:eastAsia="Times New Roman"/>
                <w:sz w:val="20"/>
                <w:szCs w:val="20"/>
                <w:lang w:val="en-US" w:eastAsia="ar-SA" w:bidi="dv-MV"/>
              </w:rPr>
              <w:t xml:space="preserve"> paosg@sevgas.ru</w:t>
            </w:r>
          </w:p>
        </w:tc>
      </w:tr>
    </w:tbl>
    <w:p w14:paraId="354815E1" w14:textId="77777777" w:rsidR="00226D9F" w:rsidRPr="00226D9F" w:rsidRDefault="00226D9F" w:rsidP="00226D9F">
      <w:pPr>
        <w:suppressAutoHyphens/>
        <w:spacing w:after="0" w:line="240" w:lineRule="auto"/>
        <w:jc w:val="left"/>
        <w:rPr>
          <w:rFonts w:eastAsia="Times New Roman"/>
          <w:vanish/>
          <w:sz w:val="20"/>
          <w:szCs w:val="20"/>
          <w:lang w:val="en-US" w:eastAsia="dv-MV" w:bidi="dv-MV"/>
        </w:rPr>
      </w:pPr>
    </w:p>
    <w:tbl>
      <w:tblPr>
        <w:tblW w:w="0" w:type="auto"/>
        <w:tblInd w:w="-34" w:type="dxa"/>
        <w:tblLook w:val="0000" w:firstRow="0" w:lastRow="0" w:firstColumn="0" w:lastColumn="0" w:noHBand="0" w:noVBand="0"/>
      </w:tblPr>
      <w:tblGrid>
        <w:gridCol w:w="5387"/>
        <w:gridCol w:w="4536"/>
      </w:tblGrid>
      <w:tr w:rsidR="00226D9F" w:rsidRPr="00226D9F" w14:paraId="2F386DB6" w14:textId="77777777" w:rsidTr="006B5A0B">
        <w:trPr>
          <w:trHeight w:val="1383"/>
        </w:trPr>
        <w:tc>
          <w:tcPr>
            <w:tcW w:w="5387" w:type="dxa"/>
          </w:tcPr>
          <w:p w14:paraId="297C2099" w14:textId="77777777" w:rsidR="00226D9F" w:rsidRPr="00226D9F" w:rsidRDefault="00226D9F" w:rsidP="00226D9F">
            <w:pPr>
              <w:suppressAutoHyphens/>
              <w:spacing w:after="0" w:line="240" w:lineRule="auto"/>
              <w:ind w:right="-143"/>
              <w:contextualSpacing/>
              <w:jc w:val="left"/>
              <w:rPr>
                <w:rFonts w:eastAsia="Times New Roman"/>
                <w:sz w:val="20"/>
                <w:szCs w:val="20"/>
                <w:lang w:val="en-US" w:eastAsia="ar-SA" w:bidi="dv-MV"/>
              </w:rPr>
            </w:pPr>
          </w:p>
          <w:p w14:paraId="19FB487A" w14:textId="77777777" w:rsidR="00226D9F" w:rsidRPr="00226D9F" w:rsidRDefault="00226D9F" w:rsidP="00226D9F">
            <w:pPr>
              <w:suppressAutoHyphens/>
              <w:spacing w:after="0" w:line="240" w:lineRule="auto"/>
              <w:ind w:right="-143"/>
              <w:contextualSpacing/>
              <w:jc w:val="left"/>
              <w:rPr>
                <w:rFonts w:eastAsia="Times New Roman"/>
                <w:sz w:val="20"/>
                <w:szCs w:val="20"/>
                <w:lang w:eastAsia="ar-SA" w:bidi="dv-MV"/>
              </w:rPr>
            </w:pPr>
            <w:r w:rsidRPr="00226D9F">
              <w:rPr>
                <w:rFonts w:eastAsia="Times New Roman"/>
                <w:sz w:val="20"/>
                <w:szCs w:val="20"/>
                <w:lang w:eastAsia="ar-SA" w:bidi="dv-MV"/>
              </w:rPr>
              <w:t>Исполнитель:</w:t>
            </w:r>
          </w:p>
          <w:p w14:paraId="58184151" w14:textId="77777777" w:rsidR="00226D9F" w:rsidRPr="00226D9F" w:rsidRDefault="00226D9F" w:rsidP="00226D9F">
            <w:pPr>
              <w:spacing w:after="0" w:line="240" w:lineRule="auto"/>
              <w:ind w:right="-143"/>
              <w:contextualSpacing/>
              <w:jc w:val="left"/>
              <w:rPr>
                <w:sz w:val="20"/>
                <w:szCs w:val="20"/>
              </w:rPr>
            </w:pPr>
            <w:r w:rsidRPr="00226D9F">
              <w:rPr>
                <w:sz w:val="20"/>
                <w:szCs w:val="20"/>
              </w:rPr>
              <w:t xml:space="preserve"> </w:t>
            </w:r>
          </w:p>
          <w:p w14:paraId="358EA7D4" w14:textId="77777777" w:rsidR="00226D9F" w:rsidRPr="00226D9F" w:rsidRDefault="00226D9F" w:rsidP="00226D9F">
            <w:pPr>
              <w:suppressAutoHyphens/>
              <w:snapToGrid w:val="0"/>
              <w:spacing w:after="0" w:line="240" w:lineRule="auto"/>
              <w:ind w:right="-143"/>
              <w:jc w:val="left"/>
              <w:rPr>
                <w:rFonts w:eastAsia="Times New Roman"/>
                <w:sz w:val="20"/>
                <w:szCs w:val="20"/>
                <w:lang w:eastAsia="dv-MV" w:bidi="dv-MV"/>
              </w:rPr>
            </w:pPr>
            <w:r w:rsidRPr="00226D9F">
              <w:rPr>
                <w:rFonts w:eastAsia="Times New Roman"/>
                <w:sz w:val="20"/>
                <w:szCs w:val="20"/>
                <w:lang w:eastAsia="dv-MV" w:bidi="dv-MV"/>
              </w:rPr>
              <w:t xml:space="preserve">_______________________  </w:t>
            </w:r>
          </w:p>
          <w:p w14:paraId="3CC93CF8" w14:textId="77777777" w:rsidR="00226D9F" w:rsidRPr="00226D9F" w:rsidRDefault="00226D9F" w:rsidP="00226D9F">
            <w:pPr>
              <w:suppressAutoHyphens/>
              <w:snapToGrid w:val="0"/>
              <w:spacing w:after="0" w:line="240" w:lineRule="auto"/>
              <w:ind w:right="-143"/>
              <w:jc w:val="left"/>
              <w:rPr>
                <w:rFonts w:eastAsia="Times New Roman"/>
                <w:sz w:val="20"/>
                <w:szCs w:val="20"/>
                <w:lang w:eastAsia="dv-MV" w:bidi="dv-MV"/>
              </w:rPr>
            </w:pPr>
            <w:r w:rsidRPr="00226D9F">
              <w:rPr>
                <w:rFonts w:eastAsia="Times New Roman"/>
                <w:sz w:val="20"/>
                <w:szCs w:val="20"/>
                <w:lang w:eastAsia="dv-MV" w:bidi="dv-MV"/>
              </w:rPr>
              <w:t>М.П.</w:t>
            </w:r>
          </w:p>
          <w:p w14:paraId="0F34BE7A" w14:textId="77777777" w:rsidR="00226D9F" w:rsidRPr="00226D9F" w:rsidRDefault="00226D9F" w:rsidP="00226D9F">
            <w:pPr>
              <w:suppressAutoHyphens/>
              <w:spacing w:after="0" w:line="240" w:lineRule="auto"/>
              <w:ind w:right="-143"/>
              <w:jc w:val="right"/>
              <w:rPr>
                <w:rFonts w:eastAsia="Times New Roman"/>
                <w:sz w:val="20"/>
                <w:szCs w:val="20"/>
                <w:lang w:eastAsia="dv-MV" w:bidi="dv-MV"/>
              </w:rPr>
            </w:pPr>
          </w:p>
        </w:tc>
        <w:tc>
          <w:tcPr>
            <w:tcW w:w="4536" w:type="dxa"/>
          </w:tcPr>
          <w:p w14:paraId="757C13A0" w14:textId="77777777" w:rsidR="00226D9F" w:rsidRPr="00226D9F" w:rsidRDefault="00226D9F" w:rsidP="00226D9F">
            <w:pPr>
              <w:suppressAutoHyphens/>
              <w:spacing w:after="0" w:line="240" w:lineRule="auto"/>
              <w:ind w:right="-143"/>
              <w:jc w:val="left"/>
              <w:rPr>
                <w:rFonts w:eastAsia="Times New Roman"/>
                <w:bCs/>
                <w:sz w:val="20"/>
                <w:szCs w:val="20"/>
                <w:lang w:eastAsia="dv-MV" w:bidi="dv-MV"/>
              </w:rPr>
            </w:pPr>
          </w:p>
          <w:p w14:paraId="3409E201"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r w:rsidRPr="00226D9F">
              <w:rPr>
                <w:rFonts w:eastAsia="Times New Roman"/>
                <w:bCs/>
                <w:sz w:val="20"/>
                <w:szCs w:val="20"/>
                <w:lang w:eastAsia="dv-MV" w:bidi="dv-MV"/>
              </w:rPr>
              <w:t>Заказчик</w:t>
            </w:r>
            <w:r w:rsidRPr="00226D9F">
              <w:rPr>
                <w:rFonts w:eastAsia="Times New Roman"/>
                <w:iCs/>
                <w:sz w:val="20"/>
                <w:szCs w:val="20"/>
                <w:lang w:eastAsia="dv-MV" w:bidi="dv-MV"/>
              </w:rPr>
              <w:t>:</w:t>
            </w:r>
          </w:p>
          <w:p w14:paraId="7A300405" w14:textId="77777777" w:rsidR="00226D9F" w:rsidRPr="00226D9F" w:rsidRDefault="00226D9F" w:rsidP="00226D9F">
            <w:pPr>
              <w:suppressAutoHyphens/>
              <w:spacing w:after="0" w:line="240" w:lineRule="auto"/>
              <w:ind w:right="-143"/>
              <w:contextualSpacing/>
              <w:jc w:val="left"/>
              <w:rPr>
                <w:rFonts w:eastAsia="Times New Roman"/>
                <w:sz w:val="20"/>
                <w:szCs w:val="20"/>
                <w:lang w:eastAsia="ar-SA" w:bidi="dv-MV"/>
              </w:rPr>
            </w:pPr>
            <w:r w:rsidRPr="00226D9F">
              <w:rPr>
                <w:rFonts w:eastAsia="Times New Roman"/>
                <w:sz w:val="20"/>
                <w:szCs w:val="20"/>
                <w:lang w:eastAsia="ar-SA" w:bidi="dv-MV"/>
              </w:rPr>
              <w:t>ГУП «Севастопольгаз»</w:t>
            </w:r>
          </w:p>
          <w:p w14:paraId="1F1734D8" w14:textId="77777777" w:rsidR="00226D9F" w:rsidRPr="00226D9F" w:rsidRDefault="00226D9F" w:rsidP="00226D9F">
            <w:pPr>
              <w:spacing w:after="0" w:line="240" w:lineRule="auto"/>
              <w:ind w:right="-143"/>
              <w:contextualSpacing/>
              <w:jc w:val="left"/>
              <w:rPr>
                <w:sz w:val="20"/>
                <w:szCs w:val="20"/>
              </w:rPr>
            </w:pPr>
            <w:r w:rsidRPr="00226D9F">
              <w:rPr>
                <w:sz w:val="20"/>
                <w:szCs w:val="20"/>
              </w:rPr>
              <w:t>Генеральный директор</w:t>
            </w:r>
          </w:p>
          <w:p w14:paraId="58531437" w14:textId="77777777" w:rsidR="00226D9F" w:rsidRPr="00226D9F" w:rsidRDefault="00226D9F" w:rsidP="00226D9F">
            <w:pPr>
              <w:suppressAutoHyphens/>
              <w:snapToGrid w:val="0"/>
              <w:spacing w:after="0" w:line="240" w:lineRule="auto"/>
              <w:ind w:right="-143"/>
              <w:jc w:val="left"/>
              <w:rPr>
                <w:rFonts w:eastAsia="Times New Roman"/>
                <w:sz w:val="20"/>
                <w:szCs w:val="20"/>
                <w:lang w:eastAsia="dv-MV" w:bidi="dv-MV"/>
              </w:rPr>
            </w:pPr>
            <w:r w:rsidRPr="00226D9F">
              <w:rPr>
                <w:rFonts w:eastAsia="Times New Roman"/>
                <w:sz w:val="20"/>
                <w:szCs w:val="20"/>
                <w:lang w:eastAsia="dv-MV" w:bidi="dv-MV"/>
              </w:rPr>
              <w:t>______________________   А.Г. Подтуркин</w:t>
            </w:r>
          </w:p>
          <w:p w14:paraId="063B6258" w14:textId="77777777" w:rsidR="00226D9F" w:rsidRPr="00226D9F" w:rsidRDefault="00226D9F" w:rsidP="00226D9F">
            <w:pPr>
              <w:suppressAutoHyphens/>
              <w:snapToGrid w:val="0"/>
              <w:spacing w:after="0" w:line="240" w:lineRule="auto"/>
              <w:ind w:right="-143"/>
              <w:jc w:val="left"/>
              <w:rPr>
                <w:rFonts w:eastAsia="Times New Roman"/>
                <w:sz w:val="20"/>
                <w:szCs w:val="20"/>
                <w:lang w:eastAsia="dv-MV" w:bidi="dv-MV"/>
              </w:rPr>
            </w:pPr>
            <w:r w:rsidRPr="00226D9F">
              <w:rPr>
                <w:rFonts w:eastAsia="Times New Roman"/>
                <w:sz w:val="20"/>
                <w:szCs w:val="20"/>
                <w:lang w:eastAsia="dv-MV" w:bidi="dv-MV"/>
              </w:rPr>
              <w:t>М.П.</w:t>
            </w:r>
          </w:p>
        </w:tc>
      </w:tr>
    </w:tbl>
    <w:p w14:paraId="22D5AB3F" w14:textId="77777777" w:rsidR="00226D9F" w:rsidRPr="00226D9F" w:rsidRDefault="00226D9F" w:rsidP="00226D9F">
      <w:pPr>
        <w:suppressAutoHyphens/>
        <w:spacing w:after="0" w:line="240" w:lineRule="auto"/>
        <w:ind w:right="-143"/>
        <w:jc w:val="right"/>
        <w:rPr>
          <w:rFonts w:eastAsia="Times New Roman"/>
          <w:b/>
          <w:sz w:val="20"/>
          <w:szCs w:val="20"/>
          <w:lang w:eastAsia="dv-MV" w:bidi="dv-MV"/>
        </w:rPr>
      </w:pPr>
      <w:r w:rsidRPr="00226D9F">
        <w:rPr>
          <w:rFonts w:eastAsia="Times New Roman"/>
          <w:b/>
          <w:sz w:val="20"/>
          <w:szCs w:val="20"/>
          <w:lang w:eastAsia="dv-MV" w:bidi="dv-MV"/>
        </w:rPr>
        <w:br w:type="page"/>
      </w:r>
      <w:r w:rsidRPr="00226D9F">
        <w:rPr>
          <w:rFonts w:eastAsia="Times New Roman"/>
          <w:b/>
          <w:sz w:val="20"/>
          <w:szCs w:val="20"/>
          <w:lang w:eastAsia="dv-MV" w:bidi="dv-MV"/>
        </w:rPr>
        <w:lastRenderedPageBreak/>
        <w:t>Приложение № 1</w:t>
      </w:r>
    </w:p>
    <w:p w14:paraId="7A175857" w14:textId="77777777" w:rsidR="00226D9F" w:rsidRPr="00226D9F" w:rsidRDefault="00226D9F" w:rsidP="00226D9F">
      <w:pPr>
        <w:suppressAutoHyphens/>
        <w:spacing w:after="0" w:line="240" w:lineRule="auto"/>
        <w:ind w:right="-143"/>
        <w:jc w:val="right"/>
        <w:rPr>
          <w:rFonts w:eastAsia="Times New Roman"/>
          <w:b/>
          <w:sz w:val="20"/>
          <w:szCs w:val="20"/>
          <w:lang w:eastAsia="dv-MV" w:bidi="dv-MV"/>
        </w:rPr>
      </w:pPr>
      <w:r w:rsidRPr="00226D9F">
        <w:rPr>
          <w:rFonts w:eastAsia="Times New Roman"/>
          <w:b/>
          <w:sz w:val="20"/>
          <w:szCs w:val="20"/>
          <w:lang w:eastAsia="dv-MV" w:bidi="dv-MV"/>
        </w:rPr>
        <w:t xml:space="preserve">к Договору </w:t>
      </w:r>
      <w:r w:rsidRPr="00226D9F">
        <w:rPr>
          <w:rFonts w:eastAsia="Times New Roman"/>
          <w:b/>
          <w:bCs/>
          <w:sz w:val="20"/>
          <w:szCs w:val="20"/>
          <w:lang w:eastAsia="dv-MV" w:bidi="dv-MV"/>
        </w:rPr>
        <w:t>№ ___________________</w:t>
      </w:r>
      <w:r w:rsidRPr="00226D9F">
        <w:rPr>
          <w:rFonts w:eastAsia="Times New Roman"/>
          <w:b/>
          <w:sz w:val="20"/>
          <w:szCs w:val="20"/>
          <w:lang w:eastAsia="dv-MV" w:bidi="dv-MV"/>
        </w:rPr>
        <w:t xml:space="preserve"> </w:t>
      </w:r>
    </w:p>
    <w:p w14:paraId="6CA4F43E" w14:textId="77777777" w:rsidR="00226D9F" w:rsidRPr="00226D9F" w:rsidRDefault="00226D9F" w:rsidP="00226D9F">
      <w:pPr>
        <w:suppressAutoHyphens/>
        <w:spacing w:after="0" w:line="240" w:lineRule="auto"/>
        <w:ind w:right="-143"/>
        <w:jc w:val="right"/>
        <w:rPr>
          <w:rFonts w:eastAsia="Times New Roman"/>
          <w:sz w:val="20"/>
          <w:szCs w:val="20"/>
          <w:lang w:eastAsia="dv-MV" w:bidi="dv-MV"/>
        </w:rPr>
      </w:pPr>
      <w:r w:rsidRPr="00226D9F">
        <w:rPr>
          <w:rFonts w:eastAsia="Times New Roman"/>
          <w:b/>
          <w:sz w:val="20"/>
          <w:szCs w:val="20"/>
          <w:lang w:eastAsia="dv-MV" w:bidi="dv-MV"/>
        </w:rPr>
        <w:t>«___» _______________2025 г.</w:t>
      </w:r>
    </w:p>
    <w:p w14:paraId="0F3AEB6F" w14:textId="77777777" w:rsidR="00226D9F" w:rsidRPr="00226D9F" w:rsidRDefault="00226D9F" w:rsidP="00226D9F">
      <w:pPr>
        <w:suppressAutoHyphens/>
        <w:spacing w:after="0" w:line="240" w:lineRule="auto"/>
        <w:ind w:right="-143"/>
        <w:jc w:val="right"/>
        <w:rPr>
          <w:rFonts w:eastAsia="Times New Roman"/>
          <w:sz w:val="20"/>
          <w:szCs w:val="20"/>
          <w:lang w:eastAsia="dv-MV" w:bidi="dv-MV"/>
        </w:rPr>
      </w:pPr>
    </w:p>
    <w:p w14:paraId="6266AD01" w14:textId="77777777" w:rsidR="00226D9F" w:rsidRPr="00226D9F" w:rsidRDefault="00226D9F" w:rsidP="00226D9F">
      <w:pPr>
        <w:suppressAutoHyphens/>
        <w:spacing w:after="0" w:line="240" w:lineRule="auto"/>
        <w:ind w:right="-143"/>
        <w:jc w:val="right"/>
        <w:rPr>
          <w:rFonts w:eastAsia="Times New Roman"/>
          <w:sz w:val="20"/>
          <w:szCs w:val="20"/>
          <w:lang w:eastAsia="dv-MV" w:bidi="dv-MV"/>
        </w:rPr>
      </w:pPr>
    </w:p>
    <w:p w14:paraId="1807FB99" w14:textId="77777777" w:rsidR="00226D9F" w:rsidRPr="00226D9F" w:rsidRDefault="00226D9F" w:rsidP="00226D9F">
      <w:pPr>
        <w:suppressAutoHyphens/>
        <w:autoSpaceDE w:val="0"/>
        <w:spacing w:after="0" w:line="240" w:lineRule="auto"/>
        <w:ind w:right="-143"/>
        <w:rPr>
          <w:rFonts w:eastAsia="Arial"/>
          <w:bCs/>
          <w:sz w:val="20"/>
          <w:szCs w:val="20"/>
          <w:lang w:eastAsia="dv-MV" w:bidi="dv-MV"/>
        </w:rPr>
      </w:pPr>
      <w:r w:rsidRPr="00226D9F">
        <w:rPr>
          <w:rFonts w:eastAsia="Arial"/>
          <w:bCs/>
          <w:sz w:val="20"/>
          <w:szCs w:val="20"/>
          <w:lang w:eastAsia="dv-MV" w:bidi="dv-MV"/>
        </w:rPr>
        <w:t>Стоимость одной путевки    ( ) рублей   копеек. В стоимость путевки входит: проживание в корпусах или домиках, 5-разовое питание, медицинское обслуживание, услуги страхования от несчастных случаев, организация ежедневных культурно-массовых и спортивных мероприятий, использование всей инфраструктуры лагеря, круглосуточная охрана лагерей, система охранного видеонаблюдения.</w:t>
      </w:r>
    </w:p>
    <w:p w14:paraId="054BD635" w14:textId="77777777" w:rsidR="00226D9F" w:rsidRPr="00226D9F" w:rsidRDefault="00226D9F" w:rsidP="00226D9F">
      <w:pPr>
        <w:suppressAutoHyphens/>
        <w:spacing w:after="0" w:line="240" w:lineRule="auto"/>
        <w:jc w:val="center"/>
        <w:rPr>
          <w:rFonts w:eastAsia="Times New Roman"/>
          <w:b/>
          <w:sz w:val="20"/>
          <w:szCs w:val="20"/>
          <w:lang w:eastAsia="dv-MV" w:bidi="dv-MV"/>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847"/>
        <w:gridCol w:w="709"/>
        <w:gridCol w:w="1984"/>
        <w:gridCol w:w="1843"/>
      </w:tblGrid>
      <w:tr w:rsidR="00226D9F" w:rsidRPr="00226D9F" w14:paraId="27E24355" w14:textId="77777777" w:rsidTr="006B5A0B">
        <w:tc>
          <w:tcPr>
            <w:tcW w:w="540" w:type="dxa"/>
            <w:shd w:val="clear" w:color="auto" w:fill="auto"/>
          </w:tcPr>
          <w:p w14:paraId="49655684"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r w:rsidRPr="00226D9F">
              <w:rPr>
                <w:rFonts w:eastAsia="Times New Roman"/>
                <w:sz w:val="20"/>
                <w:szCs w:val="20"/>
                <w:lang w:eastAsia="dv-MV" w:bidi="dv-MV"/>
              </w:rPr>
              <w:t>№ п/п</w:t>
            </w:r>
          </w:p>
        </w:tc>
        <w:tc>
          <w:tcPr>
            <w:tcW w:w="4847" w:type="dxa"/>
            <w:shd w:val="clear" w:color="auto" w:fill="auto"/>
          </w:tcPr>
          <w:p w14:paraId="4FB4E6AF"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ФИО ребенка</w:t>
            </w:r>
          </w:p>
        </w:tc>
        <w:tc>
          <w:tcPr>
            <w:tcW w:w="709" w:type="dxa"/>
            <w:shd w:val="clear" w:color="auto" w:fill="auto"/>
          </w:tcPr>
          <w:p w14:paraId="6A02B485" w14:textId="77777777" w:rsidR="00226D9F" w:rsidRPr="00226D9F" w:rsidRDefault="00226D9F" w:rsidP="00226D9F">
            <w:pPr>
              <w:suppressAutoHyphens/>
              <w:spacing w:after="0" w:line="240" w:lineRule="auto"/>
              <w:ind w:right="-143"/>
              <w:jc w:val="center"/>
              <w:rPr>
                <w:rFonts w:eastAsia="Times New Roman"/>
                <w:b/>
                <w:sz w:val="20"/>
                <w:szCs w:val="20"/>
                <w:lang w:eastAsia="dv-MV" w:bidi="dv-MV"/>
              </w:rPr>
            </w:pPr>
            <w:r w:rsidRPr="00226D9F">
              <w:rPr>
                <w:rFonts w:eastAsia="Times New Roman"/>
                <w:b/>
                <w:sz w:val="20"/>
                <w:szCs w:val="20"/>
                <w:lang w:eastAsia="dv-MV" w:bidi="dv-MV"/>
              </w:rPr>
              <w:t>смена</w:t>
            </w:r>
          </w:p>
        </w:tc>
        <w:tc>
          <w:tcPr>
            <w:tcW w:w="1984" w:type="dxa"/>
            <w:shd w:val="clear" w:color="auto" w:fill="auto"/>
          </w:tcPr>
          <w:p w14:paraId="04D43035"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Стоимость путевки, руб.</w:t>
            </w:r>
          </w:p>
        </w:tc>
        <w:tc>
          <w:tcPr>
            <w:tcW w:w="1843" w:type="dxa"/>
            <w:shd w:val="clear" w:color="auto" w:fill="auto"/>
          </w:tcPr>
          <w:p w14:paraId="5B4A0538"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Наименование</w:t>
            </w:r>
          </w:p>
          <w:p w14:paraId="41B7166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ДОЛ</w:t>
            </w:r>
          </w:p>
        </w:tc>
      </w:tr>
      <w:tr w:rsidR="00226D9F" w:rsidRPr="00226D9F" w14:paraId="0004C5E2" w14:textId="77777777" w:rsidTr="006B5A0B">
        <w:trPr>
          <w:trHeight w:val="221"/>
        </w:trPr>
        <w:tc>
          <w:tcPr>
            <w:tcW w:w="540" w:type="dxa"/>
            <w:shd w:val="clear" w:color="auto" w:fill="auto"/>
            <w:vAlign w:val="bottom"/>
          </w:tcPr>
          <w:p w14:paraId="2E3DE148" w14:textId="77777777" w:rsidR="00226D9F" w:rsidRPr="00226D9F" w:rsidRDefault="00226D9F" w:rsidP="00226D9F">
            <w:pPr>
              <w:spacing w:after="0" w:line="240" w:lineRule="auto"/>
              <w:ind w:right="-143"/>
              <w:jc w:val="left"/>
              <w:rPr>
                <w:rFonts w:eastAsia="Times New Roman"/>
                <w:color w:val="000000"/>
                <w:sz w:val="20"/>
                <w:szCs w:val="20"/>
                <w:lang w:eastAsia="ru-RU"/>
              </w:rPr>
            </w:pPr>
            <w:r w:rsidRPr="00226D9F">
              <w:rPr>
                <w:rFonts w:eastAsia="Times New Roman"/>
                <w:color w:val="000000"/>
                <w:sz w:val="20"/>
                <w:szCs w:val="20"/>
                <w:lang w:eastAsia="dv-MV" w:bidi="dv-MV"/>
              </w:rPr>
              <w:t>1</w:t>
            </w:r>
          </w:p>
        </w:tc>
        <w:tc>
          <w:tcPr>
            <w:tcW w:w="4847" w:type="dxa"/>
            <w:shd w:val="clear" w:color="auto" w:fill="auto"/>
            <w:vAlign w:val="center"/>
          </w:tcPr>
          <w:p w14:paraId="16F852FD" w14:textId="77777777" w:rsidR="00226D9F" w:rsidRPr="00226D9F" w:rsidRDefault="00226D9F" w:rsidP="00226D9F">
            <w:pPr>
              <w:spacing w:after="0" w:line="240" w:lineRule="auto"/>
              <w:ind w:right="-143"/>
              <w:jc w:val="left"/>
              <w:rPr>
                <w:rFonts w:eastAsia="Times New Roman"/>
                <w:sz w:val="20"/>
                <w:szCs w:val="20"/>
                <w:lang w:eastAsia="ru-RU"/>
              </w:rPr>
            </w:pPr>
          </w:p>
        </w:tc>
        <w:tc>
          <w:tcPr>
            <w:tcW w:w="709" w:type="dxa"/>
            <w:shd w:val="clear" w:color="auto" w:fill="auto"/>
            <w:vAlign w:val="bottom"/>
          </w:tcPr>
          <w:p w14:paraId="4F94607E" w14:textId="77777777" w:rsidR="00226D9F" w:rsidRPr="00226D9F" w:rsidRDefault="00226D9F" w:rsidP="00226D9F">
            <w:pPr>
              <w:spacing w:after="0" w:line="240" w:lineRule="auto"/>
              <w:ind w:right="-143"/>
              <w:jc w:val="center"/>
              <w:rPr>
                <w:rFonts w:eastAsia="Times New Roman"/>
                <w:sz w:val="20"/>
                <w:szCs w:val="20"/>
                <w:lang w:eastAsia="ru-RU"/>
              </w:rPr>
            </w:pPr>
          </w:p>
        </w:tc>
        <w:tc>
          <w:tcPr>
            <w:tcW w:w="1984" w:type="dxa"/>
            <w:shd w:val="clear" w:color="auto" w:fill="auto"/>
          </w:tcPr>
          <w:p w14:paraId="0A469E8A"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523CC2AA"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2CA111CB" w14:textId="77777777" w:rsidTr="006B5A0B">
        <w:tc>
          <w:tcPr>
            <w:tcW w:w="540" w:type="dxa"/>
            <w:shd w:val="clear" w:color="auto" w:fill="auto"/>
            <w:vAlign w:val="bottom"/>
          </w:tcPr>
          <w:p w14:paraId="52282593"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2</w:t>
            </w:r>
          </w:p>
        </w:tc>
        <w:tc>
          <w:tcPr>
            <w:tcW w:w="4847" w:type="dxa"/>
            <w:shd w:val="clear" w:color="auto" w:fill="auto"/>
            <w:vAlign w:val="center"/>
          </w:tcPr>
          <w:p w14:paraId="69365443"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644B909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41F5D8AD"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0F86421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470D0762" w14:textId="77777777" w:rsidTr="006B5A0B">
        <w:tc>
          <w:tcPr>
            <w:tcW w:w="540" w:type="dxa"/>
            <w:shd w:val="clear" w:color="auto" w:fill="auto"/>
            <w:vAlign w:val="bottom"/>
          </w:tcPr>
          <w:p w14:paraId="3A345224"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3</w:t>
            </w:r>
          </w:p>
        </w:tc>
        <w:tc>
          <w:tcPr>
            <w:tcW w:w="4847" w:type="dxa"/>
            <w:shd w:val="clear" w:color="auto" w:fill="auto"/>
            <w:vAlign w:val="center"/>
          </w:tcPr>
          <w:p w14:paraId="04400E2B"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286C27FE"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584700BB"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36F3EE62"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63F05AA7" w14:textId="77777777" w:rsidTr="006B5A0B">
        <w:tc>
          <w:tcPr>
            <w:tcW w:w="540" w:type="dxa"/>
            <w:shd w:val="clear" w:color="auto" w:fill="auto"/>
            <w:vAlign w:val="bottom"/>
          </w:tcPr>
          <w:p w14:paraId="59E11603"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4</w:t>
            </w:r>
          </w:p>
        </w:tc>
        <w:tc>
          <w:tcPr>
            <w:tcW w:w="4847" w:type="dxa"/>
            <w:shd w:val="clear" w:color="auto" w:fill="auto"/>
            <w:vAlign w:val="center"/>
          </w:tcPr>
          <w:p w14:paraId="2B166202"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14BAB64E"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59F07E1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7A2120B3"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43654940" w14:textId="77777777" w:rsidTr="006B5A0B">
        <w:tc>
          <w:tcPr>
            <w:tcW w:w="540" w:type="dxa"/>
            <w:shd w:val="clear" w:color="auto" w:fill="auto"/>
            <w:vAlign w:val="bottom"/>
          </w:tcPr>
          <w:p w14:paraId="16D29A9A"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5</w:t>
            </w:r>
          </w:p>
        </w:tc>
        <w:tc>
          <w:tcPr>
            <w:tcW w:w="4847" w:type="dxa"/>
            <w:shd w:val="clear" w:color="auto" w:fill="auto"/>
            <w:vAlign w:val="center"/>
          </w:tcPr>
          <w:p w14:paraId="2881C8EF"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16063B23"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08177E0B"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084B14B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09C53E4D" w14:textId="77777777" w:rsidTr="006B5A0B">
        <w:tc>
          <w:tcPr>
            <w:tcW w:w="540" w:type="dxa"/>
            <w:shd w:val="clear" w:color="auto" w:fill="auto"/>
            <w:vAlign w:val="bottom"/>
          </w:tcPr>
          <w:p w14:paraId="1FB807A0"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6</w:t>
            </w:r>
          </w:p>
        </w:tc>
        <w:tc>
          <w:tcPr>
            <w:tcW w:w="4847" w:type="dxa"/>
            <w:shd w:val="clear" w:color="auto" w:fill="auto"/>
            <w:vAlign w:val="center"/>
          </w:tcPr>
          <w:p w14:paraId="720943C3"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68798A58"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19BD5193"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0EEF34B2"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012773A9" w14:textId="77777777" w:rsidTr="006B5A0B">
        <w:tc>
          <w:tcPr>
            <w:tcW w:w="540" w:type="dxa"/>
            <w:shd w:val="clear" w:color="auto" w:fill="auto"/>
            <w:vAlign w:val="bottom"/>
          </w:tcPr>
          <w:p w14:paraId="6EF3B4D6"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7</w:t>
            </w:r>
          </w:p>
        </w:tc>
        <w:tc>
          <w:tcPr>
            <w:tcW w:w="4847" w:type="dxa"/>
            <w:shd w:val="clear" w:color="auto" w:fill="auto"/>
            <w:vAlign w:val="center"/>
          </w:tcPr>
          <w:p w14:paraId="166D5DAC"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7CAF408F"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6A4CAD2D"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1A9C81AC"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11C7D074" w14:textId="77777777" w:rsidTr="006B5A0B">
        <w:tc>
          <w:tcPr>
            <w:tcW w:w="540" w:type="dxa"/>
            <w:shd w:val="clear" w:color="auto" w:fill="auto"/>
            <w:vAlign w:val="bottom"/>
          </w:tcPr>
          <w:p w14:paraId="618CDB81"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8</w:t>
            </w:r>
          </w:p>
        </w:tc>
        <w:tc>
          <w:tcPr>
            <w:tcW w:w="4847" w:type="dxa"/>
            <w:shd w:val="clear" w:color="auto" w:fill="auto"/>
            <w:vAlign w:val="center"/>
          </w:tcPr>
          <w:p w14:paraId="73CDDE25"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3BD02787"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3B894A13"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1CEB813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322EB610" w14:textId="77777777" w:rsidTr="006B5A0B">
        <w:tc>
          <w:tcPr>
            <w:tcW w:w="540" w:type="dxa"/>
            <w:shd w:val="clear" w:color="auto" w:fill="auto"/>
            <w:vAlign w:val="bottom"/>
          </w:tcPr>
          <w:p w14:paraId="3994A697"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9</w:t>
            </w:r>
          </w:p>
        </w:tc>
        <w:tc>
          <w:tcPr>
            <w:tcW w:w="4847" w:type="dxa"/>
            <w:shd w:val="clear" w:color="auto" w:fill="auto"/>
            <w:vAlign w:val="center"/>
          </w:tcPr>
          <w:p w14:paraId="16C7CE64"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0A459C83"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2B91FA53"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1A3D067D"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63041550" w14:textId="77777777" w:rsidTr="006B5A0B">
        <w:tc>
          <w:tcPr>
            <w:tcW w:w="540" w:type="dxa"/>
            <w:shd w:val="clear" w:color="auto" w:fill="auto"/>
            <w:vAlign w:val="bottom"/>
          </w:tcPr>
          <w:p w14:paraId="450B56AF"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10</w:t>
            </w:r>
          </w:p>
        </w:tc>
        <w:tc>
          <w:tcPr>
            <w:tcW w:w="4847" w:type="dxa"/>
            <w:shd w:val="clear" w:color="auto" w:fill="auto"/>
            <w:vAlign w:val="center"/>
          </w:tcPr>
          <w:p w14:paraId="5F094D5E"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02E9E82B"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627C6501"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593BB7B9"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21BAF667" w14:textId="77777777" w:rsidTr="006B5A0B">
        <w:tc>
          <w:tcPr>
            <w:tcW w:w="540" w:type="dxa"/>
            <w:shd w:val="clear" w:color="auto" w:fill="auto"/>
            <w:vAlign w:val="bottom"/>
          </w:tcPr>
          <w:p w14:paraId="2EB2877D"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11</w:t>
            </w:r>
          </w:p>
        </w:tc>
        <w:tc>
          <w:tcPr>
            <w:tcW w:w="4847" w:type="dxa"/>
            <w:shd w:val="clear" w:color="auto" w:fill="auto"/>
            <w:vAlign w:val="center"/>
          </w:tcPr>
          <w:p w14:paraId="12048FB1"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54094581"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02BC354B"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0955200B"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3DBB7D9A" w14:textId="77777777" w:rsidTr="006B5A0B">
        <w:tc>
          <w:tcPr>
            <w:tcW w:w="540" w:type="dxa"/>
            <w:shd w:val="clear" w:color="auto" w:fill="auto"/>
            <w:vAlign w:val="bottom"/>
          </w:tcPr>
          <w:p w14:paraId="1C8BA4ED"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12</w:t>
            </w:r>
          </w:p>
        </w:tc>
        <w:tc>
          <w:tcPr>
            <w:tcW w:w="4847" w:type="dxa"/>
            <w:shd w:val="clear" w:color="auto" w:fill="auto"/>
            <w:vAlign w:val="center"/>
          </w:tcPr>
          <w:p w14:paraId="3442E8AF"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05E555D6"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4A1A9CD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79FEC43E"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50CD8FDA" w14:textId="77777777" w:rsidTr="006B5A0B">
        <w:tc>
          <w:tcPr>
            <w:tcW w:w="540" w:type="dxa"/>
            <w:shd w:val="clear" w:color="auto" w:fill="auto"/>
            <w:vAlign w:val="bottom"/>
          </w:tcPr>
          <w:p w14:paraId="5CCE592E"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13</w:t>
            </w:r>
          </w:p>
        </w:tc>
        <w:tc>
          <w:tcPr>
            <w:tcW w:w="4847" w:type="dxa"/>
            <w:shd w:val="clear" w:color="auto" w:fill="auto"/>
            <w:vAlign w:val="center"/>
          </w:tcPr>
          <w:p w14:paraId="73402A8D"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7FAD523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3736FC17"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5371D38C"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47CB16AE" w14:textId="77777777" w:rsidTr="006B5A0B">
        <w:tc>
          <w:tcPr>
            <w:tcW w:w="540" w:type="dxa"/>
            <w:shd w:val="clear" w:color="auto" w:fill="auto"/>
            <w:vAlign w:val="bottom"/>
          </w:tcPr>
          <w:p w14:paraId="791490E8"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14</w:t>
            </w:r>
          </w:p>
        </w:tc>
        <w:tc>
          <w:tcPr>
            <w:tcW w:w="4847" w:type="dxa"/>
            <w:shd w:val="clear" w:color="auto" w:fill="auto"/>
            <w:vAlign w:val="center"/>
          </w:tcPr>
          <w:p w14:paraId="25081802"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428DC4CA"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53C35ED6"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091A0F56"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6E70BFD3" w14:textId="77777777" w:rsidTr="006B5A0B">
        <w:tc>
          <w:tcPr>
            <w:tcW w:w="540" w:type="dxa"/>
            <w:shd w:val="clear" w:color="auto" w:fill="auto"/>
            <w:vAlign w:val="bottom"/>
          </w:tcPr>
          <w:p w14:paraId="5531F324"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15</w:t>
            </w:r>
          </w:p>
        </w:tc>
        <w:tc>
          <w:tcPr>
            <w:tcW w:w="4847" w:type="dxa"/>
            <w:shd w:val="clear" w:color="auto" w:fill="auto"/>
            <w:vAlign w:val="center"/>
          </w:tcPr>
          <w:p w14:paraId="7849956D"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39F65F46"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3BB1D0D4"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2FA52B09"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58E6E5F9" w14:textId="77777777" w:rsidTr="006B5A0B">
        <w:tc>
          <w:tcPr>
            <w:tcW w:w="540" w:type="dxa"/>
            <w:shd w:val="clear" w:color="auto" w:fill="auto"/>
            <w:vAlign w:val="bottom"/>
          </w:tcPr>
          <w:p w14:paraId="767BED65"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16</w:t>
            </w:r>
          </w:p>
        </w:tc>
        <w:tc>
          <w:tcPr>
            <w:tcW w:w="4847" w:type="dxa"/>
            <w:shd w:val="clear" w:color="auto" w:fill="auto"/>
            <w:vAlign w:val="center"/>
          </w:tcPr>
          <w:p w14:paraId="0B4F43B1"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7AE4847C"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2BBB892D"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548A4E33"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1FCC89BA" w14:textId="77777777" w:rsidTr="006B5A0B">
        <w:tc>
          <w:tcPr>
            <w:tcW w:w="540" w:type="dxa"/>
            <w:shd w:val="clear" w:color="auto" w:fill="auto"/>
            <w:vAlign w:val="bottom"/>
          </w:tcPr>
          <w:p w14:paraId="2D116D6E"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17</w:t>
            </w:r>
          </w:p>
        </w:tc>
        <w:tc>
          <w:tcPr>
            <w:tcW w:w="4847" w:type="dxa"/>
            <w:shd w:val="clear" w:color="auto" w:fill="auto"/>
            <w:vAlign w:val="center"/>
          </w:tcPr>
          <w:p w14:paraId="109FE4FD"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61207116"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349F3528"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5AC7030A"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435A481D" w14:textId="77777777" w:rsidTr="006B5A0B">
        <w:tc>
          <w:tcPr>
            <w:tcW w:w="540" w:type="dxa"/>
            <w:shd w:val="clear" w:color="auto" w:fill="auto"/>
            <w:vAlign w:val="bottom"/>
          </w:tcPr>
          <w:p w14:paraId="04CC580D"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18</w:t>
            </w:r>
          </w:p>
        </w:tc>
        <w:tc>
          <w:tcPr>
            <w:tcW w:w="4847" w:type="dxa"/>
            <w:shd w:val="clear" w:color="auto" w:fill="auto"/>
            <w:vAlign w:val="center"/>
          </w:tcPr>
          <w:p w14:paraId="2E5A9608"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643A8A4B"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34D853D6"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6A15047E"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166970D4" w14:textId="77777777" w:rsidTr="006B5A0B">
        <w:tc>
          <w:tcPr>
            <w:tcW w:w="540" w:type="dxa"/>
            <w:shd w:val="clear" w:color="auto" w:fill="auto"/>
            <w:vAlign w:val="bottom"/>
          </w:tcPr>
          <w:p w14:paraId="798D616A"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19</w:t>
            </w:r>
          </w:p>
        </w:tc>
        <w:tc>
          <w:tcPr>
            <w:tcW w:w="4847" w:type="dxa"/>
            <w:shd w:val="clear" w:color="auto" w:fill="auto"/>
            <w:vAlign w:val="center"/>
          </w:tcPr>
          <w:p w14:paraId="3FDF1A64"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6D0443F8"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57B07289"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2726CBE9"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7F32B8E4" w14:textId="77777777" w:rsidTr="006B5A0B">
        <w:tc>
          <w:tcPr>
            <w:tcW w:w="540" w:type="dxa"/>
            <w:shd w:val="clear" w:color="auto" w:fill="auto"/>
            <w:vAlign w:val="bottom"/>
          </w:tcPr>
          <w:p w14:paraId="661A3DEB" w14:textId="77777777" w:rsidR="00226D9F" w:rsidRPr="00226D9F" w:rsidRDefault="00226D9F" w:rsidP="00226D9F">
            <w:pPr>
              <w:suppressAutoHyphens/>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20</w:t>
            </w:r>
          </w:p>
        </w:tc>
        <w:tc>
          <w:tcPr>
            <w:tcW w:w="4847" w:type="dxa"/>
            <w:shd w:val="clear" w:color="auto" w:fill="auto"/>
            <w:vAlign w:val="center"/>
          </w:tcPr>
          <w:p w14:paraId="17C65676"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2EEFAA89"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3B6E100E"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086AAB1A"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318157AC" w14:textId="77777777" w:rsidTr="006B5A0B">
        <w:tc>
          <w:tcPr>
            <w:tcW w:w="540" w:type="dxa"/>
            <w:shd w:val="clear" w:color="auto" w:fill="auto"/>
            <w:vAlign w:val="bottom"/>
          </w:tcPr>
          <w:p w14:paraId="57EC08B9" w14:textId="77777777" w:rsidR="00226D9F" w:rsidRPr="00226D9F" w:rsidRDefault="00226D9F" w:rsidP="00226D9F">
            <w:pPr>
              <w:spacing w:after="0" w:line="240" w:lineRule="auto"/>
              <w:ind w:right="-143"/>
              <w:jc w:val="left"/>
              <w:rPr>
                <w:rFonts w:eastAsia="Times New Roman"/>
                <w:color w:val="000000"/>
                <w:sz w:val="20"/>
                <w:szCs w:val="20"/>
                <w:lang w:eastAsia="ru-RU"/>
              </w:rPr>
            </w:pPr>
            <w:r w:rsidRPr="00226D9F">
              <w:rPr>
                <w:rFonts w:eastAsia="Times New Roman"/>
                <w:color w:val="000000"/>
                <w:sz w:val="20"/>
                <w:szCs w:val="20"/>
                <w:lang w:eastAsia="dv-MV" w:bidi="dv-MV"/>
              </w:rPr>
              <w:t>21</w:t>
            </w:r>
          </w:p>
        </w:tc>
        <w:tc>
          <w:tcPr>
            <w:tcW w:w="4847" w:type="dxa"/>
            <w:shd w:val="clear" w:color="auto" w:fill="auto"/>
            <w:vAlign w:val="center"/>
          </w:tcPr>
          <w:p w14:paraId="151791D4"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444225B7"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984" w:type="dxa"/>
            <w:shd w:val="clear" w:color="auto" w:fill="auto"/>
          </w:tcPr>
          <w:p w14:paraId="38ADC40F"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7D474079"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r>
      <w:tr w:rsidR="00226D9F" w:rsidRPr="00226D9F" w14:paraId="33D7856C" w14:textId="77777777" w:rsidTr="006B5A0B">
        <w:tc>
          <w:tcPr>
            <w:tcW w:w="540" w:type="dxa"/>
            <w:shd w:val="clear" w:color="auto" w:fill="auto"/>
            <w:vAlign w:val="bottom"/>
          </w:tcPr>
          <w:p w14:paraId="4A0D22BF" w14:textId="77777777" w:rsidR="00226D9F" w:rsidRPr="00226D9F" w:rsidRDefault="00226D9F" w:rsidP="00226D9F">
            <w:pPr>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22</w:t>
            </w:r>
          </w:p>
        </w:tc>
        <w:tc>
          <w:tcPr>
            <w:tcW w:w="4847" w:type="dxa"/>
            <w:shd w:val="clear" w:color="auto" w:fill="auto"/>
            <w:vAlign w:val="center"/>
          </w:tcPr>
          <w:p w14:paraId="74FADB3D" w14:textId="77777777" w:rsidR="00226D9F" w:rsidRPr="00226D9F" w:rsidRDefault="00226D9F" w:rsidP="00226D9F">
            <w:pPr>
              <w:suppressAutoHyphens/>
              <w:spacing w:after="0" w:line="240" w:lineRule="auto"/>
              <w:ind w:right="-143"/>
              <w:jc w:val="left"/>
              <w:rPr>
                <w:rFonts w:eastAsia="Times New Roman"/>
                <w:sz w:val="20"/>
                <w:szCs w:val="20"/>
                <w:u w:val="single"/>
                <w:lang w:eastAsia="dv-MV" w:bidi="dv-MV"/>
              </w:rPr>
            </w:pPr>
          </w:p>
        </w:tc>
        <w:tc>
          <w:tcPr>
            <w:tcW w:w="709" w:type="dxa"/>
            <w:shd w:val="clear" w:color="auto" w:fill="auto"/>
            <w:vAlign w:val="bottom"/>
          </w:tcPr>
          <w:p w14:paraId="56B9BBE7" w14:textId="77777777" w:rsidR="00226D9F" w:rsidRPr="00226D9F" w:rsidRDefault="00226D9F" w:rsidP="00226D9F">
            <w:pPr>
              <w:suppressAutoHyphens/>
              <w:spacing w:after="0" w:line="240" w:lineRule="auto"/>
              <w:ind w:right="-143"/>
              <w:jc w:val="center"/>
              <w:rPr>
                <w:rFonts w:eastAsia="Times New Roman"/>
                <w:sz w:val="20"/>
                <w:szCs w:val="20"/>
                <w:lang w:val="en-US" w:eastAsia="dv-MV" w:bidi="dv-MV"/>
              </w:rPr>
            </w:pPr>
          </w:p>
        </w:tc>
        <w:tc>
          <w:tcPr>
            <w:tcW w:w="1984" w:type="dxa"/>
            <w:shd w:val="clear" w:color="auto" w:fill="auto"/>
          </w:tcPr>
          <w:p w14:paraId="2E6A79CA"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45CF114D"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Горный</w:t>
            </w:r>
          </w:p>
        </w:tc>
      </w:tr>
      <w:tr w:rsidR="00226D9F" w:rsidRPr="00226D9F" w14:paraId="4C936548" w14:textId="77777777" w:rsidTr="006B5A0B">
        <w:tc>
          <w:tcPr>
            <w:tcW w:w="540" w:type="dxa"/>
            <w:shd w:val="clear" w:color="auto" w:fill="auto"/>
            <w:vAlign w:val="bottom"/>
          </w:tcPr>
          <w:p w14:paraId="6E2660E4" w14:textId="77777777" w:rsidR="00226D9F" w:rsidRPr="00226D9F" w:rsidRDefault="00226D9F" w:rsidP="00226D9F">
            <w:pPr>
              <w:spacing w:after="0" w:line="240" w:lineRule="auto"/>
              <w:ind w:right="-143"/>
              <w:jc w:val="left"/>
              <w:rPr>
                <w:rFonts w:eastAsia="Times New Roman"/>
                <w:color w:val="000000"/>
                <w:sz w:val="20"/>
                <w:szCs w:val="20"/>
                <w:lang w:eastAsia="dv-MV" w:bidi="dv-MV"/>
              </w:rPr>
            </w:pPr>
            <w:r w:rsidRPr="00226D9F">
              <w:rPr>
                <w:rFonts w:eastAsia="Times New Roman"/>
                <w:color w:val="000000"/>
                <w:sz w:val="20"/>
                <w:szCs w:val="20"/>
                <w:lang w:eastAsia="dv-MV" w:bidi="dv-MV"/>
              </w:rPr>
              <w:t>23</w:t>
            </w:r>
          </w:p>
        </w:tc>
        <w:tc>
          <w:tcPr>
            <w:tcW w:w="4847" w:type="dxa"/>
            <w:shd w:val="clear" w:color="auto" w:fill="auto"/>
            <w:vAlign w:val="center"/>
          </w:tcPr>
          <w:p w14:paraId="515FF0CE"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709" w:type="dxa"/>
            <w:shd w:val="clear" w:color="auto" w:fill="auto"/>
            <w:vAlign w:val="bottom"/>
          </w:tcPr>
          <w:p w14:paraId="68A5F0EA" w14:textId="77777777" w:rsidR="00226D9F" w:rsidRPr="00226D9F" w:rsidRDefault="00226D9F" w:rsidP="00226D9F">
            <w:pPr>
              <w:suppressAutoHyphens/>
              <w:spacing w:after="0" w:line="240" w:lineRule="auto"/>
              <w:ind w:right="-143"/>
              <w:jc w:val="center"/>
              <w:rPr>
                <w:rFonts w:eastAsia="Times New Roman"/>
                <w:sz w:val="20"/>
                <w:szCs w:val="20"/>
                <w:lang w:val="en-US" w:eastAsia="dv-MV" w:bidi="dv-MV"/>
              </w:rPr>
            </w:pPr>
          </w:p>
        </w:tc>
        <w:tc>
          <w:tcPr>
            <w:tcW w:w="1984" w:type="dxa"/>
            <w:shd w:val="clear" w:color="auto" w:fill="auto"/>
          </w:tcPr>
          <w:p w14:paraId="4118384B"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3" w:type="dxa"/>
            <w:shd w:val="clear" w:color="auto" w:fill="auto"/>
          </w:tcPr>
          <w:p w14:paraId="593475AD"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Горный</w:t>
            </w:r>
          </w:p>
        </w:tc>
      </w:tr>
    </w:tbl>
    <w:p w14:paraId="4DA16986" w14:textId="77777777" w:rsidR="00226D9F" w:rsidRPr="00226D9F" w:rsidRDefault="00226D9F" w:rsidP="00226D9F">
      <w:pPr>
        <w:suppressAutoHyphens/>
        <w:spacing w:after="0" w:line="240" w:lineRule="auto"/>
        <w:jc w:val="left"/>
        <w:rPr>
          <w:rFonts w:eastAsia="Times New Roman"/>
          <w:vanish/>
          <w:sz w:val="20"/>
          <w:szCs w:val="20"/>
          <w:lang w:eastAsia="dv-MV" w:bidi="dv-MV"/>
        </w:rPr>
      </w:pPr>
    </w:p>
    <w:tbl>
      <w:tblPr>
        <w:tblpPr w:leftFromText="180" w:rightFromText="180" w:vertAnchor="text" w:horzAnchor="margin" w:tblpY="99"/>
        <w:tblW w:w="9923" w:type="dxa"/>
        <w:tblLayout w:type="fixed"/>
        <w:tblLook w:val="0000" w:firstRow="0" w:lastRow="0" w:firstColumn="0" w:lastColumn="0" w:noHBand="0" w:noVBand="0"/>
      </w:tblPr>
      <w:tblGrid>
        <w:gridCol w:w="4786"/>
        <w:gridCol w:w="5137"/>
      </w:tblGrid>
      <w:tr w:rsidR="00226D9F" w:rsidRPr="00226D9F" w14:paraId="117FC590" w14:textId="77777777" w:rsidTr="006B5A0B">
        <w:trPr>
          <w:trHeight w:val="284"/>
        </w:trPr>
        <w:tc>
          <w:tcPr>
            <w:tcW w:w="4786" w:type="dxa"/>
            <w:shd w:val="clear" w:color="auto" w:fill="auto"/>
          </w:tcPr>
          <w:p w14:paraId="445A28E0" w14:textId="77777777" w:rsidR="00226D9F" w:rsidRPr="00226D9F" w:rsidRDefault="00226D9F" w:rsidP="00226D9F">
            <w:pPr>
              <w:suppressAutoHyphens/>
              <w:spacing w:after="0" w:line="240" w:lineRule="auto"/>
              <w:ind w:right="-143"/>
              <w:contextualSpacing/>
              <w:jc w:val="left"/>
              <w:rPr>
                <w:rFonts w:eastAsia="Times New Roman"/>
                <w:bCs/>
                <w:sz w:val="20"/>
                <w:szCs w:val="20"/>
                <w:lang w:eastAsia="ar-SA" w:bidi="dv-MV"/>
              </w:rPr>
            </w:pPr>
            <w:r w:rsidRPr="00226D9F">
              <w:rPr>
                <w:rFonts w:eastAsia="Times New Roman"/>
                <w:bCs/>
                <w:sz w:val="20"/>
                <w:szCs w:val="20"/>
                <w:lang w:eastAsia="ar-SA" w:bidi="dv-MV"/>
              </w:rPr>
              <w:t>Исполнитель</w:t>
            </w:r>
          </w:p>
          <w:p w14:paraId="51DEE221" w14:textId="77777777" w:rsidR="00226D9F" w:rsidRPr="00226D9F" w:rsidRDefault="00226D9F" w:rsidP="00226D9F">
            <w:pPr>
              <w:suppressAutoHyphens/>
              <w:spacing w:after="0" w:line="240" w:lineRule="auto"/>
              <w:ind w:right="-143"/>
              <w:contextualSpacing/>
              <w:jc w:val="left"/>
              <w:rPr>
                <w:rFonts w:eastAsia="Times New Roman"/>
                <w:b/>
                <w:sz w:val="20"/>
                <w:szCs w:val="20"/>
                <w:lang w:eastAsia="ar-SA" w:bidi="dv-MV"/>
              </w:rPr>
            </w:pPr>
            <w:r w:rsidRPr="00226D9F">
              <w:rPr>
                <w:rFonts w:eastAsia="Times New Roman"/>
                <w:b/>
                <w:sz w:val="20"/>
                <w:szCs w:val="20"/>
                <w:lang w:eastAsia="ar-SA" w:bidi="dv-MV"/>
              </w:rPr>
              <w:t xml:space="preserve"> </w:t>
            </w:r>
          </w:p>
          <w:p w14:paraId="6E95F423" w14:textId="77777777" w:rsidR="00226D9F" w:rsidRPr="00226D9F" w:rsidRDefault="00226D9F" w:rsidP="00226D9F">
            <w:pPr>
              <w:suppressAutoHyphens/>
              <w:spacing w:after="0" w:line="240" w:lineRule="auto"/>
              <w:ind w:right="-143"/>
              <w:contextualSpacing/>
              <w:jc w:val="left"/>
              <w:rPr>
                <w:rFonts w:eastAsia="Times New Roman"/>
                <w:b/>
                <w:sz w:val="20"/>
                <w:szCs w:val="20"/>
                <w:lang w:eastAsia="ar-SA" w:bidi="dv-MV"/>
              </w:rPr>
            </w:pPr>
          </w:p>
          <w:p w14:paraId="09C3CEFD" w14:textId="77777777" w:rsidR="00226D9F" w:rsidRPr="00226D9F" w:rsidRDefault="00226D9F" w:rsidP="00226D9F">
            <w:pPr>
              <w:suppressAutoHyphens/>
              <w:spacing w:after="0" w:line="240" w:lineRule="auto"/>
              <w:ind w:right="-143"/>
              <w:contextualSpacing/>
              <w:jc w:val="left"/>
              <w:rPr>
                <w:rFonts w:eastAsia="Times New Roman"/>
                <w:bCs/>
                <w:sz w:val="20"/>
                <w:szCs w:val="20"/>
                <w:lang w:eastAsia="ar-SA" w:bidi="dv-MV"/>
              </w:rPr>
            </w:pPr>
            <w:r w:rsidRPr="00226D9F">
              <w:rPr>
                <w:rFonts w:eastAsia="Times New Roman"/>
                <w:bCs/>
                <w:sz w:val="20"/>
                <w:szCs w:val="20"/>
                <w:lang w:eastAsia="ar-SA" w:bidi="dv-MV"/>
              </w:rPr>
              <w:t xml:space="preserve"> :</w:t>
            </w:r>
          </w:p>
          <w:p w14:paraId="37E88585" w14:textId="77777777" w:rsidR="00226D9F" w:rsidRPr="00226D9F" w:rsidRDefault="00226D9F" w:rsidP="00226D9F">
            <w:pPr>
              <w:suppressAutoHyphens/>
              <w:spacing w:after="0" w:line="240" w:lineRule="auto"/>
              <w:ind w:right="-143"/>
              <w:contextualSpacing/>
              <w:jc w:val="left"/>
              <w:rPr>
                <w:rFonts w:eastAsia="Times New Roman"/>
                <w:bCs/>
                <w:sz w:val="20"/>
                <w:szCs w:val="20"/>
                <w:lang w:eastAsia="ar-SA" w:bidi="dv-MV"/>
              </w:rPr>
            </w:pPr>
          </w:p>
          <w:p w14:paraId="6E570F56" w14:textId="77777777" w:rsidR="00226D9F" w:rsidRPr="00226D9F" w:rsidRDefault="00226D9F" w:rsidP="00226D9F">
            <w:pPr>
              <w:suppressAutoHyphens/>
              <w:spacing w:after="0" w:line="240" w:lineRule="auto"/>
              <w:ind w:right="-143"/>
              <w:contextualSpacing/>
              <w:jc w:val="left"/>
              <w:rPr>
                <w:rFonts w:eastAsia="Times New Roman"/>
                <w:bCs/>
                <w:sz w:val="20"/>
                <w:szCs w:val="20"/>
                <w:lang w:eastAsia="ar-SA" w:bidi="dv-MV"/>
              </w:rPr>
            </w:pPr>
            <w:r w:rsidRPr="00226D9F">
              <w:rPr>
                <w:rFonts w:eastAsia="Times New Roman"/>
                <w:bCs/>
                <w:sz w:val="20"/>
                <w:szCs w:val="20"/>
                <w:lang w:eastAsia="ar-SA" w:bidi="dv-MV"/>
              </w:rPr>
              <w:t xml:space="preserve">_________________ </w:t>
            </w:r>
          </w:p>
          <w:p w14:paraId="1CF45626" w14:textId="77777777" w:rsidR="00226D9F" w:rsidRPr="00226D9F" w:rsidRDefault="00226D9F" w:rsidP="00226D9F">
            <w:pPr>
              <w:spacing w:after="0" w:line="240" w:lineRule="auto"/>
              <w:ind w:right="-143"/>
              <w:contextualSpacing/>
              <w:jc w:val="left"/>
              <w:rPr>
                <w:sz w:val="20"/>
                <w:szCs w:val="20"/>
              </w:rPr>
            </w:pPr>
            <w:r w:rsidRPr="00226D9F">
              <w:rPr>
                <w:sz w:val="20"/>
                <w:szCs w:val="20"/>
              </w:rPr>
              <w:t>М.П.</w:t>
            </w:r>
          </w:p>
        </w:tc>
        <w:tc>
          <w:tcPr>
            <w:tcW w:w="5137" w:type="dxa"/>
            <w:shd w:val="clear" w:color="auto" w:fill="auto"/>
          </w:tcPr>
          <w:p w14:paraId="6499A5AD"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r w:rsidRPr="00226D9F">
              <w:rPr>
                <w:rFonts w:eastAsia="Times New Roman"/>
                <w:bCs/>
                <w:sz w:val="20"/>
                <w:szCs w:val="20"/>
                <w:lang w:eastAsia="dv-MV" w:bidi="dv-MV"/>
              </w:rPr>
              <w:t>Заказчик</w:t>
            </w:r>
            <w:r w:rsidRPr="00226D9F">
              <w:rPr>
                <w:rFonts w:eastAsia="Times New Roman"/>
                <w:iCs/>
                <w:sz w:val="20"/>
                <w:szCs w:val="20"/>
                <w:lang w:eastAsia="dv-MV" w:bidi="dv-MV"/>
              </w:rPr>
              <w:t>:</w:t>
            </w:r>
          </w:p>
          <w:p w14:paraId="7575CEB0" w14:textId="77777777" w:rsidR="00226D9F" w:rsidRPr="00226D9F" w:rsidRDefault="00226D9F" w:rsidP="00226D9F">
            <w:pPr>
              <w:suppressAutoHyphens/>
              <w:spacing w:after="0" w:line="240" w:lineRule="auto"/>
              <w:ind w:right="-143"/>
              <w:contextualSpacing/>
              <w:jc w:val="left"/>
              <w:rPr>
                <w:rFonts w:eastAsia="Times New Roman"/>
                <w:sz w:val="20"/>
                <w:szCs w:val="20"/>
                <w:lang w:eastAsia="ar-SA" w:bidi="dv-MV"/>
              </w:rPr>
            </w:pPr>
            <w:r w:rsidRPr="00226D9F">
              <w:rPr>
                <w:rFonts w:eastAsia="Times New Roman"/>
                <w:sz w:val="20"/>
                <w:szCs w:val="20"/>
                <w:lang w:eastAsia="ar-SA" w:bidi="dv-MV"/>
              </w:rPr>
              <w:t>ГУП «Севастопольгаз»</w:t>
            </w:r>
          </w:p>
          <w:p w14:paraId="438724E8" w14:textId="77777777" w:rsidR="00226D9F" w:rsidRPr="00226D9F" w:rsidRDefault="00226D9F" w:rsidP="00226D9F">
            <w:pPr>
              <w:spacing w:after="0" w:line="240" w:lineRule="auto"/>
              <w:ind w:right="-143"/>
              <w:contextualSpacing/>
              <w:jc w:val="left"/>
              <w:rPr>
                <w:sz w:val="20"/>
                <w:szCs w:val="20"/>
              </w:rPr>
            </w:pPr>
            <w:r w:rsidRPr="00226D9F">
              <w:rPr>
                <w:sz w:val="20"/>
                <w:szCs w:val="20"/>
              </w:rPr>
              <w:t>Генеральный директор</w:t>
            </w:r>
          </w:p>
          <w:p w14:paraId="329FB292" w14:textId="77777777" w:rsidR="00226D9F" w:rsidRPr="00226D9F" w:rsidRDefault="00226D9F" w:rsidP="00226D9F">
            <w:pPr>
              <w:suppressAutoHyphens/>
              <w:snapToGrid w:val="0"/>
              <w:spacing w:after="0" w:line="240" w:lineRule="auto"/>
              <w:ind w:right="-143"/>
              <w:jc w:val="left"/>
              <w:rPr>
                <w:rFonts w:eastAsia="Times New Roman"/>
                <w:sz w:val="20"/>
                <w:szCs w:val="20"/>
                <w:lang w:eastAsia="dv-MV" w:bidi="dv-MV"/>
              </w:rPr>
            </w:pPr>
            <w:r w:rsidRPr="00226D9F">
              <w:rPr>
                <w:rFonts w:eastAsia="Times New Roman"/>
                <w:sz w:val="20"/>
                <w:szCs w:val="20"/>
                <w:lang w:eastAsia="dv-MV" w:bidi="dv-MV"/>
              </w:rPr>
              <w:t>______________________   А.Г. Подтуркин</w:t>
            </w:r>
          </w:p>
          <w:p w14:paraId="33926029" w14:textId="77777777" w:rsidR="00226D9F" w:rsidRPr="00226D9F" w:rsidRDefault="00226D9F" w:rsidP="00226D9F">
            <w:pPr>
              <w:suppressAutoHyphens/>
              <w:spacing w:after="0" w:line="240" w:lineRule="auto"/>
              <w:ind w:right="-143"/>
              <w:contextualSpacing/>
              <w:jc w:val="left"/>
              <w:rPr>
                <w:rFonts w:eastAsia="Times New Roman"/>
                <w:b/>
                <w:sz w:val="20"/>
                <w:szCs w:val="20"/>
                <w:lang w:eastAsia="ar-SA" w:bidi="dv-MV"/>
              </w:rPr>
            </w:pPr>
            <w:r w:rsidRPr="00226D9F">
              <w:rPr>
                <w:rFonts w:eastAsia="Times New Roman"/>
                <w:sz w:val="20"/>
                <w:szCs w:val="20"/>
                <w:lang w:eastAsia="dv-MV" w:bidi="dv-MV"/>
              </w:rPr>
              <w:t>М.П.</w:t>
            </w:r>
          </w:p>
        </w:tc>
      </w:tr>
    </w:tbl>
    <w:p w14:paraId="6DCACF6B" w14:textId="77777777" w:rsidR="00226D9F" w:rsidRPr="00226D9F" w:rsidRDefault="00226D9F" w:rsidP="00226D9F">
      <w:pPr>
        <w:suppressAutoHyphens/>
        <w:spacing w:after="0" w:line="240" w:lineRule="auto"/>
        <w:ind w:right="-143"/>
        <w:jc w:val="right"/>
        <w:rPr>
          <w:rFonts w:eastAsia="Times New Roman"/>
          <w:b/>
          <w:sz w:val="20"/>
          <w:szCs w:val="20"/>
          <w:lang w:eastAsia="dv-MV" w:bidi="dv-MV"/>
        </w:rPr>
      </w:pPr>
      <w:r w:rsidRPr="00226D9F">
        <w:rPr>
          <w:rFonts w:eastAsia="Times New Roman"/>
          <w:sz w:val="20"/>
          <w:szCs w:val="20"/>
          <w:lang w:eastAsia="dv-MV" w:bidi="dv-MV"/>
        </w:rPr>
        <w:br w:type="page"/>
      </w:r>
      <w:r w:rsidRPr="00226D9F">
        <w:rPr>
          <w:rFonts w:eastAsia="Times New Roman"/>
          <w:b/>
          <w:sz w:val="20"/>
          <w:szCs w:val="20"/>
          <w:lang w:eastAsia="dv-MV" w:bidi="dv-MV"/>
        </w:rPr>
        <w:lastRenderedPageBreak/>
        <w:t>Приложение № 2</w:t>
      </w:r>
    </w:p>
    <w:p w14:paraId="18843F39" w14:textId="77777777" w:rsidR="00226D9F" w:rsidRPr="00226D9F" w:rsidRDefault="00226D9F" w:rsidP="00226D9F">
      <w:pPr>
        <w:suppressAutoHyphens/>
        <w:spacing w:after="0" w:line="240" w:lineRule="auto"/>
        <w:ind w:right="-143"/>
        <w:jc w:val="right"/>
        <w:rPr>
          <w:rFonts w:eastAsia="Times New Roman"/>
          <w:b/>
          <w:sz w:val="20"/>
          <w:szCs w:val="20"/>
          <w:lang w:eastAsia="dv-MV" w:bidi="dv-MV"/>
        </w:rPr>
      </w:pPr>
      <w:r w:rsidRPr="00226D9F">
        <w:rPr>
          <w:rFonts w:eastAsia="Times New Roman"/>
          <w:b/>
          <w:sz w:val="20"/>
          <w:szCs w:val="20"/>
          <w:lang w:eastAsia="dv-MV" w:bidi="dv-MV"/>
        </w:rPr>
        <w:t xml:space="preserve">к Договору№ _____________________  </w:t>
      </w:r>
    </w:p>
    <w:p w14:paraId="247A3138" w14:textId="77777777" w:rsidR="00226D9F" w:rsidRPr="00226D9F" w:rsidRDefault="00226D9F" w:rsidP="00226D9F">
      <w:pPr>
        <w:suppressAutoHyphens/>
        <w:spacing w:after="0" w:line="240" w:lineRule="auto"/>
        <w:ind w:right="-143"/>
        <w:jc w:val="right"/>
        <w:rPr>
          <w:rFonts w:eastAsia="Times New Roman"/>
          <w:sz w:val="20"/>
          <w:szCs w:val="20"/>
          <w:lang w:eastAsia="dv-MV" w:bidi="dv-MV"/>
        </w:rPr>
      </w:pPr>
      <w:r w:rsidRPr="00226D9F">
        <w:rPr>
          <w:rFonts w:eastAsia="Times New Roman"/>
          <w:b/>
          <w:sz w:val="20"/>
          <w:szCs w:val="20"/>
          <w:lang w:eastAsia="dv-MV" w:bidi="dv-MV"/>
        </w:rPr>
        <w:t xml:space="preserve"> «___» ________________2025 г.</w:t>
      </w:r>
    </w:p>
    <w:p w14:paraId="7EBEFE11" w14:textId="77777777" w:rsidR="00226D9F" w:rsidRPr="00226D9F" w:rsidRDefault="00226D9F" w:rsidP="00226D9F">
      <w:pPr>
        <w:suppressAutoHyphens/>
        <w:spacing w:after="0" w:line="240" w:lineRule="auto"/>
        <w:ind w:right="-143"/>
        <w:jc w:val="center"/>
        <w:rPr>
          <w:rFonts w:eastAsia="Times New Roman"/>
          <w:b/>
          <w:sz w:val="20"/>
          <w:szCs w:val="20"/>
          <w:lang w:eastAsia="dv-MV" w:bidi="dv-MV"/>
        </w:rPr>
      </w:pPr>
      <w:r w:rsidRPr="00226D9F">
        <w:rPr>
          <w:rFonts w:eastAsia="Times New Roman"/>
          <w:b/>
          <w:sz w:val="20"/>
          <w:szCs w:val="20"/>
          <w:lang w:eastAsia="dv-MV" w:bidi="dv-MV"/>
        </w:rPr>
        <w:t>СПИСОК</w:t>
      </w:r>
    </w:p>
    <w:p w14:paraId="0025D262" w14:textId="77777777" w:rsidR="00226D9F" w:rsidRPr="00226D9F" w:rsidRDefault="00226D9F" w:rsidP="00226D9F">
      <w:pPr>
        <w:suppressAutoHyphens/>
        <w:spacing w:after="0" w:line="240" w:lineRule="auto"/>
        <w:ind w:right="-143"/>
        <w:jc w:val="center"/>
        <w:rPr>
          <w:rFonts w:eastAsia="Times New Roman"/>
          <w:b/>
          <w:sz w:val="20"/>
          <w:szCs w:val="20"/>
          <w:lang w:eastAsia="dv-MV" w:bidi="dv-MV"/>
        </w:rPr>
      </w:pPr>
      <w:r w:rsidRPr="00226D9F">
        <w:rPr>
          <w:rFonts w:eastAsia="Times New Roman"/>
          <w:b/>
          <w:sz w:val="20"/>
          <w:szCs w:val="20"/>
          <w:lang w:eastAsia="dv-MV" w:bidi="dv-MV"/>
        </w:rPr>
        <w:t xml:space="preserve">ДЕТЕЙ РАБОТНИКОВ ПАО «СЕВАСТОПОЛЬГАЗ» НА ОЗДОРОВИТЕЛЬНЫЙ </w:t>
      </w:r>
    </w:p>
    <w:p w14:paraId="4604A4FC" w14:textId="77777777" w:rsidR="00226D9F" w:rsidRPr="00226D9F" w:rsidRDefault="00226D9F" w:rsidP="00226D9F">
      <w:pPr>
        <w:suppressAutoHyphens/>
        <w:spacing w:after="0" w:line="240" w:lineRule="auto"/>
        <w:ind w:right="-143"/>
        <w:jc w:val="center"/>
        <w:rPr>
          <w:rFonts w:eastAsia="Times New Roman"/>
          <w:b/>
          <w:sz w:val="20"/>
          <w:szCs w:val="20"/>
          <w:lang w:eastAsia="dv-MV" w:bidi="dv-MV"/>
        </w:rPr>
      </w:pPr>
      <w:r w:rsidRPr="00226D9F">
        <w:rPr>
          <w:rFonts w:eastAsia="Times New Roman"/>
          <w:b/>
          <w:sz w:val="20"/>
          <w:szCs w:val="20"/>
          <w:lang w:eastAsia="dv-MV" w:bidi="dv-MV"/>
        </w:rPr>
        <w:t xml:space="preserve">ОТДЫХ В ДЕТСКИХ ОЗДОРОВИТЕЛЬНЫХ ЛАГЕРЯХ «ЛАСПИ» И «ГОРНЫЙ» </w:t>
      </w:r>
    </w:p>
    <w:p w14:paraId="3B3A37E8" w14:textId="77777777" w:rsidR="00226D9F" w:rsidRPr="00226D9F" w:rsidRDefault="00226D9F" w:rsidP="00226D9F">
      <w:pPr>
        <w:suppressAutoHyphens/>
        <w:spacing w:after="0" w:line="240" w:lineRule="auto"/>
        <w:ind w:right="-143"/>
        <w:jc w:val="center"/>
        <w:rPr>
          <w:rFonts w:eastAsia="Times New Roman"/>
          <w:b/>
          <w:sz w:val="20"/>
          <w:szCs w:val="20"/>
          <w:lang w:eastAsia="dv-MV" w:bidi="dv-MV"/>
        </w:rPr>
      </w:pPr>
      <w:r w:rsidRPr="00226D9F">
        <w:rPr>
          <w:rFonts w:eastAsia="Times New Roman"/>
          <w:b/>
          <w:sz w:val="20"/>
          <w:szCs w:val="20"/>
          <w:lang w:eastAsia="dv-MV" w:bidi="dv-MV"/>
        </w:rPr>
        <w:t>В СЕЗОНЕ 2025 ГОДА</w:t>
      </w:r>
    </w:p>
    <w:p w14:paraId="437F97C6" w14:textId="77777777" w:rsidR="00226D9F" w:rsidRPr="00226D9F" w:rsidRDefault="00226D9F" w:rsidP="00226D9F">
      <w:pPr>
        <w:suppressAutoHyphens/>
        <w:spacing w:after="0" w:line="240" w:lineRule="auto"/>
        <w:jc w:val="center"/>
        <w:rPr>
          <w:rFonts w:eastAsia="Times New Roman"/>
          <w:b/>
          <w:sz w:val="20"/>
          <w:szCs w:val="20"/>
          <w:lang w:eastAsia="dv-MV" w:bidi="dv-MV"/>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276"/>
        <w:gridCol w:w="992"/>
        <w:gridCol w:w="2835"/>
        <w:gridCol w:w="1984"/>
      </w:tblGrid>
      <w:tr w:rsidR="00226D9F" w:rsidRPr="00226D9F" w14:paraId="50BB108F" w14:textId="77777777" w:rsidTr="006B5A0B">
        <w:tc>
          <w:tcPr>
            <w:tcW w:w="534" w:type="dxa"/>
            <w:shd w:val="clear" w:color="auto" w:fill="auto"/>
          </w:tcPr>
          <w:p w14:paraId="10EE4E44" w14:textId="77777777" w:rsidR="00226D9F" w:rsidRPr="00226D9F" w:rsidRDefault="00226D9F" w:rsidP="00226D9F">
            <w:pPr>
              <w:suppressAutoHyphens/>
              <w:spacing w:after="0" w:line="240" w:lineRule="auto"/>
              <w:ind w:right="-143"/>
              <w:jc w:val="center"/>
              <w:rPr>
                <w:rFonts w:eastAsia="Times New Roman"/>
                <w:b/>
                <w:sz w:val="20"/>
                <w:szCs w:val="20"/>
                <w:lang w:eastAsia="dv-MV" w:bidi="dv-MV"/>
              </w:rPr>
            </w:pPr>
            <w:r w:rsidRPr="00226D9F">
              <w:rPr>
                <w:rFonts w:eastAsia="Times New Roman"/>
                <w:b/>
                <w:sz w:val="20"/>
                <w:szCs w:val="20"/>
                <w:lang w:eastAsia="dv-MV" w:bidi="dv-MV"/>
              </w:rPr>
              <w:t>№</w:t>
            </w:r>
          </w:p>
          <w:p w14:paraId="213D372F" w14:textId="77777777" w:rsidR="00226D9F" w:rsidRPr="00226D9F" w:rsidRDefault="00226D9F" w:rsidP="00226D9F">
            <w:pPr>
              <w:suppressAutoHyphens/>
              <w:spacing w:after="0" w:line="240" w:lineRule="auto"/>
              <w:ind w:right="-143"/>
              <w:jc w:val="center"/>
              <w:rPr>
                <w:rFonts w:eastAsia="Times New Roman"/>
                <w:b/>
                <w:sz w:val="20"/>
                <w:szCs w:val="20"/>
                <w:lang w:eastAsia="dv-MV" w:bidi="dv-MV"/>
              </w:rPr>
            </w:pPr>
            <w:r w:rsidRPr="00226D9F">
              <w:rPr>
                <w:rFonts w:eastAsia="Times New Roman"/>
                <w:b/>
                <w:sz w:val="20"/>
                <w:szCs w:val="20"/>
                <w:lang w:eastAsia="dv-MV" w:bidi="dv-MV"/>
              </w:rPr>
              <w:t>п/п</w:t>
            </w:r>
          </w:p>
        </w:tc>
        <w:tc>
          <w:tcPr>
            <w:tcW w:w="2693" w:type="dxa"/>
            <w:shd w:val="clear" w:color="auto" w:fill="auto"/>
          </w:tcPr>
          <w:p w14:paraId="447ACD8E" w14:textId="77777777" w:rsidR="00226D9F" w:rsidRPr="00226D9F" w:rsidRDefault="00226D9F" w:rsidP="00226D9F">
            <w:pPr>
              <w:suppressAutoHyphens/>
              <w:spacing w:after="0" w:line="240" w:lineRule="auto"/>
              <w:ind w:right="-143"/>
              <w:jc w:val="center"/>
              <w:rPr>
                <w:rFonts w:eastAsia="Times New Roman"/>
                <w:b/>
                <w:sz w:val="20"/>
                <w:szCs w:val="20"/>
                <w:lang w:eastAsia="dv-MV" w:bidi="dv-MV"/>
              </w:rPr>
            </w:pPr>
            <w:r w:rsidRPr="00226D9F">
              <w:rPr>
                <w:rFonts w:eastAsia="Times New Roman"/>
                <w:b/>
                <w:sz w:val="20"/>
                <w:szCs w:val="20"/>
                <w:lang w:eastAsia="dv-MV" w:bidi="dv-MV"/>
              </w:rPr>
              <w:t>Фамилия, имя, отчество ребёнка</w:t>
            </w:r>
          </w:p>
        </w:tc>
        <w:tc>
          <w:tcPr>
            <w:tcW w:w="1276" w:type="dxa"/>
            <w:shd w:val="clear" w:color="auto" w:fill="auto"/>
          </w:tcPr>
          <w:p w14:paraId="362CA55E" w14:textId="77777777" w:rsidR="00226D9F" w:rsidRPr="00226D9F" w:rsidRDefault="00226D9F" w:rsidP="00226D9F">
            <w:pPr>
              <w:suppressAutoHyphens/>
              <w:spacing w:after="0" w:line="240" w:lineRule="auto"/>
              <w:ind w:right="-143"/>
              <w:jc w:val="center"/>
              <w:rPr>
                <w:rFonts w:eastAsia="Times New Roman"/>
                <w:b/>
                <w:sz w:val="20"/>
                <w:szCs w:val="20"/>
                <w:lang w:eastAsia="dv-MV" w:bidi="dv-MV"/>
              </w:rPr>
            </w:pPr>
            <w:r w:rsidRPr="00226D9F">
              <w:rPr>
                <w:rFonts w:eastAsia="Times New Roman"/>
                <w:b/>
                <w:sz w:val="20"/>
                <w:szCs w:val="20"/>
                <w:lang w:eastAsia="dv-MV" w:bidi="dv-MV"/>
              </w:rPr>
              <w:t>Дата рождения ребёнка</w:t>
            </w:r>
          </w:p>
        </w:tc>
        <w:tc>
          <w:tcPr>
            <w:tcW w:w="992" w:type="dxa"/>
            <w:shd w:val="clear" w:color="auto" w:fill="auto"/>
          </w:tcPr>
          <w:p w14:paraId="69D0C663" w14:textId="77777777" w:rsidR="00226D9F" w:rsidRPr="00226D9F" w:rsidRDefault="00226D9F" w:rsidP="00226D9F">
            <w:pPr>
              <w:suppressAutoHyphens/>
              <w:spacing w:after="0" w:line="240" w:lineRule="auto"/>
              <w:ind w:right="-143"/>
              <w:jc w:val="center"/>
              <w:rPr>
                <w:rFonts w:eastAsia="Times New Roman"/>
                <w:b/>
                <w:sz w:val="20"/>
                <w:szCs w:val="20"/>
                <w:lang w:eastAsia="dv-MV" w:bidi="dv-MV"/>
              </w:rPr>
            </w:pPr>
            <w:r w:rsidRPr="00226D9F">
              <w:rPr>
                <w:rFonts w:eastAsia="Times New Roman"/>
                <w:b/>
                <w:sz w:val="20"/>
                <w:szCs w:val="20"/>
                <w:lang w:eastAsia="dv-MV" w:bidi="dv-MV"/>
              </w:rPr>
              <w:t xml:space="preserve">Смена </w:t>
            </w:r>
          </w:p>
        </w:tc>
        <w:tc>
          <w:tcPr>
            <w:tcW w:w="2835" w:type="dxa"/>
            <w:shd w:val="clear" w:color="auto" w:fill="auto"/>
          </w:tcPr>
          <w:p w14:paraId="0957A97F" w14:textId="77777777" w:rsidR="00226D9F" w:rsidRPr="00226D9F" w:rsidRDefault="00226D9F" w:rsidP="00226D9F">
            <w:pPr>
              <w:suppressAutoHyphens/>
              <w:spacing w:after="0" w:line="240" w:lineRule="auto"/>
              <w:ind w:right="-143"/>
              <w:jc w:val="center"/>
              <w:rPr>
                <w:rFonts w:eastAsia="Times New Roman"/>
                <w:b/>
                <w:sz w:val="20"/>
                <w:szCs w:val="20"/>
                <w:lang w:eastAsia="dv-MV" w:bidi="dv-MV"/>
              </w:rPr>
            </w:pPr>
            <w:r w:rsidRPr="00226D9F">
              <w:rPr>
                <w:rFonts w:eastAsia="Times New Roman"/>
                <w:b/>
                <w:sz w:val="20"/>
                <w:szCs w:val="20"/>
                <w:lang w:eastAsia="dv-MV" w:bidi="dv-MV"/>
              </w:rPr>
              <w:t>Фамилия, имя, отчество, телефон родителей</w:t>
            </w:r>
          </w:p>
        </w:tc>
        <w:tc>
          <w:tcPr>
            <w:tcW w:w="1984" w:type="dxa"/>
          </w:tcPr>
          <w:p w14:paraId="030E2556" w14:textId="77777777" w:rsidR="00226D9F" w:rsidRPr="00226D9F" w:rsidRDefault="00226D9F" w:rsidP="00226D9F">
            <w:pPr>
              <w:suppressAutoHyphens/>
              <w:spacing w:after="0" w:line="240" w:lineRule="auto"/>
              <w:ind w:right="-143"/>
              <w:jc w:val="center"/>
              <w:rPr>
                <w:rFonts w:eastAsia="Times New Roman"/>
                <w:b/>
                <w:sz w:val="20"/>
                <w:szCs w:val="20"/>
                <w:lang w:eastAsia="dv-MV" w:bidi="dv-MV"/>
              </w:rPr>
            </w:pPr>
            <w:r w:rsidRPr="00226D9F">
              <w:rPr>
                <w:rFonts w:eastAsia="Times New Roman"/>
                <w:b/>
                <w:sz w:val="20"/>
                <w:szCs w:val="20"/>
                <w:lang w:eastAsia="dv-MV" w:bidi="dv-MV"/>
              </w:rPr>
              <w:t>Адрес места жительства</w:t>
            </w:r>
          </w:p>
        </w:tc>
      </w:tr>
      <w:tr w:rsidR="00226D9F" w:rsidRPr="00226D9F" w14:paraId="73D1D8E7" w14:textId="77777777" w:rsidTr="006B5A0B">
        <w:tc>
          <w:tcPr>
            <w:tcW w:w="534" w:type="dxa"/>
            <w:shd w:val="clear" w:color="auto" w:fill="auto"/>
          </w:tcPr>
          <w:p w14:paraId="33772042"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1.</w:t>
            </w:r>
          </w:p>
        </w:tc>
        <w:tc>
          <w:tcPr>
            <w:tcW w:w="2693" w:type="dxa"/>
            <w:shd w:val="clear" w:color="auto" w:fill="auto"/>
            <w:vAlign w:val="center"/>
          </w:tcPr>
          <w:p w14:paraId="7C1D5A71" w14:textId="77777777" w:rsidR="00226D9F" w:rsidRPr="00226D9F" w:rsidRDefault="00226D9F" w:rsidP="00226D9F">
            <w:pPr>
              <w:spacing w:after="0" w:line="240" w:lineRule="auto"/>
              <w:ind w:right="-143"/>
              <w:jc w:val="left"/>
              <w:rPr>
                <w:rFonts w:eastAsia="Times New Roman"/>
                <w:sz w:val="20"/>
                <w:szCs w:val="20"/>
                <w:lang w:eastAsia="ru-RU"/>
              </w:rPr>
            </w:pPr>
          </w:p>
        </w:tc>
        <w:tc>
          <w:tcPr>
            <w:tcW w:w="1276" w:type="dxa"/>
            <w:shd w:val="clear" w:color="auto" w:fill="auto"/>
          </w:tcPr>
          <w:p w14:paraId="0D23926C"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28B4E5F8"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3EE71F6E"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43AD8B9D"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71F21BE9" w14:textId="77777777" w:rsidTr="006B5A0B">
        <w:tc>
          <w:tcPr>
            <w:tcW w:w="534" w:type="dxa"/>
            <w:shd w:val="clear" w:color="auto" w:fill="auto"/>
          </w:tcPr>
          <w:p w14:paraId="547B1213"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2.</w:t>
            </w:r>
          </w:p>
        </w:tc>
        <w:tc>
          <w:tcPr>
            <w:tcW w:w="2693" w:type="dxa"/>
            <w:shd w:val="clear" w:color="auto" w:fill="auto"/>
            <w:vAlign w:val="center"/>
          </w:tcPr>
          <w:p w14:paraId="10713BFF"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631757FD"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11976126"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7776B948"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20AEEE21"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0238E77A" w14:textId="77777777" w:rsidTr="006B5A0B">
        <w:tc>
          <w:tcPr>
            <w:tcW w:w="534" w:type="dxa"/>
            <w:shd w:val="clear" w:color="auto" w:fill="auto"/>
          </w:tcPr>
          <w:p w14:paraId="7025B52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3.</w:t>
            </w:r>
          </w:p>
        </w:tc>
        <w:tc>
          <w:tcPr>
            <w:tcW w:w="2693" w:type="dxa"/>
            <w:shd w:val="clear" w:color="auto" w:fill="auto"/>
            <w:vAlign w:val="center"/>
          </w:tcPr>
          <w:p w14:paraId="71A273A6"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003B9E38"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0A318803"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293BA160"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6FAAB043"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72D99D64" w14:textId="77777777" w:rsidTr="006B5A0B">
        <w:tc>
          <w:tcPr>
            <w:tcW w:w="534" w:type="dxa"/>
            <w:shd w:val="clear" w:color="auto" w:fill="auto"/>
          </w:tcPr>
          <w:p w14:paraId="5C14E931"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4.</w:t>
            </w:r>
          </w:p>
        </w:tc>
        <w:tc>
          <w:tcPr>
            <w:tcW w:w="2693" w:type="dxa"/>
            <w:shd w:val="clear" w:color="auto" w:fill="auto"/>
            <w:vAlign w:val="center"/>
          </w:tcPr>
          <w:p w14:paraId="2942EDA6"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07A3B28E"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2E059C5F"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284CB77D"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2227FB1F"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7D8A867B" w14:textId="77777777" w:rsidTr="006B5A0B">
        <w:tc>
          <w:tcPr>
            <w:tcW w:w="534" w:type="dxa"/>
            <w:shd w:val="clear" w:color="auto" w:fill="auto"/>
          </w:tcPr>
          <w:p w14:paraId="2177E9F6"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5.</w:t>
            </w:r>
          </w:p>
        </w:tc>
        <w:tc>
          <w:tcPr>
            <w:tcW w:w="2693" w:type="dxa"/>
            <w:shd w:val="clear" w:color="auto" w:fill="auto"/>
            <w:vAlign w:val="center"/>
          </w:tcPr>
          <w:p w14:paraId="105733C0"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7C68F4C2"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6182B687"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6EA14337"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3B9C7D95"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34D1A2E3" w14:textId="77777777" w:rsidTr="006B5A0B">
        <w:tc>
          <w:tcPr>
            <w:tcW w:w="534" w:type="dxa"/>
            <w:shd w:val="clear" w:color="auto" w:fill="auto"/>
          </w:tcPr>
          <w:p w14:paraId="46561638"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6.</w:t>
            </w:r>
          </w:p>
        </w:tc>
        <w:tc>
          <w:tcPr>
            <w:tcW w:w="2693" w:type="dxa"/>
            <w:shd w:val="clear" w:color="auto" w:fill="auto"/>
            <w:vAlign w:val="center"/>
          </w:tcPr>
          <w:p w14:paraId="6F9F2DCB"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48ACC194"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268B15EC"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40D4B954"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3BD6A701"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452C4A35" w14:textId="77777777" w:rsidTr="006B5A0B">
        <w:tc>
          <w:tcPr>
            <w:tcW w:w="534" w:type="dxa"/>
            <w:shd w:val="clear" w:color="auto" w:fill="auto"/>
          </w:tcPr>
          <w:p w14:paraId="6962A9EA"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7.</w:t>
            </w:r>
          </w:p>
        </w:tc>
        <w:tc>
          <w:tcPr>
            <w:tcW w:w="2693" w:type="dxa"/>
            <w:shd w:val="clear" w:color="auto" w:fill="auto"/>
            <w:vAlign w:val="center"/>
          </w:tcPr>
          <w:p w14:paraId="091D72D8"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49CB6D1C"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1C259E32"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6A32A187"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336BAF2E"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533D2E95" w14:textId="77777777" w:rsidTr="006B5A0B">
        <w:tc>
          <w:tcPr>
            <w:tcW w:w="534" w:type="dxa"/>
            <w:shd w:val="clear" w:color="auto" w:fill="auto"/>
          </w:tcPr>
          <w:p w14:paraId="4F27AC91"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8.</w:t>
            </w:r>
          </w:p>
        </w:tc>
        <w:tc>
          <w:tcPr>
            <w:tcW w:w="2693" w:type="dxa"/>
            <w:shd w:val="clear" w:color="auto" w:fill="auto"/>
            <w:vAlign w:val="center"/>
          </w:tcPr>
          <w:p w14:paraId="4014244C"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5FC1477B"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14E02BA7"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76F763B5"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0BB8FFE2"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20E9F738" w14:textId="77777777" w:rsidTr="006B5A0B">
        <w:tc>
          <w:tcPr>
            <w:tcW w:w="534" w:type="dxa"/>
            <w:shd w:val="clear" w:color="auto" w:fill="auto"/>
          </w:tcPr>
          <w:p w14:paraId="6D30EDC8"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9.</w:t>
            </w:r>
          </w:p>
        </w:tc>
        <w:tc>
          <w:tcPr>
            <w:tcW w:w="2693" w:type="dxa"/>
            <w:shd w:val="clear" w:color="auto" w:fill="auto"/>
            <w:vAlign w:val="center"/>
          </w:tcPr>
          <w:p w14:paraId="091F01D4"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0595D259"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5FB359E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7E8BD364"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5539AE8B"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0F04AB16" w14:textId="77777777" w:rsidTr="006B5A0B">
        <w:tc>
          <w:tcPr>
            <w:tcW w:w="534" w:type="dxa"/>
            <w:shd w:val="clear" w:color="auto" w:fill="auto"/>
          </w:tcPr>
          <w:p w14:paraId="4ABDE853"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10.</w:t>
            </w:r>
          </w:p>
        </w:tc>
        <w:tc>
          <w:tcPr>
            <w:tcW w:w="2693" w:type="dxa"/>
            <w:shd w:val="clear" w:color="auto" w:fill="auto"/>
            <w:vAlign w:val="center"/>
          </w:tcPr>
          <w:p w14:paraId="72868ED7"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2F22D461"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663A53E5"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66B15D0B"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3D4B5B91"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06F96C58" w14:textId="77777777" w:rsidTr="006B5A0B">
        <w:tc>
          <w:tcPr>
            <w:tcW w:w="534" w:type="dxa"/>
            <w:shd w:val="clear" w:color="auto" w:fill="auto"/>
          </w:tcPr>
          <w:p w14:paraId="4124239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11.</w:t>
            </w:r>
          </w:p>
        </w:tc>
        <w:tc>
          <w:tcPr>
            <w:tcW w:w="2693" w:type="dxa"/>
            <w:shd w:val="clear" w:color="auto" w:fill="auto"/>
            <w:vAlign w:val="center"/>
          </w:tcPr>
          <w:p w14:paraId="22752A79"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03EB31A9"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70DCE1BB"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64CCABC2"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1AE60FD0"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69852641" w14:textId="77777777" w:rsidTr="006B5A0B">
        <w:tc>
          <w:tcPr>
            <w:tcW w:w="534" w:type="dxa"/>
            <w:shd w:val="clear" w:color="auto" w:fill="auto"/>
          </w:tcPr>
          <w:p w14:paraId="29BE0DEA"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12.</w:t>
            </w:r>
          </w:p>
        </w:tc>
        <w:tc>
          <w:tcPr>
            <w:tcW w:w="2693" w:type="dxa"/>
            <w:shd w:val="clear" w:color="auto" w:fill="auto"/>
            <w:vAlign w:val="center"/>
          </w:tcPr>
          <w:p w14:paraId="7B288858"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5D039CF7"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6EA99974"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7B70DC4A"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33C00B7A"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2CC17B9E" w14:textId="77777777" w:rsidTr="006B5A0B">
        <w:tc>
          <w:tcPr>
            <w:tcW w:w="534" w:type="dxa"/>
            <w:shd w:val="clear" w:color="auto" w:fill="auto"/>
          </w:tcPr>
          <w:p w14:paraId="34196AC6"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13.</w:t>
            </w:r>
          </w:p>
        </w:tc>
        <w:tc>
          <w:tcPr>
            <w:tcW w:w="2693" w:type="dxa"/>
            <w:shd w:val="clear" w:color="auto" w:fill="auto"/>
            <w:vAlign w:val="center"/>
          </w:tcPr>
          <w:p w14:paraId="4E21FBA1"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08BF3731"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2AB51544"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7FFD8999"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3C949FC1"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0A73E301" w14:textId="77777777" w:rsidTr="006B5A0B">
        <w:tc>
          <w:tcPr>
            <w:tcW w:w="534" w:type="dxa"/>
            <w:shd w:val="clear" w:color="auto" w:fill="auto"/>
          </w:tcPr>
          <w:p w14:paraId="15B02156"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14.</w:t>
            </w:r>
          </w:p>
        </w:tc>
        <w:tc>
          <w:tcPr>
            <w:tcW w:w="2693" w:type="dxa"/>
            <w:shd w:val="clear" w:color="auto" w:fill="auto"/>
            <w:vAlign w:val="center"/>
          </w:tcPr>
          <w:p w14:paraId="20FB97EB"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6EFFC445"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65198A38"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1FD869A0"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4C58EC73"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1654D788" w14:textId="77777777" w:rsidTr="006B5A0B">
        <w:tc>
          <w:tcPr>
            <w:tcW w:w="534" w:type="dxa"/>
            <w:shd w:val="clear" w:color="auto" w:fill="auto"/>
          </w:tcPr>
          <w:p w14:paraId="1AD84E12"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15.</w:t>
            </w:r>
          </w:p>
        </w:tc>
        <w:tc>
          <w:tcPr>
            <w:tcW w:w="2693" w:type="dxa"/>
            <w:shd w:val="clear" w:color="auto" w:fill="auto"/>
            <w:vAlign w:val="center"/>
          </w:tcPr>
          <w:p w14:paraId="7737BE8F"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309672BB"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16BC304D"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4C95AE92"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25570483"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348E992A" w14:textId="77777777" w:rsidTr="006B5A0B">
        <w:tc>
          <w:tcPr>
            <w:tcW w:w="534" w:type="dxa"/>
            <w:shd w:val="clear" w:color="auto" w:fill="auto"/>
          </w:tcPr>
          <w:p w14:paraId="4FDD29E3"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16.</w:t>
            </w:r>
          </w:p>
        </w:tc>
        <w:tc>
          <w:tcPr>
            <w:tcW w:w="2693" w:type="dxa"/>
            <w:shd w:val="clear" w:color="auto" w:fill="auto"/>
            <w:vAlign w:val="center"/>
          </w:tcPr>
          <w:p w14:paraId="729CCD1E"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0475E812"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3A54AADE"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5D2BE68E"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7838C29A"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523C169F" w14:textId="77777777" w:rsidTr="006B5A0B">
        <w:tc>
          <w:tcPr>
            <w:tcW w:w="534" w:type="dxa"/>
            <w:shd w:val="clear" w:color="auto" w:fill="auto"/>
          </w:tcPr>
          <w:p w14:paraId="5D96A69D"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17.</w:t>
            </w:r>
          </w:p>
        </w:tc>
        <w:tc>
          <w:tcPr>
            <w:tcW w:w="2693" w:type="dxa"/>
            <w:shd w:val="clear" w:color="auto" w:fill="auto"/>
            <w:vAlign w:val="center"/>
          </w:tcPr>
          <w:p w14:paraId="7782C460"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6EB493EE"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209BF172"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198A701E"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6EFBF03C"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2B0BF38E" w14:textId="77777777" w:rsidTr="006B5A0B">
        <w:tc>
          <w:tcPr>
            <w:tcW w:w="534" w:type="dxa"/>
            <w:shd w:val="clear" w:color="auto" w:fill="auto"/>
          </w:tcPr>
          <w:p w14:paraId="663CB018"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18.</w:t>
            </w:r>
          </w:p>
        </w:tc>
        <w:tc>
          <w:tcPr>
            <w:tcW w:w="2693" w:type="dxa"/>
            <w:shd w:val="clear" w:color="auto" w:fill="auto"/>
            <w:vAlign w:val="center"/>
          </w:tcPr>
          <w:p w14:paraId="413C7CDC"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488ECC3A"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293DB1C7"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3ED9D791"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462F98F6"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3061F5C6" w14:textId="77777777" w:rsidTr="006B5A0B">
        <w:tc>
          <w:tcPr>
            <w:tcW w:w="534" w:type="dxa"/>
            <w:shd w:val="clear" w:color="auto" w:fill="auto"/>
          </w:tcPr>
          <w:p w14:paraId="048B4E6E"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19.</w:t>
            </w:r>
          </w:p>
        </w:tc>
        <w:tc>
          <w:tcPr>
            <w:tcW w:w="2693" w:type="dxa"/>
            <w:shd w:val="clear" w:color="auto" w:fill="auto"/>
            <w:vAlign w:val="center"/>
          </w:tcPr>
          <w:p w14:paraId="6F4C7C25"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64437B65"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0BE1B786"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6D4A3D62"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5421D129"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4DEC0B99" w14:textId="77777777" w:rsidTr="006B5A0B">
        <w:tc>
          <w:tcPr>
            <w:tcW w:w="534" w:type="dxa"/>
            <w:shd w:val="clear" w:color="auto" w:fill="auto"/>
          </w:tcPr>
          <w:p w14:paraId="391E8BA4"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20.</w:t>
            </w:r>
          </w:p>
        </w:tc>
        <w:tc>
          <w:tcPr>
            <w:tcW w:w="2693" w:type="dxa"/>
            <w:shd w:val="clear" w:color="auto" w:fill="auto"/>
            <w:vAlign w:val="center"/>
          </w:tcPr>
          <w:p w14:paraId="63DFDCD5"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1E27B172"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73CF22A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6C704783"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2A74624E"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46D0A0E4" w14:textId="77777777" w:rsidTr="006B5A0B">
        <w:tc>
          <w:tcPr>
            <w:tcW w:w="534" w:type="dxa"/>
            <w:shd w:val="clear" w:color="auto" w:fill="auto"/>
          </w:tcPr>
          <w:p w14:paraId="7385CE7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21.</w:t>
            </w:r>
          </w:p>
        </w:tc>
        <w:tc>
          <w:tcPr>
            <w:tcW w:w="2693" w:type="dxa"/>
            <w:shd w:val="clear" w:color="auto" w:fill="auto"/>
            <w:vAlign w:val="center"/>
          </w:tcPr>
          <w:p w14:paraId="6F4D8111"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0B5D560D"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16BAE15B"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1A640F1E"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0BA4A813"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3ADC66B9" w14:textId="77777777" w:rsidTr="006B5A0B">
        <w:tc>
          <w:tcPr>
            <w:tcW w:w="534" w:type="dxa"/>
            <w:shd w:val="clear" w:color="auto" w:fill="auto"/>
          </w:tcPr>
          <w:p w14:paraId="4CB9295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22.</w:t>
            </w:r>
          </w:p>
        </w:tc>
        <w:tc>
          <w:tcPr>
            <w:tcW w:w="2693" w:type="dxa"/>
            <w:shd w:val="clear" w:color="auto" w:fill="auto"/>
            <w:vAlign w:val="center"/>
          </w:tcPr>
          <w:p w14:paraId="7672BDC6" w14:textId="77777777" w:rsidR="00226D9F" w:rsidRPr="00226D9F" w:rsidRDefault="00226D9F" w:rsidP="00226D9F">
            <w:pPr>
              <w:suppressAutoHyphens/>
              <w:spacing w:after="0" w:line="240" w:lineRule="auto"/>
              <w:ind w:right="-143"/>
              <w:jc w:val="left"/>
              <w:rPr>
                <w:rFonts w:eastAsia="Times New Roman"/>
                <w:sz w:val="20"/>
                <w:szCs w:val="20"/>
                <w:u w:val="single"/>
                <w:lang w:eastAsia="dv-MV" w:bidi="dv-MV"/>
              </w:rPr>
            </w:pPr>
          </w:p>
        </w:tc>
        <w:tc>
          <w:tcPr>
            <w:tcW w:w="1276" w:type="dxa"/>
            <w:shd w:val="clear" w:color="auto" w:fill="auto"/>
          </w:tcPr>
          <w:p w14:paraId="2AE73B5C"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03DCF797"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4F13140D"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29F51968"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r w:rsidR="00226D9F" w:rsidRPr="00226D9F" w14:paraId="04059B49" w14:textId="77777777" w:rsidTr="006B5A0B">
        <w:tc>
          <w:tcPr>
            <w:tcW w:w="534" w:type="dxa"/>
            <w:shd w:val="clear" w:color="auto" w:fill="auto"/>
          </w:tcPr>
          <w:p w14:paraId="345DAD09"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23.</w:t>
            </w:r>
          </w:p>
        </w:tc>
        <w:tc>
          <w:tcPr>
            <w:tcW w:w="2693" w:type="dxa"/>
            <w:shd w:val="clear" w:color="auto" w:fill="auto"/>
            <w:vAlign w:val="center"/>
          </w:tcPr>
          <w:p w14:paraId="08C40658"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276" w:type="dxa"/>
            <w:shd w:val="clear" w:color="auto" w:fill="auto"/>
          </w:tcPr>
          <w:p w14:paraId="633409CD"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992" w:type="dxa"/>
            <w:shd w:val="clear" w:color="auto" w:fill="auto"/>
          </w:tcPr>
          <w:p w14:paraId="5E68E147"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2835" w:type="dxa"/>
            <w:shd w:val="clear" w:color="auto" w:fill="auto"/>
          </w:tcPr>
          <w:p w14:paraId="78973888"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c>
          <w:tcPr>
            <w:tcW w:w="1984" w:type="dxa"/>
          </w:tcPr>
          <w:p w14:paraId="5C60AE25"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c>
      </w:tr>
    </w:tbl>
    <w:p w14:paraId="6622EAD3" w14:textId="77777777" w:rsidR="00226D9F" w:rsidRPr="00226D9F" w:rsidRDefault="00226D9F" w:rsidP="00226D9F">
      <w:pPr>
        <w:suppressAutoHyphens/>
        <w:spacing w:after="0" w:line="240" w:lineRule="auto"/>
        <w:ind w:right="-143"/>
        <w:jc w:val="right"/>
        <w:rPr>
          <w:rFonts w:eastAsia="Times New Roman"/>
          <w:sz w:val="20"/>
          <w:szCs w:val="20"/>
          <w:lang w:eastAsia="dv-MV" w:bidi="dv-MV"/>
        </w:rPr>
      </w:pPr>
    </w:p>
    <w:p w14:paraId="6497A067"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График смен ГАУС «РДОЦ «Планета детства» на 2025 г.</w:t>
      </w:r>
    </w:p>
    <w:p w14:paraId="27F18402"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bl>
      <w:tblPr>
        <w:tblpPr w:leftFromText="180" w:rightFromText="180" w:bottomFromText="160" w:vertAnchor="text" w:horzAnchor="margin" w:tblpXSpec="center" w:tblpY="23"/>
        <w:tblW w:w="7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842"/>
        <w:gridCol w:w="1418"/>
        <w:gridCol w:w="1559"/>
        <w:gridCol w:w="1276"/>
      </w:tblGrid>
      <w:tr w:rsidR="00226D9F" w:rsidRPr="00226D9F" w14:paraId="29BE873D" w14:textId="77777777" w:rsidTr="006B5A0B">
        <w:trPr>
          <w:trHeight w:val="325"/>
        </w:trPr>
        <w:tc>
          <w:tcPr>
            <w:tcW w:w="1419" w:type="dxa"/>
            <w:tcBorders>
              <w:top w:val="single" w:sz="4" w:space="0" w:color="auto"/>
              <w:left w:val="single" w:sz="4" w:space="0" w:color="auto"/>
              <w:bottom w:val="single" w:sz="4" w:space="0" w:color="auto"/>
              <w:right w:val="single" w:sz="4" w:space="0" w:color="auto"/>
            </w:tcBorders>
            <w:vAlign w:val="center"/>
          </w:tcPr>
          <w:p w14:paraId="77620C7A" w14:textId="77777777" w:rsidR="00226D9F" w:rsidRPr="00226D9F" w:rsidRDefault="00226D9F" w:rsidP="00226D9F">
            <w:pPr>
              <w:suppressAutoHyphens/>
              <w:spacing w:after="0" w:line="240" w:lineRule="auto"/>
              <w:ind w:right="-143"/>
              <w:jc w:val="center"/>
              <w:rPr>
                <w:rFonts w:eastAsia="Times New Roman"/>
                <w:sz w:val="20"/>
                <w:szCs w:val="20"/>
              </w:rPr>
            </w:pPr>
            <w:r w:rsidRPr="00226D9F">
              <w:rPr>
                <w:rFonts w:eastAsia="Times New Roman"/>
                <w:sz w:val="20"/>
                <w:szCs w:val="20"/>
                <w:lang w:eastAsia="dv-MV" w:bidi="dv-MV"/>
              </w:rPr>
              <w:t xml:space="preserve">ДОЛ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8596AA"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Номер смены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F1B26E"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Дата заезда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56E20E"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Дата выезда</w:t>
            </w:r>
          </w:p>
        </w:tc>
        <w:tc>
          <w:tcPr>
            <w:tcW w:w="1276" w:type="dxa"/>
            <w:tcBorders>
              <w:top w:val="single" w:sz="4" w:space="0" w:color="auto"/>
              <w:left w:val="single" w:sz="4" w:space="0" w:color="auto"/>
              <w:bottom w:val="single" w:sz="4" w:space="0" w:color="auto"/>
              <w:right w:val="single" w:sz="4" w:space="0" w:color="auto"/>
            </w:tcBorders>
            <w:hideMark/>
          </w:tcPr>
          <w:p w14:paraId="412B007D"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стоимость, руб.</w:t>
            </w:r>
          </w:p>
        </w:tc>
      </w:tr>
      <w:tr w:rsidR="00226D9F" w:rsidRPr="00226D9F" w14:paraId="3ACB3E9D" w14:textId="77777777" w:rsidTr="006B5A0B">
        <w:trPr>
          <w:trHeight w:val="171"/>
        </w:trPr>
        <w:tc>
          <w:tcPr>
            <w:tcW w:w="1419" w:type="dxa"/>
            <w:vMerge w:val="restart"/>
            <w:tcBorders>
              <w:top w:val="single" w:sz="4" w:space="0" w:color="auto"/>
              <w:left w:val="single" w:sz="4" w:space="0" w:color="auto"/>
              <w:right w:val="single" w:sz="4" w:space="0" w:color="auto"/>
            </w:tcBorders>
            <w:vAlign w:val="center"/>
          </w:tcPr>
          <w:p w14:paraId="0D57021C"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«Ласпи»</w:t>
            </w:r>
          </w:p>
        </w:tc>
        <w:tc>
          <w:tcPr>
            <w:tcW w:w="1842" w:type="dxa"/>
            <w:tcBorders>
              <w:top w:val="single" w:sz="4" w:space="0" w:color="auto"/>
              <w:left w:val="single" w:sz="4" w:space="0" w:color="auto"/>
              <w:bottom w:val="single" w:sz="4" w:space="0" w:color="auto"/>
              <w:right w:val="single" w:sz="4" w:space="0" w:color="auto"/>
            </w:tcBorders>
            <w:vAlign w:val="center"/>
          </w:tcPr>
          <w:p w14:paraId="5DF8A291"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1 смена</w:t>
            </w:r>
          </w:p>
        </w:tc>
        <w:tc>
          <w:tcPr>
            <w:tcW w:w="1418" w:type="dxa"/>
            <w:tcBorders>
              <w:top w:val="single" w:sz="4" w:space="0" w:color="auto"/>
              <w:left w:val="single" w:sz="4" w:space="0" w:color="auto"/>
              <w:bottom w:val="single" w:sz="4" w:space="0" w:color="auto"/>
              <w:right w:val="single" w:sz="4" w:space="0" w:color="auto"/>
            </w:tcBorders>
            <w:vAlign w:val="center"/>
          </w:tcPr>
          <w:p w14:paraId="26818FEF"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31.05.2025</w:t>
            </w:r>
          </w:p>
        </w:tc>
        <w:tc>
          <w:tcPr>
            <w:tcW w:w="1559" w:type="dxa"/>
            <w:tcBorders>
              <w:top w:val="single" w:sz="4" w:space="0" w:color="auto"/>
              <w:left w:val="single" w:sz="4" w:space="0" w:color="auto"/>
              <w:bottom w:val="single" w:sz="4" w:space="0" w:color="auto"/>
              <w:right w:val="single" w:sz="4" w:space="0" w:color="auto"/>
            </w:tcBorders>
            <w:vAlign w:val="center"/>
          </w:tcPr>
          <w:p w14:paraId="537B95F2"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20.06.2025</w:t>
            </w:r>
          </w:p>
        </w:tc>
        <w:tc>
          <w:tcPr>
            <w:tcW w:w="1276" w:type="dxa"/>
            <w:tcBorders>
              <w:top w:val="single" w:sz="4" w:space="0" w:color="auto"/>
              <w:left w:val="single" w:sz="4" w:space="0" w:color="auto"/>
              <w:bottom w:val="single" w:sz="4" w:space="0" w:color="auto"/>
              <w:right w:val="single" w:sz="4" w:space="0" w:color="auto"/>
            </w:tcBorders>
          </w:tcPr>
          <w:p w14:paraId="473441C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_</w:t>
            </w:r>
          </w:p>
        </w:tc>
      </w:tr>
      <w:tr w:rsidR="00226D9F" w:rsidRPr="00226D9F" w14:paraId="5489E729" w14:textId="77777777" w:rsidTr="006B5A0B">
        <w:trPr>
          <w:trHeight w:val="171"/>
        </w:trPr>
        <w:tc>
          <w:tcPr>
            <w:tcW w:w="1419" w:type="dxa"/>
            <w:vMerge/>
            <w:tcBorders>
              <w:left w:val="single" w:sz="4" w:space="0" w:color="auto"/>
              <w:right w:val="single" w:sz="4" w:space="0" w:color="auto"/>
            </w:tcBorders>
            <w:vAlign w:val="center"/>
          </w:tcPr>
          <w:p w14:paraId="222DDB0A"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2" w:type="dxa"/>
            <w:tcBorders>
              <w:top w:val="single" w:sz="4" w:space="0" w:color="auto"/>
              <w:left w:val="single" w:sz="4" w:space="0" w:color="auto"/>
              <w:bottom w:val="single" w:sz="4" w:space="0" w:color="auto"/>
              <w:right w:val="single" w:sz="4" w:space="0" w:color="auto"/>
            </w:tcBorders>
            <w:vAlign w:val="center"/>
          </w:tcPr>
          <w:p w14:paraId="5438C57B"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2 смена</w:t>
            </w:r>
          </w:p>
        </w:tc>
        <w:tc>
          <w:tcPr>
            <w:tcW w:w="1418" w:type="dxa"/>
            <w:tcBorders>
              <w:top w:val="single" w:sz="4" w:space="0" w:color="auto"/>
              <w:left w:val="single" w:sz="4" w:space="0" w:color="auto"/>
              <w:bottom w:val="single" w:sz="4" w:space="0" w:color="auto"/>
              <w:right w:val="single" w:sz="4" w:space="0" w:color="auto"/>
            </w:tcBorders>
            <w:vAlign w:val="center"/>
          </w:tcPr>
          <w:p w14:paraId="20FCD807"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23.06.2025</w:t>
            </w:r>
          </w:p>
        </w:tc>
        <w:tc>
          <w:tcPr>
            <w:tcW w:w="1559" w:type="dxa"/>
            <w:tcBorders>
              <w:top w:val="single" w:sz="4" w:space="0" w:color="auto"/>
              <w:left w:val="single" w:sz="4" w:space="0" w:color="auto"/>
              <w:bottom w:val="single" w:sz="4" w:space="0" w:color="auto"/>
              <w:right w:val="single" w:sz="4" w:space="0" w:color="auto"/>
            </w:tcBorders>
            <w:vAlign w:val="center"/>
          </w:tcPr>
          <w:p w14:paraId="1EF83DF1"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13.07.2025</w:t>
            </w:r>
          </w:p>
        </w:tc>
        <w:tc>
          <w:tcPr>
            <w:tcW w:w="1276" w:type="dxa"/>
            <w:tcBorders>
              <w:top w:val="single" w:sz="4" w:space="0" w:color="auto"/>
              <w:left w:val="single" w:sz="4" w:space="0" w:color="auto"/>
              <w:bottom w:val="single" w:sz="4" w:space="0" w:color="auto"/>
              <w:right w:val="single" w:sz="4" w:space="0" w:color="auto"/>
            </w:tcBorders>
          </w:tcPr>
          <w:p w14:paraId="346CFF46"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_</w:t>
            </w:r>
          </w:p>
        </w:tc>
      </w:tr>
      <w:tr w:rsidR="00226D9F" w:rsidRPr="00226D9F" w14:paraId="70D23899" w14:textId="77777777" w:rsidTr="006B5A0B">
        <w:trPr>
          <w:trHeight w:val="171"/>
        </w:trPr>
        <w:tc>
          <w:tcPr>
            <w:tcW w:w="1419" w:type="dxa"/>
            <w:vMerge/>
            <w:tcBorders>
              <w:left w:val="single" w:sz="4" w:space="0" w:color="auto"/>
              <w:right w:val="single" w:sz="4" w:space="0" w:color="auto"/>
            </w:tcBorders>
            <w:vAlign w:val="center"/>
          </w:tcPr>
          <w:p w14:paraId="4975FBB7"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2" w:type="dxa"/>
            <w:tcBorders>
              <w:top w:val="single" w:sz="4" w:space="0" w:color="auto"/>
              <w:left w:val="single" w:sz="4" w:space="0" w:color="auto"/>
              <w:bottom w:val="single" w:sz="4" w:space="0" w:color="auto"/>
              <w:right w:val="single" w:sz="4" w:space="0" w:color="auto"/>
            </w:tcBorders>
            <w:vAlign w:val="center"/>
          </w:tcPr>
          <w:p w14:paraId="4E4683EE"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3 смена</w:t>
            </w:r>
          </w:p>
        </w:tc>
        <w:tc>
          <w:tcPr>
            <w:tcW w:w="1418" w:type="dxa"/>
            <w:tcBorders>
              <w:top w:val="single" w:sz="4" w:space="0" w:color="auto"/>
              <w:left w:val="single" w:sz="4" w:space="0" w:color="auto"/>
              <w:bottom w:val="single" w:sz="4" w:space="0" w:color="auto"/>
              <w:right w:val="single" w:sz="4" w:space="0" w:color="auto"/>
            </w:tcBorders>
            <w:vAlign w:val="center"/>
          </w:tcPr>
          <w:p w14:paraId="0240233F"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16.07.2025</w:t>
            </w:r>
          </w:p>
        </w:tc>
        <w:tc>
          <w:tcPr>
            <w:tcW w:w="1559" w:type="dxa"/>
            <w:tcBorders>
              <w:top w:val="single" w:sz="4" w:space="0" w:color="auto"/>
              <w:left w:val="single" w:sz="4" w:space="0" w:color="auto"/>
              <w:bottom w:val="single" w:sz="4" w:space="0" w:color="auto"/>
              <w:right w:val="single" w:sz="4" w:space="0" w:color="auto"/>
            </w:tcBorders>
            <w:vAlign w:val="center"/>
          </w:tcPr>
          <w:p w14:paraId="7194DCEF"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05.08.2025</w:t>
            </w:r>
          </w:p>
        </w:tc>
        <w:tc>
          <w:tcPr>
            <w:tcW w:w="1276" w:type="dxa"/>
            <w:tcBorders>
              <w:top w:val="single" w:sz="4" w:space="0" w:color="auto"/>
              <w:left w:val="single" w:sz="4" w:space="0" w:color="auto"/>
              <w:bottom w:val="single" w:sz="4" w:space="0" w:color="auto"/>
              <w:right w:val="single" w:sz="4" w:space="0" w:color="auto"/>
            </w:tcBorders>
          </w:tcPr>
          <w:p w14:paraId="76ECADBE"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_</w:t>
            </w:r>
          </w:p>
        </w:tc>
      </w:tr>
      <w:tr w:rsidR="00226D9F" w:rsidRPr="00226D9F" w14:paraId="649C955C" w14:textId="77777777" w:rsidTr="006B5A0B">
        <w:trPr>
          <w:trHeight w:val="171"/>
        </w:trPr>
        <w:tc>
          <w:tcPr>
            <w:tcW w:w="1419" w:type="dxa"/>
            <w:vMerge/>
            <w:tcBorders>
              <w:left w:val="single" w:sz="4" w:space="0" w:color="auto"/>
              <w:bottom w:val="single" w:sz="4" w:space="0" w:color="auto"/>
              <w:right w:val="single" w:sz="4" w:space="0" w:color="auto"/>
            </w:tcBorders>
            <w:vAlign w:val="center"/>
          </w:tcPr>
          <w:p w14:paraId="4BD2390C"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2" w:type="dxa"/>
            <w:tcBorders>
              <w:top w:val="single" w:sz="4" w:space="0" w:color="auto"/>
              <w:left w:val="single" w:sz="4" w:space="0" w:color="auto"/>
              <w:bottom w:val="single" w:sz="4" w:space="0" w:color="auto"/>
              <w:right w:val="single" w:sz="4" w:space="0" w:color="auto"/>
            </w:tcBorders>
            <w:vAlign w:val="center"/>
          </w:tcPr>
          <w:p w14:paraId="5AE357C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4 смена</w:t>
            </w:r>
          </w:p>
        </w:tc>
        <w:tc>
          <w:tcPr>
            <w:tcW w:w="1418" w:type="dxa"/>
            <w:tcBorders>
              <w:top w:val="single" w:sz="4" w:space="0" w:color="auto"/>
              <w:left w:val="single" w:sz="4" w:space="0" w:color="auto"/>
              <w:bottom w:val="single" w:sz="4" w:space="0" w:color="auto"/>
              <w:right w:val="single" w:sz="4" w:space="0" w:color="auto"/>
            </w:tcBorders>
            <w:vAlign w:val="center"/>
          </w:tcPr>
          <w:p w14:paraId="5EAA4B26"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08.08.2025</w:t>
            </w:r>
          </w:p>
        </w:tc>
        <w:tc>
          <w:tcPr>
            <w:tcW w:w="1559" w:type="dxa"/>
            <w:tcBorders>
              <w:top w:val="single" w:sz="4" w:space="0" w:color="auto"/>
              <w:left w:val="single" w:sz="4" w:space="0" w:color="auto"/>
              <w:bottom w:val="single" w:sz="4" w:space="0" w:color="auto"/>
              <w:right w:val="single" w:sz="4" w:space="0" w:color="auto"/>
            </w:tcBorders>
            <w:vAlign w:val="center"/>
          </w:tcPr>
          <w:p w14:paraId="4611C7F2"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28.08.2025</w:t>
            </w:r>
          </w:p>
        </w:tc>
        <w:tc>
          <w:tcPr>
            <w:tcW w:w="1276" w:type="dxa"/>
            <w:tcBorders>
              <w:top w:val="single" w:sz="4" w:space="0" w:color="auto"/>
              <w:left w:val="single" w:sz="4" w:space="0" w:color="auto"/>
              <w:bottom w:val="single" w:sz="4" w:space="0" w:color="auto"/>
              <w:right w:val="single" w:sz="4" w:space="0" w:color="auto"/>
            </w:tcBorders>
          </w:tcPr>
          <w:p w14:paraId="33307245"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_</w:t>
            </w:r>
          </w:p>
        </w:tc>
      </w:tr>
      <w:tr w:rsidR="00226D9F" w:rsidRPr="00226D9F" w14:paraId="03831D7A" w14:textId="77777777" w:rsidTr="006B5A0B">
        <w:trPr>
          <w:trHeight w:val="171"/>
        </w:trPr>
        <w:tc>
          <w:tcPr>
            <w:tcW w:w="1419" w:type="dxa"/>
            <w:vMerge w:val="restart"/>
            <w:tcBorders>
              <w:top w:val="single" w:sz="4" w:space="0" w:color="auto"/>
              <w:left w:val="single" w:sz="4" w:space="0" w:color="auto"/>
              <w:right w:val="single" w:sz="4" w:space="0" w:color="auto"/>
            </w:tcBorders>
            <w:vAlign w:val="center"/>
          </w:tcPr>
          <w:p w14:paraId="661AD185"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«Горный»</w:t>
            </w:r>
          </w:p>
        </w:tc>
        <w:tc>
          <w:tcPr>
            <w:tcW w:w="1842" w:type="dxa"/>
            <w:tcBorders>
              <w:top w:val="single" w:sz="4" w:space="0" w:color="auto"/>
              <w:left w:val="single" w:sz="4" w:space="0" w:color="auto"/>
              <w:bottom w:val="single" w:sz="4" w:space="0" w:color="auto"/>
              <w:right w:val="single" w:sz="4" w:space="0" w:color="auto"/>
            </w:tcBorders>
            <w:vAlign w:val="center"/>
          </w:tcPr>
          <w:p w14:paraId="2DE4D91F"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1 смена</w:t>
            </w:r>
          </w:p>
        </w:tc>
        <w:tc>
          <w:tcPr>
            <w:tcW w:w="1418" w:type="dxa"/>
            <w:tcBorders>
              <w:top w:val="single" w:sz="4" w:space="0" w:color="auto"/>
              <w:left w:val="single" w:sz="4" w:space="0" w:color="auto"/>
              <w:bottom w:val="single" w:sz="4" w:space="0" w:color="auto"/>
              <w:right w:val="single" w:sz="4" w:space="0" w:color="auto"/>
            </w:tcBorders>
            <w:vAlign w:val="center"/>
          </w:tcPr>
          <w:p w14:paraId="3F6A5321"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01.06.2025</w:t>
            </w:r>
          </w:p>
        </w:tc>
        <w:tc>
          <w:tcPr>
            <w:tcW w:w="1559" w:type="dxa"/>
            <w:tcBorders>
              <w:top w:val="single" w:sz="4" w:space="0" w:color="auto"/>
              <w:left w:val="single" w:sz="4" w:space="0" w:color="auto"/>
              <w:bottom w:val="single" w:sz="4" w:space="0" w:color="auto"/>
              <w:right w:val="single" w:sz="4" w:space="0" w:color="auto"/>
            </w:tcBorders>
            <w:vAlign w:val="center"/>
          </w:tcPr>
          <w:p w14:paraId="6D03DCCC"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21.06.2025</w:t>
            </w:r>
          </w:p>
        </w:tc>
        <w:tc>
          <w:tcPr>
            <w:tcW w:w="1276" w:type="dxa"/>
            <w:tcBorders>
              <w:top w:val="single" w:sz="4" w:space="0" w:color="auto"/>
              <w:left w:val="single" w:sz="4" w:space="0" w:color="auto"/>
              <w:bottom w:val="single" w:sz="4" w:space="0" w:color="auto"/>
              <w:right w:val="single" w:sz="4" w:space="0" w:color="auto"/>
            </w:tcBorders>
          </w:tcPr>
          <w:p w14:paraId="483A66B6" w14:textId="77777777" w:rsidR="00226D9F" w:rsidRPr="00226D9F" w:rsidRDefault="00226D9F" w:rsidP="00226D9F">
            <w:pPr>
              <w:suppressAutoHyphens/>
              <w:spacing w:after="0" w:line="240" w:lineRule="auto"/>
              <w:jc w:val="center"/>
              <w:rPr>
                <w:rFonts w:eastAsia="Times New Roman"/>
                <w:sz w:val="20"/>
                <w:szCs w:val="20"/>
                <w:lang w:eastAsia="dv-MV" w:bidi="dv-MV"/>
              </w:rPr>
            </w:pPr>
          </w:p>
        </w:tc>
      </w:tr>
      <w:tr w:rsidR="00226D9F" w:rsidRPr="00226D9F" w14:paraId="6F70530F" w14:textId="77777777" w:rsidTr="006B5A0B">
        <w:trPr>
          <w:trHeight w:val="171"/>
        </w:trPr>
        <w:tc>
          <w:tcPr>
            <w:tcW w:w="1419" w:type="dxa"/>
            <w:vMerge/>
            <w:tcBorders>
              <w:left w:val="single" w:sz="4" w:space="0" w:color="auto"/>
              <w:right w:val="single" w:sz="4" w:space="0" w:color="auto"/>
            </w:tcBorders>
            <w:vAlign w:val="center"/>
          </w:tcPr>
          <w:p w14:paraId="580E7E2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2" w:type="dxa"/>
            <w:tcBorders>
              <w:top w:val="single" w:sz="4" w:space="0" w:color="auto"/>
              <w:left w:val="single" w:sz="4" w:space="0" w:color="auto"/>
              <w:bottom w:val="single" w:sz="4" w:space="0" w:color="auto"/>
              <w:right w:val="single" w:sz="4" w:space="0" w:color="auto"/>
            </w:tcBorders>
            <w:vAlign w:val="center"/>
          </w:tcPr>
          <w:p w14:paraId="3F09834B"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2 смена</w:t>
            </w:r>
          </w:p>
        </w:tc>
        <w:tc>
          <w:tcPr>
            <w:tcW w:w="1418" w:type="dxa"/>
            <w:tcBorders>
              <w:top w:val="single" w:sz="4" w:space="0" w:color="auto"/>
              <w:left w:val="single" w:sz="4" w:space="0" w:color="auto"/>
              <w:bottom w:val="single" w:sz="4" w:space="0" w:color="auto"/>
              <w:right w:val="single" w:sz="4" w:space="0" w:color="auto"/>
            </w:tcBorders>
            <w:vAlign w:val="center"/>
          </w:tcPr>
          <w:p w14:paraId="6AFE9CC6"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24.06.2025</w:t>
            </w:r>
          </w:p>
        </w:tc>
        <w:tc>
          <w:tcPr>
            <w:tcW w:w="1559" w:type="dxa"/>
            <w:tcBorders>
              <w:top w:val="single" w:sz="4" w:space="0" w:color="auto"/>
              <w:left w:val="single" w:sz="4" w:space="0" w:color="auto"/>
              <w:bottom w:val="single" w:sz="4" w:space="0" w:color="auto"/>
              <w:right w:val="single" w:sz="4" w:space="0" w:color="auto"/>
            </w:tcBorders>
            <w:vAlign w:val="center"/>
          </w:tcPr>
          <w:p w14:paraId="44D1518A"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14.07.2025</w:t>
            </w:r>
          </w:p>
        </w:tc>
        <w:tc>
          <w:tcPr>
            <w:tcW w:w="1276" w:type="dxa"/>
            <w:tcBorders>
              <w:top w:val="single" w:sz="4" w:space="0" w:color="auto"/>
              <w:left w:val="single" w:sz="4" w:space="0" w:color="auto"/>
              <w:bottom w:val="single" w:sz="4" w:space="0" w:color="auto"/>
              <w:right w:val="single" w:sz="4" w:space="0" w:color="auto"/>
            </w:tcBorders>
          </w:tcPr>
          <w:p w14:paraId="2D31ED7B" w14:textId="77777777" w:rsidR="00226D9F" w:rsidRPr="00226D9F" w:rsidRDefault="00226D9F" w:rsidP="00226D9F">
            <w:pPr>
              <w:suppressAutoHyphens/>
              <w:spacing w:after="0" w:line="240" w:lineRule="auto"/>
              <w:jc w:val="center"/>
              <w:rPr>
                <w:rFonts w:eastAsia="Times New Roman"/>
                <w:sz w:val="20"/>
                <w:szCs w:val="20"/>
                <w:lang w:eastAsia="dv-MV" w:bidi="dv-MV"/>
              </w:rPr>
            </w:pPr>
          </w:p>
        </w:tc>
      </w:tr>
      <w:tr w:rsidR="00226D9F" w:rsidRPr="00226D9F" w14:paraId="0BA647C4" w14:textId="77777777" w:rsidTr="006B5A0B">
        <w:trPr>
          <w:trHeight w:val="171"/>
        </w:trPr>
        <w:tc>
          <w:tcPr>
            <w:tcW w:w="1419" w:type="dxa"/>
            <w:vMerge/>
            <w:tcBorders>
              <w:left w:val="single" w:sz="4" w:space="0" w:color="auto"/>
              <w:right w:val="single" w:sz="4" w:space="0" w:color="auto"/>
            </w:tcBorders>
            <w:vAlign w:val="center"/>
          </w:tcPr>
          <w:p w14:paraId="432F5C50"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2" w:type="dxa"/>
            <w:tcBorders>
              <w:top w:val="single" w:sz="4" w:space="0" w:color="auto"/>
              <w:left w:val="single" w:sz="4" w:space="0" w:color="auto"/>
              <w:bottom w:val="single" w:sz="4" w:space="0" w:color="auto"/>
              <w:right w:val="single" w:sz="4" w:space="0" w:color="auto"/>
            </w:tcBorders>
            <w:vAlign w:val="center"/>
          </w:tcPr>
          <w:p w14:paraId="0AF53844"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3 смена</w:t>
            </w:r>
          </w:p>
        </w:tc>
        <w:tc>
          <w:tcPr>
            <w:tcW w:w="1418" w:type="dxa"/>
            <w:tcBorders>
              <w:top w:val="single" w:sz="4" w:space="0" w:color="auto"/>
              <w:left w:val="single" w:sz="4" w:space="0" w:color="auto"/>
              <w:bottom w:val="single" w:sz="4" w:space="0" w:color="auto"/>
              <w:right w:val="single" w:sz="4" w:space="0" w:color="auto"/>
            </w:tcBorders>
            <w:vAlign w:val="center"/>
          </w:tcPr>
          <w:p w14:paraId="7C7C3BF3"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17.07.2025</w:t>
            </w:r>
          </w:p>
        </w:tc>
        <w:tc>
          <w:tcPr>
            <w:tcW w:w="1559" w:type="dxa"/>
            <w:tcBorders>
              <w:top w:val="single" w:sz="4" w:space="0" w:color="auto"/>
              <w:left w:val="single" w:sz="4" w:space="0" w:color="auto"/>
              <w:bottom w:val="single" w:sz="4" w:space="0" w:color="auto"/>
              <w:right w:val="single" w:sz="4" w:space="0" w:color="auto"/>
            </w:tcBorders>
            <w:vAlign w:val="center"/>
          </w:tcPr>
          <w:p w14:paraId="4514E2C5"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06.08.2025</w:t>
            </w:r>
          </w:p>
        </w:tc>
        <w:tc>
          <w:tcPr>
            <w:tcW w:w="1276" w:type="dxa"/>
            <w:tcBorders>
              <w:top w:val="single" w:sz="4" w:space="0" w:color="auto"/>
              <w:left w:val="single" w:sz="4" w:space="0" w:color="auto"/>
              <w:bottom w:val="single" w:sz="4" w:space="0" w:color="auto"/>
              <w:right w:val="single" w:sz="4" w:space="0" w:color="auto"/>
            </w:tcBorders>
          </w:tcPr>
          <w:p w14:paraId="4D4C8565" w14:textId="77777777" w:rsidR="00226D9F" w:rsidRPr="00226D9F" w:rsidRDefault="00226D9F" w:rsidP="00226D9F">
            <w:pPr>
              <w:suppressAutoHyphens/>
              <w:spacing w:after="0" w:line="240" w:lineRule="auto"/>
              <w:jc w:val="center"/>
              <w:rPr>
                <w:rFonts w:eastAsia="Times New Roman"/>
                <w:sz w:val="20"/>
                <w:szCs w:val="20"/>
                <w:lang w:eastAsia="dv-MV" w:bidi="dv-MV"/>
              </w:rPr>
            </w:pPr>
          </w:p>
        </w:tc>
      </w:tr>
      <w:tr w:rsidR="00226D9F" w:rsidRPr="00226D9F" w14:paraId="10794EA3" w14:textId="77777777" w:rsidTr="006B5A0B">
        <w:trPr>
          <w:trHeight w:val="171"/>
        </w:trPr>
        <w:tc>
          <w:tcPr>
            <w:tcW w:w="1419" w:type="dxa"/>
            <w:vMerge/>
            <w:tcBorders>
              <w:left w:val="single" w:sz="4" w:space="0" w:color="auto"/>
              <w:bottom w:val="single" w:sz="4" w:space="0" w:color="auto"/>
              <w:right w:val="single" w:sz="4" w:space="0" w:color="auto"/>
            </w:tcBorders>
            <w:vAlign w:val="center"/>
          </w:tcPr>
          <w:p w14:paraId="051BD60A"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tc>
        <w:tc>
          <w:tcPr>
            <w:tcW w:w="1842" w:type="dxa"/>
            <w:tcBorders>
              <w:top w:val="single" w:sz="4" w:space="0" w:color="auto"/>
              <w:left w:val="single" w:sz="4" w:space="0" w:color="auto"/>
              <w:bottom w:val="single" w:sz="4" w:space="0" w:color="auto"/>
              <w:right w:val="single" w:sz="4" w:space="0" w:color="auto"/>
            </w:tcBorders>
            <w:vAlign w:val="center"/>
          </w:tcPr>
          <w:p w14:paraId="17EEFB14"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4 смена</w:t>
            </w:r>
          </w:p>
        </w:tc>
        <w:tc>
          <w:tcPr>
            <w:tcW w:w="1418" w:type="dxa"/>
            <w:tcBorders>
              <w:top w:val="single" w:sz="4" w:space="0" w:color="auto"/>
              <w:left w:val="single" w:sz="4" w:space="0" w:color="auto"/>
              <w:bottom w:val="single" w:sz="4" w:space="0" w:color="auto"/>
              <w:right w:val="single" w:sz="4" w:space="0" w:color="auto"/>
            </w:tcBorders>
            <w:vAlign w:val="center"/>
          </w:tcPr>
          <w:p w14:paraId="4622DFA5"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09.08.2025</w:t>
            </w:r>
          </w:p>
        </w:tc>
        <w:tc>
          <w:tcPr>
            <w:tcW w:w="1559" w:type="dxa"/>
            <w:tcBorders>
              <w:top w:val="single" w:sz="4" w:space="0" w:color="auto"/>
              <w:left w:val="single" w:sz="4" w:space="0" w:color="auto"/>
              <w:bottom w:val="single" w:sz="4" w:space="0" w:color="auto"/>
              <w:right w:val="single" w:sz="4" w:space="0" w:color="auto"/>
            </w:tcBorders>
            <w:vAlign w:val="center"/>
          </w:tcPr>
          <w:p w14:paraId="42EA8B51"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r w:rsidRPr="00226D9F">
              <w:rPr>
                <w:rFonts w:eastAsia="Times New Roman"/>
                <w:sz w:val="20"/>
                <w:szCs w:val="20"/>
                <w:lang w:eastAsia="dv-MV" w:bidi="dv-MV"/>
              </w:rPr>
              <w:t>29.08.2025</w:t>
            </w:r>
          </w:p>
        </w:tc>
        <w:tc>
          <w:tcPr>
            <w:tcW w:w="1276" w:type="dxa"/>
            <w:tcBorders>
              <w:top w:val="single" w:sz="4" w:space="0" w:color="auto"/>
              <w:left w:val="single" w:sz="4" w:space="0" w:color="auto"/>
              <w:bottom w:val="single" w:sz="4" w:space="0" w:color="auto"/>
              <w:right w:val="single" w:sz="4" w:space="0" w:color="auto"/>
            </w:tcBorders>
          </w:tcPr>
          <w:p w14:paraId="3AEF7C1E" w14:textId="77777777" w:rsidR="00226D9F" w:rsidRPr="00226D9F" w:rsidRDefault="00226D9F" w:rsidP="00226D9F">
            <w:pPr>
              <w:suppressAutoHyphens/>
              <w:spacing w:after="0" w:line="240" w:lineRule="auto"/>
              <w:jc w:val="center"/>
              <w:rPr>
                <w:rFonts w:eastAsia="Times New Roman"/>
                <w:sz w:val="20"/>
                <w:szCs w:val="20"/>
                <w:lang w:eastAsia="dv-MV" w:bidi="dv-MV"/>
              </w:rPr>
            </w:pPr>
          </w:p>
        </w:tc>
      </w:tr>
    </w:tbl>
    <w:p w14:paraId="18CA7E7C"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p w14:paraId="2B632886"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p w14:paraId="16166F7A"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p w14:paraId="75BF6A24"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p w14:paraId="4B57EA94"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p w14:paraId="06CF0137"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p w14:paraId="4E6E5F77" w14:textId="77777777" w:rsidR="00226D9F" w:rsidRPr="00226D9F" w:rsidRDefault="00226D9F" w:rsidP="00226D9F">
      <w:pPr>
        <w:suppressAutoHyphens/>
        <w:spacing w:after="0" w:line="240" w:lineRule="auto"/>
        <w:ind w:right="-143"/>
        <w:jc w:val="center"/>
        <w:rPr>
          <w:rFonts w:eastAsia="Times New Roman"/>
          <w:sz w:val="20"/>
          <w:szCs w:val="20"/>
          <w:lang w:eastAsia="dv-MV" w:bidi="dv-MV"/>
        </w:rPr>
      </w:pPr>
    </w:p>
    <w:p w14:paraId="7B5132D1" w14:textId="77777777" w:rsidR="00226D9F" w:rsidRPr="00226D9F" w:rsidRDefault="00226D9F" w:rsidP="00226D9F">
      <w:pPr>
        <w:suppressAutoHyphens/>
        <w:spacing w:after="0" w:line="240" w:lineRule="auto"/>
        <w:ind w:right="-143"/>
        <w:jc w:val="right"/>
        <w:rPr>
          <w:rFonts w:eastAsia="Times New Roman"/>
          <w:sz w:val="20"/>
          <w:szCs w:val="20"/>
          <w:lang w:eastAsia="dv-MV" w:bidi="dv-MV"/>
        </w:rPr>
      </w:pPr>
    </w:p>
    <w:p w14:paraId="75176CEA" w14:textId="77777777" w:rsidR="00226D9F" w:rsidRPr="00226D9F" w:rsidRDefault="00226D9F" w:rsidP="00226D9F">
      <w:pPr>
        <w:suppressAutoHyphens/>
        <w:spacing w:after="0" w:line="240" w:lineRule="auto"/>
        <w:ind w:right="-143"/>
        <w:jc w:val="right"/>
        <w:rPr>
          <w:rFonts w:eastAsia="Times New Roman"/>
          <w:sz w:val="20"/>
          <w:szCs w:val="20"/>
          <w:lang w:eastAsia="dv-MV" w:bidi="dv-MV"/>
        </w:rPr>
      </w:pPr>
    </w:p>
    <w:p w14:paraId="1EBA49EA" w14:textId="77777777" w:rsidR="00226D9F" w:rsidRPr="00226D9F" w:rsidRDefault="00226D9F" w:rsidP="00226D9F">
      <w:pPr>
        <w:suppressAutoHyphens/>
        <w:spacing w:after="0" w:line="240" w:lineRule="auto"/>
        <w:ind w:right="-143"/>
        <w:jc w:val="right"/>
        <w:rPr>
          <w:rFonts w:eastAsia="Times New Roman"/>
          <w:b/>
          <w:sz w:val="20"/>
          <w:szCs w:val="20"/>
          <w:lang w:eastAsia="dv-MV" w:bidi="dv-MV"/>
        </w:rPr>
      </w:pPr>
    </w:p>
    <w:p w14:paraId="6BB2680D" w14:textId="77777777" w:rsidR="00226D9F" w:rsidRPr="00226D9F" w:rsidRDefault="00226D9F" w:rsidP="00226D9F">
      <w:pPr>
        <w:suppressAutoHyphens/>
        <w:spacing w:after="0" w:line="240" w:lineRule="auto"/>
        <w:ind w:right="-143"/>
        <w:jc w:val="right"/>
        <w:rPr>
          <w:rFonts w:eastAsia="Times New Roman"/>
          <w:b/>
          <w:sz w:val="20"/>
          <w:szCs w:val="20"/>
          <w:lang w:eastAsia="dv-MV" w:bidi="dv-MV"/>
        </w:rPr>
      </w:pPr>
    </w:p>
    <w:tbl>
      <w:tblPr>
        <w:tblpPr w:leftFromText="180" w:rightFromText="180" w:vertAnchor="text" w:horzAnchor="margin" w:tblpY="99"/>
        <w:tblW w:w="9923" w:type="dxa"/>
        <w:tblLayout w:type="fixed"/>
        <w:tblLook w:val="0000" w:firstRow="0" w:lastRow="0" w:firstColumn="0" w:lastColumn="0" w:noHBand="0" w:noVBand="0"/>
      </w:tblPr>
      <w:tblGrid>
        <w:gridCol w:w="4786"/>
        <w:gridCol w:w="5137"/>
      </w:tblGrid>
      <w:tr w:rsidR="00226D9F" w:rsidRPr="00226D9F" w14:paraId="5F872A77" w14:textId="77777777" w:rsidTr="006B5A0B">
        <w:trPr>
          <w:trHeight w:val="1418"/>
        </w:trPr>
        <w:tc>
          <w:tcPr>
            <w:tcW w:w="4786" w:type="dxa"/>
            <w:shd w:val="clear" w:color="auto" w:fill="auto"/>
          </w:tcPr>
          <w:p w14:paraId="364EB6F4" w14:textId="77777777" w:rsidR="00226D9F" w:rsidRPr="00226D9F" w:rsidRDefault="00226D9F" w:rsidP="00226D9F">
            <w:pPr>
              <w:suppressAutoHyphens/>
              <w:spacing w:after="0" w:line="240" w:lineRule="auto"/>
              <w:ind w:right="-143"/>
              <w:contextualSpacing/>
              <w:jc w:val="left"/>
              <w:rPr>
                <w:rFonts w:eastAsia="Times New Roman"/>
                <w:bCs/>
                <w:sz w:val="20"/>
                <w:szCs w:val="20"/>
                <w:lang w:eastAsia="ar-SA" w:bidi="dv-MV"/>
              </w:rPr>
            </w:pPr>
            <w:r w:rsidRPr="00226D9F">
              <w:rPr>
                <w:rFonts w:eastAsia="Times New Roman"/>
                <w:bCs/>
                <w:sz w:val="20"/>
                <w:szCs w:val="20"/>
                <w:lang w:eastAsia="ar-SA" w:bidi="dv-MV"/>
              </w:rPr>
              <w:t>Исполнитель:</w:t>
            </w:r>
          </w:p>
          <w:p w14:paraId="04CD8EC7" w14:textId="77777777" w:rsidR="00226D9F" w:rsidRPr="00226D9F" w:rsidRDefault="00226D9F" w:rsidP="00226D9F">
            <w:pPr>
              <w:suppressAutoHyphens/>
              <w:spacing w:after="0" w:line="240" w:lineRule="auto"/>
              <w:ind w:right="-143"/>
              <w:contextualSpacing/>
              <w:jc w:val="left"/>
              <w:rPr>
                <w:rFonts w:eastAsia="Times New Roman"/>
                <w:b/>
                <w:sz w:val="20"/>
                <w:szCs w:val="20"/>
                <w:lang w:eastAsia="ar-SA" w:bidi="dv-MV"/>
              </w:rPr>
            </w:pPr>
            <w:r w:rsidRPr="00226D9F">
              <w:rPr>
                <w:rFonts w:eastAsia="Times New Roman"/>
                <w:b/>
                <w:sz w:val="20"/>
                <w:szCs w:val="20"/>
                <w:lang w:eastAsia="ar-SA" w:bidi="dv-MV"/>
              </w:rPr>
              <w:t xml:space="preserve"> </w:t>
            </w:r>
          </w:p>
          <w:p w14:paraId="5CEB1D7E" w14:textId="77777777" w:rsidR="00226D9F" w:rsidRPr="00226D9F" w:rsidRDefault="00226D9F" w:rsidP="00226D9F">
            <w:pPr>
              <w:suppressAutoHyphens/>
              <w:spacing w:after="0" w:line="240" w:lineRule="auto"/>
              <w:ind w:right="-143"/>
              <w:contextualSpacing/>
              <w:jc w:val="left"/>
              <w:rPr>
                <w:rFonts w:eastAsia="Times New Roman"/>
                <w:b/>
                <w:sz w:val="20"/>
                <w:szCs w:val="20"/>
                <w:lang w:eastAsia="ar-SA" w:bidi="dv-MV"/>
              </w:rPr>
            </w:pPr>
          </w:p>
          <w:p w14:paraId="42D74344" w14:textId="77777777" w:rsidR="00226D9F" w:rsidRPr="00226D9F" w:rsidRDefault="00226D9F" w:rsidP="00226D9F">
            <w:pPr>
              <w:suppressAutoHyphens/>
              <w:spacing w:after="0" w:line="240" w:lineRule="auto"/>
              <w:ind w:right="-143"/>
              <w:contextualSpacing/>
              <w:jc w:val="left"/>
              <w:rPr>
                <w:rFonts w:eastAsia="Times New Roman"/>
                <w:bCs/>
                <w:sz w:val="20"/>
                <w:szCs w:val="20"/>
                <w:lang w:eastAsia="ar-SA" w:bidi="dv-MV"/>
              </w:rPr>
            </w:pPr>
            <w:r w:rsidRPr="00226D9F">
              <w:rPr>
                <w:rFonts w:eastAsia="Times New Roman"/>
                <w:bCs/>
                <w:sz w:val="20"/>
                <w:szCs w:val="20"/>
                <w:lang w:eastAsia="ar-SA" w:bidi="dv-MV"/>
              </w:rPr>
              <w:t>Директор:</w:t>
            </w:r>
          </w:p>
          <w:p w14:paraId="573C4F09" w14:textId="77777777" w:rsidR="00226D9F" w:rsidRPr="00226D9F" w:rsidRDefault="00226D9F" w:rsidP="00226D9F">
            <w:pPr>
              <w:suppressAutoHyphens/>
              <w:spacing w:after="0" w:line="240" w:lineRule="auto"/>
              <w:ind w:right="-143"/>
              <w:contextualSpacing/>
              <w:jc w:val="left"/>
              <w:rPr>
                <w:rFonts w:eastAsia="Times New Roman"/>
                <w:sz w:val="20"/>
                <w:szCs w:val="20"/>
                <w:lang w:eastAsia="dv-MV" w:bidi="dv-MV"/>
              </w:rPr>
            </w:pPr>
            <w:r w:rsidRPr="00226D9F">
              <w:rPr>
                <w:rFonts w:eastAsia="Times New Roman"/>
                <w:bCs/>
                <w:sz w:val="20"/>
                <w:szCs w:val="20"/>
                <w:lang w:eastAsia="ar-SA" w:bidi="dv-MV"/>
              </w:rPr>
              <w:t>_________________</w:t>
            </w:r>
            <w:r w:rsidRPr="00226D9F">
              <w:rPr>
                <w:rFonts w:eastAsia="Times New Roman"/>
                <w:sz w:val="20"/>
                <w:szCs w:val="20"/>
                <w:lang w:eastAsia="dv-MV" w:bidi="dv-MV"/>
              </w:rPr>
              <w:t xml:space="preserve"> </w:t>
            </w:r>
          </w:p>
          <w:p w14:paraId="3FB0E31D" w14:textId="77777777" w:rsidR="00226D9F" w:rsidRPr="00226D9F" w:rsidRDefault="00226D9F" w:rsidP="00226D9F">
            <w:pPr>
              <w:suppressAutoHyphens/>
              <w:spacing w:after="0" w:line="240" w:lineRule="auto"/>
              <w:ind w:right="-143"/>
              <w:contextualSpacing/>
              <w:jc w:val="left"/>
              <w:rPr>
                <w:rFonts w:eastAsia="Times New Roman"/>
                <w:sz w:val="20"/>
                <w:szCs w:val="20"/>
                <w:lang w:eastAsia="dv-MV" w:bidi="dv-MV"/>
              </w:rPr>
            </w:pPr>
            <w:r w:rsidRPr="00226D9F">
              <w:rPr>
                <w:rFonts w:eastAsia="Times New Roman"/>
                <w:sz w:val="20"/>
                <w:szCs w:val="20"/>
                <w:lang w:eastAsia="dv-MV" w:bidi="dv-MV"/>
              </w:rPr>
              <w:t>М.П.</w:t>
            </w:r>
          </w:p>
        </w:tc>
        <w:tc>
          <w:tcPr>
            <w:tcW w:w="5137" w:type="dxa"/>
            <w:shd w:val="clear" w:color="auto" w:fill="auto"/>
          </w:tcPr>
          <w:p w14:paraId="00059705"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r w:rsidRPr="00226D9F">
              <w:rPr>
                <w:rFonts w:eastAsia="Times New Roman"/>
                <w:bCs/>
                <w:sz w:val="20"/>
                <w:szCs w:val="20"/>
                <w:lang w:eastAsia="dv-MV" w:bidi="dv-MV"/>
              </w:rPr>
              <w:t>Заказчик</w:t>
            </w:r>
            <w:r w:rsidRPr="00226D9F">
              <w:rPr>
                <w:rFonts w:eastAsia="Times New Roman"/>
                <w:iCs/>
                <w:sz w:val="20"/>
                <w:szCs w:val="20"/>
                <w:lang w:eastAsia="dv-MV" w:bidi="dv-MV"/>
              </w:rPr>
              <w:t>:</w:t>
            </w:r>
          </w:p>
          <w:p w14:paraId="717F593B" w14:textId="77777777" w:rsidR="00226D9F" w:rsidRPr="00226D9F" w:rsidRDefault="00226D9F" w:rsidP="00226D9F">
            <w:pPr>
              <w:suppressAutoHyphens/>
              <w:spacing w:after="0" w:line="240" w:lineRule="auto"/>
              <w:ind w:right="-143"/>
              <w:contextualSpacing/>
              <w:jc w:val="left"/>
              <w:rPr>
                <w:rFonts w:eastAsia="Times New Roman"/>
                <w:sz w:val="20"/>
                <w:szCs w:val="20"/>
                <w:lang w:eastAsia="ar-SA" w:bidi="dv-MV"/>
              </w:rPr>
            </w:pPr>
            <w:r w:rsidRPr="00226D9F">
              <w:rPr>
                <w:rFonts w:eastAsia="Times New Roman"/>
                <w:sz w:val="20"/>
                <w:szCs w:val="20"/>
                <w:lang w:eastAsia="ar-SA" w:bidi="dv-MV"/>
              </w:rPr>
              <w:t>ГУП «Севастопольгаз»</w:t>
            </w:r>
          </w:p>
          <w:p w14:paraId="3D8F120A" w14:textId="77777777" w:rsidR="00226D9F" w:rsidRPr="00226D9F" w:rsidRDefault="00226D9F" w:rsidP="00226D9F">
            <w:pPr>
              <w:spacing w:after="0" w:line="240" w:lineRule="auto"/>
              <w:ind w:right="-143"/>
              <w:contextualSpacing/>
              <w:jc w:val="left"/>
              <w:rPr>
                <w:sz w:val="20"/>
                <w:szCs w:val="20"/>
              </w:rPr>
            </w:pPr>
            <w:r w:rsidRPr="00226D9F">
              <w:rPr>
                <w:sz w:val="20"/>
                <w:szCs w:val="20"/>
              </w:rPr>
              <w:t>Генеральный директор</w:t>
            </w:r>
          </w:p>
          <w:p w14:paraId="34B3D6BC" w14:textId="77777777" w:rsidR="00226D9F" w:rsidRPr="00226D9F" w:rsidRDefault="00226D9F" w:rsidP="00226D9F">
            <w:pPr>
              <w:suppressAutoHyphens/>
              <w:snapToGrid w:val="0"/>
              <w:spacing w:after="0" w:line="240" w:lineRule="auto"/>
              <w:ind w:right="-143"/>
              <w:jc w:val="left"/>
              <w:rPr>
                <w:rFonts w:eastAsia="Times New Roman"/>
                <w:sz w:val="20"/>
                <w:szCs w:val="20"/>
                <w:lang w:eastAsia="dv-MV" w:bidi="dv-MV"/>
              </w:rPr>
            </w:pPr>
            <w:r w:rsidRPr="00226D9F">
              <w:rPr>
                <w:rFonts w:eastAsia="Times New Roman"/>
                <w:sz w:val="20"/>
                <w:szCs w:val="20"/>
                <w:lang w:eastAsia="dv-MV" w:bidi="dv-MV"/>
              </w:rPr>
              <w:t>______________________   А.Г. Подтуркин</w:t>
            </w:r>
          </w:p>
          <w:p w14:paraId="7241C09D" w14:textId="77777777" w:rsidR="00226D9F" w:rsidRPr="00226D9F" w:rsidRDefault="00226D9F" w:rsidP="00226D9F">
            <w:pPr>
              <w:suppressAutoHyphens/>
              <w:spacing w:after="0" w:line="240" w:lineRule="auto"/>
              <w:ind w:right="-143"/>
              <w:contextualSpacing/>
              <w:jc w:val="left"/>
              <w:rPr>
                <w:rFonts w:eastAsia="Times New Roman"/>
                <w:b/>
                <w:sz w:val="20"/>
                <w:szCs w:val="20"/>
                <w:lang w:eastAsia="ar-SA" w:bidi="dv-MV"/>
              </w:rPr>
            </w:pPr>
            <w:r w:rsidRPr="00226D9F">
              <w:rPr>
                <w:rFonts w:eastAsia="Times New Roman"/>
                <w:sz w:val="20"/>
                <w:szCs w:val="20"/>
                <w:lang w:eastAsia="dv-MV" w:bidi="dv-MV"/>
              </w:rPr>
              <w:t>М.П.</w:t>
            </w:r>
          </w:p>
        </w:tc>
      </w:tr>
    </w:tbl>
    <w:p w14:paraId="5F74F291" w14:textId="77777777" w:rsidR="00226D9F" w:rsidRPr="00226D9F" w:rsidRDefault="00226D9F" w:rsidP="00226D9F">
      <w:pPr>
        <w:suppressAutoHyphens/>
        <w:spacing w:after="0" w:line="240" w:lineRule="auto"/>
        <w:ind w:right="-143"/>
        <w:jc w:val="right"/>
        <w:rPr>
          <w:rFonts w:eastAsia="Times New Roman"/>
          <w:b/>
          <w:sz w:val="20"/>
          <w:szCs w:val="20"/>
          <w:lang w:eastAsia="dv-MV" w:bidi="dv-MV"/>
        </w:rPr>
      </w:pPr>
    </w:p>
    <w:p w14:paraId="248A8EA0" w14:textId="77777777" w:rsidR="00226D9F" w:rsidRPr="00226D9F" w:rsidRDefault="00226D9F" w:rsidP="00226D9F">
      <w:pPr>
        <w:suppressAutoHyphens/>
        <w:spacing w:after="0" w:line="240" w:lineRule="auto"/>
        <w:ind w:right="-143"/>
        <w:jc w:val="right"/>
        <w:rPr>
          <w:rFonts w:eastAsia="Times New Roman"/>
          <w:b/>
          <w:sz w:val="20"/>
          <w:szCs w:val="20"/>
          <w:lang w:eastAsia="dv-MV" w:bidi="dv-MV"/>
        </w:rPr>
      </w:pPr>
      <w:r w:rsidRPr="00226D9F">
        <w:rPr>
          <w:rFonts w:eastAsia="Times New Roman"/>
          <w:b/>
          <w:sz w:val="20"/>
          <w:szCs w:val="20"/>
          <w:lang w:eastAsia="dv-MV" w:bidi="dv-MV"/>
        </w:rPr>
        <w:br w:type="page"/>
      </w:r>
      <w:r w:rsidRPr="00226D9F">
        <w:rPr>
          <w:rFonts w:eastAsia="Times New Roman"/>
          <w:b/>
          <w:sz w:val="20"/>
          <w:szCs w:val="20"/>
          <w:lang w:eastAsia="dv-MV" w:bidi="dv-MV"/>
        </w:rPr>
        <w:lastRenderedPageBreak/>
        <w:t>Приложение № 3</w:t>
      </w:r>
    </w:p>
    <w:p w14:paraId="728E63D1" w14:textId="77777777" w:rsidR="00226D9F" w:rsidRPr="00226D9F" w:rsidRDefault="00226D9F" w:rsidP="00226D9F">
      <w:pPr>
        <w:suppressAutoHyphens/>
        <w:spacing w:after="0" w:line="240" w:lineRule="auto"/>
        <w:ind w:right="-143"/>
        <w:jc w:val="right"/>
        <w:rPr>
          <w:rFonts w:eastAsia="Times New Roman"/>
          <w:b/>
          <w:sz w:val="20"/>
          <w:szCs w:val="20"/>
          <w:lang w:eastAsia="dv-MV" w:bidi="dv-MV"/>
        </w:rPr>
      </w:pPr>
      <w:r w:rsidRPr="00226D9F">
        <w:rPr>
          <w:rFonts w:eastAsia="Times New Roman"/>
          <w:b/>
          <w:sz w:val="20"/>
          <w:szCs w:val="20"/>
          <w:lang w:eastAsia="dv-MV" w:bidi="dv-MV"/>
        </w:rPr>
        <w:t xml:space="preserve">к Договору № _____________________  </w:t>
      </w:r>
    </w:p>
    <w:p w14:paraId="5B984501" w14:textId="77777777" w:rsidR="00226D9F" w:rsidRPr="00226D9F" w:rsidRDefault="00226D9F" w:rsidP="00226D9F">
      <w:pPr>
        <w:suppressAutoHyphens/>
        <w:spacing w:after="0" w:line="240" w:lineRule="auto"/>
        <w:ind w:right="-143"/>
        <w:jc w:val="right"/>
        <w:rPr>
          <w:rFonts w:eastAsia="Times New Roman"/>
          <w:b/>
          <w:sz w:val="20"/>
          <w:szCs w:val="20"/>
          <w:lang w:eastAsia="dv-MV" w:bidi="dv-MV"/>
        </w:rPr>
      </w:pPr>
      <w:r w:rsidRPr="00226D9F">
        <w:rPr>
          <w:rFonts w:eastAsia="Times New Roman"/>
          <w:b/>
          <w:sz w:val="20"/>
          <w:szCs w:val="20"/>
          <w:lang w:eastAsia="dv-MV" w:bidi="dv-MV"/>
        </w:rPr>
        <w:t xml:space="preserve"> «___» ____________ 2025 г.</w:t>
      </w:r>
    </w:p>
    <w:p w14:paraId="7B9C2FC5" w14:textId="77777777" w:rsidR="00226D9F" w:rsidRPr="00226D9F" w:rsidRDefault="00226D9F" w:rsidP="00226D9F">
      <w:pPr>
        <w:suppressAutoHyphens/>
        <w:spacing w:after="0" w:line="240" w:lineRule="auto"/>
        <w:ind w:right="-143"/>
        <w:jc w:val="left"/>
        <w:rPr>
          <w:rFonts w:eastAsia="Times New Roman"/>
          <w:b/>
          <w:sz w:val="20"/>
          <w:szCs w:val="20"/>
          <w:lang w:eastAsia="dv-MV" w:bidi="dv-MV"/>
        </w:rPr>
      </w:pPr>
    </w:p>
    <w:p w14:paraId="31E194CC" w14:textId="77777777" w:rsidR="00226D9F" w:rsidRPr="00226D9F" w:rsidRDefault="00226D9F" w:rsidP="00226D9F">
      <w:pPr>
        <w:suppressAutoHyphens/>
        <w:spacing w:after="0" w:line="240" w:lineRule="auto"/>
        <w:ind w:right="-143"/>
        <w:jc w:val="center"/>
        <w:rPr>
          <w:rFonts w:eastAsia="Times New Roman"/>
          <w:b/>
          <w:sz w:val="20"/>
          <w:szCs w:val="20"/>
          <w:lang w:eastAsia="dv-MV" w:bidi="dv-MV"/>
        </w:rPr>
      </w:pPr>
      <w:r w:rsidRPr="00226D9F">
        <w:rPr>
          <w:rFonts w:eastAsia="Times New Roman"/>
          <w:b/>
          <w:sz w:val="20"/>
          <w:szCs w:val="20"/>
          <w:lang w:eastAsia="dv-MV" w:bidi="dv-MV"/>
        </w:rPr>
        <w:t>Правила пребывания детей в лагере,</w:t>
      </w:r>
    </w:p>
    <w:p w14:paraId="3616363E" w14:textId="77777777" w:rsidR="00226D9F" w:rsidRPr="00226D9F" w:rsidRDefault="00226D9F" w:rsidP="00226D9F">
      <w:pPr>
        <w:suppressAutoHyphens/>
        <w:spacing w:after="0" w:line="240" w:lineRule="auto"/>
        <w:ind w:right="-143"/>
        <w:jc w:val="center"/>
        <w:rPr>
          <w:rFonts w:eastAsia="Times New Roman"/>
          <w:b/>
          <w:sz w:val="20"/>
          <w:szCs w:val="20"/>
          <w:lang w:eastAsia="dv-MV" w:bidi="dv-MV"/>
        </w:rPr>
      </w:pPr>
      <w:r w:rsidRPr="00226D9F">
        <w:rPr>
          <w:rFonts w:eastAsia="Times New Roman"/>
          <w:b/>
          <w:sz w:val="20"/>
          <w:szCs w:val="20"/>
          <w:lang w:eastAsia="dv-MV" w:bidi="dv-MV"/>
        </w:rPr>
        <w:t>соглашение с представителем ребенка о принятии правил поведения детей в лагере</w:t>
      </w:r>
    </w:p>
    <w:p w14:paraId="630E587B" w14:textId="77777777" w:rsidR="00226D9F" w:rsidRPr="00226D9F" w:rsidRDefault="00226D9F" w:rsidP="00226D9F">
      <w:pPr>
        <w:suppressAutoHyphens/>
        <w:spacing w:after="0" w:line="240" w:lineRule="auto"/>
        <w:ind w:right="-143" w:firstLine="426"/>
        <w:jc w:val="left"/>
        <w:rPr>
          <w:rFonts w:eastAsia="Times New Roman"/>
          <w:b/>
          <w:sz w:val="20"/>
          <w:szCs w:val="20"/>
          <w:lang w:eastAsia="dv-MV" w:bidi="dv-MV"/>
        </w:rPr>
      </w:pPr>
      <w:r w:rsidRPr="00226D9F">
        <w:rPr>
          <w:rFonts w:eastAsia="Times New Roman"/>
          <w:b/>
          <w:sz w:val="20"/>
          <w:szCs w:val="20"/>
          <w:lang w:eastAsia="dv-MV" w:bidi="dv-MV"/>
        </w:rPr>
        <w:t>1. Общие положения.</w:t>
      </w:r>
    </w:p>
    <w:p w14:paraId="38655461"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1.1. Настоящие Правила определяют порядок пребывания ребенка в ДОЛ «Ласпи»,                         ДОЛ «Горный» (далее-Лагерь), права и обязанности Лагеря в отношении ребенка и родителя (законного представителя) на период пребывания на территории Лагеря (срока действия путевки).</w:t>
      </w:r>
    </w:p>
    <w:p w14:paraId="2262E415"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1.2. В Лагерь принимаются дети в возрасте от 7 до 16 лет включительно, не имеющие медицинских противопоказаний и готовых к самообслуживанию.</w:t>
      </w:r>
    </w:p>
    <w:p w14:paraId="46D4C11C"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1.3. Прием детей в Лагерь производится путем личной передачи ребенка от родителя (законного представителя, сопровождающего) представителю Лагеря при организации заезда детей. </w:t>
      </w:r>
    </w:p>
    <w:p w14:paraId="6B0133F3"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1.4. Прием детей в Лагерь производится на основании следующих документов, которые предъявляются родителем перед заездом:</w:t>
      </w:r>
    </w:p>
    <w:p w14:paraId="2832D6E2"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а) медицинская справка (форма 79-у) с данными о перенесенных инфекционных заболеваниях с данными о последних сделанных профилактических прививках против дифтерии, кори, паротита, краснухи и гепатита В; с отметкой об отсутствии педикулеза; при наличии хронических заболеваний указать дату последнего обострения; с указанием группы здоровья, физкультурной группы, уровнем физического развития, ограничениями в оздоровительных мероприятиях; </w:t>
      </w:r>
    </w:p>
    <w:p w14:paraId="416A5B44"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б) справка об отсутствии карантина по месту жительства (из СЭС или детской поликлиники);</w:t>
      </w:r>
    </w:p>
    <w:p w14:paraId="283C1E44"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в) копия страхового медицинского полиса;</w:t>
      </w:r>
    </w:p>
    <w:p w14:paraId="2561D306"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г) копия свидетельства о рождении ребенка либо паспорта;</w:t>
      </w:r>
    </w:p>
    <w:p w14:paraId="34E94920"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д) результаты лабораторных исследований (отрицательный тест) на новую коронавирусную инфекцию (COVID-19) на ребенка - в соответствии с требованиями органов Роспотребнадзора, действующими на момент заезда;</w:t>
      </w:r>
    </w:p>
    <w:p w14:paraId="74A71016"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bCs/>
          <w:sz w:val="20"/>
          <w:szCs w:val="20"/>
          <w:lang w:eastAsia="dv-MV" w:bidi="dv-MV"/>
        </w:rPr>
        <w:t>е) результаты лабораторных исследований (отрицательный тест) на энтеробиоз.</w:t>
      </w:r>
    </w:p>
    <w:p w14:paraId="4821166D"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1.5. Каждый ребенок должен осознавать, что он едет в детский коллектив и должен придерживаться правил, установленных в этом коллективе. Приезд ребенка в лагерь считается согласием ребенка и его родителей на выполнение правил, установленных в Лагере.</w:t>
      </w:r>
    </w:p>
    <w:p w14:paraId="386625F2" w14:textId="77777777" w:rsidR="00226D9F" w:rsidRPr="00226D9F" w:rsidRDefault="00226D9F" w:rsidP="00226D9F">
      <w:pPr>
        <w:numPr>
          <w:ilvl w:val="1"/>
          <w:numId w:val="28"/>
        </w:numPr>
        <w:tabs>
          <w:tab w:val="left" w:pos="426"/>
        </w:tabs>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Путевка является неделимой. В случае неприбытия ребенка в день заезда, досрочного выезда до окончания оплаченного срока путевки по собственной инициативе, или инициативе родителей, а также по причинам, не зависящим от принимающей организации, стоимость путевки не пересчитывается и возврату не подлежит.</w:t>
      </w:r>
    </w:p>
    <w:p w14:paraId="41CA804B" w14:textId="77777777" w:rsidR="00226D9F" w:rsidRPr="00226D9F" w:rsidRDefault="00226D9F" w:rsidP="00226D9F">
      <w:pPr>
        <w:suppressAutoHyphens/>
        <w:spacing w:after="0" w:line="240" w:lineRule="auto"/>
        <w:ind w:right="-143" w:firstLine="426"/>
        <w:jc w:val="left"/>
        <w:rPr>
          <w:rFonts w:eastAsia="Times New Roman"/>
          <w:b/>
          <w:sz w:val="20"/>
          <w:szCs w:val="20"/>
          <w:lang w:eastAsia="dv-MV" w:bidi="dv-MV"/>
        </w:rPr>
      </w:pPr>
    </w:p>
    <w:p w14:paraId="10A88CC0" w14:textId="77777777" w:rsidR="00226D9F" w:rsidRPr="00226D9F" w:rsidRDefault="00226D9F" w:rsidP="00226D9F">
      <w:pPr>
        <w:suppressAutoHyphens/>
        <w:spacing w:after="0" w:line="240" w:lineRule="auto"/>
        <w:ind w:right="-143" w:firstLine="426"/>
        <w:jc w:val="left"/>
        <w:rPr>
          <w:rFonts w:eastAsia="Times New Roman"/>
          <w:b/>
          <w:sz w:val="20"/>
          <w:szCs w:val="20"/>
          <w:lang w:eastAsia="dv-MV" w:bidi="dv-MV"/>
        </w:rPr>
      </w:pPr>
      <w:r w:rsidRPr="00226D9F">
        <w:rPr>
          <w:rFonts w:eastAsia="Times New Roman"/>
          <w:b/>
          <w:sz w:val="20"/>
          <w:szCs w:val="20"/>
          <w:lang w:eastAsia="dv-MV" w:bidi="dv-MV"/>
        </w:rPr>
        <w:t>2. Правила подготовки ребенка к Лагерю.</w:t>
      </w:r>
    </w:p>
    <w:p w14:paraId="2D2C4A83"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2.1. Каждый родитель должен подготовить своего ребенка к поездке в Лагерь: ознакомить его с Правилами пребывания ребенка в Лагере, проверить его личные одежду и вещи, которые должны быть чистыми. Вещи ребёнка должны быть упакованы в один удобный для транспортировки чемодан или сумку. Сумки и чемоданы должны быть промаркированы (т.к. у многих они одинаковые). Перед отправлением родители должны ознакомить ребёнка с содержанием багажа, при необходимости положить письменный перечень вещей. Вещи должны быть хорошо знакомы ребёнку. Не рекомендуется перегружать детские чемоданы.</w:t>
      </w:r>
    </w:p>
    <w:p w14:paraId="1733563D"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2.2. Родители информируют ребенка о возможности связи его с родителями посредством телефонной связи.</w:t>
      </w:r>
    </w:p>
    <w:p w14:paraId="2780230D"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2.3. Родитель должен настроить ребенка на активный и коллективный отдых в лагере.</w:t>
      </w:r>
    </w:p>
    <w:p w14:paraId="79CD68BC"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2.4. Родитель обязан проинструктировать ребенка по технике безопасности, правилам противопожарной безопасности, правилам проведения купаний, экскурсий, автобусных поездок, походов как минимум в следующем объеме, предусмотренном разделами 3-13 настоящих Правил:</w:t>
      </w:r>
    </w:p>
    <w:p w14:paraId="5837EB48" w14:textId="77777777" w:rsidR="00226D9F" w:rsidRPr="00226D9F" w:rsidRDefault="00226D9F" w:rsidP="00226D9F">
      <w:pPr>
        <w:suppressAutoHyphens/>
        <w:spacing w:after="0" w:line="240" w:lineRule="auto"/>
        <w:ind w:right="-143" w:firstLine="426"/>
        <w:jc w:val="left"/>
        <w:rPr>
          <w:rFonts w:eastAsia="Times New Roman"/>
          <w:b/>
          <w:sz w:val="20"/>
          <w:szCs w:val="20"/>
          <w:lang w:eastAsia="dv-MV" w:bidi="dv-MV"/>
        </w:rPr>
      </w:pPr>
      <w:r w:rsidRPr="00226D9F">
        <w:rPr>
          <w:rFonts w:eastAsia="Times New Roman"/>
          <w:b/>
          <w:sz w:val="20"/>
          <w:szCs w:val="20"/>
          <w:lang w:eastAsia="dv-MV" w:bidi="dv-MV"/>
        </w:rPr>
        <w:t>3. Общие правила.</w:t>
      </w:r>
    </w:p>
    <w:p w14:paraId="744A1413"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3.1. Каждый ребенок (подросток) должен беречь зеленые насаждения на территории лагеря, соблюдать чистоту. </w:t>
      </w:r>
    </w:p>
    <w:p w14:paraId="58F124D2"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3.2. Нельзя есть незнакомые ягоды, плоды. </w:t>
      </w:r>
    </w:p>
    <w:p w14:paraId="361E7950"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3.3.В случае ухудшения самочувствия необходимо сообщать вожатым. </w:t>
      </w:r>
    </w:p>
    <w:p w14:paraId="4A20B08D" w14:textId="77777777" w:rsidR="00226D9F" w:rsidRPr="00226D9F" w:rsidRDefault="00226D9F" w:rsidP="00226D9F">
      <w:pPr>
        <w:suppressAutoHyphens/>
        <w:spacing w:after="0" w:line="240" w:lineRule="auto"/>
        <w:ind w:right="-143" w:firstLine="426"/>
        <w:jc w:val="left"/>
        <w:rPr>
          <w:rFonts w:eastAsia="Times New Roman"/>
          <w:b/>
          <w:sz w:val="20"/>
          <w:szCs w:val="20"/>
          <w:lang w:eastAsia="dv-MV" w:bidi="dv-MV"/>
        </w:rPr>
      </w:pPr>
      <w:r w:rsidRPr="00226D9F">
        <w:rPr>
          <w:rFonts w:eastAsia="Times New Roman"/>
          <w:b/>
          <w:sz w:val="20"/>
          <w:szCs w:val="20"/>
          <w:lang w:eastAsia="dv-MV" w:bidi="dv-MV"/>
        </w:rPr>
        <w:t>4. Правила противопожарной безопасности.</w:t>
      </w:r>
    </w:p>
    <w:p w14:paraId="6321FDCB"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4.1. В случае обнаружения признаков возгорания незамедлительно покинуть здание и сообщить об этом:</w:t>
      </w:r>
    </w:p>
    <w:p w14:paraId="2A123628"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по телефону 101 в пожарную охрану;</w:t>
      </w:r>
    </w:p>
    <w:p w14:paraId="17B4551B"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вожатому;</w:t>
      </w:r>
    </w:p>
    <w:p w14:paraId="7C31A59A"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любому взрослому, находящемуся рядом.</w:t>
      </w:r>
    </w:p>
    <w:p w14:paraId="17AAF903"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4.2. Необходимо знать план эвакуации спального корпуса. </w:t>
      </w:r>
    </w:p>
    <w:p w14:paraId="151FA981"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4.3. Курение и пользование открытым огнем на территории лагеря запрещено. Запрещается разводить огонь в помещениях, на территории лагеря и в походах. Запрещается использование открытого огня на балконах (лоджиях).</w:t>
      </w:r>
    </w:p>
    <w:p w14:paraId="7AB6834A"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4.4. Пользование электроприборами без разрешения вожатого - запрещено. </w:t>
      </w:r>
    </w:p>
    <w:p w14:paraId="46D7AE62"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4.5. Запрещается проносить на территорию лагеря и хранить легковоспламеняющиеся предметы и вещества, пиротехнические изделия. </w:t>
      </w:r>
    </w:p>
    <w:p w14:paraId="5B49D338"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4.6.В комнатах для проживания запрещается применение и хранение пожаровзрывоопасных и пожароопасных веществ. </w:t>
      </w:r>
    </w:p>
    <w:p w14:paraId="3A390195"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lastRenderedPageBreak/>
        <w:t>4.7. Запрещается оставлять не обесточенными (отключенными от электрической сети) бытовые электроприборы.</w:t>
      </w:r>
    </w:p>
    <w:p w14:paraId="37FE7CBB"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4.8. Запрещается фиксировать самозакрывающиеся двери лестничных клеток, коридоров, холлов и тамбуров в открытом положении.</w:t>
      </w:r>
    </w:p>
    <w:p w14:paraId="3903F657" w14:textId="77777777" w:rsidR="00226D9F" w:rsidRPr="00226D9F" w:rsidRDefault="00226D9F" w:rsidP="00226D9F">
      <w:pPr>
        <w:suppressAutoHyphens/>
        <w:spacing w:after="0" w:line="240" w:lineRule="auto"/>
        <w:ind w:right="-143" w:firstLine="426"/>
        <w:jc w:val="left"/>
        <w:rPr>
          <w:rFonts w:eastAsia="Times New Roman"/>
          <w:b/>
          <w:sz w:val="20"/>
          <w:szCs w:val="20"/>
          <w:lang w:eastAsia="dv-MV" w:bidi="dv-MV"/>
        </w:rPr>
      </w:pPr>
      <w:r w:rsidRPr="00226D9F">
        <w:rPr>
          <w:rFonts w:eastAsia="Times New Roman"/>
          <w:b/>
          <w:sz w:val="20"/>
          <w:szCs w:val="20"/>
          <w:lang w:eastAsia="dv-MV" w:bidi="dv-MV"/>
        </w:rPr>
        <w:t>5. Правила проведения морских купаний.</w:t>
      </w:r>
    </w:p>
    <w:p w14:paraId="680E2A5D"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5.1. Разрешается выходить на пляж только с отрядом. На пляже располагаться в секторе, отведенном отряду. </w:t>
      </w:r>
    </w:p>
    <w:p w14:paraId="027C2BEC"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5.2. Каждый должен иметь с собой головной убор, полотенце, купальный костюм (плавки, купальник). </w:t>
      </w:r>
    </w:p>
    <w:p w14:paraId="70ADB30E"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5.3. Купание проводится в звеньях не более 10 человек. </w:t>
      </w:r>
    </w:p>
    <w:p w14:paraId="52BB1460"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5.4. Вход в воду разрешается только по команде плаврука. Купание проходит в огражденном секторе, заплывать за ограждение (буйки) нельзя. </w:t>
      </w:r>
    </w:p>
    <w:p w14:paraId="6E099431"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5.5. Входить в воду можно только до уровня груди. </w:t>
      </w:r>
    </w:p>
    <w:p w14:paraId="00871C88"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5.6. Строго запрещено нырять, пользоваться маской, ластами, трубкой, надувными предметами, подавать ложные сигналы бедствия, толкаться и бороться в воде. </w:t>
      </w:r>
    </w:p>
    <w:p w14:paraId="5A5E4347"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5.7. Выход из воды по сигналу плаврука. </w:t>
      </w:r>
    </w:p>
    <w:p w14:paraId="6D47EBA2" w14:textId="77777777" w:rsidR="00226D9F" w:rsidRPr="00226D9F" w:rsidRDefault="00226D9F" w:rsidP="00226D9F">
      <w:pPr>
        <w:suppressAutoHyphens/>
        <w:spacing w:after="0" w:line="240" w:lineRule="auto"/>
        <w:ind w:right="-143" w:firstLine="426"/>
        <w:jc w:val="left"/>
        <w:rPr>
          <w:rFonts w:eastAsia="Times New Roman"/>
          <w:b/>
          <w:sz w:val="20"/>
          <w:szCs w:val="20"/>
          <w:lang w:eastAsia="dv-MV" w:bidi="dv-MV"/>
        </w:rPr>
      </w:pPr>
      <w:r w:rsidRPr="00226D9F">
        <w:rPr>
          <w:rFonts w:eastAsia="Times New Roman"/>
          <w:sz w:val="20"/>
          <w:szCs w:val="20"/>
          <w:lang w:eastAsia="dv-MV" w:bidi="dv-MV"/>
        </w:rPr>
        <w:t xml:space="preserve">6. </w:t>
      </w:r>
      <w:r w:rsidRPr="00226D9F">
        <w:rPr>
          <w:rFonts w:eastAsia="Times New Roman"/>
          <w:b/>
          <w:sz w:val="20"/>
          <w:szCs w:val="20"/>
          <w:lang w:eastAsia="dv-MV" w:bidi="dv-MV"/>
        </w:rPr>
        <w:t>Правила поведения во время массовых мероприятий.</w:t>
      </w:r>
    </w:p>
    <w:p w14:paraId="7B27A048"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6.1. При проведении массовых мероприятий следует находиться вместе с отрядом. Отойти можно только в сопровождении вожатого. </w:t>
      </w:r>
    </w:p>
    <w:p w14:paraId="3A3CE2DE"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6.2. Мероприятия следует посещать в соответствующей одежде и обуви. Если это не предполагается сценарием, нельзя появляться на мероприятиях в купальнике, шлепанцах. </w:t>
      </w:r>
    </w:p>
    <w:p w14:paraId="4CD82A1A"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6.3. При проведении массовых мероприятий на открытых площадках в солнечную погоду наличие головного убора обязательно. </w:t>
      </w:r>
    </w:p>
    <w:p w14:paraId="1BD3FDEA" w14:textId="77777777" w:rsidR="00226D9F" w:rsidRPr="00226D9F" w:rsidRDefault="00226D9F" w:rsidP="00226D9F">
      <w:pPr>
        <w:suppressAutoHyphens/>
        <w:spacing w:after="0" w:line="240" w:lineRule="auto"/>
        <w:ind w:right="-143" w:firstLine="426"/>
        <w:rPr>
          <w:rFonts w:eastAsia="Times New Roman"/>
          <w:b/>
          <w:sz w:val="20"/>
          <w:szCs w:val="20"/>
          <w:lang w:eastAsia="dv-MV" w:bidi="dv-MV"/>
        </w:rPr>
      </w:pPr>
      <w:r w:rsidRPr="00226D9F">
        <w:rPr>
          <w:rFonts w:eastAsia="Times New Roman"/>
          <w:sz w:val="20"/>
          <w:szCs w:val="20"/>
          <w:lang w:eastAsia="dv-MV" w:bidi="dv-MV"/>
        </w:rPr>
        <w:t>6.4. Следует соблюдать правила этикета в общественных местах (не шуметь, не толкаться, не свистеть, не топать ногами).</w:t>
      </w:r>
      <w:r w:rsidRPr="00226D9F">
        <w:rPr>
          <w:rFonts w:eastAsia="Times New Roman"/>
          <w:b/>
          <w:sz w:val="20"/>
          <w:szCs w:val="20"/>
          <w:lang w:eastAsia="dv-MV" w:bidi="dv-MV"/>
        </w:rPr>
        <w:t xml:space="preserve"> </w:t>
      </w:r>
    </w:p>
    <w:p w14:paraId="2EC0C503" w14:textId="77777777" w:rsidR="00226D9F" w:rsidRPr="00226D9F" w:rsidRDefault="00226D9F" w:rsidP="00226D9F">
      <w:pPr>
        <w:suppressAutoHyphens/>
        <w:spacing w:after="0" w:line="240" w:lineRule="auto"/>
        <w:ind w:right="-143" w:firstLine="426"/>
        <w:jc w:val="left"/>
        <w:rPr>
          <w:rFonts w:eastAsia="Times New Roman"/>
          <w:b/>
          <w:sz w:val="20"/>
          <w:szCs w:val="20"/>
          <w:lang w:eastAsia="dv-MV" w:bidi="dv-MV"/>
        </w:rPr>
      </w:pPr>
      <w:r w:rsidRPr="00226D9F">
        <w:rPr>
          <w:rFonts w:eastAsia="Times New Roman"/>
          <w:b/>
          <w:sz w:val="20"/>
          <w:szCs w:val="20"/>
          <w:lang w:eastAsia="dv-MV" w:bidi="dv-MV"/>
        </w:rPr>
        <w:t>7. Правила поведения на автобусных экскурсиях.</w:t>
      </w:r>
    </w:p>
    <w:p w14:paraId="3452D71D"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7.1. Посадка в автобус производится по команде экскурсовода (вожатого). </w:t>
      </w:r>
    </w:p>
    <w:p w14:paraId="691330E6"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7.2. Заняв своё место в салоне обязательно пристегнуться ремнями безопасности</w:t>
      </w:r>
    </w:p>
    <w:p w14:paraId="2047DEB1"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7.3. Во время движения автобуса не разрешается стоять и ходить по салону. Нельзя высовываться из окна и выставлять руки в окно. </w:t>
      </w:r>
    </w:p>
    <w:p w14:paraId="0036FECD"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7.4. При резком торможении необходимо держаться за поручни. </w:t>
      </w:r>
    </w:p>
    <w:p w14:paraId="58D9B16C"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7.5. В случае появления признаков укачивания или тошноты надо сразу сообщить экскурсоводу (вожатому). </w:t>
      </w:r>
    </w:p>
    <w:p w14:paraId="327869DB"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7.6. Вставать можно только после полной остановки автобуса по команде экскурсовода (вожатого). </w:t>
      </w:r>
    </w:p>
    <w:p w14:paraId="5081D4D1"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7.7. Выход из автобуса производится через переднюю дверь. После выхода из автобуса не разбредаться, собраться в указанном месте и следовать указаниям экскурсовода (вожатого). Нельзя самостоятельно выходить на проезжую часть и перебегать улицу. </w:t>
      </w:r>
    </w:p>
    <w:p w14:paraId="1FCE4319" w14:textId="77777777" w:rsidR="00226D9F" w:rsidRPr="00226D9F" w:rsidRDefault="00226D9F" w:rsidP="00226D9F">
      <w:pPr>
        <w:suppressAutoHyphens/>
        <w:spacing w:after="0" w:line="240" w:lineRule="auto"/>
        <w:ind w:right="-143" w:firstLine="426"/>
        <w:jc w:val="left"/>
        <w:rPr>
          <w:rFonts w:eastAsia="Times New Roman"/>
          <w:b/>
          <w:sz w:val="20"/>
          <w:szCs w:val="20"/>
          <w:lang w:eastAsia="dv-MV" w:bidi="dv-MV"/>
        </w:rPr>
      </w:pPr>
      <w:r w:rsidRPr="00226D9F">
        <w:rPr>
          <w:rFonts w:eastAsia="Times New Roman"/>
          <w:b/>
          <w:sz w:val="20"/>
          <w:szCs w:val="20"/>
          <w:lang w:eastAsia="dv-MV" w:bidi="dv-MV"/>
        </w:rPr>
        <w:t>8. Правила поведения во время пешеходных прогулок (экскурсий, походов).</w:t>
      </w:r>
    </w:p>
    <w:p w14:paraId="46F0E282"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8.1. К пешеходным экскурсиям, походам допускаются дети (подростки) в соответствующей форме одежды: закрытая удобная обувь, головной убор, при необходимости длинные брюки и рубашки (кофты) с длинными рукавами. </w:t>
      </w:r>
    </w:p>
    <w:p w14:paraId="222E798F"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8.2. Старшим во время проведения экскурсии (похода) является экскурсовод, инструктор по туризму. Необходимо строго выполнять указания экскурсовода, инструктора по туризму, а также сопровождающих вожатых. </w:t>
      </w:r>
    </w:p>
    <w:p w14:paraId="6BFA1EBD"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8.3. Во время прогулки, экскурсии, похода следует находиться с отрядом, не разбредаться. Не разрешается отходить от маршрута (тропы, дорожки), подходить к электропроводам, неогороженным краям оврагов, ущелий, обрывов. </w:t>
      </w:r>
    </w:p>
    <w:p w14:paraId="757A36E9"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8.4. Необходимо своевременно сообщить вожатому об ухудшении состояния здоровья или травмах. </w:t>
      </w:r>
    </w:p>
    <w:p w14:paraId="6C998B64"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8.5. Следует уважительно относится к местным традициям и обычаям, бережно относиться к природе, памятникам истории и культуры. </w:t>
      </w:r>
    </w:p>
    <w:p w14:paraId="59857A2E"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8.6. Фотографирование разрешено в специально отведенных местах при общей остановке отряда по разрешению экскурсовода, инструктора по туризму. </w:t>
      </w:r>
    </w:p>
    <w:p w14:paraId="70AD247A"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8.7. Место привала оставлять в чистоте.</w:t>
      </w:r>
    </w:p>
    <w:p w14:paraId="3D5D607F"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8.8 По окончании экскурсии (прогулки, похода) собраться в указанном месте и после объявления окончания экскурсии, похода следовать указаниям своего вожатого. </w:t>
      </w:r>
    </w:p>
    <w:p w14:paraId="424BAB7F"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8.9. Покупки в магазине можно делать только с разрешения вожатого. </w:t>
      </w:r>
    </w:p>
    <w:p w14:paraId="6BFF0C4A"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8.10. При переходе через проезжую часть соблюдать правила дорожного движения, четко выполняя указания вожатого, экскурсовода, инструктора по туризму.</w:t>
      </w:r>
    </w:p>
    <w:p w14:paraId="328754F7" w14:textId="77777777" w:rsidR="00226D9F" w:rsidRPr="00226D9F" w:rsidRDefault="00226D9F" w:rsidP="00226D9F">
      <w:pPr>
        <w:suppressAutoHyphens/>
        <w:spacing w:after="0" w:line="240" w:lineRule="auto"/>
        <w:ind w:right="-143" w:firstLine="426"/>
        <w:jc w:val="left"/>
        <w:rPr>
          <w:rFonts w:eastAsia="Times New Roman"/>
          <w:b/>
          <w:sz w:val="20"/>
          <w:szCs w:val="20"/>
          <w:lang w:eastAsia="dv-MV" w:bidi="dv-MV"/>
        </w:rPr>
      </w:pPr>
      <w:r w:rsidRPr="00226D9F">
        <w:rPr>
          <w:rFonts w:eastAsia="Times New Roman"/>
          <w:b/>
          <w:sz w:val="20"/>
          <w:szCs w:val="20"/>
          <w:lang w:eastAsia="dv-MV" w:bidi="dv-MV"/>
        </w:rPr>
        <w:t>9. Правила пребывания в лагере.</w:t>
      </w:r>
    </w:p>
    <w:p w14:paraId="0CD358BB"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9.1. По приезду детей в лагерь детей распределяют по отрядам с учетом возрастных особенностей и желания ребенка.</w:t>
      </w:r>
    </w:p>
    <w:p w14:paraId="22FFBEF9"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9.2. Каждый ребенок должен соблюдать правила пожарной безопасности. </w:t>
      </w:r>
    </w:p>
    <w:p w14:paraId="484E2369"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9.3. Каждый ребенок должен соблюдать режим дня лагеря, общие санитарно-гигиенические нормы, личную гигиену (умываться, причесываться, принимать душ, одеваться по погоде и т.д.).</w:t>
      </w:r>
    </w:p>
    <w:p w14:paraId="78B13B86"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9.4. Ребенок (подросток) обязан находиться вместе с отрядом и участвовать в жизни коллектива лагеря. </w:t>
      </w:r>
    </w:p>
    <w:p w14:paraId="42456F5A"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9.5. Выход за территорию лагеря категорически запрещен. Допускаются выходы отрядов с разрешения начальника лагеря для проведения мероприятий (экскурсии) в сопровождении вожатого.</w:t>
      </w:r>
    </w:p>
    <w:p w14:paraId="7CCDAA48"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9.6. Ребенок может быть временно выведен за территорию лагеря в следующих случаях:</w:t>
      </w:r>
    </w:p>
    <w:p w14:paraId="790A7D25"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по заявлению родителя;</w:t>
      </w:r>
    </w:p>
    <w:p w14:paraId="226FF159"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lastRenderedPageBreak/>
        <w:t>- по заявлению по семейным обстоятельствам;</w:t>
      </w:r>
    </w:p>
    <w:p w14:paraId="3B8AB561"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по причине болезни в сопровождении вожатого или врача лагеря.</w:t>
      </w:r>
    </w:p>
    <w:p w14:paraId="535D201B"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При этом по возвращению ребенка в лагерь предоставляется справка об отсутствии контакта с инфекционными больными и результаты лабораторных исследований (отрицательный тест) на новую коронавирусную инфекцию (COVID-19) на ребенка - в соответствии с требованиями органов Роспотребнадзора, действующими на момент заезда.</w:t>
      </w:r>
    </w:p>
    <w:p w14:paraId="36A58BCB"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9.7. В случае ухудшения самочувствия ребенок обязан сообщить вожатому и обратиться к врачу лагеря. Родитель извещается врачом в случае помещения ребенка в изолятор или обращения в стационарное медицинское учреждение.</w:t>
      </w:r>
    </w:p>
    <w:p w14:paraId="07F0B860"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9.8. Каждый ребенок обязан бережно относиться к личному имуществу, имуществу других детей и имуществу лагеря. За сохранность личных вещей несет ответственность самостоятельно. Администрация не несет ответственности за их утерю.</w:t>
      </w:r>
    </w:p>
    <w:p w14:paraId="38DDF53F"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p>
    <w:p w14:paraId="36163878" w14:textId="77777777" w:rsidR="00226D9F" w:rsidRPr="00226D9F" w:rsidRDefault="00226D9F" w:rsidP="00226D9F">
      <w:pPr>
        <w:suppressAutoHyphens/>
        <w:spacing w:after="0" w:line="240" w:lineRule="auto"/>
        <w:ind w:right="-143" w:firstLine="426"/>
        <w:rPr>
          <w:rFonts w:eastAsia="Times New Roman"/>
          <w:i/>
          <w:sz w:val="20"/>
          <w:szCs w:val="20"/>
          <w:lang w:eastAsia="dv-MV" w:bidi="dv-MV"/>
        </w:rPr>
      </w:pPr>
      <w:r w:rsidRPr="00226D9F">
        <w:rPr>
          <w:rFonts w:eastAsia="Times New Roman"/>
          <w:i/>
          <w:sz w:val="20"/>
          <w:szCs w:val="20"/>
          <w:lang w:eastAsia="dv-MV" w:bidi="dv-MV"/>
        </w:rPr>
        <w:t>Внимание!!! Администрация лагеря настоятельно рекомендует родителям не давать ребёнку в лагерь дорогие ювелирные изделия, дорогую косметику, дорогую одежду, ценные вещи, крупные суммы денег! А также дорогие электронные игры, аудио-видеотехнику, и в особенности мобильные телефоны.</w:t>
      </w:r>
    </w:p>
    <w:p w14:paraId="0D81317B"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9.9. Каждый ребенок обязан соблюдать правила поведения в общественных местах (сквернословие, моральное и физическое оскорбление личности, разжигание национальной розни не допускается).</w:t>
      </w:r>
    </w:p>
    <w:p w14:paraId="30540604"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9.10. Каждый ребенок (подросток) должен бережно относиться к окружающей природе (зеленым насаждениям на территории лагеря, соблюдать чистоту).</w:t>
      </w:r>
    </w:p>
    <w:p w14:paraId="22778220" w14:textId="77777777" w:rsidR="00226D9F" w:rsidRPr="00226D9F" w:rsidRDefault="00226D9F" w:rsidP="00226D9F">
      <w:pPr>
        <w:suppressAutoHyphens/>
        <w:spacing w:after="0" w:line="240" w:lineRule="auto"/>
        <w:ind w:right="-143" w:firstLine="426"/>
        <w:jc w:val="left"/>
        <w:rPr>
          <w:rFonts w:eastAsia="Times New Roman"/>
          <w:b/>
          <w:sz w:val="20"/>
          <w:szCs w:val="20"/>
          <w:lang w:eastAsia="dv-MV" w:bidi="dv-MV"/>
        </w:rPr>
      </w:pPr>
      <w:r w:rsidRPr="00226D9F">
        <w:rPr>
          <w:rFonts w:eastAsia="Times New Roman"/>
          <w:b/>
          <w:sz w:val="20"/>
          <w:szCs w:val="20"/>
          <w:lang w:eastAsia="dv-MV" w:bidi="dv-MV"/>
        </w:rPr>
        <w:t>10. Вещи ребенка.</w:t>
      </w:r>
    </w:p>
    <w:p w14:paraId="5DC7C1B7"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10.1 Вещи, разрешенные к использованию в лагере:</w:t>
      </w:r>
    </w:p>
    <w:p w14:paraId="535F7D3E" w14:textId="77777777" w:rsidR="00226D9F" w:rsidRPr="00226D9F" w:rsidRDefault="00226D9F" w:rsidP="00226D9F">
      <w:pPr>
        <w:numPr>
          <w:ilvl w:val="0"/>
          <w:numId w:val="29"/>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Предметы личной гигиены: зубная щётка, паста, мыло, мочалка, шампунь, расчёска, личное сменное бельё;</w:t>
      </w:r>
    </w:p>
    <w:p w14:paraId="1154A5B8" w14:textId="77777777" w:rsidR="00226D9F" w:rsidRPr="00226D9F" w:rsidRDefault="00226D9F" w:rsidP="00226D9F">
      <w:pPr>
        <w:numPr>
          <w:ilvl w:val="0"/>
          <w:numId w:val="29"/>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Сменная обувь для корпуса, лёгкая домашняя одежда для корпуса;</w:t>
      </w:r>
    </w:p>
    <w:p w14:paraId="7766306C" w14:textId="77777777" w:rsidR="00226D9F" w:rsidRPr="00226D9F" w:rsidRDefault="00226D9F" w:rsidP="00226D9F">
      <w:pPr>
        <w:numPr>
          <w:ilvl w:val="0"/>
          <w:numId w:val="29"/>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Повседневная и нарядная одежда. Одежда для прогулок, обувь, головной убор от солнца;</w:t>
      </w:r>
    </w:p>
    <w:p w14:paraId="265CA25C" w14:textId="77777777" w:rsidR="00226D9F" w:rsidRPr="00226D9F" w:rsidRDefault="00226D9F" w:rsidP="00226D9F">
      <w:pPr>
        <w:numPr>
          <w:ilvl w:val="0"/>
          <w:numId w:val="29"/>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Удобная одежда для спортивных мероприятий и спортивная обувь;</w:t>
      </w:r>
    </w:p>
    <w:p w14:paraId="4ACD7877" w14:textId="77777777" w:rsidR="00226D9F" w:rsidRPr="00226D9F" w:rsidRDefault="00226D9F" w:rsidP="00226D9F">
      <w:pPr>
        <w:numPr>
          <w:ilvl w:val="0"/>
          <w:numId w:val="29"/>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 xml:space="preserve">Для походов необходимы: удобная спортивная обувь с твердым задником – 2 пары, теплая верхняя одежда (пайта, толстовка), дождевик. </w:t>
      </w:r>
    </w:p>
    <w:p w14:paraId="47934D4A" w14:textId="77777777" w:rsidR="00226D9F" w:rsidRPr="00226D9F" w:rsidRDefault="00226D9F" w:rsidP="00226D9F">
      <w:pPr>
        <w:numPr>
          <w:ilvl w:val="0"/>
          <w:numId w:val="29"/>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Купальник для моря, крем от загара, если ребёнок обгорает на солнце; солнцезащитные очки, купальное полотенце;</w:t>
      </w:r>
    </w:p>
    <w:p w14:paraId="7908E479"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10.2 Вещи, запрещенные к использованию в лагере:</w:t>
      </w:r>
    </w:p>
    <w:p w14:paraId="6531F8EE" w14:textId="77777777" w:rsidR="00226D9F" w:rsidRPr="00226D9F" w:rsidRDefault="00226D9F" w:rsidP="00226D9F">
      <w:pPr>
        <w:numPr>
          <w:ilvl w:val="0"/>
          <w:numId w:val="30"/>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Оружие всех видов, в том числе газовое, холодное; горючие и взрывчатые вещества, ножи и острые предметы, за исключением предметов для шитья и личной гигиены.</w:t>
      </w:r>
    </w:p>
    <w:p w14:paraId="4927AFC8" w14:textId="77777777" w:rsidR="00226D9F" w:rsidRPr="00226D9F" w:rsidRDefault="00226D9F" w:rsidP="00226D9F">
      <w:pPr>
        <w:numPr>
          <w:ilvl w:val="0"/>
          <w:numId w:val="30"/>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Предметы самообороны (электрошоковые, газовые приспособления, резиновые дубинки и проч.).</w:t>
      </w:r>
    </w:p>
    <w:p w14:paraId="128F6606" w14:textId="77777777" w:rsidR="00226D9F" w:rsidRPr="00226D9F" w:rsidRDefault="00226D9F" w:rsidP="00226D9F">
      <w:pPr>
        <w:numPr>
          <w:ilvl w:val="0"/>
          <w:numId w:val="30"/>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Пиротехнические игрушки (петарды, шутихи и проч.), травмоопасное оборудование (скейты, роликовые коньки, самокаты и т.п.) и игрушки, стреляющие пластмассовыми пулями.</w:t>
      </w:r>
    </w:p>
    <w:p w14:paraId="2249A9E8" w14:textId="77777777" w:rsidR="00226D9F" w:rsidRPr="00226D9F" w:rsidRDefault="00226D9F" w:rsidP="00226D9F">
      <w:pPr>
        <w:numPr>
          <w:ilvl w:val="0"/>
          <w:numId w:val="30"/>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Скоропортящиеся продукты, сигареты, иные табачные изделия, никотинсодержащая продукция, кальяны</w:t>
      </w:r>
      <w:r w:rsidRPr="00226D9F">
        <w:rPr>
          <w:rFonts w:eastAsia="Times New Roman"/>
          <w:color w:val="22272F"/>
          <w:sz w:val="20"/>
          <w:szCs w:val="20"/>
          <w:shd w:val="clear" w:color="auto" w:fill="FFFFFF"/>
          <w:lang w:eastAsia="dv-MV" w:bidi="dv-MV"/>
        </w:rPr>
        <w:t xml:space="preserve">, </w:t>
      </w:r>
      <w:r w:rsidRPr="00226D9F">
        <w:rPr>
          <w:rFonts w:eastAsia="Times New Roman"/>
          <w:sz w:val="20"/>
          <w:szCs w:val="20"/>
          <w:lang w:eastAsia="dv-MV" w:bidi="dv-MV"/>
        </w:rPr>
        <w:t>зажигалки, спички и любые виды алкоголя.</w:t>
      </w:r>
    </w:p>
    <w:p w14:paraId="7F07E5D2" w14:textId="77777777" w:rsidR="00226D9F" w:rsidRPr="00226D9F" w:rsidRDefault="00226D9F" w:rsidP="00226D9F">
      <w:pPr>
        <w:numPr>
          <w:ilvl w:val="0"/>
          <w:numId w:val="30"/>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Сильнодействующие лекарства. При необходимости применения таких лекарств родители должны передать их воспитателю и сообщить условия/график приема.</w:t>
      </w:r>
    </w:p>
    <w:p w14:paraId="6D08A07F" w14:textId="77777777" w:rsidR="00226D9F" w:rsidRPr="00226D9F" w:rsidRDefault="00226D9F" w:rsidP="00226D9F">
      <w:pPr>
        <w:numPr>
          <w:ilvl w:val="0"/>
          <w:numId w:val="30"/>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Печатную, аудио/видео/компьютерную продукцию, содержащую пропаганду бескультурного поведения, насилия и порнографии.</w:t>
      </w:r>
    </w:p>
    <w:p w14:paraId="7F022809"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Администрация лагеря оставляет за собой право изъятия общественно-опасных предметов и хранение их до конца пребывания в лагере ребенка.</w:t>
      </w:r>
    </w:p>
    <w:p w14:paraId="10C6E3DF"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Попытка получить (купить, «достать») вышеуказанные запрещенные вещи, а также обнаружение их у ребенка в лагере будет считаться противоправным действием.</w:t>
      </w:r>
    </w:p>
    <w:p w14:paraId="3920AC91" w14:textId="77777777" w:rsidR="00226D9F" w:rsidRPr="00226D9F" w:rsidRDefault="00226D9F" w:rsidP="00226D9F">
      <w:pPr>
        <w:suppressAutoHyphens/>
        <w:spacing w:after="0" w:line="240" w:lineRule="auto"/>
        <w:ind w:right="-143" w:firstLine="426"/>
        <w:jc w:val="left"/>
        <w:rPr>
          <w:rFonts w:eastAsia="Times New Roman"/>
          <w:b/>
          <w:sz w:val="20"/>
          <w:szCs w:val="20"/>
          <w:lang w:eastAsia="dv-MV" w:bidi="dv-MV"/>
        </w:rPr>
      </w:pPr>
      <w:r w:rsidRPr="00226D9F">
        <w:rPr>
          <w:rFonts w:eastAsia="Times New Roman"/>
          <w:b/>
          <w:sz w:val="20"/>
          <w:szCs w:val="20"/>
          <w:lang w:eastAsia="dv-MV" w:bidi="dv-MV"/>
        </w:rPr>
        <w:t>11. Правила посещения ребёнка в лагере.</w:t>
      </w:r>
    </w:p>
    <w:p w14:paraId="35890640"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11.1. График посещений устанавливается администрацией лагеря в начале каждой смены (информация уточняется родителями в администрации лагеря), если рекомендациями Роспотребнадзора либо иными нормативными актами не установлены ограничения для посещения. При посещении детского оздоровительного лагеря родителям (законным представителям), необходимо иметь при себе паспорт или другой документ, удостоверяющий личность;</w:t>
      </w:r>
    </w:p>
    <w:p w14:paraId="64C19B57" w14:textId="77777777" w:rsidR="00226D9F" w:rsidRPr="00226D9F" w:rsidRDefault="00226D9F" w:rsidP="00226D9F">
      <w:pPr>
        <w:widowControl w:val="0"/>
        <w:numPr>
          <w:ilvl w:val="0"/>
          <w:numId w:val="32"/>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посещение детей родителями (законными представителями) разрешается в специально утвержденный администрацией детского оздоровительного лагеря день или в другой день (по согласованию с администрацией лагеря) в строго отведенном месте;</w:t>
      </w:r>
    </w:p>
    <w:p w14:paraId="72714D7E" w14:textId="77777777" w:rsidR="00226D9F" w:rsidRPr="00226D9F" w:rsidRDefault="00226D9F" w:rsidP="00226D9F">
      <w:pPr>
        <w:widowControl w:val="0"/>
        <w:numPr>
          <w:ilvl w:val="0"/>
          <w:numId w:val="32"/>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вывод детей за территорию лагеря разрешается только на основании письменного заявления родителей (законных представителей), установленного образца на имя начальника лагеря. На это время родитель (законный представитель), принимает на себя полную юридическую ответственность за жизнь и здоровье ребенка (детей);</w:t>
      </w:r>
    </w:p>
    <w:p w14:paraId="7FB6C265" w14:textId="77777777" w:rsidR="00226D9F" w:rsidRPr="00226D9F" w:rsidRDefault="00226D9F" w:rsidP="00226D9F">
      <w:pPr>
        <w:widowControl w:val="0"/>
        <w:numPr>
          <w:ilvl w:val="0"/>
          <w:numId w:val="32"/>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по окончании посещения родители (законные представители), должны лично под подпись передать ребенка вожатым отряда;</w:t>
      </w:r>
    </w:p>
    <w:p w14:paraId="214CA4FD" w14:textId="77777777" w:rsidR="00226D9F" w:rsidRPr="00226D9F" w:rsidRDefault="00226D9F" w:rsidP="00226D9F">
      <w:pPr>
        <w:widowControl w:val="0"/>
        <w:numPr>
          <w:ilvl w:val="0"/>
          <w:numId w:val="32"/>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после пребывания ребенка за территорией лагеря родители (законные представители), должны провести тщательный осмотр ребенка на предмет наличия клещей.</w:t>
      </w:r>
    </w:p>
    <w:p w14:paraId="146240F9" w14:textId="77777777" w:rsidR="00226D9F" w:rsidRPr="00226D9F" w:rsidRDefault="00226D9F" w:rsidP="00226D9F">
      <w:pPr>
        <w:suppressAutoHyphens/>
        <w:spacing w:after="0" w:line="240" w:lineRule="auto"/>
        <w:ind w:right="-143" w:firstLine="426"/>
        <w:rPr>
          <w:rFonts w:eastAsia="Times New Roman"/>
          <w:sz w:val="20"/>
          <w:szCs w:val="20"/>
          <w:lang w:eastAsia="dv-MV" w:bidi="dv-MV"/>
        </w:rPr>
      </w:pPr>
      <w:r w:rsidRPr="00226D9F">
        <w:rPr>
          <w:rFonts w:eastAsia="Times New Roman"/>
          <w:sz w:val="20"/>
          <w:szCs w:val="20"/>
          <w:lang w:eastAsia="dv-MV" w:bidi="dv-MV"/>
        </w:rPr>
        <w:t xml:space="preserve">11.2. Продукты, запрещенные санитарными службами для передачи в условиях загородного лагеря: </w:t>
      </w:r>
    </w:p>
    <w:p w14:paraId="186359BD" w14:textId="77777777" w:rsidR="00226D9F" w:rsidRPr="00226D9F" w:rsidRDefault="00226D9F" w:rsidP="00226D9F">
      <w:pPr>
        <w:widowControl w:val="0"/>
        <w:numPr>
          <w:ilvl w:val="0"/>
          <w:numId w:val="33"/>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Газированные напитки;</w:t>
      </w:r>
    </w:p>
    <w:p w14:paraId="367673DD" w14:textId="77777777" w:rsidR="00226D9F" w:rsidRPr="00226D9F" w:rsidRDefault="00226D9F" w:rsidP="00226D9F">
      <w:pPr>
        <w:widowControl w:val="0"/>
        <w:numPr>
          <w:ilvl w:val="0"/>
          <w:numId w:val="33"/>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Пирожные, торты (любые изделия с кремом и наполнителем);</w:t>
      </w:r>
    </w:p>
    <w:p w14:paraId="7947B4B5" w14:textId="77777777" w:rsidR="00226D9F" w:rsidRPr="00226D9F" w:rsidRDefault="00226D9F" w:rsidP="00226D9F">
      <w:pPr>
        <w:widowControl w:val="0"/>
        <w:numPr>
          <w:ilvl w:val="0"/>
          <w:numId w:val="33"/>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lastRenderedPageBreak/>
        <w:t xml:space="preserve">Сухарики, чипсы; </w:t>
      </w:r>
    </w:p>
    <w:p w14:paraId="4EEC7246" w14:textId="77777777" w:rsidR="00226D9F" w:rsidRPr="00226D9F" w:rsidRDefault="00226D9F" w:rsidP="00226D9F">
      <w:pPr>
        <w:widowControl w:val="0"/>
        <w:numPr>
          <w:ilvl w:val="0"/>
          <w:numId w:val="33"/>
        </w:numPr>
        <w:suppressAutoHyphens/>
        <w:spacing w:after="0" w:line="240" w:lineRule="auto"/>
        <w:ind w:left="0" w:right="-143" w:firstLine="426"/>
        <w:jc w:val="left"/>
        <w:rPr>
          <w:rFonts w:eastAsia="Times New Roman"/>
          <w:sz w:val="20"/>
          <w:szCs w:val="20"/>
          <w:lang w:eastAsia="dv-MV" w:bidi="dv-MV"/>
        </w:rPr>
      </w:pPr>
      <w:r w:rsidRPr="00226D9F">
        <w:rPr>
          <w:rFonts w:eastAsia="Times New Roman"/>
          <w:sz w:val="20"/>
          <w:szCs w:val="20"/>
          <w:lang w:eastAsia="dv-MV" w:bidi="dv-MV"/>
        </w:rPr>
        <w:t>Молочные продукты (йогурты, творожные массы, сырки глазированные);</w:t>
      </w:r>
    </w:p>
    <w:p w14:paraId="5FE8BE45" w14:textId="77777777" w:rsidR="00226D9F" w:rsidRPr="00226D9F" w:rsidRDefault="00226D9F" w:rsidP="00226D9F">
      <w:pPr>
        <w:widowControl w:val="0"/>
        <w:numPr>
          <w:ilvl w:val="0"/>
          <w:numId w:val="33"/>
        </w:numPr>
        <w:suppressAutoHyphens/>
        <w:spacing w:after="0" w:line="240" w:lineRule="auto"/>
        <w:ind w:left="0" w:right="-143" w:firstLine="426"/>
        <w:jc w:val="left"/>
        <w:rPr>
          <w:rFonts w:eastAsia="Times New Roman"/>
          <w:sz w:val="18"/>
          <w:szCs w:val="18"/>
          <w:lang w:eastAsia="dv-MV" w:bidi="dv-MV"/>
        </w:rPr>
      </w:pPr>
      <w:r w:rsidRPr="00226D9F">
        <w:rPr>
          <w:rFonts w:eastAsia="Times New Roman"/>
          <w:sz w:val="18"/>
          <w:szCs w:val="18"/>
          <w:lang w:eastAsia="dv-MV" w:bidi="dv-MV"/>
        </w:rPr>
        <w:t>Птица-рыба-мясо, любые копчёности, колбаса и т.д.;</w:t>
      </w:r>
    </w:p>
    <w:p w14:paraId="7ED84AE8" w14:textId="77777777" w:rsidR="00226D9F" w:rsidRPr="00226D9F" w:rsidRDefault="00226D9F" w:rsidP="00226D9F">
      <w:pPr>
        <w:widowControl w:val="0"/>
        <w:numPr>
          <w:ilvl w:val="0"/>
          <w:numId w:val="33"/>
        </w:numPr>
        <w:suppressAutoHyphens/>
        <w:spacing w:after="0" w:line="240" w:lineRule="auto"/>
        <w:ind w:left="0" w:right="-143" w:firstLine="426"/>
        <w:jc w:val="left"/>
        <w:rPr>
          <w:rFonts w:eastAsia="Times New Roman"/>
          <w:sz w:val="18"/>
          <w:szCs w:val="18"/>
          <w:lang w:eastAsia="dv-MV" w:bidi="dv-MV"/>
        </w:rPr>
      </w:pPr>
      <w:r w:rsidRPr="00226D9F">
        <w:rPr>
          <w:rFonts w:eastAsia="Times New Roman"/>
          <w:sz w:val="18"/>
          <w:szCs w:val="18"/>
          <w:lang w:eastAsia="dv-MV" w:bidi="dv-MV"/>
        </w:rPr>
        <w:t>Соленья, супы, котлеты, пельмени, пироги и т.д.;</w:t>
      </w:r>
    </w:p>
    <w:p w14:paraId="4ABEB16C" w14:textId="77777777" w:rsidR="00226D9F" w:rsidRPr="00226D9F" w:rsidRDefault="00226D9F" w:rsidP="00226D9F">
      <w:pPr>
        <w:widowControl w:val="0"/>
        <w:numPr>
          <w:ilvl w:val="0"/>
          <w:numId w:val="33"/>
        </w:numPr>
        <w:suppressAutoHyphens/>
        <w:spacing w:after="0" w:line="240" w:lineRule="auto"/>
        <w:ind w:left="0" w:right="-143" w:firstLine="426"/>
        <w:jc w:val="left"/>
        <w:rPr>
          <w:rFonts w:eastAsia="Times New Roman"/>
          <w:sz w:val="18"/>
          <w:szCs w:val="18"/>
          <w:lang w:eastAsia="dv-MV" w:bidi="dv-MV"/>
        </w:rPr>
      </w:pPr>
      <w:r w:rsidRPr="00226D9F">
        <w:rPr>
          <w:rFonts w:eastAsia="Times New Roman"/>
          <w:sz w:val="18"/>
          <w:szCs w:val="18"/>
          <w:lang w:eastAsia="dv-MV" w:bidi="dv-MV"/>
        </w:rPr>
        <w:t>Консервы;</w:t>
      </w:r>
    </w:p>
    <w:p w14:paraId="10A961EA" w14:textId="77777777" w:rsidR="00226D9F" w:rsidRPr="00226D9F" w:rsidRDefault="00226D9F" w:rsidP="00226D9F">
      <w:pPr>
        <w:widowControl w:val="0"/>
        <w:numPr>
          <w:ilvl w:val="0"/>
          <w:numId w:val="33"/>
        </w:numPr>
        <w:suppressAutoHyphens/>
        <w:spacing w:after="0" w:line="240" w:lineRule="auto"/>
        <w:ind w:left="0" w:right="-143" w:firstLine="426"/>
        <w:jc w:val="left"/>
        <w:rPr>
          <w:rFonts w:eastAsia="Times New Roman"/>
          <w:sz w:val="18"/>
          <w:szCs w:val="18"/>
          <w:lang w:eastAsia="dv-MV" w:bidi="dv-MV"/>
        </w:rPr>
      </w:pPr>
      <w:r w:rsidRPr="00226D9F">
        <w:rPr>
          <w:rFonts w:eastAsia="Times New Roman"/>
          <w:sz w:val="18"/>
          <w:szCs w:val="18"/>
          <w:lang w:eastAsia="dv-MV" w:bidi="dv-MV"/>
        </w:rPr>
        <w:t>Грибы;</w:t>
      </w:r>
    </w:p>
    <w:p w14:paraId="4D1E1424" w14:textId="77777777" w:rsidR="00226D9F" w:rsidRPr="00226D9F" w:rsidRDefault="00226D9F" w:rsidP="00226D9F">
      <w:pPr>
        <w:widowControl w:val="0"/>
        <w:numPr>
          <w:ilvl w:val="0"/>
          <w:numId w:val="33"/>
        </w:numPr>
        <w:suppressAutoHyphens/>
        <w:spacing w:after="0" w:line="240" w:lineRule="auto"/>
        <w:ind w:left="0" w:right="-143" w:firstLine="426"/>
        <w:jc w:val="left"/>
        <w:rPr>
          <w:rFonts w:eastAsia="Times New Roman"/>
          <w:sz w:val="18"/>
          <w:szCs w:val="18"/>
          <w:lang w:eastAsia="dv-MV" w:bidi="dv-MV"/>
        </w:rPr>
      </w:pPr>
      <w:r w:rsidRPr="00226D9F">
        <w:rPr>
          <w:rFonts w:eastAsia="Times New Roman"/>
          <w:sz w:val="18"/>
          <w:szCs w:val="18"/>
          <w:lang w:eastAsia="dv-MV" w:bidi="dv-MV"/>
        </w:rPr>
        <w:t>Супы, пюре, лапша быстрого приготовления;</w:t>
      </w:r>
    </w:p>
    <w:p w14:paraId="15F78385" w14:textId="77777777" w:rsidR="00226D9F" w:rsidRPr="00226D9F" w:rsidRDefault="00226D9F" w:rsidP="00226D9F">
      <w:pPr>
        <w:widowControl w:val="0"/>
        <w:numPr>
          <w:ilvl w:val="0"/>
          <w:numId w:val="33"/>
        </w:numPr>
        <w:suppressAutoHyphens/>
        <w:spacing w:after="0" w:line="240" w:lineRule="auto"/>
        <w:ind w:left="0" w:right="-143" w:firstLine="426"/>
        <w:jc w:val="left"/>
        <w:rPr>
          <w:rFonts w:eastAsia="Times New Roman"/>
          <w:sz w:val="18"/>
          <w:szCs w:val="18"/>
          <w:lang w:eastAsia="dv-MV" w:bidi="dv-MV"/>
        </w:rPr>
      </w:pPr>
      <w:r w:rsidRPr="00226D9F">
        <w:rPr>
          <w:rFonts w:eastAsia="Times New Roman"/>
          <w:sz w:val="18"/>
          <w:szCs w:val="18"/>
          <w:lang w:eastAsia="dv-MV" w:bidi="dv-MV"/>
        </w:rPr>
        <w:t>Приготовленную пищу (домашнюю, купленную в кулинарии) - салаты;</w:t>
      </w:r>
    </w:p>
    <w:p w14:paraId="537D4202" w14:textId="77777777" w:rsidR="00226D9F" w:rsidRPr="00226D9F" w:rsidRDefault="00226D9F" w:rsidP="00226D9F">
      <w:pPr>
        <w:widowControl w:val="0"/>
        <w:numPr>
          <w:ilvl w:val="0"/>
          <w:numId w:val="33"/>
        </w:numPr>
        <w:suppressAutoHyphens/>
        <w:spacing w:after="0" w:line="240" w:lineRule="auto"/>
        <w:ind w:left="0" w:right="-143" w:firstLine="426"/>
        <w:jc w:val="left"/>
        <w:rPr>
          <w:rFonts w:eastAsia="Times New Roman"/>
          <w:sz w:val="18"/>
          <w:szCs w:val="18"/>
          <w:lang w:eastAsia="dv-MV" w:bidi="dv-MV"/>
        </w:rPr>
      </w:pPr>
      <w:r w:rsidRPr="00226D9F">
        <w:rPr>
          <w:rFonts w:eastAsia="Times New Roman"/>
          <w:sz w:val="18"/>
          <w:szCs w:val="18"/>
          <w:lang w:eastAsia="dv-MV" w:bidi="dv-MV"/>
        </w:rPr>
        <w:t>Леденцы, карамель;</w:t>
      </w:r>
    </w:p>
    <w:p w14:paraId="075A2584" w14:textId="77777777" w:rsidR="00226D9F" w:rsidRPr="00226D9F" w:rsidRDefault="00226D9F" w:rsidP="00226D9F">
      <w:pPr>
        <w:widowControl w:val="0"/>
        <w:numPr>
          <w:ilvl w:val="0"/>
          <w:numId w:val="33"/>
        </w:numPr>
        <w:suppressAutoHyphens/>
        <w:spacing w:after="0" w:line="240" w:lineRule="auto"/>
        <w:ind w:left="0" w:right="-143" w:firstLine="426"/>
        <w:jc w:val="left"/>
        <w:rPr>
          <w:rFonts w:eastAsia="Times New Roman"/>
          <w:sz w:val="18"/>
          <w:szCs w:val="18"/>
          <w:lang w:eastAsia="dv-MV" w:bidi="dv-MV"/>
        </w:rPr>
      </w:pPr>
      <w:r w:rsidRPr="00226D9F">
        <w:rPr>
          <w:rFonts w:eastAsia="Times New Roman"/>
          <w:sz w:val="18"/>
          <w:szCs w:val="18"/>
          <w:lang w:eastAsia="dv-MV" w:bidi="dv-MV"/>
        </w:rPr>
        <w:t>Жевательная резинка;</w:t>
      </w:r>
    </w:p>
    <w:p w14:paraId="285DE3D0" w14:textId="77777777" w:rsidR="00226D9F" w:rsidRPr="00226D9F" w:rsidRDefault="00226D9F" w:rsidP="00226D9F">
      <w:pPr>
        <w:widowControl w:val="0"/>
        <w:numPr>
          <w:ilvl w:val="0"/>
          <w:numId w:val="33"/>
        </w:numPr>
        <w:suppressAutoHyphens/>
        <w:spacing w:after="0" w:line="240" w:lineRule="auto"/>
        <w:ind w:left="0" w:right="-143" w:firstLine="426"/>
        <w:jc w:val="left"/>
        <w:rPr>
          <w:rFonts w:eastAsia="Times New Roman"/>
          <w:sz w:val="18"/>
          <w:szCs w:val="18"/>
          <w:lang w:eastAsia="dv-MV" w:bidi="dv-MV"/>
        </w:rPr>
      </w:pPr>
      <w:r w:rsidRPr="00226D9F">
        <w:rPr>
          <w:rFonts w:eastAsia="Times New Roman"/>
          <w:sz w:val="18"/>
          <w:szCs w:val="18"/>
          <w:lang w:eastAsia="dv-MV" w:bidi="dv-MV"/>
        </w:rPr>
        <w:t>Иные пищевые продукты, которые не допускаются использовать в питании детей согласно СанПиНам.</w:t>
      </w:r>
    </w:p>
    <w:p w14:paraId="34F97882" w14:textId="77777777" w:rsidR="00226D9F" w:rsidRPr="00226D9F" w:rsidRDefault="00226D9F" w:rsidP="00226D9F">
      <w:pPr>
        <w:suppressAutoHyphens/>
        <w:spacing w:after="0" w:line="240" w:lineRule="auto"/>
        <w:ind w:right="-143" w:firstLine="426"/>
        <w:rPr>
          <w:rFonts w:eastAsia="Times New Roman"/>
          <w:sz w:val="18"/>
          <w:szCs w:val="18"/>
          <w:lang w:eastAsia="dv-MV" w:bidi="dv-MV"/>
        </w:rPr>
      </w:pPr>
      <w:r w:rsidRPr="00226D9F">
        <w:rPr>
          <w:rFonts w:eastAsia="Times New Roman"/>
          <w:sz w:val="18"/>
          <w:szCs w:val="18"/>
          <w:lang w:eastAsia="dv-MV" w:bidi="dv-MV"/>
        </w:rPr>
        <w:t xml:space="preserve">11.3 Продукты, разрешенные санитарными службами для передачи в условиях загородного лагеря: </w:t>
      </w:r>
    </w:p>
    <w:p w14:paraId="6190D3D0" w14:textId="77777777" w:rsidR="00226D9F" w:rsidRPr="00226D9F" w:rsidRDefault="00226D9F" w:rsidP="00226D9F">
      <w:pPr>
        <w:widowControl w:val="0"/>
        <w:numPr>
          <w:ilvl w:val="0"/>
          <w:numId w:val="34"/>
        </w:numPr>
        <w:suppressAutoHyphens/>
        <w:spacing w:after="0" w:line="240" w:lineRule="auto"/>
        <w:ind w:left="0" w:right="-143" w:firstLine="426"/>
        <w:jc w:val="left"/>
        <w:rPr>
          <w:rFonts w:eastAsia="Times New Roman"/>
          <w:sz w:val="18"/>
          <w:szCs w:val="18"/>
          <w:lang w:eastAsia="dv-MV" w:bidi="dv-MV"/>
        </w:rPr>
      </w:pPr>
      <w:r w:rsidRPr="00226D9F">
        <w:rPr>
          <w:rFonts w:eastAsia="Times New Roman"/>
          <w:sz w:val="18"/>
          <w:szCs w:val="18"/>
          <w:lang w:eastAsia="dv-MV" w:bidi="dv-MV"/>
        </w:rPr>
        <w:t>Вода минеральная, питьевая – (0,5мл).</w:t>
      </w:r>
    </w:p>
    <w:p w14:paraId="0C1AC26F" w14:textId="77777777" w:rsidR="00226D9F" w:rsidRPr="00226D9F" w:rsidRDefault="00226D9F" w:rsidP="00226D9F">
      <w:pPr>
        <w:suppressAutoHyphens/>
        <w:spacing w:after="0" w:line="240" w:lineRule="auto"/>
        <w:ind w:right="-143" w:firstLine="426"/>
        <w:jc w:val="left"/>
        <w:rPr>
          <w:rFonts w:eastAsia="Times New Roman"/>
          <w:b/>
          <w:sz w:val="18"/>
          <w:szCs w:val="18"/>
          <w:lang w:eastAsia="dv-MV" w:bidi="dv-MV"/>
        </w:rPr>
      </w:pPr>
      <w:r w:rsidRPr="00226D9F">
        <w:rPr>
          <w:rFonts w:eastAsia="Times New Roman"/>
          <w:b/>
          <w:sz w:val="18"/>
          <w:szCs w:val="18"/>
          <w:lang w:eastAsia="dv-MV" w:bidi="dv-MV"/>
        </w:rPr>
        <w:t>12. Правила отчисления ребенка из лагеря</w:t>
      </w:r>
    </w:p>
    <w:p w14:paraId="79A1D711" w14:textId="77777777" w:rsidR="00226D9F" w:rsidRPr="00226D9F" w:rsidRDefault="00226D9F" w:rsidP="00226D9F">
      <w:pPr>
        <w:suppressAutoHyphens/>
        <w:spacing w:after="0" w:line="240" w:lineRule="auto"/>
        <w:ind w:right="-143" w:firstLine="426"/>
        <w:rPr>
          <w:rFonts w:eastAsia="Times New Roman"/>
          <w:sz w:val="18"/>
          <w:szCs w:val="18"/>
          <w:lang w:eastAsia="dv-MV" w:bidi="dv-MV"/>
        </w:rPr>
      </w:pPr>
      <w:r w:rsidRPr="00226D9F">
        <w:rPr>
          <w:rFonts w:eastAsia="Times New Roman"/>
          <w:sz w:val="18"/>
          <w:szCs w:val="18"/>
          <w:lang w:eastAsia="dv-MV" w:bidi="dv-MV"/>
        </w:rPr>
        <w:t>12.1. Администрация Лагеря имеет право отчислить ребёнка из лагеря с доставкой до места проживания, в сопровождении представителя лагеря за счет родителей и/или в их сопровождении по следующим причинам:</w:t>
      </w:r>
    </w:p>
    <w:p w14:paraId="50C49099" w14:textId="77777777" w:rsidR="00226D9F" w:rsidRPr="00226D9F" w:rsidRDefault="00226D9F" w:rsidP="00226D9F">
      <w:pPr>
        <w:numPr>
          <w:ilvl w:val="0"/>
          <w:numId w:val="31"/>
        </w:numPr>
        <w:suppressAutoHyphens/>
        <w:spacing w:after="0" w:line="240" w:lineRule="auto"/>
        <w:ind w:left="0" w:right="-143" w:firstLine="426"/>
        <w:jc w:val="left"/>
        <w:rPr>
          <w:rFonts w:eastAsia="Times New Roman"/>
          <w:sz w:val="18"/>
          <w:szCs w:val="18"/>
          <w:lang w:eastAsia="dv-MV" w:bidi="dv-MV"/>
        </w:rPr>
      </w:pPr>
      <w:r w:rsidRPr="00226D9F">
        <w:rPr>
          <w:rFonts w:eastAsia="Times New Roman"/>
          <w:sz w:val="18"/>
          <w:szCs w:val="18"/>
          <w:lang w:eastAsia="dv-MV" w:bidi="dv-MV"/>
        </w:rPr>
        <w:t>Грубое нарушение мер собственной безопасности, нарушение режима, самовольный уход с территории лагеря или из корпуса после отбоя, самовольное купание или неоднократное нарушение правил поведения на воде, нарушение правил пожарной безопасности, электробезопасности;</w:t>
      </w:r>
    </w:p>
    <w:p w14:paraId="1FEC2D4D" w14:textId="77777777" w:rsidR="00226D9F" w:rsidRPr="00226D9F" w:rsidRDefault="00226D9F" w:rsidP="00226D9F">
      <w:pPr>
        <w:numPr>
          <w:ilvl w:val="0"/>
          <w:numId w:val="31"/>
        </w:numPr>
        <w:suppressAutoHyphens/>
        <w:spacing w:after="0" w:line="240" w:lineRule="auto"/>
        <w:ind w:left="0" w:right="-143" w:firstLine="426"/>
        <w:jc w:val="left"/>
        <w:rPr>
          <w:rFonts w:eastAsia="Times New Roman"/>
          <w:sz w:val="18"/>
          <w:szCs w:val="18"/>
          <w:lang w:eastAsia="dv-MV" w:bidi="dv-MV"/>
        </w:rPr>
      </w:pPr>
      <w:r w:rsidRPr="00226D9F">
        <w:rPr>
          <w:rFonts w:eastAsia="Times New Roman"/>
          <w:sz w:val="18"/>
          <w:szCs w:val="18"/>
          <w:lang w:eastAsia="dv-MV" w:bidi="dv-MV"/>
        </w:rPr>
        <w:t>Воровство, вымогательство, угрозы, нанесение морального или физического ущерба со стороны ребенка по отношению к другим детям;</w:t>
      </w:r>
    </w:p>
    <w:p w14:paraId="4292B625" w14:textId="77777777" w:rsidR="00226D9F" w:rsidRPr="00226D9F" w:rsidRDefault="00226D9F" w:rsidP="00226D9F">
      <w:pPr>
        <w:numPr>
          <w:ilvl w:val="0"/>
          <w:numId w:val="31"/>
        </w:numPr>
        <w:suppressAutoHyphens/>
        <w:spacing w:after="0" w:line="240" w:lineRule="auto"/>
        <w:ind w:left="0" w:right="-143" w:firstLine="426"/>
        <w:jc w:val="left"/>
        <w:rPr>
          <w:rFonts w:eastAsia="Times New Roman"/>
          <w:sz w:val="18"/>
          <w:szCs w:val="18"/>
          <w:lang w:eastAsia="dv-MV" w:bidi="dv-MV"/>
        </w:rPr>
      </w:pPr>
      <w:r w:rsidRPr="00226D9F">
        <w:rPr>
          <w:rFonts w:eastAsia="Times New Roman"/>
          <w:sz w:val="18"/>
          <w:szCs w:val="18"/>
          <w:lang w:eastAsia="dv-MV" w:bidi="dv-MV"/>
        </w:rPr>
        <w:t>Нанесение значительного умышленного материального ущерба лагерю;</w:t>
      </w:r>
    </w:p>
    <w:p w14:paraId="116274BF" w14:textId="77777777" w:rsidR="00226D9F" w:rsidRPr="00226D9F" w:rsidRDefault="00226D9F" w:rsidP="00226D9F">
      <w:pPr>
        <w:numPr>
          <w:ilvl w:val="0"/>
          <w:numId w:val="31"/>
        </w:numPr>
        <w:suppressAutoHyphens/>
        <w:spacing w:after="0" w:line="240" w:lineRule="auto"/>
        <w:ind w:left="0" w:right="-143" w:firstLine="426"/>
        <w:jc w:val="left"/>
        <w:rPr>
          <w:rFonts w:eastAsia="Times New Roman"/>
          <w:sz w:val="18"/>
          <w:szCs w:val="18"/>
          <w:lang w:eastAsia="dv-MV" w:bidi="dv-MV"/>
        </w:rPr>
      </w:pPr>
      <w:r w:rsidRPr="00226D9F">
        <w:rPr>
          <w:rFonts w:eastAsia="Times New Roman"/>
          <w:sz w:val="18"/>
          <w:szCs w:val="18"/>
          <w:lang w:eastAsia="dv-MV" w:bidi="dv-MV"/>
        </w:rPr>
        <w:t>Употребление алкогольных напитков (включая пиво), наркотических средств, курение табака, потребление никотинсодержащей продукции, использование кальянов;</w:t>
      </w:r>
    </w:p>
    <w:p w14:paraId="09258BEC" w14:textId="77777777" w:rsidR="00226D9F" w:rsidRPr="00226D9F" w:rsidRDefault="00226D9F" w:rsidP="00226D9F">
      <w:pPr>
        <w:numPr>
          <w:ilvl w:val="0"/>
          <w:numId w:val="31"/>
        </w:numPr>
        <w:suppressAutoHyphens/>
        <w:spacing w:after="0" w:line="240" w:lineRule="auto"/>
        <w:ind w:left="0" w:right="-143" w:firstLine="426"/>
        <w:jc w:val="left"/>
        <w:rPr>
          <w:rFonts w:eastAsia="Times New Roman"/>
          <w:sz w:val="18"/>
          <w:szCs w:val="18"/>
          <w:lang w:eastAsia="dv-MV" w:bidi="dv-MV"/>
        </w:rPr>
      </w:pPr>
      <w:r w:rsidRPr="00226D9F">
        <w:rPr>
          <w:rFonts w:eastAsia="Times New Roman"/>
          <w:sz w:val="18"/>
          <w:szCs w:val="18"/>
          <w:lang w:eastAsia="dv-MV" w:bidi="dv-MV"/>
        </w:rPr>
        <w:t>Обнаружение у ребенка медицинских противопоказаний или хронических заболеваний, не указанных в анкете или медицинских справках, которые могут негативно отразиться на его здоровье во время пребывания в лагере.</w:t>
      </w:r>
    </w:p>
    <w:p w14:paraId="0075899F" w14:textId="77777777" w:rsidR="00226D9F" w:rsidRPr="00226D9F" w:rsidRDefault="00226D9F" w:rsidP="00226D9F">
      <w:pPr>
        <w:numPr>
          <w:ilvl w:val="0"/>
          <w:numId w:val="31"/>
        </w:numPr>
        <w:suppressAutoHyphens/>
        <w:spacing w:after="0" w:line="240" w:lineRule="auto"/>
        <w:ind w:left="0" w:right="-143" w:firstLine="426"/>
        <w:jc w:val="left"/>
        <w:rPr>
          <w:rFonts w:eastAsia="Times New Roman"/>
          <w:sz w:val="18"/>
          <w:szCs w:val="18"/>
          <w:lang w:eastAsia="dv-MV" w:bidi="dv-MV"/>
        </w:rPr>
      </w:pPr>
      <w:r w:rsidRPr="00226D9F">
        <w:rPr>
          <w:rFonts w:eastAsia="Times New Roman"/>
          <w:sz w:val="18"/>
          <w:szCs w:val="18"/>
          <w:lang w:eastAsia="dv-MV" w:bidi="dv-MV"/>
        </w:rPr>
        <w:t>Распространение и пропаганда курения, пьянства, наркотиков, а также развратное и некультурное поведение, сквернословие, грубость педагогам, нанесение любых телесных повреждений другим лицам.</w:t>
      </w:r>
    </w:p>
    <w:p w14:paraId="382D44AC" w14:textId="77777777" w:rsidR="00226D9F" w:rsidRPr="00226D9F" w:rsidRDefault="00226D9F" w:rsidP="00226D9F">
      <w:pPr>
        <w:numPr>
          <w:ilvl w:val="0"/>
          <w:numId w:val="31"/>
        </w:numPr>
        <w:suppressAutoHyphens/>
        <w:spacing w:after="0" w:line="240" w:lineRule="auto"/>
        <w:ind w:left="0" w:right="-143" w:firstLine="426"/>
        <w:jc w:val="left"/>
        <w:rPr>
          <w:rFonts w:eastAsia="Times New Roman"/>
          <w:sz w:val="18"/>
          <w:szCs w:val="18"/>
          <w:lang w:eastAsia="dv-MV" w:bidi="dv-MV"/>
        </w:rPr>
      </w:pPr>
      <w:r w:rsidRPr="00226D9F">
        <w:rPr>
          <w:rFonts w:eastAsia="Times New Roman"/>
          <w:sz w:val="18"/>
          <w:szCs w:val="18"/>
          <w:lang w:eastAsia="dv-MV" w:bidi="dv-MV"/>
        </w:rPr>
        <w:t>Совершение действий, несущих угрозу жизни или здоровью людей (сотрудников лагеря, детей и др).</w:t>
      </w:r>
    </w:p>
    <w:p w14:paraId="3BB03EE5" w14:textId="77777777" w:rsidR="00226D9F" w:rsidRPr="00226D9F" w:rsidRDefault="00226D9F" w:rsidP="00226D9F">
      <w:pPr>
        <w:suppressAutoHyphens/>
        <w:spacing w:after="0" w:line="240" w:lineRule="auto"/>
        <w:ind w:right="-143" w:firstLine="426"/>
        <w:rPr>
          <w:rFonts w:eastAsia="Times New Roman"/>
          <w:sz w:val="18"/>
          <w:szCs w:val="18"/>
          <w:lang w:eastAsia="dv-MV" w:bidi="dv-MV"/>
        </w:rPr>
      </w:pPr>
      <w:r w:rsidRPr="00226D9F">
        <w:rPr>
          <w:rFonts w:eastAsia="Times New Roman"/>
          <w:sz w:val="18"/>
          <w:szCs w:val="18"/>
          <w:lang w:eastAsia="dv-MV" w:bidi="dv-MV"/>
        </w:rPr>
        <w:t xml:space="preserve">12.2. Вожатый, в телефонном режиме извещает родителя (законного представителя) о системных нарушениях ребенком вышеуказанных правил и предупреждает об отчислении из лагеря. </w:t>
      </w:r>
    </w:p>
    <w:p w14:paraId="7369B646" w14:textId="77777777" w:rsidR="00226D9F" w:rsidRPr="00226D9F" w:rsidRDefault="00226D9F" w:rsidP="00226D9F">
      <w:pPr>
        <w:suppressAutoHyphens/>
        <w:spacing w:after="0" w:line="240" w:lineRule="auto"/>
        <w:ind w:right="-143" w:firstLine="426"/>
        <w:rPr>
          <w:rFonts w:eastAsia="Times New Roman"/>
          <w:sz w:val="18"/>
          <w:szCs w:val="18"/>
          <w:lang w:eastAsia="dv-MV" w:bidi="dv-MV"/>
        </w:rPr>
      </w:pPr>
      <w:r w:rsidRPr="00226D9F">
        <w:rPr>
          <w:rFonts w:eastAsia="Times New Roman"/>
          <w:sz w:val="18"/>
          <w:szCs w:val="18"/>
          <w:lang w:eastAsia="dv-MV" w:bidi="dv-MV"/>
        </w:rPr>
        <w:t>12.3. Отчисление производится при наличии актов, медицинских справок и других документов, подтверждающих вышеуказанные причины. Основанием для отчисления будет являться объяснительная вожатого/воспитателя о факте нарушения и приказ директора лагеря об отчислении с указанием причины.</w:t>
      </w:r>
    </w:p>
    <w:p w14:paraId="39828887" w14:textId="77777777" w:rsidR="00226D9F" w:rsidRPr="00226D9F" w:rsidRDefault="00226D9F" w:rsidP="00226D9F">
      <w:pPr>
        <w:suppressAutoHyphens/>
        <w:spacing w:after="0" w:line="240" w:lineRule="auto"/>
        <w:ind w:right="-143" w:firstLine="426"/>
        <w:rPr>
          <w:rFonts w:eastAsia="Times New Roman"/>
          <w:sz w:val="18"/>
          <w:szCs w:val="18"/>
          <w:lang w:eastAsia="dv-MV" w:bidi="dv-MV"/>
        </w:rPr>
      </w:pPr>
      <w:r w:rsidRPr="00226D9F">
        <w:rPr>
          <w:rFonts w:eastAsia="Times New Roman"/>
          <w:sz w:val="18"/>
          <w:szCs w:val="18"/>
          <w:lang w:eastAsia="dv-MV" w:bidi="dv-MV"/>
        </w:rPr>
        <w:t>12.4. При отчислении ребенка из лагеря по инициативе Администрации лагеря компенсация неиспользованных дней путевки не производится.</w:t>
      </w:r>
    </w:p>
    <w:p w14:paraId="5FBC6880" w14:textId="77777777" w:rsidR="00226D9F" w:rsidRPr="00226D9F" w:rsidRDefault="00226D9F" w:rsidP="00226D9F">
      <w:pPr>
        <w:suppressAutoHyphens/>
        <w:spacing w:after="0" w:line="240" w:lineRule="auto"/>
        <w:ind w:right="-143" w:firstLine="426"/>
        <w:rPr>
          <w:rFonts w:eastAsia="Times New Roman"/>
          <w:sz w:val="18"/>
          <w:szCs w:val="18"/>
          <w:lang w:eastAsia="dv-MV" w:bidi="dv-MV"/>
        </w:rPr>
      </w:pPr>
      <w:r w:rsidRPr="00226D9F">
        <w:rPr>
          <w:rFonts w:eastAsia="Times New Roman"/>
          <w:sz w:val="18"/>
          <w:szCs w:val="18"/>
          <w:lang w:eastAsia="dv-MV" w:bidi="dv-MV"/>
        </w:rPr>
        <w:t>12.5. За причиненный ущерб имуществу лагерю ответственность несут родители ребенка в установленном законом порядке.</w:t>
      </w:r>
    </w:p>
    <w:p w14:paraId="5A01DEF3" w14:textId="77777777" w:rsidR="00226D9F" w:rsidRPr="00226D9F" w:rsidRDefault="00226D9F" w:rsidP="00226D9F">
      <w:pPr>
        <w:suppressAutoHyphens/>
        <w:spacing w:after="0" w:line="240" w:lineRule="auto"/>
        <w:ind w:right="-143" w:firstLine="426"/>
        <w:rPr>
          <w:rFonts w:eastAsia="Times New Roman"/>
          <w:sz w:val="18"/>
          <w:szCs w:val="18"/>
          <w:lang w:eastAsia="dv-MV" w:bidi="dv-MV"/>
        </w:rPr>
      </w:pPr>
      <w:r w:rsidRPr="00226D9F">
        <w:rPr>
          <w:rFonts w:eastAsia="Times New Roman"/>
          <w:sz w:val="18"/>
          <w:szCs w:val="18"/>
          <w:lang w:eastAsia="dv-MV" w:bidi="dv-MV"/>
        </w:rPr>
        <w:t>12.6. В случае неявки родителя в течение 24 часов после получения телефонного уведомления об отчислении за ребенком либо письменном не сообщении данных о месте отправки ребенка Администрация лагеря оставляет за собой право обратиться в отделение полиции.</w:t>
      </w:r>
    </w:p>
    <w:p w14:paraId="14D2F210" w14:textId="77777777" w:rsidR="00226D9F" w:rsidRPr="00226D9F" w:rsidRDefault="00226D9F" w:rsidP="00226D9F">
      <w:pPr>
        <w:suppressAutoHyphens/>
        <w:spacing w:after="0" w:line="240" w:lineRule="auto"/>
        <w:ind w:right="-143" w:firstLine="426"/>
        <w:jc w:val="left"/>
        <w:rPr>
          <w:rFonts w:eastAsia="Times New Roman"/>
          <w:b/>
          <w:sz w:val="18"/>
          <w:szCs w:val="18"/>
          <w:lang w:eastAsia="dv-MV" w:bidi="dv-MV"/>
        </w:rPr>
      </w:pPr>
      <w:r w:rsidRPr="00226D9F">
        <w:rPr>
          <w:rFonts w:eastAsia="Times New Roman"/>
          <w:b/>
          <w:sz w:val="18"/>
          <w:szCs w:val="18"/>
          <w:lang w:eastAsia="dv-MV" w:bidi="dv-MV"/>
        </w:rPr>
        <w:t>13. Правила осуществления медицинского сопровождения ребенка.</w:t>
      </w:r>
    </w:p>
    <w:p w14:paraId="7B9D04DC" w14:textId="77777777" w:rsidR="00226D9F" w:rsidRPr="00226D9F" w:rsidRDefault="00226D9F" w:rsidP="00226D9F">
      <w:pPr>
        <w:suppressAutoHyphens/>
        <w:spacing w:after="0" w:line="240" w:lineRule="auto"/>
        <w:ind w:right="-143" w:firstLine="426"/>
        <w:rPr>
          <w:rFonts w:eastAsia="Times New Roman"/>
          <w:sz w:val="18"/>
          <w:szCs w:val="18"/>
          <w:lang w:eastAsia="dv-MV" w:bidi="dv-MV"/>
        </w:rPr>
      </w:pPr>
      <w:r w:rsidRPr="00226D9F">
        <w:rPr>
          <w:rFonts w:eastAsia="Times New Roman"/>
          <w:sz w:val="18"/>
          <w:szCs w:val="18"/>
          <w:lang w:eastAsia="dv-MV" w:bidi="dv-MV"/>
        </w:rPr>
        <w:t xml:space="preserve">13.1. Ребёнок, прибывший в лагерь, находится под постоянным медицинским контролем опытного медицинского персонала. В лагере созданы все условия для оказания экстренной медицинской помощи и для лечения заболевших в течение всей смены. В случае оказания экстренной медицинской помощи, ребёнок доставляется в детскую больницу. Все режимные моменты осуществляются под надзором медицинского персонала. </w:t>
      </w:r>
    </w:p>
    <w:p w14:paraId="51D05CD7" w14:textId="77777777" w:rsidR="00226D9F" w:rsidRPr="00226D9F" w:rsidRDefault="00226D9F" w:rsidP="00226D9F">
      <w:pPr>
        <w:suppressAutoHyphens/>
        <w:spacing w:after="0" w:line="240" w:lineRule="auto"/>
        <w:ind w:right="-143" w:firstLine="426"/>
        <w:rPr>
          <w:rFonts w:eastAsia="Times New Roman"/>
          <w:sz w:val="18"/>
          <w:szCs w:val="18"/>
          <w:lang w:eastAsia="dv-MV" w:bidi="dv-MV"/>
        </w:rPr>
      </w:pPr>
      <w:r w:rsidRPr="00226D9F">
        <w:rPr>
          <w:rFonts w:eastAsia="Times New Roman"/>
          <w:sz w:val="18"/>
          <w:szCs w:val="18"/>
          <w:lang w:eastAsia="dv-MV" w:bidi="dv-MV"/>
        </w:rPr>
        <w:t xml:space="preserve">13.2. Ребёнок, имеющий недомогание, должен немедленно сообщить об этом отрядному вожатому, после чего он будет отведён на приём к врачу, осмотрен, и ему будет назначено лечение. Пункт приёма больных детей работает в лагере в круглосуточном режиме. </w:t>
      </w:r>
    </w:p>
    <w:p w14:paraId="418673C1" w14:textId="77777777" w:rsidR="00226D9F" w:rsidRPr="00226D9F" w:rsidRDefault="00226D9F" w:rsidP="00226D9F">
      <w:pPr>
        <w:suppressAutoHyphens/>
        <w:spacing w:after="0" w:line="240" w:lineRule="auto"/>
        <w:ind w:right="-143" w:firstLine="426"/>
        <w:rPr>
          <w:rFonts w:eastAsia="Times New Roman"/>
          <w:sz w:val="18"/>
          <w:szCs w:val="18"/>
          <w:lang w:eastAsia="dv-MV" w:bidi="dv-MV"/>
        </w:rPr>
      </w:pPr>
      <w:r w:rsidRPr="00226D9F">
        <w:rPr>
          <w:rFonts w:eastAsia="Times New Roman"/>
          <w:sz w:val="18"/>
          <w:szCs w:val="18"/>
          <w:lang w:eastAsia="dv-MV" w:bidi="dv-MV"/>
        </w:rPr>
        <w:t xml:space="preserve">13.3. Если ребёнку необходимо по курсу лечения принимать какие-либо медицинские препараты, находящиеся у ребёнка, родитель (опекун) письменно уведомляет об этом врача лагеря, сделав отметку в медицинской карте ребёнка в графе «дополнительная медицинская информация». </w:t>
      </w:r>
    </w:p>
    <w:p w14:paraId="5E13902C" w14:textId="77777777" w:rsidR="00226D9F" w:rsidRPr="00226D9F" w:rsidRDefault="00226D9F" w:rsidP="00226D9F">
      <w:pPr>
        <w:suppressAutoHyphens/>
        <w:spacing w:after="0" w:line="240" w:lineRule="auto"/>
        <w:ind w:right="-143" w:firstLine="426"/>
        <w:rPr>
          <w:rFonts w:eastAsia="Times New Roman"/>
          <w:sz w:val="18"/>
          <w:szCs w:val="18"/>
          <w:lang w:eastAsia="dv-MV" w:bidi="dv-MV"/>
        </w:rPr>
      </w:pPr>
      <w:r w:rsidRPr="00226D9F">
        <w:rPr>
          <w:rFonts w:eastAsia="Times New Roman"/>
          <w:sz w:val="18"/>
          <w:szCs w:val="18"/>
          <w:lang w:eastAsia="dv-MV" w:bidi="dv-MV"/>
        </w:rPr>
        <w:t>13.4. При направлении детей на отдых в детский лагерь подразумевается, что направляемые дети достаточно самостоятельны для того, чтобы следить за личной гигиеной. Для этого в лагере созданы все условия. Контроль за соблюдением ребёнком личной гигиены осуществляется групп лидером (отрядным вожатым), медицинским персоналом и администрацией лагеря.</w:t>
      </w:r>
    </w:p>
    <w:p w14:paraId="161E25C1" w14:textId="77777777" w:rsidR="00226D9F" w:rsidRPr="00226D9F" w:rsidRDefault="00226D9F" w:rsidP="00226D9F">
      <w:pPr>
        <w:suppressAutoHyphens/>
        <w:spacing w:after="0" w:line="240" w:lineRule="auto"/>
        <w:ind w:right="-143" w:firstLine="567"/>
        <w:rPr>
          <w:rFonts w:eastAsia="Times New Roman"/>
          <w:sz w:val="18"/>
          <w:szCs w:val="18"/>
          <w:lang w:eastAsia="dv-MV" w:bidi="dv-MV"/>
        </w:rPr>
      </w:pPr>
      <w:r w:rsidRPr="00226D9F">
        <w:rPr>
          <w:rFonts w:eastAsia="Times New Roman"/>
          <w:sz w:val="18"/>
          <w:szCs w:val="18"/>
          <w:lang w:eastAsia="dv-MV" w:bidi="dv-MV"/>
        </w:rPr>
        <w:t>С правилами пребывания ознакомлен, инструктаж с ребёнком до поездки обязуюсь провести.</w:t>
      </w:r>
    </w:p>
    <w:p w14:paraId="43AC151D" w14:textId="7C99ED45" w:rsidR="00226D9F" w:rsidRPr="00226D9F" w:rsidRDefault="00226D9F" w:rsidP="00226D9F">
      <w:pPr>
        <w:suppressAutoHyphens/>
        <w:spacing w:after="0" w:line="240" w:lineRule="auto"/>
        <w:ind w:right="-143"/>
        <w:jc w:val="left"/>
        <w:rPr>
          <w:rFonts w:eastAsia="Times New Roman"/>
          <w:sz w:val="20"/>
          <w:szCs w:val="20"/>
          <w:lang w:eastAsia="dv-MV" w:bidi="dv-MV"/>
        </w:rPr>
      </w:pPr>
      <w:r w:rsidRPr="00226D9F">
        <w:rPr>
          <w:rFonts w:eastAsia="Times New Roman"/>
          <w:sz w:val="20"/>
          <w:szCs w:val="20"/>
          <w:lang w:eastAsia="dv-MV" w:bidi="dv-MV"/>
        </w:rPr>
        <w:t xml:space="preserve">   Дата ____________2025 г.           ________________/________________________________________________</w:t>
      </w:r>
    </w:p>
    <w:p w14:paraId="3BB2E32F" w14:textId="77777777" w:rsidR="00226D9F" w:rsidRPr="00226D9F" w:rsidRDefault="00226D9F" w:rsidP="00226D9F">
      <w:pPr>
        <w:suppressAutoHyphens/>
        <w:spacing w:after="0" w:line="240" w:lineRule="auto"/>
        <w:ind w:right="-143" w:firstLine="708"/>
        <w:rPr>
          <w:rFonts w:eastAsia="Times New Roman"/>
          <w:sz w:val="20"/>
          <w:szCs w:val="20"/>
          <w:lang w:eastAsia="dv-MV" w:bidi="dv-MV"/>
        </w:rPr>
      </w:pPr>
      <w:r w:rsidRPr="00226D9F">
        <w:rPr>
          <w:rFonts w:eastAsia="Times New Roman"/>
          <w:sz w:val="20"/>
          <w:szCs w:val="20"/>
          <w:lang w:eastAsia="dv-MV" w:bidi="dv-MV"/>
        </w:rPr>
        <w:t xml:space="preserve">                                       подпись, ФИО родителя (законного представителя)</w:t>
      </w:r>
    </w:p>
    <w:p w14:paraId="2CAD4A24"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tbl>
      <w:tblPr>
        <w:tblpPr w:leftFromText="180" w:rightFromText="180" w:vertAnchor="text" w:horzAnchor="margin" w:tblpY="99"/>
        <w:tblW w:w="15060" w:type="dxa"/>
        <w:tblLayout w:type="fixed"/>
        <w:tblLook w:val="0000" w:firstRow="0" w:lastRow="0" w:firstColumn="0" w:lastColumn="0" w:noHBand="0" w:noVBand="0"/>
      </w:tblPr>
      <w:tblGrid>
        <w:gridCol w:w="4786"/>
        <w:gridCol w:w="5137"/>
        <w:gridCol w:w="5137"/>
      </w:tblGrid>
      <w:tr w:rsidR="00226D9F" w:rsidRPr="00226D9F" w14:paraId="5C33BA9C" w14:textId="77777777" w:rsidTr="006B5A0B">
        <w:trPr>
          <w:trHeight w:val="284"/>
        </w:trPr>
        <w:tc>
          <w:tcPr>
            <w:tcW w:w="4786" w:type="dxa"/>
            <w:shd w:val="clear" w:color="auto" w:fill="auto"/>
          </w:tcPr>
          <w:p w14:paraId="5CC1AB0E" w14:textId="16AC47EE" w:rsidR="00226D9F" w:rsidRPr="00226D9F" w:rsidRDefault="00226D9F" w:rsidP="00226D9F">
            <w:pPr>
              <w:suppressAutoHyphens/>
              <w:spacing w:after="0" w:line="240" w:lineRule="auto"/>
              <w:ind w:right="-143"/>
              <w:contextualSpacing/>
              <w:jc w:val="left"/>
              <w:rPr>
                <w:rFonts w:eastAsia="Times New Roman"/>
                <w:b/>
                <w:sz w:val="20"/>
                <w:szCs w:val="20"/>
                <w:lang w:eastAsia="ar-SA" w:bidi="dv-MV"/>
              </w:rPr>
            </w:pPr>
            <w:r w:rsidRPr="00226D9F">
              <w:rPr>
                <w:rFonts w:eastAsia="Times New Roman"/>
                <w:bCs/>
                <w:sz w:val="20"/>
                <w:szCs w:val="20"/>
                <w:lang w:eastAsia="ar-SA" w:bidi="dv-MV"/>
              </w:rPr>
              <w:t>Исполнитель:</w:t>
            </w:r>
          </w:p>
          <w:p w14:paraId="0CCC1B25" w14:textId="77777777" w:rsidR="00226D9F" w:rsidRPr="00226D9F" w:rsidRDefault="00226D9F" w:rsidP="00226D9F">
            <w:pPr>
              <w:suppressAutoHyphens/>
              <w:spacing w:after="0" w:line="240" w:lineRule="auto"/>
              <w:ind w:right="-143"/>
              <w:contextualSpacing/>
              <w:jc w:val="left"/>
              <w:rPr>
                <w:rFonts w:eastAsia="Times New Roman"/>
                <w:bCs/>
                <w:sz w:val="20"/>
                <w:szCs w:val="20"/>
                <w:lang w:eastAsia="ar-SA" w:bidi="dv-MV"/>
              </w:rPr>
            </w:pPr>
          </w:p>
          <w:p w14:paraId="0D3A12DE" w14:textId="77777777" w:rsidR="00226D9F" w:rsidRPr="00226D9F" w:rsidRDefault="00226D9F" w:rsidP="00226D9F">
            <w:pPr>
              <w:suppressAutoHyphens/>
              <w:spacing w:after="0" w:line="240" w:lineRule="auto"/>
              <w:ind w:right="-143"/>
              <w:contextualSpacing/>
              <w:jc w:val="left"/>
              <w:rPr>
                <w:rFonts w:eastAsia="Times New Roman"/>
                <w:sz w:val="20"/>
                <w:szCs w:val="20"/>
                <w:lang w:eastAsia="dv-MV" w:bidi="dv-MV"/>
              </w:rPr>
            </w:pPr>
            <w:r w:rsidRPr="00226D9F">
              <w:rPr>
                <w:rFonts w:eastAsia="Times New Roman"/>
                <w:bCs/>
                <w:sz w:val="20"/>
                <w:szCs w:val="20"/>
                <w:lang w:eastAsia="ar-SA" w:bidi="dv-MV"/>
              </w:rPr>
              <w:t xml:space="preserve">_________________ </w:t>
            </w:r>
            <w:r w:rsidRPr="00226D9F">
              <w:rPr>
                <w:rFonts w:eastAsia="Times New Roman"/>
                <w:sz w:val="20"/>
                <w:szCs w:val="20"/>
                <w:lang w:eastAsia="dv-MV" w:bidi="dv-MV"/>
              </w:rPr>
              <w:t xml:space="preserve"> </w:t>
            </w:r>
          </w:p>
        </w:tc>
        <w:tc>
          <w:tcPr>
            <w:tcW w:w="5137" w:type="dxa"/>
          </w:tcPr>
          <w:p w14:paraId="07F27983"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r w:rsidRPr="00226D9F">
              <w:rPr>
                <w:rFonts w:eastAsia="Times New Roman"/>
                <w:bCs/>
                <w:sz w:val="20"/>
                <w:szCs w:val="20"/>
                <w:lang w:eastAsia="dv-MV" w:bidi="dv-MV"/>
              </w:rPr>
              <w:t>Заказчик</w:t>
            </w:r>
            <w:r w:rsidRPr="00226D9F">
              <w:rPr>
                <w:rFonts w:eastAsia="Times New Roman"/>
                <w:iCs/>
                <w:sz w:val="20"/>
                <w:szCs w:val="20"/>
                <w:lang w:eastAsia="dv-MV" w:bidi="dv-MV"/>
              </w:rPr>
              <w:t>:</w:t>
            </w:r>
          </w:p>
          <w:p w14:paraId="7C2C462A" w14:textId="77777777" w:rsidR="00226D9F" w:rsidRPr="00226D9F" w:rsidRDefault="00226D9F" w:rsidP="00226D9F">
            <w:pPr>
              <w:suppressAutoHyphens/>
              <w:spacing w:after="0" w:line="240" w:lineRule="auto"/>
              <w:ind w:right="-143"/>
              <w:contextualSpacing/>
              <w:jc w:val="left"/>
              <w:rPr>
                <w:rFonts w:eastAsia="Times New Roman"/>
                <w:sz w:val="20"/>
                <w:szCs w:val="20"/>
                <w:lang w:eastAsia="ar-SA" w:bidi="dv-MV"/>
              </w:rPr>
            </w:pPr>
            <w:r w:rsidRPr="00226D9F">
              <w:rPr>
                <w:rFonts w:eastAsia="Times New Roman"/>
                <w:sz w:val="20"/>
                <w:szCs w:val="20"/>
                <w:lang w:eastAsia="ar-SA" w:bidi="dv-MV"/>
              </w:rPr>
              <w:t>ГУП «Севастопольгаз»</w:t>
            </w:r>
          </w:p>
          <w:p w14:paraId="498CC693" w14:textId="77777777" w:rsidR="00226D9F" w:rsidRPr="00226D9F" w:rsidRDefault="00226D9F" w:rsidP="00226D9F">
            <w:pPr>
              <w:spacing w:after="0" w:line="240" w:lineRule="auto"/>
              <w:ind w:right="-143"/>
              <w:contextualSpacing/>
              <w:jc w:val="left"/>
              <w:rPr>
                <w:sz w:val="20"/>
                <w:szCs w:val="20"/>
              </w:rPr>
            </w:pPr>
          </w:p>
          <w:p w14:paraId="38AABF0F" w14:textId="77777777" w:rsidR="00226D9F" w:rsidRPr="00226D9F" w:rsidRDefault="00226D9F" w:rsidP="00226D9F">
            <w:pPr>
              <w:spacing w:after="0" w:line="240" w:lineRule="auto"/>
              <w:ind w:right="-143"/>
              <w:contextualSpacing/>
              <w:jc w:val="left"/>
              <w:rPr>
                <w:sz w:val="20"/>
                <w:szCs w:val="20"/>
              </w:rPr>
            </w:pPr>
            <w:r w:rsidRPr="00226D9F">
              <w:rPr>
                <w:sz w:val="20"/>
                <w:szCs w:val="20"/>
              </w:rPr>
              <w:t>Генеральный директор</w:t>
            </w:r>
          </w:p>
          <w:p w14:paraId="09706B22" w14:textId="77777777" w:rsidR="00226D9F" w:rsidRPr="00226D9F" w:rsidRDefault="00226D9F" w:rsidP="00226D9F">
            <w:pPr>
              <w:suppressAutoHyphens/>
              <w:snapToGrid w:val="0"/>
              <w:spacing w:after="0" w:line="240" w:lineRule="auto"/>
              <w:ind w:right="-143"/>
              <w:jc w:val="left"/>
              <w:rPr>
                <w:rFonts w:eastAsia="Times New Roman"/>
                <w:sz w:val="20"/>
                <w:szCs w:val="20"/>
                <w:lang w:eastAsia="dv-MV" w:bidi="dv-MV"/>
              </w:rPr>
            </w:pPr>
            <w:r w:rsidRPr="00226D9F">
              <w:rPr>
                <w:rFonts w:eastAsia="Times New Roman"/>
                <w:sz w:val="20"/>
                <w:szCs w:val="20"/>
                <w:lang w:eastAsia="dv-MV" w:bidi="dv-MV"/>
              </w:rPr>
              <w:t>______________________   А.Г. Подтуркин</w:t>
            </w:r>
          </w:p>
          <w:p w14:paraId="38CAB22C" w14:textId="77777777" w:rsidR="00226D9F" w:rsidRPr="00226D9F" w:rsidRDefault="00226D9F" w:rsidP="00226D9F">
            <w:pPr>
              <w:suppressAutoHyphens/>
              <w:spacing w:after="0" w:line="240" w:lineRule="auto"/>
              <w:ind w:right="-143"/>
              <w:contextualSpacing/>
              <w:jc w:val="left"/>
              <w:rPr>
                <w:rFonts w:eastAsia="Times New Roman"/>
                <w:bCs/>
                <w:sz w:val="20"/>
                <w:szCs w:val="20"/>
                <w:lang w:eastAsia="ar-SA" w:bidi="dv-MV"/>
              </w:rPr>
            </w:pPr>
            <w:r w:rsidRPr="00226D9F">
              <w:rPr>
                <w:rFonts w:eastAsia="Times New Roman"/>
                <w:sz w:val="20"/>
                <w:szCs w:val="20"/>
                <w:lang w:eastAsia="dv-MV" w:bidi="dv-MV"/>
              </w:rPr>
              <w:t>М.П.</w:t>
            </w:r>
          </w:p>
        </w:tc>
        <w:tc>
          <w:tcPr>
            <w:tcW w:w="5137" w:type="dxa"/>
            <w:shd w:val="clear" w:color="auto" w:fill="auto"/>
          </w:tcPr>
          <w:p w14:paraId="53220C03" w14:textId="77777777" w:rsidR="00226D9F" w:rsidRPr="00226D9F" w:rsidRDefault="00226D9F" w:rsidP="00226D9F">
            <w:pPr>
              <w:suppressAutoHyphens/>
              <w:spacing w:after="0" w:line="240" w:lineRule="auto"/>
              <w:ind w:right="-143"/>
              <w:contextualSpacing/>
              <w:jc w:val="left"/>
              <w:rPr>
                <w:rFonts w:eastAsia="Times New Roman"/>
                <w:b/>
                <w:sz w:val="20"/>
                <w:szCs w:val="20"/>
                <w:lang w:eastAsia="ar-SA" w:bidi="dv-MV"/>
              </w:rPr>
            </w:pPr>
          </w:p>
        </w:tc>
      </w:tr>
    </w:tbl>
    <w:p w14:paraId="478AE59D"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p>
    <w:p w14:paraId="369783F0" w14:textId="77777777" w:rsidR="00226D9F" w:rsidRPr="00226D9F" w:rsidRDefault="00226D9F" w:rsidP="00226D9F">
      <w:pPr>
        <w:suppressAutoHyphens/>
        <w:spacing w:after="0" w:line="240" w:lineRule="auto"/>
        <w:jc w:val="right"/>
        <w:rPr>
          <w:rFonts w:eastAsia="Times New Roman"/>
          <w:b/>
          <w:sz w:val="20"/>
          <w:szCs w:val="20"/>
          <w:lang w:eastAsia="dv-MV" w:bidi="dv-MV"/>
        </w:rPr>
      </w:pPr>
      <w:r w:rsidRPr="00226D9F">
        <w:rPr>
          <w:rFonts w:eastAsia="Times New Roman"/>
          <w:sz w:val="20"/>
          <w:szCs w:val="20"/>
          <w:lang w:eastAsia="dv-MV" w:bidi="dv-MV"/>
        </w:rPr>
        <w:br w:type="page"/>
      </w:r>
      <w:r w:rsidRPr="00226D9F">
        <w:rPr>
          <w:rFonts w:eastAsia="Times New Roman"/>
          <w:b/>
          <w:sz w:val="20"/>
          <w:szCs w:val="20"/>
          <w:lang w:eastAsia="dv-MV" w:bidi="dv-MV"/>
        </w:rPr>
        <w:lastRenderedPageBreak/>
        <w:t>Приложение № 4</w:t>
      </w:r>
    </w:p>
    <w:p w14:paraId="6DAD6819" w14:textId="77777777" w:rsidR="00226D9F" w:rsidRPr="00226D9F" w:rsidRDefault="00226D9F" w:rsidP="00226D9F">
      <w:pPr>
        <w:suppressAutoHyphens/>
        <w:spacing w:after="0" w:line="240" w:lineRule="auto"/>
        <w:jc w:val="right"/>
        <w:rPr>
          <w:rFonts w:eastAsia="Times New Roman"/>
          <w:b/>
          <w:sz w:val="20"/>
          <w:szCs w:val="20"/>
          <w:lang w:eastAsia="dv-MV" w:bidi="dv-MV"/>
        </w:rPr>
      </w:pPr>
      <w:r w:rsidRPr="00226D9F">
        <w:rPr>
          <w:rFonts w:eastAsia="Times New Roman"/>
          <w:b/>
          <w:sz w:val="20"/>
          <w:szCs w:val="20"/>
          <w:lang w:eastAsia="dv-MV" w:bidi="dv-MV"/>
        </w:rPr>
        <w:t xml:space="preserve">к Договору </w:t>
      </w:r>
      <w:r w:rsidRPr="00226D9F">
        <w:rPr>
          <w:rFonts w:eastAsia="Times New Roman"/>
          <w:b/>
          <w:bCs/>
          <w:sz w:val="20"/>
          <w:szCs w:val="20"/>
          <w:lang w:eastAsia="dv-MV" w:bidi="dv-MV"/>
        </w:rPr>
        <w:t>№ ___________________</w:t>
      </w:r>
      <w:r w:rsidRPr="00226D9F">
        <w:rPr>
          <w:rFonts w:eastAsia="Times New Roman"/>
          <w:b/>
          <w:sz w:val="20"/>
          <w:szCs w:val="20"/>
          <w:lang w:eastAsia="dv-MV" w:bidi="dv-MV"/>
        </w:rPr>
        <w:t xml:space="preserve"> </w:t>
      </w:r>
    </w:p>
    <w:p w14:paraId="307F8616" w14:textId="77777777" w:rsidR="00226D9F" w:rsidRPr="00226D9F" w:rsidRDefault="00226D9F" w:rsidP="00226D9F">
      <w:pPr>
        <w:suppressAutoHyphens/>
        <w:spacing w:after="0" w:line="240" w:lineRule="auto"/>
        <w:jc w:val="right"/>
        <w:rPr>
          <w:rFonts w:eastAsia="Times New Roman"/>
          <w:sz w:val="20"/>
          <w:szCs w:val="20"/>
          <w:lang w:eastAsia="dv-MV" w:bidi="dv-MV"/>
        </w:rPr>
      </w:pPr>
      <w:r w:rsidRPr="00226D9F">
        <w:rPr>
          <w:rFonts w:eastAsia="Times New Roman"/>
          <w:b/>
          <w:sz w:val="20"/>
          <w:szCs w:val="20"/>
          <w:lang w:eastAsia="dv-MV" w:bidi="dv-MV"/>
        </w:rPr>
        <w:t>«___» _______________2025 г.</w:t>
      </w:r>
    </w:p>
    <w:p w14:paraId="2747CF56" w14:textId="77777777" w:rsidR="00226D9F" w:rsidRPr="00226D9F" w:rsidRDefault="00226D9F" w:rsidP="00226D9F">
      <w:pPr>
        <w:suppressAutoHyphens/>
        <w:spacing w:after="0" w:line="240" w:lineRule="auto"/>
        <w:jc w:val="center"/>
        <w:rPr>
          <w:rFonts w:eastAsia="Times New Roman"/>
          <w:b/>
          <w:sz w:val="20"/>
          <w:szCs w:val="20"/>
          <w:lang w:eastAsia="dv-MV" w:bidi="dv-MV"/>
        </w:rPr>
      </w:pPr>
      <w:r w:rsidRPr="00226D9F">
        <w:rPr>
          <w:rFonts w:eastAsia="Times New Roman"/>
          <w:b/>
          <w:sz w:val="20"/>
          <w:szCs w:val="20"/>
          <w:lang w:eastAsia="dv-MV" w:bidi="dv-MV"/>
        </w:rPr>
        <w:t>(ФОРМА)</w:t>
      </w:r>
    </w:p>
    <w:p w14:paraId="08E9EBD0" w14:textId="77777777" w:rsidR="00226D9F" w:rsidRPr="00226D9F" w:rsidRDefault="00226D9F" w:rsidP="00226D9F">
      <w:pPr>
        <w:suppressAutoHyphens/>
        <w:spacing w:after="0" w:line="240" w:lineRule="auto"/>
        <w:jc w:val="center"/>
        <w:rPr>
          <w:rFonts w:eastAsia="Times New Roman"/>
          <w:sz w:val="20"/>
          <w:szCs w:val="20"/>
          <w:lang w:eastAsia="dv-MV" w:bidi="dv-MV"/>
        </w:rPr>
      </w:pPr>
      <w:r w:rsidRPr="00226D9F">
        <w:rPr>
          <w:rFonts w:eastAsia="Times New Roman"/>
          <w:b/>
          <w:sz w:val="20"/>
          <w:szCs w:val="20"/>
          <w:lang w:eastAsia="dv-MV" w:bidi="dv-MV"/>
        </w:rPr>
        <w:t xml:space="preserve">АНКЕТНЫЕ ДАННЫЕ РЕБЕНКА </w:t>
      </w:r>
    </w:p>
    <w:tbl>
      <w:tblPr>
        <w:tblW w:w="9923" w:type="dxa"/>
        <w:tblInd w:w="4" w:type="dxa"/>
        <w:tblLayout w:type="fixed"/>
        <w:tblCellMar>
          <w:left w:w="0" w:type="dxa"/>
          <w:right w:w="0" w:type="dxa"/>
        </w:tblCellMar>
        <w:tblLook w:val="0000" w:firstRow="0" w:lastRow="0" w:firstColumn="0" w:lastColumn="0" w:noHBand="0" w:noVBand="0"/>
      </w:tblPr>
      <w:tblGrid>
        <w:gridCol w:w="4678"/>
        <w:gridCol w:w="5245"/>
      </w:tblGrid>
      <w:tr w:rsidR="00226D9F" w:rsidRPr="00226D9F" w14:paraId="67A07873" w14:textId="77777777" w:rsidTr="006B5A0B">
        <w:trPr>
          <w:trHeight w:val="599"/>
        </w:trPr>
        <w:tc>
          <w:tcPr>
            <w:tcW w:w="4678" w:type="dxa"/>
            <w:tcBorders>
              <w:top w:val="single" w:sz="3" w:space="0" w:color="000000"/>
              <w:left w:val="single" w:sz="3" w:space="0" w:color="000000"/>
            </w:tcBorders>
            <w:shd w:val="clear" w:color="auto" w:fill="FFFFFF"/>
          </w:tcPr>
          <w:p w14:paraId="11084EAD" w14:textId="77777777" w:rsidR="00226D9F" w:rsidRPr="00226D9F" w:rsidRDefault="00226D9F" w:rsidP="00226D9F">
            <w:p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Сведения о родителях, опекунах либо лицах, их заменяющих</w:t>
            </w:r>
          </w:p>
        </w:tc>
        <w:tc>
          <w:tcPr>
            <w:tcW w:w="5245" w:type="dxa"/>
            <w:tcBorders>
              <w:top w:val="single" w:sz="3" w:space="0" w:color="000000"/>
              <w:left w:val="single" w:sz="3" w:space="0" w:color="000000"/>
              <w:right w:val="single" w:sz="3" w:space="0" w:color="000000"/>
            </w:tcBorders>
            <w:shd w:val="clear" w:color="auto" w:fill="FFFFFF"/>
          </w:tcPr>
          <w:p w14:paraId="06BEFA99" w14:textId="77777777" w:rsidR="00226D9F" w:rsidRPr="00226D9F" w:rsidRDefault="00226D9F" w:rsidP="00226D9F">
            <w:pPr>
              <w:suppressAutoHyphens/>
              <w:snapToGrid w:val="0"/>
              <w:spacing w:after="0" w:line="240" w:lineRule="auto"/>
              <w:jc w:val="left"/>
              <w:rPr>
                <w:sz w:val="20"/>
                <w:szCs w:val="20"/>
                <w:lang w:eastAsia="dv-MV" w:bidi="dv-MV"/>
              </w:rPr>
            </w:pPr>
          </w:p>
        </w:tc>
      </w:tr>
      <w:tr w:rsidR="00226D9F" w:rsidRPr="00226D9F" w14:paraId="2D06C17E" w14:textId="77777777" w:rsidTr="006B5A0B">
        <w:trPr>
          <w:trHeight w:val="281"/>
        </w:trPr>
        <w:tc>
          <w:tcPr>
            <w:tcW w:w="4678" w:type="dxa"/>
            <w:tcBorders>
              <w:top w:val="single" w:sz="3" w:space="0" w:color="000000"/>
              <w:left w:val="single" w:sz="3" w:space="0" w:color="000000"/>
            </w:tcBorders>
            <w:shd w:val="clear" w:color="auto" w:fill="FFFFFF"/>
          </w:tcPr>
          <w:p w14:paraId="1239CED0" w14:textId="77777777" w:rsidR="00226D9F" w:rsidRPr="00226D9F" w:rsidRDefault="00226D9F" w:rsidP="00226D9F">
            <w:p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ФИО ребенка:</w:t>
            </w:r>
          </w:p>
        </w:tc>
        <w:tc>
          <w:tcPr>
            <w:tcW w:w="5245" w:type="dxa"/>
            <w:tcBorders>
              <w:top w:val="single" w:sz="3" w:space="0" w:color="000000"/>
              <w:left w:val="single" w:sz="3" w:space="0" w:color="000000"/>
              <w:right w:val="single" w:sz="3" w:space="0" w:color="000000"/>
            </w:tcBorders>
            <w:shd w:val="clear" w:color="auto" w:fill="FFFFFF"/>
          </w:tcPr>
          <w:p w14:paraId="4EBFBEC7" w14:textId="77777777" w:rsidR="00226D9F" w:rsidRPr="00226D9F" w:rsidRDefault="00226D9F" w:rsidP="00226D9F">
            <w:pPr>
              <w:suppressAutoHyphens/>
              <w:snapToGrid w:val="0"/>
              <w:spacing w:after="0" w:line="240" w:lineRule="auto"/>
              <w:jc w:val="left"/>
              <w:rPr>
                <w:sz w:val="20"/>
                <w:szCs w:val="20"/>
                <w:lang w:eastAsia="dv-MV" w:bidi="dv-MV"/>
              </w:rPr>
            </w:pPr>
          </w:p>
        </w:tc>
      </w:tr>
      <w:tr w:rsidR="00226D9F" w:rsidRPr="00226D9F" w14:paraId="6889A0D7" w14:textId="77777777" w:rsidTr="006B5A0B">
        <w:trPr>
          <w:trHeight w:val="638"/>
        </w:trPr>
        <w:tc>
          <w:tcPr>
            <w:tcW w:w="4678" w:type="dxa"/>
            <w:tcBorders>
              <w:top w:val="single" w:sz="3" w:space="0" w:color="000000"/>
              <w:left w:val="single" w:sz="3" w:space="0" w:color="000000"/>
            </w:tcBorders>
            <w:shd w:val="clear" w:color="auto" w:fill="FFFFFF"/>
          </w:tcPr>
          <w:p w14:paraId="7739D982" w14:textId="77777777" w:rsidR="00226D9F" w:rsidRPr="00226D9F" w:rsidRDefault="00226D9F" w:rsidP="00226D9F">
            <w:p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Дата рождения ребенка</w:t>
            </w:r>
          </w:p>
          <w:p w14:paraId="015A4F29" w14:textId="77777777" w:rsidR="00226D9F" w:rsidRPr="00226D9F" w:rsidRDefault="00226D9F" w:rsidP="00226D9F">
            <w:p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(полных лет на момент пребывания в лагере)</w:t>
            </w:r>
          </w:p>
        </w:tc>
        <w:tc>
          <w:tcPr>
            <w:tcW w:w="5245" w:type="dxa"/>
            <w:tcBorders>
              <w:top w:val="single" w:sz="3" w:space="0" w:color="000000"/>
              <w:left w:val="single" w:sz="3" w:space="0" w:color="000000"/>
              <w:right w:val="single" w:sz="3" w:space="0" w:color="000000"/>
            </w:tcBorders>
            <w:shd w:val="clear" w:color="auto" w:fill="FFFFFF"/>
          </w:tcPr>
          <w:p w14:paraId="009B7FFC" w14:textId="77777777" w:rsidR="00226D9F" w:rsidRPr="00226D9F" w:rsidRDefault="00226D9F" w:rsidP="00226D9F">
            <w:pPr>
              <w:suppressAutoHyphens/>
              <w:snapToGrid w:val="0"/>
              <w:spacing w:after="0" w:line="240" w:lineRule="auto"/>
              <w:jc w:val="left"/>
              <w:rPr>
                <w:sz w:val="20"/>
                <w:szCs w:val="20"/>
                <w:lang w:eastAsia="dv-MV" w:bidi="dv-MV"/>
              </w:rPr>
            </w:pPr>
          </w:p>
        </w:tc>
      </w:tr>
      <w:tr w:rsidR="00226D9F" w:rsidRPr="00226D9F" w14:paraId="640BE606" w14:textId="77777777" w:rsidTr="006B5A0B">
        <w:trPr>
          <w:trHeight w:val="341"/>
        </w:trPr>
        <w:tc>
          <w:tcPr>
            <w:tcW w:w="4678" w:type="dxa"/>
            <w:tcBorders>
              <w:top w:val="single" w:sz="3" w:space="0" w:color="000000"/>
              <w:left w:val="single" w:sz="3" w:space="0" w:color="000000"/>
            </w:tcBorders>
            <w:shd w:val="clear" w:color="auto" w:fill="FFFFFF"/>
          </w:tcPr>
          <w:p w14:paraId="02EC4996" w14:textId="77777777" w:rsidR="00226D9F" w:rsidRPr="00226D9F" w:rsidRDefault="00226D9F" w:rsidP="00226D9F">
            <w:p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Место проживания (факт.)</w:t>
            </w:r>
          </w:p>
        </w:tc>
        <w:tc>
          <w:tcPr>
            <w:tcW w:w="5245" w:type="dxa"/>
            <w:tcBorders>
              <w:top w:val="single" w:sz="3" w:space="0" w:color="000000"/>
              <w:left w:val="single" w:sz="3" w:space="0" w:color="000000"/>
              <w:right w:val="single" w:sz="3" w:space="0" w:color="000000"/>
            </w:tcBorders>
            <w:shd w:val="clear" w:color="auto" w:fill="FFFFFF"/>
          </w:tcPr>
          <w:p w14:paraId="3DCFB2D2" w14:textId="77777777" w:rsidR="00226D9F" w:rsidRPr="00226D9F" w:rsidRDefault="00226D9F" w:rsidP="00226D9F">
            <w:pPr>
              <w:suppressAutoHyphens/>
              <w:snapToGrid w:val="0"/>
              <w:spacing w:after="0" w:line="240" w:lineRule="auto"/>
              <w:jc w:val="left"/>
              <w:rPr>
                <w:sz w:val="20"/>
                <w:szCs w:val="20"/>
                <w:lang w:eastAsia="dv-MV" w:bidi="dv-MV"/>
              </w:rPr>
            </w:pPr>
          </w:p>
        </w:tc>
      </w:tr>
      <w:tr w:rsidR="00226D9F" w:rsidRPr="00226D9F" w14:paraId="741680DC" w14:textId="77777777" w:rsidTr="006B5A0B">
        <w:trPr>
          <w:trHeight w:val="355"/>
        </w:trPr>
        <w:tc>
          <w:tcPr>
            <w:tcW w:w="4678" w:type="dxa"/>
            <w:tcBorders>
              <w:top w:val="single" w:sz="3" w:space="0" w:color="000000"/>
              <w:left w:val="single" w:sz="3" w:space="0" w:color="000000"/>
            </w:tcBorders>
            <w:shd w:val="clear" w:color="auto" w:fill="FFFFFF"/>
          </w:tcPr>
          <w:p w14:paraId="37846CD1" w14:textId="77777777" w:rsidR="00226D9F" w:rsidRPr="00226D9F" w:rsidRDefault="00226D9F" w:rsidP="00226D9F">
            <w:p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 смены (дата заезда, дата выезда)</w:t>
            </w:r>
          </w:p>
        </w:tc>
        <w:tc>
          <w:tcPr>
            <w:tcW w:w="5245" w:type="dxa"/>
            <w:tcBorders>
              <w:top w:val="single" w:sz="3" w:space="0" w:color="000000"/>
              <w:left w:val="single" w:sz="3" w:space="0" w:color="000000"/>
              <w:right w:val="single" w:sz="3" w:space="0" w:color="000000"/>
            </w:tcBorders>
            <w:shd w:val="clear" w:color="auto" w:fill="FFFFFF"/>
          </w:tcPr>
          <w:p w14:paraId="6E4F5255" w14:textId="77777777" w:rsidR="00226D9F" w:rsidRPr="00226D9F" w:rsidRDefault="00226D9F" w:rsidP="00226D9F">
            <w:pPr>
              <w:suppressAutoHyphens/>
              <w:snapToGrid w:val="0"/>
              <w:spacing w:after="0" w:line="240" w:lineRule="auto"/>
              <w:jc w:val="left"/>
              <w:rPr>
                <w:sz w:val="20"/>
                <w:szCs w:val="20"/>
                <w:lang w:eastAsia="dv-MV" w:bidi="dv-MV"/>
              </w:rPr>
            </w:pPr>
          </w:p>
        </w:tc>
      </w:tr>
      <w:tr w:rsidR="00226D9F" w:rsidRPr="00226D9F" w14:paraId="74BA260C" w14:textId="77777777" w:rsidTr="006B5A0B">
        <w:trPr>
          <w:trHeight w:val="287"/>
        </w:trPr>
        <w:tc>
          <w:tcPr>
            <w:tcW w:w="4678" w:type="dxa"/>
            <w:tcBorders>
              <w:top w:val="single" w:sz="3" w:space="0" w:color="000000"/>
              <w:left w:val="single" w:sz="3" w:space="0" w:color="000000"/>
            </w:tcBorders>
            <w:shd w:val="clear" w:color="auto" w:fill="FFFFFF"/>
          </w:tcPr>
          <w:p w14:paraId="1E5A6D0A" w14:textId="77777777" w:rsidR="00226D9F" w:rsidRPr="00226D9F" w:rsidRDefault="00226D9F" w:rsidP="00226D9F">
            <w:p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 школы</w:t>
            </w:r>
          </w:p>
        </w:tc>
        <w:tc>
          <w:tcPr>
            <w:tcW w:w="5245" w:type="dxa"/>
            <w:tcBorders>
              <w:top w:val="single" w:sz="3" w:space="0" w:color="000000"/>
              <w:left w:val="single" w:sz="3" w:space="0" w:color="000000"/>
              <w:right w:val="single" w:sz="3" w:space="0" w:color="000000"/>
            </w:tcBorders>
            <w:shd w:val="clear" w:color="auto" w:fill="FFFFFF"/>
          </w:tcPr>
          <w:p w14:paraId="0E15C884" w14:textId="77777777" w:rsidR="00226D9F" w:rsidRPr="00226D9F" w:rsidRDefault="00226D9F" w:rsidP="00226D9F">
            <w:pPr>
              <w:suppressAutoHyphens/>
              <w:snapToGrid w:val="0"/>
              <w:spacing w:after="0" w:line="240" w:lineRule="auto"/>
              <w:jc w:val="left"/>
              <w:rPr>
                <w:sz w:val="20"/>
                <w:szCs w:val="20"/>
                <w:lang w:eastAsia="dv-MV" w:bidi="dv-MV"/>
              </w:rPr>
            </w:pPr>
          </w:p>
        </w:tc>
      </w:tr>
      <w:tr w:rsidR="00226D9F" w:rsidRPr="00226D9F" w14:paraId="5899B3B7" w14:textId="77777777" w:rsidTr="006B5A0B">
        <w:trPr>
          <w:trHeight w:val="277"/>
        </w:trPr>
        <w:tc>
          <w:tcPr>
            <w:tcW w:w="4678" w:type="dxa"/>
            <w:tcBorders>
              <w:top w:val="single" w:sz="3" w:space="0" w:color="000000"/>
              <w:left w:val="single" w:sz="3" w:space="0" w:color="000000"/>
            </w:tcBorders>
            <w:shd w:val="clear" w:color="auto" w:fill="FFFFFF"/>
          </w:tcPr>
          <w:p w14:paraId="2452A01C" w14:textId="77777777" w:rsidR="00226D9F" w:rsidRPr="00226D9F" w:rsidRDefault="00226D9F" w:rsidP="00226D9F">
            <w:p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Вид оплаты</w:t>
            </w:r>
          </w:p>
        </w:tc>
        <w:tc>
          <w:tcPr>
            <w:tcW w:w="5245" w:type="dxa"/>
            <w:tcBorders>
              <w:top w:val="single" w:sz="3" w:space="0" w:color="000000"/>
              <w:left w:val="single" w:sz="3" w:space="0" w:color="000000"/>
              <w:right w:val="single" w:sz="3" w:space="0" w:color="000000"/>
            </w:tcBorders>
            <w:shd w:val="clear" w:color="auto" w:fill="FFFFFF"/>
          </w:tcPr>
          <w:p w14:paraId="10D50E7E" w14:textId="77777777" w:rsidR="00226D9F" w:rsidRPr="00226D9F" w:rsidRDefault="00226D9F" w:rsidP="00226D9F">
            <w:pPr>
              <w:suppressAutoHyphens/>
              <w:snapToGrid w:val="0"/>
              <w:spacing w:after="0" w:line="240" w:lineRule="auto"/>
              <w:jc w:val="left"/>
              <w:rPr>
                <w:sz w:val="20"/>
                <w:szCs w:val="20"/>
                <w:lang w:eastAsia="dv-MV" w:bidi="dv-MV"/>
              </w:rPr>
            </w:pPr>
          </w:p>
        </w:tc>
      </w:tr>
      <w:tr w:rsidR="00226D9F" w:rsidRPr="00226D9F" w14:paraId="3966FAC3" w14:textId="77777777" w:rsidTr="006B5A0B">
        <w:trPr>
          <w:trHeight w:val="295"/>
        </w:trPr>
        <w:tc>
          <w:tcPr>
            <w:tcW w:w="4678" w:type="dxa"/>
            <w:tcBorders>
              <w:top w:val="single" w:sz="3" w:space="0" w:color="000000"/>
              <w:left w:val="single" w:sz="3" w:space="0" w:color="000000"/>
            </w:tcBorders>
            <w:shd w:val="clear" w:color="auto" w:fill="FFFFFF"/>
          </w:tcPr>
          <w:p w14:paraId="1B905950" w14:textId="77777777" w:rsidR="00226D9F" w:rsidRPr="00226D9F" w:rsidRDefault="00226D9F" w:rsidP="00226D9F">
            <w:p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Контактный телефон</w:t>
            </w:r>
          </w:p>
        </w:tc>
        <w:tc>
          <w:tcPr>
            <w:tcW w:w="5245" w:type="dxa"/>
            <w:tcBorders>
              <w:top w:val="single" w:sz="3" w:space="0" w:color="000000"/>
              <w:left w:val="single" w:sz="3" w:space="0" w:color="000000"/>
              <w:right w:val="single" w:sz="3" w:space="0" w:color="000000"/>
            </w:tcBorders>
            <w:shd w:val="clear" w:color="auto" w:fill="FFFFFF"/>
          </w:tcPr>
          <w:p w14:paraId="0BBEFFC6" w14:textId="77777777" w:rsidR="00226D9F" w:rsidRPr="00226D9F" w:rsidRDefault="00226D9F" w:rsidP="00226D9F">
            <w:pPr>
              <w:suppressAutoHyphens/>
              <w:snapToGrid w:val="0"/>
              <w:spacing w:after="0" w:line="240" w:lineRule="auto"/>
              <w:jc w:val="left"/>
              <w:rPr>
                <w:sz w:val="20"/>
                <w:szCs w:val="20"/>
                <w:lang w:eastAsia="dv-MV" w:bidi="dv-MV"/>
              </w:rPr>
            </w:pPr>
          </w:p>
        </w:tc>
      </w:tr>
      <w:tr w:rsidR="00226D9F" w:rsidRPr="00226D9F" w14:paraId="7A6192F2" w14:textId="77777777" w:rsidTr="006B5A0B">
        <w:trPr>
          <w:trHeight w:val="271"/>
        </w:trPr>
        <w:tc>
          <w:tcPr>
            <w:tcW w:w="4678" w:type="dxa"/>
            <w:tcBorders>
              <w:top w:val="single" w:sz="3" w:space="0" w:color="000000"/>
              <w:left w:val="single" w:sz="3" w:space="0" w:color="000000"/>
            </w:tcBorders>
            <w:shd w:val="clear" w:color="auto" w:fill="FFFFFF"/>
          </w:tcPr>
          <w:p w14:paraId="3EAEEEA5" w14:textId="77777777" w:rsidR="00226D9F" w:rsidRPr="00226D9F" w:rsidRDefault="00226D9F" w:rsidP="00226D9F">
            <w:p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Факс</w:t>
            </w:r>
          </w:p>
        </w:tc>
        <w:tc>
          <w:tcPr>
            <w:tcW w:w="5245" w:type="dxa"/>
            <w:tcBorders>
              <w:top w:val="single" w:sz="3" w:space="0" w:color="000000"/>
              <w:left w:val="single" w:sz="3" w:space="0" w:color="000000"/>
              <w:right w:val="single" w:sz="3" w:space="0" w:color="000000"/>
            </w:tcBorders>
            <w:shd w:val="clear" w:color="auto" w:fill="FFFFFF"/>
          </w:tcPr>
          <w:p w14:paraId="580607AE" w14:textId="77777777" w:rsidR="00226D9F" w:rsidRPr="00226D9F" w:rsidRDefault="00226D9F" w:rsidP="00226D9F">
            <w:pPr>
              <w:suppressAutoHyphens/>
              <w:snapToGrid w:val="0"/>
              <w:spacing w:after="0" w:line="240" w:lineRule="auto"/>
              <w:jc w:val="left"/>
              <w:rPr>
                <w:sz w:val="20"/>
                <w:szCs w:val="20"/>
                <w:lang w:eastAsia="dv-MV" w:bidi="dv-MV"/>
              </w:rPr>
            </w:pPr>
          </w:p>
        </w:tc>
      </w:tr>
      <w:tr w:rsidR="00226D9F" w:rsidRPr="00226D9F" w14:paraId="0E9D1485" w14:textId="77777777" w:rsidTr="006B5A0B">
        <w:trPr>
          <w:trHeight w:val="289"/>
        </w:trPr>
        <w:tc>
          <w:tcPr>
            <w:tcW w:w="4678" w:type="dxa"/>
            <w:tcBorders>
              <w:top w:val="single" w:sz="3" w:space="0" w:color="000000"/>
              <w:left w:val="single" w:sz="3" w:space="0" w:color="000000"/>
              <w:bottom w:val="single" w:sz="3" w:space="0" w:color="000000"/>
            </w:tcBorders>
            <w:shd w:val="clear" w:color="auto" w:fill="FFFFFF"/>
          </w:tcPr>
          <w:p w14:paraId="0C4F4DF8" w14:textId="77777777" w:rsidR="00226D9F" w:rsidRPr="00226D9F" w:rsidRDefault="00226D9F" w:rsidP="00226D9F">
            <w:p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e-mail</w:t>
            </w:r>
          </w:p>
        </w:tc>
        <w:tc>
          <w:tcPr>
            <w:tcW w:w="5245" w:type="dxa"/>
            <w:tcBorders>
              <w:top w:val="single" w:sz="3" w:space="0" w:color="000000"/>
              <w:left w:val="single" w:sz="3" w:space="0" w:color="000000"/>
              <w:bottom w:val="single" w:sz="3" w:space="0" w:color="000000"/>
              <w:right w:val="single" w:sz="3" w:space="0" w:color="000000"/>
            </w:tcBorders>
            <w:shd w:val="clear" w:color="auto" w:fill="FFFFFF"/>
          </w:tcPr>
          <w:p w14:paraId="596EE6E7" w14:textId="77777777" w:rsidR="00226D9F" w:rsidRPr="00226D9F" w:rsidRDefault="00226D9F" w:rsidP="00226D9F">
            <w:pPr>
              <w:suppressAutoHyphens/>
              <w:snapToGrid w:val="0"/>
              <w:spacing w:after="0" w:line="240" w:lineRule="auto"/>
              <w:jc w:val="left"/>
              <w:rPr>
                <w:sz w:val="20"/>
                <w:szCs w:val="20"/>
                <w:lang w:eastAsia="dv-MV" w:bidi="dv-MV"/>
              </w:rPr>
            </w:pPr>
          </w:p>
        </w:tc>
      </w:tr>
    </w:tbl>
    <w:p w14:paraId="3B28FBAC" w14:textId="77777777" w:rsidR="00226D9F" w:rsidRPr="00226D9F" w:rsidRDefault="00226D9F" w:rsidP="00226D9F">
      <w:pPr>
        <w:suppressAutoHyphens/>
        <w:spacing w:after="0" w:line="240" w:lineRule="auto"/>
        <w:ind w:firstLine="567"/>
        <w:rPr>
          <w:rFonts w:eastAsia="Times New Roman"/>
          <w:sz w:val="20"/>
          <w:szCs w:val="20"/>
          <w:lang w:eastAsia="dv-MV" w:bidi="dv-MV"/>
        </w:rPr>
      </w:pPr>
      <w:r w:rsidRPr="00226D9F">
        <w:rPr>
          <w:rFonts w:eastAsia="Times New Roman"/>
          <w:b/>
          <w:sz w:val="20"/>
          <w:szCs w:val="20"/>
          <w:lang w:eastAsia="dv-MV" w:bidi="dv-MV"/>
        </w:rPr>
        <w:t>Дополнительные сведения, необходимые для организации пребывания ребенка в лагере (нужное подчеркнуть):</w:t>
      </w:r>
    </w:p>
    <w:p w14:paraId="2E4BC8A8" w14:textId="77777777" w:rsidR="00226D9F" w:rsidRPr="00226D9F" w:rsidRDefault="00226D9F" w:rsidP="00226D9F">
      <w:pPr>
        <w:widowControl w:val="0"/>
        <w:numPr>
          <w:ilvl w:val="0"/>
          <w:numId w:val="35"/>
        </w:numPr>
        <w:tabs>
          <w:tab w:val="left" w:pos="720"/>
        </w:tabs>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 xml:space="preserve">Выезжал ли раньше в другие лагеря:   </w:t>
      </w:r>
      <w:r w:rsidRPr="00226D9F">
        <w:rPr>
          <w:rFonts w:eastAsia="Times New Roman"/>
          <w:sz w:val="20"/>
          <w:szCs w:val="20"/>
          <w:lang w:eastAsia="dv-MV" w:bidi="dv-MV"/>
        </w:rPr>
        <w:tab/>
        <w:t>Да/Нет</w:t>
      </w:r>
    </w:p>
    <w:p w14:paraId="2C5DA056" w14:textId="77777777" w:rsidR="00226D9F" w:rsidRPr="00226D9F" w:rsidRDefault="00226D9F" w:rsidP="00226D9F">
      <w:pPr>
        <w:widowControl w:val="0"/>
        <w:numPr>
          <w:ilvl w:val="0"/>
          <w:numId w:val="35"/>
        </w:numPr>
        <w:tabs>
          <w:tab w:val="left" w:pos="720"/>
        </w:tabs>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 xml:space="preserve"> Возникали ли раньше проблемы в лагере: </w:t>
      </w:r>
      <w:r w:rsidRPr="00226D9F">
        <w:rPr>
          <w:rFonts w:eastAsia="Times New Roman"/>
          <w:sz w:val="20"/>
          <w:szCs w:val="20"/>
          <w:lang w:eastAsia="dv-MV" w:bidi="dv-MV"/>
        </w:rPr>
        <w:tab/>
        <w:t xml:space="preserve">Да /Нет, </w:t>
      </w:r>
    </w:p>
    <w:p w14:paraId="1EDCCBC6" w14:textId="77777777" w:rsidR="00226D9F" w:rsidRPr="00226D9F" w:rsidRDefault="00226D9F" w:rsidP="00226D9F">
      <w:pPr>
        <w:suppressAutoHyphens/>
        <w:spacing w:after="0" w:line="240" w:lineRule="auto"/>
        <w:ind w:left="360"/>
        <w:jc w:val="left"/>
        <w:rPr>
          <w:rFonts w:eastAsia="Times New Roman"/>
          <w:sz w:val="20"/>
          <w:szCs w:val="20"/>
          <w:lang w:eastAsia="dv-MV" w:bidi="dv-MV"/>
        </w:rPr>
      </w:pPr>
      <w:r w:rsidRPr="00226D9F">
        <w:rPr>
          <w:rFonts w:eastAsia="Times New Roman"/>
          <w:sz w:val="20"/>
          <w:szCs w:val="20"/>
          <w:lang w:eastAsia="dv-MV" w:bidi="dv-MV"/>
        </w:rPr>
        <w:t>какого рода? ______________________________________________________________</w:t>
      </w:r>
    </w:p>
    <w:p w14:paraId="17823E2E" w14:textId="77777777" w:rsidR="00226D9F" w:rsidRPr="00226D9F" w:rsidRDefault="00226D9F" w:rsidP="00226D9F">
      <w:pPr>
        <w:widowControl w:val="0"/>
        <w:numPr>
          <w:ilvl w:val="0"/>
          <w:numId w:val="35"/>
        </w:numPr>
        <w:tabs>
          <w:tab w:val="left" w:pos="720"/>
        </w:tabs>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Есть ли у ребенка проблемы со здоровьем - хронические заболевания, последствия перенесенных заболеваний, операций, травм, особенности сна и пр.: Да /Нет</w:t>
      </w:r>
    </w:p>
    <w:p w14:paraId="7A98169E" w14:textId="77777777" w:rsidR="00226D9F" w:rsidRPr="00226D9F" w:rsidRDefault="00226D9F" w:rsidP="00226D9F">
      <w:pPr>
        <w:suppressAutoHyphens/>
        <w:spacing w:after="0" w:line="240" w:lineRule="auto"/>
        <w:ind w:left="360"/>
        <w:jc w:val="left"/>
        <w:rPr>
          <w:rFonts w:eastAsia="Times New Roman"/>
          <w:sz w:val="20"/>
          <w:szCs w:val="20"/>
          <w:lang w:eastAsia="dv-MV" w:bidi="dv-MV"/>
        </w:rPr>
      </w:pPr>
      <w:r w:rsidRPr="00226D9F">
        <w:rPr>
          <w:rFonts w:eastAsia="Times New Roman"/>
          <w:sz w:val="20"/>
          <w:szCs w:val="20"/>
          <w:lang w:eastAsia="dv-MV" w:bidi="dv-MV"/>
        </w:rPr>
        <w:t>какого рода? _________________________________________________________________</w:t>
      </w:r>
    </w:p>
    <w:p w14:paraId="37A8962C" w14:textId="77777777" w:rsidR="00226D9F" w:rsidRPr="00226D9F" w:rsidRDefault="00226D9F" w:rsidP="00226D9F">
      <w:pPr>
        <w:widowControl w:val="0"/>
        <w:numPr>
          <w:ilvl w:val="0"/>
          <w:numId w:val="35"/>
        </w:numPr>
        <w:tabs>
          <w:tab w:val="left" w:pos="720"/>
        </w:tabs>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Ограничения на занятия спортом: Да /Нет,</w:t>
      </w:r>
    </w:p>
    <w:p w14:paraId="5995E9AE" w14:textId="77777777" w:rsidR="00226D9F" w:rsidRPr="00226D9F" w:rsidRDefault="00226D9F" w:rsidP="00226D9F">
      <w:pPr>
        <w:suppressAutoHyphens/>
        <w:spacing w:after="0" w:line="240" w:lineRule="auto"/>
        <w:ind w:left="360"/>
        <w:jc w:val="left"/>
        <w:rPr>
          <w:rFonts w:eastAsia="Times New Roman"/>
          <w:sz w:val="20"/>
          <w:szCs w:val="20"/>
          <w:lang w:eastAsia="dv-MV" w:bidi="dv-MV"/>
        </w:rPr>
      </w:pPr>
      <w:r w:rsidRPr="00226D9F">
        <w:rPr>
          <w:rFonts w:eastAsia="Times New Roman"/>
          <w:sz w:val="20"/>
          <w:szCs w:val="20"/>
          <w:lang w:eastAsia="dv-MV" w:bidi="dv-MV"/>
        </w:rPr>
        <w:t>Какие? ___________________________________________________________________</w:t>
      </w:r>
    </w:p>
    <w:p w14:paraId="67328DED" w14:textId="77777777" w:rsidR="00226D9F" w:rsidRPr="00226D9F" w:rsidRDefault="00226D9F" w:rsidP="00226D9F">
      <w:pPr>
        <w:widowControl w:val="0"/>
        <w:numPr>
          <w:ilvl w:val="0"/>
          <w:numId w:val="35"/>
        </w:numPr>
        <w:tabs>
          <w:tab w:val="left" w:pos="720"/>
        </w:tabs>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 xml:space="preserve"> Есть ли аллергия на пищу, лекарства, растения, животных: Да /Нет, </w:t>
      </w:r>
    </w:p>
    <w:p w14:paraId="197BB583" w14:textId="77777777" w:rsidR="00226D9F" w:rsidRPr="00226D9F" w:rsidRDefault="00226D9F" w:rsidP="00226D9F">
      <w:pPr>
        <w:suppressAutoHyphens/>
        <w:spacing w:after="0" w:line="240" w:lineRule="auto"/>
        <w:ind w:left="360"/>
        <w:jc w:val="left"/>
        <w:rPr>
          <w:rFonts w:eastAsia="Times New Roman"/>
          <w:sz w:val="20"/>
          <w:szCs w:val="20"/>
          <w:lang w:eastAsia="dv-MV" w:bidi="dv-MV"/>
        </w:rPr>
      </w:pPr>
      <w:r w:rsidRPr="00226D9F">
        <w:rPr>
          <w:rFonts w:eastAsia="Times New Roman"/>
          <w:sz w:val="20"/>
          <w:szCs w:val="20"/>
          <w:lang w:eastAsia="dv-MV" w:bidi="dv-MV"/>
        </w:rPr>
        <w:t>Если да, на что: ___________________________________________________________</w:t>
      </w:r>
    </w:p>
    <w:p w14:paraId="39EF1218" w14:textId="77777777" w:rsidR="00226D9F" w:rsidRPr="00226D9F" w:rsidRDefault="00226D9F" w:rsidP="00226D9F">
      <w:pPr>
        <w:widowControl w:val="0"/>
        <w:numPr>
          <w:ilvl w:val="0"/>
          <w:numId w:val="35"/>
        </w:numPr>
        <w:tabs>
          <w:tab w:val="left" w:pos="720"/>
        </w:tabs>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 xml:space="preserve"> Развиты ли навыки самообслуживания и личной гигиены: Да /Нет, </w:t>
      </w:r>
    </w:p>
    <w:p w14:paraId="239602B4" w14:textId="77777777" w:rsidR="00226D9F" w:rsidRPr="00226D9F" w:rsidRDefault="00226D9F" w:rsidP="00226D9F">
      <w:pPr>
        <w:suppressAutoHyphens/>
        <w:spacing w:after="0" w:line="240" w:lineRule="auto"/>
        <w:ind w:left="360"/>
        <w:jc w:val="left"/>
        <w:rPr>
          <w:rFonts w:eastAsia="Times New Roman"/>
          <w:sz w:val="20"/>
          <w:szCs w:val="20"/>
          <w:lang w:eastAsia="dv-MV" w:bidi="dv-MV"/>
        </w:rPr>
      </w:pPr>
      <w:r w:rsidRPr="00226D9F">
        <w:rPr>
          <w:rFonts w:eastAsia="Times New Roman"/>
          <w:sz w:val="20"/>
          <w:szCs w:val="20"/>
          <w:lang w:eastAsia="dv-MV" w:bidi="dv-MV"/>
        </w:rPr>
        <w:t>Какая помощь нужна от взрослых? ___________________________________________</w:t>
      </w:r>
    </w:p>
    <w:p w14:paraId="4CF28104" w14:textId="77777777" w:rsidR="00226D9F" w:rsidRPr="00226D9F" w:rsidRDefault="00226D9F" w:rsidP="00226D9F">
      <w:pPr>
        <w:widowControl w:val="0"/>
        <w:numPr>
          <w:ilvl w:val="0"/>
          <w:numId w:val="35"/>
        </w:numPr>
        <w:tabs>
          <w:tab w:val="left" w:pos="720"/>
        </w:tabs>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Отметьте черты характера присущие Вашему ребенку:</w:t>
      </w:r>
    </w:p>
    <w:p w14:paraId="0E4C5730" w14:textId="77777777" w:rsidR="00226D9F" w:rsidRPr="00226D9F" w:rsidRDefault="00226D9F" w:rsidP="00226D9F">
      <w:pPr>
        <w:suppressAutoHyphens/>
        <w:spacing w:after="0" w:line="240" w:lineRule="auto"/>
        <w:ind w:left="360"/>
        <w:jc w:val="left"/>
        <w:rPr>
          <w:rFonts w:eastAsia="Times New Roman"/>
          <w:sz w:val="20"/>
          <w:szCs w:val="20"/>
          <w:lang w:eastAsia="dv-MV" w:bidi="dv-MV"/>
        </w:rPr>
      </w:pPr>
      <w:r w:rsidRPr="00226D9F">
        <w:rPr>
          <w:rFonts w:eastAsia="Times New Roman"/>
          <w:sz w:val="20"/>
          <w:szCs w:val="20"/>
          <w:lang w:eastAsia="dv-MV" w:bidi="dv-MV"/>
        </w:rPr>
        <w:t>общительный замкнутый самостоятельный любознательный ответственный обидчивый ранимый другое _____________________________________________</w:t>
      </w:r>
      <w:r w:rsidRPr="00226D9F">
        <w:rPr>
          <w:rFonts w:eastAsia="Times New Roman"/>
          <w:sz w:val="20"/>
          <w:szCs w:val="20"/>
          <w:lang w:eastAsia="dv-MV" w:bidi="dv-MV"/>
        </w:rPr>
        <w:tab/>
      </w:r>
    </w:p>
    <w:p w14:paraId="21B99306" w14:textId="77777777" w:rsidR="00226D9F" w:rsidRPr="00226D9F" w:rsidRDefault="00226D9F" w:rsidP="00226D9F">
      <w:pPr>
        <w:widowControl w:val="0"/>
        <w:numPr>
          <w:ilvl w:val="0"/>
          <w:numId w:val="35"/>
        </w:num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 xml:space="preserve"> В незнакомой обстановке ребенок чувствует себя: уверенно /плохо привыкает.</w:t>
      </w:r>
    </w:p>
    <w:p w14:paraId="674A04B3" w14:textId="77777777" w:rsidR="00226D9F" w:rsidRPr="00226D9F" w:rsidRDefault="00226D9F" w:rsidP="00226D9F">
      <w:pPr>
        <w:widowControl w:val="0"/>
        <w:numPr>
          <w:ilvl w:val="0"/>
          <w:numId w:val="35"/>
        </w:num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 xml:space="preserve"> Представляет ли трудности для ребенка общение со сверстниками: да /нет /не всегда.</w:t>
      </w:r>
    </w:p>
    <w:p w14:paraId="1DA337B9" w14:textId="77777777" w:rsidR="00226D9F" w:rsidRPr="00226D9F" w:rsidRDefault="00226D9F" w:rsidP="00226D9F">
      <w:pPr>
        <w:widowControl w:val="0"/>
        <w:numPr>
          <w:ilvl w:val="0"/>
          <w:numId w:val="35"/>
        </w:num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 xml:space="preserve"> В коллективе предпочитает быть скорее лидером, чем исполнителем: да /нет /не всегда.</w:t>
      </w:r>
    </w:p>
    <w:p w14:paraId="199D6EE1" w14:textId="77777777" w:rsidR="00226D9F" w:rsidRPr="00226D9F" w:rsidRDefault="00226D9F" w:rsidP="00226D9F">
      <w:pPr>
        <w:widowControl w:val="0"/>
        <w:numPr>
          <w:ilvl w:val="0"/>
          <w:numId w:val="35"/>
        </w:num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 xml:space="preserve"> Ребенок предпочитает деятельность скорее: активную/ уединенную/ спокойную.</w:t>
      </w:r>
    </w:p>
    <w:p w14:paraId="47B369D5" w14:textId="77777777" w:rsidR="00226D9F" w:rsidRPr="00226D9F" w:rsidRDefault="00226D9F" w:rsidP="00226D9F">
      <w:pPr>
        <w:widowControl w:val="0"/>
        <w:numPr>
          <w:ilvl w:val="0"/>
          <w:numId w:val="35"/>
        </w:num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 xml:space="preserve"> Со взрослыми всегда доброжелателен: Да /</w:t>
      </w:r>
      <w:r w:rsidRPr="00226D9F">
        <w:rPr>
          <w:rFonts w:eastAsia="Times New Roman"/>
          <w:sz w:val="20"/>
          <w:szCs w:val="20"/>
          <w:lang w:eastAsia="dv-MV" w:bidi="dv-MV"/>
        </w:rPr>
        <w:tab/>
        <w:t>Нет/</w:t>
      </w:r>
    </w:p>
    <w:p w14:paraId="48EFDDC8" w14:textId="77777777" w:rsidR="00226D9F" w:rsidRPr="00226D9F" w:rsidRDefault="00226D9F" w:rsidP="00226D9F">
      <w:pPr>
        <w:widowControl w:val="0"/>
        <w:numPr>
          <w:ilvl w:val="0"/>
          <w:numId w:val="35"/>
        </w:num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Бывают проблемы:</w:t>
      </w:r>
    </w:p>
    <w:p w14:paraId="351C0D7C" w14:textId="77777777" w:rsidR="00226D9F" w:rsidRPr="00226D9F" w:rsidRDefault="00226D9F" w:rsidP="00226D9F">
      <w:pPr>
        <w:widowControl w:val="0"/>
        <w:numPr>
          <w:ilvl w:val="0"/>
          <w:numId w:val="35"/>
        </w:num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Какие _____________________________________________________________________</w:t>
      </w:r>
    </w:p>
    <w:p w14:paraId="103E20FF" w14:textId="77777777" w:rsidR="00226D9F" w:rsidRPr="00226D9F" w:rsidRDefault="00226D9F" w:rsidP="00226D9F">
      <w:pPr>
        <w:widowControl w:val="0"/>
        <w:numPr>
          <w:ilvl w:val="0"/>
          <w:numId w:val="35"/>
        </w:num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 xml:space="preserve"> Имеет склонность к занятиям: танцами, пением, рисунком, спортом, техникой,</w:t>
      </w:r>
    </w:p>
    <w:p w14:paraId="3A848D09" w14:textId="77777777" w:rsidR="00226D9F" w:rsidRPr="00226D9F" w:rsidRDefault="00226D9F" w:rsidP="00226D9F">
      <w:pPr>
        <w:widowControl w:val="0"/>
        <w:numPr>
          <w:ilvl w:val="0"/>
          <w:numId w:val="35"/>
        </w:numPr>
        <w:tabs>
          <w:tab w:val="left" w:pos="720"/>
        </w:tabs>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другое ___________________________________________________________________</w:t>
      </w:r>
      <w:r w:rsidRPr="00226D9F">
        <w:rPr>
          <w:rFonts w:eastAsia="Times New Roman"/>
          <w:sz w:val="20"/>
          <w:szCs w:val="20"/>
          <w:lang w:eastAsia="dv-MV" w:bidi="dv-MV"/>
        </w:rPr>
        <w:tab/>
        <w:t xml:space="preserve"> Умеет ли ребенок плавать: да /нет /неуверенно.</w:t>
      </w:r>
    </w:p>
    <w:p w14:paraId="0A23672B" w14:textId="77777777" w:rsidR="00226D9F" w:rsidRPr="00226D9F" w:rsidRDefault="00226D9F" w:rsidP="00226D9F">
      <w:pPr>
        <w:widowControl w:val="0"/>
        <w:numPr>
          <w:ilvl w:val="0"/>
          <w:numId w:val="35"/>
        </w:num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 xml:space="preserve"> Что бы Вы хотели добавить о своем ребенке: _________________________________________.</w:t>
      </w:r>
    </w:p>
    <w:p w14:paraId="0B398862" w14:textId="77777777" w:rsidR="00226D9F" w:rsidRPr="00226D9F" w:rsidRDefault="00226D9F" w:rsidP="00226D9F">
      <w:pPr>
        <w:suppressAutoHyphens/>
        <w:spacing w:after="0" w:line="240" w:lineRule="auto"/>
        <w:ind w:left="720"/>
        <w:jc w:val="left"/>
        <w:rPr>
          <w:rFonts w:eastAsia="Times New Roman"/>
          <w:sz w:val="20"/>
          <w:szCs w:val="20"/>
          <w:lang w:eastAsia="dv-MV" w:bidi="dv-MV"/>
        </w:rPr>
      </w:pPr>
    </w:p>
    <w:p w14:paraId="3931CE13" w14:textId="77777777" w:rsidR="00226D9F" w:rsidRPr="00226D9F" w:rsidRDefault="00226D9F" w:rsidP="00226D9F">
      <w:p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_____________/____________________                                                Дата ___________________</w:t>
      </w:r>
    </w:p>
    <w:p w14:paraId="46BB8AC4" w14:textId="77777777" w:rsidR="00226D9F" w:rsidRPr="00226D9F" w:rsidRDefault="00226D9F" w:rsidP="00226D9F">
      <w:pPr>
        <w:suppressAutoHyphens/>
        <w:spacing w:after="0" w:line="240" w:lineRule="auto"/>
        <w:jc w:val="right"/>
        <w:rPr>
          <w:rFonts w:eastAsia="Times New Roman"/>
          <w:b/>
          <w:sz w:val="20"/>
          <w:szCs w:val="20"/>
          <w:u w:val="single"/>
          <w:lang w:eastAsia="dv-MV" w:bidi="dv-MV"/>
        </w:rPr>
      </w:pPr>
      <w:r w:rsidRPr="00226D9F">
        <w:rPr>
          <w:rFonts w:eastAsia="Times New Roman"/>
          <w:sz w:val="20"/>
          <w:szCs w:val="20"/>
          <w:lang w:eastAsia="dv-MV" w:bidi="dv-MV"/>
        </w:rPr>
        <w:t xml:space="preserve">        Подпись родителя                       </w:t>
      </w:r>
      <w:r w:rsidRPr="00226D9F">
        <w:rPr>
          <w:rFonts w:eastAsia="Times New Roman"/>
          <w:sz w:val="20"/>
          <w:szCs w:val="20"/>
          <w:lang w:eastAsia="dv-MV" w:bidi="dv-MV"/>
        </w:rPr>
        <w:tab/>
        <w:t xml:space="preserve">               </w:t>
      </w:r>
    </w:p>
    <w:p w14:paraId="23C74F35" w14:textId="77777777" w:rsidR="00226D9F" w:rsidRPr="00226D9F" w:rsidRDefault="00226D9F" w:rsidP="00226D9F">
      <w:pPr>
        <w:suppressAutoHyphens/>
        <w:spacing w:after="0" w:line="240" w:lineRule="auto"/>
        <w:jc w:val="right"/>
        <w:rPr>
          <w:rFonts w:eastAsia="Times New Roman"/>
          <w:b/>
          <w:sz w:val="20"/>
          <w:szCs w:val="20"/>
          <w:u w:val="single"/>
          <w:lang w:eastAsia="dv-MV" w:bidi="dv-MV"/>
        </w:rPr>
      </w:pPr>
    </w:p>
    <w:p w14:paraId="30365B1A" w14:textId="77777777" w:rsidR="00226D9F" w:rsidRPr="00226D9F" w:rsidRDefault="00226D9F" w:rsidP="00226D9F">
      <w:pPr>
        <w:suppressAutoHyphens/>
        <w:spacing w:after="0" w:line="240" w:lineRule="auto"/>
        <w:ind w:firstLine="708"/>
        <w:jc w:val="center"/>
        <w:rPr>
          <w:rFonts w:eastAsia="Times New Roman"/>
          <w:sz w:val="20"/>
          <w:szCs w:val="20"/>
          <w:u w:val="single"/>
          <w:lang w:eastAsia="dv-MV" w:bidi="dv-MV"/>
        </w:rPr>
      </w:pPr>
      <w:r w:rsidRPr="00226D9F">
        <w:rPr>
          <w:rFonts w:eastAsia="Times New Roman"/>
          <w:sz w:val="20"/>
          <w:szCs w:val="20"/>
          <w:u w:val="single"/>
          <w:lang w:eastAsia="dv-MV" w:bidi="dv-MV"/>
        </w:rPr>
        <w:t>ФОРМА СОГЛАСОВАНА</w:t>
      </w:r>
    </w:p>
    <w:tbl>
      <w:tblPr>
        <w:tblW w:w="14522" w:type="dxa"/>
        <w:tblInd w:w="108" w:type="dxa"/>
        <w:tblLook w:val="0000" w:firstRow="0" w:lastRow="0" w:firstColumn="0" w:lastColumn="0" w:noHBand="0" w:noVBand="0"/>
      </w:tblPr>
      <w:tblGrid>
        <w:gridCol w:w="5040"/>
        <w:gridCol w:w="4741"/>
        <w:gridCol w:w="4741"/>
      </w:tblGrid>
      <w:tr w:rsidR="00226D9F" w:rsidRPr="00226D9F" w14:paraId="60426CCF" w14:textId="77777777" w:rsidTr="006B5A0B">
        <w:trPr>
          <w:trHeight w:val="1383"/>
        </w:trPr>
        <w:tc>
          <w:tcPr>
            <w:tcW w:w="5040" w:type="dxa"/>
          </w:tcPr>
          <w:p w14:paraId="3051CCC9" w14:textId="77777777" w:rsidR="00226D9F" w:rsidRPr="00226D9F" w:rsidRDefault="00226D9F" w:rsidP="00226D9F">
            <w:pPr>
              <w:suppressAutoHyphens/>
              <w:spacing w:after="0" w:line="240" w:lineRule="auto"/>
              <w:contextualSpacing/>
              <w:jc w:val="left"/>
              <w:rPr>
                <w:rFonts w:eastAsia="Times New Roman"/>
                <w:sz w:val="20"/>
                <w:szCs w:val="20"/>
                <w:lang w:eastAsia="ar-SA" w:bidi="dv-MV"/>
              </w:rPr>
            </w:pPr>
            <w:r w:rsidRPr="00226D9F">
              <w:rPr>
                <w:rFonts w:eastAsia="Times New Roman"/>
                <w:sz w:val="20"/>
                <w:szCs w:val="20"/>
                <w:lang w:eastAsia="ar-SA" w:bidi="dv-MV"/>
              </w:rPr>
              <w:t>Исполнитель:</w:t>
            </w:r>
          </w:p>
          <w:p w14:paraId="4D2A1AC7" w14:textId="77777777" w:rsidR="00226D9F" w:rsidRPr="00226D9F" w:rsidRDefault="00226D9F" w:rsidP="00226D9F">
            <w:pPr>
              <w:spacing w:after="0" w:line="240" w:lineRule="auto"/>
              <w:contextualSpacing/>
              <w:jc w:val="left"/>
              <w:rPr>
                <w:sz w:val="20"/>
                <w:szCs w:val="20"/>
              </w:rPr>
            </w:pPr>
          </w:p>
          <w:p w14:paraId="63522360" w14:textId="77777777" w:rsidR="00226D9F" w:rsidRPr="00226D9F" w:rsidRDefault="00226D9F" w:rsidP="00226D9F">
            <w:pPr>
              <w:suppressAutoHyphens/>
              <w:snapToGrid w:val="0"/>
              <w:spacing w:after="0" w:line="240" w:lineRule="auto"/>
              <w:jc w:val="left"/>
              <w:rPr>
                <w:rFonts w:eastAsia="Times New Roman"/>
                <w:sz w:val="20"/>
                <w:szCs w:val="20"/>
                <w:lang w:eastAsia="dv-MV" w:bidi="dv-MV"/>
              </w:rPr>
            </w:pPr>
            <w:r w:rsidRPr="00226D9F">
              <w:rPr>
                <w:rFonts w:eastAsia="Times New Roman"/>
                <w:sz w:val="20"/>
                <w:szCs w:val="20"/>
                <w:lang w:eastAsia="dv-MV" w:bidi="dv-MV"/>
              </w:rPr>
              <w:t xml:space="preserve">_______________________   </w:t>
            </w:r>
          </w:p>
        </w:tc>
        <w:tc>
          <w:tcPr>
            <w:tcW w:w="4741" w:type="dxa"/>
          </w:tcPr>
          <w:p w14:paraId="612406F8"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r w:rsidRPr="00226D9F">
              <w:rPr>
                <w:rFonts w:eastAsia="Times New Roman"/>
                <w:bCs/>
                <w:sz w:val="20"/>
                <w:szCs w:val="20"/>
                <w:lang w:eastAsia="dv-MV" w:bidi="dv-MV"/>
              </w:rPr>
              <w:t>Заказчик</w:t>
            </w:r>
            <w:r w:rsidRPr="00226D9F">
              <w:rPr>
                <w:rFonts w:eastAsia="Times New Roman"/>
                <w:iCs/>
                <w:sz w:val="20"/>
                <w:szCs w:val="20"/>
                <w:lang w:eastAsia="dv-MV" w:bidi="dv-MV"/>
              </w:rPr>
              <w:t>:</w:t>
            </w:r>
          </w:p>
          <w:p w14:paraId="3E2C43EA" w14:textId="77777777" w:rsidR="00226D9F" w:rsidRPr="00226D9F" w:rsidRDefault="00226D9F" w:rsidP="00226D9F">
            <w:pPr>
              <w:suppressAutoHyphens/>
              <w:spacing w:after="0" w:line="240" w:lineRule="auto"/>
              <w:ind w:right="-143"/>
              <w:contextualSpacing/>
              <w:jc w:val="left"/>
              <w:rPr>
                <w:rFonts w:eastAsia="Times New Roman"/>
                <w:sz w:val="20"/>
                <w:szCs w:val="20"/>
                <w:lang w:eastAsia="ar-SA" w:bidi="dv-MV"/>
              </w:rPr>
            </w:pPr>
            <w:r w:rsidRPr="00226D9F">
              <w:rPr>
                <w:rFonts w:eastAsia="Times New Roman"/>
                <w:sz w:val="20"/>
                <w:szCs w:val="20"/>
                <w:lang w:eastAsia="ar-SA" w:bidi="dv-MV"/>
              </w:rPr>
              <w:t>ГУП «Севастопольгаз»</w:t>
            </w:r>
          </w:p>
          <w:p w14:paraId="43365075" w14:textId="77777777" w:rsidR="00226D9F" w:rsidRPr="00226D9F" w:rsidRDefault="00226D9F" w:rsidP="00226D9F">
            <w:pPr>
              <w:spacing w:after="0" w:line="240" w:lineRule="auto"/>
              <w:ind w:right="-143"/>
              <w:contextualSpacing/>
              <w:jc w:val="left"/>
              <w:rPr>
                <w:sz w:val="20"/>
                <w:szCs w:val="20"/>
              </w:rPr>
            </w:pPr>
            <w:r w:rsidRPr="00226D9F">
              <w:rPr>
                <w:sz w:val="20"/>
                <w:szCs w:val="20"/>
              </w:rPr>
              <w:t>Генеральный директор</w:t>
            </w:r>
          </w:p>
          <w:p w14:paraId="15B97A4A" w14:textId="77777777" w:rsidR="00226D9F" w:rsidRPr="00226D9F" w:rsidRDefault="00226D9F" w:rsidP="00226D9F">
            <w:pPr>
              <w:suppressAutoHyphens/>
              <w:snapToGrid w:val="0"/>
              <w:spacing w:after="0" w:line="240" w:lineRule="auto"/>
              <w:ind w:right="-143"/>
              <w:jc w:val="left"/>
              <w:rPr>
                <w:rFonts w:eastAsia="Times New Roman"/>
                <w:sz w:val="20"/>
                <w:szCs w:val="20"/>
                <w:lang w:eastAsia="dv-MV" w:bidi="dv-MV"/>
              </w:rPr>
            </w:pPr>
            <w:r w:rsidRPr="00226D9F">
              <w:rPr>
                <w:rFonts w:eastAsia="Times New Roman"/>
                <w:sz w:val="20"/>
                <w:szCs w:val="20"/>
                <w:lang w:eastAsia="dv-MV" w:bidi="dv-MV"/>
              </w:rPr>
              <w:t>______________________   А.Г. Подтуркин</w:t>
            </w:r>
          </w:p>
          <w:p w14:paraId="07951DF0" w14:textId="77777777" w:rsidR="00226D9F" w:rsidRPr="00226D9F" w:rsidRDefault="00226D9F" w:rsidP="00226D9F">
            <w:pPr>
              <w:suppressAutoHyphens/>
              <w:spacing w:after="0" w:line="240" w:lineRule="auto"/>
              <w:contextualSpacing/>
              <w:jc w:val="left"/>
              <w:rPr>
                <w:rFonts w:eastAsia="Times New Roman"/>
                <w:bCs/>
                <w:sz w:val="20"/>
                <w:szCs w:val="20"/>
                <w:lang w:eastAsia="dv-MV" w:bidi="dv-MV"/>
              </w:rPr>
            </w:pPr>
            <w:r w:rsidRPr="00226D9F">
              <w:rPr>
                <w:rFonts w:eastAsia="Times New Roman"/>
                <w:sz w:val="20"/>
                <w:szCs w:val="20"/>
                <w:lang w:eastAsia="dv-MV" w:bidi="dv-MV"/>
              </w:rPr>
              <w:t>М.П.</w:t>
            </w:r>
          </w:p>
        </w:tc>
        <w:tc>
          <w:tcPr>
            <w:tcW w:w="4741" w:type="dxa"/>
          </w:tcPr>
          <w:p w14:paraId="7EAA2460" w14:textId="77777777" w:rsidR="00226D9F" w:rsidRPr="00226D9F" w:rsidRDefault="00226D9F" w:rsidP="00226D9F">
            <w:pPr>
              <w:suppressAutoHyphens/>
              <w:spacing w:after="0" w:line="240" w:lineRule="auto"/>
              <w:ind w:firstLine="252"/>
              <w:contextualSpacing/>
              <w:jc w:val="left"/>
              <w:rPr>
                <w:rFonts w:eastAsia="Times New Roman"/>
                <w:sz w:val="20"/>
                <w:szCs w:val="20"/>
                <w:lang w:eastAsia="dv-MV" w:bidi="dv-MV"/>
              </w:rPr>
            </w:pPr>
          </w:p>
        </w:tc>
      </w:tr>
    </w:tbl>
    <w:p w14:paraId="6F553DCD" w14:textId="77777777" w:rsidR="00226D9F" w:rsidRPr="00226D9F" w:rsidRDefault="00226D9F" w:rsidP="00226D9F">
      <w:pPr>
        <w:suppressAutoHyphens/>
        <w:spacing w:after="0" w:line="240" w:lineRule="auto"/>
        <w:jc w:val="right"/>
        <w:rPr>
          <w:rFonts w:eastAsia="Times New Roman"/>
          <w:b/>
          <w:sz w:val="20"/>
          <w:szCs w:val="20"/>
          <w:lang w:eastAsia="dv-MV" w:bidi="dv-MV"/>
        </w:rPr>
      </w:pPr>
    </w:p>
    <w:p w14:paraId="3430E44C" w14:textId="77777777" w:rsidR="00226D9F" w:rsidRPr="00226D9F" w:rsidRDefault="00226D9F" w:rsidP="00226D9F">
      <w:pPr>
        <w:suppressAutoHyphens/>
        <w:spacing w:after="0" w:line="240" w:lineRule="auto"/>
        <w:jc w:val="right"/>
        <w:rPr>
          <w:rFonts w:eastAsia="Times New Roman"/>
          <w:b/>
          <w:sz w:val="20"/>
          <w:szCs w:val="20"/>
          <w:lang w:eastAsia="dv-MV" w:bidi="dv-MV"/>
        </w:rPr>
      </w:pPr>
      <w:r w:rsidRPr="00226D9F">
        <w:rPr>
          <w:rFonts w:eastAsia="Times New Roman"/>
          <w:b/>
          <w:sz w:val="20"/>
          <w:szCs w:val="20"/>
          <w:lang w:eastAsia="dv-MV" w:bidi="dv-MV"/>
        </w:rPr>
        <w:br w:type="page"/>
      </w:r>
      <w:r w:rsidRPr="00226D9F">
        <w:rPr>
          <w:rFonts w:eastAsia="Times New Roman"/>
          <w:b/>
          <w:sz w:val="20"/>
          <w:szCs w:val="20"/>
          <w:lang w:eastAsia="dv-MV" w:bidi="dv-MV"/>
        </w:rPr>
        <w:lastRenderedPageBreak/>
        <w:t>Приложение № 5</w:t>
      </w:r>
    </w:p>
    <w:p w14:paraId="52B31724" w14:textId="77777777" w:rsidR="00226D9F" w:rsidRPr="00226D9F" w:rsidRDefault="00226D9F" w:rsidP="00226D9F">
      <w:pPr>
        <w:suppressAutoHyphens/>
        <w:spacing w:after="0" w:line="240" w:lineRule="auto"/>
        <w:jc w:val="right"/>
        <w:rPr>
          <w:rFonts w:eastAsia="Times New Roman"/>
          <w:b/>
          <w:sz w:val="20"/>
          <w:szCs w:val="20"/>
          <w:lang w:eastAsia="dv-MV" w:bidi="dv-MV"/>
        </w:rPr>
      </w:pPr>
      <w:r w:rsidRPr="00226D9F">
        <w:rPr>
          <w:rFonts w:eastAsia="Times New Roman"/>
          <w:b/>
          <w:sz w:val="20"/>
          <w:szCs w:val="20"/>
          <w:lang w:eastAsia="dv-MV" w:bidi="dv-MV"/>
        </w:rPr>
        <w:t xml:space="preserve">к Договору </w:t>
      </w:r>
      <w:r w:rsidRPr="00226D9F">
        <w:rPr>
          <w:rFonts w:eastAsia="Times New Roman"/>
          <w:b/>
          <w:bCs/>
          <w:sz w:val="20"/>
          <w:szCs w:val="20"/>
          <w:lang w:eastAsia="dv-MV" w:bidi="dv-MV"/>
        </w:rPr>
        <w:t>№ ___________________</w:t>
      </w:r>
      <w:r w:rsidRPr="00226D9F">
        <w:rPr>
          <w:rFonts w:eastAsia="Times New Roman"/>
          <w:b/>
          <w:sz w:val="20"/>
          <w:szCs w:val="20"/>
          <w:lang w:eastAsia="dv-MV" w:bidi="dv-MV"/>
        </w:rPr>
        <w:t xml:space="preserve"> </w:t>
      </w:r>
    </w:p>
    <w:p w14:paraId="3B8BB09F" w14:textId="77777777" w:rsidR="00226D9F" w:rsidRPr="00226D9F" w:rsidRDefault="00226D9F" w:rsidP="00226D9F">
      <w:pPr>
        <w:suppressAutoHyphens/>
        <w:spacing w:after="0" w:line="240" w:lineRule="auto"/>
        <w:jc w:val="right"/>
        <w:rPr>
          <w:rFonts w:eastAsia="Times New Roman"/>
          <w:b/>
          <w:sz w:val="20"/>
          <w:szCs w:val="20"/>
          <w:lang w:eastAsia="dv-MV" w:bidi="dv-MV"/>
        </w:rPr>
      </w:pPr>
      <w:r w:rsidRPr="00226D9F">
        <w:rPr>
          <w:rFonts w:eastAsia="Times New Roman"/>
          <w:b/>
          <w:sz w:val="20"/>
          <w:szCs w:val="20"/>
          <w:lang w:eastAsia="dv-MV" w:bidi="dv-MV"/>
        </w:rPr>
        <w:t>«___» _______________2025 г.</w:t>
      </w:r>
    </w:p>
    <w:p w14:paraId="790396DB" w14:textId="77777777" w:rsidR="00226D9F" w:rsidRPr="00226D9F" w:rsidRDefault="00226D9F" w:rsidP="00226D9F">
      <w:pPr>
        <w:suppressAutoHyphens/>
        <w:spacing w:after="0" w:line="240" w:lineRule="auto"/>
        <w:jc w:val="right"/>
        <w:rPr>
          <w:rFonts w:eastAsia="Times New Roman"/>
          <w:sz w:val="20"/>
          <w:szCs w:val="20"/>
          <w:lang w:eastAsia="dv-MV" w:bidi="dv-MV"/>
        </w:rPr>
      </w:pPr>
    </w:p>
    <w:p w14:paraId="19BF3A42" w14:textId="77777777" w:rsidR="00226D9F" w:rsidRPr="00226D9F" w:rsidRDefault="00226D9F" w:rsidP="00226D9F">
      <w:pPr>
        <w:suppressAutoHyphens/>
        <w:spacing w:after="0" w:line="240" w:lineRule="auto"/>
        <w:jc w:val="center"/>
        <w:rPr>
          <w:rFonts w:eastAsia="Times New Roman"/>
          <w:sz w:val="20"/>
          <w:szCs w:val="20"/>
          <w:u w:val="single"/>
          <w:lang w:eastAsia="dv-MV" w:bidi="dv-MV"/>
        </w:rPr>
      </w:pPr>
      <w:r w:rsidRPr="00226D9F">
        <w:rPr>
          <w:rFonts w:eastAsia="Times New Roman"/>
          <w:sz w:val="20"/>
          <w:szCs w:val="20"/>
          <w:u w:val="single"/>
          <w:lang w:eastAsia="dv-MV" w:bidi="dv-MV"/>
        </w:rPr>
        <w:t>(ФОРМА)</w:t>
      </w:r>
    </w:p>
    <w:p w14:paraId="582AC2A1" w14:textId="77777777" w:rsidR="00226D9F" w:rsidRPr="00226D9F" w:rsidRDefault="00226D9F" w:rsidP="00226D9F">
      <w:pPr>
        <w:suppressAutoHyphens/>
        <w:spacing w:after="0" w:line="240" w:lineRule="auto"/>
        <w:jc w:val="center"/>
        <w:rPr>
          <w:rFonts w:eastAsia="Times New Roman"/>
          <w:sz w:val="20"/>
          <w:szCs w:val="20"/>
          <w:u w:val="single"/>
          <w:lang w:eastAsia="dv-MV" w:bidi="dv-MV"/>
        </w:rPr>
      </w:pPr>
    </w:p>
    <w:p w14:paraId="7B796D5B" w14:textId="77777777" w:rsidR="00226D9F" w:rsidRPr="00226D9F" w:rsidRDefault="00226D9F" w:rsidP="00226D9F">
      <w:pPr>
        <w:suppressAutoHyphens/>
        <w:spacing w:after="0" w:line="240" w:lineRule="auto"/>
        <w:ind w:left="4678"/>
        <w:jc w:val="left"/>
        <w:rPr>
          <w:rFonts w:eastAsia="Times New Roman"/>
          <w:sz w:val="20"/>
          <w:szCs w:val="20"/>
          <w:lang w:eastAsia="dv-MV" w:bidi="dv-MV"/>
        </w:rPr>
      </w:pPr>
      <w:r w:rsidRPr="00226D9F">
        <w:rPr>
          <w:rFonts w:eastAsia="Times New Roman"/>
          <w:sz w:val="20"/>
          <w:szCs w:val="20"/>
          <w:lang w:eastAsia="dv-MV" w:bidi="dv-MV"/>
        </w:rPr>
        <w:t>Директору ГАУС «РДОЦ «Планета детства»</w:t>
      </w:r>
    </w:p>
    <w:p w14:paraId="7C653836" w14:textId="77777777" w:rsidR="00226D9F" w:rsidRPr="00226D9F" w:rsidRDefault="00226D9F" w:rsidP="00226D9F">
      <w:pPr>
        <w:suppressAutoHyphens/>
        <w:spacing w:after="0" w:line="240" w:lineRule="auto"/>
        <w:ind w:left="4678"/>
        <w:jc w:val="left"/>
        <w:rPr>
          <w:rFonts w:eastAsia="Times New Roman"/>
          <w:sz w:val="20"/>
          <w:szCs w:val="20"/>
          <w:lang w:eastAsia="dv-MV" w:bidi="dv-MV"/>
        </w:rPr>
      </w:pPr>
      <w:r w:rsidRPr="00226D9F">
        <w:rPr>
          <w:rFonts w:eastAsia="Times New Roman"/>
          <w:sz w:val="20"/>
          <w:szCs w:val="20"/>
          <w:lang w:eastAsia="dv-MV" w:bidi="dv-MV"/>
        </w:rPr>
        <w:t>Фидяевой Екатерине Юрьевне</w:t>
      </w:r>
    </w:p>
    <w:p w14:paraId="522A6F12" w14:textId="77777777" w:rsidR="00226D9F" w:rsidRPr="00226D9F" w:rsidRDefault="00226D9F" w:rsidP="00226D9F">
      <w:pPr>
        <w:suppressAutoHyphens/>
        <w:spacing w:after="0" w:line="240" w:lineRule="auto"/>
        <w:ind w:left="4678"/>
        <w:jc w:val="left"/>
        <w:rPr>
          <w:rFonts w:eastAsia="Times New Roman"/>
          <w:sz w:val="20"/>
          <w:szCs w:val="20"/>
          <w:lang w:eastAsia="dv-MV" w:bidi="dv-MV"/>
        </w:rPr>
      </w:pPr>
    </w:p>
    <w:p w14:paraId="40F3DE54" w14:textId="77777777" w:rsidR="00226D9F" w:rsidRPr="00226D9F" w:rsidRDefault="00226D9F" w:rsidP="00226D9F">
      <w:pPr>
        <w:suppressAutoHyphens/>
        <w:spacing w:after="0" w:line="240" w:lineRule="auto"/>
        <w:ind w:left="4678" w:right="-1"/>
        <w:jc w:val="left"/>
        <w:rPr>
          <w:rFonts w:eastAsia="Times New Roman"/>
          <w:sz w:val="20"/>
          <w:szCs w:val="20"/>
          <w:lang w:eastAsia="dv-MV" w:bidi="dv-MV"/>
        </w:rPr>
      </w:pPr>
      <w:r w:rsidRPr="00226D9F">
        <w:rPr>
          <w:rFonts w:eastAsia="Times New Roman"/>
          <w:sz w:val="20"/>
          <w:szCs w:val="20"/>
          <w:lang w:eastAsia="dv-MV" w:bidi="dv-MV"/>
        </w:rPr>
        <w:t xml:space="preserve">  _________________________________________,</w:t>
      </w:r>
    </w:p>
    <w:p w14:paraId="66A51FB8" w14:textId="77777777" w:rsidR="00226D9F" w:rsidRPr="00226D9F" w:rsidRDefault="00226D9F" w:rsidP="00226D9F">
      <w:pPr>
        <w:suppressAutoHyphens/>
        <w:spacing w:after="0" w:line="240" w:lineRule="auto"/>
        <w:ind w:left="4678" w:right="-1"/>
        <w:jc w:val="left"/>
        <w:rPr>
          <w:rFonts w:eastAsia="Times New Roman"/>
          <w:sz w:val="20"/>
          <w:szCs w:val="20"/>
          <w:vertAlign w:val="superscript"/>
          <w:lang w:eastAsia="dv-MV" w:bidi="dv-MV"/>
        </w:rPr>
      </w:pPr>
      <w:r w:rsidRPr="00226D9F">
        <w:rPr>
          <w:rFonts w:eastAsia="Times New Roman"/>
          <w:sz w:val="20"/>
          <w:szCs w:val="20"/>
          <w:vertAlign w:val="superscript"/>
          <w:lang w:eastAsia="dv-MV" w:bidi="dv-MV"/>
        </w:rPr>
        <w:t>Ф.И.О. гражданина, одного из родителей (законного представителя)</w:t>
      </w:r>
    </w:p>
    <w:p w14:paraId="67BEC290" w14:textId="77777777" w:rsidR="00226D9F" w:rsidRPr="00226D9F" w:rsidRDefault="00226D9F" w:rsidP="00226D9F">
      <w:pPr>
        <w:suppressAutoHyphens/>
        <w:spacing w:after="0" w:line="240" w:lineRule="auto"/>
        <w:ind w:left="4678"/>
        <w:jc w:val="left"/>
        <w:rPr>
          <w:rFonts w:eastAsia="Times New Roman"/>
          <w:sz w:val="20"/>
          <w:szCs w:val="20"/>
          <w:lang w:eastAsia="dv-MV" w:bidi="dv-MV"/>
        </w:rPr>
      </w:pPr>
      <w:r w:rsidRPr="00226D9F">
        <w:rPr>
          <w:rFonts w:eastAsia="Times New Roman"/>
          <w:sz w:val="20"/>
          <w:szCs w:val="20"/>
          <w:lang w:eastAsia="dv-MV" w:bidi="dv-MV"/>
        </w:rPr>
        <w:t>_________________________________________</w:t>
      </w:r>
    </w:p>
    <w:p w14:paraId="1C3AFDA9" w14:textId="77777777" w:rsidR="00226D9F" w:rsidRPr="00226D9F" w:rsidRDefault="00226D9F" w:rsidP="00226D9F">
      <w:pPr>
        <w:suppressAutoHyphens/>
        <w:spacing w:after="0" w:line="240" w:lineRule="auto"/>
        <w:ind w:left="4678" w:right="-1"/>
        <w:jc w:val="left"/>
        <w:rPr>
          <w:rFonts w:eastAsia="Times New Roman"/>
          <w:sz w:val="20"/>
          <w:szCs w:val="20"/>
          <w:vertAlign w:val="superscript"/>
          <w:lang w:eastAsia="dv-MV" w:bidi="dv-MV"/>
        </w:rPr>
      </w:pPr>
      <w:r w:rsidRPr="00226D9F">
        <w:rPr>
          <w:rFonts w:eastAsia="Times New Roman"/>
          <w:sz w:val="20"/>
          <w:szCs w:val="20"/>
          <w:vertAlign w:val="superscript"/>
          <w:lang w:eastAsia="dv-MV" w:bidi="dv-MV"/>
        </w:rPr>
        <w:t>адрес места жительства одного из родителей (законного представителя)</w:t>
      </w:r>
    </w:p>
    <w:p w14:paraId="1E21ECBA" w14:textId="77777777" w:rsidR="00226D9F" w:rsidRPr="00226D9F" w:rsidRDefault="00226D9F" w:rsidP="00226D9F">
      <w:pPr>
        <w:suppressAutoHyphens/>
        <w:spacing w:after="0" w:line="240" w:lineRule="auto"/>
        <w:ind w:left="4678" w:right="-1"/>
        <w:jc w:val="left"/>
        <w:rPr>
          <w:rFonts w:eastAsia="Times New Roman"/>
          <w:sz w:val="20"/>
          <w:szCs w:val="20"/>
          <w:lang w:eastAsia="dv-MV" w:bidi="dv-MV"/>
        </w:rPr>
      </w:pPr>
      <w:r w:rsidRPr="00226D9F">
        <w:rPr>
          <w:rFonts w:eastAsia="Times New Roman"/>
          <w:sz w:val="20"/>
          <w:szCs w:val="20"/>
          <w:lang w:eastAsia="dv-MV" w:bidi="dv-MV"/>
        </w:rPr>
        <w:t>_________________________________________</w:t>
      </w:r>
    </w:p>
    <w:p w14:paraId="1683551E" w14:textId="77777777" w:rsidR="00226D9F" w:rsidRPr="00226D9F" w:rsidRDefault="00226D9F" w:rsidP="00226D9F">
      <w:pPr>
        <w:suppressAutoHyphens/>
        <w:spacing w:after="0" w:line="240" w:lineRule="auto"/>
        <w:ind w:left="4678" w:right="-1"/>
        <w:jc w:val="left"/>
        <w:rPr>
          <w:rFonts w:eastAsia="Times New Roman"/>
          <w:sz w:val="20"/>
          <w:szCs w:val="20"/>
          <w:vertAlign w:val="superscript"/>
          <w:lang w:eastAsia="dv-MV" w:bidi="dv-MV"/>
        </w:rPr>
      </w:pPr>
      <w:r w:rsidRPr="00226D9F">
        <w:rPr>
          <w:rFonts w:eastAsia="Times New Roman"/>
          <w:sz w:val="20"/>
          <w:szCs w:val="20"/>
          <w:vertAlign w:val="superscript"/>
          <w:lang w:eastAsia="dv-MV" w:bidi="dv-MV"/>
        </w:rPr>
        <w:t xml:space="preserve">контактный номер телефона родителя (законного представителя) </w:t>
      </w:r>
    </w:p>
    <w:p w14:paraId="4765268E" w14:textId="77777777" w:rsidR="00226D9F" w:rsidRPr="00226D9F" w:rsidRDefault="00226D9F" w:rsidP="00226D9F">
      <w:pPr>
        <w:suppressAutoHyphens/>
        <w:spacing w:after="0" w:line="240" w:lineRule="auto"/>
        <w:ind w:left="4678" w:right="-1"/>
        <w:jc w:val="left"/>
        <w:rPr>
          <w:rFonts w:eastAsia="Times New Roman"/>
          <w:sz w:val="20"/>
          <w:szCs w:val="20"/>
          <w:lang w:eastAsia="dv-MV" w:bidi="dv-MV"/>
        </w:rPr>
      </w:pPr>
      <w:r w:rsidRPr="00226D9F">
        <w:rPr>
          <w:rFonts w:eastAsia="Times New Roman"/>
          <w:sz w:val="20"/>
          <w:szCs w:val="20"/>
          <w:lang w:eastAsia="dv-MV" w:bidi="dv-MV"/>
        </w:rPr>
        <w:t>_________________________________________</w:t>
      </w:r>
    </w:p>
    <w:p w14:paraId="0E84FA71" w14:textId="77777777" w:rsidR="00226D9F" w:rsidRPr="00226D9F" w:rsidRDefault="00226D9F" w:rsidP="00226D9F">
      <w:pPr>
        <w:suppressAutoHyphens/>
        <w:spacing w:after="0" w:line="240" w:lineRule="auto"/>
        <w:ind w:left="4678" w:right="-1"/>
        <w:jc w:val="left"/>
        <w:rPr>
          <w:rFonts w:eastAsia="Times New Roman"/>
          <w:sz w:val="20"/>
          <w:szCs w:val="20"/>
          <w:vertAlign w:val="superscript"/>
          <w:lang w:eastAsia="dv-MV" w:bidi="dv-MV"/>
        </w:rPr>
      </w:pPr>
      <w:r w:rsidRPr="00226D9F">
        <w:rPr>
          <w:rFonts w:eastAsia="Times New Roman"/>
          <w:sz w:val="20"/>
          <w:szCs w:val="20"/>
          <w:vertAlign w:val="superscript"/>
          <w:lang w:eastAsia="dv-MV" w:bidi="dv-MV"/>
        </w:rPr>
        <w:t>адрес электронной почты родителя (законного представителя) ребенка</w:t>
      </w:r>
    </w:p>
    <w:p w14:paraId="1E888743" w14:textId="77777777" w:rsidR="00226D9F" w:rsidRPr="00226D9F" w:rsidRDefault="00226D9F" w:rsidP="00226D9F">
      <w:pPr>
        <w:suppressAutoHyphens/>
        <w:spacing w:after="0" w:line="240" w:lineRule="auto"/>
        <w:jc w:val="center"/>
        <w:rPr>
          <w:rFonts w:eastAsia="Times New Roman"/>
          <w:b/>
          <w:sz w:val="20"/>
          <w:szCs w:val="20"/>
          <w:lang w:eastAsia="dv-MV" w:bidi="dv-MV"/>
        </w:rPr>
      </w:pPr>
    </w:p>
    <w:p w14:paraId="76B9D061" w14:textId="77777777" w:rsidR="00226D9F" w:rsidRPr="00226D9F" w:rsidRDefault="00226D9F" w:rsidP="00226D9F">
      <w:pPr>
        <w:suppressAutoHyphens/>
        <w:spacing w:after="0" w:line="240" w:lineRule="auto"/>
        <w:jc w:val="center"/>
        <w:rPr>
          <w:rFonts w:eastAsia="Times New Roman"/>
          <w:b/>
          <w:sz w:val="20"/>
          <w:szCs w:val="20"/>
          <w:lang w:eastAsia="dv-MV" w:bidi="dv-MV"/>
        </w:rPr>
      </w:pPr>
      <w:r w:rsidRPr="00226D9F">
        <w:rPr>
          <w:rFonts w:eastAsia="Times New Roman"/>
          <w:b/>
          <w:sz w:val="20"/>
          <w:szCs w:val="20"/>
          <w:lang w:eastAsia="dv-MV" w:bidi="dv-MV"/>
        </w:rPr>
        <w:t>Заявление</w:t>
      </w:r>
    </w:p>
    <w:p w14:paraId="517C1E89" w14:textId="77777777" w:rsidR="00226D9F" w:rsidRPr="00226D9F" w:rsidRDefault="00226D9F" w:rsidP="00226D9F">
      <w:pPr>
        <w:tabs>
          <w:tab w:val="left" w:pos="709"/>
        </w:tabs>
        <w:suppressAutoHyphens/>
        <w:spacing w:after="0" w:line="240" w:lineRule="auto"/>
        <w:rPr>
          <w:rFonts w:eastAsia="DejaVu Sans"/>
          <w:color w:val="00000A"/>
          <w:sz w:val="20"/>
          <w:szCs w:val="20"/>
          <w:lang w:eastAsia="dv-MV" w:bidi="dv-MV"/>
        </w:rPr>
      </w:pPr>
      <w:r w:rsidRPr="00226D9F">
        <w:rPr>
          <w:rFonts w:eastAsia="DejaVu Sans"/>
          <w:color w:val="00000A"/>
          <w:sz w:val="20"/>
          <w:szCs w:val="20"/>
          <w:lang w:eastAsia="dv-MV" w:bidi="dv-MV"/>
        </w:rPr>
        <w:t>Я, ____________________________________________________________________________,</w:t>
      </w:r>
    </w:p>
    <w:p w14:paraId="21AC4D01" w14:textId="77777777" w:rsidR="00226D9F" w:rsidRPr="00226D9F" w:rsidRDefault="00226D9F" w:rsidP="00226D9F">
      <w:pPr>
        <w:tabs>
          <w:tab w:val="left" w:pos="709"/>
        </w:tabs>
        <w:suppressAutoHyphens/>
        <w:spacing w:after="0" w:line="240" w:lineRule="auto"/>
        <w:jc w:val="center"/>
        <w:rPr>
          <w:rFonts w:eastAsia="DejaVu Sans"/>
          <w:i/>
          <w:color w:val="00000A"/>
          <w:sz w:val="20"/>
          <w:szCs w:val="20"/>
          <w:vertAlign w:val="superscript"/>
          <w:lang w:eastAsia="dv-MV" w:bidi="dv-MV"/>
        </w:rPr>
      </w:pPr>
      <w:r w:rsidRPr="00226D9F">
        <w:rPr>
          <w:rFonts w:eastAsia="DejaVu Sans"/>
          <w:i/>
          <w:color w:val="00000A"/>
          <w:sz w:val="20"/>
          <w:szCs w:val="20"/>
          <w:vertAlign w:val="superscript"/>
          <w:lang w:eastAsia="dv-MV" w:bidi="dv-MV"/>
        </w:rPr>
        <w:t>(ФИО родителя или законного представителя)</w:t>
      </w:r>
    </w:p>
    <w:p w14:paraId="6A12F408" w14:textId="77777777" w:rsidR="00226D9F" w:rsidRPr="00226D9F" w:rsidRDefault="00226D9F" w:rsidP="00226D9F">
      <w:pPr>
        <w:tabs>
          <w:tab w:val="left" w:pos="709"/>
        </w:tabs>
        <w:suppressAutoHyphens/>
        <w:spacing w:after="0" w:line="240" w:lineRule="auto"/>
        <w:jc w:val="left"/>
        <w:rPr>
          <w:rFonts w:eastAsia="Times New Roman"/>
          <w:sz w:val="20"/>
          <w:szCs w:val="20"/>
          <w:lang w:eastAsia="dv-MV" w:bidi="dv-MV"/>
        </w:rPr>
      </w:pPr>
      <w:r w:rsidRPr="00226D9F">
        <w:rPr>
          <w:rFonts w:eastAsia="DejaVu Sans"/>
          <w:color w:val="00000A"/>
          <w:sz w:val="20"/>
          <w:szCs w:val="20"/>
          <w:lang w:eastAsia="dv-MV" w:bidi="dv-MV"/>
        </w:rPr>
        <w:t xml:space="preserve">паспорт выдан </w:t>
      </w:r>
      <w:r w:rsidRPr="00226D9F">
        <w:rPr>
          <w:rFonts w:eastAsia="Times New Roman"/>
          <w:sz w:val="20"/>
          <w:szCs w:val="20"/>
          <w:lang w:eastAsia="dv-MV" w:bidi="dv-MV"/>
        </w:rPr>
        <w:t>«____» _____________________ _______ г.</w:t>
      </w:r>
    </w:p>
    <w:p w14:paraId="7428BA7C" w14:textId="77777777" w:rsidR="00226D9F" w:rsidRPr="00226D9F" w:rsidRDefault="00226D9F" w:rsidP="00226D9F">
      <w:pPr>
        <w:tabs>
          <w:tab w:val="left" w:pos="709"/>
        </w:tabs>
        <w:suppressAutoHyphens/>
        <w:spacing w:after="0" w:line="240" w:lineRule="auto"/>
        <w:jc w:val="left"/>
        <w:rPr>
          <w:rFonts w:eastAsia="DejaVu Sans"/>
          <w:i/>
          <w:color w:val="00000A"/>
          <w:sz w:val="20"/>
          <w:szCs w:val="20"/>
          <w:vertAlign w:val="superscript"/>
          <w:lang w:eastAsia="dv-MV" w:bidi="dv-MV"/>
        </w:rPr>
      </w:pPr>
      <w:r w:rsidRPr="00226D9F">
        <w:rPr>
          <w:rFonts w:eastAsia="Times New Roman"/>
          <w:sz w:val="20"/>
          <w:szCs w:val="20"/>
          <w:lang w:eastAsia="dv-MV" w:bidi="dv-MV"/>
        </w:rPr>
        <w:t xml:space="preserve">                                                       </w:t>
      </w:r>
      <w:r w:rsidRPr="00226D9F">
        <w:rPr>
          <w:rFonts w:eastAsia="DejaVu Sans"/>
          <w:i/>
          <w:color w:val="00000A"/>
          <w:sz w:val="20"/>
          <w:szCs w:val="20"/>
          <w:vertAlign w:val="superscript"/>
          <w:lang w:eastAsia="dv-MV" w:bidi="dv-MV"/>
        </w:rPr>
        <w:t>когда</w:t>
      </w:r>
      <w:r w:rsidRPr="00226D9F">
        <w:rPr>
          <w:rFonts w:eastAsia="DejaVu Sans"/>
          <w:color w:val="00000A"/>
          <w:sz w:val="20"/>
          <w:szCs w:val="20"/>
          <w:lang w:eastAsia="dv-MV" w:bidi="dv-MV"/>
        </w:rPr>
        <w:t xml:space="preserve"> _________________________________________________________________________________</w:t>
      </w:r>
      <w:r w:rsidRPr="00226D9F">
        <w:rPr>
          <w:rFonts w:eastAsia="DejaVu Sans"/>
          <w:i/>
          <w:color w:val="00000A"/>
          <w:sz w:val="20"/>
          <w:szCs w:val="20"/>
          <w:vertAlign w:val="superscript"/>
          <w:lang w:eastAsia="dv-MV" w:bidi="dv-MV"/>
        </w:rPr>
        <w:t xml:space="preserve">    </w:t>
      </w:r>
    </w:p>
    <w:p w14:paraId="5987103F" w14:textId="77777777" w:rsidR="00226D9F" w:rsidRPr="00226D9F" w:rsidRDefault="00226D9F" w:rsidP="00226D9F">
      <w:pPr>
        <w:tabs>
          <w:tab w:val="left" w:pos="709"/>
        </w:tabs>
        <w:suppressAutoHyphens/>
        <w:spacing w:after="0" w:line="240" w:lineRule="auto"/>
        <w:jc w:val="left"/>
        <w:rPr>
          <w:rFonts w:eastAsia="Times New Roman"/>
          <w:sz w:val="20"/>
          <w:szCs w:val="20"/>
          <w:lang w:eastAsia="dv-MV" w:bidi="dv-MV"/>
        </w:rPr>
      </w:pPr>
      <w:r w:rsidRPr="00226D9F">
        <w:rPr>
          <w:rFonts w:eastAsia="DejaVu Sans"/>
          <w:i/>
          <w:color w:val="00000A"/>
          <w:sz w:val="20"/>
          <w:szCs w:val="20"/>
          <w:vertAlign w:val="superscript"/>
          <w:lang w:eastAsia="dv-MV" w:bidi="dv-MV"/>
        </w:rPr>
        <w:t xml:space="preserve">  (серия, номер)                                                           ( кем) </w:t>
      </w:r>
      <w:r w:rsidRPr="00226D9F">
        <w:rPr>
          <w:rFonts w:eastAsia="DejaVu Sans"/>
          <w:color w:val="00000A"/>
          <w:sz w:val="20"/>
          <w:szCs w:val="20"/>
          <w:lang w:eastAsia="dv-MV" w:bidi="dv-MV"/>
        </w:rPr>
        <w:t xml:space="preserve">_______________________________________________________________________________ </w:t>
      </w:r>
    </w:p>
    <w:p w14:paraId="2D871BA0" w14:textId="77777777" w:rsidR="00226D9F" w:rsidRPr="00226D9F" w:rsidRDefault="00226D9F" w:rsidP="00226D9F">
      <w:pPr>
        <w:tabs>
          <w:tab w:val="left" w:pos="709"/>
        </w:tabs>
        <w:suppressAutoHyphens/>
        <w:spacing w:after="0" w:line="240" w:lineRule="auto"/>
        <w:jc w:val="center"/>
        <w:rPr>
          <w:rFonts w:eastAsia="DejaVu Sans"/>
          <w:color w:val="00000A"/>
          <w:sz w:val="20"/>
          <w:szCs w:val="20"/>
          <w:vertAlign w:val="superscript"/>
          <w:lang w:eastAsia="dv-MV" w:bidi="dv-MV"/>
        </w:rPr>
      </w:pPr>
      <w:r w:rsidRPr="00226D9F">
        <w:rPr>
          <w:rFonts w:eastAsia="DejaVu Sans"/>
          <w:i/>
          <w:color w:val="00000A"/>
          <w:sz w:val="20"/>
          <w:szCs w:val="20"/>
          <w:vertAlign w:val="superscript"/>
          <w:lang w:eastAsia="dv-MV" w:bidi="dv-MV"/>
        </w:rPr>
        <w:t>(в случае опекунства / попечительства указать реквизиты документа, на основании которого осуществляется опека или попечительство)</w:t>
      </w:r>
    </w:p>
    <w:p w14:paraId="333BA1B1" w14:textId="77777777" w:rsidR="00226D9F" w:rsidRPr="00226D9F" w:rsidRDefault="00226D9F" w:rsidP="00226D9F">
      <w:pPr>
        <w:tabs>
          <w:tab w:val="left" w:pos="709"/>
        </w:tabs>
        <w:suppressAutoHyphens/>
        <w:spacing w:after="0" w:line="240" w:lineRule="auto"/>
        <w:jc w:val="center"/>
        <w:rPr>
          <w:rFonts w:eastAsia="DejaVu Sans"/>
          <w:color w:val="00000A"/>
          <w:sz w:val="20"/>
          <w:szCs w:val="20"/>
          <w:lang w:eastAsia="dv-MV" w:bidi="dv-MV"/>
        </w:rPr>
      </w:pPr>
      <w:r w:rsidRPr="00226D9F">
        <w:rPr>
          <w:rFonts w:eastAsia="DejaVu Sans"/>
          <w:color w:val="00000A"/>
          <w:sz w:val="20"/>
          <w:szCs w:val="20"/>
          <w:lang w:eastAsia="dv-MV" w:bidi="dv-MV"/>
        </w:rPr>
        <w:t>_________________________________________________________________________________</w:t>
      </w:r>
    </w:p>
    <w:p w14:paraId="11B6D19B" w14:textId="77777777" w:rsidR="00226D9F" w:rsidRPr="00226D9F" w:rsidRDefault="00226D9F" w:rsidP="00226D9F">
      <w:pPr>
        <w:tabs>
          <w:tab w:val="left" w:pos="709"/>
        </w:tabs>
        <w:suppressAutoHyphens/>
        <w:spacing w:after="0" w:line="240" w:lineRule="auto"/>
        <w:jc w:val="center"/>
        <w:rPr>
          <w:rFonts w:eastAsia="DejaVu Sans"/>
          <w:color w:val="00000A"/>
          <w:sz w:val="20"/>
          <w:szCs w:val="20"/>
          <w:lang w:eastAsia="dv-MV" w:bidi="dv-MV"/>
        </w:rPr>
      </w:pPr>
      <w:r w:rsidRPr="00226D9F">
        <w:rPr>
          <w:rFonts w:eastAsia="DejaVu Sans"/>
          <w:i/>
          <w:color w:val="00000A"/>
          <w:sz w:val="20"/>
          <w:szCs w:val="20"/>
          <w:vertAlign w:val="superscript"/>
          <w:lang w:eastAsia="dv-MV" w:bidi="dv-MV"/>
        </w:rPr>
        <w:t>(арес регистрации)</w:t>
      </w:r>
    </w:p>
    <w:p w14:paraId="2D93D3AB" w14:textId="77777777" w:rsidR="00226D9F" w:rsidRPr="00226D9F" w:rsidRDefault="00226D9F" w:rsidP="00226D9F">
      <w:p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 xml:space="preserve">прошу зачислить моего ребенка «__________» ___________________ ______ года рождения </w:t>
      </w:r>
    </w:p>
    <w:p w14:paraId="1B2C0EFB" w14:textId="77777777" w:rsidR="00226D9F" w:rsidRPr="00226D9F" w:rsidRDefault="00226D9F" w:rsidP="00226D9F">
      <w:pPr>
        <w:tabs>
          <w:tab w:val="left" w:pos="709"/>
        </w:tabs>
        <w:suppressAutoHyphens/>
        <w:spacing w:after="0" w:line="240" w:lineRule="auto"/>
        <w:jc w:val="left"/>
        <w:rPr>
          <w:rFonts w:eastAsia="Times New Roman"/>
          <w:sz w:val="20"/>
          <w:szCs w:val="20"/>
          <w:lang w:eastAsia="dv-MV" w:bidi="dv-MV"/>
        </w:rPr>
      </w:pPr>
    </w:p>
    <w:p w14:paraId="04476E15" w14:textId="77777777" w:rsidR="00226D9F" w:rsidRPr="00226D9F" w:rsidRDefault="00226D9F" w:rsidP="00226D9F">
      <w:pPr>
        <w:tabs>
          <w:tab w:val="left" w:pos="709"/>
        </w:tabs>
        <w:suppressAutoHyphens/>
        <w:spacing w:after="0" w:line="240" w:lineRule="auto"/>
        <w:jc w:val="left"/>
        <w:rPr>
          <w:rFonts w:eastAsia="DejaVu Sans"/>
          <w:color w:val="00000A"/>
          <w:sz w:val="20"/>
          <w:szCs w:val="20"/>
          <w:lang w:eastAsia="dv-MV" w:bidi="dv-MV"/>
        </w:rPr>
      </w:pPr>
      <w:r w:rsidRPr="00226D9F">
        <w:rPr>
          <w:rFonts w:eastAsia="DejaVu Sans"/>
          <w:color w:val="00000A"/>
          <w:sz w:val="20"/>
          <w:szCs w:val="20"/>
          <w:lang w:eastAsia="dv-MV" w:bidi="dv-MV"/>
        </w:rPr>
        <w:t>_________________________________________________________________________________</w:t>
      </w:r>
    </w:p>
    <w:p w14:paraId="4356C643" w14:textId="77777777" w:rsidR="00226D9F" w:rsidRPr="00226D9F" w:rsidRDefault="00226D9F" w:rsidP="00226D9F">
      <w:pPr>
        <w:tabs>
          <w:tab w:val="left" w:pos="709"/>
        </w:tabs>
        <w:suppressAutoHyphens/>
        <w:spacing w:after="0" w:line="240" w:lineRule="auto"/>
        <w:jc w:val="center"/>
        <w:rPr>
          <w:rFonts w:eastAsia="DejaVu Sans"/>
          <w:color w:val="00000A"/>
          <w:sz w:val="20"/>
          <w:szCs w:val="20"/>
          <w:vertAlign w:val="superscript"/>
          <w:lang w:eastAsia="dv-MV" w:bidi="dv-MV"/>
        </w:rPr>
      </w:pPr>
      <w:r w:rsidRPr="00226D9F">
        <w:rPr>
          <w:rFonts w:eastAsia="DejaVu Sans"/>
          <w:i/>
          <w:color w:val="00000A"/>
          <w:sz w:val="20"/>
          <w:szCs w:val="20"/>
          <w:vertAlign w:val="superscript"/>
          <w:lang w:eastAsia="dv-MV" w:bidi="dv-MV"/>
        </w:rPr>
        <w:t>(фамилия, имя, отчество ребенка)</w:t>
      </w:r>
    </w:p>
    <w:p w14:paraId="7300DFBD" w14:textId="77777777" w:rsidR="00226D9F" w:rsidRPr="00226D9F" w:rsidRDefault="00226D9F" w:rsidP="00226D9F">
      <w:pPr>
        <w:suppressAutoHyphens/>
        <w:spacing w:after="0" w:line="240" w:lineRule="auto"/>
        <w:ind w:right="-1"/>
        <w:jc w:val="left"/>
        <w:rPr>
          <w:rFonts w:eastAsia="Times New Roman"/>
          <w:sz w:val="20"/>
          <w:szCs w:val="20"/>
          <w:lang w:eastAsia="dv-MV" w:bidi="dv-MV"/>
        </w:rPr>
      </w:pPr>
      <w:r w:rsidRPr="00226D9F">
        <w:rPr>
          <w:rFonts w:eastAsia="Times New Roman"/>
          <w:sz w:val="20"/>
          <w:szCs w:val="20"/>
          <w:lang w:eastAsia="dv-MV" w:bidi="dv-MV"/>
        </w:rPr>
        <w:t>для пребывания на ________________ смене в ДОЛ __________:</w:t>
      </w:r>
    </w:p>
    <w:p w14:paraId="039448FB" w14:textId="77777777" w:rsidR="00226D9F" w:rsidRPr="00226D9F" w:rsidRDefault="00226D9F" w:rsidP="00226D9F">
      <w:pPr>
        <w:tabs>
          <w:tab w:val="left" w:pos="1350"/>
        </w:tabs>
        <w:suppressAutoHyphens/>
        <w:spacing w:after="0" w:line="240" w:lineRule="auto"/>
        <w:rPr>
          <w:rFonts w:eastAsia="Times New Roman"/>
          <w:sz w:val="20"/>
          <w:szCs w:val="20"/>
          <w:lang w:eastAsia="dv-MV" w:bidi="dv-MV"/>
        </w:rPr>
      </w:pPr>
      <w:r w:rsidRPr="00226D9F">
        <w:rPr>
          <w:rFonts w:eastAsia="Times New Roman"/>
          <w:sz w:val="20"/>
          <w:szCs w:val="20"/>
          <w:lang w:eastAsia="dv-MV" w:bidi="dv-MV"/>
        </w:rPr>
        <w:t>проводимой в период: с «__» _______ 2025 г. по «__» _______ 2025 г.</w:t>
      </w:r>
    </w:p>
    <w:p w14:paraId="6AC06746" w14:textId="77777777" w:rsidR="00226D9F" w:rsidRPr="00226D9F" w:rsidRDefault="00226D9F" w:rsidP="00226D9F">
      <w:pPr>
        <w:tabs>
          <w:tab w:val="left" w:pos="1350"/>
        </w:tabs>
        <w:suppressAutoHyphens/>
        <w:spacing w:after="0" w:line="240" w:lineRule="auto"/>
        <w:rPr>
          <w:rFonts w:eastAsia="DejaVu Sans"/>
          <w:color w:val="00000A"/>
          <w:sz w:val="20"/>
          <w:szCs w:val="20"/>
          <w:lang w:eastAsia="dv-MV" w:bidi="dv-MV"/>
        </w:rPr>
      </w:pPr>
      <w:r w:rsidRPr="00226D9F">
        <w:rPr>
          <w:rFonts w:eastAsia="DejaVu Sans"/>
          <w:color w:val="00000A"/>
          <w:sz w:val="20"/>
          <w:szCs w:val="20"/>
          <w:lang w:eastAsia="dv-MV" w:bidi="dv-MV"/>
        </w:rPr>
        <w:t xml:space="preserve">Паспорт (свидетельство о рождении) ребёнка выдан </w:t>
      </w:r>
      <w:r w:rsidRPr="00226D9F">
        <w:rPr>
          <w:rFonts w:eastAsia="Times New Roman"/>
          <w:sz w:val="20"/>
          <w:szCs w:val="20"/>
          <w:lang w:eastAsia="dv-MV" w:bidi="dv-MV"/>
        </w:rPr>
        <w:t>«_____» ______________ __________ год,</w:t>
      </w:r>
      <w:r w:rsidRPr="00226D9F">
        <w:rPr>
          <w:rFonts w:eastAsia="DejaVu Sans"/>
          <w:color w:val="00000A"/>
          <w:sz w:val="20"/>
          <w:szCs w:val="20"/>
          <w:lang w:eastAsia="dv-MV" w:bidi="dv-MV"/>
        </w:rPr>
        <w:t xml:space="preserve"> </w:t>
      </w:r>
    </w:p>
    <w:p w14:paraId="7246DB11" w14:textId="77777777" w:rsidR="00226D9F" w:rsidRPr="00226D9F" w:rsidRDefault="00226D9F" w:rsidP="00226D9F">
      <w:pPr>
        <w:tabs>
          <w:tab w:val="left" w:pos="709"/>
        </w:tabs>
        <w:suppressAutoHyphens/>
        <w:spacing w:after="0" w:line="240" w:lineRule="auto"/>
        <w:jc w:val="left"/>
        <w:rPr>
          <w:rFonts w:eastAsia="DejaVu Sans"/>
          <w:color w:val="00000A"/>
          <w:sz w:val="20"/>
          <w:szCs w:val="20"/>
          <w:lang w:eastAsia="dv-MV" w:bidi="dv-MV"/>
        </w:rPr>
      </w:pPr>
      <w:r w:rsidRPr="00226D9F">
        <w:rPr>
          <w:rFonts w:eastAsia="DejaVu Sans"/>
          <w:color w:val="00000A"/>
          <w:sz w:val="20"/>
          <w:szCs w:val="20"/>
          <w:lang w:eastAsia="dv-MV" w:bidi="dv-MV"/>
        </w:rPr>
        <w:t>__________________   ______________________________________________________________</w:t>
      </w:r>
    </w:p>
    <w:p w14:paraId="234F17EF" w14:textId="77777777" w:rsidR="00226D9F" w:rsidRPr="00226D9F" w:rsidRDefault="00226D9F" w:rsidP="00226D9F">
      <w:pPr>
        <w:tabs>
          <w:tab w:val="left" w:pos="709"/>
        </w:tabs>
        <w:suppressAutoHyphens/>
        <w:spacing w:after="0" w:line="240" w:lineRule="auto"/>
        <w:jc w:val="left"/>
        <w:rPr>
          <w:rFonts w:eastAsia="DejaVu Sans"/>
          <w:color w:val="00000A"/>
          <w:sz w:val="20"/>
          <w:szCs w:val="20"/>
          <w:vertAlign w:val="superscript"/>
          <w:lang w:eastAsia="dv-MV" w:bidi="dv-MV"/>
        </w:rPr>
      </w:pPr>
      <w:r w:rsidRPr="00226D9F">
        <w:rPr>
          <w:rFonts w:eastAsia="DejaVu Sans"/>
          <w:i/>
          <w:color w:val="00000A"/>
          <w:sz w:val="20"/>
          <w:szCs w:val="20"/>
          <w:vertAlign w:val="superscript"/>
          <w:lang w:eastAsia="dv-MV" w:bidi="dv-MV"/>
        </w:rPr>
        <w:t xml:space="preserve">                        (серия, номер)                                                                                         (когда, кем)</w:t>
      </w:r>
    </w:p>
    <w:p w14:paraId="2C55EFF0" w14:textId="77777777" w:rsidR="00226D9F" w:rsidRPr="00226D9F" w:rsidRDefault="00226D9F" w:rsidP="00226D9F">
      <w:pPr>
        <w:tabs>
          <w:tab w:val="left" w:pos="709"/>
        </w:tabs>
        <w:suppressAutoHyphens/>
        <w:spacing w:after="0" w:line="240" w:lineRule="auto"/>
        <w:jc w:val="center"/>
        <w:rPr>
          <w:rFonts w:eastAsia="DejaVu Sans"/>
          <w:color w:val="00000A"/>
          <w:sz w:val="20"/>
          <w:szCs w:val="20"/>
          <w:lang w:eastAsia="dv-MV" w:bidi="dv-MV"/>
        </w:rPr>
      </w:pPr>
      <w:r w:rsidRPr="00226D9F">
        <w:rPr>
          <w:rFonts w:eastAsia="DejaVu Sans"/>
          <w:color w:val="00000A"/>
          <w:sz w:val="20"/>
          <w:szCs w:val="20"/>
          <w:lang w:eastAsia="dv-MV" w:bidi="dv-MV"/>
        </w:rPr>
        <w:t>_________________________________________________________________________________</w:t>
      </w:r>
    </w:p>
    <w:p w14:paraId="77E281EE" w14:textId="77777777" w:rsidR="00226D9F" w:rsidRPr="00226D9F" w:rsidRDefault="00226D9F" w:rsidP="00226D9F">
      <w:pPr>
        <w:tabs>
          <w:tab w:val="left" w:pos="709"/>
        </w:tabs>
        <w:suppressAutoHyphens/>
        <w:spacing w:after="0" w:line="240" w:lineRule="auto"/>
        <w:jc w:val="center"/>
        <w:rPr>
          <w:rFonts w:eastAsia="DejaVu Sans"/>
          <w:color w:val="00000A"/>
          <w:sz w:val="20"/>
          <w:szCs w:val="20"/>
          <w:lang w:eastAsia="dv-MV" w:bidi="dv-MV"/>
        </w:rPr>
      </w:pPr>
      <w:r w:rsidRPr="00226D9F">
        <w:rPr>
          <w:rFonts w:eastAsia="DejaVu Sans"/>
          <w:i/>
          <w:color w:val="00000A"/>
          <w:sz w:val="20"/>
          <w:szCs w:val="20"/>
          <w:vertAlign w:val="superscript"/>
          <w:lang w:eastAsia="dv-MV" w:bidi="dv-MV"/>
        </w:rPr>
        <w:t>адрес регистрации</w:t>
      </w:r>
      <w:r w:rsidRPr="00226D9F">
        <w:rPr>
          <w:rFonts w:eastAsia="DejaVu Sans"/>
          <w:color w:val="00000A"/>
          <w:sz w:val="20"/>
          <w:szCs w:val="20"/>
          <w:lang w:eastAsia="dv-MV" w:bidi="dv-MV"/>
        </w:rPr>
        <w:br/>
        <w:t>_________________________________________________________________________________</w:t>
      </w:r>
    </w:p>
    <w:p w14:paraId="479F8D0F" w14:textId="77777777" w:rsidR="00226D9F" w:rsidRPr="00226D9F" w:rsidRDefault="00226D9F" w:rsidP="00226D9F">
      <w:pPr>
        <w:tabs>
          <w:tab w:val="left" w:pos="709"/>
        </w:tabs>
        <w:suppressAutoHyphens/>
        <w:spacing w:after="0" w:line="240" w:lineRule="auto"/>
        <w:jc w:val="center"/>
        <w:rPr>
          <w:rFonts w:eastAsia="DejaVu Sans"/>
          <w:i/>
          <w:color w:val="00000A"/>
          <w:sz w:val="20"/>
          <w:szCs w:val="20"/>
          <w:lang w:eastAsia="dv-MV" w:bidi="dv-MV"/>
        </w:rPr>
      </w:pPr>
      <w:r w:rsidRPr="00226D9F">
        <w:rPr>
          <w:rFonts w:eastAsia="DejaVu Sans"/>
          <w:i/>
          <w:color w:val="00000A"/>
          <w:sz w:val="20"/>
          <w:szCs w:val="20"/>
          <w:vertAlign w:val="superscript"/>
          <w:lang w:eastAsia="dv-MV" w:bidi="dv-MV"/>
        </w:rPr>
        <w:t>адрес фактического проживания</w:t>
      </w:r>
    </w:p>
    <w:p w14:paraId="4EF34D31" w14:textId="77777777" w:rsidR="00226D9F" w:rsidRPr="00226D9F" w:rsidRDefault="00226D9F" w:rsidP="00226D9F">
      <w:pPr>
        <w:tabs>
          <w:tab w:val="left" w:pos="709"/>
        </w:tabs>
        <w:suppressAutoHyphens/>
        <w:spacing w:after="0" w:line="240" w:lineRule="auto"/>
        <w:ind w:firstLine="284"/>
        <w:rPr>
          <w:rFonts w:eastAsia="Times New Roman"/>
          <w:spacing w:val="-6"/>
          <w:sz w:val="20"/>
          <w:szCs w:val="20"/>
          <w:lang w:eastAsia="dv-MV" w:bidi="dv-MV"/>
        </w:rPr>
      </w:pPr>
      <w:r w:rsidRPr="00226D9F">
        <w:rPr>
          <w:rFonts w:eastAsia="Times New Roman"/>
          <w:spacing w:val="-8"/>
          <w:sz w:val="20"/>
          <w:szCs w:val="20"/>
          <w:lang w:eastAsia="dv-MV" w:bidi="dv-MV"/>
        </w:rPr>
        <w:t>Подтверждаю ________________________________________________</w:t>
      </w:r>
      <w:r w:rsidRPr="00226D9F">
        <w:rPr>
          <w:rFonts w:eastAsia="Times New Roman"/>
          <w:spacing w:val="-6"/>
          <w:sz w:val="20"/>
          <w:szCs w:val="20"/>
          <w:lang w:eastAsia="dv-MV" w:bidi="dv-MV"/>
        </w:rPr>
        <w:t xml:space="preserve"> ограничений возможности  </w:t>
      </w:r>
    </w:p>
    <w:p w14:paraId="66E53B59" w14:textId="77777777" w:rsidR="00226D9F" w:rsidRPr="00226D9F" w:rsidRDefault="00226D9F" w:rsidP="00226D9F">
      <w:pPr>
        <w:tabs>
          <w:tab w:val="left" w:pos="0"/>
        </w:tabs>
        <w:suppressAutoHyphens/>
        <w:spacing w:after="0" w:line="240" w:lineRule="auto"/>
        <w:ind w:firstLine="284"/>
        <w:jc w:val="left"/>
        <w:rPr>
          <w:rFonts w:eastAsia="Times New Roman"/>
          <w:spacing w:val="-6"/>
          <w:sz w:val="20"/>
          <w:szCs w:val="20"/>
          <w:vertAlign w:val="superscript"/>
          <w:lang w:eastAsia="dv-MV" w:bidi="dv-MV"/>
        </w:rPr>
      </w:pPr>
      <w:r w:rsidRPr="00226D9F">
        <w:rPr>
          <w:rFonts w:eastAsia="Times New Roman"/>
          <w:i/>
          <w:spacing w:val="-6"/>
          <w:sz w:val="20"/>
          <w:szCs w:val="20"/>
          <w:vertAlign w:val="superscript"/>
          <w:lang w:eastAsia="dv-MV" w:bidi="dv-MV"/>
        </w:rPr>
        <w:t xml:space="preserve">                                                                  (</w:t>
      </w:r>
      <w:r w:rsidRPr="00226D9F">
        <w:rPr>
          <w:rFonts w:eastAsia="Times New Roman"/>
          <w:b/>
          <w:i/>
          <w:spacing w:val="-6"/>
          <w:sz w:val="20"/>
          <w:szCs w:val="20"/>
          <w:vertAlign w:val="superscript"/>
          <w:lang w:eastAsia="dv-MV" w:bidi="dv-MV"/>
        </w:rPr>
        <w:t>отсутствие</w:t>
      </w:r>
      <w:r w:rsidRPr="00226D9F">
        <w:rPr>
          <w:rFonts w:eastAsia="Times New Roman"/>
          <w:i/>
          <w:spacing w:val="-6"/>
          <w:sz w:val="20"/>
          <w:szCs w:val="20"/>
          <w:vertAlign w:val="superscript"/>
          <w:lang w:eastAsia="dv-MV" w:bidi="dv-MV"/>
        </w:rPr>
        <w:t xml:space="preserve"> или наличие – необходимое указать)</w:t>
      </w:r>
    </w:p>
    <w:p w14:paraId="0322AA6A" w14:textId="77777777" w:rsidR="00226D9F" w:rsidRPr="00226D9F" w:rsidRDefault="00226D9F" w:rsidP="00226D9F">
      <w:pPr>
        <w:tabs>
          <w:tab w:val="left" w:pos="709"/>
        </w:tabs>
        <w:suppressAutoHyphens/>
        <w:spacing w:after="0" w:line="240" w:lineRule="auto"/>
        <w:rPr>
          <w:rFonts w:eastAsia="Times New Roman"/>
          <w:spacing w:val="-6"/>
          <w:sz w:val="20"/>
          <w:szCs w:val="20"/>
          <w:lang w:eastAsia="dv-MV" w:bidi="dv-MV"/>
        </w:rPr>
      </w:pPr>
      <w:r w:rsidRPr="00226D9F">
        <w:rPr>
          <w:rFonts w:eastAsia="Times New Roman"/>
          <w:spacing w:val="-6"/>
          <w:sz w:val="20"/>
          <w:szCs w:val="20"/>
          <w:lang w:eastAsia="dv-MV" w:bidi="dv-MV"/>
        </w:rPr>
        <w:t>здоровья и</w:t>
      </w:r>
      <w:r w:rsidRPr="00226D9F">
        <w:rPr>
          <w:rFonts w:eastAsia="Times New Roman"/>
          <w:spacing w:val="-8"/>
          <w:sz w:val="20"/>
          <w:szCs w:val="20"/>
          <w:lang w:eastAsia="dv-MV" w:bidi="dv-MV"/>
        </w:rPr>
        <w:t xml:space="preserve"> необходимости создания специальных условий для освоения </w:t>
      </w:r>
      <w:r w:rsidRPr="00226D9F">
        <w:rPr>
          <w:rFonts w:eastAsia="Times New Roman"/>
          <w:sz w:val="20"/>
          <w:szCs w:val="20"/>
          <w:lang w:eastAsia="dv-MV" w:bidi="dv-MV"/>
        </w:rPr>
        <w:t>дополнительных общеобразовательных общеразвивающих программ и нахождения ребенка в ДОЛ Ласпи (или ДОЛ Горный).</w:t>
      </w:r>
    </w:p>
    <w:p w14:paraId="63F05941" w14:textId="77777777" w:rsidR="00226D9F" w:rsidRPr="00226D9F" w:rsidRDefault="00226D9F" w:rsidP="00226D9F">
      <w:pPr>
        <w:tabs>
          <w:tab w:val="left" w:pos="709"/>
        </w:tabs>
        <w:suppressAutoHyphens/>
        <w:spacing w:after="0" w:line="240" w:lineRule="auto"/>
        <w:ind w:firstLine="284"/>
        <w:rPr>
          <w:rFonts w:eastAsia="Times New Roman"/>
          <w:sz w:val="20"/>
          <w:szCs w:val="20"/>
          <w:lang w:eastAsia="dv-MV" w:bidi="dv-MV"/>
        </w:rPr>
      </w:pPr>
      <w:r w:rsidRPr="00226D9F">
        <w:rPr>
          <w:rFonts w:eastAsia="Times New Roman"/>
          <w:sz w:val="20"/>
          <w:szCs w:val="20"/>
          <w:lang w:eastAsia="dv-MV" w:bidi="dv-MV"/>
        </w:rPr>
        <w:t xml:space="preserve">Не возражаю, чтобы мой ребенок обучался по программам дополнительного образования, в том числе с применением электронного обучения и дистанционных образовательных технологий. Даю согласие на обработку моих персональных данных, а также ребёнка в порядке, установленном законодательством Российской Федерации. Даю согласие на участие ребенка в спортивных, туристических и иных образовательных мероприятиях, проводимых ДОЛ Ласпи (или ДОЛ Горный) в рамках утверждённой дополнительной общеобразовательной общеразвивающей программы ДОЛ Ласпи (или ДОЛ Горный), в сквозном образовательном модуле, кружке, спортивной секции, творческом объединении (по выбору), в иных воспитательных мероприятиях. </w:t>
      </w:r>
    </w:p>
    <w:p w14:paraId="169D0E06" w14:textId="77777777" w:rsidR="00226D9F" w:rsidRPr="00226D9F" w:rsidRDefault="00226D9F" w:rsidP="00226D9F">
      <w:pPr>
        <w:tabs>
          <w:tab w:val="left" w:pos="709"/>
        </w:tabs>
        <w:suppressAutoHyphens/>
        <w:spacing w:after="0" w:line="240" w:lineRule="auto"/>
        <w:ind w:firstLine="284"/>
        <w:rPr>
          <w:rFonts w:eastAsia="Times New Roman"/>
          <w:sz w:val="20"/>
          <w:szCs w:val="20"/>
          <w:lang w:eastAsia="dv-MV" w:bidi="dv-MV"/>
        </w:rPr>
      </w:pPr>
      <w:r w:rsidRPr="00226D9F">
        <w:rPr>
          <w:rFonts w:eastAsia="Times New Roman"/>
          <w:sz w:val="20"/>
          <w:szCs w:val="20"/>
          <w:lang w:eastAsia="dv-MV" w:bidi="dv-MV"/>
        </w:rPr>
        <w:t xml:space="preserve">Ознакомлен(а) с Уставом, иными нормативными локальными актами, касающимися организации и осуществления образовательной деятельности ДОЛ Ласпи (или ДОЛ Горный) и согласен (на) с правилами внутреннего распорядка ДОЛ Ласпи (или ДОЛ Горный). </w:t>
      </w:r>
    </w:p>
    <w:p w14:paraId="222FCCE1" w14:textId="77777777" w:rsidR="00226D9F" w:rsidRPr="00226D9F" w:rsidRDefault="00226D9F" w:rsidP="00226D9F">
      <w:pPr>
        <w:tabs>
          <w:tab w:val="left" w:pos="709"/>
        </w:tabs>
        <w:suppressAutoHyphens/>
        <w:spacing w:after="0" w:line="240" w:lineRule="auto"/>
        <w:ind w:firstLine="284"/>
        <w:rPr>
          <w:rFonts w:eastAsia="Times New Roman"/>
          <w:spacing w:val="-6"/>
          <w:sz w:val="20"/>
          <w:szCs w:val="20"/>
          <w:lang w:eastAsia="dv-MV" w:bidi="dv-MV"/>
        </w:rPr>
      </w:pPr>
      <w:r w:rsidRPr="00226D9F">
        <w:rPr>
          <w:rFonts w:eastAsia="Times New Roman"/>
          <w:sz w:val="20"/>
          <w:szCs w:val="20"/>
          <w:lang w:eastAsia="dv-MV" w:bidi="dv-MV"/>
        </w:rPr>
        <w:t>Подтверждаю свое согласие на передачу ценных вещей ребёнка на хранение в специально отведенные места (сейфы, камеры хранения), расположенные в ДОЛ Ласпи (или ДОЛ Горный).</w:t>
      </w:r>
      <w:r w:rsidRPr="00226D9F">
        <w:rPr>
          <w:rFonts w:eastAsia="Times New Roman"/>
          <w:spacing w:val="-6"/>
          <w:sz w:val="20"/>
          <w:szCs w:val="20"/>
          <w:lang w:eastAsia="dv-MV" w:bidi="dv-MV"/>
        </w:rPr>
        <w:t xml:space="preserve"> </w:t>
      </w:r>
    </w:p>
    <w:p w14:paraId="1ED39F45" w14:textId="77777777" w:rsidR="00226D9F" w:rsidRPr="00226D9F" w:rsidRDefault="00226D9F" w:rsidP="00226D9F">
      <w:pPr>
        <w:suppressAutoHyphens/>
        <w:spacing w:after="0" w:line="240" w:lineRule="auto"/>
        <w:ind w:firstLine="284"/>
        <w:rPr>
          <w:rFonts w:eastAsia="Times New Roman"/>
          <w:sz w:val="20"/>
          <w:szCs w:val="20"/>
          <w:lang w:eastAsia="dv-MV" w:bidi="dv-MV"/>
        </w:rPr>
      </w:pPr>
      <w:r w:rsidRPr="00226D9F">
        <w:rPr>
          <w:rFonts w:eastAsia="Times New Roman"/>
          <w:sz w:val="20"/>
          <w:szCs w:val="20"/>
          <w:lang w:eastAsia="dv-MV" w:bidi="dv-MV"/>
        </w:rPr>
        <w:t>Согласен (на), что за сохранность вещей ребенка (в т.ч. в случае их порчи, утери), не переданных в специально отведенные места (сейфы, камеры хранения), ГАУС «РДОЦ «Планета детства» не несет никакой ответственности.</w:t>
      </w:r>
    </w:p>
    <w:p w14:paraId="3791D124" w14:textId="77777777" w:rsidR="00226D9F" w:rsidRPr="00226D9F" w:rsidRDefault="00226D9F" w:rsidP="00226D9F">
      <w:pPr>
        <w:tabs>
          <w:tab w:val="left" w:pos="709"/>
        </w:tabs>
        <w:suppressAutoHyphens/>
        <w:spacing w:after="0" w:line="240" w:lineRule="auto"/>
        <w:ind w:firstLine="284"/>
        <w:rPr>
          <w:rFonts w:eastAsia="Times New Roman"/>
          <w:spacing w:val="-6"/>
          <w:sz w:val="20"/>
          <w:szCs w:val="20"/>
          <w:lang w:eastAsia="dv-MV" w:bidi="dv-MV"/>
        </w:rPr>
      </w:pPr>
      <w:r w:rsidRPr="00226D9F">
        <w:rPr>
          <w:rFonts w:eastAsia="Times New Roman"/>
          <w:sz w:val="20"/>
          <w:szCs w:val="20"/>
          <w:lang w:eastAsia="dv-MV" w:bidi="dv-MV"/>
        </w:rPr>
        <w:t xml:space="preserve">Даю информированное добровольное согласие в случае наличия угрозы жизни и здоровью ребенка на оказание медицинской помощи в неотложной и экстренной формах, в стационарных условиях, трансфузию (переливание) донорской крови и (или) ее компонентов, на виды медицинских вмешательств, на которые граждане дают </w:t>
      </w:r>
      <w:r w:rsidRPr="00226D9F">
        <w:rPr>
          <w:rFonts w:eastAsia="Times New Roman"/>
          <w:sz w:val="20"/>
          <w:szCs w:val="20"/>
          <w:lang w:eastAsia="dv-MV" w:bidi="dv-MV"/>
        </w:rPr>
        <w:lastRenderedPageBreak/>
        <w:t>информационное добровольное согласие при выборе врача и медицинской организации для получения первичной медико-санитарной помощи, перечень которых утвержден Приказом Министерства здравоохранения и социального развития РФ от 23.04.2012 г. № 390 н, а также иную медицинскую помощь, необходимую для сохранения жизни и здоровья ребенка, в том числе наркологическую помощь, медицинское освидетельствование ребенка в целях установления состояния наркологического либо иного токсического опьянения, включая доставление ребёнка в медицинское учреждение и возвращение обратно в ДОЛ Ласпи (или ДОЛ Горный) медицинскими работниками ДОЛ Ласпи (или ДОЛ Горный)</w:t>
      </w:r>
      <w:r w:rsidRPr="00226D9F">
        <w:rPr>
          <w:rFonts w:eastAsia="Times New Roman"/>
          <w:spacing w:val="-6"/>
          <w:sz w:val="20"/>
          <w:szCs w:val="20"/>
          <w:lang w:eastAsia="dv-MV" w:bidi="dv-MV"/>
        </w:rPr>
        <w:t xml:space="preserve">. </w:t>
      </w:r>
    </w:p>
    <w:p w14:paraId="701118F5" w14:textId="77777777" w:rsidR="00226D9F" w:rsidRPr="00226D9F" w:rsidRDefault="00226D9F" w:rsidP="00226D9F">
      <w:pPr>
        <w:tabs>
          <w:tab w:val="left" w:pos="709"/>
        </w:tabs>
        <w:suppressAutoHyphens/>
        <w:spacing w:after="0" w:line="240" w:lineRule="auto"/>
        <w:ind w:firstLine="284"/>
        <w:rPr>
          <w:rFonts w:eastAsia="Times New Roman"/>
          <w:spacing w:val="-6"/>
          <w:sz w:val="20"/>
          <w:szCs w:val="20"/>
          <w:lang w:eastAsia="dv-MV" w:bidi="dv-MV"/>
        </w:rPr>
      </w:pPr>
      <w:r w:rsidRPr="00226D9F">
        <w:rPr>
          <w:rFonts w:eastAsia="Times New Roman"/>
          <w:sz w:val="20"/>
          <w:szCs w:val="20"/>
          <w:lang w:eastAsia="dv-MV" w:bidi="dv-MV"/>
        </w:rPr>
        <w:t>В случае заболевания, не требующего оказания медицинской помощи в стационарных условиях, даю согласие на изолирование ребёнка в отделение либо изолятор ДОЛ Ласпи (или ДОЛ Горный) для получения медицинской помощи в соответствии с Федеральным законом от 21 ноября 2011 г. № 323-ФЗ «Об основах охраны здоровья граждан в Российской Федерации».</w:t>
      </w:r>
    </w:p>
    <w:p w14:paraId="5AF768C3" w14:textId="77777777" w:rsidR="00226D9F" w:rsidRPr="00226D9F" w:rsidRDefault="00226D9F" w:rsidP="00226D9F">
      <w:pPr>
        <w:tabs>
          <w:tab w:val="left" w:pos="709"/>
        </w:tabs>
        <w:suppressAutoHyphens/>
        <w:spacing w:after="0" w:line="240" w:lineRule="auto"/>
        <w:ind w:firstLine="284"/>
        <w:rPr>
          <w:rFonts w:eastAsia="Times New Roman"/>
          <w:sz w:val="20"/>
          <w:szCs w:val="20"/>
          <w:lang w:eastAsia="dv-MV" w:bidi="dv-MV"/>
        </w:rPr>
      </w:pPr>
      <w:r w:rsidRPr="00226D9F">
        <w:rPr>
          <w:rFonts w:eastAsia="Times New Roman"/>
          <w:sz w:val="20"/>
          <w:szCs w:val="20"/>
          <w:lang w:eastAsia="dv-MV" w:bidi="dv-MV"/>
        </w:rPr>
        <w:t>Даю согласие в период пребывания ребёнка в ДОЛ Ласпи (или ДОЛ Горный) на участие ребёнка в фото- и видеосъемке, которая проводится в местах, открытых для свободного посещения, или на публичных мероприятиях ДОЛ Ласпи (или ДОЛ Горный) (концертах, представлениях, спортивных соревнованиях и подобных мероприятиях), а также редактирование и использование ГАУС «РДОЦ «Планета детства» указанных фотографий и видеозаписей в некоммерческих целях (в государственных, общественных или иных публичных интересах), включая печатную продукцию, и последующее их размещение в информационно-телекоммуникационной сети «Интернет» и других средствах массовой информации согласно ст. 152.1. Гражданского кодекса РФ.</w:t>
      </w:r>
    </w:p>
    <w:p w14:paraId="607AE11F" w14:textId="77777777" w:rsidR="00226D9F" w:rsidRPr="00226D9F" w:rsidRDefault="00226D9F" w:rsidP="00226D9F">
      <w:pPr>
        <w:suppressAutoHyphens/>
        <w:spacing w:after="0" w:line="240" w:lineRule="auto"/>
        <w:ind w:firstLine="567"/>
        <w:rPr>
          <w:rFonts w:eastAsia="Times New Roman"/>
          <w:sz w:val="20"/>
          <w:szCs w:val="20"/>
          <w:lang w:eastAsia="dv-MV" w:bidi="dv-MV"/>
        </w:rPr>
      </w:pPr>
    </w:p>
    <w:p w14:paraId="651B4BC2" w14:textId="77777777" w:rsidR="00226D9F" w:rsidRPr="00226D9F" w:rsidRDefault="00226D9F" w:rsidP="00226D9F">
      <w:pPr>
        <w:suppressAutoHyphens/>
        <w:spacing w:after="0" w:line="240" w:lineRule="auto"/>
        <w:ind w:firstLine="567"/>
        <w:rPr>
          <w:rFonts w:eastAsia="Times New Roman"/>
          <w:sz w:val="20"/>
          <w:szCs w:val="20"/>
          <w:lang w:eastAsia="dv-MV" w:bidi="dv-MV"/>
        </w:rPr>
      </w:pPr>
      <w:r w:rsidRPr="00226D9F">
        <w:rPr>
          <w:rFonts w:eastAsia="Times New Roman"/>
          <w:sz w:val="20"/>
          <w:szCs w:val="20"/>
          <w:lang w:eastAsia="dv-MV" w:bidi="dv-MV"/>
        </w:rPr>
        <w:t>Дополнительная информация:</w:t>
      </w:r>
    </w:p>
    <w:p w14:paraId="63364816" w14:textId="77777777" w:rsidR="00226D9F" w:rsidRPr="00226D9F" w:rsidRDefault="00226D9F" w:rsidP="00226D9F">
      <w:pPr>
        <w:suppressAutoHyphens/>
        <w:spacing w:after="0" w:line="240" w:lineRule="auto"/>
        <w:rPr>
          <w:rFonts w:eastAsia="Times New Roman"/>
          <w:sz w:val="20"/>
          <w:szCs w:val="20"/>
          <w:lang w:eastAsia="dv-MV" w:bidi="dv-MV"/>
        </w:rPr>
      </w:pPr>
      <w:r w:rsidRPr="00226D9F">
        <w:rPr>
          <w:rFonts w:eastAsia="Times New Roman"/>
          <w:sz w:val="20"/>
          <w:szCs w:val="20"/>
          <w:lang w:eastAsia="dv-MV" w:bidi="dv-MV"/>
        </w:rPr>
        <w:t>__________________________________________________________________________________________________________________________________________________________________</w:t>
      </w:r>
    </w:p>
    <w:p w14:paraId="34786270" w14:textId="77777777" w:rsidR="00226D9F" w:rsidRPr="00226D9F" w:rsidRDefault="00226D9F" w:rsidP="00226D9F">
      <w:pPr>
        <w:suppressAutoHyphens/>
        <w:spacing w:after="0" w:line="240" w:lineRule="auto"/>
        <w:jc w:val="center"/>
        <w:rPr>
          <w:rFonts w:eastAsia="Times New Roman"/>
          <w:sz w:val="20"/>
          <w:szCs w:val="20"/>
          <w:vertAlign w:val="superscript"/>
          <w:lang w:eastAsia="dv-MV" w:bidi="dv-MV"/>
        </w:rPr>
      </w:pPr>
    </w:p>
    <w:p w14:paraId="0965327D" w14:textId="77777777" w:rsidR="00226D9F" w:rsidRPr="00226D9F" w:rsidRDefault="00226D9F" w:rsidP="00226D9F">
      <w:p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«___» ______________ 2025 г.                                                            ______________/_________</w:t>
      </w:r>
    </w:p>
    <w:p w14:paraId="0A4EAA0C" w14:textId="77777777" w:rsidR="00226D9F" w:rsidRPr="00226D9F" w:rsidRDefault="00226D9F" w:rsidP="00226D9F">
      <w:pPr>
        <w:suppressAutoHyphens/>
        <w:spacing w:after="0" w:line="240" w:lineRule="auto"/>
        <w:jc w:val="left"/>
        <w:rPr>
          <w:rFonts w:eastAsia="Times New Roman"/>
          <w:sz w:val="20"/>
          <w:szCs w:val="20"/>
          <w:lang w:eastAsia="dv-MV"/>
        </w:rPr>
      </w:pPr>
    </w:p>
    <w:p w14:paraId="06DE5086" w14:textId="77777777" w:rsidR="00226D9F" w:rsidRPr="00226D9F" w:rsidRDefault="00226D9F" w:rsidP="00226D9F">
      <w:pPr>
        <w:suppressAutoHyphens/>
        <w:spacing w:after="0" w:line="240" w:lineRule="auto"/>
        <w:jc w:val="right"/>
        <w:rPr>
          <w:rFonts w:eastAsia="Times New Roman"/>
          <w:sz w:val="20"/>
          <w:szCs w:val="20"/>
          <w:lang w:eastAsia="dv-MV" w:bidi="dv-MV"/>
        </w:rPr>
      </w:pPr>
    </w:p>
    <w:p w14:paraId="19C3E712" w14:textId="77777777" w:rsidR="00226D9F" w:rsidRPr="00226D9F" w:rsidRDefault="00226D9F" w:rsidP="00226D9F">
      <w:pPr>
        <w:suppressAutoHyphens/>
        <w:spacing w:after="0" w:line="240" w:lineRule="auto"/>
        <w:jc w:val="right"/>
        <w:rPr>
          <w:rFonts w:eastAsia="Times New Roman"/>
          <w:sz w:val="20"/>
          <w:szCs w:val="20"/>
          <w:lang w:eastAsia="dv-MV" w:bidi="dv-MV"/>
        </w:rPr>
      </w:pPr>
    </w:p>
    <w:p w14:paraId="0B844E79" w14:textId="77777777" w:rsidR="00226D9F" w:rsidRPr="00226D9F" w:rsidRDefault="00226D9F" w:rsidP="00226D9F">
      <w:pPr>
        <w:suppressAutoHyphens/>
        <w:spacing w:after="0" w:line="240" w:lineRule="auto"/>
        <w:ind w:firstLine="708"/>
        <w:jc w:val="center"/>
        <w:rPr>
          <w:rFonts w:eastAsia="Times New Roman"/>
          <w:sz w:val="20"/>
          <w:szCs w:val="20"/>
          <w:u w:val="single"/>
          <w:lang w:eastAsia="dv-MV" w:bidi="dv-MV"/>
        </w:rPr>
      </w:pPr>
      <w:r w:rsidRPr="00226D9F">
        <w:rPr>
          <w:rFonts w:eastAsia="Times New Roman"/>
          <w:sz w:val="20"/>
          <w:szCs w:val="20"/>
          <w:u w:val="single"/>
          <w:lang w:eastAsia="dv-MV" w:bidi="dv-MV"/>
        </w:rPr>
        <w:t>ФОРМА СОГЛАСОВАНА</w:t>
      </w:r>
    </w:p>
    <w:p w14:paraId="6DC31C85" w14:textId="77777777" w:rsidR="00226D9F" w:rsidRPr="00226D9F" w:rsidRDefault="00226D9F" w:rsidP="00226D9F">
      <w:pPr>
        <w:suppressAutoHyphens/>
        <w:spacing w:after="0" w:line="240" w:lineRule="auto"/>
        <w:ind w:firstLine="708"/>
        <w:jc w:val="center"/>
        <w:rPr>
          <w:rFonts w:eastAsia="Times New Roman"/>
          <w:sz w:val="20"/>
          <w:szCs w:val="20"/>
          <w:u w:val="single"/>
          <w:lang w:eastAsia="dv-MV" w:bidi="dv-MV"/>
        </w:rPr>
      </w:pPr>
    </w:p>
    <w:p w14:paraId="712A0CBB" w14:textId="77777777" w:rsidR="00226D9F" w:rsidRPr="00226D9F" w:rsidRDefault="00226D9F" w:rsidP="00226D9F">
      <w:pPr>
        <w:suppressAutoHyphens/>
        <w:spacing w:after="0" w:line="240" w:lineRule="auto"/>
        <w:ind w:firstLine="708"/>
        <w:jc w:val="center"/>
        <w:rPr>
          <w:rFonts w:eastAsia="Times New Roman"/>
          <w:sz w:val="20"/>
          <w:szCs w:val="20"/>
          <w:u w:val="single"/>
          <w:lang w:eastAsia="dv-MV" w:bidi="dv-MV"/>
        </w:rPr>
      </w:pPr>
    </w:p>
    <w:tbl>
      <w:tblPr>
        <w:tblW w:w="14522" w:type="dxa"/>
        <w:tblInd w:w="108" w:type="dxa"/>
        <w:tblLook w:val="0000" w:firstRow="0" w:lastRow="0" w:firstColumn="0" w:lastColumn="0" w:noHBand="0" w:noVBand="0"/>
      </w:tblPr>
      <w:tblGrid>
        <w:gridCol w:w="5040"/>
        <w:gridCol w:w="4741"/>
        <w:gridCol w:w="4741"/>
      </w:tblGrid>
      <w:tr w:rsidR="00226D9F" w:rsidRPr="00226D9F" w14:paraId="278DD2FC" w14:textId="77777777" w:rsidTr="006B5A0B">
        <w:trPr>
          <w:trHeight w:val="1383"/>
        </w:trPr>
        <w:tc>
          <w:tcPr>
            <w:tcW w:w="5040" w:type="dxa"/>
          </w:tcPr>
          <w:p w14:paraId="753749DB" w14:textId="77777777" w:rsidR="00226D9F" w:rsidRPr="00226D9F" w:rsidRDefault="00226D9F" w:rsidP="00226D9F">
            <w:pPr>
              <w:suppressAutoHyphens/>
              <w:spacing w:after="0" w:line="240" w:lineRule="auto"/>
              <w:contextualSpacing/>
              <w:jc w:val="left"/>
              <w:rPr>
                <w:rFonts w:eastAsia="Times New Roman"/>
                <w:sz w:val="20"/>
                <w:szCs w:val="20"/>
                <w:lang w:eastAsia="ar-SA" w:bidi="dv-MV"/>
              </w:rPr>
            </w:pPr>
            <w:r w:rsidRPr="00226D9F">
              <w:rPr>
                <w:rFonts w:eastAsia="Times New Roman"/>
                <w:sz w:val="20"/>
                <w:szCs w:val="20"/>
                <w:lang w:eastAsia="ar-SA" w:bidi="dv-MV"/>
              </w:rPr>
              <w:t>Исполнитель:</w:t>
            </w:r>
          </w:p>
          <w:p w14:paraId="6519545C" w14:textId="77777777" w:rsidR="00226D9F" w:rsidRPr="00226D9F" w:rsidRDefault="00226D9F" w:rsidP="00226D9F">
            <w:pPr>
              <w:suppressAutoHyphens/>
              <w:spacing w:after="0" w:line="240" w:lineRule="auto"/>
              <w:contextualSpacing/>
              <w:jc w:val="left"/>
              <w:rPr>
                <w:rFonts w:eastAsia="Times New Roman"/>
                <w:b/>
                <w:bCs/>
                <w:sz w:val="20"/>
                <w:szCs w:val="20"/>
                <w:lang w:eastAsia="ar-SA" w:bidi="dv-MV"/>
              </w:rPr>
            </w:pPr>
            <w:r w:rsidRPr="00226D9F">
              <w:rPr>
                <w:rFonts w:eastAsia="Times New Roman"/>
                <w:b/>
                <w:bCs/>
                <w:sz w:val="20"/>
                <w:szCs w:val="20"/>
                <w:lang w:eastAsia="ar-SA" w:bidi="dv-MV"/>
              </w:rPr>
              <w:t xml:space="preserve"> </w:t>
            </w:r>
          </w:p>
          <w:p w14:paraId="17C64CBA" w14:textId="77777777" w:rsidR="00226D9F" w:rsidRPr="00226D9F" w:rsidRDefault="00226D9F" w:rsidP="00226D9F">
            <w:pPr>
              <w:spacing w:after="0" w:line="240" w:lineRule="auto"/>
              <w:contextualSpacing/>
              <w:jc w:val="left"/>
              <w:rPr>
                <w:sz w:val="20"/>
                <w:szCs w:val="20"/>
              </w:rPr>
            </w:pPr>
          </w:p>
          <w:p w14:paraId="2D7A465A" w14:textId="77777777" w:rsidR="00226D9F" w:rsidRPr="00226D9F" w:rsidRDefault="00226D9F" w:rsidP="00226D9F">
            <w:pPr>
              <w:spacing w:after="0" w:line="240" w:lineRule="auto"/>
              <w:contextualSpacing/>
              <w:jc w:val="left"/>
              <w:rPr>
                <w:sz w:val="20"/>
                <w:szCs w:val="20"/>
              </w:rPr>
            </w:pPr>
            <w:r w:rsidRPr="00226D9F">
              <w:rPr>
                <w:sz w:val="20"/>
                <w:szCs w:val="20"/>
              </w:rPr>
              <w:t xml:space="preserve"> </w:t>
            </w:r>
          </w:p>
          <w:p w14:paraId="46E9A8D0" w14:textId="77777777" w:rsidR="00226D9F" w:rsidRPr="00226D9F" w:rsidRDefault="00226D9F" w:rsidP="00226D9F">
            <w:pPr>
              <w:spacing w:after="0" w:line="240" w:lineRule="auto"/>
              <w:contextualSpacing/>
              <w:jc w:val="left"/>
              <w:rPr>
                <w:sz w:val="20"/>
                <w:szCs w:val="20"/>
              </w:rPr>
            </w:pPr>
          </w:p>
          <w:p w14:paraId="0CFDFD4C" w14:textId="77777777" w:rsidR="00226D9F" w:rsidRPr="00226D9F" w:rsidRDefault="00226D9F" w:rsidP="00226D9F">
            <w:pPr>
              <w:suppressAutoHyphens/>
              <w:snapToGrid w:val="0"/>
              <w:spacing w:after="0" w:line="240" w:lineRule="auto"/>
              <w:jc w:val="left"/>
              <w:rPr>
                <w:rFonts w:eastAsia="Times New Roman"/>
                <w:sz w:val="20"/>
                <w:szCs w:val="20"/>
                <w:lang w:eastAsia="dv-MV" w:bidi="dv-MV"/>
              </w:rPr>
            </w:pPr>
            <w:r w:rsidRPr="00226D9F">
              <w:rPr>
                <w:rFonts w:eastAsia="Times New Roman"/>
                <w:sz w:val="20"/>
                <w:szCs w:val="20"/>
                <w:lang w:eastAsia="dv-MV" w:bidi="dv-MV"/>
              </w:rPr>
              <w:t xml:space="preserve">_______________________    </w:t>
            </w:r>
          </w:p>
        </w:tc>
        <w:tc>
          <w:tcPr>
            <w:tcW w:w="4741" w:type="dxa"/>
          </w:tcPr>
          <w:p w14:paraId="06EAF5E6"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r w:rsidRPr="00226D9F">
              <w:rPr>
                <w:rFonts w:eastAsia="Times New Roman"/>
                <w:bCs/>
                <w:sz w:val="20"/>
                <w:szCs w:val="20"/>
                <w:lang w:eastAsia="dv-MV" w:bidi="dv-MV"/>
              </w:rPr>
              <w:t>Заказчик</w:t>
            </w:r>
            <w:r w:rsidRPr="00226D9F">
              <w:rPr>
                <w:rFonts w:eastAsia="Times New Roman"/>
                <w:iCs/>
                <w:sz w:val="20"/>
                <w:szCs w:val="20"/>
                <w:lang w:eastAsia="dv-MV" w:bidi="dv-MV"/>
              </w:rPr>
              <w:t>:</w:t>
            </w:r>
          </w:p>
          <w:p w14:paraId="7EE82F40" w14:textId="77777777" w:rsidR="00226D9F" w:rsidRPr="00226D9F" w:rsidRDefault="00226D9F" w:rsidP="00226D9F">
            <w:pPr>
              <w:suppressAutoHyphens/>
              <w:spacing w:after="0" w:line="240" w:lineRule="auto"/>
              <w:ind w:right="-143"/>
              <w:contextualSpacing/>
              <w:jc w:val="left"/>
              <w:rPr>
                <w:rFonts w:eastAsia="Times New Roman"/>
                <w:sz w:val="20"/>
                <w:szCs w:val="20"/>
                <w:lang w:eastAsia="ar-SA" w:bidi="dv-MV"/>
              </w:rPr>
            </w:pPr>
            <w:r w:rsidRPr="00226D9F">
              <w:rPr>
                <w:rFonts w:eastAsia="Times New Roman"/>
                <w:sz w:val="20"/>
                <w:szCs w:val="20"/>
                <w:lang w:eastAsia="ar-SA" w:bidi="dv-MV"/>
              </w:rPr>
              <w:t>ГУП «Севастопольгаз»</w:t>
            </w:r>
          </w:p>
          <w:p w14:paraId="2C699B05" w14:textId="77777777" w:rsidR="00226D9F" w:rsidRPr="00226D9F" w:rsidRDefault="00226D9F" w:rsidP="00226D9F">
            <w:pPr>
              <w:spacing w:after="0" w:line="240" w:lineRule="auto"/>
              <w:ind w:right="-143"/>
              <w:contextualSpacing/>
              <w:jc w:val="left"/>
              <w:rPr>
                <w:sz w:val="20"/>
                <w:szCs w:val="20"/>
              </w:rPr>
            </w:pPr>
          </w:p>
          <w:p w14:paraId="6A6CD087" w14:textId="77777777" w:rsidR="00226D9F" w:rsidRPr="00226D9F" w:rsidRDefault="00226D9F" w:rsidP="00226D9F">
            <w:pPr>
              <w:spacing w:after="0" w:line="240" w:lineRule="auto"/>
              <w:ind w:right="-143"/>
              <w:contextualSpacing/>
              <w:jc w:val="left"/>
              <w:rPr>
                <w:sz w:val="20"/>
                <w:szCs w:val="20"/>
              </w:rPr>
            </w:pPr>
            <w:r w:rsidRPr="00226D9F">
              <w:rPr>
                <w:sz w:val="20"/>
                <w:szCs w:val="20"/>
              </w:rPr>
              <w:t>Генеральный директор</w:t>
            </w:r>
          </w:p>
          <w:p w14:paraId="6B88B058" w14:textId="77777777" w:rsidR="00226D9F" w:rsidRPr="00226D9F" w:rsidRDefault="00226D9F" w:rsidP="00226D9F">
            <w:pPr>
              <w:suppressAutoHyphens/>
              <w:snapToGrid w:val="0"/>
              <w:spacing w:after="0" w:line="240" w:lineRule="auto"/>
              <w:ind w:right="-143"/>
              <w:jc w:val="left"/>
              <w:rPr>
                <w:rFonts w:eastAsia="Times New Roman"/>
                <w:sz w:val="20"/>
                <w:szCs w:val="20"/>
                <w:lang w:eastAsia="dv-MV" w:bidi="dv-MV"/>
              </w:rPr>
            </w:pPr>
            <w:r w:rsidRPr="00226D9F">
              <w:rPr>
                <w:rFonts w:eastAsia="Times New Roman"/>
                <w:sz w:val="20"/>
                <w:szCs w:val="20"/>
                <w:lang w:eastAsia="dv-MV" w:bidi="dv-MV"/>
              </w:rPr>
              <w:t>______________________   А.Г. Подтуркин</w:t>
            </w:r>
          </w:p>
          <w:p w14:paraId="75E20FFC" w14:textId="77777777" w:rsidR="00226D9F" w:rsidRPr="00226D9F" w:rsidRDefault="00226D9F" w:rsidP="00226D9F">
            <w:pPr>
              <w:suppressAutoHyphens/>
              <w:spacing w:after="0" w:line="240" w:lineRule="auto"/>
              <w:contextualSpacing/>
              <w:jc w:val="left"/>
              <w:rPr>
                <w:rFonts w:eastAsia="Times New Roman"/>
                <w:sz w:val="20"/>
                <w:szCs w:val="20"/>
                <w:lang w:eastAsia="ar-SA" w:bidi="dv-MV"/>
              </w:rPr>
            </w:pPr>
            <w:r w:rsidRPr="00226D9F">
              <w:rPr>
                <w:rFonts w:eastAsia="Times New Roman"/>
                <w:sz w:val="20"/>
                <w:szCs w:val="20"/>
                <w:lang w:eastAsia="dv-MV" w:bidi="dv-MV"/>
              </w:rPr>
              <w:t>М.П.</w:t>
            </w:r>
          </w:p>
        </w:tc>
        <w:tc>
          <w:tcPr>
            <w:tcW w:w="4741" w:type="dxa"/>
          </w:tcPr>
          <w:p w14:paraId="7C8C25AA" w14:textId="77777777" w:rsidR="00226D9F" w:rsidRPr="00226D9F" w:rsidRDefault="00226D9F" w:rsidP="00226D9F">
            <w:pPr>
              <w:spacing w:after="0" w:line="240" w:lineRule="auto"/>
              <w:ind w:firstLine="252"/>
              <w:contextualSpacing/>
              <w:jc w:val="left"/>
              <w:rPr>
                <w:rFonts w:eastAsia="Times New Roman"/>
                <w:sz w:val="20"/>
                <w:szCs w:val="20"/>
                <w:lang w:eastAsia="ar-SA" w:bidi="dv-MV"/>
              </w:rPr>
            </w:pPr>
          </w:p>
        </w:tc>
      </w:tr>
    </w:tbl>
    <w:p w14:paraId="06E3DA81" w14:textId="77777777" w:rsidR="00226D9F" w:rsidRPr="00226D9F" w:rsidRDefault="00226D9F" w:rsidP="00226D9F">
      <w:pPr>
        <w:suppressAutoHyphens/>
        <w:spacing w:after="0" w:line="240" w:lineRule="auto"/>
        <w:jc w:val="right"/>
        <w:rPr>
          <w:rFonts w:eastAsia="Times New Roman"/>
          <w:sz w:val="20"/>
          <w:szCs w:val="20"/>
          <w:lang w:eastAsia="dv-MV" w:bidi="dv-MV"/>
        </w:rPr>
      </w:pPr>
    </w:p>
    <w:p w14:paraId="6E4228E1" w14:textId="77777777" w:rsidR="00226D9F" w:rsidRPr="00226D9F" w:rsidRDefault="00226D9F" w:rsidP="00226D9F">
      <w:pPr>
        <w:suppressAutoHyphens/>
        <w:spacing w:after="0" w:line="240" w:lineRule="auto"/>
        <w:jc w:val="right"/>
        <w:rPr>
          <w:rFonts w:eastAsia="Times New Roman"/>
          <w:b/>
          <w:sz w:val="20"/>
          <w:szCs w:val="20"/>
          <w:lang w:eastAsia="dv-MV" w:bidi="dv-MV"/>
        </w:rPr>
      </w:pPr>
      <w:r w:rsidRPr="00226D9F">
        <w:rPr>
          <w:rFonts w:eastAsia="Times New Roman"/>
          <w:b/>
          <w:sz w:val="20"/>
          <w:szCs w:val="20"/>
          <w:lang w:eastAsia="dv-MV" w:bidi="dv-MV"/>
        </w:rPr>
        <w:br w:type="page"/>
      </w:r>
      <w:r w:rsidRPr="00226D9F">
        <w:rPr>
          <w:rFonts w:eastAsia="Times New Roman"/>
          <w:b/>
          <w:sz w:val="20"/>
          <w:szCs w:val="20"/>
          <w:lang w:eastAsia="dv-MV" w:bidi="dv-MV"/>
        </w:rPr>
        <w:lastRenderedPageBreak/>
        <w:t>Приложение № 6</w:t>
      </w:r>
    </w:p>
    <w:p w14:paraId="7B272B68" w14:textId="77777777" w:rsidR="00226D9F" w:rsidRPr="00226D9F" w:rsidRDefault="00226D9F" w:rsidP="00226D9F">
      <w:pPr>
        <w:suppressAutoHyphens/>
        <w:spacing w:after="0" w:line="240" w:lineRule="auto"/>
        <w:jc w:val="right"/>
        <w:rPr>
          <w:rFonts w:eastAsia="Times New Roman"/>
          <w:b/>
          <w:sz w:val="20"/>
          <w:szCs w:val="20"/>
          <w:lang w:eastAsia="dv-MV" w:bidi="dv-MV"/>
        </w:rPr>
      </w:pPr>
      <w:r w:rsidRPr="00226D9F">
        <w:rPr>
          <w:rFonts w:eastAsia="Times New Roman"/>
          <w:b/>
          <w:sz w:val="20"/>
          <w:szCs w:val="20"/>
          <w:lang w:eastAsia="dv-MV" w:bidi="dv-MV"/>
        </w:rPr>
        <w:t xml:space="preserve">к Договору </w:t>
      </w:r>
      <w:r w:rsidRPr="00226D9F">
        <w:rPr>
          <w:rFonts w:eastAsia="Times New Roman"/>
          <w:b/>
          <w:bCs/>
          <w:sz w:val="20"/>
          <w:szCs w:val="20"/>
          <w:lang w:eastAsia="dv-MV" w:bidi="dv-MV"/>
        </w:rPr>
        <w:t>№ ___________________</w:t>
      </w:r>
      <w:r w:rsidRPr="00226D9F">
        <w:rPr>
          <w:rFonts w:eastAsia="Times New Roman"/>
          <w:b/>
          <w:sz w:val="20"/>
          <w:szCs w:val="20"/>
          <w:lang w:eastAsia="dv-MV" w:bidi="dv-MV"/>
        </w:rPr>
        <w:t xml:space="preserve"> </w:t>
      </w:r>
    </w:p>
    <w:p w14:paraId="28B935BC" w14:textId="77777777" w:rsidR="00226D9F" w:rsidRPr="00226D9F" w:rsidRDefault="00226D9F" w:rsidP="00226D9F">
      <w:pPr>
        <w:suppressAutoHyphens/>
        <w:spacing w:after="0" w:line="240" w:lineRule="auto"/>
        <w:jc w:val="right"/>
        <w:rPr>
          <w:rFonts w:eastAsia="Times New Roman"/>
          <w:b/>
          <w:sz w:val="20"/>
          <w:szCs w:val="20"/>
          <w:lang w:eastAsia="dv-MV" w:bidi="dv-MV"/>
        </w:rPr>
      </w:pPr>
      <w:r w:rsidRPr="00226D9F">
        <w:rPr>
          <w:rFonts w:eastAsia="Times New Roman"/>
          <w:b/>
          <w:sz w:val="20"/>
          <w:szCs w:val="20"/>
          <w:lang w:eastAsia="dv-MV" w:bidi="dv-MV"/>
        </w:rPr>
        <w:t>«___» _______________2025 г.</w:t>
      </w:r>
    </w:p>
    <w:p w14:paraId="644F3800" w14:textId="77777777" w:rsidR="00226D9F" w:rsidRPr="00226D9F" w:rsidRDefault="00226D9F" w:rsidP="00226D9F">
      <w:pPr>
        <w:suppressAutoHyphens/>
        <w:spacing w:after="0" w:line="240" w:lineRule="auto"/>
        <w:jc w:val="right"/>
        <w:rPr>
          <w:rFonts w:eastAsia="Times New Roman"/>
          <w:b/>
          <w:sz w:val="20"/>
          <w:szCs w:val="20"/>
          <w:lang w:eastAsia="dv-MV" w:bidi="dv-MV"/>
        </w:rPr>
      </w:pPr>
    </w:p>
    <w:p w14:paraId="4E243583" w14:textId="77777777" w:rsidR="00226D9F" w:rsidRPr="00226D9F" w:rsidRDefault="00226D9F" w:rsidP="00226D9F">
      <w:pPr>
        <w:suppressAutoHyphens/>
        <w:spacing w:after="0" w:line="240" w:lineRule="auto"/>
        <w:jc w:val="right"/>
        <w:rPr>
          <w:rFonts w:eastAsia="Times New Roman"/>
          <w:sz w:val="20"/>
          <w:szCs w:val="20"/>
          <w:lang w:eastAsia="dv-MV" w:bidi="dv-MV"/>
        </w:rPr>
      </w:pPr>
    </w:p>
    <w:p w14:paraId="5E25B070" w14:textId="77777777" w:rsidR="00226D9F" w:rsidRPr="00226D9F" w:rsidRDefault="00226D9F" w:rsidP="00226D9F">
      <w:pPr>
        <w:suppressAutoHyphens/>
        <w:spacing w:after="0" w:line="240" w:lineRule="auto"/>
        <w:jc w:val="center"/>
        <w:rPr>
          <w:rFonts w:eastAsia="Times New Roman"/>
          <w:sz w:val="20"/>
          <w:szCs w:val="20"/>
          <w:lang w:eastAsia="dv-MV" w:bidi="dv-MV"/>
        </w:rPr>
      </w:pPr>
      <w:r w:rsidRPr="00226D9F">
        <w:rPr>
          <w:rFonts w:eastAsia="Times New Roman"/>
          <w:sz w:val="20"/>
          <w:szCs w:val="20"/>
          <w:lang w:eastAsia="dv-MV" w:bidi="dv-MV"/>
        </w:rPr>
        <w:t>(ФОРМА)</w:t>
      </w:r>
    </w:p>
    <w:p w14:paraId="6DA286BC" w14:textId="77777777" w:rsidR="00226D9F" w:rsidRPr="00226D9F" w:rsidRDefault="00226D9F" w:rsidP="00226D9F">
      <w:pPr>
        <w:suppressAutoHyphens/>
        <w:spacing w:after="0" w:line="240" w:lineRule="auto"/>
        <w:ind w:firstLine="709"/>
        <w:jc w:val="left"/>
        <w:rPr>
          <w:rFonts w:eastAsia="Times New Roman"/>
          <w:b/>
          <w:bCs/>
          <w:sz w:val="20"/>
          <w:szCs w:val="20"/>
          <w:lang w:eastAsia="dv-MV" w:bidi="dv-MV"/>
        </w:rPr>
      </w:pPr>
      <w:r w:rsidRPr="00226D9F">
        <w:rPr>
          <w:rFonts w:eastAsia="Times New Roman"/>
          <w:b/>
          <w:bCs/>
          <w:sz w:val="20"/>
          <w:szCs w:val="20"/>
          <w:lang w:eastAsia="dv-MV" w:bidi="dv-MV"/>
        </w:rPr>
        <w:t xml:space="preserve">               СОГЛАСИЕ на обработку персональных данных несовершеннолетнего </w:t>
      </w:r>
    </w:p>
    <w:p w14:paraId="0F17B94F" w14:textId="77777777" w:rsidR="00226D9F" w:rsidRPr="00226D9F" w:rsidRDefault="00226D9F" w:rsidP="00226D9F">
      <w:pPr>
        <w:suppressAutoHyphens/>
        <w:spacing w:after="0" w:line="240" w:lineRule="auto"/>
        <w:ind w:firstLine="709"/>
        <w:jc w:val="left"/>
        <w:rPr>
          <w:rFonts w:eastAsia="Times New Roman"/>
          <w:b/>
          <w:bCs/>
          <w:sz w:val="20"/>
          <w:szCs w:val="20"/>
          <w:lang w:eastAsia="dv-MV" w:bidi="dv-MV"/>
        </w:rPr>
      </w:pPr>
    </w:p>
    <w:p w14:paraId="1C2CCB77" w14:textId="77777777" w:rsidR="00226D9F" w:rsidRPr="00226D9F" w:rsidRDefault="00226D9F" w:rsidP="00226D9F">
      <w:pPr>
        <w:suppressAutoHyphens/>
        <w:spacing w:after="0" w:line="240" w:lineRule="auto"/>
        <w:ind w:firstLine="709"/>
        <w:jc w:val="left"/>
        <w:rPr>
          <w:rFonts w:eastAsia="Times New Roman"/>
          <w:sz w:val="20"/>
          <w:szCs w:val="20"/>
          <w:lang w:eastAsia="dv-MV" w:bidi="dv-MV"/>
        </w:rPr>
      </w:pPr>
      <w:r w:rsidRPr="00226D9F">
        <w:rPr>
          <w:rFonts w:eastAsia="Times New Roman"/>
          <w:sz w:val="20"/>
          <w:szCs w:val="20"/>
          <w:lang w:eastAsia="dv-MV" w:bidi="dv-MV"/>
        </w:rPr>
        <w:t xml:space="preserve">Я,_________________________________________________________________________                  </w:t>
      </w:r>
    </w:p>
    <w:p w14:paraId="7D865DCE" w14:textId="77777777" w:rsidR="00226D9F" w:rsidRPr="00226D9F" w:rsidRDefault="00226D9F" w:rsidP="00226D9F">
      <w:pPr>
        <w:suppressAutoHyphens/>
        <w:spacing w:after="0" w:line="240" w:lineRule="auto"/>
        <w:ind w:firstLine="709"/>
        <w:jc w:val="left"/>
        <w:rPr>
          <w:rFonts w:eastAsia="Times New Roman"/>
          <w:sz w:val="20"/>
          <w:szCs w:val="20"/>
          <w:lang w:eastAsia="dv-MV" w:bidi="dv-MV"/>
        </w:rPr>
      </w:pPr>
      <w:r w:rsidRPr="00226D9F">
        <w:rPr>
          <w:rFonts w:eastAsia="Times New Roman"/>
          <w:sz w:val="20"/>
          <w:szCs w:val="20"/>
          <w:lang w:eastAsia="dv-MV" w:bidi="dv-MV"/>
        </w:rPr>
        <w:t xml:space="preserve">                          (фамилия, имя, отчество родителя или законного представителя) __________________________________________________________________________________________________________________________________________________________________     </w:t>
      </w:r>
    </w:p>
    <w:p w14:paraId="26C9B647" w14:textId="77777777" w:rsidR="00226D9F" w:rsidRPr="00226D9F" w:rsidRDefault="00226D9F" w:rsidP="00226D9F">
      <w:pPr>
        <w:suppressAutoHyphens/>
        <w:spacing w:after="0" w:line="240" w:lineRule="auto"/>
        <w:ind w:firstLine="709"/>
        <w:jc w:val="left"/>
        <w:rPr>
          <w:rFonts w:eastAsia="Times New Roman"/>
          <w:sz w:val="20"/>
          <w:szCs w:val="20"/>
          <w:lang w:eastAsia="dv-MV" w:bidi="dv-MV"/>
        </w:rPr>
      </w:pPr>
      <w:r w:rsidRPr="00226D9F">
        <w:rPr>
          <w:rFonts w:eastAsia="Times New Roman"/>
          <w:sz w:val="20"/>
          <w:szCs w:val="20"/>
          <w:lang w:eastAsia="dv-MV" w:bidi="dv-MV"/>
        </w:rPr>
        <w:t xml:space="preserve">       ( реквизиты документа удостоверяющего личность, в т.ч. кем и когда выдан) зарегистрированный (-ая) по  адресу: __________________________________________________ _________________________________________________________________________________№ телефона _______________________, являясь законным представителем несовершеннолетнего _________________________________________________________________________________</w:t>
      </w:r>
    </w:p>
    <w:p w14:paraId="236280CF" w14:textId="77777777" w:rsidR="00226D9F" w:rsidRPr="00226D9F" w:rsidRDefault="00226D9F" w:rsidP="00226D9F">
      <w:pPr>
        <w:suppressAutoHyphens/>
        <w:spacing w:after="0" w:line="240" w:lineRule="auto"/>
        <w:ind w:firstLine="709"/>
        <w:jc w:val="left"/>
        <w:rPr>
          <w:rFonts w:eastAsia="Times New Roman"/>
          <w:sz w:val="20"/>
          <w:szCs w:val="20"/>
          <w:lang w:eastAsia="dv-MV" w:bidi="dv-MV"/>
        </w:rPr>
      </w:pPr>
      <w:r w:rsidRPr="00226D9F">
        <w:rPr>
          <w:rFonts w:eastAsia="Times New Roman"/>
          <w:sz w:val="20"/>
          <w:szCs w:val="20"/>
          <w:lang w:eastAsia="dv-MV" w:bidi="dv-MV"/>
        </w:rPr>
        <w:t xml:space="preserve">(фамилия, имя, отчество (при наличии) несовершеннолетнего) на основании </w:t>
      </w:r>
    </w:p>
    <w:p w14:paraId="14F455D3" w14:textId="77777777" w:rsidR="00226D9F" w:rsidRPr="00226D9F" w:rsidRDefault="00226D9F" w:rsidP="00226D9F">
      <w:pPr>
        <w:suppressAutoHyphens/>
        <w:spacing w:after="0" w:line="240" w:lineRule="auto"/>
        <w:jc w:val="left"/>
        <w:rPr>
          <w:rFonts w:eastAsia="Times New Roman"/>
          <w:sz w:val="20"/>
          <w:szCs w:val="20"/>
          <w:lang w:eastAsia="dv-MV" w:bidi="dv-MV"/>
        </w:rPr>
      </w:pPr>
      <w:r w:rsidRPr="00226D9F">
        <w:rPr>
          <w:rFonts w:eastAsia="Times New Roman"/>
          <w:sz w:val="20"/>
          <w:szCs w:val="20"/>
          <w:lang w:eastAsia="dv-MV" w:bidi="dv-MV"/>
        </w:rPr>
        <w:t>(Реквизиты документа, подтверждающего наличие прав законного представителя, в т.ч. кем и когда выдан) ___________________________________________________________</w:t>
      </w:r>
      <w:r w:rsidRPr="00226D9F">
        <w:rPr>
          <w:rFonts w:eastAsia="Times New Roman"/>
          <w:sz w:val="20"/>
          <w:szCs w:val="20"/>
          <w:lang w:eastAsia="dv-MV" w:bidi="dv-MV"/>
        </w:rPr>
        <w:softHyphen/>
      </w:r>
      <w:r w:rsidRPr="00226D9F">
        <w:rPr>
          <w:rFonts w:eastAsia="Times New Roman"/>
          <w:sz w:val="20"/>
          <w:szCs w:val="20"/>
          <w:lang w:eastAsia="dv-MV" w:bidi="dv-MV"/>
        </w:rPr>
        <w:softHyphen/>
      </w:r>
      <w:r w:rsidRPr="00226D9F">
        <w:rPr>
          <w:rFonts w:eastAsia="Times New Roman"/>
          <w:sz w:val="20"/>
          <w:szCs w:val="20"/>
          <w:lang w:eastAsia="dv-MV" w:bidi="dv-MV"/>
        </w:rPr>
        <w:softHyphen/>
        <w:t>_________________________________________________________________________________ и зарегистрированного(ой) по адресу: __________________________________________________________________________________________________________________________________________________________________,</w:t>
      </w:r>
    </w:p>
    <w:p w14:paraId="7C8D4435" w14:textId="77777777" w:rsidR="00226D9F" w:rsidRPr="00226D9F" w:rsidRDefault="00226D9F" w:rsidP="00226D9F">
      <w:pPr>
        <w:suppressAutoHyphens/>
        <w:spacing w:after="0" w:line="240" w:lineRule="auto"/>
        <w:rPr>
          <w:rFonts w:eastAsia="Times New Roman"/>
          <w:sz w:val="20"/>
          <w:szCs w:val="20"/>
          <w:lang w:eastAsia="dv-MV" w:bidi="dv-MV"/>
        </w:rPr>
      </w:pPr>
    </w:p>
    <w:p w14:paraId="527EAD2C" w14:textId="77777777" w:rsidR="00226D9F" w:rsidRPr="00226D9F" w:rsidRDefault="00226D9F" w:rsidP="00226D9F">
      <w:pPr>
        <w:suppressAutoHyphens/>
        <w:spacing w:after="0" w:line="240" w:lineRule="auto"/>
        <w:ind w:firstLine="709"/>
        <w:rPr>
          <w:rFonts w:eastAsia="Times New Roman"/>
          <w:sz w:val="20"/>
          <w:szCs w:val="20"/>
          <w:lang w:eastAsia="dv-MV" w:bidi="dv-MV"/>
        </w:rPr>
      </w:pPr>
      <w:r w:rsidRPr="00226D9F">
        <w:rPr>
          <w:rFonts w:eastAsia="Times New Roman"/>
          <w:sz w:val="20"/>
          <w:szCs w:val="20"/>
          <w:lang w:eastAsia="dv-MV" w:bidi="dv-MV"/>
        </w:rPr>
        <w:t xml:space="preserve">даю настоящее согласие Государственному автономному учреждению города Севастополя «Региональный детский образовательный центр «Планета детства», расположенному по адресу: 299059, г. Севастополь, ул. Челнокова, зд. 10, стр. 26, на обработку своих персональных данных и данных моего ребенка, на следующих условиях: </w:t>
      </w:r>
    </w:p>
    <w:p w14:paraId="60C65E01" w14:textId="77777777" w:rsidR="00226D9F" w:rsidRPr="00226D9F" w:rsidRDefault="00226D9F" w:rsidP="00226D9F">
      <w:pPr>
        <w:suppressAutoHyphens/>
        <w:spacing w:after="0" w:line="240" w:lineRule="auto"/>
        <w:ind w:firstLine="709"/>
        <w:rPr>
          <w:rFonts w:eastAsia="Times New Roman"/>
          <w:sz w:val="20"/>
          <w:szCs w:val="20"/>
          <w:lang w:eastAsia="dv-MV" w:bidi="dv-MV"/>
        </w:rPr>
      </w:pPr>
      <w:r w:rsidRPr="00226D9F">
        <w:rPr>
          <w:rFonts w:eastAsia="Times New Roman"/>
          <w:sz w:val="20"/>
          <w:szCs w:val="20"/>
          <w:lang w:eastAsia="dv-MV" w:bidi="dv-MV"/>
        </w:rPr>
        <w:t xml:space="preserve">1. Оператор осуществляет обработку персональных данных Субъектов, исключительно в целях в целях обеспечения соблюдения законов и иных нормативных правовых актов, оказания услуг по организации отдыха и оздоровления детей, образовательных услуг. </w:t>
      </w:r>
    </w:p>
    <w:p w14:paraId="35113138" w14:textId="77777777" w:rsidR="00226D9F" w:rsidRPr="00226D9F" w:rsidRDefault="00226D9F" w:rsidP="00226D9F">
      <w:pPr>
        <w:spacing w:after="0" w:line="240" w:lineRule="auto"/>
        <w:ind w:firstLine="709"/>
        <w:rPr>
          <w:sz w:val="20"/>
          <w:szCs w:val="20"/>
        </w:rPr>
      </w:pPr>
      <w:r w:rsidRPr="00226D9F">
        <w:rPr>
          <w:sz w:val="20"/>
          <w:szCs w:val="20"/>
        </w:rPr>
        <w:t xml:space="preserve">2. Перечень персональных данных, передаваемых Оператору на обработку содержащихся, в настоящем заявлении и в копиях документов, предоставленных Оператору, в соответствии с законодательством Российской Федерации и локальными нормативными актами </w:t>
      </w:r>
      <w:r w:rsidRPr="00226D9F">
        <w:rPr>
          <w:sz w:val="20"/>
          <w:szCs w:val="20"/>
          <w:lang w:val="uk-UA"/>
        </w:rPr>
        <w:t>Учреждения</w:t>
      </w:r>
      <w:r w:rsidRPr="00226D9F">
        <w:rPr>
          <w:sz w:val="20"/>
          <w:szCs w:val="20"/>
        </w:rPr>
        <w:t xml:space="preserve">: </w:t>
      </w:r>
    </w:p>
    <w:p w14:paraId="6F99F78D" w14:textId="77777777" w:rsidR="00226D9F" w:rsidRPr="00226D9F" w:rsidRDefault="00226D9F" w:rsidP="00226D9F">
      <w:pPr>
        <w:spacing w:after="0" w:line="240" w:lineRule="auto"/>
        <w:ind w:firstLine="709"/>
        <w:rPr>
          <w:sz w:val="20"/>
          <w:szCs w:val="20"/>
        </w:rPr>
      </w:pPr>
      <w:r w:rsidRPr="00226D9F">
        <w:rPr>
          <w:sz w:val="20"/>
          <w:szCs w:val="20"/>
        </w:rPr>
        <w:t>- фамилия, имя, отчество ребенка и его родителей (законных представителей);</w:t>
      </w:r>
    </w:p>
    <w:p w14:paraId="00BABDA2" w14:textId="77777777" w:rsidR="00226D9F" w:rsidRPr="00226D9F" w:rsidRDefault="00226D9F" w:rsidP="00226D9F">
      <w:pPr>
        <w:spacing w:after="0" w:line="240" w:lineRule="auto"/>
        <w:ind w:firstLine="709"/>
        <w:rPr>
          <w:sz w:val="20"/>
          <w:szCs w:val="20"/>
        </w:rPr>
      </w:pPr>
      <w:r w:rsidRPr="00226D9F">
        <w:rPr>
          <w:sz w:val="20"/>
          <w:szCs w:val="20"/>
        </w:rPr>
        <w:t>- пол, дата и место рождения ребенка;</w:t>
      </w:r>
    </w:p>
    <w:p w14:paraId="1709A86D" w14:textId="77777777" w:rsidR="00226D9F" w:rsidRPr="00226D9F" w:rsidRDefault="00226D9F" w:rsidP="00226D9F">
      <w:pPr>
        <w:spacing w:after="0" w:line="240" w:lineRule="auto"/>
        <w:ind w:firstLine="709"/>
        <w:rPr>
          <w:sz w:val="20"/>
          <w:szCs w:val="20"/>
        </w:rPr>
      </w:pPr>
      <w:r w:rsidRPr="00226D9F">
        <w:rPr>
          <w:sz w:val="20"/>
          <w:szCs w:val="20"/>
        </w:rPr>
        <w:t>- реквизиты свидетельства о рождении ребенка или паспорта;</w:t>
      </w:r>
    </w:p>
    <w:p w14:paraId="688F1664" w14:textId="77777777" w:rsidR="00226D9F" w:rsidRPr="00226D9F" w:rsidRDefault="00226D9F" w:rsidP="00226D9F">
      <w:pPr>
        <w:spacing w:after="0" w:line="240" w:lineRule="auto"/>
        <w:ind w:firstLine="709"/>
        <w:rPr>
          <w:sz w:val="20"/>
          <w:szCs w:val="20"/>
        </w:rPr>
      </w:pPr>
      <w:r w:rsidRPr="00226D9F">
        <w:rPr>
          <w:sz w:val="20"/>
          <w:szCs w:val="20"/>
        </w:rPr>
        <w:t>- адрес места жительства ребенка и его родителей (законных представителей);</w:t>
      </w:r>
    </w:p>
    <w:p w14:paraId="545AF9E5" w14:textId="77777777" w:rsidR="00226D9F" w:rsidRPr="00226D9F" w:rsidRDefault="00226D9F" w:rsidP="00226D9F">
      <w:pPr>
        <w:spacing w:after="0" w:line="240" w:lineRule="auto"/>
        <w:ind w:firstLine="709"/>
        <w:rPr>
          <w:sz w:val="20"/>
          <w:szCs w:val="20"/>
        </w:rPr>
      </w:pPr>
      <w:r w:rsidRPr="00226D9F">
        <w:rPr>
          <w:sz w:val="20"/>
          <w:szCs w:val="20"/>
        </w:rPr>
        <w:t>- место работы и должность родителей (законных представителей);</w:t>
      </w:r>
    </w:p>
    <w:p w14:paraId="41319637" w14:textId="77777777" w:rsidR="00226D9F" w:rsidRPr="00226D9F" w:rsidRDefault="00226D9F" w:rsidP="00226D9F">
      <w:pPr>
        <w:spacing w:after="0" w:line="240" w:lineRule="auto"/>
        <w:ind w:firstLine="709"/>
        <w:rPr>
          <w:sz w:val="20"/>
          <w:szCs w:val="20"/>
        </w:rPr>
      </w:pPr>
      <w:r w:rsidRPr="00226D9F">
        <w:rPr>
          <w:sz w:val="20"/>
          <w:szCs w:val="20"/>
        </w:rPr>
        <w:t>- сведения о состоянии здоровья ребенка (в т.ч. содержащиеся в медицинских справках, в результатах анализов, сведения о наличии прививок и т.д.);</w:t>
      </w:r>
    </w:p>
    <w:p w14:paraId="265C9586" w14:textId="77777777" w:rsidR="00226D9F" w:rsidRPr="00226D9F" w:rsidRDefault="00226D9F" w:rsidP="00226D9F">
      <w:pPr>
        <w:spacing w:after="0" w:line="240" w:lineRule="auto"/>
        <w:ind w:firstLine="709"/>
        <w:rPr>
          <w:sz w:val="20"/>
          <w:szCs w:val="20"/>
        </w:rPr>
      </w:pPr>
      <w:r w:rsidRPr="00226D9F">
        <w:rPr>
          <w:sz w:val="20"/>
          <w:szCs w:val="20"/>
        </w:rPr>
        <w:t>- реквизиты документа, удостоверяющего личность родителя (законного представителя) ребенка;</w:t>
      </w:r>
    </w:p>
    <w:p w14:paraId="48E0EB7A" w14:textId="77777777" w:rsidR="00226D9F" w:rsidRPr="00226D9F" w:rsidRDefault="00226D9F" w:rsidP="00226D9F">
      <w:pPr>
        <w:spacing w:after="0" w:line="240" w:lineRule="auto"/>
        <w:ind w:firstLine="709"/>
        <w:rPr>
          <w:sz w:val="20"/>
          <w:szCs w:val="20"/>
        </w:rPr>
      </w:pPr>
      <w:r w:rsidRPr="00226D9F">
        <w:rPr>
          <w:sz w:val="20"/>
          <w:szCs w:val="20"/>
        </w:rPr>
        <w:t>- реквизиты документов, подтверждающих установление опеки или попечительства (при наличии);</w:t>
      </w:r>
    </w:p>
    <w:p w14:paraId="77B69131" w14:textId="77777777" w:rsidR="00226D9F" w:rsidRPr="00226D9F" w:rsidRDefault="00226D9F" w:rsidP="00226D9F">
      <w:pPr>
        <w:spacing w:after="0" w:line="240" w:lineRule="auto"/>
        <w:ind w:firstLine="709"/>
        <w:rPr>
          <w:sz w:val="20"/>
          <w:szCs w:val="20"/>
        </w:rPr>
      </w:pPr>
      <w:r w:rsidRPr="00226D9F">
        <w:rPr>
          <w:sz w:val="20"/>
          <w:szCs w:val="20"/>
        </w:rPr>
        <w:t>- адрес электронной почты, номер телефона (при наличии) родителей (законных представителей) ребенка;</w:t>
      </w:r>
    </w:p>
    <w:p w14:paraId="31ECF7E4" w14:textId="77777777" w:rsidR="00226D9F" w:rsidRPr="00226D9F" w:rsidRDefault="00226D9F" w:rsidP="00226D9F">
      <w:pPr>
        <w:spacing w:after="0" w:line="240" w:lineRule="auto"/>
        <w:ind w:firstLine="709"/>
        <w:rPr>
          <w:sz w:val="20"/>
          <w:szCs w:val="20"/>
        </w:rPr>
      </w:pPr>
      <w:r w:rsidRPr="00226D9F">
        <w:rPr>
          <w:sz w:val="20"/>
          <w:szCs w:val="20"/>
        </w:rPr>
        <w:t>- данные полиса ОМС ребенка;</w:t>
      </w:r>
    </w:p>
    <w:p w14:paraId="6AEEBFAA" w14:textId="77777777" w:rsidR="00226D9F" w:rsidRPr="00226D9F" w:rsidRDefault="00226D9F" w:rsidP="00226D9F">
      <w:pPr>
        <w:spacing w:after="0" w:line="240" w:lineRule="auto"/>
        <w:ind w:firstLine="709"/>
        <w:rPr>
          <w:sz w:val="20"/>
          <w:szCs w:val="20"/>
        </w:rPr>
      </w:pPr>
      <w:r w:rsidRPr="00226D9F">
        <w:rPr>
          <w:sz w:val="20"/>
          <w:szCs w:val="20"/>
        </w:rPr>
        <w:t>- сведения о банковских реквизитах родителя (законного представителя), полученные при проведении взаиморасчетов, его ИНН;</w:t>
      </w:r>
    </w:p>
    <w:p w14:paraId="643BD4CB" w14:textId="77777777" w:rsidR="00226D9F" w:rsidRPr="00226D9F" w:rsidRDefault="00226D9F" w:rsidP="00226D9F">
      <w:pPr>
        <w:suppressAutoHyphens/>
        <w:spacing w:after="0" w:line="240" w:lineRule="auto"/>
        <w:ind w:firstLine="709"/>
        <w:rPr>
          <w:rFonts w:eastAsia="Times New Roman"/>
          <w:sz w:val="20"/>
          <w:szCs w:val="20"/>
          <w:lang w:eastAsia="dv-MV" w:bidi="dv-MV"/>
        </w:rPr>
      </w:pPr>
      <w:r w:rsidRPr="00226D9F">
        <w:rPr>
          <w:rFonts w:eastAsia="Times New Roman"/>
          <w:sz w:val="20"/>
          <w:szCs w:val="20"/>
          <w:lang w:eastAsia="dv-MV" w:bidi="dv-MV"/>
        </w:rPr>
        <w:t xml:space="preserve">- иные сведения и документы, с которыми субъект персональных данных может ознакомить, либо дополнительная информация, необходимая </w:t>
      </w:r>
      <w:r w:rsidRPr="00226D9F">
        <w:rPr>
          <w:rFonts w:eastAsia="Times New Roman"/>
          <w:sz w:val="20"/>
          <w:szCs w:val="20"/>
          <w:lang w:val="uk-UA" w:eastAsia="dv-MV" w:bidi="dv-MV"/>
        </w:rPr>
        <w:t>Учреждению</w:t>
      </w:r>
      <w:r w:rsidRPr="00226D9F">
        <w:rPr>
          <w:rFonts w:eastAsia="Times New Roman"/>
          <w:sz w:val="20"/>
          <w:szCs w:val="20"/>
          <w:lang w:eastAsia="dv-MV" w:bidi="dv-MV"/>
        </w:rPr>
        <w:t xml:space="preserve"> в связи с оказанием услуг по организации отдыха и оздоровления детей, образовательных услуг. </w:t>
      </w:r>
    </w:p>
    <w:p w14:paraId="665F4949" w14:textId="77777777" w:rsidR="00226D9F" w:rsidRPr="00226D9F" w:rsidRDefault="00226D9F" w:rsidP="00226D9F">
      <w:pPr>
        <w:suppressAutoHyphens/>
        <w:spacing w:after="0" w:line="240" w:lineRule="auto"/>
        <w:ind w:firstLine="709"/>
        <w:rPr>
          <w:rFonts w:eastAsia="Times New Roman"/>
          <w:sz w:val="20"/>
          <w:szCs w:val="20"/>
          <w:lang w:eastAsia="dv-MV" w:bidi="dv-MV"/>
        </w:rPr>
      </w:pPr>
      <w:r w:rsidRPr="00226D9F">
        <w:rPr>
          <w:rFonts w:eastAsia="Times New Roman"/>
          <w:sz w:val="20"/>
          <w:szCs w:val="20"/>
          <w:lang w:eastAsia="dv-MV" w:bidi="dv-MV"/>
        </w:rPr>
        <w:t xml:space="preserve">3. Субъект дает согласие на автоматизированную, а также без использования средств автоматизации обработку Оператором своих персональных данных и персональных данных представляемого лица, то есть совершение, в том числе, следующих действий: сбор, запись, систематизация, накопление, хранение, уточнение (обновление, изменение), предоставление, использование, обезличивание, блокирование, уничтожение персональных данных, а также, на передачу такой информации третьим лицам (в т.ч. Департаменту образования и науки города Севастополя, медицинским учреждениям, отделениям полиции и т.д.) в случаях, установленных законодательством РФ и нормативными актами города Севастополя. </w:t>
      </w:r>
    </w:p>
    <w:p w14:paraId="708B51AE" w14:textId="77777777" w:rsidR="00226D9F" w:rsidRPr="00226D9F" w:rsidRDefault="00226D9F" w:rsidP="00226D9F">
      <w:pPr>
        <w:suppressAutoHyphens/>
        <w:spacing w:after="0" w:line="240" w:lineRule="auto"/>
        <w:ind w:firstLine="709"/>
        <w:rPr>
          <w:rFonts w:eastAsia="Times New Roman"/>
          <w:sz w:val="20"/>
          <w:szCs w:val="20"/>
          <w:lang w:eastAsia="dv-MV" w:bidi="dv-MV"/>
        </w:rPr>
      </w:pPr>
      <w:r w:rsidRPr="00226D9F">
        <w:rPr>
          <w:rFonts w:eastAsia="Times New Roman"/>
          <w:sz w:val="20"/>
          <w:szCs w:val="20"/>
          <w:lang w:eastAsia="dv-MV" w:bidi="dv-MV"/>
        </w:rPr>
        <w:t xml:space="preserve">4. Настоящее согласие действует бессрочно. </w:t>
      </w:r>
    </w:p>
    <w:p w14:paraId="2BC96A16" w14:textId="77777777" w:rsidR="00226D9F" w:rsidRPr="00226D9F" w:rsidRDefault="00226D9F" w:rsidP="00226D9F">
      <w:pPr>
        <w:suppressAutoHyphens/>
        <w:spacing w:after="0" w:line="240" w:lineRule="auto"/>
        <w:ind w:firstLine="709"/>
        <w:rPr>
          <w:rFonts w:eastAsia="Times New Roman"/>
          <w:sz w:val="20"/>
          <w:szCs w:val="20"/>
          <w:lang w:eastAsia="dv-MV" w:bidi="dv-MV"/>
        </w:rPr>
      </w:pPr>
      <w:r w:rsidRPr="00226D9F">
        <w:rPr>
          <w:rFonts w:eastAsia="Times New Roman"/>
          <w:sz w:val="20"/>
          <w:szCs w:val="20"/>
          <w:lang w:eastAsia="dv-MV" w:bidi="dv-MV"/>
        </w:rPr>
        <w:t xml:space="preserve">5. Настоящее согласие может быть отозвано Субъектом в любой момент по письменному запросу. В случае отзыва Субъектом настоящего согласия, Оператор имеет право продолжить обработку персональных данных Субъекта в течение срока хранения документов, установленных действующим законодательством РФ. </w:t>
      </w:r>
    </w:p>
    <w:p w14:paraId="68F79ACB" w14:textId="77777777" w:rsidR="00226D9F" w:rsidRPr="00226D9F" w:rsidRDefault="00226D9F" w:rsidP="00226D9F">
      <w:pPr>
        <w:suppressAutoHyphens/>
        <w:spacing w:after="0" w:line="240" w:lineRule="auto"/>
        <w:ind w:firstLine="709"/>
        <w:rPr>
          <w:rFonts w:eastAsia="Times New Roman"/>
          <w:sz w:val="20"/>
          <w:szCs w:val="20"/>
          <w:lang w:eastAsia="dv-MV" w:bidi="dv-MV"/>
        </w:rPr>
      </w:pPr>
      <w:r w:rsidRPr="00226D9F">
        <w:rPr>
          <w:rFonts w:eastAsia="Times New Roman"/>
          <w:sz w:val="20"/>
          <w:szCs w:val="20"/>
          <w:lang w:eastAsia="dv-MV" w:bidi="dv-MV"/>
        </w:rPr>
        <w:lastRenderedPageBreak/>
        <w:t xml:space="preserve">6. Субъект по письменному запросу имеет право на получение информации, касающейся обработки его персональных данных (в соответствии с п. 1 ст. 14 Федерального закона от 27.07.2006 № 152-ФЗ «О персональных данных»). </w:t>
      </w:r>
    </w:p>
    <w:p w14:paraId="7DFA3E8D" w14:textId="77777777" w:rsidR="00226D9F" w:rsidRPr="00226D9F" w:rsidRDefault="00226D9F" w:rsidP="00226D9F">
      <w:pPr>
        <w:suppressAutoHyphens/>
        <w:spacing w:after="0" w:line="240" w:lineRule="auto"/>
        <w:ind w:firstLine="709"/>
        <w:rPr>
          <w:rFonts w:eastAsia="Times New Roman"/>
          <w:sz w:val="20"/>
          <w:szCs w:val="20"/>
          <w:lang w:eastAsia="dv-MV" w:bidi="dv-MV"/>
        </w:rPr>
      </w:pPr>
    </w:p>
    <w:p w14:paraId="043E9B24" w14:textId="77777777" w:rsidR="00226D9F" w:rsidRPr="00226D9F" w:rsidRDefault="00226D9F" w:rsidP="00226D9F">
      <w:pPr>
        <w:suppressAutoHyphens/>
        <w:spacing w:after="0" w:line="240" w:lineRule="auto"/>
        <w:ind w:firstLine="709"/>
        <w:rPr>
          <w:rFonts w:eastAsia="Times New Roman"/>
          <w:sz w:val="20"/>
          <w:szCs w:val="20"/>
          <w:lang w:eastAsia="dv-MV" w:bidi="dv-MV"/>
        </w:rPr>
      </w:pPr>
      <w:r w:rsidRPr="00226D9F">
        <w:rPr>
          <w:rFonts w:eastAsia="Times New Roman"/>
          <w:sz w:val="20"/>
          <w:szCs w:val="20"/>
          <w:lang w:eastAsia="dv-MV" w:bidi="dv-MV"/>
        </w:rPr>
        <w:t>Согласен(согласна) и даю свое разрешение:</w:t>
      </w:r>
    </w:p>
    <w:p w14:paraId="70D2678D" w14:textId="77777777" w:rsidR="00226D9F" w:rsidRPr="00226D9F" w:rsidRDefault="00226D9F" w:rsidP="00226D9F">
      <w:pPr>
        <w:suppressAutoHyphens/>
        <w:spacing w:after="0" w:line="240" w:lineRule="auto"/>
        <w:ind w:firstLine="709"/>
        <w:rPr>
          <w:rFonts w:eastAsia="Times New Roman"/>
          <w:sz w:val="20"/>
          <w:szCs w:val="20"/>
          <w:lang w:eastAsia="dv-MV" w:bidi="dv-MV"/>
        </w:rPr>
      </w:pPr>
    </w:p>
    <w:p w14:paraId="52DB8442" w14:textId="77777777" w:rsidR="00226D9F" w:rsidRPr="00226D9F" w:rsidRDefault="00226D9F" w:rsidP="00226D9F">
      <w:pPr>
        <w:suppressAutoHyphens/>
        <w:spacing w:after="0" w:line="240" w:lineRule="auto"/>
        <w:ind w:firstLine="709"/>
        <w:rPr>
          <w:rFonts w:eastAsia="Times New Roman"/>
          <w:sz w:val="20"/>
          <w:szCs w:val="20"/>
          <w:lang w:eastAsia="dv-MV" w:bidi="dv-MV"/>
        </w:rPr>
      </w:pPr>
      <w:r w:rsidRPr="00226D9F">
        <w:rPr>
          <w:rFonts w:eastAsia="Times New Roman"/>
          <w:sz w:val="20"/>
          <w:szCs w:val="20"/>
          <w:lang w:eastAsia="dv-MV" w:bidi="dv-MV"/>
        </w:rPr>
        <w:t>“_____”_______________20____г      ____________________  ______________________</w:t>
      </w:r>
    </w:p>
    <w:p w14:paraId="4A6DB184" w14:textId="77777777" w:rsidR="00226D9F" w:rsidRPr="00226D9F" w:rsidRDefault="00226D9F" w:rsidP="00226D9F">
      <w:pPr>
        <w:suppressAutoHyphens/>
        <w:spacing w:after="0" w:line="240" w:lineRule="auto"/>
        <w:ind w:firstLine="709"/>
        <w:rPr>
          <w:rFonts w:eastAsia="Times New Roman"/>
          <w:sz w:val="20"/>
          <w:szCs w:val="20"/>
          <w:lang w:eastAsia="dv-MV" w:bidi="dv-MV"/>
        </w:rPr>
      </w:pPr>
      <w:r w:rsidRPr="00226D9F">
        <w:rPr>
          <w:rFonts w:eastAsia="Times New Roman"/>
          <w:sz w:val="20"/>
          <w:szCs w:val="20"/>
          <w:lang w:eastAsia="dv-MV" w:bidi="dv-MV"/>
        </w:rPr>
        <w:t xml:space="preserve">                                                                                (подпись)                                       (Ф.И.О) </w:t>
      </w:r>
    </w:p>
    <w:p w14:paraId="6D3FF11D" w14:textId="77777777" w:rsidR="00226D9F" w:rsidRPr="00226D9F" w:rsidRDefault="00226D9F" w:rsidP="00226D9F">
      <w:pPr>
        <w:suppressAutoHyphens/>
        <w:spacing w:after="0" w:line="240" w:lineRule="auto"/>
        <w:ind w:firstLine="709"/>
        <w:rPr>
          <w:rFonts w:eastAsia="Times New Roman"/>
          <w:sz w:val="20"/>
          <w:szCs w:val="20"/>
          <w:lang w:eastAsia="dv-MV" w:bidi="dv-MV"/>
        </w:rPr>
      </w:pPr>
      <w:r w:rsidRPr="00226D9F">
        <w:rPr>
          <w:rFonts w:eastAsia="Times New Roman"/>
          <w:sz w:val="20"/>
          <w:szCs w:val="20"/>
          <w:lang w:eastAsia="dv-MV" w:bidi="dv-MV"/>
        </w:rPr>
        <w:t xml:space="preserve">Подтверждаю, что проинформирован(а), о том, что учреждение гарантирует обработку моих (ребенка) персональных данных в соответствии с действующим законодательством РФ, а также, что ознакомлен(а) с Положением об обработке и защите персональных данных, права и обязанности в области защиты персональных данных мне разъяснены. </w:t>
      </w:r>
    </w:p>
    <w:p w14:paraId="4911CF69" w14:textId="77777777" w:rsidR="00226D9F" w:rsidRPr="00226D9F" w:rsidRDefault="00226D9F" w:rsidP="00226D9F">
      <w:pPr>
        <w:suppressAutoHyphens/>
        <w:spacing w:after="0" w:line="240" w:lineRule="auto"/>
        <w:ind w:firstLine="709"/>
        <w:rPr>
          <w:rFonts w:eastAsia="Times New Roman"/>
          <w:sz w:val="20"/>
          <w:szCs w:val="20"/>
          <w:lang w:eastAsia="dv-MV" w:bidi="dv-MV"/>
        </w:rPr>
      </w:pPr>
    </w:p>
    <w:p w14:paraId="4B4EBBF2" w14:textId="77777777" w:rsidR="00226D9F" w:rsidRPr="00226D9F" w:rsidRDefault="00226D9F" w:rsidP="00226D9F">
      <w:pPr>
        <w:suppressAutoHyphens/>
        <w:spacing w:after="0" w:line="240" w:lineRule="auto"/>
        <w:ind w:firstLine="709"/>
        <w:rPr>
          <w:rFonts w:eastAsia="Times New Roman"/>
          <w:sz w:val="20"/>
          <w:szCs w:val="20"/>
          <w:lang w:eastAsia="dv-MV" w:bidi="dv-MV"/>
        </w:rPr>
      </w:pPr>
      <w:r w:rsidRPr="00226D9F">
        <w:rPr>
          <w:rFonts w:eastAsia="Times New Roman"/>
          <w:sz w:val="20"/>
          <w:szCs w:val="20"/>
          <w:lang w:eastAsia="dv-MV" w:bidi="dv-MV"/>
        </w:rPr>
        <w:t>“_____”_______________20____г.      ___________________  ______________________</w:t>
      </w:r>
    </w:p>
    <w:p w14:paraId="268D13B9" w14:textId="77777777" w:rsidR="00226D9F" w:rsidRPr="00226D9F" w:rsidRDefault="00226D9F" w:rsidP="00226D9F">
      <w:pPr>
        <w:suppressAutoHyphens/>
        <w:spacing w:after="0" w:line="240" w:lineRule="auto"/>
        <w:ind w:firstLine="709"/>
        <w:rPr>
          <w:rFonts w:eastAsia="Times New Roman"/>
          <w:sz w:val="20"/>
          <w:szCs w:val="20"/>
          <w:lang w:eastAsia="dv-MV" w:bidi="dv-MV"/>
        </w:rPr>
      </w:pPr>
      <w:r w:rsidRPr="00226D9F">
        <w:rPr>
          <w:rFonts w:eastAsia="Times New Roman"/>
          <w:sz w:val="20"/>
          <w:szCs w:val="20"/>
          <w:lang w:eastAsia="dv-MV" w:bidi="dv-MV"/>
        </w:rPr>
        <w:t xml:space="preserve">                                                                               (подпись)                                  (Ф.И.О) </w:t>
      </w:r>
    </w:p>
    <w:p w14:paraId="0D3A6DC3" w14:textId="77777777" w:rsidR="00226D9F" w:rsidRPr="00226D9F" w:rsidRDefault="00226D9F" w:rsidP="00226D9F">
      <w:pPr>
        <w:suppressAutoHyphens/>
        <w:spacing w:after="0" w:line="240" w:lineRule="auto"/>
        <w:ind w:firstLine="709"/>
        <w:rPr>
          <w:rFonts w:eastAsia="Times New Roman"/>
          <w:sz w:val="20"/>
          <w:szCs w:val="20"/>
          <w:lang w:eastAsia="dv-MV" w:bidi="dv-MV"/>
        </w:rPr>
      </w:pPr>
    </w:p>
    <w:p w14:paraId="1591853E" w14:textId="77777777" w:rsidR="00226D9F" w:rsidRPr="00226D9F" w:rsidRDefault="00226D9F" w:rsidP="00226D9F">
      <w:pPr>
        <w:suppressAutoHyphens/>
        <w:spacing w:after="0" w:line="240" w:lineRule="auto"/>
        <w:ind w:firstLine="708"/>
        <w:jc w:val="center"/>
        <w:rPr>
          <w:rFonts w:eastAsia="Times New Roman"/>
          <w:sz w:val="20"/>
          <w:szCs w:val="20"/>
          <w:u w:val="single"/>
          <w:lang w:eastAsia="dv-MV" w:bidi="dv-MV"/>
        </w:rPr>
      </w:pPr>
      <w:r w:rsidRPr="00226D9F">
        <w:rPr>
          <w:rFonts w:eastAsia="Times New Roman"/>
          <w:sz w:val="20"/>
          <w:szCs w:val="20"/>
          <w:u w:val="single"/>
          <w:lang w:eastAsia="dv-MV" w:bidi="dv-MV"/>
        </w:rPr>
        <w:t>ФОРМА СОГЛАСОВАНА</w:t>
      </w:r>
    </w:p>
    <w:p w14:paraId="0AB1663B" w14:textId="77777777" w:rsidR="00226D9F" w:rsidRPr="00226D9F" w:rsidRDefault="00226D9F" w:rsidP="00226D9F">
      <w:pPr>
        <w:suppressAutoHyphens/>
        <w:spacing w:after="0" w:line="240" w:lineRule="auto"/>
        <w:jc w:val="right"/>
        <w:rPr>
          <w:rFonts w:eastAsia="Times New Roman"/>
          <w:sz w:val="20"/>
          <w:szCs w:val="20"/>
          <w:lang w:eastAsia="dv-MV" w:bidi="dv-MV"/>
        </w:rPr>
      </w:pPr>
    </w:p>
    <w:p w14:paraId="52AB9C94" w14:textId="77777777" w:rsidR="00226D9F" w:rsidRPr="00226D9F" w:rsidRDefault="00226D9F" w:rsidP="00226D9F">
      <w:pPr>
        <w:suppressAutoHyphens/>
        <w:spacing w:after="0" w:line="240" w:lineRule="auto"/>
        <w:ind w:firstLine="708"/>
        <w:jc w:val="center"/>
        <w:rPr>
          <w:rFonts w:eastAsia="Times New Roman"/>
          <w:sz w:val="20"/>
          <w:szCs w:val="20"/>
          <w:u w:val="single"/>
          <w:lang w:eastAsia="dv-MV" w:bidi="dv-MV"/>
        </w:rPr>
      </w:pPr>
    </w:p>
    <w:tbl>
      <w:tblPr>
        <w:tblW w:w="0" w:type="auto"/>
        <w:tblInd w:w="108" w:type="dxa"/>
        <w:tblLook w:val="0000" w:firstRow="0" w:lastRow="0" w:firstColumn="0" w:lastColumn="0" w:noHBand="0" w:noVBand="0"/>
      </w:tblPr>
      <w:tblGrid>
        <w:gridCol w:w="5040"/>
        <w:gridCol w:w="4741"/>
      </w:tblGrid>
      <w:tr w:rsidR="00226D9F" w:rsidRPr="00226D9F" w14:paraId="45716BBA" w14:textId="77777777" w:rsidTr="006B5A0B">
        <w:trPr>
          <w:trHeight w:val="1383"/>
        </w:trPr>
        <w:tc>
          <w:tcPr>
            <w:tcW w:w="5040" w:type="dxa"/>
          </w:tcPr>
          <w:p w14:paraId="1CA2CDFB" w14:textId="77777777" w:rsidR="00226D9F" w:rsidRPr="00226D9F" w:rsidRDefault="00226D9F" w:rsidP="00226D9F">
            <w:pPr>
              <w:suppressAutoHyphens/>
              <w:spacing w:after="0" w:line="240" w:lineRule="auto"/>
              <w:contextualSpacing/>
              <w:jc w:val="left"/>
              <w:rPr>
                <w:rFonts w:eastAsia="Times New Roman"/>
                <w:sz w:val="20"/>
                <w:szCs w:val="20"/>
                <w:lang w:eastAsia="ar-SA" w:bidi="dv-MV"/>
              </w:rPr>
            </w:pPr>
            <w:r w:rsidRPr="00226D9F">
              <w:rPr>
                <w:rFonts w:eastAsia="Times New Roman"/>
                <w:sz w:val="20"/>
                <w:szCs w:val="20"/>
                <w:lang w:eastAsia="ar-SA" w:bidi="dv-MV"/>
              </w:rPr>
              <w:t>Исполнитель:</w:t>
            </w:r>
          </w:p>
          <w:p w14:paraId="2CC4E576" w14:textId="77777777" w:rsidR="00226D9F" w:rsidRPr="00226D9F" w:rsidRDefault="00226D9F" w:rsidP="00226D9F">
            <w:pPr>
              <w:suppressAutoHyphens/>
              <w:spacing w:after="0" w:line="240" w:lineRule="auto"/>
              <w:contextualSpacing/>
              <w:jc w:val="left"/>
              <w:rPr>
                <w:rFonts w:eastAsia="Times New Roman"/>
                <w:b/>
                <w:bCs/>
                <w:sz w:val="20"/>
                <w:szCs w:val="20"/>
                <w:lang w:eastAsia="ar-SA" w:bidi="dv-MV"/>
              </w:rPr>
            </w:pPr>
            <w:r w:rsidRPr="00226D9F">
              <w:rPr>
                <w:rFonts w:eastAsia="Times New Roman"/>
                <w:b/>
                <w:bCs/>
                <w:sz w:val="20"/>
                <w:szCs w:val="20"/>
                <w:lang w:eastAsia="ar-SA" w:bidi="dv-MV"/>
              </w:rPr>
              <w:t xml:space="preserve"> </w:t>
            </w:r>
          </w:p>
          <w:p w14:paraId="18A39A17" w14:textId="77777777" w:rsidR="00226D9F" w:rsidRPr="00226D9F" w:rsidRDefault="00226D9F" w:rsidP="00226D9F">
            <w:pPr>
              <w:spacing w:after="0" w:line="240" w:lineRule="auto"/>
              <w:contextualSpacing/>
              <w:jc w:val="left"/>
              <w:rPr>
                <w:sz w:val="20"/>
                <w:szCs w:val="20"/>
              </w:rPr>
            </w:pPr>
          </w:p>
          <w:p w14:paraId="575B1D00" w14:textId="77777777" w:rsidR="00226D9F" w:rsidRPr="00226D9F" w:rsidRDefault="00226D9F" w:rsidP="00226D9F">
            <w:pPr>
              <w:spacing w:after="0" w:line="240" w:lineRule="auto"/>
              <w:contextualSpacing/>
              <w:jc w:val="left"/>
              <w:rPr>
                <w:sz w:val="20"/>
                <w:szCs w:val="20"/>
              </w:rPr>
            </w:pPr>
            <w:r w:rsidRPr="00226D9F">
              <w:rPr>
                <w:sz w:val="20"/>
                <w:szCs w:val="20"/>
              </w:rPr>
              <w:t xml:space="preserve"> </w:t>
            </w:r>
          </w:p>
          <w:p w14:paraId="5D746F20" w14:textId="77777777" w:rsidR="00226D9F" w:rsidRPr="00226D9F" w:rsidRDefault="00226D9F" w:rsidP="00226D9F">
            <w:pPr>
              <w:spacing w:after="0" w:line="240" w:lineRule="auto"/>
              <w:contextualSpacing/>
              <w:jc w:val="left"/>
              <w:rPr>
                <w:sz w:val="20"/>
                <w:szCs w:val="20"/>
              </w:rPr>
            </w:pPr>
          </w:p>
          <w:p w14:paraId="56D80E91" w14:textId="77777777" w:rsidR="00226D9F" w:rsidRPr="00226D9F" w:rsidRDefault="00226D9F" w:rsidP="00226D9F">
            <w:pPr>
              <w:suppressAutoHyphens/>
              <w:snapToGrid w:val="0"/>
              <w:spacing w:after="0" w:line="240" w:lineRule="auto"/>
              <w:jc w:val="left"/>
              <w:rPr>
                <w:rFonts w:eastAsia="Times New Roman"/>
                <w:sz w:val="20"/>
                <w:szCs w:val="20"/>
                <w:lang w:eastAsia="dv-MV" w:bidi="dv-MV"/>
              </w:rPr>
            </w:pPr>
            <w:r w:rsidRPr="00226D9F">
              <w:rPr>
                <w:rFonts w:eastAsia="Times New Roman"/>
                <w:sz w:val="20"/>
                <w:szCs w:val="20"/>
                <w:lang w:eastAsia="dv-MV" w:bidi="dv-MV"/>
              </w:rPr>
              <w:t xml:space="preserve">_______________________ </w:t>
            </w:r>
          </w:p>
        </w:tc>
        <w:tc>
          <w:tcPr>
            <w:tcW w:w="4741" w:type="dxa"/>
          </w:tcPr>
          <w:p w14:paraId="39B3B8C0" w14:textId="77777777" w:rsidR="00226D9F" w:rsidRPr="00226D9F" w:rsidRDefault="00226D9F" w:rsidP="00226D9F">
            <w:pPr>
              <w:suppressAutoHyphens/>
              <w:spacing w:after="0" w:line="240" w:lineRule="auto"/>
              <w:ind w:right="-143"/>
              <w:jc w:val="left"/>
              <w:rPr>
                <w:rFonts w:eastAsia="Times New Roman"/>
                <w:sz w:val="20"/>
                <w:szCs w:val="20"/>
                <w:lang w:eastAsia="dv-MV" w:bidi="dv-MV"/>
              </w:rPr>
            </w:pPr>
            <w:r w:rsidRPr="00226D9F">
              <w:rPr>
                <w:rFonts w:eastAsia="Times New Roman"/>
                <w:bCs/>
                <w:sz w:val="20"/>
                <w:szCs w:val="20"/>
                <w:lang w:eastAsia="dv-MV" w:bidi="dv-MV"/>
              </w:rPr>
              <w:t>Заказчик</w:t>
            </w:r>
            <w:r w:rsidRPr="00226D9F">
              <w:rPr>
                <w:rFonts w:eastAsia="Times New Roman"/>
                <w:iCs/>
                <w:sz w:val="20"/>
                <w:szCs w:val="20"/>
                <w:lang w:eastAsia="dv-MV" w:bidi="dv-MV"/>
              </w:rPr>
              <w:t>:</w:t>
            </w:r>
          </w:p>
          <w:p w14:paraId="3EC3830E" w14:textId="77777777" w:rsidR="00226D9F" w:rsidRPr="00226D9F" w:rsidRDefault="00226D9F" w:rsidP="00226D9F">
            <w:pPr>
              <w:suppressAutoHyphens/>
              <w:spacing w:after="0" w:line="240" w:lineRule="auto"/>
              <w:ind w:right="-143"/>
              <w:contextualSpacing/>
              <w:jc w:val="left"/>
              <w:rPr>
                <w:rFonts w:eastAsia="Times New Roman"/>
                <w:sz w:val="20"/>
                <w:szCs w:val="20"/>
                <w:lang w:eastAsia="ar-SA" w:bidi="dv-MV"/>
              </w:rPr>
            </w:pPr>
            <w:r w:rsidRPr="00226D9F">
              <w:rPr>
                <w:rFonts w:eastAsia="Times New Roman"/>
                <w:sz w:val="20"/>
                <w:szCs w:val="20"/>
                <w:lang w:eastAsia="ar-SA" w:bidi="dv-MV"/>
              </w:rPr>
              <w:t>ГУП «Севастопольгаз»</w:t>
            </w:r>
          </w:p>
          <w:p w14:paraId="6D8779BD" w14:textId="77777777" w:rsidR="00226D9F" w:rsidRPr="00226D9F" w:rsidRDefault="00226D9F" w:rsidP="00226D9F">
            <w:pPr>
              <w:spacing w:after="0" w:line="240" w:lineRule="auto"/>
              <w:ind w:right="-143"/>
              <w:contextualSpacing/>
              <w:jc w:val="left"/>
              <w:rPr>
                <w:sz w:val="20"/>
                <w:szCs w:val="20"/>
              </w:rPr>
            </w:pPr>
          </w:p>
          <w:p w14:paraId="015636B5" w14:textId="77777777" w:rsidR="00226D9F" w:rsidRPr="00226D9F" w:rsidRDefault="00226D9F" w:rsidP="00226D9F">
            <w:pPr>
              <w:spacing w:after="0" w:line="240" w:lineRule="auto"/>
              <w:ind w:right="-143"/>
              <w:contextualSpacing/>
              <w:jc w:val="left"/>
              <w:rPr>
                <w:sz w:val="20"/>
                <w:szCs w:val="20"/>
              </w:rPr>
            </w:pPr>
            <w:r w:rsidRPr="00226D9F">
              <w:rPr>
                <w:sz w:val="20"/>
                <w:szCs w:val="20"/>
              </w:rPr>
              <w:t>Генеральный директор</w:t>
            </w:r>
          </w:p>
          <w:p w14:paraId="637D78B8" w14:textId="77777777" w:rsidR="00226D9F" w:rsidRPr="00226D9F" w:rsidRDefault="00226D9F" w:rsidP="00226D9F">
            <w:pPr>
              <w:suppressAutoHyphens/>
              <w:snapToGrid w:val="0"/>
              <w:spacing w:after="0" w:line="240" w:lineRule="auto"/>
              <w:ind w:right="-143"/>
              <w:jc w:val="left"/>
              <w:rPr>
                <w:rFonts w:eastAsia="Times New Roman"/>
                <w:sz w:val="20"/>
                <w:szCs w:val="20"/>
                <w:lang w:eastAsia="dv-MV" w:bidi="dv-MV"/>
              </w:rPr>
            </w:pPr>
            <w:r w:rsidRPr="00226D9F">
              <w:rPr>
                <w:rFonts w:eastAsia="Times New Roman"/>
                <w:sz w:val="20"/>
                <w:szCs w:val="20"/>
                <w:lang w:eastAsia="dv-MV" w:bidi="dv-MV"/>
              </w:rPr>
              <w:t>______________________   А.Г. Подтуркин</w:t>
            </w:r>
          </w:p>
          <w:p w14:paraId="5F8D292C" w14:textId="77777777" w:rsidR="00226D9F" w:rsidRPr="00226D9F" w:rsidRDefault="00226D9F" w:rsidP="00226D9F">
            <w:pPr>
              <w:suppressAutoHyphens/>
              <w:spacing w:after="0" w:line="240" w:lineRule="auto"/>
              <w:contextualSpacing/>
              <w:jc w:val="left"/>
              <w:rPr>
                <w:rFonts w:eastAsia="Times New Roman"/>
                <w:sz w:val="20"/>
                <w:szCs w:val="20"/>
                <w:lang w:eastAsia="dv-MV" w:bidi="dv-MV"/>
              </w:rPr>
            </w:pPr>
            <w:r w:rsidRPr="00226D9F">
              <w:rPr>
                <w:rFonts w:eastAsia="Times New Roman"/>
                <w:sz w:val="20"/>
                <w:szCs w:val="20"/>
                <w:lang w:eastAsia="dv-MV" w:bidi="dv-MV"/>
              </w:rPr>
              <w:t>М.П.</w:t>
            </w:r>
          </w:p>
        </w:tc>
      </w:tr>
    </w:tbl>
    <w:p w14:paraId="2B3EAA3E" w14:textId="77777777" w:rsidR="00226D9F" w:rsidRPr="00226D9F" w:rsidRDefault="00226D9F" w:rsidP="00226D9F">
      <w:pPr>
        <w:suppressAutoHyphens/>
        <w:spacing w:after="0" w:line="240" w:lineRule="auto"/>
        <w:ind w:right="-143"/>
        <w:jc w:val="right"/>
        <w:rPr>
          <w:rFonts w:eastAsia="Times New Roman"/>
          <w:sz w:val="20"/>
          <w:szCs w:val="20"/>
          <w:lang w:eastAsia="dv-MV" w:bidi="dv-MV"/>
        </w:rPr>
      </w:pPr>
    </w:p>
    <w:p w14:paraId="7A1C6983" w14:textId="77777777" w:rsidR="006502BD" w:rsidRPr="00E52E2A" w:rsidRDefault="006502BD" w:rsidP="006502BD">
      <w:pPr>
        <w:suppressAutoHyphens/>
        <w:spacing w:after="0" w:line="240" w:lineRule="auto"/>
        <w:rPr>
          <w:sz w:val="20"/>
          <w:szCs w:val="20"/>
          <w:lang w:eastAsia="ar-SA"/>
        </w:rPr>
      </w:pPr>
    </w:p>
    <w:p w14:paraId="438D6F6A" w14:textId="77777777" w:rsidR="006502BD" w:rsidRDefault="006502BD">
      <w:pPr>
        <w:spacing w:after="0" w:line="240" w:lineRule="auto"/>
        <w:jc w:val="left"/>
        <w:rPr>
          <w:b/>
          <w:bCs/>
          <w:sz w:val="20"/>
          <w:szCs w:val="20"/>
        </w:rPr>
      </w:pPr>
      <w:r>
        <w:rPr>
          <w:b/>
          <w:bCs/>
          <w:sz w:val="20"/>
          <w:szCs w:val="20"/>
        </w:rPr>
        <w:br w:type="page"/>
      </w:r>
    </w:p>
    <w:p w14:paraId="541DDBDF" w14:textId="540449BB" w:rsidR="008A68B0" w:rsidRPr="00592077" w:rsidRDefault="00DB2181" w:rsidP="006502BD">
      <w:pPr>
        <w:spacing w:after="0" w:line="240" w:lineRule="auto"/>
        <w:jc w:val="right"/>
        <w:rPr>
          <w:b/>
          <w:bCs/>
          <w:sz w:val="20"/>
          <w:szCs w:val="20"/>
        </w:rPr>
      </w:pPr>
      <w:r w:rsidRPr="00592077">
        <w:rPr>
          <w:b/>
          <w:bCs/>
          <w:sz w:val="20"/>
          <w:szCs w:val="20"/>
        </w:rPr>
        <w:lastRenderedPageBreak/>
        <w:t>Приложение № 5</w:t>
      </w:r>
    </w:p>
    <w:p w14:paraId="1888E89C" w14:textId="77777777" w:rsidR="008A68B0" w:rsidRPr="00592077" w:rsidRDefault="008A68B0" w:rsidP="006502BD">
      <w:pPr>
        <w:spacing w:after="0" w:line="240" w:lineRule="auto"/>
        <w:jc w:val="right"/>
        <w:rPr>
          <w:bCs/>
          <w:i/>
          <w:sz w:val="20"/>
          <w:szCs w:val="20"/>
          <w:u w:val="single"/>
        </w:rPr>
      </w:pPr>
      <w:r w:rsidRPr="00592077">
        <w:rPr>
          <w:bCs/>
          <w:i/>
          <w:sz w:val="20"/>
          <w:szCs w:val="20"/>
          <w:u w:val="single"/>
        </w:rPr>
        <w:t xml:space="preserve">к извещению о проведении </w:t>
      </w:r>
    </w:p>
    <w:p w14:paraId="5750600B" w14:textId="77777777" w:rsidR="008A68B0" w:rsidRPr="00592077" w:rsidRDefault="008A68B0" w:rsidP="006502BD">
      <w:pPr>
        <w:spacing w:after="0" w:line="240" w:lineRule="auto"/>
        <w:jc w:val="right"/>
        <w:rPr>
          <w:bCs/>
          <w:i/>
          <w:sz w:val="20"/>
          <w:szCs w:val="20"/>
          <w:u w:val="single"/>
        </w:rPr>
      </w:pPr>
      <w:r w:rsidRPr="00592077">
        <w:rPr>
          <w:bCs/>
          <w:i/>
          <w:sz w:val="20"/>
          <w:szCs w:val="20"/>
          <w:u w:val="single"/>
        </w:rPr>
        <w:t>запроса котировок</w:t>
      </w:r>
    </w:p>
    <w:p w14:paraId="418168C0" w14:textId="77777777" w:rsidR="008A68B0" w:rsidRPr="00592077" w:rsidRDefault="008A68B0" w:rsidP="006502BD">
      <w:pPr>
        <w:spacing w:after="0" w:line="240" w:lineRule="auto"/>
        <w:jc w:val="center"/>
        <w:rPr>
          <w:b/>
          <w:bCs/>
          <w:i/>
          <w:sz w:val="20"/>
          <w:szCs w:val="20"/>
          <w:u w:val="single"/>
        </w:rPr>
      </w:pPr>
    </w:p>
    <w:p w14:paraId="1C9C7707" w14:textId="77777777" w:rsidR="008A68B0" w:rsidRPr="00592077" w:rsidRDefault="008A68B0" w:rsidP="006502BD">
      <w:pPr>
        <w:spacing w:after="0" w:line="240" w:lineRule="auto"/>
        <w:ind w:firstLine="426"/>
        <w:jc w:val="center"/>
        <w:rPr>
          <w:b/>
          <w:sz w:val="20"/>
          <w:szCs w:val="20"/>
        </w:rPr>
      </w:pPr>
      <w:r w:rsidRPr="00592077">
        <w:rPr>
          <w:b/>
          <w:sz w:val="20"/>
          <w:szCs w:val="20"/>
        </w:rPr>
        <w:t>ЦЕНОВОЕ ПРЕДЛОЖЕНИЕ</w:t>
      </w:r>
    </w:p>
    <w:p w14:paraId="398F02E3" w14:textId="042FE197" w:rsidR="008A68B0" w:rsidRPr="00592077" w:rsidRDefault="008A68B0" w:rsidP="006502BD">
      <w:pPr>
        <w:tabs>
          <w:tab w:val="left" w:pos="993"/>
        </w:tabs>
        <w:spacing w:after="0" w:line="240" w:lineRule="auto"/>
        <w:jc w:val="center"/>
        <w:rPr>
          <w:rFonts w:eastAsia="Times New Roman"/>
          <w:iCs/>
          <w:sz w:val="20"/>
          <w:szCs w:val="20"/>
          <w:lang w:eastAsia="ru-RU"/>
        </w:rPr>
      </w:pPr>
      <w:r w:rsidRPr="00592077">
        <w:rPr>
          <w:b/>
          <w:iCs/>
          <w:sz w:val="20"/>
          <w:szCs w:val="20"/>
        </w:rPr>
        <w:t>н</w:t>
      </w:r>
      <w:r w:rsidR="00DB2181" w:rsidRPr="00592077">
        <w:rPr>
          <w:b/>
          <w:iCs/>
          <w:sz w:val="20"/>
          <w:szCs w:val="20"/>
        </w:rPr>
        <w:t xml:space="preserve">а право заключения договора на </w:t>
      </w:r>
      <w:r w:rsidR="00727F97" w:rsidRPr="00592077">
        <w:rPr>
          <w:b/>
          <w:iCs/>
          <w:sz w:val="20"/>
          <w:szCs w:val="20"/>
        </w:rPr>
        <w:t>о</w:t>
      </w:r>
      <w:r w:rsidR="008544A3" w:rsidRPr="00592077">
        <w:rPr>
          <w:b/>
          <w:iCs/>
          <w:sz w:val="20"/>
          <w:szCs w:val="20"/>
        </w:rPr>
        <w:t xml:space="preserve">казание услуг </w:t>
      </w:r>
      <w:r w:rsidR="00F750A8" w:rsidRPr="00592077">
        <w:rPr>
          <w:b/>
          <w:iCs/>
          <w:sz w:val="20"/>
          <w:szCs w:val="20"/>
        </w:rPr>
        <w:t xml:space="preserve">по </w:t>
      </w:r>
      <w:r w:rsidR="00592077" w:rsidRPr="00592077">
        <w:rPr>
          <w:b/>
          <w:iCs/>
          <w:sz w:val="20"/>
          <w:szCs w:val="20"/>
        </w:rPr>
        <w:t xml:space="preserve">организации отдыха и оздоровление детей в </w:t>
      </w:r>
      <w:r w:rsidR="00226D9F">
        <w:rPr>
          <w:b/>
          <w:iCs/>
          <w:sz w:val="20"/>
          <w:szCs w:val="20"/>
        </w:rPr>
        <w:t>г.Севастополь</w:t>
      </w:r>
    </w:p>
    <w:p w14:paraId="3E6E92E9" w14:textId="77777777" w:rsidR="008A68B0" w:rsidRPr="00592077" w:rsidRDefault="008A68B0" w:rsidP="006502BD">
      <w:pPr>
        <w:pStyle w:val="38"/>
        <w:spacing w:after="0" w:line="240" w:lineRule="auto"/>
        <w:ind w:firstLine="426"/>
        <w:jc w:val="center"/>
        <w:rPr>
          <w:b/>
          <w:i/>
          <w:sz w:val="20"/>
          <w:szCs w:val="20"/>
        </w:rPr>
      </w:pPr>
    </w:p>
    <w:p w14:paraId="3306C352" w14:textId="77777777" w:rsidR="008A68B0" w:rsidRPr="00592077" w:rsidRDefault="008A68B0" w:rsidP="006502BD">
      <w:pPr>
        <w:spacing w:after="0" w:line="240" w:lineRule="auto"/>
        <w:ind w:firstLine="709"/>
        <w:rPr>
          <w:sz w:val="20"/>
          <w:szCs w:val="20"/>
        </w:rPr>
      </w:pPr>
      <w:r w:rsidRPr="00592077">
        <w:rPr>
          <w:sz w:val="20"/>
          <w:szCs w:val="20"/>
        </w:rPr>
        <w:t>Цена договора: __________ (_________________) рублей ___ копеек</w:t>
      </w:r>
      <w:r w:rsidRPr="00592077">
        <w:rPr>
          <w:snapToGrid w:val="0"/>
          <w:sz w:val="20"/>
          <w:szCs w:val="20"/>
        </w:rPr>
        <w:t>, в том числе НДС.</w:t>
      </w:r>
    </w:p>
    <w:p w14:paraId="257FEFFD" w14:textId="77777777" w:rsidR="008A68B0" w:rsidRPr="00592077" w:rsidRDefault="008A68B0" w:rsidP="006502BD">
      <w:pPr>
        <w:pStyle w:val="2"/>
        <w:numPr>
          <w:ilvl w:val="0"/>
          <w:numId w:val="0"/>
        </w:numPr>
        <w:tabs>
          <w:tab w:val="left" w:pos="708"/>
        </w:tabs>
        <w:ind w:left="568"/>
        <w:jc w:val="both"/>
        <w:rPr>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7654"/>
        <w:gridCol w:w="1281"/>
      </w:tblGrid>
      <w:tr w:rsidR="005347C6" w:rsidRPr="00592077" w14:paraId="1E150888" w14:textId="77777777" w:rsidTr="00592077">
        <w:tc>
          <w:tcPr>
            <w:tcW w:w="635" w:type="dxa"/>
            <w:tcBorders>
              <w:top w:val="single" w:sz="4" w:space="0" w:color="auto"/>
              <w:left w:val="single" w:sz="4" w:space="0" w:color="auto"/>
              <w:bottom w:val="single" w:sz="4" w:space="0" w:color="auto"/>
              <w:right w:val="single" w:sz="4" w:space="0" w:color="auto"/>
            </w:tcBorders>
            <w:hideMark/>
          </w:tcPr>
          <w:p w14:paraId="5793B0A7" w14:textId="77777777" w:rsidR="005347C6" w:rsidRPr="00592077" w:rsidRDefault="005347C6" w:rsidP="006502BD">
            <w:pPr>
              <w:spacing w:after="0" w:line="240" w:lineRule="auto"/>
              <w:jc w:val="center"/>
              <w:rPr>
                <w:sz w:val="20"/>
                <w:szCs w:val="20"/>
              </w:rPr>
            </w:pPr>
            <w:r w:rsidRPr="00592077">
              <w:rPr>
                <w:sz w:val="20"/>
                <w:szCs w:val="20"/>
              </w:rPr>
              <w:t>№ п/п</w:t>
            </w:r>
          </w:p>
        </w:tc>
        <w:tc>
          <w:tcPr>
            <w:tcW w:w="7654" w:type="dxa"/>
            <w:tcBorders>
              <w:top w:val="single" w:sz="4" w:space="0" w:color="auto"/>
              <w:left w:val="single" w:sz="4" w:space="0" w:color="auto"/>
              <w:bottom w:val="single" w:sz="4" w:space="0" w:color="auto"/>
              <w:right w:val="single" w:sz="4" w:space="0" w:color="auto"/>
            </w:tcBorders>
            <w:hideMark/>
          </w:tcPr>
          <w:p w14:paraId="57ECDFDE" w14:textId="77777777" w:rsidR="005347C6" w:rsidRPr="00592077" w:rsidRDefault="005347C6" w:rsidP="006502BD">
            <w:pPr>
              <w:spacing w:after="0" w:line="240" w:lineRule="auto"/>
              <w:jc w:val="center"/>
              <w:rPr>
                <w:sz w:val="20"/>
                <w:szCs w:val="20"/>
              </w:rPr>
            </w:pPr>
            <w:r w:rsidRPr="00592077">
              <w:rPr>
                <w:sz w:val="20"/>
                <w:szCs w:val="20"/>
              </w:rPr>
              <w:t>Наименование услуг</w:t>
            </w:r>
          </w:p>
        </w:tc>
        <w:tc>
          <w:tcPr>
            <w:tcW w:w="1281" w:type="dxa"/>
            <w:tcBorders>
              <w:top w:val="single" w:sz="4" w:space="0" w:color="auto"/>
              <w:left w:val="single" w:sz="4" w:space="0" w:color="auto"/>
              <w:bottom w:val="single" w:sz="4" w:space="0" w:color="auto"/>
              <w:right w:val="single" w:sz="4" w:space="0" w:color="auto"/>
            </w:tcBorders>
            <w:hideMark/>
          </w:tcPr>
          <w:p w14:paraId="35552263" w14:textId="51CB4F03" w:rsidR="005347C6" w:rsidRPr="00592077" w:rsidRDefault="005347C6" w:rsidP="006502BD">
            <w:pPr>
              <w:spacing w:after="0" w:line="240" w:lineRule="auto"/>
              <w:jc w:val="center"/>
              <w:rPr>
                <w:sz w:val="20"/>
                <w:szCs w:val="20"/>
              </w:rPr>
            </w:pPr>
            <w:r w:rsidRPr="00592077">
              <w:rPr>
                <w:sz w:val="20"/>
                <w:szCs w:val="20"/>
              </w:rPr>
              <w:t>Цена за единицу услуги в руб.</w:t>
            </w:r>
          </w:p>
        </w:tc>
      </w:tr>
      <w:tr w:rsidR="005347C6" w:rsidRPr="00592077" w14:paraId="151891A4" w14:textId="77777777" w:rsidTr="006502BD">
        <w:trPr>
          <w:trHeight w:val="143"/>
        </w:trPr>
        <w:tc>
          <w:tcPr>
            <w:tcW w:w="635" w:type="dxa"/>
            <w:tcBorders>
              <w:top w:val="single" w:sz="4" w:space="0" w:color="auto"/>
              <w:left w:val="single" w:sz="4" w:space="0" w:color="auto"/>
              <w:bottom w:val="single" w:sz="4" w:space="0" w:color="auto"/>
              <w:right w:val="single" w:sz="4" w:space="0" w:color="auto"/>
            </w:tcBorders>
            <w:hideMark/>
          </w:tcPr>
          <w:p w14:paraId="493566F3" w14:textId="77777777" w:rsidR="005347C6" w:rsidRPr="00592077" w:rsidRDefault="005347C6" w:rsidP="006502BD">
            <w:pPr>
              <w:spacing w:after="0" w:line="240" w:lineRule="auto"/>
              <w:jc w:val="center"/>
              <w:rPr>
                <w:sz w:val="20"/>
                <w:szCs w:val="20"/>
              </w:rPr>
            </w:pPr>
            <w:r w:rsidRPr="00592077">
              <w:rPr>
                <w:sz w:val="20"/>
                <w:szCs w:val="20"/>
              </w:rPr>
              <w:t>1</w:t>
            </w:r>
          </w:p>
        </w:tc>
        <w:tc>
          <w:tcPr>
            <w:tcW w:w="7654" w:type="dxa"/>
            <w:tcBorders>
              <w:top w:val="single" w:sz="4" w:space="0" w:color="auto"/>
              <w:left w:val="single" w:sz="4" w:space="0" w:color="auto"/>
              <w:bottom w:val="single" w:sz="4" w:space="0" w:color="auto"/>
              <w:right w:val="single" w:sz="4" w:space="0" w:color="auto"/>
            </w:tcBorders>
          </w:tcPr>
          <w:p w14:paraId="20BB5AE3" w14:textId="07784154" w:rsidR="005347C6" w:rsidRPr="00592077" w:rsidRDefault="006502BD" w:rsidP="006502BD">
            <w:pPr>
              <w:spacing w:after="0" w:line="240" w:lineRule="auto"/>
              <w:rPr>
                <w:sz w:val="20"/>
                <w:szCs w:val="20"/>
              </w:rPr>
            </w:pPr>
            <w:r w:rsidRPr="006502BD">
              <w:rPr>
                <w:sz w:val="20"/>
                <w:szCs w:val="20"/>
              </w:rPr>
              <w:t>Стоимость одной путевки (услуги по организации отдыха и оздоровления 1 ребенка)</w:t>
            </w:r>
          </w:p>
        </w:tc>
        <w:tc>
          <w:tcPr>
            <w:tcW w:w="1281" w:type="dxa"/>
            <w:tcBorders>
              <w:top w:val="single" w:sz="4" w:space="0" w:color="auto"/>
              <w:left w:val="single" w:sz="4" w:space="0" w:color="auto"/>
              <w:bottom w:val="single" w:sz="4" w:space="0" w:color="auto"/>
              <w:right w:val="single" w:sz="4" w:space="0" w:color="auto"/>
            </w:tcBorders>
          </w:tcPr>
          <w:p w14:paraId="4E9A6B70" w14:textId="77777777" w:rsidR="005347C6" w:rsidRPr="00592077" w:rsidRDefault="005347C6" w:rsidP="006502BD">
            <w:pPr>
              <w:spacing w:after="0" w:line="240" w:lineRule="auto"/>
              <w:jc w:val="center"/>
              <w:rPr>
                <w:sz w:val="20"/>
                <w:szCs w:val="20"/>
              </w:rPr>
            </w:pPr>
          </w:p>
        </w:tc>
      </w:tr>
      <w:tr w:rsidR="005347C6" w:rsidRPr="00592077" w14:paraId="62E83F3F" w14:textId="77777777" w:rsidTr="00592077">
        <w:trPr>
          <w:trHeight w:val="143"/>
        </w:trPr>
        <w:tc>
          <w:tcPr>
            <w:tcW w:w="635" w:type="dxa"/>
            <w:tcBorders>
              <w:top w:val="single" w:sz="4" w:space="0" w:color="auto"/>
              <w:left w:val="single" w:sz="4" w:space="0" w:color="auto"/>
              <w:bottom w:val="single" w:sz="4" w:space="0" w:color="auto"/>
              <w:right w:val="single" w:sz="4" w:space="0" w:color="auto"/>
            </w:tcBorders>
          </w:tcPr>
          <w:p w14:paraId="6A97EDE8" w14:textId="205B4494" w:rsidR="005347C6" w:rsidRPr="00592077" w:rsidRDefault="005347C6" w:rsidP="006502BD">
            <w:pPr>
              <w:spacing w:after="0" w:line="240" w:lineRule="auto"/>
              <w:jc w:val="center"/>
              <w:rPr>
                <w:sz w:val="20"/>
                <w:szCs w:val="20"/>
              </w:rPr>
            </w:pPr>
          </w:p>
        </w:tc>
        <w:tc>
          <w:tcPr>
            <w:tcW w:w="7654" w:type="dxa"/>
            <w:tcBorders>
              <w:top w:val="single" w:sz="4" w:space="0" w:color="auto"/>
              <w:left w:val="single" w:sz="4" w:space="0" w:color="auto"/>
              <w:bottom w:val="single" w:sz="4" w:space="0" w:color="auto"/>
              <w:right w:val="single" w:sz="4" w:space="0" w:color="auto"/>
            </w:tcBorders>
          </w:tcPr>
          <w:p w14:paraId="618ED95C" w14:textId="0868E890" w:rsidR="005347C6" w:rsidRPr="00592077" w:rsidRDefault="005347C6" w:rsidP="006502BD">
            <w:pPr>
              <w:spacing w:after="0" w:line="240" w:lineRule="auto"/>
              <w:rPr>
                <w:sz w:val="20"/>
                <w:szCs w:val="20"/>
              </w:rPr>
            </w:pPr>
          </w:p>
        </w:tc>
        <w:tc>
          <w:tcPr>
            <w:tcW w:w="1281" w:type="dxa"/>
            <w:tcBorders>
              <w:top w:val="single" w:sz="4" w:space="0" w:color="auto"/>
              <w:left w:val="single" w:sz="4" w:space="0" w:color="auto"/>
              <w:bottom w:val="single" w:sz="4" w:space="0" w:color="auto"/>
              <w:right w:val="single" w:sz="4" w:space="0" w:color="auto"/>
            </w:tcBorders>
          </w:tcPr>
          <w:p w14:paraId="403596D5" w14:textId="77777777" w:rsidR="005347C6" w:rsidRPr="00592077" w:rsidRDefault="005347C6" w:rsidP="006502BD">
            <w:pPr>
              <w:spacing w:after="0" w:line="240" w:lineRule="auto"/>
              <w:jc w:val="center"/>
              <w:rPr>
                <w:sz w:val="20"/>
                <w:szCs w:val="20"/>
              </w:rPr>
            </w:pPr>
          </w:p>
        </w:tc>
      </w:tr>
    </w:tbl>
    <w:p w14:paraId="3FC974EA" w14:textId="77777777" w:rsidR="008A68B0" w:rsidRPr="00592077" w:rsidRDefault="008A68B0" w:rsidP="006502BD">
      <w:pPr>
        <w:spacing w:after="0" w:line="240" w:lineRule="auto"/>
        <w:ind w:left="142" w:firstLine="426"/>
        <w:jc w:val="center"/>
        <w:rPr>
          <w:sz w:val="20"/>
          <w:szCs w:val="20"/>
        </w:rPr>
      </w:pPr>
    </w:p>
    <w:p w14:paraId="2E97143E" w14:textId="77777777" w:rsidR="008A68B0" w:rsidRPr="00592077" w:rsidRDefault="008A68B0" w:rsidP="006502BD">
      <w:pPr>
        <w:spacing w:after="0" w:line="240" w:lineRule="auto"/>
        <w:ind w:left="142"/>
        <w:rPr>
          <w:sz w:val="20"/>
          <w:szCs w:val="20"/>
        </w:rPr>
      </w:pPr>
      <w:r w:rsidRPr="00592077">
        <w:rPr>
          <w:sz w:val="20"/>
          <w:szCs w:val="20"/>
        </w:rPr>
        <w:t xml:space="preserve"> Настоящее Предложение действует до «___» __________ 20___ года.</w:t>
      </w:r>
    </w:p>
    <w:p w14:paraId="74F06331" w14:textId="77777777" w:rsidR="008A68B0" w:rsidRPr="00592077" w:rsidRDefault="008A68B0" w:rsidP="006502BD">
      <w:pPr>
        <w:spacing w:after="0" w:line="240" w:lineRule="auto"/>
        <w:ind w:left="142"/>
        <w:rPr>
          <w:sz w:val="20"/>
          <w:szCs w:val="20"/>
        </w:rPr>
      </w:pPr>
    </w:p>
    <w:p w14:paraId="451A3261" w14:textId="77777777" w:rsidR="008A68B0" w:rsidRPr="00592077" w:rsidRDefault="008A68B0" w:rsidP="006502BD">
      <w:pPr>
        <w:spacing w:after="0" w:line="240" w:lineRule="auto"/>
        <w:ind w:firstLine="426"/>
        <w:rPr>
          <w:b/>
          <w:sz w:val="20"/>
          <w:szCs w:val="20"/>
        </w:rPr>
      </w:pPr>
    </w:p>
    <w:p w14:paraId="190B9C84" w14:textId="77777777" w:rsidR="008A68B0" w:rsidRPr="00592077" w:rsidRDefault="008A68B0" w:rsidP="006502BD">
      <w:pPr>
        <w:spacing w:after="0" w:line="240" w:lineRule="auto"/>
        <w:ind w:firstLine="426"/>
        <w:rPr>
          <w:sz w:val="20"/>
          <w:szCs w:val="20"/>
        </w:rPr>
      </w:pPr>
      <w:r w:rsidRPr="00592077">
        <w:rPr>
          <w:b/>
          <w:sz w:val="20"/>
          <w:szCs w:val="20"/>
        </w:rPr>
        <w:t>Руководитель организации</w:t>
      </w:r>
      <w:r w:rsidRPr="00592077">
        <w:rPr>
          <w:sz w:val="20"/>
          <w:szCs w:val="20"/>
        </w:rPr>
        <w:t xml:space="preserve"> </w:t>
      </w:r>
      <w:r w:rsidRPr="00592077">
        <w:rPr>
          <w:i/>
          <w:sz w:val="20"/>
          <w:szCs w:val="20"/>
        </w:rPr>
        <w:t>[для юридических лиц]</w:t>
      </w:r>
      <w:r w:rsidRPr="00592077">
        <w:rPr>
          <w:sz w:val="20"/>
          <w:szCs w:val="20"/>
        </w:rPr>
        <w:tab/>
        <w:t xml:space="preserve">     _______ (Фамилия И.О.)</w:t>
      </w:r>
    </w:p>
    <w:p w14:paraId="6D802F4B" w14:textId="77777777" w:rsidR="008A68B0" w:rsidRPr="00592077" w:rsidRDefault="008A68B0" w:rsidP="006502BD">
      <w:pPr>
        <w:spacing w:after="0" w:line="240" w:lineRule="auto"/>
        <w:ind w:firstLine="426"/>
        <w:rPr>
          <w:i/>
          <w:sz w:val="20"/>
          <w:szCs w:val="20"/>
          <w:vertAlign w:val="superscript"/>
        </w:rPr>
      </w:pPr>
      <w:r w:rsidRPr="00592077">
        <w:rPr>
          <w:i/>
          <w:sz w:val="20"/>
          <w:szCs w:val="20"/>
          <w:vertAlign w:val="superscript"/>
        </w:rPr>
        <w:t xml:space="preserve">                                                                                                                                              (подпись)</w:t>
      </w:r>
    </w:p>
    <w:p w14:paraId="69A34B0D" w14:textId="77777777" w:rsidR="008A68B0" w:rsidRPr="00592077" w:rsidRDefault="008A68B0" w:rsidP="006502BD">
      <w:pPr>
        <w:spacing w:after="0" w:line="240" w:lineRule="auto"/>
        <w:ind w:firstLine="426"/>
        <w:rPr>
          <w:sz w:val="20"/>
          <w:szCs w:val="20"/>
        </w:rPr>
      </w:pPr>
      <w:r w:rsidRPr="00592077">
        <w:rPr>
          <w:b/>
          <w:sz w:val="20"/>
          <w:szCs w:val="20"/>
        </w:rPr>
        <w:t xml:space="preserve">Участник закупки </w:t>
      </w:r>
      <w:r w:rsidRPr="00592077">
        <w:rPr>
          <w:i/>
          <w:sz w:val="20"/>
          <w:szCs w:val="20"/>
        </w:rPr>
        <w:t xml:space="preserve">[для физических лиц]                             </w:t>
      </w:r>
      <w:r w:rsidRPr="00592077">
        <w:rPr>
          <w:sz w:val="20"/>
          <w:szCs w:val="20"/>
        </w:rPr>
        <w:t>_______ (Фамилия И.О.)</w:t>
      </w:r>
    </w:p>
    <w:p w14:paraId="388326D6" w14:textId="77777777" w:rsidR="008A68B0" w:rsidRPr="00592077" w:rsidRDefault="008A68B0" w:rsidP="006502BD">
      <w:pPr>
        <w:spacing w:after="0" w:line="240" w:lineRule="auto"/>
        <w:ind w:firstLine="426"/>
        <w:rPr>
          <w:i/>
          <w:sz w:val="20"/>
          <w:szCs w:val="20"/>
          <w:vertAlign w:val="superscript"/>
        </w:rPr>
      </w:pPr>
      <w:r w:rsidRPr="00592077">
        <w:rPr>
          <w:i/>
          <w:sz w:val="20"/>
          <w:szCs w:val="20"/>
          <w:vertAlign w:val="superscript"/>
        </w:rPr>
        <w:t xml:space="preserve">                                                                                                                                                   (подпись)</w:t>
      </w:r>
    </w:p>
    <w:p w14:paraId="1A75B5EA" w14:textId="77777777" w:rsidR="008A68B0" w:rsidRPr="00592077" w:rsidRDefault="008A68B0" w:rsidP="006502BD">
      <w:pPr>
        <w:spacing w:after="0" w:line="240" w:lineRule="auto"/>
        <w:ind w:firstLine="426"/>
        <w:rPr>
          <w:i/>
          <w:sz w:val="20"/>
          <w:szCs w:val="20"/>
          <w:vertAlign w:val="superscript"/>
        </w:rPr>
      </w:pPr>
    </w:p>
    <w:p w14:paraId="30D08124" w14:textId="77777777" w:rsidR="008A68B0" w:rsidRPr="00592077" w:rsidRDefault="008A68B0" w:rsidP="006502BD">
      <w:pPr>
        <w:spacing w:after="0" w:line="240" w:lineRule="auto"/>
        <w:ind w:firstLine="426"/>
        <w:rPr>
          <w:b/>
          <w:i/>
          <w:sz w:val="20"/>
          <w:szCs w:val="20"/>
        </w:rPr>
      </w:pPr>
      <w:r w:rsidRPr="00592077">
        <w:rPr>
          <w:b/>
          <w:sz w:val="20"/>
          <w:szCs w:val="20"/>
        </w:rPr>
        <w:t xml:space="preserve">М.П. </w:t>
      </w:r>
      <w:r w:rsidRPr="00592077">
        <w:rPr>
          <w:i/>
          <w:sz w:val="20"/>
          <w:szCs w:val="20"/>
        </w:rPr>
        <w:t>[для юридических лиц и индивидуальных предпринимателей]</w:t>
      </w:r>
    </w:p>
    <w:p w14:paraId="49F6FF38" w14:textId="77777777" w:rsidR="008A68B0" w:rsidRPr="00592077" w:rsidRDefault="008A68B0" w:rsidP="006502BD">
      <w:pPr>
        <w:spacing w:after="0" w:line="240" w:lineRule="auto"/>
        <w:jc w:val="center"/>
        <w:rPr>
          <w:b/>
          <w:bCs/>
          <w:i/>
          <w:sz w:val="20"/>
          <w:szCs w:val="20"/>
          <w:u w:val="single"/>
        </w:rPr>
      </w:pPr>
    </w:p>
    <w:sectPr w:rsidR="008A68B0" w:rsidRPr="00592077" w:rsidSect="00226D9F">
      <w:pgSz w:w="11906" w:h="16838"/>
      <w:pgMar w:top="218" w:right="566" w:bottom="1276" w:left="1276"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DC0E4" w14:textId="77777777" w:rsidR="00592077" w:rsidRDefault="00592077" w:rsidP="00EF1B4E">
      <w:pPr>
        <w:spacing w:after="0" w:line="240" w:lineRule="auto"/>
      </w:pPr>
      <w:r>
        <w:separator/>
      </w:r>
    </w:p>
  </w:endnote>
  <w:endnote w:type="continuationSeparator" w:id="0">
    <w:p w14:paraId="37E6679B" w14:textId="77777777" w:rsidR="00592077" w:rsidRDefault="00592077" w:rsidP="00EF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Liberation Serif">
    <w:altName w:val="Times New Roman"/>
    <w:panose1 w:val="00000000000000000000"/>
    <w:charset w:val="CC"/>
    <w:family w:val="roman"/>
    <w:notTrueType/>
    <w:pitch w:val="variable"/>
    <w:sig w:usb0="00000203" w:usb1="00000000" w:usb2="00000000" w:usb3="00000000" w:csb0="00000005" w:csb1="00000000"/>
  </w:font>
  <w:font w:name="Liberation Sans">
    <w:altName w:val="Arial"/>
    <w:panose1 w:val="00000000000000000000"/>
    <w:charset w:val="CC"/>
    <w:family w:val="swiss"/>
    <w:notTrueType/>
    <w:pitch w:val="variable"/>
    <w:sig w:usb0="00000203" w:usb1="00000000" w:usb2="00000000" w:usb3="00000000" w:csb0="00000005" w:csb1="00000000"/>
  </w:font>
  <w:font w:name="FreeSans">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E7196" w14:textId="32CABA46" w:rsidR="00592077" w:rsidRDefault="00592077">
    <w:pPr>
      <w:pStyle w:val="a9"/>
      <w:jc w:val="center"/>
    </w:pPr>
    <w:r>
      <w:fldChar w:fldCharType="begin"/>
    </w:r>
    <w:r>
      <w:instrText>PAGE   \* MERGEFORMAT</w:instrText>
    </w:r>
    <w:r>
      <w:fldChar w:fldCharType="separate"/>
    </w:r>
    <w:r w:rsidR="0002009B" w:rsidRPr="0002009B">
      <w:rPr>
        <w:noProof/>
        <w:lang w:val="ru-RU"/>
      </w:rPr>
      <w:t>14</w:t>
    </w:r>
    <w:r>
      <w:fldChar w:fldCharType="end"/>
    </w:r>
  </w:p>
  <w:p w14:paraId="2DA832BA" w14:textId="77777777" w:rsidR="00592077" w:rsidRDefault="0059207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6DEDF" w14:textId="77777777" w:rsidR="00592077" w:rsidRDefault="00592077" w:rsidP="00EF1B4E">
      <w:pPr>
        <w:spacing w:after="0" w:line="240" w:lineRule="auto"/>
      </w:pPr>
      <w:r>
        <w:separator/>
      </w:r>
    </w:p>
  </w:footnote>
  <w:footnote w:type="continuationSeparator" w:id="0">
    <w:p w14:paraId="25EA3004" w14:textId="77777777" w:rsidR="00592077" w:rsidRDefault="00592077" w:rsidP="00EF1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D356" w14:textId="77777777" w:rsidR="00592077" w:rsidRPr="00226D9F" w:rsidRDefault="00592077" w:rsidP="000C61E7">
    <w:pPr>
      <w:pStyle w:val="a6"/>
      <w:jc w:val="right"/>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C2AF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089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A479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FAAB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5C5F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10AB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8ED8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3E75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0C2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08C5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RTF_Num 25"/>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1142"/>
        </w:tabs>
        <w:ind w:left="1142" w:hanging="432"/>
      </w:pPr>
      <w:rPr>
        <w:rFonts w:cs="Times New Roman"/>
        <w:b w:val="0"/>
        <w:bCs w:val="0"/>
        <w:i w:val="0"/>
        <w:iCs w:val="0"/>
      </w:rPr>
    </w:lvl>
    <w:lvl w:ilvl="2">
      <w:start w:val="1"/>
      <w:numFmt w:val="decimal"/>
      <w:lvlText w:val="%1.%2.%3."/>
      <w:lvlJc w:val="left"/>
      <w:pPr>
        <w:tabs>
          <w:tab w:val="num" w:pos="794"/>
        </w:tabs>
        <w:ind w:left="794" w:hanging="437"/>
      </w:pPr>
      <w:rPr>
        <w:rFonts w:cs="Times New Roman"/>
        <w:b w:val="0"/>
        <w:bCs w:val="0"/>
        <w:i w:val="0"/>
        <w:i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00000002"/>
    <w:multiLevelType w:val="multilevel"/>
    <w:tmpl w:val="B21C5318"/>
    <w:name w:val="WWNum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2" w15:restartNumberingAfterBreak="0">
    <w:nsid w:val="00000003"/>
    <w:multiLevelType w:val="multilevel"/>
    <w:tmpl w:val="00000003"/>
    <w:name w:val="WW8Num3"/>
    <w:lvl w:ilvl="0">
      <w:start w:val="1"/>
      <w:numFmt w:val="decimal"/>
      <w:pStyle w:val="1"/>
      <w:lvlText w:val="%1."/>
      <w:lvlJc w:val="left"/>
      <w:pPr>
        <w:tabs>
          <w:tab w:val="num" w:pos="540"/>
        </w:tabs>
        <w:ind w:left="54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6"/>
    <w:multiLevelType w:val="multilevel"/>
    <w:tmpl w:val="00000006"/>
    <w:name w:val="WW8Num6"/>
    <w:lvl w:ilvl="0">
      <w:start w:val="1"/>
      <w:numFmt w:val="decimal"/>
      <w:lvlText w:val="%1."/>
      <w:lvlJc w:val="left"/>
      <w:pPr>
        <w:tabs>
          <w:tab w:val="num" w:pos="1277"/>
        </w:tabs>
        <w:ind w:left="2010" w:hanging="733"/>
      </w:pPr>
    </w:lvl>
    <w:lvl w:ilvl="1">
      <w:start w:val="1"/>
      <w:numFmt w:val="decimal"/>
      <w:lvlText w:val="%1.%2."/>
      <w:lvlJc w:val="left"/>
      <w:pPr>
        <w:tabs>
          <w:tab w:val="num" w:pos="0"/>
        </w:tabs>
        <w:ind w:left="1441" w:hanging="733"/>
      </w:pPr>
    </w:lvl>
    <w:lvl w:ilvl="2">
      <w:start w:val="1"/>
      <w:numFmt w:val="decimal"/>
      <w:lvlText w:val="%1.%2.%3."/>
      <w:lvlJc w:val="left"/>
      <w:pPr>
        <w:tabs>
          <w:tab w:val="num" w:pos="0"/>
        </w:tabs>
        <w:ind w:left="2149" w:hanging="733"/>
      </w:pPr>
    </w:lvl>
    <w:lvl w:ilvl="3">
      <w:start w:val="1"/>
      <w:numFmt w:val="decimal"/>
      <w:lvlText w:val="%1.%2.%3.%4."/>
      <w:lvlJc w:val="left"/>
      <w:pPr>
        <w:tabs>
          <w:tab w:val="num" w:pos="0"/>
        </w:tabs>
        <w:ind w:left="2857" w:hanging="733"/>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620" w:hanging="1080"/>
      </w:pPr>
    </w:lvl>
    <w:lvl w:ilvl="6">
      <w:start w:val="1"/>
      <w:numFmt w:val="decimal"/>
      <w:lvlText w:val="%1.%2.%3.%4.%5.%6.%7."/>
      <w:lvlJc w:val="left"/>
      <w:pPr>
        <w:tabs>
          <w:tab w:val="num" w:pos="0"/>
        </w:tabs>
        <w:ind w:left="5688" w:hanging="1440"/>
      </w:pPr>
    </w:lvl>
    <w:lvl w:ilvl="7">
      <w:start w:val="1"/>
      <w:numFmt w:val="decimal"/>
      <w:lvlText w:val="%1.%2.%3.%4.%5.%6.%7.%8."/>
      <w:lvlJc w:val="left"/>
      <w:pPr>
        <w:tabs>
          <w:tab w:val="num" w:pos="0"/>
        </w:tabs>
        <w:ind w:left="6396" w:hanging="1440"/>
      </w:pPr>
    </w:lvl>
    <w:lvl w:ilvl="8">
      <w:start w:val="1"/>
      <w:numFmt w:val="decimal"/>
      <w:lvlText w:val="%1.%2.%3.%4.%5.%6.%7.%8.%9."/>
      <w:lvlJc w:val="left"/>
      <w:pPr>
        <w:tabs>
          <w:tab w:val="num" w:pos="0"/>
        </w:tabs>
        <w:ind w:left="7464" w:hanging="1800"/>
      </w:pPr>
    </w:lvl>
  </w:abstractNum>
  <w:abstractNum w:abstractNumId="15" w15:restartNumberingAfterBreak="0">
    <w:nsid w:val="00000009"/>
    <w:multiLevelType w:val="multilevel"/>
    <w:tmpl w:val="00000009"/>
    <w:name w:val="WWNum16"/>
    <w:lvl w:ilvl="0">
      <w:start w:val="1"/>
      <w:numFmt w:val="decimal"/>
      <w:lvlText w:val="2.%1."/>
      <w:lvlJc w:val="left"/>
      <w:pPr>
        <w:tabs>
          <w:tab w:val="num" w:pos="1571"/>
        </w:tabs>
        <w:ind w:left="1571" w:hanging="72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0A"/>
    <w:multiLevelType w:val="multilevel"/>
    <w:tmpl w:val="0000000A"/>
    <w:name w:val="WWNum17"/>
    <w:lvl w:ilvl="0">
      <w:start w:val="1"/>
      <w:numFmt w:val="bullet"/>
      <w:lvlText w:val=""/>
      <w:lvlJc w:val="left"/>
      <w:pPr>
        <w:tabs>
          <w:tab w:val="num" w:pos="1440"/>
        </w:tabs>
        <w:ind w:left="144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0B"/>
    <w:multiLevelType w:val="multilevel"/>
    <w:tmpl w:val="0000000B"/>
    <w:name w:val="WWNum18"/>
    <w:lvl w:ilvl="0">
      <w:start w:val="1"/>
      <w:numFmt w:val="none"/>
      <w:suff w:val="nothing"/>
      <w:lvlText w:val=".1."/>
      <w:lvlJc w:val="left"/>
      <w:pPr>
        <w:tabs>
          <w:tab w:val="num" w:pos="1440"/>
        </w:tabs>
        <w:ind w:left="1440" w:hanging="720"/>
      </w:pPr>
      <w:rPr>
        <w:rFonts w:cs="Times New Roman"/>
      </w:rPr>
    </w:lvl>
    <w:lvl w:ilvl="1">
      <w:start w:val="1"/>
      <w:numFmt w:val="bullet"/>
      <w:lvlText w:val=""/>
      <w:lvlJc w:val="left"/>
      <w:pPr>
        <w:tabs>
          <w:tab w:val="num" w:pos="1309"/>
        </w:tabs>
        <w:ind w:left="1309" w:hanging="360"/>
      </w:pPr>
      <w:rPr>
        <w:rFonts w:ascii="Symbol" w:hAnsi="Symbol"/>
      </w:rPr>
    </w:lvl>
    <w:lvl w:ilvl="2">
      <w:start w:val="1"/>
      <w:numFmt w:val="lowerRoman"/>
      <w:lvlText w:val=".%2.%3"/>
      <w:lvlJc w:val="right"/>
      <w:pPr>
        <w:tabs>
          <w:tab w:val="num" w:pos="2029"/>
        </w:tabs>
        <w:ind w:left="2029" w:hanging="180"/>
      </w:pPr>
      <w:rPr>
        <w:rFonts w:cs="Times New Roman"/>
      </w:rPr>
    </w:lvl>
    <w:lvl w:ilvl="3">
      <w:start w:val="1"/>
      <w:numFmt w:val="decimal"/>
      <w:lvlText w:val=".%2.%3.%4"/>
      <w:lvlJc w:val="left"/>
      <w:pPr>
        <w:tabs>
          <w:tab w:val="num" w:pos="2749"/>
        </w:tabs>
        <w:ind w:left="2749" w:hanging="360"/>
      </w:pPr>
      <w:rPr>
        <w:rFonts w:cs="Times New Roman"/>
      </w:rPr>
    </w:lvl>
    <w:lvl w:ilvl="4">
      <w:start w:val="1"/>
      <w:numFmt w:val="lowerLetter"/>
      <w:lvlText w:val=".%2.%3.%4.%5"/>
      <w:lvlJc w:val="left"/>
      <w:pPr>
        <w:tabs>
          <w:tab w:val="num" w:pos="3469"/>
        </w:tabs>
        <w:ind w:left="3469" w:hanging="360"/>
      </w:pPr>
      <w:rPr>
        <w:rFonts w:cs="Times New Roman"/>
      </w:rPr>
    </w:lvl>
    <w:lvl w:ilvl="5">
      <w:start w:val="1"/>
      <w:numFmt w:val="lowerRoman"/>
      <w:lvlText w:val=".%2.%3.%4.%5.%6"/>
      <w:lvlJc w:val="right"/>
      <w:pPr>
        <w:tabs>
          <w:tab w:val="num" w:pos="4189"/>
        </w:tabs>
        <w:ind w:left="4189" w:hanging="180"/>
      </w:pPr>
      <w:rPr>
        <w:rFonts w:cs="Times New Roman"/>
      </w:rPr>
    </w:lvl>
    <w:lvl w:ilvl="6">
      <w:start w:val="1"/>
      <w:numFmt w:val="decimal"/>
      <w:lvlText w:val=".%2.%3.%4.%5.%6.%7"/>
      <w:lvlJc w:val="left"/>
      <w:pPr>
        <w:tabs>
          <w:tab w:val="num" w:pos="4909"/>
        </w:tabs>
        <w:ind w:left="4909" w:hanging="360"/>
      </w:pPr>
      <w:rPr>
        <w:rFonts w:cs="Times New Roman"/>
      </w:rPr>
    </w:lvl>
    <w:lvl w:ilvl="7">
      <w:start w:val="1"/>
      <w:numFmt w:val="lowerLetter"/>
      <w:lvlText w:val=".%2.%3.%4.%5.%6.%7.%8"/>
      <w:lvlJc w:val="left"/>
      <w:pPr>
        <w:tabs>
          <w:tab w:val="num" w:pos="5629"/>
        </w:tabs>
        <w:ind w:left="5629" w:hanging="360"/>
      </w:pPr>
      <w:rPr>
        <w:rFonts w:cs="Times New Roman"/>
      </w:rPr>
    </w:lvl>
    <w:lvl w:ilvl="8">
      <w:start w:val="1"/>
      <w:numFmt w:val="lowerRoman"/>
      <w:lvlText w:val=".%2.%3.%4.%5.%6.%7.%8.%9"/>
      <w:lvlJc w:val="right"/>
      <w:pPr>
        <w:tabs>
          <w:tab w:val="num" w:pos="6349"/>
        </w:tabs>
        <w:ind w:left="6349" w:hanging="180"/>
      </w:pPr>
      <w:rPr>
        <w:rFonts w:cs="Times New Roman"/>
      </w:rPr>
    </w:lvl>
  </w:abstractNum>
  <w:abstractNum w:abstractNumId="18" w15:restartNumberingAfterBreak="0">
    <w:nsid w:val="0000000C"/>
    <w:multiLevelType w:val="multilevel"/>
    <w:tmpl w:val="6C2685C6"/>
    <w:name w:val="WWNum20"/>
    <w:lvl w:ilvl="0">
      <w:start w:val="1"/>
      <w:numFmt w:val="decimal"/>
      <w:lvlText w:val="%1."/>
      <w:lvlJc w:val="left"/>
      <w:pPr>
        <w:tabs>
          <w:tab w:val="num" w:pos="3043"/>
        </w:tabs>
        <w:ind w:left="3763" w:hanging="360"/>
      </w:pPr>
      <w:rPr>
        <w:rFonts w:cs="Times New Roman"/>
        <w:b/>
      </w:rPr>
    </w:lvl>
    <w:lvl w:ilvl="1">
      <w:start w:val="1"/>
      <w:numFmt w:val="decimal"/>
      <w:lvlText w:val="%1.%2."/>
      <w:lvlJc w:val="left"/>
      <w:pPr>
        <w:tabs>
          <w:tab w:val="num" w:pos="141"/>
        </w:tabs>
        <w:ind w:left="3272" w:hanging="720"/>
      </w:pPr>
      <w:rPr>
        <w:rFonts w:cs="Times New Roman"/>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3060" w:hanging="1080"/>
      </w:pPr>
      <w:rPr>
        <w:rFonts w:cs="Times New Roman"/>
      </w:rPr>
    </w:lvl>
    <w:lvl w:ilvl="4">
      <w:start w:val="1"/>
      <w:numFmt w:val="decimal"/>
      <w:lvlText w:val="%1.%2.%3.%4.%5."/>
      <w:lvlJc w:val="left"/>
      <w:pPr>
        <w:tabs>
          <w:tab w:val="num" w:pos="0"/>
        </w:tabs>
        <w:ind w:left="3600" w:hanging="1080"/>
      </w:pPr>
      <w:rPr>
        <w:rFonts w:cs="Times New Roman"/>
      </w:rPr>
    </w:lvl>
    <w:lvl w:ilvl="5">
      <w:start w:val="1"/>
      <w:numFmt w:val="decimal"/>
      <w:lvlText w:val="%1.%2.%3.%4.%5.%6."/>
      <w:lvlJc w:val="left"/>
      <w:pPr>
        <w:tabs>
          <w:tab w:val="num" w:pos="0"/>
        </w:tabs>
        <w:ind w:left="4500" w:hanging="1440"/>
      </w:pPr>
      <w:rPr>
        <w:rFonts w:cs="Times New Roman"/>
      </w:rPr>
    </w:lvl>
    <w:lvl w:ilvl="6">
      <w:start w:val="1"/>
      <w:numFmt w:val="decimal"/>
      <w:lvlText w:val="%1.%2.%3.%4.%5.%6.%7."/>
      <w:lvlJc w:val="left"/>
      <w:pPr>
        <w:tabs>
          <w:tab w:val="num" w:pos="0"/>
        </w:tabs>
        <w:ind w:left="5400" w:hanging="1800"/>
      </w:pPr>
      <w:rPr>
        <w:rFonts w:cs="Times New Roman"/>
      </w:rPr>
    </w:lvl>
    <w:lvl w:ilvl="7">
      <w:start w:val="1"/>
      <w:numFmt w:val="decimal"/>
      <w:lvlText w:val="%1.%2.%3.%4.%5.%6.%7.%8."/>
      <w:lvlJc w:val="left"/>
      <w:pPr>
        <w:tabs>
          <w:tab w:val="num" w:pos="0"/>
        </w:tabs>
        <w:ind w:left="5940" w:hanging="1800"/>
      </w:pPr>
      <w:rPr>
        <w:rFonts w:cs="Times New Roman"/>
      </w:rPr>
    </w:lvl>
    <w:lvl w:ilvl="8">
      <w:start w:val="1"/>
      <w:numFmt w:val="decimal"/>
      <w:lvlText w:val="%1.%2.%3.%4.%5.%6.%7.%8.%9."/>
      <w:lvlJc w:val="left"/>
      <w:pPr>
        <w:tabs>
          <w:tab w:val="num" w:pos="0"/>
        </w:tabs>
        <w:ind w:left="6840" w:hanging="2160"/>
      </w:pPr>
      <w:rPr>
        <w:rFonts w:cs="Times New Roman"/>
      </w:rPr>
    </w:lvl>
  </w:abstractNum>
  <w:abstractNum w:abstractNumId="19" w15:restartNumberingAfterBreak="0">
    <w:nsid w:val="0000000E"/>
    <w:multiLevelType w:val="multilevel"/>
    <w:tmpl w:val="0000000E"/>
    <w:name w:val="WWNum28"/>
    <w:lvl w:ilvl="0">
      <w:start w:val="4"/>
      <w:numFmt w:val="decimal"/>
      <w:lvlText w:val="%1."/>
      <w:lvlJc w:val="left"/>
      <w:pPr>
        <w:tabs>
          <w:tab w:val="num" w:pos="0"/>
        </w:tabs>
        <w:ind w:left="840" w:hanging="360"/>
      </w:pPr>
      <w:rPr>
        <w:rFonts w:cs="Times New Roman"/>
      </w:rPr>
    </w:lvl>
    <w:lvl w:ilvl="1">
      <w:start w:val="1"/>
      <w:numFmt w:val="lowerLetter"/>
      <w:lvlText w:val="%2."/>
      <w:lvlJc w:val="left"/>
      <w:pPr>
        <w:tabs>
          <w:tab w:val="num" w:pos="0"/>
        </w:tabs>
        <w:ind w:left="1560" w:hanging="360"/>
      </w:pPr>
      <w:rPr>
        <w:rFonts w:cs="Times New Roman"/>
      </w:rPr>
    </w:lvl>
    <w:lvl w:ilvl="2">
      <w:start w:val="1"/>
      <w:numFmt w:val="lowerRoman"/>
      <w:lvlText w:val="%2.%3."/>
      <w:lvlJc w:val="right"/>
      <w:pPr>
        <w:tabs>
          <w:tab w:val="num" w:pos="0"/>
        </w:tabs>
        <w:ind w:left="2280" w:hanging="180"/>
      </w:pPr>
      <w:rPr>
        <w:rFonts w:cs="Times New Roman"/>
      </w:rPr>
    </w:lvl>
    <w:lvl w:ilvl="3">
      <w:start w:val="1"/>
      <w:numFmt w:val="decimal"/>
      <w:lvlText w:val="%2.%3.%4."/>
      <w:lvlJc w:val="left"/>
      <w:pPr>
        <w:tabs>
          <w:tab w:val="num" w:pos="0"/>
        </w:tabs>
        <w:ind w:left="3000" w:hanging="360"/>
      </w:pPr>
      <w:rPr>
        <w:rFonts w:cs="Times New Roman"/>
      </w:rPr>
    </w:lvl>
    <w:lvl w:ilvl="4">
      <w:start w:val="1"/>
      <w:numFmt w:val="lowerLetter"/>
      <w:lvlText w:val="%2.%3.%4.%5."/>
      <w:lvlJc w:val="left"/>
      <w:pPr>
        <w:tabs>
          <w:tab w:val="num" w:pos="0"/>
        </w:tabs>
        <w:ind w:left="3720" w:hanging="360"/>
      </w:pPr>
      <w:rPr>
        <w:rFonts w:cs="Times New Roman"/>
      </w:rPr>
    </w:lvl>
    <w:lvl w:ilvl="5">
      <w:start w:val="1"/>
      <w:numFmt w:val="lowerRoman"/>
      <w:lvlText w:val="%2.%3.%4.%5.%6."/>
      <w:lvlJc w:val="right"/>
      <w:pPr>
        <w:tabs>
          <w:tab w:val="num" w:pos="0"/>
        </w:tabs>
        <w:ind w:left="4440" w:hanging="180"/>
      </w:pPr>
      <w:rPr>
        <w:rFonts w:cs="Times New Roman"/>
      </w:rPr>
    </w:lvl>
    <w:lvl w:ilvl="6">
      <w:start w:val="1"/>
      <w:numFmt w:val="decimal"/>
      <w:lvlText w:val="%2.%3.%4.%5.%6.%7."/>
      <w:lvlJc w:val="left"/>
      <w:pPr>
        <w:tabs>
          <w:tab w:val="num" w:pos="0"/>
        </w:tabs>
        <w:ind w:left="5160" w:hanging="360"/>
      </w:pPr>
      <w:rPr>
        <w:rFonts w:cs="Times New Roman"/>
      </w:rPr>
    </w:lvl>
    <w:lvl w:ilvl="7">
      <w:start w:val="1"/>
      <w:numFmt w:val="lowerLetter"/>
      <w:lvlText w:val="%2.%3.%4.%5.%6.%7.%8."/>
      <w:lvlJc w:val="left"/>
      <w:pPr>
        <w:tabs>
          <w:tab w:val="num" w:pos="0"/>
        </w:tabs>
        <w:ind w:left="5880" w:hanging="360"/>
      </w:pPr>
      <w:rPr>
        <w:rFonts w:cs="Times New Roman"/>
      </w:rPr>
    </w:lvl>
    <w:lvl w:ilvl="8">
      <w:start w:val="1"/>
      <w:numFmt w:val="lowerRoman"/>
      <w:lvlText w:val="%2.%3.%4.%5.%6.%7.%8.%9."/>
      <w:lvlJc w:val="right"/>
      <w:pPr>
        <w:tabs>
          <w:tab w:val="num" w:pos="0"/>
        </w:tabs>
        <w:ind w:left="6600" w:hanging="180"/>
      </w:pPr>
      <w:rPr>
        <w:rFonts w:cs="Times New Roman"/>
      </w:rPr>
    </w:lvl>
  </w:abstractNum>
  <w:abstractNum w:abstractNumId="20" w15:restartNumberingAfterBreak="0">
    <w:nsid w:val="00000010"/>
    <w:multiLevelType w:val="multilevel"/>
    <w:tmpl w:val="00000010"/>
    <w:name w:val="WW8Num16"/>
    <w:lvl w:ilvl="0">
      <w:start w:val="1"/>
      <w:numFmt w:val="decimal"/>
      <w:suff w:val="space"/>
      <w:lvlText w:val="%1"/>
      <w:lvlJc w:val="left"/>
      <w:pPr>
        <w:tabs>
          <w:tab w:val="num" w:pos="0"/>
        </w:tabs>
        <w:ind w:left="284" w:hanging="284"/>
      </w:pPr>
      <w:rPr>
        <w:rFonts w:ascii="Times New Roman" w:hAnsi="Times New Roman" w:cs="Times New Roman" w:hint="default"/>
        <w:b/>
        <w:i w:val="0"/>
        <w:color w:val="auto"/>
        <w:sz w:val="28"/>
      </w:rPr>
    </w:lvl>
    <w:lvl w:ilvl="1">
      <w:start w:val="1"/>
      <w:numFmt w:val="decimal"/>
      <w:suff w:val="space"/>
      <w:lvlText w:val="%1.%2"/>
      <w:lvlJc w:val="left"/>
      <w:pPr>
        <w:tabs>
          <w:tab w:val="num" w:pos="0"/>
        </w:tabs>
        <w:ind w:left="567" w:hanging="567"/>
      </w:pPr>
      <w:rPr>
        <w:rFonts w:ascii="Times New Roman" w:hAnsi="Times New Roman" w:cs="Times New Roman" w:hint="default"/>
        <w:b/>
        <w:i w:val="0"/>
        <w:color w:val="auto"/>
        <w:sz w:val="26"/>
      </w:rPr>
    </w:lvl>
    <w:lvl w:ilvl="2">
      <w:start w:val="1"/>
      <w:numFmt w:val="decimal"/>
      <w:suff w:val="space"/>
      <w:lvlText w:val="%1.%2.%3"/>
      <w:lvlJc w:val="left"/>
      <w:pPr>
        <w:tabs>
          <w:tab w:val="num" w:pos="0"/>
        </w:tabs>
        <w:ind w:left="851"/>
      </w:pPr>
      <w:rPr>
        <w:rFonts w:ascii="Times New Roman" w:hAnsi="Times New Roman" w:cs="Times New Roman" w:hint="default"/>
        <w:b/>
        <w:i w:val="0"/>
        <w:color w:val="auto"/>
        <w:sz w:val="24"/>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1" w15:restartNumberingAfterBreak="0">
    <w:nsid w:val="00000012"/>
    <w:multiLevelType w:val="multilevel"/>
    <w:tmpl w:val="00000012"/>
    <w:name w:val="WW8Num1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00000013"/>
    <w:multiLevelType w:val="singleLevel"/>
    <w:tmpl w:val="00000013"/>
    <w:name w:val="WW8Num19"/>
    <w:lvl w:ilvl="0">
      <w:start w:val="1"/>
      <w:numFmt w:val="bullet"/>
      <w:lvlText w:val=""/>
      <w:lvlJc w:val="left"/>
      <w:pPr>
        <w:tabs>
          <w:tab w:val="num" w:pos="1435"/>
        </w:tabs>
        <w:ind w:left="1435" w:hanging="358"/>
      </w:pPr>
      <w:rPr>
        <w:rFonts w:ascii="Symbol" w:hAnsi="Symbol" w:hint="default"/>
        <w:b w:val="0"/>
        <w:i w:val="0"/>
        <w:strike w:val="0"/>
        <w:dstrike w:val="0"/>
        <w:color w:val="auto"/>
        <w:spacing w:val="0"/>
        <w:w w:val="100"/>
        <w:kern w:val="1"/>
        <w:position w:val="0"/>
        <w:sz w:val="16"/>
        <w:u w:val="none"/>
        <w:vertAlign w:val="baseline"/>
      </w:rPr>
    </w:lvl>
  </w:abstractNum>
  <w:abstractNum w:abstractNumId="23" w15:restartNumberingAfterBreak="0">
    <w:nsid w:val="03A501F8"/>
    <w:multiLevelType w:val="hybridMultilevel"/>
    <w:tmpl w:val="700856B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4" w15:restartNumberingAfterBreak="0">
    <w:nsid w:val="06DD6A2D"/>
    <w:multiLevelType w:val="hybridMultilevel"/>
    <w:tmpl w:val="2CE8504C"/>
    <w:lvl w:ilvl="0" w:tplc="3F2CF896">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077B2EB9"/>
    <w:multiLevelType w:val="multilevel"/>
    <w:tmpl w:val="83FA7E9E"/>
    <w:name w:val="RTF_Num 252"/>
    <w:lvl w:ilvl="0">
      <w:start w:val="6"/>
      <w:numFmt w:val="decimal"/>
      <w:lvlText w:val="%1."/>
      <w:lvlJc w:val="left"/>
      <w:pPr>
        <w:tabs>
          <w:tab w:val="num" w:pos="360"/>
        </w:tabs>
        <w:ind w:left="360" w:hanging="360"/>
      </w:pPr>
      <w:rPr>
        <w:rFonts w:cs="Times New Roman" w:hint="default"/>
        <w:b/>
        <w:bCs/>
        <w:i w:val="0"/>
        <w:iCs w:val="0"/>
      </w:rPr>
    </w:lvl>
    <w:lvl w:ilvl="1">
      <w:start w:val="1"/>
      <w:numFmt w:val="decimal"/>
      <w:lvlText w:val="%1.%2."/>
      <w:lvlJc w:val="left"/>
      <w:pPr>
        <w:tabs>
          <w:tab w:val="num" w:pos="1142"/>
        </w:tabs>
        <w:ind w:left="1142" w:hanging="432"/>
      </w:pPr>
      <w:rPr>
        <w:rFonts w:cs="Times New Roman" w:hint="default"/>
        <w:b w:val="0"/>
        <w:bCs w:val="0"/>
        <w:i w:val="0"/>
        <w:iCs w:val="0"/>
      </w:rPr>
    </w:lvl>
    <w:lvl w:ilvl="2">
      <w:start w:val="1"/>
      <w:numFmt w:val="decimal"/>
      <w:lvlText w:val="%1.%2.%3."/>
      <w:lvlJc w:val="left"/>
      <w:pPr>
        <w:tabs>
          <w:tab w:val="num" w:pos="794"/>
        </w:tabs>
        <w:ind w:left="794" w:hanging="437"/>
      </w:pPr>
      <w:rPr>
        <w:rFonts w:cs="Times New Roman" w:hint="default"/>
        <w:b w:val="0"/>
        <w:bCs w:val="0"/>
        <w:i w:val="0"/>
        <w:iCs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15:restartNumberingAfterBreak="0">
    <w:nsid w:val="0C22235D"/>
    <w:multiLevelType w:val="hybridMultilevel"/>
    <w:tmpl w:val="396C4BD8"/>
    <w:lvl w:ilvl="0" w:tplc="FA08C082">
      <w:start w:val="1"/>
      <w:numFmt w:val="decimal"/>
      <w:lvlText w:val="%1)"/>
      <w:lvlJc w:val="left"/>
      <w:pPr>
        <w:ind w:left="1440" w:hanging="307"/>
      </w:pPr>
      <w:rPr>
        <w:rFonts w:ascii="Times New Roman" w:eastAsia="Times New Roman" w:hAnsi="Times New Roman" w:cs="Times New Roman" w:hint="default"/>
        <w:b w:val="0"/>
        <w:bCs w:val="0"/>
        <w:i w:val="0"/>
        <w:iCs w:val="0"/>
        <w:spacing w:val="0"/>
        <w:w w:val="100"/>
        <w:sz w:val="20"/>
        <w:szCs w:val="20"/>
        <w:lang w:val="ru-RU" w:eastAsia="en-US" w:bidi="ar-SA"/>
      </w:rPr>
    </w:lvl>
    <w:lvl w:ilvl="1" w:tplc="585637C6">
      <w:numFmt w:val="bullet"/>
      <w:lvlText w:val="•"/>
      <w:lvlJc w:val="left"/>
      <w:pPr>
        <w:ind w:left="2302" w:hanging="307"/>
      </w:pPr>
      <w:rPr>
        <w:rFonts w:hint="default"/>
        <w:lang w:val="ru-RU" w:eastAsia="en-US" w:bidi="ar-SA"/>
      </w:rPr>
    </w:lvl>
    <w:lvl w:ilvl="2" w:tplc="32DEE8B6">
      <w:numFmt w:val="bullet"/>
      <w:lvlText w:val="•"/>
      <w:lvlJc w:val="left"/>
      <w:pPr>
        <w:ind w:left="3165" w:hanging="307"/>
      </w:pPr>
      <w:rPr>
        <w:rFonts w:hint="default"/>
        <w:lang w:val="ru-RU" w:eastAsia="en-US" w:bidi="ar-SA"/>
      </w:rPr>
    </w:lvl>
    <w:lvl w:ilvl="3" w:tplc="169237D2">
      <w:numFmt w:val="bullet"/>
      <w:lvlText w:val="•"/>
      <w:lvlJc w:val="left"/>
      <w:pPr>
        <w:ind w:left="4027" w:hanging="307"/>
      </w:pPr>
      <w:rPr>
        <w:rFonts w:hint="default"/>
        <w:lang w:val="ru-RU" w:eastAsia="en-US" w:bidi="ar-SA"/>
      </w:rPr>
    </w:lvl>
    <w:lvl w:ilvl="4" w:tplc="C57EF874">
      <w:numFmt w:val="bullet"/>
      <w:lvlText w:val="•"/>
      <w:lvlJc w:val="left"/>
      <w:pPr>
        <w:ind w:left="4890" w:hanging="307"/>
      </w:pPr>
      <w:rPr>
        <w:rFonts w:hint="default"/>
        <w:lang w:val="ru-RU" w:eastAsia="en-US" w:bidi="ar-SA"/>
      </w:rPr>
    </w:lvl>
    <w:lvl w:ilvl="5" w:tplc="39C0FFF4">
      <w:numFmt w:val="bullet"/>
      <w:lvlText w:val="•"/>
      <w:lvlJc w:val="left"/>
      <w:pPr>
        <w:ind w:left="5752" w:hanging="307"/>
      </w:pPr>
      <w:rPr>
        <w:rFonts w:hint="default"/>
        <w:lang w:val="ru-RU" w:eastAsia="en-US" w:bidi="ar-SA"/>
      </w:rPr>
    </w:lvl>
    <w:lvl w:ilvl="6" w:tplc="ED567B38">
      <w:numFmt w:val="bullet"/>
      <w:lvlText w:val="•"/>
      <w:lvlJc w:val="left"/>
      <w:pPr>
        <w:ind w:left="6615" w:hanging="307"/>
      </w:pPr>
      <w:rPr>
        <w:rFonts w:hint="default"/>
        <w:lang w:val="ru-RU" w:eastAsia="en-US" w:bidi="ar-SA"/>
      </w:rPr>
    </w:lvl>
    <w:lvl w:ilvl="7" w:tplc="91169BD0">
      <w:numFmt w:val="bullet"/>
      <w:lvlText w:val="•"/>
      <w:lvlJc w:val="left"/>
      <w:pPr>
        <w:ind w:left="7477" w:hanging="307"/>
      </w:pPr>
      <w:rPr>
        <w:rFonts w:hint="default"/>
        <w:lang w:val="ru-RU" w:eastAsia="en-US" w:bidi="ar-SA"/>
      </w:rPr>
    </w:lvl>
    <w:lvl w:ilvl="8" w:tplc="ED441362">
      <w:numFmt w:val="bullet"/>
      <w:lvlText w:val="•"/>
      <w:lvlJc w:val="left"/>
      <w:pPr>
        <w:ind w:left="8340" w:hanging="307"/>
      </w:pPr>
      <w:rPr>
        <w:rFonts w:hint="default"/>
        <w:lang w:val="ru-RU" w:eastAsia="en-US" w:bidi="ar-SA"/>
      </w:rPr>
    </w:lvl>
  </w:abstractNum>
  <w:abstractNum w:abstractNumId="27" w15:restartNumberingAfterBreak="0">
    <w:nsid w:val="0D621D17"/>
    <w:multiLevelType w:val="hybridMultilevel"/>
    <w:tmpl w:val="45A660C2"/>
    <w:lvl w:ilvl="0" w:tplc="04190019">
      <w:start w:val="1"/>
      <w:numFmt w:val="lowerLetter"/>
      <w:pStyle w:val="22"/>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0F6E0EB2"/>
    <w:multiLevelType w:val="hybridMultilevel"/>
    <w:tmpl w:val="F2146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124330D"/>
    <w:multiLevelType w:val="hybridMultilevel"/>
    <w:tmpl w:val="722EB4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12E34B72"/>
    <w:multiLevelType w:val="multilevel"/>
    <w:tmpl w:val="04190023"/>
    <w:lvl w:ilvl="0">
      <w:start w:val="1"/>
      <w:numFmt w:val="upperRoman"/>
      <w:pStyle w:val="10"/>
      <w:lvlText w:val="Статья %1."/>
      <w:lvlJc w:val="left"/>
      <w:pPr>
        <w:tabs>
          <w:tab w:val="num" w:pos="1800"/>
        </w:tabs>
        <w:ind w:left="0" w:firstLine="0"/>
      </w:pPr>
    </w:lvl>
    <w:lvl w:ilvl="1">
      <w:start w:val="1"/>
      <w:numFmt w:val="decimalZero"/>
      <w:pStyle w:val="2"/>
      <w:isLgl/>
      <w:lvlText w:val="Раздел %1.%2"/>
      <w:lvlJc w:val="left"/>
      <w:pPr>
        <w:tabs>
          <w:tab w:val="num" w:pos="8670"/>
        </w:tabs>
        <w:ind w:left="723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1" w15:restartNumberingAfterBreak="0">
    <w:nsid w:val="130A154D"/>
    <w:multiLevelType w:val="hybridMultilevel"/>
    <w:tmpl w:val="3D0A044C"/>
    <w:lvl w:ilvl="0" w:tplc="8E2EE6F8">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AE87938"/>
    <w:multiLevelType w:val="hybridMultilevel"/>
    <w:tmpl w:val="3708C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C2E418B"/>
    <w:multiLevelType w:val="hybridMultilevel"/>
    <w:tmpl w:val="72F6C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94E42B3"/>
    <w:multiLevelType w:val="hybridMultilevel"/>
    <w:tmpl w:val="87E86826"/>
    <w:lvl w:ilvl="0" w:tplc="A5F052D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A9E2D32"/>
    <w:multiLevelType w:val="multilevel"/>
    <w:tmpl w:val="7D4C43DE"/>
    <w:lvl w:ilvl="0">
      <w:start w:val="1"/>
      <w:numFmt w:val="decimal"/>
      <w:pStyle w:val="11"/>
      <w:lvlText w:val="%1."/>
      <w:lvlJc w:val="left"/>
      <w:pPr>
        <w:ind w:left="0" w:firstLine="709"/>
      </w:pPr>
    </w:lvl>
    <w:lvl w:ilvl="1">
      <w:start w:val="1"/>
      <w:numFmt w:val="decimal"/>
      <w:pStyle w:val="20"/>
      <w:lvlText w:val="%1.%2."/>
      <w:lvlJc w:val="left"/>
      <w:pPr>
        <w:ind w:left="-141" w:firstLine="709"/>
      </w:pPr>
    </w:lvl>
    <w:lvl w:ilvl="2">
      <w:start w:val="1"/>
      <w:numFmt w:val="decimal"/>
      <w:pStyle w:val="30"/>
      <w:lvlText w:val="%1.%2.%3."/>
      <w:lvlJc w:val="left"/>
      <w:pPr>
        <w:ind w:left="0" w:firstLine="709"/>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30D63105"/>
    <w:multiLevelType w:val="hybridMultilevel"/>
    <w:tmpl w:val="A96632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367F713D"/>
    <w:multiLevelType w:val="hybridMultilevel"/>
    <w:tmpl w:val="4E9E7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A01DFF"/>
    <w:multiLevelType w:val="hybridMultilevel"/>
    <w:tmpl w:val="F35A779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9" w15:restartNumberingAfterBreak="0">
    <w:nsid w:val="405D7C55"/>
    <w:multiLevelType w:val="hybridMultilevel"/>
    <w:tmpl w:val="31ECB330"/>
    <w:lvl w:ilvl="0" w:tplc="AFCCC8C4">
      <w:start w:val="1"/>
      <w:numFmt w:val="decimal"/>
      <w:lvlText w:val="%1)"/>
      <w:lvlJc w:val="left"/>
      <w:pPr>
        <w:ind w:left="426" w:hanging="464"/>
      </w:pPr>
      <w:rPr>
        <w:rFonts w:ascii="Times New Roman" w:eastAsia="Times New Roman" w:hAnsi="Times New Roman" w:cs="Times New Roman" w:hint="default"/>
        <w:b w:val="0"/>
        <w:bCs w:val="0"/>
        <w:i w:val="0"/>
        <w:iCs w:val="0"/>
        <w:spacing w:val="0"/>
        <w:w w:val="100"/>
        <w:sz w:val="20"/>
        <w:szCs w:val="20"/>
        <w:lang w:val="ru-RU" w:eastAsia="en-US" w:bidi="ar-SA"/>
      </w:rPr>
    </w:lvl>
    <w:lvl w:ilvl="1" w:tplc="E782F3FC">
      <w:numFmt w:val="bullet"/>
      <w:lvlText w:val="•"/>
      <w:lvlJc w:val="left"/>
      <w:pPr>
        <w:ind w:left="1384" w:hanging="464"/>
      </w:pPr>
      <w:rPr>
        <w:rFonts w:hint="default"/>
        <w:lang w:val="ru-RU" w:eastAsia="en-US" w:bidi="ar-SA"/>
      </w:rPr>
    </w:lvl>
    <w:lvl w:ilvl="2" w:tplc="ACF24374">
      <w:numFmt w:val="bullet"/>
      <w:lvlText w:val="•"/>
      <w:lvlJc w:val="left"/>
      <w:pPr>
        <w:ind w:left="2349" w:hanging="464"/>
      </w:pPr>
      <w:rPr>
        <w:rFonts w:hint="default"/>
        <w:lang w:val="ru-RU" w:eastAsia="en-US" w:bidi="ar-SA"/>
      </w:rPr>
    </w:lvl>
    <w:lvl w:ilvl="3" w:tplc="457897A8">
      <w:numFmt w:val="bullet"/>
      <w:lvlText w:val="•"/>
      <w:lvlJc w:val="left"/>
      <w:pPr>
        <w:ind w:left="3313" w:hanging="464"/>
      </w:pPr>
      <w:rPr>
        <w:rFonts w:hint="default"/>
        <w:lang w:val="ru-RU" w:eastAsia="en-US" w:bidi="ar-SA"/>
      </w:rPr>
    </w:lvl>
    <w:lvl w:ilvl="4" w:tplc="8C18F0A0">
      <w:numFmt w:val="bullet"/>
      <w:lvlText w:val="•"/>
      <w:lvlJc w:val="left"/>
      <w:pPr>
        <w:ind w:left="4278" w:hanging="464"/>
      </w:pPr>
      <w:rPr>
        <w:rFonts w:hint="default"/>
        <w:lang w:val="ru-RU" w:eastAsia="en-US" w:bidi="ar-SA"/>
      </w:rPr>
    </w:lvl>
    <w:lvl w:ilvl="5" w:tplc="BD12CBA4">
      <w:numFmt w:val="bullet"/>
      <w:lvlText w:val="•"/>
      <w:lvlJc w:val="left"/>
      <w:pPr>
        <w:ind w:left="5242" w:hanging="464"/>
      </w:pPr>
      <w:rPr>
        <w:rFonts w:hint="default"/>
        <w:lang w:val="ru-RU" w:eastAsia="en-US" w:bidi="ar-SA"/>
      </w:rPr>
    </w:lvl>
    <w:lvl w:ilvl="6" w:tplc="E5242B96">
      <w:numFmt w:val="bullet"/>
      <w:lvlText w:val="•"/>
      <w:lvlJc w:val="left"/>
      <w:pPr>
        <w:ind w:left="6207" w:hanging="464"/>
      </w:pPr>
      <w:rPr>
        <w:rFonts w:hint="default"/>
        <w:lang w:val="ru-RU" w:eastAsia="en-US" w:bidi="ar-SA"/>
      </w:rPr>
    </w:lvl>
    <w:lvl w:ilvl="7" w:tplc="711E2236">
      <w:numFmt w:val="bullet"/>
      <w:lvlText w:val="•"/>
      <w:lvlJc w:val="left"/>
      <w:pPr>
        <w:ind w:left="7171" w:hanging="464"/>
      </w:pPr>
      <w:rPr>
        <w:rFonts w:hint="default"/>
        <w:lang w:val="ru-RU" w:eastAsia="en-US" w:bidi="ar-SA"/>
      </w:rPr>
    </w:lvl>
    <w:lvl w:ilvl="8" w:tplc="F0CA2ECC">
      <w:numFmt w:val="bullet"/>
      <w:lvlText w:val="•"/>
      <w:lvlJc w:val="left"/>
      <w:pPr>
        <w:ind w:left="8136" w:hanging="464"/>
      </w:pPr>
      <w:rPr>
        <w:rFonts w:hint="default"/>
        <w:lang w:val="ru-RU" w:eastAsia="en-US" w:bidi="ar-SA"/>
      </w:rPr>
    </w:lvl>
  </w:abstractNum>
  <w:abstractNum w:abstractNumId="40" w15:restartNumberingAfterBreak="0">
    <w:nsid w:val="41E95366"/>
    <w:multiLevelType w:val="hybridMultilevel"/>
    <w:tmpl w:val="65E6B21A"/>
    <w:lvl w:ilvl="0" w:tplc="122C9428">
      <w:start w:val="1"/>
      <w:numFmt w:val="decimal"/>
      <w:lvlText w:val="%1)"/>
      <w:lvlJc w:val="left"/>
      <w:pPr>
        <w:ind w:left="426" w:hanging="542"/>
      </w:pPr>
      <w:rPr>
        <w:rFonts w:ascii="Times New Roman" w:eastAsia="Times New Roman" w:hAnsi="Times New Roman" w:cs="Times New Roman" w:hint="default"/>
        <w:b w:val="0"/>
        <w:bCs w:val="0"/>
        <w:i w:val="0"/>
        <w:iCs w:val="0"/>
        <w:spacing w:val="0"/>
        <w:w w:val="100"/>
        <w:sz w:val="20"/>
        <w:szCs w:val="20"/>
        <w:lang w:val="ru-RU" w:eastAsia="en-US" w:bidi="ar-SA"/>
      </w:rPr>
    </w:lvl>
    <w:lvl w:ilvl="1" w:tplc="D018CF82">
      <w:numFmt w:val="bullet"/>
      <w:lvlText w:val="•"/>
      <w:lvlJc w:val="left"/>
      <w:pPr>
        <w:ind w:left="1384" w:hanging="542"/>
      </w:pPr>
      <w:rPr>
        <w:rFonts w:hint="default"/>
        <w:lang w:val="ru-RU" w:eastAsia="en-US" w:bidi="ar-SA"/>
      </w:rPr>
    </w:lvl>
    <w:lvl w:ilvl="2" w:tplc="591AC546">
      <w:numFmt w:val="bullet"/>
      <w:lvlText w:val="•"/>
      <w:lvlJc w:val="left"/>
      <w:pPr>
        <w:ind w:left="2349" w:hanging="542"/>
      </w:pPr>
      <w:rPr>
        <w:rFonts w:hint="default"/>
        <w:lang w:val="ru-RU" w:eastAsia="en-US" w:bidi="ar-SA"/>
      </w:rPr>
    </w:lvl>
    <w:lvl w:ilvl="3" w:tplc="A4CC8E4E">
      <w:numFmt w:val="bullet"/>
      <w:lvlText w:val="•"/>
      <w:lvlJc w:val="left"/>
      <w:pPr>
        <w:ind w:left="3313" w:hanging="542"/>
      </w:pPr>
      <w:rPr>
        <w:rFonts w:hint="default"/>
        <w:lang w:val="ru-RU" w:eastAsia="en-US" w:bidi="ar-SA"/>
      </w:rPr>
    </w:lvl>
    <w:lvl w:ilvl="4" w:tplc="F12A708E">
      <w:numFmt w:val="bullet"/>
      <w:lvlText w:val="•"/>
      <w:lvlJc w:val="left"/>
      <w:pPr>
        <w:ind w:left="4278" w:hanging="542"/>
      </w:pPr>
      <w:rPr>
        <w:rFonts w:hint="default"/>
        <w:lang w:val="ru-RU" w:eastAsia="en-US" w:bidi="ar-SA"/>
      </w:rPr>
    </w:lvl>
    <w:lvl w:ilvl="5" w:tplc="6BA8A692">
      <w:numFmt w:val="bullet"/>
      <w:lvlText w:val="•"/>
      <w:lvlJc w:val="left"/>
      <w:pPr>
        <w:ind w:left="5242" w:hanging="542"/>
      </w:pPr>
      <w:rPr>
        <w:rFonts w:hint="default"/>
        <w:lang w:val="ru-RU" w:eastAsia="en-US" w:bidi="ar-SA"/>
      </w:rPr>
    </w:lvl>
    <w:lvl w:ilvl="6" w:tplc="9F54053A">
      <w:numFmt w:val="bullet"/>
      <w:lvlText w:val="•"/>
      <w:lvlJc w:val="left"/>
      <w:pPr>
        <w:ind w:left="6207" w:hanging="542"/>
      </w:pPr>
      <w:rPr>
        <w:rFonts w:hint="default"/>
        <w:lang w:val="ru-RU" w:eastAsia="en-US" w:bidi="ar-SA"/>
      </w:rPr>
    </w:lvl>
    <w:lvl w:ilvl="7" w:tplc="DED63960">
      <w:numFmt w:val="bullet"/>
      <w:lvlText w:val="•"/>
      <w:lvlJc w:val="left"/>
      <w:pPr>
        <w:ind w:left="7171" w:hanging="542"/>
      </w:pPr>
      <w:rPr>
        <w:rFonts w:hint="default"/>
        <w:lang w:val="ru-RU" w:eastAsia="en-US" w:bidi="ar-SA"/>
      </w:rPr>
    </w:lvl>
    <w:lvl w:ilvl="8" w:tplc="717C2D08">
      <w:numFmt w:val="bullet"/>
      <w:lvlText w:val="•"/>
      <w:lvlJc w:val="left"/>
      <w:pPr>
        <w:ind w:left="8136" w:hanging="542"/>
      </w:pPr>
      <w:rPr>
        <w:rFonts w:hint="default"/>
        <w:lang w:val="ru-RU" w:eastAsia="en-US" w:bidi="ar-SA"/>
      </w:rPr>
    </w:lvl>
  </w:abstractNum>
  <w:abstractNum w:abstractNumId="41" w15:restartNumberingAfterBreak="0">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0395034"/>
    <w:multiLevelType w:val="multilevel"/>
    <w:tmpl w:val="484CD7C8"/>
    <w:lvl w:ilvl="0">
      <w:start w:val="1"/>
      <w:numFmt w:val="decimal"/>
      <w:pStyle w:val="80"/>
      <w:lvlText w:val="%1."/>
      <w:lvlJc w:val="left"/>
      <w:pPr>
        <w:tabs>
          <w:tab w:val="num" w:pos="1512"/>
        </w:tabs>
        <w:ind w:left="1512" w:hanging="432"/>
      </w:pPr>
      <w:rPr>
        <w:rFonts w:cs="Times New Roman" w:hint="default"/>
        <w:b/>
        <w:sz w:val="24"/>
        <w:szCs w:val="24"/>
      </w:rPr>
    </w:lvl>
    <w:lvl w:ilvl="1">
      <w:start w:val="1"/>
      <w:numFmt w:val="decimal"/>
      <w:lvlText w:val="%1.%2."/>
      <w:lvlJc w:val="left"/>
      <w:pPr>
        <w:tabs>
          <w:tab w:val="num" w:pos="576"/>
        </w:tabs>
        <w:ind w:left="576" w:hanging="576"/>
      </w:pPr>
      <w:rPr>
        <w:rFonts w:cs="Times New Roman" w:hint="default"/>
        <w:b/>
        <w:sz w:val="24"/>
        <w:szCs w:val="24"/>
      </w:rPr>
    </w:lvl>
    <w:lvl w:ilvl="2">
      <w:start w:val="1"/>
      <w:numFmt w:val="decimal"/>
      <w:lvlText w:val="%1.%2.%3."/>
      <w:lvlJc w:val="left"/>
      <w:pPr>
        <w:tabs>
          <w:tab w:val="num" w:pos="738"/>
        </w:tabs>
        <w:ind w:left="1288" w:hanging="720"/>
      </w:pPr>
      <w:rPr>
        <w:rFonts w:ascii="Times New Roman" w:hAnsi="Times New Roman" w:cs="Times New Roman" w:hint="default"/>
        <w:b w:val="0"/>
        <w:i w:val="0"/>
        <w:sz w:val="26"/>
        <w:szCs w:val="26"/>
      </w:rPr>
    </w:lvl>
    <w:lvl w:ilvl="3">
      <w:start w:val="1"/>
      <w:numFmt w:val="decimal"/>
      <w:lvlText w:val="%1.%2.%3.%4."/>
      <w:lvlJc w:val="left"/>
      <w:pPr>
        <w:tabs>
          <w:tab w:val="num" w:pos="1404"/>
        </w:tabs>
        <w:ind w:left="1404" w:hanging="864"/>
      </w:pPr>
      <w:rPr>
        <w:rFonts w:ascii="Times New Roman" w:hAnsi="Times New Roman" w:cs="Times New Roman" w:hint="default"/>
        <w:b w:val="0"/>
        <w:bCs w:val="0"/>
        <w:sz w:val="24"/>
        <w:szCs w:val="24"/>
      </w:rPr>
    </w:lvl>
    <w:lvl w:ilvl="4">
      <w:start w:val="1"/>
      <w:numFmt w:val="lowerLett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588B1281"/>
    <w:multiLevelType w:val="hybridMultilevel"/>
    <w:tmpl w:val="2D8EED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595F6C75"/>
    <w:multiLevelType w:val="multilevel"/>
    <w:tmpl w:val="0FD4A79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BBF6BA8"/>
    <w:multiLevelType w:val="hybridMultilevel"/>
    <w:tmpl w:val="6F685402"/>
    <w:lvl w:ilvl="0" w:tplc="2CEA85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6" w15:restartNumberingAfterBreak="0">
    <w:nsid w:val="5C3C3D4F"/>
    <w:multiLevelType w:val="hybridMultilevel"/>
    <w:tmpl w:val="4E9E7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9253FA"/>
    <w:multiLevelType w:val="hybridMultilevel"/>
    <w:tmpl w:val="14CC2288"/>
    <w:lvl w:ilvl="0" w:tplc="1CBE127C">
      <w:start w:val="1"/>
      <w:numFmt w:val="decimal"/>
      <w:lvlText w:val="%1)"/>
      <w:lvlJc w:val="left"/>
      <w:pPr>
        <w:ind w:left="426" w:hanging="551"/>
      </w:pPr>
      <w:rPr>
        <w:rFonts w:ascii="Times New Roman" w:eastAsia="Times New Roman" w:hAnsi="Times New Roman" w:cs="Times New Roman" w:hint="default"/>
        <w:b w:val="0"/>
        <w:bCs w:val="0"/>
        <w:i w:val="0"/>
        <w:iCs w:val="0"/>
        <w:spacing w:val="0"/>
        <w:w w:val="100"/>
        <w:sz w:val="20"/>
        <w:szCs w:val="20"/>
        <w:lang w:val="ru-RU" w:eastAsia="en-US" w:bidi="ar-SA"/>
      </w:rPr>
    </w:lvl>
    <w:lvl w:ilvl="1" w:tplc="2A58FA02">
      <w:numFmt w:val="bullet"/>
      <w:lvlText w:val="•"/>
      <w:lvlJc w:val="left"/>
      <w:pPr>
        <w:ind w:left="1384" w:hanging="551"/>
      </w:pPr>
      <w:rPr>
        <w:rFonts w:hint="default"/>
        <w:lang w:val="ru-RU" w:eastAsia="en-US" w:bidi="ar-SA"/>
      </w:rPr>
    </w:lvl>
    <w:lvl w:ilvl="2" w:tplc="C1F2D3F2">
      <w:numFmt w:val="bullet"/>
      <w:lvlText w:val="•"/>
      <w:lvlJc w:val="left"/>
      <w:pPr>
        <w:ind w:left="2349" w:hanging="551"/>
      </w:pPr>
      <w:rPr>
        <w:rFonts w:hint="default"/>
        <w:lang w:val="ru-RU" w:eastAsia="en-US" w:bidi="ar-SA"/>
      </w:rPr>
    </w:lvl>
    <w:lvl w:ilvl="3" w:tplc="82208010">
      <w:numFmt w:val="bullet"/>
      <w:lvlText w:val="•"/>
      <w:lvlJc w:val="left"/>
      <w:pPr>
        <w:ind w:left="3313" w:hanging="551"/>
      </w:pPr>
      <w:rPr>
        <w:rFonts w:hint="default"/>
        <w:lang w:val="ru-RU" w:eastAsia="en-US" w:bidi="ar-SA"/>
      </w:rPr>
    </w:lvl>
    <w:lvl w:ilvl="4" w:tplc="6EAC29D4">
      <w:numFmt w:val="bullet"/>
      <w:lvlText w:val="•"/>
      <w:lvlJc w:val="left"/>
      <w:pPr>
        <w:ind w:left="4278" w:hanging="551"/>
      </w:pPr>
      <w:rPr>
        <w:rFonts w:hint="default"/>
        <w:lang w:val="ru-RU" w:eastAsia="en-US" w:bidi="ar-SA"/>
      </w:rPr>
    </w:lvl>
    <w:lvl w:ilvl="5" w:tplc="1BB438C2">
      <w:numFmt w:val="bullet"/>
      <w:lvlText w:val="•"/>
      <w:lvlJc w:val="left"/>
      <w:pPr>
        <w:ind w:left="5242" w:hanging="551"/>
      </w:pPr>
      <w:rPr>
        <w:rFonts w:hint="default"/>
        <w:lang w:val="ru-RU" w:eastAsia="en-US" w:bidi="ar-SA"/>
      </w:rPr>
    </w:lvl>
    <w:lvl w:ilvl="6" w:tplc="DAF0D842">
      <w:numFmt w:val="bullet"/>
      <w:lvlText w:val="•"/>
      <w:lvlJc w:val="left"/>
      <w:pPr>
        <w:ind w:left="6207" w:hanging="551"/>
      </w:pPr>
      <w:rPr>
        <w:rFonts w:hint="default"/>
        <w:lang w:val="ru-RU" w:eastAsia="en-US" w:bidi="ar-SA"/>
      </w:rPr>
    </w:lvl>
    <w:lvl w:ilvl="7" w:tplc="E50C7B34">
      <w:numFmt w:val="bullet"/>
      <w:lvlText w:val="•"/>
      <w:lvlJc w:val="left"/>
      <w:pPr>
        <w:ind w:left="7171" w:hanging="551"/>
      </w:pPr>
      <w:rPr>
        <w:rFonts w:hint="default"/>
        <w:lang w:val="ru-RU" w:eastAsia="en-US" w:bidi="ar-SA"/>
      </w:rPr>
    </w:lvl>
    <w:lvl w:ilvl="8" w:tplc="F7400A64">
      <w:numFmt w:val="bullet"/>
      <w:lvlText w:val="•"/>
      <w:lvlJc w:val="left"/>
      <w:pPr>
        <w:ind w:left="8136" w:hanging="551"/>
      </w:pPr>
      <w:rPr>
        <w:rFonts w:hint="default"/>
        <w:lang w:val="ru-RU" w:eastAsia="en-US" w:bidi="ar-SA"/>
      </w:rPr>
    </w:lvl>
  </w:abstractNum>
  <w:abstractNum w:abstractNumId="48" w15:restartNumberingAfterBreak="0">
    <w:nsid w:val="6883260F"/>
    <w:multiLevelType w:val="multilevel"/>
    <w:tmpl w:val="990CFF3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6AA32F9E"/>
    <w:multiLevelType w:val="hybridMultilevel"/>
    <w:tmpl w:val="D5DCF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B805F16"/>
    <w:multiLevelType w:val="hybridMultilevel"/>
    <w:tmpl w:val="B9D803CC"/>
    <w:lvl w:ilvl="0" w:tplc="9B34B9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15:restartNumberingAfterBreak="0">
    <w:nsid w:val="6D5B04FD"/>
    <w:multiLevelType w:val="hybridMultilevel"/>
    <w:tmpl w:val="CD8AC67C"/>
    <w:lvl w:ilvl="0" w:tplc="E372497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0E0192D"/>
    <w:multiLevelType w:val="hybridMultilevel"/>
    <w:tmpl w:val="D9C87FE4"/>
    <w:lvl w:ilvl="0" w:tplc="08E821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6160A5F"/>
    <w:multiLevelType w:val="hybridMultilevel"/>
    <w:tmpl w:val="1FE85F3A"/>
    <w:lvl w:ilvl="0" w:tplc="97868BE0">
      <w:start w:val="1"/>
      <w:numFmt w:val="decimal"/>
      <w:lvlText w:val="%1)"/>
      <w:lvlJc w:val="left"/>
      <w:pPr>
        <w:ind w:left="426" w:hanging="464"/>
      </w:pPr>
      <w:rPr>
        <w:rFonts w:ascii="Times New Roman" w:eastAsia="Times New Roman" w:hAnsi="Times New Roman" w:cs="Times New Roman" w:hint="default"/>
        <w:b w:val="0"/>
        <w:bCs w:val="0"/>
        <w:i w:val="0"/>
        <w:iCs w:val="0"/>
        <w:spacing w:val="0"/>
        <w:w w:val="100"/>
        <w:sz w:val="20"/>
        <w:szCs w:val="20"/>
        <w:lang w:val="ru-RU" w:eastAsia="en-US" w:bidi="ar-SA"/>
      </w:rPr>
    </w:lvl>
    <w:lvl w:ilvl="1" w:tplc="940C397A">
      <w:numFmt w:val="bullet"/>
      <w:lvlText w:val="•"/>
      <w:lvlJc w:val="left"/>
      <w:pPr>
        <w:ind w:left="1384" w:hanging="464"/>
      </w:pPr>
      <w:rPr>
        <w:rFonts w:hint="default"/>
        <w:lang w:val="ru-RU" w:eastAsia="en-US" w:bidi="ar-SA"/>
      </w:rPr>
    </w:lvl>
    <w:lvl w:ilvl="2" w:tplc="79A635FC">
      <w:numFmt w:val="bullet"/>
      <w:lvlText w:val="•"/>
      <w:lvlJc w:val="left"/>
      <w:pPr>
        <w:ind w:left="2349" w:hanging="464"/>
      </w:pPr>
      <w:rPr>
        <w:rFonts w:hint="default"/>
        <w:lang w:val="ru-RU" w:eastAsia="en-US" w:bidi="ar-SA"/>
      </w:rPr>
    </w:lvl>
    <w:lvl w:ilvl="3" w:tplc="5BE001E4">
      <w:numFmt w:val="bullet"/>
      <w:lvlText w:val="•"/>
      <w:lvlJc w:val="left"/>
      <w:pPr>
        <w:ind w:left="3313" w:hanging="464"/>
      </w:pPr>
      <w:rPr>
        <w:rFonts w:hint="default"/>
        <w:lang w:val="ru-RU" w:eastAsia="en-US" w:bidi="ar-SA"/>
      </w:rPr>
    </w:lvl>
    <w:lvl w:ilvl="4" w:tplc="E29ADB7A">
      <w:numFmt w:val="bullet"/>
      <w:lvlText w:val="•"/>
      <w:lvlJc w:val="left"/>
      <w:pPr>
        <w:ind w:left="4278" w:hanging="464"/>
      </w:pPr>
      <w:rPr>
        <w:rFonts w:hint="default"/>
        <w:lang w:val="ru-RU" w:eastAsia="en-US" w:bidi="ar-SA"/>
      </w:rPr>
    </w:lvl>
    <w:lvl w:ilvl="5" w:tplc="754EACE8">
      <w:numFmt w:val="bullet"/>
      <w:lvlText w:val="•"/>
      <w:lvlJc w:val="left"/>
      <w:pPr>
        <w:ind w:left="5242" w:hanging="464"/>
      </w:pPr>
      <w:rPr>
        <w:rFonts w:hint="default"/>
        <w:lang w:val="ru-RU" w:eastAsia="en-US" w:bidi="ar-SA"/>
      </w:rPr>
    </w:lvl>
    <w:lvl w:ilvl="6" w:tplc="D58E3890">
      <w:numFmt w:val="bullet"/>
      <w:lvlText w:val="•"/>
      <w:lvlJc w:val="left"/>
      <w:pPr>
        <w:ind w:left="6207" w:hanging="464"/>
      </w:pPr>
      <w:rPr>
        <w:rFonts w:hint="default"/>
        <w:lang w:val="ru-RU" w:eastAsia="en-US" w:bidi="ar-SA"/>
      </w:rPr>
    </w:lvl>
    <w:lvl w:ilvl="7" w:tplc="406AAC14">
      <w:numFmt w:val="bullet"/>
      <w:lvlText w:val="•"/>
      <w:lvlJc w:val="left"/>
      <w:pPr>
        <w:ind w:left="7171" w:hanging="464"/>
      </w:pPr>
      <w:rPr>
        <w:rFonts w:hint="default"/>
        <w:lang w:val="ru-RU" w:eastAsia="en-US" w:bidi="ar-SA"/>
      </w:rPr>
    </w:lvl>
    <w:lvl w:ilvl="8" w:tplc="1DC6A5BA">
      <w:numFmt w:val="bullet"/>
      <w:lvlText w:val="•"/>
      <w:lvlJc w:val="left"/>
      <w:pPr>
        <w:ind w:left="8136" w:hanging="464"/>
      </w:pPr>
      <w:rPr>
        <w:rFonts w:hint="default"/>
        <w:lang w:val="ru-RU" w:eastAsia="en-US" w:bidi="ar-SA"/>
      </w:rPr>
    </w:lvl>
  </w:abstractNum>
  <w:abstractNum w:abstractNumId="55" w15:restartNumberingAfterBreak="0">
    <w:nsid w:val="76B67F12"/>
    <w:multiLevelType w:val="hybridMultilevel"/>
    <w:tmpl w:val="4E9E7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7764E0E"/>
    <w:multiLevelType w:val="hybridMultilevel"/>
    <w:tmpl w:val="716229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7E3767D1"/>
    <w:multiLevelType w:val="hybridMultilevel"/>
    <w:tmpl w:val="4E9E7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DD1C05"/>
    <w:multiLevelType w:val="hybridMultilevel"/>
    <w:tmpl w:val="DC9A94BE"/>
    <w:lvl w:ilvl="0" w:tplc="A58EA392">
      <w:start w:val="1"/>
      <w:numFmt w:val="decimal"/>
      <w:lvlText w:val="%1)"/>
      <w:lvlJc w:val="left"/>
      <w:pPr>
        <w:ind w:left="426" w:hanging="343"/>
      </w:pPr>
      <w:rPr>
        <w:rFonts w:ascii="Times New Roman" w:eastAsia="Times New Roman" w:hAnsi="Times New Roman" w:cs="Times New Roman" w:hint="default"/>
        <w:b w:val="0"/>
        <w:bCs w:val="0"/>
        <w:i w:val="0"/>
        <w:iCs w:val="0"/>
        <w:spacing w:val="0"/>
        <w:w w:val="100"/>
        <w:sz w:val="20"/>
        <w:szCs w:val="20"/>
        <w:lang w:val="ru-RU" w:eastAsia="en-US" w:bidi="ar-SA"/>
      </w:rPr>
    </w:lvl>
    <w:lvl w:ilvl="1" w:tplc="164A6E16">
      <w:numFmt w:val="bullet"/>
      <w:lvlText w:val="•"/>
      <w:lvlJc w:val="left"/>
      <w:pPr>
        <w:ind w:left="1384" w:hanging="343"/>
      </w:pPr>
      <w:rPr>
        <w:rFonts w:hint="default"/>
        <w:lang w:val="ru-RU" w:eastAsia="en-US" w:bidi="ar-SA"/>
      </w:rPr>
    </w:lvl>
    <w:lvl w:ilvl="2" w:tplc="BC00E6D8">
      <w:numFmt w:val="bullet"/>
      <w:lvlText w:val="•"/>
      <w:lvlJc w:val="left"/>
      <w:pPr>
        <w:ind w:left="2349" w:hanging="343"/>
      </w:pPr>
      <w:rPr>
        <w:rFonts w:hint="default"/>
        <w:lang w:val="ru-RU" w:eastAsia="en-US" w:bidi="ar-SA"/>
      </w:rPr>
    </w:lvl>
    <w:lvl w:ilvl="3" w:tplc="821A85D0">
      <w:numFmt w:val="bullet"/>
      <w:lvlText w:val="•"/>
      <w:lvlJc w:val="left"/>
      <w:pPr>
        <w:ind w:left="3313" w:hanging="343"/>
      </w:pPr>
      <w:rPr>
        <w:rFonts w:hint="default"/>
        <w:lang w:val="ru-RU" w:eastAsia="en-US" w:bidi="ar-SA"/>
      </w:rPr>
    </w:lvl>
    <w:lvl w:ilvl="4" w:tplc="03BA3398">
      <w:numFmt w:val="bullet"/>
      <w:lvlText w:val="•"/>
      <w:lvlJc w:val="left"/>
      <w:pPr>
        <w:ind w:left="4278" w:hanging="343"/>
      </w:pPr>
      <w:rPr>
        <w:rFonts w:hint="default"/>
        <w:lang w:val="ru-RU" w:eastAsia="en-US" w:bidi="ar-SA"/>
      </w:rPr>
    </w:lvl>
    <w:lvl w:ilvl="5" w:tplc="B68A7566">
      <w:numFmt w:val="bullet"/>
      <w:lvlText w:val="•"/>
      <w:lvlJc w:val="left"/>
      <w:pPr>
        <w:ind w:left="5242" w:hanging="343"/>
      </w:pPr>
      <w:rPr>
        <w:rFonts w:hint="default"/>
        <w:lang w:val="ru-RU" w:eastAsia="en-US" w:bidi="ar-SA"/>
      </w:rPr>
    </w:lvl>
    <w:lvl w:ilvl="6" w:tplc="630C4F18">
      <w:numFmt w:val="bullet"/>
      <w:lvlText w:val="•"/>
      <w:lvlJc w:val="left"/>
      <w:pPr>
        <w:ind w:left="6207" w:hanging="343"/>
      </w:pPr>
      <w:rPr>
        <w:rFonts w:hint="default"/>
        <w:lang w:val="ru-RU" w:eastAsia="en-US" w:bidi="ar-SA"/>
      </w:rPr>
    </w:lvl>
    <w:lvl w:ilvl="7" w:tplc="BE401F96">
      <w:numFmt w:val="bullet"/>
      <w:lvlText w:val="•"/>
      <w:lvlJc w:val="left"/>
      <w:pPr>
        <w:ind w:left="7171" w:hanging="343"/>
      </w:pPr>
      <w:rPr>
        <w:rFonts w:hint="default"/>
        <w:lang w:val="ru-RU" w:eastAsia="en-US" w:bidi="ar-SA"/>
      </w:rPr>
    </w:lvl>
    <w:lvl w:ilvl="8" w:tplc="32D0DC78">
      <w:numFmt w:val="bullet"/>
      <w:lvlText w:val="•"/>
      <w:lvlJc w:val="left"/>
      <w:pPr>
        <w:ind w:left="8136" w:hanging="343"/>
      </w:pPr>
      <w:rPr>
        <w:rFonts w:hint="default"/>
        <w:lang w:val="ru-RU" w:eastAsia="en-US" w:bidi="ar-SA"/>
      </w:rPr>
    </w:lvl>
  </w:abstractNum>
  <w:num w:numId="1">
    <w:abstractNumId w:val="50"/>
  </w:num>
  <w:num w:numId="2">
    <w:abstractNumId w:val="30"/>
  </w:num>
  <w:num w:numId="3">
    <w:abstractNumId w:val="12"/>
  </w:num>
  <w:num w:numId="4">
    <w:abstractNumId w:val="27"/>
  </w:num>
  <w:num w:numId="5">
    <w:abstractNumId w:val="41"/>
  </w:num>
  <w:num w:numId="6">
    <w:abstractNumId w:val="24"/>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num>
  <w:num w:numId="9">
    <w:abstractNumId w:val="40"/>
  </w:num>
  <w:num w:numId="10">
    <w:abstractNumId w:val="58"/>
  </w:num>
  <w:num w:numId="11">
    <w:abstractNumId w:val="39"/>
  </w:num>
  <w:num w:numId="12">
    <w:abstractNumId w:val="47"/>
  </w:num>
  <w:num w:numId="13">
    <w:abstractNumId w:val="26"/>
  </w:num>
  <w:num w:numId="14">
    <w:abstractNumId w:val="45"/>
  </w:num>
  <w:num w:numId="15">
    <w:abstractNumId w:val="42"/>
  </w:num>
  <w:num w:numId="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4"/>
  </w:num>
  <w:num w:numId="20">
    <w:abstractNumId w:val="37"/>
  </w:num>
  <w:num w:numId="21">
    <w:abstractNumId w:val="55"/>
  </w:num>
  <w:num w:numId="22">
    <w:abstractNumId w:val="46"/>
  </w:num>
  <w:num w:numId="23">
    <w:abstractNumId w:val="57"/>
  </w:num>
  <w:num w:numId="24">
    <w:abstractNumId w:val="31"/>
  </w:num>
  <w:num w:numId="25">
    <w:abstractNumId w:val="34"/>
  </w:num>
  <w:num w:numId="26">
    <w:abstractNumId w:val="53"/>
  </w:num>
  <w:num w:numId="27">
    <w:abstractNumId w:val="52"/>
  </w:num>
  <w:num w:numId="28">
    <w:abstractNumId w:val="4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36"/>
  </w:num>
  <w:num w:numId="31">
    <w:abstractNumId w:val="56"/>
  </w:num>
  <w:num w:numId="32">
    <w:abstractNumId w:val="29"/>
  </w:num>
  <w:num w:numId="33">
    <w:abstractNumId w:val="32"/>
  </w:num>
  <w:num w:numId="34">
    <w:abstractNumId w:val="49"/>
  </w:num>
  <w:num w:numId="35">
    <w:abstractNumId w:val="33"/>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8"/>
  </w:num>
  <w:num w:numId="47">
    <w:abstractNumId w:val="23"/>
  </w:num>
  <w:num w:numId="48">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9D"/>
    <w:rsid w:val="00006E65"/>
    <w:rsid w:val="000131A3"/>
    <w:rsid w:val="00013FAC"/>
    <w:rsid w:val="0001473C"/>
    <w:rsid w:val="00016908"/>
    <w:rsid w:val="00016F9D"/>
    <w:rsid w:val="0002009B"/>
    <w:rsid w:val="00020CB1"/>
    <w:rsid w:val="00024243"/>
    <w:rsid w:val="00024AAA"/>
    <w:rsid w:val="000261D3"/>
    <w:rsid w:val="00030DD1"/>
    <w:rsid w:val="00030F41"/>
    <w:rsid w:val="0003598D"/>
    <w:rsid w:val="00035B9C"/>
    <w:rsid w:val="00037443"/>
    <w:rsid w:val="0004051A"/>
    <w:rsid w:val="00040908"/>
    <w:rsid w:val="00042C47"/>
    <w:rsid w:val="00047BE8"/>
    <w:rsid w:val="000541C0"/>
    <w:rsid w:val="00056370"/>
    <w:rsid w:val="00056C95"/>
    <w:rsid w:val="00057AE6"/>
    <w:rsid w:val="0006098D"/>
    <w:rsid w:val="00061766"/>
    <w:rsid w:val="000640DC"/>
    <w:rsid w:val="00072C0E"/>
    <w:rsid w:val="000734E0"/>
    <w:rsid w:val="000749EA"/>
    <w:rsid w:val="0007583F"/>
    <w:rsid w:val="00083D6D"/>
    <w:rsid w:val="00083E3B"/>
    <w:rsid w:val="00083F3D"/>
    <w:rsid w:val="00085F4B"/>
    <w:rsid w:val="000877F4"/>
    <w:rsid w:val="00087F8F"/>
    <w:rsid w:val="00091AFB"/>
    <w:rsid w:val="0009687D"/>
    <w:rsid w:val="000A1CE0"/>
    <w:rsid w:val="000A553A"/>
    <w:rsid w:val="000A639E"/>
    <w:rsid w:val="000A6827"/>
    <w:rsid w:val="000A7B12"/>
    <w:rsid w:val="000B03CC"/>
    <w:rsid w:val="000B0D7F"/>
    <w:rsid w:val="000B2121"/>
    <w:rsid w:val="000B34AF"/>
    <w:rsid w:val="000B36EE"/>
    <w:rsid w:val="000B4710"/>
    <w:rsid w:val="000C040A"/>
    <w:rsid w:val="000C21BF"/>
    <w:rsid w:val="000C2200"/>
    <w:rsid w:val="000C2CF3"/>
    <w:rsid w:val="000C61E7"/>
    <w:rsid w:val="000C6459"/>
    <w:rsid w:val="000C6B7B"/>
    <w:rsid w:val="000D1263"/>
    <w:rsid w:val="000D40B0"/>
    <w:rsid w:val="000D5327"/>
    <w:rsid w:val="000E2CC2"/>
    <w:rsid w:val="000E3BC4"/>
    <w:rsid w:val="000E413A"/>
    <w:rsid w:val="000F28CB"/>
    <w:rsid w:val="000F5995"/>
    <w:rsid w:val="001027ED"/>
    <w:rsid w:val="001029FB"/>
    <w:rsid w:val="00103B16"/>
    <w:rsid w:val="00104399"/>
    <w:rsid w:val="0011094C"/>
    <w:rsid w:val="00112138"/>
    <w:rsid w:val="001141CA"/>
    <w:rsid w:val="00117FE2"/>
    <w:rsid w:val="00120911"/>
    <w:rsid w:val="00123040"/>
    <w:rsid w:val="00123C1E"/>
    <w:rsid w:val="00134B8E"/>
    <w:rsid w:val="00134B98"/>
    <w:rsid w:val="0013502A"/>
    <w:rsid w:val="00147EEB"/>
    <w:rsid w:val="00150DF0"/>
    <w:rsid w:val="00153BA8"/>
    <w:rsid w:val="00153C30"/>
    <w:rsid w:val="00154DBE"/>
    <w:rsid w:val="0015502D"/>
    <w:rsid w:val="00162C15"/>
    <w:rsid w:val="00162D13"/>
    <w:rsid w:val="001640BC"/>
    <w:rsid w:val="00173274"/>
    <w:rsid w:val="0017378D"/>
    <w:rsid w:val="00173ABA"/>
    <w:rsid w:val="00176C25"/>
    <w:rsid w:val="0018598D"/>
    <w:rsid w:val="00186D08"/>
    <w:rsid w:val="00187F2A"/>
    <w:rsid w:val="0019047F"/>
    <w:rsid w:val="00193064"/>
    <w:rsid w:val="00193A49"/>
    <w:rsid w:val="00193DF5"/>
    <w:rsid w:val="00194812"/>
    <w:rsid w:val="001A1064"/>
    <w:rsid w:val="001A137C"/>
    <w:rsid w:val="001B2270"/>
    <w:rsid w:val="001B2AE4"/>
    <w:rsid w:val="001B3AD5"/>
    <w:rsid w:val="001B6F04"/>
    <w:rsid w:val="001C26A0"/>
    <w:rsid w:val="001C2DCA"/>
    <w:rsid w:val="001C6DA5"/>
    <w:rsid w:val="001D153E"/>
    <w:rsid w:val="001D3E2E"/>
    <w:rsid w:val="001D4E6E"/>
    <w:rsid w:val="001D668F"/>
    <w:rsid w:val="001D7C66"/>
    <w:rsid w:val="001D7EA8"/>
    <w:rsid w:val="001E4B34"/>
    <w:rsid w:val="001E5066"/>
    <w:rsid w:val="001E77D8"/>
    <w:rsid w:val="001E799C"/>
    <w:rsid w:val="001F2E94"/>
    <w:rsid w:val="001F4206"/>
    <w:rsid w:val="001F6BE7"/>
    <w:rsid w:val="001F7540"/>
    <w:rsid w:val="00203436"/>
    <w:rsid w:val="002040F8"/>
    <w:rsid w:val="00205360"/>
    <w:rsid w:val="002101C9"/>
    <w:rsid w:val="00217E59"/>
    <w:rsid w:val="00220973"/>
    <w:rsid w:val="00222EB4"/>
    <w:rsid w:val="00225818"/>
    <w:rsid w:val="002264D4"/>
    <w:rsid w:val="00226D9F"/>
    <w:rsid w:val="00234346"/>
    <w:rsid w:val="00235580"/>
    <w:rsid w:val="002366C4"/>
    <w:rsid w:val="00236D4B"/>
    <w:rsid w:val="00236F98"/>
    <w:rsid w:val="0024583E"/>
    <w:rsid w:val="00246520"/>
    <w:rsid w:val="00247FE4"/>
    <w:rsid w:val="0025407D"/>
    <w:rsid w:val="00254186"/>
    <w:rsid w:val="0025461F"/>
    <w:rsid w:val="00255740"/>
    <w:rsid w:val="0025668B"/>
    <w:rsid w:val="00256873"/>
    <w:rsid w:val="00257A98"/>
    <w:rsid w:val="002607EF"/>
    <w:rsid w:val="00262B6C"/>
    <w:rsid w:val="002630A4"/>
    <w:rsid w:val="00263D12"/>
    <w:rsid w:val="00271A04"/>
    <w:rsid w:val="00271F4B"/>
    <w:rsid w:val="00274159"/>
    <w:rsid w:val="002761D8"/>
    <w:rsid w:val="00276D39"/>
    <w:rsid w:val="002818EB"/>
    <w:rsid w:val="00285198"/>
    <w:rsid w:val="002905F4"/>
    <w:rsid w:val="00290664"/>
    <w:rsid w:val="00293A03"/>
    <w:rsid w:val="00293E48"/>
    <w:rsid w:val="002946D8"/>
    <w:rsid w:val="002975AD"/>
    <w:rsid w:val="002A1D26"/>
    <w:rsid w:val="002A3B54"/>
    <w:rsid w:val="002A4A84"/>
    <w:rsid w:val="002A4AA7"/>
    <w:rsid w:val="002A4D18"/>
    <w:rsid w:val="002A7536"/>
    <w:rsid w:val="002A753A"/>
    <w:rsid w:val="002B2493"/>
    <w:rsid w:val="002B2518"/>
    <w:rsid w:val="002B7305"/>
    <w:rsid w:val="002C001A"/>
    <w:rsid w:val="002C26B6"/>
    <w:rsid w:val="002C40E8"/>
    <w:rsid w:val="002C424A"/>
    <w:rsid w:val="002C756E"/>
    <w:rsid w:val="002E04AA"/>
    <w:rsid w:val="002E0607"/>
    <w:rsid w:val="002E0666"/>
    <w:rsid w:val="002E0C96"/>
    <w:rsid w:val="002E3BA1"/>
    <w:rsid w:val="002E5020"/>
    <w:rsid w:val="002E5720"/>
    <w:rsid w:val="002E6265"/>
    <w:rsid w:val="002E644A"/>
    <w:rsid w:val="002E764E"/>
    <w:rsid w:val="002E7A65"/>
    <w:rsid w:val="002F146A"/>
    <w:rsid w:val="002F19A0"/>
    <w:rsid w:val="002F2F22"/>
    <w:rsid w:val="002F737C"/>
    <w:rsid w:val="002F737F"/>
    <w:rsid w:val="003062DF"/>
    <w:rsid w:val="003105AE"/>
    <w:rsid w:val="003132DF"/>
    <w:rsid w:val="0031387C"/>
    <w:rsid w:val="00313D39"/>
    <w:rsid w:val="00322451"/>
    <w:rsid w:val="00327D9F"/>
    <w:rsid w:val="003301EB"/>
    <w:rsid w:val="00335FE0"/>
    <w:rsid w:val="00343AA3"/>
    <w:rsid w:val="00344C1B"/>
    <w:rsid w:val="00345AAA"/>
    <w:rsid w:val="00347148"/>
    <w:rsid w:val="003474E3"/>
    <w:rsid w:val="00350437"/>
    <w:rsid w:val="00351DEB"/>
    <w:rsid w:val="00353E35"/>
    <w:rsid w:val="003550C3"/>
    <w:rsid w:val="003558EF"/>
    <w:rsid w:val="003578B1"/>
    <w:rsid w:val="003578E0"/>
    <w:rsid w:val="00360CDE"/>
    <w:rsid w:val="00361EB5"/>
    <w:rsid w:val="00362049"/>
    <w:rsid w:val="00362F96"/>
    <w:rsid w:val="0036537E"/>
    <w:rsid w:val="00366D22"/>
    <w:rsid w:val="003765A4"/>
    <w:rsid w:val="00380342"/>
    <w:rsid w:val="00383FAC"/>
    <w:rsid w:val="003859D5"/>
    <w:rsid w:val="003867FF"/>
    <w:rsid w:val="0039074E"/>
    <w:rsid w:val="00391A17"/>
    <w:rsid w:val="003953A9"/>
    <w:rsid w:val="00395F00"/>
    <w:rsid w:val="00396AA6"/>
    <w:rsid w:val="00396F4F"/>
    <w:rsid w:val="003970C5"/>
    <w:rsid w:val="003A714D"/>
    <w:rsid w:val="003B22CE"/>
    <w:rsid w:val="003B36BC"/>
    <w:rsid w:val="003B659F"/>
    <w:rsid w:val="003B702F"/>
    <w:rsid w:val="003B7A58"/>
    <w:rsid w:val="003C08F2"/>
    <w:rsid w:val="003C5FAD"/>
    <w:rsid w:val="003D587C"/>
    <w:rsid w:val="003D5DFA"/>
    <w:rsid w:val="003D6439"/>
    <w:rsid w:val="003E04BB"/>
    <w:rsid w:val="003E216B"/>
    <w:rsid w:val="003E6B08"/>
    <w:rsid w:val="003F1DE6"/>
    <w:rsid w:val="003F2E15"/>
    <w:rsid w:val="00402C8E"/>
    <w:rsid w:val="00402FEE"/>
    <w:rsid w:val="004146EB"/>
    <w:rsid w:val="004154FB"/>
    <w:rsid w:val="00416855"/>
    <w:rsid w:val="00417670"/>
    <w:rsid w:val="004219A8"/>
    <w:rsid w:val="004222BD"/>
    <w:rsid w:val="004227AC"/>
    <w:rsid w:val="0042527D"/>
    <w:rsid w:val="00425445"/>
    <w:rsid w:val="00425AEB"/>
    <w:rsid w:val="00430BF4"/>
    <w:rsid w:val="004323BD"/>
    <w:rsid w:val="00433348"/>
    <w:rsid w:val="00435E75"/>
    <w:rsid w:val="004361AD"/>
    <w:rsid w:val="00437089"/>
    <w:rsid w:val="00440D5A"/>
    <w:rsid w:val="004424BE"/>
    <w:rsid w:val="00443025"/>
    <w:rsid w:val="00444C3C"/>
    <w:rsid w:val="00445D6D"/>
    <w:rsid w:val="00445F34"/>
    <w:rsid w:val="00447F2A"/>
    <w:rsid w:val="0045034C"/>
    <w:rsid w:val="00450719"/>
    <w:rsid w:val="004536C8"/>
    <w:rsid w:val="004564D4"/>
    <w:rsid w:val="00465E76"/>
    <w:rsid w:val="004762E6"/>
    <w:rsid w:val="00476350"/>
    <w:rsid w:val="00483739"/>
    <w:rsid w:val="004838D5"/>
    <w:rsid w:val="00483D21"/>
    <w:rsid w:val="0048544B"/>
    <w:rsid w:val="00490289"/>
    <w:rsid w:val="00497291"/>
    <w:rsid w:val="00497E05"/>
    <w:rsid w:val="004A11D4"/>
    <w:rsid w:val="004A3E47"/>
    <w:rsid w:val="004A42C0"/>
    <w:rsid w:val="004A5430"/>
    <w:rsid w:val="004A5CE4"/>
    <w:rsid w:val="004A6B43"/>
    <w:rsid w:val="004A718C"/>
    <w:rsid w:val="004B2542"/>
    <w:rsid w:val="004B2A71"/>
    <w:rsid w:val="004B64C2"/>
    <w:rsid w:val="004B7E8A"/>
    <w:rsid w:val="004C0949"/>
    <w:rsid w:val="004C1763"/>
    <w:rsid w:val="004C498E"/>
    <w:rsid w:val="004C6056"/>
    <w:rsid w:val="004C6648"/>
    <w:rsid w:val="004C6786"/>
    <w:rsid w:val="004C7FC9"/>
    <w:rsid w:val="004D01CF"/>
    <w:rsid w:val="004D156F"/>
    <w:rsid w:val="004D5C84"/>
    <w:rsid w:val="004E21F0"/>
    <w:rsid w:val="004E557D"/>
    <w:rsid w:val="004F02FB"/>
    <w:rsid w:val="004F120A"/>
    <w:rsid w:val="004F19D7"/>
    <w:rsid w:val="004F2890"/>
    <w:rsid w:val="004F7F75"/>
    <w:rsid w:val="0050083B"/>
    <w:rsid w:val="00501D20"/>
    <w:rsid w:val="0050276A"/>
    <w:rsid w:val="00502EC4"/>
    <w:rsid w:val="00505974"/>
    <w:rsid w:val="00506ECA"/>
    <w:rsid w:val="00507F42"/>
    <w:rsid w:val="00510A3E"/>
    <w:rsid w:val="005157D8"/>
    <w:rsid w:val="005208D4"/>
    <w:rsid w:val="00522447"/>
    <w:rsid w:val="00522B86"/>
    <w:rsid w:val="00522C79"/>
    <w:rsid w:val="00525107"/>
    <w:rsid w:val="00526547"/>
    <w:rsid w:val="005309E7"/>
    <w:rsid w:val="005347C6"/>
    <w:rsid w:val="00534923"/>
    <w:rsid w:val="00537387"/>
    <w:rsid w:val="005412C0"/>
    <w:rsid w:val="00543A2C"/>
    <w:rsid w:val="0054452A"/>
    <w:rsid w:val="00546D16"/>
    <w:rsid w:val="0054725B"/>
    <w:rsid w:val="005570A8"/>
    <w:rsid w:val="00557F26"/>
    <w:rsid w:val="00560526"/>
    <w:rsid w:val="00560A12"/>
    <w:rsid w:val="0056250D"/>
    <w:rsid w:val="00565C09"/>
    <w:rsid w:val="00567135"/>
    <w:rsid w:val="00571720"/>
    <w:rsid w:val="00573C45"/>
    <w:rsid w:val="00573E05"/>
    <w:rsid w:val="0057520E"/>
    <w:rsid w:val="00581DDC"/>
    <w:rsid w:val="00586CE9"/>
    <w:rsid w:val="00587A04"/>
    <w:rsid w:val="00592077"/>
    <w:rsid w:val="00592C0B"/>
    <w:rsid w:val="005938B4"/>
    <w:rsid w:val="005943A7"/>
    <w:rsid w:val="005951B0"/>
    <w:rsid w:val="005A0CB8"/>
    <w:rsid w:val="005A455B"/>
    <w:rsid w:val="005A539A"/>
    <w:rsid w:val="005B2146"/>
    <w:rsid w:val="005B5EAF"/>
    <w:rsid w:val="005B6EDF"/>
    <w:rsid w:val="005C1F86"/>
    <w:rsid w:val="005C28C2"/>
    <w:rsid w:val="005C4B4B"/>
    <w:rsid w:val="005C6F16"/>
    <w:rsid w:val="005D1FEF"/>
    <w:rsid w:val="005D2B3E"/>
    <w:rsid w:val="005D4DEA"/>
    <w:rsid w:val="005E099A"/>
    <w:rsid w:val="005E1A81"/>
    <w:rsid w:val="005E22DB"/>
    <w:rsid w:val="005E4EFF"/>
    <w:rsid w:val="005E6469"/>
    <w:rsid w:val="005F1C79"/>
    <w:rsid w:val="005F3E21"/>
    <w:rsid w:val="005F49B4"/>
    <w:rsid w:val="005F666A"/>
    <w:rsid w:val="005F71B8"/>
    <w:rsid w:val="00600697"/>
    <w:rsid w:val="00603A66"/>
    <w:rsid w:val="006062A4"/>
    <w:rsid w:val="006075EA"/>
    <w:rsid w:val="00607663"/>
    <w:rsid w:val="00614A00"/>
    <w:rsid w:val="00615523"/>
    <w:rsid w:val="0061571F"/>
    <w:rsid w:val="006162A4"/>
    <w:rsid w:val="00616882"/>
    <w:rsid w:val="00622DD5"/>
    <w:rsid w:val="00623EF4"/>
    <w:rsid w:val="00626692"/>
    <w:rsid w:val="00627FFB"/>
    <w:rsid w:val="00633DF6"/>
    <w:rsid w:val="006356D7"/>
    <w:rsid w:val="00642A0F"/>
    <w:rsid w:val="006455AA"/>
    <w:rsid w:val="00645B23"/>
    <w:rsid w:val="006502BD"/>
    <w:rsid w:val="00652A1A"/>
    <w:rsid w:val="006531F5"/>
    <w:rsid w:val="006540D4"/>
    <w:rsid w:val="006558C3"/>
    <w:rsid w:val="00656AA1"/>
    <w:rsid w:val="00666E3E"/>
    <w:rsid w:val="006679DF"/>
    <w:rsid w:val="00667B8A"/>
    <w:rsid w:val="00673942"/>
    <w:rsid w:val="006745BF"/>
    <w:rsid w:val="006810C7"/>
    <w:rsid w:val="006810E1"/>
    <w:rsid w:val="006846CA"/>
    <w:rsid w:val="00684BB2"/>
    <w:rsid w:val="00685054"/>
    <w:rsid w:val="0068547A"/>
    <w:rsid w:val="006854FE"/>
    <w:rsid w:val="006903B3"/>
    <w:rsid w:val="00695EFD"/>
    <w:rsid w:val="00696A6F"/>
    <w:rsid w:val="00696B11"/>
    <w:rsid w:val="00696DBE"/>
    <w:rsid w:val="006A01E7"/>
    <w:rsid w:val="006A2063"/>
    <w:rsid w:val="006A25DB"/>
    <w:rsid w:val="006A2FA2"/>
    <w:rsid w:val="006A5F0A"/>
    <w:rsid w:val="006A6F2C"/>
    <w:rsid w:val="006A7144"/>
    <w:rsid w:val="006A76E1"/>
    <w:rsid w:val="006B17A7"/>
    <w:rsid w:val="006B679D"/>
    <w:rsid w:val="006B7D9C"/>
    <w:rsid w:val="006C20F3"/>
    <w:rsid w:val="006C6C32"/>
    <w:rsid w:val="006C6DB5"/>
    <w:rsid w:val="006C70CE"/>
    <w:rsid w:val="006D0FDC"/>
    <w:rsid w:val="006D28F3"/>
    <w:rsid w:val="006D5814"/>
    <w:rsid w:val="006D6EDB"/>
    <w:rsid w:val="006E0F80"/>
    <w:rsid w:val="006E5168"/>
    <w:rsid w:val="006F00B3"/>
    <w:rsid w:val="006F0ED4"/>
    <w:rsid w:val="006F132B"/>
    <w:rsid w:val="006F3C6C"/>
    <w:rsid w:val="006F6DAE"/>
    <w:rsid w:val="00704044"/>
    <w:rsid w:val="00706AB4"/>
    <w:rsid w:val="00707513"/>
    <w:rsid w:val="00711C97"/>
    <w:rsid w:val="00711CD0"/>
    <w:rsid w:val="00713F3D"/>
    <w:rsid w:val="00714FD7"/>
    <w:rsid w:val="007162C9"/>
    <w:rsid w:val="007203CC"/>
    <w:rsid w:val="00723061"/>
    <w:rsid w:val="007240B9"/>
    <w:rsid w:val="00727015"/>
    <w:rsid w:val="00727868"/>
    <w:rsid w:val="00727F97"/>
    <w:rsid w:val="00734519"/>
    <w:rsid w:val="007348DF"/>
    <w:rsid w:val="00735035"/>
    <w:rsid w:val="00735D4A"/>
    <w:rsid w:val="00736435"/>
    <w:rsid w:val="00737C58"/>
    <w:rsid w:val="007431FB"/>
    <w:rsid w:val="007538EF"/>
    <w:rsid w:val="00756D32"/>
    <w:rsid w:val="00761937"/>
    <w:rsid w:val="00763730"/>
    <w:rsid w:val="00763A01"/>
    <w:rsid w:val="00764F52"/>
    <w:rsid w:val="0076663A"/>
    <w:rsid w:val="00766910"/>
    <w:rsid w:val="0078258E"/>
    <w:rsid w:val="007853A7"/>
    <w:rsid w:val="00787BAC"/>
    <w:rsid w:val="0079001F"/>
    <w:rsid w:val="007965DC"/>
    <w:rsid w:val="007A1CCF"/>
    <w:rsid w:val="007A2B02"/>
    <w:rsid w:val="007A35BF"/>
    <w:rsid w:val="007A66B2"/>
    <w:rsid w:val="007B1D38"/>
    <w:rsid w:val="007B2B75"/>
    <w:rsid w:val="007B4B31"/>
    <w:rsid w:val="007C0AD7"/>
    <w:rsid w:val="007C1D4E"/>
    <w:rsid w:val="007C257C"/>
    <w:rsid w:val="007C29B9"/>
    <w:rsid w:val="007C33D8"/>
    <w:rsid w:val="007D2273"/>
    <w:rsid w:val="007D4BD1"/>
    <w:rsid w:val="007D523B"/>
    <w:rsid w:val="007D7D24"/>
    <w:rsid w:val="007E07B7"/>
    <w:rsid w:val="007E0848"/>
    <w:rsid w:val="007E2F6D"/>
    <w:rsid w:val="007E5D36"/>
    <w:rsid w:val="007E6BFA"/>
    <w:rsid w:val="007E6D60"/>
    <w:rsid w:val="007F187A"/>
    <w:rsid w:val="007F7A18"/>
    <w:rsid w:val="008002A5"/>
    <w:rsid w:val="00803854"/>
    <w:rsid w:val="008055F9"/>
    <w:rsid w:val="008133A3"/>
    <w:rsid w:val="00815AD4"/>
    <w:rsid w:val="008162CB"/>
    <w:rsid w:val="00817678"/>
    <w:rsid w:val="008218EE"/>
    <w:rsid w:val="00822A4A"/>
    <w:rsid w:val="00824A68"/>
    <w:rsid w:val="00831151"/>
    <w:rsid w:val="008330A6"/>
    <w:rsid w:val="00837E0E"/>
    <w:rsid w:val="0084052D"/>
    <w:rsid w:val="008428B3"/>
    <w:rsid w:val="00850F99"/>
    <w:rsid w:val="0085138C"/>
    <w:rsid w:val="008525E1"/>
    <w:rsid w:val="00852608"/>
    <w:rsid w:val="008544A3"/>
    <w:rsid w:val="00854942"/>
    <w:rsid w:val="00854E32"/>
    <w:rsid w:val="0085749A"/>
    <w:rsid w:val="00861142"/>
    <w:rsid w:val="0086245F"/>
    <w:rsid w:val="0086277E"/>
    <w:rsid w:val="00865A76"/>
    <w:rsid w:val="00865C36"/>
    <w:rsid w:val="008672AF"/>
    <w:rsid w:val="00867E51"/>
    <w:rsid w:val="00872D53"/>
    <w:rsid w:val="008737D5"/>
    <w:rsid w:val="0087585E"/>
    <w:rsid w:val="008760AD"/>
    <w:rsid w:val="00880C3A"/>
    <w:rsid w:val="00882D8C"/>
    <w:rsid w:val="00883032"/>
    <w:rsid w:val="00887C78"/>
    <w:rsid w:val="0089092C"/>
    <w:rsid w:val="008936F8"/>
    <w:rsid w:val="00893990"/>
    <w:rsid w:val="00894988"/>
    <w:rsid w:val="00894FD1"/>
    <w:rsid w:val="00896B1B"/>
    <w:rsid w:val="008A30B1"/>
    <w:rsid w:val="008A4C3C"/>
    <w:rsid w:val="008A66C6"/>
    <w:rsid w:val="008A68B0"/>
    <w:rsid w:val="008D08C3"/>
    <w:rsid w:val="008D2A16"/>
    <w:rsid w:val="008D42B1"/>
    <w:rsid w:val="008D4C15"/>
    <w:rsid w:val="008E467B"/>
    <w:rsid w:val="008E4F61"/>
    <w:rsid w:val="008E5F86"/>
    <w:rsid w:val="008E7077"/>
    <w:rsid w:val="008F6A4B"/>
    <w:rsid w:val="008F7395"/>
    <w:rsid w:val="00905935"/>
    <w:rsid w:val="00905B2B"/>
    <w:rsid w:val="00912152"/>
    <w:rsid w:val="009121E7"/>
    <w:rsid w:val="009129B2"/>
    <w:rsid w:val="00916AF7"/>
    <w:rsid w:val="00922D23"/>
    <w:rsid w:val="0092682B"/>
    <w:rsid w:val="00933044"/>
    <w:rsid w:val="00933668"/>
    <w:rsid w:val="009362CA"/>
    <w:rsid w:val="00940C69"/>
    <w:rsid w:val="009414CA"/>
    <w:rsid w:val="00942D49"/>
    <w:rsid w:val="00943F46"/>
    <w:rsid w:val="00944F08"/>
    <w:rsid w:val="009472D4"/>
    <w:rsid w:val="009474D9"/>
    <w:rsid w:val="0094785C"/>
    <w:rsid w:val="00947B84"/>
    <w:rsid w:val="0095148C"/>
    <w:rsid w:val="009527B1"/>
    <w:rsid w:val="009544D8"/>
    <w:rsid w:val="009545A2"/>
    <w:rsid w:val="00963687"/>
    <w:rsid w:val="00963D77"/>
    <w:rsid w:val="0096515B"/>
    <w:rsid w:val="00967181"/>
    <w:rsid w:val="00967512"/>
    <w:rsid w:val="00967BD3"/>
    <w:rsid w:val="00967FC9"/>
    <w:rsid w:val="00970361"/>
    <w:rsid w:val="00976492"/>
    <w:rsid w:val="0097652D"/>
    <w:rsid w:val="009768F4"/>
    <w:rsid w:val="00981F65"/>
    <w:rsid w:val="00982AB4"/>
    <w:rsid w:val="009872E1"/>
    <w:rsid w:val="00987A17"/>
    <w:rsid w:val="00987C9D"/>
    <w:rsid w:val="009923EF"/>
    <w:rsid w:val="009953F3"/>
    <w:rsid w:val="00995A89"/>
    <w:rsid w:val="009A1DC0"/>
    <w:rsid w:val="009A3800"/>
    <w:rsid w:val="009A497F"/>
    <w:rsid w:val="009A4A32"/>
    <w:rsid w:val="009A5C32"/>
    <w:rsid w:val="009A6FAA"/>
    <w:rsid w:val="009A7388"/>
    <w:rsid w:val="009B19E4"/>
    <w:rsid w:val="009B3BD5"/>
    <w:rsid w:val="009B56F2"/>
    <w:rsid w:val="009B7927"/>
    <w:rsid w:val="009C0694"/>
    <w:rsid w:val="009C2C75"/>
    <w:rsid w:val="009C2F89"/>
    <w:rsid w:val="009C4354"/>
    <w:rsid w:val="009C47D6"/>
    <w:rsid w:val="009D5917"/>
    <w:rsid w:val="009D6A0F"/>
    <w:rsid w:val="009D7AD9"/>
    <w:rsid w:val="009E4B28"/>
    <w:rsid w:val="009E722C"/>
    <w:rsid w:val="009F0E8E"/>
    <w:rsid w:val="009F1E9D"/>
    <w:rsid w:val="009F2B37"/>
    <w:rsid w:val="009F3109"/>
    <w:rsid w:val="009F5D15"/>
    <w:rsid w:val="00A03F1B"/>
    <w:rsid w:val="00A04FDF"/>
    <w:rsid w:val="00A071CC"/>
    <w:rsid w:val="00A100FC"/>
    <w:rsid w:val="00A16352"/>
    <w:rsid w:val="00A204DD"/>
    <w:rsid w:val="00A212E6"/>
    <w:rsid w:val="00A23F0F"/>
    <w:rsid w:val="00A2433E"/>
    <w:rsid w:val="00A26123"/>
    <w:rsid w:val="00A274A3"/>
    <w:rsid w:val="00A27766"/>
    <w:rsid w:val="00A27975"/>
    <w:rsid w:val="00A35920"/>
    <w:rsid w:val="00A478C0"/>
    <w:rsid w:val="00A516E2"/>
    <w:rsid w:val="00A5696C"/>
    <w:rsid w:val="00A609F9"/>
    <w:rsid w:val="00A6156B"/>
    <w:rsid w:val="00A67101"/>
    <w:rsid w:val="00A672B3"/>
    <w:rsid w:val="00A67C61"/>
    <w:rsid w:val="00A67FDB"/>
    <w:rsid w:val="00A703F5"/>
    <w:rsid w:val="00A71ABD"/>
    <w:rsid w:val="00A72A05"/>
    <w:rsid w:val="00A745BF"/>
    <w:rsid w:val="00A77673"/>
    <w:rsid w:val="00A867B2"/>
    <w:rsid w:val="00A87BB6"/>
    <w:rsid w:val="00A90A1A"/>
    <w:rsid w:val="00A90D6A"/>
    <w:rsid w:val="00A95263"/>
    <w:rsid w:val="00A95B8E"/>
    <w:rsid w:val="00A97EBB"/>
    <w:rsid w:val="00AA245C"/>
    <w:rsid w:val="00AA2F7B"/>
    <w:rsid w:val="00AA43EB"/>
    <w:rsid w:val="00AA518B"/>
    <w:rsid w:val="00AA6D4D"/>
    <w:rsid w:val="00AB31C4"/>
    <w:rsid w:val="00AB42B3"/>
    <w:rsid w:val="00AB5197"/>
    <w:rsid w:val="00AB51BC"/>
    <w:rsid w:val="00AB5A94"/>
    <w:rsid w:val="00AB6F63"/>
    <w:rsid w:val="00AC2138"/>
    <w:rsid w:val="00AC3E9D"/>
    <w:rsid w:val="00AC4654"/>
    <w:rsid w:val="00AC48CD"/>
    <w:rsid w:val="00AC5438"/>
    <w:rsid w:val="00AD0FE6"/>
    <w:rsid w:val="00AD1C49"/>
    <w:rsid w:val="00AD6E66"/>
    <w:rsid w:val="00AE00AE"/>
    <w:rsid w:val="00AE0CCB"/>
    <w:rsid w:val="00AE1161"/>
    <w:rsid w:val="00AE2337"/>
    <w:rsid w:val="00AE55C2"/>
    <w:rsid w:val="00AE79EB"/>
    <w:rsid w:val="00AF010B"/>
    <w:rsid w:val="00AF142C"/>
    <w:rsid w:val="00AF1BA6"/>
    <w:rsid w:val="00AF2AD0"/>
    <w:rsid w:val="00AF7CA0"/>
    <w:rsid w:val="00AF7F04"/>
    <w:rsid w:val="00B00BA8"/>
    <w:rsid w:val="00B03641"/>
    <w:rsid w:val="00B12371"/>
    <w:rsid w:val="00B129CA"/>
    <w:rsid w:val="00B15941"/>
    <w:rsid w:val="00B17346"/>
    <w:rsid w:val="00B2175A"/>
    <w:rsid w:val="00B2488A"/>
    <w:rsid w:val="00B30EFE"/>
    <w:rsid w:val="00B31506"/>
    <w:rsid w:val="00B3281A"/>
    <w:rsid w:val="00B349D3"/>
    <w:rsid w:val="00B34C33"/>
    <w:rsid w:val="00B35531"/>
    <w:rsid w:val="00B3638C"/>
    <w:rsid w:val="00B3698D"/>
    <w:rsid w:val="00B41E8E"/>
    <w:rsid w:val="00B42454"/>
    <w:rsid w:val="00B438DB"/>
    <w:rsid w:val="00B43BB8"/>
    <w:rsid w:val="00B46DD2"/>
    <w:rsid w:val="00B50C58"/>
    <w:rsid w:val="00B50E54"/>
    <w:rsid w:val="00B50F81"/>
    <w:rsid w:val="00B579A9"/>
    <w:rsid w:val="00B60331"/>
    <w:rsid w:val="00B60DB6"/>
    <w:rsid w:val="00B615DB"/>
    <w:rsid w:val="00B63603"/>
    <w:rsid w:val="00B655D7"/>
    <w:rsid w:val="00B6781B"/>
    <w:rsid w:val="00B74A62"/>
    <w:rsid w:val="00B85FF1"/>
    <w:rsid w:val="00B92B4E"/>
    <w:rsid w:val="00B9308C"/>
    <w:rsid w:val="00BA1227"/>
    <w:rsid w:val="00BA3FDD"/>
    <w:rsid w:val="00BA47EB"/>
    <w:rsid w:val="00BA4DA0"/>
    <w:rsid w:val="00BA4FF8"/>
    <w:rsid w:val="00BA5FE2"/>
    <w:rsid w:val="00BA7375"/>
    <w:rsid w:val="00BA7C21"/>
    <w:rsid w:val="00BB0372"/>
    <w:rsid w:val="00BB0920"/>
    <w:rsid w:val="00BB10E5"/>
    <w:rsid w:val="00BB14B0"/>
    <w:rsid w:val="00BB2557"/>
    <w:rsid w:val="00BB29AF"/>
    <w:rsid w:val="00BB5E82"/>
    <w:rsid w:val="00BB7F6B"/>
    <w:rsid w:val="00BC0A50"/>
    <w:rsid w:val="00BC32D2"/>
    <w:rsid w:val="00BC3833"/>
    <w:rsid w:val="00BC4F1E"/>
    <w:rsid w:val="00BC68AB"/>
    <w:rsid w:val="00BC6B60"/>
    <w:rsid w:val="00BD0EE7"/>
    <w:rsid w:val="00BD15F7"/>
    <w:rsid w:val="00BD2091"/>
    <w:rsid w:val="00BD3573"/>
    <w:rsid w:val="00BD713F"/>
    <w:rsid w:val="00BD774D"/>
    <w:rsid w:val="00BE08EC"/>
    <w:rsid w:val="00BE1D59"/>
    <w:rsid w:val="00BE2C92"/>
    <w:rsid w:val="00BF65E5"/>
    <w:rsid w:val="00C03CCE"/>
    <w:rsid w:val="00C04749"/>
    <w:rsid w:val="00C063E5"/>
    <w:rsid w:val="00C12652"/>
    <w:rsid w:val="00C131BC"/>
    <w:rsid w:val="00C140C3"/>
    <w:rsid w:val="00C143E3"/>
    <w:rsid w:val="00C14655"/>
    <w:rsid w:val="00C15EA8"/>
    <w:rsid w:val="00C230B1"/>
    <w:rsid w:val="00C230BB"/>
    <w:rsid w:val="00C25FF3"/>
    <w:rsid w:val="00C32F2D"/>
    <w:rsid w:val="00C348EE"/>
    <w:rsid w:val="00C36D0E"/>
    <w:rsid w:val="00C43047"/>
    <w:rsid w:val="00C436FF"/>
    <w:rsid w:val="00C443F3"/>
    <w:rsid w:val="00C53DC2"/>
    <w:rsid w:val="00C55CF7"/>
    <w:rsid w:val="00C56FBA"/>
    <w:rsid w:val="00C57040"/>
    <w:rsid w:val="00C62F6D"/>
    <w:rsid w:val="00C63643"/>
    <w:rsid w:val="00C6536F"/>
    <w:rsid w:val="00C65D46"/>
    <w:rsid w:val="00C66351"/>
    <w:rsid w:val="00C669A5"/>
    <w:rsid w:val="00C66B68"/>
    <w:rsid w:val="00C67264"/>
    <w:rsid w:val="00C67773"/>
    <w:rsid w:val="00C67EFC"/>
    <w:rsid w:val="00C710E1"/>
    <w:rsid w:val="00C71CD6"/>
    <w:rsid w:val="00C73F10"/>
    <w:rsid w:val="00C742E2"/>
    <w:rsid w:val="00C76D53"/>
    <w:rsid w:val="00C832B8"/>
    <w:rsid w:val="00C83B54"/>
    <w:rsid w:val="00C86EE9"/>
    <w:rsid w:val="00C93042"/>
    <w:rsid w:val="00C9521E"/>
    <w:rsid w:val="00C95D84"/>
    <w:rsid w:val="00CA21DB"/>
    <w:rsid w:val="00CA4030"/>
    <w:rsid w:val="00CA5005"/>
    <w:rsid w:val="00CA65D0"/>
    <w:rsid w:val="00CB654D"/>
    <w:rsid w:val="00CB6CE0"/>
    <w:rsid w:val="00CB6E7C"/>
    <w:rsid w:val="00CB7737"/>
    <w:rsid w:val="00CC049F"/>
    <w:rsid w:val="00CC4A1C"/>
    <w:rsid w:val="00CC60AD"/>
    <w:rsid w:val="00CC7EBB"/>
    <w:rsid w:val="00CD1B0C"/>
    <w:rsid w:val="00CD1EB0"/>
    <w:rsid w:val="00CD3159"/>
    <w:rsid w:val="00CD6A8B"/>
    <w:rsid w:val="00CD7215"/>
    <w:rsid w:val="00CE3499"/>
    <w:rsid w:val="00CE4BFE"/>
    <w:rsid w:val="00CF20AE"/>
    <w:rsid w:val="00CF4B95"/>
    <w:rsid w:val="00D020C8"/>
    <w:rsid w:val="00D02B02"/>
    <w:rsid w:val="00D03022"/>
    <w:rsid w:val="00D03759"/>
    <w:rsid w:val="00D04954"/>
    <w:rsid w:val="00D06462"/>
    <w:rsid w:val="00D06B8E"/>
    <w:rsid w:val="00D11228"/>
    <w:rsid w:val="00D1256B"/>
    <w:rsid w:val="00D1387C"/>
    <w:rsid w:val="00D15724"/>
    <w:rsid w:val="00D24945"/>
    <w:rsid w:val="00D3046D"/>
    <w:rsid w:val="00D353ED"/>
    <w:rsid w:val="00D35D8D"/>
    <w:rsid w:val="00D37AF0"/>
    <w:rsid w:val="00D44710"/>
    <w:rsid w:val="00D45939"/>
    <w:rsid w:val="00D4740B"/>
    <w:rsid w:val="00D47D2C"/>
    <w:rsid w:val="00D50373"/>
    <w:rsid w:val="00D50AE7"/>
    <w:rsid w:val="00D5146E"/>
    <w:rsid w:val="00D561BF"/>
    <w:rsid w:val="00D60A8D"/>
    <w:rsid w:val="00D620A4"/>
    <w:rsid w:val="00D64AFD"/>
    <w:rsid w:val="00D6640E"/>
    <w:rsid w:val="00D71F9E"/>
    <w:rsid w:val="00D73400"/>
    <w:rsid w:val="00D80853"/>
    <w:rsid w:val="00D81349"/>
    <w:rsid w:val="00D86A6A"/>
    <w:rsid w:val="00D86D50"/>
    <w:rsid w:val="00D876E0"/>
    <w:rsid w:val="00D92612"/>
    <w:rsid w:val="00D93D4D"/>
    <w:rsid w:val="00D95F4D"/>
    <w:rsid w:val="00DA345B"/>
    <w:rsid w:val="00DA3580"/>
    <w:rsid w:val="00DA414E"/>
    <w:rsid w:val="00DA4C37"/>
    <w:rsid w:val="00DA64B1"/>
    <w:rsid w:val="00DB03F3"/>
    <w:rsid w:val="00DB2181"/>
    <w:rsid w:val="00DB23F7"/>
    <w:rsid w:val="00DB4A90"/>
    <w:rsid w:val="00DB581F"/>
    <w:rsid w:val="00DB70B9"/>
    <w:rsid w:val="00DB7560"/>
    <w:rsid w:val="00DC073C"/>
    <w:rsid w:val="00DC5AE7"/>
    <w:rsid w:val="00DC7500"/>
    <w:rsid w:val="00DD3558"/>
    <w:rsid w:val="00DE3F5C"/>
    <w:rsid w:val="00DE4139"/>
    <w:rsid w:val="00DE4978"/>
    <w:rsid w:val="00DE76A2"/>
    <w:rsid w:val="00DF0BB9"/>
    <w:rsid w:val="00DF1D0F"/>
    <w:rsid w:val="00DF5F86"/>
    <w:rsid w:val="00DF69F6"/>
    <w:rsid w:val="00E04725"/>
    <w:rsid w:val="00E115F4"/>
    <w:rsid w:val="00E12797"/>
    <w:rsid w:val="00E12B24"/>
    <w:rsid w:val="00E13439"/>
    <w:rsid w:val="00E155B3"/>
    <w:rsid w:val="00E25D32"/>
    <w:rsid w:val="00E30989"/>
    <w:rsid w:val="00E35FD8"/>
    <w:rsid w:val="00E36019"/>
    <w:rsid w:val="00E37ECA"/>
    <w:rsid w:val="00E418D0"/>
    <w:rsid w:val="00E4271B"/>
    <w:rsid w:val="00E42C2E"/>
    <w:rsid w:val="00E42FB2"/>
    <w:rsid w:val="00E45D92"/>
    <w:rsid w:val="00E52D95"/>
    <w:rsid w:val="00E538A7"/>
    <w:rsid w:val="00E623E1"/>
    <w:rsid w:val="00E62703"/>
    <w:rsid w:val="00E63579"/>
    <w:rsid w:val="00E65F32"/>
    <w:rsid w:val="00E672A5"/>
    <w:rsid w:val="00E67A98"/>
    <w:rsid w:val="00E70BCE"/>
    <w:rsid w:val="00E71456"/>
    <w:rsid w:val="00E72D59"/>
    <w:rsid w:val="00E76CA9"/>
    <w:rsid w:val="00E77038"/>
    <w:rsid w:val="00E77AD3"/>
    <w:rsid w:val="00E82FF9"/>
    <w:rsid w:val="00E8323C"/>
    <w:rsid w:val="00E85FD2"/>
    <w:rsid w:val="00E86A91"/>
    <w:rsid w:val="00E87037"/>
    <w:rsid w:val="00E87F10"/>
    <w:rsid w:val="00E920E2"/>
    <w:rsid w:val="00E928E2"/>
    <w:rsid w:val="00E961F8"/>
    <w:rsid w:val="00EA3840"/>
    <w:rsid w:val="00EA5A59"/>
    <w:rsid w:val="00EA626B"/>
    <w:rsid w:val="00EA7692"/>
    <w:rsid w:val="00EA7DD4"/>
    <w:rsid w:val="00EB03AE"/>
    <w:rsid w:val="00EB0555"/>
    <w:rsid w:val="00EB1F92"/>
    <w:rsid w:val="00EB4F49"/>
    <w:rsid w:val="00EB7C3F"/>
    <w:rsid w:val="00EC0FC3"/>
    <w:rsid w:val="00EC15A2"/>
    <w:rsid w:val="00EC7B9C"/>
    <w:rsid w:val="00EC7F00"/>
    <w:rsid w:val="00ED0B5B"/>
    <w:rsid w:val="00ED0C4A"/>
    <w:rsid w:val="00ED1C92"/>
    <w:rsid w:val="00ED47A6"/>
    <w:rsid w:val="00ED5641"/>
    <w:rsid w:val="00ED5ACE"/>
    <w:rsid w:val="00ED6F23"/>
    <w:rsid w:val="00ED7A69"/>
    <w:rsid w:val="00EE442B"/>
    <w:rsid w:val="00EE4759"/>
    <w:rsid w:val="00EF0D8E"/>
    <w:rsid w:val="00EF1B4E"/>
    <w:rsid w:val="00EF2E5A"/>
    <w:rsid w:val="00EF5DC5"/>
    <w:rsid w:val="00F02727"/>
    <w:rsid w:val="00F045F7"/>
    <w:rsid w:val="00F05E72"/>
    <w:rsid w:val="00F06C29"/>
    <w:rsid w:val="00F0730E"/>
    <w:rsid w:val="00F1099B"/>
    <w:rsid w:val="00F11777"/>
    <w:rsid w:val="00F13519"/>
    <w:rsid w:val="00F16C67"/>
    <w:rsid w:val="00F17C0D"/>
    <w:rsid w:val="00F17F48"/>
    <w:rsid w:val="00F218A3"/>
    <w:rsid w:val="00F22AEE"/>
    <w:rsid w:val="00F27D45"/>
    <w:rsid w:val="00F330EA"/>
    <w:rsid w:val="00F36154"/>
    <w:rsid w:val="00F3621D"/>
    <w:rsid w:val="00F402EC"/>
    <w:rsid w:val="00F42ECE"/>
    <w:rsid w:val="00F43528"/>
    <w:rsid w:val="00F43A7A"/>
    <w:rsid w:val="00F441E4"/>
    <w:rsid w:val="00F46A02"/>
    <w:rsid w:val="00F47E86"/>
    <w:rsid w:val="00F51B54"/>
    <w:rsid w:val="00F52B19"/>
    <w:rsid w:val="00F55F39"/>
    <w:rsid w:val="00F60385"/>
    <w:rsid w:val="00F6497A"/>
    <w:rsid w:val="00F750A8"/>
    <w:rsid w:val="00F8245C"/>
    <w:rsid w:val="00F8291E"/>
    <w:rsid w:val="00F8579E"/>
    <w:rsid w:val="00F861FE"/>
    <w:rsid w:val="00F869F7"/>
    <w:rsid w:val="00F920CC"/>
    <w:rsid w:val="00F928DE"/>
    <w:rsid w:val="00F96A79"/>
    <w:rsid w:val="00FA3DD1"/>
    <w:rsid w:val="00FA41B1"/>
    <w:rsid w:val="00FA4281"/>
    <w:rsid w:val="00FA528E"/>
    <w:rsid w:val="00FA6EB4"/>
    <w:rsid w:val="00FB053B"/>
    <w:rsid w:val="00FB296F"/>
    <w:rsid w:val="00FB4EE8"/>
    <w:rsid w:val="00FB52F4"/>
    <w:rsid w:val="00FB54D2"/>
    <w:rsid w:val="00FB5FE9"/>
    <w:rsid w:val="00FC34E1"/>
    <w:rsid w:val="00FD0FC1"/>
    <w:rsid w:val="00FD14BD"/>
    <w:rsid w:val="00FE09F3"/>
    <w:rsid w:val="00FE2555"/>
    <w:rsid w:val="00FE4047"/>
    <w:rsid w:val="00FE77E9"/>
    <w:rsid w:val="00FF3862"/>
    <w:rsid w:val="00FF49D9"/>
    <w:rsid w:val="00FF4F00"/>
    <w:rsid w:val="00FF68EC"/>
    <w:rsid w:val="00FF7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AAD03"/>
  <w15:chartTrackingRefBased/>
  <w15:docId w15:val="{DCC50455-EBA2-411D-B6FB-92EFED92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AD9"/>
    <w:pPr>
      <w:spacing w:after="200" w:line="276" w:lineRule="auto"/>
      <w:jc w:val="both"/>
    </w:pPr>
    <w:rPr>
      <w:rFonts w:ascii="Times New Roman" w:hAnsi="Times New Roman"/>
      <w:sz w:val="22"/>
      <w:szCs w:val="22"/>
      <w:lang w:eastAsia="en-US"/>
    </w:rPr>
  </w:style>
  <w:style w:type="paragraph" w:styleId="10">
    <w:name w:val="heading 1"/>
    <w:basedOn w:val="a0"/>
    <w:next w:val="a0"/>
    <w:link w:val="12"/>
    <w:qFormat/>
    <w:rsid w:val="00E928E2"/>
    <w:pPr>
      <w:keepNext/>
      <w:numPr>
        <w:numId w:val="2"/>
      </w:numPr>
      <w:spacing w:after="0" w:line="240" w:lineRule="auto"/>
      <w:jc w:val="right"/>
      <w:outlineLvl w:val="0"/>
    </w:pPr>
    <w:rPr>
      <w:rFonts w:eastAsia="Times New Roman"/>
      <w:sz w:val="28"/>
      <w:szCs w:val="28"/>
      <w:lang w:val="x-none" w:eastAsia="ru-RU"/>
    </w:rPr>
  </w:style>
  <w:style w:type="paragraph" w:styleId="2">
    <w:name w:val="heading 2"/>
    <w:aliases w:val="Знак Знак,Знак Знак Знак Знак,Заголовок 21, Знак1,Знак Знак1"/>
    <w:basedOn w:val="a0"/>
    <w:next w:val="a0"/>
    <w:link w:val="21"/>
    <w:uiPriority w:val="99"/>
    <w:qFormat/>
    <w:rsid w:val="00E928E2"/>
    <w:pPr>
      <w:keepNext/>
      <w:numPr>
        <w:ilvl w:val="1"/>
        <w:numId w:val="2"/>
      </w:numPr>
      <w:spacing w:after="0" w:line="240" w:lineRule="auto"/>
      <w:jc w:val="left"/>
      <w:outlineLvl w:val="1"/>
    </w:pPr>
    <w:rPr>
      <w:rFonts w:eastAsia="Times New Roman"/>
      <w:sz w:val="24"/>
      <w:szCs w:val="24"/>
      <w:lang w:val="x-none" w:eastAsia="ru-RU"/>
    </w:rPr>
  </w:style>
  <w:style w:type="paragraph" w:styleId="3">
    <w:name w:val="heading 3"/>
    <w:aliases w:val="H3,H31,H32,H311,H33,H34,H35,H321,H312,H3111,H313,H322,H3112,H36,H37,H38,H39,H310,H314,H315,H316,H317,H318,H319,H320,H323,H3110,H324,H325,H326,H327,H328,H329,H330,H331,H332,OG Heading 3,h3,Head 3,l3+toc 3,CT,Sub-section Title,l3,Gliederung3"/>
    <w:basedOn w:val="a0"/>
    <w:next w:val="a0"/>
    <w:link w:val="31"/>
    <w:uiPriority w:val="99"/>
    <w:qFormat/>
    <w:rsid w:val="00E928E2"/>
    <w:pPr>
      <w:keepNext/>
      <w:numPr>
        <w:ilvl w:val="2"/>
        <w:numId w:val="2"/>
      </w:numPr>
      <w:spacing w:after="0" w:line="240" w:lineRule="auto"/>
      <w:jc w:val="left"/>
      <w:outlineLvl w:val="2"/>
    </w:pPr>
    <w:rPr>
      <w:rFonts w:eastAsia="Times New Roman"/>
      <w:sz w:val="24"/>
      <w:szCs w:val="24"/>
      <w:lang w:val="x-none" w:eastAsia="x-none"/>
    </w:rPr>
  </w:style>
  <w:style w:type="paragraph" w:styleId="4">
    <w:name w:val="heading 4"/>
    <w:aliases w:val="OG Heading 4"/>
    <w:basedOn w:val="a0"/>
    <w:next w:val="a0"/>
    <w:link w:val="40"/>
    <w:uiPriority w:val="9"/>
    <w:qFormat/>
    <w:rsid w:val="00E928E2"/>
    <w:pPr>
      <w:keepNext/>
      <w:numPr>
        <w:ilvl w:val="3"/>
        <w:numId w:val="2"/>
      </w:numPr>
      <w:spacing w:after="0" w:line="240" w:lineRule="auto"/>
      <w:jc w:val="left"/>
      <w:outlineLvl w:val="3"/>
    </w:pPr>
    <w:rPr>
      <w:rFonts w:eastAsia="Times New Roman"/>
      <w:sz w:val="28"/>
      <w:szCs w:val="28"/>
      <w:lang w:val="x-none" w:eastAsia="ru-RU"/>
    </w:rPr>
  </w:style>
  <w:style w:type="paragraph" w:styleId="5">
    <w:name w:val="heading 5"/>
    <w:basedOn w:val="a0"/>
    <w:next w:val="a0"/>
    <w:link w:val="50"/>
    <w:uiPriority w:val="9"/>
    <w:qFormat/>
    <w:rsid w:val="00E928E2"/>
    <w:pPr>
      <w:keepNext/>
      <w:numPr>
        <w:ilvl w:val="4"/>
        <w:numId w:val="2"/>
      </w:numPr>
      <w:suppressAutoHyphens/>
      <w:spacing w:before="240" w:after="120" w:line="240" w:lineRule="auto"/>
      <w:jc w:val="center"/>
      <w:outlineLvl w:val="4"/>
    </w:pPr>
    <w:rPr>
      <w:rFonts w:eastAsia="Times New Roman"/>
      <w:b/>
      <w:bCs/>
      <w:sz w:val="20"/>
      <w:szCs w:val="20"/>
      <w:lang w:val="x-none" w:eastAsia="ru-RU"/>
    </w:rPr>
  </w:style>
  <w:style w:type="paragraph" w:styleId="6">
    <w:name w:val="heading 6"/>
    <w:basedOn w:val="a0"/>
    <w:next w:val="a0"/>
    <w:link w:val="60"/>
    <w:qFormat/>
    <w:rsid w:val="00E928E2"/>
    <w:pPr>
      <w:keepNext/>
      <w:numPr>
        <w:ilvl w:val="5"/>
        <w:numId w:val="2"/>
      </w:numPr>
      <w:spacing w:after="0" w:line="240" w:lineRule="auto"/>
      <w:jc w:val="left"/>
      <w:outlineLvl w:val="5"/>
    </w:pPr>
    <w:rPr>
      <w:rFonts w:eastAsia="Times New Roman"/>
      <w:sz w:val="24"/>
      <w:szCs w:val="24"/>
      <w:lang w:val="x-none" w:eastAsia="ru-RU"/>
    </w:rPr>
  </w:style>
  <w:style w:type="paragraph" w:styleId="7">
    <w:name w:val="heading 7"/>
    <w:basedOn w:val="a0"/>
    <w:next w:val="a0"/>
    <w:link w:val="70"/>
    <w:qFormat/>
    <w:rsid w:val="00E928E2"/>
    <w:pPr>
      <w:keepNext/>
      <w:numPr>
        <w:ilvl w:val="6"/>
        <w:numId w:val="2"/>
      </w:numPr>
      <w:spacing w:after="0" w:line="240" w:lineRule="auto"/>
      <w:jc w:val="center"/>
      <w:outlineLvl w:val="6"/>
    </w:pPr>
    <w:rPr>
      <w:rFonts w:eastAsia="Times New Roman"/>
      <w:sz w:val="24"/>
      <w:szCs w:val="24"/>
      <w:lang w:val="x-none" w:eastAsia="ru-RU"/>
    </w:rPr>
  </w:style>
  <w:style w:type="paragraph" w:styleId="8">
    <w:name w:val="heading 8"/>
    <w:basedOn w:val="a0"/>
    <w:next w:val="a0"/>
    <w:link w:val="81"/>
    <w:qFormat/>
    <w:rsid w:val="00E928E2"/>
    <w:pPr>
      <w:keepNext/>
      <w:numPr>
        <w:ilvl w:val="7"/>
        <w:numId w:val="2"/>
      </w:numPr>
      <w:spacing w:after="0" w:line="240" w:lineRule="auto"/>
      <w:jc w:val="center"/>
      <w:outlineLvl w:val="7"/>
    </w:pPr>
    <w:rPr>
      <w:rFonts w:eastAsia="Times New Roman"/>
      <w:b/>
      <w:bCs/>
      <w:sz w:val="24"/>
      <w:szCs w:val="24"/>
      <w:lang w:val="x-none" w:eastAsia="ru-RU"/>
    </w:rPr>
  </w:style>
  <w:style w:type="paragraph" w:styleId="9">
    <w:name w:val="heading 9"/>
    <w:basedOn w:val="a0"/>
    <w:next w:val="a0"/>
    <w:link w:val="90"/>
    <w:uiPriority w:val="9"/>
    <w:qFormat/>
    <w:rsid w:val="00E928E2"/>
    <w:pPr>
      <w:keepNext/>
      <w:numPr>
        <w:ilvl w:val="8"/>
        <w:numId w:val="2"/>
      </w:numPr>
      <w:suppressAutoHyphens/>
      <w:spacing w:before="240" w:after="120" w:line="240" w:lineRule="auto"/>
      <w:jc w:val="center"/>
      <w:outlineLvl w:val="8"/>
    </w:pPr>
    <w:rPr>
      <w:rFonts w:eastAsia="Times New Roman"/>
      <w:b/>
      <w:bCs/>
      <w:sz w:val="28"/>
      <w:szCs w:val="28"/>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азвание"/>
    <w:aliases w:val="Знак Знак Знак Знак Знак Знак Знак Знак, Знак Знак Знак Знак,Знак Знак Знак1,Знак2,Знак Знак Знак Знак Знак1,Знак2 Знак, Знак Знак Знак Знак Знак1,Название Знак1,Знак Знак Знак Знак Зна"/>
    <w:basedOn w:val="a0"/>
    <w:link w:val="23"/>
    <w:qFormat/>
    <w:rsid w:val="009D5917"/>
    <w:pPr>
      <w:spacing w:after="0" w:line="240" w:lineRule="auto"/>
      <w:jc w:val="center"/>
    </w:pPr>
    <w:rPr>
      <w:rFonts w:eastAsia="Times New Roman"/>
      <w:b/>
      <w:bCs/>
      <w:sz w:val="24"/>
      <w:szCs w:val="24"/>
      <w:lang w:val="x-none" w:eastAsia="ru-RU"/>
    </w:rPr>
  </w:style>
  <w:style w:type="character" w:customStyle="1" w:styleId="a5">
    <w:name w:val="Название Знак"/>
    <w:rsid w:val="009D5917"/>
    <w:rPr>
      <w:rFonts w:ascii="Calibri Light" w:eastAsia="Times New Roman" w:hAnsi="Calibri Light" w:cs="Times New Roman"/>
      <w:spacing w:val="-10"/>
      <w:kern w:val="28"/>
      <w:sz w:val="56"/>
      <w:szCs w:val="56"/>
    </w:rPr>
  </w:style>
  <w:style w:type="character" w:customStyle="1" w:styleId="23">
    <w:name w:val="Название Знак2"/>
    <w:aliases w:val="Знак Знак Знак Знак Знак Знак Знак Знак Знак, Знак Знак Знак Знак Знак,Знак Знак Знак1 Знак,Знак2 Знак1,Знак Знак Знак Знак Знак1 Знак,Знак2 Знак Знак, Знак Знак Знак Знак Знак1 Знак,Название Знак1 Знак,Знак Знак Знак Знак Зна Знак"/>
    <w:link w:val="a4"/>
    <w:locked/>
    <w:rsid w:val="009D5917"/>
    <w:rPr>
      <w:rFonts w:ascii="Times New Roman" w:eastAsia="Times New Roman" w:hAnsi="Times New Roman" w:cs="Times New Roman"/>
      <w:b/>
      <w:bCs/>
      <w:sz w:val="24"/>
      <w:szCs w:val="24"/>
      <w:lang w:eastAsia="ru-RU"/>
    </w:rPr>
  </w:style>
  <w:style w:type="paragraph" w:customStyle="1" w:styleId="Iacaaiea">
    <w:name w:val="Iacaaiea"/>
    <w:basedOn w:val="a0"/>
    <w:rsid w:val="00AB5A94"/>
    <w:pPr>
      <w:tabs>
        <w:tab w:val="left" w:pos="426"/>
      </w:tabs>
      <w:spacing w:before="120" w:after="0" w:line="360" w:lineRule="atLeast"/>
      <w:jc w:val="center"/>
    </w:pPr>
    <w:rPr>
      <w:rFonts w:eastAsia="Times New Roman"/>
      <w:b/>
      <w:bCs/>
      <w:lang w:eastAsia="ru-RU"/>
    </w:rPr>
  </w:style>
  <w:style w:type="paragraph" w:styleId="a6">
    <w:name w:val="header"/>
    <w:aliases w:val="Aa?oiee eieiioeooe,??????? ??????????,Linie,Знак8"/>
    <w:basedOn w:val="a0"/>
    <w:link w:val="a7"/>
    <w:uiPriority w:val="99"/>
    <w:unhideWhenUsed/>
    <w:rsid w:val="00AB5A94"/>
    <w:pPr>
      <w:tabs>
        <w:tab w:val="center" w:pos="4677"/>
        <w:tab w:val="right" w:pos="9355"/>
      </w:tabs>
    </w:pPr>
    <w:rPr>
      <w:sz w:val="20"/>
      <w:szCs w:val="20"/>
      <w:lang w:val="x-none" w:eastAsia="x-none"/>
    </w:rPr>
  </w:style>
  <w:style w:type="character" w:customStyle="1" w:styleId="a7">
    <w:name w:val="Верхний колонтитул Знак"/>
    <w:aliases w:val="Aa?oiee eieiioeooe Знак,??????? ?????????? Знак,Linie Знак,Знак8 Знак"/>
    <w:link w:val="a6"/>
    <w:uiPriority w:val="99"/>
    <w:qFormat/>
    <w:rsid w:val="00AB5A94"/>
    <w:rPr>
      <w:rFonts w:ascii="Times New Roman" w:eastAsia="Calibri" w:hAnsi="Times New Roman" w:cs="Times New Roman"/>
    </w:rPr>
  </w:style>
  <w:style w:type="paragraph" w:customStyle="1" w:styleId="ConsPlusNormal">
    <w:name w:val="ConsPlusNormal"/>
    <w:link w:val="ConsPlusNormal0"/>
    <w:qFormat/>
    <w:rsid w:val="001D153E"/>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D153E"/>
    <w:rPr>
      <w:rFonts w:ascii="Arial" w:eastAsia="Times New Roman" w:hAnsi="Arial" w:cs="Arial"/>
      <w:lang w:val="ru-RU" w:eastAsia="ru-RU" w:bidi="ar-SA"/>
    </w:rPr>
  </w:style>
  <w:style w:type="paragraph" w:customStyle="1" w:styleId="a">
    <w:name w:val="Текст ТД"/>
    <w:basedOn w:val="a0"/>
    <w:link w:val="a8"/>
    <w:qFormat/>
    <w:rsid w:val="001D153E"/>
    <w:pPr>
      <w:numPr>
        <w:numId w:val="1"/>
      </w:numPr>
      <w:autoSpaceDE w:val="0"/>
      <w:autoSpaceDN w:val="0"/>
      <w:adjustRightInd w:val="0"/>
      <w:spacing w:line="240" w:lineRule="auto"/>
    </w:pPr>
    <w:rPr>
      <w:sz w:val="24"/>
      <w:szCs w:val="24"/>
      <w:lang w:val="x-none" w:eastAsia="x-none"/>
    </w:rPr>
  </w:style>
  <w:style w:type="character" w:customStyle="1" w:styleId="a8">
    <w:name w:val="Текст ТД Знак"/>
    <w:link w:val="a"/>
    <w:rsid w:val="001D153E"/>
    <w:rPr>
      <w:rFonts w:ascii="Times New Roman" w:hAnsi="Times New Roman"/>
      <w:sz w:val="24"/>
      <w:szCs w:val="24"/>
      <w:lang w:val="x-none" w:eastAsia="x-none"/>
    </w:rPr>
  </w:style>
  <w:style w:type="character" w:customStyle="1" w:styleId="24">
    <w:name w:val="Основной текст (2)_"/>
    <w:link w:val="25"/>
    <w:qFormat/>
    <w:rsid w:val="00713F3D"/>
    <w:rPr>
      <w:rFonts w:ascii="Times New Roman" w:eastAsia="Times New Roman" w:hAnsi="Times New Roman" w:cs="Times New Roman"/>
      <w:shd w:val="clear" w:color="auto" w:fill="FFFFFF"/>
    </w:rPr>
  </w:style>
  <w:style w:type="paragraph" w:customStyle="1" w:styleId="25">
    <w:name w:val="Основной текст (2)"/>
    <w:basedOn w:val="a0"/>
    <w:link w:val="24"/>
    <w:qFormat/>
    <w:rsid w:val="00713F3D"/>
    <w:pPr>
      <w:widowControl w:val="0"/>
      <w:shd w:val="clear" w:color="auto" w:fill="FFFFFF"/>
      <w:spacing w:before="6660" w:after="0" w:line="0" w:lineRule="atLeast"/>
      <w:ind w:hanging="900"/>
      <w:jc w:val="center"/>
    </w:pPr>
    <w:rPr>
      <w:rFonts w:eastAsia="Times New Roman"/>
      <w:sz w:val="20"/>
      <w:szCs w:val="20"/>
      <w:lang w:val="x-none" w:eastAsia="x-none"/>
    </w:rPr>
  </w:style>
  <w:style w:type="paragraph" w:styleId="a9">
    <w:name w:val="footer"/>
    <w:basedOn w:val="a0"/>
    <w:link w:val="aa"/>
    <w:uiPriority w:val="99"/>
    <w:unhideWhenUsed/>
    <w:rsid w:val="00713F3D"/>
    <w:pPr>
      <w:tabs>
        <w:tab w:val="center" w:pos="4677"/>
        <w:tab w:val="right" w:pos="9355"/>
      </w:tabs>
      <w:spacing w:after="0" w:line="240" w:lineRule="auto"/>
      <w:jc w:val="left"/>
    </w:pPr>
    <w:rPr>
      <w:rFonts w:ascii="Calibri" w:eastAsia="Times New Roman" w:hAnsi="Calibri"/>
      <w:sz w:val="24"/>
      <w:szCs w:val="24"/>
      <w:lang w:val="uk-UA" w:eastAsia="x-none"/>
    </w:rPr>
  </w:style>
  <w:style w:type="character" w:customStyle="1" w:styleId="aa">
    <w:name w:val="Нижний колонтитул Знак"/>
    <w:link w:val="a9"/>
    <w:uiPriority w:val="99"/>
    <w:qFormat/>
    <w:rsid w:val="00713F3D"/>
    <w:rPr>
      <w:rFonts w:eastAsia="Times New Roman" w:cs="Times New Roman"/>
      <w:sz w:val="24"/>
      <w:szCs w:val="24"/>
      <w:lang w:val="uk-UA"/>
    </w:rPr>
  </w:style>
  <w:style w:type="character" w:customStyle="1" w:styleId="26">
    <w:name w:val="Основной текст (2) + Полужирный"/>
    <w:rsid w:val="00713F3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b">
    <w:name w:val="Body Text"/>
    <w:aliases w:val="Знак18,Знак1,Основной текст Знак Знак Знак,Основной текст Знак Знак1 Знак Знак1,Основной текст Знак2 Знак Знак Знак Знак,Основной текст Знак Знак,отчет_нормаль Знак,Заг1,B"/>
    <w:basedOn w:val="a0"/>
    <w:link w:val="ac"/>
    <w:qFormat/>
    <w:rsid w:val="00713F3D"/>
    <w:pPr>
      <w:widowControl w:val="0"/>
      <w:autoSpaceDE w:val="0"/>
      <w:autoSpaceDN w:val="0"/>
      <w:adjustRightInd w:val="0"/>
      <w:spacing w:after="0" w:line="240" w:lineRule="auto"/>
      <w:ind w:left="107" w:firstLine="453"/>
      <w:jc w:val="left"/>
    </w:pPr>
    <w:rPr>
      <w:rFonts w:ascii="Arial" w:eastAsia="Times New Roman" w:hAnsi="Arial"/>
      <w:sz w:val="20"/>
      <w:szCs w:val="20"/>
      <w:lang w:val="x-none" w:eastAsia="ru-RU"/>
    </w:rPr>
  </w:style>
  <w:style w:type="character" w:customStyle="1" w:styleId="ac">
    <w:name w:val="Основной текст Знак"/>
    <w:aliases w:val="Знак18 Знак,Знак1 Знак,Основной текст Знак Знак Знак Знак,Основной текст Знак Знак1 Знак Знак1 Знак,Основной текст Знак2 Знак Знак Знак Знак Знак,Основной текст Знак Знак Знак1,отчет_нормаль Знак Знак,Заг1 Знак,B Знак"/>
    <w:link w:val="ab"/>
    <w:rsid w:val="00713F3D"/>
    <w:rPr>
      <w:rFonts w:ascii="Arial" w:eastAsia="Times New Roman" w:hAnsi="Arial" w:cs="Arial"/>
      <w:sz w:val="20"/>
      <w:szCs w:val="20"/>
      <w:lang w:eastAsia="ru-RU"/>
    </w:rPr>
  </w:style>
  <w:style w:type="table" w:styleId="ad">
    <w:name w:val="Table Grid"/>
    <w:basedOn w:val="a2"/>
    <w:uiPriority w:val="59"/>
    <w:rsid w:val="00713F3D"/>
    <w:rPr>
      <w:rFonts w:eastAsia="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_"/>
    <w:link w:val="33"/>
    <w:rsid w:val="00713F3D"/>
    <w:rPr>
      <w:rFonts w:ascii="Times New Roman" w:eastAsia="Times New Roman" w:hAnsi="Times New Roman" w:cs="Times New Roman"/>
      <w:b/>
      <w:bCs/>
      <w:shd w:val="clear" w:color="auto" w:fill="FFFFFF"/>
    </w:rPr>
  </w:style>
  <w:style w:type="paragraph" w:customStyle="1" w:styleId="33">
    <w:name w:val="Основной текст (3)"/>
    <w:basedOn w:val="a0"/>
    <w:link w:val="32"/>
    <w:rsid w:val="00713F3D"/>
    <w:pPr>
      <w:widowControl w:val="0"/>
      <w:shd w:val="clear" w:color="auto" w:fill="FFFFFF"/>
      <w:spacing w:after="360" w:line="0" w:lineRule="atLeast"/>
    </w:pPr>
    <w:rPr>
      <w:rFonts w:eastAsia="Times New Roman"/>
      <w:b/>
      <w:bCs/>
      <w:sz w:val="20"/>
      <w:szCs w:val="20"/>
      <w:lang w:val="x-none" w:eastAsia="x-none"/>
    </w:rPr>
  </w:style>
  <w:style w:type="paragraph" w:styleId="ae">
    <w:name w:val="List Paragraph"/>
    <w:aliases w:val="Bullet List,FooterText,numbered,Bullet_IRAO,List Paragraph,Нумерованый список,List Paragraph1,Абзац маркированнный,ПАРАГРАФ,Перечисление,AC List 01,Заголовок_3,Нумерованный 4 ур,Paragraphe de liste1,lp1,Num Bullet 1,Table Number Paragraph"/>
    <w:basedOn w:val="a0"/>
    <w:link w:val="af"/>
    <w:uiPriority w:val="34"/>
    <w:qFormat/>
    <w:rsid w:val="00713F3D"/>
    <w:pPr>
      <w:ind w:left="720"/>
      <w:contextualSpacing/>
    </w:pPr>
  </w:style>
  <w:style w:type="character" w:customStyle="1" w:styleId="12">
    <w:name w:val="Заголовок 1 Знак"/>
    <w:link w:val="10"/>
    <w:rsid w:val="00E928E2"/>
    <w:rPr>
      <w:rFonts w:ascii="Times New Roman" w:eastAsia="Times New Roman" w:hAnsi="Times New Roman"/>
      <w:sz w:val="28"/>
      <w:szCs w:val="28"/>
      <w:lang w:val="x-none"/>
    </w:rPr>
  </w:style>
  <w:style w:type="character" w:customStyle="1" w:styleId="21">
    <w:name w:val="Заголовок 2 Знак"/>
    <w:aliases w:val="Знак Знак Знак,Знак Знак Знак Знак Знак,Заголовок 21 Знак, Знак1 Знак,Знак Знак1 Знак"/>
    <w:link w:val="2"/>
    <w:uiPriority w:val="99"/>
    <w:rsid w:val="00E928E2"/>
    <w:rPr>
      <w:rFonts w:ascii="Times New Roman" w:eastAsia="Times New Roman" w:hAnsi="Times New Roman"/>
      <w:sz w:val="24"/>
      <w:szCs w:val="24"/>
      <w:lang w:val="x-none"/>
    </w:rPr>
  </w:style>
  <w:style w:type="character" w:customStyle="1" w:styleId="31">
    <w:name w:val="Заголовок 3 Знак"/>
    <w:aliases w:val="H3 Знак,H31 Знак,H32 Знак,H311 Знак,H33 Знак,H34 Знак,H35 Знак,H321 Знак,H312 Знак,H3111 Знак,H313 Знак,H322 Знак,H3112 Знак,H36 Знак,H37 Знак,H38 Знак,H39 Знак,H310 Знак,H314 Знак,H315 Знак,H316 Знак,H317 Знак,H318 Знак,H319 Знак"/>
    <w:link w:val="3"/>
    <w:uiPriority w:val="99"/>
    <w:rsid w:val="00E928E2"/>
    <w:rPr>
      <w:rFonts w:ascii="Times New Roman" w:eastAsia="Times New Roman" w:hAnsi="Times New Roman"/>
      <w:sz w:val="24"/>
      <w:szCs w:val="24"/>
      <w:lang w:val="x-none" w:eastAsia="x-none"/>
    </w:rPr>
  </w:style>
  <w:style w:type="character" w:customStyle="1" w:styleId="40">
    <w:name w:val="Заголовок 4 Знак"/>
    <w:aliases w:val="OG Heading 4 Знак"/>
    <w:link w:val="4"/>
    <w:uiPriority w:val="9"/>
    <w:rsid w:val="00E928E2"/>
    <w:rPr>
      <w:rFonts w:ascii="Times New Roman" w:eastAsia="Times New Roman" w:hAnsi="Times New Roman"/>
      <w:sz w:val="28"/>
      <w:szCs w:val="28"/>
      <w:lang w:val="x-none"/>
    </w:rPr>
  </w:style>
  <w:style w:type="character" w:customStyle="1" w:styleId="50">
    <w:name w:val="Заголовок 5 Знак"/>
    <w:link w:val="5"/>
    <w:uiPriority w:val="9"/>
    <w:rsid w:val="00E928E2"/>
    <w:rPr>
      <w:rFonts w:ascii="Times New Roman" w:eastAsia="Times New Roman" w:hAnsi="Times New Roman"/>
      <w:b/>
      <w:bCs/>
      <w:lang w:val="x-none"/>
    </w:rPr>
  </w:style>
  <w:style w:type="character" w:customStyle="1" w:styleId="60">
    <w:name w:val="Заголовок 6 Знак"/>
    <w:link w:val="6"/>
    <w:rsid w:val="00E928E2"/>
    <w:rPr>
      <w:rFonts w:ascii="Times New Roman" w:eastAsia="Times New Roman" w:hAnsi="Times New Roman"/>
      <w:sz w:val="24"/>
      <w:szCs w:val="24"/>
      <w:lang w:val="x-none"/>
    </w:rPr>
  </w:style>
  <w:style w:type="character" w:customStyle="1" w:styleId="70">
    <w:name w:val="Заголовок 7 Знак"/>
    <w:link w:val="7"/>
    <w:rsid w:val="00E928E2"/>
    <w:rPr>
      <w:rFonts w:ascii="Times New Roman" w:eastAsia="Times New Roman" w:hAnsi="Times New Roman"/>
      <w:sz w:val="24"/>
      <w:szCs w:val="24"/>
      <w:lang w:val="x-none"/>
    </w:rPr>
  </w:style>
  <w:style w:type="character" w:customStyle="1" w:styleId="81">
    <w:name w:val="Заголовок 8 Знак"/>
    <w:link w:val="8"/>
    <w:rsid w:val="00E928E2"/>
    <w:rPr>
      <w:rFonts w:ascii="Times New Roman" w:eastAsia="Times New Roman" w:hAnsi="Times New Roman"/>
      <w:b/>
      <w:bCs/>
      <w:sz w:val="24"/>
      <w:szCs w:val="24"/>
      <w:lang w:val="x-none"/>
    </w:rPr>
  </w:style>
  <w:style w:type="character" w:customStyle="1" w:styleId="90">
    <w:name w:val="Заголовок 9 Знак"/>
    <w:link w:val="9"/>
    <w:uiPriority w:val="9"/>
    <w:rsid w:val="00E928E2"/>
    <w:rPr>
      <w:rFonts w:ascii="Times New Roman" w:eastAsia="Times New Roman" w:hAnsi="Times New Roman"/>
      <w:b/>
      <w:bCs/>
      <w:sz w:val="28"/>
      <w:szCs w:val="28"/>
      <w:lang w:val="x-none"/>
    </w:rPr>
  </w:style>
  <w:style w:type="paragraph" w:customStyle="1" w:styleId="ConsPlusNonformat">
    <w:name w:val="ConsPlusNonformat"/>
    <w:qFormat/>
    <w:rsid w:val="005B6EDF"/>
    <w:pPr>
      <w:widowControl w:val="0"/>
      <w:autoSpaceDE w:val="0"/>
      <w:autoSpaceDN w:val="0"/>
      <w:adjustRightInd w:val="0"/>
    </w:pPr>
    <w:rPr>
      <w:rFonts w:ascii="Courier New" w:eastAsia="Times New Roman" w:hAnsi="Courier New" w:cs="Courier New"/>
    </w:rPr>
  </w:style>
  <w:style w:type="paragraph" w:styleId="af0">
    <w:name w:val="Balloon Text"/>
    <w:basedOn w:val="a0"/>
    <w:link w:val="af1"/>
    <w:uiPriority w:val="99"/>
    <w:unhideWhenUsed/>
    <w:qFormat/>
    <w:rsid w:val="00366D22"/>
    <w:pPr>
      <w:spacing w:after="0" w:line="240" w:lineRule="auto"/>
    </w:pPr>
    <w:rPr>
      <w:rFonts w:ascii="Segoe UI" w:hAnsi="Segoe UI"/>
      <w:sz w:val="18"/>
      <w:szCs w:val="18"/>
      <w:lang w:val="x-none" w:eastAsia="x-none"/>
    </w:rPr>
  </w:style>
  <w:style w:type="character" w:customStyle="1" w:styleId="af1">
    <w:name w:val="Текст выноски Знак"/>
    <w:link w:val="af0"/>
    <w:uiPriority w:val="99"/>
    <w:qFormat/>
    <w:rsid w:val="00366D22"/>
    <w:rPr>
      <w:rFonts w:ascii="Segoe UI" w:eastAsia="Calibri" w:hAnsi="Segoe UI" w:cs="Segoe UI"/>
      <w:sz w:val="18"/>
      <w:szCs w:val="18"/>
    </w:rPr>
  </w:style>
  <w:style w:type="character" w:styleId="af2">
    <w:name w:val="Strong"/>
    <w:uiPriority w:val="22"/>
    <w:qFormat/>
    <w:rsid w:val="00A071CC"/>
    <w:rPr>
      <w:b/>
      <w:bCs/>
    </w:rPr>
  </w:style>
  <w:style w:type="paragraph" w:customStyle="1" w:styleId="1">
    <w:name w:val="Обычный1"/>
    <w:basedOn w:val="a0"/>
    <w:link w:val="Normal"/>
    <w:qFormat/>
    <w:rsid w:val="00FD0FC1"/>
    <w:pPr>
      <w:widowControl w:val="0"/>
      <w:numPr>
        <w:numId w:val="3"/>
      </w:numPr>
      <w:suppressAutoHyphens/>
      <w:spacing w:after="0" w:line="240" w:lineRule="auto"/>
      <w:jc w:val="left"/>
    </w:pPr>
    <w:rPr>
      <w:rFonts w:ascii="Arial" w:eastAsia="Arial Unicode MS" w:hAnsi="Arial"/>
      <w:kern w:val="1"/>
      <w:sz w:val="20"/>
      <w:szCs w:val="24"/>
      <w:lang w:val="x-none" w:eastAsia="ar-SA"/>
    </w:rPr>
  </w:style>
  <w:style w:type="paragraph" w:customStyle="1" w:styleId="22">
    <w:name w:val="Основной текст 22"/>
    <w:basedOn w:val="a0"/>
    <w:rsid w:val="00FD0FC1"/>
    <w:pPr>
      <w:numPr>
        <w:numId w:val="4"/>
      </w:numPr>
      <w:suppressAutoHyphens/>
      <w:spacing w:after="60" w:line="240" w:lineRule="auto"/>
    </w:pPr>
    <w:rPr>
      <w:rFonts w:eastAsia="Times New Roman"/>
      <w:sz w:val="24"/>
      <w:szCs w:val="24"/>
      <w:lang w:eastAsia="ar-SA"/>
    </w:rPr>
  </w:style>
  <w:style w:type="character" w:customStyle="1" w:styleId="Normal">
    <w:name w:val="Normal Знак"/>
    <w:link w:val="1"/>
    <w:rsid w:val="00FD0FC1"/>
    <w:rPr>
      <w:rFonts w:ascii="Arial" w:eastAsia="Arial Unicode MS" w:hAnsi="Arial"/>
      <w:kern w:val="1"/>
      <w:szCs w:val="24"/>
      <w:lang w:val="x-none" w:eastAsia="ar-SA"/>
    </w:rPr>
  </w:style>
  <w:style w:type="paragraph" w:customStyle="1" w:styleId="af3">
    <w:name w:val="ЗАГОЛОВОК ТЗ"/>
    <w:basedOn w:val="a0"/>
    <w:qFormat/>
    <w:rsid w:val="00FD0FC1"/>
    <w:pPr>
      <w:spacing w:after="120" w:line="240" w:lineRule="auto"/>
      <w:jc w:val="center"/>
    </w:pPr>
    <w:rPr>
      <w:rFonts w:eastAsia="Times New Roman"/>
      <w:b/>
      <w:caps/>
      <w:sz w:val="28"/>
      <w:szCs w:val="28"/>
      <w:lang w:eastAsia="ru-RU"/>
    </w:rPr>
  </w:style>
  <w:style w:type="character" w:customStyle="1" w:styleId="FontStyle18">
    <w:name w:val="Font Style18"/>
    <w:uiPriority w:val="99"/>
    <w:rsid w:val="00FD0FC1"/>
    <w:rPr>
      <w:rFonts w:ascii="Times New Roman" w:hAnsi="Times New Roman" w:cs="Times New Roman"/>
      <w:sz w:val="22"/>
      <w:szCs w:val="22"/>
    </w:rPr>
  </w:style>
  <w:style w:type="paragraph" w:customStyle="1" w:styleId="Style5">
    <w:name w:val="Style5"/>
    <w:basedOn w:val="a0"/>
    <w:rsid w:val="00FD0FC1"/>
    <w:pPr>
      <w:widowControl w:val="0"/>
      <w:autoSpaceDE w:val="0"/>
      <w:autoSpaceDN w:val="0"/>
      <w:adjustRightInd w:val="0"/>
      <w:spacing w:after="0" w:line="253" w:lineRule="exact"/>
    </w:pPr>
    <w:rPr>
      <w:rFonts w:eastAsia="Times New Roman"/>
      <w:sz w:val="24"/>
      <w:szCs w:val="24"/>
      <w:lang w:val="uk-UA" w:eastAsia="uk-UA"/>
    </w:rPr>
  </w:style>
  <w:style w:type="paragraph" w:customStyle="1" w:styleId="Style7">
    <w:name w:val="Style7"/>
    <w:basedOn w:val="a0"/>
    <w:uiPriority w:val="99"/>
    <w:rsid w:val="00FD0FC1"/>
    <w:pPr>
      <w:widowControl w:val="0"/>
      <w:autoSpaceDE w:val="0"/>
      <w:autoSpaceDN w:val="0"/>
      <w:adjustRightInd w:val="0"/>
      <w:spacing w:after="0" w:line="240" w:lineRule="auto"/>
      <w:jc w:val="center"/>
    </w:pPr>
    <w:rPr>
      <w:rFonts w:eastAsia="Times New Roman"/>
      <w:sz w:val="24"/>
      <w:szCs w:val="24"/>
      <w:lang w:val="uk-UA" w:eastAsia="uk-UA"/>
    </w:rPr>
  </w:style>
  <w:style w:type="character" w:customStyle="1" w:styleId="FontStyle21">
    <w:name w:val="Font Style21"/>
    <w:uiPriority w:val="99"/>
    <w:rsid w:val="00FD0FC1"/>
    <w:rPr>
      <w:rFonts w:ascii="Times New Roman" w:hAnsi="Times New Roman" w:cs="Times New Roman"/>
      <w:b/>
      <w:bCs/>
      <w:sz w:val="22"/>
      <w:szCs w:val="22"/>
    </w:rPr>
  </w:style>
  <w:style w:type="paragraph" w:customStyle="1" w:styleId="13">
    <w:name w:val="Знак Знак1 Знак Знак"/>
    <w:basedOn w:val="a0"/>
    <w:rsid w:val="00A23F0F"/>
    <w:pPr>
      <w:spacing w:after="0" w:line="240" w:lineRule="auto"/>
      <w:jc w:val="left"/>
    </w:pPr>
    <w:rPr>
      <w:rFonts w:ascii="Verdana" w:eastAsia="Times New Roman" w:hAnsi="Verdana" w:cs="Verdana"/>
      <w:sz w:val="20"/>
      <w:szCs w:val="20"/>
      <w:lang w:val="en-US"/>
    </w:rPr>
  </w:style>
  <w:style w:type="paragraph" w:styleId="27">
    <w:name w:val="Body Text 2"/>
    <w:aliases w:val="Знак3,Знак Знак5"/>
    <w:basedOn w:val="a0"/>
    <w:link w:val="28"/>
    <w:unhideWhenUsed/>
    <w:qFormat/>
    <w:rsid w:val="00FD14BD"/>
    <w:pPr>
      <w:spacing w:after="120" w:line="480" w:lineRule="auto"/>
    </w:pPr>
    <w:rPr>
      <w:sz w:val="20"/>
      <w:szCs w:val="20"/>
      <w:lang w:val="x-none" w:eastAsia="x-none"/>
    </w:rPr>
  </w:style>
  <w:style w:type="character" w:customStyle="1" w:styleId="28">
    <w:name w:val="Основной текст 2 Знак"/>
    <w:aliases w:val="Знак3 Знак,Знак Знак5 Знак"/>
    <w:link w:val="27"/>
    <w:uiPriority w:val="99"/>
    <w:semiHidden/>
    <w:rsid w:val="00FD14BD"/>
    <w:rPr>
      <w:rFonts w:ascii="Times New Roman" w:eastAsia="Calibri" w:hAnsi="Times New Roman" w:cs="Times New Roman"/>
    </w:rPr>
  </w:style>
  <w:style w:type="paragraph" w:styleId="af4">
    <w:name w:val="Document Map"/>
    <w:basedOn w:val="a0"/>
    <w:link w:val="af5"/>
    <w:uiPriority w:val="99"/>
    <w:semiHidden/>
    <w:unhideWhenUsed/>
    <w:rsid w:val="00D11228"/>
    <w:pPr>
      <w:spacing w:after="0" w:line="240" w:lineRule="auto"/>
    </w:pPr>
    <w:rPr>
      <w:rFonts w:ascii="Tahoma" w:hAnsi="Tahoma"/>
      <w:sz w:val="16"/>
      <w:szCs w:val="16"/>
      <w:lang w:val="x-none" w:eastAsia="x-none"/>
    </w:rPr>
  </w:style>
  <w:style w:type="character" w:customStyle="1" w:styleId="af5">
    <w:name w:val="Схема документа Знак"/>
    <w:link w:val="af4"/>
    <w:uiPriority w:val="99"/>
    <w:rsid w:val="00D11228"/>
    <w:rPr>
      <w:rFonts w:ascii="Tahoma" w:eastAsia="Calibri" w:hAnsi="Tahoma" w:cs="Tahoma"/>
      <w:sz w:val="16"/>
      <w:szCs w:val="16"/>
    </w:rPr>
  </w:style>
  <w:style w:type="character" w:styleId="af6">
    <w:name w:val="Hyperlink"/>
    <w:uiPriority w:val="99"/>
    <w:qFormat/>
    <w:rsid w:val="00DF1D0F"/>
    <w:rPr>
      <w:color w:val="0000FF"/>
      <w:u w:val="single"/>
    </w:rPr>
  </w:style>
  <w:style w:type="paragraph" w:customStyle="1" w:styleId="af7">
    <w:name w:val="Содержимое таблицы"/>
    <w:basedOn w:val="a0"/>
    <w:qFormat/>
    <w:rsid w:val="00DF1D0F"/>
    <w:pPr>
      <w:suppressLineNumbers/>
      <w:suppressAutoHyphens/>
      <w:spacing w:after="0" w:line="240" w:lineRule="auto"/>
      <w:jc w:val="left"/>
    </w:pPr>
    <w:rPr>
      <w:rFonts w:eastAsia="Times New Roman"/>
      <w:sz w:val="24"/>
      <w:szCs w:val="24"/>
      <w:lang w:eastAsia="ar-SA"/>
    </w:rPr>
  </w:style>
  <w:style w:type="paragraph" w:styleId="af8">
    <w:name w:val="Normal (Web)"/>
    <w:aliases w:val="Обычный (Интернет),Обычный (Web),Обычный (веб)1,Знак Знак Знак Знак Знак Знак Знак Знак Знак Знак Знак Знак Знак Знак,Обычный (веб) Знак Знак Знак,Обычный (Web) Знак Знак Знак Знак"/>
    <w:basedOn w:val="a0"/>
    <w:link w:val="af9"/>
    <w:uiPriority w:val="99"/>
    <w:qFormat/>
    <w:rsid w:val="00DF1D0F"/>
    <w:pPr>
      <w:spacing w:before="100" w:beforeAutospacing="1" w:after="100" w:afterAutospacing="1" w:line="240" w:lineRule="auto"/>
      <w:jc w:val="left"/>
    </w:pPr>
    <w:rPr>
      <w:rFonts w:eastAsia="Times New Roman"/>
      <w:sz w:val="24"/>
      <w:szCs w:val="24"/>
      <w:lang w:eastAsia="ru-RU"/>
    </w:rPr>
  </w:style>
  <w:style w:type="paragraph" w:customStyle="1" w:styleId="ConsPlusCell">
    <w:name w:val="ConsPlusCell"/>
    <w:uiPriority w:val="99"/>
    <w:qFormat/>
    <w:rsid w:val="00DF1D0F"/>
    <w:pPr>
      <w:widowControl w:val="0"/>
      <w:autoSpaceDE w:val="0"/>
      <w:autoSpaceDN w:val="0"/>
      <w:adjustRightInd w:val="0"/>
    </w:pPr>
    <w:rPr>
      <w:rFonts w:eastAsia="Times New Roman" w:cs="Calibri"/>
      <w:sz w:val="22"/>
      <w:szCs w:val="22"/>
    </w:rPr>
  </w:style>
  <w:style w:type="paragraph" w:styleId="afa">
    <w:name w:val="Body Text Indent"/>
    <w:basedOn w:val="a0"/>
    <w:link w:val="afb"/>
    <w:rsid w:val="00696DBE"/>
    <w:pPr>
      <w:spacing w:after="120" w:line="240" w:lineRule="auto"/>
      <w:ind w:left="283"/>
      <w:jc w:val="left"/>
    </w:pPr>
    <w:rPr>
      <w:rFonts w:eastAsia="Times New Roman"/>
      <w:sz w:val="24"/>
      <w:szCs w:val="24"/>
      <w:lang w:val="x-none" w:eastAsia="ru-RU"/>
    </w:rPr>
  </w:style>
  <w:style w:type="character" w:customStyle="1" w:styleId="afb">
    <w:name w:val="Основной текст с отступом Знак"/>
    <w:link w:val="afa"/>
    <w:rsid w:val="00696DBE"/>
    <w:rPr>
      <w:rFonts w:ascii="Times New Roman" w:eastAsia="Times New Roman" w:hAnsi="Times New Roman" w:cs="Times New Roman"/>
      <w:sz w:val="24"/>
      <w:szCs w:val="24"/>
      <w:lang w:eastAsia="ru-RU"/>
    </w:rPr>
  </w:style>
  <w:style w:type="paragraph" w:customStyle="1" w:styleId="afc">
    <w:name w:val="А. часть_раздела"/>
    <w:basedOn w:val="2"/>
    <w:next w:val="2-11"/>
    <w:autoRedefine/>
    <w:uiPriority w:val="99"/>
    <w:rsid w:val="00696DBE"/>
    <w:pPr>
      <w:numPr>
        <w:ilvl w:val="0"/>
        <w:numId w:val="0"/>
      </w:numPr>
      <w:tabs>
        <w:tab w:val="left" w:pos="0"/>
      </w:tabs>
      <w:jc w:val="center"/>
    </w:pPr>
    <w:rPr>
      <w:b/>
      <w:bCs/>
      <w:sz w:val="28"/>
      <w:szCs w:val="28"/>
    </w:rPr>
  </w:style>
  <w:style w:type="paragraph" w:customStyle="1" w:styleId="2-11">
    <w:name w:val="содержание2-11"/>
    <w:basedOn w:val="a0"/>
    <w:uiPriority w:val="99"/>
    <w:rsid w:val="00696DBE"/>
    <w:pPr>
      <w:spacing w:after="60" w:line="240" w:lineRule="auto"/>
    </w:pPr>
    <w:rPr>
      <w:rFonts w:eastAsia="Times New Roman"/>
      <w:sz w:val="24"/>
      <w:szCs w:val="24"/>
      <w:lang w:eastAsia="ru-RU"/>
    </w:rPr>
  </w:style>
  <w:style w:type="paragraph" w:styleId="HTML">
    <w:name w:val="HTML Preformatted"/>
    <w:aliases w:val="Знак11,Основной текст с отступом 22"/>
    <w:basedOn w:val="a0"/>
    <w:link w:val="HTML0"/>
    <w:uiPriority w:val="99"/>
    <w:unhideWhenUsed/>
    <w:rsid w:val="00696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0"/>
      <w:szCs w:val="20"/>
      <w:lang w:val="x-none" w:eastAsia="ru-RU"/>
    </w:rPr>
  </w:style>
  <w:style w:type="character" w:customStyle="1" w:styleId="HTML0">
    <w:name w:val="Стандартный HTML Знак"/>
    <w:aliases w:val="Знак11 Знак,Основной текст с отступом 22 Знак"/>
    <w:link w:val="HTML"/>
    <w:uiPriority w:val="99"/>
    <w:rsid w:val="00696DBE"/>
    <w:rPr>
      <w:rFonts w:ascii="Courier New" w:eastAsia="Times New Roman" w:hAnsi="Courier New" w:cs="Courier New"/>
      <w:sz w:val="20"/>
      <w:szCs w:val="20"/>
      <w:lang w:eastAsia="ru-RU"/>
    </w:rPr>
  </w:style>
  <w:style w:type="paragraph" w:customStyle="1" w:styleId="afd">
    <w:name w:val="Обычный текст с отступом"/>
    <w:basedOn w:val="a0"/>
    <w:uiPriority w:val="99"/>
    <w:rsid w:val="00CC60AD"/>
    <w:pPr>
      <w:spacing w:after="0" w:line="360" w:lineRule="auto"/>
      <w:ind w:firstLine="720"/>
    </w:pPr>
    <w:rPr>
      <w:rFonts w:eastAsia="Times New Roman"/>
      <w:sz w:val="28"/>
      <w:szCs w:val="28"/>
      <w:lang w:eastAsia="ru-RU"/>
    </w:rPr>
  </w:style>
  <w:style w:type="paragraph" w:customStyle="1" w:styleId="consplusnormal1">
    <w:name w:val="consplusnormal"/>
    <w:basedOn w:val="a0"/>
    <w:uiPriority w:val="99"/>
    <w:rsid w:val="000749EA"/>
    <w:pPr>
      <w:widowControl w:val="0"/>
      <w:suppressAutoHyphens/>
      <w:autoSpaceDE w:val="0"/>
      <w:spacing w:after="0" w:line="240" w:lineRule="auto"/>
      <w:ind w:firstLine="720"/>
      <w:jc w:val="left"/>
    </w:pPr>
    <w:rPr>
      <w:rFonts w:ascii="Arial" w:eastAsia="Arial" w:hAnsi="Arial" w:cs="Arial"/>
      <w:sz w:val="20"/>
      <w:szCs w:val="20"/>
      <w:lang w:eastAsia="ar-SA"/>
    </w:rPr>
  </w:style>
  <w:style w:type="paragraph" w:customStyle="1" w:styleId="consplusnonformat0">
    <w:name w:val="consplusnonformat"/>
    <w:basedOn w:val="a0"/>
    <w:rsid w:val="000749EA"/>
    <w:pPr>
      <w:widowControl w:val="0"/>
      <w:suppressAutoHyphens/>
      <w:autoSpaceDE w:val="0"/>
      <w:spacing w:after="0" w:line="240" w:lineRule="auto"/>
      <w:jc w:val="left"/>
    </w:pPr>
    <w:rPr>
      <w:rFonts w:ascii="Courier New" w:eastAsia="Courier New" w:hAnsi="Courier New" w:cs="Courier New"/>
      <w:sz w:val="20"/>
      <w:szCs w:val="20"/>
      <w:lang w:eastAsia="ar-SA"/>
    </w:rPr>
  </w:style>
  <w:style w:type="paragraph" w:customStyle="1" w:styleId="ConsNormal">
    <w:name w:val="ConsNormal"/>
    <w:link w:val="ConsNormal0"/>
    <w:qFormat/>
    <w:rsid w:val="000749EA"/>
    <w:pPr>
      <w:widowControl w:val="0"/>
      <w:suppressAutoHyphens/>
      <w:autoSpaceDE w:val="0"/>
      <w:ind w:right="19772" w:firstLine="720"/>
    </w:pPr>
    <w:rPr>
      <w:rFonts w:ascii="Arial" w:eastAsia="Arial" w:hAnsi="Arial" w:cs="Arial"/>
      <w:sz w:val="18"/>
      <w:szCs w:val="18"/>
      <w:lang w:eastAsia="ar-SA"/>
    </w:rPr>
  </w:style>
  <w:style w:type="paragraph" w:customStyle="1" w:styleId="14">
    <w:name w:val="Текст1"/>
    <w:basedOn w:val="a0"/>
    <w:rsid w:val="000749EA"/>
    <w:pPr>
      <w:widowControl w:val="0"/>
      <w:suppressAutoHyphens/>
      <w:spacing w:after="0" w:line="240" w:lineRule="auto"/>
      <w:jc w:val="center"/>
    </w:pPr>
    <w:rPr>
      <w:rFonts w:ascii="Courier New" w:eastAsia="Courier New" w:hAnsi="Courier New" w:cs="Courier New"/>
      <w:sz w:val="20"/>
      <w:szCs w:val="20"/>
      <w:lang w:eastAsia="ar-SA"/>
    </w:rPr>
  </w:style>
  <w:style w:type="paragraph" w:customStyle="1" w:styleId="consplusnormal2">
    <w:name w:val="consplusnormal Знак"/>
    <w:basedOn w:val="a0"/>
    <w:rsid w:val="000749EA"/>
    <w:pPr>
      <w:widowControl w:val="0"/>
      <w:suppressAutoHyphens/>
      <w:autoSpaceDE w:val="0"/>
      <w:spacing w:after="0" w:line="240" w:lineRule="auto"/>
      <w:ind w:firstLine="720"/>
      <w:jc w:val="left"/>
    </w:pPr>
    <w:rPr>
      <w:rFonts w:ascii="Arial" w:eastAsia="Arial" w:hAnsi="Arial" w:cs="Arial"/>
      <w:sz w:val="24"/>
      <w:szCs w:val="24"/>
      <w:lang w:eastAsia="ar-SA"/>
    </w:rPr>
  </w:style>
  <w:style w:type="paragraph" w:customStyle="1" w:styleId="HTML1">
    <w:name w:val="Стандартный HTML1"/>
    <w:basedOn w:val="a0"/>
    <w:rsid w:val="00074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Courier New" w:eastAsia="Courier New" w:hAnsi="Courier New" w:cs="Courier New"/>
      <w:sz w:val="20"/>
      <w:szCs w:val="20"/>
      <w:lang w:eastAsia="ar-SA"/>
    </w:rPr>
  </w:style>
  <w:style w:type="paragraph" w:customStyle="1" w:styleId="210">
    <w:name w:val="Основной текст с отступом 21"/>
    <w:basedOn w:val="a0"/>
    <w:qFormat/>
    <w:rsid w:val="007B1D38"/>
    <w:pPr>
      <w:suppressAutoHyphens/>
      <w:spacing w:after="0" w:line="240" w:lineRule="auto"/>
      <w:ind w:firstLine="720"/>
    </w:pPr>
    <w:rPr>
      <w:rFonts w:eastAsia="Times New Roman"/>
      <w:sz w:val="24"/>
      <w:szCs w:val="20"/>
      <w:lang w:eastAsia="ar-SA"/>
    </w:rPr>
  </w:style>
  <w:style w:type="paragraph" w:customStyle="1" w:styleId="xl24">
    <w:name w:val="xl24"/>
    <w:basedOn w:val="a0"/>
    <w:rsid w:val="007B1D38"/>
    <w:pPr>
      <w:spacing w:before="100" w:after="100" w:line="240" w:lineRule="auto"/>
      <w:jc w:val="center"/>
    </w:pPr>
    <w:rPr>
      <w:rFonts w:eastAsia="Times New Roman"/>
      <w:sz w:val="24"/>
      <w:szCs w:val="20"/>
      <w:lang w:eastAsia="ru-RU"/>
    </w:rPr>
  </w:style>
  <w:style w:type="character" w:customStyle="1" w:styleId="100">
    <w:name w:val="Основной текст (10)_"/>
    <w:link w:val="101"/>
    <w:locked/>
    <w:rsid w:val="0048544B"/>
    <w:rPr>
      <w:sz w:val="19"/>
      <w:szCs w:val="19"/>
      <w:shd w:val="clear" w:color="auto" w:fill="FFFFFF"/>
    </w:rPr>
  </w:style>
  <w:style w:type="paragraph" w:customStyle="1" w:styleId="101">
    <w:name w:val="Основной текст (10)1"/>
    <w:basedOn w:val="a0"/>
    <w:link w:val="100"/>
    <w:rsid w:val="0048544B"/>
    <w:pPr>
      <w:shd w:val="clear" w:color="auto" w:fill="FFFFFF"/>
      <w:spacing w:after="0" w:line="240" w:lineRule="atLeast"/>
      <w:jc w:val="left"/>
    </w:pPr>
    <w:rPr>
      <w:rFonts w:ascii="Calibri" w:hAnsi="Calibri"/>
      <w:sz w:val="19"/>
      <w:szCs w:val="19"/>
      <w:lang w:val="x-none" w:eastAsia="x-none"/>
    </w:rPr>
  </w:style>
  <w:style w:type="character" w:customStyle="1" w:styleId="fill">
    <w:name w:val="fill"/>
    <w:rsid w:val="0048544B"/>
  </w:style>
  <w:style w:type="character" w:customStyle="1" w:styleId="display-string">
    <w:name w:val="display-string"/>
    <w:rsid w:val="00F3621D"/>
  </w:style>
  <w:style w:type="paragraph" w:styleId="afe">
    <w:name w:val="footnote text"/>
    <w:aliases w:val="Table_Footnote_last,Текст сноски Знак1 Знак,Текст сноски Знак Знак Знак,Текст сноски Знак Знак Знак Знак Знак,Текст сноски Знак Знак1 Знак,Текст сноски Знак Знак2,Текст сноски Знак Знак Знак Знак1,Schriftart: 9 pt,f,fn,Знак,Знак7 Знак,Знак7"/>
    <w:basedOn w:val="a0"/>
    <w:link w:val="aff"/>
    <w:uiPriority w:val="99"/>
    <w:unhideWhenUsed/>
    <w:qFormat/>
    <w:rsid w:val="00C66351"/>
    <w:pPr>
      <w:widowControl w:val="0"/>
      <w:autoSpaceDE w:val="0"/>
      <w:autoSpaceDN w:val="0"/>
      <w:adjustRightInd w:val="0"/>
      <w:spacing w:after="0" w:line="240" w:lineRule="auto"/>
      <w:jc w:val="left"/>
    </w:pPr>
    <w:rPr>
      <w:rFonts w:ascii="Arial" w:eastAsia="Times New Roman" w:hAnsi="Arial" w:cs="Arial"/>
      <w:sz w:val="20"/>
      <w:szCs w:val="20"/>
      <w:lang w:eastAsia="ru-RU"/>
    </w:rPr>
  </w:style>
  <w:style w:type="character" w:customStyle="1" w:styleId="aff">
    <w:name w:val="Текст сноски Знак"/>
    <w:aliases w:val="Table_Footnote_last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 Знак2 Знак,Текст сноски Знак Знак Знак Знак1 Знак"/>
    <w:link w:val="afe"/>
    <w:uiPriority w:val="99"/>
    <w:qFormat/>
    <w:rsid w:val="00C66351"/>
    <w:rPr>
      <w:rFonts w:ascii="Arial" w:eastAsia="Times New Roman" w:hAnsi="Arial" w:cs="Arial"/>
    </w:rPr>
  </w:style>
  <w:style w:type="paragraph" w:customStyle="1" w:styleId="aff0">
    <w:name w:val="Основной"/>
    <w:basedOn w:val="a0"/>
    <w:rsid w:val="00C66351"/>
    <w:pPr>
      <w:autoSpaceDE w:val="0"/>
      <w:autoSpaceDN w:val="0"/>
      <w:adjustRightInd w:val="0"/>
      <w:spacing w:after="0" w:line="240" w:lineRule="auto"/>
      <w:ind w:firstLine="540"/>
    </w:pPr>
    <w:rPr>
      <w:rFonts w:eastAsia="Times New Roman"/>
      <w:sz w:val="28"/>
      <w:szCs w:val="28"/>
      <w:lang w:eastAsia="ru-RU"/>
    </w:rPr>
  </w:style>
  <w:style w:type="paragraph" w:customStyle="1" w:styleId="aff1">
    <w:name w:val="Базовый"/>
    <w:rsid w:val="00C66351"/>
    <w:pPr>
      <w:tabs>
        <w:tab w:val="left" w:pos="708"/>
      </w:tabs>
      <w:suppressAutoHyphens/>
      <w:spacing w:line="100" w:lineRule="atLeast"/>
    </w:pPr>
    <w:rPr>
      <w:rFonts w:ascii="Times New Roman" w:eastAsia="Times New Roman" w:hAnsi="Times New Roman"/>
      <w:color w:val="00000A"/>
      <w:sz w:val="24"/>
      <w:szCs w:val="24"/>
      <w:lang w:eastAsia="zh-CN"/>
    </w:rPr>
  </w:style>
  <w:style w:type="character" w:customStyle="1" w:styleId="wmi-callto">
    <w:name w:val="wmi-callto"/>
    <w:rsid w:val="00C66351"/>
  </w:style>
  <w:style w:type="character" w:customStyle="1" w:styleId="js-extracted-address">
    <w:name w:val="js-extracted-address"/>
    <w:rsid w:val="00C66351"/>
  </w:style>
  <w:style w:type="character" w:customStyle="1" w:styleId="mail-message-map-nobreak">
    <w:name w:val="mail-message-map-nobreak"/>
    <w:rsid w:val="00C66351"/>
  </w:style>
  <w:style w:type="character" w:styleId="aff2">
    <w:name w:val="Emphasis"/>
    <w:uiPriority w:val="99"/>
    <w:qFormat/>
    <w:rsid w:val="00C66351"/>
    <w:rPr>
      <w:i/>
      <w:iCs/>
    </w:rPr>
  </w:style>
  <w:style w:type="character" w:styleId="aff3">
    <w:name w:val="footnote reference"/>
    <w:aliases w:val="Знак сноски 1,Знак сноски-FN,Ciae niinee-FN,Referencia nota al pie,fr,o,Footnote ReferenceW,fr + (Latin) Arial,(Asian) Arial,Black,Footenote reference,49,TP Footnote Reference,FC,Footnote Reference1,Style 49,EY Footnote Reference"/>
    <w:uiPriority w:val="99"/>
    <w:rsid w:val="00B03641"/>
    <w:rPr>
      <w:rFonts w:cs="Times New Roman"/>
      <w:vertAlign w:val="superscript"/>
    </w:rPr>
  </w:style>
  <w:style w:type="paragraph" w:customStyle="1" w:styleId="Style1">
    <w:name w:val="Style1"/>
    <w:basedOn w:val="a0"/>
    <w:rsid w:val="002040F8"/>
    <w:pPr>
      <w:widowControl w:val="0"/>
      <w:autoSpaceDE w:val="0"/>
      <w:autoSpaceDN w:val="0"/>
      <w:adjustRightInd w:val="0"/>
      <w:spacing w:after="0" w:line="240" w:lineRule="auto"/>
      <w:jc w:val="left"/>
    </w:pPr>
    <w:rPr>
      <w:rFonts w:ascii="Cambria" w:eastAsia="Times New Roman" w:hAnsi="Cambria"/>
      <w:sz w:val="24"/>
      <w:szCs w:val="24"/>
      <w:lang w:eastAsia="ru-RU"/>
    </w:rPr>
  </w:style>
  <w:style w:type="paragraph" w:customStyle="1" w:styleId="Style3">
    <w:name w:val="Style3"/>
    <w:basedOn w:val="a0"/>
    <w:rsid w:val="002040F8"/>
    <w:pPr>
      <w:widowControl w:val="0"/>
      <w:autoSpaceDE w:val="0"/>
      <w:autoSpaceDN w:val="0"/>
      <w:adjustRightInd w:val="0"/>
      <w:spacing w:after="0" w:line="230" w:lineRule="exact"/>
      <w:jc w:val="left"/>
    </w:pPr>
    <w:rPr>
      <w:rFonts w:ascii="Cambria" w:eastAsia="Times New Roman" w:hAnsi="Cambria"/>
      <w:sz w:val="24"/>
      <w:szCs w:val="24"/>
      <w:lang w:eastAsia="ru-RU"/>
    </w:rPr>
  </w:style>
  <w:style w:type="paragraph" w:customStyle="1" w:styleId="Style2">
    <w:name w:val="Style2"/>
    <w:basedOn w:val="a0"/>
    <w:rsid w:val="002040F8"/>
    <w:pPr>
      <w:widowControl w:val="0"/>
      <w:autoSpaceDE w:val="0"/>
      <w:autoSpaceDN w:val="0"/>
      <w:adjustRightInd w:val="0"/>
      <w:spacing w:after="0" w:line="230" w:lineRule="exact"/>
    </w:pPr>
    <w:rPr>
      <w:rFonts w:ascii="Cambria" w:eastAsia="Times New Roman" w:hAnsi="Cambria"/>
      <w:sz w:val="24"/>
      <w:szCs w:val="24"/>
      <w:lang w:eastAsia="ru-RU"/>
    </w:rPr>
  </w:style>
  <w:style w:type="character" w:customStyle="1" w:styleId="FontStyle13">
    <w:name w:val="Font Style13"/>
    <w:rsid w:val="002040F8"/>
    <w:rPr>
      <w:rFonts w:ascii="Cambria" w:hAnsi="Cambria" w:cs="Cambria" w:hint="default"/>
      <w:i/>
      <w:iCs/>
      <w:spacing w:val="-30"/>
      <w:sz w:val="30"/>
      <w:szCs w:val="30"/>
    </w:rPr>
  </w:style>
  <w:style w:type="character" w:customStyle="1" w:styleId="FontStyle14">
    <w:name w:val="Font Style14"/>
    <w:rsid w:val="002040F8"/>
    <w:rPr>
      <w:rFonts w:ascii="Cambria" w:hAnsi="Cambria" w:cs="Cambria" w:hint="default"/>
      <w:smallCaps/>
      <w:sz w:val="26"/>
      <w:szCs w:val="26"/>
    </w:rPr>
  </w:style>
  <w:style w:type="character" w:customStyle="1" w:styleId="FontStyle17">
    <w:name w:val="Font Style17"/>
    <w:rsid w:val="002040F8"/>
    <w:rPr>
      <w:rFonts w:ascii="Cambria" w:hAnsi="Cambria" w:cs="Cambria" w:hint="default"/>
      <w:sz w:val="18"/>
      <w:szCs w:val="18"/>
    </w:rPr>
  </w:style>
  <w:style w:type="character" w:customStyle="1" w:styleId="af">
    <w:name w:val="Абзац списка Знак"/>
    <w:aliases w:val="Bullet List Знак,FooterText Знак,numbered Знак,Bullet_IRAO Знак,List Paragraph Знак,Нумерованый список Знак,List Paragraph1 Знак,Абзац маркированнный Знак,ПАРАГРАФ Знак,Перечисление Знак,AC List 01 Знак,Заголовок_3 Знак,lp1 Знак"/>
    <w:link w:val="ae"/>
    <w:qFormat/>
    <w:locked/>
    <w:rsid w:val="0089092C"/>
    <w:rPr>
      <w:rFonts w:ascii="Times New Roman" w:hAnsi="Times New Roman"/>
      <w:sz w:val="22"/>
      <w:szCs w:val="22"/>
      <w:lang w:eastAsia="en-US"/>
    </w:rPr>
  </w:style>
  <w:style w:type="table" w:customStyle="1" w:styleId="15">
    <w:name w:val="Сетка таблицы1"/>
    <w:basedOn w:val="a2"/>
    <w:next w:val="ad"/>
    <w:uiPriority w:val="39"/>
    <w:rsid w:val="00B50E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Основной текст10"/>
    <w:basedOn w:val="a0"/>
    <w:rsid w:val="00E62703"/>
    <w:pPr>
      <w:shd w:val="clear" w:color="auto" w:fill="FFFFFF"/>
      <w:spacing w:before="180" w:after="60" w:line="0" w:lineRule="atLeast"/>
      <w:ind w:hanging="1360"/>
      <w:jc w:val="left"/>
    </w:pPr>
    <w:rPr>
      <w:rFonts w:eastAsia="Times New Roman"/>
      <w:sz w:val="23"/>
      <w:szCs w:val="23"/>
      <w:lang w:eastAsia="ru-RU"/>
    </w:rPr>
  </w:style>
  <w:style w:type="paragraph" w:styleId="aff4">
    <w:name w:val="No Spacing"/>
    <w:aliases w:val="с интервалом,Без интервала11,Без интервала Знак Знак Знак,Без интервала Знак Знак,для таблиц"/>
    <w:link w:val="aff5"/>
    <w:uiPriority w:val="1"/>
    <w:qFormat/>
    <w:rsid w:val="00615523"/>
    <w:rPr>
      <w:rFonts w:eastAsia="Times New Roman"/>
      <w:sz w:val="22"/>
      <w:szCs w:val="22"/>
    </w:rPr>
  </w:style>
  <w:style w:type="character" w:customStyle="1" w:styleId="WW8Num3z0">
    <w:name w:val="WW8Num3z0"/>
    <w:qFormat/>
    <w:rsid w:val="00615523"/>
    <w:rPr>
      <w:rFonts w:ascii="Symbol" w:hAnsi="Symbol"/>
      <w:b/>
    </w:rPr>
  </w:style>
  <w:style w:type="numbering" w:customStyle="1" w:styleId="16">
    <w:name w:val="Нет списка1"/>
    <w:next w:val="a3"/>
    <w:uiPriority w:val="99"/>
    <w:semiHidden/>
    <w:unhideWhenUsed/>
    <w:rsid w:val="0087585E"/>
  </w:style>
  <w:style w:type="character" w:customStyle="1" w:styleId="apple-converted-space">
    <w:name w:val="apple-converted-space"/>
    <w:qFormat/>
    <w:rsid w:val="00DB7560"/>
  </w:style>
  <w:style w:type="paragraph" w:customStyle="1" w:styleId="11">
    <w:name w:val="Нум1"/>
    <w:basedOn w:val="a0"/>
    <w:qFormat/>
    <w:rsid w:val="00DB7560"/>
    <w:pPr>
      <w:keepNext/>
      <w:keepLines/>
      <w:widowControl w:val="0"/>
      <w:numPr>
        <w:numId w:val="7"/>
      </w:numPr>
      <w:suppressLineNumbers/>
      <w:suppressAutoHyphens/>
      <w:spacing w:before="240" w:after="120" w:line="240" w:lineRule="auto"/>
      <w:jc w:val="center"/>
    </w:pPr>
    <w:rPr>
      <w:rFonts w:eastAsia="Times New Roman"/>
      <w:sz w:val="28"/>
      <w:szCs w:val="24"/>
      <w:lang w:eastAsia="ru-RU"/>
    </w:rPr>
  </w:style>
  <w:style w:type="paragraph" w:customStyle="1" w:styleId="20">
    <w:name w:val="Нум2"/>
    <w:basedOn w:val="a0"/>
    <w:link w:val="29"/>
    <w:qFormat/>
    <w:rsid w:val="00DB7560"/>
    <w:pPr>
      <w:widowControl w:val="0"/>
      <w:numPr>
        <w:ilvl w:val="1"/>
        <w:numId w:val="7"/>
      </w:numPr>
      <w:suppressLineNumbers/>
      <w:suppressAutoHyphens/>
      <w:spacing w:after="0" w:line="240" w:lineRule="auto"/>
    </w:pPr>
    <w:rPr>
      <w:rFonts w:eastAsia="Times New Roman"/>
      <w:sz w:val="28"/>
      <w:szCs w:val="20"/>
      <w:lang w:eastAsia="ru-RU"/>
    </w:rPr>
  </w:style>
  <w:style w:type="character" w:customStyle="1" w:styleId="34">
    <w:name w:val="Нум3 Знак"/>
    <w:link w:val="30"/>
    <w:locked/>
    <w:rsid w:val="00DB7560"/>
    <w:rPr>
      <w:rFonts w:ascii="Times New Roman" w:eastAsia="Times New Roman" w:hAnsi="Times New Roman"/>
      <w:sz w:val="28"/>
    </w:rPr>
  </w:style>
  <w:style w:type="paragraph" w:customStyle="1" w:styleId="30">
    <w:name w:val="Нум3"/>
    <w:basedOn w:val="a0"/>
    <w:link w:val="34"/>
    <w:qFormat/>
    <w:rsid w:val="00DB7560"/>
    <w:pPr>
      <w:widowControl w:val="0"/>
      <w:numPr>
        <w:ilvl w:val="2"/>
        <w:numId w:val="7"/>
      </w:numPr>
      <w:adjustRightInd w:val="0"/>
      <w:spacing w:after="0" w:line="240" w:lineRule="auto"/>
    </w:pPr>
    <w:rPr>
      <w:rFonts w:eastAsia="Times New Roman"/>
      <w:sz w:val="28"/>
      <w:szCs w:val="20"/>
      <w:lang w:eastAsia="ru-RU"/>
    </w:rPr>
  </w:style>
  <w:style w:type="character" w:customStyle="1" w:styleId="29">
    <w:name w:val="Нум2 Знак"/>
    <w:link w:val="20"/>
    <w:rsid w:val="00DB7560"/>
    <w:rPr>
      <w:rFonts w:ascii="Times New Roman" w:eastAsia="Times New Roman" w:hAnsi="Times New Roman"/>
      <w:sz w:val="28"/>
    </w:rPr>
  </w:style>
  <w:style w:type="paragraph" w:customStyle="1" w:styleId="TableParagraph">
    <w:name w:val="Table Paragraph"/>
    <w:basedOn w:val="a0"/>
    <w:uiPriority w:val="99"/>
    <w:qFormat/>
    <w:rsid w:val="00C230B1"/>
    <w:pPr>
      <w:widowControl w:val="0"/>
      <w:spacing w:after="0" w:line="240" w:lineRule="auto"/>
      <w:jc w:val="left"/>
    </w:pPr>
    <w:rPr>
      <w:rFonts w:eastAsia="Times New Roman"/>
      <w:lang w:val="en-US"/>
    </w:rPr>
  </w:style>
  <w:style w:type="table" w:customStyle="1" w:styleId="TableNormal">
    <w:name w:val="Table Normal"/>
    <w:uiPriority w:val="2"/>
    <w:semiHidden/>
    <w:qFormat/>
    <w:rsid w:val="00C230B1"/>
    <w:pPr>
      <w:widowControl w:val="0"/>
    </w:pPr>
    <w:rPr>
      <w:sz w:val="22"/>
      <w:szCs w:val="22"/>
      <w:lang w:val="en-US" w:eastAsia="en-US"/>
    </w:rPr>
    <w:tblPr>
      <w:tblCellMar>
        <w:top w:w="0" w:type="dxa"/>
        <w:left w:w="0" w:type="dxa"/>
        <w:bottom w:w="0" w:type="dxa"/>
        <w:right w:w="0" w:type="dxa"/>
      </w:tblCellMar>
    </w:tblPr>
  </w:style>
  <w:style w:type="table" w:customStyle="1" w:styleId="2a">
    <w:name w:val="Сетка таблицы2"/>
    <w:basedOn w:val="a2"/>
    <w:next w:val="ad"/>
    <w:rsid w:val="00ED5A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3"/>
    <w:uiPriority w:val="99"/>
    <w:semiHidden/>
    <w:unhideWhenUsed/>
    <w:rsid w:val="00F6497A"/>
  </w:style>
  <w:style w:type="paragraph" w:customStyle="1" w:styleId="ConsTitle">
    <w:name w:val="ConsTitle"/>
    <w:qFormat/>
    <w:rsid w:val="00F6497A"/>
    <w:pPr>
      <w:widowControl w:val="0"/>
      <w:autoSpaceDE w:val="0"/>
      <w:autoSpaceDN w:val="0"/>
      <w:adjustRightInd w:val="0"/>
    </w:pPr>
    <w:rPr>
      <w:rFonts w:ascii="Arial" w:eastAsia="Times New Roman" w:hAnsi="Arial" w:cs="Arial"/>
      <w:b/>
      <w:bCs/>
      <w:sz w:val="16"/>
      <w:szCs w:val="16"/>
    </w:rPr>
  </w:style>
  <w:style w:type="paragraph" w:customStyle="1" w:styleId="aff6">
    <w:name w:val="Договор"/>
    <w:basedOn w:val="10"/>
    <w:qFormat/>
    <w:rsid w:val="00F6497A"/>
    <w:pPr>
      <w:keepNext w:val="0"/>
      <w:numPr>
        <w:numId w:val="0"/>
      </w:numPr>
      <w:spacing w:before="240" w:after="240"/>
      <w:jc w:val="center"/>
    </w:pPr>
    <w:rPr>
      <w:rFonts w:ascii="Arial" w:hAnsi="Arial" w:cs="Arial"/>
      <w:b/>
      <w:bCs/>
      <w:kern w:val="36"/>
      <w:sz w:val="20"/>
      <w:szCs w:val="20"/>
      <w:lang w:eastAsia="en-US"/>
    </w:rPr>
  </w:style>
  <w:style w:type="paragraph" w:customStyle="1" w:styleId="35">
    <w:name w:val="Стиль3 Знак Знак"/>
    <w:basedOn w:val="2c"/>
    <w:rsid w:val="00F6497A"/>
    <w:pPr>
      <w:widowControl w:val="0"/>
      <w:tabs>
        <w:tab w:val="num" w:pos="227"/>
      </w:tabs>
      <w:adjustRightInd w:val="0"/>
      <w:spacing w:after="0" w:line="240" w:lineRule="auto"/>
      <w:ind w:left="0"/>
      <w:jc w:val="both"/>
    </w:pPr>
    <w:rPr>
      <w:rFonts w:ascii="Times New Roman" w:eastAsia="Times New Roman" w:hAnsi="Times New Roman"/>
      <w:sz w:val="24"/>
      <w:szCs w:val="20"/>
      <w:lang w:val="x-none"/>
    </w:rPr>
  </w:style>
  <w:style w:type="paragraph" w:styleId="2c">
    <w:name w:val="Body Text Indent 2"/>
    <w:basedOn w:val="a0"/>
    <w:link w:val="2d"/>
    <w:unhideWhenUsed/>
    <w:rsid w:val="00F6497A"/>
    <w:pPr>
      <w:spacing w:after="120" w:line="480" w:lineRule="auto"/>
      <w:ind w:left="283"/>
      <w:jc w:val="left"/>
    </w:pPr>
    <w:rPr>
      <w:rFonts w:ascii="Calibri" w:hAnsi="Calibri"/>
    </w:rPr>
  </w:style>
  <w:style w:type="character" w:customStyle="1" w:styleId="2d">
    <w:name w:val="Основной текст с отступом 2 Знак"/>
    <w:link w:val="2c"/>
    <w:uiPriority w:val="99"/>
    <w:semiHidden/>
    <w:rsid w:val="00F6497A"/>
    <w:rPr>
      <w:sz w:val="22"/>
      <w:szCs w:val="22"/>
      <w:lang w:eastAsia="en-US"/>
    </w:rPr>
  </w:style>
  <w:style w:type="paragraph" w:customStyle="1" w:styleId="17">
    <w:name w:val="Указатель1"/>
    <w:basedOn w:val="a0"/>
    <w:uiPriority w:val="99"/>
    <w:rsid w:val="00F6497A"/>
    <w:pPr>
      <w:suppressLineNumbers/>
      <w:spacing w:after="60" w:line="240" w:lineRule="auto"/>
    </w:pPr>
    <w:rPr>
      <w:rFonts w:eastAsia="Times New Roman"/>
      <w:sz w:val="24"/>
      <w:szCs w:val="24"/>
      <w:lang w:eastAsia="ar-SA"/>
    </w:rPr>
  </w:style>
  <w:style w:type="table" w:customStyle="1" w:styleId="36">
    <w:name w:val="Сетка таблицы3"/>
    <w:basedOn w:val="a2"/>
    <w:next w:val="ad"/>
    <w:rsid w:val="00F649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Заголовок №3"/>
    <w:basedOn w:val="a0"/>
    <w:rsid w:val="00F6497A"/>
    <w:pPr>
      <w:widowControl w:val="0"/>
      <w:shd w:val="clear" w:color="auto" w:fill="FFFFFF"/>
      <w:suppressAutoHyphens/>
      <w:spacing w:after="0" w:line="274" w:lineRule="exact"/>
      <w:ind w:hanging="1260"/>
      <w:jc w:val="center"/>
    </w:pPr>
    <w:rPr>
      <w:rFonts w:eastAsia="Times New Roman"/>
      <w:b/>
      <w:bCs/>
      <w:color w:val="000000"/>
      <w:kern w:val="1"/>
      <w:sz w:val="24"/>
      <w:szCs w:val="24"/>
      <w:lang w:eastAsia="zh-CN" w:bidi="hi-IN"/>
    </w:rPr>
  </w:style>
  <w:style w:type="character" w:customStyle="1" w:styleId="18">
    <w:name w:val="Нижний колонтитул Знак1"/>
    <w:uiPriority w:val="99"/>
    <w:locked/>
    <w:rsid w:val="00E4271B"/>
    <w:rPr>
      <w:rFonts w:ascii="Times New Roman" w:eastAsia="Times New Roman" w:hAnsi="Times New Roman" w:cs="Times New Roman"/>
      <w:sz w:val="24"/>
      <w:szCs w:val="24"/>
      <w:lang w:val="x-none" w:eastAsia="ar-SA"/>
    </w:rPr>
  </w:style>
  <w:style w:type="paragraph" w:styleId="38">
    <w:name w:val="Body Text 3"/>
    <w:basedOn w:val="a0"/>
    <w:link w:val="39"/>
    <w:uiPriority w:val="99"/>
    <w:unhideWhenUsed/>
    <w:rsid w:val="00F22AEE"/>
    <w:pPr>
      <w:spacing w:after="120"/>
    </w:pPr>
    <w:rPr>
      <w:sz w:val="16"/>
      <w:szCs w:val="16"/>
    </w:rPr>
  </w:style>
  <w:style w:type="character" w:customStyle="1" w:styleId="39">
    <w:name w:val="Основной текст 3 Знак"/>
    <w:link w:val="38"/>
    <w:uiPriority w:val="99"/>
    <w:rsid w:val="00F22AEE"/>
    <w:rPr>
      <w:rFonts w:ascii="Times New Roman" w:hAnsi="Times New Roman"/>
      <w:sz w:val="16"/>
      <w:szCs w:val="16"/>
      <w:lang w:eastAsia="en-US"/>
    </w:rPr>
  </w:style>
  <w:style w:type="numbering" w:customStyle="1" w:styleId="3a">
    <w:name w:val="Нет списка3"/>
    <w:next w:val="a3"/>
    <w:uiPriority w:val="99"/>
    <w:semiHidden/>
    <w:unhideWhenUsed/>
    <w:rsid w:val="00967FC9"/>
  </w:style>
  <w:style w:type="table" w:customStyle="1" w:styleId="41">
    <w:name w:val="Сетка таблицы4"/>
    <w:basedOn w:val="a2"/>
    <w:next w:val="ad"/>
    <w:uiPriority w:val="59"/>
    <w:rsid w:val="00967F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F36154"/>
  </w:style>
  <w:style w:type="character" w:styleId="aff7">
    <w:name w:val="FollowedHyperlink"/>
    <w:unhideWhenUsed/>
    <w:rsid w:val="00F36154"/>
    <w:rPr>
      <w:color w:val="800080"/>
      <w:u w:val="single"/>
    </w:rPr>
  </w:style>
  <w:style w:type="character" w:customStyle="1" w:styleId="layout">
    <w:name w:val="layout"/>
    <w:rsid w:val="00F36154"/>
  </w:style>
  <w:style w:type="table" w:customStyle="1" w:styleId="51">
    <w:name w:val="Сетка таблицы5"/>
    <w:basedOn w:val="a2"/>
    <w:next w:val="ad"/>
    <w:uiPriority w:val="59"/>
    <w:rsid w:val="00F36154"/>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d"/>
    <w:uiPriority w:val="59"/>
    <w:rsid w:val="00AC54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d"/>
    <w:uiPriority w:val="59"/>
    <w:rsid w:val="00DB21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шрифт абзаца1"/>
    <w:uiPriority w:val="99"/>
    <w:rsid w:val="009A7388"/>
  </w:style>
  <w:style w:type="paragraph" w:customStyle="1" w:styleId="Standard">
    <w:name w:val="Standard"/>
    <w:uiPriority w:val="99"/>
    <w:rsid w:val="009A738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msonormalmailrucssattributepostfix">
    <w:name w:val="msonormal_mailru_css_attribute_postfix"/>
    <w:basedOn w:val="a0"/>
    <w:rsid w:val="009A7388"/>
    <w:pPr>
      <w:spacing w:before="100" w:beforeAutospacing="1" w:after="100" w:afterAutospacing="1" w:line="240" w:lineRule="auto"/>
      <w:jc w:val="left"/>
    </w:pPr>
    <w:rPr>
      <w:rFonts w:eastAsia="Times New Roman"/>
      <w:sz w:val="24"/>
      <w:szCs w:val="24"/>
      <w:lang w:eastAsia="ru-RU"/>
    </w:rPr>
  </w:style>
  <w:style w:type="character" w:customStyle="1" w:styleId="quetipmailrucssattributepostfix">
    <w:name w:val="quetip_mailru_css_attribute_postfix"/>
    <w:rsid w:val="009A7388"/>
  </w:style>
  <w:style w:type="character" w:customStyle="1" w:styleId="subceomailrucssattributepostfix">
    <w:name w:val="subceo_mailru_css_attribute_postfix"/>
    <w:rsid w:val="009A7388"/>
  </w:style>
  <w:style w:type="paragraph" w:customStyle="1" w:styleId="msonormalmrcssattr">
    <w:name w:val="msonormal_mr_css_attr"/>
    <w:basedOn w:val="a0"/>
    <w:rsid w:val="009A7388"/>
    <w:pPr>
      <w:spacing w:before="100" w:beforeAutospacing="1" w:after="100" w:afterAutospacing="1" w:line="240" w:lineRule="auto"/>
      <w:jc w:val="left"/>
    </w:pPr>
    <w:rPr>
      <w:rFonts w:eastAsia="Times New Roman"/>
      <w:sz w:val="24"/>
      <w:szCs w:val="24"/>
      <w:lang w:eastAsia="ru-RU"/>
    </w:rPr>
  </w:style>
  <w:style w:type="character" w:customStyle="1" w:styleId="js-phone-number">
    <w:name w:val="js-phone-number"/>
    <w:rsid w:val="009A7388"/>
  </w:style>
  <w:style w:type="paragraph" w:customStyle="1" w:styleId="FORMATTEXT">
    <w:name w:val=".FORMATTEXT"/>
    <w:uiPriority w:val="99"/>
    <w:rsid w:val="009A7388"/>
    <w:pPr>
      <w:widowControl w:val="0"/>
      <w:autoSpaceDE w:val="0"/>
      <w:autoSpaceDN w:val="0"/>
      <w:adjustRightInd w:val="0"/>
    </w:pPr>
    <w:rPr>
      <w:rFonts w:ascii="Arial" w:eastAsia="Times New Roman" w:hAnsi="Arial" w:cs="Arial"/>
    </w:rPr>
  </w:style>
  <w:style w:type="character" w:customStyle="1" w:styleId="aff5">
    <w:name w:val="Без интервала Знак"/>
    <w:aliases w:val="с интервалом Знак,Без интервала11 Знак,Без интервала Знак Знак Знак Знак,Без интервала Знак Знак Знак1,для таблиц Знак"/>
    <w:link w:val="aff4"/>
    <w:uiPriority w:val="1"/>
    <w:qFormat/>
    <w:rsid w:val="009A7388"/>
    <w:rPr>
      <w:rFonts w:eastAsia="Times New Roman"/>
      <w:sz w:val="22"/>
      <w:szCs w:val="22"/>
    </w:rPr>
  </w:style>
  <w:style w:type="paragraph" w:customStyle="1" w:styleId="1a">
    <w:name w:val="Основной текст с отступом1"/>
    <w:aliases w:val="Основной текст 1,текст,Body Text Indent"/>
    <w:basedOn w:val="a0"/>
    <w:link w:val="BodyTextIndentChar2"/>
    <w:rsid w:val="00522447"/>
    <w:pPr>
      <w:suppressAutoHyphens/>
      <w:spacing w:after="120" w:line="240" w:lineRule="auto"/>
      <w:ind w:left="283"/>
      <w:jc w:val="left"/>
    </w:pPr>
    <w:rPr>
      <w:rFonts w:eastAsia="Times New Roman"/>
      <w:sz w:val="24"/>
      <w:szCs w:val="24"/>
      <w:lang w:val="x-none" w:eastAsia="zh-CN"/>
    </w:rPr>
  </w:style>
  <w:style w:type="paragraph" w:customStyle="1" w:styleId="aff8">
    <w:name w:val="обычн БО"/>
    <w:basedOn w:val="a0"/>
    <w:link w:val="aff9"/>
    <w:rsid w:val="00522447"/>
    <w:pPr>
      <w:spacing w:after="0" w:line="240" w:lineRule="auto"/>
    </w:pPr>
    <w:rPr>
      <w:rFonts w:ascii="Arial" w:eastAsia="Times New Roman" w:hAnsi="Arial"/>
      <w:sz w:val="24"/>
      <w:szCs w:val="24"/>
      <w:lang w:val="x-none" w:eastAsia="zh-CN"/>
    </w:rPr>
  </w:style>
  <w:style w:type="character" w:customStyle="1" w:styleId="aff9">
    <w:name w:val="обычн БО Знак"/>
    <w:link w:val="aff8"/>
    <w:rsid w:val="00522447"/>
    <w:rPr>
      <w:rFonts w:ascii="Arial" w:eastAsia="Times New Roman" w:hAnsi="Arial"/>
      <w:sz w:val="24"/>
      <w:szCs w:val="24"/>
      <w:lang w:val="x-none" w:eastAsia="zh-CN"/>
    </w:rPr>
  </w:style>
  <w:style w:type="character" w:customStyle="1" w:styleId="BodyTextIndentChar2">
    <w:name w:val="Body Text Indent Char2"/>
    <w:aliases w:val="Основной текст 1 Char1,текст Char1"/>
    <w:link w:val="1a"/>
    <w:rsid w:val="00522447"/>
    <w:rPr>
      <w:rFonts w:ascii="Times New Roman" w:eastAsia="Times New Roman" w:hAnsi="Times New Roman"/>
      <w:sz w:val="24"/>
      <w:szCs w:val="24"/>
      <w:lang w:val="x-none" w:eastAsia="zh-CN"/>
    </w:rPr>
  </w:style>
  <w:style w:type="character" w:customStyle="1" w:styleId="ConsNormal0">
    <w:name w:val="ConsNormal Знак"/>
    <w:link w:val="ConsNormal"/>
    <w:qFormat/>
    <w:locked/>
    <w:rsid w:val="006502BD"/>
    <w:rPr>
      <w:rFonts w:ascii="Arial" w:eastAsia="Arial" w:hAnsi="Arial" w:cs="Arial"/>
      <w:sz w:val="18"/>
      <w:szCs w:val="18"/>
      <w:lang w:eastAsia="ar-SA"/>
    </w:rPr>
  </w:style>
  <w:style w:type="paragraph" w:customStyle="1" w:styleId="parameter">
    <w:name w:val="parameter"/>
    <w:basedOn w:val="a0"/>
    <w:rsid w:val="006502BD"/>
    <w:pPr>
      <w:spacing w:before="100" w:beforeAutospacing="1" w:after="100" w:afterAutospacing="1" w:line="240" w:lineRule="auto"/>
      <w:jc w:val="left"/>
    </w:pPr>
    <w:rPr>
      <w:rFonts w:eastAsia="Times New Roman"/>
      <w:sz w:val="24"/>
      <w:szCs w:val="24"/>
      <w:lang w:eastAsia="ru-RU"/>
    </w:rPr>
  </w:style>
  <w:style w:type="paragraph" w:customStyle="1" w:styleId="affa">
    <w:name w:val="Условия контракта"/>
    <w:basedOn w:val="a0"/>
    <w:uiPriority w:val="99"/>
    <w:semiHidden/>
    <w:rsid w:val="006502BD"/>
    <w:pPr>
      <w:tabs>
        <w:tab w:val="num" w:pos="567"/>
      </w:tabs>
      <w:spacing w:before="240" w:after="120" w:line="240" w:lineRule="auto"/>
      <w:ind w:left="567" w:hanging="567"/>
    </w:pPr>
    <w:rPr>
      <w:rFonts w:eastAsia="Times New Roman"/>
      <w:b/>
      <w:bCs/>
      <w:sz w:val="24"/>
      <w:szCs w:val="24"/>
      <w:lang w:eastAsia="ru-RU"/>
    </w:rPr>
  </w:style>
  <w:style w:type="paragraph" w:customStyle="1" w:styleId="affb">
    <w:name w:val="Тендерные данные"/>
    <w:basedOn w:val="a0"/>
    <w:uiPriority w:val="99"/>
    <w:semiHidden/>
    <w:rsid w:val="006502BD"/>
    <w:pPr>
      <w:tabs>
        <w:tab w:val="left" w:pos="1985"/>
      </w:tabs>
      <w:spacing w:before="120" w:after="60" w:line="240" w:lineRule="auto"/>
    </w:pPr>
    <w:rPr>
      <w:rFonts w:eastAsia="Times New Roman"/>
      <w:b/>
      <w:bCs/>
      <w:sz w:val="24"/>
      <w:szCs w:val="24"/>
      <w:lang w:eastAsia="ru-RU"/>
    </w:rPr>
  </w:style>
  <w:style w:type="paragraph" w:customStyle="1" w:styleId="affc">
    <w:name w:val="Таблица шапка"/>
    <w:basedOn w:val="a0"/>
    <w:uiPriority w:val="99"/>
    <w:rsid w:val="006502BD"/>
    <w:pPr>
      <w:keepNext/>
      <w:spacing w:before="40" w:after="40" w:line="240" w:lineRule="auto"/>
      <w:ind w:left="57" w:right="57"/>
      <w:jc w:val="left"/>
    </w:pPr>
    <w:rPr>
      <w:rFonts w:eastAsia="Times New Roman"/>
      <w:sz w:val="18"/>
      <w:szCs w:val="18"/>
      <w:lang w:eastAsia="ru-RU"/>
    </w:rPr>
  </w:style>
  <w:style w:type="paragraph" w:customStyle="1" w:styleId="80">
    <w:name w:val="Стиль8"/>
    <w:basedOn w:val="a0"/>
    <w:qFormat/>
    <w:rsid w:val="006502BD"/>
    <w:pPr>
      <w:widowControl w:val="0"/>
      <w:numPr>
        <w:numId w:val="15"/>
      </w:numPr>
      <w:spacing w:before="360" w:after="0" w:line="240" w:lineRule="auto"/>
    </w:pPr>
    <w:rPr>
      <w:rFonts w:eastAsia="Times New Roman"/>
      <w:sz w:val="24"/>
    </w:rPr>
  </w:style>
  <w:style w:type="paragraph" w:customStyle="1" w:styleId="ConsNonformat">
    <w:name w:val="ConsNonformat"/>
    <w:qFormat/>
    <w:rsid w:val="006502BD"/>
    <w:pPr>
      <w:autoSpaceDE w:val="0"/>
      <w:autoSpaceDN w:val="0"/>
      <w:adjustRightInd w:val="0"/>
    </w:pPr>
    <w:rPr>
      <w:rFonts w:ascii="Times New Roman" w:eastAsia="Times New Roman" w:hAnsi="Times New Roman"/>
      <w:sz w:val="22"/>
    </w:rPr>
  </w:style>
  <w:style w:type="character" w:customStyle="1" w:styleId="bold">
    <w:name w:val="bold"/>
    <w:rsid w:val="006502BD"/>
  </w:style>
  <w:style w:type="paragraph" w:customStyle="1" w:styleId="NoSpacing1">
    <w:name w:val="No Spacing1"/>
    <w:uiPriority w:val="99"/>
    <w:rsid w:val="006502BD"/>
    <w:rPr>
      <w:rFonts w:eastAsia="Times New Roman"/>
      <w:sz w:val="22"/>
      <w:szCs w:val="22"/>
      <w:lang w:eastAsia="en-US"/>
    </w:rPr>
  </w:style>
  <w:style w:type="character" w:customStyle="1" w:styleId="Bodytext">
    <w:name w:val="Body text_"/>
    <w:link w:val="Bodytext1"/>
    <w:locked/>
    <w:rsid w:val="006502BD"/>
    <w:rPr>
      <w:sz w:val="27"/>
      <w:shd w:val="clear" w:color="auto" w:fill="FFFFFF"/>
    </w:rPr>
  </w:style>
  <w:style w:type="paragraph" w:customStyle="1" w:styleId="Bodytext1">
    <w:name w:val="Body text1"/>
    <w:basedOn w:val="a0"/>
    <w:link w:val="Bodytext"/>
    <w:rsid w:val="006502BD"/>
    <w:pPr>
      <w:shd w:val="clear" w:color="auto" w:fill="FFFFFF"/>
      <w:spacing w:before="300" w:after="300" w:line="322" w:lineRule="exact"/>
    </w:pPr>
    <w:rPr>
      <w:rFonts w:ascii="Calibri" w:hAnsi="Calibri"/>
      <w:sz w:val="27"/>
      <w:szCs w:val="20"/>
      <w:shd w:val="clear" w:color="auto" w:fill="FFFFFF"/>
      <w:lang w:eastAsia="ru-RU"/>
    </w:rPr>
  </w:style>
  <w:style w:type="character" w:customStyle="1" w:styleId="Tablecaption2">
    <w:name w:val="Table caption (2)_"/>
    <w:link w:val="Tablecaption20"/>
    <w:locked/>
    <w:rsid w:val="006502BD"/>
    <w:rPr>
      <w:i/>
      <w:sz w:val="27"/>
      <w:shd w:val="clear" w:color="auto" w:fill="FFFFFF"/>
    </w:rPr>
  </w:style>
  <w:style w:type="paragraph" w:customStyle="1" w:styleId="Tablecaption20">
    <w:name w:val="Table caption (2)"/>
    <w:basedOn w:val="a0"/>
    <w:link w:val="Tablecaption2"/>
    <w:rsid w:val="006502BD"/>
    <w:pPr>
      <w:shd w:val="clear" w:color="auto" w:fill="FFFFFF"/>
      <w:spacing w:after="0" w:line="643" w:lineRule="exact"/>
      <w:jc w:val="left"/>
    </w:pPr>
    <w:rPr>
      <w:rFonts w:ascii="Calibri" w:hAnsi="Calibri"/>
      <w:i/>
      <w:sz w:val="27"/>
      <w:szCs w:val="20"/>
      <w:shd w:val="clear" w:color="auto" w:fill="FFFFFF"/>
      <w:lang w:eastAsia="ru-RU"/>
    </w:rPr>
  </w:style>
  <w:style w:type="character" w:customStyle="1" w:styleId="Tablecaption2NotItalic">
    <w:name w:val="Table caption (2) + Not Italic"/>
    <w:rsid w:val="006502BD"/>
    <w:rPr>
      <w:rFonts w:ascii="Times New Roman" w:hAnsi="Times New Roman"/>
      <w:i/>
      <w:sz w:val="27"/>
      <w:shd w:val="clear" w:color="auto" w:fill="FFFFFF"/>
    </w:rPr>
  </w:style>
  <w:style w:type="character" w:customStyle="1" w:styleId="gt4">
    <w:name w:val="gt4"/>
    <w:rsid w:val="006502BD"/>
  </w:style>
  <w:style w:type="character" w:customStyle="1" w:styleId="Tablecaption">
    <w:name w:val="Table caption_"/>
    <w:link w:val="Tablecaption1"/>
    <w:locked/>
    <w:rsid w:val="006502BD"/>
    <w:rPr>
      <w:sz w:val="27"/>
      <w:shd w:val="clear" w:color="auto" w:fill="FFFFFF"/>
    </w:rPr>
  </w:style>
  <w:style w:type="paragraph" w:customStyle="1" w:styleId="Tablecaption1">
    <w:name w:val="Table caption1"/>
    <w:basedOn w:val="a0"/>
    <w:link w:val="Tablecaption"/>
    <w:rsid w:val="006502BD"/>
    <w:pPr>
      <w:shd w:val="clear" w:color="auto" w:fill="FFFFFF"/>
      <w:spacing w:after="0" w:line="240" w:lineRule="atLeast"/>
      <w:jc w:val="left"/>
    </w:pPr>
    <w:rPr>
      <w:rFonts w:ascii="Calibri" w:hAnsi="Calibri"/>
      <w:sz w:val="27"/>
      <w:szCs w:val="20"/>
      <w:shd w:val="clear" w:color="auto" w:fill="FFFFFF"/>
      <w:lang w:eastAsia="ru-RU"/>
    </w:rPr>
  </w:style>
  <w:style w:type="character" w:styleId="affd">
    <w:name w:val="page number"/>
    <w:basedOn w:val="a1"/>
    <w:uiPriority w:val="99"/>
    <w:rsid w:val="006502BD"/>
    <w:rPr>
      <w:rFonts w:cs="Times New Roman"/>
    </w:rPr>
  </w:style>
  <w:style w:type="paragraph" w:customStyle="1" w:styleId="2e">
    <w:name w:val="Без интервала2"/>
    <w:link w:val="NoSpacingChar1"/>
    <w:qFormat/>
    <w:rsid w:val="006502BD"/>
    <w:rPr>
      <w:rFonts w:eastAsia="Times New Roman"/>
      <w:sz w:val="22"/>
      <w:szCs w:val="22"/>
      <w:lang w:eastAsia="en-US"/>
    </w:rPr>
  </w:style>
  <w:style w:type="character" w:customStyle="1" w:styleId="NoSpacingChar1">
    <w:name w:val="No Spacing Char1"/>
    <w:link w:val="2e"/>
    <w:locked/>
    <w:rsid w:val="006502BD"/>
    <w:rPr>
      <w:rFonts w:eastAsia="Times New Roman"/>
      <w:sz w:val="22"/>
      <w:szCs w:val="22"/>
      <w:lang w:eastAsia="en-US"/>
    </w:rPr>
  </w:style>
  <w:style w:type="character" w:customStyle="1" w:styleId="af9">
    <w:name w:val="Обычный (веб) Знак"/>
    <w:aliases w:val="Обычный (Интернет) Знак,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
    <w:link w:val="af8"/>
    <w:uiPriority w:val="99"/>
    <w:locked/>
    <w:rsid w:val="006502BD"/>
    <w:rPr>
      <w:rFonts w:ascii="Times New Roman" w:eastAsia="Times New Roman" w:hAnsi="Times New Roman"/>
      <w:sz w:val="24"/>
      <w:szCs w:val="24"/>
    </w:rPr>
  </w:style>
  <w:style w:type="character" w:customStyle="1" w:styleId="blk">
    <w:name w:val="blk"/>
    <w:rsid w:val="006502BD"/>
  </w:style>
  <w:style w:type="character" w:customStyle="1" w:styleId="220">
    <w:name w:val="Основной текст 2 Знак2"/>
    <w:uiPriority w:val="99"/>
    <w:semiHidden/>
    <w:rsid w:val="006502BD"/>
    <w:rPr>
      <w:sz w:val="22"/>
      <w:lang w:val="x-none" w:eastAsia="en-US"/>
    </w:rPr>
  </w:style>
  <w:style w:type="paragraph" w:customStyle="1" w:styleId="1b">
    <w:name w:val="Без интервала1"/>
    <w:qFormat/>
    <w:rsid w:val="006502BD"/>
    <w:rPr>
      <w:rFonts w:eastAsia="Times New Roman"/>
      <w:sz w:val="22"/>
      <w:szCs w:val="22"/>
    </w:rPr>
  </w:style>
  <w:style w:type="character" w:customStyle="1" w:styleId="Exact">
    <w:name w:val="Основной текст Exact"/>
    <w:uiPriority w:val="99"/>
    <w:rsid w:val="006502BD"/>
    <w:rPr>
      <w:rFonts w:ascii="Times New Roman" w:hAnsi="Times New Roman"/>
      <w:spacing w:val="2"/>
      <w:sz w:val="20"/>
      <w:u w:val="none"/>
    </w:rPr>
  </w:style>
  <w:style w:type="character" w:customStyle="1" w:styleId="43">
    <w:name w:val="Основной текст (4)_"/>
    <w:link w:val="410"/>
    <w:qFormat/>
    <w:locked/>
    <w:rsid w:val="006502BD"/>
    <w:rPr>
      <w:rFonts w:ascii="Times New Roman" w:hAnsi="Times New Roman"/>
      <w:b/>
      <w:sz w:val="26"/>
      <w:shd w:val="clear" w:color="auto" w:fill="FFFFFF"/>
    </w:rPr>
  </w:style>
  <w:style w:type="paragraph" w:customStyle="1" w:styleId="410">
    <w:name w:val="Основной текст (4)1"/>
    <w:basedOn w:val="a0"/>
    <w:link w:val="43"/>
    <w:rsid w:val="006502BD"/>
    <w:pPr>
      <w:widowControl w:val="0"/>
      <w:shd w:val="clear" w:color="auto" w:fill="FFFFFF"/>
      <w:spacing w:after="0" w:line="322" w:lineRule="exact"/>
      <w:jc w:val="left"/>
    </w:pPr>
    <w:rPr>
      <w:b/>
      <w:sz w:val="26"/>
      <w:szCs w:val="20"/>
      <w:lang w:eastAsia="ru-RU"/>
    </w:rPr>
  </w:style>
  <w:style w:type="paragraph" w:customStyle="1" w:styleId="affe">
    <w:name w:val="_АБЗАЦ_"/>
    <w:basedOn w:val="a0"/>
    <w:rsid w:val="006502BD"/>
    <w:pPr>
      <w:spacing w:after="0" w:line="360" w:lineRule="auto"/>
      <w:ind w:firstLine="567"/>
    </w:pPr>
    <w:rPr>
      <w:rFonts w:eastAsia="Times New Roman"/>
      <w:sz w:val="24"/>
      <w:szCs w:val="20"/>
      <w:lang w:eastAsia="ru-RU"/>
    </w:rPr>
  </w:style>
  <w:style w:type="paragraph" w:customStyle="1" w:styleId="2f">
    <w:name w:val="Абзац списка2"/>
    <w:basedOn w:val="a0"/>
    <w:qFormat/>
    <w:rsid w:val="006502BD"/>
    <w:pPr>
      <w:suppressAutoHyphens/>
      <w:spacing w:after="0" w:line="240" w:lineRule="auto"/>
      <w:jc w:val="left"/>
    </w:pPr>
    <w:rPr>
      <w:rFonts w:eastAsia="Times New Roman"/>
      <w:sz w:val="26"/>
      <w:szCs w:val="20"/>
      <w:lang w:eastAsia="ar-SA"/>
    </w:rPr>
  </w:style>
  <w:style w:type="character" w:customStyle="1" w:styleId="ConsNormal1">
    <w:name w:val="ConsNormal Знак1"/>
    <w:rsid w:val="006502BD"/>
    <w:rPr>
      <w:rFonts w:ascii="Arial" w:hAnsi="Arial"/>
      <w:lang w:val="ru-RU" w:eastAsia="ru-RU"/>
    </w:rPr>
  </w:style>
  <w:style w:type="character" w:customStyle="1" w:styleId="iceouttxt4">
    <w:name w:val="iceouttxt4"/>
    <w:qFormat/>
    <w:rsid w:val="006502BD"/>
    <w:rPr>
      <w:rFonts w:ascii="Arial" w:hAnsi="Arial"/>
      <w:color w:val="666666"/>
      <w:sz w:val="17"/>
    </w:rPr>
  </w:style>
  <w:style w:type="character" w:customStyle="1" w:styleId="ListLabel100">
    <w:name w:val="ListLabel 100"/>
    <w:qFormat/>
    <w:rsid w:val="006502BD"/>
    <w:rPr>
      <w:sz w:val="24"/>
    </w:rPr>
  </w:style>
  <w:style w:type="character" w:customStyle="1" w:styleId="ListLabel101">
    <w:name w:val="ListLabel 101"/>
    <w:qFormat/>
    <w:rsid w:val="006502BD"/>
    <w:rPr>
      <w:sz w:val="22"/>
    </w:rPr>
  </w:style>
  <w:style w:type="character" w:customStyle="1" w:styleId="ListLabel102">
    <w:name w:val="ListLabel 102"/>
    <w:qFormat/>
    <w:rsid w:val="006502BD"/>
  </w:style>
  <w:style w:type="character" w:customStyle="1" w:styleId="ListLabel103">
    <w:name w:val="ListLabel 103"/>
    <w:qFormat/>
    <w:rsid w:val="006502BD"/>
    <w:rPr>
      <w:sz w:val="26"/>
    </w:rPr>
  </w:style>
  <w:style w:type="character" w:customStyle="1" w:styleId="ListLabel104">
    <w:name w:val="ListLabel 104"/>
    <w:qFormat/>
    <w:rsid w:val="006502BD"/>
    <w:rPr>
      <w:sz w:val="26"/>
    </w:rPr>
  </w:style>
  <w:style w:type="character" w:customStyle="1" w:styleId="ListLabel105">
    <w:name w:val="ListLabel 105"/>
    <w:qFormat/>
    <w:rsid w:val="006502BD"/>
    <w:rPr>
      <w:sz w:val="24"/>
    </w:rPr>
  </w:style>
  <w:style w:type="character" w:customStyle="1" w:styleId="-">
    <w:name w:val="Интернет-ссылка"/>
    <w:uiPriority w:val="99"/>
    <w:rsid w:val="006502BD"/>
    <w:rPr>
      <w:color w:val="0000FF"/>
      <w:u w:val="single"/>
    </w:rPr>
  </w:style>
  <w:style w:type="character" w:customStyle="1" w:styleId="ListLabel106">
    <w:name w:val="ListLabel 106"/>
    <w:qFormat/>
    <w:rsid w:val="006502BD"/>
  </w:style>
  <w:style w:type="character" w:customStyle="1" w:styleId="ListLabel107">
    <w:name w:val="ListLabel 107"/>
    <w:qFormat/>
    <w:rsid w:val="006502BD"/>
    <w:rPr>
      <w:sz w:val="24"/>
    </w:rPr>
  </w:style>
  <w:style w:type="character" w:customStyle="1" w:styleId="ListLabel108">
    <w:name w:val="ListLabel 108"/>
    <w:qFormat/>
    <w:rsid w:val="006502BD"/>
    <w:rPr>
      <w:color w:val="00000A"/>
      <w:sz w:val="22"/>
    </w:rPr>
  </w:style>
  <w:style w:type="character" w:customStyle="1" w:styleId="afff">
    <w:name w:val="Привязка сноски"/>
    <w:rsid w:val="006502BD"/>
    <w:rPr>
      <w:vertAlign w:val="superscript"/>
    </w:rPr>
  </w:style>
  <w:style w:type="character" w:customStyle="1" w:styleId="afff0">
    <w:name w:val="Привязка концевой сноски"/>
    <w:rsid w:val="006502BD"/>
    <w:rPr>
      <w:vertAlign w:val="superscript"/>
    </w:rPr>
  </w:style>
  <w:style w:type="character" w:customStyle="1" w:styleId="ListLabel109">
    <w:name w:val="ListLabel 109"/>
    <w:qFormat/>
    <w:rsid w:val="006502BD"/>
    <w:rPr>
      <w:sz w:val="24"/>
    </w:rPr>
  </w:style>
  <w:style w:type="character" w:customStyle="1" w:styleId="ListLabel110">
    <w:name w:val="ListLabel 110"/>
    <w:qFormat/>
    <w:rsid w:val="006502BD"/>
    <w:rPr>
      <w:sz w:val="22"/>
    </w:rPr>
  </w:style>
  <w:style w:type="character" w:customStyle="1" w:styleId="ListLabel111">
    <w:name w:val="ListLabel 111"/>
    <w:qFormat/>
    <w:rsid w:val="006502BD"/>
  </w:style>
  <w:style w:type="character" w:customStyle="1" w:styleId="ListLabel112">
    <w:name w:val="ListLabel 112"/>
    <w:qFormat/>
    <w:rsid w:val="006502BD"/>
    <w:rPr>
      <w:sz w:val="26"/>
    </w:rPr>
  </w:style>
  <w:style w:type="character" w:customStyle="1" w:styleId="ListLabel113">
    <w:name w:val="ListLabel 113"/>
    <w:qFormat/>
    <w:rsid w:val="006502BD"/>
    <w:rPr>
      <w:sz w:val="26"/>
    </w:rPr>
  </w:style>
  <w:style w:type="character" w:customStyle="1" w:styleId="ListLabel114">
    <w:name w:val="ListLabel 114"/>
    <w:qFormat/>
    <w:rsid w:val="006502BD"/>
    <w:rPr>
      <w:sz w:val="24"/>
    </w:rPr>
  </w:style>
  <w:style w:type="character" w:customStyle="1" w:styleId="ListLabel115">
    <w:name w:val="ListLabel 115"/>
    <w:qFormat/>
    <w:rsid w:val="006502BD"/>
  </w:style>
  <w:style w:type="character" w:customStyle="1" w:styleId="ListLabel116">
    <w:name w:val="ListLabel 116"/>
    <w:qFormat/>
    <w:rsid w:val="006502BD"/>
    <w:rPr>
      <w:sz w:val="24"/>
    </w:rPr>
  </w:style>
  <w:style w:type="character" w:customStyle="1" w:styleId="ListLabel117">
    <w:name w:val="ListLabel 117"/>
    <w:qFormat/>
    <w:rsid w:val="006502BD"/>
    <w:rPr>
      <w:color w:val="00000A"/>
      <w:sz w:val="22"/>
    </w:rPr>
  </w:style>
  <w:style w:type="character" w:customStyle="1" w:styleId="afff1">
    <w:name w:val="Символ сноски"/>
    <w:uiPriority w:val="99"/>
    <w:qFormat/>
    <w:rsid w:val="006502BD"/>
  </w:style>
  <w:style w:type="character" w:customStyle="1" w:styleId="afff2">
    <w:name w:val="Символы концевой сноски"/>
    <w:uiPriority w:val="99"/>
    <w:qFormat/>
    <w:rsid w:val="006502BD"/>
  </w:style>
  <w:style w:type="character" w:customStyle="1" w:styleId="ListLabel118">
    <w:name w:val="ListLabel 118"/>
    <w:qFormat/>
    <w:rsid w:val="006502BD"/>
    <w:rPr>
      <w:sz w:val="24"/>
    </w:rPr>
  </w:style>
  <w:style w:type="character" w:customStyle="1" w:styleId="ListLabel119">
    <w:name w:val="ListLabel 119"/>
    <w:qFormat/>
    <w:rsid w:val="006502BD"/>
    <w:rPr>
      <w:rFonts w:eastAsia="Times New Roman"/>
    </w:rPr>
  </w:style>
  <w:style w:type="character" w:customStyle="1" w:styleId="ListLabel120">
    <w:name w:val="ListLabel 120"/>
    <w:qFormat/>
    <w:rsid w:val="006502BD"/>
    <w:rPr>
      <w:sz w:val="22"/>
    </w:rPr>
  </w:style>
  <w:style w:type="character" w:customStyle="1" w:styleId="ListLabel121">
    <w:name w:val="ListLabel 121"/>
    <w:qFormat/>
    <w:rsid w:val="006502BD"/>
  </w:style>
  <w:style w:type="character" w:customStyle="1" w:styleId="ListLabel122">
    <w:name w:val="ListLabel 122"/>
    <w:qFormat/>
    <w:rsid w:val="006502BD"/>
    <w:rPr>
      <w:sz w:val="26"/>
    </w:rPr>
  </w:style>
  <w:style w:type="character" w:customStyle="1" w:styleId="ListLabel123">
    <w:name w:val="ListLabel 123"/>
    <w:qFormat/>
    <w:rsid w:val="006502BD"/>
    <w:rPr>
      <w:sz w:val="26"/>
    </w:rPr>
  </w:style>
  <w:style w:type="character" w:customStyle="1" w:styleId="ListLabel124">
    <w:name w:val="ListLabel 124"/>
    <w:qFormat/>
    <w:rsid w:val="006502BD"/>
    <w:rPr>
      <w:sz w:val="24"/>
    </w:rPr>
  </w:style>
  <w:style w:type="character" w:customStyle="1" w:styleId="ListLabel125">
    <w:name w:val="ListLabel 125"/>
    <w:qFormat/>
    <w:rsid w:val="006502BD"/>
  </w:style>
  <w:style w:type="character" w:customStyle="1" w:styleId="ListLabel126">
    <w:name w:val="ListLabel 126"/>
    <w:qFormat/>
    <w:rsid w:val="006502BD"/>
    <w:rPr>
      <w:sz w:val="24"/>
    </w:rPr>
  </w:style>
  <w:style w:type="character" w:customStyle="1" w:styleId="ListLabel127">
    <w:name w:val="ListLabel 127"/>
    <w:qFormat/>
    <w:rsid w:val="006502BD"/>
    <w:rPr>
      <w:color w:val="00000A"/>
      <w:sz w:val="22"/>
    </w:rPr>
  </w:style>
  <w:style w:type="character" w:customStyle="1" w:styleId="ListLabel128">
    <w:name w:val="ListLabel 128"/>
    <w:qFormat/>
    <w:rsid w:val="006502BD"/>
    <w:rPr>
      <w:sz w:val="24"/>
    </w:rPr>
  </w:style>
  <w:style w:type="character" w:customStyle="1" w:styleId="ListLabel129">
    <w:name w:val="ListLabel 129"/>
    <w:qFormat/>
    <w:rsid w:val="006502BD"/>
    <w:rPr>
      <w:sz w:val="22"/>
    </w:rPr>
  </w:style>
  <w:style w:type="character" w:customStyle="1" w:styleId="ListLabel130">
    <w:name w:val="ListLabel 130"/>
    <w:qFormat/>
    <w:rsid w:val="006502BD"/>
  </w:style>
  <w:style w:type="character" w:customStyle="1" w:styleId="ListLabel131">
    <w:name w:val="ListLabel 131"/>
    <w:qFormat/>
    <w:rsid w:val="006502BD"/>
    <w:rPr>
      <w:sz w:val="26"/>
    </w:rPr>
  </w:style>
  <w:style w:type="character" w:customStyle="1" w:styleId="ListLabel132">
    <w:name w:val="ListLabel 132"/>
    <w:qFormat/>
    <w:rsid w:val="006502BD"/>
    <w:rPr>
      <w:sz w:val="26"/>
    </w:rPr>
  </w:style>
  <w:style w:type="character" w:customStyle="1" w:styleId="ListLabel133">
    <w:name w:val="ListLabel 133"/>
    <w:qFormat/>
    <w:rsid w:val="006502BD"/>
    <w:rPr>
      <w:sz w:val="24"/>
    </w:rPr>
  </w:style>
  <w:style w:type="character" w:customStyle="1" w:styleId="ListLabel134">
    <w:name w:val="ListLabel 134"/>
    <w:qFormat/>
    <w:rsid w:val="006502BD"/>
    <w:rPr>
      <w:sz w:val="24"/>
    </w:rPr>
  </w:style>
  <w:style w:type="character" w:customStyle="1" w:styleId="ListLabel135">
    <w:name w:val="ListLabel 135"/>
    <w:qFormat/>
    <w:rsid w:val="006502BD"/>
    <w:rPr>
      <w:color w:val="00000A"/>
      <w:sz w:val="22"/>
    </w:rPr>
  </w:style>
  <w:style w:type="character" w:customStyle="1" w:styleId="ListLabel136">
    <w:name w:val="ListLabel 136"/>
    <w:qFormat/>
    <w:rsid w:val="006502BD"/>
    <w:rPr>
      <w:sz w:val="24"/>
    </w:rPr>
  </w:style>
  <w:style w:type="character" w:customStyle="1" w:styleId="ListLabel137">
    <w:name w:val="ListLabel 137"/>
    <w:qFormat/>
    <w:rsid w:val="006502BD"/>
    <w:rPr>
      <w:sz w:val="22"/>
    </w:rPr>
  </w:style>
  <w:style w:type="character" w:customStyle="1" w:styleId="ListLabel138">
    <w:name w:val="ListLabel 138"/>
    <w:qFormat/>
    <w:rsid w:val="006502BD"/>
  </w:style>
  <w:style w:type="character" w:customStyle="1" w:styleId="ListLabel139">
    <w:name w:val="ListLabel 139"/>
    <w:qFormat/>
    <w:rsid w:val="006502BD"/>
    <w:rPr>
      <w:sz w:val="26"/>
    </w:rPr>
  </w:style>
  <w:style w:type="character" w:customStyle="1" w:styleId="ListLabel140">
    <w:name w:val="ListLabel 140"/>
    <w:qFormat/>
    <w:rsid w:val="006502BD"/>
    <w:rPr>
      <w:sz w:val="26"/>
    </w:rPr>
  </w:style>
  <w:style w:type="character" w:customStyle="1" w:styleId="ListLabel141">
    <w:name w:val="ListLabel 141"/>
    <w:qFormat/>
    <w:rsid w:val="006502BD"/>
    <w:rPr>
      <w:sz w:val="24"/>
    </w:rPr>
  </w:style>
  <w:style w:type="character" w:customStyle="1" w:styleId="ListLabel142">
    <w:name w:val="ListLabel 142"/>
    <w:qFormat/>
    <w:rsid w:val="006502BD"/>
    <w:rPr>
      <w:sz w:val="24"/>
    </w:rPr>
  </w:style>
  <w:style w:type="character" w:customStyle="1" w:styleId="ListLabel143">
    <w:name w:val="ListLabel 143"/>
    <w:qFormat/>
    <w:rsid w:val="006502BD"/>
    <w:rPr>
      <w:color w:val="00000A"/>
      <w:sz w:val="22"/>
    </w:rPr>
  </w:style>
  <w:style w:type="character" w:customStyle="1" w:styleId="ListLabel144">
    <w:name w:val="ListLabel 144"/>
    <w:qFormat/>
    <w:rsid w:val="006502BD"/>
    <w:rPr>
      <w:sz w:val="24"/>
    </w:rPr>
  </w:style>
  <w:style w:type="character" w:customStyle="1" w:styleId="ListLabel145">
    <w:name w:val="ListLabel 145"/>
    <w:qFormat/>
    <w:rsid w:val="006502BD"/>
    <w:rPr>
      <w:sz w:val="22"/>
    </w:rPr>
  </w:style>
  <w:style w:type="character" w:customStyle="1" w:styleId="ListLabel146">
    <w:name w:val="ListLabel 146"/>
    <w:qFormat/>
    <w:rsid w:val="006502BD"/>
  </w:style>
  <w:style w:type="character" w:customStyle="1" w:styleId="ListLabel147">
    <w:name w:val="ListLabel 147"/>
    <w:qFormat/>
    <w:rsid w:val="006502BD"/>
    <w:rPr>
      <w:sz w:val="26"/>
    </w:rPr>
  </w:style>
  <w:style w:type="character" w:customStyle="1" w:styleId="ListLabel148">
    <w:name w:val="ListLabel 148"/>
    <w:qFormat/>
    <w:rsid w:val="006502BD"/>
    <w:rPr>
      <w:sz w:val="26"/>
    </w:rPr>
  </w:style>
  <w:style w:type="character" w:customStyle="1" w:styleId="ListLabel149">
    <w:name w:val="ListLabel 149"/>
    <w:qFormat/>
    <w:rsid w:val="006502BD"/>
    <w:rPr>
      <w:sz w:val="24"/>
    </w:rPr>
  </w:style>
  <w:style w:type="character" w:customStyle="1" w:styleId="ListLabel150">
    <w:name w:val="ListLabel 150"/>
    <w:qFormat/>
    <w:rsid w:val="006502BD"/>
    <w:rPr>
      <w:sz w:val="24"/>
    </w:rPr>
  </w:style>
  <w:style w:type="character" w:customStyle="1" w:styleId="ListLabel151">
    <w:name w:val="ListLabel 151"/>
    <w:qFormat/>
    <w:rsid w:val="006502BD"/>
    <w:rPr>
      <w:color w:val="00000A"/>
      <w:sz w:val="22"/>
    </w:rPr>
  </w:style>
  <w:style w:type="character" w:customStyle="1" w:styleId="ListLabel1">
    <w:name w:val="ListLabel 1"/>
    <w:uiPriority w:val="99"/>
    <w:qFormat/>
    <w:rsid w:val="006502BD"/>
  </w:style>
  <w:style w:type="character" w:customStyle="1" w:styleId="ListLabel152">
    <w:name w:val="ListLabel 152"/>
    <w:qFormat/>
    <w:rsid w:val="006502BD"/>
    <w:rPr>
      <w:sz w:val="24"/>
    </w:rPr>
  </w:style>
  <w:style w:type="character" w:customStyle="1" w:styleId="ListLabel153">
    <w:name w:val="ListLabel 153"/>
    <w:qFormat/>
    <w:rsid w:val="006502BD"/>
    <w:rPr>
      <w:sz w:val="22"/>
    </w:rPr>
  </w:style>
  <w:style w:type="character" w:customStyle="1" w:styleId="ListLabel154">
    <w:name w:val="ListLabel 154"/>
    <w:qFormat/>
    <w:rsid w:val="006502BD"/>
  </w:style>
  <w:style w:type="character" w:customStyle="1" w:styleId="ListLabel155">
    <w:name w:val="ListLabel 155"/>
    <w:qFormat/>
    <w:rsid w:val="006502BD"/>
    <w:rPr>
      <w:sz w:val="26"/>
    </w:rPr>
  </w:style>
  <w:style w:type="character" w:customStyle="1" w:styleId="ListLabel156">
    <w:name w:val="ListLabel 156"/>
    <w:qFormat/>
    <w:rsid w:val="006502BD"/>
    <w:rPr>
      <w:sz w:val="26"/>
    </w:rPr>
  </w:style>
  <w:style w:type="character" w:customStyle="1" w:styleId="ListLabel157">
    <w:name w:val="ListLabel 157"/>
    <w:qFormat/>
    <w:rsid w:val="006502BD"/>
    <w:rPr>
      <w:sz w:val="24"/>
    </w:rPr>
  </w:style>
  <w:style w:type="character" w:customStyle="1" w:styleId="ListLabel158">
    <w:name w:val="ListLabel 158"/>
    <w:qFormat/>
    <w:rsid w:val="006502BD"/>
    <w:rPr>
      <w:sz w:val="24"/>
    </w:rPr>
  </w:style>
  <w:style w:type="character" w:customStyle="1" w:styleId="ListLabel159">
    <w:name w:val="ListLabel 159"/>
    <w:qFormat/>
    <w:rsid w:val="006502BD"/>
    <w:rPr>
      <w:color w:val="00000A"/>
      <w:sz w:val="22"/>
    </w:rPr>
  </w:style>
  <w:style w:type="character" w:customStyle="1" w:styleId="ListLabel160">
    <w:name w:val="ListLabel 160"/>
    <w:qFormat/>
    <w:rsid w:val="006502BD"/>
  </w:style>
  <w:style w:type="character" w:customStyle="1" w:styleId="ListLabel161">
    <w:name w:val="ListLabel 161"/>
    <w:qFormat/>
    <w:rsid w:val="006502BD"/>
    <w:rPr>
      <w:sz w:val="24"/>
    </w:rPr>
  </w:style>
  <w:style w:type="character" w:customStyle="1" w:styleId="ListLabel162">
    <w:name w:val="ListLabel 162"/>
    <w:qFormat/>
    <w:rsid w:val="006502BD"/>
    <w:rPr>
      <w:sz w:val="22"/>
    </w:rPr>
  </w:style>
  <w:style w:type="character" w:customStyle="1" w:styleId="ListLabel163">
    <w:name w:val="ListLabel 163"/>
    <w:qFormat/>
    <w:rsid w:val="006502BD"/>
  </w:style>
  <w:style w:type="character" w:customStyle="1" w:styleId="ListLabel164">
    <w:name w:val="ListLabel 164"/>
    <w:qFormat/>
    <w:rsid w:val="006502BD"/>
    <w:rPr>
      <w:sz w:val="26"/>
    </w:rPr>
  </w:style>
  <w:style w:type="character" w:customStyle="1" w:styleId="ListLabel165">
    <w:name w:val="ListLabel 165"/>
    <w:qFormat/>
    <w:rsid w:val="006502BD"/>
    <w:rPr>
      <w:sz w:val="26"/>
    </w:rPr>
  </w:style>
  <w:style w:type="character" w:customStyle="1" w:styleId="ListLabel166">
    <w:name w:val="ListLabel 166"/>
    <w:qFormat/>
    <w:rsid w:val="006502BD"/>
    <w:rPr>
      <w:sz w:val="24"/>
    </w:rPr>
  </w:style>
  <w:style w:type="character" w:customStyle="1" w:styleId="ListLabel167">
    <w:name w:val="ListLabel 167"/>
    <w:qFormat/>
    <w:rsid w:val="006502BD"/>
    <w:rPr>
      <w:sz w:val="24"/>
    </w:rPr>
  </w:style>
  <w:style w:type="character" w:customStyle="1" w:styleId="ListLabel168">
    <w:name w:val="ListLabel 168"/>
    <w:qFormat/>
    <w:rsid w:val="006502BD"/>
    <w:rPr>
      <w:color w:val="00000A"/>
      <w:sz w:val="22"/>
    </w:rPr>
  </w:style>
  <w:style w:type="character" w:customStyle="1" w:styleId="ListLabel169">
    <w:name w:val="ListLabel 169"/>
    <w:qFormat/>
    <w:rsid w:val="006502BD"/>
    <w:rPr>
      <w:sz w:val="24"/>
    </w:rPr>
  </w:style>
  <w:style w:type="character" w:customStyle="1" w:styleId="ListLabel170">
    <w:name w:val="ListLabel 170"/>
    <w:qFormat/>
    <w:rsid w:val="006502BD"/>
    <w:rPr>
      <w:sz w:val="22"/>
    </w:rPr>
  </w:style>
  <w:style w:type="character" w:customStyle="1" w:styleId="ListLabel171">
    <w:name w:val="ListLabel 171"/>
    <w:qFormat/>
    <w:rsid w:val="006502BD"/>
  </w:style>
  <w:style w:type="character" w:customStyle="1" w:styleId="ListLabel172">
    <w:name w:val="ListLabel 172"/>
    <w:qFormat/>
    <w:rsid w:val="006502BD"/>
    <w:rPr>
      <w:sz w:val="26"/>
    </w:rPr>
  </w:style>
  <w:style w:type="character" w:customStyle="1" w:styleId="ListLabel173">
    <w:name w:val="ListLabel 173"/>
    <w:qFormat/>
    <w:rsid w:val="006502BD"/>
    <w:rPr>
      <w:sz w:val="26"/>
    </w:rPr>
  </w:style>
  <w:style w:type="character" w:customStyle="1" w:styleId="ListLabel174">
    <w:name w:val="ListLabel 174"/>
    <w:qFormat/>
    <w:rsid w:val="006502BD"/>
    <w:rPr>
      <w:sz w:val="24"/>
    </w:rPr>
  </w:style>
  <w:style w:type="character" w:customStyle="1" w:styleId="ListLabel175">
    <w:name w:val="ListLabel 175"/>
    <w:qFormat/>
    <w:rsid w:val="006502BD"/>
    <w:rPr>
      <w:sz w:val="24"/>
    </w:rPr>
  </w:style>
  <w:style w:type="character" w:customStyle="1" w:styleId="ListLabel176">
    <w:name w:val="ListLabel 176"/>
    <w:qFormat/>
    <w:rsid w:val="006502BD"/>
    <w:rPr>
      <w:color w:val="00000A"/>
      <w:sz w:val="22"/>
    </w:rPr>
  </w:style>
  <w:style w:type="character" w:customStyle="1" w:styleId="ListLabel177">
    <w:name w:val="ListLabel 177"/>
    <w:qFormat/>
    <w:rsid w:val="006502BD"/>
    <w:rPr>
      <w:sz w:val="24"/>
    </w:rPr>
  </w:style>
  <w:style w:type="character" w:customStyle="1" w:styleId="ListLabel178">
    <w:name w:val="ListLabel 178"/>
    <w:qFormat/>
    <w:rsid w:val="006502BD"/>
    <w:rPr>
      <w:sz w:val="22"/>
    </w:rPr>
  </w:style>
  <w:style w:type="character" w:customStyle="1" w:styleId="ListLabel179">
    <w:name w:val="ListLabel 179"/>
    <w:qFormat/>
    <w:rsid w:val="006502BD"/>
  </w:style>
  <w:style w:type="character" w:customStyle="1" w:styleId="ListLabel180">
    <w:name w:val="ListLabel 180"/>
    <w:qFormat/>
    <w:rsid w:val="006502BD"/>
    <w:rPr>
      <w:sz w:val="26"/>
    </w:rPr>
  </w:style>
  <w:style w:type="character" w:customStyle="1" w:styleId="ListLabel181">
    <w:name w:val="ListLabel 181"/>
    <w:qFormat/>
    <w:rsid w:val="006502BD"/>
    <w:rPr>
      <w:sz w:val="26"/>
    </w:rPr>
  </w:style>
  <w:style w:type="character" w:customStyle="1" w:styleId="ListLabel182">
    <w:name w:val="ListLabel 182"/>
    <w:qFormat/>
    <w:rsid w:val="006502BD"/>
    <w:rPr>
      <w:sz w:val="24"/>
    </w:rPr>
  </w:style>
  <w:style w:type="character" w:customStyle="1" w:styleId="ListLabel183">
    <w:name w:val="ListLabel 183"/>
    <w:qFormat/>
    <w:rsid w:val="006502BD"/>
    <w:rPr>
      <w:sz w:val="24"/>
    </w:rPr>
  </w:style>
  <w:style w:type="character" w:customStyle="1" w:styleId="ListLabel184">
    <w:name w:val="ListLabel 184"/>
    <w:qFormat/>
    <w:rsid w:val="006502BD"/>
    <w:rPr>
      <w:color w:val="00000A"/>
      <w:sz w:val="22"/>
    </w:rPr>
  </w:style>
  <w:style w:type="character" w:customStyle="1" w:styleId="ListLabel185">
    <w:name w:val="ListLabel 185"/>
    <w:qFormat/>
    <w:rsid w:val="006502BD"/>
    <w:rPr>
      <w:sz w:val="24"/>
    </w:rPr>
  </w:style>
  <w:style w:type="character" w:customStyle="1" w:styleId="ListLabel186">
    <w:name w:val="ListLabel 186"/>
    <w:qFormat/>
    <w:rsid w:val="006502BD"/>
    <w:rPr>
      <w:sz w:val="22"/>
    </w:rPr>
  </w:style>
  <w:style w:type="character" w:customStyle="1" w:styleId="ListLabel187">
    <w:name w:val="ListLabel 187"/>
    <w:qFormat/>
    <w:rsid w:val="006502BD"/>
  </w:style>
  <w:style w:type="character" w:customStyle="1" w:styleId="ListLabel188">
    <w:name w:val="ListLabel 188"/>
    <w:qFormat/>
    <w:rsid w:val="006502BD"/>
    <w:rPr>
      <w:sz w:val="26"/>
    </w:rPr>
  </w:style>
  <w:style w:type="character" w:customStyle="1" w:styleId="ListLabel189">
    <w:name w:val="ListLabel 189"/>
    <w:qFormat/>
    <w:rsid w:val="006502BD"/>
    <w:rPr>
      <w:sz w:val="26"/>
    </w:rPr>
  </w:style>
  <w:style w:type="character" w:customStyle="1" w:styleId="ListLabel190">
    <w:name w:val="ListLabel 190"/>
    <w:qFormat/>
    <w:rsid w:val="006502BD"/>
    <w:rPr>
      <w:sz w:val="24"/>
    </w:rPr>
  </w:style>
  <w:style w:type="character" w:customStyle="1" w:styleId="ListLabel191">
    <w:name w:val="ListLabel 191"/>
    <w:qFormat/>
    <w:rsid w:val="006502BD"/>
    <w:rPr>
      <w:sz w:val="24"/>
    </w:rPr>
  </w:style>
  <w:style w:type="character" w:customStyle="1" w:styleId="ListLabel192">
    <w:name w:val="ListLabel 192"/>
    <w:qFormat/>
    <w:rsid w:val="006502BD"/>
    <w:rPr>
      <w:color w:val="00000A"/>
      <w:sz w:val="22"/>
    </w:rPr>
  </w:style>
  <w:style w:type="character" w:customStyle="1" w:styleId="ListLabel193">
    <w:name w:val="ListLabel 193"/>
    <w:qFormat/>
    <w:rsid w:val="006502BD"/>
    <w:rPr>
      <w:rFonts w:ascii="Liberation Serif" w:hAnsi="Liberation Serif"/>
      <w:b/>
      <w:sz w:val="24"/>
    </w:rPr>
  </w:style>
  <w:style w:type="character" w:customStyle="1" w:styleId="ListLabel194">
    <w:name w:val="ListLabel 194"/>
    <w:qFormat/>
    <w:rsid w:val="006502BD"/>
    <w:rPr>
      <w:b/>
      <w:sz w:val="22"/>
    </w:rPr>
  </w:style>
  <w:style w:type="character" w:customStyle="1" w:styleId="ListLabel195">
    <w:name w:val="ListLabel 195"/>
    <w:qFormat/>
    <w:rsid w:val="006502BD"/>
  </w:style>
  <w:style w:type="character" w:customStyle="1" w:styleId="ListLabel196">
    <w:name w:val="ListLabel 196"/>
    <w:qFormat/>
    <w:rsid w:val="006502BD"/>
    <w:rPr>
      <w:sz w:val="26"/>
    </w:rPr>
  </w:style>
  <w:style w:type="character" w:customStyle="1" w:styleId="ListLabel197">
    <w:name w:val="ListLabel 197"/>
    <w:qFormat/>
    <w:rsid w:val="006502BD"/>
    <w:rPr>
      <w:sz w:val="26"/>
    </w:rPr>
  </w:style>
  <w:style w:type="character" w:customStyle="1" w:styleId="ListLabel198">
    <w:name w:val="ListLabel 198"/>
    <w:qFormat/>
    <w:rsid w:val="006502BD"/>
    <w:rPr>
      <w:rFonts w:ascii="Liberation Serif" w:hAnsi="Liberation Serif"/>
      <w:sz w:val="20"/>
    </w:rPr>
  </w:style>
  <w:style w:type="character" w:customStyle="1" w:styleId="ListLabel199">
    <w:name w:val="ListLabel 199"/>
    <w:qFormat/>
    <w:rsid w:val="006502BD"/>
    <w:rPr>
      <w:rFonts w:ascii="Liberation Serif" w:hAnsi="Liberation Serif"/>
      <w:sz w:val="24"/>
    </w:rPr>
  </w:style>
  <w:style w:type="character" w:customStyle="1" w:styleId="ListLabel200">
    <w:name w:val="ListLabel 200"/>
    <w:qFormat/>
    <w:rsid w:val="006502BD"/>
    <w:rPr>
      <w:b/>
      <w:color w:val="00000A"/>
      <w:sz w:val="22"/>
    </w:rPr>
  </w:style>
  <w:style w:type="character" w:customStyle="1" w:styleId="ListLabel201">
    <w:name w:val="ListLabel 201"/>
    <w:qFormat/>
    <w:rsid w:val="006502BD"/>
    <w:rPr>
      <w:b/>
    </w:rPr>
  </w:style>
  <w:style w:type="character" w:customStyle="1" w:styleId="ListLabel202">
    <w:name w:val="ListLabel 202"/>
    <w:qFormat/>
    <w:rsid w:val="006502BD"/>
    <w:rPr>
      <w:sz w:val="20"/>
    </w:rPr>
  </w:style>
  <w:style w:type="character" w:customStyle="1" w:styleId="ListLabel203">
    <w:name w:val="ListLabel 203"/>
    <w:qFormat/>
    <w:rsid w:val="006502BD"/>
    <w:rPr>
      <w:rFonts w:eastAsia="Times New Roman"/>
      <w:color w:val="000000"/>
      <w:spacing w:val="0"/>
      <w:w w:val="100"/>
      <w:sz w:val="24"/>
      <w:u w:val="none"/>
      <w:effect w:val="none"/>
    </w:rPr>
  </w:style>
  <w:style w:type="character" w:customStyle="1" w:styleId="ListLabel204">
    <w:name w:val="ListLabel 204"/>
    <w:qFormat/>
    <w:rsid w:val="006502BD"/>
    <w:rPr>
      <w:b/>
      <w:sz w:val="24"/>
    </w:rPr>
  </w:style>
  <w:style w:type="character" w:customStyle="1" w:styleId="ListLabel205">
    <w:name w:val="ListLabel 205"/>
    <w:qFormat/>
    <w:rsid w:val="006502BD"/>
    <w:rPr>
      <w:b/>
      <w:sz w:val="22"/>
    </w:rPr>
  </w:style>
  <w:style w:type="character" w:customStyle="1" w:styleId="ListLabel206">
    <w:name w:val="ListLabel 206"/>
    <w:qFormat/>
    <w:rsid w:val="006502BD"/>
  </w:style>
  <w:style w:type="character" w:customStyle="1" w:styleId="ListLabel207">
    <w:name w:val="ListLabel 207"/>
    <w:qFormat/>
    <w:rsid w:val="006502BD"/>
    <w:rPr>
      <w:sz w:val="26"/>
    </w:rPr>
  </w:style>
  <w:style w:type="character" w:customStyle="1" w:styleId="ListLabel208">
    <w:name w:val="ListLabel 208"/>
    <w:qFormat/>
    <w:rsid w:val="006502BD"/>
    <w:rPr>
      <w:sz w:val="26"/>
    </w:rPr>
  </w:style>
  <w:style w:type="character" w:customStyle="1" w:styleId="ListLabel209">
    <w:name w:val="ListLabel 209"/>
    <w:qFormat/>
    <w:rsid w:val="006502BD"/>
    <w:rPr>
      <w:sz w:val="20"/>
    </w:rPr>
  </w:style>
  <w:style w:type="character" w:customStyle="1" w:styleId="ListLabel210">
    <w:name w:val="ListLabel 210"/>
    <w:qFormat/>
    <w:rsid w:val="006502BD"/>
    <w:rPr>
      <w:sz w:val="24"/>
    </w:rPr>
  </w:style>
  <w:style w:type="character" w:customStyle="1" w:styleId="ListLabel211">
    <w:name w:val="ListLabel 211"/>
    <w:qFormat/>
    <w:rsid w:val="006502BD"/>
    <w:rPr>
      <w:b/>
      <w:color w:val="00000A"/>
      <w:sz w:val="22"/>
    </w:rPr>
  </w:style>
  <w:style w:type="character" w:customStyle="1" w:styleId="ListLabel212">
    <w:name w:val="ListLabel 212"/>
    <w:qFormat/>
    <w:rsid w:val="006502BD"/>
    <w:rPr>
      <w:sz w:val="20"/>
    </w:rPr>
  </w:style>
  <w:style w:type="character" w:customStyle="1" w:styleId="ListLabel213">
    <w:name w:val="ListLabel 213"/>
    <w:qFormat/>
    <w:rsid w:val="006502BD"/>
    <w:rPr>
      <w:sz w:val="20"/>
    </w:rPr>
  </w:style>
  <w:style w:type="character" w:customStyle="1" w:styleId="ListLabel214">
    <w:name w:val="ListLabel 214"/>
    <w:qFormat/>
    <w:rsid w:val="006502BD"/>
    <w:rPr>
      <w:sz w:val="20"/>
    </w:rPr>
  </w:style>
  <w:style w:type="character" w:customStyle="1" w:styleId="ListLabel215">
    <w:name w:val="ListLabel 215"/>
    <w:qFormat/>
    <w:rsid w:val="006502BD"/>
    <w:rPr>
      <w:rFonts w:ascii="Times New Roman" w:hAnsi="Times New Roman"/>
      <w:b/>
      <w:sz w:val="24"/>
    </w:rPr>
  </w:style>
  <w:style w:type="character" w:customStyle="1" w:styleId="ListLabel216">
    <w:name w:val="ListLabel 216"/>
    <w:qFormat/>
    <w:rsid w:val="006502BD"/>
    <w:rPr>
      <w:rFonts w:ascii="Times New Roman" w:hAnsi="Times New Roman"/>
      <w:b/>
      <w:sz w:val="22"/>
    </w:rPr>
  </w:style>
  <w:style w:type="character" w:customStyle="1" w:styleId="ListLabel217">
    <w:name w:val="ListLabel 217"/>
    <w:qFormat/>
    <w:rsid w:val="006502BD"/>
  </w:style>
  <w:style w:type="character" w:customStyle="1" w:styleId="ListLabel218">
    <w:name w:val="ListLabel 218"/>
    <w:qFormat/>
    <w:rsid w:val="006502BD"/>
    <w:rPr>
      <w:sz w:val="26"/>
    </w:rPr>
  </w:style>
  <w:style w:type="character" w:customStyle="1" w:styleId="ListLabel219">
    <w:name w:val="ListLabel 219"/>
    <w:qFormat/>
    <w:rsid w:val="006502BD"/>
    <w:rPr>
      <w:sz w:val="26"/>
    </w:rPr>
  </w:style>
  <w:style w:type="character" w:customStyle="1" w:styleId="ListLabel220">
    <w:name w:val="ListLabel 220"/>
    <w:qFormat/>
    <w:rsid w:val="006502BD"/>
    <w:rPr>
      <w:rFonts w:ascii="Times New Roman" w:hAnsi="Times New Roman"/>
      <w:sz w:val="20"/>
    </w:rPr>
  </w:style>
  <w:style w:type="character" w:customStyle="1" w:styleId="ListLabel221">
    <w:name w:val="ListLabel 221"/>
    <w:qFormat/>
    <w:rsid w:val="006502BD"/>
    <w:rPr>
      <w:rFonts w:ascii="Times New Roman" w:hAnsi="Times New Roman"/>
      <w:sz w:val="24"/>
    </w:rPr>
  </w:style>
  <w:style w:type="character" w:customStyle="1" w:styleId="ListLabel222">
    <w:name w:val="ListLabel 222"/>
    <w:qFormat/>
    <w:rsid w:val="006502BD"/>
    <w:rPr>
      <w:rFonts w:ascii="Times New Roman" w:hAnsi="Times New Roman"/>
      <w:b/>
      <w:sz w:val="24"/>
    </w:rPr>
  </w:style>
  <w:style w:type="character" w:customStyle="1" w:styleId="ListLabel223">
    <w:name w:val="ListLabel 223"/>
    <w:qFormat/>
    <w:rsid w:val="006502BD"/>
    <w:rPr>
      <w:rFonts w:ascii="Times New Roman" w:hAnsi="Times New Roman"/>
      <w:b/>
      <w:sz w:val="22"/>
    </w:rPr>
  </w:style>
  <w:style w:type="character" w:customStyle="1" w:styleId="ListLabel224">
    <w:name w:val="ListLabel 224"/>
    <w:qFormat/>
    <w:rsid w:val="006502BD"/>
  </w:style>
  <w:style w:type="character" w:customStyle="1" w:styleId="ListLabel225">
    <w:name w:val="ListLabel 225"/>
    <w:qFormat/>
    <w:rsid w:val="006502BD"/>
    <w:rPr>
      <w:sz w:val="26"/>
    </w:rPr>
  </w:style>
  <w:style w:type="character" w:customStyle="1" w:styleId="ListLabel226">
    <w:name w:val="ListLabel 226"/>
    <w:qFormat/>
    <w:rsid w:val="006502BD"/>
    <w:rPr>
      <w:sz w:val="26"/>
    </w:rPr>
  </w:style>
  <w:style w:type="character" w:customStyle="1" w:styleId="ListLabel227">
    <w:name w:val="ListLabel 227"/>
    <w:qFormat/>
    <w:rsid w:val="006502BD"/>
    <w:rPr>
      <w:rFonts w:ascii="Times New Roman" w:hAnsi="Times New Roman"/>
      <w:sz w:val="20"/>
    </w:rPr>
  </w:style>
  <w:style w:type="character" w:customStyle="1" w:styleId="ListLabel228">
    <w:name w:val="ListLabel 228"/>
    <w:qFormat/>
    <w:rsid w:val="006502BD"/>
    <w:rPr>
      <w:rFonts w:ascii="Times New Roman" w:hAnsi="Times New Roman"/>
      <w:sz w:val="24"/>
    </w:rPr>
  </w:style>
  <w:style w:type="character" w:customStyle="1" w:styleId="ListLabel229">
    <w:name w:val="ListLabel 229"/>
    <w:qFormat/>
    <w:rsid w:val="006502BD"/>
    <w:rPr>
      <w:rFonts w:ascii="Times New Roman" w:hAnsi="Times New Roman"/>
      <w:b/>
      <w:sz w:val="24"/>
    </w:rPr>
  </w:style>
  <w:style w:type="character" w:customStyle="1" w:styleId="ListLabel230">
    <w:name w:val="ListLabel 230"/>
    <w:qFormat/>
    <w:rsid w:val="006502BD"/>
    <w:rPr>
      <w:rFonts w:ascii="Times New Roman" w:hAnsi="Times New Roman"/>
      <w:b/>
      <w:sz w:val="22"/>
    </w:rPr>
  </w:style>
  <w:style w:type="character" w:customStyle="1" w:styleId="ListLabel231">
    <w:name w:val="ListLabel 231"/>
    <w:qFormat/>
    <w:rsid w:val="006502BD"/>
  </w:style>
  <w:style w:type="character" w:customStyle="1" w:styleId="ListLabel232">
    <w:name w:val="ListLabel 232"/>
    <w:qFormat/>
    <w:rsid w:val="006502BD"/>
    <w:rPr>
      <w:sz w:val="26"/>
    </w:rPr>
  </w:style>
  <w:style w:type="character" w:customStyle="1" w:styleId="ListLabel233">
    <w:name w:val="ListLabel 233"/>
    <w:qFormat/>
    <w:rsid w:val="006502BD"/>
    <w:rPr>
      <w:sz w:val="26"/>
    </w:rPr>
  </w:style>
  <w:style w:type="character" w:customStyle="1" w:styleId="ListLabel234">
    <w:name w:val="ListLabel 234"/>
    <w:qFormat/>
    <w:rsid w:val="006502BD"/>
    <w:rPr>
      <w:rFonts w:ascii="Times New Roman" w:hAnsi="Times New Roman"/>
      <w:sz w:val="20"/>
    </w:rPr>
  </w:style>
  <w:style w:type="character" w:customStyle="1" w:styleId="ListLabel235">
    <w:name w:val="ListLabel 235"/>
    <w:qFormat/>
    <w:rsid w:val="006502BD"/>
    <w:rPr>
      <w:rFonts w:ascii="Times New Roman" w:hAnsi="Times New Roman"/>
      <w:sz w:val="24"/>
    </w:rPr>
  </w:style>
  <w:style w:type="character" w:customStyle="1" w:styleId="ListLabel236">
    <w:name w:val="ListLabel 236"/>
    <w:qFormat/>
    <w:rsid w:val="006502BD"/>
    <w:rPr>
      <w:rFonts w:ascii="Times New Roman" w:hAnsi="Times New Roman"/>
      <w:b/>
      <w:sz w:val="24"/>
    </w:rPr>
  </w:style>
  <w:style w:type="character" w:customStyle="1" w:styleId="ListLabel237">
    <w:name w:val="ListLabel 237"/>
    <w:qFormat/>
    <w:rsid w:val="006502BD"/>
    <w:rPr>
      <w:rFonts w:ascii="Times New Roman" w:hAnsi="Times New Roman"/>
      <w:b/>
      <w:sz w:val="22"/>
    </w:rPr>
  </w:style>
  <w:style w:type="character" w:customStyle="1" w:styleId="ListLabel238">
    <w:name w:val="ListLabel 238"/>
    <w:qFormat/>
    <w:rsid w:val="006502BD"/>
  </w:style>
  <w:style w:type="character" w:customStyle="1" w:styleId="ListLabel239">
    <w:name w:val="ListLabel 239"/>
    <w:qFormat/>
    <w:rsid w:val="006502BD"/>
    <w:rPr>
      <w:sz w:val="26"/>
    </w:rPr>
  </w:style>
  <w:style w:type="character" w:customStyle="1" w:styleId="ListLabel240">
    <w:name w:val="ListLabel 240"/>
    <w:qFormat/>
    <w:rsid w:val="006502BD"/>
    <w:rPr>
      <w:sz w:val="26"/>
    </w:rPr>
  </w:style>
  <w:style w:type="character" w:customStyle="1" w:styleId="ListLabel241">
    <w:name w:val="ListLabel 241"/>
    <w:qFormat/>
    <w:rsid w:val="006502BD"/>
    <w:rPr>
      <w:rFonts w:ascii="Times New Roman" w:hAnsi="Times New Roman"/>
      <w:sz w:val="20"/>
    </w:rPr>
  </w:style>
  <w:style w:type="character" w:customStyle="1" w:styleId="ListLabel242">
    <w:name w:val="ListLabel 242"/>
    <w:qFormat/>
    <w:rsid w:val="006502BD"/>
    <w:rPr>
      <w:rFonts w:ascii="Times New Roman" w:hAnsi="Times New Roman"/>
      <w:sz w:val="24"/>
    </w:rPr>
  </w:style>
  <w:style w:type="character" w:customStyle="1" w:styleId="ListLabel243">
    <w:name w:val="ListLabel 243"/>
    <w:qFormat/>
    <w:rsid w:val="006502BD"/>
    <w:rPr>
      <w:rFonts w:ascii="Times New Roman" w:hAnsi="Times New Roman"/>
      <w:b/>
      <w:sz w:val="24"/>
    </w:rPr>
  </w:style>
  <w:style w:type="character" w:customStyle="1" w:styleId="ListLabel244">
    <w:name w:val="ListLabel 244"/>
    <w:qFormat/>
    <w:rsid w:val="006502BD"/>
    <w:rPr>
      <w:rFonts w:ascii="Times New Roman" w:hAnsi="Times New Roman"/>
      <w:b/>
      <w:sz w:val="22"/>
    </w:rPr>
  </w:style>
  <w:style w:type="character" w:customStyle="1" w:styleId="ListLabel245">
    <w:name w:val="ListLabel 245"/>
    <w:qFormat/>
    <w:rsid w:val="006502BD"/>
  </w:style>
  <w:style w:type="character" w:customStyle="1" w:styleId="ListLabel246">
    <w:name w:val="ListLabel 246"/>
    <w:qFormat/>
    <w:rsid w:val="006502BD"/>
    <w:rPr>
      <w:sz w:val="26"/>
    </w:rPr>
  </w:style>
  <w:style w:type="character" w:customStyle="1" w:styleId="ListLabel247">
    <w:name w:val="ListLabel 247"/>
    <w:qFormat/>
    <w:rsid w:val="006502BD"/>
    <w:rPr>
      <w:sz w:val="26"/>
    </w:rPr>
  </w:style>
  <w:style w:type="character" w:customStyle="1" w:styleId="ListLabel248">
    <w:name w:val="ListLabel 248"/>
    <w:qFormat/>
    <w:rsid w:val="006502BD"/>
    <w:rPr>
      <w:rFonts w:ascii="Times New Roman" w:hAnsi="Times New Roman"/>
      <w:sz w:val="20"/>
    </w:rPr>
  </w:style>
  <w:style w:type="character" w:customStyle="1" w:styleId="ListLabel249">
    <w:name w:val="ListLabel 249"/>
    <w:qFormat/>
    <w:rsid w:val="006502BD"/>
    <w:rPr>
      <w:rFonts w:ascii="Times New Roman" w:hAnsi="Times New Roman"/>
      <w:sz w:val="24"/>
    </w:rPr>
  </w:style>
  <w:style w:type="paragraph" w:customStyle="1" w:styleId="1c">
    <w:name w:val="Заголовок1"/>
    <w:basedOn w:val="a0"/>
    <w:next w:val="ab"/>
    <w:uiPriority w:val="99"/>
    <w:qFormat/>
    <w:rsid w:val="006502BD"/>
    <w:pPr>
      <w:keepNext/>
      <w:widowControl w:val="0"/>
      <w:suppressAutoHyphens/>
      <w:spacing w:before="240" w:after="120" w:line="240" w:lineRule="auto"/>
      <w:jc w:val="left"/>
    </w:pPr>
    <w:rPr>
      <w:rFonts w:ascii="Liberation Sans" w:eastAsia="Times New Roman" w:hAnsi="Liberation Sans" w:cs="FreeSans"/>
      <w:color w:val="00000A"/>
      <w:sz w:val="28"/>
      <w:szCs w:val="28"/>
      <w:lang w:eastAsia="zh-CN" w:bidi="hi-IN"/>
    </w:rPr>
  </w:style>
  <w:style w:type="paragraph" w:styleId="afff3">
    <w:name w:val="List"/>
    <w:basedOn w:val="ab"/>
    <w:uiPriority w:val="99"/>
    <w:rsid w:val="006502BD"/>
    <w:pPr>
      <w:suppressAutoHyphens/>
      <w:autoSpaceDE/>
      <w:autoSpaceDN/>
      <w:adjustRightInd/>
      <w:spacing w:after="140" w:line="288" w:lineRule="auto"/>
      <w:ind w:left="0" w:firstLine="0"/>
    </w:pPr>
    <w:rPr>
      <w:rFonts w:ascii="Liberation Serif" w:hAnsi="Liberation Serif" w:cs="FreeSans"/>
      <w:color w:val="00000A"/>
      <w:sz w:val="24"/>
      <w:szCs w:val="24"/>
      <w:lang w:val="ru-RU" w:eastAsia="zh-CN" w:bidi="hi-IN"/>
    </w:rPr>
  </w:style>
  <w:style w:type="paragraph" w:styleId="afff4">
    <w:name w:val="Title"/>
    <w:basedOn w:val="a0"/>
    <w:link w:val="afff5"/>
    <w:qFormat/>
    <w:rsid w:val="006502BD"/>
    <w:pPr>
      <w:widowControl w:val="0"/>
      <w:suppressLineNumbers/>
      <w:suppressAutoHyphens/>
      <w:spacing w:before="120" w:after="120" w:line="240" w:lineRule="auto"/>
      <w:jc w:val="left"/>
    </w:pPr>
    <w:rPr>
      <w:rFonts w:ascii="Liberation Serif" w:eastAsia="Times New Roman" w:hAnsi="Liberation Serif" w:cs="FreeSans"/>
      <w:i/>
      <w:iCs/>
      <w:color w:val="00000A"/>
      <w:sz w:val="24"/>
      <w:szCs w:val="24"/>
      <w:lang w:eastAsia="zh-CN" w:bidi="hi-IN"/>
    </w:rPr>
  </w:style>
  <w:style w:type="character" w:customStyle="1" w:styleId="afff5">
    <w:name w:val="Заголовок Знак"/>
    <w:basedOn w:val="a1"/>
    <w:link w:val="afff4"/>
    <w:rsid w:val="006502BD"/>
    <w:rPr>
      <w:rFonts w:ascii="Liberation Serif" w:eastAsia="Times New Roman" w:hAnsi="Liberation Serif" w:cs="FreeSans"/>
      <w:i/>
      <w:iCs/>
      <w:color w:val="00000A"/>
      <w:sz w:val="24"/>
      <w:szCs w:val="24"/>
      <w:lang w:eastAsia="zh-CN" w:bidi="hi-IN"/>
    </w:rPr>
  </w:style>
  <w:style w:type="paragraph" w:styleId="1d">
    <w:name w:val="index 1"/>
    <w:basedOn w:val="a0"/>
    <w:next w:val="a0"/>
    <w:autoRedefine/>
    <w:uiPriority w:val="99"/>
    <w:semiHidden/>
    <w:unhideWhenUsed/>
    <w:rsid w:val="006502BD"/>
    <w:pPr>
      <w:ind w:left="220" w:hanging="220"/>
      <w:jc w:val="left"/>
    </w:pPr>
    <w:rPr>
      <w:rFonts w:ascii="Calibri" w:eastAsia="Times New Roman" w:hAnsi="Calibri"/>
    </w:rPr>
  </w:style>
  <w:style w:type="paragraph" w:styleId="afff6">
    <w:name w:val="index heading"/>
    <w:basedOn w:val="a0"/>
    <w:uiPriority w:val="99"/>
    <w:qFormat/>
    <w:rsid w:val="006502BD"/>
    <w:pPr>
      <w:widowControl w:val="0"/>
      <w:suppressLineNumbers/>
      <w:suppressAutoHyphens/>
      <w:spacing w:after="0" w:line="240" w:lineRule="auto"/>
      <w:jc w:val="left"/>
    </w:pPr>
    <w:rPr>
      <w:rFonts w:ascii="Liberation Serif" w:eastAsia="Times New Roman" w:hAnsi="Liberation Serif" w:cs="FreeSans"/>
      <w:color w:val="00000A"/>
      <w:sz w:val="24"/>
      <w:szCs w:val="24"/>
      <w:lang w:eastAsia="zh-CN" w:bidi="hi-IN"/>
    </w:rPr>
  </w:style>
  <w:style w:type="paragraph" w:customStyle="1" w:styleId="afff7">
    <w:name w:val="Заглавие"/>
    <w:basedOn w:val="a0"/>
    <w:rsid w:val="006502BD"/>
    <w:pPr>
      <w:widowControl w:val="0"/>
      <w:suppressLineNumbers/>
      <w:suppressAutoHyphens/>
      <w:spacing w:before="120" w:after="120" w:line="240" w:lineRule="auto"/>
      <w:jc w:val="left"/>
    </w:pPr>
    <w:rPr>
      <w:rFonts w:ascii="Liberation Serif" w:eastAsia="Times New Roman" w:hAnsi="Liberation Serif" w:cs="FreeSans"/>
      <w:i/>
      <w:iCs/>
      <w:color w:val="00000A"/>
      <w:sz w:val="24"/>
      <w:szCs w:val="24"/>
      <w:lang w:eastAsia="zh-CN" w:bidi="hi-IN"/>
    </w:rPr>
  </w:style>
  <w:style w:type="paragraph" w:styleId="1e">
    <w:name w:val="toc 1"/>
    <w:basedOn w:val="a0"/>
    <w:uiPriority w:val="39"/>
    <w:rsid w:val="006502BD"/>
    <w:pPr>
      <w:widowControl w:val="0"/>
      <w:tabs>
        <w:tab w:val="left" w:pos="709"/>
        <w:tab w:val="right" w:leader="dot" w:pos="10195"/>
      </w:tabs>
      <w:spacing w:before="120" w:after="120" w:line="240" w:lineRule="auto"/>
      <w:jc w:val="left"/>
    </w:pPr>
    <w:rPr>
      <w:rFonts w:ascii="Liberation Serif" w:eastAsia="Times New Roman" w:hAnsi="Liberation Serif" w:cs="FreeSans"/>
      <w:b/>
      <w:bCs/>
      <w:caps/>
      <w:color w:val="00000A"/>
      <w:sz w:val="20"/>
      <w:szCs w:val="20"/>
      <w:lang w:eastAsia="zh-CN" w:bidi="hi-IN"/>
    </w:rPr>
  </w:style>
  <w:style w:type="paragraph" w:styleId="afff8">
    <w:name w:val="Date"/>
    <w:basedOn w:val="a0"/>
    <w:link w:val="afff9"/>
    <w:uiPriority w:val="99"/>
    <w:qFormat/>
    <w:rsid w:val="006502BD"/>
    <w:pPr>
      <w:widowControl w:val="0"/>
      <w:spacing w:after="60" w:line="240" w:lineRule="auto"/>
    </w:pPr>
    <w:rPr>
      <w:rFonts w:ascii="Liberation Serif" w:eastAsia="Times New Roman" w:hAnsi="Liberation Serif" w:cs="FreeSans"/>
      <w:color w:val="00000A"/>
      <w:sz w:val="24"/>
      <w:szCs w:val="24"/>
      <w:lang w:eastAsia="zh-CN" w:bidi="hi-IN"/>
    </w:rPr>
  </w:style>
  <w:style w:type="character" w:customStyle="1" w:styleId="afff9">
    <w:name w:val="Дата Знак"/>
    <w:basedOn w:val="a1"/>
    <w:link w:val="afff8"/>
    <w:uiPriority w:val="99"/>
    <w:rsid w:val="006502BD"/>
    <w:rPr>
      <w:rFonts w:ascii="Liberation Serif" w:eastAsia="Times New Roman" w:hAnsi="Liberation Serif" w:cs="FreeSans"/>
      <w:color w:val="00000A"/>
      <w:sz w:val="24"/>
      <w:szCs w:val="24"/>
      <w:lang w:eastAsia="zh-CN" w:bidi="hi-IN"/>
    </w:rPr>
  </w:style>
  <w:style w:type="paragraph" w:customStyle="1" w:styleId="afffa">
    <w:name w:val="Сноска"/>
    <w:basedOn w:val="a0"/>
    <w:rsid w:val="006502BD"/>
    <w:pPr>
      <w:widowControl w:val="0"/>
      <w:suppressLineNumbers/>
      <w:suppressAutoHyphens/>
      <w:spacing w:after="0" w:line="240" w:lineRule="auto"/>
      <w:ind w:left="339" w:hanging="339"/>
      <w:jc w:val="left"/>
    </w:pPr>
    <w:rPr>
      <w:rFonts w:ascii="Liberation Serif" w:eastAsia="Times New Roman" w:hAnsi="Liberation Serif" w:cs="FreeSans"/>
      <w:color w:val="00000A"/>
      <w:sz w:val="20"/>
      <w:szCs w:val="20"/>
      <w:lang w:eastAsia="zh-CN" w:bidi="hi-IN"/>
    </w:rPr>
  </w:style>
  <w:style w:type="paragraph" w:customStyle="1" w:styleId="tztxt">
    <w:name w:val="tz_txt"/>
    <w:basedOn w:val="a0"/>
    <w:qFormat/>
    <w:rsid w:val="006502BD"/>
    <w:pPr>
      <w:widowControl w:val="0"/>
      <w:spacing w:after="120" w:line="240" w:lineRule="auto"/>
      <w:ind w:firstLine="709"/>
    </w:pPr>
    <w:rPr>
      <w:rFonts w:ascii="Liberation Serif" w:eastAsia="Times New Roman" w:hAnsi="Liberation Serif" w:cs="FreeSans"/>
      <w:color w:val="00000A"/>
      <w:sz w:val="20"/>
      <w:szCs w:val="20"/>
      <w:lang w:eastAsia="zh-CN" w:bidi="hi-IN"/>
    </w:rPr>
  </w:style>
  <w:style w:type="paragraph" w:customStyle="1" w:styleId="afffb">
    <w:name w:val="Заголовок таблицы"/>
    <w:basedOn w:val="af7"/>
    <w:qFormat/>
    <w:rsid w:val="006502BD"/>
    <w:pPr>
      <w:widowControl w:val="0"/>
      <w:jc w:val="center"/>
    </w:pPr>
    <w:rPr>
      <w:rFonts w:ascii="Liberation Serif" w:hAnsi="Liberation Serif" w:cs="FreeSans"/>
      <w:b/>
      <w:bCs/>
      <w:color w:val="00000A"/>
      <w:lang w:eastAsia="zh-CN" w:bidi="hi-IN"/>
    </w:rPr>
  </w:style>
  <w:style w:type="paragraph" w:customStyle="1" w:styleId="52">
    <w:name w:val="Основной текст5"/>
    <w:basedOn w:val="a0"/>
    <w:qFormat/>
    <w:rsid w:val="006502BD"/>
    <w:pPr>
      <w:widowControl w:val="0"/>
      <w:shd w:val="clear" w:color="auto" w:fill="FFFFFF"/>
      <w:suppressAutoHyphens/>
      <w:spacing w:after="0" w:line="240" w:lineRule="atLeast"/>
      <w:jc w:val="right"/>
    </w:pPr>
    <w:rPr>
      <w:rFonts w:ascii="Calibri" w:eastAsia="Times New Roman" w:hAnsi="Calibri" w:cs="FreeSans"/>
      <w:color w:val="00000A"/>
      <w:sz w:val="19"/>
      <w:szCs w:val="19"/>
      <w:lang w:bidi="hi-IN"/>
    </w:rPr>
  </w:style>
  <w:style w:type="paragraph" w:customStyle="1" w:styleId="110">
    <w:name w:val="Заголовок 11"/>
    <w:basedOn w:val="a0"/>
    <w:uiPriority w:val="1"/>
    <w:qFormat/>
    <w:rsid w:val="006502BD"/>
    <w:pPr>
      <w:widowControl w:val="0"/>
      <w:spacing w:before="69" w:after="0" w:line="240" w:lineRule="auto"/>
      <w:ind w:left="1789"/>
      <w:jc w:val="left"/>
      <w:outlineLvl w:val="1"/>
    </w:pPr>
    <w:rPr>
      <w:rFonts w:eastAsia="Times New Roman"/>
      <w:b/>
      <w:bCs/>
      <w:color w:val="00000A"/>
      <w:sz w:val="24"/>
      <w:szCs w:val="24"/>
      <w:lang w:val="en-US"/>
    </w:rPr>
  </w:style>
  <w:style w:type="paragraph" w:customStyle="1" w:styleId="afffc">
    <w:name w:val="Обычный + полужирный"/>
    <w:basedOn w:val="a0"/>
    <w:qFormat/>
    <w:rsid w:val="006502BD"/>
    <w:pPr>
      <w:spacing w:before="120" w:after="120" w:line="240" w:lineRule="auto"/>
    </w:pPr>
    <w:rPr>
      <w:rFonts w:eastAsia="Times New Roman"/>
      <w:b/>
      <w:color w:val="00000A"/>
      <w:sz w:val="24"/>
      <w:szCs w:val="24"/>
      <w:lang w:eastAsia="ar-SA"/>
    </w:rPr>
  </w:style>
  <w:style w:type="paragraph" w:customStyle="1" w:styleId="62">
    <w:name w:val="Обычный6"/>
    <w:qFormat/>
    <w:rsid w:val="006502BD"/>
    <w:pPr>
      <w:suppressAutoHyphens/>
    </w:pPr>
    <w:rPr>
      <w:rFonts w:ascii="Times New Roman" w:eastAsia="Times New Roman" w:hAnsi="Times New Roman"/>
      <w:color w:val="00000A"/>
      <w:sz w:val="24"/>
      <w:lang w:eastAsia="ar-SA"/>
    </w:rPr>
  </w:style>
  <w:style w:type="paragraph" w:customStyle="1" w:styleId="Default">
    <w:name w:val="Default"/>
    <w:qFormat/>
    <w:rsid w:val="006502BD"/>
    <w:rPr>
      <w:rFonts w:ascii="Times New Roman" w:eastAsia="Times New Roman" w:hAnsi="Times New Roman"/>
      <w:color w:val="000000"/>
      <w:sz w:val="24"/>
      <w:szCs w:val="24"/>
    </w:rPr>
  </w:style>
  <w:style w:type="paragraph" w:customStyle="1" w:styleId="44">
    <w:name w:val="Основной текст (4)"/>
    <w:basedOn w:val="a0"/>
    <w:qFormat/>
    <w:rsid w:val="006502BD"/>
    <w:pPr>
      <w:widowControl w:val="0"/>
      <w:suppressAutoHyphens/>
      <w:spacing w:after="0" w:line="240" w:lineRule="auto"/>
      <w:jc w:val="left"/>
    </w:pPr>
    <w:rPr>
      <w:rFonts w:ascii="Liberation Serif" w:eastAsia="Times New Roman" w:hAnsi="Liberation Serif" w:cs="FreeSans"/>
      <w:color w:val="00000A"/>
      <w:sz w:val="24"/>
      <w:szCs w:val="24"/>
      <w:shd w:val="clear" w:color="auto" w:fill="FFFFFF"/>
      <w:lang w:eastAsia="zh-CN" w:bidi="hi-IN"/>
    </w:rPr>
  </w:style>
  <w:style w:type="paragraph" w:customStyle="1" w:styleId="afffd">
    <w:name w:val="Содержимое врезки"/>
    <w:basedOn w:val="a0"/>
    <w:qFormat/>
    <w:rsid w:val="006502BD"/>
    <w:pPr>
      <w:widowControl w:val="0"/>
      <w:suppressAutoHyphens/>
      <w:spacing w:after="0" w:line="240" w:lineRule="auto"/>
      <w:jc w:val="left"/>
    </w:pPr>
    <w:rPr>
      <w:rFonts w:ascii="Liberation Serif" w:eastAsia="Times New Roman" w:hAnsi="Liberation Serif" w:cs="FreeSans"/>
      <w:color w:val="00000A"/>
      <w:sz w:val="24"/>
      <w:szCs w:val="24"/>
      <w:lang w:eastAsia="zh-CN" w:bidi="hi-IN"/>
    </w:rPr>
  </w:style>
  <w:style w:type="character" w:customStyle="1" w:styleId="afffe">
    <w:name w:val="Гипертекстовая ссылка"/>
    <w:uiPriority w:val="99"/>
    <w:rsid w:val="006502BD"/>
    <w:rPr>
      <w:color w:val="106BBE"/>
    </w:rPr>
  </w:style>
  <w:style w:type="character" w:customStyle="1" w:styleId="gray">
    <w:name w:val="gray"/>
    <w:rsid w:val="006502BD"/>
  </w:style>
  <w:style w:type="paragraph" w:styleId="3b">
    <w:name w:val="Body Text Indent 3"/>
    <w:basedOn w:val="a0"/>
    <w:link w:val="3c"/>
    <w:uiPriority w:val="99"/>
    <w:unhideWhenUsed/>
    <w:rsid w:val="006502BD"/>
    <w:pPr>
      <w:widowControl w:val="0"/>
      <w:suppressAutoHyphens/>
      <w:spacing w:after="120" w:line="240" w:lineRule="auto"/>
      <w:ind w:left="283"/>
      <w:jc w:val="left"/>
    </w:pPr>
    <w:rPr>
      <w:rFonts w:ascii="Liberation Serif" w:eastAsia="Times New Roman" w:hAnsi="Liberation Serif" w:cs="Mangal"/>
      <w:color w:val="00000A"/>
      <w:sz w:val="16"/>
      <w:szCs w:val="14"/>
      <w:lang w:eastAsia="zh-CN" w:bidi="hi-IN"/>
    </w:rPr>
  </w:style>
  <w:style w:type="character" w:customStyle="1" w:styleId="3c">
    <w:name w:val="Основной текст с отступом 3 Знак"/>
    <w:basedOn w:val="a1"/>
    <w:link w:val="3b"/>
    <w:uiPriority w:val="99"/>
    <w:rsid w:val="006502BD"/>
    <w:rPr>
      <w:rFonts w:ascii="Liberation Serif" w:eastAsia="Times New Roman" w:hAnsi="Liberation Serif" w:cs="Mangal"/>
      <w:color w:val="00000A"/>
      <w:sz w:val="16"/>
      <w:szCs w:val="14"/>
      <w:lang w:eastAsia="zh-CN" w:bidi="hi-IN"/>
    </w:rPr>
  </w:style>
  <w:style w:type="character" w:customStyle="1" w:styleId="kursiv">
    <w:name w:val="kursiv"/>
    <w:rsid w:val="006502BD"/>
    <w:rPr>
      <w:i/>
      <w:lang w:val="ru-RU" w:eastAsia="x-none"/>
    </w:rPr>
  </w:style>
  <w:style w:type="character" w:customStyle="1" w:styleId="st">
    <w:name w:val="st"/>
    <w:rsid w:val="006502BD"/>
  </w:style>
  <w:style w:type="paragraph" w:styleId="2f0">
    <w:name w:val="List 2"/>
    <w:basedOn w:val="a0"/>
    <w:uiPriority w:val="99"/>
    <w:semiHidden/>
    <w:unhideWhenUsed/>
    <w:rsid w:val="006502BD"/>
    <w:pPr>
      <w:widowControl w:val="0"/>
      <w:suppressAutoHyphens/>
      <w:spacing w:after="0" w:line="240" w:lineRule="auto"/>
      <w:ind w:left="566" w:hanging="283"/>
      <w:contextualSpacing/>
      <w:jc w:val="left"/>
    </w:pPr>
    <w:rPr>
      <w:rFonts w:ascii="Liberation Serif" w:eastAsia="Times New Roman" w:hAnsi="Liberation Serif" w:cs="Mangal"/>
      <w:color w:val="00000A"/>
      <w:sz w:val="24"/>
      <w:szCs w:val="21"/>
      <w:lang w:eastAsia="zh-CN" w:bidi="hi-IN"/>
    </w:rPr>
  </w:style>
  <w:style w:type="paragraph" w:styleId="affff">
    <w:name w:val="endnote text"/>
    <w:basedOn w:val="a0"/>
    <w:link w:val="affff0"/>
    <w:uiPriority w:val="99"/>
    <w:unhideWhenUsed/>
    <w:rsid w:val="006502BD"/>
    <w:pPr>
      <w:spacing w:after="0" w:line="240" w:lineRule="auto"/>
      <w:jc w:val="left"/>
    </w:pPr>
    <w:rPr>
      <w:rFonts w:ascii="Calibri" w:eastAsia="Times New Roman" w:hAnsi="Calibri"/>
      <w:sz w:val="20"/>
      <w:szCs w:val="20"/>
    </w:rPr>
  </w:style>
  <w:style w:type="character" w:customStyle="1" w:styleId="affff0">
    <w:name w:val="Текст концевой сноски Знак"/>
    <w:basedOn w:val="a1"/>
    <w:link w:val="affff"/>
    <w:uiPriority w:val="99"/>
    <w:rsid w:val="006502BD"/>
    <w:rPr>
      <w:rFonts w:eastAsia="Times New Roman"/>
      <w:lang w:eastAsia="en-US"/>
    </w:rPr>
  </w:style>
  <w:style w:type="character" w:customStyle="1" w:styleId="Normaltext">
    <w:name w:val="Normal text"/>
    <w:rsid w:val="006502BD"/>
    <w:rPr>
      <w:sz w:val="20"/>
    </w:rPr>
  </w:style>
  <w:style w:type="character" w:customStyle="1" w:styleId="1f">
    <w:name w:val="Основной текст1"/>
    <w:rsid w:val="006502BD"/>
    <w:rPr>
      <w:color w:val="000000"/>
      <w:spacing w:val="0"/>
      <w:w w:val="100"/>
      <w:position w:val="0"/>
      <w:sz w:val="23"/>
      <w:shd w:val="clear" w:color="auto" w:fill="FFFFFF"/>
      <w:lang w:val="ru-RU" w:eastAsia="x-none"/>
    </w:rPr>
  </w:style>
  <w:style w:type="paragraph" w:customStyle="1" w:styleId="parametervalue">
    <w:name w:val="parametervalue"/>
    <w:basedOn w:val="a0"/>
    <w:rsid w:val="006502BD"/>
    <w:pPr>
      <w:spacing w:before="100" w:beforeAutospacing="1" w:after="100" w:afterAutospacing="1" w:line="240" w:lineRule="auto"/>
      <w:jc w:val="left"/>
    </w:pPr>
    <w:rPr>
      <w:rFonts w:eastAsia="Times New Roman"/>
      <w:sz w:val="24"/>
      <w:szCs w:val="24"/>
      <w:lang w:eastAsia="ru-RU"/>
    </w:rPr>
  </w:style>
  <w:style w:type="paragraph" w:customStyle="1" w:styleId="affff1">
    <w:name w:val="Таблицы (моноширинный)"/>
    <w:basedOn w:val="a0"/>
    <w:next w:val="a0"/>
    <w:link w:val="affff2"/>
    <w:uiPriority w:val="99"/>
    <w:rsid w:val="006502BD"/>
    <w:pPr>
      <w:autoSpaceDE w:val="0"/>
      <w:autoSpaceDN w:val="0"/>
      <w:adjustRightInd w:val="0"/>
      <w:spacing w:after="0" w:line="240" w:lineRule="auto"/>
    </w:pPr>
    <w:rPr>
      <w:rFonts w:ascii="Courier New" w:eastAsia="Times New Roman" w:hAnsi="Courier New"/>
      <w:sz w:val="20"/>
      <w:szCs w:val="20"/>
      <w:lang w:eastAsia="ru-RU"/>
    </w:rPr>
  </w:style>
  <w:style w:type="character" w:customStyle="1" w:styleId="ng-binding">
    <w:name w:val="ng-binding"/>
    <w:uiPriority w:val="99"/>
    <w:rsid w:val="006502BD"/>
  </w:style>
  <w:style w:type="paragraph" w:customStyle="1" w:styleId="s1">
    <w:name w:val="s_1"/>
    <w:basedOn w:val="a0"/>
    <w:rsid w:val="006502BD"/>
    <w:pPr>
      <w:spacing w:before="100" w:beforeAutospacing="1" w:after="100" w:afterAutospacing="1" w:line="240" w:lineRule="auto"/>
      <w:jc w:val="left"/>
    </w:pPr>
    <w:rPr>
      <w:rFonts w:eastAsia="Times New Roman"/>
      <w:sz w:val="24"/>
      <w:szCs w:val="24"/>
      <w:lang w:eastAsia="ru-RU"/>
    </w:rPr>
  </w:style>
  <w:style w:type="character" w:customStyle="1" w:styleId="s10">
    <w:name w:val="s_10"/>
    <w:rsid w:val="006502BD"/>
  </w:style>
  <w:style w:type="paragraph" w:customStyle="1" w:styleId="63">
    <w:name w:val="Основной текст6"/>
    <w:basedOn w:val="a0"/>
    <w:rsid w:val="006502BD"/>
    <w:pPr>
      <w:widowControl w:val="0"/>
      <w:shd w:val="clear" w:color="auto" w:fill="FFFFFF"/>
      <w:spacing w:before="240" w:after="300" w:line="240" w:lineRule="atLeast"/>
    </w:pPr>
    <w:rPr>
      <w:rFonts w:eastAsia="Times New Roman"/>
      <w:spacing w:val="3"/>
      <w:lang w:eastAsia="ru-RU"/>
    </w:rPr>
  </w:style>
  <w:style w:type="paragraph" w:customStyle="1" w:styleId="s26">
    <w:name w:val="s26"/>
    <w:basedOn w:val="a0"/>
    <w:rsid w:val="006502BD"/>
    <w:pPr>
      <w:spacing w:before="100" w:beforeAutospacing="1" w:after="100" w:afterAutospacing="1" w:line="240" w:lineRule="auto"/>
      <w:jc w:val="left"/>
    </w:pPr>
    <w:rPr>
      <w:rFonts w:ascii="Calibri" w:eastAsia="Times New Roman" w:hAnsi="Calibri" w:cs="Calibri"/>
      <w:lang w:eastAsia="ru-RU"/>
    </w:rPr>
  </w:style>
  <w:style w:type="character" w:styleId="affff3">
    <w:name w:val="annotation reference"/>
    <w:basedOn w:val="a1"/>
    <w:uiPriority w:val="99"/>
    <w:unhideWhenUsed/>
    <w:rsid w:val="006502BD"/>
    <w:rPr>
      <w:sz w:val="16"/>
    </w:rPr>
  </w:style>
  <w:style w:type="paragraph" w:styleId="affff4">
    <w:name w:val="annotation text"/>
    <w:basedOn w:val="a0"/>
    <w:link w:val="affff5"/>
    <w:uiPriority w:val="99"/>
    <w:unhideWhenUsed/>
    <w:rsid w:val="006502BD"/>
    <w:pPr>
      <w:autoSpaceDE w:val="0"/>
      <w:autoSpaceDN w:val="0"/>
      <w:spacing w:after="0" w:line="240" w:lineRule="auto"/>
      <w:jc w:val="left"/>
    </w:pPr>
    <w:rPr>
      <w:rFonts w:eastAsia="Times New Roman"/>
      <w:sz w:val="20"/>
      <w:szCs w:val="20"/>
      <w:lang w:eastAsia="ru-RU"/>
    </w:rPr>
  </w:style>
  <w:style w:type="character" w:customStyle="1" w:styleId="affff5">
    <w:name w:val="Текст примечания Знак"/>
    <w:basedOn w:val="a1"/>
    <w:link w:val="affff4"/>
    <w:uiPriority w:val="99"/>
    <w:rsid w:val="006502BD"/>
    <w:rPr>
      <w:rFonts w:ascii="Times New Roman" w:eastAsia="Times New Roman" w:hAnsi="Times New Roman"/>
    </w:rPr>
  </w:style>
  <w:style w:type="paragraph" w:styleId="affff6">
    <w:name w:val="annotation subject"/>
    <w:basedOn w:val="affff4"/>
    <w:next w:val="affff4"/>
    <w:link w:val="affff7"/>
    <w:uiPriority w:val="99"/>
    <w:semiHidden/>
    <w:unhideWhenUsed/>
    <w:rsid w:val="006502BD"/>
    <w:rPr>
      <w:b/>
      <w:bCs/>
    </w:rPr>
  </w:style>
  <w:style w:type="character" w:customStyle="1" w:styleId="affff7">
    <w:name w:val="Тема примечания Знак"/>
    <w:basedOn w:val="affff5"/>
    <w:link w:val="affff6"/>
    <w:uiPriority w:val="99"/>
    <w:semiHidden/>
    <w:rsid w:val="006502BD"/>
    <w:rPr>
      <w:rFonts w:ascii="Times New Roman" w:eastAsia="Times New Roman" w:hAnsi="Times New Roman"/>
      <w:b/>
      <w:bCs/>
    </w:rPr>
  </w:style>
  <w:style w:type="character" w:styleId="affff8">
    <w:name w:val="endnote reference"/>
    <w:basedOn w:val="a1"/>
    <w:uiPriority w:val="99"/>
    <w:unhideWhenUsed/>
    <w:rsid w:val="006502BD"/>
    <w:rPr>
      <w:vertAlign w:val="superscript"/>
    </w:rPr>
  </w:style>
  <w:style w:type="character" w:customStyle="1" w:styleId="affff9">
    <w:name w:val="Основной текст_"/>
    <w:link w:val="3d"/>
    <w:locked/>
    <w:rsid w:val="006502BD"/>
    <w:rPr>
      <w:rFonts w:ascii="Times New Roman" w:hAnsi="Times New Roman"/>
      <w:sz w:val="26"/>
      <w:shd w:val="clear" w:color="auto" w:fill="FFFFFF"/>
    </w:rPr>
  </w:style>
  <w:style w:type="paragraph" w:customStyle="1" w:styleId="3d">
    <w:name w:val="Основной текст3"/>
    <w:basedOn w:val="a0"/>
    <w:link w:val="affff9"/>
    <w:rsid w:val="006502BD"/>
    <w:pPr>
      <w:widowControl w:val="0"/>
      <w:shd w:val="clear" w:color="auto" w:fill="FFFFFF"/>
      <w:spacing w:after="0" w:line="624" w:lineRule="exact"/>
      <w:jc w:val="center"/>
    </w:pPr>
    <w:rPr>
      <w:sz w:val="26"/>
      <w:szCs w:val="20"/>
      <w:lang w:eastAsia="ru-RU"/>
    </w:rPr>
  </w:style>
  <w:style w:type="character" w:customStyle="1" w:styleId="affffa">
    <w:name w:val="Основной текст + Курсив"/>
    <w:rsid w:val="006502BD"/>
    <w:rPr>
      <w:rFonts w:ascii="Times New Roman" w:hAnsi="Times New Roman"/>
      <w:i/>
      <w:color w:val="000000"/>
      <w:spacing w:val="0"/>
      <w:w w:val="100"/>
      <w:position w:val="0"/>
      <w:sz w:val="26"/>
      <w:u w:val="none"/>
      <w:shd w:val="clear" w:color="auto" w:fill="FFFFFF"/>
      <w:lang w:val="ru-RU" w:eastAsia="ru-RU"/>
    </w:rPr>
  </w:style>
  <w:style w:type="paragraph" w:styleId="affffb">
    <w:name w:val="Revision"/>
    <w:hidden/>
    <w:uiPriority w:val="99"/>
    <w:semiHidden/>
    <w:rsid w:val="006502BD"/>
    <w:rPr>
      <w:rFonts w:ascii="Times New Roman" w:eastAsia="Times New Roman" w:hAnsi="Times New Roman"/>
    </w:rPr>
  </w:style>
  <w:style w:type="paragraph" w:customStyle="1" w:styleId="copyright-info">
    <w:name w:val="copyright-info"/>
    <w:basedOn w:val="a0"/>
    <w:rsid w:val="006502BD"/>
    <w:pPr>
      <w:spacing w:before="100" w:beforeAutospacing="1" w:after="100" w:afterAutospacing="1" w:line="240" w:lineRule="auto"/>
      <w:jc w:val="left"/>
    </w:pPr>
    <w:rPr>
      <w:rFonts w:eastAsia="Times New Roman"/>
      <w:sz w:val="24"/>
      <w:szCs w:val="24"/>
      <w:lang w:eastAsia="ru-RU"/>
    </w:rPr>
  </w:style>
  <w:style w:type="character" w:customStyle="1" w:styleId="1f0">
    <w:name w:val="Текст выноски Знак1"/>
    <w:uiPriority w:val="99"/>
    <w:semiHidden/>
    <w:rsid w:val="006502BD"/>
    <w:rPr>
      <w:rFonts w:ascii="Tahoma" w:eastAsia="Times New Roman" w:hAnsi="Tahoma"/>
      <w:color w:val="00000A"/>
      <w:sz w:val="14"/>
      <w:lang w:val="x-none" w:eastAsia="zh-CN"/>
    </w:rPr>
  </w:style>
  <w:style w:type="character" w:customStyle="1" w:styleId="affffc">
    <w:name w:val="Неразрешенное упоминание"/>
    <w:uiPriority w:val="99"/>
    <w:semiHidden/>
    <w:unhideWhenUsed/>
    <w:rsid w:val="006502BD"/>
    <w:rPr>
      <w:color w:val="605E5C"/>
      <w:shd w:val="clear" w:color="auto" w:fill="E1DFDD"/>
    </w:rPr>
  </w:style>
  <w:style w:type="character" w:customStyle="1" w:styleId="2Exact">
    <w:name w:val="Основной текст (2) Exact"/>
    <w:rsid w:val="006502BD"/>
    <w:rPr>
      <w:rFonts w:ascii="Times New Roman" w:hAnsi="Times New Roman"/>
      <w:sz w:val="22"/>
      <w:u w:val="none"/>
      <w:effect w:val="none"/>
    </w:rPr>
  </w:style>
  <w:style w:type="character" w:customStyle="1" w:styleId="WW8Num1z0">
    <w:name w:val="WW8Num1z0"/>
    <w:rsid w:val="006502BD"/>
  </w:style>
  <w:style w:type="character" w:customStyle="1" w:styleId="WW8Num1z1">
    <w:name w:val="WW8Num1z1"/>
    <w:rsid w:val="006502BD"/>
  </w:style>
  <w:style w:type="character" w:customStyle="1" w:styleId="WW8Num1z2">
    <w:name w:val="WW8Num1z2"/>
    <w:rsid w:val="006502BD"/>
  </w:style>
  <w:style w:type="character" w:customStyle="1" w:styleId="WW8Num1z3">
    <w:name w:val="WW8Num1z3"/>
    <w:rsid w:val="006502BD"/>
  </w:style>
  <w:style w:type="character" w:customStyle="1" w:styleId="WW8Num1z4">
    <w:name w:val="WW8Num1z4"/>
    <w:rsid w:val="006502BD"/>
  </w:style>
  <w:style w:type="character" w:customStyle="1" w:styleId="WW8Num1z5">
    <w:name w:val="WW8Num1z5"/>
    <w:rsid w:val="006502BD"/>
  </w:style>
  <w:style w:type="character" w:customStyle="1" w:styleId="WW8Num1z6">
    <w:name w:val="WW8Num1z6"/>
    <w:rsid w:val="006502BD"/>
  </w:style>
  <w:style w:type="character" w:customStyle="1" w:styleId="WW8Num1z7">
    <w:name w:val="WW8Num1z7"/>
    <w:rsid w:val="006502BD"/>
  </w:style>
  <w:style w:type="character" w:customStyle="1" w:styleId="WW8Num1z8">
    <w:name w:val="WW8Num1z8"/>
    <w:rsid w:val="006502BD"/>
  </w:style>
  <w:style w:type="character" w:customStyle="1" w:styleId="WW8Num2z0">
    <w:name w:val="WW8Num2z0"/>
    <w:rsid w:val="006502BD"/>
  </w:style>
  <w:style w:type="character" w:customStyle="1" w:styleId="WW8Num2z1">
    <w:name w:val="WW8Num2z1"/>
    <w:rsid w:val="006502BD"/>
    <w:rPr>
      <w:sz w:val="24"/>
    </w:rPr>
  </w:style>
  <w:style w:type="character" w:customStyle="1" w:styleId="WW8Num2z3">
    <w:name w:val="WW8Num2z3"/>
    <w:rsid w:val="006502BD"/>
  </w:style>
  <w:style w:type="character" w:customStyle="1" w:styleId="WW8Num2z4">
    <w:name w:val="WW8Num2z4"/>
    <w:rsid w:val="006502BD"/>
  </w:style>
  <w:style w:type="character" w:customStyle="1" w:styleId="WW8Num2z5">
    <w:name w:val="WW8Num2z5"/>
    <w:rsid w:val="006502BD"/>
  </w:style>
  <w:style w:type="character" w:customStyle="1" w:styleId="WW8Num2z6">
    <w:name w:val="WW8Num2z6"/>
    <w:rsid w:val="006502BD"/>
  </w:style>
  <w:style w:type="character" w:customStyle="1" w:styleId="WW8Num2z7">
    <w:name w:val="WW8Num2z7"/>
    <w:rsid w:val="006502BD"/>
  </w:style>
  <w:style w:type="character" w:customStyle="1" w:styleId="WW8Num2z8">
    <w:name w:val="WW8Num2z8"/>
    <w:rsid w:val="006502BD"/>
  </w:style>
  <w:style w:type="character" w:customStyle="1" w:styleId="WW8Num3z1">
    <w:name w:val="WW8Num3z1"/>
    <w:rsid w:val="006502BD"/>
  </w:style>
  <w:style w:type="character" w:customStyle="1" w:styleId="WW8Num3z2">
    <w:name w:val="WW8Num3z2"/>
    <w:rsid w:val="006502BD"/>
    <w:rPr>
      <w:rFonts w:ascii="Times New Roman" w:hAnsi="Times New Roman"/>
      <w:sz w:val="26"/>
    </w:rPr>
  </w:style>
  <w:style w:type="character" w:customStyle="1" w:styleId="WW8Num3z3">
    <w:name w:val="WW8Num3z3"/>
    <w:rsid w:val="006502BD"/>
    <w:rPr>
      <w:rFonts w:ascii="Times New Roman" w:hAnsi="Times New Roman"/>
      <w:sz w:val="26"/>
    </w:rPr>
  </w:style>
  <w:style w:type="character" w:customStyle="1" w:styleId="WW8Num3z4">
    <w:name w:val="WW8Num3z4"/>
    <w:rsid w:val="006502BD"/>
    <w:rPr>
      <w:sz w:val="26"/>
    </w:rPr>
  </w:style>
  <w:style w:type="character" w:customStyle="1" w:styleId="WW8Num3z5">
    <w:name w:val="WW8Num3z5"/>
    <w:rsid w:val="006502BD"/>
  </w:style>
  <w:style w:type="character" w:customStyle="1" w:styleId="WW8Num4z0">
    <w:name w:val="WW8Num4z0"/>
    <w:rsid w:val="006502BD"/>
    <w:rPr>
      <w:sz w:val="22"/>
    </w:rPr>
  </w:style>
  <w:style w:type="character" w:customStyle="1" w:styleId="WW8Num4z1">
    <w:name w:val="WW8Num4z1"/>
    <w:rsid w:val="006502BD"/>
  </w:style>
  <w:style w:type="character" w:customStyle="1" w:styleId="WW8Num4z2">
    <w:name w:val="WW8Num4z2"/>
    <w:rsid w:val="006502BD"/>
    <w:rPr>
      <w:rFonts w:ascii="Times New Roman" w:hAnsi="Times New Roman"/>
      <w:sz w:val="26"/>
    </w:rPr>
  </w:style>
  <w:style w:type="character" w:customStyle="1" w:styleId="WW8Num4z3">
    <w:name w:val="WW8Num4z3"/>
    <w:rsid w:val="006502BD"/>
    <w:rPr>
      <w:rFonts w:ascii="Times New Roman" w:hAnsi="Times New Roman"/>
      <w:sz w:val="26"/>
    </w:rPr>
  </w:style>
  <w:style w:type="character" w:customStyle="1" w:styleId="WW8Num4z4">
    <w:name w:val="WW8Num4z4"/>
    <w:rsid w:val="006502BD"/>
    <w:rPr>
      <w:sz w:val="26"/>
    </w:rPr>
  </w:style>
  <w:style w:type="character" w:customStyle="1" w:styleId="WW8Num4z5">
    <w:name w:val="WW8Num4z5"/>
    <w:rsid w:val="006502BD"/>
  </w:style>
  <w:style w:type="character" w:customStyle="1" w:styleId="WW8Num5z0">
    <w:name w:val="WW8Num5z0"/>
    <w:rsid w:val="006502BD"/>
    <w:rPr>
      <w:sz w:val="22"/>
    </w:rPr>
  </w:style>
  <w:style w:type="character" w:customStyle="1" w:styleId="WW8Num5z1">
    <w:name w:val="WW8Num5z1"/>
    <w:rsid w:val="006502BD"/>
  </w:style>
  <w:style w:type="character" w:customStyle="1" w:styleId="WW8Num5z2">
    <w:name w:val="WW8Num5z2"/>
    <w:rsid w:val="006502BD"/>
    <w:rPr>
      <w:rFonts w:ascii="Times New Roman" w:hAnsi="Times New Roman"/>
      <w:sz w:val="26"/>
    </w:rPr>
  </w:style>
  <w:style w:type="character" w:customStyle="1" w:styleId="WW8Num5z3">
    <w:name w:val="WW8Num5z3"/>
    <w:rsid w:val="006502BD"/>
    <w:rPr>
      <w:rFonts w:ascii="Times New Roman" w:hAnsi="Times New Roman"/>
      <w:sz w:val="26"/>
    </w:rPr>
  </w:style>
  <w:style w:type="character" w:customStyle="1" w:styleId="WW8Num5z4">
    <w:name w:val="WW8Num5z4"/>
    <w:rsid w:val="006502BD"/>
    <w:rPr>
      <w:sz w:val="26"/>
    </w:rPr>
  </w:style>
  <w:style w:type="character" w:customStyle="1" w:styleId="WW8Num5z5">
    <w:name w:val="WW8Num5z5"/>
    <w:rsid w:val="006502BD"/>
  </w:style>
  <w:style w:type="character" w:customStyle="1" w:styleId="WW8Num6z0">
    <w:name w:val="WW8Num6z0"/>
    <w:rsid w:val="006502BD"/>
  </w:style>
  <w:style w:type="character" w:customStyle="1" w:styleId="WW8Num7z0">
    <w:name w:val="WW8Num7z0"/>
    <w:rsid w:val="006502BD"/>
    <w:rPr>
      <w:sz w:val="22"/>
    </w:rPr>
  </w:style>
  <w:style w:type="character" w:customStyle="1" w:styleId="WW8Num7z1">
    <w:name w:val="WW8Num7z1"/>
    <w:rsid w:val="006502BD"/>
  </w:style>
  <w:style w:type="character" w:customStyle="1" w:styleId="WW8Num7z2">
    <w:name w:val="WW8Num7z2"/>
    <w:rsid w:val="006502BD"/>
    <w:rPr>
      <w:rFonts w:ascii="Times New Roman" w:hAnsi="Times New Roman"/>
      <w:sz w:val="26"/>
    </w:rPr>
  </w:style>
  <w:style w:type="character" w:customStyle="1" w:styleId="WW8Num7z3">
    <w:name w:val="WW8Num7z3"/>
    <w:rsid w:val="006502BD"/>
    <w:rPr>
      <w:rFonts w:ascii="Times New Roman" w:hAnsi="Times New Roman"/>
      <w:sz w:val="26"/>
    </w:rPr>
  </w:style>
  <w:style w:type="character" w:customStyle="1" w:styleId="WW8Num7z4">
    <w:name w:val="WW8Num7z4"/>
    <w:rsid w:val="006502BD"/>
    <w:rPr>
      <w:sz w:val="26"/>
    </w:rPr>
  </w:style>
  <w:style w:type="character" w:customStyle="1" w:styleId="WW8Num7z5">
    <w:name w:val="WW8Num7z5"/>
    <w:rsid w:val="006502BD"/>
  </w:style>
  <w:style w:type="character" w:customStyle="1" w:styleId="WW8Num8z0">
    <w:name w:val="WW8Num8z0"/>
    <w:rsid w:val="006502BD"/>
    <w:rPr>
      <w:sz w:val="22"/>
    </w:rPr>
  </w:style>
  <w:style w:type="character" w:customStyle="1" w:styleId="WW8Num8z1">
    <w:name w:val="WW8Num8z1"/>
    <w:rsid w:val="006502BD"/>
  </w:style>
  <w:style w:type="character" w:customStyle="1" w:styleId="WW8Num8z2">
    <w:name w:val="WW8Num8z2"/>
    <w:rsid w:val="006502BD"/>
    <w:rPr>
      <w:rFonts w:ascii="Times New Roman" w:hAnsi="Times New Roman"/>
      <w:sz w:val="26"/>
    </w:rPr>
  </w:style>
  <w:style w:type="character" w:customStyle="1" w:styleId="WW8Num8z3">
    <w:name w:val="WW8Num8z3"/>
    <w:rsid w:val="006502BD"/>
    <w:rPr>
      <w:rFonts w:ascii="Times New Roman" w:hAnsi="Times New Roman"/>
      <w:sz w:val="26"/>
    </w:rPr>
  </w:style>
  <w:style w:type="character" w:customStyle="1" w:styleId="WW8Num8z4">
    <w:name w:val="WW8Num8z4"/>
    <w:rsid w:val="006502BD"/>
    <w:rPr>
      <w:sz w:val="26"/>
    </w:rPr>
  </w:style>
  <w:style w:type="character" w:customStyle="1" w:styleId="WW8Num8z5">
    <w:name w:val="WW8Num8z5"/>
    <w:rsid w:val="006502BD"/>
  </w:style>
  <w:style w:type="character" w:customStyle="1" w:styleId="WW8Num9z0">
    <w:name w:val="WW8Num9z0"/>
    <w:rsid w:val="006502BD"/>
    <w:rPr>
      <w:sz w:val="22"/>
    </w:rPr>
  </w:style>
  <w:style w:type="character" w:customStyle="1" w:styleId="WW8Num9z1">
    <w:name w:val="WW8Num9z1"/>
    <w:rsid w:val="006502BD"/>
  </w:style>
  <w:style w:type="character" w:customStyle="1" w:styleId="WW8Num9z2">
    <w:name w:val="WW8Num9z2"/>
    <w:rsid w:val="006502BD"/>
    <w:rPr>
      <w:rFonts w:ascii="Times New Roman" w:hAnsi="Times New Roman"/>
      <w:sz w:val="26"/>
    </w:rPr>
  </w:style>
  <w:style w:type="character" w:customStyle="1" w:styleId="WW8Num9z3">
    <w:name w:val="WW8Num9z3"/>
    <w:rsid w:val="006502BD"/>
    <w:rPr>
      <w:rFonts w:ascii="Times New Roman" w:hAnsi="Times New Roman"/>
      <w:sz w:val="26"/>
    </w:rPr>
  </w:style>
  <w:style w:type="character" w:customStyle="1" w:styleId="WW8Num9z4">
    <w:name w:val="WW8Num9z4"/>
    <w:rsid w:val="006502BD"/>
    <w:rPr>
      <w:sz w:val="26"/>
    </w:rPr>
  </w:style>
  <w:style w:type="character" w:customStyle="1" w:styleId="WW8Num9z5">
    <w:name w:val="WW8Num9z5"/>
    <w:rsid w:val="006502BD"/>
  </w:style>
  <w:style w:type="character" w:customStyle="1" w:styleId="WW8Num10z0">
    <w:name w:val="WW8Num10z0"/>
    <w:rsid w:val="006502BD"/>
    <w:rPr>
      <w:sz w:val="22"/>
    </w:rPr>
  </w:style>
  <w:style w:type="character" w:customStyle="1" w:styleId="WW8Num10z1">
    <w:name w:val="WW8Num10z1"/>
    <w:rsid w:val="006502BD"/>
  </w:style>
  <w:style w:type="character" w:customStyle="1" w:styleId="WW8Num10z2">
    <w:name w:val="WW8Num10z2"/>
    <w:rsid w:val="006502BD"/>
    <w:rPr>
      <w:rFonts w:ascii="Times New Roman" w:hAnsi="Times New Roman"/>
      <w:sz w:val="26"/>
    </w:rPr>
  </w:style>
  <w:style w:type="character" w:customStyle="1" w:styleId="WW8Num10z3">
    <w:name w:val="WW8Num10z3"/>
    <w:rsid w:val="006502BD"/>
    <w:rPr>
      <w:rFonts w:ascii="Times New Roman" w:hAnsi="Times New Roman"/>
      <w:sz w:val="26"/>
    </w:rPr>
  </w:style>
  <w:style w:type="character" w:customStyle="1" w:styleId="WW8Num10z4">
    <w:name w:val="WW8Num10z4"/>
    <w:rsid w:val="006502BD"/>
    <w:rPr>
      <w:sz w:val="26"/>
    </w:rPr>
  </w:style>
  <w:style w:type="character" w:customStyle="1" w:styleId="WW8Num10z5">
    <w:name w:val="WW8Num10z5"/>
    <w:rsid w:val="006502BD"/>
  </w:style>
  <w:style w:type="character" w:customStyle="1" w:styleId="WW8Num11z0">
    <w:name w:val="WW8Num11z0"/>
    <w:rsid w:val="006502BD"/>
    <w:rPr>
      <w:sz w:val="22"/>
    </w:rPr>
  </w:style>
  <w:style w:type="character" w:customStyle="1" w:styleId="WW8Num11z1">
    <w:name w:val="WW8Num11z1"/>
    <w:rsid w:val="006502BD"/>
  </w:style>
  <w:style w:type="character" w:customStyle="1" w:styleId="WW8Num11z2">
    <w:name w:val="WW8Num11z2"/>
    <w:rsid w:val="006502BD"/>
    <w:rPr>
      <w:rFonts w:ascii="Times New Roman" w:hAnsi="Times New Roman"/>
      <w:sz w:val="26"/>
    </w:rPr>
  </w:style>
  <w:style w:type="character" w:customStyle="1" w:styleId="WW8Num11z3">
    <w:name w:val="WW8Num11z3"/>
    <w:rsid w:val="006502BD"/>
    <w:rPr>
      <w:rFonts w:ascii="Times New Roman" w:hAnsi="Times New Roman"/>
      <w:sz w:val="26"/>
    </w:rPr>
  </w:style>
  <w:style w:type="character" w:customStyle="1" w:styleId="WW8Num11z4">
    <w:name w:val="WW8Num11z4"/>
    <w:rsid w:val="006502BD"/>
    <w:rPr>
      <w:sz w:val="26"/>
    </w:rPr>
  </w:style>
  <w:style w:type="character" w:customStyle="1" w:styleId="WW8Num11z5">
    <w:name w:val="WW8Num11z5"/>
    <w:rsid w:val="006502BD"/>
  </w:style>
  <w:style w:type="character" w:customStyle="1" w:styleId="64">
    <w:name w:val="Основной шрифт абзаца6"/>
    <w:rsid w:val="006502BD"/>
  </w:style>
  <w:style w:type="character" w:customStyle="1" w:styleId="WW8Num12z0">
    <w:name w:val="WW8Num12z0"/>
    <w:rsid w:val="006502BD"/>
    <w:rPr>
      <w:rFonts w:ascii="Symbol" w:hAnsi="Symbol"/>
    </w:rPr>
  </w:style>
  <w:style w:type="character" w:customStyle="1" w:styleId="WW8Num13z0">
    <w:name w:val="WW8Num13z0"/>
    <w:rsid w:val="006502BD"/>
  </w:style>
  <w:style w:type="character" w:customStyle="1" w:styleId="WW8Num13z1">
    <w:name w:val="WW8Num13z1"/>
    <w:rsid w:val="006502BD"/>
  </w:style>
  <w:style w:type="character" w:customStyle="1" w:styleId="WW8Num13z2">
    <w:name w:val="WW8Num13z2"/>
    <w:rsid w:val="006502BD"/>
  </w:style>
  <w:style w:type="character" w:customStyle="1" w:styleId="WW8Num13z3">
    <w:name w:val="WW8Num13z3"/>
    <w:rsid w:val="006502BD"/>
  </w:style>
  <w:style w:type="character" w:customStyle="1" w:styleId="WW8Num13z4">
    <w:name w:val="WW8Num13z4"/>
    <w:rsid w:val="006502BD"/>
  </w:style>
  <w:style w:type="character" w:customStyle="1" w:styleId="WW8Num13z5">
    <w:name w:val="WW8Num13z5"/>
    <w:rsid w:val="006502BD"/>
  </w:style>
  <w:style w:type="character" w:customStyle="1" w:styleId="WW8Num13z6">
    <w:name w:val="WW8Num13z6"/>
    <w:rsid w:val="006502BD"/>
  </w:style>
  <w:style w:type="character" w:customStyle="1" w:styleId="WW8Num13z7">
    <w:name w:val="WW8Num13z7"/>
    <w:rsid w:val="006502BD"/>
  </w:style>
  <w:style w:type="character" w:customStyle="1" w:styleId="WW8Num13z8">
    <w:name w:val="WW8Num13z8"/>
    <w:rsid w:val="006502BD"/>
  </w:style>
  <w:style w:type="character" w:customStyle="1" w:styleId="WW8Num14z0">
    <w:name w:val="WW8Num14z0"/>
    <w:rsid w:val="006502BD"/>
  </w:style>
  <w:style w:type="character" w:customStyle="1" w:styleId="WW8Num14z1">
    <w:name w:val="WW8Num14z1"/>
    <w:rsid w:val="006502BD"/>
  </w:style>
  <w:style w:type="character" w:customStyle="1" w:styleId="WW8Num14z2">
    <w:name w:val="WW8Num14z2"/>
    <w:rsid w:val="006502BD"/>
  </w:style>
  <w:style w:type="character" w:customStyle="1" w:styleId="WW8Num14z3">
    <w:name w:val="WW8Num14z3"/>
    <w:rsid w:val="006502BD"/>
  </w:style>
  <w:style w:type="character" w:customStyle="1" w:styleId="WW8Num14z4">
    <w:name w:val="WW8Num14z4"/>
    <w:rsid w:val="006502BD"/>
  </w:style>
  <w:style w:type="character" w:customStyle="1" w:styleId="WW8Num14z5">
    <w:name w:val="WW8Num14z5"/>
    <w:rsid w:val="006502BD"/>
  </w:style>
  <w:style w:type="character" w:customStyle="1" w:styleId="WW8Num14z6">
    <w:name w:val="WW8Num14z6"/>
    <w:rsid w:val="006502BD"/>
  </w:style>
  <w:style w:type="character" w:customStyle="1" w:styleId="WW8Num14z7">
    <w:name w:val="WW8Num14z7"/>
    <w:rsid w:val="006502BD"/>
  </w:style>
  <w:style w:type="character" w:customStyle="1" w:styleId="WW8Num14z8">
    <w:name w:val="WW8Num14z8"/>
    <w:rsid w:val="006502BD"/>
  </w:style>
  <w:style w:type="character" w:customStyle="1" w:styleId="53">
    <w:name w:val="Основной шрифт абзаца5"/>
    <w:rsid w:val="006502BD"/>
  </w:style>
  <w:style w:type="character" w:customStyle="1" w:styleId="WW8Num2z2">
    <w:name w:val="WW8Num2z2"/>
    <w:rsid w:val="006502BD"/>
    <w:rPr>
      <w:rFonts w:ascii="Times New Roman" w:hAnsi="Times New Roman"/>
      <w:sz w:val="26"/>
    </w:rPr>
  </w:style>
  <w:style w:type="character" w:customStyle="1" w:styleId="WW8Num3z6">
    <w:name w:val="WW8Num3z6"/>
    <w:rsid w:val="006502BD"/>
  </w:style>
  <w:style w:type="character" w:customStyle="1" w:styleId="WW8Num3z7">
    <w:name w:val="WW8Num3z7"/>
    <w:rsid w:val="006502BD"/>
  </w:style>
  <w:style w:type="character" w:customStyle="1" w:styleId="WW8Num3z8">
    <w:name w:val="WW8Num3z8"/>
    <w:rsid w:val="006502BD"/>
  </w:style>
  <w:style w:type="character" w:customStyle="1" w:styleId="WW8Num6z1">
    <w:name w:val="WW8Num6z1"/>
    <w:rsid w:val="006502BD"/>
  </w:style>
  <w:style w:type="character" w:customStyle="1" w:styleId="WW8Num6z2">
    <w:name w:val="WW8Num6z2"/>
    <w:rsid w:val="006502BD"/>
    <w:rPr>
      <w:rFonts w:ascii="Times New Roman" w:hAnsi="Times New Roman"/>
      <w:sz w:val="26"/>
    </w:rPr>
  </w:style>
  <w:style w:type="character" w:customStyle="1" w:styleId="WW8Num6z3">
    <w:name w:val="WW8Num6z3"/>
    <w:rsid w:val="006502BD"/>
    <w:rPr>
      <w:rFonts w:ascii="Times New Roman" w:hAnsi="Times New Roman"/>
      <w:sz w:val="26"/>
    </w:rPr>
  </w:style>
  <w:style w:type="character" w:customStyle="1" w:styleId="WW8Num6z4">
    <w:name w:val="WW8Num6z4"/>
    <w:rsid w:val="006502BD"/>
    <w:rPr>
      <w:sz w:val="26"/>
    </w:rPr>
  </w:style>
  <w:style w:type="character" w:customStyle="1" w:styleId="WW8Num6z5">
    <w:name w:val="WW8Num6z5"/>
    <w:rsid w:val="006502BD"/>
  </w:style>
  <w:style w:type="character" w:customStyle="1" w:styleId="WW8Num12z1">
    <w:name w:val="WW8Num12z1"/>
    <w:rsid w:val="006502BD"/>
  </w:style>
  <w:style w:type="character" w:customStyle="1" w:styleId="WW8Num12z2">
    <w:name w:val="WW8Num12z2"/>
    <w:rsid w:val="006502BD"/>
    <w:rPr>
      <w:rFonts w:ascii="Times New Roman" w:hAnsi="Times New Roman"/>
      <w:sz w:val="26"/>
    </w:rPr>
  </w:style>
  <w:style w:type="character" w:customStyle="1" w:styleId="WW8Num12z3">
    <w:name w:val="WW8Num12z3"/>
    <w:rsid w:val="006502BD"/>
    <w:rPr>
      <w:rFonts w:ascii="Times New Roman" w:hAnsi="Times New Roman"/>
      <w:sz w:val="26"/>
    </w:rPr>
  </w:style>
  <w:style w:type="character" w:customStyle="1" w:styleId="WW8Num12z4">
    <w:name w:val="WW8Num12z4"/>
    <w:rsid w:val="006502BD"/>
    <w:rPr>
      <w:sz w:val="26"/>
    </w:rPr>
  </w:style>
  <w:style w:type="character" w:customStyle="1" w:styleId="WW8Num12z5">
    <w:name w:val="WW8Num12z5"/>
    <w:rsid w:val="006502BD"/>
  </w:style>
  <w:style w:type="character" w:customStyle="1" w:styleId="WW8Num15z0">
    <w:name w:val="WW8Num15z0"/>
    <w:rsid w:val="006502BD"/>
    <w:rPr>
      <w:rFonts w:ascii="OpenSymbol" w:hAnsi="OpenSymbol"/>
      <w:color w:val="000000"/>
      <w:spacing w:val="0"/>
      <w:w w:val="100"/>
      <w:position w:val="0"/>
      <w:sz w:val="24"/>
      <w:vertAlign w:val="baseline"/>
      <w:lang w:val="ru-RU" w:eastAsia="x-none"/>
    </w:rPr>
  </w:style>
  <w:style w:type="character" w:customStyle="1" w:styleId="WW8Num15z1">
    <w:name w:val="WW8Num15z1"/>
    <w:rsid w:val="006502BD"/>
  </w:style>
  <w:style w:type="character" w:customStyle="1" w:styleId="WW8Num15z2">
    <w:name w:val="WW8Num15z2"/>
    <w:rsid w:val="006502BD"/>
  </w:style>
  <w:style w:type="character" w:customStyle="1" w:styleId="WW8Num15z3">
    <w:name w:val="WW8Num15z3"/>
    <w:rsid w:val="006502BD"/>
  </w:style>
  <w:style w:type="character" w:customStyle="1" w:styleId="WW8Num15z4">
    <w:name w:val="WW8Num15z4"/>
    <w:rsid w:val="006502BD"/>
  </w:style>
  <w:style w:type="character" w:customStyle="1" w:styleId="WW8Num15z5">
    <w:name w:val="WW8Num15z5"/>
    <w:rsid w:val="006502BD"/>
  </w:style>
  <w:style w:type="character" w:customStyle="1" w:styleId="WW8Num15z6">
    <w:name w:val="WW8Num15z6"/>
    <w:rsid w:val="006502BD"/>
  </w:style>
  <w:style w:type="character" w:customStyle="1" w:styleId="WW8Num15z7">
    <w:name w:val="WW8Num15z7"/>
    <w:rsid w:val="006502BD"/>
  </w:style>
  <w:style w:type="character" w:customStyle="1" w:styleId="WW8Num15z8">
    <w:name w:val="WW8Num15z8"/>
    <w:rsid w:val="006502BD"/>
  </w:style>
  <w:style w:type="character" w:customStyle="1" w:styleId="WW8Num16z0">
    <w:name w:val="WW8Num16z0"/>
    <w:rsid w:val="006502BD"/>
    <w:rPr>
      <w:color w:val="000000"/>
      <w:spacing w:val="0"/>
      <w:w w:val="100"/>
      <w:position w:val="0"/>
      <w:sz w:val="24"/>
      <w:vertAlign w:val="baseline"/>
      <w:lang w:val="ru-RU" w:eastAsia="x-none"/>
    </w:rPr>
  </w:style>
  <w:style w:type="character" w:customStyle="1" w:styleId="WW8Num16z1">
    <w:name w:val="WW8Num16z1"/>
    <w:rsid w:val="006502BD"/>
  </w:style>
  <w:style w:type="character" w:customStyle="1" w:styleId="WW8Num16z2">
    <w:name w:val="WW8Num16z2"/>
    <w:rsid w:val="006502BD"/>
  </w:style>
  <w:style w:type="character" w:customStyle="1" w:styleId="WW8Num16z3">
    <w:name w:val="WW8Num16z3"/>
    <w:rsid w:val="006502BD"/>
  </w:style>
  <w:style w:type="character" w:customStyle="1" w:styleId="WW8Num16z4">
    <w:name w:val="WW8Num16z4"/>
    <w:rsid w:val="006502BD"/>
  </w:style>
  <w:style w:type="character" w:customStyle="1" w:styleId="WW8Num16z5">
    <w:name w:val="WW8Num16z5"/>
    <w:rsid w:val="006502BD"/>
  </w:style>
  <w:style w:type="character" w:customStyle="1" w:styleId="WW8Num16z6">
    <w:name w:val="WW8Num16z6"/>
    <w:rsid w:val="006502BD"/>
  </w:style>
  <w:style w:type="character" w:customStyle="1" w:styleId="WW8Num16z7">
    <w:name w:val="WW8Num16z7"/>
    <w:rsid w:val="006502BD"/>
  </w:style>
  <w:style w:type="character" w:customStyle="1" w:styleId="WW8Num16z8">
    <w:name w:val="WW8Num16z8"/>
    <w:rsid w:val="006502BD"/>
  </w:style>
  <w:style w:type="character" w:customStyle="1" w:styleId="WW8Num17z0">
    <w:name w:val="WW8Num17z0"/>
    <w:rsid w:val="006502BD"/>
    <w:rPr>
      <w:sz w:val="22"/>
    </w:rPr>
  </w:style>
  <w:style w:type="character" w:customStyle="1" w:styleId="WW8Num17z1">
    <w:name w:val="WW8Num17z1"/>
    <w:rsid w:val="006502BD"/>
  </w:style>
  <w:style w:type="character" w:customStyle="1" w:styleId="WW8Num17z2">
    <w:name w:val="WW8Num17z2"/>
    <w:rsid w:val="006502BD"/>
    <w:rPr>
      <w:rFonts w:ascii="Times New Roman" w:hAnsi="Times New Roman"/>
      <w:sz w:val="26"/>
    </w:rPr>
  </w:style>
  <w:style w:type="character" w:customStyle="1" w:styleId="WW8Num17z3">
    <w:name w:val="WW8Num17z3"/>
    <w:rsid w:val="006502BD"/>
    <w:rPr>
      <w:rFonts w:ascii="Times New Roman" w:hAnsi="Times New Roman"/>
      <w:sz w:val="26"/>
    </w:rPr>
  </w:style>
  <w:style w:type="character" w:customStyle="1" w:styleId="WW8Num17z4">
    <w:name w:val="WW8Num17z4"/>
    <w:rsid w:val="006502BD"/>
    <w:rPr>
      <w:sz w:val="26"/>
    </w:rPr>
  </w:style>
  <w:style w:type="character" w:customStyle="1" w:styleId="WW8Num17z5">
    <w:name w:val="WW8Num17z5"/>
    <w:rsid w:val="006502BD"/>
  </w:style>
  <w:style w:type="character" w:customStyle="1" w:styleId="WW8Num18z0">
    <w:name w:val="WW8Num18z0"/>
    <w:rsid w:val="006502BD"/>
  </w:style>
  <w:style w:type="character" w:customStyle="1" w:styleId="WW8Num18z1">
    <w:name w:val="WW8Num18z1"/>
    <w:rsid w:val="006502BD"/>
    <w:rPr>
      <w:sz w:val="24"/>
    </w:rPr>
  </w:style>
  <w:style w:type="character" w:customStyle="1" w:styleId="WW8Num18z3">
    <w:name w:val="WW8Num18z3"/>
    <w:rsid w:val="006502BD"/>
  </w:style>
  <w:style w:type="character" w:customStyle="1" w:styleId="WW8Num18z4">
    <w:name w:val="WW8Num18z4"/>
    <w:rsid w:val="006502BD"/>
  </w:style>
  <w:style w:type="character" w:customStyle="1" w:styleId="WW8Num18z5">
    <w:name w:val="WW8Num18z5"/>
    <w:rsid w:val="006502BD"/>
  </w:style>
  <w:style w:type="character" w:customStyle="1" w:styleId="WW8Num18z6">
    <w:name w:val="WW8Num18z6"/>
    <w:rsid w:val="006502BD"/>
  </w:style>
  <w:style w:type="character" w:customStyle="1" w:styleId="WW8Num18z7">
    <w:name w:val="WW8Num18z7"/>
    <w:rsid w:val="006502BD"/>
  </w:style>
  <w:style w:type="character" w:customStyle="1" w:styleId="WW8Num18z8">
    <w:name w:val="WW8Num18z8"/>
    <w:rsid w:val="006502BD"/>
  </w:style>
  <w:style w:type="character" w:customStyle="1" w:styleId="WW8Num19z0">
    <w:name w:val="WW8Num19z0"/>
    <w:rsid w:val="006502BD"/>
    <w:rPr>
      <w:sz w:val="22"/>
    </w:rPr>
  </w:style>
  <w:style w:type="character" w:customStyle="1" w:styleId="WW8Num19z1">
    <w:name w:val="WW8Num19z1"/>
    <w:rsid w:val="006502BD"/>
  </w:style>
  <w:style w:type="character" w:customStyle="1" w:styleId="WW8Num19z2">
    <w:name w:val="WW8Num19z2"/>
    <w:rsid w:val="006502BD"/>
    <w:rPr>
      <w:rFonts w:ascii="Times New Roman" w:hAnsi="Times New Roman"/>
      <w:sz w:val="26"/>
    </w:rPr>
  </w:style>
  <w:style w:type="character" w:customStyle="1" w:styleId="WW8Num19z3">
    <w:name w:val="WW8Num19z3"/>
    <w:rsid w:val="006502BD"/>
    <w:rPr>
      <w:rFonts w:ascii="Times New Roman" w:hAnsi="Times New Roman"/>
      <w:sz w:val="26"/>
    </w:rPr>
  </w:style>
  <w:style w:type="character" w:customStyle="1" w:styleId="WW8Num19z4">
    <w:name w:val="WW8Num19z4"/>
    <w:rsid w:val="006502BD"/>
    <w:rPr>
      <w:sz w:val="26"/>
    </w:rPr>
  </w:style>
  <w:style w:type="character" w:customStyle="1" w:styleId="WW8Num19z5">
    <w:name w:val="WW8Num19z5"/>
    <w:rsid w:val="006502BD"/>
  </w:style>
  <w:style w:type="character" w:customStyle="1" w:styleId="WW8Num20z0">
    <w:name w:val="WW8Num20z0"/>
    <w:rsid w:val="006502BD"/>
    <w:rPr>
      <w:rFonts w:ascii="Symbol" w:hAnsi="Symbol"/>
    </w:rPr>
  </w:style>
  <w:style w:type="character" w:customStyle="1" w:styleId="WW8Num20z1">
    <w:name w:val="WW8Num20z1"/>
    <w:rsid w:val="006502BD"/>
    <w:rPr>
      <w:rFonts w:ascii="Courier New" w:hAnsi="Courier New"/>
    </w:rPr>
  </w:style>
  <w:style w:type="character" w:customStyle="1" w:styleId="WW8Num20z2">
    <w:name w:val="WW8Num20z2"/>
    <w:rsid w:val="006502BD"/>
    <w:rPr>
      <w:rFonts w:ascii="Wingdings" w:hAnsi="Wingdings"/>
    </w:rPr>
  </w:style>
  <w:style w:type="character" w:customStyle="1" w:styleId="WW8Num21z0">
    <w:name w:val="WW8Num21z0"/>
    <w:rsid w:val="006502BD"/>
    <w:rPr>
      <w:sz w:val="22"/>
    </w:rPr>
  </w:style>
  <w:style w:type="character" w:customStyle="1" w:styleId="WW8Num21z1">
    <w:name w:val="WW8Num21z1"/>
    <w:rsid w:val="006502BD"/>
  </w:style>
  <w:style w:type="character" w:customStyle="1" w:styleId="WW8Num21z2">
    <w:name w:val="WW8Num21z2"/>
    <w:rsid w:val="006502BD"/>
    <w:rPr>
      <w:rFonts w:ascii="Times New Roman" w:hAnsi="Times New Roman"/>
      <w:sz w:val="26"/>
    </w:rPr>
  </w:style>
  <w:style w:type="character" w:customStyle="1" w:styleId="WW8Num21z3">
    <w:name w:val="WW8Num21z3"/>
    <w:rsid w:val="006502BD"/>
    <w:rPr>
      <w:rFonts w:ascii="Times New Roman" w:hAnsi="Times New Roman"/>
      <w:sz w:val="26"/>
    </w:rPr>
  </w:style>
  <w:style w:type="character" w:customStyle="1" w:styleId="WW8Num21z4">
    <w:name w:val="WW8Num21z4"/>
    <w:rsid w:val="006502BD"/>
    <w:rPr>
      <w:sz w:val="26"/>
    </w:rPr>
  </w:style>
  <w:style w:type="character" w:customStyle="1" w:styleId="WW8Num21z5">
    <w:name w:val="WW8Num21z5"/>
    <w:rsid w:val="006502BD"/>
  </w:style>
  <w:style w:type="character" w:customStyle="1" w:styleId="WW8Num22z0">
    <w:name w:val="WW8Num22z0"/>
    <w:rsid w:val="006502BD"/>
  </w:style>
  <w:style w:type="character" w:customStyle="1" w:styleId="WW8Num22z1">
    <w:name w:val="WW8Num22z1"/>
    <w:rsid w:val="006502BD"/>
  </w:style>
  <w:style w:type="character" w:customStyle="1" w:styleId="WW8Num22z2">
    <w:name w:val="WW8Num22z2"/>
    <w:rsid w:val="006502BD"/>
  </w:style>
  <w:style w:type="character" w:customStyle="1" w:styleId="WW8Num22z3">
    <w:name w:val="WW8Num22z3"/>
    <w:rsid w:val="006502BD"/>
  </w:style>
  <w:style w:type="character" w:customStyle="1" w:styleId="WW8Num22z4">
    <w:name w:val="WW8Num22z4"/>
    <w:rsid w:val="006502BD"/>
  </w:style>
  <w:style w:type="character" w:customStyle="1" w:styleId="WW8Num22z5">
    <w:name w:val="WW8Num22z5"/>
    <w:rsid w:val="006502BD"/>
  </w:style>
  <w:style w:type="character" w:customStyle="1" w:styleId="WW8Num22z6">
    <w:name w:val="WW8Num22z6"/>
    <w:rsid w:val="006502BD"/>
  </w:style>
  <w:style w:type="character" w:customStyle="1" w:styleId="WW8Num22z7">
    <w:name w:val="WW8Num22z7"/>
    <w:rsid w:val="006502BD"/>
  </w:style>
  <w:style w:type="character" w:customStyle="1" w:styleId="WW8Num22z8">
    <w:name w:val="WW8Num22z8"/>
    <w:rsid w:val="006502BD"/>
  </w:style>
  <w:style w:type="character" w:customStyle="1" w:styleId="WW8Num23z0">
    <w:name w:val="WW8Num23z0"/>
    <w:rsid w:val="006502BD"/>
  </w:style>
  <w:style w:type="character" w:customStyle="1" w:styleId="WW8Num24z0">
    <w:name w:val="WW8Num24z0"/>
    <w:rsid w:val="006502BD"/>
    <w:rPr>
      <w:sz w:val="22"/>
    </w:rPr>
  </w:style>
  <w:style w:type="character" w:customStyle="1" w:styleId="WW8Num24z1">
    <w:name w:val="WW8Num24z1"/>
    <w:rsid w:val="006502BD"/>
  </w:style>
  <w:style w:type="character" w:customStyle="1" w:styleId="WW8Num24z2">
    <w:name w:val="WW8Num24z2"/>
    <w:rsid w:val="006502BD"/>
    <w:rPr>
      <w:rFonts w:ascii="Times New Roman" w:hAnsi="Times New Roman"/>
      <w:sz w:val="26"/>
    </w:rPr>
  </w:style>
  <w:style w:type="character" w:customStyle="1" w:styleId="WW8Num24z3">
    <w:name w:val="WW8Num24z3"/>
    <w:rsid w:val="006502BD"/>
    <w:rPr>
      <w:rFonts w:ascii="Times New Roman" w:hAnsi="Times New Roman"/>
      <w:sz w:val="26"/>
    </w:rPr>
  </w:style>
  <w:style w:type="character" w:customStyle="1" w:styleId="WW8Num24z4">
    <w:name w:val="WW8Num24z4"/>
    <w:rsid w:val="006502BD"/>
    <w:rPr>
      <w:sz w:val="26"/>
    </w:rPr>
  </w:style>
  <w:style w:type="character" w:customStyle="1" w:styleId="WW8Num24z5">
    <w:name w:val="WW8Num24z5"/>
    <w:rsid w:val="006502BD"/>
  </w:style>
  <w:style w:type="character" w:customStyle="1" w:styleId="WW8Num25z0">
    <w:name w:val="WW8Num25z0"/>
    <w:rsid w:val="006502BD"/>
  </w:style>
  <w:style w:type="character" w:customStyle="1" w:styleId="WW8Num26z0">
    <w:name w:val="WW8Num26z0"/>
    <w:rsid w:val="006502BD"/>
  </w:style>
  <w:style w:type="character" w:customStyle="1" w:styleId="WW8Num26z1">
    <w:name w:val="WW8Num26z1"/>
    <w:rsid w:val="006502BD"/>
  </w:style>
  <w:style w:type="character" w:customStyle="1" w:styleId="WW8Num26z2">
    <w:name w:val="WW8Num26z2"/>
    <w:rsid w:val="006502BD"/>
  </w:style>
  <w:style w:type="character" w:customStyle="1" w:styleId="WW8Num26z3">
    <w:name w:val="WW8Num26z3"/>
    <w:rsid w:val="006502BD"/>
  </w:style>
  <w:style w:type="character" w:customStyle="1" w:styleId="WW8Num26z4">
    <w:name w:val="WW8Num26z4"/>
    <w:rsid w:val="006502BD"/>
  </w:style>
  <w:style w:type="character" w:customStyle="1" w:styleId="WW8Num26z5">
    <w:name w:val="WW8Num26z5"/>
    <w:rsid w:val="006502BD"/>
  </w:style>
  <w:style w:type="character" w:customStyle="1" w:styleId="WW8Num26z6">
    <w:name w:val="WW8Num26z6"/>
    <w:rsid w:val="006502BD"/>
  </w:style>
  <w:style w:type="character" w:customStyle="1" w:styleId="WW8Num26z7">
    <w:name w:val="WW8Num26z7"/>
    <w:rsid w:val="006502BD"/>
  </w:style>
  <w:style w:type="character" w:customStyle="1" w:styleId="WW8Num26z8">
    <w:name w:val="WW8Num26z8"/>
    <w:rsid w:val="006502BD"/>
  </w:style>
  <w:style w:type="character" w:customStyle="1" w:styleId="WW8Num27z0">
    <w:name w:val="WW8Num27z0"/>
    <w:rsid w:val="006502BD"/>
  </w:style>
  <w:style w:type="character" w:customStyle="1" w:styleId="WW8Num27z1">
    <w:name w:val="WW8Num27z1"/>
    <w:rsid w:val="006502BD"/>
  </w:style>
  <w:style w:type="character" w:customStyle="1" w:styleId="WW8Num27z2">
    <w:name w:val="WW8Num27z2"/>
    <w:rsid w:val="006502BD"/>
  </w:style>
  <w:style w:type="character" w:customStyle="1" w:styleId="WW8Num27z3">
    <w:name w:val="WW8Num27z3"/>
    <w:rsid w:val="006502BD"/>
  </w:style>
  <w:style w:type="character" w:customStyle="1" w:styleId="WW8Num27z4">
    <w:name w:val="WW8Num27z4"/>
    <w:rsid w:val="006502BD"/>
  </w:style>
  <w:style w:type="character" w:customStyle="1" w:styleId="WW8Num27z5">
    <w:name w:val="WW8Num27z5"/>
    <w:rsid w:val="006502BD"/>
  </w:style>
  <w:style w:type="character" w:customStyle="1" w:styleId="WW8Num27z6">
    <w:name w:val="WW8Num27z6"/>
    <w:rsid w:val="006502BD"/>
  </w:style>
  <w:style w:type="character" w:customStyle="1" w:styleId="WW8Num27z7">
    <w:name w:val="WW8Num27z7"/>
    <w:rsid w:val="006502BD"/>
  </w:style>
  <w:style w:type="character" w:customStyle="1" w:styleId="WW8Num27z8">
    <w:name w:val="WW8Num27z8"/>
    <w:rsid w:val="006502BD"/>
  </w:style>
  <w:style w:type="character" w:customStyle="1" w:styleId="WW8Num28z0">
    <w:name w:val="WW8Num28z0"/>
    <w:rsid w:val="006502BD"/>
  </w:style>
  <w:style w:type="character" w:customStyle="1" w:styleId="WW8Num28z1">
    <w:name w:val="WW8Num28z1"/>
    <w:rsid w:val="006502BD"/>
  </w:style>
  <w:style w:type="character" w:customStyle="1" w:styleId="WW8Num28z2">
    <w:name w:val="WW8Num28z2"/>
    <w:rsid w:val="006502BD"/>
  </w:style>
  <w:style w:type="character" w:customStyle="1" w:styleId="WW8Num28z3">
    <w:name w:val="WW8Num28z3"/>
    <w:rsid w:val="006502BD"/>
  </w:style>
  <w:style w:type="character" w:customStyle="1" w:styleId="WW8Num28z4">
    <w:name w:val="WW8Num28z4"/>
    <w:rsid w:val="006502BD"/>
  </w:style>
  <w:style w:type="character" w:customStyle="1" w:styleId="WW8Num28z5">
    <w:name w:val="WW8Num28z5"/>
    <w:rsid w:val="006502BD"/>
  </w:style>
  <w:style w:type="character" w:customStyle="1" w:styleId="WW8Num28z6">
    <w:name w:val="WW8Num28z6"/>
    <w:rsid w:val="006502BD"/>
  </w:style>
  <w:style w:type="character" w:customStyle="1" w:styleId="WW8Num28z7">
    <w:name w:val="WW8Num28z7"/>
    <w:rsid w:val="006502BD"/>
  </w:style>
  <w:style w:type="character" w:customStyle="1" w:styleId="WW8Num28z8">
    <w:name w:val="WW8Num28z8"/>
    <w:rsid w:val="006502BD"/>
  </w:style>
  <w:style w:type="character" w:customStyle="1" w:styleId="WW8Num29z0">
    <w:name w:val="WW8Num29z0"/>
    <w:rsid w:val="006502BD"/>
  </w:style>
  <w:style w:type="character" w:customStyle="1" w:styleId="WW8Num29z1">
    <w:name w:val="WW8Num29z1"/>
    <w:rsid w:val="006502BD"/>
  </w:style>
  <w:style w:type="character" w:customStyle="1" w:styleId="WW8Num29z2">
    <w:name w:val="WW8Num29z2"/>
    <w:rsid w:val="006502BD"/>
  </w:style>
  <w:style w:type="character" w:customStyle="1" w:styleId="WW8Num29z3">
    <w:name w:val="WW8Num29z3"/>
    <w:rsid w:val="006502BD"/>
  </w:style>
  <w:style w:type="character" w:customStyle="1" w:styleId="WW8Num29z4">
    <w:name w:val="WW8Num29z4"/>
    <w:rsid w:val="006502BD"/>
  </w:style>
  <w:style w:type="character" w:customStyle="1" w:styleId="WW8Num29z5">
    <w:name w:val="WW8Num29z5"/>
    <w:rsid w:val="006502BD"/>
  </w:style>
  <w:style w:type="character" w:customStyle="1" w:styleId="WW8Num29z6">
    <w:name w:val="WW8Num29z6"/>
    <w:rsid w:val="006502BD"/>
  </w:style>
  <w:style w:type="character" w:customStyle="1" w:styleId="WW8Num29z7">
    <w:name w:val="WW8Num29z7"/>
    <w:rsid w:val="006502BD"/>
  </w:style>
  <w:style w:type="character" w:customStyle="1" w:styleId="WW8Num29z8">
    <w:name w:val="WW8Num29z8"/>
    <w:rsid w:val="006502BD"/>
  </w:style>
  <w:style w:type="character" w:customStyle="1" w:styleId="WW8Num30z0">
    <w:name w:val="WW8Num30z0"/>
    <w:rsid w:val="006502BD"/>
  </w:style>
  <w:style w:type="character" w:customStyle="1" w:styleId="WW8Num30z1">
    <w:name w:val="WW8Num30z1"/>
    <w:rsid w:val="006502BD"/>
  </w:style>
  <w:style w:type="character" w:customStyle="1" w:styleId="WW8Num30z2">
    <w:name w:val="WW8Num30z2"/>
    <w:rsid w:val="006502BD"/>
  </w:style>
  <w:style w:type="character" w:customStyle="1" w:styleId="WW8Num30z3">
    <w:name w:val="WW8Num30z3"/>
    <w:rsid w:val="006502BD"/>
  </w:style>
  <w:style w:type="character" w:customStyle="1" w:styleId="WW8Num30z4">
    <w:name w:val="WW8Num30z4"/>
    <w:rsid w:val="006502BD"/>
  </w:style>
  <w:style w:type="character" w:customStyle="1" w:styleId="WW8Num30z5">
    <w:name w:val="WW8Num30z5"/>
    <w:rsid w:val="006502BD"/>
  </w:style>
  <w:style w:type="character" w:customStyle="1" w:styleId="WW8Num30z6">
    <w:name w:val="WW8Num30z6"/>
    <w:rsid w:val="006502BD"/>
  </w:style>
  <w:style w:type="character" w:customStyle="1" w:styleId="WW8Num30z7">
    <w:name w:val="WW8Num30z7"/>
    <w:rsid w:val="006502BD"/>
  </w:style>
  <w:style w:type="character" w:customStyle="1" w:styleId="WW8Num30z8">
    <w:name w:val="WW8Num30z8"/>
    <w:rsid w:val="006502BD"/>
  </w:style>
  <w:style w:type="character" w:customStyle="1" w:styleId="WW8Num31z0">
    <w:name w:val="WW8Num31z0"/>
    <w:rsid w:val="006502BD"/>
  </w:style>
  <w:style w:type="character" w:customStyle="1" w:styleId="WW8Num31z1">
    <w:name w:val="WW8Num31z1"/>
    <w:rsid w:val="006502BD"/>
  </w:style>
  <w:style w:type="character" w:customStyle="1" w:styleId="WW8Num31z2">
    <w:name w:val="WW8Num31z2"/>
    <w:rsid w:val="006502BD"/>
  </w:style>
  <w:style w:type="character" w:customStyle="1" w:styleId="WW8Num31z3">
    <w:name w:val="WW8Num31z3"/>
    <w:rsid w:val="006502BD"/>
  </w:style>
  <w:style w:type="character" w:customStyle="1" w:styleId="WW8Num31z4">
    <w:name w:val="WW8Num31z4"/>
    <w:rsid w:val="006502BD"/>
  </w:style>
  <w:style w:type="character" w:customStyle="1" w:styleId="WW8Num31z5">
    <w:name w:val="WW8Num31z5"/>
    <w:rsid w:val="006502BD"/>
  </w:style>
  <w:style w:type="character" w:customStyle="1" w:styleId="WW8Num31z6">
    <w:name w:val="WW8Num31z6"/>
    <w:rsid w:val="006502BD"/>
  </w:style>
  <w:style w:type="character" w:customStyle="1" w:styleId="WW8Num31z7">
    <w:name w:val="WW8Num31z7"/>
    <w:rsid w:val="006502BD"/>
  </w:style>
  <w:style w:type="character" w:customStyle="1" w:styleId="WW8Num31z8">
    <w:name w:val="WW8Num31z8"/>
    <w:rsid w:val="006502BD"/>
  </w:style>
  <w:style w:type="character" w:customStyle="1" w:styleId="WW8Num32z0">
    <w:name w:val="WW8Num32z0"/>
    <w:rsid w:val="006502BD"/>
    <w:rPr>
      <w:b/>
    </w:rPr>
  </w:style>
  <w:style w:type="character" w:customStyle="1" w:styleId="WW8Num32z1">
    <w:name w:val="WW8Num32z1"/>
    <w:rsid w:val="006502BD"/>
  </w:style>
  <w:style w:type="character" w:customStyle="1" w:styleId="WW8Num32z2">
    <w:name w:val="WW8Num32z2"/>
    <w:rsid w:val="006502BD"/>
  </w:style>
  <w:style w:type="character" w:customStyle="1" w:styleId="WW8Num32z3">
    <w:name w:val="WW8Num32z3"/>
    <w:rsid w:val="006502BD"/>
  </w:style>
  <w:style w:type="character" w:customStyle="1" w:styleId="WW8Num32z4">
    <w:name w:val="WW8Num32z4"/>
    <w:rsid w:val="006502BD"/>
  </w:style>
  <w:style w:type="character" w:customStyle="1" w:styleId="WW8Num32z5">
    <w:name w:val="WW8Num32z5"/>
    <w:rsid w:val="006502BD"/>
  </w:style>
  <w:style w:type="character" w:customStyle="1" w:styleId="WW8Num32z6">
    <w:name w:val="WW8Num32z6"/>
    <w:rsid w:val="006502BD"/>
  </w:style>
  <w:style w:type="character" w:customStyle="1" w:styleId="WW8Num32z7">
    <w:name w:val="WW8Num32z7"/>
    <w:rsid w:val="006502BD"/>
  </w:style>
  <w:style w:type="character" w:customStyle="1" w:styleId="WW8Num32z8">
    <w:name w:val="WW8Num32z8"/>
    <w:rsid w:val="006502BD"/>
  </w:style>
  <w:style w:type="character" w:customStyle="1" w:styleId="WW8Num33z0">
    <w:name w:val="WW8Num33z0"/>
    <w:rsid w:val="006502BD"/>
  </w:style>
  <w:style w:type="character" w:customStyle="1" w:styleId="WW8Num33z1">
    <w:name w:val="WW8Num33z1"/>
    <w:rsid w:val="006502BD"/>
  </w:style>
  <w:style w:type="character" w:customStyle="1" w:styleId="WW8Num33z2">
    <w:name w:val="WW8Num33z2"/>
    <w:rsid w:val="006502BD"/>
  </w:style>
  <w:style w:type="character" w:customStyle="1" w:styleId="WW8Num33z3">
    <w:name w:val="WW8Num33z3"/>
    <w:rsid w:val="006502BD"/>
  </w:style>
  <w:style w:type="character" w:customStyle="1" w:styleId="WW8Num33z4">
    <w:name w:val="WW8Num33z4"/>
    <w:rsid w:val="006502BD"/>
  </w:style>
  <w:style w:type="character" w:customStyle="1" w:styleId="WW8Num33z5">
    <w:name w:val="WW8Num33z5"/>
    <w:rsid w:val="006502BD"/>
  </w:style>
  <w:style w:type="character" w:customStyle="1" w:styleId="WW8Num33z6">
    <w:name w:val="WW8Num33z6"/>
    <w:rsid w:val="006502BD"/>
  </w:style>
  <w:style w:type="character" w:customStyle="1" w:styleId="WW8Num33z7">
    <w:name w:val="WW8Num33z7"/>
    <w:rsid w:val="006502BD"/>
  </w:style>
  <w:style w:type="character" w:customStyle="1" w:styleId="WW8Num33z8">
    <w:name w:val="WW8Num33z8"/>
    <w:rsid w:val="006502BD"/>
  </w:style>
  <w:style w:type="character" w:customStyle="1" w:styleId="WW8Num34z0">
    <w:name w:val="WW8Num34z0"/>
    <w:rsid w:val="006502BD"/>
    <w:rPr>
      <w:sz w:val="22"/>
    </w:rPr>
  </w:style>
  <w:style w:type="character" w:customStyle="1" w:styleId="WW8Num34z1">
    <w:name w:val="WW8Num34z1"/>
    <w:rsid w:val="006502BD"/>
  </w:style>
  <w:style w:type="character" w:customStyle="1" w:styleId="WW8Num34z2">
    <w:name w:val="WW8Num34z2"/>
    <w:rsid w:val="006502BD"/>
    <w:rPr>
      <w:rFonts w:ascii="Times New Roman" w:hAnsi="Times New Roman"/>
      <w:sz w:val="26"/>
    </w:rPr>
  </w:style>
  <w:style w:type="character" w:customStyle="1" w:styleId="WW8Num34z3">
    <w:name w:val="WW8Num34z3"/>
    <w:rsid w:val="006502BD"/>
    <w:rPr>
      <w:rFonts w:ascii="Times New Roman" w:hAnsi="Times New Roman"/>
      <w:sz w:val="26"/>
    </w:rPr>
  </w:style>
  <w:style w:type="character" w:customStyle="1" w:styleId="WW8Num34z4">
    <w:name w:val="WW8Num34z4"/>
    <w:rsid w:val="006502BD"/>
    <w:rPr>
      <w:sz w:val="26"/>
    </w:rPr>
  </w:style>
  <w:style w:type="character" w:customStyle="1" w:styleId="WW8Num34z5">
    <w:name w:val="WW8Num34z5"/>
    <w:rsid w:val="006502BD"/>
  </w:style>
  <w:style w:type="character" w:customStyle="1" w:styleId="WW8Num35z0">
    <w:name w:val="WW8Num35z0"/>
    <w:rsid w:val="006502BD"/>
  </w:style>
  <w:style w:type="character" w:customStyle="1" w:styleId="WW8Num35z1">
    <w:name w:val="WW8Num35z1"/>
    <w:rsid w:val="006502BD"/>
  </w:style>
  <w:style w:type="character" w:customStyle="1" w:styleId="WW8Num35z2">
    <w:name w:val="WW8Num35z2"/>
    <w:rsid w:val="006502BD"/>
  </w:style>
  <w:style w:type="character" w:customStyle="1" w:styleId="WW8Num35z3">
    <w:name w:val="WW8Num35z3"/>
    <w:rsid w:val="006502BD"/>
  </w:style>
  <w:style w:type="character" w:customStyle="1" w:styleId="WW8Num35z4">
    <w:name w:val="WW8Num35z4"/>
    <w:rsid w:val="006502BD"/>
  </w:style>
  <w:style w:type="character" w:customStyle="1" w:styleId="WW8Num35z5">
    <w:name w:val="WW8Num35z5"/>
    <w:rsid w:val="006502BD"/>
  </w:style>
  <w:style w:type="character" w:customStyle="1" w:styleId="WW8Num35z6">
    <w:name w:val="WW8Num35z6"/>
    <w:rsid w:val="006502BD"/>
  </w:style>
  <w:style w:type="character" w:customStyle="1" w:styleId="WW8Num35z7">
    <w:name w:val="WW8Num35z7"/>
    <w:rsid w:val="006502BD"/>
  </w:style>
  <w:style w:type="character" w:customStyle="1" w:styleId="WW8Num35z8">
    <w:name w:val="WW8Num35z8"/>
    <w:rsid w:val="006502BD"/>
  </w:style>
  <w:style w:type="character" w:customStyle="1" w:styleId="WW8Num36z0">
    <w:name w:val="WW8Num36z0"/>
    <w:rsid w:val="006502BD"/>
    <w:rPr>
      <w:sz w:val="22"/>
    </w:rPr>
  </w:style>
  <w:style w:type="character" w:customStyle="1" w:styleId="WW8Num36z1">
    <w:name w:val="WW8Num36z1"/>
    <w:rsid w:val="006502BD"/>
  </w:style>
  <w:style w:type="character" w:customStyle="1" w:styleId="WW8Num36z2">
    <w:name w:val="WW8Num36z2"/>
    <w:rsid w:val="006502BD"/>
    <w:rPr>
      <w:rFonts w:ascii="Times New Roman" w:hAnsi="Times New Roman"/>
      <w:sz w:val="26"/>
    </w:rPr>
  </w:style>
  <w:style w:type="character" w:customStyle="1" w:styleId="WW8Num36z3">
    <w:name w:val="WW8Num36z3"/>
    <w:rsid w:val="006502BD"/>
    <w:rPr>
      <w:rFonts w:ascii="Times New Roman" w:hAnsi="Times New Roman"/>
      <w:sz w:val="26"/>
    </w:rPr>
  </w:style>
  <w:style w:type="character" w:customStyle="1" w:styleId="WW8Num36z4">
    <w:name w:val="WW8Num36z4"/>
    <w:rsid w:val="006502BD"/>
    <w:rPr>
      <w:sz w:val="26"/>
    </w:rPr>
  </w:style>
  <w:style w:type="character" w:customStyle="1" w:styleId="WW8Num36z5">
    <w:name w:val="WW8Num36z5"/>
    <w:rsid w:val="006502BD"/>
  </w:style>
  <w:style w:type="character" w:customStyle="1" w:styleId="WW8Num37z0">
    <w:name w:val="WW8Num37z0"/>
    <w:rsid w:val="006502BD"/>
  </w:style>
  <w:style w:type="character" w:customStyle="1" w:styleId="WW8Num38z0">
    <w:name w:val="WW8Num38z0"/>
    <w:rsid w:val="006502BD"/>
  </w:style>
  <w:style w:type="character" w:customStyle="1" w:styleId="WW8Num38z1">
    <w:name w:val="WW8Num38z1"/>
    <w:rsid w:val="006502BD"/>
    <w:rPr>
      <w:rFonts w:ascii="Courier New" w:hAnsi="Courier New"/>
    </w:rPr>
  </w:style>
  <w:style w:type="character" w:customStyle="1" w:styleId="WW8Num38z2">
    <w:name w:val="WW8Num38z2"/>
    <w:rsid w:val="006502BD"/>
    <w:rPr>
      <w:rFonts w:ascii="Wingdings" w:hAnsi="Wingdings"/>
    </w:rPr>
  </w:style>
  <w:style w:type="character" w:customStyle="1" w:styleId="WW8Num38z3">
    <w:name w:val="WW8Num38z3"/>
    <w:rsid w:val="006502BD"/>
    <w:rPr>
      <w:rFonts w:ascii="Symbol" w:hAnsi="Symbol"/>
    </w:rPr>
  </w:style>
  <w:style w:type="character" w:customStyle="1" w:styleId="WW8Num39z0">
    <w:name w:val="WW8Num39z0"/>
    <w:rsid w:val="006502BD"/>
    <w:rPr>
      <w:sz w:val="22"/>
    </w:rPr>
  </w:style>
  <w:style w:type="character" w:customStyle="1" w:styleId="WW8Num39z1">
    <w:name w:val="WW8Num39z1"/>
    <w:rsid w:val="006502BD"/>
  </w:style>
  <w:style w:type="character" w:customStyle="1" w:styleId="WW8Num39z2">
    <w:name w:val="WW8Num39z2"/>
    <w:rsid w:val="006502BD"/>
    <w:rPr>
      <w:rFonts w:ascii="Times New Roman" w:hAnsi="Times New Roman"/>
      <w:sz w:val="26"/>
    </w:rPr>
  </w:style>
  <w:style w:type="character" w:customStyle="1" w:styleId="WW8Num39z3">
    <w:name w:val="WW8Num39z3"/>
    <w:rsid w:val="006502BD"/>
    <w:rPr>
      <w:rFonts w:ascii="Times New Roman" w:hAnsi="Times New Roman"/>
      <w:sz w:val="26"/>
    </w:rPr>
  </w:style>
  <w:style w:type="character" w:customStyle="1" w:styleId="WW8Num39z4">
    <w:name w:val="WW8Num39z4"/>
    <w:rsid w:val="006502BD"/>
    <w:rPr>
      <w:sz w:val="26"/>
    </w:rPr>
  </w:style>
  <w:style w:type="character" w:customStyle="1" w:styleId="WW8Num39z5">
    <w:name w:val="WW8Num39z5"/>
    <w:rsid w:val="006502BD"/>
  </w:style>
  <w:style w:type="character" w:customStyle="1" w:styleId="WW8Num40z0">
    <w:name w:val="WW8Num40z0"/>
    <w:rsid w:val="006502BD"/>
  </w:style>
  <w:style w:type="character" w:customStyle="1" w:styleId="WW8Num40z1">
    <w:name w:val="WW8Num40z1"/>
    <w:rsid w:val="006502BD"/>
  </w:style>
  <w:style w:type="character" w:customStyle="1" w:styleId="WW8Num40z2">
    <w:name w:val="WW8Num40z2"/>
    <w:rsid w:val="006502BD"/>
  </w:style>
  <w:style w:type="character" w:customStyle="1" w:styleId="WW8Num40z3">
    <w:name w:val="WW8Num40z3"/>
    <w:rsid w:val="006502BD"/>
  </w:style>
  <w:style w:type="character" w:customStyle="1" w:styleId="WW8Num40z4">
    <w:name w:val="WW8Num40z4"/>
    <w:rsid w:val="006502BD"/>
  </w:style>
  <w:style w:type="character" w:customStyle="1" w:styleId="WW8Num40z5">
    <w:name w:val="WW8Num40z5"/>
    <w:rsid w:val="006502BD"/>
  </w:style>
  <w:style w:type="character" w:customStyle="1" w:styleId="WW8Num40z6">
    <w:name w:val="WW8Num40z6"/>
    <w:rsid w:val="006502BD"/>
  </w:style>
  <w:style w:type="character" w:customStyle="1" w:styleId="WW8Num40z7">
    <w:name w:val="WW8Num40z7"/>
    <w:rsid w:val="006502BD"/>
  </w:style>
  <w:style w:type="character" w:customStyle="1" w:styleId="WW8Num40z8">
    <w:name w:val="WW8Num40z8"/>
    <w:rsid w:val="006502BD"/>
  </w:style>
  <w:style w:type="character" w:customStyle="1" w:styleId="WW8Num41z0">
    <w:name w:val="WW8Num41z0"/>
    <w:rsid w:val="006502BD"/>
    <w:rPr>
      <w:sz w:val="22"/>
    </w:rPr>
  </w:style>
  <w:style w:type="character" w:customStyle="1" w:styleId="WW8Num41z1">
    <w:name w:val="WW8Num41z1"/>
    <w:rsid w:val="006502BD"/>
  </w:style>
  <w:style w:type="character" w:customStyle="1" w:styleId="WW8Num41z2">
    <w:name w:val="WW8Num41z2"/>
    <w:rsid w:val="006502BD"/>
    <w:rPr>
      <w:rFonts w:ascii="Times New Roman" w:hAnsi="Times New Roman"/>
      <w:sz w:val="26"/>
    </w:rPr>
  </w:style>
  <w:style w:type="character" w:customStyle="1" w:styleId="WW8Num41z3">
    <w:name w:val="WW8Num41z3"/>
    <w:rsid w:val="006502BD"/>
    <w:rPr>
      <w:rFonts w:ascii="Times New Roman" w:hAnsi="Times New Roman"/>
      <w:sz w:val="26"/>
    </w:rPr>
  </w:style>
  <w:style w:type="character" w:customStyle="1" w:styleId="WW8Num41z4">
    <w:name w:val="WW8Num41z4"/>
    <w:rsid w:val="006502BD"/>
    <w:rPr>
      <w:sz w:val="26"/>
    </w:rPr>
  </w:style>
  <w:style w:type="character" w:customStyle="1" w:styleId="WW8Num41z5">
    <w:name w:val="WW8Num41z5"/>
    <w:rsid w:val="006502BD"/>
  </w:style>
  <w:style w:type="character" w:customStyle="1" w:styleId="WW8Num42z0">
    <w:name w:val="WW8Num42z0"/>
    <w:rsid w:val="006502BD"/>
    <w:rPr>
      <w:sz w:val="22"/>
    </w:rPr>
  </w:style>
  <w:style w:type="character" w:customStyle="1" w:styleId="WW8Num42z1">
    <w:name w:val="WW8Num42z1"/>
    <w:rsid w:val="006502BD"/>
  </w:style>
  <w:style w:type="character" w:customStyle="1" w:styleId="WW8Num42z2">
    <w:name w:val="WW8Num42z2"/>
    <w:rsid w:val="006502BD"/>
    <w:rPr>
      <w:rFonts w:ascii="Times New Roman" w:hAnsi="Times New Roman"/>
      <w:sz w:val="26"/>
    </w:rPr>
  </w:style>
  <w:style w:type="character" w:customStyle="1" w:styleId="WW8Num42z3">
    <w:name w:val="WW8Num42z3"/>
    <w:rsid w:val="006502BD"/>
    <w:rPr>
      <w:rFonts w:ascii="Times New Roman" w:hAnsi="Times New Roman"/>
      <w:sz w:val="26"/>
    </w:rPr>
  </w:style>
  <w:style w:type="character" w:customStyle="1" w:styleId="WW8Num42z4">
    <w:name w:val="WW8Num42z4"/>
    <w:rsid w:val="006502BD"/>
    <w:rPr>
      <w:sz w:val="26"/>
    </w:rPr>
  </w:style>
  <w:style w:type="character" w:customStyle="1" w:styleId="WW8Num42z5">
    <w:name w:val="WW8Num42z5"/>
    <w:rsid w:val="006502BD"/>
  </w:style>
  <w:style w:type="character" w:customStyle="1" w:styleId="WW8Num43z0">
    <w:name w:val="WW8Num43z0"/>
    <w:rsid w:val="006502BD"/>
  </w:style>
  <w:style w:type="character" w:customStyle="1" w:styleId="WW8Num43z1">
    <w:name w:val="WW8Num43z1"/>
    <w:rsid w:val="006502BD"/>
  </w:style>
  <w:style w:type="character" w:customStyle="1" w:styleId="WW8Num44z0">
    <w:name w:val="WW8Num44z0"/>
    <w:rsid w:val="006502BD"/>
  </w:style>
  <w:style w:type="character" w:customStyle="1" w:styleId="WW8Num44z1">
    <w:name w:val="WW8Num44z1"/>
    <w:rsid w:val="006502BD"/>
  </w:style>
  <w:style w:type="character" w:customStyle="1" w:styleId="WW8Num44z2">
    <w:name w:val="WW8Num44z2"/>
    <w:rsid w:val="006502BD"/>
  </w:style>
  <w:style w:type="character" w:customStyle="1" w:styleId="WW8Num44z3">
    <w:name w:val="WW8Num44z3"/>
    <w:rsid w:val="006502BD"/>
  </w:style>
  <w:style w:type="character" w:customStyle="1" w:styleId="WW8Num44z4">
    <w:name w:val="WW8Num44z4"/>
    <w:rsid w:val="006502BD"/>
  </w:style>
  <w:style w:type="character" w:customStyle="1" w:styleId="WW8Num44z5">
    <w:name w:val="WW8Num44z5"/>
    <w:rsid w:val="006502BD"/>
  </w:style>
  <w:style w:type="character" w:customStyle="1" w:styleId="WW8Num44z6">
    <w:name w:val="WW8Num44z6"/>
    <w:rsid w:val="006502BD"/>
  </w:style>
  <w:style w:type="character" w:customStyle="1" w:styleId="WW8Num44z7">
    <w:name w:val="WW8Num44z7"/>
    <w:rsid w:val="006502BD"/>
  </w:style>
  <w:style w:type="character" w:customStyle="1" w:styleId="WW8Num44z8">
    <w:name w:val="WW8Num44z8"/>
    <w:rsid w:val="006502BD"/>
  </w:style>
  <w:style w:type="character" w:customStyle="1" w:styleId="WW8Num45z0">
    <w:name w:val="WW8Num45z0"/>
    <w:rsid w:val="006502BD"/>
  </w:style>
  <w:style w:type="character" w:customStyle="1" w:styleId="WW8Num45z1">
    <w:name w:val="WW8Num45z1"/>
    <w:rsid w:val="006502BD"/>
  </w:style>
  <w:style w:type="character" w:customStyle="1" w:styleId="WW8Num45z2">
    <w:name w:val="WW8Num45z2"/>
    <w:rsid w:val="006502BD"/>
  </w:style>
  <w:style w:type="character" w:customStyle="1" w:styleId="WW8Num45z3">
    <w:name w:val="WW8Num45z3"/>
    <w:rsid w:val="006502BD"/>
  </w:style>
  <w:style w:type="character" w:customStyle="1" w:styleId="WW8Num45z4">
    <w:name w:val="WW8Num45z4"/>
    <w:rsid w:val="006502BD"/>
  </w:style>
  <w:style w:type="character" w:customStyle="1" w:styleId="WW8Num45z5">
    <w:name w:val="WW8Num45z5"/>
    <w:rsid w:val="006502BD"/>
  </w:style>
  <w:style w:type="character" w:customStyle="1" w:styleId="WW8Num45z6">
    <w:name w:val="WW8Num45z6"/>
    <w:rsid w:val="006502BD"/>
  </w:style>
  <w:style w:type="character" w:customStyle="1" w:styleId="WW8Num45z7">
    <w:name w:val="WW8Num45z7"/>
    <w:rsid w:val="006502BD"/>
  </w:style>
  <w:style w:type="character" w:customStyle="1" w:styleId="WW8Num45z8">
    <w:name w:val="WW8Num45z8"/>
    <w:rsid w:val="006502BD"/>
  </w:style>
  <w:style w:type="character" w:customStyle="1" w:styleId="WW8Num46z0">
    <w:name w:val="WW8Num46z0"/>
    <w:rsid w:val="006502BD"/>
    <w:rPr>
      <w:rFonts w:ascii="Symbol" w:hAnsi="Symbol"/>
    </w:rPr>
  </w:style>
  <w:style w:type="character" w:customStyle="1" w:styleId="WW8Num46z1">
    <w:name w:val="WW8Num46z1"/>
    <w:rsid w:val="006502BD"/>
    <w:rPr>
      <w:rFonts w:ascii="Courier New" w:hAnsi="Courier New"/>
    </w:rPr>
  </w:style>
  <w:style w:type="character" w:customStyle="1" w:styleId="WW8Num46z2">
    <w:name w:val="WW8Num46z2"/>
    <w:rsid w:val="006502BD"/>
    <w:rPr>
      <w:rFonts w:ascii="Wingdings" w:hAnsi="Wingdings"/>
    </w:rPr>
  </w:style>
  <w:style w:type="character" w:customStyle="1" w:styleId="WW8Num47z0">
    <w:name w:val="WW8Num47z0"/>
    <w:rsid w:val="006502BD"/>
  </w:style>
  <w:style w:type="character" w:customStyle="1" w:styleId="WW8Num47z1">
    <w:name w:val="WW8Num47z1"/>
    <w:rsid w:val="006502BD"/>
  </w:style>
  <w:style w:type="character" w:customStyle="1" w:styleId="WW8Num47z2">
    <w:name w:val="WW8Num47z2"/>
    <w:rsid w:val="006502BD"/>
  </w:style>
  <w:style w:type="character" w:customStyle="1" w:styleId="WW8Num47z3">
    <w:name w:val="WW8Num47z3"/>
    <w:rsid w:val="006502BD"/>
  </w:style>
  <w:style w:type="character" w:customStyle="1" w:styleId="WW8Num47z4">
    <w:name w:val="WW8Num47z4"/>
    <w:rsid w:val="006502BD"/>
  </w:style>
  <w:style w:type="character" w:customStyle="1" w:styleId="WW8Num47z5">
    <w:name w:val="WW8Num47z5"/>
    <w:rsid w:val="006502BD"/>
  </w:style>
  <w:style w:type="character" w:customStyle="1" w:styleId="WW8Num47z6">
    <w:name w:val="WW8Num47z6"/>
    <w:rsid w:val="006502BD"/>
  </w:style>
  <w:style w:type="character" w:customStyle="1" w:styleId="WW8Num47z7">
    <w:name w:val="WW8Num47z7"/>
    <w:rsid w:val="006502BD"/>
  </w:style>
  <w:style w:type="character" w:customStyle="1" w:styleId="WW8Num47z8">
    <w:name w:val="WW8Num47z8"/>
    <w:rsid w:val="006502BD"/>
  </w:style>
  <w:style w:type="character" w:customStyle="1" w:styleId="WW8Num48z0">
    <w:name w:val="WW8Num48z0"/>
    <w:rsid w:val="006502BD"/>
  </w:style>
  <w:style w:type="character" w:customStyle="1" w:styleId="WW8Num48z1">
    <w:name w:val="WW8Num48z1"/>
    <w:rsid w:val="006502BD"/>
  </w:style>
  <w:style w:type="character" w:customStyle="1" w:styleId="WW8Num48z2">
    <w:name w:val="WW8Num48z2"/>
    <w:rsid w:val="006502BD"/>
  </w:style>
  <w:style w:type="character" w:customStyle="1" w:styleId="WW8Num48z3">
    <w:name w:val="WW8Num48z3"/>
    <w:rsid w:val="006502BD"/>
  </w:style>
  <w:style w:type="character" w:customStyle="1" w:styleId="WW8Num48z4">
    <w:name w:val="WW8Num48z4"/>
    <w:rsid w:val="006502BD"/>
  </w:style>
  <w:style w:type="character" w:customStyle="1" w:styleId="WW8Num48z5">
    <w:name w:val="WW8Num48z5"/>
    <w:rsid w:val="006502BD"/>
  </w:style>
  <w:style w:type="character" w:customStyle="1" w:styleId="WW8Num48z6">
    <w:name w:val="WW8Num48z6"/>
    <w:rsid w:val="006502BD"/>
  </w:style>
  <w:style w:type="character" w:customStyle="1" w:styleId="WW8Num48z7">
    <w:name w:val="WW8Num48z7"/>
    <w:rsid w:val="006502BD"/>
  </w:style>
  <w:style w:type="character" w:customStyle="1" w:styleId="WW8Num48z8">
    <w:name w:val="WW8Num48z8"/>
    <w:rsid w:val="006502BD"/>
  </w:style>
  <w:style w:type="character" w:customStyle="1" w:styleId="WW8Num49z0">
    <w:name w:val="WW8Num49z0"/>
    <w:rsid w:val="006502BD"/>
    <w:rPr>
      <w:b/>
    </w:rPr>
  </w:style>
  <w:style w:type="character" w:customStyle="1" w:styleId="WW8Num49z1">
    <w:name w:val="WW8Num49z1"/>
    <w:rsid w:val="006502BD"/>
  </w:style>
  <w:style w:type="character" w:customStyle="1" w:styleId="WW8Num49z2">
    <w:name w:val="WW8Num49z2"/>
    <w:rsid w:val="006502BD"/>
  </w:style>
  <w:style w:type="character" w:customStyle="1" w:styleId="WW8Num49z3">
    <w:name w:val="WW8Num49z3"/>
    <w:rsid w:val="006502BD"/>
  </w:style>
  <w:style w:type="character" w:customStyle="1" w:styleId="WW8Num49z4">
    <w:name w:val="WW8Num49z4"/>
    <w:rsid w:val="006502BD"/>
  </w:style>
  <w:style w:type="character" w:customStyle="1" w:styleId="WW8Num49z5">
    <w:name w:val="WW8Num49z5"/>
    <w:rsid w:val="006502BD"/>
  </w:style>
  <w:style w:type="character" w:customStyle="1" w:styleId="WW8Num49z6">
    <w:name w:val="WW8Num49z6"/>
    <w:rsid w:val="006502BD"/>
  </w:style>
  <w:style w:type="character" w:customStyle="1" w:styleId="WW8Num49z7">
    <w:name w:val="WW8Num49z7"/>
    <w:rsid w:val="006502BD"/>
  </w:style>
  <w:style w:type="character" w:customStyle="1" w:styleId="WW8Num49z8">
    <w:name w:val="WW8Num49z8"/>
    <w:rsid w:val="006502BD"/>
  </w:style>
  <w:style w:type="character" w:customStyle="1" w:styleId="45">
    <w:name w:val="Основной шрифт абзаца4"/>
    <w:rsid w:val="006502BD"/>
  </w:style>
  <w:style w:type="character" w:customStyle="1" w:styleId="WW8Num7z6">
    <w:name w:val="WW8Num7z6"/>
    <w:rsid w:val="006502BD"/>
  </w:style>
  <w:style w:type="character" w:customStyle="1" w:styleId="WW8Num7z7">
    <w:name w:val="WW8Num7z7"/>
    <w:rsid w:val="006502BD"/>
  </w:style>
  <w:style w:type="character" w:customStyle="1" w:styleId="WW8Num7z8">
    <w:name w:val="WW8Num7z8"/>
    <w:rsid w:val="006502BD"/>
  </w:style>
  <w:style w:type="character" w:customStyle="1" w:styleId="WW8Num11z6">
    <w:name w:val="WW8Num11z6"/>
    <w:rsid w:val="006502BD"/>
  </w:style>
  <w:style w:type="character" w:customStyle="1" w:styleId="WW8Num11z7">
    <w:name w:val="WW8Num11z7"/>
    <w:rsid w:val="006502BD"/>
  </w:style>
  <w:style w:type="character" w:customStyle="1" w:styleId="WW8Num11z8">
    <w:name w:val="WW8Num11z8"/>
    <w:rsid w:val="006502BD"/>
  </w:style>
  <w:style w:type="character" w:customStyle="1" w:styleId="WW8Num17z6">
    <w:name w:val="WW8Num17z6"/>
    <w:rsid w:val="006502BD"/>
  </w:style>
  <w:style w:type="character" w:customStyle="1" w:styleId="WW8Num17z7">
    <w:name w:val="WW8Num17z7"/>
    <w:rsid w:val="006502BD"/>
  </w:style>
  <w:style w:type="character" w:customStyle="1" w:styleId="WW8Num17z8">
    <w:name w:val="WW8Num17z8"/>
    <w:rsid w:val="006502BD"/>
  </w:style>
  <w:style w:type="character" w:customStyle="1" w:styleId="WW8Num18z2">
    <w:name w:val="WW8Num18z2"/>
    <w:rsid w:val="006502BD"/>
  </w:style>
  <w:style w:type="character" w:customStyle="1" w:styleId="WW8Num19z6">
    <w:name w:val="WW8Num19z6"/>
    <w:rsid w:val="006502BD"/>
  </w:style>
  <w:style w:type="character" w:customStyle="1" w:styleId="WW8Num19z7">
    <w:name w:val="WW8Num19z7"/>
    <w:rsid w:val="006502BD"/>
  </w:style>
  <w:style w:type="character" w:customStyle="1" w:styleId="WW8Num19z8">
    <w:name w:val="WW8Num19z8"/>
    <w:rsid w:val="006502BD"/>
  </w:style>
  <w:style w:type="character" w:customStyle="1" w:styleId="WW8Num20z3">
    <w:name w:val="WW8Num20z3"/>
    <w:rsid w:val="006502BD"/>
    <w:rPr>
      <w:rFonts w:ascii="Times New Roman" w:hAnsi="Times New Roman"/>
      <w:sz w:val="26"/>
    </w:rPr>
  </w:style>
  <w:style w:type="character" w:customStyle="1" w:styleId="WW8Num20z4">
    <w:name w:val="WW8Num20z4"/>
    <w:rsid w:val="006502BD"/>
    <w:rPr>
      <w:sz w:val="26"/>
    </w:rPr>
  </w:style>
  <w:style w:type="character" w:customStyle="1" w:styleId="WW8Num20z5">
    <w:name w:val="WW8Num20z5"/>
    <w:rsid w:val="006502BD"/>
  </w:style>
  <w:style w:type="character" w:customStyle="1" w:styleId="WW8Num21z6">
    <w:name w:val="WW8Num21z6"/>
    <w:rsid w:val="006502BD"/>
  </w:style>
  <w:style w:type="character" w:customStyle="1" w:styleId="WW8Num21z7">
    <w:name w:val="WW8Num21z7"/>
    <w:rsid w:val="006502BD"/>
  </w:style>
  <w:style w:type="character" w:customStyle="1" w:styleId="WW8Num21z8">
    <w:name w:val="WW8Num21z8"/>
    <w:rsid w:val="006502BD"/>
  </w:style>
  <w:style w:type="character" w:customStyle="1" w:styleId="WW8Num25z1">
    <w:name w:val="WW8Num25z1"/>
    <w:rsid w:val="006502BD"/>
  </w:style>
  <w:style w:type="character" w:customStyle="1" w:styleId="WW8Num25z2">
    <w:name w:val="WW8Num25z2"/>
    <w:rsid w:val="006502BD"/>
    <w:rPr>
      <w:rFonts w:ascii="Times New Roman" w:hAnsi="Times New Roman"/>
      <w:sz w:val="26"/>
    </w:rPr>
  </w:style>
  <w:style w:type="character" w:customStyle="1" w:styleId="WW8Num25z3">
    <w:name w:val="WW8Num25z3"/>
    <w:rsid w:val="006502BD"/>
    <w:rPr>
      <w:rFonts w:ascii="Times New Roman" w:hAnsi="Times New Roman"/>
      <w:sz w:val="26"/>
    </w:rPr>
  </w:style>
  <w:style w:type="character" w:customStyle="1" w:styleId="WW8Num25z4">
    <w:name w:val="WW8Num25z4"/>
    <w:rsid w:val="006502BD"/>
    <w:rPr>
      <w:sz w:val="26"/>
    </w:rPr>
  </w:style>
  <w:style w:type="character" w:customStyle="1" w:styleId="WW8Num25z5">
    <w:name w:val="WW8Num25z5"/>
    <w:rsid w:val="006502BD"/>
  </w:style>
  <w:style w:type="character" w:customStyle="1" w:styleId="2f1">
    <w:name w:val="Основной шрифт абзаца2"/>
    <w:rsid w:val="006502BD"/>
  </w:style>
  <w:style w:type="character" w:customStyle="1" w:styleId="publication">
    <w:name w:val="publication"/>
    <w:rsid w:val="006502BD"/>
    <w:rPr>
      <w:rFonts w:ascii="Arial" w:hAnsi="Arial"/>
      <w:color w:val="FFFFFF"/>
      <w:sz w:val="22"/>
      <w:shd w:val="clear" w:color="auto" w:fill="000000"/>
      <w:lang w:val="en-US" w:eastAsia="x-none"/>
    </w:rPr>
  </w:style>
  <w:style w:type="character" w:customStyle="1" w:styleId="affffd">
    <w:name w:val="Символ нумерации"/>
    <w:rsid w:val="006502BD"/>
  </w:style>
  <w:style w:type="character" w:customStyle="1" w:styleId="affffe">
    <w:name w:val="Маркеры списка"/>
    <w:rsid w:val="006502BD"/>
    <w:rPr>
      <w:rFonts w:ascii="OpenSymbol" w:eastAsia="Times New Roman" w:hAnsi="OpenSymbol"/>
    </w:rPr>
  </w:style>
  <w:style w:type="character" w:styleId="afffff">
    <w:name w:val="line number"/>
    <w:basedOn w:val="a1"/>
    <w:uiPriority w:val="99"/>
    <w:rsid w:val="006502BD"/>
  </w:style>
  <w:style w:type="character" w:customStyle="1" w:styleId="tztxt0">
    <w:name w:val="tz_txt Знак"/>
    <w:rsid w:val="006502BD"/>
  </w:style>
  <w:style w:type="character" w:customStyle="1" w:styleId="1f1">
    <w:name w:val="Знак сноски1"/>
    <w:uiPriority w:val="99"/>
    <w:rsid w:val="006502BD"/>
    <w:rPr>
      <w:vertAlign w:val="superscript"/>
    </w:rPr>
  </w:style>
  <w:style w:type="character" w:customStyle="1" w:styleId="WW-">
    <w:name w:val="WW-Символы концевой сноски"/>
    <w:rsid w:val="006502BD"/>
  </w:style>
  <w:style w:type="character" w:customStyle="1" w:styleId="afffff0">
    <w:name w:val="Подзаголовок Знак"/>
    <w:rsid w:val="006502BD"/>
    <w:rPr>
      <w:rFonts w:ascii="Arial" w:eastAsia="MS Mincho" w:hAnsi="Arial"/>
      <w:i/>
      <w:sz w:val="28"/>
      <w:lang w:val="x-none" w:eastAsia="zh-CN"/>
    </w:rPr>
  </w:style>
  <w:style w:type="character" w:customStyle="1" w:styleId="1f2">
    <w:name w:val="Основной текст Знак1"/>
    <w:uiPriority w:val="99"/>
    <w:rsid w:val="006502BD"/>
    <w:rPr>
      <w:sz w:val="24"/>
      <w:lang w:val="x-none" w:eastAsia="zh-CN"/>
    </w:rPr>
  </w:style>
  <w:style w:type="character" w:customStyle="1" w:styleId="afffff1">
    <w:name w:val="Красная строка Знак"/>
    <w:rsid w:val="006502BD"/>
    <w:rPr>
      <w:sz w:val="24"/>
    </w:rPr>
  </w:style>
  <w:style w:type="character" w:customStyle="1" w:styleId="1f3">
    <w:name w:val="Дата Знак1"/>
    <w:rsid w:val="006502BD"/>
    <w:rPr>
      <w:sz w:val="24"/>
      <w:lang w:val="x-none" w:eastAsia="zh-CN"/>
    </w:rPr>
  </w:style>
  <w:style w:type="character" w:customStyle="1" w:styleId="1f4">
    <w:name w:val="Схема документа Знак1"/>
    <w:rsid w:val="006502BD"/>
    <w:rPr>
      <w:rFonts w:ascii="Tahoma" w:hAnsi="Tahoma"/>
      <w:sz w:val="16"/>
      <w:lang w:val="x-none" w:eastAsia="zh-CN"/>
    </w:rPr>
  </w:style>
  <w:style w:type="character" w:customStyle="1" w:styleId="CharStyle5">
    <w:name w:val="CharStyle5"/>
    <w:rsid w:val="006502BD"/>
    <w:rPr>
      <w:rFonts w:ascii="Times New Roman" w:hAnsi="Times New Roman"/>
      <w:color w:val="000000"/>
      <w:spacing w:val="0"/>
      <w:w w:val="100"/>
      <w:position w:val="0"/>
      <w:sz w:val="22"/>
      <w:u w:val="none"/>
      <w:vertAlign w:val="baseline"/>
      <w:lang w:val="ru-RU" w:eastAsia="x-none"/>
    </w:rPr>
  </w:style>
  <w:style w:type="character" w:customStyle="1" w:styleId="CharStyle8">
    <w:name w:val="CharStyle8"/>
    <w:rsid w:val="006502BD"/>
    <w:rPr>
      <w:rFonts w:ascii="Times New Roman" w:hAnsi="Times New Roman"/>
      <w:b/>
      <w:color w:val="000000"/>
      <w:spacing w:val="0"/>
      <w:w w:val="100"/>
      <w:position w:val="0"/>
      <w:sz w:val="22"/>
      <w:u w:val="none"/>
      <w:vertAlign w:val="baseline"/>
      <w:lang w:val="ru-RU" w:eastAsia="x-none"/>
    </w:rPr>
  </w:style>
  <w:style w:type="character" w:customStyle="1" w:styleId="CharStyle9">
    <w:name w:val="CharStyle9"/>
    <w:rsid w:val="006502BD"/>
    <w:rPr>
      <w:rFonts w:ascii="Times New Roman" w:hAnsi="Times New Roman"/>
      <w:b/>
      <w:i/>
      <w:color w:val="000000"/>
      <w:spacing w:val="0"/>
      <w:w w:val="100"/>
      <w:position w:val="0"/>
      <w:sz w:val="23"/>
      <w:u w:val="none"/>
      <w:vertAlign w:val="baseline"/>
      <w:lang w:val="ru-RU" w:eastAsia="x-none"/>
    </w:rPr>
  </w:style>
  <w:style w:type="character" w:customStyle="1" w:styleId="CharStyle10">
    <w:name w:val="CharStyle10"/>
    <w:rsid w:val="006502BD"/>
    <w:rPr>
      <w:rFonts w:ascii="Times New Roman" w:hAnsi="Times New Roman"/>
      <w:color w:val="000000"/>
      <w:spacing w:val="0"/>
      <w:w w:val="100"/>
      <w:position w:val="0"/>
      <w:sz w:val="22"/>
      <w:u w:val="none"/>
      <w:vertAlign w:val="baseline"/>
      <w:lang w:val="ru-RU" w:eastAsia="x-none"/>
    </w:rPr>
  </w:style>
  <w:style w:type="character" w:customStyle="1" w:styleId="CharStyle13">
    <w:name w:val="CharStyle13"/>
    <w:rsid w:val="006502BD"/>
    <w:rPr>
      <w:rFonts w:ascii="Times New Roman" w:hAnsi="Times New Roman"/>
      <w:b/>
      <w:color w:val="000000"/>
      <w:spacing w:val="0"/>
      <w:w w:val="100"/>
      <w:position w:val="0"/>
      <w:sz w:val="22"/>
      <w:u w:val="none"/>
      <w:vertAlign w:val="baseline"/>
      <w:lang w:val="ru-RU" w:eastAsia="x-none"/>
    </w:rPr>
  </w:style>
  <w:style w:type="character" w:customStyle="1" w:styleId="CharStyle14">
    <w:name w:val="CharStyle14"/>
    <w:rsid w:val="006502BD"/>
    <w:rPr>
      <w:rFonts w:ascii="Times New Roman" w:hAnsi="Times New Roman"/>
      <w:b/>
      <w:color w:val="000000"/>
      <w:spacing w:val="0"/>
      <w:w w:val="100"/>
      <w:position w:val="0"/>
      <w:sz w:val="22"/>
      <w:u w:val="none"/>
      <w:vertAlign w:val="baseline"/>
      <w:lang w:val="ru-RU" w:eastAsia="x-none"/>
    </w:rPr>
  </w:style>
  <w:style w:type="character" w:customStyle="1" w:styleId="CharStyle15">
    <w:name w:val="CharStyle15"/>
    <w:rsid w:val="006502BD"/>
    <w:rPr>
      <w:rFonts w:ascii="Times New Roman" w:hAnsi="Times New Roman"/>
      <w:color w:val="000000"/>
      <w:spacing w:val="0"/>
      <w:w w:val="100"/>
      <w:position w:val="0"/>
      <w:sz w:val="22"/>
      <w:u w:val="none"/>
      <w:vertAlign w:val="baseline"/>
      <w:lang w:val="ru-RU" w:eastAsia="x-none"/>
    </w:rPr>
  </w:style>
  <w:style w:type="character" w:customStyle="1" w:styleId="CharStyle18">
    <w:name w:val="CharStyle18"/>
    <w:rsid w:val="006502BD"/>
    <w:rPr>
      <w:rFonts w:ascii="Times New Roman" w:hAnsi="Times New Roman"/>
      <w:color w:val="000000"/>
      <w:spacing w:val="0"/>
      <w:w w:val="100"/>
      <w:position w:val="0"/>
      <w:sz w:val="28"/>
      <w:u w:val="none"/>
      <w:vertAlign w:val="baseline"/>
      <w:lang w:val="ru-RU" w:eastAsia="x-none"/>
    </w:rPr>
  </w:style>
  <w:style w:type="character" w:customStyle="1" w:styleId="CharStyle19">
    <w:name w:val="CharStyle19"/>
    <w:rsid w:val="006502BD"/>
    <w:rPr>
      <w:rFonts w:ascii="Franklin Gothic Medium" w:eastAsia="Times New Roman" w:hAnsi="Franklin Gothic Medium"/>
      <w:color w:val="000000"/>
      <w:spacing w:val="0"/>
      <w:w w:val="100"/>
      <w:position w:val="0"/>
      <w:sz w:val="13"/>
      <w:u w:val="none"/>
      <w:vertAlign w:val="baseline"/>
      <w:lang w:val="ru-RU" w:eastAsia="x-none"/>
    </w:rPr>
  </w:style>
  <w:style w:type="character" w:customStyle="1" w:styleId="CharStyle21">
    <w:name w:val="CharStyle21"/>
    <w:rsid w:val="006502BD"/>
    <w:rPr>
      <w:rFonts w:ascii="Times New Roman" w:hAnsi="Times New Roman"/>
      <w:b/>
      <w:color w:val="000000"/>
      <w:spacing w:val="0"/>
      <w:w w:val="100"/>
      <w:position w:val="0"/>
      <w:sz w:val="22"/>
      <w:u w:val="none"/>
      <w:vertAlign w:val="baseline"/>
      <w:lang w:val="ru-RU" w:eastAsia="x-none"/>
    </w:rPr>
  </w:style>
  <w:style w:type="character" w:customStyle="1" w:styleId="CharStyle24">
    <w:name w:val="CharStyle24"/>
    <w:rsid w:val="006502BD"/>
    <w:rPr>
      <w:rFonts w:ascii="Times New Roman" w:hAnsi="Times New Roman"/>
      <w:color w:val="000000"/>
      <w:spacing w:val="0"/>
      <w:w w:val="100"/>
      <w:position w:val="0"/>
      <w:sz w:val="8"/>
      <w:u w:val="none"/>
      <w:vertAlign w:val="baseline"/>
      <w:lang w:val="ru-RU" w:eastAsia="x-none"/>
    </w:rPr>
  </w:style>
  <w:style w:type="character" w:customStyle="1" w:styleId="CharStyle11">
    <w:name w:val="CharStyle11"/>
    <w:rsid w:val="006502BD"/>
    <w:rPr>
      <w:rFonts w:ascii="Times New Roman" w:hAnsi="Times New Roman"/>
      <w:color w:val="000000"/>
      <w:spacing w:val="0"/>
      <w:w w:val="100"/>
      <w:position w:val="0"/>
      <w:sz w:val="22"/>
      <w:u w:val="none"/>
      <w:vertAlign w:val="baseline"/>
      <w:lang w:val="ru-RU" w:eastAsia="x-none"/>
    </w:rPr>
  </w:style>
  <w:style w:type="character" w:customStyle="1" w:styleId="3e">
    <w:name w:val="Основной шрифт абзаца3"/>
    <w:rsid w:val="006502BD"/>
  </w:style>
  <w:style w:type="character" w:customStyle="1" w:styleId="2f2">
    <w:name w:val="Знак сноски2"/>
    <w:rsid w:val="006502BD"/>
    <w:rPr>
      <w:vertAlign w:val="superscript"/>
    </w:rPr>
  </w:style>
  <w:style w:type="character" w:customStyle="1" w:styleId="1f5">
    <w:name w:val="Знак концевой сноски1"/>
    <w:rsid w:val="006502BD"/>
    <w:rPr>
      <w:vertAlign w:val="superscript"/>
    </w:rPr>
  </w:style>
  <w:style w:type="character" w:customStyle="1" w:styleId="2f3">
    <w:name w:val="Схема документа Знак2"/>
    <w:rsid w:val="006502BD"/>
    <w:rPr>
      <w:rFonts w:ascii="Tahoma" w:hAnsi="Tahoma"/>
      <w:sz w:val="16"/>
      <w:lang w:val="x-none" w:eastAsia="zh-CN"/>
    </w:rPr>
  </w:style>
  <w:style w:type="character" w:customStyle="1" w:styleId="nmb11">
    <w:name w:val="nmb11"/>
    <w:rsid w:val="006502BD"/>
  </w:style>
  <w:style w:type="paragraph" w:styleId="afffff2">
    <w:name w:val="caption"/>
    <w:basedOn w:val="a0"/>
    <w:uiPriority w:val="35"/>
    <w:qFormat/>
    <w:rsid w:val="006502BD"/>
    <w:pPr>
      <w:suppressLineNumbers/>
      <w:suppressAutoHyphens/>
      <w:spacing w:before="120" w:after="120" w:line="240" w:lineRule="auto"/>
      <w:jc w:val="left"/>
    </w:pPr>
    <w:rPr>
      <w:rFonts w:eastAsia="Times New Roman" w:cs="Mangal"/>
      <w:i/>
      <w:iCs/>
      <w:sz w:val="24"/>
      <w:szCs w:val="24"/>
      <w:lang w:eastAsia="ar-SA"/>
    </w:rPr>
  </w:style>
  <w:style w:type="paragraph" w:customStyle="1" w:styleId="65">
    <w:name w:val="Указатель6"/>
    <w:basedOn w:val="a0"/>
    <w:rsid w:val="006502BD"/>
    <w:pPr>
      <w:suppressLineNumbers/>
      <w:suppressAutoHyphens/>
      <w:spacing w:after="0" w:line="240" w:lineRule="auto"/>
      <w:jc w:val="left"/>
    </w:pPr>
    <w:rPr>
      <w:rFonts w:eastAsia="Times New Roman" w:cs="Mangal"/>
      <w:sz w:val="24"/>
      <w:szCs w:val="24"/>
      <w:lang w:eastAsia="ar-SA"/>
    </w:rPr>
  </w:style>
  <w:style w:type="paragraph" w:customStyle="1" w:styleId="3f">
    <w:name w:val="Название объекта3"/>
    <w:basedOn w:val="a0"/>
    <w:rsid w:val="006502BD"/>
    <w:pPr>
      <w:suppressLineNumbers/>
      <w:suppressAutoHyphens/>
      <w:spacing w:before="120" w:after="120" w:line="240" w:lineRule="auto"/>
      <w:jc w:val="left"/>
    </w:pPr>
    <w:rPr>
      <w:rFonts w:eastAsia="Times New Roman" w:cs="Mangal"/>
      <w:i/>
      <w:iCs/>
      <w:sz w:val="24"/>
      <w:szCs w:val="24"/>
      <w:lang w:eastAsia="ar-SA"/>
    </w:rPr>
  </w:style>
  <w:style w:type="paragraph" w:customStyle="1" w:styleId="54">
    <w:name w:val="Указатель5"/>
    <w:basedOn w:val="a0"/>
    <w:rsid w:val="006502BD"/>
    <w:pPr>
      <w:suppressLineNumbers/>
      <w:suppressAutoHyphens/>
      <w:spacing w:after="0" w:line="240" w:lineRule="auto"/>
      <w:jc w:val="left"/>
    </w:pPr>
    <w:rPr>
      <w:rFonts w:eastAsia="Times New Roman" w:cs="Mangal"/>
      <w:sz w:val="24"/>
      <w:szCs w:val="24"/>
      <w:lang w:eastAsia="ar-SA"/>
    </w:rPr>
  </w:style>
  <w:style w:type="paragraph" w:customStyle="1" w:styleId="2f4">
    <w:name w:val="Название объекта2"/>
    <w:basedOn w:val="1c"/>
    <w:next w:val="afffff3"/>
    <w:rsid w:val="006502BD"/>
    <w:pPr>
      <w:widowControl/>
    </w:pPr>
    <w:rPr>
      <w:rFonts w:ascii="Arial" w:eastAsia="MS Mincho" w:hAnsi="Arial" w:cs="Times New Roman"/>
      <w:color w:val="auto"/>
      <w:lang w:eastAsia="ar-SA" w:bidi="ar-SA"/>
    </w:rPr>
  </w:style>
  <w:style w:type="paragraph" w:customStyle="1" w:styleId="46">
    <w:name w:val="Указатель4"/>
    <w:basedOn w:val="a0"/>
    <w:rsid w:val="006502BD"/>
    <w:pPr>
      <w:suppressLineNumbers/>
      <w:suppressAutoHyphens/>
      <w:spacing w:after="0" w:line="240" w:lineRule="auto"/>
      <w:jc w:val="left"/>
    </w:pPr>
    <w:rPr>
      <w:rFonts w:eastAsia="Times New Roman" w:cs="Mangal"/>
      <w:sz w:val="24"/>
      <w:szCs w:val="24"/>
      <w:lang w:eastAsia="ar-SA"/>
    </w:rPr>
  </w:style>
  <w:style w:type="paragraph" w:customStyle="1" w:styleId="1f6">
    <w:name w:val="Название объекта1"/>
    <w:basedOn w:val="1c"/>
    <w:next w:val="afffff3"/>
    <w:rsid w:val="006502BD"/>
    <w:pPr>
      <w:widowControl/>
    </w:pPr>
    <w:rPr>
      <w:rFonts w:ascii="Arial" w:eastAsia="MS Mincho" w:hAnsi="Arial" w:cs="Tahoma"/>
      <w:color w:val="auto"/>
      <w:lang w:eastAsia="ar-SA" w:bidi="ar-SA"/>
    </w:rPr>
  </w:style>
  <w:style w:type="paragraph" w:customStyle="1" w:styleId="2f5">
    <w:name w:val="Указатель2"/>
    <w:basedOn w:val="a0"/>
    <w:rsid w:val="006502BD"/>
    <w:pPr>
      <w:suppressLineNumbers/>
      <w:suppressAutoHyphens/>
      <w:spacing w:after="0" w:line="240" w:lineRule="auto"/>
      <w:jc w:val="left"/>
    </w:pPr>
    <w:rPr>
      <w:rFonts w:eastAsia="Times New Roman" w:cs="Mangal"/>
      <w:sz w:val="24"/>
      <w:szCs w:val="24"/>
      <w:lang w:eastAsia="ar-SA"/>
    </w:rPr>
  </w:style>
  <w:style w:type="paragraph" w:styleId="afffff3">
    <w:name w:val="Subtitle"/>
    <w:basedOn w:val="1c"/>
    <w:next w:val="ab"/>
    <w:link w:val="1f7"/>
    <w:uiPriority w:val="11"/>
    <w:qFormat/>
    <w:rsid w:val="006502BD"/>
    <w:pPr>
      <w:widowControl/>
      <w:jc w:val="center"/>
    </w:pPr>
    <w:rPr>
      <w:rFonts w:ascii="Arial" w:eastAsia="MS Mincho" w:hAnsi="Arial" w:cs="Times New Roman"/>
      <w:i/>
      <w:iCs/>
      <w:color w:val="auto"/>
      <w:lang w:eastAsia="ar-SA" w:bidi="ar-SA"/>
    </w:rPr>
  </w:style>
  <w:style w:type="character" w:customStyle="1" w:styleId="1f7">
    <w:name w:val="Подзаголовок Знак1"/>
    <w:basedOn w:val="a1"/>
    <w:link w:val="afffff3"/>
    <w:uiPriority w:val="11"/>
    <w:rsid w:val="006502BD"/>
    <w:rPr>
      <w:rFonts w:ascii="Arial" w:eastAsia="MS Mincho" w:hAnsi="Arial"/>
      <w:i/>
      <w:iCs/>
      <w:sz w:val="28"/>
      <w:szCs w:val="28"/>
      <w:lang w:eastAsia="ar-SA"/>
    </w:rPr>
  </w:style>
  <w:style w:type="paragraph" w:customStyle="1" w:styleId="1f8">
    <w:name w:val="Название1"/>
    <w:basedOn w:val="a0"/>
    <w:uiPriority w:val="99"/>
    <w:rsid w:val="006502BD"/>
    <w:pPr>
      <w:suppressLineNumbers/>
      <w:suppressAutoHyphens/>
      <w:spacing w:before="120" w:after="120" w:line="240" w:lineRule="auto"/>
      <w:jc w:val="left"/>
    </w:pPr>
    <w:rPr>
      <w:rFonts w:eastAsia="Times New Roman" w:cs="Tahoma"/>
      <w:i/>
      <w:iCs/>
      <w:sz w:val="24"/>
      <w:szCs w:val="24"/>
      <w:lang w:eastAsia="ar-SA"/>
    </w:rPr>
  </w:style>
  <w:style w:type="paragraph" w:customStyle="1" w:styleId="variable">
    <w:name w:val="variable"/>
    <w:basedOn w:val="a0"/>
    <w:rsid w:val="006502BD"/>
    <w:pPr>
      <w:suppressAutoHyphens/>
      <w:spacing w:after="0" w:line="240" w:lineRule="auto"/>
      <w:jc w:val="left"/>
    </w:pPr>
    <w:rPr>
      <w:rFonts w:eastAsia="Times New Roman"/>
      <w:b/>
      <w:sz w:val="24"/>
      <w:szCs w:val="24"/>
      <w:lang w:eastAsia="ar-SA"/>
    </w:rPr>
  </w:style>
  <w:style w:type="paragraph" w:customStyle="1" w:styleId="afffff4">
    <w:name w:val="Горизонтальная линия"/>
    <w:basedOn w:val="a0"/>
    <w:next w:val="ab"/>
    <w:rsid w:val="006502BD"/>
    <w:pPr>
      <w:suppressLineNumbers/>
      <w:pBdr>
        <w:top w:val="none" w:sz="0" w:space="0" w:color="000000"/>
        <w:left w:val="none" w:sz="0" w:space="0" w:color="000000"/>
        <w:bottom w:val="double" w:sz="2" w:space="0" w:color="808080"/>
        <w:right w:val="none" w:sz="0" w:space="0" w:color="000000"/>
      </w:pBdr>
      <w:suppressAutoHyphens/>
      <w:spacing w:after="283" w:line="240" w:lineRule="auto"/>
      <w:jc w:val="left"/>
    </w:pPr>
    <w:rPr>
      <w:rFonts w:eastAsia="Times New Roman"/>
      <w:sz w:val="12"/>
      <w:szCs w:val="12"/>
      <w:lang w:eastAsia="ar-SA"/>
    </w:rPr>
  </w:style>
  <w:style w:type="paragraph" w:customStyle="1" w:styleId="1f9">
    <w:name w:val="Красная строка1"/>
    <w:basedOn w:val="ab"/>
    <w:rsid w:val="006502BD"/>
    <w:pPr>
      <w:widowControl/>
      <w:suppressAutoHyphens/>
      <w:autoSpaceDE/>
      <w:autoSpaceDN/>
      <w:adjustRightInd/>
      <w:ind w:left="0" w:firstLine="283"/>
    </w:pPr>
    <w:rPr>
      <w:rFonts w:ascii="Times New Roman" w:hAnsi="Times New Roman"/>
      <w:sz w:val="24"/>
      <w:szCs w:val="24"/>
      <w:lang w:val="ru-RU" w:eastAsia="ar-SA"/>
    </w:rPr>
  </w:style>
  <w:style w:type="paragraph" w:customStyle="1" w:styleId="afffff5">
    <w:name w:val="СОтступомПоЛевомуКраю"/>
    <w:basedOn w:val="a0"/>
    <w:rsid w:val="006502BD"/>
    <w:pPr>
      <w:suppressAutoHyphens/>
      <w:spacing w:after="0" w:line="240" w:lineRule="auto"/>
      <w:ind w:firstLine="705"/>
      <w:jc w:val="left"/>
    </w:pPr>
    <w:rPr>
      <w:rFonts w:eastAsia="Times New Roman"/>
      <w:sz w:val="24"/>
      <w:szCs w:val="24"/>
      <w:lang w:eastAsia="ar-SA"/>
    </w:rPr>
  </w:style>
  <w:style w:type="paragraph" w:customStyle="1" w:styleId="afffff6">
    <w:name w:val="Содержимое списка"/>
    <w:basedOn w:val="a0"/>
    <w:rsid w:val="006502BD"/>
    <w:pPr>
      <w:suppressAutoHyphens/>
      <w:spacing w:after="0" w:line="240" w:lineRule="auto"/>
      <w:ind w:left="567"/>
      <w:jc w:val="left"/>
    </w:pPr>
    <w:rPr>
      <w:rFonts w:eastAsia="Times New Roman"/>
      <w:sz w:val="24"/>
      <w:szCs w:val="24"/>
      <w:lang w:eastAsia="ar-SA"/>
    </w:rPr>
  </w:style>
  <w:style w:type="paragraph" w:customStyle="1" w:styleId="1fa">
    <w:name w:val="Дата1"/>
    <w:basedOn w:val="a0"/>
    <w:next w:val="a0"/>
    <w:rsid w:val="006502BD"/>
    <w:pPr>
      <w:spacing w:after="60" w:line="240" w:lineRule="auto"/>
    </w:pPr>
    <w:rPr>
      <w:rFonts w:eastAsia="Times New Roman"/>
      <w:sz w:val="24"/>
      <w:szCs w:val="24"/>
      <w:lang w:eastAsia="ar-SA"/>
    </w:rPr>
  </w:style>
  <w:style w:type="paragraph" w:styleId="2f6">
    <w:name w:val="toc 2"/>
    <w:basedOn w:val="a0"/>
    <w:next w:val="a0"/>
    <w:uiPriority w:val="39"/>
    <w:rsid w:val="006502BD"/>
    <w:pPr>
      <w:spacing w:after="0" w:line="240" w:lineRule="auto"/>
      <w:ind w:left="240"/>
      <w:jc w:val="left"/>
    </w:pPr>
    <w:rPr>
      <w:rFonts w:eastAsia="Times New Roman"/>
      <w:smallCaps/>
      <w:sz w:val="20"/>
      <w:szCs w:val="20"/>
      <w:lang w:eastAsia="ar-SA"/>
    </w:rPr>
  </w:style>
  <w:style w:type="paragraph" w:customStyle="1" w:styleId="1fb">
    <w:name w:val="Схема документа1"/>
    <w:basedOn w:val="a0"/>
    <w:rsid w:val="006502BD"/>
    <w:pPr>
      <w:suppressAutoHyphens/>
      <w:spacing w:after="0" w:line="240" w:lineRule="auto"/>
      <w:jc w:val="left"/>
    </w:pPr>
    <w:rPr>
      <w:rFonts w:ascii="Tahoma" w:eastAsia="Times New Roman" w:hAnsi="Tahoma" w:cs="Tahoma"/>
      <w:sz w:val="16"/>
      <w:szCs w:val="16"/>
      <w:lang w:eastAsia="ar-SA"/>
    </w:rPr>
  </w:style>
  <w:style w:type="paragraph" w:customStyle="1" w:styleId="afffff7">
    <w:name w:val="Обычный таблица"/>
    <w:basedOn w:val="a0"/>
    <w:rsid w:val="006502BD"/>
    <w:pPr>
      <w:suppressAutoHyphens/>
      <w:spacing w:after="0" w:line="240" w:lineRule="auto"/>
      <w:jc w:val="left"/>
    </w:pPr>
    <w:rPr>
      <w:rFonts w:eastAsia="Times New Roman"/>
      <w:sz w:val="18"/>
      <w:szCs w:val="18"/>
      <w:lang w:eastAsia="zh-CN"/>
    </w:rPr>
  </w:style>
  <w:style w:type="paragraph" w:customStyle="1" w:styleId="310">
    <w:name w:val="Основной текст 31"/>
    <w:basedOn w:val="a0"/>
    <w:rsid w:val="006502BD"/>
    <w:pPr>
      <w:spacing w:after="120" w:line="240" w:lineRule="auto"/>
      <w:jc w:val="left"/>
    </w:pPr>
    <w:rPr>
      <w:rFonts w:ascii="Arial Unicode MS" w:eastAsia="Times New Roman" w:hAnsi="Arial Unicode MS" w:cs="Arial Unicode MS"/>
      <w:color w:val="000000"/>
      <w:sz w:val="16"/>
      <w:szCs w:val="16"/>
      <w:lang w:eastAsia="ar-SA"/>
    </w:rPr>
  </w:style>
  <w:style w:type="paragraph" w:customStyle="1" w:styleId="afffff8">
    <w:name w:val="Готовый"/>
    <w:basedOn w:val="a0"/>
    <w:rsid w:val="006502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eastAsia="Times New Roman" w:hAnsi="Courier New" w:cs="Courier New"/>
      <w:sz w:val="20"/>
      <w:szCs w:val="20"/>
      <w:lang w:eastAsia="ar-SA"/>
    </w:rPr>
  </w:style>
  <w:style w:type="paragraph" w:customStyle="1" w:styleId="2f7">
    <w:name w:val="Красная строка2"/>
    <w:basedOn w:val="ab"/>
    <w:rsid w:val="006502BD"/>
    <w:pPr>
      <w:widowControl/>
      <w:suppressAutoHyphens/>
      <w:autoSpaceDE/>
      <w:autoSpaceDN/>
      <w:adjustRightInd/>
      <w:ind w:left="0" w:firstLine="283"/>
    </w:pPr>
    <w:rPr>
      <w:rFonts w:ascii="Times New Roman" w:hAnsi="Times New Roman"/>
      <w:sz w:val="24"/>
      <w:szCs w:val="24"/>
      <w:lang w:val="ru-RU" w:eastAsia="ar-SA"/>
    </w:rPr>
  </w:style>
  <w:style w:type="paragraph" w:customStyle="1" w:styleId="2f8">
    <w:name w:val="Дата2"/>
    <w:basedOn w:val="a0"/>
    <w:next w:val="a0"/>
    <w:rsid w:val="006502BD"/>
    <w:pPr>
      <w:spacing w:after="60" w:line="240" w:lineRule="auto"/>
    </w:pPr>
    <w:rPr>
      <w:rFonts w:eastAsia="Times New Roman"/>
      <w:sz w:val="24"/>
      <w:szCs w:val="24"/>
      <w:lang w:eastAsia="ar-SA"/>
    </w:rPr>
  </w:style>
  <w:style w:type="paragraph" w:customStyle="1" w:styleId="2f9">
    <w:name w:val="Схема документа2"/>
    <w:basedOn w:val="a0"/>
    <w:rsid w:val="006502BD"/>
    <w:pPr>
      <w:suppressAutoHyphens/>
      <w:spacing w:after="0" w:line="240" w:lineRule="auto"/>
      <w:jc w:val="left"/>
    </w:pPr>
    <w:rPr>
      <w:rFonts w:ascii="Tahoma" w:eastAsia="Times New Roman" w:hAnsi="Tahoma" w:cs="Tahoma"/>
      <w:sz w:val="16"/>
      <w:szCs w:val="16"/>
      <w:lang w:eastAsia="ar-SA"/>
    </w:rPr>
  </w:style>
  <w:style w:type="paragraph" w:customStyle="1" w:styleId="47">
    <w:name w:val="Заголовок №4"/>
    <w:rsid w:val="006502BD"/>
    <w:pPr>
      <w:widowControl w:val="0"/>
      <w:shd w:val="clear" w:color="auto" w:fill="FFFFFF"/>
      <w:suppressAutoHyphens/>
      <w:spacing w:before="180" w:after="300" w:line="240" w:lineRule="atLeast"/>
      <w:jc w:val="both"/>
    </w:pPr>
    <w:rPr>
      <w:rFonts w:ascii="Times New Roman" w:eastAsia="Times New Roman" w:hAnsi="Times New Roman"/>
      <w:b/>
      <w:bCs/>
      <w:color w:val="000000"/>
      <w:sz w:val="22"/>
      <w:szCs w:val="22"/>
      <w:lang w:eastAsia="zh-CN"/>
    </w:rPr>
  </w:style>
  <w:style w:type="paragraph" w:customStyle="1" w:styleId="2fa">
    <w:name w:val="Заголовок №2"/>
    <w:rsid w:val="006502BD"/>
    <w:pPr>
      <w:widowControl w:val="0"/>
      <w:shd w:val="clear" w:color="auto" w:fill="FFFFFF"/>
      <w:suppressAutoHyphens/>
      <w:spacing w:line="240" w:lineRule="atLeast"/>
      <w:jc w:val="both"/>
    </w:pPr>
    <w:rPr>
      <w:rFonts w:ascii="Times New Roman" w:eastAsia="Times New Roman" w:hAnsi="Times New Roman"/>
      <w:b/>
      <w:bCs/>
      <w:i/>
      <w:iCs/>
      <w:color w:val="000000"/>
      <w:spacing w:val="100"/>
      <w:sz w:val="35"/>
      <w:szCs w:val="35"/>
      <w:lang w:eastAsia="zh-CN"/>
    </w:rPr>
  </w:style>
  <w:style w:type="paragraph" w:customStyle="1" w:styleId="3f0">
    <w:name w:val="Название3"/>
    <w:basedOn w:val="a0"/>
    <w:rsid w:val="006502BD"/>
    <w:pPr>
      <w:widowControl w:val="0"/>
      <w:suppressLineNumbers/>
      <w:suppressAutoHyphens/>
      <w:spacing w:before="120" w:after="120" w:line="240" w:lineRule="auto"/>
      <w:jc w:val="left"/>
    </w:pPr>
    <w:rPr>
      <w:rFonts w:eastAsia="Times New Roman" w:cs="Mangal"/>
      <w:i/>
      <w:iCs/>
      <w:kern w:val="2"/>
      <w:sz w:val="24"/>
      <w:szCs w:val="24"/>
      <w:lang w:eastAsia="ar-SA"/>
    </w:rPr>
  </w:style>
  <w:style w:type="paragraph" w:customStyle="1" w:styleId="3f1">
    <w:name w:val="Указатель3"/>
    <w:basedOn w:val="a0"/>
    <w:rsid w:val="006502BD"/>
    <w:pPr>
      <w:widowControl w:val="0"/>
      <w:suppressLineNumbers/>
      <w:suppressAutoHyphens/>
      <w:spacing w:after="0" w:line="240" w:lineRule="auto"/>
      <w:jc w:val="left"/>
    </w:pPr>
    <w:rPr>
      <w:rFonts w:eastAsia="Times New Roman" w:cs="Mangal"/>
      <w:kern w:val="2"/>
      <w:sz w:val="24"/>
      <w:szCs w:val="24"/>
      <w:lang w:eastAsia="ar-SA"/>
    </w:rPr>
  </w:style>
  <w:style w:type="paragraph" w:customStyle="1" w:styleId="2fb">
    <w:name w:val="Название2"/>
    <w:basedOn w:val="a0"/>
    <w:rsid w:val="006502BD"/>
    <w:pPr>
      <w:widowControl w:val="0"/>
      <w:suppressLineNumbers/>
      <w:suppressAutoHyphens/>
      <w:spacing w:before="120" w:after="120" w:line="240" w:lineRule="auto"/>
      <w:jc w:val="left"/>
    </w:pPr>
    <w:rPr>
      <w:rFonts w:eastAsia="Times New Roman" w:cs="Mangal"/>
      <w:i/>
      <w:iCs/>
      <w:kern w:val="2"/>
      <w:sz w:val="24"/>
      <w:szCs w:val="24"/>
      <w:lang w:eastAsia="ar-SA"/>
    </w:rPr>
  </w:style>
  <w:style w:type="paragraph" w:customStyle="1" w:styleId="formattext0">
    <w:name w:val="formattext"/>
    <w:basedOn w:val="a0"/>
    <w:uiPriority w:val="99"/>
    <w:rsid w:val="006502BD"/>
    <w:pPr>
      <w:spacing w:before="280" w:after="280" w:line="240" w:lineRule="auto"/>
      <w:jc w:val="left"/>
    </w:pPr>
    <w:rPr>
      <w:rFonts w:eastAsia="Times New Roman"/>
      <w:sz w:val="24"/>
      <w:szCs w:val="24"/>
      <w:lang w:eastAsia="ar-SA"/>
    </w:rPr>
  </w:style>
  <w:style w:type="paragraph" w:customStyle="1" w:styleId="afffff9">
    <w:name w:val="Верхний колонтитул слева"/>
    <w:basedOn w:val="a0"/>
    <w:rsid w:val="006502BD"/>
    <w:pPr>
      <w:suppressLineNumbers/>
      <w:tabs>
        <w:tab w:val="center" w:pos="4960"/>
        <w:tab w:val="right" w:pos="9921"/>
      </w:tabs>
      <w:suppressAutoHyphens/>
      <w:spacing w:after="0" w:line="240" w:lineRule="auto"/>
      <w:jc w:val="left"/>
    </w:pPr>
    <w:rPr>
      <w:rFonts w:eastAsia="Times New Roman"/>
      <w:sz w:val="24"/>
      <w:szCs w:val="24"/>
      <w:lang w:eastAsia="ar-SA"/>
    </w:rPr>
  </w:style>
  <w:style w:type="paragraph" w:customStyle="1" w:styleId="3f2">
    <w:name w:val="Схема документа3"/>
    <w:basedOn w:val="a0"/>
    <w:rsid w:val="006502BD"/>
    <w:pPr>
      <w:suppressAutoHyphens/>
      <w:spacing w:after="0" w:line="240" w:lineRule="auto"/>
      <w:jc w:val="left"/>
    </w:pPr>
    <w:rPr>
      <w:rFonts w:ascii="Tahoma" w:eastAsia="Times New Roman" w:hAnsi="Tahoma" w:cs="Tahoma"/>
      <w:sz w:val="16"/>
      <w:szCs w:val="16"/>
      <w:lang w:eastAsia="ar-SA"/>
    </w:rPr>
  </w:style>
  <w:style w:type="paragraph" w:customStyle="1" w:styleId="afffffa">
    <w:name w:val="Кому"/>
    <w:basedOn w:val="afffffb"/>
    <w:next w:val="afffffc"/>
    <w:rsid w:val="006502BD"/>
    <w:pPr>
      <w:spacing w:after="360" w:line="240" w:lineRule="auto"/>
      <w:ind w:left="5103" w:right="-329"/>
    </w:pPr>
    <w:rPr>
      <w:rFonts w:ascii="Times New Roman" w:hAnsi="Times New Roman"/>
      <w:b/>
      <w:sz w:val="32"/>
      <w:szCs w:val="20"/>
      <w:lang w:eastAsia="ru-RU"/>
    </w:rPr>
  </w:style>
  <w:style w:type="paragraph" w:styleId="afffffb">
    <w:name w:val="Block Text"/>
    <w:basedOn w:val="a0"/>
    <w:uiPriority w:val="99"/>
    <w:semiHidden/>
    <w:unhideWhenUsed/>
    <w:rsid w:val="006502BD"/>
    <w:pPr>
      <w:spacing w:after="120"/>
      <w:ind w:left="1440" w:right="1440"/>
      <w:jc w:val="left"/>
    </w:pPr>
    <w:rPr>
      <w:rFonts w:ascii="Calibri" w:eastAsia="Times New Roman" w:hAnsi="Calibri"/>
    </w:rPr>
  </w:style>
  <w:style w:type="paragraph" w:styleId="afffffc">
    <w:name w:val="Normal Indent"/>
    <w:basedOn w:val="a0"/>
    <w:uiPriority w:val="99"/>
    <w:semiHidden/>
    <w:unhideWhenUsed/>
    <w:rsid w:val="006502BD"/>
    <w:pPr>
      <w:ind w:left="708"/>
      <w:jc w:val="left"/>
    </w:pPr>
    <w:rPr>
      <w:rFonts w:ascii="Calibri" w:eastAsia="Times New Roman" w:hAnsi="Calibri"/>
    </w:rPr>
  </w:style>
  <w:style w:type="character" w:customStyle="1" w:styleId="111">
    <w:name w:val="Заголовок 1 Знак1"/>
    <w:uiPriority w:val="99"/>
    <w:locked/>
    <w:rsid w:val="006502BD"/>
    <w:rPr>
      <w:rFonts w:ascii="Times New Roman" w:hAnsi="Times New Roman"/>
      <w:sz w:val="28"/>
      <w:lang w:val="x-none" w:eastAsia="ar-SA" w:bidi="ar-SA"/>
    </w:rPr>
  </w:style>
  <w:style w:type="character" w:customStyle="1" w:styleId="BodyTextChar">
    <w:name w:val="Body Text Char"/>
    <w:uiPriority w:val="99"/>
    <w:rsid w:val="006502BD"/>
  </w:style>
  <w:style w:type="character" w:customStyle="1" w:styleId="ListLabel2">
    <w:name w:val="ListLabel 2"/>
    <w:uiPriority w:val="99"/>
    <w:rsid w:val="006502BD"/>
    <w:rPr>
      <w:b/>
      <w:u w:val="none"/>
    </w:rPr>
  </w:style>
  <w:style w:type="character" w:customStyle="1" w:styleId="ListLabel3">
    <w:name w:val="ListLabel 3"/>
    <w:uiPriority w:val="99"/>
    <w:rsid w:val="006502BD"/>
  </w:style>
  <w:style w:type="character" w:customStyle="1" w:styleId="ListLabel4">
    <w:name w:val="ListLabel 4"/>
    <w:uiPriority w:val="99"/>
    <w:rsid w:val="006502BD"/>
  </w:style>
  <w:style w:type="character" w:customStyle="1" w:styleId="ListLabel5">
    <w:name w:val="ListLabel 5"/>
    <w:uiPriority w:val="99"/>
    <w:rsid w:val="006502BD"/>
    <w:rPr>
      <w:b/>
      <w:sz w:val="24"/>
    </w:rPr>
  </w:style>
  <w:style w:type="character" w:customStyle="1" w:styleId="ListLabel6">
    <w:name w:val="ListLabel 6"/>
    <w:uiPriority w:val="99"/>
    <w:rsid w:val="006502BD"/>
    <w:rPr>
      <w:sz w:val="24"/>
    </w:rPr>
  </w:style>
  <w:style w:type="character" w:customStyle="1" w:styleId="ListLabel7">
    <w:name w:val="ListLabel 7"/>
    <w:uiPriority w:val="99"/>
    <w:rsid w:val="006502BD"/>
    <w:rPr>
      <w:sz w:val="24"/>
    </w:rPr>
  </w:style>
  <w:style w:type="character" w:customStyle="1" w:styleId="ListLabel8">
    <w:name w:val="ListLabel 8"/>
    <w:uiPriority w:val="99"/>
    <w:rsid w:val="006502BD"/>
  </w:style>
  <w:style w:type="paragraph" w:customStyle="1" w:styleId="1fc">
    <w:name w:val="Абзац списка1"/>
    <w:basedOn w:val="a0"/>
    <w:uiPriority w:val="99"/>
    <w:rsid w:val="006502BD"/>
    <w:pPr>
      <w:suppressAutoHyphens/>
      <w:ind w:left="720"/>
      <w:jc w:val="left"/>
    </w:pPr>
    <w:rPr>
      <w:rFonts w:ascii="Calibri" w:eastAsia="Times New Roman" w:hAnsi="Calibri" w:cs="Calibri"/>
      <w:lang w:eastAsia="ar-SA"/>
    </w:rPr>
  </w:style>
  <w:style w:type="paragraph" w:customStyle="1" w:styleId="1fd">
    <w:name w:val="Текст выноски1"/>
    <w:basedOn w:val="a0"/>
    <w:uiPriority w:val="99"/>
    <w:rsid w:val="006502BD"/>
    <w:pPr>
      <w:suppressAutoHyphens/>
      <w:spacing w:after="0" w:line="100" w:lineRule="atLeast"/>
      <w:jc w:val="left"/>
    </w:pPr>
    <w:rPr>
      <w:rFonts w:ascii="Tahoma" w:eastAsia="Times New Roman" w:hAnsi="Tahoma" w:cs="Tahoma"/>
      <w:sz w:val="16"/>
      <w:szCs w:val="16"/>
      <w:lang w:eastAsia="ar-SA"/>
    </w:rPr>
  </w:style>
  <w:style w:type="paragraph" w:customStyle="1" w:styleId="1fe">
    <w:name w:val="Текст сноски1"/>
    <w:basedOn w:val="a0"/>
    <w:uiPriority w:val="99"/>
    <w:rsid w:val="006502BD"/>
    <w:pPr>
      <w:suppressAutoHyphens/>
      <w:jc w:val="left"/>
    </w:pPr>
    <w:rPr>
      <w:rFonts w:ascii="Calibri" w:eastAsia="Times New Roman" w:hAnsi="Calibri" w:cs="Calibri"/>
      <w:sz w:val="20"/>
      <w:szCs w:val="20"/>
      <w:lang w:eastAsia="ar-SA"/>
    </w:rPr>
  </w:style>
  <w:style w:type="paragraph" w:customStyle="1" w:styleId="1ff">
    <w:name w:val="Знак1 Знак Знак Знак Знак Знак Знак"/>
    <w:basedOn w:val="a0"/>
    <w:uiPriority w:val="99"/>
    <w:rsid w:val="006502BD"/>
    <w:pPr>
      <w:suppressAutoHyphens/>
      <w:spacing w:before="100" w:after="100" w:line="100" w:lineRule="atLeast"/>
      <w:jc w:val="left"/>
    </w:pPr>
    <w:rPr>
      <w:rFonts w:ascii="Tahoma" w:eastAsia="Times New Roman" w:hAnsi="Tahoma"/>
      <w:sz w:val="20"/>
      <w:szCs w:val="20"/>
      <w:lang w:val="en-US" w:eastAsia="ar-SA"/>
    </w:rPr>
  </w:style>
  <w:style w:type="character" w:customStyle="1" w:styleId="1ff0">
    <w:name w:val="Текст сноски Знак1"/>
    <w:uiPriority w:val="99"/>
    <w:rsid w:val="006502BD"/>
    <w:rPr>
      <w:rFonts w:ascii="Calibri" w:hAnsi="Calibri"/>
      <w:sz w:val="20"/>
      <w:lang w:val="x-none" w:eastAsia="ar-SA" w:bidi="ar-SA"/>
    </w:rPr>
  </w:style>
  <w:style w:type="paragraph" w:customStyle="1" w:styleId="Textbody">
    <w:name w:val="Text body"/>
    <w:basedOn w:val="Standard"/>
    <w:uiPriority w:val="99"/>
    <w:rsid w:val="006502BD"/>
    <w:pPr>
      <w:widowControl/>
    </w:pPr>
    <w:rPr>
      <w:rFonts w:eastAsia="Times New Roman" w:cs="Times New Roman"/>
      <w:sz w:val="28"/>
      <w:szCs w:val="20"/>
      <w:lang w:val="ru-RU" w:eastAsia="ru-RU" w:bidi="ar-SA"/>
    </w:rPr>
  </w:style>
  <w:style w:type="character" w:customStyle="1" w:styleId="affff2">
    <w:name w:val="Таблицы (моноширинный) Знак"/>
    <w:link w:val="affff1"/>
    <w:uiPriority w:val="99"/>
    <w:locked/>
    <w:rsid w:val="006502BD"/>
    <w:rPr>
      <w:rFonts w:ascii="Courier New" w:eastAsia="Times New Roman" w:hAnsi="Courier New"/>
    </w:rPr>
  </w:style>
  <w:style w:type="character" w:customStyle="1" w:styleId="ecattext">
    <w:name w:val="ecattext"/>
    <w:uiPriority w:val="99"/>
    <w:rsid w:val="006502BD"/>
  </w:style>
  <w:style w:type="paragraph" w:customStyle="1" w:styleId="xl67">
    <w:name w:val="xl67"/>
    <w:basedOn w:val="a0"/>
    <w:rsid w:val="006502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lang w:eastAsia="ru-RU"/>
    </w:rPr>
  </w:style>
  <w:style w:type="paragraph" w:customStyle="1" w:styleId="xl68">
    <w:name w:val="xl68"/>
    <w:basedOn w:val="a0"/>
    <w:rsid w:val="006502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lang w:eastAsia="ru-RU"/>
    </w:rPr>
  </w:style>
  <w:style w:type="paragraph" w:customStyle="1" w:styleId="xl69">
    <w:name w:val="xl69"/>
    <w:basedOn w:val="a0"/>
    <w:rsid w:val="006502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ru-RU"/>
    </w:rPr>
  </w:style>
  <w:style w:type="paragraph" w:customStyle="1" w:styleId="xl70">
    <w:name w:val="xl70"/>
    <w:basedOn w:val="a0"/>
    <w:rsid w:val="006502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lang w:eastAsia="ru-RU"/>
    </w:rPr>
  </w:style>
  <w:style w:type="paragraph" w:customStyle="1" w:styleId="xl71">
    <w:name w:val="xl71"/>
    <w:basedOn w:val="a0"/>
    <w:rsid w:val="006502BD"/>
    <w:pPr>
      <w:spacing w:before="100" w:beforeAutospacing="1" w:after="100" w:afterAutospacing="1" w:line="240" w:lineRule="auto"/>
      <w:jc w:val="left"/>
    </w:pPr>
    <w:rPr>
      <w:rFonts w:eastAsia="Times New Roman"/>
      <w:sz w:val="24"/>
      <w:szCs w:val="24"/>
      <w:lang w:eastAsia="ru-RU"/>
    </w:rPr>
  </w:style>
  <w:style w:type="paragraph" w:customStyle="1" w:styleId="xl72">
    <w:name w:val="xl72"/>
    <w:basedOn w:val="a0"/>
    <w:rsid w:val="006502BD"/>
    <w:pPr>
      <w:pBdr>
        <w:top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sz w:val="24"/>
      <w:szCs w:val="24"/>
      <w:lang w:eastAsia="ru-RU"/>
    </w:rPr>
  </w:style>
  <w:style w:type="paragraph" w:customStyle="1" w:styleId="xl73">
    <w:name w:val="xl73"/>
    <w:basedOn w:val="a0"/>
    <w:rsid w:val="006502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sz w:val="24"/>
      <w:szCs w:val="24"/>
      <w:lang w:eastAsia="ru-RU"/>
    </w:rPr>
  </w:style>
  <w:style w:type="paragraph" w:customStyle="1" w:styleId="xl74">
    <w:name w:val="xl74"/>
    <w:basedOn w:val="a0"/>
    <w:rsid w:val="006502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ru-RU"/>
    </w:rPr>
  </w:style>
  <w:style w:type="paragraph" w:customStyle="1" w:styleId="xl75">
    <w:name w:val="xl75"/>
    <w:basedOn w:val="a0"/>
    <w:rsid w:val="006502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ru-RU"/>
    </w:rPr>
  </w:style>
  <w:style w:type="paragraph" w:customStyle="1" w:styleId="xl76">
    <w:name w:val="xl76"/>
    <w:basedOn w:val="a0"/>
    <w:rsid w:val="006502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lang w:eastAsia="ru-RU"/>
    </w:rPr>
  </w:style>
  <w:style w:type="paragraph" w:customStyle="1" w:styleId="xl77">
    <w:name w:val="xl77"/>
    <w:basedOn w:val="a0"/>
    <w:rsid w:val="006502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sz w:val="24"/>
      <w:szCs w:val="24"/>
      <w:lang w:eastAsia="ru-RU"/>
    </w:rPr>
  </w:style>
  <w:style w:type="paragraph" w:customStyle="1" w:styleId="xl78">
    <w:name w:val="xl78"/>
    <w:basedOn w:val="a0"/>
    <w:rsid w:val="006502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sz w:val="24"/>
      <w:szCs w:val="24"/>
      <w:lang w:eastAsia="ru-RU"/>
    </w:rPr>
  </w:style>
  <w:style w:type="paragraph" w:customStyle="1" w:styleId="xl79">
    <w:name w:val="xl79"/>
    <w:basedOn w:val="a0"/>
    <w:rsid w:val="006502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lang w:eastAsia="ru-RU"/>
    </w:rPr>
  </w:style>
  <w:style w:type="paragraph" w:customStyle="1" w:styleId="xl80">
    <w:name w:val="xl80"/>
    <w:basedOn w:val="a0"/>
    <w:rsid w:val="006502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1">
    <w:name w:val="xl81"/>
    <w:basedOn w:val="a0"/>
    <w:rsid w:val="006502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4"/>
      <w:szCs w:val="24"/>
      <w:lang w:eastAsia="ru-RU"/>
    </w:rPr>
  </w:style>
  <w:style w:type="paragraph" w:customStyle="1" w:styleId="xl82">
    <w:name w:val="xl82"/>
    <w:basedOn w:val="a0"/>
    <w:rsid w:val="006502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4"/>
      <w:szCs w:val="24"/>
      <w:lang w:eastAsia="ru-RU"/>
    </w:rPr>
  </w:style>
  <w:style w:type="paragraph" w:customStyle="1" w:styleId="xl83">
    <w:name w:val="xl83"/>
    <w:basedOn w:val="a0"/>
    <w:rsid w:val="006502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4">
    <w:name w:val="xl84"/>
    <w:basedOn w:val="a0"/>
    <w:rsid w:val="006502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sz w:val="24"/>
      <w:szCs w:val="24"/>
      <w:lang w:eastAsia="ru-RU"/>
    </w:rPr>
  </w:style>
  <w:style w:type="paragraph" w:customStyle="1" w:styleId="xl85">
    <w:name w:val="xl85"/>
    <w:basedOn w:val="a0"/>
    <w:rsid w:val="006502BD"/>
    <w:pPr>
      <w:pBdr>
        <w:top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6">
    <w:name w:val="xl86"/>
    <w:basedOn w:val="a0"/>
    <w:rsid w:val="006502B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7">
    <w:name w:val="xl87"/>
    <w:basedOn w:val="a0"/>
    <w:rsid w:val="006502BD"/>
    <w:pPr>
      <w:pBdr>
        <w:top w:val="single" w:sz="4" w:space="0" w:color="auto"/>
        <w:bottom w:val="single" w:sz="4" w:space="0" w:color="auto"/>
      </w:pBdr>
      <w:spacing w:before="100" w:beforeAutospacing="1" w:after="100" w:afterAutospacing="1" w:line="240" w:lineRule="auto"/>
      <w:jc w:val="center"/>
    </w:pPr>
    <w:rPr>
      <w:rFonts w:eastAsia="Times New Roman"/>
      <w:sz w:val="24"/>
      <w:szCs w:val="24"/>
      <w:lang w:eastAsia="ru-RU"/>
    </w:rPr>
  </w:style>
  <w:style w:type="character" w:customStyle="1" w:styleId="NoSpacingChar">
    <w:name w:val="No Spacing Char"/>
    <w:uiPriority w:val="1"/>
    <w:locked/>
    <w:rsid w:val="006502BD"/>
    <w:rPr>
      <w:rFonts w:eastAsia="Times New Roman"/>
      <w:sz w:val="22"/>
      <w:lang w:val="ru-RU" w:eastAsia="en-US"/>
    </w:rPr>
  </w:style>
  <w:style w:type="paragraph" w:customStyle="1" w:styleId="Standarduser">
    <w:name w:val="Standard (user)"/>
    <w:rsid w:val="006502BD"/>
    <w:pPr>
      <w:suppressAutoHyphens/>
      <w:autoSpaceDN w:val="0"/>
    </w:pPr>
    <w:rPr>
      <w:rFonts w:ascii="Liberation Serif" w:eastAsia="Times New Roman" w:hAnsi="Liberation Serif" w:cs="Mangal"/>
      <w:kern w:val="3"/>
      <w:sz w:val="24"/>
      <w:szCs w:val="24"/>
      <w:lang w:val="en-US" w:eastAsia="zh-CN" w:bidi="hi-IN"/>
    </w:rPr>
  </w:style>
  <w:style w:type="numbering" w:customStyle="1" w:styleId="55">
    <w:name w:val="Нет списка5"/>
    <w:next w:val="a3"/>
    <w:uiPriority w:val="99"/>
    <w:semiHidden/>
    <w:unhideWhenUsed/>
    <w:rsid w:val="00226D9F"/>
  </w:style>
  <w:style w:type="character" w:customStyle="1" w:styleId="FontStyle12">
    <w:name w:val="Font Style12"/>
    <w:rsid w:val="00226D9F"/>
    <w:rPr>
      <w:rFonts w:ascii="Times New Roman" w:hAnsi="Times New Roman" w:cs="Times New Roman"/>
      <w:sz w:val="24"/>
      <w:szCs w:val="24"/>
    </w:rPr>
  </w:style>
  <w:style w:type="table" w:customStyle="1" w:styleId="82">
    <w:name w:val="Сетка таблицы8"/>
    <w:basedOn w:val="a2"/>
    <w:next w:val="ad"/>
    <w:uiPriority w:val="39"/>
    <w:rsid w:val="0022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3">
    <w:name w:val="Основной текст (8)_"/>
    <w:link w:val="84"/>
    <w:rsid w:val="00226D9F"/>
    <w:rPr>
      <w:b/>
      <w:bCs/>
      <w:spacing w:val="3"/>
      <w:shd w:val="clear" w:color="auto" w:fill="FFFFFF"/>
    </w:rPr>
  </w:style>
  <w:style w:type="paragraph" w:customStyle="1" w:styleId="84">
    <w:name w:val="Основной текст (8)"/>
    <w:basedOn w:val="a0"/>
    <w:link w:val="83"/>
    <w:rsid w:val="00226D9F"/>
    <w:pPr>
      <w:widowControl w:val="0"/>
      <w:shd w:val="clear" w:color="auto" w:fill="FFFFFF"/>
      <w:spacing w:after="360" w:line="0" w:lineRule="atLeast"/>
      <w:jc w:val="center"/>
    </w:pPr>
    <w:rPr>
      <w:rFonts w:ascii="Calibri" w:hAnsi="Calibri"/>
      <w:b/>
      <w:bCs/>
      <w:spacing w:val="3"/>
      <w:sz w:val="20"/>
      <w:szCs w:val="20"/>
      <w:lang w:eastAsia="ru-RU"/>
    </w:rPr>
  </w:style>
  <w:style w:type="paragraph" w:customStyle="1" w:styleId="3f3">
    <w:name w:val="Без интервала3"/>
    <w:rsid w:val="00226D9F"/>
    <w:pPr>
      <w:jc w:val="center"/>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838">
      <w:bodyDiv w:val="1"/>
      <w:marLeft w:val="0"/>
      <w:marRight w:val="0"/>
      <w:marTop w:val="0"/>
      <w:marBottom w:val="0"/>
      <w:divBdr>
        <w:top w:val="none" w:sz="0" w:space="0" w:color="auto"/>
        <w:left w:val="none" w:sz="0" w:space="0" w:color="auto"/>
        <w:bottom w:val="none" w:sz="0" w:space="0" w:color="auto"/>
        <w:right w:val="none" w:sz="0" w:space="0" w:color="auto"/>
      </w:divBdr>
    </w:div>
    <w:div w:id="41910266">
      <w:bodyDiv w:val="1"/>
      <w:marLeft w:val="0"/>
      <w:marRight w:val="0"/>
      <w:marTop w:val="0"/>
      <w:marBottom w:val="0"/>
      <w:divBdr>
        <w:top w:val="none" w:sz="0" w:space="0" w:color="auto"/>
        <w:left w:val="none" w:sz="0" w:space="0" w:color="auto"/>
        <w:bottom w:val="none" w:sz="0" w:space="0" w:color="auto"/>
        <w:right w:val="none" w:sz="0" w:space="0" w:color="auto"/>
      </w:divBdr>
    </w:div>
    <w:div w:id="51806040">
      <w:bodyDiv w:val="1"/>
      <w:marLeft w:val="0"/>
      <w:marRight w:val="0"/>
      <w:marTop w:val="0"/>
      <w:marBottom w:val="0"/>
      <w:divBdr>
        <w:top w:val="none" w:sz="0" w:space="0" w:color="auto"/>
        <w:left w:val="none" w:sz="0" w:space="0" w:color="auto"/>
        <w:bottom w:val="none" w:sz="0" w:space="0" w:color="auto"/>
        <w:right w:val="none" w:sz="0" w:space="0" w:color="auto"/>
      </w:divBdr>
    </w:div>
    <w:div w:id="51972616">
      <w:bodyDiv w:val="1"/>
      <w:marLeft w:val="0"/>
      <w:marRight w:val="0"/>
      <w:marTop w:val="0"/>
      <w:marBottom w:val="0"/>
      <w:divBdr>
        <w:top w:val="none" w:sz="0" w:space="0" w:color="auto"/>
        <w:left w:val="none" w:sz="0" w:space="0" w:color="auto"/>
        <w:bottom w:val="none" w:sz="0" w:space="0" w:color="auto"/>
        <w:right w:val="none" w:sz="0" w:space="0" w:color="auto"/>
      </w:divBdr>
    </w:div>
    <w:div w:id="161170067">
      <w:bodyDiv w:val="1"/>
      <w:marLeft w:val="0"/>
      <w:marRight w:val="0"/>
      <w:marTop w:val="0"/>
      <w:marBottom w:val="0"/>
      <w:divBdr>
        <w:top w:val="none" w:sz="0" w:space="0" w:color="auto"/>
        <w:left w:val="none" w:sz="0" w:space="0" w:color="auto"/>
        <w:bottom w:val="none" w:sz="0" w:space="0" w:color="auto"/>
        <w:right w:val="none" w:sz="0" w:space="0" w:color="auto"/>
      </w:divBdr>
    </w:div>
    <w:div w:id="174275411">
      <w:bodyDiv w:val="1"/>
      <w:marLeft w:val="0"/>
      <w:marRight w:val="0"/>
      <w:marTop w:val="0"/>
      <w:marBottom w:val="0"/>
      <w:divBdr>
        <w:top w:val="none" w:sz="0" w:space="0" w:color="auto"/>
        <w:left w:val="none" w:sz="0" w:space="0" w:color="auto"/>
        <w:bottom w:val="none" w:sz="0" w:space="0" w:color="auto"/>
        <w:right w:val="none" w:sz="0" w:space="0" w:color="auto"/>
      </w:divBdr>
    </w:div>
    <w:div w:id="231352513">
      <w:bodyDiv w:val="1"/>
      <w:marLeft w:val="0"/>
      <w:marRight w:val="0"/>
      <w:marTop w:val="0"/>
      <w:marBottom w:val="0"/>
      <w:divBdr>
        <w:top w:val="none" w:sz="0" w:space="0" w:color="auto"/>
        <w:left w:val="none" w:sz="0" w:space="0" w:color="auto"/>
        <w:bottom w:val="none" w:sz="0" w:space="0" w:color="auto"/>
        <w:right w:val="none" w:sz="0" w:space="0" w:color="auto"/>
      </w:divBdr>
    </w:div>
    <w:div w:id="245000632">
      <w:bodyDiv w:val="1"/>
      <w:marLeft w:val="0"/>
      <w:marRight w:val="0"/>
      <w:marTop w:val="0"/>
      <w:marBottom w:val="0"/>
      <w:divBdr>
        <w:top w:val="none" w:sz="0" w:space="0" w:color="auto"/>
        <w:left w:val="none" w:sz="0" w:space="0" w:color="auto"/>
        <w:bottom w:val="none" w:sz="0" w:space="0" w:color="auto"/>
        <w:right w:val="none" w:sz="0" w:space="0" w:color="auto"/>
      </w:divBdr>
    </w:div>
    <w:div w:id="263659587">
      <w:bodyDiv w:val="1"/>
      <w:marLeft w:val="0"/>
      <w:marRight w:val="0"/>
      <w:marTop w:val="0"/>
      <w:marBottom w:val="0"/>
      <w:divBdr>
        <w:top w:val="none" w:sz="0" w:space="0" w:color="auto"/>
        <w:left w:val="none" w:sz="0" w:space="0" w:color="auto"/>
        <w:bottom w:val="none" w:sz="0" w:space="0" w:color="auto"/>
        <w:right w:val="none" w:sz="0" w:space="0" w:color="auto"/>
      </w:divBdr>
    </w:div>
    <w:div w:id="265697714">
      <w:bodyDiv w:val="1"/>
      <w:marLeft w:val="0"/>
      <w:marRight w:val="0"/>
      <w:marTop w:val="0"/>
      <w:marBottom w:val="0"/>
      <w:divBdr>
        <w:top w:val="none" w:sz="0" w:space="0" w:color="auto"/>
        <w:left w:val="none" w:sz="0" w:space="0" w:color="auto"/>
        <w:bottom w:val="none" w:sz="0" w:space="0" w:color="auto"/>
        <w:right w:val="none" w:sz="0" w:space="0" w:color="auto"/>
      </w:divBdr>
    </w:div>
    <w:div w:id="266163844">
      <w:bodyDiv w:val="1"/>
      <w:marLeft w:val="0"/>
      <w:marRight w:val="0"/>
      <w:marTop w:val="0"/>
      <w:marBottom w:val="0"/>
      <w:divBdr>
        <w:top w:val="none" w:sz="0" w:space="0" w:color="auto"/>
        <w:left w:val="none" w:sz="0" w:space="0" w:color="auto"/>
        <w:bottom w:val="none" w:sz="0" w:space="0" w:color="auto"/>
        <w:right w:val="none" w:sz="0" w:space="0" w:color="auto"/>
      </w:divBdr>
    </w:div>
    <w:div w:id="272707615">
      <w:bodyDiv w:val="1"/>
      <w:marLeft w:val="0"/>
      <w:marRight w:val="0"/>
      <w:marTop w:val="0"/>
      <w:marBottom w:val="0"/>
      <w:divBdr>
        <w:top w:val="none" w:sz="0" w:space="0" w:color="auto"/>
        <w:left w:val="none" w:sz="0" w:space="0" w:color="auto"/>
        <w:bottom w:val="none" w:sz="0" w:space="0" w:color="auto"/>
        <w:right w:val="none" w:sz="0" w:space="0" w:color="auto"/>
      </w:divBdr>
    </w:div>
    <w:div w:id="303313652">
      <w:bodyDiv w:val="1"/>
      <w:marLeft w:val="0"/>
      <w:marRight w:val="0"/>
      <w:marTop w:val="0"/>
      <w:marBottom w:val="0"/>
      <w:divBdr>
        <w:top w:val="none" w:sz="0" w:space="0" w:color="auto"/>
        <w:left w:val="none" w:sz="0" w:space="0" w:color="auto"/>
        <w:bottom w:val="none" w:sz="0" w:space="0" w:color="auto"/>
        <w:right w:val="none" w:sz="0" w:space="0" w:color="auto"/>
      </w:divBdr>
    </w:div>
    <w:div w:id="327055950">
      <w:bodyDiv w:val="1"/>
      <w:marLeft w:val="0"/>
      <w:marRight w:val="0"/>
      <w:marTop w:val="0"/>
      <w:marBottom w:val="0"/>
      <w:divBdr>
        <w:top w:val="none" w:sz="0" w:space="0" w:color="auto"/>
        <w:left w:val="none" w:sz="0" w:space="0" w:color="auto"/>
        <w:bottom w:val="none" w:sz="0" w:space="0" w:color="auto"/>
        <w:right w:val="none" w:sz="0" w:space="0" w:color="auto"/>
      </w:divBdr>
    </w:div>
    <w:div w:id="375468031">
      <w:bodyDiv w:val="1"/>
      <w:marLeft w:val="0"/>
      <w:marRight w:val="0"/>
      <w:marTop w:val="0"/>
      <w:marBottom w:val="0"/>
      <w:divBdr>
        <w:top w:val="none" w:sz="0" w:space="0" w:color="auto"/>
        <w:left w:val="none" w:sz="0" w:space="0" w:color="auto"/>
        <w:bottom w:val="none" w:sz="0" w:space="0" w:color="auto"/>
        <w:right w:val="none" w:sz="0" w:space="0" w:color="auto"/>
      </w:divBdr>
    </w:div>
    <w:div w:id="395973468">
      <w:bodyDiv w:val="1"/>
      <w:marLeft w:val="0"/>
      <w:marRight w:val="0"/>
      <w:marTop w:val="0"/>
      <w:marBottom w:val="0"/>
      <w:divBdr>
        <w:top w:val="none" w:sz="0" w:space="0" w:color="auto"/>
        <w:left w:val="none" w:sz="0" w:space="0" w:color="auto"/>
        <w:bottom w:val="none" w:sz="0" w:space="0" w:color="auto"/>
        <w:right w:val="none" w:sz="0" w:space="0" w:color="auto"/>
      </w:divBdr>
    </w:div>
    <w:div w:id="398094940">
      <w:bodyDiv w:val="1"/>
      <w:marLeft w:val="0"/>
      <w:marRight w:val="0"/>
      <w:marTop w:val="0"/>
      <w:marBottom w:val="0"/>
      <w:divBdr>
        <w:top w:val="none" w:sz="0" w:space="0" w:color="auto"/>
        <w:left w:val="none" w:sz="0" w:space="0" w:color="auto"/>
        <w:bottom w:val="none" w:sz="0" w:space="0" w:color="auto"/>
        <w:right w:val="none" w:sz="0" w:space="0" w:color="auto"/>
      </w:divBdr>
    </w:div>
    <w:div w:id="408623103">
      <w:bodyDiv w:val="1"/>
      <w:marLeft w:val="0"/>
      <w:marRight w:val="0"/>
      <w:marTop w:val="0"/>
      <w:marBottom w:val="0"/>
      <w:divBdr>
        <w:top w:val="none" w:sz="0" w:space="0" w:color="auto"/>
        <w:left w:val="none" w:sz="0" w:space="0" w:color="auto"/>
        <w:bottom w:val="none" w:sz="0" w:space="0" w:color="auto"/>
        <w:right w:val="none" w:sz="0" w:space="0" w:color="auto"/>
      </w:divBdr>
    </w:div>
    <w:div w:id="419330178">
      <w:bodyDiv w:val="1"/>
      <w:marLeft w:val="0"/>
      <w:marRight w:val="0"/>
      <w:marTop w:val="0"/>
      <w:marBottom w:val="0"/>
      <w:divBdr>
        <w:top w:val="none" w:sz="0" w:space="0" w:color="auto"/>
        <w:left w:val="none" w:sz="0" w:space="0" w:color="auto"/>
        <w:bottom w:val="none" w:sz="0" w:space="0" w:color="auto"/>
        <w:right w:val="none" w:sz="0" w:space="0" w:color="auto"/>
      </w:divBdr>
    </w:div>
    <w:div w:id="430588009">
      <w:bodyDiv w:val="1"/>
      <w:marLeft w:val="0"/>
      <w:marRight w:val="0"/>
      <w:marTop w:val="0"/>
      <w:marBottom w:val="0"/>
      <w:divBdr>
        <w:top w:val="none" w:sz="0" w:space="0" w:color="auto"/>
        <w:left w:val="none" w:sz="0" w:space="0" w:color="auto"/>
        <w:bottom w:val="none" w:sz="0" w:space="0" w:color="auto"/>
        <w:right w:val="none" w:sz="0" w:space="0" w:color="auto"/>
      </w:divBdr>
    </w:div>
    <w:div w:id="440148758">
      <w:bodyDiv w:val="1"/>
      <w:marLeft w:val="0"/>
      <w:marRight w:val="0"/>
      <w:marTop w:val="0"/>
      <w:marBottom w:val="0"/>
      <w:divBdr>
        <w:top w:val="none" w:sz="0" w:space="0" w:color="auto"/>
        <w:left w:val="none" w:sz="0" w:space="0" w:color="auto"/>
        <w:bottom w:val="none" w:sz="0" w:space="0" w:color="auto"/>
        <w:right w:val="none" w:sz="0" w:space="0" w:color="auto"/>
      </w:divBdr>
    </w:div>
    <w:div w:id="566960105">
      <w:bodyDiv w:val="1"/>
      <w:marLeft w:val="0"/>
      <w:marRight w:val="0"/>
      <w:marTop w:val="0"/>
      <w:marBottom w:val="0"/>
      <w:divBdr>
        <w:top w:val="none" w:sz="0" w:space="0" w:color="auto"/>
        <w:left w:val="none" w:sz="0" w:space="0" w:color="auto"/>
        <w:bottom w:val="none" w:sz="0" w:space="0" w:color="auto"/>
        <w:right w:val="none" w:sz="0" w:space="0" w:color="auto"/>
      </w:divBdr>
    </w:div>
    <w:div w:id="596253975">
      <w:bodyDiv w:val="1"/>
      <w:marLeft w:val="0"/>
      <w:marRight w:val="0"/>
      <w:marTop w:val="0"/>
      <w:marBottom w:val="0"/>
      <w:divBdr>
        <w:top w:val="none" w:sz="0" w:space="0" w:color="auto"/>
        <w:left w:val="none" w:sz="0" w:space="0" w:color="auto"/>
        <w:bottom w:val="none" w:sz="0" w:space="0" w:color="auto"/>
        <w:right w:val="none" w:sz="0" w:space="0" w:color="auto"/>
      </w:divBdr>
    </w:div>
    <w:div w:id="646592560">
      <w:bodyDiv w:val="1"/>
      <w:marLeft w:val="0"/>
      <w:marRight w:val="0"/>
      <w:marTop w:val="0"/>
      <w:marBottom w:val="0"/>
      <w:divBdr>
        <w:top w:val="none" w:sz="0" w:space="0" w:color="auto"/>
        <w:left w:val="none" w:sz="0" w:space="0" w:color="auto"/>
        <w:bottom w:val="none" w:sz="0" w:space="0" w:color="auto"/>
        <w:right w:val="none" w:sz="0" w:space="0" w:color="auto"/>
      </w:divBdr>
    </w:div>
    <w:div w:id="671955880">
      <w:bodyDiv w:val="1"/>
      <w:marLeft w:val="0"/>
      <w:marRight w:val="0"/>
      <w:marTop w:val="0"/>
      <w:marBottom w:val="0"/>
      <w:divBdr>
        <w:top w:val="none" w:sz="0" w:space="0" w:color="auto"/>
        <w:left w:val="none" w:sz="0" w:space="0" w:color="auto"/>
        <w:bottom w:val="none" w:sz="0" w:space="0" w:color="auto"/>
        <w:right w:val="none" w:sz="0" w:space="0" w:color="auto"/>
      </w:divBdr>
    </w:div>
    <w:div w:id="708264483">
      <w:bodyDiv w:val="1"/>
      <w:marLeft w:val="0"/>
      <w:marRight w:val="0"/>
      <w:marTop w:val="0"/>
      <w:marBottom w:val="0"/>
      <w:divBdr>
        <w:top w:val="none" w:sz="0" w:space="0" w:color="auto"/>
        <w:left w:val="none" w:sz="0" w:space="0" w:color="auto"/>
        <w:bottom w:val="none" w:sz="0" w:space="0" w:color="auto"/>
        <w:right w:val="none" w:sz="0" w:space="0" w:color="auto"/>
      </w:divBdr>
    </w:div>
    <w:div w:id="757410379">
      <w:bodyDiv w:val="1"/>
      <w:marLeft w:val="0"/>
      <w:marRight w:val="0"/>
      <w:marTop w:val="0"/>
      <w:marBottom w:val="0"/>
      <w:divBdr>
        <w:top w:val="none" w:sz="0" w:space="0" w:color="auto"/>
        <w:left w:val="none" w:sz="0" w:space="0" w:color="auto"/>
        <w:bottom w:val="none" w:sz="0" w:space="0" w:color="auto"/>
        <w:right w:val="none" w:sz="0" w:space="0" w:color="auto"/>
      </w:divBdr>
    </w:div>
    <w:div w:id="818495770">
      <w:bodyDiv w:val="1"/>
      <w:marLeft w:val="0"/>
      <w:marRight w:val="0"/>
      <w:marTop w:val="0"/>
      <w:marBottom w:val="0"/>
      <w:divBdr>
        <w:top w:val="none" w:sz="0" w:space="0" w:color="auto"/>
        <w:left w:val="none" w:sz="0" w:space="0" w:color="auto"/>
        <w:bottom w:val="none" w:sz="0" w:space="0" w:color="auto"/>
        <w:right w:val="none" w:sz="0" w:space="0" w:color="auto"/>
      </w:divBdr>
    </w:div>
    <w:div w:id="826288885">
      <w:bodyDiv w:val="1"/>
      <w:marLeft w:val="0"/>
      <w:marRight w:val="0"/>
      <w:marTop w:val="0"/>
      <w:marBottom w:val="0"/>
      <w:divBdr>
        <w:top w:val="none" w:sz="0" w:space="0" w:color="auto"/>
        <w:left w:val="none" w:sz="0" w:space="0" w:color="auto"/>
        <w:bottom w:val="none" w:sz="0" w:space="0" w:color="auto"/>
        <w:right w:val="none" w:sz="0" w:space="0" w:color="auto"/>
      </w:divBdr>
    </w:div>
    <w:div w:id="882987516">
      <w:bodyDiv w:val="1"/>
      <w:marLeft w:val="0"/>
      <w:marRight w:val="0"/>
      <w:marTop w:val="0"/>
      <w:marBottom w:val="0"/>
      <w:divBdr>
        <w:top w:val="none" w:sz="0" w:space="0" w:color="auto"/>
        <w:left w:val="none" w:sz="0" w:space="0" w:color="auto"/>
        <w:bottom w:val="none" w:sz="0" w:space="0" w:color="auto"/>
        <w:right w:val="none" w:sz="0" w:space="0" w:color="auto"/>
      </w:divBdr>
    </w:div>
    <w:div w:id="890655563">
      <w:bodyDiv w:val="1"/>
      <w:marLeft w:val="0"/>
      <w:marRight w:val="0"/>
      <w:marTop w:val="0"/>
      <w:marBottom w:val="0"/>
      <w:divBdr>
        <w:top w:val="none" w:sz="0" w:space="0" w:color="auto"/>
        <w:left w:val="none" w:sz="0" w:space="0" w:color="auto"/>
        <w:bottom w:val="none" w:sz="0" w:space="0" w:color="auto"/>
        <w:right w:val="none" w:sz="0" w:space="0" w:color="auto"/>
      </w:divBdr>
    </w:div>
    <w:div w:id="895973713">
      <w:bodyDiv w:val="1"/>
      <w:marLeft w:val="0"/>
      <w:marRight w:val="0"/>
      <w:marTop w:val="0"/>
      <w:marBottom w:val="0"/>
      <w:divBdr>
        <w:top w:val="none" w:sz="0" w:space="0" w:color="auto"/>
        <w:left w:val="none" w:sz="0" w:space="0" w:color="auto"/>
        <w:bottom w:val="none" w:sz="0" w:space="0" w:color="auto"/>
        <w:right w:val="none" w:sz="0" w:space="0" w:color="auto"/>
      </w:divBdr>
      <w:divsChild>
        <w:div w:id="1181823221">
          <w:marLeft w:val="0"/>
          <w:marRight w:val="0"/>
          <w:marTop w:val="0"/>
          <w:marBottom w:val="0"/>
          <w:divBdr>
            <w:top w:val="none" w:sz="0" w:space="0" w:color="auto"/>
            <w:left w:val="none" w:sz="0" w:space="0" w:color="auto"/>
            <w:bottom w:val="none" w:sz="0" w:space="0" w:color="auto"/>
            <w:right w:val="none" w:sz="0" w:space="0" w:color="auto"/>
          </w:divBdr>
        </w:div>
        <w:div w:id="1270048910">
          <w:marLeft w:val="0"/>
          <w:marRight w:val="0"/>
          <w:marTop w:val="0"/>
          <w:marBottom w:val="0"/>
          <w:divBdr>
            <w:top w:val="none" w:sz="0" w:space="0" w:color="auto"/>
            <w:left w:val="none" w:sz="0" w:space="0" w:color="auto"/>
            <w:bottom w:val="none" w:sz="0" w:space="0" w:color="auto"/>
            <w:right w:val="none" w:sz="0" w:space="0" w:color="auto"/>
          </w:divBdr>
        </w:div>
      </w:divsChild>
    </w:div>
    <w:div w:id="961305298">
      <w:bodyDiv w:val="1"/>
      <w:marLeft w:val="0"/>
      <w:marRight w:val="0"/>
      <w:marTop w:val="0"/>
      <w:marBottom w:val="0"/>
      <w:divBdr>
        <w:top w:val="none" w:sz="0" w:space="0" w:color="auto"/>
        <w:left w:val="none" w:sz="0" w:space="0" w:color="auto"/>
        <w:bottom w:val="none" w:sz="0" w:space="0" w:color="auto"/>
        <w:right w:val="none" w:sz="0" w:space="0" w:color="auto"/>
      </w:divBdr>
    </w:div>
    <w:div w:id="961307115">
      <w:bodyDiv w:val="1"/>
      <w:marLeft w:val="0"/>
      <w:marRight w:val="0"/>
      <w:marTop w:val="0"/>
      <w:marBottom w:val="0"/>
      <w:divBdr>
        <w:top w:val="none" w:sz="0" w:space="0" w:color="auto"/>
        <w:left w:val="none" w:sz="0" w:space="0" w:color="auto"/>
        <w:bottom w:val="none" w:sz="0" w:space="0" w:color="auto"/>
        <w:right w:val="none" w:sz="0" w:space="0" w:color="auto"/>
      </w:divBdr>
    </w:div>
    <w:div w:id="984547663">
      <w:bodyDiv w:val="1"/>
      <w:marLeft w:val="0"/>
      <w:marRight w:val="0"/>
      <w:marTop w:val="0"/>
      <w:marBottom w:val="0"/>
      <w:divBdr>
        <w:top w:val="none" w:sz="0" w:space="0" w:color="auto"/>
        <w:left w:val="none" w:sz="0" w:space="0" w:color="auto"/>
        <w:bottom w:val="none" w:sz="0" w:space="0" w:color="auto"/>
        <w:right w:val="none" w:sz="0" w:space="0" w:color="auto"/>
      </w:divBdr>
    </w:div>
    <w:div w:id="988823948">
      <w:bodyDiv w:val="1"/>
      <w:marLeft w:val="0"/>
      <w:marRight w:val="0"/>
      <w:marTop w:val="0"/>
      <w:marBottom w:val="0"/>
      <w:divBdr>
        <w:top w:val="none" w:sz="0" w:space="0" w:color="auto"/>
        <w:left w:val="none" w:sz="0" w:space="0" w:color="auto"/>
        <w:bottom w:val="none" w:sz="0" w:space="0" w:color="auto"/>
        <w:right w:val="none" w:sz="0" w:space="0" w:color="auto"/>
      </w:divBdr>
    </w:div>
    <w:div w:id="1084304536">
      <w:bodyDiv w:val="1"/>
      <w:marLeft w:val="0"/>
      <w:marRight w:val="0"/>
      <w:marTop w:val="0"/>
      <w:marBottom w:val="0"/>
      <w:divBdr>
        <w:top w:val="none" w:sz="0" w:space="0" w:color="auto"/>
        <w:left w:val="none" w:sz="0" w:space="0" w:color="auto"/>
        <w:bottom w:val="none" w:sz="0" w:space="0" w:color="auto"/>
        <w:right w:val="none" w:sz="0" w:space="0" w:color="auto"/>
      </w:divBdr>
    </w:div>
    <w:div w:id="1112821058">
      <w:bodyDiv w:val="1"/>
      <w:marLeft w:val="0"/>
      <w:marRight w:val="0"/>
      <w:marTop w:val="0"/>
      <w:marBottom w:val="0"/>
      <w:divBdr>
        <w:top w:val="none" w:sz="0" w:space="0" w:color="auto"/>
        <w:left w:val="none" w:sz="0" w:space="0" w:color="auto"/>
        <w:bottom w:val="none" w:sz="0" w:space="0" w:color="auto"/>
        <w:right w:val="none" w:sz="0" w:space="0" w:color="auto"/>
      </w:divBdr>
    </w:div>
    <w:div w:id="1150630999">
      <w:bodyDiv w:val="1"/>
      <w:marLeft w:val="0"/>
      <w:marRight w:val="0"/>
      <w:marTop w:val="0"/>
      <w:marBottom w:val="0"/>
      <w:divBdr>
        <w:top w:val="none" w:sz="0" w:space="0" w:color="auto"/>
        <w:left w:val="none" w:sz="0" w:space="0" w:color="auto"/>
        <w:bottom w:val="none" w:sz="0" w:space="0" w:color="auto"/>
        <w:right w:val="none" w:sz="0" w:space="0" w:color="auto"/>
      </w:divBdr>
    </w:div>
    <w:div w:id="1155605776">
      <w:bodyDiv w:val="1"/>
      <w:marLeft w:val="0"/>
      <w:marRight w:val="0"/>
      <w:marTop w:val="0"/>
      <w:marBottom w:val="0"/>
      <w:divBdr>
        <w:top w:val="none" w:sz="0" w:space="0" w:color="auto"/>
        <w:left w:val="none" w:sz="0" w:space="0" w:color="auto"/>
        <w:bottom w:val="none" w:sz="0" w:space="0" w:color="auto"/>
        <w:right w:val="none" w:sz="0" w:space="0" w:color="auto"/>
      </w:divBdr>
    </w:div>
    <w:div w:id="1176267233">
      <w:bodyDiv w:val="1"/>
      <w:marLeft w:val="0"/>
      <w:marRight w:val="0"/>
      <w:marTop w:val="0"/>
      <w:marBottom w:val="0"/>
      <w:divBdr>
        <w:top w:val="none" w:sz="0" w:space="0" w:color="auto"/>
        <w:left w:val="none" w:sz="0" w:space="0" w:color="auto"/>
        <w:bottom w:val="none" w:sz="0" w:space="0" w:color="auto"/>
        <w:right w:val="none" w:sz="0" w:space="0" w:color="auto"/>
      </w:divBdr>
    </w:div>
    <w:div w:id="1195848202">
      <w:bodyDiv w:val="1"/>
      <w:marLeft w:val="0"/>
      <w:marRight w:val="0"/>
      <w:marTop w:val="0"/>
      <w:marBottom w:val="0"/>
      <w:divBdr>
        <w:top w:val="none" w:sz="0" w:space="0" w:color="auto"/>
        <w:left w:val="none" w:sz="0" w:space="0" w:color="auto"/>
        <w:bottom w:val="none" w:sz="0" w:space="0" w:color="auto"/>
        <w:right w:val="none" w:sz="0" w:space="0" w:color="auto"/>
      </w:divBdr>
    </w:div>
    <w:div w:id="1201279220">
      <w:bodyDiv w:val="1"/>
      <w:marLeft w:val="0"/>
      <w:marRight w:val="0"/>
      <w:marTop w:val="0"/>
      <w:marBottom w:val="0"/>
      <w:divBdr>
        <w:top w:val="none" w:sz="0" w:space="0" w:color="auto"/>
        <w:left w:val="none" w:sz="0" w:space="0" w:color="auto"/>
        <w:bottom w:val="none" w:sz="0" w:space="0" w:color="auto"/>
        <w:right w:val="none" w:sz="0" w:space="0" w:color="auto"/>
      </w:divBdr>
    </w:div>
    <w:div w:id="1211647821">
      <w:bodyDiv w:val="1"/>
      <w:marLeft w:val="0"/>
      <w:marRight w:val="0"/>
      <w:marTop w:val="0"/>
      <w:marBottom w:val="0"/>
      <w:divBdr>
        <w:top w:val="none" w:sz="0" w:space="0" w:color="auto"/>
        <w:left w:val="none" w:sz="0" w:space="0" w:color="auto"/>
        <w:bottom w:val="none" w:sz="0" w:space="0" w:color="auto"/>
        <w:right w:val="none" w:sz="0" w:space="0" w:color="auto"/>
      </w:divBdr>
    </w:div>
    <w:div w:id="1283222751">
      <w:bodyDiv w:val="1"/>
      <w:marLeft w:val="0"/>
      <w:marRight w:val="0"/>
      <w:marTop w:val="0"/>
      <w:marBottom w:val="0"/>
      <w:divBdr>
        <w:top w:val="none" w:sz="0" w:space="0" w:color="auto"/>
        <w:left w:val="none" w:sz="0" w:space="0" w:color="auto"/>
        <w:bottom w:val="none" w:sz="0" w:space="0" w:color="auto"/>
        <w:right w:val="none" w:sz="0" w:space="0" w:color="auto"/>
      </w:divBdr>
    </w:div>
    <w:div w:id="1330251711">
      <w:bodyDiv w:val="1"/>
      <w:marLeft w:val="0"/>
      <w:marRight w:val="0"/>
      <w:marTop w:val="0"/>
      <w:marBottom w:val="0"/>
      <w:divBdr>
        <w:top w:val="none" w:sz="0" w:space="0" w:color="auto"/>
        <w:left w:val="none" w:sz="0" w:space="0" w:color="auto"/>
        <w:bottom w:val="none" w:sz="0" w:space="0" w:color="auto"/>
        <w:right w:val="none" w:sz="0" w:space="0" w:color="auto"/>
      </w:divBdr>
    </w:div>
    <w:div w:id="1423457396">
      <w:bodyDiv w:val="1"/>
      <w:marLeft w:val="0"/>
      <w:marRight w:val="0"/>
      <w:marTop w:val="0"/>
      <w:marBottom w:val="0"/>
      <w:divBdr>
        <w:top w:val="none" w:sz="0" w:space="0" w:color="auto"/>
        <w:left w:val="none" w:sz="0" w:space="0" w:color="auto"/>
        <w:bottom w:val="none" w:sz="0" w:space="0" w:color="auto"/>
        <w:right w:val="none" w:sz="0" w:space="0" w:color="auto"/>
      </w:divBdr>
    </w:div>
    <w:div w:id="1433404058">
      <w:bodyDiv w:val="1"/>
      <w:marLeft w:val="0"/>
      <w:marRight w:val="0"/>
      <w:marTop w:val="0"/>
      <w:marBottom w:val="0"/>
      <w:divBdr>
        <w:top w:val="none" w:sz="0" w:space="0" w:color="auto"/>
        <w:left w:val="none" w:sz="0" w:space="0" w:color="auto"/>
        <w:bottom w:val="none" w:sz="0" w:space="0" w:color="auto"/>
        <w:right w:val="none" w:sz="0" w:space="0" w:color="auto"/>
      </w:divBdr>
    </w:div>
    <w:div w:id="1530266424">
      <w:bodyDiv w:val="1"/>
      <w:marLeft w:val="0"/>
      <w:marRight w:val="0"/>
      <w:marTop w:val="0"/>
      <w:marBottom w:val="0"/>
      <w:divBdr>
        <w:top w:val="none" w:sz="0" w:space="0" w:color="auto"/>
        <w:left w:val="none" w:sz="0" w:space="0" w:color="auto"/>
        <w:bottom w:val="none" w:sz="0" w:space="0" w:color="auto"/>
        <w:right w:val="none" w:sz="0" w:space="0" w:color="auto"/>
      </w:divBdr>
    </w:div>
    <w:div w:id="1539005229">
      <w:bodyDiv w:val="1"/>
      <w:marLeft w:val="0"/>
      <w:marRight w:val="0"/>
      <w:marTop w:val="0"/>
      <w:marBottom w:val="0"/>
      <w:divBdr>
        <w:top w:val="none" w:sz="0" w:space="0" w:color="auto"/>
        <w:left w:val="none" w:sz="0" w:space="0" w:color="auto"/>
        <w:bottom w:val="none" w:sz="0" w:space="0" w:color="auto"/>
        <w:right w:val="none" w:sz="0" w:space="0" w:color="auto"/>
      </w:divBdr>
    </w:div>
    <w:div w:id="1546717249">
      <w:bodyDiv w:val="1"/>
      <w:marLeft w:val="0"/>
      <w:marRight w:val="0"/>
      <w:marTop w:val="0"/>
      <w:marBottom w:val="0"/>
      <w:divBdr>
        <w:top w:val="none" w:sz="0" w:space="0" w:color="auto"/>
        <w:left w:val="none" w:sz="0" w:space="0" w:color="auto"/>
        <w:bottom w:val="none" w:sz="0" w:space="0" w:color="auto"/>
        <w:right w:val="none" w:sz="0" w:space="0" w:color="auto"/>
      </w:divBdr>
    </w:div>
    <w:div w:id="1546791000">
      <w:bodyDiv w:val="1"/>
      <w:marLeft w:val="0"/>
      <w:marRight w:val="0"/>
      <w:marTop w:val="0"/>
      <w:marBottom w:val="0"/>
      <w:divBdr>
        <w:top w:val="none" w:sz="0" w:space="0" w:color="auto"/>
        <w:left w:val="none" w:sz="0" w:space="0" w:color="auto"/>
        <w:bottom w:val="none" w:sz="0" w:space="0" w:color="auto"/>
        <w:right w:val="none" w:sz="0" w:space="0" w:color="auto"/>
      </w:divBdr>
    </w:div>
    <w:div w:id="1547377323">
      <w:bodyDiv w:val="1"/>
      <w:marLeft w:val="0"/>
      <w:marRight w:val="0"/>
      <w:marTop w:val="0"/>
      <w:marBottom w:val="0"/>
      <w:divBdr>
        <w:top w:val="none" w:sz="0" w:space="0" w:color="auto"/>
        <w:left w:val="none" w:sz="0" w:space="0" w:color="auto"/>
        <w:bottom w:val="none" w:sz="0" w:space="0" w:color="auto"/>
        <w:right w:val="none" w:sz="0" w:space="0" w:color="auto"/>
      </w:divBdr>
    </w:div>
    <w:div w:id="1569341389">
      <w:bodyDiv w:val="1"/>
      <w:marLeft w:val="0"/>
      <w:marRight w:val="0"/>
      <w:marTop w:val="0"/>
      <w:marBottom w:val="0"/>
      <w:divBdr>
        <w:top w:val="none" w:sz="0" w:space="0" w:color="auto"/>
        <w:left w:val="none" w:sz="0" w:space="0" w:color="auto"/>
        <w:bottom w:val="none" w:sz="0" w:space="0" w:color="auto"/>
        <w:right w:val="none" w:sz="0" w:space="0" w:color="auto"/>
      </w:divBdr>
    </w:div>
    <w:div w:id="1591309779">
      <w:bodyDiv w:val="1"/>
      <w:marLeft w:val="0"/>
      <w:marRight w:val="0"/>
      <w:marTop w:val="0"/>
      <w:marBottom w:val="0"/>
      <w:divBdr>
        <w:top w:val="none" w:sz="0" w:space="0" w:color="auto"/>
        <w:left w:val="none" w:sz="0" w:space="0" w:color="auto"/>
        <w:bottom w:val="none" w:sz="0" w:space="0" w:color="auto"/>
        <w:right w:val="none" w:sz="0" w:space="0" w:color="auto"/>
      </w:divBdr>
    </w:div>
    <w:div w:id="1720593777">
      <w:bodyDiv w:val="1"/>
      <w:marLeft w:val="0"/>
      <w:marRight w:val="0"/>
      <w:marTop w:val="0"/>
      <w:marBottom w:val="0"/>
      <w:divBdr>
        <w:top w:val="none" w:sz="0" w:space="0" w:color="auto"/>
        <w:left w:val="none" w:sz="0" w:space="0" w:color="auto"/>
        <w:bottom w:val="none" w:sz="0" w:space="0" w:color="auto"/>
        <w:right w:val="none" w:sz="0" w:space="0" w:color="auto"/>
      </w:divBdr>
    </w:div>
    <w:div w:id="1729644241">
      <w:bodyDiv w:val="1"/>
      <w:marLeft w:val="0"/>
      <w:marRight w:val="0"/>
      <w:marTop w:val="0"/>
      <w:marBottom w:val="0"/>
      <w:divBdr>
        <w:top w:val="none" w:sz="0" w:space="0" w:color="auto"/>
        <w:left w:val="none" w:sz="0" w:space="0" w:color="auto"/>
        <w:bottom w:val="none" w:sz="0" w:space="0" w:color="auto"/>
        <w:right w:val="none" w:sz="0" w:space="0" w:color="auto"/>
      </w:divBdr>
    </w:div>
    <w:div w:id="1734885758">
      <w:bodyDiv w:val="1"/>
      <w:marLeft w:val="0"/>
      <w:marRight w:val="0"/>
      <w:marTop w:val="0"/>
      <w:marBottom w:val="0"/>
      <w:divBdr>
        <w:top w:val="none" w:sz="0" w:space="0" w:color="auto"/>
        <w:left w:val="none" w:sz="0" w:space="0" w:color="auto"/>
        <w:bottom w:val="none" w:sz="0" w:space="0" w:color="auto"/>
        <w:right w:val="none" w:sz="0" w:space="0" w:color="auto"/>
      </w:divBdr>
    </w:div>
    <w:div w:id="1796873906">
      <w:bodyDiv w:val="1"/>
      <w:marLeft w:val="0"/>
      <w:marRight w:val="0"/>
      <w:marTop w:val="0"/>
      <w:marBottom w:val="0"/>
      <w:divBdr>
        <w:top w:val="none" w:sz="0" w:space="0" w:color="auto"/>
        <w:left w:val="none" w:sz="0" w:space="0" w:color="auto"/>
        <w:bottom w:val="none" w:sz="0" w:space="0" w:color="auto"/>
        <w:right w:val="none" w:sz="0" w:space="0" w:color="auto"/>
      </w:divBdr>
    </w:div>
    <w:div w:id="1818523227">
      <w:bodyDiv w:val="1"/>
      <w:marLeft w:val="0"/>
      <w:marRight w:val="0"/>
      <w:marTop w:val="0"/>
      <w:marBottom w:val="0"/>
      <w:divBdr>
        <w:top w:val="none" w:sz="0" w:space="0" w:color="auto"/>
        <w:left w:val="none" w:sz="0" w:space="0" w:color="auto"/>
        <w:bottom w:val="none" w:sz="0" w:space="0" w:color="auto"/>
        <w:right w:val="none" w:sz="0" w:space="0" w:color="auto"/>
      </w:divBdr>
    </w:div>
    <w:div w:id="1845512560">
      <w:bodyDiv w:val="1"/>
      <w:marLeft w:val="0"/>
      <w:marRight w:val="0"/>
      <w:marTop w:val="0"/>
      <w:marBottom w:val="0"/>
      <w:divBdr>
        <w:top w:val="none" w:sz="0" w:space="0" w:color="auto"/>
        <w:left w:val="none" w:sz="0" w:space="0" w:color="auto"/>
        <w:bottom w:val="none" w:sz="0" w:space="0" w:color="auto"/>
        <w:right w:val="none" w:sz="0" w:space="0" w:color="auto"/>
      </w:divBdr>
    </w:div>
    <w:div w:id="1847985590">
      <w:bodyDiv w:val="1"/>
      <w:marLeft w:val="0"/>
      <w:marRight w:val="0"/>
      <w:marTop w:val="0"/>
      <w:marBottom w:val="0"/>
      <w:divBdr>
        <w:top w:val="none" w:sz="0" w:space="0" w:color="auto"/>
        <w:left w:val="none" w:sz="0" w:space="0" w:color="auto"/>
        <w:bottom w:val="none" w:sz="0" w:space="0" w:color="auto"/>
        <w:right w:val="none" w:sz="0" w:space="0" w:color="auto"/>
      </w:divBdr>
    </w:div>
    <w:div w:id="1864593502">
      <w:bodyDiv w:val="1"/>
      <w:marLeft w:val="0"/>
      <w:marRight w:val="0"/>
      <w:marTop w:val="0"/>
      <w:marBottom w:val="0"/>
      <w:divBdr>
        <w:top w:val="none" w:sz="0" w:space="0" w:color="auto"/>
        <w:left w:val="none" w:sz="0" w:space="0" w:color="auto"/>
        <w:bottom w:val="none" w:sz="0" w:space="0" w:color="auto"/>
        <w:right w:val="none" w:sz="0" w:space="0" w:color="auto"/>
      </w:divBdr>
    </w:div>
    <w:div w:id="1871143437">
      <w:bodyDiv w:val="1"/>
      <w:marLeft w:val="0"/>
      <w:marRight w:val="0"/>
      <w:marTop w:val="0"/>
      <w:marBottom w:val="0"/>
      <w:divBdr>
        <w:top w:val="none" w:sz="0" w:space="0" w:color="auto"/>
        <w:left w:val="none" w:sz="0" w:space="0" w:color="auto"/>
        <w:bottom w:val="none" w:sz="0" w:space="0" w:color="auto"/>
        <w:right w:val="none" w:sz="0" w:space="0" w:color="auto"/>
      </w:divBdr>
    </w:div>
    <w:div w:id="1872720168">
      <w:bodyDiv w:val="1"/>
      <w:marLeft w:val="0"/>
      <w:marRight w:val="0"/>
      <w:marTop w:val="0"/>
      <w:marBottom w:val="0"/>
      <w:divBdr>
        <w:top w:val="none" w:sz="0" w:space="0" w:color="auto"/>
        <w:left w:val="none" w:sz="0" w:space="0" w:color="auto"/>
        <w:bottom w:val="none" w:sz="0" w:space="0" w:color="auto"/>
        <w:right w:val="none" w:sz="0" w:space="0" w:color="auto"/>
      </w:divBdr>
    </w:div>
    <w:div w:id="1873835976">
      <w:bodyDiv w:val="1"/>
      <w:marLeft w:val="0"/>
      <w:marRight w:val="0"/>
      <w:marTop w:val="0"/>
      <w:marBottom w:val="0"/>
      <w:divBdr>
        <w:top w:val="none" w:sz="0" w:space="0" w:color="auto"/>
        <w:left w:val="none" w:sz="0" w:space="0" w:color="auto"/>
        <w:bottom w:val="none" w:sz="0" w:space="0" w:color="auto"/>
        <w:right w:val="none" w:sz="0" w:space="0" w:color="auto"/>
      </w:divBdr>
    </w:div>
    <w:div w:id="1874152007">
      <w:bodyDiv w:val="1"/>
      <w:marLeft w:val="0"/>
      <w:marRight w:val="0"/>
      <w:marTop w:val="0"/>
      <w:marBottom w:val="0"/>
      <w:divBdr>
        <w:top w:val="none" w:sz="0" w:space="0" w:color="auto"/>
        <w:left w:val="none" w:sz="0" w:space="0" w:color="auto"/>
        <w:bottom w:val="none" w:sz="0" w:space="0" w:color="auto"/>
        <w:right w:val="none" w:sz="0" w:space="0" w:color="auto"/>
      </w:divBdr>
    </w:div>
    <w:div w:id="1895656619">
      <w:bodyDiv w:val="1"/>
      <w:marLeft w:val="0"/>
      <w:marRight w:val="0"/>
      <w:marTop w:val="0"/>
      <w:marBottom w:val="0"/>
      <w:divBdr>
        <w:top w:val="none" w:sz="0" w:space="0" w:color="auto"/>
        <w:left w:val="none" w:sz="0" w:space="0" w:color="auto"/>
        <w:bottom w:val="none" w:sz="0" w:space="0" w:color="auto"/>
        <w:right w:val="none" w:sz="0" w:space="0" w:color="auto"/>
      </w:divBdr>
    </w:div>
    <w:div w:id="1909143511">
      <w:bodyDiv w:val="1"/>
      <w:marLeft w:val="0"/>
      <w:marRight w:val="0"/>
      <w:marTop w:val="0"/>
      <w:marBottom w:val="0"/>
      <w:divBdr>
        <w:top w:val="none" w:sz="0" w:space="0" w:color="auto"/>
        <w:left w:val="none" w:sz="0" w:space="0" w:color="auto"/>
        <w:bottom w:val="none" w:sz="0" w:space="0" w:color="auto"/>
        <w:right w:val="none" w:sz="0" w:space="0" w:color="auto"/>
      </w:divBdr>
    </w:div>
    <w:div w:id="1909224727">
      <w:bodyDiv w:val="1"/>
      <w:marLeft w:val="0"/>
      <w:marRight w:val="0"/>
      <w:marTop w:val="0"/>
      <w:marBottom w:val="0"/>
      <w:divBdr>
        <w:top w:val="none" w:sz="0" w:space="0" w:color="auto"/>
        <w:left w:val="none" w:sz="0" w:space="0" w:color="auto"/>
        <w:bottom w:val="none" w:sz="0" w:space="0" w:color="auto"/>
        <w:right w:val="none" w:sz="0" w:space="0" w:color="auto"/>
      </w:divBdr>
    </w:div>
    <w:div w:id="1937520711">
      <w:bodyDiv w:val="1"/>
      <w:marLeft w:val="0"/>
      <w:marRight w:val="0"/>
      <w:marTop w:val="0"/>
      <w:marBottom w:val="0"/>
      <w:divBdr>
        <w:top w:val="none" w:sz="0" w:space="0" w:color="auto"/>
        <w:left w:val="none" w:sz="0" w:space="0" w:color="auto"/>
        <w:bottom w:val="none" w:sz="0" w:space="0" w:color="auto"/>
        <w:right w:val="none" w:sz="0" w:space="0" w:color="auto"/>
      </w:divBdr>
    </w:div>
    <w:div w:id="1941789195">
      <w:bodyDiv w:val="1"/>
      <w:marLeft w:val="0"/>
      <w:marRight w:val="0"/>
      <w:marTop w:val="0"/>
      <w:marBottom w:val="0"/>
      <w:divBdr>
        <w:top w:val="none" w:sz="0" w:space="0" w:color="auto"/>
        <w:left w:val="none" w:sz="0" w:space="0" w:color="auto"/>
        <w:bottom w:val="none" w:sz="0" w:space="0" w:color="auto"/>
        <w:right w:val="none" w:sz="0" w:space="0" w:color="auto"/>
      </w:divBdr>
    </w:div>
    <w:div w:id="1957786830">
      <w:bodyDiv w:val="1"/>
      <w:marLeft w:val="0"/>
      <w:marRight w:val="0"/>
      <w:marTop w:val="0"/>
      <w:marBottom w:val="0"/>
      <w:divBdr>
        <w:top w:val="none" w:sz="0" w:space="0" w:color="auto"/>
        <w:left w:val="none" w:sz="0" w:space="0" w:color="auto"/>
        <w:bottom w:val="none" w:sz="0" w:space="0" w:color="auto"/>
        <w:right w:val="none" w:sz="0" w:space="0" w:color="auto"/>
      </w:divBdr>
    </w:div>
    <w:div w:id="1967394948">
      <w:bodyDiv w:val="1"/>
      <w:marLeft w:val="0"/>
      <w:marRight w:val="0"/>
      <w:marTop w:val="0"/>
      <w:marBottom w:val="0"/>
      <w:divBdr>
        <w:top w:val="none" w:sz="0" w:space="0" w:color="auto"/>
        <w:left w:val="none" w:sz="0" w:space="0" w:color="auto"/>
        <w:bottom w:val="none" w:sz="0" w:space="0" w:color="auto"/>
        <w:right w:val="none" w:sz="0" w:space="0" w:color="auto"/>
      </w:divBdr>
    </w:div>
    <w:div w:id="1972199793">
      <w:bodyDiv w:val="1"/>
      <w:marLeft w:val="0"/>
      <w:marRight w:val="0"/>
      <w:marTop w:val="0"/>
      <w:marBottom w:val="0"/>
      <w:divBdr>
        <w:top w:val="none" w:sz="0" w:space="0" w:color="auto"/>
        <w:left w:val="none" w:sz="0" w:space="0" w:color="auto"/>
        <w:bottom w:val="none" w:sz="0" w:space="0" w:color="auto"/>
        <w:right w:val="none" w:sz="0" w:space="0" w:color="auto"/>
      </w:divBdr>
    </w:div>
    <w:div w:id="1974560964">
      <w:bodyDiv w:val="1"/>
      <w:marLeft w:val="0"/>
      <w:marRight w:val="0"/>
      <w:marTop w:val="0"/>
      <w:marBottom w:val="0"/>
      <w:divBdr>
        <w:top w:val="none" w:sz="0" w:space="0" w:color="auto"/>
        <w:left w:val="none" w:sz="0" w:space="0" w:color="auto"/>
        <w:bottom w:val="none" w:sz="0" w:space="0" w:color="auto"/>
        <w:right w:val="none" w:sz="0" w:space="0" w:color="auto"/>
      </w:divBdr>
    </w:div>
    <w:div w:id="1975407203">
      <w:bodyDiv w:val="1"/>
      <w:marLeft w:val="0"/>
      <w:marRight w:val="0"/>
      <w:marTop w:val="0"/>
      <w:marBottom w:val="0"/>
      <w:divBdr>
        <w:top w:val="none" w:sz="0" w:space="0" w:color="auto"/>
        <w:left w:val="none" w:sz="0" w:space="0" w:color="auto"/>
        <w:bottom w:val="none" w:sz="0" w:space="0" w:color="auto"/>
        <w:right w:val="none" w:sz="0" w:space="0" w:color="auto"/>
      </w:divBdr>
    </w:div>
    <w:div w:id="1982421824">
      <w:bodyDiv w:val="1"/>
      <w:marLeft w:val="0"/>
      <w:marRight w:val="0"/>
      <w:marTop w:val="0"/>
      <w:marBottom w:val="0"/>
      <w:divBdr>
        <w:top w:val="none" w:sz="0" w:space="0" w:color="auto"/>
        <w:left w:val="none" w:sz="0" w:space="0" w:color="auto"/>
        <w:bottom w:val="none" w:sz="0" w:space="0" w:color="auto"/>
        <w:right w:val="none" w:sz="0" w:space="0" w:color="auto"/>
      </w:divBdr>
    </w:div>
    <w:div w:id="1999727211">
      <w:bodyDiv w:val="1"/>
      <w:marLeft w:val="0"/>
      <w:marRight w:val="0"/>
      <w:marTop w:val="0"/>
      <w:marBottom w:val="0"/>
      <w:divBdr>
        <w:top w:val="none" w:sz="0" w:space="0" w:color="auto"/>
        <w:left w:val="none" w:sz="0" w:space="0" w:color="auto"/>
        <w:bottom w:val="none" w:sz="0" w:space="0" w:color="auto"/>
        <w:right w:val="none" w:sz="0" w:space="0" w:color="auto"/>
      </w:divBdr>
    </w:div>
    <w:div w:id="2054887883">
      <w:bodyDiv w:val="1"/>
      <w:marLeft w:val="0"/>
      <w:marRight w:val="0"/>
      <w:marTop w:val="0"/>
      <w:marBottom w:val="0"/>
      <w:divBdr>
        <w:top w:val="none" w:sz="0" w:space="0" w:color="auto"/>
        <w:left w:val="none" w:sz="0" w:space="0" w:color="auto"/>
        <w:bottom w:val="none" w:sz="0" w:space="0" w:color="auto"/>
        <w:right w:val="none" w:sz="0" w:space="0" w:color="auto"/>
      </w:divBdr>
    </w:div>
    <w:div w:id="2069954632">
      <w:bodyDiv w:val="1"/>
      <w:marLeft w:val="0"/>
      <w:marRight w:val="0"/>
      <w:marTop w:val="0"/>
      <w:marBottom w:val="0"/>
      <w:divBdr>
        <w:top w:val="none" w:sz="0" w:space="0" w:color="auto"/>
        <w:left w:val="none" w:sz="0" w:space="0" w:color="auto"/>
        <w:bottom w:val="none" w:sz="0" w:space="0" w:color="auto"/>
        <w:right w:val="none" w:sz="0" w:space="0" w:color="auto"/>
      </w:divBdr>
    </w:div>
    <w:div w:id="2077507465">
      <w:bodyDiv w:val="1"/>
      <w:marLeft w:val="0"/>
      <w:marRight w:val="0"/>
      <w:marTop w:val="0"/>
      <w:marBottom w:val="0"/>
      <w:divBdr>
        <w:top w:val="none" w:sz="0" w:space="0" w:color="auto"/>
        <w:left w:val="none" w:sz="0" w:space="0" w:color="auto"/>
        <w:bottom w:val="none" w:sz="0" w:space="0" w:color="auto"/>
        <w:right w:val="none" w:sz="0" w:space="0" w:color="auto"/>
      </w:divBdr>
    </w:div>
    <w:div w:id="2079015477">
      <w:bodyDiv w:val="1"/>
      <w:marLeft w:val="0"/>
      <w:marRight w:val="0"/>
      <w:marTop w:val="0"/>
      <w:marBottom w:val="0"/>
      <w:divBdr>
        <w:top w:val="none" w:sz="0" w:space="0" w:color="auto"/>
        <w:left w:val="none" w:sz="0" w:space="0" w:color="auto"/>
        <w:bottom w:val="none" w:sz="0" w:space="0" w:color="auto"/>
        <w:right w:val="none" w:sz="0" w:space="0" w:color="auto"/>
      </w:divBdr>
    </w:div>
    <w:div w:id="2083410078">
      <w:bodyDiv w:val="1"/>
      <w:marLeft w:val="0"/>
      <w:marRight w:val="0"/>
      <w:marTop w:val="0"/>
      <w:marBottom w:val="0"/>
      <w:divBdr>
        <w:top w:val="none" w:sz="0" w:space="0" w:color="auto"/>
        <w:left w:val="none" w:sz="0" w:space="0" w:color="auto"/>
        <w:bottom w:val="none" w:sz="0" w:space="0" w:color="auto"/>
        <w:right w:val="none" w:sz="0" w:space="0" w:color="auto"/>
      </w:divBdr>
    </w:div>
    <w:div w:id="2092967132">
      <w:bodyDiv w:val="1"/>
      <w:marLeft w:val="0"/>
      <w:marRight w:val="0"/>
      <w:marTop w:val="0"/>
      <w:marBottom w:val="0"/>
      <w:divBdr>
        <w:top w:val="none" w:sz="0" w:space="0" w:color="auto"/>
        <w:left w:val="none" w:sz="0" w:space="0" w:color="auto"/>
        <w:bottom w:val="none" w:sz="0" w:space="0" w:color="auto"/>
        <w:right w:val="none" w:sz="0" w:space="0" w:color="auto"/>
      </w:divBdr>
    </w:div>
    <w:div w:id="2119522862">
      <w:bodyDiv w:val="1"/>
      <w:marLeft w:val="0"/>
      <w:marRight w:val="0"/>
      <w:marTop w:val="0"/>
      <w:marBottom w:val="0"/>
      <w:divBdr>
        <w:top w:val="none" w:sz="0" w:space="0" w:color="auto"/>
        <w:left w:val="none" w:sz="0" w:space="0" w:color="auto"/>
        <w:bottom w:val="none" w:sz="0" w:space="0" w:color="auto"/>
        <w:right w:val="none" w:sz="0" w:space="0" w:color="auto"/>
      </w:divBdr>
    </w:div>
    <w:div w:id="2125684356">
      <w:bodyDiv w:val="1"/>
      <w:marLeft w:val="0"/>
      <w:marRight w:val="0"/>
      <w:marTop w:val="0"/>
      <w:marBottom w:val="0"/>
      <w:divBdr>
        <w:top w:val="none" w:sz="0" w:space="0" w:color="auto"/>
        <w:left w:val="none" w:sz="0" w:space="0" w:color="auto"/>
        <w:bottom w:val="none" w:sz="0" w:space="0" w:color="auto"/>
        <w:right w:val="none" w:sz="0" w:space="0" w:color="auto"/>
      </w:divBdr>
    </w:div>
    <w:div w:id="21264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psgaz@sev.gov.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_____Microsoft_Excel.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278F0-FA88-4FEC-896B-6A658B22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14780</Words>
  <Characters>84251</Characters>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98834</CharactersWithSpaces>
  <SharedDoc>false</SharedDoc>
  <HLinks>
    <vt:vector size="48" baseType="variant">
      <vt:variant>
        <vt:i4>3538984</vt:i4>
      </vt:variant>
      <vt:variant>
        <vt:i4>20</vt:i4>
      </vt:variant>
      <vt:variant>
        <vt:i4>0</vt:i4>
      </vt:variant>
      <vt:variant>
        <vt:i4>5</vt:i4>
      </vt:variant>
      <vt:variant>
        <vt:lpwstr>https://corp.roseltorg.ru/</vt:lpwstr>
      </vt:variant>
      <vt:variant>
        <vt:lpwstr/>
      </vt:variant>
      <vt:variant>
        <vt:i4>4587607</vt:i4>
      </vt:variant>
      <vt:variant>
        <vt:i4>18</vt:i4>
      </vt:variant>
      <vt:variant>
        <vt:i4>0</vt:i4>
      </vt:variant>
      <vt:variant>
        <vt:i4>5</vt:i4>
      </vt:variant>
      <vt:variant>
        <vt:lpwstr>https://roseltorg.ru/</vt:lpwstr>
      </vt:variant>
      <vt:variant>
        <vt:lpwstr/>
      </vt:variant>
      <vt:variant>
        <vt:i4>3538984</vt:i4>
      </vt:variant>
      <vt:variant>
        <vt:i4>14</vt:i4>
      </vt:variant>
      <vt:variant>
        <vt:i4>0</vt:i4>
      </vt:variant>
      <vt:variant>
        <vt:i4>5</vt:i4>
      </vt:variant>
      <vt:variant>
        <vt:lpwstr>https://corp.roseltorg.ru/</vt:lpwstr>
      </vt:variant>
      <vt:variant>
        <vt:lpwstr/>
      </vt:variant>
      <vt:variant>
        <vt:i4>4587607</vt:i4>
      </vt:variant>
      <vt:variant>
        <vt:i4>12</vt:i4>
      </vt:variant>
      <vt:variant>
        <vt:i4>0</vt:i4>
      </vt:variant>
      <vt:variant>
        <vt:i4>5</vt:i4>
      </vt:variant>
      <vt:variant>
        <vt:lpwstr>https://roseltorg.ru/</vt:lpwstr>
      </vt:variant>
      <vt:variant>
        <vt:lpwstr/>
      </vt:variant>
      <vt:variant>
        <vt:i4>3538984</vt:i4>
      </vt:variant>
      <vt:variant>
        <vt:i4>8</vt:i4>
      </vt:variant>
      <vt:variant>
        <vt:i4>0</vt:i4>
      </vt:variant>
      <vt:variant>
        <vt:i4>5</vt:i4>
      </vt:variant>
      <vt:variant>
        <vt:lpwstr>https://corp.roseltorg.ru/</vt:lpwstr>
      </vt:variant>
      <vt:variant>
        <vt:lpwstr/>
      </vt:variant>
      <vt:variant>
        <vt:i4>4587607</vt:i4>
      </vt:variant>
      <vt:variant>
        <vt:i4>6</vt:i4>
      </vt:variant>
      <vt:variant>
        <vt:i4>0</vt:i4>
      </vt:variant>
      <vt:variant>
        <vt:i4>5</vt:i4>
      </vt:variant>
      <vt:variant>
        <vt:lpwstr>https://roseltorg.ru/</vt:lpwstr>
      </vt:variant>
      <vt:variant>
        <vt:lpwstr/>
      </vt:variant>
      <vt:variant>
        <vt:i4>7274549</vt:i4>
      </vt:variant>
      <vt:variant>
        <vt:i4>3</vt:i4>
      </vt:variant>
      <vt:variant>
        <vt:i4>0</vt:i4>
      </vt:variant>
      <vt:variant>
        <vt:i4>5</vt:i4>
      </vt:variant>
      <vt:variant>
        <vt:lpwstr>http://www.zakupki.gov.ru/</vt:lpwstr>
      </vt:variant>
      <vt:variant>
        <vt:lpwstr/>
      </vt:variant>
      <vt:variant>
        <vt:i4>917607</vt:i4>
      </vt:variant>
      <vt:variant>
        <vt:i4>0</vt:i4>
      </vt:variant>
      <vt:variant>
        <vt:i4>0</vt:i4>
      </vt:variant>
      <vt:variant>
        <vt:i4>5</vt:i4>
      </vt:variant>
      <vt:variant>
        <vt:lpwstr>mailto:gupsgaz@sev.gov.ru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2023-12-19T10:11:00Z</cp:lastPrinted>
  <dcterms:created xsi:type="dcterms:W3CDTF">2025-03-06T08:49:00Z</dcterms:created>
  <dcterms:modified xsi:type="dcterms:W3CDTF">2025-03-07T06:20:00Z</dcterms:modified>
</cp:coreProperties>
</file>