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405B" w14:textId="75BEDE93" w:rsidR="00AF44B6" w:rsidRPr="00CC68C8" w:rsidRDefault="00AF44B6" w:rsidP="00CC68C8">
      <w:pPr>
        <w:keepNext/>
        <w:spacing w:after="0" w:line="240" w:lineRule="auto"/>
        <w:rPr>
          <w:rFonts w:ascii="Times New Roman" w:eastAsia="Times New Roman" w:hAnsi="Times New Roman" w:cs="Times New Roman"/>
          <w:b/>
          <w:caps/>
          <w:sz w:val="24"/>
          <w:szCs w:val="24"/>
          <w:lang w:eastAsia="ru-RU"/>
        </w:rPr>
      </w:pPr>
    </w:p>
    <w:p w14:paraId="6980F527" w14:textId="77777777" w:rsidR="00AF44B6" w:rsidRPr="00CC68C8" w:rsidRDefault="00AF44B6" w:rsidP="00CC68C8">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43A6E8EC" w14:textId="77777777"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18105C">
        <w:rPr>
          <w:rFonts w:ascii="Times New Roman" w:eastAsia="Times New Roman" w:hAnsi="Times New Roman" w:cs="Times New Roman"/>
          <w:b/>
          <w:kern w:val="1"/>
          <w:sz w:val="24"/>
          <w:szCs w:val="24"/>
          <w:lang w:eastAsia="ar-SA"/>
        </w:rPr>
        <w:t xml:space="preserve">УТВЕРЖДАЮ: </w:t>
      </w:r>
    </w:p>
    <w:p w14:paraId="38726F32" w14:textId="5D822DFF" w:rsidR="00251653"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662B6AE6" w14:textId="77777777" w:rsidR="00D81224" w:rsidRPr="0018105C" w:rsidRDefault="00D81224"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1920998C" w14:textId="2016CF03"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___________________</w:t>
      </w:r>
      <w:r w:rsidRPr="0018105C">
        <w:rPr>
          <w:rFonts w:ascii="Times New Roman" w:eastAsia="Times New Roman" w:hAnsi="Times New Roman" w:cs="Times New Roman"/>
          <w:b/>
          <w:kern w:val="1"/>
          <w:sz w:val="24"/>
          <w:szCs w:val="24"/>
          <w:lang w:eastAsia="ar-SA"/>
        </w:rPr>
        <w:t xml:space="preserve"> </w:t>
      </w:r>
      <w:r w:rsidR="00D81224">
        <w:rPr>
          <w:rFonts w:ascii="Times New Roman" w:eastAsia="Times New Roman" w:hAnsi="Times New Roman" w:cs="Times New Roman"/>
          <w:b/>
          <w:kern w:val="1"/>
          <w:sz w:val="24"/>
          <w:szCs w:val="24"/>
          <w:lang w:eastAsia="ar-SA"/>
        </w:rPr>
        <w:t>__________</w:t>
      </w:r>
    </w:p>
    <w:p w14:paraId="12AF552C" w14:textId="0B0C13E2"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18105C">
        <w:rPr>
          <w:rFonts w:ascii="Times New Roman" w:eastAsia="Times New Roman" w:hAnsi="Times New Roman" w:cs="Times New Roman"/>
          <w:b/>
          <w:kern w:val="1"/>
          <w:sz w:val="24"/>
          <w:szCs w:val="24"/>
          <w:lang w:eastAsia="ar-SA"/>
        </w:rPr>
        <w:t xml:space="preserve"> «</w:t>
      </w:r>
      <w:r w:rsidR="00D81224">
        <w:rPr>
          <w:rFonts w:ascii="Times New Roman" w:eastAsia="Times New Roman" w:hAnsi="Times New Roman" w:cs="Times New Roman"/>
          <w:b/>
          <w:kern w:val="1"/>
          <w:sz w:val="24"/>
          <w:szCs w:val="24"/>
          <w:lang w:eastAsia="ar-SA"/>
        </w:rPr>
        <w:t>_____</w:t>
      </w:r>
      <w:r w:rsidRPr="0018105C">
        <w:rPr>
          <w:rFonts w:ascii="Times New Roman" w:eastAsia="Times New Roman" w:hAnsi="Times New Roman" w:cs="Times New Roman"/>
          <w:b/>
          <w:kern w:val="1"/>
          <w:sz w:val="24"/>
          <w:szCs w:val="24"/>
          <w:lang w:eastAsia="ar-SA"/>
        </w:rPr>
        <w:t xml:space="preserve">» </w:t>
      </w:r>
      <w:r w:rsidR="00D81224">
        <w:rPr>
          <w:rFonts w:ascii="Times New Roman" w:eastAsia="Times New Roman" w:hAnsi="Times New Roman" w:cs="Times New Roman"/>
          <w:b/>
          <w:kern w:val="1"/>
          <w:sz w:val="24"/>
          <w:szCs w:val="24"/>
          <w:lang w:eastAsia="ar-SA"/>
        </w:rPr>
        <w:t>________</w:t>
      </w:r>
      <w:r w:rsidRPr="0018105C">
        <w:rPr>
          <w:rFonts w:ascii="Times New Roman" w:eastAsia="Times New Roman" w:hAnsi="Times New Roman" w:cs="Times New Roman"/>
          <w:b/>
          <w:kern w:val="1"/>
          <w:sz w:val="24"/>
          <w:szCs w:val="24"/>
          <w:lang w:eastAsia="ar-SA"/>
        </w:rPr>
        <w:t xml:space="preserve"> 202</w:t>
      </w:r>
      <w:r w:rsidR="00D81224">
        <w:rPr>
          <w:rFonts w:ascii="Times New Roman" w:eastAsia="Times New Roman" w:hAnsi="Times New Roman" w:cs="Times New Roman"/>
          <w:b/>
          <w:kern w:val="1"/>
          <w:sz w:val="24"/>
          <w:szCs w:val="24"/>
          <w:lang w:eastAsia="ar-SA"/>
        </w:rPr>
        <w:t>5</w:t>
      </w:r>
      <w:r w:rsidRPr="0018105C">
        <w:rPr>
          <w:rFonts w:ascii="Times New Roman" w:eastAsia="Times New Roman" w:hAnsi="Times New Roman" w:cs="Times New Roman"/>
          <w:b/>
          <w:kern w:val="1"/>
          <w:sz w:val="24"/>
          <w:szCs w:val="24"/>
          <w:lang w:eastAsia="ar-SA"/>
        </w:rPr>
        <w:t xml:space="preserve"> г.</w:t>
      </w:r>
    </w:p>
    <w:p w14:paraId="06100950" w14:textId="77777777" w:rsidR="00675DE6" w:rsidRPr="00CC68C8" w:rsidRDefault="00675DE6" w:rsidP="00CC68C8">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5D96A0DA" w:rsidR="00C93C5D" w:rsidRDefault="00C93C5D"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6A5B525" w14:textId="4E233724"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38072CBB" w14:textId="357F5648"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11DE18B" w14:textId="19CD6FD9"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9488A41" w14:textId="77777777" w:rsidR="005743E7" w:rsidRPr="00CC68C8"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CC68C8" w:rsidRDefault="00576080"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0E8EDAC8" w14:textId="77777777" w:rsidR="007D2052" w:rsidRPr="007D2052" w:rsidRDefault="007D2052" w:rsidP="007D2052">
      <w:pPr>
        <w:pStyle w:val="1f9"/>
        <w:jc w:val="center"/>
        <w:rPr>
          <w:b/>
          <w:bCs/>
          <w:sz w:val="32"/>
          <w:szCs w:val="32"/>
        </w:rPr>
      </w:pPr>
      <w:r w:rsidRPr="007D2052">
        <w:rPr>
          <w:b/>
          <w:bCs/>
          <w:sz w:val="32"/>
          <w:szCs w:val="32"/>
          <w:lang w:eastAsia="ar-SA"/>
        </w:rPr>
        <w:t xml:space="preserve">Документация об аукционе в электронной форме </w:t>
      </w:r>
    </w:p>
    <w:p w14:paraId="2614853D" w14:textId="05B732A8" w:rsidR="00675DE6" w:rsidRPr="007D2052" w:rsidRDefault="007D2052" w:rsidP="00C22004">
      <w:pPr>
        <w:jc w:val="center"/>
        <w:rPr>
          <w:rFonts w:ascii="Times New Roman" w:eastAsia="Times New Roman" w:hAnsi="Times New Roman" w:cs="Times New Roman"/>
          <w:b/>
          <w:bCs/>
          <w:kern w:val="1"/>
          <w:sz w:val="32"/>
          <w:szCs w:val="32"/>
          <w:lang w:eastAsia="ar-SA"/>
        </w:rPr>
      </w:pPr>
      <w:r w:rsidRPr="007D2052">
        <w:rPr>
          <w:rFonts w:ascii="Times New Roman" w:hAnsi="Times New Roman" w:cs="Times New Roman"/>
          <w:b/>
          <w:bCs/>
          <w:sz w:val="32"/>
          <w:szCs w:val="32"/>
          <w:lang w:eastAsia="ar-SA"/>
        </w:rPr>
        <w:t>на право заключения договора на п</w:t>
      </w:r>
      <w:r w:rsidR="00D81224" w:rsidRPr="007D2052">
        <w:rPr>
          <w:rFonts w:ascii="Times New Roman" w:hAnsi="Times New Roman" w:cs="Times New Roman"/>
          <w:b/>
          <w:bCs/>
          <w:color w:val="2C2D2E"/>
          <w:sz w:val="32"/>
          <w:szCs w:val="32"/>
          <w:shd w:val="clear" w:color="auto" w:fill="FFFFFF"/>
        </w:rPr>
        <w:t>оставк</w:t>
      </w:r>
      <w:r w:rsidRPr="007D2052">
        <w:rPr>
          <w:rFonts w:ascii="Times New Roman" w:hAnsi="Times New Roman" w:cs="Times New Roman"/>
          <w:b/>
          <w:bCs/>
          <w:color w:val="2C2D2E"/>
          <w:sz w:val="32"/>
          <w:szCs w:val="32"/>
          <w:shd w:val="clear" w:color="auto" w:fill="FFFFFF"/>
        </w:rPr>
        <w:t>у</w:t>
      </w:r>
      <w:r w:rsidR="00D81224" w:rsidRPr="007D2052">
        <w:rPr>
          <w:rFonts w:ascii="Times New Roman" w:hAnsi="Times New Roman" w:cs="Times New Roman"/>
          <w:b/>
          <w:bCs/>
          <w:color w:val="2C2D2E"/>
          <w:sz w:val="32"/>
          <w:szCs w:val="32"/>
          <w:shd w:val="clear" w:color="auto" w:fill="FFFFFF"/>
        </w:rPr>
        <w:t xml:space="preserve"> </w:t>
      </w:r>
      <w:r w:rsidR="00C22004" w:rsidRPr="007D2052">
        <w:rPr>
          <w:rFonts w:ascii="Times New Roman" w:hAnsi="Times New Roman" w:cs="Times New Roman"/>
          <w:b/>
          <w:bCs/>
          <w:color w:val="000000"/>
          <w:sz w:val="32"/>
          <w:szCs w:val="32"/>
        </w:rPr>
        <w:t>офисной мебели для нужд филиала АО «АТЭК» «Новороссийские тепловые сети»</w:t>
      </w:r>
      <w:r w:rsidR="00D81224" w:rsidRPr="007D2052">
        <w:rPr>
          <w:rFonts w:ascii="Times New Roman" w:hAnsi="Times New Roman" w:cs="Times New Roman"/>
          <w:b/>
          <w:bCs/>
          <w:color w:val="2C2D2E"/>
          <w:sz w:val="32"/>
          <w:szCs w:val="32"/>
          <w:shd w:val="clear" w:color="auto" w:fill="FFFFFF"/>
        </w:rPr>
        <w:t xml:space="preserve"> </w:t>
      </w:r>
    </w:p>
    <w:p w14:paraId="7C4832D3"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CC68C8" w:rsidRDefault="00576080"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CC68C8"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58D2004" w:rsidR="00E24A47"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2122E31" w14:textId="77777777" w:rsidR="003027E2" w:rsidRPr="00CC68C8" w:rsidRDefault="003027E2"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CC68C8"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42A492B1" w:rsidR="003D2163" w:rsidRDefault="003D2163"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E9C6A24" w14:textId="77777777" w:rsidR="003027E2" w:rsidRPr="00CC68C8" w:rsidRDefault="003027E2"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6DFB570"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20575056"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4A9D8F48"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10011244"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234EF603"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3C38F468"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0BAF44E1"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2E537F41"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1156CE18"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3FBC72E4"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2C1E0862"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2401CDE3"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7BDEE820"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015EEEC4"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71AE0027" w14:textId="77777777" w:rsidR="00C22004" w:rsidRDefault="00C22004"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lang w:eastAsia="ar-SA"/>
        </w:rPr>
      </w:pPr>
    </w:p>
    <w:p w14:paraId="553FF0B2" w14:textId="3B48BD49" w:rsidR="00675DE6" w:rsidRPr="00CC68C8" w:rsidRDefault="00675DE6"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u w:val="single"/>
          <w:lang w:eastAsia="ar-SA"/>
        </w:rPr>
      </w:pPr>
      <w:r w:rsidRPr="00CC68C8">
        <w:rPr>
          <w:rFonts w:ascii="Times New Roman" w:eastAsia="Times New Roman" w:hAnsi="Times New Roman" w:cs="Times New Roman"/>
          <w:b/>
          <w:kern w:val="1"/>
          <w:sz w:val="24"/>
          <w:szCs w:val="24"/>
          <w:lang w:eastAsia="ar-SA"/>
        </w:rPr>
        <w:t xml:space="preserve">г. </w:t>
      </w:r>
      <w:r w:rsidR="00C22004">
        <w:rPr>
          <w:rFonts w:ascii="Times New Roman" w:eastAsia="Times New Roman" w:hAnsi="Times New Roman" w:cs="Times New Roman"/>
          <w:b/>
          <w:kern w:val="1"/>
          <w:sz w:val="24"/>
          <w:szCs w:val="24"/>
          <w:lang w:eastAsia="ar-SA"/>
        </w:rPr>
        <w:t>Краснодар</w:t>
      </w:r>
      <w:r w:rsidRPr="00CC68C8">
        <w:rPr>
          <w:rFonts w:ascii="Times New Roman" w:eastAsia="Times New Roman" w:hAnsi="Times New Roman" w:cs="Times New Roman"/>
          <w:b/>
          <w:kern w:val="1"/>
          <w:sz w:val="24"/>
          <w:szCs w:val="24"/>
          <w:lang w:eastAsia="ar-SA"/>
        </w:rPr>
        <w:t xml:space="preserve"> </w:t>
      </w:r>
    </w:p>
    <w:p w14:paraId="0F7D40C3" w14:textId="77777777" w:rsidR="00D64AFB" w:rsidRDefault="00D64AFB" w:rsidP="003027E2">
      <w:pPr>
        <w:keepLines/>
        <w:suppressLineNumbers/>
        <w:suppressAutoHyphens/>
        <w:autoSpaceDE w:val="0"/>
        <w:spacing w:after="0" w:line="240" w:lineRule="auto"/>
        <w:ind w:right="990" w:firstLine="680"/>
        <w:jc w:val="center"/>
        <w:rPr>
          <w:rFonts w:ascii="Times New Roman" w:eastAsia="Times New Roman" w:hAnsi="Times New Roman" w:cs="Times New Roman"/>
          <w:b/>
          <w:bCs/>
          <w:kern w:val="1"/>
          <w:sz w:val="24"/>
          <w:szCs w:val="24"/>
          <w:lang w:eastAsia="ar-SA"/>
        </w:rPr>
      </w:pPr>
      <w:bookmarkStart w:id="1" w:name="year2"/>
      <w:bookmarkEnd w:id="1"/>
    </w:p>
    <w:p w14:paraId="1101D1EE" w14:textId="40C2E2A2" w:rsidR="00675DE6" w:rsidRPr="00CC68C8" w:rsidRDefault="00675DE6" w:rsidP="003027E2">
      <w:pPr>
        <w:keepLines/>
        <w:suppressLineNumbers/>
        <w:suppressAutoHyphens/>
        <w:autoSpaceDE w:val="0"/>
        <w:spacing w:after="0" w:line="240" w:lineRule="auto"/>
        <w:ind w:right="990" w:firstLine="680"/>
        <w:jc w:val="center"/>
        <w:rPr>
          <w:rFonts w:ascii="Times New Roman" w:eastAsia="Times New Roman" w:hAnsi="Times New Roman" w:cs="Times New Roman"/>
          <w:b/>
          <w:bCs/>
          <w:kern w:val="1"/>
          <w:sz w:val="24"/>
          <w:szCs w:val="24"/>
          <w:lang w:eastAsia="ar-SA"/>
        </w:rPr>
      </w:pPr>
      <w:r w:rsidRPr="00CC68C8">
        <w:rPr>
          <w:rFonts w:ascii="Times New Roman" w:eastAsia="Times New Roman" w:hAnsi="Times New Roman" w:cs="Times New Roman"/>
          <w:b/>
          <w:bCs/>
          <w:kern w:val="1"/>
          <w:sz w:val="24"/>
          <w:szCs w:val="24"/>
          <w:lang w:eastAsia="ar-SA"/>
        </w:rPr>
        <w:t>20</w:t>
      </w:r>
      <w:r w:rsidR="002307E6" w:rsidRPr="00CC68C8">
        <w:rPr>
          <w:rFonts w:ascii="Times New Roman" w:eastAsia="Times New Roman" w:hAnsi="Times New Roman" w:cs="Times New Roman"/>
          <w:b/>
          <w:bCs/>
          <w:kern w:val="1"/>
          <w:sz w:val="24"/>
          <w:szCs w:val="24"/>
          <w:lang w:eastAsia="ar-SA"/>
        </w:rPr>
        <w:t>2</w:t>
      </w:r>
      <w:r w:rsidR="00C22004">
        <w:rPr>
          <w:rFonts w:ascii="Times New Roman" w:eastAsia="Times New Roman" w:hAnsi="Times New Roman" w:cs="Times New Roman"/>
          <w:b/>
          <w:bCs/>
          <w:kern w:val="1"/>
          <w:sz w:val="24"/>
          <w:szCs w:val="24"/>
          <w:lang w:eastAsia="ar-SA"/>
        </w:rPr>
        <w:t>5</w:t>
      </w:r>
      <w:r w:rsidRPr="00CC68C8">
        <w:rPr>
          <w:rFonts w:ascii="Times New Roman" w:eastAsia="Times New Roman" w:hAnsi="Times New Roman" w:cs="Times New Roman"/>
          <w:b/>
          <w:bCs/>
          <w:kern w:val="1"/>
          <w:sz w:val="24"/>
          <w:szCs w:val="24"/>
          <w:lang w:eastAsia="ar-SA"/>
        </w:rPr>
        <w:t xml:space="preserve"> год</w:t>
      </w:r>
    </w:p>
    <w:p w14:paraId="0DDF5535" w14:textId="77777777" w:rsidR="00675DE6" w:rsidRPr="00CC68C8" w:rsidRDefault="003D2163" w:rsidP="00CC68C8">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CC68C8">
        <w:rPr>
          <w:rFonts w:ascii="Times New Roman" w:eastAsia="Times New Roman" w:hAnsi="Times New Roman" w:cs="Times New Roman"/>
          <w:b/>
          <w:bCs/>
          <w:sz w:val="24"/>
          <w:szCs w:val="24"/>
          <w:lang w:eastAsia="ar-SA"/>
        </w:rPr>
        <w:br w:type="column"/>
      </w:r>
      <w:bookmarkStart w:id="3" w:name="_Toc155869547"/>
      <w:r w:rsidR="00675DE6" w:rsidRPr="00CC68C8">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CC68C8" w:rsidRDefault="00F0089F" w:rsidP="00CC68C8">
      <w:pPr>
        <w:pStyle w:val="18"/>
        <w:rPr>
          <w:rStyle w:val="a8"/>
          <w:iCs/>
          <w:smallCaps/>
          <w:color w:val="auto"/>
          <w:sz w:val="24"/>
          <w:szCs w:val="24"/>
          <w:u w:val="none"/>
        </w:rPr>
      </w:pPr>
      <w:r w:rsidRPr="00CC68C8">
        <w:rPr>
          <w:sz w:val="24"/>
          <w:szCs w:val="24"/>
        </w:rPr>
        <w:fldChar w:fldCharType="begin"/>
      </w:r>
      <w:r w:rsidR="00675DE6" w:rsidRPr="00CC68C8">
        <w:rPr>
          <w:sz w:val="24"/>
          <w:szCs w:val="24"/>
        </w:rPr>
        <w:instrText xml:space="preserve"> TOC \o "1-2" \h \z \u </w:instrText>
      </w:r>
      <w:r w:rsidRPr="00CC68C8">
        <w:rPr>
          <w:sz w:val="24"/>
          <w:szCs w:val="24"/>
        </w:rPr>
        <w:fldChar w:fldCharType="separate"/>
      </w:r>
    </w:p>
    <w:bookmarkStart w:id="4" w:name="_Hlk156224779"/>
    <w:p w14:paraId="40506435" w14:textId="6AD7FA26" w:rsidR="00B1638D" w:rsidRPr="00CC68C8" w:rsidRDefault="00352D25" w:rsidP="00CC68C8">
      <w:pPr>
        <w:pStyle w:val="18"/>
        <w:rPr>
          <w:rStyle w:val="a8"/>
          <w:iCs/>
          <w:smallCaps/>
          <w:color w:val="auto"/>
          <w:sz w:val="24"/>
          <w:szCs w:val="24"/>
          <w:u w:val="none"/>
        </w:rPr>
      </w:pPr>
      <w:r w:rsidRPr="00CC68C8">
        <w:rPr>
          <w:rStyle w:val="a8"/>
          <w:iCs/>
          <w:smallCaps/>
          <w:noProof/>
          <w:color w:val="auto"/>
          <w:sz w:val="24"/>
          <w:szCs w:val="24"/>
          <w:u w:val="none"/>
        </w:rPr>
        <w:fldChar w:fldCharType="begin"/>
      </w:r>
      <w:r w:rsidRPr="00CC68C8">
        <w:rPr>
          <w:rStyle w:val="a8"/>
          <w:iCs/>
          <w:smallCaps/>
          <w:noProof/>
          <w:color w:val="auto"/>
          <w:sz w:val="24"/>
          <w:szCs w:val="24"/>
          <w:u w:val="none"/>
        </w:rPr>
        <w:instrText xml:space="preserve"> HYPERLINK \l "_Toc155869548" </w:instrText>
      </w:r>
      <w:r w:rsidRPr="00CC68C8">
        <w:rPr>
          <w:rStyle w:val="a8"/>
          <w:iCs/>
          <w:smallCaps/>
          <w:noProof/>
          <w:color w:val="auto"/>
          <w:sz w:val="24"/>
          <w:szCs w:val="24"/>
          <w:u w:val="none"/>
        </w:rPr>
      </w:r>
      <w:r w:rsidRPr="00CC68C8">
        <w:rPr>
          <w:rStyle w:val="a8"/>
          <w:iCs/>
          <w:smallCaps/>
          <w:noProof/>
          <w:color w:val="auto"/>
          <w:sz w:val="24"/>
          <w:szCs w:val="24"/>
          <w:u w:val="none"/>
        </w:rPr>
        <w:fldChar w:fldCharType="separate"/>
      </w:r>
      <w:r w:rsidR="00B1638D" w:rsidRPr="00CC68C8">
        <w:rPr>
          <w:rStyle w:val="a8"/>
          <w:iCs/>
          <w:smallCaps/>
          <w:noProof/>
          <w:color w:val="auto"/>
          <w:sz w:val="24"/>
          <w:szCs w:val="24"/>
          <w:u w:val="none"/>
        </w:rPr>
        <w:t>I.</w:t>
      </w:r>
      <w:r w:rsidR="00B1638D" w:rsidRPr="00CC68C8">
        <w:rPr>
          <w:rStyle w:val="a8"/>
          <w:iCs/>
          <w:smallCaps/>
          <w:color w:val="auto"/>
          <w:sz w:val="24"/>
          <w:szCs w:val="24"/>
          <w:u w:val="none"/>
        </w:rPr>
        <w:tab/>
      </w:r>
      <w:r w:rsidR="00B1638D" w:rsidRPr="00CC68C8">
        <w:rPr>
          <w:rStyle w:val="a8"/>
          <w:iCs/>
          <w:smallCaps/>
          <w:noProof/>
          <w:color w:val="auto"/>
          <w:sz w:val="24"/>
          <w:szCs w:val="24"/>
          <w:u w:val="none"/>
        </w:rPr>
        <w:t>ИНФОРМАЦИЯ О СРОКАХ ПРОВЕДЕНИЯ АУКЦИОНА В ЭЛЕКТРОННОЙ ФОРМЕ</w:t>
      </w:r>
      <w:r w:rsidR="00B1638D" w:rsidRPr="00CC68C8">
        <w:rPr>
          <w:rStyle w:val="a8"/>
          <w:iCs/>
          <w:smallCaps/>
          <w:webHidden/>
          <w:color w:val="auto"/>
          <w:sz w:val="24"/>
          <w:szCs w:val="24"/>
          <w:u w:val="none"/>
        </w:rPr>
        <w:tab/>
      </w:r>
      <w:r w:rsidRPr="00CC68C8">
        <w:rPr>
          <w:rStyle w:val="a8"/>
          <w:iCs/>
          <w:smallCaps/>
          <w:color w:val="auto"/>
          <w:sz w:val="24"/>
          <w:szCs w:val="24"/>
          <w:u w:val="none"/>
        </w:rPr>
        <w:fldChar w:fldCharType="end"/>
      </w:r>
      <w:r w:rsidR="00042640" w:rsidRPr="00CC68C8">
        <w:rPr>
          <w:rStyle w:val="a8"/>
          <w:iCs/>
          <w:smallCaps/>
          <w:color w:val="auto"/>
          <w:sz w:val="24"/>
          <w:szCs w:val="24"/>
          <w:u w:val="none"/>
        </w:rPr>
        <w:t xml:space="preserve"> </w:t>
      </w:r>
    </w:p>
    <w:p w14:paraId="67212E27" w14:textId="53EE0367" w:rsidR="00B1638D" w:rsidRPr="00CC68C8" w:rsidRDefault="00B1638D" w:rsidP="00CC68C8">
      <w:pPr>
        <w:pStyle w:val="18"/>
        <w:rPr>
          <w:rStyle w:val="a8"/>
          <w:iCs/>
          <w:smallCaps/>
          <w:color w:val="auto"/>
          <w:sz w:val="24"/>
          <w:szCs w:val="24"/>
          <w:u w:val="none"/>
        </w:rPr>
      </w:pPr>
      <w:hyperlink w:anchor="_Toc155869549" w:history="1">
        <w:r w:rsidRPr="00CC68C8">
          <w:rPr>
            <w:rStyle w:val="a8"/>
            <w:iCs/>
            <w:smallCaps/>
            <w:noProof/>
            <w:color w:val="auto"/>
            <w:sz w:val="24"/>
            <w:szCs w:val="24"/>
            <w:u w:val="none"/>
          </w:rPr>
          <w:t>II. ИНФОРМАЦИОННАЯ КАРТА АУКЦИОНА В ЭЛЕКТРОННОЙ ФОРМЕ</w:t>
        </w:r>
        <w:r w:rsidRPr="00CC68C8">
          <w:rPr>
            <w:rStyle w:val="a8"/>
            <w:iCs/>
            <w:smallCaps/>
            <w:webHidden/>
            <w:color w:val="auto"/>
            <w:sz w:val="24"/>
            <w:szCs w:val="24"/>
            <w:u w:val="none"/>
          </w:rPr>
          <w:tab/>
        </w:r>
      </w:hyperlink>
      <w:r w:rsidR="00042640" w:rsidRPr="00CC68C8">
        <w:rPr>
          <w:rStyle w:val="a8"/>
          <w:iCs/>
          <w:smallCaps/>
          <w:color w:val="auto"/>
          <w:sz w:val="24"/>
          <w:szCs w:val="24"/>
          <w:u w:val="none"/>
        </w:rPr>
        <w:t xml:space="preserve"> </w:t>
      </w:r>
    </w:p>
    <w:p w14:paraId="7EF47364" w14:textId="251CA18D" w:rsidR="00B1638D" w:rsidRPr="00CC68C8" w:rsidRDefault="00B1638D" w:rsidP="00CC68C8">
      <w:pPr>
        <w:pStyle w:val="24"/>
        <w:rPr>
          <w:rStyle w:val="a8"/>
          <w:bCs/>
          <w:iCs/>
          <w:caps/>
          <w:color w:val="auto"/>
          <w:u w:val="none"/>
          <w:lang w:eastAsia="ru-RU"/>
        </w:rPr>
      </w:pPr>
      <w:hyperlink w:anchor="_Toc155869550" w:history="1">
        <w:r w:rsidRPr="00CC68C8">
          <w:rPr>
            <w:rStyle w:val="a8"/>
            <w:bCs/>
            <w:iCs/>
            <w:caps/>
            <w:color w:val="auto"/>
            <w:u w:val="none"/>
            <w:lang w:eastAsia="ru-RU"/>
          </w:rPr>
          <w:t>II.I. ОБЩИЕ ПОЛОЖЕНИЯ</w:t>
        </w:r>
        <w:r w:rsidRPr="00CC68C8">
          <w:rPr>
            <w:rStyle w:val="a8"/>
            <w:bCs/>
            <w:iCs/>
            <w:caps/>
            <w:webHidden/>
            <w:color w:val="auto"/>
            <w:u w:val="none"/>
            <w:lang w:eastAsia="ru-RU"/>
          </w:rPr>
          <w:tab/>
        </w:r>
      </w:hyperlink>
      <w:r w:rsidR="00042640" w:rsidRPr="00CC68C8">
        <w:rPr>
          <w:rStyle w:val="a8"/>
          <w:bCs/>
          <w:iCs/>
          <w:caps/>
          <w:color w:val="auto"/>
          <w:u w:val="none"/>
          <w:lang w:eastAsia="ru-RU"/>
        </w:rPr>
        <w:t xml:space="preserve"> </w:t>
      </w:r>
    </w:p>
    <w:p w14:paraId="02FBD2BF" w14:textId="50D6C3D0" w:rsidR="00B1638D" w:rsidRPr="00CC68C8" w:rsidRDefault="00B1638D" w:rsidP="00CC68C8">
      <w:pPr>
        <w:pStyle w:val="24"/>
        <w:rPr>
          <w:rStyle w:val="a8"/>
          <w:bCs/>
          <w:iCs/>
          <w:caps/>
          <w:color w:val="auto"/>
          <w:u w:val="none"/>
          <w:lang w:eastAsia="ru-RU"/>
        </w:rPr>
      </w:pPr>
      <w:hyperlink w:anchor="_Toc155869551" w:history="1">
        <w:r w:rsidRPr="00CC68C8">
          <w:rPr>
            <w:rStyle w:val="a8"/>
            <w:bCs/>
            <w:iCs/>
            <w:caps/>
            <w:color w:val="auto"/>
            <w:u w:val="none"/>
            <w:lang w:eastAsia="ru-RU"/>
          </w:rPr>
          <w:t>II.II. ЕДИНЫЕ ТРЕБОВАНИЯ К УЧАСТНИКАМ ЗАКУПКИ</w:t>
        </w:r>
        <w:r w:rsidRPr="00CC68C8">
          <w:rPr>
            <w:rStyle w:val="a8"/>
            <w:bCs/>
            <w:iCs/>
            <w:caps/>
            <w:webHidden/>
            <w:color w:val="auto"/>
            <w:u w:val="none"/>
            <w:lang w:eastAsia="ru-RU"/>
          </w:rPr>
          <w:tab/>
        </w:r>
      </w:hyperlink>
    </w:p>
    <w:p w14:paraId="11D08FFA" w14:textId="17236B96" w:rsidR="00B1638D" w:rsidRPr="00CC68C8" w:rsidRDefault="00B1638D" w:rsidP="00CC68C8">
      <w:pPr>
        <w:pStyle w:val="24"/>
        <w:rPr>
          <w:rStyle w:val="a8"/>
          <w:bCs/>
          <w:iCs/>
          <w:caps/>
          <w:color w:val="auto"/>
          <w:u w:val="none"/>
          <w:lang w:eastAsia="ru-RU"/>
        </w:rPr>
      </w:pPr>
      <w:hyperlink w:anchor="_Toc155869552" w:history="1">
        <w:r w:rsidRPr="00CC68C8">
          <w:rPr>
            <w:rStyle w:val="a8"/>
            <w:bCs/>
            <w:iCs/>
            <w:caps/>
            <w:color w:val="auto"/>
            <w:u w:val="none"/>
            <w:lang w:eastAsia="ru-RU"/>
          </w:rPr>
          <w:t>II.III. ТРЕБОВАНИЯ К СОДЕРЖАНИЮ И СОСТАВУ ЗАЯВКИ НА УЧАСТИЕ В АУКЦИОНЕ В ЭЛЕКТРОННОЙ ФОРМЕ</w:t>
        </w:r>
        <w:r w:rsidRPr="00CC68C8">
          <w:rPr>
            <w:rStyle w:val="a8"/>
            <w:bCs/>
            <w:iCs/>
            <w:caps/>
            <w:webHidden/>
            <w:color w:val="auto"/>
            <w:u w:val="none"/>
            <w:lang w:eastAsia="ru-RU"/>
          </w:rPr>
          <w:tab/>
        </w:r>
      </w:hyperlink>
    </w:p>
    <w:p w14:paraId="09303235" w14:textId="17484962" w:rsidR="00B1638D" w:rsidRPr="00CC68C8" w:rsidRDefault="00B1638D" w:rsidP="00CC68C8">
      <w:pPr>
        <w:pStyle w:val="24"/>
        <w:rPr>
          <w:rStyle w:val="a8"/>
          <w:bCs/>
          <w:iCs/>
          <w:caps/>
          <w:color w:val="auto"/>
          <w:u w:val="none"/>
          <w:lang w:eastAsia="ru-RU"/>
        </w:rPr>
      </w:pPr>
      <w:hyperlink w:anchor="_Toc155869561" w:history="1">
        <w:r w:rsidRPr="00CC68C8">
          <w:rPr>
            <w:rStyle w:val="a8"/>
            <w:bCs/>
            <w:iCs/>
            <w:caps/>
            <w:color w:val="auto"/>
            <w:u w:val="none"/>
            <w:lang w:eastAsia="ru-RU"/>
          </w:rPr>
          <w:t xml:space="preserve">II.IV. </w:t>
        </w:r>
        <w:r w:rsidR="0034317E" w:rsidRPr="00CC68C8">
          <w:rPr>
            <w:rStyle w:val="a8"/>
            <w:bCs/>
            <w:iCs/>
            <w:caps/>
            <w:color w:val="auto"/>
            <w:u w:val="none"/>
            <w:lang w:eastAsia="ru-RU"/>
          </w:rPr>
          <w:t>Особенности осуществления конкурентной закупки в электронной форме</w:t>
        </w:r>
        <w:r w:rsidRPr="00CC68C8">
          <w:rPr>
            <w:rStyle w:val="a8"/>
            <w:bCs/>
            <w:iCs/>
            <w:caps/>
            <w:webHidden/>
            <w:color w:val="auto"/>
            <w:u w:val="none"/>
            <w:lang w:eastAsia="ru-RU"/>
          </w:rPr>
          <w:tab/>
        </w:r>
      </w:hyperlink>
    </w:p>
    <w:p w14:paraId="1902D134" w14:textId="49D4BE09" w:rsidR="00B1638D" w:rsidRPr="00CC68C8" w:rsidRDefault="00B1638D" w:rsidP="00CC68C8">
      <w:pPr>
        <w:pStyle w:val="24"/>
        <w:rPr>
          <w:rStyle w:val="a8"/>
          <w:bCs/>
          <w:iCs/>
          <w:caps/>
          <w:color w:val="auto"/>
          <w:u w:val="none"/>
          <w:lang w:eastAsia="ru-RU"/>
        </w:rPr>
      </w:pPr>
      <w:hyperlink w:anchor="_Toc155869562" w:history="1">
        <w:r w:rsidRPr="00CC68C8">
          <w:rPr>
            <w:rStyle w:val="a8"/>
            <w:bCs/>
            <w:iCs/>
            <w:caps/>
            <w:color w:val="auto"/>
            <w:u w:val="none"/>
            <w:lang w:eastAsia="ru-RU"/>
          </w:rPr>
          <w:t>II.V.</w:t>
        </w:r>
        <w:r w:rsidR="00E204F1">
          <w:rPr>
            <w:rStyle w:val="a8"/>
            <w:bCs/>
            <w:iCs/>
            <w:caps/>
            <w:color w:val="auto"/>
            <w:u w:val="none"/>
            <w:lang w:eastAsia="ru-RU"/>
          </w:rPr>
          <w:t xml:space="preserve"> </w:t>
        </w:r>
        <w:r w:rsidR="00E204F1" w:rsidRPr="00E204F1">
          <w:t>ПРЕДОСТАВЛЕНИЕ НАЦИОНАЛЬНОГО РЕЖИМА ПРИ ОСУЩЕСТВЛЕНИИ ЗАКУПОК</w:t>
        </w:r>
        <w:r w:rsidRPr="00CC68C8">
          <w:rPr>
            <w:rStyle w:val="a8"/>
            <w:bCs/>
            <w:iCs/>
            <w:caps/>
            <w:webHidden/>
            <w:color w:val="auto"/>
            <w:u w:val="none"/>
            <w:lang w:eastAsia="ru-RU"/>
          </w:rPr>
          <w:tab/>
        </w:r>
      </w:hyperlink>
    </w:p>
    <w:p w14:paraId="1C208957" w14:textId="48D6889D" w:rsidR="00B1638D" w:rsidRPr="00CC68C8" w:rsidRDefault="00B1638D" w:rsidP="00CC68C8">
      <w:pPr>
        <w:pStyle w:val="24"/>
        <w:rPr>
          <w:rStyle w:val="a8"/>
          <w:bCs/>
          <w:iCs/>
          <w:caps/>
          <w:color w:val="auto"/>
          <w:u w:val="none"/>
          <w:lang w:eastAsia="ru-RU"/>
        </w:rPr>
      </w:pPr>
      <w:hyperlink w:anchor="_Toc155869563" w:history="1">
        <w:r w:rsidRPr="00CC68C8">
          <w:rPr>
            <w:rStyle w:val="a8"/>
            <w:bCs/>
            <w:iCs/>
            <w:caps/>
            <w:color w:val="auto"/>
            <w:u w:val="none"/>
            <w:lang w:eastAsia="ru-RU"/>
          </w:rPr>
          <w:t>II.VI. УСЛОВИЯ ФИНАНСОВОГО ОБЕСПЕЧЕНИЯ</w:t>
        </w:r>
        <w:r w:rsidRPr="00CC68C8">
          <w:rPr>
            <w:rStyle w:val="a8"/>
            <w:bCs/>
            <w:iCs/>
            <w:caps/>
            <w:webHidden/>
            <w:color w:val="auto"/>
            <w:u w:val="none"/>
            <w:lang w:eastAsia="ru-RU"/>
          </w:rPr>
          <w:tab/>
        </w:r>
      </w:hyperlink>
    </w:p>
    <w:p w14:paraId="27419317" w14:textId="59DEB4EB" w:rsidR="00B1638D" w:rsidRPr="00CC68C8" w:rsidRDefault="00B1638D" w:rsidP="00CC68C8">
      <w:pPr>
        <w:pStyle w:val="24"/>
        <w:rPr>
          <w:rStyle w:val="a8"/>
          <w:bCs/>
          <w:iCs/>
          <w:caps/>
          <w:color w:val="auto"/>
          <w:u w:val="none"/>
          <w:lang w:eastAsia="ru-RU"/>
        </w:rPr>
      </w:pPr>
      <w:hyperlink w:anchor="_Toc155869564" w:history="1">
        <w:r w:rsidRPr="00CC68C8">
          <w:rPr>
            <w:rStyle w:val="a8"/>
            <w:bCs/>
            <w:iCs/>
            <w:caps/>
            <w:color w:val="auto"/>
            <w:u w:val="none"/>
            <w:lang w:eastAsia="ru-RU"/>
          </w:rPr>
          <w:t>II.VII. УСЛОВИЯ ДОГОВОРА</w:t>
        </w:r>
        <w:r w:rsidRPr="00CC68C8">
          <w:rPr>
            <w:rStyle w:val="a8"/>
            <w:bCs/>
            <w:iCs/>
            <w:caps/>
            <w:webHidden/>
            <w:color w:val="auto"/>
            <w:u w:val="none"/>
            <w:lang w:eastAsia="ru-RU"/>
          </w:rPr>
          <w:tab/>
        </w:r>
      </w:hyperlink>
    </w:p>
    <w:p w14:paraId="19B4B3F2" w14:textId="4B708D9C" w:rsidR="00B1638D" w:rsidRPr="00CC68C8" w:rsidRDefault="00B1638D" w:rsidP="00CC68C8">
      <w:pPr>
        <w:pStyle w:val="18"/>
        <w:rPr>
          <w:rStyle w:val="a8"/>
          <w:iCs/>
          <w:smallCaps/>
          <w:color w:val="auto"/>
          <w:sz w:val="24"/>
          <w:szCs w:val="24"/>
          <w:u w:val="none"/>
        </w:rPr>
      </w:pPr>
      <w:hyperlink w:anchor="_Toc155869565" w:history="1">
        <w:r w:rsidRPr="00CC68C8">
          <w:rPr>
            <w:rStyle w:val="a8"/>
            <w:iCs/>
            <w:smallCaps/>
            <w:noProof/>
            <w:color w:val="auto"/>
            <w:sz w:val="24"/>
            <w:szCs w:val="24"/>
            <w:u w:val="none"/>
          </w:rPr>
          <w:t xml:space="preserve">III. </w:t>
        </w:r>
        <w:r w:rsidR="00C77D9F" w:rsidRPr="00CC68C8">
          <w:rPr>
            <w:rStyle w:val="a8"/>
            <w:iCs/>
            <w:smallCaps/>
            <w:noProof/>
            <w:color w:val="auto"/>
            <w:sz w:val="24"/>
            <w:szCs w:val="24"/>
            <w:u w:val="none"/>
          </w:rPr>
          <w:t>ОБОСНОВАНИЕ НАЧАЛЬНОЙ (МАКСИМАЛЬНОЙ) ЦЕНЫ ДОГОВОРА</w:t>
        </w:r>
        <w:r w:rsidRPr="00CC68C8">
          <w:rPr>
            <w:rStyle w:val="a8"/>
            <w:iCs/>
            <w:smallCaps/>
            <w:webHidden/>
            <w:color w:val="auto"/>
            <w:sz w:val="24"/>
            <w:szCs w:val="24"/>
            <w:u w:val="none"/>
          </w:rPr>
          <w:tab/>
        </w:r>
      </w:hyperlink>
    </w:p>
    <w:p w14:paraId="4468158B" w14:textId="685877FD" w:rsidR="00B1638D" w:rsidRPr="00CC68C8" w:rsidRDefault="00B1638D" w:rsidP="00CC68C8">
      <w:pPr>
        <w:pStyle w:val="18"/>
        <w:rPr>
          <w:noProof/>
          <w:sz w:val="24"/>
          <w:szCs w:val="24"/>
        </w:rPr>
      </w:pPr>
      <w:hyperlink w:anchor="_Toc155869566" w:history="1">
        <w:r w:rsidRPr="00CC68C8">
          <w:rPr>
            <w:rStyle w:val="a8"/>
            <w:iCs/>
            <w:smallCaps/>
            <w:noProof/>
            <w:color w:val="auto"/>
            <w:sz w:val="24"/>
            <w:szCs w:val="24"/>
            <w:u w:val="none"/>
          </w:rPr>
          <w:t>IV. ТЕХНИЧЕСКОЕ ЗАДАНИЕ</w:t>
        </w:r>
        <w:r w:rsidRPr="00CC68C8">
          <w:rPr>
            <w:rStyle w:val="a8"/>
            <w:iCs/>
            <w:smallCaps/>
            <w:webHidden/>
            <w:color w:val="auto"/>
            <w:sz w:val="24"/>
            <w:szCs w:val="24"/>
            <w:u w:val="none"/>
          </w:rPr>
          <w:tab/>
        </w:r>
      </w:hyperlink>
    </w:p>
    <w:p w14:paraId="680F4C09" w14:textId="43EB207C" w:rsidR="00B1638D" w:rsidRPr="00CC68C8" w:rsidRDefault="00B1638D" w:rsidP="00CC68C8">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CC68C8">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CC68C8">
        <w:rPr>
          <w:rFonts w:ascii="Times New Roman" w:eastAsia="Andale Sans UI" w:hAnsi="Times New Roman" w:cs="Times New Roman"/>
          <w:b/>
          <w:kern w:val="3"/>
          <w:sz w:val="24"/>
          <w:szCs w:val="24"/>
          <w:lang w:bidi="en-US"/>
        </w:rPr>
        <w:t xml:space="preserve"> </w:t>
      </w:r>
    </w:p>
    <w:p w14:paraId="2DE4ED9B" w14:textId="2D0D9FBF" w:rsidR="00B1638D" w:rsidRPr="00CC68C8" w:rsidRDefault="00B1638D" w:rsidP="00CC68C8">
      <w:pPr>
        <w:pStyle w:val="18"/>
        <w:rPr>
          <w:noProof/>
          <w:sz w:val="24"/>
          <w:szCs w:val="24"/>
        </w:rPr>
      </w:pPr>
      <w:hyperlink w:anchor="_Toc155869567" w:history="1">
        <w:r w:rsidRPr="00CC68C8">
          <w:rPr>
            <w:rStyle w:val="a8"/>
            <w:noProof/>
            <w:color w:val="auto"/>
            <w:sz w:val="24"/>
            <w:szCs w:val="24"/>
            <w:u w:val="none"/>
            <w:lang w:val="en-US" w:eastAsia="ar-SA"/>
          </w:rPr>
          <w:t>V</w:t>
        </w:r>
        <w:r w:rsidRPr="00CC68C8">
          <w:rPr>
            <w:rStyle w:val="a8"/>
            <w:noProof/>
            <w:color w:val="auto"/>
            <w:sz w:val="24"/>
            <w:szCs w:val="24"/>
            <w:u w:val="none"/>
            <w:lang w:eastAsia="ar-SA"/>
          </w:rPr>
          <w:t>. ПРОЕКТ ДОГОВОРА</w:t>
        </w:r>
        <w:r w:rsidRPr="00CC68C8">
          <w:rPr>
            <w:noProof/>
            <w:webHidden/>
            <w:sz w:val="24"/>
            <w:szCs w:val="24"/>
          </w:rPr>
          <w:tab/>
        </w:r>
      </w:hyperlink>
    </w:p>
    <w:p w14:paraId="427C2235" w14:textId="2DFB597A" w:rsidR="00B1638D" w:rsidRPr="00CC68C8" w:rsidRDefault="00B1638D" w:rsidP="00CC68C8">
      <w:pPr>
        <w:pStyle w:val="18"/>
        <w:rPr>
          <w:rStyle w:val="a8"/>
          <w:color w:val="auto"/>
          <w:sz w:val="24"/>
          <w:szCs w:val="24"/>
          <w:u w:val="none"/>
          <w:lang w:eastAsia="ar-SA"/>
        </w:rPr>
      </w:pPr>
      <w:hyperlink w:anchor="_Toc155869567" w:history="1">
        <w:r w:rsidRPr="00CC68C8">
          <w:rPr>
            <w:rStyle w:val="a8"/>
            <w:noProof/>
            <w:color w:val="auto"/>
            <w:sz w:val="24"/>
            <w:szCs w:val="24"/>
            <w:u w:val="none"/>
            <w:lang w:eastAsia="ar-SA"/>
          </w:rPr>
          <w:t>VI. ПРИЛОЖЕНИЯ</w:t>
        </w:r>
        <w:r w:rsidRPr="00CC68C8">
          <w:rPr>
            <w:rStyle w:val="a8"/>
            <w:webHidden/>
            <w:color w:val="auto"/>
            <w:sz w:val="24"/>
            <w:szCs w:val="24"/>
            <w:u w:val="none"/>
            <w:lang w:eastAsia="ar-SA"/>
          </w:rPr>
          <w:tab/>
        </w:r>
      </w:hyperlink>
    </w:p>
    <w:bookmarkEnd w:id="4"/>
    <w:p w14:paraId="71E45A71" w14:textId="2F392F5C" w:rsidR="006229DC" w:rsidRPr="00CC68C8" w:rsidRDefault="006229DC" w:rsidP="00CC68C8">
      <w:pPr>
        <w:pStyle w:val="18"/>
        <w:rPr>
          <w:noProof/>
          <w:sz w:val="24"/>
          <w:szCs w:val="24"/>
        </w:rPr>
      </w:pPr>
      <w:r w:rsidRPr="00CC68C8">
        <w:rPr>
          <w:rStyle w:val="a8"/>
          <w:noProof/>
          <w:sz w:val="24"/>
          <w:szCs w:val="24"/>
        </w:rPr>
        <w:br w:type="page"/>
      </w:r>
    </w:p>
    <w:p w14:paraId="4F8B5CDF" w14:textId="77777777" w:rsidR="00675DE6" w:rsidRPr="00CC68C8" w:rsidRDefault="00F0089F" w:rsidP="00CC68C8">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C68C8">
        <w:rPr>
          <w:rFonts w:ascii="Times New Roman" w:eastAsia="Times New Roman" w:hAnsi="Times New Roman" w:cs="Times New Roman"/>
          <w:b/>
          <w:bCs/>
          <w:i/>
          <w:iCs/>
          <w:caps/>
          <w:smallCaps/>
          <w:sz w:val="24"/>
          <w:szCs w:val="24"/>
          <w:lang w:eastAsia="ru-RU"/>
        </w:rPr>
        <w:lastRenderedPageBreak/>
        <w:fldChar w:fldCharType="end"/>
      </w:r>
      <w:r w:rsidR="00675DE6" w:rsidRPr="00CC68C8">
        <w:rPr>
          <w:rFonts w:ascii="Times New Roman" w:eastAsia="Times New Roman" w:hAnsi="Times New Roman" w:cs="Times New Roman"/>
          <w:b/>
          <w:bCs/>
          <w:iCs/>
          <w:caps/>
          <w:smallCaps/>
          <w:sz w:val="24"/>
          <w:szCs w:val="24"/>
          <w:lang w:eastAsia="ru-RU"/>
        </w:rPr>
        <w:t xml:space="preserve"> </w:t>
      </w:r>
      <w:bookmarkStart w:id="5" w:name="_Toc155869548"/>
      <w:r w:rsidR="00675DE6" w:rsidRPr="00CC68C8">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3AF32B0E" w:rsidR="00675DE6" w:rsidRPr="00CC68C8" w:rsidRDefault="00675DE6" w:rsidP="00CC68C8">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CC68C8">
        <w:rPr>
          <w:rFonts w:ascii="Times New Roman" w:eastAsia="Times New Roman" w:hAnsi="Times New Roman" w:cs="Times New Roman"/>
          <w:bCs/>
          <w:sz w:val="24"/>
          <w:szCs w:val="24"/>
          <w:lang w:eastAsia="ar-SA"/>
        </w:rPr>
        <w:t>аукционная документация</w:t>
      </w:r>
      <w:r w:rsidRPr="00CC68C8">
        <w:rPr>
          <w:rFonts w:ascii="Times New Roman" w:eastAsia="Times New Roman" w:hAnsi="Times New Roman" w:cs="Times New Roman"/>
          <w:bCs/>
          <w:sz w:val="24"/>
          <w:szCs w:val="24"/>
          <w:lang w:eastAsia="ar-SA"/>
        </w:rPr>
        <w:t>) подготовлена в соответствии с Федеральным законом</w:t>
      </w:r>
      <w:r w:rsidRPr="00CC68C8">
        <w:rPr>
          <w:rFonts w:ascii="Times New Roman" w:eastAsia="Times New Roman" w:hAnsi="Times New Roman" w:cs="Times New Roman"/>
          <w:bCs/>
          <w:sz w:val="24"/>
          <w:szCs w:val="24"/>
          <w:lang w:eastAsia="ar-SA"/>
        </w:rPr>
        <w:br/>
        <w:t xml:space="preserve">от </w:t>
      </w:r>
      <w:r w:rsidR="00A90A8E" w:rsidRPr="00CC68C8">
        <w:rPr>
          <w:rFonts w:ascii="Times New Roman" w:eastAsia="Times New Roman" w:hAnsi="Times New Roman" w:cs="Times New Roman"/>
          <w:bCs/>
          <w:sz w:val="24"/>
          <w:szCs w:val="24"/>
          <w:lang w:eastAsia="ar-SA"/>
        </w:rPr>
        <w:t>18 июля</w:t>
      </w:r>
      <w:r w:rsidRPr="00CC68C8">
        <w:rPr>
          <w:rFonts w:ascii="Times New Roman" w:eastAsia="Times New Roman" w:hAnsi="Times New Roman" w:cs="Times New Roman"/>
          <w:bCs/>
          <w:sz w:val="24"/>
          <w:szCs w:val="24"/>
          <w:lang w:eastAsia="ar-SA"/>
        </w:rPr>
        <w:t xml:space="preserve"> 201</w:t>
      </w:r>
      <w:r w:rsidR="00A90A8E" w:rsidRPr="00CC68C8">
        <w:rPr>
          <w:rFonts w:ascii="Times New Roman" w:eastAsia="Times New Roman" w:hAnsi="Times New Roman" w:cs="Times New Roman"/>
          <w:bCs/>
          <w:sz w:val="24"/>
          <w:szCs w:val="24"/>
          <w:lang w:eastAsia="ar-SA"/>
        </w:rPr>
        <w:t>1</w:t>
      </w:r>
      <w:r w:rsidRPr="00CC68C8">
        <w:rPr>
          <w:rFonts w:ascii="Times New Roman" w:eastAsia="Times New Roman" w:hAnsi="Times New Roman" w:cs="Times New Roman"/>
          <w:bCs/>
          <w:sz w:val="24"/>
          <w:szCs w:val="24"/>
          <w:lang w:eastAsia="ar-SA"/>
        </w:rPr>
        <w:t xml:space="preserve"> года № </w:t>
      </w:r>
      <w:r w:rsidR="00A90A8E" w:rsidRPr="00CC68C8">
        <w:rPr>
          <w:rFonts w:ascii="Times New Roman" w:eastAsia="Times New Roman" w:hAnsi="Times New Roman" w:cs="Times New Roman"/>
          <w:bCs/>
          <w:sz w:val="24"/>
          <w:szCs w:val="24"/>
          <w:lang w:eastAsia="ar-SA"/>
        </w:rPr>
        <w:t>223</w:t>
      </w:r>
      <w:r w:rsidRPr="00CC68C8">
        <w:rPr>
          <w:rFonts w:ascii="Times New Roman" w:eastAsia="Times New Roman" w:hAnsi="Times New Roman" w:cs="Times New Roman"/>
          <w:bCs/>
          <w:sz w:val="24"/>
          <w:szCs w:val="24"/>
          <w:lang w:eastAsia="ar-SA"/>
        </w:rPr>
        <w:t>-ФЗ «</w:t>
      </w:r>
      <w:r w:rsidRPr="00CC68C8">
        <w:rPr>
          <w:rFonts w:ascii="Times New Roman" w:eastAsia="Times New Roman" w:hAnsi="Times New Roman" w:cs="Times New Roman"/>
          <w:sz w:val="24"/>
          <w:szCs w:val="24"/>
          <w:lang w:eastAsia="ar-SA"/>
        </w:rPr>
        <w:t xml:space="preserve">О </w:t>
      </w:r>
      <w:r w:rsidR="00A90A8E" w:rsidRPr="00CC68C8">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CC68C8">
        <w:rPr>
          <w:rFonts w:ascii="Times New Roman" w:eastAsia="Times New Roman" w:hAnsi="Times New Roman" w:cs="Times New Roman"/>
          <w:sz w:val="24"/>
          <w:szCs w:val="24"/>
          <w:lang w:eastAsia="ar-SA"/>
        </w:rPr>
        <w:t>» (далее по тексту – Федеральный закон)</w:t>
      </w:r>
      <w:r w:rsidR="00A90A8E" w:rsidRPr="00CC68C8">
        <w:rPr>
          <w:rFonts w:ascii="Times New Roman" w:hAnsi="Times New Roman" w:cs="Times New Roman"/>
          <w:sz w:val="24"/>
          <w:szCs w:val="24"/>
        </w:rPr>
        <w:t>, Положени</w:t>
      </w:r>
      <w:r w:rsidR="00661CFC" w:rsidRPr="00CC68C8">
        <w:rPr>
          <w:rFonts w:ascii="Times New Roman" w:hAnsi="Times New Roman" w:cs="Times New Roman"/>
          <w:sz w:val="24"/>
          <w:szCs w:val="24"/>
        </w:rPr>
        <w:t>ем</w:t>
      </w:r>
      <w:r w:rsidR="00A90A8E" w:rsidRPr="00CC68C8">
        <w:rPr>
          <w:rFonts w:ascii="Times New Roman" w:hAnsi="Times New Roman" w:cs="Times New Roman"/>
          <w:sz w:val="24"/>
          <w:szCs w:val="24"/>
        </w:rPr>
        <w:t xml:space="preserve"> о закупках товаров, работ и услуг </w:t>
      </w:r>
      <w:r w:rsidR="00023CB4">
        <w:rPr>
          <w:rFonts w:ascii="Times New Roman" w:hAnsi="Times New Roman" w:cs="Times New Roman"/>
          <w:sz w:val="24"/>
          <w:szCs w:val="24"/>
        </w:rPr>
        <w:t>АО «АТЭК»</w:t>
      </w:r>
      <w:r w:rsidR="00B602C1" w:rsidRPr="00CC68C8">
        <w:rPr>
          <w:rFonts w:ascii="Times New Roman" w:hAnsi="Times New Roman" w:cs="Times New Roman"/>
          <w:sz w:val="24"/>
          <w:szCs w:val="24"/>
        </w:rPr>
        <w:t xml:space="preserve"> (далее – Положение о закупках товаров, работ и услуг)</w:t>
      </w:r>
      <w:r w:rsidR="00A90A8E" w:rsidRPr="00CC68C8">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CC68C8"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CC68C8" w:rsidRDefault="00126C54" w:rsidP="00CC68C8">
            <w:pPr>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CC68C8" w:rsidRDefault="00126C54" w:rsidP="00CC68C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CC68C8" w:rsidRDefault="00126C54" w:rsidP="00CC68C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Информация</w:t>
            </w:r>
          </w:p>
        </w:tc>
      </w:tr>
      <w:tr w:rsidR="00126C54" w:rsidRPr="00CC68C8"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CC68C8" w:rsidRDefault="00126C54"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CC68C8" w:rsidRDefault="00126C54" w:rsidP="00CC68C8">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CC68C8">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100BAE9A" w:rsidR="00126C54" w:rsidRPr="00CC68C8" w:rsidRDefault="00126C54" w:rsidP="00C6539A">
            <w:pPr>
              <w:suppressAutoHyphens/>
              <w:spacing w:after="0" w:line="240" w:lineRule="auto"/>
              <w:rPr>
                <w:rFonts w:ascii="Times New Roman" w:eastAsia="Times New Roman" w:hAnsi="Times New Roman" w:cs="Times New Roman"/>
                <w:sz w:val="24"/>
                <w:szCs w:val="24"/>
                <w:lang w:eastAsia="ar-SA"/>
              </w:rPr>
            </w:pPr>
            <w:r w:rsidRPr="00023CB4">
              <w:rPr>
                <w:rFonts w:ascii="Times New Roman" w:eastAsia="Times New Roman" w:hAnsi="Times New Roman" w:cs="Times New Roman"/>
                <w:sz w:val="24"/>
                <w:szCs w:val="24"/>
                <w:highlight w:val="yellow"/>
                <w:lang w:eastAsia="ar-SA"/>
              </w:rPr>
              <w:t>«</w:t>
            </w:r>
            <w:r w:rsidR="00755D04">
              <w:rPr>
                <w:rFonts w:ascii="Times New Roman" w:eastAsia="Times New Roman" w:hAnsi="Times New Roman" w:cs="Times New Roman"/>
                <w:sz w:val="24"/>
                <w:szCs w:val="24"/>
                <w:highlight w:val="yellow"/>
                <w:lang w:eastAsia="ar-SA"/>
              </w:rPr>
              <w:t>17</w:t>
            </w:r>
            <w:r w:rsidRPr="00023CB4">
              <w:rPr>
                <w:rFonts w:ascii="Times New Roman" w:eastAsia="Times New Roman" w:hAnsi="Times New Roman" w:cs="Times New Roman"/>
                <w:sz w:val="24"/>
                <w:szCs w:val="24"/>
                <w:highlight w:val="yellow"/>
                <w:lang w:eastAsia="ar-SA"/>
              </w:rPr>
              <w:t xml:space="preserve">» </w:t>
            </w:r>
            <w:r w:rsidR="006F7346">
              <w:rPr>
                <w:rFonts w:ascii="Times New Roman" w:eastAsia="Times New Roman" w:hAnsi="Times New Roman" w:cs="Times New Roman"/>
                <w:sz w:val="24"/>
                <w:szCs w:val="24"/>
                <w:highlight w:val="yellow"/>
                <w:lang w:eastAsia="ar-SA"/>
              </w:rPr>
              <w:t>марта</w:t>
            </w:r>
            <w:r w:rsidR="0031655E" w:rsidRPr="00023CB4">
              <w:rPr>
                <w:rFonts w:ascii="Times New Roman" w:eastAsia="Times New Roman" w:hAnsi="Times New Roman" w:cs="Times New Roman"/>
                <w:sz w:val="24"/>
                <w:szCs w:val="24"/>
                <w:highlight w:val="yellow"/>
                <w:lang w:eastAsia="ar-SA"/>
              </w:rPr>
              <w:t xml:space="preserve"> </w:t>
            </w:r>
            <w:r w:rsidRPr="00023CB4">
              <w:rPr>
                <w:rFonts w:ascii="Times New Roman" w:eastAsia="Times New Roman" w:hAnsi="Times New Roman" w:cs="Times New Roman"/>
                <w:sz w:val="24"/>
                <w:szCs w:val="24"/>
                <w:highlight w:val="yellow"/>
                <w:lang w:eastAsia="ar-SA"/>
              </w:rPr>
              <w:t>202</w:t>
            </w:r>
            <w:r w:rsidR="00023CB4" w:rsidRPr="00023CB4">
              <w:rPr>
                <w:rFonts w:ascii="Times New Roman" w:eastAsia="Times New Roman" w:hAnsi="Times New Roman" w:cs="Times New Roman"/>
                <w:sz w:val="24"/>
                <w:szCs w:val="24"/>
                <w:highlight w:val="yellow"/>
                <w:lang w:eastAsia="ar-SA"/>
              </w:rPr>
              <w:t>5</w:t>
            </w:r>
            <w:r w:rsidRPr="00023CB4">
              <w:rPr>
                <w:rFonts w:ascii="Times New Roman" w:eastAsia="Times New Roman" w:hAnsi="Times New Roman" w:cs="Times New Roman"/>
                <w:sz w:val="24"/>
                <w:szCs w:val="24"/>
                <w:highlight w:val="yellow"/>
                <w:lang w:eastAsia="ar-SA"/>
              </w:rPr>
              <w:t xml:space="preserve"> года</w:t>
            </w:r>
          </w:p>
        </w:tc>
      </w:tr>
      <w:tr w:rsidR="00126C54" w:rsidRPr="00CC68C8"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CC68C8" w:rsidRDefault="00126C54"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CC68C8" w:rsidRDefault="00126C54" w:rsidP="00CC68C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48EC5A32" w:rsidR="00126C54" w:rsidRPr="00CC68C8" w:rsidRDefault="00126C5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u w:val="single"/>
                <w:lang w:eastAsia="ar-SA"/>
              </w:rPr>
              <w:t xml:space="preserve">до </w:t>
            </w:r>
            <w:r w:rsidRPr="00023CB4">
              <w:rPr>
                <w:rFonts w:ascii="Times New Roman" w:eastAsia="Times New Roman" w:hAnsi="Times New Roman" w:cs="Times New Roman"/>
                <w:sz w:val="24"/>
                <w:szCs w:val="24"/>
                <w:highlight w:val="yellow"/>
                <w:u w:val="single"/>
                <w:lang w:eastAsia="ar-SA"/>
              </w:rPr>
              <w:t xml:space="preserve">08 часов 00 минут </w:t>
            </w:r>
            <w:r w:rsidR="002638C2" w:rsidRPr="00023CB4">
              <w:rPr>
                <w:rFonts w:ascii="Times New Roman" w:eastAsia="Times New Roman" w:hAnsi="Times New Roman" w:cs="Times New Roman"/>
                <w:sz w:val="24"/>
                <w:szCs w:val="24"/>
                <w:highlight w:val="yellow"/>
                <w:u w:val="single"/>
                <w:lang w:eastAsia="ar-SA"/>
              </w:rPr>
              <w:t>«</w:t>
            </w:r>
            <w:r w:rsidR="00755D04">
              <w:rPr>
                <w:rFonts w:ascii="Times New Roman" w:eastAsia="Times New Roman" w:hAnsi="Times New Roman" w:cs="Times New Roman"/>
                <w:sz w:val="24"/>
                <w:szCs w:val="24"/>
                <w:highlight w:val="yellow"/>
                <w:u w:val="single"/>
                <w:lang w:eastAsia="ar-SA"/>
              </w:rPr>
              <w:t>02</w:t>
            </w:r>
            <w:r w:rsidR="001E7205" w:rsidRPr="00023CB4">
              <w:rPr>
                <w:rFonts w:ascii="Times New Roman" w:eastAsia="Times New Roman" w:hAnsi="Times New Roman" w:cs="Times New Roman"/>
                <w:sz w:val="24"/>
                <w:szCs w:val="24"/>
                <w:highlight w:val="yellow"/>
                <w:u w:val="single"/>
                <w:lang w:eastAsia="ar-SA"/>
              </w:rPr>
              <w:t xml:space="preserve">» </w:t>
            </w:r>
            <w:r w:rsidR="00755D04">
              <w:rPr>
                <w:rFonts w:ascii="Times New Roman" w:eastAsia="Times New Roman" w:hAnsi="Times New Roman" w:cs="Times New Roman"/>
                <w:sz w:val="24"/>
                <w:szCs w:val="24"/>
                <w:highlight w:val="yellow"/>
                <w:u w:val="single"/>
                <w:lang w:eastAsia="ar-SA"/>
              </w:rPr>
              <w:t xml:space="preserve">апреля </w:t>
            </w:r>
            <w:r w:rsidRPr="00023CB4">
              <w:rPr>
                <w:rFonts w:ascii="Times New Roman" w:eastAsia="Times New Roman" w:hAnsi="Times New Roman" w:cs="Times New Roman"/>
                <w:sz w:val="24"/>
                <w:szCs w:val="24"/>
                <w:highlight w:val="yellow"/>
                <w:u w:val="single"/>
                <w:lang w:eastAsia="ar-SA"/>
              </w:rPr>
              <w:t>202</w:t>
            </w:r>
            <w:r w:rsidR="00023CB4" w:rsidRPr="00023CB4">
              <w:rPr>
                <w:rFonts w:ascii="Times New Roman" w:eastAsia="Times New Roman" w:hAnsi="Times New Roman" w:cs="Times New Roman"/>
                <w:sz w:val="24"/>
                <w:szCs w:val="24"/>
                <w:highlight w:val="yellow"/>
                <w:u w:val="single"/>
                <w:lang w:eastAsia="ar-SA"/>
              </w:rPr>
              <w:t>5</w:t>
            </w:r>
            <w:r w:rsidRPr="00023CB4">
              <w:rPr>
                <w:rFonts w:ascii="Times New Roman" w:eastAsia="Times New Roman" w:hAnsi="Times New Roman" w:cs="Times New Roman"/>
                <w:sz w:val="24"/>
                <w:szCs w:val="24"/>
                <w:highlight w:val="yellow"/>
                <w:u w:val="single"/>
                <w:lang w:eastAsia="ar-SA"/>
              </w:rPr>
              <w:t xml:space="preserve"> года</w:t>
            </w:r>
            <w:r w:rsidRPr="00CC68C8">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CC68C8" w:rsidRDefault="00126C54" w:rsidP="00CC68C8">
            <w:pPr>
              <w:suppressAutoHyphens/>
              <w:spacing w:after="0" w:line="240" w:lineRule="auto"/>
              <w:jc w:val="both"/>
              <w:rPr>
                <w:rFonts w:ascii="Times New Roman" w:eastAsia="Times New Roman" w:hAnsi="Times New Roman" w:cs="Times New Roman"/>
                <w:i/>
                <w:sz w:val="24"/>
                <w:szCs w:val="24"/>
                <w:lang w:eastAsia="ar-SA"/>
              </w:rPr>
            </w:pPr>
          </w:p>
        </w:tc>
      </w:tr>
      <w:tr w:rsidR="00AF44B6" w:rsidRPr="00CC68C8"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362EA7A3"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Дата</w:t>
            </w:r>
            <w:r w:rsidR="00FA335A">
              <w:rPr>
                <w:rFonts w:ascii="Times New Roman" w:eastAsia="Times New Roman" w:hAnsi="Times New Roman" w:cs="Times New Roman"/>
                <w:b/>
                <w:sz w:val="24"/>
                <w:szCs w:val="24"/>
                <w:lang w:eastAsia="ar-SA"/>
              </w:rPr>
              <w:t xml:space="preserve"> </w:t>
            </w:r>
            <w:r w:rsidRPr="00CC68C8">
              <w:rPr>
                <w:rFonts w:ascii="Times New Roman" w:eastAsia="Times New Roman" w:hAnsi="Times New Roman" w:cs="Times New Roman"/>
                <w:b/>
                <w:sz w:val="24"/>
                <w:szCs w:val="24"/>
                <w:lang w:eastAsia="ar-SA"/>
              </w:rPr>
              <w:t>рассмотрения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5B85C58B" w:rsidR="00AF44B6" w:rsidRPr="00CC68C8" w:rsidRDefault="00023CB4" w:rsidP="00C6539A">
            <w:pPr>
              <w:suppressAutoHyphens/>
              <w:spacing w:after="0" w:line="240" w:lineRule="auto"/>
              <w:jc w:val="both"/>
              <w:rPr>
                <w:rFonts w:ascii="Times New Roman" w:eastAsia="Times New Roman" w:hAnsi="Times New Roman" w:cs="Times New Roman"/>
                <w:i/>
                <w:sz w:val="24"/>
                <w:szCs w:val="24"/>
                <w:lang w:eastAsia="ar-SA"/>
              </w:rPr>
            </w:pPr>
            <w:r w:rsidRPr="00023CB4">
              <w:rPr>
                <w:rFonts w:ascii="Times New Roman" w:eastAsia="Times New Roman" w:hAnsi="Times New Roman" w:cs="Times New Roman"/>
                <w:sz w:val="24"/>
                <w:szCs w:val="24"/>
                <w:highlight w:val="yellow"/>
                <w:lang w:eastAsia="ar-SA"/>
              </w:rPr>
              <w:t>«</w:t>
            </w:r>
            <w:r w:rsidR="00755D04">
              <w:rPr>
                <w:rFonts w:ascii="Times New Roman" w:eastAsia="Times New Roman" w:hAnsi="Times New Roman" w:cs="Times New Roman"/>
                <w:sz w:val="24"/>
                <w:szCs w:val="24"/>
                <w:highlight w:val="yellow"/>
                <w:lang w:eastAsia="ar-SA"/>
              </w:rPr>
              <w:t>3</w:t>
            </w:r>
            <w:r w:rsidRPr="00023CB4">
              <w:rPr>
                <w:rFonts w:ascii="Times New Roman" w:eastAsia="Times New Roman" w:hAnsi="Times New Roman" w:cs="Times New Roman"/>
                <w:sz w:val="24"/>
                <w:szCs w:val="24"/>
                <w:highlight w:val="yellow"/>
                <w:lang w:eastAsia="ar-SA"/>
              </w:rPr>
              <w:t xml:space="preserve">» </w:t>
            </w:r>
            <w:r w:rsidR="006F7346">
              <w:rPr>
                <w:rFonts w:ascii="Times New Roman" w:eastAsia="Times New Roman" w:hAnsi="Times New Roman" w:cs="Times New Roman"/>
                <w:sz w:val="24"/>
                <w:szCs w:val="24"/>
                <w:highlight w:val="yellow"/>
                <w:lang w:eastAsia="ar-SA"/>
              </w:rPr>
              <w:t>апреля</w:t>
            </w:r>
            <w:r w:rsidRPr="00023CB4">
              <w:rPr>
                <w:rFonts w:ascii="Times New Roman" w:eastAsia="Times New Roman" w:hAnsi="Times New Roman" w:cs="Times New Roman"/>
                <w:sz w:val="24"/>
                <w:szCs w:val="24"/>
                <w:highlight w:val="yellow"/>
                <w:lang w:eastAsia="ar-SA"/>
              </w:rPr>
              <w:t xml:space="preserve"> 2025 года</w:t>
            </w:r>
          </w:p>
        </w:tc>
      </w:tr>
      <w:tr w:rsidR="00AF44B6" w:rsidRPr="00CC68C8"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12CA5394" w:rsidR="00AF44B6" w:rsidRPr="00C6539A" w:rsidRDefault="00023CB4" w:rsidP="00C6539A">
            <w:pPr>
              <w:suppressAutoHyphens/>
              <w:spacing w:after="0" w:line="240" w:lineRule="auto"/>
              <w:jc w:val="both"/>
              <w:rPr>
                <w:rFonts w:ascii="Times New Roman" w:eastAsia="Times New Roman" w:hAnsi="Times New Roman" w:cs="Times New Roman"/>
                <w:sz w:val="24"/>
                <w:szCs w:val="24"/>
                <w:lang w:eastAsia="ar-SA"/>
              </w:rPr>
            </w:pPr>
            <w:r w:rsidRPr="00023CB4">
              <w:rPr>
                <w:rFonts w:ascii="Times New Roman" w:eastAsia="Times New Roman" w:hAnsi="Times New Roman" w:cs="Times New Roman"/>
                <w:sz w:val="24"/>
                <w:szCs w:val="24"/>
                <w:highlight w:val="yellow"/>
                <w:lang w:eastAsia="ar-SA"/>
              </w:rPr>
              <w:t>«</w:t>
            </w:r>
            <w:r w:rsidR="00755D04">
              <w:rPr>
                <w:rFonts w:ascii="Times New Roman" w:eastAsia="Times New Roman" w:hAnsi="Times New Roman" w:cs="Times New Roman"/>
                <w:sz w:val="24"/>
                <w:szCs w:val="24"/>
                <w:highlight w:val="yellow"/>
                <w:lang w:eastAsia="ar-SA"/>
              </w:rPr>
              <w:t>4</w:t>
            </w:r>
            <w:r w:rsidRPr="00023CB4">
              <w:rPr>
                <w:rFonts w:ascii="Times New Roman" w:eastAsia="Times New Roman" w:hAnsi="Times New Roman" w:cs="Times New Roman"/>
                <w:sz w:val="24"/>
                <w:szCs w:val="24"/>
                <w:highlight w:val="yellow"/>
                <w:lang w:eastAsia="ar-SA"/>
              </w:rPr>
              <w:t xml:space="preserve">» </w:t>
            </w:r>
            <w:r w:rsidR="006F7346">
              <w:rPr>
                <w:rFonts w:ascii="Times New Roman" w:eastAsia="Times New Roman" w:hAnsi="Times New Roman" w:cs="Times New Roman"/>
                <w:sz w:val="24"/>
                <w:szCs w:val="24"/>
                <w:highlight w:val="yellow"/>
                <w:lang w:eastAsia="ar-SA"/>
              </w:rPr>
              <w:t>апреля</w:t>
            </w:r>
            <w:r w:rsidRPr="00023CB4">
              <w:rPr>
                <w:rFonts w:ascii="Times New Roman" w:eastAsia="Times New Roman" w:hAnsi="Times New Roman" w:cs="Times New Roman"/>
                <w:sz w:val="24"/>
                <w:szCs w:val="24"/>
                <w:highlight w:val="yellow"/>
                <w:lang w:eastAsia="ar-SA"/>
              </w:rPr>
              <w:t xml:space="preserve"> 2025 года</w:t>
            </w:r>
            <w:r w:rsidR="004D50B6" w:rsidRPr="00023CB4">
              <w:rPr>
                <w:rFonts w:ascii="Times New Roman" w:eastAsia="Times New Roman" w:hAnsi="Times New Roman" w:cs="Times New Roman"/>
                <w:sz w:val="24"/>
                <w:szCs w:val="24"/>
                <w:highlight w:val="yellow"/>
                <w:lang w:eastAsia="ar-SA"/>
              </w:rPr>
              <w:t xml:space="preserve"> 09:</w:t>
            </w:r>
            <w:r w:rsidR="00AF44B6" w:rsidRPr="00023CB4">
              <w:rPr>
                <w:rFonts w:ascii="Times New Roman" w:eastAsia="Times New Roman" w:hAnsi="Times New Roman" w:cs="Times New Roman"/>
                <w:sz w:val="24"/>
                <w:szCs w:val="24"/>
                <w:highlight w:val="yellow"/>
                <w:lang w:eastAsia="ar-SA"/>
              </w:rPr>
              <w:t>00</w:t>
            </w:r>
          </w:p>
        </w:tc>
      </w:tr>
      <w:tr w:rsidR="00AF44B6" w:rsidRPr="00CC68C8"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458F267E" w14:textId="716228D7" w:rsidR="00AF44B6" w:rsidRPr="00CC68C8" w:rsidRDefault="00023CB4" w:rsidP="00023CB4">
            <w:pPr>
              <w:tabs>
                <w:tab w:val="left" w:pos="1418"/>
              </w:tabs>
              <w:spacing w:after="0" w:line="240" w:lineRule="auto"/>
              <w:jc w:val="both"/>
              <w:rPr>
                <w:rFonts w:ascii="Times New Roman" w:hAnsi="Times New Roman" w:cs="Times New Roman"/>
                <w:sz w:val="24"/>
                <w:szCs w:val="24"/>
              </w:rPr>
            </w:pPr>
            <w:r w:rsidRPr="00023CB4">
              <w:rPr>
                <w:rFonts w:ascii="Times New Roman" w:eastAsia="Times New Roman" w:hAnsi="Times New Roman" w:cs="Times New Roman"/>
                <w:sz w:val="24"/>
                <w:szCs w:val="24"/>
                <w:highlight w:val="yellow"/>
                <w:lang w:eastAsia="ar-SA"/>
              </w:rPr>
              <w:t>«</w:t>
            </w:r>
            <w:r w:rsidR="006F7346">
              <w:rPr>
                <w:rFonts w:ascii="Times New Roman" w:eastAsia="Times New Roman" w:hAnsi="Times New Roman" w:cs="Times New Roman"/>
                <w:sz w:val="24"/>
                <w:szCs w:val="24"/>
                <w:highlight w:val="yellow"/>
                <w:lang w:eastAsia="ar-SA"/>
              </w:rPr>
              <w:t>15</w:t>
            </w:r>
            <w:r w:rsidRPr="00023CB4">
              <w:rPr>
                <w:rFonts w:ascii="Times New Roman" w:eastAsia="Times New Roman" w:hAnsi="Times New Roman" w:cs="Times New Roman"/>
                <w:sz w:val="24"/>
                <w:szCs w:val="24"/>
                <w:highlight w:val="yellow"/>
                <w:lang w:eastAsia="ar-SA"/>
              </w:rPr>
              <w:t xml:space="preserve">» </w:t>
            </w:r>
            <w:r w:rsidR="006F7346">
              <w:rPr>
                <w:rFonts w:ascii="Times New Roman" w:eastAsia="Times New Roman" w:hAnsi="Times New Roman" w:cs="Times New Roman"/>
                <w:sz w:val="24"/>
                <w:szCs w:val="24"/>
                <w:highlight w:val="yellow"/>
                <w:lang w:eastAsia="ar-SA"/>
              </w:rPr>
              <w:t>апреля</w:t>
            </w:r>
            <w:r w:rsidRPr="00023CB4">
              <w:rPr>
                <w:rFonts w:ascii="Times New Roman" w:eastAsia="Times New Roman" w:hAnsi="Times New Roman" w:cs="Times New Roman"/>
                <w:sz w:val="24"/>
                <w:szCs w:val="24"/>
                <w:highlight w:val="yellow"/>
                <w:lang w:eastAsia="ar-SA"/>
              </w:rPr>
              <w:t xml:space="preserve"> 2025 года</w:t>
            </w:r>
          </w:p>
          <w:p w14:paraId="1FC49933" w14:textId="77777777" w:rsidR="00AF44B6" w:rsidRPr="00CC68C8" w:rsidRDefault="00AF44B6" w:rsidP="00CC68C8">
            <w:pPr>
              <w:tabs>
                <w:tab w:val="left" w:pos="1418"/>
              </w:tab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CC68C8" w:rsidRDefault="00AF44B6" w:rsidP="00CC68C8">
            <w:pPr>
              <w:tabs>
                <w:tab w:val="left" w:pos="1418"/>
              </w:tabs>
              <w:spacing w:after="0" w:line="240" w:lineRule="auto"/>
              <w:jc w:val="both"/>
              <w:rPr>
                <w:rFonts w:ascii="Times New Roman" w:hAnsi="Times New Roman" w:cs="Times New Roman"/>
                <w:sz w:val="24"/>
                <w:szCs w:val="24"/>
              </w:rPr>
            </w:pPr>
            <w:r w:rsidRPr="00CC68C8">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CC68C8"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33CC6B30"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sz w:val="24"/>
                <w:szCs w:val="24"/>
                <w:lang w:eastAsia="ar-SA"/>
              </w:rPr>
              <w:t>Дата</w:t>
            </w:r>
            <w:r w:rsidR="00FA335A">
              <w:rPr>
                <w:rFonts w:ascii="Times New Roman" w:eastAsia="Times New Roman" w:hAnsi="Times New Roman" w:cs="Times New Roman"/>
                <w:b/>
                <w:sz w:val="24"/>
                <w:szCs w:val="24"/>
                <w:lang w:eastAsia="ar-SA"/>
              </w:rPr>
              <w:t xml:space="preserve"> окончания срока </w:t>
            </w:r>
            <w:r w:rsidRPr="00CC68C8">
              <w:rPr>
                <w:rFonts w:ascii="Times New Roman" w:eastAsia="Times New Roman" w:hAnsi="Times New Roman" w:cs="Times New Roman"/>
                <w:b/>
                <w:sz w:val="24"/>
                <w:szCs w:val="24"/>
                <w:lang w:eastAsia="ar-SA"/>
              </w:rPr>
              <w:t xml:space="preserve">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11440894" w14:textId="7DC804AB" w:rsidR="00AF44B6" w:rsidRPr="00CC68C8" w:rsidRDefault="00AF44B6" w:rsidP="00C6539A">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Дата окончания срока </w:t>
            </w:r>
            <w:r w:rsidRPr="00CC68C8">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CC68C8">
              <w:rPr>
                <w:rFonts w:ascii="Times New Roman" w:eastAsia="Times New Roman" w:hAnsi="Times New Roman" w:cs="Times New Roman"/>
                <w:sz w:val="24"/>
                <w:szCs w:val="24"/>
                <w:lang w:eastAsia="ar-SA"/>
              </w:rPr>
              <w:t xml:space="preserve">: </w:t>
            </w:r>
            <w:r w:rsidR="00023CB4" w:rsidRPr="00023CB4">
              <w:rPr>
                <w:rFonts w:ascii="Times New Roman" w:eastAsia="Times New Roman" w:hAnsi="Times New Roman" w:cs="Times New Roman"/>
                <w:sz w:val="24"/>
                <w:szCs w:val="24"/>
                <w:highlight w:val="yellow"/>
                <w:lang w:eastAsia="ar-SA"/>
              </w:rPr>
              <w:t>«</w:t>
            </w:r>
            <w:r w:rsidR="00755D04">
              <w:rPr>
                <w:rFonts w:ascii="Times New Roman" w:eastAsia="Times New Roman" w:hAnsi="Times New Roman" w:cs="Times New Roman"/>
                <w:sz w:val="24"/>
                <w:szCs w:val="24"/>
                <w:highlight w:val="yellow"/>
                <w:lang w:eastAsia="ar-SA"/>
              </w:rPr>
              <w:t>31</w:t>
            </w:r>
            <w:r w:rsidR="00023CB4" w:rsidRPr="00023CB4">
              <w:rPr>
                <w:rFonts w:ascii="Times New Roman" w:eastAsia="Times New Roman" w:hAnsi="Times New Roman" w:cs="Times New Roman"/>
                <w:sz w:val="24"/>
                <w:szCs w:val="24"/>
                <w:highlight w:val="yellow"/>
                <w:lang w:eastAsia="ar-SA"/>
              </w:rPr>
              <w:t xml:space="preserve">» </w:t>
            </w:r>
            <w:r w:rsidR="006F7346">
              <w:rPr>
                <w:rFonts w:ascii="Times New Roman" w:eastAsia="Times New Roman" w:hAnsi="Times New Roman" w:cs="Times New Roman"/>
                <w:sz w:val="24"/>
                <w:szCs w:val="24"/>
                <w:highlight w:val="yellow"/>
                <w:lang w:eastAsia="ar-SA"/>
              </w:rPr>
              <w:t>марта</w:t>
            </w:r>
            <w:r w:rsidR="00023CB4" w:rsidRPr="00023CB4">
              <w:rPr>
                <w:rFonts w:ascii="Times New Roman" w:eastAsia="Times New Roman" w:hAnsi="Times New Roman" w:cs="Times New Roman"/>
                <w:sz w:val="24"/>
                <w:szCs w:val="24"/>
                <w:highlight w:val="yellow"/>
                <w:lang w:eastAsia="ar-SA"/>
              </w:rPr>
              <w:t xml:space="preserve"> 2025 года</w:t>
            </w:r>
            <w:r w:rsidR="00FA335A">
              <w:rPr>
                <w:rFonts w:ascii="Times New Roman" w:eastAsia="Times New Roman" w:hAnsi="Times New Roman" w:cs="Times New Roman"/>
                <w:sz w:val="24"/>
                <w:szCs w:val="24"/>
                <w:lang w:eastAsia="ar-SA"/>
              </w:rPr>
              <w:t>.</w:t>
            </w:r>
          </w:p>
        </w:tc>
      </w:tr>
    </w:tbl>
    <w:p w14:paraId="6C9EC076" w14:textId="77777777" w:rsidR="00675DE6" w:rsidRPr="00CC68C8" w:rsidRDefault="00675DE6" w:rsidP="00CC68C8">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C68C8">
        <w:rPr>
          <w:rFonts w:ascii="Times New Roman" w:eastAsia="Times New Roman" w:hAnsi="Times New Roman" w:cs="Times New Roman"/>
          <w:b/>
          <w:bCs/>
          <w:sz w:val="24"/>
          <w:szCs w:val="24"/>
          <w:lang w:eastAsia="ru-RU"/>
        </w:rPr>
        <w:br w:type="page"/>
      </w:r>
      <w:bookmarkStart w:id="6" w:name="_Toc155869549"/>
      <w:r w:rsidRPr="00CC68C8">
        <w:rPr>
          <w:rFonts w:ascii="Times New Roman" w:eastAsia="Times New Roman" w:hAnsi="Times New Roman" w:cs="Times New Roman"/>
          <w:b/>
          <w:bCs/>
          <w:sz w:val="24"/>
          <w:szCs w:val="24"/>
          <w:lang w:val="en-US" w:eastAsia="ru-RU"/>
        </w:rPr>
        <w:lastRenderedPageBreak/>
        <w:t>II</w:t>
      </w:r>
      <w:r w:rsidRPr="00CC68C8">
        <w:rPr>
          <w:rFonts w:ascii="Times New Roman" w:eastAsia="Times New Roman" w:hAnsi="Times New Roman" w:cs="Times New Roman"/>
          <w:b/>
          <w:bCs/>
          <w:sz w:val="24"/>
          <w:szCs w:val="24"/>
          <w:lang w:eastAsia="ru-RU"/>
        </w:rPr>
        <w:t xml:space="preserve">. </w:t>
      </w:r>
      <w:r w:rsidRPr="00CC68C8">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6"/>
    </w:p>
    <w:p w14:paraId="214A5D3D" w14:textId="77777777" w:rsidR="00675DE6" w:rsidRPr="00CC68C8" w:rsidRDefault="00675DE6" w:rsidP="00CC68C8">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7" w:name="_Toc155869550"/>
      <w:r w:rsidRPr="00CC68C8">
        <w:rPr>
          <w:rFonts w:ascii="Times New Roman" w:eastAsia="Times New Roman" w:hAnsi="Times New Roman" w:cs="Times New Roman"/>
          <w:b/>
          <w:bCs/>
          <w:iCs/>
          <w:caps/>
          <w:smallCaps/>
          <w:sz w:val="24"/>
          <w:szCs w:val="24"/>
          <w:lang w:val="en-US" w:eastAsia="ru-RU"/>
        </w:rPr>
        <w:t>II.I.</w:t>
      </w:r>
      <w:r w:rsidRPr="00CC68C8">
        <w:rPr>
          <w:rFonts w:ascii="Times New Roman" w:eastAsia="Times New Roman" w:hAnsi="Times New Roman" w:cs="Times New Roman"/>
          <w:b/>
          <w:bCs/>
          <w:iCs/>
          <w:caps/>
          <w:smallCaps/>
          <w:sz w:val="24"/>
          <w:szCs w:val="24"/>
          <w:lang w:eastAsia="ru-RU"/>
        </w:rPr>
        <w:t xml:space="preserve"> ОБЩИЕ ПОЛОЖЕНИЯ</w:t>
      </w:r>
      <w:bookmarkEnd w:id="7"/>
    </w:p>
    <w:tbl>
      <w:tblPr>
        <w:tblW w:w="9526" w:type="dxa"/>
        <w:tblInd w:w="108" w:type="dxa"/>
        <w:shd w:val="clear" w:color="auto" w:fill="FFFFFF" w:themeFill="background1"/>
        <w:tblLayout w:type="fixed"/>
        <w:tblLook w:val="0020" w:firstRow="1" w:lastRow="0" w:firstColumn="0" w:lastColumn="0" w:noHBand="0" w:noVBand="0"/>
      </w:tblPr>
      <w:tblGrid>
        <w:gridCol w:w="675"/>
        <w:gridCol w:w="3011"/>
        <w:gridCol w:w="5840"/>
      </w:tblGrid>
      <w:tr w:rsidR="00675DE6" w:rsidRPr="00CC68C8" w14:paraId="20A0A44F" w14:textId="77777777" w:rsidTr="00491A7A">
        <w:trPr>
          <w:tblHeader/>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B611"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204079E7" w14:textId="657523AF"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w:t>
            </w:r>
            <w:r w:rsidR="00E92843" w:rsidRPr="00CC68C8">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1509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50C7"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1953E760"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DCC1F26"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D3D457"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Наименование Заказчика, контактная информация</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AE575" w14:textId="61F4D173" w:rsidR="00AF44B6" w:rsidRPr="007C5858" w:rsidRDefault="00023CB4" w:rsidP="00023CB4">
            <w:pPr>
              <w:pStyle w:val="affffff2"/>
            </w:pPr>
            <w:r w:rsidRPr="007C5858">
              <w:rPr>
                <w:rStyle w:val="afff1"/>
              </w:rPr>
              <w:t>Акционерное общество "Автономная теплоэнергетическая компания"</w:t>
            </w:r>
            <w:r w:rsidRPr="007C5858">
              <w:t xml:space="preserve"> (АО «АТЭК»)</w:t>
            </w:r>
            <w:r w:rsidR="00AF44B6" w:rsidRPr="007C5858">
              <w:t>.</w:t>
            </w:r>
          </w:p>
          <w:p w14:paraId="0D8FF33B" w14:textId="77777777" w:rsidR="00023CB4" w:rsidRPr="007C5858" w:rsidRDefault="00AF44B6" w:rsidP="00CC68C8">
            <w:pPr>
              <w:keepNext/>
              <w:keepLines/>
              <w:widowControl w:val="0"/>
              <w:suppressLineNumbers/>
              <w:suppressAutoHyphens/>
              <w:spacing w:after="0" w:line="240" w:lineRule="auto"/>
              <w:jc w:val="both"/>
              <w:rPr>
                <w:rFonts w:ascii="Times New Roman" w:hAnsi="Times New Roman" w:cs="Times New Roman"/>
                <w:sz w:val="24"/>
                <w:szCs w:val="24"/>
              </w:rPr>
            </w:pPr>
            <w:r w:rsidRPr="007C5858">
              <w:rPr>
                <w:rFonts w:ascii="Times New Roman" w:eastAsia="Times New Roman" w:hAnsi="Times New Roman" w:cs="Times New Roman"/>
                <w:bCs/>
                <w:sz w:val="24"/>
                <w:szCs w:val="24"/>
                <w:lang w:eastAsia="ar-SA"/>
              </w:rPr>
              <w:t xml:space="preserve">Место нахождения: </w:t>
            </w:r>
            <w:r w:rsidR="00023CB4" w:rsidRPr="007C5858">
              <w:rPr>
                <w:rFonts w:ascii="Times New Roman" w:hAnsi="Times New Roman" w:cs="Times New Roman"/>
                <w:sz w:val="24"/>
                <w:szCs w:val="24"/>
              </w:rPr>
              <w:t>350000, Российская Федерация, г. Краснодар, ул. Длинная,120</w:t>
            </w:r>
          </w:p>
          <w:p w14:paraId="338C0879" w14:textId="77777777" w:rsidR="00023CB4" w:rsidRPr="007C5858" w:rsidRDefault="00AF44B6" w:rsidP="00CC68C8">
            <w:pPr>
              <w:keepNext/>
              <w:keepLines/>
              <w:widowControl w:val="0"/>
              <w:suppressLineNumbers/>
              <w:suppressAutoHyphens/>
              <w:spacing w:after="0" w:line="240" w:lineRule="auto"/>
              <w:jc w:val="both"/>
              <w:rPr>
                <w:rFonts w:ascii="Times New Roman" w:hAnsi="Times New Roman" w:cs="Times New Roman"/>
                <w:sz w:val="24"/>
                <w:szCs w:val="24"/>
              </w:rPr>
            </w:pPr>
            <w:r w:rsidRPr="007C5858">
              <w:rPr>
                <w:rFonts w:ascii="Times New Roman" w:eastAsia="Times New Roman" w:hAnsi="Times New Roman" w:cs="Times New Roman"/>
                <w:bCs/>
                <w:sz w:val="24"/>
                <w:szCs w:val="24"/>
                <w:lang w:eastAsia="ar-SA"/>
              </w:rPr>
              <w:t xml:space="preserve">Почтовый адрес: </w:t>
            </w:r>
            <w:r w:rsidR="00023CB4" w:rsidRPr="007C5858">
              <w:rPr>
                <w:rFonts w:ascii="Times New Roman" w:hAnsi="Times New Roman" w:cs="Times New Roman"/>
                <w:sz w:val="24"/>
                <w:szCs w:val="24"/>
              </w:rPr>
              <w:t>350000, Российская Федерация, г. Краснодар, ул. Длинная,120</w:t>
            </w:r>
          </w:p>
          <w:p w14:paraId="7D25D62D" w14:textId="2BB0D9A4" w:rsidR="006F7346" w:rsidRPr="006F7346" w:rsidRDefault="00AF44B6" w:rsidP="006F7346">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7C5858">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6F7346" w:rsidRPr="006F7346">
              <w:rPr>
                <w:rFonts w:ascii="Times New Roman" w:eastAsia="Times New Roman" w:hAnsi="Times New Roman" w:cs="Times New Roman"/>
                <w:bCs/>
                <w:sz w:val="24"/>
                <w:szCs w:val="24"/>
                <w:lang w:eastAsia="ar-SA"/>
              </w:rPr>
              <w:t>Начальник Хоз. Участка филиала А. Д. Власова 8 (8617) 63-37-94 доб. 203</w:t>
            </w:r>
            <w:r w:rsidR="0034317E" w:rsidRPr="007C5858">
              <w:rPr>
                <w:rFonts w:ascii="Times New Roman" w:eastAsia="Times New Roman" w:hAnsi="Times New Roman" w:cs="Times New Roman"/>
                <w:bCs/>
                <w:sz w:val="24"/>
                <w:szCs w:val="24"/>
                <w:lang w:eastAsia="ar-SA"/>
              </w:rPr>
              <w:t>,</w:t>
            </w:r>
            <w:r w:rsidR="009005BE" w:rsidRPr="007C5858">
              <w:rPr>
                <w:rFonts w:ascii="Times New Roman" w:eastAsia="Times New Roman" w:hAnsi="Times New Roman" w:cs="Times New Roman"/>
                <w:bCs/>
                <w:sz w:val="24"/>
                <w:szCs w:val="24"/>
                <w:lang w:eastAsia="ar-SA"/>
              </w:rPr>
              <w:t xml:space="preserve"> </w:t>
            </w:r>
            <w:r w:rsidRPr="007C5858">
              <w:rPr>
                <w:rFonts w:ascii="Times New Roman" w:eastAsia="Times New Roman" w:hAnsi="Times New Roman" w:cs="Times New Roman"/>
                <w:bCs/>
                <w:sz w:val="24"/>
                <w:szCs w:val="24"/>
                <w:lang w:eastAsia="ar-SA"/>
              </w:rPr>
              <w:t>в рабочее время с 8:00 до 17:00 часов</w:t>
            </w:r>
            <w:r w:rsidR="006F7346">
              <w:rPr>
                <w:rFonts w:ascii="Times New Roman" w:eastAsia="Times New Roman" w:hAnsi="Times New Roman" w:cs="Times New Roman"/>
                <w:bCs/>
                <w:sz w:val="24"/>
                <w:szCs w:val="24"/>
                <w:lang w:eastAsia="ar-SA"/>
              </w:rPr>
              <w:t>.</w:t>
            </w:r>
            <w:r w:rsidR="006F7346">
              <w:rPr>
                <w:rFonts w:ascii="Times New Roman" w:eastAsia="Times New Roman" w:hAnsi="Times New Roman" w:cs="Times New Roman"/>
                <w:bCs/>
                <w:sz w:val="24"/>
                <w:szCs w:val="24"/>
                <w:lang w:eastAsia="ar-SA"/>
              </w:rPr>
              <w:br/>
              <w:t>По процедурным вопросам: Иваньева Валентина Петровна, +79892620397,</w:t>
            </w:r>
            <w:r w:rsidRPr="007C5858">
              <w:rPr>
                <w:rFonts w:ascii="Times New Roman" w:eastAsia="Times New Roman" w:hAnsi="Times New Roman" w:cs="Times New Roman"/>
                <w:bCs/>
                <w:sz w:val="24"/>
                <w:szCs w:val="24"/>
                <w:lang w:eastAsia="ar-SA"/>
              </w:rPr>
              <w:t xml:space="preserve"> </w:t>
            </w:r>
            <w:r w:rsidR="006F7346">
              <w:rPr>
                <w:rFonts w:ascii="Times New Roman" w:eastAsia="Times New Roman" w:hAnsi="Times New Roman" w:cs="Times New Roman"/>
                <w:bCs/>
                <w:sz w:val="24"/>
                <w:szCs w:val="24"/>
                <w:lang w:eastAsia="ar-SA"/>
              </w:rPr>
              <w:t>а</w:t>
            </w:r>
            <w:r w:rsidRPr="007C5858">
              <w:rPr>
                <w:rFonts w:ascii="Times New Roman" w:eastAsia="Times New Roman" w:hAnsi="Times New Roman" w:cs="Times New Roman"/>
                <w:bCs/>
                <w:sz w:val="24"/>
                <w:szCs w:val="24"/>
                <w:lang w:eastAsia="ar-SA"/>
              </w:rPr>
              <w:t xml:space="preserve">дрес электронной почты: </w:t>
            </w:r>
          </w:p>
          <w:p w14:paraId="218C2AD5" w14:textId="20F1F3E2" w:rsidR="00E30202" w:rsidRPr="00CC68C8" w:rsidRDefault="006F7346" w:rsidP="006F7346">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color w:val="000000"/>
                <w:sz w:val="24"/>
                <w:szCs w:val="24"/>
                <w:lang w:val="en-US"/>
              </w:rPr>
              <w:t>ivaneva</w:t>
            </w:r>
            <w:r w:rsidRPr="006F7346">
              <w:rPr>
                <w:rFonts w:ascii="Times New Roman" w:hAnsi="Times New Roman" w:cs="Times New Roman"/>
                <w:color w:val="000000"/>
                <w:sz w:val="24"/>
                <w:szCs w:val="24"/>
              </w:rPr>
              <w:t>-</w:t>
            </w:r>
            <w:r>
              <w:rPr>
                <w:rFonts w:ascii="Times New Roman" w:hAnsi="Times New Roman" w:cs="Times New Roman"/>
                <w:color w:val="000000"/>
                <w:sz w:val="24"/>
                <w:szCs w:val="24"/>
                <w:lang w:val="en-US"/>
              </w:rPr>
              <w:t>vp</w:t>
            </w:r>
            <w:r w:rsidRPr="006F7346">
              <w:rPr>
                <w:rFonts w:ascii="Times New Roman" w:hAnsi="Times New Roman" w:cs="Times New Roman"/>
                <w:color w:val="000000"/>
                <w:sz w:val="24"/>
                <w:szCs w:val="24"/>
              </w:rPr>
              <w:t>@</w:t>
            </w:r>
            <w:r>
              <w:rPr>
                <w:rFonts w:ascii="Times New Roman" w:hAnsi="Times New Roman" w:cs="Times New Roman"/>
                <w:color w:val="000000"/>
                <w:sz w:val="24"/>
                <w:szCs w:val="24"/>
                <w:lang w:val="en-US"/>
              </w:rPr>
              <w:t>krteplo.</w:t>
            </w:r>
            <w:r w:rsidR="007C5858" w:rsidRPr="007C5858">
              <w:rPr>
                <w:rFonts w:ascii="Times New Roman" w:hAnsi="Times New Roman" w:cs="Times New Roman"/>
                <w:color w:val="000000"/>
                <w:sz w:val="24"/>
                <w:szCs w:val="24"/>
              </w:rPr>
              <w:t>ru</w:t>
            </w:r>
          </w:p>
        </w:tc>
      </w:tr>
      <w:tr w:rsidR="004240C1" w:rsidRPr="00CC68C8" w14:paraId="5ED02F98" w14:textId="77777777" w:rsidTr="00491A7A">
        <w:trPr>
          <w:trHeight w:val="427"/>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17FB" w14:textId="77777777" w:rsidR="004240C1" w:rsidRPr="00CC68C8" w:rsidRDefault="004240C1"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8" w:name="_Ref166267388"/>
            <w:bookmarkEnd w:id="8"/>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04C450" w14:textId="77777777" w:rsidR="004240C1" w:rsidRPr="00CC68C8" w:rsidRDefault="004240C1"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Наименование оператора электронной площадки</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EBF985" w14:textId="6CC1498C" w:rsidR="004240C1" w:rsidRPr="002E592E" w:rsidRDefault="002143CB" w:rsidP="002E592E">
            <w:pPr>
              <w:rPr>
                <w:rFonts w:ascii="Times New Roman" w:hAnsi="Times New Roman" w:cs="Times New Roman"/>
                <w:sz w:val="24"/>
                <w:szCs w:val="24"/>
              </w:rPr>
            </w:pPr>
            <w:r w:rsidRPr="002E592E">
              <w:rPr>
                <w:rFonts w:ascii="Times New Roman" w:hAnsi="Times New Roman" w:cs="Times New Roman"/>
                <w:sz w:val="24"/>
                <w:szCs w:val="24"/>
              </w:rPr>
              <w:t>Общество с ограниченной ответственностью «ЭТР»</w:t>
            </w:r>
          </w:p>
        </w:tc>
      </w:tr>
      <w:tr w:rsidR="004240C1" w:rsidRPr="00CC68C8" w14:paraId="1A390EA5"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BEB09C" w14:textId="77777777" w:rsidR="004240C1" w:rsidRPr="00CC68C8" w:rsidRDefault="004240C1" w:rsidP="00CC68C8">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758A3B11" w14:textId="77777777" w:rsidR="004240C1" w:rsidRPr="00CC68C8" w:rsidRDefault="004240C1"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8F8AE" w14:textId="6505F96E" w:rsidR="004240C1" w:rsidRPr="00CC68C8" w:rsidRDefault="002143CB" w:rsidP="00CC68C8">
            <w:pPr>
              <w:keepNext/>
              <w:keepLines/>
              <w:widowControl w:val="0"/>
              <w:suppressLineNumber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http://torgi82.ru</w:t>
            </w:r>
          </w:p>
        </w:tc>
      </w:tr>
      <w:tr w:rsidR="00675DE6" w:rsidRPr="00CC68C8" w14:paraId="2A75588B" w14:textId="77777777" w:rsidTr="00491A7A">
        <w:trPr>
          <w:trHeight w:val="637"/>
        </w:trPr>
        <w:tc>
          <w:tcPr>
            <w:tcW w:w="675" w:type="dxa"/>
            <w:tcBorders>
              <w:left w:val="single" w:sz="4" w:space="0" w:color="auto"/>
              <w:bottom w:val="single" w:sz="4" w:space="0" w:color="auto"/>
              <w:right w:val="single" w:sz="4" w:space="0" w:color="auto"/>
            </w:tcBorders>
            <w:shd w:val="clear" w:color="auto" w:fill="FFFFFF" w:themeFill="background1"/>
          </w:tcPr>
          <w:p w14:paraId="19F384D8"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E3C0F16" w14:textId="77777777" w:rsidR="00675DE6" w:rsidRPr="00CC68C8" w:rsidRDefault="00E30202" w:rsidP="005743E7">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w:t>
            </w:r>
            <w:r w:rsidR="00675DE6" w:rsidRPr="00CC68C8">
              <w:rPr>
                <w:rFonts w:ascii="Times New Roman" w:eastAsia="Times New Roman" w:hAnsi="Times New Roman" w:cs="Times New Roman"/>
                <w:sz w:val="24"/>
                <w:szCs w:val="24"/>
                <w:lang w:eastAsia="ar-SA"/>
              </w:rPr>
              <w:t xml:space="preserve">редмет </w:t>
            </w:r>
            <w:r w:rsidRPr="00CC68C8">
              <w:rPr>
                <w:rFonts w:ascii="Times New Roman" w:eastAsia="Times New Roman" w:hAnsi="Times New Roman" w:cs="Times New Roman"/>
                <w:sz w:val="24"/>
                <w:szCs w:val="24"/>
                <w:lang w:eastAsia="ar-SA"/>
              </w:rPr>
              <w:t>договора</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B96CF" w14:textId="625A4118" w:rsidR="00675DE6" w:rsidRPr="00CC68C8" w:rsidRDefault="001E00CF" w:rsidP="005743E7">
            <w:pPr>
              <w:widowControl w:val="0"/>
              <w:suppressLineNumbers/>
              <w:suppressAutoHyphens/>
              <w:spacing w:after="0" w:line="240" w:lineRule="auto"/>
              <w:rPr>
                <w:rFonts w:ascii="Times New Roman" w:eastAsia="Times New Roman" w:hAnsi="Times New Roman" w:cs="Times New Roman"/>
                <w:b/>
                <w:sz w:val="24"/>
                <w:szCs w:val="24"/>
              </w:rPr>
            </w:pPr>
            <w:r w:rsidRPr="001E00CF">
              <w:rPr>
                <w:rFonts w:ascii="Times New Roman" w:eastAsia="Times New Roman" w:hAnsi="Times New Roman" w:cs="Times New Roman"/>
                <w:b/>
                <w:sz w:val="24"/>
                <w:szCs w:val="24"/>
              </w:rPr>
              <w:t xml:space="preserve">Поставка </w:t>
            </w:r>
            <w:r w:rsidR="00AC6712" w:rsidRPr="00AC6712">
              <w:rPr>
                <w:rFonts w:ascii="Times New Roman" w:hAnsi="Times New Roman" w:cs="Times New Roman"/>
                <w:b/>
                <w:bCs/>
                <w:color w:val="000000"/>
                <w:sz w:val="24"/>
                <w:szCs w:val="24"/>
              </w:rPr>
              <w:t>офисной мебели для нужд филиала АО «АТЭК» «Новороссийские тепловые сети»</w:t>
            </w:r>
          </w:p>
        </w:tc>
      </w:tr>
      <w:tr w:rsidR="00E30202" w:rsidRPr="00CC68C8" w14:paraId="0B24AF99" w14:textId="77777777" w:rsidTr="00491A7A">
        <w:tc>
          <w:tcPr>
            <w:tcW w:w="675" w:type="dxa"/>
            <w:tcBorders>
              <w:left w:val="single" w:sz="4" w:space="0" w:color="auto"/>
              <w:bottom w:val="single" w:sz="4" w:space="0" w:color="auto"/>
              <w:right w:val="single" w:sz="4" w:space="0" w:color="auto"/>
            </w:tcBorders>
            <w:shd w:val="clear" w:color="auto" w:fill="FFFFFF" w:themeFill="background1"/>
          </w:tcPr>
          <w:p w14:paraId="72D2A210" w14:textId="77777777" w:rsidR="00E30202" w:rsidRPr="00CC68C8" w:rsidRDefault="00E30202"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02A4A" w14:textId="77777777" w:rsidR="00E30202" w:rsidRPr="00CC68C8" w:rsidRDefault="00E30202" w:rsidP="00CC68C8">
            <w:pPr>
              <w:spacing w:after="0" w:line="240" w:lineRule="auto"/>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Используемый способ и форма проведения закупки</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CC68C8" w:rsidRDefault="00766247"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Аукцион в электронной форме</w:t>
            </w:r>
          </w:p>
        </w:tc>
      </w:tr>
      <w:tr w:rsidR="00675DE6" w:rsidRPr="00CC68C8" w14:paraId="49751EC0" w14:textId="77777777" w:rsidTr="00491A7A">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12AC5"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9" w:name="_Ref166267499"/>
            <w:bookmarkStart w:id="10" w:name="_Ref166267456"/>
            <w:bookmarkEnd w:id="9"/>
            <w:bookmarkEnd w:id="10"/>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5828529"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Описание объекта закупки</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CC68C8" w:rsidRDefault="00675DE6" w:rsidP="00CC68C8">
            <w:pPr>
              <w:pStyle w:val="1fb"/>
              <w:spacing w:after="0" w:line="240" w:lineRule="auto"/>
              <w:ind w:left="0"/>
              <w:jc w:val="both"/>
              <w:rPr>
                <w:sz w:val="24"/>
                <w:szCs w:val="24"/>
              </w:rPr>
            </w:pPr>
            <w:r w:rsidRPr="00CC68C8">
              <w:rPr>
                <w:sz w:val="24"/>
                <w:szCs w:val="24"/>
                <w:lang w:eastAsia="ru-RU"/>
              </w:rPr>
              <w:t xml:space="preserve">Данные показатели указаны в РАЗДЕЛЕ </w:t>
            </w:r>
            <w:r w:rsidRPr="00CC68C8">
              <w:rPr>
                <w:sz w:val="24"/>
                <w:szCs w:val="24"/>
                <w:lang w:val="en-US" w:eastAsia="ru-RU"/>
              </w:rPr>
              <w:t>IV</w:t>
            </w:r>
            <w:r w:rsidR="0070645C" w:rsidRPr="00CC68C8">
              <w:rPr>
                <w:sz w:val="24"/>
                <w:szCs w:val="24"/>
                <w:lang w:eastAsia="ru-RU"/>
              </w:rPr>
              <w:t xml:space="preserve"> </w:t>
            </w:r>
            <w:r w:rsidR="00E30202" w:rsidRPr="00CC68C8">
              <w:rPr>
                <w:sz w:val="24"/>
                <w:szCs w:val="24"/>
                <w:lang w:eastAsia="ru-RU"/>
              </w:rPr>
              <w:t>ТЕХНИЧЕСКОЕ ЗАДАНИЕ</w:t>
            </w:r>
            <w:r w:rsidR="00E331B9" w:rsidRPr="00CC68C8">
              <w:rPr>
                <w:sz w:val="24"/>
                <w:szCs w:val="24"/>
                <w:lang w:eastAsia="ru-RU"/>
              </w:rPr>
              <w:t xml:space="preserve"> </w:t>
            </w:r>
          </w:p>
        </w:tc>
      </w:tr>
      <w:tr w:rsidR="00675DE6" w:rsidRPr="00CC68C8" w14:paraId="5E91AEF9" w14:textId="77777777" w:rsidTr="00491A7A">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2D298631"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D0DC27F"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58D12" w14:textId="29517F13" w:rsidR="00B3110D" w:rsidRPr="000F2A18" w:rsidRDefault="001E7205" w:rsidP="00CC68C8">
            <w:pPr>
              <w:spacing w:after="0" w:line="240" w:lineRule="auto"/>
              <w:jc w:val="both"/>
              <w:rPr>
                <w:rFonts w:ascii="Times New Roman" w:eastAsia="Times New Roman" w:hAnsi="Times New Roman" w:cs="Times New Roman"/>
                <w:sz w:val="24"/>
                <w:szCs w:val="24"/>
                <w:highlight w:val="lightGray"/>
                <w:lang w:eastAsia="ar-SA"/>
              </w:rPr>
            </w:pPr>
            <w:r w:rsidRPr="001E7205">
              <w:rPr>
                <w:rFonts w:ascii="Times New Roman" w:eastAsia="Times New Roman" w:hAnsi="Times New Roman" w:cs="Times New Roman"/>
                <w:sz w:val="24"/>
                <w:szCs w:val="24"/>
                <w:lang w:eastAsia="zh-CN"/>
              </w:rPr>
              <w:t>«Поставщик» обязуется поставить товар путём отгрузки (передачи) товара транспортом «Поставщика» непосредственно «Заказчику», расположенному по адресу</w:t>
            </w:r>
            <w:r w:rsidRPr="006F7346">
              <w:rPr>
                <w:rFonts w:ascii="Times New Roman" w:eastAsia="Times New Roman" w:hAnsi="Times New Roman" w:cs="Times New Roman"/>
                <w:sz w:val="24"/>
                <w:szCs w:val="24"/>
                <w:lang w:eastAsia="zh-CN"/>
              </w:rPr>
              <w:t>:</w:t>
            </w:r>
            <w:r w:rsidR="00AC6712" w:rsidRPr="006F7346">
              <w:rPr>
                <w:rFonts w:ascii="Times New Roman" w:eastAsia="Times New Roman" w:hAnsi="Times New Roman" w:cs="Times New Roman"/>
                <w:sz w:val="24"/>
                <w:szCs w:val="24"/>
                <w:lang w:eastAsia="zh-CN"/>
              </w:rPr>
              <w:t xml:space="preserve"> </w:t>
            </w:r>
            <w:r w:rsidR="00953A17" w:rsidRPr="006F7346">
              <w:rPr>
                <w:rFonts w:ascii="Times New Roman" w:hAnsi="Times New Roman" w:cs="Times New Roman"/>
                <w:sz w:val="24"/>
                <w:szCs w:val="24"/>
              </w:rPr>
              <w:t>г. Новороссийск, ул. Куникова, д. 43, склад Покупателя. Поставка товара за счет Поставщика.</w:t>
            </w:r>
            <w:r w:rsidRPr="006F7346">
              <w:rPr>
                <w:rFonts w:ascii="Times New Roman" w:eastAsia="Times New Roman" w:hAnsi="Times New Roman" w:cs="Times New Roman"/>
                <w:sz w:val="24"/>
                <w:szCs w:val="24"/>
                <w:lang w:eastAsia="zh-CN"/>
              </w:rPr>
              <w:t xml:space="preserve"> Поставка осуществляется</w:t>
            </w:r>
            <w:r w:rsidRPr="001E7205">
              <w:rPr>
                <w:rFonts w:ascii="Times New Roman" w:eastAsia="Times New Roman" w:hAnsi="Times New Roman" w:cs="Times New Roman"/>
                <w:sz w:val="24"/>
                <w:szCs w:val="24"/>
                <w:lang w:eastAsia="zh-CN"/>
              </w:rPr>
              <w:t xml:space="preserve"> в рабочее время в соответствии с правилами внутреннего трудового распорядка</w:t>
            </w:r>
            <w:r w:rsidR="00AC6712">
              <w:rPr>
                <w:rFonts w:ascii="Times New Roman" w:eastAsia="Times New Roman" w:hAnsi="Times New Roman" w:cs="Times New Roman"/>
                <w:sz w:val="24"/>
                <w:szCs w:val="24"/>
                <w:lang w:eastAsia="zh-CN"/>
              </w:rPr>
              <w:t xml:space="preserve"> </w:t>
            </w:r>
            <w:r w:rsidR="00AC6712" w:rsidRPr="007C5858">
              <w:rPr>
                <w:rFonts w:ascii="Times New Roman" w:hAnsi="Times New Roman" w:cs="Times New Roman"/>
                <w:sz w:val="24"/>
                <w:szCs w:val="24"/>
              </w:rPr>
              <w:t>АО «АТЭК»</w:t>
            </w:r>
            <w:r w:rsidR="00AC6712">
              <w:rPr>
                <w:rFonts w:ascii="Times New Roman" w:hAnsi="Times New Roman" w:cs="Times New Roman"/>
                <w:sz w:val="24"/>
                <w:szCs w:val="24"/>
              </w:rPr>
              <w:t>.</w:t>
            </w:r>
            <w:r w:rsidRPr="001E7205">
              <w:rPr>
                <w:rFonts w:ascii="Times New Roman" w:eastAsia="Times New Roman" w:hAnsi="Times New Roman" w:cs="Times New Roman"/>
                <w:sz w:val="24"/>
                <w:szCs w:val="24"/>
                <w:lang w:eastAsia="zh-CN"/>
              </w:rPr>
              <w:t xml:space="preserve"> (рабочие дни Заказчика с понедельника по пятницу) и с учётом нерабочих праздничных дней в Российской Федерации в соответствии с частью 1 ст. 112 ТК РФ</w:t>
            </w:r>
            <w:r w:rsidR="00AC6712">
              <w:rPr>
                <w:rFonts w:ascii="Times New Roman" w:eastAsia="Times New Roman" w:hAnsi="Times New Roman" w:cs="Times New Roman"/>
                <w:sz w:val="24"/>
                <w:szCs w:val="24"/>
                <w:lang w:eastAsia="zh-CN"/>
              </w:rPr>
              <w:t>.</w:t>
            </w:r>
          </w:p>
        </w:tc>
      </w:tr>
      <w:tr w:rsidR="00675DE6" w:rsidRPr="00CC68C8" w14:paraId="25FF555B"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F27295"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112275BB"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587065" w14:textId="174795DB" w:rsidR="007D2052" w:rsidRPr="007D2052" w:rsidRDefault="007D2052" w:rsidP="007D2052">
            <w:pPr>
              <w:spacing w:after="0" w:line="240" w:lineRule="auto"/>
              <w:ind w:right="-74"/>
              <w:jc w:val="both"/>
              <w:rPr>
                <w:rFonts w:ascii="Times New Roman" w:hAnsi="Times New Roman" w:cs="Times New Roman"/>
                <w:b/>
                <w:sz w:val="24"/>
                <w:szCs w:val="24"/>
              </w:rPr>
            </w:pPr>
            <w:r w:rsidRPr="007D2052">
              <w:rPr>
                <w:rFonts w:ascii="Times New Roman" w:hAnsi="Times New Roman" w:cs="Times New Roman"/>
                <w:b/>
                <w:sz w:val="24"/>
                <w:szCs w:val="24"/>
              </w:rPr>
              <w:t>При выборе Варианта оплаты №1 (Предоплата 30% по счету под банковскую гарантию):</w:t>
            </w:r>
          </w:p>
          <w:p w14:paraId="45DCC5B5" w14:textId="304CAEF4" w:rsidR="007D2052" w:rsidRDefault="007D2052" w:rsidP="007D2052">
            <w:pPr>
              <w:spacing w:after="0" w:line="240" w:lineRule="auto"/>
              <w:ind w:right="-74"/>
              <w:jc w:val="both"/>
              <w:rPr>
                <w:rFonts w:ascii="Times New Roman" w:hAnsi="Times New Roman" w:cs="Times New Roman"/>
                <w:sz w:val="24"/>
                <w:szCs w:val="24"/>
              </w:rPr>
            </w:pPr>
            <w:r w:rsidRPr="007D2052">
              <w:rPr>
                <w:rFonts w:ascii="Times New Roman" w:hAnsi="Times New Roman" w:cs="Times New Roman"/>
                <w:sz w:val="24"/>
                <w:szCs w:val="24"/>
              </w:rPr>
              <w:t xml:space="preserve">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7 (Семи) календарных дней с даты оплаты Товара (партии Товара) Покупателем в размере 30% по счету, выставленному </w:t>
            </w:r>
            <w:r w:rsidRPr="007D2052">
              <w:rPr>
                <w:rFonts w:ascii="Times New Roman" w:hAnsi="Times New Roman" w:cs="Times New Roman"/>
                <w:sz w:val="24"/>
                <w:szCs w:val="24"/>
              </w:rPr>
              <w:lastRenderedPageBreak/>
              <w:t xml:space="preserve">на основании заявки Покупателя, в будние дни с 08-00 до 16-00 часов. </w:t>
            </w:r>
          </w:p>
          <w:p w14:paraId="08E0898E" w14:textId="77777777" w:rsidR="00483510" w:rsidRPr="007D2052" w:rsidRDefault="00483510" w:rsidP="007D2052">
            <w:pPr>
              <w:spacing w:after="0" w:line="240" w:lineRule="auto"/>
              <w:ind w:right="-74"/>
              <w:jc w:val="both"/>
              <w:rPr>
                <w:rFonts w:ascii="Times New Roman" w:hAnsi="Times New Roman" w:cs="Times New Roman"/>
                <w:sz w:val="24"/>
                <w:szCs w:val="24"/>
              </w:rPr>
            </w:pPr>
          </w:p>
          <w:p w14:paraId="419983B3" w14:textId="7C662344" w:rsidR="007D2052" w:rsidRPr="007D2052" w:rsidRDefault="007D2052" w:rsidP="007D2052">
            <w:pPr>
              <w:spacing w:after="0" w:line="240" w:lineRule="auto"/>
              <w:ind w:right="-74"/>
              <w:jc w:val="both"/>
              <w:rPr>
                <w:rFonts w:ascii="Times New Roman" w:hAnsi="Times New Roman" w:cs="Times New Roman"/>
                <w:b/>
                <w:sz w:val="24"/>
                <w:szCs w:val="24"/>
              </w:rPr>
            </w:pPr>
            <w:r w:rsidRPr="007D2052">
              <w:rPr>
                <w:rFonts w:ascii="Times New Roman" w:hAnsi="Times New Roman" w:cs="Times New Roman"/>
                <w:b/>
                <w:sz w:val="24"/>
                <w:szCs w:val="24"/>
              </w:rPr>
              <w:t xml:space="preserve">При выборе Варианта оплаты №2 (Постоплата): </w:t>
            </w:r>
          </w:p>
          <w:p w14:paraId="6E96B088" w14:textId="395E46CA" w:rsidR="00C0141E" w:rsidRPr="000F2A18" w:rsidRDefault="007D2052" w:rsidP="007D2052">
            <w:pPr>
              <w:tabs>
                <w:tab w:val="left" w:pos="0"/>
              </w:tabs>
              <w:suppressAutoHyphens/>
              <w:spacing w:after="0" w:line="240" w:lineRule="auto"/>
              <w:jc w:val="both"/>
              <w:rPr>
                <w:rFonts w:ascii="Times New Roman" w:eastAsia="Times New Roman" w:hAnsi="Times New Roman" w:cs="Times New Roman"/>
                <w:color w:val="FF0000"/>
                <w:sz w:val="24"/>
                <w:szCs w:val="24"/>
                <w:lang w:eastAsia="ar-SA"/>
              </w:rPr>
            </w:pPr>
            <w:r w:rsidRPr="007D2052">
              <w:rPr>
                <w:rFonts w:ascii="Times New Roman" w:hAnsi="Times New Roman" w:cs="Times New Roman"/>
                <w:sz w:val="24"/>
                <w:szCs w:val="24"/>
              </w:rPr>
              <w:t>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7 (Семи) календарных дней с момента получения заявки Покупателя, в будние дни с 08-00 до 16-00 часов.</w:t>
            </w:r>
          </w:p>
        </w:tc>
      </w:tr>
      <w:tr w:rsidR="00675DE6" w:rsidRPr="00CC68C8" w14:paraId="603CA36A"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4AFB1E"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908B1C" w14:textId="77777777" w:rsidR="00675DE6" w:rsidRPr="00CC68C8" w:rsidRDefault="00675DE6"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CC68C8">
              <w:rPr>
                <w:rFonts w:ascii="Times New Roman" w:eastAsia="Times New Roman" w:hAnsi="Times New Roman" w:cs="Times New Roman"/>
                <w:sz w:val="24"/>
                <w:szCs w:val="24"/>
                <w:lang w:eastAsia="ar-SA"/>
              </w:rPr>
              <w:t>договора</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CC68C8" w:rsidRDefault="00675DE6" w:rsidP="00CC68C8">
            <w:pPr>
              <w:suppressAutoHyphens/>
              <w:spacing w:after="0" w:line="240" w:lineRule="auto"/>
              <w:jc w:val="both"/>
              <w:rPr>
                <w:rFonts w:ascii="Times New Roman" w:eastAsia="Times New Roman" w:hAnsi="Times New Roman" w:cs="Times New Roman"/>
                <w:i/>
                <w:snapToGrid w:val="0"/>
                <w:sz w:val="24"/>
                <w:szCs w:val="24"/>
                <w:lang w:eastAsia="ar-SA"/>
              </w:rPr>
            </w:pPr>
            <w:r w:rsidRPr="00CC68C8">
              <w:rPr>
                <w:rFonts w:ascii="Times New Roman" w:eastAsia="Times New Roman" w:hAnsi="Times New Roman" w:cs="Times New Roman"/>
                <w:snapToGrid w:val="0"/>
                <w:sz w:val="24"/>
                <w:szCs w:val="24"/>
                <w:lang w:eastAsia="ar-SA"/>
              </w:rPr>
              <w:t>Метод сопоставим</w:t>
            </w:r>
            <w:r w:rsidR="00E30202" w:rsidRPr="00CC68C8">
              <w:rPr>
                <w:rFonts w:ascii="Times New Roman" w:eastAsia="Times New Roman" w:hAnsi="Times New Roman" w:cs="Times New Roman"/>
                <w:snapToGrid w:val="0"/>
                <w:sz w:val="24"/>
                <w:szCs w:val="24"/>
                <w:lang w:eastAsia="ar-SA"/>
              </w:rPr>
              <w:t>ых рыночных цен (анализа рынка)</w:t>
            </w:r>
          </w:p>
          <w:p w14:paraId="1EB16260" w14:textId="2E39C846" w:rsidR="00675DE6" w:rsidRPr="00CC68C8" w:rsidRDefault="00675DE6" w:rsidP="00CC68C8">
            <w:pPr>
              <w:suppressAutoHyphens/>
              <w:spacing w:after="0" w:line="240" w:lineRule="auto"/>
              <w:jc w:val="both"/>
              <w:rPr>
                <w:rFonts w:ascii="Times New Roman" w:eastAsia="Times New Roman" w:hAnsi="Times New Roman" w:cs="Times New Roman"/>
                <w:snapToGrid w:val="0"/>
                <w:sz w:val="24"/>
                <w:szCs w:val="24"/>
                <w:lang w:eastAsia="ar-SA"/>
              </w:rPr>
            </w:pPr>
            <w:r w:rsidRPr="00CC68C8">
              <w:rPr>
                <w:rFonts w:ascii="Times New Roman" w:eastAsia="Times New Roman" w:hAnsi="Times New Roman" w:cs="Times New Roman"/>
                <w:snapToGrid w:val="0"/>
                <w:sz w:val="24"/>
                <w:szCs w:val="24"/>
                <w:lang w:eastAsia="ar-SA"/>
              </w:rPr>
              <w:t xml:space="preserve">Раздел № </w:t>
            </w:r>
            <w:r w:rsidRPr="00CC68C8">
              <w:rPr>
                <w:rFonts w:ascii="Times New Roman" w:eastAsia="Times New Roman" w:hAnsi="Times New Roman" w:cs="Times New Roman"/>
                <w:snapToGrid w:val="0"/>
                <w:sz w:val="24"/>
                <w:szCs w:val="24"/>
                <w:lang w:val="en-US" w:eastAsia="ar-SA"/>
              </w:rPr>
              <w:t>III</w:t>
            </w:r>
            <w:r w:rsidRPr="00CC68C8">
              <w:rPr>
                <w:rFonts w:ascii="Times New Roman" w:eastAsia="Times New Roman" w:hAnsi="Times New Roman" w:cs="Times New Roman"/>
                <w:snapToGrid w:val="0"/>
                <w:sz w:val="24"/>
                <w:szCs w:val="24"/>
                <w:lang w:eastAsia="ar-SA"/>
              </w:rPr>
              <w:t xml:space="preserve"> настоящей документации</w:t>
            </w:r>
          </w:p>
          <w:p w14:paraId="10E9465A" w14:textId="6544D225" w:rsidR="00F5746B" w:rsidRPr="00CC68C8" w:rsidRDefault="00F5746B" w:rsidP="001E00CF">
            <w:pPr>
              <w:suppressAutoHyphens/>
              <w:spacing w:after="0" w:line="240" w:lineRule="auto"/>
              <w:jc w:val="both"/>
              <w:rPr>
                <w:rFonts w:ascii="Times New Roman" w:eastAsia="Times New Roman" w:hAnsi="Times New Roman" w:cs="Times New Roman"/>
                <w:snapToGrid w:val="0"/>
                <w:sz w:val="24"/>
                <w:szCs w:val="24"/>
                <w:lang w:eastAsia="ar-SA"/>
              </w:rPr>
            </w:pPr>
            <w:r w:rsidRPr="00CC68C8">
              <w:rPr>
                <w:rFonts w:ascii="Times New Roman" w:eastAsia="Times New Roman" w:hAnsi="Times New Roman" w:cs="Times New Roman"/>
                <w:sz w:val="24"/>
                <w:szCs w:val="24"/>
              </w:rPr>
              <w:t xml:space="preserve">Сведения о начальной (максимальной) цене: </w:t>
            </w:r>
            <w:r w:rsidR="00762B7A" w:rsidRPr="00762B7A">
              <w:rPr>
                <w:rFonts w:ascii="Times New Roman" w:eastAsia="Times New Roman" w:hAnsi="Times New Roman" w:cs="Times New Roman"/>
                <w:bCs/>
                <w:lang w:eastAsia="ru-RU"/>
              </w:rPr>
              <w:t>прилагается отдельным файлом</w:t>
            </w:r>
          </w:p>
        </w:tc>
      </w:tr>
      <w:tr w:rsidR="001A497F" w:rsidRPr="00CC68C8" w14:paraId="01E75386" w14:textId="77777777" w:rsidTr="00491A7A">
        <w:trPr>
          <w:trHeight w:val="688"/>
        </w:trPr>
        <w:tc>
          <w:tcPr>
            <w:tcW w:w="675" w:type="dxa"/>
            <w:vMerge w:val="restart"/>
            <w:tcBorders>
              <w:top w:val="single" w:sz="4" w:space="0" w:color="auto"/>
              <w:left w:val="single" w:sz="4" w:space="0" w:color="auto"/>
              <w:right w:val="single" w:sz="4" w:space="0" w:color="auto"/>
            </w:tcBorders>
            <w:shd w:val="clear" w:color="auto" w:fill="FFFFFF" w:themeFill="background1"/>
          </w:tcPr>
          <w:p w14:paraId="6E415CF1" w14:textId="77777777" w:rsidR="001A497F" w:rsidRPr="00CC68C8" w:rsidRDefault="001A497F"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shd w:val="clear" w:color="auto" w:fill="FFFFFF" w:themeFill="background1"/>
          </w:tcPr>
          <w:p w14:paraId="5C9772F9" w14:textId="20376B44" w:rsidR="001A497F" w:rsidRPr="00CC68C8" w:rsidRDefault="001A497F"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b/>
                <w:sz w:val="24"/>
                <w:szCs w:val="24"/>
                <w:lang w:eastAsia="ar-SA"/>
              </w:rPr>
              <w:t>Начальная (максимальная) цена договора (далее – НМЦД)</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22AA2D" w14:textId="01F67E8F" w:rsidR="001A497F" w:rsidRPr="00340A1C" w:rsidRDefault="00762B7A" w:rsidP="00CC68C8">
            <w:pPr>
              <w:suppressAutoHyphens/>
              <w:spacing w:after="0" w:line="240" w:lineRule="auto"/>
              <w:jc w:val="both"/>
              <w:rPr>
                <w:rFonts w:ascii="Times New Roman" w:eastAsia="Times New Roman" w:hAnsi="Times New Roman" w:cs="Times New Roman"/>
                <w:b/>
                <w:i/>
                <w:sz w:val="24"/>
                <w:szCs w:val="24"/>
              </w:rPr>
            </w:pPr>
            <w:r w:rsidRPr="00762B7A">
              <w:rPr>
                <w:rFonts w:ascii="Times New Roman" w:eastAsia="Times New Roman" w:hAnsi="Times New Roman" w:cs="Times New Roman"/>
                <w:b/>
                <w:sz w:val="24"/>
                <w:szCs w:val="24"/>
              </w:rPr>
              <w:t xml:space="preserve">292 435 </w:t>
            </w:r>
            <w:r w:rsidRPr="00762B7A">
              <w:rPr>
                <w:rFonts w:ascii="Times New Roman" w:eastAsia="Times New Roman" w:hAnsi="Times New Roman" w:cs="Times New Roman"/>
                <w:b/>
                <w:i/>
                <w:iCs/>
                <w:sz w:val="24"/>
                <w:szCs w:val="24"/>
              </w:rPr>
              <w:t>(Двести девяносто две тысячи четыреста тридцать пять)</w:t>
            </w:r>
            <w:r w:rsidRPr="00762B7A">
              <w:rPr>
                <w:rFonts w:ascii="Times New Roman" w:eastAsia="Times New Roman" w:hAnsi="Times New Roman" w:cs="Times New Roman"/>
                <w:b/>
                <w:sz w:val="24"/>
                <w:szCs w:val="24"/>
              </w:rPr>
              <w:t xml:space="preserve"> рублей 00 копеек</w:t>
            </w:r>
            <w:r w:rsidR="006F7346">
              <w:rPr>
                <w:rFonts w:ascii="Times New Roman" w:eastAsia="Times New Roman" w:hAnsi="Times New Roman" w:cs="Times New Roman"/>
                <w:b/>
                <w:sz w:val="24"/>
                <w:szCs w:val="24"/>
              </w:rPr>
              <w:t>, включая НДС 20%.</w:t>
            </w:r>
          </w:p>
        </w:tc>
      </w:tr>
      <w:tr w:rsidR="001A497F" w:rsidRPr="00CC68C8" w14:paraId="7FC5A785" w14:textId="77777777" w:rsidTr="00491A7A">
        <w:trPr>
          <w:trHeight w:val="3082"/>
        </w:trPr>
        <w:tc>
          <w:tcPr>
            <w:tcW w:w="675" w:type="dxa"/>
            <w:vMerge/>
            <w:tcBorders>
              <w:left w:val="single" w:sz="4" w:space="0" w:color="auto"/>
              <w:bottom w:val="single" w:sz="4" w:space="0" w:color="auto"/>
              <w:right w:val="single" w:sz="4" w:space="0" w:color="auto"/>
            </w:tcBorders>
            <w:shd w:val="clear" w:color="auto" w:fill="FFFFFF" w:themeFill="background1"/>
          </w:tcPr>
          <w:p w14:paraId="756DEED3" w14:textId="77777777" w:rsidR="001A497F" w:rsidRPr="00CC68C8" w:rsidRDefault="001A497F"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shd w:val="clear" w:color="auto" w:fill="FFFFFF" w:themeFill="background1"/>
          </w:tcPr>
          <w:p w14:paraId="15700FDB" w14:textId="77777777" w:rsidR="001A497F" w:rsidRPr="00CC68C8" w:rsidRDefault="001A497F" w:rsidP="00CC68C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0ECA19CB" w:rsidR="001F3FD5" w:rsidRPr="00D64AFB" w:rsidRDefault="001A497F" w:rsidP="00CC68C8">
            <w:pPr>
              <w:suppressAutoHyphens/>
              <w:spacing w:after="0" w:line="240" w:lineRule="auto"/>
              <w:jc w:val="both"/>
              <w:rPr>
                <w:rFonts w:ascii="Times New Roman" w:hAnsi="Times New Roman" w:cs="Times New Roman"/>
                <w:sz w:val="24"/>
                <w:szCs w:val="24"/>
              </w:rPr>
            </w:pPr>
            <w:r w:rsidRPr="00D64AFB">
              <w:rPr>
                <w:rFonts w:ascii="Times New Roman" w:eastAsia="Times New Roman" w:hAnsi="Times New Roman" w:cs="Times New Roman"/>
                <w:bCs/>
                <w:iCs/>
                <w:sz w:val="24"/>
                <w:szCs w:val="24"/>
                <w:lang w:eastAsia="ar-SA"/>
              </w:rPr>
              <w:t>Начальная (максимальная) цена договора</w:t>
            </w:r>
            <w:r w:rsidRPr="00D64AFB">
              <w:rPr>
                <w:rFonts w:ascii="Times New Roman" w:eastAsia="Times New Roman" w:hAnsi="Times New Roman" w:cs="Times New Roman"/>
                <w:b/>
                <w:iCs/>
                <w:sz w:val="24"/>
                <w:szCs w:val="24"/>
                <w:lang w:eastAsia="ar-SA"/>
              </w:rPr>
              <w:t xml:space="preserve"> </w:t>
            </w:r>
            <w:r w:rsidR="00B34364" w:rsidRPr="00D64AFB">
              <w:rPr>
                <w:rFonts w:ascii="Times New Roman" w:hAnsi="Times New Roman" w:cs="Times New Roman"/>
                <w:sz w:val="24"/>
                <w:szCs w:val="24"/>
              </w:rPr>
              <w:t xml:space="preserve">включает в </w:t>
            </w:r>
            <w:r w:rsidR="00E977ED" w:rsidRPr="00D64AFB">
              <w:rPr>
                <w:rFonts w:ascii="Times New Roman" w:hAnsi="Times New Roman" w:cs="Times New Roman"/>
                <w:sz w:val="24"/>
                <w:szCs w:val="24"/>
              </w:rPr>
              <w:t>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6FB2E347" w14:textId="63B5B44A" w:rsidR="001A497F" w:rsidRPr="00D64AFB" w:rsidRDefault="001A497F" w:rsidP="00CC68C8">
            <w:pPr>
              <w:suppressAutoHyphens/>
              <w:spacing w:after="0" w:line="240" w:lineRule="auto"/>
              <w:jc w:val="both"/>
              <w:rPr>
                <w:rFonts w:ascii="Times New Roman" w:eastAsia="Times New Roman" w:hAnsi="Times New Roman" w:cs="Times New Roman"/>
                <w:sz w:val="24"/>
                <w:szCs w:val="24"/>
                <w:lang w:eastAsia="ar-SA"/>
              </w:rPr>
            </w:pPr>
            <w:r w:rsidRPr="00D64AFB">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071D07EC" w14:textId="22CF0E30" w:rsidR="00CC336C" w:rsidRPr="00D64AFB" w:rsidRDefault="001A497F" w:rsidP="00D92076">
            <w:pPr>
              <w:suppressAutoHyphens/>
              <w:spacing w:after="0" w:line="240" w:lineRule="auto"/>
              <w:jc w:val="both"/>
              <w:rPr>
                <w:rFonts w:ascii="Times New Roman" w:eastAsia="Times New Roman" w:hAnsi="Times New Roman" w:cs="Times New Roman"/>
                <w:sz w:val="24"/>
                <w:szCs w:val="24"/>
              </w:rPr>
            </w:pPr>
            <w:r w:rsidRPr="00D64AFB">
              <w:rPr>
                <w:rFonts w:ascii="Times New Roman" w:eastAsia="Times New Roman" w:hAnsi="Times New Roman" w:cs="Times New Roman"/>
                <w:sz w:val="24"/>
                <w:szCs w:val="24"/>
              </w:rPr>
              <w:t xml:space="preserve">Сведения о начальной (максимальной) цене: </w:t>
            </w:r>
            <w:r w:rsidR="00762B7A" w:rsidRPr="00491A7A">
              <w:rPr>
                <w:rFonts w:ascii="Times New Roman" w:eastAsia="Times New Roman" w:hAnsi="Times New Roman" w:cs="Times New Roman"/>
                <w:bCs/>
                <w:sz w:val="24"/>
                <w:szCs w:val="24"/>
                <w:lang w:eastAsia="ru-RU"/>
              </w:rPr>
              <w:t>прилагается отдельным файлом</w:t>
            </w:r>
          </w:p>
        </w:tc>
      </w:tr>
      <w:tr w:rsidR="00340A1C" w:rsidRPr="00CC68C8" w14:paraId="145513D1" w14:textId="7EDF0B50" w:rsidTr="00491A7A">
        <w:trPr>
          <w:trHeight w:val="839"/>
        </w:trPr>
        <w:tc>
          <w:tcPr>
            <w:tcW w:w="675" w:type="dxa"/>
            <w:tcBorders>
              <w:top w:val="single" w:sz="4" w:space="0" w:color="auto"/>
              <w:left w:val="single" w:sz="4" w:space="0" w:color="auto"/>
              <w:right w:val="single" w:sz="4" w:space="0" w:color="auto"/>
            </w:tcBorders>
            <w:shd w:val="clear" w:color="auto" w:fill="FFFFFF" w:themeFill="background1"/>
          </w:tcPr>
          <w:p w14:paraId="7380FF30" w14:textId="77777777" w:rsidR="00340A1C" w:rsidRPr="00CC68C8" w:rsidRDefault="00340A1C"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right w:val="single" w:sz="4" w:space="0" w:color="auto"/>
            </w:tcBorders>
            <w:shd w:val="clear" w:color="auto" w:fill="FFFFFF" w:themeFill="background1"/>
          </w:tcPr>
          <w:p w14:paraId="71FFF1F3" w14:textId="77777777" w:rsidR="00340A1C" w:rsidRPr="00CC68C8" w:rsidRDefault="00340A1C"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Количество поставляемого</w:t>
            </w:r>
          </w:p>
          <w:p w14:paraId="36CAC55B" w14:textId="02F1DC36" w:rsidR="00340A1C" w:rsidRPr="00CC68C8" w:rsidRDefault="00340A1C"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 товара</w:t>
            </w:r>
          </w:p>
        </w:tc>
        <w:tc>
          <w:tcPr>
            <w:tcW w:w="5840" w:type="dxa"/>
            <w:tcBorders>
              <w:top w:val="single" w:sz="4" w:space="0" w:color="auto"/>
              <w:left w:val="single" w:sz="4" w:space="0" w:color="auto"/>
              <w:right w:val="single" w:sz="4" w:space="0" w:color="auto"/>
            </w:tcBorders>
            <w:shd w:val="clear" w:color="auto" w:fill="FFFFFF" w:themeFill="background1"/>
            <w:vAlign w:val="center"/>
          </w:tcPr>
          <w:p w14:paraId="006B9AFE" w14:textId="77777777" w:rsidR="007C46BC" w:rsidRPr="00D64AFB" w:rsidRDefault="007C46BC" w:rsidP="007C46BC">
            <w:pPr>
              <w:suppressAutoHyphens/>
              <w:spacing w:after="0" w:line="240" w:lineRule="auto"/>
              <w:rPr>
                <w:rFonts w:ascii="Times New Roman" w:eastAsia="Times New Roman" w:hAnsi="Times New Roman" w:cs="Times New Roman"/>
                <w:i/>
                <w:iCs/>
                <w:sz w:val="24"/>
                <w:szCs w:val="24"/>
                <w:lang w:eastAsia="ru-RU"/>
              </w:rPr>
            </w:pPr>
            <w:r w:rsidRPr="00D64AFB">
              <w:rPr>
                <w:rFonts w:ascii="Times New Roman" w:eastAsia="Times New Roman" w:hAnsi="Times New Roman" w:cs="Times New Roman"/>
                <w:sz w:val="24"/>
                <w:szCs w:val="24"/>
                <w:lang w:eastAsia="ru-RU"/>
              </w:rPr>
              <w:t>В соответствии с техническим заданием</w:t>
            </w:r>
            <w:r w:rsidRPr="00D64AFB">
              <w:rPr>
                <w:rFonts w:ascii="Times New Roman" w:eastAsia="Times New Roman" w:hAnsi="Times New Roman" w:cs="Times New Roman"/>
                <w:i/>
                <w:iCs/>
                <w:sz w:val="24"/>
                <w:szCs w:val="24"/>
                <w:lang w:eastAsia="ru-RU"/>
              </w:rPr>
              <w:t xml:space="preserve">. </w:t>
            </w:r>
          </w:p>
          <w:p w14:paraId="3B25A617" w14:textId="54DE0584" w:rsidR="007C46BC" w:rsidRPr="00343875" w:rsidRDefault="00343875" w:rsidP="007C46BC">
            <w:pPr>
              <w:suppressAutoHyphens/>
              <w:spacing w:after="0" w:line="240" w:lineRule="auto"/>
              <w:rPr>
                <w:rFonts w:ascii="Times New Roman" w:eastAsia="Times New Roman" w:hAnsi="Times New Roman" w:cs="Times New Roman"/>
                <w:i/>
                <w:iCs/>
                <w:sz w:val="24"/>
                <w:szCs w:val="24"/>
                <w:lang w:eastAsia="ru-RU"/>
              </w:rPr>
            </w:pPr>
            <w:r w:rsidRPr="00343875">
              <w:rPr>
                <w:rFonts w:ascii="Times New Roman" w:hAnsi="Times New Roman" w:cs="Times New Roman"/>
                <w:sz w:val="24"/>
                <w:szCs w:val="24"/>
                <w:lang w:eastAsia="ru-RU"/>
              </w:rPr>
              <w:t xml:space="preserve">РАЗДЕЛЕ </w:t>
            </w:r>
            <w:r w:rsidRPr="00343875">
              <w:rPr>
                <w:rFonts w:ascii="Times New Roman" w:hAnsi="Times New Roman" w:cs="Times New Roman"/>
                <w:sz w:val="24"/>
                <w:szCs w:val="24"/>
                <w:lang w:val="en-US" w:eastAsia="ru-RU"/>
              </w:rPr>
              <w:t>IV</w:t>
            </w:r>
            <w:r w:rsidRPr="00343875">
              <w:rPr>
                <w:rFonts w:ascii="Times New Roman" w:hAnsi="Times New Roman" w:cs="Times New Roman"/>
                <w:sz w:val="24"/>
                <w:szCs w:val="24"/>
                <w:lang w:eastAsia="ru-RU"/>
              </w:rPr>
              <w:t xml:space="preserve"> ТЕХНИЧЕСКОЕ ЗАДАНИЕ</w:t>
            </w:r>
          </w:p>
          <w:p w14:paraId="4DC1FF30" w14:textId="30FB76CD" w:rsidR="00340A1C" w:rsidRPr="00D64AFB" w:rsidRDefault="00340A1C" w:rsidP="000F2A18">
            <w:pPr>
              <w:suppressAutoHyphens/>
              <w:spacing w:after="0" w:line="240" w:lineRule="auto"/>
              <w:jc w:val="center"/>
              <w:rPr>
                <w:rFonts w:ascii="Times New Roman" w:hAnsi="Times New Roman" w:cs="Times New Roman"/>
                <w:sz w:val="24"/>
                <w:szCs w:val="24"/>
              </w:rPr>
            </w:pPr>
          </w:p>
        </w:tc>
      </w:tr>
      <w:tr w:rsidR="001F3FD5" w:rsidRPr="00CC68C8" w14:paraId="1F57D7A0" w14:textId="77777777" w:rsidTr="00491A7A">
        <w:trPr>
          <w:trHeight w:val="653"/>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E60355"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A9583" w14:textId="77777777" w:rsidR="001F3FD5" w:rsidRPr="00CC68C8" w:rsidRDefault="001F3FD5"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Форма, сроки и порядок оплаты товара, работ, услуг</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FE77AF" w14:textId="012CED4E" w:rsidR="007C46BC" w:rsidRPr="006F7346" w:rsidRDefault="007C46BC" w:rsidP="007C46BC">
            <w:pPr>
              <w:spacing w:after="0" w:line="240" w:lineRule="auto"/>
              <w:ind w:right="-74"/>
              <w:jc w:val="both"/>
              <w:rPr>
                <w:rFonts w:ascii="Times New Roman" w:hAnsi="Times New Roman" w:cs="Times New Roman"/>
                <w:b/>
                <w:sz w:val="24"/>
                <w:szCs w:val="24"/>
              </w:rPr>
            </w:pPr>
            <w:r w:rsidRPr="006F7346">
              <w:rPr>
                <w:rFonts w:ascii="Times New Roman" w:hAnsi="Times New Roman" w:cs="Times New Roman"/>
                <w:b/>
                <w:sz w:val="24"/>
                <w:szCs w:val="24"/>
              </w:rPr>
              <w:t>При выборе Варианта оплаты №1 (Предоплата 30% по счету под банковскую гарантию):</w:t>
            </w:r>
          </w:p>
          <w:p w14:paraId="5E422B1F" w14:textId="77777777" w:rsidR="007C46BC" w:rsidRPr="006F7346" w:rsidRDefault="007C46BC" w:rsidP="007C46BC">
            <w:pPr>
              <w:spacing w:after="0" w:line="240" w:lineRule="auto"/>
              <w:ind w:right="-74"/>
              <w:jc w:val="both"/>
              <w:rPr>
                <w:rFonts w:ascii="Times New Roman" w:hAnsi="Times New Roman" w:cs="Times New Roman"/>
                <w:sz w:val="24"/>
                <w:szCs w:val="24"/>
              </w:rPr>
            </w:pPr>
            <w:r w:rsidRPr="006F7346">
              <w:rPr>
                <w:rFonts w:ascii="Times New Roman" w:hAnsi="Times New Roman" w:cs="Times New Roman"/>
                <w:sz w:val="24"/>
                <w:szCs w:val="24"/>
              </w:rPr>
              <w:t xml:space="preserve">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7 (Семи) календарных дней с даты оплаты Товара (партии Товара) Покупателем в размере 30% по счету, выставленному на основании заявки Покупателя, в будние дни с 08-00 до 16-00 часов. </w:t>
            </w:r>
          </w:p>
          <w:p w14:paraId="2B7D2718" w14:textId="7A8A3BE1" w:rsidR="007C46BC" w:rsidRPr="006F7346" w:rsidRDefault="007C46BC" w:rsidP="007C46BC">
            <w:pPr>
              <w:spacing w:after="0" w:line="240" w:lineRule="auto"/>
              <w:ind w:right="-74"/>
              <w:jc w:val="both"/>
              <w:rPr>
                <w:rFonts w:ascii="Times New Roman" w:hAnsi="Times New Roman" w:cs="Times New Roman"/>
                <w:b/>
                <w:sz w:val="24"/>
                <w:szCs w:val="24"/>
              </w:rPr>
            </w:pPr>
            <w:r w:rsidRPr="006F7346">
              <w:rPr>
                <w:rFonts w:ascii="Times New Roman" w:hAnsi="Times New Roman" w:cs="Times New Roman"/>
                <w:b/>
                <w:sz w:val="24"/>
                <w:szCs w:val="24"/>
              </w:rPr>
              <w:t xml:space="preserve">При выборе Варианта оплаты №2 (Постоплата): </w:t>
            </w:r>
          </w:p>
          <w:p w14:paraId="30CC0E92" w14:textId="7B518D98" w:rsidR="001F3FD5" w:rsidRPr="007C46BC" w:rsidRDefault="007C46BC" w:rsidP="007C46BC">
            <w:pPr>
              <w:suppressAutoHyphens/>
              <w:spacing w:after="0" w:line="240" w:lineRule="auto"/>
              <w:jc w:val="both"/>
              <w:rPr>
                <w:rFonts w:ascii="Times New Roman" w:eastAsia="Times New Roman" w:hAnsi="Times New Roman" w:cs="Times New Roman"/>
                <w:i/>
                <w:color w:val="000000"/>
                <w:sz w:val="24"/>
                <w:szCs w:val="24"/>
                <w:lang w:eastAsia="ru-RU"/>
              </w:rPr>
            </w:pPr>
            <w:r w:rsidRPr="006F7346">
              <w:rPr>
                <w:rFonts w:ascii="Times New Roman" w:hAnsi="Times New Roman" w:cs="Times New Roman"/>
                <w:sz w:val="24"/>
                <w:szCs w:val="24"/>
              </w:rPr>
              <w:t>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7 (Семи) календарных дней с момента получения заявки Покупателя, в будние дни с 08-00 до 16-00 часов.</w:t>
            </w:r>
          </w:p>
        </w:tc>
      </w:tr>
      <w:tr w:rsidR="001F3FD5" w:rsidRPr="00CC68C8" w14:paraId="6CEF16F5" w14:textId="77777777" w:rsidTr="00491A7A">
        <w:trPr>
          <w:trHeight w:val="653"/>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7CDC6"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89DE4B2" w14:textId="77777777" w:rsidR="001F3FD5" w:rsidRPr="00CC68C8" w:rsidRDefault="001F3FD5" w:rsidP="00CC68C8">
            <w:pPr>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3C149A" w14:textId="0C3347DA" w:rsidR="001F3FD5" w:rsidRPr="00CC68C8" w:rsidRDefault="00E97691" w:rsidP="00CC68C8">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В соответствии с п.12 настоящей Документации</w:t>
            </w:r>
          </w:p>
        </w:tc>
      </w:tr>
      <w:tr w:rsidR="001F3FD5" w:rsidRPr="00CC68C8" w14:paraId="7D56A4B1"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2B50ABFE"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E2F3D5"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Источник финансирования</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113F0" w14:textId="0EF96825" w:rsidR="001F3FD5" w:rsidRPr="00CC68C8" w:rsidRDefault="006F7346" w:rsidP="00CC68C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color w:val="000000"/>
                <w:sz w:val="24"/>
                <w:szCs w:val="24"/>
                <w:lang w:eastAsia="ru-RU"/>
              </w:rPr>
              <w:t>Собственные средства</w:t>
            </w:r>
          </w:p>
        </w:tc>
      </w:tr>
      <w:tr w:rsidR="001F3FD5" w:rsidRPr="00CC68C8" w14:paraId="68C27383"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1794"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1" w:name="_Ref166311380"/>
          </w:p>
        </w:tc>
        <w:bookmarkEnd w:id="11"/>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7D95"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07780" w14:textId="66E54D43"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Не применяется</w:t>
            </w:r>
          </w:p>
          <w:p w14:paraId="56753015" w14:textId="77777777" w:rsidR="001F3FD5" w:rsidRPr="00CC68C8" w:rsidRDefault="001F3FD5" w:rsidP="00CC68C8">
            <w:pPr>
              <w:suppressAutoHyphens/>
              <w:spacing w:after="0" w:line="240" w:lineRule="auto"/>
              <w:jc w:val="both"/>
              <w:rPr>
                <w:rFonts w:ascii="Times New Roman" w:eastAsia="Times New Roman" w:hAnsi="Times New Roman" w:cs="Times New Roman"/>
                <w:i/>
                <w:sz w:val="24"/>
                <w:szCs w:val="24"/>
                <w:lang w:eastAsia="ar-SA"/>
              </w:rPr>
            </w:pPr>
          </w:p>
        </w:tc>
      </w:tr>
      <w:tr w:rsidR="001F3FD5" w:rsidRPr="00CC68C8" w14:paraId="32D80598"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6D65949"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C0030"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013E4" w14:textId="77777777" w:rsidR="001F3FD5" w:rsidRPr="00CC68C8" w:rsidRDefault="001F3FD5" w:rsidP="00CC68C8">
            <w:pPr>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Российский рубль</w:t>
            </w:r>
          </w:p>
        </w:tc>
      </w:tr>
      <w:tr w:rsidR="001F3FD5" w:rsidRPr="00CC68C8" w14:paraId="68ACF44B"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5B6420"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611CD32D"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CE82E" w14:textId="5A430230" w:rsidR="001F3FD5" w:rsidRPr="00CC68C8" w:rsidRDefault="001F3FD5" w:rsidP="00CC68C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CC68C8" w14:paraId="765E8CA2"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F4794"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00E9EDA8"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lang w:eastAsia="ru-RU"/>
              </w:rPr>
              <w:t xml:space="preserve">Внесение изменений в </w:t>
            </w:r>
            <w:r w:rsidRPr="00CC68C8">
              <w:rPr>
                <w:rFonts w:ascii="Times New Roman" w:eastAsia="Times New Roman" w:hAnsi="Times New Roman" w:cs="Times New Roman"/>
                <w:snapToGrid w:val="0"/>
                <w:sz w:val="24"/>
                <w:szCs w:val="24"/>
                <w:lang w:eastAsia="ru-RU"/>
              </w:rPr>
              <w:t>извещение об аукционе в электронной форме,</w:t>
            </w:r>
            <w:r w:rsidRPr="00CC68C8">
              <w:rPr>
                <w:rFonts w:ascii="Times New Roman" w:eastAsia="Times New Roman" w:hAnsi="Times New Roman" w:cs="Times New Roman"/>
                <w:sz w:val="24"/>
                <w:szCs w:val="24"/>
                <w:lang w:eastAsia="ru-RU"/>
              </w:rPr>
              <w:t xml:space="preserve"> аукционную документацию</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62611" w14:textId="2D0F7376" w:rsidR="001F3FD5" w:rsidRPr="00CC68C8" w:rsidRDefault="001F3FD5" w:rsidP="00CC68C8">
            <w:pPr>
              <w:pStyle w:val="aff6"/>
              <w:numPr>
                <w:ilvl w:val="1"/>
                <w:numId w:val="27"/>
              </w:numPr>
              <w:ind w:left="0" w:firstLine="0"/>
              <w:jc w:val="both"/>
            </w:pPr>
            <w:r w:rsidRPr="00CC68C8">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CC68C8" w:rsidRDefault="001F3FD5" w:rsidP="00CC68C8">
            <w:pPr>
              <w:pStyle w:val="aff6"/>
              <w:tabs>
                <w:tab w:val="num" w:pos="744"/>
              </w:tabs>
              <w:ind w:left="0"/>
              <w:jc w:val="both"/>
            </w:pPr>
            <w:r w:rsidRPr="00CC68C8">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CC68C8" w:rsidRDefault="001F3FD5" w:rsidP="00CC68C8">
            <w:pPr>
              <w:tabs>
                <w:tab w:val="left" w:pos="0"/>
              </w:tab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w:t>
            </w:r>
            <w:r w:rsidRPr="00CC68C8">
              <w:rPr>
                <w:rFonts w:ascii="Times New Roman" w:eastAsia="Times New Roman" w:hAnsi="Times New Roman" w:cs="Times New Roman"/>
                <w:sz w:val="24"/>
                <w:szCs w:val="24"/>
              </w:rPr>
              <w:lastRenderedPageBreak/>
              <w:t>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CC68C8" w:rsidRDefault="001F3FD5" w:rsidP="00CC68C8">
            <w:pPr>
              <w:tabs>
                <w:tab w:val="left" w:pos="0"/>
              </w:tabs>
              <w:spacing w:after="0" w:line="240" w:lineRule="auto"/>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rPr>
              <w:t xml:space="preserve">18.3. </w:t>
            </w:r>
            <w:r w:rsidRPr="00CC68C8">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CC68C8">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CC68C8" w14:paraId="0841F72A"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09E1"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DF5CD4A"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CC68C8">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14D79" w14:textId="211E8BC2"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9397F0B"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w:t>
            </w:r>
          </w:p>
          <w:p w14:paraId="12BE627C" w14:textId="3D98A99E" w:rsidR="001F3FD5" w:rsidRPr="00CC68C8" w:rsidRDefault="001F3FD5" w:rsidP="00CC68C8">
            <w:pPr>
              <w:suppressAutoHyphens/>
              <w:spacing w:after="0" w:line="240" w:lineRule="auto"/>
              <w:jc w:val="both"/>
              <w:rPr>
                <w:rFonts w:ascii="Times New Roman" w:eastAsia="Times New Roman" w:hAnsi="Times New Roman" w:cs="Times New Roman"/>
                <w:i/>
                <w:sz w:val="24"/>
                <w:szCs w:val="24"/>
                <w:lang w:eastAsia="ru-RU"/>
              </w:rPr>
            </w:pPr>
            <w:r w:rsidRPr="00CC68C8">
              <w:rPr>
                <w:rFonts w:ascii="Times New Roman" w:eastAsia="Times New Roman" w:hAnsi="Times New Roman" w:cs="Times New Roman"/>
                <w:sz w:val="24"/>
                <w:szCs w:val="24"/>
              </w:rPr>
              <w:t xml:space="preserve">19.3. Заявка на участие в аукционе в электронной форме состоит из </w:t>
            </w:r>
            <w:r w:rsidR="005662E0">
              <w:rPr>
                <w:rFonts w:ascii="Times New Roman" w:eastAsia="Times New Roman" w:hAnsi="Times New Roman" w:cs="Times New Roman"/>
                <w:sz w:val="24"/>
                <w:szCs w:val="24"/>
              </w:rPr>
              <w:t>одной</w:t>
            </w:r>
            <w:r w:rsidRPr="00CC68C8">
              <w:rPr>
                <w:rFonts w:ascii="Times New Roman" w:eastAsia="Times New Roman" w:hAnsi="Times New Roman" w:cs="Times New Roman"/>
                <w:sz w:val="24"/>
                <w:szCs w:val="24"/>
              </w:rPr>
              <w:t xml:space="preserve"> част</w:t>
            </w:r>
            <w:r w:rsidR="005662E0">
              <w:rPr>
                <w:rFonts w:ascii="Times New Roman" w:eastAsia="Times New Roman" w:hAnsi="Times New Roman" w:cs="Times New Roman"/>
                <w:sz w:val="24"/>
                <w:szCs w:val="24"/>
              </w:rPr>
              <w:t>и</w:t>
            </w:r>
            <w:r w:rsidRPr="00CC68C8">
              <w:rPr>
                <w:rFonts w:ascii="Times New Roman" w:eastAsia="Times New Roman" w:hAnsi="Times New Roman" w:cs="Times New Roman"/>
                <w:sz w:val="24"/>
                <w:szCs w:val="24"/>
              </w:rPr>
              <w:t>.</w:t>
            </w:r>
          </w:p>
          <w:p w14:paraId="4E97E3B2" w14:textId="09AF3A4D"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w:t>
            </w:r>
            <w:r w:rsidRPr="00CC68C8">
              <w:rPr>
                <w:rFonts w:ascii="Times New Roman" w:eastAsia="Times New Roman" w:hAnsi="Times New Roman" w:cs="Times New Roman"/>
                <w:sz w:val="24"/>
                <w:szCs w:val="24"/>
              </w:rPr>
              <w:lastRenderedPageBreak/>
              <w:t xml:space="preserve">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w:t>
            </w:r>
            <w:r w:rsidRPr="00CC68C8">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2)</w:t>
            </w:r>
            <w:r w:rsidRPr="00CC68C8">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3)</w:t>
            </w:r>
            <w:r w:rsidRPr="00CC68C8">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 xml:space="preserve">19.8. </w:t>
            </w:r>
            <w:r w:rsidRPr="00CC68C8">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CC68C8">
              <w:rPr>
                <w:rFonts w:ascii="Times New Roman" w:eastAsia="Times New Roman" w:hAnsi="Times New Roman" w:cs="Times New Roman"/>
                <w:sz w:val="24"/>
                <w:szCs w:val="24"/>
                <w:lang w:val="en-US" w:eastAsia="ar-SA"/>
              </w:rPr>
              <w:t>c</w:t>
            </w:r>
            <w:r w:rsidRPr="00CC68C8">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 xml:space="preserve">19.9. </w:t>
            </w:r>
            <w:r w:rsidRPr="00CC68C8">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CC68C8" w14:paraId="2CAD28B8"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65B3C007"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AA81B" w14:textId="413218B8"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 xml:space="preserve">Порядок проведения </w:t>
            </w:r>
            <w:r w:rsidRPr="00CC68C8">
              <w:rPr>
                <w:rFonts w:ascii="Times New Roman" w:eastAsia="Times New Roman" w:hAnsi="Times New Roman" w:cs="Times New Roman"/>
                <w:sz w:val="24"/>
                <w:szCs w:val="24"/>
              </w:rPr>
              <w:t>аукциона в электронной форме</w:t>
            </w:r>
          </w:p>
          <w:p w14:paraId="4E6FEC4C" w14:textId="77777777" w:rsidR="001F3FD5" w:rsidRPr="00CC68C8" w:rsidRDefault="001F3FD5" w:rsidP="00CC68C8">
            <w:pPr>
              <w:spacing w:after="0" w:line="240" w:lineRule="auto"/>
              <w:rPr>
                <w:rFonts w:ascii="Times New Roman" w:eastAsia="Times New Roman" w:hAnsi="Times New Roman" w:cs="Times New Roman"/>
                <w:sz w:val="24"/>
                <w:szCs w:val="24"/>
                <w:lang w:eastAsia="ru-RU"/>
              </w:rPr>
            </w:pP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402D" w14:textId="5B61DF71"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20.1. </w:t>
            </w:r>
            <w:r w:rsidRPr="00CC68C8">
              <w:rPr>
                <w:rFonts w:ascii="Times New Roman" w:eastAsia="Times New Roman" w:hAnsi="Times New Roman" w:cs="Times New Roman"/>
                <w:sz w:val="24"/>
                <w:szCs w:val="24"/>
                <w:lang w:eastAsia="ar-SA"/>
              </w:rPr>
              <w:tab/>
              <w:t xml:space="preserve">В аукционе в электронной форме могут участвовать только те участники аукциона в электронной форме, </w:t>
            </w:r>
            <w:r w:rsidR="00C85F06">
              <w:rPr>
                <w:rFonts w:ascii="Times New Roman" w:eastAsia="Times New Roman" w:hAnsi="Times New Roman" w:cs="Times New Roman"/>
                <w:sz w:val="24"/>
                <w:szCs w:val="24"/>
                <w:lang w:eastAsia="ar-SA"/>
              </w:rPr>
              <w:t>заявки</w:t>
            </w:r>
            <w:r w:rsidRPr="00CC68C8">
              <w:rPr>
                <w:rFonts w:ascii="Times New Roman" w:eastAsia="Times New Roman" w:hAnsi="Times New Roman" w:cs="Times New Roman"/>
                <w:sz w:val="24"/>
                <w:szCs w:val="24"/>
                <w:lang w:eastAsia="ar-SA"/>
              </w:rPr>
              <w:t xml:space="preserve"> которых признаны соответствующими.</w:t>
            </w:r>
          </w:p>
          <w:p w14:paraId="3C7AEC31" w14:textId="21870EB4"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20.2. </w:t>
            </w:r>
            <w:r w:rsidRPr="00CC68C8">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w:t>
            </w:r>
          </w:p>
          <w:p w14:paraId="43242B5E" w14:textId="59BE4AF2"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3</w:t>
            </w:r>
            <w:r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ab/>
              <w:t xml:space="preserve">Аукцион в электронной форме проводится путем снижения начальной (максимальной) цены </w:t>
            </w:r>
            <w:r w:rsidRPr="00CC68C8">
              <w:rPr>
                <w:rFonts w:ascii="Times New Roman" w:eastAsia="Times New Roman" w:hAnsi="Times New Roman" w:cs="Times New Roman"/>
                <w:sz w:val="24"/>
                <w:szCs w:val="24"/>
                <w:lang w:eastAsia="ar-SA"/>
              </w:rPr>
              <w:lastRenderedPageBreak/>
              <w:t>договора, указанной в извещении о проведении аукциона в электронной форме, в порядке, установленном настоящим разделом.</w:t>
            </w:r>
          </w:p>
          <w:p w14:paraId="5DA09AAD" w14:textId="6F060488"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4</w:t>
            </w:r>
            <w:r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03F2CC70"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5</w:t>
            </w:r>
            <w:r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3)</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4)</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5)</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2A734A6" w14:textId="658E9C7C"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6</w:t>
            </w:r>
            <w:r w:rsidRPr="00CC68C8">
              <w:rPr>
                <w:rFonts w:ascii="Times New Roman" w:eastAsia="Times New Roman" w:hAnsi="Times New Roman" w:cs="Times New Roman"/>
                <w:sz w:val="24"/>
                <w:szCs w:val="24"/>
                <w:lang w:eastAsia="ar-SA"/>
              </w:rPr>
              <w:t>.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2A114952"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.7</w:t>
            </w:r>
            <w:r w:rsidRPr="00CC68C8">
              <w:rPr>
                <w:rFonts w:ascii="Times New Roman" w:eastAsia="Times New Roman" w:hAnsi="Times New Roman" w:cs="Times New Roman"/>
                <w:sz w:val="24"/>
                <w:szCs w:val="24"/>
                <w:lang w:eastAsia="ar-SA"/>
              </w:rPr>
              <w:t>. Проведение аукциона в электронной форме осуществляется в соответствии с регламентом электронной площадки.</w:t>
            </w:r>
          </w:p>
          <w:p w14:paraId="5FE996F2" w14:textId="6C0A8709"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8</w:t>
            </w:r>
            <w:r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6DB21DEE"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w:t>
            </w:r>
            <w:r w:rsidR="00242726">
              <w:rPr>
                <w:rFonts w:ascii="Times New Roman" w:eastAsia="Times New Roman" w:hAnsi="Times New Roman" w:cs="Times New Roman"/>
                <w:sz w:val="24"/>
                <w:szCs w:val="24"/>
                <w:lang w:eastAsia="ar-SA"/>
              </w:rPr>
              <w:t>9</w:t>
            </w:r>
            <w:r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ab/>
              <w:t xml:space="preserve">В случае если участником аукциона в электронной форме предложена цена договора, равная цене, предложенной другим участником аукциона в </w:t>
            </w:r>
            <w:r w:rsidRPr="00CC68C8">
              <w:rPr>
                <w:rFonts w:ascii="Times New Roman" w:eastAsia="Times New Roman" w:hAnsi="Times New Roman" w:cs="Times New Roman"/>
                <w:sz w:val="24"/>
                <w:szCs w:val="24"/>
                <w:lang w:eastAsia="ar-SA"/>
              </w:rPr>
              <w:lastRenderedPageBreak/>
              <w:t>электронной форме, лучшим признается предложение о цене договора, поступившее раньше.</w:t>
            </w:r>
          </w:p>
          <w:p w14:paraId="6CF9227E" w14:textId="6268DC31"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20.1</w:t>
            </w:r>
            <w:r w:rsidR="00242726">
              <w:rPr>
                <w:rFonts w:ascii="Times New Roman" w:eastAsia="Times New Roman" w:hAnsi="Times New Roman" w:cs="Times New Roman"/>
                <w:sz w:val="24"/>
                <w:szCs w:val="24"/>
                <w:lang w:eastAsia="ar-SA"/>
              </w:rPr>
              <w:t>0</w:t>
            </w:r>
            <w:r w:rsidRPr="00CC68C8">
              <w:rPr>
                <w:rFonts w:ascii="Times New Roman" w:eastAsia="Times New Roman" w:hAnsi="Times New Roman" w:cs="Times New Roman"/>
                <w:sz w:val="24"/>
                <w:szCs w:val="24"/>
                <w:lang w:eastAsia="ar-SA"/>
              </w:rPr>
              <w:t>. В случае проведения в соответствии с пунктом 20.</w:t>
            </w:r>
            <w:r w:rsidR="00242726">
              <w:rPr>
                <w:rFonts w:ascii="Times New Roman" w:eastAsia="Times New Roman" w:hAnsi="Times New Roman" w:cs="Times New Roman"/>
                <w:sz w:val="24"/>
                <w:szCs w:val="24"/>
                <w:lang w:eastAsia="ar-SA"/>
              </w:rPr>
              <w:t>4</w:t>
            </w:r>
            <w:r w:rsidRPr="00CC68C8">
              <w:rPr>
                <w:rFonts w:ascii="Times New Roman" w:eastAsia="Times New Roman" w:hAnsi="Times New Roman" w:cs="Times New Roman"/>
                <w:sz w:val="24"/>
                <w:szCs w:val="24"/>
                <w:lang w:eastAsia="ar-SA"/>
              </w:rPr>
              <w:t xml:space="preserve">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tc>
      </w:tr>
      <w:tr w:rsidR="001F3FD5" w:rsidRPr="00CC68C8" w14:paraId="18444660"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FFF8E2"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FBA801" w14:textId="7DDAD530"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790D6"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CC68C8" w:rsidRDefault="001F3FD5" w:rsidP="00CC68C8">
            <w:pPr>
              <w:suppressAutoHyphens/>
              <w:spacing w:after="0" w:line="240" w:lineRule="auto"/>
              <w:jc w:val="both"/>
              <w:rPr>
                <w:rFonts w:ascii="Times New Roman" w:eastAsia="Times New Roman" w:hAnsi="Times New Roman" w:cs="Times New Roman"/>
                <w:i/>
                <w:iCs/>
                <w:sz w:val="24"/>
                <w:szCs w:val="24"/>
                <w:lang w:eastAsia="ar-SA"/>
              </w:rPr>
            </w:pPr>
            <w:r w:rsidRPr="00CC68C8">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CC68C8" w14:paraId="6EAC1E54"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5BFA"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6B8007" w14:textId="38A15904"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B7033" w14:textId="4E656CA9" w:rsidR="001F3FD5" w:rsidRPr="00CC68C8" w:rsidRDefault="001F3FD5" w:rsidP="00CC68C8">
            <w:pPr>
              <w:suppressAutoHyphens/>
              <w:spacing w:after="0" w:line="240" w:lineRule="auto"/>
              <w:jc w:val="both"/>
              <w:rPr>
                <w:rFonts w:ascii="Times New Roman" w:eastAsia="Times New Roman" w:hAnsi="Times New Roman" w:cs="Times New Roman"/>
                <w:strike/>
                <w:sz w:val="24"/>
                <w:szCs w:val="24"/>
                <w:lang w:eastAsia="ar-SA"/>
              </w:rPr>
            </w:pPr>
            <w:r w:rsidRPr="00CC68C8">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CC68C8" w14:paraId="63DE7648" w14:textId="77777777" w:rsidTr="00491A7A">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4C973C"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2A1C7"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25FD"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 xml:space="preserve">23.1. </w:t>
            </w:r>
            <w:r w:rsidRPr="00CC68C8">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 xml:space="preserve">23.3. </w:t>
            </w:r>
            <w:r w:rsidRPr="00CC68C8">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shd w:val="clear" w:color="auto" w:fill="FFFFFF"/>
              </w:rPr>
              <w:t xml:space="preserve">23.4. </w:t>
            </w:r>
            <w:r w:rsidRPr="00CC68C8">
              <w:rPr>
                <w:rFonts w:ascii="Times New Roman" w:eastAsia="Times New Roman" w:hAnsi="Times New Roman" w:cs="Times New Roman"/>
                <w:sz w:val="24"/>
                <w:szCs w:val="24"/>
                <w:shd w:val="clear" w:color="auto" w:fill="FFFFFF"/>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bl>
    <w:p w14:paraId="686C83CB"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12" w:name="_Toc155869551"/>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II</w:t>
      </w:r>
      <w:r w:rsidRPr="00CC68C8">
        <w:rPr>
          <w:rFonts w:ascii="Times New Roman" w:eastAsia="Times New Roman" w:hAnsi="Times New Roman" w:cs="Times New Roman"/>
          <w:b/>
          <w:sz w:val="24"/>
          <w:szCs w:val="24"/>
          <w:lang w:eastAsia="ar-SA"/>
        </w:rPr>
        <w:t>. ЕДИНЫЕ ТРЕБОВАНИЯ К УЧАСТНИКАМ ЗАКУПКИ</w:t>
      </w:r>
      <w:bookmarkEnd w:id="12"/>
    </w:p>
    <w:p w14:paraId="2608E235"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CC68C8"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CC68C8" w:rsidRDefault="00675DE6" w:rsidP="00CC68C8">
            <w:pPr>
              <w:spacing w:after="0" w:line="240" w:lineRule="auto"/>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п</w:t>
            </w:r>
            <w:r w:rsidR="00E92843" w:rsidRPr="00CC68C8">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CC68C8" w:rsidRDefault="00675DE6" w:rsidP="00CC68C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CC68C8" w:rsidRDefault="00923280" w:rsidP="00CC68C8">
            <w:pPr>
              <w:autoSpaceDE w:val="0"/>
              <w:autoSpaceDN w:val="0"/>
              <w:adjustRightInd w:val="0"/>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CC68C8">
              <w:rPr>
                <w:rFonts w:ascii="Times New Roman" w:hAnsi="Times New Roman" w:cs="Times New Roman"/>
                <w:sz w:val="24"/>
                <w:szCs w:val="24"/>
              </w:rPr>
              <w:br/>
              <w:t>Участник закупки о</w:t>
            </w:r>
            <w:r w:rsidRPr="00CC68C8">
              <w:rPr>
                <w:rFonts w:ascii="Times New Roman" w:hAnsi="Times New Roman" w:cs="Times New Roman"/>
                <w:sz w:val="24"/>
                <w:szCs w:val="24"/>
              </w:rPr>
              <w:t>тсутств</w:t>
            </w:r>
            <w:r w:rsidR="009A6208" w:rsidRPr="00CC68C8">
              <w:rPr>
                <w:rFonts w:ascii="Times New Roman" w:hAnsi="Times New Roman" w:cs="Times New Roman"/>
                <w:sz w:val="24"/>
                <w:szCs w:val="24"/>
              </w:rPr>
              <w:t>у</w:t>
            </w:r>
            <w:r w:rsidRPr="00CC68C8">
              <w:rPr>
                <w:rFonts w:ascii="Times New Roman" w:hAnsi="Times New Roman" w:cs="Times New Roman"/>
                <w:sz w:val="24"/>
                <w:szCs w:val="24"/>
              </w:rPr>
              <w:t>е</w:t>
            </w:r>
            <w:r w:rsidR="009A6208" w:rsidRPr="00CC68C8">
              <w:rPr>
                <w:rFonts w:ascii="Times New Roman" w:hAnsi="Times New Roman" w:cs="Times New Roman"/>
                <w:sz w:val="24"/>
                <w:szCs w:val="24"/>
              </w:rPr>
              <w:t>т</w:t>
            </w:r>
            <w:r w:rsidRPr="00CC68C8">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CC68C8" w:rsidRDefault="00923280" w:rsidP="00CC68C8">
            <w:pPr>
              <w:suppressAutoHyphens/>
              <w:spacing w:after="0" w:line="240" w:lineRule="auto"/>
              <w:jc w:val="both"/>
              <w:rPr>
                <w:rFonts w:ascii="Times New Roman" w:hAnsi="Times New Roman" w:cs="Times New Roman"/>
                <w:sz w:val="24"/>
                <w:szCs w:val="24"/>
              </w:rPr>
            </w:pPr>
          </w:p>
          <w:p w14:paraId="617056C8" w14:textId="264B68CD" w:rsidR="009A6208" w:rsidRDefault="009A6208"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Требования к участникам закупки:</w:t>
            </w:r>
          </w:p>
          <w:p w14:paraId="77E751BD" w14:textId="7C27C124" w:rsidR="005662E0" w:rsidRPr="001D368B" w:rsidRDefault="005662E0" w:rsidP="009932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D368B">
              <w:rPr>
                <w:rFonts w:ascii="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2DBDE2D" w14:textId="2EDE485C" w:rsidR="005662E0" w:rsidRDefault="005662E0" w:rsidP="005662E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p w14:paraId="3D4756E2" w14:textId="77777777" w:rsidR="005662E0" w:rsidRPr="001D368B" w:rsidRDefault="005662E0" w:rsidP="005662E0">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4DCEF58" w14:textId="77777777" w:rsidR="005662E0" w:rsidRPr="001D368B" w:rsidRDefault="005662E0" w:rsidP="005662E0">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8" w:history="1">
              <w:r w:rsidRPr="001D368B">
                <w:rPr>
                  <w:rFonts w:ascii="Times New Roman" w:hAnsi="Times New Roman" w:cs="Times New Roman"/>
                  <w:color w:val="0000FF"/>
                  <w:sz w:val="24"/>
                  <w:szCs w:val="24"/>
                </w:rPr>
                <w:t>Кодексом</w:t>
              </w:r>
            </w:hyperlink>
            <w:r w:rsidRPr="001D368B">
              <w:rPr>
                <w:rFonts w:ascii="Times New Roman" w:hAnsi="Times New Roman" w:cs="Times New Roman"/>
                <w:sz w:val="24"/>
                <w:szCs w:val="24"/>
              </w:rPr>
              <w:t xml:space="preserve"> РФ об административных правонарушениях;</w:t>
            </w:r>
          </w:p>
          <w:p w14:paraId="5AD6FB9A" w14:textId="77777777" w:rsidR="005662E0" w:rsidRPr="001D368B" w:rsidRDefault="005662E0" w:rsidP="005662E0">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47F2DDF" w14:textId="77777777" w:rsidR="005662E0" w:rsidRPr="001D368B" w:rsidRDefault="005662E0" w:rsidP="005662E0">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xml:space="preserve">- сведения об участнике закупки отсутствуют в </w:t>
            </w:r>
            <w:r w:rsidRPr="001D368B">
              <w:rPr>
                <w:rFonts w:ascii="Times New Roman" w:hAnsi="Times New Roman" w:cs="Times New Roman"/>
                <w:sz w:val="24"/>
                <w:szCs w:val="24"/>
              </w:rPr>
              <w:lastRenderedPageBreak/>
              <w:t xml:space="preserve">реестрах недобросовестных поставщиков, ведение которых предусмотрено </w:t>
            </w:r>
            <w:hyperlink r:id="rId9" w:history="1">
              <w:r w:rsidRPr="001D368B">
                <w:rPr>
                  <w:rFonts w:ascii="Times New Roman" w:hAnsi="Times New Roman" w:cs="Times New Roman"/>
                  <w:color w:val="0000FF"/>
                  <w:sz w:val="24"/>
                  <w:szCs w:val="24"/>
                </w:rPr>
                <w:t>Законом</w:t>
              </w:r>
            </w:hyperlink>
            <w:r w:rsidRPr="001D368B">
              <w:rPr>
                <w:rFonts w:ascii="Times New Roman" w:hAnsi="Times New Roman" w:cs="Times New Roman"/>
                <w:sz w:val="24"/>
                <w:szCs w:val="24"/>
              </w:rPr>
              <w:t xml:space="preserve"> N 223-ФЗ и </w:t>
            </w:r>
            <w:hyperlink r:id="rId10" w:history="1">
              <w:r w:rsidRPr="001D368B">
                <w:rPr>
                  <w:rFonts w:ascii="Times New Roman" w:hAnsi="Times New Roman" w:cs="Times New Roman"/>
                  <w:color w:val="0000FF"/>
                  <w:sz w:val="24"/>
                  <w:szCs w:val="24"/>
                </w:rPr>
                <w:t>Законом</w:t>
              </w:r>
            </w:hyperlink>
            <w:r w:rsidRPr="001D368B">
              <w:rPr>
                <w:rFonts w:ascii="Times New Roman" w:hAnsi="Times New Roman" w:cs="Times New Roman"/>
                <w:sz w:val="24"/>
                <w:szCs w:val="24"/>
              </w:rPr>
              <w:t xml:space="preserve"> N 44-ФЗ;</w:t>
            </w:r>
          </w:p>
          <w:p w14:paraId="1E0F7F35" w14:textId="16C3C75E" w:rsidR="005662E0" w:rsidRDefault="005662E0" w:rsidP="005662E0">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9C13BD">
              <w:rPr>
                <w:rFonts w:ascii="Times New Roman" w:hAnsi="Times New Roman" w:cs="Times New Roman"/>
                <w:sz w:val="24"/>
                <w:szCs w:val="24"/>
              </w:rPr>
              <w:t xml:space="preserve"> - НЕ УСТАНОВЛЕНО</w:t>
            </w:r>
            <w:r w:rsidRPr="001D368B">
              <w:rPr>
                <w:rFonts w:ascii="Times New Roman" w:hAnsi="Times New Roman" w:cs="Times New Roman"/>
                <w:sz w:val="24"/>
                <w:szCs w:val="24"/>
              </w:rPr>
              <w:t>;</w:t>
            </w:r>
          </w:p>
          <w:p w14:paraId="758E18A9" w14:textId="73BFE7F0" w:rsidR="003F5DB6" w:rsidRPr="00CC68C8" w:rsidRDefault="00993207" w:rsidP="00566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662E0" w:rsidRPr="001D368B">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5662E0">
              <w:rPr>
                <w:rFonts w:ascii="Times New Roman" w:hAnsi="Times New Roman" w:cs="Times New Roman"/>
                <w:sz w:val="24"/>
                <w:szCs w:val="24"/>
              </w:rPr>
              <w:t xml:space="preserve"> - НЕ УСТАНОВЛЕНО</w:t>
            </w:r>
          </w:p>
        </w:tc>
      </w:tr>
      <w:tr w:rsidR="00675DE6" w:rsidRPr="00CC68C8"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CC68C8" w:rsidRDefault="00675DE6" w:rsidP="00CC68C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CC68C8" w:rsidRDefault="00923280" w:rsidP="00CC68C8">
            <w:pPr>
              <w:autoSpaceDE w:val="0"/>
              <w:autoSpaceDN w:val="0"/>
              <w:adjustRightInd w:val="0"/>
              <w:spacing w:after="0" w:line="240" w:lineRule="auto"/>
              <w:jc w:val="both"/>
              <w:rPr>
                <w:rFonts w:ascii="Times New Roman" w:eastAsia="Times New Roman" w:hAnsi="Times New Roman" w:cs="Times New Roman"/>
                <w:iCs/>
                <w:sz w:val="24"/>
                <w:szCs w:val="24"/>
              </w:rPr>
            </w:pPr>
            <w:r w:rsidRPr="00CC68C8">
              <w:rPr>
                <w:rFonts w:ascii="Times New Roman" w:eastAsia="Times New Roman" w:hAnsi="Times New Roman" w:cs="Times New Roman"/>
                <w:iCs/>
                <w:sz w:val="24"/>
                <w:szCs w:val="24"/>
              </w:rPr>
              <w:t>Не установлены</w:t>
            </w:r>
          </w:p>
          <w:p w14:paraId="3B264CBC" w14:textId="78283C30" w:rsidR="00923280" w:rsidRPr="00CC68C8" w:rsidRDefault="00923280" w:rsidP="00CC68C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13" w:name="_Toc155869552"/>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III</w:t>
      </w:r>
      <w:r w:rsidRPr="00CC68C8">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CC68C8">
        <w:rPr>
          <w:rFonts w:ascii="Times New Roman" w:eastAsia="Times New Roman" w:hAnsi="Times New Roman" w:cs="Times New Roman"/>
          <w:b/>
          <w:sz w:val="24"/>
          <w:szCs w:val="24"/>
          <w:lang w:eastAsia="ar-SA"/>
        </w:rPr>
        <w:t xml:space="preserve"> В ЭЛЕКТРОННОЙ ФОРМЕ</w:t>
      </w:r>
      <w:bookmarkEnd w:id="13"/>
    </w:p>
    <w:p w14:paraId="62BFCDDD"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CC68C8"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63DBE66A" w14:textId="33D4FEFD" w:rsidR="00675DE6" w:rsidRPr="00CC68C8" w:rsidRDefault="000E2110"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CC68C8" w:rsidRDefault="00675DE6" w:rsidP="00CC68C8">
            <w:pPr>
              <w:spacing w:after="0" w:line="240" w:lineRule="auto"/>
              <w:jc w:val="center"/>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464A6E28" w:rsidR="00675DE6" w:rsidRPr="00CC68C8" w:rsidRDefault="00197214" w:rsidP="00CC68C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1D368B">
              <w:rPr>
                <w:rFonts w:ascii="Times New Roman" w:hAnsi="Times New Roman" w:cs="Times New Roman"/>
                <w:sz w:val="24"/>
                <w:szCs w:val="24"/>
              </w:rPr>
              <w:t>Заявка на участие в аукционе должна включать</w:t>
            </w:r>
            <w:r>
              <w:rPr>
                <w:rFonts w:ascii="Times New Roman"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14:paraId="7CBDFD60" w14:textId="396783D0"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r w:rsidR="00CF09CC">
              <w:rPr>
                <w:rFonts w:ascii="Times New Roman" w:hAnsi="Times New Roman" w:cs="Times New Roman"/>
                <w:sz w:val="24"/>
                <w:szCs w:val="24"/>
              </w:rPr>
              <w:t xml:space="preserve"> (Форма №1)</w:t>
            </w:r>
            <w:r w:rsidRPr="00197214">
              <w:rPr>
                <w:rFonts w:ascii="Times New Roman" w:hAnsi="Times New Roman" w:cs="Times New Roman"/>
                <w:sz w:val="24"/>
                <w:szCs w:val="24"/>
              </w:rPr>
              <w:t>;</w:t>
            </w:r>
          </w:p>
          <w:p w14:paraId="1FAE4F3A"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2) копии учредительных документов участника закупок (для юридических лиц);</w:t>
            </w:r>
          </w:p>
          <w:p w14:paraId="7D222794"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3) копии документов, удостоверяющих личность (для физических лиц);</w:t>
            </w:r>
          </w:p>
          <w:p w14:paraId="22554BDC"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D4BEA66"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46C1CBB"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296E4F5"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w:t>
            </w:r>
            <w:r w:rsidRPr="00197214">
              <w:rPr>
                <w:rFonts w:ascii="Times New Roman" w:hAnsi="Times New Roman" w:cs="Times New Roman"/>
                <w:sz w:val="24"/>
                <w:szCs w:val="24"/>
              </w:rPr>
              <w:lastRenderedPageBreak/>
              <w:t>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1DA7F97"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8) документ, декларирующий следующее:</w:t>
            </w:r>
          </w:p>
          <w:p w14:paraId="465DB5F9"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41ADD70"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11" w:history="1">
              <w:r w:rsidRPr="00197214">
                <w:rPr>
                  <w:rFonts w:ascii="Times New Roman" w:hAnsi="Times New Roman" w:cs="Times New Roman"/>
                  <w:color w:val="0000FF"/>
                  <w:sz w:val="24"/>
                  <w:szCs w:val="24"/>
                </w:rPr>
                <w:t>Кодексом</w:t>
              </w:r>
            </w:hyperlink>
            <w:r w:rsidRPr="00197214">
              <w:rPr>
                <w:rFonts w:ascii="Times New Roman" w:hAnsi="Times New Roman" w:cs="Times New Roman"/>
                <w:sz w:val="24"/>
                <w:szCs w:val="24"/>
              </w:rPr>
              <w:t xml:space="preserve"> РФ об административных правонарушениях;</w:t>
            </w:r>
          </w:p>
          <w:p w14:paraId="65ADCC34"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77FE1C6" w14:textId="7777777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197214">
                <w:rPr>
                  <w:rFonts w:ascii="Times New Roman" w:hAnsi="Times New Roman" w:cs="Times New Roman"/>
                  <w:color w:val="0000FF"/>
                  <w:sz w:val="24"/>
                  <w:szCs w:val="24"/>
                </w:rPr>
                <w:t>Законом</w:t>
              </w:r>
            </w:hyperlink>
            <w:r w:rsidRPr="00197214">
              <w:rPr>
                <w:rFonts w:ascii="Times New Roman" w:hAnsi="Times New Roman" w:cs="Times New Roman"/>
                <w:sz w:val="24"/>
                <w:szCs w:val="24"/>
              </w:rPr>
              <w:t xml:space="preserve"> N 223-ФЗ и </w:t>
            </w:r>
            <w:hyperlink r:id="rId13" w:history="1">
              <w:r w:rsidRPr="00197214">
                <w:rPr>
                  <w:rFonts w:ascii="Times New Roman" w:hAnsi="Times New Roman" w:cs="Times New Roman"/>
                  <w:color w:val="0000FF"/>
                  <w:sz w:val="24"/>
                  <w:szCs w:val="24"/>
                </w:rPr>
                <w:t>Законом</w:t>
              </w:r>
            </w:hyperlink>
            <w:r w:rsidRPr="00197214">
              <w:rPr>
                <w:rFonts w:ascii="Times New Roman" w:hAnsi="Times New Roman" w:cs="Times New Roman"/>
                <w:sz w:val="24"/>
                <w:szCs w:val="24"/>
              </w:rPr>
              <w:t xml:space="preserve"> N 44-ФЗ;</w:t>
            </w:r>
          </w:p>
          <w:p w14:paraId="60053E92" w14:textId="1D34A62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79008B">
              <w:rPr>
                <w:rFonts w:ascii="Times New Roman" w:hAnsi="Times New Roman" w:cs="Times New Roman"/>
                <w:sz w:val="24"/>
                <w:szCs w:val="24"/>
              </w:rPr>
              <w:t xml:space="preserve"> – НЕ УСТАНОВЛЕНО</w:t>
            </w:r>
            <w:r w:rsidRPr="00197214">
              <w:rPr>
                <w:rFonts w:ascii="Times New Roman" w:hAnsi="Times New Roman" w:cs="Times New Roman"/>
                <w:sz w:val="24"/>
                <w:szCs w:val="24"/>
              </w:rPr>
              <w:t>;</w:t>
            </w:r>
          </w:p>
          <w:p w14:paraId="443E587B" w14:textId="487EC0F0"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79008B">
              <w:rPr>
                <w:rFonts w:ascii="Times New Roman" w:hAnsi="Times New Roman" w:cs="Times New Roman"/>
                <w:sz w:val="24"/>
                <w:szCs w:val="24"/>
              </w:rPr>
              <w:t xml:space="preserve"> – НЕ УСТАНОВЛЕНО</w:t>
            </w:r>
            <w:r w:rsidRPr="00197214">
              <w:rPr>
                <w:rFonts w:ascii="Times New Roman" w:hAnsi="Times New Roman" w:cs="Times New Roman"/>
                <w:sz w:val="24"/>
                <w:szCs w:val="24"/>
              </w:rPr>
              <w:t>;</w:t>
            </w:r>
          </w:p>
          <w:p w14:paraId="26D540AD" w14:textId="782061B7" w:rsidR="00197214" w:rsidRPr="00197214"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r w:rsidR="0079008B">
              <w:rPr>
                <w:rFonts w:ascii="Times New Roman" w:hAnsi="Times New Roman" w:cs="Times New Roman"/>
                <w:sz w:val="24"/>
                <w:szCs w:val="24"/>
              </w:rPr>
              <w:t xml:space="preserve"> – НЕ УСТАНОВЛЕНО</w:t>
            </w:r>
            <w:r w:rsidRPr="00197214">
              <w:rPr>
                <w:rFonts w:ascii="Times New Roman" w:hAnsi="Times New Roman" w:cs="Times New Roman"/>
                <w:sz w:val="24"/>
                <w:szCs w:val="24"/>
              </w:rPr>
              <w:t>;</w:t>
            </w:r>
          </w:p>
          <w:p w14:paraId="7F2B5F16" w14:textId="231CDA81" w:rsidR="00BC2669" w:rsidRPr="0079008B" w:rsidRDefault="00197214" w:rsidP="0079008B">
            <w:pPr>
              <w:pStyle w:val="ConsPlusNormal"/>
              <w:ind w:firstLine="0"/>
              <w:jc w:val="both"/>
              <w:rPr>
                <w:rFonts w:ascii="Times New Roman" w:hAnsi="Times New Roman" w:cs="Times New Roman"/>
                <w:sz w:val="24"/>
                <w:szCs w:val="24"/>
              </w:rPr>
            </w:pPr>
            <w:r w:rsidRPr="00197214">
              <w:rPr>
                <w:rFonts w:ascii="Times New Roman" w:hAnsi="Times New Roman" w:cs="Times New Roman"/>
                <w:sz w:val="24"/>
                <w:szCs w:val="24"/>
              </w:rPr>
              <w:lastRenderedPageBreak/>
              <w:t>1</w:t>
            </w:r>
            <w:r w:rsidR="0079008B">
              <w:rPr>
                <w:rFonts w:ascii="Times New Roman" w:hAnsi="Times New Roman" w:cs="Times New Roman"/>
                <w:sz w:val="24"/>
                <w:szCs w:val="24"/>
              </w:rPr>
              <w:t>1</w:t>
            </w:r>
            <w:r w:rsidRPr="00197214">
              <w:rPr>
                <w:rFonts w:ascii="Times New Roman" w:hAnsi="Times New Roman" w:cs="Times New Roman"/>
                <w:sz w:val="24"/>
                <w:szCs w:val="24"/>
              </w:rPr>
              <w:t>) согласие на поставку товаров, выполнение работ, оказание услуг в соответствии с условиями, установленными аукционной документацией</w:t>
            </w:r>
            <w:r w:rsidR="00CF09CC">
              <w:rPr>
                <w:rFonts w:ascii="Times New Roman" w:hAnsi="Times New Roman" w:cs="Times New Roman"/>
                <w:sz w:val="24"/>
                <w:szCs w:val="24"/>
              </w:rPr>
              <w:t xml:space="preserve"> (Форма 3)</w:t>
            </w:r>
            <w:r w:rsidR="0079008B">
              <w:rPr>
                <w:rFonts w:ascii="Times New Roman" w:hAnsi="Times New Roman" w:cs="Times New Roman"/>
                <w:sz w:val="24"/>
                <w:szCs w:val="24"/>
              </w:rPr>
              <w:t>.</w:t>
            </w:r>
          </w:p>
        </w:tc>
      </w:tr>
      <w:tr w:rsidR="00FF0022" w:rsidRPr="00CC68C8"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18537C67" w:rsidR="00FF0022" w:rsidRPr="00CC68C8" w:rsidRDefault="00993C69" w:rsidP="00CC68C8">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2</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CC68C8" w:rsidRDefault="00FF0022" w:rsidP="00CC68C8">
            <w:pPr>
              <w:suppressAutoHyphens/>
              <w:spacing w:after="0" w:line="240" w:lineRule="auto"/>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21E24D91" w14:textId="763228A9" w:rsidR="00993C69" w:rsidRPr="001D368B" w:rsidRDefault="00993C69" w:rsidP="00993C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 </w:t>
            </w:r>
            <w:r w:rsidRPr="001D368B">
              <w:rPr>
                <w:rFonts w:ascii="Times New Roman" w:hAnsi="Times New Roman" w:cs="Times New Roman"/>
                <w:sz w:val="24"/>
                <w:szCs w:val="24"/>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1C67F95" w14:textId="242BD638" w:rsidR="00993C69" w:rsidRPr="001D368B" w:rsidRDefault="00993C69" w:rsidP="00993C69">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2.2.</w:t>
            </w:r>
            <w:r w:rsidRPr="001D368B">
              <w:rPr>
                <w:rFonts w:ascii="Times New Roman" w:hAnsi="Times New Roman" w:cs="Times New Roman"/>
                <w:sz w:val="24"/>
                <w:szCs w:val="24"/>
              </w:rPr>
              <w:t xml:space="preserve"> Заявки на участие в аукционе, полученные после истечения срока их приема, не рассматриваются и не возвращаются участникам закупки.</w:t>
            </w:r>
          </w:p>
          <w:p w14:paraId="37192AAE" w14:textId="7D9E6501" w:rsidR="00993C69" w:rsidRPr="001D368B" w:rsidRDefault="00993C69" w:rsidP="00993C69">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2.3. </w:t>
            </w:r>
            <w:r w:rsidRPr="001D368B">
              <w:rPr>
                <w:rFonts w:ascii="Times New Roman" w:hAnsi="Times New Roman" w:cs="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B872DDA" w14:textId="6E9CF118" w:rsidR="00993C69" w:rsidRPr="001D368B" w:rsidRDefault="00993C69" w:rsidP="00993C69">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2.4. </w:t>
            </w:r>
            <w:r w:rsidRPr="001D368B">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1D368B">
                <w:rPr>
                  <w:rFonts w:ascii="Times New Roman" w:hAnsi="Times New Roman" w:cs="Times New Roman"/>
                  <w:color w:val="0000FF"/>
                  <w:sz w:val="24"/>
                  <w:szCs w:val="24"/>
                </w:rPr>
                <w:t>п. 1.10.1</w:t>
              </w:r>
            </w:hyperlink>
            <w:r w:rsidRPr="001D368B">
              <w:rPr>
                <w:rFonts w:ascii="Times New Roman" w:hAnsi="Times New Roman" w:cs="Times New Roman"/>
                <w:sz w:val="24"/>
                <w:szCs w:val="24"/>
              </w:rPr>
              <w:t xml:space="preserve"> настоящего Положения.</w:t>
            </w:r>
          </w:p>
          <w:p w14:paraId="3F4CCF9D" w14:textId="35B5DCA7" w:rsidR="00993C69" w:rsidRPr="00CC68C8" w:rsidRDefault="00993C69" w:rsidP="00993C69">
            <w:pPr>
              <w:spacing w:after="0" w:line="240" w:lineRule="auto"/>
              <w:jc w:val="both"/>
              <w:rPr>
                <w:rFonts w:ascii="Times New Roman" w:eastAsia="Times New Roman" w:hAnsi="Times New Roman" w:cs="Times New Roman"/>
                <w:sz w:val="24"/>
                <w:szCs w:val="24"/>
                <w:lang w:eastAsia="ar-SA"/>
              </w:rPr>
            </w:pPr>
          </w:p>
          <w:p w14:paraId="6ECBFFCC" w14:textId="680A31C3"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p>
        </w:tc>
      </w:tr>
      <w:tr w:rsidR="00993C69" w:rsidRPr="00CC68C8" w14:paraId="5D927EFF" w14:textId="77777777" w:rsidTr="00E92843">
        <w:tc>
          <w:tcPr>
            <w:tcW w:w="675" w:type="dxa"/>
            <w:tcBorders>
              <w:top w:val="single" w:sz="4" w:space="0" w:color="auto"/>
              <w:left w:val="single" w:sz="4" w:space="0" w:color="auto"/>
              <w:bottom w:val="single" w:sz="4" w:space="0" w:color="auto"/>
              <w:right w:val="single" w:sz="4" w:space="0" w:color="auto"/>
            </w:tcBorders>
          </w:tcPr>
          <w:p w14:paraId="17791ED5" w14:textId="581EEFF3" w:rsidR="00993C69" w:rsidRDefault="00993C69" w:rsidP="00CC68C8">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2728" w:type="dxa"/>
            <w:tcBorders>
              <w:top w:val="single" w:sz="4" w:space="0" w:color="auto"/>
              <w:left w:val="single" w:sz="4" w:space="0" w:color="auto"/>
              <w:bottom w:val="single" w:sz="4" w:space="0" w:color="auto"/>
              <w:right w:val="single" w:sz="4" w:space="0" w:color="auto"/>
            </w:tcBorders>
          </w:tcPr>
          <w:p w14:paraId="1CA08C46" w14:textId="6F1DA137" w:rsidR="00993C69" w:rsidRPr="00CC68C8" w:rsidRDefault="00993C69" w:rsidP="00993C69">
            <w:pPr>
              <w:pStyle w:val="ConsPlusNormal"/>
              <w:ind w:hanging="48"/>
              <w:rPr>
                <w:rFonts w:ascii="Times New Roman" w:hAnsi="Times New Roman" w:cs="Times New Roman"/>
                <w:b/>
                <w:sz w:val="24"/>
                <w:szCs w:val="24"/>
              </w:rPr>
            </w:pPr>
            <w:r w:rsidRPr="001D368B">
              <w:rPr>
                <w:rFonts w:ascii="Times New Roman" w:hAnsi="Times New Roman" w:cs="Times New Roman"/>
                <w:sz w:val="24"/>
                <w:szCs w:val="24"/>
              </w:rPr>
              <w:t>Условия допуска к участию</w:t>
            </w:r>
            <w:r>
              <w:rPr>
                <w:rFonts w:ascii="Times New Roman" w:hAnsi="Times New Roman" w:cs="Times New Roman"/>
                <w:sz w:val="24"/>
                <w:szCs w:val="24"/>
              </w:rPr>
              <w:t xml:space="preserve"> </w:t>
            </w:r>
            <w:r w:rsidRPr="001D368B">
              <w:rPr>
                <w:rFonts w:ascii="Times New Roman" w:hAnsi="Times New Roman" w:cs="Times New Roman"/>
                <w:sz w:val="24"/>
                <w:szCs w:val="24"/>
              </w:rPr>
              <w:t>и отстранения от участия в закупках</w:t>
            </w:r>
          </w:p>
        </w:tc>
        <w:tc>
          <w:tcPr>
            <w:tcW w:w="5953" w:type="dxa"/>
            <w:tcBorders>
              <w:top w:val="single" w:sz="4" w:space="0" w:color="auto"/>
              <w:left w:val="single" w:sz="4" w:space="0" w:color="auto"/>
              <w:bottom w:val="single" w:sz="4" w:space="0" w:color="auto"/>
              <w:right w:val="single" w:sz="4" w:space="0" w:color="auto"/>
            </w:tcBorders>
          </w:tcPr>
          <w:p w14:paraId="7FA2FF4E" w14:textId="77777777" w:rsidR="00993C69" w:rsidRDefault="00993C69" w:rsidP="00CC68C8">
            <w:pPr>
              <w:spacing w:after="0" w:line="240" w:lineRule="auto"/>
              <w:jc w:val="both"/>
              <w:rPr>
                <w:rFonts w:ascii="Times New Roman" w:hAnsi="Times New Roman" w:cs="Times New Roman"/>
                <w:bCs/>
                <w:sz w:val="24"/>
                <w:szCs w:val="24"/>
              </w:rPr>
            </w:pPr>
            <w:r w:rsidRPr="00993C69">
              <w:rPr>
                <w:rFonts w:ascii="Times New Roman" w:hAnsi="Times New Roman" w:cs="Times New Roman"/>
                <w:bCs/>
                <w:sz w:val="24"/>
                <w:szCs w:val="24"/>
              </w:rPr>
              <w:t>В соответствии с п.1.10 Положения</w:t>
            </w:r>
            <w:r w:rsidR="00726506">
              <w:rPr>
                <w:rFonts w:ascii="Times New Roman" w:hAnsi="Times New Roman" w:cs="Times New Roman"/>
                <w:bCs/>
                <w:sz w:val="24"/>
                <w:szCs w:val="24"/>
              </w:rPr>
              <w:t>.</w:t>
            </w:r>
          </w:p>
          <w:p w14:paraId="56322A6D" w14:textId="0EADBB3D" w:rsidR="00726506" w:rsidRPr="00993C69" w:rsidRDefault="00726506" w:rsidP="00CC68C8">
            <w:pPr>
              <w:spacing w:after="0" w:line="240" w:lineRule="auto"/>
              <w:jc w:val="both"/>
              <w:rPr>
                <w:rFonts w:ascii="Times New Roman" w:hAnsi="Times New Roman" w:cs="Times New Roman"/>
                <w:bCs/>
                <w:sz w:val="24"/>
                <w:szCs w:val="24"/>
              </w:rPr>
            </w:pPr>
          </w:p>
        </w:tc>
      </w:tr>
    </w:tbl>
    <w:p w14:paraId="01C8CA2D" w14:textId="77777777" w:rsidR="00E92843" w:rsidRPr="00755D04" w:rsidRDefault="00E92843" w:rsidP="00CC68C8">
      <w:pPr>
        <w:spacing w:after="0" w:line="240" w:lineRule="auto"/>
        <w:rPr>
          <w:rFonts w:ascii="Times New Roman" w:eastAsia="Times New Roman" w:hAnsi="Times New Roman" w:cs="Times New Roman"/>
          <w:b/>
          <w:sz w:val="24"/>
          <w:szCs w:val="24"/>
          <w:lang w:val="en-US" w:eastAsia="ar-SA"/>
        </w:rPr>
      </w:pPr>
      <w:bookmarkStart w:id="14" w:name="_Toc155869561"/>
      <w:r w:rsidRPr="00CC68C8">
        <w:rPr>
          <w:rFonts w:ascii="Times New Roman" w:eastAsia="Times New Roman" w:hAnsi="Times New Roman" w:cs="Times New Roman"/>
          <w:b/>
          <w:sz w:val="24"/>
          <w:szCs w:val="24"/>
          <w:lang w:eastAsia="ar-SA"/>
        </w:rPr>
        <w:br w:type="page"/>
      </w:r>
    </w:p>
    <w:p w14:paraId="37A0A239" w14:textId="26659FDD"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IV</w:t>
      </w:r>
      <w:r w:rsidRPr="00CC68C8">
        <w:rPr>
          <w:rFonts w:ascii="Times New Roman" w:eastAsia="Times New Roman" w:hAnsi="Times New Roman" w:cs="Times New Roman"/>
          <w:b/>
          <w:sz w:val="24"/>
          <w:szCs w:val="24"/>
          <w:lang w:eastAsia="ar-SA"/>
        </w:rPr>
        <w:t xml:space="preserve">. </w:t>
      </w:r>
      <w:bookmarkEnd w:id="14"/>
      <w:r w:rsidR="0034317E" w:rsidRPr="00CC68C8">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CC68C8"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7104A7AC"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0B6B3DBD" w14:textId="77777777" w:rsidTr="00006EB8">
        <w:trPr>
          <w:trHeight w:val="734"/>
        </w:trPr>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CC68C8" w:rsidRDefault="00675DE6" w:rsidP="00CC68C8">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CC68C8" w:rsidRDefault="0034317E" w:rsidP="00CC68C8">
            <w:pPr>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CC68C8" w:rsidRDefault="00EB6FCB"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Не установлено</w:t>
            </w:r>
          </w:p>
        </w:tc>
      </w:tr>
    </w:tbl>
    <w:p w14:paraId="26267559" w14:textId="3EC311D9"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15" w:name="_Toc155869562"/>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w:t>
      </w:r>
      <w:r w:rsidRPr="00CC68C8">
        <w:rPr>
          <w:rFonts w:ascii="Times New Roman" w:eastAsia="Times New Roman" w:hAnsi="Times New Roman" w:cs="Times New Roman"/>
          <w:b/>
          <w:sz w:val="24"/>
          <w:szCs w:val="24"/>
          <w:lang w:eastAsia="ar-SA"/>
        </w:rPr>
        <w:t xml:space="preserve">. </w:t>
      </w:r>
      <w:r w:rsidRPr="00CA4819">
        <w:rPr>
          <w:rFonts w:ascii="Times New Roman" w:eastAsia="Times New Roman" w:hAnsi="Times New Roman" w:cs="Times New Roman"/>
          <w:b/>
          <w:sz w:val="24"/>
          <w:szCs w:val="24"/>
          <w:lang w:eastAsia="ar-SA"/>
        </w:rPr>
        <w:t xml:space="preserve">ПРЕДОСТАВЛЕНИИ </w:t>
      </w:r>
      <w:r w:rsidR="00E204F1" w:rsidRPr="00CA4819">
        <w:rPr>
          <w:rFonts w:ascii="Times New Roman" w:eastAsia="Times New Roman" w:hAnsi="Times New Roman" w:cs="Times New Roman"/>
          <w:b/>
          <w:sz w:val="24"/>
          <w:szCs w:val="24"/>
          <w:lang w:eastAsia="ar-SA"/>
        </w:rPr>
        <w:t>НАЦИОНАЛЬНОГО РЕЖИМА</w:t>
      </w:r>
      <w:r w:rsidRPr="00CA4819">
        <w:rPr>
          <w:rFonts w:ascii="Times New Roman" w:eastAsia="Times New Roman" w:hAnsi="Times New Roman" w:cs="Times New Roman"/>
          <w:b/>
          <w:sz w:val="24"/>
          <w:szCs w:val="24"/>
          <w:lang w:eastAsia="ar-SA"/>
        </w:rPr>
        <w:t xml:space="preserve"> </w:t>
      </w:r>
      <w:bookmarkEnd w:id="15"/>
      <w:r w:rsidR="00E204F1" w:rsidRPr="00CA4819">
        <w:rPr>
          <w:rFonts w:ascii="Times New Roman" w:eastAsia="Times New Roman" w:hAnsi="Times New Roman" w:cs="Times New Roman"/>
          <w:b/>
          <w:sz w:val="24"/>
          <w:szCs w:val="24"/>
          <w:lang w:eastAsia="ar-SA"/>
        </w:rPr>
        <w:t>ПРИ ОСУЩЕСТВЛЕНИИ ЗАКУПОК</w:t>
      </w:r>
    </w:p>
    <w:p w14:paraId="2C70A8A1"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3686"/>
        <w:gridCol w:w="5670"/>
      </w:tblGrid>
      <w:tr w:rsidR="00FA294E" w:rsidRPr="00CC68C8" w14:paraId="4B9CAA15" w14:textId="77777777" w:rsidTr="007D10BC">
        <w:tc>
          <w:tcPr>
            <w:tcW w:w="9356" w:type="dxa"/>
            <w:gridSpan w:val="2"/>
            <w:tcBorders>
              <w:top w:val="single" w:sz="4" w:space="0" w:color="auto"/>
              <w:left w:val="single" w:sz="4" w:space="0" w:color="auto"/>
              <w:bottom w:val="single" w:sz="4" w:space="0" w:color="auto"/>
              <w:right w:val="single" w:sz="4" w:space="0" w:color="auto"/>
            </w:tcBorders>
          </w:tcPr>
          <w:p w14:paraId="5FF481B3" w14:textId="77777777" w:rsidR="00CA4819" w:rsidRPr="00207DEE" w:rsidRDefault="00CA4819" w:rsidP="00CA4819">
            <w:pPr>
              <w:pStyle w:val="ConsPlusNormal"/>
              <w:ind w:firstLine="540"/>
              <w:jc w:val="both"/>
              <w:rPr>
                <w:rFonts w:ascii="Times New Roman" w:hAnsi="Times New Roman" w:cs="Times New Roman"/>
                <w:sz w:val="24"/>
                <w:szCs w:val="24"/>
              </w:rPr>
            </w:pPr>
            <w:r w:rsidRPr="00207DEE">
              <w:rPr>
                <w:rFonts w:ascii="Times New Roman" w:hAnsi="Times New Roman" w:cs="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Если иное не предусмотрено мерами, принятыми Правительством Российской Федерации в соответствии с пунктом 1 части 2 статьи 3.1-4 Закона №223-ФЗ,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220A537" w14:textId="77777777" w:rsidR="00CA4819" w:rsidRPr="00207DEE" w:rsidRDefault="00CA4819" w:rsidP="00CA4819">
            <w:pPr>
              <w:pStyle w:val="ConsPlusNormal"/>
              <w:ind w:firstLine="540"/>
              <w:jc w:val="both"/>
              <w:rPr>
                <w:rFonts w:ascii="Times New Roman" w:hAnsi="Times New Roman" w:cs="Times New Roman"/>
                <w:sz w:val="24"/>
                <w:szCs w:val="24"/>
              </w:rPr>
            </w:pPr>
            <w:r w:rsidRPr="00207DEE">
              <w:rPr>
                <w:rFonts w:ascii="Times New Roman" w:hAnsi="Times New Roman" w:cs="Times New Roman"/>
                <w:sz w:val="24"/>
                <w:szCs w:val="24"/>
              </w:rPr>
              <w:t>Порядок предоставление национального режима при осуществлении закупок регламентируется нормами статьи 3.1-4 Закона № 223-ФЗ.</w:t>
            </w:r>
          </w:p>
          <w:p w14:paraId="796F0C1D" w14:textId="77777777" w:rsidR="00CA4819" w:rsidRPr="00207DEE" w:rsidRDefault="00CA4819" w:rsidP="00CA4819">
            <w:pPr>
              <w:pStyle w:val="ConsPlusNormal"/>
              <w:ind w:firstLine="540"/>
              <w:jc w:val="both"/>
              <w:rPr>
                <w:rFonts w:ascii="Times New Roman" w:hAnsi="Times New Roman" w:cs="Times New Roman"/>
                <w:sz w:val="24"/>
                <w:szCs w:val="24"/>
              </w:rPr>
            </w:pPr>
            <w:r w:rsidRPr="00207DEE">
              <w:rPr>
                <w:rFonts w:ascii="Times New Roman" w:hAnsi="Times New Roman" w:cs="Times New Roman"/>
                <w:sz w:val="24"/>
                <w:szCs w:val="24"/>
              </w:rPr>
              <w:t xml:space="preserve">В случае применения мер, предусмотренных пунктом 1 части 2 статьи 3.1-4 Закона № 223-ФЗ: </w:t>
            </w:r>
          </w:p>
          <w:p w14:paraId="3430AC46" w14:textId="796DCB22" w:rsidR="00CA4819" w:rsidRPr="00207DEE" w:rsidRDefault="00CA4819" w:rsidP="00CA4819">
            <w:pPr>
              <w:pStyle w:val="ConsPlusNormal"/>
              <w:numPr>
                <w:ilvl w:val="0"/>
                <w:numId w:val="40"/>
              </w:numPr>
              <w:ind w:left="486" w:hanging="283"/>
              <w:jc w:val="both"/>
              <w:rPr>
                <w:rFonts w:ascii="Times New Roman" w:hAnsi="Times New Roman" w:cs="Times New Roman"/>
                <w:sz w:val="24"/>
                <w:szCs w:val="24"/>
              </w:rPr>
            </w:pPr>
            <w:r w:rsidRPr="00207DEE">
              <w:rPr>
                <w:rFonts w:ascii="Times New Roman" w:hAnsi="Times New Roman" w:cs="Times New Roman"/>
                <w:sz w:val="24"/>
                <w:szCs w:val="24"/>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4A4DB718" w14:textId="77777777" w:rsidR="00CA4819" w:rsidRDefault="00CA4819" w:rsidP="00CA4819">
            <w:pPr>
              <w:pStyle w:val="ConsPlusNormal"/>
              <w:numPr>
                <w:ilvl w:val="0"/>
                <w:numId w:val="40"/>
              </w:numPr>
              <w:ind w:left="486" w:hanging="283"/>
              <w:jc w:val="both"/>
              <w:rPr>
                <w:rFonts w:ascii="Times New Roman" w:hAnsi="Times New Roman" w:cs="Times New Roman"/>
                <w:sz w:val="24"/>
                <w:szCs w:val="24"/>
              </w:rPr>
            </w:pPr>
            <w:r w:rsidRPr="00207DEE">
              <w:rPr>
                <w:rFonts w:ascii="Times New Roman" w:hAnsi="Times New Roman" w:cs="Times New Roman"/>
                <w:sz w:val="24"/>
                <w:szCs w:val="24"/>
              </w:rPr>
              <w:t>заказчик заключает договор по результатам закупки и осуществляет его исполнение с учетом положений частей 4 и 5 статьи 3.1-4 Закона № 223-ФЗ.</w:t>
            </w:r>
          </w:p>
          <w:p w14:paraId="3AEDB099" w14:textId="19374C22" w:rsidR="00FA294E" w:rsidRPr="00FA294E" w:rsidRDefault="00FA294E" w:rsidP="00FA294E">
            <w:pPr>
              <w:tabs>
                <w:tab w:val="left" w:pos="636"/>
              </w:tabs>
              <w:spacing w:after="0" w:line="240" w:lineRule="auto"/>
              <w:jc w:val="both"/>
              <w:rPr>
                <w:rFonts w:ascii="Times New Roman" w:hAnsi="Times New Roman" w:cs="Times New Roman"/>
                <w:sz w:val="24"/>
                <w:szCs w:val="24"/>
              </w:rPr>
            </w:pPr>
          </w:p>
        </w:tc>
      </w:tr>
      <w:tr w:rsidR="00033BBE" w:rsidRPr="00CC68C8" w14:paraId="1FA54DEE" w14:textId="77777777" w:rsidTr="005C3B6F">
        <w:tc>
          <w:tcPr>
            <w:tcW w:w="3686" w:type="dxa"/>
            <w:tcBorders>
              <w:top w:val="single" w:sz="4" w:space="0" w:color="auto"/>
              <w:left w:val="single" w:sz="4" w:space="0" w:color="auto"/>
              <w:bottom w:val="single" w:sz="4" w:space="0" w:color="auto"/>
              <w:right w:val="single" w:sz="4" w:space="0" w:color="auto"/>
            </w:tcBorders>
          </w:tcPr>
          <w:p w14:paraId="01812028" w14:textId="09254EC1" w:rsidR="00033BBE" w:rsidRPr="00FA294E" w:rsidRDefault="00033BBE" w:rsidP="00033BB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FD4A44">
              <w:rPr>
                <w:rFonts w:ascii="Times New Roman" w:hAnsi="Times New Roman" w:cs="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670" w:type="dxa"/>
            <w:tcBorders>
              <w:top w:val="single" w:sz="4" w:space="0" w:color="auto"/>
              <w:left w:val="single" w:sz="4" w:space="0" w:color="auto"/>
              <w:bottom w:val="single" w:sz="4" w:space="0" w:color="auto"/>
              <w:right w:val="single" w:sz="4" w:space="0" w:color="auto"/>
            </w:tcBorders>
            <w:vAlign w:val="center"/>
          </w:tcPr>
          <w:p w14:paraId="557C6115" w14:textId="13E45AB3" w:rsidR="00033BBE" w:rsidRPr="00FA294E" w:rsidRDefault="00033BBE" w:rsidP="00033BBE">
            <w:pPr>
              <w:tabs>
                <w:tab w:val="left" w:pos="495"/>
                <w:tab w:val="num" w:pos="920"/>
              </w:tabs>
              <w:suppressAutoHyphens/>
              <w:spacing w:after="0" w:line="240" w:lineRule="auto"/>
              <w:jc w:val="both"/>
              <w:rPr>
                <w:rFonts w:ascii="Times New Roman" w:eastAsia="Times New Roman" w:hAnsi="Times New Roman" w:cs="Times New Roman"/>
                <w:sz w:val="24"/>
                <w:szCs w:val="24"/>
                <w:lang w:eastAsia="ru-RU"/>
              </w:rPr>
            </w:pPr>
            <w:r w:rsidRPr="00FD4A44">
              <w:rPr>
                <w:rFonts w:ascii="Times New Roman" w:hAnsi="Times New Roman" w:cs="Times New Roman"/>
                <w:sz w:val="24"/>
                <w:szCs w:val="24"/>
              </w:rPr>
              <w:t>Не применяется</w:t>
            </w:r>
            <w:r>
              <w:rPr>
                <w:rFonts w:ascii="Times New Roman" w:hAnsi="Times New Roman" w:cs="Times New Roman"/>
                <w:sz w:val="24"/>
                <w:szCs w:val="24"/>
              </w:rPr>
              <w:t xml:space="preserve">. Товар отсутствует в Приложении №1 постановления </w:t>
            </w:r>
            <w:r w:rsidRPr="00793C1C">
              <w:rPr>
                <w:rFonts w:ascii="Times New Roman" w:hAnsi="Times New Roman" w:cs="Times New Roman"/>
                <w:sz w:val="24"/>
                <w:szCs w:val="24"/>
              </w:rPr>
              <w:t>Правительства Российской Федерации от 23.12.2024 № 1875</w:t>
            </w:r>
            <w:r>
              <w:rPr>
                <w:rFonts w:ascii="Times New Roman" w:hAnsi="Times New Roman" w:cs="Times New Roman"/>
                <w:sz w:val="24"/>
                <w:szCs w:val="24"/>
              </w:rPr>
              <w:t>.</w:t>
            </w:r>
          </w:p>
        </w:tc>
      </w:tr>
      <w:tr w:rsidR="00033BBE" w:rsidRPr="00CC68C8" w14:paraId="299230F3" w14:textId="77777777" w:rsidTr="00F554CF">
        <w:tc>
          <w:tcPr>
            <w:tcW w:w="3686" w:type="dxa"/>
            <w:tcBorders>
              <w:top w:val="single" w:sz="4" w:space="0" w:color="auto"/>
              <w:left w:val="single" w:sz="4" w:space="0" w:color="auto"/>
              <w:bottom w:val="single" w:sz="4" w:space="0" w:color="auto"/>
              <w:right w:val="single" w:sz="4" w:space="0" w:color="auto"/>
            </w:tcBorders>
          </w:tcPr>
          <w:p w14:paraId="2A448D0F" w14:textId="3338E639" w:rsidR="00033BBE" w:rsidRPr="00FA294E" w:rsidRDefault="00033BBE" w:rsidP="00033BB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FD4A44">
              <w:rPr>
                <w:rFonts w:ascii="Times New Roman" w:hAnsi="Times New Roman" w:cs="Times New Roman"/>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670" w:type="dxa"/>
            <w:tcBorders>
              <w:top w:val="single" w:sz="4" w:space="0" w:color="auto"/>
              <w:left w:val="single" w:sz="4" w:space="0" w:color="auto"/>
              <w:bottom w:val="single" w:sz="4" w:space="0" w:color="auto"/>
              <w:right w:val="single" w:sz="4" w:space="0" w:color="auto"/>
            </w:tcBorders>
            <w:vAlign w:val="center"/>
          </w:tcPr>
          <w:p w14:paraId="22E440AF" w14:textId="03C71D3C" w:rsidR="00033BBE" w:rsidRPr="00116A85" w:rsidRDefault="00033BBE" w:rsidP="00116A85">
            <w:pPr>
              <w:pStyle w:val="affffffffe"/>
              <w:ind w:firstLine="0"/>
              <w:rPr>
                <w:rFonts w:ascii="Times New Roman" w:hAnsi="Times New Roman" w:cs="Times New Roman"/>
              </w:rPr>
            </w:pPr>
            <w:r w:rsidRPr="00FE6D31">
              <w:rPr>
                <w:rFonts w:ascii="Times New Roman" w:hAnsi="Times New Roman" w:cs="Times New Roman"/>
              </w:rPr>
              <w:t>Применяется в соответствии с Приложением №2 постановления Правительства Российской Федерации от 23.12.2024 № 1875.</w:t>
            </w:r>
          </w:p>
        </w:tc>
      </w:tr>
      <w:tr w:rsidR="00033BBE" w:rsidRPr="00CC68C8" w14:paraId="64CE0DE3" w14:textId="77777777" w:rsidTr="00A2428F">
        <w:tc>
          <w:tcPr>
            <w:tcW w:w="3686" w:type="dxa"/>
            <w:tcBorders>
              <w:top w:val="single" w:sz="4" w:space="0" w:color="auto"/>
              <w:left w:val="single" w:sz="4" w:space="0" w:color="auto"/>
              <w:bottom w:val="single" w:sz="4" w:space="0" w:color="auto"/>
              <w:right w:val="single" w:sz="4" w:space="0" w:color="auto"/>
            </w:tcBorders>
          </w:tcPr>
          <w:p w14:paraId="1BEE22EB" w14:textId="77777777" w:rsidR="00033BBE" w:rsidRPr="00FD4A44" w:rsidRDefault="00033BBE" w:rsidP="00033BBE">
            <w:pPr>
              <w:spacing w:line="240" w:lineRule="auto"/>
              <w:rPr>
                <w:rFonts w:ascii="Times New Roman" w:hAnsi="Times New Roman" w:cs="Times New Roman"/>
                <w:sz w:val="24"/>
                <w:szCs w:val="24"/>
              </w:rPr>
            </w:pPr>
            <w:r w:rsidRPr="00FD4A44">
              <w:rPr>
                <w:rFonts w:ascii="Times New Roman" w:hAnsi="Times New Roman" w:cs="Times New Roman"/>
                <w:sz w:val="24"/>
                <w:szCs w:val="24"/>
              </w:rPr>
              <w:t xml:space="preserve">Преимущество в отношении товаров российского </w:t>
            </w:r>
            <w:r w:rsidRPr="00FD4A44">
              <w:rPr>
                <w:rFonts w:ascii="Times New Roman" w:hAnsi="Times New Roman" w:cs="Times New Roman"/>
                <w:sz w:val="24"/>
                <w:szCs w:val="24"/>
              </w:rPr>
              <w:lastRenderedPageBreak/>
              <w:t>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E462611" w14:textId="19BE59C2" w:rsidR="00033BBE" w:rsidRPr="00FA294E" w:rsidRDefault="00033BBE" w:rsidP="00033BB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FD4A44">
              <w:rPr>
                <w:rFonts w:ascii="Times New Roman" w:hAnsi="Times New Roman" w:cs="Times New Roman"/>
                <w:sz w:val="24"/>
                <w:szCs w:val="24"/>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vAlign w:val="center"/>
          </w:tcPr>
          <w:p w14:paraId="442F4745" w14:textId="3381DC45" w:rsidR="00033BBE" w:rsidRPr="00FA294E" w:rsidRDefault="0006238D" w:rsidP="001D55EB">
            <w:pPr>
              <w:tabs>
                <w:tab w:val="left" w:pos="495"/>
                <w:tab w:val="num" w:pos="920"/>
              </w:tabs>
              <w:suppressAutoHyphens/>
              <w:spacing w:after="0" w:line="240" w:lineRule="auto"/>
              <w:jc w:val="both"/>
              <w:rPr>
                <w:rFonts w:ascii="Times New Roman" w:eastAsia="Times New Roman" w:hAnsi="Times New Roman" w:cs="Times New Roman"/>
                <w:sz w:val="24"/>
                <w:szCs w:val="24"/>
                <w:lang w:eastAsia="ru-RU"/>
              </w:rPr>
            </w:pPr>
            <w:r w:rsidRPr="00FD4A44">
              <w:rPr>
                <w:rFonts w:ascii="Times New Roman" w:hAnsi="Times New Roman" w:cs="Times New Roman"/>
                <w:sz w:val="24"/>
                <w:szCs w:val="24"/>
              </w:rPr>
              <w:lastRenderedPageBreak/>
              <w:t>Не применяется</w:t>
            </w:r>
            <w:r>
              <w:rPr>
                <w:rFonts w:ascii="Times New Roman" w:hAnsi="Times New Roman" w:cs="Times New Roman"/>
                <w:sz w:val="24"/>
                <w:szCs w:val="24"/>
              </w:rPr>
              <w:t>.</w:t>
            </w:r>
          </w:p>
        </w:tc>
      </w:tr>
    </w:tbl>
    <w:p w14:paraId="7862D52B"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bookmarkStart w:id="16" w:name="_Ref166312503"/>
      <w:bookmarkStart w:id="17" w:name="_Ref166313061"/>
      <w:bookmarkEnd w:id="16"/>
      <w:bookmarkEnd w:id="17"/>
      <w:r w:rsidRPr="00CC68C8">
        <w:rPr>
          <w:rFonts w:ascii="Times New Roman" w:eastAsia="Times New Roman" w:hAnsi="Times New Roman" w:cs="Times New Roman"/>
          <w:sz w:val="24"/>
          <w:szCs w:val="24"/>
          <w:lang w:eastAsia="ar-SA"/>
        </w:rPr>
        <w:br w:type="page"/>
      </w:r>
      <w:bookmarkStart w:id="18" w:name="_Toc155869563"/>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VI</w:t>
      </w:r>
      <w:r w:rsidRPr="00CC68C8">
        <w:rPr>
          <w:rFonts w:ascii="Times New Roman" w:eastAsia="Times New Roman" w:hAnsi="Times New Roman" w:cs="Times New Roman"/>
          <w:b/>
          <w:sz w:val="24"/>
          <w:szCs w:val="24"/>
          <w:lang w:eastAsia="ar-SA"/>
        </w:rPr>
        <w:t>. УСЛОВИЯ ФИНАНСОВОГО ОБЕСПЕЧЕНИЯ</w:t>
      </w:r>
      <w:bookmarkEnd w:id="18"/>
    </w:p>
    <w:tbl>
      <w:tblPr>
        <w:tblW w:w="9498" w:type="dxa"/>
        <w:tblInd w:w="-34" w:type="dxa"/>
        <w:tblLayout w:type="fixed"/>
        <w:tblLook w:val="0020" w:firstRow="1" w:lastRow="0" w:firstColumn="0" w:lastColumn="0" w:noHBand="0" w:noVBand="0"/>
      </w:tblPr>
      <w:tblGrid>
        <w:gridCol w:w="675"/>
        <w:gridCol w:w="3011"/>
        <w:gridCol w:w="5812"/>
      </w:tblGrid>
      <w:tr w:rsidR="00675DE6" w:rsidRPr="00CC68C8" w14:paraId="32BC68A1" w14:textId="77777777" w:rsidTr="00757478">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3C29FAF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0F22B5E8" w14:textId="77777777" w:rsidTr="00757478">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CC68C8" w:rsidRDefault="00675DE6" w:rsidP="00CC68C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CC68C8" w:rsidRDefault="00675DE6"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обеспечения заявок на участие в </w:t>
            </w:r>
            <w:r w:rsidR="00B93367" w:rsidRPr="00CC68C8">
              <w:rPr>
                <w:rFonts w:ascii="Times New Roman" w:eastAsia="Times New Roman" w:hAnsi="Times New Roman" w:cs="Times New Roman"/>
                <w:sz w:val="24"/>
                <w:szCs w:val="24"/>
                <w:lang w:eastAsia="ar-SA"/>
              </w:rPr>
              <w:t xml:space="preserve">аукционе в </w:t>
            </w:r>
            <w:r w:rsidRPr="00CC68C8">
              <w:rPr>
                <w:rFonts w:ascii="Times New Roman" w:eastAsia="Times New Roman" w:hAnsi="Times New Roman" w:cs="Times New Roman"/>
                <w:sz w:val="24"/>
                <w:szCs w:val="24"/>
                <w:lang w:eastAsia="ar-SA"/>
              </w:rPr>
              <w:t>электронно</w:t>
            </w:r>
            <w:r w:rsidR="00B93367" w:rsidRPr="00CC68C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63DE" w14:textId="6228AF28" w:rsidR="00923E97" w:rsidRPr="00757478" w:rsidRDefault="00571761" w:rsidP="00CC68C8">
            <w:pPr>
              <w:suppressAutoHyphens/>
              <w:spacing w:after="0" w:line="240" w:lineRule="auto"/>
              <w:jc w:val="both"/>
              <w:outlineLvl w:val="2"/>
              <w:rPr>
                <w:rFonts w:ascii="Times New Roman" w:eastAsia="Times New Roman" w:hAnsi="Times New Roman" w:cs="Times New Roman"/>
                <w:b/>
                <w:bCs/>
                <w:sz w:val="24"/>
                <w:szCs w:val="24"/>
                <w:lang w:eastAsia="ru-RU"/>
              </w:rPr>
            </w:pPr>
            <w:r w:rsidRPr="001665C6">
              <w:rPr>
                <w:rFonts w:ascii="Times New Roman" w:eastAsia="Times New Roman" w:hAnsi="Times New Roman" w:cs="Times New Roman"/>
                <w:b/>
                <w:bCs/>
                <w:sz w:val="24"/>
                <w:szCs w:val="24"/>
                <w:highlight w:val="yellow"/>
                <w:lang w:eastAsia="ru-RU"/>
              </w:rPr>
              <w:t>Не у</w:t>
            </w:r>
            <w:r w:rsidR="00923E97" w:rsidRPr="001665C6">
              <w:rPr>
                <w:rFonts w:ascii="Times New Roman" w:eastAsia="Times New Roman" w:hAnsi="Times New Roman" w:cs="Times New Roman"/>
                <w:b/>
                <w:bCs/>
                <w:sz w:val="24"/>
                <w:szCs w:val="24"/>
                <w:highlight w:val="yellow"/>
                <w:lang w:eastAsia="ru-RU"/>
              </w:rPr>
              <w:t>становлено</w:t>
            </w:r>
          </w:p>
          <w:p w14:paraId="45C0C3C2" w14:textId="4DD47D47" w:rsidR="00675DE6" w:rsidRPr="00757478" w:rsidRDefault="00675DE6" w:rsidP="00CC68C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CC68C8" w14:paraId="2CD4C048" w14:textId="77777777" w:rsidTr="00757478">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CC68C8" w:rsidRDefault="00675DE6" w:rsidP="00CC68C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19" w:name="_Ref166315233"/>
            <w:bookmarkStart w:id="20" w:name="_Ref166315600"/>
            <w:bookmarkStart w:id="21" w:name="_Ref166337491"/>
            <w:bookmarkEnd w:id="19"/>
            <w:bookmarkEnd w:id="20"/>
          </w:p>
        </w:tc>
        <w:bookmarkEnd w:id="21"/>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CC68C8" w:rsidRDefault="00675DE6"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обеспечения исполнения </w:t>
            </w:r>
            <w:r w:rsidR="00BC303F" w:rsidRPr="00CC68C8">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BBB0A2" w14:textId="77777777" w:rsidR="00757478" w:rsidRPr="00757478" w:rsidRDefault="00757478" w:rsidP="00757478">
            <w:pPr>
              <w:suppressAutoHyphens/>
              <w:spacing w:after="0" w:line="240" w:lineRule="auto"/>
              <w:jc w:val="both"/>
              <w:outlineLvl w:val="2"/>
              <w:rPr>
                <w:rFonts w:ascii="Times New Roman" w:eastAsia="Times New Roman" w:hAnsi="Times New Roman" w:cs="Times New Roman"/>
                <w:b/>
                <w:bCs/>
                <w:sz w:val="24"/>
                <w:szCs w:val="24"/>
                <w:lang w:eastAsia="ru-RU"/>
              </w:rPr>
            </w:pPr>
            <w:r w:rsidRPr="001665C6">
              <w:rPr>
                <w:rFonts w:ascii="Times New Roman" w:eastAsia="Times New Roman" w:hAnsi="Times New Roman" w:cs="Times New Roman"/>
                <w:b/>
                <w:bCs/>
                <w:sz w:val="24"/>
                <w:szCs w:val="24"/>
                <w:highlight w:val="yellow"/>
                <w:lang w:eastAsia="ru-RU"/>
              </w:rPr>
              <w:t>Не установлено</w:t>
            </w:r>
          </w:p>
          <w:p w14:paraId="76A180BD" w14:textId="5B73FB8F" w:rsidR="00675DE6" w:rsidRPr="00757478" w:rsidRDefault="001D61F4" w:rsidP="001D61F4">
            <w:pPr>
              <w:suppressAutoHyphens/>
              <w:spacing w:after="0" w:line="240" w:lineRule="auto"/>
              <w:contextualSpacing/>
              <w:jc w:val="both"/>
              <w:rPr>
                <w:rFonts w:ascii="Times New Roman" w:eastAsia="Times New Roman" w:hAnsi="Times New Roman" w:cs="Times New Roman"/>
                <w:color w:val="00000A"/>
                <w:sz w:val="24"/>
                <w:szCs w:val="24"/>
                <w:lang w:eastAsia="ar-SA"/>
              </w:rPr>
            </w:pPr>
            <w:r w:rsidRPr="00757478">
              <w:rPr>
                <w:rFonts w:ascii="Times New Roman" w:eastAsia="Times New Roman" w:hAnsi="Times New Roman" w:cs="Times New Roman"/>
                <w:sz w:val="24"/>
                <w:szCs w:val="24"/>
                <w:lang w:eastAsia="ar-SA"/>
              </w:rPr>
              <w:t xml:space="preserve">   </w:t>
            </w:r>
          </w:p>
        </w:tc>
      </w:tr>
    </w:tbl>
    <w:p w14:paraId="5062A124"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22" w:name="_Toc155869564"/>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VII</w:t>
      </w:r>
      <w:r w:rsidRPr="00CC68C8">
        <w:rPr>
          <w:rFonts w:ascii="Times New Roman" w:eastAsia="Times New Roman" w:hAnsi="Times New Roman" w:cs="Times New Roman"/>
          <w:b/>
          <w:sz w:val="24"/>
          <w:szCs w:val="24"/>
          <w:lang w:eastAsia="ar-SA"/>
        </w:rPr>
        <w:t xml:space="preserve">. УСЛОВИЯ </w:t>
      </w:r>
      <w:r w:rsidR="000662B8" w:rsidRPr="00CC68C8">
        <w:rPr>
          <w:rFonts w:ascii="Times New Roman" w:eastAsia="Times New Roman" w:hAnsi="Times New Roman" w:cs="Times New Roman"/>
          <w:b/>
          <w:sz w:val="24"/>
          <w:szCs w:val="24"/>
          <w:lang w:eastAsia="ar-SA"/>
        </w:rPr>
        <w:t>ДОГОВОРА</w:t>
      </w:r>
      <w:bookmarkEnd w:id="22"/>
    </w:p>
    <w:tbl>
      <w:tblPr>
        <w:tblW w:w="9498" w:type="dxa"/>
        <w:tblInd w:w="-34" w:type="dxa"/>
        <w:tblLayout w:type="fixed"/>
        <w:tblLook w:val="0020" w:firstRow="1" w:lastRow="0" w:firstColumn="0" w:lastColumn="0" w:noHBand="0" w:noVBand="0"/>
      </w:tblPr>
      <w:tblGrid>
        <w:gridCol w:w="675"/>
        <w:gridCol w:w="3011"/>
        <w:gridCol w:w="5812"/>
      </w:tblGrid>
      <w:tr w:rsidR="00675DE6" w:rsidRPr="00CC68C8"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319A2BD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3D2788" w:rsidRPr="00CC68C8"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CC68C8" w:rsidRDefault="003D2788" w:rsidP="00CC68C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CC68C8" w:rsidRDefault="003D2788"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CC68C8" w:rsidRDefault="00C8133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CC68C8" w:rsidRDefault="000C1D0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CC68C8"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CC68C8" w:rsidRDefault="003D2788" w:rsidP="00CC68C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CC68C8" w:rsidRDefault="003D2788"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CC68C8" w:rsidRDefault="00C8133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2.1. </w:t>
            </w:r>
            <w:r w:rsidR="00445D1A" w:rsidRPr="00CC68C8">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CC68C8" w:rsidRDefault="000C1D0A" w:rsidP="00CC68C8">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CC68C8">
              <w:rPr>
                <w:rFonts w:ascii="Times New Roman" w:eastAsia="Times New Roman" w:hAnsi="Times New Roman" w:cs="Times New Roman"/>
                <w:sz w:val="24"/>
                <w:szCs w:val="24"/>
                <w:lang w:eastAsia="ar-SA"/>
              </w:rPr>
              <w:t>;</w:t>
            </w:r>
          </w:p>
          <w:p w14:paraId="30CC836E" w14:textId="460D1C0C" w:rsidR="00445D1A" w:rsidRPr="00CC68C8" w:rsidRDefault="00CB247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CC68C8">
              <w:rPr>
                <w:rFonts w:ascii="Times New Roman" w:eastAsia="Times New Roman" w:hAnsi="Times New Roman" w:cs="Times New Roman"/>
                <w:sz w:val="24"/>
                <w:szCs w:val="24"/>
                <w:lang w:eastAsia="ar-SA"/>
              </w:rPr>
              <w:t xml:space="preserve">личество поставляемого товара </w:t>
            </w:r>
            <w:r w:rsidR="00445D1A" w:rsidRPr="00CC68C8">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CC68C8" w:rsidRDefault="00445D1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CC68C8">
              <w:rPr>
                <w:rFonts w:ascii="Times New Roman" w:eastAsia="Times New Roman" w:hAnsi="Times New Roman" w:cs="Times New Roman"/>
                <w:sz w:val="24"/>
                <w:szCs w:val="24"/>
                <w:lang w:eastAsia="ar-SA"/>
              </w:rPr>
              <w:t xml:space="preserve">ы договора, указанной в заявке </w:t>
            </w:r>
            <w:r w:rsidRPr="00CC68C8">
              <w:rPr>
                <w:rFonts w:ascii="Times New Roman" w:eastAsia="Times New Roman" w:hAnsi="Times New Roman" w:cs="Times New Roman"/>
                <w:sz w:val="24"/>
                <w:szCs w:val="24"/>
                <w:lang w:eastAsia="ar-SA"/>
              </w:rPr>
              <w:t xml:space="preserve">на участие в конкурентной закупке, </w:t>
            </w:r>
            <w:r w:rsidR="00CB247A" w:rsidRPr="00CC68C8">
              <w:rPr>
                <w:rFonts w:ascii="Times New Roman" w:eastAsia="Times New Roman" w:hAnsi="Times New Roman" w:cs="Times New Roman"/>
                <w:sz w:val="24"/>
                <w:szCs w:val="24"/>
                <w:lang w:eastAsia="ar-SA"/>
              </w:rPr>
              <w:t xml:space="preserve">с которым заключается договор, </w:t>
            </w:r>
            <w:r w:rsidRPr="00CC68C8">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CC68C8" w:rsidRDefault="00CB247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3</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CC68C8">
              <w:rPr>
                <w:rFonts w:ascii="Times New Roman" w:eastAsia="Times New Roman" w:hAnsi="Times New Roman" w:cs="Times New Roman"/>
                <w:sz w:val="24"/>
                <w:szCs w:val="24"/>
                <w:lang w:eastAsia="ar-SA"/>
              </w:rPr>
              <w:t xml:space="preserve">заключается </w:t>
            </w:r>
            <w:r w:rsidR="00445D1A" w:rsidRPr="00CC68C8">
              <w:rPr>
                <w:rFonts w:ascii="Times New Roman" w:eastAsia="Times New Roman" w:hAnsi="Times New Roman" w:cs="Times New Roman"/>
                <w:sz w:val="24"/>
                <w:szCs w:val="24"/>
                <w:lang w:eastAsia="ar-SA"/>
              </w:rPr>
              <w:t>с использованием программно-</w:t>
            </w:r>
            <w:r w:rsidR="00445D1A" w:rsidRPr="00CC68C8">
              <w:rPr>
                <w:rFonts w:ascii="Times New Roman" w:eastAsia="Times New Roman" w:hAnsi="Times New Roman" w:cs="Times New Roman"/>
                <w:sz w:val="24"/>
                <w:szCs w:val="24"/>
                <w:lang w:eastAsia="ar-SA"/>
              </w:rPr>
              <w:lastRenderedPageBreak/>
              <w:t>аппаратны</w:t>
            </w:r>
            <w:r w:rsidR="00762234" w:rsidRPr="00CC68C8">
              <w:rPr>
                <w:rFonts w:ascii="Times New Roman" w:eastAsia="Times New Roman" w:hAnsi="Times New Roman" w:cs="Times New Roman"/>
                <w:sz w:val="24"/>
                <w:szCs w:val="24"/>
                <w:lang w:eastAsia="ar-SA"/>
              </w:rPr>
              <w:t xml:space="preserve">х средств электронной площадки </w:t>
            </w:r>
            <w:r w:rsidR="00445D1A" w:rsidRPr="00CC68C8">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09F7F245" w:rsidR="00445D1A" w:rsidRPr="00CC68C8" w:rsidRDefault="0076223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4</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Договор по результатам ко</w:t>
            </w:r>
            <w:r w:rsidRPr="00CC68C8">
              <w:rPr>
                <w:rFonts w:ascii="Times New Roman" w:eastAsia="Times New Roman" w:hAnsi="Times New Roman" w:cs="Times New Roman"/>
                <w:sz w:val="24"/>
                <w:szCs w:val="24"/>
                <w:lang w:eastAsia="ar-SA"/>
              </w:rPr>
              <w:t xml:space="preserve">нкурентной закупки заключается </w:t>
            </w:r>
            <w:r w:rsidR="00445D1A" w:rsidRPr="00CC68C8">
              <w:rPr>
                <w:rFonts w:ascii="Times New Roman" w:eastAsia="Times New Roman" w:hAnsi="Times New Roman" w:cs="Times New Roman"/>
                <w:sz w:val="24"/>
                <w:szCs w:val="24"/>
                <w:lang w:eastAsia="ar-SA"/>
              </w:rPr>
              <w:t>на условиях, которые предусмотрены пр</w:t>
            </w:r>
            <w:r w:rsidRPr="00CC68C8">
              <w:rPr>
                <w:rFonts w:ascii="Times New Roman" w:eastAsia="Times New Roman" w:hAnsi="Times New Roman" w:cs="Times New Roman"/>
                <w:sz w:val="24"/>
                <w:szCs w:val="24"/>
                <w:lang w:eastAsia="ar-SA"/>
              </w:rPr>
              <w:t xml:space="preserve">оектом договора, документацией </w:t>
            </w:r>
            <w:r w:rsidR="00445D1A" w:rsidRPr="00CC68C8">
              <w:rPr>
                <w:rFonts w:ascii="Times New Roman" w:eastAsia="Times New Roman" w:hAnsi="Times New Roman" w:cs="Times New Roman"/>
                <w:sz w:val="24"/>
                <w:szCs w:val="24"/>
                <w:lang w:eastAsia="ar-SA"/>
              </w:rPr>
              <w:t>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w:t>
            </w:r>
            <w:r w:rsidR="00B602C1" w:rsidRPr="00CC68C8">
              <w:rPr>
                <w:rFonts w:ascii="Times New Roman" w:eastAsia="Times New Roman" w:hAnsi="Times New Roman" w:cs="Times New Roman"/>
                <w:sz w:val="24"/>
                <w:szCs w:val="24"/>
                <w:lang w:eastAsia="ar-SA"/>
              </w:rPr>
              <w:t>.</w:t>
            </w:r>
          </w:p>
          <w:p w14:paraId="297C79ED" w14:textId="19C3B3F6" w:rsidR="00B602C1" w:rsidRPr="00CC68C8" w:rsidRDefault="00762234" w:rsidP="00CC68C8">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5</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445D1A" w:rsidRPr="00CC68C8">
              <w:rPr>
                <w:rFonts w:ascii="Times New Roman" w:eastAsia="Times New Roman" w:hAnsi="Times New Roman" w:cs="Times New Roman"/>
                <w:color w:val="000000" w:themeColor="text1"/>
                <w:sz w:val="24"/>
                <w:szCs w:val="24"/>
                <w:lang w:eastAsia="ar-SA"/>
              </w:rPr>
              <w:t xml:space="preserve">Заказчик </w:t>
            </w:r>
            <w:r w:rsidR="00755D04" w:rsidRPr="00755D04">
              <w:rPr>
                <w:rFonts w:ascii="Times New Roman" w:eastAsia="Times New Roman" w:hAnsi="Times New Roman" w:cs="Times New Roman"/>
                <w:color w:val="000000" w:themeColor="text1"/>
                <w:sz w:val="24"/>
                <w:szCs w:val="24"/>
                <w:lang w:eastAsia="ar-SA"/>
              </w:rPr>
              <w:t>после</w:t>
            </w:r>
            <w:r w:rsidR="00445D1A" w:rsidRPr="00CC68C8">
              <w:rPr>
                <w:rFonts w:ascii="Times New Roman" w:eastAsia="Times New Roman" w:hAnsi="Times New Roman" w:cs="Times New Roman"/>
                <w:color w:val="000000" w:themeColor="text1"/>
                <w:sz w:val="24"/>
                <w:szCs w:val="24"/>
                <w:lang w:eastAsia="ar-SA"/>
              </w:rPr>
              <w:t xml:space="preserve"> подписания протокола, составленного по итогам конкурентной закупки, направляет победителю закупки, с которым заключается договор, или участн</w:t>
            </w:r>
            <w:r w:rsidRPr="00CC68C8">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CC68C8">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CC68C8">
              <w:rPr>
                <w:rFonts w:ascii="Times New Roman" w:eastAsia="Times New Roman" w:hAnsi="Times New Roman" w:cs="Times New Roman"/>
                <w:color w:val="000000" w:themeColor="text1"/>
                <w:sz w:val="24"/>
                <w:szCs w:val="24"/>
                <w:lang w:eastAsia="ar-SA"/>
              </w:rPr>
              <w:t>овый номер (в случае</w:t>
            </w:r>
            <w:r w:rsidR="00445D1A" w:rsidRPr="00CC68C8">
              <w:rPr>
                <w:rFonts w:ascii="Times New Roman" w:eastAsia="Times New Roman" w:hAnsi="Times New Roman" w:cs="Times New Roman"/>
                <w:color w:val="000000" w:themeColor="text1"/>
                <w:sz w:val="24"/>
                <w:szCs w:val="24"/>
                <w:lang w:eastAsia="ar-SA"/>
              </w:rPr>
              <w:t xml:space="preserve"> </w:t>
            </w:r>
            <w:r w:rsidR="003632E6" w:rsidRPr="00CC68C8">
              <w:rPr>
                <w:rFonts w:ascii="Times New Roman" w:eastAsia="Times New Roman" w:hAnsi="Times New Roman" w:cs="Times New Roman"/>
                <w:color w:val="000000" w:themeColor="text1"/>
                <w:sz w:val="24"/>
                <w:szCs w:val="24"/>
                <w:lang w:eastAsia="ar-SA"/>
              </w:rPr>
              <w:t>признания победителя электронного  аукциона уклонившимся от подписания договора</w:t>
            </w:r>
            <w:r w:rsidR="002E0DD4" w:rsidRPr="00CC68C8">
              <w:rPr>
                <w:rFonts w:ascii="Times New Roman" w:eastAsia="Times New Roman" w:hAnsi="Times New Roman" w:cs="Times New Roman"/>
                <w:color w:val="000000" w:themeColor="text1"/>
                <w:sz w:val="24"/>
                <w:szCs w:val="24"/>
                <w:lang w:eastAsia="ar-SA"/>
              </w:rPr>
              <w:t>)</w:t>
            </w:r>
            <w:r w:rsidR="003632E6" w:rsidRPr="00CC68C8">
              <w:rPr>
                <w:rFonts w:ascii="Times New Roman" w:eastAsia="Times New Roman" w:hAnsi="Times New Roman" w:cs="Times New Roman"/>
                <w:color w:val="000000" w:themeColor="text1"/>
                <w:sz w:val="24"/>
                <w:szCs w:val="24"/>
                <w:lang w:eastAsia="ar-SA"/>
              </w:rPr>
              <w:t xml:space="preserve">, </w:t>
            </w:r>
            <w:r w:rsidR="00445D1A" w:rsidRPr="00CC68C8">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0815FC43" w:rsidR="00C40701" w:rsidRPr="00CC68C8" w:rsidRDefault="002E0DD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6</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w:t>
            </w:r>
            <w:r w:rsidR="00C40701" w:rsidRPr="00CC68C8">
              <w:rPr>
                <w:rFonts w:ascii="Times New Roman" w:eastAsia="Times New Roman" w:hAnsi="Times New Roman" w:cs="Times New Roman"/>
                <w:b/>
                <w:sz w:val="24"/>
                <w:szCs w:val="24"/>
                <w:u w:val="single"/>
                <w:lang w:eastAsia="ar-SA"/>
              </w:rPr>
              <w:t>в течение трех рабочих дней</w:t>
            </w:r>
            <w:r w:rsidR="00C40701" w:rsidRPr="00CC68C8">
              <w:rPr>
                <w:rFonts w:ascii="Times New Roman" w:eastAsia="Times New Roman" w:hAnsi="Times New Roman" w:cs="Times New Roman"/>
                <w:sz w:val="24"/>
                <w:szCs w:val="24"/>
                <w:u w:val="single"/>
                <w:lang w:eastAsia="ar-SA"/>
              </w:rPr>
              <w:t xml:space="preserve"> </w:t>
            </w:r>
            <w:r w:rsidR="00C40701" w:rsidRPr="00CC68C8">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19E5BE8C" w:rsidR="00445D1A"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E3782">
              <w:rPr>
                <w:rFonts w:ascii="Times New Roman" w:eastAsia="Times New Roman" w:hAnsi="Times New Roman" w:cs="Times New Roman"/>
                <w:sz w:val="24"/>
                <w:szCs w:val="24"/>
                <w:lang w:eastAsia="ar-SA"/>
              </w:rPr>
              <w:t xml:space="preserve"> в соответствии с п. 1.11</w:t>
            </w:r>
            <w:r w:rsidRPr="00CC68C8">
              <w:rPr>
                <w:rFonts w:ascii="Times New Roman" w:eastAsia="Times New Roman" w:hAnsi="Times New Roman" w:cs="Times New Roman"/>
                <w:sz w:val="24"/>
                <w:szCs w:val="24"/>
                <w:lang w:eastAsia="ar-SA"/>
              </w:rPr>
              <w:t>.</w:t>
            </w:r>
            <w:r w:rsidR="004E3782">
              <w:rPr>
                <w:rFonts w:ascii="Times New Roman" w:eastAsia="Times New Roman" w:hAnsi="Times New Roman" w:cs="Times New Roman"/>
                <w:sz w:val="24"/>
                <w:szCs w:val="24"/>
                <w:lang w:eastAsia="ar-SA"/>
              </w:rPr>
              <w:t>4 Положения.</w:t>
            </w:r>
            <w:r w:rsidR="00445D1A" w:rsidRPr="00CC68C8">
              <w:rPr>
                <w:rFonts w:ascii="Times New Roman" w:eastAsia="Times New Roman" w:hAnsi="Times New Roman" w:cs="Times New Roman"/>
                <w:sz w:val="24"/>
                <w:szCs w:val="24"/>
                <w:lang w:eastAsia="ar-SA"/>
              </w:rPr>
              <w:t xml:space="preserve"> </w:t>
            </w:r>
          </w:p>
          <w:p w14:paraId="385537B6" w14:textId="11ECF60C"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8</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38470E25" w14:textId="4AA7D3A5"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9</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r w:rsidR="00C40701" w:rsidRPr="00CC68C8">
              <w:rPr>
                <w:rFonts w:ascii="Times New Roman" w:eastAsia="Times New Roman" w:hAnsi="Times New Roman" w:cs="Times New Roman"/>
                <w:sz w:val="24"/>
                <w:szCs w:val="24"/>
                <w:lang w:eastAsia="ar-SA"/>
              </w:rPr>
              <w:lastRenderedPageBreak/>
              <w:t>на участие в закупке которого присвоен второй порядковый номер, протокол разногласий в тот же день направляется заказчику с использованием программно-аппаратных средств электронной площадки</w:t>
            </w:r>
            <w:r w:rsidR="00445D1A" w:rsidRPr="00CC68C8">
              <w:rPr>
                <w:rFonts w:ascii="Times New Roman" w:eastAsia="Times New Roman" w:hAnsi="Times New Roman" w:cs="Times New Roman"/>
                <w:sz w:val="24"/>
                <w:szCs w:val="24"/>
                <w:lang w:eastAsia="ar-SA"/>
              </w:rPr>
              <w:t>.</w:t>
            </w:r>
          </w:p>
          <w:p w14:paraId="18F670CB" w14:textId="6E6E3221"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10</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Заказчик рассматривает протокол разногласий в течение </w:t>
            </w:r>
            <w:r w:rsidR="003E2D1B">
              <w:rPr>
                <w:rFonts w:ascii="Times New Roman" w:eastAsia="Times New Roman" w:hAnsi="Times New Roman" w:cs="Times New Roman"/>
                <w:sz w:val="24"/>
                <w:szCs w:val="24"/>
                <w:lang w:eastAsia="ar-SA"/>
              </w:rPr>
              <w:t xml:space="preserve">2 (двух) </w:t>
            </w:r>
            <w:r w:rsidR="00C40701" w:rsidRPr="00CC68C8">
              <w:rPr>
                <w:rFonts w:ascii="Times New Roman" w:eastAsia="Times New Roman" w:hAnsi="Times New Roman" w:cs="Times New Roman"/>
                <w:sz w:val="24"/>
                <w:szCs w:val="24"/>
                <w:lang w:eastAsia="ar-SA"/>
              </w:rPr>
              <w:t>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CC68C8">
              <w:rPr>
                <w:rFonts w:ascii="Times New Roman" w:eastAsia="Times New Roman" w:hAnsi="Times New Roman" w:cs="Times New Roman"/>
                <w:sz w:val="24"/>
                <w:szCs w:val="24"/>
                <w:lang w:eastAsia="ar-SA"/>
              </w:rPr>
              <w:t xml:space="preserve">. </w:t>
            </w:r>
          </w:p>
          <w:p w14:paraId="299A3AF5" w14:textId="3D56299B" w:rsidR="00C40701"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2.1</w:t>
            </w:r>
            <w:r w:rsidR="00C40701" w:rsidRPr="00CC68C8">
              <w:rPr>
                <w:rFonts w:ascii="Times New Roman" w:eastAsia="Times New Roman" w:hAnsi="Times New Roman" w:cs="Times New Roman"/>
                <w:sz w:val="24"/>
                <w:szCs w:val="24"/>
                <w:lang w:eastAsia="ar-SA"/>
              </w:rPr>
              <w:t>1.</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В случае если победитель закупки признан уклонившимся</w:t>
            </w:r>
            <w:r w:rsidR="005C6A45">
              <w:rPr>
                <w:rFonts w:ascii="Times New Roman" w:eastAsia="Times New Roman" w:hAnsi="Times New Roman" w:cs="Times New Roman"/>
                <w:sz w:val="24"/>
                <w:szCs w:val="24"/>
                <w:lang w:eastAsia="ar-SA"/>
              </w:rPr>
              <w:t xml:space="preserve"> </w:t>
            </w:r>
            <w:r w:rsidR="00C40701" w:rsidRPr="00CC68C8">
              <w:rPr>
                <w:rFonts w:ascii="Times New Roman" w:eastAsia="Times New Roman" w:hAnsi="Times New Roman" w:cs="Times New Roman"/>
                <w:sz w:val="24"/>
                <w:szCs w:val="24"/>
                <w:lang w:eastAsia="ar-SA"/>
              </w:rPr>
              <w:t>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r w:rsidR="005C6A45">
              <w:rPr>
                <w:rFonts w:ascii="Times New Roman" w:eastAsia="Times New Roman" w:hAnsi="Times New Roman" w:cs="Times New Roman"/>
                <w:sz w:val="24"/>
                <w:szCs w:val="24"/>
                <w:lang w:eastAsia="ar-SA"/>
              </w:rPr>
              <w:t xml:space="preserve">, </w:t>
            </w:r>
            <w:r w:rsidR="005C6A45" w:rsidRPr="001D368B">
              <w:rPr>
                <w:rFonts w:ascii="Times New Roman" w:hAnsi="Times New Roman" w:cs="Times New Roman"/>
                <w:sz w:val="24"/>
                <w:szCs w:val="24"/>
              </w:rPr>
              <w:t>либо участника аукциона, запроса котировок, предложение которого о цене является следующим после предложения победителя</w:t>
            </w:r>
            <w:r w:rsidR="005C6A45">
              <w:rPr>
                <w:rFonts w:ascii="Times New Roman" w:eastAsia="Times New Roman" w:hAnsi="Times New Roman" w:cs="Times New Roman"/>
                <w:sz w:val="24"/>
                <w:szCs w:val="24"/>
                <w:lang w:eastAsia="ar-SA"/>
              </w:rPr>
              <w:t xml:space="preserve">. </w:t>
            </w:r>
            <w:r w:rsidR="00C40701" w:rsidRPr="00CC68C8">
              <w:rPr>
                <w:rFonts w:ascii="Times New Roman" w:eastAsia="Times New Roman" w:hAnsi="Times New Roman" w:cs="Times New Roman"/>
                <w:sz w:val="24"/>
                <w:szCs w:val="24"/>
                <w:lang w:eastAsia="ar-SA"/>
              </w:rPr>
              <w:t>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394F45C"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lastRenderedPageBreak/>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CC68C8">
              <w:rPr>
                <w:rFonts w:ascii="Times New Roman" w:eastAsia="Times New Roman" w:hAnsi="Times New Roman" w:cs="Times New Roman"/>
                <w:sz w:val="24"/>
                <w:szCs w:val="24"/>
                <w:lang w:eastAsia="ar-SA"/>
              </w:rPr>
              <w:t>.</w:t>
            </w:r>
          </w:p>
        </w:tc>
      </w:tr>
      <w:tr w:rsidR="00504600" w:rsidRPr="00CC68C8"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36A543D0" w:rsidR="00504600" w:rsidRPr="00CC68C8" w:rsidRDefault="00293D00" w:rsidP="00CC68C8">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r>
              <w:rPr>
                <w:rFonts w:ascii="Times New Roman" w:eastAsia="Times New Roman" w:hAnsi="Times New Roman" w:cs="Times New Roman"/>
                <w:b/>
                <w:bCs/>
                <w:snapToGrid w:val="0"/>
                <w:sz w:val="24"/>
                <w:szCs w:val="24"/>
                <w:lang w:eastAsia="ar-SA"/>
              </w:rPr>
              <w:lastRenderedPageBreak/>
              <w:t xml:space="preserve"> </w:t>
            </w: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CC68C8" w:rsidRDefault="00504600"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Условия признания </w:t>
            </w:r>
            <w:r w:rsidRPr="00CC68C8">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2EEB1244" w:rsidR="00161DD9" w:rsidRPr="00CC68C8" w:rsidRDefault="00293D00" w:rsidP="00CC68C8">
            <w:pPr>
              <w:suppressAutoHyphens/>
              <w:spacing w:after="0" w:line="240" w:lineRule="auto"/>
              <w:jc w:val="both"/>
              <w:rPr>
                <w:rFonts w:ascii="Times New Roman" w:eastAsia="Times New Roman" w:hAnsi="Times New Roman" w:cs="Times New Roman"/>
                <w:sz w:val="24"/>
                <w:szCs w:val="24"/>
                <w:lang w:eastAsia="ar-SA"/>
              </w:rPr>
            </w:pPr>
            <w:r w:rsidRPr="001D368B">
              <w:rPr>
                <w:rFonts w:ascii="Times New Roman" w:hAnsi="Times New Roman" w:cs="Times New Roman"/>
                <w:sz w:val="24"/>
                <w:szCs w:val="24"/>
              </w:rPr>
              <w:t>Участник закупки признается уклонившимся от заключения договора в случае, когда:</w:t>
            </w:r>
          </w:p>
          <w:p w14:paraId="17AA8D6D" w14:textId="5774445A"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1) </w:t>
            </w:r>
            <w:r w:rsidRPr="00CC68C8">
              <w:rPr>
                <w:rFonts w:ascii="Times New Roman" w:eastAsia="Times New Roman" w:hAnsi="Times New Roman" w:cs="Times New Roman"/>
                <w:sz w:val="24"/>
                <w:szCs w:val="24"/>
                <w:lang w:eastAsia="ar-SA"/>
              </w:rPr>
              <w:tab/>
            </w:r>
            <w:r w:rsidR="00293D00" w:rsidRPr="001D368B">
              <w:rPr>
                <w:rFonts w:ascii="Times New Roman" w:hAnsi="Times New Roman" w:cs="Times New Roman"/>
                <w:sz w:val="24"/>
                <w:szCs w:val="24"/>
              </w:rPr>
              <w:t>не представил подписанный договор (отказался от заключения договора) в редакции Заказчика в срок, определенный Положением;</w:t>
            </w:r>
          </w:p>
          <w:p w14:paraId="30216DAF" w14:textId="0D79956A" w:rsidR="00EE7493" w:rsidRDefault="00161DD9" w:rsidP="00CC68C8">
            <w:pPr>
              <w:suppressAutoHyphens/>
              <w:spacing w:after="0" w:line="240" w:lineRule="auto"/>
              <w:jc w:val="both"/>
              <w:rPr>
                <w:rFonts w:ascii="Times New Roman" w:hAnsi="Times New Roman" w:cs="Times New Roman"/>
                <w:sz w:val="24"/>
                <w:szCs w:val="24"/>
              </w:rPr>
            </w:pPr>
            <w:r w:rsidRPr="00CC68C8">
              <w:rPr>
                <w:rFonts w:ascii="Times New Roman" w:eastAsia="Times New Roman" w:hAnsi="Times New Roman" w:cs="Times New Roman"/>
                <w:sz w:val="24"/>
                <w:szCs w:val="24"/>
                <w:lang w:eastAsia="ar-SA"/>
              </w:rPr>
              <w:t xml:space="preserve">2) </w:t>
            </w:r>
            <w:r w:rsidRPr="00CC68C8">
              <w:rPr>
                <w:rFonts w:ascii="Times New Roman" w:eastAsia="Times New Roman" w:hAnsi="Times New Roman" w:cs="Times New Roman"/>
                <w:sz w:val="24"/>
                <w:szCs w:val="24"/>
                <w:lang w:eastAsia="ar-SA"/>
              </w:rPr>
              <w:tab/>
            </w:r>
            <w:r w:rsidR="00EE7493" w:rsidRPr="001D368B">
              <w:rPr>
                <w:rFonts w:ascii="Times New Roman" w:hAnsi="Times New Roman" w:cs="Times New Roman"/>
                <w:sz w:val="24"/>
                <w:szCs w:val="24"/>
              </w:rPr>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r w:rsidR="00EE7493">
              <w:rPr>
                <w:rFonts w:ascii="Times New Roman" w:hAnsi="Times New Roman" w:cs="Times New Roman"/>
                <w:sz w:val="24"/>
                <w:szCs w:val="24"/>
              </w:rPr>
              <w:t>;</w:t>
            </w:r>
          </w:p>
          <w:p w14:paraId="65C5F2AF" w14:textId="2081CEE6" w:rsidR="00504600"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3) </w:t>
            </w:r>
            <w:r w:rsidRPr="00CC68C8">
              <w:rPr>
                <w:rFonts w:ascii="Times New Roman" w:eastAsia="Times New Roman" w:hAnsi="Times New Roman" w:cs="Times New Roman"/>
                <w:sz w:val="24"/>
                <w:szCs w:val="24"/>
                <w:lang w:eastAsia="ar-SA"/>
              </w:rPr>
              <w:tab/>
            </w:r>
            <w:r w:rsidR="00EE7493" w:rsidRPr="001D368B">
              <w:rPr>
                <w:rFonts w:ascii="Times New Roman" w:hAnsi="Times New Roman" w:cs="Times New Roman"/>
                <w:sz w:val="24"/>
                <w:szCs w:val="24"/>
              </w:rPr>
              <w:t>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r w:rsidRPr="00CC68C8">
              <w:rPr>
                <w:rFonts w:ascii="Times New Roman" w:eastAsia="Times New Roman" w:hAnsi="Times New Roman" w:cs="Times New Roman"/>
                <w:sz w:val="24"/>
                <w:szCs w:val="24"/>
                <w:lang w:eastAsia="ar-SA"/>
              </w:rPr>
              <w:t>;</w:t>
            </w:r>
          </w:p>
        </w:tc>
      </w:tr>
      <w:tr w:rsidR="00504600" w:rsidRPr="00CC68C8"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CC68C8" w:rsidRDefault="00504600" w:rsidP="00CC68C8">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CC68C8" w:rsidRDefault="00504600"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17E86E5F" w14:textId="486C7C23" w:rsidR="00995A54" w:rsidRPr="001D368B" w:rsidRDefault="00995A54" w:rsidP="00995A54">
            <w:pPr>
              <w:pStyle w:val="ConsPlusNormal"/>
              <w:numPr>
                <w:ilvl w:val="0"/>
                <w:numId w:val="41"/>
              </w:numPr>
              <w:ind w:left="0" w:firstLine="360"/>
              <w:jc w:val="both"/>
              <w:rPr>
                <w:rFonts w:ascii="Times New Roman" w:hAnsi="Times New Roman" w:cs="Times New Roman"/>
                <w:sz w:val="24"/>
                <w:szCs w:val="24"/>
              </w:rPr>
            </w:pPr>
            <w:r w:rsidRPr="001D368B">
              <w:rPr>
                <w:rFonts w:ascii="Times New Roman" w:hAnsi="Times New Roman" w:cs="Times New Roman"/>
                <w:sz w:val="24"/>
                <w:szCs w:val="24"/>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4ADEEEAE" w14:textId="56F0EBD8" w:rsidR="00995A54" w:rsidRPr="001D368B" w:rsidRDefault="00995A54" w:rsidP="00995A54">
            <w:pPr>
              <w:pStyle w:val="ConsPlusNormal"/>
              <w:numPr>
                <w:ilvl w:val="0"/>
                <w:numId w:val="41"/>
              </w:numPr>
              <w:ind w:left="0" w:firstLine="360"/>
              <w:jc w:val="both"/>
              <w:rPr>
                <w:rFonts w:ascii="Times New Roman" w:hAnsi="Times New Roman" w:cs="Times New Roman"/>
                <w:sz w:val="24"/>
                <w:szCs w:val="24"/>
              </w:rPr>
            </w:pPr>
            <w:r w:rsidRPr="001D368B">
              <w:rPr>
                <w:rFonts w:ascii="Times New Roman" w:hAnsi="Times New Roman" w:cs="Times New Roman"/>
                <w:sz w:val="24"/>
                <w:szCs w:val="24"/>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65775D94" w14:textId="77777777" w:rsidR="00995A54" w:rsidRPr="001D368B" w:rsidRDefault="00995A54" w:rsidP="00995A54">
            <w:pPr>
              <w:pStyle w:val="ConsPlusNormal"/>
              <w:numPr>
                <w:ilvl w:val="0"/>
                <w:numId w:val="41"/>
              </w:numPr>
              <w:ind w:left="0" w:firstLine="360"/>
              <w:jc w:val="both"/>
              <w:rPr>
                <w:rFonts w:ascii="Times New Roman" w:hAnsi="Times New Roman" w:cs="Times New Roman"/>
                <w:sz w:val="24"/>
                <w:szCs w:val="24"/>
              </w:rPr>
            </w:pPr>
            <w:r w:rsidRPr="001D368B">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6D2B9E1D" w14:textId="7E8D905E" w:rsidR="00504600" w:rsidRPr="00CC68C8" w:rsidRDefault="00504600" w:rsidP="00CC68C8">
            <w:pPr>
              <w:suppressAutoHyphens/>
              <w:spacing w:after="0" w:line="240" w:lineRule="auto"/>
              <w:jc w:val="both"/>
              <w:rPr>
                <w:rFonts w:ascii="Times New Roman" w:eastAsia="Times New Roman" w:hAnsi="Times New Roman" w:cs="Times New Roman"/>
                <w:sz w:val="24"/>
                <w:szCs w:val="24"/>
                <w:lang w:eastAsia="ar-SA"/>
              </w:rPr>
            </w:pPr>
          </w:p>
        </w:tc>
      </w:tr>
    </w:tbl>
    <w:p w14:paraId="50F52433" w14:textId="77777777" w:rsidR="00E23B12"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3" w:name="_Ref248562452"/>
      <w:r w:rsidRPr="00CC68C8">
        <w:rPr>
          <w:rFonts w:ascii="Times New Roman" w:eastAsia="Times New Roman" w:hAnsi="Times New Roman" w:cs="Times New Roman"/>
          <w:b/>
          <w:bCs/>
          <w:sz w:val="24"/>
          <w:szCs w:val="24"/>
          <w:lang w:eastAsia="ru-RU"/>
        </w:rPr>
        <w:br w:type="page"/>
      </w:r>
      <w:bookmarkStart w:id="24" w:name="_Ref248728669"/>
    </w:p>
    <w:p w14:paraId="677A92E4" w14:textId="77777777" w:rsidR="00A44ACE" w:rsidRPr="00CC68C8" w:rsidRDefault="00A44ACE"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CC68C8" w:rsidSect="00757478">
          <w:footerReference w:type="default" r:id="rId14"/>
          <w:footerReference w:type="first" r:id="rId15"/>
          <w:type w:val="nextColumn"/>
          <w:pgSz w:w="11906" w:h="16838"/>
          <w:pgMar w:top="1134" w:right="851" w:bottom="1134" w:left="1701" w:header="720" w:footer="720" w:gutter="0"/>
          <w:cols w:space="720"/>
          <w:titlePg/>
          <w:docGrid w:linePitch="360" w:charSpace="32768"/>
        </w:sectPr>
      </w:pPr>
    </w:p>
    <w:p w14:paraId="43903ECA" w14:textId="569996DD" w:rsidR="007425C3"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5" w:name="_Toc155869565"/>
      <w:r w:rsidRPr="00CC68C8">
        <w:rPr>
          <w:rFonts w:ascii="Times New Roman" w:eastAsia="Times New Roman" w:hAnsi="Times New Roman" w:cs="Times New Roman"/>
          <w:b/>
          <w:bCs/>
          <w:sz w:val="24"/>
          <w:szCs w:val="24"/>
          <w:lang w:val="en-US" w:eastAsia="ru-RU"/>
        </w:rPr>
        <w:lastRenderedPageBreak/>
        <w:t>III</w:t>
      </w:r>
      <w:r w:rsidRPr="00CC68C8">
        <w:rPr>
          <w:rFonts w:ascii="Times New Roman" w:eastAsia="Times New Roman" w:hAnsi="Times New Roman" w:cs="Times New Roman"/>
          <w:b/>
          <w:bCs/>
          <w:sz w:val="24"/>
          <w:szCs w:val="24"/>
          <w:lang w:eastAsia="ru-RU"/>
        </w:rPr>
        <w:t xml:space="preserve">. </w:t>
      </w:r>
      <w:bookmarkStart w:id="26" w:name="_Ref248562863"/>
      <w:bookmarkEnd w:id="23"/>
      <w:bookmarkEnd w:id="24"/>
      <w:bookmarkEnd w:id="25"/>
      <w:r w:rsidR="00C77D9F" w:rsidRPr="00CC68C8">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CC68C8" w:rsidRDefault="00C77D9F"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193E1287" w:rsidR="007923FE" w:rsidRPr="00CC68C8" w:rsidRDefault="00C77D9F" w:rsidP="00CC68C8">
      <w:pPr>
        <w:spacing w:after="0" w:line="240" w:lineRule="auto"/>
        <w:jc w:val="both"/>
        <w:rPr>
          <w:rFonts w:ascii="Times New Roman" w:hAnsi="Times New Roman" w:cs="Times New Roman"/>
          <w:sz w:val="24"/>
          <w:szCs w:val="24"/>
        </w:rPr>
      </w:pPr>
      <w:r w:rsidRPr="00CC68C8">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CC68C8">
        <w:rPr>
          <w:rFonts w:ascii="Times New Roman" w:hAnsi="Times New Roman" w:cs="Times New Roman"/>
          <w:sz w:val="24"/>
          <w:szCs w:val="24"/>
        </w:rPr>
        <w:t xml:space="preserve">включает </w:t>
      </w:r>
      <w:r w:rsidR="00006EB8" w:rsidRPr="00CC68C8">
        <w:rPr>
          <w:rFonts w:ascii="Times New Roman" w:hAnsi="Times New Roman" w:cs="Times New Roman"/>
          <w:sz w:val="24"/>
          <w:szCs w:val="24"/>
        </w:rPr>
        <w:t>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253D0BD2"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3902C64D" w14:textId="77777777" w:rsidR="003E6101" w:rsidRPr="00CC68C8" w:rsidRDefault="003E6101" w:rsidP="00CC68C8">
      <w:pPr>
        <w:spacing w:after="0" w:line="240" w:lineRule="auto"/>
        <w:jc w:val="both"/>
        <w:rPr>
          <w:rFonts w:ascii="Times New Roman" w:eastAsia="Arial Unicode MS" w:hAnsi="Times New Roman" w:cs="Times New Roman"/>
          <w:b/>
          <w:bCs/>
          <w:color w:val="000000"/>
          <w:sz w:val="24"/>
          <w:szCs w:val="24"/>
          <w:lang w:eastAsia="ru-RU"/>
        </w:rPr>
      </w:pPr>
    </w:p>
    <w:p w14:paraId="4EC76922" w14:textId="1BF0338F" w:rsidR="00AC5BC1" w:rsidRPr="00F36A27" w:rsidRDefault="00F36A27" w:rsidP="00CC68C8">
      <w:pPr>
        <w:spacing w:after="0" w:line="240" w:lineRule="auto"/>
        <w:jc w:val="center"/>
        <w:rPr>
          <w:rFonts w:ascii="Times New Roman" w:eastAsia="Arial Unicode MS" w:hAnsi="Times New Roman" w:cs="Times New Roman"/>
          <w:i/>
          <w:iCs/>
          <w:color w:val="000000"/>
          <w:sz w:val="24"/>
          <w:szCs w:val="24"/>
          <w:lang w:eastAsia="ru-RU"/>
        </w:rPr>
      </w:pPr>
      <w:r w:rsidRPr="00F36A27">
        <w:rPr>
          <w:rFonts w:ascii="Times New Roman" w:eastAsia="Arial Unicode MS" w:hAnsi="Times New Roman" w:cs="Times New Roman"/>
          <w:i/>
          <w:iCs/>
          <w:color w:val="000000"/>
          <w:sz w:val="24"/>
          <w:szCs w:val="24"/>
          <w:highlight w:val="yellow"/>
          <w:lang w:eastAsia="ru-RU"/>
        </w:rPr>
        <w:t>(прилагается отдельным файлом)</w:t>
      </w:r>
    </w:p>
    <w:bookmarkEnd w:id="26"/>
    <w:p w14:paraId="16E1005D" w14:textId="2C096283" w:rsidR="00367B68" w:rsidRPr="00CC68C8" w:rsidRDefault="00367B68"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CC68C8" w:rsidRDefault="006F333D"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CC68C8" w:rsidRDefault="006F333D"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CC68C8" w:rsidSect="008E3846">
          <w:footerReference w:type="default" r:id="rId16"/>
          <w:type w:val="nextColumn"/>
          <w:pgSz w:w="11906" w:h="16838"/>
          <w:pgMar w:top="851" w:right="1134" w:bottom="1701" w:left="1134" w:header="720" w:footer="0" w:gutter="0"/>
          <w:cols w:space="720"/>
          <w:docGrid w:linePitch="299"/>
        </w:sectPr>
      </w:pPr>
    </w:p>
    <w:p w14:paraId="22D79FA0" w14:textId="551161C7" w:rsidR="00675DE6"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7" w:name="_Toc155869566"/>
      <w:r w:rsidRPr="00CC68C8">
        <w:rPr>
          <w:rFonts w:ascii="Times New Roman" w:eastAsia="Times New Roman" w:hAnsi="Times New Roman" w:cs="Times New Roman"/>
          <w:b/>
          <w:bCs/>
          <w:sz w:val="24"/>
          <w:szCs w:val="24"/>
          <w:lang w:val="en-US" w:eastAsia="ru-RU"/>
        </w:rPr>
        <w:lastRenderedPageBreak/>
        <w:t>IV</w:t>
      </w:r>
      <w:r w:rsidRPr="00CC68C8">
        <w:rPr>
          <w:rFonts w:ascii="Times New Roman" w:eastAsia="Times New Roman" w:hAnsi="Times New Roman" w:cs="Times New Roman"/>
          <w:b/>
          <w:bCs/>
          <w:sz w:val="24"/>
          <w:szCs w:val="24"/>
          <w:lang w:eastAsia="ru-RU"/>
        </w:rPr>
        <w:t>. ТЕХНИЧЕСКОЕ ЗАДАНИЕ</w:t>
      </w:r>
      <w:bookmarkEnd w:id="27"/>
    </w:p>
    <w:p w14:paraId="632AA5FF" w14:textId="77777777" w:rsidR="006C5459" w:rsidRPr="00CC68C8" w:rsidRDefault="006C5459" w:rsidP="00CC68C8">
      <w:pPr>
        <w:spacing w:after="0" w:line="240" w:lineRule="auto"/>
        <w:jc w:val="center"/>
        <w:rPr>
          <w:rFonts w:ascii="Times New Roman" w:eastAsia="Calibri" w:hAnsi="Times New Roman" w:cs="Times New Roman"/>
          <w:b/>
          <w:i/>
          <w:sz w:val="24"/>
          <w:szCs w:val="24"/>
          <w:lang w:eastAsia="ru-RU"/>
        </w:rPr>
      </w:pPr>
      <w:r w:rsidRPr="00CC68C8">
        <w:rPr>
          <w:rFonts w:ascii="Times New Roman" w:eastAsia="Calibri" w:hAnsi="Times New Roman" w:cs="Times New Roman"/>
          <w:b/>
          <w:i/>
          <w:sz w:val="24"/>
          <w:szCs w:val="24"/>
          <w:lang w:eastAsia="ru-RU"/>
        </w:rPr>
        <w:t>ОПИСАНИЕ ОБЪЕКТОВ ЗАКУПКИ</w:t>
      </w:r>
    </w:p>
    <w:p w14:paraId="762F043F" w14:textId="77777777" w:rsidR="006C5459" w:rsidRPr="00CC68C8" w:rsidRDefault="006C5459" w:rsidP="00CC68C8">
      <w:pPr>
        <w:spacing w:after="0" w:line="240" w:lineRule="auto"/>
        <w:jc w:val="center"/>
        <w:rPr>
          <w:rFonts w:ascii="Times New Roman" w:eastAsia="Calibri" w:hAnsi="Times New Roman" w:cs="Times New Roman"/>
          <w:b/>
          <w:i/>
          <w:sz w:val="24"/>
          <w:szCs w:val="24"/>
          <w:lang w:eastAsia="ru-RU"/>
        </w:rPr>
      </w:pPr>
      <w:r w:rsidRPr="00CC68C8">
        <w:rPr>
          <w:rFonts w:ascii="Times New Roman" w:eastAsia="Calibri" w:hAnsi="Times New Roman" w:cs="Times New Roman"/>
          <w:b/>
          <w:i/>
          <w:sz w:val="24"/>
          <w:szCs w:val="24"/>
          <w:lang w:eastAsia="ru-RU"/>
        </w:rPr>
        <w:t>(Техническое задание на поставку товаров)</w:t>
      </w:r>
    </w:p>
    <w:p w14:paraId="7B5F569D" w14:textId="77777777" w:rsidR="001D61F4" w:rsidRDefault="001D61F4" w:rsidP="000253B0">
      <w:pPr>
        <w:spacing w:after="0" w:line="240" w:lineRule="auto"/>
        <w:jc w:val="center"/>
        <w:rPr>
          <w:rFonts w:ascii="Times New Roman" w:eastAsia="Times New Roman" w:hAnsi="Times New Roman" w:cs="Times New Roman"/>
          <w:b/>
          <w:lang w:eastAsia="ru-RU"/>
        </w:rPr>
      </w:pPr>
    </w:p>
    <w:p w14:paraId="24B15A3F" w14:textId="6988D721" w:rsidR="00FD18ED" w:rsidRDefault="00FD18ED" w:rsidP="00FD18ED">
      <w:pPr>
        <w:keepNext/>
        <w:spacing w:after="0" w:line="240" w:lineRule="auto"/>
        <w:jc w:val="center"/>
        <w:rPr>
          <w:rFonts w:ascii="Times New Roman" w:eastAsia="Times New Roman" w:hAnsi="Times New Roman" w:cs="Times New Roman"/>
          <w:b/>
          <w:lang w:eastAsia="ru-RU"/>
        </w:rPr>
      </w:pPr>
    </w:p>
    <w:p w14:paraId="6E71C0CE" w14:textId="3BCD8DF6" w:rsidR="00DA1FD4" w:rsidRPr="00CC68C8" w:rsidRDefault="00AE0536" w:rsidP="008E3846">
      <w:pPr>
        <w:spacing w:after="0" w:line="240" w:lineRule="auto"/>
        <w:jc w:val="center"/>
        <w:rPr>
          <w:rFonts w:ascii="Times New Roman" w:eastAsia="Andale Sans UI" w:hAnsi="Times New Roman" w:cs="Times New Roman"/>
          <w:b/>
          <w:color w:val="000000"/>
          <w:kern w:val="3"/>
          <w:sz w:val="24"/>
          <w:szCs w:val="24"/>
          <w:lang w:bidi="en-US"/>
        </w:rPr>
        <w:sectPr w:rsidR="00DA1FD4" w:rsidRPr="00CC68C8" w:rsidSect="008E3846">
          <w:footerReference w:type="default" r:id="rId17"/>
          <w:pgSz w:w="11906" w:h="16838"/>
          <w:pgMar w:top="851" w:right="1134" w:bottom="1701" w:left="1134" w:header="709" w:footer="709" w:gutter="0"/>
          <w:cols w:space="708"/>
          <w:docGrid w:linePitch="360"/>
        </w:sectPr>
      </w:pPr>
      <w:r w:rsidRPr="00F36A27">
        <w:rPr>
          <w:rFonts w:ascii="Times New Roman" w:eastAsia="Arial Unicode MS" w:hAnsi="Times New Roman" w:cs="Times New Roman"/>
          <w:i/>
          <w:iCs/>
          <w:color w:val="000000"/>
          <w:sz w:val="24"/>
          <w:szCs w:val="24"/>
          <w:highlight w:val="yellow"/>
          <w:lang w:eastAsia="ru-RU"/>
        </w:rPr>
        <w:t>(прилагается отдельным файлом)</w:t>
      </w:r>
    </w:p>
    <w:p w14:paraId="7C9FD2A1" w14:textId="26182E69" w:rsidR="009C27CC" w:rsidRPr="00C3732D" w:rsidRDefault="000E2110" w:rsidP="00CC68C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C3732D">
        <w:rPr>
          <w:rFonts w:ascii="Times New Roman" w:eastAsia="Andale Sans UI" w:hAnsi="Times New Roman" w:cs="Times New Roman"/>
          <w:b/>
          <w:kern w:val="3"/>
          <w:sz w:val="24"/>
          <w:szCs w:val="24"/>
          <w:lang w:bidi="en-US"/>
        </w:rPr>
        <w:lastRenderedPageBreak/>
        <w:t>ИНСТРУКЦИЯ ПО ЗАПОЛНЕНИЮ ЗАЯВКИ</w:t>
      </w:r>
    </w:p>
    <w:p w14:paraId="6139A904" w14:textId="77777777" w:rsidR="009C27CC" w:rsidRPr="00C3732D" w:rsidRDefault="009C27CC" w:rsidP="00CC68C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p>
    <w:p w14:paraId="2CFD88AC" w14:textId="06E3EAC2" w:rsidR="009B6357" w:rsidRPr="00C3732D" w:rsidRDefault="009B6357" w:rsidP="00997F25">
      <w:pPr>
        <w:spacing w:after="0" w:line="240" w:lineRule="auto"/>
        <w:ind w:firstLine="426"/>
        <w:jc w:val="both"/>
        <w:rPr>
          <w:rFonts w:ascii="Times New Roman" w:eastAsia="Times New Roman" w:hAnsi="Times New Roman" w:cs="Times New Roman"/>
          <w:sz w:val="24"/>
          <w:szCs w:val="24"/>
          <w:lang w:eastAsia="ar-SA"/>
        </w:rPr>
      </w:pPr>
      <w:r w:rsidRPr="00C3732D">
        <w:rPr>
          <w:rFonts w:ascii="Times New Roman" w:eastAsia="Times New Roman" w:hAnsi="Times New Roman" w:cs="Times New Roman"/>
          <w:sz w:val="24"/>
          <w:szCs w:val="24"/>
          <w:lang w:eastAsia="ar-SA"/>
        </w:rPr>
        <w:t>Требования к содержанию и составу заявки на участие в аукционе в электронной форме аукционной документации.</w:t>
      </w:r>
    </w:p>
    <w:p w14:paraId="157105B4"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2BF48E5A"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6005E2DE"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2FD80D8C"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В Предложении в отношении предмета закупки описываются все позиции Технического задания и описание предлагаемого товара.</w:t>
      </w:r>
    </w:p>
    <w:p w14:paraId="2F22D4E8" w14:textId="6D40B46B"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При указании конкретных показателей Участником закупки учитывается следующее:</w:t>
      </w:r>
    </w:p>
    <w:p w14:paraId="664E9DB3" w14:textId="7178EAA8" w:rsidR="009B6357" w:rsidRPr="00C3732D" w:rsidRDefault="009B6357" w:rsidP="00997F25">
      <w:pPr>
        <w:pStyle w:val="aff6"/>
        <w:numPr>
          <w:ilvl w:val="0"/>
          <w:numId w:val="41"/>
        </w:numPr>
        <w:jc w:val="both"/>
        <w:rPr>
          <w:lang w:eastAsia="x-none"/>
        </w:rPr>
      </w:pPr>
      <w:r w:rsidRPr="00C3732D">
        <w:rPr>
          <w:lang w:eastAsia="x-none"/>
        </w:rPr>
        <w:t>в случае если требуемое значение параметра или диапазоны значений параметра указаны с использованием слов (знаков, символов):</w:t>
      </w:r>
    </w:p>
    <w:p w14:paraId="7104B890"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5D2952AA"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"не менее", "не ниже", "не ранее", "от", "≥" - означает, что Участнику закупки следует предоставить в заявке конкретный показатель, более указанного значения или равный ему;</w:t>
      </w:r>
    </w:p>
    <w:p w14:paraId="15552265"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"не более", "не выше", "до", "≤" - означает, что Участнику закупки следует предоставить в заявке конкретный показатель, менее указанного значения или равный ему;</w:t>
      </w:r>
    </w:p>
    <w:p w14:paraId="7E153FF9"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10443802"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242564A4"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"и (или)" - Участник закупки предлагает несколько показателей или один (на свой выбор);</w:t>
      </w:r>
    </w:p>
    <w:p w14:paraId="4992BF18"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1DB9DB8E"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7E289646" w14:textId="4084B284" w:rsidR="009B6357" w:rsidRPr="00C3732D" w:rsidRDefault="009B6357" w:rsidP="00997F25">
      <w:pPr>
        <w:pStyle w:val="aff6"/>
        <w:numPr>
          <w:ilvl w:val="0"/>
          <w:numId w:val="41"/>
        </w:numPr>
        <w:jc w:val="both"/>
        <w:rPr>
          <w:lang w:eastAsia="x-none"/>
        </w:rPr>
      </w:pPr>
      <w:r w:rsidRPr="00C3732D">
        <w:rPr>
          <w:lang w:eastAsia="x-none"/>
        </w:rPr>
        <w:t>в случае если значения или диапазоны значений параметра указаны одновременно с использованием слов (знаков, символов):</w:t>
      </w:r>
    </w:p>
    <w:p w14:paraId="7619E467"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A5C2FB0"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1D9E5EE9" w14:textId="6F12E1C8" w:rsidR="009B6357" w:rsidRPr="00C3732D" w:rsidRDefault="009B6357" w:rsidP="00997F25">
      <w:pPr>
        <w:pStyle w:val="aff6"/>
        <w:numPr>
          <w:ilvl w:val="0"/>
          <w:numId w:val="41"/>
        </w:numPr>
        <w:ind w:left="0" w:firstLine="360"/>
        <w:jc w:val="both"/>
        <w:rPr>
          <w:lang w:eastAsia="x-none"/>
        </w:rPr>
      </w:pPr>
      <w:r w:rsidRPr="00C3732D">
        <w:rPr>
          <w:lang w:eastAsia="x-none"/>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5FABE0AB" w14:textId="5471A661" w:rsidR="009B6357" w:rsidRPr="00C3732D" w:rsidRDefault="009B6357" w:rsidP="00997F25">
      <w:pPr>
        <w:pStyle w:val="aff6"/>
        <w:numPr>
          <w:ilvl w:val="0"/>
          <w:numId w:val="41"/>
        </w:numPr>
        <w:ind w:left="0" w:firstLine="360"/>
        <w:jc w:val="both"/>
        <w:rPr>
          <w:lang w:eastAsia="x-none"/>
        </w:rPr>
      </w:pPr>
      <w:r w:rsidRPr="00C3732D">
        <w:rPr>
          <w:lang w:eastAsia="x-none"/>
        </w:rPr>
        <w:t>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 "≤".</w:t>
      </w:r>
    </w:p>
    <w:p w14:paraId="319F0951" w14:textId="77777777" w:rsidR="00997F25" w:rsidRPr="00C3732D" w:rsidRDefault="00997F25" w:rsidP="00997F25">
      <w:pPr>
        <w:spacing w:after="0" w:line="240" w:lineRule="auto"/>
        <w:ind w:firstLine="426"/>
        <w:jc w:val="both"/>
        <w:rPr>
          <w:rFonts w:ascii="Times New Roman" w:eastAsia="Times New Roman" w:hAnsi="Times New Roman" w:cs="Times New Roman"/>
          <w:sz w:val="24"/>
          <w:szCs w:val="24"/>
          <w:lang w:eastAsia="x-none"/>
        </w:rPr>
      </w:pPr>
    </w:p>
    <w:p w14:paraId="5FD6D9A9" w14:textId="5E6DB3FE" w:rsidR="009B6357" w:rsidRPr="00C3732D" w:rsidRDefault="009B6357" w:rsidP="00997F25">
      <w:pPr>
        <w:spacing w:after="0" w:line="240" w:lineRule="auto"/>
        <w:ind w:firstLine="426"/>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w:t>
      </w:r>
      <w:r w:rsidRPr="00C3732D">
        <w:rPr>
          <w:rFonts w:ascii="Times New Roman" w:eastAsia="Times New Roman" w:hAnsi="Times New Roman" w:cs="Times New Roman"/>
          <w:sz w:val="24"/>
          <w:szCs w:val="24"/>
          <w:lang w:eastAsia="x-none"/>
        </w:rPr>
        <w:lastRenderedPageBreak/>
        <w:t>в техническом задании характеристики, и данные характеристики признаются показателями, которые не могут изменяться.</w:t>
      </w:r>
    </w:p>
    <w:p w14:paraId="1ADE9638" w14:textId="77777777" w:rsidR="00997F25" w:rsidRPr="00C3732D" w:rsidRDefault="00997F25" w:rsidP="009B6357">
      <w:pPr>
        <w:spacing w:after="0" w:line="240" w:lineRule="auto"/>
        <w:jc w:val="both"/>
        <w:rPr>
          <w:rFonts w:ascii="Times New Roman" w:eastAsia="Times New Roman" w:hAnsi="Times New Roman" w:cs="Times New Roman"/>
          <w:sz w:val="24"/>
          <w:szCs w:val="24"/>
          <w:lang w:eastAsia="x-none"/>
        </w:rPr>
      </w:pPr>
    </w:p>
    <w:p w14:paraId="049F718D" w14:textId="0D83E7D2" w:rsidR="009B6357" w:rsidRPr="00C3732D" w:rsidRDefault="00997F25"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 xml:space="preserve">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73D3E8AA" w14:textId="0EBFB180" w:rsidR="009B6357" w:rsidRPr="00C3732D" w:rsidRDefault="00997F25"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Ответственность за достоверность сведений, указанных Участником закупки в составе заявки, несет Участник закупки.</w:t>
      </w:r>
    </w:p>
    <w:p w14:paraId="2391B5AD" w14:textId="678A5024" w:rsidR="009B6357" w:rsidRPr="00C3732D" w:rsidRDefault="00997F25"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27F36153" w14:textId="4C8A13BB" w:rsidR="009B6357" w:rsidRPr="00C3732D" w:rsidRDefault="00997F25"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3EE97ED3" w14:textId="2972E5EE" w:rsidR="009B6357" w:rsidRPr="00C3732D" w:rsidRDefault="00997F25"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 xml:space="preserve"> В описании условий и предложений участник аукциона не должен допускать двусмысленных толкований.</w:t>
      </w:r>
    </w:p>
    <w:p w14:paraId="1EB33E0B"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p>
    <w:p w14:paraId="306FC637" w14:textId="77777777" w:rsidR="009B6357" w:rsidRPr="00C3732D" w:rsidRDefault="009B6357" w:rsidP="00997F25">
      <w:pPr>
        <w:spacing w:after="0" w:line="240" w:lineRule="auto"/>
        <w:ind w:firstLine="284"/>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Файлы, входящие в состав электронной версии заявки должны иметь расширение: для текстовых редакторов -*.doc, docx, odt, rtf, для табличных редакторов - *.xls, xlsx, ods, для редактора просмотра векторной графики, текста и растровой графики - *.pdf, для графических редакторов - *.JPEG; расширение: zip или rar,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4B1401A0" w14:textId="77777777" w:rsidR="009B6357" w:rsidRPr="00C3732D" w:rsidRDefault="009B6357" w:rsidP="00997F25">
      <w:pPr>
        <w:spacing w:after="0" w:line="240" w:lineRule="auto"/>
        <w:ind w:firstLine="284"/>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598F2234"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631FFEE1"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5D81DD58"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5A15707A"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p>
    <w:p w14:paraId="3712311B" w14:textId="2D1F6651" w:rsidR="009B6357" w:rsidRPr="00C3732D" w:rsidRDefault="002F1616"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 xml:space="preserve">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4FF2A1F0"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A3B58D1" w14:textId="77777777" w:rsidR="009B6357" w:rsidRPr="00C3732D" w:rsidRDefault="009B6357"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41CB2198" w14:textId="2D158946" w:rsidR="009B6357" w:rsidRPr="00C3732D" w:rsidRDefault="002F1616" w:rsidP="009B6357">
      <w:pPr>
        <w:spacing w:after="0" w:line="240" w:lineRule="auto"/>
        <w:jc w:val="both"/>
        <w:rPr>
          <w:rFonts w:ascii="Times New Roman" w:eastAsia="Times New Roman" w:hAnsi="Times New Roman" w:cs="Times New Roman"/>
          <w:sz w:val="24"/>
          <w:szCs w:val="24"/>
          <w:lang w:eastAsia="x-none"/>
        </w:rPr>
      </w:pPr>
      <w:r w:rsidRPr="00C3732D">
        <w:rPr>
          <w:rFonts w:ascii="Times New Roman" w:eastAsia="Times New Roman" w:hAnsi="Times New Roman" w:cs="Times New Roman"/>
          <w:sz w:val="24"/>
          <w:szCs w:val="24"/>
          <w:lang w:eastAsia="x-none"/>
        </w:rPr>
        <w:t xml:space="preserve">   </w:t>
      </w:r>
      <w:r w:rsidR="009B6357" w:rsidRPr="00C3732D">
        <w:rPr>
          <w:rFonts w:ascii="Times New Roman" w:eastAsia="Times New Roman" w:hAnsi="Times New Roman" w:cs="Times New Roman"/>
          <w:sz w:val="24"/>
          <w:szCs w:val="24"/>
          <w:lang w:eastAsia="x-none"/>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Pr="00C3732D">
        <w:rPr>
          <w:rFonts w:ascii="Times New Roman" w:eastAsia="Times New Roman" w:hAnsi="Times New Roman" w:cs="Times New Roman"/>
          <w:sz w:val="24"/>
          <w:szCs w:val="24"/>
          <w:lang w:eastAsia="x-none"/>
        </w:rPr>
        <w:t>.</w:t>
      </w:r>
    </w:p>
    <w:p w14:paraId="187A826E" w14:textId="6AB7A9B0" w:rsidR="00606A9E" w:rsidRDefault="00606A9E" w:rsidP="00CC68C8">
      <w:pPr>
        <w:suppressAutoHyphens/>
        <w:spacing w:after="0" w:line="240" w:lineRule="auto"/>
        <w:jc w:val="center"/>
        <w:outlineLvl w:val="0"/>
        <w:rPr>
          <w:rFonts w:ascii="Times New Roman" w:eastAsia="Times New Roman" w:hAnsi="Times New Roman" w:cs="Times New Roman"/>
          <w:b/>
          <w:sz w:val="24"/>
          <w:szCs w:val="24"/>
          <w:lang w:eastAsia="ar-SA"/>
        </w:rPr>
      </w:pPr>
      <w:bookmarkStart w:id="28" w:name="_Toc155869567"/>
      <w:bookmarkStart w:id="29" w:name="_Hlk156208336"/>
    </w:p>
    <w:p w14:paraId="22F5ADC4" w14:textId="2EA8760B"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FC541F7" w14:textId="1D805C87"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06A5892" w14:textId="6AD4B559"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D3E0F24" w14:textId="50D7C300"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060B8A3" w14:textId="1997EC55"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452254F" w14:textId="0E6E4B42"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3849DCE6" w14:textId="04AC26B2"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5B55248C" w14:textId="6C67FD4D"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C6D6922" w14:textId="3C67286D"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5C86A6CD" w14:textId="34B9F212"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5C887015" w14:textId="7940C3C5"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44A35D38" w14:textId="4A3C0289"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B3A2FC3" w14:textId="02473E8F"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237AB07" w14:textId="2CA8CC11"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2A96C34" w14:textId="18A8FCC1"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25F5473D" w14:textId="4DBAC1CE"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10A9E317" w14:textId="6079A85E"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363D1523" w14:textId="6060A446"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68AF2FC" w14:textId="4B989A6B"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3868D1DD" w14:textId="2847E0B5"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88435ED" w14:textId="3315AB73"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15F3943" w14:textId="1D249B0E"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205D2827" w14:textId="30DA1F42"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3AEDFE92" w14:textId="574BE77A"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15FC1541" w14:textId="02C8219A"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52BDD342" w14:textId="575E5B4D"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59E17F06" w14:textId="3AD2F228"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49A0AE5D" w14:textId="344E0AB7"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30FDDBA8" w14:textId="15E09952"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646697BC" w14:textId="4ED7E2EF"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4B29CA48" w14:textId="1D4215BC"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B487E27" w14:textId="771C6220"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16ED5C2A" w14:textId="2AF57886"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261D682D" w14:textId="5132425D"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1028D696" w14:textId="09BCE215"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2E39EBD7" w14:textId="7F195106"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9463CAF" w14:textId="6692AF75"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246209F3" w14:textId="60247F13"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32BE6E6" w14:textId="7645EE14"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73CB5E16" w14:textId="5BE576B0" w:rsidR="002F1616"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0D073228" w14:textId="77777777" w:rsidR="002F1616" w:rsidRPr="007D37B7" w:rsidRDefault="002F1616" w:rsidP="00CC68C8">
      <w:pPr>
        <w:suppressAutoHyphens/>
        <w:spacing w:after="0" w:line="240" w:lineRule="auto"/>
        <w:jc w:val="center"/>
        <w:outlineLvl w:val="0"/>
        <w:rPr>
          <w:rFonts w:ascii="Times New Roman" w:eastAsia="Times New Roman" w:hAnsi="Times New Roman" w:cs="Times New Roman"/>
          <w:b/>
          <w:sz w:val="24"/>
          <w:szCs w:val="24"/>
          <w:lang w:eastAsia="ar-SA"/>
        </w:rPr>
      </w:pPr>
    </w:p>
    <w:p w14:paraId="1732CBBF" w14:textId="6D134CE9" w:rsidR="00675DE6" w:rsidRDefault="00675DE6" w:rsidP="00CC68C8">
      <w:pPr>
        <w:suppressAutoHyphens/>
        <w:spacing w:after="0" w:line="240" w:lineRule="auto"/>
        <w:jc w:val="center"/>
        <w:outlineLvl w:val="0"/>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val="en-US" w:eastAsia="ar-SA"/>
        </w:rPr>
        <w:lastRenderedPageBreak/>
        <w:t>V</w:t>
      </w:r>
      <w:r w:rsidRPr="00CC68C8">
        <w:rPr>
          <w:rFonts w:ascii="Times New Roman" w:eastAsia="Times New Roman" w:hAnsi="Times New Roman" w:cs="Times New Roman"/>
          <w:b/>
          <w:sz w:val="24"/>
          <w:szCs w:val="24"/>
          <w:lang w:eastAsia="ar-SA"/>
        </w:rPr>
        <w:t xml:space="preserve">. ПРОЕКТ </w:t>
      </w:r>
      <w:r w:rsidR="00E071A3" w:rsidRPr="00CC68C8">
        <w:rPr>
          <w:rFonts w:ascii="Times New Roman" w:eastAsia="Times New Roman" w:hAnsi="Times New Roman" w:cs="Times New Roman"/>
          <w:b/>
          <w:sz w:val="24"/>
          <w:szCs w:val="24"/>
          <w:lang w:eastAsia="ar-SA"/>
        </w:rPr>
        <w:t>ДОГОВОРА</w:t>
      </w:r>
      <w:bookmarkEnd w:id="28"/>
    </w:p>
    <w:p w14:paraId="5589F9F1" w14:textId="77777777" w:rsidR="00F4412B" w:rsidRDefault="00F4412B" w:rsidP="00F4412B">
      <w:pPr>
        <w:spacing w:after="0" w:line="240" w:lineRule="auto"/>
        <w:ind w:left="6237"/>
        <w:rPr>
          <w:rFonts w:ascii="Times New Roman" w:eastAsia="Times New Roman" w:hAnsi="Times New Roman" w:cs="Times New Roman"/>
          <w:sz w:val="24"/>
          <w:szCs w:val="24"/>
          <w:lang w:eastAsia="ru-RU"/>
        </w:rPr>
      </w:pPr>
      <w:bookmarkStart w:id="30" w:name="_Toc363543609"/>
      <w:bookmarkStart w:id="31" w:name="_Toc363544523"/>
      <w:bookmarkStart w:id="32" w:name="_Toc363547575"/>
      <w:bookmarkStart w:id="33" w:name="_Toc375898346"/>
      <w:bookmarkEnd w:id="29"/>
    </w:p>
    <w:p w14:paraId="0F45B828" w14:textId="77777777" w:rsidR="008E3846" w:rsidRDefault="008E3846" w:rsidP="00F4412B">
      <w:pPr>
        <w:spacing w:after="0" w:line="240" w:lineRule="auto"/>
        <w:ind w:left="6237"/>
        <w:rPr>
          <w:rFonts w:ascii="Times New Roman" w:eastAsia="Times New Roman" w:hAnsi="Times New Roman" w:cs="Times New Roman"/>
          <w:sz w:val="24"/>
          <w:szCs w:val="24"/>
          <w:lang w:eastAsia="ru-RU"/>
        </w:rPr>
      </w:pPr>
    </w:p>
    <w:p w14:paraId="00B6904E" w14:textId="77777777" w:rsidR="008E3846" w:rsidRPr="00F36A27" w:rsidRDefault="008E3846" w:rsidP="008E3846">
      <w:pPr>
        <w:spacing w:after="0" w:line="240" w:lineRule="auto"/>
        <w:jc w:val="center"/>
        <w:rPr>
          <w:rFonts w:ascii="Times New Roman" w:eastAsia="Arial Unicode MS" w:hAnsi="Times New Roman" w:cs="Times New Roman"/>
          <w:i/>
          <w:iCs/>
          <w:color w:val="000000"/>
          <w:sz w:val="24"/>
          <w:szCs w:val="24"/>
          <w:lang w:eastAsia="ru-RU"/>
        </w:rPr>
      </w:pPr>
      <w:r w:rsidRPr="00F36A27">
        <w:rPr>
          <w:rFonts w:ascii="Times New Roman" w:eastAsia="Arial Unicode MS" w:hAnsi="Times New Roman" w:cs="Times New Roman"/>
          <w:i/>
          <w:iCs/>
          <w:color w:val="000000"/>
          <w:sz w:val="24"/>
          <w:szCs w:val="24"/>
          <w:highlight w:val="yellow"/>
          <w:lang w:eastAsia="ru-RU"/>
        </w:rPr>
        <w:t>(прилагается отдельным файлом)</w:t>
      </w:r>
    </w:p>
    <w:p w14:paraId="15226BC4" w14:textId="294676BB" w:rsidR="008E3846" w:rsidRPr="00F4412B" w:rsidRDefault="008E3846" w:rsidP="00F4412B">
      <w:pPr>
        <w:spacing w:after="0" w:line="240" w:lineRule="auto"/>
        <w:ind w:left="6237"/>
        <w:rPr>
          <w:rFonts w:ascii="Times New Roman" w:eastAsia="Times New Roman" w:hAnsi="Times New Roman" w:cs="Times New Roman"/>
          <w:sz w:val="24"/>
          <w:szCs w:val="24"/>
          <w:lang w:eastAsia="ru-RU"/>
        </w:rPr>
        <w:sectPr w:rsidR="008E3846" w:rsidRPr="00F4412B" w:rsidSect="00757478">
          <w:headerReference w:type="first" r:id="rId18"/>
          <w:pgSz w:w="11906" w:h="16838"/>
          <w:pgMar w:top="1134" w:right="849" w:bottom="709" w:left="1276" w:header="0" w:footer="0" w:gutter="0"/>
          <w:cols w:space="720"/>
          <w:formProt w:val="0"/>
          <w:docGrid w:linePitch="360" w:charSpace="-6145"/>
        </w:sectPr>
      </w:pPr>
    </w:p>
    <w:p w14:paraId="7526FCFD" w14:textId="4F6D9D8E" w:rsidR="00F5673B" w:rsidRPr="00CC68C8" w:rsidRDefault="00F5673B" w:rsidP="00CC68C8">
      <w:pPr>
        <w:suppressAutoHyphens/>
        <w:spacing w:after="0" w:line="240" w:lineRule="auto"/>
        <w:jc w:val="center"/>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CC68C8" w:rsidRDefault="00E071A3"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Форма № </w:t>
      </w:r>
      <w:r w:rsidR="000C14F2" w:rsidRPr="00CC68C8">
        <w:rPr>
          <w:rFonts w:ascii="Times New Roman" w:eastAsia="Times New Roman" w:hAnsi="Times New Roman" w:cs="Times New Roman"/>
          <w:b/>
          <w:sz w:val="24"/>
          <w:szCs w:val="24"/>
          <w:u w:val="single"/>
          <w:lang w:eastAsia="ru-RU"/>
        </w:rPr>
        <w:t>1</w:t>
      </w:r>
    </w:p>
    <w:p w14:paraId="4683A995" w14:textId="77777777" w:rsidR="00F5673B" w:rsidRPr="00CC68C8" w:rsidRDefault="00F5673B"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CC68C8" w:rsidRDefault="00F5673B"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CC68C8" w:rsidRDefault="00EC4211" w:rsidP="00CC68C8">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CC68C8" w:rsidRDefault="00E071A3" w:rsidP="00CC68C8">
      <w:pPr>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АНКЕТА УЧАСТНИКА ЗАКУПКИ</w:t>
      </w:r>
    </w:p>
    <w:p w14:paraId="01A6FF69" w14:textId="77777777" w:rsidR="00B706DC" w:rsidRPr="00CC68C8" w:rsidRDefault="00B706DC" w:rsidP="00CC68C8">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CC68C8" w14:paraId="5D4E8D16" w14:textId="77777777" w:rsidTr="009C243D">
        <w:tc>
          <w:tcPr>
            <w:tcW w:w="537" w:type="dxa"/>
            <w:gridSpan w:val="2"/>
            <w:hideMark/>
          </w:tcPr>
          <w:p w14:paraId="7EA12054"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w:t>
            </w:r>
          </w:p>
        </w:tc>
        <w:tc>
          <w:tcPr>
            <w:tcW w:w="4771" w:type="dxa"/>
            <w:hideMark/>
          </w:tcPr>
          <w:p w14:paraId="066237C6" w14:textId="77777777" w:rsidR="00B706DC" w:rsidRPr="00CC68C8" w:rsidRDefault="00B706DC" w:rsidP="00CC68C8">
            <w:pPr>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CC68C8" w:rsidRDefault="00B706DC" w:rsidP="00CC68C8">
            <w:pPr>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EC4211" w:rsidRPr="00CC68C8" w14:paraId="73DA9A85" w14:textId="77777777" w:rsidTr="009C243D">
        <w:trPr>
          <w:trHeight w:val="471"/>
        </w:trPr>
        <w:tc>
          <w:tcPr>
            <w:tcW w:w="537" w:type="dxa"/>
            <w:gridSpan w:val="2"/>
            <w:hideMark/>
          </w:tcPr>
          <w:p w14:paraId="298764FA" w14:textId="77777777" w:rsidR="00EC4211" w:rsidRPr="00CC68C8" w:rsidRDefault="00EC4211" w:rsidP="00CC68C8">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34" w:name="_Toc155869569"/>
            <w:r w:rsidRPr="00CC68C8">
              <w:rPr>
                <w:rFonts w:ascii="Times New Roman" w:hAnsi="Times New Roman" w:cs="Times New Roman"/>
                <w:sz w:val="24"/>
                <w:szCs w:val="24"/>
              </w:rPr>
              <w:t>2.</w:t>
            </w:r>
            <w:bookmarkEnd w:id="34"/>
          </w:p>
        </w:tc>
        <w:tc>
          <w:tcPr>
            <w:tcW w:w="4771" w:type="dxa"/>
            <w:hideMark/>
          </w:tcPr>
          <w:p w14:paraId="4A399872"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35" w:name="_Toc155869570"/>
            <w:r w:rsidRPr="00CC68C8">
              <w:rPr>
                <w:rFonts w:ascii="Times New Roman" w:hAnsi="Times New Roman" w:cs="Times New Roman"/>
                <w:sz w:val="24"/>
                <w:szCs w:val="24"/>
              </w:rPr>
              <w:t>Место нахождения (юридический адрес) участника закупки,</w:t>
            </w:r>
            <w:bookmarkEnd w:id="35"/>
            <w:r w:rsidRPr="00CC68C8">
              <w:rPr>
                <w:rFonts w:ascii="Times New Roman" w:hAnsi="Times New Roman" w:cs="Times New Roman"/>
                <w:sz w:val="24"/>
                <w:szCs w:val="24"/>
              </w:rPr>
              <w:t xml:space="preserve"> </w:t>
            </w:r>
          </w:p>
          <w:p w14:paraId="1E9A2E26"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36" w:name="_Toc155869571"/>
            <w:r w:rsidRPr="00CC68C8">
              <w:rPr>
                <w:rFonts w:ascii="Times New Roman" w:hAnsi="Times New Roman" w:cs="Times New Roman"/>
                <w:sz w:val="24"/>
                <w:szCs w:val="24"/>
              </w:rPr>
              <w:t>место жительства (для физического лица)</w:t>
            </w:r>
            <w:bookmarkEnd w:id="36"/>
          </w:p>
        </w:tc>
        <w:tc>
          <w:tcPr>
            <w:tcW w:w="3483" w:type="dxa"/>
          </w:tcPr>
          <w:p w14:paraId="5BA569D9" w14:textId="240EB2CF" w:rsidR="00EC4211" w:rsidRPr="00CC68C8" w:rsidRDefault="00EC4211" w:rsidP="00CC68C8">
            <w:pPr>
              <w:spacing w:after="0" w:line="240" w:lineRule="auto"/>
              <w:rPr>
                <w:rFonts w:ascii="Times New Roman" w:eastAsia="Calibri" w:hAnsi="Times New Roman" w:cs="Times New Roman"/>
                <w:sz w:val="24"/>
                <w:szCs w:val="24"/>
              </w:rPr>
            </w:pPr>
          </w:p>
        </w:tc>
      </w:tr>
      <w:tr w:rsidR="00EC4211" w:rsidRPr="00CC68C8" w14:paraId="1F92A703" w14:textId="77777777" w:rsidTr="009C243D">
        <w:trPr>
          <w:trHeight w:val="487"/>
        </w:trPr>
        <w:tc>
          <w:tcPr>
            <w:tcW w:w="537" w:type="dxa"/>
            <w:gridSpan w:val="2"/>
            <w:hideMark/>
          </w:tcPr>
          <w:p w14:paraId="2B08CD74" w14:textId="77777777" w:rsidR="00EC4211" w:rsidRPr="00CC68C8" w:rsidRDefault="00EC4211" w:rsidP="00CC68C8">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37" w:name="_Toc155869572"/>
            <w:r w:rsidRPr="00CC68C8">
              <w:rPr>
                <w:rFonts w:ascii="Times New Roman" w:hAnsi="Times New Roman" w:cs="Times New Roman"/>
                <w:sz w:val="24"/>
                <w:szCs w:val="24"/>
              </w:rPr>
              <w:t>3.</w:t>
            </w:r>
            <w:bookmarkEnd w:id="37"/>
          </w:p>
        </w:tc>
        <w:tc>
          <w:tcPr>
            <w:tcW w:w="4771" w:type="dxa"/>
            <w:hideMark/>
          </w:tcPr>
          <w:p w14:paraId="0BBEAD0A"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38" w:name="_Toc155869573"/>
            <w:r w:rsidRPr="00CC68C8">
              <w:rPr>
                <w:rFonts w:ascii="Times New Roman" w:hAnsi="Times New Roman" w:cs="Times New Roman"/>
                <w:sz w:val="24"/>
                <w:szCs w:val="24"/>
              </w:rPr>
              <w:t>Почтовый адрес участника закупки</w:t>
            </w:r>
            <w:bookmarkEnd w:id="38"/>
          </w:p>
        </w:tc>
        <w:tc>
          <w:tcPr>
            <w:tcW w:w="3483" w:type="dxa"/>
            <w:hideMark/>
          </w:tcPr>
          <w:p w14:paraId="1F4B1C8A" w14:textId="589DF6FC" w:rsidR="00EC4211" w:rsidRPr="00CC68C8" w:rsidRDefault="00EC4211" w:rsidP="00CC68C8">
            <w:pPr>
              <w:spacing w:after="0" w:line="240" w:lineRule="auto"/>
              <w:rPr>
                <w:rFonts w:ascii="Times New Roman" w:eastAsia="Calibri" w:hAnsi="Times New Roman" w:cs="Times New Roman"/>
                <w:sz w:val="24"/>
                <w:szCs w:val="24"/>
              </w:rPr>
            </w:pPr>
          </w:p>
        </w:tc>
      </w:tr>
      <w:tr w:rsidR="00B706DC" w:rsidRPr="00CC68C8" w14:paraId="4A08ABB1" w14:textId="77777777" w:rsidTr="009C243D">
        <w:trPr>
          <w:trHeight w:val="485"/>
        </w:trPr>
        <w:tc>
          <w:tcPr>
            <w:tcW w:w="537" w:type="dxa"/>
            <w:gridSpan w:val="2"/>
            <w:hideMark/>
          </w:tcPr>
          <w:p w14:paraId="5F318D73"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4.</w:t>
            </w:r>
          </w:p>
        </w:tc>
        <w:tc>
          <w:tcPr>
            <w:tcW w:w="4771" w:type="dxa"/>
            <w:hideMark/>
          </w:tcPr>
          <w:p w14:paraId="0B0C6566"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476723B" w14:textId="77777777" w:rsidTr="009C243D">
        <w:trPr>
          <w:trHeight w:val="70"/>
        </w:trPr>
        <w:tc>
          <w:tcPr>
            <w:tcW w:w="537" w:type="dxa"/>
            <w:gridSpan w:val="2"/>
            <w:hideMark/>
          </w:tcPr>
          <w:p w14:paraId="49AF7267"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5.</w:t>
            </w:r>
          </w:p>
        </w:tc>
        <w:tc>
          <w:tcPr>
            <w:tcW w:w="4771" w:type="dxa"/>
            <w:hideMark/>
          </w:tcPr>
          <w:p w14:paraId="6AC4AFBC"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ИНН/КПП участника закупки</w:t>
            </w:r>
          </w:p>
          <w:p w14:paraId="1696A2BB"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02E9C36B" w14:textId="77777777" w:rsidTr="009C243D">
        <w:trPr>
          <w:trHeight w:val="415"/>
        </w:trPr>
        <w:tc>
          <w:tcPr>
            <w:tcW w:w="537" w:type="dxa"/>
            <w:gridSpan w:val="2"/>
            <w:hideMark/>
          </w:tcPr>
          <w:p w14:paraId="5F091520"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6.</w:t>
            </w:r>
          </w:p>
        </w:tc>
        <w:tc>
          <w:tcPr>
            <w:tcW w:w="4771" w:type="dxa"/>
            <w:hideMark/>
          </w:tcPr>
          <w:p w14:paraId="7A7C68B4"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ОГРН</w:t>
            </w:r>
          </w:p>
        </w:tc>
        <w:tc>
          <w:tcPr>
            <w:tcW w:w="3483" w:type="dxa"/>
          </w:tcPr>
          <w:p w14:paraId="11C9B9CE"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78A0A158" w14:textId="77777777" w:rsidTr="009C243D">
        <w:trPr>
          <w:trHeight w:val="70"/>
        </w:trPr>
        <w:tc>
          <w:tcPr>
            <w:tcW w:w="537" w:type="dxa"/>
            <w:gridSpan w:val="2"/>
            <w:hideMark/>
          </w:tcPr>
          <w:p w14:paraId="10339F5E" w14:textId="1826EE95"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7</w:t>
            </w:r>
            <w:r w:rsidR="00B706DC" w:rsidRPr="00CC68C8">
              <w:rPr>
                <w:rFonts w:ascii="Times New Roman" w:eastAsia="Calibri" w:hAnsi="Times New Roman" w:cs="Times New Roman"/>
                <w:sz w:val="24"/>
                <w:szCs w:val="24"/>
              </w:rPr>
              <w:t>.</w:t>
            </w:r>
          </w:p>
        </w:tc>
        <w:tc>
          <w:tcPr>
            <w:tcW w:w="4771" w:type="dxa"/>
            <w:hideMark/>
          </w:tcPr>
          <w:p w14:paraId="2775A54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Коды:</w:t>
            </w:r>
          </w:p>
          <w:p w14:paraId="67525D3F"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Код организационно-правовой формы</w:t>
            </w:r>
          </w:p>
          <w:p w14:paraId="5DD02C8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ОКОПФ/ОКФС</w:t>
            </w:r>
          </w:p>
          <w:p w14:paraId="16490D70"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ОКПО, ОКТМО</w:t>
            </w:r>
          </w:p>
        </w:tc>
        <w:tc>
          <w:tcPr>
            <w:tcW w:w="3483" w:type="dxa"/>
          </w:tcPr>
          <w:p w14:paraId="0B9545BA"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0252A610" w14:textId="77777777" w:rsidTr="009C243D">
        <w:trPr>
          <w:trHeight w:val="423"/>
        </w:trPr>
        <w:tc>
          <w:tcPr>
            <w:tcW w:w="516" w:type="dxa"/>
          </w:tcPr>
          <w:p w14:paraId="256356E9" w14:textId="7D7535C4"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8.</w:t>
            </w:r>
          </w:p>
        </w:tc>
        <w:tc>
          <w:tcPr>
            <w:tcW w:w="4792" w:type="dxa"/>
            <w:gridSpan w:val="2"/>
            <w:hideMark/>
          </w:tcPr>
          <w:p w14:paraId="6F09EB6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3BFAFDD1" w14:textId="77777777" w:rsidTr="009C243D">
        <w:trPr>
          <w:trHeight w:val="429"/>
        </w:trPr>
        <w:tc>
          <w:tcPr>
            <w:tcW w:w="516" w:type="dxa"/>
          </w:tcPr>
          <w:p w14:paraId="37B96950" w14:textId="316A596B"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9.</w:t>
            </w:r>
          </w:p>
        </w:tc>
        <w:tc>
          <w:tcPr>
            <w:tcW w:w="4792" w:type="dxa"/>
            <w:gridSpan w:val="2"/>
            <w:hideMark/>
          </w:tcPr>
          <w:p w14:paraId="5F09F010"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Банковские реквизиты</w:t>
            </w:r>
          </w:p>
        </w:tc>
        <w:tc>
          <w:tcPr>
            <w:tcW w:w="3483" w:type="dxa"/>
          </w:tcPr>
          <w:p w14:paraId="1B4B8A07"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F4EF5AD" w14:textId="77777777" w:rsidTr="009C243D">
        <w:trPr>
          <w:trHeight w:val="70"/>
        </w:trPr>
        <w:tc>
          <w:tcPr>
            <w:tcW w:w="516" w:type="dxa"/>
          </w:tcPr>
          <w:p w14:paraId="26E81B83" w14:textId="11BFF2C9"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10.</w:t>
            </w:r>
          </w:p>
        </w:tc>
        <w:tc>
          <w:tcPr>
            <w:tcW w:w="4792" w:type="dxa"/>
            <w:gridSpan w:val="2"/>
            <w:hideMark/>
          </w:tcPr>
          <w:p w14:paraId="3174293D" w14:textId="5BC52AA5" w:rsidR="00B706DC" w:rsidRPr="00CC68C8" w:rsidRDefault="00B706DC" w:rsidP="00CC68C8">
            <w:pPr>
              <w:tabs>
                <w:tab w:val="left" w:pos="0"/>
                <w:tab w:val="left" w:pos="540"/>
                <w:tab w:val="left" w:pos="900"/>
              </w:tabs>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sz w:val="24"/>
                <w:szCs w:val="24"/>
              </w:rPr>
              <w:t xml:space="preserve">Информация о контактном лице </w:t>
            </w:r>
            <w:r w:rsidR="00EC4211" w:rsidRPr="00CC68C8">
              <w:rPr>
                <w:rFonts w:ascii="Times New Roman" w:eastAsia="Calibri" w:hAnsi="Times New Roman" w:cs="Times New Roman"/>
                <w:sz w:val="24"/>
                <w:szCs w:val="24"/>
              </w:rPr>
              <w:br/>
            </w:r>
            <w:r w:rsidRPr="00CC68C8">
              <w:rPr>
                <w:rFonts w:ascii="Times New Roman" w:eastAsia="Calibri" w:hAnsi="Times New Roman" w:cs="Times New Roman"/>
                <w:sz w:val="24"/>
                <w:szCs w:val="24"/>
              </w:rPr>
              <w:t>(Ф.И.О., телефон, факс)</w:t>
            </w:r>
          </w:p>
        </w:tc>
        <w:tc>
          <w:tcPr>
            <w:tcW w:w="3483" w:type="dxa"/>
          </w:tcPr>
          <w:p w14:paraId="505EC8EC"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2E52890" w14:textId="77777777" w:rsidTr="009C243D">
        <w:trPr>
          <w:trHeight w:val="70"/>
        </w:trPr>
        <w:tc>
          <w:tcPr>
            <w:tcW w:w="516" w:type="dxa"/>
          </w:tcPr>
          <w:p w14:paraId="7333D5EC" w14:textId="352FDEC2"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11.</w:t>
            </w:r>
          </w:p>
        </w:tc>
        <w:tc>
          <w:tcPr>
            <w:tcW w:w="4792" w:type="dxa"/>
            <w:gridSpan w:val="2"/>
            <w:hideMark/>
          </w:tcPr>
          <w:p w14:paraId="26A2A40A"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CC68C8" w:rsidRDefault="00B706DC" w:rsidP="00CC68C8">
            <w:pPr>
              <w:spacing w:after="0" w:line="240" w:lineRule="auto"/>
              <w:rPr>
                <w:rFonts w:ascii="Times New Roman" w:eastAsia="Calibri" w:hAnsi="Times New Roman" w:cs="Times New Roman"/>
                <w:sz w:val="24"/>
                <w:szCs w:val="24"/>
              </w:rPr>
            </w:pPr>
          </w:p>
        </w:tc>
      </w:tr>
    </w:tbl>
    <w:p w14:paraId="3076BB2B" w14:textId="77777777" w:rsidR="000377E0" w:rsidRPr="00CC68C8" w:rsidRDefault="000377E0" w:rsidP="00CC68C8">
      <w:pPr>
        <w:suppressAutoHyphens/>
        <w:spacing w:after="0" w:line="240" w:lineRule="auto"/>
        <w:rPr>
          <w:rFonts w:ascii="Times New Roman" w:eastAsia="Times New Roman" w:hAnsi="Times New Roman" w:cs="Times New Roman"/>
          <w:b/>
          <w:sz w:val="24"/>
          <w:szCs w:val="24"/>
          <w:u w:val="single"/>
          <w:lang w:eastAsia="ru-RU"/>
        </w:rPr>
        <w:sectPr w:rsidR="000377E0" w:rsidRPr="00CC68C8" w:rsidSect="00757478">
          <w:footerReference w:type="default" r:id="rId19"/>
          <w:footnotePr>
            <w:numRestart w:val="eachSect"/>
          </w:footnotePr>
          <w:pgSz w:w="11906" w:h="16838"/>
          <w:pgMar w:top="1134" w:right="851" w:bottom="1134" w:left="1701" w:header="283" w:footer="283" w:gutter="0"/>
          <w:cols w:space="708"/>
          <w:titlePg/>
          <w:docGrid w:linePitch="360"/>
        </w:sectPr>
      </w:pPr>
    </w:p>
    <w:p w14:paraId="51BE005A" w14:textId="0A6C55A8" w:rsidR="00F5673B" w:rsidRPr="00CC68C8" w:rsidRDefault="00E071A3" w:rsidP="00CC68C8">
      <w:pPr>
        <w:suppressAutoHyphens/>
        <w:spacing w:after="0" w:line="240" w:lineRule="auto"/>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lastRenderedPageBreak/>
        <w:t xml:space="preserve">Форма № </w:t>
      </w:r>
      <w:r w:rsidR="007C7FF2" w:rsidRPr="00CC68C8">
        <w:rPr>
          <w:rFonts w:ascii="Times New Roman" w:eastAsia="Times New Roman" w:hAnsi="Times New Roman" w:cs="Times New Roman"/>
          <w:b/>
          <w:sz w:val="24"/>
          <w:szCs w:val="24"/>
          <w:u w:val="single"/>
          <w:lang w:eastAsia="ru-RU"/>
        </w:rPr>
        <w:t>2</w:t>
      </w:r>
      <w:r w:rsidRPr="00CC68C8">
        <w:rPr>
          <w:rFonts w:ascii="Times New Roman" w:eastAsia="Times New Roman" w:hAnsi="Times New Roman" w:cs="Times New Roman"/>
          <w:b/>
          <w:sz w:val="24"/>
          <w:szCs w:val="24"/>
          <w:lang w:eastAsia="ru-RU"/>
        </w:rPr>
        <w:t xml:space="preserve"> </w:t>
      </w:r>
    </w:p>
    <w:p w14:paraId="165C35BC" w14:textId="77777777" w:rsidR="009768CB" w:rsidRPr="00CC68C8" w:rsidRDefault="009768CB"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CC68C8" w:rsidRDefault="009768CB"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CC68C8" w:rsidRDefault="009768CB" w:rsidP="00CC68C8">
      <w:pPr>
        <w:suppressAutoHyphens/>
        <w:spacing w:after="0" w:line="240" w:lineRule="auto"/>
        <w:jc w:val="right"/>
        <w:rPr>
          <w:rFonts w:ascii="Times New Roman" w:eastAsia="Times New Roman" w:hAnsi="Times New Roman" w:cs="Times New Roman"/>
          <w:b/>
          <w:sz w:val="24"/>
          <w:szCs w:val="24"/>
          <w:lang w:eastAsia="ru-RU"/>
        </w:rPr>
      </w:pPr>
    </w:p>
    <w:p w14:paraId="55F725C7" w14:textId="48935619" w:rsidR="00E071A3" w:rsidRPr="00CC68C8" w:rsidRDefault="00C3732D" w:rsidP="00CC68C8">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ДЕКЛАРАЦИЯ</w:t>
      </w:r>
      <w:r w:rsidR="00E071A3" w:rsidRPr="00CC68C8">
        <w:rPr>
          <w:rFonts w:ascii="Times New Roman" w:eastAsia="Times New Roman" w:hAnsi="Times New Roman" w:cs="Times New Roman"/>
          <w:b/>
          <w:sz w:val="24"/>
          <w:szCs w:val="24"/>
          <w:lang w:eastAsia="ru-RU"/>
        </w:rPr>
        <w:t xml:space="preserve"> О СООТВЕТСТВИИ УЧАСТНИКА ЗАКУПКИ ОБЯЗАТЕЛЬНЫМ ТРЕБОВАНИЯМ, УСТАНОВЛЕННЫМ </w:t>
      </w:r>
      <w:r w:rsidR="0045365F" w:rsidRPr="00CC68C8">
        <w:rPr>
          <w:rFonts w:ascii="Times New Roman" w:eastAsia="Times New Roman" w:hAnsi="Times New Roman" w:cs="Times New Roman"/>
          <w:b/>
          <w:sz w:val="24"/>
          <w:szCs w:val="24"/>
          <w:lang w:eastAsia="ru-RU"/>
        </w:rPr>
        <w:t>АУКЦИОННОЙ</w:t>
      </w:r>
      <w:r w:rsidR="00E071A3" w:rsidRPr="00CC68C8">
        <w:rPr>
          <w:rFonts w:ascii="Times New Roman" w:eastAsia="Times New Roman" w:hAnsi="Times New Roman" w:cs="Times New Roman"/>
          <w:b/>
          <w:sz w:val="24"/>
          <w:szCs w:val="24"/>
          <w:lang w:eastAsia="ru-RU"/>
        </w:rPr>
        <w:t xml:space="preserve"> ДОКУМЕНТАЦИЕЙ</w:t>
      </w:r>
    </w:p>
    <w:p w14:paraId="5CE39FEF" w14:textId="77777777" w:rsidR="00F5673B" w:rsidRPr="00CC68C8" w:rsidRDefault="00F5673B" w:rsidP="00CC68C8">
      <w:pPr>
        <w:pStyle w:val="ad"/>
        <w:ind w:firstLine="426"/>
        <w:jc w:val="both"/>
      </w:pPr>
    </w:p>
    <w:p w14:paraId="633A67B3" w14:textId="48F43D61" w:rsidR="000028DC" w:rsidRPr="00CC68C8" w:rsidRDefault="000028DC" w:rsidP="00CC68C8">
      <w:pPr>
        <w:pStyle w:val="ad"/>
        <w:ind w:firstLine="426"/>
        <w:jc w:val="both"/>
      </w:pPr>
      <w:r w:rsidRPr="00CC68C8">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CC68C8" w:rsidRDefault="000028DC" w:rsidP="00CC68C8">
      <w:pPr>
        <w:pStyle w:val="ad"/>
        <w:ind w:firstLine="426"/>
        <w:jc w:val="both"/>
      </w:pPr>
    </w:p>
    <w:p w14:paraId="3C085131" w14:textId="5B8046C7" w:rsidR="000028DC" w:rsidRPr="00CC68C8" w:rsidRDefault="000028DC" w:rsidP="00CC68C8">
      <w:pPr>
        <w:pStyle w:val="ad"/>
        <w:ind w:firstLine="426"/>
        <w:jc w:val="both"/>
      </w:pPr>
      <w:r w:rsidRPr="00CC68C8">
        <w:t xml:space="preserve">Настоящей заявкой декларируем о соответствии участника </w:t>
      </w:r>
      <w:r w:rsidR="002D7236" w:rsidRPr="00CC68C8">
        <w:t>закупки</w:t>
      </w:r>
      <w:r w:rsidRPr="00CC68C8">
        <w:t xml:space="preserve"> ______________________________________________________следующим требованиям:</w:t>
      </w:r>
    </w:p>
    <w:p w14:paraId="261F9A12" w14:textId="77777777" w:rsidR="000028DC" w:rsidRPr="00CC68C8" w:rsidRDefault="000028DC" w:rsidP="00CC68C8">
      <w:pPr>
        <w:pStyle w:val="ad"/>
        <w:ind w:firstLine="426"/>
        <w:jc w:val="both"/>
        <w:rPr>
          <w:vertAlign w:val="superscript"/>
        </w:rPr>
      </w:pPr>
      <w:r w:rsidRPr="00CC68C8">
        <w:rPr>
          <w:vertAlign w:val="superscript"/>
        </w:rPr>
        <w:t>(Наименование участника)</w:t>
      </w:r>
    </w:p>
    <w:bookmarkEnd w:id="30"/>
    <w:bookmarkEnd w:id="31"/>
    <w:bookmarkEnd w:id="32"/>
    <w:bookmarkEnd w:id="33"/>
    <w:p w14:paraId="08F61D68" w14:textId="08CBD42A" w:rsidR="00D55D63" w:rsidRPr="00CC68C8" w:rsidRDefault="00D55D63" w:rsidP="00617216">
      <w:pPr>
        <w:suppressAutoHyphens/>
        <w:spacing w:after="0" w:line="240" w:lineRule="auto"/>
        <w:jc w:val="both"/>
        <w:rPr>
          <w:rFonts w:ascii="Times New Roman" w:hAnsi="Times New Roman" w:cs="Times New Roman"/>
          <w:sz w:val="24"/>
          <w:szCs w:val="24"/>
        </w:rPr>
      </w:pPr>
    </w:p>
    <w:p w14:paraId="4B7F14E6" w14:textId="77777777" w:rsidR="009C13BD" w:rsidRPr="001D368B" w:rsidRDefault="009C13BD" w:rsidP="009C13BD">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5519D7C" w14:textId="77777777" w:rsidR="009C13BD" w:rsidRPr="001D368B" w:rsidRDefault="009C13BD" w:rsidP="009C13BD">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20" w:history="1">
        <w:r w:rsidRPr="001D368B">
          <w:rPr>
            <w:rFonts w:ascii="Times New Roman" w:hAnsi="Times New Roman" w:cs="Times New Roman"/>
            <w:color w:val="0000FF"/>
            <w:sz w:val="24"/>
            <w:szCs w:val="24"/>
          </w:rPr>
          <w:t>Кодексом</w:t>
        </w:r>
      </w:hyperlink>
      <w:r w:rsidRPr="001D368B">
        <w:rPr>
          <w:rFonts w:ascii="Times New Roman" w:hAnsi="Times New Roman" w:cs="Times New Roman"/>
          <w:sz w:val="24"/>
          <w:szCs w:val="24"/>
        </w:rPr>
        <w:t xml:space="preserve"> РФ об административных правонарушениях;</w:t>
      </w:r>
    </w:p>
    <w:p w14:paraId="07138766" w14:textId="77777777" w:rsidR="009C13BD" w:rsidRPr="001D368B" w:rsidRDefault="009C13BD" w:rsidP="009C13BD">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33E165F" w14:textId="77777777" w:rsidR="009C13BD" w:rsidRPr="001D368B" w:rsidRDefault="009C13BD" w:rsidP="009C13BD">
      <w:pPr>
        <w:pStyle w:val="ConsPlusNormal"/>
        <w:ind w:firstLine="540"/>
        <w:jc w:val="both"/>
        <w:rPr>
          <w:rFonts w:ascii="Times New Roman" w:hAnsi="Times New Roman" w:cs="Times New Roman"/>
          <w:sz w:val="24"/>
          <w:szCs w:val="24"/>
        </w:rPr>
      </w:pPr>
      <w:r w:rsidRPr="001D368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21" w:history="1">
        <w:r w:rsidRPr="001D368B">
          <w:rPr>
            <w:rFonts w:ascii="Times New Roman" w:hAnsi="Times New Roman" w:cs="Times New Roman"/>
            <w:color w:val="0000FF"/>
            <w:sz w:val="24"/>
            <w:szCs w:val="24"/>
          </w:rPr>
          <w:t>Законом</w:t>
        </w:r>
      </w:hyperlink>
      <w:r w:rsidRPr="001D368B">
        <w:rPr>
          <w:rFonts w:ascii="Times New Roman" w:hAnsi="Times New Roman" w:cs="Times New Roman"/>
          <w:sz w:val="24"/>
          <w:szCs w:val="24"/>
        </w:rPr>
        <w:t xml:space="preserve"> N 223-ФЗ и </w:t>
      </w:r>
      <w:hyperlink r:id="rId22" w:history="1">
        <w:r w:rsidRPr="001D368B">
          <w:rPr>
            <w:rFonts w:ascii="Times New Roman" w:hAnsi="Times New Roman" w:cs="Times New Roman"/>
            <w:color w:val="0000FF"/>
            <w:sz w:val="24"/>
            <w:szCs w:val="24"/>
          </w:rPr>
          <w:t>Законом</w:t>
        </w:r>
      </w:hyperlink>
      <w:r w:rsidRPr="001D368B">
        <w:rPr>
          <w:rFonts w:ascii="Times New Roman" w:hAnsi="Times New Roman" w:cs="Times New Roman"/>
          <w:sz w:val="24"/>
          <w:szCs w:val="24"/>
        </w:rPr>
        <w:t xml:space="preserve"> N 44-ФЗ;</w:t>
      </w:r>
    </w:p>
    <w:p w14:paraId="369D16C0" w14:textId="4E63A967" w:rsidR="009C13BD" w:rsidRDefault="009C13BD" w:rsidP="00CC68C8">
      <w:pPr>
        <w:suppressAutoHyphens/>
        <w:spacing w:after="0" w:line="240" w:lineRule="auto"/>
        <w:rPr>
          <w:rFonts w:ascii="Times New Roman" w:hAnsi="Times New Roman" w:cs="Times New Roman"/>
          <w:sz w:val="24"/>
          <w:szCs w:val="24"/>
        </w:rPr>
      </w:pPr>
    </w:p>
    <w:p w14:paraId="6066BFCA" w14:textId="60D88D62" w:rsidR="009C13BD" w:rsidRDefault="009C13BD" w:rsidP="00CC68C8">
      <w:pPr>
        <w:suppressAutoHyphens/>
        <w:spacing w:after="0" w:line="240" w:lineRule="auto"/>
        <w:rPr>
          <w:rFonts w:ascii="Times New Roman" w:hAnsi="Times New Roman" w:cs="Times New Roman"/>
          <w:sz w:val="24"/>
          <w:szCs w:val="24"/>
        </w:rPr>
      </w:pPr>
    </w:p>
    <w:p w14:paraId="6EB4E31B" w14:textId="2C798257" w:rsidR="009C13BD" w:rsidRDefault="009C13BD" w:rsidP="00CC68C8">
      <w:pPr>
        <w:suppressAutoHyphens/>
        <w:spacing w:after="0" w:line="240" w:lineRule="auto"/>
        <w:rPr>
          <w:rFonts w:ascii="Times New Roman" w:hAnsi="Times New Roman" w:cs="Times New Roman"/>
          <w:sz w:val="24"/>
          <w:szCs w:val="24"/>
        </w:rPr>
      </w:pPr>
    </w:p>
    <w:p w14:paraId="4C89FD13" w14:textId="77777777" w:rsidR="009C13BD" w:rsidRPr="00CC68C8" w:rsidRDefault="009C13BD" w:rsidP="00CC68C8">
      <w:pPr>
        <w:suppressAutoHyphens/>
        <w:spacing w:after="0" w:line="240" w:lineRule="auto"/>
        <w:rPr>
          <w:rFonts w:ascii="Times New Roman" w:hAnsi="Times New Roman" w:cs="Times New Roman"/>
          <w:sz w:val="24"/>
          <w:szCs w:val="24"/>
        </w:rPr>
      </w:pPr>
    </w:p>
    <w:p w14:paraId="04A2B921" w14:textId="77777777" w:rsidR="00D55D63" w:rsidRPr="00CC68C8" w:rsidRDefault="00D55D63" w:rsidP="00CC68C8">
      <w:pPr>
        <w:suppressAutoHyphens/>
        <w:spacing w:after="0" w:line="240" w:lineRule="auto"/>
        <w:rPr>
          <w:rFonts w:ascii="Times New Roman" w:hAnsi="Times New Roman" w:cs="Times New Roman"/>
          <w:sz w:val="24"/>
          <w:szCs w:val="24"/>
        </w:rPr>
      </w:pPr>
      <w:r w:rsidRPr="00CC68C8">
        <w:rPr>
          <w:rFonts w:ascii="Times New Roman" w:hAnsi="Times New Roman" w:cs="Times New Roman"/>
          <w:sz w:val="24"/>
          <w:szCs w:val="24"/>
        </w:rPr>
        <w:t xml:space="preserve">Руководитель _____________ </w:t>
      </w:r>
    </w:p>
    <w:p w14:paraId="71A4E03B" w14:textId="35D70125" w:rsidR="008A04D7" w:rsidRPr="00CC68C8" w:rsidRDefault="00D55D63" w:rsidP="00CC68C8">
      <w:pPr>
        <w:suppressAutoHyphens/>
        <w:spacing w:after="0" w:line="240" w:lineRule="auto"/>
        <w:rPr>
          <w:rFonts w:ascii="Times New Roman" w:hAnsi="Times New Roman" w:cs="Times New Roman"/>
          <w:sz w:val="24"/>
          <w:szCs w:val="24"/>
        </w:rPr>
      </w:pPr>
      <w:r w:rsidRPr="00CC68C8">
        <w:rPr>
          <w:rFonts w:ascii="Times New Roman" w:hAnsi="Times New Roman" w:cs="Times New Roman"/>
          <w:sz w:val="24"/>
          <w:szCs w:val="24"/>
        </w:rPr>
        <w:t>М.П.</w:t>
      </w:r>
    </w:p>
    <w:p w14:paraId="1453BA44" w14:textId="77777777" w:rsidR="008A04D7" w:rsidRPr="00CC68C8" w:rsidRDefault="008A04D7" w:rsidP="00CC68C8">
      <w:pPr>
        <w:spacing w:after="0" w:line="240" w:lineRule="auto"/>
        <w:rPr>
          <w:rFonts w:ascii="Times New Roman" w:hAnsi="Times New Roman" w:cs="Times New Roman"/>
          <w:sz w:val="24"/>
          <w:szCs w:val="24"/>
        </w:rPr>
      </w:pPr>
      <w:r w:rsidRPr="00CC68C8">
        <w:rPr>
          <w:rFonts w:ascii="Times New Roman" w:hAnsi="Times New Roman" w:cs="Times New Roman"/>
          <w:sz w:val="24"/>
          <w:szCs w:val="24"/>
        </w:rPr>
        <w:br w:type="page"/>
      </w:r>
    </w:p>
    <w:p w14:paraId="4D274CBA" w14:textId="77777777" w:rsidR="008A04D7" w:rsidRPr="00CC68C8" w:rsidRDefault="008A04D7" w:rsidP="00CC68C8">
      <w:pPr>
        <w:suppressAutoHyphens/>
        <w:spacing w:after="0" w:line="240" w:lineRule="auto"/>
        <w:rPr>
          <w:rFonts w:ascii="Times New Roman" w:hAnsi="Times New Roman" w:cs="Times New Roman"/>
          <w:sz w:val="24"/>
          <w:szCs w:val="24"/>
        </w:rPr>
        <w:sectPr w:rsidR="008A04D7" w:rsidRPr="00CC68C8" w:rsidSect="00757478">
          <w:type w:val="nextColumn"/>
          <w:pgSz w:w="11906" w:h="16838"/>
          <w:pgMar w:top="1134" w:right="851" w:bottom="1134" w:left="1701" w:header="720" w:footer="720" w:gutter="0"/>
          <w:cols w:space="720"/>
          <w:docGrid w:linePitch="360" w:charSpace="32768"/>
        </w:sectPr>
      </w:pPr>
    </w:p>
    <w:p w14:paraId="05C9CE53" w14:textId="6FB0BEF0" w:rsidR="008A04D7" w:rsidRPr="00CC68C8" w:rsidRDefault="008A04D7" w:rsidP="00CC68C8">
      <w:pPr>
        <w:suppressAutoHyphens/>
        <w:spacing w:after="0" w:line="240" w:lineRule="auto"/>
        <w:jc w:val="right"/>
        <w:rPr>
          <w:rFonts w:ascii="Times New Roman" w:eastAsia="Times New Roman" w:hAnsi="Times New Roman" w:cs="Times New Roman"/>
          <w:b/>
          <w:sz w:val="24"/>
          <w:szCs w:val="24"/>
          <w:lang w:eastAsia="ru-RU"/>
        </w:rPr>
      </w:pPr>
      <w:bookmarkStart w:id="39" w:name="_Toc94799618"/>
      <w:bookmarkStart w:id="40" w:name="_Toc94864051"/>
      <w:r w:rsidRPr="00CC68C8">
        <w:rPr>
          <w:rFonts w:ascii="Times New Roman" w:eastAsia="Times New Roman" w:hAnsi="Times New Roman" w:cs="Times New Roman"/>
          <w:b/>
          <w:sz w:val="24"/>
          <w:szCs w:val="24"/>
          <w:u w:val="single"/>
          <w:lang w:eastAsia="ru-RU"/>
        </w:rPr>
        <w:lastRenderedPageBreak/>
        <w:t>Форма № 3</w:t>
      </w:r>
      <w:r w:rsidRPr="00CC68C8">
        <w:rPr>
          <w:rFonts w:ascii="Times New Roman" w:eastAsia="Times New Roman" w:hAnsi="Times New Roman" w:cs="Times New Roman"/>
          <w:b/>
          <w:sz w:val="24"/>
          <w:szCs w:val="24"/>
          <w:lang w:eastAsia="ru-RU"/>
        </w:rPr>
        <w:t xml:space="preserve"> </w:t>
      </w:r>
    </w:p>
    <w:p w14:paraId="29FCF390" w14:textId="72AA65B9" w:rsidR="008A04D7" w:rsidRPr="00CC68C8" w:rsidRDefault="008A04D7"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w:t>
      </w:r>
    </w:p>
    <w:p w14:paraId="681891A2" w14:textId="77777777" w:rsidR="008A04D7" w:rsidRPr="00CC68C8" w:rsidRDefault="008A04D7"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CC68C8" w:rsidRDefault="008A04D7" w:rsidP="00CC68C8">
      <w:pPr>
        <w:pStyle w:val="1fb"/>
        <w:spacing w:after="0" w:line="240" w:lineRule="auto"/>
        <w:jc w:val="center"/>
        <w:rPr>
          <w:rStyle w:val="2fa"/>
          <w:sz w:val="24"/>
          <w:szCs w:val="24"/>
        </w:rPr>
      </w:pPr>
    </w:p>
    <w:bookmarkEnd w:id="39"/>
    <w:bookmarkEnd w:id="40"/>
    <w:p w14:paraId="317E5B19" w14:textId="3F5A0511" w:rsidR="008A04D7" w:rsidRPr="008A750C" w:rsidRDefault="008A04D7" w:rsidP="00CC68C8">
      <w:pPr>
        <w:pStyle w:val="1fb"/>
        <w:spacing w:after="0" w:line="240" w:lineRule="auto"/>
        <w:jc w:val="center"/>
        <w:rPr>
          <w:rStyle w:val="2fa"/>
          <w:color w:val="FF0000"/>
          <w:sz w:val="24"/>
          <w:szCs w:val="24"/>
        </w:rPr>
      </w:pPr>
    </w:p>
    <w:tbl>
      <w:tblPr>
        <w:tblW w:w="9351" w:type="dxa"/>
        <w:tblLayout w:type="fixed"/>
        <w:tblLook w:val="01E0" w:firstRow="1" w:lastRow="1" w:firstColumn="1" w:lastColumn="1" w:noHBand="0" w:noVBand="0"/>
      </w:tblPr>
      <w:tblGrid>
        <w:gridCol w:w="5068"/>
        <w:gridCol w:w="4283"/>
      </w:tblGrid>
      <w:tr w:rsidR="008A750C" w:rsidRPr="008A750C" w14:paraId="79BE4473" w14:textId="77777777" w:rsidTr="00CF09CC">
        <w:trPr>
          <w:trHeight w:val="606"/>
        </w:trPr>
        <w:tc>
          <w:tcPr>
            <w:tcW w:w="5068" w:type="dxa"/>
          </w:tcPr>
          <w:p w14:paraId="57798946" w14:textId="11466648" w:rsidR="008A04D7" w:rsidRPr="008A750C" w:rsidRDefault="008A04D7" w:rsidP="00CC68C8">
            <w:pPr>
              <w:keepNext/>
              <w:keepLines/>
              <w:spacing w:after="0" w:line="240" w:lineRule="auto"/>
              <w:jc w:val="both"/>
              <w:rPr>
                <w:rFonts w:ascii="Times New Roman" w:hAnsi="Times New Roman" w:cs="Times New Roman"/>
                <w:color w:val="FF0000"/>
                <w:sz w:val="24"/>
                <w:szCs w:val="24"/>
              </w:rPr>
            </w:pPr>
            <w:r w:rsidRPr="008A750C">
              <w:rPr>
                <w:rFonts w:ascii="Times New Roman" w:hAnsi="Times New Roman" w:cs="Times New Roman"/>
                <w:color w:val="FF0000"/>
                <w:sz w:val="24"/>
                <w:szCs w:val="24"/>
              </w:rPr>
              <w:t>«___» ________ 202</w:t>
            </w:r>
            <w:r w:rsidR="00CF09CC">
              <w:rPr>
                <w:rFonts w:ascii="Times New Roman" w:hAnsi="Times New Roman" w:cs="Times New Roman"/>
                <w:color w:val="FF0000"/>
                <w:sz w:val="24"/>
                <w:szCs w:val="24"/>
              </w:rPr>
              <w:t>5</w:t>
            </w:r>
            <w:r w:rsidRPr="008A750C">
              <w:rPr>
                <w:rFonts w:ascii="Times New Roman" w:hAnsi="Times New Roman" w:cs="Times New Roman"/>
                <w:color w:val="FF0000"/>
                <w:sz w:val="24"/>
                <w:szCs w:val="24"/>
              </w:rPr>
              <w:t xml:space="preserve"> года </w:t>
            </w:r>
          </w:p>
          <w:p w14:paraId="0BE773E5" w14:textId="3831CB6B" w:rsidR="00CF09CC" w:rsidRPr="00CF09CC" w:rsidRDefault="008A04D7" w:rsidP="00CF09CC">
            <w:pPr>
              <w:keepNext/>
              <w:keepLines/>
              <w:spacing w:after="0" w:line="240" w:lineRule="auto"/>
              <w:jc w:val="both"/>
              <w:rPr>
                <w:rFonts w:ascii="Times New Roman" w:hAnsi="Times New Roman" w:cs="Times New Roman"/>
                <w:color w:val="FF0000"/>
                <w:sz w:val="24"/>
                <w:szCs w:val="24"/>
              </w:rPr>
            </w:pPr>
            <w:r w:rsidRPr="008A750C">
              <w:rPr>
                <w:rFonts w:ascii="Times New Roman" w:hAnsi="Times New Roman" w:cs="Times New Roman"/>
                <w:color w:val="FF0000"/>
                <w:sz w:val="24"/>
                <w:szCs w:val="24"/>
              </w:rPr>
              <w:t>исх.№ __________</w:t>
            </w:r>
          </w:p>
        </w:tc>
        <w:tc>
          <w:tcPr>
            <w:tcW w:w="4283" w:type="dxa"/>
          </w:tcPr>
          <w:p w14:paraId="4955C047" w14:textId="77777777" w:rsidR="008A04D7" w:rsidRPr="008A750C" w:rsidRDefault="008A04D7" w:rsidP="00CC68C8">
            <w:pPr>
              <w:keepNext/>
              <w:keepLines/>
              <w:spacing w:after="0" w:line="240" w:lineRule="auto"/>
              <w:ind w:firstLine="709"/>
              <w:jc w:val="both"/>
              <w:rPr>
                <w:rFonts w:ascii="Times New Roman" w:hAnsi="Times New Roman" w:cs="Times New Roman"/>
                <w:b/>
                <w:color w:val="FF0000"/>
                <w:sz w:val="24"/>
                <w:szCs w:val="24"/>
              </w:rPr>
            </w:pPr>
          </w:p>
        </w:tc>
      </w:tr>
    </w:tbl>
    <w:p w14:paraId="7B4764FE" w14:textId="77777777" w:rsidR="00CF09CC" w:rsidRDefault="00CF09CC" w:rsidP="00CC68C8">
      <w:pPr>
        <w:keepNext/>
        <w:keepLines/>
        <w:tabs>
          <w:tab w:val="center" w:pos="4677"/>
          <w:tab w:val="right" w:pos="9355"/>
        </w:tabs>
        <w:spacing w:after="0" w:line="240" w:lineRule="auto"/>
        <w:ind w:firstLine="539"/>
        <w:jc w:val="both"/>
        <w:rPr>
          <w:rFonts w:ascii="Times New Roman" w:hAnsi="Times New Roman" w:cs="Times New Roman"/>
          <w:sz w:val="24"/>
          <w:szCs w:val="24"/>
        </w:rPr>
      </w:pPr>
    </w:p>
    <w:p w14:paraId="2DEA62B0" w14:textId="5726E1E7" w:rsidR="00CF09CC" w:rsidRPr="003E4880" w:rsidRDefault="003E4880" w:rsidP="003E4880">
      <w:pPr>
        <w:keepNext/>
        <w:keepLines/>
        <w:tabs>
          <w:tab w:val="center" w:pos="4677"/>
          <w:tab w:val="right" w:pos="9355"/>
        </w:tabs>
        <w:spacing w:after="0" w:line="240" w:lineRule="auto"/>
        <w:ind w:firstLine="539"/>
        <w:jc w:val="center"/>
        <w:rPr>
          <w:rFonts w:ascii="Times New Roman" w:hAnsi="Times New Roman" w:cs="Times New Roman"/>
          <w:b/>
          <w:bCs/>
          <w:sz w:val="24"/>
          <w:szCs w:val="24"/>
        </w:rPr>
      </w:pPr>
      <w:r w:rsidRPr="003E4880">
        <w:rPr>
          <w:rFonts w:ascii="Times New Roman" w:hAnsi="Times New Roman" w:cs="Times New Roman"/>
          <w:b/>
          <w:bCs/>
          <w:sz w:val="24"/>
          <w:szCs w:val="24"/>
        </w:rPr>
        <w:t>Согласие на поставку товаров, выполнение работ, оказание услуг в соответствии с условиями, установленными аукционной документацией</w:t>
      </w:r>
    </w:p>
    <w:p w14:paraId="7EA35D96" w14:textId="77777777" w:rsidR="00CF09CC" w:rsidRDefault="00CF09CC" w:rsidP="00CC68C8">
      <w:pPr>
        <w:keepNext/>
        <w:keepLines/>
        <w:tabs>
          <w:tab w:val="center" w:pos="4677"/>
          <w:tab w:val="right" w:pos="9355"/>
        </w:tabs>
        <w:spacing w:after="0" w:line="240" w:lineRule="auto"/>
        <w:ind w:firstLine="539"/>
        <w:jc w:val="both"/>
        <w:rPr>
          <w:rFonts w:ascii="Times New Roman" w:hAnsi="Times New Roman" w:cs="Times New Roman"/>
          <w:sz w:val="24"/>
          <w:szCs w:val="24"/>
        </w:rPr>
      </w:pPr>
    </w:p>
    <w:p w14:paraId="24F4B95E" w14:textId="77777777" w:rsidR="00CF09CC" w:rsidRDefault="00CF09CC" w:rsidP="00CC68C8">
      <w:pPr>
        <w:keepNext/>
        <w:keepLines/>
        <w:tabs>
          <w:tab w:val="center" w:pos="4677"/>
          <w:tab w:val="right" w:pos="9355"/>
        </w:tabs>
        <w:spacing w:after="0" w:line="240" w:lineRule="auto"/>
        <w:ind w:firstLine="539"/>
        <w:jc w:val="both"/>
        <w:rPr>
          <w:rFonts w:ascii="Times New Roman" w:hAnsi="Times New Roman" w:cs="Times New Roman"/>
          <w:sz w:val="24"/>
          <w:szCs w:val="24"/>
        </w:rPr>
      </w:pPr>
    </w:p>
    <w:p w14:paraId="1354D5C2" w14:textId="5C4A2EDD" w:rsidR="008A04D7" w:rsidRPr="00CC68C8" w:rsidRDefault="008A04D7" w:rsidP="00CC68C8">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CC68C8">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CC68C8">
        <w:rPr>
          <w:rFonts w:ascii="Times New Roman" w:hAnsi="Times New Roman" w:cs="Times New Roman"/>
          <w:i/>
          <w:sz w:val="24"/>
          <w:szCs w:val="24"/>
        </w:rPr>
        <w:t>(указать номер аукциона в электронной форме)</w:t>
      </w:r>
      <w:r w:rsidRPr="00CC68C8">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23" w:history="1">
        <w:r w:rsidRPr="00CC68C8">
          <w:rPr>
            <w:rFonts w:ascii="Times New Roman" w:hAnsi="Times New Roman" w:cs="Times New Roman"/>
            <w:color w:val="00B0F0"/>
            <w:sz w:val="24"/>
            <w:szCs w:val="24"/>
          </w:rPr>
          <w:t>www.zakupki.gov.ru</w:t>
        </w:r>
      </w:hyperlink>
      <w:r w:rsidRPr="00CC68C8">
        <w:rPr>
          <w:rFonts w:ascii="Times New Roman" w:hAnsi="Times New Roman" w:cs="Times New Roman"/>
          <w:sz w:val="24"/>
          <w:szCs w:val="24"/>
        </w:rPr>
        <w:t xml:space="preserve">), и на интернет-сайтах: электронной площадки </w:t>
      </w:r>
      <w:r w:rsidR="00CD266D" w:rsidRPr="00CC68C8">
        <w:rPr>
          <w:rFonts w:ascii="Times New Roman" w:hAnsi="Times New Roman" w:cs="Times New Roman"/>
          <w:sz w:val="24"/>
          <w:szCs w:val="24"/>
          <w:highlight w:val="lightGray"/>
        </w:rPr>
        <w:t>http://torgi82.ru</w:t>
      </w:r>
      <w:r w:rsidRPr="00CC68C8">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CC68C8">
        <w:rPr>
          <w:rFonts w:ascii="Times New Roman" w:hAnsi="Times New Roman" w:cs="Times New Roman"/>
          <w:sz w:val="24"/>
          <w:szCs w:val="24"/>
          <w:highlight w:val="lightGray"/>
          <w:shd w:val="clear" w:color="auto" w:fill="E7E6E6"/>
        </w:rPr>
        <w:t>на поставку товара</w:t>
      </w:r>
      <w:r w:rsidRPr="00CC68C8">
        <w:rPr>
          <w:rFonts w:ascii="Times New Roman" w:hAnsi="Times New Roman" w:cs="Times New Roman"/>
          <w:sz w:val="24"/>
          <w:szCs w:val="24"/>
        </w:rPr>
        <w:t xml:space="preserve"> _______________ </w:t>
      </w:r>
      <w:r w:rsidRPr="00CC68C8">
        <w:rPr>
          <w:rFonts w:ascii="Times New Roman" w:hAnsi="Times New Roman" w:cs="Times New Roman"/>
          <w:i/>
          <w:sz w:val="24"/>
          <w:szCs w:val="24"/>
        </w:rPr>
        <w:t>(указать наименование предмета)</w:t>
      </w:r>
      <w:r w:rsidRPr="00CC68C8">
        <w:rPr>
          <w:rFonts w:ascii="Times New Roman" w:hAnsi="Times New Roman" w:cs="Times New Roman"/>
          <w:sz w:val="24"/>
          <w:szCs w:val="24"/>
        </w:rPr>
        <w:t xml:space="preserve"> (далее – </w:t>
      </w:r>
      <w:r w:rsidRPr="00CC68C8">
        <w:rPr>
          <w:rFonts w:ascii="Times New Roman" w:hAnsi="Times New Roman" w:cs="Times New Roman"/>
          <w:sz w:val="24"/>
          <w:szCs w:val="24"/>
          <w:shd w:val="clear" w:color="auto" w:fill="E7E6E6"/>
        </w:rPr>
        <w:t>Товар</w:t>
      </w:r>
      <w:r w:rsidRPr="00CC68C8">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CC68C8" w:rsidRDefault="008A04D7" w:rsidP="00CC68C8">
      <w:pPr>
        <w:tabs>
          <w:tab w:val="left" w:pos="567"/>
          <w:tab w:val="left" w:pos="1985"/>
        </w:tabs>
        <w:spacing w:after="0" w:line="240" w:lineRule="auto"/>
        <w:ind w:right="34"/>
        <w:jc w:val="both"/>
        <w:rPr>
          <w:rFonts w:ascii="Times New Roman" w:hAnsi="Times New Roman" w:cs="Times New Roman"/>
          <w:sz w:val="24"/>
          <w:szCs w:val="24"/>
        </w:rPr>
      </w:pPr>
      <w:r w:rsidRPr="00CC68C8">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CC68C8">
        <w:rPr>
          <w:rFonts w:ascii="Times New Roman" w:hAnsi="Times New Roman" w:cs="Times New Roman"/>
          <w:sz w:val="24"/>
          <w:szCs w:val="24"/>
          <w:highlight w:val="lightGray"/>
        </w:rPr>
        <w:t>поставить товар</w:t>
      </w:r>
      <w:r w:rsidRPr="00CC68C8">
        <w:rPr>
          <w:rFonts w:ascii="Times New Roman" w:hAnsi="Times New Roman" w:cs="Times New Roman"/>
          <w:sz w:val="24"/>
          <w:szCs w:val="24"/>
        </w:rPr>
        <w:t xml:space="preserve"> в объеме и в строгом соответствии с </w:t>
      </w:r>
      <w:r w:rsidR="0070645C" w:rsidRPr="00CC68C8">
        <w:rPr>
          <w:rFonts w:ascii="Times New Roman" w:hAnsi="Times New Roman" w:cs="Times New Roman"/>
          <w:sz w:val="24"/>
          <w:szCs w:val="24"/>
        </w:rPr>
        <w:t xml:space="preserve">разделом </w:t>
      </w:r>
      <w:r w:rsidRPr="00CC68C8">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CC68C8">
        <w:rPr>
          <w:rFonts w:ascii="Times New Roman" w:hAnsi="Times New Roman" w:cs="Times New Roman"/>
          <w:sz w:val="24"/>
          <w:szCs w:val="24"/>
        </w:rPr>
        <w:t>разделом V. ПРОЕКТ ДОГОВОРА</w:t>
      </w:r>
      <w:r w:rsidRPr="00CC68C8">
        <w:rPr>
          <w:rFonts w:ascii="Times New Roman" w:hAnsi="Times New Roman" w:cs="Times New Roman"/>
          <w:sz w:val="24"/>
          <w:szCs w:val="24"/>
        </w:rPr>
        <w:t xml:space="preserve"> к Документации.</w:t>
      </w:r>
    </w:p>
    <w:p w14:paraId="0E23C66E" w14:textId="31F4669F"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Предложение о соответствии товара (его качества):</w:t>
      </w: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641"/>
        <w:gridCol w:w="1923"/>
        <w:gridCol w:w="1948"/>
        <w:gridCol w:w="1923"/>
      </w:tblGrid>
      <w:tr w:rsidR="00A323FC" w:rsidRPr="00CC68C8" w14:paraId="3B82C0BE" w14:textId="77777777" w:rsidTr="00346B38">
        <w:trPr>
          <w:trHeight w:val="109"/>
        </w:trPr>
        <w:tc>
          <w:tcPr>
            <w:tcW w:w="1072" w:type="pct"/>
            <w:tcBorders>
              <w:top w:val="single" w:sz="4" w:space="0" w:color="auto"/>
              <w:left w:val="single" w:sz="4" w:space="0" w:color="auto"/>
              <w:bottom w:val="single" w:sz="4" w:space="0" w:color="auto"/>
              <w:right w:val="single" w:sz="4" w:space="0" w:color="auto"/>
            </w:tcBorders>
          </w:tcPr>
          <w:p w14:paraId="4DF8E1A3" w14:textId="6C58A4DB"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Номера и наименования пунктов</w:t>
            </w:r>
          </w:p>
        </w:tc>
        <w:tc>
          <w:tcPr>
            <w:tcW w:w="907" w:type="pct"/>
            <w:tcBorders>
              <w:top w:val="single" w:sz="4" w:space="0" w:color="auto"/>
              <w:left w:val="single" w:sz="4" w:space="0" w:color="auto"/>
              <w:bottom w:val="single" w:sz="4" w:space="0" w:color="auto"/>
              <w:right w:val="single" w:sz="4" w:space="0" w:color="auto"/>
            </w:tcBorders>
          </w:tcPr>
          <w:p w14:paraId="5FF5161C" w14:textId="1FB95FC5"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Требования Заказчика</w:t>
            </w:r>
          </w:p>
        </w:tc>
        <w:tc>
          <w:tcPr>
            <w:tcW w:w="1057" w:type="pct"/>
            <w:tcBorders>
              <w:top w:val="single" w:sz="4" w:space="0" w:color="auto"/>
              <w:left w:val="single" w:sz="4" w:space="0" w:color="auto"/>
              <w:bottom w:val="single" w:sz="4" w:space="0" w:color="auto"/>
              <w:right w:val="single" w:sz="4" w:space="0" w:color="auto"/>
            </w:tcBorders>
          </w:tcPr>
          <w:p w14:paraId="585E1F97"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Предложения участника</w:t>
            </w:r>
            <w:r w:rsidRPr="00CC68C8">
              <w:rPr>
                <w:rFonts w:ascii="Times New Roman" w:hAnsi="Times New Roman" w:cs="Times New Roman"/>
                <w:b/>
                <w:i/>
                <w:sz w:val="24"/>
                <w:szCs w:val="24"/>
                <w:vertAlign w:val="superscript"/>
              </w:rPr>
              <w:footnoteReference w:id="1"/>
            </w:r>
            <w:r w:rsidRPr="00CC68C8">
              <w:rPr>
                <w:rFonts w:ascii="Times New Roman" w:hAnsi="Times New Roman" w:cs="Times New Roman"/>
                <w:b/>
                <w:i/>
                <w:sz w:val="24"/>
                <w:szCs w:val="24"/>
              </w:rPr>
              <w:t xml:space="preserve"> </w:t>
            </w:r>
          </w:p>
        </w:tc>
        <w:tc>
          <w:tcPr>
            <w:tcW w:w="907" w:type="pct"/>
            <w:tcBorders>
              <w:top w:val="single" w:sz="4" w:space="0" w:color="auto"/>
              <w:left w:val="single" w:sz="4" w:space="0" w:color="auto"/>
              <w:bottom w:val="single" w:sz="4" w:space="0" w:color="auto"/>
              <w:right w:val="single" w:sz="4" w:space="0" w:color="auto"/>
            </w:tcBorders>
          </w:tcPr>
          <w:p w14:paraId="1D4F208E" w14:textId="003E75E3"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Страна происхождения товара</w:t>
            </w:r>
          </w:p>
        </w:tc>
        <w:tc>
          <w:tcPr>
            <w:tcW w:w="1058" w:type="pct"/>
            <w:tcBorders>
              <w:top w:val="single" w:sz="4" w:space="0" w:color="auto"/>
              <w:left w:val="single" w:sz="4" w:space="0" w:color="auto"/>
              <w:bottom w:val="single" w:sz="4" w:space="0" w:color="auto"/>
              <w:right w:val="single" w:sz="4" w:space="0" w:color="auto"/>
            </w:tcBorders>
          </w:tcPr>
          <w:p w14:paraId="2A5ED657" w14:textId="77777777" w:rsidR="00A323FC" w:rsidRPr="00A323FC" w:rsidRDefault="00A323FC" w:rsidP="00A323FC">
            <w:pPr>
              <w:spacing w:line="240" w:lineRule="auto"/>
              <w:rPr>
                <w:rFonts w:ascii="Times New Roman" w:hAnsi="Times New Roman" w:cs="Times New Roman"/>
                <w:b/>
                <w:bCs/>
                <w:i/>
                <w:iCs/>
                <w:sz w:val="24"/>
                <w:szCs w:val="24"/>
              </w:rPr>
            </w:pPr>
            <w:r w:rsidRPr="00A323FC">
              <w:rPr>
                <w:rFonts w:ascii="Times New Roman" w:hAnsi="Times New Roman" w:cs="Times New Roman"/>
                <w:b/>
                <w:bCs/>
                <w:i/>
                <w:iCs/>
                <w:sz w:val="24"/>
                <w:szCs w:val="24"/>
                <w:highlight w:val="green"/>
              </w:rPr>
              <w:t>Реестровый номер</w:t>
            </w:r>
            <w:r w:rsidRPr="00A323FC">
              <w:rPr>
                <w:rStyle w:val="aff9"/>
                <w:rFonts w:ascii="Times New Roman" w:hAnsi="Times New Roman" w:cs="Times New Roman"/>
                <w:b/>
                <w:bCs/>
                <w:i/>
                <w:iCs/>
                <w:sz w:val="24"/>
                <w:szCs w:val="24"/>
                <w:highlight w:val="green"/>
              </w:rPr>
              <w:footnoteReference w:id="2"/>
            </w:r>
            <w:r w:rsidRPr="00A323FC">
              <w:rPr>
                <w:rFonts w:ascii="Times New Roman" w:hAnsi="Times New Roman" w:cs="Times New Roman"/>
                <w:b/>
                <w:bCs/>
                <w:i/>
                <w:iCs/>
                <w:sz w:val="24"/>
                <w:szCs w:val="24"/>
              </w:rPr>
              <w:t xml:space="preserve"> </w:t>
            </w:r>
          </w:p>
          <w:p w14:paraId="2DEEC184" w14:textId="38751F4C"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p>
        </w:tc>
      </w:tr>
      <w:tr w:rsidR="00A323FC" w:rsidRPr="00CC68C8" w14:paraId="7FE24F40" w14:textId="77777777" w:rsidTr="00A323FC">
        <w:trPr>
          <w:trHeight w:val="70"/>
        </w:trPr>
        <w:tc>
          <w:tcPr>
            <w:tcW w:w="1072" w:type="pct"/>
            <w:tcBorders>
              <w:top w:val="single" w:sz="4" w:space="0" w:color="auto"/>
              <w:left w:val="single" w:sz="4" w:space="0" w:color="auto"/>
              <w:bottom w:val="single" w:sz="4" w:space="0" w:color="auto"/>
              <w:right w:val="single" w:sz="4" w:space="0" w:color="auto"/>
            </w:tcBorders>
            <w:vAlign w:val="center"/>
          </w:tcPr>
          <w:p w14:paraId="4D12344D" w14:textId="19BE37DD"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1</w:t>
            </w:r>
          </w:p>
        </w:tc>
        <w:tc>
          <w:tcPr>
            <w:tcW w:w="907" w:type="pct"/>
            <w:tcBorders>
              <w:top w:val="single" w:sz="4" w:space="0" w:color="auto"/>
              <w:left w:val="single" w:sz="4" w:space="0" w:color="auto"/>
              <w:bottom w:val="single" w:sz="4" w:space="0" w:color="auto"/>
              <w:right w:val="single" w:sz="4" w:space="0" w:color="auto"/>
            </w:tcBorders>
            <w:vAlign w:val="center"/>
          </w:tcPr>
          <w:p w14:paraId="4E6D5260" w14:textId="3171DC1F"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2</w:t>
            </w:r>
          </w:p>
        </w:tc>
        <w:tc>
          <w:tcPr>
            <w:tcW w:w="1057" w:type="pct"/>
            <w:tcBorders>
              <w:top w:val="single" w:sz="4" w:space="0" w:color="auto"/>
              <w:left w:val="single" w:sz="4" w:space="0" w:color="auto"/>
              <w:bottom w:val="single" w:sz="4" w:space="0" w:color="auto"/>
              <w:right w:val="single" w:sz="4" w:space="0" w:color="auto"/>
            </w:tcBorders>
            <w:vAlign w:val="center"/>
          </w:tcPr>
          <w:p w14:paraId="52FE1600" w14:textId="78166BFF"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3</w:t>
            </w:r>
          </w:p>
        </w:tc>
        <w:tc>
          <w:tcPr>
            <w:tcW w:w="907" w:type="pct"/>
            <w:tcBorders>
              <w:top w:val="single" w:sz="4" w:space="0" w:color="auto"/>
              <w:left w:val="single" w:sz="4" w:space="0" w:color="auto"/>
              <w:bottom w:val="single" w:sz="4" w:space="0" w:color="auto"/>
              <w:right w:val="single" w:sz="4" w:space="0" w:color="auto"/>
            </w:tcBorders>
          </w:tcPr>
          <w:p w14:paraId="513291EC" w14:textId="5D94D12D"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Pr>
                <w:rFonts w:ascii="Times New Roman" w:hAnsi="Times New Roman" w:cs="Times New Roman"/>
                <w:b/>
                <w:i/>
                <w:sz w:val="24"/>
                <w:szCs w:val="24"/>
              </w:rPr>
              <w:t>4</w:t>
            </w:r>
          </w:p>
        </w:tc>
        <w:tc>
          <w:tcPr>
            <w:tcW w:w="1058" w:type="pct"/>
            <w:tcBorders>
              <w:top w:val="single" w:sz="4" w:space="0" w:color="auto"/>
              <w:left w:val="single" w:sz="4" w:space="0" w:color="auto"/>
              <w:bottom w:val="single" w:sz="4" w:space="0" w:color="auto"/>
              <w:right w:val="single" w:sz="4" w:space="0" w:color="auto"/>
            </w:tcBorders>
          </w:tcPr>
          <w:p w14:paraId="789ED1C4" w14:textId="24CFA71B" w:rsidR="00A323FC" w:rsidRPr="00CC68C8" w:rsidRDefault="00A323FC" w:rsidP="00CC68C8">
            <w:pPr>
              <w:tabs>
                <w:tab w:val="left" w:pos="567"/>
                <w:tab w:val="left" w:pos="1985"/>
              </w:tabs>
              <w:spacing w:after="0" w:line="240" w:lineRule="auto"/>
              <w:ind w:right="34"/>
              <w:jc w:val="both"/>
              <w:rPr>
                <w:rFonts w:ascii="Times New Roman" w:hAnsi="Times New Roman" w:cs="Times New Roman"/>
                <w:b/>
                <w:i/>
                <w:sz w:val="24"/>
                <w:szCs w:val="24"/>
              </w:rPr>
            </w:pPr>
            <w:r>
              <w:rPr>
                <w:rFonts w:ascii="Times New Roman" w:hAnsi="Times New Roman" w:cs="Times New Roman"/>
                <w:b/>
                <w:i/>
                <w:sz w:val="24"/>
                <w:szCs w:val="24"/>
              </w:rPr>
              <w:t>5</w:t>
            </w:r>
          </w:p>
        </w:tc>
      </w:tr>
      <w:tr w:rsidR="00A323FC" w:rsidRPr="00CC68C8" w14:paraId="0CE07682" w14:textId="77777777" w:rsidTr="00A323FC">
        <w:trPr>
          <w:trHeight w:val="70"/>
        </w:trPr>
        <w:tc>
          <w:tcPr>
            <w:tcW w:w="1072" w:type="pct"/>
            <w:tcBorders>
              <w:top w:val="single" w:sz="4" w:space="0" w:color="auto"/>
              <w:left w:val="single" w:sz="4" w:space="0" w:color="auto"/>
              <w:bottom w:val="single" w:sz="4" w:space="0" w:color="auto"/>
              <w:right w:val="single" w:sz="4" w:space="0" w:color="auto"/>
            </w:tcBorders>
          </w:tcPr>
          <w:p w14:paraId="2229000F"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Общие требования к Товару</w:t>
            </w:r>
          </w:p>
        </w:tc>
        <w:tc>
          <w:tcPr>
            <w:tcW w:w="907" w:type="pct"/>
            <w:tcBorders>
              <w:top w:val="single" w:sz="4" w:space="0" w:color="auto"/>
              <w:left w:val="single" w:sz="4" w:space="0" w:color="auto"/>
              <w:bottom w:val="single" w:sz="4" w:space="0" w:color="auto"/>
              <w:right w:val="single" w:sz="4" w:space="0" w:color="auto"/>
            </w:tcBorders>
          </w:tcPr>
          <w:p w14:paraId="19F3FA6C"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7" w:type="pct"/>
            <w:tcBorders>
              <w:top w:val="single" w:sz="4" w:space="0" w:color="auto"/>
              <w:left w:val="single" w:sz="4" w:space="0" w:color="auto"/>
              <w:bottom w:val="single" w:sz="4" w:space="0" w:color="auto"/>
              <w:right w:val="single" w:sz="4" w:space="0" w:color="auto"/>
            </w:tcBorders>
          </w:tcPr>
          <w:p w14:paraId="3FDAB2D6"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907" w:type="pct"/>
            <w:tcBorders>
              <w:top w:val="single" w:sz="4" w:space="0" w:color="auto"/>
              <w:left w:val="single" w:sz="4" w:space="0" w:color="auto"/>
              <w:bottom w:val="single" w:sz="4" w:space="0" w:color="auto"/>
              <w:right w:val="single" w:sz="4" w:space="0" w:color="auto"/>
            </w:tcBorders>
          </w:tcPr>
          <w:p w14:paraId="680D7305"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8" w:type="pct"/>
            <w:tcBorders>
              <w:top w:val="single" w:sz="4" w:space="0" w:color="auto"/>
              <w:left w:val="single" w:sz="4" w:space="0" w:color="auto"/>
              <w:bottom w:val="single" w:sz="4" w:space="0" w:color="auto"/>
              <w:right w:val="single" w:sz="4" w:space="0" w:color="auto"/>
            </w:tcBorders>
          </w:tcPr>
          <w:p w14:paraId="440B9F06" w14:textId="1C14E121"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r>
      <w:tr w:rsidR="00A323FC" w:rsidRPr="00CC68C8" w14:paraId="411D4742" w14:textId="77777777" w:rsidTr="00A323FC">
        <w:trPr>
          <w:trHeight w:val="70"/>
        </w:trPr>
        <w:tc>
          <w:tcPr>
            <w:tcW w:w="1072" w:type="pct"/>
            <w:tcBorders>
              <w:top w:val="single" w:sz="4" w:space="0" w:color="auto"/>
              <w:left w:val="single" w:sz="4" w:space="0" w:color="auto"/>
              <w:bottom w:val="single" w:sz="4" w:space="0" w:color="auto"/>
              <w:right w:val="single" w:sz="4" w:space="0" w:color="auto"/>
            </w:tcBorders>
          </w:tcPr>
          <w:p w14:paraId="1A2F1E17"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w:t>
            </w:r>
          </w:p>
        </w:tc>
        <w:tc>
          <w:tcPr>
            <w:tcW w:w="907" w:type="pct"/>
            <w:tcBorders>
              <w:top w:val="single" w:sz="4" w:space="0" w:color="auto"/>
              <w:left w:val="single" w:sz="4" w:space="0" w:color="auto"/>
              <w:bottom w:val="single" w:sz="4" w:space="0" w:color="auto"/>
              <w:right w:val="single" w:sz="4" w:space="0" w:color="auto"/>
            </w:tcBorders>
          </w:tcPr>
          <w:p w14:paraId="1CA20910"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7" w:type="pct"/>
            <w:tcBorders>
              <w:top w:val="single" w:sz="4" w:space="0" w:color="auto"/>
              <w:left w:val="single" w:sz="4" w:space="0" w:color="auto"/>
              <w:bottom w:val="single" w:sz="4" w:space="0" w:color="auto"/>
              <w:right w:val="single" w:sz="4" w:space="0" w:color="auto"/>
            </w:tcBorders>
          </w:tcPr>
          <w:p w14:paraId="0F4260D7"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907" w:type="pct"/>
            <w:tcBorders>
              <w:top w:val="single" w:sz="4" w:space="0" w:color="auto"/>
              <w:left w:val="single" w:sz="4" w:space="0" w:color="auto"/>
              <w:bottom w:val="single" w:sz="4" w:space="0" w:color="auto"/>
              <w:right w:val="single" w:sz="4" w:space="0" w:color="auto"/>
            </w:tcBorders>
          </w:tcPr>
          <w:p w14:paraId="669B2124"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8" w:type="pct"/>
            <w:tcBorders>
              <w:top w:val="single" w:sz="4" w:space="0" w:color="auto"/>
              <w:left w:val="single" w:sz="4" w:space="0" w:color="auto"/>
              <w:bottom w:val="single" w:sz="4" w:space="0" w:color="auto"/>
              <w:right w:val="single" w:sz="4" w:space="0" w:color="auto"/>
            </w:tcBorders>
          </w:tcPr>
          <w:p w14:paraId="0089CA29" w14:textId="67028452"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r>
      <w:tr w:rsidR="00A323FC" w:rsidRPr="00CC68C8" w14:paraId="052BA5E4" w14:textId="77777777" w:rsidTr="00A323FC">
        <w:trPr>
          <w:trHeight w:val="70"/>
        </w:trPr>
        <w:tc>
          <w:tcPr>
            <w:tcW w:w="1072" w:type="pct"/>
            <w:tcBorders>
              <w:top w:val="single" w:sz="4" w:space="0" w:color="auto"/>
              <w:left w:val="single" w:sz="4" w:space="0" w:color="auto"/>
              <w:bottom w:val="single" w:sz="4" w:space="0" w:color="auto"/>
              <w:right w:val="single" w:sz="4" w:space="0" w:color="auto"/>
            </w:tcBorders>
          </w:tcPr>
          <w:p w14:paraId="1B4389F1"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w:t>
            </w:r>
          </w:p>
        </w:tc>
        <w:tc>
          <w:tcPr>
            <w:tcW w:w="907" w:type="pct"/>
            <w:tcBorders>
              <w:top w:val="single" w:sz="4" w:space="0" w:color="auto"/>
              <w:left w:val="single" w:sz="4" w:space="0" w:color="auto"/>
              <w:bottom w:val="single" w:sz="4" w:space="0" w:color="auto"/>
              <w:right w:val="single" w:sz="4" w:space="0" w:color="auto"/>
            </w:tcBorders>
          </w:tcPr>
          <w:p w14:paraId="090FB520"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7" w:type="pct"/>
            <w:tcBorders>
              <w:top w:val="single" w:sz="4" w:space="0" w:color="auto"/>
              <w:left w:val="single" w:sz="4" w:space="0" w:color="auto"/>
              <w:bottom w:val="single" w:sz="4" w:space="0" w:color="auto"/>
              <w:right w:val="single" w:sz="4" w:space="0" w:color="auto"/>
            </w:tcBorders>
          </w:tcPr>
          <w:p w14:paraId="3AA4468C"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907" w:type="pct"/>
            <w:tcBorders>
              <w:top w:val="single" w:sz="4" w:space="0" w:color="auto"/>
              <w:left w:val="single" w:sz="4" w:space="0" w:color="auto"/>
              <w:bottom w:val="single" w:sz="4" w:space="0" w:color="auto"/>
              <w:right w:val="single" w:sz="4" w:space="0" w:color="auto"/>
            </w:tcBorders>
          </w:tcPr>
          <w:p w14:paraId="61197F66" w14:textId="77777777"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058" w:type="pct"/>
            <w:tcBorders>
              <w:top w:val="single" w:sz="4" w:space="0" w:color="auto"/>
              <w:left w:val="single" w:sz="4" w:space="0" w:color="auto"/>
              <w:bottom w:val="single" w:sz="4" w:space="0" w:color="auto"/>
              <w:right w:val="single" w:sz="4" w:space="0" w:color="auto"/>
            </w:tcBorders>
          </w:tcPr>
          <w:p w14:paraId="4B332BFF" w14:textId="68535CBC" w:rsidR="00A323FC" w:rsidRPr="00CC68C8" w:rsidRDefault="00A323FC" w:rsidP="00CC68C8">
            <w:pPr>
              <w:tabs>
                <w:tab w:val="left" w:pos="567"/>
                <w:tab w:val="left" w:pos="1985"/>
              </w:tabs>
              <w:spacing w:after="0" w:line="240" w:lineRule="auto"/>
              <w:ind w:right="34"/>
              <w:jc w:val="both"/>
              <w:rPr>
                <w:rFonts w:ascii="Times New Roman" w:hAnsi="Times New Roman" w:cs="Times New Roman"/>
                <w:i/>
                <w:sz w:val="24"/>
                <w:szCs w:val="24"/>
              </w:rPr>
            </w:pPr>
          </w:p>
        </w:tc>
      </w:tr>
    </w:tbl>
    <w:p w14:paraId="1C3623EE" w14:textId="1F723181" w:rsidR="00DA7214" w:rsidRPr="00CC68C8" w:rsidRDefault="008029E6" w:rsidP="00925144">
      <w:pPr>
        <w:pBdr>
          <w:bottom w:val="single" w:sz="4" w:space="1" w:color="auto"/>
        </w:pBdr>
        <w:shd w:val="clear" w:color="auto" w:fill="E0E0E0"/>
        <w:tabs>
          <w:tab w:val="left" w:pos="567"/>
          <w:tab w:val="left" w:pos="1985"/>
        </w:tabs>
        <w:spacing w:after="0" w:line="240" w:lineRule="auto"/>
        <w:ind w:right="34"/>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b/>
          <w:spacing w:val="36"/>
          <w:sz w:val="24"/>
          <w:szCs w:val="24"/>
        </w:rPr>
        <w:t>конец</w:t>
      </w:r>
    </w:p>
    <w:sectPr w:rsidR="00DA7214" w:rsidRPr="00CC68C8" w:rsidSect="00757478">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E72A" w14:textId="77777777" w:rsidR="00EC5FC6" w:rsidRDefault="00EC5FC6" w:rsidP="00675DE6">
      <w:pPr>
        <w:spacing w:after="0" w:line="240" w:lineRule="auto"/>
      </w:pPr>
      <w:r>
        <w:separator/>
      </w:r>
    </w:p>
  </w:endnote>
  <w:endnote w:type="continuationSeparator" w:id="0">
    <w:p w14:paraId="0CB95975" w14:textId="77777777" w:rsidR="00EC5FC6" w:rsidRDefault="00EC5FC6"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charset w:val="CC"/>
    <w:family w:val="auto"/>
    <w:pitch w:val="variable"/>
    <w:sig w:usb0="00000000" w:usb1="00000000" w:usb2="00000000" w:usb3="00000000" w:csb0="00000004"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G_Souvenir">
    <w:altName w:val="Courier New"/>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352153"/>
      <w:docPartObj>
        <w:docPartGallery w:val="Page Numbers (Bottom of Page)"/>
        <w:docPartUnique/>
      </w:docPartObj>
    </w:sdtPr>
    <w:sdtEndPr/>
    <w:sdtContent>
      <w:p w14:paraId="39310D9C" w14:textId="654D1532" w:rsidR="009B6357" w:rsidRDefault="009B6357">
        <w:pPr>
          <w:pStyle w:val="af4"/>
          <w:jc w:val="right"/>
        </w:pPr>
        <w:r>
          <w:fldChar w:fldCharType="begin"/>
        </w:r>
        <w:r>
          <w:instrText>PAGE   \* MERGEFORMAT</w:instrText>
        </w:r>
        <w:r>
          <w:fldChar w:fldCharType="separate"/>
        </w:r>
        <w:r w:rsidR="002638C2">
          <w:rPr>
            <w:noProof/>
          </w:rPr>
          <w:t>21</w:t>
        </w:r>
        <w:r>
          <w:rPr>
            <w:noProof/>
          </w:rPr>
          <w:fldChar w:fldCharType="end"/>
        </w:r>
      </w:p>
    </w:sdtContent>
  </w:sdt>
  <w:p w14:paraId="29E3F409" w14:textId="77777777" w:rsidR="009B6357" w:rsidRDefault="009B635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8694" w14:textId="77777777" w:rsidR="009B6357" w:rsidRDefault="009B6357">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6DA0" w14:textId="0F5B4EC9" w:rsidR="009B6357" w:rsidRDefault="009B6357">
    <w:pPr>
      <w:pStyle w:val="af4"/>
      <w:jc w:val="right"/>
    </w:pPr>
    <w:r>
      <w:fldChar w:fldCharType="begin"/>
    </w:r>
    <w:r>
      <w:instrText xml:space="preserve"> PAGE </w:instrText>
    </w:r>
    <w:r>
      <w:fldChar w:fldCharType="separate"/>
    </w:r>
    <w:r w:rsidR="002638C2">
      <w:rPr>
        <w:noProof/>
      </w:rPr>
      <w:t>32</w:t>
    </w:r>
    <w:r>
      <w:fldChar w:fldCharType="end"/>
    </w:r>
  </w:p>
  <w:p w14:paraId="3D90811F" w14:textId="77777777" w:rsidR="009B6357" w:rsidRDefault="009B635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235083"/>
      <w:docPartObj>
        <w:docPartGallery w:val="Page Numbers (Bottom of Page)"/>
        <w:docPartUnique/>
      </w:docPartObj>
    </w:sdtPr>
    <w:sdtEndPr/>
    <w:sdtContent>
      <w:p w14:paraId="598A23E6" w14:textId="333BF08E" w:rsidR="009B6357" w:rsidRDefault="009B6357" w:rsidP="008E3846">
        <w:pPr>
          <w:pStyle w:val="af4"/>
          <w:jc w:val="right"/>
        </w:pPr>
        <w:r>
          <w:fldChar w:fldCharType="begin"/>
        </w:r>
        <w:r>
          <w:instrText>PAGE   \* MERGEFORMAT</w:instrText>
        </w:r>
        <w:r>
          <w:fldChar w:fldCharType="separate"/>
        </w:r>
        <w:r w:rsidR="002638C2">
          <w:rPr>
            <w:noProof/>
          </w:rPr>
          <w:t>42</w:t>
        </w:r>
        <w:r>
          <w:fldChar w:fldCharType="end"/>
        </w:r>
      </w:p>
    </w:sdtContent>
  </w:sdt>
  <w:p w14:paraId="23901270" w14:textId="77777777" w:rsidR="009B6357" w:rsidRDefault="009B6357">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11713"/>
      <w:docPartObj>
        <w:docPartGallery w:val="Page Numbers (Bottom of Page)"/>
        <w:docPartUnique/>
      </w:docPartObj>
    </w:sdtPr>
    <w:sdtEndPr/>
    <w:sdtContent>
      <w:p w14:paraId="4BF2BA65" w14:textId="76F18B62" w:rsidR="009B6357" w:rsidRDefault="009B6357" w:rsidP="00733AAE">
        <w:pPr>
          <w:pStyle w:val="af4"/>
          <w:jc w:val="center"/>
        </w:pPr>
        <w:r>
          <w:fldChar w:fldCharType="begin"/>
        </w:r>
        <w:r>
          <w:instrText>PAGE   \* MERGEFORMAT</w:instrText>
        </w:r>
        <w:r>
          <w:fldChar w:fldCharType="separate"/>
        </w:r>
        <w:r w:rsidR="002638C2">
          <w:rPr>
            <w:noProof/>
          </w:rPr>
          <w:t>63</w:t>
        </w:r>
        <w:r>
          <w:rPr>
            <w:noProof/>
          </w:rPr>
          <w:fldChar w:fldCharType="end"/>
        </w:r>
      </w:p>
    </w:sdtContent>
  </w:sdt>
  <w:p w14:paraId="73D67A0C" w14:textId="77777777" w:rsidR="009B6357" w:rsidRDefault="009B63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CBD2" w14:textId="77777777" w:rsidR="00EC5FC6" w:rsidRDefault="00EC5FC6" w:rsidP="00675DE6">
      <w:pPr>
        <w:spacing w:after="0" w:line="240" w:lineRule="auto"/>
      </w:pPr>
      <w:r>
        <w:separator/>
      </w:r>
    </w:p>
  </w:footnote>
  <w:footnote w:type="continuationSeparator" w:id="0">
    <w:p w14:paraId="47E20059" w14:textId="77777777" w:rsidR="00EC5FC6" w:rsidRDefault="00EC5FC6" w:rsidP="00675DE6">
      <w:pPr>
        <w:spacing w:after="0" w:line="240" w:lineRule="auto"/>
      </w:pPr>
      <w:r>
        <w:continuationSeparator/>
      </w:r>
    </w:p>
  </w:footnote>
  <w:footnote w:id="1">
    <w:p w14:paraId="06F88798" w14:textId="3A6B7141" w:rsidR="00A323FC" w:rsidRPr="008B65BE" w:rsidRDefault="00A323FC"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 w:id="2">
    <w:p w14:paraId="13519BD4" w14:textId="38DAFB77" w:rsidR="00A323FC" w:rsidRPr="00A323FC" w:rsidRDefault="00A323FC" w:rsidP="00A323FC">
      <w:pPr>
        <w:spacing w:after="0" w:line="240" w:lineRule="auto"/>
        <w:jc w:val="both"/>
        <w:rPr>
          <w:rFonts w:ascii="Times New Roman" w:hAnsi="Times New Roman" w:cs="Times New Roman"/>
          <w:iCs/>
          <w:sz w:val="18"/>
          <w:szCs w:val="18"/>
          <w:lang w:eastAsia="ar-SA"/>
        </w:rPr>
      </w:pPr>
      <w:r>
        <w:rPr>
          <w:rStyle w:val="aff9"/>
        </w:rPr>
        <w:footnoteRef/>
      </w:r>
      <w:r>
        <w:t xml:space="preserve"> </w:t>
      </w:r>
      <w:r w:rsidRPr="00A323FC">
        <w:rPr>
          <w:rFonts w:ascii="Times New Roman" w:hAnsi="Times New Roman" w:cs="Times New Roman"/>
          <w:iCs/>
          <w:sz w:val="18"/>
          <w:szCs w:val="18"/>
          <w:highlight w:val="green"/>
          <w:lang w:eastAsia="ar-SA"/>
        </w:rPr>
        <w:t>В случае, если товар российского происхождения или происходит из стран ЕЭС, Участник закупки указывает:</w:t>
      </w:r>
      <w:r w:rsidRPr="00A323FC">
        <w:rPr>
          <w:rFonts w:ascii="Times New Roman" w:hAnsi="Times New Roman" w:cs="Times New Roman"/>
          <w:iCs/>
          <w:sz w:val="18"/>
          <w:szCs w:val="18"/>
          <w:lang w:eastAsia="ar-SA"/>
        </w:rPr>
        <w:t xml:space="preserve"> </w:t>
      </w:r>
    </w:p>
    <w:p w14:paraId="3CD3CDC9" w14:textId="77777777" w:rsidR="00A323FC" w:rsidRPr="00A323FC" w:rsidRDefault="00A323FC" w:rsidP="00A323FC">
      <w:pPr>
        <w:spacing w:after="0" w:line="240" w:lineRule="auto"/>
        <w:jc w:val="both"/>
        <w:rPr>
          <w:rFonts w:ascii="Times New Roman" w:hAnsi="Times New Roman" w:cs="Times New Roman"/>
          <w:iCs/>
          <w:sz w:val="18"/>
          <w:szCs w:val="18"/>
          <w:highlight w:val="green"/>
          <w:lang w:eastAsia="ar-SA"/>
        </w:rPr>
      </w:pPr>
      <w:r w:rsidRPr="00A323FC">
        <w:rPr>
          <w:rFonts w:ascii="Times New Roman" w:hAnsi="Times New Roman" w:cs="Times New Roman"/>
          <w:iCs/>
          <w:sz w:val="18"/>
          <w:szCs w:val="18"/>
          <w:highlight w:val="green"/>
          <w:lang w:eastAsia="ar-SA"/>
        </w:rPr>
        <w:t>-для товара российского происхождения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14:paraId="248A7395" w14:textId="77777777" w:rsidR="00A323FC" w:rsidRPr="00A323FC" w:rsidRDefault="00A323FC" w:rsidP="00A323FC">
      <w:pPr>
        <w:suppressAutoHyphens/>
        <w:spacing w:after="0" w:line="240" w:lineRule="auto"/>
        <w:jc w:val="both"/>
        <w:rPr>
          <w:rFonts w:ascii="Times New Roman" w:hAnsi="Times New Roman" w:cs="Times New Roman"/>
          <w:iCs/>
          <w:sz w:val="18"/>
          <w:szCs w:val="18"/>
          <w:lang w:eastAsia="ar-SA"/>
        </w:rPr>
      </w:pPr>
      <w:r w:rsidRPr="00A323FC">
        <w:rPr>
          <w:rFonts w:ascii="Times New Roman" w:hAnsi="Times New Roman" w:cs="Times New Roman"/>
          <w:iCs/>
          <w:sz w:val="18"/>
          <w:szCs w:val="18"/>
          <w:highlight w:val="green"/>
          <w:lang w:eastAsia="ar-SA"/>
        </w:rPr>
        <w:t>- для товара происходящего из ЕЭС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Pr="00A323FC">
        <w:rPr>
          <w:rFonts w:ascii="Times New Roman" w:hAnsi="Times New Roman" w:cs="Times New Roman"/>
          <w:iCs/>
          <w:sz w:val="18"/>
          <w:szCs w:val="18"/>
          <w:lang w:eastAsia="ar-SA"/>
        </w:rPr>
        <w:t xml:space="preserve"> </w:t>
      </w:r>
    </w:p>
    <w:p w14:paraId="6E80F39E" w14:textId="77777777" w:rsidR="00A323FC" w:rsidRDefault="00A323FC" w:rsidP="00A323FC">
      <w:pPr>
        <w:pStyle w:val="affff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DED2" w14:textId="77777777" w:rsidR="009B6357" w:rsidRPr="00803DB0" w:rsidRDefault="009B6357" w:rsidP="00F4412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24F31D5"/>
    <w:multiLevelType w:val="hybridMultilevel"/>
    <w:tmpl w:val="EF343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4167A7F"/>
    <w:multiLevelType w:val="hybridMultilevel"/>
    <w:tmpl w:val="53565A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04E31B7E"/>
    <w:multiLevelType w:val="hybridMultilevel"/>
    <w:tmpl w:val="4CE6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3"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262E6397"/>
    <w:multiLevelType w:val="hybridMultilevel"/>
    <w:tmpl w:val="3D821490"/>
    <w:lvl w:ilvl="0" w:tplc="50288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D0559F5"/>
    <w:multiLevelType w:val="hybridMultilevel"/>
    <w:tmpl w:val="9BCC5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2"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1A15409"/>
    <w:multiLevelType w:val="multilevel"/>
    <w:tmpl w:val="8F8A2756"/>
    <w:styleLink w:val="WWNum193"/>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9573608"/>
    <w:multiLevelType w:val="hybridMultilevel"/>
    <w:tmpl w:val="24BA6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9" w15:restartNumberingAfterBreak="0">
    <w:nsid w:val="64705F24"/>
    <w:multiLevelType w:val="multilevel"/>
    <w:tmpl w:val="8F8A2756"/>
    <w:styleLink w:val="WWNum82"/>
    <w:lvl w:ilvl="0">
      <w:start w:val="1"/>
      <w:numFmt w:val="decimal"/>
      <w:lvlText w:val="%1."/>
      <w:lvlJc w:val="left"/>
      <w:pPr>
        <w:tabs>
          <w:tab w:val="num" w:pos="858"/>
        </w:tabs>
        <w:ind w:left="858"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CE72535"/>
    <w:multiLevelType w:val="multilevel"/>
    <w:tmpl w:val="6CE7253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4"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85187988">
    <w:abstractNumId w:val="30"/>
  </w:num>
  <w:num w:numId="2" w16cid:durableId="1514107072">
    <w:abstractNumId w:val="31"/>
  </w:num>
  <w:num w:numId="3" w16cid:durableId="305859041">
    <w:abstractNumId w:val="54"/>
  </w:num>
  <w:num w:numId="4" w16cid:durableId="993753112">
    <w:abstractNumId w:val="43"/>
  </w:num>
  <w:num w:numId="5" w16cid:durableId="228157472">
    <w:abstractNumId w:val="49"/>
  </w:num>
  <w:num w:numId="6" w16cid:durableId="1697734660">
    <w:abstractNumId w:val="44"/>
  </w:num>
  <w:num w:numId="7" w16cid:durableId="50885658">
    <w:abstractNumId w:val="51"/>
  </w:num>
  <w:num w:numId="8" w16cid:durableId="2008559006">
    <w:abstractNumId w:val="46"/>
  </w:num>
  <w:num w:numId="9" w16cid:durableId="2017420080">
    <w:abstractNumId w:val="36"/>
  </w:num>
  <w:num w:numId="10" w16cid:durableId="557667718">
    <w:abstractNumId w:val="9"/>
  </w:num>
  <w:num w:numId="11" w16cid:durableId="66653068">
    <w:abstractNumId w:val="7"/>
  </w:num>
  <w:num w:numId="12" w16cid:durableId="684285029">
    <w:abstractNumId w:val="6"/>
  </w:num>
  <w:num w:numId="13" w16cid:durableId="2125876959">
    <w:abstractNumId w:val="5"/>
  </w:num>
  <w:num w:numId="14" w16cid:durableId="1685784424">
    <w:abstractNumId w:val="4"/>
  </w:num>
  <w:num w:numId="15" w16cid:durableId="1217160364">
    <w:abstractNumId w:val="8"/>
  </w:num>
  <w:num w:numId="16" w16cid:durableId="1140222093">
    <w:abstractNumId w:val="3"/>
  </w:num>
  <w:num w:numId="17" w16cid:durableId="916400093">
    <w:abstractNumId w:val="2"/>
  </w:num>
  <w:num w:numId="18" w16cid:durableId="1883439545">
    <w:abstractNumId w:val="1"/>
  </w:num>
  <w:num w:numId="19" w16cid:durableId="645400641">
    <w:abstractNumId w:val="0"/>
  </w:num>
  <w:num w:numId="20" w16cid:durableId="20227785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557172">
    <w:abstractNumId w:val="33"/>
  </w:num>
  <w:num w:numId="22" w16cid:durableId="1314722600">
    <w:abstractNumId w:val="42"/>
  </w:num>
  <w:num w:numId="23" w16cid:durableId="669601735">
    <w:abstractNumId w:val="26"/>
  </w:num>
  <w:num w:numId="24" w16cid:durableId="2117559798">
    <w:abstractNumId w:val="25"/>
  </w:num>
  <w:num w:numId="25" w16cid:durableId="970283229">
    <w:abstractNumId w:val="32"/>
  </w:num>
  <w:num w:numId="26" w16cid:durableId="202911967">
    <w:abstractNumId w:val="39"/>
  </w:num>
  <w:num w:numId="27" w16cid:durableId="1137408707">
    <w:abstractNumId w:val="41"/>
  </w:num>
  <w:num w:numId="28" w16cid:durableId="761684941">
    <w:abstractNumId w:val="53"/>
  </w:num>
  <w:num w:numId="29" w16cid:durableId="1001859946">
    <w:abstractNumId w:val="55"/>
  </w:num>
  <w:num w:numId="30" w16cid:durableId="433938083">
    <w:abstractNumId w:val="40"/>
  </w:num>
  <w:num w:numId="31" w16cid:durableId="1247575697">
    <w:abstractNumId w:val="34"/>
  </w:num>
  <w:num w:numId="32" w16cid:durableId="1454052354">
    <w:abstractNumId w:val="48"/>
  </w:num>
  <w:num w:numId="33" w16cid:durableId="654533420">
    <w:abstractNumId w:val="50"/>
  </w:num>
  <w:num w:numId="34" w16cid:durableId="211354835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1298197">
    <w:abstractNumId w:val="27"/>
  </w:num>
  <w:num w:numId="36" w16cid:durableId="1805540722">
    <w:abstractNumId w:val="45"/>
  </w:num>
  <w:num w:numId="37" w16cid:durableId="1547832421">
    <w:abstractNumId w:val="35"/>
  </w:num>
  <w:num w:numId="38" w16cid:durableId="1729572178">
    <w:abstractNumId w:val="52"/>
  </w:num>
  <w:num w:numId="39" w16cid:durableId="2471555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16cid:durableId="1170176784">
    <w:abstractNumId w:val="28"/>
  </w:num>
  <w:num w:numId="41" w16cid:durableId="1807628024">
    <w:abstractNumId w:val="29"/>
  </w:num>
  <w:num w:numId="42" w16cid:durableId="163525694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2D"/>
    <w:rsid w:val="000028DC"/>
    <w:rsid w:val="00006EB8"/>
    <w:rsid w:val="0000712D"/>
    <w:rsid w:val="0000716A"/>
    <w:rsid w:val="00012884"/>
    <w:rsid w:val="0001435B"/>
    <w:rsid w:val="000201DF"/>
    <w:rsid w:val="00020980"/>
    <w:rsid w:val="00022229"/>
    <w:rsid w:val="00023CB4"/>
    <w:rsid w:val="000253B0"/>
    <w:rsid w:val="000253D1"/>
    <w:rsid w:val="000275B0"/>
    <w:rsid w:val="00027934"/>
    <w:rsid w:val="00027F6F"/>
    <w:rsid w:val="00030935"/>
    <w:rsid w:val="00033BBE"/>
    <w:rsid w:val="000377E0"/>
    <w:rsid w:val="0004174E"/>
    <w:rsid w:val="00042640"/>
    <w:rsid w:val="0004406A"/>
    <w:rsid w:val="000441F4"/>
    <w:rsid w:val="000501D5"/>
    <w:rsid w:val="000514F1"/>
    <w:rsid w:val="00051DB8"/>
    <w:rsid w:val="0005386A"/>
    <w:rsid w:val="000554F0"/>
    <w:rsid w:val="0005550D"/>
    <w:rsid w:val="000560D7"/>
    <w:rsid w:val="00060B29"/>
    <w:rsid w:val="00062367"/>
    <w:rsid w:val="0006238D"/>
    <w:rsid w:val="00062A07"/>
    <w:rsid w:val="000635D4"/>
    <w:rsid w:val="00063E98"/>
    <w:rsid w:val="000662B8"/>
    <w:rsid w:val="00072CE5"/>
    <w:rsid w:val="00072EC8"/>
    <w:rsid w:val="00074728"/>
    <w:rsid w:val="000771AB"/>
    <w:rsid w:val="00081398"/>
    <w:rsid w:val="00081E6A"/>
    <w:rsid w:val="00085E04"/>
    <w:rsid w:val="000871A7"/>
    <w:rsid w:val="000907D1"/>
    <w:rsid w:val="00091AAE"/>
    <w:rsid w:val="00092047"/>
    <w:rsid w:val="00094724"/>
    <w:rsid w:val="00094A58"/>
    <w:rsid w:val="000960E3"/>
    <w:rsid w:val="00096346"/>
    <w:rsid w:val="00096DA0"/>
    <w:rsid w:val="000976F5"/>
    <w:rsid w:val="000A04BA"/>
    <w:rsid w:val="000A14C0"/>
    <w:rsid w:val="000A33FB"/>
    <w:rsid w:val="000A41A2"/>
    <w:rsid w:val="000A6B34"/>
    <w:rsid w:val="000B073A"/>
    <w:rsid w:val="000B0799"/>
    <w:rsid w:val="000B22C5"/>
    <w:rsid w:val="000B2C9F"/>
    <w:rsid w:val="000B4041"/>
    <w:rsid w:val="000B5609"/>
    <w:rsid w:val="000C14F2"/>
    <w:rsid w:val="000C1D0A"/>
    <w:rsid w:val="000C1F0C"/>
    <w:rsid w:val="000C34A3"/>
    <w:rsid w:val="000C353C"/>
    <w:rsid w:val="000C3626"/>
    <w:rsid w:val="000C4F18"/>
    <w:rsid w:val="000C50DA"/>
    <w:rsid w:val="000D1D82"/>
    <w:rsid w:val="000D1F9B"/>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1D71"/>
    <w:rsid w:val="000F2A18"/>
    <w:rsid w:val="000F2FFD"/>
    <w:rsid w:val="000F3E57"/>
    <w:rsid w:val="000F5F12"/>
    <w:rsid w:val="000F6306"/>
    <w:rsid w:val="000F720F"/>
    <w:rsid w:val="001025F4"/>
    <w:rsid w:val="001036FF"/>
    <w:rsid w:val="00103F85"/>
    <w:rsid w:val="00104F61"/>
    <w:rsid w:val="00107025"/>
    <w:rsid w:val="00112091"/>
    <w:rsid w:val="00116A85"/>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65C6"/>
    <w:rsid w:val="0016735C"/>
    <w:rsid w:val="00175037"/>
    <w:rsid w:val="001765C8"/>
    <w:rsid w:val="00176AD6"/>
    <w:rsid w:val="00177EBA"/>
    <w:rsid w:val="0018105C"/>
    <w:rsid w:val="001906BF"/>
    <w:rsid w:val="001917C8"/>
    <w:rsid w:val="00192953"/>
    <w:rsid w:val="00193B5E"/>
    <w:rsid w:val="0019604D"/>
    <w:rsid w:val="00197214"/>
    <w:rsid w:val="001A2A48"/>
    <w:rsid w:val="001A35E7"/>
    <w:rsid w:val="001A3BCD"/>
    <w:rsid w:val="001A497F"/>
    <w:rsid w:val="001A4F4F"/>
    <w:rsid w:val="001A4FE7"/>
    <w:rsid w:val="001B4388"/>
    <w:rsid w:val="001B5379"/>
    <w:rsid w:val="001B713E"/>
    <w:rsid w:val="001B7B95"/>
    <w:rsid w:val="001C0C5E"/>
    <w:rsid w:val="001C19F8"/>
    <w:rsid w:val="001C20C9"/>
    <w:rsid w:val="001C6F61"/>
    <w:rsid w:val="001D2E7F"/>
    <w:rsid w:val="001D5102"/>
    <w:rsid w:val="001D55EB"/>
    <w:rsid w:val="001D5E6F"/>
    <w:rsid w:val="001D61F4"/>
    <w:rsid w:val="001D64A9"/>
    <w:rsid w:val="001E007D"/>
    <w:rsid w:val="001E00CF"/>
    <w:rsid w:val="001E0EC3"/>
    <w:rsid w:val="001E4EEC"/>
    <w:rsid w:val="001E66C5"/>
    <w:rsid w:val="001E7205"/>
    <w:rsid w:val="001E7F09"/>
    <w:rsid w:val="001F3FD5"/>
    <w:rsid w:val="001F4FCF"/>
    <w:rsid w:val="00201E3F"/>
    <w:rsid w:val="002050E1"/>
    <w:rsid w:val="00205960"/>
    <w:rsid w:val="0020669F"/>
    <w:rsid w:val="00210CA1"/>
    <w:rsid w:val="00211E4A"/>
    <w:rsid w:val="00212D67"/>
    <w:rsid w:val="00213583"/>
    <w:rsid w:val="00213944"/>
    <w:rsid w:val="002143CB"/>
    <w:rsid w:val="00216ABC"/>
    <w:rsid w:val="00216B85"/>
    <w:rsid w:val="00220074"/>
    <w:rsid w:val="00223C23"/>
    <w:rsid w:val="00223E17"/>
    <w:rsid w:val="002241F4"/>
    <w:rsid w:val="002250BA"/>
    <w:rsid w:val="00225B02"/>
    <w:rsid w:val="00226CB6"/>
    <w:rsid w:val="00227E8B"/>
    <w:rsid w:val="002307E6"/>
    <w:rsid w:val="00233490"/>
    <w:rsid w:val="002350EA"/>
    <w:rsid w:val="002409B0"/>
    <w:rsid w:val="00240B09"/>
    <w:rsid w:val="00242726"/>
    <w:rsid w:val="00242AEA"/>
    <w:rsid w:val="0024578F"/>
    <w:rsid w:val="002457AE"/>
    <w:rsid w:val="00251653"/>
    <w:rsid w:val="00251A3D"/>
    <w:rsid w:val="00254496"/>
    <w:rsid w:val="002544CF"/>
    <w:rsid w:val="00254EB4"/>
    <w:rsid w:val="002550CD"/>
    <w:rsid w:val="00260910"/>
    <w:rsid w:val="00261701"/>
    <w:rsid w:val="002638C2"/>
    <w:rsid w:val="00263F71"/>
    <w:rsid w:val="00264F4B"/>
    <w:rsid w:val="00265E01"/>
    <w:rsid w:val="002738B4"/>
    <w:rsid w:val="00275E77"/>
    <w:rsid w:val="00280527"/>
    <w:rsid w:val="002811B4"/>
    <w:rsid w:val="00281442"/>
    <w:rsid w:val="00286A97"/>
    <w:rsid w:val="002871EC"/>
    <w:rsid w:val="002905AE"/>
    <w:rsid w:val="002912DD"/>
    <w:rsid w:val="00293C4C"/>
    <w:rsid w:val="00293D00"/>
    <w:rsid w:val="00294557"/>
    <w:rsid w:val="00295A48"/>
    <w:rsid w:val="002A0591"/>
    <w:rsid w:val="002A0A72"/>
    <w:rsid w:val="002A5CA6"/>
    <w:rsid w:val="002A62FD"/>
    <w:rsid w:val="002B0083"/>
    <w:rsid w:val="002B0DF4"/>
    <w:rsid w:val="002B44EF"/>
    <w:rsid w:val="002B6180"/>
    <w:rsid w:val="002B7283"/>
    <w:rsid w:val="002C1DC3"/>
    <w:rsid w:val="002C344B"/>
    <w:rsid w:val="002C61BF"/>
    <w:rsid w:val="002C695C"/>
    <w:rsid w:val="002C73AB"/>
    <w:rsid w:val="002C748A"/>
    <w:rsid w:val="002D0F1B"/>
    <w:rsid w:val="002D2984"/>
    <w:rsid w:val="002D35FD"/>
    <w:rsid w:val="002D46B7"/>
    <w:rsid w:val="002D7236"/>
    <w:rsid w:val="002E0825"/>
    <w:rsid w:val="002E0DD4"/>
    <w:rsid w:val="002E0E82"/>
    <w:rsid w:val="002E0EA1"/>
    <w:rsid w:val="002E3A55"/>
    <w:rsid w:val="002E54B8"/>
    <w:rsid w:val="002E5805"/>
    <w:rsid w:val="002E592E"/>
    <w:rsid w:val="002F1616"/>
    <w:rsid w:val="002F172F"/>
    <w:rsid w:val="002F1CCE"/>
    <w:rsid w:val="002F6D59"/>
    <w:rsid w:val="003006E8"/>
    <w:rsid w:val="00301156"/>
    <w:rsid w:val="003027E2"/>
    <w:rsid w:val="00302E64"/>
    <w:rsid w:val="0031313B"/>
    <w:rsid w:val="003141A7"/>
    <w:rsid w:val="0031442D"/>
    <w:rsid w:val="0031655E"/>
    <w:rsid w:val="00317C6B"/>
    <w:rsid w:val="00322D0A"/>
    <w:rsid w:val="00326ABD"/>
    <w:rsid w:val="00326C7F"/>
    <w:rsid w:val="00335500"/>
    <w:rsid w:val="003371E6"/>
    <w:rsid w:val="003408C2"/>
    <w:rsid w:val="00340A1C"/>
    <w:rsid w:val="00341479"/>
    <w:rsid w:val="0034317E"/>
    <w:rsid w:val="00343875"/>
    <w:rsid w:val="00346B38"/>
    <w:rsid w:val="00351C9F"/>
    <w:rsid w:val="00352D25"/>
    <w:rsid w:val="00353815"/>
    <w:rsid w:val="003579A6"/>
    <w:rsid w:val="003632E6"/>
    <w:rsid w:val="00363E40"/>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95C97"/>
    <w:rsid w:val="003A0597"/>
    <w:rsid w:val="003A192C"/>
    <w:rsid w:val="003A3D4D"/>
    <w:rsid w:val="003A4AB2"/>
    <w:rsid w:val="003A4D58"/>
    <w:rsid w:val="003A4E37"/>
    <w:rsid w:val="003B11C0"/>
    <w:rsid w:val="003B2D88"/>
    <w:rsid w:val="003B50CC"/>
    <w:rsid w:val="003B61E2"/>
    <w:rsid w:val="003B6761"/>
    <w:rsid w:val="003C1498"/>
    <w:rsid w:val="003C1F02"/>
    <w:rsid w:val="003C231D"/>
    <w:rsid w:val="003C47BC"/>
    <w:rsid w:val="003D051B"/>
    <w:rsid w:val="003D2163"/>
    <w:rsid w:val="003D2788"/>
    <w:rsid w:val="003D67BD"/>
    <w:rsid w:val="003D6C00"/>
    <w:rsid w:val="003E0D2D"/>
    <w:rsid w:val="003E1352"/>
    <w:rsid w:val="003E2D1B"/>
    <w:rsid w:val="003E4880"/>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36DA"/>
    <w:rsid w:val="0045708E"/>
    <w:rsid w:val="00462047"/>
    <w:rsid w:val="00462B26"/>
    <w:rsid w:val="00462B3F"/>
    <w:rsid w:val="00462FD7"/>
    <w:rsid w:val="00463461"/>
    <w:rsid w:val="00475452"/>
    <w:rsid w:val="00475A85"/>
    <w:rsid w:val="00475F4E"/>
    <w:rsid w:val="00480765"/>
    <w:rsid w:val="00481B63"/>
    <w:rsid w:val="00481EA1"/>
    <w:rsid w:val="004827C6"/>
    <w:rsid w:val="00483510"/>
    <w:rsid w:val="00484CB4"/>
    <w:rsid w:val="00485C37"/>
    <w:rsid w:val="00486C8C"/>
    <w:rsid w:val="0049041B"/>
    <w:rsid w:val="00490D19"/>
    <w:rsid w:val="00491A7A"/>
    <w:rsid w:val="004943D3"/>
    <w:rsid w:val="00496006"/>
    <w:rsid w:val="0049714A"/>
    <w:rsid w:val="004A0259"/>
    <w:rsid w:val="004A1DEC"/>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3782"/>
    <w:rsid w:val="004E6783"/>
    <w:rsid w:val="004E7D4E"/>
    <w:rsid w:val="004F0187"/>
    <w:rsid w:val="004F6258"/>
    <w:rsid w:val="00500AB8"/>
    <w:rsid w:val="0050181D"/>
    <w:rsid w:val="00504600"/>
    <w:rsid w:val="005074CA"/>
    <w:rsid w:val="00511479"/>
    <w:rsid w:val="00516503"/>
    <w:rsid w:val="00524CBC"/>
    <w:rsid w:val="005256E8"/>
    <w:rsid w:val="00526DEE"/>
    <w:rsid w:val="00531251"/>
    <w:rsid w:val="00532C81"/>
    <w:rsid w:val="00533152"/>
    <w:rsid w:val="00535609"/>
    <w:rsid w:val="00535ABF"/>
    <w:rsid w:val="00543EDD"/>
    <w:rsid w:val="005445F3"/>
    <w:rsid w:val="005458C2"/>
    <w:rsid w:val="00545C2C"/>
    <w:rsid w:val="0055169E"/>
    <w:rsid w:val="005520AA"/>
    <w:rsid w:val="00552A5C"/>
    <w:rsid w:val="00553DC7"/>
    <w:rsid w:val="005544B4"/>
    <w:rsid w:val="00555735"/>
    <w:rsid w:val="0056032F"/>
    <w:rsid w:val="00564A67"/>
    <w:rsid w:val="00564F4A"/>
    <w:rsid w:val="005662E0"/>
    <w:rsid w:val="00567AD9"/>
    <w:rsid w:val="00571761"/>
    <w:rsid w:val="00571F54"/>
    <w:rsid w:val="005743E7"/>
    <w:rsid w:val="005755FC"/>
    <w:rsid w:val="00576080"/>
    <w:rsid w:val="00577E1C"/>
    <w:rsid w:val="0058076C"/>
    <w:rsid w:val="005843DB"/>
    <w:rsid w:val="0058444B"/>
    <w:rsid w:val="0058484A"/>
    <w:rsid w:val="00585258"/>
    <w:rsid w:val="0058620C"/>
    <w:rsid w:val="00586471"/>
    <w:rsid w:val="0058797B"/>
    <w:rsid w:val="00591BAF"/>
    <w:rsid w:val="005943A4"/>
    <w:rsid w:val="0059546C"/>
    <w:rsid w:val="00596DF8"/>
    <w:rsid w:val="00597578"/>
    <w:rsid w:val="005A322D"/>
    <w:rsid w:val="005A62D5"/>
    <w:rsid w:val="005A7368"/>
    <w:rsid w:val="005B3287"/>
    <w:rsid w:val="005B432E"/>
    <w:rsid w:val="005B46B2"/>
    <w:rsid w:val="005B5543"/>
    <w:rsid w:val="005B6744"/>
    <w:rsid w:val="005B6B8C"/>
    <w:rsid w:val="005B703B"/>
    <w:rsid w:val="005C02EE"/>
    <w:rsid w:val="005C2A74"/>
    <w:rsid w:val="005C365D"/>
    <w:rsid w:val="005C468C"/>
    <w:rsid w:val="005C584A"/>
    <w:rsid w:val="005C5E7F"/>
    <w:rsid w:val="005C6A45"/>
    <w:rsid w:val="005D2CD6"/>
    <w:rsid w:val="005D2FFD"/>
    <w:rsid w:val="005D30A4"/>
    <w:rsid w:val="005D328C"/>
    <w:rsid w:val="005D6608"/>
    <w:rsid w:val="005E04E7"/>
    <w:rsid w:val="005E11CF"/>
    <w:rsid w:val="005E1207"/>
    <w:rsid w:val="005E15A8"/>
    <w:rsid w:val="005E1E9A"/>
    <w:rsid w:val="005E1FE9"/>
    <w:rsid w:val="005E404A"/>
    <w:rsid w:val="005E5E22"/>
    <w:rsid w:val="005E7A4D"/>
    <w:rsid w:val="005F0C7A"/>
    <w:rsid w:val="00604DD9"/>
    <w:rsid w:val="00605244"/>
    <w:rsid w:val="00605462"/>
    <w:rsid w:val="00606A9E"/>
    <w:rsid w:val="00607054"/>
    <w:rsid w:val="0060759D"/>
    <w:rsid w:val="006075A6"/>
    <w:rsid w:val="00607737"/>
    <w:rsid w:val="00610301"/>
    <w:rsid w:val="00612856"/>
    <w:rsid w:val="00612C0B"/>
    <w:rsid w:val="0061693C"/>
    <w:rsid w:val="00617216"/>
    <w:rsid w:val="006207B9"/>
    <w:rsid w:val="006229DC"/>
    <w:rsid w:val="00622E7C"/>
    <w:rsid w:val="0062647E"/>
    <w:rsid w:val="00626B57"/>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429E"/>
    <w:rsid w:val="00675DE6"/>
    <w:rsid w:val="00676621"/>
    <w:rsid w:val="00684F1A"/>
    <w:rsid w:val="00685672"/>
    <w:rsid w:val="00690859"/>
    <w:rsid w:val="0069623D"/>
    <w:rsid w:val="006964E8"/>
    <w:rsid w:val="006A5514"/>
    <w:rsid w:val="006B0753"/>
    <w:rsid w:val="006B0CA8"/>
    <w:rsid w:val="006B1908"/>
    <w:rsid w:val="006B2053"/>
    <w:rsid w:val="006B2BCE"/>
    <w:rsid w:val="006C4A66"/>
    <w:rsid w:val="006C5459"/>
    <w:rsid w:val="006C7FD9"/>
    <w:rsid w:val="006D20A3"/>
    <w:rsid w:val="006D3F47"/>
    <w:rsid w:val="006D4CDC"/>
    <w:rsid w:val="006D5724"/>
    <w:rsid w:val="006D6266"/>
    <w:rsid w:val="006D769D"/>
    <w:rsid w:val="006E4322"/>
    <w:rsid w:val="006E5FD9"/>
    <w:rsid w:val="006F1F9C"/>
    <w:rsid w:val="006F1FF8"/>
    <w:rsid w:val="006F2BB5"/>
    <w:rsid w:val="006F333D"/>
    <w:rsid w:val="006F7346"/>
    <w:rsid w:val="007016FA"/>
    <w:rsid w:val="00702B21"/>
    <w:rsid w:val="00704EE0"/>
    <w:rsid w:val="0070645C"/>
    <w:rsid w:val="00706933"/>
    <w:rsid w:val="007216F3"/>
    <w:rsid w:val="00721BAB"/>
    <w:rsid w:val="00722CFC"/>
    <w:rsid w:val="00724504"/>
    <w:rsid w:val="00724769"/>
    <w:rsid w:val="00725516"/>
    <w:rsid w:val="00725FD7"/>
    <w:rsid w:val="00726506"/>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3F02"/>
    <w:rsid w:val="0075410A"/>
    <w:rsid w:val="00755D04"/>
    <w:rsid w:val="00756399"/>
    <w:rsid w:val="00756A65"/>
    <w:rsid w:val="00757478"/>
    <w:rsid w:val="00760BB6"/>
    <w:rsid w:val="007613D5"/>
    <w:rsid w:val="00762234"/>
    <w:rsid w:val="00762B7A"/>
    <w:rsid w:val="0076340A"/>
    <w:rsid w:val="00763A08"/>
    <w:rsid w:val="00766247"/>
    <w:rsid w:val="00767268"/>
    <w:rsid w:val="00770A8B"/>
    <w:rsid w:val="00771D9A"/>
    <w:rsid w:val="00772A8D"/>
    <w:rsid w:val="0077519A"/>
    <w:rsid w:val="00775E3E"/>
    <w:rsid w:val="00777356"/>
    <w:rsid w:val="007802B0"/>
    <w:rsid w:val="007802E4"/>
    <w:rsid w:val="00782DCC"/>
    <w:rsid w:val="007846C0"/>
    <w:rsid w:val="00784F3C"/>
    <w:rsid w:val="00786B65"/>
    <w:rsid w:val="00787958"/>
    <w:rsid w:val="0079008B"/>
    <w:rsid w:val="0079031E"/>
    <w:rsid w:val="00790D81"/>
    <w:rsid w:val="007923FE"/>
    <w:rsid w:val="007924CF"/>
    <w:rsid w:val="007938A8"/>
    <w:rsid w:val="00794C0A"/>
    <w:rsid w:val="00797297"/>
    <w:rsid w:val="007A32A5"/>
    <w:rsid w:val="007A3AF2"/>
    <w:rsid w:val="007A45FF"/>
    <w:rsid w:val="007A58AB"/>
    <w:rsid w:val="007B1141"/>
    <w:rsid w:val="007B195B"/>
    <w:rsid w:val="007B1D17"/>
    <w:rsid w:val="007B31B3"/>
    <w:rsid w:val="007B3253"/>
    <w:rsid w:val="007C012B"/>
    <w:rsid w:val="007C46BC"/>
    <w:rsid w:val="007C54CB"/>
    <w:rsid w:val="007C5858"/>
    <w:rsid w:val="007C6558"/>
    <w:rsid w:val="007C79E3"/>
    <w:rsid w:val="007C7FF2"/>
    <w:rsid w:val="007D2052"/>
    <w:rsid w:val="007D37B7"/>
    <w:rsid w:val="007D6E9B"/>
    <w:rsid w:val="007E18BF"/>
    <w:rsid w:val="007E5589"/>
    <w:rsid w:val="007E55F5"/>
    <w:rsid w:val="007E63C6"/>
    <w:rsid w:val="007F09C8"/>
    <w:rsid w:val="007F267C"/>
    <w:rsid w:val="007F36E5"/>
    <w:rsid w:val="007F440D"/>
    <w:rsid w:val="007F492B"/>
    <w:rsid w:val="007F5D47"/>
    <w:rsid w:val="007F60B3"/>
    <w:rsid w:val="00800D12"/>
    <w:rsid w:val="008029E6"/>
    <w:rsid w:val="00810A8D"/>
    <w:rsid w:val="00811490"/>
    <w:rsid w:val="00812D59"/>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4C51"/>
    <w:rsid w:val="00856B28"/>
    <w:rsid w:val="008572D3"/>
    <w:rsid w:val="00857933"/>
    <w:rsid w:val="00857A0C"/>
    <w:rsid w:val="00860345"/>
    <w:rsid w:val="008616D3"/>
    <w:rsid w:val="0086516F"/>
    <w:rsid w:val="0086778A"/>
    <w:rsid w:val="00870EC3"/>
    <w:rsid w:val="008711E0"/>
    <w:rsid w:val="00872289"/>
    <w:rsid w:val="00874CEB"/>
    <w:rsid w:val="00875FB8"/>
    <w:rsid w:val="00882471"/>
    <w:rsid w:val="00884C18"/>
    <w:rsid w:val="00884D41"/>
    <w:rsid w:val="008856EB"/>
    <w:rsid w:val="008878CD"/>
    <w:rsid w:val="00890997"/>
    <w:rsid w:val="00890D68"/>
    <w:rsid w:val="00892AF5"/>
    <w:rsid w:val="008934F6"/>
    <w:rsid w:val="00894A2E"/>
    <w:rsid w:val="008952DC"/>
    <w:rsid w:val="008953F6"/>
    <w:rsid w:val="00895DFF"/>
    <w:rsid w:val="0089606B"/>
    <w:rsid w:val="008A04D7"/>
    <w:rsid w:val="008A20FE"/>
    <w:rsid w:val="008A30E9"/>
    <w:rsid w:val="008A34FD"/>
    <w:rsid w:val="008A6A21"/>
    <w:rsid w:val="008A6A55"/>
    <w:rsid w:val="008A750C"/>
    <w:rsid w:val="008B26F5"/>
    <w:rsid w:val="008B35A6"/>
    <w:rsid w:val="008B4511"/>
    <w:rsid w:val="008B4BE3"/>
    <w:rsid w:val="008C166D"/>
    <w:rsid w:val="008C2EFF"/>
    <w:rsid w:val="008C4EE3"/>
    <w:rsid w:val="008D0379"/>
    <w:rsid w:val="008D16E6"/>
    <w:rsid w:val="008D246E"/>
    <w:rsid w:val="008D4887"/>
    <w:rsid w:val="008E0AFD"/>
    <w:rsid w:val="008E1CEC"/>
    <w:rsid w:val="008E25A1"/>
    <w:rsid w:val="008E33D6"/>
    <w:rsid w:val="008E37BD"/>
    <w:rsid w:val="008E3846"/>
    <w:rsid w:val="008E5F4D"/>
    <w:rsid w:val="008E630A"/>
    <w:rsid w:val="008E6A6E"/>
    <w:rsid w:val="008F0C4D"/>
    <w:rsid w:val="008F560F"/>
    <w:rsid w:val="009005BE"/>
    <w:rsid w:val="00904F82"/>
    <w:rsid w:val="009065B6"/>
    <w:rsid w:val="009075FD"/>
    <w:rsid w:val="00912D33"/>
    <w:rsid w:val="009133ED"/>
    <w:rsid w:val="009175B2"/>
    <w:rsid w:val="00921E9D"/>
    <w:rsid w:val="00922BFC"/>
    <w:rsid w:val="00923280"/>
    <w:rsid w:val="00923827"/>
    <w:rsid w:val="00923E97"/>
    <w:rsid w:val="00924300"/>
    <w:rsid w:val="009249A7"/>
    <w:rsid w:val="00925144"/>
    <w:rsid w:val="0092589E"/>
    <w:rsid w:val="00930EF9"/>
    <w:rsid w:val="00935B45"/>
    <w:rsid w:val="00943298"/>
    <w:rsid w:val="009442DF"/>
    <w:rsid w:val="009501E0"/>
    <w:rsid w:val="009512E5"/>
    <w:rsid w:val="00953A17"/>
    <w:rsid w:val="009541D2"/>
    <w:rsid w:val="0096201F"/>
    <w:rsid w:val="00962380"/>
    <w:rsid w:val="00962627"/>
    <w:rsid w:val="009633D8"/>
    <w:rsid w:val="00964D4B"/>
    <w:rsid w:val="009655BD"/>
    <w:rsid w:val="0096666A"/>
    <w:rsid w:val="009668C1"/>
    <w:rsid w:val="00967B2E"/>
    <w:rsid w:val="00970BC4"/>
    <w:rsid w:val="009738BA"/>
    <w:rsid w:val="00974EF5"/>
    <w:rsid w:val="00975C75"/>
    <w:rsid w:val="009768CB"/>
    <w:rsid w:val="00984399"/>
    <w:rsid w:val="00986B72"/>
    <w:rsid w:val="0099016B"/>
    <w:rsid w:val="00991CDB"/>
    <w:rsid w:val="00993207"/>
    <w:rsid w:val="00993C69"/>
    <w:rsid w:val="00995A54"/>
    <w:rsid w:val="00997F25"/>
    <w:rsid w:val="009A4FF6"/>
    <w:rsid w:val="009A5490"/>
    <w:rsid w:val="009A6208"/>
    <w:rsid w:val="009A7ACB"/>
    <w:rsid w:val="009B1AB8"/>
    <w:rsid w:val="009B6079"/>
    <w:rsid w:val="009B6357"/>
    <w:rsid w:val="009B6CCC"/>
    <w:rsid w:val="009B7425"/>
    <w:rsid w:val="009B78D0"/>
    <w:rsid w:val="009C0522"/>
    <w:rsid w:val="009C13BD"/>
    <w:rsid w:val="009C243D"/>
    <w:rsid w:val="009C27CC"/>
    <w:rsid w:val="009C3F5A"/>
    <w:rsid w:val="009C47F0"/>
    <w:rsid w:val="009D0247"/>
    <w:rsid w:val="009D1D0A"/>
    <w:rsid w:val="009D34D6"/>
    <w:rsid w:val="009D41BD"/>
    <w:rsid w:val="009D551C"/>
    <w:rsid w:val="009D6347"/>
    <w:rsid w:val="009D7AA4"/>
    <w:rsid w:val="009F0718"/>
    <w:rsid w:val="009F433D"/>
    <w:rsid w:val="009F5A11"/>
    <w:rsid w:val="009F5F6F"/>
    <w:rsid w:val="009F77BA"/>
    <w:rsid w:val="00A01346"/>
    <w:rsid w:val="00A0169B"/>
    <w:rsid w:val="00A0254E"/>
    <w:rsid w:val="00A046B4"/>
    <w:rsid w:val="00A04B36"/>
    <w:rsid w:val="00A100A5"/>
    <w:rsid w:val="00A10E24"/>
    <w:rsid w:val="00A24D83"/>
    <w:rsid w:val="00A26A39"/>
    <w:rsid w:val="00A26B10"/>
    <w:rsid w:val="00A32301"/>
    <w:rsid w:val="00A323FC"/>
    <w:rsid w:val="00A33B28"/>
    <w:rsid w:val="00A3415B"/>
    <w:rsid w:val="00A35369"/>
    <w:rsid w:val="00A36353"/>
    <w:rsid w:val="00A3647F"/>
    <w:rsid w:val="00A40EA7"/>
    <w:rsid w:val="00A4141A"/>
    <w:rsid w:val="00A44ACE"/>
    <w:rsid w:val="00A52AF9"/>
    <w:rsid w:val="00A52D4E"/>
    <w:rsid w:val="00A52DD7"/>
    <w:rsid w:val="00A54A97"/>
    <w:rsid w:val="00A55573"/>
    <w:rsid w:val="00A57479"/>
    <w:rsid w:val="00A60917"/>
    <w:rsid w:val="00A62B86"/>
    <w:rsid w:val="00A64099"/>
    <w:rsid w:val="00A64D75"/>
    <w:rsid w:val="00A655F7"/>
    <w:rsid w:val="00A65DAA"/>
    <w:rsid w:val="00A67F2E"/>
    <w:rsid w:val="00A70401"/>
    <w:rsid w:val="00A717C5"/>
    <w:rsid w:val="00A71B0F"/>
    <w:rsid w:val="00A720FB"/>
    <w:rsid w:val="00A725A3"/>
    <w:rsid w:val="00A82D66"/>
    <w:rsid w:val="00A83D15"/>
    <w:rsid w:val="00A857A0"/>
    <w:rsid w:val="00A90A8E"/>
    <w:rsid w:val="00A917B3"/>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C6712"/>
    <w:rsid w:val="00AD0E93"/>
    <w:rsid w:val="00AD1AC8"/>
    <w:rsid w:val="00AD7AD7"/>
    <w:rsid w:val="00AE0536"/>
    <w:rsid w:val="00AE0E63"/>
    <w:rsid w:val="00AF1C47"/>
    <w:rsid w:val="00AF44B6"/>
    <w:rsid w:val="00AF45EE"/>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AB3"/>
    <w:rsid w:val="00B35EA4"/>
    <w:rsid w:val="00B35FE9"/>
    <w:rsid w:val="00B3704E"/>
    <w:rsid w:val="00B4260E"/>
    <w:rsid w:val="00B42C49"/>
    <w:rsid w:val="00B45207"/>
    <w:rsid w:val="00B47409"/>
    <w:rsid w:val="00B50085"/>
    <w:rsid w:val="00B50A6E"/>
    <w:rsid w:val="00B51AFE"/>
    <w:rsid w:val="00B5371E"/>
    <w:rsid w:val="00B540FE"/>
    <w:rsid w:val="00B56296"/>
    <w:rsid w:val="00B602C1"/>
    <w:rsid w:val="00B60398"/>
    <w:rsid w:val="00B62D02"/>
    <w:rsid w:val="00B62D82"/>
    <w:rsid w:val="00B65507"/>
    <w:rsid w:val="00B6690B"/>
    <w:rsid w:val="00B706DC"/>
    <w:rsid w:val="00B73882"/>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1261"/>
    <w:rsid w:val="00C22004"/>
    <w:rsid w:val="00C260D5"/>
    <w:rsid w:val="00C26224"/>
    <w:rsid w:val="00C26E30"/>
    <w:rsid w:val="00C325F3"/>
    <w:rsid w:val="00C370EA"/>
    <w:rsid w:val="00C3732D"/>
    <w:rsid w:val="00C40701"/>
    <w:rsid w:val="00C50138"/>
    <w:rsid w:val="00C50637"/>
    <w:rsid w:val="00C5412D"/>
    <w:rsid w:val="00C6015E"/>
    <w:rsid w:val="00C60599"/>
    <w:rsid w:val="00C60AC4"/>
    <w:rsid w:val="00C62449"/>
    <w:rsid w:val="00C63A81"/>
    <w:rsid w:val="00C6539A"/>
    <w:rsid w:val="00C67AE2"/>
    <w:rsid w:val="00C67C9B"/>
    <w:rsid w:val="00C71C6E"/>
    <w:rsid w:val="00C74D12"/>
    <w:rsid w:val="00C75E28"/>
    <w:rsid w:val="00C7613E"/>
    <w:rsid w:val="00C77614"/>
    <w:rsid w:val="00C77D9F"/>
    <w:rsid w:val="00C80323"/>
    <w:rsid w:val="00C81335"/>
    <w:rsid w:val="00C825AD"/>
    <w:rsid w:val="00C835EF"/>
    <w:rsid w:val="00C846B2"/>
    <w:rsid w:val="00C857F9"/>
    <w:rsid w:val="00C85B70"/>
    <w:rsid w:val="00C85F06"/>
    <w:rsid w:val="00C86018"/>
    <w:rsid w:val="00C9111A"/>
    <w:rsid w:val="00C914EF"/>
    <w:rsid w:val="00C93C5D"/>
    <w:rsid w:val="00C94268"/>
    <w:rsid w:val="00C95595"/>
    <w:rsid w:val="00C96B16"/>
    <w:rsid w:val="00C971B0"/>
    <w:rsid w:val="00CA04CE"/>
    <w:rsid w:val="00CA1171"/>
    <w:rsid w:val="00CA4819"/>
    <w:rsid w:val="00CA4F81"/>
    <w:rsid w:val="00CA7234"/>
    <w:rsid w:val="00CB044D"/>
    <w:rsid w:val="00CB247A"/>
    <w:rsid w:val="00CC10E3"/>
    <w:rsid w:val="00CC336C"/>
    <w:rsid w:val="00CC68C8"/>
    <w:rsid w:val="00CD0646"/>
    <w:rsid w:val="00CD119F"/>
    <w:rsid w:val="00CD266D"/>
    <w:rsid w:val="00CD36E4"/>
    <w:rsid w:val="00CD432B"/>
    <w:rsid w:val="00CD6FA2"/>
    <w:rsid w:val="00CE2E5C"/>
    <w:rsid w:val="00CE4433"/>
    <w:rsid w:val="00CE4A03"/>
    <w:rsid w:val="00CE773E"/>
    <w:rsid w:val="00CF09CC"/>
    <w:rsid w:val="00CF155B"/>
    <w:rsid w:val="00CF1D98"/>
    <w:rsid w:val="00D008A6"/>
    <w:rsid w:val="00D01975"/>
    <w:rsid w:val="00D04703"/>
    <w:rsid w:val="00D04811"/>
    <w:rsid w:val="00D0770A"/>
    <w:rsid w:val="00D132FF"/>
    <w:rsid w:val="00D13900"/>
    <w:rsid w:val="00D21FE3"/>
    <w:rsid w:val="00D25173"/>
    <w:rsid w:val="00D359E3"/>
    <w:rsid w:val="00D36D61"/>
    <w:rsid w:val="00D44D8F"/>
    <w:rsid w:val="00D456FB"/>
    <w:rsid w:val="00D466A7"/>
    <w:rsid w:val="00D50C23"/>
    <w:rsid w:val="00D52D85"/>
    <w:rsid w:val="00D55D63"/>
    <w:rsid w:val="00D6201B"/>
    <w:rsid w:val="00D62FD6"/>
    <w:rsid w:val="00D64AFB"/>
    <w:rsid w:val="00D66844"/>
    <w:rsid w:val="00D66A29"/>
    <w:rsid w:val="00D714D9"/>
    <w:rsid w:val="00D76629"/>
    <w:rsid w:val="00D81224"/>
    <w:rsid w:val="00D82A68"/>
    <w:rsid w:val="00D853AE"/>
    <w:rsid w:val="00D86695"/>
    <w:rsid w:val="00D86CEF"/>
    <w:rsid w:val="00D90281"/>
    <w:rsid w:val="00D92076"/>
    <w:rsid w:val="00D921BF"/>
    <w:rsid w:val="00D93345"/>
    <w:rsid w:val="00D940BC"/>
    <w:rsid w:val="00D95824"/>
    <w:rsid w:val="00DA1FD4"/>
    <w:rsid w:val="00DA512F"/>
    <w:rsid w:val="00DA7214"/>
    <w:rsid w:val="00DB38A2"/>
    <w:rsid w:val="00DB4C6F"/>
    <w:rsid w:val="00DB5616"/>
    <w:rsid w:val="00DC30C4"/>
    <w:rsid w:val="00DC3436"/>
    <w:rsid w:val="00DC3BA6"/>
    <w:rsid w:val="00DC5807"/>
    <w:rsid w:val="00DC5DA5"/>
    <w:rsid w:val="00DC67BA"/>
    <w:rsid w:val="00DC7193"/>
    <w:rsid w:val="00DD5F2D"/>
    <w:rsid w:val="00DD6535"/>
    <w:rsid w:val="00DD6BE1"/>
    <w:rsid w:val="00DE06B3"/>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3B65"/>
    <w:rsid w:val="00E0690D"/>
    <w:rsid w:val="00E06AF6"/>
    <w:rsid w:val="00E071A3"/>
    <w:rsid w:val="00E07628"/>
    <w:rsid w:val="00E07E1B"/>
    <w:rsid w:val="00E14201"/>
    <w:rsid w:val="00E20323"/>
    <w:rsid w:val="00E204F1"/>
    <w:rsid w:val="00E20DAA"/>
    <w:rsid w:val="00E2196B"/>
    <w:rsid w:val="00E22803"/>
    <w:rsid w:val="00E234E5"/>
    <w:rsid w:val="00E23B12"/>
    <w:rsid w:val="00E24046"/>
    <w:rsid w:val="00E246CE"/>
    <w:rsid w:val="00E24A47"/>
    <w:rsid w:val="00E30202"/>
    <w:rsid w:val="00E30E60"/>
    <w:rsid w:val="00E310E5"/>
    <w:rsid w:val="00E31C52"/>
    <w:rsid w:val="00E331B9"/>
    <w:rsid w:val="00E4120F"/>
    <w:rsid w:val="00E44796"/>
    <w:rsid w:val="00E46BD2"/>
    <w:rsid w:val="00E47A68"/>
    <w:rsid w:val="00E50991"/>
    <w:rsid w:val="00E5277E"/>
    <w:rsid w:val="00E53086"/>
    <w:rsid w:val="00E5363C"/>
    <w:rsid w:val="00E5401A"/>
    <w:rsid w:val="00E543DA"/>
    <w:rsid w:val="00E54D7C"/>
    <w:rsid w:val="00E54DE4"/>
    <w:rsid w:val="00E56B1E"/>
    <w:rsid w:val="00E579B4"/>
    <w:rsid w:val="00E61234"/>
    <w:rsid w:val="00E646E7"/>
    <w:rsid w:val="00E64F5E"/>
    <w:rsid w:val="00E658AC"/>
    <w:rsid w:val="00E75B8A"/>
    <w:rsid w:val="00E7628D"/>
    <w:rsid w:val="00E76790"/>
    <w:rsid w:val="00E775A1"/>
    <w:rsid w:val="00E80E76"/>
    <w:rsid w:val="00E81B59"/>
    <w:rsid w:val="00E82628"/>
    <w:rsid w:val="00E905AA"/>
    <w:rsid w:val="00E9124E"/>
    <w:rsid w:val="00E92843"/>
    <w:rsid w:val="00E92C91"/>
    <w:rsid w:val="00E94264"/>
    <w:rsid w:val="00E95882"/>
    <w:rsid w:val="00E96900"/>
    <w:rsid w:val="00E97017"/>
    <w:rsid w:val="00E97691"/>
    <w:rsid w:val="00E977ED"/>
    <w:rsid w:val="00EA027E"/>
    <w:rsid w:val="00EA2FD8"/>
    <w:rsid w:val="00EA5C6F"/>
    <w:rsid w:val="00EA60F8"/>
    <w:rsid w:val="00EA6DEB"/>
    <w:rsid w:val="00EA7356"/>
    <w:rsid w:val="00EB27F0"/>
    <w:rsid w:val="00EB69A3"/>
    <w:rsid w:val="00EB6FCB"/>
    <w:rsid w:val="00EB7409"/>
    <w:rsid w:val="00EB740B"/>
    <w:rsid w:val="00EB7BE2"/>
    <w:rsid w:val="00EC1C60"/>
    <w:rsid w:val="00EC4211"/>
    <w:rsid w:val="00EC5FC6"/>
    <w:rsid w:val="00EC63AE"/>
    <w:rsid w:val="00EC7DE3"/>
    <w:rsid w:val="00ED0F39"/>
    <w:rsid w:val="00ED1421"/>
    <w:rsid w:val="00ED175C"/>
    <w:rsid w:val="00ED30B4"/>
    <w:rsid w:val="00ED3D8A"/>
    <w:rsid w:val="00EE000B"/>
    <w:rsid w:val="00EE0E74"/>
    <w:rsid w:val="00EE2F25"/>
    <w:rsid w:val="00EE36FA"/>
    <w:rsid w:val="00EE666D"/>
    <w:rsid w:val="00EE6D50"/>
    <w:rsid w:val="00EE7493"/>
    <w:rsid w:val="00EF23F7"/>
    <w:rsid w:val="00EF37F9"/>
    <w:rsid w:val="00EF3CF1"/>
    <w:rsid w:val="00F0089F"/>
    <w:rsid w:val="00F0611E"/>
    <w:rsid w:val="00F06477"/>
    <w:rsid w:val="00F06490"/>
    <w:rsid w:val="00F11DBA"/>
    <w:rsid w:val="00F16FA7"/>
    <w:rsid w:val="00F176BB"/>
    <w:rsid w:val="00F22A6B"/>
    <w:rsid w:val="00F31485"/>
    <w:rsid w:val="00F32B92"/>
    <w:rsid w:val="00F32D5D"/>
    <w:rsid w:val="00F357B3"/>
    <w:rsid w:val="00F36A27"/>
    <w:rsid w:val="00F37052"/>
    <w:rsid w:val="00F37AD9"/>
    <w:rsid w:val="00F40B29"/>
    <w:rsid w:val="00F413F9"/>
    <w:rsid w:val="00F42C20"/>
    <w:rsid w:val="00F4412B"/>
    <w:rsid w:val="00F44202"/>
    <w:rsid w:val="00F52ACD"/>
    <w:rsid w:val="00F548FD"/>
    <w:rsid w:val="00F5673B"/>
    <w:rsid w:val="00F5746B"/>
    <w:rsid w:val="00F57E74"/>
    <w:rsid w:val="00F60414"/>
    <w:rsid w:val="00F61643"/>
    <w:rsid w:val="00F630E8"/>
    <w:rsid w:val="00F63784"/>
    <w:rsid w:val="00F65804"/>
    <w:rsid w:val="00F660C1"/>
    <w:rsid w:val="00F67555"/>
    <w:rsid w:val="00F7344D"/>
    <w:rsid w:val="00F74924"/>
    <w:rsid w:val="00F74B84"/>
    <w:rsid w:val="00F81384"/>
    <w:rsid w:val="00F822F1"/>
    <w:rsid w:val="00F82B78"/>
    <w:rsid w:val="00F8322E"/>
    <w:rsid w:val="00F85C27"/>
    <w:rsid w:val="00F90AEE"/>
    <w:rsid w:val="00F92EB1"/>
    <w:rsid w:val="00F946CC"/>
    <w:rsid w:val="00F96953"/>
    <w:rsid w:val="00FA294E"/>
    <w:rsid w:val="00FA335A"/>
    <w:rsid w:val="00FA35EF"/>
    <w:rsid w:val="00FB7422"/>
    <w:rsid w:val="00FC140A"/>
    <w:rsid w:val="00FC2B60"/>
    <w:rsid w:val="00FC3B82"/>
    <w:rsid w:val="00FC43B6"/>
    <w:rsid w:val="00FC745C"/>
    <w:rsid w:val="00FC7565"/>
    <w:rsid w:val="00FD1383"/>
    <w:rsid w:val="00FD18ED"/>
    <w:rsid w:val="00FD7BA7"/>
    <w:rsid w:val="00FE0144"/>
    <w:rsid w:val="00FE0DC4"/>
    <w:rsid w:val="00FE1003"/>
    <w:rsid w:val="00FE32D4"/>
    <w:rsid w:val="00FE5987"/>
    <w:rsid w:val="00FF0022"/>
    <w:rsid w:val="00FF18EA"/>
    <w:rsid w:val="00FF59C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51DB8"/>
  </w:style>
  <w:style w:type="paragraph" w:styleId="10">
    <w:name w:val="heading 1"/>
    <w:aliases w:val="Заголовок 1 Знак1,Заголовок 1 Знак Знак,Заголовок 1 Знак Знак1,H1,ЗаголовокСТП,раздел,Загол1,разд,Заголовок раздела"/>
    <w:basedOn w:val="a3"/>
    <w:next w:val="a3"/>
    <w:link w:val="11"/>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aliases w:val="H2,Numbered text 3,HD2,Heading 2 Hidden,человеческий,подразд,Заголовок 2 Знак Знак"/>
    <w:basedOn w:val="a3"/>
    <w:next w:val="a3"/>
    <w:link w:val="23"/>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1 Знак,Заголовок 1 Знак Знак Знак,Заголовок 1 Знак Знак1 Знак,H1 Знак,ЗаголовокСТП Знак,раздел Знак,Загол1 Знак,разд Знак,Заголовок раздела Знак"/>
    <w:basedOn w:val="a4"/>
    <w:link w:val="10"/>
    <w:rsid w:val="00675DE6"/>
    <w:rPr>
      <w:rFonts w:ascii="Arial" w:eastAsia="Times New Roman" w:hAnsi="Arial" w:cs="Times New Roman"/>
      <w:b/>
      <w:bCs/>
      <w:kern w:val="1"/>
      <w:sz w:val="32"/>
      <w:szCs w:val="32"/>
      <w:lang w:eastAsia="ar-SA"/>
    </w:rPr>
  </w:style>
  <w:style w:type="character" w:customStyle="1" w:styleId="23">
    <w:name w:val="Заголовок 2 Знак"/>
    <w:aliases w:val="H2 Знак,Numbered text 3 Знак,HD2 Знак,Heading 2 Hidden Знак,человеческий Знак,подразд Знак,Заголовок 2 Знак Знак Знак"/>
    <w:basedOn w:val="a4"/>
    <w:link w:val="22"/>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uiPriority w:val="99"/>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bt,ändrad,body text1,bt1,body text2,bt2,body text11,bt11,body text3,bt3,paragraph 2,paragraph 21,EHPT,b"/>
    <w:basedOn w:val="a3"/>
    <w:link w:val="ae"/>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bt Знак,ändrad Знак,body text1 Знак,bt1 Знак,body text2 Знак"/>
    <w:basedOn w:val="a4"/>
    <w:link w:val="ad"/>
    <w:rsid w:val="00675DE6"/>
    <w:rPr>
      <w:rFonts w:ascii="Times New Roman" w:eastAsia="Times New Roman" w:hAnsi="Times New Roman" w:cs="Times New Roman"/>
      <w:sz w:val="24"/>
      <w:szCs w:val="24"/>
      <w:lang w:eastAsia="ar-SA"/>
    </w:rPr>
  </w:style>
  <w:style w:type="paragraph" w:styleId="af">
    <w:name w:val="Title"/>
    <w:aliases w:val="Çàãîëîâîê,Caaieiaie"/>
    <w:basedOn w:val="14"/>
    <w:next w:val="af0"/>
    <w:link w:val="af1"/>
    <w:qFormat/>
    <w:rsid w:val="00675DE6"/>
    <w:rPr>
      <w:rFonts w:cs="Times New Roman"/>
    </w:rPr>
  </w:style>
  <w:style w:type="character" w:customStyle="1" w:styleId="af1">
    <w:name w:val="Заголовок Знак"/>
    <w:aliases w:val="Çàãîëîâîê Знак,Caaieiaie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aliases w:val="Linie,header,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3"/>
    <w:link w:val="af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aliases w:val="Linie Знак,header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4"/>
    <w:link w:val="af6"/>
    <w:uiPriority w:val="99"/>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uiPriority w:val="39"/>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5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uiPriority w:val="1"/>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uiPriority w:val="99"/>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qFormat/>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aliases w:val="Знак17,Знак17 Знак Знак Знак,Знак17 Знак Знак, Знак17, Знак17 Знак Знак Знак, Знак17 Знак Знак, Знак17 Знак Знак Знак Знак Знак"/>
    <w:basedOn w:val="a3"/>
    <w:link w:val="afff8"/>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aliases w:val="Знак17 Знак,Знак17 Знак Знак Знак Знак,Знак17 Знак Знак Знак1, Знак17 Знак, Знак17 Знак Знак Знак Знак, Знак17 Знак Знак Знак1, Знак17 Знак Знак Знак Знак Знак Знак"/>
    <w:basedOn w:val="a4"/>
    <w:link w:val="afff7"/>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uiPriority w:val="20"/>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qFormat/>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uiPriority w:val="99"/>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iPriority w:val="9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uiPriority w:val="99"/>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iPriority w:val="99"/>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uiPriority w:val="99"/>
    <w:rsid w:val="002A0A72"/>
    <w:rPr>
      <w:rFonts w:ascii="Consolas" w:eastAsia="Times New Roman" w:hAnsi="Consolas" w:cs="Times New Roman"/>
      <w:color w:val="00000A"/>
      <w:sz w:val="21"/>
      <w:szCs w:val="21"/>
      <w:lang w:eastAsia="ru-RU"/>
    </w:rPr>
  </w:style>
  <w:style w:type="paragraph" w:styleId="afffff0">
    <w:name w:val="endnote text"/>
    <w:basedOn w:val="a3"/>
    <w:link w:val="afffff1"/>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uiPriority w:val="99"/>
    <w:qFormat/>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Интернет) Знак"/>
    <w:aliases w:val="Обычный (веб)2 Знак,Знак Знак4 Знак,Обычный (веб)11 Знак, Знак Знак5 Знак,Обычный (веб)21 Знак, Знак3 Знак, Знак2 Знак,Знак3 Знак,Знак2 Знак1"/>
    <w:link w:val="aff4"/>
    <w:uiPriority w:val="99"/>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uiPriority w:val="99"/>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Основной-Центр Знак"/>
    <w:uiPriority w:val="99"/>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3"/>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uiPriority w:val="99"/>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uiPriority w:val="99"/>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2"/>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0"/>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1"/>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F42C20"/>
    <w:pPr>
      <w:keepNext/>
      <w:jc w:val="center"/>
    </w:pPr>
    <w:rPr>
      <w:rFonts w:ascii="Times New Roman CYR" w:hAnsi="Times New Roman CYR"/>
      <w:b/>
      <w:sz w:val="28"/>
      <w:lang w:val="uk-UA"/>
    </w:rPr>
  </w:style>
  <w:style w:type="paragraph" w:customStyle="1" w:styleId="Iniiaiieoaeno2">
    <w:name w:val="Iniiaiie oaeno 2"/>
    <w:basedOn w:val="Iauiue"/>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numbering" w:customStyle="1" w:styleId="112">
    <w:name w:val="Нет списка11"/>
    <w:next w:val="a6"/>
    <w:semiHidden/>
    <w:rsid w:val="002E54B8"/>
  </w:style>
  <w:style w:type="paragraph" w:customStyle="1" w:styleId="s3">
    <w:name w:val="s_3"/>
    <w:basedOn w:val="a3"/>
    <w:rsid w:val="002E54B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b">
    <w:name w:val="Нет списка5"/>
    <w:next w:val="a6"/>
    <w:uiPriority w:val="99"/>
    <w:semiHidden/>
    <w:unhideWhenUsed/>
    <w:rsid w:val="00E7628D"/>
  </w:style>
  <w:style w:type="table" w:customStyle="1" w:styleId="3fa">
    <w:name w:val="Сетка таблицы3"/>
    <w:basedOn w:val="a5"/>
    <w:next w:val="affc"/>
    <w:uiPriority w:val="59"/>
    <w:rsid w:val="00E762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
    <w:name w:val="WWNum191"/>
    <w:basedOn w:val="a6"/>
    <w:rsid w:val="00E7628D"/>
  </w:style>
  <w:style w:type="numbering" w:customStyle="1" w:styleId="65">
    <w:name w:val="Нет списка6"/>
    <w:next w:val="a6"/>
    <w:uiPriority w:val="99"/>
    <w:semiHidden/>
    <w:unhideWhenUsed/>
    <w:rsid w:val="00FD18ED"/>
  </w:style>
  <w:style w:type="paragraph" w:customStyle="1" w:styleId="21b">
    <w:name w:val="Заголовок 21"/>
    <w:basedOn w:val="1f9"/>
    <w:next w:val="1f9"/>
    <w:rsid w:val="00FD18ED"/>
    <w:pPr>
      <w:keepNext/>
      <w:widowControl/>
      <w:ind w:firstLine="0"/>
      <w:jc w:val="center"/>
      <w:outlineLvl w:val="1"/>
    </w:pPr>
    <w:rPr>
      <w:b/>
      <w:color w:val="000000"/>
      <w:spacing w:val="11"/>
      <w:sz w:val="22"/>
      <w:szCs w:val="20"/>
    </w:rPr>
  </w:style>
  <w:style w:type="table" w:customStyle="1" w:styleId="4c">
    <w:name w:val="Сетка таблицы4"/>
    <w:basedOn w:val="a5"/>
    <w:next w:val="affc"/>
    <w:rsid w:val="00FD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Знак"/>
    <w:basedOn w:val="a3"/>
    <w:rsid w:val="00FD18ED"/>
    <w:pPr>
      <w:spacing w:after="160" w:line="240" w:lineRule="exact"/>
    </w:pPr>
    <w:rPr>
      <w:rFonts w:ascii="Verdana" w:eastAsia="Times New Roman" w:hAnsi="Verdana" w:cs="Times New Roman"/>
      <w:sz w:val="24"/>
      <w:szCs w:val="24"/>
      <w:lang w:val="en-US"/>
    </w:rPr>
  </w:style>
  <w:style w:type="paragraph" w:customStyle="1" w:styleId="3fb">
    <w:name w:val="3"/>
    <w:basedOn w:val="a3"/>
    <w:rsid w:val="00FD18ED"/>
    <w:pPr>
      <w:spacing w:after="0" w:line="240" w:lineRule="auto"/>
      <w:jc w:val="both"/>
    </w:pPr>
    <w:rPr>
      <w:rFonts w:ascii="Times New Roman" w:eastAsia="Times New Roman" w:hAnsi="Times New Roman" w:cs="Times New Roman"/>
      <w:sz w:val="24"/>
      <w:szCs w:val="24"/>
      <w:lang w:eastAsia="ru-RU"/>
    </w:rPr>
  </w:style>
  <w:style w:type="paragraph" w:customStyle="1" w:styleId="113">
    <w:name w:val="Обычный11"/>
    <w:link w:val="1fff3"/>
    <w:rsid w:val="00FD18ED"/>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1fff3">
    <w:name w:val="Обычный1 Знак"/>
    <w:link w:val="113"/>
    <w:rsid w:val="00FD18ED"/>
    <w:rPr>
      <w:rFonts w:ascii="Times New Roman" w:eastAsia="Times New Roman" w:hAnsi="Times New Roman" w:cs="Times New Roman"/>
      <w:sz w:val="24"/>
      <w:szCs w:val="20"/>
      <w:lang w:eastAsia="ru-RU"/>
    </w:rPr>
  </w:style>
  <w:style w:type="paragraph" w:customStyle="1" w:styleId="114">
    <w:name w:val="Основной текст11"/>
    <w:basedOn w:val="113"/>
    <w:rsid w:val="00FD18ED"/>
    <w:pPr>
      <w:widowControl/>
      <w:snapToGrid/>
      <w:ind w:firstLine="0"/>
    </w:pPr>
    <w:rPr>
      <w:b/>
    </w:rPr>
  </w:style>
  <w:style w:type="paragraph" w:customStyle="1" w:styleId="2111">
    <w:name w:val="Заголовок 211"/>
    <w:basedOn w:val="113"/>
    <w:next w:val="113"/>
    <w:rsid w:val="00FD18ED"/>
    <w:pPr>
      <w:keepNext/>
      <w:widowControl/>
      <w:snapToGrid/>
      <w:ind w:firstLine="0"/>
      <w:jc w:val="center"/>
      <w:outlineLvl w:val="1"/>
    </w:pPr>
    <w:rPr>
      <w:b/>
      <w:color w:val="000000"/>
      <w:spacing w:val="11"/>
      <w:sz w:val="22"/>
    </w:rPr>
  </w:style>
  <w:style w:type="paragraph" w:customStyle="1" w:styleId="affffffff2">
    <w:name w:val="Текст письма"/>
    <w:basedOn w:val="a3"/>
    <w:rsid w:val="00FD18ED"/>
    <w:pPr>
      <w:spacing w:after="0" w:line="360" w:lineRule="auto"/>
      <w:ind w:firstLine="709"/>
      <w:jc w:val="both"/>
    </w:pPr>
    <w:rPr>
      <w:rFonts w:ascii="Times New Roman" w:eastAsia="AG_Souvenir" w:hAnsi="Times New Roman" w:cs="Times New Roman"/>
      <w:sz w:val="24"/>
      <w:szCs w:val="20"/>
      <w:lang w:eastAsia="ru-RU"/>
    </w:rPr>
  </w:style>
  <w:style w:type="paragraph" w:customStyle="1" w:styleId="2112">
    <w:name w:val="Основной текст 211"/>
    <w:basedOn w:val="a3"/>
    <w:rsid w:val="00FD18ED"/>
    <w:pPr>
      <w:spacing w:after="0" w:line="240" w:lineRule="auto"/>
      <w:jc w:val="both"/>
    </w:pPr>
    <w:rPr>
      <w:rFonts w:ascii="Times New Roman" w:eastAsia="Times New Roman" w:hAnsi="Times New Roman" w:cs="Times New Roman"/>
      <w:sz w:val="52"/>
      <w:szCs w:val="20"/>
      <w:lang w:eastAsia="ru-RU"/>
    </w:rPr>
  </w:style>
  <w:style w:type="character" w:customStyle="1" w:styleId="1fff4">
    <w:name w:val="Название Знак1"/>
    <w:rsid w:val="00FD18ED"/>
    <w:rPr>
      <w:b/>
      <w:sz w:val="36"/>
      <w:lang w:val="ru-RU" w:eastAsia="ar-SA" w:bidi="ar-SA"/>
    </w:rPr>
  </w:style>
  <w:style w:type="paragraph" w:customStyle="1" w:styleId="Normal">
    <w:name w:val="Normal Знак"/>
    <w:link w:val="Normal1"/>
    <w:rsid w:val="00FD18ED"/>
    <w:pPr>
      <w:widowControl w:val="0"/>
      <w:snapToGrid w:val="0"/>
      <w:spacing w:before="440" w:after="0" w:line="336" w:lineRule="auto"/>
      <w:ind w:left="400" w:firstLine="540"/>
      <w:jc w:val="both"/>
    </w:pPr>
    <w:rPr>
      <w:rFonts w:ascii="Times New Roman" w:eastAsia="Times New Roman" w:hAnsi="Times New Roman" w:cs="Times New Roman"/>
      <w:color w:val="000000"/>
      <w:sz w:val="20"/>
      <w:szCs w:val="20"/>
      <w:lang w:eastAsia="ru-RU"/>
    </w:rPr>
  </w:style>
  <w:style w:type="character" w:customStyle="1" w:styleId="Normal1">
    <w:name w:val="Normal Знак Знак"/>
    <w:link w:val="Normal"/>
    <w:rsid w:val="00FD18ED"/>
    <w:rPr>
      <w:rFonts w:ascii="Times New Roman" w:eastAsia="Times New Roman" w:hAnsi="Times New Roman" w:cs="Times New Roman"/>
      <w:color w:val="000000"/>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FD18ED"/>
    <w:pPr>
      <w:spacing w:after="0" w:line="240" w:lineRule="auto"/>
    </w:pPr>
    <w:rPr>
      <w:rFonts w:ascii="Verdana" w:eastAsia="Times New Roman" w:hAnsi="Verdana" w:cs="Verdana"/>
      <w:sz w:val="20"/>
      <w:szCs w:val="20"/>
      <w:lang w:val="en-US"/>
    </w:rPr>
  </w:style>
  <w:style w:type="paragraph" w:customStyle="1" w:styleId="TimesNewRoman">
    <w:name w:val="Times New Roman"/>
    <w:aliases w:val="полужирный,Справа:  -0 см,После:  2 пт,Междустр...."/>
    <w:basedOn w:val="a3"/>
    <w:uiPriority w:val="99"/>
    <w:rsid w:val="00FD18ED"/>
    <w:pPr>
      <w:widowControl w:val="0"/>
      <w:tabs>
        <w:tab w:val="num" w:pos="360"/>
      </w:tabs>
      <w:spacing w:after="40" w:line="360" w:lineRule="auto"/>
      <w:ind w:left="360" w:right="-1" w:hanging="360"/>
      <w:jc w:val="both"/>
    </w:pPr>
    <w:rPr>
      <w:rFonts w:ascii="Times New Roman" w:eastAsia="Times New Roman" w:hAnsi="Times New Roman" w:cs="Times New Roman"/>
      <w:b/>
      <w:szCs w:val="20"/>
      <w:lang w:eastAsia="ru-RU"/>
    </w:rPr>
  </w:style>
  <w:style w:type="paragraph" w:customStyle="1" w:styleId="affffffff3">
    <w:name w:val="Îñíîâí"/>
    <w:rsid w:val="00FD18ED"/>
    <w:pPr>
      <w:widowControl w:val="0"/>
      <w:spacing w:after="0" w:line="240" w:lineRule="auto"/>
      <w:jc w:val="both"/>
    </w:pPr>
    <w:rPr>
      <w:rFonts w:ascii="Arial" w:eastAsia="Times New Roman" w:hAnsi="Arial" w:cs="Times New Roman"/>
      <w:szCs w:val="20"/>
      <w:lang w:eastAsia="ru-RU"/>
    </w:rPr>
  </w:style>
  <w:style w:type="table" w:customStyle="1" w:styleId="130">
    <w:name w:val="Сетка таблицы13"/>
    <w:basedOn w:val="a5"/>
    <w:next w:val="affc"/>
    <w:uiPriority w:val="9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5"/>
    <w:next w:val="affc"/>
    <w:uiPriority w:val="5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w:basedOn w:val="a3"/>
    <w:rsid w:val="00FD18ED"/>
    <w:pPr>
      <w:spacing w:after="160" w:line="240" w:lineRule="exact"/>
    </w:pPr>
    <w:rPr>
      <w:rFonts w:ascii="Verdana" w:eastAsia="Times New Roman" w:hAnsi="Verdana" w:cs="Times New Roman"/>
      <w:sz w:val="20"/>
      <w:szCs w:val="20"/>
      <w:lang w:val="en-US"/>
    </w:rPr>
  </w:style>
  <w:style w:type="paragraph" w:customStyle="1" w:styleId="1fff5">
    <w:name w:val="Знак1 Знак Знак Знак Знак Знак Знак Знак Знак"/>
    <w:basedOn w:val="a3"/>
    <w:rsid w:val="00FD18ED"/>
    <w:pPr>
      <w:spacing w:after="160" w:line="240" w:lineRule="exact"/>
    </w:pPr>
    <w:rPr>
      <w:rFonts w:ascii="Verdana" w:eastAsia="Times New Roman" w:hAnsi="Verdana" w:cs="Times New Roman"/>
      <w:sz w:val="20"/>
      <w:szCs w:val="20"/>
      <w:lang w:val="en-US"/>
    </w:rPr>
  </w:style>
  <w:style w:type="paragraph" w:customStyle="1" w:styleId="5c">
    <w:name w:val="заголовок 5"/>
    <w:basedOn w:val="a3"/>
    <w:next w:val="a3"/>
    <w:rsid w:val="00FD18ED"/>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H3">
    <w:name w:val="H3"/>
    <w:basedOn w:val="a3"/>
    <w:next w:val="a3"/>
    <w:rsid w:val="00FD18ED"/>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FR3">
    <w:name w:val="FR3"/>
    <w:rsid w:val="00FD18ED"/>
    <w:pPr>
      <w:widowControl w:val="0"/>
      <w:suppressAutoHyphens/>
      <w:snapToGrid w:val="0"/>
      <w:spacing w:before="20" w:after="0" w:line="240" w:lineRule="auto"/>
      <w:jc w:val="center"/>
    </w:pPr>
    <w:rPr>
      <w:rFonts w:ascii="Times New Roman" w:eastAsia="Times New Roman" w:hAnsi="Times New Roman" w:cs="Times New Roman"/>
      <w:b/>
      <w:sz w:val="28"/>
      <w:szCs w:val="20"/>
      <w:lang w:eastAsia="ar-SA"/>
    </w:rPr>
  </w:style>
  <w:style w:type="character" w:customStyle="1" w:styleId="grame">
    <w:name w:val="grame"/>
    <w:basedOn w:val="a4"/>
    <w:rsid w:val="00FD18ED"/>
  </w:style>
  <w:style w:type="numbering" w:customStyle="1" w:styleId="122">
    <w:name w:val="Нет списка12"/>
    <w:next w:val="a6"/>
    <w:uiPriority w:val="99"/>
    <w:semiHidden/>
    <w:unhideWhenUsed/>
    <w:rsid w:val="00FD18ED"/>
  </w:style>
  <w:style w:type="character" w:customStyle="1" w:styleId="910">
    <w:name w:val="Знак Знак91"/>
    <w:uiPriority w:val="99"/>
    <w:rsid w:val="00FD18ED"/>
    <w:rPr>
      <w:b/>
      <w:bCs w:val="0"/>
      <w:sz w:val="30"/>
      <w:lang w:val="ru-RU" w:eastAsia="ru-RU"/>
    </w:rPr>
  </w:style>
  <w:style w:type="numbering" w:customStyle="1" w:styleId="21d">
    <w:name w:val="Нет списка21"/>
    <w:next w:val="a6"/>
    <w:uiPriority w:val="99"/>
    <w:semiHidden/>
    <w:unhideWhenUsed/>
    <w:rsid w:val="00FD18ED"/>
  </w:style>
  <w:style w:type="table" w:customStyle="1" w:styleId="316">
    <w:name w:val="Сетка таблицы31"/>
    <w:basedOn w:val="a5"/>
    <w:next w:val="affc"/>
    <w:uiPriority w:val="59"/>
    <w:rsid w:val="00FD18ED"/>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
    <w:next w:val="a6"/>
    <w:uiPriority w:val="99"/>
    <w:semiHidden/>
    <w:unhideWhenUsed/>
    <w:rsid w:val="00FD18ED"/>
  </w:style>
  <w:style w:type="paragraph" w:customStyle="1" w:styleId="1fff6">
    <w:name w:val="Зна1"/>
    <w:basedOn w:val="a3"/>
    <w:next w:val="affffe"/>
    <w:semiHidden/>
    <w:unhideWhenUsed/>
    <w:rsid w:val="00FD18ED"/>
    <w:pPr>
      <w:spacing w:after="0" w:line="240" w:lineRule="auto"/>
    </w:pPr>
    <w:rPr>
      <w:rFonts w:ascii="Courier New" w:eastAsia="Times New Roman" w:hAnsi="Courier New" w:cs="Courier New"/>
      <w:lang w:eastAsia="ru-RU"/>
    </w:rPr>
  </w:style>
  <w:style w:type="character" w:styleId="affffffff5">
    <w:name w:val="Subtle Emphasis"/>
    <w:qFormat/>
    <w:rsid w:val="00FD18ED"/>
    <w:rPr>
      <w:i/>
      <w:iCs/>
      <w:color w:val="808080"/>
    </w:rPr>
  </w:style>
  <w:style w:type="character" w:customStyle="1" w:styleId="c2">
    <w:name w:val="c2"/>
    <w:rsid w:val="00FD18ED"/>
  </w:style>
  <w:style w:type="character" w:customStyle="1" w:styleId="8pt">
    <w:name w:val="Основной текст + 8 pt"/>
    <w:aliases w:val="Не полужирный,Интервал 0 pt"/>
    <w:rsid w:val="00FD18ED"/>
    <w:rPr>
      <w:rFonts w:ascii="Arial" w:eastAsia="Arial" w:hAnsi="Arial" w:cs="Arial" w:hint="default"/>
      <w:b/>
      <w:bCs/>
      <w:i w:val="0"/>
      <w:iCs w:val="0"/>
      <w:smallCaps w:val="0"/>
      <w:strike w:val="0"/>
      <w:dstrike w:val="0"/>
      <w:color w:val="000000"/>
      <w:spacing w:val="6"/>
      <w:w w:val="100"/>
      <w:position w:val="0"/>
      <w:sz w:val="16"/>
      <w:szCs w:val="16"/>
      <w:u w:val="none"/>
      <w:effect w:val="none"/>
      <w:lang w:val="ru-RU"/>
    </w:rPr>
  </w:style>
  <w:style w:type="character" w:customStyle="1" w:styleId="iceouttxt7">
    <w:name w:val="iceouttxt7"/>
    <w:rsid w:val="00FD18ED"/>
    <w:rPr>
      <w:rFonts w:ascii="Arial" w:hAnsi="Arial" w:cs="Arial" w:hint="default"/>
      <w:color w:val="666666"/>
      <w:sz w:val="17"/>
      <w:szCs w:val="17"/>
    </w:rPr>
  </w:style>
  <w:style w:type="table" w:customStyle="1" w:styleId="414">
    <w:name w:val="Сетка таблицы41"/>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d">
    <w:name w:val="Сетка таблицы5"/>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5">
    <w:name w:val="Нет списка41"/>
    <w:next w:val="a6"/>
    <w:uiPriority w:val="99"/>
    <w:semiHidden/>
    <w:unhideWhenUsed/>
    <w:rsid w:val="00FD18ED"/>
  </w:style>
  <w:style w:type="table" w:customStyle="1" w:styleId="76">
    <w:name w:val="Сетка таблицы7"/>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
    <w:name w:val="Нет списка51"/>
    <w:next w:val="a6"/>
    <w:uiPriority w:val="99"/>
    <w:semiHidden/>
    <w:unhideWhenUsed/>
    <w:rsid w:val="00FD18ED"/>
  </w:style>
  <w:style w:type="table" w:customStyle="1" w:styleId="83">
    <w:name w:val="Сетка таблицы8"/>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FD18ED"/>
    <w:rPr>
      <w:rFonts w:ascii="Times New Roman" w:eastAsia="Times New Roman" w:hAnsi="Times New Roman" w:cs="Times New Roman"/>
      <w:b/>
      <w:sz w:val="32"/>
      <w:szCs w:val="20"/>
    </w:rPr>
  </w:style>
  <w:style w:type="paragraph" w:customStyle="1" w:styleId="2ff1">
    <w:name w:val="Знак Знак Знак Знак2"/>
    <w:basedOn w:val="a3"/>
    <w:rsid w:val="00FD18ED"/>
    <w:pPr>
      <w:spacing w:after="160" w:line="240" w:lineRule="exact"/>
    </w:pPr>
    <w:rPr>
      <w:rFonts w:ascii="Verdana" w:eastAsia="Times New Roman" w:hAnsi="Verdana" w:cs="Times New Roman"/>
      <w:sz w:val="24"/>
      <w:szCs w:val="24"/>
      <w:lang w:val="en-US"/>
    </w:rPr>
  </w:style>
  <w:style w:type="paragraph" w:customStyle="1" w:styleId="3fc">
    <w:name w:val="Знак Знак Знак Знак Знак Знак3 Знак Знак Знак Знак"/>
    <w:basedOn w:val="a3"/>
    <w:rsid w:val="00FD18ED"/>
    <w:pPr>
      <w:spacing w:after="160" w:line="240" w:lineRule="exact"/>
    </w:pPr>
    <w:rPr>
      <w:rFonts w:ascii="Verdana" w:eastAsia="Times New Roman" w:hAnsi="Verdana" w:cs="Times New Roman"/>
      <w:sz w:val="20"/>
      <w:szCs w:val="20"/>
      <w:lang w:val="en-US"/>
    </w:rPr>
  </w:style>
  <w:style w:type="character" w:customStyle="1" w:styleId="2ff2">
    <w:name w:val="Знак Знак2"/>
    <w:semiHidden/>
    <w:rsid w:val="00FD18ED"/>
    <w:rPr>
      <w:rFonts w:eastAsia="Times New Roman" w:cs="Times New Roman"/>
      <w:kern w:val="32"/>
      <w:sz w:val="20"/>
      <w:szCs w:val="20"/>
      <w:lang w:eastAsia="ru-RU"/>
    </w:rPr>
  </w:style>
  <w:style w:type="paragraph" w:customStyle="1" w:styleId="3fd">
    <w:name w:val="Знак Знак3"/>
    <w:basedOn w:val="a3"/>
    <w:rsid w:val="00FD18E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2">
    <w:name w:val="Font Style22"/>
    <w:rsid w:val="00FD18ED"/>
    <w:rPr>
      <w:rFonts w:ascii="Times New Roman" w:hAnsi="Times New Roman" w:cs="Times New Roman"/>
      <w:b/>
      <w:bCs/>
      <w:spacing w:val="10"/>
      <w:sz w:val="24"/>
      <w:szCs w:val="24"/>
    </w:rPr>
  </w:style>
  <w:style w:type="paragraph" w:customStyle="1" w:styleId="1fff7">
    <w:name w:val="1 Знак Знак Знак Знак Знак Знак Знак"/>
    <w:basedOn w:val="a3"/>
    <w:rsid w:val="00FD18E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5">
    <w:name w:val="Font Style25"/>
    <w:rsid w:val="00FD18ED"/>
    <w:rPr>
      <w:rFonts w:ascii="Times New Roman" w:hAnsi="Times New Roman" w:cs="Times New Roman"/>
      <w:spacing w:val="10"/>
      <w:sz w:val="24"/>
      <w:szCs w:val="24"/>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D18ED"/>
    <w:pPr>
      <w:spacing w:after="160" w:line="240" w:lineRule="exact"/>
    </w:pPr>
    <w:rPr>
      <w:rFonts w:ascii="Verdana" w:eastAsia="Times New Roman" w:hAnsi="Verdana" w:cs="Times New Roman"/>
      <w:sz w:val="24"/>
      <w:szCs w:val="24"/>
      <w:lang w:val="en-US"/>
    </w:rPr>
  </w:style>
  <w:style w:type="paragraph" w:customStyle="1" w:styleId="affffffff7">
    <w:name w:val="Стиль текста"/>
    <w:basedOn w:val="ad"/>
    <w:rsid w:val="00FD18ED"/>
    <w:pPr>
      <w:keepLines/>
      <w:suppressAutoHyphens w:val="0"/>
      <w:spacing w:before="60" w:after="60"/>
      <w:jc w:val="both"/>
    </w:pPr>
    <w:rPr>
      <w:szCs w:val="20"/>
      <w:lang w:eastAsia="ru-RU"/>
    </w:rPr>
  </w:style>
  <w:style w:type="character" w:customStyle="1" w:styleId="Heading6Char">
    <w:name w:val="Heading 6 Char"/>
    <w:locked/>
    <w:rsid w:val="00FD18ED"/>
    <w:rPr>
      <w:rFonts w:eastAsia="Calibri"/>
      <w:b/>
      <w:bCs/>
      <w:sz w:val="22"/>
      <w:szCs w:val="22"/>
      <w:lang w:val="ru-RU" w:eastAsia="ru-RU" w:bidi="ar-SA"/>
    </w:rPr>
  </w:style>
  <w:style w:type="character" w:customStyle="1" w:styleId="NormalWebChar">
    <w:name w:val="Normal (Web) Char"/>
    <w:aliases w:val="Обычный (Web) Char"/>
    <w:locked/>
    <w:rsid w:val="00FD18ED"/>
    <w:rPr>
      <w:rFonts w:eastAsia="Calibri"/>
      <w:sz w:val="24"/>
      <w:szCs w:val="24"/>
      <w:lang w:val="ru-RU" w:eastAsia="ar-SA" w:bidi="ar-SA"/>
    </w:rPr>
  </w:style>
  <w:style w:type="character" w:customStyle="1" w:styleId="HeaderChar">
    <w:name w:val="Header Char"/>
    <w:locked/>
    <w:rsid w:val="00FD18ED"/>
    <w:rPr>
      <w:rFonts w:eastAsia="Calibri"/>
      <w:kern w:val="32"/>
      <w:sz w:val="28"/>
      <w:szCs w:val="28"/>
      <w:lang w:val="ru-RU" w:eastAsia="ru-RU" w:bidi="ar-SA"/>
    </w:rPr>
  </w:style>
  <w:style w:type="character" w:customStyle="1" w:styleId="diffins">
    <w:name w:val="diff_ins"/>
    <w:rsid w:val="00FD18ED"/>
  </w:style>
  <w:style w:type="character" w:customStyle="1" w:styleId="u">
    <w:name w:val="u"/>
    <w:rsid w:val="00FD18ED"/>
  </w:style>
  <w:style w:type="character" w:customStyle="1" w:styleId="epm">
    <w:name w:val="epm"/>
    <w:rsid w:val="00FD18ED"/>
  </w:style>
  <w:style w:type="character" w:customStyle="1" w:styleId="f">
    <w:name w:val="f"/>
    <w:rsid w:val="00FD18ED"/>
  </w:style>
  <w:style w:type="character" w:customStyle="1" w:styleId="affffffff8">
    <w:name w:val="Сравнение редакций. Добавленный фрагмент"/>
    <w:rsid w:val="00FD18ED"/>
    <w:rPr>
      <w:b/>
      <w:color w:val="0000FF"/>
    </w:rPr>
  </w:style>
  <w:style w:type="paragraph" w:customStyle="1" w:styleId="affffffff9">
    <w:name w:val="."/>
    <w:uiPriority w:val="99"/>
    <w:rsid w:val="00FD18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8">
    <w:name w:val="Знак Знак Знак Знак1"/>
    <w:basedOn w:val="a3"/>
    <w:rsid w:val="00FD18ED"/>
    <w:pPr>
      <w:spacing w:after="160" w:line="240" w:lineRule="exact"/>
    </w:pPr>
    <w:rPr>
      <w:rFonts w:ascii="Verdana" w:eastAsia="Times New Roman" w:hAnsi="Verdana" w:cs="Times New Roman"/>
      <w:sz w:val="24"/>
      <w:szCs w:val="24"/>
      <w:lang w:val="en-US"/>
    </w:rPr>
  </w:style>
  <w:style w:type="paragraph" w:customStyle="1" w:styleId="318">
    <w:name w:val="Знак31"/>
    <w:basedOn w:val="a3"/>
    <w:rsid w:val="00FD18E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ParagraphObject">
    <w:name w:val="ParagraphObject"/>
    <w:basedOn w:val="a3"/>
    <w:rsid w:val="00FD18ED"/>
    <w:pPr>
      <w:spacing w:before="360" w:after="0" w:line="288" w:lineRule="auto"/>
      <w:ind w:firstLine="794"/>
      <w:jc w:val="both"/>
    </w:pPr>
    <w:rPr>
      <w:rFonts w:ascii="Times New Roman" w:eastAsia="Times New Roman" w:hAnsi="Times New Roman" w:cs="Times New Roman"/>
      <w:sz w:val="24"/>
      <w:szCs w:val="20"/>
      <w:lang w:eastAsia="ru-RU"/>
    </w:rPr>
  </w:style>
  <w:style w:type="character" w:customStyle="1" w:styleId="FontStyle21">
    <w:name w:val="Font Style21"/>
    <w:uiPriority w:val="99"/>
    <w:rsid w:val="00FD18ED"/>
    <w:rPr>
      <w:rFonts w:ascii="Times New Roman" w:hAnsi="Times New Roman" w:cs="Times New Roman"/>
      <w:sz w:val="24"/>
      <w:szCs w:val="24"/>
    </w:rPr>
  </w:style>
  <w:style w:type="paragraph" w:customStyle="1" w:styleId="1KGK9">
    <w:name w:val="1KG=K9"/>
    <w:rsid w:val="00FD18ED"/>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formattext">
    <w:name w:val="formattext"/>
    <w:basedOn w:val="a3"/>
    <w:rsid w:val="00FD18ED"/>
    <w:pPr>
      <w:spacing w:after="0" w:line="240" w:lineRule="auto"/>
    </w:pPr>
    <w:rPr>
      <w:rFonts w:ascii="Times New Roman" w:eastAsia="Calibri" w:hAnsi="Times New Roman" w:cs="Times New Roman"/>
      <w:sz w:val="19"/>
      <w:szCs w:val="19"/>
      <w:lang w:eastAsia="ru-RU"/>
    </w:rPr>
  </w:style>
  <w:style w:type="character" w:customStyle="1" w:styleId="highlight">
    <w:name w:val="highlight"/>
    <w:rsid w:val="00FD18ED"/>
  </w:style>
  <w:style w:type="paragraph" w:customStyle="1" w:styleId="form-inline-field">
    <w:name w:val="form-inline-field"/>
    <w:basedOn w:val="a3"/>
    <w:rsid w:val="00FD1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3"/>
    <w:next w:val="a3"/>
    <w:link w:val="z-0"/>
    <w:hidden/>
    <w:uiPriority w:val="99"/>
    <w:unhideWhenUsed/>
    <w:rsid w:val="00FD18E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4"/>
    <w:link w:val="z-"/>
    <w:uiPriority w:val="99"/>
    <w:rsid w:val="00FD18ED"/>
    <w:rPr>
      <w:rFonts w:ascii="Arial" w:eastAsia="Times New Roman" w:hAnsi="Arial" w:cs="Times New Roman"/>
      <w:vanish/>
      <w:sz w:val="16"/>
      <w:szCs w:val="16"/>
      <w:lang w:eastAsia="ru-RU"/>
    </w:rPr>
  </w:style>
  <w:style w:type="paragraph" w:styleId="z-1">
    <w:name w:val="HTML Bottom of Form"/>
    <w:basedOn w:val="a3"/>
    <w:next w:val="a3"/>
    <w:link w:val="z-2"/>
    <w:hidden/>
    <w:uiPriority w:val="99"/>
    <w:unhideWhenUsed/>
    <w:rsid w:val="00FD18E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4"/>
    <w:link w:val="z-1"/>
    <w:uiPriority w:val="99"/>
    <w:rsid w:val="00FD18ED"/>
    <w:rPr>
      <w:rFonts w:ascii="Arial" w:eastAsia="Times New Roman" w:hAnsi="Arial" w:cs="Times New Roman"/>
      <w:vanish/>
      <w:sz w:val="16"/>
      <w:szCs w:val="16"/>
      <w:lang w:eastAsia="ru-RU"/>
    </w:rPr>
  </w:style>
  <w:style w:type="character" w:customStyle="1" w:styleId="tendersubject1">
    <w:name w:val="tendersubject1"/>
    <w:rsid w:val="00FD18ED"/>
    <w:rPr>
      <w:b/>
      <w:bCs/>
      <w:color w:val="0000FF"/>
      <w:sz w:val="20"/>
      <w:szCs w:val="20"/>
    </w:rPr>
  </w:style>
  <w:style w:type="character" w:customStyle="1" w:styleId="affffffffa">
    <w:name w:val="Основной текст + Полужирный"/>
    <w:rsid w:val="00FD18ED"/>
    <w:rPr>
      <w:rFonts w:ascii="Times New Roman" w:hAnsi="Times New Roman" w:cs="Times New Roman"/>
      <w:b/>
      <w:bCs/>
      <w:sz w:val="24"/>
      <w:szCs w:val="24"/>
      <w:shd w:val="clear" w:color="auto" w:fill="FFFFFF"/>
    </w:rPr>
  </w:style>
  <w:style w:type="character" w:customStyle="1" w:styleId="1fff9">
    <w:name w:val="Заголовок №1_"/>
    <w:link w:val="1fffa"/>
    <w:locked/>
    <w:rsid w:val="00FD18ED"/>
    <w:rPr>
      <w:sz w:val="23"/>
      <w:szCs w:val="23"/>
      <w:shd w:val="clear" w:color="auto" w:fill="FFFFFF"/>
    </w:rPr>
  </w:style>
  <w:style w:type="character" w:customStyle="1" w:styleId="1fffb">
    <w:name w:val="Заголовок №1 + Не полужирный"/>
    <w:rsid w:val="00FD18ED"/>
    <w:rPr>
      <w:b/>
      <w:bCs/>
      <w:sz w:val="23"/>
      <w:szCs w:val="23"/>
      <w:shd w:val="clear" w:color="auto" w:fill="FFFFFF"/>
    </w:rPr>
  </w:style>
  <w:style w:type="character" w:customStyle="1" w:styleId="123">
    <w:name w:val="Заголовок №1 (2)_"/>
    <w:link w:val="124"/>
    <w:locked/>
    <w:rsid w:val="00FD18ED"/>
    <w:rPr>
      <w:sz w:val="23"/>
      <w:szCs w:val="23"/>
      <w:shd w:val="clear" w:color="auto" w:fill="FFFFFF"/>
    </w:rPr>
  </w:style>
  <w:style w:type="character" w:customStyle="1" w:styleId="125">
    <w:name w:val="Заголовок №1 (2) + Полужирный"/>
    <w:rsid w:val="00FD18ED"/>
    <w:rPr>
      <w:b/>
      <w:bCs/>
      <w:sz w:val="23"/>
      <w:szCs w:val="23"/>
      <w:shd w:val="clear" w:color="auto" w:fill="FFFFFF"/>
    </w:rPr>
  </w:style>
  <w:style w:type="paragraph" w:customStyle="1" w:styleId="1fffa">
    <w:name w:val="Заголовок №1"/>
    <w:basedOn w:val="a3"/>
    <w:link w:val="1fff9"/>
    <w:rsid w:val="00FD18ED"/>
    <w:pPr>
      <w:shd w:val="clear" w:color="auto" w:fill="FFFFFF"/>
      <w:spacing w:after="0" w:line="269" w:lineRule="exact"/>
      <w:jc w:val="both"/>
      <w:outlineLvl w:val="0"/>
    </w:pPr>
    <w:rPr>
      <w:sz w:val="23"/>
      <w:szCs w:val="23"/>
      <w:shd w:val="clear" w:color="auto" w:fill="FFFFFF"/>
    </w:rPr>
  </w:style>
  <w:style w:type="paragraph" w:customStyle="1" w:styleId="124">
    <w:name w:val="Заголовок №1 (2)"/>
    <w:basedOn w:val="a3"/>
    <w:link w:val="123"/>
    <w:rsid w:val="00FD18ED"/>
    <w:pPr>
      <w:shd w:val="clear" w:color="auto" w:fill="FFFFFF"/>
      <w:spacing w:after="0" w:line="269" w:lineRule="exact"/>
      <w:jc w:val="both"/>
      <w:outlineLvl w:val="0"/>
    </w:pPr>
    <w:rPr>
      <w:sz w:val="23"/>
      <w:szCs w:val="23"/>
      <w:shd w:val="clear" w:color="auto" w:fill="FFFFFF"/>
    </w:rPr>
  </w:style>
  <w:style w:type="character" w:customStyle="1" w:styleId="4d">
    <w:name w:val="Основной текст4"/>
    <w:rsid w:val="00FD18E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submenu-table">
    <w:name w:val="submenu-table"/>
    <w:rsid w:val="00FD18ED"/>
  </w:style>
  <w:style w:type="paragraph" w:customStyle="1" w:styleId="txt">
    <w:name w:val="txt"/>
    <w:basedOn w:val="a3"/>
    <w:uiPriority w:val="99"/>
    <w:rsid w:val="00FD18ED"/>
    <w:pPr>
      <w:spacing w:after="0" w:line="320" w:lineRule="atLeast"/>
      <w:ind w:firstLine="300"/>
    </w:pPr>
    <w:rPr>
      <w:rFonts w:ascii="Verdana" w:eastAsia="Times New Roman" w:hAnsi="Verdana" w:cs="Verdana"/>
      <w:color w:val="004C6C"/>
      <w:lang w:eastAsia="ru-RU"/>
    </w:rPr>
  </w:style>
  <w:style w:type="paragraph" w:customStyle="1" w:styleId="TableHeading">
    <w:name w:val="Table Heading"/>
    <w:basedOn w:val="TableContents"/>
    <w:rsid w:val="00FD18ED"/>
    <w:pPr>
      <w:widowControl w:val="0"/>
      <w:autoSpaceDN/>
      <w:jc w:val="center"/>
    </w:pPr>
    <w:rPr>
      <w:rFonts w:ascii="Times New Roman" w:eastAsia="Times New Roman" w:hAnsi="Times New Roman" w:cs="Times New Roman"/>
      <w:b/>
      <w:bCs/>
      <w:kern w:val="1"/>
      <w:lang w:val="de-DE" w:eastAsia="ja-JP" w:bidi="fa-IR"/>
    </w:rPr>
  </w:style>
  <w:style w:type="paragraph" w:customStyle="1" w:styleId="Text">
    <w:name w:val="Text"/>
    <w:basedOn w:val="a3"/>
    <w:rsid w:val="00FD18ED"/>
    <w:pPr>
      <w:spacing w:after="240" w:line="240" w:lineRule="auto"/>
    </w:pPr>
    <w:rPr>
      <w:rFonts w:ascii="Times New Roman" w:eastAsia="Times New Roman" w:hAnsi="Times New Roman" w:cs="Times New Roman"/>
      <w:sz w:val="24"/>
      <w:szCs w:val="20"/>
      <w:lang w:val="en-US"/>
    </w:rPr>
  </w:style>
  <w:style w:type="paragraph" w:styleId="affffffffb">
    <w:name w:val="Revision"/>
    <w:hidden/>
    <w:uiPriority w:val="99"/>
    <w:semiHidden/>
    <w:rsid w:val="00FD18ED"/>
    <w:pPr>
      <w:spacing w:after="0" w:line="240" w:lineRule="auto"/>
    </w:pPr>
    <w:rPr>
      <w:rFonts w:ascii="Times New Roman" w:eastAsia="Times New Roman" w:hAnsi="Times New Roman" w:cs="Times New Roman"/>
      <w:b/>
      <w:caps/>
      <w:sz w:val="28"/>
      <w:szCs w:val="20"/>
      <w:lang w:eastAsia="ru-RU"/>
    </w:rPr>
  </w:style>
  <w:style w:type="numbering" w:customStyle="1" w:styleId="611">
    <w:name w:val="Нет списка61"/>
    <w:next w:val="a6"/>
    <w:rsid w:val="00FD18ED"/>
  </w:style>
  <w:style w:type="paragraph" w:customStyle="1" w:styleId="-3">
    <w:name w:val="Пункт-3"/>
    <w:basedOn w:val="a3"/>
    <w:rsid w:val="00FD18ED"/>
    <w:pPr>
      <w:tabs>
        <w:tab w:val="num" w:pos="6238"/>
      </w:tabs>
      <w:spacing w:after="0" w:line="240" w:lineRule="auto"/>
      <w:ind w:left="4253" w:firstLine="709"/>
      <w:jc w:val="both"/>
    </w:pPr>
    <w:rPr>
      <w:rFonts w:ascii="Calibri" w:eastAsia="Times New Roman" w:hAnsi="Calibri" w:cs="Calibri"/>
      <w:sz w:val="28"/>
      <w:szCs w:val="28"/>
      <w:lang w:eastAsia="ru-RU"/>
    </w:rPr>
  </w:style>
  <w:style w:type="paragraph" w:customStyle="1" w:styleId="-6">
    <w:name w:val="Пункт-6"/>
    <w:basedOn w:val="a3"/>
    <w:rsid w:val="00FD18ED"/>
    <w:pPr>
      <w:tabs>
        <w:tab w:val="num" w:pos="1986"/>
      </w:tabs>
      <w:spacing w:after="0" w:line="240" w:lineRule="auto"/>
      <w:ind w:left="1" w:firstLine="709"/>
      <w:jc w:val="both"/>
    </w:pPr>
    <w:rPr>
      <w:rFonts w:ascii="Calibri" w:eastAsia="Times New Roman" w:hAnsi="Calibri" w:cs="Calibri"/>
      <w:sz w:val="28"/>
      <w:szCs w:val="28"/>
      <w:lang w:eastAsia="ru-RU"/>
    </w:rPr>
  </w:style>
  <w:style w:type="paragraph" w:customStyle="1" w:styleId="Style12">
    <w:name w:val="Style12"/>
    <w:basedOn w:val="a3"/>
    <w:uiPriority w:val="99"/>
    <w:rsid w:val="00FD18ED"/>
    <w:pPr>
      <w:widowControl w:val="0"/>
      <w:suppressAutoHyphens/>
      <w:autoSpaceDE w:val="0"/>
      <w:spacing w:after="0" w:line="317" w:lineRule="exact"/>
      <w:ind w:firstLine="691"/>
      <w:jc w:val="both"/>
    </w:pPr>
    <w:rPr>
      <w:rFonts w:ascii="Times New Roman" w:eastAsia="Calibri" w:hAnsi="Times New Roman" w:cs="Times New Roman"/>
      <w:sz w:val="24"/>
      <w:szCs w:val="24"/>
      <w:lang w:eastAsia="zh-CN"/>
    </w:rPr>
  </w:style>
  <w:style w:type="paragraph" w:customStyle="1" w:styleId="FR1">
    <w:name w:val="FR1"/>
    <w:basedOn w:val="a3"/>
    <w:rsid w:val="00FD18ED"/>
    <w:pPr>
      <w:suppressAutoHyphens/>
      <w:snapToGrid w:val="0"/>
      <w:spacing w:after="0" w:line="252" w:lineRule="auto"/>
      <w:ind w:left="40" w:firstLine="120"/>
      <w:jc w:val="both"/>
    </w:pPr>
    <w:rPr>
      <w:rFonts w:ascii="Times New Roman" w:eastAsia="Times New Roman" w:hAnsi="Times New Roman" w:cs="Times New Roman"/>
      <w:sz w:val="28"/>
      <w:szCs w:val="28"/>
      <w:lang w:eastAsia="ar-SA"/>
    </w:rPr>
  </w:style>
  <w:style w:type="numbering" w:customStyle="1" w:styleId="77">
    <w:name w:val="Нет списка7"/>
    <w:next w:val="a6"/>
    <w:uiPriority w:val="99"/>
    <w:semiHidden/>
    <w:unhideWhenUsed/>
    <w:rsid w:val="00FD18ED"/>
  </w:style>
  <w:style w:type="paragraph" w:customStyle="1" w:styleId="affffffffc">
    <w:name w:val="По умолчанию"/>
    <w:uiPriority w:val="99"/>
    <w:qFormat/>
    <w:rsid w:val="00FD18ED"/>
    <w:pPr>
      <w:spacing w:after="0" w:line="240" w:lineRule="auto"/>
    </w:pPr>
    <w:rPr>
      <w:rFonts w:ascii="Helvetica" w:eastAsia="Arial Unicode MS" w:hAnsi="Helvetica" w:cs="Arial Unicode MS"/>
      <w:color w:val="000000"/>
      <w:sz w:val="24"/>
      <w:lang w:eastAsia="ru-RU"/>
    </w:rPr>
  </w:style>
  <w:style w:type="character" w:customStyle="1" w:styleId="CharAttribute3">
    <w:name w:val="CharAttribute3"/>
    <w:rsid w:val="00FD18ED"/>
    <w:rPr>
      <w:rFonts w:ascii="Times New Roman" w:eastAsia="Times New Roman" w:hAnsi="Times New Roman" w:cs="Times New Roman" w:hint="default"/>
      <w:sz w:val="28"/>
    </w:rPr>
  </w:style>
  <w:style w:type="table" w:customStyle="1" w:styleId="97">
    <w:name w:val="Сетка таблицы9"/>
    <w:basedOn w:val="a5"/>
    <w:next w:val="affc"/>
    <w:rsid w:val="00FD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7">
    <w:name w:val="Body text (5)7"/>
    <w:rsid w:val="00FD18ED"/>
    <w:rPr>
      <w:rFonts w:cs="Times New Roman"/>
      <w:sz w:val="24"/>
      <w:szCs w:val="24"/>
      <w:shd w:val="clear" w:color="auto" w:fill="FFFFFF"/>
      <w:lang w:bidi="ar-SA"/>
    </w:rPr>
  </w:style>
  <w:style w:type="character" w:customStyle="1" w:styleId="Bodytext59">
    <w:name w:val="Body text (5)9"/>
    <w:rsid w:val="00FD18ED"/>
    <w:rPr>
      <w:rFonts w:cs="Times New Roman"/>
      <w:sz w:val="24"/>
      <w:szCs w:val="24"/>
      <w:shd w:val="clear" w:color="auto" w:fill="FFFFFF"/>
      <w:lang w:bidi="ar-SA"/>
    </w:rPr>
  </w:style>
  <w:style w:type="character" w:customStyle="1" w:styleId="Heading1Char">
    <w:name w:val="Heading 1 Char"/>
    <w:locked/>
    <w:rsid w:val="00FD18ED"/>
    <w:rPr>
      <w:rFonts w:ascii="Times New Roman" w:hAnsi="Times New Roman"/>
      <w:b/>
      <w:kern w:val="36"/>
      <w:sz w:val="48"/>
    </w:rPr>
  </w:style>
  <w:style w:type="character" w:customStyle="1" w:styleId="FooterChar">
    <w:name w:val="Footer Char"/>
    <w:locked/>
    <w:rsid w:val="00FD18ED"/>
    <w:rPr>
      <w:rFonts w:ascii="Times New Roman" w:hAnsi="Times New Roman"/>
      <w:sz w:val="24"/>
    </w:rPr>
  </w:style>
  <w:style w:type="paragraph" w:customStyle="1" w:styleId="115">
    <w:name w:val="Без интервала11"/>
    <w:qFormat/>
    <w:rsid w:val="00FD18ED"/>
    <w:pPr>
      <w:spacing w:after="0" w:line="240" w:lineRule="auto"/>
    </w:pPr>
    <w:rPr>
      <w:rFonts w:ascii="Calibri" w:eastAsia="Times New Roman" w:hAnsi="Calibri" w:cs="Calibri"/>
    </w:rPr>
  </w:style>
  <w:style w:type="numbering" w:customStyle="1" w:styleId="84">
    <w:name w:val="Нет списка8"/>
    <w:next w:val="a6"/>
    <w:semiHidden/>
    <w:rsid w:val="00FD18ED"/>
  </w:style>
  <w:style w:type="numbering" w:customStyle="1" w:styleId="98">
    <w:name w:val="Нет списка9"/>
    <w:next w:val="a6"/>
    <w:uiPriority w:val="99"/>
    <w:semiHidden/>
    <w:unhideWhenUsed/>
    <w:rsid w:val="00FD18ED"/>
  </w:style>
  <w:style w:type="numbering" w:customStyle="1" w:styleId="101">
    <w:name w:val="Нет списка10"/>
    <w:next w:val="a6"/>
    <w:uiPriority w:val="99"/>
    <w:semiHidden/>
    <w:unhideWhenUsed/>
    <w:rsid w:val="00FD18ED"/>
  </w:style>
  <w:style w:type="numbering" w:customStyle="1" w:styleId="1110">
    <w:name w:val="Нет списка111"/>
    <w:next w:val="a6"/>
    <w:semiHidden/>
    <w:rsid w:val="00FD18ED"/>
  </w:style>
  <w:style w:type="numbering" w:customStyle="1" w:styleId="1210">
    <w:name w:val="Нет списка121"/>
    <w:next w:val="a6"/>
    <w:semiHidden/>
    <w:rsid w:val="00FD18ED"/>
  </w:style>
  <w:style w:type="numbering" w:customStyle="1" w:styleId="131">
    <w:name w:val="Нет списка13"/>
    <w:next w:val="a6"/>
    <w:uiPriority w:val="99"/>
    <w:semiHidden/>
    <w:unhideWhenUsed/>
    <w:rsid w:val="00FD18ED"/>
  </w:style>
  <w:style w:type="character" w:customStyle="1" w:styleId="n-product-specname-inner">
    <w:name w:val="n-product-spec__name-inner"/>
    <w:qFormat/>
    <w:rsid w:val="00FD18ED"/>
  </w:style>
  <w:style w:type="numbering" w:customStyle="1" w:styleId="140">
    <w:name w:val="Нет списка14"/>
    <w:next w:val="a6"/>
    <w:uiPriority w:val="99"/>
    <w:semiHidden/>
    <w:rsid w:val="00FD18ED"/>
  </w:style>
  <w:style w:type="table" w:customStyle="1" w:styleId="102">
    <w:name w:val="Сетка таблицы10"/>
    <w:basedOn w:val="a5"/>
    <w:next w:val="affc"/>
    <w:uiPriority w:val="5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unhideWhenUsed/>
    <w:rsid w:val="00FD18ED"/>
  </w:style>
  <w:style w:type="character" w:customStyle="1" w:styleId="bx-messenger-ajax">
    <w:name w:val="bx-messenger-ajax"/>
    <w:basedOn w:val="a4"/>
    <w:rsid w:val="00FD18ED"/>
  </w:style>
  <w:style w:type="character" w:customStyle="1" w:styleId="itemvendor-item">
    <w:name w:val="item__vendor-item"/>
    <w:basedOn w:val="a4"/>
    <w:rsid w:val="00FD18ED"/>
  </w:style>
  <w:style w:type="character" w:customStyle="1" w:styleId="card-view-toolbartitlename">
    <w:name w:val="card-view-toolbar__title__name"/>
    <w:basedOn w:val="a4"/>
    <w:rsid w:val="00FD18ED"/>
  </w:style>
  <w:style w:type="numbering" w:customStyle="1" w:styleId="160">
    <w:name w:val="Нет списка16"/>
    <w:next w:val="a6"/>
    <w:uiPriority w:val="99"/>
    <w:semiHidden/>
    <w:unhideWhenUsed/>
    <w:rsid w:val="00F4412B"/>
  </w:style>
  <w:style w:type="table" w:customStyle="1" w:styleId="141">
    <w:name w:val="Сетка таблицы14"/>
    <w:basedOn w:val="a5"/>
    <w:next w:val="affc"/>
    <w:rsid w:val="00F441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6"/>
    <w:rsid w:val="00F4412B"/>
  </w:style>
  <w:style w:type="character" w:customStyle="1" w:styleId="319">
    <w:name w:val="Основной текст 3 Знак1"/>
    <w:basedOn w:val="a4"/>
    <w:uiPriority w:val="99"/>
    <w:semiHidden/>
    <w:rsid w:val="00F4412B"/>
    <w:rPr>
      <w:sz w:val="16"/>
      <w:szCs w:val="16"/>
      <w:lang w:eastAsia="zh-CN"/>
    </w:rPr>
  </w:style>
  <w:style w:type="table" w:customStyle="1" w:styleId="151">
    <w:name w:val="Сетка таблицы15"/>
    <w:basedOn w:val="a5"/>
    <w:next w:val="affc"/>
    <w:uiPriority w:val="99"/>
    <w:rsid w:val="00F44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fc"/>
    <w:uiPriority w:val="59"/>
    <w:rsid w:val="00F44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F4412B"/>
  </w:style>
  <w:style w:type="numbering" w:customStyle="1" w:styleId="221">
    <w:name w:val="Нет списка22"/>
    <w:next w:val="a6"/>
    <w:uiPriority w:val="99"/>
    <w:semiHidden/>
    <w:unhideWhenUsed/>
    <w:rsid w:val="00F4412B"/>
  </w:style>
  <w:style w:type="table" w:customStyle="1" w:styleId="321">
    <w:name w:val="Сетка таблицы32"/>
    <w:basedOn w:val="a5"/>
    <w:next w:val="affc"/>
    <w:uiPriority w:val="59"/>
    <w:rsid w:val="00F4412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6"/>
    <w:uiPriority w:val="99"/>
    <w:semiHidden/>
    <w:unhideWhenUsed/>
    <w:rsid w:val="00F4412B"/>
  </w:style>
  <w:style w:type="table" w:customStyle="1" w:styleId="420">
    <w:name w:val="Сетка таблицы42"/>
    <w:basedOn w:val="a5"/>
    <w:next w:val="affc"/>
    <w:uiPriority w:val="59"/>
    <w:rsid w:val="00F4412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F4412B"/>
  </w:style>
  <w:style w:type="numbering" w:customStyle="1" w:styleId="520">
    <w:name w:val="Нет списка52"/>
    <w:next w:val="a6"/>
    <w:uiPriority w:val="99"/>
    <w:semiHidden/>
    <w:unhideWhenUsed/>
    <w:rsid w:val="00F4412B"/>
  </w:style>
  <w:style w:type="numbering" w:customStyle="1" w:styleId="620">
    <w:name w:val="Нет списка62"/>
    <w:next w:val="a6"/>
    <w:rsid w:val="00F4412B"/>
  </w:style>
  <w:style w:type="numbering" w:customStyle="1" w:styleId="710">
    <w:name w:val="Нет списка71"/>
    <w:next w:val="a6"/>
    <w:uiPriority w:val="99"/>
    <w:semiHidden/>
    <w:unhideWhenUsed/>
    <w:rsid w:val="00F4412B"/>
  </w:style>
  <w:style w:type="numbering" w:customStyle="1" w:styleId="810">
    <w:name w:val="Нет списка81"/>
    <w:next w:val="a6"/>
    <w:semiHidden/>
    <w:rsid w:val="00F4412B"/>
  </w:style>
  <w:style w:type="numbering" w:customStyle="1" w:styleId="911">
    <w:name w:val="Нет списка91"/>
    <w:next w:val="a6"/>
    <w:uiPriority w:val="99"/>
    <w:semiHidden/>
    <w:unhideWhenUsed/>
    <w:rsid w:val="00F4412B"/>
  </w:style>
  <w:style w:type="numbering" w:customStyle="1" w:styleId="1010">
    <w:name w:val="Нет списка101"/>
    <w:next w:val="a6"/>
    <w:uiPriority w:val="99"/>
    <w:semiHidden/>
    <w:unhideWhenUsed/>
    <w:rsid w:val="00F4412B"/>
  </w:style>
  <w:style w:type="numbering" w:customStyle="1" w:styleId="1120">
    <w:name w:val="Нет списка112"/>
    <w:next w:val="a6"/>
    <w:semiHidden/>
    <w:rsid w:val="00F4412B"/>
  </w:style>
  <w:style w:type="numbering" w:customStyle="1" w:styleId="1220">
    <w:name w:val="Нет списка122"/>
    <w:next w:val="a6"/>
    <w:semiHidden/>
    <w:rsid w:val="00F4412B"/>
  </w:style>
  <w:style w:type="numbering" w:customStyle="1" w:styleId="1310">
    <w:name w:val="Нет списка131"/>
    <w:next w:val="a6"/>
    <w:uiPriority w:val="99"/>
    <w:semiHidden/>
    <w:unhideWhenUsed/>
    <w:rsid w:val="00F4412B"/>
  </w:style>
  <w:style w:type="numbering" w:customStyle="1" w:styleId="1410">
    <w:name w:val="Нет списка141"/>
    <w:next w:val="a6"/>
    <w:uiPriority w:val="99"/>
    <w:semiHidden/>
    <w:rsid w:val="00F4412B"/>
  </w:style>
  <w:style w:type="numbering" w:customStyle="1" w:styleId="1510">
    <w:name w:val="Нет списка151"/>
    <w:next w:val="a6"/>
    <w:semiHidden/>
    <w:unhideWhenUsed/>
    <w:rsid w:val="00F4412B"/>
  </w:style>
  <w:style w:type="numbering" w:customStyle="1" w:styleId="180">
    <w:name w:val="Нет списка18"/>
    <w:next w:val="a6"/>
    <w:uiPriority w:val="99"/>
    <w:semiHidden/>
    <w:unhideWhenUsed/>
    <w:rsid w:val="005256E8"/>
  </w:style>
  <w:style w:type="table" w:customStyle="1" w:styleId="161">
    <w:name w:val="Сетка таблицы16"/>
    <w:basedOn w:val="a5"/>
    <w:next w:val="affc"/>
    <w:uiPriority w:val="99"/>
    <w:rsid w:val="00525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5"/>
    <w:next w:val="affc"/>
    <w:uiPriority w:val="59"/>
    <w:rsid w:val="00525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6"/>
    <w:uiPriority w:val="99"/>
    <w:semiHidden/>
    <w:unhideWhenUsed/>
    <w:rsid w:val="005256E8"/>
  </w:style>
  <w:style w:type="numbering" w:customStyle="1" w:styleId="234">
    <w:name w:val="Нет списка23"/>
    <w:next w:val="a6"/>
    <w:uiPriority w:val="99"/>
    <w:semiHidden/>
    <w:unhideWhenUsed/>
    <w:rsid w:val="005256E8"/>
  </w:style>
  <w:style w:type="table" w:customStyle="1" w:styleId="331">
    <w:name w:val="Сетка таблицы33"/>
    <w:basedOn w:val="a5"/>
    <w:next w:val="affc"/>
    <w:uiPriority w:val="59"/>
    <w:rsid w:val="005256E8"/>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
    <w:next w:val="a6"/>
    <w:uiPriority w:val="99"/>
    <w:semiHidden/>
    <w:unhideWhenUsed/>
    <w:rsid w:val="005256E8"/>
  </w:style>
  <w:style w:type="table" w:customStyle="1" w:styleId="430">
    <w:name w:val="Сетка таблицы43"/>
    <w:basedOn w:val="a5"/>
    <w:next w:val="affc"/>
    <w:uiPriority w:val="59"/>
    <w:rsid w:val="005256E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5256E8"/>
  </w:style>
  <w:style w:type="numbering" w:customStyle="1" w:styleId="530">
    <w:name w:val="Нет списка53"/>
    <w:next w:val="a6"/>
    <w:uiPriority w:val="99"/>
    <w:semiHidden/>
    <w:unhideWhenUsed/>
    <w:rsid w:val="005256E8"/>
  </w:style>
  <w:style w:type="numbering" w:customStyle="1" w:styleId="630">
    <w:name w:val="Нет списка63"/>
    <w:next w:val="a6"/>
    <w:rsid w:val="005256E8"/>
  </w:style>
  <w:style w:type="numbering" w:customStyle="1" w:styleId="720">
    <w:name w:val="Нет списка72"/>
    <w:next w:val="a6"/>
    <w:uiPriority w:val="99"/>
    <w:semiHidden/>
    <w:unhideWhenUsed/>
    <w:rsid w:val="005256E8"/>
  </w:style>
  <w:style w:type="numbering" w:customStyle="1" w:styleId="820">
    <w:name w:val="Нет списка82"/>
    <w:next w:val="a6"/>
    <w:semiHidden/>
    <w:rsid w:val="005256E8"/>
  </w:style>
  <w:style w:type="numbering" w:customStyle="1" w:styleId="920">
    <w:name w:val="Нет списка92"/>
    <w:next w:val="a6"/>
    <w:uiPriority w:val="99"/>
    <w:semiHidden/>
    <w:unhideWhenUsed/>
    <w:rsid w:val="005256E8"/>
  </w:style>
  <w:style w:type="numbering" w:customStyle="1" w:styleId="1020">
    <w:name w:val="Нет списка102"/>
    <w:next w:val="a6"/>
    <w:uiPriority w:val="99"/>
    <w:semiHidden/>
    <w:unhideWhenUsed/>
    <w:rsid w:val="005256E8"/>
  </w:style>
  <w:style w:type="numbering" w:customStyle="1" w:styleId="1130">
    <w:name w:val="Нет списка113"/>
    <w:next w:val="a6"/>
    <w:semiHidden/>
    <w:rsid w:val="005256E8"/>
  </w:style>
  <w:style w:type="numbering" w:customStyle="1" w:styleId="1230">
    <w:name w:val="Нет списка123"/>
    <w:next w:val="a6"/>
    <w:semiHidden/>
    <w:rsid w:val="005256E8"/>
  </w:style>
  <w:style w:type="numbering" w:customStyle="1" w:styleId="132">
    <w:name w:val="Нет списка132"/>
    <w:next w:val="a6"/>
    <w:uiPriority w:val="99"/>
    <w:semiHidden/>
    <w:unhideWhenUsed/>
    <w:rsid w:val="005256E8"/>
  </w:style>
  <w:style w:type="numbering" w:customStyle="1" w:styleId="142">
    <w:name w:val="Нет списка142"/>
    <w:next w:val="a6"/>
    <w:uiPriority w:val="99"/>
    <w:semiHidden/>
    <w:rsid w:val="005256E8"/>
  </w:style>
  <w:style w:type="numbering" w:customStyle="1" w:styleId="152">
    <w:name w:val="Нет списка152"/>
    <w:next w:val="a6"/>
    <w:semiHidden/>
    <w:unhideWhenUsed/>
    <w:rsid w:val="005256E8"/>
  </w:style>
  <w:style w:type="character" w:customStyle="1" w:styleId="col-md">
    <w:name w:val="col-md"/>
    <w:basedOn w:val="a4"/>
    <w:rsid w:val="005256E8"/>
  </w:style>
  <w:style w:type="numbering" w:customStyle="1" w:styleId="203">
    <w:name w:val="Нет списка20"/>
    <w:next w:val="a6"/>
    <w:uiPriority w:val="99"/>
    <w:semiHidden/>
    <w:unhideWhenUsed/>
    <w:rsid w:val="00FB7422"/>
  </w:style>
  <w:style w:type="table" w:customStyle="1" w:styleId="172">
    <w:name w:val="Сетка таблицы17"/>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6"/>
    <w:rsid w:val="00FB7422"/>
    <w:pPr>
      <w:numPr>
        <w:numId w:val="6"/>
      </w:numPr>
    </w:pPr>
  </w:style>
  <w:style w:type="numbering" w:customStyle="1" w:styleId="1100">
    <w:name w:val="Нет списка110"/>
    <w:next w:val="a6"/>
    <w:uiPriority w:val="99"/>
    <w:semiHidden/>
    <w:unhideWhenUsed/>
    <w:rsid w:val="00FB7422"/>
  </w:style>
  <w:style w:type="table" w:customStyle="1" w:styleId="1111">
    <w:name w:val="Сетка таблицы111"/>
    <w:basedOn w:val="a5"/>
    <w:next w:val="affc"/>
    <w:uiPriority w:val="9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5"/>
    <w:next w:val="affc"/>
    <w:uiPriority w:val="5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6"/>
    <w:uiPriority w:val="99"/>
    <w:semiHidden/>
    <w:unhideWhenUsed/>
    <w:rsid w:val="00FB7422"/>
  </w:style>
  <w:style w:type="numbering" w:customStyle="1" w:styleId="244">
    <w:name w:val="Нет списка24"/>
    <w:next w:val="a6"/>
    <w:uiPriority w:val="99"/>
    <w:semiHidden/>
    <w:unhideWhenUsed/>
    <w:rsid w:val="00FB7422"/>
  </w:style>
  <w:style w:type="table" w:customStyle="1" w:styleId="340">
    <w:name w:val="Сетка таблицы34"/>
    <w:basedOn w:val="a5"/>
    <w:next w:val="affc"/>
    <w:uiPriority w:val="59"/>
    <w:rsid w:val="00FB7422"/>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6"/>
    <w:uiPriority w:val="99"/>
    <w:semiHidden/>
    <w:unhideWhenUsed/>
    <w:rsid w:val="00FB7422"/>
  </w:style>
  <w:style w:type="table" w:customStyle="1" w:styleId="440">
    <w:name w:val="Сетка таблицы44"/>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3">
    <w:name w:val="Текст2"/>
    <w:basedOn w:val="a3"/>
    <w:next w:val="affffe"/>
    <w:uiPriority w:val="99"/>
    <w:unhideWhenUsed/>
    <w:rsid w:val="00FB7422"/>
    <w:pPr>
      <w:spacing w:after="0" w:line="240" w:lineRule="auto"/>
    </w:pPr>
    <w:rPr>
      <w:rFonts w:ascii="Courier New" w:eastAsia="Times New Roman" w:hAnsi="Courier New" w:cs="Courier New"/>
      <w:sz w:val="20"/>
      <w:szCs w:val="20"/>
      <w:lang w:val="x-none" w:eastAsia="ru-RU"/>
    </w:rPr>
  </w:style>
  <w:style w:type="numbering" w:customStyle="1" w:styleId="441">
    <w:name w:val="Нет списка44"/>
    <w:next w:val="a6"/>
    <w:uiPriority w:val="99"/>
    <w:semiHidden/>
    <w:unhideWhenUsed/>
    <w:rsid w:val="00FB7422"/>
  </w:style>
  <w:style w:type="numbering" w:customStyle="1" w:styleId="540">
    <w:name w:val="Нет списка54"/>
    <w:next w:val="a6"/>
    <w:uiPriority w:val="99"/>
    <w:semiHidden/>
    <w:unhideWhenUsed/>
    <w:rsid w:val="00FB7422"/>
  </w:style>
  <w:style w:type="numbering" w:customStyle="1" w:styleId="640">
    <w:name w:val="Нет списка64"/>
    <w:next w:val="a6"/>
    <w:rsid w:val="00FB7422"/>
  </w:style>
  <w:style w:type="numbering" w:customStyle="1" w:styleId="730">
    <w:name w:val="Нет списка73"/>
    <w:next w:val="a6"/>
    <w:uiPriority w:val="99"/>
    <w:semiHidden/>
    <w:unhideWhenUsed/>
    <w:rsid w:val="00FB7422"/>
  </w:style>
  <w:style w:type="numbering" w:customStyle="1" w:styleId="830">
    <w:name w:val="Нет списка83"/>
    <w:next w:val="a6"/>
    <w:semiHidden/>
    <w:rsid w:val="00FB7422"/>
  </w:style>
  <w:style w:type="numbering" w:customStyle="1" w:styleId="930">
    <w:name w:val="Нет списка93"/>
    <w:next w:val="a6"/>
    <w:uiPriority w:val="99"/>
    <w:semiHidden/>
    <w:unhideWhenUsed/>
    <w:rsid w:val="00FB7422"/>
  </w:style>
  <w:style w:type="numbering" w:customStyle="1" w:styleId="103">
    <w:name w:val="Нет списка103"/>
    <w:next w:val="a6"/>
    <w:uiPriority w:val="99"/>
    <w:semiHidden/>
    <w:unhideWhenUsed/>
    <w:rsid w:val="00FB7422"/>
  </w:style>
  <w:style w:type="numbering" w:customStyle="1" w:styleId="11110">
    <w:name w:val="Нет списка1111"/>
    <w:next w:val="a6"/>
    <w:semiHidden/>
    <w:rsid w:val="00FB7422"/>
  </w:style>
  <w:style w:type="numbering" w:customStyle="1" w:styleId="1240">
    <w:name w:val="Нет списка124"/>
    <w:next w:val="a6"/>
    <w:semiHidden/>
    <w:rsid w:val="00FB7422"/>
  </w:style>
  <w:style w:type="numbering" w:customStyle="1" w:styleId="133">
    <w:name w:val="Нет списка133"/>
    <w:next w:val="a6"/>
    <w:uiPriority w:val="99"/>
    <w:semiHidden/>
    <w:unhideWhenUsed/>
    <w:rsid w:val="00FB7422"/>
  </w:style>
  <w:style w:type="numbering" w:customStyle="1" w:styleId="143">
    <w:name w:val="Нет списка143"/>
    <w:next w:val="a6"/>
    <w:uiPriority w:val="99"/>
    <w:semiHidden/>
    <w:rsid w:val="00FB7422"/>
  </w:style>
  <w:style w:type="numbering" w:customStyle="1" w:styleId="153">
    <w:name w:val="Нет списка153"/>
    <w:next w:val="a6"/>
    <w:semiHidden/>
    <w:unhideWhenUsed/>
    <w:rsid w:val="00FB7422"/>
  </w:style>
  <w:style w:type="character" w:customStyle="1" w:styleId="3fe">
    <w:name w:val="Текст Знак3"/>
    <w:basedOn w:val="a4"/>
    <w:uiPriority w:val="99"/>
    <w:semiHidden/>
    <w:rsid w:val="00FB7422"/>
    <w:rPr>
      <w:rFonts w:ascii="Consolas" w:hAnsi="Consolas"/>
      <w:sz w:val="21"/>
      <w:szCs w:val="21"/>
      <w:lang w:eastAsia="zh-CN"/>
    </w:rPr>
  </w:style>
  <w:style w:type="numbering" w:customStyle="1" w:styleId="1610">
    <w:name w:val="Нет списка161"/>
    <w:next w:val="a6"/>
    <w:uiPriority w:val="99"/>
    <w:semiHidden/>
    <w:unhideWhenUsed/>
    <w:rsid w:val="00FB7422"/>
  </w:style>
  <w:style w:type="table" w:customStyle="1" w:styleId="1211">
    <w:name w:val="Сетка таблицы121"/>
    <w:basedOn w:val="a5"/>
    <w:next w:val="affc"/>
    <w:uiPriority w:val="59"/>
    <w:rsid w:val="00FB74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6"/>
    <w:uiPriority w:val="99"/>
    <w:semiHidden/>
    <w:unhideWhenUsed/>
    <w:rsid w:val="00FB7422"/>
  </w:style>
  <w:style w:type="numbering" w:customStyle="1" w:styleId="2113">
    <w:name w:val="Нет списка211"/>
    <w:next w:val="a6"/>
    <w:uiPriority w:val="99"/>
    <w:semiHidden/>
    <w:unhideWhenUsed/>
    <w:rsid w:val="00FB7422"/>
  </w:style>
  <w:style w:type="numbering" w:customStyle="1" w:styleId="3110">
    <w:name w:val="Нет списка311"/>
    <w:next w:val="a6"/>
    <w:uiPriority w:val="99"/>
    <w:semiHidden/>
    <w:unhideWhenUsed/>
    <w:rsid w:val="00FB7422"/>
  </w:style>
  <w:style w:type="table" w:customStyle="1" w:styleId="515">
    <w:name w:val="Сетка таблицы5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6"/>
    <w:uiPriority w:val="99"/>
    <w:semiHidden/>
    <w:unhideWhenUsed/>
    <w:rsid w:val="00FB7422"/>
  </w:style>
  <w:style w:type="table" w:customStyle="1" w:styleId="711">
    <w:name w:val="Сетка таблицы7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6"/>
    <w:uiPriority w:val="99"/>
    <w:semiHidden/>
    <w:unhideWhenUsed/>
    <w:rsid w:val="00FB7422"/>
  </w:style>
  <w:style w:type="table" w:customStyle="1" w:styleId="811">
    <w:name w:val="Сетка таблицы8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0">
    <w:name w:val="Нет списка611"/>
    <w:next w:val="a6"/>
    <w:rsid w:val="00FB7422"/>
  </w:style>
  <w:style w:type="numbering" w:customStyle="1" w:styleId="7110">
    <w:name w:val="Нет списка711"/>
    <w:next w:val="a6"/>
    <w:uiPriority w:val="99"/>
    <w:semiHidden/>
    <w:unhideWhenUsed/>
    <w:rsid w:val="00FB7422"/>
  </w:style>
  <w:style w:type="table" w:customStyle="1" w:styleId="912">
    <w:name w:val="Сетка таблицы91"/>
    <w:basedOn w:val="a5"/>
    <w:next w:val="affc"/>
    <w:rsid w:val="00FB74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6"/>
    <w:semiHidden/>
    <w:rsid w:val="00FB7422"/>
  </w:style>
  <w:style w:type="numbering" w:customStyle="1" w:styleId="9110">
    <w:name w:val="Нет списка911"/>
    <w:next w:val="a6"/>
    <w:uiPriority w:val="99"/>
    <w:semiHidden/>
    <w:unhideWhenUsed/>
    <w:rsid w:val="00FB7422"/>
  </w:style>
  <w:style w:type="numbering" w:customStyle="1" w:styleId="1011">
    <w:name w:val="Нет списка1011"/>
    <w:next w:val="a6"/>
    <w:uiPriority w:val="99"/>
    <w:semiHidden/>
    <w:unhideWhenUsed/>
    <w:rsid w:val="00FB7422"/>
  </w:style>
  <w:style w:type="numbering" w:customStyle="1" w:styleId="1121">
    <w:name w:val="Нет списка1121"/>
    <w:next w:val="a6"/>
    <w:semiHidden/>
    <w:rsid w:val="00FB7422"/>
  </w:style>
  <w:style w:type="numbering" w:customStyle="1" w:styleId="12110">
    <w:name w:val="Нет списка1211"/>
    <w:next w:val="a6"/>
    <w:semiHidden/>
    <w:rsid w:val="00FB7422"/>
  </w:style>
  <w:style w:type="numbering" w:customStyle="1" w:styleId="1311">
    <w:name w:val="Нет списка1311"/>
    <w:next w:val="a6"/>
    <w:uiPriority w:val="99"/>
    <w:semiHidden/>
    <w:unhideWhenUsed/>
    <w:rsid w:val="00FB7422"/>
  </w:style>
  <w:style w:type="numbering" w:customStyle="1" w:styleId="1411">
    <w:name w:val="Нет списка1411"/>
    <w:next w:val="a6"/>
    <w:uiPriority w:val="99"/>
    <w:semiHidden/>
    <w:rsid w:val="00FB7422"/>
  </w:style>
  <w:style w:type="table" w:customStyle="1" w:styleId="1012">
    <w:name w:val="Сетка таблицы101"/>
    <w:basedOn w:val="a5"/>
    <w:next w:val="affc"/>
    <w:uiPriority w:val="5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1"/>
    <w:next w:val="a6"/>
    <w:semiHidden/>
    <w:unhideWhenUsed/>
    <w:rsid w:val="00FB7422"/>
  </w:style>
  <w:style w:type="character" w:customStyle="1" w:styleId="typography">
    <w:name w:val="typography"/>
    <w:basedOn w:val="a4"/>
    <w:rsid w:val="001D61F4"/>
  </w:style>
  <w:style w:type="paragraph" w:customStyle="1" w:styleId="-0">
    <w:name w:val="Введение-заголовок"/>
    <w:basedOn w:val="a3"/>
    <w:link w:val="-1"/>
    <w:qFormat/>
    <w:rsid w:val="00D81224"/>
    <w:pPr>
      <w:keepNext/>
      <w:tabs>
        <w:tab w:val="left" w:pos="1134"/>
      </w:tabs>
      <w:spacing w:after="0" w:line="240" w:lineRule="auto"/>
      <w:jc w:val="both"/>
      <w:outlineLvl w:val="1"/>
    </w:pPr>
    <w:rPr>
      <w:rFonts w:ascii="Arial" w:eastAsia="Times New Roman" w:hAnsi="Arial" w:cs="Times New Roman"/>
      <w:b/>
      <w:bCs/>
      <w:caps/>
      <w:sz w:val="28"/>
      <w:szCs w:val="24"/>
      <w:lang w:eastAsia="ru-RU"/>
    </w:rPr>
  </w:style>
  <w:style w:type="character" w:customStyle="1" w:styleId="-1">
    <w:name w:val="Введение-заголовок Знак"/>
    <w:link w:val="-0"/>
    <w:rsid w:val="00D81224"/>
    <w:rPr>
      <w:rFonts w:ascii="Arial" w:eastAsia="Times New Roman" w:hAnsi="Arial" w:cs="Times New Roman"/>
      <w:b/>
      <w:bCs/>
      <w:caps/>
      <w:sz w:val="28"/>
      <w:szCs w:val="24"/>
      <w:lang w:eastAsia="ru-RU"/>
    </w:rPr>
  </w:style>
  <w:style w:type="character" w:customStyle="1" w:styleId="affffffffd">
    <w:name w:val="А_обычный Знак"/>
    <w:link w:val="affffffffe"/>
    <w:uiPriority w:val="99"/>
    <w:locked/>
    <w:rsid w:val="00033BBE"/>
    <w:rPr>
      <w:sz w:val="24"/>
      <w:szCs w:val="24"/>
    </w:rPr>
  </w:style>
  <w:style w:type="paragraph" w:customStyle="1" w:styleId="affffffffe">
    <w:name w:val="А_обычный"/>
    <w:basedOn w:val="a3"/>
    <w:link w:val="affffffffd"/>
    <w:uiPriority w:val="99"/>
    <w:rsid w:val="00033BBE"/>
    <w:pPr>
      <w:spacing w:after="0" w:line="240"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1390170">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1571551">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1192002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07070841">
      <w:bodyDiv w:val="1"/>
      <w:marLeft w:val="0"/>
      <w:marRight w:val="0"/>
      <w:marTop w:val="0"/>
      <w:marBottom w:val="0"/>
      <w:divBdr>
        <w:top w:val="none" w:sz="0" w:space="0" w:color="auto"/>
        <w:left w:val="none" w:sz="0" w:space="0" w:color="auto"/>
        <w:bottom w:val="none" w:sz="0" w:space="0" w:color="auto"/>
        <w:right w:val="none" w:sz="0" w:space="0" w:color="auto"/>
      </w:divBdr>
    </w:div>
    <w:div w:id="1411074193">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DFB6C243A1923DC09D84D875C2A6943DCEE4F2F75EC0186BB041E16F9C9B5CE774CCE2AA70042C0B6457D4By1JBI" TargetMode="External"/><Relationship Id="rId13" Type="http://schemas.openxmlformats.org/officeDocument/2006/relationships/hyperlink" Target="consultantplus://offline/ref=457DFB6C243A1923DC09D84D875C2A6943DCE9492072EC0186BB041E16F9C9B5CE774CCE2AA70042C0B6457D4By1JB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57DFB6C243A1923DC09D84D875C2A6943DCE94B2571EC0186BB041E16F9C9B5CE774CCE2AA70042C0B6457D4By1JBI" TargetMode="External"/><Relationship Id="rId7" Type="http://schemas.openxmlformats.org/officeDocument/2006/relationships/endnotes" Target="endnotes.xml"/><Relationship Id="rId12" Type="http://schemas.openxmlformats.org/officeDocument/2006/relationships/hyperlink" Target="consultantplus://offline/ref=457DFB6C243A1923DC09D84D875C2A6943DCE94B2571EC0186BB041E16F9C9B5CE774CCE2AA70042C0B6457D4By1JBI"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457DFB6C243A1923DC09D84D875C2A6943DCEE4F2F75EC0186BB041E16F9C9B5CE774CCE2AA70042C0B6457D4By1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7DFB6C243A1923DC09D84D875C2A6943DCEE4F2F75EC0186BB041E16F9C9B5CE774CCE2AA70042C0B6457D4By1JB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zakupki.gov.ru" TargetMode="External"/><Relationship Id="rId10" Type="http://schemas.openxmlformats.org/officeDocument/2006/relationships/hyperlink" Target="consultantplus://offline/ref=457DFB6C243A1923DC09D84D875C2A6943DCE9492072EC0186BB041E16F9C9B5CE774CCE2AA70042C0B6457D4By1JBI"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457DFB6C243A1923DC09D84D875C2A6943DCE94B2571EC0186BB041E16F9C9B5CE774CCE2AA70042C0B6457D4By1JBI" TargetMode="External"/><Relationship Id="rId14" Type="http://schemas.openxmlformats.org/officeDocument/2006/relationships/footer" Target="footer1.xml"/><Relationship Id="rId22" Type="http://schemas.openxmlformats.org/officeDocument/2006/relationships/hyperlink" Target="consultantplus://offline/ref=457DFB6C243A1923DC09D84D875C2A6943DCE9492072EC0186BB041E16F9C9B5CE774CCE2AA70042C0B6457D4By1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A5E3-C4E9-4519-BA00-DE9FB9A1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32</Pages>
  <Words>8227</Words>
  <Characters>46898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user</cp:lastModifiedBy>
  <cp:revision>75</cp:revision>
  <cp:lastPrinted>2024-10-04T10:43:00Z</cp:lastPrinted>
  <dcterms:created xsi:type="dcterms:W3CDTF">2024-12-03T05:54:00Z</dcterms:created>
  <dcterms:modified xsi:type="dcterms:W3CDTF">2025-03-17T10:42:00Z</dcterms:modified>
</cp:coreProperties>
</file>