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ED" w:rsidRPr="00CA2BF4" w:rsidRDefault="00E91DED" w:rsidP="00E91DED">
      <w:pPr>
        <w:ind w:left="142" w:hanging="142"/>
        <w:jc w:val="right"/>
        <w:rPr>
          <w:b/>
          <w:sz w:val="24"/>
          <w:szCs w:val="24"/>
        </w:rPr>
      </w:pPr>
      <w:r w:rsidRPr="00CA2BF4">
        <w:rPr>
          <w:b/>
          <w:sz w:val="24"/>
          <w:szCs w:val="24"/>
        </w:rPr>
        <w:t>УТВЕРЖДАЮ</w:t>
      </w:r>
    </w:p>
    <w:p w:rsidR="00E91DED" w:rsidRPr="00CA2BF4" w:rsidRDefault="00E91DED" w:rsidP="00E91DED">
      <w:pPr>
        <w:ind w:left="142" w:hanging="142"/>
        <w:jc w:val="right"/>
        <w:rPr>
          <w:b/>
          <w:sz w:val="24"/>
          <w:szCs w:val="24"/>
        </w:rPr>
      </w:pPr>
    </w:p>
    <w:p w:rsidR="00E91DED" w:rsidRPr="00CA2BF4" w:rsidRDefault="00E91DED" w:rsidP="00E91DED">
      <w:pPr>
        <w:ind w:left="142" w:hanging="142"/>
        <w:jc w:val="right"/>
        <w:rPr>
          <w:b/>
          <w:sz w:val="24"/>
          <w:szCs w:val="24"/>
        </w:rPr>
      </w:pPr>
      <w:r w:rsidRPr="00CA2BF4">
        <w:rPr>
          <w:b/>
          <w:sz w:val="24"/>
          <w:szCs w:val="24"/>
        </w:rPr>
        <w:t xml:space="preserve">Директор МУП "НТС" </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right"/>
        <w:rPr>
          <w:b/>
          <w:sz w:val="24"/>
          <w:szCs w:val="24"/>
        </w:rPr>
      </w:pPr>
      <w:r w:rsidRPr="00CA2BF4">
        <w:rPr>
          <w:b/>
          <w:sz w:val="24"/>
          <w:szCs w:val="24"/>
        </w:rPr>
        <w:t>__________________</w:t>
      </w:r>
      <w:r w:rsidRPr="00CA2BF4">
        <w:rPr>
          <w:sz w:val="24"/>
          <w:szCs w:val="24"/>
        </w:rPr>
        <w:t xml:space="preserve"> </w:t>
      </w:r>
      <w:r w:rsidR="00B46E2C">
        <w:rPr>
          <w:b/>
          <w:sz w:val="24"/>
          <w:szCs w:val="24"/>
        </w:rPr>
        <w:t>Н.С. Вер</w:t>
      </w:r>
      <w:r w:rsidR="00F9660D">
        <w:rPr>
          <w:b/>
          <w:sz w:val="24"/>
          <w:szCs w:val="24"/>
        </w:rPr>
        <w:t>ч</w:t>
      </w:r>
      <w:r w:rsidR="00B46E2C">
        <w:rPr>
          <w:b/>
          <w:sz w:val="24"/>
          <w:szCs w:val="24"/>
        </w:rPr>
        <w:t>енко</w:t>
      </w:r>
    </w:p>
    <w:p w:rsidR="00E91DED" w:rsidRPr="00CA2BF4" w:rsidRDefault="00E91DED" w:rsidP="00E91DED">
      <w:pPr>
        <w:ind w:left="142" w:hanging="142"/>
        <w:jc w:val="right"/>
        <w:rPr>
          <w:b/>
          <w:sz w:val="24"/>
          <w:szCs w:val="24"/>
        </w:rPr>
      </w:pPr>
    </w:p>
    <w:p w:rsidR="00E91DED" w:rsidRPr="00CA2BF4" w:rsidRDefault="00D52CE3" w:rsidP="00E91DED">
      <w:pPr>
        <w:ind w:left="142" w:hanging="142"/>
        <w:jc w:val="right"/>
        <w:rPr>
          <w:b/>
          <w:sz w:val="24"/>
          <w:szCs w:val="24"/>
        </w:rPr>
      </w:pPr>
      <w:r w:rsidRPr="00230B23">
        <w:rPr>
          <w:b/>
          <w:sz w:val="24"/>
          <w:szCs w:val="24"/>
        </w:rPr>
        <w:t>«</w:t>
      </w:r>
      <w:r w:rsidR="004C3697">
        <w:rPr>
          <w:b/>
          <w:sz w:val="24"/>
          <w:szCs w:val="24"/>
        </w:rPr>
        <w:t xml:space="preserve">    </w:t>
      </w:r>
      <w:r w:rsidR="00E91DED" w:rsidRPr="00230B23">
        <w:rPr>
          <w:b/>
          <w:sz w:val="24"/>
          <w:szCs w:val="24"/>
        </w:rPr>
        <w:t xml:space="preserve">» </w:t>
      </w:r>
      <w:r w:rsidR="004C3697">
        <w:rPr>
          <w:b/>
          <w:sz w:val="24"/>
          <w:szCs w:val="24"/>
        </w:rPr>
        <w:t xml:space="preserve">марта </w:t>
      </w:r>
      <w:r w:rsidR="0002233F">
        <w:rPr>
          <w:b/>
          <w:sz w:val="24"/>
          <w:szCs w:val="24"/>
        </w:rPr>
        <w:t>2</w:t>
      </w:r>
      <w:r w:rsidR="00E91DED" w:rsidRPr="00230B23">
        <w:rPr>
          <w:b/>
          <w:sz w:val="24"/>
          <w:szCs w:val="24"/>
        </w:rPr>
        <w:t>0</w:t>
      </w:r>
      <w:r w:rsidR="0061450A" w:rsidRPr="00230B23">
        <w:rPr>
          <w:b/>
          <w:sz w:val="24"/>
          <w:szCs w:val="24"/>
        </w:rPr>
        <w:t>2</w:t>
      </w:r>
      <w:r w:rsidR="005E2A21">
        <w:rPr>
          <w:b/>
          <w:sz w:val="24"/>
          <w:szCs w:val="24"/>
        </w:rPr>
        <w:t>5</w:t>
      </w:r>
      <w:r w:rsidR="006B6550">
        <w:rPr>
          <w:b/>
          <w:sz w:val="24"/>
          <w:szCs w:val="24"/>
        </w:rPr>
        <w:t xml:space="preserve"> </w:t>
      </w:r>
      <w:r w:rsidR="00E91DED" w:rsidRPr="00230B23">
        <w:rPr>
          <w:b/>
          <w:sz w:val="24"/>
          <w:szCs w:val="24"/>
        </w:rPr>
        <w:t>года</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center"/>
        <w:rPr>
          <w:b/>
          <w:sz w:val="24"/>
          <w:szCs w:val="24"/>
        </w:rPr>
      </w:pPr>
      <w:r w:rsidRPr="00CA2BF4">
        <w:rPr>
          <w:b/>
          <w:sz w:val="24"/>
          <w:szCs w:val="24"/>
        </w:rPr>
        <w:t xml:space="preserve">ДОКУМЕНТАЦИЯ О ПРОВЕДЕНИИ </w:t>
      </w:r>
    </w:p>
    <w:p w:rsidR="00E91DED" w:rsidRPr="00CA2BF4" w:rsidRDefault="00E91DED" w:rsidP="00E91DED">
      <w:pPr>
        <w:ind w:left="142" w:hanging="142"/>
        <w:jc w:val="center"/>
        <w:rPr>
          <w:b/>
          <w:sz w:val="24"/>
          <w:szCs w:val="24"/>
        </w:rPr>
      </w:pPr>
      <w:r w:rsidRPr="00CA2BF4">
        <w:rPr>
          <w:b/>
          <w:sz w:val="24"/>
          <w:szCs w:val="24"/>
        </w:rPr>
        <w:t>АУКЦИОНА В ЭЛЕКТРОННОЙ ФОРМЕ</w:t>
      </w:r>
    </w:p>
    <w:p w:rsidR="00230B23" w:rsidRDefault="00230B23" w:rsidP="00230B23">
      <w:pPr>
        <w:ind w:left="142" w:hanging="142"/>
        <w:jc w:val="center"/>
        <w:rPr>
          <w:b/>
          <w:i/>
          <w:sz w:val="24"/>
          <w:szCs w:val="24"/>
        </w:rPr>
      </w:pPr>
    </w:p>
    <w:p w:rsidR="003F0A48" w:rsidRDefault="003F0A48" w:rsidP="0082108B">
      <w:pPr>
        <w:jc w:val="center"/>
        <w:rPr>
          <w:b/>
          <w:sz w:val="24"/>
          <w:szCs w:val="24"/>
        </w:rPr>
      </w:pPr>
    </w:p>
    <w:p w:rsidR="0082108B" w:rsidRDefault="0082108B" w:rsidP="0082108B">
      <w:pPr>
        <w:jc w:val="center"/>
        <w:rPr>
          <w:b/>
          <w:sz w:val="24"/>
          <w:szCs w:val="24"/>
        </w:rPr>
      </w:pPr>
      <w:r w:rsidRPr="00702612">
        <w:rPr>
          <w:b/>
          <w:sz w:val="24"/>
          <w:szCs w:val="24"/>
        </w:rPr>
        <w:t xml:space="preserve">на право заключения договора </w:t>
      </w:r>
    </w:p>
    <w:p w:rsidR="00E91DED" w:rsidRPr="00CA2BF4" w:rsidRDefault="0082108B" w:rsidP="004C3697">
      <w:pPr>
        <w:jc w:val="center"/>
        <w:rPr>
          <w:b/>
          <w:sz w:val="24"/>
          <w:szCs w:val="24"/>
        </w:rPr>
      </w:pPr>
      <w:r w:rsidRPr="00702612">
        <w:rPr>
          <w:b/>
          <w:sz w:val="24"/>
          <w:szCs w:val="24"/>
        </w:rPr>
        <w:t xml:space="preserve">на </w:t>
      </w:r>
      <w:r w:rsidR="004C3697" w:rsidRPr="004C3697">
        <w:rPr>
          <w:b/>
          <w:sz w:val="24"/>
          <w:szCs w:val="24"/>
        </w:rPr>
        <w:t xml:space="preserve"> разработку проектно-сметной документации по выполнению технического перевооружения котельн</w:t>
      </w:r>
      <w:r w:rsidR="003B433E">
        <w:rPr>
          <w:b/>
          <w:sz w:val="24"/>
          <w:szCs w:val="24"/>
        </w:rPr>
        <w:t>ой по адресу: г. Новочеркасск</w:t>
      </w:r>
      <w:proofErr w:type="gramStart"/>
      <w:r w:rsidR="003B433E">
        <w:rPr>
          <w:b/>
          <w:sz w:val="24"/>
          <w:szCs w:val="24"/>
        </w:rPr>
        <w:t xml:space="preserve"> </w:t>
      </w:r>
      <w:r w:rsidR="004C3697" w:rsidRPr="004C3697">
        <w:rPr>
          <w:b/>
          <w:sz w:val="24"/>
          <w:szCs w:val="24"/>
        </w:rPr>
        <w:t>,</w:t>
      </w:r>
      <w:proofErr w:type="gramEnd"/>
      <w:r w:rsidR="004C3697" w:rsidRPr="004C3697">
        <w:rPr>
          <w:b/>
          <w:sz w:val="24"/>
          <w:szCs w:val="24"/>
        </w:rPr>
        <w:t xml:space="preserve"> </w:t>
      </w:r>
      <w:r w:rsidR="00740940">
        <w:rPr>
          <w:b/>
          <w:sz w:val="24"/>
          <w:szCs w:val="24"/>
        </w:rPr>
        <w:t>ул</w:t>
      </w:r>
      <w:r w:rsidR="004C3697" w:rsidRPr="004C3697">
        <w:rPr>
          <w:b/>
          <w:sz w:val="24"/>
          <w:szCs w:val="24"/>
        </w:rPr>
        <w:t xml:space="preserve">. </w:t>
      </w:r>
      <w:r w:rsidR="00740940">
        <w:rPr>
          <w:b/>
          <w:sz w:val="24"/>
          <w:szCs w:val="24"/>
        </w:rPr>
        <w:t>26 Бакинских комиссаров, 15б</w:t>
      </w:r>
      <w:r w:rsidR="004C3697" w:rsidRPr="004C3697">
        <w:rPr>
          <w:b/>
          <w:sz w:val="24"/>
          <w:szCs w:val="24"/>
        </w:rPr>
        <w:t xml:space="preserve"> -   в части узла измерения расхода газа и системы  телеметрии и получения положительного заключения экспертизы промышленной безопасности проектной документации</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both"/>
        <w:rPr>
          <w:b/>
          <w:sz w:val="24"/>
          <w:szCs w:val="24"/>
        </w:rPr>
      </w:pPr>
    </w:p>
    <w:p w:rsidR="00F166F7" w:rsidRPr="00CA2BF4" w:rsidRDefault="00F166F7"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C816FC" w:rsidRDefault="00C816FC" w:rsidP="00E91DED">
      <w:pPr>
        <w:ind w:left="142" w:hanging="142"/>
        <w:jc w:val="center"/>
        <w:rPr>
          <w:b/>
          <w:sz w:val="24"/>
          <w:szCs w:val="24"/>
        </w:rPr>
      </w:pPr>
    </w:p>
    <w:p w:rsidR="003F0A48" w:rsidRPr="00CA2BF4" w:rsidRDefault="003F0A48" w:rsidP="00E91DED">
      <w:pPr>
        <w:ind w:left="142" w:hanging="142"/>
        <w:jc w:val="center"/>
        <w:rPr>
          <w:b/>
          <w:sz w:val="24"/>
          <w:szCs w:val="24"/>
        </w:rPr>
      </w:pPr>
    </w:p>
    <w:p w:rsidR="0023744B" w:rsidRDefault="0023744B" w:rsidP="00E91DED">
      <w:pPr>
        <w:ind w:left="142" w:hanging="142"/>
        <w:jc w:val="center"/>
        <w:rPr>
          <w:b/>
          <w:sz w:val="24"/>
          <w:szCs w:val="24"/>
        </w:rPr>
      </w:pPr>
    </w:p>
    <w:p w:rsidR="0023744B" w:rsidRDefault="0023744B" w:rsidP="00E91DED">
      <w:pPr>
        <w:ind w:left="142" w:hanging="142"/>
        <w:jc w:val="center"/>
        <w:rPr>
          <w:b/>
          <w:sz w:val="24"/>
          <w:szCs w:val="24"/>
        </w:rPr>
      </w:pPr>
    </w:p>
    <w:p w:rsidR="00E91DED" w:rsidRPr="00CA2BF4" w:rsidRDefault="00E91DED" w:rsidP="00E91DED">
      <w:pPr>
        <w:ind w:left="142" w:hanging="142"/>
        <w:jc w:val="center"/>
        <w:rPr>
          <w:b/>
          <w:sz w:val="24"/>
          <w:szCs w:val="24"/>
        </w:rPr>
      </w:pPr>
      <w:r w:rsidRPr="00CA2BF4">
        <w:rPr>
          <w:b/>
          <w:sz w:val="24"/>
          <w:szCs w:val="24"/>
        </w:rPr>
        <w:t>г. Новочеркасск</w:t>
      </w:r>
    </w:p>
    <w:p w:rsidR="00E91DED" w:rsidRPr="00CA2BF4" w:rsidRDefault="00E91DED" w:rsidP="00E91DED">
      <w:pPr>
        <w:ind w:left="142" w:hanging="142"/>
        <w:jc w:val="center"/>
        <w:rPr>
          <w:b/>
          <w:sz w:val="24"/>
          <w:szCs w:val="24"/>
        </w:rPr>
      </w:pPr>
      <w:r w:rsidRPr="00CA2BF4">
        <w:rPr>
          <w:b/>
          <w:sz w:val="24"/>
          <w:szCs w:val="24"/>
        </w:rPr>
        <w:t>20</w:t>
      </w:r>
      <w:r w:rsidR="0061450A">
        <w:rPr>
          <w:b/>
          <w:sz w:val="24"/>
          <w:szCs w:val="24"/>
        </w:rPr>
        <w:t>2</w:t>
      </w:r>
      <w:r w:rsidR="004C3697">
        <w:rPr>
          <w:b/>
          <w:sz w:val="24"/>
          <w:szCs w:val="24"/>
        </w:rPr>
        <w:t>5</w:t>
      </w:r>
      <w:r w:rsidRPr="00CA2BF4">
        <w:rPr>
          <w:b/>
          <w:sz w:val="24"/>
          <w:szCs w:val="24"/>
        </w:rPr>
        <w:t xml:space="preserve"> год</w:t>
      </w:r>
    </w:p>
    <w:p w:rsidR="00E91DED" w:rsidRPr="00CA2BF4" w:rsidRDefault="00E91DED" w:rsidP="00E91DED">
      <w:pPr>
        <w:ind w:left="142" w:hanging="142"/>
        <w:jc w:val="both"/>
        <w:rPr>
          <w:b/>
          <w:sz w:val="24"/>
          <w:szCs w:val="24"/>
        </w:rPr>
      </w:pPr>
    </w:p>
    <w:p w:rsidR="00AD2A4D" w:rsidRDefault="00AD2A4D" w:rsidP="00E91DED">
      <w:pPr>
        <w:ind w:left="142" w:hanging="142"/>
        <w:jc w:val="both"/>
        <w:rPr>
          <w:b/>
          <w:sz w:val="24"/>
          <w:szCs w:val="24"/>
        </w:rPr>
      </w:pPr>
    </w:p>
    <w:p w:rsidR="00BE44B4" w:rsidRPr="00382DF6" w:rsidRDefault="00BE44B4" w:rsidP="00BE44B4">
      <w:pPr>
        <w:tabs>
          <w:tab w:val="left" w:pos="0"/>
        </w:tabs>
        <w:jc w:val="center"/>
        <w:rPr>
          <w:b/>
        </w:rPr>
      </w:pPr>
      <w:r w:rsidRPr="00382DF6">
        <w:rPr>
          <w:b/>
        </w:rPr>
        <w:lastRenderedPageBreak/>
        <w:t>ОГЛАВЛЕНИЕ</w:t>
      </w:r>
    </w:p>
    <w:p w:rsidR="00BE44B4" w:rsidRPr="00382DF6" w:rsidRDefault="00BE44B4" w:rsidP="00BE44B4">
      <w:pPr>
        <w:tabs>
          <w:tab w:val="left" w:pos="0"/>
        </w:tabs>
        <w:jc w:val="center"/>
        <w:rPr>
          <w:b/>
        </w:rPr>
      </w:pPr>
    </w:p>
    <w:p w:rsidR="00BE44B4" w:rsidRPr="006B6550" w:rsidRDefault="00BE44B4" w:rsidP="00BE44B4">
      <w:pPr>
        <w:ind w:firstLine="708"/>
      </w:pPr>
      <w:r w:rsidRPr="006B6550">
        <w:t>ЧАСТЬ I</w:t>
      </w:r>
    </w:p>
    <w:p w:rsidR="00BE44B4" w:rsidRPr="006B6550" w:rsidRDefault="00BE44B4" w:rsidP="00BE44B4">
      <w:pPr>
        <w:ind w:firstLine="708"/>
      </w:pPr>
    </w:p>
    <w:p w:rsidR="00BE44B4" w:rsidRPr="006B6550" w:rsidRDefault="00BE44B4" w:rsidP="00BE44B4">
      <w:pPr>
        <w:jc w:val="both"/>
      </w:pPr>
      <w:r w:rsidRPr="006B6550">
        <w:t>1. ПУБЛИКАЦИЯ ИЗВЕЩЕНИЯ И ДОКУМЕНТАЦИИ ОБ ОТКРЫТОМ АУКЦИОНЕ В ЭЛЕКТРОННОЙ ФОРМЕ НА ЭЛЕКТРОННОЙ ТОРГОВОЙ ПЛОЩАДКЕ</w:t>
      </w:r>
    </w:p>
    <w:p w:rsidR="00BE44B4" w:rsidRPr="006B6550" w:rsidRDefault="00BE44B4" w:rsidP="00BE44B4">
      <w:pPr>
        <w:jc w:val="both"/>
      </w:pPr>
      <w:r w:rsidRPr="006B6550">
        <w:t>2. ПОРЯДОК ПОДАЧИ ЗАЯВОК УЧАСТНИКАМИ ЗАКУПКИ НА УЧАСТИЕ В ОТКРЫТОМ АУКЦИОНЕ В ЭЛЕКТРОННОЙ ФОРМЕ</w:t>
      </w:r>
    </w:p>
    <w:p w:rsidR="00BE44B4" w:rsidRPr="006B6550" w:rsidRDefault="00BE44B4" w:rsidP="00BE44B4">
      <w:pPr>
        <w:jc w:val="both"/>
      </w:pPr>
      <w:r w:rsidRPr="006B6550">
        <w:t>3. ТРЕБОВАНИЯ К СОДЕРЖАНИЮ И СОСТАВУ ЗАЯВКИ НА УЧАСТИЕ В ОТКРЫТОМ АУКЦИОНЕ В ЭЛЕКТРОННОЙ ФОРМЕ И ИНСТРУКЦИЯ ПО ЕЕ ЗАПОЛНЕНИЮ</w:t>
      </w:r>
    </w:p>
    <w:p w:rsidR="00BE44B4" w:rsidRPr="006B6550" w:rsidRDefault="00BE44B4" w:rsidP="00BE44B4">
      <w:pPr>
        <w:jc w:val="both"/>
      </w:pPr>
      <w:r w:rsidRPr="006B6550">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BE44B4" w:rsidRPr="006B6550" w:rsidRDefault="00BE44B4" w:rsidP="00BE44B4">
      <w:pPr>
        <w:jc w:val="both"/>
      </w:pPr>
      <w:r w:rsidRPr="006B6550">
        <w:t>5. РАССМОТРЕНИЕ ЗАЯВОК НА УЧАСТИЕ В ОТКРЫТОМ АУКЦИОНЕ В ЭЛЕКТРОННОЙ ФОРМЕ</w:t>
      </w:r>
    </w:p>
    <w:p w:rsidR="00BE44B4" w:rsidRPr="006B6550" w:rsidRDefault="00BE44B4" w:rsidP="00BE44B4">
      <w:pPr>
        <w:jc w:val="both"/>
      </w:pPr>
      <w:r w:rsidRPr="006B6550">
        <w:t>6. ПОРЯДОК ПРОВЕДЕНИЯ ОТКРЫТОГО АУКЦИОНА В ЭЛЕКТРОННОЙ ФОРМЕ</w:t>
      </w:r>
    </w:p>
    <w:p w:rsidR="00BE44B4" w:rsidRPr="006B6550" w:rsidRDefault="00BE44B4" w:rsidP="00BE44B4">
      <w:pPr>
        <w:jc w:val="both"/>
      </w:pPr>
      <w:r w:rsidRPr="006B6550">
        <w:t>7. ОПРЕДЕЛЕНИЕ ПОБЕДИТЕЛЯ ОТКРЫТОГО АУКЦИОНА В ЭЛЕКТРОННОЙ ФОРМЕ</w:t>
      </w:r>
    </w:p>
    <w:p w:rsidR="00BE44B4" w:rsidRPr="006B6550" w:rsidRDefault="00BE44B4" w:rsidP="00BE44B4">
      <w:pPr>
        <w:jc w:val="both"/>
      </w:pPr>
      <w:r w:rsidRPr="006B6550">
        <w:t>8. ПОРЯДОК ЗАКЛЮЧЕНИЯ ДОГОВОРА</w:t>
      </w:r>
    </w:p>
    <w:p w:rsidR="00BE44B4" w:rsidRPr="006B6550" w:rsidRDefault="00BE44B4" w:rsidP="00BE44B4">
      <w:pPr>
        <w:jc w:val="both"/>
      </w:pPr>
    </w:p>
    <w:p w:rsidR="00BE44B4" w:rsidRPr="006B6550" w:rsidRDefault="00BE44B4" w:rsidP="00BE44B4">
      <w:r w:rsidRPr="006B6550">
        <w:t>ЧАСТЬ II</w:t>
      </w:r>
    </w:p>
    <w:p w:rsidR="00BE44B4" w:rsidRPr="006B6550" w:rsidRDefault="00BE44B4" w:rsidP="00BE44B4">
      <w:pPr>
        <w:ind w:left="709"/>
        <w:jc w:val="center"/>
      </w:pPr>
    </w:p>
    <w:p w:rsidR="00BE44B4" w:rsidRPr="006B6550" w:rsidRDefault="00BE44B4" w:rsidP="00BE44B4">
      <w:pPr>
        <w:jc w:val="both"/>
      </w:pPr>
      <w:r w:rsidRPr="006B6550">
        <w:t>9. ИНФОРМАЦИОННАЯ КАРТА ОТКРЫТОГО АУКЦИОНА В ЭЛЕКТРОННОЙ ФОРМЕ</w:t>
      </w:r>
    </w:p>
    <w:p w:rsidR="00BE44B4" w:rsidRPr="006B6550" w:rsidRDefault="00BE44B4" w:rsidP="00BE44B4">
      <w:pPr>
        <w:ind w:firstLine="708"/>
      </w:pPr>
      <w:r w:rsidRPr="006B6550">
        <w:t>10. ТЕХНИЧЕСКОЕ ЗАДАНИЕ</w:t>
      </w:r>
    </w:p>
    <w:p w:rsidR="00BE44B4" w:rsidRPr="006B6550" w:rsidRDefault="00BE44B4" w:rsidP="00BE44B4">
      <w:r w:rsidRPr="006B6550">
        <w:t>11. ПРОЕКТ ДОГОВОРА</w:t>
      </w:r>
    </w:p>
    <w:p w:rsidR="00BE44B4" w:rsidRPr="006B6550" w:rsidRDefault="00BE44B4" w:rsidP="00BE44B4">
      <w:pPr>
        <w:ind w:firstLine="708"/>
        <w:jc w:val="both"/>
      </w:pPr>
    </w:p>
    <w:p w:rsidR="00BE44B4" w:rsidRPr="006B6550" w:rsidRDefault="00BE44B4" w:rsidP="00BE44B4">
      <w:pPr>
        <w:spacing w:after="100" w:afterAutospacing="1"/>
        <w:ind w:firstLine="708"/>
        <w:jc w:val="both"/>
        <w:outlineLvl w:val="1"/>
        <w:rPr>
          <w:bCs/>
          <w:lang w:val="x-none" w:eastAsia="x-none"/>
        </w:rPr>
      </w:pPr>
      <w:r w:rsidRPr="006B6550">
        <w:rPr>
          <w:bCs/>
          <w:lang w:eastAsia="x-none"/>
        </w:rPr>
        <w:t>ПРОТОКОЛ ОБОСНОВАНИЯ НАЧАЛЬНОЙ (МАКСИМАЛЬНОЙ) ЦЕНЫ ДОГОВОРА</w:t>
      </w:r>
    </w:p>
    <w:p w:rsidR="00BE44B4" w:rsidRPr="006B6550" w:rsidRDefault="00BE44B4" w:rsidP="00BE44B4">
      <w:pPr>
        <w:tabs>
          <w:tab w:val="left" w:pos="0"/>
        </w:tabs>
        <w:rPr>
          <w:lang w:val="x-none"/>
        </w:rPr>
      </w:pPr>
    </w:p>
    <w:p w:rsidR="00BE44B4" w:rsidRPr="006B6550" w:rsidRDefault="00BE44B4" w:rsidP="00BE44B4">
      <w:pPr>
        <w:tabs>
          <w:tab w:val="left" w:pos="0"/>
        </w:tabs>
      </w:pPr>
    </w:p>
    <w:p w:rsidR="00BE44B4" w:rsidRPr="006B6550" w:rsidRDefault="00BE44B4" w:rsidP="00BE44B4">
      <w:pPr>
        <w:tabs>
          <w:tab w:val="left" w:pos="0"/>
        </w:tabs>
        <w:jc w:val="cente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AF79B4" w:rsidRPr="00382DF6" w:rsidRDefault="00AF79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3F0A48" w:rsidRPr="00382DF6" w:rsidRDefault="003F0A48" w:rsidP="00BE44B4">
      <w:pPr>
        <w:tabs>
          <w:tab w:val="left" w:pos="0"/>
        </w:tabs>
        <w:jc w:val="center"/>
        <w:rPr>
          <w:b/>
        </w:rPr>
      </w:pPr>
    </w:p>
    <w:p w:rsidR="00BE44B4" w:rsidRPr="00382DF6" w:rsidRDefault="00BE44B4" w:rsidP="00BE44B4">
      <w:pPr>
        <w:tabs>
          <w:tab w:val="left" w:pos="0"/>
        </w:tabs>
        <w:jc w:val="center"/>
        <w:rPr>
          <w:b/>
        </w:rPr>
      </w:pPr>
    </w:p>
    <w:p w:rsidR="00EC6A8D" w:rsidRPr="00382DF6" w:rsidRDefault="00EC6A8D" w:rsidP="00BE44B4">
      <w:pPr>
        <w:tabs>
          <w:tab w:val="left" w:pos="0"/>
        </w:tabs>
        <w:jc w:val="center"/>
        <w:rPr>
          <w:b/>
        </w:rPr>
      </w:pPr>
    </w:p>
    <w:p w:rsidR="00EC6A8D" w:rsidRPr="00382DF6" w:rsidRDefault="00EC6A8D" w:rsidP="00BE44B4">
      <w:pPr>
        <w:tabs>
          <w:tab w:val="left" w:pos="0"/>
        </w:tabs>
        <w:jc w:val="center"/>
        <w:rPr>
          <w:b/>
        </w:rPr>
      </w:pPr>
    </w:p>
    <w:p w:rsidR="00EC6A8D" w:rsidRDefault="00EC6A8D"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Pr="00382DF6" w:rsidRDefault="00382DF6" w:rsidP="00BE44B4">
      <w:pPr>
        <w:tabs>
          <w:tab w:val="left" w:pos="0"/>
        </w:tabs>
        <w:jc w:val="center"/>
        <w:rPr>
          <w:b/>
        </w:rPr>
      </w:pPr>
    </w:p>
    <w:p w:rsidR="00BE44B4" w:rsidRPr="00382DF6" w:rsidRDefault="00BE44B4" w:rsidP="00BE44B4">
      <w:pPr>
        <w:tabs>
          <w:tab w:val="left" w:pos="0"/>
        </w:tabs>
        <w:jc w:val="center"/>
        <w:rPr>
          <w:b/>
        </w:rPr>
      </w:pPr>
    </w:p>
    <w:p w:rsidR="003F0A48" w:rsidRPr="002E7DFB" w:rsidRDefault="003F0A48" w:rsidP="003F0A48">
      <w:pPr>
        <w:ind w:firstLine="0"/>
        <w:jc w:val="center"/>
        <w:rPr>
          <w:b/>
          <w:sz w:val="18"/>
          <w:szCs w:val="18"/>
        </w:rPr>
      </w:pPr>
      <w:bookmarkStart w:id="0" w:name="_Toc271973048"/>
      <w:bookmarkStart w:id="1" w:name="_Toc503966888"/>
      <w:r w:rsidRPr="002E7DFB">
        <w:rPr>
          <w:b/>
          <w:sz w:val="18"/>
          <w:szCs w:val="18"/>
        </w:rPr>
        <w:t>ЧАСТЬ I</w:t>
      </w:r>
    </w:p>
    <w:p w:rsidR="003F0A48" w:rsidRPr="002E7DFB" w:rsidRDefault="003F0A48" w:rsidP="003F0A48">
      <w:pPr>
        <w:ind w:firstLine="0"/>
        <w:jc w:val="center"/>
        <w:rPr>
          <w:b/>
          <w:sz w:val="18"/>
          <w:szCs w:val="18"/>
        </w:rPr>
      </w:pPr>
    </w:p>
    <w:p w:rsidR="003F0A48" w:rsidRPr="002E7DFB" w:rsidRDefault="003F0A48" w:rsidP="003F0A48">
      <w:pPr>
        <w:jc w:val="center"/>
        <w:rPr>
          <w:b/>
          <w:sz w:val="18"/>
          <w:szCs w:val="18"/>
        </w:rPr>
      </w:pPr>
      <w:r w:rsidRPr="002E7DFB">
        <w:rPr>
          <w:b/>
          <w:sz w:val="18"/>
          <w:szCs w:val="18"/>
        </w:rPr>
        <w:t>1. ПУБЛИКАЦИЯ ИЗВЕЩЕНИЯ И ДОКУМЕНТАЦИИ ОБ ОТКРЫТОМ АУКЦИОНЕ В ЭЛЕКТРОННОЙ ФОРМЕ НА ЭЛЕКТРОННОЙ ТОРГОВОЙ ПЛОЩАДКЕ</w:t>
      </w:r>
    </w:p>
    <w:p w:rsidR="003F0A48" w:rsidRPr="002E7DFB" w:rsidRDefault="003F0A48" w:rsidP="003F0A48">
      <w:pPr>
        <w:jc w:val="center"/>
        <w:rPr>
          <w:b/>
          <w:sz w:val="18"/>
          <w:szCs w:val="18"/>
        </w:rPr>
      </w:pPr>
    </w:p>
    <w:p w:rsidR="00236B85" w:rsidRPr="002E7DFB" w:rsidRDefault="00236B85" w:rsidP="00236B85">
      <w:pPr>
        <w:jc w:val="both"/>
        <w:rPr>
          <w:sz w:val="18"/>
          <w:szCs w:val="18"/>
        </w:rPr>
      </w:pPr>
      <w:r w:rsidRPr="002E7DFB">
        <w:rPr>
          <w:sz w:val="18"/>
          <w:szCs w:val="18"/>
        </w:rPr>
        <w:t>1.1. </w:t>
      </w:r>
      <w:proofErr w:type="gramStart"/>
      <w:r w:rsidRPr="002E7DFB">
        <w:rPr>
          <w:sz w:val="18"/>
          <w:szCs w:val="18"/>
        </w:rPr>
        <w:t>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Электронные Торги России Torgi82.ru (далее – Система, площадка, электронная площадка) «ЭТР» https://portal.torgi82.ru и в ЕИС (</w:t>
      </w:r>
      <w:hyperlink r:id="rId9" w:history="1">
        <w:r w:rsidRPr="002E7DFB">
          <w:rPr>
            <w:color w:val="000080"/>
            <w:sz w:val="18"/>
            <w:szCs w:val="18"/>
            <w:u w:val="single"/>
          </w:rPr>
          <w:t>www.zakupki.gov.ru</w:t>
        </w:r>
      </w:hyperlink>
      <w:r w:rsidRPr="002E7DFB">
        <w:rPr>
          <w:sz w:val="18"/>
          <w:szCs w:val="18"/>
        </w:rPr>
        <w:t>) в соответствии с Федеральным законом от 18.07.2011 № 223-ФЗ «О закупках товаров, работ, услуг отдельными видами юридических лиц» (далее – Федеральный</w:t>
      </w:r>
      <w:proofErr w:type="gramEnd"/>
      <w:r w:rsidRPr="002E7DFB">
        <w:rPr>
          <w:sz w:val="18"/>
          <w:szCs w:val="18"/>
        </w:rPr>
        <w:t xml:space="preserve"> закон № 223-ФЗ).</w:t>
      </w:r>
    </w:p>
    <w:p w:rsidR="00236B85" w:rsidRPr="002E7DFB" w:rsidRDefault="00236B85" w:rsidP="00236B85">
      <w:pPr>
        <w:jc w:val="both"/>
        <w:rPr>
          <w:sz w:val="18"/>
          <w:szCs w:val="18"/>
        </w:rPr>
      </w:pPr>
      <w:r w:rsidRPr="002E7DFB">
        <w:rPr>
          <w:sz w:val="18"/>
          <w:szCs w:val="18"/>
        </w:rPr>
        <w:t>1.2. Извещение и документация на проведение открытого аукциона в электронной форме, размещенные на сайте www.rts-tender.ru (Электронная торговая площадка «ЭТР») и в ЕИС (</w:t>
      </w:r>
      <w:hyperlink r:id="rId10" w:history="1">
        <w:r w:rsidRPr="002E7DFB">
          <w:rPr>
            <w:color w:val="000080"/>
            <w:sz w:val="18"/>
            <w:szCs w:val="18"/>
            <w:u w:val="single"/>
          </w:rPr>
          <w:t>www.zakupki.gov.ru</w:t>
        </w:r>
      </w:hyperlink>
      <w:r w:rsidRPr="002E7DFB">
        <w:rPr>
          <w:sz w:val="18"/>
          <w:szCs w:val="18"/>
        </w:rPr>
        <w:t>) в интернете, подписаны усиленной электронной цифровой подписью заказчика.</w:t>
      </w:r>
    </w:p>
    <w:p w:rsidR="00236B85" w:rsidRPr="002E7DFB" w:rsidRDefault="00236B85" w:rsidP="00236B85">
      <w:pPr>
        <w:jc w:val="both"/>
        <w:rPr>
          <w:sz w:val="18"/>
          <w:szCs w:val="18"/>
        </w:rPr>
      </w:pPr>
      <w:r w:rsidRPr="002E7DFB">
        <w:rPr>
          <w:sz w:val="18"/>
          <w:szCs w:val="18"/>
        </w:rPr>
        <w:t>1.3. Извещение о проведен</w:t>
      </w:r>
      <w:proofErr w:type="gramStart"/>
      <w:r w:rsidRPr="002E7DFB">
        <w:rPr>
          <w:sz w:val="18"/>
          <w:szCs w:val="18"/>
        </w:rPr>
        <w:t>ии ау</w:t>
      </w:r>
      <w:proofErr w:type="gramEnd"/>
      <w:r w:rsidRPr="002E7DFB">
        <w:rPr>
          <w:sz w:val="18"/>
          <w:szCs w:val="18"/>
        </w:rPr>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236B85" w:rsidRPr="002E7DFB" w:rsidRDefault="00236B85" w:rsidP="00236B85">
      <w:pPr>
        <w:jc w:val="both"/>
        <w:rPr>
          <w:sz w:val="18"/>
          <w:szCs w:val="18"/>
        </w:rPr>
      </w:pPr>
      <w:r w:rsidRPr="002E7DFB">
        <w:rPr>
          <w:sz w:val="18"/>
          <w:szCs w:val="18"/>
        </w:rPr>
        <w:t>1.4. Заказчик может внести изменения в извещение о проведен</w:t>
      </w:r>
      <w:proofErr w:type="gramStart"/>
      <w:r w:rsidRPr="002E7DFB">
        <w:rPr>
          <w:sz w:val="18"/>
          <w:szCs w:val="18"/>
        </w:rPr>
        <w:t>ии ау</w:t>
      </w:r>
      <w:proofErr w:type="gramEnd"/>
      <w:r w:rsidRPr="002E7DFB">
        <w:rPr>
          <w:sz w:val="18"/>
          <w:szCs w:val="18"/>
        </w:rPr>
        <w:t xml:space="preserve">кциона. </w:t>
      </w:r>
    </w:p>
    <w:p w:rsidR="00236B85" w:rsidRPr="002E7DFB" w:rsidRDefault="00236B85" w:rsidP="00236B85">
      <w:pPr>
        <w:jc w:val="both"/>
        <w:rPr>
          <w:sz w:val="18"/>
          <w:szCs w:val="18"/>
        </w:rPr>
      </w:pPr>
      <w:r w:rsidRPr="002E7DFB">
        <w:rPr>
          <w:sz w:val="18"/>
          <w:szCs w:val="18"/>
        </w:rPr>
        <w:t>1.5. Заказчик может отказаться от проведения аукциона.</w:t>
      </w:r>
    </w:p>
    <w:p w:rsidR="00236B85" w:rsidRPr="002E7DFB" w:rsidRDefault="00236B85" w:rsidP="00236B85">
      <w:pPr>
        <w:jc w:val="both"/>
        <w:rPr>
          <w:sz w:val="18"/>
          <w:szCs w:val="18"/>
        </w:rPr>
      </w:pPr>
      <w:r w:rsidRPr="002E7DFB">
        <w:rPr>
          <w:sz w:val="18"/>
          <w:szCs w:val="18"/>
        </w:rPr>
        <w:t>1.6. Заказчик несет ответственность за достоверность сведений, указанных в извещении и документации об аукционе.</w:t>
      </w:r>
    </w:p>
    <w:p w:rsidR="00236B85" w:rsidRPr="002E7DFB" w:rsidRDefault="00236B85" w:rsidP="00236B85">
      <w:pPr>
        <w:jc w:val="both"/>
        <w:rPr>
          <w:sz w:val="18"/>
          <w:szCs w:val="18"/>
        </w:rPr>
      </w:pPr>
      <w:r w:rsidRPr="002E7DFB">
        <w:rPr>
          <w:sz w:val="18"/>
          <w:szCs w:val="18"/>
        </w:rPr>
        <w:t xml:space="preserve">1.7. Участник закупки вправе подать заявку </w:t>
      </w:r>
      <w:proofErr w:type="gramStart"/>
      <w:r w:rsidRPr="002E7DFB">
        <w:rPr>
          <w:sz w:val="18"/>
          <w:szCs w:val="18"/>
        </w:rPr>
        <w:t>на участие в аукционе в любой момент с момента размещения на сайте</w:t>
      </w:r>
      <w:proofErr w:type="gramEnd"/>
      <w:r w:rsidRPr="002E7DFB">
        <w:rPr>
          <w:sz w:val="18"/>
          <w:szCs w:val="18"/>
        </w:rPr>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F0A48" w:rsidRPr="002E7DFB" w:rsidRDefault="003F0A48" w:rsidP="003F0A48">
      <w:pPr>
        <w:jc w:val="center"/>
        <w:rPr>
          <w:b/>
          <w:sz w:val="18"/>
          <w:szCs w:val="18"/>
        </w:rPr>
      </w:pPr>
    </w:p>
    <w:p w:rsidR="003F0A48" w:rsidRPr="002E7DFB" w:rsidRDefault="003F0A48" w:rsidP="003F0A48">
      <w:pPr>
        <w:jc w:val="center"/>
        <w:rPr>
          <w:b/>
          <w:sz w:val="18"/>
          <w:szCs w:val="18"/>
        </w:rPr>
      </w:pPr>
      <w:r w:rsidRPr="002E7DFB">
        <w:rPr>
          <w:b/>
          <w:sz w:val="18"/>
          <w:szCs w:val="18"/>
        </w:rPr>
        <w:t xml:space="preserve">2. ПОРЯДОК ПОДАЧИ ЗАЯВОК УЧАСТНИКАМИ ЗАКУПКИ НА УЧАСТИЕ В </w:t>
      </w:r>
      <w:bookmarkEnd w:id="0"/>
      <w:r w:rsidRPr="002E7DFB">
        <w:rPr>
          <w:b/>
          <w:sz w:val="18"/>
          <w:szCs w:val="18"/>
        </w:rPr>
        <w:t>ОТКРЫТОМ АУКЦИОНЕ В ЭЛЕКТРОННОЙ ФОРМЕ</w:t>
      </w:r>
      <w:bookmarkEnd w:id="1"/>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2.1. Для участия в аукционе участник закупки должен пройти аккредитацию на электронной торговой площадке по адресу: www.rts-tender.ru  (Электронная торговая площадка РТС-тендер)</w:t>
      </w:r>
    </w:p>
    <w:p w:rsidR="003F0A48" w:rsidRPr="002E7DFB" w:rsidRDefault="003F0A48" w:rsidP="003F0A48">
      <w:pPr>
        <w:jc w:val="both"/>
        <w:rPr>
          <w:sz w:val="18"/>
          <w:szCs w:val="18"/>
        </w:rPr>
      </w:pPr>
      <w:r w:rsidRPr="002E7DFB">
        <w:rPr>
          <w:sz w:val="18"/>
          <w:szCs w:val="18"/>
        </w:rPr>
        <w:t>2.2.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3F0A48" w:rsidRPr="002E7DFB" w:rsidRDefault="003F0A48" w:rsidP="003F0A48">
      <w:pPr>
        <w:jc w:val="both"/>
        <w:rPr>
          <w:sz w:val="18"/>
          <w:szCs w:val="18"/>
        </w:rPr>
      </w:pPr>
      <w:r w:rsidRPr="002E7DFB">
        <w:rPr>
          <w:sz w:val="18"/>
          <w:szCs w:val="18"/>
        </w:rPr>
        <w:t>2.2.1. Участник закупки вправе подать только одну заявку на участие в аукционе в отношении каждого предмета аукциона (лота).</w:t>
      </w:r>
    </w:p>
    <w:p w:rsidR="003F0A48" w:rsidRPr="002E7DFB" w:rsidRDefault="003F0A48" w:rsidP="003F0A48">
      <w:pPr>
        <w:jc w:val="both"/>
        <w:rPr>
          <w:sz w:val="18"/>
          <w:szCs w:val="18"/>
        </w:rPr>
      </w:pPr>
      <w:r w:rsidRPr="002E7DFB">
        <w:rPr>
          <w:sz w:val="18"/>
          <w:szCs w:val="18"/>
        </w:rPr>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3F0A48" w:rsidRPr="002E7DFB" w:rsidRDefault="003F0A48" w:rsidP="003F0A48">
      <w:pPr>
        <w:jc w:val="both"/>
        <w:rPr>
          <w:sz w:val="18"/>
          <w:szCs w:val="18"/>
        </w:rPr>
      </w:pPr>
      <w:r w:rsidRPr="002E7DFB">
        <w:rPr>
          <w:sz w:val="18"/>
          <w:szCs w:val="18"/>
        </w:rPr>
        <w:t>2.2.3. Участник закупки не вправе подать заявку на участие в аукционе после дня и времени окончания срока подачи заявок.</w:t>
      </w:r>
    </w:p>
    <w:p w:rsidR="003F0A48" w:rsidRPr="002E7DFB" w:rsidRDefault="003F0A48" w:rsidP="003F0A48">
      <w:pPr>
        <w:jc w:val="both"/>
        <w:rPr>
          <w:sz w:val="18"/>
          <w:szCs w:val="18"/>
        </w:rPr>
      </w:pPr>
      <w:r w:rsidRPr="002E7DFB">
        <w:rPr>
          <w:sz w:val="18"/>
          <w:szCs w:val="18"/>
        </w:rPr>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2E7DFB">
        <w:rPr>
          <w:sz w:val="18"/>
          <w:szCs w:val="18"/>
        </w:rPr>
        <w:t>ии ау</w:t>
      </w:r>
      <w:proofErr w:type="gramEnd"/>
      <w:r w:rsidRPr="002E7DFB">
        <w:rPr>
          <w:sz w:val="18"/>
          <w:szCs w:val="18"/>
        </w:rPr>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3F0A48" w:rsidRPr="002E7DFB" w:rsidRDefault="008E65A4" w:rsidP="003F0A48">
      <w:pPr>
        <w:jc w:val="both"/>
        <w:rPr>
          <w:sz w:val="18"/>
          <w:szCs w:val="18"/>
        </w:rPr>
      </w:pPr>
      <w:r w:rsidRPr="002E7DFB">
        <w:rPr>
          <w:sz w:val="18"/>
          <w:szCs w:val="18"/>
        </w:rPr>
        <w:t>2.4</w:t>
      </w:r>
      <w:r w:rsidR="003F0A48" w:rsidRPr="002E7DFB">
        <w:rPr>
          <w:sz w:val="18"/>
          <w:szCs w:val="18"/>
        </w:rPr>
        <w:t>.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3F0A48" w:rsidRPr="002E7DFB" w:rsidRDefault="003F0A48" w:rsidP="003F0A48">
      <w:pPr>
        <w:jc w:val="both"/>
        <w:rPr>
          <w:sz w:val="18"/>
          <w:szCs w:val="18"/>
        </w:rPr>
      </w:pPr>
      <w:r w:rsidRPr="002E7DFB">
        <w:rPr>
          <w:sz w:val="18"/>
          <w:szCs w:val="18"/>
        </w:rPr>
        <w:t>2.</w:t>
      </w:r>
      <w:r w:rsidR="008E65A4" w:rsidRPr="002E7DFB">
        <w:rPr>
          <w:sz w:val="18"/>
          <w:szCs w:val="18"/>
        </w:rPr>
        <w:t>5</w:t>
      </w:r>
      <w:r w:rsidRPr="002E7DFB">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F0A48" w:rsidRPr="002E7DFB" w:rsidRDefault="003F0A48" w:rsidP="003F0A48">
      <w:pPr>
        <w:jc w:val="center"/>
        <w:rPr>
          <w:b/>
          <w:sz w:val="18"/>
          <w:szCs w:val="18"/>
        </w:rPr>
      </w:pPr>
      <w:bookmarkStart w:id="2" w:name="_Toc271973049"/>
      <w:bookmarkStart w:id="3" w:name="_Toc503966889"/>
    </w:p>
    <w:p w:rsidR="003F0A48" w:rsidRPr="002E7DFB" w:rsidRDefault="003F0A48" w:rsidP="003F0A48">
      <w:pPr>
        <w:jc w:val="center"/>
        <w:rPr>
          <w:b/>
          <w:sz w:val="18"/>
          <w:szCs w:val="18"/>
        </w:rPr>
      </w:pPr>
      <w:r w:rsidRPr="002E7DFB">
        <w:rPr>
          <w:b/>
          <w:sz w:val="18"/>
          <w:szCs w:val="18"/>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Заявка на участие в аукционе состоит из двух частей, подписанных ЭЦП уполномоченного представителя участника закупки.</w:t>
      </w:r>
    </w:p>
    <w:p w:rsidR="003F0A48" w:rsidRPr="002E7DFB" w:rsidRDefault="003F0A48" w:rsidP="003F0A48">
      <w:pPr>
        <w:jc w:val="both"/>
        <w:rPr>
          <w:sz w:val="18"/>
          <w:szCs w:val="18"/>
        </w:rPr>
      </w:pPr>
      <w:r w:rsidRPr="002E7DFB">
        <w:rPr>
          <w:b/>
          <w:sz w:val="18"/>
          <w:szCs w:val="18"/>
        </w:rPr>
        <w:t>3.1.</w:t>
      </w:r>
      <w:r w:rsidRPr="002E7DFB">
        <w:rPr>
          <w:sz w:val="18"/>
          <w:szCs w:val="18"/>
        </w:rPr>
        <w:t> </w:t>
      </w:r>
      <w:r w:rsidRPr="002E7DFB">
        <w:rPr>
          <w:b/>
          <w:sz w:val="18"/>
          <w:szCs w:val="18"/>
        </w:rPr>
        <w:t xml:space="preserve">Первая часть заявки на участие в аукционе должна содержать следующие сведения: </w:t>
      </w:r>
    </w:p>
    <w:p w:rsidR="003F0A48" w:rsidRPr="002E7DFB" w:rsidRDefault="003F0A48" w:rsidP="003F0A48">
      <w:pPr>
        <w:jc w:val="both"/>
        <w:rPr>
          <w:sz w:val="18"/>
          <w:szCs w:val="18"/>
        </w:rPr>
      </w:pPr>
      <w:r w:rsidRPr="002E7DFB">
        <w:rPr>
          <w:sz w:val="18"/>
          <w:szCs w:val="18"/>
        </w:rPr>
        <w:t>1) согласие участника аукциона на поставку (выполнение, оказание) товаров (работ, услуг) в объеме и на условиях, предусмотренных документацией;</w:t>
      </w:r>
    </w:p>
    <w:p w:rsidR="003F0A48" w:rsidRPr="002E7DFB" w:rsidRDefault="003F0A48" w:rsidP="003F0A48">
      <w:pPr>
        <w:jc w:val="both"/>
        <w:rPr>
          <w:sz w:val="18"/>
          <w:szCs w:val="18"/>
        </w:rPr>
      </w:pPr>
      <w:r w:rsidRPr="002E7DFB">
        <w:rPr>
          <w:sz w:val="18"/>
          <w:szCs w:val="18"/>
        </w:rPr>
        <w:t>2) наименование каждой позиции товаров с указанием страны происхождения и конкретных показателей.</w:t>
      </w:r>
    </w:p>
    <w:p w:rsidR="003F0A48" w:rsidRPr="002E7DFB" w:rsidRDefault="003F0A48" w:rsidP="003F0A48">
      <w:pPr>
        <w:autoSpaceDE w:val="0"/>
        <w:autoSpaceDN w:val="0"/>
        <w:adjustRightInd w:val="0"/>
        <w:jc w:val="both"/>
        <w:rPr>
          <w:sz w:val="18"/>
          <w:szCs w:val="18"/>
        </w:rPr>
      </w:pPr>
      <w:r w:rsidRPr="002E7DFB">
        <w:rPr>
          <w:sz w:val="18"/>
          <w:szCs w:val="18"/>
        </w:rPr>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3F0A48" w:rsidRPr="002E7DFB" w:rsidRDefault="003F0A48" w:rsidP="003F0A48">
      <w:pPr>
        <w:autoSpaceDE w:val="0"/>
        <w:autoSpaceDN w:val="0"/>
        <w:adjustRightInd w:val="0"/>
        <w:jc w:val="both"/>
        <w:rPr>
          <w:sz w:val="18"/>
          <w:szCs w:val="18"/>
        </w:rPr>
      </w:pPr>
      <w:proofErr w:type="gramStart"/>
      <w:r w:rsidRPr="002E7DFB">
        <w:rPr>
          <w:sz w:val="18"/>
          <w:szCs w:val="18"/>
        </w:rPr>
        <w:t xml:space="preserve">Употребление словосочетаний: «в основном», «и другое», слов «ориентировочно», «возможность» - </w:t>
      </w:r>
      <w:r w:rsidRPr="002E7DFB">
        <w:rPr>
          <w:b/>
          <w:sz w:val="18"/>
          <w:szCs w:val="18"/>
        </w:rPr>
        <w:t>не допускается.</w:t>
      </w:r>
      <w:proofErr w:type="gramEnd"/>
    </w:p>
    <w:p w:rsidR="003F0A48" w:rsidRPr="002E7DFB" w:rsidRDefault="003F0A48" w:rsidP="003F0A48">
      <w:pPr>
        <w:autoSpaceDE w:val="0"/>
        <w:autoSpaceDN w:val="0"/>
        <w:adjustRightInd w:val="0"/>
        <w:jc w:val="both"/>
        <w:rPr>
          <w:sz w:val="18"/>
          <w:szCs w:val="18"/>
        </w:rPr>
      </w:pPr>
      <w:r w:rsidRPr="002E7DFB">
        <w:rPr>
          <w:sz w:val="18"/>
          <w:szCs w:val="18"/>
        </w:rPr>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3F0A48" w:rsidRPr="002E7DFB" w:rsidRDefault="003F0A48" w:rsidP="003F0A48">
      <w:pPr>
        <w:autoSpaceDE w:val="0"/>
        <w:autoSpaceDN w:val="0"/>
        <w:adjustRightInd w:val="0"/>
        <w:jc w:val="both"/>
        <w:rPr>
          <w:sz w:val="18"/>
          <w:szCs w:val="18"/>
        </w:rPr>
      </w:pPr>
      <w:r w:rsidRPr="002E7DFB">
        <w:rPr>
          <w:sz w:val="18"/>
          <w:szCs w:val="18"/>
        </w:rPr>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2E7DFB">
        <w:rPr>
          <w:sz w:val="18"/>
          <w:szCs w:val="18"/>
        </w:rPr>
        <w:t>товара</w:t>
      </w:r>
      <w:proofErr w:type="gramEnd"/>
      <w:r w:rsidRPr="002E7DFB">
        <w:rPr>
          <w:sz w:val="18"/>
          <w:szCs w:val="18"/>
        </w:rPr>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3F0A48" w:rsidRPr="002E7DFB" w:rsidRDefault="003F0A48" w:rsidP="003F0A48">
      <w:pPr>
        <w:autoSpaceDE w:val="0"/>
        <w:autoSpaceDN w:val="0"/>
        <w:adjustRightInd w:val="0"/>
        <w:jc w:val="both"/>
        <w:rPr>
          <w:b/>
          <w:sz w:val="18"/>
          <w:szCs w:val="18"/>
        </w:rPr>
      </w:pPr>
      <w:r w:rsidRPr="002E7DFB">
        <w:rPr>
          <w:b/>
          <w:sz w:val="18"/>
          <w:szCs w:val="18"/>
        </w:rPr>
        <w:t>При подготовке первой части заявки участникам закупки необходимо учитывать следующее:</w:t>
      </w:r>
    </w:p>
    <w:p w:rsidR="003F0A48" w:rsidRPr="002E7DFB" w:rsidRDefault="003F0A48" w:rsidP="003F0A48">
      <w:pPr>
        <w:autoSpaceDE w:val="0"/>
        <w:autoSpaceDN w:val="0"/>
        <w:adjustRightInd w:val="0"/>
        <w:jc w:val="both"/>
        <w:rPr>
          <w:sz w:val="18"/>
          <w:szCs w:val="18"/>
        </w:rPr>
      </w:pPr>
      <w:r w:rsidRPr="002E7DFB">
        <w:rPr>
          <w:sz w:val="18"/>
          <w:szCs w:val="18"/>
        </w:rPr>
        <w:t xml:space="preserve">1)  Если Заказчиком </w:t>
      </w:r>
      <w:r w:rsidRPr="002E7DFB">
        <w:rPr>
          <w:b/>
          <w:sz w:val="18"/>
          <w:szCs w:val="18"/>
        </w:rPr>
        <w:t>указано несколько значений показателей</w:t>
      </w:r>
      <w:r w:rsidRPr="002E7DFB">
        <w:rPr>
          <w:sz w:val="18"/>
          <w:szCs w:val="18"/>
        </w:rPr>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2E7DFB">
        <w:rPr>
          <w:b/>
          <w:i/>
          <w:sz w:val="18"/>
          <w:szCs w:val="18"/>
        </w:rPr>
        <w:t>«и»</w:t>
      </w:r>
      <w:r w:rsidRPr="002E7DFB">
        <w:rPr>
          <w:sz w:val="18"/>
          <w:szCs w:val="18"/>
        </w:rPr>
        <w:t xml:space="preserve"> или </w:t>
      </w:r>
      <w:r w:rsidRPr="002E7DFB">
        <w:rPr>
          <w:b/>
          <w:i/>
          <w:sz w:val="18"/>
          <w:szCs w:val="18"/>
        </w:rPr>
        <w:t>запятые</w:t>
      </w:r>
      <w:r w:rsidRPr="002E7DFB">
        <w:rPr>
          <w:sz w:val="18"/>
          <w:szCs w:val="18"/>
        </w:rPr>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3F0A48" w:rsidRPr="002E7DFB" w:rsidRDefault="003F0A48" w:rsidP="003F0A48">
      <w:pPr>
        <w:autoSpaceDE w:val="0"/>
        <w:autoSpaceDN w:val="0"/>
        <w:adjustRightInd w:val="0"/>
        <w:jc w:val="both"/>
        <w:rPr>
          <w:sz w:val="18"/>
          <w:szCs w:val="18"/>
        </w:rPr>
      </w:pPr>
      <w:r w:rsidRPr="002E7DFB">
        <w:rPr>
          <w:sz w:val="18"/>
          <w:szCs w:val="18"/>
        </w:rPr>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2E7DFB">
        <w:rPr>
          <w:b/>
          <w:i/>
          <w:sz w:val="18"/>
          <w:szCs w:val="18"/>
        </w:rPr>
        <w:t>«или»</w:t>
      </w:r>
      <w:r w:rsidRPr="002E7DFB">
        <w:rPr>
          <w:sz w:val="18"/>
          <w:szCs w:val="18"/>
        </w:rPr>
        <w:t xml:space="preserve"> или </w:t>
      </w:r>
      <w:r w:rsidRPr="002E7DFB">
        <w:rPr>
          <w:b/>
          <w:i/>
          <w:sz w:val="18"/>
          <w:szCs w:val="18"/>
        </w:rPr>
        <w:t>«либо»</w:t>
      </w:r>
      <w:r w:rsidRPr="002E7DFB">
        <w:rPr>
          <w:sz w:val="18"/>
          <w:szCs w:val="18"/>
        </w:rPr>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3F0A48" w:rsidRPr="002E7DFB" w:rsidRDefault="003F0A48" w:rsidP="003F0A48">
      <w:pPr>
        <w:autoSpaceDE w:val="0"/>
        <w:autoSpaceDN w:val="0"/>
        <w:adjustRightInd w:val="0"/>
        <w:jc w:val="both"/>
        <w:rPr>
          <w:sz w:val="18"/>
          <w:szCs w:val="18"/>
        </w:rPr>
      </w:pPr>
      <w:r w:rsidRPr="002E7DFB">
        <w:rPr>
          <w:sz w:val="18"/>
          <w:szCs w:val="18"/>
        </w:rPr>
        <w:t xml:space="preserve">Применение Заказчиком союза </w:t>
      </w:r>
      <w:r w:rsidRPr="002E7DFB">
        <w:rPr>
          <w:b/>
          <w:i/>
          <w:sz w:val="18"/>
          <w:szCs w:val="18"/>
        </w:rPr>
        <w:t>«</w:t>
      </w:r>
      <w:proofErr w:type="gramStart"/>
      <w:r w:rsidRPr="002E7DFB">
        <w:rPr>
          <w:b/>
          <w:i/>
          <w:sz w:val="18"/>
          <w:szCs w:val="18"/>
        </w:rPr>
        <w:t>и(</w:t>
      </w:r>
      <w:proofErr w:type="gramEnd"/>
      <w:r w:rsidRPr="002E7DFB">
        <w:rPr>
          <w:b/>
          <w:i/>
          <w:sz w:val="18"/>
          <w:szCs w:val="18"/>
        </w:rPr>
        <w:t>или)»</w:t>
      </w:r>
      <w:r w:rsidRPr="002E7DFB">
        <w:rPr>
          <w:sz w:val="18"/>
          <w:szCs w:val="18"/>
        </w:rPr>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3F0A48" w:rsidRPr="002E7DFB" w:rsidRDefault="003F0A48" w:rsidP="003F0A48">
      <w:pPr>
        <w:autoSpaceDE w:val="0"/>
        <w:autoSpaceDN w:val="0"/>
        <w:adjustRightInd w:val="0"/>
        <w:jc w:val="both"/>
        <w:rPr>
          <w:sz w:val="18"/>
          <w:szCs w:val="18"/>
        </w:rPr>
      </w:pPr>
      <w:proofErr w:type="gramStart"/>
      <w:r w:rsidRPr="002E7DFB">
        <w:rPr>
          <w:sz w:val="18"/>
          <w:szCs w:val="18"/>
        </w:rPr>
        <w:lastRenderedPageBreak/>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2E7DFB">
        <w:rPr>
          <w:b/>
          <w:sz w:val="18"/>
          <w:szCs w:val="18"/>
        </w:rPr>
        <w:t>максимальное или минимальное значение показателя</w:t>
      </w:r>
      <w:r w:rsidRPr="002E7DFB">
        <w:rPr>
          <w:sz w:val="18"/>
          <w:szCs w:val="18"/>
        </w:rPr>
        <w:t xml:space="preserve">, которое сопровождается такими словами как: </w:t>
      </w:r>
      <w:r w:rsidRPr="002E7DFB">
        <w:rPr>
          <w:b/>
          <w:i/>
          <w:sz w:val="18"/>
          <w:szCs w:val="18"/>
        </w:rPr>
        <w:t>«не более»</w:t>
      </w:r>
      <w:r w:rsidRPr="002E7DFB">
        <w:rPr>
          <w:sz w:val="18"/>
          <w:szCs w:val="18"/>
        </w:rPr>
        <w:t xml:space="preserve">, </w:t>
      </w:r>
      <w:r w:rsidRPr="002E7DFB">
        <w:rPr>
          <w:b/>
          <w:i/>
          <w:sz w:val="18"/>
          <w:szCs w:val="18"/>
        </w:rPr>
        <w:t>«не менее»</w:t>
      </w:r>
      <w:r w:rsidRPr="002E7DFB">
        <w:rPr>
          <w:sz w:val="18"/>
          <w:szCs w:val="18"/>
        </w:rPr>
        <w:t xml:space="preserve">, </w:t>
      </w:r>
      <w:r w:rsidRPr="002E7DFB">
        <w:rPr>
          <w:b/>
          <w:i/>
          <w:sz w:val="18"/>
          <w:szCs w:val="18"/>
        </w:rPr>
        <w:t>«менее»</w:t>
      </w:r>
      <w:r w:rsidRPr="002E7DFB">
        <w:rPr>
          <w:sz w:val="18"/>
          <w:szCs w:val="18"/>
        </w:rPr>
        <w:t xml:space="preserve">, </w:t>
      </w:r>
      <w:r w:rsidRPr="002E7DFB">
        <w:rPr>
          <w:b/>
          <w:i/>
          <w:sz w:val="18"/>
          <w:szCs w:val="18"/>
        </w:rPr>
        <w:t>«более»</w:t>
      </w:r>
      <w:r w:rsidRPr="002E7DFB">
        <w:rPr>
          <w:sz w:val="18"/>
          <w:szCs w:val="18"/>
        </w:rPr>
        <w:t xml:space="preserve">, </w:t>
      </w:r>
      <w:r w:rsidRPr="002E7DFB">
        <w:rPr>
          <w:b/>
          <w:i/>
          <w:sz w:val="18"/>
          <w:szCs w:val="18"/>
        </w:rPr>
        <w:t>«не ниже»</w:t>
      </w:r>
      <w:r w:rsidRPr="002E7DFB">
        <w:rPr>
          <w:sz w:val="18"/>
          <w:szCs w:val="18"/>
        </w:rPr>
        <w:t xml:space="preserve">, </w:t>
      </w:r>
      <w:r w:rsidRPr="002E7DFB">
        <w:rPr>
          <w:b/>
          <w:i/>
          <w:sz w:val="18"/>
          <w:szCs w:val="18"/>
        </w:rPr>
        <w:t>«не выше»</w:t>
      </w:r>
      <w:r w:rsidRPr="002E7DFB">
        <w:rPr>
          <w:sz w:val="18"/>
          <w:szCs w:val="18"/>
        </w:rPr>
        <w:t xml:space="preserve">, </w:t>
      </w:r>
      <w:r w:rsidRPr="002E7DFB">
        <w:rPr>
          <w:b/>
          <w:i/>
          <w:sz w:val="18"/>
          <w:szCs w:val="18"/>
        </w:rPr>
        <w:t>«ниже»</w:t>
      </w:r>
      <w:r w:rsidRPr="002E7DFB">
        <w:rPr>
          <w:sz w:val="18"/>
          <w:szCs w:val="18"/>
        </w:rPr>
        <w:t xml:space="preserve">, </w:t>
      </w:r>
      <w:r w:rsidRPr="002E7DFB">
        <w:rPr>
          <w:b/>
          <w:i/>
          <w:sz w:val="18"/>
          <w:szCs w:val="18"/>
        </w:rPr>
        <w:t xml:space="preserve">«выше» </w:t>
      </w:r>
      <w:r w:rsidRPr="002E7DFB">
        <w:rPr>
          <w:sz w:val="18"/>
          <w:szCs w:val="18"/>
        </w:rPr>
        <w:t xml:space="preserve"> и т.д., то в таком случае участник закупки в своей заявке должен указать конкретное значения</w:t>
      </w:r>
      <w:proofErr w:type="gramEnd"/>
      <w:r w:rsidRPr="002E7DFB">
        <w:rPr>
          <w:sz w:val="18"/>
          <w:szCs w:val="18"/>
        </w:rPr>
        <w:t xml:space="preserve"> такого показателя (без слов «не более», «не менее» </w:t>
      </w:r>
      <w:proofErr w:type="spellStart"/>
      <w:r w:rsidRPr="002E7DFB">
        <w:rPr>
          <w:sz w:val="18"/>
          <w:szCs w:val="18"/>
        </w:rPr>
        <w:t>и.т.д</w:t>
      </w:r>
      <w:proofErr w:type="spellEnd"/>
      <w:r w:rsidRPr="002E7DFB">
        <w:rPr>
          <w:sz w:val="18"/>
          <w:szCs w:val="18"/>
        </w:rPr>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3F0A48" w:rsidRPr="002E7DFB" w:rsidRDefault="003F0A48" w:rsidP="003F0A48">
      <w:pPr>
        <w:autoSpaceDE w:val="0"/>
        <w:autoSpaceDN w:val="0"/>
        <w:adjustRightInd w:val="0"/>
        <w:jc w:val="both"/>
        <w:rPr>
          <w:sz w:val="18"/>
          <w:szCs w:val="18"/>
        </w:rPr>
      </w:pPr>
      <w:r w:rsidRPr="002E7DFB">
        <w:rPr>
          <w:sz w:val="18"/>
          <w:szCs w:val="18"/>
        </w:rPr>
        <w:t>При этом:</w:t>
      </w:r>
    </w:p>
    <w:p w:rsidR="003F0A48" w:rsidRPr="002E7DFB" w:rsidRDefault="003F0A48" w:rsidP="003F0A48">
      <w:pPr>
        <w:autoSpaceDE w:val="0"/>
        <w:autoSpaceDN w:val="0"/>
        <w:adjustRightInd w:val="0"/>
        <w:jc w:val="both"/>
        <w:rPr>
          <w:sz w:val="18"/>
          <w:szCs w:val="18"/>
        </w:rPr>
      </w:pPr>
      <w:r w:rsidRPr="002E7DFB">
        <w:rPr>
          <w:sz w:val="18"/>
          <w:szCs w:val="18"/>
        </w:rPr>
        <w:t>- при указании минимальных значений: «от», «более», «не менее» и другие, минимальным значением является нижняя граница диапазона;</w:t>
      </w:r>
    </w:p>
    <w:p w:rsidR="003F0A48" w:rsidRPr="002E7DFB" w:rsidRDefault="003F0A48" w:rsidP="003F0A48">
      <w:pPr>
        <w:autoSpaceDE w:val="0"/>
        <w:autoSpaceDN w:val="0"/>
        <w:adjustRightInd w:val="0"/>
        <w:jc w:val="both"/>
        <w:rPr>
          <w:sz w:val="18"/>
          <w:szCs w:val="18"/>
        </w:rPr>
      </w:pPr>
      <w:r w:rsidRPr="002E7DFB">
        <w:rPr>
          <w:sz w:val="18"/>
          <w:szCs w:val="18"/>
        </w:rPr>
        <w:t xml:space="preserve">- при указании максимальных значений: «до», «не более», «менее» и другие, максимальным значением является верхняя граница диапазона. </w:t>
      </w:r>
    </w:p>
    <w:p w:rsidR="003F0A48" w:rsidRPr="002E7DFB" w:rsidRDefault="009C0DEF" w:rsidP="003F0A48">
      <w:pPr>
        <w:autoSpaceDE w:val="0"/>
        <w:autoSpaceDN w:val="0"/>
        <w:adjustRightInd w:val="0"/>
        <w:jc w:val="both"/>
        <w:rPr>
          <w:sz w:val="18"/>
          <w:szCs w:val="18"/>
        </w:rPr>
      </w:pPr>
      <w:r w:rsidRPr="002E7DFB">
        <w:rPr>
          <w:sz w:val="18"/>
          <w:szCs w:val="18"/>
        </w:rPr>
        <w:t>3</w:t>
      </w:r>
      <w:r w:rsidR="003F0A48" w:rsidRPr="002E7DFB">
        <w:rPr>
          <w:sz w:val="18"/>
          <w:szCs w:val="18"/>
        </w:rPr>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используется значение показателя, которое не может изменяться</w:t>
      </w:r>
      <w:r w:rsidR="003F0A48" w:rsidRPr="002E7DFB">
        <w:rPr>
          <w:sz w:val="18"/>
          <w:szCs w:val="18"/>
        </w:rPr>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3F0A48" w:rsidRPr="002E7DFB" w:rsidRDefault="009C0DEF" w:rsidP="003F0A48">
      <w:pPr>
        <w:autoSpaceDE w:val="0"/>
        <w:autoSpaceDN w:val="0"/>
        <w:adjustRightInd w:val="0"/>
        <w:jc w:val="both"/>
        <w:rPr>
          <w:sz w:val="18"/>
          <w:szCs w:val="18"/>
        </w:rPr>
      </w:pPr>
      <w:r w:rsidRPr="002E7DFB">
        <w:rPr>
          <w:sz w:val="18"/>
          <w:szCs w:val="18"/>
        </w:rPr>
        <w:t>4</w:t>
      </w:r>
      <w:r w:rsidR="003F0A48" w:rsidRPr="002E7DFB">
        <w:rPr>
          <w:sz w:val="18"/>
          <w:szCs w:val="18"/>
        </w:rPr>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используется диапазонное значение показателя</w:t>
      </w:r>
      <w:r w:rsidR="003F0A48" w:rsidRPr="002E7DFB">
        <w:rPr>
          <w:sz w:val="18"/>
          <w:szCs w:val="18"/>
        </w:rPr>
        <w:t xml:space="preserve">, то в таком случае участник размещения заказа в своей заявке также должен указать диапазонное значение, соответствующее </w:t>
      </w:r>
      <w:proofErr w:type="gramStart"/>
      <w:r w:rsidR="003F0A48" w:rsidRPr="002E7DFB">
        <w:rPr>
          <w:sz w:val="18"/>
          <w:szCs w:val="18"/>
        </w:rPr>
        <w:t>установленному</w:t>
      </w:r>
      <w:proofErr w:type="gramEnd"/>
      <w:r w:rsidR="003F0A48" w:rsidRPr="002E7DFB">
        <w:rPr>
          <w:sz w:val="18"/>
          <w:szCs w:val="18"/>
        </w:rPr>
        <w:t xml:space="preserve"> Заказчиком.</w:t>
      </w:r>
    </w:p>
    <w:p w:rsidR="003F0A48" w:rsidRPr="002E7DFB" w:rsidRDefault="009C0DEF" w:rsidP="003F0A48">
      <w:pPr>
        <w:autoSpaceDE w:val="0"/>
        <w:autoSpaceDN w:val="0"/>
        <w:adjustRightInd w:val="0"/>
        <w:jc w:val="both"/>
        <w:rPr>
          <w:sz w:val="18"/>
          <w:szCs w:val="18"/>
        </w:rPr>
      </w:pPr>
      <w:proofErr w:type="gramStart"/>
      <w:r w:rsidRPr="002E7DFB">
        <w:rPr>
          <w:sz w:val="18"/>
          <w:szCs w:val="18"/>
        </w:rPr>
        <w:t>5</w:t>
      </w:r>
      <w:r w:rsidR="003F0A48" w:rsidRPr="002E7DFB">
        <w:rPr>
          <w:sz w:val="18"/>
          <w:szCs w:val="18"/>
        </w:rPr>
        <w:t xml:space="preserve">)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указал два или более показателя (значения)</w:t>
      </w:r>
      <w:r w:rsidR="003F0A48" w:rsidRPr="002E7DFB">
        <w:rPr>
          <w:sz w:val="18"/>
          <w:szCs w:val="18"/>
        </w:rPr>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003F0A48" w:rsidRPr="002E7DFB">
        <w:rPr>
          <w:sz w:val="18"/>
          <w:szCs w:val="18"/>
        </w:rPr>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3F0A48" w:rsidRPr="002E7DFB" w:rsidRDefault="009C0DEF" w:rsidP="003F0A48">
      <w:pPr>
        <w:autoSpaceDE w:val="0"/>
        <w:autoSpaceDN w:val="0"/>
        <w:adjustRightInd w:val="0"/>
        <w:jc w:val="both"/>
        <w:rPr>
          <w:sz w:val="18"/>
          <w:szCs w:val="18"/>
        </w:rPr>
      </w:pPr>
      <w:proofErr w:type="gramStart"/>
      <w:r w:rsidRPr="002E7DFB">
        <w:rPr>
          <w:sz w:val="18"/>
          <w:szCs w:val="18"/>
        </w:rPr>
        <w:t>6</w:t>
      </w:r>
      <w:r w:rsidR="003F0A48" w:rsidRPr="002E7DFB">
        <w:rPr>
          <w:sz w:val="18"/>
          <w:szCs w:val="18"/>
        </w:rPr>
        <w:t>)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003F0A48" w:rsidRPr="002E7DFB">
        <w:rPr>
          <w:b/>
          <w:sz w:val="18"/>
          <w:szCs w:val="18"/>
        </w:rPr>
        <w:t xml:space="preserve"> числового показателя и слово «более», </w:t>
      </w:r>
      <w:r w:rsidR="003F0A48" w:rsidRPr="002E7DFB">
        <w:rPr>
          <w:sz w:val="18"/>
          <w:szCs w:val="18"/>
        </w:rPr>
        <w:t>при этом между</w:t>
      </w:r>
      <w:r w:rsidR="003F0A48" w:rsidRPr="002E7DFB">
        <w:rPr>
          <w:b/>
          <w:sz w:val="18"/>
          <w:szCs w:val="18"/>
        </w:rPr>
        <w:t xml:space="preserve"> </w:t>
      </w:r>
      <w:r w:rsidR="003F0A48" w:rsidRPr="002E7DFB">
        <w:rPr>
          <w:sz w:val="18"/>
          <w:szCs w:val="18"/>
        </w:rPr>
        <w:t xml:space="preserve">числовым показателем и словом «более» используется союз </w:t>
      </w:r>
      <w:r w:rsidR="003F0A48" w:rsidRPr="002E7DFB">
        <w:rPr>
          <w:b/>
          <w:sz w:val="18"/>
          <w:szCs w:val="18"/>
        </w:rPr>
        <w:t xml:space="preserve">«и» </w:t>
      </w:r>
      <w:r w:rsidR="003F0A48" w:rsidRPr="002E7DFB">
        <w:rPr>
          <w:sz w:val="18"/>
          <w:szCs w:val="18"/>
        </w:rPr>
        <w:t>(например «50 мм и более»), то в таком случае участник размещения заказа в своей заявке должен указать точно такое</w:t>
      </w:r>
      <w:proofErr w:type="gramEnd"/>
      <w:r w:rsidR="003F0A48" w:rsidRPr="002E7DFB">
        <w:rPr>
          <w:sz w:val="18"/>
          <w:szCs w:val="18"/>
        </w:rPr>
        <w:t xml:space="preserve"> </w:t>
      </w:r>
      <w:proofErr w:type="gramStart"/>
      <w:r w:rsidR="003F0A48" w:rsidRPr="002E7DFB">
        <w:rPr>
          <w:sz w:val="18"/>
          <w:szCs w:val="18"/>
        </w:rPr>
        <w:t>же</w:t>
      </w:r>
      <w:proofErr w:type="gramEnd"/>
      <w:r w:rsidR="003F0A48" w:rsidRPr="002E7DFB">
        <w:rPr>
          <w:sz w:val="18"/>
          <w:szCs w:val="18"/>
        </w:rPr>
        <w:t xml:space="preserve"> значение показателя, в точности соответствующее значению указанному Заказчиком (пример: «50 мм и более»). </w:t>
      </w:r>
    </w:p>
    <w:p w:rsidR="003F0A48" w:rsidRPr="002E7DFB" w:rsidRDefault="003F0A48" w:rsidP="003F0A48">
      <w:pPr>
        <w:jc w:val="both"/>
        <w:rPr>
          <w:b/>
          <w:sz w:val="18"/>
          <w:szCs w:val="18"/>
        </w:rPr>
      </w:pPr>
      <w:r w:rsidRPr="002E7DFB">
        <w:rPr>
          <w:b/>
          <w:sz w:val="18"/>
          <w:szCs w:val="18"/>
        </w:rPr>
        <w:t>3.2. Вторая часть заявки на участие в аукционе должна содержать следующие документы и сведения:</w:t>
      </w:r>
    </w:p>
    <w:p w:rsidR="003F0A48" w:rsidRPr="002E7DFB" w:rsidRDefault="003F0A48" w:rsidP="003F0A48">
      <w:pPr>
        <w:pStyle w:val="ConsPlusNormal"/>
        <w:spacing w:after="0" w:line="240" w:lineRule="auto"/>
        <w:ind w:firstLine="708"/>
        <w:jc w:val="both"/>
        <w:rPr>
          <w:rFonts w:ascii="Times New Roman" w:hAnsi="Times New Roman"/>
          <w:sz w:val="18"/>
          <w:szCs w:val="18"/>
        </w:rPr>
      </w:pPr>
      <w:proofErr w:type="gramStart"/>
      <w:r w:rsidRPr="002E7DFB">
        <w:rPr>
          <w:rFonts w:ascii="Times New Roman" w:hAnsi="Times New Roman"/>
          <w:sz w:val="18"/>
          <w:szCs w:val="1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2) копии учредительных документов участника закупок (для юридических лиц);</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3) копии документов, удостоверяющих личность (для физических лиц);</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2E7DFB">
        <w:rPr>
          <w:rFonts w:ascii="Times New Roman" w:hAnsi="Times New Roman"/>
          <w:sz w:val="18"/>
          <w:szCs w:val="18"/>
        </w:rPr>
        <w:t>ии ау</w:t>
      </w:r>
      <w:proofErr w:type="gramEnd"/>
      <w:r w:rsidRPr="002E7DFB">
        <w:rPr>
          <w:rFonts w:ascii="Times New Roman" w:hAnsi="Times New Roman"/>
          <w:sz w:val="18"/>
          <w:szCs w:val="18"/>
        </w:rPr>
        <w:t>кциона</w:t>
      </w:r>
      <w:r w:rsidR="008E65A4" w:rsidRPr="002E7DFB">
        <w:rPr>
          <w:rFonts w:ascii="Times New Roman" w:hAnsi="Times New Roman"/>
          <w:sz w:val="18"/>
          <w:szCs w:val="18"/>
        </w:rPr>
        <w:t>, или нотариально заверенную копию такой выписки</w:t>
      </w:r>
      <w:r w:rsidRPr="002E7DFB">
        <w:rPr>
          <w:rFonts w:ascii="Times New Roman" w:hAnsi="Times New Roman"/>
          <w:sz w:val="18"/>
          <w:szCs w:val="18"/>
        </w:rPr>
        <w:t>;</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E7DFB">
        <w:rPr>
          <w:rFonts w:ascii="Times New Roman" w:hAnsi="Times New Roman"/>
          <w:sz w:val="18"/>
          <w:szCs w:val="18"/>
        </w:rPr>
        <w:t>ии ау</w:t>
      </w:r>
      <w:proofErr w:type="gramEnd"/>
      <w:r w:rsidRPr="002E7DFB">
        <w:rPr>
          <w:rFonts w:ascii="Times New Roman" w:hAnsi="Times New Roman"/>
          <w:sz w:val="18"/>
          <w:szCs w:val="18"/>
        </w:rPr>
        <w:t>кциона;</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E7DFB">
        <w:rPr>
          <w:rFonts w:ascii="Times New Roman" w:hAnsi="Times New Roman"/>
          <w:sz w:val="18"/>
          <w:szCs w:val="18"/>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8) документ, декларирующий следующее:</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xml:space="preserve">- на день подачи заявки деятельность участника закупки не приостановлена в порядке, предусмотренном </w:t>
      </w:r>
      <w:hyperlink r:id="rId11" w:history="1">
        <w:r w:rsidRPr="002E7DFB">
          <w:rPr>
            <w:rFonts w:ascii="Times New Roman" w:hAnsi="Times New Roman"/>
            <w:color w:val="0000FF"/>
            <w:sz w:val="18"/>
            <w:szCs w:val="18"/>
          </w:rPr>
          <w:t>Кодексом</w:t>
        </w:r>
      </w:hyperlink>
      <w:r w:rsidRPr="002E7DFB">
        <w:rPr>
          <w:rFonts w:ascii="Times New Roman" w:hAnsi="Times New Roman"/>
          <w:sz w:val="18"/>
          <w:szCs w:val="18"/>
        </w:rPr>
        <w:t xml:space="preserve"> РФ об административных правонарушениях;</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2E7DFB">
          <w:rPr>
            <w:rFonts w:ascii="Times New Roman" w:hAnsi="Times New Roman"/>
            <w:color w:val="0000FF"/>
            <w:sz w:val="18"/>
            <w:szCs w:val="18"/>
          </w:rPr>
          <w:t>Законом</w:t>
        </w:r>
      </w:hyperlink>
      <w:r w:rsidRPr="002E7DFB">
        <w:rPr>
          <w:rFonts w:ascii="Times New Roman" w:hAnsi="Times New Roman"/>
          <w:sz w:val="18"/>
          <w:szCs w:val="18"/>
        </w:rPr>
        <w:t xml:space="preserve"> N 223-ФЗ и </w:t>
      </w:r>
      <w:hyperlink r:id="rId13" w:history="1">
        <w:r w:rsidRPr="002E7DFB">
          <w:rPr>
            <w:rFonts w:ascii="Times New Roman" w:hAnsi="Times New Roman"/>
            <w:color w:val="0000FF"/>
            <w:sz w:val="18"/>
            <w:szCs w:val="18"/>
          </w:rPr>
          <w:t>Законом</w:t>
        </w:r>
      </w:hyperlink>
      <w:r w:rsidRPr="002E7DFB">
        <w:rPr>
          <w:rFonts w:ascii="Times New Roman" w:hAnsi="Times New Roman"/>
          <w:sz w:val="18"/>
          <w:szCs w:val="18"/>
        </w:rPr>
        <w:t xml:space="preserve"> N 44-ФЗ;</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F0A48" w:rsidRPr="002E7DFB" w:rsidRDefault="003F0A48" w:rsidP="003F0A48">
      <w:pPr>
        <w:jc w:val="both"/>
        <w:rPr>
          <w:sz w:val="18"/>
          <w:szCs w:val="18"/>
        </w:rPr>
      </w:pPr>
      <w:r w:rsidRPr="002E7DFB">
        <w:rPr>
          <w:sz w:val="18"/>
          <w:szCs w:val="18"/>
        </w:rPr>
        <w:lastRenderedPageBreak/>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3F0A48" w:rsidRPr="002E7DFB" w:rsidRDefault="003F0A48" w:rsidP="003F0A48">
      <w:pPr>
        <w:jc w:val="both"/>
        <w:rPr>
          <w:sz w:val="18"/>
          <w:szCs w:val="18"/>
        </w:rPr>
      </w:pPr>
      <w:r w:rsidRPr="002E7DFB">
        <w:rPr>
          <w:sz w:val="18"/>
          <w:szCs w:val="18"/>
        </w:rPr>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3F0A48" w:rsidRPr="002E7DFB" w:rsidRDefault="003F0A48" w:rsidP="003F0A48">
      <w:pPr>
        <w:jc w:val="both"/>
        <w:rPr>
          <w:sz w:val="18"/>
          <w:szCs w:val="18"/>
        </w:rPr>
      </w:pPr>
      <w:r w:rsidRPr="002E7DFB">
        <w:rPr>
          <w:sz w:val="18"/>
          <w:szCs w:val="18"/>
        </w:rPr>
        <w:t>3.3.2. Сведения, содержащиеся в заявках участников закупки, должны быть достоверными и не должны допускать двусмысленных толкований.</w:t>
      </w:r>
    </w:p>
    <w:p w:rsidR="003F0A48" w:rsidRPr="002E7DFB" w:rsidRDefault="003F0A48" w:rsidP="003F0A48">
      <w:pPr>
        <w:jc w:val="both"/>
        <w:rPr>
          <w:sz w:val="18"/>
          <w:szCs w:val="18"/>
        </w:rPr>
      </w:pPr>
      <w:r w:rsidRPr="002E7DFB">
        <w:rPr>
          <w:sz w:val="18"/>
          <w:szCs w:val="18"/>
        </w:rPr>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3F0A48" w:rsidRPr="002E7DFB" w:rsidRDefault="003F0A48" w:rsidP="003F0A48">
      <w:pPr>
        <w:jc w:val="center"/>
        <w:rPr>
          <w:b/>
          <w:sz w:val="18"/>
          <w:szCs w:val="18"/>
        </w:rPr>
      </w:pPr>
      <w:bookmarkStart w:id="4" w:name="_Toc271973050"/>
      <w:bookmarkStart w:id="5" w:name="_Toc503966890"/>
    </w:p>
    <w:p w:rsidR="003F0A48" w:rsidRPr="002E7DFB" w:rsidRDefault="003F0A48" w:rsidP="003F0A48">
      <w:pPr>
        <w:jc w:val="center"/>
        <w:rPr>
          <w:b/>
          <w:sz w:val="18"/>
          <w:szCs w:val="18"/>
        </w:rPr>
      </w:pPr>
      <w:r w:rsidRPr="002E7DFB">
        <w:rPr>
          <w:b/>
          <w:sz w:val="18"/>
          <w:szCs w:val="18"/>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4.1. При проведен</w:t>
      </w:r>
      <w:proofErr w:type="gramStart"/>
      <w:r w:rsidRPr="002E7DFB">
        <w:rPr>
          <w:sz w:val="18"/>
          <w:szCs w:val="18"/>
        </w:rPr>
        <w:t>ии ау</w:t>
      </w:r>
      <w:proofErr w:type="gramEnd"/>
      <w:r w:rsidRPr="002E7DFB">
        <w:rPr>
          <w:sz w:val="18"/>
          <w:szCs w:val="18"/>
        </w:rPr>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3F0A48" w:rsidRPr="002E7DFB" w:rsidRDefault="003F0A48" w:rsidP="003F0A48">
      <w:pPr>
        <w:jc w:val="both"/>
        <w:rPr>
          <w:sz w:val="18"/>
          <w:szCs w:val="18"/>
        </w:rPr>
      </w:pPr>
      <w:r w:rsidRPr="002E7DFB">
        <w:rPr>
          <w:sz w:val="18"/>
          <w:szCs w:val="18"/>
        </w:rPr>
        <w:t xml:space="preserve">4.2. Документация об аукционе доступна для ознакомления в </w:t>
      </w:r>
      <w:r w:rsidRPr="002E7DFB">
        <w:rPr>
          <w:sz w:val="18"/>
          <w:szCs w:val="18"/>
        </w:rPr>
        <w:tab/>
        <w:t>ЕИС и на электронной площадке без взимания платы.</w:t>
      </w:r>
    </w:p>
    <w:p w:rsidR="003F0A48" w:rsidRPr="002E7DFB" w:rsidRDefault="003F0A48" w:rsidP="003F0A48">
      <w:pPr>
        <w:jc w:val="both"/>
        <w:rPr>
          <w:sz w:val="18"/>
          <w:szCs w:val="18"/>
        </w:rPr>
      </w:pPr>
      <w:r w:rsidRPr="002E7DFB">
        <w:rPr>
          <w:sz w:val="18"/>
          <w:szCs w:val="18"/>
        </w:rPr>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3F0A48" w:rsidRPr="002E7DFB" w:rsidRDefault="003F0A48" w:rsidP="003F0A48">
      <w:pPr>
        <w:jc w:val="both"/>
        <w:rPr>
          <w:sz w:val="18"/>
          <w:szCs w:val="18"/>
        </w:rPr>
      </w:pPr>
      <w:r w:rsidRPr="002E7DFB">
        <w:rPr>
          <w:sz w:val="18"/>
          <w:szCs w:val="18"/>
        </w:rPr>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3F0A48" w:rsidRPr="002E7DFB" w:rsidRDefault="003F0A48" w:rsidP="003F0A48">
      <w:pPr>
        <w:spacing w:before="220" w:after="1" w:line="220" w:lineRule="atLeast"/>
        <w:ind w:firstLine="540"/>
        <w:jc w:val="both"/>
        <w:rPr>
          <w:sz w:val="18"/>
          <w:szCs w:val="18"/>
        </w:rPr>
      </w:pPr>
      <w:r w:rsidRPr="002E7DFB">
        <w:rPr>
          <w:sz w:val="18"/>
          <w:szCs w:val="18"/>
        </w:rPr>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3F0A48" w:rsidRPr="002E7DFB" w:rsidRDefault="003F0A48" w:rsidP="003F0A48">
      <w:pPr>
        <w:ind w:firstLine="567"/>
        <w:jc w:val="both"/>
        <w:rPr>
          <w:sz w:val="18"/>
          <w:szCs w:val="18"/>
        </w:rPr>
      </w:pPr>
      <w:r w:rsidRPr="002E7DFB">
        <w:rPr>
          <w:sz w:val="18"/>
          <w:szCs w:val="18"/>
        </w:rPr>
        <w:t>4.6. Разъяснение положений документации об аукционе не должно изменять ее суть.</w:t>
      </w:r>
    </w:p>
    <w:p w:rsidR="003F0A48" w:rsidRPr="002E7DFB" w:rsidRDefault="003F0A48" w:rsidP="003F0A48">
      <w:pPr>
        <w:ind w:firstLine="567"/>
        <w:jc w:val="both"/>
        <w:rPr>
          <w:sz w:val="18"/>
          <w:szCs w:val="18"/>
        </w:rPr>
      </w:pPr>
      <w:r w:rsidRPr="002E7DFB">
        <w:rPr>
          <w:sz w:val="18"/>
          <w:szCs w:val="18"/>
        </w:rPr>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3F0A48" w:rsidRPr="002E7DFB" w:rsidRDefault="003F0A48" w:rsidP="003F0A48">
      <w:pPr>
        <w:jc w:val="center"/>
        <w:rPr>
          <w:b/>
          <w:sz w:val="18"/>
          <w:szCs w:val="18"/>
        </w:rPr>
      </w:pPr>
      <w:bookmarkStart w:id="6" w:name="_Toc271973051"/>
      <w:bookmarkStart w:id="7" w:name="_Toc503966891"/>
    </w:p>
    <w:p w:rsidR="003F0A48" w:rsidRPr="002E7DFB" w:rsidRDefault="003F0A48" w:rsidP="003F0A48">
      <w:pPr>
        <w:jc w:val="center"/>
        <w:rPr>
          <w:b/>
          <w:sz w:val="18"/>
          <w:szCs w:val="18"/>
        </w:rPr>
      </w:pPr>
      <w:r w:rsidRPr="002E7DFB">
        <w:rPr>
          <w:b/>
          <w:sz w:val="18"/>
          <w:szCs w:val="18"/>
        </w:rPr>
        <w:t xml:space="preserve">5. РАССМОТРЕНИЕ ЗАЯВОК НА УЧАСТИЕ В </w:t>
      </w:r>
      <w:bookmarkEnd w:id="6"/>
      <w:r w:rsidRPr="002E7DFB">
        <w:rPr>
          <w:b/>
          <w:sz w:val="18"/>
          <w:szCs w:val="18"/>
        </w:rPr>
        <w:t>ОТКРЫТОМ АУКЦИОНЕ В ЭЛЕКТРОННОЙ ФОРМЕ</w:t>
      </w:r>
      <w:bookmarkEnd w:id="7"/>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w:t>
      </w:r>
      <w:proofErr w:type="gramStart"/>
      <w:r w:rsidRPr="002E7DFB">
        <w:rPr>
          <w:sz w:val="18"/>
          <w:szCs w:val="18"/>
        </w:rPr>
        <w:t>окончания срока рассмотрения первых частей заявок</w:t>
      </w:r>
      <w:proofErr w:type="gramEnd"/>
      <w:r w:rsidRPr="002E7DFB">
        <w:rPr>
          <w:sz w:val="18"/>
          <w:szCs w:val="18"/>
        </w:rPr>
        <w:t xml:space="preserve"> указана в пункте 20 Информационной карты открытого аукциона в электронной форме.</w:t>
      </w:r>
    </w:p>
    <w:p w:rsidR="003F0A48" w:rsidRPr="002E7DFB" w:rsidRDefault="003F0A48" w:rsidP="003F0A48">
      <w:pPr>
        <w:jc w:val="both"/>
        <w:rPr>
          <w:sz w:val="18"/>
          <w:szCs w:val="18"/>
        </w:rPr>
      </w:pPr>
      <w:r w:rsidRPr="002E7DFB">
        <w:rPr>
          <w:sz w:val="18"/>
          <w:szCs w:val="18"/>
        </w:rPr>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3F0A48" w:rsidRPr="002E7DFB" w:rsidRDefault="003F0A48" w:rsidP="003F0A48">
      <w:pPr>
        <w:jc w:val="both"/>
        <w:rPr>
          <w:sz w:val="18"/>
          <w:szCs w:val="18"/>
        </w:rPr>
      </w:pPr>
      <w:r w:rsidRPr="002E7DFB">
        <w:rPr>
          <w:sz w:val="18"/>
          <w:szCs w:val="18"/>
        </w:rPr>
        <w:t>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3F0A48" w:rsidRPr="002E7DFB" w:rsidRDefault="003F0A48" w:rsidP="003F0A48">
      <w:pPr>
        <w:jc w:val="both"/>
        <w:rPr>
          <w:sz w:val="18"/>
          <w:szCs w:val="18"/>
        </w:rPr>
      </w:pPr>
      <w:r w:rsidRPr="002E7DFB">
        <w:rPr>
          <w:sz w:val="18"/>
          <w:szCs w:val="18"/>
        </w:rPr>
        <w:t>5.3. Участник закупки не допускается к участию в аукционе в случае, если:</w:t>
      </w:r>
    </w:p>
    <w:p w:rsidR="003F0A48" w:rsidRPr="002E7DFB" w:rsidRDefault="003F0A48" w:rsidP="003F0A48">
      <w:pPr>
        <w:jc w:val="both"/>
        <w:rPr>
          <w:sz w:val="18"/>
          <w:szCs w:val="18"/>
        </w:rPr>
      </w:pPr>
      <w:r w:rsidRPr="002E7DFB">
        <w:rPr>
          <w:sz w:val="18"/>
          <w:szCs w:val="18"/>
        </w:rPr>
        <w:t xml:space="preserve">1) не предоставлены сведения, предусмотренные пунктом 3.2 настоящей документации, или предоставлены недостоверные сведения; </w:t>
      </w:r>
    </w:p>
    <w:p w:rsidR="003F0A48" w:rsidRPr="002E7DFB" w:rsidRDefault="003F0A48" w:rsidP="003F0A48">
      <w:pPr>
        <w:jc w:val="both"/>
        <w:rPr>
          <w:sz w:val="18"/>
          <w:szCs w:val="18"/>
        </w:rPr>
      </w:pPr>
      <w:r w:rsidRPr="002E7DFB">
        <w:rPr>
          <w:sz w:val="18"/>
          <w:szCs w:val="18"/>
        </w:rPr>
        <w:t>2) сведения не соответствуют требованиям документации об аукционе;</w:t>
      </w:r>
    </w:p>
    <w:p w:rsidR="003F0A48" w:rsidRPr="002E7DFB" w:rsidRDefault="003F0A48" w:rsidP="003F0A48">
      <w:pPr>
        <w:jc w:val="both"/>
        <w:rPr>
          <w:sz w:val="18"/>
          <w:szCs w:val="18"/>
        </w:rPr>
      </w:pPr>
      <w:r w:rsidRPr="002E7DFB">
        <w:rPr>
          <w:sz w:val="18"/>
          <w:szCs w:val="18"/>
        </w:rPr>
        <w:t>3) участник закупки не представил документы, необходимые для участия в процедуре закупки;</w:t>
      </w:r>
    </w:p>
    <w:p w:rsidR="003F0A48" w:rsidRPr="002E7DFB" w:rsidRDefault="003F0A48" w:rsidP="003F0A48">
      <w:pPr>
        <w:jc w:val="both"/>
        <w:rPr>
          <w:sz w:val="18"/>
          <w:szCs w:val="18"/>
        </w:rPr>
      </w:pPr>
      <w:r w:rsidRPr="002E7DFB">
        <w:rPr>
          <w:sz w:val="18"/>
          <w:szCs w:val="18"/>
        </w:rPr>
        <w:t>4) в представленных документах или в заявке указаны недостоверные сведения об участнике закупки и (или) о товарах, работах, услугах.</w:t>
      </w:r>
    </w:p>
    <w:p w:rsidR="003F0A48" w:rsidRPr="002E7DFB" w:rsidRDefault="003F0A48" w:rsidP="003F0A48">
      <w:pPr>
        <w:jc w:val="both"/>
        <w:rPr>
          <w:sz w:val="18"/>
          <w:szCs w:val="18"/>
        </w:rPr>
      </w:pPr>
      <w:r w:rsidRPr="002E7DFB">
        <w:rPr>
          <w:sz w:val="18"/>
          <w:szCs w:val="18"/>
        </w:rPr>
        <w:t>5.4. По результатам рассмотрения заявок составляется протокол.</w:t>
      </w:r>
    </w:p>
    <w:p w:rsidR="003F0A48" w:rsidRPr="002E7DFB" w:rsidRDefault="003F0A48" w:rsidP="003F0A48">
      <w:pPr>
        <w:jc w:val="both"/>
        <w:rPr>
          <w:sz w:val="18"/>
          <w:szCs w:val="18"/>
        </w:rPr>
      </w:pPr>
      <w:r w:rsidRPr="002E7DFB">
        <w:rPr>
          <w:sz w:val="18"/>
          <w:szCs w:val="18"/>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F0A48" w:rsidRPr="002E7DFB" w:rsidRDefault="003F0A48" w:rsidP="003F0A48">
      <w:pPr>
        <w:jc w:val="both"/>
        <w:rPr>
          <w:sz w:val="18"/>
          <w:szCs w:val="18"/>
        </w:rPr>
      </w:pPr>
      <w:r w:rsidRPr="002E7DFB">
        <w:rPr>
          <w:sz w:val="18"/>
          <w:szCs w:val="18"/>
        </w:rPr>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0A48" w:rsidRPr="002E7DFB" w:rsidRDefault="003F0A48" w:rsidP="003F0A48">
      <w:pPr>
        <w:jc w:val="center"/>
        <w:rPr>
          <w:b/>
          <w:sz w:val="18"/>
          <w:szCs w:val="18"/>
        </w:rPr>
      </w:pPr>
      <w:bookmarkStart w:id="8" w:name="_Toc271973052"/>
      <w:bookmarkStart w:id="9" w:name="_Toc503966892"/>
    </w:p>
    <w:p w:rsidR="003F0A48" w:rsidRPr="002E7DFB" w:rsidRDefault="003F0A48" w:rsidP="003F0A48">
      <w:pPr>
        <w:jc w:val="center"/>
        <w:rPr>
          <w:b/>
          <w:sz w:val="18"/>
          <w:szCs w:val="18"/>
        </w:rPr>
      </w:pPr>
      <w:r w:rsidRPr="002E7DFB">
        <w:rPr>
          <w:b/>
          <w:sz w:val="18"/>
          <w:szCs w:val="18"/>
        </w:rPr>
        <w:t xml:space="preserve">6. ПОРЯДОК ПРОВЕДЕНИЯ </w:t>
      </w:r>
      <w:bookmarkEnd w:id="8"/>
      <w:r w:rsidRPr="002E7DFB">
        <w:rPr>
          <w:b/>
          <w:sz w:val="18"/>
          <w:szCs w:val="18"/>
        </w:rPr>
        <w:t>ОТКРЫТОГО АУКЦИОНА В ЭЛЕКТРОННОЙ ФОРМЕ</w:t>
      </w:r>
      <w:bookmarkEnd w:id="9"/>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F0A48" w:rsidRPr="002E7DFB" w:rsidRDefault="003F0A48" w:rsidP="003F0A48">
      <w:pPr>
        <w:jc w:val="both"/>
        <w:rPr>
          <w:sz w:val="18"/>
          <w:szCs w:val="18"/>
        </w:rPr>
      </w:pPr>
      <w:r w:rsidRPr="002E7DFB">
        <w:rPr>
          <w:sz w:val="18"/>
          <w:szCs w:val="18"/>
        </w:rPr>
        <w:t>6.2. Аукцион проводится на электронной площадке в день, указанный в извещении и в Информационной карте о проведении аукциона. Время начала проведения аукциона устанавливается оператором электронной площадки.</w:t>
      </w:r>
    </w:p>
    <w:p w:rsidR="003F0A48" w:rsidRPr="002E7DFB" w:rsidRDefault="003F0A48" w:rsidP="003F0A48">
      <w:pPr>
        <w:jc w:val="both"/>
        <w:rPr>
          <w:sz w:val="18"/>
          <w:szCs w:val="18"/>
        </w:rPr>
      </w:pPr>
      <w:r w:rsidRPr="002E7DFB">
        <w:rPr>
          <w:sz w:val="18"/>
          <w:szCs w:val="18"/>
        </w:rPr>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3F0A48" w:rsidRPr="002E7DFB" w:rsidRDefault="003F0A48" w:rsidP="003F0A48">
      <w:pPr>
        <w:jc w:val="both"/>
        <w:rPr>
          <w:sz w:val="18"/>
          <w:szCs w:val="18"/>
        </w:rPr>
      </w:pPr>
      <w:r w:rsidRPr="002E7DFB">
        <w:rPr>
          <w:sz w:val="18"/>
          <w:szCs w:val="18"/>
        </w:rPr>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проведении аукциона, в порядке, установленном настоящим разделом.</w:t>
      </w:r>
    </w:p>
    <w:p w:rsidR="003F0A48" w:rsidRPr="002E7DFB" w:rsidRDefault="003F0A48" w:rsidP="003F0A48">
      <w:pPr>
        <w:jc w:val="both"/>
        <w:rPr>
          <w:sz w:val="18"/>
          <w:szCs w:val="18"/>
        </w:rPr>
      </w:pPr>
      <w:r w:rsidRPr="002E7DFB">
        <w:rPr>
          <w:sz w:val="18"/>
          <w:szCs w:val="18"/>
        </w:rPr>
        <w:t>6.5. «Шаг аукциона» составляет от 0,5 процента до 5 процентов начальной (максимальной) цены договора (цены лота).</w:t>
      </w:r>
    </w:p>
    <w:p w:rsidR="003F0A48" w:rsidRPr="002E7DFB" w:rsidRDefault="003F0A48" w:rsidP="003F0A48">
      <w:pPr>
        <w:jc w:val="both"/>
        <w:rPr>
          <w:sz w:val="18"/>
          <w:szCs w:val="18"/>
        </w:rPr>
      </w:pPr>
      <w:r w:rsidRPr="002E7DFB">
        <w:rPr>
          <w:sz w:val="18"/>
          <w:szCs w:val="18"/>
        </w:rPr>
        <w:t>6.6.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F0A48" w:rsidRPr="002E7DFB" w:rsidRDefault="003F0A48" w:rsidP="003F0A48">
      <w:pPr>
        <w:jc w:val="both"/>
        <w:rPr>
          <w:sz w:val="18"/>
          <w:szCs w:val="18"/>
        </w:rPr>
      </w:pPr>
      <w:r w:rsidRPr="002E7DFB">
        <w:rPr>
          <w:sz w:val="18"/>
          <w:szCs w:val="18"/>
        </w:rPr>
        <w:t>6.7. При проведении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3F0A48" w:rsidRPr="002E7DFB" w:rsidRDefault="003F0A48" w:rsidP="003F0A48">
      <w:pPr>
        <w:jc w:val="both"/>
        <w:rPr>
          <w:sz w:val="18"/>
          <w:szCs w:val="18"/>
        </w:rPr>
      </w:pPr>
      <w:r w:rsidRPr="002E7DFB">
        <w:rPr>
          <w:sz w:val="18"/>
          <w:szCs w:val="18"/>
        </w:rPr>
        <w:t>6.8. При проведении аукциона участники аукциона подают предложения о цене договора с учетом следующих требований:</w:t>
      </w:r>
    </w:p>
    <w:p w:rsidR="003F0A48" w:rsidRPr="002E7DFB" w:rsidRDefault="003F0A48" w:rsidP="003F0A48">
      <w:pPr>
        <w:jc w:val="both"/>
        <w:rPr>
          <w:sz w:val="18"/>
          <w:szCs w:val="18"/>
        </w:rPr>
      </w:pPr>
      <w:r w:rsidRPr="002E7DFB">
        <w:rPr>
          <w:sz w:val="18"/>
          <w:szCs w:val="18"/>
        </w:rPr>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3F0A48" w:rsidRPr="002E7DFB" w:rsidRDefault="003F0A48" w:rsidP="003F0A48">
      <w:pPr>
        <w:jc w:val="both"/>
        <w:rPr>
          <w:sz w:val="18"/>
          <w:szCs w:val="18"/>
        </w:rPr>
      </w:pPr>
      <w:r w:rsidRPr="002E7DFB">
        <w:rPr>
          <w:sz w:val="18"/>
          <w:szCs w:val="18"/>
        </w:rPr>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3F0A48" w:rsidRPr="002E7DFB" w:rsidRDefault="003F0A48" w:rsidP="003F0A48">
      <w:pPr>
        <w:jc w:val="both"/>
        <w:rPr>
          <w:sz w:val="18"/>
          <w:szCs w:val="18"/>
        </w:rPr>
      </w:pPr>
      <w:r w:rsidRPr="002E7DFB">
        <w:rPr>
          <w:sz w:val="18"/>
          <w:szCs w:val="18"/>
        </w:rPr>
        <w:lastRenderedPageBreak/>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3F0A48" w:rsidRPr="002E7DFB" w:rsidRDefault="003F0A48" w:rsidP="003F0A48">
      <w:pPr>
        <w:jc w:val="both"/>
        <w:rPr>
          <w:sz w:val="18"/>
          <w:szCs w:val="18"/>
        </w:rPr>
      </w:pPr>
      <w:r w:rsidRPr="002E7DFB">
        <w:rPr>
          <w:sz w:val="18"/>
          <w:szCs w:val="18"/>
        </w:rPr>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3F0A48" w:rsidRPr="002E7DFB" w:rsidRDefault="003F0A48" w:rsidP="003F0A48">
      <w:pPr>
        <w:jc w:val="both"/>
        <w:rPr>
          <w:sz w:val="18"/>
          <w:szCs w:val="18"/>
        </w:rPr>
      </w:pPr>
      <w:r w:rsidRPr="002E7DFB">
        <w:rPr>
          <w:sz w:val="18"/>
          <w:szCs w:val="18"/>
        </w:rPr>
        <w:t>6.10. При проведении аукциона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F0A48" w:rsidRPr="002E7DFB" w:rsidRDefault="003F0A48" w:rsidP="003F0A48">
      <w:pPr>
        <w:jc w:val="both"/>
        <w:rPr>
          <w:sz w:val="18"/>
          <w:szCs w:val="18"/>
        </w:rPr>
      </w:pPr>
      <w:r w:rsidRPr="002E7DFB">
        <w:rPr>
          <w:sz w:val="18"/>
          <w:szCs w:val="18"/>
        </w:rPr>
        <w:t>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цене договора на аукционе, независимо от «шага аукциона», с учетом требований, предусмотренных пунктами 6.7 и 6.8 настоящего раздела.</w:t>
      </w:r>
    </w:p>
    <w:p w:rsidR="003F0A48" w:rsidRPr="002E7DFB" w:rsidRDefault="003F0A48" w:rsidP="003F0A48">
      <w:pPr>
        <w:jc w:val="both"/>
        <w:rPr>
          <w:sz w:val="18"/>
          <w:szCs w:val="18"/>
        </w:rPr>
      </w:pPr>
      <w:r w:rsidRPr="002E7DFB">
        <w:rPr>
          <w:sz w:val="18"/>
          <w:szCs w:val="18"/>
        </w:rPr>
        <w:t>6.12. Оператор электронной площадки обеспечивает при проведении аукциона конфиденциальность данных об участниках аукциона.</w:t>
      </w:r>
    </w:p>
    <w:p w:rsidR="003F0A48" w:rsidRPr="002E7DFB" w:rsidRDefault="003F0A48" w:rsidP="003F0A48">
      <w:pPr>
        <w:jc w:val="both"/>
        <w:rPr>
          <w:sz w:val="18"/>
          <w:szCs w:val="18"/>
        </w:rPr>
      </w:pPr>
      <w:r w:rsidRPr="002E7DFB">
        <w:rPr>
          <w:sz w:val="18"/>
          <w:szCs w:val="18"/>
        </w:rPr>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3F0A48" w:rsidRPr="002E7DFB" w:rsidRDefault="003F0A48" w:rsidP="003F0A48">
      <w:pPr>
        <w:jc w:val="both"/>
        <w:rPr>
          <w:sz w:val="18"/>
          <w:szCs w:val="18"/>
        </w:rPr>
      </w:pPr>
      <w:r w:rsidRPr="002E7DFB">
        <w:rPr>
          <w:sz w:val="18"/>
          <w:szCs w:val="18"/>
        </w:rPr>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3F0A48" w:rsidRPr="002E7DFB" w:rsidRDefault="003F0A48" w:rsidP="003F0A48">
      <w:pPr>
        <w:jc w:val="both"/>
        <w:rPr>
          <w:sz w:val="18"/>
          <w:szCs w:val="18"/>
        </w:rPr>
      </w:pPr>
      <w:r w:rsidRPr="002E7DFB">
        <w:rPr>
          <w:sz w:val="18"/>
          <w:szCs w:val="18"/>
        </w:rPr>
        <w:t>6.15. В случае если при проведении аукциона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3F0A48" w:rsidRPr="002E7DFB" w:rsidRDefault="003F0A48" w:rsidP="003F0A48">
      <w:pPr>
        <w:jc w:val="both"/>
        <w:rPr>
          <w:sz w:val="18"/>
          <w:szCs w:val="18"/>
        </w:rPr>
      </w:pPr>
      <w:r w:rsidRPr="002E7DFB">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F0A48" w:rsidRPr="002E7DFB" w:rsidRDefault="003F0A48" w:rsidP="003F0A48">
      <w:pPr>
        <w:jc w:val="both"/>
        <w:rPr>
          <w:sz w:val="18"/>
          <w:szCs w:val="18"/>
        </w:rPr>
      </w:pPr>
      <w:r w:rsidRPr="002E7DFB">
        <w:rPr>
          <w:sz w:val="18"/>
          <w:szCs w:val="18"/>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F0A48" w:rsidRPr="002E7DFB" w:rsidRDefault="003F0A48" w:rsidP="003F0A48">
      <w:pPr>
        <w:jc w:val="both"/>
        <w:rPr>
          <w:sz w:val="18"/>
          <w:szCs w:val="18"/>
        </w:rPr>
      </w:pPr>
      <w:r w:rsidRPr="002E7DFB">
        <w:rPr>
          <w:sz w:val="18"/>
          <w:szCs w:val="18"/>
        </w:rPr>
        <w:t>6.16. Протокол проведения аукциона размещается оператором электронной площадки на электронной площадке после окончания аукциона.</w:t>
      </w:r>
    </w:p>
    <w:p w:rsidR="003F0A48" w:rsidRPr="002E7DFB" w:rsidRDefault="003F0A48" w:rsidP="003F0A48">
      <w:pPr>
        <w:jc w:val="both"/>
        <w:rPr>
          <w:sz w:val="18"/>
          <w:szCs w:val="18"/>
        </w:rPr>
      </w:pPr>
      <w:r w:rsidRPr="002E7DFB">
        <w:rPr>
          <w:sz w:val="18"/>
          <w:szCs w:val="18"/>
        </w:rPr>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3F0A48" w:rsidRPr="002E7DFB" w:rsidRDefault="003F0A48" w:rsidP="003F0A48">
      <w:pPr>
        <w:jc w:val="both"/>
        <w:rPr>
          <w:sz w:val="18"/>
          <w:szCs w:val="18"/>
        </w:rPr>
      </w:pPr>
      <w:r w:rsidRPr="002E7DFB">
        <w:rPr>
          <w:sz w:val="18"/>
          <w:szCs w:val="18"/>
        </w:rPr>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3F0A48" w:rsidRPr="002E7DFB" w:rsidRDefault="003F0A48" w:rsidP="003F0A48">
      <w:pPr>
        <w:jc w:val="both"/>
        <w:rPr>
          <w:sz w:val="18"/>
          <w:szCs w:val="18"/>
        </w:rPr>
      </w:pPr>
      <w:r w:rsidRPr="002E7DFB">
        <w:rPr>
          <w:sz w:val="18"/>
          <w:szCs w:val="18"/>
        </w:rPr>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3F0A48" w:rsidRPr="002E7DFB" w:rsidRDefault="003F0A48" w:rsidP="003F0A48">
      <w:pPr>
        <w:jc w:val="both"/>
        <w:rPr>
          <w:sz w:val="18"/>
          <w:szCs w:val="18"/>
        </w:rPr>
      </w:pPr>
      <w:r w:rsidRPr="002E7DFB">
        <w:rPr>
          <w:sz w:val="18"/>
          <w:szCs w:val="18"/>
        </w:rPr>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3F0A48" w:rsidRPr="002E7DFB" w:rsidRDefault="003F0A48" w:rsidP="003F0A48">
      <w:pPr>
        <w:jc w:val="both"/>
        <w:rPr>
          <w:sz w:val="18"/>
          <w:szCs w:val="18"/>
        </w:rPr>
      </w:pPr>
      <w:r w:rsidRPr="002E7DFB">
        <w:rPr>
          <w:sz w:val="18"/>
          <w:szCs w:val="18"/>
        </w:rPr>
        <w:t>6.21. При проведении аукциона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3F0A48" w:rsidRPr="002E7DFB" w:rsidRDefault="003F0A48" w:rsidP="003F0A48">
      <w:pPr>
        <w:rPr>
          <w:sz w:val="18"/>
          <w:szCs w:val="18"/>
        </w:rPr>
      </w:pPr>
      <w:bookmarkStart w:id="10" w:name="_Toc254773380"/>
      <w:bookmarkStart w:id="11" w:name="_Toc271973053"/>
      <w:bookmarkStart w:id="12" w:name="_Toc503966893"/>
    </w:p>
    <w:p w:rsidR="003F0A48" w:rsidRPr="002E7DFB" w:rsidRDefault="003F0A48" w:rsidP="003F0A48">
      <w:pPr>
        <w:jc w:val="center"/>
        <w:rPr>
          <w:b/>
          <w:sz w:val="18"/>
          <w:szCs w:val="18"/>
        </w:rPr>
      </w:pPr>
      <w:r w:rsidRPr="002E7DFB">
        <w:rPr>
          <w:b/>
          <w:sz w:val="18"/>
          <w:szCs w:val="18"/>
        </w:rPr>
        <w:t xml:space="preserve">7. ОПРЕДЕЛЕНИЕ ПОБЕДИТЕЛЯ </w:t>
      </w:r>
      <w:bookmarkStart w:id="13" w:name="_Toc254773381"/>
      <w:bookmarkEnd w:id="10"/>
      <w:bookmarkEnd w:id="11"/>
      <w:r w:rsidRPr="002E7DFB">
        <w:rPr>
          <w:b/>
          <w:sz w:val="18"/>
          <w:szCs w:val="18"/>
        </w:rPr>
        <w:t>ОТКРЫТОГО АУКЦИОНА В ЭЛЕКТРОННОЙ ФОРМЕ</w:t>
      </w:r>
      <w:bookmarkStart w:id="14" w:name="_Toc257988457"/>
      <w:bookmarkStart w:id="15" w:name="_Toc271973054"/>
      <w:bookmarkEnd w:id="12"/>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7.1. Рассмотрение вторых частей заявок.</w:t>
      </w:r>
      <w:bookmarkEnd w:id="13"/>
      <w:bookmarkEnd w:id="14"/>
      <w:bookmarkEnd w:id="15"/>
    </w:p>
    <w:p w:rsidR="003F0A48" w:rsidRPr="002E7DFB" w:rsidRDefault="003F0A48" w:rsidP="003F0A48">
      <w:pPr>
        <w:jc w:val="both"/>
        <w:rPr>
          <w:sz w:val="18"/>
          <w:szCs w:val="18"/>
        </w:rPr>
      </w:pPr>
      <w:r w:rsidRPr="002E7DFB">
        <w:rPr>
          <w:sz w:val="18"/>
          <w:szCs w:val="18"/>
        </w:rPr>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3F0A48" w:rsidRPr="002E7DFB" w:rsidRDefault="003F0A48" w:rsidP="003F0A48">
      <w:pPr>
        <w:jc w:val="both"/>
        <w:rPr>
          <w:sz w:val="18"/>
          <w:szCs w:val="18"/>
        </w:rPr>
      </w:pPr>
      <w:r w:rsidRPr="002E7DFB">
        <w:rPr>
          <w:sz w:val="18"/>
          <w:szCs w:val="18"/>
        </w:rPr>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3F0A48" w:rsidRPr="002E7DFB" w:rsidRDefault="003F0A48" w:rsidP="003F0A48">
      <w:pPr>
        <w:jc w:val="both"/>
        <w:rPr>
          <w:sz w:val="18"/>
          <w:szCs w:val="18"/>
        </w:rPr>
      </w:pPr>
      <w:r w:rsidRPr="002E7DFB">
        <w:rPr>
          <w:sz w:val="18"/>
          <w:szCs w:val="18"/>
        </w:rPr>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3F0A48" w:rsidRPr="002E7DFB" w:rsidRDefault="003F0A48" w:rsidP="003F0A48">
      <w:pPr>
        <w:jc w:val="both"/>
        <w:rPr>
          <w:sz w:val="18"/>
          <w:szCs w:val="18"/>
        </w:rPr>
      </w:pPr>
      <w:r w:rsidRPr="002E7DFB">
        <w:rPr>
          <w:sz w:val="18"/>
          <w:szCs w:val="18"/>
        </w:rPr>
        <w:t>7.1.4. Заявка на участие в аукционе признается не соответствующей требованиям, установленным документацией на проведение аукциона, в случае:</w:t>
      </w:r>
    </w:p>
    <w:p w:rsidR="003F0A48" w:rsidRPr="002E7DFB" w:rsidRDefault="003F0A48" w:rsidP="003F0A48">
      <w:pPr>
        <w:jc w:val="both"/>
        <w:rPr>
          <w:sz w:val="18"/>
          <w:szCs w:val="18"/>
        </w:rPr>
      </w:pPr>
      <w:r w:rsidRPr="002E7DFB">
        <w:rPr>
          <w:sz w:val="18"/>
          <w:szCs w:val="18"/>
        </w:rPr>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3F0A48" w:rsidRPr="002E7DFB" w:rsidRDefault="003F0A48" w:rsidP="003F0A48">
      <w:pPr>
        <w:jc w:val="both"/>
        <w:rPr>
          <w:sz w:val="18"/>
          <w:szCs w:val="18"/>
        </w:rPr>
      </w:pPr>
      <w:r w:rsidRPr="002E7DFB">
        <w:rPr>
          <w:sz w:val="18"/>
          <w:szCs w:val="18"/>
        </w:rPr>
        <w:t>2) несоответствия участника закупки требованиям, установленным в настоящей документации.</w:t>
      </w:r>
    </w:p>
    <w:p w:rsidR="003F0A48" w:rsidRPr="002E7DFB" w:rsidRDefault="003F0A48" w:rsidP="003F0A48">
      <w:pPr>
        <w:jc w:val="both"/>
        <w:rPr>
          <w:sz w:val="18"/>
          <w:szCs w:val="18"/>
        </w:rPr>
      </w:pPr>
      <w:r w:rsidRPr="002E7DFB">
        <w:rPr>
          <w:sz w:val="18"/>
          <w:szCs w:val="18"/>
        </w:rPr>
        <w:t xml:space="preserve">7.1.5. 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 членами закупочной комиссии в день окончания рассмотрения заявок на участие в аукционе. 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w:t>
      </w:r>
      <w:r w:rsidRPr="002E7DFB">
        <w:rPr>
          <w:sz w:val="18"/>
          <w:szCs w:val="18"/>
        </w:rPr>
        <w:lastRenderedPageBreak/>
        <w:t>аукциона, с 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 Не позднее чем через 3 (три) календарных дня со дня подписания протокол размещается заказчиком на электронной площадке.</w:t>
      </w:r>
    </w:p>
    <w:p w:rsidR="003F0A48" w:rsidRPr="002E7DFB" w:rsidRDefault="003F0A48" w:rsidP="003F0A48">
      <w:pPr>
        <w:jc w:val="both"/>
        <w:rPr>
          <w:sz w:val="18"/>
          <w:szCs w:val="18"/>
        </w:rPr>
      </w:pPr>
      <w:r w:rsidRPr="002E7DFB">
        <w:rPr>
          <w:sz w:val="18"/>
          <w:szCs w:val="18"/>
        </w:rPr>
        <w:t>7.1.6. Участник аукциона, который предложил наиболее низкую цену договора и заявка на участие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участие в аукционе которого соответствует требованиям документации на проведение открытого аукциона в электронной форме.</w:t>
      </w:r>
    </w:p>
    <w:p w:rsidR="003F0A48" w:rsidRPr="002E7DFB" w:rsidRDefault="003F0A48" w:rsidP="003F0A48">
      <w:pPr>
        <w:jc w:val="both"/>
        <w:rPr>
          <w:sz w:val="18"/>
          <w:szCs w:val="18"/>
        </w:rPr>
      </w:pPr>
      <w:r w:rsidRPr="002E7DFB">
        <w:rPr>
          <w:sz w:val="18"/>
          <w:szCs w:val="18"/>
        </w:rPr>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3F0A48" w:rsidRPr="002E7DFB" w:rsidRDefault="003F0A48" w:rsidP="003F0A48">
      <w:pPr>
        <w:jc w:val="both"/>
        <w:rPr>
          <w:sz w:val="18"/>
          <w:szCs w:val="18"/>
        </w:rPr>
      </w:pPr>
      <w:r w:rsidRPr="002E7DFB">
        <w:rPr>
          <w:sz w:val="18"/>
          <w:szCs w:val="18"/>
        </w:rPr>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rsidR="003F0A48" w:rsidRPr="002E7DFB" w:rsidRDefault="003F0A48" w:rsidP="003F0A48">
      <w:pPr>
        <w:jc w:val="both"/>
        <w:rPr>
          <w:sz w:val="18"/>
          <w:szCs w:val="18"/>
        </w:rPr>
      </w:pPr>
      <w:r w:rsidRPr="002E7DFB">
        <w:rPr>
          <w:sz w:val="18"/>
          <w:szCs w:val="18"/>
        </w:rPr>
        <w:t>7.1.9. 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проведении аукциона. Указанный участник закупки не вправе отказаться от заключения договора.</w:t>
      </w:r>
    </w:p>
    <w:p w:rsidR="003F0A48" w:rsidRPr="002E7DFB" w:rsidRDefault="003F0A48" w:rsidP="003F0A48">
      <w:pPr>
        <w:pStyle w:val="western"/>
        <w:spacing w:before="0" w:beforeAutospacing="0" w:after="0" w:afterAutospacing="0"/>
        <w:jc w:val="both"/>
        <w:rPr>
          <w:b/>
          <w:color w:val="000000"/>
          <w:sz w:val="18"/>
          <w:szCs w:val="18"/>
        </w:rPr>
      </w:pPr>
      <w:r w:rsidRPr="002E7DFB">
        <w:rPr>
          <w:color w:val="000000"/>
          <w:sz w:val="18"/>
          <w:szCs w:val="18"/>
        </w:rPr>
        <w:t>7.1.10</w:t>
      </w:r>
      <w:r w:rsidRPr="002E7DFB">
        <w:rPr>
          <w:b/>
          <w:color w:val="000000"/>
          <w:sz w:val="18"/>
          <w:szCs w:val="18"/>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F0A48" w:rsidRPr="002E7DFB" w:rsidRDefault="003F0A48" w:rsidP="003F0A48">
      <w:pPr>
        <w:pStyle w:val="western"/>
        <w:spacing w:before="0" w:beforeAutospacing="0" w:after="0" w:afterAutospacing="0"/>
        <w:jc w:val="both"/>
        <w:rPr>
          <w:color w:val="000000"/>
          <w:sz w:val="18"/>
          <w:szCs w:val="18"/>
        </w:rPr>
      </w:pPr>
      <w:r w:rsidRPr="002E7DFB">
        <w:rPr>
          <w:color w:val="000000"/>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F0A48" w:rsidRPr="002E7DFB" w:rsidRDefault="003F0A48" w:rsidP="003F0A48">
      <w:pPr>
        <w:pStyle w:val="western"/>
        <w:spacing w:before="0" w:beforeAutospacing="0" w:after="0" w:afterAutospacing="0"/>
        <w:jc w:val="both"/>
        <w:rPr>
          <w:color w:val="000000"/>
          <w:sz w:val="18"/>
          <w:szCs w:val="18"/>
        </w:rPr>
      </w:pPr>
      <w:r w:rsidRPr="002E7DFB">
        <w:rPr>
          <w:color w:val="000000"/>
          <w:sz w:val="18"/>
          <w:szCs w:val="18"/>
        </w:rPr>
        <w:t>В документации может быть установлена начальная (максимальная) цена единицы каждого товара, работы, услуги, являющихся предметом закупки.</w:t>
      </w:r>
    </w:p>
    <w:p w:rsidR="003F0A48" w:rsidRPr="002E7DFB" w:rsidRDefault="003F0A48" w:rsidP="003F0A48">
      <w:pPr>
        <w:pStyle w:val="western"/>
        <w:spacing w:before="0" w:beforeAutospacing="0" w:after="0" w:afterAutospacing="0"/>
        <w:jc w:val="both"/>
        <w:rPr>
          <w:color w:val="000000"/>
          <w:sz w:val="18"/>
          <w:szCs w:val="18"/>
        </w:rPr>
      </w:pPr>
      <w:r w:rsidRPr="002E7DFB">
        <w:rPr>
          <w:color w:val="000000"/>
          <w:sz w:val="18"/>
          <w:szCs w:val="1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2E7DFB">
          <w:rPr>
            <w:color w:val="000000"/>
            <w:sz w:val="18"/>
            <w:szCs w:val="18"/>
          </w:rPr>
          <w:t>подпунктами «</w:t>
        </w:r>
      </w:hyperlink>
      <w:r w:rsidRPr="002E7DFB">
        <w:rPr>
          <w:color w:val="000000"/>
          <w:sz w:val="18"/>
          <w:szCs w:val="18"/>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F0A48" w:rsidRPr="002E7DFB" w:rsidRDefault="003F0A48" w:rsidP="003F0A48">
      <w:pPr>
        <w:jc w:val="center"/>
        <w:rPr>
          <w:b/>
          <w:sz w:val="18"/>
          <w:szCs w:val="18"/>
        </w:rPr>
      </w:pPr>
      <w:bookmarkStart w:id="16" w:name="_Toc271973055"/>
      <w:bookmarkStart w:id="17" w:name="_Toc503966894"/>
    </w:p>
    <w:p w:rsidR="003F0A48" w:rsidRPr="002E7DFB" w:rsidRDefault="003F0A48" w:rsidP="003F0A48">
      <w:pPr>
        <w:jc w:val="center"/>
        <w:rPr>
          <w:b/>
          <w:sz w:val="18"/>
          <w:szCs w:val="18"/>
        </w:rPr>
      </w:pPr>
      <w:r w:rsidRPr="002E7DFB">
        <w:rPr>
          <w:b/>
          <w:sz w:val="18"/>
          <w:szCs w:val="18"/>
        </w:rPr>
        <w:t>8. ПОРЯДОК ЗАКЛЮЧЕНИЯ ДОГОВОРА</w:t>
      </w:r>
      <w:bookmarkEnd w:id="16"/>
      <w:bookmarkEnd w:id="17"/>
    </w:p>
    <w:p w:rsidR="003F0A48" w:rsidRPr="002E7DFB" w:rsidRDefault="003F0A48" w:rsidP="003F0A48">
      <w:pPr>
        <w:jc w:val="both"/>
        <w:rPr>
          <w:sz w:val="18"/>
          <w:szCs w:val="18"/>
        </w:rPr>
      </w:pPr>
      <w:r w:rsidRPr="002E7DFB">
        <w:rPr>
          <w:sz w:val="18"/>
          <w:szCs w:val="18"/>
        </w:rPr>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3F0A48" w:rsidRPr="002E7DFB" w:rsidRDefault="003F0A48" w:rsidP="003F0A48">
      <w:pPr>
        <w:jc w:val="both"/>
        <w:rPr>
          <w:sz w:val="18"/>
          <w:szCs w:val="18"/>
        </w:rPr>
      </w:pPr>
      <w:r w:rsidRPr="002E7DFB">
        <w:rPr>
          <w:sz w:val="18"/>
          <w:szCs w:val="18"/>
        </w:rPr>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3F0A48" w:rsidRPr="002E7DFB" w:rsidRDefault="003F0A48" w:rsidP="003F0A48">
      <w:pPr>
        <w:jc w:val="both"/>
        <w:rPr>
          <w:sz w:val="18"/>
          <w:szCs w:val="18"/>
        </w:rPr>
      </w:pPr>
      <w:r w:rsidRPr="002E7DFB">
        <w:rPr>
          <w:sz w:val="18"/>
          <w:szCs w:val="18"/>
        </w:rPr>
        <w:t xml:space="preserve">8.3. 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2E7DFB">
        <w:rPr>
          <w:color w:val="000000"/>
          <w:sz w:val="18"/>
          <w:szCs w:val="18"/>
          <w:shd w:val="clear" w:color="auto" w:fill="FFFFFF"/>
        </w:rPr>
        <w:t>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3F0A48" w:rsidRPr="002E7DFB" w:rsidRDefault="003F0A48" w:rsidP="003F0A48">
      <w:pPr>
        <w:jc w:val="both"/>
        <w:rPr>
          <w:sz w:val="18"/>
          <w:szCs w:val="18"/>
        </w:rPr>
      </w:pPr>
      <w:r w:rsidRPr="002E7DFB">
        <w:rPr>
          <w:sz w:val="18"/>
          <w:szCs w:val="18"/>
        </w:rPr>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3F0A48" w:rsidRPr="002E7DFB" w:rsidRDefault="003F0A48" w:rsidP="003F0A48">
      <w:pPr>
        <w:jc w:val="both"/>
        <w:rPr>
          <w:sz w:val="18"/>
          <w:szCs w:val="18"/>
        </w:rPr>
      </w:pPr>
      <w:r w:rsidRPr="002E7DFB">
        <w:rPr>
          <w:sz w:val="18"/>
          <w:szCs w:val="18"/>
        </w:rPr>
        <w:t>8.5. 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
    <w:p w:rsidR="003F0A48" w:rsidRPr="002E7DFB" w:rsidRDefault="003F0A48" w:rsidP="003F0A48">
      <w:pPr>
        <w:jc w:val="both"/>
        <w:rPr>
          <w:sz w:val="18"/>
          <w:szCs w:val="18"/>
        </w:rPr>
      </w:pPr>
      <w:r w:rsidRPr="002E7DFB">
        <w:rPr>
          <w:sz w:val="18"/>
          <w:szCs w:val="18"/>
        </w:rPr>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3F0A48" w:rsidRPr="002E7DFB" w:rsidRDefault="003F0A48" w:rsidP="003F0A48">
      <w:pPr>
        <w:jc w:val="both"/>
        <w:rPr>
          <w:sz w:val="18"/>
          <w:szCs w:val="18"/>
        </w:rPr>
      </w:pPr>
      <w:r w:rsidRPr="002E7DFB">
        <w:rPr>
          <w:sz w:val="18"/>
          <w:szCs w:val="18"/>
        </w:rPr>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3F0A48" w:rsidRPr="002E7DFB" w:rsidRDefault="003F0A48" w:rsidP="003F0A48">
      <w:pPr>
        <w:jc w:val="both"/>
        <w:rPr>
          <w:sz w:val="18"/>
          <w:szCs w:val="18"/>
        </w:rPr>
      </w:pPr>
      <w:r w:rsidRPr="002E7DFB">
        <w:rPr>
          <w:sz w:val="18"/>
          <w:szCs w:val="18"/>
        </w:rPr>
        <w:t xml:space="preserve">8.8.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3F0A48" w:rsidRPr="002E7DFB" w:rsidRDefault="003F0A48" w:rsidP="003F0A48">
      <w:pPr>
        <w:jc w:val="both"/>
        <w:rPr>
          <w:sz w:val="18"/>
          <w:szCs w:val="18"/>
        </w:rPr>
      </w:pPr>
      <w:r w:rsidRPr="002E7DFB">
        <w:rPr>
          <w:sz w:val="18"/>
          <w:szCs w:val="18"/>
        </w:rPr>
        <w:t>8.9. 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 уполномоченным органом было установлено требование обеспечения исполнения договора.</w:t>
      </w:r>
    </w:p>
    <w:p w:rsidR="003F0A48" w:rsidRPr="002E7DFB" w:rsidRDefault="003F0A48" w:rsidP="003F0A48">
      <w:pPr>
        <w:jc w:val="both"/>
        <w:rPr>
          <w:sz w:val="18"/>
          <w:szCs w:val="18"/>
        </w:rPr>
      </w:pPr>
      <w:r w:rsidRPr="002E7DFB">
        <w:rPr>
          <w:sz w:val="18"/>
          <w:szCs w:val="18"/>
        </w:rPr>
        <w:lastRenderedPageBreak/>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2E7DFB">
        <w:rPr>
          <w:color w:val="000000"/>
          <w:sz w:val="18"/>
          <w:szCs w:val="18"/>
        </w:rPr>
        <w:t xml:space="preserve">Денежные средства возвращаются на банковский счёт, указанный в п. 14 </w:t>
      </w:r>
      <w:r w:rsidRPr="002E7DFB">
        <w:rPr>
          <w:sz w:val="18"/>
          <w:szCs w:val="18"/>
        </w:rPr>
        <w:t>Договора</w:t>
      </w:r>
    </w:p>
    <w:p w:rsidR="003F0A48" w:rsidRPr="002E7DFB" w:rsidRDefault="003F0A48" w:rsidP="003F0A48">
      <w:pPr>
        <w:jc w:val="both"/>
        <w:rPr>
          <w:sz w:val="18"/>
          <w:szCs w:val="18"/>
        </w:rPr>
      </w:pPr>
      <w:r w:rsidRPr="002E7DFB">
        <w:rPr>
          <w:sz w:val="18"/>
          <w:szCs w:val="18"/>
        </w:rPr>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3F0A48" w:rsidRPr="002E7DFB" w:rsidRDefault="003F0A48" w:rsidP="003F0A48">
      <w:pPr>
        <w:jc w:val="both"/>
        <w:rPr>
          <w:sz w:val="18"/>
          <w:szCs w:val="18"/>
        </w:rPr>
      </w:pPr>
      <w:r w:rsidRPr="002E7DFB">
        <w:rPr>
          <w:sz w:val="18"/>
          <w:szCs w:val="18"/>
        </w:rPr>
        <w:t>8.12. 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
    <w:p w:rsidR="003F0A48" w:rsidRPr="002E7DFB" w:rsidRDefault="003F0A48" w:rsidP="003F0A48">
      <w:pPr>
        <w:jc w:val="both"/>
        <w:rPr>
          <w:sz w:val="18"/>
          <w:szCs w:val="18"/>
        </w:rPr>
      </w:pPr>
      <w:r w:rsidRPr="002E7DFB">
        <w:rPr>
          <w:sz w:val="18"/>
          <w:szCs w:val="18"/>
        </w:rPr>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3F0A48" w:rsidRPr="002E7DFB" w:rsidRDefault="003F0A48" w:rsidP="003F0A48">
      <w:pPr>
        <w:jc w:val="both"/>
        <w:rPr>
          <w:sz w:val="18"/>
          <w:szCs w:val="18"/>
        </w:rPr>
      </w:pPr>
      <w:r w:rsidRPr="002E7DFB">
        <w:rPr>
          <w:sz w:val="18"/>
          <w:szCs w:val="18"/>
        </w:rPr>
        <w:t>8.14. 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F0A48" w:rsidRPr="002E7DFB" w:rsidRDefault="003F0A48" w:rsidP="003F0A48">
      <w:pPr>
        <w:jc w:val="both"/>
        <w:rPr>
          <w:sz w:val="18"/>
          <w:szCs w:val="18"/>
        </w:rPr>
      </w:pPr>
      <w:r w:rsidRPr="002E7DFB">
        <w:rPr>
          <w:sz w:val="18"/>
          <w:szCs w:val="18"/>
        </w:rPr>
        <w:t xml:space="preserve">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3F0A48" w:rsidRPr="002E7DFB" w:rsidRDefault="003F0A48" w:rsidP="003F0A48">
      <w:pPr>
        <w:jc w:val="both"/>
        <w:rPr>
          <w:sz w:val="18"/>
          <w:szCs w:val="18"/>
        </w:rPr>
      </w:pPr>
      <w:r w:rsidRPr="002E7DFB">
        <w:rPr>
          <w:sz w:val="18"/>
          <w:szCs w:val="18"/>
        </w:rPr>
        <w:t>Проект договора подлежит направлению заказчиком этому участнику в срок, не превышающий 10 дней с даты признания победителя аукциона уклонившимся от заключения договора. Участник аукциона, заявке на участие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3F0A48" w:rsidRPr="002E7DFB" w:rsidRDefault="003F0A48" w:rsidP="003F0A48">
      <w:pPr>
        <w:shd w:val="clear" w:color="auto" w:fill="FFFFFF"/>
        <w:jc w:val="both"/>
        <w:rPr>
          <w:sz w:val="18"/>
          <w:szCs w:val="18"/>
        </w:rPr>
      </w:pPr>
      <w:r w:rsidRPr="002E7DFB">
        <w:rPr>
          <w:sz w:val="18"/>
          <w:szCs w:val="18"/>
        </w:rPr>
        <w:t>Не предоставление участником аукциона, заявке на участие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3F0A48" w:rsidRPr="002E7DFB" w:rsidRDefault="003F0A48" w:rsidP="003F0A48">
      <w:pPr>
        <w:pStyle w:val="afa"/>
        <w:spacing w:before="0" w:after="0" w:line="240" w:lineRule="atLeast"/>
        <w:jc w:val="both"/>
        <w:rPr>
          <w:rFonts w:ascii="Times New Roman" w:hAnsi="Times New Roman" w:cs="Times New Roman"/>
          <w:b/>
          <w:sz w:val="18"/>
          <w:szCs w:val="18"/>
        </w:rPr>
      </w:pPr>
      <w:r w:rsidRPr="002E7DFB">
        <w:rPr>
          <w:rFonts w:ascii="Times New Roman" w:hAnsi="Times New Roman" w:cs="Times New Roman"/>
          <w:b/>
          <w:sz w:val="18"/>
          <w:szCs w:val="18"/>
        </w:rPr>
        <w:t>При участии в закупке участники закупочной процедуры руководствуются Регламентом Электронной торговой площадки.</w:t>
      </w:r>
    </w:p>
    <w:p w:rsidR="003F0A48" w:rsidRPr="00382DF6" w:rsidRDefault="003F0A48" w:rsidP="003F0A48">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3F0A48" w:rsidRDefault="003F0A48"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Default="0031630E" w:rsidP="00E75019">
      <w:pPr>
        <w:ind w:left="709" w:firstLine="0"/>
        <w:jc w:val="center"/>
        <w:rPr>
          <w:rFonts w:eastAsia="Calibri"/>
          <w:b/>
          <w:lang w:eastAsia="en-US"/>
        </w:rPr>
      </w:pPr>
    </w:p>
    <w:p w:rsidR="0031630E" w:rsidRPr="00382DF6" w:rsidRDefault="0031630E"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r w:rsidRPr="00382DF6">
        <w:rPr>
          <w:rFonts w:eastAsia="Calibri"/>
          <w:b/>
          <w:lang w:eastAsia="en-US"/>
        </w:rPr>
        <w:t>ЧАСТЬ II</w:t>
      </w:r>
    </w:p>
    <w:p w:rsidR="00E75019" w:rsidRPr="00382DF6" w:rsidRDefault="00E75019"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bookmarkStart w:id="18" w:name="_Toc503966896"/>
      <w:r w:rsidRPr="00382DF6">
        <w:rPr>
          <w:rFonts w:eastAsia="Calibri"/>
          <w:b/>
          <w:lang w:eastAsia="en-US"/>
        </w:rPr>
        <w:t>9. ИНФОРМАЦИОННАЯ КАРТА ОТКРЫТОГО АУКЦИОНА В ЭЛЕКТРОННОЙ ФОРМЕ</w:t>
      </w:r>
      <w:bookmarkEnd w:id="18"/>
    </w:p>
    <w:p w:rsidR="00E75019" w:rsidRPr="00382DF6" w:rsidRDefault="00E75019" w:rsidP="00E75019">
      <w:pPr>
        <w:ind w:left="709" w:firstLine="0"/>
        <w:jc w:val="center"/>
        <w:rPr>
          <w:rFonts w:eastAsia="Calibri"/>
          <w:b/>
          <w:lang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663"/>
      </w:tblGrid>
      <w:tr w:rsidR="00E75019" w:rsidRPr="00382DF6" w:rsidTr="0031630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lang w:eastAsia="en-US"/>
              </w:rPr>
            </w:pPr>
            <w:r w:rsidRPr="00382DF6">
              <w:rPr>
                <w:rFonts w:eastAsia="Calibri"/>
                <w:lang w:eastAsia="en-US"/>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b/>
                <w:lang w:eastAsia="en-US"/>
              </w:rPr>
            </w:pPr>
            <w:r w:rsidRPr="00382DF6">
              <w:rPr>
                <w:rFonts w:eastAsia="Calibri"/>
                <w:b/>
                <w:lang w:eastAsia="en-US"/>
              </w:rPr>
              <w:t>Наименование пункта</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75019" w:rsidRPr="00382DF6" w:rsidRDefault="00E75019" w:rsidP="00E75019">
            <w:pPr>
              <w:ind w:firstLine="0"/>
              <w:jc w:val="center"/>
              <w:rPr>
                <w:rFonts w:eastAsia="Calibri"/>
                <w:b/>
                <w:lang w:eastAsia="en-US"/>
              </w:rPr>
            </w:pPr>
            <w:r w:rsidRPr="00382DF6">
              <w:rPr>
                <w:rFonts w:eastAsia="Calibri"/>
                <w:b/>
                <w:lang w:eastAsia="en-US"/>
              </w:rPr>
              <w:t>Текст пояснений</w:t>
            </w:r>
          </w:p>
        </w:tc>
      </w:tr>
      <w:tr w:rsidR="00E75019"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заказчика, контактная информация</w:t>
            </w:r>
          </w:p>
        </w:tc>
        <w:tc>
          <w:tcPr>
            <w:tcW w:w="6663" w:type="dxa"/>
            <w:tcBorders>
              <w:top w:val="single" w:sz="4" w:space="0" w:color="auto"/>
              <w:left w:val="single" w:sz="4" w:space="0" w:color="auto"/>
              <w:bottom w:val="single" w:sz="4" w:space="0" w:color="auto"/>
              <w:right w:val="single" w:sz="4" w:space="0" w:color="auto"/>
            </w:tcBorders>
          </w:tcPr>
          <w:p w:rsidR="00E75019" w:rsidRPr="00382DF6" w:rsidRDefault="00E75019" w:rsidP="00E75019">
            <w:pPr>
              <w:ind w:firstLine="0"/>
            </w:pPr>
            <w:r w:rsidRPr="00382DF6">
              <w:rPr>
                <w:rFonts w:eastAsia="Calibri"/>
                <w:b/>
                <w:lang w:eastAsia="en-US"/>
              </w:rPr>
              <w:t xml:space="preserve">Наименование: </w:t>
            </w:r>
            <w:r w:rsidRPr="00382DF6">
              <w:t>Муниципальное унитарн</w:t>
            </w:r>
            <w:r w:rsidR="00F166F7" w:rsidRPr="00382DF6">
              <w:t>ое предприятие «Новочеркасские т</w:t>
            </w:r>
            <w:r w:rsidRPr="00382DF6">
              <w:t xml:space="preserve">епловые сети» </w:t>
            </w:r>
            <w:r w:rsidR="00356A50" w:rsidRPr="00382DF6">
              <w:rPr>
                <w:rFonts w:eastAsia="Calibri"/>
                <w:b/>
                <w:lang w:eastAsia="en-US"/>
              </w:rPr>
              <w:t>Юридический адрес заказчика</w:t>
            </w:r>
            <w:r w:rsidRPr="00382DF6">
              <w:rPr>
                <w:rFonts w:eastAsia="Calibri"/>
                <w:b/>
                <w:lang w:eastAsia="en-US"/>
              </w:rPr>
              <w:t>:</w:t>
            </w:r>
            <w:r w:rsidRPr="00382DF6">
              <w:rPr>
                <w:rFonts w:eastAsia="Calibri"/>
                <w:lang w:eastAsia="en-US"/>
              </w:rPr>
              <w:t xml:space="preserve"> </w:t>
            </w:r>
            <w:r w:rsidR="00B503C0" w:rsidRPr="00382DF6">
              <w:t xml:space="preserve">346411, Ростовская область, город Новочеркасск, ул. Ларина, </w:t>
            </w:r>
            <w:r w:rsidR="00356A50" w:rsidRPr="00382DF6">
              <w:t>22б</w:t>
            </w:r>
          </w:p>
          <w:p w:rsidR="00356A50" w:rsidRPr="00382DF6" w:rsidRDefault="00356A50" w:rsidP="00356A50">
            <w:pPr>
              <w:ind w:firstLine="0"/>
              <w:rPr>
                <w:rFonts w:eastAsia="Calibri"/>
                <w:lang w:eastAsia="en-US"/>
              </w:rPr>
            </w:pPr>
            <w:r w:rsidRPr="00382DF6">
              <w:rPr>
                <w:rFonts w:eastAsia="Calibri"/>
                <w:b/>
                <w:lang w:eastAsia="en-US"/>
              </w:rPr>
              <w:t>Фактический адрес заказчика:</w:t>
            </w:r>
            <w:r w:rsidRPr="00382DF6">
              <w:rPr>
                <w:rFonts w:eastAsia="Calibri"/>
                <w:lang w:eastAsia="en-US"/>
              </w:rPr>
              <w:t xml:space="preserve"> </w:t>
            </w:r>
            <w:r w:rsidRPr="00382DF6">
              <w:t>346411, Ростовская область, город Новочеркасск, ул. Ларина, 38</w:t>
            </w:r>
          </w:p>
          <w:p w:rsidR="00E75019" w:rsidRPr="00382DF6" w:rsidRDefault="00E75019" w:rsidP="00E75019">
            <w:pPr>
              <w:ind w:firstLine="0"/>
              <w:rPr>
                <w:rFonts w:eastAsia="Calibri"/>
                <w:lang w:eastAsia="en-US"/>
              </w:rPr>
            </w:pPr>
            <w:r w:rsidRPr="00382DF6">
              <w:rPr>
                <w:rFonts w:eastAsia="Calibri"/>
                <w:b/>
                <w:lang w:eastAsia="en-US"/>
              </w:rPr>
              <w:t>Контактное лицо:</w:t>
            </w:r>
            <w:r w:rsidR="00B503C0" w:rsidRPr="00382DF6">
              <w:rPr>
                <w:rFonts w:eastAsia="Calibri"/>
                <w:b/>
                <w:lang w:eastAsia="en-US"/>
              </w:rPr>
              <w:t xml:space="preserve"> </w:t>
            </w:r>
            <w:r w:rsidR="00B46E2C" w:rsidRPr="00382DF6">
              <w:rPr>
                <w:rFonts w:eastAsia="Calibri"/>
                <w:lang w:eastAsia="en-US"/>
              </w:rPr>
              <w:t>Михайлова Ольга Корнеевна</w:t>
            </w:r>
          </w:p>
          <w:p w:rsidR="00E75019" w:rsidRPr="00382DF6" w:rsidRDefault="00E75019" w:rsidP="00E75019">
            <w:pPr>
              <w:ind w:firstLine="0"/>
              <w:rPr>
                <w:rFonts w:eastAsia="Calibri"/>
                <w:lang w:eastAsia="en-US"/>
              </w:rPr>
            </w:pPr>
            <w:r w:rsidRPr="00382DF6">
              <w:rPr>
                <w:rFonts w:eastAsia="Calibri"/>
                <w:b/>
                <w:lang w:eastAsia="en-US"/>
              </w:rPr>
              <w:lastRenderedPageBreak/>
              <w:t>Номер контактного телефона:</w:t>
            </w:r>
            <w:r w:rsidRPr="00382DF6">
              <w:rPr>
                <w:rFonts w:eastAsia="Calibri"/>
                <w:lang w:eastAsia="en-US"/>
              </w:rPr>
              <w:t xml:space="preserve"> +7 (</w:t>
            </w:r>
            <w:r w:rsidR="00B46E2C" w:rsidRPr="00382DF6">
              <w:rPr>
                <w:rFonts w:eastAsia="Calibri"/>
                <w:lang w:eastAsia="en-US"/>
              </w:rPr>
              <w:t>950</w:t>
            </w:r>
            <w:r w:rsidRPr="00382DF6">
              <w:rPr>
                <w:rFonts w:eastAsia="Calibri"/>
                <w:lang w:eastAsia="en-US"/>
              </w:rPr>
              <w:t xml:space="preserve">) </w:t>
            </w:r>
            <w:r w:rsidR="00B46E2C" w:rsidRPr="00382DF6">
              <w:rPr>
                <w:rFonts w:eastAsia="Calibri"/>
                <w:lang w:eastAsia="en-US"/>
              </w:rPr>
              <w:t>857</w:t>
            </w:r>
            <w:r w:rsidR="006D160F" w:rsidRPr="00382DF6">
              <w:rPr>
                <w:rFonts w:eastAsia="Calibri"/>
                <w:lang w:eastAsia="en-US"/>
              </w:rPr>
              <w:t>-</w:t>
            </w:r>
            <w:r w:rsidR="00B46E2C" w:rsidRPr="00382DF6">
              <w:rPr>
                <w:rFonts w:eastAsia="Calibri"/>
                <w:lang w:eastAsia="en-US"/>
              </w:rPr>
              <w:t>75</w:t>
            </w:r>
            <w:r w:rsidR="00B503C0" w:rsidRPr="00382DF6">
              <w:rPr>
                <w:rFonts w:eastAsia="Calibri"/>
                <w:lang w:eastAsia="en-US"/>
              </w:rPr>
              <w:t>-</w:t>
            </w:r>
            <w:r w:rsidR="00B46E2C" w:rsidRPr="00382DF6">
              <w:rPr>
                <w:rFonts w:eastAsia="Calibri"/>
                <w:lang w:eastAsia="en-US"/>
              </w:rPr>
              <w:t>24</w:t>
            </w:r>
          </w:p>
          <w:p w:rsidR="00E75019" w:rsidRPr="00382DF6" w:rsidRDefault="00E75019" w:rsidP="00B503C0">
            <w:pPr>
              <w:ind w:firstLine="0"/>
              <w:rPr>
                <w:rFonts w:eastAsia="Calibri"/>
                <w:lang w:eastAsia="en-US"/>
              </w:rPr>
            </w:pPr>
            <w:r w:rsidRPr="00382DF6">
              <w:rPr>
                <w:rFonts w:eastAsia="Calibri"/>
                <w:b/>
                <w:lang w:eastAsia="en-US"/>
              </w:rPr>
              <w:t>Адрес электронной почты:</w:t>
            </w:r>
            <w:r w:rsidRPr="00382DF6">
              <w:rPr>
                <w:rFonts w:eastAsia="Calibri"/>
                <w:lang w:eastAsia="en-US"/>
              </w:rPr>
              <w:t xml:space="preserve"> </w:t>
            </w:r>
            <w:proofErr w:type="spellStart"/>
            <w:r w:rsidR="00B503C0" w:rsidRPr="00382DF6">
              <w:rPr>
                <w:rFonts w:eastAsia="Calibri"/>
                <w:lang w:val="en-US" w:eastAsia="en-US"/>
              </w:rPr>
              <w:t>osmupts</w:t>
            </w:r>
            <w:proofErr w:type="spellEnd"/>
            <w:r w:rsidRPr="00382DF6">
              <w:rPr>
                <w:rFonts w:eastAsia="Calibri"/>
                <w:lang w:eastAsia="en-US"/>
              </w:rPr>
              <w:t>@</w:t>
            </w:r>
            <w:proofErr w:type="spellStart"/>
            <w:r w:rsidRPr="00382DF6">
              <w:rPr>
                <w:rFonts w:eastAsia="Calibri"/>
                <w:lang w:val="en-US" w:eastAsia="en-US"/>
              </w:rPr>
              <w:t>gmail</w:t>
            </w:r>
            <w:proofErr w:type="spellEnd"/>
            <w:r w:rsidRPr="00382DF6">
              <w:rPr>
                <w:rFonts w:eastAsia="Calibri"/>
                <w:lang w:eastAsia="en-US"/>
              </w:rPr>
              <w:t>.</w:t>
            </w:r>
            <w:r w:rsidRPr="00382DF6">
              <w:rPr>
                <w:rFonts w:eastAsia="Calibri"/>
                <w:lang w:val="en-US" w:eastAsia="en-US"/>
              </w:rPr>
              <w:t>com</w:t>
            </w:r>
          </w:p>
        </w:tc>
      </w:tr>
      <w:tr w:rsidR="00E75019"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val="en-US" w:eastAsia="en-US"/>
              </w:rPr>
            </w:pPr>
            <w:r w:rsidRPr="00382DF6">
              <w:rPr>
                <w:rFonts w:eastAsia="Calibri"/>
                <w:lang w:val="en-US" w:eastAsia="en-US"/>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вид и предмет аукциона</w:t>
            </w:r>
          </w:p>
        </w:tc>
        <w:tc>
          <w:tcPr>
            <w:tcW w:w="6663" w:type="dxa"/>
            <w:tcBorders>
              <w:top w:val="single" w:sz="4" w:space="0" w:color="auto"/>
              <w:left w:val="single" w:sz="4" w:space="0" w:color="auto"/>
              <w:bottom w:val="single" w:sz="4" w:space="0" w:color="auto"/>
              <w:right w:val="single" w:sz="4" w:space="0" w:color="auto"/>
            </w:tcBorders>
            <w:vAlign w:val="center"/>
          </w:tcPr>
          <w:p w:rsidR="00E75019" w:rsidRPr="004C3697" w:rsidRDefault="004C3697" w:rsidP="003B433E">
            <w:pPr>
              <w:ind w:firstLine="176"/>
              <w:rPr>
                <w:rFonts w:eastAsia="Calibri"/>
                <w:b/>
                <w:lang w:eastAsia="en-US"/>
              </w:rPr>
            </w:pPr>
            <w:r w:rsidRPr="004C3697">
              <w:rPr>
                <w:rFonts w:eastAsia="Calibri"/>
                <w:b/>
                <w:lang w:eastAsia="en-US"/>
              </w:rPr>
              <w:t>Оказание услуг по разработке проектно-сметной документации по выполнению технического перевооружения котельн</w:t>
            </w:r>
            <w:r w:rsidR="003B433E">
              <w:rPr>
                <w:rFonts w:eastAsia="Calibri"/>
                <w:b/>
                <w:lang w:eastAsia="en-US"/>
              </w:rPr>
              <w:t xml:space="preserve">ой по адресу: г. Новочеркасск </w:t>
            </w:r>
            <w:r w:rsidRPr="004C3697">
              <w:rPr>
                <w:rFonts w:eastAsia="Calibri"/>
                <w:b/>
                <w:lang w:eastAsia="en-US"/>
              </w:rPr>
              <w:t xml:space="preserve">, </w:t>
            </w:r>
            <w:r w:rsidR="00740940" w:rsidRPr="00740940">
              <w:rPr>
                <w:rFonts w:eastAsia="Calibri"/>
                <w:b/>
                <w:lang w:eastAsia="en-US"/>
              </w:rPr>
              <w:t xml:space="preserve">ул. 26 Бакинских комиссаров, 15б </w:t>
            </w:r>
            <w:r w:rsidRPr="004C3697">
              <w:rPr>
                <w:rFonts w:eastAsia="Calibri"/>
                <w:b/>
                <w:lang w:eastAsia="en-US"/>
              </w:rPr>
              <w:t>-   в части узла измерения расхода газа и системы  телеметрии и получения положительного заключения экспертизы промышленной безопасности проектной документации</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4C3697" w:rsidP="00B503C0">
            <w:pPr>
              <w:ind w:firstLine="0"/>
              <w:jc w:val="center"/>
              <w:rPr>
                <w:rFonts w:eastAsia="Calibri"/>
                <w:lang w:eastAsia="en-US"/>
              </w:rPr>
            </w:pPr>
            <w:r>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Адрес электронной площадки в интернете</w:t>
            </w:r>
          </w:p>
        </w:tc>
        <w:tc>
          <w:tcPr>
            <w:tcW w:w="6663" w:type="dxa"/>
            <w:tcBorders>
              <w:top w:val="single" w:sz="4" w:space="0" w:color="auto"/>
              <w:left w:val="single" w:sz="4" w:space="0" w:color="auto"/>
              <w:bottom w:val="single" w:sz="4" w:space="0" w:color="auto"/>
              <w:right w:val="single" w:sz="4" w:space="0" w:color="auto"/>
            </w:tcBorders>
            <w:vAlign w:val="center"/>
          </w:tcPr>
          <w:p w:rsidR="008B2352" w:rsidRPr="00382DF6" w:rsidRDefault="00CE4E7F" w:rsidP="00236B85">
            <w:pPr>
              <w:ind w:firstLine="0"/>
              <w:jc w:val="both"/>
            </w:pPr>
            <w:hyperlink r:id="rId14" w:history="1">
              <w:r w:rsidR="00236B85" w:rsidRPr="00B05039">
                <w:rPr>
                  <w:rStyle w:val="a9"/>
                </w:rPr>
                <w:t>https://portal.torgi82</w:t>
              </w:r>
            </w:hyperlink>
            <w:r w:rsidR="00236B85">
              <w:t xml:space="preserve">  </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4C3697" w:rsidP="00B503C0">
            <w:pPr>
              <w:ind w:firstLine="0"/>
              <w:jc w:val="center"/>
              <w:rPr>
                <w:rFonts w:eastAsia="Calibri"/>
                <w:lang w:eastAsia="en-US"/>
              </w:rPr>
            </w:pPr>
            <w:r>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4C3697">
            <w:pPr>
              <w:ind w:firstLine="0"/>
              <w:jc w:val="center"/>
              <w:rPr>
                <w:rFonts w:eastAsia="Calibri"/>
                <w:lang w:eastAsia="en-US"/>
              </w:rPr>
            </w:pPr>
            <w:r w:rsidRPr="00382DF6">
              <w:rPr>
                <w:rFonts w:eastAsia="Calibri"/>
                <w:lang w:eastAsia="en-US"/>
              </w:rPr>
              <w:t xml:space="preserve">Место, условия и сроки (периоды) </w:t>
            </w:r>
            <w:r w:rsidR="004C3697">
              <w:rPr>
                <w:rFonts w:eastAsia="Calibri"/>
                <w:lang w:eastAsia="en-US"/>
              </w:rPr>
              <w:t>исполнения</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0C73E9" w:rsidP="004C3697">
            <w:pPr>
              <w:tabs>
                <w:tab w:val="left" w:pos="0"/>
              </w:tabs>
              <w:ind w:firstLine="0"/>
              <w:jc w:val="both"/>
              <w:rPr>
                <w:color w:val="000000"/>
              </w:rPr>
            </w:pPr>
            <w:r w:rsidRPr="00382DF6">
              <w:rPr>
                <w:color w:val="000000"/>
              </w:rPr>
              <w:t xml:space="preserve">Место поставки товара: </w:t>
            </w:r>
            <w:r w:rsidR="004C3697">
              <w:t>г. Новочеркасск</w:t>
            </w:r>
          </w:p>
          <w:p w:rsidR="00FF11FA" w:rsidRPr="00382DF6" w:rsidRDefault="00FF11FA" w:rsidP="004C3697">
            <w:pPr>
              <w:ind w:firstLine="0"/>
              <w:jc w:val="both"/>
              <w:rPr>
                <w:rFonts w:eastAsia="Calibri"/>
                <w:b/>
                <w:lang w:eastAsia="en-US"/>
              </w:rPr>
            </w:pPr>
            <w:r w:rsidRPr="00382DF6">
              <w:rPr>
                <w:b/>
                <w:color w:val="000000"/>
                <w:highlight w:val="yellow"/>
              </w:rPr>
              <w:t xml:space="preserve">Сроки </w:t>
            </w:r>
            <w:r w:rsidR="004C3697">
              <w:rPr>
                <w:b/>
                <w:color w:val="000000"/>
                <w:highlight w:val="yellow"/>
              </w:rPr>
              <w:t>исполнения в течение 60 календарных дней</w:t>
            </w:r>
            <w:r w:rsidRPr="00382DF6">
              <w:rPr>
                <w:b/>
                <w:color w:val="000000"/>
                <w:highlight w:val="yellow"/>
              </w:rPr>
              <w:t xml:space="preserve"> с </w:t>
            </w:r>
            <w:r w:rsidR="005E2A21">
              <w:rPr>
                <w:b/>
                <w:color w:val="000000"/>
                <w:highlight w:val="yellow"/>
              </w:rPr>
              <w:t>даты заключения договора</w:t>
            </w:r>
            <w:r w:rsidRPr="00382DF6">
              <w:rPr>
                <w:b/>
                <w:color w:val="000000"/>
                <w:highlight w:val="yellow"/>
              </w:rPr>
              <w:t xml:space="preserve"> </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4C3697" w:rsidP="00B503C0">
            <w:pPr>
              <w:ind w:firstLine="0"/>
              <w:jc w:val="center"/>
              <w:rPr>
                <w:rFonts w:eastAsia="Calibri"/>
                <w:lang w:eastAsia="en-US"/>
              </w:rPr>
            </w:pPr>
            <w:r>
              <w:rPr>
                <w:rFonts w:eastAsia="Calibri"/>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Источник финансирования</w:t>
            </w:r>
          </w:p>
        </w:tc>
        <w:tc>
          <w:tcPr>
            <w:tcW w:w="6663"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ind w:firstLine="0"/>
              <w:rPr>
                <w:rFonts w:eastAsia="Calibri"/>
                <w:highlight w:val="yellow"/>
                <w:lang w:eastAsia="en-US"/>
              </w:rPr>
            </w:pPr>
            <w:r w:rsidRPr="00382DF6">
              <w:rPr>
                <w:rFonts w:eastAsia="Calibri"/>
                <w:lang w:eastAsia="en-US"/>
              </w:rPr>
              <w:t>Собственные средства</w:t>
            </w:r>
          </w:p>
        </w:tc>
      </w:tr>
      <w:tr w:rsidR="008B2352" w:rsidRPr="00382DF6" w:rsidTr="0031630E">
        <w:trPr>
          <w:trHeight w:val="58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4C3697" w:rsidP="00B503C0">
            <w:pPr>
              <w:ind w:firstLine="0"/>
              <w:jc w:val="center"/>
              <w:rPr>
                <w:rFonts w:eastAsia="Calibri"/>
                <w:lang w:eastAsia="en-US"/>
              </w:rPr>
            </w:pPr>
            <w:r>
              <w:rPr>
                <w:rFonts w:eastAsia="Calibri"/>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Начальная (максимальная) цена договора (цена лота)</w:t>
            </w:r>
          </w:p>
        </w:tc>
        <w:tc>
          <w:tcPr>
            <w:tcW w:w="6663" w:type="dxa"/>
            <w:tcBorders>
              <w:top w:val="single" w:sz="4" w:space="0" w:color="auto"/>
              <w:left w:val="single" w:sz="4" w:space="0" w:color="auto"/>
              <w:bottom w:val="single" w:sz="4" w:space="0" w:color="auto"/>
              <w:right w:val="single" w:sz="4" w:space="0" w:color="auto"/>
            </w:tcBorders>
          </w:tcPr>
          <w:p w:rsidR="008B2352" w:rsidRPr="00382DF6" w:rsidRDefault="00236B85" w:rsidP="004C3697">
            <w:pPr>
              <w:ind w:firstLine="0"/>
              <w:jc w:val="center"/>
              <w:rPr>
                <w:rFonts w:eastAsia="Calibri"/>
                <w:b/>
                <w:highlight w:val="yellow"/>
                <w:lang w:eastAsia="en-US"/>
              </w:rPr>
            </w:pPr>
            <w:r w:rsidRPr="00236B85">
              <w:rPr>
                <w:b/>
                <w:highlight w:val="yellow"/>
                <w:lang w:eastAsia="en-US"/>
              </w:rPr>
              <w:t>Начальная максимальная цена договора составляет</w:t>
            </w:r>
            <w:r w:rsidR="005E2A21">
              <w:rPr>
                <w:b/>
                <w:highlight w:val="yellow"/>
                <w:lang w:eastAsia="en-US"/>
              </w:rPr>
              <w:t xml:space="preserve">: </w:t>
            </w:r>
            <w:r w:rsidR="004C3697">
              <w:rPr>
                <w:b/>
                <w:highlight w:val="yellow"/>
                <w:lang w:eastAsia="en-US"/>
              </w:rPr>
              <w:t>370 000 (Триста семьдесят тысяч</w:t>
            </w:r>
            <w:r w:rsidRPr="00236B85">
              <w:rPr>
                <w:b/>
                <w:highlight w:val="yellow"/>
                <w:lang w:eastAsia="en-US"/>
              </w:rPr>
              <w:t>) рублей 00 копеек</w:t>
            </w:r>
            <w:r w:rsidR="005E2A21">
              <w:rPr>
                <w:b/>
                <w:highlight w:val="yellow"/>
                <w:lang w:eastAsia="en-US"/>
              </w:rPr>
              <w:t xml:space="preserve"> в </w:t>
            </w:r>
            <w:proofErr w:type="spellStart"/>
            <w:r w:rsidR="005E2A21">
              <w:rPr>
                <w:b/>
                <w:highlight w:val="yellow"/>
                <w:lang w:eastAsia="en-US"/>
              </w:rPr>
              <w:t>т.ч</w:t>
            </w:r>
            <w:proofErr w:type="spellEnd"/>
            <w:r w:rsidR="005E2A21">
              <w:rPr>
                <w:b/>
                <w:highlight w:val="yellow"/>
                <w:lang w:eastAsia="en-US"/>
              </w:rPr>
              <w:t>. НДС 20%</w:t>
            </w:r>
          </w:p>
        </w:tc>
      </w:tr>
      <w:tr w:rsidR="008B2352" w:rsidRPr="00382DF6" w:rsidTr="0031630E">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4C3697" w:rsidP="00B503C0">
            <w:pPr>
              <w:ind w:firstLine="0"/>
              <w:jc w:val="center"/>
              <w:rPr>
                <w:rFonts w:eastAsia="Calibri"/>
                <w:lang w:eastAsia="en-US"/>
              </w:rPr>
            </w:pPr>
            <w:r>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4C3697">
            <w:pPr>
              <w:ind w:firstLine="0"/>
              <w:jc w:val="center"/>
              <w:rPr>
                <w:rFonts w:eastAsia="Calibri"/>
                <w:lang w:eastAsia="en-US"/>
              </w:rPr>
            </w:pPr>
            <w:r w:rsidRPr="00382DF6">
              <w:rPr>
                <w:rFonts w:eastAsia="Calibri"/>
                <w:lang w:eastAsia="en-US"/>
              </w:rPr>
              <w:t xml:space="preserve">Количество и технические характеристики </w:t>
            </w:r>
            <w:r w:rsidR="004C3697">
              <w:rPr>
                <w:rFonts w:eastAsia="Calibri"/>
                <w:lang w:eastAsia="en-US"/>
              </w:rPr>
              <w:t>оказываемых услуг</w:t>
            </w:r>
          </w:p>
        </w:tc>
        <w:tc>
          <w:tcPr>
            <w:tcW w:w="6663" w:type="dxa"/>
            <w:tcBorders>
              <w:top w:val="single" w:sz="4" w:space="0" w:color="auto"/>
              <w:left w:val="single" w:sz="4" w:space="0" w:color="auto"/>
              <w:bottom w:val="single" w:sz="4" w:space="0" w:color="auto"/>
              <w:right w:val="single" w:sz="4" w:space="0" w:color="auto"/>
            </w:tcBorders>
          </w:tcPr>
          <w:p w:rsidR="008B2352" w:rsidRPr="00382DF6" w:rsidRDefault="004C3697" w:rsidP="00E75019">
            <w:pPr>
              <w:shd w:val="clear" w:color="auto" w:fill="FFFFFF"/>
              <w:ind w:firstLine="0"/>
              <w:jc w:val="both"/>
            </w:pPr>
            <w:r>
              <w:t>О</w:t>
            </w:r>
            <w:r w:rsidR="008B2352" w:rsidRPr="00382DF6">
              <w:t>пределяется в соответствии с Техническим заданием, которое является неотъемлемой частью документации об аукционе</w:t>
            </w:r>
          </w:p>
        </w:tc>
      </w:tr>
      <w:tr w:rsidR="008B2352" w:rsidRPr="00382DF6" w:rsidTr="0031630E">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4C3697" w:rsidP="00B503C0">
            <w:pPr>
              <w:ind w:firstLine="0"/>
              <w:jc w:val="center"/>
              <w:rPr>
                <w:rFonts w:eastAsia="Calibri"/>
                <w:lang w:eastAsia="en-US"/>
              </w:rPr>
            </w:pPr>
            <w:r>
              <w:rPr>
                <w:rFonts w:eastAsia="Calibri"/>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5E2A21">
            <w:pPr>
              <w:ind w:firstLine="0"/>
              <w:jc w:val="center"/>
              <w:rPr>
                <w:rFonts w:eastAsia="Calibri"/>
                <w:lang w:eastAsia="en-US"/>
              </w:rPr>
            </w:pPr>
            <w:r w:rsidRPr="00382DF6">
              <w:rPr>
                <w:rFonts w:eastAsia="Calibri"/>
                <w:lang w:eastAsia="en-US"/>
              </w:rPr>
              <w:t xml:space="preserve">Валюта, использованная для формирования цены договора и расчета с поставщиками </w:t>
            </w:r>
          </w:p>
        </w:tc>
        <w:tc>
          <w:tcPr>
            <w:tcW w:w="6663"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Российский рубль</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4C3697" w:rsidP="00B503C0">
            <w:pPr>
              <w:ind w:firstLine="0"/>
              <w:jc w:val="center"/>
              <w:rPr>
                <w:rFonts w:eastAsia="Calibri"/>
                <w:lang w:eastAsia="en-US"/>
              </w:rPr>
            </w:pPr>
            <w:r>
              <w:rPr>
                <w:rFonts w:eastAsia="Calibri"/>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Порядок формирования цены договора (цены лота)</w:t>
            </w:r>
          </w:p>
        </w:tc>
        <w:tc>
          <w:tcPr>
            <w:tcW w:w="6663"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Цена договора включает:</w:t>
            </w:r>
          </w:p>
          <w:p w:rsidR="008B2352" w:rsidRPr="00382DF6" w:rsidRDefault="008B2352" w:rsidP="00B503C0">
            <w:pPr>
              <w:ind w:firstLine="0"/>
              <w:jc w:val="both"/>
              <w:rPr>
                <w:rFonts w:eastAsia="Calibri"/>
                <w:lang w:eastAsia="en-US"/>
              </w:rPr>
            </w:pPr>
            <w:r w:rsidRPr="00382DF6">
              <w:rPr>
                <w:rFonts w:eastAsia="Calibri"/>
                <w:lang w:eastAsia="en-US"/>
              </w:rPr>
              <w:t>– стоимость товара;</w:t>
            </w:r>
          </w:p>
          <w:p w:rsidR="008B2352" w:rsidRPr="00382DF6" w:rsidRDefault="008B2352" w:rsidP="00B503C0">
            <w:pPr>
              <w:ind w:firstLine="0"/>
              <w:jc w:val="both"/>
              <w:rPr>
                <w:rFonts w:eastAsia="Calibri"/>
                <w:lang w:eastAsia="en-US"/>
              </w:rPr>
            </w:pPr>
            <w:r w:rsidRPr="00382DF6">
              <w:rPr>
                <w:rFonts w:eastAsia="Calibri"/>
                <w:lang w:eastAsia="en-US"/>
              </w:rPr>
              <w:t>– расходы на перевозку (доставку) товара в соответствии с условиями договора;</w:t>
            </w:r>
          </w:p>
          <w:p w:rsidR="008B2352" w:rsidRPr="00382DF6" w:rsidRDefault="008B2352" w:rsidP="00B503C0">
            <w:pPr>
              <w:ind w:firstLine="0"/>
              <w:jc w:val="both"/>
              <w:rPr>
                <w:rFonts w:eastAsia="Calibri"/>
                <w:lang w:eastAsia="en-US"/>
              </w:rPr>
            </w:pPr>
            <w:r w:rsidRPr="00382DF6">
              <w:rPr>
                <w:rFonts w:eastAsia="Calibri"/>
                <w:lang w:eastAsia="en-US"/>
              </w:rPr>
              <w:t>– выплаченные или подлежащие выплате налог на добавленную стоимость и (или) другие налоги и таможенные пошлины, предусмотренные законодательством Российской Федерации;</w:t>
            </w:r>
          </w:p>
          <w:p w:rsidR="008B2352" w:rsidRPr="00382DF6" w:rsidRDefault="008B2352" w:rsidP="00B503C0">
            <w:pPr>
              <w:ind w:firstLine="0"/>
              <w:jc w:val="both"/>
              <w:rPr>
                <w:rFonts w:eastAsia="Calibri"/>
                <w:lang w:eastAsia="en-US"/>
              </w:rPr>
            </w:pPr>
            <w:r w:rsidRPr="00382DF6">
              <w:rPr>
                <w:rFonts w:eastAsia="Calibri"/>
                <w:lang w:eastAsia="en-US"/>
              </w:rPr>
              <w:t>– расходы на страхование товара;</w:t>
            </w:r>
          </w:p>
          <w:p w:rsidR="008B2352" w:rsidRPr="00382DF6" w:rsidRDefault="008B2352" w:rsidP="00B503C0">
            <w:pPr>
              <w:ind w:firstLine="0"/>
              <w:jc w:val="both"/>
              <w:rPr>
                <w:rFonts w:eastAsia="Calibri"/>
                <w:lang w:eastAsia="en-US"/>
              </w:rPr>
            </w:pPr>
            <w:r w:rsidRPr="00382DF6">
              <w:rPr>
                <w:rFonts w:eastAsia="Calibri"/>
                <w:lang w:eastAsia="en-US"/>
              </w:rPr>
              <w:t>– стоимость погрузочных работ до места поставки;</w:t>
            </w:r>
          </w:p>
          <w:p w:rsidR="008B2352" w:rsidRPr="00382DF6" w:rsidRDefault="008B2352" w:rsidP="00B503C0">
            <w:pPr>
              <w:ind w:firstLine="0"/>
              <w:jc w:val="both"/>
              <w:rPr>
                <w:rFonts w:eastAsia="Calibri"/>
                <w:lang w:eastAsia="en-US"/>
              </w:rPr>
            </w:pPr>
            <w:r w:rsidRPr="00382DF6">
              <w:rPr>
                <w:rFonts w:eastAsia="Calibri"/>
                <w:lang w:eastAsia="en-US"/>
              </w:rPr>
              <w:t>– все иные расходы поставщика, связанные с выполнением условий договора</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11</w:t>
            </w:r>
            <w:r w:rsidR="0031630E">
              <w:rPr>
                <w:rFonts w:eastAsia="Calibri"/>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«Шаг аукциона», время приема предложений участников</w:t>
            </w:r>
          </w:p>
        </w:tc>
        <w:tc>
          <w:tcPr>
            <w:tcW w:w="6663"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«Шаг аукциона» составляет от 0,5 процента до 5 процентов начальной (максимальной) цены договора (цены лота).</w:t>
            </w:r>
          </w:p>
          <w:p w:rsidR="008B2352" w:rsidRPr="00382DF6" w:rsidRDefault="008B2352" w:rsidP="00B503C0">
            <w:pPr>
              <w:ind w:firstLine="0"/>
              <w:jc w:val="both"/>
              <w:rPr>
                <w:rFonts w:eastAsia="Calibri"/>
                <w:lang w:eastAsia="en-US"/>
              </w:rPr>
            </w:pPr>
            <w:r w:rsidRPr="00382DF6">
              <w:rPr>
                <w:rFonts w:eastAsia="Calibri"/>
                <w:lang w:eastAsia="en-US"/>
              </w:rPr>
              <w:t>При проведении аукциона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8B2352" w:rsidRPr="00382DF6" w:rsidRDefault="008B2352" w:rsidP="00B503C0">
            <w:pPr>
              <w:ind w:firstLine="0"/>
              <w:jc w:val="both"/>
              <w:rPr>
                <w:rFonts w:eastAsia="Calibri"/>
                <w:lang w:eastAsia="en-US"/>
              </w:rPr>
            </w:pPr>
            <w:r w:rsidRPr="00382DF6">
              <w:rPr>
                <w:rFonts w:eastAsia="Calibri"/>
                <w:lang w:eastAsia="en-US"/>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Форма, сроки и порядок оплаты поставляемого товара</w:t>
            </w:r>
          </w:p>
        </w:tc>
        <w:tc>
          <w:tcPr>
            <w:tcW w:w="6663"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Все расчеты по договору производятся путем безналичного перечисления денежных средств в порядке и сроки, указанные в проекте договора</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12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Размер обеспечения заявок на участие в аукционе, срок и порядок внесения денежных средств в качестве обеспечения заявки</w:t>
            </w:r>
          </w:p>
        </w:tc>
        <w:tc>
          <w:tcPr>
            <w:tcW w:w="6663" w:type="dxa"/>
            <w:tcBorders>
              <w:top w:val="single" w:sz="4" w:space="0" w:color="auto"/>
              <w:left w:val="single" w:sz="4" w:space="0" w:color="auto"/>
              <w:bottom w:val="single" w:sz="4" w:space="0" w:color="auto"/>
              <w:right w:val="single" w:sz="4" w:space="0" w:color="auto"/>
            </w:tcBorders>
            <w:vAlign w:val="center"/>
          </w:tcPr>
          <w:p w:rsidR="008B2352" w:rsidRPr="00382DF6" w:rsidRDefault="002E7DFB" w:rsidP="004C3697">
            <w:pPr>
              <w:autoSpaceDE w:val="0"/>
              <w:autoSpaceDN w:val="0"/>
              <w:adjustRightInd w:val="0"/>
              <w:ind w:firstLine="0"/>
              <w:jc w:val="center"/>
              <w:rPr>
                <w:rFonts w:eastAsia="Calibri"/>
                <w:lang w:eastAsia="en-US"/>
              </w:rPr>
            </w:pPr>
            <w:r w:rsidRPr="0021533F">
              <w:rPr>
                <w:b/>
              </w:rPr>
              <w:t>Размер обеспечения испол</w:t>
            </w:r>
            <w:r>
              <w:rPr>
                <w:b/>
              </w:rPr>
              <w:t>нения договора составляет: 30</w:t>
            </w:r>
            <w:r w:rsidRPr="0021533F">
              <w:rPr>
                <w:b/>
              </w:rPr>
              <w:t xml:space="preserve">% от начальной (максимальной) цены </w:t>
            </w:r>
            <w:r>
              <w:rPr>
                <w:b/>
              </w:rPr>
              <w:t xml:space="preserve">договора, что составляет: </w:t>
            </w:r>
            <w:r w:rsidR="006872B4">
              <w:rPr>
                <w:b/>
                <w:color w:val="000000"/>
              </w:rPr>
              <w:t>111 000 (Сто одиннадцать</w:t>
            </w:r>
            <w:r>
              <w:rPr>
                <w:b/>
                <w:color w:val="000000"/>
              </w:rPr>
              <w:t xml:space="preserve"> </w:t>
            </w:r>
            <w:r w:rsidR="004C3697">
              <w:rPr>
                <w:b/>
                <w:color w:val="000000"/>
              </w:rPr>
              <w:t xml:space="preserve"> тысяч)</w:t>
            </w:r>
            <w:r>
              <w:rPr>
                <w:b/>
                <w:color w:val="000000"/>
              </w:rPr>
              <w:t xml:space="preserve"> рубл</w:t>
            </w:r>
            <w:r w:rsidR="004C3697">
              <w:rPr>
                <w:b/>
                <w:color w:val="000000"/>
              </w:rPr>
              <w:t>ей</w:t>
            </w:r>
            <w:r>
              <w:rPr>
                <w:b/>
                <w:color w:val="000000"/>
              </w:rPr>
              <w:t xml:space="preserve"> 0</w:t>
            </w:r>
            <w:r w:rsidRPr="007740E9">
              <w:rPr>
                <w:b/>
                <w:color w:val="000000"/>
              </w:rPr>
              <w:t>0 копеек.</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13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highlight w:val="yellow"/>
                <w:lang w:eastAsia="en-US"/>
              </w:rPr>
            </w:pPr>
            <w:r w:rsidRPr="00382DF6">
              <w:rPr>
                <w:rFonts w:eastAsia="Calibri"/>
                <w:lang w:eastAsia="en-US"/>
              </w:rPr>
              <w:t>Размер обеспечения исполнения договора, срок и порядок его предоставления</w:t>
            </w:r>
          </w:p>
        </w:tc>
        <w:tc>
          <w:tcPr>
            <w:tcW w:w="6663" w:type="dxa"/>
            <w:tcBorders>
              <w:top w:val="single" w:sz="4" w:space="0" w:color="auto"/>
              <w:left w:val="single" w:sz="4" w:space="0" w:color="auto"/>
              <w:bottom w:val="single" w:sz="4" w:space="0" w:color="auto"/>
              <w:right w:val="single" w:sz="4" w:space="0" w:color="auto"/>
            </w:tcBorders>
            <w:vAlign w:val="center"/>
          </w:tcPr>
          <w:p w:rsidR="002E7DFB" w:rsidRPr="002E7DFB" w:rsidRDefault="002E7DFB" w:rsidP="002E7DFB">
            <w:pPr>
              <w:keepNext/>
              <w:keepLines/>
              <w:widowControl w:val="0"/>
              <w:suppressLineNumbers/>
              <w:suppressAutoHyphens/>
              <w:ind w:firstLine="0"/>
              <w:jc w:val="both"/>
            </w:pPr>
            <w:r w:rsidRPr="002E7DFB">
              <w:t>Срок предоставления обеспечения исполнения договора: обеспечение должно быть предоставлено участником закупки до заключения договора.</w:t>
            </w:r>
          </w:p>
          <w:p w:rsidR="002E7DFB" w:rsidRPr="002E7DFB" w:rsidRDefault="002E7DFB" w:rsidP="002E7DFB">
            <w:pPr>
              <w:keepNext/>
              <w:keepLines/>
              <w:widowControl w:val="0"/>
              <w:suppressLineNumbers/>
              <w:suppressAutoHyphens/>
              <w:ind w:firstLine="0"/>
              <w:jc w:val="both"/>
            </w:pPr>
            <w:r w:rsidRPr="002E7DFB">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2E7DFB" w:rsidRPr="002E7DFB" w:rsidRDefault="002E7DFB" w:rsidP="002E7DFB">
            <w:pPr>
              <w:keepNext/>
              <w:keepLines/>
              <w:widowControl w:val="0"/>
              <w:suppressLineNumbers/>
              <w:suppressAutoHyphens/>
              <w:ind w:firstLine="0"/>
              <w:jc w:val="both"/>
            </w:pPr>
            <w:r w:rsidRPr="002E7DFB">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B2352" w:rsidRPr="00382DF6" w:rsidRDefault="002E7DFB" w:rsidP="002E7DFB">
            <w:pPr>
              <w:ind w:firstLine="0"/>
              <w:jc w:val="center"/>
              <w:rPr>
                <w:rFonts w:eastAsia="Calibri"/>
                <w:highlight w:val="yellow"/>
                <w:lang w:eastAsia="en-US"/>
              </w:rPr>
            </w:pPr>
            <w:r w:rsidRPr="002E7DFB">
              <w:t>Участник закупки, который не предоставил обеспечение исполнения договора, признается уклонившимся от заключения договора.</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 xml:space="preserve">Реквизиты счета для внесения </w:t>
            </w:r>
            <w:r w:rsidRPr="00382DF6">
              <w:rPr>
                <w:rFonts w:eastAsia="Calibri"/>
                <w:lang w:eastAsia="en-US"/>
              </w:rPr>
              <w:lastRenderedPageBreak/>
              <w:t>обеспечения исполнения договора</w:t>
            </w:r>
          </w:p>
        </w:tc>
        <w:tc>
          <w:tcPr>
            <w:tcW w:w="6663" w:type="dxa"/>
            <w:tcBorders>
              <w:top w:val="single" w:sz="4" w:space="0" w:color="auto"/>
              <w:left w:val="single" w:sz="4" w:space="0" w:color="auto"/>
              <w:bottom w:val="single" w:sz="4" w:space="0" w:color="auto"/>
              <w:right w:val="single" w:sz="4" w:space="0" w:color="auto"/>
            </w:tcBorders>
            <w:vAlign w:val="center"/>
          </w:tcPr>
          <w:p w:rsidR="002E7DFB" w:rsidRPr="002E7DFB" w:rsidRDefault="002E7DFB" w:rsidP="002E7DFB">
            <w:pPr>
              <w:ind w:firstLine="0"/>
              <w:rPr>
                <w:rFonts w:eastAsia="Calibri"/>
                <w:lang w:eastAsia="en-US"/>
              </w:rPr>
            </w:pPr>
            <w:r w:rsidRPr="002E7DFB">
              <w:rPr>
                <w:rFonts w:eastAsia="Calibri"/>
                <w:lang w:eastAsia="en-US"/>
              </w:rPr>
              <w:lastRenderedPageBreak/>
              <w:t xml:space="preserve">Получатель: Муниципальное унитарное предприятие "Новочеркасские </w:t>
            </w:r>
            <w:r w:rsidRPr="002E7DFB">
              <w:rPr>
                <w:rFonts w:eastAsia="Calibri"/>
                <w:lang w:eastAsia="en-US"/>
              </w:rPr>
              <w:lastRenderedPageBreak/>
              <w:t>тепловые сети" (МУП "НТС")</w:t>
            </w:r>
          </w:p>
          <w:p w:rsidR="002E7DFB" w:rsidRPr="002E7DFB" w:rsidRDefault="002E7DFB" w:rsidP="002E7DFB">
            <w:pPr>
              <w:ind w:firstLine="0"/>
              <w:rPr>
                <w:rFonts w:eastAsia="Calibri"/>
                <w:lang w:eastAsia="en-US"/>
              </w:rPr>
            </w:pPr>
            <w:r w:rsidRPr="002E7DFB">
              <w:rPr>
                <w:rFonts w:eastAsia="Calibri"/>
                <w:lang w:eastAsia="en-US"/>
              </w:rPr>
              <w:t>ИНН</w:t>
            </w:r>
            <w:r w:rsidRPr="002E7DFB">
              <w:rPr>
                <w:rFonts w:eastAsia="Calibri"/>
                <w:lang w:eastAsia="en-US"/>
              </w:rPr>
              <w:tab/>
              <w:t>6150097377</w:t>
            </w:r>
          </w:p>
          <w:p w:rsidR="002E7DFB" w:rsidRPr="002E7DFB" w:rsidRDefault="002E7DFB" w:rsidP="002E7DFB">
            <w:pPr>
              <w:ind w:firstLine="0"/>
              <w:rPr>
                <w:rFonts w:eastAsia="Calibri"/>
                <w:lang w:eastAsia="en-US"/>
              </w:rPr>
            </w:pPr>
            <w:r w:rsidRPr="002E7DFB">
              <w:rPr>
                <w:rFonts w:eastAsia="Calibri"/>
                <w:lang w:eastAsia="en-US"/>
              </w:rPr>
              <w:t>КПП</w:t>
            </w:r>
            <w:r w:rsidRPr="002E7DFB">
              <w:rPr>
                <w:rFonts w:eastAsia="Calibri"/>
                <w:lang w:eastAsia="en-US"/>
              </w:rPr>
              <w:tab/>
              <w:t>615001001</w:t>
            </w:r>
          </w:p>
          <w:p w:rsidR="002E7DFB" w:rsidRPr="002E7DFB" w:rsidRDefault="002E7DFB" w:rsidP="002E7DFB">
            <w:pPr>
              <w:ind w:firstLine="0"/>
              <w:rPr>
                <w:rFonts w:eastAsia="Calibri"/>
                <w:lang w:eastAsia="en-US"/>
              </w:rPr>
            </w:pPr>
            <w:r w:rsidRPr="002E7DFB">
              <w:rPr>
                <w:rFonts w:eastAsia="Calibri"/>
                <w:lang w:eastAsia="en-US"/>
              </w:rPr>
              <w:t>ОГРН</w:t>
            </w:r>
            <w:r w:rsidRPr="002E7DFB">
              <w:rPr>
                <w:rFonts w:eastAsia="Calibri"/>
                <w:lang w:eastAsia="en-US"/>
              </w:rPr>
              <w:tab/>
              <w:t>1186196041712</w:t>
            </w:r>
          </w:p>
          <w:p w:rsidR="002E7DFB" w:rsidRPr="002E7DFB" w:rsidRDefault="002E7DFB" w:rsidP="002E7DFB">
            <w:pPr>
              <w:ind w:firstLine="0"/>
              <w:rPr>
                <w:rFonts w:eastAsia="Calibri"/>
                <w:lang w:eastAsia="en-US"/>
              </w:rPr>
            </w:pPr>
            <w:r w:rsidRPr="002E7DFB">
              <w:rPr>
                <w:rFonts w:eastAsia="Calibri"/>
                <w:lang w:eastAsia="en-US"/>
              </w:rPr>
              <w:t>ОКПО</w:t>
            </w:r>
            <w:r w:rsidRPr="002E7DFB">
              <w:rPr>
                <w:rFonts w:eastAsia="Calibri"/>
                <w:lang w:eastAsia="en-US"/>
              </w:rPr>
              <w:tab/>
              <w:t>33360765</w:t>
            </w:r>
          </w:p>
          <w:p w:rsidR="002E7DFB" w:rsidRPr="002E7DFB" w:rsidRDefault="002E7DFB" w:rsidP="002E7DFB">
            <w:pPr>
              <w:suppressAutoHyphens/>
              <w:ind w:firstLine="0"/>
              <w:rPr>
                <w:rFonts w:eastAsia="Calibri"/>
              </w:rPr>
            </w:pPr>
            <w:r w:rsidRPr="002E7DFB">
              <w:rPr>
                <w:rFonts w:eastAsia="Calibri"/>
              </w:rPr>
              <w:t>Р/с 40702810452090008754</w:t>
            </w:r>
          </w:p>
          <w:p w:rsidR="002E7DFB" w:rsidRPr="002E7DFB" w:rsidRDefault="002E7DFB" w:rsidP="002E7DFB">
            <w:pPr>
              <w:suppressAutoHyphens/>
              <w:ind w:firstLine="0"/>
              <w:rPr>
                <w:rFonts w:eastAsia="Calibri"/>
              </w:rPr>
            </w:pPr>
            <w:r w:rsidRPr="002E7DFB">
              <w:rPr>
                <w:rFonts w:eastAsia="Calibri"/>
              </w:rPr>
              <w:t>Юго-Западный банк ПАО "Сбербанк России" г. Ростов-на-Дону</w:t>
            </w:r>
          </w:p>
          <w:p w:rsidR="002E7DFB" w:rsidRPr="002E7DFB" w:rsidRDefault="002E7DFB" w:rsidP="002E7DFB">
            <w:pPr>
              <w:suppressAutoHyphens/>
              <w:ind w:firstLine="0"/>
              <w:rPr>
                <w:rFonts w:eastAsia="Calibri"/>
              </w:rPr>
            </w:pPr>
            <w:r w:rsidRPr="002E7DFB">
              <w:rPr>
                <w:rFonts w:eastAsia="Calibri"/>
              </w:rPr>
              <w:t>К/с 30101810600000000602</w:t>
            </w:r>
          </w:p>
          <w:p w:rsidR="008B2352" w:rsidRPr="00382DF6" w:rsidRDefault="002E7DFB" w:rsidP="002E7DFB">
            <w:pPr>
              <w:ind w:firstLine="0"/>
              <w:rPr>
                <w:rFonts w:eastAsia="Calibri"/>
                <w:lang w:eastAsia="en-US"/>
              </w:rPr>
            </w:pPr>
            <w:r w:rsidRPr="002E7DFB">
              <w:rPr>
                <w:rFonts w:eastAsia="Calibri"/>
              </w:rPr>
              <w:t>БИК 046015602</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lastRenderedPageBreak/>
              <w:t>15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Разъяснение положений документации</w:t>
            </w:r>
          </w:p>
        </w:tc>
        <w:tc>
          <w:tcPr>
            <w:tcW w:w="6663" w:type="dxa"/>
            <w:tcBorders>
              <w:top w:val="single" w:sz="4" w:space="0" w:color="auto"/>
              <w:left w:val="single" w:sz="4" w:space="0" w:color="auto"/>
              <w:bottom w:val="single" w:sz="4" w:space="0" w:color="auto"/>
              <w:right w:val="single" w:sz="4" w:space="0" w:color="auto"/>
            </w:tcBorders>
          </w:tcPr>
          <w:p w:rsidR="008B2352" w:rsidRPr="00382DF6" w:rsidRDefault="008B2352" w:rsidP="00995B8F">
            <w:pPr>
              <w:ind w:firstLine="0"/>
              <w:jc w:val="both"/>
              <w:rPr>
                <w:rFonts w:eastAsia="Calibri"/>
                <w:lang w:eastAsia="en-US"/>
              </w:rPr>
            </w:pPr>
            <w:r w:rsidRPr="00382DF6">
              <w:rPr>
                <w:rFonts w:eastAsia="Calibri"/>
                <w:lang w:eastAsia="en-US"/>
              </w:rPr>
              <w:t>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w:t>
            </w:r>
          </w:p>
          <w:p w:rsidR="008B2352" w:rsidRPr="00382DF6" w:rsidRDefault="008B2352" w:rsidP="00995B8F">
            <w:pPr>
              <w:ind w:firstLine="0"/>
              <w:jc w:val="both"/>
              <w:rPr>
                <w:rFonts w:eastAsia="Calibri"/>
                <w:lang w:eastAsia="en-US"/>
              </w:rPr>
            </w:pPr>
            <w:r w:rsidRPr="00382DF6">
              <w:rPr>
                <w:rFonts w:eastAsia="Calibri"/>
                <w:lang w:eastAsia="en-US"/>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rsidR="008B2352" w:rsidRPr="00382DF6" w:rsidTr="0031630E">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публикации извещения</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6872B4" w:rsidP="00236B85">
            <w:pPr>
              <w:ind w:firstLine="0"/>
              <w:rPr>
                <w:rFonts w:eastAsia="Calibri"/>
                <w:highlight w:val="yellow"/>
                <w:lang w:eastAsia="en-US"/>
              </w:rPr>
            </w:pPr>
            <w:r>
              <w:rPr>
                <w:rFonts w:eastAsia="Calibri"/>
                <w:highlight w:val="yellow"/>
                <w:lang w:eastAsia="en-US"/>
              </w:rPr>
              <w:t>19.03</w:t>
            </w:r>
            <w:r w:rsidR="00B46E2C" w:rsidRPr="00382DF6">
              <w:rPr>
                <w:rFonts w:eastAsia="Calibri"/>
                <w:highlight w:val="yellow"/>
                <w:lang w:eastAsia="en-US"/>
              </w:rPr>
              <w:t>.</w:t>
            </w:r>
            <w:r w:rsidR="005E2A21">
              <w:rPr>
                <w:rFonts w:eastAsia="Calibri"/>
                <w:highlight w:val="yellow"/>
                <w:lang w:eastAsia="en-US"/>
              </w:rPr>
              <w:t>2025</w:t>
            </w:r>
            <w:r w:rsidR="00B46E2C" w:rsidRPr="00382DF6">
              <w:rPr>
                <w:rFonts w:eastAsia="Calibri"/>
                <w:highlight w:val="yellow"/>
                <w:lang w:eastAsia="en-US"/>
              </w:rPr>
              <w:t xml:space="preserve"> г.</w:t>
            </w:r>
            <w:r w:rsidR="008B2352" w:rsidRPr="00382DF6">
              <w:rPr>
                <w:rFonts w:eastAsia="Calibri"/>
                <w:highlight w:val="yellow"/>
                <w:lang w:eastAsia="en-US"/>
              </w:rPr>
              <w:t xml:space="preserve"> </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31630E">
            <w:pPr>
              <w:ind w:firstLine="0"/>
              <w:jc w:val="center"/>
              <w:rPr>
                <w:rFonts w:eastAsia="Calibri"/>
                <w:lang w:eastAsia="en-US"/>
              </w:rPr>
            </w:pPr>
            <w:r w:rsidRPr="00382DF6">
              <w:rPr>
                <w:rFonts w:eastAsia="Calibri"/>
                <w:lang w:eastAsia="en-US"/>
              </w:rPr>
              <w:t>1</w:t>
            </w:r>
            <w:r w:rsidR="0031630E">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начала подачи заявок на участие в процедуре закупок</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6872B4" w:rsidP="005E2A21">
            <w:pPr>
              <w:ind w:firstLine="0"/>
              <w:rPr>
                <w:rFonts w:eastAsia="Calibri"/>
                <w:highlight w:val="yellow"/>
                <w:lang w:eastAsia="en-US"/>
              </w:rPr>
            </w:pPr>
            <w:r>
              <w:rPr>
                <w:rFonts w:eastAsia="Calibri"/>
                <w:highlight w:val="yellow"/>
                <w:lang w:eastAsia="en-US"/>
              </w:rPr>
              <w:t>19.03</w:t>
            </w:r>
            <w:r w:rsidR="00B46E2C" w:rsidRPr="00382DF6">
              <w:rPr>
                <w:rFonts w:eastAsia="Calibri"/>
                <w:highlight w:val="yellow"/>
                <w:lang w:eastAsia="en-US"/>
              </w:rPr>
              <w:t>.</w:t>
            </w:r>
            <w:r w:rsidR="005E2A21">
              <w:rPr>
                <w:rFonts w:eastAsia="Calibri"/>
                <w:highlight w:val="yellow"/>
                <w:lang w:eastAsia="en-US"/>
              </w:rPr>
              <w:t>2025</w:t>
            </w:r>
            <w:r w:rsidR="00B46E2C" w:rsidRPr="00382DF6">
              <w:rPr>
                <w:rFonts w:eastAsia="Calibri"/>
                <w:highlight w:val="yellow"/>
                <w:lang w:eastAsia="en-US"/>
              </w:rPr>
              <w:t xml:space="preserve"> г.</w:t>
            </w:r>
            <w:r w:rsidR="008B2352" w:rsidRPr="00382DF6">
              <w:rPr>
                <w:rFonts w:eastAsia="Calibri"/>
                <w:highlight w:val="yellow"/>
                <w:lang w:eastAsia="en-US"/>
              </w:rPr>
              <w:t xml:space="preserve"> в</w:t>
            </w:r>
            <w:r w:rsidR="002818D1" w:rsidRPr="00382DF6">
              <w:rPr>
                <w:rFonts w:eastAsia="Calibri"/>
                <w:highlight w:val="yellow"/>
                <w:lang w:eastAsia="en-US"/>
              </w:rPr>
              <w:t xml:space="preserve"> </w:t>
            </w:r>
            <w:r w:rsidR="00F028D7">
              <w:rPr>
                <w:rFonts w:eastAsia="Calibri"/>
                <w:highlight w:val="yellow"/>
                <w:lang w:eastAsia="en-US"/>
              </w:rPr>
              <w:t>17</w:t>
            </w:r>
            <w:r w:rsidR="008B2352" w:rsidRPr="00382DF6">
              <w:rPr>
                <w:rFonts w:eastAsia="Calibri"/>
                <w:highlight w:val="yellow"/>
                <w:lang w:eastAsia="en-US"/>
              </w:rPr>
              <w:t xml:space="preserve"> ч 00 мин (время московское)</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31630E">
            <w:pPr>
              <w:ind w:firstLine="0"/>
              <w:jc w:val="center"/>
              <w:rPr>
                <w:rFonts w:eastAsia="Calibri"/>
                <w:lang w:eastAsia="en-US"/>
              </w:rPr>
            </w:pPr>
            <w:r w:rsidRPr="00382DF6">
              <w:rPr>
                <w:rFonts w:eastAsia="Calibri"/>
                <w:lang w:eastAsia="en-US"/>
              </w:rPr>
              <w:t>1</w:t>
            </w:r>
            <w:r w:rsidR="0031630E">
              <w:rPr>
                <w:rFonts w:eastAsia="Calibri"/>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окончания срока подачи заявок на участие в открытом аукционе в электронной форме</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6872B4" w:rsidP="00B46E2C">
            <w:pPr>
              <w:ind w:firstLine="0"/>
              <w:rPr>
                <w:rFonts w:eastAsia="Calibri"/>
                <w:lang w:eastAsia="en-US"/>
              </w:rPr>
            </w:pPr>
            <w:r>
              <w:rPr>
                <w:rFonts w:eastAsia="Calibri"/>
                <w:highlight w:val="yellow"/>
                <w:lang w:eastAsia="en-US"/>
              </w:rPr>
              <w:t>07.04</w:t>
            </w:r>
            <w:r w:rsidR="005E2A21">
              <w:rPr>
                <w:rFonts w:eastAsia="Calibri"/>
                <w:highlight w:val="yellow"/>
                <w:lang w:eastAsia="en-US"/>
              </w:rPr>
              <w:t>.2025 г.</w:t>
            </w:r>
            <w:r w:rsidR="00E17BF3" w:rsidRPr="00382DF6">
              <w:rPr>
                <w:rFonts w:eastAsia="Calibri"/>
                <w:highlight w:val="yellow"/>
                <w:lang w:eastAsia="en-US"/>
              </w:rPr>
              <w:t xml:space="preserve">  в 08</w:t>
            </w:r>
            <w:r w:rsidR="008B2352" w:rsidRPr="00382DF6">
              <w:rPr>
                <w:rFonts w:eastAsia="Calibri"/>
                <w:highlight w:val="yellow"/>
                <w:lang w:eastAsia="en-US"/>
              </w:rPr>
              <w:t xml:space="preserve"> ч 00 мин (время московское)</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окончания срока рассмотрения первых частей заявок на участие в открытом аукционе в электронной форме</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6872B4" w:rsidP="00236B85">
            <w:pPr>
              <w:ind w:firstLine="0"/>
              <w:rPr>
                <w:rFonts w:eastAsia="Calibri"/>
                <w:lang w:eastAsia="en-US"/>
              </w:rPr>
            </w:pPr>
            <w:r>
              <w:rPr>
                <w:rFonts w:eastAsia="Calibri"/>
                <w:highlight w:val="yellow"/>
                <w:lang w:eastAsia="en-US"/>
              </w:rPr>
              <w:t>07.04</w:t>
            </w:r>
            <w:r w:rsidR="005E2A21">
              <w:rPr>
                <w:rFonts w:eastAsia="Calibri"/>
                <w:highlight w:val="yellow"/>
                <w:lang w:eastAsia="en-US"/>
              </w:rPr>
              <w:t>.2025 г.</w:t>
            </w:r>
            <w:r w:rsidR="005E2A21" w:rsidRPr="00382DF6">
              <w:rPr>
                <w:rFonts w:eastAsia="Calibri"/>
                <w:highlight w:val="yellow"/>
                <w:lang w:eastAsia="en-US"/>
              </w:rPr>
              <w:t xml:space="preserve">  </w:t>
            </w:r>
          </w:p>
        </w:tc>
      </w:tr>
      <w:tr w:rsidR="008B2352" w:rsidRPr="00382DF6" w:rsidTr="0031630E">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31630E">
            <w:pPr>
              <w:ind w:firstLine="0"/>
              <w:jc w:val="center"/>
              <w:rPr>
                <w:rFonts w:eastAsia="Calibri"/>
                <w:lang w:eastAsia="en-US"/>
              </w:rPr>
            </w:pPr>
            <w:r w:rsidRPr="00382DF6">
              <w:rPr>
                <w:rFonts w:eastAsia="Calibri"/>
                <w:lang w:eastAsia="en-US"/>
              </w:rPr>
              <w:t>2</w:t>
            </w:r>
            <w:r w:rsidR="0031630E">
              <w:rPr>
                <w:rFonts w:eastAsia="Calibri"/>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проведения открытого аукциона в электронной форме</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6872B4" w:rsidP="00F35303">
            <w:pPr>
              <w:ind w:firstLine="0"/>
              <w:rPr>
                <w:rFonts w:eastAsia="Calibri"/>
                <w:lang w:eastAsia="en-US"/>
              </w:rPr>
            </w:pPr>
            <w:r>
              <w:rPr>
                <w:rFonts w:eastAsia="Calibri"/>
                <w:highlight w:val="yellow"/>
                <w:lang w:eastAsia="en-US"/>
              </w:rPr>
              <w:t>07.04</w:t>
            </w:r>
            <w:r w:rsidR="005E2A21">
              <w:rPr>
                <w:rFonts w:eastAsia="Calibri"/>
                <w:highlight w:val="yellow"/>
                <w:lang w:eastAsia="en-US"/>
              </w:rPr>
              <w:t>.2025 г.</w:t>
            </w:r>
            <w:r w:rsidR="005E2A21" w:rsidRPr="00382DF6">
              <w:rPr>
                <w:rFonts w:eastAsia="Calibri"/>
                <w:highlight w:val="yellow"/>
                <w:lang w:eastAsia="en-US"/>
              </w:rPr>
              <w:t xml:space="preserve">  </w:t>
            </w:r>
            <w:r w:rsidR="00E13C1E" w:rsidRPr="00382DF6">
              <w:rPr>
                <w:rFonts w:eastAsia="Calibri"/>
                <w:highlight w:val="yellow"/>
                <w:lang w:eastAsia="en-US"/>
              </w:rPr>
              <w:t xml:space="preserve">в </w:t>
            </w:r>
            <w:r w:rsidR="00356A50" w:rsidRPr="00382DF6">
              <w:rPr>
                <w:rFonts w:eastAsia="Calibri"/>
                <w:highlight w:val="yellow"/>
                <w:lang w:eastAsia="en-US"/>
              </w:rPr>
              <w:t>1</w:t>
            </w:r>
            <w:r w:rsidR="00943B65" w:rsidRPr="00382DF6">
              <w:rPr>
                <w:rFonts w:eastAsia="Calibri"/>
                <w:highlight w:val="yellow"/>
                <w:lang w:eastAsia="en-US"/>
              </w:rPr>
              <w:t>2</w:t>
            </w:r>
            <w:r w:rsidR="008B2352" w:rsidRPr="00382DF6">
              <w:rPr>
                <w:rFonts w:eastAsia="Calibri"/>
                <w:highlight w:val="yellow"/>
                <w:lang w:eastAsia="en-US"/>
              </w:rPr>
              <w:t xml:space="preserve"> ч </w:t>
            </w:r>
            <w:r w:rsidR="00E17BF3" w:rsidRPr="00382DF6">
              <w:rPr>
                <w:rFonts w:eastAsia="Calibri"/>
                <w:highlight w:val="yellow"/>
                <w:lang w:eastAsia="en-US"/>
              </w:rPr>
              <w:t>0</w:t>
            </w:r>
            <w:r w:rsidR="008B2352" w:rsidRPr="00382DF6">
              <w:rPr>
                <w:rFonts w:eastAsia="Calibri"/>
                <w:highlight w:val="yellow"/>
                <w:lang w:eastAsia="en-US"/>
              </w:rPr>
              <w:t>0 мин</w:t>
            </w:r>
            <w:r w:rsidR="008B2352" w:rsidRPr="00382DF6">
              <w:rPr>
                <w:rFonts w:eastAsia="Calibri"/>
                <w:lang w:eastAsia="en-US"/>
              </w:rPr>
              <w:t xml:space="preserve"> (время московское)</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21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подведения итогов</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6872B4" w:rsidP="00F028D7">
            <w:pPr>
              <w:ind w:firstLine="0"/>
              <w:rPr>
                <w:rFonts w:eastAsia="Calibri"/>
                <w:lang w:eastAsia="en-US"/>
              </w:rPr>
            </w:pPr>
            <w:r>
              <w:rPr>
                <w:rFonts w:eastAsia="Calibri"/>
                <w:highlight w:val="yellow"/>
                <w:lang w:eastAsia="en-US"/>
              </w:rPr>
              <w:t>07.04</w:t>
            </w:r>
            <w:r w:rsidR="005E2A21">
              <w:rPr>
                <w:rFonts w:eastAsia="Calibri"/>
                <w:highlight w:val="yellow"/>
                <w:lang w:eastAsia="en-US"/>
              </w:rPr>
              <w:t>.2025 г.</w:t>
            </w:r>
            <w:r w:rsidR="005E2A21" w:rsidRPr="00382DF6">
              <w:rPr>
                <w:rFonts w:eastAsia="Calibri"/>
                <w:highlight w:val="yellow"/>
                <w:lang w:eastAsia="en-US"/>
              </w:rPr>
              <w:t xml:space="preserve">  </w:t>
            </w:r>
            <w:r w:rsidR="008B2352" w:rsidRPr="00382DF6">
              <w:rPr>
                <w:rFonts w:eastAsia="Calibri"/>
                <w:highlight w:val="yellow"/>
                <w:lang w:eastAsia="en-US"/>
              </w:rPr>
              <w:t xml:space="preserve">в </w:t>
            </w:r>
            <w:r w:rsidR="000C73E9" w:rsidRPr="00382DF6">
              <w:rPr>
                <w:rFonts w:eastAsia="Calibri"/>
                <w:highlight w:val="yellow"/>
                <w:lang w:eastAsia="en-US"/>
              </w:rPr>
              <w:t>1</w:t>
            </w:r>
            <w:r w:rsidR="00B46E2C" w:rsidRPr="00382DF6">
              <w:rPr>
                <w:rFonts w:eastAsia="Calibri"/>
                <w:highlight w:val="yellow"/>
                <w:lang w:eastAsia="en-US"/>
              </w:rPr>
              <w:t>5</w:t>
            </w:r>
            <w:r w:rsidR="008B2352" w:rsidRPr="00382DF6">
              <w:rPr>
                <w:rFonts w:eastAsia="Calibri"/>
                <w:highlight w:val="yellow"/>
                <w:lang w:eastAsia="en-US"/>
              </w:rPr>
              <w:t xml:space="preserve"> ч </w:t>
            </w:r>
            <w:r w:rsidR="00E96144" w:rsidRPr="00382DF6">
              <w:rPr>
                <w:rFonts w:eastAsia="Calibri"/>
                <w:highlight w:val="yellow"/>
                <w:lang w:eastAsia="en-US"/>
              </w:rPr>
              <w:t>0</w:t>
            </w:r>
            <w:r w:rsidR="008B2352" w:rsidRPr="00382DF6">
              <w:rPr>
                <w:rFonts w:eastAsia="Calibri"/>
                <w:highlight w:val="yellow"/>
                <w:lang w:eastAsia="en-US"/>
              </w:rPr>
              <w:t>0 мин</w:t>
            </w:r>
            <w:r w:rsidR="008B2352" w:rsidRPr="00382DF6">
              <w:rPr>
                <w:rFonts w:eastAsia="Calibri"/>
                <w:lang w:eastAsia="en-US"/>
              </w:rPr>
              <w:t xml:space="preserve"> (время московское)</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22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02233F">
            <w:pPr>
              <w:ind w:firstLine="0"/>
              <w:jc w:val="center"/>
              <w:rPr>
                <w:rFonts w:eastAsia="Calibri"/>
                <w:lang w:eastAsia="en-US"/>
              </w:rPr>
            </w:pPr>
            <w:r w:rsidRPr="00382DF6">
              <w:rPr>
                <w:rFonts w:eastAsia="Calibri"/>
                <w:lang w:eastAsia="en-US"/>
              </w:rPr>
              <w:t>Преимущества субъектам малого и среднего предпринимательства (МСП)</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8B2352" w:rsidRPr="00382DF6" w:rsidRDefault="00623CA1" w:rsidP="00623CA1">
            <w:pPr>
              <w:ind w:firstLine="0"/>
              <w:jc w:val="center"/>
              <w:rPr>
                <w:rFonts w:eastAsia="Calibri"/>
                <w:lang w:eastAsia="en-US"/>
              </w:rPr>
            </w:pPr>
            <w:r w:rsidRPr="00382DF6">
              <w:rPr>
                <w:rFonts w:eastAsia="Calibri"/>
                <w:lang w:eastAsia="en-US"/>
              </w:rPr>
              <w:t>не у</w:t>
            </w:r>
            <w:r w:rsidR="00951839" w:rsidRPr="00382DF6">
              <w:rPr>
                <w:rFonts w:eastAsia="Calibri"/>
                <w:lang w:eastAsia="en-US"/>
              </w:rPr>
              <w:t>становлено</w:t>
            </w:r>
          </w:p>
        </w:tc>
      </w:tr>
      <w:tr w:rsidR="008B2352" w:rsidRPr="00382DF6" w:rsidTr="0031630E">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31630E" w:rsidP="00B503C0">
            <w:pPr>
              <w:ind w:firstLine="0"/>
              <w:jc w:val="center"/>
              <w:rPr>
                <w:rFonts w:eastAsia="Calibri"/>
                <w:lang w:eastAsia="en-US"/>
              </w:rPr>
            </w:pPr>
            <w:r>
              <w:rPr>
                <w:rFonts w:eastAsia="Calibri"/>
                <w:lang w:eastAsia="en-US"/>
              </w:rPr>
              <w:t>23</w:t>
            </w:r>
          </w:p>
        </w:tc>
        <w:tc>
          <w:tcPr>
            <w:tcW w:w="3402" w:type="dxa"/>
            <w:tcBorders>
              <w:top w:val="single" w:sz="4" w:space="0" w:color="auto"/>
              <w:left w:val="single" w:sz="4" w:space="0" w:color="auto"/>
              <w:bottom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Измен</w:t>
            </w:r>
            <w:r w:rsidR="006872B4">
              <w:rPr>
                <w:rFonts w:eastAsia="Calibri"/>
                <w:lang w:eastAsia="en-US"/>
              </w:rPr>
              <w:t>ение объема поставляемого товара работы, услуги</w:t>
            </w:r>
            <w:r w:rsidRPr="00382DF6">
              <w:rPr>
                <w:rFonts w:eastAsia="Calibri"/>
                <w:lang w:eastAsia="en-US"/>
              </w:rPr>
              <w:t xml:space="preserve"> и цены договора</w:t>
            </w:r>
          </w:p>
        </w:tc>
        <w:tc>
          <w:tcPr>
            <w:tcW w:w="6663" w:type="dxa"/>
            <w:tcBorders>
              <w:top w:val="single" w:sz="4" w:space="0" w:color="auto"/>
              <w:left w:val="single" w:sz="4" w:space="0" w:color="auto"/>
              <w:bottom w:val="single" w:sz="4" w:space="0" w:color="auto"/>
            </w:tcBorders>
          </w:tcPr>
          <w:p w:rsidR="008B2352" w:rsidRPr="00382DF6" w:rsidRDefault="008B2352" w:rsidP="00442DE4">
            <w:pPr>
              <w:shd w:val="clear" w:color="auto" w:fill="FFFFFF"/>
              <w:ind w:left="-108" w:right="-108" w:firstLine="0"/>
              <w:jc w:val="both"/>
              <w:rPr>
                <w:rFonts w:eastAsia="Calibri"/>
                <w:lang w:eastAsia="en-US"/>
              </w:rPr>
            </w:pPr>
            <w:r w:rsidRPr="00382DF6">
              <w:t xml:space="preserve">При исполнении договора по согласованию заказчика с поставщиком (подрядчиком,  исполнителем) </w:t>
            </w:r>
            <w:r w:rsidRPr="00382DF6">
              <w:br/>
              <w:t xml:space="preserve">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w:t>
            </w:r>
            <w:r w:rsidRPr="00382DF6">
              <w:br/>
              <w:t xml:space="preserve">таким качеством и такими характеристиками товара, указанными в договоре, при условии соблюдения </w:t>
            </w:r>
            <w:r w:rsidRPr="00382DF6">
              <w:br/>
              <w:t xml:space="preserve">положений постановления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382DF6">
              <w:br/>
              <w:t>государства, работам, услугам, выполняемым, оказываемым иностранными лицами».</w:t>
            </w:r>
          </w:p>
        </w:tc>
      </w:tr>
    </w:tbl>
    <w:p w:rsidR="00E75019" w:rsidRPr="00382DF6" w:rsidRDefault="00E75019" w:rsidP="00E91DED">
      <w:pPr>
        <w:tabs>
          <w:tab w:val="left" w:pos="0"/>
        </w:tabs>
        <w:ind w:hanging="360"/>
        <w:jc w:val="center"/>
        <w:rPr>
          <w:b/>
        </w:rPr>
      </w:pPr>
    </w:p>
    <w:p w:rsidR="00D0171C" w:rsidRPr="00382DF6" w:rsidRDefault="00D0171C" w:rsidP="00E13C1E">
      <w:pPr>
        <w:ind w:firstLine="0"/>
        <w:jc w:val="center"/>
        <w:rPr>
          <w:b/>
        </w:rPr>
      </w:pPr>
    </w:p>
    <w:p w:rsidR="00D0171C" w:rsidRDefault="00D0171C" w:rsidP="00E13C1E">
      <w:pPr>
        <w:ind w:firstLine="0"/>
        <w:jc w:val="center"/>
        <w:rPr>
          <w:b/>
        </w:rPr>
      </w:pPr>
    </w:p>
    <w:p w:rsidR="005E2A21" w:rsidRDefault="005E2A21"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p>
    <w:p w:rsidR="007E792A" w:rsidRDefault="007E792A" w:rsidP="00E13C1E">
      <w:pPr>
        <w:ind w:firstLine="0"/>
        <w:jc w:val="center"/>
        <w:rPr>
          <w:b/>
        </w:rPr>
      </w:pPr>
      <w:bookmarkStart w:id="19" w:name="_GoBack"/>
      <w:bookmarkEnd w:id="19"/>
    </w:p>
    <w:p w:rsidR="005E2A21" w:rsidRDefault="005E2A21" w:rsidP="00E13C1E">
      <w:pPr>
        <w:ind w:firstLine="0"/>
        <w:jc w:val="center"/>
        <w:rPr>
          <w:b/>
        </w:rPr>
      </w:pPr>
    </w:p>
    <w:p w:rsidR="006872B4" w:rsidRDefault="006872B4" w:rsidP="00E13C1E">
      <w:pPr>
        <w:ind w:firstLine="0"/>
        <w:jc w:val="center"/>
        <w:rPr>
          <w:b/>
        </w:rPr>
      </w:pPr>
    </w:p>
    <w:p w:rsidR="00951839" w:rsidRPr="00382DF6" w:rsidRDefault="00951839" w:rsidP="00E13C1E">
      <w:pPr>
        <w:ind w:firstLine="0"/>
        <w:jc w:val="center"/>
        <w:rPr>
          <w:b/>
        </w:rPr>
      </w:pPr>
    </w:p>
    <w:p w:rsidR="00CE7EB1" w:rsidRPr="0031630E" w:rsidRDefault="00700208" w:rsidP="00CE7EB1">
      <w:pPr>
        <w:ind w:firstLine="0"/>
        <w:jc w:val="center"/>
        <w:rPr>
          <w:b/>
        </w:rPr>
      </w:pPr>
      <w:r w:rsidRPr="0031630E">
        <w:rPr>
          <w:b/>
        </w:rPr>
        <w:lastRenderedPageBreak/>
        <w:t xml:space="preserve">10. </w:t>
      </w:r>
      <w:r w:rsidR="00CE7EB1" w:rsidRPr="0031630E">
        <w:rPr>
          <w:b/>
        </w:rPr>
        <w:t>ТЕХНИЧЕСКОЕ ЗАДАНИЕ</w:t>
      </w:r>
    </w:p>
    <w:p w:rsidR="00CE7EB1" w:rsidRPr="0031630E" w:rsidRDefault="00CE7EB1" w:rsidP="00CE7EB1">
      <w:pPr>
        <w:pStyle w:val="ConsPlusNormal"/>
        <w:widowControl/>
        <w:tabs>
          <w:tab w:val="left" w:pos="360"/>
        </w:tabs>
        <w:spacing w:after="0" w:line="240" w:lineRule="auto"/>
        <w:ind w:firstLine="0"/>
        <w:jc w:val="center"/>
        <w:rPr>
          <w:rFonts w:ascii="Times New Roman" w:hAnsi="Times New Roman"/>
          <w:b/>
          <w:bCs/>
          <w:sz w:val="20"/>
          <w:szCs w:val="20"/>
        </w:rPr>
      </w:pPr>
      <w:bookmarkStart w:id="20" w:name="_Ref248562863"/>
      <w:r w:rsidRPr="0031630E">
        <w:rPr>
          <w:rFonts w:ascii="Times New Roman" w:hAnsi="Times New Roman"/>
          <w:b/>
          <w:bCs/>
          <w:sz w:val="20"/>
          <w:szCs w:val="20"/>
        </w:rPr>
        <w:t>(описание объекта закупки)</w:t>
      </w:r>
      <w:bookmarkEnd w:id="20"/>
    </w:p>
    <w:p w:rsidR="00CE7EB1" w:rsidRPr="00740940" w:rsidRDefault="00CE7EB1" w:rsidP="00CE7EB1">
      <w:pPr>
        <w:autoSpaceDE w:val="0"/>
        <w:autoSpaceDN w:val="0"/>
        <w:adjustRightInd w:val="0"/>
        <w:jc w:val="center"/>
        <w:rPr>
          <w:b/>
        </w:rPr>
      </w:pPr>
    </w:p>
    <w:p w:rsidR="00740940" w:rsidRPr="00740940" w:rsidRDefault="00740940" w:rsidP="00740940">
      <w:pPr>
        <w:spacing w:after="180" w:line="252" w:lineRule="exact"/>
        <w:ind w:right="20" w:firstLine="0"/>
        <w:jc w:val="center"/>
        <w:rPr>
          <w:lang w:eastAsia="en-US"/>
        </w:rPr>
      </w:pPr>
      <w:proofErr w:type="gramStart"/>
      <w:r w:rsidRPr="00740940">
        <w:rPr>
          <w:lang w:eastAsia="en-US"/>
        </w:rPr>
        <w:t xml:space="preserve">На разработку проектно-сметной документации по выполнению технического перевооружения опасного производственного объекта </w:t>
      </w:r>
      <w:r w:rsidRPr="00740940">
        <w:rPr>
          <w:iCs/>
          <w:color w:val="000000"/>
          <w:shd w:val="clear" w:color="auto" w:fill="FFFFFF"/>
          <w:lang w:bidi="hi-IN"/>
        </w:rPr>
        <w:t>(система теплоснабжения МУП «НТС», рег.</w:t>
      </w:r>
      <w:proofErr w:type="gramEnd"/>
      <w:r w:rsidRPr="00740940">
        <w:rPr>
          <w:iCs/>
          <w:color w:val="000000"/>
          <w:shd w:val="clear" w:color="auto" w:fill="FFFFFF"/>
          <w:lang w:bidi="hi-IN"/>
        </w:rPr>
        <w:t xml:space="preserve"> № </w:t>
      </w:r>
      <w:proofErr w:type="gramStart"/>
      <w:r w:rsidRPr="00740940">
        <w:rPr>
          <w:iCs/>
          <w:color w:val="000000"/>
          <w:shd w:val="clear" w:color="auto" w:fill="FFFFFF"/>
          <w:lang w:bidi="hi-IN"/>
        </w:rPr>
        <w:t>А29-07055-0002 от  10.08.2020г.)</w:t>
      </w:r>
      <w:r w:rsidRPr="00740940">
        <w:rPr>
          <w:rFonts w:eastAsia="SimSun"/>
          <w:iCs/>
          <w:color w:val="000000"/>
          <w:shd w:val="clear" w:color="auto" w:fill="FFFFFF"/>
          <w:lang w:eastAsia="zh-CN" w:bidi="hi-IN"/>
        </w:rPr>
        <w:t xml:space="preserve"> </w:t>
      </w:r>
      <w:r w:rsidRPr="00740940">
        <w:rPr>
          <w:lang w:eastAsia="en-US"/>
        </w:rPr>
        <w:t xml:space="preserve"> котельной по адресу: г. Новочеркасск РО, ул. 26 Бакинских Комиссаров, 15 б -   в части узла измерения расхода газа и системы  телеметрии и получения положительного заключения экспертизы промышленной безопасности проектной документации</w:t>
      </w:r>
      <w:proofErr w:type="gramEnd"/>
    </w:p>
    <w:p w:rsidR="00740940" w:rsidRPr="00740940" w:rsidRDefault="00740940" w:rsidP="00740940">
      <w:pPr>
        <w:numPr>
          <w:ilvl w:val="1"/>
          <w:numId w:val="43"/>
        </w:numPr>
        <w:tabs>
          <w:tab w:val="left" w:pos="284"/>
        </w:tabs>
        <w:spacing w:after="160" w:line="252" w:lineRule="exact"/>
        <w:ind w:left="20" w:firstLine="0"/>
        <w:jc w:val="both"/>
        <w:rPr>
          <w:b/>
          <w:lang w:eastAsia="en-US"/>
        </w:rPr>
      </w:pPr>
      <w:r w:rsidRPr="00740940">
        <w:rPr>
          <w:b/>
          <w:lang w:eastAsia="en-US"/>
        </w:rPr>
        <w:t>Объект выполнения услуг и его краткая характеристика:</w:t>
      </w:r>
    </w:p>
    <w:p w:rsidR="00740940" w:rsidRPr="00740940" w:rsidRDefault="00740940" w:rsidP="00740940">
      <w:pPr>
        <w:tabs>
          <w:tab w:val="left" w:pos="284"/>
        </w:tabs>
        <w:spacing w:line="252" w:lineRule="exact"/>
        <w:ind w:left="20" w:firstLine="0"/>
        <w:jc w:val="both"/>
        <w:rPr>
          <w:lang w:eastAsia="en-US"/>
        </w:rPr>
      </w:pPr>
    </w:p>
    <w:tbl>
      <w:tblPr>
        <w:tblW w:w="9787" w:type="dxa"/>
        <w:jc w:val="center"/>
        <w:tblLayout w:type="fixed"/>
        <w:tblCellMar>
          <w:left w:w="10" w:type="dxa"/>
          <w:right w:w="10" w:type="dxa"/>
        </w:tblCellMar>
        <w:tblLook w:val="0000" w:firstRow="0" w:lastRow="0" w:firstColumn="0" w:lastColumn="0" w:noHBand="0" w:noVBand="0"/>
      </w:tblPr>
      <w:tblGrid>
        <w:gridCol w:w="572"/>
        <w:gridCol w:w="3691"/>
        <w:gridCol w:w="3235"/>
        <w:gridCol w:w="781"/>
        <w:gridCol w:w="1508"/>
      </w:tblGrid>
      <w:tr w:rsidR="00740940" w:rsidRPr="00740940" w:rsidTr="00B570B0">
        <w:trPr>
          <w:trHeight w:val="522"/>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spacing w:line="256" w:lineRule="exact"/>
              <w:ind w:left="80" w:firstLine="0"/>
              <w:rPr>
                <w:lang w:eastAsia="en-US"/>
              </w:rPr>
            </w:pPr>
            <w:r w:rsidRPr="00740940">
              <w:rPr>
                <w:lang w:eastAsia="en-US"/>
              </w:rPr>
              <w:t xml:space="preserve">№ </w:t>
            </w:r>
            <w:proofErr w:type="gramStart"/>
            <w:r w:rsidRPr="00740940">
              <w:rPr>
                <w:lang w:eastAsia="en-US"/>
              </w:rPr>
              <w:t>п</w:t>
            </w:r>
            <w:proofErr w:type="gramEnd"/>
            <w:r w:rsidRPr="00740940">
              <w:rPr>
                <w:lang w:eastAsia="en-US"/>
              </w:rPr>
              <w:t>/п</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spacing w:line="256" w:lineRule="exact"/>
              <w:ind w:firstLine="0"/>
              <w:jc w:val="center"/>
              <w:rPr>
                <w:lang w:eastAsia="en-US"/>
              </w:rPr>
            </w:pPr>
            <w:r w:rsidRPr="00740940">
              <w:rPr>
                <w:lang w:eastAsia="en-US"/>
              </w:rPr>
              <w:t xml:space="preserve">Наименование объекта  </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firstLine="0"/>
              <w:jc w:val="center"/>
              <w:rPr>
                <w:lang w:eastAsia="en-US"/>
              </w:rPr>
            </w:pPr>
            <w:r w:rsidRPr="00740940">
              <w:rPr>
                <w:lang w:eastAsia="en-US"/>
              </w:rPr>
              <w:t>Наименование услуг</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spacing w:line="252" w:lineRule="exact"/>
              <w:ind w:left="240" w:firstLine="0"/>
              <w:rPr>
                <w:lang w:eastAsia="en-US"/>
              </w:rPr>
            </w:pPr>
            <w:r w:rsidRPr="00740940">
              <w:rPr>
                <w:b/>
                <w:bCs/>
                <w:shd w:val="clear" w:color="auto" w:fill="FFFFFF"/>
                <w:lang w:eastAsia="en-US"/>
              </w:rPr>
              <w:t xml:space="preserve">Ед. </w:t>
            </w:r>
            <w:r w:rsidRPr="00740940">
              <w:rPr>
                <w:lang w:eastAsia="en-US"/>
              </w:rPr>
              <w:t>изм.</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160" w:firstLine="0"/>
              <w:rPr>
                <w:lang w:eastAsia="en-US"/>
              </w:rPr>
            </w:pPr>
            <w:r w:rsidRPr="00740940">
              <w:rPr>
                <w:lang w:eastAsia="en-US"/>
              </w:rPr>
              <w:t>Количество</w:t>
            </w:r>
          </w:p>
        </w:tc>
      </w:tr>
      <w:tr w:rsidR="00740940" w:rsidRPr="00740940" w:rsidTr="00B570B0">
        <w:trPr>
          <w:cantSplit/>
          <w:trHeight w:val="821"/>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80" w:firstLine="0"/>
              <w:rPr>
                <w:lang w:eastAsia="en-US"/>
              </w:rPr>
            </w:pPr>
            <w:r w:rsidRPr="00740940">
              <w:rPr>
                <w:lang w:eastAsia="en-US"/>
              </w:rPr>
              <w:t>1.</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spacing w:line="252" w:lineRule="exact"/>
              <w:ind w:firstLine="0"/>
              <w:rPr>
                <w:lang w:eastAsia="en-US"/>
              </w:rPr>
            </w:pPr>
            <w:r w:rsidRPr="00740940">
              <w:rPr>
                <w:lang w:eastAsia="en-US"/>
              </w:rPr>
              <w:t>МУП «НТС»</w:t>
            </w:r>
          </w:p>
          <w:p w:rsidR="00740940" w:rsidRPr="00740940" w:rsidRDefault="00740940" w:rsidP="00740940">
            <w:pPr>
              <w:framePr w:wrap="notBeside" w:vAnchor="text" w:hAnchor="text" w:xAlign="center" w:y="1"/>
              <w:spacing w:line="252" w:lineRule="exact"/>
              <w:ind w:firstLine="0"/>
              <w:rPr>
                <w:lang w:eastAsia="en-US"/>
              </w:rPr>
            </w:pPr>
            <w:r w:rsidRPr="00740940">
              <w:rPr>
                <w:lang w:eastAsia="en-US"/>
              </w:rPr>
              <w:t xml:space="preserve">РО, г. Новочеркасск,  </w:t>
            </w:r>
          </w:p>
          <w:p w:rsidR="00740940" w:rsidRPr="00740940" w:rsidRDefault="00740940" w:rsidP="00740940">
            <w:pPr>
              <w:framePr w:wrap="notBeside" w:vAnchor="text" w:hAnchor="text" w:xAlign="center" w:y="1"/>
              <w:spacing w:line="252" w:lineRule="exact"/>
              <w:ind w:firstLine="0"/>
              <w:rPr>
                <w:lang w:eastAsia="en-US"/>
              </w:rPr>
            </w:pPr>
            <w:r w:rsidRPr="00740940">
              <w:rPr>
                <w:lang w:eastAsia="en-US"/>
              </w:rPr>
              <w:t xml:space="preserve"> ул. 26 Бакинских Комиссаров, 15 б </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spacing w:line="252" w:lineRule="exact"/>
              <w:ind w:firstLine="0"/>
              <w:jc w:val="center"/>
              <w:rPr>
                <w:lang w:eastAsia="en-US"/>
              </w:rPr>
            </w:pPr>
            <w:r w:rsidRPr="00740940">
              <w:rPr>
                <w:lang w:eastAsia="en-US"/>
              </w:rPr>
              <w:t xml:space="preserve">Услуги по разработке </w:t>
            </w:r>
            <w:proofErr w:type="spellStart"/>
            <w:r w:rsidRPr="00740940">
              <w:rPr>
                <w:lang w:eastAsia="en-US"/>
              </w:rPr>
              <w:t>проектно</w:t>
            </w:r>
            <w:proofErr w:type="spellEnd"/>
            <w:r w:rsidRPr="00740940">
              <w:rPr>
                <w:lang w:eastAsia="en-US"/>
              </w:rPr>
              <w:t xml:space="preserve"> - сметной документации  узла измерения расхода газа и системы телеметрии</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240" w:firstLine="0"/>
              <w:rPr>
                <w:lang w:eastAsia="en-US"/>
              </w:rPr>
            </w:pPr>
            <w:r w:rsidRPr="00740940">
              <w:rPr>
                <w:lang w:eastAsia="en-US"/>
              </w:rPr>
              <w:t>шт.</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720" w:firstLine="0"/>
              <w:rPr>
                <w:lang w:eastAsia="en-US"/>
              </w:rPr>
            </w:pPr>
            <w:r w:rsidRPr="00740940">
              <w:rPr>
                <w:lang w:eastAsia="en-US"/>
              </w:rPr>
              <w:t>1</w:t>
            </w:r>
          </w:p>
          <w:p w:rsidR="00740940" w:rsidRPr="00740940" w:rsidRDefault="00740940" w:rsidP="00740940">
            <w:pPr>
              <w:framePr w:wrap="notBeside" w:vAnchor="text" w:hAnchor="text" w:xAlign="center" w:y="1"/>
              <w:ind w:left="720" w:firstLine="0"/>
              <w:rPr>
                <w:lang w:eastAsia="en-US"/>
              </w:rPr>
            </w:pPr>
          </w:p>
          <w:p w:rsidR="00740940" w:rsidRPr="00740940" w:rsidRDefault="00740940" w:rsidP="00740940">
            <w:pPr>
              <w:framePr w:wrap="notBeside" w:vAnchor="text" w:hAnchor="text" w:xAlign="center" w:y="1"/>
              <w:ind w:left="720" w:firstLine="0"/>
              <w:rPr>
                <w:lang w:eastAsia="en-US"/>
              </w:rPr>
            </w:pPr>
          </w:p>
          <w:p w:rsidR="00740940" w:rsidRPr="00740940" w:rsidRDefault="00740940" w:rsidP="00740940">
            <w:pPr>
              <w:framePr w:wrap="notBeside" w:vAnchor="text" w:hAnchor="text" w:xAlign="center" w:y="1"/>
              <w:ind w:firstLine="0"/>
              <w:rPr>
                <w:lang w:eastAsia="en-US"/>
              </w:rPr>
            </w:pPr>
          </w:p>
        </w:tc>
      </w:tr>
    </w:tbl>
    <w:p w:rsidR="00740940" w:rsidRPr="00740940" w:rsidRDefault="00740940" w:rsidP="00740940">
      <w:pPr>
        <w:numPr>
          <w:ilvl w:val="1"/>
          <w:numId w:val="43"/>
        </w:numPr>
        <w:tabs>
          <w:tab w:val="left" w:pos="284"/>
        </w:tabs>
        <w:spacing w:line="252" w:lineRule="exact"/>
        <w:ind w:left="20" w:firstLine="0"/>
        <w:rPr>
          <w:b/>
          <w:lang w:eastAsia="en-US"/>
        </w:rPr>
      </w:pPr>
      <w:r w:rsidRPr="00740940">
        <w:rPr>
          <w:b/>
          <w:lang w:eastAsia="en-US"/>
        </w:rPr>
        <w:t>Срок выполнения услуг:</w:t>
      </w:r>
    </w:p>
    <w:p w:rsidR="00740940" w:rsidRPr="00740940" w:rsidRDefault="00740940" w:rsidP="00740940">
      <w:pPr>
        <w:tabs>
          <w:tab w:val="left" w:pos="284"/>
        </w:tabs>
        <w:spacing w:line="252" w:lineRule="exact"/>
        <w:ind w:right="20" w:firstLine="0"/>
        <w:jc w:val="both"/>
        <w:rPr>
          <w:lang w:eastAsia="en-US"/>
        </w:rPr>
      </w:pPr>
      <w:r w:rsidRPr="00740940">
        <w:rPr>
          <w:b/>
          <w:bCs/>
          <w:shd w:val="clear" w:color="auto" w:fill="FFFFFF"/>
          <w:lang w:eastAsia="en-US"/>
        </w:rPr>
        <w:t>Начало выполнения услуг:</w:t>
      </w:r>
      <w:r w:rsidRPr="00740940">
        <w:rPr>
          <w:lang w:eastAsia="en-US"/>
        </w:rPr>
        <w:t xml:space="preserve"> в течение 3 календарных дней от даты заключения договора.</w:t>
      </w:r>
    </w:p>
    <w:p w:rsidR="00740940" w:rsidRPr="00740940" w:rsidRDefault="00740940" w:rsidP="00740940">
      <w:pPr>
        <w:tabs>
          <w:tab w:val="left" w:pos="284"/>
        </w:tabs>
        <w:spacing w:line="252" w:lineRule="exact"/>
        <w:ind w:left="20" w:firstLine="0"/>
        <w:jc w:val="both"/>
        <w:rPr>
          <w:lang w:eastAsia="en-US"/>
        </w:rPr>
      </w:pPr>
      <w:r w:rsidRPr="00740940">
        <w:rPr>
          <w:b/>
          <w:bCs/>
          <w:shd w:val="clear" w:color="auto" w:fill="FFFFFF"/>
          <w:lang w:eastAsia="en-US"/>
        </w:rPr>
        <w:t>Окончание выполнения услуг:</w:t>
      </w:r>
      <w:r w:rsidRPr="00740940">
        <w:rPr>
          <w:lang w:eastAsia="en-US"/>
        </w:rPr>
        <w:t xml:space="preserve"> в течение 60 календарных дней от даты начала работ.</w:t>
      </w:r>
    </w:p>
    <w:p w:rsidR="00740940" w:rsidRPr="00740940" w:rsidRDefault="00740940" w:rsidP="00740940">
      <w:pPr>
        <w:numPr>
          <w:ilvl w:val="1"/>
          <w:numId w:val="43"/>
        </w:numPr>
        <w:tabs>
          <w:tab w:val="left" w:pos="284"/>
        </w:tabs>
        <w:spacing w:line="252" w:lineRule="exact"/>
        <w:ind w:left="20" w:firstLine="0"/>
        <w:rPr>
          <w:b/>
          <w:lang w:eastAsia="en-US"/>
        </w:rPr>
      </w:pPr>
      <w:r w:rsidRPr="00740940">
        <w:rPr>
          <w:b/>
          <w:lang w:eastAsia="en-US"/>
        </w:rPr>
        <w:t>Требования о членстве в СРО:</w:t>
      </w:r>
    </w:p>
    <w:p w:rsidR="00740940" w:rsidRPr="00740940" w:rsidRDefault="00740940" w:rsidP="00740940">
      <w:pPr>
        <w:tabs>
          <w:tab w:val="left" w:pos="284"/>
        </w:tabs>
        <w:spacing w:line="252" w:lineRule="exact"/>
        <w:ind w:left="20" w:right="141" w:firstLine="0"/>
        <w:jc w:val="both"/>
        <w:rPr>
          <w:lang w:eastAsia="en-US"/>
        </w:rPr>
      </w:pPr>
      <w:r w:rsidRPr="00740940">
        <w:rPr>
          <w:lang w:eastAsia="en-US"/>
        </w:rPr>
        <w:tab/>
        <w:t>Выписка из реестра членов саморегулируемой организации в области архитектурно-строительного проектирования (часть 4 статьи 55.17 Градостроительного кодекса Российской Федерации)</w:t>
      </w:r>
    </w:p>
    <w:p w:rsidR="00740940" w:rsidRPr="00740940" w:rsidRDefault="00740940" w:rsidP="00740940">
      <w:pPr>
        <w:numPr>
          <w:ilvl w:val="1"/>
          <w:numId w:val="43"/>
        </w:numPr>
        <w:tabs>
          <w:tab w:val="left" w:pos="284"/>
        </w:tabs>
        <w:spacing w:line="252" w:lineRule="exact"/>
        <w:ind w:left="20" w:firstLine="0"/>
        <w:rPr>
          <w:b/>
          <w:lang w:eastAsia="en-US"/>
        </w:rPr>
      </w:pPr>
      <w:r w:rsidRPr="00740940">
        <w:rPr>
          <w:b/>
          <w:lang w:eastAsia="en-US"/>
        </w:rPr>
        <w:t>Условия выполнения работ:</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Проектную документацию разработать и оформить в соответствии с законодательством РФ, действующими нормативно-правовыми актами РФ в области строительства.</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 xml:space="preserve">Проектируемый узел измерения расхода газа (далее УИРГ) должен соответствовать требованиям действующей нормативно-технической документации.    Комплекс телеметрии должен быть сертифицирован.  </w:t>
      </w:r>
    </w:p>
    <w:p w:rsidR="00740940" w:rsidRPr="00740940" w:rsidRDefault="00740940" w:rsidP="00740940">
      <w:pPr>
        <w:numPr>
          <w:ilvl w:val="2"/>
          <w:numId w:val="43"/>
        </w:numPr>
        <w:tabs>
          <w:tab w:val="left" w:pos="0"/>
        </w:tabs>
        <w:spacing w:line="252" w:lineRule="exact"/>
        <w:ind w:firstLine="284"/>
        <w:jc w:val="both"/>
        <w:rPr>
          <w:lang w:eastAsia="en-US"/>
        </w:rPr>
      </w:pPr>
      <w:r w:rsidRPr="00740940">
        <w:rPr>
          <w:lang w:eastAsia="en-US"/>
        </w:rPr>
        <w:t xml:space="preserve">Выбор оборудования и </w:t>
      </w:r>
      <w:proofErr w:type="gramStart"/>
      <w:r w:rsidRPr="00740940">
        <w:rPr>
          <w:lang w:eastAsia="en-US"/>
        </w:rPr>
        <w:t>комплектующих</w:t>
      </w:r>
      <w:proofErr w:type="gramEnd"/>
      <w:r w:rsidRPr="00740940">
        <w:rPr>
          <w:lang w:eastAsia="en-US"/>
        </w:rPr>
        <w:t xml:space="preserve"> согласовать с Заказчиком.</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 xml:space="preserve">Места установки оборудования и прокладки кабельных трасс, места подключения комплекса телеметрии к электропитанию (при наличии) и узлу измерения расхода газа должны быть предварительно согласованы Заказчиком.  К разрабатываемой документации должны прикладываться акты проведенного </w:t>
      </w:r>
      <w:proofErr w:type="spellStart"/>
      <w:r w:rsidRPr="00740940">
        <w:rPr>
          <w:lang w:eastAsia="en-US"/>
        </w:rPr>
        <w:t>предпроектного</w:t>
      </w:r>
      <w:proofErr w:type="spellEnd"/>
      <w:r w:rsidRPr="00740940">
        <w:rPr>
          <w:lang w:eastAsia="en-US"/>
        </w:rPr>
        <w:t xml:space="preserve"> обследования.</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 xml:space="preserve">Система телеметрии должна быть совместима с единым пультом управления ООО «Газпром </w:t>
      </w:r>
      <w:proofErr w:type="spellStart"/>
      <w:r w:rsidRPr="00740940">
        <w:rPr>
          <w:lang w:eastAsia="en-US"/>
        </w:rPr>
        <w:t>межрегионгаз</w:t>
      </w:r>
      <w:proofErr w:type="spellEnd"/>
      <w:r w:rsidRPr="00740940">
        <w:rPr>
          <w:lang w:eastAsia="en-US"/>
        </w:rPr>
        <w:t>», и не требовать дополнительных временных, трудовых и финансовых затрат при интеграции.</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Средства АСУ ТП разработать в соответствии с СТО Газпром Газораспределение 2.12-2016 «Проектирование, строительство и эксплуатация объектов газораспределения и газопотребления. Автоматизированные системы управления технологическим процессом распределения газа. Функциональные и технические требования».</w:t>
      </w:r>
    </w:p>
    <w:p w:rsidR="00740940" w:rsidRPr="00740940" w:rsidRDefault="00740940" w:rsidP="00740940">
      <w:pPr>
        <w:numPr>
          <w:ilvl w:val="2"/>
          <w:numId w:val="43"/>
        </w:numPr>
        <w:tabs>
          <w:tab w:val="left" w:pos="0"/>
        </w:tabs>
        <w:spacing w:line="252" w:lineRule="exact"/>
        <w:ind w:firstLine="284"/>
        <w:jc w:val="both"/>
        <w:rPr>
          <w:lang w:eastAsia="en-US"/>
        </w:rPr>
      </w:pPr>
      <w:r w:rsidRPr="00740940">
        <w:rPr>
          <w:lang w:eastAsia="en-US"/>
        </w:rPr>
        <w:t>Использовать средства измерений утвержденного типа, внесенные в государственный реестр.</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В проектно-сметной документации предусмотреть пуско-наладочные работы по АСУ ТП РГ (включая работы по интеграции контролируемого пункта с пультом управления (по организации передачи данных с объекта на пульт управления)).</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Проектные решения должны предусматривать выполнение монтажных работ, не оказывающих влияния на работу газораспределительного пункта.</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 xml:space="preserve"> Подрядчик не обязан привлекать к исполнению Договора субподрядчиков (соисполнителей) из числа субъектов малого или среднего предпринимательства.</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 xml:space="preserve"> После выполнения работ Подрядчик должен организовать проведение Экспертизы промышленной безопасности (ЭПБ) разработанной ПД.   Экспертиза должна проводиться в соответствии с Приказом </w:t>
      </w:r>
      <w:proofErr w:type="spellStart"/>
      <w:r w:rsidRPr="00740940">
        <w:rPr>
          <w:lang w:eastAsia="en-US"/>
        </w:rPr>
        <w:t>Ростехнадзора</w:t>
      </w:r>
      <w:proofErr w:type="spellEnd"/>
      <w:r w:rsidRPr="00740940">
        <w:rPr>
          <w:lang w:eastAsia="en-US"/>
        </w:rPr>
        <w:t xml:space="preserve"> № 420 от 20.10.2020 "Об утверждении федеральных норм и правил в области промышленной безопасности "Правила проведения экспертизы промышленной безопасности", а также в соответствии с требованиями нормативно-технической документации по проведению экспертизы промышленной безопасности. </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 xml:space="preserve"> Проект выполнить в одну стадию, без проработки вариантов. Сметная документация входит в состав проекта отдельным томом. Для определения сметной стоимости применить ресурсно-индексный метод.  Сметная документация  включает в себя: сводный сметный расчет, локальные сметные расчеты, прайс-листы на оборудование и комплектующие заверенные подписью и печатью уполномоченного представителя поставщика оборудования (один комплект ко всей документации). </w:t>
      </w:r>
    </w:p>
    <w:p w:rsidR="00740940" w:rsidRPr="00740940" w:rsidRDefault="00740940" w:rsidP="00740940">
      <w:pPr>
        <w:numPr>
          <w:ilvl w:val="2"/>
          <w:numId w:val="43"/>
        </w:numPr>
        <w:tabs>
          <w:tab w:val="left" w:pos="0"/>
        </w:tabs>
        <w:spacing w:line="252" w:lineRule="exact"/>
        <w:ind w:right="20" w:firstLine="284"/>
        <w:jc w:val="both"/>
        <w:rPr>
          <w:lang w:eastAsia="en-US"/>
        </w:rPr>
      </w:pPr>
      <w:r w:rsidRPr="00740940">
        <w:rPr>
          <w:lang w:eastAsia="en-US"/>
        </w:rPr>
        <w:t xml:space="preserve"> Разработанная проектно-сметная документация должна быть в установленном порядке согласована с Газпром </w:t>
      </w:r>
      <w:proofErr w:type="spellStart"/>
      <w:r w:rsidRPr="00740940">
        <w:rPr>
          <w:lang w:eastAsia="en-US"/>
        </w:rPr>
        <w:t>межрегионгаз</w:t>
      </w:r>
      <w:proofErr w:type="spellEnd"/>
      <w:r w:rsidRPr="00740940">
        <w:rPr>
          <w:lang w:eastAsia="en-US"/>
        </w:rPr>
        <w:t xml:space="preserve"> Ростов-на-Дону. </w:t>
      </w:r>
    </w:p>
    <w:p w:rsidR="00740940" w:rsidRPr="00740940" w:rsidRDefault="00740940" w:rsidP="00740940">
      <w:pPr>
        <w:numPr>
          <w:ilvl w:val="2"/>
          <w:numId w:val="43"/>
        </w:numPr>
        <w:tabs>
          <w:tab w:val="left" w:pos="1013"/>
        </w:tabs>
        <w:spacing w:line="252" w:lineRule="exact"/>
        <w:ind w:left="1000" w:right="20" w:hanging="700"/>
        <w:jc w:val="both"/>
        <w:rPr>
          <w:lang w:eastAsia="en-US"/>
        </w:rPr>
      </w:pPr>
      <w:r w:rsidRPr="00740940">
        <w:rPr>
          <w:lang w:eastAsia="en-US"/>
        </w:rPr>
        <w:t>Результатом работ является:</w:t>
      </w:r>
    </w:p>
    <w:p w:rsidR="00740940" w:rsidRPr="00740940" w:rsidRDefault="00740940" w:rsidP="00740940">
      <w:pPr>
        <w:numPr>
          <w:ilvl w:val="3"/>
          <w:numId w:val="43"/>
        </w:numPr>
        <w:tabs>
          <w:tab w:val="left" w:pos="222"/>
        </w:tabs>
        <w:spacing w:line="252" w:lineRule="exact"/>
        <w:ind w:left="20" w:firstLine="264"/>
        <w:jc w:val="both"/>
        <w:rPr>
          <w:lang w:eastAsia="en-US"/>
        </w:rPr>
      </w:pPr>
      <w:r w:rsidRPr="00740940">
        <w:rPr>
          <w:lang w:eastAsia="en-US"/>
        </w:rPr>
        <w:t>Проектно-сметная документация - 2 экз. на бумажном носителе, 1 экз. на электронном носителе.</w:t>
      </w:r>
    </w:p>
    <w:p w:rsidR="00740940" w:rsidRPr="00740940" w:rsidRDefault="00740940" w:rsidP="00740940">
      <w:pPr>
        <w:numPr>
          <w:ilvl w:val="3"/>
          <w:numId w:val="43"/>
        </w:numPr>
        <w:tabs>
          <w:tab w:val="left" w:pos="243"/>
        </w:tabs>
        <w:spacing w:after="160" w:line="252" w:lineRule="exact"/>
        <w:ind w:left="20" w:right="20" w:firstLine="264"/>
        <w:jc w:val="both"/>
        <w:rPr>
          <w:lang w:eastAsia="en-US"/>
        </w:rPr>
      </w:pPr>
      <w:proofErr w:type="gramStart"/>
      <w:r w:rsidRPr="00740940">
        <w:rPr>
          <w:lang w:eastAsia="en-US"/>
        </w:rPr>
        <w:t>Положительное заключение экспертизы промышленной безопасности, подписанное руководителем организации, проводившей экспертизу, и экспертом (экспертами), участвовавшим (участвовавшими) в проведении экспертизы, заверенное печатью экспертной организации (при наличии).</w:t>
      </w:r>
      <w:proofErr w:type="gramEnd"/>
    </w:p>
    <w:p w:rsidR="00740940" w:rsidRPr="00740940" w:rsidRDefault="00740940" w:rsidP="00740940">
      <w:pPr>
        <w:numPr>
          <w:ilvl w:val="3"/>
          <w:numId w:val="43"/>
        </w:numPr>
        <w:tabs>
          <w:tab w:val="left" w:pos="272"/>
        </w:tabs>
        <w:spacing w:after="180" w:line="252" w:lineRule="exact"/>
        <w:ind w:left="20" w:right="20" w:firstLine="264"/>
        <w:jc w:val="both"/>
        <w:rPr>
          <w:lang w:eastAsia="en-US"/>
        </w:rPr>
      </w:pPr>
      <w:r w:rsidRPr="00740940">
        <w:rPr>
          <w:lang w:eastAsia="en-US"/>
        </w:rPr>
        <w:lastRenderedPageBreak/>
        <w:t xml:space="preserve">Шаблон заявления в редактируемом формате о внесении в реестр </w:t>
      </w:r>
      <w:proofErr w:type="spellStart"/>
      <w:r w:rsidRPr="00740940">
        <w:rPr>
          <w:lang w:eastAsia="en-US"/>
        </w:rPr>
        <w:t>Ростехнадзора</w:t>
      </w:r>
      <w:proofErr w:type="spellEnd"/>
      <w:r w:rsidRPr="00740940">
        <w:rPr>
          <w:lang w:eastAsia="en-US"/>
        </w:rPr>
        <w:t xml:space="preserve"> заключения экспертизы промышленной безопасности, содержащий все необходимые сведения. Заказчик  оформляет заявление на своем бланке для передачи   подрядчиком в  </w:t>
      </w:r>
      <w:proofErr w:type="spellStart"/>
      <w:r w:rsidRPr="00740940">
        <w:rPr>
          <w:lang w:eastAsia="en-US"/>
        </w:rPr>
        <w:t>Ростехнадзор</w:t>
      </w:r>
      <w:proofErr w:type="spellEnd"/>
      <w:r w:rsidRPr="00740940">
        <w:rPr>
          <w:lang w:eastAsia="en-US"/>
        </w:rPr>
        <w:t xml:space="preserve">. Для каждого объекта передается один комплект распечатанной документации и заключения экспертизы в двух экземплярах. На электронном носителе передаются Заказчику: шаблон заявления о внесении заключения экспертизы промышленной безопасности в реестр </w:t>
      </w:r>
      <w:proofErr w:type="spellStart"/>
      <w:r w:rsidRPr="00740940">
        <w:rPr>
          <w:lang w:eastAsia="en-US"/>
        </w:rPr>
        <w:t>Ростехнадзора</w:t>
      </w:r>
      <w:proofErr w:type="spellEnd"/>
      <w:r w:rsidRPr="00740940">
        <w:rPr>
          <w:lang w:eastAsia="en-US"/>
        </w:rPr>
        <w:t xml:space="preserve"> в редактируемом формате и заключение экспертизы промышленной безопасности, сканированное в электронном формате переносимого документа (</w:t>
      </w:r>
      <w:r w:rsidRPr="00740940">
        <w:rPr>
          <w:lang w:val="en-US" w:eastAsia="en-US"/>
        </w:rPr>
        <w:t>PDF</w:t>
      </w:r>
      <w:r w:rsidRPr="00740940">
        <w:rPr>
          <w:lang w:eastAsia="en-US"/>
        </w:rPr>
        <w:t>). Содержание текстовых документов в электронном формате должно быть идентично бумажному оригиналу, к которому они прилагаются.</w:t>
      </w:r>
    </w:p>
    <w:p w:rsidR="00740940" w:rsidRPr="00740940" w:rsidRDefault="00740940" w:rsidP="00740940">
      <w:pPr>
        <w:spacing w:line="252" w:lineRule="exact"/>
        <w:ind w:right="20" w:firstLine="709"/>
        <w:jc w:val="both"/>
        <w:rPr>
          <w:lang w:eastAsia="en-US"/>
        </w:rPr>
      </w:pPr>
      <w:r w:rsidRPr="00740940">
        <w:rPr>
          <w:lang w:eastAsia="en-US"/>
        </w:rPr>
        <w:t>В целях обеспечения промышленной безопасности, охраны труда и окружающей среды, пожарной безопасности и предупреждения чрезвычайных ситуаций  на объекте  МУП "НТС"  Подрядчик обязан:</w:t>
      </w:r>
    </w:p>
    <w:p w:rsidR="00740940" w:rsidRPr="00740940" w:rsidRDefault="00740940" w:rsidP="00740940">
      <w:pPr>
        <w:numPr>
          <w:ilvl w:val="4"/>
          <w:numId w:val="43"/>
        </w:numPr>
        <w:tabs>
          <w:tab w:val="left" w:pos="441"/>
        </w:tabs>
        <w:spacing w:line="252" w:lineRule="exact"/>
        <w:ind w:right="20" w:firstLine="284"/>
        <w:jc w:val="both"/>
        <w:rPr>
          <w:lang w:eastAsia="en-US"/>
        </w:rPr>
      </w:pPr>
      <w:r w:rsidRPr="00740940">
        <w:rPr>
          <w:lang w:eastAsia="en-US"/>
        </w:rPr>
        <w:t>Обеспечить ознакомление работников и выполнение работниками Подрядчика, а в случае привлечения Подрядчиком Субподрядчика, также работниками Субподрядчика правил и норм производственной безопасности в соответствии с действующими нормативными документами   области производственной безопасности.</w:t>
      </w:r>
    </w:p>
    <w:p w:rsidR="00740940" w:rsidRPr="00740940" w:rsidRDefault="00740940" w:rsidP="00740940">
      <w:pPr>
        <w:numPr>
          <w:ilvl w:val="4"/>
          <w:numId w:val="43"/>
        </w:numPr>
        <w:tabs>
          <w:tab w:val="left" w:pos="376"/>
        </w:tabs>
        <w:spacing w:line="252" w:lineRule="exact"/>
        <w:ind w:firstLine="284"/>
        <w:jc w:val="both"/>
        <w:rPr>
          <w:lang w:eastAsia="en-US"/>
        </w:rPr>
      </w:pPr>
      <w:r w:rsidRPr="00740940">
        <w:rPr>
          <w:lang w:eastAsia="en-US"/>
        </w:rPr>
        <w:t>Допускать к оказанию услуг лиц, требовать от Субподрядчика допускать к оказанию услуг лиц:</w:t>
      </w:r>
    </w:p>
    <w:p w:rsidR="00740940" w:rsidRPr="00740940" w:rsidRDefault="00740940" w:rsidP="00740940">
      <w:pPr>
        <w:numPr>
          <w:ilvl w:val="0"/>
          <w:numId w:val="44"/>
        </w:numPr>
        <w:tabs>
          <w:tab w:val="left" w:pos="495"/>
        </w:tabs>
        <w:spacing w:line="252" w:lineRule="exact"/>
        <w:ind w:right="20" w:firstLine="284"/>
        <w:jc w:val="both"/>
        <w:rPr>
          <w:lang w:eastAsia="en-US"/>
        </w:rPr>
      </w:pPr>
      <w:r w:rsidRPr="00740940">
        <w:rPr>
          <w:lang w:eastAsia="en-US"/>
        </w:rPr>
        <w:t>удовлетворяющих соответствующим квалификационным требованиям и не имеющих медицинских противопоказаний при оказании услуг/выполнении работ на территории (производственном объекте) Заказчика;</w:t>
      </w:r>
    </w:p>
    <w:p w:rsidR="00740940" w:rsidRPr="00740940" w:rsidRDefault="00740940" w:rsidP="00740940">
      <w:pPr>
        <w:numPr>
          <w:ilvl w:val="0"/>
          <w:numId w:val="44"/>
        </w:numPr>
        <w:tabs>
          <w:tab w:val="left" w:pos="506"/>
        </w:tabs>
        <w:spacing w:line="252" w:lineRule="exact"/>
        <w:ind w:firstLine="284"/>
        <w:jc w:val="both"/>
        <w:rPr>
          <w:lang w:eastAsia="en-US"/>
        </w:rPr>
      </w:pPr>
      <w:r w:rsidRPr="00740940">
        <w:rPr>
          <w:lang w:eastAsia="en-US"/>
        </w:rPr>
        <w:t>прошедших обучение и проверку знаний по охране труда, инструктаж по охране труда;</w:t>
      </w:r>
    </w:p>
    <w:p w:rsidR="00740940" w:rsidRPr="00740940" w:rsidRDefault="00740940" w:rsidP="00740940">
      <w:pPr>
        <w:numPr>
          <w:ilvl w:val="0"/>
          <w:numId w:val="44"/>
        </w:numPr>
        <w:tabs>
          <w:tab w:val="left" w:pos="506"/>
        </w:tabs>
        <w:spacing w:line="252" w:lineRule="exact"/>
        <w:ind w:right="20" w:firstLine="284"/>
        <w:jc w:val="both"/>
        <w:rPr>
          <w:lang w:eastAsia="en-US"/>
        </w:rPr>
      </w:pPr>
      <w:proofErr w:type="gramStart"/>
      <w:r w:rsidRPr="00740940">
        <w:rPr>
          <w:lang w:eastAsia="en-US"/>
        </w:rPr>
        <w:t>прошедших</w:t>
      </w:r>
      <w:proofErr w:type="gramEnd"/>
      <w:r w:rsidRPr="00740940">
        <w:rPr>
          <w:lang w:eastAsia="en-US"/>
        </w:rPr>
        <w:t xml:space="preserve"> вводный инструктаж по охране труда в структурном подразделении Заказчика, на территории которого оказываются услуги;</w:t>
      </w:r>
    </w:p>
    <w:p w:rsidR="00740940" w:rsidRPr="00740940" w:rsidRDefault="00740940" w:rsidP="00740940">
      <w:pPr>
        <w:numPr>
          <w:ilvl w:val="0"/>
          <w:numId w:val="44"/>
        </w:numPr>
        <w:tabs>
          <w:tab w:val="left" w:pos="506"/>
        </w:tabs>
        <w:spacing w:line="252" w:lineRule="exact"/>
        <w:ind w:firstLine="284"/>
        <w:jc w:val="both"/>
        <w:rPr>
          <w:lang w:eastAsia="en-US"/>
        </w:rPr>
      </w:pPr>
      <w:r w:rsidRPr="00740940">
        <w:rPr>
          <w:lang w:eastAsia="en-US"/>
        </w:rPr>
        <w:t>имеющих при себе средства индивидуальной защиты, соответствующие роду оказываемых услуг;</w:t>
      </w:r>
    </w:p>
    <w:p w:rsidR="00740940" w:rsidRPr="00740940" w:rsidRDefault="00740940" w:rsidP="00740940">
      <w:pPr>
        <w:numPr>
          <w:ilvl w:val="0"/>
          <w:numId w:val="44"/>
        </w:numPr>
        <w:tabs>
          <w:tab w:val="left" w:pos="506"/>
        </w:tabs>
        <w:spacing w:line="252" w:lineRule="exact"/>
        <w:ind w:right="20" w:firstLine="284"/>
        <w:jc w:val="both"/>
        <w:rPr>
          <w:lang w:eastAsia="en-US"/>
        </w:rPr>
      </w:pPr>
      <w:r w:rsidRPr="00740940">
        <w:rPr>
          <w:lang w:eastAsia="en-US"/>
        </w:rPr>
        <w:t>прошедших обучение и проверку знаний по безопасности для тех категорий работников, которым нормативными правовыми актами установлены дополнительные требования к обучению и контролю знаний по безопасности;</w:t>
      </w:r>
    </w:p>
    <w:p w:rsidR="00740940" w:rsidRPr="00740940" w:rsidRDefault="00740940" w:rsidP="00740940">
      <w:pPr>
        <w:tabs>
          <w:tab w:val="left" w:pos="394"/>
        </w:tabs>
        <w:spacing w:line="252" w:lineRule="exact"/>
        <w:ind w:right="20" w:firstLine="284"/>
        <w:jc w:val="both"/>
        <w:rPr>
          <w:lang w:eastAsia="en-US"/>
        </w:rPr>
      </w:pPr>
      <w:r w:rsidRPr="00740940">
        <w:rPr>
          <w:lang w:eastAsia="en-US"/>
        </w:rPr>
        <w:t>3. Принимать к исполнению предписания и требования по устранению нарушений требований производственной безопасности;</w:t>
      </w:r>
    </w:p>
    <w:p w:rsidR="00740940" w:rsidRPr="00740940" w:rsidRDefault="00740940" w:rsidP="00740940">
      <w:pPr>
        <w:tabs>
          <w:tab w:val="left" w:pos="394"/>
        </w:tabs>
        <w:spacing w:line="252" w:lineRule="exact"/>
        <w:ind w:right="20" w:firstLine="284"/>
        <w:jc w:val="both"/>
        <w:rPr>
          <w:lang w:eastAsia="en-US"/>
        </w:rPr>
      </w:pPr>
      <w:r w:rsidRPr="00740940">
        <w:rPr>
          <w:lang w:eastAsia="en-US"/>
        </w:rPr>
        <w:t>4. При возникновении аварии или инцидента на объектах оказания услуг незамедлительно сообщать об этом Заказчику, в установленном порядке приостанавливать оказание услуг, обеспечивать эвакуацию своих работников из опасной зоны и участвовать в проведении работ по локализации аварии;</w:t>
      </w:r>
    </w:p>
    <w:p w:rsidR="00740940" w:rsidRPr="00740940" w:rsidRDefault="00740940" w:rsidP="00740940">
      <w:pPr>
        <w:tabs>
          <w:tab w:val="left" w:pos="265"/>
        </w:tabs>
        <w:spacing w:after="237" w:line="252" w:lineRule="exact"/>
        <w:ind w:right="20" w:firstLine="284"/>
        <w:jc w:val="both"/>
        <w:rPr>
          <w:lang w:eastAsia="en-US"/>
        </w:rPr>
      </w:pPr>
      <w:r w:rsidRPr="00740940">
        <w:rPr>
          <w:lang w:eastAsia="en-US"/>
        </w:rPr>
        <w:t xml:space="preserve">5. </w:t>
      </w:r>
      <w:proofErr w:type="gramStart"/>
      <w:r w:rsidRPr="00740940">
        <w:rPr>
          <w:lang w:eastAsia="en-US"/>
        </w:rPr>
        <w:t>Незамедлительно сообщать Заказчику о чрезвычайных ситуациях, стихийных бедствиях, авариях и других событиях, которые могут перейти в чрезвычайную ситуацию, угрозах и проявлении террористических актов, несчастных случаях, дорожно-транспортных происшествиях, произошедших в процессе выполнения договорных обязательств, острых профессиональных заболеваниях (отравлениях), возникновение которых у работников, оказывавших услуги в рамках настоящего договора, обусловлено воздействием вредных производственных факторов при выполнении ими работ на территории (производственном объекте</w:t>
      </w:r>
      <w:proofErr w:type="gramEnd"/>
      <w:r w:rsidRPr="00740940">
        <w:rPr>
          <w:lang w:eastAsia="en-US"/>
        </w:rPr>
        <w:t>) Заказчика, а также проводить их расследование и учет в соответствии с действующим законодательством Российской Федерации.</w:t>
      </w:r>
    </w:p>
    <w:p w:rsidR="00740940" w:rsidRPr="00740940" w:rsidRDefault="00740940" w:rsidP="00740940">
      <w:pPr>
        <w:numPr>
          <w:ilvl w:val="2"/>
          <w:numId w:val="44"/>
        </w:numPr>
        <w:tabs>
          <w:tab w:val="left" w:pos="726"/>
        </w:tabs>
        <w:spacing w:after="160" w:line="256" w:lineRule="exact"/>
        <w:ind w:left="20" w:right="40" w:firstLine="0"/>
        <w:jc w:val="both"/>
        <w:rPr>
          <w:lang w:eastAsia="en-US"/>
        </w:rPr>
      </w:pPr>
      <w:r w:rsidRPr="00740940">
        <w:rPr>
          <w:b/>
          <w:bCs/>
          <w:shd w:val="clear" w:color="auto" w:fill="FFFFFF"/>
          <w:lang w:eastAsia="en-US"/>
        </w:rPr>
        <w:t>Требования к качеству н безопасности выполнения работ</w:t>
      </w:r>
      <w:r w:rsidRPr="00740940">
        <w:rPr>
          <w:lang w:eastAsia="en-US"/>
        </w:rPr>
        <w:t xml:space="preserve"> (наличие сертификатов, требования по гарантийному сроку, требования к используемым Подрядчиком материалам и т.д.):</w:t>
      </w:r>
    </w:p>
    <w:p w:rsidR="00740940" w:rsidRPr="00740940" w:rsidRDefault="00740940" w:rsidP="00740940">
      <w:pPr>
        <w:numPr>
          <w:ilvl w:val="0"/>
          <w:numId w:val="47"/>
        </w:numPr>
        <w:tabs>
          <w:tab w:val="left" w:pos="0"/>
        </w:tabs>
        <w:spacing w:after="160" w:line="256" w:lineRule="exact"/>
        <w:ind w:left="0" w:right="40" w:firstLine="426"/>
        <w:jc w:val="both"/>
        <w:rPr>
          <w:lang w:eastAsia="en-US"/>
        </w:rPr>
      </w:pPr>
      <w:r w:rsidRPr="00740940">
        <w:rPr>
          <w:lang w:eastAsia="en-US"/>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40940" w:rsidRPr="00740940" w:rsidRDefault="00740940" w:rsidP="00740940">
      <w:pPr>
        <w:numPr>
          <w:ilvl w:val="0"/>
          <w:numId w:val="47"/>
        </w:numPr>
        <w:tabs>
          <w:tab w:val="left" w:pos="0"/>
          <w:tab w:val="left" w:pos="709"/>
          <w:tab w:val="left" w:pos="3710"/>
          <w:tab w:val="left" w:pos="5845"/>
          <w:tab w:val="left" w:pos="7944"/>
          <w:tab w:val="left" w:pos="8836"/>
          <w:tab w:val="left" w:pos="10122"/>
        </w:tabs>
        <w:spacing w:after="160" w:line="252" w:lineRule="exact"/>
        <w:ind w:left="0" w:right="40" w:firstLine="426"/>
        <w:jc w:val="both"/>
        <w:rPr>
          <w:lang w:eastAsia="en-US"/>
        </w:rPr>
      </w:pPr>
      <w:r w:rsidRPr="00740940">
        <w:rPr>
          <w:lang w:eastAsia="en-US"/>
        </w:rPr>
        <w:t>Оформленные проектные материалы должны соответствовать нормам СПДС и ЕСКД. Состав проектной документации должен соответствовать Постановлению Правительства РФ от 16.02.2008 г. № 87. Сметная документация должна быть выполнена с  применением  ресурсно-индексного метода.</w:t>
      </w:r>
    </w:p>
    <w:p w:rsidR="00740940" w:rsidRPr="00740940" w:rsidRDefault="00740940" w:rsidP="00740940">
      <w:pPr>
        <w:numPr>
          <w:ilvl w:val="0"/>
          <w:numId w:val="47"/>
        </w:numPr>
        <w:tabs>
          <w:tab w:val="left" w:pos="0"/>
        </w:tabs>
        <w:spacing w:after="274" w:line="252" w:lineRule="exact"/>
        <w:ind w:left="0" w:right="40" w:firstLine="426"/>
        <w:jc w:val="both"/>
        <w:rPr>
          <w:lang w:eastAsia="en-US"/>
        </w:rPr>
      </w:pPr>
      <w:r w:rsidRPr="00740940">
        <w:rPr>
          <w:lang w:eastAsia="en-US"/>
        </w:rPr>
        <w:t xml:space="preserve">Качество выполняемых работ должно обеспечивать безопасность жизни и здоровья населения, охрану окружающей среды и соответствовать требованиям действующих на момент выполнения работ нормативных документов, в том числе ГОСТ, СНиП, </w:t>
      </w:r>
      <w:proofErr w:type="spellStart"/>
      <w:r w:rsidRPr="00740940">
        <w:rPr>
          <w:lang w:eastAsia="en-US"/>
        </w:rPr>
        <w:t>СанПиП</w:t>
      </w:r>
      <w:proofErr w:type="spellEnd"/>
      <w:r w:rsidRPr="00740940">
        <w:rPr>
          <w:lang w:eastAsia="en-US"/>
        </w:rPr>
        <w:t xml:space="preserve">, ТУ и иным документам, регламентирующим качество работ. Проектная документация должна пройти экспертизу промышленной безопасности (для объектов где установка системы телеметрии осуществляется </w:t>
      </w:r>
      <w:proofErr w:type="gramStart"/>
      <w:r w:rsidRPr="00740940">
        <w:rPr>
          <w:lang w:eastAsia="en-US"/>
        </w:rPr>
        <w:t>в</w:t>
      </w:r>
      <w:proofErr w:type="gramEnd"/>
      <w:r w:rsidRPr="00740940">
        <w:rPr>
          <w:lang w:eastAsia="en-US"/>
        </w:rPr>
        <w:t xml:space="preserve"> взрывоопасной зоне), иметь положительное заключение экспертизы промышленной безопасности, быть согласованной Потребителем газа (в части места установки комплекса телеметрии, прокладки кабельных трасс и точек подключения к электропитанию и заземлению. Гарантийный срок на выполненные работы составляет 24 месяца со дня подписания обеими Сторонами Акта приема-передачи выполненных работ.</w:t>
      </w:r>
    </w:p>
    <w:p w:rsidR="00740940" w:rsidRPr="00740940" w:rsidRDefault="00740940" w:rsidP="00740940">
      <w:pPr>
        <w:tabs>
          <w:tab w:val="left" w:pos="726"/>
        </w:tabs>
        <w:spacing w:after="198" w:line="210" w:lineRule="exact"/>
        <w:ind w:left="20" w:firstLine="0"/>
        <w:jc w:val="both"/>
        <w:rPr>
          <w:b/>
          <w:lang w:eastAsia="en-US"/>
        </w:rPr>
      </w:pPr>
      <w:r w:rsidRPr="00740940">
        <w:rPr>
          <w:b/>
          <w:lang w:eastAsia="en-US"/>
        </w:rPr>
        <w:t>6. Перечень работ, подлежащих выполнению:</w:t>
      </w:r>
    </w:p>
    <w:tbl>
      <w:tblPr>
        <w:tblW w:w="9777" w:type="dxa"/>
        <w:tblInd w:w="10" w:type="dxa"/>
        <w:tblLayout w:type="fixed"/>
        <w:tblCellMar>
          <w:left w:w="10" w:type="dxa"/>
          <w:right w:w="10" w:type="dxa"/>
        </w:tblCellMar>
        <w:tblLook w:val="0000" w:firstRow="0" w:lastRow="0" w:firstColumn="0" w:lastColumn="0" w:noHBand="0" w:noVBand="0"/>
      </w:tblPr>
      <w:tblGrid>
        <w:gridCol w:w="562"/>
        <w:gridCol w:w="3676"/>
        <w:gridCol w:w="3250"/>
        <w:gridCol w:w="781"/>
        <w:gridCol w:w="1508"/>
      </w:tblGrid>
      <w:tr w:rsidR="00740940" w:rsidRPr="00740940" w:rsidTr="00B570B0">
        <w:trPr>
          <w:trHeight w:val="52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spacing w:line="256" w:lineRule="exact"/>
              <w:ind w:left="80" w:firstLine="0"/>
              <w:rPr>
                <w:lang w:eastAsia="en-US"/>
              </w:rPr>
            </w:pPr>
            <w:r w:rsidRPr="00740940">
              <w:rPr>
                <w:lang w:eastAsia="en-US"/>
              </w:rPr>
              <w:t xml:space="preserve">№ </w:t>
            </w:r>
            <w:proofErr w:type="gramStart"/>
            <w:r w:rsidRPr="00740940">
              <w:rPr>
                <w:lang w:eastAsia="en-US"/>
              </w:rPr>
              <w:t>п</w:t>
            </w:r>
            <w:proofErr w:type="gramEnd"/>
            <w:r w:rsidRPr="00740940">
              <w:rPr>
                <w:lang w:eastAsia="en-US"/>
              </w:rPr>
              <w:t>/п</w:t>
            </w:r>
          </w:p>
        </w:tc>
        <w:tc>
          <w:tcPr>
            <w:tcW w:w="3676"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spacing w:line="256" w:lineRule="exact"/>
              <w:ind w:firstLine="0"/>
              <w:jc w:val="center"/>
              <w:rPr>
                <w:lang w:eastAsia="en-US"/>
              </w:rPr>
            </w:pPr>
            <w:r w:rsidRPr="00740940">
              <w:rPr>
                <w:lang w:eastAsia="en-US"/>
              </w:rPr>
              <w:t xml:space="preserve">Наименование объекта </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ind w:firstLine="0"/>
              <w:jc w:val="center"/>
              <w:rPr>
                <w:lang w:eastAsia="en-US"/>
              </w:rPr>
            </w:pPr>
            <w:r w:rsidRPr="00740940">
              <w:rPr>
                <w:lang w:eastAsia="en-US"/>
              </w:rPr>
              <w:t>Наименование работ</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spacing w:line="252" w:lineRule="exact"/>
              <w:ind w:left="240" w:firstLine="0"/>
              <w:rPr>
                <w:lang w:eastAsia="en-US"/>
              </w:rPr>
            </w:pPr>
            <w:r w:rsidRPr="00740940">
              <w:rPr>
                <w:b/>
                <w:bCs/>
                <w:shd w:val="clear" w:color="auto" w:fill="FFFFFF"/>
                <w:lang w:eastAsia="en-US"/>
              </w:rPr>
              <w:t xml:space="preserve">Ед. </w:t>
            </w:r>
            <w:r w:rsidRPr="00740940">
              <w:rPr>
                <w:lang w:eastAsia="en-US"/>
              </w:rPr>
              <w:t>изм.</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ind w:left="160" w:firstLine="0"/>
              <w:rPr>
                <w:lang w:eastAsia="en-US"/>
              </w:rPr>
            </w:pPr>
            <w:r w:rsidRPr="00740940">
              <w:rPr>
                <w:lang w:eastAsia="en-US"/>
              </w:rPr>
              <w:t>Количество</w:t>
            </w:r>
          </w:p>
        </w:tc>
      </w:tr>
      <w:tr w:rsidR="00740940" w:rsidRPr="00740940" w:rsidTr="00B570B0">
        <w:trPr>
          <w:cantSplit/>
          <w:trHeight w:val="82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ind w:left="80" w:firstLine="0"/>
              <w:rPr>
                <w:lang w:eastAsia="en-US"/>
              </w:rPr>
            </w:pPr>
            <w:r w:rsidRPr="00740940">
              <w:rPr>
                <w:lang w:eastAsia="en-US"/>
              </w:rPr>
              <w:t>1.</w:t>
            </w:r>
          </w:p>
        </w:tc>
        <w:tc>
          <w:tcPr>
            <w:tcW w:w="3676"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spacing w:line="252" w:lineRule="exact"/>
              <w:ind w:firstLine="0"/>
              <w:rPr>
                <w:lang w:eastAsia="en-US"/>
              </w:rPr>
            </w:pPr>
            <w:r w:rsidRPr="00740940">
              <w:rPr>
                <w:lang w:eastAsia="en-US"/>
              </w:rPr>
              <w:t>МУП «НТС»</w:t>
            </w:r>
          </w:p>
          <w:p w:rsidR="00740940" w:rsidRPr="00740940" w:rsidRDefault="00740940" w:rsidP="00740940">
            <w:pPr>
              <w:spacing w:line="274" w:lineRule="exact"/>
              <w:ind w:left="20" w:firstLine="0"/>
              <w:rPr>
                <w:rFonts w:eastAsia="Calibri"/>
                <w:lang w:eastAsia="en-US"/>
              </w:rPr>
            </w:pPr>
            <w:r w:rsidRPr="00740940">
              <w:rPr>
                <w:lang w:eastAsia="en-US"/>
              </w:rPr>
              <w:t>Ростовская обл.</w:t>
            </w:r>
            <w:proofErr w:type="gramStart"/>
            <w:r w:rsidRPr="00740940">
              <w:rPr>
                <w:rFonts w:eastAsia="Calibri"/>
                <w:lang w:eastAsia="en-US"/>
              </w:rPr>
              <w:t xml:space="preserve"> ,</w:t>
            </w:r>
            <w:proofErr w:type="gramEnd"/>
          </w:p>
          <w:p w:rsidR="00740940" w:rsidRPr="00740940" w:rsidRDefault="00740940" w:rsidP="00740940">
            <w:pPr>
              <w:spacing w:line="274" w:lineRule="exact"/>
              <w:ind w:left="20" w:firstLine="0"/>
              <w:rPr>
                <w:rFonts w:eastAsia="Calibri"/>
                <w:lang w:eastAsia="en-US"/>
              </w:rPr>
            </w:pPr>
            <w:r w:rsidRPr="00740940">
              <w:rPr>
                <w:rFonts w:eastAsia="Calibri"/>
                <w:lang w:eastAsia="en-US"/>
              </w:rPr>
              <w:t>г. Новочеркасск,</w:t>
            </w:r>
          </w:p>
          <w:p w:rsidR="00740940" w:rsidRPr="00740940" w:rsidRDefault="00740940" w:rsidP="00740940">
            <w:pPr>
              <w:spacing w:line="252" w:lineRule="exact"/>
              <w:ind w:firstLine="0"/>
              <w:rPr>
                <w:lang w:eastAsia="en-US"/>
              </w:rPr>
            </w:pPr>
            <w:r w:rsidRPr="00740940">
              <w:rPr>
                <w:rFonts w:eastAsia="Calibri"/>
                <w:lang w:eastAsia="en-US"/>
              </w:rPr>
              <w:t xml:space="preserve">ул. </w:t>
            </w:r>
            <w:r w:rsidRPr="00740940">
              <w:rPr>
                <w:lang w:eastAsia="en-US"/>
              </w:rPr>
              <w:t>Бакинских Комиссаров, 15 б</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spacing w:line="252" w:lineRule="exact"/>
              <w:ind w:firstLine="0"/>
              <w:jc w:val="center"/>
              <w:rPr>
                <w:lang w:eastAsia="en-US"/>
              </w:rPr>
            </w:pPr>
            <w:r w:rsidRPr="00740940">
              <w:rPr>
                <w:lang w:eastAsia="en-US"/>
              </w:rPr>
              <w:t>Работы по разработке проектно- сметной документации узла измерения расхода газа и системы телеметрии</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ind w:left="240" w:firstLine="0"/>
              <w:rPr>
                <w:lang w:eastAsia="en-US"/>
              </w:rPr>
            </w:pPr>
            <w:r w:rsidRPr="00740940">
              <w:rPr>
                <w:lang w:eastAsia="en-US"/>
              </w:rPr>
              <w:t>шт.</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ind w:left="720" w:firstLine="0"/>
              <w:rPr>
                <w:lang w:eastAsia="en-US"/>
              </w:rPr>
            </w:pPr>
            <w:r w:rsidRPr="00740940">
              <w:rPr>
                <w:lang w:eastAsia="en-US"/>
              </w:rPr>
              <w:t>1</w:t>
            </w:r>
          </w:p>
        </w:tc>
      </w:tr>
    </w:tbl>
    <w:p w:rsidR="00740940" w:rsidRPr="00740940" w:rsidRDefault="00740940" w:rsidP="00740940">
      <w:pPr>
        <w:spacing w:before="434" w:after="189" w:line="256" w:lineRule="exact"/>
        <w:ind w:left="20" w:right="1080" w:firstLine="0"/>
        <w:jc w:val="both"/>
        <w:rPr>
          <w:b/>
          <w:lang w:eastAsia="en-US"/>
        </w:rPr>
      </w:pPr>
      <w:r w:rsidRPr="00740940">
        <w:rPr>
          <w:b/>
          <w:lang w:eastAsia="en-US"/>
        </w:rPr>
        <w:lastRenderedPageBreak/>
        <w:t>7. Запасные части, материалы и оборудование, предоставляемые для производства работ Заказчиком, в качестве давальческих:</w:t>
      </w:r>
    </w:p>
    <w:tbl>
      <w:tblPr>
        <w:tblW w:w="9799" w:type="dxa"/>
        <w:jc w:val="center"/>
        <w:tblLayout w:type="fixed"/>
        <w:tblCellMar>
          <w:left w:w="10" w:type="dxa"/>
          <w:right w:w="10" w:type="dxa"/>
        </w:tblCellMar>
        <w:tblLook w:val="0000" w:firstRow="0" w:lastRow="0" w:firstColumn="0" w:lastColumn="0" w:noHBand="0" w:noVBand="0"/>
      </w:tblPr>
      <w:tblGrid>
        <w:gridCol w:w="900"/>
        <w:gridCol w:w="6314"/>
        <w:gridCol w:w="1260"/>
        <w:gridCol w:w="1325"/>
      </w:tblGrid>
      <w:tr w:rsidR="00740940" w:rsidRPr="00740940" w:rsidTr="00B570B0">
        <w:trPr>
          <w:trHeight w:val="533"/>
          <w:jc w:val="center"/>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140" w:firstLine="0"/>
              <w:rPr>
                <w:lang w:eastAsia="en-US"/>
              </w:rPr>
            </w:pPr>
            <w:r w:rsidRPr="00740940">
              <w:rPr>
                <w:lang w:eastAsia="en-US"/>
              </w:rPr>
              <w:t xml:space="preserve">№ </w:t>
            </w:r>
            <w:proofErr w:type="gramStart"/>
            <w:r w:rsidRPr="00740940">
              <w:rPr>
                <w:lang w:eastAsia="en-US"/>
              </w:rPr>
              <w:t>П</w:t>
            </w:r>
            <w:proofErr w:type="gramEnd"/>
            <w:r w:rsidRPr="00740940">
              <w:rPr>
                <w:lang w:eastAsia="en-US"/>
              </w:rPr>
              <w:t>/П</w:t>
            </w:r>
          </w:p>
        </w:tc>
        <w:tc>
          <w:tcPr>
            <w:tcW w:w="6314"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2420" w:firstLine="0"/>
              <w:rPr>
                <w:lang w:eastAsia="en-US"/>
              </w:rPr>
            </w:pPr>
            <w:r w:rsidRPr="00740940">
              <w:rPr>
                <w:lang w:eastAsia="en-US"/>
              </w:rPr>
              <w:t>Наименование</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240" w:firstLine="0"/>
              <w:rPr>
                <w:lang w:eastAsia="en-US"/>
              </w:rPr>
            </w:pPr>
            <w:r w:rsidRPr="00740940">
              <w:rPr>
                <w:lang w:eastAsia="en-US"/>
              </w:rPr>
              <w:t>Ед. изм.</w:t>
            </w:r>
            <w:proofErr w:type="gramStart"/>
            <w:r w:rsidRPr="00740940">
              <w:rPr>
                <w:lang w:eastAsia="en-US"/>
              </w:rPr>
              <w:t xml:space="preserve"> .</w:t>
            </w:r>
            <w:proofErr w:type="gramEnd"/>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60" w:firstLine="0"/>
              <w:rPr>
                <w:lang w:eastAsia="en-US"/>
              </w:rPr>
            </w:pPr>
            <w:r w:rsidRPr="00740940">
              <w:rPr>
                <w:lang w:eastAsia="en-US"/>
              </w:rPr>
              <w:t>Количество</w:t>
            </w:r>
          </w:p>
        </w:tc>
      </w:tr>
      <w:tr w:rsidR="00740940" w:rsidRPr="00740940" w:rsidTr="00B570B0">
        <w:trPr>
          <w:trHeight w:val="468"/>
          <w:jc w:val="center"/>
        </w:trPr>
        <w:tc>
          <w:tcPr>
            <w:tcW w:w="900"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left="140" w:firstLine="0"/>
              <w:rPr>
                <w:lang w:eastAsia="en-US"/>
              </w:rPr>
            </w:pPr>
            <w:r w:rsidRPr="00740940">
              <w:rPr>
                <w:lang w:eastAsia="en-US"/>
              </w:rPr>
              <w:t>1.</w:t>
            </w:r>
          </w:p>
        </w:tc>
        <w:tc>
          <w:tcPr>
            <w:tcW w:w="6314"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ind w:firstLine="0"/>
              <w:jc w:val="center"/>
              <w:rPr>
                <w:lang w:eastAsia="en-US"/>
              </w:rPr>
            </w:pPr>
            <w:r w:rsidRPr="00740940">
              <w:rPr>
                <w:lang w:eastAsia="en-US"/>
              </w:rPr>
              <w:t>Не предоставляются</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spacing w:after="160" w:line="259" w:lineRule="auto"/>
              <w:ind w:firstLine="0"/>
              <w:jc w:val="center"/>
              <w:rPr>
                <w:rFonts w:eastAsia="Calibri"/>
                <w:lang w:eastAsia="en-US"/>
              </w:rPr>
            </w:pPr>
            <w:r w:rsidRPr="00740940">
              <w:rPr>
                <w:rFonts w:eastAsia="Calibri"/>
                <w:lang w:eastAsia="en-US"/>
              </w:rPr>
              <w:t>-</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40940" w:rsidRPr="00740940" w:rsidRDefault="00740940" w:rsidP="00740940">
            <w:pPr>
              <w:framePr w:wrap="notBeside" w:vAnchor="text" w:hAnchor="text" w:xAlign="center" w:y="1"/>
              <w:spacing w:after="160" w:line="259" w:lineRule="auto"/>
              <w:ind w:firstLine="0"/>
              <w:jc w:val="center"/>
              <w:rPr>
                <w:rFonts w:eastAsia="Calibri"/>
                <w:lang w:eastAsia="en-US"/>
              </w:rPr>
            </w:pPr>
            <w:r w:rsidRPr="00740940">
              <w:rPr>
                <w:rFonts w:eastAsia="Calibri"/>
                <w:lang w:eastAsia="en-US"/>
              </w:rPr>
              <w:t>-</w:t>
            </w:r>
          </w:p>
        </w:tc>
      </w:tr>
    </w:tbl>
    <w:p w:rsidR="00740940" w:rsidRPr="00740940" w:rsidRDefault="00740940" w:rsidP="00740940">
      <w:pPr>
        <w:spacing w:after="274" w:line="252" w:lineRule="exact"/>
        <w:ind w:left="20" w:right="40" w:firstLine="0"/>
        <w:jc w:val="both"/>
        <w:rPr>
          <w:lang w:eastAsia="en-US"/>
        </w:rPr>
      </w:pPr>
      <w:r w:rsidRPr="00740940">
        <w:rPr>
          <w:lang w:eastAsia="en-US"/>
        </w:rPr>
        <w:t xml:space="preserve"> </w:t>
      </w:r>
    </w:p>
    <w:p w:rsidR="00740940" w:rsidRPr="00740940" w:rsidRDefault="00740940" w:rsidP="00740940">
      <w:pPr>
        <w:spacing w:before="200" w:after="243" w:line="252" w:lineRule="exact"/>
        <w:ind w:left="20" w:right="40" w:firstLine="0"/>
        <w:jc w:val="both"/>
        <w:rPr>
          <w:lang w:eastAsia="en-US"/>
        </w:rPr>
      </w:pPr>
      <w:r w:rsidRPr="00740940">
        <w:rPr>
          <w:lang w:eastAsia="en-US"/>
        </w:rPr>
        <w:tab/>
        <w:t>В случае возникновения необходимости поставки для работ товарно-материальных ценностей, не учтенных в техническом задании, их поставка осуществляется по дополнительному соглашению Сторон.</w:t>
      </w:r>
    </w:p>
    <w:p w:rsidR="00740940" w:rsidRPr="00740940" w:rsidRDefault="00740940" w:rsidP="00740940">
      <w:pPr>
        <w:keepNext/>
        <w:keepLines/>
        <w:spacing w:line="248" w:lineRule="exact"/>
        <w:ind w:left="20" w:firstLine="0"/>
        <w:jc w:val="both"/>
        <w:outlineLvl w:val="2"/>
        <w:rPr>
          <w:b/>
          <w:lang w:eastAsia="en-US"/>
        </w:rPr>
      </w:pPr>
      <w:bookmarkStart w:id="21" w:name="bookmark13"/>
      <w:r w:rsidRPr="00740940">
        <w:rPr>
          <w:b/>
          <w:lang w:eastAsia="en-US"/>
        </w:rPr>
        <w:t>8. Перечень нормативной документации:</w:t>
      </w:r>
      <w:bookmarkEnd w:id="21"/>
    </w:p>
    <w:p w:rsidR="00740940" w:rsidRPr="00740940" w:rsidRDefault="00740940" w:rsidP="00740940">
      <w:pPr>
        <w:spacing w:line="248" w:lineRule="exact"/>
        <w:ind w:left="20" w:right="40" w:firstLine="0"/>
        <w:jc w:val="both"/>
        <w:rPr>
          <w:lang w:eastAsia="en-US"/>
        </w:rPr>
      </w:pPr>
      <w:r w:rsidRPr="00740940">
        <w:rPr>
          <w:lang w:eastAsia="en-US"/>
        </w:rPr>
        <w:t>1. Свод правил по проектированию и строительству СП 42-101-2003 «Общие положения по проектированию и строительству газораспределительных систем из металлических и полиэтиленовых труб»;</w:t>
      </w:r>
    </w:p>
    <w:p w:rsidR="00740940" w:rsidRPr="00740940" w:rsidRDefault="00740940" w:rsidP="00740940">
      <w:pPr>
        <w:numPr>
          <w:ilvl w:val="3"/>
          <w:numId w:val="44"/>
        </w:numPr>
        <w:tabs>
          <w:tab w:val="left" w:pos="250"/>
        </w:tabs>
        <w:spacing w:after="160" w:line="252" w:lineRule="exact"/>
        <w:ind w:left="20" w:right="20" w:firstLine="0"/>
        <w:rPr>
          <w:lang w:eastAsia="en-US"/>
        </w:rPr>
      </w:pPr>
      <w:r w:rsidRPr="00740940">
        <w:rPr>
          <w:lang w:eastAsia="en-US"/>
        </w:rPr>
        <w:t>Постановление Правительства РФ от 16.02.2008 г. № 87 «О составе разделов проектной документации и требованиях к их содержанию».</w:t>
      </w:r>
    </w:p>
    <w:p w:rsidR="00740940" w:rsidRPr="00740940" w:rsidRDefault="00740940" w:rsidP="00740940">
      <w:pPr>
        <w:numPr>
          <w:ilvl w:val="3"/>
          <w:numId w:val="44"/>
        </w:numPr>
        <w:tabs>
          <w:tab w:val="left" w:pos="373"/>
        </w:tabs>
        <w:spacing w:after="160" w:line="252" w:lineRule="exact"/>
        <w:ind w:left="20" w:right="20" w:firstLine="0"/>
        <w:jc w:val="both"/>
        <w:rPr>
          <w:lang w:eastAsia="en-US"/>
        </w:rPr>
      </w:pPr>
      <w:r w:rsidRPr="00740940">
        <w:rPr>
          <w:lang w:eastAsia="en-US"/>
        </w:rPr>
        <w:t>СТО ГАЗПРОМ ГАЗОРАСПРЕДЕЛЕНИЕ 2.12-2016 «Проектирование, строительство и эксплуатация объектов газораспределения и газопотребления. Автоматизированные системы управления технологическим процессом распределения газа. Функциональные и технические требования»</w:t>
      </w:r>
    </w:p>
    <w:p w:rsidR="00740940" w:rsidRPr="00740940" w:rsidRDefault="00740940" w:rsidP="00740940">
      <w:pPr>
        <w:numPr>
          <w:ilvl w:val="3"/>
          <w:numId w:val="44"/>
        </w:numPr>
        <w:tabs>
          <w:tab w:val="left" w:pos="250"/>
        </w:tabs>
        <w:spacing w:after="160" w:line="252" w:lineRule="exact"/>
        <w:ind w:left="20" w:right="20" w:firstLine="0"/>
        <w:jc w:val="both"/>
        <w:rPr>
          <w:lang w:eastAsia="en-US"/>
        </w:rPr>
      </w:pPr>
      <w:r w:rsidRPr="00740940">
        <w:rPr>
          <w:lang w:eastAsia="en-US"/>
        </w:rPr>
        <w:t xml:space="preserve">Национальный стандарт РФ ГОСТ </w:t>
      </w:r>
      <w:proofErr w:type="gramStart"/>
      <w:r w:rsidRPr="00740940">
        <w:rPr>
          <w:lang w:eastAsia="en-US"/>
        </w:rPr>
        <w:t>Р</w:t>
      </w:r>
      <w:proofErr w:type="gramEnd"/>
      <w:r w:rsidRPr="00740940">
        <w:rPr>
          <w:lang w:eastAsia="en-US"/>
        </w:rPr>
        <w:t xml:space="preserve"> 54983-2012 «Системы газораспределительные. Сети газораспределения природного газа. Общие требования к эксплуатации. Эксплуатационная документация».</w:t>
      </w:r>
    </w:p>
    <w:p w:rsidR="00740940" w:rsidRPr="00740940" w:rsidRDefault="00740940" w:rsidP="00740940">
      <w:pPr>
        <w:numPr>
          <w:ilvl w:val="3"/>
          <w:numId w:val="44"/>
        </w:numPr>
        <w:tabs>
          <w:tab w:val="left" w:pos="236"/>
        </w:tabs>
        <w:spacing w:after="160" w:line="252" w:lineRule="exact"/>
        <w:ind w:left="20" w:firstLine="0"/>
        <w:jc w:val="both"/>
        <w:rPr>
          <w:lang w:eastAsia="en-US"/>
        </w:rPr>
      </w:pPr>
      <w:r w:rsidRPr="00740940">
        <w:rPr>
          <w:lang w:eastAsia="en-US"/>
        </w:rPr>
        <w:t>СП 77.13330.2016 Системы автоматизации. Актуализированная редакция СНиП 3.05.07-85</w:t>
      </w:r>
    </w:p>
    <w:p w:rsidR="00740940" w:rsidRPr="00740940" w:rsidRDefault="00740940" w:rsidP="00740940">
      <w:pPr>
        <w:numPr>
          <w:ilvl w:val="3"/>
          <w:numId w:val="44"/>
        </w:numPr>
        <w:tabs>
          <w:tab w:val="left" w:pos="301"/>
        </w:tabs>
        <w:spacing w:after="160" w:line="252" w:lineRule="exact"/>
        <w:ind w:left="20" w:right="20" w:firstLine="0"/>
        <w:jc w:val="both"/>
        <w:rPr>
          <w:lang w:eastAsia="en-US"/>
        </w:rPr>
      </w:pPr>
      <w:r w:rsidRPr="00740940">
        <w:rPr>
          <w:lang w:eastAsia="en-US"/>
        </w:rPr>
        <w:t>Межгосударственный стандарт ГОСТ 34.201-89 «Виды, комплектность и обозначение документов при создании автоматизированных систем».</w:t>
      </w:r>
    </w:p>
    <w:p w:rsidR="00740940" w:rsidRPr="00740940" w:rsidRDefault="00740940" w:rsidP="00740940">
      <w:pPr>
        <w:numPr>
          <w:ilvl w:val="3"/>
          <w:numId w:val="44"/>
        </w:numPr>
        <w:tabs>
          <w:tab w:val="left" w:pos="294"/>
        </w:tabs>
        <w:spacing w:after="160" w:line="252" w:lineRule="exact"/>
        <w:ind w:left="20" w:right="20" w:firstLine="0"/>
        <w:jc w:val="both"/>
        <w:rPr>
          <w:lang w:eastAsia="en-US"/>
        </w:rPr>
      </w:pPr>
      <w:r w:rsidRPr="00740940">
        <w:rPr>
          <w:lang w:eastAsia="en-US"/>
        </w:rPr>
        <w:t>ГОСТ 21.408-2013 «Система проектной документации для строительства. Правила выполнения рабочей документации автоматизации технологических процессов»</w:t>
      </w:r>
    </w:p>
    <w:p w:rsidR="00740940" w:rsidRPr="00740940" w:rsidRDefault="00740940" w:rsidP="00740940">
      <w:pPr>
        <w:numPr>
          <w:ilvl w:val="3"/>
          <w:numId w:val="44"/>
        </w:numPr>
        <w:tabs>
          <w:tab w:val="left" w:pos="236"/>
        </w:tabs>
        <w:spacing w:after="490" w:line="252" w:lineRule="exact"/>
        <w:ind w:left="20" w:firstLine="0"/>
        <w:jc w:val="both"/>
        <w:rPr>
          <w:lang w:eastAsia="en-US"/>
        </w:rPr>
      </w:pPr>
      <w:r w:rsidRPr="00740940">
        <w:rPr>
          <w:lang w:eastAsia="en-US"/>
        </w:rPr>
        <w:t>Правила устройства электроустановок. Издание седьмое.</w:t>
      </w:r>
    </w:p>
    <w:p w:rsidR="00740940" w:rsidRPr="00740940" w:rsidRDefault="00740940" w:rsidP="00740940">
      <w:pPr>
        <w:framePr w:w="9801" w:wrap="notBeside" w:vAnchor="text" w:hAnchor="page" w:x="1391" w:y="1"/>
        <w:spacing w:line="210" w:lineRule="exact"/>
        <w:ind w:firstLine="426"/>
        <w:rPr>
          <w:b/>
          <w:lang w:eastAsia="en-US"/>
        </w:rPr>
      </w:pPr>
      <w:r w:rsidRPr="00740940">
        <w:rPr>
          <w:b/>
          <w:lang w:eastAsia="en-US"/>
        </w:rPr>
        <w:t>9.  Перечень объектов с исходными данными для проектно-сметной документации: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1827"/>
        <w:gridCol w:w="1836"/>
        <w:gridCol w:w="2983"/>
        <w:gridCol w:w="2410"/>
      </w:tblGrid>
      <w:tr w:rsidR="00740940" w:rsidRPr="00740940" w:rsidTr="00B570B0">
        <w:trPr>
          <w:cantSplit/>
          <w:jc w:val="center"/>
        </w:trPr>
        <w:tc>
          <w:tcPr>
            <w:tcW w:w="720" w:type="dxa"/>
            <w:shd w:val="clear" w:color="auto" w:fill="FFFFFF"/>
          </w:tcPr>
          <w:p w:rsidR="00740940" w:rsidRPr="00740940" w:rsidRDefault="00740940" w:rsidP="00740940">
            <w:pPr>
              <w:framePr w:w="9801" w:wrap="notBeside" w:vAnchor="text" w:hAnchor="page" w:x="1391" w:y="1"/>
              <w:ind w:left="60" w:firstLine="0"/>
              <w:rPr>
                <w:b/>
                <w:lang w:eastAsia="en-US"/>
              </w:rPr>
            </w:pPr>
            <w:r w:rsidRPr="00740940">
              <w:rPr>
                <w:b/>
                <w:lang w:eastAsia="en-US"/>
              </w:rPr>
              <w:t xml:space="preserve">№ </w:t>
            </w:r>
            <w:proofErr w:type="gramStart"/>
            <w:r w:rsidRPr="00740940">
              <w:rPr>
                <w:b/>
                <w:lang w:eastAsia="en-US"/>
              </w:rPr>
              <w:t>п</w:t>
            </w:r>
            <w:proofErr w:type="gramEnd"/>
            <w:r w:rsidRPr="00740940">
              <w:rPr>
                <w:b/>
                <w:lang w:eastAsia="en-US"/>
              </w:rPr>
              <w:t>/п</w:t>
            </w:r>
          </w:p>
        </w:tc>
        <w:tc>
          <w:tcPr>
            <w:tcW w:w="1827" w:type="dxa"/>
            <w:shd w:val="clear" w:color="auto" w:fill="FFFFFF"/>
          </w:tcPr>
          <w:p w:rsidR="00740940" w:rsidRPr="00740940" w:rsidRDefault="00740940" w:rsidP="00740940">
            <w:pPr>
              <w:framePr w:w="9801" w:wrap="notBeside" w:vAnchor="text" w:hAnchor="page" w:x="1391" w:y="1"/>
              <w:spacing w:line="281" w:lineRule="exact"/>
              <w:ind w:firstLine="0"/>
              <w:rPr>
                <w:b/>
                <w:lang w:eastAsia="en-US"/>
              </w:rPr>
            </w:pPr>
            <w:r w:rsidRPr="00740940">
              <w:rPr>
                <w:b/>
                <w:lang w:eastAsia="en-US"/>
              </w:rPr>
              <w:t>Наименование объекта</w:t>
            </w:r>
          </w:p>
        </w:tc>
        <w:tc>
          <w:tcPr>
            <w:tcW w:w="1836" w:type="dxa"/>
            <w:shd w:val="clear" w:color="auto" w:fill="FFFFFF"/>
          </w:tcPr>
          <w:p w:rsidR="00740940" w:rsidRPr="00740940" w:rsidRDefault="00740940" w:rsidP="00740940">
            <w:pPr>
              <w:framePr w:w="9801" w:wrap="notBeside" w:vAnchor="text" w:hAnchor="page" w:x="1391" w:y="1"/>
              <w:spacing w:line="274" w:lineRule="exact"/>
              <w:ind w:firstLine="0"/>
              <w:rPr>
                <w:b/>
                <w:lang w:eastAsia="en-US"/>
              </w:rPr>
            </w:pPr>
            <w:r w:rsidRPr="00740940">
              <w:rPr>
                <w:b/>
                <w:lang w:eastAsia="en-US"/>
              </w:rPr>
              <w:t xml:space="preserve">Давление газа, МПа/Мощность ГПО, м3/ч </w:t>
            </w:r>
          </w:p>
          <w:p w:rsidR="00740940" w:rsidRPr="00740940" w:rsidRDefault="00740940" w:rsidP="00740940">
            <w:pPr>
              <w:framePr w:w="9801" w:wrap="notBeside" w:vAnchor="text" w:hAnchor="page" w:x="1391" w:y="1"/>
              <w:spacing w:line="274" w:lineRule="exact"/>
              <w:ind w:firstLine="0"/>
              <w:rPr>
                <w:b/>
                <w:lang w:eastAsia="en-US"/>
              </w:rPr>
            </w:pPr>
            <w:r w:rsidRPr="00740940">
              <w:rPr>
                <w:lang w:eastAsia="en-US"/>
              </w:rPr>
              <w:t>(уточнить при проектировании)</w:t>
            </w:r>
          </w:p>
        </w:tc>
        <w:tc>
          <w:tcPr>
            <w:tcW w:w="2983" w:type="dxa"/>
            <w:shd w:val="clear" w:color="auto" w:fill="FFFFFF"/>
          </w:tcPr>
          <w:p w:rsidR="00740940" w:rsidRPr="00740940" w:rsidRDefault="00740940" w:rsidP="00740940">
            <w:pPr>
              <w:framePr w:w="9801" w:wrap="notBeside" w:vAnchor="text" w:hAnchor="page" w:x="1391" w:y="1"/>
              <w:ind w:left="540" w:firstLine="0"/>
              <w:rPr>
                <w:b/>
                <w:lang w:eastAsia="en-US"/>
              </w:rPr>
            </w:pPr>
            <w:r w:rsidRPr="00740940">
              <w:rPr>
                <w:b/>
                <w:lang w:eastAsia="en-US"/>
              </w:rPr>
              <w:t>Описание категории</w:t>
            </w:r>
          </w:p>
        </w:tc>
        <w:tc>
          <w:tcPr>
            <w:tcW w:w="2410" w:type="dxa"/>
            <w:shd w:val="clear" w:color="auto" w:fill="FFFFFF"/>
          </w:tcPr>
          <w:p w:rsidR="00740940" w:rsidRPr="00740940" w:rsidRDefault="00740940" w:rsidP="00740940">
            <w:pPr>
              <w:framePr w:w="9801" w:wrap="notBeside" w:vAnchor="text" w:hAnchor="page" w:x="1391" w:y="1"/>
              <w:ind w:firstLine="0"/>
              <w:rPr>
                <w:b/>
                <w:lang w:eastAsia="en-US"/>
              </w:rPr>
            </w:pPr>
            <w:r w:rsidRPr="00740940">
              <w:rPr>
                <w:b/>
                <w:lang w:eastAsia="en-US"/>
              </w:rPr>
              <w:t>Требования к СТМ</w:t>
            </w:r>
          </w:p>
        </w:tc>
      </w:tr>
      <w:tr w:rsidR="00740940" w:rsidRPr="00740940" w:rsidTr="00B570B0">
        <w:trPr>
          <w:cantSplit/>
          <w:jc w:val="center"/>
        </w:trPr>
        <w:tc>
          <w:tcPr>
            <w:tcW w:w="720" w:type="dxa"/>
            <w:shd w:val="clear" w:color="auto" w:fill="FFFFFF"/>
          </w:tcPr>
          <w:p w:rsidR="00740940" w:rsidRPr="00740940" w:rsidRDefault="00740940" w:rsidP="00740940">
            <w:pPr>
              <w:framePr w:w="9801" w:wrap="notBeside" w:vAnchor="text" w:hAnchor="page" w:x="1391" w:y="1"/>
              <w:ind w:left="300" w:firstLine="0"/>
              <w:jc w:val="center"/>
              <w:rPr>
                <w:lang w:eastAsia="en-US"/>
              </w:rPr>
            </w:pPr>
            <w:r w:rsidRPr="00740940">
              <w:rPr>
                <w:lang w:eastAsia="en-US"/>
              </w:rPr>
              <w:t>1.</w:t>
            </w:r>
          </w:p>
        </w:tc>
        <w:tc>
          <w:tcPr>
            <w:tcW w:w="1827" w:type="dxa"/>
            <w:shd w:val="clear" w:color="auto" w:fill="FFFFFF"/>
          </w:tcPr>
          <w:p w:rsidR="00740940" w:rsidRPr="00740940" w:rsidRDefault="00740940" w:rsidP="00740940">
            <w:pPr>
              <w:framePr w:w="9801" w:wrap="notBeside" w:vAnchor="text" w:hAnchor="page" w:x="1391" w:y="1"/>
              <w:spacing w:line="252" w:lineRule="exact"/>
              <w:ind w:firstLine="0"/>
              <w:jc w:val="center"/>
              <w:rPr>
                <w:lang w:eastAsia="en-US"/>
              </w:rPr>
            </w:pPr>
            <w:r w:rsidRPr="00740940">
              <w:rPr>
                <w:lang w:eastAsia="en-US"/>
              </w:rPr>
              <w:t>МУП «НТС»</w:t>
            </w:r>
          </w:p>
          <w:p w:rsidR="00740940" w:rsidRPr="00740940" w:rsidRDefault="00740940" w:rsidP="00740940">
            <w:pPr>
              <w:framePr w:w="9801" w:wrap="notBeside" w:vAnchor="text" w:hAnchor="page" w:x="1391" w:y="1"/>
              <w:spacing w:line="274" w:lineRule="exact"/>
              <w:ind w:left="20" w:firstLine="0"/>
              <w:jc w:val="center"/>
              <w:rPr>
                <w:rFonts w:eastAsia="Calibri"/>
                <w:lang w:eastAsia="en-US"/>
              </w:rPr>
            </w:pPr>
            <w:r w:rsidRPr="00740940">
              <w:rPr>
                <w:lang w:eastAsia="en-US"/>
              </w:rPr>
              <w:t>Ростовская обл.</w:t>
            </w:r>
            <w:proofErr w:type="gramStart"/>
            <w:r w:rsidRPr="00740940">
              <w:rPr>
                <w:rFonts w:eastAsia="Calibri"/>
                <w:lang w:eastAsia="en-US"/>
              </w:rPr>
              <w:t xml:space="preserve"> ,</w:t>
            </w:r>
            <w:proofErr w:type="gramEnd"/>
          </w:p>
          <w:p w:rsidR="00740940" w:rsidRPr="00740940" w:rsidRDefault="00740940" w:rsidP="00740940">
            <w:pPr>
              <w:framePr w:w="9801" w:wrap="notBeside" w:vAnchor="text" w:hAnchor="page" w:x="1391" w:y="1"/>
              <w:spacing w:line="274" w:lineRule="exact"/>
              <w:ind w:left="20" w:firstLine="0"/>
              <w:jc w:val="center"/>
              <w:rPr>
                <w:rFonts w:eastAsia="Calibri"/>
                <w:lang w:eastAsia="en-US"/>
              </w:rPr>
            </w:pPr>
            <w:r w:rsidRPr="00740940">
              <w:rPr>
                <w:rFonts w:eastAsia="Calibri"/>
                <w:lang w:eastAsia="en-US"/>
              </w:rPr>
              <w:t xml:space="preserve">г. Новочеркасск,                         </w:t>
            </w:r>
            <w:r w:rsidRPr="00740940">
              <w:rPr>
                <w:lang w:eastAsia="en-US"/>
              </w:rPr>
              <w:t xml:space="preserve"> ул. 26 Бакинских Комиссаров, 15 б</w:t>
            </w:r>
          </w:p>
        </w:tc>
        <w:tc>
          <w:tcPr>
            <w:tcW w:w="1836" w:type="dxa"/>
            <w:shd w:val="clear" w:color="auto" w:fill="FFFFFF"/>
          </w:tcPr>
          <w:p w:rsidR="00740940" w:rsidRPr="00740940" w:rsidRDefault="00740940" w:rsidP="00740940">
            <w:pPr>
              <w:framePr w:w="9801" w:wrap="notBeside" w:vAnchor="text" w:hAnchor="page" w:x="1391" w:y="1"/>
              <w:ind w:firstLine="0"/>
              <w:jc w:val="center"/>
              <w:rPr>
                <w:lang w:eastAsia="en-US"/>
              </w:rPr>
            </w:pPr>
          </w:p>
          <w:p w:rsidR="00740940" w:rsidRPr="00740940" w:rsidRDefault="00740940" w:rsidP="00740940">
            <w:pPr>
              <w:framePr w:w="9801" w:wrap="notBeside" w:vAnchor="text" w:hAnchor="page" w:x="1391" w:y="1"/>
              <w:ind w:firstLine="0"/>
              <w:jc w:val="center"/>
              <w:rPr>
                <w:lang w:eastAsia="en-US"/>
              </w:rPr>
            </w:pPr>
            <w:r w:rsidRPr="00740940">
              <w:rPr>
                <w:lang w:eastAsia="en-US"/>
              </w:rPr>
              <w:t>0,24 МПа, /</w:t>
            </w:r>
          </w:p>
          <w:p w:rsidR="00740940" w:rsidRPr="00740940" w:rsidRDefault="00740940" w:rsidP="00740940">
            <w:pPr>
              <w:framePr w:w="9801" w:wrap="notBeside" w:vAnchor="text" w:hAnchor="page" w:x="1391" w:y="1"/>
              <w:ind w:firstLine="0"/>
              <w:jc w:val="center"/>
              <w:rPr>
                <w:lang w:eastAsia="en-US"/>
              </w:rPr>
            </w:pPr>
            <w:r w:rsidRPr="00740940">
              <w:rPr>
                <w:lang w:eastAsia="en-US"/>
              </w:rPr>
              <w:t>268 н</w:t>
            </w:r>
            <w:proofErr w:type="gramStart"/>
            <w:r w:rsidRPr="00740940">
              <w:rPr>
                <w:lang w:eastAsia="en-US"/>
              </w:rPr>
              <w:t>.м</w:t>
            </w:r>
            <w:proofErr w:type="gramEnd"/>
            <w:r w:rsidRPr="00740940">
              <w:rPr>
                <w:lang w:eastAsia="en-US"/>
              </w:rPr>
              <w:t>3/ч</w:t>
            </w:r>
          </w:p>
        </w:tc>
        <w:tc>
          <w:tcPr>
            <w:tcW w:w="2983" w:type="dxa"/>
            <w:shd w:val="clear" w:color="auto" w:fill="FFFFFF"/>
          </w:tcPr>
          <w:p w:rsidR="00740940" w:rsidRPr="00740940" w:rsidRDefault="00740940" w:rsidP="00740940">
            <w:pPr>
              <w:framePr w:w="9801" w:wrap="notBeside" w:vAnchor="text" w:hAnchor="page" w:x="1391" w:y="1"/>
              <w:numPr>
                <w:ilvl w:val="0"/>
                <w:numId w:val="45"/>
              </w:numPr>
              <w:tabs>
                <w:tab w:val="left" w:pos="358"/>
              </w:tabs>
              <w:spacing w:after="160" w:line="252" w:lineRule="exact"/>
              <w:ind w:firstLine="0"/>
              <w:jc w:val="center"/>
              <w:rPr>
                <w:lang w:eastAsia="en-US"/>
              </w:rPr>
            </w:pPr>
            <w:r w:rsidRPr="00740940">
              <w:rPr>
                <w:lang w:eastAsia="en-US"/>
              </w:rPr>
              <w:t>Оборудование УИРГ (корректор/вычислитель) расположено вне взрывоопасной зоны</w:t>
            </w:r>
          </w:p>
          <w:p w:rsidR="00740940" w:rsidRPr="00740940" w:rsidRDefault="00740940" w:rsidP="00740940">
            <w:pPr>
              <w:framePr w:w="9801" w:wrap="notBeside" w:vAnchor="text" w:hAnchor="page" w:x="1391" w:y="1"/>
              <w:numPr>
                <w:ilvl w:val="0"/>
                <w:numId w:val="45"/>
              </w:numPr>
              <w:tabs>
                <w:tab w:val="left" w:pos="351"/>
              </w:tabs>
              <w:spacing w:after="160" w:line="252" w:lineRule="exact"/>
              <w:ind w:firstLine="0"/>
              <w:jc w:val="center"/>
              <w:rPr>
                <w:lang w:eastAsia="en-US"/>
              </w:rPr>
            </w:pPr>
            <w:r w:rsidRPr="00740940">
              <w:rPr>
                <w:lang w:eastAsia="en-US"/>
              </w:rPr>
              <w:t>Наличие внешнего электропитания (220В)</w:t>
            </w:r>
          </w:p>
          <w:p w:rsidR="00740940" w:rsidRPr="00740940" w:rsidRDefault="00740940" w:rsidP="00740940">
            <w:pPr>
              <w:framePr w:w="9801" w:wrap="notBeside" w:vAnchor="text" w:hAnchor="page" w:x="1391" w:y="1"/>
              <w:numPr>
                <w:ilvl w:val="0"/>
                <w:numId w:val="45"/>
              </w:numPr>
              <w:tabs>
                <w:tab w:val="left" w:pos="351"/>
              </w:tabs>
              <w:spacing w:after="160" w:line="252" w:lineRule="exact"/>
              <w:ind w:left="20" w:firstLine="0"/>
              <w:jc w:val="center"/>
              <w:rPr>
                <w:lang w:eastAsia="en-US"/>
              </w:rPr>
            </w:pPr>
            <w:r w:rsidRPr="00740940">
              <w:rPr>
                <w:lang w:eastAsia="en-US"/>
              </w:rPr>
              <w:t>СТМ потребителя отсутствует</w:t>
            </w:r>
          </w:p>
        </w:tc>
        <w:tc>
          <w:tcPr>
            <w:tcW w:w="2410" w:type="dxa"/>
            <w:shd w:val="clear" w:color="auto" w:fill="FFFFFF"/>
          </w:tcPr>
          <w:p w:rsidR="00740940" w:rsidRPr="00740940" w:rsidRDefault="00740940" w:rsidP="00740940">
            <w:pPr>
              <w:framePr w:w="9801" w:wrap="notBeside" w:vAnchor="text" w:hAnchor="page" w:x="1391" w:y="1"/>
              <w:spacing w:line="252" w:lineRule="exact"/>
              <w:ind w:firstLine="0"/>
              <w:jc w:val="center"/>
              <w:rPr>
                <w:lang w:eastAsia="en-US"/>
              </w:rPr>
            </w:pPr>
            <w:r w:rsidRPr="00740940">
              <w:rPr>
                <w:lang w:eastAsia="en-US"/>
              </w:rPr>
              <w:t>Не взрывозащищённое исполнение СТМ</w:t>
            </w:r>
          </w:p>
          <w:p w:rsidR="00740940" w:rsidRPr="00740940" w:rsidRDefault="00740940" w:rsidP="00740940">
            <w:pPr>
              <w:framePr w:w="9801" w:wrap="notBeside" w:vAnchor="text" w:hAnchor="page" w:x="1391" w:y="1"/>
              <w:tabs>
                <w:tab w:val="left" w:pos="278"/>
              </w:tabs>
              <w:spacing w:line="259" w:lineRule="exact"/>
              <w:ind w:firstLine="0"/>
              <w:jc w:val="center"/>
              <w:rPr>
                <w:lang w:eastAsia="en-US"/>
              </w:rPr>
            </w:pPr>
            <w:r w:rsidRPr="00740940">
              <w:rPr>
                <w:rFonts w:eastAsia="Calibri"/>
                <w:lang w:eastAsia="en-US"/>
              </w:rPr>
              <w:t>Питание СТМ от сети электроснабжения 220В</w:t>
            </w:r>
          </w:p>
        </w:tc>
      </w:tr>
    </w:tbl>
    <w:p w:rsidR="00915003" w:rsidRPr="00740940" w:rsidRDefault="00915003" w:rsidP="0031630E">
      <w:pPr>
        <w:autoSpaceDE w:val="0"/>
        <w:autoSpaceDN w:val="0"/>
        <w:adjustRightInd w:val="0"/>
        <w:ind w:firstLine="0"/>
        <w:rPr>
          <w:b/>
        </w:rPr>
      </w:pPr>
    </w:p>
    <w:p w:rsidR="00915003" w:rsidRPr="00382DF6" w:rsidRDefault="00915003" w:rsidP="00CE7EB1">
      <w:pPr>
        <w:autoSpaceDE w:val="0"/>
        <w:autoSpaceDN w:val="0"/>
        <w:adjustRightInd w:val="0"/>
        <w:ind w:firstLine="567"/>
        <w:rPr>
          <w:b/>
        </w:rPr>
      </w:pPr>
    </w:p>
    <w:p w:rsidR="00B46E2C" w:rsidRPr="00382DF6" w:rsidRDefault="00B46E2C" w:rsidP="00B46E2C">
      <w:pPr>
        <w:jc w:val="center"/>
        <w:rPr>
          <w:b/>
        </w:rPr>
      </w:pPr>
      <w:r w:rsidRPr="00382DF6">
        <w:rPr>
          <w:b/>
        </w:rPr>
        <w:t>11. ПРОЕКТ ДОГОВОРА</w:t>
      </w:r>
    </w:p>
    <w:p w:rsidR="00B46E2C" w:rsidRPr="00382DF6" w:rsidRDefault="00B46E2C" w:rsidP="00B46E2C">
      <w:pPr>
        <w:jc w:val="center"/>
        <w:rPr>
          <w:b/>
        </w:rPr>
      </w:pPr>
    </w:p>
    <w:p w:rsidR="00E249CF" w:rsidRPr="00E249CF" w:rsidRDefault="00E249CF" w:rsidP="00E249CF">
      <w:pPr>
        <w:suppressAutoHyphens/>
        <w:spacing w:after="60"/>
        <w:ind w:firstLine="0"/>
        <w:jc w:val="center"/>
        <w:rPr>
          <w:b/>
        </w:rPr>
      </w:pPr>
      <w:r w:rsidRPr="00E249CF">
        <w:rPr>
          <w:b/>
        </w:rPr>
        <w:t>Проект договора №</w:t>
      </w:r>
    </w:p>
    <w:p w:rsidR="00E249CF" w:rsidRPr="00E249CF" w:rsidRDefault="00E249CF" w:rsidP="00E249CF">
      <w:pPr>
        <w:ind w:left="284" w:firstLine="567"/>
        <w:jc w:val="center"/>
        <w:rPr>
          <w:b/>
        </w:rPr>
      </w:pPr>
    </w:p>
    <w:p w:rsidR="00E249CF" w:rsidRPr="00E249CF" w:rsidRDefault="00E249CF" w:rsidP="00E249CF">
      <w:pPr>
        <w:ind w:firstLine="567"/>
      </w:pPr>
      <w:r w:rsidRPr="00E249CF">
        <w:t>г. Новочеркасск                                                                                                                    «____» ___________ 2025 г.</w:t>
      </w:r>
    </w:p>
    <w:p w:rsidR="00E249CF" w:rsidRPr="00E249CF" w:rsidRDefault="00E249CF" w:rsidP="00E249CF">
      <w:pPr>
        <w:ind w:firstLine="567"/>
        <w:jc w:val="center"/>
      </w:pPr>
    </w:p>
    <w:p w:rsidR="00E249CF" w:rsidRPr="00E249CF" w:rsidRDefault="00E249CF" w:rsidP="00E249CF">
      <w:pPr>
        <w:ind w:firstLine="426"/>
        <w:jc w:val="both"/>
      </w:pPr>
      <w:proofErr w:type="gramStart"/>
      <w:r w:rsidRPr="00E249CF">
        <w:rPr>
          <w:b/>
          <w:spacing w:val="-4"/>
        </w:rPr>
        <w:t>Муниципальное унитарное предприятие «Новочеркасские тепловые сети»,</w:t>
      </w:r>
      <w:r w:rsidRPr="00E249CF">
        <w:rPr>
          <w:spacing w:val="-4"/>
        </w:rPr>
        <w:t xml:space="preserve">  именуемое в дальнейшем </w:t>
      </w:r>
      <w:r w:rsidRPr="00E249CF">
        <w:rPr>
          <w:b/>
          <w:spacing w:val="-4"/>
        </w:rPr>
        <w:t>«Заказчик»,</w:t>
      </w:r>
      <w:r w:rsidRPr="00E249CF">
        <w:rPr>
          <w:spacing w:val="-4"/>
        </w:rPr>
        <w:t xml:space="preserve"> в лице директора Верченко Никиты Сергеевича, действующего на основании Устава</w:t>
      </w:r>
      <w:r w:rsidRPr="00E249CF">
        <w:t xml:space="preserve">, </w:t>
      </w:r>
      <w:r w:rsidRPr="00E249CF">
        <w:rPr>
          <w:rFonts w:eastAsia="Arial"/>
        </w:rPr>
        <w:t xml:space="preserve">с одной стороны и ____________________________________________________, именуемое в дальнейшем </w:t>
      </w:r>
      <w:r w:rsidRPr="00E249CF">
        <w:rPr>
          <w:spacing w:val="3"/>
          <w:kern w:val="1"/>
          <w:lang w:eastAsia="ar-SA"/>
        </w:rPr>
        <w:t>«Исполнитель»</w:t>
      </w:r>
      <w:r w:rsidRPr="00E249CF">
        <w:rPr>
          <w:rFonts w:eastAsia="Arial"/>
          <w:b/>
        </w:rPr>
        <w:t>,</w:t>
      </w:r>
      <w:r w:rsidRPr="00E249CF">
        <w:rPr>
          <w:rFonts w:eastAsia="Arial"/>
        </w:rPr>
        <w:t xml:space="preserve"> в лице ________________________________________, действующего на основании _____________</w:t>
      </w:r>
      <w:r w:rsidRPr="00E249CF">
        <w:t xml:space="preserve">, с другой стороны, далее именуемые при совместном упоминании «Стороны», а по отдельности «Сторона», на основании протокола подведения </w:t>
      </w:r>
      <w:r w:rsidRPr="00E249CF">
        <w:lastRenderedPageBreak/>
        <w:t>итогов запроса котировок в электронной форме № _________________ от _______________2025 года, заключили</w:t>
      </w:r>
      <w:proofErr w:type="gramEnd"/>
      <w:r w:rsidRPr="00E249CF">
        <w:t xml:space="preserve"> настоящий Договор (далее – Договор) о нижеследующем:</w:t>
      </w:r>
    </w:p>
    <w:p w:rsidR="00E249CF" w:rsidRPr="00E249CF" w:rsidRDefault="00E249CF" w:rsidP="00E249CF">
      <w:pPr>
        <w:ind w:firstLine="567"/>
        <w:jc w:val="both"/>
      </w:pPr>
    </w:p>
    <w:p w:rsidR="00E249CF" w:rsidRPr="00E249CF" w:rsidRDefault="00E249CF" w:rsidP="00E249CF">
      <w:pPr>
        <w:ind w:left="567" w:firstLine="0"/>
        <w:contextualSpacing/>
        <w:jc w:val="center"/>
        <w:rPr>
          <w:b/>
          <w:bCs/>
        </w:rPr>
      </w:pPr>
      <w:r w:rsidRPr="00E249CF">
        <w:rPr>
          <w:b/>
          <w:bCs/>
        </w:rPr>
        <w:t>1. ПРЕДМЕТ ДОГОВОРА</w:t>
      </w:r>
    </w:p>
    <w:p w:rsidR="00E249CF" w:rsidRPr="00E249CF" w:rsidRDefault="00E249CF" w:rsidP="00E249CF">
      <w:pPr>
        <w:ind w:firstLine="567"/>
        <w:contextualSpacing/>
        <w:rPr>
          <w:b/>
          <w:bCs/>
        </w:rPr>
      </w:pPr>
    </w:p>
    <w:p w:rsidR="00E249CF" w:rsidRPr="00E249CF" w:rsidRDefault="00E249CF" w:rsidP="00E249CF">
      <w:pPr>
        <w:suppressAutoHyphens/>
        <w:ind w:firstLine="709"/>
        <w:jc w:val="both"/>
        <w:rPr>
          <w:lang w:eastAsia="zh-CN"/>
        </w:rPr>
      </w:pPr>
      <w:r w:rsidRPr="00E249CF">
        <w:rPr>
          <w:lang w:eastAsia="zh-CN"/>
        </w:rPr>
        <w:t>1.1. Предметом Договора является  разработка проектно-сметной документации по выполнению технического перевооружения котельной  МУП «НТС» по адресу: Ростовская область, г. Новочеркасск, ул. 26 Бакинских Комиссаров, 15 б - в части узла измерения расхода газа, телеметрии и получения положительного заключения экспертизы промышленной безопасности проектной документации по техническому заданию Заказчика (приложение №1).</w:t>
      </w:r>
    </w:p>
    <w:p w:rsidR="00E249CF" w:rsidRPr="00E249CF" w:rsidRDefault="00E249CF" w:rsidP="00E249CF">
      <w:pPr>
        <w:suppressAutoHyphens/>
        <w:ind w:firstLine="709"/>
        <w:jc w:val="both"/>
        <w:rPr>
          <w:lang w:eastAsia="zh-CN"/>
        </w:rPr>
      </w:pPr>
      <w:r w:rsidRPr="00E249CF">
        <w:rPr>
          <w:lang w:eastAsia="zh-CN"/>
        </w:rPr>
        <w:t>1.2. Оказание услуг осуществляется Исполнителем в соответствии с действующим законодательством Российской Федерации, требованиями иных нормативных правовых актов, регулирующих порядок оказания такого вида услуг, устанавливающих требования к качеству такого вида услуг, в соответствии с условиями Договора.</w:t>
      </w:r>
      <w:r w:rsidRPr="00E249CF">
        <w:rPr>
          <w:lang w:eastAsia="zh-CN"/>
        </w:rPr>
        <w:tab/>
      </w:r>
    </w:p>
    <w:p w:rsidR="00E249CF" w:rsidRPr="00E249CF" w:rsidRDefault="00E249CF" w:rsidP="00E249CF">
      <w:pPr>
        <w:shd w:val="clear" w:color="auto" w:fill="FFFFFF"/>
        <w:ind w:firstLine="709"/>
        <w:jc w:val="both"/>
      </w:pPr>
    </w:p>
    <w:p w:rsidR="00E249CF" w:rsidRPr="00E249CF" w:rsidRDefault="00E249CF" w:rsidP="00E249CF">
      <w:pPr>
        <w:ind w:left="567" w:firstLine="0"/>
        <w:contextualSpacing/>
        <w:jc w:val="center"/>
        <w:rPr>
          <w:b/>
        </w:rPr>
      </w:pPr>
      <w:r w:rsidRPr="00E249CF">
        <w:rPr>
          <w:b/>
        </w:rPr>
        <w:t>2. ЦЕНА ДОГОВОРА И ПОРЯДОК РАСЧЁТОВ</w:t>
      </w:r>
    </w:p>
    <w:p w:rsidR="00E249CF" w:rsidRPr="00E249CF" w:rsidRDefault="00E249CF" w:rsidP="00E249CF">
      <w:pPr>
        <w:ind w:firstLine="567"/>
        <w:contextualSpacing/>
        <w:rPr>
          <w:b/>
        </w:rPr>
      </w:pPr>
    </w:p>
    <w:p w:rsidR="00E249CF" w:rsidRPr="00E249CF" w:rsidRDefault="00E249CF" w:rsidP="00E249CF">
      <w:pPr>
        <w:widowControl w:val="0"/>
        <w:suppressAutoHyphens/>
        <w:autoSpaceDN w:val="0"/>
        <w:ind w:firstLine="709"/>
        <w:jc w:val="both"/>
        <w:textAlignment w:val="baseline"/>
        <w:rPr>
          <w:color w:val="00000A"/>
          <w:kern w:val="3"/>
          <w:lang w:eastAsia="ar-SA"/>
        </w:rPr>
      </w:pPr>
      <w:r w:rsidRPr="00E249CF">
        <w:rPr>
          <w:rFonts w:eastAsia="Calibri"/>
          <w:kern w:val="3"/>
          <w:lang w:eastAsia="ar-SA"/>
        </w:rPr>
        <w:t>2.1. Цена Договора составляет</w:t>
      </w:r>
      <w:proofErr w:type="gramStart"/>
      <w:r w:rsidRPr="00E249CF">
        <w:rPr>
          <w:rFonts w:eastAsia="Calibri"/>
          <w:b/>
          <w:bCs/>
          <w:kern w:val="3"/>
          <w:lang w:eastAsia="ar-SA"/>
        </w:rPr>
        <w:t xml:space="preserve"> </w:t>
      </w:r>
      <w:r w:rsidRPr="00E249CF">
        <w:rPr>
          <w:rFonts w:eastAsia="Calibri"/>
          <w:bCs/>
          <w:kern w:val="3"/>
          <w:lang w:eastAsia="ar-SA"/>
        </w:rPr>
        <w:t>___________(_________________________) </w:t>
      </w:r>
      <w:proofErr w:type="gramEnd"/>
      <w:r w:rsidRPr="00E249CF">
        <w:rPr>
          <w:rFonts w:eastAsia="Calibri"/>
          <w:bCs/>
          <w:kern w:val="3"/>
          <w:lang w:eastAsia="ar-SA"/>
        </w:rPr>
        <w:t>руб. ____ коп.</w:t>
      </w:r>
      <w:r w:rsidRPr="00E249CF">
        <w:rPr>
          <w:rFonts w:eastAsia="Calibri"/>
          <w:kern w:val="3"/>
          <w:lang w:eastAsia="ar-SA"/>
        </w:rPr>
        <w:t xml:space="preserve">, </w:t>
      </w:r>
    </w:p>
    <w:p w:rsidR="00E249CF" w:rsidRPr="00E249CF" w:rsidRDefault="00E249CF" w:rsidP="00E249CF">
      <w:pPr>
        <w:widowControl w:val="0"/>
        <w:suppressAutoHyphens/>
        <w:autoSpaceDN w:val="0"/>
        <w:ind w:firstLine="709"/>
        <w:jc w:val="both"/>
        <w:textAlignment w:val="baseline"/>
        <w:rPr>
          <w:b/>
          <w:color w:val="00000A"/>
          <w:kern w:val="3"/>
          <w:lang w:eastAsia="ar-SA"/>
        </w:rPr>
      </w:pPr>
      <w:r w:rsidRPr="00E249CF">
        <w:rPr>
          <w:b/>
          <w:color w:val="00000A"/>
          <w:kern w:val="3"/>
          <w:lang w:eastAsia="ar-SA"/>
        </w:rPr>
        <w:t>Вариант 1: НДС не облагается на основании ____________________.</w:t>
      </w:r>
    </w:p>
    <w:p w:rsidR="00E249CF" w:rsidRPr="00E249CF" w:rsidRDefault="00E249CF" w:rsidP="00E249CF">
      <w:pPr>
        <w:tabs>
          <w:tab w:val="left" w:pos="1134"/>
        </w:tabs>
        <w:autoSpaceDE w:val="0"/>
        <w:autoSpaceDN w:val="0"/>
        <w:adjustRightInd w:val="0"/>
        <w:ind w:firstLine="709"/>
        <w:jc w:val="both"/>
        <w:rPr>
          <w:b/>
          <w:color w:val="00000A"/>
        </w:rPr>
      </w:pPr>
      <w:r w:rsidRPr="00E249CF">
        <w:rPr>
          <w:b/>
          <w:color w:val="00000A"/>
        </w:rPr>
        <w:t>Вариант 2: в том числе НДС – ____ процентов</w:t>
      </w:r>
      <w:proofErr w:type="gramStart"/>
      <w:r w:rsidRPr="00E249CF">
        <w:rPr>
          <w:b/>
          <w:color w:val="00000A"/>
        </w:rPr>
        <w:t xml:space="preserve">, _____ (____) </w:t>
      </w:r>
      <w:proofErr w:type="gramEnd"/>
      <w:r w:rsidRPr="00E249CF">
        <w:rPr>
          <w:b/>
          <w:color w:val="00000A"/>
        </w:rPr>
        <w:t>рублей __ копеек.</w:t>
      </w:r>
    </w:p>
    <w:p w:rsidR="00E249CF" w:rsidRPr="00E249CF" w:rsidRDefault="00E249CF" w:rsidP="00E249CF">
      <w:pPr>
        <w:suppressAutoHyphens/>
        <w:ind w:firstLine="709"/>
        <w:jc w:val="both"/>
        <w:rPr>
          <w:lang w:eastAsia="zh-CN"/>
        </w:rPr>
      </w:pPr>
      <w:r w:rsidRPr="00E249CF">
        <w:t xml:space="preserve">2.2. </w:t>
      </w:r>
      <w:r w:rsidRPr="00E249CF">
        <w:rPr>
          <w:lang w:eastAsia="zh-CN"/>
        </w:rPr>
        <w:t>Цена Договора является твердой и не может изменяться в ходе его исполнения, за исключением случаев, предусмотренных Договором. В цену Договора входит стоимость материалов, все уплаты налогов, сборов и других обязательных платежей, стоимость  оказанных услуг, заработная плата,  и расходы, связанные с исполнением  условий Договора.</w:t>
      </w:r>
    </w:p>
    <w:p w:rsidR="00E249CF" w:rsidRPr="00E249CF" w:rsidRDefault="00E249CF" w:rsidP="00E249CF">
      <w:pPr>
        <w:suppressAutoHyphens/>
        <w:ind w:firstLine="709"/>
        <w:jc w:val="both"/>
        <w:rPr>
          <w:lang w:eastAsia="zh-CN"/>
        </w:rPr>
      </w:pPr>
      <w:r w:rsidRPr="00E249CF">
        <w:rPr>
          <w:lang w:eastAsia="zh-CN"/>
        </w:rPr>
        <w:t>2.3. Расчеты за оказанные услуги между Заказчиком и Исполнителем производятся</w:t>
      </w:r>
      <w:proofErr w:type="gramStart"/>
      <w:r w:rsidRPr="00E249CF">
        <w:rPr>
          <w:lang w:eastAsia="zh-CN"/>
        </w:rPr>
        <w:t xml:space="preserve"> ,</w:t>
      </w:r>
      <w:proofErr w:type="gramEnd"/>
      <w:r w:rsidRPr="00E249CF">
        <w:rPr>
          <w:lang w:eastAsia="zh-CN"/>
        </w:rPr>
        <w:t xml:space="preserve"> на основании акта о приемке оказанных услуг, подписанных Сторонами, и предоставления Исполнителем счета и счёта-фактуры (</w:t>
      </w:r>
      <w:r w:rsidRPr="00E249CF">
        <w:rPr>
          <w:i/>
          <w:lang w:eastAsia="zh-CN"/>
        </w:rPr>
        <w:t>при наличии</w:t>
      </w:r>
      <w:r w:rsidRPr="00E249CF">
        <w:rPr>
          <w:lang w:eastAsia="zh-CN"/>
        </w:rPr>
        <w:t>).</w:t>
      </w:r>
    </w:p>
    <w:p w:rsidR="00E249CF" w:rsidRPr="00E249CF" w:rsidRDefault="00E249CF" w:rsidP="00E249CF">
      <w:pPr>
        <w:suppressAutoHyphens/>
        <w:ind w:firstLine="709"/>
        <w:jc w:val="both"/>
        <w:rPr>
          <w:lang w:eastAsia="zh-CN"/>
        </w:rPr>
      </w:pPr>
      <w:r w:rsidRPr="00E249CF">
        <w:rPr>
          <w:lang w:eastAsia="zh-CN"/>
        </w:rPr>
        <w:t>2.4. Оплата между Заказчиком и Исполнителем осуществляется в течение 7 (семи)</w:t>
      </w:r>
      <w:r w:rsidRPr="00E249CF">
        <w:rPr>
          <w:color w:val="FF0000"/>
          <w:lang w:eastAsia="zh-CN"/>
        </w:rPr>
        <w:t xml:space="preserve"> </w:t>
      </w:r>
      <w:r w:rsidRPr="00E249CF">
        <w:rPr>
          <w:lang w:eastAsia="zh-CN"/>
        </w:rPr>
        <w:t xml:space="preserve">рабочих дней </w:t>
      </w:r>
      <w:proofErr w:type="gramStart"/>
      <w:r w:rsidRPr="00E249CF">
        <w:rPr>
          <w:lang w:eastAsia="zh-CN"/>
        </w:rPr>
        <w:t>с даты подписания</w:t>
      </w:r>
      <w:proofErr w:type="gramEnd"/>
      <w:r w:rsidRPr="00E249CF">
        <w:rPr>
          <w:lang w:eastAsia="zh-CN"/>
        </w:rPr>
        <w:t xml:space="preserve">  акта о приемке оказанных услуг Заказчиком.</w:t>
      </w:r>
    </w:p>
    <w:p w:rsidR="00E249CF" w:rsidRPr="00E249CF" w:rsidRDefault="00E249CF" w:rsidP="00E249CF">
      <w:pPr>
        <w:suppressAutoHyphens/>
        <w:ind w:firstLine="709"/>
        <w:jc w:val="both"/>
        <w:rPr>
          <w:lang w:eastAsia="zh-CN"/>
        </w:rPr>
      </w:pPr>
      <w:r w:rsidRPr="00E249CF">
        <w:rPr>
          <w:lang w:eastAsia="zh-CN"/>
        </w:rPr>
        <w:t xml:space="preserve">2.5. Цена Договора может быть снижена по соглашению Сторон без </w:t>
      </w:r>
      <w:proofErr w:type="gramStart"/>
      <w:r w:rsidRPr="00E249CF">
        <w:rPr>
          <w:lang w:eastAsia="zh-CN"/>
        </w:rPr>
        <w:t>изменения</w:t>
      </w:r>
      <w:proofErr w:type="gramEnd"/>
      <w:r w:rsidRPr="00E249CF">
        <w:rPr>
          <w:lang w:eastAsia="zh-CN"/>
        </w:rPr>
        <w:t xml:space="preserve"> предусмотренного Договором объема услуг, качества оказанных услуг  и иных условий Договора. При этом Стороны составляют и подписывают дополнительное соглашение к Договору.</w:t>
      </w:r>
    </w:p>
    <w:p w:rsidR="00E249CF" w:rsidRPr="00E249CF" w:rsidRDefault="00E249CF" w:rsidP="00E249CF">
      <w:pPr>
        <w:suppressAutoHyphens/>
        <w:ind w:firstLine="709"/>
        <w:jc w:val="both"/>
        <w:rPr>
          <w:lang w:eastAsia="zh-CN"/>
        </w:rPr>
      </w:pPr>
      <w:r w:rsidRPr="00E249CF">
        <w:rPr>
          <w:lang w:eastAsia="zh-CN"/>
        </w:rPr>
        <w:t xml:space="preserve">2.6. Работа считается выполненной после подписания акта о приемке оказанных услуг  Заказчиком и Исполнителем. </w:t>
      </w:r>
    </w:p>
    <w:p w:rsidR="00E249CF" w:rsidRPr="00E249CF" w:rsidRDefault="00E249CF" w:rsidP="00E249CF">
      <w:pPr>
        <w:suppressAutoHyphens/>
        <w:ind w:firstLine="709"/>
        <w:jc w:val="both"/>
        <w:rPr>
          <w:lang w:eastAsia="zh-CN"/>
        </w:rPr>
      </w:pPr>
      <w:r w:rsidRPr="00E249CF">
        <w:rPr>
          <w:lang w:eastAsia="zh-CN"/>
        </w:rPr>
        <w:t>2.7. Датой оплаты считается дата списания денежных сре</w:t>
      </w:r>
      <w:proofErr w:type="gramStart"/>
      <w:r w:rsidRPr="00E249CF">
        <w:rPr>
          <w:lang w:eastAsia="zh-CN"/>
        </w:rPr>
        <w:t>дств с р</w:t>
      </w:r>
      <w:proofErr w:type="gramEnd"/>
      <w:r w:rsidRPr="00E249CF">
        <w:rPr>
          <w:lang w:eastAsia="zh-CN"/>
        </w:rPr>
        <w:t>асчетного счета Заказчика.</w:t>
      </w:r>
    </w:p>
    <w:p w:rsidR="00E249CF" w:rsidRPr="00E249CF" w:rsidRDefault="00E249CF" w:rsidP="00E249CF">
      <w:pPr>
        <w:shd w:val="clear" w:color="auto" w:fill="FFFFFF"/>
        <w:tabs>
          <w:tab w:val="left" w:pos="0"/>
          <w:tab w:val="left" w:pos="1867"/>
        </w:tabs>
        <w:suppressAutoHyphens/>
        <w:ind w:firstLine="709"/>
        <w:jc w:val="both"/>
        <w:rPr>
          <w:lang w:eastAsia="zh-CN"/>
        </w:rPr>
      </w:pPr>
      <w:r w:rsidRPr="00E249CF">
        <w:rPr>
          <w:lang w:eastAsia="zh-CN"/>
        </w:rPr>
        <w:t>2.8. Платежи по Договору осуществляются в российских рублях.</w:t>
      </w:r>
    </w:p>
    <w:p w:rsidR="00E249CF" w:rsidRPr="00E249CF" w:rsidRDefault="00E249CF" w:rsidP="00E249CF">
      <w:pPr>
        <w:shd w:val="clear" w:color="auto" w:fill="FFFFFF"/>
        <w:tabs>
          <w:tab w:val="left" w:pos="0"/>
          <w:tab w:val="left" w:pos="1867"/>
        </w:tabs>
        <w:suppressAutoHyphens/>
        <w:ind w:firstLine="709"/>
        <w:jc w:val="both"/>
        <w:rPr>
          <w:lang w:eastAsia="zh-CN"/>
        </w:rPr>
      </w:pPr>
      <w:r w:rsidRPr="00E249CF">
        <w:rPr>
          <w:lang w:eastAsia="zh-CN"/>
        </w:rPr>
        <w:t>2.9. Источник финансирования – собственные средства.</w:t>
      </w:r>
    </w:p>
    <w:p w:rsidR="00E249CF" w:rsidRPr="00E249CF" w:rsidRDefault="00E249CF" w:rsidP="00E249CF">
      <w:pPr>
        <w:shd w:val="clear" w:color="auto" w:fill="FFFFFF"/>
        <w:tabs>
          <w:tab w:val="left" w:pos="0"/>
          <w:tab w:val="left" w:pos="1867"/>
        </w:tabs>
        <w:suppressAutoHyphens/>
        <w:ind w:firstLine="709"/>
        <w:jc w:val="both"/>
        <w:rPr>
          <w:lang w:eastAsia="zh-CN"/>
        </w:rPr>
      </w:pPr>
    </w:p>
    <w:p w:rsidR="00E249CF" w:rsidRPr="00E249CF" w:rsidRDefault="00E249CF" w:rsidP="00E249CF">
      <w:pPr>
        <w:widowControl w:val="0"/>
        <w:tabs>
          <w:tab w:val="left" w:pos="-567"/>
          <w:tab w:val="left" w:pos="284"/>
        </w:tabs>
        <w:suppressAutoHyphens/>
        <w:ind w:right="425" w:firstLine="567"/>
        <w:jc w:val="center"/>
        <w:rPr>
          <w:rFonts w:eastAsia="Calibri"/>
          <w:b/>
          <w:lang w:eastAsia="en-US"/>
        </w:rPr>
      </w:pPr>
      <w:r w:rsidRPr="00E249CF">
        <w:rPr>
          <w:rFonts w:eastAsia="Calibri"/>
          <w:b/>
          <w:lang w:eastAsia="en-US"/>
        </w:rPr>
        <w:t>3. ПРАВА И ОБЯЗАННОСТИ СТОРОН</w:t>
      </w:r>
    </w:p>
    <w:p w:rsidR="00E249CF" w:rsidRPr="00E249CF" w:rsidRDefault="00E249CF" w:rsidP="00E249CF">
      <w:pPr>
        <w:widowControl w:val="0"/>
        <w:tabs>
          <w:tab w:val="left" w:pos="-567"/>
          <w:tab w:val="left" w:pos="284"/>
        </w:tabs>
        <w:suppressAutoHyphens/>
        <w:ind w:right="425" w:firstLine="567"/>
        <w:jc w:val="center"/>
        <w:rPr>
          <w:rFonts w:eastAsia="Calibri"/>
          <w:b/>
          <w:lang w:eastAsia="en-US"/>
        </w:rPr>
      </w:pPr>
    </w:p>
    <w:p w:rsidR="00E249CF" w:rsidRPr="00E249CF" w:rsidRDefault="00E249CF" w:rsidP="00E249CF">
      <w:pPr>
        <w:suppressAutoHyphens/>
        <w:ind w:firstLine="709"/>
        <w:contextualSpacing/>
        <w:jc w:val="both"/>
        <w:rPr>
          <w:lang w:eastAsia="zh-CN"/>
        </w:rPr>
      </w:pPr>
      <w:r w:rsidRPr="00E249CF">
        <w:rPr>
          <w:lang w:eastAsia="zh-CN"/>
        </w:rPr>
        <w:t>3.1. Подрядчик обязан:</w:t>
      </w:r>
    </w:p>
    <w:p w:rsidR="00E249CF" w:rsidRPr="00E249CF" w:rsidRDefault="00E249CF" w:rsidP="00E249CF">
      <w:pPr>
        <w:numPr>
          <w:ilvl w:val="0"/>
          <w:numId w:val="46"/>
        </w:numPr>
        <w:tabs>
          <w:tab w:val="left" w:pos="851"/>
          <w:tab w:val="left" w:pos="1276"/>
        </w:tabs>
        <w:suppressAutoHyphens/>
        <w:spacing w:after="60"/>
        <w:ind w:left="0" w:firstLine="709"/>
        <w:contextualSpacing/>
        <w:jc w:val="both"/>
        <w:rPr>
          <w:kern w:val="1"/>
          <w:lang w:eastAsia="ar-SA"/>
        </w:rPr>
      </w:pPr>
      <w:r w:rsidRPr="00E249CF">
        <w:rPr>
          <w:kern w:val="1"/>
          <w:lang w:eastAsia="ar-SA"/>
        </w:rPr>
        <w:t>Организовать исполнение согласно действующему законодательству РФ в соответствии с техническими регламентами, правилам производства соответствующих работ, услуг, условиями настоящего Договора и иным требованиям.</w:t>
      </w:r>
    </w:p>
    <w:p w:rsidR="00E249CF" w:rsidRPr="00E249CF" w:rsidRDefault="00E249CF" w:rsidP="00E249CF">
      <w:pPr>
        <w:numPr>
          <w:ilvl w:val="0"/>
          <w:numId w:val="46"/>
        </w:numPr>
        <w:tabs>
          <w:tab w:val="left" w:pos="851"/>
          <w:tab w:val="left" w:pos="1276"/>
        </w:tabs>
        <w:suppressAutoHyphens/>
        <w:spacing w:after="60"/>
        <w:ind w:left="0" w:firstLine="709"/>
        <w:contextualSpacing/>
        <w:jc w:val="both"/>
        <w:rPr>
          <w:kern w:val="1"/>
          <w:lang w:eastAsia="ar-SA"/>
        </w:rPr>
      </w:pPr>
      <w:r w:rsidRPr="00E249CF">
        <w:rPr>
          <w:lang w:eastAsia="zh-CN"/>
        </w:rPr>
        <w:t>Своими силами и материально-техническими средствами своевременно и качественно оказать услуги в соответствии с техническим заданием в полном объёме и в сроки, предусмотренные условиями настоящего Договора и Приложений к нему, и сдать  заказчику.</w:t>
      </w:r>
    </w:p>
    <w:p w:rsidR="00E249CF" w:rsidRPr="00E249CF" w:rsidRDefault="00E249CF" w:rsidP="00E249CF">
      <w:pPr>
        <w:numPr>
          <w:ilvl w:val="0"/>
          <w:numId w:val="46"/>
        </w:numPr>
        <w:tabs>
          <w:tab w:val="left" w:pos="851"/>
          <w:tab w:val="left" w:pos="1276"/>
        </w:tabs>
        <w:suppressAutoHyphens/>
        <w:spacing w:after="60"/>
        <w:ind w:left="0" w:firstLine="709"/>
        <w:contextualSpacing/>
        <w:jc w:val="both"/>
        <w:rPr>
          <w:kern w:val="1"/>
          <w:lang w:eastAsia="ar-SA"/>
        </w:rPr>
      </w:pPr>
      <w:r w:rsidRPr="00E249CF">
        <w:rPr>
          <w:kern w:val="1"/>
          <w:lang w:eastAsia="ar-SA"/>
        </w:rPr>
        <w:t>В разумно короткие сроки исполнять, полученные в ходе выполнения настоящего Договора указания Заказчика, оформленные в письменном виде, если такие указания не противоречат условиям Договора, действующему законодательству, техническому заданию и не представляют собой вмешательства в оперативно-хозяйственную деятельность Подрядчика.</w:t>
      </w:r>
    </w:p>
    <w:p w:rsidR="00E249CF" w:rsidRPr="00E249CF" w:rsidRDefault="00E249CF" w:rsidP="00E249CF">
      <w:pPr>
        <w:ind w:firstLine="709"/>
        <w:contextualSpacing/>
        <w:jc w:val="both"/>
      </w:pPr>
      <w:r w:rsidRPr="00E249CF">
        <w:t>3.1.4. Передать Заказчику по окончании  полный комплект исполнительной документации</w:t>
      </w:r>
      <w:proofErr w:type="gramStart"/>
      <w:r w:rsidRPr="00E249CF">
        <w:t>..</w:t>
      </w:r>
      <w:proofErr w:type="gramEnd"/>
    </w:p>
    <w:p w:rsidR="00E249CF" w:rsidRPr="00E249CF" w:rsidRDefault="00E249CF" w:rsidP="00E249CF">
      <w:pPr>
        <w:ind w:firstLine="709"/>
        <w:contextualSpacing/>
        <w:jc w:val="both"/>
      </w:pPr>
      <w:r w:rsidRPr="00E249CF">
        <w:t>3.1.5. Нести полную материальную ответственность за сохранность своих материалов, своего инструмента, оборудования и техники.</w:t>
      </w:r>
    </w:p>
    <w:p w:rsidR="00E249CF" w:rsidRPr="00E249CF" w:rsidRDefault="00E249CF" w:rsidP="00E249CF">
      <w:pPr>
        <w:tabs>
          <w:tab w:val="left" w:pos="851"/>
          <w:tab w:val="left" w:pos="1276"/>
        </w:tabs>
        <w:ind w:firstLine="709"/>
        <w:contextualSpacing/>
        <w:jc w:val="both"/>
        <w:rPr>
          <w:kern w:val="1"/>
          <w:lang w:eastAsia="ar-SA"/>
        </w:rPr>
      </w:pPr>
      <w:r w:rsidRPr="00E249CF">
        <w:rPr>
          <w:kern w:val="1"/>
          <w:lang w:eastAsia="ar-SA"/>
        </w:rPr>
        <w:t>3.1.6.</w:t>
      </w:r>
      <w:r w:rsidRPr="00E249CF">
        <w:rPr>
          <w:lang w:eastAsia="zh-CN"/>
        </w:rPr>
        <w:t>Назначить своего представителя, для приема - сдачи услуг, постоянной связи и согласования вопросов с Заказчиком, по надлежащему исполнению условий Договора и Приложений к нему.</w:t>
      </w:r>
    </w:p>
    <w:p w:rsidR="00E249CF" w:rsidRPr="00E249CF" w:rsidRDefault="00E249CF" w:rsidP="00E249CF">
      <w:pPr>
        <w:tabs>
          <w:tab w:val="left" w:pos="851"/>
          <w:tab w:val="left" w:pos="1276"/>
        </w:tabs>
        <w:ind w:firstLine="709"/>
        <w:contextualSpacing/>
        <w:jc w:val="both"/>
        <w:rPr>
          <w:kern w:val="1"/>
          <w:lang w:eastAsia="ar-SA"/>
        </w:rPr>
      </w:pPr>
      <w:r w:rsidRPr="00E249CF">
        <w:rPr>
          <w:kern w:val="1"/>
          <w:lang w:eastAsia="ar-SA"/>
        </w:rPr>
        <w:t xml:space="preserve">3.1.7. </w:t>
      </w:r>
      <w:r w:rsidRPr="00E249CF">
        <w:rPr>
          <w:color w:val="000000"/>
          <w:kern w:val="1"/>
          <w:lang w:eastAsia="ar-SA"/>
        </w:rPr>
        <w:t>Выполнять все распоряжения и предписания соответствующих органов и служб, при условии соответствия их настоящему Договору, СНиП, действующему законодательству. Заказчик должен быть своевременно проинформирован, в случае необходимости его участия в соответствующих согласованиях.</w:t>
      </w:r>
    </w:p>
    <w:p w:rsidR="00E249CF" w:rsidRPr="00E249CF" w:rsidRDefault="00E249CF" w:rsidP="00E249CF">
      <w:pPr>
        <w:tabs>
          <w:tab w:val="left" w:pos="851"/>
          <w:tab w:val="left" w:pos="1276"/>
        </w:tabs>
        <w:spacing w:line="276" w:lineRule="auto"/>
        <w:ind w:firstLine="709"/>
        <w:contextualSpacing/>
        <w:jc w:val="both"/>
        <w:rPr>
          <w:kern w:val="1"/>
          <w:lang w:eastAsia="ar-SA"/>
        </w:rPr>
      </w:pPr>
      <w:r w:rsidRPr="00E249CF">
        <w:rPr>
          <w:color w:val="000000"/>
          <w:kern w:val="1"/>
          <w:lang w:eastAsia="ar-SA"/>
        </w:rPr>
        <w:t xml:space="preserve">3.1.8 </w:t>
      </w:r>
      <w:r w:rsidRPr="00E249CF">
        <w:rPr>
          <w:kern w:val="1"/>
          <w:lang w:eastAsia="ar-SA"/>
        </w:rPr>
        <w:t>. По требованию Заказчика в случаях и в порядке, определенных настоящим Договором и действующим законодательством РФ, за свой счет устранять недостатки, дефекты, допущенные в  ходе оказания услуг обнаруженные как при сдаче результата, так и на момент окончательной приемки, а также в период действия гарантийного срока.</w:t>
      </w:r>
    </w:p>
    <w:p w:rsidR="00E249CF" w:rsidRPr="00E249CF" w:rsidRDefault="00E249CF" w:rsidP="00E249CF">
      <w:pPr>
        <w:suppressAutoHyphens/>
        <w:ind w:firstLine="709"/>
        <w:jc w:val="both"/>
        <w:rPr>
          <w:lang w:eastAsia="zh-CN"/>
        </w:rPr>
      </w:pPr>
      <w:r w:rsidRPr="00E249CF">
        <w:rPr>
          <w:lang w:eastAsia="zh-CN"/>
        </w:rPr>
        <w:t>3.1.9. При сдаче работ Подрядчик Исполнитель обязан своевременно вызвать представителя Заказчика для приемки услуг по настоящему Договору.</w:t>
      </w:r>
    </w:p>
    <w:p w:rsidR="00E249CF" w:rsidRPr="00E249CF" w:rsidRDefault="00E249CF" w:rsidP="00E249CF">
      <w:pPr>
        <w:suppressAutoHyphens/>
        <w:ind w:firstLine="709"/>
        <w:jc w:val="both"/>
        <w:rPr>
          <w:lang w:eastAsia="zh-CN"/>
        </w:rPr>
      </w:pPr>
      <w:r w:rsidRPr="00E249CF">
        <w:rPr>
          <w:lang w:eastAsia="zh-CN"/>
        </w:rPr>
        <w:t>3.2.1. Исполнитель имеет право:</w:t>
      </w:r>
    </w:p>
    <w:p w:rsidR="00E249CF" w:rsidRPr="00E249CF" w:rsidRDefault="00E249CF" w:rsidP="00E249CF">
      <w:pPr>
        <w:suppressAutoHyphens/>
        <w:ind w:firstLine="709"/>
        <w:jc w:val="both"/>
        <w:rPr>
          <w:lang w:eastAsia="zh-CN"/>
        </w:rPr>
      </w:pPr>
      <w:r w:rsidRPr="00E249CF">
        <w:rPr>
          <w:lang w:eastAsia="zh-CN"/>
        </w:rPr>
        <w:t>3.2.2. На своевременную оплату со стороны заказчика выполненных работ.</w:t>
      </w:r>
    </w:p>
    <w:p w:rsidR="00E249CF" w:rsidRPr="00E249CF" w:rsidRDefault="00E249CF" w:rsidP="00E249CF">
      <w:pPr>
        <w:suppressAutoHyphens/>
        <w:ind w:firstLine="709"/>
        <w:jc w:val="both"/>
        <w:rPr>
          <w:lang w:eastAsia="zh-CN"/>
        </w:rPr>
      </w:pPr>
      <w:r w:rsidRPr="00E249CF">
        <w:rPr>
          <w:lang w:eastAsia="zh-CN"/>
        </w:rPr>
        <w:t>3.3.1. Заказчик обязан:</w:t>
      </w:r>
    </w:p>
    <w:p w:rsidR="00E249CF" w:rsidRPr="00E249CF" w:rsidRDefault="00E249CF" w:rsidP="00E249CF">
      <w:pPr>
        <w:suppressAutoHyphens/>
        <w:ind w:firstLine="709"/>
        <w:jc w:val="both"/>
        <w:rPr>
          <w:lang w:eastAsia="zh-CN"/>
        </w:rPr>
      </w:pPr>
      <w:r w:rsidRPr="00E249CF">
        <w:rPr>
          <w:lang w:eastAsia="zh-CN"/>
        </w:rPr>
        <w:t xml:space="preserve">3.3.1. Обеспечить </w:t>
      </w:r>
      <w:proofErr w:type="gramStart"/>
      <w:r w:rsidRPr="00E249CF">
        <w:rPr>
          <w:lang w:eastAsia="zh-CN"/>
        </w:rPr>
        <w:t>контроль за</w:t>
      </w:r>
      <w:proofErr w:type="gramEnd"/>
      <w:r w:rsidRPr="00E249CF">
        <w:rPr>
          <w:lang w:eastAsia="zh-CN"/>
        </w:rPr>
        <w:t xml:space="preserve"> оказанием услуг по настоящему Договору.</w:t>
      </w:r>
    </w:p>
    <w:p w:rsidR="00E249CF" w:rsidRPr="00E249CF" w:rsidRDefault="00E249CF" w:rsidP="00E249CF">
      <w:pPr>
        <w:suppressAutoHyphens/>
        <w:ind w:firstLine="709"/>
        <w:jc w:val="both"/>
        <w:rPr>
          <w:lang w:eastAsia="zh-CN"/>
        </w:rPr>
      </w:pPr>
      <w:r w:rsidRPr="00E249CF">
        <w:rPr>
          <w:lang w:eastAsia="zh-CN"/>
        </w:rPr>
        <w:t>3.3.2. Своевременно принять и оплатить надлежащим образом оказанные услуги в соответствии с условиями настоящего договора.</w:t>
      </w:r>
    </w:p>
    <w:p w:rsidR="00E249CF" w:rsidRPr="00E249CF" w:rsidRDefault="00E249CF" w:rsidP="00E249CF">
      <w:pPr>
        <w:suppressAutoHyphens/>
        <w:ind w:firstLine="709"/>
        <w:jc w:val="both"/>
        <w:rPr>
          <w:lang w:eastAsia="zh-CN"/>
        </w:rPr>
      </w:pPr>
      <w:r w:rsidRPr="00E249CF">
        <w:rPr>
          <w:lang w:eastAsia="zh-CN"/>
        </w:rPr>
        <w:lastRenderedPageBreak/>
        <w:t xml:space="preserve">3.3.3. Организовать приемку услуг после получения письменного уведомления Исполнителя о завершении оказания услуг </w:t>
      </w:r>
      <w:proofErr w:type="gramStart"/>
      <w:r w:rsidRPr="00E249CF">
        <w:rPr>
          <w:lang w:eastAsia="zh-CN"/>
        </w:rPr>
        <w:t>согласно условий</w:t>
      </w:r>
      <w:proofErr w:type="gramEnd"/>
      <w:r w:rsidRPr="00E249CF">
        <w:rPr>
          <w:lang w:eastAsia="zh-CN"/>
        </w:rPr>
        <w:t xml:space="preserve"> договора. </w:t>
      </w:r>
    </w:p>
    <w:p w:rsidR="00E249CF" w:rsidRPr="00E249CF" w:rsidRDefault="00E249CF" w:rsidP="00E249CF">
      <w:pPr>
        <w:suppressAutoHyphens/>
        <w:ind w:firstLine="709"/>
        <w:jc w:val="both"/>
        <w:rPr>
          <w:lang w:eastAsia="zh-CN"/>
        </w:rPr>
      </w:pPr>
      <w:r w:rsidRPr="00E249CF">
        <w:rPr>
          <w:lang w:eastAsia="zh-CN"/>
        </w:rPr>
        <w:t>3.3.4. Осуществить приемку услуг, рассмотреть, оформить и подписать представленные документы или направить обоснованный отказ.</w:t>
      </w:r>
    </w:p>
    <w:p w:rsidR="00E249CF" w:rsidRPr="00E249CF" w:rsidRDefault="00E249CF" w:rsidP="00E249CF">
      <w:pPr>
        <w:suppressAutoHyphens/>
        <w:ind w:firstLine="709"/>
        <w:jc w:val="both"/>
        <w:rPr>
          <w:lang w:eastAsia="zh-CN"/>
        </w:rPr>
      </w:pPr>
      <w:r w:rsidRPr="00E249CF">
        <w:rPr>
          <w:lang w:eastAsia="zh-CN"/>
        </w:rPr>
        <w:t>3.4. Заказчик имеет право:</w:t>
      </w:r>
    </w:p>
    <w:p w:rsidR="00E249CF" w:rsidRPr="00E249CF" w:rsidRDefault="00E249CF" w:rsidP="00E249CF">
      <w:pPr>
        <w:suppressAutoHyphens/>
        <w:ind w:firstLine="709"/>
        <w:jc w:val="both"/>
        <w:rPr>
          <w:lang w:eastAsia="zh-CN"/>
        </w:rPr>
      </w:pPr>
      <w:r w:rsidRPr="00E249CF">
        <w:rPr>
          <w:lang w:eastAsia="zh-CN"/>
        </w:rPr>
        <w:t>3.4.1. Требовать от Исполнителя надлежащего исполнения обязательств в соответствии с настоящим Договором и Приложений к нему, а также требовать своевременного устранения выявленных недостатков и дефектов.</w:t>
      </w:r>
    </w:p>
    <w:p w:rsidR="00E249CF" w:rsidRPr="00E249CF" w:rsidRDefault="00E249CF" w:rsidP="00E249CF">
      <w:pPr>
        <w:suppressAutoHyphens/>
        <w:ind w:firstLine="709"/>
        <w:jc w:val="both"/>
        <w:rPr>
          <w:lang w:eastAsia="zh-CN"/>
        </w:rPr>
      </w:pPr>
      <w:r w:rsidRPr="00E249CF">
        <w:rPr>
          <w:lang w:eastAsia="zh-CN"/>
        </w:rPr>
        <w:t>3.4.2. Требовать от Исполнителя представления надлежащим образом оформленной отчетной документации, подтверждающих исполнение обязательств в соответствии с условиями настоящего Договора и Приложений к нему.</w:t>
      </w:r>
    </w:p>
    <w:p w:rsidR="00E249CF" w:rsidRPr="00E249CF" w:rsidRDefault="00E249CF" w:rsidP="00E249CF">
      <w:pPr>
        <w:suppressAutoHyphens/>
        <w:ind w:firstLine="709"/>
        <w:jc w:val="both"/>
        <w:rPr>
          <w:lang w:eastAsia="zh-CN"/>
        </w:rPr>
      </w:pPr>
      <w:r w:rsidRPr="00E249CF">
        <w:rPr>
          <w:lang w:eastAsia="zh-CN"/>
        </w:rPr>
        <w:t xml:space="preserve">3.4.4. Самостоятельно проверять ход и качество услуг выполняемых Исполнителем, не вмешиваясь в его деятельность. Проводить одностороннюю выборочную проверку объемов и качества услуг Исполнителем. Количество проверок и сроки их проведения с Исполнителем не согласовываются. </w:t>
      </w:r>
    </w:p>
    <w:p w:rsidR="00E249CF" w:rsidRPr="00E249CF" w:rsidRDefault="00E249CF" w:rsidP="00E249CF">
      <w:pPr>
        <w:suppressAutoHyphens/>
        <w:ind w:firstLine="709"/>
        <w:jc w:val="both"/>
        <w:rPr>
          <w:lang w:eastAsia="zh-CN"/>
        </w:rPr>
      </w:pPr>
      <w:r w:rsidRPr="00E249CF">
        <w:rPr>
          <w:lang w:eastAsia="zh-CN"/>
        </w:rPr>
        <w:t>3.4.5. Запрашивать у Исполнителя информацию о ходе и объемах оказываемых услуг, а также разъяснения и уточнения рамках исполнения настоящего Договора.</w:t>
      </w:r>
    </w:p>
    <w:p w:rsidR="00E249CF" w:rsidRPr="00E249CF" w:rsidRDefault="00E249CF" w:rsidP="00E249CF">
      <w:pPr>
        <w:suppressAutoHyphens/>
        <w:ind w:firstLine="709"/>
        <w:jc w:val="both"/>
        <w:rPr>
          <w:lang w:eastAsia="zh-CN"/>
        </w:rPr>
      </w:pPr>
      <w:r w:rsidRPr="00E249CF">
        <w:rPr>
          <w:lang w:eastAsia="zh-CN"/>
        </w:rPr>
        <w:t>3.4.6. Привлекать экспертные организации, экспертов, обладающих необходимыми знаниями для проверки оказанных Исполнителем услуг на соответствие требованиям установленным настоящим Договором.</w:t>
      </w:r>
    </w:p>
    <w:p w:rsidR="00E249CF" w:rsidRPr="00E249CF" w:rsidRDefault="00E249CF" w:rsidP="00E249CF">
      <w:pPr>
        <w:suppressAutoHyphens/>
        <w:ind w:firstLine="567"/>
        <w:jc w:val="both"/>
        <w:rPr>
          <w:lang w:eastAsia="zh-CN"/>
        </w:rPr>
      </w:pPr>
    </w:p>
    <w:p w:rsidR="00E249CF" w:rsidRPr="00E249CF" w:rsidRDefault="00E249CF" w:rsidP="00E249CF">
      <w:pPr>
        <w:suppressAutoHyphens/>
        <w:spacing w:after="240"/>
        <w:ind w:firstLine="567"/>
        <w:jc w:val="center"/>
        <w:rPr>
          <w:b/>
          <w:lang w:eastAsia="zh-CN"/>
        </w:rPr>
      </w:pPr>
      <w:r w:rsidRPr="00E249CF">
        <w:rPr>
          <w:b/>
          <w:lang w:eastAsia="zh-CN"/>
        </w:rPr>
        <w:t>3. ГАРАНТИИ</w:t>
      </w:r>
    </w:p>
    <w:p w:rsidR="00E249CF" w:rsidRPr="00E249CF" w:rsidRDefault="00E249CF" w:rsidP="00E249CF">
      <w:pPr>
        <w:suppressAutoHyphens/>
        <w:ind w:firstLine="709"/>
        <w:jc w:val="both"/>
        <w:rPr>
          <w:lang w:eastAsia="zh-CN"/>
        </w:rPr>
      </w:pPr>
      <w:r w:rsidRPr="00E249CF">
        <w:rPr>
          <w:lang w:eastAsia="zh-CN"/>
        </w:rPr>
        <w:t>3.1. Гарантии качества распространяются на все услуги оказанные Исполнителем, в соответствии с Договором.</w:t>
      </w:r>
    </w:p>
    <w:p w:rsidR="00E249CF" w:rsidRPr="00E249CF" w:rsidRDefault="00E249CF" w:rsidP="00E249CF">
      <w:pPr>
        <w:suppressAutoHyphens/>
        <w:ind w:firstLine="709"/>
        <w:jc w:val="both"/>
        <w:rPr>
          <w:lang w:eastAsia="zh-CN"/>
        </w:rPr>
      </w:pPr>
      <w:r w:rsidRPr="00E249CF">
        <w:rPr>
          <w:lang w:eastAsia="zh-CN"/>
        </w:rPr>
        <w:t xml:space="preserve">3.2. Исполнитель  гарантирует: </w:t>
      </w:r>
    </w:p>
    <w:p w:rsidR="00E249CF" w:rsidRPr="00E249CF" w:rsidRDefault="00E249CF" w:rsidP="00E249CF">
      <w:pPr>
        <w:suppressAutoHyphens/>
        <w:ind w:left="708" w:firstLine="709"/>
        <w:jc w:val="both"/>
        <w:rPr>
          <w:lang w:eastAsia="zh-CN"/>
        </w:rPr>
      </w:pPr>
      <w:r w:rsidRPr="00E249CF">
        <w:rPr>
          <w:lang w:eastAsia="zh-CN"/>
        </w:rPr>
        <w:t>- своевременное и качественное оказание услуг в полном объеме в соответствии с условиями Договора и Приложений к нему;</w:t>
      </w:r>
    </w:p>
    <w:p w:rsidR="00E249CF" w:rsidRPr="00E249CF" w:rsidRDefault="00E249CF" w:rsidP="00E249CF">
      <w:pPr>
        <w:suppressAutoHyphens/>
        <w:ind w:left="708" w:firstLine="709"/>
        <w:jc w:val="both"/>
        <w:rPr>
          <w:kern w:val="1"/>
          <w:lang w:eastAsia="ar-SA"/>
        </w:rPr>
      </w:pPr>
      <w:r w:rsidRPr="00E249CF">
        <w:rPr>
          <w:lang w:eastAsia="zh-CN"/>
        </w:rPr>
        <w:t>- своевременное устранение недостатков и дефектов, выявленных при оказании услуг в период договорных обязательств</w:t>
      </w:r>
      <w:r w:rsidRPr="00E249CF">
        <w:rPr>
          <w:kern w:val="1"/>
          <w:lang w:eastAsia="ar-SA"/>
        </w:rPr>
        <w:t>;</w:t>
      </w:r>
    </w:p>
    <w:p w:rsidR="00E249CF" w:rsidRPr="00E249CF" w:rsidRDefault="00E249CF" w:rsidP="00E249CF">
      <w:pPr>
        <w:suppressAutoHyphens/>
        <w:ind w:firstLine="709"/>
        <w:jc w:val="both"/>
        <w:rPr>
          <w:rFonts w:eastAsia="Calibri"/>
          <w:lang w:eastAsia="en-US"/>
        </w:rPr>
      </w:pPr>
      <w:r w:rsidRPr="00E249CF">
        <w:rPr>
          <w:lang w:eastAsia="zh-CN"/>
        </w:rPr>
        <w:t xml:space="preserve">3.3. </w:t>
      </w:r>
      <w:r w:rsidRPr="00E249CF">
        <w:rPr>
          <w:highlight w:val="yellow"/>
          <w:lang w:eastAsia="zh-CN"/>
        </w:rPr>
        <w:t>Гарантийный срок на оказанные услуги</w:t>
      </w:r>
      <w:r w:rsidRPr="00E249CF">
        <w:rPr>
          <w:rFonts w:eastAsia="Calibri"/>
          <w:highlight w:val="yellow"/>
          <w:lang w:eastAsia="en-US"/>
        </w:rPr>
        <w:t xml:space="preserve"> - 24 месяца с момента подписания акта о приемки оказанных услуг.</w:t>
      </w:r>
    </w:p>
    <w:p w:rsidR="00E249CF" w:rsidRPr="00E249CF" w:rsidRDefault="00E249CF" w:rsidP="00E249CF">
      <w:pPr>
        <w:suppressAutoHyphens/>
        <w:ind w:firstLine="709"/>
        <w:jc w:val="both"/>
        <w:rPr>
          <w:rFonts w:eastAsia="Calibri"/>
          <w:lang w:eastAsia="en-US"/>
        </w:rPr>
      </w:pPr>
      <w:r w:rsidRPr="00E249CF">
        <w:rPr>
          <w:rFonts w:eastAsia="Calibri"/>
          <w:lang w:eastAsia="en-US"/>
        </w:rPr>
        <w:t xml:space="preserve">3.4. </w:t>
      </w:r>
      <w:r w:rsidRPr="00E249CF">
        <w:rPr>
          <w:kern w:val="1"/>
          <w:lang w:eastAsia="ar-SA"/>
        </w:rPr>
        <w:t xml:space="preserve">В случае если в период гарантийного срока обнаружатся недостатки (дефекты), допущенные </w:t>
      </w:r>
      <w:r w:rsidRPr="00E249CF">
        <w:rPr>
          <w:lang w:eastAsia="zh-CN"/>
        </w:rPr>
        <w:t>Исполнителем</w:t>
      </w:r>
      <w:r w:rsidRPr="00E249CF">
        <w:rPr>
          <w:kern w:val="1"/>
          <w:lang w:eastAsia="ar-SA"/>
        </w:rPr>
        <w:t xml:space="preserve">, то </w:t>
      </w:r>
      <w:r w:rsidRPr="00E249CF">
        <w:rPr>
          <w:lang w:eastAsia="zh-CN"/>
        </w:rPr>
        <w:t>Исполнитель</w:t>
      </w:r>
      <w:r w:rsidRPr="00E249CF">
        <w:rPr>
          <w:kern w:val="1"/>
          <w:lang w:eastAsia="ar-SA"/>
        </w:rPr>
        <w:t xml:space="preserve"> обязан их устранить за свой счёт в установленный Заказчиком срок. Гарантийный срок продлевается на период устранения недостатков.</w:t>
      </w:r>
    </w:p>
    <w:p w:rsidR="00E249CF" w:rsidRPr="00E249CF" w:rsidRDefault="00E249CF" w:rsidP="00E249CF">
      <w:pPr>
        <w:suppressAutoHyphens/>
        <w:ind w:firstLine="709"/>
        <w:jc w:val="both"/>
        <w:rPr>
          <w:lang w:eastAsia="zh-CN"/>
        </w:rPr>
      </w:pPr>
      <w:r w:rsidRPr="00E249CF">
        <w:rPr>
          <w:lang w:eastAsia="zh-CN"/>
        </w:rPr>
        <w:t xml:space="preserve">3.5. Исполнитель гарантирует, что он не обременен обязательствами имущественного характера, способными помешать исполнению обязательств </w:t>
      </w:r>
      <w:proofErr w:type="gramStart"/>
      <w:r w:rsidRPr="00E249CF">
        <w:rPr>
          <w:lang w:eastAsia="zh-CN"/>
        </w:rPr>
        <w:t>по настоящему</w:t>
      </w:r>
      <w:proofErr w:type="gramEnd"/>
      <w:r w:rsidRPr="00E249CF">
        <w:rPr>
          <w:lang w:eastAsia="zh-CN"/>
        </w:rPr>
        <w:t xml:space="preserve"> договора.</w:t>
      </w:r>
    </w:p>
    <w:p w:rsidR="00E249CF" w:rsidRPr="00E249CF" w:rsidRDefault="00E249CF" w:rsidP="00E249CF">
      <w:pPr>
        <w:suppressAutoHyphens/>
        <w:ind w:firstLine="709"/>
        <w:jc w:val="both"/>
        <w:rPr>
          <w:lang w:eastAsia="zh-CN"/>
        </w:rPr>
      </w:pPr>
      <w:r w:rsidRPr="00E249CF">
        <w:rPr>
          <w:lang w:eastAsia="zh-CN"/>
        </w:rPr>
        <w:t>3.6. Исполнитель и после гарантийного срока отвечает за грубые нарушения, ошибки и недостатки</w:t>
      </w:r>
      <w:proofErr w:type="gramStart"/>
      <w:r w:rsidRPr="00E249CF">
        <w:rPr>
          <w:lang w:eastAsia="zh-CN"/>
        </w:rPr>
        <w:t xml:space="preserve"> ,</w:t>
      </w:r>
      <w:proofErr w:type="gramEnd"/>
      <w:r w:rsidRPr="00E249CF">
        <w:rPr>
          <w:lang w:eastAsia="zh-CN"/>
        </w:rPr>
        <w:t xml:space="preserve"> которые не могли быть выявлены Заказчиком во время приемной проверки и гарантийного срока.</w:t>
      </w:r>
    </w:p>
    <w:p w:rsidR="00E249CF" w:rsidRPr="00E249CF" w:rsidRDefault="00E249CF" w:rsidP="00E249CF">
      <w:pPr>
        <w:shd w:val="clear" w:color="auto" w:fill="FFFFFF"/>
        <w:ind w:firstLine="0"/>
        <w:jc w:val="center"/>
        <w:rPr>
          <w:b/>
          <w:bCs/>
        </w:rPr>
      </w:pPr>
    </w:p>
    <w:p w:rsidR="00E249CF" w:rsidRPr="00E249CF" w:rsidRDefault="00E249CF" w:rsidP="00E249CF">
      <w:pPr>
        <w:shd w:val="clear" w:color="auto" w:fill="FFFFFF"/>
        <w:ind w:firstLine="0"/>
        <w:jc w:val="center"/>
        <w:rPr>
          <w:b/>
          <w:bCs/>
        </w:rPr>
      </w:pPr>
      <w:r w:rsidRPr="00E249CF">
        <w:rPr>
          <w:b/>
          <w:bCs/>
        </w:rPr>
        <w:t xml:space="preserve">4. СРОК ВЫПОЛНЕНИЯ РАБОТ </w:t>
      </w:r>
    </w:p>
    <w:p w:rsidR="00E249CF" w:rsidRPr="00E249CF" w:rsidRDefault="00E249CF" w:rsidP="00E249CF">
      <w:pPr>
        <w:shd w:val="clear" w:color="auto" w:fill="FFFFFF"/>
        <w:ind w:firstLine="0"/>
        <w:jc w:val="center"/>
        <w:rPr>
          <w:b/>
          <w:bCs/>
        </w:rPr>
      </w:pPr>
    </w:p>
    <w:p w:rsidR="00E249CF" w:rsidRPr="00E249CF" w:rsidRDefault="00E249CF" w:rsidP="00E249CF">
      <w:pPr>
        <w:suppressAutoHyphens/>
        <w:ind w:firstLine="709"/>
        <w:jc w:val="both"/>
        <w:rPr>
          <w:lang w:eastAsia="zh-CN"/>
        </w:rPr>
      </w:pPr>
      <w:r w:rsidRPr="00E249CF">
        <w:t xml:space="preserve">4.1. </w:t>
      </w:r>
      <w:r w:rsidRPr="00E249CF">
        <w:rPr>
          <w:lang w:eastAsia="zh-CN"/>
        </w:rPr>
        <w:t>Подрядчик обязуется качественно и в срок выполнить работы в полном объеме в соответствии с условиями настоящего Договора и Приложений к нему и сдать работы в сроки:</w:t>
      </w:r>
    </w:p>
    <w:p w:rsidR="00E249CF" w:rsidRPr="00E249CF" w:rsidRDefault="00E249CF" w:rsidP="00E249CF">
      <w:pPr>
        <w:suppressAutoHyphens/>
        <w:ind w:firstLine="709"/>
        <w:jc w:val="both"/>
        <w:rPr>
          <w:highlight w:val="yellow"/>
          <w:lang w:eastAsia="zh-CN"/>
        </w:rPr>
      </w:pPr>
      <w:r w:rsidRPr="00E249CF">
        <w:rPr>
          <w:highlight w:val="yellow"/>
          <w:lang w:eastAsia="zh-CN"/>
        </w:rPr>
        <w:t>- начало работ: в течение трех календарных дней от даты заключения Договора;</w:t>
      </w:r>
    </w:p>
    <w:p w:rsidR="00E249CF" w:rsidRPr="00E249CF" w:rsidRDefault="00E249CF" w:rsidP="00E249CF">
      <w:pPr>
        <w:suppressAutoHyphens/>
        <w:ind w:firstLine="709"/>
        <w:jc w:val="both"/>
        <w:rPr>
          <w:lang w:eastAsia="zh-CN"/>
        </w:rPr>
      </w:pPr>
      <w:r w:rsidRPr="00E249CF">
        <w:rPr>
          <w:highlight w:val="yellow"/>
          <w:lang w:eastAsia="zh-CN"/>
        </w:rPr>
        <w:t>- окончание работ: в течение 60 календарных дней от даты начала работ</w:t>
      </w:r>
    </w:p>
    <w:p w:rsidR="00E249CF" w:rsidRPr="00E249CF" w:rsidRDefault="00E249CF" w:rsidP="00E249CF">
      <w:pPr>
        <w:suppressAutoHyphens/>
        <w:ind w:firstLine="709"/>
        <w:jc w:val="both"/>
        <w:rPr>
          <w:lang w:eastAsia="zh-CN"/>
        </w:rPr>
      </w:pPr>
      <w:r w:rsidRPr="00E249CF">
        <w:rPr>
          <w:lang w:eastAsia="zh-CN"/>
        </w:rPr>
        <w:t>Подрядчик может выполнить работы досрочно.</w:t>
      </w:r>
    </w:p>
    <w:p w:rsidR="00E249CF" w:rsidRPr="00E249CF" w:rsidRDefault="00E249CF" w:rsidP="00E249CF">
      <w:pPr>
        <w:shd w:val="clear" w:color="auto" w:fill="FFFFFF"/>
        <w:ind w:firstLine="709"/>
        <w:jc w:val="both"/>
      </w:pPr>
    </w:p>
    <w:p w:rsidR="00E249CF" w:rsidRPr="00E249CF" w:rsidRDefault="00E249CF" w:rsidP="00E249CF">
      <w:pPr>
        <w:shd w:val="clear" w:color="auto" w:fill="FFFFFF"/>
        <w:ind w:firstLine="0"/>
        <w:contextualSpacing/>
        <w:jc w:val="center"/>
        <w:rPr>
          <w:b/>
          <w:bCs/>
        </w:rPr>
      </w:pPr>
      <w:r w:rsidRPr="00E249CF">
        <w:rPr>
          <w:b/>
          <w:bCs/>
        </w:rPr>
        <w:t>8. ОТВЕТСТВЕННОСТЬ СТОРОН</w:t>
      </w:r>
    </w:p>
    <w:p w:rsidR="00E249CF" w:rsidRPr="00E249CF" w:rsidRDefault="00E249CF" w:rsidP="00E249CF">
      <w:pPr>
        <w:tabs>
          <w:tab w:val="left" w:pos="0"/>
          <w:tab w:val="left" w:pos="426"/>
        </w:tabs>
        <w:ind w:firstLine="709"/>
        <w:jc w:val="both"/>
        <w:rPr>
          <w:rFonts w:eastAsia="Tahoma"/>
          <w:bCs/>
          <w:spacing w:val="2"/>
          <w:lang w:eastAsia="en-US"/>
        </w:rPr>
      </w:pPr>
      <w:r w:rsidRPr="00E249CF">
        <w:rPr>
          <w:rFonts w:eastAsia="Tahoma"/>
          <w:bCs/>
          <w:spacing w:val="2"/>
          <w:lang w:eastAsia="en-US"/>
        </w:rPr>
        <w:t>8.1. В случае неисполнения или ненадлежащего исполнения сторонами условий настоящего Договора, они несут ответственность в соответствии с действующим законодательством РФ и настоящим Договором.</w:t>
      </w:r>
    </w:p>
    <w:p w:rsidR="00E249CF" w:rsidRPr="00E249CF" w:rsidRDefault="00E249CF" w:rsidP="00E249CF">
      <w:pPr>
        <w:tabs>
          <w:tab w:val="left" w:pos="0"/>
          <w:tab w:val="left" w:pos="426"/>
        </w:tabs>
        <w:ind w:firstLine="709"/>
        <w:jc w:val="both"/>
        <w:rPr>
          <w:rFonts w:eastAsia="Tahoma"/>
          <w:bCs/>
          <w:spacing w:val="2"/>
          <w:lang w:eastAsia="en-US"/>
        </w:rPr>
      </w:pPr>
      <w:r w:rsidRPr="00E249CF">
        <w:rPr>
          <w:rFonts w:eastAsia="Tahoma"/>
          <w:bCs/>
          <w:spacing w:val="2"/>
          <w:lang w:eastAsia="en-US"/>
        </w:rPr>
        <w:t xml:space="preserve">8.2. В случае неисполнения или ненадлежащего исполнения одной из сторон каких-либо обязательств по настоящему Договору виновная сторона возмещает другой стороне причиненные в связи с этим убытки. </w:t>
      </w:r>
    </w:p>
    <w:p w:rsidR="00E249CF" w:rsidRPr="00E249CF" w:rsidRDefault="00E249CF" w:rsidP="00E249CF">
      <w:pPr>
        <w:tabs>
          <w:tab w:val="left" w:pos="0"/>
          <w:tab w:val="left" w:pos="426"/>
        </w:tabs>
        <w:ind w:firstLine="709"/>
        <w:jc w:val="both"/>
        <w:rPr>
          <w:rFonts w:ascii="Tahoma" w:eastAsia="Tahoma" w:hAnsi="Tahoma" w:cs="Tahoma"/>
          <w:b/>
          <w:bCs/>
          <w:spacing w:val="2"/>
          <w:lang w:eastAsia="en-US"/>
        </w:rPr>
      </w:pPr>
    </w:p>
    <w:p w:rsidR="00E249CF" w:rsidRPr="00E249CF" w:rsidRDefault="00E249CF" w:rsidP="00E249CF">
      <w:pPr>
        <w:autoSpaceDE w:val="0"/>
        <w:autoSpaceDN w:val="0"/>
        <w:adjustRightInd w:val="0"/>
        <w:spacing w:before="60"/>
        <w:ind w:firstLine="0"/>
        <w:contextualSpacing/>
        <w:jc w:val="center"/>
        <w:outlineLvl w:val="0"/>
        <w:rPr>
          <w:b/>
          <w:caps/>
        </w:rPr>
      </w:pPr>
      <w:r w:rsidRPr="00E249CF">
        <w:rPr>
          <w:b/>
          <w:caps/>
        </w:rPr>
        <w:t>5. Изменение и расторжение договора</w:t>
      </w:r>
    </w:p>
    <w:p w:rsidR="00E249CF" w:rsidRPr="00E249CF" w:rsidRDefault="00E249CF" w:rsidP="00E249CF">
      <w:pPr>
        <w:autoSpaceDE w:val="0"/>
        <w:autoSpaceDN w:val="0"/>
        <w:adjustRightInd w:val="0"/>
        <w:spacing w:before="60"/>
        <w:ind w:left="360" w:firstLine="0"/>
        <w:contextualSpacing/>
        <w:jc w:val="both"/>
        <w:outlineLvl w:val="0"/>
        <w:rPr>
          <w:b/>
          <w:caps/>
        </w:rPr>
      </w:pPr>
    </w:p>
    <w:p w:rsidR="00E249CF" w:rsidRPr="00E249CF" w:rsidRDefault="00E249CF" w:rsidP="00E249CF">
      <w:pPr>
        <w:widowControl w:val="0"/>
        <w:tabs>
          <w:tab w:val="left" w:pos="993"/>
        </w:tabs>
        <w:autoSpaceDE w:val="0"/>
        <w:autoSpaceDN w:val="0"/>
        <w:adjustRightInd w:val="0"/>
        <w:ind w:firstLine="709"/>
        <w:jc w:val="both"/>
      </w:pPr>
      <w:r w:rsidRPr="00E249CF">
        <w:t>5.1. 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rsidR="00E249CF" w:rsidRPr="00E249CF" w:rsidRDefault="00E249CF" w:rsidP="00E249CF">
      <w:pPr>
        <w:widowControl w:val="0"/>
        <w:tabs>
          <w:tab w:val="left" w:pos="993"/>
        </w:tabs>
        <w:autoSpaceDE w:val="0"/>
        <w:autoSpaceDN w:val="0"/>
        <w:adjustRightInd w:val="0"/>
        <w:ind w:firstLine="709"/>
        <w:jc w:val="both"/>
      </w:pPr>
      <w:r w:rsidRPr="00E249CF">
        <w:t>5.2.Изменение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E249CF" w:rsidRPr="00E249CF" w:rsidRDefault="00E249CF" w:rsidP="00E249CF">
      <w:pPr>
        <w:widowControl w:val="0"/>
        <w:tabs>
          <w:tab w:val="left" w:pos="993"/>
        </w:tabs>
        <w:autoSpaceDE w:val="0"/>
        <w:autoSpaceDN w:val="0"/>
        <w:adjustRightInd w:val="0"/>
        <w:ind w:firstLine="709"/>
        <w:jc w:val="both"/>
      </w:pPr>
      <w:bookmarkStart w:id="22" w:name="sub_9511"/>
      <w:r w:rsidRPr="00E249CF">
        <w:t xml:space="preserve">1) </w:t>
      </w:r>
      <w:bookmarkStart w:id="23" w:name="sub_95111"/>
      <w:bookmarkEnd w:id="22"/>
      <w:r w:rsidRPr="00E249CF">
        <w:t>при снижении цены договора без изменения предусмотренных Договора объема услуг, и иных условий Договора;</w:t>
      </w:r>
    </w:p>
    <w:p w:rsidR="00E249CF" w:rsidRPr="00E249CF" w:rsidRDefault="00E249CF" w:rsidP="00E249CF">
      <w:pPr>
        <w:widowControl w:val="0"/>
        <w:tabs>
          <w:tab w:val="left" w:pos="993"/>
        </w:tabs>
        <w:autoSpaceDE w:val="0"/>
        <w:autoSpaceDN w:val="0"/>
        <w:adjustRightInd w:val="0"/>
        <w:ind w:firstLine="709"/>
        <w:jc w:val="both"/>
      </w:pPr>
      <w:bookmarkStart w:id="24" w:name="sub_95112"/>
      <w:bookmarkEnd w:id="23"/>
      <w:r w:rsidRPr="00E249CF">
        <w:t>2) если по предложению Заказчика увеличиваются предусмотренные договором сроки оказания услуг, без изменения  объема услуг.</w:t>
      </w:r>
    </w:p>
    <w:bookmarkEnd w:id="24"/>
    <w:p w:rsidR="00E249CF" w:rsidRPr="00E249CF" w:rsidRDefault="00E249CF" w:rsidP="00E249CF">
      <w:pPr>
        <w:widowControl w:val="0"/>
        <w:tabs>
          <w:tab w:val="left" w:pos="993"/>
        </w:tabs>
        <w:autoSpaceDE w:val="0"/>
        <w:autoSpaceDN w:val="0"/>
        <w:adjustRightInd w:val="0"/>
        <w:ind w:firstLine="709"/>
        <w:jc w:val="both"/>
      </w:pPr>
      <w:r w:rsidRPr="00E249CF">
        <w:t xml:space="preserve">5.3. При исполнении Договора не допускается перемена </w:t>
      </w:r>
      <w:r w:rsidRPr="00E249CF">
        <w:rPr>
          <w:lang w:eastAsia="zh-CN"/>
        </w:rPr>
        <w:t>Исполнителя</w:t>
      </w:r>
      <w:r w:rsidRPr="00E249CF">
        <w:t xml:space="preserve"> за исключением случая, если новый </w:t>
      </w:r>
      <w:r w:rsidRPr="00E249CF">
        <w:rPr>
          <w:lang w:eastAsia="zh-CN"/>
        </w:rPr>
        <w:t>Исполнитель</w:t>
      </w:r>
      <w:r w:rsidRPr="00E249CF">
        <w:t xml:space="preserve"> является правопреемником </w:t>
      </w:r>
      <w:r w:rsidRPr="00E249CF">
        <w:rPr>
          <w:lang w:eastAsia="zh-CN"/>
        </w:rPr>
        <w:t>Исполнителя</w:t>
      </w:r>
      <w:r w:rsidRPr="00E249CF">
        <w:t xml:space="preserve"> по такому Договору вследствие реорганизации юридического лица в форме преобразования, слияния или присоединения.</w:t>
      </w:r>
    </w:p>
    <w:p w:rsidR="00E249CF" w:rsidRPr="00E249CF" w:rsidRDefault="00E249CF" w:rsidP="00E249CF">
      <w:pPr>
        <w:widowControl w:val="0"/>
        <w:tabs>
          <w:tab w:val="left" w:pos="993"/>
        </w:tabs>
        <w:autoSpaceDE w:val="0"/>
        <w:autoSpaceDN w:val="0"/>
        <w:adjustRightInd w:val="0"/>
        <w:ind w:firstLine="709"/>
        <w:jc w:val="both"/>
      </w:pPr>
      <w:r w:rsidRPr="00E249CF">
        <w:t xml:space="preserve">5.4.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15" w:history="1">
        <w:r w:rsidRPr="00E249CF">
          <w:t>гражданским законодательством</w:t>
        </w:r>
      </w:hyperlink>
      <w:r w:rsidRPr="00E249CF">
        <w:t xml:space="preserve"> РФ.</w:t>
      </w:r>
    </w:p>
    <w:p w:rsidR="00E249CF" w:rsidRPr="00E249CF" w:rsidRDefault="00E249CF" w:rsidP="00E249CF">
      <w:pPr>
        <w:widowControl w:val="0"/>
        <w:tabs>
          <w:tab w:val="left" w:pos="993"/>
        </w:tabs>
        <w:autoSpaceDE w:val="0"/>
        <w:autoSpaceDN w:val="0"/>
        <w:adjustRightInd w:val="0"/>
        <w:ind w:firstLine="709"/>
        <w:jc w:val="both"/>
      </w:pPr>
      <w:r w:rsidRPr="00E249CF">
        <w:t xml:space="preserve">5.5. Стороны договора вправе принять решение об одностороннем отказе от исполнения договора в соответствии с </w:t>
      </w:r>
      <w:hyperlink r:id="rId16" w:history="1">
        <w:r w:rsidRPr="00E249CF">
          <w:t>гражданским законодательством</w:t>
        </w:r>
      </w:hyperlink>
      <w:r w:rsidRPr="00E249CF">
        <w:t>, в случае существенного нарушения условий договора</w:t>
      </w:r>
      <w:bookmarkStart w:id="25" w:name="sub_95130"/>
      <w:r w:rsidRPr="00E249CF">
        <w:t xml:space="preserve"> другой стороной.</w:t>
      </w:r>
    </w:p>
    <w:p w:rsidR="00E249CF" w:rsidRPr="00E249CF" w:rsidRDefault="00E249CF" w:rsidP="00E249CF">
      <w:pPr>
        <w:widowControl w:val="0"/>
        <w:tabs>
          <w:tab w:val="left" w:pos="993"/>
        </w:tabs>
        <w:autoSpaceDE w:val="0"/>
        <w:autoSpaceDN w:val="0"/>
        <w:adjustRightInd w:val="0"/>
        <w:ind w:firstLine="709"/>
        <w:jc w:val="both"/>
      </w:pPr>
      <w:r w:rsidRPr="00E249CF">
        <w:t xml:space="preserve">5.6. Если основанием для изменения или расторжения Договора послужило существенное нарушение договора </w:t>
      </w:r>
      <w:r w:rsidRPr="00E249CF">
        <w:lastRenderedPageBreak/>
        <w:t>одной из сторон, другая сторона вправе требовать возмещения убытков, причиненных изменением или расторжением договора.</w:t>
      </w:r>
    </w:p>
    <w:p w:rsidR="00E249CF" w:rsidRPr="00E249CF" w:rsidRDefault="00E249CF" w:rsidP="00E249CF">
      <w:pPr>
        <w:widowControl w:val="0"/>
        <w:tabs>
          <w:tab w:val="left" w:pos="993"/>
        </w:tabs>
        <w:autoSpaceDE w:val="0"/>
        <w:autoSpaceDN w:val="0"/>
        <w:adjustRightInd w:val="0"/>
        <w:ind w:firstLine="709"/>
        <w:jc w:val="both"/>
      </w:pPr>
      <w:bookmarkStart w:id="26" w:name="sub_95150"/>
      <w:bookmarkEnd w:id="25"/>
      <w:r w:rsidRPr="00E249CF">
        <w:t xml:space="preserve">5.7. Заказчик обязан принять решение об одностороннем отказе от исполнения договора, если в ходе исполнения договора установлено, что </w:t>
      </w:r>
      <w:r w:rsidRPr="00E249CF">
        <w:rPr>
          <w:lang w:eastAsia="zh-CN"/>
        </w:rPr>
        <w:t>Исполнитель</w:t>
      </w:r>
      <w:r w:rsidRPr="00E249CF">
        <w:t xml:space="preserve">  не соответствует установленным документацией о закупке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w:t>
      </w:r>
      <w:r w:rsidRPr="00E249CF">
        <w:rPr>
          <w:lang w:eastAsia="zh-CN"/>
        </w:rPr>
        <w:t>Исполнителя.</w:t>
      </w:r>
    </w:p>
    <w:p w:rsidR="00E249CF" w:rsidRPr="00E249CF" w:rsidRDefault="00E249CF" w:rsidP="00E249CF">
      <w:pPr>
        <w:widowControl w:val="0"/>
        <w:tabs>
          <w:tab w:val="left" w:pos="993"/>
        </w:tabs>
        <w:autoSpaceDE w:val="0"/>
        <w:autoSpaceDN w:val="0"/>
        <w:adjustRightInd w:val="0"/>
        <w:ind w:firstLine="709"/>
        <w:jc w:val="both"/>
      </w:pPr>
      <w:bookmarkStart w:id="27" w:name="sub_9517"/>
      <w:bookmarkEnd w:id="26"/>
      <w:r w:rsidRPr="00E249CF">
        <w:t xml:space="preserve">5.8. </w:t>
      </w:r>
      <w:bookmarkStart w:id="28" w:name="sub_9519"/>
      <w:bookmarkEnd w:id="27"/>
      <w:r w:rsidRPr="00E249CF">
        <w:rPr>
          <w:lang w:eastAsia="zh-CN"/>
        </w:rPr>
        <w:t>Исполнитель</w:t>
      </w:r>
      <w:r w:rsidRPr="00E249CF">
        <w:t xml:space="preserve"> вправе принять решение об одностороннем отказе от исполнения договора в соответствии с </w:t>
      </w:r>
      <w:hyperlink r:id="rId17" w:history="1">
        <w:r w:rsidRPr="00E249CF">
          <w:t>гражданским законодательством</w:t>
        </w:r>
      </w:hyperlink>
      <w:r w:rsidRPr="00E249CF">
        <w:t>, в порядке, предусмотренном настоящим договором.</w:t>
      </w:r>
      <w:bookmarkStart w:id="29" w:name="sub_9521"/>
      <w:bookmarkEnd w:id="28"/>
    </w:p>
    <w:p w:rsidR="00E249CF" w:rsidRPr="00E249CF" w:rsidRDefault="00E249CF" w:rsidP="00E249CF">
      <w:pPr>
        <w:widowControl w:val="0"/>
        <w:tabs>
          <w:tab w:val="left" w:pos="993"/>
        </w:tabs>
        <w:autoSpaceDE w:val="0"/>
        <w:autoSpaceDN w:val="0"/>
        <w:adjustRightInd w:val="0"/>
        <w:ind w:firstLine="709"/>
        <w:jc w:val="both"/>
      </w:pPr>
      <w:bookmarkStart w:id="30" w:name="sub_9523"/>
      <w:bookmarkEnd w:id="29"/>
      <w:r w:rsidRPr="00E249CF">
        <w:t>5.9.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249CF" w:rsidRPr="00E249CF" w:rsidRDefault="00E249CF" w:rsidP="00E249CF">
      <w:pPr>
        <w:widowControl w:val="0"/>
        <w:tabs>
          <w:tab w:val="left" w:pos="993"/>
        </w:tabs>
        <w:autoSpaceDE w:val="0"/>
        <w:autoSpaceDN w:val="0"/>
        <w:adjustRightInd w:val="0"/>
        <w:ind w:firstLine="709"/>
        <w:jc w:val="both"/>
      </w:pPr>
      <w:bookmarkStart w:id="31" w:name="sub_9524"/>
      <w:bookmarkEnd w:id="30"/>
      <w:r w:rsidRPr="00E249CF">
        <w:t>5.10.</w:t>
      </w:r>
      <w:bookmarkEnd w:id="31"/>
      <w:r w:rsidRPr="00E249CF">
        <w:t xml:space="preserve"> </w:t>
      </w:r>
      <w:proofErr w:type="gramStart"/>
      <w:r w:rsidRPr="00E249CF">
        <w:t xml:space="preserve">Решение Заказчика об одностороннем отказе от исполнения договора не позднее чем в течение трех рабочих дней направляется </w:t>
      </w:r>
      <w:r w:rsidRPr="00E249CF">
        <w:rPr>
          <w:lang w:eastAsia="zh-CN"/>
        </w:rPr>
        <w:t>Исполнител</w:t>
      </w:r>
      <w:r w:rsidRPr="00E249CF">
        <w:t xml:space="preserve">ю по почте заказным письмом с уведомлением о вручении по адресу </w:t>
      </w:r>
      <w:r w:rsidRPr="00E249CF">
        <w:rPr>
          <w:lang w:eastAsia="zh-CN"/>
        </w:rPr>
        <w:t>Исполнителя</w:t>
      </w:r>
      <w:r w:rsidRPr="00E249CF">
        <w:t>, указанному в договоре, а также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roofErr w:type="gramEnd"/>
      <w:r w:rsidRPr="00E249CF">
        <w:t xml:space="preserve"> Выполнение Заказчиком требований настоящей части считается надлежащим уведомлением </w:t>
      </w:r>
      <w:r w:rsidRPr="00E249CF">
        <w:rPr>
          <w:lang w:eastAsia="zh-CN"/>
        </w:rPr>
        <w:t>Исполнитель</w:t>
      </w:r>
      <w:r w:rsidRPr="00E249CF">
        <w:t xml:space="preserve">  об одностороннем отказе от исполнения договора. Датой такого надлежащего уведомления признается дата получения </w:t>
      </w:r>
      <w:r w:rsidRPr="00E249CF">
        <w:rPr>
          <w:lang w:eastAsia="zh-CN"/>
        </w:rPr>
        <w:t>Исполнителем</w:t>
      </w:r>
      <w:r w:rsidRPr="00E249CF">
        <w:t xml:space="preserve"> указанного уведомления, либо дата получения Заказчиком информации об отсутствии </w:t>
      </w:r>
      <w:r w:rsidRPr="00E249CF">
        <w:rPr>
          <w:lang w:eastAsia="zh-CN"/>
        </w:rPr>
        <w:t xml:space="preserve">Исполнителя </w:t>
      </w:r>
      <w:r w:rsidRPr="00E249CF">
        <w:t xml:space="preserve">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E249CF">
        <w:t>с даты направления</w:t>
      </w:r>
      <w:proofErr w:type="gramEnd"/>
      <w:r w:rsidRPr="00E249CF">
        <w:t xml:space="preserve"> заказного письма с уведомлением о вручении </w:t>
      </w:r>
      <w:r w:rsidRPr="00E249CF">
        <w:rPr>
          <w:lang w:eastAsia="zh-CN"/>
        </w:rPr>
        <w:t>Исполнителю</w:t>
      </w:r>
      <w:r w:rsidRPr="00E249CF">
        <w:t>.</w:t>
      </w:r>
    </w:p>
    <w:p w:rsidR="00E249CF" w:rsidRPr="00E249CF" w:rsidRDefault="00E249CF" w:rsidP="00E249CF">
      <w:pPr>
        <w:widowControl w:val="0"/>
        <w:tabs>
          <w:tab w:val="left" w:pos="993"/>
        </w:tabs>
        <w:autoSpaceDE w:val="0"/>
        <w:autoSpaceDN w:val="0"/>
        <w:adjustRightInd w:val="0"/>
        <w:ind w:firstLine="709"/>
        <w:jc w:val="both"/>
      </w:pPr>
      <w:r w:rsidRPr="00E249CF">
        <w:t xml:space="preserve">5.12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E249CF">
        <w:rPr>
          <w:lang w:eastAsia="zh-CN"/>
        </w:rPr>
        <w:t xml:space="preserve">Исполнителю </w:t>
      </w:r>
      <w:r w:rsidRPr="00E249CF">
        <w:t xml:space="preserve">о принятом </w:t>
      </w:r>
      <w:proofErr w:type="gramStart"/>
      <w:r w:rsidRPr="00E249CF">
        <w:t>решении</w:t>
      </w:r>
      <w:proofErr w:type="gramEnd"/>
      <w:r w:rsidRPr="00E249CF">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sidRPr="00E249CF">
        <w:rPr>
          <w:lang w:eastAsia="zh-CN"/>
        </w:rPr>
        <w:t xml:space="preserve">Исполнителем </w:t>
      </w:r>
      <w:r w:rsidRPr="00E249CF">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249CF" w:rsidRPr="00E249CF" w:rsidRDefault="00E249CF" w:rsidP="00E249CF">
      <w:pPr>
        <w:widowControl w:val="0"/>
        <w:tabs>
          <w:tab w:val="left" w:pos="993"/>
        </w:tabs>
        <w:autoSpaceDE w:val="0"/>
        <w:autoSpaceDN w:val="0"/>
        <w:adjustRightInd w:val="0"/>
        <w:ind w:firstLine="709"/>
        <w:jc w:val="both"/>
      </w:pPr>
      <w:r w:rsidRPr="00E249CF">
        <w:t xml:space="preserve">5.13. Решение Заказчика об одностороннем отказе от исполнения договора вступает в </w:t>
      </w:r>
      <w:proofErr w:type="gramStart"/>
      <w:r w:rsidRPr="00E249CF">
        <w:t>силу</w:t>
      </w:r>
      <w:proofErr w:type="gramEnd"/>
      <w:r w:rsidRPr="00E249CF">
        <w:t xml:space="preserve"> и договор считается расторгнутым через десять дней с даты надлежащего уведомления Заказчиком </w:t>
      </w:r>
      <w:r w:rsidRPr="00E249CF">
        <w:rPr>
          <w:lang w:eastAsia="zh-CN"/>
        </w:rPr>
        <w:t>Исполнителя</w:t>
      </w:r>
      <w:r w:rsidRPr="00E249CF">
        <w:t xml:space="preserve"> об одностороннем отказе от исполнения договора.</w:t>
      </w:r>
    </w:p>
    <w:p w:rsidR="00E249CF" w:rsidRPr="00E249CF" w:rsidRDefault="00E249CF" w:rsidP="00E249CF">
      <w:pPr>
        <w:widowControl w:val="0"/>
        <w:tabs>
          <w:tab w:val="left" w:pos="993"/>
        </w:tabs>
        <w:autoSpaceDE w:val="0"/>
        <w:autoSpaceDN w:val="0"/>
        <w:adjustRightInd w:val="0"/>
        <w:ind w:firstLine="709"/>
        <w:jc w:val="both"/>
      </w:pPr>
      <w:r w:rsidRPr="00E249CF">
        <w:t xml:space="preserve">5.14. </w:t>
      </w:r>
      <w:proofErr w:type="gramStart"/>
      <w:r w:rsidRPr="00E249CF">
        <w:t xml:space="preserve">Решение </w:t>
      </w:r>
      <w:r w:rsidRPr="00E249CF">
        <w:rPr>
          <w:lang w:eastAsia="zh-CN"/>
        </w:rPr>
        <w:t>Исполнителя</w:t>
      </w:r>
      <w:r w:rsidRPr="00E249CF">
        <w:t xml:space="preserve">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с использованием иных средств связи и доставки, обеспечивающих фиксирование такого уведомления и получение </w:t>
      </w:r>
      <w:r w:rsidRPr="00E249CF">
        <w:rPr>
          <w:lang w:eastAsia="zh-CN"/>
        </w:rPr>
        <w:t>Исполнителем</w:t>
      </w:r>
      <w:r w:rsidRPr="00E249CF">
        <w:t xml:space="preserve"> подтверждения о его вручении Заказчику.</w:t>
      </w:r>
      <w:proofErr w:type="gramEnd"/>
      <w:r w:rsidRPr="00E249CF">
        <w:t xml:space="preserve"> Выполнение </w:t>
      </w:r>
      <w:r w:rsidRPr="00E249CF">
        <w:rPr>
          <w:lang w:eastAsia="zh-CN"/>
        </w:rPr>
        <w:t>Исполнителем</w:t>
      </w:r>
      <w:r w:rsidRPr="00E249CF">
        <w:t xml:space="preserve">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(подрядчиком, исполнителем) подтверждения о вручении Заказчику указанного уведомления.</w:t>
      </w:r>
    </w:p>
    <w:p w:rsidR="00E249CF" w:rsidRPr="00E249CF" w:rsidRDefault="00E249CF" w:rsidP="00E249CF">
      <w:pPr>
        <w:widowControl w:val="0"/>
        <w:tabs>
          <w:tab w:val="left" w:pos="993"/>
        </w:tabs>
        <w:autoSpaceDE w:val="0"/>
        <w:autoSpaceDN w:val="0"/>
        <w:adjustRightInd w:val="0"/>
        <w:ind w:firstLine="709"/>
        <w:jc w:val="both"/>
      </w:pPr>
    </w:p>
    <w:p w:rsidR="00E249CF" w:rsidRPr="00E249CF" w:rsidRDefault="00E249CF" w:rsidP="00E249CF">
      <w:pPr>
        <w:widowControl w:val="0"/>
        <w:overflowPunct w:val="0"/>
        <w:autoSpaceDE w:val="0"/>
        <w:autoSpaceDN w:val="0"/>
        <w:adjustRightInd w:val="0"/>
        <w:ind w:left="360" w:firstLine="0"/>
        <w:contextualSpacing/>
        <w:jc w:val="center"/>
        <w:rPr>
          <w:b/>
        </w:rPr>
      </w:pPr>
      <w:r w:rsidRPr="00E249CF">
        <w:rPr>
          <w:b/>
        </w:rPr>
        <w:t>6. ПОРЯДОК УРЕГУЛИРОВАНИЯ СПОРОВ</w:t>
      </w:r>
    </w:p>
    <w:p w:rsidR="00E249CF" w:rsidRPr="00E249CF" w:rsidRDefault="00E249CF" w:rsidP="00E249CF">
      <w:pPr>
        <w:widowControl w:val="0"/>
        <w:tabs>
          <w:tab w:val="num" w:pos="1276"/>
        </w:tabs>
        <w:overflowPunct w:val="0"/>
        <w:autoSpaceDE w:val="0"/>
        <w:autoSpaceDN w:val="0"/>
        <w:adjustRightInd w:val="0"/>
        <w:ind w:firstLine="709"/>
        <w:jc w:val="both"/>
      </w:pPr>
      <w:r w:rsidRPr="00E249CF">
        <w:t xml:space="preserve">6.1.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E249CF">
        <w:t>предпринимают усилия</w:t>
      </w:r>
      <w:proofErr w:type="gramEnd"/>
      <w:r w:rsidRPr="00E249CF">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249CF" w:rsidRPr="00E249CF" w:rsidRDefault="00E249CF" w:rsidP="00E249CF">
      <w:pPr>
        <w:widowControl w:val="0"/>
        <w:tabs>
          <w:tab w:val="num" w:pos="1276"/>
        </w:tabs>
        <w:overflowPunct w:val="0"/>
        <w:autoSpaceDE w:val="0"/>
        <w:autoSpaceDN w:val="0"/>
        <w:adjustRightInd w:val="0"/>
        <w:ind w:firstLine="709"/>
        <w:jc w:val="both"/>
      </w:pPr>
      <w:r w:rsidRPr="00E249CF">
        <w:t>6.2. Все достигнутые договоренности Стороны оформляют в виде дополнительных соглашений, подписанных Сторонами и скрепленных печатями.</w:t>
      </w:r>
    </w:p>
    <w:p w:rsidR="00E249CF" w:rsidRPr="00E249CF" w:rsidRDefault="00E249CF" w:rsidP="00E249CF">
      <w:pPr>
        <w:widowControl w:val="0"/>
        <w:tabs>
          <w:tab w:val="num" w:pos="1276"/>
        </w:tabs>
        <w:overflowPunct w:val="0"/>
        <w:autoSpaceDE w:val="0"/>
        <w:autoSpaceDN w:val="0"/>
        <w:adjustRightInd w:val="0"/>
        <w:ind w:firstLine="709"/>
        <w:jc w:val="both"/>
      </w:pPr>
      <w:r w:rsidRPr="00E249CF">
        <w:t>6.3. До передачи спора на разрешение Арбитражного суда Ростовской области Стороны принимают меры к его урегулированию в претензионном порядке. Претензия направляется по почте заказным письмом с уведомлением о вручении по адресу, указанному в договоре, либо посредством факсимильной связи, либо по адресу электронной почты, либо с использованием иных сре</w:t>
      </w:r>
      <w:proofErr w:type="gramStart"/>
      <w:r w:rsidRPr="00E249CF">
        <w:t>дств св</w:t>
      </w:r>
      <w:proofErr w:type="gramEnd"/>
      <w:r w:rsidRPr="00E249CF">
        <w:t xml:space="preserve">язи и доставки, обеспечивающих фиксирование такого уведомления и получение заказчиком подтверждения о его вручении. Выполнение указанных требований считается надлежащим уведомлением. Датой такого надлежащего уведомления признается дата получения стороной направившей претензию подтверждения о вручении указанного уведомления другой стороне, либо дата получения информации об отсутствии стороны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E249CF">
        <w:t>с даты направления</w:t>
      </w:r>
      <w:proofErr w:type="gramEnd"/>
      <w:r w:rsidRPr="00E249CF">
        <w:t xml:space="preserve"> претензии. По полученной претензии Сторона должна дать письменный ответ по существу в срок не позднее 10 (десяти) календарных дней </w:t>
      </w:r>
      <w:proofErr w:type="gramStart"/>
      <w:r w:rsidRPr="00E249CF">
        <w:t>с даты</w:t>
      </w:r>
      <w:proofErr w:type="gramEnd"/>
      <w:r w:rsidRPr="00E249CF">
        <w:t xml:space="preserve"> ее получения. Оставление претензии без ответа в установленный срок означает признание требований претензии.</w:t>
      </w:r>
    </w:p>
    <w:p w:rsidR="00E249CF" w:rsidRPr="00E249CF" w:rsidRDefault="00E249CF" w:rsidP="00E249CF">
      <w:pPr>
        <w:widowControl w:val="0"/>
        <w:tabs>
          <w:tab w:val="num" w:pos="1276"/>
        </w:tabs>
        <w:overflowPunct w:val="0"/>
        <w:autoSpaceDE w:val="0"/>
        <w:autoSpaceDN w:val="0"/>
        <w:adjustRightInd w:val="0"/>
        <w:ind w:firstLine="709"/>
        <w:jc w:val="both"/>
      </w:pPr>
      <w:r w:rsidRPr="00E249CF">
        <w:t>6.4. Если претензионные требования подлежат денежной оценке, в претензии (требовании) указывается сумма и ее полный и обоснованный расчет.</w:t>
      </w:r>
    </w:p>
    <w:p w:rsidR="00E249CF" w:rsidRDefault="00E249CF" w:rsidP="00E249CF">
      <w:pPr>
        <w:widowControl w:val="0"/>
        <w:tabs>
          <w:tab w:val="num" w:pos="1276"/>
        </w:tabs>
        <w:overflowPunct w:val="0"/>
        <w:autoSpaceDE w:val="0"/>
        <w:autoSpaceDN w:val="0"/>
        <w:adjustRightInd w:val="0"/>
        <w:ind w:firstLine="709"/>
        <w:jc w:val="both"/>
      </w:pPr>
      <w:r w:rsidRPr="00E249CF">
        <w:t xml:space="preserve">6.5. В случае невыполнения Сторонами своих обязательств и </w:t>
      </w:r>
      <w:proofErr w:type="gramStart"/>
      <w:r w:rsidRPr="00E249CF">
        <w:t>не достижения</w:t>
      </w:r>
      <w:proofErr w:type="gramEnd"/>
      <w:r w:rsidRPr="00E249CF">
        <w:t xml:space="preserve"> взаимного согласия споры по настоящему договору разрешаются в Арбитражном суде Ростовской области.</w:t>
      </w:r>
    </w:p>
    <w:p w:rsidR="007D3A59" w:rsidRPr="00E249CF" w:rsidRDefault="007D3A59" w:rsidP="00E249CF">
      <w:pPr>
        <w:widowControl w:val="0"/>
        <w:tabs>
          <w:tab w:val="num" w:pos="1276"/>
        </w:tabs>
        <w:overflowPunct w:val="0"/>
        <w:autoSpaceDE w:val="0"/>
        <w:autoSpaceDN w:val="0"/>
        <w:adjustRightInd w:val="0"/>
        <w:ind w:firstLine="709"/>
        <w:jc w:val="both"/>
        <w:rPr>
          <w:b/>
        </w:rPr>
      </w:pPr>
    </w:p>
    <w:p w:rsidR="00E249CF" w:rsidRPr="00E249CF" w:rsidRDefault="00E249CF" w:rsidP="00E249CF">
      <w:pPr>
        <w:widowControl w:val="0"/>
        <w:tabs>
          <w:tab w:val="num" w:pos="1276"/>
        </w:tabs>
        <w:overflowPunct w:val="0"/>
        <w:autoSpaceDE w:val="0"/>
        <w:autoSpaceDN w:val="0"/>
        <w:adjustRightInd w:val="0"/>
        <w:ind w:left="360" w:firstLine="0"/>
        <w:contextualSpacing/>
        <w:jc w:val="center"/>
        <w:rPr>
          <w:b/>
        </w:rPr>
      </w:pPr>
      <w:r w:rsidRPr="00E249CF">
        <w:rPr>
          <w:b/>
        </w:rPr>
        <w:t>7. ОБСТОЯТЕЛЬСТВА НЕПРЕОДОЛИМОЙ СИЛЫ</w:t>
      </w:r>
    </w:p>
    <w:p w:rsidR="00E249CF" w:rsidRPr="00E249CF" w:rsidRDefault="00E249CF" w:rsidP="00E249CF">
      <w:pPr>
        <w:widowControl w:val="0"/>
        <w:ind w:firstLine="709"/>
        <w:jc w:val="both"/>
      </w:pPr>
      <w:r w:rsidRPr="00E249CF">
        <w:t xml:space="preserve">7.1. </w:t>
      </w:r>
      <w:proofErr w:type="gramStart"/>
      <w:r w:rsidRPr="00E249CF">
        <w:rPr>
          <w:lang w:bidi="ru-RU"/>
        </w:rPr>
        <w:t>При возникновении после заключения договора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температурные колебания, военные действия, массовые заболевания (эпидемии), забастовки, ограничения перевозок, введение международных санкций, а также других, не зависящих от</w:t>
      </w:r>
      <w:proofErr w:type="gramEnd"/>
      <w:r w:rsidRPr="00E249CF">
        <w:rPr>
          <w:lang w:bidi="ru-RU"/>
        </w:rPr>
        <w:t xml:space="preserve"> Сторон обстоятельств, которые Стороны </w:t>
      </w:r>
      <w:r w:rsidRPr="00E249CF">
        <w:rPr>
          <w:lang w:bidi="ru-RU"/>
        </w:rPr>
        <w:lastRenderedPageBreak/>
        <w:t>не в состоянии были ни предвидеть, ни предотвратить.</w:t>
      </w:r>
    </w:p>
    <w:p w:rsidR="00E249CF" w:rsidRPr="00E249CF" w:rsidRDefault="00E249CF" w:rsidP="00E249CF">
      <w:pPr>
        <w:widowControl w:val="0"/>
        <w:ind w:firstLine="709"/>
        <w:jc w:val="both"/>
        <w:rPr>
          <w:lang w:bidi="ru-RU"/>
        </w:rPr>
      </w:pPr>
      <w:r w:rsidRPr="00E249CF">
        <w:t xml:space="preserve">7.2. Сторона, ссылающаяся на обстоятельства непреодолимой силы, обязана в течение 24 (двадцати четырех) часов </w:t>
      </w:r>
      <w:r w:rsidRPr="00E249CF">
        <w:rPr>
          <w:lang w:bidi="ru-RU"/>
        </w:rPr>
        <w:t>информировать другую Сторону о наступлении этих обстоятельств в письменной форме с предоставлением документа, подтверждающего факт возникновения обстоятельств непреодолимой силы, выданного соответствующей Торгово-промышленной палатой либо другим уполномоченным государственным органом. Указанный документ будет являться достаточным доказательством возникновения обстоятельств непреодолимой силы.</w:t>
      </w:r>
    </w:p>
    <w:p w:rsidR="00E249CF" w:rsidRPr="00E249CF" w:rsidRDefault="00E249CF" w:rsidP="00E249CF">
      <w:pPr>
        <w:widowControl w:val="0"/>
        <w:ind w:firstLine="709"/>
        <w:jc w:val="both"/>
        <w:rPr>
          <w:lang w:bidi="ru-RU"/>
        </w:rPr>
      </w:pPr>
      <w:r w:rsidRPr="00E249CF">
        <w:rPr>
          <w:lang w:bidi="ru-RU"/>
        </w:rPr>
        <w:t xml:space="preserve">Не уведомление или несвоевременное уведомление о наступлении обстоятельств непреодолимой силы, а также непредставление или несвоевременное представление </w:t>
      </w:r>
      <w:proofErr w:type="gramStart"/>
      <w:r w:rsidRPr="00E249CF">
        <w:rPr>
          <w:lang w:bidi="ru-RU"/>
        </w:rPr>
        <w:t>документа, подтверждающего факт возникновения обстоятельств непреодолимой силы лишает</w:t>
      </w:r>
      <w:proofErr w:type="gramEnd"/>
      <w:r w:rsidRPr="00E249CF">
        <w:rPr>
          <w:lang w:bidi="ru-RU"/>
        </w:rPr>
        <w:t xml:space="preserve"> Сторону, подвергшуюся действию обстоятельств непреодолимой силы, права ссылаться на наступление таких обстоятельств.</w:t>
      </w:r>
    </w:p>
    <w:p w:rsidR="00E249CF" w:rsidRPr="00E249CF" w:rsidRDefault="00E249CF" w:rsidP="00E249CF">
      <w:pPr>
        <w:widowControl w:val="0"/>
        <w:ind w:firstLine="709"/>
        <w:jc w:val="both"/>
        <w:rPr>
          <w:lang w:bidi="ru-RU"/>
        </w:rPr>
      </w:pPr>
      <w:r w:rsidRPr="00E249CF">
        <w:rPr>
          <w:lang w:bidi="ru-RU"/>
        </w:rPr>
        <w:t>7.3.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 или, по договоренности Сторон, договор может быть прекращен, что оформляется Сторонами дополнительным соглашением к договору.</w:t>
      </w:r>
    </w:p>
    <w:p w:rsidR="00E249CF" w:rsidRPr="00E249CF" w:rsidRDefault="00E249CF" w:rsidP="00E249CF">
      <w:pPr>
        <w:widowControl w:val="0"/>
        <w:ind w:firstLine="709"/>
        <w:jc w:val="both"/>
        <w:rPr>
          <w:lang w:bidi="ru-RU"/>
        </w:rPr>
      </w:pPr>
      <w:r w:rsidRPr="00E249CF">
        <w:rPr>
          <w:lang w:bidi="ru-RU"/>
        </w:rPr>
        <w:t xml:space="preserve">7.4. Если обстоятельства, указанные в пункте 10.1 договора, будут длиться более двух месяцев </w:t>
      </w:r>
      <w:proofErr w:type="gramStart"/>
      <w:r w:rsidRPr="00E249CF">
        <w:rPr>
          <w:lang w:bidi="ru-RU"/>
        </w:rPr>
        <w:t>с даты</w:t>
      </w:r>
      <w:proofErr w:type="gramEnd"/>
      <w:r w:rsidRPr="00E249CF">
        <w:rPr>
          <w:lang w:bidi="ru-RU"/>
        </w:rPr>
        <w:t xml:space="preserve"> соответствующего уведомления Стороны обязаны принять совместное решение о дальнейших взаимоотношениях по договору.</w:t>
      </w:r>
    </w:p>
    <w:p w:rsidR="00E249CF" w:rsidRPr="00E249CF" w:rsidRDefault="00E249CF" w:rsidP="00E249CF">
      <w:pPr>
        <w:widowControl w:val="0"/>
        <w:ind w:firstLine="709"/>
        <w:jc w:val="both"/>
        <w:rPr>
          <w:lang w:bidi="ru-RU"/>
        </w:rPr>
      </w:pPr>
    </w:p>
    <w:p w:rsidR="00E249CF" w:rsidRPr="00E249CF" w:rsidRDefault="00E249CF" w:rsidP="00E249CF">
      <w:pPr>
        <w:widowControl w:val="0"/>
        <w:ind w:left="360" w:firstLine="0"/>
        <w:contextualSpacing/>
        <w:jc w:val="center"/>
        <w:rPr>
          <w:b/>
          <w:lang w:bidi="ru-RU"/>
        </w:rPr>
      </w:pPr>
      <w:r w:rsidRPr="00E249CF">
        <w:rPr>
          <w:b/>
          <w:lang w:bidi="ru-RU"/>
        </w:rPr>
        <w:t>8. КОНФЕДЕНЦИАЛЬНОСТЬ</w:t>
      </w:r>
    </w:p>
    <w:p w:rsidR="00E249CF" w:rsidRPr="00E249CF" w:rsidRDefault="00E249CF" w:rsidP="00E249CF">
      <w:pPr>
        <w:widowControl w:val="0"/>
        <w:ind w:firstLine="709"/>
        <w:jc w:val="both"/>
        <w:rPr>
          <w:lang w:bidi="ru-RU"/>
        </w:rPr>
      </w:pPr>
      <w:r w:rsidRPr="00E249CF">
        <w:rPr>
          <w:lang w:bidi="ru-RU"/>
        </w:rPr>
        <w:t>8.1.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E249CF" w:rsidRPr="00E249CF" w:rsidRDefault="00E249CF" w:rsidP="00E249CF">
      <w:pPr>
        <w:widowControl w:val="0"/>
        <w:ind w:firstLine="709"/>
        <w:jc w:val="both"/>
        <w:rPr>
          <w:lang w:bidi="ru-RU"/>
        </w:rPr>
      </w:pPr>
      <w:r w:rsidRPr="00E249CF">
        <w:rPr>
          <w:lang w:bidi="ru-RU"/>
        </w:rPr>
        <w:t>8.2. Заказчик заявляет и Исполнитель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E249CF" w:rsidRPr="00E249CF" w:rsidRDefault="00E249CF" w:rsidP="00E249CF">
      <w:pPr>
        <w:widowControl w:val="0"/>
        <w:ind w:firstLine="709"/>
        <w:jc w:val="both"/>
        <w:rPr>
          <w:lang w:bidi="ru-RU"/>
        </w:rPr>
      </w:pPr>
      <w:r w:rsidRPr="00E249CF">
        <w:rPr>
          <w:lang w:bidi="ru-RU"/>
        </w:rPr>
        <w:t xml:space="preserve">8.3. Конфиденциальная информация Заказчика предоставляется Исполнителю Заказчиком исключительно для целей исполнения обязательств в соответствии с настоящим договором. </w:t>
      </w:r>
    </w:p>
    <w:p w:rsidR="00E249CF" w:rsidRPr="00E249CF" w:rsidRDefault="00E249CF" w:rsidP="00E249CF">
      <w:pPr>
        <w:widowControl w:val="0"/>
        <w:ind w:firstLine="709"/>
        <w:jc w:val="both"/>
        <w:rPr>
          <w:lang w:bidi="ru-RU"/>
        </w:rPr>
      </w:pPr>
      <w:r w:rsidRPr="00E249CF">
        <w:rPr>
          <w:lang w:bidi="ru-RU"/>
        </w:rPr>
        <w:t xml:space="preserve">8.4. Сторона вправе использовать конфиденциальную информацию другой Стороны исключительно для целей исполнения настоящего договора. </w:t>
      </w:r>
      <w:proofErr w:type="gramStart"/>
      <w:r w:rsidRPr="00E249CF">
        <w:rPr>
          <w:lang w:bidi="ru-RU"/>
        </w:rPr>
        <w:t>Сторона не вправе раскрывать, разглашать и передавать Конфиденциальную информацию другой Стороны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roofErr w:type="gramEnd"/>
    </w:p>
    <w:p w:rsidR="00E249CF" w:rsidRPr="00E249CF" w:rsidRDefault="00E249CF" w:rsidP="00E249CF">
      <w:pPr>
        <w:widowControl w:val="0"/>
        <w:ind w:firstLine="709"/>
        <w:jc w:val="both"/>
        <w:rPr>
          <w:lang w:bidi="ru-RU"/>
        </w:rPr>
      </w:pPr>
      <w:r w:rsidRPr="00E249CF">
        <w:rPr>
          <w:lang w:bidi="ru-RU"/>
        </w:rPr>
        <w:t xml:space="preserve">8.5. Исполнитель обязуется принять все необходимые меры для сохранения в тайне конфиденциальной информации Заказчика. </w:t>
      </w:r>
    </w:p>
    <w:p w:rsidR="00E249CF" w:rsidRPr="00E249CF" w:rsidRDefault="00E249CF" w:rsidP="00E249CF">
      <w:pPr>
        <w:widowControl w:val="0"/>
        <w:ind w:firstLine="709"/>
        <w:jc w:val="both"/>
        <w:rPr>
          <w:lang w:bidi="ru-RU"/>
        </w:rPr>
      </w:pPr>
      <w:r w:rsidRPr="00E249CF">
        <w:rPr>
          <w:lang w:bidi="ru-RU"/>
        </w:rPr>
        <w:t>8.6.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обязательств по настоящему договору.</w:t>
      </w:r>
    </w:p>
    <w:p w:rsidR="00E249CF" w:rsidRPr="00E249CF" w:rsidRDefault="00E249CF" w:rsidP="00E249CF">
      <w:pPr>
        <w:widowControl w:val="0"/>
        <w:ind w:firstLine="709"/>
        <w:jc w:val="both"/>
        <w:rPr>
          <w:lang w:bidi="ru-RU"/>
        </w:rPr>
      </w:pPr>
    </w:p>
    <w:p w:rsidR="00E249CF" w:rsidRPr="00E249CF" w:rsidRDefault="00E249CF" w:rsidP="00E249CF">
      <w:pPr>
        <w:tabs>
          <w:tab w:val="left" w:pos="709"/>
          <w:tab w:val="num" w:pos="1800"/>
        </w:tabs>
        <w:ind w:firstLine="0"/>
        <w:jc w:val="center"/>
        <w:rPr>
          <w:b/>
          <w:bCs/>
        </w:rPr>
      </w:pPr>
      <w:r w:rsidRPr="00E249CF">
        <w:rPr>
          <w:b/>
          <w:bCs/>
        </w:rPr>
        <w:t>9. АНТИКОРРУПЦИОННАЯ ОГОВОРКА</w:t>
      </w:r>
    </w:p>
    <w:p w:rsidR="00E249CF" w:rsidRPr="00E249CF" w:rsidRDefault="00E249CF" w:rsidP="00E249CF">
      <w:pPr>
        <w:tabs>
          <w:tab w:val="left" w:pos="709"/>
          <w:tab w:val="num" w:pos="1800"/>
        </w:tabs>
        <w:ind w:firstLine="709"/>
        <w:jc w:val="both"/>
        <w:rPr>
          <w:bCs/>
          <w:lang w:val="en-US"/>
        </w:rPr>
      </w:pPr>
      <w:r w:rsidRPr="00E249CF">
        <w:rPr>
          <w:bCs/>
        </w:rPr>
        <w:t>9.1. Определения:</w:t>
      </w:r>
    </w:p>
    <w:p w:rsidR="00E249CF" w:rsidRPr="00E249CF" w:rsidRDefault="00E249CF" w:rsidP="00E249CF">
      <w:pPr>
        <w:numPr>
          <w:ilvl w:val="0"/>
          <w:numId w:val="41"/>
        </w:numPr>
        <w:tabs>
          <w:tab w:val="left" w:pos="1418"/>
        </w:tabs>
        <w:suppressAutoHyphens/>
        <w:spacing w:after="60"/>
        <w:ind w:left="0" w:firstLine="709"/>
        <w:jc w:val="both"/>
        <w:rPr>
          <w:bCs/>
        </w:rPr>
      </w:pPr>
      <w:r w:rsidRPr="00E249CF">
        <w:rPr>
          <w:bCs/>
        </w:rPr>
        <w:t>Антикоррупционная оговорка - раздел договора Сторон, препятствующий совершению коррупции.</w:t>
      </w:r>
    </w:p>
    <w:p w:rsidR="00E249CF" w:rsidRPr="00E249CF" w:rsidRDefault="00E249CF" w:rsidP="00E249CF">
      <w:pPr>
        <w:numPr>
          <w:ilvl w:val="0"/>
          <w:numId w:val="41"/>
        </w:numPr>
        <w:tabs>
          <w:tab w:val="left" w:pos="709"/>
        </w:tabs>
        <w:suppressAutoHyphens/>
        <w:spacing w:after="60"/>
        <w:ind w:left="0" w:firstLine="709"/>
        <w:jc w:val="both"/>
        <w:rPr>
          <w:bCs/>
        </w:rPr>
      </w:pPr>
      <w:r w:rsidRPr="00E249CF">
        <w:rPr>
          <w:bCs/>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18" w:history="1">
        <w:r w:rsidRPr="00E249CF">
          <w:rPr>
            <w:bCs/>
            <w:color w:val="0000FF"/>
          </w:rPr>
          <w:t>ст. ст. 290</w:t>
        </w:r>
      </w:hyperlink>
      <w:r w:rsidRPr="00E249CF">
        <w:rPr>
          <w:bCs/>
        </w:rPr>
        <w:t xml:space="preserve"> - </w:t>
      </w:r>
      <w:hyperlink r:id="rId19" w:history="1">
        <w:r w:rsidRPr="00E249CF">
          <w:rPr>
            <w:bCs/>
            <w:color w:val="0000FF"/>
          </w:rPr>
          <w:t>291.2</w:t>
        </w:r>
      </w:hyperlink>
      <w:r w:rsidRPr="00E249CF">
        <w:rPr>
          <w:bCs/>
        </w:rPr>
        <w:t xml:space="preserve">, </w:t>
      </w:r>
      <w:hyperlink r:id="rId20" w:history="1">
        <w:r w:rsidRPr="00E249CF">
          <w:rPr>
            <w:bCs/>
            <w:color w:val="0000FF"/>
          </w:rPr>
          <w:t>204</w:t>
        </w:r>
      </w:hyperlink>
      <w:r w:rsidRPr="00E249CF">
        <w:rPr>
          <w:bCs/>
        </w:rPr>
        <w:t xml:space="preserve"> - </w:t>
      </w:r>
      <w:hyperlink r:id="rId21" w:history="1">
        <w:r w:rsidRPr="00E249CF">
          <w:rPr>
            <w:bCs/>
            <w:color w:val="0000FF"/>
          </w:rPr>
          <w:t>204.2</w:t>
        </w:r>
      </w:hyperlink>
      <w:r w:rsidRPr="00E249CF">
        <w:rPr>
          <w:bCs/>
        </w:rPr>
        <w:t xml:space="preserve">, </w:t>
      </w:r>
      <w:hyperlink r:id="rId22" w:history="1">
        <w:r w:rsidRPr="00E249CF">
          <w:rPr>
            <w:bCs/>
            <w:color w:val="0000FF"/>
          </w:rPr>
          <w:t>200.5</w:t>
        </w:r>
      </w:hyperlink>
      <w:r w:rsidRPr="00E249CF">
        <w:rPr>
          <w:bCs/>
        </w:rPr>
        <w:t xml:space="preserve">, </w:t>
      </w:r>
      <w:hyperlink r:id="rId23" w:history="1">
        <w:r w:rsidRPr="00E249CF">
          <w:rPr>
            <w:bCs/>
            <w:color w:val="0000FF"/>
          </w:rPr>
          <w:t>304</w:t>
        </w:r>
      </w:hyperlink>
      <w:r w:rsidRPr="00E249CF">
        <w:rPr>
          <w:bCs/>
        </w:rPr>
        <w:t xml:space="preserve"> Уголовного кодекса Российской Федерации).</w:t>
      </w:r>
    </w:p>
    <w:p w:rsidR="00E249CF" w:rsidRPr="00E249CF" w:rsidRDefault="00E249CF" w:rsidP="00E249CF">
      <w:pPr>
        <w:keepNext/>
        <w:keepLines/>
        <w:numPr>
          <w:ilvl w:val="0"/>
          <w:numId w:val="41"/>
        </w:numPr>
        <w:tabs>
          <w:tab w:val="left" w:pos="709"/>
        </w:tabs>
        <w:suppressAutoHyphens/>
        <w:spacing w:after="60"/>
        <w:ind w:left="0" w:firstLine="709"/>
        <w:jc w:val="both"/>
        <w:outlineLvl w:val="0"/>
        <w:rPr>
          <w:bCs/>
        </w:rPr>
      </w:pPr>
      <w:r w:rsidRPr="00E249CF">
        <w:rPr>
          <w:bCs/>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E249CF" w:rsidRPr="00E249CF" w:rsidRDefault="00E249CF" w:rsidP="00E249CF">
      <w:pPr>
        <w:numPr>
          <w:ilvl w:val="0"/>
          <w:numId w:val="41"/>
        </w:numPr>
        <w:tabs>
          <w:tab w:val="left" w:pos="709"/>
        </w:tabs>
        <w:suppressAutoHyphens/>
        <w:spacing w:after="60"/>
        <w:ind w:left="0" w:firstLine="709"/>
        <w:jc w:val="both"/>
        <w:rPr>
          <w:bCs/>
        </w:rPr>
      </w:pPr>
      <w:r w:rsidRPr="00E249CF">
        <w:rPr>
          <w:bCs/>
        </w:rPr>
        <w:t>Коррупция - согласно применимому антикоррупционному законодательству действия, совершенные:</w:t>
      </w:r>
    </w:p>
    <w:p w:rsidR="00E249CF" w:rsidRPr="00E249CF" w:rsidRDefault="00E249CF" w:rsidP="00E249CF">
      <w:pPr>
        <w:numPr>
          <w:ilvl w:val="3"/>
          <w:numId w:val="42"/>
        </w:numPr>
        <w:tabs>
          <w:tab w:val="left" w:pos="709"/>
        </w:tabs>
        <w:suppressAutoHyphens/>
        <w:spacing w:after="60"/>
        <w:ind w:left="0" w:firstLine="709"/>
        <w:jc w:val="both"/>
        <w:rPr>
          <w:rFonts w:eastAsia="Calibri"/>
          <w:bCs/>
        </w:rPr>
      </w:pPr>
      <w:r w:rsidRPr="00E249CF">
        <w:rPr>
          <w:rFonts w:eastAsia="Calibri"/>
          <w:bCs/>
        </w:rPr>
        <w:t>в отношении или в интересах Сторон, в отношении третьих лиц, в том числе в отношении государственных и муниципальных органов и их служащих;</w:t>
      </w:r>
    </w:p>
    <w:p w:rsidR="00E249CF" w:rsidRPr="00E249CF" w:rsidRDefault="00E249CF" w:rsidP="00E249CF">
      <w:pPr>
        <w:numPr>
          <w:ilvl w:val="3"/>
          <w:numId w:val="42"/>
        </w:numPr>
        <w:tabs>
          <w:tab w:val="left" w:pos="709"/>
        </w:tabs>
        <w:suppressAutoHyphens/>
        <w:spacing w:after="60"/>
        <w:ind w:left="0" w:firstLine="709"/>
        <w:jc w:val="both"/>
        <w:rPr>
          <w:rFonts w:eastAsia="Calibri"/>
          <w:bCs/>
        </w:rPr>
      </w:pPr>
      <w:r w:rsidRPr="00E249CF">
        <w:rPr>
          <w:rFonts w:eastAsia="Calibri"/>
          <w:bCs/>
        </w:rPr>
        <w:t>прямо или косвенно;</w:t>
      </w:r>
    </w:p>
    <w:p w:rsidR="00E249CF" w:rsidRPr="00E249CF" w:rsidRDefault="00E249CF" w:rsidP="00E249CF">
      <w:pPr>
        <w:numPr>
          <w:ilvl w:val="3"/>
          <w:numId w:val="42"/>
        </w:numPr>
        <w:tabs>
          <w:tab w:val="left" w:pos="709"/>
        </w:tabs>
        <w:suppressAutoHyphens/>
        <w:spacing w:after="60"/>
        <w:ind w:left="0" w:firstLine="709"/>
        <w:jc w:val="both"/>
        <w:rPr>
          <w:rFonts w:eastAsia="Calibri"/>
          <w:bCs/>
        </w:rPr>
      </w:pPr>
      <w:r w:rsidRPr="00E249CF">
        <w:rPr>
          <w:rFonts w:eastAsia="Calibri"/>
          <w:bCs/>
        </w:rPr>
        <w:t>лично или через посредничество;</w:t>
      </w:r>
    </w:p>
    <w:p w:rsidR="00E249CF" w:rsidRPr="00E249CF" w:rsidRDefault="00E249CF" w:rsidP="00E249CF">
      <w:pPr>
        <w:numPr>
          <w:ilvl w:val="3"/>
          <w:numId w:val="42"/>
        </w:numPr>
        <w:tabs>
          <w:tab w:val="left" w:pos="709"/>
        </w:tabs>
        <w:suppressAutoHyphens/>
        <w:spacing w:after="60"/>
        <w:ind w:left="0" w:firstLine="709"/>
        <w:jc w:val="both"/>
        <w:rPr>
          <w:rFonts w:eastAsia="Calibri"/>
          <w:bCs/>
        </w:rPr>
      </w:pPr>
      <w:r w:rsidRPr="00E249CF">
        <w:rPr>
          <w:rFonts w:eastAsia="Calibri"/>
          <w:bCs/>
        </w:rPr>
        <w:t>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rsidR="00E249CF" w:rsidRPr="00E249CF" w:rsidRDefault="00E249CF" w:rsidP="00E249CF">
      <w:pPr>
        <w:keepNext/>
        <w:keepLines/>
        <w:numPr>
          <w:ilvl w:val="0"/>
          <w:numId w:val="41"/>
        </w:numPr>
        <w:tabs>
          <w:tab w:val="left" w:pos="709"/>
        </w:tabs>
        <w:suppressAutoHyphens/>
        <w:spacing w:after="60"/>
        <w:ind w:left="0" w:firstLine="709"/>
        <w:jc w:val="both"/>
        <w:outlineLvl w:val="0"/>
        <w:rPr>
          <w:bCs/>
        </w:rPr>
      </w:pPr>
      <w:r w:rsidRPr="00E249CF">
        <w:rPr>
          <w:bCs/>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E249CF" w:rsidRPr="00E249CF" w:rsidRDefault="00E249CF" w:rsidP="00E249CF">
      <w:pPr>
        <w:ind w:firstLine="709"/>
        <w:jc w:val="both"/>
        <w:rPr>
          <w:rFonts w:eastAsia="Calibri"/>
          <w:bCs/>
        </w:rPr>
      </w:pPr>
      <w:r w:rsidRPr="00E249CF">
        <w:rPr>
          <w:rFonts w:eastAsia="Calibri"/>
          <w:bCs/>
        </w:rPr>
        <w:t xml:space="preserve">9.2.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w:t>
      </w:r>
      <w:r w:rsidRPr="00E249CF">
        <w:rPr>
          <w:rFonts w:eastAsia="Calibri"/>
          <w:bCs/>
        </w:rPr>
        <w:lastRenderedPageBreak/>
        <w:t>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E249CF" w:rsidRPr="00E249CF" w:rsidRDefault="00E249CF" w:rsidP="00E249CF">
      <w:pPr>
        <w:ind w:firstLine="709"/>
        <w:jc w:val="both"/>
        <w:rPr>
          <w:rFonts w:eastAsia="Calibri"/>
          <w:bCs/>
        </w:rPr>
      </w:pPr>
      <w:r w:rsidRPr="00E249CF">
        <w:rPr>
          <w:rFonts w:eastAsia="Calibri"/>
          <w:bCs/>
        </w:rPr>
        <w:t xml:space="preserve">9.3. </w:t>
      </w:r>
      <w:proofErr w:type="gramStart"/>
      <w:r w:rsidRPr="00E249CF">
        <w:rPr>
          <w:rFonts w:eastAsia="Calibri"/>
          <w:bCs/>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249CF" w:rsidRPr="00E249CF" w:rsidRDefault="00E249CF" w:rsidP="00E249CF">
      <w:pPr>
        <w:tabs>
          <w:tab w:val="left" w:pos="0"/>
        </w:tabs>
        <w:ind w:firstLine="709"/>
        <w:jc w:val="both"/>
        <w:rPr>
          <w:rFonts w:eastAsia="Calibri"/>
          <w:bCs/>
        </w:rPr>
      </w:pPr>
      <w:r w:rsidRPr="00E249CF">
        <w:rPr>
          <w:rFonts w:eastAsia="Calibri"/>
          <w:bCs/>
        </w:rPr>
        <w:t>9.4.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E249CF" w:rsidRPr="00E249CF" w:rsidRDefault="00E249CF" w:rsidP="00E249CF">
      <w:pPr>
        <w:ind w:firstLine="709"/>
        <w:jc w:val="both"/>
        <w:rPr>
          <w:rFonts w:eastAsia="Calibri"/>
          <w:bCs/>
        </w:rPr>
      </w:pPr>
      <w:r w:rsidRPr="00E249CF">
        <w:rPr>
          <w:rFonts w:eastAsia="Calibri"/>
          <w:bCs/>
        </w:rPr>
        <w:t xml:space="preserve">9.5.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E249CF">
        <w:rPr>
          <w:rFonts w:eastAsia="Calibri"/>
          <w:bC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E249CF" w:rsidRPr="00E249CF" w:rsidRDefault="00E249CF" w:rsidP="00E249CF">
      <w:pPr>
        <w:ind w:firstLine="709"/>
        <w:jc w:val="both"/>
        <w:rPr>
          <w:rFonts w:eastAsia="Calibri"/>
          <w:bCs/>
        </w:rPr>
      </w:pPr>
      <w:r w:rsidRPr="00E249CF">
        <w:rPr>
          <w:rFonts w:eastAsia="Calibri"/>
          <w:bCs/>
        </w:rPr>
        <w:t xml:space="preserve">9.6. </w:t>
      </w:r>
      <w:proofErr w:type="gramStart"/>
      <w:r w:rsidRPr="00E249CF">
        <w:rPr>
          <w:rFonts w:eastAsia="Calibri"/>
          <w:bCs/>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E249CF">
        <w:rPr>
          <w:rFonts w:eastAsia="Calibri"/>
          <w:bCs/>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E249CF" w:rsidRPr="00E249CF" w:rsidRDefault="00E249CF" w:rsidP="00E249CF">
      <w:pPr>
        <w:ind w:firstLine="709"/>
        <w:jc w:val="both"/>
        <w:rPr>
          <w:rFonts w:eastAsia="Calibri"/>
          <w:bCs/>
        </w:rPr>
      </w:pPr>
      <w:r w:rsidRPr="00E249CF">
        <w:rPr>
          <w:rFonts w:eastAsia="Calibri"/>
          <w:bCs/>
        </w:rPr>
        <w:t>9.7.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E249CF" w:rsidRPr="00E249CF" w:rsidRDefault="00E249CF" w:rsidP="00E249CF">
      <w:pPr>
        <w:ind w:firstLine="709"/>
        <w:jc w:val="both"/>
        <w:rPr>
          <w:rFonts w:eastAsia="Calibri"/>
          <w:bCs/>
        </w:rPr>
      </w:pPr>
      <w:r w:rsidRPr="00E249CF">
        <w:rPr>
          <w:rFonts w:eastAsia="Calibri"/>
          <w:bCs/>
        </w:rPr>
        <w:t>9.8.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E249CF" w:rsidRPr="00E249CF" w:rsidRDefault="00E249CF" w:rsidP="00E249CF">
      <w:pPr>
        <w:widowControl w:val="0"/>
        <w:ind w:firstLine="709"/>
        <w:jc w:val="both"/>
        <w:rPr>
          <w:lang w:bidi="ru-RU"/>
        </w:rPr>
      </w:pPr>
    </w:p>
    <w:p w:rsidR="00E249CF" w:rsidRPr="00E249CF" w:rsidRDefault="00E249CF" w:rsidP="00E249CF">
      <w:pPr>
        <w:ind w:firstLine="709"/>
        <w:jc w:val="center"/>
        <w:rPr>
          <w:rFonts w:eastAsia="Calibri"/>
          <w:b/>
          <w:bCs/>
        </w:rPr>
      </w:pPr>
      <w:r w:rsidRPr="00E249CF">
        <w:rPr>
          <w:rFonts w:eastAsia="Calibri"/>
          <w:b/>
          <w:bCs/>
        </w:rPr>
        <w:t>10. ОБЕСПЕЧЕНИЕ ИСПОЛНЕНИЯ ДОГОВОРА</w:t>
      </w:r>
    </w:p>
    <w:p w:rsidR="00E249CF" w:rsidRPr="00E249CF" w:rsidRDefault="00E249CF" w:rsidP="00E249CF">
      <w:pPr>
        <w:suppressAutoHyphens/>
        <w:spacing w:after="60"/>
        <w:ind w:firstLine="709"/>
        <w:jc w:val="both"/>
        <w:rPr>
          <w:b/>
          <w:color w:val="000000"/>
        </w:rPr>
      </w:pPr>
      <w:r w:rsidRPr="00E249CF">
        <w:rPr>
          <w:rFonts w:eastAsia="Calibri"/>
          <w:bCs/>
        </w:rPr>
        <w:t xml:space="preserve">10.1. Подрядчик </w:t>
      </w:r>
      <w:r w:rsidRPr="00E249CF">
        <w:rPr>
          <w:color w:val="000000"/>
        </w:rPr>
        <w:t xml:space="preserve">предоставляет обеспечение исполнения Договора в размере 30 % от начальной максимальной цены Договора на сумму: </w:t>
      </w:r>
      <w:r w:rsidRPr="00E249CF">
        <w:rPr>
          <w:b/>
          <w:kern w:val="1"/>
          <w:lang w:eastAsia="ar-SA"/>
        </w:rPr>
        <w:t>111 000 (Сто одиннадцать тысяч) рублей 00 копеек.</w:t>
      </w:r>
    </w:p>
    <w:p w:rsidR="00E249CF" w:rsidRPr="00E249CF" w:rsidRDefault="00E249CF" w:rsidP="00E249CF">
      <w:pPr>
        <w:ind w:firstLine="709"/>
        <w:jc w:val="both"/>
        <w:rPr>
          <w:color w:val="000000"/>
        </w:rPr>
      </w:pPr>
      <w:r w:rsidRPr="00E249CF">
        <w:rPr>
          <w:color w:val="000000"/>
        </w:rPr>
        <w:t>10.2. Исполнение Договора, может обеспечиваться предоставлением независимой гарантии, выданной в соответствии с требованиями статьи 45 Закона №44-ФЗ, или внесением денежных средств на указанный Заказчиком счет. 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E249CF" w:rsidRPr="00E249CF" w:rsidRDefault="00E249CF" w:rsidP="00E249CF">
      <w:pPr>
        <w:ind w:firstLine="709"/>
        <w:jc w:val="both"/>
        <w:rPr>
          <w:color w:val="000000"/>
        </w:rPr>
      </w:pPr>
      <w:r w:rsidRPr="00E249CF">
        <w:rPr>
          <w:color w:val="000000"/>
        </w:rPr>
        <w:t xml:space="preserve">103.3. </w:t>
      </w:r>
      <w:proofErr w:type="gramStart"/>
      <w:r w:rsidRPr="00E249CF">
        <w:rPr>
          <w:color w:val="000000"/>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E249CF">
        <w:rPr>
          <w:color w:val="000000"/>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Pr="00E249CF">
        <w:rPr>
          <w:color w:val="000000"/>
        </w:rPr>
        <w:t xml:space="preserve">.. </w:t>
      </w:r>
      <w:proofErr w:type="gramEnd"/>
      <w:r w:rsidRPr="00E249CF">
        <w:rPr>
          <w:color w:val="000000"/>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E249CF" w:rsidRPr="00E249CF" w:rsidRDefault="00E249CF" w:rsidP="00E249CF">
      <w:pPr>
        <w:ind w:firstLine="709"/>
        <w:jc w:val="both"/>
        <w:rPr>
          <w:color w:val="000000"/>
        </w:rPr>
      </w:pPr>
      <w:r w:rsidRPr="00E249CF">
        <w:rPr>
          <w:color w:val="000000"/>
        </w:rPr>
        <w:t xml:space="preserve">10.4. </w:t>
      </w:r>
      <w:proofErr w:type="gramStart"/>
      <w:r w:rsidRPr="00E249CF">
        <w:rPr>
          <w:color w:val="000000"/>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sidRPr="00E249CF">
        <w:rPr>
          <w:color w:val="000000"/>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249CF" w:rsidRPr="00E249CF" w:rsidRDefault="00E249CF" w:rsidP="00E249CF">
      <w:pPr>
        <w:ind w:firstLine="709"/>
        <w:jc w:val="both"/>
        <w:rPr>
          <w:color w:val="000000"/>
        </w:rPr>
      </w:pPr>
      <w:r w:rsidRPr="00E249CF">
        <w:rPr>
          <w:color w:val="000000"/>
        </w:rPr>
        <w:t xml:space="preserve">10.5.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w:t>
      </w:r>
      <w:proofErr w:type="gramStart"/>
      <w:r w:rsidRPr="00E249CF">
        <w:rPr>
          <w:color w:val="000000"/>
        </w:rPr>
        <w:t>возвращена</w:t>
      </w:r>
      <w:proofErr w:type="gramEnd"/>
      <w:r w:rsidRPr="00E249CF">
        <w:rPr>
          <w:color w:val="000000"/>
        </w:rPr>
        <w:t xml:space="preserve">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Pr="00E249CF">
        <w:rPr>
          <w:color w:val="000000"/>
        </w:rPr>
        <w:t>именное</w:t>
      </w:r>
      <w:proofErr w:type="gramEnd"/>
      <w:r w:rsidRPr="00E249CF">
        <w:rPr>
          <w:color w:val="000000"/>
        </w:rPr>
        <w:t xml:space="preserve"> с даты заявления о возврате средств.</w:t>
      </w:r>
    </w:p>
    <w:p w:rsidR="00E249CF" w:rsidRPr="00E249CF" w:rsidRDefault="00E249CF" w:rsidP="00E249CF">
      <w:pPr>
        <w:ind w:firstLine="709"/>
        <w:jc w:val="both"/>
        <w:rPr>
          <w:color w:val="000000"/>
        </w:rPr>
      </w:pPr>
      <w:r w:rsidRPr="00E249CF">
        <w:rPr>
          <w:color w:val="000000"/>
        </w:rPr>
        <w:t>10.6. 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E249CF" w:rsidRPr="00E249CF" w:rsidRDefault="00E249CF" w:rsidP="00E249CF">
      <w:pPr>
        <w:ind w:firstLine="709"/>
        <w:jc w:val="both"/>
        <w:rPr>
          <w:rFonts w:eastAsia="Calibri"/>
          <w:bCs/>
        </w:rPr>
      </w:pPr>
    </w:p>
    <w:p w:rsidR="00E249CF" w:rsidRPr="00E249CF" w:rsidRDefault="00E249CF" w:rsidP="00E249CF">
      <w:pPr>
        <w:widowControl w:val="0"/>
        <w:ind w:firstLine="709"/>
        <w:jc w:val="both"/>
        <w:rPr>
          <w:lang w:bidi="ru-RU"/>
        </w:rPr>
      </w:pPr>
    </w:p>
    <w:p w:rsidR="00E249CF" w:rsidRPr="00E249CF" w:rsidRDefault="00E249CF" w:rsidP="00E249CF">
      <w:pPr>
        <w:widowControl w:val="0"/>
        <w:ind w:left="360" w:firstLine="0"/>
        <w:contextualSpacing/>
        <w:jc w:val="center"/>
        <w:rPr>
          <w:b/>
          <w:lang w:bidi="ru-RU"/>
        </w:rPr>
      </w:pPr>
      <w:r w:rsidRPr="00E249CF">
        <w:rPr>
          <w:b/>
          <w:lang w:bidi="ru-RU"/>
        </w:rPr>
        <w:t>11. ЗАКЛЮЧИТЕЛЬНЫЕ ПОЛОЖЕНИЯ</w:t>
      </w:r>
    </w:p>
    <w:p w:rsidR="00E249CF" w:rsidRPr="00E249CF" w:rsidRDefault="00E249CF" w:rsidP="00E249CF">
      <w:pPr>
        <w:widowControl w:val="0"/>
        <w:ind w:firstLine="709"/>
        <w:contextualSpacing/>
        <w:jc w:val="center"/>
        <w:rPr>
          <w:b/>
          <w:lang w:bidi="ru-RU"/>
        </w:rPr>
      </w:pPr>
    </w:p>
    <w:p w:rsidR="00E249CF" w:rsidRPr="00E249CF" w:rsidRDefault="00E249CF" w:rsidP="00E249CF">
      <w:pPr>
        <w:widowControl w:val="0"/>
        <w:ind w:firstLine="709"/>
        <w:jc w:val="both"/>
        <w:rPr>
          <w:lang w:bidi="ru-RU"/>
        </w:rPr>
      </w:pPr>
      <w:r w:rsidRPr="00E249CF">
        <w:rPr>
          <w:lang w:bidi="ru-RU"/>
        </w:rPr>
        <w:t xml:space="preserve">11.1. Взаимоотношения сторон, не урегулированные настоящим договором, регулируются гражданским </w:t>
      </w:r>
      <w:r w:rsidRPr="00E249CF">
        <w:rPr>
          <w:lang w:bidi="ru-RU"/>
        </w:rPr>
        <w:lastRenderedPageBreak/>
        <w:t>законодательством.</w:t>
      </w:r>
    </w:p>
    <w:p w:rsidR="00E249CF" w:rsidRPr="00E249CF" w:rsidRDefault="00E249CF" w:rsidP="00E249CF">
      <w:pPr>
        <w:widowControl w:val="0"/>
        <w:ind w:firstLine="709"/>
        <w:jc w:val="both"/>
        <w:rPr>
          <w:lang w:bidi="ru-RU"/>
        </w:rPr>
      </w:pPr>
      <w:r w:rsidRPr="00E249CF">
        <w:rPr>
          <w:lang w:bidi="ru-RU"/>
        </w:rPr>
        <w:t>11.2. Изменения и дополнения вносятся в договор на основании дополнительных соглашений сторон в письменной форме, подписанных уполномоченными представителями и скрепленных печатями сторон. Изменения и дополнения вносятся в договор в случаях, предусмотренных законодательством о закупках.</w:t>
      </w:r>
    </w:p>
    <w:p w:rsidR="00E249CF" w:rsidRPr="00E249CF" w:rsidRDefault="00E249CF" w:rsidP="00E249CF">
      <w:pPr>
        <w:widowControl w:val="0"/>
        <w:ind w:firstLine="709"/>
        <w:jc w:val="both"/>
        <w:rPr>
          <w:lang w:bidi="ru-RU"/>
        </w:rPr>
      </w:pPr>
      <w:r w:rsidRPr="00E249CF">
        <w:rPr>
          <w:lang w:bidi="ru-RU"/>
        </w:rPr>
        <w:t xml:space="preserve">11.3. Стороны обязуются в срок не позднее 2 (двух) рабочих дней </w:t>
      </w:r>
      <w:proofErr w:type="gramStart"/>
      <w:r w:rsidRPr="00E249CF">
        <w:rPr>
          <w:lang w:bidi="ru-RU"/>
        </w:rPr>
        <w:t>с даты принятия</w:t>
      </w:r>
      <w:proofErr w:type="gramEnd"/>
      <w:r w:rsidRPr="00E249CF">
        <w:rPr>
          <w:lang w:bidi="ru-RU"/>
        </w:rPr>
        <w:t xml:space="preserve">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E249CF" w:rsidRPr="00E249CF" w:rsidRDefault="00E249CF" w:rsidP="00E249CF">
      <w:pPr>
        <w:widowControl w:val="0"/>
        <w:ind w:firstLine="709"/>
        <w:jc w:val="both"/>
        <w:rPr>
          <w:lang w:bidi="ru-RU"/>
        </w:rPr>
      </w:pPr>
      <w:r w:rsidRPr="00E249CF">
        <w:rPr>
          <w:lang w:bidi="ru-RU"/>
        </w:rPr>
        <w:t>11.4.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w:t>
      </w:r>
    </w:p>
    <w:p w:rsidR="00E249CF" w:rsidRPr="00E249CF" w:rsidRDefault="00E249CF" w:rsidP="00E249CF">
      <w:pPr>
        <w:widowControl w:val="0"/>
        <w:ind w:firstLine="709"/>
        <w:jc w:val="both"/>
        <w:rPr>
          <w:lang w:bidi="ru-RU"/>
        </w:rPr>
      </w:pPr>
      <w:r w:rsidRPr="00E249CF">
        <w:rPr>
          <w:lang w:bidi="ru-RU"/>
        </w:rPr>
        <w:t xml:space="preserve">Стороны признают юридическую силу за экземпляром дополнения и приложения к договору, полученными посредством электронной почты, факсимильного сообщения до замены их оригиналами. Факсимильный (сканированный) экземпляр договора, дополнения и приложения к нему, а также факсимильный (сканированный) экземпляр иных документов, имеющих отношение к данному договору, должен быть заменен на оригинал в течение 10 (десяти) дней с момента подписания документа уполномоченными представителями сторон. Сторона, которая обязана была заменить факсимильный экземпляр документа, но не исполнившая данную обязанность несет риск всех негативных последствий, связанных с неисполнением данной обязанности, в том числе бремя опровержения действительности/недействительности факсимильного экземпляра документа/его содержания, представленного другой Стороной. </w:t>
      </w:r>
    </w:p>
    <w:p w:rsidR="00E249CF" w:rsidRPr="00E249CF" w:rsidRDefault="00E249CF" w:rsidP="00E249CF">
      <w:pPr>
        <w:widowControl w:val="0"/>
        <w:ind w:firstLine="709"/>
        <w:jc w:val="both"/>
        <w:rPr>
          <w:lang w:bidi="ru-RU"/>
        </w:rPr>
      </w:pPr>
      <w:r w:rsidRPr="00E249CF">
        <w:rPr>
          <w:lang w:bidi="ru-RU"/>
        </w:rPr>
        <w:t>11.5. Настоящий договор заключается в форме электронного документа.</w:t>
      </w:r>
    </w:p>
    <w:p w:rsidR="00E249CF" w:rsidRPr="00E249CF" w:rsidRDefault="00E249CF" w:rsidP="00E249CF">
      <w:pPr>
        <w:widowControl w:val="0"/>
        <w:ind w:firstLine="709"/>
        <w:jc w:val="both"/>
        <w:rPr>
          <w:lang w:bidi="ru-RU"/>
        </w:rPr>
      </w:pPr>
      <w:r w:rsidRPr="00E249CF">
        <w:rPr>
          <w:lang w:bidi="ru-RU"/>
        </w:rPr>
        <w:t>10.6. Все указанные в договоре приложения являются его неотъемлемой частью.</w:t>
      </w:r>
    </w:p>
    <w:p w:rsidR="00E249CF" w:rsidRPr="00E249CF" w:rsidRDefault="00E249CF" w:rsidP="00E249CF">
      <w:pPr>
        <w:tabs>
          <w:tab w:val="left" w:pos="709"/>
          <w:tab w:val="num" w:pos="1800"/>
        </w:tabs>
        <w:ind w:firstLine="0"/>
        <w:jc w:val="center"/>
        <w:rPr>
          <w:b/>
          <w:bCs/>
        </w:rPr>
      </w:pPr>
    </w:p>
    <w:p w:rsidR="00E249CF" w:rsidRPr="00E249CF" w:rsidRDefault="00E249CF" w:rsidP="00E249CF">
      <w:pPr>
        <w:autoSpaceDE w:val="0"/>
        <w:autoSpaceDN w:val="0"/>
        <w:adjustRightInd w:val="0"/>
        <w:ind w:right="425" w:firstLine="567"/>
        <w:jc w:val="center"/>
        <w:rPr>
          <w:b/>
          <w:bCs/>
        </w:rPr>
      </w:pPr>
      <w:r w:rsidRPr="00E249CF">
        <w:rPr>
          <w:b/>
          <w:bCs/>
        </w:rPr>
        <w:t>12. СРОК ДЕЙСТВИЯ ДОГОВОРА</w:t>
      </w:r>
    </w:p>
    <w:p w:rsidR="00E249CF" w:rsidRPr="00E249CF" w:rsidRDefault="00E249CF" w:rsidP="00E249CF">
      <w:pPr>
        <w:ind w:firstLine="709"/>
        <w:jc w:val="both"/>
        <w:rPr>
          <w:rFonts w:eastAsia="Calibri"/>
          <w:lang w:eastAsia="en-US"/>
        </w:rPr>
      </w:pPr>
      <w:r w:rsidRPr="00E249CF">
        <w:rPr>
          <w:rFonts w:eastAsia="Calibri"/>
          <w:lang w:eastAsia="en-US"/>
        </w:rPr>
        <w:t xml:space="preserve">12.1. Договор </w:t>
      </w:r>
      <w:r w:rsidRPr="00E249CF">
        <w:rPr>
          <w:rFonts w:eastAsia="Segoe UI"/>
          <w:color w:val="000000"/>
          <w:lang w:eastAsia="zh-CN" w:bidi="hi-IN"/>
        </w:rPr>
        <w:t>вступает в силу с момента подписания и действует</w:t>
      </w:r>
      <w:r w:rsidRPr="00E249CF">
        <w:rPr>
          <w:rFonts w:eastAsia="Calibri"/>
          <w:lang w:eastAsia="en-US"/>
        </w:rPr>
        <w:t xml:space="preserve"> до 31.12 2025 года, а в части расчетов, до полного исполнения Сторонами своих обязательств. </w:t>
      </w:r>
    </w:p>
    <w:p w:rsidR="00E249CF" w:rsidRPr="00E249CF" w:rsidRDefault="00E249CF" w:rsidP="00E249CF">
      <w:pPr>
        <w:autoSpaceDE w:val="0"/>
        <w:autoSpaceDN w:val="0"/>
        <w:adjustRightInd w:val="0"/>
        <w:ind w:right="425" w:firstLine="567"/>
        <w:jc w:val="center"/>
        <w:outlineLvl w:val="2"/>
        <w:rPr>
          <w:b/>
        </w:rPr>
      </w:pPr>
    </w:p>
    <w:p w:rsidR="00E249CF" w:rsidRPr="00E249CF" w:rsidRDefault="00E249CF" w:rsidP="00E249CF">
      <w:pPr>
        <w:ind w:right="-35" w:firstLine="567"/>
        <w:jc w:val="center"/>
        <w:rPr>
          <w:b/>
        </w:rPr>
      </w:pPr>
      <w:r w:rsidRPr="00E249CF">
        <w:rPr>
          <w:b/>
        </w:rPr>
        <w:t>13. ПЕРЕЧЕНЬ ПРИЛОЖЕНИЙ</w:t>
      </w:r>
    </w:p>
    <w:p w:rsidR="00E249CF" w:rsidRPr="00E249CF" w:rsidRDefault="00E249CF" w:rsidP="00E249CF">
      <w:pPr>
        <w:ind w:right="-35" w:firstLine="567"/>
        <w:jc w:val="both"/>
      </w:pPr>
      <w:r w:rsidRPr="00E249CF">
        <w:t>13.1</w:t>
      </w:r>
      <w:r w:rsidRPr="00E249CF">
        <w:rPr>
          <w:b/>
        </w:rPr>
        <w:t>.</w:t>
      </w:r>
      <w:r w:rsidRPr="00E249CF">
        <w:t xml:space="preserve"> Перечисленные ниже документы являются неотъемлемой частью Договора:</w:t>
      </w:r>
    </w:p>
    <w:p w:rsidR="00E249CF" w:rsidRPr="00E249CF" w:rsidRDefault="00E249CF" w:rsidP="00E249CF">
      <w:pPr>
        <w:ind w:right="-35" w:firstLine="567"/>
        <w:jc w:val="both"/>
      </w:pPr>
      <w:r w:rsidRPr="00E249CF">
        <w:t>- Приложение № 1 "Техническое задание".</w:t>
      </w:r>
    </w:p>
    <w:p w:rsidR="00E249CF" w:rsidRPr="00E249CF" w:rsidRDefault="00E249CF" w:rsidP="00E249CF">
      <w:pPr>
        <w:ind w:right="425" w:firstLine="567"/>
        <w:jc w:val="center"/>
        <w:rPr>
          <w:b/>
        </w:rPr>
      </w:pPr>
    </w:p>
    <w:p w:rsidR="00E249CF" w:rsidRPr="00E249CF" w:rsidRDefault="00E249CF" w:rsidP="00E249CF">
      <w:pPr>
        <w:ind w:right="425" w:firstLine="567"/>
        <w:jc w:val="center"/>
        <w:rPr>
          <w:b/>
        </w:rPr>
      </w:pPr>
      <w:r w:rsidRPr="00E249CF">
        <w:rPr>
          <w:b/>
        </w:rPr>
        <w:t>14. ЮРИДИЧЕСКИЕ АДРЕСА И РЕКВИЗИТЫ СТОРОН</w:t>
      </w:r>
    </w:p>
    <w:p w:rsidR="00E249CF" w:rsidRPr="00E249CF" w:rsidRDefault="00E249CF" w:rsidP="00E249CF">
      <w:pPr>
        <w:ind w:right="425" w:firstLine="567"/>
        <w:jc w:val="center"/>
        <w:rPr>
          <w:b/>
        </w:rPr>
      </w:pPr>
    </w:p>
    <w:p w:rsidR="00E249CF" w:rsidRPr="00E249CF" w:rsidRDefault="00E249CF" w:rsidP="00E249CF">
      <w:pPr>
        <w:ind w:right="425" w:firstLine="567"/>
        <w:jc w:val="center"/>
        <w:rPr>
          <w:b/>
        </w:rPr>
      </w:pPr>
    </w:p>
    <w:tbl>
      <w:tblPr>
        <w:tblW w:w="0" w:type="auto"/>
        <w:tblLook w:val="00A0" w:firstRow="1" w:lastRow="0" w:firstColumn="1" w:lastColumn="0" w:noHBand="0" w:noVBand="0"/>
      </w:tblPr>
      <w:tblGrid>
        <w:gridCol w:w="10281"/>
      </w:tblGrid>
      <w:tr w:rsidR="00E249CF" w:rsidRPr="00E249CF" w:rsidTr="00DB050B">
        <w:tc>
          <w:tcPr>
            <w:tcW w:w="10281" w:type="dxa"/>
          </w:tcPr>
          <w:tbl>
            <w:tblPr>
              <w:tblW w:w="10065" w:type="dxa"/>
              <w:tblLook w:val="00A0" w:firstRow="1" w:lastRow="0" w:firstColumn="1" w:lastColumn="0" w:noHBand="0" w:noVBand="0"/>
            </w:tblPr>
            <w:tblGrid>
              <w:gridCol w:w="4695"/>
              <w:gridCol w:w="834"/>
              <w:gridCol w:w="3935"/>
              <w:gridCol w:w="601"/>
            </w:tblGrid>
            <w:tr w:rsidR="00E249CF" w:rsidRPr="00E249CF" w:rsidTr="00DB050B">
              <w:trPr>
                <w:gridAfter w:val="1"/>
                <w:wAfter w:w="601" w:type="dxa"/>
                <w:trHeight w:val="271"/>
              </w:trPr>
              <w:tc>
                <w:tcPr>
                  <w:tcW w:w="4695" w:type="dxa"/>
                </w:tcPr>
                <w:p w:rsidR="00E249CF" w:rsidRPr="00E249CF" w:rsidRDefault="00E249CF" w:rsidP="00E249CF">
                  <w:pPr>
                    <w:widowControl w:val="0"/>
                    <w:autoSpaceDE w:val="0"/>
                    <w:autoSpaceDN w:val="0"/>
                    <w:adjustRightInd w:val="0"/>
                    <w:ind w:right="425" w:firstLine="567"/>
                    <w:jc w:val="center"/>
                    <w:rPr>
                      <w:b/>
                      <w:color w:val="000000"/>
                    </w:rPr>
                  </w:pPr>
                  <w:r w:rsidRPr="00E249CF">
                    <w:rPr>
                      <w:b/>
                      <w:color w:val="000000"/>
                    </w:rPr>
                    <w:t>Заказчик:</w:t>
                  </w:r>
                </w:p>
                <w:p w:rsidR="00E249CF" w:rsidRPr="00E249CF" w:rsidRDefault="00E249CF" w:rsidP="00E249CF">
                  <w:pPr>
                    <w:widowControl w:val="0"/>
                    <w:autoSpaceDE w:val="0"/>
                    <w:autoSpaceDN w:val="0"/>
                    <w:adjustRightInd w:val="0"/>
                    <w:ind w:right="425" w:firstLine="567"/>
                    <w:rPr>
                      <w:b/>
                      <w:color w:val="000000"/>
                    </w:rPr>
                  </w:pPr>
                </w:p>
              </w:tc>
              <w:tc>
                <w:tcPr>
                  <w:tcW w:w="4769" w:type="dxa"/>
                  <w:gridSpan w:val="2"/>
                </w:tcPr>
                <w:p w:rsidR="00E249CF" w:rsidRPr="00E249CF" w:rsidRDefault="00E249CF" w:rsidP="00E249CF">
                  <w:pPr>
                    <w:widowControl w:val="0"/>
                    <w:autoSpaceDE w:val="0"/>
                    <w:autoSpaceDN w:val="0"/>
                    <w:adjustRightInd w:val="0"/>
                    <w:ind w:right="425" w:firstLine="567"/>
                    <w:jc w:val="center"/>
                    <w:rPr>
                      <w:b/>
                      <w:color w:val="000000"/>
                    </w:rPr>
                  </w:pPr>
                  <w:r w:rsidRPr="00E249CF">
                    <w:rPr>
                      <w:b/>
                      <w:color w:val="000000"/>
                    </w:rPr>
                    <w:t>Подрядчик:</w:t>
                  </w:r>
                </w:p>
              </w:tc>
            </w:tr>
            <w:tr w:rsidR="00E249CF" w:rsidRPr="00E249CF" w:rsidTr="00DB050B">
              <w:trPr>
                <w:trHeight w:val="3154"/>
              </w:trPr>
              <w:tc>
                <w:tcPr>
                  <w:tcW w:w="5529" w:type="dxa"/>
                  <w:gridSpan w:val="2"/>
                </w:tcPr>
                <w:p w:rsidR="00E249CF" w:rsidRPr="00E249CF" w:rsidRDefault="00E249CF" w:rsidP="00E249CF">
                  <w:pPr>
                    <w:ind w:right="425" w:firstLine="567"/>
                    <w:rPr>
                      <w:b/>
                    </w:rPr>
                  </w:pPr>
                  <w:r w:rsidRPr="00E249CF">
                    <w:rPr>
                      <w:b/>
                    </w:rPr>
                    <w:t xml:space="preserve">МУП «НТС» </w:t>
                  </w:r>
                </w:p>
                <w:p w:rsidR="00E249CF" w:rsidRPr="00E249CF" w:rsidRDefault="00E249CF" w:rsidP="00E249CF">
                  <w:pPr>
                    <w:ind w:right="425" w:firstLine="567"/>
                    <w:rPr>
                      <w:b/>
                    </w:rPr>
                  </w:pPr>
                </w:p>
                <w:p w:rsidR="00E249CF" w:rsidRPr="00E249CF" w:rsidRDefault="00E249CF" w:rsidP="00E249CF">
                  <w:pPr>
                    <w:ind w:firstLine="0"/>
                    <w:rPr>
                      <w:b/>
                    </w:rPr>
                  </w:pPr>
                  <w:r w:rsidRPr="00E249CF">
                    <w:t>Юридический адрес: 346411, Ростовская    область, г. Новочеркасск, ул. Ларина, 22б</w:t>
                  </w:r>
                </w:p>
                <w:p w:rsidR="00E249CF" w:rsidRPr="00E249CF" w:rsidRDefault="00E249CF" w:rsidP="00E249CF">
                  <w:pPr>
                    <w:ind w:firstLine="34"/>
                  </w:pPr>
                  <w:r w:rsidRPr="00E249CF">
                    <w:t>Почтовый адрес: 346411, Ростовская область, г. Новочеркасск, ул. Ларина, 38</w:t>
                  </w:r>
                </w:p>
                <w:p w:rsidR="00E249CF" w:rsidRPr="00E249CF" w:rsidRDefault="00E249CF" w:rsidP="00E249CF">
                  <w:pPr>
                    <w:ind w:firstLine="34"/>
                  </w:pPr>
                  <w:r w:rsidRPr="00E249CF">
                    <w:t>ИНН 6150097377/КПП 615001001</w:t>
                  </w:r>
                </w:p>
                <w:p w:rsidR="00E249CF" w:rsidRPr="00E249CF" w:rsidRDefault="00E249CF" w:rsidP="00E249CF">
                  <w:pPr>
                    <w:ind w:firstLine="34"/>
                  </w:pPr>
                  <w:r w:rsidRPr="00E249CF">
                    <w:t xml:space="preserve">ОГРН 1186196041712 </w:t>
                  </w:r>
                </w:p>
                <w:p w:rsidR="00E249CF" w:rsidRPr="00E249CF" w:rsidRDefault="00E249CF" w:rsidP="00E249CF">
                  <w:pPr>
                    <w:ind w:firstLine="34"/>
                  </w:pPr>
                  <w:proofErr w:type="gramStart"/>
                  <w:r w:rsidRPr="00E249CF">
                    <w:t>Р</w:t>
                  </w:r>
                  <w:proofErr w:type="gramEnd"/>
                  <w:r w:rsidRPr="00E249CF">
                    <w:t>/с 40702810452090008754</w:t>
                  </w:r>
                </w:p>
                <w:p w:rsidR="00E249CF" w:rsidRPr="00E249CF" w:rsidRDefault="00E249CF" w:rsidP="00E249CF">
                  <w:pPr>
                    <w:ind w:firstLine="34"/>
                  </w:pPr>
                  <w:r w:rsidRPr="00E249CF">
                    <w:t xml:space="preserve">Юго-Западный банк ПАО "Сбербанк России" </w:t>
                  </w:r>
                </w:p>
                <w:p w:rsidR="00E249CF" w:rsidRPr="00E249CF" w:rsidRDefault="00E249CF" w:rsidP="00E249CF">
                  <w:pPr>
                    <w:ind w:firstLine="34"/>
                  </w:pPr>
                  <w:r w:rsidRPr="00E249CF">
                    <w:t>г. Ростов-на-Дону</w:t>
                  </w:r>
                </w:p>
                <w:p w:rsidR="00E249CF" w:rsidRPr="00E249CF" w:rsidRDefault="00E249CF" w:rsidP="00E249CF">
                  <w:pPr>
                    <w:ind w:firstLine="34"/>
                  </w:pPr>
                  <w:r w:rsidRPr="00E249CF">
                    <w:t>К/с 30101810600000000602</w:t>
                  </w:r>
                </w:p>
                <w:p w:rsidR="00E249CF" w:rsidRPr="00E249CF" w:rsidRDefault="00E249CF" w:rsidP="00E249CF">
                  <w:pPr>
                    <w:ind w:firstLine="34"/>
                    <w:jc w:val="both"/>
                  </w:pPr>
                  <w:r w:rsidRPr="00E249CF">
                    <w:t>БИК 046015602</w:t>
                  </w:r>
                </w:p>
                <w:p w:rsidR="00E249CF" w:rsidRPr="00E249CF" w:rsidRDefault="00E249CF" w:rsidP="00E249CF">
                  <w:pPr>
                    <w:ind w:firstLine="34"/>
                    <w:jc w:val="both"/>
                  </w:pPr>
                </w:p>
                <w:p w:rsidR="00E249CF" w:rsidRPr="00E249CF" w:rsidRDefault="00E249CF" w:rsidP="00E249CF">
                  <w:pPr>
                    <w:ind w:firstLine="0"/>
                    <w:jc w:val="both"/>
                    <w:rPr>
                      <w:color w:val="000000"/>
                    </w:rPr>
                  </w:pPr>
                  <w:r w:rsidRPr="00E249CF">
                    <w:rPr>
                      <w:b/>
                    </w:rPr>
                    <w:t>Директор МУП «НТС»/ Н.С. Верченко /</w:t>
                  </w:r>
                </w:p>
              </w:tc>
              <w:tc>
                <w:tcPr>
                  <w:tcW w:w="4536" w:type="dxa"/>
                  <w:gridSpan w:val="2"/>
                </w:tcPr>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color w:val="000000"/>
                    </w:rPr>
                  </w:pPr>
                </w:p>
                <w:p w:rsidR="00E249CF" w:rsidRPr="00E249CF" w:rsidRDefault="00E249CF" w:rsidP="00E249CF">
                  <w:pPr>
                    <w:widowControl w:val="0"/>
                    <w:autoSpaceDE w:val="0"/>
                    <w:autoSpaceDN w:val="0"/>
                    <w:adjustRightInd w:val="0"/>
                    <w:ind w:right="425" w:firstLine="567"/>
                    <w:rPr>
                      <w:b/>
                      <w:bCs/>
                      <w:color w:val="000000"/>
                    </w:rPr>
                  </w:pPr>
                </w:p>
              </w:tc>
            </w:tr>
          </w:tbl>
          <w:p w:rsidR="00E249CF" w:rsidRPr="00E249CF" w:rsidRDefault="00E249CF" w:rsidP="00E249CF">
            <w:pPr>
              <w:widowControl w:val="0"/>
              <w:autoSpaceDE w:val="0"/>
              <w:autoSpaceDN w:val="0"/>
              <w:adjustRightInd w:val="0"/>
              <w:ind w:right="425" w:firstLine="567"/>
              <w:rPr>
                <w:color w:val="000000"/>
              </w:rPr>
            </w:pPr>
          </w:p>
        </w:tc>
      </w:tr>
    </w:tbl>
    <w:p w:rsidR="00E249CF" w:rsidRPr="00E249CF" w:rsidRDefault="00E249CF" w:rsidP="00E249CF">
      <w:pPr>
        <w:spacing w:after="200"/>
        <w:ind w:firstLine="0"/>
        <w:rPr>
          <w:rFonts w:eastAsia="MS Mincho"/>
          <w:kern w:val="1"/>
          <w:lang w:eastAsia="ar-SA"/>
        </w:rPr>
      </w:pPr>
    </w:p>
    <w:p w:rsidR="00E249CF" w:rsidRPr="00E249CF" w:rsidRDefault="00E249CF" w:rsidP="00E249CF">
      <w:pPr>
        <w:suppressAutoHyphens/>
        <w:spacing w:after="60"/>
        <w:ind w:firstLine="0"/>
        <w:jc w:val="right"/>
        <w:rPr>
          <w:kern w:val="1"/>
          <w:lang w:eastAsia="ar-SA"/>
        </w:rPr>
      </w:pPr>
    </w:p>
    <w:p w:rsidR="00E249CF" w:rsidRPr="00E249CF" w:rsidRDefault="00E249CF" w:rsidP="00E249CF">
      <w:pPr>
        <w:tabs>
          <w:tab w:val="left" w:pos="7776"/>
        </w:tabs>
        <w:suppressAutoHyphens/>
        <w:spacing w:after="60"/>
        <w:ind w:firstLine="0"/>
        <w:jc w:val="both"/>
        <w:rPr>
          <w:kern w:val="1"/>
          <w:lang w:eastAsia="ar-SA"/>
        </w:rPr>
      </w:pPr>
      <w:r w:rsidRPr="00E249CF">
        <w:rPr>
          <w:kern w:val="1"/>
          <w:lang w:eastAsia="ar-SA"/>
        </w:rPr>
        <w:tab/>
      </w:r>
    </w:p>
    <w:p w:rsidR="00E249CF" w:rsidRPr="00E249CF" w:rsidRDefault="00E249CF" w:rsidP="00E249CF">
      <w:pPr>
        <w:tabs>
          <w:tab w:val="left" w:pos="7776"/>
        </w:tabs>
        <w:suppressAutoHyphens/>
        <w:spacing w:after="60"/>
        <w:ind w:firstLine="0"/>
        <w:jc w:val="both"/>
        <w:rPr>
          <w:kern w:val="1"/>
          <w:lang w:eastAsia="ar-SA"/>
        </w:rPr>
      </w:pPr>
    </w:p>
    <w:p w:rsidR="00E249CF" w:rsidRPr="00E249CF" w:rsidRDefault="00E249CF" w:rsidP="00E249CF">
      <w:pPr>
        <w:suppressAutoHyphens/>
        <w:spacing w:after="60"/>
        <w:ind w:firstLine="0"/>
        <w:jc w:val="right"/>
        <w:rPr>
          <w:kern w:val="1"/>
          <w:lang w:eastAsia="ar-SA"/>
        </w:rPr>
      </w:pPr>
    </w:p>
    <w:p w:rsidR="00E249CF" w:rsidRPr="00E249CF" w:rsidRDefault="00E249CF" w:rsidP="00E249CF">
      <w:pPr>
        <w:suppressAutoHyphens/>
        <w:spacing w:after="60"/>
        <w:ind w:firstLine="0"/>
        <w:jc w:val="right"/>
        <w:rPr>
          <w:kern w:val="1"/>
          <w:lang w:eastAsia="ar-SA"/>
        </w:rPr>
      </w:pPr>
    </w:p>
    <w:p w:rsidR="00E249CF" w:rsidRPr="00E249CF" w:rsidRDefault="00E249CF" w:rsidP="00E249CF">
      <w:pPr>
        <w:suppressAutoHyphens/>
        <w:spacing w:after="60"/>
        <w:ind w:firstLine="0"/>
        <w:jc w:val="right"/>
        <w:rPr>
          <w:kern w:val="1"/>
          <w:lang w:eastAsia="ar-SA"/>
        </w:rPr>
      </w:pPr>
      <w:r w:rsidRPr="00E249CF">
        <w:rPr>
          <w:kern w:val="1"/>
          <w:lang w:eastAsia="ar-SA"/>
        </w:rPr>
        <w:t>Приложение № 1</w:t>
      </w:r>
    </w:p>
    <w:p w:rsidR="00E249CF" w:rsidRPr="00E249CF" w:rsidRDefault="00E249CF" w:rsidP="00E249CF">
      <w:pPr>
        <w:suppressAutoHyphens/>
        <w:spacing w:after="60"/>
        <w:ind w:firstLine="0"/>
        <w:jc w:val="right"/>
        <w:rPr>
          <w:kern w:val="1"/>
          <w:lang w:eastAsia="ar-SA"/>
        </w:rPr>
      </w:pPr>
      <w:r w:rsidRPr="00E249CF">
        <w:rPr>
          <w:kern w:val="1"/>
          <w:lang w:eastAsia="ar-SA"/>
        </w:rPr>
        <w:t>к договору № _____________ от _______________2025 года</w:t>
      </w:r>
    </w:p>
    <w:p w:rsidR="00E249CF" w:rsidRPr="00E249CF" w:rsidRDefault="00E249CF" w:rsidP="00E249CF">
      <w:pPr>
        <w:suppressAutoHyphens/>
        <w:ind w:firstLine="567"/>
        <w:jc w:val="center"/>
        <w:rPr>
          <w:b/>
          <w:kern w:val="1"/>
          <w:lang w:eastAsia="ar-SA"/>
        </w:rPr>
      </w:pPr>
    </w:p>
    <w:p w:rsidR="00E249CF" w:rsidRPr="00E249CF" w:rsidRDefault="00E249CF" w:rsidP="00E249CF">
      <w:pPr>
        <w:autoSpaceDE w:val="0"/>
        <w:autoSpaceDN w:val="0"/>
        <w:adjustRightInd w:val="0"/>
        <w:ind w:firstLine="540"/>
        <w:jc w:val="both"/>
        <w:rPr>
          <w:b/>
        </w:rPr>
      </w:pPr>
    </w:p>
    <w:p w:rsidR="00E249CF" w:rsidRPr="00E249CF" w:rsidRDefault="00E249CF" w:rsidP="00E249CF">
      <w:pPr>
        <w:suppressAutoHyphens/>
        <w:spacing w:after="60"/>
        <w:ind w:firstLine="0"/>
        <w:jc w:val="center"/>
        <w:rPr>
          <w:b/>
          <w:kern w:val="1"/>
          <w:lang w:eastAsia="ar-SA"/>
        </w:rPr>
      </w:pPr>
    </w:p>
    <w:p w:rsidR="00E249CF" w:rsidRPr="00E249CF" w:rsidRDefault="00E249CF" w:rsidP="00E249CF">
      <w:pPr>
        <w:ind w:firstLine="0"/>
        <w:rPr>
          <w:rFonts w:eastAsia="SimSun"/>
          <w:color w:val="00000A"/>
          <w:lang w:eastAsia="zh-CN" w:bidi="hi-IN"/>
        </w:rPr>
      </w:pPr>
      <w:r w:rsidRPr="00E249CF">
        <w:rPr>
          <w:rFonts w:eastAsia="SimSun"/>
          <w:b/>
          <w:color w:val="00000A"/>
          <w:lang w:eastAsia="zh-CN" w:bidi="hi-IN"/>
        </w:rPr>
        <w:t xml:space="preserve">     </w:t>
      </w:r>
    </w:p>
    <w:p w:rsidR="00E249CF" w:rsidRPr="00E249CF" w:rsidRDefault="00E249CF" w:rsidP="00E249CF">
      <w:pPr>
        <w:ind w:firstLine="0"/>
        <w:rPr>
          <w:rFonts w:eastAsia="SimSun"/>
          <w:color w:val="00000A"/>
          <w:lang w:eastAsia="zh-CN" w:bidi="hi-IN"/>
        </w:rPr>
      </w:pPr>
    </w:p>
    <w:p w:rsidR="00E249CF" w:rsidRDefault="0031630E" w:rsidP="0031630E">
      <w:pPr>
        <w:keepNext/>
        <w:keepLines/>
        <w:suppressLineNumbers/>
        <w:tabs>
          <w:tab w:val="left" w:pos="4808"/>
        </w:tabs>
        <w:ind w:firstLine="426"/>
        <w:outlineLvl w:val="0"/>
        <w:rPr>
          <w:b/>
          <w:bCs/>
          <w:iCs/>
          <w:color w:val="00000A"/>
          <w:lang w:bidi="hi-IN"/>
        </w:rPr>
      </w:pPr>
      <w:r>
        <w:rPr>
          <w:b/>
          <w:bCs/>
          <w:iCs/>
          <w:color w:val="00000A"/>
          <w:lang w:bidi="hi-IN"/>
        </w:rPr>
        <w:lastRenderedPageBreak/>
        <w:tab/>
      </w:r>
    </w:p>
    <w:p w:rsidR="0031630E" w:rsidRDefault="0031630E" w:rsidP="0031630E">
      <w:pPr>
        <w:keepNext/>
        <w:keepLines/>
        <w:suppressLineNumbers/>
        <w:tabs>
          <w:tab w:val="left" w:pos="4808"/>
        </w:tabs>
        <w:ind w:firstLine="426"/>
        <w:outlineLvl w:val="0"/>
        <w:rPr>
          <w:b/>
          <w:bCs/>
          <w:iCs/>
          <w:color w:val="00000A"/>
          <w:lang w:bidi="hi-IN"/>
        </w:rPr>
      </w:pPr>
    </w:p>
    <w:p w:rsidR="0031630E" w:rsidRDefault="0031630E" w:rsidP="0031630E">
      <w:pPr>
        <w:keepNext/>
        <w:keepLines/>
        <w:suppressLineNumbers/>
        <w:tabs>
          <w:tab w:val="left" w:pos="4808"/>
        </w:tabs>
        <w:ind w:firstLine="426"/>
        <w:outlineLvl w:val="0"/>
        <w:rPr>
          <w:b/>
          <w:bCs/>
          <w:iCs/>
          <w:color w:val="00000A"/>
          <w:lang w:bidi="hi-IN"/>
        </w:rPr>
      </w:pPr>
    </w:p>
    <w:p w:rsidR="0031630E" w:rsidRDefault="0031630E" w:rsidP="0031630E">
      <w:pPr>
        <w:keepNext/>
        <w:keepLines/>
        <w:suppressLineNumbers/>
        <w:tabs>
          <w:tab w:val="left" w:pos="4808"/>
        </w:tabs>
        <w:ind w:firstLine="426"/>
        <w:outlineLvl w:val="0"/>
        <w:rPr>
          <w:b/>
          <w:bCs/>
          <w:iCs/>
          <w:color w:val="00000A"/>
          <w:lang w:bidi="hi-IN"/>
        </w:rPr>
      </w:pPr>
    </w:p>
    <w:p w:rsidR="0031630E" w:rsidRPr="00E249CF" w:rsidRDefault="0031630E" w:rsidP="0031630E">
      <w:pPr>
        <w:keepNext/>
        <w:keepLines/>
        <w:suppressLineNumbers/>
        <w:tabs>
          <w:tab w:val="left" w:pos="4808"/>
        </w:tabs>
        <w:ind w:firstLine="426"/>
        <w:outlineLvl w:val="0"/>
        <w:rPr>
          <w:b/>
          <w:bCs/>
          <w:iCs/>
          <w:color w:val="00000A"/>
          <w:lang w:bidi="hi-IN"/>
        </w:rPr>
      </w:pPr>
    </w:p>
    <w:p w:rsidR="00D55A83" w:rsidRPr="00382DF6" w:rsidRDefault="00D55A83" w:rsidP="00D55A83">
      <w:pPr>
        <w:ind w:firstLine="0"/>
        <w:jc w:val="center"/>
        <w:rPr>
          <w:b/>
        </w:rPr>
      </w:pPr>
    </w:p>
    <w:p w:rsidR="008B1BA1" w:rsidRPr="00DB7E90" w:rsidRDefault="008B1BA1" w:rsidP="004C52B7">
      <w:pPr>
        <w:spacing w:before="100" w:beforeAutospacing="1" w:after="100" w:afterAutospacing="1"/>
        <w:ind w:firstLine="0"/>
        <w:jc w:val="center"/>
        <w:outlineLvl w:val="1"/>
        <w:rPr>
          <w:b/>
          <w:bCs/>
          <w:sz w:val="22"/>
          <w:szCs w:val="24"/>
          <w:lang w:eastAsia="x-none"/>
        </w:rPr>
      </w:pPr>
      <w:r w:rsidRPr="00DB7E90">
        <w:rPr>
          <w:b/>
          <w:bCs/>
          <w:sz w:val="22"/>
          <w:szCs w:val="24"/>
          <w:lang w:eastAsia="x-none"/>
        </w:rPr>
        <w:t>ПРОТОКОЛ ОБОСНОВАНИЯ</w:t>
      </w:r>
      <w:r w:rsidR="004C52B7" w:rsidRPr="00DB7E90">
        <w:rPr>
          <w:b/>
          <w:bCs/>
          <w:sz w:val="22"/>
          <w:szCs w:val="24"/>
          <w:lang w:eastAsia="x-none"/>
        </w:rPr>
        <w:t xml:space="preserve"> </w:t>
      </w:r>
    </w:p>
    <w:p w:rsidR="004C52B7" w:rsidRPr="00DB7E90" w:rsidRDefault="004C52B7" w:rsidP="004C52B7">
      <w:pPr>
        <w:spacing w:before="100" w:beforeAutospacing="1" w:after="100" w:afterAutospacing="1"/>
        <w:ind w:firstLine="0"/>
        <w:jc w:val="center"/>
        <w:outlineLvl w:val="1"/>
        <w:rPr>
          <w:b/>
          <w:bCs/>
          <w:sz w:val="22"/>
          <w:szCs w:val="24"/>
          <w:lang w:val="x-none" w:eastAsia="x-none"/>
        </w:rPr>
      </w:pPr>
      <w:r w:rsidRPr="00DB7E90">
        <w:rPr>
          <w:b/>
          <w:bCs/>
          <w:sz w:val="22"/>
          <w:szCs w:val="24"/>
          <w:lang w:eastAsia="x-none"/>
        </w:rPr>
        <w:t>НАЧАЛЬНОЙ (МАКСИМАЛЬНОЙ) ЦЕНЫ ДОГОВОРА</w:t>
      </w:r>
    </w:p>
    <w:p w:rsidR="001E0145" w:rsidRPr="0012669B" w:rsidRDefault="001E0145" w:rsidP="001E0145">
      <w:pPr>
        <w:pStyle w:val="aff2"/>
        <w:jc w:val="center"/>
        <w:rPr>
          <w:b/>
        </w:rPr>
      </w:pPr>
      <w:r w:rsidRPr="0012669B">
        <w:rPr>
          <w:b/>
        </w:rPr>
        <w:t>Обоснование начальной (максимальной) цены договора</w:t>
      </w:r>
    </w:p>
    <w:p w:rsidR="001E0145" w:rsidRPr="0012669B" w:rsidRDefault="001E0145" w:rsidP="001E0145">
      <w:pPr>
        <w:pStyle w:val="aff2"/>
        <w:jc w:val="center"/>
        <w:rPr>
          <w:b/>
        </w:rPr>
      </w:pPr>
    </w:p>
    <w:p w:rsidR="001E0145" w:rsidRDefault="001E0145" w:rsidP="001E0145">
      <w:pPr>
        <w:spacing w:before="100" w:beforeAutospacing="1" w:after="100" w:afterAutospacing="1"/>
        <w:outlineLvl w:val="2"/>
        <w:rPr>
          <w:b/>
          <w:bCs/>
          <w:lang w:val="x-none" w:eastAsia="x-none"/>
        </w:rPr>
      </w:pPr>
      <w:r>
        <w:rPr>
          <w:b/>
          <w:bCs/>
          <w:lang w:val="x-none" w:eastAsia="x-none"/>
        </w:rPr>
        <w:t>Используемый метод определения НМЦД с обоснованием: метод сопоставимых рыночных цен (анализа рынка).</w:t>
      </w:r>
    </w:p>
    <w:p w:rsidR="001E0145" w:rsidRPr="00382DF6" w:rsidRDefault="001E0145" w:rsidP="001E0145">
      <w:r w:rsidRPr="00382DF6">
        <w:t>1. Стоимость товара рассчитывается как среднее арифметическое значение</w:t>
      </w:r>
      <w:r w:rsidR="00F05A23" w:rsidRPr="00382DF6">
        <w:t xml:space="preserve"> </w:t>
      </w:r>
      <w:r w:rsidR="00EC6A8D" w:rsidRPr="00382DF6">
        <w:t xml:space="preserve">из </w:t>
      </w:r>
      <w:r w:rsidR="00265C24">
        <w:t>пяти</w:t>
      </w:r>
      <w:r w:rsidR="00EC6A8D" w:rsidRPr="00382DF6">
        <w:t xml:space="preserve"> коммерческих предлож</w:t>
      </w:r>
      <w:r w:rsidR="00EB3357" w:rsidRPr="00382DF6">
        <w:t>е</w:t>
      </w:r>
      <w:r w:rsidR="00EC6A8D" w:rsidRPr="00382DF6">
        <w:t>ний</w:t>
      </w:r>
    </w:p>
    <w:tbl>
      <w:tblPr>
        <w:tblW w:w="11269" w:type="dxa"/>
        <w:tblInd w:w="-318" w:type="dxa"/>
        <w:tblLayout w:type="fixed"/>
        <w:tblLook w:val="04A0" w:firstRow="1" w:lastRow="0" w:firstColumn="1" w:lastColumn="0" w:noHBand="0" w:noVBand="1"/>
      </w:tblPr>
      <w:tblGrid>
        <w:gridCol w:w="400"/>
        <w:gridCol w:w="1658"/>
        <w:gridCol w:w="131"/>
        <w:gridCol w:w="236"/>
        <w:gridCol w:w="56"/>
        <w:gridCol w:w="85"/>
        <w:gridCol w:w="95"/>
        <w:gridCol w:w="459"/>
        <w:gridCol w:w="79"/>
        <w:gridCol w:w="172"/>
        <w:gridCol w:w="452"/>
        <w:gridCol w:w="289"/>
        <w:gridCol w:w="239"/>
        <w:gridCol w:w="180"/>
        <w:gridCol w:w="361"/>
        <w:gridCol w:w="212"/>
        <w:gridCol w:w="239"/>
        <w:gridCol w:w="180"/>
        <w:gridCol w:w="361"/>
        <w:gridCol w:w="200"/>
        <w:gridCol w:w="186"/>
        <w:gridCol w:w="153"/>
        <w:gridCol w:w="286"/>
        <w:gridCol w:w="380"/>
        <w:gridCol w:w="165"/>
        <w:gridCol w:w="153"/>
        <w:gridCol w:w="308"/>
        <w:gridCol w:w="366"/>
        <w:gridCol w:w="161"/>
        <w:gridCol w:w="158"/>
        <w:gridCol w:w="322"/>
        <w:gridCol w:w="688"/>
        <w:gridCol w:w="194"/>
        <w:gridCol w:w="54"/>
        <w:gridCol w:w="633"/>
        <w:gridCol w:w="572"/>
        <w:gridCol w:w="406"/>
      </w:tblGrid>
      <w:tr w:rsidR="00534333" w:rsidRPr="00534333" w:rsidTr="00414398">
        <w:trPr>
          <w:gridAfter w:val="1"/>
          <w:wAfter w:w="406" w:type="dxa"/>
          <w:trHeight w:val="1860"/>
        </w:trPr>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Перечень поставляемого товара, услуги</w:t>
            </w:r>
          </w:p>
        </w:tc>
        <w:tc>
          <w:tcPr>
            <w:tcW w:w="508"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Ед. изм.</w:t>
            </w:r>
          </w:p>
        </w:tc>
        <w:tc>
          <w:tcPr>
            <w:tcW w:w="554" w:type="dxa"/>
            <w:gridSpan w:val="2"/>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Кол-во</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КП№1 </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КП№2 </w:t>
            </w:r>
          </w:p>
        </w:tc>
        <w:tc>
          <w:tcPr>
            <w:tcW w:w="980"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КП№3 </w:t>
            </w:r>
          </w:p>
        </w:tc>
        <w:tc>
          <w:tcPr>
            <w:tcW w:w="1005"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 4 </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 5 </w:t>
            </w:r>
          </w:p>
        </w:tc>
        <w:tc>
          <w:tcPr>
            <w:tcW w:w="1329"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Средняя арифметическая величина цены поставки единицы товара, услуги </w:t>
            </w:r>
          </w:p>
        </w:tc>
        <w:tc>
          <w:tcPr>
            <w:tcW w:w="1453"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Начальная (максимальная) цена договора, руб.</w:t>
            </w:r>
          </w:p>
        </w:tc>
      </w:tr>
      <w:tr w:rsidR="00534333" w:rsidRPr="00534333" w:rsidTr="00414398">
        <w:trPr>
          <w:gridAfter w:val="1"/>
          <w:wAfter w:w="406" w:type="dxa"/>
          <w:trHeight w:val="300"/>
        </w:trPr>
        <w:tc>
          <w:tcPr>
            <w:tcW w:w="2058" w:type="dxa"/>
            <w:gridSpan w:val="2"/>
            <w:tcBorders>
              <w:top w:val="nil"/>
              <w:left w:val="single" w:sz="4" w:space="0" w:color="auto"/>
              <w:bottom w:val="single" w:sz="4" w:space="0" w:color="auto"/>
              <w:right w:val="single" w:sz="4" w:space="0" w:color="auto"/>
            </w:tcBorders>
            <w:shd w:val="clear" w:color="auto" w:fill="auto"/>
            <w:vAlign w:val="center"/>
          </w:tcPr>
          <w:p w:rsidR="00534333" w:rsidRPr="00534333" w:rsidRDefault="00414398" w:rsidP="00534333">
            <w:pPr>
              <w:ind w:firstLine="0"/>
              <w:rPr>
                <w:color w:val="000000"/>
                <w:sz w:val="16"/>
                <w:szCs w:val="16"/>
              </w:rPr>
            </w:pPr>
            <w:r w:rsidRPr="00414398">
              <w:rPr>
                <w:color w:val="000000"/>
                <w:sz w:val="16"/>
                <w:szCs w:val="16"/>
              </w:rPr>
              <w:t>Услуга  по разработке проектно- сметной документации  узла измерения расхода газа и системы телеметрии</w:t>
            </w:r>
          </w:p>
        </w:tc>
        <w:tc>
          <w:tcPr>
            <w:tcW w:w="508" w:type="dxa"/>
            <w:gridSpan w:val="4"/>
            <w:tcBorders>
              <w:top w:val="nil"/>
              <w:left w:val="single" w:sz="4" w:space="0" w:color="auto"/>
              <w:bottom w:val="single" w:sz="4" w:space="0" w:color="000000"/>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усл. ед.</w:t>
            </w:r>
          </w:p>
        </w:tc>
        <w:tc>
          <w:tcPr>
            <w:tcW w:w="554" w:type="dxa"/>
            <w:gridSpan w:val="2"/>
            <w:tcBorders>
              <w:top w:val="nil"/>
              <w:left w:val="nil"/>
              <w:bottom w:val="single" w:sz="4" w:space="0" w:color="auto"/>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1</w:t>
            </w:r>
          </w:p>
        </w:tc>
        <w:tc>
          <w:tcPr>
            <w:tcW w:w="992"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210000,00</w:t>
            </w:r>
          </w:p>
        </w:tc>
        <w:tc>
          <w:tcPr>
            <w:tcW w:w="992"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280000,00</w:t>
            </w:r>
          </w:p>
        </w:tc>
        <w:tc>
          <w:tcPr>
            <w:tcW w:w="980"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480000,00</w:t>
            </w:r>
          </w:p>
        </w:tc>
        <w:tc>
          <w:tcPr>
            <w:tcW w:w="1005"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440000,00</w:t>
            </w:r>
          </w:p>
        </w:tc>
        <w:tc>
          <w:tcPr>
            <w:tcW w:w="992"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440000,00</w:t>
            </w:r>
          </w:p>
        </w:tc>
        <w:tc>
          <w:tcPr>
            <w:tcW w:w="1329"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414398" w:rsidP="00534333">
            <w:pPr>
              <w:ind w:firstLine="0"/>
              <w:jc w:val="center"/>
              <w:rPr>
                <w:color w:val="000000"/>
                <w:sz w:val="16"/>
                <w:szCs w:val="16"/>
              </w:rPr>
            </w:pPr>
            <w:r>
              <w:rPr>
                <w:color w:val="000000"/>
                <w:sz w:val="16"/>
                <w:szCs w:val="16"/>
              </w:rPr>
              <w:t>370000,00</w:t>
            </w:r>
          </w:p>
        </w:tc>
        <w:tc>
          <w:tcPr>
            <w:tcW w:w="1453" w:type="dxa"/>
            <w:gridSpan w:val="4"/>
            <w:tcBorders>
              <w:top w:val="single" w:sz="4" w:space="0" w:color="auto"/>
              <w:left w:val="nil"/>
              <w:bottom w:val="single" w:sz="4" w:space="0" w:color="auto"/>
              <w:right w:val="single" w:sz="4" w:space="0" w:color="auto"/>
            </w:tcBorders>
            <w:shd w:val="clear" w:color="auto" w:fill="auto"/>
            <w:noWrap/>
            <w:vAlign w:val="center"/>
          </w:tcPr>
          <w:p w:rsidR="00534333" w:rsidRPr="00534333" w:rsidRDefault="002A111E" w:rsidP="00534333">
            <w:pPr>
              <w:ind w:firstLine="0"/>
              <w:jc w:val="center"/>
              <w:rPr>
                <w:b/>
                <w:bCs/>
                <w:color w:val="000000"/>
                <w:sz w:val="16"/>
                <w:szCs w:val="16"/>
              </w:rPr>
            </w:pPr>
            <w:r>
              <w:rPr>
                <w:b/>
                <w:bCs/>
                <w:color w:val="000000"/>
                <w:sz w:val="16"/>
                <w:szCs w:val="16"/>
              </w:rPr>
              <w:t>370000,00</w:t>
            </w:r>
          </w:p>
        </w:tc>
      </w:tr>
      <w:tr w:rsidR="00534333" w:rsidRPr="00534333" w:rsidTr="00414398">
        <w:trPr>
          <w:gridAfter w:val="1"/>
          <w:wAfter w:w="406" w:type="dxa"/>
          <w:trHeight w:val="300"/>
        </w:trPr>
        <w:tc>
          <w:tcPr>
            <w:tcW w:w="2058"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508"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554" w:type="dxa"/>
            <w:gridSpan w:val="2"/>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992"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992"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980"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005"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992"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32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453" w:type="dxa"/>
            <w:gridSpan w:val="4"/>
            <w:tcBorders>
              <w:top w:val="nil"/>
              <w:left w:val="single" w:sz="4" w:space="0" w:color="auto"/>
              <w:bottom w:val="single" w:sz="4" w:space="0" w:color="auto"/>
              <w:right w:val="single" w:sz="4" w:space="0" w:color="auto"/>
            </w:tcBorders>
            <w:shd w:val="clear" w:color="auto" w:fill="auto"/>
            <w:noWrap/>
            <w:vAlign w:val="center"/>
          </w:tcPr>
          <w:p w:rsidR="00534333" w:rsidRPr="00534333" w:rsidRDefault="002A111E" w:rsidP="00534333">
            <w:pPr>
              <w:ind w:firstLine="0"/>
              <w:jc w:val="center"/>
              <w:rPr>
                <w:b/>
                <w:bCs/>
                <w:color w:val="000000"/>
                <w:sz w:val="16"/>
                <w:szCs w:val="16"/>
              </w:rPr>
            </w:pPr>
            <w:r>
              <w:rPr>
                <w:b/>
                <w:bCs/>
                <w:color w:val="000000"/>
                <w:sz w:val="16"/>
                <w:szCs w:val="16"/>
              </w:rPr>
              <w:t>370 000,00</w:t>
            </w:r>
          </w:p>
        </w:tc>
      </w:tr>
      <w:tr w:rsidR="00534333" w:rsidRPr="00534333" w:rsidTr="00414398">
        <w:trPr>
          <w:gridBefore w:val="1"/>
          <w:wBefore w:w="400" w:type="dxa"/>
          <w:trHeight w:val="300"/>
        </w:trPr>
        <w:tc>
          <w:tcPr>
            <w:tcW w:w="208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18"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624" w:type="dxa"/>
            <w:gridSpan w:val="2"/>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06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992"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25"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006"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007"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56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978"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r>
      <w:tr w:rsidR="00534333" w:rsidRPr="00534333" w:rsidTr="00414398">
        <w:trPr>
          <w:gridBefore w:val="1"/>
          <w:wBefore w:w="400" w:type="dxa"/>
          <w:trHeight w:val="300"/>
        </w:trPr>
        <w:tc>
          <w:tcPr>
            <w:tcW w:w="208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18"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624"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06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99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25"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0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007"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56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978"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r>
      <w:tr w:rsidR="00534333" w:rsidRPr="00534333" w:rsidTr="00414398">
        <w:trPr>
          <w:gridBefore w:val="1"/>
          <w:wBefore w:w="400" w:type="dxa"/>
          <w:trHeight w:val="300"/>
        </w:trPr>
        <w:tc>
          <w:tcPr>
            <w:tcW w:w="10869" w:type="dxa"/>
            <w:gridSpan w:val="36"/>
            <w:tcBorders>
              <w:top w:val="nil"/>
              <w:left w:val="nil"/>
              <w:bottom w:val="nil"/>
              <w:right w:val="nil"/>
            </w:tcBorders>
            <w:shd w:val="clear" w:color="auto" w:fill="auto"/>
            <w:noWrap/>
            <w:vAlign w:val="bottom"/>
            <w:hideMark/>
          </w:tcPr>
          <w:p w:rsidR="00534333" w:rsidRPr="00534333" w:rsidRDefault="00534333" w:rsidP="002A111E">
            <w:pPr>
              <w:ind w:firstLine="0"/>
              <w:rPr>
                <w:b/>
                <w:bCs/>
                <w:color w:val="000000"/>
                <w:sz w:val="18"/>
                <w:szCs w:val="18"/>
              </w:rPr>
            </w:pPr>
            <w:r w:rsidRPr="00534333">
              <w:rPr>
                <w:b/>
                <w:bCs/>
                <w:color w:val="000000"/>
                <w:sz w:val="18"/>
                <w:szCs w:val="18"/>
              </w:rPr>
              <w:t xml:space="preserve">Начальная максимальная цена договора составляет: </w:t>
            </w:r>
            <w:r w:rsidR="002A111E">
              <w:rPr>
                <w:b/>
                <w:bCs/>
                <w:color w:val="000000"/>
                <w:sz w:val="18"/>
                <w:szCs w:val="18"/>
              </w:rPr>
              <w:t>370 000 (триста семьдесят тысяч</w:t>
            </w:r>
            <w:r w:rsidRPr="00534333">
              <w:rPr>
                <w:b/>
                <w:bCs/>
                <w:color w:val="000000"/>
                <w:sz w:val="18"/>
                <w:szCs w:val="18"/>
              </w:rPr>
              <w:t>) рублей 00 копеек</w:t>
            </w:r>
            <w:r w:rsidR="002A111E">
              <w:rPr>
                <w:b/>
                <w:bCs/>
                <w:color w:val="000000"/>
                <w:sz w:val="18"/>
                <w:szCs w:val="18"/>
              </w:rPr>
              <w:t xml:space="preserve"> в т. ч. НДС 20%.</w:t>
            </w:r>
          </w:p>
        </w:tc>
      </w:tr>
      <w:tr w:rsidR="00534333" w:rsidRPr="00534333" w:rsidTr="00414398">
        <w:trPr>
          <w:gridBefore w:val="1"/>
          <w:wBefore w:w="400" w:type="dxa"/>
          <w:trHeight w:val="300"/>
        </w:trPr>
        <w:tc>
          <w:tcPr>
            <w:tcW w:w="208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18"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624"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6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99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25"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07"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56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978"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r>
      <w:tr w:rsidR="00534333" w:rsidRPr="00534333" w:rsidTr="00414398">
        <w:trPr>
          <w:gridBefore w:val="1"/>
          <w:wBefore w:w="400" w:type="dxa"/>
          <w:trHeight w:val="300"/>
        </w:trPr>
        <w:tc>
          <w:tcPr>
            <w:tcW w:w="208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18"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624"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6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99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25"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07"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56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978"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r>
      <w:tr w:rsidR="00414398" w:rsidRPr="00265C24" w:rsidTr="00414398">
        <w:trPr>
          <w:gridAfter w:val="3"/>
          <w:wAfter w:w="1611" w:type="dxa"/>
          <w:trHeight w:val="300"/>
        </w:trPr>
        <w:tc>
          <w:tcPr>
            <w:tcW w:w="2189"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gridSpan w:val="3"/>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710" w:type="dxa"/>
            <w:gridSpan w:val="3"/>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1160"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992"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900"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984"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993"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1258"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r>
      <w:tr w:rsidR="00414398" w:rsidRPr="00265C24" w:rsidTr="00414398">
        <w:trPr>
          <w:gridAfter w:val="3"/>
          <w:wAfter w:w="1611" w:type="dxa"/>
          <w:trHeight w:val="300"/>
        </w:trPr>
        <w:tc>
          <w:tcPr>
            <w:tcW w:w="2189"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710"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1160"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992"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900"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984"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993"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1258"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r>
      <w:tr w:rsidR="00265C24" w:rsidRPr="00265C24" w:rsidTr="00414398">
        <w:trPr>
          <w:gridAfter w:val="4"/>
          <w:wAfter w:w="1665" w:type="dxa"/>
          <w:trHeight w:val="300"/>
        </w:trPr>
        <w:tc>
          <w:tcPr>
            <w:tcW w:w="9604" w:type="dxa"/>
            <w:gridSpan w:val="33"/>
            <w:tcBorders>
              <w:top w:val="nil"/>
              <w:left w:val="nil"/>
              <w:bottom w:val="nil"/>
              <w:right w:val="nil"/>
            </w:tcBorders>
            <w:shd w:val="clear" w:color="auto" w:fill="auto"/>
            <w:noWrap/>
            <w:vAlign w:val="bottom"/>
          </w:tcPr>
          <w:p w:rsidR="00265C24" w:rsidRPr="00265C24" w:rsidRDefault="00265C24" w:rsidP="00265C24">
            <w:pPr>
              <w:ind w:firstLine="0"/>
              <w:rPr>
                <w:b/>
                <w:bCs/>
                <w:color w:val="000000"/>
                <w:sz w:val="18"/>
                <w:szCs w:val="18"/>
              </w:rPr>
            </w:pPr>
          </w:p>
        </w:tc>
      </w:tr>
      <w:tr w:rsidR="00414398" w:rsidRPr="00265C24" w:rsidTr="00414398">
        <w:trPr>
          <w:gridAfter w:val="3"/>
          <w:wAfter w:w="1611" w:type="dxa"/>
          <w:trHeight w:val="300"/>
        </w:trPr>
        <w:tc>
          <w:tcPr>
            <w:tcW w:w="2189" w:type="dxa"/>
            <w:gridSpan w:val="3"/>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236" w:type="dxa"/>
            <w:gridSpan w:val="3"/>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710" w:type="dxa"/>
            <w:gridSpan w:val="3"/>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1160"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992"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900"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984"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993"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1258"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r>
      <w:tr w:rsidR="00414398" w:rsidRPr="00265C24" w:rsidTr="00414398">
        <w:trPr>
          <w:gridAfter w:val="3"/>
          <w:wAfter w:w="1611" w:type="dxa"/>
          <w:trHeight w:val="300"/>
        </w:trPr>
        <w:tc>
          <w:tcPr>
            <w:tcW w:w="2189"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236" w:type="dxa"/>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236"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10"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16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92"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0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84"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93"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258"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r>
      <w:tr w:rsidR="00414398" w:rsidRPr="00265C24" w:rsidTr="00414398">
        <w:trPr>
          <w:gridAfter w:val="3"/>
          <w:wAfter w:w="1611" w:type="dxa"/>
          <w:trHeight w:val="300"/>
        </w:trPr>
        <w:tc>
          <w:tcPr>
            <w:tcW w:w="2189" w:type="dxa"/>
            <w:gridSpan w:val="3"/>
            <w:tcBorders>
              <w:top w:val="nil"/>
              <w:left w:val="nil"/>
              <w:bottom w:val="nil"/>
              <w:right w:val="nil"/>
            </w:tcBorders>
            <w:shd w:val="clear" w:color="auto" w:fill="auto"/>
            <w:noWrap/>
            <w:vAlign w:val="bottom"/>
            <w:hideMark/>
          </w:tcPr>
          <w:p w:rsidR="00265C24" w:rsidRPr="00265C24" w:rsidRDefault="002A111E" w:rsidP="00534333">
            <w:pPr>
              <w:ind w:firstLine="0"/>
              <w:rPr>
                <w:color w:val="000000"/>
                <w:sz w:val="18"/>
                <w:szCs w:val="18"/>
              </w:rPr>
            </w:pPr>
            <w:r>
              <w:rPr>
                <w:color w:val="000000"/>
                <w:sz w:val="18"/>
                <w:szCs w:val="18"/>
              </w:rPr>
              <w:t>Составлено 28</w:t>
            </w:r>
            <w:r w:rsidR="00534333">
              <w:rPr>
                <w:color w:val="000000"/>
                <w:sz w:val="18"/>
                <w:szCs w:val="18"/>
              </w:rPr>
              <w:t>.02.2025</w:t>
            </w:r>
            <w:r w:rsidR="00265C24" w:rsidRPr="00265C24">
              <w:rPr>
                <w:color w:val="000000"/>
                <w:sz w:val="18"/>
                <w:szCs w:val="18"/>
              </w:rPr>
              <w:t xml:space="preserve"> г.</w:t>
            </w:r>
          </w:p>
        </w:tc>
        <w:tc>
          <w:tcPr>
            <w:tcW w:w="236" w:type="dxa"/>
            <w:tcBorders>
              <w:top w:val="nil"/>
              <w:left w:val="nil"/>
              <w:bottom w:val="nil"/>
              <w:right w:val="nil"/>
            </w:tcBorders>
            <w:shd w:val="clear" w:color="auto" w:fill="auto"/>
            <w:noWrap/>
            <w:vAlign w:val="bottom"/>
            <w:hideMark/>
          </w:tcPr>
          <w:p w:rsidR="00265C24" w:rsidRPr="00265C24" w:rsidRDefault="00265C24" w:rsidP="00265C24">
            <w:pPr>
              <w:ind w:firstLine="0"/>
              <w:rPr>
                <w:color w:val="000000"/>
                <w:sz w:val="18"/>
                <w:szCs w:val="18"/>
              </w:rPr>
            </w:pPr>
          </w:p>
        </w:tc>
        <w:tc>
          <w:tcPr>
            <w:tcW w:w="236"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sz w:val="18"/>
                <w:szCs w:val="18"/>
              </w:rPr>
            </w:pPr>
          </w:p>
        </w:tc>
        <w:tc>
          <w:tcPr>
            <w:tcW w:w="710"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16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92"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0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84"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93"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258"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r>
      <w:tr w:rsidR="00534333" w:rsidRPr="00265C24" w:rsidTr="00414398">
        <w:trPr>
          <w:gridAfter w:val="4"/>
          <w:wAfter w:w="1665" w:type="dxa"/>
          <w:trHeight w:val="555"/>
        </w:trPr>
        <w:tc>
          <w:tcPr>
            <w:tcW w:w="3199" w:type="dxa"/>
            <w:gridSpan w:val="9"/>
            <w:tcBorders>
              <w:top w:val="nil"/>
              <w:left w:val="nil"/>
              <w:bottom w:val="nil"/>
              <w:right w:val="nil"/>
            </w:tcBorders>
            <w:shd w:val="clear" w:color="auto" w:fill="auto"/>
            <w:noWrap/>
            <w:vAlign w:val="bottom"/>
            <w:hideMark/>
          </w:tcPr>
          <w:p w:rsidR="00534333" w:rsidRPr="00265C24" w:rsidRDefault="0031630E" w:rsidP="0031630E">
            <w:pPr>
              <w:ind w:firstLine="0"/>
              <w:rPr>
                <w:color w:val="000000"/>
              </w:rPr>
            </w:pPr>
            <w:r>
              <w:rPr>
                <w:color w:val="000000"/>
                <w:sz w:val="18"/>
                <w:szCs w:val="18"/>
              </w:rPr>
              <w:t>Нач. ОМТС________</w:t>
            </w:r>
            <w:r w:rsidR="00534333" w:rsidRPr="00265C24">
              <w:rPr>
                <w:color w:val="000000"/>
                <w:sz w:val="18"/>
                <w:szCs w:val="18"/>
              </w:rPr>
              <w:t xml:space="preserve"> Михайлова </w:t>
            </w:r>
            <w:r>
              <w:rPr>
                <w:color w:val="000000"/>
                <w:sz w:val="18"/>
                <w:szCs w:val="18"/>
              </w:rPr>
              <w:t xml:space="preserve"> О.К.                         </w:t>
            </w:r>
          </w:p>
        </w:tc>
        <w:tc>
          <w:tcPr>
            <w:tcW w:w="1152"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992"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927"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984"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988"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1362"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r>
    </w:tbl>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4C52B7" w:rsidRPr="00382DF6" w:rsidRDefault="004C52B7" w:rsidP="004C52B7">
      <w:pPr>
        <w:pBdr>
          <w:bottom w:val="single" w:sz="6" w:space="1" w:color="auto"/>
        </w:pBdr>
        <w:ind w:firstLine="0"/>
        <w:jc w:val="center"/>
        <w:rPr>
          <w:vanish/>
          <w:lang w:val="x-none" w:eastAsia="x-none"/>
        </w:rPr>
      </w:pPr>
      <w:r w:rsidRPr="00382DF6">
        <w:rPr>
          <w:vanish/>
          <w:lang w:val="x-none" w:eastAsia="x-none"/>
        </w:rPr>
        <w:t>Начало формы</w:t>
      </w:r>
    </w:p>
    <w:sectPr w:rsidR="004C52B7" w:rsidRPr="00382DF6" w:rsidSect="0031630E">
      <w:footerReference w:type="default" r:id="rId24"/>
      <w:pgSz w:w="11906" w:h="16838" w:code="9"/>
      <w:pgMar w:top="709" w:right="424" w:bottom="284" w:left="992" w:header="720"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7F" w:rsidRDefault="00CE4E7F" w:rsidP="0023744B">
      <w:r>
        <w:separator/>
      </w:r>
    </w:p>
  </w:endnote>
  <w:endnote w:type="continuationSeparator" w:id="0">
    <w:p w:rsidR="00CE4E7F" w:rsidRDefault="00CE4E7F" w:rsidP="002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13022"/>
      <w:docPartObj>
        <w:docPartGallery w:val="Page Numbers (Bottom of Page)"/>
        <w:docPartUnique/>
      </w:docPartObj>
    </w:sdtPr>
    <w:sdtEndPr/>
    <w:sdtContent>
      <w:p w:rsidR="004C3697" w:rsidRDefault="004C3697">
        <w:pPr>
          <w:pStyle w:val="af6"/>
          <w:jc w:val="right"/>
        </w:pPr>
        <w:r>
          <w:fldChar w:fldCharType="begin"/>
        </w:r>
        <w:r>
          <w:instrText>PAGE   \* MERGEFORMAT</w:instrText>
        </w:r>
        <w:r>
          <w:fldChar w:fldCharType="separate"/>
        </w:r>
        <w:r w:rsidR="007E792A">
          <w:rPr>
            <w:noProof/>
          </w:rPr>
          <w:t>20</w:t>
        </w:r>
        <w:r>
          <w:fldChar w:fldCharType="end"/>
        </w:r>
      </w:p>
    </w:sdtContent>
  </w:sdt>
  <w:p w:rsidR="004C3697" w:rsidRDefault="004C369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7F" w:rsidRDefault="00CE4E7F" w:rsidP="0023744B">
      <w:r>
        <w:separator/>
      </w:r>
    </w:p>
  </w:footnote>
  <w:footnote w:type="continuationSeparator" w:id="0">
    <w:p w:rsidR="00CE4E7F" w:rsidRDefault="00CE4E7F" w:rsidP="0023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5"/>
    <w:multiLevelType w:val="multilevel"/>
    <w:tmpl w:val="00000005"/>
    <w:name w:val="WW8Num5"/>
    <w:lvl w:ilvl="0">
      <w:start w:val="2"/>
      <w:numFmt w:val="decimal"/>
      <w:lvlText w:val="4.%1."/>
      <w:lvlJc w:val="left"/>
      <w:pPr>
        <w:tabs>
          <w:tab w:val="num" w:pos="-360"/>
        </w:tabs>
        <w:ind w:left="360" w:hanging="360"/>
      </w:pPr>
      <w:rPr>
        <w:rFonts w:ascii="Times New Roman" w:hAnsi="Times New Roman" w:cs="Times New Roman"/>
        <w:b w:val="0"/>
        <w:i w:val="0"/>
        <w:strike w:val="0"/>
        <w:dstrike w:val="0"/>
        <w:sz w:val="24"/>
        <w:szCs w:val="24"/>
        <w:u w:val="none"/>
        <w:effect w:val="none"/>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
    <w:nsid w:val="00000007"/>
    <w:multiLevelType w:val="multilevel"/>
    <w:tmpl w:val="00000007"/>
    <w:name w:val="WW8Num7"/>
    <w:lvl w:ilvl="0">
      <w:start w:val="1"/>
      <w:numFmt w:val="decimal"/>
      <w:lvlText w:val="%1."/>
      <w:lvlJc w:val="left"/>
      <w:pPr>
        <w:tabs>
          <w:tab w:val="num" w:pos="-927"/>
        </w:tabs>
        <w:ind w:left="360"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3">
    <w:nsid w:val="00000008"/>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1379E9"/>
    <w:multiLevelType w:val="hybridMultilevel"/>
    <w:tmpl w:val="5BDA455E"/>
    <w:lvl w:ilvl="0" w:tplc="9E1637FA">
      <w:start w:val="1"/>
      <w:numFmt w:val="decimal"/>
      <w:lvlText w:val="1.%1."/>
      <w:lvlJc w:val="left"/>
      <w:pPr>
        <w:ind w:left="5180" w:hanging="360"/>
      </w:pPr>
      <w:rPr>
        <w:rFonts w:ascii="Times New Roman" w:hAnsi="Times New Roman" w:cs="Times New Roman" w:hint="default"/>
        <w:i w:val="0"/>
        <w:color w:val="auto"/>
        <w:sz w:val="24"/>
        <w:szCs w:val="26"/>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5170514"/>
    <w:multiLevelType w:val="multilevel"/>
    <w:tmpl w:val="DB363E74"/>
    <w:lvl w:ilvl="0">
      <w:start w:val="10"/>
      <w:numFmt w:val="decimal"/>
      <w:lvlText w:val="%1."/>
      <w:lvlJc w:val="left"/>
      <w:pPr>
        <w:tabs>
          <w:tab w:val="num" w:pos="480"/>
        </w:tabs>
        <w:ind w:left="480" w:hanging="480"/>
      </w:pPr>
      <w:rPr>
        <w:rFonts w:hint="default"/>
        <w:b/>
      </w:rPr>
    </w:lvl>
    <w:lvl w:ilvl="1">
      <w:start w:val="1"/>
      <w:numFmt w:val="decimal"/>
      <w:lvlText w:val="10.%2."/>
      <w:lvlJc w:val="left"/>
      <w:pPr>
        <w:tabs>
          <w:tab w:val="num" w:pos="480"/>
        </w:tabs>
        <w:ind w:left="480" w:hanging="480"/>
      </w:pPr>
      <w:rPr>
        <w:rFonts w:ascii="Times New Roman" w:hAnsi="Times New Roman" w:cs="Arial" w:hint="default"/>
        <w:b w:val="0"/>
        <w:i w:val="0"/>
        <w:sz w:val="24"/>
        <w:szCs w:val="24"/>
        <w:lang w:val="x-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976C8C"/>
    <w:multiLevelType w:val="hybridMultilevel"/>
    <w:tmpl w:val="2FB6B29E"/>
    <w:lvl w:ilvl="0" w:tplc="0C98645E">
      <w:start w:val="1"/>
      <w:numFmt w:val="decimal"/>
      <w:lvlText w:val="7.%1."/>
      <w:lvlJc w:val="left"/>
      <w:pPr>
        <w:ind w:left="1287" w:hanging="360"/>
      </w:pPr>
      <w:rPr>
        <w:rFonts w:ascii="Times New Roman" w:hAnsi="Times New Roman" w:cs="Arial" w:hint="default"/>
        <w:b w:val="0"/>
        <w:i w:val="0"/>
        <w:spacing w:val="0"/>
        <w:w w:val="100"/>
        <w:position w:val="0"/>
        <w:sz w:val="24"/>
        <w:szCs w:val="24"/>
        <w:lang w:val="x-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2A4817"/>
    <w:multiLevelType w:val="multilevel"/>
    <w:tmpl w:val="8D601386"/>
    <w:lvl w:ilvl="0">
      <w:start w:val="1"/>
      <w:numFmt w:val="decimal"/>
      <w:lvlText w:val="%1."/>
      <w:lvlJc w:val="left"/>
      <w:pPr>
        <w:ind w:left="3900" w:hanging="360"/>
      </w:pPr>
    </w:lvl>
    <w:lvl w:ilvl="1">
      <w:start w:val="1"/>
      <w:numFmt w:val="decimal"/>
      <w:isLgl/>
      <w:lvlText w:val="%1.%2."/>
      <w:lvlJc w:val="left"/>
      <w:pPr>
        <w:ind w:left="3900" w:hanging="360"/>
      </w:pPr>
    </w:lvl>
    <w:lvl w:ilvl="2">
      <w:start w:val="1"/>
      <w:numFmt w:val="decimal"/>
      <w:isLgl/>
      <w:lvlText w:val="%1.%2.%3."/>
      <w:lvlJc w:val="left"/>
      <w:pPr>
        <w:ind w:left="4260" w:hanging="720"/>
      </w:pPr>
    </w:lvl>
    <w:lvl w:ilvl="3">
      <w:start w:val="1"/>
      <w:numFmt w:val="decimal"/>
      <w:isLgl/>
      <w:lvlText w:val="%1.%2.%3.%4."/>
      <w:lvlJc w:val="left"/>
      <w:pPr>
        <w:ind w:left="4260" w:hanging="720"/>
      </w:pPr>
    </w:lvl>
    <w:lvl w:ilvl="4">
      <w:start w:val="1"/>
      <w:numFmt w:val="decimal"/>
      <w:isLgl/>
      <w:lvlText w:val="%1.%2.%3.%4.%5."/>
      <w:lvlJc w:val="left"/>
      <w:pPr>
        <w:ind w:left="4620" w:hanging="1080"/>
      </w:pPr>
    </w:lvl>
    <w:lvl w:ilvl="5">
      <w:start w:val="1"/>
      <w:numFmt w:val="decimal"/>
      <w:isLgl/>
      <w:lvlText w:val="%1.%2.%3.%4.%5.%6."/>
      <w:lvlJc w:val="left"/>
      <w:pPr>
        <w:ind w:left="4620" w:hanging="1080"/>
      </w:pPr>
    </w:lvl>
    <w:lvl w:ilvl="6">
      <w:start w:val="1"/>
      <w:numFmt w:val="decimal"/>
      <w:isLgl/>
      <w:lvlText w:val="%1.%2.%3.%4.%5.%6.%7."/>
      <w:lvlJc w:val="left"/>
      <w:pPr>
        <w:ind w:left="4980" w:hanging="1440"/>
      </w:pPr>
    </w:lvl>
    <w:lvl w:ilvl="7">
      <w:start w:val="1"/>
      <w:numFmt w:val="decimal"/>
      <w:isLgl/>
      <w:lvlText w:val="%1.%2.%3.%4.%5.%6.%7.%8."/>
      <w:lvlJc w:val="left"/>
      <w:pPr>
        <w:ind w:left="4980" w:hanging="1440"/>
      </w:pPr>
    </w:lvl>
    <w:lvl w:ilvl="8">
      <w:start w:val="1"/>
      <w:numFmt w:val="decimal"/>
      <w:isLgl/>
      <w:lvlText w:val="%1.%2.%3.%4.%5.%6.%7.%8.%9."/>
      <w:lvlJc w:val="left"/>
      <w:pPr>
        <w:ind w:left="5340" w:hanging="1800"/>
      </w:pPr>
    </w:lvl>
  </w:abstractNum>
  <w:abstractNum w:abstractNumId="8">
    <w:nsid w:val="0DB747E8"/>
    <w:multiLevelType w:val="hybridMultilevel"/>
    <w:tmpl w:val="7F2AD70E"/>
    <w:lvl w:ilvl="0" w:tplc="C1567CD2">
      <w:start w:val="1"/>
      <w:numFmt w:val="decimal"/>
      <w:lvlText w:val="8.%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916C3B"/>
    <w:multiLevelType w:val="hybridMultilevel"/>
    <w:tmpl w:val="DA3826EA"/>
    <w:lvl w:ilvl="0" w:tplc="27E4D21C">
      <w:start w:val="1"/>
      <w:numFmt w:val="decimal"/>
      <w:lvlText w:val="%1. "/>
      <w:lvlJc w:val="left"/>
      <w:pPr>
        <w:ind w:left="1287" w:hanging="360"/>
      </w:pPr>
      <w:rPr>
        <w:rFonts w:ascii="Times New Roman" w:hAnsi="Times New Roman" w:hint="default"/>
        <w:b/>
        <w:i w:val="0"/>
        <w:sz w:val="24"/>
        <w:szCs w:val="26"/>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11">
    <w:nsid w:val="108E52D1"/>
    <w:multiLevelType w:val="hybridMultilevel"/>
    <w:tmpl w:val="A34E4FE2"/>
    <w:lvl w:ilvl="0" w:tplc="2B90A14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A4877"/>
    <w:multiLevelType w:val="hybridMultilevel"/>
    <w:tmpl w:val="116EF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415E15"/>
    <w:multiLevelType w:val="multilevel"/>
    <w:tmpl w:val="11404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0B5A32"/>
    <w:multiLevelType w:val="hybridMultilevel"/>
    <w:tmpl w:val="8F985544"/>
    <w:lvl w:ilvl="0" w:tplc="727A43E6">
      <w:start w:val="1"/>
      <w:numFmt w:val="decimal"/>
      <w:lvlText w:val="3.%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1AA37EC"/>
    <w:multiLevelType w:val="hybridMultilevel"/>
    <w:tmpl w:val="10A609A0"/>
    <w:lvl w:ilvl="0" w:tplc="C29C7732">
      <w:start w:val="1"/>
      <w:numFmt w:val="decimal"/>
      <w:lvlText w:val="3.1.%1."/>
      <w:lvlJc w:val="left"/>
      <w:pPr>
        <w:ind w:left="928"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1F447B3"/>
    <w:multiLevelType w:val="multilevel"/>
    <w:tmpl w:val="E2BA865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EB157B"/>
    <w:multiLevelType w:val="hybridMultilevel"/>
    <w:tmpl w:val="A0184C96"/>
    <w:lvl w:ilvl="0" w:tplc="97762D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F7EE9"/>
    <w:multiLevelType w:val="hybridMultilevel"/>
    <w:tmpl w:val="9F30A5DC"/>
    <w:lvl w:ilvl="0" w:tplc="5302F52E">
      <w:start w:val="1"/>
      <w:numFmt w:val="decimal"/>
      <w:lvlText w:val="11.%1."/>
      <w:lvlJc w:val="left"/>
      <w:pPr>
        <w:ind w:left="1287" w:hanging="360"/>
      </w:pPr>
      <w:rPr>
        <w:rFonts w:ascii="Times New Roman" w:hAnsi="Times New Roman" w:hint="default"/>
        <w:b w:val="0"/>
        <w:i w:val="0"/>
        <w:color w:val="auto"/>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F260D87"/>
    <w:multiLevelType w:val="hybridMultilevel"/>
    <w:tmpl w:val="F046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F21E12"/>
    <w:multiLevelType w:val="hybridMultilevel"/>
    <w:tmpl w:val="24C4FCA2"/>
    <w:lvl w:ilvl="0" w:tplc="9A8462EA">
      <w:start w:val="1"/>
      <w:numFmt w:val="decimal"/>
      <w:lvlText w:val="3.1.%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F37C74"/>
    <w:multiLevelType w:val="hybridMultilevel"/>
    <w:tmpl w:val="BAD053B0"/>
    <w:lvl w:ilvl="0" w:tplc="01928FF8">
      <w:start w:val="1"/>
      <w:numFmt w:val="decimal"/>
      <w:lvlText w:val="9.%1."/>
      <w:lvlJc w:val="left"/>
      <w:pPr>
        <w:ind w:left="786" w:hanging="360"/>
      </w:pPr>
      <w:rPr>
        <w:rFonts w:ascii="Times New Roman" w:hAnsi="Times New Roman" w:cs="Times New Roman" w:hint="default"/>
        <w:b w:val="0"/>
        <w:i w:val="0"/>
        <w:sz w:val="24"/>
        <w:szCs w:val="24"/>
        <w:lang w:val="x-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DD83B52"/>
    <w:multiLevelType w:val="hybridMultilevel"/>
    <w:tmpl w:val="D4DA6224"/>
    <w:lvl w:ilvl="0" w:tplc="8A02ECF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41995351"/>
    <w:multiLevelType w:val="hybridMultilevel"/>
    <w:tmpl w:val="6FC2E5E6"/>
    <w:lvl w:ilvl="0" w:tplc="62F81BC4">
      <w:start w:val="1"/>
      <w:numFmt w:val="decimal"/>
      <w:pStyle w:val="441"/>
      <w:lvlText w:val="4.%1."/>
      <w:lvlJc w:val="left"/>
      <w:pPr>
        <w:tabs>
          <w:tab w:val="num" w:pos="1429"/>
        </w:tabs>
        <w:ind w:firstLine="709"/>
      </w:pPr>
      <w:rPr>
        <w:rFonts w:cs="Times New Roman" w:hint="default"/>
      </w:rPr>
    </w:lvl>
    <w:lvl w:ilvl="1" w:tplc="3FD07734">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D74511"/>
    <w:multiLevelType w:val="hybridMultilevel"/>
    <w:tmpl w:val="050CFB50"/>
    <w:lvl w:ilvl="0" w:tplc="F8AA485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5336AE4"/>
    <w:multiLevelType w:val="hybridMultilevel"/>
    <w:tmpl w:val="F5A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1B341C"/>
    <w:multiLevelType w:val="hybridMultilevel"/>
    <w:tmpl w:val="DABE652C"/>
    <w:lvl w:ilvl="0" w:tplc="A94AF652">
      <w:start w:val="1"/>
      <w:numFmt w:val="decimal"/>
      <w:lvlText w:val="3.4.%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63E6A31"/>
    <w:multiLevelType w:val="multilevel"/>
    <w:tmpl w:val="E9A6385E"/>
    <w:lvl w:ilvl="0">
      <w:start w:val="1"/>
      <w:numFmt w:val="decimal"/>
      <w:lvlText w:val="%1."/>
      <w:lvlJc w:val="left"/>
      <w:pPr>
        <w:ind w:left="540" w:hanging="540"/>
      </w:pPr>
      <w:rPr>
        <w:rFonts w:hint="default"/>
      </w:rPr>
    </w:lvl>
    <w:lvl w:ilvl="1">
      <w:start w:val="1"/>
      <w:numFmt w:val="decimal"/>
      <w:lvlText w:val="%1.%2."/>
      <w:lvlJc w:val="left"/>
      <w:pPr>
        <w:ind w:left="1533"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47C22C5D"/>
    <w:multiLevelType w:val="multilevel"/>
    <w:tmpl w:val="4A76E69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0">
    <w:nsid w:val="48C85E33"/>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ECA58D2"/>
    <w:multiLevelType w:val="hybridMultilevel"/>
    <w:tmpl w:val="1EF8814E"/>
    <w:lvl w:ilvl="0" w:tplc="189A1A54">
      <w:start w:val="1"/>
      <w:numFmt w:val="decimal"/>
      <w:lvlText w:val="2.%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562C28E4"/>
    <w:multiLevelType w:val="hybridMultilevel"/>
    <w:tmpl w:val="C36A4CB8"/>
    <w:lvl w:ilvl="0" w:tplc="0419000F">
      <w:start w:val="1"/>
      <w:numFmt w:val="decimal"/>
      <w:lvlText w:val="%1."/>
      <w:lvlJc w:val="left"/>
      <w:pPr>
        <w:ind w:left="740" w:hanging="360"/>
      </w:pPr>
      <w:rPr>
        <w:rFont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nsid w:val="5859145E"/>
    <w:multiLevelType w:val="hybridMultilevel"/>
    <w:tmpl w:val="C4D6F5B4"/>
    <w:lvl w:ilvl="0" w:tplc="B77C895C">
      <w:start w:val="1"/>
      <w:numFmt w:val="decimal"/>
      <w:lvlText w:val="4.%1."/>
      <w:lvlJc w:val="left"/>
      <w:pPr>
        <w:ind w:left="1287" w:hanging="360"/>
      </w:pPr>
      <w:rPr>
        <w:rFonts w:ascii="Times New Roman" w:hAnsi="Times New Roman" w:hint="default"/>
        <w:b w:val="0"/>
        <w:i w:val="0"/>
        <w:color w:val="auto"/>
        <w:spacing w:val="0"/>
        <w:w w:val="100"/>
        <w:position w:val="0"/>
        <w:sz w:val="24"/>
        <w:szCs w:val="26"/>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9F1476D"/>
    <w:multiLevelType w:val="hybridMultilevel"/>
    <w:tmpl w:val="2FB49C04"/>
    <w:lvl w:ilvl="0" w:tplc="3DAC5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DD9107B"/>
    <w:multiLevelType w:val="hybridMultilevel"/>
    <w:tmpl w:val="ECB2315C"/>
    <w:lvl w:ilvl="0" w:tplc="DC46FB2A">
      <w:start w:val="1"/>
      <w:numFmt w:val="bullet"/>
      <w:lvlText w:val="-"/>
      <w:lvlJc w:val="left"/>
      <w:pPr>
        <w:ind w:left="1287" w:hanging="360"/>
      </w:pPr>
      <w:rPr>
        <w:rFonts w:ascii="Arial" w:hAnsi="Arial"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DE73516"/>
    <w:multiLevelType w:val="hybridMultilevel"/>
    <w:tmpl w:val="307A1458"/>
    <w:lvl w:ilvl="0" w:tplc="BD1EBA4A">
      <w:start w:val="1"/>
      <w:numFmt w:val="decimal"/>
      <w:lvlText w:val="3.2.%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1D57322"/>
    <w:multiLevelType w:val="hybridMultilevel"/>
    <w:tmpl w:val="4024110A"/>
    <w:lvl w:ilvl="0" w:tplc="00BA5CBE">
      <w:start w:val="1"/>
      <w:numFmt w:val="decimal"/>
      <w:lvlText w:val="12.%1."/>
      <w:lvlJc w:val="left"/>
      <w:pPr>
        <w:ind w:left="720" w:hanging="360"/>
      </w:pPr>
      <w:rPr>
        <w:rFonts w:ascii="Times New Roman" w:hAnsi="Times New Roman" w:cs="Arial" w:hint="default"/>
        <w:b w:val="0"/>
        <w:i w:val="0"/>
        <w:color w:val="auto"/>
        <w:spacing w:val="0"/>
        <w:w w:val="100"/>
        <w:position w:val="0"/>
        <w:sz w:val="24"/>
        <w:szCs w:val="24"/>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246AD9"/>
    <w:multiLevelType w:val="hybridMultilevel"/>
    <w:tmpl w:val="AB9E4608"/>
    <w:lvl w:ilvl="0" w:tplc="75104510">
      <w:start w:val="1"/>
      <w:numFmt w:val="decimal"/>
      <w:lvlText w:val="3.3.%1."/>
      <w:lvlJc w:val="left"/>
      <w:pPr>
        <w:ind w:left="1287"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0553495"/>
    <w:multiLevelType w:val="hybridMultilevel"/>
    <w:tmpl w:val="CA4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D913BC"/>
    <w:multiLevelType w:val="multilevel"/>
    <w:tmpl w:val="82EC0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5"/>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7">
      <w:numFmt w:val="decimal"/>
      <w:lvlText w:val=""/>
      <w:lvlJc w:val="left"/>
    </w:lvl>
    <w:lvl w:ilvl="8">
      <w:numFmt w:val="decimal"/>
      <w:lvlText w:val=""/>
      <w:lvlJc w:val="left"/>
    </w:lvl>
  </w:abstractNum>
  <w:abstractNum w:abstractNumId="41">
    <w:nsid w:val="7522778E"/>
    <w:multiLevelType w:val="hybridMultilevel"/>
    <w:tmpl w:val="91D287F0"/>
    <w:lvl w:ilvl="0" w:tplc="3F5C367A">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nsid w:val="78E662C5"/>
    <w:multiLevelType w:val="hybridMultilevel"/>
    <w:tmpl w:val="745C58CC"/>
    <w:lvl w:ilvl="0" w:tplc="4AA031E4">
      <w:start w:val="1"/>
      <w:numFmt w:val="decimal"/>
      <w:lvlText w:val="%1."/>
      <w:lvlJc w:val="left"/>
      <w:pPr>
        <w:ind w:left="599" w:hanging="360"/>
      </w:pPr>
      <w:rPr>
        <w:rFonts w:hint="default"/>
      </w:rPr>
    </w:lvl>
    <w:lvl w:ilvl="1" w:tplc="04190019" w:tentative="1">
      <w:start w:val="1"/>
      <w:numFmt w:val="lowerLetter"/>
      <w:lvlText w:val="%2."/>
      <w:lvlJc w:val="left"/>
      <w:pPr>
        <w:ind w:left="1319" w:hanging="360"/>
      </w:pPr>
    </w:lvl>
    <w:lvl w:ilvl="2" w:tplc="0419001B" w:tentative="1">
      <w:start w:val="1"/>
      <w:numFmt w:val="lowerRoman"/>
      <w:lvlText w:val="%3."/>
      <w:lvlJc w:val="right"/>
      <w:pPr>
        <w:ind w:left="2039" w:hanging="180"/>
      </w:pPr>
    </w:lvl>
    <w:lvl w:ilvl="3" w:tplc="0419000F" w:tentative="1">
      <w:start w:val="1"/>
      <w:numFmt w:val="decimal"/>
      <w:lvlText w:val="%4."/>
      <w:lvlJc w:val="left"/>
      <w:pPr>
        <w:ind w:left="2759" w:hanging="360"/>
      </w:pPr>
    </w:lvl>
    <w:lvl w:ilvl="4" w:tplc="04190019" w:tentative="1">
      <w:start w:val="1"/>
      <w:numFmt w:val="lowerLetter"/>
      <w:lvlText w:val="%5."/>
      <w:lvlJc w:val="left"/>
      <w:pPr>
        <w:ind w:left="3479" w:hanging="360"/>
      </w:pPr>
    </w:lvl>
    <w:lvl w:ilvl="5" w:tplc="0419001B" w:tentative="1">
      <w:start w:val="1"/>
      <w:numFmt w:val="lowerRoman"/>
      <w:lvlText w:val="%6."/>
      <w:lvlJc w:val="right"/>
      <w:pPr>
        <w:ind w:left="4199" w:hanging="180"/>
      </w:pPr>
    </w:lvl>
    <w:lvl w:ilvl="6" w:tplc="0419000F" w:tentative="1">
      <w:start w:val="1"/>
      <w:numFmt w:val="decimal"/>
      <w:lvlText w:val="%7."/>
      <w:lvlJc w:val="left"/>
      <w:pPr>
        <w:ind w:left="4919" w:hanging="360"/>
      </w:pPr>
    </w:lvl>
    <w:lvl w:ilvl="7" w:tplc="04190019" w:tentative="1">
      <w:start w:val="1"/>
      <w:numFmt w:val="lowerLetter"/>
      <w:lvlText w:val="%8."/>
      <w:lvlJc w:val="left"/>
      <w:pPr>
        <w:ind w:left="5639" w:hanging="360"/>
      </w:pPr>
    </w:lvl>
    <w:lvl w:ilvl="8" w:tplc="0419001B" w:tentative="1">
      <w:start w:val="1"/>
      <w:numFmt w:val="lowerRoman"/>
      <w:lvlText w:val="%9."/>
      <w:lvlJc w:val="right"/>
      <w:pPr>
        <w:ind w:left="6359" w:hanging="180"/>
      </w:pPr>
    </w:lvl>
  </w:abstractNum>
  <w:abstractNum w:abstractNumId="44">
    <w:nsid w:val="7A6E228A"/>
    <w:multiLevelType w:val="hybridMultilevel"/>
    <w:tmpl w:val="4D424A26"/>
    <w:lvl w:ilvl="0" w:tplc="C30A06A0">
      <w:start w:val="1"/>
      <w:numFmt w:val="decimal"/>
      <w:lvlText w:val="6.%1."/>
      <w:lvlJc w:val="left"/>
      <w:pPr>
        <w:ind w:left="2204" w:hanging="360"/>
      </w:pPr>
      <w:rPr>
        <w:rFonts w:ascii="Times New Roman" w:hAnsi="Times New Roman" w:hint="default"/>
        <w:b w:val="0"/>
        <w:i w:val="0"/>
        <w:spacing w:val="0"/>
        <w:w w:val="100"/>
        <w:position w:val="0"/>
        <w:sz w:val="24"/>
        <w:szCs w:val="26"/>
        <w:lang w:val="x-none"/>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5">
    <w:nsid w:val="7B93069D"/>
    <w:multiLevelType w:val="hybridMultilevel"/>
    <w:tmpl w:val="88549AEE"/>
    <w:lvl w:ilvl="0" w:tplc="42B8F908">
      <w:start w:val="1"/>
      <w:numFmt w:val="decimal"/>
      <w:lvlText w:val="5.%1."/>
      <w:lvlJc w:val="left"/>
      <w:pPr>
        <w:ind w:left="1495" w:hanging="360"/>
      </w:pPr>
      <w:rPr>
        <w:rFonts w:ascii="Times New Roman" w:hAnsi="Times New Roman" w:hint="default"/>
        <w:b w:val="0"/>
        <w:i w:val="0"/>
        <w:sz w:val="24"/>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2"/>
  </w:num>
  <w:num w:numId="8">
    <w:abstractNumId w:val="11"/>
  </w:num>
  <w:num w:numId="9">
    <w:abstractNumId w:val="41"/>
  </w:num>
  <w:num w:numId="10">
    <w:abstractNumId w:val="25"/>
  </w:num>
  <w:num w:numId="11">
    <w:abstractNumId w:val="30"/>
  </w:num>
  <w:num w:numId="12">
    <w:abstractNumId w:val="19"/>
  </w:num>
  <w:num w:numId="13">
    <w:abstractNumId w:val="26"/>
  </w:num>
  <w:num w:numId="14">
    <w:abstractNumId w:val="10"/>
  </w:num>
  <w:num w:numId="15">
    <w:abstractNumId w:val="42"/>
  </w:num>
  <w:num w:numId="16">
    <w:abstractNumId w:val="39"/>
  </w:num>
  <w:num w:numId="17">
    <w:abstractNumId w:val="9"/>
  </w:num>
  <w:num w:numId="18">
    <w:abstractNumId w:val="31"/>
  </w:num>
  <w:num w:numId="19">
    <w:abstractNumId w:val="6"/>
  </w:num>
  <w:num w:numId="20">
    <w:abstractNumId w:val="5"/>
  </w:num>
  <w:num w:numId="21">
    <w:abstractNumId w:val="37"/>
  </w:num>
  <w:num w:numId="22">
    <w:abstractNumId w:val="21"/>
  </w:num>
  <w:num w:numId="23">
    <w:abstractNumId w:val="44"/>
  </w:num>
  <w:num w:numId="24">
    <w:abstractNumId w:val="14"/>
  </w:num>
  <w:num w:numId="25">
    <w:abstractNumId w:val="20"/>
  </w:num>
  <w:num w:numId="26">
    <w:abstractNumId w:val="36"/>
  </w:num>
  <w:num w:numId="27">
    <w:abstractNumId w:val="27"/>
  </w:num>
  <w:num w:numId="28">
    <w:abstractNumId w:val="33"/>
  </w:num>
  <w:num w:numId="29">
    <w:abstractNumId w:val="35"/>
  </w:num>
  <w:num w:numId="30">
    <w:abstractNumId w:val="18"/>
  </w:num>
  <w:num w:numId="31">
    <w:abstractNumId w:val="4"/>
  </w:num>
  <w:num w:numId="32">
    <w:abstractNumId w:val="45"/>
  </w:num>
  <w:num w:numId="33">
    <w:abstractNumId w:val="8"/>
  </w:num>
  <w:num w:numId="34">
    <w:abstractNumId w:val="22"/>
  </w:num>
  <w:num w:numId="35">
    <w:abstractNumId w:val="38"/>
  </w:num>
  <w:num w:numId="36">
    <w:abstractNumId w:val="23"/>
  </w:num>
  <w:num w:numId="37">
    <w:abstractNumId w:val="34"/>
  </w:num>
  <w:num w:numId="38">
    <w:abstractNumId w:val="28"/>
  </w:num>
  <w:num w:numId="39">
    <w:abstractNumId w:val="43"/>
  </w:num>
  <w:num w:numId="40">
    <w:abstractNumId w:val="17"/>
  </w:num>
  <w:num w:numId="41">
    <w:abstractNumId w:val="46"/>
  </w:num>
  <w:num w:numId="42">
    <w:abstractNumId w:val="24"/>
  </w:num>
  <w:num w:numId="43">
    <w:abstractNumId w:val="16"/>
  </w:num>
  <w:num w:numId="44">
    <w:abstractNumId w:val="40"/>
  </w:num>
  <w:num w:numId="45">
    <w:abstractNumId w:val="13"/>
  </w:num>
  <w:num w:numId="46">
    <w:abstractNumId w:val="1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ED"/>
    <w:rsid w:val="00007B63"/>
    <w:rsid w:val="00021A17"/>
    <w:rsid w:val="0002233F"/>
    <w:rsid w:val="0003204A"/>
    <w:rsid w:val="000338F3"/>
    <w:rsid w:val="00043636"/>
    <w:rsid w:val="00070E79"/>
    <w:rsid w:val="000845A6"/>
    <w:rsid w:val="00086007"/>
    <w:rsid w:val="000946DB"/>
    <w:rsid w:val="000970CD"/>
    <w:rsid w:val="000B71F8"/>
    <w:rsid w:val="000C4153"/>
    <w:rsid w:val="000C73E9"/>
    <w:rsid w:val="000D5190"/>
    <w:rsid w:val="000E63C4"/>
    <w:rsid w:val="000E66EC"/>
    <w:rsid w:val="000F0FDD"/>
    <w:rsid w:val="000F17BE"/>
    <w:rsid w:val="000F53D2"/>
    <w:rsid w:val="00141C05"/>
    <w:rsid w:val="0016612E"/>
    <w:rsid w:val="00166DDC"/>
    <w:rsid w:val="001845C2"/>
    <w:rsid w:val="001A5EB9"/>
    <w:rsid w:val="001A7682"/>
    <w:rsid w:val="001E0145"/>
    <w:rsid w:val="001F4E6D"/>
    <w:rsid w:val="00230B23"/>
    <w:rsid w:val="00234618"/>
    <w:rsid w:val="00236B85"/>
    <w:rsid w:val="0023744B"/>
    <w:rsid w:val="00242E1C"/>
    <w:rsid w:val="002451D8"/>
    <w:rsid w:val="00255C1D"/>
    <w:rsid w:val="00265C24"/>
    <w:rsid w:val="00275071"/>
    <w:rsid w:val="002818D1"/>
    <w:rsid w:val="00282C8E"/>
    <w:rsid w:val="0029619B"/>
    <w:rsid w:val="00296DED"/>
    <w:rsid w:val="002A111E"/>
    <w:rsid w:val="002B33ED"/>
    <w:rsid w:val="002C3EB6"/>
    <w:rsid w:val="002C6E0A"/>
    <w:rsid w:val="002D4981"/>
    <w:rsid w:val="002E35E4"/>
    <w:rsid w:val="002E7DFB"/>
    <w:rsid w:val="0031067B"/>
    <w:rsid w:val="0031630E"/>
    <w:rsid w:val="00332358"/>
    <w:rsid w:val="00334935"/>
    <w:rsid w:val="00351399"/>
    <w:rsid w:val="00356A50"/>
    <w:rsid w:val="003608E9"/>
    <w:rsid w:val="00360C9A"/>
    <w:rsid w:val="00364C6B"/>
    <w:rsid w:val="00382DF6"/>
    <w:rsid w:val="0038749C"/>
    <w:rsid w:val="003A6D3D"/>
    <w:rsid w:val="003B433E"/>
    <w:rsid w:val="003B7116"/>
    <w:rsid w:val="003D1D3E"/>
    <w:rsid w:val="003E7CA6"/>
    <w:rsid w:val="003F0A48"/>
    <w:rsid w:val="00404E38"/>
    <w:rsid w:val="00414398"/>
    <w:rsid w:val="004321E7"/>
    <w:rsid w:val="00433018"/>
    <w:rsid w:val="00442DE4"/>
    <w:rsid w:val="00451749"/>
    <w:rsid w:val="0045374E"/>
    <w:rsid w:val="00457F1F"/>
    <w:rsid w:val="004631BB"/>
    <w:rsid w:val="0047735C"/>
    <w:rsid w:val="004A0E54"/>
    <w:rsid w:val="004B5D75"/>
    <w:rsid w:val="004C3697"/>
    <w:rsid w:val="004C52B7"/>
    <w:rsid w:val="004D1BF3"/>
    <w:rsid w:val="004D2D22"/>
    <w:rsid w:val="00507770"/>
    <w:rsid w:val="00532321"/>
    <w:rsid w:val="00534333"/>
    <w:rsid w:val="00541CB1"/>
    <w:rsid w:val="00551653"/>
    <w:rsid w:val="0055303D"/>
    <w:rsid w:val="00582147"/>
    <w:rsid w:val="00582232"/>
    <w:rsid w:val="005953B3"/>
    <w:rsid w:val="005A1A51"/>
    <w:rsid w:val="005C5D5C"/>
    <w:rsid w:val="005D7F6C"/>
    <w:rsid w:val="005E2A21"/>
    <w:rsid w:val="00605E7D"/>
    <w:rsid w:val="00611BC5"/>
    <w:rsid w:val="0061450A"/>
    <w:rsid w:val="00623CA1"/>
    <w:rsid w:val="00647C02"/>
    <w:rsid w:val="00657E80"/>
    <w:rsid w:val="00684B9E"/>
    <w:rsid w:val="006872B4"/>
    <w:rsid w:val="00692749"/>
    <w:rsid w:val="006B6550"/>
    <w:rsid w:val="006B78B8"/>
    <w:rsid w:val="006D160F"/>
    <w:rsid w:val="006D73A9"/>
    <w:rsid w:val="006E4CDF"/>
    <w:rsid w:val="006F245C"/>
    <w:rsid w:val="00700208"/>
    <w:rsid w:val="00717493"/>
    <w:rsid w:val="00722DA4"/>
    <w:rsid w:val="00740940"/>
    <w:rsid w:val="00746FB1"/>
    <w:rsid w:val="00751D2B"/>
    <w:rsid w:val="00753959"/>
    <w:rsid w:val="0075745D"/>
    <w:rsid w:val="007740E9"/>
    <w:rsid w:val="007823F5"/>
    <w:rsid w:val="00782E6D"/>
    <w:rsid w:val="0078674B"/>
    <w:rsid w:val="00797027"/>
    <w:rsid w:val="007D3A59"/>
    <w:rsid w:val="007E1B87"/>
    <w:rsid w:val="007E792A"/>
    <w:rsid w:val="007F3CF5"/>
    <w:rsid w:val="007F71F4"/>
    <w:rsid w:val="00805061"/>
    <w:rsid w:val="008119B3"/>
    <w:rsid w:val="0082108B"/>
    <w:rsid w:val="0087204C"/>
    <w:rsid w:val="008775BC"/>
    <w:rsid w:val="00883276"/>
    <w:rsid w:val="008842F7"/>
    <w:rsid w:val="00887234"/>
    <w:rsid w:val="008A605E"/>
    <w:rsid w:val="008B1BA1"/>
    <w:rsid w:val="008B2352"/>
    <w:rsid w:val="008E65A4"/>
    <w:rsid w:val="008F05E4"/>
    <w:rsid w:val="008F06B9"/>
    <w:rsid w:val="009068BB"/>
    <w:rsid w:val="009113FA"/>
    <w:rsid w:val="00915003"/>
    <w:rsid w:val="009177B2"/>
    <w:rsid w:val="00920A24"/>
    <w:rsid w:val="00925C22"/>
    <w:rsid w:val="00943B65"/>
    <w:rsid w:val="0095096F"/>
    <w:rsid w:val="00951839"/>
    <w:rsid w:val="00951F16"/>
    <w:rsid w:val="0096693D"/>
    <w:rsid w:val="00993560"/>
    <w:rsid w:val="00995B8F"/>
    <w:rsid w:val="009C0DEF"/>
    <w:rsid w:val="009C3731"/>
    <w:rsid w:val="009D34CF"/>
    <w:rsid w:val="00A20E3B"/>
    <w:rsid w:val="00A667E0"/>
    <w:rsid w:val="00A8628B"/>
    <w:rsid w:val="00AA4E80"/>
    <w:rsid w:val="00AB038C"/>
    <w:rsid w:val="00AD2A4D"/>
    <w:rsid w:val="00AD3C95"/>
    <w:rsid w:val="00AD54D4"/>
    <w:rsid w:val="00AF79B4"/>
    <w:rsid w:val="00B3664B"/>
    <w:rsid w:val="00B46E2C"/>
    <w:rsid w:val="00B503C0"/>
    <w:rsid w:val="00B51415"/>
    <w:rsid w:val="00B70390"/>
    <w:rsid w:val="00B92578"/>
    <w:rsid w:val="00BB5B97"/>
    <w:rsid w:val="00BB6689"/>
    <w:rsid w:val="00BC26F4"/>
    <w:rsid w:val="00BC6ADB"/>
    <w:rsid w:val="00BE33E0"/>
    <w:rsid w:val="00BE44B4"/>
    <w:rsid w:val="00BF1A47"/>
    <w:rsid w:val="00BF7E1F"/>
    <w:rsid w:val="00C073DC"/>
    <w:rsid w:val="00C10629"/>
    <w:rsid w:val="00C21E7C"/>
    <w:rsid w:val="00C24AAB"/>
    <w:rsid w:val="00C40398"/>
    <w:rsid w:val="00C57503"/>
    <w:rsid w:val="00C64BC1"/>
    <w:rsid w:val="00C714C1"/>
    <w:rsid w:val="00C816FC"/>
    <w:rsid w:val="00CA2BF4"/>
    <w:rsid w:val="00CA4D36"/>
    <w:rsid w:val="00CA576F"/>
    <w:rsid w:val="00CC1EDD"/>
    <w:rsid w:val="00CC2AE8"/>
    <w:rsid w:val="00CE4E7F"/>
    <w:rsid w:val="00CE7EB1"/>
    <w:rsid w:val="00D0171C"/>
    <w:rsid w:val="00D0552F"/>
    <w:rsid w:val="00D14535"/>
    <w:rsid w:val="00D36755"/>
    <w:rsid w:val="00D4165F"/>
    <w:rsid w:val="00D44D19"/>
    <w:rsid w:val="00D51153"/>
    <w:rsid w:val="00D52CE3"/>
    <w:rsid w:val="00D55A83"/>
    <w:rsid w:val="00D768C0"/>
    <w:rsid w:val="00D81386"/>
    <w:rsid w:val="00DA7F7E"/>
    <w:rsid w:val="00DB7DBE"/>
    <w:rsid w:val="00DB7E90"/>
    <w:rsid w:val="00DC1745"/>
    <w:rsid w:val="00DD2968"/>
    <w:rsid w:val="00E00C38"/>
    <w:rsid w:val="00E13C1E"/>
    <w:rsid w:val="00E17BF3"/>
    <w:rsid w:val="00E249CF"/>
    <w:rsid w:val="00E32A9C"/>
    <w:rsid w:val="00E3427B"/>
    <w:rsid w:val="00E42ECE"/>
    <w:rsid w:val="00E610E5"/>
    <w:rsid w:val="00E65A2C"/>
    <w:rsid w:val="00E7500E"/>
    <w:rsid w:val="00E75019"/>
    <w:rsid w:val="00E83B2D"/>
    <w:rsid w:val="00E91DED"/>
    <w:rsid w:val="00E92B3A"/>
    <w:rsid w:val="00E96144"/>
    <w:rsid w:val="00EB3357"/>
    <w:rsid w:val="00EC4B3E"/>
    <w:rsid w:val="00EC4F25"/>
    <w:rsid w:val="00EC6A8D"/>
    <w:rsid w:val="00F028D7"/>
    <w:rsid w:val="00F05A23"/>
    <w:rsid w:val="00F11547"/>
    <w:rsid w:val="00F166F7"/>
    <w:rsid w:val="00F35303"/>
    <w:rsid w:val="00F444F4"/>
    <w:rsid w:val="00F62AE4"/>
    <w:rsid w:val="00F62BA4"/>
    <w:rsid w:val="00F702CD"/>
    <w:rsid w:val="00F74296"/>
    <w:rsid w:val="00F7568F"/>
    <w:rsid w:val="00F82C08"/>
    <w:rsid w:val="00F9660D"/>
    <w:rsid w:val="00FA0363"/>
    <w:rsid w:val="00FA0B8C"/>
    <w:rsid w:val="00FD0262"/>
    <w:rsid w:val="00FF04E1"/>
    <w:rsid w:val="00FF11FA"/>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51"/>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51"/>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29">
      <w:bodyDiv w:val="1"/>
      <w:marLeft w:val="0"/>
      <w:marRight w:val="0"/>
      <w:marTop w:val="0"/>
      <w:marBottom w:val="0"/>
      <w:divBdr>
        <w:top w:val="none" w:sz="0" w:space="0" w:color="auto"/>
        <w:left w:val="none" w:sz="0" w:space="0" w:color="auto"/>
        <w:bottom w:val="none" w:sz="0" w:space="0" w:color="auto"/>
        <w:right w:val="none" w:sz="0" w:space="0" w:color="auto"/>
      </w:divBdr>
    </w:div>
    <w:div w:id="319700510">
      <w:bodyDiv w:val="1"/>
      <w:marLeft w:val="0"/>
      <w:marRight w:val="0"/>
      <w:marTop w:val="0"/>
      <w:marBottom w:val="0"/>
      <w:divBdr>
        <w:top w:val="none" w:sz="0" w:space="0" w:color="auto"/>
        <w:left w:val="none" w:sz="0" w:space="0" w:color="auto"/>
        <w:bottom w:val="none" w:sz="0" w:space="0" w:color="auto"/>
        <w:right w:val="none" w:sz="0" w:space="0" w:color="auto"/>
      </w:divBdr>
    </w:div>
    <w:div w:id="520751406">
      <w:bodyDiv w:val="1"/>
      <w:marLeft w:val="0"/>
      <w:marRight w:val="0"/>
      <w:marTop w:val="0"/>
      <w:marBottom w:val="0"/>
      <w:divBdr>
        <w:top w:val="none" w:sz="0" w:space="0" w:color="auto"/>
        <w:left w:val="none" w:sz="0" w:space="0" w:color="auto"/>
        <w:bottom w:val="none" w:sz="0" w:space="0" w:color="auto"/>
        <w:right w:val="none" w:sz="0" w:space="0" w:color="auto"/>
      </w:divBdr>
    </w:div>
    <w:div w:id="584916493">
      <w:bodyDiv w:val="1"/>
      <w:marLeft w:val="0"/>
      <w:marRight w:val="0"/>
      <w:marTop w:val="0"/>
      <w:marBottom w:val="0"/>
      <w:divBdr>
        <w:top w:val="none" w:sz="0" w:space="0" w:color="auto"/>
        <w:left w:val="none" w:sz="0" w:space="0" w:color="auto"/>
        <w:bottom w:val="none" w:sz="0" w:space="0" w:color="auto"/>
        <w:right w:val="none" w:sz="0" w:space="0" w:color="auto"/>
      </w:divBdr>
    </w:div>
    <w:div w:id="1005548995">
      <w:bodyDiv w:val="1"/>
      <w:marLeft w:val="0"/>
      <w:marRight w:val="0"/>
      <w:marTop w:val="0"/>
      <w:marBottom w:val="0"/>
      <w:divBdr>
        <w:top w:val="none" w:sz="0" w:space="0" w:color="auto"/>
        <w:left w:val="none" w:sz="0" w:space="0" w:color="auto"/>
        <w:bottom w:val="none" w:sz="0" w:space="0" w:color="auto"/>
        <w:right w:val="none" w:sz="0" w:space="0" w:color="auto"/>
      </w:divBdr>
    </w:div>
    <w:div w:id="1149519871">
      <w:bodyDiv w:val="1"/>
      <w:marLeft w:val="0"/>
      <w:marRight w:val="0"/>
      <w:marTop w:val="0"/>
      <w:marBottom w:val="0"/>
      <w:divBdr>
        <w:top w:val="none" w:sz="0" w:space="0" w:color="auto"/>
        <w:left w:val="none" w:sz="0" w:space="0" w:color="auto"/>
        <w:bottom w:val="none" w:sz="0" w:space="0" w:color="auto"/>
        <w:right w:val="none" w:sz="0" w:space="0" w:color="auto"/>
      </w:divBdr>
    </w:div>
    <w:div w:id="1166169164">
      <w:bodyDiv w:val="1"/>
      <w:marLeft w:val="0"/>
      <w:marRight w:val="0"/>
      <w:marTop w:val="0"/>
      <w:marBottom w:val="0"/>
      <w:divBdr>
        <w:top w:val="none" w:sz="0" w:space="0" w:color="auto"/>
        <w:left w:val="none" w:sz="0" w:space="0" w:color="auto"/>
        <w:bottom w:val="none" w:sz="0" w:space="0" w:color="auto"/>
        <w:right w:val="none" w:sz="0" w:space="0" w:color="auto"/>
      </w:divBdr>
    </w:div>
    <w:div w:id="1275476537">
      <w:bodyDiv w:val="1"/>
      <w:marLeft w:val="0"/>
      <w:marRight w:val="0"/>
      <w:marTop w:val="0"/>
      <w:marBottom w:val="0"/>
      <w:divBdr>
        <w:top w:val="none" w:sz="0" w:space="0" w:color="auto"/>
        <w:left w:val="none" w:sz="0" w:space="0" w:color="auto"/>
        <w:bottom w:val="none" w:sz="0" w:space="0" w:color="auto"/>
        <w:right w:val="none" w:sz="0" w:space="0" w:color="auto"/>
      </w:divBdr>
    </w:div>
    <w:div w:id="1357922402">
      <w:bodyDiv w:val="1"/>
      <w:marLeft w:val="0"/>
      <w:marRight w:val="0"/>
      <w:marTop w:val="0"/>
      <w:marBottom w:val="0"/>
      <w:divBdr>
        <w:top w:val="none" w:sz="0" w:space="0" w:color="auto"/>
        <w:left w:val="none" w:sz="0" w:space="0" w:color="auto"/>
        <w:bottom w:val="none" w:sz="0" w:space="0" w:color="auto"/>
        <w:right w:val="none" w:sz="0" w:space="0" w:color="auto"/>
      </w:divBdr>
    </w:div>
    <w:div w:id="1751463888">
      <w:bodyDiv w:val="1"/>
      <w:marLeft w:val="0"/>
      <w:marRight w:val="0"/>
      <w:marTop w:val="0"/>
      <w:marBottom w:val="0"/>
      <w:divBdr>
        <w:top w:val="none" w:sz="0" w:space="0" w:color="auto"/>
        <w:left w:val="none" w:sz="0" w:space="0" w:color="auto"/>
        <w:bottom w:val="none" w:sz="0" w:space="0" w:color="auto"/>
        <w:right w:val="none" w:sz="0" w:space="0" w:color="auto"/>
      </w:divBdr>
    </w:div>
    <w:div w:id="1767386558">
      <w:bodyDiv w:val="1"/>
      <w:marLeft w:val="0"/>
      <w:marRight w:val="0"/>
      <w:marTop w:val="0"/>
      <w:marBottom w:val="0"/>
      <w:divBdr>
        <w:top w:val="none" w:sz="0" w:space="0" w:color="auto"/>
        <w:left w:val="none" w:sz="0" w:space="0" w:color="auto"/>
        <w:bottom w:val="none" w:sz="0" w:space="0" w:color="auto"/>
        <w:right w:val="none" w:sz="0" w:space="0" w:color="auto"/>
      </w:divBdr>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
    <w:div w:id="21122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888C350EB2CCEAFC8E4C13A26CC3C8BD9C95452ADD4EF0EB1A3E4A1Cy9u2M" TargetMode="External"/><Relationship Id="rId18" Type="http://schemas.openxmlformats.org/officeDocument/2006/relationships/hyperlink" Target="consultantplus://offline/ref=94E8645801F8BBF78CDADE83AD269828CC588125F8C803CB30410ED6CB0F836B2DEF6E08450B36426EA5DD7510915849C0F34A8799AFY3C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4E8645801F8BBF78CDADE83AD269828CC588125F8C803CB30410ED6CB0F836B2DEF6E08450D37426EA5DD7510915849C0F34A8799AFY3C7L" TargetMode="External"/><Relationship Id="rId7" Type="http://schemas.openxmlformats.org/officeDocument/2006/relationships/footnotes" Target="footnotes.xml"/><Relationship Id="rId12" Type="http://schemas.openxmlformats.org/officeDocument/2006/relationships/hyperlink" Target="consultantplus://offline/ref=D1888C350EB2CCEAFC8E4C13A26CC3C8BD9C95462EDF4EF0EB1A3E4A1Cy9u2M" TargetMode="External"/><Relationship Id="rId17" Type="http://schemas.openxmlformats.org/officeDocument/2006/relationships/hyperlink" Target="garantF1://1006407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3" TargetMode="External"/><Relationship Id="rId20" Type="http://schemas.openxmlformats.org/officeDocument/2006/relationships/hyperlink" Target="consultantplus://offline/ref=94E8645801F8BBF78CDADE83AD269828CC588125F8C803CB30410ED6CB0F836B2DEF6E0B4C0734426EA5DD7510915849C0F34A8799AFY3C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888C350EB2CCEAFC8E4C13A26CC3C8BD9C954524D44EF0EB1A3E4A1Cy9u2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garantF1://10064072.3" TargetMode="External"/><Relationship Id="rId23" Type="http://schemas.openxmlformats.org/officeDocument/2006/relationships/hyperlink" Target="consultantplus://offline/ref=94E8645801F8BBF78CDADE83AD269828CC588125F8C803CB30410ED6CB0F836B2DEF6E08410C31426EA5DD7510915849C0F34A8799AFY3C7L"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94E8645801F8BBF78CDADE83AD269828CC588125F8C803CB30410ED6CB0F836B2DEF6E08440E32426EA5DD7510915849C0F34A8799AFY3C7L"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portal.torgi82" TargetMode="External"/><Relationship Id="rId22" Type="http://schemas.openxmlformats.org/officeDocument/2006/relationships/hyperlink" Target="consultantplus://offline/ref=94E8645801F8BBF78CDADE83AD269828CC588125F8C803CB30410ED6CB0F836B2DEF6E08410E31426EA5DD7510915849C0F34A8799AFY3C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90E1-52BC-4AB3-84E1-E1582BB5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13510</Words>
  <Characters>77010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Госзакупки</dc:creator>
  <cp:lastModifiedBy>Goszakupki</cp:lastModifiedBy>
  <cp:revision>25</cp:revision>
  <cp:lastPrinted>2023-11-27T05:55:00Z</cp:lastPrinted>
  <dcterms:created xsi:type="dcterms:W3CDTF">2022-10-05T13:54:00Z</dcterms:created>
  <dcterms:modified xsi:type="dcterms:W3CDTF">2025-03-19T10:45:00Z</dcterms:modified>
</cp:coreProperties>
</file>