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405B" w14:textId="1710BB0F" w:rsidR="00AF44B6" w:rsidRPr="0092600D" w:rsidRDefault="00B33253" w:rsidP="0092600D">
      <w:pPr>
        <w:keepNext/>
        <w:tabs>
          <w:tab w:val="left" w:pos="993"/>
        </w:tabs>
        <w:spacing w:after="0" w:line="240" w:lineRule="auto"/>
        <w:rPr>
          <w:rFonts w:ascii="Times New Roman" w:eastAsia="Times New Roman" w:hAnsi="Times New Roman" w:cs="Times New Roman"/>
          <w:b/>
          <w:caps/>
          <w:sz w:val="24"/>
          <w:szCs w:val="24"/>
          <w:lang w:eastAsia="ru-RU"/>
        </w:rPr>
      </w:pPr>
      <w:r w:rsidRPr="0092600D">
        <w:rPr>
          <w:rFonts w:ascii="Times New Roman" w:eastAsia="Times New Roman" w:hAnsi="Times New Roman" w:cs="Times New Roman"/>
          <w:b/>
          <w:caps/>
          <w:noProof/>
          <w:sz w:val="24"/>
          <w:szCs w:val="24"/>
          <w:lang w:eastAsia="ru-RU"/>
        </w:rPr>
        <w:drawing>
          <wp:anchor distT="0" distB="0" distL="114300" distR="114300" simplePos="0" relativeHeight="251661312" behindDoc="1" locked="0" layoutInCell="1" allowOverlap="1" wp14:anchorId="1D412AAF" wp14:editId="1C72D81B">
            <wp:simplePos x="0" y="0"/>
            <wp:positionH relativeFrom="column">
              <wp:posOffset>-898080</wp:posOffset>
            </wp:positionH>
            <wp:positionV relativeFrom="paragraph">
              <wp:posOffset>1905</wp:posOffset>
            </wp:positionV>
            <wp:extent cx="1874520" cy="1773555"/>
            <wp:effectExtent l="0" t="0" r="0" b="0"/>
            <wp:wrapNone/>
            <wp:docPr id="4" name="Рисунок 4" descr="Описание: 9a1kZ3GW9B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9a1kZ3GW9B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773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22" w:type="dxa"/>
        <w:tblBorders>
          <w:bottom w:val="thinThickSmallGap" w:sz="24" w:space="0" w:color="auto"/>
        </w:tblBorders>
        <w:tblLayout w:type="fixed"/>
        <w:tblLook w:val="01E0" w:firstRow="1" w:lastRow="1" w:firstColumn="1" w:lastColumn="1" w:noHBand="0" w:noVBand="0"/>
      </w:tblPr>
      <w:tblGrid>
        <w:gridCol w:w="1418"/>
        <w:gridCol w:w="8204"/>
      </w:tblGrid>
      <w:tr w:rsidR="00AF44B6" w:rsidRPr="0092600D" w14:paraId="3B93D209" w14:textId="77777777" w:rsidTr="00B33253">
        <w:trPr>
          <w:trHeight w:val="1718"/>
        </w:trPr>
        <w:tc>
          <w:tcPr>
            <w:tcW w:w="1418" w:type="dxa"/>
            <w:shd w:val="clear" w:color="auto" w:fill="auto"/>
          </w:tcPr>
          <w:p w14:paraId="2C24D986" w14:textId="279B9786"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color w:val="C49500"/>
                <w:sz w:val="24"/>
                <w:szCs w:val="24"/>
                <w:lang w:eastAsia="ru-RU"/>
              </w:rPr>
            </w:pPr>
          </w:p>
          <w:p w14:paraId="1CB9A3D4"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i/>
                <w:caps/>
                <w:color w:val="C49500"/>
                <w:sz w:val="24"/>
                <w:szCs w:val="24"/>
                <w:lang w:eastAsia="ru-RU"/>
              </w:rPr>
            </w:pPr>
            <w:r w:rsidRPr="0092600D">
              <w:rPr>
                <w:rFonts w:ascii="Times New Roman" w:eastAsia="Times New Roman" w:hAnsi="Times New Roman" w:cs="Times New Roman"/>
                <w:b/>
                <w:i/>
                <w:caps/>
                <w:color w:val="C49500"/>
                <w:sz w:val="24"/>
                <w:szCs w:val="24"/>
                <w:lang w:eastAsia="ru-RU"/>
              </w:rPr>
              <w:t xml:space="preserve">                       </w:t>
            </w:r>
          </w:p>
          <w:p w14:paraId="18CEADB2"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i/>
                <w:caps/>
                <w:color w:val="C49500"/>
                <w:sz w:val="24"/>
                <w:szCs w:val="24"/>
                <w:lang w:eastAsia="ru-RU"/>
              </w:rPr>
            </w:pPr>
          </w:p>
          <w:p w14:paraId="4BEA498C"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i/>
                <w:caps/>
                <w:color w:val="C49500"/>
                <w:sz w:val="24"/>
                <w:szCs w:val="24"/>
                <w:lang w:eastAsia="ru-RU"/>
              </w:rPr>
            </w:pPr>
          </w:p>
          <w:p w14:paraId="76146F6D"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i/>
                <w:caps/>
                <w:color w:val="C49500"/>
                <w:sz w:val="24"/>
                <w:szCs w:val="24"/>
                <w:lang w:eastAsia="ru-RU"/>
              </w:rPr>
            </w:pPr>
          </w:p>
          <w:p w14:paraId="09039433"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color w:val="C49500"/>
                <w:sz w:val="24"/>
                <w:szCs w:val="24"/>
                <w:lang w:eastAsia="ru-RU"/>
              </w:rPr>
            </w:pPr>
          </w:p>
          <w:p w14:paraId="695915B5"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color w:val="C49500"/>
                <w:sz w:val="24"/>
                <w:szCs w:val="24"/>
                <w:lang w:eastAsia="ru-RU"/>
              </w:rPr>
            </w:pPr>
          </w:p>
          <w:p w14:paraId="19A2AEE7"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outline/>
                <w:color w:val="C49500"/>
                <w:sz w:val="24"/>
                <w:szCs w:val="24"/>
                <w:lang w:eastAsia="ru-RU"/>
                <w14:textOutline w14:w="9525" w14:cap="flat" w14:cmpd="sng" w14:algn="ctr">
                  <w14:solidFill>
                    <w14:srgbClr w14:val="C49500"/>
                  </w14:solidFill>
                  <w14:prstDash w14:val="solid"/>
                  <w14:round/>
                </w14:textOutline>
                <w14:textFill>
                  <w14:noFill/>
                </w14:textFill>
              </w:rPr>
            </w:pPr>
          </w:p>
        </w:tc>
        <w:tc>
          <w:tcPr>
            <w:tcW w:w="8204" w:type="dxa"/>
            <w:shd w:val="clear" w:color="auto" w:fill="auto"/>
          </w:tcPr>
          <w:p w14:paraId="111C87D9"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sz w:val="24"/>
                <w:szCs w:val="24"/>
                <w:lang w:eastAsia="ru-RU"/>
              </w:rPr>
            </w:pPr>
            <w:r w:rsidRPr="0092600D">
              <w:rPr>
                <w:rFonts w:ascii="Times New Roman" w:eastAsia="Times New Roman" w:hAnsi="Times New Roman" w:cs="Times New Roman"/>
                <w:b/>
                <w:caps/>
                <w:sz w:val="24"/>
                <w:szCs w:val="24"/>
                <w:lang w:eastAsia="ru-RU"/>
              </w:rPr>
              <w:t>Министерство жилищно-коммунального хозяйства Республики Крым</w:t>
            </w:r>
          </w:p>
          <w:p w14:paraId="0E943E97"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sz w:val="24"/>
                <w:szCs w:val="24"/>
                <w:lang w:eastAsia="ru-RU"/>
              </w:rPr>
            </w:pPr>
          </w:p>
          <w:p w14:paraId="6831E784"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sz w:val="24"/>
                <w:szCs w:val="24"/>
                <w:lang w:eastAsia="ru-RU"/>
              </w:rPr>
            </w:pPr>
            <w:r w:rsidRPr="0092600D">
              <w:rPr>
                <w:rFonts w:ascii="Times New Roman" w:eastAsia="Times New Roman" w:hAnsi="Times New Roman" w:cs="Times New Roman"/>
                <w:b/>
                <w:caps/>
                <w:sz w:val="24"/>
                <w:szCs w:val="24"/>
                <w:lang w:eastAsia="ru-RU"/>
              </w:rPr>
              <w:t>ГОСУДАРСТВЕННОЕ УНИТАРНОЕ ПРЕДПРИЯТИЕ РЕСПУБЛИКИ КРЫМ</w:t>
            </w:r>
          </w:p>
          <w:p w14:paraId="5D8BA9CA"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sz w:val="24"/>
                <w:szCs w:val="24"/>
                <w:lang w:eastAsia="ru-RU"/>
              </w:rPr>
            </w:pPr>
            <w:r w:rsidRPr="0092600D">
              <w:rPr>
                <w:rFonts w:ascii="Times New Roman" w:eastAsia="Times New Roman" w:hAnsi="Times New Roman" w:cs="Times New Roman"/>
                <w:b/>
                <w:caps/>
                <w:sz w:val="24"/>
                <w:szCs w:val="24"/>
                <w:lang w:eastAsia="ru-RU"/>
              </w:rPr>
              <w:t>«КРЫМТЕПЛОКОММУНЭНЕРГО»</w:t>
            </w:r>
          </w:p>
          <w:p w14:paraId="51FD875E"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sz w:val="24"/>
                <w:szCs w:val="24"/>
                <w:lang w:eastAsia="ru-RU"/>
              </w:rPr>
            </w:pPr>
          </w:p>
          <w:p w14:paraId="063F0AF3"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b/>
                <w:i/>
                <w:caps/>
                <w:color w:val="C49500"/>
                <w:sz w:val="24"/>
                <w:szCs w:val="24"/>
                <w:lang w:eastAsia="ru-RU"/>
              </w:rPr>
            </w:pPr>
            <w:r w:rsidRPr="0092600D">
              <w:rPr>
                <w:rFonts w:ascii="Times New Roman" w:eastAsia="Times New Roman" w:hAnsi="Times New Roman" w:cs="Times New Roman"/>
                <w:b/>
                <w:i/>
                <w:sz w:val="24"/>
                <w:szCs w:val="24"/>
                <w:lang w:eastAsia="ru-RU"/>
              </w:rPr>
              <w:t>(ГУП РК «</w:t>
            </w:r>
            <w:proofErr w:type="spellStart"/>
            <w:r w:rsidRPr="0092600D">
              <w:rPr>
                <w:rFonts w:ascii="Times New Roman" w:eastAsia="Times New Roman" w:hAnsi="Times New Roman" w:cs="Times New Roman"/>
                <w:b/>
                <w:i/>
                <w:sz w:val="24"/>
                <w:szCs w:val="24"/>
                <w:lang w:eastAsia="ru-RU"/>
              </w:rPr>
              <w:t>Крымтеплокоммунэнерго</w:t>
            </w:r>
            <w:proofErr w:type="spellEnd"/>
            <w:r w:rsidRPr="0092600D">
              <w:rPr>
                <w:rFonts w:ascii="Times New Roman" w:eastAsia="Times New Roman" w:hAnsi="Times New Roman" w:cs="Times New Roman"/>
                <w:b/>
                <w:i/>
                <w:sz w:val="24"/>
                <w:szCs w:val="24"/>
                <w:lang w:eastAsia="ru-RU"/>
              </w:rPr>
              <w:t>»)</w:t>
            </w:r>
          </w:p>
        </w:tc>
      </w:tr>
      <w:tr w:rsidR="00AF44B6" w:rsidRPr="0092600D" w14:paraId="2541D479" w14:textId="77777777" w:rsidTr="00B33253">
        <w:trPr>
          <w:trHeight w:val="573"/>
        </w:trPr>
        <w:tc>
          <w:tcPr>
            <w:tcW w:w="1418" w:type="dxa"/>
            <w:shd w:val="clear" w:color="auto" w:fill="auto"/>
          </w:tcPr>
          <w:p w14:paraId="30ED813B"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b/>
                <w:caps/>
                <w:sz w:val="24"/>
                <w:szCs w:val="24"/>
                <w:lang w:eastAsia="ru-RU"/>
              </w:rPr>
            </w:pPr>
          </w:p>
          <w:p w14:paraId="228385BC" w14:textId="77777777" w:rsidR="00AF44B6" w:rsidRPr="0092600D" w:rsidRDefault="00AF44B6" w:rsidP="0092600D">
            <w:pPr>
              <w:keepNext/>
              <w:tabs>
                <w:tab w:val="left" w:pos="993"/>
              </w:tabs>
              <w:spacing w:after="0" w:line="240" w:lineRule="auto"/>
              <w:ind w:right="34"/>
              <w:jc w:val="center"/>
              <w:rPr>
                <w:rFonts w:ascii="Times New Roman" w:eastAsia="Times New Roman" w:hAnsi="Times New Roman" w:cs="Times New Roman"/>
                <w:caps/>
                <w:color w:val="C49500"/>
                <w:sz w:val="24"/>
                <w:szCs w:val="24"/>
                <w:lang w:eastAsia="ru-RU"/>
              </w:rPr>
            </w:pPr>
          </w:p>
          <w:p w14:paraId="2AAE33D9" w14:textId="77777777" w:rsidR="00AF44B6" w:rsidRPr="0092600D" w:rsidRDefault="00AF44B6" w:rsidP="0092600D">
            <w:pPr>
              <w:keepNext/>
              <w:tabs>
                <w:tab w:val="left" w:pos="993"/>
              </w:tabs>
              <w:spacing w:after="0" w:line="240" w:lineRule="auto"/>
              <w:ind w:right="-392"/>
              <w:rPr>
                <w:rFonts w:ascii="Times New Roman" w:eastAsia="Times New Roman" w:hAnsi="Times New Roman" w:cs="Times New Roman"/>
                <w:caps/>
                <w:color w:val="999999"/>
                <w:sz w:val="24"/>
                <w:szCs w:val="24"/>
                <w:lang w:eastAsia="ru-RU"/>
              </w:rPr>
            </w:pPr>
            <w:r w:rsidRPr="0092600D">
              <w:rPr>
                <w:rFonts w:ascii="Times New Roman" w:eastAsia="Times New Roman" w:hAnsi="Times New Roman" w:cs="Times New Roman"/>
                <w:b/>
                <w:caps/>
                <w:color w:val="C49500"/>
                <w:sz w:val="24"/>
                <w:szCs w:val="24"/>
                <w:lang w:eastAsia="ru-RU"/>
              </w:rPr>
              <w:t xml:space="preserve">                   </w:t>
            </w:r>
          </w:p>
          <w:p w14:paraId="7807C84C" w14:textId="77777777" w:rsidR="00AF44B6" w:rsidRPr="0092600D" w:rsidRDefault="00AF44B6" w:rsidP="0092600D">
            <w:pPr>
              <w:keepNext/>
              <w:tabs>
                <w:tab w:val="left" w:pos="993"/>
              </w:tabs>
              <w:spacing w:after="0" w:line="240" w:lineRule="auto"/>
              <w:ind w:right="34"/>
              <w:rPr>
                <w:rFonts w:ascii="Times New Roman" w:eastAsia="Times New Roman" w:hAnsi="Times New Roman" w:cs="Times New Roman"/>
                <w:b/>
                <w:caps/>
                <w:sz w:val="24"/>
                <w:szCs w:val="24"/>
                <w:lang w:eastAsia="ru-RU"/>
              </w:rPr>
            </w:pPr>
          </w:p>
          <w:p w14:paraId="5D9BFBDA" w14:textId="77777777" w:rsidR="00AF44B6" w:rsidRPr="0092600D" w:rsidRDefault="00AF44B6" w:rsidP="0092600D">
            <w:pPr>
              <w:keepNext/>
              <w:tabs>
                <w:tab w:val="left" w:pos="993"/>
              </w:tabs>
              <w:spacing w:after="0" w:line="240" w:lineRule="auto"/>
              <w:ind w:right="34"/>
              <w:jc w:val="center"/>
              <w:rPr>
                <w:rFonts w:ascii="Times New Roman" w:eastAsia="Times New Roman" w:hAnsi="Times New Roman" w:cs="Times New Roman"/>
                <w:caps/>
                <w:sz w:val="24"/>
                <w:szCs w:val="24"/>
                <w:lang w:eastAsia="ru-RU"/>
              </w:rPr>
            </w:pPr>
            <w:r w:rsidRPr="0092600D">
              <w:rPr>
                <w:rFonts w:ascii="Times New Roman" w:eastAsia="Times New Roman" w:hAnsi="Times New Roman" w:cs="Times New Roman"/>
                <w:b/>
                <w:caps/>
                <w:color w:val="C49500"/>
                <w:sz w:val="24"/>
                <w:szCs w:val="24"/>
                <w:lang w:eastAsia="ru-RU"/>
              </w:rPr>
              <w:t xml:space="preserve"> </w:t>
            </w:r>
          </w:p>
        </w:tc>
        <w:tc>
          <w:tcPr>
            <w:tcW w:w="8204" w:type="dxa"/>
            <w:shd w:val="clear" w:color="auto" w:fill="auto"/>
          </w:tcPr>
          <w:p w14:paraId="4419B7EE"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lang w:eastAsia="ru-RU"/>
              </w:rPr>
              <w:t>ул. Гайдара, 3а, г. Симферополь, Республика Крым, Россия, 295026</w:t>
            </w:r>
          </w:p>
          <w:p w14:paraId="29B20838"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sz w:val="24"/>
                <w:szCs w:val="24"/>
                <w:lang w:val="en-US" w:eastAsia="ru-RU"/>
              </w:rPr>
            </w:pPr>
            <w:r w:rsidRPr="0092600D">
              <w:rPr>
                <w:rFonts w:ascii="Times New Roman" w:eastAsia="Times New Roman" w:hAnsi="Times New Roman" w:cs="Times New Roman"/>
                <w:sz w:val="24"/>
                <w:szCs w:val="24"/>
                <w:lang w:eastAsia="ru-RU"/>
              </w:rPr>
              <w:t>Тел</w:t>
            </w:r>
            <w:r w:rsidRPr="0092600D">
              <w:rPr>
                <w:rFonts w:ascii="Times New Roman" w:eastAsia="Times New Roman" w:hAnsi="Times New Roman" w:cs="Times New Roman"/>
                <w:sz w:val="24"/>
                <w:szCs w:val="24"/>
                <w:lang w:val="en-US" w:eastAsia="ru-RU"/>
              </w:rPr>
              <w:t>. (3 652) 53-41-87  E-mail</w:t>
            </w:r>
            <w:r w:rsidRPr="0092600D">
              <w:rPr>
                <w:rFonts w:ascii="Times New Roman" w:eastAsia="Times New Roman" w:hAnsi="Times New Roman" w:cs="Times New Roman"/>
                <w:b/>
                <w:caps/>
                <w:sz w:val="24"/>
                <w:szCs w:val="24"/>
                <w:lang w:val="en-US" w:eastAsia="ru-RU"/>
              </w:rPr>
              <w:t xml:space="preserve">: </w:t>
            </w:r>
            <w:hyperlink r:id="rId9" w:history="1">
              <w:r w:rsidRPr="0092600D">
                <w:rPr>
                  <w:rFonts w:ascii="Times New Roman" w:eastAsia="Times New Roman" w:hAnsi="Times New Roman" w:cs="Times New Roman"/>
                  <w:sz w:val="24"/>
                  <w:szCs w:val="24"/>
                  <w:lang w:val="en-US" w:eastAsia="ru-RU"/>
                </w:rPr>
                <w:t>kanc@tce.crimea.com</w:t>
              </w:r>
            </w:hyperlink>
            <w:r w:rsidRPr="0092600D">
              <w:rPr>
                <w:rFonts w:ascii="Times New Roman" w:eastAsia="Times New Roman" w:hAnsi="Times New Roman" w:cs="Times New Roman"/>
                <w:sz w:val="24"/>
                <w:szCs w:val="24"/>
                <w:lang w:val="en-US" w:eastAsia="ru-RU"/>
              </w:rPr>
              <w:t xml:space="preserve">,  </w:t>
            </w:r>
            <w:r w:rsidRPr="0092600D">
              <w:rPr>
                <w:rFonts w:ascii="Times New Roman" w:eastAsia="Times New Roman" w:hAnsi="Times New Roman" w:cs="Times New Roman"/>
                <w:sz w:val="24"/>
                <w:szCs w:val="24"/>
                <w:lang w:eastAsia="ru-RU"/>
              </w:rPr>
              <w:t>сайт</w:t>
            </w:r>
            <w:r w:rsidRPr="0092600D">
              <w:rPr>
                <w:rFonts w:ascii="Times New Roman" w:eastAsia="Times New Roman" w:hAnsi="Times New Roman" w:cs="Times New Roman"/>
                <w:sz w:val="24"/>
                <w:szCs w:val="24"/>
                <w:lang w:val="en-US" w:eastAsia="ru-RU"/>
              </w:rPr>
              <w:t xml:space="preserve">: </w:t>
            </w:r>
            <w:hyperlink r:id="rId10" w:history="1">
              <w:r w:rsidRPr="0092600D">
                <w:rPr>
                  <w:rFonts w:ascii="Times New Roman" w:eastAsia="Times New Roman" w:hAnsi="Times New Roman" w:cs="Times New Roman"/>
                  <w:sz w:val="24"/>
                  <w:szCs w:val="24"/>
                  <w:lang w:val="en-US" w:eastAsia="ru-RU"/>
                </w:rPr>
                <w:t>http://tce.crimea.com</w:t>
              </w:r>
            </w:hyperlink>
            <w:r w:rsidRPr="0092600D">
              <w:rPr>
                <w:rFonts w:ascii="Times New Roman" w:eastAsia="Times New Roman" w:hAnsi="Times New Roman" w:cs="Times New Roman"/>
                <w:sz w:val="24"/>
                <w:szCs w:val="24"/>
                <w:lang w:val="en-US" w:eastAsia="ru-RU"/>
              </w:rPr>
              <w:t xml:space="preserve"> </w:t>
            </w:r>
          </w:p>
          <w:p w14:paraId="2DF20F42"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ОКПО 00477038, ОГРН 1149102047962</w:t>
            </w:r>
          </w:p>
          <w:p w14:paraId="3A401252"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 xml:space="preserve"> ИНН/КПП 9102028499/910201001</w:t>
            </w:r>
          </w:p>
          <w:p w14:paraId="470BA83C" w14:textId="77777777" w:rsidR="00AF44B6" w:rsidRPr="0092600D" w:rsidRDefault="00AF44B6" w:rsidP="0092600D">
            <w:pPr>
              <w:keepNext/>
              <w:tabs>
                <w:tab w:val="left" w:pos="993"/>
              </w:tabs>
              <w:spacing w:after="0" w:line="240" w:lineRule="auto"/>
              <w:jc w:val="center"/>
              <w:rPr>
                <w:rFonts w:ascii="Times New Roman" w:eastAsia="Times New Roman" w:hAnsi="Times New Roman" w:cs="Times New Roman"/>
                <w:caps/>
                <w:sz w:val="24"/>
                <w:szCs w:val="24"/>
                <w:lang w:eastAsia="ru-RU"/>
              </w:rPr>
            </w:pPr>
          </w:p>
        </w:tc>
      </w:tr>
    </w:tbl>
    <w:p w14:paraId="6980F527" w14:textId="77777777" w:rsidR="00AF44B6" w:rsidRPr="0092600D" w:rsidRDefault="00AF44B6" w:rsidP="0092600D">
      <w:pPr>
        <w:keepNext/>
        <w:tabs>
          <w:tab w:val="left" w:pos="993"/>
        </w:tabs>
        <w:spacing w:after="0" w:line="240" w:lineRule="auto"/>
        <w:rPr>
          <w:rFonts w:ascii="Times New Roman" w:eastAsia="Times New Roman" w:hAnsi="Times New Roman" w:cs="Times New Roman"/>
          <w:b/>
          <w:caps/>
          <w:sz w:val="24"/>
          <w:szCs w:val="24"/>
          <w:lang w:eastAsia="ru-RU"/>
        </w:rPr>
      </w:pPr>
    </w:p>
    <w:p w14:paraId="542E61F7" w14:textId="77777777" w:rsidR="00675DE6" w:rsidRPr="0092600D" w:rsidRDefault="00675DE6" w:rsidP="0092600D">
      <w:pPr>
        <w:keepNext/>
        <w:keepLines/>
        <w:suppressLineNumbers/>
        <w:tabs>
          <w:tab w:val="left" w:pos="993"/>
        </w:tabs>
        <w:suppressAutoHyphens/>
        <w:spacing w:after="0" w:line="240" w:lineRule="auto"/>
        <w:rPr>
          <w:rFonts w:ascii="Times New Roman" w:eastAsia="Times New Roman" w:hAnsi="Times New Roman" w:cs="Times New Roman"/>
          <w:kern w:val="1"/>
          <w:sz w:val="24"/>
          <w:szCs w:val="24"/>
          <w:lang w:eastAsia="ar-SA"/>
        </w:rPr>
      </w:pPr>
    </w:p>
    <w:p w14:paraId="3FAF7C46" w14:textId="77777777" w:rsidR="009005BE" w:rsidRPr="0092600D" w:rsidRDefault="009005BE" w:rsidP="0092600D">
      <w:pPr>
        <w:keepNext/>
        <w:keepLines/>
        <w:suppressLineNumbers/>
        <w:tabs>
          <w:tab w:val="left" w:pos="993"/>
        </w:tabs>
        <w:suppressAutoHyphens/>
        <w:spacing w:after="0" w:line="240" w:lineRule="auto"/>
        <w:ind w:left="5103"/>
        <w:rPr>
          <w:rFonts w:ascii="Times New Roman" w:eastAsia="Times New Roman" w:hAnsi="Times New Roman" w:cs="Times New Roman"/>
          <w:b/>
          <w:kern w:val="1"/>
          <w:sz w:val="24"/>
          <w:szCs w:val="24"/>
          <w:lang w:eastAsia="ar-SA"/>
        </w:rPr>
      </w:pPr>
      <w:r w:rsidRPr="0092600D">
        <w:rPr>
          <w:rFonts w:ascii="Times New Roman" w:eastAsia="Times New Roman" w:hAnsi="Times New Roman" w:cs="Times New Roman"/>
          <w:b/>
          <w:kern w:val="1"/>
          <w:sz w:val="24"/>
          <w:szCs w:val="24"/>
          <w:lang w:eastAsia="ar-SA"/>
        </w:rPr>
        <w:t xml:space="preserve">УТВЕРЖДАЮ: </w:t>
      </w:r>
    </w:p>
    <w:p w14:paraId="60BE02FF" w14:textId="77777777" w:rsidR="00D5104B" w:rsidRPr="000C6725" w:rsidRDefault="00D5104B" w:rsidP="00D5104B">
      <w:pPr>
        <w:keepNext/>
        <w:keepLines/>
        <w:suppressLineNumbers/>
        <w:tabs>
          <w:tab w:val="left" w:pos="2552"/>
        </w:tabs>
        <w:suppressAutoHyphens/>
        <w:spacing w:after="0" w:line="240" w:lineRule="auto"/>
        <w:ind w:firstLine="5103"/>
        <w:rPr>
          <w:rFonts w:ascii="Times New Roman" w:eastAsia="Times New Roman" w:hAnsi="Times New Roman" w:cs="Times New Roman"/>
          <w:b/>
          <w:kern w:val="1"/>
          <w:sz w:val="24"/>
          <w:szCs w:val="24"/>
          <w:lang w:eastAsia="ar-SA"/>
        </w:rPr>
      </w:pPr>
      <w:r w:rsidRPr="000C6725">
        <w:rPr>
          <w:rFonts w:ascii="Times New Roman" w:eastAsia="Times New Roman" w:hAnsi="Times New Roman" w:cs="Times New Roman"/>
          <w:b/>
          <w:kern w:val="1"/>
          <w:sz w:val="24"/>
          <w:szCs w:val="24"/>
          <w:lang w:eastAsia="ar-SA"/>
        </w:rPr>
        <w:t>Начальник управления</w:t>
      </w:r>
    </w:p>
    <w:p w14:paraId="7485EDEA" w14:textId="77777777" w:rsidR="00D5104B" w:rsidRPr="000C6725" w:rsidRDefault="00D5104B" w:rsidP="00D5104B">
      <w:pPr>
        <w:keepNext/>
        <w:keepLines/>
        <w:suppressLineNumbers/>
        <w:tabs>
          <w:tab w:val="left" w:pos="2552"/>
        </w:tabs>
        <w:suppressAutoHyphens/>
        <w:spacing w:after="0" w:line="240" w:lineRule="auto"/>
        <w:ind w:firstLine="5103"/>
        <w:rPr>
          <w:rFonts w:ascii="Times New Roman" w:eastAsia="Times New Roman" w:hAnsi="Times New Roman" w:cs="Times New Roman"/>
          <w:b/>
          <w:kern w:val="1"/>
          <w:sz w:val="24"/>
          <w:szCs w:val="24"/>
          <w:lang w:eastAsia="ar-SA"/>
        </w:rPr>
      </w:pPr>
      <w:r w:rsidRPr="000C6725">
        <w:rPr>
          <w:rFonts w:ascii="Times New Roman" w:eastAsia="Times New Roman" w:hAnsi="Times New Roman" w:cs="Times New Roman"/>
          <w:b/>
          <w:kern w:val="1"/>
          <w:sz w:val="24"/>
          <w:szCs w:val="24"/>
          <w:lang w:eastAsia="ar-SA"/>
        </w:rPr>
        <w:t>капитального строительства</w:t>
      </w:r>
    </w:p>
    <w:p w14:paraId="51051ED2" w14:textId="77777777" w:rsidR="00D5104B" w:rsidRPr="000C6725" w:rsidRDefault="00D5104B" w:rsidP="00D5104B">
      <w:pPr>
        <w:keepNext/>
        <w:keepLines/>
        <w:suppressLineNumbers/>
        <w:tabs>
          <w:tab w:val="left" w:pos="2552"/>
        </w:tabs>
        <w:suppressAutoHyphens/>
        <w:spacing w:after="0" w:line="240" w:lineRule="auto"/>
        <w:ind w:firstLine="5103"/>
        <w:rPr>
          <w:rFonts w:ascii="Times New Roman" w:eastAsia="Times New Roman" w:hAnsi="Times New Roman" w:cs="Times New Roman"/>
          <w:b/>
          <w:kern w:val="1"/>
          <w:sz w:val="24"/>
          <w:szCs w:val="24"/>
          <w:lang w:eastAsia="ar-SA"/>
        </w:rPr>
      </w:pPr>
      <w:r w:rsidRPr="000C6725">
        <w:rPr>
          <w:rFonts w:ascii="Times New Roman" w:eastAsia="Times New Roman" w:hAnsi="Times New Roman" w:cs="Times New Roman"/>
          <w:b/>
          <w:kern w:val="1"/>
          <w:sz w:val="24"/>
          <w:szCs w:val="24"/>
          <w:lang w:eastAsia="ar-SA"/>
        </w:rPr>
        <w:t xml:space="preserve">и </w:t>
      </w:r>
      <w:proofErr w:type="spellStart"/>
      <w:r w:rsidRPr="000C6725">
        <w:rPr>
          <w:rFonts w:ascii="Times New Roman" w:eastAsia="Times New Roman" w:hAnsi="Times New Roman" w:cs="Times New Roman"/>
          <w:b/>
          <w:kern w:val="1"/>
          <w:sz w:val="24"/>
          <w:szCs w:val="24"/>
          <w:lang w:eastAsia="ar-SA"/>
        </w:rPr>
        <w:t>имущественно</w:t>
      </w:r>
      <w:proofErr w:type="spellEnd"/>
      <w:r w:rsidRPr="000C6725">
        <w:rPr>
          <w:rFonts w:ascii="Times New Roman" w:eastAsia="Times New Roman" w:hAnsi="Times New Roman" w:cs="Times New Roman"/>
          <w:b/>
          <w:kern w:val="1"/>
          <w:sz w:val="24"/>
          <w:szCs w:val="24"/>
          <w:lang w:eastAsia="ar-SA"/>
        </w:rPr>
        <w:t>-земельных</w:t>
      </w:r>
    </w:p>
    <w:p w14:paraId="4C7C3F05" w14:textId="77777777" w:rsidR="00D5104B" w:rsidRPr="000C6725" w:rsidRDefault="00D5104B" w:rsidP="00D5104B">
      <w:pPr>
        <w:keepNext/>
        <w:keepLines/>
        <w:suppressLineNumbers/>
        <w:tabs>
          <w:tab w:val="left" w:pos="2552"/>
        </w:tabs>
        <w:suppressAutoHyphens/>
        <w:spacing w:after="0" w:line="240" w:lineRule="auto"/>
        <w:ind w:firstLine="5103"/>
        <w:rPr>
          <w:rFonts w:ascii="Times New Roman" w:eastAsia="Times New Roman" w:hAnsi="Times New Roman" w:cs="Times New Roman"/>
          <w:b/>
          <w:kern w:val="1"/>
          <w:sz w:val="24"/>
          <w:szCs w:val="24"/>
          <w:lang w:eastAsia="ar-SA"/>
        </w:rPr>
      </w:pPr>
      <w:r w:rsidRPr="000C6725">
        <w:rPr>
          <w:rFonts w:ascii="Times New Roman" w:eastAsia="Times New Roman" w:hAnsi="Times New Roman" w:cs="Times New Roman"/>
          <w:b/>
          <w:kern w:val="1"/>
          <w:sz w:val="24"/>
          <w:szCs w:val="24"/>
          <w:lang w:eastAsia="ar-SA"/>
        </w:rPr>
        <w:t>отношений</w:t>
      </w:r>
    </w:p>
    <w:p w14:paraId="558A8FC3" w14:textId="77777777" w:rsidR="00D5104B" w:rsidRPr="000C6725" w:rsidRDefault="00D5104B" w:rsidP="00D5104B">
      <w:pPr>
        <w:keepNext/>
        <w:keepLines/>
        <w:suppressLineNumbers/>
        <w:tabs>
          <w:tab w:val="left" w:pos="2552"/>
        </w:tabs>
        <w:suppressAutoHyphens/>
        <w:spacing w:after="0" w:line="240" w:lineRule="auto"/>
        <w:ind w:firstLine="5103"/>
        <w:rPr>
          <w:rFonts w:ascii="Times New Roman" w:eastAsia="Times New Roman" w:hAnsi="Times New Roman" w:cs="Times New Roman"/>
          <w:b/>
          <w:kern w:val="1"/>
          <w:sz w:val="24"/>
          <w:szCs w:val="24"/>
          <w:lang w:eastAsia="ar-SA"/>
        </w:rPr>
      </w:pPr>
      <w:r w:rsidRPr="000C6725">
        <w:rPr>
          <w:rFonts w:ascii="Times New Roman" w:eastAsia="Times New Roman" w:hAnsi="Times New Roman" w:cs="Times New Roman"/>
          <w:b/>
          <w:kern w:val="1"/>
          <w:sz w:val="24"/>
          <w:szCs w:val="24"/>
          <w:lang w:eastAsia="ar-SA"/>
        </w:rPr>
        <w:t>ГУП РК «</w:t>
      </w:r>
      <w:proofErr w:type="spellStart"/>
      <w:r w:rsidRPr="000C6725">
        <w:rPr>
          <w:rFonts w:ascii="Times New Roman" w:eastAsia="Times New Roman" w:hAnsi="Times New Roman" w:cs="Times New Roman"/>
          <w:b/>
          <w:kern w:val="1"/>
          <w:sz w:val="24"/>
          <w:szCs w:val="24"/>
          <w:lang w:eastAsia="ar-SA"/>
        </w:rPr>
        <w:t>Крымтеплокоммунэнерго</w:t>
      </w:r>
      <w:proofErr w:type="spellEnd"/>
      <w:r w:rsidRPr="000C6725">
        <w:rPr>
          <w:rFonts w:ascii="Times New Roman" w:eastAsia="Times New Roman" w:hAnsi="Times New Roman" w:cs="Times New Roman"/>
          <w:b/>
          <w:kern w:val="1"/>
          <w:sz w:val="24"/>
          <w:szCs w:val="24"/>
          <w:lang w:eastAsia="ar-SA"/>
        </w:rPr>
        <w:t xml:space="preserve">» </w:t>
      </w:r>
    </w:p>
    <w:p w14:paraId="3FBA09BA" w14:textId="77777777" w:rsidR="00D5104B" w:rsidRPr="000C6725" w:rsidRDefault="00D5104B" w:rsidP="00D5104B">
      <w:pPr>
        <w:keepNext/>
        <w:keepLines/>
        <w:suppressLineNumbers/>
        <w:tabs>
          <w:tab w:val="left" w:pos="2552"/>
        </w:tabs>
        <w:suppressAutoHyphens/>
        <w:spacing w:after="0" w:line="240" w:lineRule="auto"/>
        <w:ind w:firstLine="5103"/>
        <w:rPr>
          <w:rFonts w:ascii="Times New Roman" w:eastAsia="Times New Roman" w:hAnsi="Times New Roman" w:cs="Times New Roman"/>
          <w:b/>
          <w:kern w:val="1"/>
          <w:sz w:val="24"/>
          <w:szCs w:val="24"/>
          <w:lang w:eastAsia="ar-SA"/>
        </w:rPr>
      </w:pPr>
    </w:p>
    <w:p w14:paraId="5C589A60" w14:textId="5F13EEE6" w:rsidR="00E61B1F" w:rsidRPr="0092600D" w:rsidRDefault="00D5104B" w:rsidP="00D5104B">
      <w:pPr>
        <w:keepNext/>
        <w:keepLines/>
        <w:suppressLineNumbers/>
        <w:tabs>
          <w:tab w:val="left" w:pos="993"/>
        </w:tabs>
        <w:suppressAutoHyphens/>
        <w:spacing w:after="0" w:line="240" w:lineRule="auto"/>
        <w:ind w:firstLine="5103"/>
        <w:rPr>
          <w:rFonts w:ascii="Times New Roman" w:eastAsia="Times New Roman" w:hAnsi="Times New Roman" w:cs="Times New Roman"/>
          <w:b/>
          <w:kern w:val="1"/>
          <w:sz w:val="24"/>
          <w:szCs w:val="24"/>
          <w:lang w:eastAsia="ar-SA"/>
        </w:rPr>
      </w:pPr>
      <w:r w:rsidRPr="000C6725">
        <w:rPr>
          <w:rFonts w:ascii="Times New Roman" w:eastAsia="Times New Roman" w:hAnsi="Times New Roman" w:cs="Times New Roman"/>
          <w:b/>
          <w:kern w:val="1"/>
          <w:sz w:val="24"/>
          <w:szCs w:val="24"/>
          <w:lang w:eastAsia="ar-SA"/>
        </w:rPr>
        <w:t>___________________ Е.Ю. Плющаков</w:t>
      </w:r>
    </w:p>
    <w:p w14:paraId="4E273070" w14:textId="72E74A5A" w:rsidR="00E61B1F" w:rsidRPr="0092600D" w:rsidRDefault="00E61B1F" w:rsidP="0092600D">
      <w:pPr>
        <w:keepNext/>
        <w:keepLines/>
        <w:suppressLineNumbers/>
        <w:tabs>
          <w:tab w:val="left" w:pos="993"/>
        </w:tabs>
        <w:suppressAutoHyphens/>
        <w:spacing w:after="0" w:line="240" w:lineRule="auto"/>
        <w:ind w:firstLine="5103"/>
        <w:rPr>
          <w:rFonts w:ascii="Times New Roman" w:eastAsia="Times New Roman" w:hAnsi="Times New Roman" w:cs="Times New Roman"/>
          <w:b/>
          <w:kern w:val="1"/>
          <w:sz w:val="24"/>
          <w:szCs w:val="24"/>
          <w:lang w:eastAsia="ar-SA"/>
        </w:rPr>
      </w:pPr>
      <w:r w:rsidRPr="0092600D">
        <w:rPr>
          <w:rFonts w:ascii="Times New Roman" w:eastAsia="Times New Roman" w:hAnsi="Times New Roman" w:cs="Times New Roman"/>
          <w:b/>
          <w:kern w:val="1"/>
          <w:sz w:val="24"/>
          <w:szCs w:val="24"/>
          <w:lang w:eastAsia="ar-SA"/>
        </w:rPr>
        <w:t xml:space="preserve"> </w:t>
      </w:r>
      <w:r w:rsidRPr="009120FD">
        <w:rPr>
          <w:rFonts w:ascii="Times New Roman" w:eastAsia="Times New Roman" w:hAnsi="Times New Roman" w:cs="Times New Roman"/>
          <w:b/>
          <w:kern w:val="1"/>
          <w:sz w:val="24"/>
          <w:szCs w:val="24"/>
          <w:lang w:eastAsia="ar-SA"/>
        </w:rPr>
        <w:t>«</w:t>
      </w:r>
      <w:r w:rsidR="009120FD">
        <w:rPr>
          <w:rFonts w:ascii="Times New Roman" w:eastAsia="Times New Roman" w:hAnsi="Times New Roman" w:cs="Times New Roman"/>
          <w:b/>
          <w:kern w:val="1"/>
          <w:sz w:val="24"/>
          <w:szCs w:val="24"/>
          <w:lang w:eastAsia="ar-SA"/>
        </w:rPr>
        <w:t>30</w:t>
      </w:r>
      <w:r w:rsidRPr="009120FD">
        <w:rPr>
          <w:rFonts w:ascii="Times New Roman" w:eastAsia="Times New Roman" w:hAnsi="Times New Roman" w:cs="Times New Roman"/>
          <w:b/>
          <w:kern w:val="1"/>
          <w:sz w:val="24"/>
          <w:szCs w:val="24"/>
          <w:lang w:eastAsia="ar-SA"/>
        </w:rPr>
        <w:t xml:space="preserve">» </w:t>
      </w:r>
      <w:r w:rsidR="00652793" w:rsidRPr="009120FD">
        <w:rPr>
          <w:rFonts w:ascii="Times New Roman" w:eastAsia="Times New Roman" w:hAnsi="Times New Roman" w:cs="Times New Roman"/>
          <w:b/>
          <w:kern w:val="1"/>
          <w:sz w:val="24"/>
          <w:szCs w:val="24"/>
          <w:lang w:eastAsia="ar-SA"/>
        </w:rPr>
        <w:t>апреля</w:t>
      </w:r>
      <w:r w:rsidR="00AF5BD8" w:rsidRPr="009120FD">
        <w:rPr>
          <w:rFonts w:ascii="Times New Roman" w:eastAsia="Times New Roman" w:hAnsi="Times New Roman" w:cs="Times New Roman"/>
          <w:b/>
          <w:kern w:val="1"/>
          <w:sz w:val="24"/>
          <w:szCs w:val="24"/>
          <w:lang w:eastAsia="ar-SA"/>
        </w:rPr>
        <w:t xml:space="preserve"> </w:t>
      </w:r>
      <w:r w:rsidRPr="009120FD">
        <w:rPr>
          <w:rFonts w:ascii="Times New Roman" w:eastAsia="Times New Roman" w:hAnsi="Times New Roman" w:cs="Times New Roman"/>
          <w:b/>
          <w:kern w:val="1"/>
          <w:sz w:val="24"/>
          <w:szCs w:val="24"/>
          <w:lang w:eastAsia="ar-SA"/>
        </w:rPr>
        <w:t>202</w:t>
      </w:r>
      <w:r w:rsidR="005751D4" w:rsidRPr="009120FD">
        <w:rPr>
          <w:rFonts w:ascii="Times New Roman" w:eastAsia="Times New Roman" w:hAnsi="Times New Roman" w:cs="Times New Roman"/>
          <w:b/>
          <w:kern w:val="1"/>
          <w:sz w:val="24"/>
          <w:szCs w:val="24"/>
          <w:lang w:eastAsia="ar-SA"/>
        </w:rPr>
        <w:t>5</w:t>
      </w:r>
      <w:r w:rsidRPr="009120FD">
        <w:rPr>
          <w:rFonts w:ascii="Times New Roman" w:eastAsia="Times New Roman" w:hAnsi="Times New Roman" w:cs="Times New Roman"/>
          <w:b/>
          <w:kern w:val="1"/>
          <w:sz w:val="24"/>
          <w:szCs w:val="24"/>
          <w:lang w:eastAsia="ar-SA"/>
        </w:rPr>
        <w:t xml:space="preserve"> г.</w:t>
      </w:r>
    </w:p>
    <w:p w14:paraId="04403706" w14:textId="77777777" w:rsidR="00675DE6" w:rsidRPr="0092600D" w:rsidRDefault="00675DE6" w:rsidP="0092600D">
      <w:pPr>
        <w:keepNext/>
        <w:keepLines/>
        <w:suppressLineNumbers/>
        <w:tabs>
          <w:tab w:val="left" w:pos="993"/>
        </w:tabs>
        <w:suppressAutoHyphens/>
        <w:spacing w:after="0" w:line="240" w:lineRule="auto"/>
        <w:rPr>
          <w:rFonts w:ascii="Times New Roman" w:eastAsia="Times New Roman" w:hAnsi="Times New Roman" w:cs="Times New Roman"/>
          <w:kern w:val="1"/>
          <w:sz w:val="24"/>
          <w:szCs w:val="24"/>
          <w:lang w:eastAsia="ar-SA"/>
        </w:rPr>
      </w:pPr>
    </w:p>
    <w:p w14:paraId="06100950" w14:textId="0337C3F2" w:rsidR="00675DE6" w:rsidRPr="0092600D" w:rsidRDefault="00675DE6" w:rsidP="0092600D">
      <w:pPr>
        <w:keepLines/>
        <w:suppressLineNumbers/>
        <w:tabs>
          <w:tab w:val="left" w:pos="993"/>
        </w:tabs>
        <w:suppressAutoHyphens/>
        <w:spacing w:after="0" w:line="240" w:lineRule="auto"/>
        <w:rPr>
          <w:rFonts w:ascii="Times New Roman" w:eastAsia="Times New Roman" w:hAnsi="Times New Roman" w:cs="Times New Roman"/>
          <w:b/>
          <w:caps/>
          <w:kern w:val="1"/>
          <w:sz w:val="24"/>
          <w:szCs w:val="24"/>
          <w:lang w:eastAsia="ar-SA"/>
        </w:rPr>
      </w:pPr>
    </w:p>
    <w:p w14:paraId="0D64BD4F" w14:textId="77777777" w:rsidR="00E61B1F" w:rsidRPr="0092600D" w:rsidRDefault="00E61B1F" w:rsidP="0092600D">
      <w:pPr>
        <w:keepLines/>
        <w:suppressLineNumbers/>
        <w:tabs>
          <w:tab w:val="left" w:pos="993"/>
        </w:tabs>
        <w:suppressAutoHyphens/>
        <w:spacing w:after="0" w:line="240" w:lineRule="auto"/>
        <w:rPr>
          <w:rFonts w:ascii="Times New Roman" w:eastAsia="Times New Roman" w:hAnsi="Times New Roman" w:cs="Times New Roman"/>
          <w:b/>
          <w:caps/>
          <w:kern w:val="1"/>
          <w:sz w:val="24"/>
          <w:szCs w:val="24"/>
          <w:lang w:eastAsia="ar-SA"/>
        </w:rPr>
      </w:pPr>
    </w:p>
    <w:p w14:paraId="3041F311" w14:textId="77777777" w:rsidR="00C93C5D" w:rsidRPr="0092600D" w:rsidRDefault="00C93C5D" w:rsidP="0092600D">
      <w:pPr>
        <w:keepLines/>
        <w:suppressLineNumbers/>
        <w:tabs>
          <w:tab w:val="left" w:pos="993"/>
        </w:tabs>
        <w:suppressAutoHyphens/>
        <w:spacing w:after="0" w:line="240" w:lineRule="auto"/>
        <w:outlineLvl w:val="0"/>
        <w:rPr>
          <w:rFonts w:ascii="Times New Roman" w:eastAsia="Times New Roman" w:hAnsi="Times New Roman" w:cs="Times New Roman"/>
          <w:b/>
          <w:caps/>
          <w:kern w:val="1"/>
          <w:sz w:val="24"/>
          <w:szCs w:val="24"/>
          <w:lang w:eastAsia="ar-SA"/>
        </w:rPr>
      </w:pPr>
    </w:p>
    <w:p w14:paraId="7FC603F2" w14:textId="2B73BF2E" w:rsidR="00AF44B6" w:rsidRPr="0092600D" w:rsidRDefault="00AF44B6" w:rsidP="0092600D">
      <w:pPr>
        <w:widowControl w:val="0"/>
        <w:suppressLineNumbers/>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Документация о проведении</w:t>
      </w:r>
    </w:p>
    <w:p w14:paraId="6A925DE3" w14:textId="0095C70F" w:rsidR="00AF44B6" w:rsidRDefault="009D177E" w:rsidP="0092600D">
      <w:pPr>
        <w:widowControl w:val="0"/>
        <w:suppressLineNumbers/>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аукциона в электронной форме</w:t>
      </w:r>
    </w:p>
    <w:p w14:paraId="0D02377C" w14:textId="77777777" w:rsidR="0083058E" w:rsidRPr="0092600D" w:rsidRDefault="0083058E" w:rsidP="0092600D">
      <w:pPr>
        <w:widowControl w:val="0"/>
        <w:suppressLineNumbers/>
        <w:tabs>
          <w:tab w:val="left" w:pos="993"/>
        </w:tabs>
        <w:suppressAutoHyphens/>
        <w:spacing w:after="0" w:line="240" w:lineRule="auto"/>
        <w:jc w:val="center"/>
        <w:rPr>
          <w:rFonts w:ascii="Times New Roman" w:eastAsia="Times New Roman" w:hAnsi="Times New Roman" w:cs="Times New Roman"/>
          <w:b/>
          <w:sz w:val="24"/>
          <w:szCs w:val="24"/>
          <w:lang w:eastAsia="ru-RU"/>
        </w:rPr>
      </w:pPr>
    </w:p>
    <w:p w14:paraId="1EBE9A54" w14:textId="741749B0" w:rsidR="004C3EC6" w:rsidRPr="0083058E" w:rsidRDefault="004E2C85" w:rsidP="005751D4">
      <w:pPr>
        <w:widowControl w:val="0"/>
        <w:suppressLineNumbers/>
        <w:tabs>
          <w:tab w:val="left" w:pos="993"/>
        </w:tabs>
        <w:suppressAutoHyphens/>
        <w:spacing w:after="0" w:line="240" w:lineRule="auto"/>
        <w:jc w:val="center"/>
        <w:rPr>
          <w:rFonts w:ascii="Times New Roman" w:eastAsia="Times New Roman" w:hAnsi="Times New Roman" w:cs="Times New Roman"/>
          <w:i/>
          <w:sz w:val="24"/>
          <w:szCs w:val="24"/>
          <w:lang w:eastAsia="ru-RU"/>
        </w:rPr>
      </w:pPr>
      <w:r w:rsidRPr="0083058E">
        <w:rPr>
          <w:rFonts w:ascii="Times New Roman" w:eastAsia="Times New Roman" w:hAnsi="Times New Roman" w:cs="Times New Roman"/>
          <w:i/>
          <w:sz w:val="24"/>
          <w:szCs w:val="24"/>
          <w:lang w:eastAsia="ru-RU"/>
        </w:rPr>
        <w:t xml:space="preserve">на </w:t>
      </w:r>
      <w:r w:rsidR="009120FD" w:rsidRPr="009120FD">
        <w:rPr>
          <w:rFonts w:ascii="Times New Roman" w:eastAsia="Times New Roman" w:hAnsi="Times New Roman" w:cs="Times New Roman"/>
          <w:i/>
          <w:sz w:val="24"/>
          <w:szCs w:val="24"/>
          <w:lang w:eastAsia="ru-RU"/>
        </w:rPr>
        <w:t>выполнение текущего ремонта по усилению здания котельной ГУП РК «</w:t>
      </w:r>
      <w:proofErr w:type="spellStart"/>
      <w:r w:rsidR="009120FD" w:rsidRPr="009120FD">
        <w:rPr>
          <w:rFonts w:ascii="Times New Roman" w:eastAsia="Times New Roman" w:hAnsi="Times New Roman" w:cs="Times New Roman"/>
          <w:i/>
          <w:sz w:val="24"/>
          <w:szCs w:val="24"/>
          <w:lang w:eastAsia="ru-RU"/>
        </w:rPr>
        <w:t>Крымтеплокоммунэнерго</w:t>
      </w:r>
      <w:proofErr w:type="spellEnd"/>
      <w:r w:rsidR="009120FD" w:rsidRPr="009120FD">
        <w:rPr>
          <w:rFonts w:ascii="Times New Roman" w:eastAsia="Times New Roman" w:hAnsi="Times New Roman" w:cs="Times New Roman"/>
          <w:i/>
          <w:sz w:val="24"/>
          <w:szCs w:val="24"/>
          <w:lang w:eastAsia="ru-RU"/>
        </w:rPr>
        <w:t xml:space="preserve">», расположенной по адресу: Республика Крым, </w:t>
      </w:r>
      <w:proofErr w:type="spellStart"/>
      <w:r w:rsidR="009120FD" w:rsidRPr="009120FD">
        <w:rPr>
          <w:rFonts w:ascii="Times New Roman" w:eastAsia="Times New Roman" w:hAnsi="Times New Roman" w:cs="Times New Roman"/>
          <w:i/>
          <w:sz w:val="24"/>
          <w:szCs w:val="24"/>
          <w:lang w:eastAsia="ru-RU"/>
        </w:rPr>
        <w:t>г.Симферополь</w:t>
      </w:r>
      <w:proofErr w:type="spellEnd"/>
      <w:r w:rsidR="009120FD" w:rsidRPr="009120FD">
        <w:rPr>
          <w:rFonts w:ascii="Times New Roman" w:eastAsia="Times New Roman" w:hAnsi="Times New Roman" w:cs="Times New Roman"/>
          <w:i/>
          <w:sz w:val="24"/>
          <w:szCs w:val="24"/>
          <w:lang w:eastAsia="ru-RU"/>
        </w:rPr>
        <w:t>, ул.Беспалова,27А</w:t>
      </w:r>
    </w:p>
    <w:p w14:paraId="5C91DEF1" w14:textId="77777777" w:rsidR="0083058E" w:rsidRPr="0083058E" w:rsidRDefault="0083058E" w:rsidP="005751D4">
      <w:pPr>
        <w:widowControl w:val="0"/>
        <w:suppressLineNumbers/>
        <w:tabs>
          <w:tab w:val="left" w:pos="993"/>
        </w:tabs>
        <w:suppressAutoHyphens/>
        <w:spacing w:after="0" w:line="240" w:lineRule="auto"/>
        <w:jc w:val="center"/>
        <w:rPr>
          <w:rFonts w:ascii="Times New Roman" w:eastAsia="Times New Roman" w:hAnsi="Times New Roman" w:cs="Times New Roman"/>
          <w:i/>
          <w:sz w:val="24"/>
          <w:szCs w:val="24"/>
          <w:lang w:eastAsia="ru-RU"/>
        </w:rPr>
      </w:pPr>
    </w:p>
    <w:p w14:paraId="1891CACF" w14:textId="273B1041" w:rsidR="00B3110D" w:rsidRPr="0092600D" w:rsidRDefault="00AF44B6" w:rsidP="0092600D">
      <w:pPr>
        <w:widowControl w:val="0"/>
        <w:suppressLineNumbers/>
        <w:tabs>
          <w:tab w:val="left" w:pos="993"/>
        </w:tabs>
        <w:suppressAutoHyphens/>
        <w:spacing w:after="0" w:line="240" w:lineRule="auto"/>
        <w:jc w:val="center"/>
        <w:rPr>
          <w:rFonts w:ascii="Times New Roman" w:eastAsia="Times New Roman" w:hAnsi="Times New Roman" w:cs="Times New Roman"/>
          <w:b/>
          <w:sz w:val="24"/>
          <w:szCs w:val="24"/>
        </w:rPr>
      </w:pPr>
      <w:r w:rsidRPr="0092600D">
        <w:rPr>
          <w:rFonts w:ascii="Times New Roman" w:eastAsia="Times New Roman" w:hAnsi="Times New Roman" w:cs="Times New Roman"/>
          <w:b/>
          <w:sz w:val="24"/>
          <w:szCs w:val="24"/>
          <w:lang w:eastAsia="ru-RU"/>
        </w:rPr>
        <w:t xml:space="preserve">(номер закупки – </w:t>
      </w:r>
      <w:r w:rsidR="00E31E05">
        <w:rPr>
          <w:rFonts w:ascii="Times New Roman" w:eastAsia="Times New Roman" w:hAnsi="Times New Roman" w:cs="Times New Roman"/>
          <w:b/>
          <w:sz w:val="24"/>
          <w:szCs w:val="24"/>
          <w:lang w:eastAsia="ru-RU"/>
        </w:rPr>
        <w:t>1</w:t>
      </w:r>
      <w:r w:rsidR="009120FD">
        <w:rPr>
          <w:rFonts w:ascii="Times New Roman" w:eastAsia="Times New Roman" w:hAnsi="Times New Roman" w:cs="Times New Roman"/>
          <w:b/>
          <w:sz w:val="24"/>
          <w:szCs w:val="24"/>
          <w:lang w:eastAsia="ru-RU"/>
        </w:rPr>
        <w:t>50</w:t>
      </w:r>
      <w:r w:rsidRPr="0092600D">
        <w:rPr>
          <w:rFonts w:ascii="Times New Roman" w:eastAsia="Times New Roman" w:hAnsi="Times New Roman" w:cs="Times New Roman"/>
          <w:b/>
          <w:sz w:val="24"/>
          <w:szCs w:val="24"/>
          <w:lang w:eastAsia="ru-RU"/>
        </w:rPr>
        <w:t>)</w:t>
      </w:r>
    </w:p>
    <w:p w14:paraId="3DB6ABE3" w14:textId="6F6FE846" w:rsidR="003D2163" w:rsidRDefault="003D2163"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332EC0B0" w14:textId="719D6445"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3E1C9FCE" w14:textId="6B2B7BAC"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7E346D84" w14:textId="3C5A60DB"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72428DCB" w14:textId="7E469596"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74E58A9C" w14:textId="25036AE6"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7AFFF2FA" w14:textId="481961B2"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10C5D3B1" w14:textId="1056E19B"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7019A28A" w14:textId="227D80EB"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43C789B8" w14:textId="58FB2338" w:rsidR="00A507CA"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sz w:val="24"/>
          <w:szCs w:val="24"/>
          <w:lang w:eastAsia="ar-SA"/>
        </w:rPr>
      </w:pPr>
    </w:p>
    <w:p w14:paraId="6B238952" w14:textId="5D342DBE" w:rsidR="00A507CA" w:rsidRPr="0092600D" w:rsidRDefault="00A507CA" w:rsidP="0092600D">
      <w:pPr>
        <w:keepNext/>
        <w:keepLines/>
        <w:suppressLineNumbers/>
        <w:tabs>
          <w:tab w:val="left" w:pos="993"/>
        </w:tabs>
        <w:suppressAutoHyphens/>
        <w:spacing w:after="0" w:line="240" w:lineRule="auto"/>
        <w:rPr>
          <w:rFonts w:ascii="Times New Roman" w:eastAsia="Times New Roman" w:hAnsi="Times New Roman" w:cs="Times New Roman"/>
          <w:b/>
          <w:kern w:val="1"/>
          <w:sz w:val="24"/>
          <w:szCs w:val="24"/>
          <w:lang w:eastAsia="ar-SA"/>
        </w:rPr>
      </w:pPr>
    </w:p>
    <w:p w14:paraId="23ECFA02" w14:textId="77777777" w:rsidR="00675DE6" w:rsidRPr="0092600D" w:rsidRDefault="00675DE6" w:rsidP="0092600D">
      <w:pPr>
        <w:keepNext/>
        <w:keepLines/>
        <w:suppressLineNumbers/>
        <w:tabs>
          <w:tab w:val="left" w:pos="993"/>
        </w:tabs>
        <w:suppressAutoHyphens/>
        <w:spacing w:after="0" w:line="240" w:lineRule="auto"/>
        <w:rPr>
          <w:rFonts w:ascii="Times New Roman" w:eastAsia="Times New Roman" w:hAnsi="Times New Roman" w:cs="Times New Roman"/>
          <w:b/>
          <w:kern w:val="1"/>
          <w:sz w:val="24"/>
          <w:szCs w:val="24"/>
          <w:lang w:eastAsia="ar-SA"/>
        </w:rPr>
      </w:pPr>
    </w:p>
    <w:p w14:paraId="553FF0B2" w14:textId="77777777" w:rsidR="00675DE6" w:rsidRPr="0092600D" w:rsidRDefault="00675DE6" w:rsidP="0092600D">
      <w:pPr>
        <w:keepLines/>
        <w:suppressLineNumbers/>
        <w:tabs>
          <w:tab w:val="left" w:pos="993"/>
        </w:tabs>
        <w:suppressAutoHyphens/>
        <w:spacing w:after="0" w:line="240" w:lineRule="auto"/>
        <w:ind w:firstLine="680"/>
        <w:jc w:val="center"/>
        <w:rPr>
          <w:rFonts w:ascii="Times New Roman" w:eastAsia="Times New Roman" w:hAnsi="Times New Roman" w:cs="Times New Roman"/>
          <w:b/>
          <w:kern w:val="1"/>
          <w:sz w:val="24"/>
          <w:szCs w:val="24"/>
          <w:u w:val="single"/>
          <w:lang w:eastAsia="ar-SA"/>
        </w:rPr>
      </w:pPr>
      <w:r w:rsidRPr="0092600D">
        <w:rPr>
          <w:rFonts w:ascii="Times New Roman" w:eastAsia="Times New Roman" w:hAnsi="Times New Roman" w:cs="Times New Roman"/>
          <w:b/>
          <w:kern w:val="1"/>
          <w:sz w:val="24"/>
          <w:szCs w:val="24"/>
          <w:lang w:eastAsia="ar-SA"/>
        </w:rPr>
        <w:t xml:space="preserve">г. Симферополь </w:t>
      </w:r>
    </w:p>
    <w:p w14:paraId="1101D1EE" w14:textId="30CF919F" w:rsidR="00675DE6" w:rsidRPr="0092600D" w:rsidRDefault="00675DE6" w:rsidP="0092600D">
      <w:pPr>
        <w:keepLines/>
        <w:suppressLineNumbers/>
        <w:tabs>
          <w:tab w:val="left" w:pos="993"/>
        </w:tabs>
        <w:suppressAutoHyphens/>
        <w:autoSpaceDE w:val="0"/>
        <w:spacing w:after="0" w:line="240" w:lineRule="auto"/>
        <w:ind w:firstLine="680"/>
        <w:jc w:val="center"/>
        <w:rPr>
          <w:rFonts w:ascii="Times New Roman" w:eastAsia="Times New Roman" w:hAnsi="Times New Roman" w:cs="Times New Roman"/>
          <w:b/>
          <w:bCs/>
          <w:kern w:val="1"/>
          <w:sz w:val="24"/>
          <w:szCs w:val="24"/>
          <w:lang w:eastAsia="ar-SA"/>
        </w:rPr>
      </w:pPr>
      <w:bookmarkStart w:id="0" w:name="year2"/>
      <w:bookmarkEnd w:id="0"/>
      <w:r w:rsidRPr="0092600D">
        <w:rPr>
          <w:rFonts w:ascii="Times New Roman" w:eastAsia="Times New Roman" w:hAnsi="Times New Roman" w:cs="Times New Roman"/>
          <w:b/>
          <w:bCs/>
          <w:kern w:val="1"/>
          <w:sz w:val="24"/>
          <w:szCs w:val="24"/>
          <w:lang w:eastAsia="ar-SA"/>
        </w:rPr>
        <w:t>20</w:t>
      </w:r>
      <w:r w:rsidR="002307E6" w:rsidRPr="0092600D">
        <w:rPr>
          <w:rFonts w:ascii="Times New Roman" w:eastAsia="Times New Roman" w:hAnsi="Times New Roman" w:cs="Times New Roman"/>
          <w:b/>
          <w:bCs/>
          <w:kern w:val="1"/>
          <w:sz w:val="24"/>
          <w:szCs w:val="24"/>
          <w:lang w:eastAsia="ar-SA"/>
        </w:rPr>
        <w:t>2</w:t>
      </w:r>
      <w:r w:rsidR="005751D4">
        <w:rPr>
          <w:rFonts w:ascii="Times New Roman" w:eastAsia="Times New Roman" w:hAnsi="Times New Roman" w:cs="Times New Roman"/>
          <w:b/>
          <w:bCs/>
          <w:kern w:val="1"/>
          <w:sz w:val="24"/>
          <w:szCs w:val="24"/>
          <w:lang w:eastAsia="ar-SA"/>
        </w:rPr>
        <w:t>5</w:t>
      </w:r>
      <w:r w:rsidRPr="0092600D">
        <w:rPr>
          <w:rFonts w:ascii="Times New Roman" w:eastAsia="Times New Roman" w:hAnsi="Times New Roman" w:cs="Times New Roman"/>
          <w:b/>
          <w:bCs/>
          <w:kern w:val="1"/>
          <w:sz w:val="24"/>
          <w:szCs w:val="24"/>
          <w:lang w:eastAsia="ar-SA"/>
        </w:rPr>
        <w:t xml:space="preserve"> год</w:t>
      </w:r>
    </w:p>
    <w:p w14:paraId="0DDF5535" w14:textId="77777777" w:rsidR="00675DE6" w:rsidRPr="0092600D" w:rsidRDefault="003D2163" w:rsidP="0092600D">
      <w:pPr>
        <w:tabs>
          <w:tab w:val="left" w:pos="993"/>
        </w:tabs>
        <w:suppressAutoHyphens/>
        <w:spacing w:after="0" w:line="240" w:lineRule="auto"/>
        <w:jc w:val="center"/>
        <w:outlineLvl w:val="0"/>
        <w:rPr>
          <w:rFonts w:ascii="Times New Roman" w:eastAsia="Times New Roman" w:hAnsi="Times New Roman" w:cs="Times New Roman"/>
          <w:b/>
          <w:bCs/>
          <w:sz w:val="24"/>
          <w:szCs w:val="24"/>
          <w:lang w:eastAsia="ar-SA"/>
        </w:rPr>
      </w:pPr>
      <w:bookmarkStart w:id="1" w:name="_Ref248571702"/>
      <w:r w:rsidRPr="0092600D">
        <w:rPr>
          <w:rFonts w:ascii="Times New Roman" w:eastAsia="Times New Roman" w:hAnsi="Times New Roman" w:cs="Times New Roman"/>
          <w:b/>
          <w:bCs/>
          <w:sz w:val="24"/>
          <w:szCs w:val="24"/>
          <w:lang w:eastAsia="ar-SA"/>
        </w:rPr>
        <w:br w:type="column"/>
      </w:r>
      <w:bookmarkStart w:id="2" w:name="_Toc155869547"/>
      <w:r w:rsidR="00675DE6" w:rsidRPr="0092600D">
        <w:rPr>
          <w:rFonts w:ascii="Times New Roman" w:eastAsia="Times New Roman" w:hAnsi="Times New Roman" w:cs="Times New Roman"/>
          <w:b/>
          <w:bCs/>
          <w:sz w:val="24"/>
          <w:szCs w:val="24"/>
          <w:lang w:eastAsia="ar-SA"/>
        </w:rPr>
        <w:lastRenderedPageBreak/>
        <w:t>СОДЕРЖАНИЕ</w:t>
      </w:r>
      <w:bookmarkEnd w:id="2"/>
    </w:p>
    <w:p w14:paraId="237E535A" w14:textId="71795B5C" w:rsidR="00B1638D" w:rsidRPr="0092600D" w:rsidRDefault="00F0089F" w:rsidP="0092600D">
      <w:pPr>
        <w:pStyle w:val="1a"/>
        <w:tabs>
          <w:tab w:val="left" w:pos="993"/>
        </w:tabs>
        <w:rPr>
          <w:rStyle w:val="a7"/>
          <w:iCs/>
          <w:smallCaps/>
          <w:color w:val="auto"/>
          <w:sz w:val="24"/>
          <w:szCs w:val="24"/>
          <w:u w:val="none"/>
        </w:rPr>
      </w:pPr>
      <w:r w:rsidRPr="0092600D">
        <w:rPr>
          <w:sz w:val="24"/>
          <w:szCs w:val="24"/>
        </w:rPr>
        <w:fldChar w:fldCharType="begin"/>
      </w:r>
      <w:r w:rsidR="00675DE6" w:rsidRPr="0092600D">
        <w:rPr>
          <w:sz w:val="24"/>
          <w:szCs w:val="24"/>
        </w:rPr>
        <w:instrText xml:space="preserve"> TOC \o "1-2" \h \z \u </w:instrText>
      </w:r>
      <w:r w:rsidRPr="0092600D">
        <w:rPr>
          <w:sz w:val="24"/>
          <w:szCs w:val="24"/>
        </w:rPr>
        <w:fldChar w:fldCharType="separate"/>
      </w:r>
    </w:p>
    <w:bookmarkStart w:id="3" w:name="_Hlk156224779"/>
    <w:p w14:paraId="40506435" w14:textId="6AD7FA26" w:rsidR="00B1638D" w:rsidRPr="0092600D" w:rsidRDefault="00352D25" w:rsidP="0092600D">
      <w:pPr>
        <w:pStyle w:val="1a"/>
        <w:tabs>
          <w:tab w:val="left" w:pos="993"/>
        </w:tabs>
        <w:rPr>
          <w:rStyle w:val="a7"/>
          <w:iCs/>
          <w:smallCaps/>
          <w:color w:val="auto"/>
          <w:sz w:val="24"/>
          <w:szCs w:val="24"/>
          <w:u w:val="none"/>
        </w:rPr>
      </w:pPr>
      <w:r w:rsidRPr="0092600D">
        <w:rPr>
          <w:rStyle w:val="a7"/>
          <w:iCs/>
          <w:smallCaps/>
          <w:noProof/>
          <w:color w:val="auto"/>
          <w:sz w:val="24"/>
          <w:szCs w:val="24"/>
          <w:u w:val="none"/>
        </w:rPr>
        <w:fldChar w:fldCharType="begin"/>
      </w:r>
      <w:r w:rsidRPr="0092600D">
        <w:rPr>
          <w:rStyle w:val="a7"/>
          <w:iCs/>
          <w:smallCaps/>
          <w:noProof/>
          <w:color w:val="auto"/>
          <w:sz w:val="24"/>
          <w:szCs w:val="24"/>
          <w:u w:val="none"/>
        </w:rPr>
        <w:instrText xml:space="preserve"> HYPERLINK \l "_Toc155869548" </w:instrText>
      </w:r>
      <w:r w:rsidRPr="0092600D">
        <w:rPr>
          <w:rStyle w:val="a7"/>
          <w:iCs/>
          <w:smallCaps/>
          <w:noProof/>
          <w:color w:val="auto"/>
          <w:sz w:val="24"/>
          <w:szCs w:val="24"/>
          <w:u w:val="none"/>
        </w:rPr>
        <w:fldChar w:fldCharType="separate"/>
      </w:r>
      <w:r w:rsidR="00B1638D" w:rsidRPr="0092600D">
        <w:rPr>
          <w:rStyle w:val="a7"/>
          <w:iCs/>
          <w:smallCaps/>
          <w:noProof/>
          <w:color w:val="auto"/>
          <w:sz w:val="24"/>
          <w:szCs w:val="24"/>
          <w:u w:val="none"/>
        </w:rPr>
        <w:t>I.</w:t>
      </w:r>
      <w:r w:rsidR="00B1638D" w:rsidRPr="0092600D">
        <w:rPr>
          <w:rStyle w:val="a7"/>
          <w:iCs/>
          <w:smallCaps/>
          <w:color w:val="auto"/>
          <w:sz w:val="24"/>
          <w:szCs w:val="24"/>
          <w:u w:val="none"/>
        </w:rPr>
        <w:tab/>
      </w:r>
      <w:r w:rsidR="00B1638D" w:rsidRPr="0092600D">
        <w:rPr>
          <w:rStyle w:val="a7"/>
          <w:iCs/>
          <w:smallCaps/>
          <w:noProof/>
          <w:color w:val="auto"/>
          <w:sz w:val="24"/>
          <w:szCs w:val="24"/>
          <w:u w:val="none"/>
        </w:rPr>
        <w:t>ИНФОРМАЦИЯ О СРОКАХ ПРОВЕДЕНИЯ АУКЦИОНА В ЭЛЕКТРОННОЙ ФОРМЕ</w:t>
      </w:r>
      <w:r w:rsidR="00B1638D" w:rsidRPr="0092600D">
        <w:rPr>
          <w:rStyle w:val="a7"/>
          <w:iCs/>
          <w:smallCaps/>
          <w:webHidden/>
          <w:color w:val="auto"/>
          <w:sz w:val="24"/>
          <w:szCs w:val="24"/>
          <w:u w:val="none"/>
        </w:rPr>
        <w:tab/>
      </w:r>
      <w:r w:rsidRPr="0092600D">
        <w:rPr>
          <w:rStyle w:val="a7"/>
          <w:iCs/>
          <w:smallCaps/>
          <w:color w:val="auto"/>
          <w:sz w:val="24"/>
          <w:szCs w:val="24"/>
          <w:u w:val="none"/>
        </w:rPr>
        <w:fldChar w:fldCharType="end"/>
      </w:r>
      <w:r w:rsidR="00042640" w:rsidRPr="0092600D">
        <w:rPr>
          <w:rStyle w:val="a7"/>
          <w:iCs/>
          <w:smallCaps/>
          <w:color w:val="auto"/>
          <w:sz w:val="24"/>
          <w:szCs w:val="24"/>
          <w:u w:val="none"/>
        </w:rPr>
        <w:t xml:space="preserve"> </w:t>
      </w:r>
    </w:p>
    <w:p w14:paraId="67212E27" w14:textId="53EE0367" w:rsidR="00B1638D" w:rsidRPr="0092600D" w:rsidRDefault="00755465" w:rsidP="0092600D">
      <w:pPr>
        <w:pStyle w:val="1a"/>
        <w:tabs>
          <w:tab w:val="left" w:pos="993"/>
        </w:tabs>
        <w:rPr>
          <w:rStyle w:val="a7"/>
          <w:iCs/>
          <w:smallCaps/>
          <w:color w:val="auto"/>
          <w:sz w:val="24"/>
          <w:szCs w:val="24"/>
          <w:u w:val="none"/>
        </w:rPr>
      </w:pPr>
      <w:hyperlink w:anchor="_Toc155869549" w:history="1">
        <w:r w:rsidR="00B1638D" w:rsidRPr="0092600D">
          <w:rPr>
            <w:rStyle w:val="a7"/>
            <w:iCs/>
            <w:smallCaps/>
            <w:noProof/>
            <w:color w:val="auto"/>
            <w:sz w:val="24"/>
            <w:szCs w:val="24"/>
            <w:u w:val="none"/>
          </w:rPr>
          <w:t>II. ИНФОРМАЦИОННАЯ КАРТА АУКЦИОНА В ЭЛЕКТРОННОЙ ФОРМЕ</w:t>
        </w:r>
        <w:r w:rsidR="00B1638D" w:rsidRPr="0092600D">
          <w:rPr>
            <w:rStyle w:val="a7"/>
            <w:iCs/>
            <w:smallCaps/>
            <w:webHidden/>
            <w:color w:val="auto"/>
            <w:sz w:val="24"/>
            <w:szCs w:val="24"/>
            <w:u w:val="none"/>
          </w:rPr>
          <w:tab/>
        </w:r>
      </w:hyperlink>
      <w:r w:rsidR="00042640" w:rsidRPr="0092600D">
        <w:rPr>
          <w:rStyle w:val="a7"/>
          <w:iCs/>
          <w:smallCaps/>
          <w:color w:val="auto"/>
          <w:sz w:val="24"/>
          <w:szCs w:val="24"/>
          <w:u w:val="none"/>
        </w:rPr>
        <w:t xml:space="preserve"> </w:t>
      </w:r>
    </w:p>
    <w:p w14:paraId="7EF47364" w14:textId="251CA18D" w:rsidR="00B1638D" w:rsidRPr="0092600D" w:rsidRDefault="00755465" w:rsidP="0092600D">
      <w:pPr>
        <w:pStyle w:val="26"/>
        <w:tabs>
          <w:tab w:val="left" w:pos="993"/>
        </w:tabs>
        <w:rPr>
          <w:rStyle w:val="a7"/>
          <w:bCs/>
          <w:iCs/>
          <w:caps/>
          <w:color w:val="auto"/>
          <w:u w:val="none"/>
          <w:lang w:eastAsia="ru-RU"/>
        </w:rPr>
      </w:pPr>
      <w:hyperlink w:anchor="_Toc155869550" w:history="1">
        <w:r w:rsidR="00B1638D" w:rsidRPr="0092600D">
          <w:rPr>
            <w:rStyle w:val="a7"/>
            <w:bCs/>
            <w:iCs/>
            <w:caps/>
            <w:color w:val="auto"/>
            <w:u w:val="none"/>
            <w:lang w:eastAsia="ru-RU"/>
          </w:rPr>
          <w:t>II.I. ОБЩИЕ ПОЛОЖЕНИЯ</w:t>
        </w:r>
        <w:r w:rsidR="00B1638D" w:rsidRPr="0092600D">
          <w:rPr>
            <w:rStyle w:val="a7"/>
            <w:bCs/>
            <w:iCs/>
            <w:caps/>
            <w:webHidden/>
            <w:color w:val="auto"/>
            <w:u w:val="none"/>
            <w:lang w:eastAsia="ru-RU"/>
          </w:rPr>
          <w:tab/>
        </w:r>
      </w:hyperlink>
      <w:r w:rsidR="00042640" w:rsidRPr="0092600D">
        <w:rPr>
          <w:rStyle w:val="a7"/>
          <w:bCs/>
          <w:iCs/>
          <w:caps/>
          <w:color w:val="auto"/>
          <w:u w:val="none"/>
          <w:lang w:eastAsia="ru-RU"/>
        </w:rPr>
        <w:t xml:space="preserve"> </w:t>
      </w:r>
    </w:p>
    <w:p w14:paraId="02FBD2BF" w14:textId="50D6C3D0" w:rsidR="00B1638D" w:rsidRPr="0092600D" w:rsidRDefault="00755465" w:rsidP="0092600D">
      <w:pPr>
        <w:pStyle w:val="26"/>
        <w:tabs>
          <w:tab w:val="left" w:pos="993"/>
        </w:tabs>
        <w:rPr>
          <w:rStyle w:val="a7"/>
          <w:bCs/>
          <w:iCs/>
          <w:caps/>
          <w:color w:val="auto"/>
          <w:u w:val="none"/>
          <w:lang w:eastAsia="ru-RU"/>
        </w:rPr>
      </w:pPr>
      <w:hyperlink w:anchor="_Toc155869551" w:history="1">
        <w:r w:rsidR="00B1638D" w:rsidRPr="0092600D">
          <w:rPr>
            <w:rStyle w:val="a7"/>
            <w:bCs/>
            <w:iCs/>
            <w:caps/>
            <w:color w:val="auto"/>
            <w:u w:val="none"/>
            <w:lang w:eastAsia="ru-RU"/>
          </w:rPr>
          <w:t>II.II. ЕДИНЫЕ ТРЕБОВАНИЯ К УЧАСТНИКАМ ЗАКУПКИ</w:t>
        </w:r>
        <w:r w:rsidR="00B1638D" w:rsidRPr="0092600D">
          <w:rPr>
            <w:rStyle w:val="a7"/>
            <w:bCs/>
            <w:iCs/>
            <w:caps/>
            <w:webHidden/>
            <w:color w:val="auto"/>
            <w:u w:val="none"/>
            <w:lang w:eastAsia="ru-RU"/>
          </w:rPr>
          <w:tab/>
        </w:r>
      </w:hyperlink>
    </w:p>
    <w:p w14:paraId="11D08FFA" w14:textId="17236B96" w:rsidR="00B1638D" w:rsidRPr="0092600D" w:rsidRDefault="00755465" w:rsidP="0092600D">
      <w:pPr>
        <w:pStyle w:val="26"/>
        <w:tabs>
          <w:tab w:val="left" w:pos="993"/>
        </w:tabs>
        <w:rPr>
          <w:rStyle w:val="a7"/>
          <w:bCs/>
          <w:iCs/>
          <w:caps/>
          <w:color w:val="auto"/>
          <w:u w:val="none"/>
          <w:lang w:eastAsia="ru-RU"/>
        </w:rPr>
      </w:pPr>
      <w:hyperlink w:anchor="_Toc155869552" w:history="1">
        <w:r w:rsidR="00B1638D" w:rsidRPr="0092600D">
          <w:rPr>
            <w:rStyle w:val="a7"/>
            <w:bCs/>
            <w:iCs/>
            <w:caps/>
            <w:color w:val="auto"/>
            <w:u w:val="none"/>
            <w:lang w:eastAsia="ru-RU"/>
          </w:rPr>
          <w:t>II.III. ТРЕБОВАНИЯ К СОДЕРЖАНИЮ И СОСТАВУ ЗАЯВКИ НА УЧАСТИЕ В АУКЦИОНЕ В ЭЛЕКТРОННОЙ ФОРМЕ</w:t>
        </w:r>
        <w:r w:rsidR="00B1638D" w:rsidRPr="0092600D">
          <w:rPr>
            <w:rStyle w:val="a7"/>
            <w:bCs/>
            <w:iCs/>
            <w:caps/>
            <w:webHidden/>
            <w:color w:val="auto"/>
            <w:u w:val="none"/>
            <w:lang w:eastAsia="ru-RU"/>
          </w:rPr>
          <w:tab/>
        </w:r>
      </w:hyperlink>
    </w:p>
    <w:p w14:paraId="09303235" w14:textId="17484962" w:rsidR="00B1638D" w:rsidRPr="0092600D" w:rsidRDefault="00755465" w:rsidP="0092600D">
      <w:pPr>
        <w:pStyle w:val="26"/>
        <w:tabs>
          <w:tab w:val="left" w:pos="993"/>
        </w:tabs>
        <w:rPr>
          <w:rStyle w:val="a7"/>
          <w:bCs/>
          <w:iCs/>
          <w:caps/>
          <w:color w:val="auto"/>
          <w:u w:val="none"/>
          <w:lang w:eastAsia="ru-RU"/>
        </w:rPr>
      </w:pPr>
      <w:hyperlink w:anchor="_Toc155869561" w:history="1">
        <w:r w:rsidR="00B1638D" w:rsidRPr="0092600D">
          <w:rPr>
            <w:rStyle w:val="a7"/>
            <w:bCs/>
            <w:iCs/>
            <w:caps/>
            <w:color w:val="auto"/>
            <w:u w:val="none"/>
            <w:lang w:eastAsia="ru-RU"/>
          </w:rPr>
          <w:t xml:space="preserve">II.IV. </w:t>
        </w:r>
        <w:r w:rsidR="0034317E" w:rsidRPr="0092600D">
          <w:rPr>
            <w:rStyle w:val="a7"/>
            <w:bCs/>
            <w:iCs/>
            <w:caps/>
            <w:color w:val="auto"/>
            <w:u w:val="none"/>
            <w:lang w:eastAsia="ru-RU"/>
          </w:rPr>
          <w:t>Особенности осуществления конкурентной закупки в электронной форме</w:t>
        </w:r>
        <w:r w:rsidR="00B1638D" w:rsidRPr="0092600D">
          <w:rPr>
            <w:rStyle w:val="a7"/>
            <w:bCs/>
            <w:iCs/>
            <w:caps/>
            <w:webHidden/>
            <w:color w:val="auto"/>
            <w:u w:val="none"/>
            <w:lang w:eastAsia="ru-RU"/>
          </w:rPr>
          <w:tab/>
        </w:r>
      </w:hyperlink>
    </w:p>
    <w:p w14:paraId="1902D134" w14:textId="7A2ADD9F" w:rsidR="00B1638D" w:rsidRPr="0092600D" w:rsidRDefault="00755465" w:rsidP="0092600D">
      <w:pPr>
        <w:pStyle w:val="26"/>
        <w:tabs>
          <w:tab w:val="left" w:pos="993"/>
        </w:tabs>
        <w:rPr>
          <w:rStyle w:val="a7"/>
          <w:bCs/>
          <w:iCs/>
          <w:caps/>
          <w:color w:val="auto"/>
          <w:u w:val="none"/>
          <w:lang w:eastAsia="ru-RU"/>
        </w:rPr>
      </w:pPr>
      <w:hyperlink w:anchor="_Toc155869562" w:history="1">
        <w:r w:rsidR="00B1638D" w:rsidRPr="0092600D">
          <w:rPr>
            <w:rStyle w:val="a7"/>
            <w:bCs/>
            <w:iCs/>
            <w:caps/>
            <w:color w:val="auto"/>
            <w:u w:val="none"/>
            <w:lang w:eastAsia="ru-RU"/>
          </w:rPr>
          <w:t>II.V. СВЕДЕНИЯ О ПРЕДОСТАВЛЕНИИ ПРИОРИТЕТОВ УЧАСТНИКАМ ЗАКУПКИ</w:t>
        </w:r>
        <w:r w:rsidR="00B1638D" w:rsidRPr="0092600D">
          <w:rPr>
            <w:rStyle w:val="a7"/>
            <w:bCs/>
            <w:iCs/>
            <w:caps/>
            <w:webHidden/>
            <w:color w:val="auto"/>
            <w:u w:val="none"/>
            <w:lang w:eastAsia="ru-RU"/>
          </w:rPr>
          <w:tab/>
        </w:r>
      </w:hyperlink>
    </w:p>
    <w:p w14:paraId="1C208957" w14:textId="48D6889D" w:rsidR="00B1638D" w:rsidRPr="0092600D" w:rsidRDefault="00755465" w:rsidP="0092600D">
      <w:pPr>
        <w:pStyle w:val="26"/>
        <w:tabs>
          <w:tab w:val="left" w:pos="993"/>
        </w:tabs>
        <w:rPr>
          <w:rStyle w:val="a7"/>
          <w:bCs/>
          <w:iCs/>
          <w:caps/>
          <w:color w:val="auto"/>
          <w:u w:val="none"/>
          <w:lang w:eastAsia="ru-RU"/>
        </w:rPr>
      </w:pPr>
      <w:hyperlink w:anchor="_Toc155869563" w:history="1">
        <w:r w:rsidR="00B1638D" w:rsidRPr="0092600D">
          <w:rPr>
            <w:rStyle w:val="a7"/>
            <w:bCs/>
            <w:iCs/>
            <w:caps/>
            <w:color w:val="auto"/>
            <w:u w:val="none"/>
            <w:lang w:eastAsia="ru-RU"/>
          </w:rPr>
          <w:t>II.VI. УСЛОВИЯ ФИНАНСОВОГО ОБЕСПЕЧЕНИЯ</w:t>
        </w:r>
        <w:r w:rsidR="00B1638D" w:rsidRPr="0092600D">
          <w:rPr>
            <w:rStyle w:val="a7"/>
            <w:bCs/>
            <w:iCs/>
            <w:caps/>
            <w:webHidden/>
            <w:color w:val="auto"/>
            <w:u w:val="none"/>
            <w:lang w:eastAsia="ru-RU"/>
          </w:rPr>
          <w:tab/>
        </w:r>
      </w:hyperlink>
    </w:p>
    <w:p w14:paraId="27419317" w14:textId="59DEB4EB" w:rsidR="00B1638D" w:rsidRPr="0092600D" w:rsidRDefault="00755465" w:rsidP="0092600D">
      <w:pPr>
        <w:pStyle w:val="26"/>
        <w:tabs>
          <w:tab w:val="left" w:pos="993"/>
        </w:tabs>
        <w:rPr>
          <w:rStyle w:val="a7"/>
          <w:bCs/>
          <w:iCs/>
          <w:caps/>
          <w:color w:val="auto"/>
          <w:u w:val="none"/>
          <w:lang w:eastAsia="ru-RU"/>
        </w:rPr>
      </w:pPr>
      <w:hyperlink w:anchor="_Toc155869564" w:history="1">
        <w:r w:rsidR="00B1638D" w:rsidRPr="0092600D">
          <w:rPr>
            <w:rStyle w:val="a7"/>
            <w:bCs/>
            <w:iCs/>
            <w:caps/>
            <w:color w:val="auto"/>
            <w:u w:val="none"/>
            <w:lang w:eastAsia="ru-RU"/>
          </w:rPr>
          <w:t>II.VII. УСЛОВИЯ ДОГОВОРА</w:t>
        </w:r>
        <w:r w:rsidR="00B1638D" w:rsidRPr="0092600D">
          <w:rPr>
            <w:rStyle w:val="a7"/>
            <w:bCs/>
            <w:iCs/>
            <w:caps/>
            <w:webHidden/>
            <w:color w:val="auto"/>
            <w:u w:val="none"/>
            <w:lang w:eastAsia="ru-RU"/>
          </w:rPr>
          <w:tab/>
        </w:r>
      </w:hyperlink>
    </w:p>
    <w:p w14:paraId="19B4B3F2" w14:textId="646E087C" w:rsidR="00B1638D" w:rsidRPr="0092600D" w:rsidRDefault="00755465" w:rsidP="0092600D">
      <w:pPr>
        <w:pStyle w:val="1a"/>
        <w:tabs>
          <w:tab w:val="left" w:pos="993"/>
        </w:tabs>
        <w:rPr>
          <w:rStyle w:val="a7"/>
          <w:iCs/>
          <w:smallCaps/>
          <w:color w:val="auto"/>
          <w:sz w:val="24"/>
          <w:szCs w:val="24"/>
          <w:u w:val="none"/>
        </w:rPr>
      </w:pPr>
      <w:hyperlink w:anchor="_Toc155869565" w:history="1">
        <w:r w:rsidR="00B1638D" w:rsidRPr="0092600D">
          <w:rPr>
            <w:rStyle w:val="a7"/>
            <w:iCs/>
            <w:smallCaps/>
            <w:noProof/>
            <w:color w:val="auto"/>
            <w:sz w:val="24"/>
            <w:szCs w:val="24"/>
            <w:u w:val="none"/>
          </w:rPr>
          <w:t xml:space="preserve">III. </w:t>
        </w:r>
        <w:r w:rsidR="003536FB" w:rsidRPr="0092600D">
          <w:rPr>
            <w:rStyle w:val="a7"/>
            <w:iCs/>
            <w:smallCaps/>
            <w:noProof/>
            <w:color w:val="auto"/>
            <w:sz w:val="24"/>
            <w:szCs w:val="24"/>
            <w:u w:val="none"/>
          </w:rPr>
          <w:t>ОБОСНОВАНИЕ НАЧАЛЬНОЙ (МАКСИМАЛЬНОЙ) ЦЕНЫ ДОГОВОРА</w:t>
        </w:r>
        <w:r w:rsidR="00B1638D" w:rsidRPr="0092600D">
          <w:rPr>
            <w:rStyle w:val="a7"/>
            <w:iCs/>
            <w:smallCaps/>
            <w:webHidden/>
            <w:color w:val="auto"/>
            <w:sz w:val="24"/>
            <w:szCs w:val="24"/>
            <w:u w:val="none"/>
          </w:rPr>
          <w:tab/>
        </w:r>
      </w:hyperlink>
    </w:p>
    <w:p w14:paraId="4468158B" w14:textId="685877FD" w:rsidR="00B1638D" w:rsidRPr="0092600D" w:rsidRDefault="00755465" w:rsidP="0092600D">
      <w:pPr>
        <w:pStyle w:val="1a"/>
        <w:tabs>
          <w:tab w:val="left" w:pos="993"/>
        </w:tabs>
        <w:rPr>
          <w:noProof/>
          <w:sz w:val="24"/>
          <w:szCs w:val="24"/>
        </w:rPr>
      </w:pPr>
      <w:hyperlink w:anchor="_Toc155869566" w:history="1">
        <w:r w:rsidR="00B1638D" w:rsidRPr="0092600D">
          <w:rPr>
            <w:rStyle w:val="a7"/>
            <w:iCs/>
            <w:smallCaps/>
            <w:noProof/>
            <w:color w:val="auto"/>
            <w:sz w:val="24"/>
            <w:szCs w:val="24"/>
            <w:u w:val="none"/>
          </w:rPr>
          <w:t>IV. ТЕХНИЧЕСКОЕ ЗАДАНИЕ</w:t>
        </w:r>
        <w:r w:rsidR="00B1638D" w:rsidRPr="0092600D">
          <w:rPr>
            <w:rStyle w:val="a7"/>
            <w:iCs/>
            <w:smallCaps/>
            <w:webHidden/>
            <w:color w:val="auto"/>
            <w:sz w:val="24"/>
            <w:szCs w:val="24"/>
            <w:u w:val="none"/>
          </w:rPr>
          <w:tab/>
        </w:r>
      </w:hyperlink>
    </w:p>
    <w:p w14:paraId="680F4C09" w14:textId="43EB207C" w:rsidR="00B1638D" w:rsidRPr="0092600D" w:rsidRDefault="00B1638D" w:rsidP="0092600D">
      <w:pPr>
        <w:widowControl w:val="0"/>
        <w:tabs>
          <w:tab w:val="left" w:pos="142"/>
          <w:tab w:val="left" w:pos="993"/>
          <w:tab w:val="left" w:pos="4125"/>
          <w:tab w:val="right" w:leader="dot" w:pos="9354"/>
        </w:tabs>
        <w:suppressAutoHyphens/>
        <w:autoSpaceDN w:val="0"/>
        <w:spacing w:after="0" w:line="240" w:lineRule="auto"/>
        <w:textAlignment w:val="baseline"/>
        <w:rPr>
          <w:rFonts w:ascii="Times New Roman" w:eastAsia="Andale Sans UI" w:hAnsi="Times New Roman" w:cs="Times New Roman"/>
          <w:b/>
          <w:kern w:val="3"/>
          <w:sz w:val="24"/>
          <w:szCs w:val="24"/>
          <w:lang w:bidi="en-US"/>
        </w:rPr>
      </w:pPr>
      <w:r w:rsidRPr="0092600D">
        <w:rPr>
          <w:rStyle w:val="a7"/>
          <w:rFonts w:ascii="Times New Roman" w:eastAsia="Times New Roman" w:hAnsi="Times New Roman" w:cs="Times New Roman"/>
          <w:b/>
          <w:bCs/>
          <w:caps/>
          <w:noProof/>
          <w:color w:val="auto"/>
          <w:sz w:val="24"/>
          <w:szCs w:val="24"/>
          <w:u w:val="none"/>
          <w:lang w:eastAsia="ru-RU"/>
        </w:rPr>
        <w:t>ИНСТРУКЦИЯ ПО ЗАПОЛНЕНИЮ ЗАЯВКИ.…………………………………………</w:t>
      </w:r>
      <w:r w:rsidRPr="0092600D">
        <w:rPr>
          <w:rFonts w:ascii="Times New Roman" w:eastAsia="Andale Sans UI" w:hAnsi="Times New Roman" w:cs="Times New Roman"/>
          <w:b/>
          <w:kern w:val="3"/>
          <w:sz w:val="24"/>
          <w:szCs w:val="24"/>
          <w:lang w:bidi="en-US"/>
        </w:rPr>
        <w:t xml:space="preserve"> </w:t>
      </w:r>
    </w:p>
    <w:p w14:paraId="2DE4ED9B" w14:textId="2D0D9FBF" w:rsidR="00B1638D" w:rsidRPr="0092600D" w:rsidRDefault="00755465" w:rsidP="0092600D">
      <w:pPr>
        <w:pStyle w:val="1a"/>
        <w:tabs>
          <w:tab w:val="left" w:pos="993"/>
        </w:tabs>
        <w:rPr>
          <w:noProof/>
          <w:sz w:val="24"/>
          <w:szCs w:val="24"/>
        </w:rPr>
      </w:pPr>
      <w:hyperlink w:anchor="_Toc155869567" w:history="1">
        <w:r w:rsidR="00B1638D" w:rsidRPr="0092600D">
          <w:rPr>
            <w:rStyle w:val="a7"/>
            <w:noProof/>
            <w:color w:val="auto"/>
            <w:sz w:val="24"/>
            <w:szCs w:val="24"/>
            <w:u w:val="none"/>
            <w:lang w:val="en-US" w:eastAsia="ar-SA"/>
          </w:rPr>
          <w:t>V</w:t>
        </w:r>
        <w:r w:rsidR="00B1638D" w:rsidRPr="0092600D">
          <w:rPr>
            <w:rStyle w:val="a7"/>
            <w:noProof/>
            <w:color w:val="auto"/>
            <w:sz w:val="24"/>
            <w:szCs w:val="24"/>
            <w:u w:val="none"/>
            <w:lang w:eastAsia="ar-SA"/>
          </w:rPr>
          <w:t>. ПРОЕКТ ДОГОВОРА</w:t>
        </w:r>
        <w:r w:rsidR="00B1638D" w:rsidRPr="0092600D">
          <w:rPr>
            <w:noProof/>
            <w:webHidden/>
            <w:sz w:val="24"/>
            <w:szCs w:val="24"/>
          </w:rPr>
          <w:tab/>
        </w:r>
      </w:hyperlink>
    </w:p>
    <w:p w14:paraId="427C2235" w14:textId="2DFB597A" w:rsidR="00B1638D" w:rsidRPr="0092600D" w:rsidRDefault="00755465" w:rsidP="0092600D">
      <w:pPr>
        <w:pStyle w:val="1a"/>
        <w:tabs>
          <w:tab w:val="left" w:pos="993"/>
        </w:tabs>
        <w:rPr>
          <w:rStyle w:val="a7"/>
          <w:color w:val="auto"/>
          <w:sz w:val="24"/>
          <w:szCs w:val="24"/>
          <w:u w:val="none"/>
          <w:lang w:eastAsia="ar-SA"/>
        </w:rPr>
      </w:pPr>
      <w:hyperlink w:anchor="_Toc155869567" w:history="1">
        <w:r w:rsidR="00B1638D" w:rsidRPr="0092600D">
          <w:rPr>
            <w:rStyle w:val="a7"/>
            <w:noProof/>
            <w:color w:val="auto"/>
            <w:sz w:val="24"/>
            <w:szCs w:val="24"/>
            <w:u w:val="none"/>
            <w:lang w:eastAsia="ar-SA"/>
          </w:rPr>
          <w:t>VI. ПРИЛОЖЕНИЯ</w:t>
        </w:r>
        <w:r w:rsidR="00B1638D" w:rsidRPr="0092600D">
          <w:rPr>
            <w:rStyle w:val="a7"/>
            <w:webHidden/>
            <w:color w:val="auto"/>
            <w:sz w:val="24"/>
            <w:szCs w:val="24"/>
            <w:u w:val="none"/>
            <w:lang w:eastAsia="ar-SA"/>
          </w:rPr>
          <w:tab/>
        </w:r>
      </w:hyperlink>
    </w:p>
    <w:bookmarkEnd w:id="3"/>
    <w:p w14:paraId="71E45A71" w14:textId="2F392F5C" w:rsidR="006229DC" w:rsidRPr="0092600D" w:rsidRDefault="006229DC" w:rsidP="0092600D">
      <w:pPr>
        <w:pStyle w:val="1a"/>
        <w:tabs>
          <w:tab w:val="left" w:pos="993"/>
        </w:tabs>
        <w:rPr>
          <w:noProof/>
          <w:sz w:val="24"/>
          <w:szCs w:val="24"/>
        </w:rPr>
      </w:pPr>
      <w:r w:rsidRPr="0092600D">
        <w:rPr>
          <w:rStyle w:val="a7"/>
          <w:noProof/>
          <w:sz w:val="24"/>
          <w:szCs w:val="24"/>
        </w:rPr>
        <w:br w:type="page"/>
      </w:r>
    </w:p>
    <w:p w14:paraId="4F8B5CDF" w14:textId="77777777" w:rsidR="00675DE6" w:rsidRPr="0092600D" w:rsidRDefault="00F0089F" w:rsidP="0092600D">
      <w:pPr>
        <w:numPr>
          <w:ilvl w:val="1"/>
          <w:numId w:val="1"/>
        </w:numPr>
        <w:tabs>
          <w:tab w:val="left" w:pos="360"/>
          <w:tab w:val="left" w:pos="993"/>
          <w:tab w:val="left" w:pos="4646"/>
        </w:tabs>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2600D">
        <w:rPr>
          <w:rFonts w:ascii="Times New Roman" w:eastAsia="Times New Roman" w:hAnsi="Times New Roman" w:cs="Times New Roman"/>
          <w:b/>
          <w:bCs/>
          <w:i/>
          <w:iCs/>
          <w:caps/>
          <w:smallCaps/>
          <w:sz w:val="24"/>
          <w:szCs w:val="24"/>
          <w:lang w:eastAsia="ru-RU"/>
        </w:rPr>
        <w:lastRenderedPageBreak/>
        <w:fldChar w:fldCharType="end"/>
      </w:r>
      <w:r w:rsidR="00675DE6" w:rsidRPr="0092600D">
        <w:rPr>
          <w:rFonts w:ascii="Times New Roman" w:eastAsia="Times New Roman" w:hAnsi="Times New Roman" w:cs="Times New Roman"/>
          <w:b/>
          <w:bCs/>
          <w:iCs/>
          <w:caps/>
          <w:smallCaps/>
          <w:sz w:val="24"/>
          <w:szCs w:val="24"/>
          <w:lang w:eastAsia="ru-RU"/>
        </w:rPr>
        <w:t xml:space="preserve"> </w:t>
      </w:r>
      <w:bookmarkStart w:id="4" w:name="_Toc155869548"/>
      <w:r w:rsidR="00675DE6" w:rsidRPr="0092600D">
        <w:rPr>
          <w:rFonts w:ascii="Times New Roman" w:eastAsia="Times New Roman" w:hAnsi="Times New Roman" w:cs="Times New Roman"/>
          <w:b/>
          <w:bCs/>
          <w:iCs/>
          <w:caps/>
          <w:smallCaps/>
          <w:sz w:val="24"/>
          <w:szCs w:val="24"/>
          <w:lang w:eastAsia="ru-RU"/>
        </w:rPr>
        <w:t>ИНФОРМАЦИЯ О СРОКАХ ПРОВЕДЕНИЯ АУКЦИОНА В ЭЛЕКТРОННОЙ ФОРМЕ</w:t>
      </w:r>
      <w:bookmarkEnd w:id="4"/>
    </w:p>
    <w:p w14:paraId="5534A3D0" w14:textId="19C9539E" w:rsidR="00675DE6" w:rsidRPr="0092600D" w:rsidRDefault="00675DE6" w:rsidP="0092600D">
      <w:pPr>
        <w:tabs>
          <w:tab w:val="left" w:pos="993"/>
        </w:tabs>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bCs/>
          <w:sz w:val="24"/>
          <w:szCs w:val="24"/>
          <w:lang w:eastAsia="ar-SA"/>
        </w:rPr>
        <w:t xml:space="preserve">Настоящая документация об аукционе в электронной форме (далее по тексту также – </w:t>
      </w:r>
      <w:r w:rsidR="00A90A8E" w:rsidRPr="0092600D">
        <w:rPr>
          <w:rFonts w:ascii="Times New Roman" w:eastAsia="Times New Roman" w:hAnsi="Times New Roman" w:cs="Times New Roman"/>
          <w:bCs/>
          <w:sz w:val="24"/>
          <w:szCs w:val="24"/>
          <w:lang w:eastAsia="ar-SA"/>
        </w:rPr>
        <w:t>аукционная документация</w:t>
      </w:r>
      <w:r w:rsidRPr="0092600D">
        <w:rPr>
          <w:rFonts w:ascii="Times New Roman" w:eastAsia="Times New Roman" w:hAnsi="Times New Roman" w:cs="Times New Roman"/>
          <w:bCs/>
          <w:sz w:val="24"/>
          <w:szCs w:val="24"/>
          <w:lang w:eastAsia="ar-SA"/>
        </w:rPr>
        <w:t>) подготовлена в соответствии с Федеральным законом</w:t>
      </w:r>
      <w:r w:rsidRPr="0092600D">
        <w:rPr>
          <w:rFonts w:ascii="Times New Roman" w:eastAsia="Times New Roman" w:hAnsi="Times New Roman" w:cs="Times New Roman"/>
          <w:bCs/>
          <w:sz w:val="24"/>
          <w:szCs w:val="24"/>
          <w:lang w:eastAsia="ar-SA"/>
        </w:rPr>
        <w:br/>
        <w:t xml:space="preserve">от </w:t>
      </w:r>
      <w:r w:rsidR="00A90A8E" w:rsidRPr="0092600D">
        <w:rPr>
          <w:rFonts w:ascii="Times New Roman" w:eastAsia="Times New Roman" w:hAnsi="Times New Roman" w:cs="Times New Roman"/>
          <w:bCs/>
          <w:sz w:val="24"/>
          <w:szCs w:val="24"/>
          <w:lang w:eastAsia="ar-SA"/>
        </w:rPr>
        <w:t>18 июля</w:t>
      </w:r>
      <w:r w:rsidRPr="0092600D">
        <w:rPr>
          <w:rFonts w:ascii="Times New Roman" w:eastAsia="Times New Roman" w:hAnsi="Times New Roman" w:cs="Times New Roman"/>
          <w:bCs/>
          <w:sz w:val="24"/>
          <w:szCs w:val="24"/>
          <w:lang w:eastAsia="ar-SA"/>
        </w:rPr>
        <w:t xml:space="preserve"> 201</w:t>
      </w:r>
      <w:r w:rsidR="00A90A8E" w:rsidRPr="0092600D">
        <w:rPr>
          <w:rFonts w:ascii="Times New Roman" w:eastAsia="Times New Roman" w:hAnsi="Times New Roman" w:cs="Times New Roman"/>
          <w:bCs/>
          <w:sz w:val="24"/>
          <w:szCs w:val="24"/>
          <w:lang w:eastAsia="ar-SA"/>
        </w:rPr>
        <w:t>1</w:t>
      </w:r>
      <w:r w:rsidRPr="0092600D">
        <w:rPr>
          <w:rFonts w:ascii="Times New Roman" w:eastAsia="Times New Roman" w:hAnsi="Times New Roman" w:cs="Times New Roman"/>
          <w:bCs/>
          <w:sz w:val="24"/>
          <w:szCs w:val="24"/>
          <w:lang w:eastAsia="ar-SA"/>
        </w:rPr>
        <w:t xml:space="preserve"> года № </w:t>
      </w:r>
      <w:r w:rsidR="00A90A8E" w:rsidRPr="0092600D">
        <w:rPr>
          <w:rFonts w:ascii="Times New Roman" w:eastAsia="Times New Roman" w:hAnsi="Times New Roman" w:cs="Times New Roman"/>
          <w:bCs/>
          <w:sz w:val="24"/>
          <w:szCs w:val="24"/>
          <w:lang w:eastAsia="ar-SA"/>
        </w:rPr>
        <w:t>223</w:t>
      </w:r>
      <w:r w:rsidRPr="0092600D">
        <w:rPr>
          <w:rFonts w:ascii="Times New Roman" w:eastAsia="Times New Roman" w:hAnsi="Times New Roman" w:cs="Times New Roman"/>
          <w:bCs/>
          <w:sz w:val="24"/>
          <w:szCs w:val="24"/>
          <w:lang w:eastAsia="ar-SA"/>
        </w:rPr>
        <w:t>-ФЗ «</w:t>
      </w:r>
      <w:r w:rsidRPr="0092600D">
        <w:rPr>
          <w:rFonts w:ascii="Times New Roman" w:eastAsia="Times New Roman" w:hAnsi="Times New Roman" w:cs="Times New Roman"/>
          <w:sz w:val="24"/>
          <w:szCs w:val="24"/>
          <w:lang w:eastAsia="ar-SA"/>
        </w:rPr>
        <w:t xml:space="preserve">О </w:t>
      </w:r>
      <w:r w:rsidR="00A90A8E" w:rsidRPr="0092600D">
        <w:rPr>
          <w:rFonts w:ascii="Times New Roman" w:eastAsia="Times New Roman" w:hAnsi="Times New Roman" w:cs="Times New Roman"/>
          <w:sz w:val="24"/>
          <w:szCs w:val="24"/>
          <w:lang w:eastAsia="ar-SA"/>
        </w:rPr>
        <w:t xml:space="preserve">закупках товаров, работ, услуг отдельными видами юридических лиц </w:t>
      </w:r>
      <w:r w:rsidRPr="0092600D">
        <w:rPr>
          <w:rFonts w:ascii="Times New Roman" w:eastAsia="Times New Roman" w:hAnsi="Times New Roman" w:cs="Times New Roman"/>
          <w:sz w:val="24"/>
          <w:szCs w:val="24"/>
          <w:lang w:eastAsia="ar-SA"/>
        </w:rPr>
        <w:t>» (далее по тексту – Федеральный закон)</w:t>
      </w:r>
      <w:r w:rsidR="00A90A8E" w:rsidRPr="0092600D">
        <w:rPr>
          <w:rFonts w:ascii="Times New Roman" w:hAnsi="Times New Roman" w:cs="Times New Roman"/>
          <w:sz w:val="24"/>
          <w:szCs w:val="24"/>
        </w:rPr>
        <w:t>, Положени</w:t>
      </w:r>
      <w:r w:rsidR="00661CFC" w:rsidRPr="0092600D">
        <w:rPr>
          <w:rFonts w:ascii="Times New Roman" w:hAnsi="Times New Roman" w:cs="Times New Roman"/>
          <w:sz w:val="24"/>
          <w:szCs w:val="24"/>
        </w:rPr>
        <w:t>ем</w:t>
      </w:r>
      <w:r w:rsidR="00A90A8E" w:rsidRPr="0092600D">
        <w:rPr>
          <w:rFonts w:ascii="Times New Roman" w:hAnsi="Times New Roman" w:cs="Times New Roman"/>
          <w:sz w:val="24"/>
          <w:szCs w:val="24"/>
        </w:rPr>
        <w:t xml:space="preserve"> о закупках товаров, работ и услуг Государственного унитарного предприятия Республики Крым «</w:t>
      </w:r>
      <w:proofErr w:type="spellStart"/>
      <w:r w:rsidR="00AF44B6" w:rsidRPr="0092600D">
        <w:rPr>
          <w:rFonts w:ascii="Times New Roman" w:hAnsi="Times New Roman" w:cs="Times New Roman"/>
          <w:sz w:val="24"/>
          <w:szCs w:val="24"/>
        </w:rPr>
        <w:t>Крымтеплокоммунэнерго</w:t>
      </w:r>
      <w:proofErr w:type="spellEnd"/>
      <w:r w:rsidR="00A90A8E" w:rsidRPr="0092600D">
        <w:rPr>
          <w:rFonts w:ascii="Times New Roman" w:hAnsi="Times New Roman" w:cs="Times New Roman"/>
          <w:sz w:val="24"/>
          <w:szCs w:val="24"/>
        </w:rPr>
        <w:t>»</w:t>
      </w:r>
      <w:r w:rsidR="00B602C1" w:rsidRPr="0092600D">
        <w:rPr>
          <w:rFonts w:ascii="Times New Roman" w:hAnsi="Times New Roman" w:cs="Times New Roman"/>
          <w:sz w:val="24"/>
          <w:szCs w:val="24"/>
        </w:rPr>
        <w:t xml:space="preserve"> (далее – Положение о закупках товаров, работ и услуг)</w:t>
      </w:r>
      <w:r w:rsidR="00A90A8E" w:rsidRPr="0092600D">
        <w:rPr>
          <w:rFonts w:ascii="Times New Roman" w:hAnsi="Times New Roman" w:cs="Times New Roman"/>
          <w:sz w:val="24"/>
          <w:szCs w:val="24"/>
        </w:rPr>
        <w:t xml:space="preserve">, </w:t>
      </w:r>
    </w:p>
    <w:tbl>
      <w:tblPr>
        <w:tblW w:w="9356" w:type="dxa"/>
        <w:tblInd w:w="108" w:type="dxa"/>
        <w:tblLayout w:type="fixed"/>
        <w:tblLook w:val="0000" w:firstRow="0" w:lastRow="0" w:firstColumn="0" w:lastColumn="0" w:noHBand="0" w:noVBand="0"/>
      </w:tblPr>
      <w:tblGrid>
        <w:gridCol w:w="675"/>
        <w:gridCol w:w="3011"/>
        <w:gridCol w:w="5670"/>
      </w:tblGrid>
      <w:tr w:rsidR="00126C54" w:rsidRPr="0092600D" w14:paraId="49803387" w14:textId="77777777" w:rsidTr="008A6A55">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3FDAEE6" w14:textId="77777777" w:rsidR="00126C54" w:rsidRPr="0092600D" w:rsidRDefault="00126C54" w:rsidP="0092600D">
            <w:pPr>
              <w:tabs>
                <w:tab w:val="left" w:pos="993"/>
              </w:tabs>
              <w:spacing w:after="0" w:line="240" w:lineRule="auto"/>
              <w:jc w:val="center"/>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eastAsia="ar-SA"/>
              </w:rPr>
              <w:t>№ п/п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462B8316" w14:textId="77777777" w:rsidR="00126C54" w:rsidRPr="0092600D" w:rsidRDefault="00126C54"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eastAsia="ar-SA"/>
              </w:rPr>
              <w:t>Наименование</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0E50B6C4" w14:textId="77777777" w:rsidR="00126C54" w:rsidRPr="0092600D" w:rsidRDefault="00126C54"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eastAsia="ar-SA"/>
              </w:rPr>
              <w:t>Информация</w:t>
            </w:r>
          </w:p>
        </w:tc>
      </w:tr>
      <w:tr w:rsidR="003D4ADF" w:rsidRPr="0092600D" w14:paraId="6E3206C6" w14:textId="77777777" w:rsidTr="008A6A55">
        <w:tc>
          <w:tcPr>
            <w:tcW w:w="675" w:type="dxa"/>
            <w:tcBorders>
              <w:top w:val="single" w:sz="4" w:space="0" w:color="auto"/>
              <w:left w:val="single" w:sz="4" w:space="0" w:color="auto"/>
              <w:bottom w:val="single" w:sz="4" w:space="0" w:color="auto"/>
              <w:right w:val="single" w:sz="4" w:space="0" w:color="auto"/>
            </w:tcBorders>
          </w:tcPr>
          <w:p w14:paraId="56458FF8" w14:textId="77777777" w:rsidR="003D4ADF" w:rsidRPr="0092600D" w:rsidRDefault="003D4ADF" w:rsidP="003D4ADF">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5B0F356" w14:textId="77777777" w:rsidR="003D4ADF" w:rsidRPr="0092600D" w:rsidRDefault="003D4ADF" w:rsidP="003D4ADF">
            <w:pPr>
              <w:keepNext/>
              <w:keepLines/>
              <w:widowControl w:val="0"/>
              <w:suppressLineNumbers/>
              <w:tabs>
                <w:tab w:val="left" w:pos="993"/>
              </w:tabs>
              <w:suppressAutoHyphens/>
              <w:spacing w:after="0" w:line="240" w:lineRule="auto"/>
              <w:rPr>
                <w:rFonts w:ascii="Times New Roman" w:eastAsia="Times New Roman" w:hAnsi="Times New Roman" w:cs="Times New Roman"/>
                <w:b/>
                <w:color w:val="000000"/>
                <w:sz w:val="24"/>
                <w:szCs w:val="24"/>
                <w:lang w:eastAsia="ar-SA"/>
              </w:rPr>
            </w:pPr>
            <w:r w:rsidRPr="0092600D">
              <w:rPr>
                <w:rFonts w:ascii="Times New Roman" w:eastAsia="Times New Roman" w:hAnsi="Times New Roman" w:cs="Times New Roman"/>
                <w:b/>
                <w:color w:val="000000"/>
                <w:sz w:val="24"/>
                <w:szCs w:val="24"/>
                <w:lang w:eastAsia="ar-SA"/>
              </w:rPr>
              <w:t>Дата начала подачи заявок на участие в аукционе в электронной форме</w:t>
            </w:r>
            <w:r w:rsidRPr="0092600D">
              <w:rPr>
                <w:rFonts w:ascii="Times New Roman" w:eastAsia="Times New Roman" w:hAnsi="Times New Roman" w:cs="Times New Roman"/>
                <w:b/>
                <w:strike/>
                <w:color w:val="000000"/>
                <w:sz w:val="24"/>
                <w:szCs w:val="24"/>
                <w:lang w:eastAsia="ar-SA"/>
              </w:rPr>
              <w:t xml:space="preserve"> </w:t>
            </w:r>
          </w:p>
        </w:tc>
        <w:tc>
          <w:tcPr>
            <w:tcW w:w="5670" w:type="dxa"/>
            <w:tcBorders>
              <w:top w:val="single" w:sz="4" w:space="0" w:color="auto"/>
              <w:left w:val="single" w:sz="4" w:space="0" w:color="auto"/>
              <w:bottom w:val="single" w:sz="4" w:space="0" w:color="auto"/>
              <w:right w:val="single" w:sz="4" w:space="0" w:color="auto"/>
            </w:tcBorders>
          </w:tcPr>
          <w:p w14:paraId="307406B4" w14:textId="7D23F5B2" w:rsidR="003D4ADF" w:rsidRPr="0087339A" w:rsidRDefault="003D4ADF" w:rsidP="009120F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u w:val="single"/>
                <w:shd w:val="clear" w:color="auto" w:fill="EEECE1" w:themeFill="background2"/>
                <w:lang w:eastAsia="ar-SA"/>
              </w:rPr>
              <w:t>«</w:t>
            </w:r>
            <w:r w:rsidR="009120FD" w:rsidRPr="009120FD">
              <w:rPr>
                <w:rFonts w:ascii="Times New Roman" w:eastAsia="Times New Roman" w:hAnsi="Times New Roman" w:cs="Times New Roman"/>
                <w:sz w:val="24"/>
                <w:szCs w:val="24"/>
                <w:u w:val="single"/>
                <w:shd w:val="clear" w:color="auto" w:fill="EEECE1" w:themeFill="background2"/>
                <w:lang w:eastAsia="ar-SA"/>
              </w:rPr>
              <w:t>30</w:t>
            </w:r>
            <w:r w:rsidRPr="009120FD">
              <w:rPr>
                <w:rFonts w:ascii="Times New Roman" w:eastAsia="Times New Roman" w:hAnsi="Times New Roman" w:cs="Times New Roman"/>
                <w:sz w:val="24"/>
                <w:szCs w:val="24"/>
                <w:u w:val="single"/>
                <w:shd w:val="clear" w:color="auto" w:fill="EEECE1" w:themeFill="background2"/>
                <w:lang w:eastAsia="ar-SA"/>
              </w:rPr>
              <w:t xml:space="preserve">» </w:t>
            </w:r>
            <w:r w:rsidR="00A507CA" w:rsidRPr="009120FD">
              <w:rPr>
                <w:rFonts w:ascii="Times New Roman" w:eastAsia="Times New Roman" w:hAnsi="Times New Roman" w:cs="Times New Roman"/>
                <w:sz w:val="24"/>
                <w:szCs w:val="24"/>
                <w:u w:val="single"/>
                <w:shd w:val="clear" w:color="auto" w:fill="EEECE1" w:themeFill="background2"/>
                <w:lang w:eastAsia="ar-SA"/>
              </w:rPr>
              <w:t>апреля</w:t>
            </w:r>
            <w:r w:rsidRPr="009120FD">
              <w:rPr>
                <w:rFonts w:ascii="Times New Roman" w:eastAsia="Times New Roman" w:hAnsi="Times New Roman" w:cs="Times New Roman"/>
                <w:sz w:val="24"/>
                <w:szCs w:val="24"/>
                <w:u w:val="single"/>
                <w:shd w:val="clear" w:color="auto" w:fill="EEECE1" w:themeFill="background2"/>
                <w:lang w:eastAsia="ar-SA"/>
              </w:rPr>
              <w:t xml:space="preserve"> 2025 года</w:t>
            </w:r>
          </w:p>
        </w:tc>
      </w:tr>
      <w:tr w:rsidR="003D4ADF" w:rsidRPr="0092600D" w14:paraId="5937C3B3" w14:textId="77777777" w:rsidTr="008A6A55">
        <w:tc>
          <w:tcPr>
            <w:tcW w:w="675" w:type="dxa"/>
            <w:tcBorders>
              <w:top w:val="single" w:sz="4" w:space="0" w:color="auto"/>
              <w:left w:val="single" w:sz="4" w:space="0" w:color="auto"/>
              <w:bottom w:val="single" w:sz="4" w:space="0" w:color="auto"/>
              <w:right w:val="single" w:sz="4" w:space="0" w:color="auto"/>
            </w:tcBorders>
          </w:tcPr>
          <w:p w14:paraId="103ABC8A" w14:textId="77777777" w:rsidR="003D4ADF" w:rsidRPr="0092600D" w:rsidRDefault="003D4ADF" w:rsidP="003D4ADF">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85FAF1C" w14:textId="77777777" w:rsidR="003D4ADF" w:rsidRPr="0092600D" w:rsidRDefault="003D4ADF" w:rsidP="003D4ADF">
            <w:pPr>
              <w:keepNext/>
              <w:keepLines/>
              <w:widowControl w:val="0"/>
              <w:suppressLineNumbers/>
              <w:tabs>
                <w:tab w:val="left" w:pos="993"/>
              </w:tabs>
              <w:suppressAutoHyphens/>
              <w:spacing w:after="0" w:line="240" w:lineRule="auto"/>
              <w:jc w:val="both"/>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0955D930" w14:textId="795AD1CD" w:rsidR="003D4ADF" w:rsidRPr="0087339A" w:rsidRDefault="003D4ADF" w:rsidP="003D4AD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87339A">
              <w:rPr>
                <w:rFonts w:ascii="Times New Roman" w:eastAsia="Times New Roman" w:hAnsi="Times New Roman" w:cs="Times New Roman"/>
                <w:sz w:val="24"/>
                <w:szCs w:val="24"/>
                <w:lang w:eastAsia="ar-SA"/>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и аукционной документации о его проведении                           до </w:t>
            </w:r>
            <w:r w:rsidRPr="009120FD">
              <w:rPr>
                <w:rFonts w:ascii="Times New Roman" w:eastAsia="Times New Roman" w:hAnsi="Times New Roman" w:cs="Times New Roman"/>
                <w:sz w:val="24"/>
                <w:szCs w:val="24"/>
                <w:u w:val="single"/>
                <w:shd w:val="clear" w:color="auto" w:fill="EEECE1" w:themeFill="background2"/>
                <w:lang w:eastAsia="ar-SA"/>
              </w:rPr>
              <w:t>08 часов 00 минут «</w:t>
            </w:r>
            <w:r w:rsidR="009120FD">
              <w:rPr>
                <w:rFonts w:ascii="Times New Roman" w:eastAsia="Times New Roman" w:hAnsi="Times New Roman" w:cs="Times New Roman"/>
                <w:sz w:val="24"/>
                <w:szCs w:val="24"/>
                <w:u w:val="single"/>
                <w:shd w:val="clear" w:color="auto" w:fill="EEECE1" w:themeFill="background2"/>
                <w:lang w:eastAsia="ar-SA"/>
              </w:rPr>
              <w:t>16</w:t>
            </w:r>
            <w:r w:rsidRPr="009120FD">
              <w:rPr>
                <w:rFonts w:ascii="Times New Roman" w:eastAsia="Times New Roman" w:hAnsi="Times New Roman" w:cs="Times New Roman"/>
                <w:sz w:val="24"/>
                <w:szCs w:val="24"/>
                <w:u w:val="single"/>
                <w:shd w:val="clear" w:color="auto" w:fill="EEECE1" w:themeFill="background2"/>
                <w:lang w:eastAsia="ar-SA"/>
              </w:rPr>
              <w:t xml:space="preserve">» </w:t>
            </w:r>
            <w:r w:rsidR="009120FD">
              <w:rPr>
                <w:rFonts w:ascii="Times New Roman" w:eastAsia="Times New Roman" w:hAnsi="Times New Roman" w:cs="Times New Roman"/>
                <w:sz w:val="24"/>
                <w:szCs w:val="24"/>
                <w:u w:val="single"/>
                <w:shd w:val="clear" w:color="auto" w:fill="EEECE1" w:themeFill="background2"/>
                <w:lang w:eastAsia="ar-SA"/>
              </w:rPr>
              <w:t>мая</w:t>
            </w:r>
            <w:r w:rsidRPr="009120FD">
              <w:rPr>
                <w:rFonts w:ascii="Times New Roman" w:eastAsia="Times New Roman" w:hAnsi="Times New Roman" w:cs="Times New Roman"/>
                <w:sz w:val="24"/>
                <w:szCs w:val="24"/>
                <w:u w:val="single"/>
                <w:shd w:val="clear" w:color="auto" w:fill="EEECE1" w:themeFill="background2"/>
                <w:lang w:eastAsia="ar-SA"/>
              </w:rPr>
              <w:t xml:space="preserve"> 2025 года</w:t>
            </w:r>
            <w:r w:rsidRPr="0087339A">
              <w:rPr>
                <w:rFonts w:ascii="Times New Roman" w:eastAsia="Times New Roman" w:hAnsi="Times New Roman" w:cs="Times New Roman"/>
                <w:sz w:val="24"/>
                <w:szCs w:val="24"/>
                <w:lang w:eastAsia="ar-SA"/>
              </w:rPr>
              <w:t xml:space="preserve"> по московскому времени.</w:t>
            </w:r>
          </w:p>
          <w:p w14:paraId="6D044E2B" w14:textId="77777777" w:rsidR="003D4ADF" w:rsidRPr="0087339A" w:rsidRDefault="003D4ADF" w:rsidP="003D4ADF">
            <w:pPr>
              <w:tabs>
                <w:tab w:val="left" w:pos="993"/>
              </w:tabs>
              <w:suppressAutoHyphens/>
              <w:spacing w:after="0" w:line="240" w:lineRule="auto"/>
              <w:jc w:val="both"/>
              <w:rPr>
                <w:rFonts w:ascii="Times New Roman" w:eastAsia="Times New Roman" w:hAnsi="Times New Roman" w:cs="Times New Roman"/>
                <w:i/>
                <w:sz w:val="24"/>
                <w:szCs w:val="24"/>
                <w:lang w:eastAsia="ar-SA"/>
              </w:rPr>
            </w:pPr>
          </w:p>
        </w:tc>
      </w:tr>
      <w:tr w:rsidR="00CE65C1" w:rsidRPr="0092600D" w14:paraId="37CAB35B" w14:textId="77777777" w:rsidTr="000517F9">
        <w:tc>
          <w:tcPr>
            <w:tcW w:w="675" w:type="dxa"/>
            <w:tcBorders>
              <w:top w:val="single" w:sz="4" w:space="0" w:color="auto"/>
              <w:left w:val="single" w:sz="4" w:space="0" w:color="auto"/>
              <w:bottom w:val="single" w:sz="4" w:space="0" w:color="auto"/>
              <w:right w:val="single" w:sz="4" w:space="0" w:color="auto"/>
            </w:tcBorders>
          </w:tcPr>
          <w:p w14:paraId="4B5BA270" w14:textId="77777777" w:rsidR="00CE65C1" w:rsidRPr="0092600D" w:rsidRDefault="00CE65C1" w:rsidP="00CE65C1">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73788F" w14:textId="77777777" w:rsidR="00CE65C1" w:rsidRPr="0092600D" w:rsidRDefault="00CE65C1" w:rsidP="00CE65C1">
            <w:pPr>
              <w:keepNext/>
              <w:keepLines/>
              <w:widowControl w:val="0"/>
              <w:suppressLineNumbers/>
              <w:tabs>
                <w:tab w:val="left" w:pos="993"/>
              </w:tabs>
              <w:suppressAutoHyphens/>
              <w:spacing w:after="0" w:line="240" w:lineRule="auto"/>
              <w:jc w:val="both"/>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eastAsia="ar-SA"/>
              </w:rPr>
              <w:t>Дата окончания срока рассмотрения первых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30877E" w14:textId="1947BFF9" w:rsidR="00CE65C1" w:rsidRPr="0087339A" w:rsidRDefault="00CE65C1" w:rsidP="009120FD">
            <w:pPr>
              <w:tabs>
                <w:tab w:val="left" w:pos="993"/>
              </w:tabs>
              <w:suppressAutoHyphens/>
              <w:spacing w:after="0" w:line="240" w:lineRule="auto"/>
              <w:jc w:val="both"/>
              <w:rPr>
                <w:rFonts w:ascii="Times New Roman" w:eastAsia="Times New Roman" w:hAnsi="Times New Roman" w:cs="Times New Roman"/>
                <w:i/>
                <w:sz w:val="24"/>
                <w:szCs w:val="24"/>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16</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9120FD">
              <w:rPr>
                <w:rFonts w:ascii="Times New Roman" w:eastAsia="Times New Roman" w:hAnsi="Times New Roman" w:cs="Times New Roman"/>
                <w:sz w:val="24"/>
                <w:szCs w:val="24"/>
                <w:u w:val="single"/>
                <w:shd w:val="clear" w:color="auto" w:fill="EEECE1" w:themeFill="background2"/>
                <w:lang w:eastAsia="ar-SA"/>
              </w:rPr>
              <w:t>мая</w:t>
            </w:r>
            <w:r w:rsidRPr="000F643F">
              <w:rPr>
                <w:rFonts w:ascii="Times New Roman" w:eastAsia="Times New Roman" w:hAnsi="Times New Roman" w:cs="Times New Roman"/>
                <w:sz w:val="24"/>
                <w:szCs w:val="24"/>
                <w:u w:val="single"/>
                <w:shd w:val="clear" w:color="auto" w:fill="EEECE1" w:themeFill="background2"/>
                <w:lang w:eastAsia="ar-SA"/>
              </w:rPr>
              <w:t xml:space="preserve"> 2025 года</w:t>
            </w:r>
          </w:p>
        </w:tc>
      </w:tr>
      <w:tr w:rsidR="00CE65C1" w:rsidRPr="0092600D" w14:paraId="75716A0A" w14:textId="77777777" w:rsidTr="008A6A55">
        <w:tc>
          <w:tcPr>
            <w:tcW w:w="675" w:type="dxa"/>
            <w:tcBorders>
              <w:top w:val="single" w:sz="4" w:space="0" w:color="auto"/>
              <w:left w:val="single" w:sz="4" w:space="0" w:color="auto"/>
              <w:bottom w:val="single" w:sz="4" w:space="0" w:color="auto"/>
              <w:right w:val="single" w:sz="4" w:space="0" w:color="auto"/>
            </w:tcBorders>
          </w:tcPr>
          <w:p w14:paraId="764F87F1" w14:textId="77777777" w:rsidR="00CE65C1" w:rsidRPr="0092600D" w:rsidRDefault="00CE65C1" w:rsidP="00CE65C1">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41F193E" w14:textId="77777777" w:rsidR="00CE65C1" w:rsidRPr="0092600D" w:rsidRDefault="00CE65C1" w:rsidP="00CE65C1">
            <w:pPr>
              <w:keepNext/>
              <w:keepLines/>
              <w:widowControl w:val="0"/>
              <w:suppressLineNumbers/>
              <w:tabs>
                <w:tab w:val="left" w:pos="993"/>
              </w:tabs>
              <w:suppressAutoHyphens/>
              <w:spacing w:after="0" w:line="240" w:lineRule="auto"/>
              <w:jc w:val="both"/>
              <w:rPr>
                <w:rFonts w:ascii="Times New Roman" w:eastAsia="Times New Roman" w:hAnsi="Times New Roman" w:cs="Times New Roman"/>
                <w:b/>
                <w:color w:val="000000"/>
                <w:sz w:val="24"/>
                <w:szCs w:val="24"/>
                <w:lang w:eastAsia="ar-SA"/>
              </w:rPr>
            </w:pPr>
            <w:r w:rsidRPr="0092600D">
              <w:rPr>
                <w:rFonts w:ascii="Times New Roman" w:eastAsia="Times New Roman" w:hAnsi="Times New Roman" w:cs="Times New Roman"/>
                <w:b/>
                <w:color w:val="000000"/>
                <w:sz w:val="24"/>
                <w:szCs w:val="24"/>
                <w:lang w:eastAsia="ar-SA"/>
              </w:rPr>
              <w:t>Дата и время проведения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818408F" w14:textId="7D39E9BF" w:rsidR="00CE65C1" w:rsidRPr="0087339A" w:rsidRDefault="00CE65C1" w:rsidP="009120F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19</w:t>
            </w:r>
            <w:r w:rsidRPr="000F643F">
              <w:rPr>
                <w:rFonts w:ascii="Times New Roman" w:eastAsia="Times New Roman" w:hAnsi="Times New Roman" w:cs="Times New Roman"/>
                <w:sz w:val="24"/>
                <w:szCs w:val="24"/>
                <w:u w:val="single"/>
                <w:shd w:val="clear" w:color="auto" w:fill="EEECE1" w:themeFill="background2"/>
                <w:lang w:eastAsia="ar-SA"/>
              </w:rPr>
              <w:t>» мая 2025 года 09:00</w:t>
            </w:r>
          </w:p>
        </w:tc>
      </w:tr>
      <w:tr w:rsidR="00CE65C1" w:rsidRPr="0092600D" w14:paraId="4931915C" w14:textId="77777777" w:rsidTr="008A6A55">
        <w:tc>
          <w:tcPr>
            <w:tcW w:w="675" w:type="dxa"/>
            <w:tcBorders>
              <w:top w:val="single" w:sz="4" w:space="0" w:color="auto"/>
              <w:left w:val="single" w:sz="4" w:space="0" w:color="auto"/>
              <w:bottom w:val="single" w:sz="4" w:space="0" w:color="auto"/>
              <w:right w:val="single" w:sz="4" w:space="0" w:color="auto"/>
            </w:tcBorders>
          </w:tcPr>
          <w:p w14:paraId="1AFDF566" w14:textId="77777777" w:rsidR="00CE65C1" w:rsidRPr="0092600D" w:rsidRDefault="00CE65C1" w:rsidP="00CE65C1">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BBC15F6" w14:textId="77777777" w:rsidR="00CE65C1" w:rsidRPr="0092600D" w:rsidRDefault="00CE65C1" w:rsidP="00CE65C1">
            <w:pPr>
              <w:keepNext/>
              <w:keepLines/>
              <w:widowControl w:val="0"/>
              <w:suppressLineNumbers/>
              <w:tabs>
                <w:tab w:val="left" w:pos="993"/>
              </w:tabs>
              <w:suppressAutoHyphens/>
              <w:spacing w:after="0" w:line="240" w:lineRule="auto"/>
              <w:jc w:val="both"/>
              <w:rPr>
                <w:rFonts w:ascii="Times New Roman" w:eastAsia="Times New Roman" w:hAnsi="Times New Roman" w:cs="Times New Roman"/>
                <w:b/>
                <w:color w:val="000000"/>
                <w:sz w:val="24"/>
                <w:szCs w:val="24"/>
                <w:lang w:eastAsia="ar-SA"/>
              </w:rPr>
            </w:pPr>
            <w:r w:rsidRPr="0092600D">
              <w:rPr>
                <w:rFonts w:ascii="Times New Roman" w:eastAsia="Times New Roman" w:hAnsi="Times New Roman" w:cs="Times New Roman"/>
                <w:b/>
                <w:sz w:val="24"/>
                <w:szCs w:val="24"/>
                <w:lang w:eastAsia="ar-SA"/>
              </w:rPr>
              <w:t>Дата окончания срока рассмотрения вторых частей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79DC4668" w14:textId="40AE3410" w:rsidR="00CE65C1" w:rsidRPr="000F643F" w:rsidRDefault="00CE65C1" w:rsidP="00CE65C1">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19</w:t>
            </w:r>
            <w:r w:rsidRPr="000F643F">
              <w:rPr>
                <w:rFonts w:ascii="Times New Roman" w:eastAsia="Times New Roman" w:hAnsi="Times New Roman" w:cs="Times New Roman"/>
                <w:sz w:val="24"/>
                <w:szCs w:val="24"/>
                <w:u w:val="single"/>
                <w:shd w:val="clear" w:color="auto" w:fill="EEECE1" w:themeFill="background2"/>
                <w:lang w:eastAsia="ar-SA"/>
              </w:rPr>
              <w:t>» мая 2025 года</w:t>
            </w:r>
          </w:p>
          <w:p w14:paraId="24BEDD03" w14:textId="5A0B2D78" w:rsidR="00CE65C1" w:rsidRPr="0087339A" w:rsidRDefault="00CE65C1" w:rsidP="00CE65C1">
            <w:pPr>
              <w:tabs>
                <w:tab w:val="left" w:pos="993"/>
                <w:tab w:val="left" w:pos="1418"/>
              </w:tabs>
              <w:spacing w:after="0" w:line="240" w:lineRule="auto"/>
              <w:jc w:val="both"/>
              <w:rPr>
                <w:rFonts w:ascii="Times New Roman" w:eastAsia="Times New Roman" w:hAnsi="Times New Roman" w:cs="Times New Roman"/>
                <w:sz w:val="24"/>
                <w:szCs w:val="24"/>
                <w:lang w:eastAsia="ar-SA"/>
              </w:rPr>
            </w:pPr>
          </w:p>
        </w:tc>
      </w:tr>
      <w:tr w:rsidR="00CE65C1" w:rsidRPr="0092600D" w14:paraId="37168B67" w14:textId="77777777" w:rsidTr="008A6A55">
        <w:tc>
          <w:tcPr>
            <w:tcW w:w="675" w:type="dxa"/>
            <w:tcBorders>
              <w:top w:val="single" w:sz="4" w:space="0" w:color="auto"/>
              <w:left w:val="single" w:sz="4" w:space="0" w:color="auto"/>
              <w:bottom w:val="single" w:sz="4" w:space="0" w:color="auto"/>
              <w:right w:val="single" w:sz="4" w:space="0" w:color="auto"/>
            </w:tcBorders>
          </w:tcPr>
          <w:p w14:paraId="0DA24506" w14:textId="77777777" w:rsidR="00CE65C1" w:rsidRPr="0092600D" w:rsidRDefault="00CE65C1" w:rsidP="00CE65C1">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53EBF6A" w14:textId="77777777" w:rsidR="00CE65C1" w:rsidRPr="0092600D" w:rsidRDefault="00CE65C1" w:rsidP="00CE65C1">
            <w:pPr>
              <w:keepNext/>
              <w:keepLines/>
              <w:widowControl w:val="0"/>
              <w:suppressLineNumbers/>
              <w:tabs>
                <w:tab w:val="left" w:pos="993"/>
              </w:tabs>
              <w:suppressAutoHyphens/>
              <w:spacing w:after="0" w:line="240" w:lineRule="auto"/>
              <w:jc w:val="both"/>
              <w:rPr>
                <w:rFonts w:ascii="Times New Roman" w:eastAsia="Times New Roman" w:hAnsi="Times New Roman" w:cs="Times New Roman"/>
                <w:b/>
                <w:color w:val="000000"/>
                <w:sz w:val="24"/>
                <w:szCs w:val="24"/>
                <w:lang w:eastAsia="ar-SA"/>
              </w:rPr>
            </w:pPr>
            <w:r w:rsidRPr="0092600D">
              <w:rPr>
                <w:rFonts w:ascii="Times New Roman" w:eastAsia="Times New Roman" w:hAnsi="Times New Roman" w:cs="Times New Roman"/>
                <w:b/>
                <w:color w:val="000000"/>
                <w:sz w:val="24"/>
                <w:szCs w:val="24"/>
                <w:lang w:eastAsia="ar-SA"/>
              </w:rPr>
              <w:t>Дата и место подведения итогов электронного аукциона</w:t>
            </w:r>
          </w:p>
        </w:tc>
        <w:tc>
          <w:tcPr>
            <w:tcW w:w="5670" w:type="dxa"/>
            <w:tcBorders>
              <w:top w:val="single" w:sz="4" w:space="0" w:color="auto"/>
              <w:left w:val="single" w:sz="4" w:space="0" w:color="auto"/>
              <w:bottom w:val="single" w:sz="4" w:space="0" w:color="auto"/>
              <w:right w:val="single" w:sz="4" w:space="0" w:color="auto"/>
            </w:tcBorders>
          </w:tcPr>
          <w:p w14:paraId="39D25230" w14:textId="2BFDAFD0" w:rsidR="00CE65C1" w:rsidRPr="000F643F" w:rsidRDefault="00CE65C1" w:rsidP="00CE65C1">
            <w:pPr>
              <w:suppressAutoHyphens/>
              <w:spacing w:after="0" w:line="240" w:lineRule="auto"/>
              <w:jc w:val="both"/>
              <w:rPr>
                <w:rFonts w:ascii="Times New Roman" w:eastAsia="Times New Roman" w:hAnsi="Times New Roman" w:cs="Times New Roman"/>
                <w:sz w:val="24"/>
                <w:szCs w:val="24"/>
                <w:u w:val="single"/>
                <w:shd w:val="clear" w:color="auto" w:fill="EEECE1" w:themeFill="background2"/>
                <w:lang w:eastAsia="ar-SA"/>
              </w:rPr>
            </w:pP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20</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Pr>
                <w:rFonts w:ascii="Times New Roman" w:eastAsia="Times New Roman" w:hAnsi="Times New Roman" w:cs="Times New Roman"/>
                <w:sz w:val="24"/>
                <w:szCs w:val="24"/>
                <w:u w:val="single"/>
                <w:shd w:val="clear" w:color="auto" w:fill="EEECE1" w:themeFill="background2"/>
                <w:lang w:eastAsia="ar-SA"/>
              </w:rPr>
              <w:t>мая</w:t>
            </w:r>
            <w:r w:rsidRPr="000F643F">
              <w:rPr>
                <w:rFonts w:ascii="Times New Roman" w:eastAsia="Times New Roman" w:hAnsi="Times New Roman" w:cs="Times New Roman"/>
                <w:sz w:val="24"/>
                <w:szCs w:val="24"/>
                <w:u w:val="single"/>
                <w:shd w:val="clear" w:color="auto" w:fill="EEECE1" w:themeFill="background2"/>
                <w:lang w:eastAsia="ar-SA"/>
              </w:rPr>
              <w:t xml:space="preserve"> 2025 года</w:t>
            </w:r>
          </w:p>
          <w:p w14:paraId="54A7DC65" w14:textId="77777777" w:rsidR="00CE65C1" w:rsidRPr="0018105C" w:rsidRDefault="00CE65C1" w:rsidP="00CE65C1">
            <w:pPr>
              <w:tabs>
                <w:tab w:val="left" w:pos="1418"/>
              </w:tabs>
              <w:spacing w:after="0" w:line="240" w:lineRule="auto"/>
              <w:ind w:firstLine="709"/>
              <w:jc w:val="both"/>
              <w:rPr>
                <w:rFonts w:ascii="Times New Roman" w:hAnsi="Times New Roman" w:cs="Times New Roman"/>
                <w:sz w:val="24"/>
                <w:szCs w:val="24"/>
              </w:rPr>
            </w:pPr>
          </w:p>
          <w:p w14:paraId="46BEEA2E" w14:textId="77777777" w:rsidR="00CE65C1" w:rsidRPr="0018105C" w:rsidRDefault="00CE65C1" w:rsidP="00CE65C1">
            <w:pPr>
              <w:tabs>
                <w:tab w:val="left" w:pos="1418"/>
              </w:tab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Документация предоставляется в электронном виде в публичном доступе на сайте, указанном в п. 2 Информационной карты. </w:t>
            </w:r>
          </w:p>
          <w:p w14:paraId="543602CE" w14:textId="252AB83C" w:rsidR="00CE65C1" w:rsidRPr="0087339A" w:rsidRDefault="00CE65C1" w:rsidP="00CE65C1">
            <w:pPr>
              <w:tabs>
                <w:tab w:val="left" w:pos="993"/>
                <w:tab w:val="left" w:pos="1418"/>
              </w:tabs>
              <w:spacing w:after="0" w:line="240" w:lineRule="auto"/>
              <w:jc w:val="both"/>
              <w:rPr>
                <w:rFonts w:ascii="Times New Roman" w:hAnsi="Times New Roman" w:cs="Times New Roman"/>
                <w:sz w:val="24"/>
                <w:szCs w:val="24"/>
              </w:rPr>
            </w:pPr>
            <w:r w:rsidRPr="0018105C">
              <w:rPr>
                <w:rFonts w:ascii="Times New Roman" w:eastAsia="Times New Roman" w:hAnsi="Times New Roman" w:cs="Times New Roman"/>
                <w:sz w:val="24"/>
                <w:szCs w:val="24"/>
                <w:lang w:eastAsia="ar-SA"/>
              </w:rPr>
              <w:t>Плата за предоставление документации о закупке в электронном виде не взимается.</w:t>
            </w:r>
          </w:p>
        </w:tc>
      </w:tr>
      <w:tr w:rsidR="00CE65C1" w:rsidRPr="0092600D" w14:paraId="7A09D42D" w14:textId="77777777" w:rsidTr="008A6A55">
        <w:tc>
          <w:tcPr>
            <w:tcW w:w="675" w:type="dxa"/>
            <w:tcBorders>
              <w:top w:val="single" w:sz="4" w:space="0" w:color="auto"/>
              <w:left w:val="single" w:sz="4" w:space="0" w:color="auto"/>
              <w:bottom w:val="single" w:sz="4" w:space="0" w:color="auto"/>
              <w:right w:val="single" w:sz="4" w:space="0" w:color="auto"/>
            </w:tcBorders>
          </w:tcPr>
          <w:p w14:paraId="76EEBDD7" w14:textId="77777777" w:rsidR="00CE65C1" w:rsidRPr="0092600D" w:rsidRDefault="00CE65C1" w:rsidP="00CE65C1">
            <w:pPr>
              <w:numPr>
                <w:ilvl w:val="0"/>
                <w:numId w:val="2"/>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FF5CFA0" w14:textId="77777777" w:rsidR="00CE65C1" w:rsidRPr="0092600D" w:rsidRDefault="00CE65C1" w:rsidP="00CE65C1">
            <w:pPr>
              <w:keepNext/>
              <w:keepLines/>
              <w:widowControl w:val="0"/>
              <w:suppressLineNumbers/>
              <w:tabs>
                <w:tab w:val="left" w:pos="993"/>
              </w:tabs>
              <w:suppressAutoHyphens/>
              <w:spacing w:after="0" w:line="240" w:lineRule="auto"/>
              <w:jc w:val="both"/>
              <w:rPr>
                <w:rFonts w:ascii="Times New Roman" w:eastAsia="Times New Roman" w:hAnsi="Times New Roman" w:cs="Times New Roman"/>
                <w:b/>
                <w:color w:val="000000"/>
                <w:sz w:val="24"/>
                <w:szCs w:val="24"/>
                <w:lang w:eastAsia="ar-SA"/>
              </w:rPr>
            </w:pPr>
            <w:r w:rsidRPr="0092600D">
              <w:rPr>
                <w:rFonts w:ascii="Times New Roman" w:eastAsia="Times New Roman" w:hAnsi="Times New Roman" w:cs="Times New Roman"/>
                <w:b/>
                <w:sz w:val="24"/>
                <w:szCs w:val="24"/>
                <w:lang w:eastAsia="ar-SA"/>
              </w:rPr>
              <w:t xml:space="preserve">Дата начала и окончания срока предоставления участникам закупки разъяснений положений аукционной документации </w:t>
            </w:r>
          </w:p>
        </w:tc>
        <w:tc>
          <w:tcPr>
            <w:tcW w:w="5670" w:type="dxa"/>
            <w:tcBorders>
              <w:top w:val="single" w:sz="4" w:space="0" w:color="auto"/>
              <w:left w:val="single" w:sz="4" w:space="0" w:color="auto"/>
              <w:bottom w:val="single" w:sz="4" w:space="0" w:color="auto"/>
              <w:right w:val="single" w:sz="4" w:space="0" w:color="auto"/>
            </w:tcBorders>
          </w:tcPr>
          <w:p w14:paraId="2E38EAB8" w14:textId="116DC33D" w:rsidR="00CE65C1" w:rsidRPr="0018105C" w:rsidRDefault="00CE65C1" w:rsidP="00CE65C1">
            <w:pPr>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Дата начала предоставления разъяснений положений аукционной документации </w:t>
            </w:r>
            <w:r w:rsidRPr="0018105C">
              <w:rPr>
                <w:rFonts w:ascii="Times New Roman" w:eastAsia="Times New Roman" w:hAnsi="Times New Roman" w:cs="Times New Roman"/>
                <w:sz w:val="24"/>
                <w:szCs w:val="24"/>
                <w:lang w:eastAsia="ar-SA"/>
              </w:rPr>
              <w:br/>
            </w: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30</w:t>
            </w:r>
            <w:r w:rsidRPr="000F643F">
              <w:rPr>
                <w:rFonts w:ascii="Times New Roman" w:eastAsia="Times New Roman" w:hAnsi="Times New Roman" w:cs="Times New Roman"/>
                <w:sz w:val="24"/>
                <w:szCs w:val="24"/>
                <w:u w:val="single"/>
                <w:shd w:val="clear" w:color="auto" w:fill="EEECE1" w:themeFill="background2"/>
                <w:lang w:eastAsia="ar-SA"/>
              </w:rPr>
              <w:t>» апреля 2025 года</w:t>
            </w:r>
            <w:r w:rsidRPr="0018105C">
              <w:rPr>
                <w:rFonts w:ascii="Times New Roman" w:eastAsia="Times New Roman" w:hAnsi="Times New Roman" w:cs="Times New Roman"/>
                <w:sz w:val="24"/>
                <w:szCs w:val="24"/>
                <w:lang w:eastAsia="ar-SA"/>
              </w:rPr>
              <w:t>;</w:t>
            </w:r>
          </w:p>
          <w:p w14:paraId="11440894" w14:textId="1672CDFF" w:rsidR="00CE65C1" w:rsidRPr="0087339A" w:rsidRDefault="00CE65C1" w:rsidP="009120F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18105C">
              <w:rPr>
                <w:rFonts w:ascii="Times New Roman" w:eastAsia="Times New Roman" w:hAnsi="Times New Roman" w:cs="Times New Roman"/>
                <w:sz w:val="24"/>
                <w:szCs w:val="24"/>
                <w:lang w:eastAsia="ar-SA"/>
              </w:rPr>
              <w:t xml:space="preserve">Дата окончания срока </w:t>
            </w:r>
            <w:r w:rsidRPr="0018105C">
              <w:rPr>
                <w:rFonts w:ascii="Times New Roman" w:eastAsia="Times New Roman" w:hAnsi="Times New Roman" w:cs="Times New Roman"/>
                <w:sz w:val="24"/>
                <w:szCs w:val="24"/>
                <w:lang w:eastAsia="ru-RU"/>
              </w:rPr>
              <w:t>предоставления участникам разъяснений положений аукционной документации</w:t>
            </w:r>
            <w:r w:rsidRPr="0018105C">
              <w:rPr>
                <w:rFonts w:ascii="Times New Roman" w:eastAsia="Times New Roman" w:hAnsi="Times New Roman" w:cs="Times New Roman"/>
                <w:sz w:val="24"/>
                <w:szCs w:val="24"/>
                <w:lang w:eastAsia="ar-SA"/>
              </w:rPr>
              <w:t xml:space="preserve">: </w:t>
            </w: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15</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9120FD">
              <w:rPr>
                <w:rFonts w:ascii="Times New Roman" w:eastAsia="Times New Roman" w:hAnsi="Times New Roman" w:cs="Times New Roman"/>
                <w:sz w:val="24"/>
                <w:szCs w:val="24"/>
                <w:u w:val="single"/>
                <w:shd w:val="clear" w:color="auto" w:fill="EEECE1" w:themeFill="background2"/>
                <w:lang w:eastAsia="ar-SA"/>
              </w:rPr>
              <w:t>мая</w:t>
            </w:r>
            <w:r w:rsidRPr="000F643F">
              <w:rPr>
                <w:rFonts w:ascii="Times New Roman" w:eastAsia="Times New Roman" w:hAnsi="Times New Roman" w:cs="Times New Roman"/>
                <w:sz w:val="24"/>
                <w:szCs w:val="24"/>
                <w:u w:val="single"/>
                <w:shd w:val="clear" w:color="auto" w:fill="EEECE1" w:themeFill="background2"/>
                <w:lang w:eastAsia="ar-SA"/>
              </w:rPr>
              <w:t xml:space="preserve"> 2025 года</w:t>
            </w:r>
            <w:r w:rsidRPr="0018105C">
              <w:rPr>
                <w:rFonts w:ascii="Times New Roman" w:eastAsia="Times New Roman" w:hAnsi="Times New Roman" w:cs="Times New Roman"/>
                <w:sz w:val="24"/>
                <w:szCs w:val="24"/>
                <w:lang w:eastAsia="ar-SA"/>
              </w:rPr>
              <w:t xml:space="preserve">, при условии, что запрос о даче разъяснений положений настоящей аукционной документации поступил не позднее, чем </w:t>
            </w:r>
            <w:r w:rsidRPr="0018105C">
              <w:rPr>
                <w:rFonts w:ascii="Times New Roman" w:eastAsia="Times New Roman" w:hAnsi="Times New Roman" w:cs="Times New Roman"/>
                <w:sz w:val="24"/>
                <w:szCs w:val="24"/>
                <w:lang w:eastAsia="ar-SA"/>
              </w:rPr>
              <w:br/>
            </w:r>
            <w:r w:rsidRPr="000F643F">
              <w:rPr>
                <w:rFonts w:ascii="Times New Roman" w:eastAsia="Times New Roman" w:hAnsi="Times New Roman" w:cs="Times New Roman"/>
                <w:sz w:val="24"/>
                <w:szCs w:val="24"/>
                <w:u w:val="single"/>
                <w:shd w:val="clear" w:color="auto" w:fill="EEECE1" w:themeFill="background2"/>
                <w:lang w:eastAsia="ar-SA"/>
              </w:rPr>
              <w:t>«</w:t>
            </w:r>
            <w:r w:rsidR="009120FD">
              <w:rPr>
                <w:rFonts w:ascii="Times New Roman" w:eastAsia="Times New Roman" w:hAnsi="Times New Roman" w:cs="Times New Roman"/>
                <w:sz w:val="24"/>
                <w:szCs w:val="24"/>
                <w:u w:val="single"/>
                <w:shd w:val="clear" w:color="auto" w:fill="EEECE1" w:themeFill="background2"/>
                <w:lang w:eastAsia="ar-SA"/>
              </w:rPr>
              <w:t>12</w:t>
            </w:r>
            <w:r w:rsidRPr="000F643F">
              <w:rPr>
                <w:rFonts w:ascii="Times New Roman" w:eastAsia="Times New Roman" w:hAnsi="Times New Roman" w:cs="Times New Roman"/>
                <w:sz w:val="24"/>
                <w:szCs w:val="24"/>
                <w:u w:val="single"/>
                <w:shd w:val="clear" w:color="auto" w:fill="EEECE1" w:themeFill="background2"/>
                <w:lang w:eastAsia="ar-SA"/>
              </w:rPr>
              <w:t xml:space="preserve">» </w:t>
            </w:r>
            <w:r w:rsidR="009120FD">
              <w:rPr>
                <w:rFonts w:ascii="Times New Roman" w:eastAsia="Times New Roman" w:hAnsi="Times New Roman" w:cs="Times New Roman"/>
                <w:sz w:val="24"/>
                <w:szCs w:val="24"/>
                <w:u w:val="single"/>
                <w:shd w:val="clear" w:color="auto" w:fill="EEECE1" w:themeFill="background2"/>
                <w:lang w:eastAsia="ar-SA"/>
              </w:rPr>
              <w:t>мая</w:t>
            </w:r>
            <w:r w:rsidRPr="000F643F">
              <w:rPr>
                <w:rFonts w:ascii="Times New Roman" w:eastAsia="Times New Roman" w:hAnsi="Times New Roman" w:cs="Times New Roman"/>
                <w:sz w:val="24"/>
                <w:szCs w:val="24"/>
                <w:u w:val="single"/>
                <w:shd w:val="clear" w:color="auto" w:fill="EEECE1" w:themeFill="background2"/>
                <w:lang w:eastAsia="ar-SA"/>
              </w:rPr>
              <w:t xml:space="preserve"> 2025 года</w:t>
            </w:r>
            <w:r w:rsidRPr="0018105C">
              <w:rPr>
                <w:rFonts w:ascii="Times New Roman" w:eastAsia="Times New Roman" w:hAnsi="Times New Roman" w:cs="Times New Roman"/>
                <w:sz w:val="24"/>
                <w:szCs w:val="24"/>
                <w:lang w:eastAsia="ar-SA"/>
              </w:rPr>
              <w:t>.</w:t>
            </w:r>
          </w:p>
        </w:tc>
      </w:tr>
    </w:tbl>
    <w:p w14:paraId="6C9EC076" w14:textId="77777777" w:rsidR="00675DE6" w:rsidRPr="0092600D" w:rsidRDefault="00675DE6" w:rsidP="0092600D">
      <w:pPr>
        <w:tabs>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2600D">
        <w:rPr>
          <w:rFonts w:ascii="Times New Roman" w:eastAsia="Times New Roman" w:hAnsi="Times New Roman" w:cs="Times New Roman"/>
          <w:b/>
          <w:bCs/>
          <w:sz w:val="24"/>
          <w:szCs w:val="24"/>
          <w:lang w:eastAsia="ru-RU"/>
        </w:rPr>
        <w:br w:type="page"/>
      </w:r>
      <w:bookmarkStart w:id="5" w:name="_Toc155869549"/>
      <w:r w:rsidRPr="0092600D">
        <w:rPr>
          <w:rFonts w:ascii="Times New Roman" w:eastAsia="Times New Roman" w:hAnsi="Times New Roman" w:cs="Times New Roman"/>
          <w:b/>
          <w:bCs/>
          <w:sz w:val="24"/>
          <w:szCs w:val="24"/>
          <w:lang w:val="en-US" w:eastAsia="ru-RU"/>
        </w:rPr>
        <w:lastRenderedPageBreak/>
        <w:t>II</w:t>
      </w:r>
      <w:r w:rsidRPr="0092600D">
        <w:rPr>
          <w:rFonts w:ascii="Times New Roman" w:eastAsia="Times New Roman" w:hAnsi="Times New Roman" w:cs="Times New Roman"/>
          <w:b/>
          <w:bCs/>
          <w:sz w:val="24"/>
          <w:szCs w:val="24"/>
          <w:lang w:eastAsia="ru-RU"/>
        </w:rPr>
        <w:t xml:space="preserve">. </w:t>
      </w:r>
      <w:r w:rsidRPr="0092600D">
        <w:rPr>
          <w:rFonts w:ascii="Times New Roman" w:eastAsia="Times New Roman" w:hAnsi="Times New Roman" w:cs="Times New Roman"/>
          <w:b/>
          <w:bCs/>
          <w:iCs/>
          <w:caps/>
          <w:smallCaps/>
          <w:sz w:val="24"/>
          <w:szCs w:val="24"/>
          <w:lang w:eastAsia="ru-RU"/>
        </w:rPr>
        <w:t>ИНФОРМАЦИОННАЯ КАРТА АУКЦИОНА В ЭЛЕКТРОННОЙ ФОРМЕ</w:t>
      </w:r>
      <w:bookmarkEnd w:id="1"/>
      <w:bookmarkEnd w:id="5"/>
    </w:p>
    <w:p w14:paraId="214A5D3D" w14:textId="77777777" w:rsidR="00675DE6" w:rsidRPr="0092600D" w:rsidRDefault="00675DE6" w:rsidP="0092600D">
      <w:pPr>
        <w:tabs>
          <w:tab w:val="left" w:pos="360"/>
          <w:tab w:val="left" w:pos="993"/>
          <w:tab w:val="left" w:pos="4646"/>
        </w:tabs>
        <w:autoSpaceDE w:val="0"/>
        <w:autoSpaceDN w:val="0"/>
        <w:adjustRightInd w:val="0"/>
        <w:spacing w:after="0" w:line="240" w:lineRule="auto"/>
        <w:ind w:firstLine="720"/>
        <w:jc w:val="center"/>
        <w:outlineLvl w:val="1"/>
        <w:rPr>
          <w:rFonts w:ascii="Times New Roman" w:eastAsia="Times New Roman" w:hAnsi="Times New Roman" w:cs="Times New Roman"/>
          <w:b/>
          <w:bCs/>
          <w:sz w:val="24"/>
          <w:szCs w:val="24"/>
          <w:lang w:eastAsia="ru-RU"/>
        </w:rPr>
      </w:pPr>
      <w:bookmarkStart w:id="6" w:name="_Toc155869550"/>
      <w:r w:rsidRPr="0092600D">
        <w:rPr>
          <w:rFonts w:ascii="Times New Roman" w:eastAsia="Times New Roman" w:hAnsi="Times New Roman" w:cs="Times New Roman"/>
          <w:b/>
          <w:bCs/>
          <w:iCs/>
          <w:caps/>
          <w:smallCaps/>
          <w:sz w:val="24"/>
          <w:szCs w:val="24"/>
          <w:lang w:val="en-US" w:eastAsia="ru-RU"/>
        </w:rPr>
        <w:t>II.I.</w:t>
      </w:r>
      <w:r w:rsidRPr="0092600D">
        <w:rPr>
          <w:rFonts w:ascii="Times New Roman" w:eastAsia="Times New Roman" w:hAnsi="Times New Roman" w:cs="Times New Roman"/>
          <w:b/>
          <w:bCs/>
          <w:iCs/>
          <w:caps/>
          <w:smallCaps/>
          <w:sz w:val="24"/>
          <w:szCs w:val="24"/>
          <w:lang w:eastAsia="ru-RU"/>
        </w:rPr>
        <w:t xml:space="preserve"> ОБЩИЕ ПОЛОЖЕНИЯ</w:t>
      </w:r>
      <w:bookmarkEnd w:id="6"/>
    </w:p>
    <w:tbl>
      <w:tblPr>
        <w:tblW w:w="9356" w:type="dxa"/>
        <w:tblInd w:w="108" w:type="dxa"/>
        <w:tblLayout w:type="fixed"/>
        <w:tblLook w:val="0020" w:firstRow="1" w:lastRow="0" w:firstColumn="0" w:lastColumn="0" w:noHBand="0" w:noVBand="0"/>
      </w:tblPr>
      <w:tblGrid>
        <w:gridCol w:w="675"/>
        <w:gridCol w:w="3011"/>
        <w:gridCol w:w="5670"/>
      </w:tblGrid>
      <w:tr w:rsidR="00675DE6" w:rsidRPr="0092600D" w14:paraId="20A0A44F"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CE7B611"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w:t>
            </w:r>
          </w:p>
          <w:p w14:paraId="204079E7" w14:textId="657523AF"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п</w:t>
            </w:r>
            <w:r w:rsidR="00E92843" w:rsidRPr="0092600D">
              <w:rPr>
                <w:rFonts w:ascii="Times New Roman" w:eastAsia="Times New Roman" w:hAnsi="Times New Roman" w:cs="Times New Roman"/>
                <w:b/>
                <w:bCs/>
                <w:sz w:val="24"/>
                <w:szCs w:val="24"/>
                <w:lang w:eastAsia="ar-SA"/>
              </w:rPr>
              <w:t>/п</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64915095"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35CD50C7"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Информация</w:t>
            </w:r>
          </w:p>
        </w:tc>
      </w:tr>
      <w:tr w:rsidR="00675DE6" w:rsidRPr="0092600D" w14:paraId="1953E760" w14:textId="77777777" w:rsidTr="00E92843">
        <w:tc>
          <w:tcPr>
            <w:tcW w:w="675" w:type="dxa"/>
            <w:tcBorders>
              <w:top w:val="single" w:sz="4" w:space="0" w:color="auto"/>
              <w:left w:val="single" w:sz="4" w:space="0" w:color="auto"/>
              <w:bottom w:val="single" w:sz="4" w:space="0" w:color="auto"/>
              <w:right w:val="single" w:sz="4" w:space="0" w:color="auto"/>
            </w:tcBorders>
          </w:tcPr>
          <w:p w14:paraId="4DCC1F26" w14:textId="77777777" w:rsidR="00675DE6" w:rsidRPr="0092600D" w:rsidRDefault="00675DE6" w:rsidP="0092600D">
            <w:pPr>
              <w:numPr>
                <w:ilvl w:val="0"/>
                <w:numId w:val="28"/>
              </w:numPr>
              <w:tabs>
                <w:tab w:val="left" w:pos="993"/>
              </w:tabs>
              <w:suppressAutoHyphens/>
              <w:spacing w:after="0" w:line="240" w:lineRule="auto"/>
              <w:jc w:val="center"/>
              <w:rPr>
                <w:rFonts w:ascii="Times New Roman" w:eastAsia="Times New Roman" w:hAnsi="Times New Roman" w:cs="Times New Roman"/>
                <w:b/>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AD3D457" w14:textId="77777777" w:rsidR="00675DE6" w:rsidRPr="0092600D" w:rsidRDefault="00675DE6"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Наименование Заказчика, контактная информация</w:t>
            </w:r>
          </w:p>
        </w:tc>
        <w:tc>
          <w:tcPr>
            <w:tcW w:w="5670" w:type="dxa"/>
            <w:tcBorders>
              <w:top w:val="single" w:sz="4" w:space="0" w:color="auto"/>
              <w:left w:val="single" w:sz="4" w:space="0" w:color="auto"/>
              <w:bottom w:val="single" w:sz="4" w:space="0" w:color="auto"/>
              <w:right w:val="single" w:sz="4" w:space="0" w:color="auto"/>
            </w:tcBorders>
          </w:tcPr>
          <w:p w14:paraId="17AAE575" w14:textId="77777777"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Наименование: Государственное унитарное предприятие Республики Крым "</w:t>
            </w:r>
            <w:proofErr w:type="spellStart"/>
            <w:r w:rsidRPr="0092600D">
              <w:rPr>
                <w:rFonts w:ascii="Times New Roman" w:eastAsia="Times New Roman" w:hAnsi="Times New Roman" w:cs="Times New Roman"/>
                <w:bCs/>
                <w:sz w:val="24"/>
                <w:szCs w:val="24"/>
                <w:lang w:eastAsia="ar-SA"/>
              </w:rPr>
              <w:t>Крымтеплокоммунэнерго</w:t>
            </w:r>
            <w:proofErr w:type="spellEnd"/>
            <w:r w:rsidRPr="0092600D">
              <w:rPr>
                <w:rFonts w:ascii="Times New Roman" w:eastAsia="Times New Roman" w:hAnsi="Times New Roman" w:cs="Times New Roman"/>
                <w:bCs/>
                <w:sz w:val="24"/>
                <w:szCs w:val="24"/>
                <w:lang w:eastAsia="ar-SA"/>
              </w:rPr>
              <w:t>" (ГУП РК «</w:t>
            </w:r>
            <w:proofErr w:type="spellStart"/>
            <w:r w:rsidRPr="0092600D">
              <w:rPr>
                <w:rFonts w:ascii="Times New Roman" w:eastAsia="Times New Roman" w:hAnsi="Times New Roman" w:cs="Times New Roman"/>
                <w:bCs/>
                <w:sz w:val="24"/>
                <w:szCs w:val="24"/>
                <w:lang w:eastAsia="ar-SA"/>
              </w:rPr>
              <w:t>Крымтеплокоммунэнерго</w:t>
            </w:r>
            <w:proofErr w:type="spellEnd"/>
            <w:r w:rsidRPr="0092600D">
              <w:rPr>
                <w:rFonts w:ascii="Times New Roman" w:eastAsia="Times New Roman" w:hAnsi="Times New Roman" w:cs="Times New Roman"/>
                <w:bCs/>
                <w:sz w:val="24"/>
                <w:szCs w:val="24"/>
                <w:lang w:eastAsia="ar-SA"/>
              </w:rPr>
              <w:t>»).</w:t>
            </w:r>
          </w:p>
          <w:p w14:paraId="12317A9F" w14:textId="77777777"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 xml:space="preserve">Место нахождения: 295026, Российская Федерация, Республика Крым, </w:t>
            </w:r>
          </w:p>
          <w:p w14:paraId="0F39D352" w14:textId="77777777"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г. Симферополь, ул. Гайдара, 3а.</w:t>
            </w:r>
          </w:p>
          <w:p w14:paraId="386CB50D" w14:textId="77777777"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Почтовый адрес: 295026, Российская Федерация, Республика Крым, г. Симферополь, ул. Гайдара, 3а.</w:t>
            </w:r>
          </w:p>
          <w:p w14:paraId="3D6A7968" w14:textId="49878430"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 xml:space="preserve">Ответственное должностное лицо, номер контактного телефона: </w:t>
            </w:r>
            <w:r w:rsidR="00A507CA">
              <w:rPr>
                <w:rFonts w:ascii="Times New Roman" w:eastAsia="Times New Roman" w:hAnsi="Times New Roman" w:cs="Times New Roman"/>
                <w:bCs/>
                <w:sz w:val="24"/>
                <w:shd w:val="clear" w:color="auto" w:fill="C6D9F1" w:themeFill="text2" w:themeFillTint="33"/>
                <w:lang w:eastAsia="ar-SA"/>
              </w:rPr>
              <w:t>начальник</w:t>
            </w:r>
            <w:r w:rsidR="00A507CA" w:rsidRPr="00A507CA">
              <w:rPr>
                <w:rFonts w:ascii="Times New Roman" w:eastAsia="Times New Roman" w:hAnsi="Times New Roman" w:cs="Times New Roman"/>
                <w:bCs/>
                <w:sz w:val="24"/>
                <w:shd w:val="clear" w:color="auto" w:fill="C6D9F1" w:themeFill="text2" w:themeFillTint="33"/>
                <w:lang w:eastAsia="ar-SA"/>
              </w:rPr>
              <w:t xml:space="preserve"> управления капитального строительства и </w:t>
            </w:r>
            <w:proofErr w:type="spellStart"/>
            <w:r w:rsidR="00A507CA" w:rsidRPr="00A507CA">
              <w:rPr>
                <w:rFonts w:ascii="Times New Roman" w:eastAsia="Times New Roman" w:hAnsi="Times New Roman" w:cs="Times New Roman"/>
                <w:bCs/>
                <w:sz w:val="24"/>
                <w:shd w:val="clear" w:color="auto" w:fill="C6D9F1" w:themeFill="text2" w:themeFillTint="33"/>
                <w:lang w:eastAsia="ar-SA"/>
              </w:rPr>
              <w:t>имущественно</w:t>
            </w:r>
            <w:proofErr w:type="spellEnd"/>
            <w:r w:rsidR="00A507CA" w:rsidRPr="00A507CA">
              <w:rPr>
                <w:rFonts w:ascii="Times New Roman" w:eastAsia="Times New Roman" w:hAnsi="Times New Roman" w:cs="Times New Roman"/>
                <w:bCs/>
                <w:sz w:val="24"/>
                <w:shd w:val="clear" w:color="auto" w:fill="C6D9F1" w:themeFill="text2" w:themeFillTint="33"/>
                <w:lang w:eastAsia="ar-SA"/>
              </w:rPr>
              <w:t xml:space="preserve">-земельных отношений </w:t>
            </w:r>
            <w:r w:rsidR="00A507CA">
              <w:rPr>
                <w:rFonts w:ascii="Times New Roman" w:eastAsia="Times New Roman" w:hAnsi="Times New Roman" w:cs="Times New Roman"/>
                <w:bCs/>
                <w:sz w:val="24"/>
                <w:shd w:val="clear" w:color="auto" w:fill="C6D9F1" w:themeFill="text2" w:themeFillTint="33"/>
                <w:lang w:eastAsia="ar-SA"/>
              </w:rPr>
              <w:t>Плющаков</w:t>
            </w:r>
            <w:r w:rsidR="00A507CA" w:rsidRPr="00A507CA">
              <w:rPr>
                <w:rFonts w:ascii="Times New Roman" w:eastAsia="Times New Roman" w:hAnsi="Times New Roman" w:cs="Times New Roman"/>
                <w:bCs/>
                <w:sz w:val="24"/>
                <w:shd w:val="clear" w:color="auto" w:fill="C6D9F1" w:themeFill="text2" w:themeFillTint="33"/>
                <w:lang w:eastAsia="ar-SA"/>
              </w:rPr>
              <w:t xml:space="preserve"> Евгени</w:t>
            </w:r>
            <w:r w:rsidR="00A507CA">
              <w:rPr>
                <w:rFonts w:ascii="Times New Roman" w:eastAsia="Times New Roman" w:hAnsi="Times New Roman" w:cs="Times New Roman"/>
                <w:bCs/>
                <w:sz w:val="24"/>
                <w:shd w:val="clear" w:color="auto" w:fill="C6D9F1" w:themeFill="text2" w:themeFillTint="33"/>
                <w:lang w:eastAsia="ar-SA"/>
              </w:rPr>
              <w:t>й Юрьевич</w:t>
            </w:r>
            <w:r w:rsidR="0034317E" w:rsidRPr="0092600D">
              <w:rPr>
                <w:rFonts w:ascii="Times New Roman" w:eastAsia="Times New Roman" w:hAnsi="Times New Roman" w:cs="Times New Roman"/>
                <w:bCs/>
                <w:sz w:val="24"/>
                <w:szCs w:val="24"/>
                <w:lang w:eastAsia="ar-SA"/>
              </w:rPr>
              <w:t>,</w:t>
            </w:r>
            <w:r w:rsidR="009005BE" w:rsidRPr="0092600D">
              <w:rPr>
                <w:rFonts w:ascii="Times New Roman" w:eastAsia="Times New Roman" w:hAnsi="Times New Roman" w:cs="Times New Roman"/>
                <w:bCs/>
                <w:sz w:val="24"/>
                <w:szCs w:val="24"/>
                <w:lang w:eastAsia="ar-SA"/>
              </w:rPr>
              <w:t xml:space="preserve"> </w:t>
            </w:r>
            <w:r w:rsidRPr="0092600D">
              <w:rPr>
                <w:rFonts w:ascii="Times New Roman" w:eastAsia="Times New Roman" w:hAnsi="Times New Roman" w:cs="Times New Roman"/>
                <w:bCs/>
                <w:sz w:val="24"/>
                <w:szCs w:val="24"/>
                <w:lang w:eastAsia="ar-SA"/>
              </w:rPr>
              <w:t xml:space="preserve">в рабочее время с 8:00 до 17:00 часов по адресу: г. Симферополь, ул. Гайдара, 3а, по телефону: (3652) 53 40 </w:t>
            </w:r>
            <w:r w:rsidR="00A507CA">
              <w:rPr>
                <w:rFonts w:ascii="Times New Roman" w:eastAsia="Times New Roman" w:hAnsi="Times New Roman" w:cs="Times New Roman"/>
                <w:bCs/>
                <w:sz w:val="24"/>
                <w:szCs w:val="24"/>
                <w:lang w:eastAsia="ar-SA"/>
              </w:rPr>
              <w:t>56</w:t>
            </w:r>
            <w:r w:rsidRPr="0092600D">
              <w:rPr>
                <w:rFonts w:ascii="Times New Roman" w:eastAsia="Times New Roman" w:hAnsi="Times New Roman" w:cs="Times New Roman"/>
                <w:bCs/>
                <w:sz w:val="24"/>
                <w:szCs w:val="24"/>
                <w:lang w:eastAsia="ar-SA"/>
              </w:rPr>
              <w:t>.</w:t>
            </w:r>
          </w:p>
          <w:p w14:paraId="38C061C6" w14:textId="3158A9CF"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 xml:space="preserve">Контактное лицо по вопросам оформления заявки и предоставления разъяснений: </w:t>
            </w:r>
            <w:r w:rsidR="009120FD" w:rsidRPr="009120FD">
              <w:rPr>
                <w:rFonts w:ascii="Times New Roman" w:eastAsia="Times New Roman" w:hAnsi="Times New Roman" w:cs="Times New Roman"/>
                <w:bCs/>
                <w:sz w:val="24"/>
                <w:shd w:val="clear" w:color="auto" w:fill="C6D9F1" w:themeFill="text2" w:themeFillTint="33"/>
                <w:lang w:eastAsia="ar-SA"/>
              </w:rPr>
              <w:t>юрисконсульт отдела конкурсных процедур и закупок – Богатырёва Анастасия Андреевна</w:t>
            </w:r>
            <w:r w:rsidR="009120FD">
              <w:rPr>
                <w:rFonts w:ascii="Times New Roman" w:eastAsia="Times New Roman" w:hAnsi="Times New Roman" w:cs="Times New Roman"/>
                <w:bCs/>
                <w:sz w:val="24"/>
                <w:shd w:val="clear" w:color="auto" w:fill="C6D9F1" w:themeFill="text2" w:themeFillTint="33"/>
                <w:lang w:eastAsia="ar-SA"/>
              </w:rPr>
              <w:t>,</w:t>
            </w:r>
            <w:r w:rsidR="00C56C0B">
              <w:rPr>
                <w:rFonts w:ascii="Times New Roman" w:eastAsia="Times New Roman" w:hAnsi="Times New Roman" w:cs="Times New Roman"/>
                <w:bCs/>
                <w:sz w:val="24"/>
                <w:szCs w:val="24"/>
                <w:lang w:eastAsia="ar-SA"/>
              </w:rPr>
              <w:t xml:space="preserve"> </w:t>
            </w:r>
            <w:r w:rsidRPr="0092600D">
              <w:rPr>
                <w:rFonts w:ascii="Times New Roman" w:eastAsia="Times New Roman" w:hAnsi="Times New Roman" w:cs="Times New Roman"/>
                <w:bCs/>
                <w:sz w:val="24"/>
                <w:szCs w:val="24"/>
                <w:lang w:eastAsia="ar-SA"/>
              </w:rPr>
              <w:t xml:space="preserve">в рабочее время с 8:00 до 17:00 часов по адресу: г. Симферополь, </w:t>
            </w:r>
          </w:p>
          <w:p w14:paraId="4773BE59" w14:textId="77777777" w:rsidR="00AF44B6"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 xml:space="preserve">ул. Гайдара, 3а, по телефону: (3652) 53 40 69. </w:t>
            </w:r>
          </w:p>
          <w:p w14:paraId="218C2AD5" w14:textId="3E5A38DE" w:rsidR="00E30202" w:rsidRPr="0092600D" w:rsidRDefault="00AF44B6"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bCs/>
                <w:sz w:val="24"/>
                <w:szCs w:val="24"/>
                <w:lang w:eastAsia="ar-SA"/>
              </w:rPr>
              <w:t>Адрес электронной почты: kanc@tce.crimea.com – приемная; zakup@tce.crimea.com – отдел конкурсных процедур и закупок.</w:t>
            </w:r>
          </w:p>
        </w:tc>
      </w:tr>
      <w:tr w:rsidR="00E31E05" w:rsidRPr="0092600D" w14:paraId="5ED02F98" w14:textId="77777777" w:rsidTr="0040448C">
        <w:trPr>
          <w:trHeight w:val="427"/>
        </w:trPr>
        <w:tc>
          <w:tcPr>
            <w:tcW w:w="675" w:type="dxa"/>
            <w:tcBorders>
              <w:top w:val="single" w:sz="4" w:space="0" w:color="auto"/>
              <w:left w:val="single" w:sz="4" w:space="0" w:color="auto"/>
              <w:bottom w:val="single" w:sz="4" w:space="0" w:color="auto"/>
              <w:right w:val="single" w:sz="4" w:space="0" w:color="auto"/>
            </w:tcBorders>
          </w:tcPr>
          <w:p w14:paraId="42E017FB" w14:textId="77777777" w:rsidR="00E31E05" w:rsidRPr="0092600D" w:rsidRDefault="00E31E05" w:rsidP="00E31E05">
            <w:pPr>
              <w:numPr>
                <w:ilvl w:val="0"/>
                <w:numId w:val="28"/>
              </w:numPr>
              <w:tabs>
                <w:tab w:val="left" w:pos="993"/>
              </w:tabs>
              <w:suppressAutoHyphens/>
              <w:spacing w:after="0" w:line="240" w:lineRule="auto"/>
              <w:jc w:val="center"/>
              <w:rPr>
                <w:rFonts w:ascii="Times New Roman" w:eastAsia="Times New Roman" w:hAnsi="Times New Roman" w:cs="Times New Roman"/>
                <w:b/>
                <w:bCs/>
                <w:snapToGrid w:val="0"/>
                <w:sz w:val="24"/>
                <w:szCs w:val="24"/>
                <w:lang w:eastAsia="ar-SA"/>
              </w:rPr>
            </w:pPr>
            <w:bookmarkStart w:id="7" w:name="_Ref166267388"/>
            <w:bookmarkEnd w:id="7"/>
          </w:p>
        </w:tc>
        <w:tc>
          <w:tcPr>
            <w:tcW w:w="3011" w:type="dxa"/>
            <w:tcBorders>
              <w:top w:val="single" w:sz="4" w:space="0" w:color="auto"/>
              <w:left w:val="single" w:sz="4" w:space="0" w:color="auto"/>
              <w:bottom w:val="single" w:sz="4" w:space="0" w:color="auto"/>
              <w:right w:val="single" w:sz="4" w:space="0" w:color="auto"/>
            </w:tcBorders>
          </w:tcPr>
          <w:p w14:paraId="2A04C450" w14:textId="77777777" w:rsidR="00E31E05" w:rsidRPr="0092600D" w:rsidRDefault="00E31E05" w:rsidP="00E31E05">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Наименование оператора электронной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EBF985" w14:textId="0013829B" w:rsidR="00E31E05" w:rsidRPr="0092600D" w:rsidRDefault="00F13B76" w:rsidP="00E31E05">
            <w:pPr>
              <w:shd w:val="clear" w:color="auto" w:fill="FFFFFF"/>
              <w:tabs>
                <w:tab w:val="left" w:pos="993"/>
              </w:tabs>
              <w:spacing w:after="0" w:line="240" w:lineRule="auto"/>
              <w:jc w:val="both"/>
              <w:rPr>
                <w:rFonts w:ascii="Times New Roman" w:hAnsi="Times New Roman" w:cs="Times New Roman"/>
                <w:sz w:val="24"/>
                <w:szCs w:val="24"/>
              </w:rPr>
            </w:pPr>
            <w:r w:rsidRPr="00F13B76">
              <w:rPr>
                <w:rFonts w:ascii="Times New Roman" w:hAnsi="Times New Roman" w:cs="Times New Roman"/>
                <w:sz w:val="24"/>
                <w:szCs w:val="24"/>
              </w:rPr>
              <w:t>Общество с ограниченной ответственностью «ЭТР»</w:t>
            </w:r>
          </w:p>
        </w:tc>
      </w:tr>
      <w:tr w:rsidR="00E31E05" w:rsidRPr="0092600D" w14:paraId="1A390EA5" w14:textId="77777777" w:rsidTr="0040448C">
        <w:tc>
          <w:tcPr>
            <w:tcW w:w="675" w:type="dxa"/>
            <w:tcBorders>
              <w:top w:val="single" w:sz="4" w:space="0" w:color="auto"/>
              <w:left w:val="single" w:sz="4" w:space="0" w:color="auto"/>
              <w:bottom w:val="single" w:sz="4" w:space="0" w:color="auto"/>
              <w:right w:val="single" w:sz="4" w:space="0" w:color="auto"/>
            </w:tcBorders>
          </w:tcPr>
          <w:p w14:paraId="73BEB09C" w14:textId="77777777" w:rsidR="00E31E05" w:rsidRPr="0092600D" w:rsidRDefault="00E31E05" w:rsidP="00E31E05">
            <w:pPr>
              <w:pStyle w:val="aff5"/>
              <w:numPr>
                <w:ilvl w:val="0"/>
                <w:numId w:val="28"/>
              </w:numPr>
              <w:tabs>
                <w:tab w:val="left" w:pos="993"/>
              </w:tabs>
              <w:suppressAutoHyphens/>
              <w:jc w:val="center"/>
              <w:rPr>
                <w:b/>
                <w:bCs/>
                <w:snapToGrid w:val="0"/>
                <w:lang w:eastAsia="ar-SA"/>
              </w:rPr>
            </w:pPr>
          </w:p>
        </w:tc>
        <w:tc>
          <w:tcPr>
            <w:tcW w:w="3011" w:type="dxa"/>
            <w:tcBorders>
              <w:top w:val="single" w:sz="4" w:space="0" w:color="auto"/>
              <w:left w:val="single" w:sz="4" w:space="0" w:color="auto"/>
              <w:bottom w:val="single" w:sz="4" w:space="0" w:color="auto"/>
              <w:right w:val="single" w:sz="4" w:space="0" w:color="auto"/>
            </w:tcBorders>
          </w:tcPr>
          <w:p w14:paraId="758A3B11" w14:textId="77777777" w:rsidR="00E31E05" w:rsidRPr="0092600D" w:rsidRDefault="00E31E05" w:rsidP="00E31E05">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08F8AE" w14:textId="2E34F3A6" w:rsidR="00E31E05" w:rsidRPr="0092600D" w:rsidRDefault="00F13B76" w:rsidP="00E31E05">
            <w:pPr>
              <w:keepNext/>
              <w:keepLines/>
              <w:widowControl w:val="0"/>
              <w:suppressLineNumbers/>
              <w:tabs>
                <w:tab w:val="left" w:pos="993"/>
              </w:tabs>
              <w:spacing w:after="0" w:line="240" w:lineRule="auto"/>
              <w:jc w:val="both"/>
              <w:rPr>
                <w:rFonts w:ascii="Times New Roman" w:hAnsi="Times New Roman" w:cs="Times New Roman"/>
                <w:sz w:val="24"/>
                <w:szCs w:val="24"/>
              </w:rPr>
            </w:pPr>
            <w:r w:rsidRPr="00F13B76">
              <w:rPr>
                <w:rFonts w:ascii="Times New Roman" w:hAnsi="Times New Roman" w:cs="Times New Roman"/>
                <w:sz w:val="24"/>
                <w:szCs w:val="24"/>
              </w:rPr>
              <w:t>http://torgi82.ru</w:t>
            </w:r>
          </w:p>
        </w:tc>
      </w:tr>
      <w:tr w:rsidR="00675DE6" w:rsidRPr="0092600D" w14:paraId="2A75588B" w14:textId="77777777" w:rsidTr="0083058E">
        <w:trPr>
          <w:trHeight w:val="637"/>
        </w:trPr>
        <w:tc>
          <w:tcPr>
            <w:tcW w:w="675" w:type="dxa"/>
            <w:tcBorders>
              <w:left w:val="single" w:sz="4" w:space="0" w:color="auto"/>
              <w:bottom w:val="single" w:sz="4" w:space="0" w:color="auto"/>
              <w:right w:val="single" w:sz="4" w:space="0" w:color="auto"/>
            </w:tcBorders>
          </w:tcPr>
          <w:p w14:paraId="19F384D8" w14:textId="77777777" w:rsidR="00675DE6" w:rsidRPr="0092600D" w:rsidRDefault="00675DE6"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E3C0F16" w14:textId="77777777" w:rsidR="00675DE6" w:rsidRPr="0092600D" w:rsidRDefault="00E30202"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w:t>
            </w:r>
            <w:r w:rsidR="00675DE6" w:rsidRPr="0092600D">
              <w:rPr>
                <w:rFonts w:ascii="Times New Roman" w:eastAsia="Times New Roman" w:hAnsi="Times New Roman" w:cs="Times New Roman"/>
                <w:sz w:val="24"/>
                <w:szCs w:val="24"/>
                <w:lang w:eastAsia="ar-SA"/>
              </w:rPr>
              <w:t xml:space="preserve">редмет </w:t>
            </w:r>
            <w:r w:rsidRPr="0092600D">
              <w:rPr>
                <w:rFonts w:ascii="Times New Roman" w:eastAsia="Times New Roman" w:hAnsi="Times New Roman" w:cs="Times New Roman"/>
                <w:sz w:val="24"/>
                <w:szCs w:val="24"/>
                <w:lang w:eastAsia="ar-SA"/>
              </w:rPr>
              <w:t>договора</w:t>
            </w:r>
          </w:p>
        </w:tc>
        <w:tc>
          <w:tcPr>
            <w:tcW w:w="567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1B96CF" w14:textId="2C9E094F" w:rsidR="00675DE6" w:rsidRPr="0092600D" w:rsidRDefault="009120FD" w:rsidP="00ED496C">
            <w:pPr>
              <w:widowControl w:val="0"/>
              <w:suppressLineNumbers/>
              <w:tabs>
                <w:tab w:val="left" w:pos="993"/>
              </w:tabs>
              <w:suppressAutoHyphens/>
              <w:spacing w:after="0" w:line="240" w:lineRule="auto"/>
              <w:jc w:val="both"/>
              <w:rPr>
                <w:rFonts w:ascii="Times New Roman" w:eastAsia="Times New Roman" w:hAnsi="Times New Roman" w:cs="Times New Roman"/>
                <w:b/>
                <w:sz w:val="24"/>
                <w:szCs w:val="24"/>
              </w:rPr>
            </w:pPr>
            <w:r w:rsidRPr="009120FD">
              <w:rPr>
                <w:rFonts w:ascii="Times New Roman" w:eastAsia="Times New Roman" w:hAnsi="Times New Roman" w:cs="Times New Roman"/>
                <w:b/>
                <w:sz w:val="24"/>
                <w:szCs w:val="24"/>
                <w:lang w:eastAsia="ru-RU"/>
              </w:rPr>
              <w:t>Выполнение текущего ремонта по усилению здания котельной ГУП РК «</w:t>
            </w:r>
            <w:proofErr w:type="spellStart"/>
            <w:r w:rsidRPr="009120FD">
              <w:rPr>
                <w:rFonts w:ascii="Times New Roman" w:eastAsia="Times New Roman" w:hAnsi="Times New Roman" w:cs="Times New Roman"/>
                <w:b/>
                <w:sz w:val="24"/>
                <w:szCs w:val="24"/>
                <w:lang w:eastAsia="ru-RU"/>
              </w:rPr>
              <w:t>Крымтеплокоммунэнерго</w:t>
            </w:r>
            <w:proofErr w:type="spellEnd"/>
            <w:r w:rsidRPr="009120FD">
              <w:rPr>
                <w:rFonts w:ascii="Times New Roman" w:eastAsia="Times New Roman" w:hAnsi="Times New Roman" w:cs="Times New Roman"/>
                <w:b/>
                <w:sz w:val="24"/>
                <w:szCs w:val="24"/>
                <w:lang w:eastAsia="ru-RU"/>
              </w:rPr>
              <w:t xml:space="preserve">», расположенной по адресу: Республика Крым, </w:t>
            </w:r>
            <w:proofErr w:type="spellStart"/>
            <w:r w:rsidRPr="009120FD">
              <w:rPr>
                <w:rFonts w:ascii="Times New Roman" w:eastAsia="Times New Roman" w:hAnsi="Times New Roman" w:cs="Times New Roman"/>
                <w:b/>
                <w:sz w:val="24"/>
                <w:szCs w:val="24"/>
                <w:lang w:eastAsia="ru-RU"/>
              </w:rPr>
              <w:t>г.Симферополь</w:t>
            </w:r>
            <w:proofErr w:type="spellEnd"/>
            <w:r w:rsidRPr="009120FD">
              <w:rPr>
                <w:rFonts w:ascii="Times New Roman" w:eastAsia="Times New Roman" w:hAnsi="Times New Roman" w:cs="Times New Roman"/>
                <w:b/>
                <w:sz w:val="24"/>
                <w:szCs w:val="24"/>
                <w:lang w:eastAsia="ru-RU"/>
              </w:rPr>
              <w:t>, ул.Беспалова,27А</w:t>
            </w:r>
          </w:p>
        </w:tc>
      </w:tr>
      <w:tr w:rsidR="00E30202" w:rsidRPr="0092600D" w14:paraId="0B24AF99" w14:textId="77777777" w:rsidTr="00E92843">
        <w:tc>
          <w:tcPr>
            <w:tcW w:w="675" w:type="dxa"/>
            <w:tcBorders>
              <w:left w:val="single" w:sz="4" w:space="0" w:color="auto"/>
              <w:bottom w:val="single" w:sz="4" w:space="0" w:color="auto"/>
              <w:right w:val="single" w:sz="4" w:space="0" w:color="auto"/>
            </w:tcBorders>
          </w:tcPr>
          <w:p w14:paraId="72D2A210" w14:textId="77777777" w:rsidR="00E30202" w:rsidRPr="0092600D" w:rsidRDefault="00E30202"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vAlign w:val="center"/>
          </w:tcPr>
          <w:p w14:paraId="15A02A4A" w14:textId="77777777" w:rsidR="00E30202" w:rsidRPr="0092600D" w:rsidRDefault="00E30202" w:rsidP="0092600D">
            <w:pPr>
              <w:tabs>
                <w:tab w:val="left" w:pos="993"/>
              </w:tabs>
              <w:spacing w:after="0" w:line="240" w:lineRule="auto"/>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Используемый способ и форма проведения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310B4" w14:textId="567162B4" w:rsidR="00E30202" w:rsidRPr="0092600D" w:rsidRDefault="009D177E"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Аукцион в электронной форме</w:t>
            </w:r>
          </w:p>
        </w:tc>
      </w:tr>
      <w:tr w:rsidR="00675DE6" w:rsidRPr="0092600D" w14:paraId="49751EC0" w14:textId="77777777" w:rsidTr="009B032C">
        <w:trPr>
          <w:trHeight w:val="79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9712AC5" w14:textId="77777777" w:rsidR="00675DE6" w:rsidRPr="0092600D" w:rsidRDefault="00675DE6"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bookmarkStart w:id="8" w:name="_Ref166267499"/>
            <w:bookmarkStart w:id="9" w:name="_Ref166267456"/>
            <w:bookmarkEnd w:id="8"/>
            <w:bookmarkEnd w:id="9"/>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25828529" w14:textId="77777777" w:rsidR="00675DE6" w:rsidRPr="0092600D" w:rsidRDefault="00675DE6"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Описание объекта закупки</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3536" w14:textId="16A6575B" w:rsidR="00675DE6" w:rsidRPr="0092600D" w:rsidRDefault="00675DE6" w:rsidP="0092600D">
            <w:pPr>
              <w:pStyle w:val="1fd"/>
              <w:tabs>
                <w:tab w:val="left" w:pos="993"/>
              </w:tabs>
              <w:spacing w:after="0" w:line="240" w:lineRule="auto"/>
              <w:ind w:left="0"/>
              <w:jc w:val="both"/>
              <w:rPr>
                <w:sz w:val="24"/>
                <w:szCs w:val="24"/>
              </w:rPr>
            </w:pPr>
            <w:r w:rsidRPr="0092600D">
              <w:rPr>
                <w:sz w:val="24"/>
                <w:szCs w:val="24"/>
                <w:lang w:eastAsia="ru-RU"/>
              </w:rPr>
              <w:t xml:space="preserve">Данные показатели указаны в РАЗДЕЛЕ </w:t>
            </w:r>
            <w:r w:rsidRPr="0092600D">
              <w:rPr>
                <w:sz w:val="24"/>
                <w:szCs w:val="24"/>
                <w:lang w:val="en-US" w:eastAsia="ru-RU"/>
              </w:rPr>
              <w:t>IV</w:t>
            </w:r>
            <w:r w:rsidR="0070645C" w:rsidRPr="0092600D">
              <w:rPr>
                <w:sz w:val="24"/>
                <w:szCs w:val="24"/>
                <w:lang w:eastAsia="ru-RU"/>
              </w:rPr>
              <w:t xml:space="preserve"> </w:t>
            </w:r>
            <w:r w:rsidR="00E30202" w:rsidRPr="0092600D">
              <w:rPr>
                <w:sz w:val="24"/>
                <w:szCs w:val="24"/>
                <w:lang w:eastAsia="ru-RU"/>
              </w:rPr>
              <w:t>ТЕХНИЧЕСКОЕ ЗАДАНИЕ</w:t>
            </w:r>
            <w:r w:rsidR="00E331B9" w:rsidRPr="0092600D">
              <w:rPr>
                <w:sz w:val="24"/>
                <w:szCs w:val="24"/>
                <w:lang w:eastAsia="ru-RU"/>
              </w:rPr>
              <w:t xml:space="preserve"> </w:t>
            </w:r>
          </w:p>
        </w:tc>
      </w:tr>
      <w:tr w:rsidR="009B032C" w:rsidRPr="0092600D" w14:paraId="5E91AEF9" w14:textId="77777777" w:rsidTr="0083058E">
        <w:trPr>
          <w:trHeight w:val="453"/>
        </w:trPr>
        <w:tc>
          <w:tcPr>
            <w:tcW w:w="675" w:type="dxa"/>
            <w:tcBorders>
              <w:top w:val="single" w:sz="4" w:space="0" w:color="auto"/>
              <w:left w:val="single" w:sz="4" w:space="0" w:color="auto"/>
              <w:bottom w:val="single" w:sz="4" w:space="0" w:color="auto"/>
              <w:right w:val="single" w:sz="4" w:space="0" w:color="auto"/>
            </w:tcBorders>
          </w:tcPr>
          <w:p w14:paraId="2D298631" w14:textId="77777777" w:rsidR="009B032C" w:rsidRPr="0092600D" w:rsidRDefault="009B032C"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0DC27F" w14:textId="77777777" w:rsidR="009B032C" w:rsidRPr="0092600D" w:rsidRDefault="009B032C"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Место доставки товара, выполнения работ, оказания услуг</w:t>
            </w:r>
          </w:p>
        </w:tc>
        <w:tc>
          <w:tcPr>
            <w:tcW w:w="5670" w:type="dxa"/>
            <w:tcBorders>
              <w:top w:val="single" w:sz="4" w:space="0" w:color="auto"/>
              <w:bottom w:val="single" w:sz="4" w:space="0" w:color="auto"/>
              <w:right w:val="single" w:sz="4" w:space="0" w:color="auto"/>
            </w:tcBorders>
            <w:shd w:val="clear" w:color="auto" w:fill="EAF1DD" w:themeFill="accent3" w:themeFillTint="33"/>
          </w:tcPr>
          <w:p w14:paraId="1FD58D12" w14:textId="36D6FCE6" w:rsidR="00410FEA" w:rsidRPr="009120FD" w:rsidRDefault="009120FD" w:rsidP="0083058E">
            <w:pPr>
              <w:spacing w:after="0" w:line="240" w:lineRule="auto"/>
              <w:contextualSpacing/>
              <w:jc w:val="both"/>
              <w:rPr>
                <w:rFonts w:ascii="Times New Roman" w:eastAsia="Calibri" w:hAnsi="Times New Roman" w:cs="Times New Roman"/>
                <w:lang w:eastAsia="ru-RU"/>
              </w:rPr>
            </w:pPr>
            <w:r w:rsidRPr="009120FD">
              <w:rPr>
                <w:rFonts w:ascii="Times New Roman" w:eastAsia="Calibri" w:hAnsi="Times New Roman" w:cs="Times New Roman"/>
                <w:lang w:eastAsia="ru-RU"/>
              </w:rPr>
              <w:t>Республика Крым, г. Симферополь, ул.Беспалова,27А</w:t>
            </w:r>
          </w:p>
        </w:tc>
      </w:tr>
      <w:tr w:rsidR="009B032C" w:rsidRPr="0092600D" w14:paraId="25FF555B" w14:textId="77777777" w:rsidTr="0083058E">
        <w:tc>
          <w:tcPr>
            <w:tcW w:w="675" w:type="dxa"/>
            <w:tcBorders>
              <w:top w:val="single" w:sz="4" w:space="0" w:color="auto"/>
              <w:left w:val="single" w:sz="4" w:space="0" w:color="auto"/>
              <w:bottom w:val="single" w:sz="4" w:space="0" w:color="auto"/>
              <w:right w:val="single" w:sz="4" w:space="0" w:color="auto"/>
            </w:tcBorders>
          </w:tcPr>
          <w:p w14:paraId="15F27295" w14:textId="77777777" w:rsidR="009B032C" w:rsidRPr="0092600D" w:rsidRDefault="009B032C"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12275BB" w14:textId="77777777" w:rsidR="009B032C" w:rsidRPr="0092600D" w:rsidRDefault="009B032C"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Сроки поставки товара или завершения работы либо график оказания услуг</w:t>
            </w:r>
          </w:p>
        </w:tc>
        <w:tc>
          <w:tcPr>
            <w:tcW w:w="5670" w:type="dxa"/>
            <w:tcBorders>
              <w:top w:val="single" w:sz="4" w:space="0" w:color="auto"/>
              <w:bottom w:val="single" w:sz="4" w:space="0" w:color="auto"/>
              <w:right w:val="single" w:sz="4" w:space="0" w:color="auto"/>
            </w:tcBorders>
            <w:shd w:val="clear" w:color="auto" w:fill="EAF1DD" w:themeFill="accent3" w:themeFillTint="33"/>
          </w:tcPr>
          <w:p w14:paraId="64BEDC3C" w14:textId="77777777" w:rsidR="009120FD" w:rsidRPr="009120FD" w:rsidRDefault="009120FD" w:rsidP="009120FD">
            <w:pPr>
              <w:tabs>
                <w:tab w:val="left" w:pos="993"/>
              </w:tabs>
              <w:suppressAutoHyphens/>
              <w:spacing w:after="0" w:line="240" w:lineRule="auto"/>
              <w:jc w:val="both"/>
              <w:rPr>
                <w:rFonts w:ascii="Times New Roman" w:hAnsi="Times New Roman" w:cs="Times New Roman"/>
                <w:sz w:val="24"/>
                <w:szCs w:val="24"/>
              </w:rPr>
            </w:pPr>
            <w:r w:rsidRPr="009120FD">
              <w:rPr>
                <w:rFonts w:ascii="Times New Roman" w:hAnsi="Times New Roman" w:cs="Times New Roman"/>
                <w:sz w:val="24"/>
                <w:szCs w:val="24"/>
              </w:rPr>
              <w:t xml:space="preserve">Работы, предусмотренные Договором, выполняются в срок:  </w:t>
            </w:r>
          </w:p>
          <w:p w14:paraId="0913DA0B" w14:textId="77777777" w:rsidR="009120FD" w:rsidRPr="009120FD" w:rsidRDefault="009120FD" w:rsidP="009120FD">
            <w:pPr>
              <w:tabs>
                <w:tab w:val="left" w:pos="993"/>
              </w:tabs>
              <w:suppressAutoHyphens/>
              <w:spacing w:after="0" w:line="240" w:lineRule="auto"/>
              <w:jc w:val="both"/>
              <w:rPr>
                <w:rFonts w:ascii="Times New Roman" w:hAnsi="Times New Roman" w:cs="Times New Roman"/>
                <w:sz w:val="24"/>
                <w:szCs w:val="24"/>
              </w:rPr>
            </w:pPr>
            <w:r w:rsidRPr="009120FD">
              <w:rPr>
                <w:rFonts w:ascii="Times New Roman" w:hAnsi="Times New Roman" w:cs="Times New Roman"/>
                <w:sz w:val="24"/>
                <w:szCs w:val="24"/>
              </w:rPr>
              <w:t>Начало работ – с момента подписания Договора.</w:t>
            </w:r>
          </w:p>
          <w:p w14:paraId="6E96B088" w14:textId="59A08F38" w:rsidR="009B032C" w:rsidRPr="009120FD" w:rsidRDefault="009120FD" w:rsidP="009120FD">
            <w:pPr>
              <w:tabs>
                <w:tab w:val="left" w:pos="993"/>
              </w:tabs>
              <w:suppressAutoHyphens/>
              <w:spacing w:after="0" w:line="240" w:lineRule="auto"/>
              <w:jc w:val="both"/>
              <w:rPr>
                <w:rFonts w:ascii="Times New Roman" w:hAnsi="Times New Roman" w:cs="Times New Roman"/>
                <w:sz w:val="24"/>
                <w:szCs w:val="24"/>
              </w:rPr>
            </w:pPr>
            <w:r w:rsidRPr="009120FD">
              <w:rPr>
                <w:rFonts w:ascii="Times New Roman" w:hAnsi="Times New Roman" w:cs="Times New Roman"/>
                <w:sz w:val="24"/>
                <w:szCs w:val="24"/>
              </w:rPr>
              <w:t>Окончание работ- не позднее 30.06.2025 г.</w:t>
            </w:r>
          </w:p>
        </w:tc>
      </w:tr>
      <w:tr w:rsidR="00675DE6" w:rsidRPr="0092600D" w14:paraId="603CA36A" w14:textId="77777777" w:rsidTr="009B032C">
        <w:tc>
          <w:tcPr>
            <w:tcW w:w="675" w:type="dxa"/>
            <w:tcBorders>
              <w:top w:val="single" w:sz="4" w:space="0" w:color="auto"/>
              <w:left w:val="single" w:sz="4" w:space="0" w:color="auto"/>
              <w:bottom w:val="single" w:sz="4" w:space="0" w:color="auto"/>
              <w:right w:val="single" w:sz="4" w:space="0" w:color="auto"/>
            </w:tcBorders>
          </w:tcPr>
          <w:p w14:paraId="494AFB1E" w14:textId="77777777" w:rsidR="00675DE6" w:rsidRPr="0092600D" w:rsidRDefault="00675DE6"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908B1C" w14:textId="77777777" w:rsidR="00675DE6" w:rsidRPr="0092600D" w:rsidRDefault="00675DE6" w:rsidP="0092600D">
            <w:pPr>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Обоснование начальной (максимальной) цены </w:t>
            </w:r>
            <w:r w:rsidR="00E30202" w:rsidRPr="0092600D">
              <w:rPr>
                <w:rFonts w:ascii="Times New Roman" w:eastAsia="Times New Roman" w:hAnsi="Times New Roman" w:cs="Times New Roman"/>
                <w:sz w:val="24"/>
                <w:szCs w:val="24"/>
                <w:lang w:eastAsia="ar-SA"/>
              </w:rPr>
              <w:t>договора</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3225B" w14:textId="363B3B30" w:rsidR="00800D92" w:rsidRPr="00800D92" w:rsidRDefault="00800D92" w:rsidP="00800D92">
            <w:pPr>
              <w:tabs>
                <w:tab w:val="left" w:pos="993"/>
              </w:tabs>
              <w:suppressAutoHyphens/>
              <w:spacing w:after="0" w:line="240" w:lineRule="auto"/>
              <w:jc w:val="both"/>
              <w:rPr>
                <w:rFonts w:ascii="Times New Roman" w:eastAsia="Times New Roman" w:hAnsi="Times New Roman" w:cs="Times New Roman"/>
                <w:snapToGrid w:val="0"/>
                <w:sz w:val="24"/>
                <w:szCs w:val="24"/>
                <w:lang w:eastAsia="ar-SA"/>
              </w:rPr>
            </w:pPr>
            <w:r w:rsidRPr="00800D92">
              <w:rPr>
                <w:rFonts w:ascii="Times New Roman" w:eastAsia="Times New Roman" w:hAnsi="Times New Roman" w:cs="Times New Roman"/>
                <w:snapToGrid w:val="0"/>
                <w:sz w:val="24"/>
                <w:szCs w:val="24"/>
                <w:lang w:eastAsia="ar-SA"/>
              </w:rPr>
              <w:t>Начальная (максимальная) цена договора определена и обоснована посредством применения проектно-сметного метода.</w:t>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p>
          <w:p w14:paraId="10E9465A" w14:textId="1EC9A333" w:rsidR="00F5746B" w:rsidRPr="0092600D" w:rsidRDefault="00800D92" w:rsidP="00800D92">
            <w:pPr>
              <w:tabs>
                <w:tab w:val="left" w:pos="993"/>
              </w:tabs>
              <w:suppressAutoHyphens/>
              <w:spacing w:after="0" w:line="240" w:lineRule="auto"/>
              <w:jc w:val="both"/>
              <w:rPr>
                <w:rFonts w:ascii="Times New Roman" w:eastAsia="Times New Roman" w:hAnsi="Times New Roman" w:cs="Times New Roman"/>
                <w:snapToGrid w:val="0"/>
                <w:sz w:val="24"/>
                <w:szCs w:val="24"/>
                <w:lang w:eastAsia="ar-SA"/>
              </w:rPr>
            </w:pP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r w:rsidRPr="00800D92">
              <w:rPr>
                <w:rFonts w:ascii="Times New Roman" w:eastAsia="Times New Roman" w:hAnsi="Times New Roman" w:cs="Times New Roman"/>
                <w:snapToGrid w:val="0"/>
                <w:sz w:val="24"/>
                <w:szCs w:val="24"/>
                <w:lang w:eastAsia="ar-SA"/>
              </w:rPr>
              <w:tab/>
            </w:r>
          </w:p>
        </w:tc>
      </w:tr>
      <w:tr w:rsidR="001A497F" w:rsidRPr="0092600D" w14:paraId="01E75386" w14:textId="77777777" w:rsidTr="001A497F">
        <w:trPr>
          <w:trHeight w:val="688"/>
        </w:trPr>
        <w:tc>
          <w:tcPr>
            <w:tcW w:w="675" w:type="dxa"/>
            <w:vMerge w:val="restart"/>
            <w:tcBorders>
              <w:top w:val="single" w:sz="4" w:space="0" w:color="auto"/>
              <w:left w:val="single" w:sz="4" w:space="0" w:color="auto"/>
              <w:right w:val="single" w:sz="4" w:space="0" w:color="auto"/>
            </w:tcBorders>
          </w:tcPr>
          <w:p w14:paraId="6E415CF1" w14:textId="77777777" w:rsidR="001A497F" w:rsidRPr="0092600D" w:rsidRDefault="001A497F"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val="restart"/>
            <w:tcBorders>
              <w:top w:val="single" w:sz="4" w:space="0" w:color="auto"/>
              <w:left w:val="single" w:sz="4" w:space="0" w:color="auto"/>
              <w:right w:val="single" w:sz="4" w:space="0" w:color="auto"/>
            </w:tcBorders>
          </w:tcPr>
          <w:p w14:paraId="1ADEB54C" w14:textId="77777777" w:rsidR="003D4ADF" w:rsidRPr="003D4ADF" w:rsidRDefault="003D4ADF" w:rsidP="003D4ADF">
            <w:pPr>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D4ADF">
              <w:rPr>
                <w:rFonts w:ascii="Times New Roman" w:eastAsia="Times New Roman" w:hAnsi="Times New Roman" w:cs="Times New Roman"/>
                <w:sz w:val="24"/>
                <w:szCs w:val="24"/>
                <w:lang w:eastAsia="ar-SA"/>
              </w:rPr>
              <w:t xml:space="preserve">Сведения о начальной (максимальной) цене договора, либо формула цены и максимальное значение цены договора, либо цена единицы товаров, работ, услуг (далее – ТРУ) </w:t>
            </w:r>
          </w:p>
          <w:p w14:paraId="5C9772F9" w14:textId="6CDDF528" w:rsidR="001A497F" w:rsidRPr="0092600D" w:rsidRDefault="003D4ADF" w:rsidP="003D4ADF">
            <w:pPr>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D4ADF">
              <w:rPr>
                <w:rFonts w:ascii="Times New Roman" w:eastAsia="Times New Roman" w:hAnsi="Times New Roman" w:cs="Times New Roman"/>
                <w:sz w:val="24"/>
                <w:szCs w:val="24"/>
                <w:lang w:eastAsia="ar-SA"/>
              </w:rPr>
              <w:t>и максимальное значение цены договора</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22AA2D" w14:textId="14A2F34B" w:rsidR="00364228" w:rsidRPr="00C424E6" w:rsidRDefault="009120FD" w:rsidP="00C424E6">
            <w:pPr>
              <w:tabs>
                <w:tab w:val="left" w:pos="993"/>
              </w:tabs>
              <w:suppressAutoHyphens/>
              <w:spacing w:after="0" w:line="240" w:lineRule="auto"/>
              <w:jc w:val="both"/>
              <w:rPr>
                <w:rFonts w:ascii="Times New Roman" w:eastAsia="Times New Roman" w:hAnsi="Times New Roman" w:cs="Times New Roman"/>
                <w:sz w:val="24"/>
                <w:szCs w:val="24"/>
              </w:rPr>
            </w:pPr>
            <w:r w:rsidRPr="009120FD">
              <w:rPr>
                <w:rFonts w:ascii="Times New Roman" w:eastAsia="Times New Roman" w:hAnsi="Times New Roman" w:cs="Times New Roman"/>
                <w:b/>
                <w:sz w:val="24"/>
                <w:szCs w:val="24"/>
              </w:rPr>
              <w:t>2 021 186,00 руб. (два миллиона двадцать одна тысяча сто восемьдесят шесть рублей 00 копеек)</w:t>
            </w:r>
          </w:p>
        </w:tc>
      </w:tr>
      <w:tr w:rsidR="001A497F" w:rsidRPr="0092600D" w14:paraId="7FC5A785" w14:textId="77777777" w:rsidTr="003D4ADF">
        <w:trPr>
          <w:trHeight w:val="1363"/>
        </w:trPr>
        <w:tc>
          <w:tcPr>
            <w:tcW w:w="675" w:type="dxa"/>
            <w:vMerge/>
            <w:tcBorders>
              <w:left w:val="single" w:sz="4" w:space="0" w:color="auto"/>
              <w:bottom w:val="single" w:sz="4" w:space="0" w:color="auto"/>
              <w:right w:val="single" w:sz="4" w:space="0" w:color="auto"/>
            </w:tcBorders>
          </w:tcPr>
          <w:p w14:paraId="756DEED3" w14:textId="77777777" w:rsidR="001A497F" w:rsidRPr="0092600D" w:rsidRDefault="001A497F"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vMerge/>
            <w:tcBorders>
              <w:left w:val="single" w:sz="4" w:space="0" w:color="auto"/>
              <w:bottom w:val="single" w:sz="4" w:space="0" w:color="auto"/>
              <w:right w:val="single" w:sz="4" w:space="0" w:color="auto"/>
            </w:tcBorders>
          </w:tcPr>
          <w:p w14:paraId="15700FDB" w14:textId="77777777" w:rsidR="001A497F" w:rsidRPr="0092600D" w:rsidRDefault="001A497F" w:rsidP="0092600D">
            <w:pPr>
              <w:tabs>
                <w:tab w:val="left" w:pos="993"/>
              </w:tabs>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D95B6" w14:textId="7AF0F063" w:rsidR="00800D92" w:rsidRPr="0092600D" w:rsidRDefault="00800D92" w:rsidP="00800D92">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 xml:space="preserve">Сведения о начальной (максимальной) цене: размещено в файле </w:t>
            </w:r>
            <w:r w:rsidRPr="009120FD">
              <w:rPr>
                <w:rFonts w:ascii="Times New Roman" w:eastAsia="Times New Roman" w:hAnsi="Times New Roman" w:cs="Times New Roman"/>
                <w:sz w:val="24"/>
                <w:szCs w:val="24"/>
                <w:shd w:val="clear" w:color="auto" w:fill="C6D9F1" w:themeFill="text2" w:themeFillTint="33"/>
              </w:rPr>
              <w:t>АД 1</w:t>
            </w:r>
            <w:r w:rsidR="009120FD" w:rsidRPr="009120FD">
              <w:rPr>
                <w:rFonts w:ascii="Times New Roman" w:eastAsia="Times New Roman" w:hAnsi="Times New Roman" w:cs="Times New Roman"/>
                <w:sz w:val="24"/>
                <w:szCs w:val="24"/>
                <w:shd w:val="clear" w:color="auto" w:fill="C6D9F1" w:themeFill="text2" w:themeFillTint="33"/>
              </w:rPr>
              <w:t>50</w:t>
            </w:r>
            <w:r w:rsidRPr="009120FD">
              <w:rPr>
                <w:rFonts w:ascii="Times New Roman" w:eastAsia="Times New Roman" w:hAnsi="Times New Roman" w:cs="Times New Roman"/>
                <w:sz w:val="24"/>
                <w:szCs w:val="24"/>
                <w:shd w:val="clear" w:color="auto" w:fill="C6D9F1" w:themeFill="text2" w:themeFillTint="33"/>
              </w:rPr>
              <w:t xml:space="preserve"> НМЦД.xlsx</w:t>
            </w:r>
            <w:r w:rsidRPr="0092600D">
              <w:rPr>
                <w:rFonts w:ascii="Times New Roman" w:eastAsia="Times New Roman" w:hAnsi="Times New Roman" w:cs="Times New Roman"/>
                <w:sz w:val="24"/>
                <w:szCs w:val="24"/>
              </w:rPr>
              <w:t>, который является неотъемлемой частью настоящей документации.</w:t>
            </w:r>
          </w:p>
          <w:p w14:paraId="071D07EC" w14:textId="408998E1" w:rsidR="00CC336C" w:rsidRPr="0092600D" w:rsidRDefault="00CC336C" w:rsidP="0092600D">
            <w:pPr>
              <w:tabs>
                <w:tab w:val="left" w:pos="993"/>
              </w:tabs>
              <w:suppressAutoHyphens/>
              <w:spacing w:after="0" w:line="240" w:lineRule="auto"/>
              <w:jc w:val="both"/>
              <w:rPr>
                <w:rFonts w:ascii="Times New Roman" w:eastAsia="Times New Roman" w:hAnsi="Times New Roman" w:cs="Times New Roman"/>
                <w:b/>
                <w:sz w:val="24"/>
                <w:szCs w:val="24"/>
                <w:highlight w:val="lightGray"/>
              </w:rPr>
            </w:pPr>
          </w:p>
        </w:tc>
      </w:tr>
      <w:tr w:rsidR="007F0F88" w:rsidRPr="0092600D" w14:paraId="145513D1" w14:textId="73EF58DE" w:rsidTr="00857D08">
        <w:trPr>
          <w:trHeight w:val="596"/>
        </w:trPr>
        <w:tc>
          <w:tcPr>
            <w:tcW w:w="675" w:type="dxa"/>
            <w:tcBorders>
              <w:top w:val="single" w:sz="4" w:space="0" w:color="auto"/>
              <w:left w:val="single" w:sz="4" w:space="0" w:color="auto"/>
              <w:right w:val="single" w:sz="4" w:space="0" w:color="auto"/>
            </w:tcBorders>
          </w:tcPr>
          <w:p w14:paraId="7380FF30" w14:textId="77777777" w:rsidR="007F0F88" w:rsidRPr="0092600D" w:rsidRDefault="007F0F88"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right w:val="single" w:sz="4" w:space="0" w:color="auto"/>
            </w:tcBorders>
          </w:tcPr>
          <w:p w14:paraId="36CAC55B" w14:textId="18659E17" w:rsidR="007F0F88" w:rsidRPr="0092600D" w:rsidRDefault="00FB118F" w:rsidP="009B083B">
            <w:pPr>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Количество </w:t>
            </w:r>
            <w:r w:rsidR="009B083B">
              <w:rPr>
                <w:rFonts w:ascii="Times New Roman" w:eastAsia="Times New Roman" w:hAnsi="Times New Roman" w:cs="Times New Roman"/>
                <w:sz w:val="24"/>
                <w:szCs w:val="24"/>
                <w:lang w:eastAsia="ar-SA"/>
              </w:rPr>
              <w:t>оказыва</w:t>
            </w:r>
            <w:r>
              <w:rPr>
                <w:rFonts w:ascii="Times New Roman" w:eastAsia="Times New Roman" w:hAnsi="Times New Roman" w:cs="Times New Roman"/>
                <w:sz w:val="24"/>
                <w:szCs w:val="24"/>
                <w:lang w:eastAsia="ar-SA"/>
              </w:rPr>
              <w:t>емых услуг</w:t>
            </w:r>
          </w:p>
        </w:tc>
        <w:tc>
          <w:tcPr>
            <w:tcW w:w="5670" w:type="dxa"/>
            <w:tcBorders>
              <w:top w:val="single" w:sz="4" w:space="0" w:color="auto"/>
              <w:left w:val="single" w:sz="4" w:space="0" w:color="auto"/>
              <w:right w:val="single" w:sz="4" w:space="0" w:color="auto"/>
            </w:tcBorders>
            <w:shd w:val="clear" w:color="auto" w:fill="EAF1DD" w:themeFill="accent3" w:themeFillTint="33"/>
            <w:vAlign w:val="center"/>
          </w:tcPr>
          <w:p w14:paraId="403144A5" w14:textId="1E491876" w:rsidR="007F0F88" w:rsidRPr="0092600D" w:rsidRDefault="00924627" w:rsidP="009A17B6">
            <w:pPr>
              <w:tabs>
                <w:tab w:val="left" w:pos="993"/>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усл.ед</w:t>
            </w:r>
            <w:proofErr w:type="spellEnd"/>
            <w:r>
              <w:rPr>
                <w:rFonts w:ascii="Times New Roman" w:eastAsia="Times New Roman" w:hAnsi="Times New Roman" w:cs="Times New Roman"/>
                <w:sz w:val="24"/>
                <w:szCs w:val="24"/>
                <w:lang w:eastAsia="ru-RU"/>
              </w:rPr>
              <w:t>.</w:t>
            </w:r>
          </w:p>
        </w:tc>
      </w:tr>
      <w:tr w:rsidR="003536FB" w:rsidRPr="0092600D" w14:paraId="1F57D7A0" w14:textId="77777777" w:rsidTr="00042640">
        <w:trPr>
          <w:trHeight w:val="653"/>
        </w:trPr>
        <w:tc>
          <w:tcPr>
            <w:tcW w:w="675" w:type="dxa"/>
            <w:tcBorders>
              <w:top w:val="single" w:sz="4" w:space="0" w:color="auto"/>
              <w:left w:val="single" w:sz="4" w:space="0" w:color="auto"/>
              <w:bottom w:val="single" w:sz="4" w:space="0" w:color="auto"/>
              <w:right w:val="single" w:sz="4" w:space="0" w:color="auto"/>
            </w:tcBorders>
          </w:tcPr>
          <w:p w14:paraId="1EE60355"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1A9583" w14:textId="77777777" w:rsidR="003536FB" w:rsidRPr="0092600D" w:rsidRDefault="003536FB" w:rsidP="0092600D">
            <w:pPr>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Форма, сроки и порядок оплаты товара, работ, услуг</w:t>
            </w:r>
          </w:p>
        </w:tc>
        <w:tc>
          <w:tcPr>
            <w:tcW w:w="56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CC0E92" w14:textId="5676B719" w:rsidR="00B44F7F" w:rsidRPr="0092600D" w:rsidRDefault="009120FD" w:rsidP="0092600D">
            <w:pPr>
              <w:tabs>
                <w:tab w:val="left" w:pos="567"/>
                <w:tab w:val="left" w:pos="851"/>
                <w:tab w:val="left" w:pos="993"/>
              </w:tabs>
              <w:spacing w:after="0" w:line="240" w:lineRule="auto"/>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Оплата промежуточных платежей за принятые выполненные работы, осуществляется Заказчиком в течение 7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 счета-фактуры (при необходимости).</w:t>
            </w:r>
          </w:p>
        </w:tc>
      </w:tr>
      <w:tr w:rsidR="003536FB" w:rsidRPr="0092600D" w14:paraId="6CEF16F5" w14:textId="77777777" w:rsidTr="00955D79">
        <w:trPr>
          <w:trHeight w:val="467"/>
        </w:trPr>
        <w:tc>
          <w:tcPr>
            <w:tcW w:w="675" w:type="dxa"/>
            <w:tcBorders>
              <w:top w:val="single" w:sz="4" w:space="0" w:color="auto"/>
              <w:left w:val="single" w:sz="4" w:space="0" w:color="auto"/>
              <w:bottom w:val="single" w:sz="4" w:space="0" w:color="auto"/>
              <w:right w:val="single" w:sz="4" w:space="0" w:color="auto"/>
            </w:tcBorders>
          </w:tcPr>
          <w:p w14:paraId="07F7CDC6"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489DE4B2" w14:textId="77777777" w:rsidR="003536FB" w:rsidRPr="0092600D" w:rsidRDefault="003536FB" w:rsidP="0092600D">
            <w:pPr>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Размер аванса и порядок его предоставления </w:t>
            </w:r>
          </w:p>
        </w:tc>
        <w:tc>
          <w:tcPr>
            <w:tcW w:w="5670" w:type="dxa"/>
            <w:tcBorders>
              <w:top w:val="single" w:sz="4" w:space="0" w:color="auto"/>
              <w:left w:val="single" w:sz="4" w:space="0" w:color="auto"/>
              <w:bottom w:val="single" w:sz="4" w:space="0" w:color="auto"/>
              <w:right w:val="single" w:sz="4" w:space="0" w:color="auto"/>
            </w:tcBorders>
          </w:tcPr>
          <w:p w14:paraId="053C149A" w14:textId="0FF63526" w:rsidR="003536FB" w:rsidRPr="0092600D" w:rsidRDefault="00955D7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Не предусмотрен.</w:t>
            </w:r>
          </w:p>
        </w:tc>
      </w:tr>
      <w:tr w:rsidR="003536FB" w:rsidRPr="0092600D" w14:paraId="7D56A4B1" w14:textId="77777777" w:rsidTr="00E92843">
        <w:tc>
          <w:tcPr>
            <w:tcW w:w="675" w:type="dxa"/>
            <w:tcBorders>
              <w:top w:val="single" w:sz="4" w:space="0" w:color="auto"/>
              <w:left w:val="single" w:sz="4" w:space="0" w:color="auto"/>
              <w:bottom w:val="single" w:sz="4" w:space="0" w:color="auto"/>
              <w:right w:val="single" w:sz="4" w:space="0" w:color="auto"/>
            </w:tcBorders>
          </w:tcPr>
          <w:p w14:paraId="2B50ABFE"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0E2F3D5" w14:textId="77777777" w:rsidR="003536FB" w:rsidRPr="0092600D" w:rsidRDefault="003536FB"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tcPr>
          <w:p w14:paraId="2DB113F0" w14:textId="3767853C"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napToGrid w:val="0"/>
                <w:color w:val="000000"/>
                <w:sz w:val="24"/>
                <w:szCs w:val="24"/>
                <w:lang w:eastAsia="ru-RU"/>
              </w:rPr>
              <w:t>За счёт собственных средств Государственного унитарного предприятия Республики Крым «</w:t>
            </w:r>
            <w:proofErr w:type="spellStart"/>
            <w:r w:rsidRPr="0092600D">
              <w:rPr>
                <w:rFonts w:ascii="Times New Roman" w:eastAsia="Times New Roman" w:hAnsi="Times New Roman" w:cs="Times New Roman"/>
                <w:snapToGrid w:val="0"/>
                <w:color w:val="000000"/>
                <w:sz w:val="24"/>
                <w:szCs w:val="24"/>
                <w:lang w:eastAsia="ru-RU"/>
              </w:rPr>
              <w:t>Крымтеплокоммунэнерго</w:t>
            </w:r>
            <w:proofErr w:type="spellEnd"/>
            <w:r w:rsidRPr="0092600D">
              <w:rPr>
                <w:rFonts w:ascii="Times New Roman" w:eastAsia="Times New Roman" w:hAnsi="Times New Roman" w:cs="Times New Roman"/>
                <w:snapToGrid w:val="0"/>
                <w:color w:val="000000"/>
                <w:sz w:val="24"/>
                <w:szCs w:val="24"/>
                <w:lang w:eastAsia="ru-RU"/>
              </w:rPr>
              <w:t>»</w:t>
            </w:r>
          </w:p>
        </w:tc>
      </w:tr>
      <w:tr w:rsidR="003536FB" w:rsidRPr="0092600D" w14:paraId="68C27383" w14:textId="77777777" w:rsidTr="00E92843">
        <w:tc>
          <w:tcPr>
            <w:tcW w:w="675" w:type="dxa"/>
            <w:tcBorders>
              <w:top w:val="single" w:sz="4" w:space="0" w:color="auto"/>
              <w:left w:val="single" w:sz="4" w:space="0" w:color="auto"/>
              <w:bottom w:val="single" w:sz="4" w:space="0" w:color="auto"/>
              <w:right w:val="single" w:sz="4" w:space="0" w:color="auto"/>
            </w:tcBorders>
          </w:tcPr>
          <w:p w14:paraId="7FF91794"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bookmarkStart w:id="10" w:name="_Ref166311380"/>
          </w:p>
        </w:tc>
        <w:bookmarkEnd w:id="10"/>
        <w:tc>
          <w:tcPr>
            <w:tcW w:w="3011" w:type="dxa"/>
            <w:tcBorders>
              <w:top w:val="single" w:sz="4" w:space="0" w:color="auto"/>
              <w:left w:val="single" w:sz="4" w:space="0" w:color="auto"/>
              <w:bottom w:val="single" w:sz="4" w:space="0" w:color="auto"/>
              <w:right w:val="single" w:sz="4" w:space="0" w:color="auto"/>
            </w:tcBorders>
          </w:tcPr>
          <w:p w14:paraId="120A7D95" w14:textId="77777777" w:rsidR="003536FB" w:rsidRPr="0092600D" w:rsidRDefault="003536FB"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Возможность оплаты по цене единицы работы, услуги, по цене каждой запасной части к технике, оборудованию</w:t>
            </w:r>
          </w:p>
        </w:tc>
        <w:tc>
          <w:tcPr>
            <w:tcW w:w="5670" w:type="dxa"/>
            <w:tcBorders>
              <w:top w:val="single" w:sz="4" w:space="0" w:color="auto"/>
              <w:left w:val="single" w:sz="4" w:space="0" w:color="auto"/>
              <w:bottom w:val="single" w:sz="4" w:space="0" w:color="auto"/>
              <w:right w:val="single" w:sz="4" w:space="0" w:color="auto"/>
            </w:tcBorders>
          </w:tcPr>
          <w:p w14:paraId="37807780" w14:textId="66E54D43"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Не применяется</w:t>
            </w:r>
          </w:p>
          <w:p w14:paraId="56753015"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i/>
                <w:sz w:val="24"/>
                <w:szCs w:val="24"/>
                <w:lang w:eastAsia="ar-SA"/>
              </w:rPr>
            </w:pPr>
          </w:p>
        </w:tc>
      </w:tr>
      <w:tr w:rsidR="003536FB" w:rsidRPr="0092600D" w14:paraId="32D80598" w14:textId="77777777" w:rsidTr="00E92843">
        <w:tc>
          <w:tcPr>
            <w:tcW w:w="675" w:type="dxa"/>
            <w:tcBorders>
              <w:top w:val="single" w:sz="4" w:space="0" w:color="auto"/>
              <w:left w:val="single" w:sz="4" w:space="0" w:color="auto"/>
              <w:bottom w:val="single" w:sz="4" w:space="0" w:color="auto"/>
              <w:right w:val="single" w:sz="4" w:space="0" w:color="auto"/>
            </w:tcBorders>
          </w:tcPr>
          <w:p w14:paraId="06D65949"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82C0030" w14:textId="77777777" w:rsidR="003536FB" w:rsidRPr="0092600D" w:rsidRDefault="003536FB"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Сведения о валюте, используемой для формирования цены договора и расчетов с поставщиками (исполнителями, подрядчиками)</w:t>
            </w:r>
          </w:p>
        </w:tc>
        <w:tc>
          <w:tcPr>
            <w:tcW w:w="5670" w:type="dxa"/>
            <w:tcBorders>
              <w:top w:val="single" w:sz="4" w:space="0" w:color="auto"/>
              <w:left w:val="single" w:sz="4" w:space="0" w:color="auto"/>
              <w:bottom w:val="single" w:sz="4" w:space="0" w:color="auto"/>
              <w:right w:val="single" w:sz="4" w:space="0" w:color="auto"/>
            </w:tcBorders>
          </w:tcPr>
          <w:p w14:paraId="7B1013E4" w14:textId="77777777" w:rsidR="003536FB" w:rsidRPr="0092600D" w:rsidRDefault="003536FB" w:rsidP="0092600D">
            <w:pPr>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Российский рубль</w:t>
            </w:r>
          </w:p>
        </w:tc>
      </w:tr>
      <w:tr w:rsidR="003536FB" w:rsidRPr="0092600D" w14:paraId="68ACF44B" w14:textId="77777777" w:rsidTr="00E92843">
        <w:tc>
          <w:tcPr>
            <w:tcW w:w="675" w:type="dxa"/>
            <w:tcBorders>
              <w:top w:val="single" w:sz="4" w:space="0" w:color="auto"/>
              <w:left w:val="single" w:sz="4" w:space="0" w:color="auto"/>
              <w:bottom w:val="single" w:sz="4" w:space="0" w:color="auto"/>
              <w:right w:val="single" w:sz="4" w:space="0" w:color="auto"/>
            </w:tcBorders>
          </w:tcPr>
          <w:p w14:paraId="245B6420"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611CD32D" w14:textId="77777777" w:rsidR="003536FB" w:rsidRPr="0092600D" w:rsidRDefault="003536FB"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Порядок предоставления участникам закупки разъяснений положений документации об аукционе</w:t>
            </w:r>
          </w:p>
        </w:tc>
        <w:tc>
          <w:tcPr>
            <w:tcW w:w="5670" w:type="dxa"/>
            <w:tcBorders>
              <w:top w:val="single" w:sz="4" w:space="0" w:color="auto"/>
              <w:left w:val="single" w:sz="4" w:space="0" w:color="auto"/>
              <w:bottom w:val="single" w:sz="4" w:space="0" w:color="auto"/>
              <w:right w:val="single" w:sz="4" w:space="0" w:color="auto"/>
            </w:tcBorders>
          </w:tcPr>
          <w:p w14:paraId="4DFCE82E" w14:textId="5A430230" w:rsidR="003536FB" w:rsidRPr="0092600D" w:rsidRDefault="003536FB"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Любой участник конкурентной закупки вправе направить заказчику запрос о даче разъяснений положений извещения об осуществлении конкурентной закупки в электронной форме и (или) документации о закупке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258B2588" w14:textId="19C084E6" w:rsidR="003536FB" w:rsidRPr="0092600D" w:rsidRDefault="003536FB"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В течение трех рабочих дней с даты поступления запроса, указанного в первом абзаце настоящего раздела,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7A63FB4F" w14:textId="662B9FCE" w:rsidR="003536FB" w:rsidRPr="0092600D" w:rsidRDefault="003536FB"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Разъяснения положений извещения и (или) документации об осуществлении конкурентной закупки не должны изменять предмет закупки и существенные условия проекта договора.</w:t>
            </w:r>
          </w:p>
        </w:tc>
      </w:tr>
      <w:tr w:rsidR="003536FB" w:rsidRPr="0092600D" w14:paraId="765E8CA2" w14:textId="77777777" w:rsidTr="00E92843">
        <w:tc>
          <w:tcPr>
            <w:tcW w:w="675" w:type="dxa"/>
            <w:tcBorders>
              <w:top w:val="single" w:sz="4" w:space="0" w:color="auto"/>
              <w:left w:val="single" w:sz="4" w:space="0" w:color="auto"/>
              <w:bottom w:val="single" w:sz="4" w:space="0" w:color="auto"/>
              <w:right w:val="single" w:sz="4" w:space="0" w:color="auto"/>
            </w:tcBorders>
          </w:tcPr>
          <w:p w14:paraId="6F7F4794"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00E9EDA8" w14:textId="77777777" w:rsidR="003536FB" w:rsidRPr="0092600D" w:rsidRDefault="003536FB"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lang w:eastAsia="ru-RU"/>
              </w:rPr>
              <w:t xml:space="preserve">Внесение изменений в </w:t>
            </w:r>
            <w:r w:rsidRPr="0092600D">
              <w:rPr>
                <w:rFonts w:ascii="Times New Roman" w:eastAsia="Times New Roman" w:hAnsi="Times New Roman" w:cs="Times New Roman"/>
                <w:snapToGrid w:val="0"/>
                <w:sz w:val="24"/>
                <w:szCs w:val="24"/>
                <w:lang w:eastAsia="ru-RU"/>
              </w:rPr>
              <w:t>извещение об аукционе в электронной форме,</w:t>
            </w:r>
            <w:r w:rsidRPr="0092600D">
              <w:rPr>
                <w:rFonts w:ascii="Times New Roman" w:eastAsia="Times New Roman" w:hAnsi="Times New Roman" w:cs="Times New Roman"/>
                <w:sz w:val="24"/>
                <w:szCs w:val="24"/>
                <w:lang w:eastAsia="ru-RU"/>
              </w:rPr>
              <w:t xml:space="preserve"> аукционную документацию</w:t>
            </w:r>
          </w:p>
        </w:tc>
        <w:tc>
          <w:tcPr>
            <w:tcW w:w="5670" w:type="dxa"/>
            <w:tcBorders>
              <w:top w:val="single" w:sz="4" w:space="0" w:color="auto"/>
              <w:left w:val="single" w:sz="4" w:space="0" w:color="auto"/>
              <w:bottom w:val="single" w:sz="4" w:space="0" w:color="auto"/>
              <w:right w:val="single" w:sz="4" w:space="0" w:color="auto"/>
            </w:tcBorders>
          </w:tcPr>
          <w:p w14:paraId="53A62611" w14:textId="2D0F7376" w:rsidR="003536FB" w:rsidRPr="0092600D" w:rsidRDefault="003536FB" w:rsidP="0092600D">
            <w:pPr>
              <w:pStyle w:val="aff5"/>
              <w:numPr>
                <w:ilvl w:val="1"/>
                <w:numId w:val="27"/>
              </w:numPr>
              <w:tabs>
                <w:tab w:val="left" w:pos="993"/>
              </w:tabs>
              <w:ind w:left="0" w:firstLine="0"/>
              <w:jc w:val="both"/>
            </w:pPr>
            <w:r w:rsidRPr="0092600D">
              <w:t xml:space="preserve">Заказчик вправе принять решение о внесении изменений в извещение об осуществлении конкурентной закупки и (или) документацию о закупке до наступления даты и времени окончания срока подачи заявок на участие в конкурентной закупке. </w:t>
            </w:r>
          </w:p>
          <w:p w14:paraId="280F38D0" w14:textId="77777777" w:rsidR="003536FB" w:rsidRPr="0092600D" w:rsidRDefault="003536FB" w:rsidP="0092600D">
            <w:pPr>
              <w:pStyle w:val="aff5"/>
              <w:tabs>
                <w:tab w:val="num" w:pos="744"/>
                <w:tab w:val="left" w:pos="993"/>
              </w:tabs>
              <w:ind w:left="0"/>
              <w:jc w:val="both"/>
            </w:pPr>
            <w:r w:rsidRPr="0092600D">
              <w:t>Такие изменения размещаются заказчиком в ЕИС, на официальном сайте не позднее чем в течение 3 дней со дня принятия решения о внесении указанных изменений.</w:t>
            </w:r>
          </w:p>
          <w:p w14:paraId="57D7AA1A" w14:textId="79D853B6" w:rsidR="003536FB" w:rsidRPr="0092600D" w:rsidRDefault="003536FB" w:rsidP="0092600D">
            <w:pPr>
              <w:tabs>
                <w:tab w:val="left" w:pos="0"/>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18.2. В случае внесения изменений в извещение об осуществлении конкурентной закупки и (или) документацию о конкурентной закупке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7A59555" w14:textId="50C9B73E" w:rsidR="003536FB" w:rsidRPr="0092600D" w:rsidRDefault="003536FB" w:rsidP="0092600D">
            <w:pPr>
              <w:tabs>
                <w:tab w:val="left" w:pos="0"/>
                <w:tab w:val="left" w:pos="993"/>
              </w:tabs>
              <w:spacing w:after="0" w:line="240" w:lineRule="auto"/>
              <w:jc w:val="both"/>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rPr>
              <w:t xml:space="preserve">18.3. </w:t>
            </w:r>
            <w:r w:rsidRPr="0092600D">
              <w:rPr>
                <w:rFonts w:ascii="Times New Roman" w:eastAsia="Times New Roman" w:hAnsi="Times New Roman" w:cs="Times New Roman"/>
                <w:sz w:val="24"/>
                <w:szCs w:val="24"/>
                <w:lang w:eastAsia="ru-RU"/>
              </w:rPr>
              <w:t>Изменение размещенной в ЕИС, на официальном сайте информации о закупке осуществляется с размещением документа, содержащего перечень внесенных изменений.</w:t>
            </w:r>
            <w:r w:rsidRPr="0092600D">
              <w:rPr>
                <w:rFonts w:ascii="Times New Roman" w:eastAsia="Times New Roman" w:hAnsi="Times New Roman" w:cs="Times New Roman"/>
                <w:sz w:val="24"/>
                <w:szCs w:val="24"/>
                <w:lang w:eastAsia="ru-RU"/>
              </w:rPr>
              <w:br/>
              <w:t xml:space="preserve">Изменение предмета закупки, увеличение размера </w:t>
            </w:r>
            <w:r w:rsidRPr="0092600D">
              <w:rPr>
                <w:rFonts w:ascii="Times New Roman" w:eastAsia="Times New Roman" w:hAnsi="Times New Roman" w:cs="Times New Roman"/>
                <w:sz w:val="24"/>
                <w:szCs w:val="24"/>
                <w:lang w:eastAsia="ru-RU"/>
              </w:rPr>
              <w:lastRenderedPageBreak/>
              <w:t>обеспечения заявок на участие в конкурентной закупке не допускаются.</w:t>
            </w:r>
          </w:p>
        </w:tc>
      </w:tr>
      <w:tr w:rsidR="003536FB" w:rsidRPr="0092600D" w14:paraId="0841F72A" w14:textId="77777777" w:rsidTr="00E92843">
        <w:tc>
          <w:tcPr>
            <w:tcW w:w="675" w:type="dxa"/>
            <w:tcBorders>
              <w:top w:val="single" w:sz="4" w:space="0" w:color="auto"/>
              <w:left w:val="single" w:sz="4" w:space="0" w:color="auto"/>
              <w:bottom w:val="single" w:sz="4" w:space="0" w:color="auto"/>
              <w:right w:val="single" w:sz="4" w:space="0" w:color="auto"/>
            </w:tcBorders>
          </w:tcPr>
          <w:p w14:paraId="244609E1"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DF5CD4A" w14:textId="77777777" w:rsidR="003536FB" w:rsidRPr="0092600D" w:rsidRDefault="003536FB"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color w:val="000000"/>
                <w:sz w:val="24"/>
                <w:szCs w:val="24"/>
                <w:lang w:eastAsia="ar-SA"/>
              </w:rPr>
            </w:pPr>
            <w:r w:rsidRPr="0092600D">
              <w:rPr>
                <w:rFonts w:ascii="Times New Roman" w:eastAsia="Times New Roman" w:hAnsi="Times New Roman" w:cs="Times New Roman"/>
                <w:sz w:val="24"/>
                <w:szCs w:val="24"/>
                <w:lang w:eastAsia="ar-SA"/>
              </w:rPr>
              <w:t>Место и порядок подачи заявок участниками аукциона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9D14D79" w14:textId="211E8BC2" w:rsidR="003536FB" w:rsidRPr="0092600D" w:rsidRDefault="003536FB" w:rsidP="0092600D">
            <w:pPr>
              <w:suppressLineNumbers/>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19.1. Место подачи заявок участников аукциона: Электронная площадка, указанная в п. 2 Информационной карты</w:t>
            </w:r>
          </w:p>
          <w:p w14:paraId="7D9600A2" w14:textId="71EAD724"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19.2. Заявку на участие в закупке может подать любой участник, прошедший аккредитацию на электронной площадке, а в случае осуществления закупки среди СМСП участник получает аккредитацию на электронной площадке в порядке, установленном Федеральным законом № 44-ФЗ.</w:t>
            </w:r>
          </w:p>
          <w:p w14:paraId="12BE627C" w14:textId="1FCFB543"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i/>
                <w:sz w:val="24"/>
                <w:szCs w:val="24"/>
                <w:lang w:eastAsia="ru-RU"/>
              </w:rPr>
            </w:pPr>
            <w:r w:rsidRPr="0092600D">
              <w:rPr>
                <w:rFonts w:ascii="Times New Roman" w:eastAsia="Times New Roman" w:hAnsi="Times New Roman" w:cs="Times New Roman"/>
                <w:sz w:val="24"/>
                <w:szCs w:val="24"/>
              </w:rPr>
              <w:t>19.3. Заявка на участие в аукционе в электронной форме состоит из двух частей. Участник закупки вправе подать заявку по рекомендуемой форме, установленной заказчиком в аукционной документации. (</w:t>
            </w:r>
            <w:r w:rsidRPr="0092600D">
              <w:rPr>
                <w:rFonts w:ascii="Times New Roman" w:eastAsia="Times New Roman" w:hAnsi="Times New Roman" w:cs="Times New Roman"/>
                <w:sz w:val="24"/>
                <w:szCs w:val="24"/>
                <w:lang w:eastAsia="ru-RU"/>
              </w:rPr>
              <w:t>Форма № 3 Форма для первой части заявки раздела VI. ПРИЛОЖЕНИЯ.</w:t>
            </w:r>
            <w:r w:rsidRPr="0092600D">
              <w:rPr>
                <w:rFonts w:ascii="Times New Roman" w:eastAsia="Times New Roman" w:hAnsi="Times New Roman" w:cs="Times New Roman"/>
                <w:sz w:val="24"/>
                <w:szCs w:val="24"/>
                <w:lang w:eastAsia="ru-RU"/>
              </w:rPr>
              <w:br/>
            </w:r>
            <w:r w:rsidRPr="0092600D">
              <w:rPr>
                <w:rFonts w:ascii="Times New Roman" w:eastAsia="Times New Roman" w:hAnsi="Times New Roman" w:cs="Times New Roman"/>
                <w:i/>
                <w:sz w:val="24"/>
                <w:szCs w:val="24"/>
                <w:lang w:eastAsia="ru-RU"/>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4E97E3B2" w14:textId="09AF3A4D"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19.4.  Подача заявки на участие в закупке означает согласие участника закупки, подавшего такую заявку, на поставку ТРУ на условиях, предусмотренных извещением об осуществлении закупки, документацией о закупке.</w:t>
            </w:r>
          </w:p>
          <w:p w14:paraId="3407096B" w14:textId="547A94A2"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19.5.  Заявка на участие в закупке, документы и информация, направляемые в форме электронных документов участником закупки, должны быть подписаны усиленной квалифицированной электронной подписью лица, имеющего право действовать от имени участника закупки.</w:t>
            </w:r>
          </w:p>
          <w:p w14:paraId="0D011AFA" w14:textId="1FAF3329"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19.6.  Участник аукциона в электронной форме вправе подать только одну заявку на участие в закупке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таких заявок.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E7498C5" w14:textId="3A3240B3"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 xml:space="preserve">19.7.  Оператором электронной площадки в течение одного часа с момента получения заявки на участие в аукционе в электронной форме присваивается порядковый номер такой заявке и подтверждается в форме электронного документа, направляемого </w:t>
            </w:r>
            <w:r w:rsidRPr="0092600D">
              <w:rPr>
                <w:rFonts w:ascii="Times New Roman" w:eastAsia="Times New Roman" w:hAnsi="Times New Roman" w:cs="Times New Roman"/>
                <w:sz w:val="24"/>
                <w:szCs w:val="24"/>
              </w:rPr>
              <w:lastRenderedPageBreak/>
              <w:t xml:space="preserve">участнику закупки, подавшему данную заявку, ее получение с указанием присвоенного такой заявке порядкового номера либо возвращается указанная заявка подавшему ее участнику такой закупки с одновременным уведомлением данного участника в форме электронного документа об основаниях возврата такой заявки исключительно по следующим основаниям: </w:t>
            </w:r>
          </w:p>
          <w:p w14:paraId="5A15C75C" w14:textId="77777777"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1)</w:t>
            </w:r>
            <w:r w:rsidRPr="0092600D">
              <w:rPr>
                <w:rFonts w:ascii="Times New Roman" w:eastAsia="Times New Roman" w:hAnsi="Times New Roman" w:cs="Times New Roman"/>
                <w:sz w:val="24"/>
                <w:szCs w:val="24"/>
              </w:rPr>
              <w:tab/>
              <w:t>в случае если заявка на участие в закупке, документы и информация, направляемые в форме электронных документов участником закупки, не подписаны усиленной квалифицированной электронной подписью лица, имеющего право действовать от имени участника закупки.</w:t>
            </w:r>
          </w:p>
          <w:p w14:paraId="108DEFC3" w14:textId="048E9681"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2)</w:t>
            </w:r>
            <w:r w:rsidRPr="0092600D">
              <w:rPr>
                <w:rFonts w:ascii="Times New Roman" w:eastAsia="Times New Roman" w:hAnsi="Times New Roman" w:cs="Times New Roman"/>
                <w:sz w:val="24"/>
                <w:szCs w:val="24"/>
              </w:rPr>
              <w:tab/>
              <w:t>в случае подачи одним участником аукциона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 в электронной форме;</w:t>
            </w:r>
          </w:p>
          <w:p w14:paraId="3033CF6D" w14:textId="77777777" w:rsidR="003536FB" w:rsidRPr="0092600D" w:rsidRDefault="003536FB" w:rsidP="0092600D">
            <w:pPr>
              <w:tabs>
                <w:tab w:val="left" w:pos="993"/>
              </w:tab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3)</w:t>
            </w:r>
            <w:r w:rsidRPr="0092600D">
              <w:rPr>
                <w:rFonts w:ascii="Times New Roman" w:eastAsia="Times New Roman" w:hAnsi="Times New Roman" w:cs="Times New Roman"/>
                <w:sz w:val="24"/>
                <w:szCs w:val="24"/>
              </w:rPr>
              <w:tab/>
              <w:t>в случае получения данной заявки после даты и времени окончания срока подачи заявок на участие в аукционе в электронной форме;</w:t>
            </w:r>
          </w:p>
          <w:p w14:paraId="4EA95C4B" w14:textId="6455AF07" w:rsidR="003536FB" w:rsidRPr="0092600D" w:rsidRDefault="003536FB"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rPr>
              <w:t xml:space="preserve">19.8. </w:t>
            </w:r>
            <w:r w:rsidRPr="0092600D">
              <w:rPr>
                <w:rFonts w:ascii="Times New Roman" w:eastAsia="Times New Roman" w:hAnsi="Times New Roman" w:cs="Times New Roman"/>
                <w:sz w:val="24"/>
                <w:szCs w:val="24"/>
                <w:lang w:eastAsia="ar-SA"/>
              </w:rPr>
              <w:t xml:space="preserve">Заявка на участие в электронном аукционе, подготовленная участником закупки, должна быть </w:t>
            </w:r>
            <w:r w:rsidRPr="0092600D">
              <w:rPr>
                <w:rFonts w:ascii="Times New Roman" w:eastAsia="Times New Roman" w:hAnsi="Times New Roman" w:cs="Times New Roman"/>
                <w:sz w:val="24"/>
                <w:szCs w:val="24"/>
                <w:lang w:val="en-US" w:eastAsia="ar-SA"/>
              </w:rPr>
              <w:t>c</w:t>
            </w:r>
            <w:r w:rsidRPr="0092600D">
              <w:rPr>
                <w:rFonts w:ascii="Times New Roman" w:eastAsia="Times New Roman" w:hAnsi="Times New Roman" w:cs="Times New Roman"/>
                <w:sz w:val="24"/>
                <w:szCs w:val="24"/>
                <w:lang w:eastAsia="ar-SA"/>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2467EF7" w14:textId="1E93BEED" w:rsidR="003536FB" w:rsidRPr="0092600D" w:rsidRDefault="003536FB"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rPr>
              <w:t xml:space="preserve">19.9. </w:t>
            </w:r>
            <w:r w:rsidRPr="0092600D">
              <w:rPr>
                <w:rFonts w:ascii="Times New Roman" w:eastAsia="Times New Roman" w:hAnsi="Times New Roman" w:cs="Times New Roman"/>
                <w:sz w:val="24"/>
                <w:szCs w:val="24"/>
                <w:lang w:eastAsia="ar-SA"/>
              </w:rPr>
              <w:t>Все документы, входящие в состав заявки на участие в электронном аукционе, должны иметь четко читаемый текст.</w:t>
            </w:r>
          </w:p>
          <w:p w14:paraId="75819BC6" w14:textId="77777777" w:rsidR="003536FB" w:rsidRPr="0092600D" w:rsidRDefault="003536FB"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Сведения, содержащиеся в заявке на участие в электронном аукционе, не должны допускать двусмысленных толкований.</w:t>
            </w:r>
          </w:p>
        </w:tc>
      </w:tr>
      <w:tr w:rsidR="003536FB" w:rsidRPr="0092600D" w14:paraId="2CAD28B8" w14:textId="77777777" w:rsidTr="00E92843">
        <w:tc>
          <w:tcPr>
            <w:tcW w:w="675" w:type="dxa"/>
            <w:tcBorders>
              <w:top w:val="single" w:sz="4" w:space="0" w:color="auto"/>
              <w:left w:val="single" w:sz="4" w:space="0" w:color="auto"/>
              <w:bottom w:val="single" w:sz="4" w:space="0" w:color="auto"/>
              <w:right w:val="single" w:sz="4" w:space="0" w:color="auto"/>
            </w:tcBorders>
          </w:tcPr>
          <w:p w14:paraId="65B3C007"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DAA81B" w14:textId="413218B8" w:rsidR="003536FB" w:rsidRPr="0092600D" w:rsidRDefault="003536FB" w:rsidP="0092600D">
            <w:pPr>
              <w:tabs>
                <w:tab w:val="left" w:pos="993"/>
              </w:tabs>
              <w:spacing w:after="0" w:line="240" w:lineRule="auto"/>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lang w:eastAsia="ru-RU"/>
              </w:rPr>
              <w:t xml:space="preserve">Порядок проведения </w:t>
            </w:r>
            <w:r w:rsidRPr="0092600D">
              <w:rPr>
                <w:rFonts w:ascii="Times New Roman" w:eastAsia="Times New Roman" w:hAnsi="Times New Roman" w:cs="Times New Roman"/>
                <w:sz w:val="24"/>
                <w:szCs w:val="24"/>
              </w:rPr>
              <w:t>аукциона в электронной форме</w:t>
            </w:r>
          </w:p>
          <w:p w14:paraId="4E6FEC4C" w14:textId="77777777" w:rsidR="003536FB" w:rsidRPr="0092600D" w:rsidRDefault="003536FB" w:rsidP="0092600D">
            <w:pPr>
              <w:tabs>
                <w:tab w:val="left" w:pos="993"/>
              </w:tabs>
              <w:spacing w:after="0" w:line="240" w:lineRule="auto"/>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14:paraId="5A10402D" w14:textId="4027DACB"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20.1. </w:t>
            </w:r>
            <w:r w:rsidRPr="0092600D">
              <w:rPr>
                <w:rFonts w:ascii="Times New Roman" w:eastAsia="Times New Roman" w:hAnsi="Times New Roman" w:cs="Times New Roman"/>
                <w:sz w:val="24"/>
                <w:szCs w:val="24"/>
                <w:lang w:eastAsia="ar-SA"/>
              </w:rPr>
              <w:tab/>
              <w:t>В аукционе в электронной форме могут участвовать только те участники аукциона в электронной форме, первые части которых признаны соответствующими.</w:t>
            </w:r>
          </w:p>
          <w:p w14:paraId="3C7AEC31" w14:textId="51F3654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20.2. </w:t>
            </w:r>
            <w:r w:rsidRPr="0092600D">
              <w:rPr>
                <w:rFonts w:ascii="Times New Roman" w:eastAsia="Times New Roman" w:hAnsi="Times New Roman" w:cs="Times New Roman"/>
                <w:sz w:val="24"/>
                <w:szCs w:val="24"/>
                <w:lang w:eastAsia="ar-SA"/>
              </w:rPr>
              <w:tab/>
              <w:t>Аукцион в электронной форме проводится на электронной площадке в указанные в извещении о его проведении и определенные в соответствии с пунктом 20.3 настоящего раздела дату и время.</w:t>
            </w:r>
          </w:p>
          <w:p w14:paraId="52C3F894" w14:textId="49618A74"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20.3. </w:t>
            </w:r>
            <w:r w:rsidRPr="0092600D">
              <w:rPr>
                <w:rFonts w:ascii="Times New Roman" w:eastAsia="Times New Roman" w:hAnsi="Times New Roman" w:cs="Times New Roman"/>
                <w:sz w:val="24"/>
                <w:szCs w:val="24"/>
                <w:lang w:eastAsia="ar-SA"/>
              </w:rPr>
              <w:tab/>
              <w:t xml:space="preserve">Днем проведения аукциона в электронной форме является рабочий день, следующий за датой </w:t>
            </w:r>
            <w:r w:rsidRPr="0092600D">
              <w:rPr>
                <w:rFonts w:ascii="Times New Roman" w:eastAsia="Times New Roman" w:hAnsi="Times New Roman" w:cs="Times New Roman"/>
                <w:sz w:val="24"/>
                <w:szCs w:val="24"/>
                <w:lang w:eastAsia="ar-SA"/>
              </w:rPr>
              <w:lastRenderedPageBreak/>
              <w:t>окончания срока рассмотрения первых частей заявок на участие в аукционе в электронной форме.</w:t>
            </w:r>
          </w:p>
          <w:p w14:paraId="43242B5E" w14:textId="061152C2"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20.4. </w:t>
            </w:r>
            <w:r w:rsidRPr="0092600D">
              <w:rPr>
                <w:rFonts w:ascii="Times New Roman" w:eastAsia="Times New Roman" w:hAnsi="Times New Roman" w:cs="Times New Roman"/>
                <w:sz w:val="24"/>
                <w:szCs w:val="24"/>
                <w:lang w:eastAsia="ar-SA"/>
              </w:rPr>
              <w:tab/>
              <w:t>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5DA09AAD" w14:textId="69A7FF53"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20.5. </w:t>
            </w:r>
            <w:r w:rsidRPr="0092600D">
              <w:rPr>
                <w:rFonts w:ascii="Times New Roman" w:eastAsia="Times New Roman" w:hAnsi="Times New Roman" w:cs="Times New Roman"/>
                <w:sz w:val="24"/>
                <w:szCs w:val="24"/>
                <w:lang w:eastAsia="ar-SA"/>
              </w:rPr>
              <w:tab/>
              <w:t>В случае если количество поставляемых ТРУ невозможно определить, аукцион в электронной форме проводится путем снижения начальной суммы цен единиц ТРУ в порядке, установленном настоящим разделом Положения.</w:t>
            </w:r>
          </w:p>
          <w:p w14:paraId="755ABD67" w14:textId="758FEDD5"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20.6. </w:t>
            </w:r>
            <w:r w:rsidRPr="0092600D">
              <w:rPr>
                <w:rFonts w:ascii="Times New Roman" w:eastAsia="Times New Roman" w:hAnsi="Times New Roman" w:cs="Times New Roman"/>
                <w:sz w:val="24"/>
                <w:szCs w:val="24"/>
                <w:lang w:eastAsia="ar-SA"/>
              </w:rPr>
              <w:tab/>
              <w:t>Аукцион в электронной форме включает в себя порядок подачи его участниками предложений о цене договора с учетом следующих требований:</w:t>
            </w:r>
          </w:p>
          <w:p w14:paraId="35212176" w14:textId="29BFF0DB"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«шаг аукциона» составляет от 0,5 процента до 5 процентов начальной (максимальной) цены договора / начальной суммы цен единиц ТРУ;</w:t>
            </w:r>
          </w:p>
          <w:p w14:paraId="530D8E3F"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Pr="0092600D">
              <w:rPr>
                <w:rFonts w:ascii="Times New Roman" w:eastAsia="Times New Roman" w:hAnsi="Times New Roman" w:cs="Times New Roman"/>
                <w:sz w:val="24"/>
                <w:szCs w:val="24"/>
                <w:lang w:eastAsia="ar-SA"/>
              </w:rPr>
              <w:tab/>
              <w:t>снижение текущего минимального предложения о цене договора осуществляется на величину в пределах «шага аукциона»;</w:t>
            </w:r>
          </w:p>
          <w:p w14:paraId="4A16F3AF"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3)</w:t>
            </w:r>
            <w:r w:rsidRPr="0092600D">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D8F5085"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4)</w:t>
            </w:r>
            <w:r w:rsidRPr="0092600D">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E10F741"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5)</w:t>
            </w:r>
            <w:r w:rsidRPr="0092600D">
              <w:rPr>
                <w:rFonts w:ascii="Times New Roman" w:eastAsia="Times New Roman" w:hAnsi="Times New Roman" w:cs="Times New Roman"/>
                <w:sz w:val="24"/>
                <w:szCs w:val="24"/>
                <w:lang w:eastAsia="ar-SA"/>
              </w:rPr>
              <w:tab/>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A32AE" w14:textId="087E97CF"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20.7. </w:t>
            </w:r>
            <w:r w:rsidRPr="0092600D">
              <w:rPr>
                <w:rFonts w:ascii="Times New Roman" w:eastAsia="Times New Roman" w:hAnsi="Times New Roman" w:cs="Times New Roman"/>
                <w:sz w:val="24"/>
                <w:szCs w:val="24"/>
                <w:lang w:eastAsia="ar-SA"/>
              </w:rPr>
              <w:tab/>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w:t>
            </w:r>
          </w:p>
          <w:p w14:paraId="42A734A6" w14:textId="7D4CE89A"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их поступления, а также время, оставшееся до истечения срока подачи предложений о цене договора, в соответствии с пунктом 20.8. настоящего раздела.</w:t>
            </w:r>
          </w:p>
          <w:p w14:paraId="239B8C50" w14:textId="43D027A5"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20.8. Проведение аукциона в электронной форме осуществляется в соответствии с регламентом электронной площадки.</w:t>
            </w:r>
          </w:p>
          <w:p w14:paraId="5FE996F2" w14:textId="79FC24F0"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20.9. </w:t>
            </w:r>
            <w:r w:rsidRPr="0092600D">
              <w:rPr>
                <w:rFonts w:ascii="Times New Roman" w:eastAsia="Times New Roman" w:hAnsi="Times New Roman" w:cs="Times New Roman"/>
                <w:sz w:val="24"/>
                <w:szCs w:val="24"/>
                <w:lang w:eastAsia="ar-SA"/>
              </w:rPr>
              <w:tab/>
              <w:t xml:space="preserve">В течение десяти минут с момента завершения аукциона в электронной форме любой его участник вправе подать предложение о цене </w:t>
            </w:r>
            <w:r w:rsidRPr="0092600D">
              <w:rPr>
                <w:rFonts w:ascii="Times New Roman" w:eastAsia="Times New Roman" w:hAnsi="Times New Roman" w:cs="Times New Roman"/>
                <w:sz w:val="24"/>
                <w:szCs w:val="24"/>
                <w:lang w:eastAsia="ar-SA"/>
              </w:rPr>
              <w:lastRenderedPageBreak/>
              <w:t>договора, которое не ниже чем последнее предложение о минимальной цене договора независимо от «шага аукциона».</w:t>
            </w:r>
          </w:p>
          <w:p w14:paraId="1F50AA11" w14:textId="0CAA67C2"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20.10. </w:t>
            </w:r>
            <w:r w:rsidRPr="0092600D">
              <w:rPr>
                <w:rFonts w:ascii="Times New Roman" w:eastAsia="Times New Roman" w:hAnsi="Times New Roman" w:cs="Times New Roman"/>
                <w:sz w:val="24"/>
                <w:szCs w:val="24"/>
                <w:lang w:eastAsia="ar-SA"/>
              </w:rPr>
              <w:tab/>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04D4C97" w14:textId="0B6EFDD1"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20.11. В случае проведения в соответствии с пунктом 20.5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ТРУ.</w:t>
            </w:r>
          </w:p>
          <w:p w14:paraId="74991415" w14:textId="339CF65F"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20.12. </w:t>
            </w:r>
            <w:r w:rsidRPr="0092600D">
              <w:rPr>
                <w:rFonts w:ascii="Times New Roman" w:eastAsia="Times New Roman" w:hAnsi="Times New Roman" w:cs="Times New Roman"/>
                <w:sz w:val="24"/>
                <w:szCs w:val="24"/>
                <w:lang w:eastAsia="ar-SA"/>
              </w:rPr>
              <w:tab/>
              <w:t xml:space="preserve">В течение одного часа после окончания подачи предложений </w:t>
            </w:r>
          </w:p>
          <w:p w14:paraId="2FA45587"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о цене договора оператор электронной площадки:</w:t>
            </w:r>
          </w:p>
          <w:p w14:paraId="4E71E519"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 xml:space="preserve">составляет и размещает на электронной площадке и в ЕИС, </w:t>
            </w:r>
          </w:p>
          <w:p w14:paraId="026ECDBF"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на официальном сайте,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в электронной форме с указанием времени их поступления.</w:t>
            </w:r>
          </w:p>
          <w:p w14:paraId="6FD7CDCF"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Pr="0092600D">
              <w:rPr>
                <w:rFonts w:ascii="Times New Roman" w:eastAsia="Times New Roman" w:hAnsi="Times New Roman" w:cs="Times New Roman"/>
                <w:sz w:val="24"/>
                <w:szCs w:val="24"/>
                <w:lang w:eastAsia="ar-SA"/>
              </w:rPr>
              <w:tab/>
              <w:t>направляет заказчику вторые части заявок на участие в таком аукционе, поданные его участниками, и протокол подачи предложений о цене договора.</w:t>
            </w:r>
          </w:p>
          <w:p w14:paraId="44FF6B99" w14:textId="69F99EE9"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20.13. </w:t>
            </w:r>
            <w:r w:rsidRPr="0092600D">
              <w:rPr>
                <w:rFonts w:ascii="Times New Roman" w:eastAsia="Times New Roman" w:hAnsi="Times New Roman" w:cs="Times New Roman"/>
                <w:sz w:val="24"/>
                <w:szCs w:val="24"/>
                <w:lang w:eastAsia="ar-SA"/>
              </w:rPr>
              <w:tab/>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14:paraId="15CF9EA2"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 xml:space="preserve">участник такого аукциона не вправе подавать предложения о цене договора выше максимальной суммы сделки для этого участника, указанной </w:t>
            </w:r>
          </w:p>
          <w:p w14:paraId="59055C5B"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в решении об одобрении или о совершении по результатам такого аукциона сделок от имени участника аукциона в электронной форме;</w:t>
            </w:r>
          </w:p>
          <w:p w14:paraId="6CF9227E" w14:textId="162A444B"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Pr="0092600D">
              <w:rPr>
                <w:rFonts w:ascii="Times New Roman" w:eastAsia="Times New Roman" w:hAnsi="Times New Roman" w:cs="Times New Roman"/>
                <w:sz w:val="24"/>
                <w:szCs w:val="24"/>
                <w:lang w:eastAsia="ar-SA"/>
              </w:rPr>
              <w:tab/>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tc>
      </w:tr>
      <w:tr w:rsidR="003536FB" w:rsidRPr="0092600D" w14:paraId="18444660" w14:textId="77777777" w:rsidTr="00E92843">
        <w:tc>
          <w:tcPr>
            <w:tcW w:w="675" w:type="dxa"/>
            <w:tcBorders>
              <w:top w:val="single" w:sz="4" w:space="0" w:color="auto"/>
              <w:left w:val="single" w:sz="4" w:space="0" w:color="auto"/>
              <w:bottom w:val="single" w:sz="4" w:space="0" w:color="auto"/>
              <w:right w:val="single" w:sz="4" w:space="0" w:color="auto"/>
            </w:tcBorders>
          </w:tcPr>
          <w:p w14:paraId="09FFF8E2"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3BFBA801" w14:textId="7DDAD530" w:rsidR="003536FB" w:rsidRPr="0092600D" w:rsidRDefault="003536FB" w:rsidP="0092600D">
            <w:pPr>
              <w:tabs>
                <w:tab w:val="left" w:pos="993"/>
              </w:tabs>
              <w:spacing w:after="0" w:line="240" w:lineRule="auto"/>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lang w:eastAsia="ru-RU"/>
              </w:rPr>
              <w:t>Критерии оценки и сопоставления заявок на участие в аукционе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4CF790D6"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При проведении аукциона в электронной форме применяется критерий «цена договора (цена единицы ТРУ)». </w:t>
            </w:r>
          </w:p>
          <w:p w14:paraId="1E5488AA" w14:textId="77777777"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40690727" w14:textId="44B63D25"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i/>
                <w:iCs/>
                <w:sz w:val="24"/>
                <w:szCs w:val="24"/>
                <w:lang w:eastAsia="ar-SA"/>
              </w:rPr>
            </w:pPr>
            <w:r w:rsidRPr="0092600D">
              <w:rPr>
                <w:rFonts w:ascii="Times New Roman" w:eastAsia="Times New Roman" w:hAnsi="Times New Roman" w:cs="Times New Roman"/>
                <w:sz w:val="24"/>
                <w:szCs w:val="24"/>
                <w:lang w:eastAsia="ar-SA"/>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3536FB" w:rsidRPr="0092600D" w14:paraId="6EAC1E54" w14:textId="77777777" w:rsidTr="00E92843">
        <w:tc>
          <w:tcPr>
            <w:tcW w:w="675" w:type="dxa"/>
            <w:tcBorders>
              <w:top w:val="single" w:sz="4" w:space="0" w:color="auto"/>
              <w:left w:val="single" w:sz="4" w:space="0" w:color="auto"/>
              <w:bottom w:val="single" w:sz="4" w:space="0" w:color="auto"/>
              <w:right w:val="single" w:sz="4" w:space="0" w:color="auto"/>
            </w:tcBorders>
          </w:tcPr>
          <w:p w14:paraId="5C8E5BFA"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C6B8007" w14:textId="38A15904" w:rsidR="003536FB" w:rsidRPr="0092600D" w:rsidRDefault="003536FB" w:rsidP="0092600D">
            <w:pPr>
              <w:tabs>
                <w:tab w:val="left" w:pos="993"/>
              </w:tabs>
              <w:spacing w:after="0" w:line="240" w:lineRule="auto"/>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lang w:eastAsia="ru-RU"/>
              </w:rPr>
              <w:t>Порядок оценки и сопоставления заявок на участие в такой закупке;</w:t>
            </w:r>
          </w:p>
        </w:tc>
        <w:tc>
          <w:tcPr>
            <w:tcW w:w="5670" w:type="dxa"/>
            <w:tcBorders>
              <w:top w:val="single" w:sz="4" w:space="0" w:color="auto"/>
              <w:left w:val="single" w:sz="4" w:space="0" w:color="auto"/>
              <w:bottom w:val="single" w:sz="4" w:space="0" w:color="auto"/>
              <w:right w:val="single" w:sz="4" w:space="0" w:color="auto"/>
            </w:tcBorders>
          </w:tcPr>
          <w:p w14:paraId="231B7033" w14:textId="4E656CA9" w:rsidR="003536FB" w:rsidRPr="0092600D" w:rsidRDefault="003536FB" w:rsidP="0092600D">
            <w:pPr>
              <w:tabs>
                <w:tab w:val="left" w:pos="993"/>
              </w:tabs>
              <w:suppressAutoHyphens/>
              <w:spacing w:after="0" w:line="240" w:lineRule="auto"/>
              <w:jc w:val="both"/>
              <w:rPr>
                <w:rFonts w:ascii="Times New Roman" w:eastAsia="Times New Roman" w:hAnsi="Times New Roman" w:cs="Times New Roman"/>
                <w:strike/>
                <w:sz w:val="24"/>
                <w:szCs w:val="24"/>
                <w:lang w:eastAsia="ar-SA"/>
              </w:rPr>
            </w:pPr>
            <w:r w:rsidRPr="0092600D">
              <w:rPr>
                <w:rFonts w:ascii="Times New Roman" w:eastAsia="Times New Roman" w:hAnsi="Times New Roman" w:cs="Times New Roman"/>
                <w:sz w:val="24"/>
                <w:szCs w:val="24"/>
                <w:lang w:eastAsia="ar-SA"/>
              </w:rPr>
              <w:t>Участник аукциона в электронной форме, который предложил наиболее низкую цену договора или сумму цен единиц ТРУ,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tc>
      </w:tr>
      <w:tr w:rsidR="003536FB" w:rsidRPr="0092600D" w14:paraId="63DE7648" w14:textId="77777777" w:rsidTr="00E92843">
        <w:tc>
          <w:tcPr>
            <w:tcW w:w="675" w:type="dxa"/>
            <w:tcBorders>
              <w:top w:val="single" w:sz="4" w:space="0" w:color="auto"/>
              <w:left w:val="single" w:sz="4" w:space="0" w:color="auto"/>
              <w:bottom w:val="single" w:sz="4" w:space="0" w:color="auto"/>
              <w:right w:val="single" w:sz="4" w:space="0" w:color="auto"/>
            </w:tcBorders>
          </w:tcPr>
          <w:p w14:paraId="0E4C973C" w14:textId="77777777" w:rsidR="003536FB" w:rsidRPr="0092600D" w:rsidRDefault="003536FB" w:rsidP="0092600D">
            <w:pPr>
              <w:numPr>
                <w:ilvl w:val="0"/>
                <w:numId w:val="2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B52A1C7" w14:textId="77777777" w:rsidR="003536FB" w:rsidRPr="0092600D" w:rsidRDefault="003536FB" w:rsidP="0092600D">
            <w:pPr>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Возможность заказчика отменить аукцион в электронной форме</w:t>
            </w:r>
          </w:p>
        </w:tc>
        <w:tc>
          <w:tcPr>
            <w:tcW w:w="5670" w:type="dxa"/>
            <w:tcBorders>
              <w:top w:val="single" w:sz="4" w:space="0" w:color="auto"/>
              <w:left w:val="single" w:sz="4" w:space="0" w:color="auto"/>
              <w:bottom w:val="single" w:sz="4" w:space="0" w:color="auto"/>
              <w:right w:val="single" w:sz="4" w:space="0" w:color="auto"/>
            </w:tcBorders>
          </w:tcPr>
          <w:p w14:paraId="1C1525FD" w14:textId="77777777" w:rsidR="003536FB" w:rsidRPr="0092600D" w:rsidRDefault="003536FB" w:rsidP="0092600D">
            <w:pPr>
              <w:suppressLineNumbers/>
              <w:tabs>
                <w:tab w:val="left" w:pos="993"/>
              </w:tabs>
              <w:suppressAutoHyphens/>
              <w:spacing w:after="0" w:line="240" w:lineRule="auto"/>
              <w:jc w:val="both"/>
              <w:rPr>
                <w:rFonts w:ascii="Times New Roman" w:eastAsia="Times New Roman" w:hAnsi="Times New Roman" w:cs="Times New Roman"/>
                <w:sz w:val="24"/>
                <w:szCs w:val="24"/>
                <w:shd w:val="clear" w:color="auto" w:fill="FFFFFF"/>
              </w:rPr>
            </w:pPr>
            <w:r w:rsidRPr="0092600D">
              <w:rPr>
                <w:rFonts w:ascii="Times New Roman" w:eastAsia="Times New Roman" w:hAnsi="Times New Roman" w:cs="Times New Roman"/>
                <w:sz w:val="24"/>
                <w:szCs w:val="24"/>
                <w:shd w:val="clear" w:color="auto" w:fill="FFFFFF"/>
              </w:rPr>
              <w:t xml:space="preserve">23.1. </w:t>
            </w:r>
            <w:r w:rsidRPr="0092600D">
              <w:rPr>
                <w:rFonts w:ascii="Times New Roman" w:eastAsia="Times New Roman" w:hAnsi="Times New Roman" w:cs="Times New Roman"/>
                <w:sz w:val="24"/>
                <w:szCs w:val="24"/>
                <w:shd w:val="clear" w:color="auto" w:fill="FFFFFF"/>
              </w:rPr>
              <w:ta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25F1474" w14:textId="77777777" w:rsidR="003536FB" w:rsidRPr="0092600D" w:rsidRDefault="003536FB" w:rsidP="0092600D">
            <w:pPr>
              <w:suppressLineNumbers/>
              <w:tabs>
                <w:tab w:val="left" w:pos="993"/>
              </w:tabs>
              <w:suppressAutoHyphens/>
              <w:spacing w:after="0" w:line="240" w:lineRule="auto"/>
              <w:jc w:val="both"/>
              <w:rPr>
                <w:rFonts w:ascii="Times New Roman" w:eastAsia="Times New Roman" w:hAnsi="Times New Roman" w:cs="Times New Roman"/>
                <w:sz w:val="24"/>
                <w:szCs w:val="24"/>
                <w:shd w:val="clear" w:color="auto" w:fill="FFFFFF"/>
              </w:rPr>
            </w:pPr>
            <w:r w:rsidRPr="0092600D">
              <w:rPr>
                <w:rFonts w:ascii="Times New Roman" w:eastAsia="Times New Roman" w:hAnsi="Times New Roman" w:cs="Times New Roman"/>
                <w:sz w:val="24"/>
                <w:szCs w:val="24"/>
                <w:shd w:val="clear" w:color="auto" w:fill="FFFFFF"/>
              </w:rPr>
              <w:t>23.2. Решение об отмене конкурентной закупки размещается в ЕИС, на официальном сайте в день принятия этого решения.</w:t>
            </w:r>
          </w:p>
          <w:p w14:paraId="60071BD4" w14:textId="399768FD" w:rsidR="003536FB" w:rsidRPr="0092600D" w:rsidRDefault="003536FB" w:rsidP="0092600D">
            <w:pPr>
              <w:suppressLineNumbers/>
              <w:tabs>
                <w:tab w:val="left" w:pos="993"/>
              </w:tabs>
              <w:suppressAutoHyphens/>
              <w:spacing w:after="0" w:line="240" w:lineRule="auto"/>
              <w:jc w:val="both"/>
              <w:rPr>
                <w:rFonts w:ascii="Times New Roman" w:eastAsia="Times New Roman" w:hAnsi="Times New Roman" w:cs="Times New Roman"/>
                <w:sz w:val="24"/>
                <w:szCs w:val="24"/>
                <w:shd w:val="clear" w:color="auto" w:fill="FFFFFF"/>
              </w:rPr>
            </w:pPr>
            <w:r w:rsidRPr="0092600D">
              <w:rPr>
                <w:rFonts w:ascii="Times New Roman" w:eastAsia="Times New Roman" w:hAnsi="Times New Roman" w:cs="Times New Roman"/>
                <w:sz w:val="24"/>
                <w:szCs w:val="24"/>
                <w:shd w:val="clear" w:color="auto" w:fill="FFFFFF"/>
              </w:rPr>
              <w:t xml:space="preserve">23.3. </w:t>
            </w:r>
            <w:r w:rsidRPr="0092600D">
              <w:rPr>
                <w:rFonts w:ascii="Times New Roman" w:eastAsia="Times New Roman" w:hAnsi="Times New Roman" w:cs="Times New Roman"/>
                <w:sz w:val="24"/>
                <w:szCs w:val="24"/>
                <w:shd w:val="clear" w:color="auto" w:fill="FFFFFF"/>
              </w:rPr>
              <w:tab/>
              <w:t>По истечении срока отмены конкурентной закупки в соответствии с пунктом 23.1 настоящего раздела и до заключения договора заказчик вправе отменить определение поставщика (исполнителя, подрядчика) в рамках конкурентной закупки только в случае возникновения обстоятельств непреодолимой силы в соответствии с гражданским законодательством.</w:t>
            </w:r>
          </w:p>
          <w:p w14:paraId="0BC3714E" w14:textId="198EE075" w:rsidR="003536FB" w:rsidRPr="0092600D" w:rsidRDefault="003536FB" w:rsidP="0092600D">
            <w:pPr>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shd w:val="clear" w:color="auto" w:fill="FFFFFF"/>
              </w:rPr>
              <w:t xml:space="preserve">23.4. </w:t>
            </w:r>
            <w:r w:rsidRPr="0092600D">
              <w:rPr>
                <w:rFonts w:ascii="Times New Roman" w:eastAsia="Times New Roman" w:hAnsi="Times New Roman" w:cs="Times New Roman"/>
                <w:sz w:val="24"/>
                <w:szCs w:val="24"/>
                <w:shd w:val="clear" w:color="auto" w:fill="FFFFFF"/>
              </w:rPr>
              <w:tab/>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tbl>
    <w:p w14:paraId="686C83CB" w14:textId="77777777" w:rsidR="00675DE6" w:rsidRPr="0092600D" w:rsidRDefault="00675DE6" w:rsidP="0092600D">
      <w:pPr>
        <w:tabs>
          <w:tab w:val="left" w:pos="993"/>
        </w:tabs>
        <w:suppressAutoHyphens/>
        <w:spacing w:after="0" w:line="240" w:lineRule="auto"/>
        <w:jc w:val="center"/>
        <w:outlineLvl w:val="1"/>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sz w:val="24"/>
          <w:szCs w:val="24"/>
          <w:lang w:eastAsia="ar-SA"/>
        </w:rPr>
        <w:br w:type="page"/>
      </w:r>
      <w:bookmarkStart w:id="11" w:name="_Toc155869551"/>
      <w:r w:rsidRPr="0092600D">
        <w:rPr>
          <w:rFonts w:ascii="Times New Roman" w:eastAsia="Times New Roman" w:hAnsi="Times New Roman" w:cs="Times New Roman"/>
          <w:b/>
          <w:sz w:val="24"/>
          <w:szCs w:val="24"/>
          <w:lang w:val="en-US" w:eastAsia="ar-SA"/>
        </w:rPr>
        <w:lastRenderedPageBreak/>
        <w:t>II</w:t>
      </w:r>
      <w:r w:rsidRPr="0092600D">
        <w:rPr>
          <w:rFonts w:ascii="Times New Roman" w:eastAsia="Times New Roman" w:hAnsi="Times New Roman" w:cs="Times New Roman"/>
          <w:b/>
          <w:sz w:val="24"/>
          <w:szCs w:val="24"/>
          <w:lang w:eastAsia="ar-SA"/>
        </w:rPr>
        <w:t>.</w:t>
      </w:r>
      <w:r w:rsidRPr="0092600D">
        <w:rPr>
          <w:rFonts w:ascii="Times New Roman" w:eastAsia="Times New Roman" w:hAnsi="Times New Roman" w:cs="Times New Roman"/>
          <w:b/>
          <w:sz w:val="24"/>
          <w:szCs w:val="24"/>
          <w:lang w:val="en-US" w:eastAsia="ar-SA"/>
        </w:rPr>
        <w:t>II</w:t>
      </w:r>
      <w:r w:rsidRPr="0092600D">
        <w:rPr>
          <w:rFonts w:ascii="Times New Roman" w:eastAsia="Times New Roman" w:hAnsi="Times New Roman" w:cs="Times New Roman"/>
          <w:b/>
          <w:sz w:val="24"/>
          <w:szCs w:val="24"/>
          <w:lang w:eastAsia="ar-SA"/>
        </w:rPr>
        <w:t>. ЕДИНЫЕ ТРЕБОВАНИЯ К УЧАСТНИКАМ ЗАКУПКИ</w:t>
      </w:r>
      <w:bookmarkEnd w:id="11"/>
    </w:p>
    <w:p w14:paraId="2608E235" w14:textId="77777777" w:rsidR="00675DE6" w:rsidRPr="0092600D" w:rsidRDefault="00675DE6" w:rsidP="0092600D">
      <w:pPr>
        <w:tabs>
          <w:tab w:val="left" w:pos="993"/>
        </w:tabs>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586"/>
        <w:gridCol w:w="6095"/>
      </w:tblGrid>
      <w:tr w:rsidR="00675DE6" w:rsidRPr="0092600D" w14:paraId="1D2FD7D6" w14:textId="77777777" w:rsidTr="00E92843">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DACE77" w14:textId="01B3E4D5" w:rsidR="00675DE6" w:rsidRPr="0092600D" w:rsidRDefault="00675DE6" w:rsidP="0092600D">
            <w:pPr>
              <w:tabs>
                <w:tab w:val="left" w:pos="993"/>
              </w:tabs>
              <w:spacing w:after="0" w:line="240" w:lineRule="auto"/>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п</w:t>
            </w:r>
            <w:r w:rsidR="00E92843" w:rsidRPr="0092600D">
              <w:rPr>
                <w:rFonts w:ascii="Times New Roman" w:eastAsia="Times New Roman" w:hAnsi="Times New Roman" w:cs="Times New Roman"/>
                <w:b/>
                <w:bCs/>
                <w:sz w:val="24"/>
                <w:szCs w:val="24"/>
                <w:lang w:eastAsia="ar-SA"/>
              </w:rPr>
              <w:t>/п</w:t>
            </w:r>
          </w:p>
        </w:tc>
        <w:tc>
          <w:tcPr>
            <w:tcW w:w="2586" w:type="dxa"/>
            <w:tcBorders>
              <w:top w:val="single" w:sz="4" w:space="0" w:color="auto"/>
              <w:left w:val="single" w:sz="4" w:space="0" w:color="auto"/>
              <w:bottom w:val="single" w:sz="4" w:space="0" w:color="auto"/>
              <w:right w:val="single" w:sz="4" w:space="0" w:color="auto"/>
            </w:tcBorders>
            <w:shd w:val="clear" w:color="auto" w:fill="D9D9D9"/>
            <w:vAlign w:val="center"/>
          </w:tcPr>
          <w:p w14:paraId="0E2F8273"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tcPr>
          <w:p w14:paraId="4FAC39BD"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Информация</w:t>
            </w:r>
          </w:p>
        </w:tc>
      </w:tr>
      <w:tr w:rsidR="00675DE6" w:rsidRPr="0092600D" w14:paraId="6754FDF5" w14:textId="77777777" w:rsidTr="00E92843">
        <w:trPr>
          <w:trHeight w:val="1363"/>
        </w:trPr>
        <w:tc>
          <w:tcPr>
            <w:tcW w:w="675" w:type="dxa"/>
            <w:tcBorders>
              <w:top w:val="single" w:sz="4" w:space="0" w:color="auto"/>
              <w:left w:val="single" w:sz="4" w:space="0" w:color="auto"/>
              <w:bottom w:val="single" w:sz="4" w:space="0" w:color="auto"/>
              <w:right w:val="single" w:sz="4" w:space="0" w:color="auto"/>
            </w:tcBorders>
          </w:tcPr>
          <w:p w14:paraId="4F77EDDB" w14:textId="77777777" w:rsidR="00675DE6" w:rsidRPr="0092600D" w:rsidRDefault="00675DE6" w:rsidP="0092600D">
            <w:pPr>
              <w:numPr>
                <w:ilvl w:val="0"/>
                <w:numId w:val="5"/>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46ECBE7A" w14:textId="77777777" w:rsidR="00675DE6" w:rsidRPr="0092600D" w:rsidRDefault="00675DE6"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449CA21F" w14:textId="2A948A01" w:rsidR="00923280" w:rsidRPr="0092600D" w:rsidRDefault="00923280" w:rsidP="0092600D">
            <w:pPr>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92600D">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92600D">
              <w:rPr>
                <w:rFonts w:ascii="Times New Roman" w:eastAsia="Times New Roman" w:hAnsi="Times New Roman" w:cs="Times New Roman"/>
                <w:sz w:val="24"/>
                <w:szCs w:val="24"/>
              </w:rPr>
              <w:t xml:space="preserve"> </w:t>
            </w:r>
            <w:r w:rsidR="009A6208" w:rsidRPr="0092600D">
              <w:rPr>
                <w:rFonts w:ascii="Times New Roman" w:eastAsia="Times New Roman" w:hAnsi="Times New Roman" w:cs="Times New Roman"/>
                <w:sz w:val="24"/>
                <w:szCs w:val="24"/>
              </w:rPr>
              <w:br/>
              <w:t>Участник закупки о</w:t>
            </w:r>
            <w:r w:rsidRPr="0092600D">
              <w:rPr>
                <w:rFonts w:ascii="Times New Roman" w:eastAsia="Times New Roman" w:hAnsi="Times New Roman" w:cs="Times New Roman"/>
                <w:sz w:val="24"/>
                <w:szCs w:val="24"/>
              </w:rPr>
              <w:t>тсутств</w:t>
            </w:r>
            <w:r w:rsidR="009A6208" w:rsidRPr="0092600D">
              <w:rPr>
                <w:rFonts w:ascii="Times New Roman" w:eastAsia="Times New Roman" w:hAnsi="Times New Roman" w:cs="Times New Roman"/>
                <w:sz w:val="24"/>
                <w:szCs w:val="24"/>
              </w:rPr>
              <w:t>у</w:t>
            </w:r>
            <w:r w:rsidRPr="0092600D">
              <w:rPr>
                <w:rFonts w:ascii="Times New Roman" w:eastAsia="Times New Roman" w:hAnsi="Times New Roman" w:cs="Times New Roman"/>
                <w:sz w:val="24"/>
                <w:szCs w:val="24"/>
              </w:rPr>
              <w:t>е</w:t>
            </w:r>
            <w:r w:rsidR="009A6208" w:rsidRPr="0092600D">
              <w:rPr>
                <w:rFonts w:ascii="Times New Roman" w:eastAsia="Times New Roman" w:hAnsi="Times New Roman" w:cs="Times New Roman"/>
                <w:sz w:val="24"/>
                <w:szCs w:val="24"/>
              </w:rPr>
              <w:t>т</w:t>
            </w:r>
            <w:r w:rsidRPr="0092600D">
              <w:rPr>
                <w:rFonts w:ascii="Times New Roman" w:eastAsia="Times New Roman" w:hAnsi="Times New Roman" w:cs="Times New Roman"/>
                <w:sz w:val="24"/>
                <w:szCs w:val="24"/>
              </w:rPr>
              <w:t xml:space="preserve"> в перечне юридических лиц, в отношении которых применяются специальные экономические меры в соответствии с Постановлением Правительства РФ от 11 мая 2022 г. № 851 «О мерах по реализации указа Президента Российской Федерации от 3 мая 2022 г. № 252».</w:t>
            </w:r>
          </w:p>
          <w:p w14:paraId="59098AAC" w14:textId="5483DADE" w:rsidR="00923280" w:rsidRPr="0092600D" w:rsidRDefault="00923280" w:rsidP="0092600D">
            <w:pPr>
              <w:tabs>
                <w:tab w:val="left" w:pos="993"/>
              </w:tabs>
              <w:suppressAutoHyphens/>
              <w:spacing w:after="0" w:line="240" w:lineRule="auto"/>
              <w:jc w:val="both"/>
              <w:rPr>
                <w:rFonts w:ascii="Times New Roman" w:hAnsi="Times New Roman" w:cs="Times New Roman"/>
                <w:sz w:val="24"/>
                <w:szCs w:val="24"/>
              </w:rPr>
            </w:pPr>
          </w:p>
          <w:p w14:paraId="617056C8" w14:textId="675C0532" w:rsidR="009A6208" w:rsidRPr="0092600D" w:rsidRDefault="009A6208" w:rsidP="0092600D">
            <w:pPr>
              <w:tabs>
                <w:tab w:val="left" w:pos="993"/>
              </w:tabs>
              <w:suppressAutoHyphens/>
              <w:spacing w:after="0" w:line="240" w:lineRule="auto"/>
              <w:jc w:val="both"/>
              <w:rPr>
                <w:rFonts w:ascii="Times New Roman" w:hAnsi="Times New Roman" w:cs="Times New Roman"/>
                <w:b/>
                <w:bCs/>
                <w:sz w:val="24"/>
                <w:szCs w:val="24"/>
              </w:rPr>
            </w:pPr>
            <w:r w:rsidRPr="0092600D">
              <w:rPr>
                <w:rFonts w:ascii="Times New Roman" w:hAnsi="Times New Roman" w:cs="Times New Roman"/>
                <w:b/>
                <w:bCs/>
                <w:sz w:val="24"/>
                <w:szCs w:val="24"/>
              </w:rPr>
              <w:t>Требования к участникам закупки:</w:t>
            </w:r>
          </w:p>
          <w:p w14:paraId="5F3F63F1" w14:textId="4A49BC16"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а) </w:t>
            </w:r>
            <w:r w:rsidRPr="0092600D">
              <w:rPr>
                <w:rFonts w:ascii="Times New Roman" w:hAnsi="Times New Roman" w:cs="Times New Roman"/>
                <w:sz w:val="24"/>
                <w:szCs w:val="24"/>
              </w:rPr>
              <w:tab/>
            </w:r>
            <w:proofErr w:type="spellStart"/>
            <w:r w:rsidRPr="0092600D">
              <w:rPr>
                <w:rFonts w:ascii="Times New Roman" w:hAnsi="Times New Roman" w:cs="Times New Roman"/>
                <w:sz w:val="24"/>
                <w:szCs w:val="24"/>
              </w:rPr>
              <w:t>непроведение</w:t>
            </w:r>
            <w:proofErr w:type="spellEnd"/>
            <w:r w:rsidRPr="0092600D">
              <w:rPr>
                <w:rFonts w:ascii="Times New Roman" w:hAnsi="Times New Roman" w:cs="Times New Roman"/>
                <w:sz w:val="24"/>
                <w:szCs w:val="24"/>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DE9F1EA" w14:textId="77777777"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б) </w:t>
            </w:r>
            <w:r w:rsidRPr="0092600D">
              <w:rPr>
                <w:rFonts w:ascii="Times New Roman" w:hAnsi="Times New Roman" w:cs="Times New Roman"/>
                <w:sz w:val="24"/>
                <w:szCs w:val="24"/>
              </w:rPr>
              <w:tab/>
            </w:r>
            <w:proofErr w:type="spellStart"/>
            <w:r w:rsidRPr="0092600D">
              <w:rPr>
                <w:rFonts w:ascii="Times New Roman" w:hAnsi="Times New Roman" w:cs="Times New Roman"/>
                <w:sz w:val="24"/>
                <w:szCs w:val="24"/>
              </w:rPr>
              <w:t>неприостановление</w:t>
            </w:r>
            <w:proofErr w:type="spellEnd"/>
            <w:r w:rsidRPr="0092600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756BBD15" w14:textId="4CCF376A"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в) </w:t>
            </w:r>
            <w:r w:rsidRPr="0092600D">
              <w:rPr>
                <w:rFonts w:ascii="Times New Roman" w:hAnsi="Times New Roman" w:cs="Times New Roman"/>
                <w:sz w:val="24"/>
                <w:szCs w:val="24"/>
              </w:rPr>
              <w:tab/>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92600D">
              <w:rPr>
                <w:rFonts w:ascii="Times New Roman" w:hAnsi="Times New Roman" w:cs="Times New Roman"/>
                <w:sz w:val="24"/>
                <w:szCs w:val="24"/>
              </w:rPr>
              <w:lastRenderedPageBreak/>
              <w:t>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w:t>
            </w:r>
            <w:r w:rsidR="00433E5A" w:rsidRPr="0092600D">
              <w:rPr>
                <w:rFonts w:ascii="Times New Roman" w:hAnsi="Times New Roman" w:cs="Times New Roman"/>
                <w:sz w:val="24"/>
                <w:szCs w:val="24"/>
              </w:rPr>
              <w:t xml:space="preserve">оимки, задолженности и решение </w:t>
            </w:r>
            <w:r w:rsidRPr="0092600D">
              <w:rPr>
                <w:rFonts w:ascii="Times New Roman" w:hAnsi="Times New Roman" w:cs="Times New Roman"/>
                <w:sz w:val="24"/>
                <w:szCs w:val="24"/>
              </w:rPr>
              <w:t xml:space="preserve">по данному заявлению на дату рассмотрения заявки на участие в закупке </w:t>
            </w:r>
          </w:p>
          <w:p w14:paraId="4141B4AE" w14:textId="77777777"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не принято;</w:t>
            </w:r>
          </w:p>
          <w:p w14:paraId="4C259703" w14:textId="70125F64"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г) </w:t>
            </w:r>
            <w:r w:rsidRPr="0092600D">
              <w:rPr>
                <w:rFonts w:ascii="Times New Roman" w:hAnsi="Times New Roman" w:cs="Times New Roman"/>
                <w:sz w:val="24"/>
                <w:szCs w:val="24"/>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91F2AC6" w14:textId="55202600"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д) </w:t>
            </w:r>
            <w:r w:rsidRPr="0092600D">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F0A3A9" w14:textId="0A17769B" w:rsidR="00CB4591"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е) </w:t>
            </w:r>
            <w:r w:rsidRPr="0092600D">
              <w:rPr>
                <w:rFonts w:ascii="Times New Roman" w:hAnsi="Times New Roman" w:cs="Times New Roman"/>
                <w:sz w:val="24"/>
                <w:szCs w:val="24"/>
              </w:rPr>
              <w:tab/>
              <w:t>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w:t>
            </w:r>
            <w:r w:rsidR="007D0B3B" w:rsidRPr="0092600D">
              <w:rPr>
                <w:rFonts w:ascii="Times New Roman" w:hAnsi="Times New Roman" w:cs="Times New Roman"/>
                <w:sz w:val="24"/>
                <w:szCs w:val="24"/>
              </w:rPr>
              <w:t>ены эти информация и документы)</w:t>
            </w:r>
            <w:r w:rsidR="009B083B">
              <w:rPr>
                <w:rFonts w:ascii="Times New Roman" w:hAnsi="Times New Roman" w:cs="Times New Roman"/>
                <w:sz w:val="24"/>
                <w:szCs w:val="24"/>
              </w:rPr>
              <w:t>.</w:t>
            </w:r>
          </w:p>
          <w:p w14:paraId="6E6AFAE5" w14:textId="2275CAC5" w:rsidR="008C4EE3" w:rsidRPr="0092600D" w:rsidRDefault="00AA3617"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eastAsia="Times New Roman" w:hAnsi="Times New Roman" w:cs="Times New Roman"/>
                <w:bCs/>
                <w:sz w:val="24"/>
                <w:szCs w:val="24"/>
                <w:lang w:eastAsia="ru-RU"/>
              </w:rPr>
              <w:t xml:space="preserve">ж) </w:t>
            </w:r>
            <w:r w:rsidR="008C4EE3" w:rsidRPr="0092600D">
              <w:rPr>
                <w:rFonts w:ascii="Times New Roman" w:hAnsi="Times New Roman" w:cs="Times New Roman"/>
                <w:sz w:val="24"/>
                <w:szCs w:val="24"/>
              </w:rPr>
              <w:t xml:space="preserve">обладание участником конкурентной закупки исключительными правами на результаты интеллектуальной деятельности, если в связи с </w:t>
            </w:r>
            <w:r w:rsidR="008C4EE3" w:rsidRPr="0092600D">
              <w:rPr>
                <w:rFonts w:ascii="Times New Roman" w:hAnsi="Times New Roman" w:cs="Times New Roman"/>
                <w:sz w:val="24"/>
                <w:szCs w:val="24"/>
              </w:rPr>
              <w:lastRenderedPageBreak/>
              <w:t>исполнением договора заказчик приобр</w:t>
            </w:r>
            <w:r w:rsidR="000433A5" w:rsidRPr="0092600D">
              <w:rPr>
                <w:rFonts w:ascii="Times New Roman" w:hAnsi="Times New Roman" w:cs="Times New Roman"/>
                <w:sz w:val="24"/>
                <w:szCs w:val="24"/>
              </w:rPr>
              <w:t>етает права на такие результаты:</w:t>
            </w:r>
          </w:p>
          <w:p w14:paraId="19281DA0" w14:textId="77777777"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33055579" w14:textId="77777777"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и) </w:t>
            </w:r>
            <w:r w:rsidRPr="0092600D">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w:t>
            </w:r>
          </w:p>
          <w:p w14:paraId="6EACCE55" w14:textId="77777777"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и муниципальных нужд» (далее – Федеральный закон № 44-ФЗ);</w:t>
            </w:r>
          </w:p>
          <w:p w14:paraId="767488BD" w14:textId="77777777" w:rsidR="008C4EE3" w:rsidRPr="0092600D" w:rsidRDefault="008C4EE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к) </w:t>
            </w:r>
            <w:r w:rsidRPr="0092600D">
              <w:rPr>
                <w:rFonts w:ascii="Times New Roman" w:hAnsi="Times New Roman" w:cs="Times New Roman"/>
                <w:sz w:val="24"/>
                <w:szCs w:val="24"/>
              </w:rPr>
              <w:tab/>
              <w:t xml:space="preserve">отсутствие сведений об участнике закупки в реестре недобросовестных поставщиков, предусмотренном Федеральным законом </w:t>
            </w:r>
          </w:p>
          <w:p w14:paraId="55300121" w14:textId="77777777" w:rsidR="003F5DB6" w:rsidRDefault="00901C9F"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223-ФЗ.</w:t>
            </w:r>
          </w:p>
          <w:p w14:paraId="7AC767CA" w14:textId="0C030E62" w:rsidR="00DE3E0E" w:rsidRPr="00C7613E" w:rsidRDefault="00DE3E0E" w:rsidP="00DE3E0E">
            <w:pPr>
              <w:suppressAutoHyphens/>
              <w:spacing w:after="0" w:line="240" w:lineRule="auto"/>
              <w:jc w:val="both"/>
              <w:rPr>
                <w:rFonts w:ascii="Times New Roman" w:hAnsi="Times New Roman" w:cs="Times New Roman"/>
                <w:sz w:val="24"/>
                <w:szCs w:val="24"/>
              </w:rPr>
            </w:pPr>
            <w:r w:rsidRPr="00C7613E">
              <w:rPr>
                <w:rFonts w:ascii="Times New Roman" w:hAnsi="Times New Roman" w:cs="Times New Roman"/>
                <w:sz w:val="24"/>
                <w:szCs w:val="24"/>
              </w:rPr>
              <w:t>л) отсутствие между участником закупки и заказчиком конфликта интересов в понимании Феде</w:t>
            </w:r>
            <w:r>
              <w:rPr>
                <w:rFonts w:ascii="Times New Roman" w:hAnsi="Times New Roman" w:cs="Times New Roman"/>
                <w:sz w:val="24"/>
                <w:szCs w:val="24"/>
              </w:rPr>
              <w:t xml:space="preserve">рального закона от 25.12.2008 №273-ФЗ </w:t>
            </w:r>
            <w:r w:rsidRPr="00C7613E">
              <w:rPr>
                <w:rFonts w:ascii="Times New Roman" w:hAnsi="Times New Roman" w:cs="Times New Roman"/>
                <w:sz w:val="24"/>
                <w:szCs w:val="24"/>
              </w:rPr>
              <w:t>«О противодействии коррупции» (далее – Федеральный закон № 273);</w:t>
            </w:r>
          </w:p>
          <w:p w14:paraId="4EE5AB31" w14:textId="641FDB36" w:rsidR="00DE3E0E" w:rsidRPr="00C7613E" w:rsidRDefault="00DE3E0E" w:rsidP="00DE3E0E">
            <w:pPr>
              <w:tabs>
                <w:tab w:val="left" w:pos="1418"/>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 </w:t>
            </w:r>
            <w:r w:rsidRPr="00C7613E">
              <w:rPr>
                <w:rFonts w:ascii="Times New Roman" w:hAnsi="Times New Roman" w:cs="Times New Roman"/>
                <w:sz w:val="24"/>
                <w:szCs w:val="24"/>
              </w:rPr>
              <w:t>участн</w:t>
            </w:r>
            <w:r>
              <w:rPr>
                <w:rFonts w:ascii="Times New Roman" w:hAnsi="Times New Roman" w:cs="Times New Roman"/>
                <w:sz w:val="24"/>
                <w:szCs w:val="24"/>
              </w:rPr>
              <w:t xml:space="preserve">ик закупки не является офшорной компанией, не имеет </w:t>
            </w:r>
            <w:r w:rsidRPr="00C7613E">
              <w:rPr>
                <w:rFonts w:ascii="Times New Roman" w:hAnsi="Times New Roman" w:cs="Times New Roman"/>
                <w:sz w:val="24"/>
                <w:szCs w:val="24"/>
              </w:rPr>
              <w:t>в составе участников (членов) корпоративного юридического лица или в составе учредителей унитарного юридического л</w:t>
            </w:r>
            <w:r>
              <w:rPr>
                <w:rFonts w:ascii="Times New Roman" w:hAnsi="Times New Roman" w:cs="Times New Roman"/>
                <w:sz w:val="24"/>
                <w:szCs w:val="24"/>
              </w:rPr>
              <w:t xml:space="preserve">ица офшорной компании, а также </w:t>
            </w:r>
            <w:r w:rsidRPr="00C7613E">
              <w:rPr>
                <w:rFonts w:ascii="Times New Roman" w:hAnsi="Times New Roman" w:cs="Times New Roman"/>
                <w:sz w:val="24"/>
                <w:szCs w:val="24"/>
              </w:rPr>
              <w:t>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58E18A9" w14:textId="720D8C65" w:rsidR="00AF5BD8" w:rsidRPr="0092600D" w:rsidRDefault="00DE3E0E" w:rsidP="00DE3E0E">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 </w:t>
            </w:r>
            <w:r w:rsidRPr="00C7613E">
              <w:rPr>
                <w:rFonts w:ascii="Times New Roman" w:hAnsi="Times New Roman" w:cs="Times New Roman"/>
                <w:sz w:val="24"/>
                <w:szCs w:val="24"/>
              </w:rPr>
              <w:t xml:space="preserve">отсутствие </w:t>
            </w:r>
            <w:r>
              <w:rPr>
                <w:rFonts w:ascii="Times New Roman" w:hAnsi="Times New Roman" w:cs="Times New Roman"/>
                <w:sz w:val="24"/>
                <w:szCs w:val="24"/>
              </w:rPr>
              <w:t xml:space="preserve">у участника закупки ограничений </w:t>
            </w:r>
            <w:r w:rsidRPr="00C7613E">
              <w:rPr>
                <w:rFonts w:ascii="Times New Roman" w:hAnsi="Times New Roman" w:cs="Times New Roman"/>
                <w:sz w:val="24"/>
                <w:szCs w:val="24"/>
              </w:rPr>
              <w:t>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675DE6" w:rsidRPr="0092600D" w14:paraId="448A33EB" w14:textId="77777777" w:rsidTr="00E92843">
        <w:tc>
          <w:tcPr>
            <w:tcW w:w="675" w:type="dxa"/>
            <w:tcBorders>
              <w:top w:val="single" w:sz="4" w:space="0" w:color="auto"/>
              <w:left w:val="single" w:sz="4" w:space="0" w:color="auto"/>
              <w:bottom w:val="single" w:sz="4" w:space="0" w:color="auto"/>
              <w:right w:val="single" w:sz="4" w:space="0" w:color="auto"/>
            </w:tcBorders>
          </w:tcPr>
          <w:p w14:paraId="429F95DE" w14:textId="77777777" w:rsidR="00675DE6" w:rsidRPr="0092600D" w:rsidRDefault="00675DE6" w:rsidP="0092600D">
            <w:pPr>
              <w:numPr>
                <w:ilvl w:val="0"/>
                <w:numId w:val="5"/>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7F4534C5" w14:textId="77777777" w:rsidR="00675DE6" w:rsidRPr="0092600D" w:rsidRDefault="00675DE6"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Требование об отсутствии сведений об участнике закупки в реестре недобросовестных поставщиков</w:t>
            </w:r>
          </w:p>
        </w:tc>
        <w:tc>
          <w:tcPr>
            <w:tcW w:w="6095" w:type="dxa"/>
            <w:tcBorders>
              <w:top w:val="single" w:sz="4" w:space="0" w:color="auto"/>
              <w:left w:val="single" w:sz="4" w:space="0" w:color="auto"/>
              <w:bottom w:val="single" w:sz="4" w:space="0" w:color="auto"/>
              <w:right w:val="single" w:sz="4" w:space="0" w:color="auto"/>
            </w:tcBorders>
          </w:tcPr>
          <w:p w14:paraId="7AD8F9C5" w14:textId="77777777" w:rsidR="00923280" w:rsidRPr="0092600D" w:rsidRDefault="00923280" w:rsidP="0092600D">
            <w:pPr>
              <w:tabs>
                <w:tab w:val="left" w:pos="993"/>
              </w:tabs>
              <w:suppressAutoHyphens/>
              <w:spacing w:after="0" w:line="240" w:lineRule="auto"/>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eastAsia="ar-SA"/>
              </w:rPr>
              <w:t>Установлены:</w:t>
            </w:r>
          </w:p>
          <w:p w14:paraId="70F2F7C5" w14:textId="07FC81F7" w:rsidR="00923280" w:rsidRPr="0092600D" w:rsidRDefault="008C4EE3"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 </w:t>
            </w:r>
            <w:r w:rsidR="00923280" w:rsidRPr="0092600D">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90088BB" w14:textId="25D460BC" w:rsidR="00923280" w:rsidRPr="0092600D" w:rsidRDefault="008C4EE3"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 </w:t>
            </w:r>
            <w:r w:rsidR="00923280" w:rsidRPr="0092600D">
              <w:rPr>
                <w:rFonts w:ascii="Times New Roman" w:eastAsia="Times New Roman" w:hAnsi="Times New Roman" w:cs="Times New Roman"/>
                <w:sz w:val="24"/>
                <w:szCs w:val="24"/>
                <w:lang w:eastAsia="ar-SA"/>
              </w:rPr>
              <w:t>отсутствие сведений об участнике закупки в реестре недобросовестных поставщиков, предусмотренном Федеральным законом от 18.07.2011 года № 223-ФЗ «О закупках товаров, работ, услуг отдельными видами юридических лиц».</w:t>
            </w:r>
          </w:p>
        </w:tc>
      </w:tr>
      <w:tr w:rsidR="00675DE6" w:rsidRPr="0092600D" w14:paraId="475AA090" w14:textId="77777777" w:rsidTr="00E92843">
        <w:tc>
          <w:tcPr>
            <w:tcW w:w="675" w:type="dxa"/>
            <w:tcBorders>
              <w:top w:val="single" w:sz="4" w:space="0" w:color="auto"/>
              <w:left w:val="single" w:sz="4" w:space="0" w:color="auto"/>
              <w:bottom w:val="single" w:sz="4" w:space="0" w:color="auto"/>
              <w:right w:val="single" w:sz="4" w:space="0" w:color="auto"/>
            </w:tcBorders>
          </w:tcPr>
          <w:p w14:paraId="04F68AE0" w14:textId="77777777" w:rsidR="00675DE6" w:rsidRPr="0092600D" w:rsidRDefault="00675DE6" w:rsidP="0092600D">
            <w:pPr>
              <w:numPr>
                <w:ilvl w:val="0"/>
                <w:numId w:val="5"/>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2586" w:type="dxa"/>
            <w:tcBorders>
              <w:top w:val="single" w:sz="4" w:space="0" w:color="auto"/>
              <w:left w:val="single" w:sz="4" w:space="0" w:color="auto"/>
              <w:bottom w:val="single" w:sz="4" w:space="0" w:color="auto"/>
              <w:right w:val="single" w:sz="4" w:space="0" w:color="auto"/>
            </w:tcBorders>
          </w:tcPr>
          <w:p w14:paraId="013A7850" w14:textId="77777777" w:rsidR="00675DE6" w:rsidRPr="0092600D" w:rsidRDefault="00675DE6" w:rsidP="0092600D">
            <w:pPr>
              <w:keepNext/>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tcPr>
          <w:p w14:paraId="0906FE54" w14:textId="77777777" w:rsidR="00923280" w:rsidRPr="0092600D" w:rsidRDefault="00923280" w:rsidP="0092600D">
            <w:pPr>
              <w:tabs>
                <w:tab w:val="left" w:pos="993"/>
              </w:tabs>
              <w:autoSpaceDE w:val="0"/>
              <w:autoSpaceDN w:val="0"/>
              <w:adjustRightInd w:val="0"/>
              <w:spacing w:after="0" w:line="240" w:lineRule="auto"/>
              <w:jc w:val="both"/>
              <w:rPr>
                <w:rFonts w:ascii="Times New Roman" w:eastAsia="Times New Roman" w:hAnsi="Times New Roman" w:cs="Times New Roman"/>
                <w:iCs/>
                <w:sz w:val="24"/>
                <w:szCs w:val="24"/>
              </w:rPr>
            </w:pPr>
            <w:r w:rsidRPr="0092600D">
              <w:rPr>
                <w:rFonts w:ascii="Times New Roman" w:eastAsia="Times New Roman" w:hAnsi="Times New Roman" w:cs="Times New Roman"/>
                <w:iCs/>
                <w:sz w:val="24"/>
                <w:szCs w:val="24"/>
              </w:rPr>
              <w:t>Не установлены</w:t>
            </w:r>
          </w:p>
          <w:p w14:paraId="3B264CBC" w14:textId="78283C30" w:rsidR="00923280" w:rsidRPr="0092600D" w:rsidRDefault="00923280" w:rsidP="0092600D">
            <w:pPr>
              <w:tabs>
                <w:tab w:val="left" w:pos="993"/>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bl>
    <w:p w14:paraId="7ACE9890" w14:textId="77777777" w:rsidR="00675DE6" w:rsidRPr="0092600D" w:rsidRDefault="00675DE6" w:rsidP="0092600D">
      <w:pPr>
        <w:tabs>
          <w:tab w:val="left" w:pos="993"/>
        </w:tabs>
        <w:suppressAutoHyphens/>
        <w:spacing w:after="0" w:line="240" w:lineRule="auto"/>
        <w:jc w:val="center"/>
        <w:outlineLvl w:val="1"/>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sz w:val="24"/>
          <w:szCs w:val="24"/>
          <w:lang w:eastAsia="ar-SA"/>
        </w:rPr>
        <w:br w:type="page"/>
      </w:r>
      <w:bookmarkStart w:id="12" w:name="_Toc155869552"/>
      <w:r w:rsidRPr="0092600D">
        <w:rPr>
          <w:rFonts w:ascii="Times New Roman" w:eastAsia="Times New Roman" w:hAnsi="Times New Roman" w:cs="Times New Roman"/>
          <w:b/>
          <w:sz w:val="24"/>
          <w:szCs w:val="24"/>
          <w:lang w:val="en-US" w:eastAsia="ar-SA"/>
        </w:rPr>
        <w:lastRenderedPageBreak/>
        <w:t>II</w:t>
      </w:r>
      <w:r w:rsidRPr="0092600D">
        <w:rPr>
          <w:rFonts w:ascii="Times New Roman" w:eastAsia="Times New Roman" w:hAnsi="Times New Roman" w:cs="Times New Roman"/>
          <w:b/>
          <w:sz w:val="24"/>
          <w:szCs w:val="24"/>
          <w:lang w:eastAsia="ar-SA"/>
        </w:rPr>
        <w:t>.</w:t>
      </w:r>
      <w:r w:rsidRPr="0092600D">
        <w:rPr>
          <w:rFonts w:ascii="Times New Roman" w:eastAsia="Times New Roman" w:hAnsi="Times New Roman" w:cs="Times New Roman"/>
          <w:b/>
          <w:sz w:val="24"/>
          <w:szCs w:val="24"/>
          <w:lang w:val="en-US" w:eastAsia="ar-SA"/>
        </w:rPr>
        <w:t>III</w:t>
      </w:r>
      <w:r w:rsidRPr="0092600D">
        <w:rPr>
          <w:rFonts w:ascii="Times New Roman" w:eastAsia="Times New Roman" w:hAnsi="Times New Roman" w:cs="Times New Roman"/>
          <w:b/>
          <w:sz w:val="24"/>
          <w:szCs w:val="24"/>
          <w:lang w:eastAsia="ar-SA"/>
        </w:rPr>
        <w:t>. ТРЕБОВАНИЯ К СОДЕРЖАНИЮ И СОСТАВУ ЗАЯВКИ НА УЧАСТИЕ В АУКЦИОНЕ</w:t>
      </w:r>
      <w:r w:rsidR="00986B72" w:rsidRPr="0092600D">
        <w:rPr>
          <w:rFonts w:ascii="Times New Roman" w:eastAsia="Times New Roman" w:hAnsi="Times New Roman" w:cs="Times New Roman"/>
          <w:b/>
          <w:sz w:val="24"/>
          <w:szCs w:val="24"/>
          <w:lang w:eastAsia="ar-SA"/>
        </w:rPr>
        <w:t xml:space="preserve"> В ЭЛЕКТРОННОЙ ФОРМЕ</w:t>
      </w:r>
      <w:bookmarkEnd w:id="12"/>
    </w:p>
    <w:p w14:paraId="62BFCDDD" w14:textId="77777777" w:rsidR="00675DE6" w:rsidRPr="0092600D" w:rsidRDefault="00675DE6" w:rsidP="0092600D">
      <w:pPr>
        <w:tabs>
          <w:tab w:val="left" w:pos="993"/>
        </w:tabs>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728"/>
        <w:gridCol w:w="5953"/>
      </w:tblGrid>
      <w:tr w:rsidR="00675DE6" w:rsidRPr="0092600D" w14:paraId="46A6C6E5"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349735F"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w:t>
            </w:r>
          </w:p>
          <w:p w14:paraId="63DBE66A" w14:textId="33D4FEFD" w:rsidR="00675DE6" w:rsidRPr="0092600D" w:rsidRDefault="000E2110"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п/п</w:t>
            </w:r>
          </w:p>
        </w:tc>
        <w:tc>
          <w:tcPr>
            <w:tcW w:w="2728" w:type="dxa"/>
            <w:tcBorders>
              <w:top w:val="single" w:sz="4" w:space="0" w:color="auto"/>
              <w:left w:val="single" w:sz="4" w:space="0" w:color="auto"/>
              <w:bottom w:val="single" w:sz="4" w:space="0" w:color="auto"/>
              <w:right w:val="single" w:sz="4" w:space="0" w:color="auto"/>
            </w:tcBorders>
            <w:shd w:val="clear" w:color="auto" w:fill="D9D9D9"/>
            <w:vAlign w:val="center"/>
          </w:tcPr>
          <w:p w14:paraId="062367B9"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xml:space="preserve">Наименование </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tcPr>
          <w:p w14:paraId="174ED750"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Информация</w:t>
            </w:r>
          </w:p>
        </w:tc>
      </w:tr>
      <w:tr w:rsidR="00675DE6" w:rsidRPr="0092600D" w14:paraId="3DEBDE41" w14:textId="77777777" w:rsidTr="00E92843">
        <w:tc>
          <w:tcPr>
            <w:tcW w:w="675" w:type="dxa"/>
            <w:tcBorders>
              <w:top w:val="single" w:sz="4" w:space="0" w:color="auto"/>
              <w:left w:val="single" w:sz="4" w:space="0" w:color="auto"/>
              <w:bottom w:val="single" w:sz="4" w:space="0" w:color="auto"/>
              <w:right w:val="single" w:sz="4" w:space="0" w:color="auto"/>
            </w:tcBorders>
          </w:tcPr>
          <w:p w14:paraId="072906D4" w14:textId="77777777" w:rsidR="00675DE6" w:rsidRPr="0092600D" w:rsidRDefault="00675DE6" w:rsidP="0092600D">
            <w:pPr>
              <w:tabs>
                <w:tab w:val="left" w:pos="993"/>
              </w:tabs>
              <w:spacing w:after="0" w:line="240" w:lineRule="auto"/>
              <w:jc w:val="center"/>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1.</w:t>
            </w:r>
          </w:p>
        </w:tc>
        <w:tc>
          <w:tcPr>
            <w:tcW w:w="2728" w:type="dxa"/>
            <w:tcBorders>
              <w:top w:val="single" w:sz="4" w:space="0" w:color="auto"/>
              <w:left w:val="single" w:sz="4" w:space="0" w:color="auto"/>
              <w:bottom w:val="single" w:sz="4" w:space="0" w:color="auto"/>
              <w:right w:val="single" w:sz="4" w:space="0" w:color="auto"/>
            </w:tcBorders>
          </w:tcPr>
          <w:p w14:paraId="4BF79901" w14:textId="77777777" w:rsidR="00675DE6" w:rsidRPr="0092600D" w:rsidRDefault="00986B72" w:rsidP="0092600D">
            <w:pPr>
              <w:keepNext/>
              <w:keepLines/>
              <w:widowControl w:val="0"/>
              <w:suppressLineNumbers/>
              <w:tabs>
                <w:tab w:val="left" w:pos="993"/>
              </w:tabs>
              <w:suppressAutoHyphens/>
              <w:spacing w:after="0" w:line="240" w:lineRule="auto"/>
              <w:jc w:val="both"/>
              <w:rPr>
                <w:rFonts w:ascii="Times New Roman" w:eastAsia="Times New Roman" w:hAnsi="Times New Roman" w:cs="Times New Roman"/>
                <w:sz w:val="24"/>
                <w:szCs w:val="24"/>
                <w:lang w:eastAsia="ru-RU"/>
              </w:rPr>
            </w:pPr>
            <w:r w:rsidRPr="0092600D">
              <w:rPr>
                <w:rFonts w:ascii="Times New Roman" w:eastAsia="Times New Roman" w:hAnsi="Times New Roman" w:cs="Times New Roman"/>
                <w:b/>
                <w:sz w:val="24"/>
                <w:szCs w:val="24"/>
                <w:lang w:eastAsia="ru-RU"/>
              </w:rPr>
              <w:t>Первая часть заявки</w:t>
            </w:r>
            <w:r w:rsidRPr="0092600D">
              <w:rPr>
                <w:rFonts w:ascii="Times New Roman" w:eastAsia="Times New Roman" w:hAnsi="Times New Roman" w:cs="Times New Roman"/>
                <w:sz w:val="24"/>
                <w:szCs w:val="24"/>
                <w:lang w:eastAsia="ru-RU"/>
              </w:rPr>
              <w:t xml:space="preserve"> на участие в аукционе в электронной форме должна содержать </w:t>
            </w:r>
          </w:p>
        </w:tc>
        <w:tc>
          <w:tcPr>
            <w:tcW w:w="5953" w:type="dxa"/>
            <w:tcBorders>
              <w:top w:val="single" w:sz="4" w:space="0" w:color="auto"/>
              <w:left w:val="single" w:sz="4" w:space="0" w:color="auto"/>
              <w:bottom w:val="single" w:sz="4" w:space="0" w:color="auto"/>
              <w:right w:val="single" w:sz="4" w:space="0" w:color="auto"/>
            </w:tcBorders>
          </w:tcPr>
          <w:p w14:paraId="74B598B9" w14:textId="5585381B" w:rsidR="00882471" w:rsidRPr="0092600D" w:rsidRDefault="00882471" w:rsidP="0092600D">
            <w:pPr>
              <w:pStyle w:val="1fd"/>
              <w:tabs>
                <w:tab w:val="left" w:pos="993"/>
              </w:tabs>
              <w:spacing w:after="0" w:line="240" w:lineRule="auto"/>
              <w:ind w:left="0"/>
              <w:jc w:val="both"/>
              <w:rPr>
                <w:color w:val="000000"/>
                <w:sz w:val="24"/>
                <w:szCs w:val="24"/>
              </w:rPr>
            </w:pPr>
            <w:r w:rsidRPr="0092600D">
              <w:rPr>
                <w:color w:val="000000"/>
                <w:sz w:val="24"/>
                <w:szCs w:val="24"/>
              </w:rPr>
              <w:t xml:space="preserve">Первая часть заявки на участие в аукционе в электронной форме должна содержать </w:t>
            </w:r>
            <w:r w:rsidR="00FA5A1E" w:rsidRPr="0092600D">
              <w:rPr>
                <w:color w:val="000000"/>
                <w:sz w:val="24"/>
                <w:szCs w:val="24"/>
              </w:rPr>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(Предложение участника электронного аукциона в отношении предмета такой закупки)</w:t>
            </w:r>
            <w:r w:rsidR="00EE36FA" w:rsidRPr="0092600D">
              <w:rPr>
                <w:color w:val="000000"/>
                <w:sz w:val="24"/>
                <w:szCs w:val="24"/>
              </w:rPr>
              <w:t xml:space="preserve"> </w:t>
            </w:r>
            <w:r w:rsidR="00EE36FA" w:rsidRPr="0092600D">
              <w:rPr>
                <w:b/>
                <w:color w:val="000000"/>
                <w:sz w:val="24"/>
                <w:szCs w:val="24"/>
              </w:rPr>
              <w:t xml:space="preserve">(в соответствии с инструкцией по заполнению заявки в разделе </w:t>
            </w:r>
            <w:r w:rsidR="00EE36FA" w:rsidRPr="0092600D">
              <w:rPr>
                <w:b/>
                <w:color w:val="000000"/>
                <w:sz w:val="24"/>
                <w:szCs w:val="24"/>
                <w:lang w:val="en-US"/>
              </w:rPr>
              <w:t>IV</w:t>
            </w:r>
            <w:r w:rsidR="00EE36FA" w:rsidRPr="0092600D">
              <w:rPr>
                <w:b/>
                <w:color w:val="000000"/>
                <w:sz w:val="24"/>
                <w:szCs w:val="24"/>
              </w:rPr>
              <w:t>. Техническое задание</w:t>
            </w:r>
            <w:r w:rsidR="00B33253" w:rsidRPr="0092600D">
              <w:rPr>
                <w:b/>
                <w:color w:val="000000"/>
                <w:sz w:val="24"/>
                <w:szCs w:val="24"/>
              </w:rPr>
              <w:t>).</w:t>
            </w:r>
          </w:p>
          <w:p w14:paraId="66991AEC" w14:textId="77777777" w:rsidR="007923FE" w:rsidRPr="0092600D" w:rsidRDefault="007923FE" w:rsidP="0092600D">
            <w:pPr>
              <w:tabs>
                <w:tab w:val="left" w:pos="993"/>
                <w:tab w:val="left" w:pos="1418"/>
              </w:tabs>
              <w:spacing w:after="0" w:line="240" w:lineRule="auto"/>
              <w:contextualSpacing/>
              <w:jc w:val="both"/>
              <w:rPr>
                <w:rFonts w:ascii="Times New Roman" w:eastAsia="Times New Roman" w:hAnsi="Times New Roman" w:cs="Times New Roman"/>
                <w:color w:val="000000"/>
                <w:sz w:val="24"/>
                <w:szCs w:val="24"/>
              </w:rPr>
            </w:pPr>
          </w:p>
          <w:p w14:paraId="7F2B5F16" w14:textId="770553AB" w:rsidR="00BC2669" w:rsidRPr="0092600D" w:rsidRDefault="00882471" w:rsidP="0092600D">
            <w:pPr>
              <w:tabs>
                <w:tab w:val="left" w:pos="993"/>
                <w:tab w:val="left" w:pos="1418"/>
              </w:tabs>
              <w:spacing w:after="0" w:line="240" w:lineRule="auto"/>
              <w:contextualSpacing/>
              <w:jc w:val="both"/>
              <w:rPr>
                <w:rFonts w:ascii="Times New Roman" w:eastAsia="Times New Roman" w:hAnsi="Times New Roman" w:cs="Times New Roman"/>
                <w:b/>
                <w:i/>
                <w:iCs/>
                <w:color w:val="000000"/>
                <w:sz w:val="24"/>
                <w:szCs w:val="24"/>
              </w:rPr>
            </w:pPr>
            <w:r w:rsidRPr="0092600D">
              <w:rPr>
                <w:rFonts w:ascii="Times New Roman" w:eastAsia="Times New Roman" w:hAnsi="Times New Roman" w:cs="Times New Roman"/>
                <w:b/>
                <w:i/>
                <w:iCs/>
                <w:color w:val="000000"/>
                <w:sz w:val="24"/>
                <w:szCs w:val="24"/>
              </w:rPr>
              <w:t xml:space="preserve">В первой части заявки на участие в аукционе в электронной форме не допускается указание сведений об участнике закупки, подавшем заявку </w:t>
            </w:r>
            <w:r w:rsidRPr="0092600D">
              <w:rPr>
                <w:rFonts w:ascii="Times New Roman" w:eastAsia="Times New Roman" w:hAnsi="Times New Roman" w:cs="Times New Roman"/>
                <w:b/>
                <w:i/>
                <w:iCs/>
                <w:color w:val="000000"/>
                <w:sz w:val="24"/>
                <w:szCs w:val="24"/>
              </w:rPr>
              <w:br/>
              <w:t>на участие в таком аукционе, а также сведений о предлагаемой</w:t>
            </w:r>
            <w:r w:rsidR="00586471" w:rsidRPr="0092600D">
              <w:rPr>
                <w:rFonts w:ascii="Times New Roman" w:eastAsia="Times New Roman" w:hAnsi="Times New Roman" w:cs="Times New Roman"/>
                <w:b/>
                <w:i/>
                <w:iCs/>
                <w:color w:val="000000"/>
                <w:sz w:val="24"/>
                <w:szCs w:val="24"/>
              </w:rPr>
              <w:t xml:space="preserve"> этим участником цене договора.</w:t>
            </w:r>
          </w:p>
        </w:tc>
      </w:tr>
      <w:tr w:rsidR="00675DE6" w:rsidRPr="0092600D" w14:paraId="5D78F47A" w14:textId="77777777" w:rsidTr="00E92843">
        <w:tc>
          <w:tcPr>
            <w:tcW w:w="675" w:type="dxa"/>
            <w:tcBorders>
              <w:top w:val="single" w:sz="4" w:space="0" w:color="auto"/>
              <w:left w:val="single" w:sz="4" w:space="0" w:color="auto"/>
              <w:bottom w:val="single" w:sz="4" w:space="0" w:color="auto"/>
              <w:right w:val="single" w:sz="4" w:space="0" w:color="auto"/>
            </w:tcBorders>
          </w:tcPr>
          <w:p w14:paraId="1CBA48D8" w14:textId="77777777" w:rsidR="00675DE6" w:rsidRPr="0092600D" w:rsidRDefault="00F74924" w:rsidP="0092600D">
            <w:pPr>
              <w:tabs>
                <w:tab w:val="left" w:pos="993"/>
              </w:tabs>
              <w:spacing w:after="0" w:line="240" w:lineRule="auto"/>
              <w:jc w:val="center"/>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t>2.</w:t>
            </w:r>
          </w:p>
        </w:tc>
        <w:tc>
          <w:tcPr>
            <w:tcW w:w="2728" w:type="dxa"/>
            <w:tcBorders>
              <w:top w:val="single" w:sz="4" w:space="0" w:color="auto"/>
              <w:left w:val="single" w:sz="4" w:space="0" w:color="auto"/>
              <w:bottom w:val="single" w:sz="4" w:space="0" w:color="auto"/>
              <w:right w:val="single" w:sz="4" w:space="0" w:color="auto"/>
            </w:tcBorders>
          </w:tcPr>
          <w:p w14:paraId="31894928" w14:textId="77777777" w:rsidR="00675DE6" w:rsidRPr="0092600D" w:rsidRDefault="00F74924"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b/>
                <w:sz w:val="24"/>
                <w:szCs w:val="24"/>
                <w:lang w:eastAsia="ru-RU"/>
              </w:rPr>
              <w:t>Вторая часть заявки</w:t>
            </w:r>
            <w:r w:rsidRPr="0092600D">
              <w:rPr>
                <w:rFonts w:ascii="Times New Roman" w:eastAsia="Times New Roman" w:hAnsi="Times New Roman" w:cs="Times New Roman"/>
                <w:sz w:val="24"/>
                <w:szCs w:val="24"/>
                <w:lang w:eastAsia="ru-RU"/>
              </w:rPr>
              <w:t xml:space="preserve"> на участие в аукционе электронной форме должна содержать следующие документы и информацию</w:t>
            </w:r>
          </w:p>
        </w:tc>
        <w:tc>
          <w:tcPr>
            <w:tcW w:w="5953" w:type="dxa"/>
            <w:tcBorders>
              <w:top w:val="single" w:sz="4" w:space="0" w:color="auto"/>
              <w:left w:val="single" w:sz="4" w:space="0" w:color="auto"/>
              <w:bottom w:val="single" w:sz="4" w:space="0" w:color="auto"/>
              <w:right w:val="single" w:sz="4" w:space="0" w:color="auto"/>
            </w:tcBorders>
          </w:tcPr>
          <w:p w14:paraId="7AC85054" w14:textId="77777777" w:rsidR="000C14F2" w:rsidRPr="0092600D" w:rsidRDefault="000C14F2"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Вторая часть заявки на участие в аукционе в электронной форме должна содержать требуемые заказчиком в аукционной документации следующие информацию и документы:</w:t>
            </w:r>
          </w:p>
          <w:p w14:paraId="71BEADAF" w14:textId="26BDAB99" w:rsidR="000C14F2" w:rsidRPr="0092600D" w:rsidRDefault="000C14F2"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а)</w:t>
            </w:r>
            <w:r w:rsidRPr="0092600D">
              <w:rPr>
                <w:rFonts w:ascii="Times New Roman" w:eastAsia="Times New Roman" w:hAnsi="Times New Roman" w:cs="Times New Roman"/>
                <w:sz w:val="24"/>
                <w:szCs w:val="24"/>
              </w:rPr>
              <w:tab/>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в том числе зарегистрированного в качестве индивидуального предпринимателя),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B51AFE" w:rsidRPr="0092600D">
              <w:rPr>
                <w:rFonts w:ascii="Times New Roman" w:eastAsia="Times New Roman" w:hAnsi="Times New Roman" w:cs="Times New Roman"/>
                <w:sz w:val="24"/>
                <w:szCs w:val="24"/>
              </w:rPr>
              <w:t xml:space="preserve"> </w:t>
            </w:r>
            <w:r w:rsidR="008E6A6E" w:rsidRPr="0092600D">
              <w:rPr>
                <w:rFonts w:ascii="Times New Roman" w:eastAsia="Times New Roman" w:hAnsi="Times New Roman" w:cs="Times New Roman"/>
                <w:sz w:val="24"/>
                <w:szCs w:val="24"/>
              </w:rPr>
              <w:t>(</w:t>
            </w:r>
            <w:r w:rsidR="00B51AFE" w:rsidRPr="0092600D">
              <w:rPr>
                <w:rFonts w:ascii="Times New Roman" w:eastAsia="Times New Roman" w:hAnsi="Times New Roman" w:cs="Times New Roman"/>
                <w:sz w:val="24"/>
                <w:szCs w:val="24"/>
              </w:rPr>
              <w:t>Форма № 1 «</w:t>
            </w:r>
            <w:r w:rsidR="00E92843" w:rsidRPr="0092600D">
              <w:rPr>
                <w:rFonts w:ascii="Times New Roman" w:eastAsia="Times New Roman" w:hAnsi="Times New Roman" w:cs="Times New Roman"/>
                <w:sz w:val="24"/>
                <w:szCs w:val="24"/>
              </w:rPr>
              <w:t xml:space="preserve">Анкета участника закупки» </w:t>
            </w:r>
            <w:r w:rsidR="00ED175C" w:rsidRPr="0092600D">
              <w:rPr>
                <w:rFonts w:ascii="Times New Roman" w:eastAsia="Times New Roman" w:hAnsi="Times New Roman" w:cs="Times New Roman"/>
                <w:sz w:val="24"/>
                <w:szCs w:val="24"/>
                <w:lang w:eastAsia="ru-RU"/>
              </w:rPr>
              <w:t>раздела VI. ПРИЛОЖЕНИЯ</w:t>
            </w:r>
            <w:r w:rsidR="00ED175C" w:rsidRPr="0092600D">
              <w:rPr>
                <w:rFonts w:ascii="Times New Roman" w:eastAsia="Times New Roman" w:hAnsi="Times New Roman" w:cs="Times New Roman"/>
                <w:sz w:val="24"/>
                <w:szCs w:val="24"/>
              </w:rPr>
              <w:t xml:space="preserve"> </w:t>
            </w:r>
            <w:r w:rsidR="00E92843" w:rsidRPr="0092600D">
              <w:rPr>
                <w:rFonts w:ascii="Times New Roman" w:eastAsia="Times New Roman" w:hAnsi="Times New Roman" w:cs="Times New Roman"/>
                <w:sz w:val="24"/>
                <w:szCs w:val="24"/>
              </w:rPr>
              <w:t>(</w:t>
            </w:r>
            <w:r w:rsidR="00833A63" w:rsidRPr="0092600D">
              <w:rPr>
                <w:rFonts w:ascii="Times New Roman" w:eastAsia="Times New Roman" w:hAnsi="Times New Roman" w:cs="Times New Roman"/>
                <w:i/>
                <w:sz w:val="24"/>
                <w:szCs w:val="24"/>
              </w:rPr>
              <w:t>Рекомендуемая форма представления информации об участнике закупки</w:t>
            </w:r>
            <w:r w:rsidR="00833A63" w:rsidRPr="0092600D">
              <w:rPr>
                <w:rFonts w:ascii="Times New Roman" w:eastAsia="Times New Roman" w:hAnsi="Times New Roman" w:cs="Times New Roman"/>
                <w:sz w:val="24"/>
                <w:szCs w:val="24"/>
              </w:rPr>
              <w:t xml:space="preserve"> </w:t>
            </w:r>
            <w:r w:rsidR="00833A63" w:rsidRPr="0092600D">
              <w:rPr>
                <w:rFonts w:ascii="Times New Roman" w:eastAsia="Times New Roman" w:hAnsi="Times New Roman" w:cs="Times New Roman"/>
                <w:i/>
                <w:sz w:val="24"/>
                <w:szCs w:val="24"/>
              </w:rPr>
              <w:t>*не является обязательной, участник закупки вправе представить указанную информацию в любой форме</w:t>
            </w:r>
            <w:r w:rsidR="00B51AFE" w:rsidRPr="0092600D">
              <w:rPr>
                <w:rFonts w:ascii="Times New Roman" w:eastAsia="Times New Roman" w:hAnsi="Times New Roman" w:cs="Times New Roman"/>
                <w:i/>
                <w:sz w:val="24"/>
                <w:szCs w:val="24"/>
              </w:rPr>
              <w:t>»</w:t>
            </w:r>
            <w:r w:rsidR="008E6A6E" w:rsidRPr="0092600D">
              <w:rPr>
                <w:rFonts w:ascii="Times New Roman" w:eastAsia="Times New Roman" w:hAnsi="Times New Roman" w:cs="Times New Roman"/>
                <w:i/>
                <w:sz w:val="24"/>
                <w:szCs w:val="24"/>
              </w:rPr>
              <w:t>)</w:t>
            </w:r>
          </w:p>
          <w:p w14:paraId="3B1A067D" w14:textId="77777777" w:rsidR="000C14F2" w:rsidRPr="0092600D" w:rsidRDefault="000C14F2"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б)</w:t>
            </w:r>
            <w:r w:rsidRPr="0092600D">
              <w:rPr>
                <w:rFonts w:ascii="Times New Roman" w:eastAsia="Times New Roman" w:hAnsi="Times New Roman" w:cs="Times New Roman"/>
                <w:sz w:val="24"/>
                <w:szCs w:val="24"/>
              </w:rPr>
              <w:tab/>
              <w:t xml:space="preserve">копия документа, подтверждающего полномочия лица действовать от имени участника закупки, за исключением случаев подписания заявки индивидуальным предпринимателем, если участником такой закупки является индивидуальный предприниматель, а также лицом, указанным в едином государственном реестре юридических лиц в качестве </w:t>
            </w:r>
            <w:r w:rsidRPr="0092600D">
              <w:rPr>
                <w:rFonts w:ascii="Times New Roman" w:eastAsia="Times New Roman" w:hAnsi="Times New Roman" w:cs="Times New Roman"/>
                <w:sz w:val="24"/>
                <w:szCs w:val="24"/>
              </w:rPr>
              <w:lastRenderedPageBreak/>
              <w:t xml:space="preserve">лица, имеющего право без доверенности действовать от имени юридического лица, если участником такой закупки является юридическое лицо. </w:t>
            </w:r>
          </w:p>
          <w:p w14:paraId="7077C33F" w14:textId="77777777" w:rsidR="000C14F2" w:rsidRPr="0092600D" w:rsidRDefault="008E6A6E"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в</w:t>
            </w:r>
            <w:r w:rsidR="000C14F2" w:rsidRPr="0092600D">
              <w:rPr>
                <w:rFonts w:ascii="Times New Roman" w:eastAsia="Times New Roman" w:hAnsi="Times New Roman" w:cs="Times New Roman"/>
                <w:sz w:val="24"/>
                <w:szCs w:val="24"/>
              </w:rPr>
              <w:t>)</w:t>
            </w:r>
            <w:r w:rsidR="000C14F2" w:rsidRPr="0092600D">
              <w:rPr>
                <w:rFonts w:ascii="Times New Roman" w:eastAsia="Times New Roman" w:hAnsi="Times New Roman" w:cs="Times New Roman"/>
                <w:sz w:val="24"/>
                <w:szCs w:val="24"/>
              </w:rPr>
              <w:tab/>
              <w:t xml:space="preserve">копия решения о согласии на совершение крупной </w:t>
            </w:r>
            <w:r w:rsidRPr="0092600D">
              <w:rPr>
                <w:rFonts w:ascii="Times New Roman" w:eastAsia="Times New Roman" w:hAnsi="Times New Roman" w:cs="Times New Roman"/>
                <w:sz w:val="24"/>
                <w:szCs w:val="24"/>
              </w:rPr>
              <w:t xml:space="preserve">сделки или </w:t>
            </w:r>
            <w:r w:rsidR="000C14F2" w:rsidRPr="0092600D">
              <w:rPr>
                <w:rFonts w:ascii="Times New Roman" w:eastAsia="Times New Roman" w:hAnsi="Times New Roman" w:cs="Times New Roman"/>
                <w:sz w:val="24"/>
                <w:szCs w:val="24"/>
              </w:rPr>
              <w:t>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такой закупке, обеспечения исполнения договора является крупной сделкой;</w:t>
            </w:r>
          </w:p>
          <w:p w14:paraId="7BC31A45" w14:textId="6106C92C" w:rsidR="001A4FE7" w:rsidRDefault="008E6A6E"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г</w:t>
            </w:r>
            <w:r w:rsidR="000C14F2" w:rsidRPr="0092600D">
              <w:rPr>
                <w:rFonts w:ascii="Times New Roman" w:eastAsia="Times New Roman" w:hAnsi="Times New Roman" w:cs="Times New Roman"/>
                <w:sz w:val="24"/>
                <w:szCs w:val="24"/>
              </w:rPr>
              <w:t>)</w:t>
            </w:r>
            <w:r w:rsidR="000C14F2" w:rsidRPr="0092600D">
              <w:rPr>
                <w:rFonts w:ascii="Times New Roman" w:eastAsia="Times New Roman" w:hAnsi="Times New Roman" w:cs="Times New Roman"/>
                <w:sz w:val="24"/>
                <w:szCs w:val="24"/>
              </w:rPr>
              <w:tab/>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ТРУ, или информация, подтверждающая такое соответствие, если в соответствии с законодательством Российской Федерации данные инф</w:t>
            </w:r>
            <w:r w:rsidRPr="0092600D">
              <w:rPr>
                <w:rFonts w:ascii="Times New Roman" w:eastAsia="Times New Roman" w:hAnsi="Times New Roman" w:cs="Times New Roman"/>
                <w:sz w:val="24"/>
                <w:szCs w:val="24"/>
              </w:rPr>
              <w:t xml:space="preserve">ормация и документы содержатся </w:t>
            </w:r>
            <w:r w:rsidR="000C14F2" w:rsidRPr="0092600D">
              <w:rPr>
                <w:rFonts w:ascii="Times New Roman" w:eastAsia="Times New Roman" w:hAnsi="Times New Roman" w:cs="Times New Roman"/>
                <w:sz w:val="24"/>
                <w:szCs w:val="24"/>
              </w:rPr>
              <w:t>в открытых и общедоступных государ</w:t>
            </w:r>
            <w:r w:rsidRPr="0092600D">
              <w:rPr>
                <w:rFonts w:ascii="Times New Roman" w:eastAsia="Times New Roman" w:hAnsi="Times New Roman" w:cs="Times New Roman"/>
                <w:sz w:val="24"/>
                <w:szCs w:val="24"/>
              </w:rPr>
              <w:t xml:space="preserve">ственных реестрах, размещенных </w:t>
            </w:r>
            <w:r w:rsidR="000C14F2" w:rsidRPr="0092600D">
              <w:rPr>
                <w:rFonts w:ascii="Times New Roman" w:eastAsia="Times New Roman" w:hAnsi="Times New Roman" w:cs="Times New Roman"/>
                <w:sz w:val="24"/>
                <w:szCs w:val="24"/>
              </w:rPr>
              <w:t>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9B083B">
              <w:rPr>
                <w:rFonts w:ascii="Times New Roman" w:eastAsia="Times New Roman" w:hAnsi="Times New Roman" w:cs="Times New Roman"/>
                <w:sz w:val="24"/>
                <w:szCs w:val="24"/>
              </w:rPr>
              <w:t>).</w:t>
            </w:r>
          </w:p>
          <w:p w14:paraId="06D3CB98" w14:textId="72EAAC09" w:rsidR="000C14F2" w:rsidRPr="0092600D" w:rsidRDefault="001A4FE7" w:rsidP="0092600D">
            <w:pPr>
              <w:tabs>
                <w:tab w:val="left" w:pos="993"/>
              </w:tabs>
              <w:suppressAutoHyphens/>
              <w:spacing w:after="0" w:line="240" w:lineRule="auto"/>
              <w:jc w:val="both"/>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sz w:val="24"/>
                <w:szCs w:val="24"/>
              </w:rPr>
              <w:t>д</w:t>
            </w:r>
            <w:r w:rsidR="000C14F2" w:rsidRPr="0092600D">
              <w:rPr>
                <w:rFonts w:ascii="Times New Roman" w:eastAsia="Times New Roman" w:hAnsi="Times New Roman" w:cs="Times New Roman"/>
                <w:sz w:val="24"/>
                <w:szCs w:val="24"/>
              </w:rPr>
              <w:t>)</w:t>
            </w:r>
            <w:r w:rsidR="000C14F2" w:rsidRPr="0092600D">
              <w:rPr>
                <w:rFonts w:ascii="Times New Roman" w:eastAsia="Times New Roman" w:hAnsi="Times New Roman" w:cs="Times New Roman"/>
                <w:sz w:val="24"/>
                <w:szCs w:val="24"/>
              </w:rPr>
              <w:tab/>
            </w:r>
            <w:r w:rsidR="00ED496C" w:rsidRPr="00AD243F">
              <w:rPr>
                <w:rFonts w:ascii="Times New Roman" w:eastAsia="Times New Roman" w:hAnsi="Times New Roman" w:cs="Times New Roman"/>
                <w:sz w:val="24"/>
                <w:szCs w:val="24"/>
              </w:rPr>
              <w:t xml:space="preserve">декларация о соответствии участника закупки требованиям, установленным </w:t>
            </w:r>
            <w:proofErr w:type="gramStart"/>
            <w:r w:rsidR="00ED496C" w:rsidRPr="00AD243F">
              <w:rPr>
                <w:rFonts w:ascii="Times New Roman" w:eastAsia="Times New Roman" w:hAnsi="Times New Roman" w:cs="Times New Roman"/>
                <w:sz w:val="24"/>
                <w:szCs w:val="24"/>
              </w:rPr>
              <w:t>подпунктами</w:t>
            </w:r>
            <w:proofErr w:type="gramEnd"/>
            <w:r w:rsidR="00ED496C" w:rsidRPr="00AD243F">
              <w:rPr>
                <w:rFonts w:ascii="Times New Roman" w:eastAsia="Times New Roman" w:hAnsi="Times New Roman" w:cs="Times New Roman"/>
                <w:sz w:val="24"/>
                <w:szCs w:val="24"/>
              </w:rPr>
              <w:t xml:space="preserve"> а) - </w:t>
            </w:r>
            <w:r w:rsidR="00ED496C">
              <w:rPr>
                <w:rFonts w:ascii="Times New Roman" w:eastAsia="Times New Roman" w:hAnsi="Times New Roman" w:cs="Times New Roman"/>
                <w:sz w:val="24"/>
                <w:szCs w:val="24"/>
              </w:rPr>
              <w:t>н</w:t>
            </w:r>
            <w:r w:rsidR="00ED496C" w:rsidRPr="00AD243F">
              <w:rPr>
                <w:rFonts w:ascii="Times New Roman" w:eastAsia="Times New Roman" w:hAnsi="Times New Roman" w:cs="Times New Roman"/>
                <w:sz w:val="24"/>
                <w:szCs w:val="24"/>
              </w:rPr>
              <w:t xml:space="preserve">) </w:t>
            </w:r>
            <w:r w:rsidR="000C14F2" w:rsidRPr="0092600D">
              <w:rPr>
                <w:rFonts w:ascii="Times New Roman" w:eastAsia="Times New Roman" w:hAnsi="Times New Roman" w:cs="Times New Roman"/>
                <w:sz w:val="24"/>
                <w:szCs w:val="24"/>
              </w:rPr>
              <w:t xml:space="preserve">декларация о соответствии участника закупки требованиям, установленным </w:t>
            </w:r>
            <w:r w:rsidRPr="0092600D">
              <w:rPr>
                <w:rFonts w:ascii="Times New Roman" w:eastAsia="Times New Roman" w:hAnsi="Times New Roman" w:cs="Times New Roman"/>
                <w:sz w:val="24"/>
                <w:szCs w:val="24"/>
              </w:rPr>
              <w:t xml:space="preserve">в разделе </w:t>
            </w:r>
            <w:r w:rsidRPr="0092600D">
              <w:rPr>
                <w:rFonts w:ascii="Times New Roman" w:eastAsia="Times New Roman" w:hAnsi="Times New Roman" w:cs="Times New Roman"/>
                <w:sz w:val="24"/>
                <w:szCs w:val="24"/>
                <w:lang w:val="en-US" w:eastAsia="ar-SA"/>
              </w:rPr>
              <w:t>II</w:t>
            </w:r>
            <w:r w:rsidRPr="0092600D">
              <w:rPr>
                <w:rFonts w:ascii="Times New Roman" w:eastAsia="Times New Roman" w:hAnsi="Times New Roman" w:cs="Times New Roman"/>
                <w:sz w:val="24"/>
                <w:szCs w:val="24"/>
                <w:lang w:eastAsia="ar-SA"/>
              </w:rPr>
              <w:t>.</w:t>
            </w:r>
            <w:r w:rsidRPr="0092600D">
              <w:rPr>
                <w:rFonts w:ascii="Times New Roman" w:eastAsia="Times New Roman" w:hAnsi="Times New Roman" w:cs="Times New Roman"/>
                <w:sz w:val="24"/>
                <w:szCs w:val="24"/>
                <w:lang w:val="en-US" w:eastAsia="ar-SA"/>
              </w:rPr>
              <w:t>II</w:t>
            </w:r>
            <w:r w:rsidRPr="0092600D">
              <w:rPr>
                <w:rFonts w:ascii="Times New Roman" w:eastAsia="Times New Roman" w:hAnsi="Times New Roman" w:cs="Times New Roman"/>
                <w:sz w:val="24"/>
                <w:szCs w:val="24"/>
                <w:lang w:eastAsia="ar-SA"/>
              </w:rPr>
              <w:t>. Единые требования к участникам закупки</w:t>
            </w:r>
            <w:r w:rsidRPr="0092600D">
              <w:rPr>
                <w:rFonts w:ascii="Times New Roman" w:eastAsia="Times New Roman" w:hAnsi="Times New Roman" w:cs="Times New Roman"/>
                <w:b/>
                <w:sz w:val="24"/>
                <w:szCs w:val="24"/>
                <w:lang w:eastAsia="ar-SA"/>
              </w:rPr>
              <w:t xml:space="preserve"> </w:t>
            </w:r>
            <w:r w:rsidRPr="0092600D">
              <w:rPr>
                <w:rFonts w:ascii="Times New Roman" w:eastAsia="Times New Roman" w:hAnsi="Times New Roman" w:cs="Times New Roman"/>
                <w:sz w:val="24"/>
                <w:szCs w:val="24"/>
              </w:rPr>
              <w:t>(</w:t>
            </w:r>
            <w:r w:rsidR="00C005BD" w:rsidRPr="0092600D">
              <w:rPr>
                <w:rFonts w:ascii="Times New Roman" w:eastAsia="Times New Roman" w:hAnsi="Times New Roman" w:cs="Times New Roman"/>
                <w:sz w:val="24"/>
                <w:szCs w:val="24"/>
              </w:rPr>
              <w:t xml:space="preserve">раздел </w:t>
            </w:r>
            <w:r w:rsidR="00C005BD" w:rsidRPr="0092600D">
              <w:rPr>
                <w:rFonts w:ascii="Times New Roman" w:eastAsia="Times New Roman" w:hAnsi="Times New Roman" w:cs="Times New Roman"/>
                <w:sz w:val="24"/>
                <w:szCs w:val="24"/>
                <w:lang w:val="en-US"/>
              </w:rPr>
              <w:t>VI</w:t>
            </w:r>
            <w:r w:rsidR="00C005BD" w:rsidRPr="0092600D">
              <w:rPr>
                <w:rFonts w:ascii="Times New Roman" w:eastAsia="Times New Roman" w:hAnsi="Times New Roman" w:cs="Times New Roman"/>
                <w:sz w:val="24"/>
                <w:szCs w:val="24"/>
              </w:rPr>
              <w:t xml:space="preserve">. Приложение </w:t>
            </w:r>
            <w:r w:rsidRPr="0092600D">
              <w:rPr>
                <w:rFonts w:ascii="Times New Roman" w:eastAsia="Times New Roman" w:hAnsi="Times New Roman" w:cs="Times New Roman"/>
                <w:sz w:val="24"/>
                <w:szCs w:val="24"/>
              </w:rPr>
              <w:t>Форма № 2 «Справка о соответствии участника закупки обязательным требованиям, установленным аукционной документацией»</w:t>
            </w:r>
            <w:r w:rsidR="00ED175C" w:rsidRPr="0092600D">
              <w:rPr>
                <w:rFonts w:ascii="Times New Roman" w:eastAsia="Times New Roman" w:hAnsi="Times New Roman" w:cs="Times New Roman"/>
                <w:sz w:val="24"/>
                <w:szCs w:val="24"/>
              </w:rPr>
              <w:t xml:space="preserve"> </w:t>
            </w:r>
            <w:r w:rsidR="00ED175C" w:rsidRPr="0092600D">
              <w:rPr>
                <w:rFonts w:ascii="Times New Roman" w:eastAsia="Times New Roman" w:hAnsi="Times New Roman" w:cs="Times New Roman"/>
                <w:sz w:val="24"/>
                <w:szCs w:val="24"/>
                <w:lang w:eastAsia="ru-RU"/>
              </w:rPr>
              <w:t>раздела VI. ПРИЛОЖЕНИЯ</w:t>
            </w:r>
            <w:r w:rsidR="00833A63" w:rsidRPr="0092600D">
              <w:rPr>
                <w:rFonts w:ascii="Times New Roman" w:eastAsia="Times New Roman" w:hAnsi="Times New Roman" w:cs="Times New Roman"/>
                <w:sz w:val="24"/>
                <w:szCs w:val="24"/>
              </w:rPr>
              <w:t xml:space="preserve"> </w:t>
            </w:r>
            <w:r w:rsidR="00833A63" w:rsidRPr="0092600D">
              <w:rPr>
                <w:rFonts w:ascii="Times New Roman" w:eastAsia="Times New Roman" w:hAnsi="Times New Roman" w:cs="Times New Roman"/>
                <w:i/>
                <w:sz w:val="24"/>
                <w:szCs w:val="24"/>
              </w:rPr>
              <w:t>(Рекомендуемая форма представления информации об участнике закупки *не является обязательной, участник закупки вправе представить указанную информацию в любой форме)</w:t>
            </w:r>
          </w:p>
          <w:p w14:paraId="063649E2" w14:textId="050846E9" w:rsidR="000C14F2" w:rsidRDefault="00107025"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t>е</w:t>
            </w:r>
            <w:r w:rsidR="000C14F2" w:rsidRPr="0092600D">
              <w:rPr>
                <w:rFonts w:ascii="Times New Roman" w:eastAsia="Times New Roman" w:hAnsi="Times New Roman" w:cs="Times New Roman"/>
                <w:sz w:val="24"/>
                <w:szCs w:val="24"/>
              </w:rPr>
              <w:t>)</w:t>
            </w:r>
            <w:r w:rsidR="000C14F2" w:rsidRPr="0092600D">
              <w:rPr>
                <w:rFonts w:ascii="Times New Roman" w:eastAsia="Times New Roman" w:hAnsi="Times New Roman" w:cs="Times New Roman"/>
                <w:sz w:val="24"/>
                <w:szCs w:val="24"/>
              </w:rPr>
              <w:tab/>
              <w:t xml:space="preserve">копии документов, подтверждающих </w:t>
            </w:r>
            <w:r w:rsidR="009B032C" w:rsidRPr="0092600D">
              <w:rPr>
                <w:rFonts w:ascii="Times New Roman" w:eastAsia="Times New Roman" w:hAnsi="Times New Roman" w:cs="Times New Roman"/>
                <w:sz w:val="24"/>
                <w:szCs w:val="24"/>
              </w:rPr>
              <w:t>соответствие,</w:t>
            </w:r>
            <w:r w:rsidR="000C14F2" w:rsidRPr="0092600D">
              <w:rPr>
                <w:rFonts w:ascii="Times New Roman" w:eastAsia="Times New Roman" w:hAnsi="Times New Roman" w:cs="Times New Roman"/>
                <w:sz w:val="24"/>
                <w:szCs w:val="24"/>
              </w:rPr>
              <w:t xml:space="preserve"> ТРУ, являющихся предметом закупки, требованиям</w:t>
            </w:r>
            <w:r w:rsidRPr="0092600D">
              <w:rPr>
                <w:rFonts w:ascii="Times New Roman" w:eastAsia="Times New Roman" w:hAnsi="Times New Roman" w:cs="Times New Roman"/>
                <w:sz w:val="24"/>
                <w:szCs w:val="24"/>
              </w:rPr>
              <w:t xml:space="preserve">, установленным в соответствии </w:t>
            </w:r>
            <w:r w:rsidR="000C14F2" w:rsidRPr="0092600D">
              <w:rPr>
                <w:rFonts w:ascii="Times New Roman" w:eastAsia="Times New Roman" w:hAnsi="Times New Roman" w:cs="Times New Roman"/>
                <w:sz w:val="24"/>
                <w:szCs w:val="24"/>
              </w:rPr>
              <w:t xml:space="preserve">с законодательством Российской Федерации, в случае, если требования к данным ТРУ установлены в соответствии с законодательством </w:t>
            </w:r>
            <w:r w:rsidRPr="0092600D">
              <w:rPr>
                <w:rFonts w:ascii="Times New Roman" w:eastAsia="Times New Roman" w:hAnsi="Times New Roman" w:cs="Times New Roman"/>
                <w:sz w:val="24"/>
                <w:szCs w:val="24"/>
              </w:rPr>
              <w:t xml:space="preserve">Российской Федерации </w:t>
            </w:r>
            <w:r w:rsidR="000C14F2" w:rsidRPr="0092600D">
              <w:rPr>
                <w:rFonts w:ascii="Times New Roman" w:eastAsia="Times New Roman" w:hAnsi="Times New Roman" w:cs="Times New Roman"/>
                <w:sz w:val="24"/>
                <w:szCs w:val="24"/>
              </w:rPr>
              <w:t>и перечень таких документов предусмотрен документацией о закупке. При этом не допускается требовать представлен</w:t>
            </w:r>
            <w:r w:rsidRPr="0092600D">
              <w:rPr>
                <w:rFonts w:ascii="Times New Roman" w:eastAsia="Times New Roman" w:hAnsi="Times New Roman" w:cs="Times New Roman"/>
                <w:sz w:val="24"/>
                <w:szCs w:val="24"/>
              </w:rPr>
              <w:t xml:space="preserve">ие указанных документов, если </w:t>
            </w:r>
            <w:r w:rsidR="000C14F2" w:rsidRPr="0092600D">
              <w:rPr>
                <w:rFonts w:ascii="Times New Roman" w:eastAsia="Times New Roman" w:hAnsi="Times New Roman" w:cs="Times New Roman"/>
                <w:sz w:val="24"/>
                <w:szCs w:val="24"/>
              </w:rPr>
              <w:t>в соответствии с законодательством Российской Федерации они передаются вместе с товаром;</w:t>
            </w:r>
          </w:p>
          <w:p w14:paraId="29951EC7" w14:textId="7FCE6CA9" w:rsidR="0007367F" w:rsidRPr="0007367F" w:rsidRDefault="0007367F" w:rsidP="0007367F">
            <w:pPr>
              <w:tabs>
                <w:tab w:val="left" w:pos="993"/>
              </w:tabs>
              <w:suppressAutoHyphens/>
              <w:spacing w:after="0" w:line="240" w:lineRule="auto"/>
              <w:jc w:val="both"/>
              <w:rPr>
                <w:rFonts w:ascii="Times New Roman" w:eastAsia="Times New Roman" w:hAnsi="Times New Roman" w:cs="Times New Roman"/>
                <w:i/>
                <w:sz w:val="24"/>
                <w:szCs w:val="24"/>
              </w:rPr>
            </w:pPr>
          </w:p>
          <w:p w14:paraId="5AC89E97" w14:textId="4320979D" w:rsidR="005D2FFD" w:rsidRPr="0092600D" w:rsidRDefault="000C14F2" w:rsidP="0092600D">
            <w:pPr>
              <w:tabs>
                <w:tab w:val="left" w:pos="993"/>
              </w:tabs>
              <w:suppressAutoHyphens/>
              <w:spacing w:after="0" w:line="240" w:lineRule="auto"/>
              <w:jc w:val="both"/>
              <w:rPr>
                <w:rFonts w:ascii="Times New Roman" w:eastAsia="Times New Roman" w:hAnsi="Times New Roman" w:cs="Times New Roman"/>
                <w:sz w:val="24"/>
                <w:szCs w:val="24"/>
              </w:rPr>
            </w:pPr>
            <w:r w:rsidRPr="0092600D">
              <w:rPr>
                <w:rFonts w:ascii="Times New Roman" w:eastAsia="Times New Roman" w:hAnsi="Times New Roman" w:cs="Times New Roman"/>
                <w:sz w:val="24"/>
                <w:szCs w:val="24"/>
              </w:rPr>
              <w:lastRenderedPageBreak/>
              <w:t>к)</w:t>
            </w:r>
            <w:r w:rsidRPr="0092600D">
              <w:rPr>
                <w:rFonts w:ascii="Times New Roman" w:eastAsia="Times New Roman" w:hAnsi="Times New Roman" w:cs="Times New Roman"/>
                <w:sz w:val="24"/>
                <w:szCs w:val="24"/>
              </w:rPr>
              <w:tab/>
              <w:t xml:space="preserve">наименование страны происхождения товара, документ, подтверждающий </w:t>
            </w:r>
            <w:r w:rsidR="009B032C" w:rsidRPr="0092600D">
              <w:rPr>
                <w:rFonts w:ascii="Times New Roman" w:eastAsia="Times New Roman" w:hAnsi="Times New Roman" w:cs="Times New Roman"/>
                <w:sz w:val="24"/>
                <w:szCs w:val="24"/>
              </w:rPr>
              <w:t>страну происхождения товара,</w:t>
            </w:r>
            <w:r w:rsidRPr="0092600D">
              <w:rPr>
                <w:rFonts w:ascii="Times New Roman" w:eastAsia="Times New Roman" w:hAnsi="Times New Roman" w:cs="Times New Roman"/>
                <w:sz w:val="24"/>
                <w:szCs w:val="24"/>
              </w:rPr>
              <w:t xml:space="preserve"> </w:t>
            </w:r>
            <w:r w:rsidR="007E60E2" w:rsidRPr="007E60E2">
              <w:rPr>
                <w:rFonts w:ascii="Times New Roman" w:eastAsia="Times New Roman" w:hAnsi="Times New Roman" w:cs="Times New Roman"/>
                <w:sz w:val="24"/>
                <w:szCs w:val="24"/>
              </w:rPr>
              <w:t>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w:t>
            </w:r>
          </w:p>
        </w:tc>
      </w:tr>
      <w:tr w:rsidR="00FF0022" w:rsidRPr="0092600D" w14:paraId="23212342" w14:textId="77777777" w:rsidTr="00E92843">
        <w:tc>
          <w:tcPr>
            <w:tcW w:w="675" w:type="dxa"/>
            <w:tcBorders>
              <w:top w:val="single" w:sz="4" w:space="0" w:color="auto"/>
              <w:left w:val="single" w:sz="4" w:space="0" w:color="auto"/>
              <w:bottom w:val="single" w:sz="4" w:space="0" w:color="auto"/>
              <w:right w:val="single" w:sz="4" w:space="0" w:color="auto"/>
            </w:tcBorders>
          </w:tcPr>
          <w:p w14:paraId="0447CA96" w14:textId="77777777" w:rsidR="00FF0022" w:rsidRPr="0092600D" w:rsidRDefault="00FF0022" w:rsidP="0092600D">
            <w:pPr>
              <w:tabs>
                <w:tab w:val="left" w:pos="993"/>
              </w:tabs>
              <w:spacing w:after="0" w:line="240" w:lineRule="auto"/>
              <w:jc w:val="center"/>
              <w:rPr>
                <w:rFonts w:ascii="Times New Roman" w:eastAsia="Times New Roman" w:hAnsi="Times New Roman" w:cs="Times New Roman"/>
                <w:bCs/>
                <w:sz w:val="24"/>
                <w:szCs w:val="24"/>
                <w:lang w:eastAsia="ar-SA"/>
              </w:rPr>
            </w:pPr>
            <w:r w:rsidRPr="0092600D">
              <w:rPr>
                <w:rFonts w:ascii="Times New Roman" w:eastAsia="Times New Roman" w:hAnsi="Times New Roman" w:cs="Times New Roman"/>
                <w:bCs/>
                <w:sz w:val="24"/>
                <w:szCs w:val="24"/>
                <w:lang w:eastAsia="ar-SA"/>
              </w:rPr>
              <w:lastRenderedPageBreak/>
              <w:t>3</w:t>
            </w:r>
          </w:p>
        </w:tc>
        <w:tc>
          <w:tcPr>
            <w:tcW w:w="2728" w:type="dxa"/>
            <w:tcBorders>
              <w:top w:val="single" w:sz="4" w:space="0" w:color="auto"/>
              <w:left w:val="single" w:sz="4" w:space="0" w:color="auto"/>
              <w:bottom w:val="single" w:sz="4" w:space="0" w:color="auto"/>
              <w:right w:val="single" w:sz="4" w:space="0" w:color="auto"/>
            </w:tcBorders>
          </w:tcPr>
          <w:p w14:paraId="51337CEF" w14:textId="77777777" w:rsidR="00FF0022" w:rsidRPr="0092600D" w:rsidRDefault="00FF0022" w:rsidP="0092600D">
            <w:pPr>
              <w:tabs>
                <w:tab w:val="left" w:pos="993"/>
              </w:tabs>
              <w:suppressAutoHyphens/>
              <w:spacing w:after="0" w:line="240" w:lineRule="auto"/>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Порядок рассмотрения заявок аукциона электронной форме</w:t>
            </w:r>
          </w:p>
        </w:tc>
        <w:tc>
          <w:tcPr>
            <w:tcW w:w="5953" w:type="dxa"/>
            <w:tcBorders>
              <w:top w:val="single" w:sz="4" w:space="0" w:color="auto"/>
              <w:left w:val="single" w:sz="4" w:space="0" w:color="auto"/>
              <w:bottom w:val="single" w:sz="4" w:space="0" w:color="auto"/>
              <w:right w:val="single" w:sz="4" w:space="0" w:color="auto"/>
            </w:tcBorders>
          </w:tcPr>
          <w:p w14:paraId="3F4CCF9D" w14:textId="302C4266" w:rsidR="00FF0022" w:rsidRPr="0092600D" w:rsidRDefault="001F3FD5" w:rsidP="0092600D">
            <w:pPr>
              <w:tabs>
                <w:tab w:val="left" w:pos="993"/>
              </w:tabs>
              <w:spacing w:after="0" w:line="240" w:lineRule="auto"/>
              <w:jc w:val="both"/>
              <w:rPr>
                <w:rFonts w:ascii="Times New Roman" w:hAnsi="Times New Roman" w:cs="Times New Roman"/>
                <w:b/>
                <w:caps/>
                <w:sz w:val="24"/>
                <w:szCs w:val="24"/>
              </w:rPr>
            </w:pPr>
            <w:r w:rsidRPr="0092600D">
              <w:rPr>
                <w:rFonts w:ascii="Times New Roman" w:hAnsi="Times New Roman" w:cs="Times New Roman"/>
                <w:b/>
                <w:sz w:val="24"/>
                <w:szCs w:val="24"/>
              </w:rPr>
              <w:t xml:space="preserve">3. </w:t>
            </w:r>
            <w:r w:rsidR="00FF0022" w:rsidRPr="0092600D">
              <w:rPr>
                <w:rFonts w:ascii="Times New Roman" w:hAnsi="Times New Roman" w:cs="Times New Roman"/>
                <w:b/>
                <w:sz w:val="24"/>
                <w:szCs w:val="24"/>
              </w:rPr>
              <w:t>Участник закупки, подавший заявку, не допускается закупочной комиссией к участию в закупке в случае:</w:t>
            </w:r>
          </w:p>
          <w:p w14:paraId="00C59E5E" w14:textId="77777777" w:rsidR="00FF0022" w:rsidRPr="0092600D" w:rsidRDefault="004827C6" w:rsidP="0092600D">
            <w:pPr>
              <w:tabs>
                <w:tab w:val="left" w:pos="993"/>
              </w:tabs>
              <w:suppressAutoHyphens/>
              <w:spacing w:after="0" w:line="240" w:lineRule="auto"/>
              <w:jc w:val="both"/>
              <w:outlineLvl w:val="1"/>
              <w:rPr>
                <w:rFonts w:ascii="Times New Roman" w:eastAsia="Times New Roman" w:hAnsi="Times New Roman" w:cs="Times New Roman"/>
                <w:b/>
                <w:sz w:val="24"/>
                <w:szCs w:val="24"/>
                <w:lang w:eastAsia="ar-SA"/>
              </w:rPr>
            </w:pPr>
            <w:bookmarkStart w:id="13" w:name="_Toc155869553"/>
            <w:r w:rsidRPr="0092600D">
              <w:rPr>
                <w:rFonts w:ascii="Times New Roman" w:eastAsia="Times New Roman" w:hAnsi="Times New Roman" w:cs="Times New Roman"/>
                <w:b/>
                <w:sz w:val="24"/>
                <w:szCs w:val="24"/>
                <w:lang w:eastAsia="ar-SA"/>
              </w:rPr>
              <w:t xml:space="preserve">3.1. </w:t>
            </w:r>
            <w:r w:rsidR="00FF0022" w:rsidRPr="0092600D">
              <w:rPr>
                <w:rFonts w:ascii="Times New Roman" w:eastAsia="Times New Roman" w:hAnsi="Times New Roman" w:cs="Times New Roman"/>
                <w:b/>
                <w:sz w:val="24"/>
                <w:szCs w:val="24"/>
                <w:lang w:eastAsia="ar-SA"/>
              </w:rPr>
              <w:t>При рассмотрении первых частей заявок на участие в закупке заявка подлежит отклонению в следующих случаях:</w:t>
            </w:r>
            <w:bookmarkEnd w:id="13"/>
          </w:p>
          <w:p w14:paraId="385937F1" w14:textId="77777777" w:rsidR="00FF0022" w:rsidRPr="0092600D" w:rsidRDefault="00FF0022"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bookmarkStart w:id="14" w:name="_Toc155869554"/>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 xml:space="preserve">непредставление информации, предусмотренной пунктом 1 раздела </w:t>
            </w:r>
            <w:r w:rsidRPr="0092600D">
              <w:rPr>
                <w:rFonts w:ascii="Times New Roman" w:eastAsia="Times New Roman" w:hAnsi="Times New Roman" w:cs="Times New Roman"/>
                <w:sz w:val="24"/>
                <w:szCs w:val="24"/>
                <w:lang w:val="en-US" w:eastAsia="ar-SA"/>
              </w:rPr>
              <w:t>II</w:t>
            </w:r>
            <w:r w:rsidRPr="0092600D">
              <w:rPr>
                <w:rFonts w:ascii="Times New Roman" w:eastAsia="Times New Roman" w:hAnsi="Times New Roman" w:cs="Times New Roman"/>
                <w:sz w:val="24"/>
                <w:szCs w:val="24"/>
                <w:lang w:eastAsia="ar-SA"/>
              </w:rPr>
              <w:t>.</w:t>
            </w:r>
            <w:r w:rsidRPr="0092600D">
              <w:rPr>
                <w:rFonts w:ascii="Times New Roman" w:eastAsia="Times New Roman" w:hAnsi="Times New Roman" w:cs="Times New Roman"/>
                <w:sz w:val="24"/>
                <w:szCs w:val="24"/>
                <w:lang w:val="en-US" w:eastAsia="ar-SA"/>
              </w:rPr>
              <w:t>III</w:t>
            </w:r>
            <w:r w:rsidRPr="0092600D">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несоответствие такой информации аукционной документации или предоставления недостоверной информации;</w:t>
            </w:r>
            <w:bookmarkEnd w:id="14"/>
          </w:p>
          <w:p w14:paraId="51C3F071" w14:textId="77777777" w:rsidR="00FF0022" w:rsidRPr="0092600D" w:rsidRDefault="00FF0022"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bookmarkStart w:id="15" w:name="_Toc155869555"/>
            <w:r w:rsidRPr="0092600D">
              <w:rPr>
                <w:rFonts w:ascii="Times New Roman" w:eastAsia="Times New Roman" w:hAnsi="Times New Roman" w:cs="Times New Roman"/>
                <w:sz w:val="24"/>
                <w:szCs w:val="24"/>
                <w:lang w:eastAsia="ar-SA"/>
              </w:rPr>
              <w:t>2)</w:t>
            </w:r>
            <w:r w:rsidRPr="0092600D">
              <w:rPr>
                <w:rFonts w:ascii="Times New Roman" w:eastAsia="Times New Roman" w:hAnsi="Times New Roman" w:cs="Times New Roman"/>
                <w:sz w:val="24"/>
                <w:szCs w:val="24"/>
                <w:lang w:eastAsia="ar-SA"/>
              </w:rPr>
              <w:tab/>
              <w:t>указание в первой части заявки участника закупки сведений о таком участнике и (или) о предлагаемой им цене договора.</w:t>
            </w:r>
            <w:bookmarkEnd w:id="15"/>
          </w:p>
          <w:p w14:paraId="64EC06D3" w14:textId="77777777" w:rsidR="00FF0022" w:rsidRPr="0092600D" w:rsidRDefault="00FF0022"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p>
          <w:p w14:paraId="4DCEBC72" w14:textId="77777777" w:rsidR="00FF0022" w:rsidRPr="0092600D" w:rsidRDefault="004827C6" w:rsidP="0092600D">
            <w:pPr>
              <w:tabs>
                <w:tab w:val="left" w:pos="993"/>
              </w:tabs>
              <w:suppressAutoHyphens/>
              <w:spacing w:after="0" w:line="240" w:lineRule="auto"/>
              <w:jc w:val="both"/>
              <w:outlineLvl w:val="1"/>
              <w:rPr>
                <w:rFonts w:ascii="Times New Roman" w:eastAsia="Times New Roman" w:hAnsi="Times New Roman" w:cs="Times New Roman"/>
                <w:b/>
                <w:sz w:val="24"/>
                <w:szCs w:val="24"/>
                <w:lang w:eastAsia="ar-SA"/>
              </w:rPr>
            </w:pPr>
            <w:bookmarkStart w:id="16" w:name="_Toc155869556"/>
            <w:r w:rsidRPr="0092600D">
              <w:rPr>
                <w:rFonts w:ascii="Times New Roman" w:eastAsia="Times New Roman" w:hAnsi="Times New Roman" w:cs="Times New Roman"/>
                <w:b/>
                <w:sz w:val="24"/>
                <w:szCs w:val="24"/>
                <w:lang w:eastAsia="ar-SA"/>
              </w:rPr>
              <w:t xml:space="preserve">3.2. </w:t>
            </w:r>
            <w:r w:rsidR="00FF0022" w:rsidRPr="0092600D">
              <w:rPr>
                <w:rFonts w:ascii="Times New Roman" w:eastAsia="Times New Roman" w:hAnsi="Times New Roman" w:cs="Times New Roman"/>
                <w:b/>
                <w:sz w:val="24"/>
                <w:szCs w:val="24"/>
                <w:lang w:eastAsia="ar-SA"/>
              </w:rPr>
              <w:t>При рассмотрении вторых частей заявок на участие в закупке заявка подлежит отклонению в следующих случаях:</w:t>
            </w:r>
            <w:bookmarkEnd w:id="16"/>
          </w:p>
          <w:p w14:paraId="62997DC4" w14:textId="718F3553" w:rsidR="00FF0022" w:rsidRPr="0092600D" w:rsidRDefault="00FF0022"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bookmarkStart w:id="17" w:name="_Toc155869557"/>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 xml:space="preserve">непредставление информации и документов, предусмотренной пунктом 2 раздела </w:t>
            </w:r>
            <w:r w:rsidRPr="0092600D">
              <w:rPr>
                <w:rFonts w:ascii="Times New Roman" w:eastAsia="Times New Roman" w:hAnsi="Times New Roman" w:cs="Times New Roman"/>
                <w:sz w:val="24"/>
                <w:szCs w:val="24"/>
                <w:lang w:val="en-US" w:eastAsia="ar-SA"/>
              </w:rPr>
              <w:t>II</w:t>
            </w:r>
            <w:r w:rsidRPr="0092600D">
              <w:rPr>
                <w:rFonts w:ascii="Times New Roman" w:eastAsia="Times New Roman" w:hAnsi="Times New Roman" w:cs="Times New Roman"/>
                <w:sz w:val="24"/>
                <w:szCs w:val="24"/>
                <w:lang w:eastAsia="ar-SA"/>
              </w:rPr>
              <w:t>.</w:t>
            </w:r>
            <w:r w:rsidRPr="0092600D">
              <w:rPr>
                <w:rFonts w:ascii="Times New Roman" w:eastAsia="Times New Roman" w:hAnsi="Times New Roman" w:cs="Times New Roman"/>
                <w:sz w:val="24"/>
                <w:szCs w:val="24"/>
                <w:lang w:val="en-US" w:eastAsia="ar-SA"/>
              </w:rPr>
              <w:t>III</w:t>
            </w:r>
            <w:r w:rsidRPr="0092600D">
              <w:rPr>
                <w:rFonts w:ascii="Times New Roman" w:eastAsia="Times New Roman" w:hAnsi="Times New Roman" w:cs="Times New Roman"/>
                <w:sz w:val="24"/>
                <w:szCs w:val="24"/>
                <w:lang w:eastAsia="ar-SA"/>
              </w:rPr>
              <w:t>. Требования к содержанию и составу заявки на участие в аукционе в электронной форме, несоответствия такой информации и документов аукционной документации или предоставления недостоверной информации;</w:t>
            </w:r>
            <w:bookmarkEnd w:id="17"/>
          </w:p>
          <w:p w14:paraId="727D97CE" w14:textId="500D15F0" w:rsidR="00FF0022" w:rsidRPr="0092600D" w:rsidRDefault="00FF0022"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bookmarkStart w:id="18" w:name="_Toc155869558"/>
            <w:r w:rsidRPr="0092600D">
              <w:rPr>
                <w:rFonts w:ascii="Times New Roman" w:eastAsia="Times New Roman" w:hAnsi="Times New Roman" w:cs="Times New Roman"/>
                <w:sz w:val="24"/>
                <w:szCs w:val="24"/>
                <w:lang w:eastAsia="ar-SA"/>
              </w:rPr>
              <w:t>2)</w:t>
            </w:r>
            <w:r w:rsidRPr="0092600D">
              <w:rPr>
                <w:rFonts w:ascii="Times New Roman" w:eastAsia="Times New Roman" w:hAnsi="Times New Roman" w:cs="Times New Roman"/>
                <w:sz w:val="24"/>
                <w:szCs w:val="24"/>
                <w:lang w:eastAsia="ar-SA"/>
              </w:rPr>
              <w:tab/>
              <w:t xml:space="preserve">несоответствия участника закупки требованиям, установленным в извещении и документации об осуществлении закупки в соответствии с разделом </w:t>
            </w:r>
            <w:r w:rsidRPr="0092600D">
              <w:rPr>
                <w:rFonts w:ascii="Times New Roman" w:eastAsia="Times New Roman" w:hAnsi="Times New Roman" w:cs="Times New Roman"/>
                <w:sz w:val="24"/>
                <w:szCs w:val="24"/>
                <w:lang w:val="en-US" w:eastAsia="ar-SA"/>
              </w:rPr>
              <w:t>II</w:t>
            </w:r>
            <w:r w:rsidRPr="0092600D">
              <w:rPr>
                <w:rFonts w:ascii="Times New Roman" w:eastAsia="Times New Roman" w:hAnsi="Times New Roman" w:cs="Times New Roman"/>
                <w:sz w:val="24"/>
                <w:szCs w:val="24"/>
                <w:lang w:eastAsia="ar-SA"/>
              </w:rPr>
              <w:t>.</w:t>
            </w:r>
            <w:r w:rsidRPr="0092600D">
              <w:rPr>
                <w:rFonts w:ascii="Times New Roman" w:eastAsia="Times New Roman" w:hAnsi="Times New Roman" w:cs="Times New Roman"/>
                <w:sz w:val="24"/>
                <w:szCs w:val="24"/>
                <w:lang w:val="en-US" w:eastAsia="ar-SA"/>
              </w:rPr>
              <w:t>II</w:t>
            </w:r>
            <w:r w:rsidRPr="0092600D">
              <w:rPr>
                <w:rFonts w:ascii="Times New Roman" w:eastAsia="Times New Roman" w:hAnsi="Times New Roman" w:cs="Times New Roman"/>
                <w:sz w:val="24"/>
                <w:szCs w:val="24"/>
                <w:lang w:eastAsia="ar-SA"/>
              </w:rPr>
              <w:t>. Единые требования к участникам закупки</w:t>
            </w:r>
            <w:bookmarkEnd w:id="18"/>
            <w:r w:rsidR="008C4EE3" w:rsidRPr="0092600D">
              <w:rPr>
                <w:rFonts w:ascii="Times New Roman" w:eastAsia="Times New Roman" w:hAnsi="Times New Roman" w:cs="Times New Roman"/>
                <w:sz w:val="24"/>
                <w:szCs w:val="24"/>
                <w:lang w:eastAsia="ar-SA"/>
              </w:rPr>
              <w:t>.</w:t>
            </w:r>
          </w:p>
          <w:p w14:paraId="210F65AA" w14:textId="77777777" w:rsidR="008C4EE3" w:rsidRPr="0092600D" w:rsidRDefault="008C4EE3"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p>
          <w:p w14:paraId="5735A236" w14:textId="5B8801D7" w:rsidR="00FF0022" w:rsidRPr="0092600D" w:rsidRDefault="004827C6"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bookmarkStart w:id="19" w:name="_Toc155869559"/>
            <w:r w:rsidRPr="0092600D">
              <w:rPr>
                <w:rFonts w:ascii="Times New Roman" w:eastAsia="Times New Roman" w:hAnsi="Times New Roman" w:cs="Times New Roman"/>
                <w:sz w:val="24"/>
                <w:szCs w:val="24"/>
                <w:lang w:eastAsia="ar-SA"/>
              </w:rPr>
              <w:t xml:space="preserve">3.3. </w:t>
            </w:r>
            <w:r w:rsidR="00FF0022" w:rsidRPr="0092600D">
              <w:rPr>
                <w:rFonts w:ascii="Times New Roman" w:eastAsia="Times New Roman" w:hAnsi="Times New Roman" w:cs="Times New Roman"/>
                <w:sz w:val="24"/>
                <w:szCs w:val="24"/>
                <w:lang w:eastAsia="ar-SA"/>
              </w:rPr>
              <w:t>В случае установления недостоверности информации, представленной участником закупки, в случае установления несоответствия участника требованиям, установленным в извещении и документации об осуществлении закупки, Комиссия обязана отстранить такого участника от участия в этой закупке на любом этапе его проведения или отказаться от заключения договора с победителем закупки.</w:t>
            </w:r>
            <w:bookmarkEnd w:id="19"/>
          </w:p>
          <w:p w14:paraId="0BBB7B03" w14:textId="77777777" w:rsidR="008C4EE3" w:rsidRPr="0092600D" w:rsidRDefault="008C4EE3"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p>
          <w:p w14:paraId="6ECBFFCC" w14:textId="0295CA0F" w:rsidR="00FF0022" w:rsidRPr="0092600D" w:rsidRDefault="00FF0022" w:rsidP="0092600D">
            <w:pPr>
              <w:tabs>
                <w:tab w:val="left" w:pos="993"/>
              </w:tabs>
              <w:suppressAutoHyphens/>
              <w:spacing w:after="0" w:line="240" w:lineRule="auto"/>
              <w:jc w:val="both"/>
              <w:outlineLvl w:val="1"/>
              <w:rPr>
                <w:rFonts w:ascii="Times New Roman" w:eastAsia="Times New Roman" w:hAnsi="Times New Roman" w:cs="Times New Roman"/>
                <w:sz w:val="24"/>
                <w:szCs w:val="24"/>
                <w:lang w:eastAsia="ar-SA"/>
              </w:rPr>
            </w:pPr>
            <w:bookmarkStart w:id="20" w:name="_Toc155869560"/>
            <w:r w:rsidRPr="0092600D">
              <w:rPr>
                <w:rFonts w:ascii="Times New Roman" w:eastAsia="Times New Roman" w:hAnsi="Times New Roman" w:cs="Times New Roman"/>
                <w:sz w:val="24"/>
                <w:szCs w:val="24"/>
                <w:lang w:eastAsia="ar-SA"/>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w:t>
            </w:r>
            <w:r w:rsidRPr="0092600D">
              <w:rPr>
                <w:rFonts w:ascii="Times New Roman" w:eastAsia="Times New Roman" w:hAnsi="Times New Roman" w:cs="Times New Roman"/>
                <w:sz w:val="24"/>
                <w:szCs w:val="24"/>
                <w:lang w:eastAsia="ar-SA"/>
              </w:rPr>
              <w:lastRenderedPageBreak/>
              <w:t>принимается Комиссией и оформляется протоколом, который подписывается не позднее одного рабочего дня со дня принятия соответствующего решения.</w:t>
            </w:r>
            <w:bookmarkEnd w:id="20"/>
          </w:p>
        </w:tc>
      </w:tr>
    </w:tbl>
    <w:p w14:paraId="01C8CA2D" w14:textId="5D158BE9" w:rsidR="00E92843" w:rsidRPr="0092600D" w:rsidRDefault="00E92843" w:rsidP="0092600D">
      <w:pPr>
        <w:tabs>
          <w:tab w:val="left" w:pos="993"/>
        </w:tabs>
        <w:spacing w:after="0" w:line="240" w:lineRule="auto"/>
        <w:rPr>
          <w:rFonts w:ascii="Times New Roman" w:eastAsia="Times New Roman" w:hAnsi="Times New Roman" w:cs="Times New Roman"/>
          <w:b/>
          <w:sz w:val="24"/>
          <w:szCs w:val="24"/>
          <w:lang w:eastAsia="ar-SA"/>
        </w:rPr>
      </w:pPr>
      <w:bookmarkStart w:id="21" w:name="_Toc155869561"/>
      <w:r w:rsidRPr="0092600D">
        <w:rPr>
          <w:rFonts w:ascii="Times New Roman" w:eastAsia="Times New Roman" w:hAnsi="Times New Roman" w:cs="Times New Roman"/>
          <w:b/>
          <w:sz w:val="24"/>
          <w:szCs w:val="24"/>
          <w:lang w:eastAsia="ar-SA"/>
        </w:rPr>
        <w:lastRenderedPageBreak/>
        <w:br w:type="page"/>
      </w:r>
    </w:p>
    <w:p w14:paraId="37A0A239" w14:textId="26659FDD" w:rsidR="00675DE6" w:rsidRPr="0092600D" w:rsidRDefault="00675DE6" w:rsidP="0092600D">
      <w:pPr>
        <w:tabs>
          <w:tab w:val="left" w:pos="993"/>
        </w:tabs>
        <w:suppressAutoHyphens/>
        <w:spacing w:after="0" w:line="240" w:lineRule="auto"/>
        <w:jc w:val="center"/>
        <w:outlineLvl w:val="1"/>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b/>
          <w:sz w:val="24"/>
          <w:szCs w:val="24"/>
          <w:lang w:val="en-US" w:eastAsia="ar-SA"/>
        </w:rPr>
        <w:lastRenderedPageBreak/>
        <w:t>II</w:t>
      </w:r>
      <w:r w:rsidRPr="0092600D">
        <w:rPr>
          <w:rFonts w:ascii="Times New Roman" w:eastAsia="Times New Roman" w:hAnsi="Times New Roman" w:cs="Times New Roman"/>
          <w:b/>
          <w:sz w:val="24"/>
          <w:szCs w:val="24"/>
          <w:lang w:eastAsia="ar-SA"/>
        </w:rPr>
        <w:t>.</w:t>
      </w:r>
      <w:r w:rsidRPr="0092600D">
        <w:rPr>
          <w:rFonts w:ascii="Times New Roman" w:eastAsia="Times New Roman" w:hAnsi="Times New Roman" w:cs="Times New Roman"/>
          <w:b/>
          <w:sz w:val="24"/>
          <w:szCs w:val="24"/>
          <w:lang w:val="en-US" w:eastAsia="ar-SA"/>
        </w:rPr>
        <w:t>IV</w:t>
      </w:r>
      <w:r w:rsidRPr="0092600D">
        <w:rPr>
          <w:rFonts w:ascii="Times New Roman" w:eastAsia="Times New Roman" w:hAnsi="Times New Roman" w:cs="Times New Roman"/>
          <w:b/>
          <w:sz w:val="24"/>
          <w:szCs w:val="24"/>
          <w:lang w:eastAsia="ar-SA"/>
        </w:rPr>
        <w:t xml:space="preserve">. </w:t>
      </w:r>
      <w:bookmarkEnd w:id="21"/>
      <w:r w:rsidR="0034317E" w:rsidRPr="0092600D">
        <w:rPr>
          <w:rFonts w:ascii="Times New Roman" w:eastAsia="Times New Roman" w:hAnsi="Times New Roman" w:cs="Times New Roman"/>
          <w:b/>
          <w:sz w:val="24"/>
          <w:szCs w:val="24"/>
          <w:lang w:eastAsia="ar-SA"/>
        </w:rPr>
        <w:t>ОСОБЕННОСТИ ОСУЩЕСТВЛЕНИЯ КОНКУРЕНТНОЙ ЗАКУПКИ В ЭЛЕКТРОННОЙ ФОРМЕ</w:t>
      </w:r>
    </w:p>
    <w:p w14:paraId="287C478A" w14:textId="77777777" w:rsidR="00675DE6" w:rsidRPr="0092600D" w:rsidRDefault="00675DE6" w:rsidP="0092600D">
      <w:pPr>
        <w:tabs>
          <w:tab w:val="left" w:pos="993"/>
        </w:tabs>
        <w:suppressAutoHyphens/>
        <w:spacing w:after="0" w:line="240" w:lineRule="auto"/>
        <w:rPr>
          <w:rFonts w:ascii="Times New Roman" w:eastAsia="Times New Roman" w:hAnsi="Times New Roman" w:cs="Times New Roman"/>
          <w:sz w:val="24"/>
          <w:szCs w:val="24"/>
          <w:lang w:eastAsia="ar-SA"/>
        </w:rPr>
      </w:pPr>
    </w:p>
    <w:tbl>
      <w:tblPr>
        <w:tblW w:w="9356" w:type="dxa"/>
        <w:tblInd w:w="108" w:type="dxa"/>
        <w:tblLayout w:type="fixed"/>
        <w:tblLook w:val="0020" w:firstRow="1" w:lastRow="0" w:firstColumn="0" w:lastColumn="0" w:noHBand="0" w:noVBand="0"/>
      </w:tblPr>
      <w:tblGrid>
        <w:gridCol w:w="675"/>
        <w:gridCol w:w="2614"/>
        <w:gridCol w:w="6067"/>
      </w:tblGrid>
      <w:tr w:rsidR="00675DE6" w:rsidRPr="0092600D" w14:paraId="15680964" w14:textId="77777777" w:rsidTr="0034317E">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42D14303"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w:t>
            </w:r>
          </w:p>
          <w:p w14:paraId="7104A7AC"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пункта</w:t>
            </w:r>
          </w:p>
        </w:tc>
        <w:tc>
          <w:tcPr>
            <w:tcW w:w="2614" w:type="dxa"/>
            <w:tcBorders>
              <w:top w:val="single" w:sz="4" w:space="0" w:color="auto"/>
              <w:left w:val="single" w:sz="4" w:space="0" w:color="auto"/>
              <w:bottom w:val="single" w:sz="4" w:space="0" w:color="auto"/>
              <w:right w:val="single" w:sz="4" w:space="0" w:color="auto"/>
            </w:tcBorders>
            <w:shd w:val="clear" w:color="auto" w:fill="D9D9D9"/>
            <w:vAlign w:val="center"/>
          </w:tcPr>
          <w:p w14:paraId="5AA16CAA"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shd w:val="clear" w:color="auto" w:fill="D9D9D9"/>
            <w:vAlign w:val="center"/>
          </w:tcPr>
          <w:p w14:paraId="7DD2A745"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Информация</w:t>
            </w:r>
          </w:p>
        </w:tc>
      </w:tr>
      <w:tr w:rsidR="00675DE6" w:rsidRPr="0092600D" w14:paraId="0B6B3DBD" w14:textId="77777777" w:rsidTr="0034317E">
        <w:tc>
          <w:tcPr>
            <w:tcW w:w="675" w:type="dxa"/>
            <w:tcBorders>
              <w:top w:val="single" w:sz="4" w:space="0" w:color="auto"/>
              <w:left w:val="single" w:sz="4" w:space="0" w:color="auto"/>
              <w:bottom w:val="single" w:sz="4" w:space="0" w:color="auto"/>
              <w:right w:val="single" w:sz="4" w:space="0" w:color="auto"/>
            </w:tcBorders>
          </w:tcPr>
          <w:p w14:paraId="533CF69A" w14:textId="77777777" w:rsidR="00675DE6" w:rsidRPr="0092600D" w:rsidRDefault="00675DE6" w:rsidP="0092600D">
            <w:pPr>
              <w:numPr>
                <w:ilvl w:val="0"/>
                <w:numId w:val="6"/>
              </w:num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2614" w:type="dxa"/>
            <w:tcBorders>
              <w:top w:val="single" w:sz="4" w:space="0" w:color="auto"/>
              <w:left w:val="single" w:sz="4" w:space="0" w:color="auto"/>
              <w:bottom w:val="single" w:sz="4" w:space="0" w:color="auto"/>
              <w:right w:val="single" w:sz="4" w:space="0" w:color="auto"/>
            </w:tcBorders>
          </w:tcPr>
          <w:p w14:paraId="64CD5167" w14:textId="7DD05CDC" w:rsidR="00675DE6" w:rsidRPr="0092600D" w:rsidRDefault="0034317E" w:rsidP="0092600D">
            <w:pPr>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rPr>
              <w:t>Особенности осуществления конкурентной закупки в электронной форме</w:t>
            </w:r>
          </w:p>
        </w:tc>
        <w:tc>
          <w:tcPr>
            <w:tcW w:w="6067" w:type="dxa"/>
            <w:tcBorders>
              <w:top w:val="single" w:sz="4" w:space="0" w:color="auto"/>
              <w:left w:val="single" w:sz="4" w:space="0" w:color="auto"/>
              <w:bottom w:val="single" w:sz="4" w:space="0" w:color="auto"/>
              <w:right w:val="single" w:sz="4" w:space="0" w:color="auto"/>
            </w:tcBorders>
          </w:tcPr>
          <w:p w14:paraId="5290787D" w14:textId="62EE5965" w:rsidR="003A3D4D" w:rsidRPr="0092600D" w:rsidRDefault="00546E20" w:rsidP="0092600D">
            <w:pPr>
              <w:suppressLineNumbers/>
              <w:tabs>
                <w:tab w:val="left" w:pos="993"/>
              </w:tabs>
              <w:suppressAutoHyphens/>
              <w:spacing w:after="0" w:line="240" w:lineRule="auto"/>
              <w:jc w:val="both"/>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sz w:val="24"/>
                <w:szCs w:val="24"/>
                <w:lang w:eastAsia="ar-SA"/>
              </w:rPr>
              <w:t>Не установлено</w:t>
            </w:r>
          </w:p>
        </w:tc>
      </w:tr>
    </w:tbl>
    <w:p w14:paraId="3DA52956" w14:textId="77777777" w:rsidR="007E60E2" w:rsidRPr="0018105C" w:rsidRDefault="00675DE6" w:rsidP="007E60E2">
      <w:pPr>
        <w:suppressAutoHyphens/>
        <w:spacing w:after="0" w:line="240" w:lineRule="auto"/>
        <w:jc w:val="center"/>
        <w:outlineLvl w:val="1"/>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sz w:val="24"/>
          <w:szCs w:val="24"/>
          <w:lang w:eastAsia="ar-SA"/>
        </w:rPr>
        <w:br w:type="page"/>
      </w:r>
      <w:bookmarkStart w:id="22" w:name="_Ref166312503"/>
      <w:bookmarkStart w:id="23" w:name="_Ref166313061"/>
      <w:bookmarkStart w:id="24" w:name="_Toc155869562"/>
      <w:bookmarkEnd w:id="22"/>
      <w:bookmarkEnd w:id="23"/>
      <w:r w:rsidR="007E60E2" w:rsidRPr="0018105C">
        <w:rPr>
          <w:rFonts w:ascii="Times New Roman" w:eastAsia="Times New Roman" w:hAnsi="Times New Roman" w:cs="Times New Roman"/>
          <w:b/>
          <w:sz w:val="24"/>
          <w:szCs w:val="24"/>
          <w:lang w:val="en-US" w:eastAsia="ar-SA"/>
        </w:rPr>
        <w:lastRenderedPageBreak/>
        <w:t>II</w:t>
      </w:r>
      <w:r w:rsidR="007E60E2" w:rsidRPr="0018105C">
        <w:rPr>
          <w:rFonts w:ascii="Times New Roman" w:eastAsia="Times New Roman" w:hAnsi="Times New Roman" w:cs="Times New Roman"/>
          <w:b/>
          <w:sz w:val="24"/>
          <w:szCs w:val="24"/>
          <w:lang w:eastAsia="ar-SA"/>
        </w:rPr>
        <w:t>.</w:t>
      </w:r>
      <w:r w:rsidR="007E60E2" w:rsidRPr="0018105C">
        <w:rPr>
          <w:rFonts w:ascii="Times New Roman" w:eastAsia="Times New Roman" w:hAnsi="Times New Roman" w:cs="Times New Roman"/>
          <w:b/>
          <w:sz w:val="24"/>
          <w:szCs w:val="24"/>
          <w:lang w:val="en-US" w:eastAsia="ar-SA"/>
        </w:rPr>
        <w:t>V</w:t>
      </w:r>
      <w:r w:rsidR="007E60E2" w:rsidRPr="0018105C">
        <w:rPr>
          <w:rFonts w:ascii="Times New Roman" w:eastAsia="Times New Roman" w:hAnsi="Times New Roman" w:cs="Times New Roman"/>
          <w:b/>
          <w:sz w:val="24"/>
          <w:szCs w:val="24"/>
          <w:lang w:eastAsia="ar-SA"/>
        </w:rPr>
        <w:t xml:space="preserve">. </w:t>
      </w:r>
      <w:bookmarkEnd w:id="24"/>
      <w:r w:rsidR="007E60E2">
        <w:rPr>
          <w:rFonts w:ascii="Times New Roman" w:eastAsia="Times New Roman" w:hAnsi="Times New Roman" w:cs="Times New Roman"/>
          <w:b/>
          <w:sz w:val="24"/>
          <w:szCs w:val="24"/>
          <w:lang w:eastAsia="ar-SA"/>
        </w:rPr>
        <w:t>ИНФОРМАЦИЯ О ПРЕДОСТАВЛЕНИИ</w:t>
      </w:r>
      <w:r w:rsidR="007E60E2" w:rsidRPr="007602CE">
        <w:rPr>
          <w:rFonts w:ascii="Times New Roman" w:eastAsia="Times New Roman" w:hAnsi="Times New Roman" w:cs="Times New Roman"/>
          <w:b/>
          <w:sz w:val="24"/>
          <w:szCs w:val="24"/>
          <w:lang w:eastAsia="ar-SA"/>
        </w:rPr>
        <w:t xml:space="preserve"> </w:t>
      </w:r>
      <w:r w:rsidR="007E60E2">
        <w:rPr>
          <w:rFonts w:ascii="Times New Roman" w:eastAsia="Times New Roman" w:hAnsi="Times New Roman" w:cs="Times New Roman"/>
          <w:b/>
          <w:sz w:val="24"/>
          <w:szCs w:val="24"/>
          <w:lang w:eastAsia="ar-SA"/>
        </w:rPr>
        <w:t>НАЦИОНАЛЬНОГО РЕЖИМА В ПОРЯДКЕ, ПРЕДУСМОТРЕННОМ ЗАКОНОДАТЕЛЬСТВОМ РОССИЙСКОЙ ФЕДЕРАЦИИ</w:t>
      </w:r>
    </w:p>
    <w:p w14:paraId="042F920D" w14:textId="77777777" w:rsidR="007E60E2" w:rsidRDefault="007E60E2" w:rsidP="007E60E2">
      <w:pPr>
        <w:suppressAutoHyphens/>
        <w:spacing w:after="0" w:line="240" w:lineRule="auto"/>
        <w:rPr>
          <w:rFonts w:ascii="Times New Roman" w:eastAsia="Times New Roman" w:hAnsi="Times New Roman" w:cs="Times New Roman"/>
          <w:sz w:val="24"/>
          <w:szCs w:val="24"/>
          <w:lang w:eastAsia="ar-SA"/>
        </w:rPr>
      </w:pPr>
    </w:p>
    <w:tbl>
      <w:tblPr>
        <w:tblW w:w="10207" w:type="dxa"/>
        <w:tblInd w:w="-714" w:type="dxa"/>
        <w:tblLayout w:type="fixed"/>
        <w:tblLook w:val="0020" w:firstRow="1" w:lastRow="0" w:firstColumn="0" w:lastColumn="0" w:noHBand="0" w:noVBand="0"/>
      </w:tblPr>
      <w:tblGrid>
        <w:gridCol w:w="675"/>
        <w:gridCol w:w="4003"/>
        <w:gridCol w:w="5529"/>
      </w:tblGrid>
      <w:tr w:rsidR="007E60E2" w:rsidRPr="008F74BC" w14:paraId="324C4049" w14:textId="77777777" w:rsidTr="0093444E">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002ACFA" w14:textId="77777777" w:rsidR="007E60E2" w:rsidRPr="008F74BC" w:rsidRDefault="007E60E2" w:rsidP="0093444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w:t>
            </w:r>
          </w:p>
          <w:p w14:paraId="71B2CBC2" w14:textId="77777777" w:rsidR="007E60E2" w:rsidRPr="008F74BC" w:rsidRDefault="007E60E2" w:rsidP="0093444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п/п</w:t>
            </w:r>
          </w:p>
        </w:t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733FC29E" w14:textId="77777777" w:rsidR="007E60E2" w:rsidRPr="008F74BC" w:rsidRDefault="007E60E2" w:rsidP="0093444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Наименование</w:t>
            </w:r>
          </w:p>
        </w:tc>
        <w:tc>
          <w:tcPr>
            <w:tcW w:w="5529" w:type="dxa"/>
            <w:tcBorders>
              <w:top w:val="single" w:sz="4" w:space="0" w:color="auto"/>
              <w:left w:val="single" w:sz="4" w:space="0" w:color="auto"/>
              <w:bottom w:val="single" w:sz="4" w:space="0" w:color="auto"/>
              <w:right w:val="single" w:sz="4" w:space="0" w:color="auto"/>
            </w:tcBorders>
            <w:shd w:val="clear" w:color="auto" w:fill="D9D9D9"/>
            <w:vAlign w:val="center"/>
          </w:tcPr>
          <w:p w14:paraId="701A0C06" w14:textId="77777777" w:rsidR="007E60E2" w:rsidRPr="008F74BC" w:rsidRDefault="007E60E2" w:rsidP="0093444E">
            <w:pPr>
              <w:keepNext/>
              <w:keepLines/>
              <w:widowControl w:val="0"/>
              <w:suppressLineNumbers/>
              <w:suppressAutoHyphens/>
              <w:spacing w:after="0" w:line="240" w:lineRule="auto"/>
              <w:jc w:val="center"/>
              <w:rPr>
                <w:rFonts w:ascii="Times New Roman" w:eastAsia="Times New Roman" w:hAnsi="Times New Roman" w:cs="Times New Roman"/>
                <w:b/>
                <w:bCs/>
                <w:sz w:val="24"/>
                <w:szCs w:val="24"/>
                <w:lang w:eastAsia="ar-SA"/>
              </w:rPr>
            </w:pPr>
            <w:r w:rsidRPr="008F74BC">
              <w:rPr>
                <w:rFonts w:ascii="Times New Roman" w:eastAsia="Times New Roman" w:hAnsi="Times New Roman" w:cs="Times New Roman"/>
                <w:b/>
                <w:bCs/>
                <w:sz w:val="24"/>
                <w:szCs w:val="24"/>
                <w:lang w:eastAsia="ar-SA"/>
              </w:rPr>
              <w:t>Информация</w:t>
            </w:r>
          </w:p>
        </w:tc>
      </w:tr>
      <w:tr w:rsidR="007E60E2" w:rsidRPr="008F74BC" w14:paraId="463ABBBA" w14:textId="77777777" w:rsidTr="0093444E">
        <w:trPr>
          <w:trHeight w:val="1723"/>
        </w:trPr>
        <w:tc>
          <w:tcPr>
            <w:tcW w:w="675" w:type="dxa"/>
            <w:tcBorders>
              <w:top w:val="single" w:sz="4" w:space="0" w:color="auto"/>
              <w:left w:val="single" w:sz="4" w:space="0" w:color="auto"/>
              <w:bottom w:val="single" w:sz="4" w:space="0" w:color="auto"/>
              <w:right w:val="single" w:sz="4" w:space="0" w:color="auto"/>
            </w:tcBorders>
          </w:tcPr>
          <w:p w14:paraId="324AFEF8" w14:textId="77777777" w:rsidR="007E60E2" w:rsidRPr="008F74BC" w:rsidRDefault="007E60E2" w:rsidP="0093444E">
            <w:pPr>
              <w:numPr>
                <w:ilvl w:val="0"/>
                <w:numId w:val="7"/>
              </w:numPr>
              <w:suppressAutoHyphens/>
              <w:spacing w:after="0" w:line="240" w:lineRule="auto"/>
              <w:rPr>
                <w:rFonts w:ascii="Times New Roman" w:eastAsia="Times New Roman" w:hAnsi="Times New Roman" w:cs="Times New Roman"/>
                <w:bCs/>
                <w:sz w:val="24"/>
                <w:szCs w:val="24"/>
                <w:lang w:eastAsia="ar-SA"/>
              </w:rPr>
            </w:pPr>
          </w:p>
        </w:tc>
        <w:tc>
          <w:tcPr>
            <w:tcW w:w="9532" w:type="dxa"/>
            <w:gridSpan w:val="2"/>
            <w:tcBorders>
              <w:top w:val="single" w:sz="4" w:space="0" w:color="auto"/>
              <w:left w:val="single" w:sz="4" w:space="0" w:color="auto"/>
              <w:bottom w:val="single" w:sz="4" w:space="0" w:color="auto"/>
              <w:right w:val="single" w:sz="4" w:space="0" w:color="auto"/>
            </w:tcBorders>
          </w:tcPr>
          <w:p w14:paraId="022450C1" w14:textId="77777777" w:rsidR="007E60E2" w:rsidRPr="008F74BC" w:rsidRDefault="007E60E2" w:rsidP="0093444E">
            <w:pPr>
              <w:suppressAutoHyphens/>
              <w:spacing w:after="0" w:line="240" w:lineRule="auto"/>
              <w:ind w:firstLine="459"/>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В соответствии со статьей 3.1-4. Федерального закона "О закупках товаров, работ, услуг отдельными видами юридических лиц",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приняты меры, устанавливающие:</w:t>
            </w:r>
          </w:p>
        </w:tc>
      </w:tr>
      <w:tr w:rsidR="007E60E2" w:rsidRPr="008F74BC" w14:paraId="764B34CB" w14:textId="77777777" w:rsidTr="0093444E">
        <w:trPr>
          <w:trHeight w:val="1393"/>
        </w:trPr>
        <w:tc>
          <w:tcPr>
            <w:tcW w:w="675" w:type="dxa"/>
            <w:tcBorders>
              <w:top w:val="single" w:sz="4" w:space="0" w:color="auto"/>
              <w:left w:val="single" w:sz="4" w:space="0" w:color="auto"/>
              <w:bottom w:val="single" w:sz="4" w:space="0" w:color="auto"/>
              <w:right w:val="single" w:sz="4" w:space="0" w:color="auto"/>
            </w:tcBorders>
          </w:tcPr>
          <w:p w14:paraId="5640B094" w14:textId="77777777" w:rsidR="007E60E2" w:rsidRPr="008F74BC" w:rsidRDefault="007E60E2" w:rsidP="0093444E">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1.1</w:t>
            </w:r>
          </w:p>
        </w:tc>
        <w:tc>
          <w:tcPr>
            <w:tcW w:w="4003" w:type="dxa"/>
            <w:tcBorders>
              <w:top w:val="single" w:sz="4" w:space="0" w:color="auto"/>
              <w:left w:val="single" w:sz="4" w:space="0" w:color="auto"/>
              <w:bottom w:val="single" w:sz="4" w:space="0" w:color="auto"/>
              <w:right w:val="single" w:sz="4" w:space="0" w:color="auto"/>
            </w:tcBorders>
          </w:tcPr>
          <w:p w14:paraId="0AC2FEBA" w14:textId="77777777" w:rsidR="007E60E2" w:rsidRPr="008F74BC" w:rsidRDefault="007E60E2" w:rsidP="0093444E">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5529" w:type="dxa"/>
            <w:tcBorders>
              <w:top w:val="single" w:sz="4" w:space="0" w:color="auto"/>
              <w:left w:val="single" w:sz="4" w:space="0" w:color="auto"/>
              <w:bottom w:val="single" w:sz="4" w:space="0" w:color="auto"/>
              <w:right w:val="single" w:sz="4" w:space="0" w:color="auto"/>
            </w:tcBorders>
          </w:tcPr>
          <w:p w14:paraId="75B2DAB1" w14:textId="77777777" w:rsidR="007E60E2" w:rsidRDefault="007E60E2" w:rsidP="007E60E2">
            <w:pPr>
              <w:shd w:val="clear" w:color="auto" w:fill="DDD9C3" w:themeFill="background2" w:themeFillShade="E6"/>
              <w:suppressAutoHyphens/>
              <w:spacing w:after="0" w:line="240" w:lineRule="auto"/>
              <w:ind w:firstLine="39"/>
              <w:rPr>
                <w:rFonts w:ascii="Times New Roman" w:eastAsia="Times New Roman" w:hAnsi="Times New Roman" w:cs="Times New Roman"/>
                <w:b/>
                <w:sz w:val="24"/>
                <w:szCs w:val="24"/>
                <w:lang w:eastAsia="ar-SA"/>
              </w:rPr>
            </w:pPr>
            <w:r w:rsidRPr="008F74BC">
              <w:rPr>
                <w:rFonts w:ascii="Times New Roman" w:eastAsia="Times New Roman" w:hAnsi="Times New Roman" w:cs="Times New Roman"/>
                <w:b/>
                <w:sz w:val="24"/>
                <w:szCs w:val="24"/>
                <w:lang w:eastAsia="ar-SA"/>
              </w:rPr>
              <w:t>Не установлено</w:t>
            </w:r>
          </w:p>
          <w:p w14:paraId="697CB02F" w14:textId="77777777" w:rsidR="007E60E2" w:rsidRDefault="007E60E2" w:rsidP="007E60E2">
            <w:pPr>
              <w:suppressAutoHyphens/>
              <w:spacing w:after="0" w:line="240" w:lineRule="auto"/>
              <w:ind w:firstLine="39"/>
              <w:rPr>
                <w:rFonts w:ascii="Times New Roman" w:eastAsia="Times New Roman" w:hAnsi="Times New Roman" w:cs="Times New Roman"/>
                <w:b/>
                <w:sz w:val="24"/>
                <w:szCs w:val="24"/>
                <w:lang w:eastAsia="ar-SA"/>
              </w:rPr>
            </w:pPr>
          </w:p>
          <w:p w14:paraId="36D4E60A" w14:textId="653F28C2" w:rsidR="00C264AA" w:rsidRPr="00C264AA" w:rsidRDefault="007E60E2" w:rsidP="00C264AA">
            <w:pPr>
              <w:suppressAutoHyphens/>
              <w:spacing w:after="0" w:line="240" w:lineRule="auto"/>
              <w:ind w:firstLine="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61F8E">
              <w:rPr>
                <w:rFonts w:ascii="Times New Roman" w:eastAsia="Times New Roman" w:hAnsi="Times New Roman" w:cs="Times New Roman"/>
                <w:sz w:val="24"/>
                <w:szCs w:val="24"/>
                <w:lang w:eastAsia="ar-SA"/>
              </w:rPr>
              <w:t xml:space="preserve">сли Правительством Российской Федерации установлен </w:t>
            </w:r>
            <w:r w:rsidRPr="003C3EF6">
              <w:rPr>
                <w:rFonts w:ascii="Times New Roman" w:eastAsia="Times New Roman" w:hAnsi="Times New Roman" w:cs="Times New Roman"/>
                <w:b/>
                <w:sz w:val="24"/>
                <w:szCs w:val="24"/>
                <w:lang w:eastAsia="ar-SA"/>
              </w:rPr>
              <w:t>запрет</w:t>
            </w:r>
            <w:r w:rsidRPr="00F61F8E">
              <w:rPr>
                <w:rFonts w:ascii="Times New Roman" w:eastAsia="Times New Roman" w:hAnsi="Times New Roman" w:cs="Times New Roman"/>
                <w:sz w:val="24"/>
                <w:szCs w:val="24"/>
                <w:lang w:eastAsia="ar-SA"/>
              </w:rPr>
              <w:t xml:space="preserve"> </w:t>
            </w:r>
            <w:r w:rsidR="00C264AA">
              <w:rPr>
                <w:rFonts w:ascii="Times New Roman" w:eastAsia="Times New Roman" w:hAnsi="Times New Roman" w:cs="Times New Roman"/>
                <w:sz w:val="24"/>
                <w:szCs w:val="24"/>
                <w:lang w:eastAsia="ar-SA"/>
              </w:rPr>
              <w:t>закупки</w:t>
            </w:r>
            <w:r w:rsidR="00C264AA" w:rsidRPr="00C264AA">
              <w:rPr>
                <w:rFonts w:ascii="Times New Roman" w:eastAsia="Times New Roman" w:hAnsi="Times New Roman" w:cs="Times New Roman"/>
                <w:sz w:val="24"/>
                <w:szCs w:val="24"/>
                <w:lang w:eastAsia="ar-SA"/>
              </w:rPr>
              <w:t xml:space="preserve"> работы, услуги, соответственно выполняемой, оказываемой иностранным лицом, </w:t>
            </w:r>
            <w:r w:rsidR="00C264AA" w:rsidRPr="001E0BE9">
              <w:rPr>
                <w:rFonts w:ascii="Times New Roman" w:eastAsia="Times New Roman" w:hAnsi="Times New Roman" w:cs="Times New Roman"/>
                <w:b/>
                <w:sz w:val="24"/>
                <w:szCs w:val="24"/>
                <w:lang w:eastAsia="ar-SA"/>
              </w:rPr>
              <w:t>не допускаются</w:t>
            </w:r>
            <w:r w:rsidR="00C264AA" w:rsidRPr="00C264AA">
              <w:rPr>
                <w:rFonts w:ascii="Times New Roman" w:eastAsia="Times New Roman" w:hAnsi="Times New Roman" w:cs="Times New Roman"/>
                <w:sz w:val="24"/>
                <w:szCs w:val="24"/>
                <w:lang w:eastAsia="ar-SA"/>
              </w:rPr>
              <w:t>:</w:t>
            </w:r>
          </w:p>
          <w:p w14:paraId="2089CD79" w14:textId="77777777" w:rsidR="00C264AA" w:rsidRPr="00C264AA" w:rsidRDefault="00C264AA" w:rsidP="00C264AA">
            <w:pPr>
              <w:suppressAutoHyphens/>
              <w:spacing w:after="0" w:line="240" w:lineRule="auto"/>
              <w:ind w:firstLine="39"/>
              <w:jc w:val="both"/>
              <w:rPr>
                <w:rFonts w:ascii="Times New Roman" w:eastAsia="Times New Roman" w:hAnsi="Times New Roman" w:cs="Times New Roman"/>
                <w:sz w:val="24"/>
                <w:szCs w:val="24"/>
                <w:lang w:eastAsia="ar-SA"/>
              </w:rPr>
            </w:pPr>
          </w:p>
          <w:p w14:paraId="619C6B81" w14:textId="77777777" w:rsidR="00C264AA" w:rsidRPr="00C264AA" w:rsidRDefault="00C264AA" w:rsidP="00C264AA">
            <w:pPr>
              <w:suppressAutoHyphens/>
              <w:spacing w:after="0" w:line="240" w:lineRule="auto"/>
              <w:ind w:firstLine="39"/>
              <w:jc w:val="both"/>
              <w:rPr>
                <w:rFonts w:ascii="Times New Roman" w:eastAsia="Times New Roman" w:hAnsi="Times New Roman" w:cs="Times New Roman"/>
                <w:sz w:val="24"/>
                <w:szCs w:val="24"/>
                <w:lang w:eastAsia="ar-SA"/>
              </w:rPr>
            </w:pPr>
            <w:r w:rsidRPr="00C264AA">
              <w:rPr>
                <w:rFonts w:ascii="Times New Roman" w:eastAsia="Times New Roman" w:hAnsi="Times New Roman" w:cs="Times New Roman"/>
                <w:sz w:val="24"/>
                <w:szCs w:val="24"/>
                <w:lang w:eastAsia="ar-SA"/>
              </w:rPr>
              <w:t>а) заключение договора на выполнение такой работы, оказание такой услуги с подрядчиком (исполнителем), являющимся иностранным лицом;</w:t>
            </w:r>
          </w:p>
          <w:p w14:paraId="48D517D1" w14:textId="77777777" w:rsidR="00C264AA" w:rsidRPr="00C264AA" w:rsidRDefault="00C264AA" w:rsidP="00C264AA">
            <w:pPr>
              <w:suppressAutoHyphens/>
              <w:spacing w:after="0" w:line="240" w:lineRule="auto"/>
              <w:ind w:firstLine="39"/>
              <w:jc w:val="both"/>
              <w:rPr>
                <w:rFonts w:ascii="Times New Roman" w:eastAsia="Times New Roman" w:hAnsi="Times New Roman" w:cs="Times New Roman"/>
                <w:sz w:val="24"/>
                <w:szCs w:val="24"/>
                <w:lang w:eastAsia="ar-SA"/>
              </w:rPr>
            </w:pPr>
          </w:p>
          <w:p w14:paraId="05FDD7C4" w14:textId="3FBC9DBF" w:rsidR="007E60E2" w:rsidRPr="008F74BC" w:rsidRDefault="00C264AA" w:rsidP="00C264AA">
            <w:pPr>
              <w:suppressAutoHyphens/>
              <w:spacing w:after="0" w:line="240" w:lineRule="auto"/>
              <w:ind w:firstLine="39"/>
              <w:jc w:val="both"/>
              <w:rPr>
                <w:rFonts w:ascii="Times New Roman" w:eastAsia="Times New Roman" w:hAnsi="Times New Roman" w:cs="Times New Roman"/>
                <w:b/>
                <w:sz w:val="24"/>
                <w:szCs w:val="24"/>
                <w:lang w:eastAsia="ar-SA"/>
              </w:rPr>
            </w:pPr>
            <w:r w:rsidRPr="00C264AA">
              <w:rPr>
                <w:rFonts w:ascii="Times New Roman" w:eastAsia="Times New Roman" w:hAnsi="Times New Roman" w:cs="Times New Roman"/>
                <w:sz w:val="24"/>
                <w:szCs w:val="24"/>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7E60E2" w:rsidRPr="008F74BC" w14:paraId="3AE955CE" w14:textId="77777777" w:rsidTr="0093444E">
        <w:trPr>
          <w:trHeight w:val="1683"/>
        </w:trPr>
        <w:tc>
          <w:tcPr>
            <w:tcW w:w="675" w:type="dxa"/>
            <w:tcBorders>
              <w:top w:val="single" w:sz="4" w:space="0" w:color="auto"/>
              <w:left w:val="single" w:sz="4" w:space="0" w:color="auto"/>
              <w:bottom w:val="single" w:sz="4" w:space="0" w:color="auto"/>
              <w:right w:val="single" w:sz="4" w:space="0" w:color="auto"/>
            </w:tcBorders>
          </w:tcPr>
          <w:p w14:paraId="3E355199" w14:textId="77777777" w:rsidR="007E60E2" w:rsidRPr="008F74BC" w:rsidRDefault="007E60E2" w:rsidP="0093444E">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t>1.2</w:t>
            </w:r>
          </w:p>
        </w:tc>
        <w:tc>
          <w:tcPr>
            <w:tcW w:w="4003" w:type="dxa"/>
            <w:tcBorders>
              <w:top w:val="single" w:sz="4" w:space="0" w:color="auto"/>
              <w:left w:val="single" w:sz="4" w:space="0" w:color="auto"/>
              <w:bottom w:val="single" w:sz="4" w:space="0" w:color="auto"/>
              <w:right w:val="single" w:sz="4" w:space="0" w:color="auto"/>
            </w:tcBorders>
          </w:tcPr>
          <w:p w14:paraId="1E882C2E" w14:textId="77777777" w:rsidR="007E60E2" w:rsidRPr="008F74BC" w:rsidRDefault="007E60E2" w:rsidP="0093444E">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5529" w:type="dxa"/>
            <w:tcBorders>
              <w:top w:val="single" w:sz="4" w:space="0" w:color="auto"/>
              <w:left w:val="single" w:sz="4" w:space="0" w:color="auto"/>
              <w:bottom w:val="single" w:sz="4" w:space="0" w:color="auto"/>
              <w:right w:val="single" w:sz="4" w:space="0" w:color="auto"/>
            </w:tcBorders>
          </w:tcPr>
          <w:p w14:paraId="6913B321" w14:textId="55D8CDEB" w:rsidR="007E60E2" w:rsidRDefault="007E60E2" w:rsidP="007E60E2">
            <w:pPr>
              <w:shd w:val="clear" w:color="auto" w:fill="DDD9C3" w:themeFill="background2" w:themeFillShade="E6"/>
              <w:suppressAutoHyphens/>
              <w:spacing w:after="0" w:line="240" w:lineRule="auto"/>
              <w:ind w:firstLine="39"/>
              <w:rPr>
                <w:rFonts w:ascii="Times New Roman" w:eastAsia="Times New Roman" w:hAnsi="Times New Roman" w:cs="Times New Roman"/>
                <w:b/>
                <w:sz w:val="24"/>
                <w:szCs w:val="24"/>
                <w:lang w:eastAsia="ar-SA"/>
              </w:rPr>
            </w:pPr>
            <w:r w:rsidRPr="008F74BC">
              <w:rPr>
                <w:rFonts w:ascii="Times New Roman" w:eastAsia="Times New Roman" w:hAnsi="Times New Roman" w:cs="Times New Roman"/>
                <w:b/>
                <w:sz w:val="24"/>
                <w:szCs w:val="24"/>
                <w:lang w:eastAsia="ar-SA"/>
              </w:rPr>
              <w:t>Не установлено</w:t>
            </w:r>
          </w:p>
          <w:p w14:paraId="33CBF1B3" w14:textId="77777777" w:rsidR="007E60E2" w:rsidRDefault="007E60E2" w:rsidP="007E60E2">
            <w:pPr>
              <w:suppressAutoHyphens/>
              <w:spacing w:after="0" w:line="240" w:lineRule="auto"/>
              <w:ind w:firstLine="39"/>
              <w:rPr>
                <w:rFonts w:ascii="Times New Roman" w:eastAsia="Times New Roman" w:hAnsi="Times New Roman" w:cs="Times New Roman"/>
                <w:b/>
                <w:sz w:val="24"/>
                <w:szCs w:val="24"/>
                <w:lang w:eastAsia="ar-SA"/>
              </w:rPr>
            </w:pPr>
          </w:p>
          <w:p w14:paraId="6112C5E3" w14:textId="4358DD11" w:rsidR="00A05C55" w:rsidRPr="00A05C55" w:rsidRDefault="007E60E2" w:rsidP="00A05C55">
            <w:pPr>
              <w:suppressAutoHyphens/>
              <w:spacing w:after="0" w:line="240" w:lineRule="auto"/>
              <w:ind w:firstLine="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61F8E">
              <w:rPr>
                <w:rFonts w:ascii="Times New Roman" w:eastAsia="Times New Roman" w:hAnsi="Times New Roman" w:cs="Times New Roman"/>
                <w:sz w:val="24"/>
                <w:szCs w:val="24"/>
                <w:lang w:eastAsia="ar-SA"/>
              </w:rPr>
              <w:t xml:space="preserve">сли Правительством Российской Федерации установлено </w:t>
            </w:r>
            <w:r w:rsidRPr="003C3EF6">
              <w:rPr>
                <w:rFonts w:ascii="Times New Roman" w:eastAsia="Times New Roman" w:hAnsi="Times New Roman" w:cs="Times New Roman"/>
                <w:b/>
                <w:sz w:val="24"/>
                <w:szCs w:val="24"/>
                <w:lang w:eastAsia="ar-SA"/>
              </w:rPr>
              <w:t>ограничение</w:t>
            </w:r>
            <w:r w:rsidRPr="00F61F8E">
              <w:rPr>
                <w:rFonts w:ascii="Times New Roman" w:eastAsia="Times New Roman" w:hAnsi="Times New Roman" w:cs="Times New Roman"/>
                <w:sz w:val="24"/>
                <w:szCs w:val="24"/>
                <w:lang w:eastAsia="ar-SA"/>
              </w:rPr>
              <w:t xml:space="preserve"> </w:t>
            </w:r>
            <w:r w:rsidR="00A05C55" w:rsidRPr="00A05C55">
              <w:rPr>
                <w:rFonts w:ascii="Times New Roman" w:eastAsia="Times New Roman" w:hAnsi="Times New Roman" w:cs="Times New Roman"/>
                <w:sz w:val="24"/>
                <w:szCs w:val="24"/>
                <w:lang w:eastAsia="ar-SA"/>
              </w:rPr>
              <w:t xml:space="preserve">закупки работы, услуги, соответственно выполняемой, оказываемой иностранным лицом, </w:t>
            </w:r>
            <w:r w:rsidR="00A05C55" w:rsidRPr="00A05C55">
              <w:rPr>
                <w:rFonts w:ascii="Times New Roman" w:eastAsia="Times New Roman" w:hAnsi="Times New Roman" w:cs="Times New Roman"/>
                <w:b/>
                <w:sz w:val="24"/>
                <w:szCs w:val="24"/>
                <w:lang w:eastAsia="ar-SA"/>
              </w:rPr>
              <w:t>не допускаются</w:t>
            </w:r>
            <w:r w:rsidR="00A05C55" w:rsidRPr="00A05C55">
              <w:rPr>
                <w:rFonts w:ascii="Times New Roman" w:eastAsia="Times New Roman" w:hAnsi="Times New Roman" w:cs="Times New Roman"/>
                <w:sz w:val="24"/>
                <w:szCs w:val="24"/>
                <w:lang w:eastAsia="ar-SA"/>
              </w:rPr>
              <w:t>:</w:t>
            </w:r>
          </w:p>
          <w:p w14:paraId="283E7992"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p>
          <w:p w14:paraId="7FCAA349"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r w:rsidRPr="00A05C55">
              <w:rPr>
                <w:rFonts w:ascii="Times New Roman" w:eastAsia="Times New Roman" w:hAnsi="Times New Roman" w:cs="Times New Roman"/>
                <w:sz w:val="24"/>
                <w:szCs w:val="24"/>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BE73224"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p>
          <w:p w14:paraId="196B0D49" w14:textId="0F7B440E" w:rsidR="007E60E2" w:rsidRPr="008F74BC" w:rsidRDefault="00A05C55" w:rsidP="00A05C55">
            <w:pPr>
              <w:suppressAutoHyphens/>
              <w:spacing w:after="0" w:line="240" w:lineRule="auto"/>
              <w:ind w:firstLine="39"/>
              <w:jc w:val="both"/>
              <w:rPr>
                <w:rFonts w:ascii="Times New Roman" w:eastAsia="Times New Roman" w:hAnsi="Times New Roman" w:cs="Times New Roman"/>
                <w:b/>
                <w:sz w:val="24"/>
                <w:szCs w:val="24"/>
                <w:lang w:eastAsia="ar-SA"/>
              </w:rPr>
            </w:pPr>
            <w:r w:rsidRPr="00A05C55">
              <w:rPr>
                <w:rFonts w:ascii="Times New Roman" w:eastAsia="Times New Roman" w:hAnsi="Times New Roman" w:cs="Times New Roman"/>
                <w:sz w:val="24"/>
                <w:szCs w:val="24"/>
                <w:lang w:eastAsia="ar-SA"/>
              </w:rPr>
              <w:t xml:space="preserve">б) перемена подрядчика (исполнителя) (в случае, если эта перемена допускается гражданским законодательством), с которым заключен договор, </w:t>
            </w:r>
            <w:r w:rsidRPr="00A05C55">
              <w:rPr>
                <w:rFonts w:ascii="Times New Roman" w:eastAsia="Times New Roman" w:hAnsi="Times New Roman" w:cs="Times New Roman"/>
                <w:sz w:val="24"/>
                <w:szCs w:val="24"/>
                <w:lang w:eastAsia="ar-SA"/>
              </w:rPr>
              <w:lastRenderedPageBreak/>
              <w:t>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r w:rsidR="007E60E2" w:rsidRPr="00F61F8E">
              <w:rPr>
                <w:rFonts w:ascii="Times New Roman" w:eastAsia="Times New Roman" w:hAnsi="Times New Roman" w:cs="Times New Roman"/>
                <w:sz w:val="24"/>
                <w:szCs w:val="24"/>
                <w:lang w:eastAsia="ar-SA"/>
              </w:rPr>
              <w:t>;</w:t>
            </w:r>
          </w:p>
        </w:tc>
      </w:tr>
      <w:tr w:rsidR="007E60E2" w:rsidRPr="008F74BC" w14:paraId="1410778D" w14:textId="77777777" w:rsidTr="0093444E">
        <w:trPr>
          <w:trHeight w:val="1314"/>
        </w:trPr>
        <w:tc>
          <w:tcPr>
            <w:tcW w:w="675" w:type="dxa"/>
            <w:tcBorders>
              <w:top w:val="single" w:sz="4" w:space="0" w:color="auto"/>
              <w:left w:val="single" w:sz="4" w:space="0" w:color="auto"/>
              <w:bottom w:val="single" w:sz="4" w:space="0" w:color="auto"/>
              <w:right w:val="single" w:sz="4" w:space="0" w:color="auto"/>
            </w:tcBorders>
          </w:tcPr>
          <w:p w14:paraId="248D80BA" w14:textId="77777777" w:rsidR="007E60E2" w:rsidRPr="008F74BC" w:rsidRDefault="007E60E2" w:rsidP="0093444E">
            <w:pPr>
              <w:spacing w:after="0" w:line="240" w:lineRule="auto"/>
              <w:rPr>
                <w:rFonts w:ascii="Times New Roman" w:eastAsia="Times New Roman" w:hAnsi="Times New Roman" w:cs="Times New Roman"/>
                <w:bCs/>
                <w:sz w:val="24"/>
                <w:szCs w:val="24"/>
                <w:lang w:eastAsia="ar-SA"/>
              </w:rPr>
            </w:pPr>
            <w:r w:rsidRPr="008F74BC">
              <w:rPr>
                <w:rFonts w:ascii="Times New Roman" w:eastAsia="Times New Roman" w:hAnsi="Times New Roman" w:cs="Times New Roman"/>
                <w:bCs/>
                <w:sz w:val="24"/>
                <w:szCs w:val="24"/>
                <w:lang w:eastAsia="ar-SA"/>
              </w:rPr>
              <w:lastRenderedPageBreak/>
              <w:t>1.3</w:t>
            </w:r>
          </w:p>
        </w:tc>
        <w:tc>
          <w:tcPr>
            <w:tcW w:w="4003" w:type="dxa"/>
            <w:tcBorders>
              <w:top w:val="single" w:sz="4" w:space="0" w:color="auto"/>
              <w:left w:val="single" w:sz="4" w:space="0" w:color="auto"/>
              <w:bottom w:val="single" w:sz="4" w:space="0" w:color="auto"/>
              <w:right w:val="single" w:sz="4" w:space="0" w:color="auto"/>
            </w:tcBorders>
          </w:tcPr>
          <w:p w14:paraId="63901E95" w14:textId="77777777" w:rsidR="007E60E2" w:rsidRPr="008F74BC" w:rsidRDefault="007E60E2" w:rsidP="0093444E">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r w:rsidRPr="008F74BC">
              <w:rPr>
                <w:rFonts w:ascii="Times New Roman" w:eastAsia="Times New Roman" w:hAnsi="Times New Roman" w:cs="Times New Roman"/>
                <w:sz w:val="24"/>
                <w:szCs w:val="24"/>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5529" w:type="dxa"/>
            <w:tcBorders>
              <w:top w:val="single" w:sz="4" w:space="0" w:color="auto"/>
              <w:left w:val="single" w:sz="4" w:space="0" w:color="auto"/>
              <w:bottom w:val="single" w:sz="4" w:space="0" w:color="auto"/>
              <w:right w:val="single" w:sz="4" w:space="0" w:color="auto"/>
            </w:tcBorders>
          </w:tcPr>
          <w:p w14:paraId="2AF2311E" w14:textId="0F1D29EA" w:rsidR="007E60E2" w:rsidRDefault="00A45ADC" w:rsidP="007E60E2">
            <w:pPr>
              <w:shd w:val="clear" w:color="auto" w:fill="DDD9C3" w:themeFill="background2" w:themeFillShade="E6"/>
              <w:suppressAutoHyphens/>
              <w:spacing w:after="0" w:line="240" w:lineRule="auto"/>
              <w:ind w:firstLine="39"/>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Не у</w:t>
            </w:r>
            <w:r w:rsidR="007E60E2" w:rsidRPr="008F74BC">
              <w:rPr>
                <w:rFonts w:ascii="Times New Roman" w:eastAsia="Times New Roman" w:hAnsi="Times New Roman" w:cs="Times New Roman"/>
                <w:b/>
                <w:sz w:val="24"/>
                <w:szCs w:val="24"/>
                <w:lang w:eastAsia="ar-SA"/>
              </w:rPr>
              <w:t>становлено</w:t>
            </w:r>
          </w:p>
          <w:p w14:paraId="28531076" w14:textId="77777777" w:rsidR="007E60E2" w:rsidRDefault="007E60E2" w:rsidP="007E60E2">
            <w:pPr>
              <w:suppressAutoHyphens/>
              <w:spacing w:after="0" w:line="240" w:lineRule="auto"/>
              <w:ind w:firstLine="39"/>
              <w:jc w:val="both"/>
              <w:rPr>
                <w:rFonts w:ascii="Times New Roman" w:eastAsia="Times New Roman" w:hAnsi="Times New Roman" w:cs="Times New Roman"/>
                <w:sz w:val="24"/>
                <w:szCs w:val="24"/>
                <w:lang w:eastAsia="ar-SA"/>
              </w:rPr>
            </w:pPr>
          </w:p>
          <w:p w14:paraId="15AB3A10" w14:textId="37385B49" w:rsidR="007E60E2" w:rsidRPr="00F61F8E" w:rsidRDefault="007E60E2" w:rsidP="007E60E2">
            <w:pPr>
              <w:suppressAutoHyphens/>
              <w:spacing w:after="0" w:line="240" w:lineRule="auto"/>
              <w:ind w:firstLine="3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w:t>
            </w:r>
            <w:r w:rsidRPr="00FB1F41">
              <w:rPr>
                <w:rFonts w:ascii="Times New Roman" w:eastAsia="Times New Roman" w:hAnsi="Times New Roman" w:cs="Times New Roman"/>
                <w:sz w:val="24"/>
                <w:szCs w:val="24"/>
                <w:lang w:eastAsia="ar-SA"/>
              </w:rPr>
              <w:t xml:space="preserve">сли Правительством Российской Федерации установлено </w:t>
            </w:r>
            <w:r w:rsidR="00A52ED5" w:rsidRPr="00A52ED5">
              <w:rPr>
                <w:rFonts w:ascii="Times New Roman" w:eastAsia="Times New Roman" w:hAnsi="Times New Roman" w:cs="Times New Roman"/>
                <w:b/>
                <w:sz w:val="24"/>
                <w:szCs w:val="24"/>
                <w:lang w:eastAsia="ar-SA"/>
              </w:rPr>
              <w:t xml:space="preserve">преимущество в отношении </w:t>
            </w:r>
            <w:r w:rsidR="00A05C55">
              <w:rPr>
                <w:rFonts w:ascii="Times New Roman" w:eastAsia="Times New Roman" w:hAnsi="Times New Roman" w:cs="Times New Roman"/>
                <w:b/>
                <w:sz w:val="24"/>
                <w:szCs w:val="24"/>
                <w:lang w:eastAsia="ar-SA"/>
              </w:rPr>
              <w:t>работ, услуг</w:t>
            </w:r>
            <w:r w:rsidR="00A52ED5" w:rsidRPr="00A52ED5">
              <w:rPr>
                <w:rFonts w:ascii="Times New Roman" w:eastAsia="Times New Roman" w:hAnsi="Times New Roman" w:cs="Times New Roman"/>
                <w:b/>
                <w:sz w:val="24"/>
                <w:szCs w:val="24"/>
                <w:lang w:eastAsia="ar-SA"/>
              </w:rPr>
              <w:t>, соответственно выполняем</w:t>
            </w:r>
            <w:r w:rsidR="00A05C55">
              <w:rPr>
                <w:rFonts w:ascii="Times New Roman" w:eastAsia="Times New Roman" w:hAnsi="Times New Roman" w:cs="Times New Roman"/>
                <w:b/>
                <w:sz w:val="24"/>
                <w:szCs w:val="24"/>
                <w:lang w:eastAsia="ar-SA"/>
              </w:rPr>
              <w:t>ых</w:t>
            </w:r>
            <w:r w:rsidR="00A52ED5" w:rsidRPr="00A52ED5">
              <w:rPr>
                <w:rFonts w:ascii="Times New Roman" w:eastAsia="Times New Roman" w:hAnsi="Times New Roman" w:cs="Times New Roman"/>
                <w:b/>
                <w:sz w:val="24"/>
                <w:szCs w:val="24"/>
                <w:lang w:eastAsia="ar-SA"/>
              </w:rPr>
              <w:t>, оказываем</w:t>
            </w:r>
            <w:r w:rsidR="00A05C55">
              <w:rPr>
                <w:rFonts w:ascii="Times New Roman" w:eastAsia="Times New Roman" w:hAnsi="Times New Roman" w:cs="Times New Roman"/>
                <w:b/>
                <w:sz w:val="24"/>
                <w:szCs w:val="24"/>
                <w:lang w:eastAsia="ar-SA"/>
              </w:rPr>
              <w:t>ых</w:t>
            </w:r>
            <w:r w:rsidR="00A52ED5" w:rsidRPr="00A52ED5">
              <w:rPr>
                <w:rFonts w:ascii="Times New Roman" w:eastAsia="Times New Roman" w:hAnsi="Times New Roman" w:cs="Times New Roman"/>
                <w:b/>
                <w:sz w:val="24"/>
                <w:szCs w:val="24"/>
                <w:lang w:eastAsia="ar-SA"/>
              </w:rPr>
              <w:t xml:space="preserve"> российским лицом</w:t>
            </w:r>
            <w:r>
              <w:rPr>
                <w:rFonts w:ascii="Times New Roman" w:eastAsia="Times New Roman" w:hAnsi="Times New Roman" w:cs="Times New Roman"/>
                <w:sz w:val="24"/>
                <w:szCs w:val="24"/>
                <w:lang w:eastAsia="ar-SA"/>
              </w:rPr>
              <w:t>:</w:t>
            </w:r>
          </w:p>
          <w:p w14:paraId="394E249A"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r w:rsidRPr="00A05C55">
              <w:rPr>
                <w:rFonts w:ascii="Times New Roman" w:eastAsia="Times New Roman" w:hAnsi="Times New Roman" w:cs="Times New Roman"/>
                <w:sz w:val="24"/>
                <w:szCs w:val="24"/>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5DF066F"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p>
          <w:p w14:paraId="580685AC"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r w:rsidRPr="00A05C55">
              <w:rPr>
                <w:rFonts w:ascii="Times New Roman" w:eastAsia="Times New Roman" w:hAnsi="Times New Roman" w:cs="Times New Roman"/>
                <w:sz w:val="24"/>
                <w:szCs w:val="24"/>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0D42FDEA" w14:textId="77777777" w:rsidR="00A05C55" w:rsidRPr="00A05C55" w:rsidRDefault="00A05C55" w:rsidP="00A05C55">
            <w:pPr>
              <w:suppressAutoHyphens/>
              <w:spacing w:after="0" w:line="240" w:lineRule="auto"/>
              <w:ind w:firstLine="39"/>
              <w:jc w:val="both"/>
              <w:rPr>
                <w:rFonts w:ascii="Times New Roman" w:eastAsia="Times New Roman" w:hAnsi="Times New Roman" w:cs="Times New Roman"/>
                <w:sz w:val="24"/>
                <w:szCs w:val="24"/>
                <w:lang w:eastAsia="ar-SA"/>
              </w:rPr>
            </w:pPr>
          </w:p>
          <w:p w14:paraId="74163C33" w14:textId="5E13B919" w:rsidR="007E60E2" w:rsidRPr="008F74BC" w:rsidRDefault="00A05C55" w:rsidP="00A05C55">
            <w:pPr>
              <w:suppressAutoHyphens/>
              <w:spacing w:after="0" w:line="240" w:lineRule="auto"/>
              <w:ind w:firstLine="39"/>
              <w:jc w:val="both"/>
              <w:rPr>
                <w:rFonts w:ascii="Times New Roman" w:eastAsia="Times New Roman" w:hAnsi="Times New Roman" w:cs="Times New Roman"/>
                <w:b/>
                <w:sz w:val="24"/>
                <w:szCs w:val="24"/>
                <w:lang w:eastAsia="ar-SA"/>
              </w:rPr>
            </w:pPr>
            <w:r w:rsidRPr="00A05C55">
              <w:rPr>
                <w:rFonts w:ascii="Times New Roman" w:eastAsia="Times New Roman" w:hAnsi="Times New Roman" w:cs="Times New Roman"/>
                <w:sz w:val="24"/>
                <w:szCs w:val="24"/>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tc>
      </w:tr>
    </w:tbl>
    <w:p w14:paraId="7862D52B" w14:textId="4DD6F845" w:rsidR="00675DE6" w:rsidRPr="0092600D" w:rsidRDefault="007E60E2" w:rsidP="007E60E2">
      <w:pPr>
        <w:tabs>
          <w:tab w:val="left" w:pos="993"/>
        </w:tabs>
        <w:suppressAutoHyphens/>
        <w:spacing w:after="0" w:line="240" w:lineRule="auto"/>
        <w:jc w:val="center"/>
        <w:outlineLvl w:val="1"/>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sz w:val="24"/>
          <w:szCs w:val="24"/>
          <w:lang w:eastAsia="ar-SA"/>
        </w:rPr>
        <w:t xml:space="preserve"> </w:t>
      </w:r>
      <w:r w:rsidR="00675DE6" w:rsidRPr="0092600D">
        <w:rPr>
          <w:rFonts w:ascii="Times New Roman" w:eastAsia="Times New Roman" w:hAnsi="Times New Roman" w:cs="Times New Roman"/>
          <w:sz w:val="24"/>
          <w:szCs w:val="24"/>
          <w:lang w:eastAsia="ar-SA"/>
        </w:rPr>
        <w:br w:type="page"/>
      </w:r>
      <w:bookmarkStart w:id="25" w:name="_Toc155869563"/>
      <w:r w:rsidR="00675DE6" w:rsidRPr="0092600D">
        <w:rPr>
          <w:rFonts w:ascii="Times New Roman" w:eastAsia="Times New Roman" w:hAnsi="Times New Roman" w:cs="Times New Roman"/>
          <w:b/>
          <w:sz w:val="24"/>
          <w:szCs w:val="24"/>
          <w:lang w:val="en-US" w:eastAsia="ar-SA"/>
        </w:rPr>
        <w:lastRenderedPageBreak/>
        <w:t>II</w:t>
      </w:r>
      <w:r w:rsidR="00675DE6" w:rsidRPr="0092600D">
        <w:rPr>
          <w:rFonts w:ascii="Times New Roman" w:eastAsia="Times New Roman" w:hAnsi="Times New Roman" w:cs="Times New Roman"/>
          <w:b/>
          <w:sz w:val="24"/>
          <w:szCs w:val="24"/>
          <w:lang w:eastAsia="ar-SA"/>
        </w:rPr>
        <w:t>.</w:t>
      </w:r>
      <w:r w:rsidR="00675DE6" w:rsidRPr="0092600D">
        <w:rPr>
          <w:rFonts w:ascii="Times New Roman" w:eastAsia="Times New Roman" w:hAnsi="Times New Roman" w:cs="Times New Roman"/>
          <w:b/>
          <w:sz w:val="24"/>
          <w:szCs w:val="24"/>
          <w:lang w:val="en-US" w:eastAsia="ar-SA"/>
        </w:rPr>
        <w:t>VI</w:t>
      </w:r>
      <w:r w:rsidR="00675DE6" w:rsidRPr="0092600D">
        <w:rPr>
          <w:rFonts w:ascii="Times New Roman" w:eastAsia="Times New Roman" w:hAnsi="Times New Roman" w:cs="Times New Roman"/>
          <w:b/>
          <w:sz w:val="24"/>
          <w:szCs w:val="24"/>
          <w:lang w:eastAsia="ar-SA"/>
        </w:rPr>
        <w:t>. УСЛОВИЯ ФИНАНСОВОГО ОБЕСПЕЧЕНИЯ</w:t>
      </w:r>
      <w:bookmarkEnd w:id="25"/>
    </w:p>
    <w:tbl>
      <w:tblPr>
        <w:tblW w:w="9498" w:type="dxa"/>
        <w:tblInd w:w="-34" w:type="dxa"/>
        <w:tblLayout w:type="fixed"/>
        <w:tblLook w:val="0020" w:firstRow="1" w:lastRow="0" w:firstColumn="0" w:lastColumn="0" w:noHBand="0" w:noVBand="0"/>
      </w:tblPr>
      <w:tblGrid>
        <w:gridCol w:w="675"/>
        <w:gridCol w:w="3011"/>
        <w:gridCol w:w="5812"/>
      </w:tblGrid>
      <w:tr w:rsidR="00675DE6" w:rsidRPr="0092600D" w14:paraId="32BC68A1"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298D4D7"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w:t>
            </w:r>
          </w:p>
          <w:p w14:paraId="3C29FAF9"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18DE526"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2B9CA03F"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Информация</w:t>
            </w:r>
          </w:p>
        </w:tc>
      </w:tr>
      <w:tr w:rsidR="00675DE6" w:rsidRPr="0092600D" w14:paraId="0F22B5E8" w14:textId="77777777" w:rsidTr="001036FF">
        <w:tc>
          <w:tcPr>
            <w:tcW w:w="675" w:type="dxa"/>
            <w:tcBorders>
              <w:top w:val="single" w:sz="4" w:space="0" w:color="auto"/>
              <w:left w:val="single" w:sz="4" w:space="0" w:color="auto"/>
              <w:bottom w:val="single" w:sz="4" w:space="0" w:color="auto"/>
              <w:right w:val="single" w:sz="4" w:space="0" w:color="auto"/>
            </w:tcBorders>
          </w:tcPr>
          <w:p w14:paraId="0106B6DE" w14:textId="77777777" w:rsidR="00675DE6" w:rsidRPr="0092600D" w:rsidRDefault="00675DE6" w:rsidP="0092600D">
            <w:pPr>
              <w:numPr>
                <w:ilvl w:val="0"/>
                <w:numId w:val="9"/>
              </w:numPr>
              <w:tabs>
                <w:tab w:val="left" w:pos="993"/>
              </w:tabs>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9A215F9" w14:textId="77777777" w:rsidR="00675DE6" w:rsidRPr="0092600D" w:rsidRDefault="00675DE6" w:rsidP="0092600D">
            <w:pPr>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Размер обеспечения заявок на участие в </w:t>
            </w:r>
            <w:r w:rsidR="00B93367" w:rsidRPr="0092600D">
              <w:rPr>
                <w:rFonts w:ascii="Times New Roman" w:eastAsia="Times New Roman" w:hAnsi="Times New Roman" w:cs="Times New Roman"/>
                <w:sz w:val="24"/>
                <w:szCs w:val="24"/>
                <w:lang w:eastAsia="ar-SA"/>
              </w:rPr>
              <w:t xml:space="preserve">аукционе в </w:t>
            </w:r>
            <w:r w:rsidRPr="0092600D">
              <w:rPr>
                <w:rFonts w:ascii="Times New Roman" w:eastAsia="Times New Roman" w:hAnsi="Times New Roman" w:cs="Times New Roman"/>
                <w:sz w:val="24"/>
                <w:szCs w:val="24"/>
                <w:lang w:eastAsia="ar-SA"/>
              </w:rPr>
              <w:t>электронно</w:t>
            </w:r>
            <w:r w:rsidR="00B93367" w:rsidRPr="0092600D">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A63DE" w14:textId="6228AF28" w:rsidR="00923E97" w:rsidRPr="0092600D" w:rsidRDefault="00571761" w:rsidP="0092600D">
            <w:pPr>
              <w:tabs>
                <w:tab w:val="left" w:pos="993"/>
              </w:tabs>
              <w:suppressAutoHyphens/>
              <w:spacing w:after="0" w:line="240" w:lineRule="auto"/>
              <w:jc w:val="both"/>
              <w:outlineLvl w:val="2"/>
              <w:rPr>
                <w:rFonts w:ascii="Times New Roman" w:eastAsia="Times New Roman" w:hAnsi="Times New Roman" w:cs="Times New Roman"/>
                <w:b/>
                <w:bCs/>
                <w:sz w:val="24"/>
                <w:szCs w:val="24"/>
                <w:lang w:eastAsia="ru-RU"/>
              </w:rPr>
            </w:pPr>
            <w:r w:rsidRPr="0092600D">
              <w:rPr>
                <w:rFonts w:ascii="Times New Roman" w:eastAsia="Times New Roman" w:hAnsi="Times New Roman" w:cs="Times New Roman"/>
                <w:b/>
                <w:bCs/>
                <w:sz w:val="24"/>
                <w:szCs w:val="24"/>
                <w:lang w:eastAsia="ru-RU"/>
              </w:rPr>
              <w:t>Не у</w:t>
            </w:r>
            <w:r w:rsidR="00923E97" w:rsidRPr="0092600D">
              <w:rPr>
                <w:rFonts w:ascii="Times New Roman" w:eastAsia="Times New Roman" w:hAnsi="Times New Roman" w:cs="Times New Roman"/>
                <w:b/>
                <w:bCs/>
                <w:sz w:val="24"/>
                <w:szCs w:val="24"/>
                <w:lang w:eastAsia="ru-RU"/>
              </w:rPr>
              <w:t>становлено</w:t>
            </w:r>
          </w:p>
          <w:p w14:paraId="45C0C3C2" w14:textId="4DD47D47" w:rsidR="00675DE6" w:rsidRPr="0092600D" w:rsidRDefault="00675DE6"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r w:rsidR="00675DE6" w:rsidRPr="0092600D" w14:paraId="0074C3C8" w14:textId="77777777" w:rsidTr="00E92843">
        <w:tc>
          <w:tcPr>
            <w:tcW w:w="675" w:type="dxa"/>
            <w:tcBorders>
              <w:top w:val="single" w:sz="4" w:space="0" w:color="auto"/>
              <w:left w:val="single" w:sz="4" w:space="0" w:color="auto"/>
              <w:bottom w:val="single" w:sz="4" w:space="0" w:color="auto"/>
              <w:right w:val="single" w:sz="4" w:space="0" w:color="auto"/>
            </w:tcBorders>
          </w:tcPr>
          <w:p w14:paraId="41A9433F" w14:textId="77777777" w:rsidR="00675DE6" w:rsidRPr="0092600D" w:rsidRDefault="00675DE6" w:rsidP="0092600D">
            <w:pPr>
              <w:numPr>
                <w:ilvl w:val="0"/>
                <w:numId w:val="9"/>
              </w:numPr>
              <w:tabs>
                <w:tab w:val="left" w:pos="993"/>
              </w:tabs>
              <w:suppressAutoHyphens/>
              <w:spacing w:after="0" w:line="240" w:lineRule="auto"/>
              <w:jc w:val="center"/>
              <w:rPr>
                <w:rFonts w:ascii="Times New Roman" w:eastAsia="Times New Roman" w:hAnsi="Times New Roman" w:cs="Times New Roman"/>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585AA0C" w14:textId="77777777" w:rsidR="00675DE6" w:rsidRPr="0092600D" w:rsidRDefault="00BC303F" w:rsidP="0092600D">
            <w:pPr>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Порядок предоставления</w:t>
            </w:r>
            <w:r w:rsidR="00675DE6" w:rsidRPr="0092600D">
              <w:rPr>
                <w:rFonts w:ascii="Times New Roman" w:eastAsia="Times New Roman" w:hAnsi="Times New Roman" w:cs="Times New Roman"/>
                <w:sz w:val="24"/>
                <w:szCs w:val="24"/>
                <w:lang w:eastAsia="ar-SA"/>
              </w:rPr>
              <w:t xml:space="preserve"> обеспечения заяв</w:t>
            </w:r>
            <w:r w:rsidRPr="0092600D">
              <w:rPr>
                <w:rFonts w:ascii="Times New Roman" w:eastAsia="Times New Roman" w:hAnsi="Times New Roman" w:cs="Times New Roman"/>
                <w:sz w:val="24"/>
                <w:szCs w:val="24"/>
                <w:lang w:eastAsia="ar-SA"/>
              </w:rPr>
              <w:t>ки</w:t>
            </w:r>
            <w:r w:rsidR="00675DE6" w:rsidRPr="0092600D">
              <w:rPr>
                <w:rFonts w:ascii="Times New Roman" w:eastAsia="Times New Roman" w:hAnsi="Times New Roman" w:cs="Times New Roman"/>
                <w:sz w:val="24"/>
                <w:szCs w:val="24"/>
                <w:lang w:eastAsia="ar-SA"/>
              </w:rPr>
              <w:t xml:space="preserve"> на участие в </w:t>
            </w:r>
            <w:r w:rsidRPr="0092600D">
              <w:rPr>
                <w:rFonts w:ascii="Times New Roman" w:eastAsia="Times New Roman" w:hAnsi="Times New Roman" w:cs="Times New Roman"/>
                <w:sz w:val="24"/>
                <w:szCs w:val="24"/>
                <w:lang w:eastAsia="ar-SA"/>
              </w:rPr>
              <w:t xml:space="preserve">аукционе </w:t>
            </w:r>
            <w:r w:rsidR="00675DE6" w:rsidRPr="0092600D">
              <w:rPr>
                <w:rFonts w:ascii="Times New Roman" w:eastAsia="Times New Roman" w:hAnsi="Times New Roman" w:cs="Times New Roman"/>
                <w:sz w:val="24"/>
                <w:szCs w:val="24"/>
                <w:lang w:eastAsia="ar-SA"/>
              </w:rPr>
              <w:t>электронно</w:t>
            </w:r>
            <w:r w:rsidRPr="0092600D">
              <w:rPr>
                <w:rFonts w:ascii="Times New Roman" w:eastAsia="Times New Roman" w:hAnsi="Times New Roman" w:cs="Times New Roman"/>
                <w:sz w:val="24"/>
                <w:szCs w:val="24"/>
                <w:lang w:eastAsia="ar-SA"/>
              </w:rPr>
              <w:t>й форме</w:t>
            </w:r>
          </w:p>
        </w:tc>
        <w:tc>
          <w:tcPr>
            <w:tcW w:w="5812" w:type="dxa"/>
            <w:tcBorders>
              <w:top w:val="single" w:sz="4" w:space="0" w:color="auto"/>
              <w:left w:val="single" w:sz="4" w:space="0" w:color="auto"/>
              <w:bottom w:val="single" w:sz="4" w:space="0" w:color="auto"/>
              <w:right w:val="single" w:sz="4" w:space="0" w:color="auto"/>
            </w:tcBorders>
            <w:vAlign w:val="center"/>
          </w:tcPr>
          <w:p w14:paraId="5314AEC7"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2.1. Обеспечение заявки на участие в конкурентной закупке, может предоставляться участником закупки путем:</w:t>
            </w:r>
          </w:p>
          <w:p w14:paraId="5B81EF51" w14:textId="29A41D0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1) </w:t>
            </w:r>
            <w:r w:rsidRPr="0092600D">
              <w:rPr>
                <w:rFonts w:ascii="Times New Roman" w:eastAsia="Times New Roman" w:hAnsi="Times New Roman" w:cs="Times New Roman"/>
                <w:sz w:val="24"/>
                <w:szCs w:val="24"/>
                <w:lang w:eastAsia="ar-SA"/>
              </w:rPr>
              <w:tab/>
              <w:t xml:space="preserve">внесения денежных средств, которые перечисляются на счет оператора электронной площадки в банке (осуществляется блокирование денежных средств). При проведении конкурентной закупки в электронной форме прекращается блокирование и возврат денежных средств участника такой закупки </w:t>
            </w:r>
            <w:r w:rsidR="009B083B" w:rsidRPr="0092600D">
              <w:rPr>
                <w:rFonts w:ascii="Times New Roman" w:eastAsia="Times New Roman" w:hAnsi="Times New Roman" w:cs="Times New Roman"/>
                <w:sz w:val="24"/>
                <w:szCs w:val="24"/>
                <w:lang w:eastAsia="ar-SA"/>
              </w:rPr>
              <w:t>в порядке,</w:t>
            </w:r>
            <w:r w:rsidRPr="0092600D">
              <w:rPr>
                <w:rFonts w:ascii="Times New Roman" w:eastAsia="Times New Roman" w:hAnsi="Times New Roman" w:cs="Times New Roman"/>
                <w:sz w:val="24"/>
                <w:szCs w:val="24"/>
                <w:lang w:eastAsia="ar-SA"/>
              </w:rPr>
              <w:t xml:space="preserve"> предусмотренном регламентом электронной площадки.</w:t>
            </w:r>
          </w:p>
          <w:p w14:paraId="22C6ED44"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 </w:t>
            </w:r>
            <w:r w:rsidRPr="0092600D">
              <w:rPr>
                <w:rFonts w:ascii="Times New Roman" w:eastAsia="Times New Roman" w:hAnsi="Times New Roman" w:cs="Times New Roman"/>
                <w:sz w:val="24"/>
                <w:szCs w:val="24"/>
                <w:lang w:eastAsia="ar-SA"/>
              </w:rPr>
              <w:tab/>
              <w:t>предоставления безотзывной банковской или независимой гарантии. Срок действия безотзывной банковской или независимой гарантии, предоставленной в качестве обеспечения заявки, должен составлять не менее чем 1 месяц с даты окончания срока подачи заявок.</w:t>
            </w:r>
          </w:p>
          <w:p w14:paraId="44890053"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56DE59F3"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 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безотзывной банковской или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2B2DAB67"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2154605"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2.2. </w:t>
            </w:r>
            <w:r w:rsidRPr="0092600D">
              <w:rPr>
                <w:rFonts w:ascii="Times New Roman" w:eastAsia="Times New Roman" w:hAnsi="Times New Roman" w:cs="Times New Roman"/>
                <w:sz w:val="24"/>
                <w:szCs w:val="24"/>
                <w:lang w:eastAsia="ar-SA"/>
              </w:rPr>
              <w:tab/>
              <w:t>Возврат участнику конкурентной закупки обеспечения заявки на участие в закупке не производится в следующих случаях:</w:t>
            </w:r>
          </w:p>
          <w:p w14:paraId="552BD8C0"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уклонение или отказ участника закупки от заключения договора;</w:t>
            </w:r>
          </w:p>
          <w:p w14:paraId="0E271AAA"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Pr="0092600D">
              <w:rPr>
                <w:rFonts w:ascii="Times New Roman" w:eastAsia="Times New Roman" w:hAnsi="Times New Roman" w:cs="Times New Roman"/>
                <w:sz w:val="24"/>
                <w:szCs w:val="24"/>
                <w:lang w:eastAsia="ar-SA"/>
              </w:rPr>
              <w:tab/>
            </w:r>
            <w:proofErr w:type="spellStart"/>
            <w:r w:rsidRPr="0092600D">
              <w:rPr>
                <w:rFonts w:ascii="Times New Roman" w:eastAsia="Times New Roman" w:hAnsi="Times New Roman" w:cs="Times New Roman"/>
                <w:sz w:val="24"/>
                <w:szCs w:val="24"/>
                <w:lang w:eastAsia="ar-SA"/>
              </w:rPr>
              <w:t>непредоставление</w:t>
            </w:r>
            <w:proofErr w:type="spellEnd"/>
            <w:r w:rsidRPr="0092600D">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и настоящей Документации, до заключения договора заказчику обеспечения исполнения договора (в случае, если </w:t>
            </w:r>
          </w:p>
          <w:p w14:paraId="0D36A83A" w14:textId="77777777" w:rsidR="00D73D12"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D93FE3" w14:textId="04E082F4" w:rsidR="00675DE6" w:rsidRPr="0092600D" w:rsidRDefault="00D73D12" w:rsidP="0092600D">
            <w:pPr>
              <w:tabs>
                <w:tab w:val="left" w:pos="993"/>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lastRenderedPageBreak/>
              <w:t xml:space="preserve">2.3. </w:t>
            </w:r>
            <w:r w:rsidRPr="0092600D">
              <w:rPr>
                <w:rFonts w:ascii="Times New Roman" w:eastAsia="Times New Roman" w:hAnsi="Times New Roman" w:cs="Times New Roman"/>
                <w:sz w:val="24"/>
                <w:szCs w:val="24"/>
                <w:lang w:eastAsia="ar-SA"/>
              </w:rPr>
              <w:tab/>
              <w:t>В случаях, указанных в пункте 2.5 настоящего раздела, денежные средства, внесенные в качестве обеспечения заявки на участие в конкурентной закупке, перечисляются на счет заказчика, указанный в извещении об осуществлении закупки и (или)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tc>
      </w:tr>
      <w:tr w:rsidR="00675DE6" w:rsidRPr="0092600D" w14:paraId="2CD4C048" w14:textId="77777777" w:rsidTr="00A725A3">
        <w:tc>
          <w:tcPr>
            <w:tcW w:w="675" w:type="dxa"/>
            <w:tcBorders>
              <w:top w:val="single" w:sz="4" w:space="0" w:color="auto"/>
              <w:left w:val="single" w:sz="4" w:space="0" w:color="auto"/>
              <w:bottom w:val="single" w:sz="4" w:space="0" w:color="auto"/>
              <w:right w:val="single" w:sz="4" w:space="0" w:color="auto"/>
            </w:tcBorders>
          </w:tcPr>
          <w:p w14:paraId="1A877ABE" w14:textId="77777777" w:rsidR="00675DE6" w:rsidRPr="0092600D" w:rsidRDefault="00675DE6" w:rsidP="0092600D">
            <w:pPr>
              <w:numPr>
                <w:ilvl w:val="0"/>
                <w:numId w:val="9"/>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bookmarkStart w:id="26" w:name="_Ref166315233"/>
            <w:bookmarkStart w:id="27" w:name="_Ref166315600"/>
            <w:bookmarkStart w:id="28" w:name="_Ref166337491"/>
            <w:bookmarkEnd w:id="26"/>
            <w:bookmarkEnd w:id="27"/>
          </w:p>
        </w:tc>
        <w:bookmarkEnd w:id="28"/>
        <w:tc>
          <w:tcPr>
            <w:tcW w:w="3011" w:type="dxa"/>
            <w:tcBorders>
              <w:top w:val="single" w:sz="4" w:space="0" w:color="auto"/>
              <w:left w:val="single" w:sz="4" w:space="0" w:color="auto"/>
              <w:bottom w:val="single" w:sz="4" w:space="0" w:color="auto"/>
              <w:right w:val="single" w:sz="4" w:space="0" w:color="auto"/>
            </w:tcBorders>
          </w:tcPr>
          <w:p w14:paraId="5A7C8F82" w14:textId="77777777" w:rsidR="00675DE6" w:rsidRPr="0092600D" w:rsidRDefault="00675DE6" w:rsidP="0092600D">
            <w:pPr>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Размер обеспечения исполнения </w:t>
            </w:r>
            <w:r w:rsidR="00BC303F" w:rsidRPr="0092600D">
              <w:rPr>
                <w:rFonts w:ascii="Times New Roman" w:eastAsia="Times New Roman" w:hAnsi="Times New Roman" w:cs="Times New Roman"/>
                <w:sz w:val="24"/>
                <w:szCs w:val="24"/>
                <w:lang w:eastAsia="ar-SA"/>
              </w:rPr>
              <w:t>договора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2A732F4F" w14:textId="75C6FF7E" w:rsidR="001A7545" w:rsidRPr="0092600D" w:rsidRDefault="001A7545" w:rsidP="0092600D">
            <w:pPr>
              <w:tabs>
                <w:tab w:val="left" w:pos="993"/>
              </w:tabs>
              <w:suppressAutoHyphens/>
              <w:spacing w:after="0" w:line="240" w:lineRule="auto"/>
              <w:jc w:val="both"/>
              <w:outlineLvl w:val="2"/>
              <w:rPr>
                <w:rFonts w:ascii="Times New Roman" w:eastAsia="Times New Roman" w:hAnsi="Times New Roman" w:cs="Times New Roman"/>
                <w:b/>
                <w:bCs/>
                <w:sz w:val="24"/>
                <w:szCs w:val="24"/>
                <w:lang w:eastAsia="ru-RU"/>
              </w:rPr>
            </w:pPr>
            <w:r w:rsidRPr="0092600D">
              <w:rPr>
                <w:rFonts w:ascii="Times New Roman" w:eastAsia="Times New Roman" w:hAnsi="Times New Roman" w:cs="Times New Roman"/>
                <w:b/>
                <w:bCs/>
                <w:sz w:val="24"/>
                <w:szCs w:val="24"/>
                <w:lang w:eastAsia="ru-RU"/>
              </w:rPr>
              <w:t>Установлено</w:t>
            </w:r>
            <w:r w:rsidR="00375BC0">
              <w:rPr>
                <w:rFonts w:ascii="Times New Roman" w:eastAsia="Times New Roman" w:hAnsi="Times New Roman" w:cs="Times New Roman"/>
                <w:b/>
                <w:bCs/>
                <w:sz w:val="24"/>
                <w:szCs w:val="24"/>
                <w:lang w:eastAsia="ru-RU"/>
              </w:rPr>
              <w:t>:</w:t>
            </w:r>
          </w:p>
          <w:p w14:paraId="76A180BD" w14:textId="65C20AEA" w:rsidR="00675DE6" w:rsidRPr="00375BC0" w:rsidRDefault="009120FD" w:rsidP="00375BC0">
            <w:pPr>
              <w:tabs>
                <w:tab w:val="left" w:pos="993"/>
              </w:tabs>
              <w:suppressAutoHyphens/>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9F6D89" w:rsidRPr="009F6D89">
              <w:rPr>
                <w:rFonts w:ascii="Times New Roman" w:eastAsia="Times New Roman" w:hAnsi="Times New Roman" w:cs="Times New Roman"/>
                <w:bCs/>
                <w:sz w:val="24"/>
                <w:szCs w:val="24"/>
                <w:lang w:eastAsia="ru-RU"/>
              </w:rPr>
              <w:t xml:space="preserve">% (два процента) от начальной (максимальной) цены Договора, что составляет: </w:t>
            </w:r>
            <w:r w:rsidRPr="009120FD">
              <w:rPr>
                <w:rFonts w:ascii="Times New Roman" w:eastAsia="Times New Roman" w:hAnsi="Times New Roman" w:cs="Times New Roman"/>
                <w:bCs/>
                <w:sz w:val="24"/>
                <w:szCs w:val="24"/>
                <w:lang w:eastAsia="ru-RU"/>
              </w:rPr>
              <w:t>101 059,30 (сто одна тысяча пятьдесят девять рублей, 30 копеек).</w:t>
            </w:r>
          </w:p>
        </w:tc>
      </w:tr>
      <w:tr w:rsidR="00811490" w:rsidRPr="0092600D" w14:paraId="5B3B00E3" w14:textId="77777777" w:rsidTr="00E92843">
        <w:tc>
          <w:tcPr>
            <w:tcW w:w="675" w:type="dxa"/>
            <w:tcBorders>
              <w:top w:val="single" w:sz="4" w:space="0" w:color="auto"/>
              <w:left w:val="single" w:sz="4" w:space="0" w:color="auto"/>
              <w:bottom w:val="single" w:sz="4" w:space="0" w:color="auto"/>
              <w:right w:val="single" w:sz="4" w:space="0" w:color="auto"/>
            </w:tcBorders>
          </w:tcPr>
          <w:p w14:paraId="78E15A1A" w14:textId="77777777" w:rsidR="00811490" w:rsidRPr="0092600D" w:rsidRDefault="00811490" w:rsidP="0092600D">
            <w:pPr>
              <w:numPr>
                <w:ilvl w:val="0"/>
                <w:numId w:val="9"/>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4A9060" w14:textId="77777777" w:rsidR="00811490" w:rsidRPr="0092600D" w:rsidRDefault="00811490" w:rsidP="0092600D">
            <w:pPr>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Срок и порядок предоставления обеспечения исполнения договора</w:t>
            </w:r>
          </w:p>
          <w:p w14:paraId="5F91B9AB" w14:textId="77777777" w:rsidR="00811490" w:rsidRPr="0092600D" w:rsidRDefault="00811490" w:rsidP="0092600D">
            <w:pPr>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p>
        </w:tc>
        <w:tc>
          <w:tcPr>
            <w:tcW w:w="5812" w:type="dxa"/>
            <w:tcBorders>
              <w:top w:val="single" w:sz="4" w:space="0" w:color="auto"/>
              <w:left w:val="single" w:sz="4" w:space="0" w:color="auto"/>
              <w:bottom w:val="single" w:sz="4" w:space="0" w:color="auto"/>
              <w:right w:val="single" w:sz="4" w:space="0" w:color="auto"/>
            </w:tcBorders>
          </w:tcPr>
          <w:p w14:paraId="70997C45" w14:textId="77777777" w:rsidR="006A421A" w:rsidRPr="0092600D" w:rsidRDefault="006A421A" w:rsidP="0092600D">
            <w:pPr>
              <w:tabs>
                <w:tab w:val="left" w:pos="993"/>
              </w:tabs>
              <w:spacing w:after="0" w:line="240" w:lineRule="auto"/>
              <w:jc w:val="both"/>
              <w:rPr>
                <w:rFonts w:ascii="Times New Roman" w:hAnsi="Times New Roman" w:cs="Times New Roman"/>
                <w:snapToGrid w:val="0"/>
                <w:sz w:val="24"/>
                <w:szCs w:val="24"/>
              </w:rPr>
            </w:pPr>
            <w:r w:rsidRPr="0092600D">
              <w:rPr>
                <w:rFonts w:ascii="Times New Roman" w:hAnsi="Times New Roman" w:cs="Times New Roman"/>
                <w:snapToGrid w:val="0"/>
                <w:sz w:val="24"/>
                <w:szCs w:val="24"/>
              </w:rPr>
              <w:t>Договор заключается после предоставления участником закупки, с которым заключается договор, обеспечения исполнения договора.</w:t>
            </w:r>
          </w:p>
          <w:p w14:paraId="4B4159FA"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Обеспечение исполнения договора может предоставляться участником закупки путем:</w:t>
            </w:r>
          </w:p>
          <w:p w14:paraId="2525AFDA"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 xml:space="preserve">1) </w:t>
            </w:r>
            <w:r w:rsidRPr="0092600D">
              <w:rPr>
                <w:rFonts w:ascii="Times New Roman" w:hAnsi="Times New Roman" w:cs="Times New Roman"/>
                <w:bCs/>
                <w:snapToGrid w:val="0"/>
                <w:sz w:val="24"/>
                <w:szCs w:val="24"/>
              </w:rPr>
              <w:tab/>
              <w:t>внесения денежных средств на счет заказчика;</w:t>
            </w:r>
          </w:p>
          <w:p w14:paraId="31D8047B" w14:textId="1C25FE6A"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 xml:space="preserve">2) </w:t>
            </w:r>
            <w:r w:rsidRPr="0092600D">
              <w:rPr>
                <w:rFonts w:ascii="Times New Roman" w:hAnsi="Times New Roman" w:cs="Times New Roman"/>
                <w:bCs/>
                <w:snapToGrid w:val="0"/>
                <w:sz w:val="24"/>
                <w:szCs w:val="24"/>
              </w:rPr>
              <w:tab/>
              <w:t xml:space="preserve">предоставления безотзывной банковской гарантии или независимой гарантии. 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в том числе в случае его изменения в соответствии с разделом </w:t>
            </w:r>
            <w:r w:rsidR="00D74376">
              <w:rPr>
                <w:rFonts w:ascii="Times New Roman" w:hAnsi="Times New Roman" w:cs="Times New Roman"/>
                <w:bCs/>
                <w:snapToGrid w:val="0"/>
                <w:sz w:val="24"/>
                <w:szCs w:val="24"/>
              </w:rPr>
              <w:t>44</w:t>
            </w:r>
            <w:r w:rsidRPr="0092600D">
              <w:rPr>
                <w:rFonts w:ascii="Times New Roman" w:hAnsi="Times New Roman" w:cs="Times New Roman"/>
                <w:bCs/>
                <w:snapToGrid w:val="0"/>
                <w:sz w:val="24"/>
                <w:szCs w:val="24"/>
              </w:rPr>
              <w:t xml:space="preserve"> Положения, не менее чем на 1 месяц.</w:t>
            </w:r>
          </w:p>
          <w:p w14:paraId="4730A4B2"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p>
          <w:p w14:paraId="302B1B7A" w14:textId="77777777" w:rsidR="006A421A" w:rsidRPr="0092600D" w:rsidRDefault="006A421A" w:rsidP="0092600D">
            <w:pPr>
              <w:tabs>
                <w:tab w:val="left" w:pos="993"/>
              </w:tabs>
              <w:spacing w:after="0" w:line="240" w:lineRule="auto"/>
              <w:jc w:val="both"/>
              <w:rPr>
                <w:rFonts w:ascii="Times New Roman" w:hAnsi="Times New Roman" w:cs="Times New Roman"/>
                <w:snapToGrid w:val="0"/>
                <w:sz w:val="24"/>
                <w:szCs w:val="24"/>
              </w:rPr>
            </w:pPr>
            <w:r w:rsidRPr="0092600D">
              <w:rPr>
                <w:rFonts w:ascii="Times New Roman" w:hAnsi="Times New Roman" w:cs="Times New Roman"/>
                <w:bCs/>
                <w:snapToGrid w:val="0"/>
                <w:sz w:val="24"/>
                <w:szCs w:val="24"/>
              </w:rPr>
              <w:t>Денежные средства, внесенные в качестве обеспечения исполнения договора, возвращаются в сроки, установленные документацией, договором.</w:t>
            </w:r>
          </w:p>
          <w:p w14:paraId="00C9F6DC"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p>
          <w:p w14:paraId="5F0FF9BC"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Независимая гарантия должна соответствовать следующим требованиям:</w:t>
            </w:r>
          </w:p>
          <w:p w14:paraId="02EC9AC3"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9F9D446"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2) независимая гарантия не может быть отозвана выдавшим ее гарантом;</w:t>
            </w:r>
          </w:p>
          <w:p w14:paraId="10516C6F"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3) независимая гарантия должна содержать:</w:t>
            </w:r>
          </w:p>
          <w:p w14:paraId="1EB99121"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Pr="0092600D">
              <w:rPr>
                <w:rFonts w:ascii="Times New Roman" w:hAnsi="Times New Roman" w:cs="Times New Roman"/>
                <w:bCs/>
                <w:snapToGrid w:val="0"/>
                <w:sz w:val="24"/>
                <w:szCs w:val="24"/>
              </w:rPr>
              <w:lastRenderedPageBreak/>
              <w:t>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001584F"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5EA5A6D0"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3FD6AC8"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 xml:space="preserve">5) должна содержать указание на срок ее действия, </w:t>
            </w:r>
            <w:r w:rsidRPr="0092600D">
              <w:rPr>
                <w:rFonts w:ascii="Times New Roman" w:hAnsi="Times New Roman" w:cs="Times New Roman"/>
                <w:snapToGrid w:val="0"/>
                <w:sz w:val="24"/>
                <w:szCs w:val="24"/>
              </w:rPr>
              <w:t>срок действия гарантии, предоставленной в качестве обеспечения исполнения договора, должен превышать срок исполнения обязательств поставщиком (подрядчиком, исполнителем), предусмотренный договором не менее чем на 1 месяц.</w:t>
            </w:r>
          </w:p>
          <w:p w14:paraId="7BF63FBD"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6)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0F821A2"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p>
          <w:p w14:paraId="3A2F13F3"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r w:rsidRPr="0092600D">
              <w:rPr>
                <w:rFonts w:ascii="Times New Roman" w:hAnsi="Times New Roman" w:cs="Times New Roman"/>
                <w:bCs/>
                <w:snapToGrid w:val="0"/>
                <w:sz w:val="24"/>
                <w:szCs w:val="24"/>
              </w:rPr>
              <w:t>Несоответствие независимой гарантии, предоставленной участником закупки, требованиям, предусмотренным настоящей статьей, является основанием для отказа в принятии ее заказчиком.</w:t>
            </w:r>
          </w:p>
          <w:p w14:paraId="3B1D31C9" w14:textId="77777777" w:rsidR="006A421A" w:rsidRPr="0092600D" w:rsidRDefault="006A421A" w:rsidP="0092600D">
            <w:pPr>
              <w:tabs>
                <w:tab w:val="left" w:pos="993"/>
              </w:tabs>
              <w:spacing w:after="0" w:line="240" w:lineRule="auto"/>
              <w:jc w:val="both"/>
              <w:rPr>
                <w:rFonts w:ascii="Times New Roman" w:hAnsi="Times New Roman" w:cs="Times New Roman"/>
                <w:bCs/>
                <w:snapToGrid w:val="0"/>
                <w:sz w:val="24"/>
                <w:szCs w:val="24"/>
              </w:rPr>
            </w:pPr>
          </w:p>
          <w:p w14:paraId="6A0BC40F" w14:textId="77777777" w:rsidR="006A421A" w:rsidRPr="0092600D" w:rsidRDefault="006A421A" w:rsidP="0092600D">
            <w:pPr>
              <w:tabs>
                <w:tab w:val="left" w:pos="993"/>
              </w:tabs>
              <w:spacing w:after="0" w:line="240" w:lineRule="auto"/>
              <w:jc w:val="both"/>
              <w:rPr>
                <w:rFonts w:ascii="Times New Roman" w:hAnsi="Times New Roman" w:cs="Times New Roman"/>
                <w:snapToGrid w:val="0"/>
                <w:sz w:val="24"/>
                <w:szCs w:val="24"/>
              </w:rPr>
            </w:pPr>
            <w:r w:rsidRPr="0092600D">
              <w:rPr>
                <w:rFonts w:ascii="Times New Roman" w:hAnsi="Times New Roman" w:cs="Times New Roman"/>
                <w:snapToGrid w:val="0"/>
                <w:sz w:val="24"/>
                <w:szCs w:val="24"/>
              </w:rPr>
              <w:t>В случае если участник закупки не предоставил обеспечение исполнения договора до заключения договора и в срок, установленный в документации о конкурентной закупке, такой участник признается уклонившимся от заключения договора.</w:t>
            </w:r>
          </w:p>
          <w:p w14:paraId="1F06997D" w14:textId="606D5DB2" w:rsidR="00811490" w:rsidRPr="0092600D" w:rsidRDefault="006A421A" w:rsidP="0092600D">
            <w:pPr>
              <w:tabs>
                <w:tab w:val="left" w:pos="993"/>
              </w:tabs>
              <w:spacing w:after="0" w:line="240" w:lineRule="auto"/>
              <w:ind w:firstLine="567"/>
              <w:jc w:val="both"/>
              <w:rPr>
                <w:rFonts w:ascii="Times New Roman" w:hAnsi="Times New Roman" w:cs="Times New Roman"/>
                <w:sz w:val="24"/>
                <w:szCs w:val="24"/>
              </w:rPr>
            </w:pPr>
            <w:r w:rsidRPr="0092600D">
              <w:rPr>
                <w:rFonts w:ascii="Times New Roman" w:hAnsi="Times New Roman" w:cs="Times New Roman"/>
                <w:snapToGrid w:val="0"/>
                <w:sz w:val="24"/>
                <w:szCs w:val="24"/>
              </w:rPr>
              <w:t>Заказчик направляет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условий договоров в соответствии с Федеральным законом № 223-ФЗ.</w:t>
            </w:r>
          </w:p>
        </w:tc>
      </w:tr>
      <w:tr w:rsidR="005B46B2" w:rsidRPr="0092600D" w14:paraId="3DC47244" w14:textId="77777777" w:rsidTr="00906EC2">
        <w:tc>
          <w:tcPr>
            <w:tcW w:w="675" w:type="dxa"/>
            <w:tcBorders>
              <w:top w:val="single" w:sz="4" w:space="0" w:color="auto"/>
              <w:left w:val="single" w:sz="4" w:space="0" w:color="auto"/>
              <w:bottom w:val="single" w:sz="4" w:space="0" w:color="auto"/>
              <w:right w:val="single" w:sz="4" w:space="0" w:color="auto"/>
            </w:tcBorders>
            <w:shd w:val="clear" w:color="auto" w:fill="EEECE1" w:themeFill="background2"/>
          </w:tcPr>
          <w:p w14:paraId="4A338D92" w14:textId="77777777" w:rsidR="005B46B2" w:rsidRPr="0092600D" w:rsidRDefault="005B46B2" w:rsidP="0092600D">
            <w:pPr>
              <w:numPr>
                <w:ilvl w:val="0"/>
                <w:numId w:val="9"/>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shd w:val="clear" w:color="auto" w:fill="EEECE1" w:themeFill="background2"/>
          </w:tcPr>
          <w:p w14:paraId="36CB094F" w14:textId="3936B055" w:rsidR="005B46B2" w:rsidRPr="0092600D" w:rsidRDefault="000C1D0A" w:rsidP="0092600D">
            <w:pPr>
              <w:suppressLineNumbers/>
              <w:tabs>
                <w:tab w:val="left" w:pos="993"/>
              </w:tabs>
              <w:suppressAutoHyphens/>
              <w:spacing w:after="0" w:line="240" w:lineRule="auto"/>
              <w:jc w:val="both"/>
              <w:rPr>
                <w:rFonts w:ascii="Times New Roman" w:eastAsia="Times New Roman" w:hAnsi="Times New Roman" w:cs="Times New Roman"/>
                <w:sz w:val="24"/>
                <w:szCs w:val="24"/>
                <w:highlight w:val="yellow"/>
                <w:lang w:eastAsia="ar-SA"/>
              </w:rPr>
            </w:pPr>
            <w:r w:rsidRPr="0092600D">
              <w:rPr>
                <w:rFonts w:ascii="Times New Roman" w:eastAsia="Times New Roman" w:hAnsi="Times New Roman" w:cs="Times New Roman"/>
                <w:sz w:val="24"/>
                <w:szCs w:val="24"/>
                <w:lang w:eastAsia="ar-SA"/>
              </w:rPr>
              <w:t>Антидемпинговые меры при проведении аукциона</w:t>
            </w:r>
          </w:p>
        </w:tc>
        <w:tc>
          <w:tcPr>
            <w:tcW w:w="5812" w:type="dxa"/>
            <w:tcBorders>
              <w:top w:val="single" w:sz="4" w:space="0" w:color="auto"/>
              <w:left w:val="single" w:sz="4" w:space="0" w:color="auto"/>
              <w:bottom w:val="single" w:sz="4" w:space="0" w:color="auto"/>
              <w:right w:val="single" w:sz="4" w:space="0" w:color="auto"/>
            </w:tcBorders>
            <w:shd w:val="clear" w:color="auto" w:fill="EEECE1" w:themeFill="background2"/>
          </w:tcPr>
          <w:p w14:paraId="2630EB6D" w14:textId="644AD7A2" w:rsidR="005B46B2" w:rsidRPr="001C293C" w:rsidRDefault="006A421A" w:rsidP="0092600D">
            <w:pPr>
              <w:tabs>
                <w:tab w:val="left" w:pos="993"/>
              </w:tabs>
              <w:spacing w:after="0" w:line="240" w:lineRule="auto"/>
              <w:jc w:val="both"/>
              <w:rPr>
                <w:rFonts w:ascii="Times New Roman" w:hAnsi="Times New Roman" w:cs="Times New Roman"/>
                <w:snapToGrid w:val="0"/>
                <w:sz w:val="24"/>
                <w:szCs w:val="24"/>
                <w:highlight w:val="yellow"/>
                <w:lang w:val="en-US"/>
              </w:rPr>
            </w:pPr>
            <w:r w:rsidRPr="0092600D">
              <w:rPr>
                <w:rFonts w:ascii="Times New Roman" w:hAnsi="Times New Roman" w:cs="Times New Roman"/>
                <w:snapToGrid w:val="0"/>
                <w:sz w:val="24"/>
                <w:szCs w:val="24"/>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w:t>
            </w:r>
            <w:r w:rsidR="009F6D89">
              <w:rPr>
                <w:rFonts w:ascii="Times New Roman" w:hAnsi="Times New Roman" w:cs="Times New Roman"/>
                <w:snapToGrid w:val="0"/>
                <w:sz w:val="24"/>
                <w:szCs w:val="24"/>
              </w:rPr>
              <w:t>аванса), что составляет</w:t>
            </w:r>
            <w:r w:rsidR="00906EC2" w:rsidRPr="00906EC2">
              <w:rPr>
                <w:rFonts w:ascii="Times New Roman" w:hAnsi="Times New Roman" w:cs="Times New Roman"/>
                <w:snapToGrid w:val="0"/>
                <w:sz w:val="24"/>
                <w:szCs w:val="24"/>
              </w:rPr>
              <w:t xml:space="preserve"> - </w:t>
            </w:r>
            <w:r w:rsidR="009F6D89">
              <w:rPr>
                <w:rFonts w:ascii="Times New Roman" w:hAnsi="Times New Roman" w:cs="Times New Roman"/>
                <w:snapToGrid w:val="0"/>
                <w:sz w:val="24"/>
                <w:szCs w:val="24"/>
              </w:rPr>
              <w:t xml:space="preserve"> </w:t>
            </w:r>
            <w:r w:rsidR="00906EC2" w:rsidRPr="00906EC2">
              <w:rPr>
                <w:rFonts w:ascii="Times New Roman" w:hAnsi="Times New Roman" w:cs="Times New Roman"/>
                <w:b/>
                <w:snapToGrid w:val="0"/>
                <w:sz w:val="24"/>
                <w:szCs w:val="24"/>
                <w:u w:val="single"/>
              </w:rPr>
              <w:t>151 588,95 руб. (сто пятьдесят одна тысяча пятьсот восемьдесят восемь рублей 95 копеек)</w:t>
            </w:r>
            <w:r w:rsidR="001C293C">
              <w:rPr>
                <w:rFonts w:ascii="Times New Roman" w:hAnsi="Times New Roman" w:cs="Times New Roman"/>
                <w:b/>
                <w:snapToGrid w:val="0"/>
                <w:sz w:val="24"/>
                <w:szCs w:val="24"/>
                <w:u w:val="single"/>
                <w:lang w:val="en-US"/>
              </w:rPr>
              <w:t>.</w:t>
            </w:r>
          </w:p>
        </w:tc>
      </w:tr>
      <w:tr w:rsidR="00BC303F" w:rsidRPr="0092600D" w14:paraId="2E9CCC9E" w14:textId="77777777" w:rsidTr="00E92843">
        <w:tc>
          <w:tcPr>
            <w:tcW w:w="675" w:type="dxa"/>
            <w:tcBorders>
              <w:top w:val="single" w:sz="4" w:space="0" w:color="auto"/>
              <w:left w:val="single" w:sz="4" w:space="0" w:color="auto"/>
              <w:bottom w:val="single" w:sz="4" w:space="0" w:color="auto"/>
              <w:right w:val="single" w:sz="4" w:space="0" w:color="auto"/>
            </w:tcBorders>
          </w:tcPr>
          <w:p w14:paraId="019DF250" w14:textId="77777777" w:rsidR="00BC303F" w:rsidRPr="0092600D" w:rsidRDefault="00BC303F" w:rsidP="0092600D">
            <w:pPr>
              <w:numPr>
                <w:ilvl w:val="0"/>
                <w:numId w:val="9"/>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365A57B" w14:textId="77777777" w:rsidR="00BC303F" w:rsidRPr="0092600D" w:rsidRDefault="00096346" w:rsidP="0092600D">
            <w:pPr>
              <w:suppressLineNumbers/>
              <w:tabs>
                <w:tab w:val="left" w:pos="993"/>
              </w:tabs>
              <w:suppressAutoHyphens/>
              <w:spacing w:after="0" w:line="240" w:lineRule="auto"/>
              <w:jc w:val="both"/>
              <w:rPr>
                <w:rFonts w:ascii="Times New Roman" w:eastAsia="Times New Roman" w:hAnsi="Times New Roman" w:cs="Times New Roman"/>
                <w:i/>
                <w:sz w:val="24"/>
                <w:szCs w:val="24"/>
                <w:lang w:eastAsia="ar-SA"/>
              </w:rPr>
            </w:pPr>
            <w:r w:rsidRPr="0092600D">
              <w:rPr>
                <w:rFonts w:ascii="Times New Roman" w:eastAsia="Times New Roman" w:hAnsi="Times New Roman" w:cs="Times New Roman"/>
                <w:sz w:val="24"/>
                <w:szCs w:val="24"/>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812" w:type="dxa"/>
            <w:tcBorders>
              <w:top w:val="single" w:sz="4" w:space="0" w:color="auto"/>
              <w:left w:val="single" w:sz="4" w:space="0" w:color="auto"/>
              <w:bottom w:val="single" w:sz="4" w:space="0" w:color="auto"/>
              <w:right w:val="single" w:sz="4" w:space="0" w:color="auto"/>
            </w:tcBorders>
          </w:tcPr>
          <w:p w14:paraId="54970DB4" w14:textId="77777777" w:rsidR="000C1D0A" w:rsidRPr="0092600D" w:rsidRDefault="000C1D0A" w:rsidP="0092600D">
            <w:pPr>
              <w:shd w:val="clear" w:color="auto" w:fill="FFFFFF"/>
              <w:tabs>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ГУП РК «</w:t>
            </w:r>
            <w:proofErr w:type="spellStart"/>
            <w:r w:rsidRPr="0092600D">
              <w:rPr>
                <w:rFonts w:ascii="Times New Roman" w:eastAsia="Calibri" w:hAnsi="Times New Roman" w:cs="Times New Roman"/>
                <w:sz w:val="24"/>
                <w:szCs w:val="24"/>
              </w:rPr>
              <w:t>Крымтеплокоммунэнерго</w:t>
            </w:r>
            <w:proofErr w:type="spellEnd"/>
            <w:r w:rsidRPr="0092600D">
              <w:rPr>
                <w:rFonts w:ascii="Times New Roman" w:eastAsia="Calibri" w:hAnsi="Times New Roman" w:cs="Times New Roman"/>
                <w:sz w:val="24"/>
                <w:szCs w:val="24"/>
              </w:rPr>
              <w:t>»</w:t>
            </w:r>
          </w:p>
          <w:p w14:paraId="0A6791A6" w14:textId="77777777" w:rsidR="00CB4591" w:rsidRDefault="00CB4591" w:rsidP="0092600D">
            <w:pPr>
              <w:shd w:val="clear" w:color="auto" w:fill="FFFFFF"/>
              <w:tabs>
                <w:tab w:val="left" w:pos="993"/>
              </w:tabs>
              <w:spacing w:after="0" w:line="240" w:lineRule="auto"/>
              <w:rPr>
                <w:rFonts w:ascii="Times New Roman" w:eastAsia="Calibri" w:hAnsi="Times New Roman" w:cs="Times New Roman"/>
                <w:sz w:val="24"/>
                <w:szCs w:val="24"/>
              </w:rPr>
            </w:pPr>
            <w:r w:rsidRPr="00CB4591">
              <w:rPr>
                <w:rFonts w:ascii="Times New Roman" w:eastAsia="Calibri" w:hAnsi="Times New Roman" w:cs="Times New Roman"/>
                <w:sz w:val="24"/>
                <w:szCs w:val="24"/>
              </w:rPr>
              <w:t xml:space="preserve">ИНН 9102028499, </w:t>
            </w:r>
          </w:p>
          <w:p w14:paraId="451F67C0" w14:textId="77777777" w:rsidR="00CB4591" w:rsidRDefault="00CB4591" w:rsidP="0092600D">
            <w:pPr>
              <w:shd w:val="clear" w:color="auto" w:fill="FFFFFF"/>
              <w:tabs>
                <w:tab w:val="left" w:pos="993"/>
              </w:tabs>
              <w:spacing w:after="0" w:line="240" w:lineRule="auto"/>
              <w:rPr>
                <w:rFonts w:ascii="Times New Roman" w:eastAsia="Calibri" w:hAnsi="Times New Roman" w:cs="Times New Roman"/>
                <w:sz w:val="24"/>
                <w:szCs w:val="24"/>
              </w:rPr>
            </w:pPr>
            <w:r w:rsidRPr="00CB4591">
              <w:rPr>
                <w:rFonts w:ascii="Times New Roman" w:eastAsia="Calibri" w:hAnsi="Times New Roman" w:cs="Times New Roman"/>
                <w:sz w:val="24"/>
                <w:szCs w:val="24"/>
              </w:rPr>
              <w:t xml:space="preserve">КПП 910201001, </w:t>
            </w:r>
          </w:p>
          <w:p w14:paraId="5FDB3EBA" w14:textId="77777777" w:rsidR="00CB4591" w:rsidRDefault="00CB4591" w:rsidP="0092600D">
            <w:pPr>
              <w:shd w:val="clear" w:color="auto" w:fill="FFFFFF"/>
              <w:tabs>
                <w:tab w:val="left" w:pos="993"/>
              </w:tabs>
              <w:spacing w:after="0" w:line="240" w:lineRule="auto"/>
              <w:rPr>
                <w:rFonts w:ascii="Times New Roman" w:eastAsia="Calibri" w:hAnsi="Times New Roman" w:cs="Times New Roman"/>
                <w:sz w:val="24"/>
                <w:szCs w:val="24"/>
              </w:rPr>
            </w:pPr>
            <w:r w:rsidRPr="00CB4591">
              <w:rPr>
                <w:rFonts w:ascii="Times New Roman" w:eastAsia="Calibri" w:hAnsi="Times New Roman" w:cs="Times New Roman"/>
                <w:sz w:val="24"/>
                <w:szCs w:val="24"/>
              </w:rPr>
              <w:t xml:space="preserve">ОГРН 1149102047962, </w:t>
            </w:r>
          </w:p>
          <w:p w14:paraId="5871630A" w14:textId="77777777" w:rsidR="00CB4591" w:rsidRDefault="00CB4591" w:rsidP="0092600D">
            <w:pPr>
              <w:shd w:val="clear" w:color="auto" w:fill="FFFFFF"/>
              <w:tabs>
                <w:tab w:val="left" w:pos="993"/>
              </w:tabs>
              <w:spacing w:after="0" w:line="240" w:lineRule="auto"/>
              <w:rPr>
                <w:rFonts w:ascii="Times New Roman" w:eastAsia="Calibri" w:hAnsi="Times New Roman" w:cs="Times New Roman"/>
                <w:sz w:val="24"/>
                <w:szCs w:val="24"/>
              </w:rPr>
            </w:pPr>
            <w:r w:rsidRPr="00CB4591">
              <w:rPr>
                <w:rFonts w:ascii="Times New Roman" w:eastAsia="Calibri" w:hAnsi="Times New Roman" w:cs="Times New Roman"/>
                <w:sz w:val="24"/>
                <w:szCs w:val="24"/>
              </w:rPr>
              <w:t xml:space="preserve">Южный ф-л ПАО «Промсвязьбанк» г. Волгоград, расчетный счет: 40602810601000000104, </w:t>
            </w:r>
          </w:p>
          <w:p w14:paraId="76E43E39" w14:textId="77777777" w:rsidR="00CB4591" w:rsidRDefault="00CB4591" w:rsidP="0092600D">
            <w:pPr>
              <w:shd w:val="clear" w:color="auto" w:fill="FFFFFF"/>
              <w:tabs>
                <w:tab w:val="left" w:pos="993"/>
              </w:tabs>
              <w:spacing w:after="0" w:line="240" w:lineRule="auto"/>
              <w:rPr>
                <w:rFonts w:ascii="Times New Roman" w:eastAsia="Calibri" w:hAnsi="Times New Roman" w:cs="Times New Roman"/>
                <w:sz w:val="24"/>
                <w:szCs w:val="24"/>
              </w:rPr>
            </w:pPr>
            <w:proofErr w:type="spellStart"/>
            <w:r w:rsidRPr="00CB4591">
              <w:rPr>
                <w:rFonts w:ascii="Times New Roman" w:eastAsia="Calibri" w:hAnsi="Times New Roman" w:cs="Times New Roman"/>
                <w:sz w:val="24"/>
                <w:szCs w:val="24"/>
              </w:rPr>
              <w:t>кор</w:t>
            </w:r>
            <w:proofErr w:type="spellEnd"/>
            <w:r w:rsidRPr="00CB4591">
              <w:rPr>
                <w:rFonts w:ascii="Times New Roman" w:eastAsia="Calibri" w:hAnsi="Times New Roman" w:cs="Times New Roman"/>
                <w:sz w:val="24"/>
                <w:szCs w:val="24"/>
              </w:rPr>
              <w:t xml:space="preserve">. счет: 30101810100000000715 </w:t>
            </w:r>
          </w:p>
          <w:p w14:paraId="6505F29B" w14:textId="35ED97C5" w:rsidR="000C1D0A" w:rsidRPr="0092600D" w:rsidRDefault="00CB4591" w:rsidP="0092600D">
            <w:pPr>
              <w:shd w:val="clear" w:color="auto" w:fill="FFFFFF"/>
              <w:tabs>
                <w:tab w:val="left" w:pos="993"/>
              </w:tabs>
              <w:spacing w:after="0" w:line="240" w:lineRule="auto"/>
              <w:rPr>
                <w:rFonts w:ascii="Times New Roman" w:eastAsia="Calibri" w:hAnsi="Times New Roman" w:cs="Times New Roman"/>
                <w:sz w:val="24"/>
                <w:szCs w:val="24"/>
              </w:rPr>
            </w:pPr>
            <w:r w:rsidRPr="00CB4591">
              <w:rPr>
                <w:rFonts w:ascii="Times New Roman" w:eastAsia="Calibri" w:hAnsi="Times New Roman" w:cs="Times New Roman"/>
                <w:sz w:val="24"/>
                <w:szCs w:val="24"/>
              </w:rPr>
              <w:t>(ИНН банка 7744000912, КПП 997950001, БИК Банка: 041806715)</w:t>
            </w:r>
          </w:p>
          <w:p w14:paraId="03855F11" w14:textId="19159D77" w:rsidR="00B6690B" w:rsidRPr="0092600D" w:rsidRDefault="000C1D0A" w:rsidP="0092600D">
            <w:pPr>
              <w:tabs>
                <w:tab w:val="left" w:pos="993"/>
              </w:tabs>
              <w:spacing w:after="0" w:line="240" w:lineRule="auto"/>
              <w:jc w:val="both"/>
              <w:rPr>
                <w:rFonts w:ascii="Times New Roman" w:hAnsi="Times New Roman" w:cs="Times New Roman"/>
                <w:snapToGrid w:val="0"/>
                <w:sz w:val="24"/>
                <w:szCs w:val="24"/>
              </w:rPr>
            </w:pPr>
            <w:r w:rsidRPr="0092600D">
              <w:rPr>
                <w:rFonts w:ascii="Times New Roman" w:eastAsia="Calibri"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tc>
      </w:tr>
    </w:tbl>
    <w:p w14:paraId="5062A124" w14:textId="77777777" w:rsidR="00675DE6" w:rsidRPr="0092600D" w:rsidRDefault="00675DE6" w:rsidP="0092600D">
      <w:pPr>
        <w:tabs>
          <w:tab w:val="left" w:pos="993"/>
        </w:tabs>
        <w:suppressAutoHyphens/>
        <w:spacing w:after="0" w:line="240" w:lineRule="auto"/>
        <w:jc w:val="center"/>
        <w:outlineLvl w:val="1"/>
        <w:rPr>
          <w:rFonts w:ascii="Times New Roman" w:eastAsia="Times New Roman" w:hAnsi="Times New Roman" w:cs="Times New Roman"/>
          <w:b/>
          <w:sz w:val="24"/>
          <w:szCs w:val="24"/>
          <w:lang w:eastAsia="ar-SA"/>
        </w:rPr>
      </w:pPr>
      <w:r w:rsidRPr="0092600D">
        <w:rPr>
          <w:rFonts w:ascii="Times New Roman" w:eastAsia="Times New Roman" w:hAnsi="Times New Roman" w:cs="Times New Roman"/>
          <w:sz w:val="24"/>
          <w:szCs w:val="24"/>
          <w:lang w:eastAsia="ar-SA"/>
        </w:rPr>
        <w:br w:type="page"/>
      </w:r>
      <w:bookmarkStart w:id="29" w:name="_Toc155869564"/>
      <w:r w:rsidRPr="0092600D">
        <w:rPr>
          <w:rFonts w:ascii="Times New Roman" w:eastAsia="Times New Roman" w:hAnsi="Times New Roman" w:cs="Times New Roman"/>
          <w:b/>
          <w:sz w:val="24"/>
          <w:szCs w:val="24"/>
          <w:lang w:val="en-US" w:eastAsia="ar-SA"/>
        </w:rPr>
        <w:lastRenderedPageBreak/>
        <w:t>II</w:t>
      </w:r>
      <w:r w:rsidRPr="0092600D">
        <w:rPr>
          <w:rFonts w:ascii="Times New Roman" w:eastAsia="Times New Roman" w:hAnsi="Times New Roman" w:cs="Times New Roman"/>
          <w:b/>
          <w:sz w:val="24"/>
          <w:szCs w:val="24"/>
          <w:lang w:eastAsia="ar-SA"/>
        </w:rPr>
        <w:t>.</w:t>
      </w:r>
      <w:r w:rsidRPr="0092600D">
        <w:rPr>
          <w:rFonts w:ascii="Times New Roman" w:eastAsia="Times New Roman" w:hAnsi="Times New Roman" w:cs="Times New Roman"/>
          <w:b/>
          <w:sz w:val="24"/>
          <w:szCs w:val="24"/>
          <w:lang w:val="en-US" w:eastAsia="ar-SA"/>
        </w:rPr>
        <w:t>VII</w:t>
      </w:r>
      <w:r w:rsidRPr="0092600D">
        <w:rPr>
          <w:rFonts w:ascii="Times New Roman" w:eastAsia="Times New Roman" w:hAnsi="Times New Roman" w:cs="Times New Roman"/>
          <w:b/>
          <w:sz w:val="24"/>
          <w:szCs w:val="24"/>
          <w:lang w:eastAsia="ar-SA"/>
        </w:rPr>
        <w:t xml:space="preserve">. УСЛОВИЯ </w:t>
      </w:r>
      <w:r w:rsidR="000662B8" w:rsidRPr="0092600D">
        <w:rPr>
          <w:rFonts w:ascii="Times New Roman" w:eastAsia="Times New Roman" w:hAnsi="Times New Roman" w:cs="Times New Roman"/>
          <w:b/>
          <w:sz w:val="24"/>
          <w:szCs w:val="24"/>
          <w:lang w:eastAsia="ar-SA"/>
        </w:rPr>
        <w:t>ДОГОВОРА</w:t>
      </w:r>
      <w:bookmarkEnd w:id="29"/>
    </w:p>
    <w:tbl>
      <w:tblPr>
        <w:tblW w:w="9498" w:type="dxa"/>
        <w:tblInd w:w="-34" w:type="dxa"/>
        <w:tblLayout w:type="fixed"/>
        <w:tblLook w:val="0020" w:firstRow="1" w:lastRow="0" w:firstColumn="0" w:lastColumn="0" w:noHBand="0" w:noVBand="0"/>
      </w:tblPr>
      <w:tblGrid>
        <w:gridCol w:w="675"/>
        <w:gridCol w:w="3011"/>
        <w:gridCol w:w="5812"/>
      </w:tblGrid>
      <w:tr w:rsidR="00675DE6" w:rsidRPr="0092600D" w14:paraId="2C1AF8FE" w14:textId="77777777" w:rsidTr="00E92843">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72CCB073"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w:t>
            </w:r>
          </w:p>
          <w:p w14:paraId="319A2BD5"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02904E31"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 xml:space="preserve">Наименование </w:t>
            </w:r>
          </w:p>
        </w:tc>
        <w:tc>
          <w:tcPr>
            <w:tcW w:w="5812" w:type="dxa"/>
            <w:tcBorders>
              <w:top w:val="single" w:sz="4" w:space="0" w:color="auto"/>
              <w:left w:val="single" w:sz="4" w:space="0" w:color="auto"/>
              <w:bottom w:val="single" w:sz="4" w:space="0" w:color="auto"/>
              <w:right w:val="single" w:sz="4" w:space="0" w:color="auto"/>
            </w:tcBorders>
            <w:shd w:val="clear" w:color="auto" w:fill="D9D9D9"/>
            <w:vAlign w:val="center"/>
          </w:tcPr>
          <w:p w14:paraId="75147009" w14:textId="77777777" w:rsidR="00675DE6" w:rsidRPr="0092600D" w:rsidRDefault="00675DE6" w:rsidP="0092600D">
            <w:pPr>
              <w:keepNext/>
              <w:keepLines/>
              <w:widowControl w:val="0"/>
              <w:suppressLineNumbers/>
              <w:tabs>
                <w:tab w:val="left" w:pos="993"/>
              </w:tabs>
              <w:suppressAutoHyphens/>
              <w:spacing w:after="0" w:line="240" w:lineRule="auto"/>
              <w:jc w:val="center"/>
              <w:rPr>
                <w:rFonts w:ascii="Times New Roman" w:eastAsia="Times New Roman" w:hAnsi="Times New Roman" w:cs="Times New Roman"/>
                <w:b/>
                <w:bCs/>
                <w:sz w:val="24"/>
                <w:szCs w:val="24"/>
                <w:lang w:eastAsia="ar-SA"/>
              </w:rPr>
            </w:pPr>
            <w:r w:rsidRPr="0092600D">
              <w:rPr>
                <w:rFonts w:ascii="Times New Roman" w:eastAsia="Times New Roman" w:hAnsi="Times New Roman" w:cs="Times New Roman"/>
                <w:b/>
                <w:bCs/>
                <w:sz w:val="24"/>
                <w:szCs w:val="24"/>
                <w:lang w:eastAsia="ar-SA"/>
              </w:rPr>
              <w:t>Информация</w:t>
            </w:r>
          </w:p>
        </w:tc>
      </w:tr>
      <w:tr w:rsidR="003D2788" w:rsidRPr="0092600D" w14:paraId="0921D28F" w14:textId="77777777" w:rsidTr="00E92843">
        <w:tc>
          <w:tcPr>
            <w:tcW w:w="675" w:type="dxa"/>
            <w:tcBorders>
              <w:top w:val="single" w:sz="4" w:space="0" w:color="auto"/>
              <w:left w:val="single" w:sz="4" w:space="0" w:color="auto"/>
              <w:bottom w:val="single" w:sz="4" w:space="0" w:color="auto"/>
              <w:right w:val="single" w:sz="4" w:space="0" w:color="auto"/>
            </w:tcBorders>
          </w:tcPr>
          <w:p w14:paraId="21CEEC16" w14:textId="77777777" w:rsidR="003D2788" w:rsidRPr="0092600D" w:rsidRDefault="003D2788" w:rsidP="0092600D">
            <w:pPr>
              <w:numPr>
                <w:ilvl w:val="0"/>
                <w:numId w:val="8"/>
              </w:numPr>
              <w:tabs>
                <w:tab w:val="left" w:pos="993"/>
              </w:tabs>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1A43CA3B" w14:textId="77777777" w:rsidR="003D2788" w:rsidRPr="0092600D" w:rsidRDefault="003D2788" w:rsidP="0092600D">
            <w:pPr>
              <w:tabs>
                <w:tab w:val="left" w:pos="993"/>
              </w:tabs>
              <w:spacing w:after="0" w:line="240" w:lineRule="auto"/>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lang w:eastAsia="ru-RU"/>
              </w:rPr>
              <w:t>Заключение договора по результатам электронного аукциона</w:t>
            </w:r>
          </w:p>
        </w:tc>
        <w:tc>
          <w:tcPr>
            <w:tcW w:w="5812" w:type="dxa"/>
            <w:tcBorders>
              <w:top w:val="single" w:sz="4" w:space="0" w:color="auto"/>
              <w:left w:val="single" w:sz="4" w:space="0" w:color="auto"/>
              <w:bottom w:val="single" w:sz="4" w:space="0" w:color="auto"/>
              <w:right w:val="single" w:sz="4" w:space="0" w:color="auto"/>
            </w:tcBorders>
          </w:tcPr>
          <w:p w14:paraId="1075C497" w14:textId="77777777" w:rsidR="00C81335" w:rsidRPr="0092600D" w:rsidRDefault="00C81335"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Договор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w:t>
            </w:r>
          </w:p>
          <w:p w14:paraId="35B202CA" w14:textId="0F66732C" w:rsidR="000C1D0A" w:rsidRPr="0092600D" w:rsidRDefault="000C1D0A"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При этом цена единицы ТРУ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ТРУ, предложенной участником закупки, с которым заключается договор.</w:t>
            </w:r>
          </w:p>
        </w:tc>
      </w:tr>
      <w:tr w:rsidR="003D2788" w:rsidRPr="0092600D" w14:paraId="5A3324D2" w14:textId="77777777" w:rsidTr="00E92843">
        <w:tc>
          <w:tcPr>
            <w:tcW w:w="675" w:type="dxa"/>
            <w:tcBorders>
              <w:top w:val="single" w:sz="4" w:space="0" w:color="auto"/>
              <w:left w:val="single" w:sz="4" w:space="0" w:color="auto"/>
              <w:bottom w:val="single" w:sz="4" w:space="0" w:color="auto"/>
              <w:right w:val="single" w:sz="4" w:space="0" w:color="auto"/>
            </w:tcBorders>
          </w:tcPr>
          <w:p w14:paraId="71975CE3" w14:textId="77777777" w:rsidR="003D2788" w:rsidRPr="0092600D" w:rsidRDefault="003D2788" w:rsidP="0092600D">
            <w:pPr>
              <w:numPr>
                <w:ilvl w:val="0"/>
                <w:numId w:val="8"/>
              </w:numPr>
              <w:tabs>
                <w:tab w:val="left" w:pos="993"/>
              </w:tabs>
              <w:suppressAutoHyphens/>
              <w:spacing w:after="0" w:line="240" w:lineRule="auto"/>
              <w:jc w:val="center"/>
              <w:rPr>
                <w:rFonts w:ascii="Times New Roman" w:eastAsia="Times New Roman" w:hAnsi="Times New Roman" w:cs="Times New Roman"/>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56D35F5C" w14:textId="77777777" w:rsidR="003D2788" w:rsidRPr="0092600D" w:rsidRDefault="003D2788" w:rsidP="0092600D">
            <w:pPr>
              <w:tabs>
                <w:tab w:val="left" w:pos="993"/>
              </w:tabs>
              <w:spacing w:after="0" w:line="240" w:lineRule="auto"/>
              <w:rPr>
                <w:rFonts w:ascii="Times New Roman" w:eastAsia="Times New Roman" w:hAnsi="Times New Roman" w:cs="Times New Roman"/>
                <w:sz w:val="24"/>
                <w:szCs w:val="24"/>
                <w:lang w:eastAsia="ru-RU"/>
              </w:rPr>
            </w:pPr>
            <w:r w:rsidRPr="0092600D">
              <w:rPr>
                <w:rFonts w:ascii="Times New Roman" w:eastAsia="Times New Roman" w:hAnsi="Times New Roman" w:cs="Times New Roman"/>
                <w:sz w:val="24"/>
                <w:szCs w:val="24"/>
                <w:lang w:eastAsia="ru-RU"/>
              </w:rPr>
              <w:t>Сроки и порядок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05FE1FAC" w14:textId="16D1749B" w:rsidR="00445D1A" w:rsidRPr="0092600D" w:rsidRDefault="00C81335"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2.1. </w:t>
            </w:r>
            <w:r w:rsidR="00445D1A" w:rsidRPr="0092600D">
              <w:rPr>
                <w:rFonts w:ascii="Times New Roman" w:eastAsia="Times New Roman" w:hAnsi="Times New Roman" w:cs="Times New Roman"/>
                <w:sz w:val="24"/>
                <w:szCs w:val="24"/>
                <w:lang w:eastAsia="ar-SA"/>
              </w:rPr>
              <w:t>Заключение договора по итогам конкурентной закупки осуществляется в сроки и в порядке, предусмотренные действующим законодательством, Положением и закупочной документацией:</w:t>
            </w:r>
          </w:p>
          <w:p w14:paraId="0111B566" w14:textId="599720AD" w:rsidR="00445D1A" w:rsidRPr="0092600D" w:rsidRDefault="000C1D0A" w:rsidP="0092600D">
            <w:pPr>
              <w:tabs>
                <w:tab w:val="left" w:pos="631"/>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1)</w:t>
            </w:r>
            <w:r w:rsidRPr="0092600D">
              <w:rPr>
                <w:rFonts w:ascii="Times New Roman" w:eastAsia="Times New Roman" w:hAnsi="Times New Roman" w:cs="Times New Roman"/>
                <w:sz w:val="24"/>
                <w:szCs w:val="24"/>
                <w:lang w:eastAsia="ar-SA"/>
              </w:rPr>
              <w:tab/>
              <w:t>при проведении конкурентных закупок договор заключается не ранее чем через 10 дней и не позднее 20 дней после размещения на официальном сайте протокола подведения итогов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r w:rsidR="00445D1A" w:rsidRPr="0092600D">
              <w:rPr>
                <w:rFonts w:ascii="Times New Roman" w:eastAsia="Times New Roman" w:hAnsi="Times New Roman" w:cs="Times New Roman"/>
                <w:sz w:val="24"/>
                <w:szCs w:val="24"/>
                <w:lang w:eastAsia="ar-SA"/>
              </w:rPr>
              <w:t>;</w:t>
            </w:r>
          </w:p>
          <w:p w14:paraId="30CC836E" w14:textId="460D1C0C" w:rsidR="00445D1A" w:rsidRPr="0092600D" w:rsidRDefault="00CB247A"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81335"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t>При заключении договора по итогам конкурентной закупки заказчик по согласованию с участником закупки, с которым в соответствии с Положением заключается договор, вправе увеличить ко</w:t>
            </w:r>
            <w:r w:rsidRPr="0092600D">
              <w:rPr>
                <w:rFonts w:ascii="Times New Roman" w:eastAsia="Times New Roman" w:hAnsi="Times New Roman" w:cs="Times New Roman"/>
                <w:sz w:val="24"/>
                <w:szCs w:val="24"/>
                <w:lang w:eastAsia="ar-SA"/>
              </w:rPr>
              <w:t xml:space="preserve">личество поставляемого товара </w:t>
            </w:r>
            <w:r w:rsidR="00445D1A" w:rsidRPr="0092600D">
              <w:rPr>
                <w:rFonts w:ascii="Times New Roman" w:eastAsia="Times New Roman" w:hAnsi="Times New Roman" w:cs="Times New Roman"/>
                <w:sz w:val="24"/>
                <w:szCs w:val="24"/>
                <w:lang w:eastAsia="ar-SA"/>
              </w:rPr>
              <w:t>на сумму, не превышающую разницы между ценой договора, предложенной таким участником, и начальной (максимальной) ценой договора (ценой лота).</w:t>
            </w:r>
          </w:p>
          <w:p w14:paraId="30DAD16A" w14:textId="77777777" w:rsidR="00445D1A" w:rsidRPr="0092600D" w:rsidRDefault="00445D1A"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При этом цена единицы товара не должна превышать цену единицы товара, определяемую как частное от деления цен</w:t>
            </w:r>
            <w:r w:rsidR="00CB247A" w:rsidRPr="0092600D">
              <w:rPr>
                <w:rFonts w:ascii="Times New Roman" w:eastAsia="Times New Roman" w:hAnsi="Times New Roman" w:cs="Times New Roman"/>
                <w:sz w:val="24"/>
                <w:szCs w:val="24"/>
                <w:lang w:eastAsia="ar-SA"/>
              </w:rPr>
              <w:t xml:space="preserve">ы договора, указанной в заявке </w:t>
            </w:r>
            <w:r w:rsidRPr="0092600D">
              <w:rPr>
                <w:rFonts w:ascii="Times New Roman" w:eastAsia="Times New Roman" w:hAnsi="Times New Roman" w:cs="Times New Roman"/>
                <w:sz w:val="24"/>
                <w:szCs w:val="24"/>
                <w:lang w:eastAsia="ar-SA"/>
              </w:rPr>
              <w:t xml:space="preserve">на участие в конкурентной закупке, </w:t>
            </w:r>
            <w:r w:rsidR="00CB247A" w:rsidRPr="0092600D">
              <w:rPr>
                <w:rFonts w:ascii="Times New Roman" w:eastAsia="Times New Roman" w:hAnsi="Times New Roman" w:cs="Times New Roman"/>
                <w:sz w:val="24"/>
                <w:szCs w:val="24"/>
                <w:lang w:eastAsia="ar-SA"/>
              </w:rPr>
              <w:t xml:space="preserve">с которым заключается договор, </w:t>
            </w:r>
            <w:r w:rsidRPr="0092600D">
              <w:rPr>
                <w:rFonts w:ascii="Times New Roman" w:eastAsia="Times New Roman" w:hAnsi="Times New Roman" w:cs="Times New Roman"/>
                <w:sz w:val="24"/>
                <w:szCs w:val="24"/>
                <w:lang w:eastAsia="ar-SA"/>
              </w:rPr>
              <w:t>на количество товара, указанное в извещении о проведении закупки.</w:t>
            </w:r>
          </w:p>
          <w:p w14:paraId="55A0A569" w14:textId="2DBCC34E" w:rsidR="00445D1A" w:rsidRPr="0092600D" w:rsidRDefault="00CB247A"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81335" w:rsidRPr="0092600D">
              <w:rPr>
                <w:rFonts w:ascii="Times New Roman" w:eastAsia="Times New Roman" w:hAnsi="Times New Roman" w:cs="Times New Roman"/>
                <w:sz w:val="24"/>
                <w:szCs w:val="24"/>
                <w:lang w:eastAsia="ar-SA"/>
              </w:rPr>
              <w:t>3</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t xml:space="preserve">Договор по результатам конкурентной закупки </w:t>
            </w:r>
            <w:r w:rsidR="00762234" w:rsidRPr="0092600D">
              <w:rPr>
                <w:rFonts w:ascii="Times New Roman" w:eastAsia="Times New Roman" w:hAnsi="Times New Roman" w:cs="Times New Roman"/>
                <w:sz w:val="24"/>
                <w:szCs w:val="24"/>
                <w:lang w:eastAsia="ar-SA"/>
              </w:rPr>
              <w:t xml:space="preserve">заключается </w:t>
            </w:r>
            <w:r w:rsidR="00445D1A" w:rsidRPr="0092600D">
              <w:rPr>
                <w:rFonts w:ascii="Times New Roman" w:eastAsia="Times New Roman" w:hAnsi="Times New Roman" w:cs="Times New Roman"/>
                <w:sz w:val="24"/>
                <w:szCs w:val="24"/>
                <w:lang w:eastAsia="ar-SA"/>
              </w:rPr>
              <w:t>с использованием программно-</w:t>
            </w:r>
            <w:r w:rsidR="00445D1A" w:rsidRPr="0092600D">
              <w:rPr>
                <w:rFonts w:ascii="Times New Roman" w:eastAsia="Times New Roman" w:hAnsi="Times New Roman" w:cs="Times New Roman"/>
                <w:sz w:val="24"/>
                <w:szCs w:val="24"/>
                <w:lang w:eastAsia="ar-SA"/>
              </w:rPr>
              <w:lastRenderedPageBreak/>
              <w:t>аппаратны</w:t>
            </w:r>
            <w:r w:rsidR="00762234" w:rsidRPr="0092600D">
              <w:rPr>
                <w:rFonts w:ascii="Times New Roman" w:eastAsia="Times New Roman" w:hAnsi="Times New Roman" w:cs="Times New Roman"/>
                <w:sz w:val="24"/>
                <w:szCs w:val="24"/>
                <w:lang w:eastAsia="ar-SA"/>
              </w:rPr>
              <w:t xml:space="preserve">х средств электронной площадки </w:t>
            </w:r>
            <w:r w:rsidR="00445D1A" w:rsidRPr="0092600D">
              <w:rPr>
                <w:rFonts w:ascii="Times New Roman" w:eastAsia="Times New Roman" w:hAnsi="Times New Roman" w:cs="Times New Roman"/>
                <w:sz w:val="24"/>
                <w:szCs w:val="24"/>
                <w:lang w:eastAsia="ar-SA"/>
              </w:rPr>
              <w:t>и должен быть подписан электронной подписью лица, имеющего право действовать от имени соответственно участника такой закупки, заказчика.</w:t>
            </w:r>
          </w:p>
          <w:p w14:paraId="26F68175" w14:textId="43DC2AE7" w:rsidR="00445D1A" w:rsidRPr="0092600D" w:rsidRDefault="00762234"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81335" w:rsidRPr="0092600D">
              <w:rPr>
                <w:rFonts w:ascii="Times New Roman" w:eastAsia="Times New Roman" w:hAnsi="Times New Roman" w:cs="Times New Roman"/>
                <w:sz w:val="24"/>
                <w:szCs w:val="24"/>
                <w:lang w:eastAsia="ar-SA"/>
              </w:rPr>
              <w:t>4</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t>Договор по результатам ко</w:t>
            </w:r>
            <w:r w:rsidRPr="0092600D">
              <w:rPr>
                <w:rFonts w:ascii="Times New Roman" w:eastAsia="Times New Roman" w:hAnsi="Times New Roman" w:cs="Times New Roman"/>
                <w:sz w:val="24"/>
                <w:szCs w:val="24"/>
                <w:lang w:eastAsia="ar-SA"/>
              </w:rPr>
              <w:t xml:space="preserve">нкурентной закупки заключается </w:t>
            </w:r>
            <w:r w:rsidR="00445D1A" w:rsidRPr="0092600D">
              <w:rPr>
                <w:rFonts w:ascii="Times New Roman" w:eastAsia="Times New Roman" w:hAnsi="Times New Roman" w:cs="Times New Roman"/>
                <w:sz w:val="24"/>
                <w:szCs w:val="24"/>
                <w:lang w:eastAsia="ar-SA"/>
              </w:rPr>
              <w:t>на условиях, которые предусмотрены пр</w:t>
            </w:r>
            <w:r w:rsidRPr="0092600D">
              <w:rPr>
                <w:rFonts w:ascii="Times New Roman" w:eastAsia="Times New Roman" w:hAnsi="Times New Roman" w:cs="Times New Roman"/>
                <w:sz w:val="24"/>
                <w:szCs w:val="24"/>
                <w:lang w:eastAsia="ar-SA"/>
              </w:rPr>
              <w:t xml:space="preserve">оектом договора, документацией </w:t>
            </w:r>
            <w:r w:rsidR="00445D1A" w:rsidRPr="0092600D">
              <w:rPr>
                <w:rFonts w:ascii="Times New Roman" w:eastAsia="Times New Roman" w:hAnsi="Times New Roman" w:cs="Times New Roman"/>
                <w:sz w:val="24"/>
                <w:szCs w:val="24"/>
                <w:lang w:eastAsia="ar-SA"/>
              </w:rPr>
              <w:t xml:space="preserve">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w:t>
            </w:r>
            <w:r w:rsidR="003D051B" w:rsidRPr="0092600D">
              <w:rPr>
                <w:rFonts w:ascii="Times New Roman" w:eastAsia="Times New Roman" w:hAnsi="Times New Roman" w:cs="Times New Roman"/>
                <w:sz w:val="24"/>
                <w:szCs w:val="24"/>
                <w:lang w:eastAsia="ar-SA"/>
              </w:rPr>
              <w:t>Положении</w:t>
            </w:r>
            <w:r w:rsidR="00B602C1" w:rsidRPr="0092600D">
              <w:rPr>
                <w:rFonts w:ascii="Times New Roman" w:eastAsia="Times New Roman" w:hAnsi="Times New Roman" w:cs="Times New Roman"/>
                <w:sz w:val="24"/>
                <w:szCs w:val="24"/>
                <w:lang w:eastAsia="ar-SA"/>
              </w:rPr>
              <w:t xml:space="preserve"> о </w:t>
            </w:r>
            <w:r w:rsidR="00B602C1" w:rsidRPr="0092600D">
              <w:rPr>
                <w:rFonts w:ascii="Times New Roman" w:hAnsi="Times New Roman" w:cs="Times New Roman"/>
                <w:sz w:val="24"/>
                <w:szCs w:val="24"/>
              </w:rPr>
              <w:t>закупках товаров, работ и услуг</w:t>
            </w:r>
            <w:r w:rsidR="00B602C1" w:rsidRPr="0092600D">
              <w:rPr>
                <w:rFonts w:ascii="Times New Roman" w:eastAsia="Times New Roman" w:hAnsi="Times New Roman" w:cs="Times New Roman"/>
                <w:sz w:val="24"/>
                <w:szCs w:val="24"/>
                <w:lang w:eastAsia="ar-SA"/>
              </w:rPr>
              <w:t>.</w:t>
            </w:r>
          </w:p>
          <w:p w14:paraId="297C79ED" w14:textId="189D3FBD" w:rsidR="00B602C1" w:rsidRPr="0092600D" w:rsidRDefault="00762234" w:rsidP="0092600D">
            <w:pPr>
              <w:tabs>
                <w:tab w:val="left" w:pos="993"/>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81335" w:rsidRPr="0092600D">
              <w:rPr>
                <w:rFonts w:ascii="Times New Roman" w:eastAsia="Times New Roman" w:hAnsi="Times New Roman" w:cs="Times New Roman"/>
                <w:sz w:val="24"/>
                <w:szCs w:val="24"/>
                <w:lang w:eastAsia="ar-SA"/>
              </w:rPr>
              <w:t>5</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r>
            <w:r w:rsidR="00445D1A" w:rsidRPr="0092600D">
              <w:rPr>
                <w:rFonts w:ascii="Times New Roman" w:eastAsia="Times New Roman" w:hAnsi="Times New Roman" w:cs="Times New Roman"/>
                <w:color w:val="000000" w:themeColor="text1"/>
                <w:sz w:val="24"/>
                <w:szCs w:val="24"/>
                <w:lang w:eastAsia="ar-SA"/>
              </w:rPr>
              <w:t xml:space="preserve">Заказчик </w:t>
            </w:r>
            <w:r w:rsidR="00445D1A" w:rsidRPr="0092600D">
              <w:rPr>
                <w:rFonts w:ascii="Times New Roman" w:eastAsia="Times New Roman" w:hAnsi="Times New Roman" w:cs="Times New Roman"/>
                <w:b/>
                <w:color w:val="000000" w:themeColor="text1"/>
                <w:sz w:val="24"/>
                <w:szCs w:val="24"/>
                <w:u w:val="single"/>
                <w:lang w:eastAsia="ar-SA"/>
              </w:rPr>
              <w:t>в течение пяти дней</w:t>
            </w:r>
            <w:r w:rsidR="00445D1A" w:rsidRPr="0092600D">
              <w:rPr>
                <w:rFonts w:ascii="Times New Roman" w:eastAsia="Times New Roman" w:hAnsi="Times New Roman" w:cs="Times New Roman"/>
                <w:color w:val="000000" w:themeColor="text1"/>
                <w:sz w:val="24"/>
                <w:szCs w:val="24"/>
                <w:lang w:eastAsia="ar-SA"/>
              </w:rPr>
              <w:t xml:space="preserve"> со дня подписания протокола, составленного по итогам конкурентной закупки, направляет победителю закупки, с которым заключается договор, или участн</w:t>
            </w:r>
            <w:r w:rsidRPr="0092600D">
              <w:rPr>
                <w:rFonts w:ascii="Times New Roman" w:eastAsia="Times New Roman" w:hAnsi="Times New Roman" w:cs="Times New Roman"/>
                <w:color w:val="000000" w:themeColor="text1"/>
                <w:sz w:val="24"/>
                <w:szCs w:val="24"/>
                <w:lang w:eastAsia="ar-SA"/>
              </w:rPr>
              <w:t xml:space="preserve">ику закупки, заявке </w:t>
            </w:r>
            <w:r w:rsidR="009B032C" w:rsidRPr="0092600D">
              <w:rPr>
                <w:rFonts w:ascii="Times New Roman" w:eastAsia="Times New Roman" w:hAnsi="Times New Roman" w:cs="Times New Roman"/>
                <w:color w:val="000000" w:themeColor="text1"/>
                <w:sz w:val="24"/>
                <w:szCs w:val="24"/>
                <w:lang w:eastAsia="ar-SA"/>
              </w:rPr>
              <w:t>на участие,</w:t>
            </w:r>
            <w:r w:rsidRPr="0092600D">
              <w:rPr>
                <w:rFonts w:ascii="Times New Roman" w:eastAsia="Times New Roman" w:hAnsi="Times New Roman" w:cs="Times New Roman"/>
                <w:color w:val="000000" w:themeColor="text1"/>
                <w:sz w:val="24"/>
                <w:szCs w:val="24"/>
                <w:lang w:eastAsia="ar-SA"/>
              </w:rPr>
              <w:t xml:space="preserve"> </w:t>
            </w:r>
            <w:r w:rsidR="00445D1A" w:rsidRPr="0092600D">
              <w:rPr>
                <w:rFonts w:ascii="Times New Roman" w:eastAsia="Times New Roman" w:hAnsi="Times New Roman" w:cs="Times New Roman"/>
                <w:color w:val="000000" w:themeColor="text1"/>
                <w:sz w:val="24"/>
                <w:szCs w:val="24"/>
                <w:lang w:eastAsia="ar-SA"/>
              </w:rPr>
              <w:t>которого присвоен второй порядк</w:t>
            </w:r>
            <w:r w:rsidR="002E0DD4" w:rsidRPr="0092600D">
              <w:rPr>
                <w:rFonts w:ascii="Times New Roman" w:eastAsia="Times New Roman" w:hAnsi="Times New Roman" w:cs="Times New Roman"/>
                <w:color w:val="000000" w:themeColor="text1"/>
                <w:sz w:val="24"/>
                <w:szCs w:val="24"/>
                <w:lang w:eastAsia="ar-SA"/>
              </w:rPr>
              <w:t>овый номер (в случае</w:t>
            </w:r>
            <w:r w:rsidR="00445D1A" w:rsidRPr="0092600D">
              <w:rPr>
                <w:rFonts w:ascii="Times New Roman" w:eastAsia="Times New Roman" w:hAnsi="Times New Roman" w:cs="Times New Roman"/>
                <w:color w:val="000000" w:themeColor="text1"/>
                <w:sz w:val="24"/>
                <w:szCs w:val="24"/>
                <w:lang w:eastAsia="ar-SA"/>
              </w:rPr>
              <w:t xml:space="preserve"> </w:t>
            </w:r>
            <w:r w:rsidR="003632E6" w:rsidRPr="0092600D">
              <w:rPr>
                <w:rFonts w:ascii="Times New Roman" w:eastAsia="Times New Roman" w:hAnsi="Times New Roman" w:cs="Times New Roman"/>
                <w:color w:val="000000" w:themeColor="text1"/>
                <w:sz w:val="24"/>
                <w:szCs w:val="24"/>
                <w:lang w:eastAsia="ar-SA"/>
              </w:rPr>
              <w:t xml:space="preserve">признания победителя </w:t>
            </w:r>
            <w:r w:rsidR="009B032C" w:rsidRPr="0092600D">
              <w:rPr>
                <w:rFonts w:ascii="Times New Roman" w:eastAsia="Times New Roman" w:hAnsi="Times New Roman" w:cs="Times New Roman"/>
                <w:color w:val="000000" w:themeColor="text1"/>
                <w:sz w:val="24"/>
                <w:szCs w:val="24"/>
                <w:lang w:eastAsia="ar-SA"/>
              </w:rPr>
              <w:t>электронного аукциона</w:t>
            </w:r>
            <w:r w:rsidR="003632E6" w:rsidRPr="0092600D">
              <w:rPr>
                <w:rFonts w:ascii="Times New Roman" w:eastAsia="Times New Roman" w:hAnsi="Times New Roman" w:cs="Times New Roman"/>
                <w:color w:val="000000" w:themeColor="text1"/>
                <w:sz w:val="24"/>
                <w:szCs w:val="24"/>
                <w:lang w:eastAsia="ar-SA"/>
              </w:rPr>
              <w:t xml:space="preserve"> уклонившимся от подписания договора</w:t>
            </w:r>
            <w:r w:rsidR="002E0DD4" w:rsidRPr="0092600D">
              <w:rPr>
                <w:rFonts w:ascii="Times New Roman" w:eastAsia="Times New Roman" w:hAnsi="Times New Roman" w:cs="Times New Roman"/>
                <w:color w:val="000000" w:themeColor="text1"/>
                <w:sz w:val="24"/>
                <w:szCs w:val="24"/>
                <w:lang w:eastAsia="ar-SA"/>
              </w:rPr>
              <w:t>)</w:t>
            </w:r>
            <w:r w:rsidR="003632E6" w:rsidRPr="0092600D">
              <w:rPr>
                <w:rFonts w:ascii="Times New Roman" w:eastAsia="Times New Roman" w:hAnsi="Times New Roman" w:cs="Times New Roman"/>
                <w:color w:val="000000" w:themeColor="text1"/>
                <w:sz w:val="24"/>
                <w:szCs w:val="24"/>
                <w:lang w:eastAsia="ar-SA"/>
              </w:rPr>
              <w:t xml:space="preserve">, </w:t>
            </w:r>
            <w:r w:rsidR="00445D1A" w:rsidRPr="0092600D">
              <w:rPr>
                <w:rFonts w:ascii="Times New Roman" w:eastAsia="Times New Roman" w:hAnsi="Times New Roman" w:cs="Times New Roman"/>
                <w:color w:val="000000" w:themeColor="text1"/>
                <w:sz w:val="24"/>
                <w:szCs w:val="24"/>
                <w:lang w:eastAsia="ar-SA"/>
              </w:rPr>
              <w:t>проект договора без своей подписи с использованием программно-аппаратных средств электронной площадки.</w:t>
            </w:r>
          </w:p>
          <w:p w14:paraId="61A53B33" w14:textId="6D8734A3" w:rsidR="00C40701" w:rsidRPr="0092600D" w:rsidRDefault="002E0DD4"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40701" w:rsidRPr="0092600D">
              <w:rPr>
                <w:rFonts w:ascii="Times New Roman" w:eastAsia="Times New Roman" w:hAnsi="Times New Roman" w:cs="Times New Roman"/>
                <w:sz w:val="24"/>
                <w:szCs w:val="24"/>
                <w:lang w:eastAsia="ar-SA"/>
              </w:rPr>
              <w:t>6</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r>
            <w:r w:rsidR="00C40701" w:rsidRPr="0092600D">
              <w:rPr>
                <w:rFonts w:ascii="Times New Roman" w:eastAsia="Times New Roman" w:hAnsi="Times New Roman" w:cs="Times New Roman"/>
                <w:sz w:val="24"/>
                <w:szCs w:val="24"/>
                <w:lang w:eastAsia="ar-SA"/>
              </w:rPr>
              <w:t xml:space="preserve">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1E0BE9">
              <w:rPr>
                <w:rFonts w:ascii="Times New Roman" w:eastAsia="Times New Roman" w:hAnsi="Times New Roman" w:cs="Times New Roman"/>
                <w:sz w:val="24"/>
                <w:szCs w:val="24"/>
                <w:lang w:eastAsia="ar-SA"/>
              </w:rPr>
              <w:t>46</w:t>
            </w:r>
            <w:r w:rsidR="00C40701" w:rsidRPr="0092600D">
              <w:rPr>
                <w:rFonts w:ascii="Times New Roman" w:eastAsia="Times New Roman" w:hAnsi="Times New Roman" w:cs="Times New Roman"/>
                <w:sz w:val="24"/>
                <w:szCs w:val="24"/>
                <w:lang w:eastAsia="ar-SA"/>
              </w:rPr>
              <w:t xml:space="preserve">.15 Положения, </w:t>
            </w:r>
            <w:r w:rsidR="00C40701" w:rsidRPr="0092600D">
              <w:rPr>
                <w:rFonts w:ascii="Times New Roman" w:eastAsia="Times New Roman" w:hAnsi="Times New Roman" w:cs="Times New Roman"/>
                <w:b/>
                <w:sz w:val="24"/>
                <w:szCs w:val="24"/>
                <w:u w:val="single"/>
                <w:lang w:eastAsia="ar-SA"/>
              </w:rPr>
              <w:t>в течение трех рабочих дней</w:t>
            </w:r>
            <w:r w:rsidR="00C40701" w:rsidRPr="0092600D">
              <w:rPr>
                <w:rFonts w:ascii="Times New Roman" w:eastAsia="Times New Roman" w:hAnsi="Times New Roman" w:cs="Times New Roman"/>
                <w:sz w:val="24"/>
                <w:szCs w:val="24"/>
                <w:u w:val="single"/>
                <w:lang w:eastAsia="ar-SA"/>
              </w:rPr>
              <w:t xml:space="preserve"> </w:t>
            </w:r>
            <w:r w:rsidR="00C40701" w:rsidRPr="0092600D">
              <w:rPr>
                <w:rFonts w:ascii="Times New Roman" w:eastAsia="Times New Roman" w:hAnsi="Times New Roman" w:cs="Times New Roman"/>
                <w:sz w:val="24"/>
                <w:szCs w:val="24"/>
                <w:lang w:eastAsia="ar-SA"/>
              </w:rPr>
              <w:t xml:space="preserve">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данное требование установлено в извещении об осуществлении закупки и (или) документации о закупке. </w:t>
            </w:r>
          </w:p>
          <w:p w14:paraId="4921FF8A" w14:textId="6214960B" w:rsidR="00445D1A"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2.7.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w:t>
            </w:r>
            <w:r w:rsidR="0093444E">
              <w:rPr>
                <w:rFonts w:ascii="Times New Roman" w:eastAsia="Times New Roman" w:hAnsi="Times New Roman" w:cs="Times New Roman"/>
                <w:sz w:val="24"/>
                <w:szCs w:val="24"/>
                <w:lang w:eastAsia="ar-SA"/>
              </w:rPr>
              <w:t>46</w:t>
            </w:r>
            <w:r w:rsidRPr="0092600D">
              <w:rPr>
                <w:rFonts w:ascii="Times New Roman" w:eastAsia="Times New Roman" w:hAnsi="Times New Roman" w:cs="Times New Roman"/>
                <w:sz w:val="24"/>
                <w:szCs w:val="24"/>
                <w:lang w:eastAsia="ar-SA"/>
              </w:rPr>
              <w:t>.15 Положения, получив проект договора в течение трех рабочих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таким участником оформляется и подписывается протокол разногласий.</w:t>
            </w:r>
            <w:r w:rsidR="00445D1A" w:rsidRPr="0092600D">
              <w:rPr>
                <w:rFonts w:ascii="Times New Roman" w:eastAsia="Times New Roman" w:hAnsi="Times New Roman" w:cs="Times New Roman"/>
                <w:sz w:val="24"/>
                <w:szCs w:val="24"/>
                <w:lang w:eastAsia="ar-SA"/>
              </w:rPr>
              <w:t xml:space="preserve"> </w:t>
            </w:r>
          </w:p>
          <w:p w14:paraId="385537B6" w14:textId="054BFB6D" w:rsidR="00445D1A" w:rsidRPr="0092600D" w:rsidRDefault="002B44EF"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lastRenderedPageBreak/>
              <w:t>2</w:t>
            </w:r>
            <w:r w:rsidR="00445D1A" w:rsidRPr="0092600D">
              <w:rPr>
                <w:rFonts w:ascii="Times New Roman" w:eastAsia="Times New Roman" w:hAnsi="Times New Roman" w:cs="Times New Roman"/>
                <w:sz w:val="24"/>
                <w:szCs w:val="24"/>
                <w:lang w:eastAsia="ar-SA"/>
              </w:rPr>
              <w:t>.</w:t>
            </w:r>
            <w:r w:rsidR="00C40701" w:rsidRPr="0092600D">
              <w:rPr>
                <w:rFonts w:ascii="Times New Roman" w:eastAsia="Times New Roman" w:hAnsi="Times New Roman" w:cs="Times New Roman"/>
                <w:sz w:val="24"/>
                <w:szCs w:val="24"/>
                <w:lang w:eastAsia="ar-SA"/>
              </w:rPr>
              <w:t>8</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r>
            <w:r w:rsidR="00C40701" w:rsidRPr="0092600D">
              <w:rPr>
                <w:rFonts w:ascii="Times New Roman" w:eastAsia="Times New Roman" w:hAnsi="Times New Roman" w:cs="Times New Roman"/>
                <w:sz w:val="24"/>
                <w:szCs w:val="24"/>
                <w:lang w:eastAsia="ar-SA"/>
              </w:rPr>
              <w:t xml:space="preserve">Протокол разногласий составляется в форме электронного документа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может быть направлен </w:t>
            </w:r>
            <w:r w:rsidR="00C40701" w:rsidRPr="0092600D">
              <w:rPr>
                <w:rFonts w:ascii="Times New Roman" w:eastAsia="Times New Roman" w:hAnsi="Times New Roman" w:cs="Times New Roman"/>
                <w:b/>
                <w:sz w:val="24"/>
                <w:szCs w:val="24"/>
                <w:lang w:eastAsia="ar-SA"/>
              </w:rPr>
              <w:t>не более одного раза</w:t>
            </w:r>
            <w:r w:rsidR="00445D1A" w:rsidRPr="0092600D">
              <w:rPr>
                <w:rFonts w:ascii="Times New Roman" w:eastAsia="Times New Roman" w:hAnsi="Times New Roman" w:cs="Times New Roman"/>
                <w:b/>
                <w:sz w:val="24"/>
                <w:szCs w:val="24"/>
                <w:lang w:eastAsia="ar-SA"/>
              </w:rPr>
              <w:t>.</w:t>
            </w:r>
          </w:p>
          <w:p w14:paraId="38470E25" w14:textId="1BB481A9" w:rsidR="00445D1A" w:rsidRPr="0092600D" w:rsidRDefault="002B44EF"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40701" w:rsidRPr="0092600D">
              <w:rPr>
                <w:rFonts w:ascii="Times New Roman" w:eastAsia="Times New Roman" w:hAnsi="Times New Roman" w:cs="Times New Roman"/>
                <w:sz w:val="24"/>
                <w:szCs w:val="24"/>
                <w:lang w:eastAsia="ar-SA"/>
              </w:rPr>
              <w:t>9</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r>
            <w:r w:rsidR="00C40701" w:rsidRPr="0092600D">
              <w:rPr>
                <w:rFonts w:ascii="Times New Roman" w:eastAsia="Times New Roman" w:hAnsi="Times New Roman" w:cs="Times New Roman"/>
                <w:sz w:val="24"/>
                <w:szCs w:val="24"/>
                <w:lang w:eastAsia="ar-SA"/>
              </w:rPr>
              <w:t xml:space="preserve">Подписанный победителем закупки, с которым заключается договор, или участником закупки, заявке </w:t>
            </w:r>
            <w:r w:rsidR="009B032C" w:rsidRPr="0092600D">
              <w:rPr>
                <w:rFonts w:ascii="Times New Roman" w:eastAsia="Times New Roman" w:hAnsi="Times New Roman" w:cs="Times New Roman"/>
                <w:sz w:val="24"/>
                <w:szCs w:val="24"/>
                <w:lang w:eastAsia="ar-SA"/>
              </w:rPr>
              <w:t>на участие,</w:t>
            </w:r>
            <w:r w:rsidR="00C40701" w:rsidRPr="0092600D">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случае, предусмотренном пунктом </w:t>
            </w:r>
            <w:r w:rsidR="0093444E">
              <w:rPr>
                <w:rFonts w:ascii="Times New Roman" w:eastAsia="Times New Roman" w:hAnsi="Times New Roman" w:cs="Times New Roman"/>
                <w:sz w:val="24"/>
                <w:szCs w:val="24"/>
                <w:lang w:eastAsia="ar-SA"/>
              </w:rPr>
              <w:t>46</w:t>
            </w:r>
            <w:r w:rsidR="00C40701" w:rsidRPr="0092600D">
              <w:rPr>
                <w:rFonts w:ascii="Times New Roman" w:eastAsia="Times New Roman" w:hAnsi="Times New Roman" w:cs="Times New Roman"/>
                <w:sz w:val="24"/>
                <w:szCs w:val="24"/>
                <w:lang w:eastAsia="ar-SA"/>
              </w:rPr>
              <w:t>.15 Положения, протокол разногласий в тот же день направляется заказчику с использованием программно-аппаратных средств электронной площадки</w:t>
            </w:r>
            <w:r w:rsidR="00445D1A" w:rsidRPr="0092600D">
              <w:rPr>
                <w:rFonts w:ascii="Times New Roman" w:eastAsia="Times New Roman" w:hAnsi="Times New Roman" w:cs="Times New Roman"/>
                <w:sz w:val="24"/>
                <w:szCs w:val="24"/>
                <w:lang w:eastAsia="ar-SA"/>
              </w:rPr>
              <w:t>.</w:t>
            </w:r>
          </w:p>
          <w:p w14:paraId="18F670CB" w14:textId="0DA3CFCD" w:rsidR="00445D1A" w:rsidRPr="0092600D" w:rsidRDefault="002B44EF"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w:t>
            </w:r>
            <w:r w:rsidR="00445D1A" w:rsidRPr="0092600D">
              <w:rPr>
                <w:rFonts w:ascii="Times New Roman" w:eastAsia="Times New Roman" w:hAnsi="Times New Roman" w:cs="Times New Roman"/>
                <w:sz w:val="24"/>
                <w:szCs w:val="24"/>
                <w:lang w:eastAsia="ar-SA"/>
              </w:rPr>
              <w:t>.</w:t>
            </w:r>
            <w:r w:rsidR="00C40701" w:rsidRPr="0092600D">
              <w:rPr>
                <w:rFonts w:ascii="Times New Roman" w:eastAsia="Times New Roman" w:hAnsi="Times New Roman" w:cs="Times New Roman"/>
                <w:sz w:val="24"/>
                <w:szCs w:val="24"/>
                <w:lang w:eastAsia="ar-SA"/>
              </w:rPr>
              <w:t>10</w:t>
            </w:r>
            <w:r w:rsidR="00445D1A" w:rsidRPr="0092600D">
              <w:rPr>
                <w:rFonts w:ascii="Times New Roman" w:eastAsia="Times New Roman" w:hAnsi="Times New Roman" w:cs="Times New Roman"/>
                <w:sz w:val="24"/>
                <w:szCs w:val="24"/>
                <w:lang w:eastAsia="ar-SA"/>
              </w:rPr>
              <w:t xml:space="preserve">. </w:t>
            </w:r>
            <w:r w:rsidR="00445D1A" w:rsidRPr="0092600D">
              <w:rPr>
                <w:rFonts w:ascii="Times New Roman" w:eastAsia="Times New Roman" w:hAnsi="Times New Roman" w:cs="Times New Roman"/>
                <w:sz w:val="24"/>
                <w:szCs w:val="24"/>
                <w:lang w:eastAsia="ar-SA"/>
              </w:rPr>
              <w:tab/>
            </w:r>
            <w:r w:rsidR="00C40701" w:rsidRPr="0092600D">
              <w:rPr>
                <w:rFonts w:ascii="Times New Roman" w:eastAsia="Times New Roman" w:hAnsi="Times New Roman" w:cs="Times New Roman"/>
                <w:sz w:val="24"/>
                <w:szCs w:val="24"/>
                <w:lang w:eastAsia="ar-SA"/>
              </w:rPr>
              <w:t xml:space="preserve">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w:t>
            </w:r>
            <w:r w:rsidR="0093444E">
              <w:rPr>
                <w:rFonts w:ascii="Times New Roman" w:eastAsia="Times New Roman" w:hAnsi="Times New Roman" w:cs="Times New Roman"/>
                <w:sz w:val="24"/>
                <w:szCs w:val="24"/>
                <w:lang w:eastAsia="ar-SA"/>
              </w:rPr>
              <w:t>46</w:t>
            </w:r>
            <w:r w:rsidR="00C40701" w:rsidRPr="0092600D">
              <w:rPr>
                <w:rFonts w:ascii="Times New Roman" w:eastAsia="Times New Roman" w:hAnsi="Times New Roman" w:cs="Times New Roman"/>
                <w:sz w:val="24"/>
                <w:szCs w:val="24"/>
                <w:lang w:eastAsia="ar-SA"/>
              </w:rPr>
              <w:t>.15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r w:rsidR="00445D1A" w:rsidRPr="0092600D">
              <w:rPr>
                <w:rFonts w:ascii="Times New Roman" w:eastAsia="Times New Roman" w:hAnsi="Times New Roman" w:cs="Times New Roman"/>
                <w:sz w:val="24"/>
                <w:szCs w:val="24"/>
                <w:lang w:eastAsia="ar-SA"/>
              </w:rPr>
              <w:t xml:space="preserve">. </w:t>
            </w:r>
          </w:p>
          <w:p w14:paraId="7070B217" w14:textId="77777777" w:rsidR="00C40701" w:rsidRPr="0092600D" w:rsidRDefault="002B44EF"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2.1</w:t>
            </w:r>
            <w:r w:rsidR="00C40701" w:rsidRPr="0092600D">
              <w:rPr>
                <w:rFonts w:ascii="Times New Roman" w:eastAsia="Times New Roman" w:hAnsi="Times New Roman" w:cs="Times New Roman"/>
                <w:sz w:val="24"/>
                <w:szCs w:val="24"/>
                <w:lang w:eastAsia="ar-SA"/>
              </w:rPr>
              <w:t>1.</w:t>
            </w:r>
            <w:r w:rsidR="00445D1A" w:rsidRPr="0092600D">
              <w:rPr>
                <w:rFonts w:ascii="Times New Roman" w:eastAsia="Times New Roman" w:hAnsi="Times New Roman" w:cs="Times New Roman"/>
                <w:sz w:val="24"/>
                <w:szCs w:val="24"/>
                <w:lang w:eastAsia="ar-SA"/>
              </w:rPr>
              <w:tab/>
            </w:r>
            <w:r w:rsidR="00C40701" w:rsidRPr="0092600D">
              <w:rPr>
                <w:rFonts w:ascii="Times New Roman" w:eastAsia="Times New Roman" w:hAnsi="Times New Roman" w:cs="Times New Roman"/>
                <w:sz w:val="24"/>
                <w:szCs w:val="24"/>
                <w:lang w:eastAsia="ar-SA"/>
              </w:rPr>
              <w:t xml:space="preserve">В случае если победитель закупки признан уклонившимся </w:t>
            </w:r>
          </w:p>
          <w:p w14:paraId="2E6D13B8" w14:textId="2E04BE41" w:rsidR="00C40701"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r w:rsidR="009B032C" w:rsidRPr="0092600D">
              <w:rPr>
                <w:rFonts w:ascii="Times New Roman" w:eastAsia="Times New Roman" w:hAnsi="Times New Roman" w:cs="Times New Roman"/>
                <w:sz w:val="24"/>
                <w:szCs w:val="24"/>
                <w:lang w:eastAsia="ar-SA"/>
              </w:rPr>
              <w:t>на участие,</w:t>
            </w:r>
            <w:r w:rsidRPr="0092600D">
              <w:rPr>
                <w:rFonts w:ascii="Times New Roman" w:eastAsia="Times New Roman" w:hAnsi="Times New Roman" w:cs="Times New Roman"/>
                <w:sz w:val="24"/>
                <w:szCs w:val="24"/>
                <w:lang w:eastAsia="ar-SA"/>
              </w:rPr>
              <w:t xml:space="preserve"> в закупке которого присвоен второй порядковый номер или третий порядковый номер, в порядке, установленном настоящим пунктом Положения. Такой участник признается победителем закупки </w:t>
            </w:r>
          </w:p>
          <w:p w14:paraId="299A3AF5" w14:textId="77777777" w:rsidR="00C40701"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1CD49CED" w14:textId="77777777" w:rsidR="00C40701"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394F45C" w14:textId="77777777" w:rsidR="00C40701"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В случае отказа второго участника закупки от заключения договора, заказчик вправе заключить договор с участником закупки, заявке на участие </w:t>
            </w:r>
          </w:p>
          <w:p w14:paraId="246F331B" w14:textId="77777777" w:rsidR="00C40701"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в закупке которого присвоен третий порядковый номер. Такой участник признается победителем закупки, и в проект договора, прилагаемый </w:t>
            </w:r>
          </w:p>
          <w:p w14:paraId="590869CD" w14:textId="77777777" w:rsidR="00C40701"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к документации и (или) извещению о закупке, заказчиком включаются условия исполнения данного договора, предложенные таким участником.</w:t>
            </w:r>
          </w:p>
          <w:p w14:paraId="11EA079F" w14:textId="32CFB2E4" w:rsidR="003D2788" w:rsidRPr="0092600D" w:rsidRDefault="00C4070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r w:rsidR="00445D1A" w:rsidRPr="0092600D">
              <w:rPr>
                <w:rFonts w:ascii="Times New Roman" w:eastAsia="Times New Roman" w:hAnsi="Times New Roman" w:cs="Times New Roman"/>
                <w:sz w:val="24"/>
                <w:szCs w:val="24"/>
                <w:lang w:eastAsia="ar-SA"/>
              </w:rPr>
              <w:t>.</w:t>
            </w:r>
          </w:p>
        </w:tc>
      </w:tr>
      <w:tr w:rsidR="00504600" w:rsidRPr="0092600D" w14:paraId="75FC20C7" w14:textId="77777777" w:rsidTr="00E92843">
        <w:tc>
          <w:tcPr>
            <w:tcW w:w="675" w:type="dxa"/>
            <w:tcBorders>
              <w:top w:val="single" w:sz="4" w:space="0" w:color="auto"/>
              <w:left w:val="single" w:sz="4" w:space="0" w:color="auto"/>
              <w:bottom w:val="single" w:sz="4" w:space="0" w:color="auto"/>
              <w:right w:val="single" w:sz="4" w:space="0" w:color="auto"/>
            </w:tcBorders>
          </w:tcPr>
          <w:p w14:paraId="3CFF409A" w14:textId="77777777" w:rsidR="00504600" w:rsidRPr="0092600D" w:rsidRDefault="00504600" w:rsidP="0092600D">
            <w:pPr>
              <w:numPr>
                <w:ilvl w:val="0"/>
                <w:numId w:val="8"/>
              </w:numPr>
              <w:tabs>
                <w:tab w:val="left" w:pos="993"/>
              </w:tabs>
              <w:suppressAutoHyphens/>
              <w:spacing w:after="0" w:line="240" w:lineRule="auto"/>
              <w:jc w:val="center"/>
              <w:rPr>
                <w:rFonts w:ascii="Times New Roman" w:eastAsia="Times New Roman" w:hAnsi="Times New Roman" w:cs="Times New Roman"/>
                <w:b/>
                <w:bCs/>
                <w:snapToGrid w:val="0"/>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275E2BEA" w14:textId="77777777" w:rsidR="00504600" w:rsidRPr="0092600D" w:rsidRDefault="00504600" w:rsidP="0092600D">
            <w:pPr>
              <w:keepLines/>
              <w:widowControl w:val="0"/>
              <w:suppressLineNumbers/>
              <w:tabs>
                <w:tab w:val="left" w:pos="993"/>
              </w:tabs>
              <w:suppressAutoHyphens/>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Условия признания </w:t>
            </w:r>
            <w:r w:rsidRPr="0092600D">
              <w:rPr>
                <w:rFonts w:ascii="Times New Roman" w:eastAsia="Times New Roman" w:hAnsi="Times New Roman" w:cs="Times New Roman"/>
                <w:sz w:val="24"/>
                <w:szCs w:val="24"/>
                <w:lang w:eastAsia="ar-SA"/>
              </w:rPr>
              <w:br/>
              <w:t>победителя электронного  аукциона или иного участника такого аукциона уклонившимися от заключения договора</w:t>
            </w:r>
          </w:p>
        </w:tc>
        <w:tc>
          <w:tcPr>
            <w:tcW w:w="5812" w:type="dxa"/>
            <w:tcBorders>
              <w:top w:val="single" w:sz="4" w:space="0" w:color="auto"/>
              <w:left w:val="single" w:sz="4" w:space="0" w:color="auto"/>
              <w:bottom w:val="single" w:sz="4" w:space="0" w:color="auto"/>
              <w:right w:val="single" w:sz="4" w:space="0" w:color="auto"/>
            </w:tcBorders>
          </w:tcPr>
          <w:p w14:paraId="62C76CEC" w14:textId="0D61ED0D" w:rsidR="00161DD9" w:rsidRPr="0092600D" w:rsidRDefault="00161DD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Победитель закупки считается уклонившимся от заключения договора при наступлении любого из следующих событий:</w:t>
            </w:r>
          </w:p>
          <w:p w14:paraId="17AA8D6D" w14:textId="77777777" w:rsidR="00161DD9" w:rsidRPr="0092600D" w:rsidRDefault="00161DD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1) </w:t>
            </w:r>
            <w:r w:rsidRPr="0092600D">
              <w:rPr>
                <w:rFonts w:ascii="Times New Roman" w:eastAsia="Times New Roman" w:hAnsi="Times New Roman" w:cs="Times New Roman"/>
                <w:sz w:val="24"/>
                <w:szCs w:val="24"/>
                <w:lang w:eastAsia="ar-SA"/>
              </w:rPr>
              <w:tab/>
              <w:t>представление письменного отказа от заключения договора;</w:t>
            </w:r>
          </w:p>
          <w:p w14:paraId="05005376" w14:textId="3F606F62" w:rsidR="00161DD9" w:rsidRPr="0092600D" w:rsidRDefault="00161DD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2) </w:t>
            </w:r>
            <w:r w:rsidRPr="0092600D">
              <w:rPr>
                <w:rFonts w:ascii="Times New Roman" w:eastAsia="Times New Roman" w:hAnsi="Times New Roman" w:cs="Times New Roman"/>
                <w:sz w:val="24"/>
                <w:szCs w:val="24"/>
                <w:lang w:eastAsia="ar-SA"/>
              </w:rPr>
              <w:tab/>
              <w:t>непредставление в срок, предусмотренный</w:t>
            </w:r>
            <w:r w:rsidR="00B602C1" w:rsidRPr="0092600D">
              <w:rPr>
                <w:rFonts w:ascii="Times New Roman" w:eastAsia="Times New Roman" w:hAnsi="Times New Roman" w:cs="Times New Roman"/>
                <w:sz w:val="24"/>
                <w:szCs w:val="24"/>
                <w:lang w:eastAsia="ar-SA"/>
              </w:rPr>
              <w:t xml:space="preserve"> подпунктом 2.6. пункта 2 настоящего раздела</w:t>
            </w:r>
            <w:r w:rsidRPr="0092600D">
              <w:rPr>
                <w:rFonts w:ascii="Times New Roman" w:eastAsia="Times New Roman" w:hAnsi="Times New Roman" w:cs="Times New Roman"/>
                <w:sz w:val="24"/>
                <w:szCs w:val="24"/>
                <w:lang w:eastAsia="ar-SA"/>
              </w:rPr>
              <w:t>, подписанного со своей стороны проекта договора;</w:t>
            </w:r>
          </w:p>
          <w:p w14:paraId="788E8691" w14:textId="77777777" w:rsidR="00161DD9" w:rsidRPr="0092600D" w:rsidRDefault="00161DD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3) </w:t>
            </w:r>
            <w:r w:rsidRPr="0092600D">
              <w:rPr>
                <w:rFonts w:ascii="Times New Roman" w:eastAsia="Times New Roman" w:hAnsi="Times New Roman" w:cs="Times New Roman"/>
                <w:sz w:val="24"/>
                <w:szCs w:val="24"/>
                <w:lang w:eastAsia="ar-SA"/>
              </w:rPr>
              <w:tab/>
            </w:r>
            <w:proofErr w:type="spellStart"/>
            <w:r w:rsidRPr="0092600D">
              <w:rPr>
                <w:rFonts w:ascii="Times New Roman" w:eastAsia="Times New Roman" w:hAnsi="Times New Roman" w:cs="Times New Roman"/>
                <w:sz w:val="24"/>
                <w:szCs w:val="24"/>
                <w:lang w:eastAsia="ar-SA"/>
              </w:rPr>
              <w:t>непредоставление</w:t>
            </w:r>
            <w:proofErr w:type="spellEnd"/>
            <w:r w:rsidRPr="0092600D">
              <w:rPr>
                <w:rFonts w:ascii="Times New Roman" w:eastAsia="Times New Roman" w:hAnsi="Times New Roman" w:cs="Times New Roman"/>
                <w:sz w:val="24"/>
                <w:szCs w:val="24"/>
                <w:lang w:eastAsia="ar-SA"/>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w:t>
            </w:r>
          </w:p>
          <w:p w14:paraId="0ECD6B6E" w14:textId="77777777" w:rsidR="00161DD9" w:rsidRPr="0092600D" w:rsidRDefault="00161DD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5C5F2AF" w14:textId="184FC5A5" w:rsidR="00504600" w:rsidRPr="0092600D" w:rsidRDefault="00161DD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4) </w:t>
            </w:r>
            <w:r w:rsidRPr="0092600D">
              <w:rPr>
                <w:rFonts w:ascii="Times New Roman" w:eastAsia="Times New Roman" w:hAnsi="Times New Roman" w:cs="Times New Roman"/>
                <w:sz w:val="24"/>
                <w:szCs w:val="24"/>
                <w:lang w:eastAsia="ar-SA"/>
              </w:rPr>
              <w:tab/>
              <w:t>отказ от заключения договора одного или нескольких участника закупки, входящего в состав коллективного участника, после признания коллективного участника закупки победителем закупки.</w:t>
            </w:r>
          </w:p>
        </w:tc>
      </w:tr>
      <w:tr w:rsidR="00504600" w:rsidRPr="0092600D" w14:paraId="3D5DC256" w14:textId="77777777" w:rsidTr="00E92843">
        <w:trPr>
          <w:trHeight w:val="711"/>
        </w:trPr>
        <w:tc>
          <w:tcPr>
            <w:tcW w:w="675" w:type="dxa"/>
            <w:tcBorders>
              <w:top w:val="single" w:sz="4" w:space="0" w:color="auto"/>
              <w:left w:val="single" w:sz="4" w:space="0" w:color="auto"/>
              <w:bottom w:val="single" w:sz="4" w:space="0" w:color="auto"/>
              <w:right w:val="single" w:sz="4" w:space="0" w:color="auto"/>
            </w:tcBorders>
          </w:tcPr>
          <w:p w14:paraId="64826023" w14:textId="77777777" w:rsidR="00504600" w:rsidRPr="0092600D" w:rsidRDefault="00504600" w:rsidP="0092600D">
            <w:pPr>
              <w:numPr>
                <w:ilvl w:val="0"/>
                <w:numId w:val="8"/>
              </w:numPr>
              <w:tabs>
                <w:tab w:val="left" w:pos="993"/>
              </w:tabs>
              <w:suppressAutoHyphens/>
              <w:spacing w:after="0" w:line="240" w:lineRule="auto"/>
              <w:jc w:val="center"/>
              <w:rPr>
                <w:rFonts w:ascii="Times New Roman" w:eastAsia="Times New Roman" w:hAnsi="Times New Roman" w:cs="Times New Roman"/>
                <w:b/>
                <w:bCs/>
                <w:sz w:val="24"/>
                <w:szCs w:val="24"/>
                <w:lang w:eastAsia="ar-SA"/>
              </w:rPr>
            </w:pPr>
          </w:p>
        </w:tc>
        <w:tc>
          <w:tcPr>
            <w:tcW w:w="3011" w:type="dxa"/>
            <w:tcBorders>
              <w:top w:val="single" w:sz="4" w:space="0" w:color="auto"/>
              <w:left w:val="single" w:sz="4" w:space="0" w:color="auto"/>
              <w:bottom w:val="single" w:sz="4" w:space="0" w:color="auto"/>
              <w:right w:val="single" w:sz="4" w:space="0" w:color="auto"/>
            </w:tcBorders>
          </w:tcPr>
          <w:p w14:paraId="78AF03A4" w14:textId="77777777" w:rsidR="00504600" w:rsidRPr="0092600D" w:rsidRDefault="00504600" w:rsidP="0092600D">
            <w:pPr>
              <w:tabs>
                <w:tab w:val="left" w:pos="993"/>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Последствия признания электронного аукциона несостоявшимся</w:t>
            </w:r>
          </w:p>
        </w:tc>
        <w:tc>
          <w:tcPr>
            <w:tcW w:w="5812" w:type="dxa"/>
            <w:tcBorders>
              <w:top w:val="single" w:sz="4" w:space="0" w:color="auto"/>
              <w:left w:val="single" w:sz="4" w:space="0" w:color="auto"/>
              <w:bottom w:val="single" w:sz="4" w:space="0" w:color="auto"/>
              <w:right w:val="single" w:sz="4" w:space="0" w:color="auto"/>
            </w:tcBorders>
          </w:tcPr>
          <w:p w14:paraId="44F07108" w14:textId="572211E3"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5.1. Конкурентная закупка признается несостоявшейся в следующих случаях:</w:t>
            </w:r>
          </w:p>
          <w:p w14:paraId="572D0BCF" w14:textId="77777777"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1) </w:t>
            </w:r>
            <w:r w:rsidRPr="0092600D">
              <w:rPr>
                <w:rFonts w:ascii="Times New Roman" w:eastAsia="Times New Roman" w:hAnsi="Times New Roman" w:cs="Times New Roman"/>
                <w:sz w:val="24"/>
                <w:szCs w:val="24"/>
                <w:lang w:eastAsia="ar-SA"/>
              </w:rPr>
              <w:tab/>
              <w:t>по окончании срока подачи заявок на участие в закупке подана только одна заявка на участие в закупке;</w:t>
            </w:r>
          </w:p>
          <w:p w14:paraId="762ADE1C" w14:textId="77777777"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lastRenderedPageBreak/>
              <w:t xml:space="preserve">2) </w:t>
            </w:r>
            <w:r w:rsidRPr="0092600D">
              <w:rPr>
                <w:rFonts w:ascii="Times New Roman" w:eastAsia="Times New Roman" w:hAnsi="Times New Roman" w:cs="Times New Roman"/>
                <w:sz w:val="24"/>
                <w:szCs w:val="24"/>
                <w:lang w:eastAsia="ar-SA"/>
              </w:rPr>
              <w:tab/>
              <w:t>по результатам рассмотрения заявок на участие в закупке только одна заявка на участие в закупке соответствует установленным требованиям;</w:t>
            </w:r>
          </w:p>
          <w:p w14:paraId="6597D72C" w14:textId="77777777"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3) </w:t>
            </w:r>
            <w:r w:rsidRPr="0092600D">
              <w:rPr>
                <w:rFonts w:ascii="Times New Roman" w:eastAsia="Times New Roman" w:hAnsi="Times New Roman" w:cs="Times New Roman"/>
                <w:sz w:val="24"/>
                <w:szCs w:val="24"/>
                <w:lang w:eastAsia="ar-SA"/>
              </w:rPr>
              <w:tab/>
              <w:t xml:space="preserve">по окончании срока подачи заявок на участие в закупке не подано </w:t>
            </w:r>
          </w:p>
          <w:p w14:paraId="0D26AEB2" w14:textId="77777777"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ни одной заявки на участие в закупке;</w:t>
            </w:r>
          </w:p>
          <w:p w14:paraId="200891DF" w14:textId="77777777"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4) </w:t>
            </w:r>
            <w:r w:rsidRPr="0092600D">
              <w:rPr>
                <w:rFonts w:ascii="Times New Roman" w:eastAsia="Times New Roman" w:hAnsi="Times New Roman" w:cs="Times New Roman"/>
                <w:sz w:val="24"/>
                <w:szCs w:val="24"/>
                <w:lang w:eastAsia="ar-SA"/>
              </w:rPr>
              <w:tab/>
              <w:t>по результатам рассмотрения заявок на участие в закупке Комиссия отклонила все такие заявки;</w:t>
            </w:r>
          </w:p>
          <w:p w14:paraId="2A7E95C9" w14:textId="7E996F5E" w:rsidR="00B602C1"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5) </w:t>
            </w:r>
            <w:r w:rsidRPr="0092600D">
              <w:rPr>
                <w:rFonts w:ascii="Times New Roman" w:eastAsia="Times New Roman" w:hAnsi="Times New Roman" w:cs="Times New Roman"/>
                <w:sz w:val="24"/>
                <w:szCs w:val="24"/>
                <w:lang w:eastAsia="ar-SA"/>
              </w:rPr>
              <w:tab/>
              <w:t>все участники закупки признаны уклонившимися от заключения договора.</w:t>
            </w:r>
          </w:p>
          <w:p w14:paraId="2F67372B" w14:textId="3608A702" w:rsidR="00C857F9"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5.2. </w:t>
            </w:r>
            <w:r w:rsidR="00C857F9" w:rsidRPr="0092600D">
              <w:rPr>
                <w:rFonts w:ascii="Times New Roman" w:eastAsia="Times New Roman" w:hAnsi="Times New Roman" w:cs="Times New Roman"/>
                <w:sz w:val="24"/>
                <w:szCs w:val="24"/>
                <w:lang w:eastAsia="ar-SA"/>
              </w:rPr>
              <w:t xml:space="preserve">В случаях, предусмотренных пунктом 5.1 настоящего раздела, конкурентная закупка, участниками которой могут быть СМСП, проводится в порядке, установленном </w:t>
            </w:r>
            <w:r w:rsidR="00D66A29" w:rsidRPr="0092600D">
              <w:rPr>
                <w:rFonts w:ascii="Times New Roman" w:eastAsia="Times New Roman" w:hAnsi="Times New Roman" w:cs="Times New Roman"/>
                <w:sz w:val="24"/>
                <w:szCs w:val="24"/>
                <w:lang w:eastAsia="ar-SA"/>
              </w:rPr>
              <w:t>разделами 22–26 Положения о закупках товаров, работ, услуг.</w:t>
            </w:r>
          </w:p>
          <w:p w14:paraId="59F4CF59" w14:textId="5039E66D" w:rsidR="00B602C1" w:rsidRPr="0092600D" w:rsidRDefault="00D66A29"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 xml:space="preserve">5.3. </w:t>
            </w:r>
            <w:r w:rsidR="00B602C1" w:rsidRPr="0092600D">
              <w:rPr>
                <w:rFonts w:ascii="Times New Roman" w:eastAsia="Times New Roman" w:hAnsi="Times New Roman" w:cs="Times New Roman"/>
                <w:sz w:val="24"/>
                <w:szCs w:val="24"/>
                <w:lang w:eastAsia="ar-SA"/>
              </w:rPr>
              <w:t xml:space="preserve">В случаях, предусмотренных подпунктами 3–5 пункта 5.1 настоящего раздела, заказчик вправе осуществить новую закупку в соответствии с Положением либо осуществить закупку у единственного поставщика (подрядчика, исполнителя) в соответствии с подпунктом 44 пункта </w:t>
            </w:r>
            <w:r w:rsidR="0093444E">
              <w:rPr>
                <w:rFonts w:ascii="Times New Roman" w:eastAsia="Times New Roman" w:hAnsi="Times New Roman" w:cs="Times New Roman"/>
                <w:sz w:val="24"/>
                <w:szCs w:val="24"/>
                <w:lang w:eastAsia="ar-SA"/>
              </w:rPr>
              <w:t>43</w:t>
            </w:r>
            <w:r w:rsidR="00B602C1" w:rsidRPr="0092600D">
              <w:rPr>
                <w:rFonts w:ascii="Times New Roman" w:eastAsia="Times New Roman" w:hAnsi="Times New Roman" w:cs="Times New Roman"/>
                <w:sz w:val="24"/>
                <w:szCs w:val="24"/>
                <w:lang w:eastAsia="ar-SA"/>
              </w:rPr>
              <w:t xml:space="preserve">.1 раздела </w:t>
            </w:r>
            <w:r w:rsidR="0093444E">
              <w:rPr>
                <w:rFonts w:ascii="Times New Roman" w:eastAsia="Times New Roman" w:hAnsi="Times New Roman" w:cs="Times New Roman"/>
                <w:sz w:val="24"/>
                <w:szCs w:val="24"/>
                <w:lang w:eastAsia="ar-SA"/>
              </w:rPr>
              <w:t>43</w:t>
            </w:r>
            <w:r w:rsidR="00B602C1" w:rsidRPr="0092600D">
              <w:rPr>
                <w:rFonts w:ascii="Times New Roman" w:eastAsia="Times New Roman" w:hAnsi="Times New Roman" w:cs="Times New Roman"/>
                <w:sz w:val="24"/>
                <w:szCs w:val="24"/>
                <w:lang w:eastAsia="ar-SA"/>
              </w:rPr>
              <w:t xml:space="preserve"> Положения о закупках товаров, работ, услуг.</w:t>
            </w:r>
          </w:p>
          <w:p w14:paraId="6D2B9E1D" w14:textId="48DE7665" w:rsidR="00504600" w:rsidRPr="0092600D" w:rsidRDefault="00B602C1" w:rsidP="0092600D">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92600D">
              <w:rPr>
                <w:rFonts w:ascii="Times New Roman" w:eastAsia="Times New Roman" w:hAnsi="Times New Roman" w:cs="Times New Roman"/>
                <w:sz w:val="24"/>
                <w:szCs w:val="24"/>
                <w:lang w:eastAsia="ar-SA"/>
              </w:rPr>
              <w:t>5.3.</w:t>
            </w:r>
            <w:r w:rsidRPr="0092600D">
              <w:rPr>
                <w:rFonts w:ascii="Times New Roman" w:eastAsia="Times New Roman" w:hAnsi="Times New Roman" w:cs="Times New Roman"/>
                <w:sz w:val="24"/>
                <w:szCs w:val="24"/>
                <w:lang w:eastAsia="ar-SA"/>
              </w:rPr>
              <w:tab/>
              <w:t>Заключение договора с единственным участником конкурентной закупки, признанной несостоявшейся на осн</w:t>
            </w:r>
            <w:r w:rsidR="00C40701" w:rsidRPr="0092600D">
              <w:rPr>
                <w:rFonts w:ascii="Times New Roman" w:eastAsia="Times New Roman" w:hAnsi="Times New Roman" w:cs="Times New Roman"/>
                <w:sz w:val="24"/>
                <w:szCs w:val="24"/>
                <w:lang w:eastAsia="ar-SA"/>
              </w:rPr>
              <w:t xml:space="preserve">овании подпунктов 1 и 2 пункта </w:t>
            </w:r>
            <w:r w:rsidRPr="0092600D">
              <w:rPr>
                <w:rFonts w:ascii="Times New Roman" w:eastAsia="Times New Roman" w:hAnsi="Times New Roman" w:cs="Times New Roman"/>
                <w:sz w:val="24"/>
                <w:szCs w:val="24"/>
                <w:lang w:eastAsia="ar-SA"/>
              </w:rPr>
              <w:t>5.1 настоящего раздела, размещается в ЕИС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извещения и документации о проведении закупки у единственного постав</w:t>
            </w:r>
            <w:r w:rsidR="00F81384" w:rsidRPr="0092600D">
              <w:rPr>
                <w:rFonts w:ascii="Times New Roman" w:eastAsia="Times New Roman" w:hAnsi="Times New Roman" w:cs="Times New Roman"/>
                <w:sz w:val="24"/>
                <w:szCs w:val="24"/>
                <w:lang w:eastAsia="ar-SA"/>
              </w:rPr>
              <w:t>щика (подрядчика, исполнителя).</w:t>
            </w:r>
          </w:p>
        </w:tc>
      </w:tr>
    </w:tbl>
    <w:p w14:paraId="50F52433" w14:textId="77777777" w:rsidR="00E23B12" w:rsidRPr="0092600D" w:rsidRDefault="00675DE6"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0" w:name="_Ref248562452"/>
      <w:r w:rsidRPr="0092600D">
        <w:rPr>
          <w:rFonts w:ascii="Times New Roman" w:eastAsia="Times New Roman" w:hAnsi="Times New Roman" w:cs="Times New Roman"/>
          <w:b/>
          <w:bCs/>
          <w:sz w:val="24"/>
          <w:szCs w:val="24"/>
          <w:lang w:eastAsia="ru-RU"/>
        </w:rPr>
        <w:lastRenderedPageBreak/>
        <w:br w:type="page"/>
      </w:r>
      <w:bookmarkStart w:id="31" w:name="_Ref248728669"/>
    </w:p>
    <w:p w14:paraId="677A92E4" w14:textId="77777777" w:rsidR="00A44ACE" w:rsidRPr="0092600D" w:rsidRDefault="00A44ACE"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A44ACE" w:rsidRPr="0092600D" w:rsidSect="0092600D">
          <w:footerReference w:type="default" r:id="rId11"/>
          <w:footerReference w:type="first" r:id="rId12"/>
          <w:type w:val="nextColumn"/>
          <w:pgSz w:w="11906" w:h="16838"/>
          <w:pgMar w:top="1134" w:right="851" w:bottom="1134" w:left="1701" w:header="720" w:footer="720" w:gutter="0"/>
          <w:cols w:space="720"/>
          <w:titlePg/>
          <w:docGrid w:linePitch="360" w:charSpace="32768"/>
        </w:sectPr>
      </w:pPr>
    </w:p>
    <w:p w14:paraId="43903ECA" w14:textId="5DB0DFCC" w:rsidR="007425C3" w:rsidRPr="0092600D" w:rsidRDefault="00675DE6"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2" w:name="_Toc155869565"/>
      <w:r w:rsidRPr="0092600D">
        <w:rPr>
          <w:rFonts w:ascii="Times New Roman" w:eastAsia="Times New Roman" w:hAnsi="Times New Roman" w:cs="Times New Roman"/>
          <w:b/>
          <w:bCs/>
          <w:sz w:val="24"/>
          <w:szCs w:val="24"/>
          <w:lang w:val="en-US" w:eastAsia="ru-RU"/>
        </w:rPr>
        <w:lastRenderedPageBreak/>
        <w:t>III</w:t>
      </w:r>
      <w:r w:rsidRPr="0092600D">
        <w:rPr>
          <w:rFonts w:ascii="Times New Roman" w:eastAsia="Times New Roman" w:hAnsi="Times New Roman" w:cs="Times New Roman"/>
          <w:b/>
          <w:bCs/>
          <w:sz w:val="24"/>
          <w:szCs w:val="24"/>
          <w:lang w:eastAsia="ru-RU"/>
        </w:rPr>
        <w:t xml:space="preserve">. </w:t>
      </w:r>
      <w:bookmarkStart w:id="33" w:name="_Ref248562863"/>
      <w:bookmarkEnd w:id="30"/>
      <w:bookmarkEnd w:id="31"/>
      <w:bookmarkEnd w:id="32"/>
      <w:r w:rsidR="00C77D9F" w:rsidRPr="0092600D">
        <w:rPr>
          <w:rFonts w:ascii="Times New Roman" w:eastAsia="Times New Roman" w:hAnsi="Times New Roman" w:cs="Times New Roman"/>
          <w:b/>
          <w:bCs/>
          <w:sz w:val="24"/>
          <w:szCs w:val="24"/>
          <w:lang w:eastAsia="ru-RU"/>
        </w:rPr>
        <w:t xml:space="preserve">ОБОСНОВАНИЕ </w:t>
      </w:r>
      <w:r w:rsidR="00DD35F6" w:rsidRPr="0092600D">
        <w:rPr>
          <w:rFonts w:ascii="Times New Roman" w:eastAsia="Times New Roman" w:hAnsi="Times New Roman" w:cs="Times New Roman"/>
          <w:b/>
          <w:bCs/>
          <w:sz w:val="24"/>
          <w:szCs w:val="24"/>
          <w:lang w:eastAsia="ru-RU"/>
        </w:rPr>
        <w:t xml:space="preserve">НАЧАЛЬНОЙ </w:t>
      </w:r>
      <w:r w:rsidR="003536FB" w:rsidRPr="0092600D">
        <w:rPr>
          <w:rFonts w:ascii="Times New Roman" w:eastAsia="Times New Roman" w:hAnsi="Times New Roman" w:cs="Times New Roman"/>
          <w:b/>
          <w:bCs/>
          <w:sz w:val="24"/>
          <w:szCs w:val="24"/>
          <w:lang w:eastAsia="ru-RU"/>
        </w:rPr>
        <w:t>(МАКСИМАЛЬНОЙ) ЦЕНЫ ДОГОВОРА</w:t>
      </w:r>
    </w:p>
    <w:p w14:paraId="5D3D8209" w14:textId="77777777" w:rsidR="00C77D9F" w:rsidRPr="0092600D" w:rsidRDefault="00C77D9F"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2973C04F" w14:textId="77777777" w:rsidR="000632E1" w:rsidRPr="0092600D" w:rsidRDefault="000632E1" w:rsidP="0092600D">
      <w:pPr>
        <w:tabs>
          <w:tab w:val="left" w:pos="993"/>
        </w:tabs>
        <w:spacing w:after="0" w:line="240" w:lineRule="auto"/>
        <w:jc w:val="both"/>
        <w:rPr>
          <w:rFonts w:ascii="Times New Roman" w:eastAsia="Arial Unicode MS" w:hAnsi="Times New Roman" w:cs="Times New Roman"/>
          <w:b/>
          <w:bCs/>
          <w:color w:val="000000"/>
          <w:sz w:val="24"/>
          <w:szCs w:val="24"/>
          <w:lang w:eastAsia="ru-RU"/>
        </w:rPr>
      </w:pPr>
    </w:p>
    <w:p w14:paraId="15D0AF6F" w14:textId="77777777" w:rsidR="000632E1" w:rsidRPr="0092600D" w:rsidRDefault="000632E1" w:rsidP="0092600D">
      <w:pPr>
        <w:tabs>
          <w:tab w:val="left" w:pos="993"/>
        </w:tabs>
        <w:spacing w:after="0" w:line="240" w:lineRule="auto"/>
        <w:jc w:val="both"/>
        <w:rPr>
          <w:rFonts w:ascii="Times New Roman" w:eastAsia="Arial Unicode MS" w:hAnsi="Times New Roman" w:cs="Times New Roman"/>
          <w:b/>
          <w:bCs/>
          <w:color w:val="000000"/>
          <w:sz w:val="24"/>
          <w:szCs w:val="24"/>
          <w:lang w:eastAsia="ru-RU"/>
        </w:rPr>
      </w:pPr>
    </w:p>
    <w:p w14:paraId="6A31B4F6" w14:textId="307997FD" w:rsidR="00C40701" w:rsidRPr="0092600D" w:rsidRDefault="00770A8B" w:rsidP="0092600D">
      <w:pPr>
        <w:pStyle w:val="1fd"/>
        <w:tabs>
          <w:tab w:val="left" w:pos="993"/>
        </w:tabs>
        <w:spacing w:after="0" w:line="240" w:lineRule="auto"/>
        <w:ind w:left="0"/>
        <w:jc w:val="both"/>
        <w:rPr>
          <w:i/>
          <w:sz w:val="24"/>
          <w:szCs w:val="24"/>
        </w:rPr>
      </w:pPr>
      <w:r w:rsidRPr="0092600D">
        <w:rPr>
          <w:sz w:val="24"/>
          <w:szCs w:val="24"/>
        </w:rPr>
        <w:t xml:space="preserve">Документ </w:t>
      </w:r>
      <w:r w:rsidR="00C40701" w:rsidRPr="0092600D">
        <w:rPr>
          <w:sz w:val="24"/>
          <w:szCs w:val="24"/>
        </w:rPr>
        <w:t xml:space="preserve">размещен отдельным файлом </w:t>
      </w:r>
      <w:r w:rsidR="00CB4591" w:rsidRPr="009120FD">
        <w:rPr>
          <w:sz w:val="24"/>
          <w:szCs w:val="24"/>
          <w:shd w:val="clear" w:color="auto" w:fill="C6D9F1" w:themeFill="text2" w:themeFillTint="33"/>
        </w:rPr>
        <w:t xml:space="preserve">АД </w:t>
      </w:r>
      <w:r w:rsidR="000B3031" w:rsidRPr="009120FD">
        <w:rPr>
          <w:sz w:val="24"/>
          <w:szCs w:val="24"/>
          <w:shd w:val="clear" w:color="auto" w:fill="C6D9F1" w:themeFill="text2" w:themeFillTint="33"/>
        </w:rPr>
        <w:t>1</w:t>
      </w:r>
      <w:r w:rsidR="009120FD" w:rsidRPr="009120FD">
        <w:rPr>
          <w:sz w:val="24"/>
          <w:szCs w:val="24"/>
          <w:shd w:val="clear" w:color="auto" w:fill="C6D9F1" w:themeFill="text2" w:themeFillTint="33"/>
        </w:rPr>
        <w:t>50</w:t>
      </w:r>
      <w:r w:rsidR="00A21F73" w:rsidRPr="009120FD">
        <w:rPr>
          <w:sz w:val="24"/>
          <w:szCs w:val="24"/>
          <w:shd w:val="clear" w:color="auto" w:fill="C6D9F1" w:themeFill="text2" w:themeFillTint="33"/>
        </w:rPr>
        <w:t xml:space="preserve"> </w:t>
      </w:r>
      <w:r w:rsidR="00C40701" w:rsidRPr="009120FD">
        <w:rPr>
          <w:sz w:val="24"/>
          <w:szCs w:val="24"/>
          <w:shd w:val="clear" w:color="auto" w:fill="C6D9F1" w:themeFill="text2" w:themeFillTint="33"/>
        </w:rPr>
        <w:t>НМЦД.xlsx</w:t>
      </w:r>
      <w:r w:rsidR="00C40701" w:rsidRPr="0092600D">
        <w:rPr>
          <w:sz w:val="24"/>
          <w:szCs w:val="24"/>
          <w:shd w:val="clear" w:color="auto" w:fill="E7E6E6"/>
        </w:rPr>
        <w:t xml:space="preserve"> </w:t>
      </w:r>
      <w:r w:rsidR="00C40701" w:rsidRPr="0092600D">
        <w:rPr>
          <w:sz w:val="24"/>
          <w:szCs w:val="24"/>
          <w:shd w:val="clear" w:color="auto" w:fill="FFFFFF"/>
        </w:rPr>
        <w:t>и</w:t>
      </w:r>
      <w:r w:rsidR="00C40701" w:rsidRPr="0092600D">
        <w:rPr>
          <w:color w:val="FF0000"/>
          <w:sz w:val="24"/>
          <w:szCs w:val="24"/>
        </w:rPr>
        <w:t xml:space="preserve"> </w:t>
      </w:r>
      <w:r w:rsidR="00C40701" w:rsidRPr="0092600D">
        <w:rPr>
          <w:sz w:val="24"/>
          <w:szCs w:val="24"/>
        </w:rPr>
        <w:t>является неотъемлемой частью настоящей аукционной документации.</w:t>
      </w:r>
    </w:p>
    <w:p w14:paraId="4EC76922" w14:textId="77777777" w:rsidR="00AC5BC1" w:rsidRPr="0092600D" w:rsidRDefault="00AC5BC1" w:rsidP="0092600D">
      <w:pPr>
        <w:tabs>
          <w:tab w:val="left" w:pos="993"/>
        </w:tabs>
        <w:spacing w:after="0" w:line="240" w:lineRule="auto"/>
        <w:jc w:val="center"/>
        <w:rPr>
          <w:rFonts w:ascii="Times New Roman" w:eastAsia="Arial Unicode MS" w:hAnsi="Times New Roman" w:cs="Times New Roman"/>
          <w:b/>
          <w:bCs/>
          <w:color w:val="000000"/>
          <w:sz w:val="24"/>
          <w:szCs w:val="24"/>
          <w:lang w:eastAsia="ru-RU"/>
        </w:rPr>
      </w:pPr>
    </w:p>
    <w:bookmarkEnd w:id="33"/>
    <w:p w14:paraId="16E1005D" w14:textId="2C096283" w:rsidR="00367B68" w:rsidRPr="0092600D" w:rsidRDefault="00367B68"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C81B504" w14:textId="77777777" w:rsidR="006F333D" w:rsidRPr="0092600D" w:rsidRDefault="006F333D"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170A4D8C" w14:textId="77777777" w:rsidR="006F333D" w:rsidRPr="0092600D" w:rsidRDefault="006F333D"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sectPr w:rsidR="006F333D" w:rsidRPr="0092600D" w:rsidSect="0092600D">
          <w:footerReference w:type="default" r:id="rId13"/>
          <w:type w:val="nextColumn"/>
          <w:pgSz w:w="16838" w:h="11906" w:orient="landscape"/>
          <w:pgMar w:top="1134" w:right="851" w:bottom="1134" w:left="1701" w:header="720" w:footer="0" w:gutter="0"/>
          <w:cols w:space="720"/>
        </w:sectPr>
      </w:pPr>
    </w:p>
    <w:p w14:paraId="22D79FA0" w14:textId="0D8456BC" w:rsidR="00675DE6" w:rsidRPr="002628CC" w:rsidRDefault="00675DE6" w:rsidP="0092600D">
      <w:pPr>
        <w:tabs>
          <w:tab w:val="left" w:pos="360"/>
          <w:tab w:val="left" w:pos="993"/>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34" w:name="_Toc155869566"/>
      <w:r w:rsidRPr="002628CC">
        <w:rPr>
          <w:rFonts w:ascii="Times New Roman" w:eastAsia="Times New Roman" w:hAnsi="Times New Roman" w:cs="Times New Roman"/>
          <w:b/>
          <w:bCs/>
          <w:sz w:val="24"/>
          <w:szCs w:val="24"/>
          <w:lang w:val="en-US" w:eastAsia="ru-RU"/>
        </w:rPr>
        <w:lastRenderedPageBreak/>
        <w:t>IV</w:t>
      </w:r>
      <w:r w:rsidRPr="002628CC">
        <w:rPr>
          <w:rFonts w:ascii="Times New Roman" w:eastAsia="Times New Roman" w:hAnsi="Times New Roman" w:cs="Times New Roman"/>
          <w:b/>
          <w:bCs/>
          <w:sz w:val="24"/>
          <w:szCs w:val="24"/>
          <w:lang w:eastAsia="ru-RU"/>
        </w:rPr>
        <w:t xml:space="preserve">. </w:t>
      </w:r>
      <w:bookmarkEnd w:id="34"/>
      <w:r w:rsidR="001A7545" w:rsidRPr="002628CC">
        <w:rPr>
          <w:rFonts w:ascii="Times New Roman" w:eastAsia="Times New Roman" w:hAnsi="Times New Roman" w:cs="Times New Roman"/>
          <w:b/>
          <w:bCs/>
          <w:sz w:val="24"/>
          <w:szCs w:val="24"/>
          <w:lang w:eastAsia="ru-RU"/>
        </w:rPr>
        <w:t>ТЕХНИЧЕСКОЕ ЗАДАНИЕ НА ВЫПОЛНЕНИЕ РАБОТ (УСЛУГ)</w:t>
      </w:r>
    </w:p>
    <w:p w14:paraId="792C7311" w14:textId="77777777" w:rsidR="000311A0" w:rsidRPr="000311A0" w:rsidRDefault="000311A0" w:rsidP="000311A0">
      <w:pPr>
        <w:spacing w:after="0" w:line="240" w:lineRule="auto"/>
        <w:rPr>
          <w:rFonts w:ascii="Times New Roman" w:eastAsia="Times New Roman" w:hAnsi="Times New Roman" w:cs="Times New Roman"/>
          <w:b/>
          <w:i/>
          <w:sz w:val="24"/>
          <w:szCs w:val="24"/>
          <w:lang w:eastAsia="ru-RU"/>
        </w:rPr>
      </w:pPr>
    </w:p>
    <w:p w14:paraId="3E3939CC" w14:textId="3C11794E" w:rsidR="009120FD" w:rsidRPr="009120FD" w:rsidRDefault="009120FD" w:rsidP="009120FD">
      <w:pPr>
        <w:spacing w:after="0" w:line="240" w:lineRule="auto"/>
        <w:ind w:left="-180" w:firstLine="709"/>
        <w:jc w:val="center"/>
        <w:rPr>
          <w:rFonts w:ascii="Times New Roman" w:eastAsia="Times New Roman" w:hAnsi="Times New Roman" w:cs="Times New Roman"/>
          <w:i/>
          <w:sz w:val="24"/>
          <w:szCs w:val="24"/>
          <w:lang w:eastAsia="ru-RU"/>
        </w:rPr>
      </w:pPr>
      <w:r w:rsidRPr="009120FD">
        <w:rPr>
          <w:rFonts w:ascii="Times New Roman" w:eastAsia="Times New Roman" w:hAnsi="Times New Roman" w:cs="Times New Roman"/>
          <w:i/>
          <w:sz w:val="24"/>
          <w:szCs w:val="24"/>
          <w:lang w:eastAsia="ru-RU"/>
        </w:rPr>
        <w:t>«Выполнение текущего ремонта по усилению здания котельной ГУП РК «</w:t>
      </w:r>
      <w:proofErr w:type="spellStart"/>
      <w:r w:rsidRPr="009120FD">
        <w:rPr>
          <w:rFonts w:ascii="Times New Roman" w:eastAsia="Times New Roman" w:hAnsi="Times New Roman" w:cs="Times New Roman"/>
          <w:i/>
          <w:sz w:val="24"/>
          <w:szCs w:val="24"/>
          <w:lang w:eastAsia="ru-RU"/>
        </w:rPr>
        <w:t>Крымтеплокоммунэнерго</w:t>
      </w:r>
      <w:proofErr w:type="spellEnd"/>
      <w:r w:rsidRPr="009120FD">
        <w:rPr>
          <w:rFonts w:ascii="Times New Roman" w:eastAsia="Times New Roman" w:hAnsi="Times New Roman" w:cs="Times New Roman"/>
          <w:i/>
          <w:sz w:val="24"/>
          <w:szCs w:val="24"/>
          <w:lang w:eastAsia="ru-RU"/>
        </w:rPr>
        <w:t>», расположенной по адресу: Республика Крым, г. Симферополь, ул.Беспалова,27А».</w:t>
      </w:r>
    </w:p>
    <w:p w14:paraId="05676C26" w14:textId="77777777" w:rsidR="009120FD" w:rsidRPr="009F6D89" w:rsidRDefault="009120FD" w:rsidP="009120FD">
      <w:pPr>
        <w:spacing w:after="0" w:line="240" w:lineRule="auto"/>
        <w:ind w:left="-180" w:firstLine="709"/>
        <w:jc w:val="center"/>
        <w:rPr>
          <w:rFonts w:ascii="Times New Roman" w:eastAsia="Times New Roman" w:hAnsi="Times New Roman" w:cs="Times New Roman"/>
          <w:b/>
          <w:sz w:val="24"/>
          <w:szCs w:val="24"/>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94"/>
        <w:gridCol w:w="7058"/>
      </w:tblGrid>
      <w:tr w:rsidR="009120FD" w:rsidRPr="009120FD" w14:paraId="2F52ABC5" w14:textId="77777777" w:rsidTr="009120FD">
        <w:trPr>
          <w:trHeight w:val="982"/>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BCC9D2C"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1. Вид и цели выполнения работ </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23B69A85" w14:textId="77777777" w:rsidR="009120FD" w:rsidRPr="009120FD" w:rsidRDefault="009120FD" w:rsidP="009120FD">
            <w:pPr>
              <w:spacing w:after="0" w:line="240" w:lineRule="auto"/>
              <w:jc w:val="both"/>
              <w:rPr>
                <w:rFonts w:ascii="Times New Roman" w:eastAsia="Times New Roman" w:hAnsi="Times New Roman" w:cs="Times New Roman"/>
                <w:sz w:val="24"/>
                <w:szCs w:val="24"/>
                <w:highlight w:val="yellow"/>
                <w:lang w:eastAsia="ru-RU"/>
              </w:rPr>
            </w:pPr>
            <w:r w:rsidRPr="009120FD">
              <w:rPr>
                <w:rFonts w:ascii="Times New Roman" w:eastAsia="Times New Roman" w:hAnsi="Times New Roman" w:cs="Times New Roman"/>
                <w:sz w:val="24"/>
                <w:szCs w:val="24"/>
                <w:lang w:eastAsia="ru-RU"/>
              </w:rPr>
              <w:t>«Выполнение текущего ремонта по усилению здания котельной ГУП РК «</w:t>
            </w:r>
            <w:proofErr w:type="spellStart"/>
            <w:r w:rsidRPr="009120FD">
              <w:rPr>
                <w:rFonts w:ascii="Times New Roman" w:eastAsia="Times New Roman" w:hAnsi="Times New Roman" w:cs="Times New Roman"/>
                <w:sz w:val="24"/>
                <w:szCs w:val="24"/>
                <w:lang w:eastAsia="ru-RU"/>
              </w:rPr>
              <w:t>Крымтеплокоммунэнерго</w:t>
            </w:r>
            <w:proofErr w:type="spellEnd"/>
            <w:r w:rsidRPr="009120FD">
              <w:rPr>
                <w:rFonts w:ascii="Times New Roman" w:eastAsia="Times New Roman" w:hAnsi="Times New Roman" w:cs="Times New Roman"/>
                <w:sz w:val="24"/>
                <w:szCs w:val="24"/>
                <w:lang w:eastAsia="ru-RU"/>
              </w:rPr>
              <w:t xml:space="preserve">», расположенной по адресу: Республика Крым, </w:t>
            </w:r>
            <w:proofErr w:type="spellStart"/>
            <w:r w:rsidRPr="009120FD">
              <w:rPr>
                <w:rFonts w:ascii="Times New Roman" w:eastAsia="Times New Roman" w:hAnsi="Times New Roman" w:cs="Times New Roman"/>
                <w:sz w:val="24"/>
                <w:szCs w:val="24"/>
                <w:lang w:eastAsia="ru-RU"/>
              </w:rPr>
              <w:t>г.Симферополь</w:t>
            </w:r>
            <w:proofErr w:type="spellEnd"/>
            <w:r w:rsidRPr="009120FD">
              <w:rPr>
                <w:rFonts w:ascii="Times New Roman" w:eastAsia="Times New Roman" w:hAnsi="Times New Roman" w:cs="Times New Roman"/>
                <w:sz w:val="24"/>
                <w:szCs w:val="24"/>
                <w:lang w:eastAsia="ru-RU"/>
              </w:rPr>
              <w:t>, ул.Беспалова,27А».</w:t>
            </w:r>
          </w:p>
        </w:tc>
      </w:tr>
      <w:tr w:rsidR="009120FD" w:rsidRPr="009120FD" w14:paraId="39F5F773" w14:textId="77777777" w:rsidTr="009120FD">
        <w:trPr>
          <w:trHeight w:val="843"/>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1947B09"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2. Наличие проектной документации </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0840D347" w14:textId="77777777" w:rsidR="009120FD" w:rsidRPr="009120FD" w:rsidRDefault="009120FD" w:rsidP="009120FD">
            <w:pPr>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Проектно-сметная документация, получившая положительное заключение не государственной экспертизы ООО «ЭПРИ» №74-2-1-0334-25 от 16.04.2025г.</w:t>
            </w:r>
          </w:p>
        </w:tc>
      </w:tr>
      <w:tr w:rsidR="009120FD" w:rsidRPr="009120FD" w14:paraId="736A1973" w14:textId="77777777" w:rsidTr="009120FD">
        <w:trPr>
          <w:trHeight w:val="902"/>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C22DA82"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3. Перечень и объемы выполнения работ: </w:t>
            </w:r>
          </w:p>
          <w:p w14:paraId="50257E00" w14:textId="77777777" w:rsidR="009120FD" w:rsidRPr="009120FD" w:rsidRDefault="009120FD" w:rsidP="009120FD">
            <w:pPr>
              <w:spacing w:after="0" w:line="240" w:lineRule="auto"/>
              <w:rPr>
                <w:rFonts w:ascii="Times New Roman" w:eastAsia="Times New Roman" w:hAnsi="Times New Roman" w:cs="Times New Roman"/>
                <w:i/>
                <w:sz w:val="24"/>
                <w:szCs w:val="24"/>
                <w:lang w:eastAsia="ru-RU"/>
              </w:rPr>
            </w:pP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495F987F" w14:textId="3604DBC2" w:rsidR="009120FD" w:rsidRPr="009120FD" w:rsidRDefault="009120FD" w:rsidP="009120FD">
            <w:pPr>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Состав и объём выполняемых работ определён Заказчиком согласно Ведомости объёма работ (Приложения 1.11 к Договору).                                        </w:t>
            </w:r>
          </w:p>
        </w:tc>
      </w:tr>
      <w:tr w:rsidR="009120FD" w:rsidRPr="009120FD" w14:paraId="0585BBF0" w14:textId="77777777" w:rsidTr="009120FD">
        <w:trPr>
          <w:trHeight w:val="84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485F3E66"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 Место выполнения работ </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08E99F02" w14:textId="77777777" w:rsidR="009120FD" w:rsidRPr="009120FD" w:rsidRDefault="009120FD" w:rsidP="009120FD">
            <w:pPr>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Республика Крым, г. Симферополь, ул.Беспалова,27А.                                                   </w:t>
            </w:r>
          </w:p>
        </w:tc>
      </w:tr>
      <w:tr w:rsidR="009120FD" w:rsidRPr="009120FD" w14:paraId="31BF55BD" w14:textId="77777777" w:rsidTr="009120FD">
        <w:trPr>
          <w:trHeight w:val="185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7687A01B"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5. Требования по выполнению сопутствующих работ, оказанию сопутствующих услуг </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4C16154F" w14:textId="77777777" w:rsidR="009120FD" w:rsidRPr="009120FD" w:rsidRDefault="009120FD" w:rsidP="009120FD">
            <w:pPr>
              <w:suppressAutoHyphens/>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1.Подрядчик должен обладать собственной материально-технической базой (автомобильный кран, сварочным оборудованием), достаточной для выполнения работ на объекте, находящийся на территории Республики Крым. 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63C47F4" w14:textId="77777777" w:rsidR="009120FD" w:rsidRPr="009120FD" w:rsidRDefault="009120FD" w:rsidP="009120FD">
            <w:pPr>
              <w:suppressAutoHyphens/>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 </w:t>
            </w:r>
          </w:p>
          <w:p w14:paraId="51A0FD5C" w14:textId="77777777" w:rsidR="009120FD" w:rsidRPr="009120FD" w:rsidRDefault="009120FD" w:rsidP="009120FD">
            <w:pPr>
              <w:suppressAutoHyphens/>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3. 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должны быть предоставлены Заказчику за 2 дня до начала производства Работ, выполняемых с использованием этих материалов. </w:t>
            </w:r>
          </w:p>
          <w:p w14:paraId="28248239" w14:textId="77777777" w:rsidR="009120FD" w:rsidRPr="009120FD" w:rsidRDefault="009120FD" w:rsidP="009120FD">
            <w:pPr>
              <w:suppressAutoHyphens/>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 Подрядчик обязан обеспечить за свой счет и на свой риск надлежащее хранение материалов, инструментов и другого имущества </w:t>
            </w:r>
          </w:p>
          <w:p w14:paraId="1BA48958" w14:textId="77777777" w:rsidR="009120FD" w:rsidRPr="009120FD" w:rsidRDefault="009120FD" w:rsidP="009120FD">
            <w:pPr>
              <w:suppressAutoHyphens/>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Подрядчика, находящегося на территории объекта, подлежащего капитальному ремонту.</w:t>
            </w:r>
          </w:p>
          <w:p w14:paraId="1235B722" w14:textId="77777777" w:rsidR="009120FD" w:rsidRPr="009120FD" w:rsidRDefault="009120FD" w:rsidP="009120FD">
            <w:pPr>
              <w:suppressAutoHyphens/>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w:t>
            </w:r>
            <w:r w:rsidRPr="009120FD">
              <w:rPr>
                <w:rFonts w:ascii="Times New Roman" w:eastAsia="Times New Roman" w:hAnsi="Times New Roman" w:cs="Times New Roman"/>
                <w:sz w:val="24"/>
                <w:szCs w:val="24"/>
                <w:lang w:eastAsia="ru-RU"/>
              </w:rPr>
              <w:lastRenderedPageBreak/>
              <w:t>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необходимую для проведения работ на Объектах и сдаче их в эксплуатацию.</w:t>
            </w:r>
          </w:p>
        </w:tc>
      </w:tr>
      <w:tr w:rsidR="009120FD" w:rsidRPr="009120FD" w14:paraId="605D3BDB" w14:textId="77777777" w:rsidTr="009120FD">
        <w:trPr>
          <w:trHeight w:val="211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4490AF4"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5135FD91"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 Работы должны быть выполнены в соответствии с Ведомостью объёмов работ (Приложение 1.1. к Договору) на выполнение текущего ремонта по усилению здания котельной ГУП РК «</w:t>
            </w:r>
            <w:proofErr w:type="spellStart"/>
            <w:r w:rsidRPr="009120FD">
              <w:rPr>
                <w:rFonts w:ascii="Times New Roman" w:eastAsia="Times New Roman" w:hAnsi="Times New Roman" w:cs="Times New Roman"/>
                <w:sz w:val="24"/>
                <w:szCs w:val="24"/>
                <w:lang w:eastAsia="ar-SA"/>
              </w:rPr>
              <w:t>Крымтеплокоммунэнерго</w:t>
            </w:r>
            <w:proofErr w:type="spellEnd"/>
            <w:r w:rsidRPr="009120FD">
              <w:rPr>
                <w:rFonts w:ascii="Times New Roman" w:eastAsia="Times New Roman" w:hAnsi="Times New Roman" w:cs="Times New Roman"/>
                <w:sz w:val="24"/>
                <w:szCs w:val="24"/>
                <w:lang w:eastAsia="ar-SA"/>
              </w:rPr>
              <w:t xml:space="preserve">», расположенной по адресу: </w:t>
            </w:r>
            <w:proofErr w:type="spellStart"/>
            <w:r w:rsidRPr="009120FD">
              <w:rPr>
                <w:rFonts w:ascii="Times New Roman" w:eastAsia="Times New Roman" w:hAnsi="Times New Roman" w:cs="Times New Roman"/>
                <w:sz w:val="24"/>
                <w:szCs w:val="24"/>
                <w:lang w:eastAsia="ar-SA"/>
              </w:rPr>
              <w:t>г.Симферополь</w:t>
            </w:r>
            <w:proofErr w:type="spellEnd"/>
            <w:r w:rsidRPr="009120FD">
              <w:rPr>
                <w:rFonts w:ascii="Times New Roman" w:eastAsia="Times New Roman" w:hAnsi="Times New Roman" w:cs="Times New Roman"/>
                <w:sz w:val="24"/>
                <w:szCs w:val="24"/>
                <w:lang w:eastAsia="ar-SA"/>
              </w:rPr>
              <w:t>, ул.Беспалова,27</w:t>
            </w:r>
            <w:proofErr w:type="gramStart"/>
            <w:r w:rsidRPr="009120FD">
              <w:rPr>
                <w:rFonts w:ascii="Times New Roman" w:eastAsia="Times New Roman" w:hAnsi="Times New Roman" w:cs="Times New Roman"/>
                <w:sz w:val="24"/>
                <w:szCs w:val="24"/>
                <w:lang w:eastAsia="ar-SA"/>
              </w:rPr>
              <w:t>А ,</w:t>
            </w:r>
            <w:proofErr w:type="gramEnd"/>
            <w:r w:rsidRPr="009120FD">
              <w:rPr>
                <w:rFonts w:ascii="Times New Roman" w:eastAsia="Times New Roman" w:hAnsi="Times New Roman" w:cs="Times New Roman"/>
                <w:sz w:val="24"/>
                <w:szCs w:val="24"/>
                <w:lang w:eastAsia="ar-SA"/>
              </w:rPr>
              <w:t xml:space="preserve"> в соответствии с проектно-сметной документацией, получившей положительное заключение не государственной экспертизы ООО «ЭПРИ» №74-2-1-0334-25 от 16.04.2025г.</w:t>
            </w:r>
          </w:p>
          <w:p w14:paraId="1F4D9618"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1.Подрядчик разрабатывает собственными силами проект организации капитального ремонта (ПОКР) и согласовывает его с Заказчиком </w:t>
            </w:r>
          </w:p>
          <w:p w14:paraId="7E83D834"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2. Перед выполнением работ Подрядчику необходимо пройти вводной инструктаж по технике безопасности   в ГУП РК «</w:t>
            </w:r>
            <w:proofErr w:type="spellStart"/>
            <w:r w:rsidRPr="009120FD">
              <w:rPr>
                <w:rFonts w:ascii="Times New Roman" w:eastAsia="Times New Roman" w:hAnsi="Times New Roman" w:cs="Times New Roman"/>
                <w:sz w:val="24"/>
                <w:szCs w:val="24"/>
                <w:lang w:eastAsia="ar-SA"/>
              </w:rPr>
              <w:t>Крымтеплокоммунэнерго</w:t>
            </w:r>
            <w:proofErr w:type="spellEnd"/>
            <w:r w:rsidRPr="009120FD">
              <w:rPr>
                <w:rFonts w:ascii="Times New Roman" w:eastAsia="Times New Roman" w:hAnsi="Times New Roman" w:cs="Times New Roman"/>
                <w:sz w:val="24"/>
                <w:szCs w:val="24"/>
                <w:lang w:eastAsia="ar-SA"/>
              </w:rPr>
              <w:t xml:space="preserve">». </w:t>
            </w:r>
          </w:p>
          <w:p w14:paraId="230A39A7"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3.Подрядчик приобретает необходимые материалы и обеспечивает их доставку к месту производства работ.</w:t>
            </w:r>
          </w:p>
          <w:p w14:paraId="5A5291C2"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4.Все строительно-монтажные работы ведутся в соответствии с техническими регламентами, строительными нормами и правилами, а также утвержденной проектно-сметной документацией и др.</w:t>
            </w:r>
          </w:p>
          <w:p w14:paraId="2CAEB45E"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5.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454A3B69"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6. Подрядчик может привлекать субподрядные организации только после согласования с Заказчиком.</w:t>
            </w:r>
          </w:p>
          <w:p w14:paraId="4BD60D00"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7. Согласовывает с администрацией </w:t>
            </w:r>
            <w:proofErr w:type="spellStart"/>
            <w:r w:rsidRPr="009120FD">
              <w:rPr>
                <w:rFonts w:ascii="Times New Roman" w:eastAsia="Times New Roman" w:hAnsi="Times New Roman" w:cs="Times New Roman"/>
                <w:sz w:val="24"/>
                <w:szCs w:val="24"/>
                <w:lang w:eastAsia="ar-SA"/>
              </w:rPr>
              <w:t>г.Симферололя</w:t>
            </w:r>
            <w:proofErr w:type="spellEnd"/>
            <w:r w:rsidRPr="009120FD">
              <w:rPr>
                <w:rFonts w:ascii="Times New Roman" w:eastAsia="Times New Roman" w:hAnsi="Times New Roman" w:cs="Times New Roman"/>
                <w:sz w:val="24"/>
                <w:szCs w:val="24"/>
                <w:lang w:eastAsia="ar-SA"/>
              </w:rPr>
              <w:t xml:space="preserve"> место для вывоза образовавшегося в процессе выполнения работ строительного мусора и своими силами (транспортом) обеспечивает вывоз образовавшегося в процессе выполнения работ строительного мусора с места производства работ.</w:t>
            </w:r>
          </w:p>
          <w:p w14:paraId="6DBD9B61"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1DFEC509"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9.Подрядчик должен иметь в штате квалифицированных работников по выполнению видов работ, согласно предмету Договора. Документами, подтверждающими наличие специалистов, является выписка из штатного расписания.</w:t>
            </w:r>
          </w:p>
          <w:p w14:paraId="51D9BA38"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Подрядчик в обязательном порядке до начала выполнения работ </w:t>
            </w:r>
          </w:p>
          <w:p w14:paraId="28C9C8EB"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обязан предоставить Заказчику список рабочих, которые будут </w:t>
            </w:r>
          </w:p>
          <w:p w14:paraId="602D994A"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w:t>
            </w:r>
            <w:r w:rsidRPr="009120FD">
              <w:rPr>
                <w:rFonts w:ascii="Times New Roman" w:eastAsia="Times New Roman" w:hAnsi="Times New Roman" w:cs="Times New Roman"/>
                <w:sz w:val="24"/>
                <w:szCs w:val="24"/>
                <w:lang w:eastAsia="ar-SA"/>
              </w:rPr>
              <w:lastRenderedPageBreak/>
              <w:t xml:space="preserve">подвозящих материалы, оборудование и др. грузы для выполнения работ. </w:t>
            </w:r>
          </w:p>
          <w:p w14:paraId="505E9562"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10. В процессе выполнения работ, лицу, осуществляющему работы по строительству,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5795A0D9"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11. Обеспечивать Заказчику возможность контроля и надзора за ходом выполнения работ, в том числе, осуществлять операционный контроль по выполнению требований технологии на ремонтные работы и представлять по его требованию отчёты о ходе выполнения работ.</w:t>
            </w:r>
          </w:p>
          <w:p w14:paraId="22489347"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12. Обеспечивать надлежащее качество предоставляемых услуг </w:t>
            </w:r>
            <w:proofErr w:type="gramStart"/>
            <w:r w:rsidRPr="009120FD">
              <w:rPr>
                <w:rFonts w:ascii="Times New Roman" w:eastAsia="Times New Roman" w:hAnsi="Times New Roman" w:cs="Times New Roman"/>
                <w:sz w:val="24"/>
                <w:szCs w:val="24"/>
                <w:lang w:eastAsia="ar-SA"/>
              </w:rPr>
              <w:t>в  соответствии</w:t>
            </w:r>
            <w:proofErr w:type="gramEnd"/>
            <w:r w:rsidRPr="009120FD">
              <w:rPr>
                <w:rFonts w:ascii="Times New Roman" w:eastAsia="Times New Roman" w:hAnsi="Times New Roman" w:cs="Times New Roman"/>
                <w:sz w:val="24"/>
                <w:szCs w:val="24"/>
                <w:lang w:eastAsia="ar-SA"/>
              </w:rPr>
              <w:t xml:space="preserve"> с требованиями Технического задания.</w:t>
            </w:r>
          </w:p>
          <w:p w14:paraId="5546DA97"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1A3CBDDB"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14. В недельный срок со дня подписания Акт приёмки законченного строительством объекта КС-11., Подрядчик должен освободить объект от принадлежащего ему имущества, материальных ресурсов, строительной техники.</w:t>
            </w:r>
          </w:p>
          <w:p w14:paraId="274C3CB9"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15. Требования к выполненным работам:</w:t>
            </w:r>
          </w:p>
          <w:p w14:paraId="32C24798"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-Федеральный закон от 30.12.2009 № 384-ФЗ «Технический регламент о безопасности зданий и сооружений»;</w:t>
            </w:r>
          </w:p>
          <w:p w14:paraId="62416982"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-Федеральный закон от 29.12.2004 № 190-ФЗ «Градостроительный Кодекс Российской Федерации»;</w:t>
            </w:r>
          </w:p>
          <w:p w14:paraId="02799186"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-Федеральные нормы и Правила (ФНП) НД по Сварке РД 153-34.1-003-01;</w:t>
            </w:r>
          </w:p>
          <w:p w14:paraId="0CD0675F"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 СП 48.13330.2019. Свод правил. Организация строительства. Актуализированная редакция СНиП 12-01-2004;</w:t>
            </w:r>
          </w:p>
          <w:p w14:paraId="321A6901"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-СП 63.13330.2018 «Бетонные и железобетонные конструкции. Основные положения»;</w:t>
            </w:r>
          </w:p>
          <w:p w14:paraId="3A3B0C64"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-СП 16.13330.2017 «Стальные конструкции»;</w:t>
            </w:r>
          </w:p>
          <w:p w14:paraId="06573C66"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-СНиП 12-03-2001 «Безопасность труда в строительстве»,</w:t>
            </w:r>
          </w:p>
          <w:p w14:paraId="5BB4CB9A"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-СНиП 21-01-97*. Пожарная безопасность зданий и сооружений;</w:t>
            </w:r>
          </w:p>
          <w:p w14:paraId="41F3B5C7"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-СНиП 12-03-2001 «Безопасность труда в строительстве».  Часть 1. Общие требования; </w:t>
            </w:r>
          </w:p>
          <w:p w14:paraId="3D915D2C"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        -Материалы,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0CB03E93" w14:textId="77777777" w:rsidR="009120FD" w:rsidRPr="009120FD" w:rsidRDefault="009120FD" w:rsidP="009120FD">
            <w:pPr>
              <w:tabs>
                <w:tab w:val="left" w:pos="360"/>
              </w:tabs>
              <w:spacing w:after="0" w:line="240" w:lineRule="auto"/>
              <w:ind w:firstLine="252"/>
              <w:jc w:val="both"/>
              <w:rPr>
                <w:rFonts w:ascii="Times New Roman" w:eastAsia="Times New Roman" w:hAnsi="Times New Roman" w:cs="Times New Roman"/>
                <w:sz w:val="24"/>
                <w:szCs w:val="24"/>
                <w:lang w:eastAsia="ar-SA"/>
              </w:rPr>
            </w:pPr>
          </w:p>
        </w:tc>
      </w:tr>
      <w:tr w:rsidR="009120FD" w:rsidRPr="009120FD" w14:paraId="330D925B"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3CE3212"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7. Требования к безопасности выполнения работ и безопасности результатов работ</w:t>
            </w:r>
          </w:p>
        </w:tc>
        <w:tc>
          <w:tcPr>
            <w:tcW w:w="7058" w:type="dxa"/>
            <w:tcBorders>
              <w:top w:val="single" w:sz="4" w:space="0" w:color="auto"/>
              <w:left w:val="single" w:sz="4" w:space="0" w:color="auto"/>
              <w:bottom w:val="single" w:sz="4" w:space="0" w:color="auto"/>
              <w:right w:val="single" w:sz="4" w:space="0" w:color="auto"/>
            </w:tcBorders>
            <w:shd w:val="clear" w:color="auto" w:fill="FFFFFF"/>
            <w:vAlign w:val="center"/>
          </w:tcPr>
          <w:p w14:paraId="4863E3DC" w14:textId="77777777" w:rsidR="009120FD" w:rsidRPr="009120FD" w:rsidRDefault="009120FD" w:rsidP="009120FD">
            <w:pPr>
              <w:tabs>
                <w:tab w:val="left" w:pos="230"/>
                <w:tab w:val="left" w:pos="1843"/>
              </w:tabs>
              <w:autoSpaceDE w:val="0"/>
              <w:autoSpaceDN w:val="0"/>
              <w:adjustRightInd w:val="0"/>
              <w:spacing w:after="0" w:line="240" w:lineRule="auto"/>
              <w:ind w:firstLine="434"/>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1.В период проведения работ Подрядчик должен нести ответственность за охрану зоны производства работ объекта до окончания работ.</w:t>
            </w:r>
          </w:p>
          <w:p w14:paraId="3B294A8F" w14:textId="77777777" w:rsidR="009120FD" w:rsidRPr="009120FD" w:rsidRDefault="009120FD" w:rsidP="009120FD">
            <w:pPr>
              <w:tabs>
                <w:tab w:val="left" w:pos="230"/>
                <w:tab w:val="left" w:pos="1843"/>
              </w:tabs>
              <w:autoSpaceDE w:val="0"/>
              <w:autoSpaceDN w:val="0"/>
              <w:adjustRightInd w:val="0"/>
              <w:spacing w:after="0" w:line="240" w:lineRule="auto"/>
              <w:ind w:firstLine="434"/>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 xml:space="preserve">2.Выполнение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w:t>
            </w:r>
            <w:r w:rsidRPr="009120FD">
              <w:rPr>
                <w:rFonts w:ascii="Times New Roman" w:eastAsia="Times New Roman" w:hAnsi="Times New Roman" w:cs="Times New Roman"/>
                <w:sz w:val="24"/>
                <w:szCs w:val="24"/>
                <w:shd w:val="clear" w:color="auto" w:fill="FFFFFF"/>
                <w:lang w:eastAsia="ru-RU"/>
              </w:rPr>
              <w:lastRenderedPageBreak/>
              <w:t>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3A1E2F69" w14:textId="77777777" w:rsidR="009120FD" w:rsidRPr="009120FD" w:rsidRDefault="009120FD" w:rsidP="009120FD">
            <w:pPr>
              <w:tabs>
                <w:tab w:val="left" w:pos="230"/>
                <w:tab w:val="left" w:pos="1843"/>
              </w:tabs>
              <w:autoSpaceDE w:val="0"/>
              <w:autoSpaceDN w:val="0"/>
              <w:adjustRightInd w:val="0"/>
              <w:spacing w:after="0" w:line="240" w:lineRule="auto"/>
              <w:ind w:firstLine="434"/>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3.Рабочие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9120FD" w:rsidRPr="009120FD" w14:paraId="29E69A36"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AB48447"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8. Порядок сдачи и приемки выполненных работ.</w:t>
            </w:r>
          </w:p>
        </w:tc>
        <w:tc>
          <w:tcPr>
            <w:tcW w:w="7058" w:type="dxa"/>
            <w:tcBorders>
              <w:top w:val="single" w:sz="4" w:space="0" w:color="auto"/>
              <w:left w:val="single" w:sz="4" w:space="0" w:color="auto"/>
              <w:bottom w:val="single" w:sz="4" w:space="0" w:color="auto"/>
              <w:right w:val="single" w:sz="4" w:space="0" w:color="auto"/>
            </w:tcBorders>
            <w:shd w:val="clear" w:color="auto" w:fill="FFFFFF"/>
            <w:vAlign w:val="center"/>
          </w:tcPr>
          <w:p w14:paraId="6A435BC0" w14:textId="77777777" w:rsidR="009120FD" w:rsidRPr="009120FD" w:rsidRDefault="009120FD" w:rsidP="009120FD">
            <w:pPr>
              <w:tabs>
                <w:tab w:val="left" w:pos="230"/>
                <w:tab w:val="left" w:pos="1843"/>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Заказчиком, подписанных актов выполненных работ по форме Кс-2, стоимости выполненных работ и затрат по форме Кс-3 и акта приемки законченного строительством объекта формы Кс-</w:t>
            </w:r>
            <w:proofErr w:type="gramStart"/>
            <w:r w:rsidRPr="009120FD">
              <w:rPr>
                <w:rFonts w:ascii="Times New Roman" w:eastAsia="Times New Roman" w:hAnsi="Times New Roman" w:cs="Times New Roman"/>
                <w:sz w:val="24"/>
                <w:szCs w:val="24"/>
                <w:shd w:val="clear" w:color="auto" w:fill="FFFFFF"/>
                <w:lang w:eastAsia="ru-RU"/>
              </w:rPr>
              <w:t>11  ,</w:t>
            </w:r>
            <w:proofErr w:type="gramEnd"/>
            <w:r w:rsidRPr="009120FD">
              <w:rPr>
                <w:rFonts w:ascii="Times New Roman" w:eastAsia="Times New Roman" w:hAnsi="Times New Roman" w:cs="Times New Roman"/>
                <w:sz w:val="24"/>
                <w:szCs w:val="24"/>
                <w:shd w:val="clear" w:color="auto" w:fill="FFFFFF"/>
                <w:lang w:eastAsia="ru-RU"/>
              </w:rPr>
              <w:t xml:space="preserve"> подготовленных Подрядчиком, при условии отсутствия замечаний к полноте и качеству выполненных работ,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3523CB4A" w14:textId="77777777" w:rsidR="009120FD" w:rsidRPr="009120FD" w:rsidRDefault="009120FD" w:rsidP="009120FD">
            <w:pPr>
              <w:tabs>
                <w:tab w:val="left" w:pos="230"/>
                <w:tab w:val="left" w:pos="1843"/>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 xml:space="preserve">Подрядчик должен подготовить и передать Заказчику исполнительную документацию, оформленную надлежащим образом, </w:t>
            </w:r>
          </w:p>
          <w:p w14:paraId="393A96FF" w14:textId="77777777" w:rsidR="009120FD" w:rsidRPr="009120FD" w:rsidRDefault="009120FD" w:rsidP="009120FD">
            <w:pPr>
              <w:tabs>
                <w:tab w:val="left" w:pos="230"/>
                <w:tab w:val="left" w:pos="1843"/>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17BF888F" w14:textId="77777777" w:rsidR="009120FD" w:rsidRPr="009120FD" w:rsidRDefault="009120FD" w:rsidP="009120FD">
            <w:pPr>
              <w:tabs>
                <w:tab w:val="left" w:pos="230"/>
                <w:tab w:val="left" w:pos="1843"/>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shd w:val="clear" w:color="auto" w:fill="FFFFFF"/>
                <w:lang w:eastAsia="ru-RU"/>
              </w:rPr>
              <w:t>Сдача результатов выполненных работ подрядчиком и приемка их Заказчиком осуществляется по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tc>
      </w:tr>
      <w:tr w:rsidR="009120FD" w:rsidRPr="009120FD" w14:paraId="10A7FDC5"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tcPr>
          <w:p w14:paraId="0EB6CF4E"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9. Требования по передаче заказчику технических и иных </w:t>
            </w:r>
          </w:p>
          <w:p w14:paraId="163B93F8"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документов по завершению и сдаче работ.</w:t>
            </w:r>
          </w:p>
        </w:tc>
        <w:tc>
          <w:tcPr>
            <w:tcW w:w="7058" w:type="dxa"/>
            <w:tcBorders>
              <w:top w:val="single" w:sz="4" w:space="0" w:color="auto"/>
              <w:left w:val="single" w:sz="4" w:space="0" w:color="auto"/>
              <w:bottom w:val="single" w:sz="4" w:space="0" w:color="auto"/>
              <w:right w:val="single" w:sz="4" w:space="0" w:color="auto"/>
            </w:tcBorders>
            <w:shd w:val="clear" w:color="auto" w:fill="FFFFFF"/>
            <w:vAlign w:val="center"/>
          </w:tcPr>
          <w:p w14:paraId="06A84027"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Подрядчик передаёт Заказчику всю исполнительную документацию по объекту, проверенную строительным контролем Заказчика.</w:t>
            </w:r>
          </w:p>
          <w:p w14:paraId="7FB1CE56"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Подрядчик должен подготовить и передать Заказчику </w:t>
            </w:r>
          </w:p>
          <w:p w14:paraId="6345C5F5"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РФ №344/</w:t>
            </w:r>
            <w:proofErr w:type="spellStart"/>
            <w:r w:rsidRPr="009120FD">
              <w:rPr>
                <w:rFonts w:ascii="Times New Roman" w:eastAsia="Times New Roman" w:hAnsi="Times New Roman" w:cs="Times New Roman"/>
                <w:color w:val="000000"/>
                <w:sz w:val="24"/>
                <w:szCs w:val="24"/>
                <w:shd w:val="clear" w:color="auto" w:fill="FFFFFF"/>
                <w:lang w:eastAsia="ru-RU" w:bidi="ru-RU"/>
              </w:rPr>
              <w:t>пр</w:t>
            </w:r>
            <w:proofErr w:type="spellEnd"/>
            <w:r w:rsidRPr="009120FD">
              <w:rPr>
                <w:rFonts w:ascii="Times New Roman" w:eastAsia="Times New Roman" w:hAnsi="Times New Roman" w:cs="Times New Roman"/>
                <w:color w:val="000000"/>
                <w:sz w:val="24"/>
                <w:szCs w:val="24"/>
                <w:shd w:val="clear" w:color="auto" w:fill="FFFFFF"/>
                <w:lang w:eastAsia="ru-RU" w:bidi="ru-RU"/>
              </w:rPr>
              <w:t xml:space="preserve"> от 16.05.2023г. введён порядок ведения исполнительной документации при строительстве, реконструкции, капитальном ремонте объектов капитального строительства</w:t>
            </w:r>
          </w:p>
          <w:p w14:paraId="06C826A4"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Организация, выполнившая капитальный ремонт, оформляет и передает Заказчику следующую документацию:</w:t>
            </w:r>
          </w:p>
          <w:p w14:paraId="477F24DD"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-Реестр исполнительной документации;</w:t>
            </w:r>
          </w:p>
          <w:p w14:paraId="73B61078"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-ПОКР;</w:t>
            </w:r>
          </w:p>
          <w:p w14:paraId="2AA2B1CC"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-Акты входного контроля материалов;</w:t>
            </w:r>
          </w:p>
          <w:p w14:paraId="3E8BAFA8"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-Общий журнал выполненных работ по форме № Кс-6;</w:t>
            </w:r>
          </w:p>
          <w:p w14:paraId="0FDEA3FD"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lastRenderedPageBreak/>
              <w:t xml:space="preserve">    -Документы о качестве (сертификаты, паспорта) на примененные материалы.</w:t>
            </w:r>
          </w:p>
          <w:p w14:paraId="6B45E039"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-Журнал сварочных работ;</w:t>
            </w:r>
          </w:p>
          <w:p w14:paraId="72B7D733"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-Акты Кс-2 и Кс-3, акт приемки законченного строительством объекта формы Кс-11, счет-фактуру;</w:t>
            </w:r>
          </w:p>
          <w:p w14:paraId="11C7C055"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-Разрешительная документация (приказ о назначении ответственных лиц на объекте, лицензии и т.д.);</w:t>
            </w:r>
          </w:p>
          <w:p w14:paraId="372A39A6"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-Исполненные чертежи;</w:t>
            </w:r>
          </w:p>
          <w:p w14:paraId="69F254B1"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-Акты освидетельствования скрытых работ;</w:t>
            </w:r>
          </w:p>
        </w:tc>
      </w:tr>
      <w:tr w:rsidR="009120FD" w:rsidRPr="009120FD" w14:paraId="754FF5A5"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tcPr>
          <w:p w14:paraId="17BF1E86" w14:textId="77777777" w:rsidR="009120FD" w:rsidRPr="009120FD" w:rsidRDefault="009120FD" w:rsidP="009120FD">
            <w:pPr>
              <w:spacing w:after="0" w:line="240" w:lineRule="auto"/>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10. Требования по монтажу оборудования, пусконаладочным и иным работам</w:t>
            </w:r>
          </w:p>
        </w:tc>
        <w:tc>
          <w:tcPr>
            <w:tcW w:w="7058" w:type="dxa"/>
            <w:tcBorders>
              <w:top w:val="single" w:sz="4" w:space="0" w:color="auto"/>
              <w:left w:val="single" w:sz="4" w:space="0" w:color="auto"/>
              <w:bottom w:val="single" w:sz="4" w:space="0" w:color="auto"/>
              <w:right w:val="single" w:sz="4" w:space="0" w:color="auto"/>
            </w:tcBorders>
            <w:shd w:val="clear" w:color="auto" w:fill="FFFFFF"/>
            <w:vAlign w:val="center"/>
          </w:tcPr>
          <w:p w14:paraId="1A02B7C0" w14:textId="77777777" w:rsidR="009120FD" w:rsidRPr="009120FD" w:rsidRDefault="009120FD" w:rsidP="009120FD">
            <w:pPr>
              <w:widowControl w:val="0"/>
              <w:autoSpaceDE w:val="0"/>
              <w:autoSpaceDN w:val="0"/>
              <w:adjustRightInd w:val="0"/>
              <w:spacing w:after="0" w:line="240" w:lineRule="auto"/>
              <w:ind w:firstLine="434"/>
              <w:jc w:val="both"/>
              <w:rPr>
                <w:rFonts w:ascii="Times New Roman" w:eastAsia="Times New Roman" w:hAnsi="Times New Roman" w:cs="Times New Roman"/>
                <w:color w:val="000000"/>
                <w:sz w:val="24"/>
                <w:szCs w:val="24"/>
                <w:shd w:val="clear" w:color="auto" w:fill="FFFFFF"/>
                <w:lang w:eastAsia="ru-RU" w:bidi="ru-RU"/>
              </w:rPr>
            </w:pPr>
            <w:r w:rsidRPr="009120FD">
              <w:rPr>
                <w:rFonts w:ascii="Times New Roman" w:eastAsia="Times New Roman" w:hAnsi="Times New Roman" w:cs="Times New Roman"/>
                <w:color w:val="000000"/>
                <w:sz w:val="24"/>
                <w:szCs w:val="24"/>
                <w:shd w:val="clear" w:color="auto" w:fill="FFFFFF"/>
                <w:lang w:eastAsia="ru-RU" w:bidi="ru-RU"/>
              </w:rPr>
              <w:t xml:space="preserve">                                               -</w:t>
            </w:r>
          </w:p>
        </w:tc>
      </w:tr>
      <w:tr w:rsidR="009120FD" w:rsidRPr="009120FD" w14:paraId="5A052474"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tcPr>
          <w:p w14:paraId="178FC44A" w14:textId="77777777" w:rsidR="009120FD" w:rsidRPr="009120FD" w:rsidRDefault="009120FD" w:rsidP="009120FD">
            <w:pPr>
              <w:suppressAutoHyphens/>
              <w:spacing w:after="0" w:line="240" w:lineRule="auto"/>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11. Требования к проведению инструктажа персонала Подрядчика  до выполнения работ  на объекте.</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0169FC6A" w14:textId="77777777" w:rsidR="009120FD" w:rsidRPr="009120FD" w:rsidRDefault="009120FD" w:rsidP="00A653D7">
            <w:pPr>
              <w:numPr>
                <w:ilvl w:val="0"/>
                <w:numId w:val="37"/>
              </w:numPr>
              <w:tabs>
                <w:tab w:val="left" w:pos="360"/>
                <w:tab w:val="num" w:pos="432"/>
              </w:tabs>
              <w:suppressAutoHyphens/>
              <w:spacing w:after="0" w:line="240" w:lineRule="auto"/>
              <w:ind w:left="0"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9120FD" w:rsidRPr="009120FD" w14:paraId="7351133F"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tcPr>
          <w:p w14:paraId="12546DF5" w14:textId="77777777" w:rsidR="009120FD" w:rsidRPr="009120FD" w:rsidRDefault="009120FD" w:rsidP="009120FD">
            <w:pPr>
              <w:suppressAutoHyphens/>
              <w:spacing w:after="0" w:line="240" w:lineRule="auto"/>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12. Требования к квалификации Подрядчика (исполнителя)</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4C0AF997"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9120FD">
              <w:rPr>
                <w:rFonts w:ascii="Times New Roman" w:eastAsia="Calibri" w:hAnsi="Times New Roman" w:cs="Times New Roman"/>
                <w:sz w:val="24"/>
                <w:szCs w:val="24"/>
                <w:lang w:eastAsia="ar-SA"/>
              </w:rPr>
              <w:t>Ростехнадзора</w:t>
            </w:r>
            <w:proofErr w:type="spellEnd"/>
            <w:r w:rsidRPr="009120FD">
              <w:rPr>
                <w:rFonts w:ascii="Times New Roman" w:eastAsia="Calibri" w:hAnsi="Times New Roman" w:cs="Times New Roman"/>
                <w:sz w:val="24"/>
                <w:szCs w:val="24"/>
                <w:lang w:eastAsia="ar-SA"/>
              </w:rPr>
              <w:t xml:space="preserve"> на строительную технику, а также других лицензий, допусков, разрешений необходимых для выполнения предусмотренных Договором Работ.</w:t>
            </w:r>
          </w:p>
          <w:p w14:paraId="5C15E86D"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4F827DE1"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2. Соблюдение технологии сварки; </w:t>
            </w:r>
          </w:p>
          <w:p w14:paraId="5C240A3C"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3. Наличие аттестованного сварочного оборудования; </w:t>
            </w:r>
          </w:p>
          <w:p w14:paraId="6DA99668"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1DFC023A"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Подрядчик обеспечивает соблюдение технологии сварки (разрешение в соответствии с ПБ 03-273-99, </w:t>
            </w:r>
          </w:p>
          <w:p w14:paraId="67EE3B04"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9120FD">
              <w:rPr>
                <w:rFonts w:ascii="Times New Roman" w:eastAsia="Calibri" w:hAnsi="Times New Roman" w:cs="Times New Roman"/>
                <w:sz w:val="24"/>
                <w:szCs w:val="24"/>
                <w:lang w:eastAsia="ar-SA"/>
              </w:rPr>
              <w:t>Ростехнадзора</w:t>
            </w:r>
            <w:proofErr w:type="spellEnd"/>
            <w:r w:rsidRPr="009120FD">
              <w:rPr>
                <w:rFonts w:ascii="Times New Roman" w:eastAsia="Calibri" w:hAnsi="Times New Roman" w:cs="Times New Roman"/>
                <w:sz w:val="24"/>
                <w:szCs w:val="24"/>
                <w:lang w:eastAsia="ar-SA"/>
              </w:rPr>
              <w:t xml:space="preserve"> от 25.03.2014 №116 </w:t>
            </w:r>
          </w:p>
          <w:p w14:paraId="395B0163" w14:textId="77777777" w:rsidR="009120FD" w:rsidRPr="009120FD" w:rsidRDefault="009120FD" w:rsidP="009120FD">
            <w:pPr>
              <w:suppressAutoHyphens/>
              <w:spacing w:after="0" w:line="240" w:lineRule="auto"/>
              <w:ind w:firstLine="252"/>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9120FD" w:rsidRPr="009120FD" w14:paraId="6BA7B489"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tcPr>
          <w:p w14:paraId="085C4164" w14:textId="77777777" w:rsidR="009120FD" w:rsidRPr="009120FD" w:rsidRDefault="009120FD" w:rsidP="009120FD">
            <w:pPr>
              <w:suppressAutoHyphens/>
              <w:spacing w:after="0" w:line="240" w:lineRule="auto"/>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13. Иные требования к работам  и условиям их </w:t>
            </w:r>
            <w:r w:rsidRPr="009120FD">
              <w:rPr>
                <w:rFonts w:ascii="Times New Roman" w:eastAsia="Calibri" w:hAnsi="Times New Roman" w:cs="Times New Roman"/>
                <w:sz w:val="24"/>
                <w:szCs w:val="24"/>
                <w:lang w:eastAsia="ar-SA"/>
              </w:rPr>
              <w:lastRenderedPageBreak/>
              <w:t>выполнения по усмотрению заказчика.</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56454336" w14:textId="77777777" w:rsidR="009120FD" w:rsidRPr="009120FD" w:rsidRDefault="009120FD" w:rsidP="009120FD">
            <w:pPr>
              <w:tabs>
                <w:tab w:val="left" w:pos="612"/>
              </w:tabs>
              <w:suppressAutoHyphens/>
              <w:autoSpaceDE w:val="0"/>
              <w:spacing w:after="0" w:line="240" w:lineRule="auto"/>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lastRenderedPageBreak/>
              <w:t xml:space="preserve">1.Работы должны выполняться собственными силами, привлечение субподрядных организаций возможно только с </w:t>
            </w:r>
            <w:r w:rsidRPr="009120FD">
              <w:rPr>
                <w:rFonts w:ascii="Times New Roman" w:eastAsia="Calibri" w:hAnsi="Times New Roman" w:cs="Times New Roman"/>
                <w:sz w:val="24"/>
                <w:szCs w:val="24"/>
                <w:lang w:eastAsia="ar-SA"/>
              </w:rPr>
              <w:lastRenderedPageBreak/>
              <w:t>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3A305D10" w14:textId="77777777" w:rsidR="009120FD" w:rsidRPr="009120FD" w:rsidRDefault="009120FD" w:rsidP="009120FD">
            <w:pPr>
              <w:tabs>
                <w:tab w:val="left" w:pos="612"/>
              </w:tabs>
              <w:suppressAutoHyphens/>
              <w:autoSpaceDE w:val="0"/>
              <w:spacing w:after="0" w:line="240" w:lineRule="auto"/>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2.Выполнение работ не должно препятствовать или создавать неудобства в работе сотрудников Заказчика или представлять угрозу.  </w:t>
            </w:r>
          </w:p>
          <w:p w14:paraId="6C6EFE9C" w14:textId="77777777" w:rsidR="009120FD" w:rsidRPr="009120FD" w:rsidRDefault="009120FD" w:rsidP="009120FD">
            <w:pPr>
              <w:tabs>
                <w:tab w:val="left" w:pos="612"/>
              </w:tabs>
              <w:suppressAutoHyphens/>
              <w:autoSpaceDE w:val="0"/>
              <w:spacing w:after="0" w:line="240" w:lineRule="auto"/>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3.При выполнении Работ Подрядчик должен:</w:t>
            </w:r>
          </w:p>
          <w:p w14:paraId="792A91AB" w14:textId="77777777" w:rsidR="009120FD" w:rsidRPr="009120FD" w:rsidRDefault="009120FD" w:rsidP="009120FD">
            <w:pPr>
              <w:tabs>
                <w:tab w:val="left" w:pos="612"/>
              </w:tabs>
              <w:suppressAutoHyphens/>
              <w:autoSpaceDE w:val="0"/>
              <w:spacing w:after="0" w:line="240" w:lineRule="auto"/>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а) Провести инструктаж работникам по технике   безопасности с оформлением соответствующих документов.</w:t>
            </w:r>
          </w:p>
          <w:p w14:paraId="712335A5" w14:textId="77777777" w:rsidR="009120FD" w:rsidRPr="009120FD" w:rsidRDefault="009120FD" w:rsidP="009120FD">
            <w:pPr>
              <w:tabs>
                <w:tab w:val="left" w:pos="612"/>
              </w:tabs>
              <w:suppressAutoHyphens/>
              <w:autoSpaceDE w:val="0"/>
              <w:spacing w:after="0" w:line="240" w:lineRule="auto"/>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    б) Предоставить Заказчику вместе с результатом Работ всю исполнительную документацию.</w:t>
            </w:r>
          </w:p>
          <w:p w14:paraId="6ECDE3C3" w14:textId="77777777" w:rsidR="009120FD" w:rsidRPr="009120FD" w:rsidRDefault="009120FD" w:rsidP="009120FD">
            <w:pPr>
              <w:tabs>
                <w:tab w:val="left" w:pos="612"/>
              </w:tabs>
              <w:suppressAutoHyphens/>
              <w:spacing w:after="0" w:line="240" w:lineRule="auto"/>
              <w:jc w:val="both"/>
              <w:rPr>
                <w:rFonts w:ascii="Times New Roman" w:eastAsia="Calibri" w:hAnsi="Times New Roman" w:cs="Times New Roman"/>
                <w:sz w:val="24"/>
                <w:szCs w:val="24"/>
                <w:lang w:eastAsia="ar-SA"/>
              </w:rPr>
            </w:pPr>
            <w:r w:rsidRPr="009120FD">
              <w:rPr>
                <w:rFonts w:ascii="Times New Roman" w:eastAsia="Calibri" w:hAnsi="Times New Roman" w:cs="Times New Roman"/>
                <w:sz w:val="24"/>
                <w:szCs w:val="24"/>
                <w:lang w:eastAsia="ar-SA"/>
              </w:rPr>
              <w:t xml:space="preserve">    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tc>
      </w:tr>
      <w:tr w:rsidR="009120FD" w:rsidRPr="009120FD" w14:paraId="0A34A8EA" w14:textId="77777777" w:rsidTr="009120FD">
        <w:tc>
          <w:tcPr>
            <w:tcW w:w="2694" w:type="dxa"/>
            <w:tcBorders>
              <w:top w:val="single" w:sz="4" w:space="0" w:color="auto"/>
              <w:left w:val="single" w:sz="4" w:space="0" w:color="auto"/>
              <w:bottom w:val="single" w:sz="4" w:space="0" w:color="auto"/>
              <w:right w:val="single" w:sz="4" w:space="0" w:color="auto"/>
            </w:tcBorders>
            <w:shd w:val="clear" w:color="auto" w:fill="FFFFFF"/>
          </w:tcPr>
          <w:p w14:paraId="1BC5DFFC" w14:textId="77777777" w:rsidR="009120FD" w:rsidRPr="009120FD" w:rsidRDefault="009120FD" w:rsidP="009120FD">
            <w:pPr>
              <w:suppressAutoHyphens/>
              <w:spacing w:after="0" w:line="240" w:lineRule="auto"/>
              <w:rPr>
                <w:rFonts w:ascii="Times New Roman" w:eastAsia="Calibri" w:hAnsi="Times New Roman" w:cs="Times New Roman"/>
                <w:sz w:val="24"/>
                <w:szCs w:val="24"/>
                <w:lang w:eastAsia="ru-RU"/>
              </w:rPr>
            </w:pPr>
            <w:r w:rsidRPr="009120FD">
              <w:rPr>
                <w:rFonts w:ascii="Times New Roman" w:eastAsia="Calibri" w:hAnsi="Times New Roman" w:cs="Times New Roman"/>
                <w:sz w:val="24"/>
                <w:szCs w:val="24"/>
                <w:lang w:eastAsia="ru-RU"/>
              </w:rPr>
              <w:lastRenderedPageBreak/>
              <w:t>14. Документы, передаваемые подрядчику после заключения Договора:</w:t>
            </w:r>
          </w:p>
        </w:tc>
        <w:tc>
          <w:tcPr>
            <w:tcW w:w="7058" w:type="dxa"/>
            <w:tcBorders>
              <w:top w:val="single" w:sz="4" w:space="0" w:color="auto"/>
              <w:left w:val="single" w:sz="4" w:space="0" w:color="auto"/>
              <w:bottom w:val="single" w:sz="4" w:space="0" w:color="auto"/>
              <w:right w:val="single" w:sz="4" w:space="0" w:color="auto"/>
            </w:tcBorders>
            <w:shd w:val="clear" w:color="auto" w:fill="FFFFFF"/>
          </w:tcPr>
          <w:p w14:paraId="112E95E6" w14:textId="77777777" w:rsidR="009120FD" w:rsidRPr="009120FD" w:rsidRDefault="009120FD" w:rsidP="009120FD">
            <w:pPr>
              <w:tabs>
                <w:tab w:val="left" w:pos="612"/>
              </w:tabs>
              <w:suppressAutoHyphens/>
              <w:spacing w:after="0" w:line="240" w:lineRule="auto"/>
              <w:ind w:firstLine="432"/>
              <w:jc w:val="both"/>
              <w:rPr>
                <w:rFonts w:ascii="Times New Roman" w:eastAsia="Calibri" w:hAnsi="Times New Roman" w:cs="Times New Roman"/>
                <w:sz w:val="24"/>
                <w:szCs w:val="24"/>
                <w:lang w:eastAsia="ru-RU"/>
              </w:rPr>
            </w:pPr>
            <w:r w:rsidRPr="009120FD">
              <w:rPr>
                <w:rFonts w:ascii="Times New Roman" w:eastAsia="Calibri" w:hAnsi="Times New Roman" w:cs="Times New Roman"/>
                <w:sz w:val="24"/>
                <w:szCs w:val="24"/>
                <w:lang w:eastAsia="ru-RU"/>
              </w:rPr>
              <w:t>-Ведомость объёмов работ (Приложение №1.1. к договору).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составляется в 2 (двух) подлинных экземплярах, по одному для каждой из Сторон.</w:t>
            </w:r>
          </w:p>
          <w:p w14:paraId="433959BE" w14:textId="77777777" w:rsidR="009120FD" w:rsidRPr="009120FD" w:rsidRDefault="009120FD" w:rsidP="009120FD">
            <w:pPr>
              <w:tabs>
                <w:tab w:val="left" w:pos="612"/>
              </w:tabs>
              <w:suppressAutoHyphens/>
              <w:spacing w:after="0" w:line="240" w:lineRule="auto"/>
              <w:ind w:firstLine="432"/>
              <w:jc w:val="both"/>
              <w:rPr>
                <w:rFonts w:ascii="Times New Roman" w:eastAsia="Calibri" w:hAnsi="Times New Roman" w:cs="Times New Roman"/>
                <w:sz w:val="24"/>
                <w:szCs w:val="24"/>
                <w:highlight w:val="yellow"/>
                <w:lang w:eastAsia="ru-RU"/>
              </w:rPr>
            </w:pPr>
          </w:p>
        </w:tc>
      </w:tr>
    </w:tbl>
    <w:p w14:paraId="06606B99" w14:textId="77777777" w:rsidR="000311A0" w:rsidRPr="000311A0" w:rsidRDefault="000311A0" w:rsidP="000311A0">
      <w:pPr>
        <w:spacing w:after="0" w:line="240" w:lineRule="auto"/>
        <w:jc w:val="right"/>
        <w:rPr>
          <w:rFonts w:ascii="Times New Roman" w:eastAsia="Times New Roman" w:hAnsi="Times New Roman" w:cs="Times New Roman"/>
          <w:b/>
          <w:lang w:eastAsia="ru-RU"/>
        </w:rPr>
      </w:pPr>
    </w:p>
    <w:p w14:paraId="50686D68" w14:textId="77777777" w:rsidR="000311A0" w:rsidRDefault="000311A0">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7C9FD2A1" w14:textId="2D4FB070" w:rsidR="009C27CC" w:rsidRPr="0092600D" w:rsidRDefault="000E2110" w:rsidP="0092600D">
      <w:pPr>
        <w:widowControl w:val="0"/>
        <w:tabs>
          <w:tab w:val="left" w:pos="142"/>
          <w:tab w:val="left" w:pos="993"/>
          <w:tab w:val="left" w:pos="4125"/>
        </w:tabs>
        <w:suppressAutoHyphens/>
        <w:autoSpaceDN w:val="0"/>
        <w:spacing w:after="0" w:line="240" w:lineRule="auto"/>
        <w:jc w:val="center"/>
        <w:textAlignment w:val="baseline"/>
        <w:rPr>
          <w:rFonts w:ascii="Times New Roman" w:eastAsia="Andale Sans UI" w:hAnsi="Times New Roman" w:cs="Times New Roman"/>
          <w:b/>
          <w:color w:val="000000"/>
          <w:kern w:val="3"/>
          <w:sz w:val="24"/>
          <w:szCs w:val="24"/>
          <w:lang w:bidi="en-US"/>
        </w:rPr>
      </w:pPr>
      <w:r w:rsidRPr="0092600D">
        <w:rPr>
          <w:rFonts w:ascii="Times New Roman" w:eastAsia="Andale Sans UI" w:hAnsi="Times New Roman" w:cs="Times New Roman"/>
          <w:b/>
          <w:color w:val="000000"/>
          <w:kern w:val="3"/>
          <w:sz w:val="24"/>
          <w:szCs w:val="24"/>
          <w:lang w:bidi="en-US"/>
        </w:rPr>
        <w:lastRenderedPageBreak/>
        <w:t>ИНСТРУКЦИЯ ПО ЗАПОЛНЕНИЮ ЗАЯВКИ</w:t>
      </w:r>
    </w:p>
    <w:p w14:paraId="23FDE41F" w14:textId="5E0BCCA5" w:rsidR="00FA5A1E" w:rsidRPr="0092600D" w:rsidRDefault="00FA5A1E" w:rsidP="00AB21F3">
      <w:pPr>
        <w:tabs>
          <w:tab w:val="left" w:pos="709"/>
          <w:tab w:val="left" w:pos="993"/>
        </w:tabs>
        <w:spacing w:after="0" w:line="240" w:lineRule="auto"/>
        <w:jc w:val="both"/>
        <w:rPr>
          <w:rFonts w:ascii="Times New Roman" w:eastAsia="Times New Roman" w:hAnsi="Times New Roman" w:cs="Times New Roman"/>
          <w:b/>
          <w:sz w:val="24"/>
          <w:szCs w:val="24"/>
          <w:lang w:eastAsia="ar-SA"/>
        </w:rPr>
      </w:pPr>
    </w:p>
    <w:p w14:paraId="60F881BC" w14:textId="28D57D6B" w:rsidR="003A4D6A" w:rsidRPr="001D5307" w:rsidRDefault="00071538" w:rsidP="00071538">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bookmarkStart w:id="35" w:name="_Toc155869567"/>
      <w:bookmarkStart w:id="36" w:name="_Hlk156208336"/>
      <w:r>
        <w:rPr>
          <w:rFonts w:ascii="Times New Roman" w:eastAsia="Times New Roman" w:hAnsi="Times New Roman" w:cs="Times New Roman"/>
          <w:b/>
          <w:sz w:val="24"/>
          <w:szCs w:val="24"/>
          <w:lang w:eastAsia="ar-SA"/>
        </w:rPr>
        <w:t>ПЕРВАЯ ЧАСТЬ ЗАЯВКИ.</w:t>
      </w:r>
    </w:p>
    <w:p w14:paraId="3895F113"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Первая часть заявки должна содержать сведения, указанные в пункте 1 подраздела II.III. раздела II настоящей документации об электронном аукционе, а именно:</w:t>
      </w:r>
    </w:p>
    <w:p w14:paraId="6B4E2F54"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(Предложение участника электронного аукциона в отношении объекта закупки) (приложение № 3 раздела VI. «ПРИЛОЖЕНИЯ» настоящей документации*)</w:t>
      </w:r>
    </w:p>
    <w:p w14:paraId="317AAA05"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 Рекомендуемая форма не является обязательной, участник закупки вправе представить указанную в приложении № 3 раздела VI настоящей документации информацию в любой форме.</w:t>
      </w:r>
    </w:p>
    <w:p w14:paraId="49D94913" w14:textId="77777777" w:rsidR="003A4D6A" w:rsidRPr="00955B0A" w:rsidRDefault="003A4D6A" w:rsidP="00DF4BAA">
      <w:pPr>
        <w:numPr>
          <w:ilvl w:val="0"/>
          <w:numId w:val="36"/>
        </w:numPr>
        <w:tabs>
          <w:tab w:val="left" w:pos="709"/>
          <w:tab w:val="left" w:pos="993"/>
        </w:tabs>
        <w:spacing w:after="0" w:line="240" w:lineRule="auto"/>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2FD52DC7" w14:textId="77777777" w:rsidR="003A4D6A" w:rsidRPr="00955B0A" w:rsidRDefault="003A4D6A" w:rsidP="00DF4BAA">
      <w:pPr>
        <w:numPr>
          <w:ilvl w:val="0"/>
          <w:numId w:val="36"/>
        </w:numPr>
        <w:tabs>
          <w:tab w:val="left" w:pos="709"/>
          <w:tab w:val="left" w:pos="993"/>
        </w:tabs>
        <w:spacing w:after="0" w:line="240" w:lineRule="auto"/>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Предложение в отношении предмета закупки, подаваемое в первой части заявки, не должно содержать сведений об участнике и (или) о ценовом предложении.</w:t>
      </w:r>
    </w:p>
    <w:p w14:paraId="2049F6E6" w14:textId="77777777" w:rsidR="003A4D6A" w:rsidRPr="00955B0A" w:rsidRDefault="003A4D6A" w:rsidP="00DF4BAA">
      <w:pPr>
        <w:numPr>
          <w:ilvl w:val="0"/>
          <w:numId w:val="36"/>
        </w:numPr>
        <w:tabs>
          <w:tab w:val="left" w:pos="709"/>
          <w:tab w:val="left" w:pos="993"/>
        </w:tabs>
        <w:spacing w:after="0" w:line="240" w:lineRule="auto"/>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 xml:space="preserve">Ошибки, опечатки, </w:t>
      </w:r>
      <w:proofErr w:type="gramStart"/>
      <w:r w:rsidRPr="00955B0A">
        <w:rPr>
          <w:rFonts w:ascii="Times New Roman" w:eastAsia="Times New Roman" w:hAnsi="Times New Roman" w:cs="Times New Roman"/>
          <w:sz w:val="24"/>
          <w:szCs w:val="24"/>
          <w:lang w:eastAsia="ar-SA"/>
        </w:rPr>
        <w:t>неточности</w:t>
      </w:r>
      <w:proofErr w:type="gramEnd"/>
      <w:r w:rsidRPr="00955B0A">
        <w:rPr>
          <w:rFonts w:ascii="Times New Roman" w:eastAsia="Times New Roman" w:hAnsi="Times New Roman" w:cs="Times New Roman"/>
          <w:sz w:val="24"/>
          <w:szCs w:val="24"/>
          <w:lang w:eastAsia="ar-SA"/>
        </w:rPr>
        <w:t xml:space="preserve">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w:t>
      </w:r>
    </w:p>
    <w:p w14:paraId="50919398"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p>
    <w:p w14:paraId="7BD81757"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b/>
          <w:sz w:val="24"/>
          <w:szCs w:val="24"/>
          <w:lang w:eastAsia="ar-SA"/>
        </w:rPr>
      </w:pPr>
      <w:r w:rsidRPr="00955B0A">
        <w:rPr>
          <w:rFonts w:ascii="Times New Roman" w:eastAsia="Times New Roman" w:hAnsi="Times New Roman" w:cs="Times New Roman"/>
          <w:b/>
          <w:sz w:val="24"/>
          <w:szCs w:val="24"/>
          <w:lang w:eastAsia="ar-SA"/>
        </w:rPr>
        <w:t>ВТОРАЯ ЧАСТЬ ЗАЯВКИ.</w:t>
      </w:r>
    </w:p>
    <w:p w14:paraId="2C045EBD"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1.Вторая часть заявки должна содержать документы, указанные в пункте 2 раздела II.III. Требования к содержанию и составу заявки на участие в аукционе в электронной форме аукционной документации.</w:t>
      </w:r>
    </w:p>
    <w:p w14:paraId="3EB3557F"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Все указанные документы прилагаются Участником к Заявке.</w:t>
      </w:r>
    </w:p>
    <w:p w14:paraId="00E3C501"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 xml:space="preserve">В случае неполного представления документов, перечисленных пункте 2 раздела II.III. Требования к содержанию и составу заявки на участие в аукционе в электронной форме аукционной документации, Закупочная комиссия отклоняет заявку, поданную на участие в закупке. </w:t>
      </w:r>
    </w:p>
    <w:p w14:paraId="3D095F00"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Файлы, входящие в состав электронной версии заявки должны иметь расширение: для текстовых редакторов -*.</w:t>
      </w:r>
      <w:proofErr w:type="spellStart"/>
      <w:r w:rsidRPr="00955B0A">
        <w:rPr>
          <w:rFonts w:ascii="Times New Roman" w:eastAsia="Times New Roman" w:hAnsi="Times New Roman" w:cs="Times New Roman"/>
          <w:sz w:val="24"/>
          <w:szCs w:val="24"/>
          <w:lang w:eastAsia="ar-SA"/>
        </w:rPr>
        <w:t>doc</w:t>
      </w:r>
      <w:proofErr w:type="spellEnd"/>
      <w:r w:rsidRPr="00955B0A">
        <w:rPr>
          <w:rFonts w:ascii="Times New Roman" w:eastAsia="Times New Roman" w:hAnsi="Times New Roman" w:cs="Times New Roman"/>
          <w:sz w:val="24"/>
          <w:szCs w:val="24"/>
          <w:lang w:eastAsia="ar-SA"/>
        </w:rPr>
        <w:t xml:space="preserve">, </w:t>
      </w:r>
      <w:proofErr w:type="spellStart"/>
      <w:r w:rsidRPr="00955B0A">
        <w:rPr>
          <w:rFonts w:ascii="Times New Roman" w:eastAsia="Times New Roman" w:hAnsi="Times New Roman" w:cs="Times New Roman"/>
          <w:sz w:val="24"/>
          <w:szCs w:val="24"/>
          <w:lang w:eastAsia="ar-SA"/>
        </w:rPr>
        <w:t>docx</w:t>
      </w:r>
      <w:proofErr w:type="spellEnd"/>
      <w:r w:rsidRPr="00955B0A">
        <w:rPr>
          <w:rFonts w:ascii="Times New Roman" w:eastAsia="Times New Roman" w:hAnsi="Times New Roman" w:cs="Times New Roman"/>
          <w:sz w:val="24"/>
          <w:szCs w:val="24"/>
          <w:lang w:eastAsia="ar-SA"/>
        </w:rPr>
        <w:t xml:space="preserve">, </w:t>
      </w:r>
      <w:proofErr w:type="spellStart"/>
      <w:r w:rsidRPr="00955B0A">
        <w:rPr>
          <w:rFonts w:ascii="Times New Roman" w:eastAsia="Times New Roman" w:hAnsi="Times New Roman" w:cs="Times New Roman"/>
          <w:sz w:val="24"/>
          <w:szCs w:val="24"/>
          <w:lang w:eastAsia="ar-SA"/>
        </w:rPr>
        <w:t>odt</w:t>
      </w:r>
      <w:proofErr w:type="spellEnd"/>
      <w:r w:rsidRPr="00955B0A">
        <w:rPr>
          <w:rFonts w:ascii="Times New Roman" w:eastAsia="Times New Roman" w:hAnsi="Times New Roman" w:cs="Times New Roman"/>
          <w:sz w:val="24"/>
          <w:szCs w:val="24"/>
          <w:lang w:eastAsia="ar-SA"/>
        </w:rPr>
        <w:t xml:space="preserve">, </w:t>
      </w:r>
      <w:proofErr w:type="spellStart"/>
      <w:r w:rsidRPr="00955B0A">
        <w:rPr>
          <w:rFonts w:ascii="Times New Roman" w:eastAsia="Times New Roman" w:hAnsi="Times New Roman" w:cs="Times New Roman"/>
          <w:sz w:val="24"/>
          <w:szCs w:val="24"/>
          <w:lang w:eastAsia="ar-SA"/>
        </w:rPr>
        <w:t>rtf</w:t>
      </w:r>
      <w:proofErr w:type="spellEnd"/>
      <w:r w:rsidRPr="00955B0A">
        <w:rPr>
          <w:rFonts w:ascii="Times New Roman" w:eastAsia="Times New Roman" w:hAnsi="Times New Roman" w:cs="Times New Roman"/>
          <w:sz w:val="24"/>
          <w:szCs w:val="24"/>
          <w:lang w:eastAsia="ar-SA"/>
        </w:rPr>
        <w:t>, для табличных редакторов - *.</w:t>
      </w:r>
      <w:proofErr w:type="spellStart"/>
      <w:r w:rsidRPr="00955B0A">
        <w:rPr>
          <w:rFonts w:ascii="Times New Roman" w:eastAsia="Times New Roman" w:hAnsi="Times New Roman" w:cs="Times New Roman"/>
          <w:sz w:val="24"/>
          <w:szCs w:val="24"/>
          <w:lang w:eastAsia="ar-SA"/>
        </w:rPr>
        <w:t>xls</w:t>
      </w:r>
      <w:proofErr w:type="spellEnd"/>
      <w:r w:rsidRPr="00955B0A">
        <w:rPr>
          <w:rFonts w:ascii="Times New Roman" w:eastAsia="Times New Roman" w:hAnsi="Times New Roman" w:cs="Times New Roman"/>
          <w:sz w:val="24"/>
          <w:szCs w:val="24"/>
          <w:lang w:eastAsia="ar-SA"/>
        </w:rPr>
        <w:t xml:space="preserve">, </w:t>
      </w:r>
      <w:proofErr w:type="spellStart"/>
      <w:r w:rsidRPr="00955B0A">
        <w:rPr>
          <w:rFonts w:ascii="Times New Roman" w:eastAsia="Times New Roman" w:hAnsi="Times New Roman" w:cs="Times New Roman"/>
          <w:sz w:val="24"/>
          <w:szCs w:val="24"/>
          <w:lang w:eastAsia="ar-SA"/>
        </w:rPr>
        <w:t>xlsx</w:t>
      </w:r>
      <w:proofErr w:type="spellEnd"/>
      <w:r w:rsidRPr="00955B0A">
        <w:rPr>
          <w:rFonts w:ascii="Times New Roman" w:eastAsia="Times New Roman" w:hAnsi="Times New Roman" w:cs="Times New Roman"/>
          <w:sz w:val="24"/>
          <w:szCs w:val="24"/>
          <w:lang w:eastAsia="ar-SA"/>
        </w:rPr>
        <w:t xml:space="preserve">, </w:t>
      </w:r>
      <w:proofErr w:type="spellStart"/>
      <w:r w:rsidRPr="00955B0A">
        <w:rPr>
          <w:rFonts w:ascii="Times New Roman" w:eastAsia="Times New Roman" w:hAnsi="Times New Roman" w:cs="Times New Roman"/>
          <w:sz w:val="24"/>
          <w:szCs w:val="24"/>
          <w:lang w:eastAsia="ar-SA"/>
        </w:rPr>
        <w:t>ods</w:t>
      </w:r>
      <w:proofErr w:type="spellEnd"/>
      <w:r w:rsidRPr="00955B0A">
        <w:rPr>
          <w:rFonts w:ascii="Times New Roman" w:eastAsia="Times New Roman" w:hAnsi="Times New Roman" w:cs="Times New Roman"/>
          <w:sz w:val="24"/>
          <w:szCs w:val="24"/>
          <w:lang w:eastAsia="ar-SA"/>
        </w:rPr>
        <w:t>, для редактора просмотра векторной графики, текста и растровой графики - *.</w:t>
      </w:r>
      <w:proofErr w:type="spellStart"/>
      <w:r w:rsidRPr="00955B0A">
        <w:rPr>
          <w:rFonts w:ascii="Times New Roman" w:eastAsia="Times New Roman" w:hAnsi="Times New Roman" w:cs="Times New Roman"/>
          <w:sz w:val="24"/>
          <w:szCs w:val="24"/>
          <w:lang w:eastAsia="ar-SA"/>
        </w:rPr>
        <w:t>pdf</w:t>
      </w:r>
      <w:proofErr w:type="spellEnd"/>
      <w:r w:rsidRPr="00955B0A">
        <w:rPr>
          <w:rFonts w:ascii="Times New Roman" w:eastAsia="Times New Roman" w:hAnsi="Times New Roman" w:cs="Times New Roman"/>
          <w:sz w:val="24"/>
          <w:szCs w:val="24"/>
          <w:lang w:eastAsia="ar-SA"/>
        </w:rPr>
        <w:t xml:space="preserve">, для графических редакторов - *.JPEG; расширение: </w:t>
      </w:r>
      <w:proofErr w:type="spellStart"/>
      <w:r w:rsidRPr="00955B0A">
        <w:rPr>
          <w:rFonts w:ascii="Times New Roman" w:eastAsia="Times New Roman" w:hAnsi="Times New Roman" w:cs="Times New Roman"/>
          <w:sz w:val="24"/>
          <w:szCs w:val="24"/>
          <w:lang w:eastAsia="ar-SA"/>
        </w:rPr>
        <w:t>zip</w:t>
      </w:r>
      <w:proofErr w:type="spellEnd"/>
      <w:r w:rsidRPr="00955B0A">
        <w:rPr>
          <w:rFonts w:ascii="Times New Roman" w:eastAsia="Times New Roman" w:hAnsi="Times New Roman" w:cs="Times New Roman"/>
          <w:sz w:val="24"/>
          <w:szCs w:val="24"/>
          <w:lang w:eastAsia="ar-SA"/>
        </w:rPr>
        <w:t xml:space="preserve"> или </w:t>
      </w:r>
      <w:proofErr w:type="spellStart"/>
      <w:r w:rsidRPr="00955B0A">
        <w:rPr>
          <w:rFonts w:ascii="Times New Roman" w:eastAsia="Times New Roman" w:hAnsi="Times New Roman" w:cs="Times New Roman"/>
          <w:sz w:val="24"/>
          <w:szCs w:val="24"/>
          <w:lang w:eastAsia="ar-SA"/>
        </w:rPr>
        <w:t>rar</w:t>
      </w:r>
      <w:proofErr w:type="spellEnd"/>
      <w:r w:rsidRPr="00955B0A">
        <w:rPr>
          <w:rFonts w:ascii="Times New Roman" w:eastAsia="Times New Roman" w:hAnsi="Times New Roman" w:cs="Times New Roman"/>
          <w:sz w:val="24"/>
          <w:szCs w:val="24"/>
          <w:lang w:eastAsia="ar-SA"/>
        </w:rPr>
        <w:t>, при этом размещение на ЭП архивов, разделенных на несколько частей открытие каждой из которых по отдельности невозможно, не допускается. Все файлы заявки, размещенные участником закупки на ЭП,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Участник закупки должен убедиться, что все файлы, подаваемые им в составе заявки, доступны для прочтения формата. В случае невозможности открытия файла/файлов Заявки Участника после открытия доступа к Заявке, Комиссия не учитывает документы, размещенные в таких файлах.</w:t>
      </w:r>
    </w:p>
    <w:p w14:paraId="2B8E6037"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Все документы заявки и приложения к ней должны иметь четко читаемый текст. В случае невозможности прочтения текста копий документов, предоставляемых участником в составе заявки, Заказчиком учитываться не будут. Подчистки и исправления не допускаются, за исключением исправлений, скрепленных печатью при наличии печати и заверенных подписью уполномоченного лица.</w:t>
      </w:r>
    </w:p>
    <w:p w14:paraId="100DDB6D"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Участники закупки должны самостоятельно отслеживать изменения, вносимые в извещения и/или в аукционную документацию. Заказчик не несёт ответственности за несвоевременное получение участником закупки информации в ЕИС и ЭП.</w:t>
      </w:r>
    </w:p>
    <w:p w14:paraId="7EA795F9" w14:textId="77777777" w:rsidR="003A4D6A" w:rsidRPr="00955B0A" w:rsidRDefault="003A4D6A" w:rsidP="003A4D6A">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lastRenderedPageBreak/>
        <w:t>Сведения (сроки поставки/ выполнения работ/оказания услуг, технические характеристики и иная информация), указанные в различных документах (формах, полях) заявки Участника, не должны носить противоречивый характер. В противном случае заявка, содержащая такие сведения, будет отклонена.</w:t>
      </w:r>
    </w:p>
    <w:p w14:paraId="482A6601" w14:textId="3A985A99" w:rsidR="003A4D6A" w:rsidRPr="00955B0A" w:rsidRDefault="003A4D6A" w:rsidP="00071538">
      <w:pPr>
        <w:tabs>
          <w:tab w:val="left" w:pos="709"/>
          <w:tab w:val="left" w:pos="993"/>
        </w:tabs>
        <w:spacing w:after="0" w:line="240" w:lineRule="auto"/>
        <w:ind w:firstLine="567"/>
        <w:jc w:val="both"/>
        <w:rPr>
          <w:rFonts w:ascii="Times New Roman" w:eastAsia="Times New Roman" w:hAnsi="Times New Roman" w:cs="Times New Roman"/>
          <w:sz w:val="24"/>
          <w:szCs w:val="24"/>
          <w:lang w:eastAsia="ar-SA"/>
        </w:rPr>
      </w:pPr>
      <w:r w:rsidRPr="00955B0A">
        <w:rPr>
          <w:rFonts w:ascii="Times New Roman" w:eastAsia="Times New Roman" w:hAnsi="Times New Roman" w:cs="Times New Roman"/>
          <w:sz w:val="24"/>
          <w:szCs w:val="24"/>
          <w:lang w:eastAsia="ar-SA"/>
        </w:rPr>
        <w:t>В случае наличия в заявке участника предложения о цене договора, превышающей начальную (максимальную) цену договора, начальную (максимальную) цену единицы товара,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извещением о закупки</w:t>
      </w:r>
      <w:r w:rsidR="00071538">
        <w:rPr>
          <w:rFonts w:ascii="Times New Roman" w:eastAsia="Times New Roman" w:hAnsi="Times New Roman" w:cs="Times New Roman"/>
          <w:sz w:val="24"/>
          <w:szCs w:val="24"/>
          <w:lang w:eastAsia="ar-SA"/>
        </w:rPr>
        <w:t>, такая заявка будет отклонена.</w:t>
      </w:r>
    </w:p>
    <w:p w14:paraId="1D98061D"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2.При заполнении второй части заявки участнику закупки следует руководствоваться следующим:</w:t>
      </w:r>
    </w:p>
    <w:p w14:paraId="6C2F4087"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 xml:space="preserve">2.1. Участник закупки в заявке на участие в закупке (в соответствующей части заявки на участие в закупке, содержащей предложение о поставке товара) указывает (декларирует) наименование страны происхождения поставляемых товаров. </w:t>
      </w:r>
    </w:p>
    <w:p w14:paraId="6BCB6B82"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AB21F3">
        <w:rPr>
          <w:rFonts w:ascii="Times New Roman" w:eastAsia="Times New Roman" w:hAnsi="Times New Roman" w:cs="Times New Roman"/>
          <w:sz w:val="24"/>
          <w:szCs w:val="24"/>
          <w:lang w:eastAsia="ar-SA"/>
        </w:rPr>
        <w:t>в закупке</w:t>
      </w:r>
      <w:proofErr w:type="gramEnd"/>
      <w:r w:rsidRPr="00AB21F3">
        <w:rPr>
          <w:rFonts w:ascii="Times New Roman" w:eastAsia="Times New Roman" w:hAnsi="Times New Roman" w:cs="Times New Roman"/>
          <w:sz w:val="24"/>
          <w:szCs w:val="24"/>
          <w:lang w:eastAsia="ar-SA"/>
        </w:rPr>
        <w:t xml:space="preserve"> и такая заявка рассматривается как содержащая предложение о поставке иностранных товаров.</w:t>
      </w:r>
    </w:p>
    <w:p w14:paraId="75E84CCA"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Указание страны происхождения поставляемого товара участником закупки осуществляется на основании сведений, содержащихся в заявке на участие в закупке, представленной участником закупки.</w:t>
      </w:r>
    </w:p>
    <w:p w14:paraId="6BD6D73E"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2.2.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2C0C5B16"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 xml:space="preserve">2.3. Заказчиком в настоящей документации указаны сведения о начальной (максимальной) цене единицы каждого товара, работы, услуги, являющихся предметом закупки. </w:t>
      </w:r>
    </w:p>
    <w:p w14:paraId="710F34AE"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пунктом 1.4.4. настоящего пункта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1.3.3.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договора;</w:t>
      </w:r>
    </w:p>
    <w:p w14:paraId="6F64E14F" w14:textId="77777777" w:rsidR="003A4D6A" w:rsidRPr="00AB21F3" w:rsidRDefault="003A4D6A" w:rsidP="003A4D6A">
      <w:pPr>
        <w:tabs>
          <w:tab w:val="left" w:pos="709"/>
        </w:tabs>
        <w:spacing w:after="0" w:line="240" w:lineRule="auto"/>
        <w:ind w:firstLine="567"/>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2.5.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C247556" w14:textId="77777777" w:rsidR="003A4D6A" w:rsidRPr="00AB21F3" w:rsidRDefault="003A4D6A" w:rsidP="003A4D6A">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 xml:space="preserve">3. Участник закупки изучает все инструкции, формы, условия, технические условия и другую информацию, содержащуюся в извещении и/или документации о закупке, а также разъяснения извещения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 </w:t>
      </w:r>
    </w:p>
    <w:p w14:paraId="6DB60B6D" w14:textId="77777777" w:rsidR="003A4D6A" w:rsidRPr="00AB21F3" w:rsidRDefault="003A4D6A" w:rsidP="003A4D6A">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 xml:space="preserve">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документации, такие заявки не допускаются к дальнейшему участию в закупке. </w:t>
      </w:r>
    </w:p>
    <w:p w14:paraId="7BE154B9" w14:textId="77777777" w:rsidR="003A4D6A" w:rsidRPr="00AB21F3" w:rsidRDefault="003A4D6A" w:rsidP="003A4D6A">
      <w:pPr>
        <w:tabs>
          <w:tab w:val="left" w:pos="567"/>
        </w:tabs>
        <w:spacing w:after="0" w:line="240" w:lineRule="auto"/>
        <w:ind w:right="34" w:firstLine="709"/>
        <w:jc w:val="both"/>
        <w:rPr>
          <w:rFonts w:ascii="Times New Roman" w:eastAsia="Times New Roman" w:hAnsi="Times New Roman" w:cs="Times New Roman"/>
          <w:sz w:val="24"/>
          <w:szCs w:val="24"/>
          <w:lang w:eastAsia="ar-SA"/>
        </w:rPr>
      </w:pPr>
      <w:r w:rsidRPr="00AB21F3">
        <w:rPr>
          <w:rFonts w:ascii="Times New Roman" w:eastAsia="Times New Roman" w:hAnsi="Times New Roman" w:cs="Times New Roman"/>
          <w:sz w:val="24"/>
          <w:szCs w:val="24"/>
          <w:lang w:eastAsia="ar-SA"/>
        </w:rPr>
        <w:t xml:space="preserve">Предоставление заведомо ложных сведений, намеренного искажения информации или документов о поставляемом товаре, выполняемой работы, оказываемой услуги, или неполное представление информации, запрашиваемой в документации о закупке, или же подача заявки, не отвечающей требованиям документации о закупке является основанием для признания заявки не </w:t>
      </w:r>
      <w:r w:rsidRPr="00AB21F3">
        <w:rPr>
          <w:rFonts w:ascii="Times New Roman" w:eastAsia="Times New Roman" w:hAnsi="Times New Roman" w:cs="Times New Roman"/>
          <w:sz w:val="24"/>
          <w:szCs w:val="24"/>
          <w:lang w:eastAsia="ar-SA"/>
        </w:rPr>
        <w:lastRenderedPageBreak/>
        <w:t>соответствующей требованиям документации о закупке и отклонения участника от участия в закупке.</w:t>
      </w:r>
    </w:p>
    <w:p w14:paraId="38FA6A76" w14:textId="6A7C50ED" w:rsidR="007D1417" w:rsidRPr="0092600D" w:rsidRDefault="007D1417" w:rsidP="0092600D">
      <w:pPr>
        <w:tabs>
          <w:tab w:val="left" w:pos="993"/>
        </w:tabs>
        <w:spacing w:after="0" w:line="240" w:lineRule="auto"/>
        <w:rPr>
          <w:rFonts w:ascii="Times New Roman" w:eastAsia="Times New Roman" w:hAnsi="Times New Roman" w:cs="Times New Roman"/>
          <w:sz w:val="24"/>
          <w:szCs w:val="24"/>
          <w:lang w:eastAsia="ar-SA"/>
        </w:rPr>
        <w:sectPr w:rsidR="007D1417" w:rsidRPr="0092600D" w:rsidSect="009B083B">
          <w:type w:val="nextColumn"/>
          <w:pgSz w:w="11906" w:h="16838"/>
          <w:pgMar w:top="1134" w:right="851" w:bottom="1134" w:left="1134" w:header="0" w:footer="0" w:gutter="0"/>
          <w:cols w:space="720"/>
          <w:formProt w:val="0"/>
          <w:titlePg/>
          <w:docGrid w:linePitch="360" w:charSpace="32768"/>
        </w:sectPr>
      </w:pPr>
    </w:p>
    <w:p w14:paraId="0496E84B" w14:textId="77777777" w:rsidR="00C54757" w:rsidRDefault="00675DE6" w:rsidP="001541A0">
      <w:pPr>
        <w:tabs>
          <w:tab w:val="left" w:pos="993"/>
        </w:tabs>
        <w:suppressAutoHyphens/>
        <w:spacing w:after="0" w:line="240" w:lineRule="auto"/>
        <w:jc w:val="center"/>
        <w:outlineLvl w:val="0"/>
        <w:rPr>
          <w:rFonts w:ascii="Times New Roman" w:eastAsia="Times New Roman" w:hAnsi="Times New Roman" w:cs="Times New Roman"/>
          <w:bCs/>
          <w:spacing w:val="-2"/>
          <w:sz w:val="24"/>
          <w:szCs w:val="24"/>
          <w:lang w:eastAsia="ru-RU"/>
        </w:rPr>
      </w:pPr>
      <w:r w:rsidRPr="0092600D">
        <w:rPr>
          <w:rFonts w:ascii="Times New Roman" w:eastAsia="Times New Roman" w:hAnsi="Times New Roman" w:cs="Times New Roman"/>
          <w:b/>
          <w:sz w:val="24"/>
          <w:szCs w:val="24"/>
          <w:lang w:val="en-US" w:eastAsia="ar-SA"/>
        </w:rPr>
        <w:lastRenderedPageBreak/>
        <w:t>V</w:t>
      </w:r>
      <w:r w:rsidRPr="0092600D">
        <w:rPr>
          <w:rFonts w:ascii="Times New Roman" w:eastAsia="Times New Roman" w:hAnsi="Times New Roman" w:cs="Times New Roman"/>
          <w:b/>
          <w:sz w:val="24"/>
          <w:szCs w:val="24"/>
          <w:lang w:eastAsia="ar-SA"/>
        </w:rPr>
        <w:t xml:space="preserve">. </w:t>
      </w:r>
      <w:r w:rsidRPr="002628CC">
        <w:rPr>
          <w:rFonts w:ascii="Times New Roman" w:eastAsia="Times New Roman" w:hAnsi="Times New Roman" w:cs="Times New Roman"/>
          <w:b/>
          <w:sz w:val="24"/>
          <w:szCs w:val="24"/>
          <w:lang w:eastAsia="ar-SA"/>
        </w:rPr>
        <w:t xml:space="preserve">ПРОЕКТ </w:t>
      </w:r>
      <w:r w:rsidR="00E071A3" w:rsidRPr="002628CC">
        <w:rPr>
          <w:rFonts w:ascii="Times New Roman" w:eastAsia="Times New Roman" w:hAnsi="Times New Roman" w:cs="Times New Roman"/>
          <w:b/>
          <w:sz w:val="24"/>
          <w:szCs w:val="24"/>
          <w:lang w:eastAsia="ar-SA"/>
        </w:rPr>
        <w:t>ДОГОВОРА</w:t>
      </w:r>
      <w:bookmarkStart w:id="37" w:name="_Toc363543609"/>
      <w:bookmarkStart w:id="38" w:name="_Toc363544523"/>
      <w:bookmarkStart w:id="39" w:name="_Toc363547575"/>
      <w:bookmarkStart w:id="40" w:name="_Toc375898346"/>
      <w:bookmarkEnd w:id="35"/>
      <w:bookmarkEnd w:id="36"/>
      <w:r w:rsidR="009B083B" w:rsidRPr="009B083B">
        <w:rPr>
          <w:rFonts w:ascii="Times New Roman" w:eastAsia="Times New Roman" w:hAnsi="Times New Roman" w:cs="Times New Roman"/>
          <w:bCs/>
          <w:spacing w:val="-2"/>
          <w:sz w:val="24"/>
          <w:szCs w:val="24"/>
          <w:lang w:eastAsia="ru-RU"/>
        </w:rPr>
        <w:t xml:space="preserve">   </w:t>
      </w:r>
    </w:p>
    <w:p w14:paraId="06ABE885" w14:textId="1FB9EFB3" w:rsidR="009120FD" w:rsidRPr="009120FD" w:rsidRDefault="009B083B" w:rsidP="00755465">
      <w:pPr>
        <w:tabs>
          <w:tab w:val="left" w:pos="993"/>
        </w:tabs>
        <w:suppressAutoHyphens/>
        <w:spacing w:after="0" w:line="240" w:lineRule="auto"/>
        <w:jc w:val="center"/>
        <w:outlineLvl w:val="0"/>
        <w:rPr>
          <w:rFonts w:ascii="Times New Roman" w:eastAsia="Times New Roman" w:hAnsi="Times New Roman" w:cs="Times New Roman"/>
          <w:b/>
          <w:sz w:val="24"/>
          <w:szCs w:val="24"/>
          <w:lang w:eastAsia="ar-SA"/>
        </w:rPr>
      </w:pPr>
      <w:r w:rsidRPr="009B083B">
        <w:rPr>
          <w:rFonts w:ascii="Times New Roman" w:eastAsia="Times New Roman" w:hAnsi="Times New Roman" w:cs="Times New Roman"/>
          <w:bCs/>
          <w:spacing w:val="-2"/>
          <w:sz w:val="24"/>
          <w:szCs w:val="24"/>
          <w:lang w:eastAsia="ru-RU"/>
        </w:rPr>
        <w:t xml:space="preserve">                                                                                                                                                                     </w:t>
      </w:r>
      <w:r w:rsidR="009120FD" w:rsidRPr="009120FD">
        <w:rPr>
          <w:rFonts w:ascii="Times New Roman" w:eastAsia="Times New Roman" w:hAnsi="Times New Roman" w:cs="Times New Roman"/>
          <w:b/>
          <w:sz w:val="28"/>
          <w:szCs w:val="28"/>
          <w:lang w:eastAsia="ar-SA"/>
        </w:rPr>
        <w:t xml:space="preserve">     </w:t>
      </w:r>
      <w:r w:rsidR="009120FD" w:rsidRPr="009120FD">
        <w:rPr>
          <w:rFonts w:ascii="Times New Roman" w:eastAsia="Times New Roman" w:hAnsi="Times New Roman" w:cs="Times New Roman"/>
          <w:b/>
          <w:sz w:val="24"/>
          <w:szCs w:val="24"/>
          <w:lang w:eastAsia="ar-SA"/>
        </w:rPr>
        <w:t xml:space="preserve"> </w:t>
      </w:r>
    </w:p>
    <w:p w14:paraId="0C03F45C" w14:textId="77777777" w:rsidR="009120FD" w:rsidRPr="009120FD" w:rsidRDefault="009120FD" w:rsidP="009120FD">
      <w:pPr>
        <w:keepLines/>
        <w:tabs>
          <w:tab w:val="left" w:pos="360"/>
          <w:tab w:val="left" w:pos="1843"/>
        </w:tabs>
        <w:suppressAutoHyphens/>
        <w:spacing w:after="0" w:line="240" w:lineRule="auto"/>
        <w:ind w:right="-1"/>
        <w:jc w:val="center"/>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 xml:space="preserve">        Договор № _____________</w:t>
      </w:r>
    </w:p>
    <w:p w14:paraId="0EC23030" w14:textId="77777777" w:rsidR="009120FD" w:rsidRPr="009120FD" w:rsidRDefault="009120FD" w:rsidP="009120FD">
      <w:pPr>
        <w:tabs>
          <w:tab w:val="left" w:pos="7088"/>
        </w:tabs>
        <w:suppressAutoHyphens/>
        <w:spacing w:after="0" w:line="240" w:lineRule="auto"/>
        <w:jc w:val="both"/>
        <w:rPr>
          <w:rFonts w:ascii="Times New Roman" w:eastAsia="Times New Roman" w:hAnsi="Times New Roman" w:cs="Times New Roman"/>
          <w:b/>
          <w:bCs/>
          <w:sz w:val="24"/>
          <w:szCs w:val="24"/>
          <w:lang w:eastAsia="ar-SA"/>
        </w:rPr>
      </w:pPr>
      <w:r w:rsidRPr="009120FD">
        <w:rPr>
          <w:rFonts w:ascii="Times New Roman" w:eastAsia="Times New Roman" w:hAnsi="Times New Roman" w:cs="Times New Roman"/>
          <w:b/>
          <w:bCs/>
          <w:sz w:val="24"/>
          <w:szCs w:val="24"/>
          <w:lang w:eastAsia="ar-SA"/>
        </w:rPr>
        <w:t xml:space="preserve">                    «Выполнение текущего ремонта по усилению здания котельной ГУП РК «</w:t>
      </w:r>
      <w:proofErr w:type="spellStart"/>
      <w:r w:rsidRPr="009120FD">
        <w:rPr>
          <w:rFonts w:ascii="Times New Roman" w:eastAsia="Times New Roman" w:hAnsi="Times New Roman" w:cs="Times New Roman"/>
          <w:b/>
          <w:bCs/>
          <w:sz w:val="24"/>
          <w:szCs w:val="24"/>
          <w:lang w:eastAsia="ar-SA"/>
        </w:rPr>
        <w:t>Крымтеплокоммунэнерго</w:t>
      </w:r>
      <w:proofErr w:type="spellEnd"/>
      <w:r w:rsidRPr="009120FD">
        <w:rPr>
          <w:rFonts w:ascii="Times New Roman" w:eastAsia="Times New Roman" w:hAnsi="Times New Roman" w:cs="Times New Roman"/>
          <w:b/>
          <w:bCs/>
          <w:sz w:val="24"/>
          <w:szCs w:val="24"/>
          <w:lang w:eastAsia="ar-SA"/>
        </w:rPr>
        <w:t>», расположенной по адресу: Республика Крым, г. Симферополь, ул.Беспалова,27А».</w:t>
      </w:r>
    </w:p>
    <w:p w14:paraId="4ABF4ED8" w14:textId="77777777" w:rsidR="009120FD" w:rsidRPr="009120FD" w:rsidRDefault="009120FD" w:rsidP="009120FD">
      <w:pPr>
        <w:tabs>
          <w:tab w:val="left" w:pos="7088"/>
        </w:tabs>
        <w:suppressAutoHyphens/>
        <w:spacing w:after="0" w:line="240" w:lineRule="auto"/>
        <w:jc w:val="both"/>
        <w:rPr>
          <w:rFonts w:ascii="Times New Roman" w:eastAsia="Times New Roman" w:hAnsi="Times New Roman" w:cs="Times New Roman"/>
          <w:sz w:val="24"/>
          <w:szCs w:val="24"/>
          <w:lang w:eastAsia="ar-SA"/>
        </w:rPr>
      </w:pPr>
    </w:p>
    <w:p w14:paraId="28409128" w14:textId="7BC50FAA" w:rsidR="009120FD" w:rsidRPr="009120FD" w:rsidRDefault="009120FD" w:rsidP="009120FD">
      <w:pPr>
        <w:tabs>
          <w:tab w:val="left" w:pos="7088"/>
        </w:tabs>
        <w:suppressAutoHyphens/>
        <w:spacing w:after="0" w:line="240" w:lineRule="auto"/>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г. Симферополь                                                                                          </w:t>
      </w:r>
      <w:r w:rsidR="00755465" w:rsidRPr="00755465">
        <w:rPr>
          <w:rFonts w:ascii="Times New Roman" w:eastAsia="Times New Roman" w:hAnsi="Times New Roman" w:cs="Times New Roman"/>
          <w:sz w:val="24"/>
          <w:szCs w:val="24"/>
          <w:lang w:eastAsia="ar-SA"/>
        </w:rPr>
        <w:t xml:space="preserve">       </w:t>
      </w:r>
      <w:proofErr w:type="gramStart"/>
      <w:r w:rsidR="00755465" w:rsidRPr="00755465">
        <w:rPr>
          <w:rFonts w:ascii="Times New Roman" w:eastAsia="Times New Roman" w:hAnsi="Times New Roman" w:cs="Times New Roman"/>
          <w:sz w:val="24"/>
          <w:szCs w:val="24"/>
          <w:lang w:eastAsia="ar-SA"/>
        </w:rPr>
        <w:t xml:space="preserve"> </w:t>
      </w:r>
      <w:r w:rsidRPr="009120FD">
        <w:rPr>
          <w:rFonts w:ascii="Times New Roman" w:eastAsia="Times New Roman" w:hAnsi="Times New Roman" w:cs="Times New Roman"/>
          <w:sz w:val="24"/>
          <w:szCs w:val="24"/>
          <w:lang w:eastAsia="ar-SA"/>
        </w:rPr>
        <w:t xml:space="preserve">  «</w:t>
      </w:r>
      <w:proofErr w:type="gramEnd"/>
      <w:r w:rsidRPr="009120FD">
        <w:rPr>
          <w:rFonts w:ascii="Times New Roman" w:eastAsia="Times New Roman" w:hAnsi="Times New Roman" w:cs="Times New Roman"/>
          <w:sz w:val="24"/>
          <w:szCs w:val="24"/>
          <w:u w:val="single"/>
          <w:lang w:eastAsia="ar-SA"/>
        </w:rPr>
        <w:t xml:space="preserve">     »</w:t>
      </w:r>
      <w:r w:rsidRPr="009120FD">
        <w:rPr>
          <w:rFonts w:ascii="Times New Roman" w:eastAsia="Times New Roman" w:hAnsi="Times New Roman" w:cs="Times New Roman"/>
          <w:sz w:val="24"/>
          <w:szCs w:val="24"/>
          <w:lang w:eastAsia="ar-SA"/>
        </w:rPr>
        <w:t xml:space="preserve"> _________ 2025 г.</w:t>
      </w:r>
    </w:p>
    <w:p w14:paraId="500D7975"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12"/>
          <w:szCs w:val="12"/>
          <w:lang w:eastAsia="ar-SA"/>
        </w:rPr>
      </w:pPr>
    </w:p>
    <w:p w14:paraId="2FF953BF" w14:textId="77777777" w:rsidR="009120FD" w:rsidRPr="009120FD" w:rsidRDefault="009120FD" w:rsidP="009120FD">
      <w:pPr>
        <w:widowControl w:val="0"/>
        <w:shd w:val="clear" w:color="auto" w:fill="FFFFFF"/>
        <w:tabs>
          <w:tab w:val="left" w:pos="854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14:paraId="4B8A3E37" w14:textId="205FEB1D" w:rsidR="009120FD" w:rsidRDefault="009120FD" w:rsidP="009120FD">
      <w:pPr>
        <w:widowControl w:val="0"/>
        <w:shd w:val="clear" w:color="auto" w:fill="FFFFFF"/>
        <w:tabs>
          <w:tab w:val="left" w:pos="854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Государственное унитарное предприятие Республики Крым «</w:t>
      </w:r>
      <w:proofErr w:type="spellStart"/>
      <w:r w:rsidRPr="009120FD">
        <w:rPr>
          <w:rFonts w:ascii="Times New Roman" w:eastAsia="Times New Roman" w:hAnsi="Times New Roman" w:cs="Times New Roman"/>
          <w:sz w:val="24"/>
          <w:szCs w:val="24"/>
          <w:lang w:eastAsia="ru-RU"/>
        </w:rPr>
        <w:t>Крымтеплокоммунэнерго</w:t>
      </w:r>
      <w:proofErr w:type="spellEnd"/>
      <w:r w:rsidRPr="009120FD">
        <w:rPr>
          <w:rFonts w:ascii="Times New Roman" w:eastAsia="Times New Roman" w:hAnsi="Times New Roman" w:cs="Times New Roman"/>
          <w:sz w:val="24"/>
          <w:szCs w:val="24"/>
          <w:lang w:eastAsia="ru-RU"/>
        </w:rPr>
        <w:t xml:space="preserve">», именуемое в дальнейшем Заказчик, в лице начальника управления капитального строительства и </w:t>
      </w:r>
      <w:proofErr w:type="spellStart"/>
      <w:r w:rsidRPr="009120FD">
        <w:rPr>
          <w:rFonts w:ascii="Times New Roman" w:eastAsia="Times New Roman" w:hAnsi="Times New Roman" w:cs="Times New Roman"/>
          <w:sz w:val="24"/>
          <w:szCs w:val="24"/>
          <w:lang w:eastAsia="ru-RU"/>
        </w:rPr>
        <w:t>имущественно</w:t>
      </w:r>
      <w:proofErr w:type="spellEnd"/>
      <w:r w:rsidRPr="009120FD">
        <w:rPr>
          <w:rFonts w:ascii="Times New Roman" w:eastAsia="Times New Roman" w:hAnsi="Times New Roman" w:cs="Times New Roman"/>
          <w:sz w:val="24"/>
          <w:szCs w:val="24"/>
          <w:lang w:eastAsia="ru-RU"/>
        </w:rPr>
        <w:t>-земельных отношений ГУП РК «</w:t>
      </w:r>
      <w:proofErr w:type="spellStart"/>
      <w:r w:rsidRPr="009120FD">
        <w:rPr>
          <w:rFonts w:ascii="Times New Roman" w:eastAsia="Times New Roman" w:hAnsi="Times New Roman" w:cs="Times New Roman"/>
          <w:sz w:val="24"/>
          <w:szCs w:val="24"/>
          <w:lang w:eastAsia="ru-RU"/>
        </w:rPr>
        <w:t>Крымтеплокоммунэнерго</w:t>
      </w:r>
      <w:proofErr w:type="spellEnd"/>
      <w:r w:rsidRPr="009120FD">
        <w:rPr>
          <w:rFonts w:ascii="Times New Roman" w:eastAsia="Times New Roman" w:hAnsi="Times New Roman" w:cs="Times New Roman"/>
          <w:sz w:val="24"/>
          <w:szCs w:val="24"/>
          <w:lang w:eastAsia="ru-RU"/>
        </w:rPr>
        <w:t xml:space="preserve">» </w:t>
      </w:r>
      <w:proofErr w:type="spellStart"/>
      <w:r w:rsidRPr="009120FD">
        <w:rPr>
          <w:rFonts w:ascii="Times New Roman" w:eastAsia="Times New Roman" w:hAnsi="Times New Roman" w:cs="Times New Roman"/>
          <w:sz w:val="24"/>
          <w:szCs w:val="24"/>
          <w:lang w:eastAsia="ru-RU"/>
        </w:rPr>
        <w:t>Плющакова</w:t>
      </w:r>
      <w:proofErr w:type="spellEnd"/>
      <w:r w:rsidRPr="009120FD">
        <w:rPr>
          <w:rFonts w:ascii="Times New Roman" w:eastAsia="Times New Roman" w:hAnsi="Times New Roman" w:cs="Times New Roman"/>
          <w:sz w:val="24"/>
          <w:szCs w:val="24"/>
          <w:lang w:eastAsia="ru-RU"/>
        </w:rPr>
        <w:t xml:space="preserve"> Евгения Юрьевича, действующего на основании доверенности №20-3/15586 от 28.12.2024г, с одной  стороны, и _______________________________________________________, именуем___ в дальнейшем Подрядчик, в лице _______________________________________________, действующего на основании  ________________, с другой стороны, далее именуемые Стороны, с соблюдением требований Федерального закона от 18.07.2011 № 223-ФЗ «О закупках товаров, работ, услуг отдельными видами юридических лиц», на основании Протокола о __________________ №_______________ от ___._______2025г., заключили настоящий Договор о нижеследующем (далее - Договор):</w:t>
      </w:r>
    </w:p>
    <w:p w14:paraId="1ACB6A0A" w14:textId="77777777" w:rsidR="00755465" w:rsidRPr="009120FD" w:rsidRDefault="00755465" w:rsidP="009120FD">
      <w:pPr>
        <w:widowControl w:val="0"/>
        <w:shd w:val="clear" w:color="auto" w:fill="FFFFFF"/>
        <w:tabs>
          <w:tab w:val="left" w:pos="8544"/>
        </w:tabs>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p>
    <w:p w14:paraId="1181A697" w14:textId="0B0DBCAD" w:rsidR="009120FD" w:rsidRPr="009120FD" w:rsidRDefault="009120FD" w:rsidP="00755465">
      <w:pPr>
        <w:tabs>
          <w:tab w:val="left" w:pos="972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b/>
          <w:sz w:val="24"/>
          <w:szCs w:val="24"/>
          <w:lang w:eastAsia="ru-RU"/>
        </w:rPr>
        <w:t>1. ПРЕДМЕТ ДОГОВОРА</w:t>
      </w:r>
    </w:p>
    <w:p w14:paraId="35E0A3D5" w14:textId="77777777" w:rsidR="009120FD" w:rsidRPr="009120FD" w:rsidRDefault="009120FD" w:rsidP="009120FD">
      <w:pPr>
        <w:spacing w:after="0"/>
        <w:ind w:firstLine="708"/>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1.1. Предметом настоящего Договора является</w:t>
      </w:r>
      <w:r w:rsidRPr="009120FD">
        <w:rPr>
          <w:rFonts w:ascii="Times New Roman" w:eastAsia="Times New Roman" w:hAnsi="Times New Roman" w:cs="Times New Roman"/>
          <w:b/>
          <w:sz w:val="24"/>
          <w:szCs w:val="24"/>
          <w:lang w:eastAsia="ar-SA"/>
        </w:rPr>
        <w:t>:</w:t>
      </w:r>
      <w:r w:rsidRPr="009120FD">
        <w:rPr>
          <w:rFonts w:ascii="Times New Roman" w:eastAsia="Times New Roman" w:hAnsi="Times New Roman" w:cs="Times New Roman"/>
          <w:b/>
          <w:sz w:val="24"/>
          <w:szCs w:val="24"/>
          <w:lang w:eastAsia="ru-RU"/>
        </w:rPr>
        <w:t xml:space="preserve"> «Выполнение текущего ремонта по усилению здания котельной ГУП РК «</w:t>
      </w:r>
      <w:proofErr w:type="spellStart"/>
      <w:r w:rsidRPr="009120FD">
        <w:rPr>
          <w:rFonts w:ascii="Times New Roman" w:eastAsia="Times New Roman" w:hAnsi="Times New Roman" w:cs="Times New Roman"/>
          <w:b/>
          <w:sz w:val="24"/>
          <w:szCs w:val="24"/>
          <w:lang w:eastAsia="ru-RU"/>
        </w:rPr>
        <w:t>Крымтеплокоммунэнерго</w:t>
      </w:r>
      <w:proofErr w:type="spellEnd"/>
      <w:r w:rsidRPr="009120FD">
        <w:rPr>
          <w:rFonts w:ascii="Times New Roman" w:eastAsia="Times New Roman" w:hAnsi="Times New Roman" w:cs="Times New Roman"/>
          <w:b/>
          <w:sz w:val="24"/>
          <w:szCs w:val="24"/>
          <w:lang w:eastAsia="ru-RU"/>
        </w:rPr>
        <w:t>», расположенной по адресу: Республика Крым, г. Симферополь, ул.Беспалова,27А»</w:t>
      </w:r>
      <w:r w:rsidRPr="009120FD">
        <w:rPr>
          <w:rFonts w:ascii="Times New Roman" w:eastAsia="Times New Roman" w:hAnsi="Times New Roman" w:cs="Times New Roman"/>
          <w:sz w:val="24"/>
          <w:szCs w:val="24"/>
          <w:lang w:eastAsia="ar-SA"/>
        </w:rPr>
        <w:t>(далее – соответственно Работы (результаты Работ)</w:t>
      </w:r>
      <w:r w:rsidRPr="009120FD">
        <w:rPr>
          <w:rFonts w:ascii="Times New Roman" w:eastAsia="Times New Roman" w:hAnsi="Times New Roman" w:cs="Times New Roman"/>
          <w:sz w:val="24"/>
          <w:szCs w:val="24"/>
          <w:lang w:eastAsia="ru-RU"/>
        </w:rPr>
        <w:t xml:space="preserve"> </w:t>
      </w:r>
      <w:r w:rsidRPr="009120FD">
        <w:rPr>
          <w:rFonts w:ascii="Times New Roman" w:eastAsia="Times New Roman" w:hAnsi="Times New Roman" w:cs="Times New Roman"/>
          <w:sz w:val="24"/>
          <w:szCs w:val="24"/>
          <w:lang w:eastAsia="ar-SA"/>
        </w:rPr>
        <w:t>в соответствии с условиями настоящего Договора, Техническим заданием (Приложение №1), Ведомостью объёмов работ (Приложение 1.1. к Договору), Сметой Договора (Приложение №2 к Договору), являющихся неотъемлемой частью настоящего Договора, и сдать их Заказчику.</w:t>
      </w:r>
    </w:p>
    <w:p w14:paraId="05F9E5F8" w14:textId="77777777" w:rsidR="009120FD" w:rsidRPr="009120FD" w:rsidRDefault="009120FD" w:rsidP="009120FD">
      <w:pPr>
        <w:spacing w:after="0"/>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Конечным результатом Договора является законченный текущий ремонт объекта, указанного в пункте 1.1 Договора, в отношении которого подписаны акты выполненных работ по форме КС-2, стоимости выполненных работ и затрат по форме КС-3.</w:t>
      </w:r>
    </w:p>
    <w:p w14:paraId="5EF8086C" w14:textId="77777777" w:rsidR="009120FD" w:rsidRPr="009120FD" w:rsidRDefault="009120FD" w:rsidP="009120FD">
      <w:pPr>
        <w:spacing w:after="0"/>
        <w:ind w:firstLine="680"/>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1.2. Заказчик обязуется принять и оплатить выполненные работы на условиях настоящего Договора.</w:t>
      </w:r>
    </w:p>
    <w:p w14:paraId="6C681350" w14:textId="77777777" w:rsidR="009120FD" w:rsidRPr="009120FD" w:rsidRDefault="009120FD" w:rsidP="009120FD">
      <w:pPr>
        <w:tabs>
          <w:tab w:val="left" w:pos="9720"/>
        </w:tabs>
        <w:autoSpaceDE w:val="0"/>
        <w:adjustRightInd w:val="0"/>
        <w:ind w:firstLine="680"/>
        <w:contextualSpacing/>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 Подрядчик обязуется выполнить все работы, указанные в пункте 1.1. настоящего Договора, собственными средствами и собственными силами и/или силами привлеченных субподрядных организаций в соответствии с утвержденной проектно- сметной документацией.</w:t>
      </w:r>
    </w:p>
    <w:p w14:paraId="6FB9DC78" w14:textId="77777777" w:rsidR="009120FD" w:rsidRPr="009120FD" w:rsidRDefault="009120FD" w:rsidP="009120FD">
      <w:pPr>
        <w:tabs>
          <w:tab w:val="left" w:pos="9720"/>
        </w:tabs>
        <w:autoSpaceDE w:val="0"/>
        <w:adjustRightInd w:val="0"/>
        <w:ind w:firstLine="680"/>
        <w:contextualSpacing/>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1.4.Требованием к качеству выполненных работ является обязательное соответствие процессов их выполнения и результата требованиям всех действующих нормативно-правовых актов и законодательства, требования которых распространяются на отношения сторон, на действия и мероприятия, выполняемые Подрядчиком во исполнение обязательств из настоящего Договора, на результат выполненных Подрядчиком работ, в том числе в процессе дальнейшей эксплуатации результата как в период течения гарантийного срока, так и после его истечения.</w:t>
      </w:r>
    </w:p>
    <w:p w14:paraId="484BE3E6" w14:textId="77777777" w:rsidR="009120FD" w:rsidRPr="009120FD" w:rsidRDefault="009120FD" w:rsidP="009120FD">
      <w:pPr>
        <w:tabs>
          <w:tab w:val="left" w:pos="9720"/>
        </w:tabs>
        <w:autoSpaceDE w:val="0"/>
        <w:adjustRightInd w:val="0"/>
        <w:ind w:firstLine="680"/>
        <w:contextualSpacing/>
        <w:jc w:val="both"/>
        <w:rPr>
          <w:rFonts w:ascii="Calibri" w:eastAsia="Times New Roman" w:hAnsi="Calibri" w:cs="Times New Roman"/>
        </w:rPr>
      </w:pPr>
      <w:r w:rsidRPr="009120FD">
        <w:rPr>
          <w:rFonts w:ascii="Times New Roman" w:eastAsia="Times New Roman" w:hAnsi="Times New Roman" w:cs="Times New Roman"/>
          <w:sz w:val="24"/>
          <w:szCs w:val="24"/>
          <w:lang w:eastAsia="ar-SA"/>
        </w:rPr>
        <w:t>1.5. Место нахождения Объекта: Российская Федерация, Республика Крым,</w:t>
      </w:r>
      <w:r w:rsidRPr="009120FD">
        <w:rPr>
          <w:rFonts w:ascii="Calibri" w:eastAsia="Times New Roman" w:hAnsi="Calibri" w:cs="Times New Roman"/>
        </w:rPr>
        <w:t xml:space="preserve"> </w:t>
      </w:r>
    </w:p>
    <w:p w14:paraId="2272D595" w14:textId="77777777" w:rsidR="009120FD" w:rsidRPr="009120FD" w:rsidRDefault="009120FD" w:rsidP="009120FD">
      <w:pPr>
        <w:tabs>
          <w:tab w:val="left" w:pos="9720"/>
        </w:tabs>
        <w:autoSpaceDE w:val="0"/>
        <w:adjustRightInd w:val="0"/>
        <w:contextualSpacing/>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г. Симферополь, ул.Беспалова,27А.</w:t>
      </w:r>
    </w:p>
    <w:p w14:paraId="2A78859B" w14:textId="77777777" w:rsidR="009120FD" w:rsidRPr="009120FD" w:rsidRDefault="009120FD" w:rsidP="009120FD">
      <w:pPr>
        <w:tabs>
          <w:tab w:val="left" w:pos="9720"/>
        </w:tabs>
        <w:autoSpaceDE w:val="0"/>
        <w:adjustRightInd w:val="0"/>
        <w:contextualSpacing/>
        <w:jc w:val="both"/>
        <w:rPr>
          <w:rFonts w:ascii="Times New Roman" w:eastAsia="Times New Roman" w:hAnsi="Times New Roman" w:cs="Times New Roman"/>
          <w:sz w:val="24"/>
          <w:szCs w:val="24"/>
          <w:lang w:eastAsia="ar-SA"/>
        </w:rPr>
      </w:pPr>
    </w:p>
    <w:p w14:paraId="6CAA41EE" w14:textId="77777777" w:rsidR="009120FD" w:rsidRPr="009120FD" w:rsidRDefault="009120FD" w:rsidP="009120FD">
      <w:pPr>
        <w:tabs>
          <w:tab w:val="left" w:pos="9720"/>
        </w:tabs>
        <w:autoSpaceDE w:val="0"/>
        <w:adjustRightInd w:val="0"/>
        <w:ind w:firstLine="680"/>
        <w:contextualSpacing/>
        <w:jc w:val="both"/>
        <w:rPr>
          <w:rFonts w:ascii="Times New Roman" w:eastAsia="Times New Roman" w:hAnsi="Times New Roman" w:cs="Times New Roman"/>
          <w:b/>
          <w:bCs/>
          <w:sz w:val="24"/>
          <w:szCs w:val="24"/>
          <w:lang w:eastAsia="ru-RU"/>
        </w:rPr>
      </w:pPr>
      <w:r w:rsidRPr="009120FD">
        <w:rPr>
          <w:rFonts w:ascii="Times New Roman" w:eastAsia="Times New Roman" w:hAnsi="Times New Roman" w:cs="Times New Roman"/>
          <w:sz w:val="24"/>
          <w:szCs w:val="24"/>
          <w:lang w:eastAsia="ar-SA"/>
        </w:rPr>
        <w:t xml:space="preserve">                              </w:t>
      </w:r>
      <w:r w:rsidRPr="009120FD">
        <w:rPr>
          <w:rFonts w:ascii="Times New Roman" w:eastAsia="Times New Roman" w:hAnsi="Times New Roman" w:cs="Times New Roman"/>
          <w:b/>
          <w:bCs/>
          <w:sz w:val="24"/>
          <w:szCs w:val="24"/>
          <w:lang w:eastAsia="ru-RU"/>
        </w:rPr>
        <w:t>2.</w:t>
      </w:r>
      <w:r w:rsidRPr="009120FD">
        <w:rPr>
          <w:rFonts w:ascii="Calibri" w:eastAsia="Times New Roman" w:hAnsi="Calibri" w:cs="Times New Roman"/>
          <w:sz w:val="24"/>
          <w:szCs w:val="24"/>
        </w:rPr>
        <w:t xml:space="preserve"> </w:t>
      </w:r>
      <w:r w:rsidRPr="009120FD">
        <w:rPr>
          <w:rFonts w:ascii="Times New Roman" w:eastAsia="Times New Roman" w:hAnsi="Times New Roman" w:cs="Times New Roman"/>
          <w:b/>
          <w:bCs/>
          <w:sz w:val="24"/>
          <w:szCs w:val="24"/>
          <w:lang w:eastAsia="ru-RU"/>
        </w:rPr>
        <w:t>СТОИМОСТЬ РАБОТ И ПОРЯДОК РАСЧЕТОВ</w:t>
      </w:r>
    </w:p>
    <w:p w14:paraId="5AB03142"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ar-SA"/>
        </w:rPr>
      </w:pPr>
      <w:r w:rsidRPr="009120FD">
        <w:rPr>
          <w:rFonts w:ascii="Times New Roman" w:eastAsia="Times New Roman" w:hAnsi="Times New Roman" w:cs="Times New Roman"/>
          <w:sz w:val="24"/>
          <w:szCs w:val="24"/>
          <w:lang w:eastAsia="ru-RU"/>
        </w:rPr>
        <w:t xml:space="preserve">2.1. Сумма настоящего Договора составляет ____________________ рублей </w:t>
      </w:r>
      <w:r w:rsidRPr="009120FD">
        <w:rPr>
          <w:rFonts w:ascii="Times New Roman" w:eastAsia="Times New Roman" w:hAnsi="Times New Roman" w:cs="Times New Roman"/>
          <w:sz w:val="24"/>
          <w:szCs w:val="24"/>
          <w:lang w:eastAsia="ru-RU"/>
        </w:rPr>
        <w:lastRenderedPageBreak/>
        <w:t xml:space="preserve">(____________________________рублей _____копеек) с НДС, или </w:t>
      </w:r>
      <w:r w:rsidRPr="009120FD">
        <w:rPr>
          <w:rFonts w:ascii="Times New Roman" w:eastAsia="Times New Roman" w:hAnsi="Times New Roman" w:cs="Times New Roman"/>
          <w:i/>
          <w:sz w:val="24"/>
          <w:szCs w:val="24"/>
          <w:lang w:eastAsia="ar-SA"/>
        </w:rPr>
        <w:t>*(НДС не облагается в связи с установлением для Исполнителя упрощенной системы налогообложения в соответствии со статьей 346.11 Налогового кодекса Российской Федерации).</w:t>
      </w:r>
    </w:p>
    <w:p w14:paraId="345E9D19"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Сумма настоящего Договора включает в себя:</w:t>
      </w:r>
    </w:p>
    <w:p w14:paraId="2CBDA60B"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-стоимость текущего ремонта не может изменяться в ходе его исполнения, за исключением случаев, предусмотренных действующим законодательством и настоящим Договором. Сумма настоящего Договора включает в себя все расходы, связанные с </w:t>
      </w:r>
      <w:r w:rsidRPr="009120FD">
        <w:rPr>
          <w:rFonts w:ascii="Times New Roman" w:eastAsia="Times New Roman" w:hAnsi="Times New Roman" w:cs="Times New Roman"/>
          <w:bCs/>
          <w:sz w:val="24"/>
          <w:szCs w:val="24"/>
          <w:lang w:eastAsia="ru-RU"/>
        </w:rPr>
        <w:t>выполнением работ, ст</w:t>
      </w:r>
      <w:r w:rsidRPr="009120FD">
        <w:rPr>
          <w:rFonts w:ascii="Times New Roman" w:eastAsia="Times New Roman" w:hAnsi="Times New Roman" w:cs="Times New Roman"/>
          <w:sz w:val="24"/>
          <w:szCs w:val="24"/>
          <w:lang w:eastAsia="ru-RU"/>
        </w:rPr>
        <w:t>оимость используемых материалов, оплата заработной платы персонала, командировочные расходы и компенсация всех издержек, расходы на страхование, уплату таможенных пошлин, налогов, сборов и других обязательных платежей.</w:t>
      </w:r>
    </w:p>
    <w:p w14:paraId="0297C54C"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2.2. Заказчик осуществляет оплату за </w:t>
      </w:r>
      <w:r w:rsidRPr="009120FD">
        <w:rPr>
          <w:rFonts w:ascii="Times New Roman" w:eastAsia="Times New Roman" w:hAnsi="Times New Roman" w:cs="Times New Roman"/>
          <w:bCs/>
          <w:sz w:val="24"/>
          <w:szCs w:val="24"/>
          <w:lang w:eastAsia="ru-RU"/>
        </w:rPr>
        <w:t>выполненные работы</w:t>
      </w:r>
      <w:r w:rsidRPr="009120FD">
        <w:rPr>
          <w:rFonts w:ascii="Times New Roman" w:eastAsia="Times New Roman" w:hAnsi="Times New Roman" w:cs="Times New Roman"/>
          <w:sz w:val="24"/>
          <w:szCs w:val="24"/>
          <w:lang w:eastAsia="ru-RU"/>
        </w:rPr>
        <w:t xml:space="preserve"> Подрядчику на основании выставленного счета в безналичной форме, в национальной валюте Российской Федерации, путем перечисления денежных средств на текущий счет Подрядчика. </w:t>
      </w:r>
    </w:p>
    <w:p w14:paraId="1378AB29"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Датой осуществления оплаты будет считаться дата списания денежных средств с расчетного счета Заказчика.</w:t>
      </w:r>
    </w:p>
    <w:p w14:paraId="174B005E"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9120FD">
        <w:rPr>
          <w:rFonts w:ascii="Times New Roman" w:eastAsia="Times New Roman" w:hAnsi="Times New Roman" w:cs="Times New Roman"/>
          <w:bCs/>
          <w:sz w:val="24"/>
          <w:szCs w:val="24"/>
          <w:lang w:eastAsia="ru-RU"/>
        </w:rPr>
        <w:t>Оплата промежуточных платежей за принятые выполненные работы, осуществляется Заказчиком в течение 7 рабочих дней с даты подписания Сторонами акта о приемке выполненных работ по форме №КС-2 и справки о стоимости выполненных работ и затрат №КС-3, на основании предоставленного Подрядчиком счёта на оплату работ</w:t>
      </w:r>
      <w:r w:rsidRPr="009120FD">
        <w:rPr>
          <w:rFonts w:ascii="Times New Roman" w:eastAsia="Times New Roman" w:hAnsi="Times New Roman" w:cs="Times New Roman"/>
          <w:sz w:val="24"/>
          <w:szCs w:val="24"/>
          <w:lang w:eastAsia="ru-RU"/>
        </w:rPr>
        <w:t>, счета-фактуры (при необходимости).</w:t>
      </w:r>
      <w:r w:rsidRPr="009120FD">
        <w:rPr>
          <w:rFonts w:ascii="Times New Roman" w:eastAsia="Times New Roman" w:hAnsi="Times New Roman" w:cs="Times New Roman"/>
          <w:bCs/>
          <w:sz w:val="24"/>
          <w:szCs w:val="24"/>
          <w:lang w:eastAsia="ru-RU"/>
        </w:rPr>
        <w:t xml:space="preserve"> </w:t>
      </w:r>
    </w:p>
    <w:p w14:paraId="3359D0AB"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2.3. Окончательная оплата производится Заказчиком платежом на расчётный счёт Подрядчика, указанный в Договоре, после выполнения работ Подрядчиком в течение 7 (семи) рабочих дней со дня подписания Сторонами и Предоставление Заказчику акта приемки выполненных работ (форма №КС-2), справки о стоимости выполненных работ и затрат (форма №КС-3 и предоставления Подрядчиком счета на оплату, счета-фактуры (при необходимости) при отсутствии у Заказчика претензий по количеству и качеству выполненных работ.</w:t>
      </w:r>
    </w:p>
    <w:p w14:paraId="17A704A5"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ru-RU"/>
        </w:rPr>
        <w:t>2.4.</w:t>
      </w:r>
      <w:r w:rsidRPr="009120FD">
        <w:rPr>
          <w:rFonts w:ascii="Times New Roman" w:eastAsia="Times New Roman" w:hAnsi="Times New Roman" w:cs="Times New Roman"/>
          <w:sz w:val="24"/>
          <w:szCs w:val="24"/>
          <w:lang w:eastAsia="ar-SA"/>
        </w:rPr>
        <w:t xml:space="preserve"> Авансирование не предусмотрено.  </w:t>
      </w:r>
    </w:p>
    <w:p w14:paraId="7D69DD38" w14:textId="77777777" w:rsidR="009120FD" w:rsidRPr="009120FD" w:rsidRDefault="009120FD" w:rsidP="009120FD">
      <w:pPr>
        <w:tabs>
          <w:tab w:val="left" w:pos="1138"/>
          <w:tab w:val="left" w:leader="underscore" w:pos="9826"/>
        </w:tabs>
        <w:suppressAutoHyphens/>
        <w:spacing w:after="0" w:line="240" w:lineRule="auto"/>
        <w:ind w:right="-6" w:firstLine="709"/>
        <w:contextualSpacing/>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sz w:val="24"/>
          <w:szCs w:val="24"/>
          <w:lang w:eastAsia="ru-RU"/>
        </w:rPr>
        <w:t xml:space="preserve">2.5. </w:t>
      </w:r>
      <w:r w:rsidRPr="009120FD">
        <w:rPr>
          <w:rFonts w:ascii="Times New Roman" w:eastAsia="Times New Roman" w:hAnsi="Times New Roman" w:cs="Times New Roman"/>
          <w:bCs/>
          <w:sz w:val="24"/>
          <w:szCs w:val="24"/>
          <w:lang w:eastAsia="ar-SA"/>
        </w:rPr>
        <w:t>Цена Договора подлежит уменьшению на размер налоговых платежей, связанных с оплатой Договора, в случае если Стороной настоящего Договора является физическое лицо, за исключением индивидуального предпринимателя или иного занимающегося частной практикой лица.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1589EC9"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2.6. Реквизиты первичных документов должны соответствовать требованиям ст. 9 Федерального закона от 06.12.11г. № 402-ФЗ «О бухгалтерском учете» Заказчик вправе запрашивать у Исполнителя акты сверок взаиморасчетов выполненных работ. При этом Исполнитель, обязан в течение 5 (пяти) рабочих дней от даты получения запроса направить </w:t>
      </w:r>
    </w:p>
    <w:p w14:paraId="1FD05F29" w14:textId="77777777" w:rsidR="009120FD" w:rsidRPr="009120FD" w:rsidRDefault="009120FD" w:rsidP="009120F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оформленный экземпляр Заказчику.</w:t>
      </w:r>
    </w:p>
    <w:p w14:paraId="17DF6F14"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2.7. Положения пункта 1 статьи 317.1. Гражданского Кодекса РФ к обязательствам Сторон по настоящему Договору не применяются.</w:t>
      </w:r>
    </w:p>
    <w:p w14:paraId="71B51B2B" w14:textId="77777777" w:rsidR="009120FD" w:rsidRPr="009120FD" w:rsidRDefault="009120FD" w:rsidP="00912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4BE036B5" w14:textId="77777777" w:rsidR="009120FD" w:rsidRPr="009120FD" w:rsidRDefault="009120FD" w:rsidP="009120FD">
      <w:pPr>
        <w:suppressAutoHyphens/>
        <w:spacing w:after="0" w:line="240" w:lineRule="auto"/>
        <w:jc w:val="both"/>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 xml:space="preserve"> 3. ПОРЯДОК ВЫПОЛНЕНИЯ РАБОТ</w:t>
      </w:r>
    </w:p>
    <w:p w14:paraId="739FA1C8"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3.1. Объем и содержание работ определены Техническим Заданием (Приложением №1 к Договору), ведомостью объёмов работ (Приложение 1.1.) и Сметой Договора (Приложение №2 к Договору), являющихся его неотъемлемой частью</w:t>
      </w:r>
    </w:p>
    <w:p w14:paraId="4E0E624D" w14:textId="77777777" w:rsidR="009120FD" w:rsidRPr="009120FD" w:rsidRDefault="009120FD" w:rsidP="009120FD">
      <w:pPr>
        <w:spacing w:after="0"/>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ar-SA"/>
        </w:rPr>
        <w:t xml:space="preserve">  3.2. </w:t>
      </w:r>
      <w:r w:rsidRPr="009120FD">
        <w:rPr>
          <w:rFonts w:ascii="Times New Roman" w:eastAsia="Times New Roman" w:hAnsi="Times New Roman" w:cs="Times New Roman"/>
          <w:sz w:val="24"/>
          <w:szCs w:val="24"/>
          <w:lang w:eastAsia="ru-RU"/>
        </w:rPr>
        <w:t xml:space="preserve">Работы, предусмотренные Договором, выполняются в срок:  </w:t>
      </w:r>
    </w:p>
    <w:p w14:paraId="18DE0C80" w14:textId="77777777" w:rsidR="009120FD" w:rsidRPr="009120FD" w:rsidRDefault="009120FD" w:rsidP="009120FD">
      <w:pPr>
        <w:spacing w:after="0"/>
        <w:ind w:firstLine="567"/>
        <w:jc w:val="both"/>
        <w:rPr>
          <w:rFonts w:ascii="Times New Roman" w:eastAsia="Times New Roman" w:hAnsi="Times New Roman" w:cs="Times New Roman"/>
          <w:sz w:val="24"/>
          <w:szCs w:val="24"/>
          <w:u w:val="single"/>
          <w:lang w:eastAsia="ru-RU"/>
        </w:rPr>
      </w:pPr>
      <w:r w:rsidRPr="009120FD">
        <w:rPr>
          <w:rFonts w:ascii="Times New Roman" w:eastAsia="Times New Roman" w:hAnsi="Times New Roman" w:cs="Times New Roman"/>
          <w:sz w:val="24"/>
          <w:szCs w:val="24"/>
          <w:lang w:eastAsia="ru-RU"/>
        </w:rPr>
        <w:t xml:space="preserve">Начало работ – </w:t>
      </w:r>
      <w:r w:rsidRPr="009120FD">
        <w:rPr>
          <w:rFonts w:ascii="Times New Roman" w:eastAsia="Times New Roman" w:hAnsi="Times New Roman" w:cs="Times New Roman"/>
          <w:sz w:val="24"/>
          <w:szCs w:val="24"/>
          <w:u w:val="single"/>
          <w:lang w:eastAsia="ru-RU"/>
        </w:rPr>
        <w:t>с момента подписания Договора.</w:t>
      </w:r>
    </w:p>
    <w:p w14:paraId="19924CE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u w:val="single"/>
          <w:lang w:eastAsia="ru-RU"/>
        </w:rPr>
      </w:pPr>
      <w:r w:rsidRPr="009120FD">
        <w:rPr>
          <w:rFonts w:ascii="Times New Roman" w:eastAsia="Times New Roman" w:hAnsi="Times New Roman" w:cs="Times New Roman"/>
          <w:sz w:val="24"/>
          <w:szCs w:val="24"/>
          <w:lang w:eastAsia="ru-RU"/>
        </w:rPr>
        <w:t xml:space="preserve">Окончание работ- </w:t>
      </w:r>
      <w:r w:rsidRPr="009120FD">
        <w:rPr>
          <w:rFonts w:ascii="Times New Roman" w:eastAsia="Times New Roman" w:hAnsi="Times New Roman" w:cs="Times New Roman"/>
          <w:sz w:val="24"/>
          <w:szCs w:val="24"/>
          <w:u w:val="single"/>
          <w:lang w:eastAsia="ru-RU"/>
        </w:rPr>
        <w:t xml:space="preserve">не позднее 30.06.2025 г. </w:t>
      </w:r>
    </w:p>
    <w:p w14:paraId="1C9C77C2"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3.2. На момент заключения настоящего Договора дата окончания работ, является исходной для имущественных санкций в случаях нарушения сроков выполнения работ.</w:t>
      </w:r>
    </w:p>
    <w:p w14:paraId="39AB1868"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3.3. Изменение сроков выполнения Работ по Договору не допускается, за исключением: </w:t>
      </w:r>
    </w:p>
    <w:p w14:paraId="73D419D5"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3.3.1. Возникновения обстоятельств непреодолимой силы, предусмотренных разделом </w:t>
      </w:r>
      <w:r w:rsidRPr="009120FD">
        <w:rPr>
          <w:rFonts w:ascii="Times New Roman" w:eastAsia="Times New Roman" w:hAnsi="Times New Roman" w:cs="Times New Roman"/>
          <w:sz w:val="24"/>
          <w:szCs w:val="24"/>
          <w:lang w:eastAsia="ar-SA"/>
        </w:rPr>
        <w:br/>
        <w:t>14 Договора, которые привели к необходимости изменения сроков выполнения работ. В этом случае изменение Графика осуществляется по соглашению Сторон в порядке, предусмотренном положениями раздела 10 Договора.</w:t>
      </w:r>
    </w:p>
    <w:p w14:paraId="2AEFE83B"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3.3.2. Внесения Заказчиком изменений в Техническое Задание, которые влекут изменение сроков начала и окончания выполнения работ, осуществляется по соглашению Сторон в порядке, предусмотренном положениями раздела 10 Договора.</w:t>
      </w:r>
    </w:p>
    <w:p w14:paraId="50ACEFFB"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3.4. За нарушение сроков выполнения текущего ремонта Подрядчик несет ответственность перед Заказчиком, если не докажет, что допущенные нарушения обусловлены действиями (бездействием) Заказчика.</w:t>
      </w:r>
    </w:p>
    <w:p w14:paraId="157F5424" w14:textId="77777777" w:rsidR="009120FD" w:rsidRPr="009120FD" w:rsidRDefault="009120FD" w:rsidP="009120FD">
      <w:pPr>
        <w:suppressAutoHyphens/>
        <w:spacing w:after="0" w:line="240" w:lineRule="auto"/>
        <w:jc w:val="both"/>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sz w:val="24"/>
          <w:szCs w:val="24"/>
          <w:lang w:eastAsia="ar-SA"/>
        </w:rPr>
        <w:t xml:space="preserve">            </w:t>
      </w:r>
      <w:r w:rsidRPr="009120FD">
        <w:rPr>
          <w:rFonts w:ascii="Times New Roman" w:eastAsia="Times New Roman" w:hAnsi="Times New Roman" w:cs="Times New Roman"/>
          <w:sz w:val="24"/>
          <w:szCs w:val="24"/>
          <w:lang w:eastAsia="ar-SA"/>
        </w:rPr>
        <w:tab/>
      </w:r>
      <w:r w:rsidRPr="009120FD">
        <w:rPr>
          <w:rFonts w:ascii="Times New Roman" w:eastAsia="Times New Roman" w:hAnsi="Times New Roman" w:cs="Times New Roman"/>
          <w:sz w:val="24"/>
          <w:szCs w:val="24"/>
          <w:lang w:eastAsia="ar-SA"/>
        </w:rPr>
        <w:tab/>
      </w:r>
      <w:r w:rsidRPr="009120FD">
        <w:rPr>
          <w:rFonts w:ascii="Times New Roman" w:eastAsia="Times New Roman" w:hAnsi="Times New Roman" w:cs="Times New Roman"/>
          <w:b/>
          <w:sz w:val="24"/>
          <w:szCs w:val="24"/>
          <w:lang w:eastAsia="ar-SA"/>
        </w:rPr>
        <w:t>4.ПРАВА И ОБЯЗАННОСТИ СТОРОН</w:t>
      </w:r>
    </w:p>
    <w:p w14:paraId="50CBA864" w14:textId="77777777" w:rsidR="009120FD" w:rsidRPr="009120FD" w:rsidRDefault="009120FD" w:rsidP="009120FD">
      <w:pPr>
        <w:spacing w:after="0" w:line="240" w:lineRule="auto"/>
        <w:ind w:firstLine="567"/>
        <w:jc w:val="both"/>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b/>
          <w:sz w:val="24"/>
          <w:szCs w:val="24"/>
          <w:lang w:eastAsia="ru-RU"/>
        </w:rPr>
        <w:t xml:space="preserve">4.1. Заказчик вправе: </w:t>
      </w:r>
    </w:p>
    <w:p w14:paraId="3007F0D3"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 Передать третьим лицам функции по осуществлению строительного контроля.</w:t>
      </w:r>
    </w:p>
    <w:p w14:paraId="3BAEA917"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4.1.2. Самостоятельно или через уполномоченное Заказчиком лицо осуществлять строительный контроль, а также контроль за соблюдением сроков выполнения работ, качеством предоставленных Подрядчиком строительных материалов.</w:t>
      </w:r>
    </w:p>
    <w:p w14:paraId="3699BA69"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4.1.3. 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4" w:anchor="/document/72009464/entry/11000" w:history="1">
        <w:r w:rsidRPr="009120FD">
          <w:rPr>
            <w:rFonts w:ascii="Times New Roman" w:eastAsia="Times New Roman" w:hAnsi="Times New Roman" w:cs="Times New Roman"/>
            <w:sz w:val="24"/>
            <w:szCs w:val="24"/>
            <w:lang w:eastAsia="ru-RU"/>
          </w:rPr>
          <w:t>проектной документации</w:t>
        </w:r>
      </w:hyperlink>
      <w:r w:rsidRPr="009120FD">
        <w:rPr>
          <w:rFonts w:ascii="Times New Roman" w:eastAsia="Times New Roman" w:hAnsi="Times New Roman" w:cs="Times New Roman"/>
          <w:sz w:val="24"/>
          <w:szCs w:val="24"/>
          <w:lang w:eastAsia="ru-RU"/>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Договором за неисполнение и/или ненадлежащее исполнение обязательств, предусмотренных Договором.</w:t>
      </w:r>
    </w:p>
    <w:p w14:paraId="42912CE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4.1.4. Получать беспрепятственный доступ на Объект.</w:t>
      </w:r>
    </w:p>
    <w:p w14:paraId="567577A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4.1.5. Приостанавливать производство Работ при осуществлении их с отступлением от требований проектной и/или рабочей документации. </w:t>
      </w:r>
    </w:p>
    <w:p w14:paraId="737D4A8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4.1.6. Требовать надлежащего исполнения обязательств по Договору и своевременного устранения выявленных недостатков.</w:t>
      </w:r>
    </w:p>
    <w:p w14:paraId="28A090E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4.1.7. Запрашивать у Подрядчика любую относящуюся к предмету Договора документацию и информацию.</w:t>
      </w:r>
    </w:p>
    <w:p w14:paraId="32E3DDF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4.1.8. Принять решение об одностороннем отказе от исполнения Договора в порядке и на условиях, предусмотренных Договором.</w:t>
      </w:r>
    </w:p>
    <w:p w14:paraId="6AC608D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4.1.9. Проводить экспертизу выполненных работ Подрядчиком, предусмотренных Договором, своими силами или к ее проведению привлекать экспертов, экспертные организации.</w:t>
      </w:r>
    </w:p>
    <w:p w14:paraId="4A4F0DD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4.1.10. Осуществлять строительный контроль, в том числе лабораторным способом.</w:t>
      </w:r>
    </w:p>
    <w:p w14:paraId="55D26E7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4.1.11. Требовать возмещения убытков, причиненных в связи с неисполнением Подрядчиком обязанностей, предусмотренных Договором, и (или) нарушением установленных сроков исполнения таких обязанностей.</w:t>
      </w:r>
    </w:p>
    <w:p w14:paraId="04E5572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4.1.12.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w:t>
      </w:r>
    </w:p>
    <w:p w14:paraId="6D4E21C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4.1.13. Заказчик вправе задержать оплату выполненных работ по следующим причинам:</w:t>
      </w:r>
    </w:p>
    <w:p w14:paraId="6973A81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 случае несоблюдения сроков начала и окончания этапов работ, определенных в графике выполнения работ;</w:t>
      </w:r>
    </w:p>
    <w:p w14:paraId="1505371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-несоответствия результатов работы требованиям технических регламентов, технических условий и т.д., в том числе и выявленным после подписания промежуточных актов выполненных работ (форма КС-2);</w:t>
      </w:r>
    </w:p>
    <w:p w14:paraId="041ECC3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 других случаях, предусмотренных настоящим Договором.</w:t>
      </w:r>
    </w:p>
    <w:p w14:paraId="2C8E0F1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4.1.14. Задержка оплаты производится до полного устранения причин, послуживших основанием для такой задержки.</w:t>
      </w:r>
    </w:p>
    <w:p w14:paraId="60E4968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4.1.15. Требовать от Подрядчика возвратить сумму излишне полученных денежных средств, в случае установления Заказчиком или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Договором, изменения способа выполнения Работ в отсутствие соответствующих согласований с Заказчиком.</w:t>
      </w:r>
    </w:p>
    <w:p w14:paraId="3C7092D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4.1.16. Осуществлять иные права, предоставленные Заказчику в соответствии с законодательством Российской Федерации и Договора.</w:t>
      </w:r>
    </w:p>
    <w:p w14:paraId="45BDFFF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p>
    <w:p w14:paraId="2512B4D4" w14:textId="77777777" w:rsidR="009120FD" w:rsidRPr="009120FD" w:rsidRDefault="009120FD" w:rsidP="009120FD">
      <w:pPr>
        <w:spacing w:after="0" w:line="240" w:lineRule="auto"/>
        <w:ind w:firstLine="567"/>
        <w:jc w:val="both"/>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b/>
          <w:sz w:val="24"/>
          <w:szCs w:val="24"/>
          <w:lang w:eastAsia="ru-RU"/>
        </w:rPr>
        <w:t>4.2. Заказчик обязан:</w:t>
      </w:r>
    </w:p>
    <w:p w14:paraId="59AFDEA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41" w:name="sub_100411"/>
      <w:r w:rsidRPr="009120FD">
        <w:rPr>
          <w:rFonts w:ascii="Times New Roman" w:eastAsia="Times New Roman" w:hAnsi="Times New Roman" w:cs="Times New Roman"/>
          <w:sz w:val="24"/>
          <w:szCs w:val="24"/>
          <w:lang w:eastAsia="ru-RU"/>
        </w:rPr>
        <w:t xml:space="preserve">4.2.1. Не позднее 5 (пяти) дней со дня подписания Договора </w:t>
      </w:r>
      <w:bookmarkEnd w:id="41"/>
      <w:r w:rsidRPr="009120FD">
        <w:rPr>
          <w:rFonts w:ascii="Times New Roman" w:eastAsia="Times New Roman" w:hAnsi="Times New Roman" w:cs="Times New Roman"/>
          <w:sz w:val="24"/>
          <w:szCs w:val="24"/>
          <w:lang w:eastAsia="ru-RU"/>
        </w:rPr>
        <w:t>Сторонами передать Подрядчику строительную площадку по акту приема-передачи строительной площадки (Приложение №3 к Договору).</w:t>
      </w:r>
    </w:p>
    <w:p w14:paraId="4AFDFBB2"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42" w:name="sub_100415"/>
      <w:r w:rsidRPr="009120FD">
        <w:rPr>
          <w:rFonts w:ascii="Times New Roman" w:eastAsia="Times New Roman" w:hAnsi="Times New Roman" w:cs="Times New Roman"/>
          <w:sz w:val="24"/>
          <w:szCs w:val="24"/>
          <w:lang w:eastAsia="ru-RU"/>
        </w:rPr>
        <w:t>4.2.2. В срок и в порядке, установленные Статьей 6 Договора,</w:t>
      </w:r>
      <w:bookmarkEnd w:id="42"/>
      <w:r w:rsidRPr="009120FD">
        <w:rPr>
          <w:rFonts w:ascii="Times New Roman" w:eastAsia="Times New Roman" w:hAnsi="Times New Roman" w:cs="Times New Roman"/>
          <w:sz w:val="24"/>
          <w:szCs w:val="24"/>
          <w:lang w:eastAsia="ru-RU"/>
        </w:rPr>
        <w:t xml:space="preserve"> осуществлять приемку выполненных Работ (результата работ). При завершении текущего ремонта подписать акт приема передачи строительной площадки.</w:t>
      </w:r>
    </w:p>
    <w:p w14:paraId="0CADB0A3"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4.2.3. В течение 10 (десяти) дней после подписания Договора передать Подрядчику копию документа Заказчика, оформленного в установленном порядке, о назначении своего представителя, ответственного за строительный контроль.</w:t>
      </w:r>
    </w:p>
    <w:p w14:paraId="7E5E0FF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4.2.4. Производить освидетельствование скрытых работ.</w:t>
      </w:r>
    </w:p>
    <w:p w14:paraId="79966943"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4.2.5. Принять и оплатить выполнен</w:t>
      </w:r>
      <w:bookmarkStart w:id="43" w:name="sub_100416"/>
      <w:r w:rsidRPr="009120FD">
        <w:rPr>
          <w:rFonts w:ascii="Times New Roman" w:eastAsia="Times New Roman" w:hAnsi="Times New Roman" w:cs="Times New Roman"/>
          <w:sz w:val="24"/>
          <w:szCs w:val="24"/>
          <w:lang w:eastAsia="ru-RU"/>
        </w:rPr>
        <w:t xml:space="preserve">ные работы в сроки, </w:t>
      </w:r>
      <w:bookmarkEnd w:id="43"/>
      <w:r w:rsidRPr="009120FD">
        <w:rPr>
          <w:rFonts w:ascii="Times New Roman" w:eastAsia="Times New Roman" w:hAnsi="Times New Roman" w:cs="Times New Roman"/>
          <w:sz w:val="24"/>
          <w:szCs w:val="24"/>
          <w:lang w:eastAsia="ru-RU"/>
        </w:rPr>
        <w:t xml:space="preserve">в соответствии с условиями Договора. </w:t>
      </w:r>
    </w:p>
    <w:p w14:paraId="1A5131F1"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4.2.5. Участвовать в проверках, проводимых органами Государственного надзора, а также ведомственными инспекциями и комиссиями.</w:t>
      </w:r>
    </w:p>
    <w:p w14:paraId="37F5B51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4.2.5. Права и обязанности, не оговоренные в Договоре, определяются в соответствии с действующим законодательством </w:t>
      </w:r>
      <w:bookmarkStart w:id="44" w:name="_Hlk6995984"/>
      <w:r w:rsidRPr="009120FD">
        <w:rPr>
          <w:rFonts w:ascii="Times New Roman" w:eastAsia="Times New Roman" w:hAnsi="Times New Roman" w:cs="Times New Roman"/>
          <w:sz w:val="24"/>
          <w:szCs w:val="24"/>
          <w:lang w:eastAsia="ru-RU"/>
        </w:rPr>
        <w:t>Российской Федерации</w:t>
      </w:r>
      <w:bookmarkEnd w:id="44"/>
      <w:r w:rsidRPr="009120FD">
        <w:rPr>
          <w:rFonts w:ascii="Times New Roman" w:eastAsia="Times New Roman" w:hAnsi="Times New Roman" w:cs="Times New Roman"/>
          <w:sz w:val="24"/>
          <w:szCs w:val="24"/>
          <w:lang w:eastAsia="ru-RU"/>
        </w:rPr>
        <w:t>.</w:t>
      </w:r>
    </w:p>
    <w:p w14:paraId="68319C61" w14:textId="77777777" w:rsidR="009120FD" w:rsidRPr="009120FD" w:rsidRDefault="009120FD" w:rsidP="009120FD">
      <w:pPr>
        <w:spacing w:after="0" w:line="240" w:lineRule="auto"/>
        <w:ind w:firstLine="567"/>
        <w:jc w:val="both"/>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b/>
          <w:sz w:val="24"/>
          <w:szCs w:val="24"/>
          <w:lang w:eastAsia="ru-RU"/>
        </w:rPr>
        <w:t>4.3. Подрядчик имеет право:</w:t>
      </w:r>
    </w:p>
    <w:p w14:paraId="524931B2"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4.3.1. На оплату работ, фактически выполненных Подрядчиком, на условиях настоящего Договора, при условии отсутствия замечаний к полноте и качеству выполненных работ в пределах фактического финансирования по данному Объекту.</w:t>
      </w:r>
    </w:p>
    <w:p w14:paraId="5D04483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4.3.2. Досрочно выполнить работу по настоящему Договору, при условии, если такое завершение не повлияет на качество выполненных работ.</w:t>
      </w:r>
    </w:p>
    <w:p w14:paraId="08524111"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4.3.3. На получение необходимых документов и информации, необходимой для выполнения работ, согласно условиям настоящего Договора.</w:t>
      </w:r>
    </w:p>
    <w:p w14:paraId="5696E4A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4.3.4. Привлекать для выполнения работ по настоящему Договору субподрядчиков.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14:paraId="75CF5680" w14:textId="77777777" w:rsidR="009120FD" w:rsidRPr="009120FD" w:rsidRDefault="009120FD" w:rsidP="009120FD">
      <w:pPr>
        <w:spacing w:after="0" w:line="240" w:lineRule="auto"/>
        <w:ind w:firstLine="567"/>
        <w:jc w:val="both"/>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b/>
          <w:sz w:val="24"/>
          <w:szCs w:val="24"/>
          <w:lang w:eastAsia="ru-RU"/>
        </w:rPr>
        <w:t>4.4. Подрядчик обязан:</w:t>
      </w:r>
    </w:p>
    <w:p w14:paraId="2E36594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4.4.1. Выполнить предусмотренные Договором Работы согласно пункту 1.1 Договора, обеспечив их надлежащее качество в соответствии с согласованной технической документацией, строительными нормами и правилами обязательными к применению, в сроки, установленные Договором. </w:t>
      </w:r>
    </w:p>
    <w:p w14:paraId="760C888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 (</w:t>
      </w:r>
      <w:r w:rsidRPr="009120FD">
        <w:rPr>
          <w:rFonts w:ascii="Times New Roman" w:eastAsia="Times New Roman" w:hAnsi="Times New Roman" w:cs="Times New Roman"/>
          <w:sz w:val="24"/>
          <w:szCs w:val="24"/>
          <w:u w:val="single"/>
          <w:lang w:eastAsia="ru-RU"/>
        </w:rPr>
        <w:t>при необходимости</w:t>
      </w:r>
      <w:r w:rsidRPr="009120FD">
        <w:rPr>
          <w:rFonts w:ascii="Times New Roman" w:eastAsia="Times New Roman" w:hAnsi="Times New Roman" w:cs="Times New Roman"/>
          <w:sz w:val="24"/>
          <w:szCs w:val="24"/>
          <w:lang w:eastAsia="ru-RU"/>
        </w:rPr>
        <w:t>).</w:t>
      </w:r>
    </w:p>
    <w:p w14:paraId="59DFA88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4.4.3. Выполнять работы по текущему ремонту в соответствии с СП 48.13330.2019. «Организация строительства».</w:t>
      </w:r>
    </w:p>
    <w:p w14:paraId="7450D6B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4.4.4. Передать Заказчику выполненные Работы (результат работ), в сроки, установленные Договором.</w:t>
      </w:r>
    </w:p>
    <w:p w14:paraId="5C4B54D2"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4.4.5. В течение 10 (десяти) дней после дня подписания Договора предоставить Заказчику:</w:t>
      </w:r>
    </w:p>
    <w:p w14:paraId="5101EAC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199DDF7"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б) Приказ о назначении ответственного лица за выдачу наряд-допусков на объекте, журналов производства работ, общий журнал, специальных журналов.</w:t>
      </w:r>
    </w:p>
    <w:p w14:paraId="16E5339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в) Приказ о назначении ответственного лица за поддержание безопасности объекта, о чем направить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1F9AA3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надлежащим порядком.</w:t>
      </w:r>
    </w:p>
    <w:p w14:paraId="1203987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г)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органах государственного строительного надзора.</w:t>
      </w:r>
    </w:p>
    <w:p w14:paraId="2EFD8FC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45" w:name="_Hlk14963990"/>
      <w:r w:rsidRPr="009120FD">
        <w:rPr>
          <w:rFonts w:ascii="Times New Roman" w:eastAsia="Times New Roman" w:hAnsi="Times New Roman" w:cs="Times New Roman"/>
          <w:sz w:val="24"/>
          <w:szCs w:val="24"/>
          <w:lang w:eastAsia="ru-RU"/>
        </w:rPr>
        <w:t>4.4.6. В течение 5 (пяти) дней со дня подписания Договора сформировать и предоставить на согласование Заказчику список субподрядчиков, при их привлечении.</w:t>
      </w:r>
    </w:p>
    <w:bookmarkEnd w:id="45"/>
    <w:p w14:paraId="5082CBF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4.4.7. Получить у Заказчика утверждённую ведомость объёмов работ, не позднее </w:t>
      </w:r>
      <w:bookmarkStart w:id="46" w:name="_Hlk5722077"/>
      <w:r w:rsidRPr="009120FD">
        <w:rPr>
          <w:rFonts w:ascii="Times New Roman" w:eastAsia="Times New Roman" w:hAnsi="Times New Roman" w:cs="Times New Roman"/>
          <w:sz w:val="24"/>
          <w:szCs w:val="24"/>
          <w:lang w:eastAsia="ru-RU"/>
        </w:rPr>
        <w:t xml:space="preserve">5 (пяти) </w:t>
      </w:r>
      <w:bookmarkEnd w:id="46"/>
      <w:r w:rsidRPr="009120FD">
        <w:rPr>
          <w:rFonts w:ascii="Times New Roman" w:eastAsia="Times New Roman" w:hAnsi="Times New Roman" w:cs="Times New Roman"/>
          <w:sz w:val="24"/>
          <w:szCs w:val="24"/>
          <w:lang w:eastAsia="ru-RU"/>
        </w:rPr>
        <w:t>рабочих дней, с даты заключения договора.</w:t>
      </w:r>
    </w:p>
    <w:p w14:paraId="44D7C5C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47" w:name="_Hlk5722258"/>
      <w:r w:rsidRPr="009120FD">
        <w:rPr>
          <w:rFonts w:ascii="Times New Roman" w:eastAsia="Times New Roman" w:hAnsi="Times New Roman" w:cs="Times New Roman"/>
          <w:sz w:val="24"/>
          <w:szCs w:val="24"/>
          <w:lang w:eastAsia="ru-RU"/>
        </w:rPr>
        <w:t xml:space="preserve">4.4.8. Разработать и предоставить Заказчику проект производства работ (ППР), не позднее 5 (пяти) дней до начала этих работ. </w:t>
      </w:r>
    </w:p>
    <w:p w14:paraId="24CB579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 ППР необходимо предусмотреть:</w:t>
      </w:r>
    </w:p>
    <w:p w14:paraId="27EBC56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-этапы выполнения текущего ремонта работ (при необходимости), исходя сроков начала отопительного сезона 2025г.</w:t>
      </w:r>
    </w:p>
    <w:bookmarkEnd w:id="47"/>
    <w:p w14:paraId="1AFFA9F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4.4.9. 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текущего ремонта и другие необходимые документы, относящиеся к Работам по Договору. Создавать условия для проверки хода выполнения текущего ремонта. </w:t>
      </w:r>
    </w:p>
    <w:p w14:paraId="5D2894D7"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4.4.10. Предоставлять Заказчику по его требованию информацию о ходе текущего ремонта Объекта по форме, в объеме и сроки, содержащиеся в требовании или Договоре.</w:t>
      </w:r>
    </w:p>
    <w:p w14:paraId="78E2DEB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48" w:name="_Hlk25244221"/>
      <w:r w:rsidRPr="009120FD">
        <w:rPr>
          <w:rFonts w:ascii="Times New Roman" w:eastAsia="Times New Roman" w:hAnsi="Times New Roman" w:cs="Times New Roman"/>
          <w:sz w:val="24"/>
          <w:szCs w:val="24"/>
          <w:lang w:eastAsia="ru-RU"/>
        </w:rPr>
        <w:t>4.4.11. Еженедельно каждую пятницу, не позднее 15:00 часов (местного времени), предоставлять информацию о ходе выполнения текущего ремонта, в электронном формате разработки на электронную почту Заказчика. По письменному запросу Заказчика предоставлять дополнительные данные о ходе текущего ремонта, в том числе наличие на Объекте технических и людских ресурсов, наличие материалов и других данных, имеющих отношение к выполняемым Подрядчиком работам.</w:t>
      </w:r>
    </w:p>
    <w:bookmarkEnd w:id="48"/>
    <w:p w14:paraId="3286C77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4.4.12.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Заказчика, работников всех субподрядных организаций, иных лиц, имеющих право посещать или находиться на строительной площадке.</w:t>
      </w:r>
    </w:p>
    <w:p w14:paraId="779E9729"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4.4.13.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w:t>
      </w:r>
      <w:r w:rsidRPr="009120FD">
        <w:rPr>
          <w:rFonts w:ascii="Times New Roman" w:eastAsia="Times New Roman" w:hAnsi="Times New Roman" w:cs="Times New Roman"/>
          <w:sz w:val="24"/>
          <w:szCs w:val="24"/>
          <w:lang w:eastAsia="ru-RU"/>
        </w:rPr>
        <w:lastRenderedPageBreak/>
        <w:t>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A1A00E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4.4.14. Установить при въезде на строительную площадку информационный щит, отображающий паспорт строительства, в соответствии с СП 48.13330.2011 (СНиП 12-01-2004 Организация строительства) с указанием наименования объекта, наименования застройщика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2A22F7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4.4.15.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304620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4.4.16. До начала любых работ по Договору оградить строительную площадку и опасные зоны работ за ее пределами в соответствии с требованиями нормативных документов.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w:t>
      </w:r>
    </w:p>
    <w:p w14:paraId="6A320A3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4.4.17. Обеспечить в ходе текущего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CC01351"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4.4.18. Осуществлять охрану строительной площадки в порядке, установленном Разделом 5 Контракта.</w:t>
      </w:r>
    </w:p>
    <w:p w14:paraId="0FB1CAA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4.4.19. Создавать условия для проверки хода выполнения текущего ремонта и производственных расходов по Договору.</w:t>
      </w:r>
    </w:p>
    <w:p w14:paraId="32B7C29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4.4.20.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EB183A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4.4.21.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14:paraId="0B14AB9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4.4.22.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проектной документации и условий Договора.</w:t>
      </w:r>
    </w:p>
    <w:p w14:paraId="33074E0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4.4.23. Обеспечивать возможность осуществления Заказчиком контроля и надзора за ходом выполнения текущего ремонта,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 или предоставляются в форме писем, предписания и пр.</w:t>
      </w:r>
    </w:p>
    <w:p w14:paraId="3A48D5F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4.4.24. Обеспечить качество текущего ремонта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744DE11"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4.4.25. Поставить на строительную площадку все предусмотренные проектной и рабочей документацией и Договором необходимые для строительства материалы, оборудование, конструкции, изделия, инвентарь, осуществить их приемку, разгрузку, складирование и хранение. Так же осуществить за свой счет поставку на территорию Объекта всех материалов, конструкций, </w:t>
      </w:r>
      <w:r w:rsidRPr="009120FD">
        <w:rPr>
          <w:rFonts w:ascii="Times New Roman" w:eastAsia="Times New Roman" w:hAnsi="Times New Roman" w:cs="Times New Roman"/>
          <w:sz w:val="24"/>
          <w:szCs w:val="24"/>
          <w:lang w:eastAsia="ru-RU"/>
        </w:rPr>
        <w:lastRenderedPageBreak/>
        <w:t>оборудования и изделий, которые не определены Договором, но необходимы для выполнения работ, своевременного пуска и нормальной эксплуатации Объекта.</w:t>
      </w:r>
    </w:p>
    <w:p w14:paraId="4807DF4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4.4.26.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w:t>
      </w:r>
      <w:r w:rsidRPr="009120FD">
        <w:rPr>
          <w:rFonts w:ascii="Times New Roman" w:eastAsia="Times New Roman" w:hAnsi="Times New Roman" w:cs="Times New Roman"/>
          <w:sz w:val="24"/>
          <w:szCs w:val="24"/>
          <w:lang w:eastAsia="ru-RU"/>
        </w:rPr>
        <w:br/>
        <w:t xml:space="preserve">         4.4.27.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10DB45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4.4.28. Постоянно вести общий журнал производства работ, специальные журналы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Заказчика по их запросам или при посещении ими строительной площадки.</w:t>
      </w:r>
    </w:p>
    <w:p w14:paraId="35CBFF4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4.4.29.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E0D8EA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4.4.30. Своевременно и за свой счет устранять все недостатки и дефекты, выявленные в ходе приемки Работ до даты подписания Акта сдачи-приемки текущего ремонта объекта и в период гарантийного срока.</w:t>
      </w:r>
    </w:p>
    <w:p w14:paraId="19257AA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4.4.31. В случае, если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DDFFDB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4.4.32. Известить Заказчика и (или) представителя Заказчика, осуществляющего строительный контроль,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и авторского надзора (когда они не были информированы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и авторского надзора, затем восстановить ее за свой счет. При этом Заказчик не несет ответственности за нарушение сроков строительства объекта.</w:t>
      </w:r>
    </w:p>
    <w:p w14:paraId="2515182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4.4.33. Немедленно известить Заказчика и до получения от него указаний приостановить Работы при обнаружении:</w:t>
      </w:r>
    </w:p>
    <w:p w14:paraId="354CF66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w:t>
      </w:r>
    </w:p>
    <w:p w14:paraId="64966E0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14:paraId="7A08698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Подрядчик, не предупредивший Заказчика о вышеуказанных обстоятельствах, либо продолживший работу, не дожидаясь ответа от Заказчика, не вправе при предъявлении к нему претензий   ссылаться на указанные обстоятельства.</w:t>
      </w:r>
    </w:p>
    <w:p w14:paraId="2FC5F9A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4.4.34. Обеспечивать в процессе выполнения работ собственными силами и в счет сметы Договора систематическую уборку объекта от порубочного остатка (при наличии),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90639F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4.4.35. Не позднее 10 (десяти) дней со дня окончания текущего ремонта на Объекте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акт приема-передачи строительной площадки.</w:t>
      </w:r>
    </w:p>
    <w:p w14:paraId="5EEB174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49" w:name="_Hlk25244547"/>
      <w:r w:rsidRPr="009120FD">
        <w:rPr>
          <w:rFonts w:ascii="Times New Roman" w:eastAsia="Times New Roman" w:hAnsi="Times New Roman" w:cs="Times New Roman"/>
          <w:sz w:val="24"/>
          <w:szCs w:val="24"/>
          <w:lang w:eastAsia="ru-RU"/>
        </w:rPr>
        <w:t xml:space="preserve">В случае не направления Подрядчиком акта приема-передачи строительной площадки в срок, установленный настоящим Договора, Заказчик составляет акт приема-передачи строительной площадки в одностороннем порядке.  </w:t>
      </w:r>
    </w:p>
    <w:bookmarkEnd w:id="49"/>
    <w:p w14:paraId="7BE877A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4.4.36. Незамедлительно уведомить представителя Заказчика о любом происшествии на строительной площадке,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14:paraId="2043F7E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4.4.37. Осуществлять сопровождение при приемке результата текущего ремонта. </w:t>
      </w:r>
    </w:p>
    <w:p w14:paraId="6A88FF8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4.4.38. При изменении расчетного счета в течение 3 (трех)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Подрядчиком счёт, при заключении Договора, несет Подрядчик.</w:t>
      </w:r>
    </w:p>
    <w:p w14:paraId="24C0A063"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4.4.39. Обеспечить проведение работ по обеспечению пожарной безопасности, (при необходимости), которые должны быть выполнены организацией, обладающей лицензией на выполнение соответствующих видов работ.</w:t>
      </w:r>
    </w:p>
    <w:p w14:paraId="0CD5B97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4.4.40.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E394A0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p>
    <w:p w14:paraId="76DA8832"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4.4.41. Информировать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8A7DE4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4.4.42. По требованию Заказчика и в соответствии с ним передать ему </w:t>
      </w:r>
      <w:hyperlink r:id="rId15" w:anchor="/document/72009464/entry/11000" w:history="1">
        <w:r w:rsidRPr="009120FD">
          <w:rPr>
            <w:rFonts w:ascii="Times New Roman" w:eastAsia="Times New Roman" w:hAnsi="Times New Roman" w:cs="Times New Roman"/>
            <w:sz w:val="24"/>
            <w:szCs w:val="24"/>
            <w:lang w:eastAsia="ru-RU"/>
          </w:rPr>
          <w:t>проектную</w:t>
        </w:r>
      </w:hyperlink>
      <w:r w:rsidRPr="009120FD">
        <w:rPr>
          <w:rFonts w:ascii="Times New Roman" w:eastAsia="Times New Roman" w:hAnsi="Times New Roman" w:cs="Times New Roman"/>
          <w:sz w:val="24"/>
          <w:szCs w:val="24"/>
          <w:lang w:eastAsia="ru-RU"/>
        </w:rPr>
        <w:t xml:space="preserve"> </w:t>
      </w:r>
      <w:hyperlink r:id="rId16" w:anchor="/document/72009464/entry/11000" w:history="1">
        <w:r w:rsidRPr="009120FD">
          <w:rPr>
            <w:rFonts w:ascii="Times New Roman" w:eastAsia="Times New Roman" w:hAnsi="Times New Roman" w:cs="Times New Roman"/>
            <w:sz w:val="24"/>
            <w:szCs w:val="24"/>
            <w:lang w:eastAsia="ru-RU"/>
          </w:rPr>
          <w:t>документацию</w:t>
        </w:r>
      </w:hyperlink>
      <w:r w:rsidRPr="009120FD">
        <w:rPr>
          <w:rFonts w:ascii="Times New Roman" w:eastAsia="Times New Roman" w:hAnsi="Times New Roman" w:cs="Times New Roman"/>
          <w:sz w:val="24"/>
          <w:szCs w:val="24"/>
          <w:lang w:eastAsia="ru-RU"/>
        </w:rPr>
        <w:t xml:space="preserve">, рабочую документацию, а также исполнительную и иную документацию на выполненные работы при досрочном прекращении Договора в срок не позднее </w:t>
      </w:r>
      <w:bookmarkStart w:id="50" w:name="_Hlk5730881"/>
      <w:r w:rsidRPr="009120FD">
        <w:rPr>
          <w:rFonts w:ascii="Times New Roman" w:eastAsia="Times New Roman" w:hAnsi="Times New Roman" w:cs="Times New Roman"/>
          <w:sz w:val="24"/>
          <w:szCs w:val="24"/>
          <w:lang w:eastAsia="ru-RU"/>
        </w:rPr>
        <w:t xml:space="preserve">10 (десяти) </w:t>
      </w:r>
      <w:bookmarkEnd w:id="50"/>
      <w:r w:rsidRPr="009120FD">
        <w:rPr>
          <w:rFonts w:ascii="Times New Roman" w:eastAsia="Times New Roman" w:hAnsi="Times New Roman" w:cs="Times New Roman"/>
          <w:sz w:val="24"/>
          <w:szCs w:val="24"/>
          <w:lang w:eastAsia="ru-RU"/>
        </w:rPr>
        <w:t xml:space="preserve">дней с даты расторжения Договора. </w:t>
      </w:r>
    </w:p>
    <w:p w14:paraId="1B0703D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4.4.43. Предоставить Заказчику сведения обо всех привлеченных к исполнению Договора третьих лицах, с которыми заключен договор или договоры. </w:t>
      </w:r>
    </w:p>
    <w:p w14:paraId="772C065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4.4.44. Обеспечить наличие на строительной площадке проектной документации, рабочей документации, другой технической и разрешительной документации, необходимой для выполнения работ, в том числе общего и специальных журналов работ и иной предусмотренной законодательством Российской Федерации документации, а также обеспечить свободный доступ к такой документации представителям Заказчика, лицу, осуществляющему государственный строительный надзор.</w:t>
      </w:r>
    </w:p>
    <w:p w14:paraId="6EFCBF6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4.4.45. По требованию Заказчика возвратить сумму излишне полученных денежных средств, в случае установления Заказчиком, контролирующими органами фактов оплаты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Заказчиком.</w:t>
      </w:r>
    </w:p>
    <w:p w14:paraId="7148A7D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4.4.46. Осуществлять иные обязанности в соответствии с законодательством Российской Федерации и Контрактом.</w:t>
      </w:r>
    </w:p>
    <w:p w14:paraId="0B5CBF73"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4.5</w:t>
      </w:r>
      <w:r w:rsidRPr="009120FD">
        <w:rPr>
          <w:rFonts w:ascii="Times New Roman" w:eastAsia="Times New Roman" w:hAnsi="Times New Roman" w:cs="Times New Roman"/>
          <w:b/>
          <w:bCs/>
          <w:sz w:val="24"/>
          <w:szCs w:val="24"/>
          <w:lang w:eastAsia="ru-RU"/>
        </w:rPr>
        <w:t>. Подрядчик не вправе:</w:t>
      </w:r>
    </w:p>
    <w:p w14:paraId="0029637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4.5.1. Передавать на субподряд работы по организации строительства Объекта (п.4.6. «базовые функции Застройщика» СП 48.13330.2019 «Организация строительства»). </w:t>
      </w:r>
    </w:p>
    <w:p w14:paraId="4EDA7B8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4.5.2. Приступать к общестроительным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EC241C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4.5.3. 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D61BBE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4.5.4. 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97202CD" w14:textId="77777777" w:rsidR="009120FD" w:rsidRPr="009120FD" w:rsidRDefault="009120FD" w:rsidP="009120FD">
      <w:pPr>
        <w:spacing w:after="0" w:line="240" w:lineRule="auto"/>
        <w:jc w:val="both"/>
        <w:rPr>
          <w:rFonts w:ascii="Times New Roman" w:eastAsia="Times New Roman" w:hAnsi="Times New Roman" w:cs="Times New Roman"/>
          <w:b/>
          <w:sz w:val="24"/>
          <w:szCs w:val="24"/>
          <w:lang w:eastAsia="ru-RU"/>
        </w:rPr>
      </w:pPr>
      <w:r w:rsidRPr="009120FD">
        <w:rPr>
          <w:rFonts w:ascii="Times New Roman" w:eastAsia="MS Mincho" w:hAnsi="Times New Roman" w:cs="Times New Roman"/>
          <w:b/>
          <w:sz w:val="24"/>
          <w:szCs w:val="24"/>
          <w:lang w:eastAsia="ru-RU"/>
        </w:rPr>
        <w:t xml:space="preserve">           </w:t>
      </w:r>
      <w:r w:rsidRPr="009120FD">
        <w:rPr>
          <w:rFonts w:ascii="Times New Roman" w:eastAsia="MS Mincho" w:hAnsi="Times New Roman" w:cs="Times New Roman"/>
          <w:b/>
          <w:sz w:val="24"/>
          <w:szCs w:val="24"/>
          <w:lang w:eastAsia="ru-RU"/>
        </w:rPr>
        <w:tab/>
      </w:r>
      <w:r w:rsidRPr="009120FD">
        <w:rPr>
          <w:rFonts w:ascii="Times New Roman" w:eastAsia="MS Mincho" w:hAnsi="Times New Roman" w:cs="Times New Roman"/>
          <w:b/>
          <w:sz w:val="24"/>
          <w:szCs w:val="24"/>
          <w:lang w:eastAsia="ru-RU"/>
        </w:rPr>
        <w:tab/>
      </w:r>
      <w:r w:rsidRPr="009120FD">
        <w:rPr>
          <w:rFonts w:ascii="Times New Roman" w:eastAsia="MS Mincho" w:hAnsi="Times New Roman" w:cs="Times New Roman"/>
          <w:b/>
          <w:sz w:val="24"/>
          <w:szCs w:val="24"/>
          <w:lang w:eastAsia="ru-RU"/>
        </w:rPr>
        <w:tab/>
        <w:t xml:space="preserve"> 5.ОХРАННЫЕ МЕРОПРИЯТИЯ И </w:t>
      </w:r>
      <w:r w:rsidRPr="009120FD">
        <w:rPr>
          <w:rFonts w:ascii="Times New Roman" w:eastAsia="Times New Roman" w:hAnsi="Times New Roman" w:cs="Times New Roman"/>
          <w:b/>
          <w:sz w:val="24"/>
          <w:szCs w:val="24"/>
          <w:lang w:eastAsia="ru-RU"/>
        </w:rPr>
        <w:t>РИСК СЛУЧАЙНОЙ ГИБЕЛИ МАТЕРИАЛОВ, ОБОРУДОВАНИЯ, А ТАКЖЕ РЕЗУЛЬТАТОВ ВЫПОЛНЕННЫХ РАБОТ</w:t>
      </w:r>
    </w:p>
    <w:p w14:paraId="05E25EBF"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5.1. 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8598AEB"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Подрядчик несет полную ответственность за охрану и содержание Объекта, материалов и оборудования, строительной техники и расходных материалов, временных зданий и сооружений.</w:t>
      </w:r>
    </w:p>
    <w:p w14:paraId="7E3348C9"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Подрядчик обеспечивает пропускные и внутри объектные режимы на Объекте. Подрядчик обязан соблюдать требования документов, подготовленных Заказчиком в рамках создания условий по безопасности Объекта, его антивандальной и антитеррористической защиты.</w:t>
      </w:r>
    </w:p>
    <w:p w14:paraId="107C4B0C"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B57C0F0"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5.2. Подрядчик обязан за свой счет обеспечить противопожарную безопасность строительной площадки, в том числе бытовых помещений.</w:t>
      </w:r>
    </w:p>
    <w:p w14:paraId="409165CB"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p>
    <w:p w14:paraId="24FAF5D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MS Mincho" w:hAnsi="Times New Roman" w:cs="Times New Roman"/>
          <w:sz w:val="24"/>
          <w:szCs w:val="24"/>
          <w:lang w:eastAsia="ru-RU"/>
        </w:rPr>
        <w:t>5.3. Все р</w:t>
      </w:r>
      <w:r w:rsidRPr="009120FD">
        <w:rPr>
          <w:rFonts w:ascii="Times New Roman" w:eastAsia="Times New Roman" w:hAnsi="Times New Roman" w:cs="Times New Roman"/>
          <w:sz w:val="24"/>
          <w:szCs w:val="24"/>
          <w:lang w:eastAsia="ru-RU"/>
        </w:rPr>
        <w:t>иски случайной гибели или повреждения материалов, оборудования или иного используемого для исполнения Договора имущества, несёт Подрядчик.</w:t>
      </w:r>
    </w:p>
    <w:p w14:paraId="4AB5EB7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5.4. 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9120FD">
          <w:rPr>
            <w:rFonts w:ascii="Times New Roman" w:eastAsia="Times New Roman" w:hAnsi="Times New Roman" w:cs="Times New Roman"/>
            <w:sz w:val="24"/>
            <w:szCs w:val="24"/>
            <w:lang w:eastAsia="ru-RU"/>
          </w:rPr>
          <w:t>Акту</w:t>
        </w:r>
      </w:hyperlink>
      <w:r w:rsidRPr="009120FD">
        <w:rPr>
          <w:rFonts w:ascii="Times New Roman" w:eastAsia="Times New Roman" w:hAnsi="Times New Roman" w:cs="Times New Roman"/>
          <w:sz w:val="24"/>
          <w:szCs w:val="24"/>
          <w:lang w:eastAsia="ru-RU"/>
        </w:rPr>
        <w:t xml:space="preserve"> сдачи-приемки законченного строительством объекта несет Подрядчик. Риск случайной гибели или повреждения Объекта переходит к Заказчику после подписания им указанного акта.</w:t>
      </w:r>
    </w:p>
    <w:p w14:paraId="4016C3B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p>
    <w:p w14:paraId="44601A81" w14:textId="77777777" w:rsidR="009120FD" w:rsidRPr="009120FD" w:rsidRDefault="009120FD" w:rsidP="009120FD">
      <w:pPr>
        <w:suppressAutoHyphens/>
        <w:spacing w:after="0" w:line="240" w:lineRule="auto"/>
        <w:jc w:val="both"/>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6.ПОРЯДОК СДАЧИ И ПРИЕМКИ ВЫПОЛНЕННЫХ РАБОТ</w:t>
      </w:r>
    </w:p>
    <w:p w14:paraId="35E58F7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6.1. Приемка работ по Договору, приемка Объекта осуществляются Сторонами в соответствии с </w:t>
      </w:r>
      <w:bookmarkStart w:id="51" w:name="_Hlk22632730"/>
      <w:r w:rsidRPr="009120FD">
        <w:rPr>
          <w:rFonts w:ascii="Times New Roman" w:eastAsia="Times New Roman" w:hAnsi="Times New Roman" w:cs="Times New Roman"/>
          <w:sz w:val="24"/>
          <w:szCs w:val="24"/>
          <w:lang w:eastAsia="ru-RU"/>
        </w:rPr>
        <w:t>Договором.</w:t>
      </w:r>
      <w:bookmarkEnd w:id="51"/>
    </w:p>
    <w:p w14:paraId="42BDC8C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52" w:name="sub_10082"/>
      <w:r w:rsidRPr="009120FD">
        <w:rPr>
          <w:rFonts w:ascii="Times New Roman" w:eastAsia="Times New Roman" w:hAnsi="Times New Roman" w:cs="Times New Roman"/>
          <w:sz w:val="24"/>
          <w:szCs w:val="24"/>
          <w:lang w:eastAsia="ru-RU"/>
        </w:rPr>
        <w:t xml:space="preserve">6.2.При завершении выполнения текущего ремонта по Договору, в том числе отдельных видов и (или) этапов текущего ремонта предусмотренных Договором  работ,  Подрядчик обязан </w:t>
      </w:r>
      <w:bookmarkEnd w:id="52"/>
      <w:r w:rsidRPr="009120FD">
        <w:rPr>
          <w:rFonts w:ascii="Times New Roman" w:eastAsia="Times New Roman" w:hAnsi="Times New Roman" w:cs="Times New Roman"/>
          <w:sz w:val="24"/>
          <w:szCs w:val="24"/>
          <w:lang w:eastAsia="ru-RU"/>
        </w:rPr>
        <w:t xml:space="preserve">письменно уведомить Заказчика, лицо, осуществляющее строительный контроль от имени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w:t>
      </w:r>
      <w:r w:rsidRPr="009120FD">
        <w:rPr>
          <w:rFonts w:ascii="Times New Roman" w:eastAsia="Times New Roman" w:hAnsi="Times New Roman" w:cs="Times New Roman"/>
          <w:sz w:val="24"/>
          <w:szCs w:val="24"/>
          <w:lang w:eastAsia="ar-SA"/>
        </w:rPr>
        <w:t xml:space="preserve">с применением к стоимости работ понижающего коэффициента, определенного по результатам торгов, </w:t>
      </w:r>
      <w:r w:rsidRPr="009120FD">
        <w:rPr>
          <w:rFonts w:ascii="Times New Roman" w:eastAsia="Times New Roman" w:hAnsi="Times New Roman" w:cs="Times New Roman"/>
          <w:sz w:val="24"/>
          <w:szCs w:val="24"/>
          <w:lang w:eastAsia="ru-RU"/>
        </w:rPr>
        <w:t xml:space="preserve">в соответствии со Сметой Договора (Приложение №3 к Договору), в том числе: </w:t>
      </w:r>
    </w:p>
    <w:p w14:paraId="05CD7B5A" w14:textId="77777777" w:rsidR="009120FD" w:rsidRPr="009120FD" w:rsidRDefault="009120FD" w:rsidP="009120FD">
      <w:pPr>
        <w:spacing w:after="0" w:line="240" w:lineRule="auto"/>
        <w:ind w:firstLine="567"/>
        <w:jc w:val="both"/>
        <w:rPr>
          <w:rFonts w:ascii="Times New Roman" w:eastAsia="TimesNewRoman" w:hAnsi="Times New Roman" w:cs="Times New Roman"/>
          <w:sz w:val="24"/>
          <w:szCs w:val="24"/>
          <w:lang w:eastAsia="ru-RU"/>
        </w:rPr>
      </w:pPr>
      <w:r w:rsidRPr="009120FD">
        <w:rPr>
          <w:rFonts w:ascii="Times New Roman" w:eastAsia="MS Mincho" w:hAnsi="Times New Roman" w:cs="Times New Roman"/>
          <w:sz w:val="24"/>
          <w:szCs w:val="24"/>
          <w:lang w:eastAsia="ru-RU"/>
        </w:rPr>
        <w:t>-акты о приемке выполненных работ по унифицированной форме №КС-2 в 4-х (четырех) экземплярах;</w:t>
      </w:r>
    </w:p>
    <w:p w14:paraId="3701F07B"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 xml:space="preserve">-справку о стоимости выполненных работ по унифицированной форме №КС-3 в 4-х (четырех) экземплярах; </w:t>
      </w:r>
    </w:p>
    <w:p w14:paraId="60736EC8"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Times New Roman" w:hAnsi="Times New Roman" w:cs="Times New Roman"/>
          <w:sz w:val="24"/>
          <w:szCs w:val="24"/>
          <w:lang w:eastAsia="ru-RU"/>
        </w:rPr>
        <w:t>-документы, подтверждающие фактическую стоимость материалов, конструкций и оборудования, отсутствующих в территориальных сборниках сметных цен на материалы, изделия и конструкции (ТССЦ) (счет-фактура от поставщика, товарно-транспортная накладная);</w:t>
      </w:r>
    </w:p>
    <w:p w14:paraId="476DCF2A" w14:textId="77777777" w:rsidR="009120FD" w:rsidRPr="009120FD" w:rsidRDefault="009120FD" w:rsidP="009120FD">
      <w:pPr>
        <w:tabs>
          <w:tab w:val="left" w:pos="1260"/>
          <w:tab w:val="left" w:pos="1540"/>
          <w:tab w:val="left" w:pos="1820"/>
        </w:tabs>
        <w:autoSpaceDE w:val="0"/>
        <w:autoSpaceDN w:val="0"/>
        <w:adjustRightInd w:val="0"/>
        <w:spacing w:after="0" w:line="240" w:lineRule="auto"/>
        <w:ind w:firstLine="406"/>
        <w:jc w:val="both"/>
        <w:rPr>
          <w:rFonts w:ascii="Times New Roman" w:eastAsia="MS Mincho" w:hAnsi="Times New Roman" w:cs="Times New Roman"/>
          <w:sz w:val="24"/>
          <w:szCs w:val="24"/>
          <w:lang w:eastAsia="ru-RU"/>
        </w:rPr>
      </w:pPr>
      <w:bookmarkStart w:id="53" w:name="_Hlk5731060"/>
      <w:r w:rsidRPr="009120FD">
        <w:rPr>
          <w:rFonts w:ascii="Times New Roman" w:eastAsia="MS Mincho" w:hAnsi="Times New Roman" w:cs="Times New Roman"/>
          <w:sz w:val="24"/>
          <w:szCs w:val="24"/>
          <w:lang w:eastAsia="ru-RU"/>
        </w:rPr>
        <w:t>-</w:t>
      </w:r>
      <w:r w:rsidRPr="009120FD">
        <w:rPr>
          <w:rFonts w:ascii="Times New Roman" w:eastAsia="Times New Roman" w:hAnsi="Times New Roman" w:cs="Times New Roman"/>
          <w:sz w:val="24"/>
          <w:szCs w:val="24"/>
          <w:lang w:eastAsia="ru-RU"/>
        </w:rPr>
        <w:t xml:space="preserve"> акт формы М-35 (возвратные материалы. отходы), утвержденной постановлением </w:t>
      </w:r>
      <w:proofErr w:type="spellStart"/>
      <w:r w:rsidRPr="009120FD">
        <w:rPr>
          <w:rFonts w:ascii="Times New Roman" w:eastAsia="Times New Roman" w:hAnsi="Times New Roman" w:cs="Times New Roman"/>
          <w:sz w:val="24"/>
          <w:szCs w:val="24"/>
          <w:lang w:eastAsia="ru-RU"/>
        </w:rPr>
        <w:t>Госстата</w:t>
      </w:r>
      <w:proofErr w:type="spellEnd"/>
      <w:r w:rsidRPr="009120FD">
        <w:rPr>
          <w:rFonts w:ascii="Times New Roman" w:eastAsia="Times New Roman" w:hAnsi="Times New Roman" w:cs="Times New Roman"/>
          <w:sz w:val="24"/>
          <w:szCs w:val="24"/>
          <w:lang w:eastAsia="ru-RU"/>
        </w:rPr>
        <w:t xml:space="preserve"> РФ от 30.10.1997 г. № 71а </w:t>
      </w:r>
      <w:r w:rsidRPr="009120FD">
        <w:rPr>
          <w:rFonts w:ascii="Times New Roman" w:eastAsia="MS Mincho" w:hAnsi="Times New Roman" w:cs="Times New Roman"/>
          <w:sz w:val="24"/>
          <w:szCs w:val="24"/>
          <w:lang w:eastAsia="ru-RU"/>
        </w:rPr>
        <w:t>в 4-х (четырех) экземплярах;</w:t>
      </w:r>
    </w:p>
    <w:bookmarkEnd w:id="53"/>
    <w:p w14:paraId="5AB1564C"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 xml:space="preserve">-комплект исполнительной документации на выполненные работы в составе и объеме, предусмотренном законодательством Российской Федерации, в том числе на электронном носителе, с приложением перечня входящих в ее состав документов, подписанной всеми участвующими в приемке лицами; </w:t>
      </w:r>
    </w:p>
    <w:p w14:paraId="60488BD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-счета на оплату работ, счета-фактуры (при необходимости);</w:t>
      </w:r>
    </w:p>
    <w:p w14:paraId="5A2A402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54" w:name="sub_10083"/>
      <w:r w:rsidRPr="009120FD">
        <w:rPr>
          <w:rFonts w:ascii="Times New Roman" w:eastAsia="Times New Roman" w:hAnsi="Times New Roman" w:cs="Times New Roman"/>
          <w:sz w:val="24"/>
          <w:szCs w:val="24"/>
          <w:lang w:eastAsia="ru-RU"/>
        </w:rPr>
        <w:t xml:space="preserve">6.3.Заказчик в срок не позднее 5 (пяти) рабочих дней со дня </w:t>
      </w:r>
      <w:bookmarkEnd w:id="54"/>
      <w:r w:rsidRPr="009120FD">
        <w:rPr>
          <w:rFonts w:ascii="Times New Roman" w:eastAsia="Times New Roman" w:hAnsi="Times New Roman" w:cs="Times New Roman"/>
          <w:sz w:val="24"/>
          <w:szCs w:val="24"/>
          <w:lang w:eastAsia="ru-RU"/>
        </w:rPr>
        <w:t xml:space="preserve">получения от </w:t>
      </w:r>
      <w:r w:rsidRPr="009120FD">
        <w:rPr>
          <w:rFonts w:ascii="Times New Roman" w:eastAsia="Times New Roman" w:hAnsi="Times New Roman" w:cs="Times New Roman"/>
          <w:sz w:val="24"/>
          <w:szCs w:val="24"/>
          <w:lang w:eastAsia="ru-RU"/>
        </w:rPr>
        <w:br/>
        <w:t xml:space="preserve">Подрядчика уведомления о завершении работ и прилагаемых документов, указанных </w:t>
      </w:r>
      <w:r w:rsidRPr="009120FD">
        <w:rPr>
          <w:rFonts w:ascii="Times New Roman" w:eastAsia="Times New Roman" w:hAnsi="Times New Roman" w:cs="Times New Roman"/>
          <w:sz w:val="24"/>
          <w:szCs w:val="24"/>
          <w:lang w:eastAsia="ru-RU"/>
        </w:rPr>
        <w:br/>
        <w:t xml:space="preserve">в </w:t>
      </w:r>
      <w:hyperlink w:anchor="sub_10082" w:history="1">
        <w:r w:rsidRPr="009120FD">
          <w:rPr>
            <w:rFonts w:ascii="Times New Roman" w:eastAsia="Times New Roman" w:hAnsi="Times New Roman" w:cs="Times New Roman"/>
            <w:sz w:val="24"/>
            <w:szCs w:val="24"/>
            <w:lang w:eastAsia="ru-RU"/>
          </w:rPr>
          <w:t>пункте 6.2</w:t>
        </w:r>
      </w:hyperlink>
      <w:r w:rsidRPr="009120FD">
        <w:rPr>
          <w:rFonts w:ascii="Times New Roman" w:eastAsia="Times New Roman" w:hAnsi="Times New Roman" w:cs="Times New Roman"/>
          <w:sz w:val="24"/>
          <w:szCs w:val="24"/>
          <w:lang w:eastAsia="ru-RU"/>
        </w:rPr>
        <w:t xml:space="preserve"> Договора:</w:t>
      </w:r>
    </w:p>
    <w:p w14:paraId="21EAF739"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-осуществляет осмотр выполненных работ с участием Подрядчика;</w:t>
      </w:r>
    </w:p>
    <w:p w14:paraId="4E1B194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9120FD">
          <w:rPr>
            <w:rFonts w:ascii="Times New Roman" w:eastAsia="Times New Roman" w:hAnsi="Times New Roman" w:cs="Times New Roman"/>
            <w:sz w:val="24"/>
            <w:szCs w:val="24"/>
            <w:lang w:eastAsia="ru-RU"/>
          </w:rPr>
          <w:t>проектной и рабочей документации</w:t>
        </w:r>
      </w:hyperlink>
      <w:r w:rsidRPr="009120FD">
        <w:rPr>
          <w:rFonts w:ascii="Times New Roman" w:eastAsia="Times New Roman" w:hAnsi="Times New Roman" w:cs="Times New Roman"/>
          <w:sz w:val="24"/>
          <w:szCs w:val="24"/>
          <w:lang w:eastAsia="ru-RU"/>
        </w:rPr>
        <w:t xml:space="preserve">; </w:t>
      </w:r>
    </w:p>
    <w:p w14:paraId="00A49A6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55" w:name="_Hlk5731182"/>
      <w:r w:rsidRPr="009120FD">
        <w:rPr>
          <w:rFonts w:ascii="Times New Roman" w:eastAsia="Times New Roman" w:hAnsi="Times New Roman" w:cs="Times New Roman"/>
          <w:sz w:val="24"/>
          <w:szCs w:val="24"/>
          <w:lang w:eastAsia="ru-RU"/>
        </w:rPr>
        <w:t xml:space="preserve">-подписывает представленный </w:t>
      </w:r>
      <w:hyperlink w:anchor="sub_14000" w:history="1">
        <w:r w:rsidRPr="009120FD">
          <w:rPr>
            <w:rFonts w:ascii="Times New Roman" w:eastAsia="Times New Roman" w:hAnsi="Times New Roman" w:cs="Times New Roman"/>
            <w:sz w:val="24"/>
            <w:szCs w:val="24"/>
            <w:lang w:eastAsia="ru-RU"/>
          </w:rPr>
          <w:t>акт</w:t>
        </w:r>
      </w:hyperlink>
      <w:r w:rsidRPr="009120FD">
        <w:rPr>
          <w:rFonts w:ascii="Times New Roman" w:eastAsia="Times New Roman" w:hAnsi="Times New Roman" w:cs="Times New Roman"/>
          <w:sz w:val="24"/>
          <w:szCs w:val="24"/>
          <w:lang w:eastAsia="ru-RU"/>
        </w:rPr>
        <w:t xml:space="preserve"> о приемке выполненных работ по форме </w:t>
      </w:r>
      <w:r w:rsidRPr="009120FD">
        <w:rPr>
          <w:rFonts w:ascii="Times New Roman" w:eastAsia="Times New Roman" w:hAnsi="Times New Roman" w:cs="Times New Roman"/>
          <w:sz w:val="24"/>
          <w:szCs w:val="24"/>
          <w:lang w:eastAsia="ru-RU"/>
        </w:rPr>
        <w:br/>
        <w:t>№КС-2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5C3EEF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56" w:name="sub_10084"/>
      <w:bookmarkEnd w:id="55"/>
      <w:r w:rsidRPr="009120FD">
        <w:rPr>
          <w:rFonts w:ascii="Times New Roman" w:eastAsia="Times New Roman" w:hAnsi="Times New Roman" w:cs="Times New Roman"/>
          <w:sz w:val="24"/>
          <w:szCs w:val="24"/>
          <w:lang w:eastAsia="ru-RU"/>
        </w:rPr>
        <w:t xml:space="preserve">6.4. Подрядчик за свой счет и в указанный Заказчиком срок </w:t>
      </w:r>
      <w:bookmarkEnd w:id="56"/>
      <w:r w:rsidRPr="009120FD">
        <w:rPr>
          <w:rFonts w:ascii="Times New Roman" w:eastAsia="Times New Roman" w:hAnsi="Times New Roman" w:cs="Times New Roman"/>
          <w:sz w:val="24"/>
          <w:szCs w:val="24"/>
          <w:lang w:eastAsia="ru-RU"/>
        </w:rP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w:t>
      </w:r>
      <w:bookmarkStart w:id="57" w:name="_Hlk5731199"/>
      <w:r w:rsidRPr="009120FD">
        <w:rPr>
          <w:rFonts w:ascii="Times New Roman" w:eastAsia="Times New Roman" w:hAnsi="Times New Roman" w:cs="Times New Roman"/>
          <w:sz w:val="24"/>
          <w:szCs w:val="24"/>
          <w:lang w:eastAsia="ru-RU"/>
        </w:rPr>
        <w:t xml:space="preserve">2 (двух) </w:t>
      </w:r>
      <w:bookmarkEnd w:id="57"/>
      <w:r w:rsidRPr="009120FD">
        <w:rPr>
          <w:rFonts w:ascii="Times New Roman" w:eastAsia="Times New Roman" w:hAnsi="Times New Roman" w:cs="Times New Roman"/>
          <w:sz w:val="24"/>
          <w:szCs w:val="24"/>
          <w:lang w:eastAsia="ru-RU"/>
        </w:rPr>
        <w:t>дней со дня получения от Заказчика уведомления.</w:t>
      </w:r>
    </w:p>
    <w:p w14:paraId="08B3E84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6.4.1. Если Подрядчик представил результат работ с несоответствием проектной документации, ненадлежащим качеством, отступлением от условий Договора или с иными недостатками, которые установлены в результате приемки работ, то при отказе Заказчика (уполномоченного лица) или приемочной комиссии от Заказчика подписать </w:t>
      </w:r>
      <w:bookmarkStart w:id="58" w:name="_Hlk5731313"/>
      <w:r w:rsidRPr="009120FD">
        <w:rPr>
          <w:rFonts w:ascii="Times New Roman" w:eastAsia="Times New Roman" w:hAnsi="Times New Roman" w:cs="Times New Roman"/>
          <w:sz w:val="24"/>
          <w:szCs w:val="24"/>
          <w:lang w:eastAsia="ru-RU"/>
        </w:rPr>
        <w:fldChar w:fldCharType="begin"/>
      </w:r>
      <w:r w:rsidRPr="009120FD">
        <w:rPr>
          <w:rFonts w:ascii="Times New Roman" w:eastAsia="Times New Roman" w:hAnsi="Times New Roman" w:cs="Times New Roman"/>
          <w:sz w:val="24"/>
          <w:szCs w:val="24"/>
          <w:lang w:eastAsia="ru-RU"/>
        </w:rPr>
        <w:instrText xml:space="preserve"> HYPERLINK \l "sub_14000" </w:instrText>
      </w:r>
      <w:r w:rsidRPr="009120FD">
        <w:rPr>
          <w:rFonts w:ascii="Times New Roman" w:eastAsia="Times New Roman" w:hAnsi="Times New Roman" w:cs="Times New Roman"/>
          <w:sz w:val="24"/>
          <w:szCs w:val="24"/>
          <w:lang w:eastAsia="ru-RU"/>
        </w:rPr>
        <w:fldChar w:fldCharType="separate"/>
      </w:r>
      <w:r w:rsidRPr="009120FD">
        <w:rPr>
          <w:rFonts w:ascii="Times New Roman" w:eastAsia="Times New Roman" w:hAnsi="Times New Roman" w:cs="Times New Roman"/>
          <w:sz w:val="24"/>
          <w:szCs w:val="24"/>
          <w:lang w:eastAsia="ru-RU"/>
        </w:rPr>
        <w:t>акт</w:t>
      </w:r>
      <w:r w:rsidRPr="009120FD">
        <w:rPr>
          <w:rFonts w:ascii="Times New Roman" w:eastAsia="Times New Roman" w:hAnsi="Times New Roman" w:cs="Times New Roman"/>
          <w:sz w:val="24"/>
          <w:szCs w:val="24"/>
          <w:lang w:eastAsia="ru-RU"/>
        </w:rPr>
        <w:fldChar w:fldCharType="end"/>
      </w:r>
      <w:r w:rsidRPr="009120FD">
        <w:rPr>
          <w:rFonts w:ascii="Times New Roman" w:eastAsia="Times New Roman" w:hAnsi="Times New Roman" w:cs="Times New Roman"/>
          <w:sz w:val="24"/>
          <w:szCs w:val="24"/>
          <w:lang w:eastAsia="ru-RU"/>
        </w:rPr>
        <w:t xml:space="preserve"> о приемке выполненных работ по форме №КС-2 и справку о стоимости выполненной работы по форме №КС-3 С</w:t>
      </w:r>
      <w:bookmarkEnd w:id="58"/>
      <w:r w:rsidRPr="009120FD">
        <w:rPr>
          <w:rFonts w:ascii="Times New Roman" w:eastAsia="Times New Roman" w:hAnsi="Times New Roman" w:cs="Times New Roman"/>
          <w:sz w:val="24"/>
          <w:szCs w:val="24"/>
          <w:lang w:eastAsia="ru-RU"/>
        </w:rPr>
        <w:t>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5 (пяти)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8E3C47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59" w:name="_Hlk5731371"/>
      <w:r w:rsidRPr="009120FD">
        <w:rPr>
          <w:rFonts w:ascii="Times New Roman" w:eastAsia="Times New Roman" w:hAnsi="Times New Roman" w:cs="Times New Roman"/>
          <w:sz w:val="24"/>
          <w:szCs w:val="24"/>
          <w:lang w:eastAsia="ru-RU"/>
        </w:rPr>
        <w:t xml:space="preserve">6.4.2. Подрядчик приступает к выполнению последующих Работ только после приемки (освидетельствования) в установленном порядке Работ и подписания Заказчиком соответствующей исполнительной документации и приемки каждого предыдущего вида работ. </w:t>
      </w:r>
    </w:p>
    <w:p w14:paraId="54F4D1A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60" w:name="sub_10085"/>
      <w:bookmarkEnd w:id="59"/>
      <w:r w:rsidRPr="009120FD">
        <w:rPr>
          <w:rFonts w:ascii="Times New Roman" w:eastAsia="Times New Roman" w:hAnsi="Times New Roman" w:cs="Times New Roman"/>
          <w:sz w:val="24"/>
          <w:szCs w:val="24"/>
          <w:lang w:eastAsia="ru-RU"/>
        </w:rPr>
        <w:t xml:space="preserve">6.5. После устранения недостатков (дефектов) Подрядчик повторно в </w:t>
      </w:r>
      <w:bookmarkEnd w:id="60"/>
      <w:r w:rsidRPr="009120FD">
        <w:rPr>
          <w:rFonts w:ascii="Times New Roman" w:eastAsia="Times New Roman" w:hAnsi="Times New Roman" w:cs="Times New Roman"/>
          <w:sz w:val="24"/>
          <w:szCs w:val="24"/>
          <w:lang w:eastAsia="ru-RU"/>
        </w:rPr>
        <w:t xml:space="preserve">порядке, предусмотренном </w:t>
      </w:r>
      <w:hyperlink w:anchor="sub_10082" w:history="1">
        <w:r w:rsidRPr="009120FD">
          <w:rPr>
            <w:rFonts w:ascii="Times New Roman" w:eastAsia="Times New Roman" w:hAnsi="Times New Roman" w:cs="Times New Roman"/>
            <w:sz w:val="24"/>
            <w:szCs w:val="24"/>
            <w:lang w:eastAsia="ru-RU"/>
          </w:rPr>
          <w:t>пунктом 6.2</w:t>
        </w:r>
      </w:hyperlink>
      <w:r w:rsidRPr="009120FD">
        <w:rPr>
          <w:rFonts w:ascii="Times New Roman" w:eastAsia="Times New Roman" w:hAnsi="Times New Roman" w:cs="Times New Roman"/>
          <w:sz w:val="24"/>
          <w:szCs w:val="24"/>
          <w:lang w:eastAsia="ru-RU"/>
        </w:rPr>
        <w:t xml:space="preserve"> Договора, представляет к приемке работы (результат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9120FD">
          <w:rPr>
            <w:rFonts w:ascii="Times New Roman" w:eastAsia="Times New Roman" w:hAnsi="Times New Roman" w:cs="Times New Roman"/>
            <w:sz w:val="24"/>
            <w:szCs w:val="24"/>
            <w:lang w:eastAsia="ru-RU"/>
          </w:rPr>
          <w:t>пунктом 6.3</w:t>
        </w:r>
      </w:hyperlink>
      <w:r w:rsidRPr="009120FD">
        <w:rPr>
          <w:rFonts w:ascii="Times New Roman" w:eastAsia="Times New Roman" w:hAnsi="Times New Roman" w:cs="Times New Roman"/>
          <w:sz w:val="24"/>
          <w:szCs w:val="24"/>
          <w:lang w:eastAsia="ru-RU"/>
        </w:rPr>
        <w:t xml:space="preserve"> Договора, повторно рассматриваются Заказчиком.</w:t>
      </w:r>
    </w:p>
    <w:p w14:paraId="4F1D194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61" w:name="sub_10086"/>
      <w:r w:rsidRPr="009120FD">
        <w:rPr>
          <w:rFonts w:ascii="Times New Roman" w:eastAsia="Times New Roman" w:hAnsi="Times New Roman" w:cs="Times New Roman"/>
          <w:sz w:val="24"/>
          <w:szCs w:val="24"/>
          <w:lang w:eastAsia="ru-RU"/>
        </w:rPr>
        <w:t xml:space="preserve">6.6. Все представляемые Подрядчиком отчетные документы </w:t>
      </w:r>
      <w:bookmarkEnd w:id="61"/>
      <w:r w:rsidRPr="009120FD">
        <w:rPr>
          <w:rFonts w:ascii="Times New Roman" w:eastAsia="Times New Roman" w:hAnsi="Times New Roman" w:cs="Times New Roman"/>
          <w:sz w:val="24"/>
          <w:szCs w:val="24"/>
          <w:lang w:eastAsia="ru-RU"/>
        </w:rPr>
        <w:t>должны содержать подписи и расшифровки подписей представителей Подрядчика, оттиск печати Подрядчика и дату их составления.</w:t>
      </w:r>
    </w:p>
    <w:p w14:paraId="2A60093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62" w:name="sub_10087"/>
      <w:r w:rsidRPr="009120FD">
        <w:rPr>
          <w:rFonts w:ascii="Times New Roman" w:eastAsia="Times New Roman" w:hAnsi="Times New Roman" w:cs="Times New Roman"/>
          <w:sz w:val="24"/>
          <w:szCs w:val="24"/>
          <w:lang w:eastAsia="ru-RU"/>
        </w:rPr>
        <w:t xml:space="preserve">6.7. К моменту передачи Заказчику любого отчетного документа </w:t>
      </w:r>
      <w:bookmarkStart w:id="63" w:name="_Hlk5731429"/>
      <w:r w:rsidRPr="009120FD">
        <w:rPr>
          <w:rFonts w:ascii="Times New Roman" w:eastAsia="Times New Roman" w:hAnsi="Times New Roman" w:cs="Times New Roman"/>
          <w:sz w:val="24"/>
          <w:szCs w:val="24"/>
          <w:lang w:eastAsia="ru-RU"/>
        </w:rPr>
        <w:t>(в том</w:t>
      </w:r>
      <w:bookmarkEnd w:id="62"/>
      <w:r w:rsidRPr="009120FD">
        <w:rPr>
          <w:rFonts w:ascii="Times New Roman" w:eastAsia="Times New Roman" w:hAnsi="Times New Roman" w:cs="Times New Roman"/>
          <w:sz w:val="24"/>
          <w:szCs w:val="24"/>
          <w:lang w:eastAsia="ru-RU"/>
        </w:rPr>
        <w:t xml:space="preserve"> числе </w:t>
      </w:r>
      <w:hyperlink w:anchor="sub_14000" w:history="1">
        <w:r w:rsidRPr="009120FD">
          <w:rPr>
            <w:rFonts w:ascii="Times New Roman" w:eastAsia="Times New Roman" w:hAnsi="Times New Roman" w:cs="Times New Roman"/>
            <w:sz w:val="24"/>
            <w:szCs w:val="24"/>
            <w:lang w:eastAsia="ru-RU"/>
          </w:rPr>
          <w:t>акт</w:t>
        </w:r>
      </w:hyperlink>
      <w:r w:rsidRPr="009120FD">
        <w:rPr>
          <w:rFonts w:ascii="Times New Roman" w:eastAsia="Times New Roman" w:hAnsi="Times New Roman" w:cs="Times New Roman"/>
          <w:sz w:val="24"/>
          <w:szCs w:val="24"/>
          <w:lang w:eastAsia="ru-RU"/>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9120FD">
          <w:rPr>
            <w:rFonts w:ascii="Times New Roman" w:eastAsia="Times New Roman" w:hAnsi="Times New Roman" w:cs="Times New Roman"/>
            <w:sz w:val="24"/>
            <w:szCs w:val="24"/>
            <w:lang w:eastAsia="ru-RU"/>
          </w:rPr>
          <w:t>акта</w:t>
        </w:r>
      </w:hyperlink>
      <w:r w:rsidRPr="009120FD">
        <w:rPr>
          <w:rFonts w:ascii="Times New Roman" w:eastAsia="Times New Roman" w:hAnsi="Times New Roman" w:cs="Times New Roman"/>
          <w:sz w:val="24"/>
          <w:szCs w:val="24"/>
          <w:lang w:eastAsia="ru-RU"/>
        </w:rPr>
        <w:t xml:space="preserve"> приемки законченного строительством (реконструкцией) Объекта и других документов) </w:t>
      </w:r>
      <w:bookmarkEnd w:id="63"/>
      <w:r w:rsidRPr="009120FD">
        <w:rPr>
          <w:rFonts w:ascii="Times New Roman" w:eastAsia="Times New Roman" w:hAnsi="Times New Roman" w:cs="Times New Roman"/>
          <w:sz w:val="24"/>
          <w:szCs w:val="24"/>
          <w:lang w:eastAsia="ru-RU"/>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Документы, не согласованные с лицом, осуществляющим строительный контроль от имени Заказчика и (или) документы, не подписанные Сторонами, Заказчиком не принимаются.</w:t>
      </w:r>
    </w:p>
    <w:p w14:paraId="414F75C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6.8. 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Объекта, готового к вводу в эксплуатацию, несет Подрядчик.</w:t>
      </w:r>
    </w:p>
    <w:p w14:paraId="206710FE"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64" w:name="sub_10810"/>
      <w:r w:rsidRPr="009120FD">
        <w:rPr>
          <w:rFonts w:ascii="Times New Roman" w:eastAsia="Times New Roman" w:hAnsi="Times New Roman" w:cs="Times New Roman"/>
          <w:sz w:val="24"/>
          <w:szCs w:val="24"/>
          <w:lang w:eastAsia="ru-RU"/>
        </w:rPr>
        <w:t xml:space="preserve">6.9. Заказчик рассматривает документы, указанные в </w:t>
      </w:r>
      <w:bookmarkEnd w:id="64"/>
      <w:r w:rsidRPr="009120FD">
        <w:rPr>
          <w:rFonts w:ascii="Times New Roman" w:eastAsia="Times New Roman" w:hAnsi="Times New Roman" w:cs="Times New Roman"/>
          <w:sz w:val="24"/>
          <w:szCs w:val="24"/>
          <w:lang w:eastAsia="ru-RU"/>
        </w:rPr>
        <w:fldChar w:fldCharType="begin"/>
      </w:r>
      <w:r w:rsidRPr="009120FD">
        <w:rPr>
          <w:rFonts w:ascii="Times New Roman" w:eastAsia="Times New Roman" w:hAnsi="Times New Roman" w:cs="Times New Roman"/>
          <w:sz w:val="24"/>
          <w:szCs w:val="24"/>
          <w:lang w:eastAsia="ru-RU"/>
        </w:rPr>
        <w:instrText xml:space="preserve"> HYPERLINK \l "sub_10088" </w:instrText>
      </w:r>
      <w:r w:rsidRPr="009120FD">
        <w:rPr>
          <w:rFonts w:ascii="Times New Roman" w:eastAsia="Times New Roman" w:hAnsi="Times New Roman" w:cs="Times New Roman"/>
          <w:sz w:val="24"/>
          <w:szCs w:val="24"/>
          <w:lang w:eastAsia="ru-RU"/>
        </w:rPr>
        <w:fldChar w:fldCharType="separate"/>
      </w:r>
      <w:r w:rsidRPr="009120FD">
        <w:rPr>
          <w:rFonts w:ascii="Times New Roman" w:eastAsia="Times New Roman" w:hAnsi="Times New Roman" w:cs="Times New Roman"/>
          <w:sz w:val="24"/>
          <w:szCs w:val="24"/>
          <w:lang w:eastAsia="ru-RU"/>
        </w:rPr>
        <w:t>пункте 6.</w:t>
      </w:r>
      <w:r w:rsidRPr="009120FD">
        <w:rPr>
          <w:rFonts w:ascii="Times New Roman" w:eastAsia="Times New Roman" w:hAnsi="Times New Roman" w:cs="Times New Roman"/>
          <w:sz w:val="24"/>
          <w:szCs w:val="24"/>
          <w:lang w:eastAsia="ru-RU"/>
        </w:rPr>
        <w:fldChar w:fldCharType="end"/>
      </w:r>
      <w:r w:rsidRPr="009120FD">
        <w:rPr>
          <w:rFonts w:ascii="Times New Roman" w:eastAsia="Times New Roman" w:hAnsi="Times New Roman" w:cs="Times New Roman"/>
          <w:sz w:val="24"/>
          <w:szCs w:val="24"/>
          <w:lang w:eastAsia="ru-RU"/>
        </w:rPr>
        <w:t>2 Договора в течение 5 (пяти) дней с момента получения заявления. Для проверки предоставленных Подрядчиком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проводится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D0399B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9120FD">
        <w:rPr>
          <w:rFonts w:ascii="Times New Roman" w:eastAsia="Times New Roman" w:hAnsi="Times New Roman" w:cs="Times New Roman"/>
          <w:sz w:val="24"/>
          <w:szCs w:val="24"/>
          <w:lang w:eastAsia="ru-RU"/>
        </w:rPr>
        <w:t xml:space="preserve">6.10. После устранения Подрядчиком недостатков (дефектов) работ или недостатков (противоречий) представленных документов </w:t>
      </w:r>
      <w:r w:rsidRPr="009120FD">
        <w:rPr>
          <w:rFonts w:ascii="Times New Roman" w:eastAsia="Times New Roman" w:hAnsi="Times New Roman" w:cs="Times New Roman"/>
          <w:sz w:val="24"/>
          <w:szCs w:val="24"/>
          <w:shd w:val="clear" w:color="auto" w:fill="FFFFFF"/>
          <w:lang w:eastAsia="ru-RU"/>
        </w:rPr>
        <w:t xml:space="preserve">и предоставления обеспечения гарантийных </w:t>
      </w:r>
    </w:p>
    <w:p w14:paraId="7E2DF413" w14:textId="77777777" w:rsidR="009120FD" w:rsidRPr="009120FD" w:rsidRDefault="009120FD" w:rsidP="009120FD">
      <w:pPr>
        <w:spacing w:after="0" w:line="240" w:lineRule="auto"/>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shd w:val="clear" w:color="auto" w:fill="FFFFFF"/>
          <w:lang w:eastAsia="ru-RU"/>
        </w:rPr>
        <w:t>обязательств,</w:t>
      </w:r>
      <w:r w:rsidRPr="009120FD">
        <w:rPr>
          <w:rFonts w:ascii="Times New Roman" w:eastAsia="Times New Roman" w:hAnsi="Times New Roman" w:cs="Times New Roman"/>
          <w:sz w:val="24"/>
          <w:szCs w:val="24"/>
          <w:lang w:eastAsia="ru-RU"/>
        </w:rPr>
        <w:t xml:space="preserve"> при отсутствии замечаний Заказчик подписывает акт о приемке выполненных работ по форме №КС-2. </w:t>
      </w:r>
    </w:p>
    <w:p w14:paraId="43F965E1"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bookmarkStart w:id="65" w:name="sub_10813"/>
      <w:r w:rsidRPr="009120FD">
        <w:rPr>
          <w:rFonts w:ascii="Times New Roman" w:eastAsia="Times New Roman" w:hAnsi="Times New Roman" w:cs="Times New Roman"/>
          <w:sz w:val="24"/>
          <w:szCs w:val="24"/>
          <w:lang w:eastAsia="ru-RU"/>
        </w:rPr>
        <w:t xml:space="preserve">6.11.В случае, если Подрядчик нарушит срок устранения </w:t>
      </w:r>
      <w:bookmarkEnd w:id="65"/>
      <w:r w:rsidRPr="009120FD">
        <w:rPr>
          <w:rFonts w:ascii="Times New Roman" w:eastAsia="Times New Roman" w:hAnsi="Times New Roman" w:cs="Times New Roman"/>
          <w:sz w:val="24"/>
          <w:szCs w:val="24"/>
          <w:lang w:eastAsia="ru-RU"/>
        </w:rPr>
        <w:t>недостатков (дефектов) работ,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w:t>
      </w:r>
    </w:p>
    <w:p w14:paraId="51C62EA5"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6.12. До момента окончания выполнения текущего ремонта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3AF85BD7" w14:textId="77777777" w:rsidR="009120FD" w:rsidRPr="009120FD" w:rsidRDefault="009120FD" w:rsidP="009120FD">
      <w:pPr>
        <w:widowControl w:val="0"/>
        <w:tabs>
          <w:tab w:val="left" w:pos="720"/>
        </w:tabs>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MS Mincho" w:hAnsi="Times New Roman" w:cs="Times New Roman"/>
          <w:sz w:val="24"/>
          <w:szCs w:val="24"/>
          <w:lang w:eastAsia="ru-RU"/>
        </w:rPr>
        <w:tab/>
        <w:t>6.13.</w:t>
      </w:r>
      <w:r w:rsidRPr="009120FD">
        <w:rPr>
          <w:rFonts w:ascii="Times New Roman" w:eastAsia="Times New Roman" w:hAnsi="Times New Roman" w:cs="Times New Roman"/>
          <w:sz w:val="24"/>
          <w:szCs w:val="24"/>
          <w:lang w:eastAsia="ru-RU"/>
        </w:rPr>
        <w:t xml:space="preserve"> Датой приемки результатов </w:t>
      </w:r>
      <w:r w:rsidRPr="009120FD">
        <w:rPr>
          <w:rFonts w:ascii="Times New Roman" w:eastAsia="Times New Roman" w:hAnsi="Times New Roman" w:cs="Times New Roman"/>
          <w:bCs/>
          <w:sz w:val="24"/>
          <w:szCs w:val="24"/>
          <w:lang w:eastAsia="ar-SA"/>
        </w:rPr>
        <w:t xml:space="preserve">выполненных работ </w:t>
      </w:r>
      <w:r w:rsidRPr="009120FD">
        <w:rPr>
          <w:rFonts w:ascii="Times New Roman" w:eastAsia="Times New Roman" w:hAnsi="Times New Roman" w:cs="Times New Roman"/>
          <w:sz w:val="24"/>
          <w:szCs w:val="24"/>
          <w:lang w:eastAsia="ru-RU"/>
        </w:rPr>
        <w:t>является дата подписания акта о приемке выполненных работ (форма №КС-2), справки о стоимости выполненных работ и затрат (форма №КС-3).</w:t>
      </w:r>
    </w:p>
    <w:p w14:paraId="64E81029" w14:textId="77777777" w:rsidR="009120FD" w:rsidRPr="009120FD" w:rsidRDefault="009120FD" w:rsidP="009120FD">
      <w:pPr>
        <w:widowControl w:val="0"/>
        <w:tabs>
          <w:tab w:val="left" w:pos="720"/>
        </w:tabs>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  </w:t>
      </w:r>
    </w:p>
    <w:p w14:paraId="35C0D28E" w14:textId="77777777" w:rsidR="009120FD" w:rsidRPr="009120FD" w:rsidRDefault="009120FD" w:rsidP="009120FD">
      <w:pPr>
        <w:widowControl w:val="0"/>
        <w:tabs>
          <w:tab w:val="left" w:pos="720"/>
        </w:tabs>
        <w:spacing w:after="0" w:line="240" w:lineRule="auto"/>
        <w:ind w:firstLine="709"/>
        <w:jc w:val="both"/>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sz w:val="24"/>
          <w:szCs w:val="24"/>
          <w:lang w:eastAsia="ru-RU"/>
        </w:rPr>
        <w:tab/>
      </w:r>
      <w:r w:rsidRPr="009120FD">
        <w:rPr>
          <w:rFonts w:ascii="Times New Roman" w:eastAsia="Times New Roman" w:hAnsi="Times New Roman" w:cs="Times New Roman"/>
          <w:sz w:val="24"/>
          <w:szCs w:val="24"/>
          <w:lang w:eastAsia="ru-RU"/>
        </w:rPr>
        <w:tab/>
      </w:r>
      <w:r w:rsidRPr="009120FD">
        <w:rPr>
          <w:rFonts w:ascii="Times New Roman" w:eastAsia="Times New Roman" w:hAnsi="Times New Roman" w:cs="Times New Roman"/>
          <w:sz w:val="24"/>
          <w:szCs w:val="24"/>
          <w:lang w:eastAsia="ru-RU"/>
        </w:rPr>
        <w:tab/>
      </w:r>
      <w:r w:rsidRPr="009120FD">
        <w:rPr>
          <w:rFonts w:ascii="Times New Roman" w:eastAsia="Times New Roman" w:hAnsi="Times New Roman" w:cs="Times New Roman"/>
          <w:b/>
          <w:sz w:val="24"/>
          <w:szCs w:val="24"/>
          <w:lang w:eastAsia="ru-RU"/>
        </w:rPr>
        <w:t>7.МАТЕРИАЛЫ, ОБОРУДОВАНИЕ И ВЫПОЛНЕНИЕ РАБОТ</w:t>
      </w:r>
    </w:p>
    <w:p w14:paraId="415A6D60" w14:textId="77777777" w:rsidR="009120FD" w:rsidRPr="009120FD" w:rsidRDefault="009120FD" w:rsidP="009120FD">
      <w:pPr>
        <w:widowControl w:val="0"/>
        <w:tabs>
          <w:tab w:val="left" w:pos="720"/>
        </w:tabs>
        <w:spacing w:after="0" w:line="240" w:lineRule="auto"/>
        <w:ind w:firstLine="709"/>
        <w:jc w:val="both"/>
        <w:rPr>
          <w:rFonts w:ascii="Times New Roman" w:eastAsia="Times New Roman" w:hAnsi="Times New Roman" w:cs="Times New Roman"/>
          <w:b/>
          <w:sz w:val="24"/>
          <w:szCs w:val="24"/>
          <w:lang w:eastAsia="ru-RU"/>
        </w:rPr>
      </w:pPr>
    </w:p>
    <w:p w14:paraId="4522C2E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7.1. Подрядчик осуществляет обеспечение Объекта необходимыми материалами и (или) оборудованием в соответствии с проектной и рабочей документацией.</w:t>
      </w:r>
    </w:p>
    <w:p w14:paraId="619C1F9D"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7.2.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D75A200"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4D4BD47"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06E407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7.3.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w:t>
      </w:r>
    </w:p>
    <w:p w14:paraId="30AC99E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7.4. Заказчик, представители Заказчика вправе давать Подрядчику письменное предписание:</w:t>
      </w:r>
    </w:p>
    <w:p w14:paraId="68993059"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7E0A2B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б) о замене их на новые материалы, конструкции, изделия и оборудование, удовлетворяющее требованиям Договора.</w:t>
      </w:r>
    </w:p>
    <w:p w14:paraId="5FCF4542"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7.5. Заказчик, представители Заказчика вправе давать предписание о приостановлении Подрядчиком работ в следующих случаях: </w:t>
      </w:r>
    </w:p>
    <w:p w14:paraId="2DA0DBB4"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F19635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C05612A"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56D708F"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283F1CB"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7.6.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 в соответствии с проектной и рабочей документацией, даже в случае, если такая замена не повлияет на качество Работ. </w:t>
      </w:r>
    </w:p>
    <w:p w14:paraId="7ADFDC66"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7.7. Материалы и (или) оборудование, предусмотренные проектной и рабочей документацией, могут быть заменены по согласованию с Заказчиком при условии, что:</w:t>
      </w:r>
    </w:p>
    <w:p w14:paraId="79172538"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7.7.1. 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7FBD267"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7.7.2. Предложение Подрядчика не должно влечь за собой увеличение цены </w:t>
      </w:r>
      <w:proofErr w:type="spellStart"/>
      <w:r w:rsidRPr="009120FD">
        <w:rPr>
          <w:rFonts w:ascii="Times New Roman" w:eastAsia="Times New Roman" w:hAnsi="Times New Roman" w:cs="Times New Roman"/>
          <w:sz w:val="24"/>
          <w:szCs w:val="24"/>
          <w:lang w:eastAsia="ru-RU"/>
        </w:rPr>
        <w:t>Договораа</w:t>
      </w:r>
      <w:proofErr w:type="spellEnd"/>
      <w:r w:rsidRPr="009120FD">
        <w:rPr>
          <w:rFonts w:ascii="Times New Roman" w:eastAsia="Times New Roman" w:hAnsi="Times New Roman" w:cs="Times New Roman"/>
          <w:sz w:val="24"/>
          <w:szCs w:val="24"/>
          <w:lang w:eastAsia="ru-RU"/>
        </w:rPr>
        <w:t xml:space="preserve"> и (или) увеличения сроков выполнения Работы.</w:t>
      </w:r>
    </w:p>
    <w:p w14:paraId="62C37309"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7.7.3. Материалы и (или) оборудование, предлагаемые для замены, согласованы с проектной организацией и внесены изменения в проект в рамках авторского надзора. </w:t>
      </w:r>
    </w:p>
    <w:p w14:paraId="7F211441" w14:textId="77777777" w:rsidR="009120FD" w:rsidRPr="009120FD" w:rsidRDefault="009120FD" w:rsidP="009120FD">
      <w:pPr>
        <w:suppressAutoHyphens/>
        <w:spacing w:after="0" w:line="240" w:lineRule="auto"/>
        <w:jc w:val="center"/>
        <w:rPr>
          <w:rFonts w:ascii="Times New Roman" w:eastAsia="Times New Roman" w:hAnsi="Times New Roman" w:cs="Times New Roman"/>
          <w:b/>
          <w:sz w:val="24"/>
          <w:szCs w:val="24"/>
          <w:lang w:eastAsia="ar-SA"/>
        </w:rPr>
      </w:pPr>
      <w:bookmarkStart w:id="66" w:name="bookmark9"/>
      <w:r w:rsidRPr="009120FD">
        <w:rPr>
          <w:rFonts w:ascii="Times New Roman" w:eastAsia="Times New Roman" w:hAnsi="Times New Roman" w:cs="Times New Roman"/>
          <w:b/>
          <w:sz w:val="24"/>
          <w:szCs w:val="24"/>
          <w:lang w:eastAsia="ar-SA"/>
        </w:rPr>
        <w:t>8.ОТВЕТСТВЕННОСТЬ СТОРОН</w:t>
      </w:r>
    </w:p>
    <w:p w14:paraId="331308B6" w14:textId="77777777" w:rsidR="009120FD" w:rsidRPr="009120FD" w:rsidRDefault="009120FD" w:rsidP="009120FD">
      <w:pPr>
        <w:suppressAutoHyphens/>
        <w:spacing w:after="0" w:line="240" w:lineRule="auto"/>
        <w:jc w:val="center"/>
        <w:rPr>
          <w:rFonts w:ascii="Times New Roman" w:eastAsia="Times New Roman" w:hAnsi="Times New Roman" w:cs="Times New Roman"/>
          <w:b/>
          <w:sz w:val="24"/>
          <w:szCs w:val="24"/>
          <w:lang w:eastAsia="ar-SA"/>
        </w:rPr>
      </w:pPr>
    </w:p>
    <w:p w14:paraId="7C41F4C5" w14:textId="77777777" w:rsidR="009120FD" w:rsidRPr="009120FD" w:rsidRDefault="009120FD" w:rsidP="009120FD">
      <w:pPr>
        <w:suppressAutoHyphens/>
        <w:spacing w:after="0" w:line="240" w:lineRule="auto"/>
        <w:jc w:val="center"/>
        <w:rPr>
          <w:rFonts w:ascii="Times New Roman" w:eastAsia="Times New Roman" w:hAnsi="Times New Roman" w:cs="Times New Roman"/>
          <w:b/>
          <w:sz w:val="24"/>
          <w:szCs w:val="24"/>
          <w:lang w:eastAsia="ar-SA"/>
        </w:rPr>
      </w:pPr>
    </w:p>
    <w:p w14:paraId="095834C9" w14:textId="77777777" w:rsidR="009120FD" w:rsidRPr="009120FD" w:rsidRDefault="009120FD" w:rsidP="009120FD">
      <w:pPr>
        <w:suppressAutoHyphens/>
        <w:spacing w:after="0" w:line="240" w:lineRule="auto"/>
        <w:jc w:val="center"/>
        <w:rPr>
          <w:rFonts w:ascii="Times New Roman" w:eastAsia="Times New Roman" w:hAnsi="Times New Roman" w:cs="Times New Roman"/>
          <w:b/>
          <w:sz w:val="24"/>
          <w:szCs w:val="24"/>
          <w:lang w:eastAsia="ar-SA"/>
        </w:rPr>
      </w:pPr>
    </w:p>
    <w:p w14:paraId="17EDC961"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8.1. При непредставлении документов, предусмотренных настоящим Договором (</w:t>
      </w:r>
      <w:proofErr w:type="spellStart"/>
      <w:r w:rsidRPr="009120FD">
        <w:rPr>
          <w:rFonts w:ascii="Times New Roman" w:eastAsia="Times New Roman" w:hAnsi="Times New Roman" w:cs="Times New Roman"/>
          <w:sz w:val="24"/>
          <w:szCs w:val="24"/>
        </w:rPr>
        <w:t>пп</w:t>
      </w:r>
      <w:proofErr w:type="spellEnd"/>
      <w:r w:rsidRPr="009120FD">
        <w:rPr>
          <w:rFonts w:ascii="Times New Roman" w:eastAsia="Times New Roman" w:hAnsi="Times New Roman" w:cs="Times New Roman"/>
          <w:sz w:val="24"/>
          <w:szCs w:val="24"/>
        </w:rPr>
        <w:t xml:space="preserve"> 4.4.5.;4.4.6.;4.4.8.;4.4.9.;4.4.10.), Подрядчик уплачивает Заказчику неустойку в размере 1/300 от ключевой ставки ЦБ РФ, действующей на дату уплаты от цены Договора, за каждый день просрочки.</w:t>
      </w:r>
    </w:p>
    <w:p w14:paraId="18535739"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8.2. При нарушении Подрядчиком сроков устранения выявленных недостатков, предусмотренных Договором (</w:t>
      </w:r>
      <w:proofErr w:type="spellStart"/>
      <w:r w:rsidRPr="009120FD">
        <w:rPr>
          <w:rFonts w:ascii="Times New Roman" w:eastAsia="Times New Roman" w:hAnsi="Times New Roman" w:cs="Times New Roman"/>
          <w:sz w:val="24"/>
          <w:szCs w:val="24"/>
        </w:rPr>
        <w:t>пп</w:t>
      </w:r>
      <w:proofErr w:type="spellEnd"/>
      <w:r w:rsidRPr="009120FD">
        <w:rPr>
          <w:rFonts w:ascii="Times New Roman" w:eastAsia="Times New Roman" w:hAnsi="Times New Roman" w:cs="Times New Roman"/>
          <w:sz w:val="24"/>
          <w:szCs w:val="24"/>
        </w:rPr>
        <w:t xml:space="preserve"> 4.4.5.;4.4.6.;4.4.8.;4.4.9.;4.4.10.), Подрядчик уплачивает Заказчику неустойку в размере 1/300 от ключевой ставки ЦБ РФ, действующей на дату уплаты от цены Договора, за каждый день просрочки.</w:t>
      </w:r>
    </w:p>
    <w:p w14:paraId="5045D609"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 xml:space="preserve">8.3. При нарушении Заказчиком сроков оплаты по настоящему Договору, Заказчик уплачивает Подрядчику неустойку в размере 1/300 от ключевой ставки ЦБ РФ, действующей на дату уплаты за каждый день просрочки от суммы неисполненного денежного обязательства. </w:t>
      </w:r>
    </w:p>
    <w:p w14:paraId="2230F72E"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8.4. При нарушении Подрядчиком сроков выполнения работ Подрядчик уплачивает Заказчику неустойку в размере 1/300 ключевой ставки ЦБ РФ, действующей на день уплаты, от суммы не исполненного или несвоевременно исполненного обязательства, за каждый день просрочки.</w:t>
      </w:r>
    </w:p>
    <w:p w14:paraId="4B87665E"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 xml:space="preserve">8.5. Уплата штрафных санкций/неустоек согласно условиям Договора не освобождает </w:t>
      </w:r>
      <w:r w:rsidRPr="009120FD">
        <w:rPr>
          <w:rFonts w:ascii="Times New Roman" w:eastAsia="Times New Roman" w:hAnsi="Times New Roman" w:cs="Times New Roman"/>
          <w:sz w:val="24"/>
          <w:szCs w:val="24"/>
        </w:rPr>
        <w:lastRenderedPageBreak/>
        <w:t>Стороны от исполнения своих обязательств по Договору.</w:t>
      </w:r>
    </w:p>
    <w:p w14:paraId="246F0901"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 xml:space="preserve">8.6 За каждый факт неисполнения или ненадлежащего выполнения работ Подрядчиком </w:t>
      </w:r>
    </w:p>
    <w:p w14:paraId="52B93192" w14:textId="77777777" w:rsidR="009120FD" w:rsidRPr="009120FD" w:rsidRDefault="009120FD" w:rsidP="009120FD">
      <w:pPr>
        <w:widowControl w:val="0"/>
        <w:suppressAutoHyphens/>
        <w:autoSpaceDE w:val="0"/>
        <w:spacing w:after="0" w:line="240" w:lineRule="auto"/>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своих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а) 10 процентов цены договора в случае, если цена договора не превышает 3 млн. рублей; б) 5 процентов цены договора в случае, если цена договора составляет от 3 млн. рублей до 50 млн. рублей (включительно);</w:t>
      </w:r>
    </w:p>
    <w:p w14:paraId="25AF8F73"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 xml:space="preserve">в) 1 процент цены договор в случае, если цена договора составляет от 50 млн. рублей до 100 млн. рублей (включительно). </w:t>
      </w:r>
    </w:p>
    <w:p w14:paraId="5B1EE759"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sz w:val="24"/>
          <w:szCs w:val="24"/>
        </w:rPr>
        <w:t>8.7.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предоставляемого в соответствии разделом 11 Договора.</w:t>
      </w:r>
      <w:r w:rsidRPr="009120FD">
        <w:rPr>
          <w:rFonts w:ascii="Times New Roman" w:eastAsia="Times New Roman" w:hAnsi="Times New Roman" w:cs="Times New Roman"/>
          <w:b/>
          <w:sz w:val="24"/>
          <w:szCs w:val="24"/>
          <w:lang w:eastAsia="ar-SA"/>
        </w:rPr>
        <w:t xml:space="preserve">                 </w:t>
      </w:r>
    </w:p>
    <w:p w14:paraId="4B9E207E" w14:textId="77777777" w:rsidR="009120FD" w:rsidRPr="009120FD" w:rsidRDefault="009120FD" w:rsidP="009120FD">
      <w:pPr>
        <w:widowControl w:val="0"/>
        <w:suppressAutoHyphens/>
        <w:autoSpaceDE w:val="0"/>
        <w:spacing w:after="0" w:line="240" w:lineRule="auto"/>
        <w:ind w:firstLine="720"/>
        <w:jc w:val="both"/>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 xml:space="preserve">   </w:t>
      </w:r>
      <w:r w:rsidRPr="009120FD">
        <w:rPr>
          <w:rFonts w:ascii="Times New Roman" w:eastAsia="Times New Roman" w:hAnsi="Times New Roman" w:cs="Times New Roman"/>
          <w:b/>
          <w:sz w:val="24"/>
          <w:szCs w:val="24"/>
          <w:lang w:eastAsia="ar-SA"/>
        </w:rPr>
        <w:tab/>
      </w:r>
      <w:r w:rsidRPr="009120FD">
        <w:rPr>
          <w:rFonts w:ascii="Times New Roman" w:eastAsia="Times New Roman" w:hAnsi="Times New Roman" w:cs="Times New Roman"/>
          <w:b/>
          <w:sz w:val="24"/>
          <w:szCs w:val="24"/>
          <w:lang w:eastAsia="ar-SA"/>
        </w:rPr>
        <w:tab/>
      </w:r>
      <w:r w:rsidRPr="009120FD">
        <w:rPr>
          <w:rFonts w:ascii="Times New Roman" w:eastAsia="Times New Roman" w:hAnsi="Times New Roman" w:cs="Times New Roman"/>
          <w:b/>
          <w:sz w:val="24"/>
          <w:szCs w:val="24"/>
          <w:lang w:eastAsia="ar-SA"/>
        </w:rPr>
        <w:tab/>
      </w:r>
    </w:p>
    <w:p w14:paraId="0C514F7A" w14:textId="77777777" w:rsidR="009120FD" w:rsidRPr="009120FD" w:rsidRDefault="009120FD" w:rsidP="009120FD">
      <w:pPr>
        <w:widowControl w:val="0"/>
        <w:suppressAutoHyphens/>
        <w:autoSpaceDE w:val="0"/>
        <w:spacing w:after="0" w:line="240" w:lineRule="auto"/>
        <w:ind w:left="1416" w:firstLine="708"/>
        <w:jc w:val="both"/>
        <w:rPr>
          <w:rFonts w:ascii="Times New Roman" w:eastAsia="MS Mincho" w:hAnsi="Times New Roman" w:cs="Times New Roman"/>
          <w:b/>
          <w:sz w:val="24"/>
          <w:szCs w:val="24"/>
          <w:lang w:eastAsia="ru-RU"/>
        </w:rPr>
      </w:pPr>
      <w:r w:rsidRPr="009120FD">
        <w:rPr>
          <w:rFonts w:ascii="Times New Roman" w:eastAsia="Times New Roman" w:hAnsi="Times New Roman" w:cs="Times New Roman"/>
          <w:b/>
          <w:sz w:val="24"/>
          <w:szCs w:val="24"/>
          <w:lang w:eastAsia="ar-SA"/>
        </w:rPr>
        <w:t>9.</w:t>
      </w:r>
      <w:r w:rsidRPr="009120FD">
        <w:rPr>
          <w:rFonts w:ascii="Times New Roman" w:eastAsia="MS Mincho" w:hAnsi="Times New Roman" w:cs="Times New Roman"/>
          <w:b/>
          <w:sz w:val="24"/>
          <w:szCs w:val="24"/>
          <w:lang w:eastAsia="ru-RU"/>
        </w:rPr>
        <w:t xml:space="preserve"> РАЗРЕШЕНИЕ СПОРОВ И РАЗНОГЛАСИЙ</w:t>
      </w:r>
    </w:p>
    <w:p w14:paraId="2662BCA9" w14:textId="77777777" w:rsidR="009120FD" w:rsidRPr="009120FD" w:rsidRDefault="009120FD" w:rsidP="009120FD">
      <w:pPr>
        <w:spacing w:after="0" w:line="240" w:lineRule="auto"/>
        <w:ind w:firstLine="567"/>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9.1. Претензии Сторон, возникающие в связи с исполнением Договора, включая споры и разногласия по техническим и финансовым вопросам (условиям), рассматриваются Сторонами путем переговоров и консультаций.</w:t>
      </w:r>
    </w:p>
    <w:p w14:paraId="34EC61DB" w14:textId="77777777" w:rsidR="009120FD" w:rsidRPr="009120FD" w:rsidRDefault="009120FD" w:rsidP="009120FD">
      <w:pPr>
        <w:spacing w:after="0" w:line="240" w:lineRule="auto"/>
        <w:ind w:firstLine="567"/>
        <w:rPr>
          <w:rFonts w:ascii="Times New Roman" w:eastAsia="Times New Roman" w:hAnsi="Times New Roman" w:cs="Times New Roman"/>
          <w:sz w:val="24"/>
          <w:szCs w:val="24"/>
          <w:lang w:eastAsia="ru-RU"/>
        </w:rPr>
      </w:pPr>
      <w:r w:rsidRPr="009120FD">
        <w:rPr>
          <w:rFonts w:ascii="Times New Roman" w:eastAsia="MS Mincho" w:hAnsi="Times New Roman" w:cs="Times New Roman"/>
          <w:sz w:val="24"/>
          <w:szCs w:val="24"/>
          <w:lang w:eastAsia="ru-RU"/>
        </w:rPr>
        <w:t>9.2. В случае, если споры и разногласия не будут урегулированы путем переговоров, то они подлежат разрешению в Арбитражном суде Республики Крым</w:t>
      </w:r>
    </w:p>
    <w:p w14:paraId="6B72ECD1" w14:textId="77777777" w:rsidR="009120FD" w:rsidRPr="009120FD" w:rsidRDefault="009120FD" w:rsidP="009120FD">
      <w:pPr>
        <w:spacing w:after="0" w:line="240" w:lineRule="auto"/>
        <w:ind w:firstLine="567"/>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9.3. Срок досудебного урегулирования споров не может превышать 30 (тридцати) дней со дня получения письменного обращения одной из Сторон.</w:t>
      </w:r>
    </w:p>
    <w:p w14:paraId="32F3FB19" w14:textId="77777777" w:rsidR="009120FD" w:rsidRPr="009120FD" w:rsidRDefault="009120FD" w:rsidP="009120FD">
      <w:pPr>
        <w:spacing w:after="0" w:line="240" w:lineRule="auto"/>
        <w:ind w:firstLine="567"/>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9.4. При возникновении между Заказчиком</w:t>
      </w:r>
      <w:r w:rsidRPr="009120FD">
        <w:rPr>
          <w:rFonts w:ascii="Times New Roman" w:eastAsia="Times New Roman" w:hAnsi="Times New Roman" w:cs="Times New Roman"/>
          <w:sz w:val="24"/>
          <w:szCs w:val="24"/>
          <w:lang w:eastAsia="ru-RU"/>
        </w:rPr>
        <w:t xml:space="preserve"> </w:t>
      </w:r>
      <w:r w:rsidRPr="009120FD">
        <w:rPr>
          <w:rFonts w:ascii="Times New Roman" w:eastAsia="MS Mincho" w:hAnsi="Times New Roman" w:cs="Times New Roman"/>
          <w:sz w:val="24"/>
          <w:szCs w:val="24"/>
          <w:lang w:eastAsia="ru-RU"/>
        </w:rPr>
        <w:t xml:space="preserve">и Подрядчиком спора по поводу недостатков выполненных Работ или их причин и невозможности урегулирования этого спора переговорами, </w:t>
      </w:r>
    </w:p>
    <w:p w14:paraId="54F4BA95" w14:textId="77777777" w:rsidR="009120FD" w:rsidRPr="009120FD" w:rsidRDefault="009120FD" w:rsidP="009120FD">
      <w:pPr>
        <w:spacing w:after="0" w:line="240" w:lineRule="auto"/>
        <w:jc w:val="both"/>
        <w:rPr>
          <w:rFonts w:ascii="Times New Roman" w:eastAsia="MS Mincho" w:hAnsi="Times New Roman" w:cs="Times New Roman"/>
          <w:sz w:val="24"/>
          <w:szCs w:val="24"/>
          <w:lang w:eastAsia="ru-RU"/>
        </w:rPr>
      </w:pPr>
      <w:r w:rsidRPr="009120FD">
        <w:rPr>
          <w:rFonts w:ascii="Times New Roman" w:eastAsia="MS Mincho" w:hAnsi="Times New Roman" w:cs="Times New Roman"/>
          <w:sz w:val="24"/>
          <w:szCs w:val="24"/>
          <w:lang w:eastAsia="ru-RU"/>
        </w:rPr>
        <w:t>по требованию любой из Сторон должна быть назначена экспертиза. Расходы за экспертизу несет Подрядчик.</w:t>
      </w:r>
    </w:p>
    <w:p w14:paraId="4BA6D16D" w14:textId="77777777" w:rsidR="009120FD" w:rsidRPr="009120FD" w:rsidRDefault="009120FD" w:rsidP="009120FD">
      <w:pPr>
        <w:suppressAutoHyphens/>
        <w:spacing w:after="0" w:line="240" w:lineRule="auto"/>
        <w:ind w:firstLine="567"/>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 xml:space="preserve">                          </w:t>
      </w:r>
    </w:p>
    <w:p w14:paraId="59BD20A2" w14:textId="77777777" w:rsidR="009120FD" w:rsidRPr="009120FD" w:rsidRDefault="009120FD" w:rsidP="009120FD">
      <w:pPr>
        <w:suppressAutoHyphens/>
        <w:spacing w:after="0" w:line="240" w:lineRule="auto"/>
        <w:ind w:left="1416" w:firstLine="708"/>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10. ПОРЯДОК ИЗМЕНЕНИЕ И РАСТОРЖЕНИЯ ДОГОВОРА</w:t>
      </w:r>
    </w:p>
    <w:p w14:paraId="4799BF1E"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10.1. Договор может быть изменен или дополнен в случаях, предусмотренных статьей 46 Положения о закупках товаров, работ, услуг Государственного унитарного предприятия Республики Крым «</w:t>
      </w:r>
      <w:proofErr w:type="spellStart"/>
      <w:r w:rsidRPr="009120FD">
        <w:rPr>
          <w:rFonts w:ascii="Times New Roman" w:eastAsia="Times New Roman" w:hAnsi="Times New Roman" w:cs="Calibri"/>
          <w:color w:val="000000"/>
          <w:kern w:val="3"/>
          <w:sz w:val="24"/>
          <w:szCs w:val="24"/>
          <w:lang w:eastAsia="zh-CN" w:bidi="hi-IN"/>
        </w:rPr>
        <w:t>Крымтеплокоммунэнерго</w:t>
      </w:r>
      <w:proofErr w:type="spellEnd"/>
      <w:r w:rsidRPr="009120FD">
        <w:rPr>
          <w:rFonts w:ascii="Times New Roman" w:eastAsia="Times New Roman" w:hAnsi="Times New Roman" w:cs="Calibri"/>
          <w:color w:val="000000"/>
          <w:kern w:val="3"/>
          <w:sz w:val="24"/>
          <w:szCs w:val="24"/>
          <w:lang w:eastAsia="zh-CN" w:bidi="hi-IN"/>
        </w:rPr>
        <w:t>».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14:paraId="7045BAB0"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10.2. Договор может быть расторгнут:</w:t>
      </w:r>
    </w:p>
    <w:p w14:paraId="3E17D525"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по соглашению Сторон;</w:t>
      </w:r>
    </w:p>
    <w:p w14:paraId="3358B2CD"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p>
    <w:p w14:paraId="6CD02B73"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по решению суда;</w:t>
      </w:r>
    </w:p>
    <w:p w14:paraId="091FD7D6"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в случае одностороннего отказа Стороны Договора от исполнения Договора в соответствии с гражданским законодательством.</w:t>
      </w:r>
    </w:p>
    <w:p w14:paraId="25A7E65D"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10.3.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Подрядчиком.</w:t>
      </w:r>
    </w:p>
    <w:p w14:paraId="353D4B69"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10.4.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(ЕИС), на сайте ГУП РК «</w:t>
      </w:r>
      <w:proofErr w:type="spellStart"/>
      <w:r w:rsidRPr="009120FD">
        <w:rPr>
          <w:rFonts w:ascii="Times New Roman" w:eastAsia="Times New Roman" w:hAnsi="Times New Roman" w:cs="Calibri"/>
          <w:color w:val="000000"/>
          <w:kern w:val="3"/>
          <w:sz w:val="24"/>
          <w:szCs w:val="24"/>
          <w:lang w:eastAsia="zh-CN" w:bidi="hi-IN"/>
        </w:rPr>
        <w:t>Крымтеплокоммунэнерго</w:t>
      </w:r>
      <w:proofErr w:type="spellEnd"/>
      <w:r w:rsidRPr="009120FD">
        <w:rPr>
          <w:rFonts w:ascii="Times New Roman" w:eastAsia="Times New Roman" w:hAnsi="Times New Roman" w:cs="Calibri"/>
          <w:color w:val="000000"/>
          <w:kern w:val="3"/>
          <w:sz w:val="24"/>
          <w:szCs w:val="24"/>
          <w:lang w:eastAsia="zh-CN" w:bidi="hi-IN"/>
        </w:rPr>
        <w:t xml:space="preserve">» (https://tce.crimea.com/) и направляется Исполнителю по почте заказным письмом с уведомлением о вручении по адресу Подрядчика,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от него Подрядчиком. Выполнение </w:t>
      </w:r>
      <w:r w:rsidRPr="009120FD">
        <w:rPr>
          <w:rFonts w:ascii="Times New Roman" w:eastAsia="Times New Roman" w:hAnsi="Times New Roman" w:cs="Calibri"/>
          <w:color w:val="000000"/>
          <w:kern w:val="3"/>
          <w:sz w:val="24"/>
          <w:szCs w:val="24"/>
          <w:lang w:eastAsia="zh-CN" w:bidi="hi-IN"/>
        </w:rPr>
        <w:lastRenderedPageBreak/>
        <w:t xml:space="preserve">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w:t>
      </w:r>
    </w:p>
    <w:p w14:paraId="0B82DBE1"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При невозможности получения Заказчиком подтверждения о вручении Подрядчику решения об одностороннем отказе от исполнения договора в течение 10 (десяти) рабочих дней с момента его отправления, способом указанном в абзаце 1 п. 10.4 Договора, датой такого надлежащего уведомления признается дата по истечении 10 (десяти) рабочих дней с даты размещения решения Заказчика об одностороннем отказе от исполнения Договора в единой информационной системе (ЕИС) и на сайте ГУП РК «</w:t>
      </w:r>
      <w:proofErr w:type="spellStart"/>
      <w:r w:rsidRPr="009120FD">
        <w:rPr>
          <w:rFonts w:ascii="Times New Roman" w:eastAsia="Times New Roman" w:hAnsi="Times New Roman" w:cs="Calibri"/>
          <w:color w:val="000000"/>
          <w:kern w:val="3"/>
          <w:sz w:val="24"/>
          <w:szCs w:val="24"/>
          <w:lang w:eastAsia="zh-CN" w:bidi="hi-IN"/>
        </w:rPr>
        <w:t>Крымтеплокоммунэнерго</w:t>
      </w:r>
      <w:proofErr w:type="spellEnd"/>
      <w:r w:rsidRPr="009120FD">
        <w:rPr>
          <w:rFonts w:ascii="Times New Roman" w:eastAsia="Times New Roman" w:hAnsi="Times New Roman" w:cs="Calibri"/>
          <w:color w:val="000000"/>
          <w:kern w:val="3"/>
          <w:sz w:val="24"/>
          <w:szCs w:val="24"/>
          <w:lang w:eastAsia="zh-CN" w:bidi="hi-IN"/>
        </w:rPr>
        <w:t>» (https://tce.crimea.com/).</w:t>
      </w:r>
    </w:p>
    <w:p w14:paraId="363A0D52"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 xml:space="preserve">10.5. Решение Заказчика об одностороннем отказе от исполнения Договора вступает в силу и Договор считается расторгнутым через 10(десять) рабочих дней с даты надлежащего </w:t>
      </w:r>
    </w:p>
    <w:p w14:paraId="6C1DE0AC" w14:textId="77777777" w:rsidR="009120FD" w:rsidRPr="009120FD" w:rsidRDefault="009120FD" w:rsidP="009120FD">
      <w:pPr>
        <w:widowControl w:val="0"/>
        <w:autoSpaceDE w:val="0"/>
        <w:autoSpaceDN w:val="0"/>
        <w:adjustRightInd w:val="0"/>
        <w:spacing w:after="0" w:line="240" w:lineRule="auto"/>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уведомления Заказчиком Подрядчика об одностороннем отказе от исполнения договора.</w:t>
      </w:r>
    </w:p>
    <w:p w14:paraId="5141172D"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Calibri"/>
          <w:color w:val="000000"/>
          <w:kern w:val="3"/>
          <w:sz w:val="24"/>
          <w:szCs w:val="24"/>
          <w:lang w:eastAsia="zh-CN" w:bidi="hi-IN"/>
        </w:rPr>
      </w:pPr>
      <w:r w:rsidRPr="009120FD">
        <w:rPr>
          <w:rFonts w:ascii="Times New Roman" w:eastAsia="Times New Roman" w:hAnsi="Times New Roman" w:cs="Calibri"/>
          <w:color w:val="000000"/>
          <w:kern w:val="3"/>
          <w:sz w:val="24"/>
          <w:szCs w:val="24"/>
          <w:lang w:eastAsia="zh-CN" w:bidi="hi-IN"/>
        </w:rPr>
        <w:t>10.6. Подрядчик вправе принять решение об одностороннем отказе от исполнения Договора в соответствии с законодательством Российской Федерации.</w:t>
      </w:r>
    </w:p>
    <w:p w14:paraId="4922FA61" w14:textId="77777777" w:rsidR="009120FD" w:rsidRPr="009120FD" w:rsidRDefault="009120FD" w:rsidP="009120F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DEC3DB1" w14:textId="77777777" w:rsidR="009120FD" w:rsidRPr="009120FD" w:rsidRDefault="009120FD" w:rsidP="009120FD">
      <w:pPr>
        <w:widowControl w:val="0"/>
        <w:tabs>
          <w:tab w:val="left" w:pos="709"/>
        </w:tabs>
        <w:suppressAutoHyphens/>
        <w:spacing w:after="0" w:line="240" w:lineRule="auto"/>
        <w:jc w:val="center"/>
        <w:rPr>
          <w:rFonts w:ascii="Times New Roman" w:eastAsia="Times New Roman" w:hAnsi="Times New Roman" w:cs="Times New Roman"/>
          <w:b/>
          <w:color w:val="000000"/>
          <w:sz w:val="24"/>
          <w:szCs w:val="24"/>
          <w:lang w:eastAsia="ar-SA"/>
        </w:rPr>
      </w:pPr>
      <w:r w:rsidRPr="009120FD">
        <w:rPr>
          <w:rFonts w:ascii="Times New Roman" w:eastAsia="Times New Roman" w:hAnsi="Times New Roman" w:cs="Times New Roman"/>
          <w:b/>
          <w:color w:val="000000"/>
          <w:sz w:val="24"/>
          <w:szCs w:val="24"/>
          <w:lang w:eastAsia="ar-SA"/>
        </w:rPr>
        <w:t>11. ОБЕСПЕЧЕНИЕ ИСПОЛНЕНИЯ ДОГОВОРА</w:t>
      </w:r>
    </w:p>
    <w:p w14:paraId="4B07A311"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11.1. Обеспечение исполнения Договора предусмотрено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14:paraId="7F078F00"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11.2. 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w:t>
      </w:r>
    </w:p>
    <w:p w14:paraId="6005EC4F"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11.3. Заказчиком предусмотрено обязательное условие обеспечения исполнения договора. Способами обеспечения исполнения договора являются независимая гарантия, выданная гарантом и соответствующая требованиям Федерального закона №223-ФЗ, Положения или внесение денежных средств на счет Заказчика (залог денежных средств). </w:t>
      </w:r>
    </w:p>
    <w:p w14:paraId="5E476F89"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11.4. Способ обеспечения исполнения договора определяется Подрядчиком самостоятельно.</w:t>
      </w:r>
    </w:p>
    <w:p w14:paraId="758EB6A1"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120FD">
        <w:rPr>
          <w:rFonts w:ascii="Times New Roman" w:eastAsia="Times New Roman" w:hAnsi="Times New Roman" w:cs="Times New Roman"/>
          <w:sz w:val="24"/>
          <w:szCs w:val="24"/>
          <w:lang w:eastAsia="ru-RU"/>
        </w:rPr>
        <w:t xml:space="preserve">11.5. Размер обеспечения исполнения Договора составляет </w:t>
      </w:r>
      <w:r w:rsidRPr="009120FD">
        <w:rPr>
          <w:rFonts w:ascii="Times New Roman" w:eastAsia="Times New Roman" w:hAnsi="Times New Roman" w:cs="Times New Roman"/>
          <w:b/>
          <w:sz w:val="24"/>
          <w:szCs w:val="24"/>
          <w:u w:val="single"/>
          <w:lang w:eastAsia="ru-RU"/>
        </w:rPr>
        <w:t>5% (пять процентов) от начальной (максимальной) цены Договора, что составляет, 101059,30 (сто одна тысяча пятьдесят девять рублей, 30 копеек).</w:t>
      </w:r>
    </w:p>
    <w:p w14:paraId="7F0132D9"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 случае если при проведении конкурентной закупки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C08B27B"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11.6.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14:paraId="24B3F812"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В случае увеличения цены Договора Подрядчик до подписания соответствующего дополнительного соглашения обязан предоставить Заказчику обеспечение исполнения Договора, увеличенное пропорционально измененной цене Договора.</w:t>
      </w:r>
    </w:p>
    <w:p w14:paraId="274086DC"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11.7. 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статьи 3.4. Федерального </w:t>
      </w:r>
      <w:r w:rsidRPr="009120FD">
        <w:rPr>
          <w:rFonts w:ascii="Times New Roman" w:eastAsia="Times New Roman" w:hAnsi="Times New Roman" w:cs="Times New Roman"/>
          <w:sz w:val="24"/>
          <w:szCs w:val="24"/>
          <w:lang w:eastAsia="ru-RU"/>
        </w:rPr>
        <w:lastRenderedPageBreak/>
        <w:t>закона № 223-ФЗ и Постановления № 1397. Срок действия обеспечения исполнения Договора в форме независимой гарантии должен превышать срок действия Договора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718261DD"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11.7.1.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9.7 Договора, является основанием для отказа в принятии ее заказчиком.</w:t>
      </w:r>
    </w:p>
    <w:p w14:paraId="31F1411D"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11.8. Требования к обеспечению исполнения договора, предоставляемому в виде залога денежных средств:</w:t>
      </w:r>
    </w:p>
    <w:p w14:paraId="0F5BC9AF"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xml:space="preserve">11.8.1. Залог денежных средств в виде способа обеспечения исполнения договора должен быть перечислен участником закупки до заключения Договора, и будет находиться у Заказчика до момента исполнения Подрядчиком всех обязательств перед Заказчиком.  </w:t>
      </w:r>
    </w:p>
    <w:p w14:paraId="4F54F160"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11.8.2. На момент подписания настоящего договора Заказчиком денежные средства должны быть зачислены на расчетный счет Заказчика (Получатель: ГУП РК «</w:t>
      </w:r>
      <w:proofErr w:type="spellStart"/>
      <w:r w:rsidRPr="009120FD">
        <w:rPr>
          <w:rFonts w:ascii="Times New Roman" w:eastAsia="Times New Roman" w:hAnsi="Times New Roman" w:cs="Times New Roman"/>
          <w:sz w:val="24"/>
          <w:szCs w:val="24"/>
          <w:lang w:eastAsia="ru-RU"/>
        </w:rPr>
        <w:t>Крымтеплокоммунэнерго</w:t>
      </w:r>
      <w:proofErr w:type="spellEnd"/>
      <w:r w:rsidRPr="009120FD">
        <w:rPr>
          <w:rFonts w:ascii="Times New Roman" w:eastAsia="Times New Roman" w:hAnsi="Times New Roman" w:cs="Times New Roman"/>
          <w:sz w:val="24"/>
          <w:szCs w:val="24"/>
          <w:lang w:eastAsia="ru-RU"/>
        </w:rPr>
        <w:t xml:space="preserve">» ИНН 9102028499, КПП 910201001, ОГРН 1149102047962, Южный ф-л ПАО «Промсвязьбанк» г. Волгоград, расчетный счет: 40602810601000000104, </w:t>
      </w:r>
      <w:proofErr w:type="spellStart"/>
      <w:r w:rsidRPr="009120FD">
        <w:rPr>
          <w:rFonts w:ascii="Times New Roman" w:eastAsia="Times New Roman" w:hAnsi="Times New Roman" w:cs="Times New Roman"/>
          <w:sz w:val="24"/>
          <w:szCs w:val="24"/>
          <w:lang w:eastAsia="ru-RU"/>
        </w:rPr>
        <w:t>кор</w:t>
      </w:r>
      <w:proofErr w:type="spellEnd"/>
      <w:r w:rsidRPr="009120FD">
        <w:rPr>
          <w:rFonts w:ascii="Times New Roman" w:eastAsia="Times New Roman" w:hAnsi="Times New Roman" w:cs="Times New Roman"/>
          <w:sz w:val="24"/>
          <w:szCs w:val="24"/>
          <w:lang w:eastAsia="ru-RU"/>
        </w:rPr>
        <w:t>. счет: 30101810100000000715 (БИК Банка: 041806715). 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14:paraId="08BCCF90"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11.8.3. Возврат обеспечения исполнения договора осуществляется в течение семи рабочих дней со дня надлежащего исполнения Подрядчиком всех обязательств по Договору и направления соответствующего уведомления заказчику в порядке, предусмотренном Договором.</w:t>
      </w:r>
    </w:p>
    <w:p w14:paraId="4E737910"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11.9. Обеспечение исполнения Договора прекращается в следующих случаях:</w:t>
      </w:r>
    </w:p>
    <w:p w14:paraId="3EF84C08"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вследствие прекращения обязательств по настоящему договору, в том числе его исполнением;</w:t>
      </w:r>
    </w:p>
    <w:p w14:paraId="568993FD"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вследствие перехода прав на обеспечение исполнения Договора к Заказчику.</w:t>
      </w:r>
    </w:p>
    <w:p w14:paraId="76FF3CE1"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11.10.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неисполнения Подрядчиком перед Заказчиком своих обязательств по Договору. Обеспечение исполнения Договора распространяется, в том числе, на убытки, понесенные Заказчиком, в связи с неисполнением или ненадлежащим исполнением Подрядчиком своих обязательств по Договору.</w:t>
      </w:r>
    </w:p>
    <w:p w14:paraId="38CF7A20"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11.11. В случае неисполнения/ненадлежащего исполнения Подрядчиком обязательств по договору:</w:t>
      </w:r>
    </w:p>
    <w:p w14:paraId="0A8CF72B"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 если Подрядчиком был выбран способ обеспечения исполнения договора в виде перечисления в качестве обеспечения на счет Заказчика денежных средств, то указанные средства Подрядчику не возвращаются;</w:t>
      </w:r>
    </w:p>
    <w:p w14:paraId="5CF2E26B"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-если Подрядчиком был выбран способ обеспечения исполнения договора в виде независимой гарантии, то Заказчик обращается к гаранту за выплатой денежных средств в размере обеспечения исполнения договора. Гарант обязан рассмотреть требование не позднее 5 рабочих дней со дня, следующего за днем получения указанного требования. Гарант обязан уплатить бенефициару денежную сумму по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CE50CBE"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20FD">
        <w:rPr>
          <w:rFonts w:ascii="Times New Roman" w:eastAsia="Times New Roman" w:hAnsi="Times New Roman" w:cs="Times New Roman"/>
          <w:sz w:val="24"/>
          <w:szCs w:val="24"/>
          <w:lang w:eastAsia="ru-RU"/>
        </w:rPr>
        <w:t>11.12.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14:paraId="2A26C81D" w14:textId="77777777" w:rsidR="009120FD" w:rsidRPr="009120FD" w:rsidRDefault="009120FD" w:rsidP="009120F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120FD">
        <w:rPr>
          <w:rFonts w:ascii="Times New Roman" w:eastAsia="Times New Roman" w:hAnsi="Times New Roman" w:cs="Times New Roman"/>
          <w:sz w:val="24"/>
          <w:szCs w:val="24"/>
          <w:lang w:eastAsia="ru-RU"/>
        </w:rPr>
        <w:t>11.13. Все затраты, связанные с заключением и оформлением договором и иных документов по обеспечению исполнения Договора, несет Подрядчик</w:t>
      </w:r>
      <w:r w:rsidRPr="009120FD">
        <w:rPr>
          <w:rFonts w:ascii="Times New Roman" w:eastAsia="Times New Roman" w:hAnsi="Times New Roman" w:cs="Times New Roman"/>
          <w:b/>
          <w:sz w:val="24"/>
          <w:szCs w:val="24"/>
          <w:lang w:eastAsia="ru-RU"/>
        </w:rPr>
        <w:t xml:space="preserve">. </w:t>
      </w:r>
    </w:p>
    <w:p w14:paraId="2CD7DA60" w14:textId="77777777" w:rsidR="009120FD" w:rsidRPr="009120FD" w:rsidRDefault="009120FD" w:rsidP="009120FD">
      <w:pPr>
        <w:widowControl w:val="0"/>
        <w:suppressAutoHyphens/>
        <w:autoSpaceDE w:val="0"/>
        <w:spacing w:after="0" w:line="240" w:lineRule="auto"/>
        <w:jc w:val="center"/>
        <w:rPr>
          <w:rFonts w:ascii="Times New Roman" w:eastAsia="Calibri" w:hAnsi="Times New Roman" w:cs="Times New Roman"/>
          <w:b/>
          <w:sz w:val="24"/>
          <w:szCs w:val="24"/>
          <w:lang w:eastAsia="ar-SA"/>
        </w:rPr>
      </w:pPr>
    </w:p>
    <w:p w14:paraId="6FE1668B" w14:textId="77777777" w:rsidR="009120FD" w:rsidRPr="009120FD" w:rsidRDefault="009120FD" w:rsidP="009120FD">
      <w:pPr>
        <w:suppressAutoHyphens/>
        <w:spacing w:after="0" w:line="240" w:lineRule="auto"/>
        <w:jc w:val="center"/>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 xml:space="preserve">12.КОНФИДЕНЦИАЛЬНОСТЬ </w:t>
      </w:r>
    </w:p>
    <w:p w14:paraId="3527E240"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lastRenderedPageBreak/>
        <w:t xml:space="preserve">12.1. Заказчик и Подрядчик обязуются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 </w:t>
      </w:r>
    </w:p>
    <w:p w14:paraId="561F7F8D"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w:t>
      </w:r>
      <w:r w:rsidRPr="009120FD">
        <w:rPr>
          <w:rFonts w:ascii="Times New Roman" w:eastAsia="Times New Roman" w:hAnsi="Times New Roman" w:cs="Times New Roman"/>
          <w:sz w:val="24"/>
          <w:szCs w:val="24"/>
          <w:lang w:eastAsia="ar-SA"/>
        </w:rPr>
        <w:br/>
        <w:t>и Исполнителя.</w:t>
      </w:r>
    </w:p>
    <w:p w14:paraId="116D16F2"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sz w:val="24"/>
          <w:szCs w:val="24"/>
          <w:lang w:eastAsia="ar-SA"/>
        </w:rPr>
        <w:t xml:space="preserve">12.2.Конфиденциальная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Федеральным законом от 29.07.2004 г. №98-ФЗ </w:t>
      </w:r>
      <w:r w:rsidRPr="009120FD">
        <w:rPr>
          <w:rFonts w:ascii="Times New Roman" w:eastAsia="Times New Roman" w:hAnsi="Times New Roman" w:cs="Times New Roman"/>
          <w:sz w:val="24"/>
          <w:szCs w:val="24"/>
          <w:lang w:eastAsia="ar-SA"/>
        </w:rPr>
        <w:br/>
        <w:t>«О коммерческой тайне».</w:t>
      </w:r>
      <w:r w:rsidRPr="009120FD">
        <w:rPr>
          <w:rFonts w:ascii="Times New Roman" w:eastAsia="Times New Roman" w:hAnsi="Times New Roman" w:cs="Times New Roman"/>
          <w:b/>
          <w:sz w:val="24"/>
          <w:szCs w:val="24"/>
          <w:lang w:eastAsia="ar-SA"/>
        </w:rPr>
        <w:t xml:space="preserve">   </w:t>
      </w:r>
    </w:p>
    <w:p w14:paraId="211609C6"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14:paraId="6581ABD2" w14:textId="77777777" w:rsidR="009120FD" w:rsidRPr="009120FD" w:rsidRDefault="009120FD" w:rsidP="009120FD">
      <w:pPr>
        <w:suppressAutoHyphens/>
        <w:spacing w:after="0" w:line="240" w:lineRule="auto"/>
        <w:jc w:val="center"/>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13.АНТИКОРРУПЦИОННАЯ ОГОВОРКА</w:t>
      </w:r>
    </w:p>
    <w:p w14:paraId="3AA98EA7"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w:t>
      </w:r>
    </w:p>
    <w:p w14:paraId="15D25DB5" w14:textId="77777777" w:rsidR="009120FD" w:rsidRPr="009120FD" w:rsidRDefault="009120FD" w:rsidP="009120FD">
      <w:pPr>
        <w:suppressAutoHyphens/>
        <w:spacing w:after="0" w:line="240" w:lineRule="auto"/>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не </w:t>
      </w:r>
    </w:p>
    <w:p w14:paraId="4261B5B5" w14:textId="77777777" w:rsidR="009120FD" w:rsidRPr="009120FD" w:rsidRDefault="009120FD" w:rsidP="009120FD">
      <w:pPr>
        <w:suppressAutoHyphens/>
        <w:spacing w:after="0" w:line="240" w:lineRule="auto"/>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обещали, не требовали, не принимали деньги, ценные бумаги, иное имущество или услуги, связанные с заключением или исполнением настоящего договора.</w:t>
      </w:r>
    </w:p>
    <w:p w14:paraId="3984A923" w14:textId="77777777" w:rsidR="009120FD" w:rsidRPr="009120FD" w:rsidRDefault="009120FD" w:rsidP="009120FD">
      <w:pPr>
        <w:suppressAutoHyphens/>
        <w:spacing w:after="0" w:line="240" w:lineRule="auto"/>
        <w:ind w:firstLine="708"/>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13.2. Стороны обязуются в течение всего срока действия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31596906"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4E1EE5B1"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13.4. Сторонам Договора, их руководителям и работникам запрещается:</w:t>
      </w:r>
    </w:p>
    <w:p w14:paraId="125EA154"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535FC7D1"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1C816E86"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13.4.3. Совершать иные действия, нарушающие действующее антикоррупционное законодательство Российской Федерации.</w:t>
      </w:r>
    </w:p>
    <w:p w14:paraId="2C79DD1A"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5A2400CA"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13.6.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323F3720"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3E329620" w14:textId="77777777" w:rsidR="009120FD" w:rsidRPr="009120FD" w:rsidRDefault="009120FD" w:rsidP="009120FD">
      <w:pPr>
        <w:suppressAutoHyphens/>
        <w:spacing w:after="0" w:line="240" w:lineRule="auto"/>
        <w:ind w:left="1416" w:firstLine="708"/>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 xml:space="preserve">              14.ОБСТОЯТЕЛЬСТВА НЕПРЕОДОЛИМОЙ СИЛЫ</w:t>
      </w:r>
    </w:p>
    <w:p w14:paraId="35B618C0"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14.1.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w:t>
      </w:r>
      <w:r w:rsidRPr="009120FD">
        <w:rPr>
          <w:rFonts w:ascii="Times New Roman" w:eastAsia="Times New Roman" w:hAnsi="Times New Roman" w:cs="Times New Roman"/>
          <w:sz w:val="24"/>
          <w:szCs w:val="24"/>
          <w:lang w:eastAsia="ar-SA"/>
        </w:rPr>
        <w:lastRenderedPageBreak/>
        <w:t>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14:paraId="25E05066"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14.2.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14:paraId="297919F2"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14.3.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14:paraId="25E517EE"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14.4.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14:paraId="60D3D615"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14.5.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Подрядчик возвращает Заказчику средства в течение 3 (трех) дней со дня расторжения настоящего договора.</w:t>
      </w:r>
    </w:p>
    <w:p w14:paraId="39C8CE8D"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67A8D8C7" w14:textId="77777777" w:rsidR="009120FD" w:rsidRPr="009120FD" w:rsidRDefault="009120FD" w:rsidP="009120FD">
      <w:pPr>
        <w:suppressAutoHyphens/>
        <w:spacing w:after="0" w:line="240" w:lineRule="auto"/>
        <w:ind w:firstLine="709"/>
        <w:jc w:val="center"/>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15.СРОК ДЕЙСТВИЯ ДОГОВОРА</w:t>
      </w:r>
    </w:p>
    <w:p w14:paraId="5391372A" w14:textId="77777777" w:rsidR="009120FD" w:rsidRPr="009120FD" w:rsidRDefault="009120FD" w:rsidP="009120FD">
      <w:pPr>
        <w:suppressAutoHyphens/>
        <w:spacing w:after="0" w:line="240" w:lineRule="auto"/>
        <w:ind w:firstLine="708"/>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15.1. Настоящий Договор вступает в силу со дня его заключения Сторонами и действует </w:t>
      </w:r>
      <w:r w:rsidRPr="009120FD">
        <w:rPr>
          <w:rFonts w:ascii="Times New Roman" w:eastAsia="Times New Roman" w:hAnsi="Times New Roman" w:cs="Times New Roman"/>
          <w:sz w:val="24"/>
          <w:szCs w:val="24"/>
          <w:lang w:eastAsia="ar-SA"/>
        </w:rPr>
        <w:br/>
      </w:r>
      <w:r w:rsidRPr="009120FD">
        <w:rPr>
          <w:rFonts w:ascii="Times New Roman" w:eastAsia="Times New Roman" w:hAnsi="Times New Roman" w:cs="Times New Roman"/>
          <w:sz w:val="24"/>
          <w:szCs w:val="24"/>
          <w:u w:val="single"/>
          <w:lang w:eastAsia="ar-SA"/>
        </w:rPr>
        <w:t>до 31 декабря 2025 года</w:t>
      </w:r>
      <w:r w:rsidRPr="009120FD">
        <w:rPr>
          <w:rFonts w:ascii="Times New Roman" w:eastAsia="Times New Roman" w:hAnsi="Times New Roman" w:cs="Times New Roman"/>
          <w:sz w:val="24"/>
          <w:szCs w:val="24"/>
          <w:lang w:eastAsia="ar-SA"/>
        </w:rPr>
        <w:t>, но в любом случае до полного исполнения Сторонами своих обязательств по Договору, а в части взаиморасчетов - до исполнения Сторонами принятых на себя обязательств.</w:t>
      </w:r>
    </w:p>
    <w:p w14:paraId="04FE1D2E"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15.2.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3B215CD"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15.3. Срок действия Договора продлевается на период существования обстоятельств непреодолимой силы и устранения их последствий, а также в иных случаях, предусмотренных законодательством РФ.</w:t>
      </w:r>
    </w:p>
    <w:p w14:paraId="01FB13C5" w14:textId="77777777" w:rsidR="009120FD" w:rsidRPr="009120FD" w:rsidRDefault="009120FD" w:rsidP="009120FD">
      <w:pPr>
        <w:suppressAutoHyphens/>
        <w:spacing w:after="0" w:line="240" w:lineRule="auto"/>
        <w:jc w:val="center"/>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16.ПРОЧИЕ УСЛОВИЯ</w:t>
      </w:r>
    </w:p>
    <w:p w14:paraId="18322C2F" w14:textId="77777777" w:rsidR="009120FD" w:rsidRPr="009120FD" w:rsidRDefault="009120FD" w:rsidP="009120FD">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16.1. 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14:paraId="57D5C2B8" w14:textId="77777777" w:rsidR="009120FD" w:rsidRPr="009120FD" w:rsidRDefault="009120FD" w:rsidP="009120FD">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осуществляется на официальных бланках, подписанных уполномоченными лицами, нарочно, факсимильной связью, электронной связью, почтовым письмом. </w:t>
      </w:r>
    </w:p>
    <w:p w14:paraId="3E9BEDCD" w14:textId="77777777" w:rsidR="009120FD" w:rsidRPr="009120FD" w:rsidRDefault="009120FD" w:rsidP="009120FD">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16.2.С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14:paraId="7EFEACF5" w14:textId="77777777" w:rsidR="009120FD" w:rsidRPr="009120FD" w:rsidRDefault="009120FD" w:rsidP="009120FD">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16.3. В случае изменения у какой-либо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14:paraId="0B3E2AE5" w14:textId="77777777" w:rsidR="009120FD" w:rsidRPr="009120FD" w:rsidRDefault="009120FD" w:rsidP="009120FD">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16.4. Настоящий Договор составлен в 2 (двух) экземплярах, имеющих одинаковую юридическую силу, по одному экземпляру для каждой Стороны.</w:t>
      </w:r>
    </w:p>
    <w:p w14:paraId="6B003847" w14:textId="77777777" w:rsidR="009120FD" w:rsidRPr="009120FD" w:rsidRDefault="009120FD" w:rsidP="009120FD">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16.5. Неотъемлемой частью настоящего Договора являются следующие приложения:</w:t>
      </w:r>
    </w:p>
    <w:bookmarkEnd w:id="66"/>
    <w:p w14:paraId="027BF8A1"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 Приложение №1 – Техническое Задание;</w:t>
      </w:r>
    </w:p>
    <w:p w14:paraId="68FDDD47"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-Приложение №1.1. Ведомость объёмов работ;</w:t>
      </w:r>
    </w:p>
    <w:p w14:paraId="6E1ECDC0"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 Приложение №2 –Смета Договора.</w:t>
      </w:r>
    </w:p>
    <w:p w14:paraId="2EC8313E" w14:textId="77777777" w:rsidR="009120FD" w:rsidRPr="009120FD" w:rsidRDefault="009120FD" w:rsidP="009120FD">
      <w:pPr>
        <w:suppressAutoHyphens/>
        <w:spacing w:after="0" w:line="240" w:lineRule="auto"/>
        <w:ind w:firstLine="709"/>
        <w:jc w:val="both"/>
        <w:rPr>
          <w:rFonts w:ascii="Times New Roman" w:eastAsia="Times New Roman" w:hAnsi="Times New Roman" w:cs="Times New Roman"/>
          <w:sz w:val="24"/>
          <w:szCs w:val="24"/>
          <w:lang w:eastAsia="ar-SA"/>
        </w:rPr>
      </w:pPr>
      <w:r w:rsidRPr="009120FD">
        <w:rPr>
          <w:rFonts w:ascii="Times New Roman" w:eastAsia="Times New Roman" w:hAnsi="Times New Roman" w:cs="Times New Roman"/>
          <w:sz w:val="24"/>
          <w:szCs w:val="24"/>
          <w:lang w:eastAsia="ar-SA"/>
        </w:rPr>
        <w:t xml:space="preserve"> -Приложение №3 -</w:t>
      </w:r>
      <w:r w:rsidRPr="009120FD">
        <w:rPr>
          <w:rFonts w:ascii="Calibri" w:eastAsia="Times New Roman" w:hAnsi="Calibri" w:cs="Times New Roman"/>
        </w:rPr>
        <w:t xml:space="preserve"> </w:t>
      </w:r>
      <w:r w:rsidRPr="009120FD">
        <w:rPr>
          <w:rFonts w:ascii="Times New Roman" w:eastAsia="Times New Roman" w:hAnsi="Times New Roman" w:cs="Times New Roman"/>
          <w:sz w:val="24"/>
          <w:szCs w:val="24"/>
          <w:lang w:eastAsia="ar-SA"/>
        </w:rPr>
        <w:t>Акт приёмки – передачи строительной площадки</w:t>
      </w:r>
    </w:p>
    <w:p w14:paraId="5115DFFA" w14:textId="77777777" w:rsidR="009120FD" w:rsidRPr="009120FD" w:rsidRDefault="009120FD" w:rsidP="009120FD">
      <w:pPr>
        <w:suppressAutoHyphens/>
        <w:spacing w:after="120" w:line="240" w:lineRule="auto"/>
        <w:jc w:val="center"/>
        <w:outlineLvl w:val="0"/>
        <w:rPr>
          <w:rFonts w:ascii="Times New Roman" w:eastAsia="Times New Roman" w:hAnsi="Times New Roman" w:cs="Times New Roman"/>
          <w:b/>
          <w:sz w:val="24"/>
          <w:szCs w:val="24"/>
          <w:lang w:eastAsia="ar-SA"/>
        </w:rPr>
      </w:pPr>
      <w:r w:rsidRPr="009120FD">
        <w:rPr>
          <w:rFonts w:ascii="Times New Roman" w:eastAsia="Times New Roman" w:hAnsi="Times New Roman" w:cs="Times New Roman"/>
          <w:b/>
          <w:sz w:val="24"/>
          <w:szCs w:val="24"/>
          <w:lang w:eastAsia="ar-SA"/>
        </w:rPr>
        <w:t>17.АДРЕСА, РЕКВИЗИТЫ И ПОДПИСИ СТОРОН:</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5"/>
        <w:gridCol w:w="5287"/>
      </w:tblGrid>
      <w:tr w:rsidR="009120FD" w:rsidRPr="009120FD" w14:paraId="197611D0" w14:textId="77777777" w:rsidTr="009120FD">
        <w:trPr>
          <w:trHeight w:val="1188"/>
        </w:trPr>
        <w:tc>
          <w:tcPr>
            <w:tcW w:w="2370" w:type="pct"/>
          </w:tcPr>
          <w:p w14:paraId="4F3E6C76" w14:textId="77777777" w:rsidR="009120FD" w:rsidRPr="009120FD" w:rsidRDefault="009120FD" w:rsidP="009120FD">
            <w:pPr>
              <w:spacing w:after="0" w:line="240" w:lineRule="auto"/>
              <w:jc w:val="center"/>
              <w:rPr>
                <w:rFonts w:ascii="Times New Roman" w:eastAsia="Times New Roman" w:hAnsi="Times New Roman" w:cs="Times New Roman"/>
                <w:b/>
                <w:bCs/>
                <w:color w:val="000000"/>
                <w:sz w:val="24"/>
                <w:szCs w:val="24"/>
              </w:rPr>
            </w:pPr>
            <w:r w:rsidRPr="009120FD">
              <w:rPr>
                <w:rFonts w:ascii="Times New Roman" w:eastAsia="Times New Roman" w:hAnsi="Times New Roman" w:cs="Times New Roman"/>
                <w:b/>
                <w:bCs/>
                <w:color w:val="000000"/>
                <w:sz w:val="24"/>
                <w:szCs w:val="24"/>
              </w:rPr>
              <w:lastRenderedPageBreak/>
              <w:t>ЗАКАЗЧИК:</w:t>
            </w:r>
          </w:p>
          <w:p w14:paraId="28D3C143" w14:textId="77777777" w:rsidR="009120FD" w:rsidRPr="009120FD" w:rsidRDefault="009120FD" w:rsidP="009120FD">
            <w:pPr>
              <w:spacing w:after="0" w:line="240" w:lineRule="auto"/>
              <w:jc w:val="center"/>
              <w:rPr>
                <w:rFonts w:ascii="Times New Roman" w:eastAsia="Times New Roman" w:hAnsi="Times New Roman" w:cs="Times New Roman"/>
                <w:b/>
                <w:sz w:val="24"/>
                <w:szCs w:val="24"/>
              </w:rPr>
            </w:pPr>
            <w:r w:rsidRPr="009120FD">
              <w:rPr>
                <w:rFonts w:ascii="Times New Roman" w:eastAsia="Times New Roman" w:hAnsi="Times New Roman" w:cs="Times New Roman"/>
                <w:b/>
                <w:sz w:val="24"/>
                <w:szCs w:val="24"/>
              </w:rPr>
              <w:t>Государственное унитарное предприятие Республики Крым «</w:t>
            </w:r>
            <w:proofErr w:type="spellStart"/>
            <w:r w:rsidRPr="009120FD">
              <w:rPr>
                <w:rFonts w:ascii="Times New Roman" w:eastAsia="Times New Roman" w:hAnsi="Times New Roman" w:cs="Times New Roman"/>
                <w:b/>
                <w:sz w:val="24"/>
                <w:szCs w:val="24"/>
              </w:rPr>
              <w:t>Крымтеплокоммунэнерго</w:t>
            </w:r>
            <w:proofErr w:type="spellEnd"/>
            <w:r w:rsidRPr="009120FD">
              <w:rPr>
                <w:rFonts w:ascii="Times New Roman" w:eastAsia="Times New Roman" w:hAnsi="Times New Roman" w:cs="Times New Roman"/>
                <w:b/>
                <w:sz w:val="24"/>
                <w:szCs w:val="24"/>
              </w:rPr>
              <w:t>»</w:t>
            </w:r>
          </w:p>
        </w:tc>
        <w:tc>
          <w:tcPr>
            <w:tcW w:w="2630" w:type="pct"/>
          </w:tcPr>
          <w:p w14:paraId="5EA9EB60" w14:textId="77777777" w:rsidR="009120FD" w:rsidRPr="009120FD" w:rsidRDefault="009120FD" w:rsidP="009120FD">
            <w:pPr>
              <w:spacing w:after="0" w:line="240" w:lineRule="auto"/>
              <w:jc w:val="center"/>
              <w:rPr>
                <w:rFonts w:ascii="Times New Roman" w:eastAsia="Times New Roman" w:hAnsi="Times New Roman" w:cs="Times New Roman"/>
                <w:b/>
                <w:bCs/>
                <w:color w:val="000000"/>
                <w:sz w:val="24"/>
                <w:szCs w:val="24"/>
                <w:highlight w:val="yellow"/>
              </w:rPr>
            </w:pPr>
            <w:r w:rsidRPr="009120FD">
              <w:rPr>
                <w:rFonts w:ascii="Times New Roman" w:eastAsia="Times New Roman" w:hAnsi="Times New Roman" w:cs="Times New Roman"/>
                <w:b/>
                <w:sz w:val="24"/>
                <w:szCs w:val="24"/>
              </w:rPr>
              <w:t>ПОДРЯДЧИК:</w:t>
            </w:r>
          </w:p>
          <w:p w14:paraId="37B79904" w14:textId="77777777" w:rsidR="009120FD" w:rsidRPr="009120FD" w:rsidRDefault="009120FD" w:rsidP="009120FD">
            <w:pPr>
              <w:tabs>
                <w:tab w:val="left" w:pos="4425"/>
              </w:tabs>
              <w:spacing w:after="0" w:line="240" w:lineRule="auto"/>
              <w:jc w:val="center"/>
              <w:rPr>
                <w:rFonts w:ascii="Times New Roman" w:eastAsia="Times New Roman" w:hAnsi="Times New Roman" w:cs="Times New Roman"/>
                <w:b/>
                <w:sz w:val="24"/>
                <w:szCs w:val="24"/>
                <w:highlight w:val="yellow"/>
              </w:rPr>
            </w:pPr>
          </w:p>
        </w:tc>
      </w:tr>
      <w:tr w:rsidR="009120FD" w:rsidRPr="009120FD" w14:paraId="121E6110" w14:textId="77777777" w:rsidTr="009120FD">
        <w:trPr>
          <w:trHeight w:val="4010"/>
        </w:trPr>
        <w:tc>
          <w:tcPr>
            <w:tcW w:w="2370" w:type="pct"/>
          </w:tcPr>
          <w:p w14:paraId="6196067E"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ОГРН 1149102047962</w:t>
            </w:r>
          </w:p>
          <w:p w14:paraId="5383F6E0"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ИНН 9102028499</w:t>
            </w:r>
          </w:p>
          <w:p w14:paraId="08A2C6D2"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 xml:space="preserve">КПП 910201001 </w:t>
            </w:r>
          </w:p>
          <w:p w14:paraId="67B218CA"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ОКПО 00477038</w:t>
            </w:r>
          </w:p>
          <w:p w14:paraId="366DE78F" w14:textId="77777777" w:rsidR="009120FD" w:rsidRPr="009120FD" w:rsidRDefault="009120FD" w:rsidP="009120FD">
            <w:pPr>
              <w:spacing w:after="0" w:line="240" w:lineRule="auto"/>
              <w:ind w:left="34"/>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Юридический адрес: 295026, Республика Крым, г. Симферополь, ул. Гайдара, 3а</w:t>
            </w:r>
          </w:p>
          <w:p w14:paraId="31591B30" w14:textId="77777777" w:rsidR="009120FD" w:rsidRPr="009120FD" w:rsidRDefault="009120FD" w:rsidP="009120FD">
            <w:pPr>
              <w:spacing w:after="0" w:line="240" w:lineRule="auto"/>
              <w:ind w:left="34"/>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 xml:space="preserve">Почтовый адрес: 295026, Республика Крым, </w:t>
            </w:r>
            <w:r w:rsidRPr="009120FD">
              <w:rPr>
                <w:rFonts w:ascii="Times New Roman" w:eastAsia="Times New Roman" w:hAnsi="Times New Roman" w:cs="Times New Roman"/>
                <w:sz w:val="24"/>
                <w:szCs w:val="24"/>
              </w:rPr>
              <w:br/>
              <w:t>г. Симферополь, ул. Гайдара 3а.</w:t>
            </w:r>
          </w:p>
          <w:p w14:paraId="4274C9CB" w14:textId="77777777" w:rsidR="009120FD" w:rsidRPr="009120FD" w:rsidRDefault="009120FD" w:rsidP="009120FD">
            <w:pPr>
              <w:widowControl w:val="0"/>
              <w:shd w:val="clear" w:color="auto" w:fill="FFFFFF"/>
              <w:suppressAutoHyphens/>
              <w:autoSpaceDE w:val="0"/>
              <w:autoSpaceDN w:val="0"/>
              <w:adjustRightInd w:val="0"/>
              <w:spacing w:after="0" w:line="240" w:lineRule="auto"/>
              <w:ind w:left="34"/>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bCs/>
                <w:sz w:val="24"/>
                <w:szCs w:val="24"/>
                <w:lang w:eastAsia="ar-SA"/>
              </w:rPr>
              <w:t>Банковские реквизиты:</w:t>
            </w:r>
          </w:p>
          <w:p w14:paraId="156E43EB" w14:textId="77777777" w:rsidR="009120FD" w:rsidRPr="009120FD" w:rsidRDefault="009120FD" w:rsidP="009120FD">
            <w:pPr>
              <w:widowControl w:val="0"/>
              <w:shd w:val="clear" w:color="auto" w:fill="FFFFFF"/>
              <w:suppressAutoHyphens/>
              <w:autoSpaceDE w:val="0"/>
              <w:autoSpaceDN w:val="0"/>
              <w:adjustRightInd w:val="0"/>
              <w:spacing w:after="0" w:line="240" w:lineRule="auto"/>
              <w:ind w:left="34"/>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bCs/>
                <w:sz w:val="24"/>
                <w:szCs w:val="24"/>
                <w:lang w:eastAsia="ar-SA"/>
              </w:rPr>
              <w:t xml:space="preserve">Отд. РНКБ БАНК (ПАО), г. Симферополь, </w:t>
            </w:r>
          </w:p>
          <w:p w14:paraId="423059AD" w14:textId="77777777" w:rsidR="009120FD" w:rsidRPr="009120FD" w:rsidRDefault="009120FD" w:rsidP="009120FD">
            <w:pPr>
              <w:widowControl w:val="0"/>
              <w:shd w:val="clear" w:color="auto" w:fill="FFFFFF"/>
              <w:suppressAutoHyphens/>
              <w:autoSpaceDE w:val="0"/>
              <w:autoSpaceDN w:val="0"/>
              <w:adjustRightInd w:val="0"/>
              <w:spacing w:after="0" w:line="240" w:lineRule="auto"/>
              <w:ind w:left="34"/>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bCs/>
                <w:sz w:val="24"/>
                <w:szCs w:val="24"/>
                <w:lang w:eastAsia="ar-SA"/>
              </w:rPr>
              <w:t>ИНН 7701105460</w:t>
            </w:r>
          </w:p>
          <w:p w14:paraId="53ED0A61" w14:textId="77777777" w:rsidR="009120FD" w:rsidRPr="009120FD" w:rsidRDefault="009120FD" w:rsidP="009120FD">
            <w:pPr>
              <w:widowControl w:val="0"/>
              <w:shd w:val="clear" w:color="auto" w:fill="FFFFFF"/>
              <w:suppressAutoHyphens/>
              <w:autoSpaceDE w:val="0"/>
              <w:autoSpaceDN w:val="0"/>
              <w:adjustRightInd w:val="0"/>
              <w:spacing w:after="0" w:line="240" w:lineRule="auto"/>
              <w:ind w:left="34"/>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bCs/>
                <w:sz w:val="24"/>
                <w:szCs w:val="24"/>
                <w:lang w:eastAsia="ar-SA"/>
              </w:rPr>
              <w:t>БИК 043510607</w:t>
            </w:r>
          </w:p>
          <w:p w14:paraId="47B3FE7C" w14:textId="77777777" w:rsidR="009120FD" w:rsidRPr="009120FD" w:rsidRDefault="009120FD" w:rsidP="009120FD">
            <w:pPr>
              <w:widowControl w:val="0"/>
              <w:shd w:val="clear" w:color="auto" w:fill="FFFFFF"/>
              <w:suppressAutoHyphens/>
              <w:autoSpaceDE w:val="0"/>
              <w:autoSpaceDN w:val="0"/>
              <w:adjustRightInd w:val="0"/>
              <w:spacing w:after="0" w:line="240" w:lineRule="auto"/>
              <w:ind w:left="34"/>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bCs/>
                <w:sz w:val="24"/>
                <w:szCs w:val="24"/>
                <w:lang w:eastAsia="ar-SA"/>
              </w:rPr>
              <w:t>к/с 30101810335100000607</w:t>
            </w:r>
          </w:p>
          <w:p w14:paraId="5F36AD51" w14:textId="77777777" w:rsidR="009120FD" w:rsidRPr="009120FD" w:rsidRDefault="009120FD" w:rsidP="009120FD">
            <w:pPr>
              <w:widowControl w:val="0"/>
              <w:shd w:val="clear" w:color="auto" w:fill="FFFFFF"/>
              <w:suppressAutoHyphens/>
              <w:autoSpaceDE w:val="0"/>
              <w:autoSpaceDN w:val="0"/>
              <w:adjustRightInd w:val="0"/>
              <w:spacing w:after="0" w:line="240" w:lineRule="auto"/>
              <w:ind w:left="34"/>
              <w:jc w:val="both"/>
              <w:rPr>
                <w:rFonts w:ascii="Times New Roman" w:eastAsia="Times New Roman" w:hAnsi="Times New Roman" w:cs="Times New Roman"/>
                <w:bCs/>
                <w:sz w:val="24"/>
                <w:szCs w:val="24"/>
                <w:lang w:eastAsia="ar-SA"/>
              </w:rPr>
            </w:pPr>
            <w:r w:rsidRPr="009120FD">
              <w:rPr>
                <w:rFonts w:ascii="Times New Roman" w:eastAsia="Times New Roman" w:hAnsi="Times New Roman" w:cs="Times New Roman"/>
                <w:bCs/>
                <w:sz w:val="24"/>
                <w:szCs w:val="24"/>
                <w:lang w:eastAsia="ar-SA"/>
              </w:rPr>
              <w:t xml:space="preserve">р/с 40602810140480000012 – </w:t>
            </w:r>
            <w:proofErr w:type="spellStart"/>
            <w:r w:rsidRPr="009120FD">
              <w:rPr>
                <w:rFonts w:ascii="Times New Roman" w:eastAsia="Times New Roman" w:hAnsi="Times New Roman" w:cs="Times New Roman"/>
                <w:bCs/>
                <w:sz w:val="24"/>
                <w:szCs w:val="24"/>
                <w:lang w:eastAsia="ar-SA"/>
              </w:rPr>
              <w:t>консолидиров</w:t>
            </w:r>
            <w:proofErr w:type="spellEnd"/>
            <w:r w:rsidRPr="009120FD">
              <w:rPr>
                <w:rFonts w:ascii="Times New Roman" w:eastAsia="Times New Roman" w:hAnsi="Times New Roman" w:cs="Times New Roman"/>
                <w:bCs/>
                <w:sz w:val="24"/>
                <w:szCs w:val="24"/>
                <w:lang w:eastAsia="ar-SA"/>
              </w:rPr>
              <w:t>.</w:t>
            </w:r>
          </w:p>
        </w:tc>
        <w:tc>
          <w:tcPr>
            <w:tcW w:w="2630" w:type="pct"/>
          </w:tcPr>
          <w:p w14:paraId="4FA3E733"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ОГРН ______________________</w:t>
            </w:r>
          </w:p>
          <w:p w14:paraId="5DE96325"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ИНН _______________________</w:t>
            </w:r>
          </w:p>
          <w:p w14:paraId="5D8D778E"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КПП _______________________</w:t>
            </w:r>
          </w:p>
          <w:p w14:paraId="173058C2"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ОКПО ______________________</w:t>
            </w:r>
          </w:p>
          <w:p w14:paraId="34C9B99C"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Юридический адрес: _______________________</w:t>
            </w:r>
          </w:p>
          <w:p w14:paraId="39E252D0"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Почтовый адрес: __________________________</w:t>
            </w:r>
          </w:p>
          <w:p w14:paraId="3A8FD7CB"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Банковские реквизиты:</w:t>
            </w:r>
          </w:p>
          <w:p w14:paraId="3B56659B"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___________________________________</w:t>
            </w:r>
          </w:p>
          <w:p w14:paraId="7C84C37F"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БИК ______________________________</w:t>
            </w:r>
          </w:p>
          <w:p w14:paraId="0C4CD753"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к/с ________________________________</w:t>
            </w:r>
          </w:p>
          <w:p w14:paraId="7AED4C1D"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r w:rsidRPr="009120FD">
              <w:rPr>
                <w:rFonts w:ascii="Times New Roman" w:eastAsia="Times New Roman" w:hAnsi="Times New Roman" w:cs="Times New Roman"/>
                <w:snapToGrid w:val="0"/>
                <w:sz w:val="24"/>
                <w:szCs w:val="24"/>
              </w:rPr>
              <w:t>р/с ________________________________</w:t>
            </w:r>
          </w:p>
          <w:p w14:paraId="7C8DE0E1" w14:textId="77777777" w:rsidR="009120FD" w:rsidRPr="009120FD" w:rsidRDefault="009120FD" w:rsidP="009120FD">
            <w:pPr>
              <w:spacing w:after="0" w:line="240" w:lineRule="auto"/>
              <w:ind w:left="34"/>
              <w:rPr>
                <w:rFonts w:ascii="Times New Roman" w:eastAsia="Times New Roman" w:hAnsi="Times New Roman" w:cs="Times New Roman"/>
                <w:snapToGrid w:val="0"/>
                <w:sz w:val="24"/>
                <w:szCs w:val="24"/>
              </w:rPr>
            </w:pPr>
          </w:p>
          <w:p w14:paraId="69F90AC0" w14:textId="77777777" w:rsidR="009120FD" w:rsidRPr="009120FD" w:rsidRDefault="009120FD" w:rsidP="009120FD">
            <w:pPr>
              <w:spacing w:after="0" w:line="240" w:lineRule="auto"/>
              <w:ind w:left="34"/>
              <w:rPr>
                <w:rFonts w:ascii="Times New Roman" w:eastAsia="Times New Roman" w:hAnsi="Times New Roman" w:cs="Times New Roman"/>
                <w:b/>
                <w:sz w:val="24"/>
                <w:szCs w:val="24"/>
                <w:highlight w:val="yellow"/>
              </w:rPr>
            </w:pPr>
          </w:p>
        </w:tc>
      </w:tr>
      <w:tr w:rsidR="009120FD" w:rsidRPr="009120FD" w14:paraId="67F82D4A" w14:textId="77777777" w:rsidTr="009120FD">
        <w:trPr>
          <w:trHeight w:val="1429"/>
        </w:trPr>
        <w:tc>
          <w:tcPr>
            <w:tcW w:w="2370" w:type="pct"/>
          </w:tcPr>
          <w:p w14:paraId="327E5936" w14:textId="77777777" w:rsidR="009120FD" w:rsidRPr="009120FD" w:rsidRDefault="009120FD" w:rsidP="009120FD">
            <w:pPr>
              <w:spacing w:after="0" w:line="240" w:lineRule="auto"/>
              <w:ind w:firstLine="34"/>
              <w:rPr>
                <w:rFonts w:ascii="Times New Roman" w:eastAsia="Times New Roman" w:hAnsi="Times New Roman" w:cs="Times New Roman"/>
                <w:b/>
                <w:sz w:val="24"/>
                <w:szCs w:val="24"/>
              </w:rPr>
            </w:pPr>
            <w:r w:rsidRPr="009120FD">
              <w:rPr>
                <w:rFonts w:ascii="Times New Roman" w:eastAsia="Times New Roman" w:hAnsi="Times New Roman" w:cs="Times New Roman"/>
                <w:b/>
                <w:sz w:val="24"/>
                <w:szCs w:val="24"/>
              </w:rPr>
              <w:t xml:space="preserve">Начальник управления капитального строительства </w:t>
            </w:r>
          </w:p>
          <w:p w14:paraId="34314183" w14:textId="77777777" w:rsidR="009120FD" w:rsidRPr="009120FD" w:rsidRDefault="009120FD" w:rsidP="009120FD">
            <w:pPr>
              <w:spacing w:after="0" w:line="240" w:lineRule="auto"/>
              <w:ind w:firstLine="34"/>
              <w:rPr>
                <w:rFonts w:ascii="Times New Roman" w:eastAsia="Times New Roman" w:hAnsi="Times New Roman" w:cs="Times New Roman"/>
                <w:b/>
                <w:sz w:val="24"/>
                <w:szCs w:val="24"/>
              </w:rPr>
            </w:pPr>
            <w:r w:rsidRPr="009120FD">
              <w:rPr>
                <w:rFonts w:ascii="Times New Roman" w:eastAsia="Times New Roman" w:hAnsi="Times New Roman" w:cs="Times New Roman"/>
                <w:b/>
                <w:sz w:val="24"/>
                <w:szCs w:val="24"/>
              </w:rPr>
              <w:t xml:space="preserve">и </w:t>
            </w:r>
            <w:proofErr w:type="spellStart"/>
            <w:r w:rsidRPr="009120FD">
              <w:rPr>
                <w:rFonts w:ascii="Times New Roman" w:eastAsia="Times New Roman" w:hAnsi="Times New Roman" w:cs="Times New Roman"/>
                <w:b/>
                <w:sz w:val="24"/>
                <w:szCs w:val="24"/>
              </w:rPr>
              <w:t>имущественно</w:t>
            </w:r>
            <w:proofErr w:type="spellEnd"/>
            <w:r w:rsidRPr="009120FD">
              <w:rPr>
                <w:rFonts w:ascii="Times New Roman" w:eastAsia="Times New Roman" w:hAnsi="Times New Roman" w:cs="Times New Roman"/>
                <w:b/>
                <w:sz w:val="24"/>
                <w:szCs w:val="24"/>
              </w:rPr>
              <w:t xml:space="preserve">-земельных отношений </w:t>
            </w:r>
          </w:p>
          <w:p w14:paraId="60AB10B6" w14:textId="77777777" w:rsidR="009120FD" w:rsidRPr="009120FD" w:rsidRDefault="009120FD" w:rsidP="009120FD">
            <w:pPr>
              <w:spacing w:after="0" w:line="240" w:lineRule="auto"/>
              <w:ind w:firstLine="34"/>
              <w:rPr>
                <w:rFonts w:ascii="Times New Roman" w:eastAsia="Times New Roman" w:hAnsi="Times New Roman" w:cs="Times New Roman"/>
                <w:b/>
                <w:sz w:val="24"/>
                <w:szCs w:val="24"/>
              </w:rPr>
            </w:pPr>
            <w:r w:rsidRPr="009120FD">
              <w:rPr>
                <w:rFonts w:ascii="Times New Roman" w:eastAsia="Times New Roman" w:hAnsi="Times New Roman" w:cs="Times New Roman"/>
                <w:b/>
                <w:sz w:val="24"/>
                <w:szCs w:val="24"/>
              </w:rPr>
              <w:t>ГУП РК «</w:t>
            </w:r>
            <w:proofErr w:type="spellStart"/>
            <w:r w:rsidRPr="009120FD">
              <w:rPr>
                <w:rFonts w:ascii="Times New Roman" w:eastAsia="Times New Roman" w:hAnsi="Times New Roman" w:cs="Times New Roman"/>
                <w:b/>
                <w:sz w:val="24"/>
                <w:szCs w:val="24"/>
              </w:rPr>
              <w:t>Крымтеплокоммунэнерго</w:t>
            </w:r>
            <w:proofErr w:type="spellEnd"/>
            <w:r w:rsidRPr="009120FD">
              <w:rPr>
                <w:rFonts w:ascii="Times New Roman" w:eastAsia="Times New Roman" w:hAnsi="Times New Roman" w:cs="Times New Roman"/>
                <w:b/>
                <w:sz w:val="24"/>
                <w:szCs w:val="24"/>
              </w:rPr>
              <w:t>»</w:t>
            </w:r>
          </w:p>
          <w:p w14:paraId="1DACF2F5" w14:textId="77777777" w:rsidR="009120FD" w:rsidRPr="009120FD" w:rsidRDefault="009120FD" w:rsidP="009120FD">
            <w:pPr>
              <w:spacing w:after="0" w:line="240" w:lineRule="auto"/>
              <w:ind w:firstLine="34"/>
              <w:rPr>
                <w:rFonts w:ascii="Times New Roman" w:eastAsia="Times New Roman" w:hAnsi="Times New Roman" w:cs="Times New Roman"/>
                <w:b/>
                <w:sz w:val="24"/>
                <w:szCs w:val="24"/>
              </w:rPr>
            </w:pPr>
          </w:p>
          <w:p w14:paraId="0EF15682" w14:textId="77777777" w:rsidR="009120FD" w:rsidRPr="009120FD" w:rsidRDefault="009120FD" w:rsidP="009120FD">
            <w:pPr>
              <w:suppressAutoHyphens/>
              <w:spacing w:after="0" w:line="240" w:lineRule="auto"/>
              <w:ind w:firstLine="34"/>
              <w:jc w:val="center"/>
              <w:rPr>
                <w:rFonts w:ascii="Times New Roman" w:eastAsia="Times New Roman" w:hAnsi="Times New Roman" w:cs="Times New Roman"/>
                <w:sz w:val="24"/>
                <w:szCs w:val="24"/>
                <w:lang w:eastAsia="zh-CN"/>
              </w:rPr>
            </w:pPr>
            <w:r w:rsidRPr="009120FD">
              <w:rPr>
                <w:rFonts w:ascii="Times New Roman" w:eastAsia="Times New Roman" w:hAnsi="Times New Roman" w:cs="Times New Roman"/>
                <w:color w:val="000000"/>
                <w:sz w:val="24"/>
                <w:szCs w:val="24"/>
                <w:lang w:eastAsia="zh-CN"/>
              </w:rPr>
              <w:t xml:space="preserve">________________ </w:t>
            </w:r>
            <w:proofErr w:type="spellStart"/>
            <w:r w:rsidRPr="009120FD">
              <w:rPr>
                <w:rFonts w:ascii="Times New Roman" w:eastAsia="Times New Roman" w:hAnsi="Times New Roman" w:cs="Times New Roman"/>
                <w:b/>
                <w:color w:val="000000"/>
                <w:sz w:val="24"/>
                <w:szCs w:val="24"/>
                <w:lang w:eastAsia="zh-CN"/>
              </w:rPr>
              <w:t>Е.Ю.Плющаков</w:t>
            </w:r>
            <w:proofErr w:type="spellEnd"/>
          </w:p>
        </w:tc>
        <w:tc>
          <w:tcPr>
            <w:tcW w:w="2630" w:type="pct"/>
          </w:tcPr>
          <w:p w14:paraId="5B9060DD" w14:textId="77777777" w:rsidR="009120FD" w:rsidRPr="009120FD" w:rsidRDefault="009120FD" w:rsidP="009120FD">
            <w:pPr>
              <w:snapToGrid w:val="0"/>
              <w:spacing w:after="0" w:line="240" w:lineRule="auto"/>
              <w:ind w:firstLine="36"/>
              <w:jc w:val="center"/>
              <w:rPr>
                <w:rFonts w:ascii="Times New Roman" w:eastAsia="Times New Roman" w:hAnsi="Times New Roman" w:cs="Times New Roman"/>
                <w:b/>
                <w:sz w:val="24"/>
                <w:szCs w:val="24"/>
                <w:highlight w:val="yellow"/>
              </w:rPr>
            </w:pPr>
          </w:p>
          <w:p w14:paraId="4CE0DB7F" w14:textId="77777777" w:rsidR="009120FD" w:rsidRPr="009120FD" w:rsidRDefault="009120FD" w:rsidP="009120FD">
            <w:pPr>
              <w:snapToGrid w:val="0"/>
              <w:spacing w:after="0" w:line="240" w:lineRule="auto"/>
              <w:ind w:firstLine="36"/>
              <w:jc w:val="center"/>
              <w:rPr>
                <w:rFonts w:ascii="Times New Roman" w:eastAsia="Times New Roman" w:hAnsi="Times New Roman" w:cs="Times New Roman"/>
                <w:b/>
                <w:sz w:val="24"/>
                <w:szCs w:val="24"/>
                <w:highlight w:val="yellow"/>
              </w:rPr>
            </w:pPr>
          </w:p>
          <w:p w14:paraId="69516F7A" w14:textId="77777777" w:rsidR="009120FD" w:rsidRPr="009120FD" w:rsidRDefault="009120FD" w:rsidP="009120FD">
            <w:pPr>
              <w:snapToGrid w:val="0"/>
              <w:spacing w:after="0" w:line="240" w:lineRule="auto"/>
              <w:ind w:firstLine="36"/>
              <w:jc w:val="center"/>
              <w:rPr>
                <w:rFonts w:ascii="Times New Roman" w:eastAsia="Times New Roman" w:hAnsi="Times New Roman" w:cs="Times New Roman"/>
                <w:b/>
                <w:sz w:val="24"/>
                <w:szCs w:val="24"/>
                <w:highlight w:val="yellow"/>
              </w:rPr>
            </w:pPr>
          </w:p>
          <w:p w14:paraId="742E7B13" w14:textId="77777777" w:rsidR="009120FD" w:rsidRPr="009120FD" w:rsidRDefault="009120FD" w:rsidP="009120FD">
            <w:pPr>
              <w:snapToGrid w:val="0"/>
              <w:spacing w:after="0" w:line="240" w:lineRule="auto"/>
              <w:ind w:firstLine="36"/>
              <w:jc w:val="center"/>
              <w:rPr>
                <w:rFonts w:ascii="Times New Roman" w:eastAsia="Times New Roman" w:hAnsi="Times New Roman" w:cs="Times New Roman"/>
                <w:b/>
                <w:sz w:val="24"/>
                <w:szCs w:val="24"/>
                <w:highlight w:val="yellow"/>
              </w:rPr>
            </w:pPr>
          </w:p>
          <w:p w14:paraId="36348D5A" w14:textId="77777777" w:rsidR="009120FD" w:rsidRPr="009120FD" w:rsidRDefault="009120FD" w:rsidP="009120FD">
            <w:pPr>
              <w:snapToGrid w:val="0"/>
              <w:spacing w:after="0" w:line="240" w:lineRule="auto"/>
              <w:ind w:firstLine="36"/>
              <w:jc w:val="center"/>
              <w:rPr>
                <w:rFonts w:ascii="Times New Roman" w:eastAsia="Times New Roman" w:hAnsi="Times New Roman" w:cs="Times New Roman"/>
                <w:b/>
                <w:sz w:val="24"/>
                <w:szCs w:val="24"/>
              </w:rPr>
            </w:pPr>
          </w:p>
          <w:p w14:paraId="191F7C81" w14:textId="77777777" w:rsidR="009120FD" w:rsidRPr="009120FD" w:rsidRDefault="009120FD" w:rsidP="009120FD">
            <w:pPr>
              <w:snapToGrid w:val="0"/>
              <w:spacing w:after="0" w:line="240" w:lineRule="auto"/>
              <w:ind w:firstLine="36"/>
              <w:jc w:val="center"/>
              <w:rPr>
                <w:rFonts w:ascii="Times New Roman" w:eastAsia="Times New Roman" w:hAnsi="Times New Roman" w:cs="Times New Roman"/>
                <w:b/>
                <w:sz w:val="24"/>
                <w:szCs w:val="24"/>
                <w:highlight w:val="yellow"/>
              </w:rPr>
            </w:pPr>
            <w:r w:rsidRPr="009120FD">
              <w:rPr>
                <w:rFonts w:ascii="Times New Roman" w:eastAsia="Times New Roman" w:hAnsi="Times New Roman" w:cs="Times New Roman"/>
                <w:b/>
                <w:sz w:val="24"/>
                <w:szCs w:val="24"/>
              </w:rPr>
              <w:t>________________________________</w:t>
            </w:r>
          </w:p>
        </w:tc>
      </w:tr>
      <w:tr w:rsidR="009120FD" w:rsidRPr="009120FD" w14:paraId="4FE2ECD2" w14:textId="77777777" w:rsidTr="009120FD">
        <w:trPr>
          <w:trHeight w:val="369"/>
        </w:trPr>
        <w:tc>
          <w:tcPr>
            <w:tcW w:w="2370" w:type="pct"/>
            <w:vAlign w:val="center"/>
          </w:tcPr>
          <w:p w14:paraId="36EE5436" w14:textId="77777777" w:rsidR="009120FD" w:rsidRPr="009120FD" w:rsidRDefault="009120FD" w:rsidP="009120FD">
            <w:pPr>
              <w:spacing w:after="0" w:line="240" w:lineRule="auto"/>
              <w:rPr>
                <w:rFonts w:ascii="Times New Roman" w:eastAsia="Times New Roman" w:hAnsi="Times New Roman" w:cs="Times New Roman"/>
                <w:sz w:val="24"/>
                <w:szCs w:val="24"/>
              </w:rPr>
            </w:pPr>
            <w:r w:rsidRPr="009120FD">
              <w:rPr>
                <w:rFonts w:ascii="Times New Roman" w:eastAsia="Times New Roman" w:hAnsi="Times New Roman" w:cs="Times New Roman"/>
                <w:sz w:val="24"/>
                <w:szCs w:val="24"/>
              </w:rPr>
              <w:t>М. П.</w:t>
            </w:r>
          </w:p>
        </w:tc>
        <w:tc>
          <w:tcPr>
            <w:tcW w:w="2630" w:type="pct"/>
            <w:vAlign w:val="center"/>
          </w:tcPr>
          <w:p w14:paraId="70217DC5" w14:textId="77777777" w:rsidR="009120FD" w:rsidRPr="009120FD" w:rsidRDefault="009120FD" w:rsidP="009120FD">
            <w:pPr>
              <w:snapToGrid w:val="0"/>
              <w:spacing w:after="0" w:line="240" w:lineRule="auto"/>
              <w:rPr>
                <w:rFonts w:ascii="Times New Roman" w:eastAsia="Times New Roman" w:hAnsi="Times New Roman" w:cs="Times New Roman"/>
                <w:color w:val="000000"/>
                <w:sz w:val="24"/>
                <w:szCs w:val="24"/>
                <w:lang w:eastAsia="ar-SA"/>
              </w:rPr>
            </w:pPr>
            <w:r w:rsidRPr="009120FD">
              <w:rPr>
                <w:rFonts w:ascii="Times New Roman" w:eastAsia="Times New Roman" w:hAnsi="Times New Roman" w:cs="Times New Roman"/>
                <w:color w:val="000000"/>
                <w:sz w:val="24"/>
                <w:szCs w:val="24"/>
                <w:lang w:eastAsia="ar-SA"/>
              </w:rPr>
              <w:t>М. П.</w:t>
            </w:r>
          </w:p>
        </w:tc>
      </w:tr>
    </w:tbl>
    <w:p w14:paraId="4FA410AD"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r w:rsidRPr="009120FD">
        <w:rPr>
          <w:rFonts w:ascii="Times New Roman" w:eastAsia="Times New Roman" w:hAnsi="Times New Roman" w:cs="Times New Roman"/>
          <w:bCs/>
          <w:sz w:val="24"/>
          <w:szCs w:val="24"/>
          <w:lang w:eastAsia="ru-RU"/>
        </w:rPr>
        <w:t xml:space="preserve">                       </w:t>
      </w:r>
    </w:p>
    <w:p w14:paraId="64209543"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510B1211"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30C0F124"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74EFB92F"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2BA02860"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3A39BEB8"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54567C7F"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14F3044F"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49F8FAF4"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6FC03B94"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3CBA8DE8"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5BE2E1E9"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2A017F50"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167DE779"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7725C467"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7EEC8D23" w14:textId="77777777" w:rsidR="009120FD" w:rsidRPr="009120FD" w:rsidRDefault="009120FD" w:rsidP="009120FD">
      <w:pPr>
        <w:spacing w:after="0" w:line="240" w:lineRule="auto"/>
        <w:ind w:left="4680"/>
        <w:jc w:val="both"/>
        <w:rPr>
          <w:rFonts w:ascii="Times New Roman" w:eastAsia="Times New Roman" w:hAnsi="Times New Roman" w:cs="Times New Roman"/>
          <w:bCs/>
          <w:sz w:val="24"/>
          <w:szCs w:val="24"/>
          <w:lang w:eastAsia="ru-RU"/>
        </w:rPr>
      </w:pPr>
    </w:p>
    <w:p w14:paraId="53EF834E" w14:textId="77777777" w:rsidR="009120FD" w:rsidRP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268D3076" w14:textId="1D2B282D" w:rsid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1BB1164C" w14:textId="5AED206B" w:rsid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560196CA" w14:textId="019E1C4C" w:rsid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29B03620" w14:textId="79040A1A" w:rsid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2B0478E3" w14:textId="77777777" w:rsidR="009120FD" w:rsidRP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1188F2A4" w14:textId="77777777" w:rsidR="009120FD" w:rsidRP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4DD133E7" w14:textId="77777777" w:rsidR="009120FD" w:rsidRPr="009120FD" w:rsidRDefault="009120FD" w:rsidP="009120FD">
      <w:pPr>
        <w:spacing w:after="0" w:line="240" w:lineRule="auto"/>
        <w:ind w:left="6096"/>
        <w:jc w:val="both"/>
        <w:rPr>
          <w:rFonts w:ascii="Times New Roman" w:eastAsia="Times New Roman" w:hAnsi="Times New Roman" w:cs="Times New Roman"/>
          <w:bCs/>
          <w:sz w:val="24"/>
          <w:szCs w:val="24"/>
          <w:lang w:eastAsia="ru-RU"/>
        </w:rPr>
      </w:pPr>
    </w:p>
    <w:p w14:paraId="6DC0F2D7" w14:textId="77777777" w:rsidR="009120FD" w:rsidRPr="009120FD" w:rsidRDefault="009120FD" w:rsidP="00755465">
      <w:pPr>
        <w:spacing w:after="0" w:line="240" w:lineRule="auto"/>
        <w:ind w:left="6096"/>
        <w:jc w:val="right"/>
        <w:rPr>
          <w:rFonts w:ascii="Times New Roman" w:eastAsia="Times New Roman" w:hAnsi="Times New Roman" w:cs="Times New Roman"/>
          <w:bCs/>
          <w:sz w:val="24"/>
          <w:szCs w:val="24"/>
          <w:lang w:eastAsia="ru-RU"/>
        </w:rPr>
      </w:pPr>
      <w:r w:rsidRPr="009120FD">
        <w:rPr>
          <w:rFonts w:ascii="Times New Roman" w:eastAsia="Times New Roman" w:hAnsi="Times New Roman" w:cs="Times New Roman"/>
          <w:bCs/>
          <w:sz w:val="24"/>
          <w:szCs w:val="24"/>
          <w:lang w:eastAsia="ru-RU"/>
        </w:rPr>
        <w:lastRenderedPageBreak/>
        <w:t xml:space="preserve"> Приложение № 1</w:t>
      </w:r>
    </w:p>
    <w:p w14:paraId="1E311EB7" w14:textId="77777777" w:rsidR="009120FD" w:rsidRPr="009120FD" w:rsidRDefault="009120FD" w:rsidP="00755465">
      <w:pPr>
        <w:spacing w:after="0" w:line="240" w:lineRule="auto"/>
        <w:ind w:left="4680"/>
        <w:jc w:val="right"/>
        <w:rPr>
          <w:rFonts w:ascii="Times New Roman" w:eastAsia="Times New Roman" w:hAnsi="Times New Roman" w:cs="Times New Roman"/>
          <w:bCs/>
          <w:sz w:val="24"/>
          <w:szCs w:val="24"/>
          <w:lang w:eastAsia="ru-RU"/>
        </w:rPr>
      </w:pPr>
      <w:r w:rsidRPr="009120FD">
        <w:rPr>
          <w:rFonts w:ascii="Times New Roman" w:eastAsia="Times New Roman" w:hAnsi="Times New Roman" w:cs="Times New Roman"/>
          <w:bCs/>
          <w:sz w:val="24"/>
          <w:szCs w:val="24"/>
          <w:lang w:eastAsia="ru-RU"/>
        </w:rPr>
        <w:t xml:space="preserve">                        к Договору   №__________</w:t>
      </w:r>
    </w:p>
    <w:p w14:paraId="5D7408A7" w14:textId="77777777" w:rsidR="009120FD" w:rsidRPr="009120FD" w:rsidRDefault="009120FD" w:rsidP="00755465">
      <w:pPr>
        <w:spacing w:after="0" w:line="240" w:lineRule="auto"/>
        <w:ind w:left="4680"/>
        <w:jc w:val="right"/>
        <w:rPr>
          <w:rFonts w:ascii="Times New Roman" w:eastAsia="Times New Roman" w:hAnsi="Times New Roman" w:cs="Times New Roman"/>
          <w:bCs/>
          <w:sz w:val="24"/>
          <w:szCs w:val="24"/>
          <w:lang w:eastAsia="ru-RU"/>
        </w:rPr>
      </w:pPr>
      <w:r w:rsidRPr="009120FD">
        <w:rPr>
          <w:rFonts w:ascii="Times New Roman" w:eastAsia="Times New Roman" w:hAnsi="Times New Roman" w:cs="Times New Roman"/>
          <w:bCs/>
          <w:sz w:val="24"/>
          <w:szCs w:val="24"/>
          <w:lang w:eastAsia="ru-RU"/>
        </w:rPr>
        <w:t xml:space="preserve">                         от «__</w:t>
      </w:r>
      <w:proofErr w:type="gramStart"/>
      <w:r w:rsidRPr="009120FD">
        <w:rPr>
          <w:rFonts w:ascii="Times New Roman" w:eastAsia="Times New Roman" w:hAnsi="Times New Roman" w:cs="Times New Roman"/>
          <w:bCs/>
          <w:sz w:val="24"/>
          <w:szCs w:val="24"/>
          <w:lang w:eastAsia="ru-RU"/>
        </w:rPr>
        <w:t>_»_</w:t>
      </w:r>
      <w:proofErr w:type="gramEnd"/>
      <w:r w:rsidRPr="009120FD">
        <w:rPr>
          <w:rFonts w:ascii="Times New Roman" w:eastAsia="Times New Roman" w:hAnsi="Times New Roman" w:cs="Times New Roman"/>
          <w:bCs/>
          <w:sz w:val="24"/>
          <w:szCs w:val="24"/>
          <w:lang w:eastAsia="ru-RU"/>
        </w:rPr>
        <w:t>________2025 года</w:t>
      </w:r>
    </w:p>
    <w:p w14:paraId="477CD505" w14:textId="77777777" w:rsidR="009120FD" w:rsidRPr="009120FD" w:rsidRDefault="009120FD" w:rsidP="009120FD">
      <w:pPr>
        <w:widowControl w:val="0"/>
        <w:spacing w:after="0" w:line="240" w:lineRule="auto"/>
        <w:jc w:val="center"/>
        <w:rPr>
          <w:rFonts w:ascii="Times New Roman" w:eastAsia="Times New Roman" w:hAnsi="Times New Roman" w:cs="Times New Roman"/>
          <w:b/>
          <w:sz w:val="24"/>
          <w:szCs w:val="24"/>
          <w:lang w:eastAsia="ru-RU"/>
        </w:rPr>
      </w:pPr>
    </w:p>
    <w:p w14:paraId="14C5A2A6" w14:textId="77777777" w:rsidR="00A653D7" w:rsidRPr="00A653D7" w:rsidRDefault="00A653D7" w:rsidP="00A653D7">
      <w:pPr>
        <w:widowControl w:val="0"/>
        <w:spacing w:after="0" w:line="240" w:lineRule="auto"/>
        <w:jc w:val="center"/>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ТЕХНИЧЕСКОЕ ЗАДАНИЕ</w:t>
      </w:r>
    </w:p>
    <w:p w14:paraId="7CFD7E30" w14:textId="77777777" w:rsidR="00A653D7" w:rsidRPr="00A653D7" w:rsidRDefault="00A653D7" w:rsidP="00A653D7">
      <w:pPr>
        <w:spacing w:after="0" w:line="240" w:lineRule="auto"/>
        <w:ind w:left="-180" w:firstLine="709"/>
        <w:rPr>
          <w:rFonts w:ascii="Times New Roman" w:eastAsia="Times New Roman" w:hAnsi="Times New Roman" w:cs="Times New Roman"/>
          <w:bCs/>
          <w:lang w:eastAsia="ru-RU"/>
        </w:rPr>
      </w:pPr>
      <w:r w:rsidRPr="00A653D7">
        <w:rPr>
          <w:rFonts w:ascii="Times New Roman" w:eastAsia="Times New Roman" w:hAnsi="Times New Roman" w:cs="Times New Roman"/>
          <w:bCs/>
          <w:lang w:eastAsia="ru-RU"/>
        </w:rPr>
        <w:t xml:space="preserve"> </w:t>
      </w:r>
    </w:p>
    <w:tbl>
      <w:tblPr>
        <w:tblW w:w="105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
        <w:gridCol w:w="2694"/>
        <w:gridCol w:w="2433"/>
        <w:gridCol w:w="5221"/>
        <w:gridCol w:w="100"/>
      </w:tblGrid>
      <w:tr w:rsidR="00A653D7" w:rsidRPr="00A653D7" w14:paraId="73081CC8" w14:textId="77777777" w:rsidTr="00791FBB">
        <w:trPr>
          <w:gridBefore w:val="1"/>
          <w:gridAfter w:val="1"/>
          <w:wBefore w:w="67" w:type="dxa"/>
          <w:wAfter w:w="100" w:type="dxa"/>
          <w:trHeight w:val="105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3DEE702"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1. Вид и цели выполнения работ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3950FD09" w14:textId="77777777" w:rsidR="00A653D7" w:rsidRPr="00A653D7" w:rsidRDefault="00A653D7" w:rsidP="00A653D7">
            <w:pPr>
              <w:rPr>
                <w:rFonts w:ascii="Times New Roman" w:eastAsia="Times New Roman" w:hAnsi="Times New Roman" w:cs="Times New Roman"/>
                <w:sz w:val="24"/>
                <w:szCs w:val="24"/>
                <w:highlight w:val="yellow"/>
                <w:lang w:eastAsia="ru-RU"/>
              </w:rPr>
            </w:pPr>
            <w:r w:rsidRPr="00A653D7">
              <w:rPr>
                <w:rFonts w:ascii="Times New Roman" w:eastAsia="Times New Roman" w:hAnsi="Times New Roman" w:cs="Times New Roman"/>
                <w:bCs/>
                <w:sz w:val="24"/>
                <w:szCs w:val="24"/>
                <w:lang w:eastAsia="ru-RU"/>
              </w:rPr>
              <w:t>«Выполнение текущего ремонта по усилению здания котельной ГУП РК «</w:t>
            </w:r>
            <w:proofErr w:type="spellStart"/>
            <w:r w:rsidRPr="00A653D7">
              <w:rPr>
                <w:rFonts w:ascii="Times New Roman" w:eastAsia="Times New Roman" w:hAnsi="Times New Roman" w:cs="Times New Roman"/>
                <w:bCs/>
                <w:sz w:val="24"/>
                <w:szCs w:val="24"/>
                <w:lang w:eastAsia="ru-RU"/>
              </w:rPr>
              <w:t>Крымтеплокоммунэнерго</w:t>
            </w:r>
            <w:proofErr w:type="spellEnd"/>
            <w:r w:rsidRPr="00A653D7">
              <w:rPr>
                <w:rFonts w:ascii="Times New Roman" w:eastAsia="Times New Roman" w:hAnsi="Times New Roman" w:cs="Times New Roman"/>
                <w:bCs/>
                <w:sz w:val="24"/>
                <w:szCs w:val="24"/>
                <w:lang w:eastAsia="ru-RU"/>
              </w:rPr>
              <w:t xml:space="preserve">», расположенной по адресу: Республика Крым, </w:t>
            </w:r>
            <w:proofErr w:type="spellStart"/>
            <w:r w:rsidRPr="00A653D7">
              <w:rPr>
                <w:rFonts w:ascii="Times New Roman" w:eastAsia="Times New Roman" w:hAnsi="Times New Roman" w:cs="Times New Roman"/>
                <w:bCs/>
                <w:sz w:val="24"/>
                <w:szCs w:val="24"/>
                <w:lang w:eastAsia="ru-RU"/>
              </w:rPr>
              <w:t>г.Симферополь</w:t>
            </w:r>
            <w:proofErr w:type="spellEnd"/>
            <w:r w:rsidRPr="00A653D7">
              <w:rPr>
                <w:rFonts w:ascii="Times New Roman" w:eastAsia="Times New Roman" w:hAnsi="Times New Roman" w:cs="Times New Roman"/>
                <w:bCs/>
                <w:sz w:val="24"/>
                <w:szCs w:val="24"/>
                <w:lang w:eastAsia="ru-RU"/>
              </w:rPr>
              <w:t>, ул.Беспалова,27А».</w:t>
            </w:r>
          </w:p>
        </w:tc>
      </w:tr>
      <w:tr w:rsidR="00A653D7" w:rsidRPr="00A653D7" w14:paraId="041159D9" w14:textId="77777777" w:rsidTr="00791FBB">
        <w:trPr>
          <w:gridBefore w:val="1"/>
          <w:gridAfter w:val="1"/>
          <w:wBefore w:w="67" w:type="dxa"/>
          <w:wAfter w:w="100" w:type="dxa"/>
          <w:trHeight w:val="1030"/>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9450EAF"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2. Наличие проектной документации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095103F4" w14:textId="77777777" w:rsidR="00A653D7" w:rsidRPr="00A653D7" w:rsidRDefault="00A653D7" w:rsidP="00A653D7">
            <w:pPr>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Проектно-сметная документация, получившая положительное заключение не государственной экспертизы ООО «ЭПРИ» №74-2-1-0334-25 от 16.04.2025г.</w:t>
            </w:r>
          </w:p>
        </w:tc>
      </w:tr>
      <w:tr w:rsidR="00A653D7" w:rsidRPr="00A653D7" w14:paraId="403A76EB" w14:textId="77777777" w:rsidTr="00791FBB">
        <w:trPr>
          <w:gridBefore w:val="1"/>
          <w:gridAfter w:val="1"/>
          <w:wBefore w:w="67" w:type="dxa"/>
          <w:wAfter w:w="100" w:type="dxa"/>
          <w:trHeight w:val="790"/>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8B081C5"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3. Перечень и объемы выполнения работ: </w:t>
            </w:r>
          </w:p>
          <w:p w14:paraId="166F354A" w14:textId="77777777" w:rsidR="00A653D7" w:rsidRPr="00A653D7" w:rsidRDefault="00A653D7" w:rsidP="00A653D7">
            <w:pPr>
              <w:spacing w:after="0" w:line="240" w:lineRule="auto"/>
              <w:rPr>
                <w:rFonts w:ascii="Times New Roman" w:eastAsia="Times New Roman" w:hAnsi="Times New Roman" w:cs="Times New Roman"/>
                <w:i/>
                <w:sz w:val="24"/>
                <w:szCs w:val="24"/>
                <w:lang w:eastAsia="ru-RU"/>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435C1FBD" w14:textId="77777777" w:rsidR="00A653D7" w:rsidRPr="00A653D7" w:rsidRDefault="00A653D7" w:rsidP="00A653D7">
            <w:pPr>
              <w:spacing w:after="0"/>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Состав и объём выполняемых работ определён Заказчиком согласно Ведомости объёма работ (Приложения 1.11 к Договору).                                        </w:t>
            </w:r>
          </w:p>
        </w:tc>
      </w:tr>
      <w:tr w:rsidR="00A653D7" w:rsidRPr="00A653D7" w14:paraId="53191FBA" w14:textId="77777777" w:rsidTr="00791FBB">
        <w:trPr>
          <w:gridBefore w:val="1"/>
          <w:gridAfter w:val="1"/>
          <w:wBefore w:w="67" w:type="dxa"/>
          <w:wAfter w:w="100" w:type="dxa"/>
          <w:trHeight w:val="560"/>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DF0E65F"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4. Место выполнения работ. </w:t>
            </w:r>
          </w:p>
          <w:p w14:paraId="3DC28B8D"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6B706D2C"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Республика Крым, г. Симферополь, ул.Беспалова,27А.                                                   </w:t>
            </w:r>
          </w:p>
        </w:tc>
      </w:tr>
      <w:tr w:rsidR="00A653D7" w:rsidRPr="00A653D7" w14:paraId="3DC2CCD8" w14:textId="77777777" w:rsidTr="00791FBB">
        <w:trPr>
          <w:gridBefore w:val="1"/>
          <w:gridAfter w:val="1"/>
          <w:wBefore w:w="67" w:type="dxa"/>
          <w:wAfter w:w="100" w:type="dxa"/>
          <w:trHeight w:val="416"/>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05E30E65"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5. Требования по выполнению сопутствующих работ, оказанию сопутствующих услуг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72ABFAC7"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shd w:val="clear" w:color="auto" w:fill="FFFFFF"/>
                <w:lang w:eastAsia="ru-RU"/>
              </w:rPr>
            </w:pPr>
            <w:r w:rsidRPr="00A653D7">
              <w:rPr>
                <w:rFonts w:ascii="Times New Roman" w:eastAsia="Times New Roman" w:hAnsi="Times New Roman" w:cs="Times New Roman"/>
                <w:sz w:val="24"/>
                <w:szCs w:val="24"/>
                <w:lang w:eastAsia="ru-RU"/>
              </w:rPr>
              <w:t>1.Подрядчик должен обладать собственной материально-технической базой (автомобильный кран, сварочным оборудованием), достаточной для выполнения работ на объекте, находящийся на территории Республики Крым. М</w:t>
            </w:r>
            <w:r w:rsidRPr="00A653D7">
              <w:rPr>
                <w:rFonts w:ascii="Times New Roman" w:eastAsia="Times New Roman" w:hAnsi="Times New Roman" w:cs="Times New Roman"/>
                <w:sz w:val="24"/>
                <w:szCs w:val="24"/>
                <w:shd w:val="clear" w:color="auto" w:fill="FFFFFF"/>
                <w:lang w:eastAsia="ru-RU"/>
              </w:rPr>
              <w:t>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настоящей Технической части.</w:t>
            </w:r>
          </w:p>
          <w:p w14:paraId="4AC08613" w14:textId="77777777" w:rsidR="00A653D7" w:rsidRPr="00A653D7" w:rsidRDefault="00A653D7" w:rsidP="00A653D7">
            <w:pPr>
              <w:spacing w:after="0" w:line="240" w:lineRule="auto"/>
              <w:ind w:firstLine="252"/>
              <w:jc w:val="both"/>
              <w:rPr>
                <w:rFonts w:ascii="Times New Roman" w:eastAsia="Times New Roman" w:hAnsi="Times New Roman" w:cs="Times New Roman"/>
                <w:spacing w:val="5"/>
                <w:sz w:val="24"/>
                <w:szCs w:val="24"/>
                <w:lang w:eastAsia="ru-RU"/>
              </w:rPr>
            </w:pPr>
            <w:r w:rsidRPr="00A653D7">
              <w:rPr>
                <w:rFonts w:ascii="Times New Roman" w:eastAsia="Times New Roman" w:hAnsi="Times New Roman" w:cs="Times New Roman"/>
                <w:sz w:val="24"/>
                <w:szCs w:val="24"/>
                <w:lang w:eastAsia="ru-RU"/>
              </w:rPr>
              <w:t>2. Доставка на объект необходимых для производства работ материалов, оборудования, изделий, конструкций, комплектующих изделий, техники (различные виды машин, механизмов, оборудование, временные и передвижные источники тепла и энергии, инвентарь и всякого рода оснастку, необходимые для выполнения работ) их приемка, разгрузка и складирование на объекте осуществляется Подрядчиком.</w:t>
            </w:r>
            <w:r w:rsidRPr="00A653D7">
              <w:rPr>
                <w:rFonts w:ascii="Times New Roman" w:eastAsia="Times New Roman" w:hAnsi="Times New Roman" w:cs="Times New Roman"/>
                <w:spacing w:val="5"/>
                <w:sz w:val="24"/>
                <w:szCs w:val="24"/>
                <w:lang w:eastAsia="ru-RU"/>
              </w:rPr>
              <w:t xml:space="preserve"> </w:t>
            </w:r>
          </w:p>
          <w:p w14:paraId="56E46264"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highlight w:val="green"/>
                <w:lang w:eastAsia="ru-RU"/>
              </w:rPr>
            </w:pPr>
            <w:r w:rsidRPr="00A653D7">
              <w:rPr>
                <w:rFonts w:ascii="Times New Roman" w:eastAsia="Times New Roman" w:hAnsi="Times New Roman" w:cs="Times New Roman"/>
                <w:spacing w:val="5"/>
                <w:sz w:val="24"/>
                <w:szCs w:val="24"/>
                <w:lang w:eastAsia="ru-RU"/>
              </w:rPr>
              <w:t xml:space="preserve">3. </w:t>
            </w:r>
            <w:r w:rsidRPr="00A653D7">
              <w:rPr>
                <w:rFonts w:ascii="Times New Roman" w:eastAsia="Times New Roman" w:hAnsi="Times New Roman" w:cs="Times New Roman"/>
                <w:sz w:val="24"/>
                <w:szCs w:val="24"/>
                <w:shd w:val="clear" w:color="auto" w:fill="FFFFFF"/>
                <w:lang w:eastAsia="ru-RU"/>
              </w:rPr>
              <w:t xml:space="preserve">Материалы, применяемые в ходе производства работ, должны соответствовать проектно-сметной документации, быть новыми, не бывшими в употреблении, иметь документы, подтверждающие качество и безопасность таких материалов. Документы, подтверждающие качество и безопасность таких материалов </w:t>
            </w:r>
            <w:r w:rsidRPr="00A653D7">
              <w:rPr>
                <w:rFonts w:ascii="Times New Roman" w:eastAsia="Times New Roman" w:hAnsi="Times New Roman" w:cs="Times New Roman"/>
                <w:sz w:val="24"/>
                <w:szCs w:val="24"/>
                <w:lang w:eastAsia="ru-RU"/>
              </w:rPr>
              <w:t>должны быть предоставлены Заказчику за 2 дня до начала производства Работ, выполняемых с использованием этих материалов.</w:t>
            </w:r>
            <w:r w:rsidRPr="00A653D7">
              <w:rPr>
                <w:rFonts w:ascii="Times New Roman" w:eastAsia="Times New Roman" w:hAnsi="Times New Roman" w:cs="Times New Roman"/>
                <w:sz w:val="24"/>
                <w:szCs w:val="24"/>
                <w:highlight w:val="green"/>
                <w:lang w:eastAsia="ru-RU"/>
              </w:rPr>
              <w:t xml:space="preserve"> </w:t>
            </w:r>
          </w:p>
          <w:p w14:paraId="129F67DA"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4. Подрядчик обязан обеспечить за свой счет и на свой риск надлежащее хранение материалов, инструментов и другого имущества </w:t>
            </w:r>
          </w:p>
          <w:p w14:paraId="085FE1A7"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Подрядчика, находящегося на территории объекта, подлежащего капитальному ремонту.</w:t>
            </w:r>
          </w:p>
          <w:p w14:paraId="616073C5" w14:textId="77777777" w:rsidR="00A653D7" w:rsidRPr="00A653D7" w:rsidRDefault="00A653D7" w:rsidP="00A653D7">
            <w:pPr>
              <w:suppressAutoHyphens/>
              <w:spacing w:after="0" w:line="240" w:lineRule="auto"/>
              <w:ind w:firstLine="252"/>
              <w:jc w:val="both"/>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5. Оказывать содействие Заказчику во взаимоотношениях и, по согласованию с Заказчиком, осуществлять взаимодействие с организациями при решении вопросов, связанных с исполнением настоящего Договора, в том числе с органами надзора и контроля, связанными с работами на Объектах. Получать в соответствующих организациях согласования, заключения, акты и другую документацию, </w:t>
            </w:r>
            <w:r w:rsidRPr="00A653D7">
              <w:rPr>
                <w:rFonts w:ascii="Times New Roman" w:eastAsia="Times New Roman" w:hAnsi="Times New Roman" w:cs="Times New Roman"/>
                <w:sz w:val="24"/>
                <w:szCs w:val="24"/>
                <w:lang w:eastAsia="ar-SA"/>
              </w:rPr>
              <w:lastRenderedPageBreak/>
              <w:t>необходимую для проведения работ на Объектах и сдаче их в эксплуатацию.</w:t>
            </w:r>
          </w:p>
          <w:p w14:paraId="4C463DEF" w14:textId="77777777" w:rsidR="00A653D7" w:rsidRPr="00A653D7" w:rsidRDefault="00A653D7" w:rsidP="00A653D7">
            <w:pPr>
              <w:suppressAutoHyphens/>
              <w:spacing w:after="0" w:line="240" w:lineRule="auto"/>
              <w:ind w:firstLine="252"/>
              <w:jc w:val="both"/>
              <w:rPr>
                <w:rFonts w:ascii="Times New Roman" w:eastAsia="Times New Roman" w:hAnsi="Times New Roman" w:cs="Times New Roman"/>
                <w:sz w:val="24"/>
                <w:szCs w:val="24"/>
                <w:lang w:eastAsia="ar-SA"/>
              </w:rPr>
            </w:pPr>
          </w:p>
        </w:tc>
      </w:tr>
      <w:tr w:rsidR="00A653D7" w:rsidRPr="00A653D7" w14:paraId="54983263" w14:textId="77777777" w:rsidTr="00791FBB">
        <w:trPr>
          <w:gridBefore w:val="1"/>
          <w:gridAfter w:val="1"/>
          <w:wBefore w:w="67" w:type="dxa"/>
          <w:wAfter w:w="100" w:type="dxa"/>
          <w:trHeight w:val="987"/>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75395E32"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lastRenderedPageBreak/>
              <w:t xml:space="preserve">6. Общие требования к выполнению работ, их качеству, в том числе технологии выполнения работ, методам и методики выполнения работ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34DF9B4D" w14:textId="77777777" w:rsidR="00A653D7" w:rsidRPr="00A653D7" w:rsidRDefault="00A653D7" w:rsidP="00A653D7">
            <w:pPr>
              <w:tabs>
                <w:tab w:val="left" w:pos="360"/>
              </w:tabs>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 Работы должны быть выполнены в соответствии с Ведомостью объёмов работ (Приложение 1.1. к Договору) на выполнение текущего ремонта по усилению здания котельной ГУП РК «</w:t>
            </w:r>
            <w:proofErr w:type="spellStart"/>
            <w:r w:rsidRPr="00A653D7">
              <w:rPr>
                <w:rFonts w:ascii="Times New Roman" w:eastAsia="Times New Roman" w:hAnsi="Times New Roman" w:cs="Times New Roman"/>
                <w:sz w:val="24"/>
                <w:szCs w:val="24"/>
                <w:lang w:eastAsia="ru-RU"/>
              </w:rPr>
              <w:t>Крымтеплокоммунэнерго</w:t>
            </w:r>
            <w:proofErr w:type="spellEnd"/>
            <w:r w:rsidRPr="00A653D7">
              <w:rPr>
                <w:rFonts w:ascii="Times New Roman" w:eastAsia="Times New Roman" w:hAnsi="Times New Roman" w:cs="Times New Roman"/>
                <w:sz w:val="24"/>
                <w:szCs w:val="24"/>
                <w:lang w:eastAsia="ru-RU"/>
              </w:rPr>
              <w:t>», расположенной по адресу: г. Симферополь, ул.Беспалова,27А,</w:t>
            </w:r>
            <w:r w:rsidRPr="00A653D7">
              <w:rPr>
                <w:rFonts w:ascii="Calibri" w:eastAsia="Times New Roman" w:hAnsi="Calibri" w:cs="Times New Roman"/>
              </w:rPr>
              <w:t xml:space="preserve"> </w:t>
            </w:r>
            <w:r w:rsidRPr="00A653D7">
              <w:rPr>
                <w:rFonts w:ascii="Times New Roman" w:eastAsia="Times New Roman" w:hAnsi="Times New Roman" w:cs="Times New Roman"/>
              </w:rPr>
              <w:t>в соответствии</w:t>
            </w:r>
            <w:r w:rsidRPr="00A653D7">
              <w:rPr>
                <w:rFonts w:ascii="Calibri" w:eastAsia="Times New Roman" w:hAnsi="Calibri" w:cs="Times New Roman"/>
              </w:rPr>
              <w:t xml:space="preserve"> </w:t>
            </w:r>
            <w:r w:rsidRPr="00A653D7">
              <w:rPr>
                <w:rFonts w:ascii="Times New Roman" w:eastAsia="Times New Roman" w:hAnsi="Times New Roman" w:cs="Times New Roman"/>
              </w:rPr>
              <w:t>с проектно-</w:t>
            </w:r>
            <w:r w:rsidRPr="00A653D7">
              <w:rPr>
                <w:rFonts w:ascii="Times New Roman" w:eastAsia="Times New Roman" w:hAnsi="Times New Roman" w:cs="Times New Roman"/>
                <w:sz w:val="24"/>
                <w:szCs w:val="24"/>
                <w:lang w:eastAsia="ru-RU"/>
              </w:rPr>
              <w:t>сметной документацией, получившей положительное заключение не государственной экспертизы ООО «ЭПРИ» №74-2-1-0334-25 от 16.04.2025г.</w:t>
            </w:r>
          </w:p>
          <w:p w14:paraId="0155AB9F" w14:textId="77777777" w:rsidR="00A653D7" w:rsidRPr="00A653D7" w:rsidRDefault="00A653D7" w:rsidP="00A653D7">
            <w:pPr>
              <w:tabs>
                <w:tab w:val="left" w:pos="360"/>
              </w:tabs>
              <w:spacing w:after="0" w:line="240" w:lineRule="auto"/>
              <w:ind w:firstLine="252"/>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1.Подрядчик разрабатывает собственными силами проект организации капитального ремонта (ПОКР) и согласовывает его с Заказчиком </w:t>
            </w:r>
          </w:p>
          <w:p w14:paraId="4EA5B3A6" w14:textId="77777777" w:rsidR="00A653D7" w:rsidRPr="00A653D7" w:rsidRDefault="00A653D7" w:rsidP="00A653D7">
            <w:pPr>
              <w:tabs>
                <w:tab w:val="left" w:pos="360"/>
              </w:tabs>
              <w:spacing w:after="0" w:line="240" w:lineRule="auto"/>
              <w:ind w:firstLine="252"/>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2. Перед выполнением работ Подрядчику необходимо пройти вводной инструктаж по технике безопасности   в ГУП РК «</w:t>
            </w:r>
            <w:proofErr w:type="spellStart"/>
            <w:r w:rsidRPr="00A653D7">
              <w:rPr>
                <w:rFonts w:ascii="Times New Roman" w:eastAsia="Times New Roman" w:hAnsi="Times New Roman" w:cs="Times New Roman"/>
                <w:sz w:val="24"/>
                <w:szCs w:val="24"/>
                <w:lang w:eastAsia="ar-SA"/>
              </w:rPr>
              <w:t>Крымтеплокоммунэнерго</w:t>
            </w:r>
            <w:proofErr w:type="spellEnd"/>
            <w:r w:rsidRPr="00A653D7">
              <w:rPr>
                <w:rFonts w:ascii="Times New Roman" w:eastAsia="Times New Roman" w:hAnsi="Times New Roman" w:cs="Times New Roman"/>
                <w:sz w:val="24"/>
                <w:szCs w:val="24"/>
                <w:lang w:eastAsia="ar-SA"/>
              </w:rPr>
              <w:t xml:space="preserve">». </w:t>
            </w:r>
          </w:p>
          <w:p w14:paraId="45E9CCAF" w14:textId="77777777" w:rsidR="00A653D7" w:rsidRPr="00A653D7" w:rsidRDefault="00A653D7" w:rsidP="00A653D7">
            <w:pPr>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3.Подрядчик приобретает необходимые материалы и обеспечивает их доставку к месту производства работ.</w:t>
            </w:r>
          </w:p>
          <w:p w14:paraId="355E31A9" w14:textId="77777777" w:rsidR="00A653D7" w:rsidRPr="00A653D7" w:rsidRDefault="00A653D7" w:rsidP="00A653D7">
            <w:pPr>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4.Все строительно-монтажные работы ведутся в соответствии с техническими регламентами, строительными нормами и правилами, а также утвержденной проектно-сметной документацией и др.</w:t>
            </w:r>
          </w:p>
          <w:p w14:paraId="79A4034C" w14:textId="77777777" w:rsidR="00A653D7" w:rsidRPr="00A653D7" w:rsidRDefault="00A653D7" w:rsidP="00A653D7">
            <w:pPr>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5. Подрядчик выполняет работы собственными силами на своем оборудовании, из материалов, которые имеют сертификат качества и разрешение на применение.</w:t>
            </w:r>
          </w:p>
          <w:p w14:paraId="241F71D3" w14:textId="77777777" w:rsidR="00A653D7" w:rsidRPr="00A653D7" w:rsidRDefault="00A653D7" w:rsidP="00A653D7">
            <w:pPr>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6. Подрядчик может привлекать субподрядные организации только после согласования с Заказчиком.</w:t>
            </w:r>
          </w:p>
          <w:p w14:paraId="655E5ED4" w14:textId="77777777" w:rsidR="00A653D7" w:rsidRPr="00A653D7" w:rsidRDefault="00A653D7" w:rsidP="00A653D7">
            <w:pPr>
              <w:tabs>
                <w:tab w:val="left" w:pos="360"/>
              </w:tabs>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7. Согласовывает с администрацией </w:t>
            </w:r>
            <w:proofErr w:type="spellStart"/>
            <w:r w:rsidRPr="00A653D7">
              <w:rPr>
                <w:rFonts w:ascii="Times New Roman" w:eastAsia="Times New Roman" w:hAnsi="Times New Roman" w:cs="Times New Roman"/>
                <w:sz w:val="24"/>
                <w:szCs w:val="24"/>
                <w:lang w:eastAsia="ru-RU"/>
              </w:rPr>
              <w:t>г.Симферололя</w:t>
            </w:r>
            <w:proofErr w:type="spellEnd"/>
            <w:r w:rsidRPr="00A653D7">
              <w:rPr>
                <w:rFonts w:ascii="Times New Roman" w:eastAsia="Times New Roman" w:hAnsi="Times New Roman" w:cs="Times New Roman"/>
                <w:sz w:val="24"/>
                <w:szCs w:val="24"/>
                <w:lang w:eastAsia="ru-RU"/>
              </w:rPr>
              <w:t xml:space="preserve"> место для вывоза образовавшегося в процессе выполнения работ строительного мусора и своими силами (транспортом) обеспечивает вывоз образовавшегося в процессе выполнения работ строительного мусора с места производства работ.</w:t>
            </w:r>
          </w:p>
          <w:p w14:paraId="7068C72D" w14:textId="77777777" w:rsidR="00A653D7" w:rsidRPr="00A653D7" w:rsidRDefault="00A653D7" w:rsidP="00A653D7">
            <w:pPr>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8. В процессе выполнения, а также при сдаче-приемке работ, осуществлять ежедневную уборку места производства работ и прилегающей непосредственно к нему территории, ежедневный вывоз мусора и содержать в надлежащем порядке место выполнения работ.</w:t>
            </w:r>
          </w:p>
          <w:p w14:paraId="7EADF338" w14:textId="77777777" w:rsidR="00A653D7" w:rsidRPr="00A653D7" w:rsidRDefault="00A653D7" w:rsidP="00A653D7">
            <w:pPr>
              <w:spacing w:after="0" w:line="240" w:lineRule="auto"/>
              <w:ind w:firstLine="252"/>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ar-SA"/>
              </w:rPr>
              <w:t>9.</w:t>
            </w:r>
            <w:r w:rsidRPr="00A653D7">
              <w:rPr>
                <w:rFonts w:ascii="Times New Roman" w:eastAsia="Times New Roman" w:hAnsi="Times New Roman" w:cs="Times New Roman"/>
                <w:sz w:val="24"/>
                <w:szCs w:val="24"/>
                <w:lang w:eastAsia="ru-RU"/>
              </w:rPr>
              <w:t>Подрядчик должен иметь в штате квалифицированных работников по выполнению видов работ, согласно предмету Договора. Документами, подтверждающими наличие специалистов, является выписка из штатного расписания.</w:t>
            </w:r>
          </w:p>
          <w:p w14:paraId="72589E81" w14:textId="77777777" w:rsidR="00A653D7" w:rsidRPr="00A653D7" w:rsidRDefault="00A653D7" w:rsidP="00A653D7">
            <w:pPr>
              <w:autoSpaceDE w:val="0"/>
              <w:autoSpaceDN w:val="0"/>
              <w:adjustRightInd w:val="0"/>
              <w:spacing w:after="0" w:line="240" w:lineRule="auto"/>
              <w:ind w:firstLine="249"/>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Подрядчик в обязательном порядке до начала выполнения работ </w:t>
            </w:r>
          </w:p>
          <w:p w14:paraId="4CC5C21C" w14:textId="77777777" w:rsidR="00A653D7" w:rsidRPr="00A653D7" w:rsidRDefault="00A653D7" w:rsidP="00A653D7">
            <w:pPr>
              <w:autoSpaceDE w:val="0"/>
              <w:autoSpaceDN w:val="0"/>
              <w:adjustRightInd w:val="0"/>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обязан предоставить Заказчику список рабочих, которые будут </w:t>
            </w:r>
          </w:p>
          <w:p w14:paraId="59B480C4" w14:textId="77777777" w:rsidR="00A653D7" w:rsidRPr="00A653D7" w:rsidRDefault="00A653D7" w:rsidP="00A653D7">
            <w:pPr>
              <w:autoSpaceDE w:val="0"/>
              <w:autoSpaceDN w:val="0"/>
              <w:adjustRightInd w:val="0"/>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задействованы на объекте с указанием Ф.И.О. паспортных данных, с приложением Согласия на обработку персональных данных на каждое физическое лицо, выписку из приказа о принятии на работу таких рабочих, а также номера автомашин, подвозящих материалы, оборудование и др. грузы для выполнения работ. </w:t>
            </w:r>
          </w:p>
          <w:p w14:paraId="7CBCBBD0" w14:textId="77777777" w:rsidR="00A653D7" w:rsidRPr="00A653D7" w:rsidRDefault="00A653D7" w:rsidP="00A653D7">
            <w:pPr>
              <w:autoSpaceDE w:val="0"/>
              <w:autoSpaceDN w:val="0"/>
              <w:adjustRightInd w:val="0"/>
              <w:spacing w:after="0" w:line="240" w:lineRule="auto"/>
              <w:ind w:firstLine="249"/>
              <w:rPr>
                <w:rFonts w:ascii="Times New Roman" w:eastAsia="Times New Roman" w:hAnsi="Times New Roman" w:cs="Times New Roman"/>
                <w:sz w:val="24"/>
                <w:szCs w:val="24"/>
                <w:lang w:eastAsia="ar-SA"/>
              </w:rPr>
            </w:pPr>
            <w:r w:rsidRPr="00A653D7">
              <w:rPr>
                <w:rFonts w:ascii="Times New Roman" w:eastAsia="Times New Roman" w:hAnsi="Times New Roman" w:cs="Times New Roman"/>
                <w:spacing w:val="5"/>
                <w:sz w:val="24"/>
                <w:szCs w:val="24"/>
                <w:lang w:eastAsia="ru-RU"/>
              </w:rPr>
              <w:t xml:space="preserve">10. </w:t>
            </w:r>
            <w:r w:rsidRPr="00A653D7">
              <w:rPr>
                <w:rFonts w:ascii="Times New Roman" w:eastAsia="Times New Roman" w:hAnsi="Times New Roman" w:cs="Times New Roman"/>
                <w:sz w:val="24"/>
                <w:szCs w:val="24"/>
                <w:lang w:eastAsia="ar-SA"/>
              </w:rPr>
              <w:t>В процессе выполнения работ, лицу, осуществляющему работы по строительству, необходимо оформлять исполнительную документацию, отражающую фактическое исполнение проектных решений на всех стадиях ремонтных работ по мере завершения определенных этапов работ.</w:t>
            </w:r>
          </w:p>
          <w:p w14:paraId="6F7E07E1"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249"/>
              <w:rPr>
                <w:rFonts w:ascii="Times New Roman" w:eastAsia="Times New Roman" w:hAnsi="Times New Roman" w:cs="Times New Roman"/>
                <w:sz w:val="12"/>
                <w:szCs w:val="12"/>
                <w:lang w:eastAsia="ru-RU"/>
              </w:rPr>
            </w:pPr>
            <w:r w:rsidRPr="00A653D7">
              <w:rPr>
                <w:rFonts w:ascii="Times New Roman" w:eastAsia="Times New Roman" w:hAnsi="Times New Roman" w:cs="Times New Roman"/>
                <w:spacing w:val="5"/>
                <w:sz w:val="24"/>
                <w:szCs w:val="24"/>
                <w:lang w:eastAsia="ru-RU"/>
              </w:rPr>
              <w:lastRenderedPageBreak/>
              <w:t xml:space="preserve">11. Обеспечивать Заказчику возможность контроля и надзора за ходом выполнения работ, в том числе, </w:t>
            </w:r>
            <w:r w:rsidRPr="00A653D7">
              <w:rPr>
                <w:rFonts w:ascii="Times New Roman" w:eastAsia="Times New Roman" w:hAnsi="Times New Roman" w:cs="Times New Roman"/>
                <w:sz w:val="24"/>
                <w:szCs w:val="24"/>
                <w:lang w:eastAsia="ru-RU"/>
              </w:rPr>
              <w:t>осуществлять операционный контроль по выполнению требований технологии на ремонтные работы</w:t>
            </w:r>
            <w:r w:rsidRPr="00A653D7">
              <w:rPr>
                <w:rFonts w:ascii="Times New Roman" w:eastAsia="Times New Roman" w:hAnsi="Times New Roman" w:cs="Times New Roman"/>
                <w:spacing w:val="5"/>
                <w:sz w:val="24"/>
                <w:szCs w:val="24"/>
                <w:lang w:eastAsia="ru-RU"/>
              </w:rPr>
              <w:t xml:space="preserve"> и представлять по </w:t>
            </w:r>
            <w:r w:rsidRPr="00A653D7">
              <w:rPr>
                <w:rFonts w:ascii="Times New Roman" w:eastAsia="Times New Roman" w:hAnsi="Times New Roman" w:cs="Times New Roman"/>
                <w:sz w:val="24"/>
                <w:szCs w:val="24"/>
                <w:lang w:eastAsia="ru-RU"/>
              </w:rPr>
              <w:t>его требованию отчёты о ходе выполнения работ.</w:t>
            </w:r>
          </w:p>
          <w:p w14:paraId="5101438A"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249"/>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12. Обеспечивать надлежащее качество предоставляемых услуг в  </w:t>
            </w:r>
          </w:p>
          <w:p w14:paraId="3888E844"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249"/>
              <w:rPr>
                <w:rFonts w:ascii="Times New Roman" w:eastAsia="Times New Roman" w:hAnsi="Times New Roman" w:cs="Times New Roman"/>
                <w:sz w:val="24"/>
                <w:szCs w:val="24"/>
                <w:lang w:eastAsia="ru-RU"/>
              </w:rPr>
            </w:pPr>
          </w:p>
          <w:p w14:paraId="77433817" w14:textId="77777777" w:rsidR="00A653D7" w:rsidRPr="00A653D7" w:rsidRDefault="00A653D7" w:rsidP="00A653D7">
            <w:pPr>
              <w:tabs>
                <w:tab w:val="left" w:pos="1260"/>
                <w:tab w:val="left" w:pos="1540"/>
                <w:tab w:val="left" w:pos="1820"/>
              </w:tabs>
              <w:autoSpaceDE w:val="0"/>
              <w:autoSpaceDN w:val="0"/>
              <w:adjustRightInd w:val="0"/>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соответствии с требованиями Технического задания.</w:t>
            </w:r>
          </w:p>
          <w:p w14:paraId="68CBBDD1"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249"/>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13. Устранять выявленные недостатки выполненных работ в сроки и в порядке, установленные Договором, в том числе безвозмездно устранять дефекты, выявленные в период гарантийной эксплуатации объекта.</w:t>
            </w:r>
          </w:p>
          <w:p w14:paraId="6B3DF7AE"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249"/>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14. В недельный срок со дня подписания Актов КС-2 и КС-3 Подрядчик должен освободить объект от принадлежащего ему имущества, материальных ресурсов, строительной техники.</w:t>
            </w:r>
          </w:p>
          <w:p w14:paraId="4353B89C"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249"/>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15. Требования к выполненным работам:</w:t>
            </w:r>
          </w:p>
          <w:p w14:paraId="7DDE0FCF" w14:textId="77777777" w:rsidR="00A653D7" w:rsidRPr="00A653D7" w:rsidRDefault="00A653D7" w:rsidP="00A653D7">
            <w:pPr>
              <w:suppressAutoHyphens/>
              <w:spacing w:after="0" w:line="240" w:lineRule="auto"/>
              <w:ind w:left="173"/>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-Федеральный закон от 30.12.2009 № 384-ФЗ «Технический регламент о безопасности зданий и сооружений»;</w:t>
            </w:r>
          </w:p>
          <w:p w14:paraId="4B1181EB" w14:textId="77777777" w:rsidR="00A653D7" w:rsidRPr="00A653D7" w:rsidRDefault="00A653D7" w:rsidP="00A653D7">
            <w:pPr>
              <w:suppressAutoHyphens/>
              <w:spacing w:after="0" w:line="240" w:lineRule="auto"/>
              <w:ind w:left="173"/>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-Федеральный закон от 29.12.2004 № 190-ФЗ «Градостроительный Кодекс Российской Федерации»;</w:t>
            </w:r>
          </w:p>
          <w:p w14:paraId="79B1E8D0" w14:textId="77777777" w:rsidR="00A653D7" w:rsidRPr="00A653D7" w:rsidRDefault="00A653D7" w:rsidP="00A653D7">
            <w:pPr>
              <w:tabs>
                <w:tab w:val="left" w:pos="1260"/>
                <w:tab w:val="left" w:pos="1540"/>
                <w:tab w:val="left" w:pos="1820"/>
              </w:tabs>
              <w:autoSpaceDE w:val="0"/>
              <w:autoSpaceDN w:val="0"/>
              <w:adjustRightInd w:val="0"/>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-Федеральные нормы и Правила (ФНП) НД по Сварке РД 153-34.1-003-01;</w:t>
            </w:r>
          </w:p>
          <w:p w14:paraId="393D689A"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w:t>
            </w:r>
            <w:r w:rsidRPr="00A653D7">
              <w:rPr>
                <w:rFonts w:ascii="Calibri" w:eastAsia="Times New Roman" w:hAnsi="Calibri" w:cs="Times New Roman"/>
              </w:rPr>
              <w:t xml:space="preserve"> </w:t>
            </w:r>
            <w:r w:rsidRPr="00A653D7">
              <w:rPr>
                <w:rFonts w:ascii="Times New Roman" w:eastAsia="Times New Roman" w:hAnsi="Times New Roman" w:cs="Times New Roman"/>
                <w:sz w:val="24"/>
                <w:szCs w:val="24"/>
                <w:lang w:eastAsia="ar-SA"/>
              </w:rPr>
              <w:t>СП 48.13330.2019. Свод правил. Организация строительства. Актуализированная редакция СНиП 12-01-2004;</w:t>
            </w:r>
          </w:p>
          <w:p w14:paraId="03E2AB4C"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-СП 63.13330.2018 «Бетонные и железобетонные конструкции. Основные положения»;</w:t>
            </w:r>
          </w:p>
          <w:p w14:paraId="29D243CC"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-СП 16.13330.2017 «Стальные конструкции»;</w:t>
            </w:r>
          </w:p>
          <w:p w14:paraId="027FC400"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-СНиП 12-03-2001 «Безопасность труда в строительстве»,</w:t>
            </w:r>
          </w:p>
          <w:p w14:paraId="7A8EF423"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-СНиП 21-01-97*. Пожарная безопасность зданий и сооружений;</w:t>
            </w:r>
          </w:p>
          <w:p w14:paraId="5938CF23"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-СНиП 12-03-2001 «Безопасность труда в строительстве».  Часть 1. Общие требования; </w:t>
            </w:r>
          </w:p>
          <w:p w14:paraId="736F5C2F"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 xml:space="preserve">        -        -Материалы, применяемые в ходе производства Работ, должны соответствовать противопожарным требованиям, требованиям технического регламента пожарной безопасности, утвержденного Федеральным законом от 22.07.2008 № 123-ФЗ «Технический регламент о требованиях пожарной безопасности», требованиям </w:t>
            </w:r>
          </w:p>
          <w:p w14:paraId="12307B8D"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r w:rsidRPr="00A653D7">
              <w:rPr>
                <w:rFonts w:ascii="Times New Roman" w:eastAsia="Times New Roman" w:hAnsi="Times New Roman" w:cs="Times New Roman"/>
                <w:sz w:val="24"/>
                <w:szCs w:val="24"/>
                <w:lang w:eastAsia="ar-SA"/>
              </w:rPr>
              <w:t>настоящей Технической части;</w:t>
            </w:r>
          </w:p>
          <w:p w14:paraId="69008917" w14:textId="77777777" w:rsidR="00A653D7" w:rsidRPr="00A653D7" w:rsidRDefault="00A653D7" w:rsidP="00A653D7">
            <w:pPr>
              <w:suppressAutoHyphens/>
              <w:spacing w:after="0" w:line="240" w:lineRule="auto"/>
              <w:rPr>
                <w:rFonts w:ascii="Times New Roman" w:eastAsia="Times New Roman" w:hAnsi="Times New Roman" w:cs="Times New Roman"/>
                <w:sz w:val="24"/>
                <w:szCs w:val="24"/>
                <w:lang w:eastAsia="ar-SA"/>
              </w:rPr>
            </w:pPr>
          </w:p>
        </w:tc>
      </w:tr>
      <w:tr w:rsidR="00A653D7" w:rsidRPr="00A653D7" w14:paraId="05B65FDA" w14:textId="77777777" w:rsidTr="00791FBB">
        <w:trPr>
          <w:gridBefore w:val="1"/>
          <w:gridAfter w:val="1"/>
          <w:wBefore w:w="67" w:type="dxa"/>
          <w:wAfter w:w="100" w:type="dxa"/>
          <w:trHeight w:val="569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DD1E38B"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lastRenderedPageBreak/>
              <w:t>7. Требования к безопасности выполнения работ и безопасности результатов работ</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281334B2"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1.В период проведения работ Подрядчик должен нести ответственность за охрану зоны производства работ объекта до окончания работ.</w:t>
            </w:r>
          </w:p>
          <w:p w14:paraId="03D96B68"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2.Выполнение работ должно производиться в соответствии с требованиями по охране труда, с соблюдением правил охраны труда, техники безопасности, пожарной безопасности, а также с осуществлением природоохранных мероприятий. Перед началом выполнения работ Подрядчик должен провести инструктаж по технике безопасности и охране труда с рабочими, задействованными в работах.</w:t>
            </w:r>
          </w:p>
          <w:p w14:paraId="46FA26FC" w14:textId="77777777" w:rsidR="00A653D7" w:rsidRPr="00A653D7" w:rsidRDefault="00A653D7" w:rsidP="00A653D7">
            <w:pPr>
              <w:tabs>
                <w:tab w:val="left" w:pos="1260"/>
                <w:tab w:val="left" w:pos="1540"/>
                <w:tab w:val="left" w:pos="1820"/>
              </w:tabs>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3.Рабочие и инженерно-технические работники, участвующие в работах по капитальному ремонту трубопровода, должны пройти обучение по технике безопасности труда в соответствии с ГОСТ 12.0.004 "Организация обучения работающих безопасности труда. Общие положения", а также руководствоваться действующими положениями и инструкциями.</w:t>
            </w:r>
          </w:p>
        </w:tc>
      </w:tr>
      <w:tr w:rsidR="00A653D7" w:rsidRPr="00A653D7" w14:paraId="021C8360" w14:textId="77777777" w:rsidTr="00791FBB">
        <w:trPr>
          <w:gridBefore w:val="1"/>
          <w:gridAfter w:val="1"/>
          <w:wBefore w:w="67" w:type="dxa"/>
          <w:wAfter w:w="100"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4087DA8E"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8. Порядок сдачи и приемки выполненных работ.</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36D84171" w14:textId="77777777" w:rsidR="00A653D7" w:rsidRPr="00A653D7" w:rsidRDefault="00A653D7" w:rsidP="00A653D7">
            <w:pPr>
              <w:spacing w:after="0" w:line="240" w:lineRule="auto"/>
              <w:ind w:left="-27"/>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Принятие  Заказчиком работ осуществляется в соответствии с п 1.1 раздела 1 Договора путем подписания Подрядчиком, Представителем Заказчика, осуществляющим строительный контроль, а после - Заказчиком, подписанных актов выполненных работ по форме Кс-2, стоимости выполненных работ и затрат по форме Кс-3, подготовленных Подрядчиком, при условии отсутствия замечаний к полноте и качеству выполненных работ, который оформляется после передачи Подрядчиком Заказчику всей исполнительной документации по объекту, проверенной строительным контролем Заказчика.</w:t>
            </w:r>
          </w:p>
          <w:p w14:paraId="21536D4F" w14:textId="77777777" w:rsidR="00A653D7" w:rsidRPr="00A653D7" w:rsidRDefault="00A653D7" w:rsidP="00A653D7">
            <w:pPr>
              <w:tabs>
                <w:tab w:val="left" w:pos="333"/>
              </w:tabs>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Подрядчик должен подготовить и передать Заказчику исполнительную документацию, оформленную надлежащим образом, </w:t>
            </w:r>
          </w:p>
          <w:p w14:paraId="189540B3" w14:textId="77777777" w:rsidR="00A653D7" w:rsidRPr="00A653D7" w:rsidRDefault="00A653D7" w:rsidP="00A653D7">
            <w:pPr>
              <w:tabs>
                <w:tab w:val="left" w:pos="333"/>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выполненную в соответствии с действующими требованиями нормативно-технической документации, в том числе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в том числе (но не ограничиваясь).</w:t>
            </w:r>
          </w:p>
          <w:p w14:paraId="30DFD411" w14:textId="77777777" w:rsidR="00A653D7" w:rsidRPr="00A653D7" w:rsidRDefault="00A653D7" w:rsidP="00A653D7">
            <w:pPr>
              <w:tabs>
                <w:tab w:val="left" w:pos="333"/>
              </w:tabs>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Сдача результатов выполненных работ подрядчиком и приемка их Заказчиком осуществляется по документам, которые подписаны ответственным представителем Подрядчика, инженером строительного контроля и ответственными представителями Заказчика.</w:t>
            </w:r>
          </w:p>
          <w:p w14:paraId="15D75D21" w14:textId="77777777" w:rsidR="00A653D7" w:rsidRPr="00A653D7" w:rsidRDefault="00A653D7" w:rsidP="00A653D7">
            <w:pPr>
              <w:tabs>
                <w:tab w:val="left" w:pos="333"/>
              </w:tabs>
              <w:spacing w:after="0" w:line="240" w:lineRule="auto"/>
              <w:ind w:firstLine="252"/>
              <w:jc w:val="both"/>
              <w:rPr>
                <w:rFonts w:ascii="Times New Roman" w:eastAsia="Times New Roman" w:hAnsi="Times New Roman" w:cs="Times New Roman"/>
                <w:sz w:val="24"/>
                <w:szCs w:val="24"/>
                <w:lang w:eastAsia="ru-RU"/>
              </w:rPr>
            </w:pPr>
          </w:p>
        </w:tc>
      </w:tr>
      <w:tr w:rsidR="00A653D7" w:rsidRPr="00A653D7" w14:paraId="18A67508" w14:textId="77777777" w:rsidTr="00791FBB">
        <w:trPr>
          <w:gridBefore w:val="1"/>
          <w:gridAfter w:val="1"/>
          <w:wBefore w:w="67" w:type="dxa"/>
          <w:wAfter w:w="100"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1AE898D3"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9. Требования по передаче заказчику технических и иных </w:t>
            </w:r>
          </w:p>
          <w:p w14:paraId="683B8ACD"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документов по завершению и сдаче работ</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4F48DB80" w14:textId="77777777" w:rsidR="00A653D7" w:rsidRPr="00A653D7" w:rsidRDefault="00A653D7" w:rsidP="00A653D7">
            <w:pPr>
              <w:tabs>
                <w:tab w:val="left" w:pos="360"/>
              </w:tabs>
              <w:spacing w:after="0" w:line="240" w:lineRule="auto"/>
              <w:ind w:firstLine="279"/>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Подрядчик передаёт Заказчику всю исполнительную документацию по объекту, проверенную строительным контролем Заказчика.</w:t>
            </w:r>
          </w:p>
          <w:p w14:paraId="39198F19" w14:textId="77777777" w:rsidR="00A653D7" w:rsidRPr="00A653D7" w:rsidRDefault="00A653D7" w:rsidP="00A653D7">
            <w:pPr>
              <w:tabs>
                <w:tab w:val="left" w:pos="360"/>
              </w:tabs>
              <w:spacing w:after="0" w:line="240" w:lineRule="auto"/>
              <w:ind w:firstLine="279"/>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Подрядчик должен подготовить и передать Заказчику </w:t>
            </w:r>
          </w:p>
          <w:p w14:paraId="24938481"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исполнительную документацию, оформленную надлежащим образом, выполненную в соответствии с действующими требованиями нормативно-технической документации, в том числе в соответствии с Приказом Минстроя РФ №344/</w:t>
            </w:r>
            <w:proofErr w:type="spellStart"/>
            <w:r w:rsidRPr="00A653D7">
              <w:rPr>
                <w:rFonts w:ascii="Times New Roman" w:eastAsia="Times New Roman" w:hAnsi="Times New Roman" w:cs="Times New Roman"/>
                <w:sz w:val="24"/>
                <w:szCs w:val="24"/>
                <w:lang w:eastAsia="ru-RU"/>
              </w:rPr>
              <w:t>пр</w:t>
            </w:r>
            <w:proofErr w:type="spellEnd"/>
            <w:r w:rsidRPr="00A653D7">
              <w:rPr>
                <w:rFonts w:ascii="Times New Roman" w:eastAsia="Times New Roman" w:hAnsi="Times New Roman" w:cs="Times New Roman"/>
                <w:sz w:val="24"/>
                <w:szCs w:val="24"/>
                <w:lang w:eastAsia="ru-RU"/>
              </w:rPr>
              <w:t xml:space="preserve"> от 16.05.2023г. введён порядок ведения </w:t>
            </w:r>
            <w:r w:rsidRPr="00A653D7">
              <w:rPr>
                <w:rFonts w:ascii="Times New Roman" w:eastAsia="Times New Roman" w:hAnsi="Times New Roman" w:cs="Times New Roman"/>
                <w:sz w:val="24"/>
                <w:szCs w:val="24"/>
                <w:lang w:eastAsia="ru-RU"/>
              </w:rPr>
              <w:lastRenderedPageBreak/>
              <w:t>исполнительной документации при строительстве, реконструкции, капитальном ремонте объектов капитального строительства</w:t>
            </w:r>
          </w:p>
          <w:p w14:paraId="4A4F1B36" w14:textId="77777777" w:rsidR="00A653D7" w:rsidRPr="00A653D7" w:rsidRDefault="00A653D7" w:rsidP="00A653D7">
            <w:pPr>
              <w:tabs>
                <w:tab w:val="left" w:pos="360"/>
              </w:tabs>
              <w:spacing w:after="0" w:line="240" w:lineRule="auto"/>
              <w:ind w:firstLine="279"/>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Организация, выполнившая капитальный ремонт, оформляет и передает Заказчику следующую документацию:</w:t>
            </w:r>
          </w:p>
          <w:p w14:paraId="57D3B1FE"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-Реестр исполнительной документации;</w:t>
            </w:r>
          </w:p>
          <w:p w14:paraId="6F605322" w14:textId="77777777" w:rsidR="00A653D7" w:rsidRPr="00A653D7" w:rsidRDefault="00A653D7" w:rsidP="00A653D7">
            <w:pPr>
              <w:tabs>
                <w:tab w:val="left" w:pos="360"/>
                <w:tab w:val="left" w:pos="432"/>
                <w:tab w:val="left" w:pos="61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-ПОКР;</w:t>
            </w:r>
          </w:p>
          <w:p w14:paraId="5D6234D6" w14:textId="77777777" w:rsidR="00A653D7" w:rsidRPr="00A653D7" w:rsidRDefault="00A653D7" w:rsidP="00A653D7">
            <w:pPr>
              <w:tabs>
                <w:tab w:val="left" w:pos="432"/>
                <w:tab w:val="left" w:pos="61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-Акты входного контроля материалов;</w:t>
            </w:r>
          </w:p>
          <w:p w14:paraId="1B91EEC1" w14:textId="77777777" w:rsidR="00A653D7" w:rsidRPr="00A653D7" w:rsidRDefault="00A653D7" w:rsidP="00A653D7">
            <w:pPr>
              <w:tabs>
                <w:tab w:val="left" w:pos="43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-Общий журнал выполненных работ по форме № Кс-6;</w:t>
            </w:r>
          </w:p>
          <w:p w14:paraId="48812300"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-Документы о качестве (сертификаты, паспорта) на примененные материалы.</w:t>
            </w:r>
          </w:p>
          <w:p w14:paraId="1D289C61" w14:textId="77777777" w:rsidR="00A653D7" w:rsidRPr="00A653D7" w:rsidRDefault="00A653D7" w:rsidP="00A653D7">
            <w:pPr>
              <w:tabs>
                <w:tab w:val="left" w:pos="360"/>
                <w:tab w:val="left" w:pos="432"/>
                <w:tab w:val="left" w:pos="61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-Журнал сварочных работ;</w:t>
            </w:r>
          </w:p>
          <w:p w14:paraId="3A0405DD" w14:textId="77777777" w:rsidR="00A653D7" w:rsidRPr="00A653D7" w:rsidRDefault="00A653D7" w:rsidP="00A653D7">
            <w:pPr>
              <w:tabs>
                <w:tab w:val="left" w:pos="360"/>
                <w:tab w:val="left" w:pos="432"/>
                <w:tab w:val="left" w:pos="61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-Акты Кс-2 и Кс-</w:t>
            </w:r>
            <w:proofErr w:type="gramStart"/>
            <w:r w:rsidRPr="00A653D7">
              <w:rPr>
                <w:rFonts w:ascii="Times New Roman" w:eastAsia="Times New Roman" w:hAnsi="Times New Roman" w:cs="Times New Roman"/>
                <w:sz w:val="24"/>
                <w:szCs w:val="24"/>
                <w:lang w:eastAsia="ru-RU"/>
              </w:rPr>
              <w:t>3,счет</w:t>
            </w:r>
            <w:proofErr w:type="gramEnd"/>
            <w:r w:rsidRPr="00A653D7">
              <w:rPr>
                <w:rFonts w:ascii="Times New Roman" w:eastAsia="Times New Roman" w:hAnsi="Times New Roman" w:cs="Times New Roman"/>
                <w:sz w:val="24"/>
                <w:szCs w:val="24"/>
                <w:lang w:eastAsia="ru-RU"/>
              </w:rPr>
              <w:t>-фактуру;</w:t>
            </w:r>
          </w:p>
          <w:p w14:paraId="4761B3D8"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-Разрешительная документация (приказ о назначении ответственных лиц на объекте, лицензии и т.д.);</w:t>
            </w:r>
          </w:p>
          <w:p w14:paraId="0A3D4707"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-Исполненные чертежи;</w:t>
            </w:r>
          </w:p>
          <w:p w14:paraId="6BDA9E0C"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-Акты освидетельствования скрытых работ; </w:t>
            </w:r>
          </w:p>
          <w:p w14:paraId="3CEE2FA4" w14:textId="77777777" w:rsidR="00A653D7" w:rsidRPr="00A653D7" w:rsidRDefault="00A653D7" w:rsidP="00A653D7">
            <w:pPr>
              <w:tabs>
                <w:tab w:val="left" w:pos="360"/>
              </w:tabs>
              <w:spacing w:after="0" w:line="240" w:lineRule="auto"/>
              <w:jc w:val="both"/>
              <w:rPr>
                <w:rFonts w:ascii="Times New Roman" w:eastAsia="Times New Roman" w:hAnsi="Times New Roman" w:cs="Times New Roman"/>
                <w:sz w:val="24"/>
                <w:szCs w:val="24"/>
                <w:lang w:eastAsia="ru-RU"/>
              </w:rPr>
            </w:pPr>
          </w:p>
        </w:tc>
      </w:tr>
      <w:tr w:rsidR="00A653D7" w:rsidRPr="00A653D7" w14:paraId="194E52F8" w14:textId="77777777" w:rsidTr="00791FBB">
        <w:trPr>
          <w:gridBefore w:val="1"/>
          <w:gridAfter w:val="1"/>
          <w:wBefore w:w="67" w:type="dxa"/>
          <w:wAfter w:w="100" w:type="dxa"/>
          <w:trHeight w:val="420"/>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44E46E33"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lastRenderedPageBreak/>
              <w:t xml:space="preserve">10. Требования по монтажу оборудования, пусконаладочным и иным работам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0A648082"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w:t>
            </w:r>
          </w:p>
          <w:p w14:paraId="4CA2B6DE"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p>
        </w:tc>
      </w:tr>
      <w:tr w:rsidR="00A653D7" w:rsidRPr="00A653D7" w14:paraId="086B0EF3" w14:textId="77777777" w:rsidTr="00791FBB">
        <w:trPr>
          <w:gridBefore w:val="1"/>
          <w:gridAfter w:val="1"/>
          <w:wBefore w:w="67" w:type="dxa"/>
          <w:wAfter w:w="100" w:type="dxa"/>
          <w:trHeight w:val="2125"/>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6CD1B248"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11. Требования к проведению инструктажа персонала Подрядчика  до выполнения работ  на объекте.</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43B16B38" w14:textId="77777777" w:rsidR="00A653D7" w:rsidRPr="00A653D7" w:rsidRDefault="00A653D7" w:rsidP="00A653D7">
            <w:pPr>
              <w:spacing w:after="0" w:line="240" w:lineRule="auto"/>
              <w:ind w:left="-27" w:firstLine="360"/>
              <w:jc w:val="both"/>
              <w:rPr>
                <w:rFonts w:ascii="Times New Roman" w:eastAsia="Times New Roman" w:hAnsi="Times New Roman" w:cs="Times New Roman"/>
                <w:sz w:val="24"/>
                <w:szCs w:val="24"/>
                <w:highlight w:val="yellow"/>
                <w:lang w:eastAsia="ru-RU"/>
              </w:rPr>
            </w:pPr>
            <w:r w:rsidRPr="00A653D7">
              <w:rPr>
                <w:rFonts w:ascii="Times New Roman" w:eastAsia="Times New Roman" w:hAnsi="Times New Roman" w:cs="Times New Roman"/>
                <w:sz w:val="24"/>
                <w:szCs w:val="24"/>
                <w:lang w:eastAsia="ru-RU"/>
              </w:rPr>
              <w:t>Согласно «Федеральных норм и правил в области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A653D7" w:rsidRPr="00A653D7" w14:paraId="60EDE84F" w14:textId="77777777" w:rsidTr="00791FBB">
        <w:trPr>
          <w:gridBefore w:val="1"/>
          <w:gridAfter w:val="1"/>
          <w:wBefore w:w="67" w:type="dxa"/>
          <w:wAfter w:w="100" w:type="dxa"/>
          <w:trHeight w:val="8504"/>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0E293E52"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lastRenderedPageBreak/>
              <w:t>12. Требования к квалификации Подрядчика (исполнителя)</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5F48928C" w14:textId="77777777" w:rsidR="00A653D7" w:rsidRPr="00A653D7" w:rsidRDefault="00A653D7" w:rsidP="00A653D7">
            <w:pPr>
              <w:suppressAutoHyphens/>
              <w:spacing w:after="0" w:line="240" w:lineRule="auto"/>
              <w:ind w:firstLine="252"/>
              <w:jc w:val="both"/>
              <w:rPr>
                <w:rFonts w:ascii="Times New Roman" w:eastAsia="Times New Roman" w:hAnsi="Times New Roman" w:cs="Times New Roman"/>
                <w:sz w:val="24"/>
                <w:szCs w:val="24"/>
                <w:lang w:eastAsia="ru-RU"/>
              </w:rPr>
            </w:pPr>
          </w:p>
          <w:p w14:paraId="7E2AFEFD" w14:textId="77777777" w:rsidR="00A653D7" w:rsidRPr="00A653D7" w:rsidRDefault="00A653D7" w:rsidP="00A653D7">
            <w:pPr>
              <w:suppressAutoHyphens/>
              <w:spacing w:after="0" w:line="240" w:lineRule="auto"/>
              <w:ind w:firstLine="252"/>
              <w:jc w:val="both"/>
              <w:rPr>
                <w:rFonts w:ascii="Times New Roman" w:eastAsia="Times New Roman" w:hAnsi="Times New Roman" w:cs="Times New Roman"/>
                <w:sz w:val="24"/>
                <w:szCs w:val="24"/>
                <w:lang w:eastAsia="ru-RU"/>
              </w:rPr>
            </w:pPr>
          </w:p>
          <w:p w14:paraId="528532F5"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Подрядчик на все время действия заключаемого Договора должен иметь действующее свидетельство о допуске к работам, которые оказывают влияние на безопасность объектов капитального строительства, сертификаты </w:t>
            </w:r>
            <w:proofErr w:type="spellStart"/>
            <w:r w:rsidRPr="00A653D7">
              <w:rPr>
                <w:rFonts w:ascii="Times New Roman" w:eastAsia="Times New Roman" w:hAnsi="Times New Roman" w:cs="Times New Roman"/>
                <w:sz w:val="24"/>
                <w:szCs w:val="24"/>
                <w:lang w:eastAsia="ru-RU"/>
              </w:rPr>
              <w:t>Ростехнадзора</w:t>
            </w:r>
            <w:proofErr w:type="spellEnd"/>
            <w:r w:rsidRPr="00A653D7">
              <w:rPr>
                <w:rFonts w:ascii="Times New Roman" w:eastAsia="Times New Roman" w:hAnsi="Times New Roman" w:cs="Times New Roman"/>
                <w:sz w:val="24"/>
                <w:szCs w:val="24"/>
                <w:lang w:eastAsia="ru-RU"/>
              </w:rPr>
              <w:t xml:space="preserve"> на строительную технику, а также других лицензий, допусков, разрешений необходимых для выполнения предусмотренных Договором Работ.</w:t>
            </w:r>
          </w:p>
          <w:p w14:paraId="5B00D55E"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Подрядчик получает, продлевает и закрывает необходимые документы на право производства работ, выполняемых им на Объекте, уплачивая при этом все необходимые платежи; </w:t>
            </w:r>
          </w:p>
          <w:p w14:paraId="4A06545C"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2. Соблюдение технологии сварки; </w:t>
            </w:r>
          </w:p>
          <w:p w14:paraId="6FDF25C2"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3. Наличие аттестованного сварочного оборудования; </w:t>
            </w:r>
          </w:p>
          <w:p w14:paraId="5EB88999"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4. Аттестованные в НАКС сварщики и руководитель работ, согласно «Правил аттестации сварщиков и специалистов сварочного производства (ПБ 03-273-99), утвержденных постановлением Госгортехнадзора России от 30.10.1998 г. N63, зарегистрированным Минюстом России 04.03.1999 г.,                   рег. N1721.</w:t>
            </w:r>
          </w:p>
          <w:p w14:paraId="688391D0"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Подрядчик обеспечивает соблюдение технологии сварки (разрешение в соответствии с ПБ 03-273-99, </w:t>
            </w:r>
          </w:p>
          <w:p w14:paraId="1A7DD399"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РД 03-614-03, РД 03-615-03), наличие аттестованного сварочного оборудования (свидетельство об аттестации сварочного оборудования в соответствии с требованиями РД 03-495-02), наличие сварщиков, аттестованных в НАКС (протокол или удостоверение обучения НАКС) согласно приказа </w:t>
            </w:r>
            <w:proofErr w:type="spellStart"/>
            <w:r w:rsidRPr="00A653D7">
              <w:rPr>
                <w:rFonts w:ascii="Times New Roman" w:eastAsia="Times New Roman" w:hAnsi="Times New Roman" w:cs="Times New Roman"/>
                <w:sz w:val="24"/>
                <w:szCs w:val="24"/>
                <w:lang w:eastAsia="ru-RU"/>
              </w:rPr>
              <w:t>Ростехнадзора</w:t>
            </w:r>
            <w:proofErr w:type="spellEnd"/>
            <w:r w:rsidRPr="00A653D7">
              <w:rPr>
                <w:rFonts w:ascii="Times New Roman" w:eastAsia="Times New Roman" w:hAnsi="Times New Roman" w:cs="Times New Roman"/>
                <w:sz w:val="24"/>
                <w:szCs w:val="24"/>
                <w:lang w:eastAsia="ru-RU"/>
              </w:rPr>
              <w:t xml:space="preserve"> от 25.03.2014 №116 </w:t>
            </w:r>
          </w:p>
          <w:p w14:paraId="682B51CC" w14:textId="77777777" w:rsidR="00A653D7" w:rsidRPr="00A653D7" w:rsidRDefault="00A653D7" w:rsidP="00A653D7">
            <w:pPr>
              <w:spacing w:after="0" w:line="240" w:lineRule="auto"/>
              <w:ind w:firstLine="25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w:t>
            </w:r>
          </w:p>
        </w:tc>
      </w:tr>
      <w:tr w:rsidR="00A653D7" w:rsidRPr="00A653D7" w14:paraId="1ED91270" w14:textId="77777777" w:rsidTr="00791FBB">
        <w:trPr>
          <w:gridBefore w:val="1"/>
          <w:gridAfter w:val="1"/>
          <w:wBefore w:w="67" w:type="dxa"/>
          <w:wAfter w:w="100"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21F5F971"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13. Иные требования к работам  и условиям их выполнения по усмотрению заказчика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746F1640" w14:textId="77777777" w:rsidR="00A653D7" w:rsidRPr="00A653D7" w:rsidRDefault="00A653D7" w:rsidP="00A653D7">
            <w:pPr>
              <w:tabs>
                <w:tab w:val="left" w:pos="43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1.Работы должны выполняться собственными силами, привлечение субподрядных организаций возможно только с разрешения заказчика, при этом за действия субподрядной организации Подрядчик несет перед заказчиком ответственность, как за свои собственные.</w:t>
            </w:r>
          </w:p>
          <w:p w14:paraId="64B589E9" w14:textId="77777777" w:rsidR="00A653D7" w:rsidRPr="00A653D7" w:rsidRDefault="00A653D7" w:rsidP="00A653D7">
            <w:pPr>
              <w:tabs>
                <w:tab w:val="left" w:pos="43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2.Выполнение работ не должно препятствовать или создавать неудобства в работе сотрудников Заказчика или представлять угрозу.  </w:t>
            </w:r>
          </w:p>
          <w:p w14:paraId="2378A8CE" w14:textId="77777777" w:rsidR="00A653D7" w:rsidRPr="00A653D7" w:rsidRDefault="00A653D7" w:rsidP="00A653D7">
            <w:pPr>
              <w:tabs>
                <w:tab w:val="left" w:pos="432"/>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3.При выполнении Работ Подрядчик должен:</w:t>
            </w:r>
          </w:p>
          <w:p w14:paraId="66F0B5A9" w14:textId="77777777" w:rsidR="00A653D7" w:rsidRPr="00A653D7" w:rsidRDefault="00A653D7" w:rsidP="00A653D7">
            <w:pPr>
              <w:tabs>
                <w:tab w:val="left" w:pos="519"/>
              </w:tabs>
              <w:spacing w:after="0" w:line="240" w:lineRule="auto"/>
              <w:ind w:left="225"/>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а) Провести инструктаж работникам по технике   безопасности с оформлением соответствующих документов.</w:t>
            </w:r>
          </w:p>
          <w:p w14:paraId="3B75F188" w14:textId="77777777" w:rsidR="00A653D7" w:rsidRPr="00A653D7" w:rsidRDefault="00A653D7" w:rsidP="00A653D7">
            <w:pPr>
              <w:tabs>
                <w:tab w:val="left" w:pos="519"/>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б) Предоставить Заказчику вместе с результатом Работ всю исполнительную документацию.</w:t>
            </w:r>
          </w:p>
          <w:p w14:paraId="36BFBFC7" w14:textId="77777777" w:rsidR="00A653D7" w:rsidRPr="00A653D7" w:rsidRDefault="00A653D7" w:rsidP="00A653D7">
            <w:pPr>
              <w:tabs>
                <w:tab w:val="left" w:pos="519"/>
              </w:tabs>
              <w:spacing w:after="0" w:line="240" w:lineRule="auto"/>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    в) Выполнение Работ должно осуществляться при постоянном присутствии на Объекте ответственного уполномоченного сотрудника Подрядной организации.</w:t>
            </w:r>
          </w:p>
          <w:p w14:paraId="752D192B" w14:textId="77777777" w:rsidR="00A653D7" w:rsidRPr="00A653D7" w:rsidRDefault="00A653D7" w:rsidP="00A653D7">
            <w:pPr>
              <w:tabs>
                <w:tab w:val="left" w:pos="519"/>
              </w:tabs>
              <w:spacing w:after="0" w:line="240" w:lineRule="auto"/>
              <w:jc w:val="both"/>
              <w:rPr>
                <w:rFonts w:ascii="Times New Roman" w:eastAsia="Times New Roman" w:hAnsi="Times New Roman" w:cs="Times New Roman"/>
                <w:sz w:val="24"/>
                <w:szCs w:val="24"/>
                <w:lang w:eastAsia="ru-RU"/>
              </w:rPr>
            </w:pPr>
          </w:p>
          <w:p w14:paraId="5E2B8BB1" w14:textId="77777777" w:rsidR="00A653D7" w:rsidRPr="00A653D7" w:rsidRDefault="00A653D7" w:rsidP="00A653D7">
            <w:pPr>
              <w:tabs>
                <w:tab w:val="left" w:pos="519"/>
              </w:tabs>
              <w:spacing w:after="0" w:line="240" w:lineRule="auto"/>
              <w:jc w:val="both"/>
              <w:rPr>
                <w:rFonts w:ascii="Times New Roman" w:eastAsia="Times New Roman" w:hAnsi="Times New Roman" w:cs="Times New Roman"/>
                <w:sz w:val="24"/>
                <w:szCs w:val="24"/>
                <w:lang w:eastAsia="ru-RU"/>
              </w:rPr>
            </w:pPr>
          </w:p>
          <w:p w14:paraId="479AF5EB" w14:textId="77777777" w:rsidR="00A653D7" w:rsidRPr="00A653D7" w:rsidRDefault="00A653D7" w:rsidP="00A653D7">
            <w:pPr>
              <w:tabs>
                <w:tab w:val="left" w:pos="519"/>
              </w:tabs>
              <w:spacing w:after="0" w:line="240" w:lineRule="auto"/>
              <w:jc w:val="both"/>
              <w:rPr>
                <w:rFonts w:ascii="Times New Roman" w:eastAsia="Times New Roman" w:hAnsi="Times New Roman" w:cs="Times New Roman"/>
                <w:sz w:val="24"/>
                <w:szCs w:val="24"/>
                <w:lang w:eastAsia="ru-RU"/>
              </w:rPr>
            </w:pPr>
          </w:p>
        </w:tc>
      </w:tr>
      <w:tr w:rsidR="00A653D7" w:rsidRPr="00A653D7" w14:paraId="2B826CE4" w14:textId="77777777" w:rsidTr="00791FBB">
        <w:trPr>
          <w:gridBefore w:val="1"/>
          <w:gridAfter w:val="1"/>
          <w:wBefore w:w="67" w:type="dxa"/>
          <w:wAfter w:w="100" w:type="dxa"/>
        </w:trPr>
        <w:tc>
          <w:tcPr>
            <w:tcW w:w="2694" w:type="dxa"/>
            <w:tcBorders>
              <w:top w:val="single" w:sz="4" w:space="0" w:color="auto"/>
              <w:left w:val="single" w:sz="4" w:space="0" w:color="auto"/>
              <w:bottom w:val="single" w:sz="4" w:space="0" w:color="auto"/>
              <w:right w:val="single" w:sz="4" w:space="0" w:color="auto"/>
            </w:tcBorders>
            <w:shd w:val="clear" w:color="auto" w:fill="FFFFFF"/>
          </w:tcPr>
          <w:p w14:paraId="08A512E8"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14. Документы, передаваемые подрядчику после заключения Договора:</w:t>
            </w:r>
          </w:p>
        </w:tc>
        <w:tc>
          <w:tcPr>
            <w:tcW w:w="7654" w:type="dxa"/>
            <w:gridSpan w:val="2"/>
            <w:tcBorders>
              <w:top w:val="single" w:sz="4" w:space="0" w:color="auto"/>
              <w:left w:val="single" w:sz="4" w:space="0" w:color="auto"/>
              <w:bottom w:val="single" w:sz="4" w:space="0" w:color="auto"/>
              <w:right w:val="single" w:sz="4" w:space="0" w:color="auto"/>
            </w:tcBorders>
            <w:shd w:val="clear" w:color="auto" w:fill="FFFFFF"/>
          </w:tcPr>
          <w:p w14:paraId="3FD2F4F2" w14:textId="77777777" w:rsidR="00A653D7" w:rsidRPr="00A653D7" w:rsidRDefault="00A653D7" w:rsidP="00A653D7">
            <w:pPr>
              <w:tabs>
                <w:tab w:val="left" w:pos="612"/>
              </w:tabs>
              <w:spacing w:after="0" w:line="240" w:lineRule="auto"/>
              <w:ind w:firstLine="432"/>
              <w:jc w:val="both"/>
              <w:rPr>
                <w:rFonts w:ascii="Times New Roman" w:eastAsia="Times New Roman" w:hAnsi="Times New Roman" w:cs="Times New Roman"/>
                <w:sz w:val="24"/>
                <w:szCs w:val="24"/>
                <w:lang w:eastAsia="ru-RU"/>
              </w:rPr>
            </w:pPr>
            <w:r w:rsidRPr="00A653D7">
              <w:rPr>
                <w:rFonts w:ascii="Times New Roman" w:eastAsia="Times New Roman" w:hAnsi="Times New Roman" w:cs="Times New Roman"/>
                <w:sz w:val="24"/>
                <w:szCs w:val="24"/>
                <w:lang w:eastAsia="ru-RU"/>
              </w:rPr>
              <w:t xml:space="preserve">-Ведомость объёмов работ (Приложение №1.1. к договору). Документация передается Подрядчику в 1 (одном) экземпляре на бумажном носителе и в электронном виде. Передача документации оформляется актом приемки-передачи. Акт приемки-передачи </w:t>
            </w:r>
            <w:r w:rsidRPr="00A653D7">
              <w:rPr>
                <w:rFonts w:ascii="Times New Roman" w:eastAsia="Times New Roman" w:hAnsi="Times New Roman" w:cs="Times New Roman"/>
                <w:sz w:val="24"/>
                <w:szCs w:val="24"/>
                <w:lang w:eastAsia="ru-RU"/>
              </w:rPr>
              <w:lastRenderedPageBreak/>
              <w:t>составляется в 2 (двух) подлинных экземплярах, по одному для каждой из Сторон.</w:t>
            </w:r>
          </w:p>
          <w:p w14:paraId="1B0BB744" w14:textId="77777777" w:rsidR="00A653D7" w:rsidRPr="00A653D7" w:rsidRDefault="00A653D7" w:rsidP="00A653D7">
            <w:pPr>
              <w:tabs>
                <w:tab w:val="left" w:pos="612"/>
              </w:tabs>
              <w:spacing w:after="0" w:line="240" w:lineRule="auto"/>
              <w:ind w:firstLine="432"/>
              <w:jc w:val="both"/>
              <w:rPr>
                <w:rFonts w:ascii="Times New Roman" w:eastAsia="Times New Roman" w:hAnsi="Times New Roman" w:cs="Times New Roman"/>
                <w:sz w:val="24"/>
                <w:szCs w:val="24"/>
                <w:highlight w:val="yellow"/>
                <w:lang w:eastAsia="ru-RU"/>
              </w:rPr>
            </w:pPr>
          </w:p>
        </w:tc>
      </w:tr>
      <w:tr w:rsidR="00A653D7" w:rsidRPr="00A653D7" w14:paraId="03548E58" w14:textId="77777777" w:rsidTr="00791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c>
          <w:tcPr>
            <w:tcW w:w="5194" w:type="dxa"/>
            <w:gridSpan w:val="3"/>
          </w:tcPr>
          <w:p w14:paraId="459841B7" w14:textId="77777777" w:rsidR="00A653D7" w:rsidRPr="00A653D7" w:rsidRDefault="00A653D7" w:rsidP="00A653D7">
            <w:pPr>
              <w:spacing w:after="0" w:line="240" w:lineRule="auto"/>
              <w:rPr>
                <w:rFonts w:ascii="Times New Roman" w:eastAsia="Times New Roman" w:hAnsi="Times New Roman" w:cs="Times New Roman"/>
                <w:b/>
                <w:bCs/>
                <w:color w:val="000000"/>
                <w:sz w:val="24"/>
                <w:szCs w:val="24"/>
                <w:lang w:eastAsia="ru-RU"/>
              </w:rPr>
            </w:pPr>
            <w:r w:rsidRPr="00A653D7">
              <w:rPr>
                <w:rFonts w:ascii="Times New Roman" w:eastAsia="Times New Roman" w:hAnsi="Times New Roman" w:cs="Times New Roman"/>
                <w:b/>
                <w:bCs/>
                <w:color w:val="000000"/>
                <w:sz w:val="24"/>
                <w:szCs w:val="24"/>
                <w:lang w:eastAsia="ru-RU"/>
              </w:rPr>
              <w:lastRenderedPageBreak/>
              <w:t xml:space="preserve">                  ЗАКАЗЧИК:</w:t>
            </w:r>
          </w:p>
          <w:p w14:paraId="7D1DEFFB" w14:textId="77777777" w:rsidR="00A653D7" w:rsidRPr="00A653D7" w:rsidRDefault="00A653D7" w:rsidP="00A653D7">
            <w:pPr>
              <w:spacing w:after="0" w:line="240" w:lineRule="auto"/>
              <w:rPr>
                <w:rFonts w:ascii="Times New Roman" w:eastAsia="Times New Roman" w:hAnsi="Times New Roman" w:cs="Times New Roman"/>
                <w:sz w:val="24"/>
                <w:szCs w:val="24"/>
                <w:lang w:eastAsia="ru-RU"/>
              </w:rPr>
            </w:pPr>
          </w:p>
        </w:tc>
        <w:tc>
          <w:tcPr>
            <w:tcW w:w="5321" w:type="dxa"/>
            <w:gridSpan w:val="2"/>
          </w:tcPr>
          <w:p w14:paraId="008C5C9C" w14:textId="77777777" w:rsidR="00A653D7" w:rsidRPr="00A653D7" w:rsidRDefault="00A653D7" w:rsidP="00A653D7">
            <w:pPr>
              <w:spacing w:after="0" w:line="240" w:lineRule="auto"/>
              <w:rPr>
                <w:rFonts w:ascii="Times New Roman" w:eastAsia="Times New Roman" w:hAnsi="Times New Roman" w:cs="Times New Roman"/>
                <w:b/>
                <w:bCs/>
                <w:color w:val="000000"/>
                <w:sz w:val="24"/>
                <w:szCs w:val="24"/>
                <w:lang w:eastAsia="ru-RU"/>
              </w:rPr>
            </w:pPr>
            <w:r w:rsidRPr="00A653D7">
              <w:rPr>
                <w:rFonts w:ascii="Times New Roman" w:eastAsia="Times New Roman" w:hAnsi="Times New Roman" w:cs="Times New Roman"/>
                <w:b/>
                <w:sz w:val="24"/>
                <w:szCs w:val="24"/>
                <w:lang w:eastAsia="ru-RU"/>
              </w:rPr>
              <w:t>ПОДРЯДЧИК:</w:t>
            </w:r>
          </w:p>
          <w:p w14:paraId="23C979DB" w14:textId="77777777" w:rsidR="00A653D7" w:rsidRPr="00A653D7" w:rsidRDefault="00A653D7" w:rsidP="00A653D7">
            <w:pPr>
              <w:tabs>
                <w:tab w:val="left" w:pos="4425"/>
              </w:tabs>
              <w:spacing w:after="0" w:line="240" w:lineRule="auto"/>
              <w:rPr>
                <w:rFonts w:ascii="Times New Roman" w:eastAsia="Times New Roman" w:hAnsi="Times New Roman" w:cs="Times New Roman"/>
                <w:b/>
                <w:sz w:val="24"/>
                <w:szCs w:val="24"/>
                <w:lang w:eastAsia="ru-RU"/>
              </w:rPr>
            </w:pPr>
          </w:p>
        </w:tc>
      </w:tr>
      <w:tr w:rsidR="00A653D7" w:rsidRPr="00A653D7" w14:paraId="2BD27BE6" w14:textId="77777777" w:rsidTr="00791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c>
          <w:tcPr>
            <w:tcW w:w="5194" w:type="dxa"/>
            <w:gridSpan w:val="3"/>
          </w:tcPr>
          <w:p w14:paraId="5DE58565" w14:textId="77777777" w:rsidR="00A653D7" w:rsidRPr="00A653D7" w:rsidRDefault="00A653D7" w:rsidP="00A653D7">
            <w:pPr>
              <w:spacing w:after="0" w:line="240" w:lineRule="auto"/>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 xml:space="preserve">Начальник управления </w:t>
            </w:r>
          </w:p>
          <w:p w14:paraId="493B5776" w14:textId="77777777" w:rsidR="00A653D7" w:rsidRPr="00A653D7" w:rsidRDefault="00A653D7" w:rsidP="00A653D7">
            <w:pPr>
              <w:spacing w:after="0" w:line="240" w:lineRule="auto"/>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 xml:space="preserve">капитального строительства и                                                        </w:t>
            </w:r>
            <w:proofErr w:type="spellStart"/>
            <w:r w:rsidRPr="00A653D7">
              <w:rPr>
                <w:rFonts w:ascii="Times New Roman" w:eastAsia="Times New Roman" w:hAnsi="Times New Roman" w:cs="Times New Roman"/>
                <w:b/>
                <w:sz w:val="24"/>
                <w:szCs w:val="24"/>
                <w:lang w:eastAsia="ru-RU"/>
              </w:rPr>
              <w:t>имущественно</w:t>
            </w:r>
            <w:proofErr w:type="spellEnd"/>
            <w:r w:rsidRPr="00A653D7">
              <w:rPr>
                <w:rFonts w:ascii="Times New Roman" w:eastAsia="Times New Roman" w:hAnsi="Times New Roman" w:cs="Times New Roman"/>
                <w:b/>
                <w:sz w:val="24"/>
                <w:szCs w:val="24"/>
                <w:lang w:eastAsia="ru-RU"/>
              </w:rPr>
              <w:t>- земельных отношений</w:t>
            </w:r>
          </w:p>
          <w:p w14:paraId="049721E9" w14:textId="77777777" w:rsidR="00A653D7" w:rsidRPr="00A653D7" w:rsidRDefault="00A653D7" w:rsidP="00A653D7">
            <w:pPr>
              <w:spacing w:after="0" w:line="240" w:lineRule="auto"/>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 xml:space="preserve"> ГУП РК «</w:t>
            </w:r>
            <w:proofErr w:type="spellStart"/>
            <w:r w:rsidRPr="00A653D7">
              <w:rPr>
                <w:rFonts w:ascii="Times New Roman" w:eastAsia="Times New Roman" w:hAnsi="Times New Roman" w:cs="Times New Roman"/>
                <w:b/>
                <w:sz w:val="24"/>
                <w:szCs w:val="24"/>
                <w:lang w:eastAsia="ru-RU"/>
              </w:rPr>
              <w:t>Крымтеплокоммунэнерго</w:t>
            </w:r>
            <w:proofErr w:type="spellEnd"/>
            <w:r w:rsidRPr="00A653D7">
              <w:rPr>
                <w:rFonts w:ascii="Times New Roman" w:eastAsia="Times New Roman" w:hAnsi="Times New Roman" w:cs="Times New Roman"/>
                <w:b/>
                <w:sz w:val="24"/>
                <w:szCs w:val="24"/>
                <w:lang w:eastAsia="ru-RU"/>
              </w:rPr>
              <w:t xml:space="preserve">                                           </w:t>
            </w:r>
            <w:proofErr w:type="spellStart"/>
            <w:r w:rsidRPr="00A653D7">
              <w:rPr>
                <w:rFonts w:ascii="Times New Roman" w:eastAsia="Times New Roman" w:hAnsi="Times New Roman" w:cs="Times New Roman"/>
                <w:b/>
                <w:sz w:val="24"/>
                <w:szCs w:val="24"/>
                <w:lang w:eastAsia="ru-RU"/>
              </w:rPr>
              <w:t>Е.Ю.Плющаков</w:t>
            </w:r>
            <w:proofErr w:type="spellEnd"/>
          </w:p>
          <w:p w14:paraId="34FCAB88" w14:textId="77777777" w:rsidR="00A653D7" w:rsidRPr="00A653D7" w:rsidRDefault="00A653D7" w:rsidP="00A653D7">
            <w:pPr>
              <w:suppressAutoHyphens/>
              <w:spacing w:after="0" w:line="240" w:lineRule="auto"/>
              <w:ind w:firstLine="567"/>
              <w:rPr>
                <w:rFonts w:ascii="Times New Roman" w:eastAsia="Times New Roman" w:hAnsi="Times New Roman" w:cs="Times New Roman"/>
                <w:sz w:val="24"/>
                <w:szCs w:val="24"/>
                <w:lang w:eastAsia="zh-CN"/>
              </w:rPr>
            </w:pPr>
            <w:r w:rsidRPr="00A653D7">
              <w:rPr>
                <w:rFonts w:ascii="Times New Roman" w:eastAsia="Times New Roman" w:hAnsi="Times New Roman" w:cs="Times New Roman"/>
                <w:b/>
                <w:sz w:val="24"/>
                <w:szCs w:val="24"/>
                <w:lang w:eastAsia="ru-RU"/>
              </w:rPr>
              <w:t>_________________</w:t>
            </w:r>
            <w:r w:rsidRPr="00A653D7">
              <w:rPr>
                <w:rFonts w:ascii="Times New Roman" w:eastAsia="Times New Roman" w:hAnsi="Times New Roman" w:cs="Times New Roman"/>
                <w:color w:val="000000"/>
                <w:sz w:val="24"/>
                <w:szCs w:val="24"/>
                <w:lang w:eastAsia="ar-SA"/>
              </w:rPr>
              <w:t xml:space="preserve"> </w:t>
            </w:r>
            <w:proofErr w:type="spellStart"/>
            <w:r w:rsidRPr="00A653D7">
              <w:rPr>
                <w:rFonts w:ascii="Times New Roman" w:eastAsia="Times New Roman" w:hAnsi="Times New Roman" w:cs="Times New Roman"/>
                <w:color w:val="000000"/>
                <w:sz w:val="24"/>
                <w:szCs w:val="24"/>
                <w:lang w:eastAsia="ar-SA"/>
              </w:rPr>
              <w:t>м.п</w:t>
            </w:r>
            <w:proofErr w:type="spellEnd"/>
            <w:r w:rsidRPr="00A653D7">
              <w:rPr>
                <w:rFonts w:ascii="Times New Roman" w:eastAsia="Times New Roman" w:hAnsi="Times New Roman" w:cs="Times New Roman"/>
                <w:color w:val="000000"/>
                <w:sz w:val="24"/>
                <w:szCs w:val="24"/>
                <w:lang w:eastAsia="ar-SA"/>
              </w:rPr>
              <w:t>.</w:t>
            </w:r>
          </w:p>
        </w:tc>
        <w:tc>
          <w:tcPr>
            <w:tcW w:w="5321" w:type="dxa"/>
            <w:gridSpan w:val="2"/>
          </w:tcPr>
          <w:tbl>
            <w:tblPr>
              <w:tblW w:w="5244" w:type="pct"/>
              <w:tblLook w:val="00A0" w:firstRow="1" w:lastRow="0" w:firstColumn="1" w:lastColumn="0" w:noHBand="0" w:noVBand="0"/>
            </w:tblPr>
            <w:tblGrid>
              <w:gridCol w:w="5354"/>
            </w:tblGrid>
            <w:tr w:rsidR="00A653D7" w:rsidRPr="00A653D7" w14:paraId="2C62C01A" w14:textId="77777777" w:rsidTr="00791FBB">
              <w:tc>
                <w:tcPr>
                  <w:tcW w:w="2468" w:type="pct"/>
                </w:tcPr>
                <w:p w14:paraId="5C4D499C" w14:textId="77777777" w:rsidR="00A653D7" w:rsidRPr="00A653D7" w:rsidRDefault="00A653D7" w:rsidP="00A653D7">
                  <w:pPr>
                    <w:snapToGrid w:val="0"/>
                    <w:spacing w:after="0" w:line="240" w:lineRule="auto"/>
                    <w:rPr>
                      <w:rFonts w:ascii="Times New Roman" w:eastAsia="Calibri" w:hAnsi="Times New Roman" w:cs="Times New Roman"/>
                      <w:b/>
                      <w:color w:val="000000"/>
                      <w:sz w:val="24"/>
                      <w:szCs w:val="24"/>
                      <w:lang w:eastAsia="zh-CN"/>
                    </w:rPr>
                  </w:pPr>
                </w:p>
                <w:p w14:paraId="1C0DD145" w14:textId="77777777" w:rsidR="00A653D7" w:rsidRPr="00A653D7" w:rsidRDefault="00A653D7" w:rsidP="00A653D7">
                  <w:pPr>
                    <w:snapToGrid w:val="0"/>
                    <w:spacing w:after="0" w:line="240" w:lineRule="auto"/>
                    <w:rPr>
                      <w:rFonts w:ascii="Times New Roman" w:eastAsia="Calibri" w:hAnsi="Times New Roman" w:cs="Times New Roman"/>
                      <w:b/>
                      <w:color w:val="000000"/>
                      <w:sz w:val="24"/>
                      <w:szCs w:val="24"/>
                      <w:lang w:eastAsia="zh-CN"/>
                    </w:rPr>
                  </w:pPr>
                </w:p>
                <w:p w14:paraId="5922179C" w14:textId="77777777" w:rsidR="00A653D7" w:rsidRPr="00A653D7" w:rsidRDefault="00A653D7" w:rsidP="00A653D7">
                  <w:pPr>
                    <w:snapToGrid w:val="0"/>
                    <w:spacing w:after="0" w:line="240" w:lineRule="auto"/>
                    <w:rPr>
                      <w:rFonts w:ascii="Times New Roman" w:eastAsia="Calibri" w:hAnsi="Times New Roman" w:cs="Times New Roman"/>
                      <w:b/>
                      <w:color w:val="000000"/>
                      <w:sz w:val="24"/>
                      <w:szCs w:val="24"/>
                      <w:lang w:eastAsia="zh-CN"/>
                    </w:rPr>
                  </w:pPr>
                </w:p>
                <w:p w14:paraId="0BF0A9D2" w14:textId="77777777" w:rsidR="00A653D7" w:rsidRPr="00A653D7" w:rsidRDefault="00A653D7" w:rsidP="00A653D7">
                  <w:pPr>
                    <w:snapToGrid w:val="0"/>
                    <w:spacing w:after="0" w:line="240" w:lineRule="auto"/>
                    <w:rPr>
                      <w:rFonts w:ascii="Times New Roman" w:eastAsia="Calibri" w:hAnsi="Times New Roman" w:cs="Times New Roman"/>
                      <w:b/>
                      <w:color w:val="000000"/>
                      <w:sz w:val="24"/>
                      <w:szCs w:val="24"/>
                      <w:lang w:eastAsia="zh-CN"/>
                    </w:rPr>
                  </w:pPr>
                </w:p>
                <w:p w14:paraId="2AAF9137" w14:textId="77777777" w:rsidR="00A653D7" w:rsidRPr="00A653D7" w:rsidRDefault="00A653D7" w:rsidP="00A653D7">
                  <w:pPr>
                    <w:snapToGrid w:val="0"/>
                    <w:spacing w:after="0" w:line="240" w:lineRule="auto"/>
                    <w:rPr>
                      <w:rFonts w:ascii="Times New Roman" w:eastAsia="Calibri" w:hAnsi="Times New Roman" w:cs="Times New Roman"/>
                      <w:b/>
                      <w:sz w:val="24"/>
                      <w:szCs w:val="24"/>
                      <w:highlight w:val="yellow"/>
                    </w:rPr>
                  </w:pPr>
                  <w:r w:rsidRPr="00A653D7">
                    <w:rPr>
                      <w:rFonts w:ascii="Times New Roman" w:eastAsia="Calibri" w:hAnsi="Times New Roman" w:cs="Times New Roman"/>
                      <w:b/>
                      <w:color w:val="000000"/>
                      <w:sz w:val="24"/>
                      <w:szCs w:val="24"/>
                      <w:lang w:eastAsia="zh-CN"/>
                    </w:rPr>
                    <w:t>________________</w:t>
                  </w:r>
                  <w:r w:rsidRPr="00A653D7">
                    <w:rPr>
                      <w:rFonts w:ascii="Times New Roman" w:eastAsia="Calibri" w:hAnsi="Times New Roman" w:cs="Times New Roman"/>
                      <w:b/>
                      <w:sz w:val="24"/>
                      <w:szCs w:val="24"/>
                    </w:rPr>
                    <w:t xml:space="preserve"> ФИО</w:t>
                  </w:r>
                </w:p>
              </w:tc>
            </w:tr>
            <w:tr w:rsidR="00A653D7" w:rsidRPr="00A653D7" w14:paraId="6A0A10A5" w14:textId="77777777" w:rsidTr="00791FBB">
              <w:trPr>
                <w:trHeight w:val="489"/>
              </w:trPr>
              <w:tc>
                <w:tcPr>
                  <w:tcW w:w="2468" w:type="pct"/>
                  <w:vAlign w:val="bottom"/>
                </w:tcPr>
                <w:p w14:paraId="6370661B" w14:textId="77777777" w:rsidR="00A653D7" w:rsidRPr="00A653D7" w:rsidRDefault="00A653D7" w:rsidP="00A653D7">
                  <w:pPr>
                    <w:snapToGrid w:val="0"/>
                    <w:spacing w:after="0" w:line="240" w:lineRule="auto"/>
                    <w:rPr>
                      <w:rFonts w:ascii="Times New Roman" w:eastAsia="Calibri" w:hAnsi="Times New Roman" w:cs="Times New Roman"/>
                      <w:color w:val="000000"/>
                      <w:sz w:val="24"/>
                      <w:szCs w:val="24"/>
                    </w:rPr>
                  </w:pPr>
                  <w:r w:rsidRPr="00A653D7">
                    <w:rPr>
                      <w:rFonts w:ascii="Times New Roman" w:eastAsia="Calibri" w:hAnsi="Times New Roman" w:cs="Times New Roman"/>
                      <w:color w:val="000000"/>
                      <w:sz w:val="24"/>
                      <w:szCs w:val="24"/>
                    </w:rPr>
                    <w:t xml:space="preserve">                        </w:t>
                  </w:r>
                  <w:proofErr w:type="spellStart"/>
                  <w:r w:rsidRPr="00A653D7">
                    <w:rPr>
                      <w:rFonts w:ascii="Times New Roman" w:eastAsia="Calibri" w:hAnsi="Times New Roman" w:cs="Times New Roman"/>
                      <w:color w:val="000000"/>
                      <w:sz w:val="24"/>
                      <w:szCs w:val="24"/>
                    </w:rPr>
                    <w:t>мп</w:t>
                  </w:r>
                  <w:proofErr w:type="spellEnd"/>
                </w:p>
              </w:tc>
            </w:tr>
          </w:tbl>
          <w:p w14:paraId="1F2D66EE" w14:textId="77777777" w:rsidR="00A653D7" w:rsidRPr="00A653D7" w:rsidRDefault="00A653D7" w:rsidP="00A653D7">
            <w:pPr>
              <w:snapToGrid w:val="0"/>
              <w:spacing w:after="0" w:line="240" w:lineRule="auto"/>
              <w:ind w:firstLine="567"/>
              <w:rPr>
                <w:rFonts w:ascii="Times New Roman" w:eastAsia="Times New Roman" w:hAnsi="Times New Roman" w:cs="Times New Roman"/>
                <w:sz w:val="24"/>
                <w:szCs w:val="24"/>
                <w:lang w:eastAsia="ru-RU"/>
              </w:rPr>
            </w:pPr>
          </w:p>
        </w:tc>
      </w:tr>
    </w:tbl>
    <w:p w14:paraId="44E7EC50" w14:textId="77777777" w:rsidR="00A653D7" w:rsidRPr="00A653D7" w:rsidRDefault="00A653D7" w:rsidP="00A653D7">
      <w:pPr>
        <w:ind w:left="4248"/>
        <w:contextualSpacing/>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w:t>
      </w:r>
    </w:p>
    <w:p w14:paraId="29CA4CAF"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64EAB28E"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283C928B"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6152C923"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53E6B5CA"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65C59B5"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65832D67"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A6FB3EF"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C126E20"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F145AC0"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0CBF4F58"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0995738"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6CEB3740"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34B62E3"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0C640B1C"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BE174E4"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CC15CA8"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57F0BF4"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3448131"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7C2BE97"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03747E08"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B9261FA"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F62C794"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9876491"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4BDBE58"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00B12AE7"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005F94D"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0DEF738C"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7828AB7"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5D4A665A"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8FA48F6"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A3C6E58"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07C0E395"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5F204E75"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2512819B"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5424729"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7ABEFB8E"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33374799"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pPr>
    </w:p>
    <w:p w14:paraId="10619707" w14:textId="40C3D10A" w:rsidR="00A653D7" w:rsidRPr="00A653D7" w:rsidRDefault="00A653D7" w:rsidP="00A653D7">
      <w:pPr>
        <w:ind w:left="4956" w:firstLine="708"/>
        <w:contextualSpacing/>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w:t>
      </w:r>
    </w:p>
    <w:p w14:paraId="0AEB927B" w14:textId="77777777" w:rsidR="00A653D7" w:rsidRPr="00A653D7" w:rsidRDefault="00A653D7" w:rsidP="00A653D7">
      <w:pPr>
        <w:ind w:left="4956" w:firstLine="708"/>
        <w:contextualSpacing/>
        <w:jc w:val="center"/>
        <w:rPr>
          <w:rFonts w:ascii="Times New Roman" w:eastAsia="Times New Roman" w:hAnsi="Times New Roman" w:cs="Times New Roman"/>
          <w:sz w:val="18"/>
          <w:szCs w:val="18"/>
          <w:lang w:eastAsia="ru-RU"/>
        </w:rPr>
      </w:pPr>
    </w:p>
    <w:tbl>
      <w:tblPr>
        <w:tblW w:w="14200" w:type="dxa"/>
        <w:tblLook w:val="04A0" w:firstRow="1" w:lastRow="0" w:firstColumn="1" w:lastColumn="0" w:noHBand="0" w:noVBand="1"/>
      </w:tblPr>
      <w:tblGrid>
        <w:gridCol w:w="580"/>
        <w:gridCol w:w="580"/>
        <w:gridCol w:w="4660"/>
        <w:gridCol w:w="1120"/>
        <w:gridCol w:w="1300"/>
        <w:gridCol w:w="1320"/>
        <w:gridCol w:w="2320"/>
        <w:gridCol w:w="2320"/>
      </w:tblGrid>
      <w:tr w:rsidR="00791FBB" w:rsidRPr="00791FBB" w14:paraId="66E3B46B" w14:textId="77777777" w:rsidTr="00791FBB">
        <w:trPr>
          <w:trHeight w:val="285"/>
        </w:trPr>
        <w:tc>
          <w:tcPr>
            <w:tcW w:w="580" w:type="dxa"/>
            <w:tcBorders>
              <w:top w:val="nil"/>
              <w:left w:val="nil"/>
              <w:bottom w:val="nil"/>
              <w:right w:val="nil"/>
            </w:tcBorders>
            <w:shd w:val="clear" w:color="auto" w:fill="auto"/>
            <w:noWrap/>
            <w:vAlign w:val="bottom"/>
            <w:hideMark/>
          </w:tcPr>
          <w:p w14:paraId="317C0492" w14:textId="77777777" w:rsidR="00791FBB" w:rsidRPr="00791FBB" w:rsidRDefault="00791FBB" w:rsidP="00791FBB">
            <w:pPr>
              <w:spacing w:after="0" w:line="240" w:lineRule="auto"/>
              <w:rPr>
                <w:rFonts w:ascii="Times New Roman" w:eastAsia="Times New Roman" w:hAnsi="Times New Roman" w:cs="Times New Roman"/>
                <w:sz w:val="24"/>
                <w:szCs w:val="24"/>
                <w:lang w:eastAsia="ru-RU"/>
              </w:rPr>
            </w:pPr>
          </w:p>
        </w:tc>
        <w:tc>
          <w:tcPr>
            <w:tcW w:w="580" w:type="dxa"/>
            <w:tcBorders>
              <w:top w:val="nil"/>
              <w:left w:val="nil"/>
              <w:bottom w:val="nil"/>
              <w:right w:val="nil"/>
            </w:tcBorders>
            <w:shd w:val="clear" w:color="auto" w:fill="auto"/>
            <w:noWrap/>
            <w:vAlign w:val="bottom"/>
            <w:hideMark/>
          </w:tcPr>
          <w:p w14:paraId="7DC82595"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4660" w:type="dxa"/>
            <w:tcBorders>
              <w:top w:val="nil"/>
              <w:left w:val="nil"/>
              <w:bottom w:val="nil"/>
              <w:right w:val="nil"/>
            </w:tcBorders>
            <w:shd w:val="clear" w:color="auto" w:fill="auto"/>
            <w:noWrap/>
            <w:vAlign w:val="bottom"/>
            <w:hideMark/>
          </w:tcPr>
          <w:p w14:paraId="0256CF73"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14:paraId="57612E3E"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7260" w:type="dxa"/>
            <w:gridSpan w:val="4"/>
            <w:tcBorders>
              <w:top w:val="nil"/>
              <w:left w:val="nil"/>
              <w:bottom w:val="nil"/>
              <w:right w:val="nil"/>
            </w:tcBorders>
            <w:shd w:val="clear" w:color="auto" w:fill="auto"/>
            <w:noWrap/>
            <w:vAlign w:val="bottom"/>
          </w:tcPr>
          <w:p w14:paraId="4637D498" w14:textId="5A2F21C7" w:rsidR="00791FBB" w:rsidRPr="00791FBB" w:rsidRDefault="00791FBB" w:rsidP="00791FBB">
            <w:pPr>
              <w:spacing w:after="0" w:line="240" w:lineRule="auto"/>
              <w:jc w:val="center"/>
              <w:rPr>
                <w:rFonts w:ascii="Calibri" w:eastAsia="Times New Roman" w:hAnsi="Calibri" w:cs="Calibri"/>
                <w:color w:val="000000"/>
                <w:lang w:eastAsia="ru-RU"/>
              </w:rPr>
            </w:pPr>
          </w:p>
        </w:tc>
      </w:tr>
      <w:tr w:rsidR="00791FBB" w:rsidRPr="00791FBB" w14:paraId="72B616C7" w14:textId="77777777" w:rsidTr="00791FBB">
        <w:trPr>
          <w:trHeight w:val="375"/>
        </w:trPr>
        <w:tc>
          <w:tcPr>
            <w:tcW w:w="580" w:type="dxa"/>
            <w:tcBorders>
              <w:top w:val="nil"/>
              <w:left w:val="nil"/>
              <w:bottom w:val="nil"/>
              <w:right w:val="nil"/>
            </w:tcBorders>
            <w:shd w:val="clear" w:color="auto" w:fill="auto"/>
            <w:noWrap/>
            <w:vAlign w:val="bottom"/>
            <w:hideMark/>
          </w:tcPr>
          <w:p w14:paraId="488D479C" w14:textId="77777777" w:rsidR="00791FBB" w:rsidRPr="00791FBB" w:rsidRDefault="00791FBB" w:rsidP="00791FBB">
            <w:pPr>
              <w:spacing w:after="0" w:line="240" w:lineRule="auto"/>
              <w:jc w:val="center"/>
              <w:rPr>
                <w:rFonts w:ascii="Calibri" w:eastAsia="Times New Roman" w:hAnsi="Calibri" w:cs="Calibri"/>
                <w:color w:val="000000"/>
                <w:lang w:eastAsia="ru-RU"/>
              </w:rPr>
            </w:pPr>
          </w:p>
        </w:tc>
        <w:tc>
          <w:tcPr>
            <w:tcW w:w="580" w:type="dxa"/>
            <w:tcBorders>
              <w:top w:val="nil"/>
              <w:left w:val="nil"/>
              <w:bottom w:val="nil"/>
              <w:right w:val="nil"/>
            </w:tcBorders>
            <w:shd w:val="clear" w:color="auto" w:fill="auto"/>
            <w:noWrap/>
            <w:vAlign w:val="bottom"/>
            <w:hideMark/>
          </w:tcPr>
          <w:p w14:paraId="6F01043C"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4660" w:type="dxa"/>
            <w:tcBorders>
              <w:top w:val="nil"/>
              <w:left w:val="nil"/>
              <w:bottom w:val="nil"/>
              <w:right w:val="nil"/>
            </w:tcBorders>
            <w:shd w:val="clear" w:color="auto" w:fill="auto"/>
            <w:noWrap/>
            <w:vAlign w:val="bottom"/>
            <w:hideMark/>
          </w:tcPr>
          <w:p w14:paraId="150C6677"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14:paraId="17C38FAA"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446B3B95"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3640" w:type="dxa"/>
            <w:gridSpan w:val="2"/>
            <w:tcBorders>
              <w:top w:val="nil"/>
              <w:left w:val="nil"/>
              <w:bottom w:val="nil"/>
              <w:right w:val="nil"/>
            </w:tcBorders>
            <w:shd w:val="clear" w:color="auto" w:fill="auto"/>
            <w:noWrap/>
            <w:vAlign w:val="bottom"/>
          </w:tcPr>
          <w:p w14:paraId="60D9A043" w14:textId="5D2FA7DB" w:rsidR="00791FBB" w:rsidRPr="00791FBB" w:rsidRDefault="00791FBB" w:rsidP="00791FBB">
            <w:pPr>
              <w:spacing w:after="0" w:line="240" w:lineRule="auto"/>
              <w:rPr>
                <w:rFonts w:ascii="Calibri" w:eastAsia="Times New Roman" w:hAnsi="Calibri" w:cs="Calibri"/>
                <w:color w:val="000000"/>
                <w:lang w:eastAsia="ru-RU"/>
              </w:rPr>
            </w:pPr>
          </w:p>
        </w:tc>
        <w:tc>
          <w:tcPr>
            <w:tcW w:w="2320" w:type="dxa"/>
            <w:tcBorders>
              <w:top w:val="nil"/>
              <w:left w:val="nil"/>
              <w:bottom w:val="nil"/>
              <w:right w:val="nil"/>
            </w:tcBorders>
            <w:shd w:val="clear" w:color="auto" w:fill="auto"/>
            <w:noWrap/>
            <w:vAlign w:val="bottom"/>
          </w:tcPr>
          <w:p w14:paraId="17E62214" w14:textId="77777777" w:rsidR="00791FBB" w:rsidRPr="00791FBB" w:rsidRDefault="00791FBB" w:rsidP="00791FBB">
            <w:pPr>
              <w:spacing w:after="0" w:line="240" w:lineRule="auto"/>
              <w:rPr>
                <w:rFonts w:ascii="Calibri" w:eastAsia="Times New Roman" w:hAnsi="Calibri" w:cs="Calibri"/>
                <w:color w:val="000000"/>
                <w:lang w:eastAsia="ru-RU"/>
              </w:rPr>
            </w:pPr>
          </w:p>
        </w:tc>
      </w:tr>
      <w:tr w:rsidR="00791FBB" w:rsidRPr="00791FBB" w14:paraId="6143B107" w14:textId="77777777" w:rsidTr="00791FBB">
        <w:trPr>
          <w:trHeight w:val="225"/>
        </w:trPr>
        <w:tc>
          <w:tcPr>
            <w:tcW w:w="580" w:type="dxa"/>
            <w:tcBorders>
              <w:top w:val="nil"/>
              <w:left w:val="nil"/>
              <w:bottom w:val="nil"/>
              <w:right w:val="nil"/>
            </w:tcBorders>
            <w:shd w:val="clear" w:color="auto" w:fill="auto"/>
            <w:noWrap/>
            <w:vAlign w:val="bottom"/>
            <w:hideMark/>
          </w:tcPr>
          <w:p w14:paraId="4E94D55D" w14:textId="77777777" w:rsidR="00791FBB" w:rsidRPr="00791FBB" w:rsidRDefault="00791FBB" w:rsidP="00791FBB">
            <w:pPr>
              <w:spacing w:after="0" w:line="240" w:lineRule="auto"/>
              <w:jc w:val="center"/>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14:paraId="3ECA4167"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4660" w:type="dxa"/>
            <w:tcBorders>
              <w:top w:val="nil"/>
              <w:left w:val="nil"/>
              <w:bottom w:val="nil"/>
              <w:right w:val="nil"/>
            </w:tcBorders>
            <w:shd w:val="clear" w:color="auto" w:fill="auto"/>
            <w:noWrap/>
            <w:vAlign w:val="bottom"/>
            <w:hideMark/>
          </w:tcPr>
          <w:p w14:paraId="703BE67B"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14:paraId="4505E343"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0DEC4E72"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3640" w:type="dxa"/>
            <w:gridSpan w:val="2"/>
            <w:tcBorders>
              <w:top w:val="nil"/>
              <w:left w:val="nil"/>
              <w:bottom w:val="nil"/>
              <w:right w:val="nil"/>
            </w:tcBorders>
            <w:shd w:val="clear" w:color="auto" w:fill="auto"/>
            <w:noWrap/>
            <w:vAlign w:val="bottom"/>
          </w:tcPr>
          <w:p w14:paraId="3D8A1B5E" w14:textId="0847713A" w:rsidR="00791FBB" w:rsidRPr="00791FBB" w:rsidRDefault="00791FBB" w:rsidP="00791FBB">
            <w:pPr>
              <w:spacing w:after="0" w:line="240" w:lineRule="auto"/>
              <w:rPr>
                <w:rFonts w:ascii="Calibri" w:eastAsia="Times New Roman" w:hAnsi="Calibri" w:cs="Calibri"/>
                <w:color w:val="000000"/>
                <w:lang w:eastAsia="ru-RU"/>
              </w:rPr>
            </w:pPr>
          </w:p>
        </w:tc>
        <w:tc>
          <w:tcPr>
            <w:tcW w:w="2320" w:type="dxa"/>
            <w:tcBorders>
              <w:top w:val="nil"/>
              <w:left w:val="nil"/>
              <w:bottom w:val="nil"/>
              <w:right w:val="nil"/>
            </w:tcBorders>
            <w:shd w:val="clear" w:color="auto" w:fill="auto"/>
            <w:noWrap/>
            <w:vAlign w:val="bottom"/>
          </w:tcPr>
          <w:p w14:paraId="7648C893" w14:textId="77777777" w:rsidR="00791FBB" w:rsidRPr="00791FBB" w:rsidRDefault="00791FBB" w:rsidP="00791FBB">
            <w:pPr>
              <w:spacing w:after="0" w:line="240" w:lineRule="auto"/>
              <w:rPr>
                <w:rFonts w:ascii="Calibri" w:eastAsia="Times New Roman" w:hAnsi="Calibri" w:cs="Calibri"/>
                <w:color w:val="000000"/>
                <w:lang w:eastAsia="ru-RU"/>
              </w:rPr>
            </w:pPr>
          </w:p>
        </w:tc>
      </w:tr>
      <w:tr w:rsidR="00791FBB" w:rsidRPr="00791FBB" w14:paraId="6F8B9472" w14:textId="77777777" w:rsidTr="00791FBB">
        <w:trPr>
          <w:trHeight w:val="225"/>
        </w:trPr>
        <w:tc>
          <w:tcPr>
            <w:tcW w:w="580" w:type="dxa"/>
            <w:tcBorders>
              <w:top w:val="nil"/>
              <w:left w:val="nil"/>
              <w:bottom w:val="nil"/>
              <w:right w:val="nil"/>
            </w:tcBorders>
            <w:shd w:val="clear" w:color="auto" w:fill="auto"/>
            <w:noWrap/>
            <w:vAlign w:val="bottom"/>
            <w:hideMark/>
          </w:tcPr>
          <w:p w14:paraId="7CEB3CAB"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580" w:type="dxa"/>
            <w:tcBorders>
              <w:top w:val="nil"/>
              <w:left w:val="nil"/>
              <w:bottom w:val="nil"/>
              <w:right w:val="nil"/>
            </w:tcBorders>
            <w:shd w:val="clear" w:color="auto" w:fill="auto"/>
            <w:noWrap/>
            <w:vAlign w:val="bottom"/>
            <w:hideMark/>
          </w:tcPr>
          <w:p w14:paraId="6783783C"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4660" w:type="dxa"/>
            <w:tcBorders>
              <w:top w:val="nil"/>
              <w:left w:val="nil"/>
              <w:bottom w:val="nil"/>
              <w:right w:val="nil"/>
            </w:tcBorders>
            <w:shd w:val="clear" w:color="auto" w:fill="auto"/>
            <w:noWrap/>
            <w:vAlign w:val="bottom"/>
            <w:hideMark/>
          </w:tcPr>
          <w:p w14:paraId="39A88969"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14:paraId="11AC6567"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noWrap/>
            <w:vAlign w:val="bottom"/>
            <w:hideMark/>
          </w:tcPr>
          <w:p w14:paraId="1DBAD53F"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14:paraId="2393878A"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2320" w:type="dxa"/>
            <w:tcBorders>
              <w:top w:val="nil"/>
              <w:left w:val="nil"/>
              <w:bottom w:val="nil"/>
              <w:right w:val="nil"/>
            </w:tcBorders>
            <w:shd w:val="clear" w:color="auto" w:fill="auto"/>
            <w:noWrap/>
            <w:vAlign w:val="bottom"/>
            <w:hideMark/>
          </w:tcPr>
          <w:p w14:paraId="6DC36EB4"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2320" w:type="dxa"/>
            <w:tcBorders>
              <w:top w:val="nil"/>
              <w:left w:val="nil"/>
              <w:bottom w:val="nil"/>
              <w:right w:val="nil"/>
            </w:tcBorders>
            <w:shd w:val="clear" w:color="auto" w:fill="auto"/>
            <w:noWrap/>
            <w:vAlign w:val="bottom"/>
            <w:hideMark/>
          </w:tcPr>
          <w:p w14:paraId="7D7AEAB8"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r>
    </w:tbl>
    <w:p w14:paraId="153760FB" w14:textId="77777777" w:rsidR="00791FBB" w:rsidRDefault="00791FBB" w:rsidP="00791FBB">
      <w:pPr>
        <w:spacing w:after="0" w:line="240" w:lineRule="auto"/>
        <w:jc w:val="center"/>
        <w:rPr>
          <w:rFonts w:ascii="Arial" w:eastAsia="Times New Roman" w:hAnsi="Arial" w:cs="Arial"/>
          <w:b/>
          <w:bCs/>
          <w:color w:val="000000"/>
          <w:sz w:val="28"/>
          <w:szCs w:val="28"/>
          <w:lang w:eastAsia="ru-RU"/>
        </w:rPr>
        <w:sectPr w:rsidR="00791FBB" w:rsidSect="008853F7">
          <w:footerReference w:type="default" r:id="rId17"/>
          <w:footnotePr>
            <w:numRestart w:val="eachSect"/>
          </w:footnotePr>
          <w:pgSz w:w="11906" w:h="16838"/>
          <w:pgMar w:top="1134" w:right="851" w:bottom="1134" w:left="993" w:header="283" w:footer="283" w:gutter="0"/>
          <w:cols w:space="708"/>
          <w:titlePg/>
          <w:docGrid w:linePitch="360"/>
        </w:sectPr>
      </w:pPr>
    </w:p>
    <w:tbl>
      <w:tblPr>
        <w:tblW w:w="14200" w:type="dxa"/>
        <w:tblLook w:val="04A0" w:firstRow="1" w:lastRow="0" w:firstColumn="1" w:lastColumn="0" w:noHBand="0" w:noVBand="1"/>
      </w:tblPr>
      <w:tblGrid>
        <w:gridCol w:w="580"/>
        <w:gridCol w:w="580"/>
        <w:gridCol w:w="4660"/>
        <w:gridCol w:w="1120"/>
        <w:gridCol w:w="1300"/>
        <w:gridCol w:w="1320"/>
        <w:gridCol w:w="2320"/>
        <w:gridCol w:w="2320"/>
      </w:tblGrid>
      <w:tr w:rsidR="00791FBB" w:rsidRPr="00791FBB" w14:paraId="753A001D" w14:textId="77777777" w:rsidTr="00791FBB">
        <w:trPr>
          <w:trHeight w:val="390"/>
        </w:trPr>
        <w:tc>
          <w:tcPr>
            <w:tcW w:w="14200" w:type="dxa"/>
            <w:gridSpan w:val="8"/>
            <w:tcBorders>
              <w:top w:val="nil"/>
              <w:left w:val="nil"/>
              <w:bottom w:val="nil"/>
              <w:right w:val="nil"/>
            </w:tcBorders>
            <w:shd w:val="clear" w:color="auto" w:fill="auto"/>
            <w:noWrap/>
            <w:vAlign w:val="bottom"/>
            <w:hideMark/>
          </w:tcPr>
          <w:p w14:paraId="785CCBF8" w14:textId="50C67B7F" w:rsidR="00791FBB" w:rsidRPr="00791FBB" w:rsidRDefault="00791FBB" w:rsidP="00791FBB">
            <w:pPr>
              <w:ind w:left="4956" w:firstLine="708"/>
              <w:contextualSpacing/>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№1.1</w:t>
            </w:r>
            <w:r w:rsidRPr="00791FBB">
              <w:rPr>
                <w:rFonts w:ascii="Times New Roman" w:eastAsia="Times New Roman" w:hAnsi="Times New Roman" w:cs="Times New Roman"/>
                <w:sz w:val="18"/>
                <w:szCs w:val="18"/>
                <w:lang w:eastAsia="ru-RU"/>
              </w:rPr>
              <w:t xml:space="preserve"> </w:t>
            </w:r>
          </w:p>
          <w:p w14:paraId="1B09DA63" w14:textId="77777777" w:rsidR="00791FBB" w:rsidRPr="00791FBB" w:rsidRDefault="00791FBB" w:rsidP="00791FBB">
            <w:pPr>
              <w:ind w:left="4956" w:firstLine="708"/>
              <w:contextualSpacing/>
              <w:jc w:val="right"/>
              <w:rPr>
                <w:rFonts w:ascii="Times New Roman" w:eastAsia="Times New Roman" w:hAnsi="Times New Roman" w:cs="Times New Roman"/>
                <w:sz w:val="18"/>
                <w:szCs w:val="18"/>
                <w:lang w:eastAsia="ru-RU"/>
              </w:rPr>
            </w:pPr>
            <w:r w:rsidRPr="00791FBB">
              <w:rPr>
                <w:rFonts w:ascii="Times New Roman" w:eastAsia="Times New Roman" w:hAnsi="Times New Roman" w:cs="Times New Roman"/>
                <w:sz w:val="18"/>
                <w:szCs w:val="18"/>
                <w:lang w:eastAsia="ru-RU"/>
              </w:rPr>
              <w:t xml:space="preserve">                                                                                                                к Договору №________________</w:t>
            </w:r>
          </w:p>
          <w:p w14:paraId="12ECA7CD" w14:textId="47BA329B" w:rsidR="00791FBB" w:rsidRPr="00791FBB" w:rsidRDefault="00791FBB" w:rsidP="00791FBB">
            <w:pPr>
              <w:ind w:left="4956" w:firstLine="708"/>
              <w:contextualSpacing/>
              <w:jc w:val="right"/>
              <w:rPr>
                <w:rFonts w:ascii="Times New Roman" w:eastAsia="Times New Roman" w:hAnsi="Times New Roman" w:cs="Times New Roman"/>
                <w:sz w:val="18"/>
                <w:szCs w:val="18"/>
                <w:lang w:eastAsia="ru-RU"/>
              </w:rPr>
            </w:pPr>
            <w:r w:rsidRPr="00791FBB">
              <w:rPr>
                <w:rFonts w:ascii="Times New Roman" w:eastAsia="Times New Roman" w:hAnsi="Times New Roman" w:cs="Times New Roman"/>
                <w:sz w:val="18"/>
                <w:szCs w:val="18"/>
                <w:lang w:eastAsia="ru-RU"/>
              </w:rPr>
              <w:t xml:space="preserve">                                                                                                                                      </w:t>
            </w:r>
            <w:r w:rsidR="0051581B">
              <w:rPr>
                <w:rFonts w:ascii="Times New Roman" w:eastAsia="Times New Roman" w:hAnsi="Times New Roman" w:cs="Times New Roman"/>
                <w:sz w:val="18"/>
                <w:szCs w:val="18"/>
                <w:lang w:eastAsia="ru-RU"/>
              </w:rPr>
              <w:t xml:space="preserve">  </w:t>
            </w:r>
            <w:r w:rsidRPr="00791FBB">
              <w:rPr>
                <w:rFonts w:ascii="Times New Roman" w:eastAsia="Times New Roman" w:hAnsi="Times New Roman" w:cs="Times New Roman"/>
                <w:sz w:val="18"/>
                <w:szCs w:val="18"/>
                <w:lang w:eastAsia="ru-RU"/>
              </w:rPr>
              <w:t xml:space="preserve">от «___» ________2025г.          </w:t>
            </w:r>
          </w:p>
          <w:p w14:paraId="2CFFB426" w14:textId="77777777" w:rsidR="00791FBB" w:rsidRDefault="00791FBB" w:rsidP="00791FBB">
            <w:pPr>
              <w:spacing w:after="0" w:line="240" w:lineRule="auto"/>
              <w:jc w:val="center"/>
              <w:rPr>
                <w:rFonts w:ascii="Arial" w:eastAsia="Times New Roman" w:hAnsi="Arial" w:cs="Arial"/>
                <w:b/>
                <w:bCs/>
                <w:color w:val="000000"/>
                <w:sz w:val="28"/>
                <w:szCs w:val="28"/>
                <w:lang w:eastAsia="ru-RU"/>
              </w:rPr>
            </w:pPr>
          </w:p>
          <w:p w14:paraId="58CAC024" w14:textId="254A432C" w:rsidR="00791FBB" w:rsidRPr="00791FBB" w:rsidRDefault="00791FBB" w:rsidP="00791FBB">
            <w:pPr>
              <w:spacing w:after="0" w:line="240" w:lineRule="auto"/>
              <w:jc w:val="center"/>
              <w:rPr>
                <w:rFonts w:ascii="Arial" w:eastAsia="Times New Roman" w:hAnsi="Arial" w:cs="Arial"/>
                <w:b/>
                <w:bCs/>
                <w:color w:val="000000"/>
                <w:sz w:val="28"/>
                <w:szCs w:val="28"/>
                <w:lang w:eastAsia="ru-RU"/>
              </w:rPr>
            </w:pPr>
            <w:r w:rsidRPr="00791FBB">
              <w:rPr>
                <w:rFonts w:ascii="Arial" w:eastAsia="Times New Roman" w:hAnsi="Arial" w:cs="Arial"/>
                <w:b/>
                <w:bCs/>
                <w:color w:val="000000"/>
                <w:sz w:val="28"/>
                <w:szCs w:val="28"/>
                <w:lang w:eastAsia="ru-RU"/>
              </w:rPr>
              <w:t>Ведомость объёмов работ</w:t>
            </w:r>
          </w:p>
        </w:tc>
      </w:tr>
      <w:tr w:rsidR="00791FBB" w:rsidRPr="00791FBB" w14:paraId="4BB8433D" w14:textId="77777777" w:rsidTr="00791FBB">
        <w:trPr>
          <w:trHeight w:val="480"/>
        </w:trPr>
        <w:tc>
          <w:tcPr>
            <w:tcW w:w="580" w:type="dxa"/>
            <w:tcBorders>
              <w:top w:val="nil"/>
              <w:left w:val="nil"/>
              <w:bottom w:val="nil"/>
              <w:right w:val="nil"/>
            </w:tcBorders>
            <w:shd w:val="clear" w:color="auto" w:fill="auto"/>
            <w:noWrap/>
            <w:vAlign w:val="bottom"/>
            <w:hideMark/>
          </w:tcPr>
          <w:p w14:paraId="4D234CF9" w14:textId="77777777" w:rsidR="00791FBB" w:rsidRPr="00791FBB" w:rsidRDefault="00791FBB" w:rsidP="00791FBB">
            <w:pPr>
              <w:spacing w:after="0" w:line="240" w:lineRule="auto"/>
              <w:jc w:val="center"/>
              <w:rPr>
                <w:rFonts w:ascii="Arial" w:eastAsia="Times New Roman" w:hAnsi="Arial" w:cs="Arial"/>
                <w:b/>
                <w:bCs/>
                <w:color w:val="000000"/>
                <w:sz w:val="28"/>
                <w:szCs w:val="28"/>
                <w:lang w:eastAsia="ru-RU"/>
              </w:rPr>
            </w:pPr>
          </w:p>
        </w:tc>
        <w:tc>
          <w:tcPr>
            <w:tcW w:w="580" w:type="dxa"/>
            <w:tcBorders>
              <w:top w:val="nil"/>
              <w:left w:val="nil"/>
              <w:bottom w:val="nil"/>
              <w:right w:val="nil"/>
            </w:tcBorders>
            <w:shd w:val="clear" w:color="auto" w:fill="auto"/>
            <w:noWrap/>
            <w:vAlign w:val="bottom"/>
            <w:hideMark/>
          </w:tcPr>
          <w:p w14:paraId="5E4CD0C9"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13040" w:type="dxa"/>
            <w:gridSpan w:val="6"/>
            <w:tcBorders>
              <w:top w:val="nil"/>
              <w:left w:val="nil"/>
              <w:bottom w:val="nil"/>
              <w:right w:val="nil"/>
            </w:tcBorders>
            <w:shd w:val="clear" w:color="auto" w:fill="auto"/>
            <w:noWrap/>
            <w:vAlign w:val="bottom"/>
            <w:hideMark/>
          </w:tcPr>
          <w:p w14:paraId="43F2912D" w14:textId="77777777" w:rsidR="00791FBB" w:rsidRPr="00791FBB" w:rsidRDefault="00791FBB" w:rsidP="00791FBB">
            <w:pPr>
              <w:spacing w:after="0" w:line="240" w:lineRule="auto"/>
              <w:rPr>
                <w:rFonts w:ascii="Arial" w:eastAsia="Times New Roman" w:hAnsi="Arial" w:cs="Arial"/>
                <w:b/>
                <w:bCs/>
                <w:color w:val="000000"/>
                <w:lang w:eastAsia="ru-RU"/>
              </w:rPr>
            </w:pPr>
            <w:r w:rsidRPr="00791FBB">
              <w:rPr>
                <w:rFonts w:ascii="Arial" w:eastAsia="Times New Roman" w:hAnsi="Arial" w:cs="Arial"/>
                <w:b/>
                <w:bCs/>
                <w:color w:val="000000"/>
                <w:lang w:eastAsia="ru-RU"/>
              </w:rPr>
              <w:t>«Выполнение текущего ремонта по усилению здания котельной ГУП РК «</w:t>
            </w:r>
            <w:proofErr w:type="spellStart"/>
            <w:r w:rsidRPr="00791FBB">
              <w:rPr>
                <w:rFonts w:ascii="Arial" w:eastAsia="Times New Roman" w:hAnsi="Arial" w:cs="Arial"/>
                <w:b/>
                <w:bCs/>
                <w:color w:val="000000"/>
                <w:lang w:eastAsia="ru-RU"/>
              </w:rPr>
              <w:t>Крымтеплокоммунэнерго</w:t>
            </w:r>
            <w:proofErr w:type="spellEnd"/>
            <w:r w:rsidRPr="00791FBB">
              <w:rPr>
                <w:rFonts w:ascii="Arial" w:eastAsia="Times New Roman" w:hAnsi="Arial" w:cs="Arial"/>
                <w:b/>
                <w:bCs/>
                <w:color w:val="000000"/>
                <w:lang w:eastAsia="ru-RU"/>
              </w:rPr>
              <w:t>», расположенной</w:t>
            </w:r>
          </w:p>
        </w:tc>
      </w:tr>
      <w:tr w:rsidR="00791FBB" w:rsidRPr="00791FBB" w14:paraId="7E29961E" w14:textId="77777777" w:rsidTr="00791FBB">
        <w:trPr>
          <w:trHeight w:val="465"/>
        </w:trPr>
        <w:tc>
          <w:tcPr>
            <w:tcW w:w="580" w:type="dxa"/>
            <w:tcBorders>
              <w:top w:val="nil"/>
              <w:left w:val="nil"/>
              <w:bottom w:val="nil"/>
              <w:right w:val="nil"/>
            </w:tcBorders>
            <w:shd w:val="clear" w:color="auto" w:fill="auto"/>
            <w:noWrap/>
            <w:vAlign w:val="center"/>
            <w:hideMark/>
          </w:tcPr>
          <w:p w14:paraId="76F85778" w14:textId="77777777" w:rsidR="00791FBB" w:rsidRPr="00791FBB" w:rsidRDefault="00791FBB" w:rsidP="00791FBB">
            <w:pPr>
              <w:spacing w:after="0" w:line="240" w:lineRule="auto"/>
              <w:rPr>
                <w:rFonts w:ascii="Arial" w:eastAsia="Times New Roman" w:hAnsi="Arial" w:cs="Arial"/>
                <w:b/>
                <w:bCs/>
                <w:color w:val="000000"/>
                <w:lang w:eastAsia="ru-RU"/>
              </w:rPr>
            </w:pPr>
          </w:p>
        </w:tc>
        <w:tc>
          <w:tcPr>
            <w:tcW w:w="580" w:type="dxa"/>
            <w:tcBorders>
              <w:top w:val="nil"/>
              <w:left w:val="nil"/>
              <w:bottom w:val="nil"/>
              <w:right w:val="nil"/>
            </w:tcBorders>
            <w:shd w:val="clear" w:color="auto" w:fill="auto"/>
            <w:noWrap/>
            <w:vAlign w:val="bottom"/>
            <w:hideMark/>
          </w:tcPr>
          <w:p w14:paraId="30408E68"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c>
          <w:tcPr>
            <w:tcW w:w="8400" w:type="dxa"/>
            <w:gridSpan w:val="4"/>
            <w:tcBorders>
              <w:top w:val="nil"/>
              <w:left w:val="nil"/>
              <w:bottom w:val="nil"/>
              <w:right w:val="nil"/>
            </w:tcBorders>
            <w:shd w:val="clear" w:color="auto" w:fill="auto"/>
            <w:noWrap/>
            <w:vAlign w:val="bottom"/>
            <w:hideMark/>
          </w:tcPr>
          <w:p w14:paraId="37A3F057" w14:textId="77777777" w:rsidR="00791FBB" w:rsidRPr="00791FBB" w:rsidRDefault="00791FBB" w:rsidP="00791FBB">
            <w:pPr>
              <w:spacing w:after="0" w:line="240" w:lineRule="auto"/>
              <w:rPr>
                <w:rFonts w:ascii="Arial" w:eastAsia="Times New Roman" w:hAnsi="Arial" w:cs="Arial"/>
                <w:b/>
                <w:bCs/>
                <w:color w:val="000000"/>
                <w:lang w:eastAsia="ru-RU"/>
              </w:rPr>
            </w:pPr>
            <w:r w:rsidRPr="00791FBB">
              <w:rPr>
                <w:rFonts w:ascii="Arial" w:eastAsia="Times New Roman" w:hAnsi="Arial" w:cs="Arial"/>
                <w:b/>
                <w:bCs/>
                <w:color w:val="000000"/>
                <w:lang w:eastAsia="ru-RU"/>
              </w:rPr>
              <w:t xml:space="preserve"> по адресу: Республика Крым, г. Симферополь, ул.Беспалова,27А».</w:t>
            </w:r>
          </w:p>
        </w:tc>
        <w:tc>
          <w:tcPr>
            <w:tcW w:w="2320" w:type="dxa"/>
            <w:tcBorders>
              <w:top w:val="nil"/>
              <w:left w:val="nil"/>
              <w:bottom w:val="nil"/>
              <w:right w:val="nil"/>
            </w:tcBorders>
            <w:shd w:val="clear" w:color="auto" w:fill="auto"/>
            <w:noWrap/>
            <w:vAlign w:val="bottom"/>
            <w:hideMark/>
          </w:tcPr>
          <w:p w14:paraId="27481B2A" w14:textId="77777777" w:rsidR="00791FBB" w:rsidRPr="00791FBB" w:rsidRDefault="00791FBB" w:rsidP="00791FBB">
            <w:pPr>
              <w:spacing w:after="0" w:line="240" w:lineRule="auto"/>
              <w:rPr>
                <w:rFonts w:ascii="Arial" w:eastAsia="Times New Roman" w:hAnsi="Arial" w:cs="Arial"/>
                <w:b/>
                <w:bCs/>
                <w:color w:val="000000"/>
                <w:lang w:eastAsia="ru-RU"/>
              </w:rPr>
            </w:pPr>
          </w:p>
        </w:tc>
        <w:tc>
          <w:tcPr>
            <w:tcW w:w="2320" w:type="dxa"/>
            <w:tcBorders>
              <w:top w:val="nil"/>
              <w:left w:val="nil"/>
              <w:bottom w:val="nil"/>
              <w:right w:val="nil"/>
            </w:tcBorders>
            <w:shd w:val="clear" w:color="auto" w:fill="auto"/>
            <w:noWrap/>
            <w:vAlign w:val="bottom"/>
            <w:hideMark/>
          </w:tcPr>
          <w:p w14:paraId="1446E0C5" w14:textId="77777777" w:rsidR="00791FBB" w:rsidRPr="00791FBB" w:rsidRDefault="00791FBB" w:rsidP="00791FBB">
            <w:pPr>
              <w:spacing w:after="0" w:line="240" w:lineRule="auto"/>
              <w:rPr>
                <w:rFonts w:ascii="Times New Roman" w:eastAsia="Times New Roman" w:hAnsi="Times New Roman" w:cs="Times New Roman"/>
                <w:sz w:val="20"/>
                <w:szCs w:val="20"/>
                <w:lang w:eastAsia="ru-RU"/>
              </w:rPr>
            </w:pPr>
          </w:p>
        </w:tc>
      </w:tr>
      <w:tr w:rsidR="00791FBB" w:rsidRPr="00791FBB" w14:paraId="1FA8DB7B" w14:textId="77777777" w:rsidTr="00791FBB">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0F1B7"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п/п</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33F5B3DA"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в ЛСР</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740178C6"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Наименование работ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783482D"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Ед.</w:t>
            </w:r>
            <w:r w:rsidRPr="00791FBB">
              <w:rPr>
                <w:rFonts w:ascii="Arial" w:eastAsia="Times New Roman" w:hAnsi="Arial" w:cs="Arial"/>
                <w:color w:val="000000"/>
                <w:sz w:val="16"/>
                <w:szCs w:val="16"/>
                <w:lang w:eastAsia="ru-RU"/>
              </w:rPr>
              <w:br/>
              <w:t>изм.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274D71E"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Кол-во</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76D5B9C"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Ссылки на чертежи</w:t>
            </w:r>
          </w:p>
        </w:tc>
        <w:tc>
          <w:tcPr>
            <w:tcW w:w="4640" w:type="dxa"/>
            <w:gridSpan w:val="2"/>
            <w:tcBorders>
              <w:top w:val="single" w:sz="4" w:space="0" w:color="auto"/>
              <w:left w:val="nil"/>
              <w:bottom w:val="single" w:sz="4" w:space="0" w:color="auto"/>
              <w:right w:val="single" w:sz="4" w:space="0" w:color="auto"/>
            </w:tcBorders>
            <w:shd w:val="clear" w:color="auto" w:fill="auto"/>
            <w:vAlign w:val="center"/>
            <w:hideMark/>
          </w:tcPr>
          <w:p w14:paraId="196054FB"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Формула расчёта, расчёт объёмов работ и расхода материалов</w:t>
            </w:r>
          </w:p>
        </w:tc>
      </w:tr>
      <w:tr w:rsidR="00791FBB" w:rsidRPr="00791FBB" w14:paraId="5209B956" w14:textId="77777777" w:rsidTr="00791FBB">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F8BD4D"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w:t>
            </w:r>
          </w:p>
        </w:tc>
        <w:tc>
          <w:tcPr>
            <w:tcW w:w="580" w:type="dxa"/>
            <w:tcBorders>
              <w:top w:val="nil"/>
              <w:left w:val="nil"/>
              <w:bottom w:val="single" w:sz="4" w:space="0" w:color="auto"/>
              <w:right w:val="single" w:sz="4" w:space="0" w:color="auto"/>
            </w:tcBorders>
            <w:shd w:val="clear" w:color="auto" w:fill="auto"/>
            <w:noWrap/>
            <w:vAlign w:val="center"/>
            <w:hideMark/>
          </w:tcPr>
          <w:p w14:paraId="0082EE9F"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2</w:t>
            </w:r>
          </w:p>
        </w:tc>
        <w:tc>
          <w:tcPr>
            <w:tcW w:w="4660" w:type="dxa"/>
            <w:tcBorders>
              <w:top w:val="nil"/>
              <w:left w:val="nil"/>
              <w:bottom w:val="single" w:sz="4" w:space="0" w:color="auto"/>
              <w:right w:val="single" w:sz="4" w:space="0" w:color="auto"/>
            </w:tcBorders>
            <w:shd w:val="clear" w:color="auto" w:fill="auto"/>
            <w:noWrap/>
            <w:vAlign w:val="center"/>
            <w:hideMark/>
          </w:tcPr>
          <w:p w14:paraId="3A08ED5A"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3</w:t>
            </w:r>
          </w:p>
        </w:tc>
        <w:tc>
          <w:tcPr>
            <w:tcW w:w="1120" w:type="dxa"/>
            <w:tcBorders>
              <w:top w:val="nil"/>
              <w:left w:val="nil"/>
              <w:bottom w:val="single" w:sz="4" w:space="0" w:color="auto"/>
              <w:right w:val="single" w:sz="4" w:space="0" w:color="auto"/>
            </w:tcBorders>
            <w:shd w:val="clear" w:color="auto" w:fill="auto"/>
            <w:noWrap/>
            <w:vAlign w:val="center"/>
            <w:hideMark/>
          </w:tcPr>
          <w:p w14:paraId="03867A41"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14:paraId="590CC569"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5</w:t>
            </w:r>
          </w:p>
        </w:tc>
        <w:tc>
          <w:tcPr>
            <w:tcW w:w="1320" w:type="dxa"/>
            <w:tcBorders>
              <w:top w:val="nil"/>
              <w:left w:val="nil"/>
              <w:bottom w:val="single" w:sz="4" w:space="0" w:color="auto"/>
              <w:right w:val="single" w:sz="4" w:space="0" w:color="auto"/>
            </w:tcBorders>
            <w:shd w:val="clear" w:color="auto" w:fill="auto"/>
            <w:noWrap/>
            <w:vAlign w:val="center"/>
            <w:hideMark/>
          </w:tcPr>
          <w:p w14:paraId="59FE3704"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6</w:t>
            </w:r>
          </w:p>
        </w:tc>
        <w:tc>
          <w:tcPr>
            <w:tcW w:w="46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91878C"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7</w:t>
            </w:r>
          </w:p>
        </w:tc>
      </w:tr>
      <w:tr w:rsidR="00791FBB" w:rsidRPr="00791FBB" w14:paraId="62758F65" w14:textId="77777777" w:rsidTr="00791FBB">
        <w:trPr>
          <w:trHeight w:val="300"/>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A17E9EA" w14:textId="77777777" w:rsidR="00791FBB" w:rsidRPr="00791FBB" w:rsidRDefault="00791FBB" w:rsidP="00791FBB">
            <w:pPr>
              <w:spacing w:after="0" w:line="240" w:lineRule="auto"/>
              <w:rPr>
                <w:rFonts w:ascii="Arial" w:eastAsia="Times New Roman" w:hAnsi="Arial" w:cs="Arial"/>
                <w:b/>
                <w:bCs/>
                <w:color w:val="000000"/>
                <w:sz w:val="18"/>
                <w:szCs w:val="18"/>
                <w:lang w:eastAsia="ru-RU"/>
              </w:rPr>
            </w:pPr>
            <w:r w:rsidRPr="00791FBB">
              <w:rPr>
                <w:rFonts w:ascii="Arial" w:eastAsia="Times New Roman" w:hAnsi="Arial" w:cs="Arial"/>
                <w:b/>
                <w:bCs/>
                <w:color w:val="000000"/>
                <w:sz w:val="18"/>
                <w:szCs w:val="18"/>
                <w:lang w:eastAsia="ru-RU"/>
              </w:rPr>
              <w:t>Раздел 1. Новый раздел</w:t>
            </w:r>
          </w:p>
        </w:tc>
      </w:tr>
      <w:tr w:rsidR="00791FBB" w:rsidRPr="00791FBB" w14:paraId="19DA9EC8"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530B0A47"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w:t>
            </w:r>
          </w:p>
        </w:tc>
        <w:tc>
          <w:tcPr>
            <w:tcW w:w="580" w:type="dxa"/>
            <w:tcBorders>
              <w:top w:val="nil"/>
              <w:left w:val="nil"/>
              <w:bottom w:val="single" w:sz="4" w:space="0" w:color="auto"/>
              <w:right w:val="single" w:sz="4" w:space="0" w:color="auto"/>
            </w:tcBorders>
            <w:shd w:val="clear" w:color="auto" w:fill="auto"/>
            <w:hideMark/>
          </w:tcPr>
          <w:p w14:paraId="699637E8"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w:t>
            </w:r>
          </w:p>
        </w:tc>
        <w:tc>
          <w:tcPr>
            <w:tcW w:w="4660" w:type="dxa"/>
            <w:tcBorders>
              <w:top w:val="nil"/>
              <w:left w:val="nil"/>
              <w:bottom w:val="single" w:sz="4" w:space="0" w:color="auto"/>
              <w:right w:val="single" w:sz="4" w:space="0" w:color="auto"/>
            </w:tcBorders>
            <w:shd w:val="clear" w:color="auto" w:fill="auto"/>
            <w:hideMark/>
          </w:tcPr>
          <w:p w14:paraId="42EBB19F"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Усиление конструктивных элементов: стен кирпичных стальными тяжами</w:t>
            </w:r>
          </w:p>
        </w:tc>
        <w:tc>
          <w:tcPr>
            <w:tcW w:w="1120" w:type="dxa"/>
            <w:tcBorders>
              <w:top w:val="nil"/>
              <w:left w:val="nil"/>
              <w:bottom w:val="single" w:sz="4" w:space="0" w:color="auto"/>
              <w:right w:val="single" w:sz="4" w:space="0" w:color="auto"/>
            </w:tcBorders>
            <w:shd w:val="clear" w:color="auto" w:fill="auto"/>
            <w:hideMark/>
          </w:tcPr>
          <w:p w14:paraId="670A01A4"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05EDEB77"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1.45868</w:t>
            </w:r>
          </w:p>
        </w:tc>
        <w:tc>
          <w:tcPr>
            <w:tcW w:w="1320" w:type="dxa"/>
            <w:tcBorders>
              <w:top w:val="nil"/>
              <w:left w:val="nil"/>
              <w:bottom w:val="single" w:sz="4" w:space="0" w:color="auto"/>
              <w:right w:val="single" w:sz="4" w:space="0" w:color="auto"/>
            </w:tcBorders>
            <w:shd w:val="clear" w:color="auto" w:fill="auto"/>
            <w:hideMark/>
          </w:tcPr>
          <w:p w14:paraId="136EE383"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201AE3AC"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429CF11C"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1,1304+0,27828+0,05 </w:t>
            </w:r>
          </w:p>
        </w:tc>
      </w:tr>
      <w:tr w:rsidR="00791FBB" w:rsidRPr="00791FBB" w14:paraId="585BD40E"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730A2FCD"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2</w:t>
            </w:r>
          </w:p>
        </w:tc>
        <w:tc>
          <w:tcPr>
            <w:tcW w:w="580" w:type="dxa"/>
            <w:tcBorders>
              <w:top w:val="nil"/>
              <w:left w:val="nil"/>
              <w:bottom w:val="single" w:sz="4" w:space="0" w:color="auto"/>
              <w:right w:val="single" w:sz="4" w:space="0" w:color="auto"/>
            </w:tcBorders>
            <w:shd w:val="clear" w:color="auto" w:fill="auto"/>
            <w:hideMark/>
          </w:tcPr>
          <w:p w14:paraId="68D8C0CF"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2</w:t>
            </w:r>
          </w:p>
        </w:tc>
        <w:tc>
          <w:tcPr>
            <w:tcW w:w="4660" w:type="dxa"/>
            <w:tcBorders>
              <w:top w:val="nil"/>
              <w:left w:val="nil"/>
              <w:bottom w:val="single" w:sz="4" w:space="0" w:color="auto"/>
              <w:right w:val="single" w:sz="4" w:space="0" w:color="auto"/>
            </w:tcBorders>
            <w:shd w:val="clear" w:color="auto" w:fill="auto"/>
            <w:hideMark/>
          </w:tcPr>
          <w:p w14:paraId="5E69B06C"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Швеллеры стальные горячекатаные, марки стали Ст3пс, Ст3сп, № 12У-24У, № 12П-24П</w:t>
            </w:r>
          </w:p>
        </w:tc>
        <w:tc>
          <w:tcPr>
            <w:tcW w:w="1120" w:type="dxa"/>
            <w:tcBorders>
              <w:top w:val="nil"/>
              <w:left w:val="nil"/>
              <w:bottom w:val="single" w:sz="4" w:space="0" w:color="auto"/>
              <w:right w:val="single" w:sz="4" w:space="0" w:color="auto"/>
            </w:tcBorders>
            <w:shd w:val="clear" w:color="auto" w:fill="auto"/>
            <w:hideMark/>
          </w:tcPr>
          <w:p w14:paraId="17A1F64E"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3B72C45C"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-0.7001664</w:t>
            </w:r>
          </w:p>
        </w:tc>
        <w:tc>
          <w:tcPr>
            <w:tcW w:w="1320" w:type="dxa"/>
            <w:tcBorders>
              <w:top w:val="nil"/>
              <w:left w:val="nil"/>
              <w:bottom w:val="single" w:sz="4" w:space="0" w:color="auto"/>
              <w:right w:val="single" w:sz="4" w:space="0" w:color="auto"/>
            </w:tcBorders>
            <w:shd w:val="clear" w:color="auto" w:fill="auto"/>
            <w:hideMark/>
          </w:tcPr>
          <w:p w14:paraId="3CE3D5D6"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0B8F5979"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15682B8F"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54FB4E1D"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55E30563"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3</w:t>
            </w:r>
          </w:p>
        </w:tc>
        <w:tc>
          <w:tcPr>
            <w:tcW w:w="580" w:type="dxa"/>
            <w:tcBorders>
              <w:top w:val="nil"/>
              <w:left w:val="nil"/>
              <w:bottom w:val="single" w:sz="4" w:space="0" w:color="auto"/>
              <w:right w:val="single" w:sz="4" w:space="0" w:color="auto"/>
            </w:tcBorders>
            <w:shd w:val="clear" w:color="auto" w:fill="auto"/>
            <w:hideMark/>
          </w:tcPr>
          <w:p w14:paraId="01527AD0"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3</w:t>
            </w:r>
          </w:p>
        </w:tc>
        <w:tc>
          <w:tcPr>
            <w:tcW w:w="4660" w:type="dxa"/>
            <w:tcBorders>
              <w:top w:val="nil"/>
              <w:left w:val="nil"/>
              <w:bottom w:val="single" w:sz="4" w:space="0" w:color="auto"/>
              <w:right w:val="single" w:sz="4" w:space="0" w:color="auto"/>
            </w:tcBorders>
            <w:shd w:val="clear" w:color="auto" w:fill="auto"/>
            <w:hideMark/>
          </w:tcPr>
          <w:p w14:paraId="543E3ADA"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Сталь арматурная горячекатаная периодического профиля, класс A-II, диаметр 20-22 мм</w:t>
            </w:r>
          </w:p>
        </w:tc>
        <w:tc>
          <w:tcPr>
            <w:tcW w:w="1120" w:type="dxa"/>
            <w:tcBorders>
              <w:top w:val="nil"/>
              <w:left w:val="nil"/>
              <w:bottom w:val="single" w:sz="4" w:space="0" w:color="auto"/>
              <w:right w:val="single" w:sz="4" w:space="0" w:color="auto"/>
            </w:tcBorders>
            <w:shd w:val="clear" w:color="auto" w:fill="auto"/>
            <w:hideMark/>
          </w:tcPr>
          <w:p w14:paraId="7264AD5D"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1B5BAADE"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-0.6855796</w:t>
            </w:r>
          </w:p>
        </w:tc>
        <w:tc>
          <w:tcPr>
            <w:tcW w:w="1320" w:type="dxa"/>
            <w:tcBorders>
              <w:top w:val="nil"/>
              <w:left w:val="nil"/>
              <w:bottom w:val="single" w:sz="4" w:space="0" w:color="auto"/>
              <w:right w:val="single" w:sz="4" w:space="0" w:color="auto"/>
            </w:tcBorders>
            <w:shd w:val="clear" w:color="auto" w:fill="auto"/>
            <w:hideMark/>
          </w:tcPr>
          <w:p w14:paraId="26B6D7A6"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4F7BBC58"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58F548E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17856FAB"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47F09A35"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4</w:t>
            </w:r>
          </w:p>
        </w:tc>
        <w:tc>
          <w:tcPr>
            <w:tcW w:w="580" w:type="dxa"/>
            <w:tcBorders>
              <w:top w:val="nil"/>
              <w:left w:val="nil"/>
              <w:bottom w:val="single" w:sz="4" w:space="0" w:color="auto"/>
              <w:right w:val="single" w:sz="4" w:space="0" w:color="auto"/>
            </w:tcBorders>
            <w:shd w:val="clear" w:color="auto" w:fill="auto"/>
            <w:hideMark/>
          </w:tcPr>
          <w:p w14:paraId="7458BDC4"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4</w:t>
            </w:r>
          </w:p>
        </w:tc>
        <w:tc>
          <w:tcPr>
            <w:tcW w:w="4660" w:type="dxa"/>
            <w:tcBorders>
              <w:top w:val="nil"/>
              <w:left w:val="nil"/>
              <w:bottom w:val="single" w:sz="4" w:space="0" w:color="auto"/>
              <w:right w:val="single" w:sz="4" w:space="0" w:color="auto"/>
            </w:tcBorders>
            <w:shd w:val="clear" w:color="auto" w:fill="auto"/>
            <w:hideMark/>
          </w:tcPr>
          <w:p w14:paraId="0B74F23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Прокат стальной горячекатаный полосовой, марки стали Ст3сп, Ст3пс, размеры 100х8 мм</w:t>
            </w:r>
          </w:p>
        </w:tc>
        <w:tc>
          <w:tcPr>
            <w:tcW w:w="1120" w:type="dxa"/>
            <w:tcBorders>
              <w:top w:val="nil"/>
              <w:left w:val="nil"/>
              <w:bottom w:val="single" w:sz="4" w:space="0" w:color="auto"/>
              <w:right w:val="single" w:sz="4" w:space="0" w:color="auto"/>
            </w:tcBorders>
            <w:shd w:val="clear" w:color="auto" w:fill="auto"/>
            <w:hideMark/>
          </w:tcPr>
          <w:p w14:paraId="207D75D0"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081D5EC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1.1304</w:t>
            </w:r>
          </w:p>
        </w:tc>
        <w:tc>
          <w:tcPr>
            <w:tcW w:w="1320" w:type="dxa"/>
            <w:tcBorders>
              <w:top w:val="nil"/>
              <w:left w:val="nil"/>
              <w:bottom w:val="single" w:sz="4" w:space="0" w:color="auto"/>
              <w:right w:val="single" w:sz="4" w:space="0" w:color="auto"/>
            </w:tcBorders>
            <w:shd w:val="clear" w:color="auto" w:fill="auto"/>
            <w:hideMark/>
          </w:tcPr>
          <w:p w14:paraId="69C95380"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6B954E9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59F49859"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0C5734D7" w14:textId="77777777" w:rsidTr="00791FBB">
        <w:trPr>
          <w:trHeight w:val="675"/>
        </w:trPr>
        <w:tc>
          <w:tcPr>
            <w:tcW w:w="580" w:type="dxa"/>
            <w:tcBorders>
              <w:top w:val="nil"/>
              <w:left w:val="single" w:sz="4" w:space="0" w:color="auto"/>
              <w:bottom w:val="single" w:sz="4" w:space="0" w:color="auto"/>
              <w:right w:val="single" w:sz="4" w:space="0" w:color="auto"/>
            </w:tcBorders>
            <w:shd w:val="clear" w:color="auto" w:fill="auto"/>
            <w:noWrap/>
            <w:hideMark/>
          </w:tcPr>
          <w:p w14:paraId="7519A4B9"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5</w:t>
            </w:r>
          </w:p>
        </w:tc>
        <w:tc>
          <w:tcPr>
            <w:tcW w:w="580" w:type="dxa"/>
            <w:tcBorders>
              <w:top w:val="nil"/>
              <w:left w:val="nil"/>
              <w:bottom w:val="single" w:sz="4" w:space="0" w:color="auto"/>
              <w:right w:val="single" w:sz="4" w:space="0" w:color="auto"/>
            </w:tcBorders>
            <w:shd w:val="clear" w:color="auto" w:fill="auto"/>
            <w:hideMark/>
          </w:tcPr>
          <w:p w14:paraId="73D1307C"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5</w:t>
            </w:r>
          </w:p>
        </w:tc>
        <w:tc>
          <w:tcPr>
            <w:tcW w:w="4660" w:type="dxa"/>
            <w:tcBorders>
              <w:top w:val="nil"/>
              <w:left w:val="nil"/>
              <w:bottom w:val="single" w:sz="4" w:space="0" w:color="auto"/>
              <w:right w:val="single" w:sz="4" w:space="0" w:color="auto"/>
            </w:tcBorders>
            <w:shd w:val="clear" w:color="auto" w:fill="auto"/>
            <w:hideMark/>
          </w:tcPr>
          <w:p w14:paraId="3B3DF8D0"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Уголок стальной горячекатаный равнополочный, марка стали 09Г2С, 12Г2С, ширина полок 100-125 мм, толщина полки 6-16 мм</w:t>
            </w:r>
          </w:p>
        </w:tc>
        <w:tc>
          <w:tcPr>
            <w:tcW w:w="1120" w:type="dxa"/>
            <w:tcBorders>
              <w:top w:val="nil"/>
              <w:left w:val="nil"/>
              <w:bottom w:val="single" w:sz="4" w:space="0" w:color="auto"/>
              <w:right w:val="single" w:sz="4" w:space="0" w:color="auto"/>
            </w:tcBorders>
            <w:shd w:val="clear" w:color="auto" w:fill="auto"/>
            <w:hideMark/>
          </w:tcPr>
          <w:p w14:paraId="537F0F77"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4C81222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0.27828</w:t>
            </w:r>
          </w:p>
        </w:tc>
        <w:tc>
          <w:tcPr>
            <w:tcW w:w="1320" w:type="dxa"/>
            <w:tcBorders>
              <w:top w:val="nil"/>
              <w:left w:val="nil"/>
              <w:bottom w:val="single" w:sz="4" w:space="0" w:color="auto"/>
              <w:right w:val="single" w:sz="4" w:space="0" w:color="auto"/>
            </w:tcBorders>
            <w:shd w:val="clear" w:color="auto" w:fill="auto"/>
            <w:hideMark/>
          </w:tcPr>
          <w:p w14:paraId="1107BE16"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711400E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27734628"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33F031D1" w14:textId="77777777" w:rsidTr="00791FBB">
        <w:trPr>
          <w:trHeight w:val="675"/>
        </w:trPr>
        <w:tc>
          <w:tcPr>
            <w:tcW w:w="580" w:type="dxa"/>
            <w:tcBorders>
              <w:top w:val="nil"/>
              <w:left w:val="single" w:sz="4" w:space="0" w:color="auto"/>
              <w:bottom w:val="single" w:sz="4" w:space="0" w:color="auto"/>
              <w:right w:val="single" w:sz="4" w:space="0" w:color="auto"/>
            </w:tcBorders>
            <w:shd w:val="clear" w:color="auto" w:fill="auto"/>
            <w:noWrap/>
            <w:hideMark/>
          </w:tcPr>
          <w:p w14:paraId="0892DA73"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6</w:t>
            </w:r>
          </w:p>
        </w:tc>
        <w:tc>
          <w:tcPr>
            <w:tcW w:w="580" w:type="dxa"/>
            <w:tcBorders>
              <w:top w:val="nil"/>
              <w:left w:val="nil"/>
              <w:bottom w:val="single" w:sz="4" w:space="0" w:color="auto"/>
              <w:right w:val="single" w:sz="4" w:space="0" w:color="auto"/>
            </w:tcBorders>
            <w:shd w:val="clear" w:color="auto" w:fill="auto"/>
            <w:hideMark/>
          </w:tcPr>
          <w:p w14:paraId="04D3260D"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6</w:t>
            </w:r>
          </w:p>
        </w:tc>
        <w:tc>
          <w:tcPr>
            <w:tcW w:w="4660" w:type="dxa"/>
            <w:tcBorders>
              <w:top w:val="nil"/>
              <w:left w:val="nil"/>
              <w:bottom w:val="single" w:sz="4" w:space="0" w:color="auto"/>
              <w:right w:val="single" w:sz="4" w:space="0" w:color="auto"/>
            </w:tcBorders>
            <w:shd w:val="clear" w:color="auto" w:fill="auto"/>
            <w:hideMark/>
          </w:tcPr>
          <w:p w14:paraId="33678402"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Сталь арматурная горячекатаная периодического профиля, класс A-II, диаметр 20-22 мм (стяжные элементы и шпильки)</w:t>
            </w:r>
          </w:p>
        </w:tc>
        <w:tc>
          <w:tcPr>
            <w:tcW w:w="1120" w:type="dxa"/>
            <w:tcBorders>
              <w:top w:val="nil"/>
              <w:left w:val="nil"/>
              <w:bottom w:val="single" w:sz="4" w:space="0" w:color="auto"/>
              <w:right w:val="single" w:sz="4" w:space="0" w:color="auto"/>
            </w:tcBorders>
            <w:shd w:val="clear" w:color="auto" w:fill="auto"/>
            <w:hideMark/>
          </w:tcPr>
          <w:p w14:paraId="25401EEA"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27EEB6D9"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0.05</w:t>
            </w:r>
          </w:p>
        </w:tc>
        <w:tc>
          <w:tcPr>
            <w:tcW w:w="1320" w:type="dxa"/>
            <w:tcBorders>
              <w:top w:val="nil"/>
              <w:left w:val="nil"/>
              <w:bottom w:val="single" w:sz="4" w:space="0" w:color="auto"/>
              <w:right w:val="single" w:sz="4" w:space="0" w:color="auto"/>
            </w:tcBorders>
            <w:shd w:val="clear" w:color="auto" w:fill="auto"/>
            <w:hideMark/>
          </w:tcPr>
          <w:p w14:paraId="0BE97362"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15FC3432"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076B217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542DA5F1" w14:textId="77777777" w:rsidTr="00791FBB">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14:paraId="20B3F95E"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7</w:t>
            </w:r>
          </w:p>
        </w:tc>
        <w:tc>
          <w:tcPr>
            <w:tcW w:w="580" w:type="dxa"/>
            <w:tcBorders>
              <w:top w:val="nil"/>
              <w:left w:val="nil"/>
              <w:bottom w:val="single" w:sz="4" w:space="0" w:color="auto"/>
              <w:right w:val="single" w:sz="4" w:space="0" w:color="auto"/>
            </w:tcBorders>
            <w:shd w:val="clear" w:color="auto" w:fill="auto"/>
            <w:hideMark/>
          </w:tcPr>
          <w:p w14:paraId="337247D7"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7</w:t>
            </w:r>
          </w:p>
        </w:tc>
        <w:tc>
          <w:tcPr>
            <w:tcW w:w="4660" w:type="dxa"/>
            <w:tcBorders>
              <w:top w:val="nil"/>
              <w:left w:val="nil"/>
              <w:bottom w:val="single" w:sz="4" w:space="0" w:color="auto"/>
              <w:right w:val="single" w:sz="4" w:space="0" w:color="auto"/>
            </w:tcBorders>
            <w:shd w:val="clear" w:color="auto" w:fill="auto"/>
            <w:hideMark/>
          </w:tcPr>
          <w:p w14:paraId="423AE1E4"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Ремонт стен: из  камней известняка</w:t>
            </w:r>
          </w:p>
        </w:tc>
        <w:tc>
          <w:tcPr>
            <w:tcW w:w="1120" w:type="dxa"/>
            <w:tcBorders>
              <w:top w:val="nil"/>
              <w:left w:val="nil"/>
              <w:bottom w:val="single" w:sz="4" w:space="0" w:color="auto"/>
              <w:right w:val="single" w:sz="4" w:space="0" w:color="auto"/>
            </w:tcBorders>
            <w:shd w:val="clear" w:color="auto" w:fill="auto"/>
            <w:hideMark/>
          </w:tcPr>
          <w:p w14:paraId="67F8B90C"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м3</w:t>
            </w:r>
          </w:p>
        </w:tc>
        <w:tc>
          <w:tcPr>
            <w:tcW w:w="1300" w:type="dxa"/>
            <w:tcBorders>
              <w:top w:val="nil"/>
              <w:left w:val="nil"/>
              <w:bottom w:val="single" w:sz="4" w:space="0" w:color="auto"/>
              <w:right w:val="single" w:sz="4" w:space="0" w:color="auto"/>
            </w:tcBorders>
            <w:shd w:val="clear" w:color="auto" w:fill="auto"/>
            <w:hideMark/>
          </w:tcPr>
          <w:p w14:paraId="4BDFFDAA"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3.2</w:t>
            </w:r>
          </w:p>
        </w:tc>
        <w:tc>
          <w:tcPr>
            <w:tcW w:w="1320" w:type="dxa"/>
            <w:tcBorders>
              <w:top w:val="nil"/>
              <w:left w:val="nil"/>
              <w:bottom w:val="single" w:sz="4" w:space="0" w:color="auto"/>
              <w:right w:val="single" w:sz="4" w:space="0" w:color="auto"/>
            </w:tcBorders>
            <w:shd w:val="clear" w:color="auto" w:fill="auto"/>
            <w:hideMark/>
          </w:tcPr>
          <w:p w14:paraId="6B1349B5"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5DFF949F"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30F578F2"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70B1F41D"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7643FA12"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8</w:t>
            </w:r>
          </w:p>
        </w:tc>
        <w:tc>
          <w:tcPr>
            <w:tcW w:w="580" w:type="dxa"/>
            <w:tcBorders>
              <w:top w:val="nil"/>
              <w:left w:val="nil"/>
              <w:bottom w:val="single" w:sz="4" w:space="0" w:color="auto"/>
              <w:right w:val="single" w:sz="4" w:space="0" w:color="auto"/>
            </w:tcBorders>
            <w:shd w:val="clear" w:color="auto" w:fill="auto"/>
            <w:hideMark/>
          </w:tcPr>
          <w:p w14:paraId="28DD777B"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8</w:t>
            </w:r>
          </w:p>
        </w:tc>
        <w:tc>
          <w:tcPr>
            <w:tcW w:w="4660" w:type="dxa"/>
            <w:tcBorders>
              <w:top w:val="nil"/>
              <w:left w:val="nil"/>
              <w:bottom w:val="single" w:sz="4" w:space="0" w:color="auto"/>
              <w:right w:val="single" w:sz="4" w:space="0" w:color="auto"/>
            </w:tcBorders>
            <w:shd w:val="clear" w:color="auto" w:fill="auto"/>
            <w:hideMark/>
          </w:tcPr>
          <w:p w14:paraId="533D75BC"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Камни бетонные стеновые из легкого бетона, размеры 390х190х188 мм, марка 25</w:t>
            </w:r>
          </w:p>
        </w:tc>
        <w:tc>
          <w:tcPr>
            <w:tcW w:w="1120" w:type="dxa"/>
            <w:tcBorders>
              <w:top w:val="nil"/>
              <w:left w:val="nil"/>
              <w:bottom w:val="single" w:sz="4" w:space="0" w:color="auto"/>
              <w:right w:val="single" w:sz="4" w:space="0" w:color="auto"/>
            </w:tcBorders>
            <w:shd w:val="clear" w:color="auto" w:fill="auto"/>
            <w:hideMark/>
          </w:tcPr>
          <w:p w14:paraId="77DA9525"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м3</w:t>
            </w:r>
          </w:p>
        </w:tc>
        <w:tc>
          <w:tcPr>
            <w:tcW w:w="1300" w:type="dxa"/>
            <w:tcBorders>
              <w:top w:val="nil"/>
              <w:left w:val="nil"/>
              <w:bottom w:val="single" w:sz="4" w:space="0" w:color="auto"/>
              <w:right w:val="single" w:sz="4" w:space="0" w:color="auto"/>
            </w:tcBorders>
            <w:shd w:val="clear" w:color="auto" w:fill="auto"/>
            <w:hideMark/>
          </w:tcPr>
          <w:p w14:paraId="1798A33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2.944</w:t>
            </w:r>
          </w:p>
        </w:tc>
        <w:tc>
          <w:tcPr>
            <w:tcW w:w="1320" w:type="dxa"/>
            <w:tcBorders>
              <w:top w:val="nil"/>
              <w:left w:val="nil"/>
              <w:bottom w:val="single" w:sz="4" w:space="0" w:color="auto"/>
              <w:right w:val="single" w:sz="4" w:space="0" w:color="auto"/>
            </w:tcBorders>
            <w:shd w:val="clear" w:color="auto" w:fill="auto"/>
            <w:hideMark/>
          </w:tcPr>
          <w:p w14:paraId="55B9D7F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559FAD12"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69BF732A"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650358D4" w14:textId="77777777" w:rsidTr="00791FBB">
        <w:trPr>
          <w:trHeight w:val="900"/>
        </w:trPr>
        <w:tc>
          <w:tcPr>
            <w:tcW w:w="580" w:type="dxa"/>
            <w:tcBorders>
              <w:top w:val="nil"/>
              <w:left w:val="single" w:sz="4" w:space="0" w:color="auto"/>
              <w:bottom w:val="single" w:sz="4" w:space="0" w:color="auto"/>
              <w:right w:val="single" w:sz="4" w:space="0" w:color="auto"/>
            </w:tcBorders>
            <w:shd w:val="clear" w:color="auto" w:fill="auto"/>
            <w:noWrap/>
            <w:hideMark/>
          </w:tcPr>
          <w:p w14:paraId="75EEDEEA"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9</w:t>
            </w:r>
          </w:p>
        </w:tc>
        <w:tc>
          <w:tcPr>
            <w:tcW w:w="580" w:type="dxa"/>
            <w:tcBorders>
              <w:top w:val="nil"/>
              <w:left w:val="nil"/>
              <w:bottom w:val="single" w:sz="4" w:space="0" w:color="auto"/>
              <w:right w:val="single" w:sz="4" w:space="0" w:color="auto"/>
            </w:tcBorders>
            <w:shd w:val="clear" w:color="auto" w:fill="auto"/>
            <w:hideMark/>
          </w:tcPr>
          <w:p w14:paraId="67EAA3E0"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9</w:t>
            </w:r>
          </w:p>
        </w:tc>
        <w:tc>
          <w:tcPr>
            <w:tcW w:w="4660" w:type="dxa"/>
            <w:tcBorders>
              <w:top w:val="nil"/>
              <w:left w:val="nil"/>
              <w:bottom w:val="single" w:sz="4" w:space="0" w:color="auto"/>
              <w:right w:val="single" w:sz="4" w:space="0" w:color="auto"/>
            </w:tcBorders>
            <w:shd w:val="clear" w:color="auto" w:fill="auto"/>
            <w:hideMark/>
          </w:tcPr>
          <w:p w14:paraId="2F9DC5B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Нанесение безусадочных, быстротвердеющих составов </w:t>
            </w:r>
            <w:proofErr w:type="spellStart"/>
            <w:r w:rsidRPr="00791FBB">
              <w:rPr>
                <w:rFonts w:ascii="Arial" w:eastAsia="Times New Roman" w:hAnsi="Arial" w:cs="Arial"/>
                <w:color w:val="000000"/>
                <w:sz w:val="16"/>
                <w:szCs w:val="16"/>
                <w:lang w:eastAsia="ru-RU"/>
              </w:rPr>
              <w:t>тиксотропного</w:t>
            </w:r>
            <w:proofErr w:type="spellEnd"/>
            <w:r w:rsidRPr="00791FBB">
              <w:rPr>
                <w:rFonts w:ascii="Arial" w:eastAsia="Times New Roman" w:hAnsi="Arial" w:cs="Arial"/>
                <w:color w:val="000000"/>
                <w:sz w:val="16"/>
                <w:szCs w:val="16"/>
                <w:lang w:eastAsia="ru-RU"/>
              </w:rPr>
              <w:t xml:space="preserve"> типа вручную в один слой, толщина слоя 20 мм, на поверхности бетонных и железобетонных конструкций: вертикальные (заделка трещин 20м)</w:t>
            </w:r>
          </w:p>
        </w:tc>
        <w:tc>
          <w:tcPr>
            <w:tcW w:w="1120" w:type="dxa"/>
            <w:tcBorders>
              <w:top w:val="nil"/>
              <w:left w:val="nil"/>
              <w:bottom w:val="single" w:sz="4" w:space="0" w:color="auto"/>
              <w:right w:val="single" w:sz="4" w:space="0" w:color="auto"/>
            </w:tcBorders>
            <w:shd w:val="clear" w:color="auto" w:fill="auto"/>
            <w:hideMark/>
          </w:tcPr>
          <w:p w14:paraId="52B76C5A"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100 м2</w:t>
            </w:r>
          </w:p>
        </w:tc>
        <w:tc>
          <w:tcPr>
            <w:tcW w:w="1300" w:type="dxa"/>
            <w:tcBorders>
              <w:top w:val="nil"/>
              <w:left w:val="nil"/>
              <w:bottom w:val="single" w:sz="4" w:space="0" w:color="auto"/>
              <w:right w:val="single" w:sz="4" w:space="0" w:color="auto"/>
            </w:tcBorders>
            <w:shd w:val="clear" w:color="auto" w:fill="auto"/>
            <w:hideMark/>
          </w:tcPr>
          <w:p w14:paraId="61C4953B"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0.01</w:t>
            </w:r>
          </w:p>
        </w:tc>
        <w:tc>
          <w:tcPr>
            <w:tcW w:w="1320" w:type="dxa"/>
            <w:tcBorders>
              <w:top w:val="nil"/>
              <w:left w:val="nil"/>
              <w:bottom w:val="single" w:sz="4" w:space="0" w:color="auto"/>
              <w:right w:val="single" w:sz="4" w:space="0" w:color="auto"/>
            </w:tcBorders>
            <w:shd w:val="clear" w:color="auto" w:fill="auto"/>
            <w:hideMark/>
          </w:tcPr>
          <w:p w14:paraId="4D9DDEC9"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3C78A381"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7B256792"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(20*0,05) / 100 </w:t>
            </w:r>
          </w:p>
        </w:tc>
      </w:tr>
      <w:tr w:rsidR="00791FBB" w:rsidRPr="00791FBB" w14:paraId="59C4749D" w14:textId="77777777" w:rsidTr="00791FBB">
        <w:trPr>
          <w:trHeight w:val="492"/>
        </w:trPr>
        <w:tc>
          <w:tcPr>
            <w:tcW w:w="580" w:type="dxa"/>
            <w:tcBorders>
              <w:top w:val="nil"/>
              <w:left w:val="single" w:sz="4" w:space="0" w:color="auto"/>
              <w:bottom w:val="single" w:sz="4" w:space="0" w:color="auto"/>
              <w:right w:val="single" w:sz="4" w:space="0" w:color="auto"/>
            </w:tcBorders>
            <w:shd w:val="clear" w:color="auto" w:fill="auto"/>
            <w:noWrap/>
            <w:hideMark/>
          </w:tcPr>
          <w:p w14:paraId="4C73A28B"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w:t>
            </w:r>
          </w:p>
        </w:tc>
        <w:tc>
          <w:tcPr>
            <w:tcW w:w="580" w:type="dxa"/>
            <w:tcBorders>
              <w:top w:val="nil"/>
              <w:left w:val="nil"/>
              <w:bottom w:val="single" w:sz="4" w:space="0" w:color="auto"/>
              <w:right w:val="single" w:sz="4" w:space="0" w:color="auto"/>
            </w:tcBorders>
            <w:shd w:val="clear" w:color="auto" w:fill="auto"/>
            <w:hideMark/>
          </w:tcPr>
          <w:p w14:paraId="0B2F8D0F"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w:t>
            </w:r>
          </w:p>
        </w:tc>
        <w:tc>
          <w:tcPr>
            <w:tcW w:w="4660" w:type="dxa"/>
            <w:tcBorders>
              <w:top w:val="nil"/>
              <w:left w:val="nil"/>
              <w:bottom w:val="single" w:sz="4" w:space="0" w:color="auto"/>
              <w:right w:val="single" w:sz="4" w:space="0" w:color="auto"/>
            </w:tcBorders>
            <w:shd w:val="clear" w:color="auto" w:fill="auto"/>
            <w:hideMark/>
          </w:tcPr>
          <w:p w14:paraId="3A4334C4"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Смеси сухие строительные, гидроизоляционные, проникающие (Скрепа М500)</w:t>
            </w:r>
          </w:p>
        </w:tc>
        <w:tc>
          <w:tcPr>
            <w:tcW w:w="1120" w:type="dxa"/>
            <w:tcBorders>
              <w:top w:val="nil"/>
              <w:left w:val="nil"/>
              <w:bottom w:val="single" w:sz="4" w:space="0" w:color="auto"/>
              <w:right w:val="single" w:sz="4" w:space="0" w:color="auto"/>
            </w:tcBorders>
            <w:shd w:val="clear" w:color="auto" w:fill="auto"/>
            <w:hideMark/>
          </w:tcPr>
          <w:p w14:paraId="3F4C2582"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кг</w:t>
            </w:r>
          </w:p>
        </w:tc>
        <w:tc>
          <w:tcPr>
            <w:tcW w:w="1300" w:type="dxa"/>
            <w:tcBorders>
              <w:top w:val="nil"/>
              <w:left w:val="nil"/>
              <w:bottom w:val="single" w:sz="4" w:space="0" w:color="auto"/>
              <w:right w:val="single" w:sz="4" w:space="0" w:color="auto"/>
            </w:tcBorders>
            <w:shd w:val="clear" w:color="auto" w:fill="auto"/>
            <w:hideMark/>
          </w:tcPr>
          <w:p w14:paraId="6747D20D"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36</w:t>
            </w:r>
          </w:p>
        </w:tc>
        <w:tc>
          <w:tcPr>
            <w:tcW w:w="1320" w:type="dxa"/>
            <w:tcBorders>
              <w:top w:val="nil"/>
              <w:left w:val="nil"/>
              <w:bottom w:val="single" w:sz="4" w:space="0" w:color="auto"/>
              <w:right w:val="single" w:sz="4" w:space="0" w:color="auto"/>
            </w:tcBorders>
            <w:shd w:val="clear" w:color="auto" w:fill="auto"/>
            <w:hideMark/>
          </w:tcPr>
          <w:p w14:paraId="49523728"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721ACBBA"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09068261"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1,8*20*1 </w:t>
            </w:r>
          </w:p>
        </w:tc>
      </w:tr>
      <w:tr w:rsidR="00791FBB" w:rsidRPr="00791FBB" w14:paraId="0DE2009D" w14:textId="77777777" w:rsidTr="00791FBB">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14:paraId="60BA9FC6"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11</w:t>
            </w:r>
          </w:p>
        </w:tc>
        <w:tc>
          <w:tcPr>
            <w:tcW w:w="580" w:type="dxa"/>
            <w:tcBorders>
              <w:top w:val="nil"/>
              <w:left w:val="nil"/>
              <w:bottom w:val="single" w:sz="4" w:space="0" w:color="auto"/>
              <w:right w:val="single" w:sz="4" w:space="0" w:color="auto"/>
            </w:tcBorders>
            <w:shd w:val="clear" w:color="auto" w:fill="auto"/>
            <w:hideMark/>
          </w:tcPr>
          <w:p w14:paraId="7290489E"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11</w:t>
            </w:r>
          </w:p>
        </w:tc>
        <w:tc>
          <w:tcPr>
            <w:tcW w:w="4660" w:type="dxa"/>
            <w:tcBorders>
              <w:top w:val="nil"/>
              <w:left w:val="nil"/>
              <w:bottom w:val="single" w:sz="4" w:space="0" w:color="auto"/>
              <w:right w:val="single" w:sz="4" w:space="0" w:color="auto"/>
            </w:tcBorders>
            <w:shd w:val="clear" w:color="auto" w:fill="auto"/>
            <w:hideMark/>
          </w:tcPr>
          <w:p w14:paraId="243EBF80"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Вода</w:t>
            </w:r>
          </w:p>
        </w:tc>
        <w:tc>
          <w:tcPr>
            <w:tcW w:w="1120" w:type="dxa"/>
            <w:tcBorders>
              <w:top w:val="nil"/>
              <w:left w:val="nil"/>
              <w:bottom w:val="single" w:sz="4" w:space="0" w:color="auto"/>
              <w:right w:val="single" w:sz="4" w:space="0" w:color="auto"/>
            </w:tcBorders>
            <w:shd w:val="clear" w:color="auto" w:fill="auto"/>
            <w:hideMark/>
          </w:tcPr>
          <w:p w14:paraId="16454CC5"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м3</w:t>
            </w:r>
          </w:p>
        </w:tc>
        <w:tc>
          <w:tcPr>
            <w:tcW w:w="1300" w:type="dxa"/>
            <w:tcBorders>
              <w:top w:val="nil"/>
              <w:left w:val="nil"/>
              <w:bottom w:val="single" w:sz="4" w:space="0" w:color="auto"/>
              <w:right w:val="single" w:sz="4" w:space="0" w:color="auto"/>
            </w:tcBorders>
            <w:shd w:val="clear" w:color="auto" w:fill="auto"/>
            <w:hideMark/>
          </w:tcPr>
          <w:p w14:paraId="7B9EEF0A"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0.0594</w:t>
            </w:r>
          </w:p>
        </w:tc>
        <w:tc>
          <w:tcPr>
            <w:tcW w:w="1320" w:type="dxa"/>
            <w:tcBorders>
              <w:top w:val="nil"/>
              <w:left w:val="nil"/>
              <w:bottom w:val="single" w:sz="4" w:space="0" w:color="auto"/>
              <w:right w:val="single" w:sz="4" w:space="0" w:color="auto"/>
            </w:tcBorders>
            <w:shd w:val="clear" w:color="auto" w:fill="auto"/>
            <w:hideMark/>
          </w:tcPr>
          <w:p w14:paraId="1B454BC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4C7979A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6B3C930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0,00165*36 </w:t>
            </w:r>
          </w:p>
        </w:tc>
      </w:tr>
      <w:tr w:rsidR="00791FBB" w:rsidRPr="00791FBB" w14:paraId="0FE4C483" w14:textId="77777777" w:rsidTr="00791FBB">
        <w:trPr>
          <w:trHeight w:val="900"/>
        </w:trPr>
        <w:tc>
          <w:tcPr>
            <w:tcW w:w="580" w:type="dxa"/>
            <w:tcBorders>
              <w:top w:val="nil"/>
              <w:left w:val="single" w:sz="4" w:space="0" w:color="auto"/>
              <w:bottom w:val="single" w:sz="4" w:space="0" w:color="auto"/>
              <w:right w:val="single" w:sz="4" w:space="0" w:color="auto"/>
            </w:tcBorders>
            <w:shd w:val="clear" w:color="auto" w:fill="auto"/>
            <w:noWrap/>
            <w:hideMark/>
          </w:tcPr>
          <w:p w14:paraId="323E4501"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lastRenderedPageBreak/>
              <w:t>12</w:t>
            </w:r>
          </w:p>
        </w:tc>
        <w:tc>
          <w:tcPr>
            <w:tcW w:w="580" w:type="dxa"/>
            <w:tcBorders>
              <w:top w:val="nil"/>
              <w:left w:val="nil"/>
              <w:bottom w:val="single" w:sz="4" w:space="0" w:color="auto"/>
              <w:right w:val="single" w:sz="4" w:space="0" w:color="auto"/>
            </w:tcBorders>
            <w:shd w:val="clear" w:color="auto" w:fill="auto"/>
            <w:hideMark/>
          </w:tcPr>
          <w:p w14:paraId="19E9F329"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12</w:t>
            </w:r>
          </w:p>
        </w:tc>
        <w:tc>
          <w:tcPr>
            <w:tcW w:w="4660" w:type="dxa"/>
            <w:tcBorders>
              <w:top w:val="nil"/>
              <w:left w:val="nil"/>
              <w:bottom w:val="single" w:sz="4" w:space="0" w:color="auto"/>
              <w:right w:val="single" w:sz="4" w:space="0" w:color="auto"/>
            </w:tcBorders>
            <w:shd w:val="clear" w:color="auto" w:fill="auto"/>
            <w:hideMark/>
          </w:tcPr>
          <w:p w14:paraId="3F221D6C"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1120" w:type="dxa"/>
            <w:tcBorders>
              <w:top w:val="nil"/>
              <w:left w:val="nil"/>
              <w:bottom w:val="single" w:sz="4" w:space="0" w:color="auto"/>
              <w:right w:val="single" w:sz="4" w:space="0" w:color="auto"/>
            </w:tcBorders>
            <w:shd w:val="clear" w:color="auto" w:fill="auto"/>
            <w:hideMark/>
          </w:tcPr>
          <w:p w14:paraId="1ACF948C"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100 м2</w:t>
            </w:r>
          </w:p>
        </w:tc>
        <w:tc>
          <w:tcPr>
            <w:tcW w:w="1300" w:type="dxa"/>
            <w:tcBorders>
              <w:top w:val="nil"/>
              <w:left w:val="nil"/>
              <w:bottom w:val="single" w:sz="4" w:space="0" w:color="auto"/>
              <w:right w:val="single" w:sz="4" w:space="0" w:color="auto"/>
            </w:tcBorders>
            <w:shd w:val="clear" w:color="auto" w:fill="auto"/>
            <w:hideMark/>
          </w:tcPr>
          <w:p w14:paraId="2882904F"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3.8</w:t>
            </w:r>
          </w:p>
        </w:tc>
        <w:tc>
          <w:tcPr>
            <w:tcW w:w="1320" w:type="dxa"/>
            <w:tcBorders>
              <w:top w:val="nil"/>
              <w:left w:val="nil"/>
              <w:bottom w:val="single" w:sz="4" w:space="0" w:color="auto"/>
              <w:right w:val="single" w:sz="4" w:space="0" w:color="auto"/>
            </w:tcBorders>
            <w:shd w:val="clear" w:color="auto" w:fill="auto"/>
            <w:hideMark/>
          </w:tcPr>
          <w:p w14:paraId="33E6EB2F"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3CD944AA"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762BF862"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380 / 100 </w:t>
            </w:r>
          </w:p>
        </w:tc>
      </w:tr>
      <w:tr w:rsidR="00791FBB" w:rsidRPr="00791FBB" w14:paraId="5C93304C" w14:textId="77777777" w:rsidTr="00791FBB">
        <w:trPr>
          <w:trHeight w:val="300"/>
        </w:trPr>
        <w:tc>
          <w:tcPr>
            <w:tcW w:w="142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6538146" w14:textId="77777777" w:rsidR="00791FBB" w:rsidRPr="00791FBB" w:rsidRDefault="00791FBB" w:rsidP="00791FBB">
            <w:pPr>
              <w:spacing w:after="0" w:line="240" w:lineRule="auto"/>
              <w:rPr>
                <w:rFonts w:ascii="Arial" w:eastAsia="Times New Roman" w:hAnsi="Arial" w:cs="Arial"/>
                <w:b/>
                <w:bCs/>
                <w:color w:val="000000"/>
                <w:sz w:val="16"/>
                <w:szCs w:val="16"/>
                <w:lang w:eastAsia="ru-RU"/>
              </w:rPr>
            </w:pPr>
            <w:proofErr w:type="spellStart"/>
            <w:r w:rsidRPr="00791FBB">
              <w:rPr>
                <w:rFonts w:ascii="Arial" w:eastAsia="Times New Roman" w:hAnsi="Arial" w:cs="Arial"/>
                <w:b/>
                <w:bCs/>
                <w:color w:val="000000"/>
                <w:sz w:val="16"/>
                <w:szCs w:val="16"/>
                <w:lang w:eastAsia="ru-RU"/>
              </w:rPr>
              <w:t>Отмостка</w:t>
            </w:r>
            <w:proofErr w:type="spellEnd"/>
          </w:p>
        </w:tc>
      </w:tr>
      <w:tr w:rsidR="00791FBB" w:rsidRPr="00791FBB" w14:paraId="2C405D0B" w14:textId="77777777" w:rsidTr="00791FBB">
        <w:trPr>
          <w:trHeight w:val="589"/>
        </w:trPr>
        <w:tc>
          <w:tcPr>
            <w:tcW w:w="580" w:type="dxa"/>
            <w:tcBorders>
              <w:top w:val="nil"/>
              <w:left w:val="single" w:sz="4" w:space="0" w:color="auto"/>
              <w:bottom w:val="single" w:sz="4" w:space="0" w:color="auto"/>
              <w:right w:val="single" w:sz="4" w:space="0" w:color="auto"/>
            </w:tcBorders>
            <w:shd w:val="clear" w:color="auto" w:fill="auto"/>
            <w:noWrap/>
            <w:hideMark/>
          </w:tcPr>
          <w:p w14:paraId="15B0B398"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13</w:t>
            </w:r>
          </w:p>
        </w:tc>
        <w:tc>
          <w:tcPr>
            <w:tcW w:w="580" w:type="dxa"/>
            <w:tcBorders>
              <w:top w:val="nil"/>
              <w:left w:val="nil"/>
              <w:bottom w:val="single" w:sz="4" w:space="0" w:color="auto"/>
              <w:right w:val="single" w:sz="4" w:space="0" w:color="auto"/>
            </w:tcBorders>
            <w:shd w:val="clear" w:color="auto" w:fill="auto"/>
            <w:hideMark/>
          </w:tcPr>
          <w:p w14:paraId="36E69BD8"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14</w:t>
            </w:r>
          </w:p>
        </w:tc>
        <w:tc>
          <w:tcPr>
            <w:tcW w:w="4660" w:type="dxa"/>
            <w:tcBorders>
              <w:top w:val="nil"/>
              <w:left w:val="nil"/>
              <w:bottom w:val="single" w:sz="4" w:space="0" w:color="auto"/>
              <w:right w:val="single" w:sz="4" w:space="0" w:color="auto"/>
            </w:tcBorders>
            <w:shd w:val="clear" w:color="auto" w:fill="auto"/>
            <w:hideMark/>
          </w:tcPr>
          <w:p w14:paraId="47F58E33"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Устройство оснований толщиной 12 см под тротуары из кирпичного или известнякового щебня (толщ. 10 см)</w:t>
            </w:r>
          </w:p>
        </w:tc>
        <w:tc>
          <w:tcPr>
            <w:tcW w:w="1120" w:type="dxa"/>
            <w:tcBorders>
              <w:top w:val="nil"/>
              <w:left w:val="nil"/>
              <w:bottom w:val="single" w:sz="4" w:space="0" w:color="auto"/>
              <w:right w:val="single" w:sz="4" w:space="0" w:color="auto"/>
            </w:tcBorders>
            <w:shd w:val="clear" w:color="auto" w:fill="auto"/>
            <w:hideMark/>
          </w:tcPr>
          <w:p w14:paraId="325D2779"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100 м2</w:t>
            </w:r>
          </w:p>
        </w:tc>
        <w:tc>
          <w:tcPr>
            <w:tcW w:w="1300" w:type="dxa"/>
            <w:tcBorders>
              <w:top w:val="nil"/>
              <w:left w:val="nil"/>
              <w:bottom w:val="single" w:sz="4" w:space="0" w:color="auto"/>
              <w:right w:val="single" w:sz="4" w:space="0" w:color="auto"/>
            </w:tcBorders>
            <w:shd w:val="clear" w:color="auto" w:fill="auto"/>
            <w:hideMark/>
          </w:tcPr>
          <w:p w14:paraId="3AC02AD8"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0.94</w:t>
            </w:r>
          </w:p>
        </w:tc>
        <w:tc>
          <w:tcPr>
            <w:tcW w:w="1320" w:type="dxa"/>
            <w:tcBorders>
              <w:top w:val="nil"/>
              <w:left w:val="nil"/>
              <w:bottom w:val="single" w:sz="4" w:space="0" w:color="auto"/>
              <w:right w:val="single" w:sz="4" w:space="0" w:color="auto"/>
            </w:tcBorders>
            <w:shd w:val="clear" w:color="auto" w:fill="auto"/>
            <w:hideMark/>
          </w:tcPr>
          <w:p w14:paraId="79386AC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0465F525"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567A489C"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94 / 100 </w:t>
            </w:r>
          </w:p>
        </w:tc>
      </w:tr>
      <w:tr w:rsidR="00791FBB" w:rsidRPr="00791FBB" w14:paraId="133FE7F0" w14:textId="77777777" w:rsidTr="00791FBB">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3C3E36B4"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14</w:t>
            </w:r>
          </w:p>
        </w:tc>
        <w:tc>
          <w:tcPr>
            <w:tcW w:w="580" w:type="dxa"/>
            <w:tcBorders>
              <w:top w:val="nil"/>
              <w:left w:val="nil"/>
              <w:bottom w:val="single" w:sz="4" w:space="0" w:color="auto"/>
              <w:right w:val="single" w:sz="4" w:space="0" w:color="auto"/>
            </w:tcBorders>
            <w:shd w:val="clear" w:color="auto" w:fill="auto"/>
            <w:hideMark/>
          </w:tcPr>
          <w:p w14:paraId="39C56AB6"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15</w:t>
            </w:r>
          </w:p>
        </w:tc>
        <w:tc>
          <w:tcPr>
            <w:tcW w:w="4660" w:type="dxa"/>
            <w:tcBorders>
              <w:top w:val="nil"/>
              <w:left w:val="nil"/>
              <w:bottom w:val="single" w:sz="4" w:space="0" w:color="auto"/>
              <w:right w:val="single" w:sz="4" w:space="0" w:color="auto"/>
            </w:tcBorders>
            <w:shd w:val="clear" w:color="auto" w:fill="auto"/>
            <w:hideMark/>
          </w:tcPr>
          <w:p w14:paraId="659BA15B"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На каждый 1 см изменения толщины оснований добавлять или исключать к норме 27-07-002-01</w:t>
            </w:r>
          </w:p>
        </w:tc>
        <w:tc>
          <w:tcPr>
            <w:tcW w:w="1120" w:type="dxa"/>
            <w:tcBorders>
              <w:top w:val="nil"/>
              <w:left w:val="nil"/>
              <w:bottom w:val="single" w:sz="4" w:space="0" w:color="auto"/>
              <w:right w:val="single" w:sz="4" w:space="0" w:color="auto"/>
            </w:tcBorders>
            <w:shd w:val="clear" w:color="auto" w:fill="auto"/>
            <w:hideMark/>
          </w:tcPr>
          <w:p w14:paraId="1E8A06B6"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100 м2</w:t>
            </w:r>
          </w:p>
        </w:tc>
        <w:tc>
          <w:tcPr>
            <w:tcW w:w="1300" w:type="dxa"/>
            <w:tcBorders>
              <w:top w:val="nil"/>
              <w:left w:val="nil"/>
              <w:bottom w:val="single" w:sz="4" w:space="0" w:color="auto"/>
              <w:right w:val="single" w:sz="4" w:space="0" w:color="auto"/>
            </w:tcBorders>
            <w:shd w:val="clear" w:color="auto" w:fill="auto"/>
            <w:hideMark/>
          </w:tcPr>
          <w:p w14:paraId="3030481D"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-0.94</w:t>
            </w:r>
          </w:p>
        </w:tc>
        <w:tc>
          <w:tcPr>
            <w:tcW w:w="1320" w:type="dxa"/>
            <w:tcBorders>
              <w:top w:val="nil"/>
              <w:left w:val="nil"/>
              <w:bottom w:val="single" w:sz="4" w:space="0" w:color="auto"/>
              <w:right w:val="single" w:sz="4" w:space="0" w:color="auto"/>
            </w:tcBorders>
            <w:shd w:val="clear" w:color="auto" w:fill="auto"/>
            <w:hideMark/>
          </w:tcPr>
          <w:p w14:paraId="474B4BC3"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2EA65FC4"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3FB4B992"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-94 / 100 </w:t>
            </w:r>
          </w:p>
        </w:tc>
      </w:tr>
      <w:tr w:rsidR="00791FBB" w:rsidRPr="00791FBB" w14:paraId="023222E4"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15B1AA1F"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15</w:t>
            </w:r>
          </w:p>
        </w:tc>
        <w:tc>
          <w:tcPr>
            <w:tcW w:w="580" w:type="dxa"/>
            <w:tcBorders>
              <w:top w:val="nil"/>
              <w:left w:val="nil"/>
              <w:bottom w:val="single" w:sz="4" w:space="0" w:color="auto"/>
              <w:right w:val="single" w:sz="4" w:space="0" w:color="auto"/>
            </w:tcBorders>
            <w:shd w:val="clear" w:color="auto" w:fill="auto"/>
            <w:hideMark/>
          </w:tcPr>
          <w:p w14:paraId="5BD8291F"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16</w:t>
            </w:r>
          </w:p>
        </w:tc>
        <w:tc>
          <w:tcPr>
            <w:tcW w:w="4660" w:type="dxa"/>
            <w:tcBorders>
              <w:top w:val="nil"/>
              <w:left w:val="nil"/>
              <w:bottom w:val="single" w:sz="4" w:space="0" w:color="auto"/>
              <w:right w:val="single" w:sz="4" w:space="0" w:color="auto"/>
            </w:tcBorders>
            <w:shd w:val="clear" w:color="auto" w:fill="auto"/>
            <w:hideMark/>
          </w:tcPr>
          <w:p w14:paraId="0EAE7D81"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Устройство бетонной подготовки   - -Устройство </w:t>
            </w:r>
            <w:proofErr w:type="spellStart"/>
            <w:r w:rsidRPr="00791FBB">
              <w:rPr>
                <w:rFonts w:ascii="Arial" w:eastAsia="Times New Roman" w:hAnsi="Arial" w:cs="Arial"/>
                <w:color w:val="000000"/>
                <w:sz w:val="16"/>
                <w:szCs w:val="16"/>
                <w:lang w:eastAsia="ru-RU"/>
              </w:rPr>
              <w:t>отмостки</w:t>
            </w:r>
            <w:proofErr w:type="spellEnd"/>
            <w:r w:rsidRPr="00791FBB">
              <w:rPr>
                <w:rFonts w:ascii="Arial" w:eastAsia="Times New Roman" w:hAnsi="Arial" w:cs="Arial"/>
                <w:color w:val="000000"/>
                <w:sz w:val="16"/>
                <w:szCs w:val="16"/>
                <w:lang w:eastAsia="ru-RU"/>
              </w:rPr>
              <w:t xml:space="preserve"> из бетона В15 толщ. 100 мм</w:t>
            </w:r>
          </w:p>
        </w:tc>
        <w:tc>
          <w:tcPr>
            <w:tcW w:w="1120" w:type="dxa"/>
            <w:tcBorders>
              <w:top w:val="nil"/>
              <w:left w:val="nil"/>
              <w:bottom w:val="single" w:sz="4" w:space="0" w:color="auto"/>
              <w:right w:val="single" w:sz="4" w:space="0" w:color="auto"/>
            </w:tcBorders>
            <w:shd w:val="clear" w:color="auto" w:fill="auto"/>
            <w:hideMark/>
          </w:tcPr>
          <w:p w14:paraId="57117F46"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100 м3</w:t>
            </w:r>
          </w:p>
        </w:tc>
        <w:tc>
          <w:tcPr>
            <w:tcW w:w="1300" w:type="dxa"/>
            <w:tcBorders>
              <w:top w:val="nil"/>
              <w:left w:val="nil"/>
              <w:bottom w:val="single" w:sz="4" w:space="0" w:color="auto"/>
              <w:right w:val="single" w:sz="4" w:space="0" w:color="auto"/>
            </w:tcBorders>
            <w:shd w:val="clear" w:color="auto" w:fill="auto"/>
            <w:hideMark/>
          </w:tcPr>
          <w:p w14:paraId="554C9039"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0.094</w:t>
            </w:r>
          </w:p>
        </w:tc>
        <w:tc>
          <w:tcPr>
            <w:tcW w:w="1320" w:type="dxa"/>
            <w:tcBorders>
              <w:top w:val="nil"/>
              <w:left w:val="nil"/>
              <w:bottom w:val="single" w:sz="4" w:space="0" w:color="auto"/>
              <w:right w:val="single" w:sz="4" w:space="0" w:color="auto"/>
            </w:tcBorders>
            <w:shd w:val="clear" w:color="auto" w:fill="auto"/>
            <w:hideMark/>
          </w:tcPr>
          <w:p w14:paraId="7545B4D8"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0E37B004"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09685283"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(94*0,1) / 100 </w:t>
            </w:r>
          </w:p>
        </w:tc>
      </w:tr>
      <w:tr w:rsidR="00791FBB" w:rsidRPr="00791FBB" w14:paraId="2D30C3A4" w14:textId="77777777" w:rsidTr="00791FBB">
        <w:trPr>
          <w:trHeight w:val="450"/>
        </w:trPr>
        <w:tc>
          <w:tcPr>
            <w:tcW w:w="580" w:type="dxa"/>
            <w:tcBorders>
              <w:top w:val="nil"/>
              <w:left w:val="single" w:sz="4" w:space="0" w:color="auto"/>
              <w:bottom w:val="single" w:sz="4" w:space="0" w:color="auto"/>
              <w:right w:val="single" w:sz="4" w:space="0" w:color="auto"/>
            </w:tcBorders>
            <w:shd w:val="clear" w:color="auto" w:fill="auto"/>
            <w:noWrap/>
            <w:hideMark/>
          </w:tcPr>
          <w:p w14:paraId="58713A40"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16</w:t>
            </w:r>
          </w:p>
        </w:tc>
        <w:tc>
          <w:tcPr>
            <w:tcW w:w="580" w:type="dxa"/>
            <w:tcBorders>
              <w:top w:val="nil"/>
              <w:left w:val="nil"/>
              <w:bottom w:val="single" w:sz="4" w:space="0" w:color="auto"/>
              <w:right w:val="single" w:sz="4" w:space="0" w:color="auto"/>
            </w:tcBorders>
            <w:shd w:val="clear" w:color="auto" w:fill="auto"/>
            <w:hideMark/>
          </w:tcPr>
          <w:p w14:paraId="0AD496A7"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17</w:t>
            </w:r>
          </w:p>
        </w:tc>
        <w:tc>
          <w:tcPr>
            <w:tcW w:w="4660" w:type="dxa"/>
            <w:tcBorders>
              <w:top w:val="nil"/>
              <w:left w:val="nil"/>
              <w:bottom w:val="single" w:sz="4" w:space="0" w:color="auto"/>
              <w:right w:val="single" w:sz="4" w:space="0" w:color="auto"/>
            </w:tcBorders>
            <w:shd w:val="clear" w:color="auto" w:fill="auto"/>
            <w:hideMark/>
          </w:tcPr>
          <w:p w14:paraId="18A43047"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Погрузка в автотранспортное средство: мусор строительный с погрузкой вручную</w:t>
            </w:r>
          </w:p>
        </w:tc>
        <w:tc>
          <w:tcPr>
            <w:tcW w:w="1120" w:type="dxa"/>
            <w:tcBorders>
              <w:top w:val="nil"/>
              <w:left w:val="nil"/>
              <w:bottom w:val="single" w:sz="4" w:space="0" w:color="auto"/>
              <w:right w:val="single" w:sz="4" w:space="0" w:color="auto"/>
            </w:tcBorders>
            <w:shd w:val="clear" w:color="auto" w:fill="auto"/>
            <w:hideMark/>
          </w:tcPr>
          <w:p w14:paraId="6DDCE2B1"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4DF18468"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24.5</w:t>
            </w:r>
          </w:p>
        </w:tc>
        <w:tc>
          <w:tcPr>
            <w:tcW w:w="1320" w:type="dxa"/>
            <w:tcBorders>
              <w:top w:val="nil"/>
              <w:left w:val="nil"/>
              <w:bottom w:val="single" w:sz="4" w:space="0" w:color="auto"/>
              <w:right w:val="single" w:sz="4" w:space="0" w:color="auto"/>
            </w:tcBorders>
            <w:shd w:val="clear" w:color="auto" w:fill="auto"/>
            <w:hideMark/>
          </w:tcPr>
          <w:p w14:paraId="45715708"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2824B229"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22D3AA16"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r w:rsidR="00791FBB" w:rsidRPr="00791FBB" w14:paraId="2C4078F7" w14:textId="77777777" w:rsidTr="00791FBB">
        <w:trPr>
          <w:trHeight w:val="1350"/>
        </w:trPr>
        <w:tc>
          <w:tcPr>
            <w:tcW w:w="580" w:type="dxa"/>
            <w:tcBorders>
              <w:top w:val="nil"/>
              <w:left w:val="single" w:sz="4" w:space="0" w:color="auto"/>
              <w:bottom w:val="single" w:sz="4" w:space="0" w:color="auto"/>
              <w:right w:val="single" w:sz="4" w:space="0" w:color="auto"/>
            </w:tcBorders>
            <w:shd w:val="clear" w:color="auto" w:fill="auto"/>
            <w:noWrap/>
            <w:hideMark/>
          </w:tcPr>
          <w:p w14:paraId="42CE4684"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17</w:t>
            </w:r>
          </w:p>
        </w:tc>
        <w:tc>
          <w:tcPr>
            <w:tcW w:w="580" w:type="dxa"/>
            <w:tcBorders>
              <w:top w:val="nil"/>
              <w:left w:val="nil"/>
              <w:bottom w:val="single" w:sz="4" w:space="0" w:color="auto"/>
              <w:right w:val="single" w:sz="4" w:space="0" w:color="auto"/>
            </w:tcBorders>
            <w:shd w:val="clear" w:color="auto" w:fill="auto"/>
            <w:hideMark/>
          </w:tcPr>
          <w:p w14:paraId="7E740AEB"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18</w:t>
            </w:r>
          </w:p>
        </w:tc>
        <w:tc>
          <w:tcPr>
            <w:tcW w:w="4660" w:type="dxa"/>
            <w:tcBorders>
              <w:top w:val="nil"/>
              <w:left w:val="nil"/>
              <w:bottom w:val="single" w:sz="4" w:space="0" w:color="auto"/>
              <w:right w:val="single" w:sz="4" w:space="0" w:color="auto"/>
            </w:tcBorders>
            <w:shd w:val="clear" w:color="auto" w:fill="auto"/>
            <w:hideMark/>
          </w:tcPr>
          <w:p w14:paraId="44D3D8D3"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1120" w:type="dxa"/>
            <w:tcBorders>
              <w:top w:val="nil"/>
              <w:left w:val="nil"/>
              <w:bottom w:val="single" w:sz="4" w:space="0" w:color="auto"/>
              <w:right w:val="single" w:sz="4" w:space="0" w:color="auto"/>
            </w:tcBorders>
            <w:shd w:val="clear" w:color="auto" w:fill="auto"/>
            <w:hideMark/>
          </w:tcPr>
          <w:p w14:paraId="0E31EF72" w14:textId="77777777" w:rsidR="00791FBB" w:rsidRPr="00791FBB" w:rsidRDefault="00791FBB" w:rsidP="00791FBB">
            <w:pPr>
              <w:spacing w:after="0" w:line="240" w:lineRule="auto"/>
              <w:jc w:val="center"/>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т</w:t>
            </w:r>
          </w:p>
        </w:tc>
        <w:tc>
          <w:tcPr>
            <w:tcW w:w="1300" w:type="dxa"/>
            <w:tcBorders>
              <w:top w:val="nil"/>
              <w:left w:val="nil"/>
              <w:bottom w:val="single" w:sz="4" w:space="0" w:color="auto"/>
              <w:right w:val="single" w:sz="4" w:space="0" w:color="auto"/>
            </w:tcBorders>
            <w:shd w:val="clear" w:color="auto" w:fill="auto"/>
            <w:hideMark/>
          </w:tcPr>
          <w:p w14:paraId="2CBBA542"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24.5</w:t>
            </w:r>
          </w:p>
        </w:tc>
        <w:tc>
          <w:tcPr>
            <w:tcW w:w="1320" w:type="dxa"/>
            <w:tcBorders>
              <w:top w:val="nil"/>
              <w:left w:val="nil"/>
              <w:bottom w:val="single" w:sz="4" w:space="0" w:color="auto"/>
              <w:right w:val="single" w:sz="4" w:space="0" w:color="auto"/>
            </w:tcBorders>
            <w:shd w:val="clear" w:color="auto" w:fill="auto"/>
            <w:hideMark/>
          </w:tcPr>
          <w:p w14:paraId="35BF9B56"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12B6FB3A" w14:textId="77777777" w:rsidR="00791FBB" w:rsidRPr="00791FBB" w:rsidRDefault="00791FBB" w:rsidP="00791FBB">
            <w:pPr>
              <w:spacing w:after="0" w:line="240" w:lineRule="auto"/>
              <w:jc w:val="right"/>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w:t>
            </w:r>
          </w:p>
        </w:tc>
        <w:tc>
          <w:tcPr>
            <w:tcW w:w="2320" w:type="dxa"/>
            <w:tcBorders>
              <w:top w:val="nil"/>
              <w:left w:val="nil"/>
              <w:bottom w:val="single" w:sz="4" w:space="0" w:color="auto"/>
              <w:right w:val="single" w:sz="4" w:space="0" w:color="auto"/>
            </w:tcBorders>
            <w:shd w:val="clear" w:color="auto" w:fill="auto"/>
            <w:hideMark/>
          </w:tcPr>
          <w:p w14:paraId="10D09067" w14:textId="77777777" w:rsidR="00791FBB" w:rsidRPr="00791FBB" w:rsidRDefault="00791FBB" w:rsidP="00791FBB">
            <w:pPr>
              <w:spacing w:after="0" w:line="240" w:lineRule="auto"/>
              <w:rPr>
                <w:rFonts w:ascii="Arial" w:eastAsia="Times New Roman" w:hAnsi="Arial" w:cs="Arial"/>
                <w:color w:val="000000"/>
                <w:sz w:val="16"/>
                <w:szCs w:val="16"/>
                <w:lang w:eastAsia="ru-RU"/>
              </w:rPr>
            </w:pPr>
            <w:r w:rsidRPr="00791FBB">
              <w:rPr>
                <w:rFonts w:ascii="Arial" w:eastAsia="Times New Roman" w:hAnsi="Arial" w:cs="Arial"/>
                <w:color w:val="000000"/>
                <w:sz w:val="16"/>
                <w:szCs w:val="16"/>
                <w:lang w:eastAsia="ru-RU"/>
              </w:rPr>
              <w:t xml:space="preserve"> </w:t>
            </w:r>
          </w:p>
        </w:tc>
      </w:tr>
    </w:tbl>
    <w:p w14:paraId="0A5F2F3C" w14:textId="77777777" w:rsidR="00A653D7" w:rsidRPr="00A653D7" w:rsidRDefault="00A653D7" w:rsidP="00A653D7">
      <w:pPr>
        <w:ind w:left="4956" w:firstLine="708"/>
        <w:contextualSpacing/>
        <w:jc w:val="center"/>
        <w:rPr>
          <w:rFonts w:ascii="Times New Roman" w:eastAsia="Times New Roman" w:hAnsi="Times New Roman" w:cs="Times New Roman"/>
          <w:sz w:val="18"/>
          <w:szCs w:val="18"/>
          <w:lang w:eastAsia="ru-RU"/>
        </w:rPr>
      </w:pPr>
    </w:p>
    <w:tbl>
      <w:tblPr>
        <w:tblW w:w="10515" w:type="dxa"/>
        <w:tblInd w:w="-72" w:type="dxa"/>
        <w:tblLook w:val="00A0" w:firstRow="1" w:lastRow="0" w:firstColumn="1" w:lastColumn="0" w:noHBand="0" w:noVBand="0"/>
      </w:tblPr>
      <w:tblGrid>
        <w:gridCol w:w="5194"/>
        <w:gridCol w:w="5321"/>
      </w:tblGrid>
      <w:tr w:rsidR="0051581B" w:rsidRPr="00A653D7" w14:paraId="1585C9E6" w14:textId="77777777" w:rsidTr="00047E6E">
        <w:tc>
          <w:tcPr>
            <w:tcW w:w="5194" w:type="dxa"/>
          </w:tcPr>
          <w:p w14:paraId="4A67BEAF" w14:textId="77777777" w:rsidR="0051581B" w:rsidRPr="00A653D7" w:rsidRDefault="0051581B" w:rsidP="00047E6E">
            <w:pPr>
              <w:spacing w:after="0" w:line="240" w:lineRule="auto"/>
              <w:rPr>
                <w:rFonts w:ascii="Times New Roman" w:eastAsia="Times New Roman" w:hAnsi="Times New Roman" w:cs="Times New Roman"/>
                <w:b/>
                <w:bCs/>
                <w:color w:val="000000"/>
                <w:sz w:val="24"/>
                <w:szCs w:val="24"/>
                <w:lang w:eastAsia="ru-RU"/>
              </w:rPr>
            </w:pPr>
            <w:r w:rsidRPr="00A653D7">
              <w:rPr>
                <w:rFonts w:ascii="Times New Roman" w:eastAsia="Times New Roman" w:hAnsi="Times New Roman" w:cs="Times New Roman"/>
                <w:b/>
                <w:bCs/>
                <w:color w:val="000000"/>
                <w:sz w:val="24"/>
                <w:szCs w:val="24"/>
                <w:lang w:eastAsia="ru-RU"/>
              </w:rPr>
              <w:t xml:space="preserve">                  ЗАКАЗЧИК:</w:t>
            </w:r>
          </w:p>
          <w:p w14:paraId="090B24F5" w14:textId="77777777" w:rsidR="0051581B" w:rsidRPr="00A653D7" w:rsidRDefault="0051581B" w:rsidP="00047E6E">
            <w:pPr>
              <w:spacing w:after="0" w:line="240" w:lineRule="auto"/>
              <w:rPr>
                <w:rFonts w:ascii="Times New Roman" w:eastAsia="Times New Roman" w:hAnsi="Times New Roman" w:cs="Times New Roman"/>
                <w:sz w:val="24"/>
                <w:szCs w:val="24"/>
                <w:lang w:eastAsia="ru-RU"/>
              </w:rPr>
            </w:pPr>
          </w:p>
        </w:tc>
        <w:tc>
          <w:tcPr>
            <w:tcW w:w="5321" w:type="dxa"/>
          </w:tcPr>
          <w:p w14:paraId="0B957544" w14:textId="77777777" w:rsidR="0051581B" w:rsidRPr="00A653D7" w:rsidRDefault="0051581B" w:rsidP="00047E6E">
            <w:pPr>
              <w:spacing w:after="0" w:line="240" w:lineRule="auto"/>
              <w:rPr>
                <w:rFonts w:ascii="Times New Roman" w:eastAsia="Times New Roman" w:hAnsi="Times New Roman" w:cs="Times New Roman"/>
                <w:b/>
                <w:bCs/>
                <w:color w:val="000000"/>
                <w:sz w:val="24"/>
                <w:szCs w:val="24"/>
                <w:lang w:eastAsia="ru-RU"/>
              </w:rPr>
            </w:pPr>
            <w:r w:rsidRPr="00A653D7">
              <w:rPr>
                <w:rFonts w:ascii="Times New Roman" w:eastAsia="Times New Roman" w:hAnsi="Times New Roman" w:cs="Times New Roman"/>
                <w:b/>
                <w:sz w:val="24"/>
                <w:szCs w:val="24"/>
                <w:lang w:eastAsia="ru-RU"/>
              </w:rPr>
              <w:t>ПОДРЯДЧИК:</w:t>
            </w:r>
          </w:p>
          <w:p w14:paraId="7FC07642" w14:textId="77777777" w:rsidR="0051581B" w:rsidRPr="00A653D7" w:rsidRDefault="0051581B" w:rsidP="00047E6E">
            <w:pPr>
              <w:tabs>
                <w:tab w:val="left" w:pos="4425"/>
              </w:tabs>
              <w:spacing w:after="0" w:line="240" w:lineRule="auto"/>
              <w:rPr>
                <w:rFonts w:ascii="Times New Roman" w:eastAsia="Times New Roman" w:hAnsi="Times New Roman" w:cs="Times New Roman"/>
                <w:b/>
                <w:sz w:val="24"/>
                <w:szCs w:val="24"/>
                <w:lang w:eastAsia="ru-RU"/>
              </w:rPr>
            </w:pPr>
          </w:p>
        </w:tc>
      </w:tr>
      <w:tr w:rsidR="0051581B" w:rsidRPr="00A653D7" w14:paraId="51991C32" w14:textId="77777777" w:rsidTr="00047E6E">
        <w:tc>
          <w:tcPr>
            <w:tcW w:w="5194" w:type="dxa"/>
          </w:tcPr>
          <w:p w14:paraId="489F4336" w14:textId="77777777" w:rsidR="0051581B" w:rsidRPr="00A653D7" w:rsidRDefault="0051581B" w:rsidP="00047E6E">
            <w:pPr>
              <w:spacing w:after="0" w:line="240" w:lineRule="auto"/>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 xml:space="preserve">Начальник управления </w:t>
            </w:r>
          </w:p>
          <w:p w14:paraId="20E25379" w14:textId="77777777" w:rsidR="0051581B" w:rsidRPr="00A653D7" w:rsidRDefault="0051581B" w:rsidP="00047E6E">
            <w:pPr>
              <w:spacing w:after="0" w:line="240" w:lineRule="auto"/>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 xml:space="preserve">капитального строительства и                                                        </w:t>
            </w:r>
            <w:proofErr w:type="spellStart"/>
            <w:r w:rsidRPr="00A653D7">
              <w:rPr>
                <w:rFonts w:ascii="Times New Roman" w:eastAsia="Times New Roman" w:hAnsi="Times New Roman" w:cs="Times New Roman"/>
                <w:b/>
                <w:sz w:val="24"/>
                <w:szCs w:val="24"/>
                <w:lang w:eastAsia="ru-RU"/>
              </w:rPr>
              <w:t>имущественно</w:t>
            </w:r>
            <w:proofErr w:type="spellEnd"/>
            <w:r w:rsidRPr="00A653D7">
              <w:rPr>
                <w:rFonts w:ascii="Times New Roman" w:eastAsia="Times New Roman" w:hAnsi="Times New Roman" w:cs="Times New Roman"/>
                <w:b/>
                <w:sz w:val="24"/>
                <w:szCs w:val="24"/>
                <w:lang w:eastAsia="ru-RU"/>
              </w:rPr>
              <w:t>- земельных отношений</w:t>
            </w:r>
          </w:p>
          <w:p w14:paraId="25A90F2B" w14:textId="77777777" w:rsidR="0051581B" w:rsidRPr="00A653D7" w:rsidRDefault="0051581B" w:rsidP="00047E6E">
            <w:pPr>
              <w:spacing w:after="0" w:line="240" w:lineRule="auto"/>
              <w:rPr>
                <w:rFonts w:ascii="Times New Roman" w:eastAsia="Times New Roman" w:hAnsi="Times New Roman" w:cs="Times New Roman"/>
                <w:b/>
                <w:sz w:val="24"/>
                <w:szCs w:val="24"/>
                <w:lang w:eastAsia="ru-RU"/>
              </w:rPr>
            </w:pPr>
            <w:r w:rsidRPr="00A653D7">
              <w:rPr>
                <w:rFonts w:ascii="Times New Roman" w:eastAsia="Times New Roman" w:hAnsi="Times New Roman" w:cs="Times New Roman"/>
                <w:b/>
                <w:sz w:val="24"/>
                <w:szCs w:val="24"/>
                <w:lang w:eastAsia="ru-RU"/>
              </w:rPr>
              <w:t xml:space="preserve"> ГУП РК «</w:t>
            </w:r>
            <w:proofErr w:type="spellStart"/>
            <w:r w:rsidRPr="00A653D7">
              <w:rPr>
                <w:rFonts w:ascii="Times New Roman" w:eastAsia="Times New Roman" w:hAnsi="Times New Roman" w:cs="Times New Roman"/>
                <w:b/>
                <w:sz w:val="24"/>
                <w:szCs w:val="24"/>
                <w:lang w:eastAsia="ru-RU"/>
              </w:rPr>
              <w:t>Крымтеплокоммунэнерго</w:t>
            </w:r>
            <w:proofErr w:type="spellEnd"/>
            <w:r w:rsidRPr="00A653D7">
              <w:rPr>
                <w:rFonts w:ascii="Times New Roman" w:eastAsia="Times New Roman" w:hAnsi="Times New Roman" w:cs="Times New Roman"/>
                <w:b/>
                <w:sz w:val="24"/>
                <w:szCs w:val="24"/>
                <w:lang w:eastAsia="ru-RU"/>
              </w:rPr>
              <w:t xml:space="preserve">                                           </w:t>
            </w:r>
            <w:proofErr w:type="spellStart"/>
            <w:r w:rsidRPr="00A653D7">
              <w:rPr>
                <w:rFonts w:ascii="Times New Roman" w:eastAsia="Times New Roman" w:hAnsi="Times New Roman" w:cs="Times New Roman"/>
                <w:b/>
                <w:sz w:val="24"/>
                <w:szCs w:val="24"/>
                <w:lang w:eastAsia="ru-RU"/>
              </w:rPr>
              <w:t>Е.Ю.Плющаков</w:t>
            </w:r>
            <w:proofErr w:type="spellEnd"/>
          </w:p>
          <w:p w14:paraId="61B79FAA" w14:textId="77777777" w:rsidR="0051581B" w:rsidRPr="00A653D7" w:rsidRDefault="0051581B" w:rsidP="00047E6E">
            <w:pPr>
              <w:suppressAutoHyphens/>
              <w:spacing w:after="0" w:line="240" w:lineRule="auto"/>
              <w:ind w:firstLine="567"/>
              <w:rPr>
                <w:rFonts w:ascii="Times New Roman" w:eastAsia="Times New Roman" w:hAnsi="Times New Roman" w:cs="Times New Roman"/>
                <w:sz w:val="24"/>
                <w:szCs w:val="24"/>
                <w:lang w:eastAsia="zh-CN"/>
              </w:rPr>
            </w:pPr>
            <w:r w:rsidRPr="00A653D7">
              <w:rPr>
                <w:rFonts w:ascii="Times New Roman" w:eastAsia="Times New Roman" w:hAnsi="Times New Roman" w:cs="Times New Roman"/>
                <w:b/>
                <w:sz w:val="24"/>
                <w:szCs w:val="24"/>
                <w:lang w:eastAsia="ru-RU"/>
              </w:rPr>
              <w:t>_________________</w:t>
            </w:r>
            <w:r w:rsidRPr="00A653D7">
              <w:rPr>
                <w:rFonts w:ascii="Times New Roman" w:eastAsia="Times New Roman" w:hAnsi="Times New Roman" w:cs="Times New Roman"/>
                <w:color w:val="000000"/>
                <w:sz w:val="24"/>
                <w:szCs w:val="24"/>
                <w:lang w:eastAsia="ar-SA"/>
              </w:rPr>
              <w:t xml:space="preserve"> </w:t>
            </w:r>
            <w:proofErr w:type="spellStart"/>
            <w:r w:rsidRPr="00A653D7">
              <w:rPr>
                <w:rFonts w:ascii="Times New Roman" w:eastAsia="Times New Roman" w:hAnsi="Times New Roman" w:cs="Times New Roman"/>
                <w:color w:val="000000"/>
                <w:sz w:val="24"/>
                <w:szCs w:val="24"/>
                <w:lang w:eastAsia="ar-SA"/>
              </w:rPr>
              <w:t>м.п</w:t>
            </w:r>
            <w:proofErr w:type="spellEnd"/>
            <w:r w:rsidRPr="00A653D7">
              <w:rPr>
                <w:rFonts w:ascii="Times New Roman" w:eastAsia="Times New Roman" w:hAnsi="Times New Roman" w:cs="Times New Roman"/>
                <w:color w:val="000000"/>
                <w:sz w:val="24"/>
                <w:szCs w:val="24"/>
                <w:lang w:eastAsia="ar-SA"/>
              </w:rPr>
              <w:t>.</w:t>
            </w:r>
          </w:p>
        </w:tc>
        <w:tc>
          <w:tcPr>
            <w:tcW w:w="5321" w:type="dxa"/>
          </w:tcPr>
          <w:tbl>
            <w:tblPr>
              <w:tblW w:w="5244" w:type="pct"/>
              <w:tblLook w:val="00A0" w:firstRow="1" w:lastRow="0" w:firstColumn="1" w:lastColumn="0" w:noHBand="0" w:noVBand="0"/>
            </w:tblPr>
            <w:tblGrid>
              <w:gridCol w:w="5354"/>
            </w:tblGrid>
            <w:tr w:rsidR="0051581B" w:rsidRPr="00A653D7" w14:paraId="6282194A" w14:textId="77777777" w:rsidTr="00047E6E">
              <w:tc>
                <w:tcPr>
                  <w:tcW w:w="2468" w:type="pct"/>
                </w:tcPr>
                <w:p w14:paraId="5C751BB1" w14:textId="77777777" w:rsidR="0051581B" w:rsidRPr="00A653D7" w:rsidRDefault="0051581B" w:rsidP="00047E6E">
                  <w:pPr>
                    <w:snapToGrid w:val="0"/>
                    <w:spacing w:after="0" w:line="240" w:lineRule="auto"/>
                    <w:rPr>
                      <w:rFonts w:ascii="Times New Roman" w:eastAsia="Calibri" w:hAnsi="Times New Roman" w:cs="Times New Roman"/>
                      <w:b/>
                      <w:color w:val="000000"/>
                      <w:sz w:val="24"/>
                      <w:szCs w:val="24"/>
                      <w:lang w:eastAsia="zh-CN"/>
                    </w:rPr>
                  </w:pPr>
                </w:p>
                <w:p w14:paraId="13B43476" w14:textId="77777777" w:rsidR="0051581B" w:rsidRPr="00A653D7" w:rsidRDefault="0051581B" w:rsidP="00047E6E">
                  <w:pPr>
                    <w:snapToGrid w:val="0"/>
                    <w:spacing w:after="0" w:line="240" w:lineRule="auto"/>
                    <w:rPr>
                      <w:rFonts w:ascii="Times New Roman" w:eastAsia="Calibri" w:hAnsi="Times New Roman" w:cs="Times New Roman"/>
                      <w:b/>
                      <w:color w:val="000000"/>
                      <w:sz w:val="24"/>
                      <w:szCs w:val="24"/>
                      <w:lang w:eastAsia="zh-CN"/>
                    </w:rPr>
                  </w:pPr>
                </w:p>
                <w:p w14:paraId="034D6092" w14:textId="77777777" w:rsidR="0051581B" w:rsidRPr="00A653D7" w:rsidRDefault="0051581B" w:rsidP="00047E6E">
                  <w:pPr>
                    <w:snapToGrid w:val="0"/>
                    <w:spacing w:after="0" w:line="240" w:lineRule="auto"/>
                    <w:rPr>
                      <w:rFonts w:ascii="Times New Roman" w:eastAsia="Calibri" w:hAnsi="Times New Roman" w:cs="Times New Roman"/>
                      <w:b/>
                      <w:color w:val="000000"/>
                      <w:sz w:val="24"/>
                      <w:szCs w:val="24"/>
                      <w:lang w:eastAsia="zh-CN"/>
                    </w:rPr>
                  </w:pPr>
                </w:p>
                <w:p w14:paraId="4A7E8260" w14:textId="77777777" w:rsidR="0051581B" w:rsidRPr="00A653D7" w:rsidRDefault="0051581B" w:rsidP="00047E6E">
                  <w:pPr>
                    <w:snapToGrid w:val="0"/>
                    <w:spacing w:after="0" w:line="240" w:lineRule="auto"/>
                    <w:rPr>
                      <w:rFonts w:ascii="Times New Roman" w:eastAsia="Calibri" w:hAnsi="Times New Roman" w:cs="Times New Roman"/>
                      <w:b/>
                      <w:color w:val="000000"/>
                      <w:sz w:val="24"/>
                      <w:szCs w:val="24"/>
                      <w:lang w:eastAsia="zh-CN"/>
                    </w:rPr>
                  </w:pPr>
                </w:p>
                <w:p w14:paraId="725C85B3" w14:textId="77777777" w:rsidR="0051581B" w:rsidRPr="00A653D7" w:rsidRDefault="0051581B" w:rsidP="00047E6E">
                  <w:pPr>
                    <w:snapToGrid w:val="0"/>
                    <w:spacing w:after="0" w:line="240" w:lineRule="auto"/>
                    <w:rPr>
                      <w:rFonts w:ascii="Times New Roman" w:eastAsia="Calibri" w:hAnsi="Times New Roman" w:cs="Times New Roman"/>
                      <w:b/>
                      <w:sz w:val="24"/>
                      <w:szCs w:val="24"/>
                      <w:highlight w:val="yellow"/>
                    </w:rPr>
                  </w:pPr>
                  <w:r w:rsidRPr="00A653D7">
                    <w:rPr>
                      <w:rFonts w:ascii="Times New Roman" w:eastAsia="Calibri" w:hAnsi="Times New Roman" w:cs="Times New Roman"/>
                      <w:b/>
                      <w:color w:val="000000"/>
                      <w:sz w:val="24"/>
                      <w:szCs w:val="24"/>
                      <w:lang w:eastAsia="zh-CN"/>
                    </w:rPr>
                    <w:t>________________</w:t>
                  </w:r>
                  <w:r w:rsidRPr="00A653D7">
                    <w:rPr>
                      <w:rFonts w:ascii="Times New Roman" w:eastAsia="Calibri" w:hAnsi="Times New Roman" w:cs="Times New Roman"/>
                      <w:b/>
                      <w:sz w:val="24"/>
                      <w:szCs w:val="24"/>
                    </w:rPr>
                    <w:t xml:space="preserve"> ФИО</w:t>
                  </w:r>
                </w:p>
              </w:tc>
            </w:tr>
            <w:tr w:rsidR="0051581B" w:rsidRPr="00A653D7" w14:paraId="0DA20A09" w14:textId="77777777" w:rsidTr="00047E6E">
              <w:trPr>
                <w:trHeight w:val="489"/>
              </w:trPr>
              <w:tc>
                <w:tcPr>
                  <w:tcW w:w="2468" w:type="pct"/>
                  <w:vAlign w:val="bottom"/>
                </w:tcPr>
                <w:p w14:paraId="34111010" w14:textId="77777777" w:rsidR="0051581B" w:rsidRPr="00A653D7" w:rsidRDefault="0051581B" w:rsidP="00047E6E">
                  <w:pPr>
                    <w:snapToGrid w:val="0"/>
                    <w:spacing w:after="0" w:line="240" w:lineRule="auto"/>
                    <w:rPr>
                      <w:rFonts w:ascii="Times New Roman" w:eastAsia="Calibri" w:hAnsi="Times New Roman" w:cs="Times New Roman"/>
                      <w:color w:val="000000"/>
                      <w:sz w:val="24"/>
                      <w:szCs w:val="24"/>
                    </w:rPr>
                  </w:pPr>
                  <w:r w:rsidRPr="00A653D7">
                    <w:rPr>
                      <w:rFonts w:ascii="Times New Roman" w:eastAsia="Calibri" w:hAnsi="Times New Roman" w:cs="Times New Roman"/>
                      <w:color w:val="000000"/>
                      <w:sz w:val="24"/>
                      <w:szCs w:val="24"/>
                    </w:rPr>
                    <w:t xml:space="preserve">                        </w:t>
                  </w:r>
                  <w:proofErr w:type="spellStart"/>
                  <w:r w:rsidRPr="00A653D7">
                    <w:rPr>
                      <w:rFonts w:ascii="Times New Roman" w:eastAsia="Calibri" w:hAnsi="Times New Roman" w:cs="Times New Roman"/>
                      <w:color w:val="000000"/>
                      <w:sz w:val="24"/>
                      <w:szCs w:val="24"/>
                    </w:rPr>
                    <w:t>мп</w:t>
                  </w:r>
                  <w:proofErr w:type="spellEnd"/>
                </w:p>
              </w:tc>
            </w:tr>
          </w:tbl>
          <w:p w14:paraId="1C67B50B" w14:textId="77777777" w:rsidR="0051581B" w:rsidRPr="00A653D7" w:rsidRDefault="0051581B" w:rsidP="00047E6E">
            <w:pPr>
              <w:snapToGrid w:val="0"/>
              <w:spacing w:after="0" w:line="240" w:lineRule="auto"/>
              <w:ind w:firstLine="567"/>
              <w:rPr>
                <w:rFonts w:ascii="Times New Roman" w:eastAsia="Times New Roman" w:hAnsi="Times New Roman" w:cs="Times New Roman"/>
                <w:sz w:val="24"/>
                <w:szCs w:val="24"/>
                <w:lang w:eastAsia="ru-RU"/>
              </w:rPr>
            </w:pPr>
          </w:p>
        </w:tc>
      </w:tr>
    </w:tbl>
    <w:p w14:paraId="79DB82A7" w14:textId="77777777" w:rsidR="0051581B" w:rsidRPr="00A653D7" w:rsidRDefault="0051581B" w:rsidP="0051581B">
      <w:pPr>
        <w:ind w:left="4248"/>
        <w:contextualSpacing/>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w:t>
      </w:r>
    </w:p>
    <w:p w14:paraId="00A3CD45" w14:textId="77777777" w:rsidR="00A653D7" w:rsidRPr="00A653D7" w:rsidRDefault="00A653D7" w:rsidP="00A653D7">
      <w:pPr>
        <w:ind w:left="4956" w:firstLine="708"/>
        <w:contextualSpacing/>
        <w:jc w:val="center"/>
        <w:rPr>
          <w:rFonts w:ascii="Times New Roman" w:eastAsia="Times New Roman" w:hAnsi="Times New Roman" w:cs="Times New Roman"/>
          <w:sz w:val="18"/>
          <w:szCs w:val="18"/>
          <w:lang w:eastAsia="ru-RU"/>
        </w:rPr>
      </w:pPr>
    </w:p>
    <w:p w14:paraId="20202420" w14:textId="77777777" w:rsidR="00791FBB" w:rsidRDefault="00791FBB" w:rsidP="00A653D7">
      <w:pPr>
        <w:ind w:left="4956" w:firstLine="708"/>
        <w:contextualSpacing/>
        <w:jc w:val="center"/>
        <w:rPr>
          <w:rFonts w:ascii="Times New Roman" w:eastAsia="Times New Roman" w:hAnsi="Times New Roman" w:cs="Times New Roman"/>
          <w:sz w:val="18"/>
          <w:szCs w:val="18"/>
          <w:lang w:eastAsia="ru-RU"/>
        </w:rPr>
        <w:sectPr w:rsidR="00791FBB" w:rsidSect="00791FBB">
          <w:footnotePr>
            <w:numRestart w:val="eachSect"/>
          </w:footnotePr>
          <w:pgSz w:w="16838" w:h="11906" w:orient="landscape"/>
          <w:pgMar w:top="992" w:right="1134" w:bottom="851" w:left="1134" w:header="284" w:footer="284" w:gutter="0"/>
          <w:cols w:space="708"/>
          <w:titlePg/>
          <w:docGrid w:linePitch="360"/>
        </w:sectPr>
      </w:pPr>
    </w:p>
    <w:p w14:paraId="2AEDFCF3" w14:textId="63E29D3E" w:rsidR="00A653D7" w:rsidRPr="00A653D7" w:rsidRDefault="00A653D7" w:rsidP="00A653D7">
      <w:pPr>
        <w:ind w:left="4956" w:firstLine="708"/>
        <w:contextualSpacing/>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lastRenderedPageBreak/>
        <w:t>Приложение №</w:t>
      </w:r>
      <w:r>
        <w:rPr>
          <w:rFonts w:ascii="Times New Roman" w:eastAsia="Times New Roman" w:hAnsi="Times New Roman" w:cs="Times New Roman"/>
          <w:sz w:val="18"/>
          <w:szCs w:val="18"/>
          <w:lang w:eastAsia="ru-RU"/>
        </w:rPr>
        <w:t>2</w:t>
      </w:r>
      <w:r w:rsidRPr="00A653D7">
        <w:rPr>
          <w:rFonts w:ascii="Times New Roman" w:eastAsia="Times New Roman" w:hAnsi="Times New Roman" w:cs="Times New Roman"/>
          <w:sz w:val="18"/>
          <w:szCs w:val="18"/>
          <w:lang w:eastAsia="ru-RU"/>
        </w:rPr>
        <w:t xml:space="preserve"> </w:t>
      </w:r>
    </w:p>
    <w:p w14:paraId="070DB49F" w14:textId="77777777" w:rsidR="00A653D7" w:rsidRPr="00A653D7" w:rsidRDefault="00A653D7" w:rsidP="00A653D7">
      <w:pPr>
        <w:spacing w:after="0" w:line="240" w:lineRule="auto"/>
        <w:contextualSpacing/>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к Договору №________________</w:t>
      </w:r>
    </w:p>
    <w:p w14:paraId="78D2EF3E" w14:textId="4804656C" w:rsidR="00A653D7" w:rsidRDefault="00A653D7" w:rsidP="00A653D7">
      <w:pPr>
        <w:spacing w:after="0" w:line="240" w:lineRule="auto"/>
        <w:contextualSpacing/>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от «___» ________2025г.          </w:t>
      </w:r>
    </w:p>
    <w:tbl>
      <w:tblPr>
        <w:tblW w:w="13900" w:type="dxa"/>
        <w:tblLook w:val="04A0" w:firstRow="1" w:lastRow="0" w:firstColumn="1" w:lastColumn="0" w:noHBand="0" w:noVBand="1"/>
      </w:tblPr>
      <w:tblGrid>
        <w:gridCol w:w="1064"/>
        <w:gridCol w:w="2362"/>
        <w:gridCol w:w="1295"/>
        <w:gridCol w:w="1295"/>
        <w:gridCol w:w="2604"/>
        <w:gridCol w:w="1703"/>
        <w:gridCol w:w="1719"/>
        <w:gridCol w:w="1858"/>
      </w:tblGrid>
      <w:tr w:rsidR="00A653D7" w:rsidRPr="00A653D7" w14:paraId="5CC4B1CD" w14:textId="77777777" w:rsidTr="00A653D7">
        <w:trPr>
          <w:trHeight w:val="420"/>
        </w:trPr>
        <w:tc>
          <w:tcPr>
            <w:tcW w:w="13900" w:type="dxa"/>
            <w:gridSpan w:val="8"/>
            <w:tcBorders>
              <w:top w:val="nil"/>
              <w:left w:val="nil"/>
              <w:bottom w:val="nil"/>
              <w:right w:val="nil"/>
            </w:tcBorders>
            <w:shd w:val="clear" w:color="auto" w:fill="auto"/>
            <w:vAlign w:val="center"/>
            <w:hideMark/>
          </w:tcPr>
          <w:p w14:paraId="4E7AEC36" w14:textId="77777777" w:rsidR="00A653D7" w:rsidRPr="00A653D7" w:rsidRDefault="00A653D7" w:rsidP="00A653D7">
            <w:pPr>
              <w:spacing w:after="0" w:line="240" w:lineRule="auto"/>
              <w:jc w:val="center"/>
              <w:rPr>
                <w:rFonts w:ascii="Times New Roman" w:eastAsia="Times New Roman" w:hAnsi="Times New Roman" w:cs="Times New Roman"/>
                <w:b/>
                <w:bCs/>
                <w:color w:val="000000"/>
                <w:sz w:val="18"/>
                <w:szCs w:val="18"/>
                <w:lang w:eastAsia="ru-RU"/>
              </w:rPr>
            </w:pPr>
            <w:r w:rsidRPr="00A653D7">
              <w:rPr>
                <w:rFonts w:ascii="Times New Roman" w:eastAsia="Times New Roman" w:hAnsi="Times New Roman" w:cs="Times New Roman"/>
                <w:b/>
                <w:bCs/>
                <w:color w:val="000000"/>
                <w:sz w:val="18"/>
                <w:szCs w:val="18"/>
                <w:lang w:eastAsia="ru-RU"/>
              </w:rPr>
              <w:t>Смета Договора</w:t>
            </w:r>
          </w:p>
        </w:tc>
      </w:tr>
      <w:tr w:rsidR="00A653D7" w:rsidRPr="00A653D7" w14:paraId="1A9EEF59" w14:textId="77777777" w:rsidTr="00A653D7">
        <w:trPr>
          <w:trHeight w:val="300"/>
        </w:trPr>
        <w:tc>
          <w:tcPr>
            <w:tcW w:w="1064" w:type="dxa"/>
            <w:tcBorders>
              <w:top w:val="nil"/>
              <w:left w:val="nil"/>
              <w:bottom w:val="nil"/>
              <w:right w:val="nil"/>
            </w:tcBorders>
            <w:shd w:val="clear" w:color="auto" w:fill="auto"/>
            <w:noWrap/>
            <w:vAlign w:val="center"/>
            <w:hideMark/>
          </w:tcPr>
          <w:p w14:paraId="00E5EBAE" w14:textId="77777777" w:rsidR="00A653D7" w:rsidRPr="00A653D7" w:rsidRDefault="00A653D7" w:rsidP="00A653D7">
            <w:pPr>
              <w:spacing w:after="0" w:line="240" w:lineRule="auto"/>
              <w:jc w:val="center"/>
              <w:rPr>
                <w:rFonts w:ascii="Times New Roman" w:eastAsia="Times New Roman" w:hAnsi="Times New Roman" w:cs="Times New Roman"/>
                <w:b/>
                <w:bCs/>
                <w:color w:val="000000"/>
                <w:sz w:val="18"/>
                <w:szCs w:val="18"/>
                <w:lang w:eastAsia="ru-RU"/>
              </w:rPr>
            </w:pPr>
          </w:p>
        </w:tc>
        <w:tc>
          <w:tcPr>
            <w:tcW w:w="2362" w:type="dxa"/>
            <w:tcBorders>
              <w:top w:val="nil"/>
              <w:left w:val="nil"/>
              <w:bottom w:val="nil"/>
              <w:right w:val="nil"/>
            </w:tcBorders>
            <w:shd w:val="clear" w:color="auto" w:fill="auto"/>
            <w:noWrap/>
            <w:vAlign w:val="bottom"/>
            <w:hideMark/>
          </w:tcPr>
          <w:p w14:paraId="0F8F1C66"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295" w:type="dxa"/>
            <w:tcBorders>
              <w:top w:val="nil"/>
              <w:left w:val="nil"/>
              <w:bottom w:val="nil"/>
              <w:right w:val="nil"/>
            </w:tcBorders>
            <w:shd w:val="clear" w:color="auto" w:fill="auto"/>
            <w:noWrap/>
            <w:vAlign w:val="bottom"/>
            <w:hideMark/>
          </w:tcPr>
          <w:p w14:paraId="004132A7"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295" w:type="dxa"/>
            <w:tcBorders>
              <w:top w:val="nil"/>
              <w:left w:val="nil"/>
              <w:bottom w:val="nil"/>
              <w:right w:val="nil"/>
            </w:tcBorders>
            <w:shd w:val="clear" w:color="auto" w:fill="auto"/>
            <w:noWrap/>
            <w:vAlign w:val="bottom"/>
            <w:hideMark/>
          </w:tcPr>
          <w:p w14:paraId="6040D51E"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2604" w:type="dxa"/>
            <w:tcBorders>
              <w:top w:val="nil"/>
              <w:left w:val="nil"/>
              <w:bottom w:val="nil"/>
              <w:right w:val="nil"/>
            </w:tcBorders>
            <w:shd w:val="clear" w:color="auto" w:fill="auto"/>
            <w:noWrap/>
            <w:vAlign w:val="bottom"/>
            <w:hideMark/>
          </w:tcPr>
          <w:p w14:paraId="323CDB0C"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bottom"/>
            <w:hideMark/>
          </w:tcPr>
          <w:p w14:paraId="63AC1E32"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719" w:type="dxa"/>
            <w:tcBorders>
              <w:top w:val="nil"/>
              <w:left w:val="nil"/>
              <w:bottom w:val="nil"/>
              <w:right w:val="nil"/>
            </w:tcBorders>
            <w:shd w:val="clear" w:color="auto" w:fill="auto"/>
            <w:noWrap/>
            <w:vAlign w:val="bottom"/>
            <w:hideMark/>
          </w:tcPr>
          <w:p w14:paraId="5D0F3EE7"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858" w:type="dxa"/>
            <w:tcBorders>
              <w:top w:val="nil"/>
              <w:left w:val="nil"/>
              <w:bottom w:val="nil"/>
              <w:right w:val="nil"/>
            </w:tcBorders>
            <w:shd w:val="clear" w:color="auto" w:fill="auto"/>
            <w:noWrap/>
            <w:vAlign w:val="bottom"/>
            <w:hideMark/>
          </w:tcPr>
          <w:p w14:paraId="2CECFC7C"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r>
      <w:tr w:rsidR="00A653D7" w:rsidRPr="00A653D7" w14:paraId="63E26CF1" w14:textId="77777777" w:rsidTr="00A653D7">
        <w:trPr>
          <w:trHeight w:val="765"/>
        </w:trPr>
        <w:tc>
          <w:tcPr>
            <w:tcW w:w="13900" w:type="dxa"/>
            <w:gridSpan w:val="8"/>
            <w:tcBorders>
              <w:top w:val="nil"/>
              <w:left w:val="nil"/>
              <w:bottom w:val="single" w:sz="4" w:space="0" w:color="auto"/>
              <w:right w:val="nil"/>
            </w:tcBorders>
            <w:shd w:val="clear" w:color="auto" w:fill="auto"/>
            <w:vAlign w:val="bottom"/>
            <w:hideMark/>
          </w:tcPr>
          <w:p w14:paraId="5E50FC0D"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По объекту:  «Выполнение текущего ремонта по усилению здания котельной ГУП РК «</w:t>
            </w:r>
            <w:proofErr w:type="spellStart"/>
            <w:r w:rsidRPr="00A653D7">
              <w:rPr>
                <w:rFonts w:ascii="Times New Roman" w:eastAsia="Times New Roman" w:hAnsi="Times New Roman" w:cs="Times New Roman"/>
                <w:color w:val="000000"/>
                <w:sz w:val="18"/>
                <w:szCs w:val="18"/>
                <w:lang w:eastAsia="ru-RU"/>
              </w:rPr>
              <w:t>Крымтеплокоммунэнерго</w:t>
            </w:r>
            <w:proofErr w:type="spellEnd"/>
            <w:r w:rsidRPr="00A653D7">
              <w:rPr>
                <w:rFonts w:ascii="Times New Roman" w:eastAsia="Times New Roman" w:hAnsi="Times New Roman" w:cs="Times New Roman"/>
                <w:color w:val="000000"/>
                <w:sz w:val="18"/>
                <w:szCs w:val="18"/>
                <w:lang w:eastAsia="ru-RU"/>
              </w:rPr>
              <w:t xml:space="preserve">», расположенной по адресу: Республика Крым, </w:t>
            </w:r>
            <w:proofErr w:type="spellStart"/>
            <w:r w:rsidRPr="00A653D7">
              <w:rPr>
                <w:rFonts w:ascii="Times New Roman" w:eastAsia="Times New Roman" w:hAnsi="Times New Roman" w:cs="Times New Roman"/>
                <w:color w:val="000000"/>
                <w:sz w:val="18"/>
                <w:szCs w:val="18"/>
                <w:lang w:eastAsia="ru-RU"/>
              </w:rPr>
              <w:t>г.Симферополь</w:t>
            </w:r>
            <w:proofErr w:type="spellEnd"/>
            <w:r w:rsidRPr="00A653D7">
              <w:rPr>
                <w:rFonts w:ascii="Times New Roman" w:eastAsia="Times New Roman" w:hAnsi="Times New Roman" w:cs="Times New Roman"/>
                <w:color w:val="000000"/>
                <w:sz w:val="18"/>
                <w:szCs w:val="18"/>
                <w:lang w:eastAsia="ru-RU"/>
              </w:rPr>
              <w:t>, ул.Беспалова,27А».</w:t>
            </w:r>
          </w:p>
        </w:tc>
      </w:tr>
      <w:tr w:rsidR="00A653D7" w:rsidRPr="00A653D7" w14:paraId="6C2EE832" w14:textId="77777777" w:rsidTr="00A653D7">
        <w:trPr>
          <w:trHeight w:val="300"/>
        </w:trPr>
        <w:tc>
          <w:tcPr>
            <w:tcW w:w="13900" w:type="dxa"/>
            <w:gridSpan w:val="8"/>
            <w:tcBorders>
              <w:top w:val="single" w:sz="4" w:space="0" w:color="auto"/>
              <w:left w:val="nil"/>
              <w:bottom w:val="nil"/>
              <w:right w:val="nil"/>
            </w:tcBorders>
            <w:shd w:val="clear" w:color="auto" w:fill="auto"/>
            <w:noWrap/>
            <w:hideMark/>
          </w:tcPr>
          <w:p w14:paraId="007A3AD0" w14:textId="77777777" w:rsidR="00A653D7" w:rsidRPr="00A653D7" w:rsidRDefault="00A653D7" w:rsidP="00A653D7">
            <w:pPr>
              <w:spacing w:after="0" w:line="240" w:lineRule="auto"/>
              <w:jc w:val="center"/>
              <w:rPr>
                <w:rFonts w:ascii="Times New Roman" w:eastAsia="Times New Roman" w:hAnsi="Times New Roman" w:cs="Times New Roman"/>
                <w:i/>
                <w:iCs/>
                <w:color w:val="000000"/>
                <w:sz w:val="18"/>
                <w:szCs w:val="18"/>
                <w:lang w:eastAsia="ru-RU"/>
              </w:rPr>
            </w:pPr>
            <w:r w:rsidRPr="00A653D7">
              <w:rPr>
                <w:rFonts w:ascii="Times New Roman" w:eastAsia="Times New Roman" w:hAnsi="Times New Roman" w:cs="Times New Roman"/>
                <w:i/>
                <w:iCs/>
                <w:color w:val="000000"/>
                <w:sz w:val="18"/>
                <w:szCs w:val="18"/>
                <w:lang w:eastAsia="ru-RU"/>
              </w:rPr>
              <w:t>(наименование объекта)</w:t>
            </w:r>
          </w:p>
        </w:tc>
      </w:tr>
      <w:tr w:rsidR="00A653D7" w:rsidRPr="00A653D7" w14:paraId="4B7A2682" w14:textId="77777777" w:rsidTr="00A653D7">
        <w:trPr>
          <w:trHeight w:val="300"/>
        </w:trPr>
        <w:tc>
          <w:tcPr>
            <w:tcW w:w="1064" w:type="dxa"/>
            <w:tcBorders>
              <w:top w:val="nil"/>
              <w:left w:val="nil"/>
              <w:bottom w:val="nil"/>
              <w:right w:val="nil"/>
            </w:tcBorders>
            <w:shd w:val="clear" w:color="auto" w:fill="auto"/>
            <w:noWrap/>
            <w:vAlign w:val="bottom"/>
            <w:hideMark/>
          </w:tcPr>
          <w:p w14:paraId="5E8EAD91" w14:textId="77777777" w:rsidR="00A653D7" w:rsidRPr="00A653D7" w:rsidRDefault="00A653D7" w:rsidP="00A653D7">
            <w:pPr>
              <w:spacing w:after="0" w:line="240" w:lineRule="auto"/>
              <w:jc w:val="center"/>
              <w:rPr>
                <w:rFonts w:ascii="Times New Roman" w:eastAsia="Times New Roman" w:hAnsi="Times New Roman" w:cs="Times New Roman"/>
                <w:i/>
                <w:iCs/>
                <w:color w:val="000000"/>
                <w:sz w:val="18"/>
                <w:szCs w:val="18"/>
                <w:lang w:eastAsia="ru-RU"/>
              </w:rPr>
            </w:pPr>
          </w:p>
        </w:tc>
        <w:tc>
          <w:tcPr>
            <w:tcW w:w="2362" w:type="dxa"/>
            <w:tcBorders>
              <w:top w:val="nil"/>
              <w:left w:val="nil"/>
              <w:bottom w:val="nil"/>
              <w:right w:val="nil"/>
            </w:tcBorders>
            <w:shd w:val="clear" w:color="auto" w:fill="auto"/>
            <w:noWrap/>
            <w:vAlign w:val="bottom"/>
            <w:hideMark/>
          </w:tcPr>
          <w:p w14:paraId="22A56C2B"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295" w:type="dxa"/>
            <w:tcBorders>
              <w:top w:val="nil"/>
              <w:left w:val="nil"/>
              <w:bottom w:val="nil"/>
              <w:right w:val="nil"/>
            </w:tcBorders>
            <w:shd w:val="clear" w:color="auto" w:fill="auto"/>
            <w:noWrap/>
            <w:vAlign w:val="bottom"/>
            <w:hideMark/>
          </w:tcPr>
          <w:p w14:paraId="3F3374F4"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295" w:type="dxa"/>
            <w:tcBorders>
              <w:top w:val="nil"/>
              <w:left w:val="nil"/>
              <w:bottom w:val="nil"/>
              <w:right w:val="nil"/>
            </w:tcBorders>
            <w:shd w:val="clear" w:color="auto" w:fill="auto"/>
            <w:noWrap/>
            <w:vAlign w:val="bottom"/>
            <w:hideMark/>
          </w:tcPr>
          <w:p w14:paraId="341A8B7C"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2604" w:type="dxa"/>
            <w:tcBorders>
              <w:top w:val="nil"/>
              <w:left w:val="nil"/>
              <w:bottom w:val="nil"/>
              <w:right w:val="nil"/>
            </w:tcBorders>
            <w:shd w:val="clear" w:color="auto" w:fill="auto"/>
            <w:noWrap/>
            <w:vAlign w:val="bottom"/>
            <w:hideMark/>
          </w:tcPr>
          <w:p w14:paraId="7965DB86"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bottom"/>
            <w:hideMark/>
          </w:tcPr>
          <w:p w14:paraId="53A3AED2"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719" w:type="dxa"/>
            <w:tcBorders>
              <w:top w:val="nil"/>
              <w:left w:val="nil"/>
              <w:bottom w:val="nil"/>
              <w:right w:val="nil"/>
            </w:tcBorders>
            <w:shd w:val="clear" w:color="auto" w:fill="auto"/>
            <w:noWrap/>
            <w:vAlign w:val="bottom"/>
            <w:hideMark/>
          </w:tcPr>
          <w:p w14:paraId="497693F7"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858" w:type="dxa"/>
            <w:tcBorders>
              <w:top w:val="nil"/>
              <w:left w:val="nil"/>
              <w:bottom w:val="nil"/>
              <w:right w:val="nil"/>
            </w:tcBorders>
            <w:shd w:val="clear" w:color="auto" w:fill="auto"/>
            <w:noWrap/>
            <w:vAlign w:val="bottom"/>
            <w:hideMark/>
          </w:tcPr>
          <w:p w14:paraId="6517573A"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r>
      <w:tr w:rsidR="00A653D7" w:rsidRPr="00A653D7" w14:paraId="5E181033" w14:textId="77777777" w:rsidTr="00A653D7">
        <w:trPr>
          <w:trHeight w:val="585"/>
        </w:trPr>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42C49"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№п/п</w:t>
            </w:r>
          </w:p>
        </w:tc>
        <w:tc>
          <w:tcPr>
            <w:tcW w:w="49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A4F2"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Наименование конструктивных решений (элементов), комплексов (видов) работ, оборудования</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B82C7"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Единица измерения</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4BBE0"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Количество (объем работ)</w:t>
            </w:r>
          </w:p>
        </w:tc>
        <w:tc>
          <w:tcPr>
            <w:tcW w:w="1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840F8"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Цена на единицу измерения, без НДС руб.</w:t>
            </w:r>
          </w:p>
        </w:tc>
        <w:tc>
          <w:tcPr>
            <w:tcW w:w="18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41243E"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 xml:space="preserve">Стоимость всего, </w:t>
            </w:r>
            <w:proofErr w:type="spellStart"/>
            <w:r w:rsidRPr="00A653D7">
              <w:rPr>
                <w:rFonts w:ascii="Times New Roman" w:eastAsia="Times New Roman" w:hAnsi="Times New Roman" w:cs="Times New Roman"/>
                <w:color w:val="000000"/>
                <w:sz w:val="18"/>
                <w:szCs w:val="18"/>
                <w:lang w:eastAsia="ru-RU"/>
              </w:rPr>
              <w:t>руб</w:t>
            </w:r>
            <w:proofErr w:type="spellEnd"/>
          </w:p>
        </w:tc>
      </w:tr>
      <w:tr w:rsidR="00A653D7" w:rsidRPr="00A653D7" w14:paraId="42B75F08" w14:textId="77777777" w:rsidTr="00A653D7">
        <w:trPr>
          <w:trHeight w:val="645"/>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C325EC7" w14:textId="77777777" w:rsidR="00A653D7" w:rsidRPr="00A653D7" w:rsidRDefault="00A653D7" w:rsidP="00A653D7">
            <w:pPr>
              <w:spacing w:after="0" w:line="240" w:lineRule="auto"/>
              <w:rPr>
                <w:rFonts w:ascii="Times New Roman" w:eastAsia="Times New Roman" w:hAnsi="Times New Roman" w:cs="Times New Roman"/>
                <w:color w:val="000000"/>
                <w:sz w:val="18"/>
                <w:szCs w:val="18"/>
                <w:lang w:eastAsia="ru-RU"/>
              </w:rPr>
            </w:pPr>
          </w:p>
        </w:tc>
        <w:tc>
          <w:tcPr>
            <w:tcW w:w="4952" w:type="dxa"/>
            <w:gridSpan w:val="3"/>
            <w:vMerge/>
            <w:tcBorders>
              <w:top w:val="single" w:sz="4" w:space="0" w:color="auto"/>
              <w:left w:val="single" w:sz="4" w:space="0" w:color="auto"/>
              <w:bottom w:val="single" w:sz="4" w:space="0" w:color="auto"/>
              <w:right w:val="single" w:sz="4" w:space="0" w:color="auto"/>
            </w:tcBorders>
            <w:vAlign w:val="center"/>
            <w:hideMark/>
          </w:tcPr>
          <w:p w14:paraId="136ACFE3" w14:textId="77777777" w:rsidR="00A653D7" w:rsidRPr="00A653D7" w:rsidRDefault="00A653D7" w:rsidP="00A653D7">
            <w:pPr>
              <w:spacing w:after="0" w:line="240" w:lineRule="auto"/>
              <w:rPr>
                <w:rFonts w:ascii="Times New Roman" w:eastAsia="Times New Roman" w:hAnsi="Times New Roman" w:cs="Times New Roman"/>
                <w:color w:val="000000"/>
                <w:sz w:val="18"/>
                <w:szCs w:val="18"/>
                <w:lang w:eastAsia="ru-RU"/>
              </w:rPr>
            </w:pPr>
          </w:p>
        </w:tc>
        <w:tc>
          <w:tcPr>
            <w:tcW w:w="2604" w:type="dxa"/>
            <w:vMerge/>
            <w:tcBorders>
              <w:top w:val="single" w:sz="4" w:space="0" w:color="auto"/>
              <w:left w:val="single" w:sz="4" w:space="0" w:color="auto"/>
              <w:bottom w:val="single" w:sz="4" w:space="0" w:color="auto"/>
              <w:right w:val="single" w:sz="4" w:space="0" w:color="auto"/>
            </w:tcBorders>
            <w:vAlign w:val="center"/>
            <w:hideMark/>
          </w:tcPr>
          <w:p w14:paraId="03B5F7E8" w14:textId="77777777" w:rsidR="00A653D7" w:rsidRPr="00A653D7" w:rsidRDefault="00A653D7" w:rsidP="00A653D7">
            <w:pPr>
              <w:spacing w:after="0" w:line="240" w:lineRule="auto"/>
              <w:rPr>
                <w:rFonts w:ascii="Times New Roman" w:eastAsia="Times New Roman" w:hAnsi="Times New Roman" w:cs="Times New Roman"/>
                <w:color w:val="000000"/>
                <w:sz w:val="18"/>
                <w:szCs w:val="18"/>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14:paraId="76F43AD9" w14:textId="77777777" w:rsidR="00A653D7" w:rsidRPr="00A653D7" w:rsidRDefault="00A653D7" w:rsidP="00A653D7">
            <w:pPr>
              <w:spacing w:after="0" w:line="240" w:lineRule="auto"/>
              <w:rPr>
                <w:rFonts w:ascii="Times New Roman" w:eastAsia="Times New Roman" w:hAnsi="Times New Roman" w:cs="Times New Roman"/>
                <w:color w:val="000000"/>
                <w:sz w:val="18"/>
                <w:szCs w:val="18"/>
                <w:lang w:eastAsia="ru-RU"/>
              </w:rPr>
            </w:pPr>
          </w:p>
        </w:tc>
        <w:tc>
          <w:tcPr>
            <w:tcW w:w="1719" w:type="dxa"/>
            <w:vMerge/>
            <w:tcBorders>
              <w:top w:val="single" w:sz="4" w:space="0" w:color="auto"/>
              <w:left w:val="single" w:sz="4" w:space="0" w:color="auto"/>
              <w:bottom w:val="single" w:sz="4" w:space="0" w:color="000000"/>
              <w:right w:val="single" w:sz="4" w:space="0" w:color="auto"/>
            </w:tcBorders>
            <w:vAlign w:val="center"/>
            <w:hideMark/>
          </w:tcPr>
          <w:p w14:paraId="1282802F" w14:textId="77777777" w:rsidR="00A653D7" w:rsidRPr="00A653D7" w:rsidRDefault="00A653D7" w:rsidP="00A653D7">
            <w:pPr>
              <w:spacing w:after="0" w:line="240" w:lineRule="auto"/>
              <w:rPr>
                <w:rFonts w:ascii="Times New Roman" w:eastAsia="Times New Roman" w:hAnsi="Times New Roman" w:cs="Times New Roman"/>
                <w:color w:val="000000"/>
                <w:sz w:val="18"/>
                <w:szCs w:val="18"/>
                <w:lang w:eastAsia="ru-RU"/>
              </w:rPr>
            </w:pPr>
          </w:p>
        </w:tc>
        <w:tc>
          <w:tcPr>
            <w:tcW w:w="1858" w:type="dxa"/>
            <w:vMerge/>
            <w:tcBorders>
              <w:top w:val="single" w:sz="4" w:space="0" w:color="auto"/>
              <w:left w:val="single" w:sz="4" w:space="0" w:color="auto"/>
              <w:bottom w:val="single" w:sz="4" w:space="0" w:color="000000"/>
              <w:right w:val="single" w:sz="4" w:space="0" w:color="auto"/>
            </w:tcBorders>
            <w:vAlign w:val="center"/>
            <w:hideMark/>
          </w:tcPr>
          <w:p w14:paraId="337C4D89" w14:textId="77777777" w:rsidR="00A653D7" w:rsidRPr="00A653D7" w:rsidRDefault="00A653D7" w:rsidP="00A653D7">
            <w:pPr>
              <w:spacing w:after="0" w:line="240" w:lineRule="auto"/>
              <w:rPr>
                <w:rFonts w:ascii="Times New Roman" w:eastAsia="Times New Roman" w:hAnsi="Times New Roman" w:cs="Times New Roman"/>
                <w:color w:val="000000"/>
                <w:sz w:val="18"/>
                <w:szCs w:val="18"/>
                <w:lang w:eastAsia="ru-RU"/>
              </w:rPr>
            </w:pPr>
          </w:p>
        </w:tc>
      </w:tr>
      <w:tr w:rsidR="00A653D7" w:rsidRPr="00A653D7" w14:paraId="7E8D9AAA" w14:textId="77777777" w:rsidTr="00A653D7">
        <w:trPr>
          <w:trHeight w:val="300"/>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0FC57CB7"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1</w:t>
            </w:r>
          </w:p>
        </w:tc>
        <w:tc>
          <w:tcPr>
            <w:tcW w:w="49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4E44E9"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2</w:t>
            </w:r>
          </w:p>
        </w:tc>
        <w:tc>
          <w:tcPr>
            <w:tcW w:w="2604" w:type="dxa"/>
            <w:tcBorders>
              <w:top w:val="nil"/>
              <w:left w:val="nil"/>
              <w:bottom w:val="single" w:sz="4" w:space="0" w:color="auto"/>
              <w:right w:val="single" w:sz="4" w:space="0" w:color="auto"/>
            </w:tcBorders>
            <w:shd w:val="clear" w:color="auto" w:fill="auto"/>
            <w:noWrap/>
            <w:vAlign w:val="bottom"/>
            <w:hideMark/>
          </w:tcPr>
          <w:p w14:paraId="23B65C9D"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3</w:t>
            </w:r>
          </w:p>
        </w:tc>
        <w:tc>
          <w:tcPr>
            <w:tcW w:w="1703" w:type="dxa"/>
            <w:tcBorders>
              <w:top w:val="nil"/>
              <w:left w:val="nil"/>
              <w:bottom w:val="single" w:sz="4" w:space="0" w:color="auto"/>
              <w:right w:val="single" w:sz="4" w:space="0" w:color="auto"/>
            </w:tcBorders>
            <w:shd w:val="clear" w:color="auto" w:fill="auto"/>
            <w:noWrap/>
            <w:vAlign w:val="bottom"/>
            <w:hideMark/>
          </w:tcPr>
          <w:p w14:paraId="260BAED4"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4</w:t>
            </w:r>
          </w:p>
        </w:tc>
        <w:tc>
          <w:tcPr>
            <w:tcW w:w="1719" w:type="dxa"/>
            <w:tcBorders>
              <w:top w:val="nil"/>
              <w:left w:val="nil"/>
              <w:bottom w:val="single" w:sz="4" w:space="0" w:color="auto"/>
              <w:right w:val="single" w:sz="4" w:space="0" w:color="auto"/>
            </w:tcBorders>
            <w:shd w:val="clear" w:color="auto" w:fill="auto"/>
            <w:noWrap/>
            <w:vAlign w:val="bottom"/>
            <w:hideMark/>
          </w:tcPr>
          <w:p w14:paraId="293ED2E9"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5</w:t>
            </w:r>
          </w:p>
        </w:tc>
        <w:tc>
          <w:tcPr>
            <w:tcW w:w="1858" w:type="dxa"/>
            <w:tcBorders>
              <w:top w:val="nil"/>
              <w:left w:val="nil"/>
              <w:bottom w:val="single" w:sz="4" w:space="0" w:color="auto"/>
              <w:right w:val="single" w:sz="4" w:space="0" w:color="auto"/>
            </w:tcBorders>
            <w:shd w:val="clear" w:color="auto" w:fill="auto"/>
            <w:noWrap/>
            <w:vAlign w:val="bottom"/>
            <w:hideMark/>
          </w:tcPr>
          <w:p w14:paraId="6A2DEA97"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6</w:t>
            </w:r>
          </w:p>
        </w:tc>
      </w:tr>
      <w:tr w:rsidR="00A653D7" w:rsidRPr="00A653D7" w14:paraId="78CE530B" w14:textId="77777777" w:rsidTr="00A653D7">
        <w:trPr>
          <w:trHeight w:val="370"/>
        </w:trPr>
        <w:tc>
          <w:tcPr>
            <w:tcW w:w="13900" w:type="dxa"/>
            <w:gridSpan w:val="8"/>
            <w:tcBorders>
              <w:top w:val="single" w:sz="4" w:space="0" w:color="auto"/>
              <w:left w:val="single" w:sz="4" w:space="0" w:color="auto"/>
              <w:bottom w:val="single" w:sz="4" w:space="0" w:color="auto"/>
              <w:right w:val="single" w:sz="4" w:space="0" w:color="auto"/>
            </w:tcBorders>
            <w:shd w:val="clear" w:color="auto" w:fill="auto"/>
            <w:hideMark/>
          </w:tcPr>
          <w:p w14:paraId="1973569C"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Раздел 1. Основные объекты строительства</w:t>
            </w:r>
          </w:p>
        </w:tc>
      </w:tr>
      <w:tr w:rsidR="00A653D7" w:rsidRPr="00A653D7" w14:paraId="2CBF456A" w14:textId="77777777" w:rsidTr="00A653D7">
        <w:trPr>
          <w:trHeight w:val="795"/>
        </w:trPr>
        <w:tc>
          <w:tcPr>
            <w:tcW w:w="1064" w:type="dxa"/>
            <w:tcBorders>
              <w:top w:val="nil"/>
              <w:left w:val="single" w:sz="4" w:space="0" w:color="auto"/>
              <w:bottom w:val="nil"/>
              <w:right w:val="single" w:sz="4" w:space="0" w:color="auto"/>
            </w:tcBorders>
            <w:shd w:val="clear" w:color="auto" w:fill="auto"/>
            <w:noWrap/>
            <w:hideMark/>
          </w:tcPr>
          <w:p w14:paraId="1E54CBED"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1.</w:t>
            </w:r>
          </w:p>
        </w:tc>
        <w:tc>
          <w:tcPr>
            <w:tcW w:w="4952" w:type="dxa"/>
            <w:gridSpan w:val="3"/>
            <w:tcBorders>
              <w:top w:val="single" w:sz="4" w:space="0" w:color="auto"/>
              <w:left w:val="nil"/>
              <w:bottom w:val="nil"/>
              <w:right w:val="single" w:sz="4" w:space="0" w:color="auto"/>
            </w:tcBorders>
            <w:shd w:val="clear" w:color="auto" w:fill="auto"/>
            <w:vAlign w:val="center"/>
            <w:hideMark/>
          </w:tcPr>
          <w:p w14:paraId="3620118C"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«Выполнение текущего ремонта по усилению здания котельной ГУП РК «</w:t>
            </w:r>
            <w:proofErr w:type="spellStart"/>
            <w:r w:rsidRPr="00A653D7">
              <w:rPr>
                <w:rFonts w:ascii="Times New Roman" w:eastAsia="Times New Roman" w:hAnsi="Times New Roman" w:cs="Times New Roman"/>
                <w:sz w:val="18"/>
                <w:szCs w:val="18"/>
                <w:lang w:eastAsia="ru-RU"/>
              </w:rPr>
              <w:t>Крымтеплокоммунэнерго</w:t>
            </w:r>
            <w:proofErr w:type="spellEnd"/>
            <w:r w:rsidRPr="00A653D7">
              <w:rPr>
                <w:rFonts w:ascii="Times New Roman" w:eastAsia="Times New Roman" w:hAnsi="Times New Roman" w:cs="Times New Roman"/>
                <w:sz w:val="18"/>
                <w:szCs w:val="18"/>
                <w:lang w:eastAsia="ru-RU"/>
              </w:rPr>
              <w:t xml:space="preserve">», расположенной по адресу: Республика Крым,                    </w:t>
            </w:r>
            <w:proofErr w:type="spellStart"/>
            <w:r w:rsidRPr="00A653D7">
              <w:rPr>
                <w:rFonts w:ascii="Times New Roman" w:eastAsia="Times New Roman" w:hAnsi="Times New Roman" w:cs="Times New Roman"/>
                <w:sz w:val="18"/>
                <w:szCs w:val="18"/>
                <w:lang w:eastAsia="ru-RU"/>
              </w:rPr>
              <w:t>г.Симферополь</w:t>
            </w:r>
            <w:proofErr w:type="spellEnd"/>
            <w:r w:rsidRPr="00A653D7">
              <w:rPr>
                <w:rFonts w:ascii="Times New Roman" w:eastAsia="Times New Roman" w:hAnsi="Times New Roman" w:cs="Times New Roman"/>
                <w:sz w:val="18"/>
                <w:szCs w:val="18"/>
                <w:lang w:eastAsia="ru-RU"/>
              </w:rPr>
              <w:t>, ул.Беспалова,27А».</w:t>
            </w:r>
          </w:p>
        </w:tc>
        <w:tc>
          <w:tcPr>
            <w:tcW w:w="2604" w:type="dxa"/>
            <w:tcBorders>
              <w:top w:val="nil"/>
              <w:left w:val="nil"/>
              <w:bottom w:val="nil"/>
              <w:right w:val="single" w:sz="4" w:space="0" w:color="auto"/>
            </w:tcBorders>
            <w:shd w:val="clear" w:color="auto" w:fill="auto"/>
            <w:noWrap/>
            <w:hideMark/>
          </w:tcPr>
          <w:p w14:paraId="074E0885"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условная  </w:t>
            </w:r>
            <w:proofErr w:type="spellStart"/>
            <w:r w:rsidRPr="00A653D7">
              <w:rPr>
                <w:rFonts w:ascii="Times New Roman" w:eastAsia="Times New Roman" w:hAnsi="Times New Roman" w:cs="Times New Roman"/>
                <w:sz w:val="18"/>
                <w:szCs w:val="18"/>
                <w:lang w:eastAsia="ru-RU"/>
              </w:rPr>
              <w:t>еденица</w:t>
            </w:r>
            <w:proofErr w:type="spellEnd"/>
          </w:p>
        </w:tc>
        <w:tc>
          <w:tcPr>
            <w:tcW w:w="1703" w:type="dxa"/>
            <w:tcBorders>
              <w:top w:val="nil"/>
              <w:left w:val="nil"/>
              <w:bottom w:val="nil"/>
              <w:right w:val="single" w:sz="4" w:space="0" w:color="auto"/>
            </w:tcBorders>
            <w:shd w:val="clear" w:color="auto" w:fill="auto"/>
            <w:noWrap/>
            <w:hideMark/>
          </w:tcPr>
          <w:p w14:paraId="57A995EE"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1</w:t>
            </w:r>
          </w:p>
        </w:tc>
        <w:tc>
          <w:tcPr>
            <w:tcW w:w="1719" w:type="dxa"/>
            <w:tcBorders>
              <w:top w:val="nil"/>
              <w:left w:val="nil"/>
              <w:bottom w:val="nil"/>
              <w:right w:val="single" w:sz="4" w:space="0" w:color="auto"/>
            </w:tcBorders>
            <w:shd w:val="clear" w:color="auto" w:fill="auto"/>
            <w:noWrap/>
            <w:hideMark/>
          </w:tcPr>
          <w:p w14:paraId="1FE9AD78"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1 684 322.00</w:t>
            </w:r>
          </w:p>
        </w:tc>
        <w:tc>
          <w:tcPr>
            <w:tcW w:w="1858" w:type="dxa"/>
            <w:tcBorders>
              <w:top w:val="nil"/>
              <w:left w:val="nil"/>
              <w:bottom w:val="nil"/>
              <w:right w:val="single" w:sz="4" w:space="0" w:color="auto"/>
            </w:tcBorders>
            <w:shd w:val="clear" w:color="auto" w:fill="auto"/>
            <w:noWrap/>
            <w:hideMark/>
          </w:tcPr>
          <w:p w14:paraId="62B09E8C"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1 684 322.00</w:t>
            </w:r>
          </w:p>
        </w:tc>
      </w:tr>
      <w:tr w:rsidR="00A653D7" w:rsidRPr="00A653D7" w14:paraId="7AFED318" w14:textId="77777777" w:rsidTr="00A653D7">
        <w:trPr>
          <w:trHeight w:val="300"/>
        </w:trPr>
        <w:tc>
          <w:tcPr>
            <w:tcW w:w="1064" w:type="dxa"/>
            <w:tcBorders>
              <w:top w:val="single" w:sz="4" w:space="0" w:color="auto"/>
              <w:left w:val="single" w:sz="4" w:space="0" w:color="auto"/>
              <w:bottom w:val="nil"/>
              <w:right w:val="single" w:sz="4" w:space="0" w:color="auto"/>
            </w:tcBorders>
            <w:shd w:val="clear" w:color="auto" w:fill="auto"/>
            <w:noWrap/>
            <w:hideMark/>
          </w:tcPr>
          <w:p w14:paraId="40D6C435"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4952" w:type="dxa"/>
            <w:gridSpan w:val="3"/>
            <w:tcBorders>
              <w:top w:val="single" w:sz="4" w:space="0" w:color="auto"/>
              <w:left w:val="nil"/>
              <w:bottom w:val="single" w:sz="4" w:space="0" w:color="auto"/>
              <w:right w:val="single" w:sz="4" w:space="0" w:color="000000"/>
            </w:tcBorders>
            <w:shd w:val="clear" w:color="auto" w:fill="auto"/>
            <w:hideMark/>
          </w:tcPr>
          <w:p w14:paraId="0A31F0C9" w14:textId="77777777" w:rsidR="00A653D7" w:rsidRPr="00A653D7" w:rsidRDefault="00A653D7" w:rsidP="00A653D7">
            <w:pPr>
              <w:spacing w:after="0" w:line="240" w:lineRule="auto"/>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2604" w:type="dxa"/>
            <w:tcBorders>
              <w:top w:val="single" w:sz="4" w:space="0" w:color="auto"/>
              <w:left w:val="nil"/>
              <w:bottom w:val="nil"/>
              <w:right w:val="single" w:sz="4" w:space="0" w:color="auto"/>
            </w:tcBorders>
            <w:shd w:val="clear" w:color="auto" w:fill="auto"/>
            <w:noWrap/>
            <w:hideMark/>
          </w:tcPr>
          <w:p w14:paraId="38EF0618"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703" w:type="dxa"/>
            <w:tcBorders>
              <w:top w:val="single" w:sz="4" w:space="0" w:color="auto"/>
              <w:left w:val="nil"/>
              <w:bottom w:val="nil"/>
              <w:right w:val="single" w:sz="4" w:space="0" w:color="auto"/>
            </w:tcBorders>
            <w:shd w:val="clear" w:color="auto" w:fill="auto"/>
            <w:noWrap/>
            <w:hideMark/>
          </w:tcPr>
          <w:p w14:paraId="44C98D9A"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w:t>
            </w:r>
          </w:p>
        </w:tc>
        <w:tc>
          <w:tcPr>
            <w:tcW w:w="1719" w:type="dxa"/>
            <w:tcBorders>
              <w:top w:val="single" w:sz="4" w:space="0" w:color="auto"/>
              <w:left w:val="nil"/>
              <w:bottom w:val="nil"/>
              <w:right w:val="single" w:sz="4" w:space="0" w:color="auto"/>
            </w:tcBorders>
            <w:shd w:val="clear" w:color="auto" w:fill="auto"/>
            <w:noWrap/>
            <w:hideMark/>
          </w:tcPr>
          <w:p w14:paraId="034A2058"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w:t>
            </w:r>
          </w:p>
        </w:tc>
        <w:tc>
          <w:tcPr>
            <w:tcW w:w="1858" w:type="dxa"/>
            <w:tcBorders>
              <w:top w:val="single" w:sz="4" w:space="0" w:color="auto"/>
              <w:left w:val="nil"/>
              <w:bottom w:val="nil"/>
              <w:right w:val="single" w:sz="4" w:space="0" w:color="auto"/>
            </w:tcBorders>
            <w:shd w:val="clear" w:color="auto" w:fill="auto"/>
            <w:noWrap/>
            <w:hideMark/>
          </w:tcPr>
          <w:p w14:paraId="4DC789D0"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w:t>
            </w:r>
          </w:p>
        </w:tc>
      </w:tr>
      <w:tr w:rsidR="00A653D7" w:rsidRPr="00A653D7" w14:paraId="19D32CBC" w14:textId="77777777" w:rsidTr="00A653D7">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1CF52B18"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0978" w:type="dxa"/>
            <w:gridSpan w:val="6"/>
            <w:tcBorders>
              <w:top w:val="single" w:sz="4" w:space="0" w:color="auto"/>
              <w:left w:val="nil"/>
              <w:bottom w:val="single" w:sz="4" w:space="0" w:color="auto"/>
              <w:right w:val="single" w:sz="4" w:space="0" w:color="auto"/>
            </w:tcBorders>
            <w:shd w:val="clear" w:color="auto" w:fill="auto"/>
            <w:hideMark/>
          </w:tcPr>
          <w:p w14:paraId="0482F670"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Итого по разделу 1 </w:t>
            </w:r>
          </w:p>
        </w:tc>
        <w:tc>
          <w:tcPr>
            <w:tcW w:w="1858" w:type="dxa"/>
            <w:tcBorders>
              <w:top w:val="single" w:sz="4" w:space="0" w:color="auto"/>
              <w:left w:val="nil"/>
              <w:bottom w:val="single" w:sz="4" w:space="0" w:color="auto"/>
              <w:right w:val="single" w:sz="4" w:space="0" w:color="auto"/>
            </w:tcBorders>
            <w:shd w:val="clear" w:color="auto" w:fill="auto"/>
            <w:noWrap/>
            <w:hideMark/>
          </w:tcPr>
          <w:p w14:paraId="2F34DB70"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1 684 322.00</w:t>
            </w:r>
          </w:p>
        </w:tc>
      </w:tr>
      <w:tr w:rsidR="00A653D7" w:rsidRPr="00A653D7" w14:paraId="0D55A1DF" w14:textId="77777777" w:rsidTr="00A653D7">
        <w:trPr>
          <w:trHeight w:val="300"/>
        </w:trPr>
        <w:tc>
          <w:tcPr>
            <w:tcW w:w="13900" w:type="dxa"/>
            <w:gridSpan w:val="8"/>
            <w:tcBorders>
              <w:top w:val="single" w:sz="4" w:space="0" w:color="auto"/>
              <w:left w:val="single" w:sz="4" w:space="0" w:color="auto"/>
              <w:bottom w:val="single" w:sz="4" w:space="0" w:color="auto"/>
              <w:right w:val="single" w:sz="4" w:space="0" w:color="auto"/>
            </w:tcBorders>
            <w:shd w:val="clear" w:color="auto" w:fill="auto"/>
            <w:hideMark/>
          </w:tcPr>
          <w:p w14:paraId="5567E1FE"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Раздел 2. Непредвиденные работы и затраты</w:t>
            </w:r>
          </w:p>
        </w:tc>
      </w:tr>
      <w:tr w:rsidR="00A653D7" w:rsidRPr="00A653D7" w14:paraId="0DBF8D2C" w14:textId="77777777" w:rsidTr="00A653D7">
        <w:trPr>
          <w:trHeight w:val="300"/>
        </w:trPr>
        <w:tc>
          <w:tcPr>
            <w:tcW w:w="1064" w:type="dxa"/>
            <w:tcBorders>
              <w:top w:val="nil"/>
              <w:left w:val="single" w:sz="4" w:space="0" w:color="auto"/>
              <w:bottom w:val="nil"/>
              <w:right w:val="single" w:sz="4" w:space="0" w:color="auto"/>
            </w:tcBorders>
            <w:shd w:val="clear" w:color="auto" w:fill="auto"/>
            <w:noWrap/>
            <w:hideMark/>
          </w:tcPr>
          <w:p w14:paraId="292F9E43"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2.</w:t>
            </w:r>
          </w:p>
        </w:tc>
        <w:tc>
          <w:tcPr>
            <w:tcW w:w="4952" w:type="dxa"/>
            <w:gridSpan w:val="3"/>
            <w:tcBorders>
              <w:top w:val="single" w:sz="4" w:space="0" w:color="auto"/>
              <w:left w:val="nil"/>
              <w:bottom w:val="nil"/>
              <w:right w:val="single" w:sz="4" w:space="0" w:color="auto"/>
            </w:tcBorders>
            <w:shd w:val="clear" w:color="auto" w:fill="auto"/>
            <w:hideMark/>
          </w:tcPr>
          <w:p w14:paraId="22D7374D"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Непредвиденные работы и затраты (2%)</w:t>
            </w:r>
          </w:p>
        </w:tc>
        <w:tc>
          <w:tcPr>
            <w:tcW w:w="2604" w:type="dxa"/>
            <w:tcBorders>
              <w:top w:val="nil"/>
              <w:left w:val="nil"/>
              <w:bottom w:val="nil"/>
              <w:right w:val="single" w:sz="4" w:space="0" w:color="auto"/>
            </w:tcBorders>
            <w:shd w:val="clear" w:color="auto" w:fill="auto"/>
            <w:noWrap/>
            <w:hideMark/>
          </w:tcPr>
          <w:p w14:paraId="357138F9"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703" w:type="dxa"/>
            <w:tcBorders>
              <w:top w:val="nil"/>
              <w:left w:val="nil"/>
              <w:bottom w:val="nil"/>
              <w:right w:val="single" w:sz="4" w:space="0" w:color="auto"/>
            </w:tcBorders>
            <w:shd w:val="clear" w:color="auto" w:fill="auto"/>
            <w:noWrap/>
            <w:hideMark/>
          </w:tcPr>
          <w:p w14:paraId="53A3848B"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w:t>
            </w:r>
          </w:p>
        </w:tc>
        <w:tc>
          <w:tcPr>
            <w:tcW w:w="1719" w:type="dxa"/>
            <w:tcBorders>
              <w:top w:val="nil"/>
              <w:left w:val="nil"/>
              <w:bottom w:val="nil"/>
              <w:right w:val="single" w:sz="4" w:space="0" w:color="auto"/>
            </w:tcBorders>
            <w:shd w:val="clear" w:color="auto" w:fill="auto"/>
            <w:noWrap/>
            <w:hideMark/>
          </w:tcPr>
          <w:p w14:paraId="4320AB67"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w:t>
            </w:r>
          </w:p>
        </w:tc>
        <w:tc>
          <w:tcPr>
            <w:tcW w:w="1858" w:type="dxa"/>
            <w:tcBorders>
              <w:top w:val="nil"/>
              <w:left w:val="nil"/>
              <w:bottom w:val="nil"/>
              <w:right w:val="single" w:sz="4" w:space="0" w:color="auto"/>
            </w:tcBorders>
            <w:shd w:val="clear" w:color="auto" w:fill="auto"/>
            <w:noWrap/>
            <w:hideMark/>
          </w:tcPr>
          <w:p w14:paraId="575C5F44"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0.00</w:t>
            </w:r>
          </w:p>
        </w:tc>
      </w:tr>
      <w:tr w:rsidR="00A653D7" w:rsidRPr="00A653D7" w14:paraId="49659555" w14:textId="77777777" w:rsidTr="00A653D7">
        <w:trPr>
          <w:trHeight w:val="300"/>
        </w:trPr>
        <w:tc>
          <w:tcPr>
            <w:tcW w:w="1064" w:type="dxa"/>
            <w:tcBorders>
              <w:top w:val="single" w:sz="4" w:space="0" w:color="auto"/>
              <w:left w:val="single" w:sz="4" w:space="0" w:color="auto"/>
              <w:bottom w:val="single" w:sz="4" w:space="0" w:color="auto"/>
              <w:right w:val="single" w:sz="4" w:space="0" w:color="auto"/>
            </w:tcBorders>
            <w:shd w:val="clear" w:color="auto" w:fill="auto"/>
            <w:noWrap/>
            <w:hideMark/>
          </w:tcPr>
          <w:p w14:paraId="08977FD1"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0978" w:type="dxa"/>
            <w:gridSpan w:val="6"/>
            <w:tcBorders>
              <w:top w:val="single" w:sz="4" w:space="0" w:color="auto"/>
              <w:left w:val="nil"/>
              <w:bottom w:val="single" w:sz="4" w:space="0" w:color="auto"/>
              <w:right w:val="single" w:sz="4" w:space="0" w:color="auto"/>
            </w:tcBorders>
            <w:shd w:val="clear" w:color="auto" w:fill="auto"/>
            <w:hideMark/>
          </w:tcPr>
          <w:p w14:paraId="370F3C8F"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Итого по разделу 2 Непредвиденные работы и затраты</w:t>
            </w:r>
          </w:p>
        </w:tc>
        <w:tc>
          <w:tcPr>
            <w:tcW w:w="1858" w:type="dxa"/>
            <w:tcBorders>
              <w:top w:val="single" w:sz="4" w:space="0" w:color="auto"/>
              <w:left w:val="nil"/>
              <w:bottom w:val="single" w:sz="4" w:space="0" w:color="auto"/>
              <w:right w:val="single" w:sz="4" w:space="0" w:color="auto"/>
            </w:tcBorders>
            <w:shd w:val="clear" w:color="auto" w:fill="auto"/>
            <w:noWrap/>
            <w:hideMark/>
          </w:tcPr>
          <w:p w14:paraId="5E93064D"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0.00</w:t>
            </w:r>
          </w:p>
        </w:tc>
      </w:tr>
      <w:tr w:rsidR="00A653D7" w:rsidRPr="00A653D7" w14:paraId="437293DA" w14:textId="77777777" w:rsidTr="00A653D7">
        <w:trPr>
          <w:trHeight w:val="300"/>
        </w:trPr>
        <w:tc>
          <w:tcPr>
            <w:tcW w:w="1064" w:type="dxa"/>
            <w:tcBorders>
              <w:top w:val="nil"/>
              <w:left w:val="single" w:sz="4" w:space="0" w:color="auto"/>
              <w:bottom w:val="single" w:sz="4" w:space="0" w:color="auto"/>
              <w:right w:val="single" w:sz="4" w:space="0" w:color="auto"/>
            </w:tcBorders>
            <w:shd w:val="clear" w:color="auto" w:fill="auto"/>
            <w:noWrap/>
            <w:hideMark/>
          </w:tcPr>
          <w:p w14:paraId="591EC428"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0978" w:type="dxa"/>
            <w:gridSpan w:val="6"/>
            <w:tcBorders>
              <w:top w:val="single" w:sz="4" w:space="0" w:color="auto"/>
              <w:left w:val="nil"/>
              <w:bottom w:val="single" w:sz="4" w:space="0" w:color="auto"/>
              <w:right w:val="single" w:sz="4" w:space="0" w:color="auto"/>
            </w:tcBorders>
            <w:shd w:val="clear" w:color="auto" w:fill="auto"/>
            <w:hideMark/>
          </w:tcPr>
          <w:p w14:paraId="0C580A0D"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Итого по смете</w:t>
            </w:r>
          </w:p>
        </w:tc>
        <w:tc>
          <w:tcPr>
            <w:tcW w:w="1858" w:type="dxa"/>
            <w:tcBorders>
              <w:top w:val="nil"/>
              <w:left w:val="nil"/>
              <w:bottom w:val="single" w:sz="4" w:space="0" w:color="auto"/>
              <w:right w:val="single" w:sz="4" w:space="0" w:color="auto"/>
            </w:tcBorders>
            <w:shd w:val="clear" w:color="auto" w:fill="auto"/>
            <w:noWrap/>
            <w:hideMark/>
          </w:tcPr>
          <w:p w14:paraId="28864E32" w14:textId="77777777" w:rsidR="00A653D7" w:rsidRPr="00A653D7" w:rsidRDefault="00A653D7" w:rsidP="00A653D7">
            <w:pPr>
              <w:spacing w:after="0" w:line="240" w:lineRule="auto"/>
              <w:jc w:val="right"/>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1 684 322.00</w:t>
            </w:r>
          </w:p>
        </w:tc>
      </w:tr>
      <w:tr w:rsidR="00A653D7" w:rsidRPr="00A653D7" w14:paraId="245128D0" w14:textId="77777777" w:rsidTr="00A653D7">
        <w:trPr>
          <w:trHeight w:val="300"/>
        </w:trPr>
        <w:tc>
          <w:tcPr>
            <w:tcW w:w="1064" w:type="dxa"/>
            <w:tcBorders>
              <w:top w:val="nil"/>
              <w:left w:val="single" w:sz="4" w:space="0" w:color="auto"/>
              <w:bottom w:val="single" w:sz="4" w:space="0" w:color="auto"/>
              <w:right w:val="single" w:sz="4" w:space="0" w:color="auto"/>
            </w:tcBorders>
            <w:shd w:val="clear" w:color="auto" w:fill="auto"/>
            <w:noWrap/>
            <w:hideMark/>
          </w:tcPr>
          <w:p w14:paraId="1D9EFB2C"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0978" w:type="dxa"/>
            <w:gridSpan w:val="6"/>
            <w:tcBorders>
              <w:top w:val="single" w:sz="4" w:space="0" w:color="auto"/>
              <w:left w:val="nil"/>
              <w:bottom w:val="single" w:sz="4" w:space="0" w:color="auto"/>
              <w:right w:val="single" w:sz="4" w:space="0" w:color="auto"/>
            </w:tcBorders>
            <w:shd w:val="clear" w:color="auto" w:fill="auto"/>
            <w:hideMark/>
          </w:tcPr>
          <w:p w14:paraId="77168CD1"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 xml:space="preserve"> НДС 20%</w:t>
            </w:r>
          </w:p>
        </w:tc>
        <w:tc>
          <w:tcPr>
            <w:tcW w:w="1858" w:type="dxa"/>
            <w:tcBorders>
              <w:top w:val="nil"/>
              <w:left w:val="nil"/>
              <w:bottom w:val="single" w:sz="4" w:space="0" w:color="auto"/>
              <w:right w:val="single" w:sz="4" w:space="0" w:color="auto"/>
            </w:tcBorders>
            <w:shd w:val="clear" w:color="auto" w:fill="auto"/>
            <w:noWrap/>
            <w:hideMark/>
          </w:tcPr>
          <w:p w14:paraId="372512DB" w14:textId="77777777" w:rsidR="00A653D7" w:rsidRPr="00A653D7" w:rsidRDefault="00A653D7" w:rsidP="00A653D7">
            <w:pPr>
              <w:spacing w:after="0" w:line="240" w:lineRule="auto"/>
              <w:jc w:val="right"/>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336 864.00</w:t>
            </w:r>
          </w:p>
        </w:tc>
      </w:tr>
      <w:tr w:rsidR="00A653D7" w:rsidRPr="00A653D7" w14:paraId="094F9AFC" w14:textId="77777777" w:rsidTr="00A653D7">
        <w:trPr>
          <w:trHeight w:val="300"/>
        </w:trPr>
        <w:tc>
          <w:tcPr>
            <w:tcW w:w="1064" w:type="dxa"/>
            <w:tcBorders>
              <w:top w:val="nil"/>
              <w:left w:val="single" w:sz="4" w:space="0" w:color="auto"/>
              <w:bottom w:val="single" w:sz="4" w:space="0" w:color="auto"/>
              <w:right w:val="single" w:sz="4" w:space="0" w:color="auto"/>
            </w:tcBorders>
            <w:shd w:val="clear" w:color="auto" w:fill="auto"/>
            <w:noWrap/>
            <w:hideMark/>
          </w:tcPr>
          <w:p w14:paraId="58977174" w14:textId="77777777" w:rsidR="00A653D7" w:rsidRPr="00A653D7" w:rsidRDefault="00A653D7" w:rsidP="00A653D7">
            <w:pPr>
              <w:spacing w:after="0" w:line="240" w:lineRule="auto"/>
              <w:jc w:val="center"/>
              <w:rPr>
                <w:rFonts w:ascii="Times New Roman" w:eastAsia="Times New Roman" w:hAnsi="Times New Roman" w:cs="Times New Roman"/>
                <w:color w:val="FF0000"/>
                <w:sz w:val="18"/>
                <w:szCs w:val="18"/>
                <w:lang w:eastAsia="ru-RU"/>
              </w:rPr>
            </w:pPr>
            <w:r w:rsidRPr="00A653D7">
              <w:rPr>
                <w:rFonts w:ascii="Times New Roman" w:eastAsia="Times New Roman" w:hAnsi="Times New Roman" w:cs="Times New Roman"/>
                <w:color w:val="FF0000"/>
                <w:sz w:val="18"/>
                <w:szCs w:val="18"/>
                <w:lang w:eastAsia="ru-RU"/>
              </w:rPr>
              <w:t> </w:t>
            </w:r>
          </w:p>
        </w:tc>
        <w:tc>
          <w:tcPr>
            <w:tcW w:w="10978" w:type="dxa"/>
            <w:gridSpan w:val="6"/>
            <w:tcBorders>
              <w:top w:val="single" w:sz="4" w:space="0" w:color="auto"/>
              <w:left w:val="nil"/>
              <w:bottom w:val="single" w:sz="4" w:space="0" w:color="auto"/>
              <w:right w:val="single" w:sz="4" w:space="0" w:color="auto"/>
            </w:tcBorders>
            <w:shd w:val="clear" w:color="auto" w:fill="auto"/>
            <w:hideMark/>
          </w:tcPr>
          <w:p w14:paraId="44E84A54"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Итого с НДС</w:t>
            </w:r>
          </w:p>
        </w:tc>
        <w:tc>
          <w:tcPr>
            <w:tcW w:w="1858" w:type="dxa"/>
            <w:tcBorders>
              <w:top w:val="nil"/>
              <w:left w:val="nil"/>
              <w:bottom w:val="single" w:sz="4" w:space="0" w:color="auto"/>
              <w:right w:val="single" w:sz="4" w:space="0" w:color="auto"/>
            </w:tcBorders>
            <w:shd w:val="clear" w:color="auto" w:fill="auto"/>
            <w:noWrap/>
            <w:hideMark/>
          </w:tcPr>
          <w:p w14:paraId="1E785488" w14:textId="77777777" w:rsidR="00A653D7" w:rsidRPr="00A653D7" w:rsidRDefault="00A653D7" w:rsidP="00A653D7">
            <w:pPr>
              <w:spacing w:after="0" w:line="240" w:lineRule="auto"/>
              <w:jc w:val="right"/>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2 021 186.00</w:t>
            </w:r>
          </w:p>
        </w:tc>
      </w:tr>
      <w:tr w:rsidR="00A653D7" w:rsidRPr="00A653D7" w14:paraId="37AA9B8A" w14:textId="77777777" w:rsidTr="00A653D7">
        <w:trPr>
          <w:trHeight w:val="300"/>
        </w:trPr>
        <w:tc>
          <w:tcPr>
            <w:tcW w:w="1064" w:type="dxa"/>
            <w:tcBorders>
              <w:top w:val="nil"/>
              <w:left w:val="single" w:sz="4" w:space="0" w:color="auto"/>
              <w:bottom w:val="single" w:sz="4" w:space="0" w:color="auto"/>
              <w:right w:val="single" w:sz="4" w:space="0" w:color="auto"/>
            </w:tcBorders>
            <w:shd w:val="clear" w:color="auto" w:fill="auto"/>
            <w:noWrap/>
            <w:hideMark/>
          </w:tcPr>
          <w:p w14:paraId="4DF96427" w14:textId="77777777" w:rsidR="00A653D7" w:rsidRPr="00A653D7" w:rsidRDefault="00A653D7" w:rsidP="00A653D7">
            <w:pPr>
              <w:spacing w:after="0" w:line="240" w:lineRule="auto"/>
              <w:jc w:val="center"/>
              <w:rPr>
                <w:rFonts w:ascii="Times New Roman" w:eastAsia="Times New Roman" w:hAnsi="Times New Roman" w:cs="Times New Roman"/>
                <w:color w:val="000000"/>
                <w:sz w:val="18"/>
                <w:szCs w:val="18"/>
                <w:lang w:eastAsia="ru-RU"/>
              </w:rPr>
            </w:pPr>
            <w:r w:rsidRPr="00A653D7">
              <w:rPr>
                <w:rFonts w:ascii="Times New Roman" w:eastAsia="Times New Roman" w:hAnsi="Times New Roman" w:cs="Times New Roman"/>
                <w:color w:val="000000"/>
                <w:sz w:val="18"/>
                <w:szCs w:val="18"/>
                <w:lang w:eastAsia="ru-RU"/>
              </w:rPr>
              <w:t> </w:t>
            </w:r>
          </w:p>
        </w:tc>
        <w:tc>
          <w:tcPr>
            <w:tcW w:w="10978" w:type="dxa"/>
            <w:gridSpan w:val="6"/>
            <w:tcBorders>
              <w:top w:val="single" w:sz="4" w:space="0" w:color="auto"/>
              <w:left w:val="nil"/>
              <w:bottom w:val="single" w:sz="4" w:space="0" w:color="auto"/>
              <w:right w:val="single" w:sz="4" w:space="0" w:color="auto"/>
            </w:tcBorders>
            <w:shd w:val="clear" w:color="auto" w:fill="auto"/>
            <w:hideMark/>
          </w:tcPr>
          <w:p w14:paraId="73840541"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Итого с коэффициентом падения цены К=</w:t>
            </w:r>
          </w:p>
        </w:tc>
        <w:tc>
          <w:tcPr>
            <w:tcW w:w="1858" w:type="dxa"/>
            <w:tcBorders>
              <w:top w:val="nil"/>
              <w:left w:val="nil"/>
              <w:bottom w:val="single" w:sz="4" w:space="0" w:color="auto"/>
              <w:right w:val="single" w:sz="4" w:space="0" w:color="auto"/>
            </w:tcBorders>
            <w:shd w:val="clear" w:color="auto" w:fill="auto"/>
            <w:noWrap/>
            <w:hideMark/>
          </w:tcPr>
          <w:p w14:paraId="2ACA8DB1" w14:textId="77777777" w:rsidR="00A653D7" w:rsidRPr="00A653D7" w:rsidRDefault="00A653D7" w:rsidP="00A653D7">
            <w:pPr>
              <w:spacing w:after="0" w:line="240" w:lineRule="auto"/>
              <w:jc w:val="right"/>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 </w:t>
            </w:r>
          </w:p>
        </w:tc>
      </w:tr>
      <w:tr w:rsidR="00A653D7" w:rsidRPr="00A653D7" w14:paraId="04A4745D" w14:textId="77777777" w:rsidTr="00A653D7">
        <w:trPr>
          <w:trHeight w:val="300"/>
        </w:trPr>
        <w:tc>
          <w:tcPr>
            <w:tcW w:w="1064" w:type="dxa"/>
            <w:tcBorders>
              <w:top w:val="nil"/>
              <w:left w:val="nil"/>
              <w:bottom w:val="nil"/>
              <w:right w:val="nil"/>
            </w:tcBorders>
            <w:shd w:val="clear" w:color="auto" w:fill="auto"/>
            <w:noWrap/>
            <w:vAlign w:val="center"/>
            <w:hideMark/>
          </w:tcPr>
          <w:p w14:paraId="271DC79D" w14:textId="77777777" w:rsidR="00A653D7" w:rsidRPr="00A653D7" w:rsidRDefault="00A653D7" w:rsidP="00A653D7">
            <w:pPr>
              <w:spacing w:after="0" w:line="240" w:lineRule="auto"/>
              <w:jc w:val="right"/>
              <w:rPr>
                <w:rFonts w:ascii="Times New Roman" w:eastAsia="Times New Roman" w:hAnsi="Times New Roman" w:cs="Times New Roman"/>
                <w:b/>
                <w:bCs/>
                <w:color w:val="000000"/>
                <w:sz w:val="18"/>
                <w:szCs w:val="18"/>
                <w:lang w:eastAsia="ru-RU"/>
              </w:rPr>
            </w:pPr>
          </w:p>
        </w:tc>
        <w:tc>
          <w:tcPr>
            <w:tcW w:w="2362" w:type="dxa"/>
            <w:tcBorders>
              <w:top w:val="nil"/>
              <w:left w:val="nil"/>
              <w:bottom w:val="nil"/>
              <w:right w:val="nil"/>
            </w:tcBorders>
            <w:shd w:val="clear" w:color="auto" w:fill="auto"/>
            <w:noWrap/>
            <w:vAlign w:val="bottom"/>
            <w:hideMark/>
          </w:tcPr>
          <w:p w14:paraId="3C7F9AA4"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295" w:type="dxa"/>
            <w:tcBorders>
              <w:top w:val="nil"/>
              <w:left w:val="nil"/>
              <w:bottom w:val="nil"/>
              <w:right w:val="nil"/>
            </w:tcBorders>
            <w:shd w:val="clear" w:color="auto" w:fill="auto"/>
            <w:noWrap/>
            <w:vAlign w:val="bottom"/>
            <w:hideMark/>
          </w:tcPr>
          <w:p w14:paraId="065C5FCC"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295" w:type="dxa"/>
            <w:tcBorders>
              <w:top w:val="nil"/>
              <w:left w:val="nil"/>
              <w:bottom w:val="nil"/>
              <w:right w:val="nil"/>
            </w:tcBorders>
            <w:shd w:val="clear" w:color="auto" w:fill="auto"/>
            <w:noWrap/>
            <w:vAlign w:val="bottom"/>
            <w:hideMark/>
          </w:tcPr>
          <w:p w14:paraId="20D3BCE6"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2604" w:type="dxa"/>
            <w:tcBorders>
              <w:top w:val="nil"/>
              <w:left w:val="nil"/>
              <w:bottom w:val="nil"/>
              <w:right w:val="nil"/>
            </w:tcBorders>
            <w:shd w:val="clear" w:color="auto" w:fill="auto"/>
            <w:noWrap/>
            <w:vAlign w:val="bottom"/>
            <w:hideMark/>
          </w:tcPr>
          <w:p w14:paraId="76028856"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703" w:type="dxa"/>
            <w:tcBorders>
              <w:top w:val="nil"/>
              <w:left w:val="nil"/>
              <w:bottom w:val="nil"/>
              <w:right w:val="nil"/>
            </w:tcBorders>
            <w:shd w:val="clear" w:color="auto" w:fill="auto"/>
            <w:noWrap/>
            <w:vAlign w:val="bottom"/>
            <w:hideMark/>
          </w:tcPr>
          <w:p w14:paraId="5A3541B4"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719" w:type="dxa"/>
            <w:tcBorders>
              <w:top w:val="nil"/>
              <w:left w:val="nil"/>
              <w:bottom w:val="nil"/>
              <w:right w:val="nil"/>
            </w:tcBorders>
            <w:shd w:val="clear" w:color="auto" w:fill="auto"/>
            <w:noWrap/>
            <w:vAlign w:val="bottom"/>
            <w:hideMark/>
          </w:tcPr>
          <w:p w14:paraId="482676F9"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858" w:type="dxa"/>
            <w:tcBorders>
              <w:top w:val="nil"/>
              <w:left w:val="nil"/>
              <w:bottom w:val="nil"/>
              <w:right w:val="nil"/>
            </w:tcBorders>
            <w:shd w:val="clear" w:color="auto" w:fill="auto"/>
            <w:noWrap/>
            <w:vAlign w:val="bottom"/>
            <w:hideMark/>
          </w:tcPr>
          <w:p w14:paraId="06AF0D78"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r>
      <w:tr w:rsidR="00A653D7" w:rsidRPr="00A653D7" w14:paraId="11D2DCCF" w14:textId="77777777" w:rsidTr="00A653D7">
        <w:trPr>
          <w:trHeight w:val="990"/>
        </w:trPr>
        <w:tc>
          <w:tcPr>
            <w:tcW w:w="1064" w:type="dxa"/>
            <w:tcBorders>
              <w:top w:val="nil"/>
              <w:left w:val="nil"/>
              <w:bottom w:val="nil"/>
              <w:right w:val="nil"/>
            </w:tcBorders>
            <w:shd w:val="clear" w:color="auto" w:fill="auto"/>
            <w:noWrap/>
            <w:vAlign w:val="bottom"/>
            <w:hideMark/>
          </w:tcPr>
          <w:p w14:paraId="3410B701"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2362" w:type="dxa"/>
            <w:tcBorders>
              <w:top w:val="nil"/>
              <w:left w:val="nil"/>
              <w:bottom w:val="nil"/>
              <w:right w:val="nil"/>
            </w:tcBorders>
            <w:shd w:val="clear" w:color="auto" w:fill="auto"/>
            <w:noWrap/>
            <w:vAlign w:val="center"/>
            <w:hideMark/>
          </w:tcPr>
          <w:p w14:paraId="00496314" w14:textId="77777777" w:rsidR="00A653D7" w:rsidRPr="00A653D7" w:rsidRDefault="00A653D7" w:rsidP="00A653D7">
            <w:pPr>
              <w:spacing w:after="0" w:line="240" w:lineRule="auto"/>
              <w:jc w:val="right"/>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Заказчик:</w:t>
            </w:r>
          </w:p>
        </w:tc>
        <w:tc>
          <w:tcPr>
            <w:tcW w:w="2590" w:type="dxa"/>
            <w:gridSpan w:val="2"/>
            <w:tcBorders>
              <w:top w:val="nil"/>
              <w:left w:val="nil"/>
              <w:bottom w:val="single" w:sz="4" w:space="0" w:color="auto"/>
              <w:right w:val="nil"/>
            </w:tcBorders>
            <w:shd w:val="clear" w:color="auto" w:fill="auto"/>
            <w:vAlign w:val="center"/>
            <w:hideMark/>
          </w:tcPr>
          <w:p w14:paraId="1A6AB535"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 xml:space="preserve">Начальник управления капитального строительства и </w:t>
            </w:r>
            <w:proofErr w:type="spellStart"/>
            <w:r w:rsidRPr="00A653D7">
              <w:rPr>
                <w:rFonts w:ascii="Times New Roman" w:eastAsia="Times New Roman" w:hAnsi="Times New Roman" w:cs="Times New Roman"/>
                <w:b/>
                <w:bCs/>
                <w:sz w:val="18"/>
                <w:szCs w:val="18"/>
                <w:lang w:eastAsia="ru-RU"/>
              </w:rPr>
              <w:t>имущественно</w:t>
            </w:r>
            <w:proofErr w:type="spellEnd"/>
            <w:r w:rsidRPr="00A653D7">
              <w:rPr>
                <w:rFonts w:ascii="Times New Roman" w:eastAsia="Times New Roman" w:hAnsi="Times New Roman" w:cs="Times New Roman"/>
                <w:b/>
                <w:bCs/>
                <w:sz w:val="18"/>
                <w:szCs w:val="18"/>
                <w:lang w:eastAsia="ru-RU"/>
              </w:rPr>
              <w:t>-земельных отношений ГУП РК «</w:t>
            </w:r>
            <w:proofErr w:type="spellStart"/>
            <w:r w:rsidRPr="00A653D7">
              <w:rPr>
                <w:rFonts w:ascii="Times New Roman" w:eastAsia="Times New Roman" w:hAnsi="Times New Roman" w:cs="Times New Roman"/>
                <w:b/>
                <w:bCs/>
                <w:sz w:val="18"/>
                <w:szCs w:val="18"/>
                <w:lang w:eastAsia="ru-RU"/>
              </w:rPr>
              <w:t>Крымтеплокоммунэнерго</w:t>
            </w:r>
            <w:proofErr w:type="spellEnd"/>
            <w:r w:rsidRPr="00A653D7">
              <w:rPr>
                <w:rFonts w:ascii="Times New Roman" w:eastAsia="Times New Roman" w:hAnsi="Times New Roman" w:cs="Times New Roman"/>
                <w:b/>
                <w:bCs/>
                <w:sz w:val="18"/>
                <w:szCs w:val="18"/>
                <w:lang w:eastAsia="ru-RU"/>
              </w:rPr>
              <w:t>»</w:t>
            </w:r>
          </w:p>
        </w:tc>
        <w:tc>
          <w:tcPr>
            <w:tcW w:w="2604" w:type="dxa"/>
            <w:tcBorders>
              <w:top w:val="nil"/>
              <w:left w:val="nil"/>
              <w:bottom w:val="nil"/>
              <w:right w:val="nil"/>
            </w:tcBorders>
            <w:shd w:val="clear" w:color="auto" w:fill="auto"/>
            <w:noWrap/>
            <w:vAlign w:val="center"/>
            <w:hideMark/>
          </w:tcPr>
          <w:p w14:paraId="0AB67BEA"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p>
        </w:tc>
        <w:tc>
          <w:tcPr>
            <w:tcW w:w="1703" w:type="dxa"/>
            <w:tcBorders>
              <w:top w:val="nil"/>
              <w:left w:val="nil"/>
              <w:bottom w:val="nil"/>
              <w:right w:val="nil"/>
            </w:tcBorders>
            <w:shd w:val="clear" w:color="auto" w:fill="auto"/>
            <w:noWrap/>
            <w:vAlign w:val="center"/>
            <w:hideMark/>
          </w:tcPr>
          <w:p w14:paraId="15BC70B2"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3577" w:type="dxa"/>
            <w:gridSpan w:val="2"/>
            <w:tcBorders>
              <w:top w:val="nil"/>
              <w:left w:val="nil"/>
              <w:bottom w:val="nil"/>
              <w:right w:val="nil"/>
            </w:tcBorders>
            <w:shd w:val="clear" w:color="auto" w:fill="auto"/>
            <w:noWrap/>
            <w:vAlign w:val="center"/>
            <w:hideMark/>
          </w:tcPr>
          <w:p w14:paraId="793C1A88"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Плющаков Е.Ю.</w:t>
            </w:r>
          </w:p>
        </w:tc>
      </w:tr>
      <w:tr w:rsidR="00A653D7" w:rsidRPr="00A653D7" w14:paraId="73D57DDA" w14:textId="77777777" w:rsidTr="00A653D7">
        <w:trPr>
          <w:trHeight w:val="300"/>
        </w:trPr>
        <w:tc>
          <w:tcPr>
            <w:tcW w:w="1064" w:type="dxa"/>
            <w:tcBorders>
              <w:top w:val="nil"/>
              <w:left w:val="nil"/>
              <w:bottom w:val="nil"/>
              <w:right w:val="nil"/>
            </w:tcBorders>
            <w:shd w:val="clear" w:color="auto" w:fill="auto"/>
            <w:noWrap/>
            <w:vAlign w:val="center"/>
            <w:hideMark/>
          </w:tcPr>
          <w:p w14:paraId="616DB190" w14:textId="77777777" w:rsidR="00A653D7" w:rsidRPr="00A653D7" w:rsidRDefault="00A653D7" w:rsidP="00A653D7">
            <w:pPr>
              <w:spacing w:after="0" w:line="240" w:lineRule="auto"/>
              <w:rPr>
                <w:rFonts w:ascii="Times New Roman" w:eastAsia="Times New Roman" w:hAnsi="Times New Roman" w:cs="Times New Roman"/>
                <w:b/>
                <w:bCs/>
                <w:sz w:val="18"/>
                <w:szCs w:val="18"/>
                <w:lang w:eastAsia="ru-RU"/>
              </w:rPr>
            </w:pPr>
          </w:p>
        </w:tc>
        <w:tc>
          <w:tcPr>
            <w:tcW w:w="2362" w:type="dxa"/>
            <w:tcBorders>
              <w:top w:val="nil"/>
              <w:left w:val="nil"/>
              <w:bottom w:val="nil"/>
              <w:right w:val="nil"/>
            </w:tcBorders>
            <w:shd w:val="clear" w:color="auto" w:fill="auto"/>
            <w:noWrap/>
            <w:vAlign w:val="center"/>
            <w:hideMark/>
          </w:tcPr>
          <w:p w14:paraId="4841BC46"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0474" w:type="dxa"/>
            <w:gridSpan w:val="6"/>
            <w:tcBorders>
              <w:top w:val="single" w:sz="4" w:space="0" w:color="auto"/>
              <w:left w:val="nil"/>
              <w:bottom w:val="nil"/>
              <w:right w:val="nil"/>
            </w:tcBorders>
            <w:shd w:val="clear" w:color="auto" w:fill="auto"/>
            <w:noWrap/>
            <w:hideMark/>
          </w:tcPr>
          <w:p w14:paraId="1CE0B6E7" w14:textId="77777777" w:rsidR="00A653D7" w:rsidRPr="00A653D7" w:rsidRDefault="00A653D7" w:rsidP="00A653D7">
            <w:pPr>
              <w:spacing w:after="0" w:line="240" w:lineRule="auto"/>
              <w:jc w:val="center"/>
              <w:rPr>
                <w:rFonts w:ascii="Calibri" w:eastAsia="Times New Roman" w:hAnsi="Calibri" w:cs="Calibri"/>
                <w:i/>
                <w:iCs/>
                <w:sz w:val="18"/>
                <w:szCs w:val="18"/>
                <w:lang w:eastAsia="ru-RU"/>
              </w:rPr>
            </w:pPr>
            <w:r w:rsidRPr="00A653D7">
              <w:rPr>
                <w:rFonts w:ascii="Calibri" w:eastAsia="Times New Roman" w:hAnsi="Calibri" w:cs="Calibri"/>
                <w:i/>
                <w:iCs/>
                <w:sz w:val="18"/>
                <w:szCs w:val="18"/>
                <w:lang w:eastAsia="ru-RU"/>
              </w:rPr>
              <w:t>(должность, подпись, инициалы, фамилия)</w:t>
            </w:r>
          </w:p>
        </w:tc>
      </w:tr>
      <w:tr w:rsidR="00A653D7" w:rsidRPr="00A653D7" w14:paraId="768A1CC1" w14:textId="77777777" w:rsidTr="00A653D7">
        <w:trPr>
          <w:trHeight w:val="300"/>
        </w:trPr>
        <w:tc>
          <w:tcPr>
            <w:tcW w:w="1064" w:type="dxa"/>
            <w:tcBorders>
              <w:top w:val="nil"/>
              <w:left w:val="nil"/>
              <w:bottom w:val="nil"/>
              <w:right w:val="nil"/>
            </w:tcBorders>
            <w:shd w:val="clear" w:color="auto" w:fill="auto"/>
            <w:noWrap/>
            <w:vAlign w:val="bottom"/>
            <w:hideMark/>
          </w:tcPr>
          <w:p w14:paraId="604A0E67" w14:textId="77777777" w:rsidR="00A653D7" w:rsidRPr="00A653D7" w:rsidRDefault="00A653D7" w:rsidP="00A653D7">
            <w:pPr>
              <w:spacing w:after="0" w:line="240" w:lineRule="auto"/>
              <w:jc w:val="center"/>
              <w:rPr>
                <w:rFonts w:ascii="Calibri" w:eastAsia="Times New Roman" w:hAnsi="Calibri" w:cs="Calibri"/>
                <w:i/>
                <w:iCs/>
                <w:sz w:val="18"/>
                <w:szCs w:val="18"/>
                <w:lang w:eastAsia="ru-RU"/>
              </w:rPr>
            </w:pPr>
          </w:p>
        </w:tc>
        <w:tc>
          <w:tcPr>
            <w:tcW w:w="2362" w:type="dxa"/>
            <w:tcBorders>
              <w:top w:val="nil"/>
              <w:left w:val="nil"/>
              <w:bottom w:val="nil"/>
              <w:right w:val="nil"/>
            </w:tcBorders>
            <w:shd w:val="clear" w:color="auto" w:fill="auto"/>
            <w:noWrap/>
            <w:vAlign w:val="center"/>
            <w:hideMark/>
          </w:tcPr>
          <w:p w14:paraId="14176927" w14:textId="77777777" w:rsidR="00A653D7" w:rsidRPr="00A653D7" w:rsidRDefault="00A653D7" w:rsidP="00A653D7">
            <w:pPr>
              <w:spacing w:after="0" w:line="240" w:lineRule="auto"/>
              <w:jc w:val="right"/>
              <w:rPr>
                <w:rFonts w:ascii="Times New Roman" w:eastAsia="Times New Roman" w:hAnsi="Times New Roman" w:cs="Times New Roman"/>
                <w:b/>
                <w:bCs/>
                <w:sz w:val="18"/>
                <w:szCs w:val="18"/>
                <w:lang w:eastAsia="ru-RU"/>
              </w:rPr>
            </w:pPr>
            <w:r w:rsidRPr="00A653D7">
              <w:rPr>
                <w:rFonts w:ascii="Times New Roman" w:eastAsia="Times New Roman" w:hAnsi="Times New Roman" w:cs="Times New Roman"/>
                <w:b/>
                <w:bCs/>
                <w:sz w:val="18"/>
                <w:szCs w:val="18"/>
                <w:lang w:eastAsia="ru-RU"/>
              </w:rPr>
              <w:t>Исполнитель</w:t>
            </w:r>
          </w:p>
        </w:tc>
        <w:tc>
          <w:tcPr>
            <w:tcW w:w="5194" w:type="dxa"/>
            <w:gridSpan w:val="3"/>
            <w:tcBorders>
              <w:top w:val="nil"/>
              <w:left w:val="nil"/>
              <w:bottom w:val="nil"/>
              <w:right w:val="nil"/>
            </w:tcBorders>
            <w:shd w:val="clear" w:color="auto" w:fill="auto"/>
            <w:noWrap/>
            <w:vAlign w:val="center"/>
            <w:hideMark/>
          </w:tcPr>
          <w:p w14:paraId="6129A793" w14:textId="77777777" w:rsidR="00A653D7" w:rsidRPr="00A653D7" w:rsidRDefault="00A653D7" w:rsidP="00A653D7">
            <w:pPr>
              <w:spacing w:after="0" w:line="240" w:lineRule="auto"/>
              <w:rPr>
                <w:rFonts w:ascii="Calibri" w:eastAsia="Times New Roman" w:hAnsi="Calibri" w:cs="Calibri"/>
                <w:sz w:val="18"/>
                <w:szCs w:val="18"/>
                <w:lang w:eastAsia="ru-RU"/>
              </w:rPr>
            </w:pPr>
            <w:r w:rsidRPr="00A653D7">
              <w:rPr>
                <w:rFonts w:ascii="Calibri" w:eastAsia="Times New Roman" w:hAnsi="Calibri" w:cs="Calibri"/>
                <w:sz w:val="18"/>
                <w:szCs w:val="18"/>
                <w:lang w:eastAsia="ru-RU"/>
              </w:rPr>
              <w:t xml:space="preserve">                                                                                                      </w:t>
            </w:r>
          </w:p>
        </w:tc>
        <w:tc>
          <w:tcPr>
            <w:tcW w:w="1703" w:type="dxa"/>
            <w:tcBorders>
              <w:top w:val="nil"/>
              <w:left w:val="nil"/>
              <w:bottom w:val="nil"/>
              <w:right w:val="nil"/>
            </w:tcBorders>
            <w:shd w:val="clear" w:color="auto" w:fill="auto"/>
            <w:noWrap/>
            <w:vAlign w:val="center"/>
            <w:hideMark/>
          </w:tcPr>
          <w:p w14:paraId="160EAB44" w14:textId="77777777" w:rsidR="00A653D7" w:rsidRPr="00A653D7" w:rsidRDefault="00A653D7" w:rsidP="00A653D7">
            <w:pPr>
              <w:spacing w:after="0" w:line="240" w:lineRule="auto"/>
              <w:rPr>
                <w:rFonts w:ascii="Calibri" w:eastAsia="Times New Roman" w:hAnsi="Calibri" w:cs="Calibri"/>
                <w:sz w:val="18"/>
                <w:szCs w:val="18"/>
                <w:lang w:eastAsia="ru-RU"/>
              </w:rPr>
            </w:pPr>
          </w:p>
        </w:tc>
        <w:tc>
          <w:tcPr>
            <w:tcW w:w="1719" w:type="dxa"/>
            <w:tcBorders>
              <w:top w:val="nil"/>
              <w:left w:val="nil"/>
              <w:bottom w:val="nil"/>
              <w:right w:val="nil"/>
            </w:tcBorders>
            <w:shd w:val="clear" w:color="auto" w:fill="auto"/>
            <w:noWrap/>
            <w:vAlign w:val="bottom"/>
            <w:hideMark/>
          </w:tcPr>
          <w:p w14:paraId="4BCD02A7"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c>
          <w:tcPr>
            <w:tcW w:w="1858" w:type="dxa"/>
            <w:tcBorders>
              <w:top w:val="nil"/>
              <w:left w:val="nil"/>
              <w:bottom w:val="nil"/>
              <w:right w:val="nil"/>
            </w:tcBorders>
            <w:shd w:val="clear" w:color="auto" w:fill="auto"/>
            <w:noWrap/>
            <w:vAlign w:val="center"/>
            <w:hideMark/>
          </w:tcPr>
          <w:p w14:paraId="12EBAE4B" w14:textId="77777777" w:rsidR="00A653D7" w:rsidRPr="00A653D7" w:rsidRDefault="00A653D7" w:rsidP="00A653D7">
            <w:pPr>
              <w:spacing w:after="0" w:line="240" w:lineRule="auto"/>
              <w:rPr>
                <w:rFonts w:ascii="Times New Roman" w:eastAsia="Times New Roman" w:hAnsi="Times New Roman" w:cs="Times New Roman"/>
                <w:sz w:val="18"/>
                <w:szCs w:val="18"/>
                <w:lang w:eastAsia="ru-RU"/>
              </w:rPr>
            </w:pPr>
          </w:p>
        </w:tc>
      </w:tr>
      <w:tr w:rsidR="00A653D7" w:rsidRPr="00A653D7" w14:paraId="0508E08D" w14:textId="77777777" w:rsidTr="00A653D7">
        <w:trPr>
          <w:trHeight w:val="300"/>
        </w:trPr>
        <w:tc>
          <w:tcPr>
            <w:tcW w:w="1064" w:type="dxa"/>
            <w:tcBorders>
              <w:top w:val="nil"/>
              <w:left w:val="nil"/>
              <w:bottom w:val="nil"/>
              <w:right w:val="nil"/>
            </w:tcBorders>
            <w:shd w:val="clear" w:color="auto" w:fill="auto"/>
            <w:noWrap/>
            <w:vAlign w:val="center"/>
            <w:hideMark/>
          </w:tcPr>
          <w:p w14:paraId="2B7E0A15" w14:textId="77777777" w:rsidR="00A653D7" w:rsidRPr="00A653D7" w:rsidRDefault="00A653D7" w:rsidP="00A653D7">
            <w:pPr>
              <w:spacing w:after="0" w:line="240" w:lineRule="auto"/>
              <w:jc w:val="right"/>
              <w:rPr>
                <w:rFonts w:ascii="Times New Roman" w:eastAsia="Times New Roman" w:hAnsi="Times New Roman" w:cs="Times New Roman"/>
                <w:sz w:val="18"/>
                <w:szCs w:val="18"/>
                <w:lang w:eastAsia="ru-RU"/>
              </w:rPr>
            </w:pPr>
          </w:p>
        </w:tc>
        <w:tc>
          <w:tcPr>
            <w:tcW w:w="2362" w:type="dxa"/>
            <w:tcBorders>
              <w:top w:val="nil"/>
              <w:left w:val="nil"/>
              <w:bottom w:val="nil"/>
              <w:right w:val="nil"/>
            </w:tcBorders>
            <w:shd w:val="clear" w:color="auto" w:fill="auto"/>
            <w:noWrap/>
            <w:vAlign w:val="bottom"/>
            <w:hideMark/>
          </w:tcPr>
          <w:p w14:paraId="1D5585BF" w14:textId="77777777" w:rsidR="00A653D7" w:rsidRPr="00A653D7" w:rsidRDefault="00A653D7" w:rsidP="00A653D7">
            <w:pPr>
              <w:spacing w:after="0" w:line="240" w:lineRule="auto"/>
              <w:jc w:val="center"/>
              <w:rPr>
                <w:rFonts w:ascii="Times New Roman" w:eastAsia="Times New Roman" w:hAnsi="Times New Roman" w:cs="Times New Roman"/>
                <w:sz w:val="18"/>
                <w:szCs w:val="18"/>
                <w:lang w:eastAsia="ru-RU"/>
              </w:rPr>
            </w:pPr>
          </w:p>
        </w:tc>
        <w:tc>
          <w:tcPr>
            <w:tcW w:w="10474" w:type="dxa"/>
            <w:gridSpan w:val="6"/>
            <w:tcBorders>
              <w:top w:val="single" w:sz="4" w:space="0" w:color="auto"/>
              <w:left w:val="nil"/>
              <w:bottom w:val="nil"/>
              <w:right w:val="nil"/>
            </w:tcBorders>
            <w:shd w:val="clear" w:color="auto" w:fill="auto"/>
            <w:noWrap/>
            <w:hideMark/>
          </w:tcPr>
          <w:p w14:paraId="74F8BA1D" w14:textId="77777777" w:rsidR="00A653D7" w:rsidRPr="00A653D7" w:rsidRDefault="00A653D7" w:rsidP="00A653D7">
            <w:pPr>
              <w:spacing w:after="0" w:line="240" w:lineRule="auto"/>
              <w:jc w:val="center"/>
              <w:rPr>
                <w:rFonts w:ascii="Calibri" w:eastAsia="Times New Roman" w:hAnsi="Calibri" w:cs="Calibri"/>
                <w:i/>
                <w:iCs/>
                <w:sz w:val="18"/>
                <w:szCs w:val="18"/>
                <w:lang w:eastAsia="ru-RU"/>
              </w:rPr>
            </w:pPr>
            <w:r w:rsidRPr="00A653D7">
              <w:rPr>
                <w:rFonts w:ascii="Calibri" w:eastAsia="Times New Roman" w:hAnsi="Calibri" w:cs="Calibri"/>
                <w:i/>
                <w:iCs/>
                <w:sz w:val="18"/>
                <w:szCs w:val="18"/>
                <w:lang w:eastAsia="ru-RU"/>
              </w:rPr>
              <w:t>(должность, подпись, инициалы, фамилия)</w:t>
            </w:r>
          </w:p>
        </w:tc>
      </w:tr>
    </w:tbl>
    <w:p w14:paraId="62BDC85D" w14:textId="77777777" w:rsidR="00A653D7" w:rsidRDefault="00A653D7" w:rsidP="00A653D7">
      <w:pPr>
        <w:ind w:left="4956" w:firstLine="708"/>
        <w:contextualSpacing/>
        <w:jc w:val="center"/>
        <w:rPr>
          <w:rFonts w:ascii="Times New Roman" w:eastAsia="Times New Roman" w:hAnsi="Times New Roman" w:cs="Times New Roman"/>
          <w:sz w:val="18"/>
          <w:szCs w:val="18"/>
          <w:lang w:eastAsia="ru-RU"/>
        </w:rPr>
        <w:sectPr w:rsidR="00A653D7" w:rsidSect="00A653D7">
          <w:footnotePr>
            <w:numRestart w:val="eachSect"/>
          </w:footnotePr>
          <w:pgSz w:w="16838" w:h="11906" w:orient="landscape"/>
          <w:pgMar w:top="426" w:right="1134" w:bottom="851" w:left="1134" w:header="284" w:footer="284" w:gutter="0"/>
          <w:cols w:space="708"/>
          <w:titlePg/>
          <w:docGrid w:linePitch="360"/>
        </w:sectPr>
      </w:pPr>
    </w:p>
    <w:p w14:paraId="14EEEE61" w14:textId="24838658" w:rsidR="00A653D7" w:rsidRPr="00A653D7" w:rsidRDefault="00A653D7" w:rsidP="00A653D7">
      <w:pPr>
        <w:ind w:left="4956" w:firstLine="708"/>
        <w:contextualSpacing/>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lastRenderedPageBreak/>
        <w:t xml:space="preserve">   Приложение №3 </w:t>
      </w:r>
    </w:p>
    <w:p w14:paraId="2D3BAE4B" w14:textId="77777777" w:rsidR="00A653D7" w:rsidRPr="00A653D7" w:rsidRDefault="00A653D7" w:rsidP="00A653D7">
      <w:pPr>
        <w:spacing w:after="0" w:line="240" w:lineRule="auto"/>
        <w:contextualSpacing/>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к Договору №________________</w:t>
      </w:r>
    </w:p>
    <w:p w14:paraId="659A4FC8" w14:textId="77777777" w:rsidR="00A653D7" w:rsidRPr="00A653D7" w:rsidRDefault="00A653D7" w:rsidP="00A653D7">
      <w:pPr>
        <w:spacing w:after="0" w:line="240" w:lineRule="auto"/>
        <w:contextualSpacing/>
        <w:jc w:val="right"/>
        <w:rPr>
          <w:rFonts w:ascii="Times New Roman" w:eastAsia="Times New Roman" w:hAnsi="Times New Roman" w:cs="Times New Roman"/>
          <w:sz w:val="18"/>
          <w:szCs w:val="18"/>
          <w:lang w:eastAsia="ru-RU"/>
        </w:rPr>
      </w:pPr>
      <w:r w:rsidRPr="00A653D7">
        <w:rPr>
          <w:rFonts w:ascii="Times New Roman" w:eastAsia="Times New Roman" w:hAnsi="Times New Roman" w:cs="Times New Roman"/>
          <w:sz w:val="18"/>
          <w:szCs w:val="18"/>
          <w:lang w:eastAsia="ru-RU"/>
        </w:rPr>
        <w:t xml:space="preserve">                                                                                                                                                                       от «___» ________2025г. </w:t>
      </w:r>
    </w:p>
    <w:p w14:paraId="6BF39202" w14:textId="77777777" w:rsidR="00A653D7" w:rsidRPr="00A653D7" w:rsidRDefault="00A653D7" w:rsidP="00A653D7">
      <w:pPr>
        <w:spacing w:after="0" w:line="240" w:lineRule="auto"/>
        <w:contextualSpacing/>
        <w:jc w:val="right"/>
        <w:rPr>
          <w:rFonts w:ascii="Times New Roman" w:eastAsia="Times New Roman" w:hAnsi="Times New Roman" w:cs="Times New Roman"/>
          <w:sz w:val="16"/>
          <w:szCs w:val="16"/>
          <w:u w:val="single"/>
          <w:lang w:eastAsia="ru-RU"/>
        </w:rPr>
      </w:pPr>
      <w:r w:rsidRPr="00A653D7">
        <w:rPr>
          <w:rFonts w:ascii="Times New Roman" w:eastAsia="Times New Roman" w:hAnsi="Times New Roman" w:cs="Times New Roman"/>
          <w:sz w:val="24"/>
          <w:szCs w:val="24"/>
          <w:lang w:eastAsia="ru-RU"/>
        </w:rPr>
        <w:t xml:space="preserve">                                                                                                                     </w:t>
      </w:r>
      <w:r w:rsidRPr="00A653D7">
        <w:rPr>
          <w:rFonts w:ascii="Times New Roman" w:eastAsia="Times New Roman" w:hAnsi="Times New Roman" w:cs="Times New Roman"/>
          <w:sz w:val="16"/>
          <w:szCs w:val="16"/>
          <w:u w:val="single"/>
          <w:lang w:eastAsia="ru-RU"/>
        </w:rPr>
        <w:t>(ФОРМА)</w:t>
      </w:r>
    </w:p>
    <w:p w14:paraId="7A353535" w14:textId="77777777" w:rsidR="00A653D7" w:rsidRPr="00A653D7" w:rsidRDefault="00A653D7" w:rsidP="00A653D7">
      <w:pPr>
        <w:spacing w:after="0" w:line="360" w:lineRule="auto"/>
        <w:contextualSpacing/>
        <w:jc w:val="center"/>
        <w:rPr>
          <w:rFonts w:ascii="Times New Roman" w:eastAsia="Times New Roman" w:hAnsi="Times New Roman" w:cs="Times New Roman"/>
          <w:b/>
          <w:sz w:val="28"/>
          <w:szCs w:val="28"/>
          <w:lang w:eastAsia="ru-RU"/>
        </w:rPr>
      </w:pPr>
    </w:p>
    <w:p w14:paraId="66473467" w14:textId="77777777" w:rsidR="00A653D7" w:rsidRPr="00A653D7" w:rsidRDefault="00A653D7" w:rsidP="00A653D7">
      <w:pPr>
        <w:spacing w:after="0" w:line="360" w:lineRule="auto"/>
        <w:contextualSpacing/>
        <w:jc w:val="center"/>
        <w:rPr>
          <w:rFonts w:ascii="Times New Roman" w:eastAsia="Times New Roman" w:hAnsi="Times New Roman" w:cs="Times New Roman"/>
          <w:b/>
          <w:lang w:eastAsia="ru-RU"/>
        </w:rPr>
      </w:pPr>
      <w:r w:rsidRPr="00A653D7">
        <w:rPr>
          <w:rFonts w:ascii="Times New Roman" w:eastAsia="Times New Roman" w:hAnsi="Times New Roman" w:cs="Times New Roman"/>
          <w:b/>
          <w:lang w:eastAsia="ru-RU"/>
        </w:rPr>
        <w:t>АКТ ПРИЕМА-ПЕРЕДАЧИ СТРОИТЕЛЬНОЙ ПЛОЩАДКИ</w:t>
      </w:r>
    </w:p>
    <w:p w14:paraId="54B240E3" w14:textId="77777777" w:rsidR="00A653D7" w:rsidRPr="00A653D7" w:rsidRDefault="00A653D7" w:rsidP="00A653D7">
      <w:pPr>
        <w:spacing w:after="0" w:line="240" w:lineRule="auto"/>
        <w:contextualSpacing/>
        <w:jc w:val="both"/>
        <w:rPr>
          <w:rFonts w:ascii="Times New Roman" w:eastAsia="Times New Roman" w:hAnsi="Times New Roman" w:cs="Times New Roman"/>
          <w:b/>
          <w:lang w:eastAsia="ru-RU"/>
        </w:rPr>
      </w:pPr>
      <w:r w:rsidRPr="00A653D7">
        <w:rPr>
          <w:rFonts w:ascii="Times New Roman" w:eastAsia="Times New Roman" w:hAnsi="Times New Roman" w:cs="Times New Roman"/>
          <w:b/>
          <w:lang w:eastAsia="ru-RU"/>
        </w:rPr>
        <w:t>Выполнение текущего ремонта по усилению здания котельной ГУП РК «</w:t>
      </w:r>
      <w:proofErr w:type="spellStart"/>
      <w:r w:rsidRPr="00A653D7">
        <w:rPr>
          <w:rFonts w:ascii="Times New Roman" w:eastAsia="Times New Roman" w:hAnsi="Times New Roman" w:cs="Times New Roman"/>
          <w:b/>
          <w:lang w:eastAsia="ru-RU"/>
        </w:rPr>
        <w:t>Крымтеплокоммунэнерго</w:t>
      </w:r>
      <w:proofErr w:type="spellEnd"/>
      <w:r w:rsidRPr="00A653D7">
        <w:rPr>
          <w:rFonts w:ascii="Times New Roman" w:eastAsia="Times New Roman" w:hAnsi="Times New Roman" w:cs="Times New Roman"/>
          <w:b/>
          <w:lang w:eastAsia="ru-RU"/>
        </w:rPr>
        <w:t xml:space="preserve">», расположенной по адресу по адресу </w:t>
      </w:r>
      <w:proofErr w:type="spellStart"/>
      <w:r w:rsidRPr="00A653D7">
        <w:rPr>
          <w:rFonts w:ascii="Times New Roman" w:eastAsia="Times New Roman" w:hAnsi="Times New Roman" w:cs="Times New Roman"/>
          <w:b/>
          <w:lang w:eastAsia="ru-RU"/>
        </w:rPr>
        <w:t>ул.Беспалова</w:t>
      </w:r>
      <w:proofErr w:type="spellEnd"/>
      <w:r w:rsidRPr="00A653D7">
        <w:rPr>
          <w:rFonts w:ascii="Times New Roman" w:eastAsia="Times New Roman" w:hAnsi="Times New Roman" w:cs="Times New Roman"/>
          <w:b/>
          <w:lang w:eastAsia="ru-RU"/>
        </w:rPr>
        <w:t xml:space="preserve">, 27А, </w:t>
      </w:r>
    </w:p>
    <w:p w14:paraId="55702CC4" w14:textId="77777777" w:rsidR="00A653D7" w:rsidRPr="00A653D7" w:rsidRDefault="00A653D7" w:rsidP="00A653D7">
      <w:pPr>
        <w:spacing w:after="0" w:line="240" w:lineRule="auto"/>
        <w:contextualSpacing/>
        <w:jc w:val="both"/>
        <w:rPr>
          <w:rFonts w:ascii="Times New Roman" w:eastAsia="Times New Roman" w:hAnsi="Times New Roman" w:cs="Times New Roman"/>
          <w:b/>
          <w:bCs/>
          <w:lang w:eastAsia="ru-RU"/>
        </w:rPr>
      </w:pPr>
      <w:r w:rsidRPr="00A653D7">
        <w:rPr>
          <w:rFonts w:ascii="Times New Roman" w:eastAsia="Times New Roman" w:hAnsi="Times New Roman" w:cs="Times New Roman"/>
          <w:b/>
          <w:lang w:eastAsia="ru-RU"/>
        </w:rPr>
        <w:t xml:space="preserve">г. Симферополь.                                                               </w:t>
      </w:r>
    </w:p>
    <w:tbl>
      <w:tblPr>
        <w:tblW w:w="10477" w:type="dxa"/>
        <w:tblLook w:val="04A0" w:firstRow="1" w:lastRow="0" w:firstColumn="1" w:lastColumn="0" w:noHBand="0" w:noVBand="1"/>
      </w:tblPr>
      <w:tblGrid>
        <w:gridCol w:w="2947"/>
        <w:gridCol w:w="1554"/>
        <w:gridCol w:w="5976"/>
      </w:tblGrid>
      <w:tr w:rsidR="00A653D7" w:rsidRPr="00A653D7" w14:paraId="3BD6A590" w14:textId="77777777" w:rsidTr="00791FBB">
        <w:trPr>
          <w:trHeight w:val="598"/>
        </w:trPr>
        <w:tc>
          <w:tcPr>
            <w:tcW w:w="4077" w:type="dxa"/>
          </w:tcPr>
          <w:p w14:paraId="4B722F0C" w14:textId="77777777" w:rsidR="00A653D7" w:rsidRPr="00A653D7" w:rsidRDefault="00A653D7" w:rsidP="00A653D7">
            <w:pPr>
              <w:spacing w:after="0" w:line="360" w:lineRule="auto"/>
              <w:contextualSpacing/>
              <w:jc w:val="both"/>
              <w:rPr>
                <w:rFonts w:ascii="Times New Roman" w:eastAsia="Times New Roman" w:hAnsi="Times New Roman" w:cs="Times New Roman"/>
                <w:lang w:eastAsia="zh-CN" w:bidi="hi-IN"/>
              </w:rPr>
            </w:pPr>
          </w:p>
          <w:p w14:paraId="7683C303" w14:textId="77777777" w:rsidR="00A653D7" w:rsidRPr="00A653D7" w:rsidRDefault="00A653D7" w:rsidP="00A653D7">
            <w:pPr>
              <w:spacing w:after="0" w:line="360" w:lineRule="auto"/>
              <w:contextualSpacing/>
              <w:jc w:val="both"/>
              <w:rPr>
                <w:rFonts w:ascii="Times New Roman" w:eastAsia="Times New Roman" w:hAnsi="Times New Roman" w:cs="Times New Roman"/>
                <w:lang w:eastAsia="zh-CN" w:bidi="hi-IN"/>
              </w:rPr>
            </w:pPr>
            <w:r w:rsidRPr="00A653D7">
              <w:rPr>
                <w:rFonts w:ascii="Times New Roman" w:eastAsia="Times New Roman" w:hAnsi="Times New Roman" w:cs="Times New Roman"/>
                <w:lang w:eastAsia="zh-CN" w:bidi="hi-IN"/>
              </w:rPr>
              <w:t>г. Симферополь</w:t>
            </w:r>
          </w:p>
        </w:tc>
        <w:tc>
          <w:tcPr>
            <w:tcW w:w="2606" w:type="dxa"/>
          </w:tcPr>
          <w:p w14:paraId="37DD3A42" w14:textId="77777777" w:rsidR="00A653D7" w:rsidRPr="00A653D7" w:rsidRDefault="00A653D7" w:rsidP="00A653D7">
            <w:pPr>
              <w:spacing w:after="0" w:line="360" w:lineRule="auto"/>
              <w:ind w:firstLine="5760"/>
              <w:contextualSpacing/>
              <w:jc w:val="both"/>
              <w:rPr>
                <w:rFonts w:ascii="Times New Roman" w:eastAsia="Times New Roman" w:hAnsi="Times New Roman" w:cs="Times New Roman"/>
                <w:lang w:eastAsia="zh-CN" w:bidi="hi-IN"/>
              </w:rPr>
            </w:pPr>
          </w:p>
        </w:tc>
        <w:tc>
          <w:tcPr>
            <w:tcW w:w="3794" w:type="dxa"/>
          </w:tcPr>
          <w:p w14:paraId="3D10CCAB" w14:textId="77777777" w:rsidR="00A653D7" w:rsidRPr="00A653D7" w:rsidRDefault="00A653D7" w:rsidP="00A653D7">
            <w:pPr>
              <w:spacing w:after="0" w:line="360" w:lineRule="auto"/>
              <w:ind w:firstLine="5760"/>
              <w:contextualSpacing/>
              <w:jc w:val="both"/>
              <w:rPr>
                <w:rFonts w:ascii="Times New Roman" w:eastAsia="Times New Roman" w:hAnsi="Times New Roman" w:cs="Times New Roman"/>
                <w:lang w:eastAsia="zh-CN" w:bidi="hi-IN"/>
              </w:rPr>
            </w:pPr>
          </w:p>
          <w:p w14:paraId="48889C07" w14:textId="77777777" w:rsidR="00A653D7" w:rsidRPr="00A653D7" w:rsidRDefault="00A653D7" w:rsidP="00A653D7">
            <w:pPr>
              <w:spacing w:after="0" w:line="360" w:lineRule="auto"/>
              <w:contextualSpacing/>
              <w:jc w:val="right"/>
              <w:rPr>
                <w:rFonts w:ascii="Times New Roman" w:eastAsia="Times New Roman" w:hAnsi="Times New Roman" w:cs="Times New Roman"/>
                <w:lang w:eastAsia="zh-CN" w:bidi="hi-IN"/>
              </w:rPr>
            </w:pPr>
            <w:r w:rsidRPr="00A653D7">
              <w:rPr>
                <w:rFonts w:ascii="Times New Roman" w:eastAsia="Times New Roman" w:hAnsi="Times New Roman" w:cs="Times New Roman"/>
                <w:lang w:eastAsia="zh-CN" w:bidi="hi-IN"/>
              </w:rPr>
              <w:t>"___"__________2025г.</w:t>
            </w:r>
          </w:p>
        </w:tc>
      </w:tr>
    </w:tbl>
    <w:p w14:paraId="349A6A2B" w14:textId="77777777" w:rsidR="00A653D7" w:rsidRPr="00A653D7" w:rsidRDefault="00A653D7" w:rsidP="00A653D7">
      <w:pPr>
        <w:spacing w:after="0"/>
        <w:ind w:firstLine="709"/>
        <w:contextualSpacing/>
        <w:jc w:val="both"/>
        <w:rPr>
          <w:rFonts w:ascii="Times New Roman" w:eastAsia="Times New Roman" w:hAnsi="Times New Roman" w:cs="Times New Roman"/>
          <w:b/>
          <w:lang w:eastAsia="ru-RU"/>
        </w:rPr>
      </w:pPr>
    </w:p>
    <w:p w14:paraId="22E7B9D5" w14:textId="77777777" w:rsidR="00A653D7" w:rsidRPr="00A653D7" w:rsidRDefault="00A653D7" w:rsidP="00A653D7">
      <w:pPr>
        <w:spacing w:after="0"/>
        <w:ind w:firstLine="709"/>
        <w:contextualSpacing/>
        <w:rPr>
          <w:rFonts w:ascii="Times New Roman" w:eastAsia="Times New Roman" w:hAnsi="Times New Roman" w:cs="Arial"/>
          <w:bCs/>
          <w:lang w:eastAsia="ru-RU"/>
        </w:rPr>
      </w:pPr>
      <w:r w:rsidRPr="00A653D7">
        <w:rPr>
          <w:rFonts w:ascii="Times New Roman" w:eastAsia="Times New Roman" w:hAnsi="Times New Roman" w:cs="Times New Roman"/>
          <w:b/>
          <w:lang w:eastAsia="ru-RU"/>
        </w:rPr>
        <w:t>ГУП РК «</w:t>
      </w:r>
      <w:proofErr w:type="spellStart"/>
      <w:r w:rsidRPr="00A653D7">
        <w:rPr>
          <w:rFonts w:ascii="Times New Roman" w:eastAsia="Times New Roman" w:hAnsi="Times New Roman" w:cs="Times New Roman"/>
          <w:b/>
          <w:lang w:eastAsia="ru-RU"/>
        </w:rPr>
        <w:t>Крымтеплокоммунэнерго</w:t>
      </w:r>
      <w:proofErr w:type="spellEnd"/>
      <w:r w:rsidRPr="00A653D7">
        <w:rPr>
          <w:rFonts w:ascii="Times New Roman" w:eastAsia="Times New Roman" w:hAnsi="Times New Roman" w:cs="Times New Roman"/>
          <w:lang w:eastAsia="ru-RU"/>
        </w:rPr>
        <w:t>, именуемое в дальнейшем «Заказчик», в лице _______________________</w:t>
      </w:r>
      <w:proofErr w:type="gramStart"/>
      <w:r w:rsidRPr="00A653D7">
        <w:rPr>
          <w:rFonts w:ascii="Times New Roman" w:eastAsia="Times New Roman" w:hAnsi="Times New Roman" w:cs="Times New Roman"/>
          <w:lang w:eastAsia="ru-RU"/>
        </w:rPr>
        <w:t>.</w:t>
      </w:r>
      <w:proofErr w:type="gramEnd"/>
      <w:r w:rsidRPr="00A653D7">
        <w:rPr>
          <w:rFonts w:ascii="Times New Roman" w:eastAsia="Times New Roman" w:hAnsi="Times New Roman" w:cs="Times New Roman"/>
          <w:lang w:eastAsia="ru-RU"/>
        </w:rPr>
        <w:t xml:space="preserve"> </w:t>
      </w:r>
      <w:r w:rsidRPr="00A653D7">
        <w:rPr>
          <w:rFonts w:ascii="Times New Roman" w:eastAsia="Times New Roman" w:hAnsi="Times New Roman" w:cs="Arial"/>
          <w:bCs/>
          <w:lang w:eastAsia="ru-RU"/>
        </w:rPr>
        <w:t>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ED0DB6C" w14:textId="77777777" w:rsidR="00A653D7" w:rsidRPr="00A653D7" w:rsidRDefault="00A653D7" w:rsidP="00A653D7">
      <w:pPr>
        <w:numPr>
          <w:ilvl w:val="0"/>
          <w:numId w:val="38"/>
        </w:numPr>
        <w:spacing w:after="0" w:line="240" w:lineRule="auto"/>
        <w:contextualSpacing/>
        <w:jc w:val="both"/>
        <w:rPr>
          <w:rFonts w:ascii="Times New Roman" w:eastAsia="Times New Roman" w:hAnsi="Times New Roman" w:cs="Arial"/>
          <w:bCs/>
          <w:lang w:eastAsia="ru-RU"/>
        </w:rPr>
      </w:pPr>
      <w:r w:rsidRPr="00A653D7">
        <w:rPr>
          <w:rFonts w:ascii="Times New Roman" w:eastAsia="Times New Roman" w:hAnsi="Times New Roman" w:cs="Arial"/>
          <w:bCs/>
          <w:lang w:eastAsia="ru-RU"/>
        </w:rPr>
        <w:t>Во исполнение Договора № _____________ от «___» ________ 2025г. (далее – Договор) и руководствуясь статьей 747 Гражданского Кодекса РФ, ст. 1, 51 ,55 Градостроительного Кодекса РФ, Заказчик передал, а Подрядчик принял строительную площадку, находящегося на территории г. Симферополь, (согласно проектной документации).</w:t>
      </w:r>
    </w:p>
    <w:p w14:paraId="1D7E9D2C" w14:textId="77777777" w:rsidR="00A653D7" w:rsidRPr="00A653D7" w:rsidRDefault="00A653D7" w:rsidP="00A653D7">
      <w:pPr>
        <w:numPr>
          <w:ilvl w:val="0"/>
          <w:numId w:val="38"/>
        </w:numPr>
        <w:spacing w:after="0" w:line="240" w:lineRule="auto"/>
        <w:contextualSpacing/>
        <w:jc w:val="both"/>
        <w:rPr>
          <w:rFonts w:ascii="Times New Roman" w:eastAsia="Times New Roman" w:hAnsi="Times New Roman" w:cs="Arial"/>
          <w:bCs/>
          <w:lang w:eastAsia="ru-RU"/>
        </w:rPr>
      </w:pPr>
      <w:r w:rsidRPr="00A653D7">
        <w:rPr>
          <w:rFonts w:ascii="Times New Roman" w:eastAsia="Times New Roman" w:hAnsi="Times New Roman" w:cs="Arial"/>
          <w:bCs/>
          <w:lang w:eastAsia="ru-RU"/>
        </w:rPr>
        <w:t>Сторонами под строительной площадкой понимается территория, предназначенная капитального ремонта объекта в соответствии с Договором. Площадь и состояние строительной площадки соответствуют условиям Договора.</w:t>
      </w:r>
    </w:p>
    <w:p w14:paraId="1D6059C8" w14:textId="77777777" w:rsidR="00A653D7" w:rsidRPr="00A653D7" w:rsidRDefault="00A653D7" w:rsidP="00A653D7">
      <w:pPr>
        <w:numPr>
          <w:ilvl w:val="0"/>
          <w:numId w:val="38"/>
        </w:numPr>
        <w:spacing w:after="0" w:line="240" w:lineRule="auto"/>
        <w:contextualSpacing/>
        <w:jc w:val="both"/>
        <w:rPr>
          <w:rFonts w:ascii="Times New Roman" w:eastAsia="Times New Roman" w:hAnsi="Times New Roman" w:cs="Arial"/>
          <w:bCs/>
          <w:lang w:eastAsia="ru-RU"/>
        </w:rPr>
      </w:pPr>
      <w:r w:rsidRPr="00A653D7">
        <w:rPr>
          <w:rFonts w:ascii="Times New Roman" w:eastAsia="Times New Roman" w:hAnsi="Times New Roman" w:cs="Arial"/>
          <w:bCs/>
          <w:lang w:eastAsia="ru-RU"/>
        </w:rPr>
        <w:t>Строительная площадка передается для выполнения Подрядчиком капитального ремонта объекта, предусмотренных Договором.</w:t>
      </w:r>
    </w:p>
    <w:p w14:paraId="14611B5C" w14:textId="77777777" w:rsidR="00A653D7" w:rsidRPr="00A653D7" w:rsidRDefault="00A653D7" w:rsidP="00A653D7">
      <w:pPr>
        <w:numPr>
          <w:ilvl w:val="0"/>
          <w:numId w:val="38"/>
        </w:numPr>
        <w:spacing w:after="0" w:line="240" w:lineRule="auto"/>
        <w:contextualSpacing/>
        <w:jc w:val="both"/>
        <w:rPr>
          <w:rFonts w:ascii="Times New Roman" w:eastAsia="Times New Roman" w:hAnsi="Times New Roman" w:cs="Arial"/>
          <w:bCs/>
          <w:lang w:eastAsia="ru-RU"/>
        </w:rPr>
      </w:pPr>
      <w:r w:rsidRPr="00A653D7">
        <w:rPr>
          <w:rFonts w:ascii="Times New Roman" w:eastAsia="Times New Roman" w:hAnsi="Times New Roman" w:cs="Arial"/>
          <w:bCs/>
          <w:lang w:eastAsia="ru-RU"/>
        </w:rPr>
        <w:t>С момента подписания настоящего акта Подрядчик принимает на себя полную ответственность за использование строительной площадки.</w:t>
      </w:r>
    </w:p>
    <w:p w14:paraId="6C6359C2" w14:textId="77777777" w:rsidR="00A653D7" w:rsidRPr="00A653D7" w:rsidRDefault="00A653D7" w:rsidP="00A653D7">
      <w:pPr>
        <w:numPr>
          <w:ilvl w:val="0"/>
          <w:numId w:val="38"/>
        </w:numPr>
        <w:spacing w:after="0" w:line="240" w:lineRule="auto"/>
        <w:contextualSpacing/>
        <w:jc w:val="both"/>
        <w:rPr>
          <w:rFonts w:ascii="Times New Roman" w:eastAsia="Times New Roman" w:hAnsi="Times New Roman" w:cs="Arial"/>
          <w:bCs/>
          <w:lang w:eastAsia="ru-RU"/>
        </w:rPr>
      </w:pPr>
      <w:r w:rsidRPr="00A653D7">
        <w:rPr>
          <w:rFonts w:ascii="Times New Roman" w:eastAsia="Times New Roman" w:hAnsi="Times New Roman" w:cs="Arial"/>
          <w:bCs/>
          <w:lang w:eastAsia="ru-RU"/>
        </w:rPr>
        <w:t>Настоящий Акт составлен в двух подлинных экземплярах, имеющих одинаковую юридическую силу по одному для каждой из сторон.</w:t>
      </w:r>
    </w:p>
    <w:p w14:paraId="3A77504D" w14:textId="77777777" w:rsidR="00A653D7" w:rsidRPr="00A653D7" w:rsidRDefault="00A653D7" w:rsidP="00A653D7">
      <w:pPr>
        <w:spacing w:after="0" w:line="360" w:lineRule="auto"/>
        <w:ind w:left="1560" w:hanging="1560"/>
        <w:contextualSpacing/>
        <w:jc w:val="both"/>
        <w:rPr>
          <w:rFonts w:ascii="Times New Roman" w:eastAsia="Times New Roman" w:hAnsi="Times New Roman" w:cs="Arial"/>
          <w:bCs/>
          <w:lang w:eastAsia="ru-RU"/>
        </w:rPr>
      </w:pPr>
      <w:r w:rsidRPr="00A653D7">
        <w:rPr>
          <w:rFonts w:ascii="Times New Roman" w:eastAsia="Times New Roman" w:hAnsi="Times New Roman" w:cs="Arial"/>
          <w:bCs/>
          <w:lang w:eastAsia="ru-RU"/>
        </w:rPr>
        <w:t>Приложение: _________________________________ – в ____ экз. на ________ листах.</w:t>
      </w:r>
    </w:p>
    <w:p w14:paraId="0E507850" w14:textId="77777777" w:rsidR="00A653D7" w:rsidRPr="00A653D7" w:rsidRDefault="00A653D7" w:rsidP="00A653D7">
      <w:pPr>
        <w:spacing w:after="0" w:line="240" w:lineRule="auto"/>
        <w:contextualSpacing/>
        <w:jc w:val="both"/>
        <w:outlineLvl w:val="1"/>
        <w:rPr>
          <w:rFonts w:ascii="Times New Roman" w:eastAsia="Times New Roman" w:hAnsi="Times New Roman" w:cs="Times New Roman"/>
          <w:b/>
          <w:bCs/>
          <w:lang w:eastAsia="ru-RU"/>
        </w:rPr>
      </w:pPr>
    </w:p>
    <w:p w14:paraId="40243C7A" w14:textId="77777777" w:rsidR="00A653D7" w:rsidRPr="00A653D7" w:rsidRDefault="00A653D7" w:rsidP="00A653D7">
      <w:pPr>
        <w:spacing w:after="0" w:line="240" w:lineRule="auto"/>
        <w:contextualSpacing/>
        <w:jc w:val="both"/>
        <w:outlineLvl w:val="1"/>
        <w:rPr>
          <w:rFonts w:ascii="Times New Roman" w:eastAsia="Times New Roman" w:hAnsi="Times New Roman" w:cs="Times New Roman"/>
          <w:b/>
          <w:bCs/>
          <w:lang w:eastAsia="ru-RU"/>
        </w:rPr>
      </w:pPr>
    </w:p>
    <w:p w14:paraId="4930DCA0" w14:textId="77777777" w:rsidR="00A653D7" w:rsidRPr="00A653D7" w:rsidRDefault="00A653D7" w:rsidP="00A653D7">
      <w:pPr>
        <w:spacing w:after="0" w:line="240" w:lineRule="auto"/>
        <w:contextualSpacing/>
        <w:jc w:val="both"/>
        <w:outlineLvl w:val="1"/>
        <w:rPr>
          <w:rFonts w:ascii="Times New Roman" w:eastAsia="Times New Roman" w:hAnsi="Times New Roman" w:cs="Times New Roman"/>
          <w:b/>
          <w:bCs/>
          <w:lang w:eastAsia="ru-RU"/>
        </w:rPr>
      </w:pPr>
    </w:p>
    <w:p w14:paraId="728CCAD3" w14:textId="77777777" w:rsidR="00A653D7" w:rsidRPr="00A653D7" w:rsidRDefault="00A653D7" w:rsidP="00A653D7">
      <w:pPr>
        <w:spacing w:after="0" w:line="240" w:lineRule="auto"/>
        <w:contextualSpacing/>
        <w:jc w:val="both"/>
        <w:outlineLvl w:val="1"/>
        <w:rPr>
          <w:rFonts w:ascii="Times New Roman" w:eastAsia="Times New Roman" w:hAnsi="Times New Roman" w:cs="Times New Roman"/>
          <w:lang w:eastAsia="ru-RU"/>
        </w:rPr>
      </w:pPr>
      <w:r w:rsidRPr="00A653D7">
        <w:rPr>
          <w:rFonts w:ascii="Times New Roman" w:eastAsia="Times New Roman" w:hAnsi="Times New Roman" w:cs="Times New Roman"/>
          <w:b/>
          <w:bCs/>
          <w:lang w:eastAsia="ru-RU"/>
        </w:rPr>
        <w:t>_________________________________________________________________</w:t>
      </w:r>
    </w:p>
    <w:tbl>
      <w:tblPr>
        <w:tblW w:w="10539" w:type="dxa"/>
        <w:tblInd w:w="93" w:type="dxa"/>
        <w:tblLook w:val="00A0" w:firstRow="1" w:lastRow="0" w:firstColumn="1" w:lastColumn="0" w:noHBand="0" w:noVBand="0"/>
      </w:tblPr>
      <w:tblGrid>
        <w:gridCol w:w="11257"/>
        <w:gridCol w:w="222"/>
      </w:tblGrid>
      <w:tr w:rsidR="00A653D7" w:rsidRPr="00A653D7" w14:paraId="33B740B2" w14:textId="77777777" w:rsidTr="00791FBB">
        <w:trPr>
          <w:trHeight w:val="422"/>
        </w:trPr>
        <w:tc>
          <w:tcPr>
            <w:tcW w:w="5524" w:type="dxa"/>
          </w:tcPr>
          <w:p w14:paraId="1E4E05A7" w14:textId="77777777" w:rsidR="00A653D7" w:rsidRPr="00A653D7" w:rsidRDefault="00A653D7" w:rsidP="00A653D7">
            <w:pPr>
              <w:spacing w:after="0" w:line="240" w:lineRule="auto"/>
              <w:contextualSpacing/>
              <w:jc w:val="center"/>
              <w:rPr>
                <w:rFonts w:ascii="Times New Roman" w:eastAsia="Calibri" w:hAnsi="Times New Roman" w:cs="Times New Roman"/>
                <w:b/>
                <w:bCs/>
                <w:color w:val="000000"/>
              </w:rPr>
            </w:pPr>
          </w:p>
        </w:tc>
        <w:tc>
          <w:tcPr>
            <w:tcW w:w="5015" w:type="dxa"/>
          </w:tcPr>
          <w:p w14:paraId="323B9B08" w14:textId="77777777" w:rsidR="00A653D7" w:rsidRPr="00A653D7" w:rsidRDefault="00A653D7" w:rsidP="00A653D7">
            <w:pPr>
              <w:spacing w:after="0" w:line="240" w:lineRule="auto"/>
              <w:contextualSpacing/>
              <w:jc w:val="center"/>
              <w:rPr>
                <w:rFonts w:ascii="Times New Roman" w:eastAsia="Calibri" w:hAnsi="Times New Roman" w:cs="Times New Roman"/>
                <w:b/>
                <w:bCs/>
                <w:color w:val="000000"/>
              </w:rPr>
            </w:pPr>
          </w:p>
        </w:tc>
      </w:tr>
      <w:tr w:rsidR="00A653D7" w:rsidRPr="00A653D7" w14:paraId="4CE08F89" w14:textId="77777777" w:rsidTr="00791FBB">
        <w:tc>
          <w:tcPr>
            <w:tcW w:w="5524" w:type="dxa"/>
          </w:tcPr>
          <w:tbl>
            <w:tblPr>
              <w:tblW w:w="11041" w:type="dxa"/>
              <w:tblLook w:val="00A0" w:firstRow="1" w:lastRow="0" w:firstColumn="1" w:lastColumn="0" w:noHBand="0" w:noVBand="0"/>
            </w:tblPr>
            <w:tblGrid>
              <w:gridCol w:w="106"/>
              <w:gridCol w:w="4962"/>
              <w:gridCol w:w="444"/>
              <w:gridCol w:w="5178"/>
              <w:gridCol w:w="351"/>
            </w:tblGrid>
            <w:tr w:rsidR="00A653D7" w:rsidRPr="00A653D7" w14:paraId="05805A81" w14:textId="77777777" w:rsidTr="00791FBB">
              <w:trPr>
                <w:gridBefore w:val="1"/>
                <w:wBefore w:w="48" w:type="pct"/>
                <w:trHeight w:val="168"/>
              </w:trPr>
              <w:tc>
                <w:tcPr>
                  <w:tcW w:w="2448" w:type="pct"/>
                  <w:gridSpan w:val="2"/>
                </w:tcPr>
                <w:p w14:paraId="1839CEBF" w14:textId="77777777" w:rsidR="00A653D7" w:rsidRPr="00A653D7" w:rsidRDefault="00A653D7" w:rsidP="00A653D7">
                  <w:pPr>
                    <w:spacing w:after="0" w:line="240" w:lineRule="auto"/>
                    <w:ind w:firstLine="952"/>
                    <w:contextualSpacing/>
                    <w:rPr>
                      <w:rFonts w:ascii="Times New Roman" w:eastAsia="Times New Roman" w:hAnsi="Times New Roman" w:cs="Times New Roman"/>
                      <w:b/>
                      <w:szCs w:val="24"/>
                      <w:lang w:eastAsia="ru-RU"/>
                    </w:rPr>
                  </w:pPr>
                  <w:r w:rsidRPr="00A653D7">
                    <w:rPr>
                      <w:rFonts w:ascii="Times New Roman" w:eastAsia="Times New Roman" w:hAnsi="Times New Roman" w:cs="Times New Roman"/>
                      <w:b/>
                      <w:szCs w:val="24"/>
                      <w:lang w:eastAsia="ru-RU"/>
                    </w:rPr>
                    <w:t>ЗАКАЗЧИК:</w:t>
                  </w:r>
                </w:p>
              </w:tc>
              <w:tc>
                <w:tcPr>
                  <w:tcW w:w="2504" w:type="pct"/>
                  <w:gridSpan w:val="2"/>
                </w:tcPr>
                <w:p w14:paraId="7CBD464E" w14:textId="77777777" w:rsidR="00A653D7" w:rsidRPr="00A653D7" w:rsidRDefault="00A653D7" w:rsidP="00A653D7">
                  <w:pPr>
                    <w:snapToGrid w:val="0"/>
                    <w:spacing w:after="0" w:line="240" w:lineRule="auto"/>
                    <w:ind w:firstLine="897"/>
                    <w:contextualSpacing/>
                    <w:rPr>
                      <w:rFonts w:ascii="Times New Roman" w:eastAsia="Times New Roman" w:hAnsi="Times New Roman" w:cs="Times New Roman"/>
                      <w:b/>
                      <w:szCs w:val="24"/>
                      <w:lang w:eastAsia="ru-RU"/>
                    </w:rPr>
                  </w:pPr>
                  <w:r w:rsidRPr="00A653D7">
                    <w:rPr>
                      <w:rFonts w:ascii="Times New Roman" w:eastAsia="Times New Roman" w:hAnsi="Times New Roman" w:cs="Times New Roman"/>
                      <w:b/>
                      <w:szCs w:val="24"/>
                      <w:lang w:eastAsia="ru-RU"/>
                    </w:rPr>
                    <w:t>ПОДРЯДЧИК:</w:t>
                  </w:r>
                </w:p>
                <w:p w14:paraId="043F2523" w14:textId="77777777" w:rsidR="00A653D7" w:rsidRPr="00A653D7" w:rsidRDefault="00A653D7" w:rsidP="00A653D7">
                  <w:pPr>
                    <w:snapToGrid w:val="0"/>
                    <w:spacing w:after="0" w:line="240" w:lineRule="auto"/>
                    <w:ind w:firstLine="897"/>
                    <w:contextualSpacing/>
                    <w:rPr>
                      <w:rFonts w:ascii="Times New Roman" w:eastAsia="Times New Roman" w:hAnsi="Times New Roman" w:cs="Times New Roman"/>
                      <w:b/>
                      <w:szCs w:val="24"/>
                      <w:lang w:eastAsia="ru-RU"/>
                    </w:rPr>
                  </w:pPr>
                </w:p>
              </w:tc>
            </w:tr>
            <w:tr w:rsidR="00A653D7" w:rsidRPr="00A653D7" w14:paraId="25472839" w14:textId="77777777" w:rsidTr="00791FBB">
              <w:trPr>
                <w:gridAfter w:val="1"/>
                <w:wAfter w:w="159" w:type="pct"/>
                <w:trHeight w:val="885"/>
              </w:trPr>
              <w:tc>
                <w:tcPr>
                  <w:tcW w:w="2295" w:type="pct"/>
                  <w:gridSpan w:val="2"/>
                </w:tcPr>
                <w:p w14:paraId="281CAF7A" w14:textId="77777777" w:rsidR="00A653D7" w:rsidRPr="00A653D7" w:rsidRDefault="00A653D7" w:rsidP="00A653D7">
                  <w:pPr>
                    <w:spacing w:after="0" w:line="240" w:lineRule="auto"/>
                    <w:ind w:firstLine="34"/>
                    <w:contextualSpacing/>
                    <w:rPr>
                      <w:rFonts w:ascii="Times New Roman" w:eastAsia="Times New Roman" w:hAnsi="Times New Roman" w:cs="Times New Roman"/>
                      <w:b/>
                      <w:szCs w:val="24"/>
                    </w:rPr>
                  </w:pPr>
                  <w:r w:rsidRPr="00A653D7">
                    <w:rPr>
                      <w:rFonts w:ascii="Times New Roman" w:eastAsia="Times New Roman" w:hAnsi="Times New Roman" w:cs="Times New Roman"/>
                      <w:b/>
                      <w:szCs w:val="24"/>
                    </w:rPr>
                    <w:t>Начальник УКС и ИЗО</w:t>
                  </w:r>
                </w:p>
                <w:p w14:paraId="6F84A007" w14:textId="77777777" w:rsidR="00A653D7" w:rsidRPr="00A653D7" w:rsidRDefault="00A653D7" w:rsidP="00A653D7">
                  <w:pPr>
                    <w:spacing w:after="0" w:line="240" w:lineRule="auto"/>
                    <w:ind w:firstLine="34"/>
                    <w:contextualSpacing/>
                    <w:rPr>
                      <w:rFonts w:ascii="Times New Roman" w:eastAsia="Times New Roman" w:hAnsi="Times New Roman" w:cs="Times New Roman"/>
                      <w:b/>
                      <w:szCs w:val="24"/>
                    </w:rPr>
                  </w:pPr>
                  <w:r w:rsidRPr="00A653D7">
                    <w:rPr>
                      <w:rFonts w:ascii="Times New Roman" w:eastAsia="Times New Roman" w:hAnsi="Times New Roman" w:cs="Times New Roman"/>
                      <w:b/>
                      <w:szCs w:val="24"/>
                    </w:rPr>
                    <w:t>ГУП РК «</w:t>
                  </w:r>
                  <w:proofErr w:type="spellStart"/>
                  <w:r w:rsidRPr="00A653D7">
                    <w:rPr>
                      <w:rFonts w:ascii="Times New Roman" w:eastAsia="Times New Roman" w:hAnsi="Times New Roman" w:cs="Times New Roman"/>
                      <w:b/>
                      <w:szCs w:val="24"/>
                    </w:rPr>
                    <w:t>Крымтеплокоммунэнерго</w:t>
                  </w:r>
                  <w:proofErr w:type="spellEnd"/>
                  <w:r w:rsidRPr="00A653D7">
                    <w:rPr>
                      <w:rFonts w:ascii="Times New Roman" w:eastAsia="Times New Roman" w:hAnsi="Times New Roman" w:cs="Times New Roman"/>
                      <w:b/>
                      <w:szCs w:val="24"/>
                    </w:rPr>
                    <w:t>»</w:t>
                  </w:r>
                </w:p>
                <w:p w14:paraId="4DFC1C09" w14:textId="77777777" w:rsidR="00A653D7" w:rsidRPr="00A653D7" w:rsidRDefault="00A653D7" w:rsidP="00A653D7">
                  <w:pPr>
                    <w:spacing w:after="0" w:line="240" w:lineRule="auto"/>
                    <w:ind w:firstLine="34"/>
                    <w:contextualSpacing/>
                    <w:rPr>
                      <w:rFonts w:ascii="Times New Roman" w:eastAsia="Times New Roman" w:hAnsi="Times New Roman" w:cs="Times New Roman"/>
                      <w:b/>
                      <w:szCs w:val="24"/>
                    </w:rPr>
                  </w:pPr>
                </w:p>
                <w:p w14:paraId="5BCC69E6" w14:textId="77777777" w:rsidR="00A653D7" w:rsidRPr="00A653D7" w:rsidRDefault="00A653D7" w:rsidP="00A653D7">
                  <w:pPr>
                    <w:suppressAutoHyphens/>
                    <w:spacing w:after="0" w:line="240" w:lineRule="auto"/>
                    <w:ind w:firstLine="34"/>
                    <w:contextualSpacing/>
                    <w:jc w:val="center"/>
                    <w:rPr>
                      <w:rFonts w:ascii="Times New Roman" w:eastAsia="Times New Roman" w:hAnsi="Times New Roman" w:cs="Times New Roman"/>
                      <w:szCs w:val="24"/>
                      <w:lang w:eastAsia="zh-CN"/>
                    </w:rPr>
                  </w:pPr>
                  <w:r w:rsidRPr="00A653D7">
                    <w:rPr>
                      <w:rFonts w:ascii="Times New Roman" w:eastAsia="Times New Roman" w:hAnsi="Times New Roman" w:cs="Times New Roman"/>
                      <w:color w:val="000000"/>
                      <w:szCs w:val="24"/>
                      <w:lang w:eastAsia="zh-CN"/>
                    </w:rPr>
                    <w:t xml:space="preserve">________________________ </w:t>
                  </w:r>
                  <w:proofErr w:type="spellStart"/>
                  <w:r w:rsidRPr="00A653D7">
                    <w:rPr>
                      <w:rFonts w:ascii="Times New Roman" w:eastAsia="Times New Roman" w:hAnsi="Times New Roman" w:cs="Times New Roman"/>
                      <w:b/>
                      <w:color w:val="000000"/>
                      <w:szCs w:val="24"/>
                      <w:lang w:eastAsia="zh-CN"/>
                    </w:rPr>
                    <w:t>Е.Ю.Плющаков</w:t>
                  </w:r>
                  <w:proofErr w:type="spellEnd"/>
                </w:p>
              </w:tc>
              <w:tc>
                <w:tcPr>
                  <w:tcW w:w="2546" w:type="pct"/>
                  <w:gridSpan w:val="2"/>
                </w:tcPr>
                <w:p w14:paraId="4C077438" w14:textId="77777777" w:rsidR="00A653D7" w:rsidRPr="00A653D7" w:rsidRDefault="00A653D7" w:rsidP="00A653D7">
                  <w:pPr>
                    <w:snapToGrid w:val="0"/>
                    <w:spacing w:after="0" w:line="240" w:lineRule="auto"/>
                    <w:ind w:firstLine="36"/>
                    <w:contextualSpacing/>
                    <w:rPr>
                      <w:rFonts w:ascii="Times New Roman" w:eastAsia="Times New Roman" w:hAnsi="Times New Roman" w:cs="Times New Roman"/>
                      <w:b/>
                      <w:szCs w:val="24"/>
                    </w:rPr>
                  </w:pPr>
                </w:p>
                <w:p w14:paraId="5502761D" w14:textId="77777777" w:rsidR="00A653D7" w:rsidRPr="00A653D7" w:rsidRDefault="00A653D7" w:rsidP="00A653D7">
                  <w:pPr>
                    <w:snapToGrid w:val="0"/>
                    <w:spacing w:after="0" w:line="240" w:lineRule="auto"/>
                    <w:ind w:firstLine="36"/>
                    <w:contextualSpacing/>
                    <w:jc w:val="center"/>
                    <w:rPr>
                      <w:rFonts w:ascii="Times New Roman" w:eastAsia="Times New Roman" w:hAnsi="Times New Roman" w:cs="Times New Roman"/>
                      <w:b/>
                      <w:szCs w:val="24"/>
                      <w:highlight w:val="yellow"/>
                    </w:rPr>
                  </w:pPr>
                </w:p>
                <w:p w14:paraId="5A7A1458" w14:textId="77777777" w:rsidR="00A653D7" w:rsidRPr="00A653D7" w:rsidRDefault="00A653D7" w:rsidP="00A653D7">
                  <w:pPr>
                    <w:snapToGrid w:val="0"/>
                    <w:spacing w:after="0" w:line="240" w:lineRule="auto"/>
                    <w:ind w:firstLine="36"/>
                    <w:contextualSpacing/>
                    <w:jc w:val="center"/>
                    <w:rPr>
                      <w:rFonts w:ascii="Times New Roman" w:eastAsia="Times New Roman" w:hAnsi="Times New Roman" w:cs="Times New Roman"/>
                      <w:b/>
                      <w:szCs w:val="24"/>
                      <w:highlight w:val="yellow"/>
                    </w:rPr>
                  </w:pPr>
                </w:p>
                <w:p w14:paraId="186B5DB2" w14:textId="77777777" w:rsidR="00A653D7" w:rsidRPr="00A653D7" w:rsidRDefault="00A653D7" w:rsidP="00A653D7">
                  <w:pPr>
                    <w:snapToGrid w:val="0"/>
                    <w:spacing w:after="0" w:line="240" w:lineRule="auto"/>
                    <w:contextualSpacing/>
                    <w:rPr>
                      <w:rFonts w:ascii="Times New Roman" w:eastAsia="Times New Roman" w:hAnsi="Times New Roman" w:cs="Times New Roman"/>
                      <w:b/>
                      <w:szCs w:val="24"/>
                    </w:rPr>
                  </w:pPr>
                </w:p>
                <w:p w14:paraId="69F63474" w14:textId="77777777" w:rsidR="00A653D7" w:rsidRPr="00A653D7" w:rsidRDefault="00A653D7" w:rsidP="00A653D7">
                  <w:pPr>
                    <w:snapToGrid w:val="0"/>
                    <w:spacing w:after="0" w:line="240" w:lineRule="auto"/>
                    <w:ind w:firstLine="36"/>
                    <w:contextualSpacing/>
                    <w:jc w:val="center"/>
                    <w:rPr>
                      <w:rFonts w:ascii="Times New Roman" w:eastAsia="Times New Roman" w:hAnsi="Times New Roman" w:cs="Times New Roman"/>
                      <w:b/>
                      <w:szCs w:val="24"/>
                      <w:highlight w:val="yellow"/>
                    </w:rPr>
                  </w:pPr>
                  <w:r w:rsidRPr="00A653D7">
                    <w:rPr>
                      <w:rFonts w:ascii="Times New Roman" w:eastAsia="Times New Roman" w:hAnsi="Times New Roman" w:cs="Times New Roman"/>
                      <w:b/>
                      <w:szCs w:val="24"/>
                    </w:rPr>
                    <w:t>_________________________Ф.И.О.</w:t>
                  </w:r>
                </w:p>
              </w:tc>
            </w:tr>
            <w:tr w:rsidR="00A653D7" w:rsidRPr="00A653D7" w14:paraId="2C3869CF" w14:textId="77777777" w:rsidTr="00791FBB">
              <w:trPr>
                <w:gridAfter w:val="1"/>
                <w:wAfter w:w="159" w:type="pct"/>
                <w:trHeight w:val="228"/>
              </w:trPr>
              <w:tc>
                <w:tcPr>
                  <w:tcW w:w="2295" w:type="pct"/>
                  <w:gridSpan w:val="2"/>
                  <w:vAlign w:val="center"/>
                </w:tcPr>
                <w:p w14:paraId="35DEE3A1" w14:textId="77777777" w:rsidR="00A653D7" w:rsidRPr="00A653D7" w:rsidRDefault="00A653D7" w:rsidP="00A653D7">
                  <w:pPr>
                    <w:spacing w:after="0" w:line="240" w:lineRule="auto"/>
                    <w:contextualSpacing/>
                    <w:rPr>
                      <w:rFonts w:ascii="Times New Roman" w:eastAsia="Times New Roman" w:hAnsi="Times New Roman" w:cs="Times New Roman"/>
                      <w:szCs w:val="24"/>
                    </w:rPr>
                  </w:pPr>
                  <w:r w:rsidRPr="00A653D7">
                    <w:rPr>
                      <w:rFonts w:ascii="Times New Roman" w:eastAsia="Times New Roman" w:hAnsi="Times New Roman" w:cs="Times New Roman"/>
                      <w:szCs w:val="24"/>
                    </w:rPr>
                    <w:t>М. П.</w:t>
                  </w:r>
                </w:p>
              </w:tc>
              <w:tc>
                <w:tcPr>
                  <w:tcW w:w="2546" w:type="pct"/>
                  <w:gridSpan w:val="2"/>
                  <w:vAlign w:val="center"/>
                </w:tcPr>
                <w:p w14:paraId="42CF77EC" w14:textId="77777777" w:rsidR="00A653D7" w:rsidRPr="00A653D7" w:rsidRDefault="00A653D7" w:rsidP="00A653D7">
                  <w:pPr>
                    <w:snapToGrid w:val="0"/>
                    <w:spacing w:after="0" w:line="240" w:lineRule="auto"/>
                    <w:contextualSpacing/>
                    <w:rPr>
                      <w:rFonts w:ascii="Times New Roman" w:eastAsia="Times New Roman" w:hAnsi="Times New Roman" w:cs="Times New Roman"/>
                      <w:color w:val="000000"/>
                      <w:szCs w:val="24"/>
                      <w:lang w:eastAsia="ar-SA"/>
                    </w:rPr>
                  </w:pPr>
                  <w:r w:rsidRPr="00A653D7">
                    <w:rPr>
                      <w:rFonts w:ascii="Times New Roman" w:eastAsia="Times New Roman" w:hAnsi="Times New Roman" w:cs="Times New Roman"/>
                      <w:color w:val="000000"/>
                      <w:szCs w:val="24"/>
                      <w:lang w:eastAsia="ar-SA"/>
                    </w:rPr>
                    <w:t>М. П.</w:t>
                  </w:r>
                </w:p>
              </w:tc>
            </w:tr>
          </w:tbl>
          <w:p w14:paraId="0B3FF235" w14:textId="77777777" w:rsidR="00A653D7" w:rsidRPr="00A653D7" w:rsidRDefault="00A653D7" w:rsidP="00A653D7">
            <w:pPr>
              <w:suppressAutoHyphens/>
              <w:spacing w:after="0" w:line="240" w:lineRule="auto"/>
              <w:contextualSpacing/>
              <w:rPr>
                <w:rFonts w:ascii="Times New Roman" w:eastAsia="Times New Roman" w:hAnsi="Times New Roman" w:cs="Times New Roman"/>
                <w:sz w:val="24"/>
                <w:szCs w:val="24"/>
                <w:lang w:eastAsia="ar-SA"/>
              </w:rPr>
            </w:pPr>
          </w:p>
          <w:p w14:paraId="2F3BA416" w14:textId="77777777" w:rsidR="00A653D7" w:rsidRPr="00A653D7" w:rsidRDefault="00A653D7" w:rsidP="00A653D7">
            <w:pPr>
              <w:spacing w:after="0" w:line="240" w:lineRule="auto"/>
              <w:contextualSpacing/>
              <w:jc w:val="center"/>
              <w:rPr>
                <w:rFonts w:ascii="Times New Roman" w:eastAsia="Calibri" w:hAnsi="Times New Roman" w:cs="Times New Roman"/>
                <w:lang w:eastAsia="zh-CN"/>
              </w:rPr>
            </w:pPr>
          </w:p>
        </w:tc>
        <w:tc>
          <w:tcPr>
            <w:tcW w:w="5015" w:type="dxa"/>
          </w:tcPr>
          <w:p w14:paraId="1E12A8C0" w14:textId="77777777" w:rsidR="00A653D7" w:rsidRPr="00A653D7" w:rsidRDefault="00A653D7" w:rsidP="00A653D7">
            <w:pPr>
              <w:snapToGrid w:val="0"/>
              <w:spacing w:after="0" w:line="240" w:lineRule="auto"/>
              <w:contextualSpacing/>
              <w:jc w:val="center"/>
              <w:rPr>
                <w:rFonts w:ascii="Times New Roman" w:eastAsia="Calibri" w:hAnsi="Times New Roman" w:cs="Times New Roman"/>
                <w:b/>
                <w:sz w:val="24"/>
                <w:szCs w:val="24"/>
                <w:highlight w:val="yellow"/>
              </w:rPr>
            </w:pPr>
          </w:p>
        </w:tc>
      </w:tr>
    </w:tbl>
    <w:p w14:paraId="5DEF670A" w14:textId="77777777" w:rsidR="00A653D7" w:rsidRPr="00A653D7" w:rsidRDefault="00A653D7" w:rsidP="00A653D7">
      <w:pPr>
        <w:tabs>
          <w:tab w:val="left" w:pos="9639"/>
        </w:tabs>
        <w:suppressAutoHyphens/>
        <w:spacing w:after="0" w:line="240" w:lineRule="auto"/>
        <w:rPr>
          <w:rFonts w:ascii="Times New Roman" w:eastAsia="Times New Roman" w:hAnsi="Times New Roman" w:cs="Times New Roman"/>
          <w:sz w:val="24"/>
          <w:szCs w:val="24"/>
          <w:lang w:eastAsia="ru-RU"/>
        </w:rPr>
      </w:pPr>
    </w:p>
    <w:p w14:paraId="12187951" w14:textId="77777777" w:rsidR="009120FD" w:rsidRPr="009120FD" w:rsidRDefault="009120FD" w:rsidP="009120FD">
      <w:pPr>
        <w:ind w:left="4248"/>
        <w:contextualSpacing/>
        <w:jc w:val="center"/>
        <w:rPr>
          <w:rFonts w:ascii="Times New Roman" w:eastAsia="Times New Roman" w:hAnsi="Times New Roman" w:cs="Times New Roman"/>
          <w:sz w:val="18"/>
          <w:szCs w:val="18"/>
          <w:lang w:eastAsia="ru-RU"/>
        </w:rPr>
      </w:pPr>
      <w:r w:rsidRPr="009120FD">
        <w:rPr>
          <w:rFonts w:ascii="Times New Roman" w:eastAsia="Times New Roman" w:hAnsi="Times New Roman" w:cs="Times New Roman"/>
          <w:sz w:val="18"/>
          <w:szCs w:val="18"/>
          <w:lang w:eastAsia="ru-RU"/>
        </w:rPr>
        <w:t xml:space="preserve">                         </w:t>
      </w:r>
    </w:p>
    <w:p w14:paraId="4FF2DCC2" w14:textId="77777777" w:rsidR="009120FD" w:rsidRPr="009120FD" w:rsidRDefault="009120FD" w:rsidP="009120FD">
      <w:pPr>
        <w:ind w:left="4956" w:firstLine="708"/>
        <w:contextualSpacing/>
        <w:jc w:val="center"/>
        <w:rPr>
          <w:rFonts w:ascii="Times New Roman" w:eastAsia="Times New Roman" w:hAnsi="Times New Roman" w:cs="Times New Roman"/>
          <w:sz w:val="18"/>
          <w:szCs w:val="18"/>
          <w:lang w:eastAsia="ru-RU"/>
        </w:rPr>
      </w:pPr>
      <w:r w:rsidRPr="009120FD">
        <w:rPr>
          <w:rFonts w:ascii="Times New Roman" w:eastAsia="Times New Roman" w:hAnsi="Times New Roman" w:cs="Times New Roman"/>
          <w:sz w:val="18"/>
          <w:szCs w:val="18"/>
          <w:lang w:eastAsia="ru-RU"/>
        </w:rPr>
        <w:t xml:space="preserve">  </w:t>
      </w:r>
    </w:p>
    <w:p w14:paraId="330BF17E" w14:textId="77777777" w:rsidR="009120FD" w:rsidRPr="009120FD" w:rsidRDefault="009120FD" w:rsidP="009120FD">
      <w:pPr>
        <w:ind w:left="4956" w:firstLine="708"/>
        <w:contextualSpacing/>
        <w:jc w:val="center"/>
        <w:rPr>
          <w:rFonts w:ascii="Times New Roman" w:eastAsia="Times New Roman" w:hAnsi="Times New Roman" w:cs="Times New Roman"/>
          <w:sz w:val="18"/>
          <w:szCs w:val="18"/>
          <w:lang w:eastAsia="ru-RU"/>
        </w:rPr>
      </w:pPr>
    </w:p>
    <w:p w14:paraId="6C3C41A4" w14:textId="77777777" w:rsidR="009120FD" w:rsidRPr="009120FD" w:rsidRDefault="009120FD" w:rsidP="009120FD">
      <w:pPr>
        <w:ind w:left="4956" w:firstLine="708"/>
        <w:contextualSpacing/>
        <w:jc w:val="center"/>
        <w:rPr>
          <w:rFonts w:ascii="Times New Roman" w:eastAsia="Times New Roman" w:hAnsi="Times New Roman" w:cs="Times New Roman"/>
          <w:sz w:val="18"/>
          <w:szCs w:val="18"/>
          <w:lang w:eastAsia="ru-RU"/>
        </w:rPr>
      </w:pPr>
    </w:p>
    <w:p w14:paraId="5EAF2CBC" w14:textId="77777777" w:rsidR="009120FD" w:rsidRPr="009120FD" w:rsidRDefault="009120FD" w:rsidP="009120FD">
      <w:pPr>
        <w:ind w:left="4956" w:firstLine="708"/>
        <w:contextualSpacing/>
        <w:jc w:val="center"/>
        <w:rPr>
          <w:rFonts w:ascii="Times New Roman" w:eastAsia="Times New Roman" w:hAnsi="Times New Roman" w:cs="Times New Roman"/>
          <w:sz w:val="18"/>
          <w:szCs w:val="18"/>
          <w:lang w:eastAsia="ru-RU"/>
        </w:rPr>
      </w:pPr>
    </w:p>
    <w:p w14:paraId="01540164" w14:textId="77777777" w:rsidR="009120FD" w:rsidRPr="009120FD" w:rsidRDefault="009120FD" w:rsidP="009120FD">
      <w:pPr>
        <w:ind w:left="4956" w:firstLine="708"/>
        <w:contextualSpacing/>
        <w:jc w:val="center"/>
        <w:rPr>
          <w:rFonts w:ascii="Times New Roman" w:eastAsia="Times New Roman" w:hAnsi="Times New Roman" w:cs="Times New Roman"/>
          <w:sz w:val="18"/>
          <w:szCs w:val="18"/>
          <w:lang w:eastAsia="ru-RU"/>
        </w:rPr>
      </w:pPr>
    </w:p>
    <w:p w14:paraId="0EC60BAF" w14:textId="77777777" w:rsidR="009120FD" w:rsidRPr="009120FD" w:rsidRDefault="009120FD" w:rsidP="009120FD">
      <w:pPr>
        <w:ind w:left="4956" w:firstLine="708"/>
        <w:contextualSpacing/>
        <w:jc w:val="center"/>
        <w:rPr>
          <w:rFonts w:ascii="Times New Roman" w:eastAsia="Times New Roman" w:hAnsi="Times New Roman" w:cs="Times New Roman"/>
          <w:sz w:val="18"/>
          <w:szCs w:val="18"/>
          <w:lang w:eastAsia="ru-RU"/>
        </w:rPr>
      </w:pPr>
    </w:p>
    <w:p w14:paraId="7526FCFD" w14:textId="00147BE1" w:rsidR="00F5673B" w:rsidRPr="0092600D" w:rsidRDefault="00F5673B" w:rsidP="0092600D">
      <w:pPr>
        <w:tabs>
          <w:tab w:val="left" w:pos="993"/>
        </w:tabs>
        <w:suppressAutoHyphens/>
        <w:spacing w:after="0" w:line="240" w:lineRule="auto"/>
        <w:jc w:val="center"/>
        <w:rPr>
          <w:rFonts w:ascii="Times New Roman" w:eastAsia="Times New Roman" w:hAnsi="Times New Roman" w:cs="Times New Roman"/>
          <w:b/>
          <w:sz w:val="24"/>
          <w:szCs w:val="24"/>
          <w:u w:val="single"/>
          <w:lang w:eastAsia="ru-RU"/>
        </w:rPr>
      </w:pPr>
      <w:r w:rsidRPr="0092600D">
        <w:rPr>
          <w:rFonts w:ascii="Times New Roman" w:eastAsia="Times New Roman" w:hAnsi="Times New Roman" w:cs="Times New Roman"/>
          <w:b/>
          <w:sz w:val="24"/>
          <w:szCs w:val="24"/>
          <w:u w:val="single"/>
          <w:lang w:eastAsia="ru-RU"/>
        </w:rPr>
        <w:lastRenderedPageBreak/>
        <w:t>VI. ПРИЛОЖЕНИЯ</w:t>
      </w:r>
    </w:p>
    <w:p w14:paraId="2E749D6E" w14:textId="77777777" w:rsidR="00F5673B" w:rsidRPr="0092600D" w:rsidRDefault="00E071A3" w:rsidP="0092600D">
      <w:pPr>
        <w:tabs>
          <w:tab w:val="left" w:pos="993"/>
        </w:tabs>
        <w:suppressAutoHyphens/>
        <w:spacing w:after="0" w:line="240" w:lineRule="auto"/>
        <w:ind w:left="426"/>
        <w:jc w:val="right"/>
        <w:rPr>
          <w:rFonts w:ascii="Times New Roman" w:eastAsia="Times New Roman" w:hAnsi="Times New Roman" w:cs="Times New Roman"/>
          <w:b/>
          <w:sz w:val="24"/>
          <w:szCs w:val="24"/>
          <w:u w:val="single"/>
          <w:lang w:eastAsia="ru-RU"/>
        </w:rPr>
      </w:pPr>
      <w:r w:rsidRPr="0092600D">
        <w:rPr>
          <w:rFonts w:ascii="Times New Roman" w:eastAsia="Times New Roman" w:hAnsi="Times New Roman" w:cs="Times New Roman"/>
          <w:b/>
          <w:sz w:val="24"/>
          <w:szCs w:val="24"/>
          <w:u w:val="single"/>
          <w:lang w:eastAsia="ru-RU"/>
        </w:rPr>
        <w:t xml:space="preserve">Форма № </w:t>
      </w:r>
      <w:r w:rsidR="000C14F2" w:rsidRPr="0092600D">
        <w:rPr>
          <w:rFonts w:ascii="Times New Roman" w:eastAsia="Times New Roman" w:hAnsi="Times New Roman" w:cs="Times New Roman"/>
          <w:b/>
          <w:sz w:val="24"/>
          <w:szCs w:val="24"/>
          <w:u w:val="single"/>
          <w:lang w:eastAsia="ru-RU"/>
        </w:rPr>
        <w:t>1</w:t>
      </w:r>
    </w:p>
    <w:p w14:paraId="4683A995" w14:textId="77777777" w:rsidR="00F5673B" w:rsidRPr="0092600D" w:rsidRDefault="00F5673B" w:rsidP="0092600D">
      <w:pPr>
        <w:tabs>
          <w:tab w:val="left" w:pos="993"/>
        </w:tabs>
        <w:suppressAutoHyphens/>
        <w:spacing w:after="0" w:line="240" w:lineRule="auto"/>
        <w:ind w:left="426"/>
        <w:jc w:val="right"/>
        <w:rPr>
          <w:rFonts w:ascii="Times New Roman" w:eastAsia="Times New Roman" w:hAnsi="Times New Roman" w:cs="Times New Roman"/>
          <w:b/>
          <w:sz w:val="24"/>
          <w:szCs w:val="24"/>
          <w:u w:val="single"/>
          <w:lang w:eastAsia="ru-RU"/>
        </w:rPr>
      </w:pPr>
      <w:r w:rsidRPr="0092600D">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09CCA9FE" w14:textId="1D3C9E7B" w:rsidR="00F5673B" w:rsidRPr="0092600D" w:rsidRDefault="00F5673B" w:rsidP="0092600D">
      <w:pPr>
        <w:tabs>
          <w:tab w:val="left" w:pos="993"/>
        </w:tabs>
        <w:suppressAutoHyphens/>
        <w:spacing w:after="0" w:line="240" w:lineRule="auto"/>
        <w:ind w:left="426"/>
        <w:jc w:val="right"/>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2CFA104C" w14:textId="77777777" w:rsidR="00EC4211" w:rsidRPr="0092600D" w:rsidRDefault="00EC4211" w:rsidP="0092600D">
      <w:pPr>
        <w:tabs>
          <w:tab w:val="left" w:pos="993"/>
        </w:tabs>
        <w:suppressAutoHyphens/>
        <w:spacing w:after="0" w:line="240" w:lineRule="auto"/>
        <w:jc w:val="center"/>
        <w:rPr>
          <w:rFonts w:ascii="Times New Roman" w:eastAsia="Times New Roman" w:hAnsi="Times New Roman" w:cs="Times New Roman"/>
          <w:b/>
          <w:sz w:val="24"/>
          <w:szCs w:val="24"/>
          <w:lang w:eastAsia="ru-RU"/>
        </w:rPr>
      </w:pPr>
    </w:p>
    <w:p w14:paraId="673BF15A" w14:textId="2F7B6C64" w:rsidR="00E071A3" w:rsidRPr="0092600D" w:rsidRDefault="00E071A3" w:rsidP="0092600D">
      <w:pPr>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АНКЕТА УЧАСТНИКА ЗАКУПКИ</w:t>
      </w:r>
    </w:p>
    <w:p w14:paraId="01A6FF69" w14:textId="77777777" w:rsidR="00B706DC" w:rsidRPr="0092600D" w:rsidRDefault="00B706DC" w:rsidP="0092600D">
      <w:pPr>
        <w:tabs>
          <w:tab w:val="left" w:pos="993"/>
        </w:tabs>
        <w:suppressAutoHyphens/>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
        <w:gridCol w:w="4771"/>
        <w:gridCol w:w="3483"/>
      </w:tblGrid>
      <w:tr w:rsidR="00B706DC" w:rsidRPr="0092600D" w14:paraId="5D4E8D16" w14:textId="77777777" w:rsidTr="009C243D">
        <w:tc>
          <w:tcPr>
            <w:tcW w:w="537" w:type="dxa"/>
            <w:gridSpan w:val="2"/>
            <w:hideMark/>
          </w:tcPr>
          <w:p w14:paraId="7EA12054" w14:textId="77777777" w:rsidR="00B706DC" w:rsidRPr="0092600D" w:rsidRDefault="00B706DC"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1.</w:t>
            </w:r>
          </w:p>
        </w:tc>
        <w:tc>
          <w:tcPr>
            <w:tcW w:w="4771" w:type="dxa"/>
            <w:hideMark/>
          </w:tcPr>
          <w:p w14:paraId="066237C6" w14:textId="77777777" w:rsidR="00B706DC" w:rsidRPr="0092600D" w:rsidRDefault="00B706DC" w:rsidP="0092600D">
            <w:pPr>
              <w:tabs>
                <w:tab w:val="left" w:pos="993"/>
              </w:tabs>
              <w:spacing w:after="0" w:line="240" w:lineRule="auto"/>
              <w:jc w:val="both"/>
              <w:rPr>
                <w:rFonts w:ascii="Times New Roman" w:eastAsia="Calibri" w:hAnsi="Times New Roman" w:cs="Times New Roman"/>
                <w:sz w:val="24"/>
                <w:szCs w:val="24"/>
              </w:rPr>
            </w:pPr>
            <w:r w:rsidRPr="0092600D">
              <w:rPr>
                <w:rFonts w:ascii="Times New Roman" w:eastAsia="Calibri" w:hAnsi="Times New Roman" w:cs="Times New Roman"/>
                <w:sz w:val="24"/>
                <w:szCs w:val="24"/>
              </w:rPr>
              <w:t>Полное наименование участника закупки, фирменное наименование (при наличии) или</w:t>
            </w:r>
          </w:p>
          <w:p w14:paraId="01024C53" w14:textId="77777777" w:rsidR="00B706DC" w:rsidRPr="0092600D" w:rsidRDefault="00B706DC" w:rsidP="0092600D">
            <w:pPr>
              <w:tabs>
                <w:tab w:val="left" w:pos="993"/>
              </w:tabs>
              <w:spacing w:after="0" w:line="240" w:lineRule="auto"/>
              <w:jc w:val="both"/>
              <w:rPr>
                <w:rFonts w:ascii="Times New Roman" w:eastAsia="Calibri" w:hAnsi="Times New Roman" w:cs="Times New Roman"/>
                <w:sz w:val="24"/>
                <w:szCs w:val="24"/>
              </w:rPr>
            </w:pPr>
            <w:r w:rsidRPr="0092600D">
              <w:rPr>
                <w:rFonts w:ascii="Times New Roman" w:eastAsia="Calibri" w:hAnsi="Times New Roman" w:cs="Times New Roman"/>
                <w:bCs/>
                <w:sz w:val="24"/>
                <w:szCs w:val="24"/>
              </w:rPr>
              <w:t>фамилия, имя, отчество (при наличии) участника закупки (для физического лица)</w:t>
            </w:r>
          </w:p>
        </w:tc>
        <w:tc>
          <w:tcPr>
            <w:tcW w:w="3483" w:type="dxa"/>
          </w:tcPr>
          <w:p w14:paraId="5036B1C4"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EC4211" w:rsidRPr="0092600D" w14:paraId="73DA9A85" w14:textId="77777777" w:rsidTr="009C243D">
        <w:trPr>
          <w:trHeight w:val="471"/>
        </w:trPr>
        <w:tc>
          <w:tcPr>
            <w:tcW w:w="537" w:type="dxa"/>
            <w:gridSpan w:val="2"/>
            <w:hideMark/>
          </w:tcPr>
          <w:p w14:paraId="298764FA" w14:textId="77777777" w:rsidR="00EC4211" w:rsidRPr="0092600D" w:rsidRDefault="00EC4211" w:rsidP="0092600D">
            <w:pPr>
              <w:keepNext/>
              <w:tabs>
                <w:tab w:val="left" w:pos="0"/>
                <w:tab w:val="left" w:pos="900"/>
                <w:tab w:val="left" w:pos="993"/>
                <w:tab w:val="left" w:pos="1080"/>
              </w:tabs>
              <w:spacing w:after="0" w:line="240" w:lineRule="auto"/>
              <w:jc w:val="center"/>
              <w:outlineLvl w:val="0"/>
              <w:rPr>
                <w:rFonts w:ascii="Times New Roman" w:hAnsi="Times New Roman" w:cs="Times New Roman"/>
                <w:sz w:val="24"/>
                <w:szCs w:val="24"/>
              </w:rPr>
            </w:pPr>
            <w:bookmarkStart w:id="67" w:name="_Toc155869569"/>
            <w:r w:rsidRPr="0092600D">
              <w:rPr>
                <w:rFonts w:ascii="Times New Roman" w:hAnsi="Times New Roman" w:cs="Times New Roman"/>
                <w:sz w:val="24"/>
                <w:szCs w:val="24"/>
              </w:rPr>
              <w:t>2.</w:t>
            </w:r>
            <w:bookmarkEnd w:id="67"/>
          </w:p>
        </w:tc>
        <w:tc>
          <w:tcPr>
            <w:tcW w:w="4771" w:type="dxa"/>
            <w:hideMark/>
          </w:tcPr>
          <w:p w14:paraId="4A399872" w14:textId="77777777" w:rsidR="00EC4211" w:rsidRPr="0092600D" w:rsidRDefault="00EC4211" w:rsidP="0092600D">
            <w:pPr>
              <w:keepNext/>
              <w:tabs>
                <w:tab w:val="left" w:pos="-108"/>
                <w:tab w:val="left" w:pos="0"/>
                <w:tab w:val="left" w:pos="900"/>
                <w:tab w:val="left" w:pos="993"/>
                <w:tab w:val="left" w:pos="1080"/>
              </w:tabs>
              <w:spacing w:after="0" w:line="240" w:lineRule="auto"/>
              <w:ind w:left="33"/>
              <w:outlineLvl w:val="0"/>
              <w:rPr>
                <w:rFonts w:ascii="Times New Roman" w:hAnsi="Times New Roman" w:cs="Times New Roman"/>
                <w:sz w:val="24"/>
                <w:szCs w:val="24"/>
              </w:rPr>
            </w:pPr>
            <w:bookmarkStart w:id="68" w:name="_Toc155869570"/>
            <w:r w:rsidRPr="0092600D">
              <w:rPr>
                <w:rFonts w:ascii="Times New Roman" w:hAnsi="Times New Roman" w:cs="Times New Roman"/>
                <w:sz w:val="24"/>
                <w:szCs w:val="24"/>
              </w:rPr>
              <w:t>Место нахождения (юридический адрес) участника закупки,</w:t>
            </w:r>
            <w:bookmarkEnd w:id="68"/>
            <w:r w:rsidRPr="0092600D">
              <w:rPr>
                <w:rFonts w:ascii="Times New Roman" w:hAnsi="Times New Roman" w:cs="Times New Roman"/>
                <w:sz w:val="24"/>
                <w:szCs w:val="24"/>
              </w:rPr>
              <w:t xml:space="preserve"> </w:t>
            </w:r>
          </w:p>
          <w:p w14:paraId="1E9A2E26" w14:textId="77777777" w:rsidR="00EC4211" w:rsidRPr="0092600D" w:rsidRDefault="00EC4211" w:rsidP="0092600D">
            <w:pPr>
              <w:keepNext/>
              <w:tabs>
                <w:tab w:val="left" w:pos="-108"/>
                <w:tab w:val="left" w:pos="0"/>
                <w:tab w:val="left" w:pos="900"/>
                <w:tab w:val="left" w:pos="993"/>
                <w:tab w:val="left" w:pos="1080"/>
              </w:tabs>
              <w:spacing w:after="0" w:line="240" w:lineRule="auto"/>
              <w:ind w:left="33"/>
              <w:outlineLvl w:val="0"/>
              <w:rPr>
                <w:rFonts w:ascii="Times New Roman" w:hAnsi="Times New Roman" w:cs="Times New Roman"/>
                <w:kern w:val="28"/>
                <w:sz w:val="24"/>
                <w:szCs w:val="24"/>
              </w:rPr>
            </w:pPr>
            <w:bookmarkStart w:id="69" w:name="_Toc155869571"/>
            <w:r w:rsidRPr="0092600D">
              <w:rPr>
                <w:rFonts w:ascii="Times New Roman" w:hAnsi="Times New Roman" w:cs="Times New Roman"/>
                <w:sz w:val="24"/>
                <w:szCs w:val="24"/>
              </w:rPr>
              <w:t>место жительства (для физического лица)</w:t>
            </w:r>
            <w:bookmarkEnd w:id="69"/>
          </w:p>
        </w:tc>
        <w:tc>
          <w:tcPr>
            <w:tcW w:w="3483" w:type="dxa"/>
          </w:tcPr>
          <w:p w14:paraId="5BA569D9" w14:textId="240EB2CF" w:rsidR="00EC4211" w:rsidRPr="0092600D" w:rsidRDefault="00EC4211" w:rsidP="0092600D">
            <w:pPr>
              <w:tabs>
                <w:tab w:val="left" w:pos="993"/>
              </w:tabs>
              <w:spacing w:after="0" w:line="240" w:lineRule="auto"/>
              <w:rPr>
                <w:rFonts w:ascii="Times New Roman" w:eastAsia="Calibri" w:hAnsi="Times New Roman" w:cs="Times New Roman"/>
                <w:sz w:val="24"/>
                <w:szCs w:val="24"/>
              </w:rPr>
            </w:pPr>
          </w:p>
        </w:tc>
      </w:tr>
      <w:tr w:rsidR="00EC4211" w:rsidRPr="0092600D" w14:paraId="1F92A703" w14:textId="77777777" w:rsidTr="009C243D">
        <w:trPr>
          <w:trHeight w:val="487"/>
        </w:trPr>
        <w:tc>
          <w:tcPr>
            <w:tcW w:w="537" w:type="dxa"/>
            <w:gridSpan w:val="2"/>
            <w:hideMark/>
          </w:tcPr>
          <w:p w14:paraId="2B08CD74" w14:textId="77777777" w:rsidR="00EC4211" w:rsidRPr="0092600D" w:rsidRDefault="00EC4211" w:rsidP="0092600D">
            <w:pPr>
              <w:keepNext/>
              <w:tabs>
                <w:tab w:val="left" w:pos="0"/>
                <w:tab w:val="left" w:pos="540"/>
                <w:tab w:val="left" w:pos="900"/>
                <w:tab w:val="left" w:pos="993"/>
                <w:tab w:val="left" w:pos="1080"/>
              </w:tabs>
              <w:spacing w:after="0" w:line="240" w:lineRule="auto"/>
              <w:jc w:val="center"/>
              <w:outlineLvl w:val="0"/>
              <w:rPr>
                <w:rFonts w:ascii="Times New Roman" w:hAnsi="Times New Roman" w:cs="Times New Roman"/>
                <w:sz w:val="24"/>
                <w:szCs w:val="24"/>
              </w:rPr>
            </w:pPr>
            <w:bookmarkStart w:id="70" w:name="_Toc155869572"/>
            <w:r w:rsidRPr="0092600D">
              <w:rPr>
                <w:rFonts w:ascii="Times New Roman" w:hAnsi="Times New Roman" w:cs="Times New Roman"/>
                <w:sz w:val="24"/>
                <w:szCs w:val="24"/>
              </w:rPr>
              <w:t>3.</w:t>
            </w:r>
            <w:bookmarkEnd w:id="70"/>
          </w:p>
        </w:tc>
        <w:tc>
          <w:tcPr>
            <w:tcW w:w="4771" w:type="dxa"/>
            <w:hideMark/>
          </w:tcPr>
          <w:p w14:paraId="0BBEAD0A" w14:textId="77777777" w:rsidR="00EC4211" w:rsidRPr="0092600D" w:rsidRDefault="00EC4211" w:rsidP="0092600D">
            <w:pPr>
              <w:keepNext/>
              <w:tabs>
                <w:tab w:val="left" w:pos="-108"/>
                <w:tab w:val="left" w:pos="0"/>
                <w:tab w:val="left" w:pos="900"/>
                <w:tab w:val="left" w:pos="993"/>
                <w:tab w:val="left" w:pos="1080"/>
              </w:tabs>
              <w:spacing w:after="0" w:line="240" w:lineRule="auto"/>
              <w:ind w:left="33"/>
              <w:outlineLvl w:val="0"/>
              <w:rPr>
                <w:rFonts w:ascii="Times New Roman" w:hAnsi="Times New Roman" w:cs="Times New Roman"/>
                <w:sz w:val="24"/>
                <w:szCs w:val="24"/>
              </w:rPr>
            </w:pPr>
            <w:bookmarkStart w:id="71" w:name="_Toc155869573"/>
            <w:r w:rsidRPr="0092600D">
              <w:rPr>
                <w:rFonts w:ascii="Times New Roman" w:hAnsi="Times New Roman" w:cs="Times New Roman"/>
                <w:sz w:val="24"/>
                <w:szCs w:val="24"/>
              </w:rPr>
              <w:t>Почтовый адрес участника закупки</w:t>
            </w:r>
            <w:bookmarkEnd w:id="71"/>
          </w:p>
        </w:tc>
        <w:tc>
          <w:tcPr>
            <w:tcW w:w="3483" w:type="dxa"/>
            <w:hideMark/>
          </w:tcPr>
          <w:p w14:paraId="1F4B1C8A" w14:textId="589DF6FC" w:rsidR="00EC4211" w:rsidRPr="0092600D" w:rsidRDefault="00EC4211" w:rsidP="0092600D">
            <w:pPr>
              <w:tabs>
                <w:tab w:val="left" w:pos="993"/>
              </w:tabs>
              <w:spacing w:after="0" w:line="240" w:lineRule="auto"/>
              <w:rPr>
                <w:rFonts w:ascii="Times New Roman" w:eastAsia="Calibri" w:hAnsi="Times New Roman" w:cs="Times New Roman"/>
                <w:sz w:val="24"/>
                <w:szCs w:val="24"/>
              </w:rPr>
            </w:pPr>
          </w:p>
        </w:tc>
      </w:tr>
      <w:tr w:rsidR="00B706DC" w:rsidRPr="0092600D" w14:paraId="4A08ABB1" w14:textId="77777777" w:rsidTr="009C243D">
        <w:trPr>
          <w:trHeight w:val="485"/>
        </w:trPr>
        <w:tc>
          <w:tcPr>
            <w:tcW w:w="537" w:type="dxa"/>
            <w:gridSpan w:val="2"/>
            <w:hideMark/>
          </w:tcPr>
          <w:p w14:paraId="5F318D73" w14:textId="77777777" w:rsidR="00B706DC" w:rsidRPr="0092600D" w:rsidRDefault="00B706DC"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4.</w:t>
            </w:r>
          </w:p>
        </w:tc>
        <w:tc>
          <w:tcPr>
            <w:tcW w:w="4771" w:type="dxa"/>
            <w:hideMark/>
          </w:tcPr>
          <w:p w14:paraId="0B0C6566"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Номер контактного телефона</w:t>
            </w:r>
          </w:p>
        </w:tc>
        <w:tc>
          <w:tcPr>
            <w:tcW w:w="3483" w:type="dxa"/>
          </w:tcPr>
          <w:p w14:paraId="759AADC1"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5476723B" w14:textId="77777777" w:rsidTr="009C243D">
        <w:trPr>
          <w:trHeight w:val="70"/>
        </w:trPr>
        <w:tc>
          <w:tcPr>
            <w:tcW w:w="537" w:type="dxa"/>
            <w:gridSpan w:val="2"/>
            <w:hideMark/>
          </w:tcPr>
          <w:p w14:paraId="49AF7267" w14:textId="77777777" w:rsidR="00B706DC" w:rsidRPr="0092600D" w:rsidRDefault="00B706DC"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5.</w:t>
            </w:r>
          </w:p>
        </w:tc>
        <w:tc>
          <w:tcPr>
            <w:tcW w:w="4771" w:type="dxa"/>
            <w:hideMark/>
          </w:tcPr>
          <w:p w14:paraId="6AC4AFBC"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ИНН/КПП участника закупки</w:t>
            </w:r>
          </w:p>
          <w:p w14:paraId="1696A2BB"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(аналог ИНН для иностранного лица)</w:t>
            </w:r>
          </w:p>
        </w:tc>
        <w:tc>
          <w:tcPr>
            <w:tcW w:w="3483" w:type="dxa"/>
          </w:tcPr>
          <w:p w14:paraId="2BED94E9"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02E9C36B" w14:textId="77777777" w:rsidTr="009C243D">
        <w:trPr>
          <w:trHeight w:val="415"/>
        </w:trPr>
        <w:tc>
          <w:tcPr>
            <w:tcW w:w="537" w:type="dxa"/>
            <w:gridSpan w:val="2"/>
            <w:hideMark/>
          </w:tcPr>
          <w:p w14:paraId="5F091520" w14:textId="77777777" w:rsidR="00B706DC" w:rsidRPr="0092600D" w:rsidRDefault="00B706DC"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6.</w:t>
            </w:r>
          </w:p>
        </w:tc>
        <w:tc>
          <w:tcPr>
            <w:tcW w:w="4771" w:type="dxa"/>
            <w:hideMark/>
          </w:tcPr>
          <w:p w14:paraId="7A7C68B4"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ОГРН</w:t>
            </w:r>
          </w:p>
        </w:tc>
        <w:tc>
          <w:tcPr>
            <w:tcW w:w="3483" w:type="dxa"/>
          </w:tcPr>
          <w:p w14:paraId="11C9B9CE"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78A0A158" w14:textId="77777777" w:rsidTr="009C243D">
        <w:trPr>
          <w:trHeight w:val="70"/>
        </w:trPr>
        <w:tc>
          <w:tcPr>
            <w:tcW w:w="537" w:type="dxa"/>
            <w:gridSpan w:val="2"/>
            <w:hideMark/>
          </w:tcPr>
          <w:p w14:paraId="10339F5E" w14:textId="1826EE95" w:rsidR="00B706DC" w:rsidRPr="0092600D" w:rsidRDefault="00EC4211"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7</w:t>
            </w:r>
            <w:r w:rsidR="00B706DC" w:rsidRPr="0092600D">
              <w:rPr>
                <w:rFonts w:ascii="Times New Roman" w:eastAsia="Calibri" w:hAnsi="Times New Roman" w:cs="Times New Roman"/>
                <w:sz w:val="24"/>
                <w:szCs w:val="24"/>
              </w:rPr>
              <w:t>.</w:t>
            </w:r>
          </w:p>
        </w:tc>
        <w:tc>
          <w:tcPr>
            <w:tcW w:w="4771" w:type="dxa"/>
            <w:hideMark/>
          </w:tcPr>
          <w:p w14:paraId="2775A547"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Коды:</w:t>
            </w:r>
          </w:p>
          <w:p w14:paraId="67525D3F"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Код организационно-правовой формы</w:t>
            </w:r>
          </w:p>
          <w:p w14:paraId="5DD02C87"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ОКОПФ/ОКФС</w:t>
            </w:r>
          </w:p>
          <w:p w14:paraId="16490D70"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ОКПО, ОКТМО</w:t>
            </w:r>
          </w:p>
        </w:tc>
        <w:tc>
          <w:tcPr>
            <w:tcW w:w="3483" w:type="dxa"/>
          </w:tcPr>
          <w:p w14:paraId="0B9545BA"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0252A610" w14:textId="77777777" w:rsidTr="009C243D">
        <w:trPr>
          <w:trHeight w:val="423"/>
        </w:trPr>
        <w:tc>
          <w:tcPr>
            <w:tcW w:w="516" w:type="dxa"/>
          </w:tcPr>
          <w:p w14:paraId="256356E9" w14:textId="7D7535C4" w:rsidR="00B706DC" w:rsidRPr="0092600D" w:rsidRDefault="00EC4211"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8.</w:t>
            </w:r>
          </w:p>
        </w:tc>
        <w:tc>
          <w:tcPr>
            <w:tcW w:w="4792" w:type="dxa"/>
            <w:gridSpan w:val="2"/>
            <w:hideMark/>
          </w:tcPr>
          <w:p w14:paraId="6F09EB67"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Адрес электронной почты</w:t>
            </w:r>
          </w:p>
        </w:tc>
        <w:tc>
          <w:tcPr>
            <w:tcW w:w="3483" w:type="dxa"/>
          </w:tcPr>
          <w:p w14:paraId="6A98C88C"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3BFAFDD1" w14:textId="77777777" w:rsidTr="009C243D">
        <w:trPr>
          <w:trHeight w:val="429"/>
        </w:trPr>
        <w:tc>
          <w:tcPr>
            <w:tcW w:w="516" w:type="dxa"/>
          </w:tcPr>
          <w:p w14:paraId="37B96950" w14:textId="316A596B" w:rsidR="00B706DC" w:rsidRPr="0092600D" w:rsidRDefault="00EC4211"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9.</w:t>
            </w:r>
          </w:p>
        </w:tc>
        <w:tc>
          <w:tcPr>
            <w:tcW w:w="4792" w:type="dxa"/>
            <w:gridSpan w:val="2"/>
            <w:hideMark/>
          </w:tcPr>
          <w:p w14:paraId="5F09F010"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Банковские реквизиты</w:t>
            </w:r>
          </w:p>
        </w:tc>
        <w:tc>
          <w:tcPr>
            <w:tcW w:w="3483" w:type="dxa"/>
          </w:tcPr>
          <w:p w14:paraId="1B4B8A07"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5F4EF5AD" w14:textId="77777777" w:rsidTr="009C243D">
        <w:trPr>
          <w:trHeight w:val="70"/>
        </w:trPr>
        <w:tc>
          <w:tcPr>
            <w:tcW w:w="516" w:type="dxa"/>
          </w:tcPr>
          <w:p w14:paraId="26E81B83" w14:textId="11BFF2C9" w:rsidR="00B706DC" w:rsidRPr="0092600D" w:rsidRDefault="00EC4211"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10.</w:t>
            </w:r>
          </w:p>
        </w:tc>
        <w:tc>
          <w:tcPr>
            <w:tcW w:w="4792" w:type="dxa"/>
            <w:gridSpan w:val="2"/>
            <w:hideMark/>
          </w:tcPr>
          <w:p w14:paraId="3174293D" w14:textId="5BC52AA5" w:rsidR="00B706DC" w:rsidRPr="0092600D" w:rsidRDefault="00B706DC" w:rsidP="0092600D">
            <w:pPr>
              <w:tabs>
                <w:tab w:val="left" w:pos="0"/>
                <w:tab w:val="left" w:pos="540"/>
                <w:tab w:val="left" w:pos="900"/>
                <w:tab w:val="left" w:pos="993"/>
              </w:tabs>
              <w:spacing w:after="0" w:line="240" w:lineRule="auto"/>
              <w:jc w:val="both"/>
              <w:rPr>
                <w:rFonts w:ascii="Times New Roman" w:eastAsia="Calibri" w:hAnsi="Times New Roman" w:cs="Times New Roman"/>
                <w:sz w:val="24"/>
                <w:szCs w:val="24"/>
              </w:rPr>
            </w:pPr>
            <w:r w:rsidRPr="0092600D">
              <w:rPr>
                <w:rFonts w:ascii="Times New Roman" w:eastAsia="Calibri" w:hAnsi="Times New Roman" w:cs="Times New Roman"/>
                <w:sz w:val="24"/>
                <w:szCs w:val="24"/>
              </w:rPr>
              <w:t xml:space="preserve">Информация о контактном лице </w:t>
            </w:r>
            <w:r w:rsidR="00EC4211" w:rsidRPr="0092600D">
              <w:rPr>
                <w:rFonts w:ascii="Times New Roman" w:eastAsia="Calibri" w:hAnsi="Times New Roman" w:cs="Times New Roman"/>
                <w:sz w:val="24"/>
                <w:szCs w:val="24"/>
              </w:rPr>
              <w:br/>
            </w:r>
            <w:r w:rsidRPr="0092600D">
              <w:rPr>
                <w:rFonts w:ascii="Times New Roman" w:eastAsia="Calibri" w:hAnsi="Times New Roman" w:cs="Times New Roman"/>
                <w:sz w:val="24"/>
                <w:szCs w:val="24"/>
              </w:rPr>
              <w:t>(Ф.И.О., телефон, факс)</w:t>
            </w:r>
          </w:p>
        </w:tc>
        <w:tc>
          <w:tcPr>
            <w:tcW w:w="3483" w:type="dxa"/>
          </w:tcPr>
          <w:p w14:paraId="505EC8EC"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r w:rsidR="00B706DC" w:rsidRPr="0092600D" w14:paraId="52E52890" w14:textId="77777777" w:rsidTr="009C243D">
        <w:trPr>
          <w:trHeight w:val="70"/>
        </w:trPr>
        <w:tc>
          <w:tcPr>
            <w:tcW w:w="516" w:type="dxa"/>
          </w:tcPr>
          <w:p w14:paraId="7333D5EC" w14:textId="352FDEC2" w:rsidR="00B706DC" w:rsidRPr="0092600D" w:rsidRDefault="00EC4211" w:rsidP="0092600D">
            <w:pPr>
              <w:tabs>
                <w:tab w:val="left" w:pos="993"/>
              </w:tabs>
              <w:spacing w:after="0" w:line="240" w:lineRule="auto"/>
              <w:jc w:val="center"/>
              <w:rPr>
                <w:rFonts w:ascii="Times New Roman" w:eastAsia="Calibri" w:hAnsi="Times New Roman" w:cs="Times New Roman"/>
                <w:sz w:val="24"/>
                <w:szCs w:val="24"/>
              </w:rPr>
            </w:pPr>
            <w:r w:rsidRPr="0092600D">
              <w:rPr>
                <w:rFonts w:ascii="Times New Roman" w:eastAsia="Calibri" w:hAnsi="Times New Roman" w:cs="Times New Roman"/>
                <w:sz w:val="24"/>
                <w:szCs w:val="24"/>
              </w:rPr>
              <w:t>11.</w:t>
            </w:r>
          </w:p>
        </w:tc>
        <w:tc>
          <w:tcPr>
            <w:tcW w:w="4792" w:type="dxa"/>
            <w:gridSpan w:val="2"/>
            <w:hideMark/>
          </w:tcPr>
          <w:p w14:paraId="26A2A40A" w14:textId="77777777" w:rsidR="00B706DC" w:rsidRPr="0092600D" w:rsidRDefault="00B706DC" w:rsidP="0092600D">
            <w:pPr>
              <w:tabs>
                <w:tab w:val="left" w:pos="0"/>
                <w:tab w:val="left" w:pos="540"/>
                <w:tab w:val="left" w:pos="900"/>
                <w:tab w:val="left" w:pos="993"/>
              </w:tabs>
              <w:spacing w:after="0" w:line="240" w:lineRule="auto"/>
              <w:rPr>
                <w:rFonts w:ascii="Times New Roman" w:eastAsia="Calibri" w:hAnsi="Times New Roman" w:cs="Times New Roman"/>
                <w:sz w:val="24"/>
                <w:szCs w:val="24"/>
              </w:rPr>
            </w:pPr>
            <w:r w:rsidRPr="0092600D">
              <w:rPr>
                <w:rFonts w:ascii="Times New Roman" w:eastAsia="Calibri" w:hAnsi="Times New Roman" w:cs="Times New Roman"/>
                <w:sz w:val="24"/>
                <w:szCs w:val="24"/>
              </w:rPr>
              <w:t>Сведения о режиме и ставках налогообложения</w:t>
            </w:r>
          </w:p>
        </w:tc>
        <w:tc>
          <w:tcPr>
            <w:tcW w:w="3483" w:type="dxa"/>
          </w:tcPr>
          <w:p w14:paraId="487BDD4A" w14:textId="77777777" w:rsidR="00B706DC" w:rsidRPr="0092600D" w:rsidRDefault="00B706DC" w:rsidP="0092600D">
            <w:pPr>
              <w:tabs>
                <w:tab w:val="left" w:pos="993"/>
              </w:tabs>
              <w:spacing w:after="0" w:line="240" w:lineRule="auto"/>
              <w:rPr>
                <w:rFonts w:ascii="Times New Roman" w:eastAsia="Calibri" w:hAnsi="Times New Roman" w:cs="Times New Roman"/>
                <w:sz w:val="24"/>
                <w:szCs w:val="24"/>
              </w:rPr>
            </w:pPr>
          </w:p>
        </w:tc>
      </w:tr>
    </w:tbl>
    <w:p w14:paraId="3076BB2B" w14:textId="77777777" w:rsidR="000377E0" w:rsidRPr="0092600D" w:rsidRDefault="000377E0" w:rsidP="0092600D">
      <w:pPr>
        <w:tabs>
          <w:tab w:val="left" w:pos="993"/>
        </w:tabs>
        <w:suppressAutoHyphens/>
        <w:spacing w:after="0" w:line="240" w:lineRule="auto"/>
        <w:rPr>
          <w:rFonts w:ascii="Times New Roman" w:eastAsia="Times New Roman" w:hAnsi="Times New Roman" w:cs="Times New Roman"/>
          <w:b/>
          <w:sz w:val="24"/>
          <w:szCs w:val="24"/>
          <w:u w:val="single"/>
          <w:lang w:eastAsia="ru-RU"/>
        </w:rPr>
        <w:sectPr w:rsidR="000377E0" w:rsidRPr="0092600D" w:rsidSect="008853F7">
          <w:footnotePr>
            <w:numRestart w:val="eachSect"/>
          </w:footnotePr>
          <w:pgSz w:w="11906" w:h="16838"/>
          <w:pgMar w:top="1134" w:right="851" w:bottom="1134" w:left="993" w:header="283" w:footer="283" w:gutter="0"/>
          <w:cols w:space="708"/>
          <w:titlePg/>
          <w:docGrid w:linePitch="360"/>
        </w:sectPr>
      </w:pPr>
    </w:p>
    <w:p w14:paraId="51BE005A" w14:textId="0A6C55A8" w:rsidR="00F5673B" w:rsidRPr="0092600D" w:rsidRDefault="00E071A3" w:rsidP="0092600D">
      <w:pPr>
        <w:tabs>
          <w:tab w:val="left" w:pos="993"/>
        </w:tabs>
        <w:suppressAutoHyphens/>
        <w:spacing w:after="0" w:line="240" w:lineRule="auto"/>
        <w:jc w:val="right"/>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u w:val="single"/>
          <w:lang w:eastAsia="ru-RU"/>
        </w:rPr>
        <w:lastRenderedPageBreak/>
        <w:t xml:space="preserve">Форма № </w:t>
      </w:r>
      <w:r w:rsidR="007C7FF2" w:rsidRPr="0092600D">
        <w:rPr>
          <w:rFonts w:ascii="Times New Roman" w:eastAsia="Times New Roman" w:hAnsi="Times New Roman" w:cs="Times New Roman"/>
          <w:b/>
          <w:sz w:val="24"/>
          <w:szCs w:val="24"/>
          <w:u w:val="single"/>
          <w:lang w:eastAsia="ru-RU"/>
        </w:rPr>
        <w:t>2</w:t>
      </w:r>
      <w:r w:rsidRPr="0092600D">
        <w:rPr>
          <w:rFonts w:ascii="Times New Roman" w:eastAsia="Times New Roman" w:hAnsi="Times New Roman" w:cs="Times New Roman"/>
          <w:b/>
          <w:sz w:val="24"/>
          <w:szCs w:val="24"/>
          <w:lang w:eastAsia="ru-RU"/>
        </w:rPr>
        <w:t xml:space="preserve"> </w:t>
      </w:r>
    </w:p>
    <w:p w14:paraId="165C35BC" w14:textId="77777777" w:rsidR="009768CB" w:rsidRPr="0092600D" w:rsidRDefault="009768CB" w:rsidP="0092600D">
      <w:pPr>
        <w:tabs>
          <w:tab w:val="left" w:pos="993"/>
        </w:tabs>
        <w:suppressAutoHyphens/>
        <w:spacing w:after="0" w:line="240" w:lineRule="auto"/>
        <w:ind w:left="426"/>
        <w:jc w:val="right"/>
        <w:rPr>
          <w:rFonts w:ascii="Times New Roman" w:eastAsia="Times New Roman" w:hAnsi="Times New Roman" w:cs="Times New Roman"/>
          <w:b/>
          <w:sz w:val="24"/>
          <w:szCs w:val="24"/>
          <w:u w:val="single"/>
          <w:lang w:eastAsia="ru-RU"/>
        </w:rPr>
      </w:pPr>
      <w:r w:rsidRPr="0092600D">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A86251E" w14:textId="77777777" w:rsidR="009768CB" w:rsidRPr="0092600D" w:rsidRDefault="009768CB" w:rsidP="0092600D">
      <w:pPr>
        <w:tabs>
          <w:tab w:val="left" w:pos="993"/>
        </w:tabs>
        <w:suppressAutoHyphens/>
        <w:spacing w:after="0" w:line="240" w:lineRule="auto"/>
        <w:ind w:left="426"/>
        <w:jc w:val="right"/>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7800481D" w14:textId="3DDB66E3" w:rsidR="009768CB" w:rsidRPr="0092600D" w:rsidRDefault="009768CB" w:rsidP="0092600D">
      <w:pPr>
        <w:tabs>
          <w:tab w:val="left" w:pos="993"/>
        </w:tabs>
        <w:suppressAutoHyphens/>
        <w:spacing w:after="0" w:line="240" w:lineRule="auto"/>
        <w:jc w:val="right"/>
        <w:rPr>
          <w:rFonts w:ascii="Times New Roman" w:eastAsia="Times New Roman" w:hAnsi="Times New Roman" w:cs="Times New Roman"/>
          <w:b/>
          <w:sz w:val="24"/>
          <w:szCs w:val="24"/>
          <w:lang w:eastAsia="ru-RU"/>
        </w:rPr>
      </w:pPr>
    </w:p>
    <w:p w14:paraId="55F725C7" w14:textId="50B7E99A" w:rsidR="00E071A3" w:rsidRPr="0092600D" w:rsidRDefault="00E071A3" w:rsidP="0092600D">
      <w:pPr>
        <w:tabs>
          <w:tab w:val="left" w:pos="993"/>
        </w:tabs>
        <w:suppressAutoHyphens/>
        <w:spacing w:after="0" w:line="240" w:lineRule="auto"/>
        <w:jc w:val="center"/>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lang w:eastAsia="ru-RU"/>
        </w:rPr>
        <w:t xml:space="preserve">СПРАВКА О СООТВЕТСТВИИ УЧАСТНИКА ЗАКУПКИ ОБЯЗАТЕЛЬНЫМ ТРЕБОВАНИЯМ, УСТАНОВЛЕННЫМ </w:t>
      </w:r>
      <w:r w:rsidR="0045365F" w:rsidRPr="0092600D">
        <w:rPr>
          <w:rFonts w:ascii="Times New Roman" w:eastAsia="Times New Roman" w:hAnsi="Times New Roman" w:cs="Times New Roman"/>
          <w:b/>
          <w:sz w:val="24"/>
          <w:szCs w:val="24"/>
          <w:lang w:eastAsia="ru-RU"/>
        </w:rPr>
        <w:t>АУКЦИОННОЙ</w:t>
      </w:r>
      <w:r w:rsidRPr="0092600D">
        <w:rPr>
          <w:rFonts w:ascii="Times New Roman" w:eastAsia="Times New Roman" w:hAnsi="Times New Roman" w:cs="Times New Roman"/>
          <w:b/>
          <w:sz w:val="24"/>
          <w:szCs w:val="24"/>
          <w:lang w:eastAsia="ru-RU"/>
        </w:rPr>
        <w:t xml:space="preserve"> ДОКУМЕНТАЦИЕЙ</w:t>
      </w:r>
    </w:p>
    <w:p w14:paraId="5CE39FEF" w14:textId="77777777" w:rsidR="00F5673B" w:rsidRPr="0092600D" w:rsidRDefault="00F5673B" w:rsidP="0092600D">
      <w:pPr>
        <w:pStyle w:val="ac"/>
        <w:tabs>
          <w:tab w:val="left" w:pos="993"/>
        </w:tabs>
        <w:ind w:firstLine="426"/>
        <w:jc w:val="both"/>
      </w:pPr>
    </w:p>
    <w:p w14:paraId="633A67B3" w14:textId="48F43D61" w:rsidR="000028DC" w:rsidRPr="0092600D" w:rsidRDefault="000028DC" w:rsidP="0092600D">
      <w:pPr>
        <w:pStyle w:val="ac"/>
        <w:tabs>
          <w:tab w:val="left" w:pos="993"/>
        </w:tabs>
        <w:ind w:firstLine="426"/>
        <w:jc w:val="both"/>
      </w:pPr>
      <w:r w:rsidRPr="0092600D">
        <w:t>Подтверждаем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2A917F1" w14:textId="77777777" w:rsidR="000028DC" w:rsidRPr="0092600D" w:rsidRDefault="000028DC" w:rsidP="0092600D">
      <w:pPr>
        <w:pStyle w:val="ac"/>
        <w:tabs>
          <w:tab w:val="left" w:pos="993"/>
        </w:tabs>
        <w:ind w:firstLine="426"/>
        <w:jc w:val="both"/>
      </w:pPr>
    </w:p>
    <w:p w14:paraId="3C085131" w14:textId="5B8046C7" w:rsidR="000028DC" w:rsidRPr="0092600D" w:rsidRDefault="000028DC" w:rsidP="0092600D">
      <w:pPr>
        <w:pStyle w:val="ac"/>
        <w:tabs>
          <w:tab w:val="left" w:pos="993"/>
        </w:tabs>
        <w:ind w:firstLine="426"/>
        <w:jc w:val="both"/>
      </w:pPr>
      <w:r w:rsidRPr="0092600D">
        <w:t xml:space="preserve">Настоящей заявкой декларируем о соответствии участника </w:t>
      </w:r>
      <w:r w:rsidR="002D7236" w:rsidRPr="0092600D">
        <w:t>закупки</w:t>
      </w:r>
      <w:r w:rsidRPr="0092600D">
        <w:t xml:space="preserve"> ______________________________________________________следующим требованиям:</w:t>
      </w:r>
    </w:p>
    <w:p w14:paraId="261F9A12" w14:textId="77777777" w:rsidR="000028DC" w:rsidRPr="0092600D" w:rsidRDefault="000028DC" w:rsidP="0092600D">
      <w:pPr>
        <w:pStyle w:val="ac"/>
        <w:tabs>
          <w:tab w:val="left" w:pos="993"/>
        </w:tabs>
        <w:ind w:firstLine="426"/>
        <w:jc w:val="both"/>
        <w:rPr>
          <w:vertAlign w:val="superscript"/>
        </w:rPr>
      </w:pPr>
      <w:r w:rsidRPr="0092600D">
        <w:rPr>
          <w:vertAlign w:val="superscript"/>
        </w:rPr>
        <w:t>(Наименование участника)</w:t>
      </w:r>
    </w:p>
    <w:bookmarkEnd w:id="37"/>
    <w:bookmarkEnd w:id="38"/>
    <w:bookmarkEnd w:id="39"/>
    <w:bookmarkEnd w:id="40"/>
    <w:p w14:paraId="25667324" w14:textId="7777777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а) </w:t>
      </w:r>
      <w:r w:rsidRPr="0092600D">
        <w:rPr>
          <w:rFonts w:ascii="Times New Roman" w:hAnsi="Times New Roman" w:cs="Times New Roman"/>
          <w:sz w:val="24"/>
          <w:szCs w:val="24"/>
        </w:rPr>
        <w:tab/>
      </w:r>
      <w:proofErr w:type="spellStart"/>
      <w:r w:rsidRPr="0092600D">
        <w:rPr>
          <w:rFonts w:ascii="Times New Roman" w:hAnsi="Times New Roman" w:cs="Times New Roman"/>
          <w:sz w:val="24"/>
          <w:szCs w:val="24"/>
        </w:rPr>
        <w:t>непроведение</w:t>
      </w:r>
      <w:proofErr w:type="spellEnd"/>
      <w:r w:rsidRPr="0092600D">
        <w:rPr>
          <w:rFonts w:ascii="Times New Roman" w:hAnsi="Times New Roman" w:cs="Times New Roman"/>
          <w:sz w:val="24"/>
          <w:szCs w:val="24"/>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65BF44F" w14:textId="7777777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б) </w:t>
      </w:r>
      <w:r w:rsidRPr="0092600D">
        <w:rPr>
          <w:rFonts w:ascii="Times New Roman" w:hAnsi="Times New Roman" w:cs="Times New Roman"/>
          <w:sz w:val="24"/>
          <w:szCs w:val="24"/>
        </w:rPr>
        <w:tab/>
      </w:r>
      <w:proofErr w:type="spellStart"/>
      <w:r w:rsidRPr="0092600D">
        <w:rPr>
          <w:rFonts w:ascii="Times New Roman" w:hAnsi="Times New Roman" w:cs="Times New Roman"/>
          <w:sz w:val="24"/>
          <w:szCs w:val="24"/>
        </w:rPr>
        <w:t>неприостановление</w:t>
      </w:r>
      <w:proofErr w:type="spellEnd"/>
      <w:r w:rsidRPr="0092600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14:paraId="6B257D14" w14:textId="280F982D"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в) </w:t>
      </w:r>
      <w:r w:rsidRPr="0092600D">
        <w:rPr>
          <w:rFonts w:ascii="Times New Roman" w:hAnsi="Times New Roman" w:cs="Times New Roman"/>
          <w:sz w:val="24"/>
          <w:szCs w:val="24"/>
        </w:rPr>
        <w:tab/>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3C51B1" w14:textId="7777777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г) </w:t>
      </w:r>
      <w:r w:rsidRPr="0092600D">
        <w:rPr>
          <w:rFonts w:ascii="Times New Roman" w:hAnsi="Times New Roman" w:cs="Times New Roman"/>
          <w:sz w:val="24"/>
          <w:szCs w:val="24"/>
        </w:rPr>
        <w:tab/>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ТРУ, являющихся предметом осуществляемой закупки, и административного наказания в виде дисквалификации;</w:t>
      </w:r>
    </w:p>
    <w:p w14:paraId="5D16BCA7" w14:textId="7777777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д) </w:t>
      </w:r>
      <w:r w:rsidRPr="0092600D">
        <w:rPr>
          <w:rFonts w:ascii="Times New Roman" w:hAnsi="Times New Roman" w:cs="Times New Roman"/>
          <w:sz w:val="24"/>
          <w:szCs w:val="24"/>
        </w:rPr>
        <w:tab/>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504C34" w14:textId="7777777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 xml:space="preserve">е) </w:t>
      </w:r>
      <w:r w:rsidRPr="0092600D">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w:t>
      </w:r>
      <w:r w:rsidRPr="0092600D">
        <w:rPr>
          <w:rFonts w:ascii="Times New Roman" w:hAnsi="Times New Roman" w:cs="Times New Roman"/>
          <w:sz w:val="24"/>
          <w:szCs w:val="24"/>
        </w:rPr>
        <w:lastRenderedPageBreak/>
        <w:t xml:space="preserve">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w:t>
      </w:r>
    </w:p>
    <w:p w14:paraId="3F883232" w14:textId="7777777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на которых размещены эти информация и документы);</w:t>
      </w:r>
    </w:p>
    <w:p w14:paraId="32C0B71B" w14:textId="742E5704" w:rsidR="00C97954"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w:t>
      </w:r>
      <w:r w:rsidR="000433A5" w:rsidRPr="0092600D">
        <w:rPr>
          <w:rFonts w:ascii="Times New Roman" w:hAnsi="Times New Roman" w:cs="Times New Roman"/>
          <w:sz w:val="24"/>
          <w:szCs w:val="24"/>
        </w:rPr>
        <w:t>етает права на такие результаты</w:t>
      </w:r>
      <w:r w:rsidR="00C97954" w:rsidRPr="0092600D">
        <w:rPr>
          <w:rFonts w:ascii="Times New Roman" w:hAnsi="Times New Roman" w:cs="Times New Roman"/>
          <w:sz w:val="24"/>
          <w:szCs w:val="24"/>
        </w:rPr>
        <w:t>;</w:t>
      </w:r>
    </w:p>
    <w:p w14:paraId="30C22FE9" w14:textId="0686851C" w:rsidR="00D55D63" w:rsidRPr="0092600D" w:rsidRDefault="005D0556" w:rsidP="0092600D">
      <w:pPr>
        <w:tabs>
          <w:tab w:val="left" w:pos="993"/>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 </w:t>
      </w:r>
      <w:r w:rsidR="00D55D63" w:rsidRPr="0092600D">
        <w:rPr>
          <w:rFonts w:ascii="Times New Roman" w:hAnsi="Times New Roman" w:cs="Times New Roman"/>
          <w:sz w:val="24"/>
          <w:szCs w:val="24"/>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24B4CFEB" w14:textId="75FC52F7" w:rsidR="00D55D63" w:rsidRPr="0092600D" w:rsidRDefault="00D55D63" w:rsidP="0092600D">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и) 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4DD5CBD1" w14:textId="78497B76" w:rsidR="009F0718" w:rsidRPr="0092600D" w:rsidRDefault="009F0718" w:rsidP="00DE3E0E">
      <w:pPr>
        <w:tabs>
          <w:tab w:val="left" w:pos="993"/>
        </w:tabs>
        <w:suppressAutoHyphens/>
        <w:spacing w:after="0" w:line="240" w:lineRule="auto"/>
        <w:jc w:val="both"/>
        <w:rPr>
          <w:rFonts w:ascii="Times New Roman" w:hAnsi="Times New Roman" w:cs="Times New Roman"/>
          <w:sz w:val="24"/>
          <w:szCs w:val="24"/>
        </w:rPr>
      </w:pPr>
      <w:r w:rsidRPr="0092600D">
        <w:rPr>
          <w:rFonts w:ascii="Times New Roman" w:hAnsi="Times New Roman" w:cs="Times New Roman"/>
          <w:sz w:val="24"/>
          <w:szCs w:val="24"/>
        </w:rPr>
        <w:t>к) отсутствие сведений об участнике закупки в реестре недобросовестных поставщиков, предусмотренном Федеральным законом № 223-ФЗ.</w:t>
      </w:r>
    </w:p>
    <w:p w14:paraId="27A0C248" w14:textId="77777777" w:rsidR="00DE3E0E" w:rsidRPr="00DE3E0E" w:rsidRDefault="00DE3E0E" w:rsidP="00DE3E0E">
      <w:pPr>
        <w:tabs>
          <w:tab w:val="left" w:pos="993"/>
        </w:tabs>
        <w:suppressAutoHyphens/>
        <w:spacing w:after="0" w:line="240" w:lineRule="auto"/>
        <w:jc w:val="both"/>
        <w:rPr>
          <w:rFonts w:ascii="Times New Roman" w:hAnsi="Times New Roman" w:cs="Times New Roman"/>
          <w:sz w:val="24"/>
          <w:szCs w:val="24"/>
        </w:rPr>
      </w:pPr>
      <w:r w:rsidRPr="00DE3E0E">
        <w:rPr>
          <w:rFonts w:ascii="Times New Roman" w:hAnsi="Times New Roman" w:cs="Times New Roman"/>
          <w:sz w:val="24"/>
          <w:szCs w:val="24"/>
        </w:rPr>
        <w:t>л) отсутствие между участником закупки и заказчиком конфликта интересов в понимании Федерального закона от 25.12.2008 №273-ФЗ «О противодействии коррупции» (далее – Федеральный закон № 273);</w:t>
      </w:r>
    </w:p>
    <w:p w14:paraId="5D4A13E1" w14:textId="77777777" w:rsidR="00DE3E0E" w:rsidRPr="00DE3E0E" w:rsidRDefault="00DE3E0E" w:rsidP="00DE3E0E">
      <w:pPr>
        <w:tabs>
          <w:tab w:val="left" w:pos="993"/>
        </w:tabs>
        <w:suppressAutoHyphens/>
        <w:spacing w:after="0" w:line="240" w:lineRule="auto"/>
        <w:jc w:val="both"/>
        <w:rPr>
          <w:rFonts w:ascii="Times New Roman" w:hAnsi="Times New Roman" w:cs="Times New Roman"/>
          <w:sz w:val="24"/>
          <w:szCs w:val="24"/>
        </w:rPr>
      </w:pPr>
      <w:r w:rsidRPr="00DE3E0E">
        <w:rPr>
          <w:rFonts w:ascii="Times New Roman" w:hAnsi="Times New Roman" w:cs="Times New Roman"/>
          <w:sz w:val="24"/>
          <w:szCs w:val="24"/>
        </w:rPr>
        <w:t>м)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8F61D68" w14:textId="7DE982C4" w:rsidR="00D55D63" w:rsidRPr="0092600D" w:rsidRDefault="00DE3E0E" w:rsidP="00DE3E0E">
      <w:pPr>
        <w:tabs>
          <w:tab w:val="left" w:pos="993"/>
        </w:tabs>
        <w:suppressAutoHyphens/>
        <w:spacing w:after="0" w:line="240" w:lineRule="auto"/>
        <w:jc w:val="both"/>
        <w:rPr>
          <w:rFonts w:ascii="Times New Roman" w:hAnsi="Times New Roman" w:cs="Times New Roman"/>
          <w:sz w:val="24"/>
          <w:szCs w:val="24"/>
        </w:rPr>
      </w:pPr>
      <w:r w:rsidRPr="00DE3E0E">
        <w:rPr>
          <w:rFonts w:ascii="Times New Roman" w:hAnsi="Times New Roman" w:cs="Times New Roman"/>
          <w:sz w:val="24"/>
          <w:szCs w:val="24"/>
        </w:rPr>
        <w:t>н) отсутствие у участника закупки ограничений для участия в закупках, установленных законодательством Российской Федерации.</w:t>
      </w:r>
    </w:p>
    <w:p w14:paraId="64D2C37F" w14:textId="77777777" w:rsidR="00D55D63" w:rsidRPr="0092600D" w:rsidRDefault="00D55D63" w:rsidP="0092600D">
      <w:pPr>
        <w:tabs>
          <w:tab w:val="left" w:pos="993"/>
        </w:tabs>
        <w:suppressAutoHyphens/>
        <w:spacing w:after="0" w:line="240" w:lineRule="auto"/>
        <w:rPr>
          <w:rFonts w:ascii="Times New Roman" w:hAnsi="Times New Roman" w:cs="Times New Roman"/>
          <w:sz w:val="24"/>
          <w:szCs w:val="24"/>
        </w:rPr>
      </w:pPr>
    </w:p>
    <w:p w14:paraId="04A2B921" w14:textId="77777777" w:rsidR="00D55D63" w:rsidRPr="0092600D" w:rsidRDefault="00D55D63" w:rsidP="0092600D">
      <w:pPr>
        <w:tabs>
          <w:tab w:val="left" w:pos="993"/>
        </w:tabs>
        <w:suppressAutoHyphens/>
        <w:spacing w:after="0" w:line="240" w:lineRule="auto"/>
        <w:rPr>
          <w:rFonts w:ascii="Times New Roman" w:hAnsi="Times New Roman" w:cs="Times New Roman"/>
          <w:sz w:val="24"/>
          <w:szCs w:val="24"/>
        </w:rPr>
      </w:pPr>
      <w:r w:rsidRPr="0092600D">
        <w:rPr>
          <w:rFonts w:ascii="Times New Roman" w:hAnsi="Times New Roman" w:cs="Times New Roman"/>
          <w:sz w:val="24"/>
          <w:szCs w:val="24"/>
        </w:rPr>
        <w:t xml:space="preserve">Руководитель _____________ </w:t>
      </w:r>
    </w:p>
    <w:p w14:paraId="71A4E03B" w14:textId="35D70125" w:rsidR="008A04D7" w:rsidRPr="0092600D" w:rsidRDefault="00D55D63" w:rsidP="0092600D">
      <w:pPr>
        <w:tabs>
          <w:tab w:val="left" w:pos="993"/>
        </w:tabs>
        <w:suppressAutoHyphens/>
        <w:spacing w:after="0" w:line="240" w:lineRule="auto"/>
        <w:rPr>
          <w:rFonts w:ascii="Times New Roman" w:hAnsi="Times New Roman" w:cs="Times New Roman"/>
          <w:sz w:val="24"/>
          <w:szCs w:val="24"/>
        </w:rPr>
      </w:pPr>
      <w:r w:rsidRPr="0092600D">
        <w:rPr>
          <w:rFonts w:ascii="Times New Roman" w:hAnsi="Times New Roman" w:cs="Times New Roman"/>
          <w:sz w:val="24"/>
          <w:szCs w:val="24"/>
        </w:rPr>
        <w:t>М.П.</w:t>
      </w:r>
    </w:p>
    <w:p w14:paraId="1453BA44" w14:textId="77777777" w:rsidR="008A04D7" w:rsidRPr="0092600D" w:rsidRDefault="008A04D7" w:rsidP="0092600D">
      <w:pPr>
        <w:tabs>
          <w:tab w:val="left" w:pos="993"/>
        </w:tabs>
        <w:spacing w:after="0" w:line="240" w:lineRule="auto"/>
        <w:rPr>
          <w:rFonts w:ascii="Times New Roman" w:hAnsi="Times New Roman" w:cs="Times New Roman"/>
          <w:sz w:val="24"/>
          <w:szCs w:val="24"/>
        </w:rPr>
      </w:pPr>
      <w:r w:rsidRPr="0092600D">
        <w:rPr>
          <w:rFonts w:ascii="Times New Roman" w:hAnsi="Times New Roman" w:cs="Times New Roman"/>
          <w:sz w:val="24"/>
          <w:szCs w:val="24"/>
        </w:rPr>
        <w:br w:type="page"/>
      </w:r>
    </w:p>
    <w:p w14:paraId="4D274CBA" w14:textId="77777777" w:rsidR="008A04D7" w:rsidRPr="0092600D" w:rsidRDefault="008A04D7" w:rsidP="0092600D">
      <w:pPr>
        <w:tabs>
          <w:tab w:val="left" w:pos="993"/>
        </w:tabs>
        <w:suppressAutoHyphens/>
        <w:spacing w:after="0" w:line="240" w:lineRule="auto"/>
        <w:rPr>
          <w:rFonts w:ascii="Times New Roman" w:hAnsi="Times New Roman" w:cs="Times New Roman"/>
          <w:sz w:val="24"/>
          <w:szCs w:val="24"/>
        </w:rPr>
        <w:sectPr w:rsidR="008A04D7" w:rsidRPr="0092600D" w:rsidSect="0092600D">
          <w:type w:val="nextColumn"/>
          <w:pgSz w:w="11906" w:h="16838"/>
          <w:pgMar w:top="1134" w:right="851" w:bottom="1134" w:left="1701" w:header="720" w:footer="720" w:gutter="0"/>
          <w:cols w:space="720"/>
          <w:docGrid w:linePitch="360" w:charSpace="32768"/>
        </w:sectPr>
      </w:pPr>
    </w:p>
    <w:p w14:paraId="05C9CE53" w14:textId="6FB0BEF0" w:rsidR="008A04D7" w:rsidRPr="0092600D" w:rsidRDefault="008A04D7" w:rsidP="0092600D">
      <w:pPr>
        <w:tabs>
          <w:tab w:val="left" w:pos="993"/>
        </w:tabs>
        <w:suppressAutoHyphens/>
        <w:spacing w:after="0" w:line="240" w:lineRule="auto"/>
        <w:jc w:val="right"/>
        <w:rPr>
          <w:rFonts w:ascii="Times New Roman" w:eastAsia="Times New Roman" w:hAnsi="Times New Roman" w:cs="Times New Roman"/>
          <w:b/>
          <w:sz w:val="24"/>
          <w:szCs w:val="24"/>
          <w:lang w:eastAsia="ru-RU"/>
        </w:rPr>
      </w:pPr>
      <w:bookmarkStart w:id="72" w:name="_Toc94799618"/>
      <w:bookmarkStart w:id="73" w:name="_Toc94864051"/>
      <w:r w:rsidRPr="0092600D">
        <w:rPr>
          <w:rFonts w:ascii="Times New Roman" w:eastAsia="Times New Roman" w:hAnsi="Times New Roman" w:cs="Times New Roman"/>
          <w:b/>
          <w:sz w:val="24"/>
          <w:szCs w:val="24"/>
          <w:u w:val="single"/>
          <w:lang w:eastAsia="ru-RU"/>
        </w:rPr>
        <w:lastRenderedPageBreak/>
        <w:t>Форма № 3</w:t>
      </w:r>
      <w:r w:rsidRPr="0092600D">
        <w:rPr>
          <w:rFonts w:ascii="Times New Roman" w:eastAsia="Times New Roman" w:hAnsi="Times New Roman" w:cs="Times New Roman"/>
          <w:b/>
          <w:sz w:val="24"/>
          <w:szCs w:val="24"/>
          <w:lang w:eastAsia="ru-RU"/>
        </w:rPr>
        <w:t xml:space="preserve"> </w:t>
      </w:r>
    </w:p>
    <w:p w14:paraId="29FCF390" w14:textId="77777777" w:rsidR="008A04D7" w:rsidRPr="0092600D" w:rsidRDefault="008A04D7" w:rsidP="0092600D">
      <w:pPr>
        <w:tabs>
          <w:tab w:val="left" w:pos="993"/>
        </w:tabs>
        <w:suppressAutoHyphens/>
        <w:spacing w:after="0" w:line="240" w:lineRule="auto"/>
        <w:ind w:left="426"/>
        <w:jc w:val="right"/>
        <w:rPr>
          <w:rFonts w:ascii="Times New Roman" w:eastAsia="Times New Roman" w:hAnsi="Times New Roman" w:cs="Times New Roman"/>
          <w:b/>
          <w:sz w:val="24"/>
          <w:szCs w:val="24"/>
          <w:u w:val="single"/>
          <w:lang w:eastAsia="ru-RU"/>
        </w:rPr>
      </w:pPr>
      <w:r w:rsidRPr="0092600D">
        <w:rPr>
          <w:rFonts w:ascii="Times New Roman" w:eastAsia="Times New Roman" w:hAnsi="Times New Roman" w:cs="Times New Roman"/>
          <w:b/>
          <w:sz w:val="24"/>
          <w:szCs w:val="24"/>
          <w:u w:val="single"/>
          <w:lang w:eastAsia="ru-RU"/>
        </w:rPr>
        <w:t xml:space="preserve">Рекомендуемая форма представления информации об участнике закупки </w:t>
      </w:r>
    </w:p>
    <w:p w14:paraId="681891A2" w14:textId="77777777" w:rsidR="008A04D7" w:rsidRPr="0092600D" w:rsidRDefault="008A04D7" w:rsidP="0092600D">
      <w:pPr>
        <w:tabs>
          <w:tab w:val="left" w:pos="993"/>
        </w:tabs>
        <w:suppressAutoHyphens/>
        <w:spacing w:after="0" w:line="240" w:lineRule="auto"/>
        <w:ind w:left="426"/>
        <w:jc w:val="right"/>
        <w:rPr>
          <w:rFonts w:ascii="Times New Roman" w:eastAsia="Times New Roman" w:hAnsi="Times New Roman" w:cs="Times New Roman"/>
          <w:b/>
          <w:sz w:val="24"/>
          <w:szCs w:val="24"/>
          <w:lang w:eastAsia="ru-RU"/>
        </w:rPr>
      </w:pPr>
      <w:r w:rsidRPr="0092600D">
        <w:rPr>
          <w:rFonts w:ascii="Times New Roman" w:eastAsia="Times New Roman" w:hAnsi="Times New Roman" w:cs="Times New Roman"/>
          <w:b/>
          <w:sz w:val="24"/>
          <w:szCs w:val="24"/>
          <w:u w:val="single"/>
          <w:lang w:eastAsia="ru-RU"/>
        </w:rPr>
        <w:t>*не является обязательной, участник закупки вправе представить указанную информацию в любой форме</w:t>
      </w:r>
    </w:p>
    <w:p w14:paraId="5C9668C4" w14:textId="77777777" w:rsidR="008A04D7" w:rsidRPr="0092600D" w:rsidRDefault="008A04D7" w:rsidP="0092600D">
      <w:pPr>
        <w:pStyle w:val="1fd"/>
        <w:tabs>
          <w:tab w:val="left" w:pos="993"/>
        </w:tabs>
        <w:spacing w:after="0" w:line="240" w:lineRule="auto"/>
        <w:jc w:val="center"/>
        <w:rPr>
          <w:rStyle w:val="2fd"/>
          <w:sz w:val="24"/>
          <w:szCs w:val="24"/>
        </w:rPr>
      </w:pPr>
    </w:p>
    <w:p w14:paraId="317E5B19" w14:textId="50C57094" w:rsidR="008A04D7" w:rsidRPr="0092600D" w:rsidRDefault="008A04D7" w:rsidP="0092600D">
      <w:pPr>
        <w:pStyle w:val="1fd"/>
        <w:tabs>
          <w:tab w:val="left" w:pos="993"/>
        </w:tabs>
        <w:spacing w:after="0" w:line="240" w:lineRule="auto"/>
        <w:jc w:val="center"/>
        <w:rPr>
          <w:rStyle w:val="2fd"/>
          <w:sz w:val="24"/>
          <w:szCs w:val="24"/>
        </w:rPr>
      </w:pPr>
      <w:r w:rsidRPr="0092600D">
        <w:rPr>
          <w:rStyle w:val="2fd"/>
          <w:sz w:val="24"/>
          <w:szCs w:val="24"/>
        </w:rPr>
        <w:t>ФОРМА ДЛЯ ПЕРВОЙ ЧАСТИ ЗАЯВКИ</w:t>
      </w:r>
      <w:bookmarkEnd w:id="72"/>
      <w:bookmarkEnd w:id="73"/>
    </w:p>
    <w:tbl>
      <w:tblPr>
        <w:tblW w:w="0" w:type="auto"/>
        <w:tblLayout w:type="fixed"/>
        <w:tblLook w:val="01E0" w:firstRow="1" w:lastRow="1" w:firstColumn="1" w:lastColumn="1" w:noHBand="0" w:noVBand="0"/>
      </w:tblPr>
      <w:tblGrid>
        <w:gridCol w:w="5068"/>
        <w:gridCol w:w="5069"/>
      </w:tblGrid>
      <w:tr w:rsidR="008A04D7" w:rsidRPr="0092600D" w14:paraId="79BE4473" w14:textId="77777777" w:rsidTr="003F5DB6">
        <w:tc>
          <w:tcPr>
            <w:tcW w:w="5068" w:type="dxa"/>
          </w:tcPr>
          <w:p w14:paraId="57798946" w14:textId="01F5DA88" w:rsidR="008A04D7" w:rsidRPr="0092600D" w:rsidRDefault="008A04D7" w:rsidP="0092600D">
            <w:pPr>
              <w:keepNext/>
              <w:keepLines/>
              <w:tabs>
                <w:tab w:val="left" w:pos="993"/>
              </w:tabs>
              <w:spacing w:after="0" w:line="240" w:lineRule="auto"/>
              <w:contextualSpacing/>
              <w:jc w:val="both"/>
              <w:rPr>
                <w:rFonts w:ascii="Times New Roman" w:hAnsi="Times New Roman" w:cs="Times New Roman"/>
                <w:sz w:val="24"/>
                <w:szCs w:val="24"/>
              </w:rPr>
            </w:pPr>
            <w:r w:rsidRPr="0092600D">
              <w:rPr>
                <w:rFonts w:ascii="Times New Roman" w:hAnsi="Times New Roman" w:cs="Times New Roman"/>
                <w:sz w:val="24"/>
                <w:szCs w:val="24"/>
              </w:rPr>
              <w:t>«___» ________ 202</w:t>
            </w:r>
            <w:r w:rsidR="001541A0">
              <w:rPr>
                <w:rFonts w:ascii="Times New Roman" w:hAnsi="Times New Roman" w:cs="Times New Roman"/>
                <w:sz w:val="24"/>
                <w:szCs w:val="24"/>
              </w:rPr>
              <w:t>_</w:t>
            </w:r>
            <w:r w:rsidRPr="0092600D">
              <w:rPr>
                <w:rFonts w:ascii="Times New Roman" w:hAnsi="Times New Roman" w:cs="Times New Roman"/>
                <w:sz w:val="24"/>
                <w:szCs w:val="24"/>
              </w:rPr>
              <w:t xml:space="preserve"> года </w:t>
            </w:r>
          </w:p>
          <w:p w14:paraId="6C942F4C" w14:textId="77777777" w:rsidR="008A04D7" w:rsidRPr="0092600D" w:rsidRDefault="008A04D7" w:rsidP="0092600D">
            <w:pPr>
              <w:keepNext/>
              <w:keepLines/>
              <w:tabs>
                <w:tab w:val="left" w:pos="993"/>
              </w:tabs>
              <w:spacing w:after="0" w:line="240" w:lineRule="auto"/>
              <w:contextualSpacing/>
              <w:jc w:val="both"/>
              <w:rPr>
                <w:rFonts w:ascii="Times New Roman" w:hAnsi="Times New Roman" w:cs="Times New Roman"/>
                <w:sz w:val="24"/>
                <w:szCs w:val="24"/>
              </w:rPr>
            </w:pPr>
            <w:r w:rsidRPr="0092600D">
              <w:rPr>
                <w:rFonts w:ascii="Times New Roman" w:hAnsi="Times New Roman" w:cs="Times New Roman"/>
                <w:sz w:val="24"/>
                <w:szCs w:val="24"/>
              </w:rPr>
              <w:t>исх.№ __________</w:t>
            </w:r>
          </w:p>
          <w:p w14:paraId="0BE773E5" w14:textId="77777777" w:rsidR="008A04D7" w:rsidRPr="0092600D" w:rsidRDefault="008A04D7" w:rsidP="0092600D">
            <w:pPr>
              <w:keepNext/>
              <w:keepLines/>
              <w:tabs>
                <w:tab w:val="left" w:pos="993"/>
              </w:tabs>
              <w:spacing w:after="0" w:line="240" w:lineRule="auto"/>
              <w:ind w:firstLine="709"/>
              <w:contextualSpacing/>
              <w:jc w:val="both"/>
              <w:rPr>
                <w:rFonts w:ascii="Times New Roman" w:hAnsi="Times New Roman" w:cs="Times New Roman"/>
                <w:b/>
                <w:sz w:val="24"/>
                <w:szCs w:val="24"/>
              </w:rPr>
            </w:pPr>
          </w:p>
        </w:tc>
        <w:tc>
          <w:tcPr>
            <w:tcW w:w="5069" w:type="dxa"/>
          </w:tcPr>
          <w:p w14:paraId="4955C047" w14:textId="77777777" w:rsidR="008A04D7" w:rsidRPr="0092600D" w:rsidRDefault="008A04D7" w:rsidP="0092600D">
            <w:pPr>
              <w:keepNext/>
              <w:keepLines/>
              <w:tabs>
                <w:tab w:val="left" w:pos="993"/>
              </w:tabs>
              <w:spacing w:after="0" w:line="240" w:lineRule="auto"/>
              <w:ind w:firstLine="709"/>
              <w:contextualSpacing/>
              <w:jc w:val="both"/>
              <w:rPr>
                <w:rFonts w:ascii="Times New Roman" w:hAnsi="Times New Roman" w:cs="Times New Roman"/>
                <w:b/>
                <w:sz w:val="24"/>
                <w:szCs w:val="24"/>
              </w:rPr>
            </w:pPr>
          </w:p>
        </w:tc>
      </w:tr>
    </w:tbl>
    <w:p w14:paraId="1354D5C2" w14:textId="6B8F55A5" w:rsidR="008A04D7" w:rsidRPr="0092600D" w:rsidRDefault="008A04D7" w:rsidP="0092600D">
      <w:pPr>
        <w:keepNext/>
        <w:keepLines/>
        <w:tabs>
          <w:tab w:val="left" w:pos="993"/>
          <w:tab w:val="center" w:pos="4677"/>
          <w:tab w:val="right" w:pos="9355"/>
        </w:tabs>
        <w:spacing w:after="0" w:line="240" w:lineRule="auto"/>
        <w:ind w:firstLine="539"/>
        <w:contextualSpacing/>
        <w:jc w:val="both"/>
        <w:rPr>
          <w:rFonts w:ascii="Times New Roman" w:hAnsi="Times New Roman" w:cs="Times New Roman"/>
          <w:sz w:val="24"/>
          <w:szCs w:val="24"/>
        </w:rPr>
      </w:pPr>
      <w:r w:rsidRPr="0092600D">
        <w:rPr>
          <w:rFonts w:ascii="Times New Roman" w:hAnsi="Times New Roman" w:cs="Times New Roman"/>
          <w:sz w:val="24"/>
          <w:szCs w:val="24"/>
        </w:rPr>
        <w:t xml:space="preserve">Изучив Извещение о проведении закупки способом аукцион в электронной форме № __________________________ </w:t>
      </w:r>
      <w:r w:rsidRPr="0092600D">
        <w:rPr>
          <w:rFonts w:ascii="Times New Roman" w:hAnsi="Times New Roman" w:cs="Times New Roman"/>
          <w:i/>
          <w:sz w:val="24"/>
          <w:szCs w:val="24"/>
        </w:rPr>
        <w:t>(указать номер аукциона в электронной форме)</w:t>
      </w:r>
      <w:r w:rsidRPr="0092600D">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8" w:history="1">
        <w:r w:rsidRPr="0092600D">
          <w:rPr>
            <w:rFonts w:ascii="Times New Roman" w:hAnsi="Times New Roman" w:cs="Times New Roman"/>
            <w:color w:val="00B0F0"/>
            <w:sz w:val="24"/>
            <w:szCs w:val="24"/>
          </w:rPr>
          <w:t>www.zakupki.gov.ru</w:t>
        </w:r>
      </w:hyperlink>
      <w:r w:rsidRPr="0092600D">
        <w:rPr>
          <w:rFonts w:ascii="Times New Roman" w:hAnsi="Times New Roman" w:cs="Times New Roman"/>
          <w:sz w:val="24"/>
          <w:szCs w:val="24"/>
        </w:rPr>
        <w:t xml:space="preserve">), и на интернет-сайтах: электронной площадки </w:t>
      </w:r>
      <w:r w:rsidR="00F13B76" w:rsidRPr="00F13B76">
        <w:rPr>
          <w:rFonts w:ascii="Times New Roman" w:hAnsi="Times New Roman" w:cs="Times New Roman"/>
          <w:color w:val="0070C0"/>
          <w:sz w:val="24"/>
          <w:szCs w:val="24"/>
          <w:u w:val="single"/>
        </w:rPr>
        <w:t>http://torgi82.ru</w:t>
      </w:r>
      <w:r w:rsidRPr="0092600D">
        <w:rPr>
          <w:rFonts w:ascii="Times New Roman" w:hAnsi="Times New Roman" w:cs="Times New Roman"/>
          <w:sz w:val="24"/>
          <w:szCs w:val="24"/>
        </w:rPr>
        <w:t>, ГУП РК «</w:t>
      </w:r>
      <w:proofErr w:type="spellStart"/>
      <w:r w:rsidRPr="0092600D">
        <w:rPr>
          <w:rFonts w:ascii="Times New Roman" w:hAnsi="Times New Roman" w:cs="Times New Roman"/>
          <w:sz w:val="24"/>
          <w:szCs w:val="24"/>
        </w:rPr>
        <w:t>Крымтеплокоммунэнерго</w:t>
      </w:r>
      <w:proofErr w:type="spellEnd"/>
      <w:r w:rsidRPr="0092600D">
        <w:rPr>
          <w:rFonts w:ascii="Times New Roman" w:hAnsi="Times New Roman" w:cs="Times New Roman"/>
          <w:sz w:val="24"/>
          <w:szCs w:val="24"/>
        </w:rPr>
        <w:t>» (</w:t>
      </w:r>
      <w:r w:rsidRPr="0092600D">
        <w:rPr>
          <w:rFonts w:ascii="Times New Roman" w:hAnsi="Times New Roman" w:cs="Times New Roman"/>
          <w:color w:val="00B0F0"/>
          <w:sz w:val="24"/>
          <w:szCs w:val="24"/>
        </w:rPr>
        <w:t>www.tce.crimea.ru</w:t>
      </w:r>
      <w:r w:rsidRPr="0092600D">
        <w:rPr>
          <w:rFonts w:ascii="Times New Roman" w:hAnsi="Times New Roman" w:cs="Times New Roman"/>
          <w:sz w:val="24"/>
          <w:szCs w:val="24"/>
        </w:rPr>
        <w:t xml:space="preserve">), и принимая установленные в них требования, включая все полученные изменения, поправки и разъяснения и условия, в том числе все условия Договора, включенного в документацию о проведении аукциона в электронной форме, мы предлагаем заключить договор </w:t>
      </w:r>
      <w:r w:rsidRPr="0092600D">
        <w:rPr>
          <w:rFonts w:ascii="Times New Roman" w:hAnsi="Times New Roman" w:cs="Times New Roman"/>
          <w:color w:val="404040" w:themeColor="text1" w:themeTint="BF"/>
          <w:sz w:val="24"/>
          <w:szCs w:val="24"/>
          <w:highlight w:val="lightGray"/>
          <w:shd w:val="clear" w:color="auto" w:fill="E7E6E6"/>
        </w:rPr>
        <w:t xml:space="preserve">на </w:t>
      </w:r>
      <w:r w:rsidRPr="0092600D">
        <w:rPr>
          <w:rFonts w:ascii="Times New Roman" w:hAnsi="Times New Roman" w:cs="Times New Roman"/>
          <w:sz w:val="24"/>
          <w:szCs w:val="24"/>
        </w:rPr>
        <w:t xml:space="preserve">_______________ </w:t>
      </w:r>
      <w:r w:rsidRPr="0092600D">
        <w:rPr>
          <w:rFonts w:ascii="Times New Roman" w:hAnsi="Times New Roman" w:cs="Times New Roman"/>
          <w:i/>
          <w:sz w:val="24"/>
          <w:szCs w:val="24"/>
        </w:rPr>
        <w:t>(указать наименование предмета)</w:t>
      </w:r>
      <w:r w:rsidRPr="0092600D">
        <w:rPr>
          <w:rFonts w:ascii="Times New Roman" w:hAnsi="Times New Roman" w:cs="Times New Roman"/>
          <w:sz w:val="24"/>
          <w:szCs w:val="24"/>
        </w:rPr>
        <w:t xml:space="preserve"> (далее – </w:t>
      </w:r>
      <w:r w:rsidR="00DB4F55">
        <w:rPr>
          <w:rFonts w:ascii="Times New Roman" w:hAnsi="Times New Roman" w:cs="Times New Roman"/>
          <w:sz w:val="24"/>
          <w:szCs w:val="24"/>
          <w:shd w:val="clear" w:color="auto" w:fill="E7E6E6"/>
        </w:rPr>
        <w:t>Работы</w:t>
      </w:r>
      <w:r w:rsidRPr="0092600D">
        <w:rPr>
          <w:rFonts w:ascii="Times New Roman" w:hAnsi="Times New Roman" w:cs="Times New Roman"/>
          <w:sz w:val="24"/>
          <w:szCs w:val="24"/>
        </w:rPr>
        <w:t xml:space="preserve">) на условиях и в соответствии с ценой договора по результатам проведенного аукциона и с техническим и качественным характеристикам, изложенным в настоящей заявке, составляющим вместе с настоящим письмом Заявку на участие в аукционе в электронной форме. </w:t>
      </w:r>
    </w:p>
    <w:p w14:paraId="38992F32" w14:textId="75DC9D17" w:rsidR="008A04D7" w:rsidRPr="0092600D" w:rsidRDefault="008A04D7" w:rsidP="0092600D">
      <w:pPr>
        <w:tabs>
          <w:tab w:val="left" w:pos="567"/>
          <w:tab w:val="left" w:pos="993"/>
          <w:tab w:val="left" w:pos="1985"/>
        </w:tabs>
        <w:spacing w:after="0" w:line="240" w:lineRule="auto"/>
        <w:ind w:right="34"/>
        <w:jc w:val="both"/>
        <w:rPr>
          <w:rFonts w:ascii="Times New Roman" w:hAnsi="Times New Roman" w:cs="Times New Roman"/>
          <w:sz w:val="24"/>
          <w:szCs w:val="24"/>
        </w:rPr>
      </w:pPr>
      <w:r w:rsidRPr="0092600D">
        <w:rPr>
          <w:rFonts w:ascii="Times New Roman" w:hAnsi="Times New Roman" w:cs="Times New Roman"/>
          <w:sz w:val="24"/>
          <w:szCs w:val="24"/>
        </w:rPr>
        <w:tab/>
        <w:t xml:space="preserve">Обязуемся, в случае принятия нашей Заявки на участие в аукцион в электронной форме, </w:t>
      </w:r>
      <w:r w:rsidR="00DB4F55">
        <w:rPr>
          <w:rFonts w:ascii="Times New Roman" w:hAnsi="Times New Roman" w:cs="Times New Roman"/>
          <w:color w:val="0D0D0D" w:themeColor="text1" w:themeTint="F2"/>
          <w:sz w:val="24"/>
          <w:szCs w:val="24"/>
        </w:rPr>
        <w:t>выполнить работы</w:t>
      </w:r>
      <w:r w:rsidRPr="0092600D">
        <w:rPr>
          <w:rFonts w:ascii="Times New Roman" w:hAnsi="Times New Roman" w:cs="Times New Roman"/>
          <w:color w:val="0D0D0D" w:themeColor="text1" w:themeTint="F2"/>
          <w:sz w:val="24"/>
          <w:szCs w:val="24"/>
        </w:rPr>
        <w:t xml:space="preserve"> </w:t>
      </w:r>
      <w:r w:rsidRPr="0092600D">
        <w:rPr>
          <w:rFonts w:ascii="Times New Roman" w:hAnsi="Times New Roman" w:cs="Times New Roman"/>
          <w:sz w:val="24"/>
          <w:szCs w:val="24"/>
        </w:rPr>
        <w:t xml:space="preserve">в объеме и в строгом соответствии с </w:t>
      </w:r>
      <w:r w:rsidR="0070645C" w:rsidRPr="0092600D">
        <w:rPr>
          <w:rFonts w:ascii="Times New Roman" w:hAnsi="Times New Roman" w:cs="Times New Roman"/>
          <w:sz w:val="24"/>
          <w:szCs w:val="24"/>
        </w:rPr>
        <w:t xml:space="preserve">разделом </w:t>
      </w:r>
      <w:r w:rsidRPr="0092600D">
        <w:rPr>
          <w:rFonts w:ascii="Times New Roman" w:hAnsi="Times New Roman" w:cs="Times New Roman"/>
          <w:sz w:val="24"/>
          <w:szCs w:val="24"/>
        </w:rPr>
        <w:t xml:space="preserve">IV. ТЕХНИЧЕСКОЕ ЗАДАНИЕ документации, а также на условиях, определенных </w:t>
      </w:r>
      <w:r w:rsidR="0070645C" w:rsidRPr="0092600D">
        <w:rPr>
          <w:rFonts w:ascii="Times New Roman" w:hAnsi="Times New Roman" w:cs="Times New Roman"/>
          <w:sz w:val="24"/>
          <w:szCs w:val="24"/>
        </w:rPr>
        <w:t>разделом V. ПРОЕКТ ДОГОВОРА</w:t>
      </w:r>
      <w:r w:rsidRPr="0092600D">
        <w:rPr>
          <w:rFonts w:ascii="Times New Roman" w:hAnsi="Times New Roman" w:cs="Times New Roman"/>
          <w:sz w:val="24"/>
          <w:szCs w:val="24"/>
        </w:rPr>
        <w:t xml:space="preserve"> к Документа</w:t>
      </w:r>
      <w:r w:rsidR="008D7162" w:rsidRPr="0092600D">
        <w:rPr>
          <w:rFonts w:ascii="Times New Roman" w:hAnsi="Times New Roman" w:cs="Times New Roman"/>
          <w:sz w:val="24"/>
          <w:szCs w:val="24"/>
        </w:rPr>
        <w:t>ции:</w:t>
      </w:r>
    </w:p>
    <w:p w14:paraId="1E9F99AD" w14:textId="5FC0A52A" w:rsidR="008D7162" w:rsidRPr="0092600D" w:rsidRDefault="008D7162" w:rsidP="0092600D">
      <w:pPr>
        <w:tabs>
          <w:tab w:val="left" w:pos="567"/>
          <w:tab w:val="left" w:pos="993"/>
          <w:tab w:val="left" w:pos="1985"/>
        </w:tabs>
        <w:spacing w:after="0" w:line="240" w:lineRule="auto"/>
        <w:ind w:right="34"/>
        <w:jc w:val="both"/>
        <w:rPr>
          <w:rFonts w:ascii="Times New Roman" w:hAnsi="Times New Roman" w:cs="Times New Roman"/>
          <w:sz w:val="24"/>
          <w:szCs w:val="24"/>
        </w:rPr>
      </w:pPr>
      <w:r w:rsidRPr="0092600D">
        <w:rPr>
          <w:rFonts w:ascii="Times New Roman" w:hAnsi="Times New Roman" w:cs="Times New Roman"/>
          <w:sz w:val="24"/>
          <w:szCs w:val="24"/>
        </w:rPr>
        <w:t>1.1.1.</w:t>
      </w:r>
      <w:r w:rsidRPr="0092600D">
        <w:rPr>
          <w:rFonts w:ascii="Times New Roman" w:hAnsi="Times New Roman" w:cs="Times New Roman"/>
          <w:sz w:val="24"/>
          <w:szCs w:val="24"/>
        </w:rPr>
        <w:tab/>
        <w:t xml:space="preserve">Описание подходов к </w:t>
      </w:r>
      <w:r w:rsidR="00DB4F55">
        <w:rPr>
          <w:rFonts w:ascii="Times New Roman" w:hAnsi="Times New Roman" w:cs="Times New Roman"/>
          <w:sz w:val="24"/>
          <w:szCs w:val="24"/>
        </w:rPr>
        <w:t>выполнению работ</w:t>
      </w:r>
      <w:r w:rsidRPr="0092600D">
        <w:rPr>
          <w:rFonts w:ascii="Times New Roman" w:hAnsi="Times New Roman" w:cs="Times New Roman"/>
          <w:sz w:val="24"/>
          <w:szCs w:val="24"/>
        </w:rPr>
        <w:t xml:space="preserve"> ____________________________</w:t>
      </w:r>
    </w:p>
    <w:p w14:paraId="6BD73D6A" w14:textId="77777777" w:rsidR="008D7162" w:rsidRPr="0092600D" w:rsidRDefault="008D7162" w:rsidP="0092600D">
      <w:pPr>
        <w:tabs>
          <w:tab w:val="left" w:pos="567"/>
          <w:tab w:val="left" w:pos="993"/>
          <w:tab w:val="left" w:pos="1985"/>
        </w:tabs>
        <w:spacing w:after="0" w:line="240" w:lineRule="auto"/>
        <w:ind w:right="34"/>
        <w:jc w:val="both"/>
        <w:rPr>
          <w:rFonts w:ascii="Times New Roman" w:hAnsi="Times New Roman" w:cs="Times New Roman"/>
          <w:sz w:val="24"/>
          <w:szCs w:val="24"/>
        </w:rPr>
      </w:pPr>
    </w:p>
    <w:p w14:paraId="3B5BF4DC" w14:textId="5F6A5C31" w:rsidR="008D7162" w:rsidRPr="0092600D" w:rsidRDefault="008D7162" w:rsidP="0092600D">
      <w:pPr>
        <w:tabs>
          <w:tab w:val="left" w:pos="567"/>
          <w:tab w:val="left" w:pos="993"/>
          <w:tab w:val="left" w:pos="1985"/>
        </w:tabs>
        <w:spacing w:after="0" w:line="240" w:lineRule="auto"/>
        <w:ind w:right="34"/>
        <w:jc w:val="both"/>
        <w:rPr>
          <w:rFonts w:ascii="Times New Roman" w:hAnsi="Times New Roman" w:cs="Times New Roman"/>
          <w:sz w:val="24"/>
          <w:szCs w:val="24"/>
        </w:rPr>
      </w:pPr>
      <w:r w:rsidRPr="0092600D">
        <w:rPr>
          <w:rFonts w:ascii="Times New Roman" w:hAnsi="Times New Roman" w:cs="Times New Roman"/>
          <w:sz w:val="24"/>
          <w:szCs w:val="24"/>
        </w:rPr>
        <w:t>1.1.2.</w:t>
      </w:r>
      <w:r w:rsidRPr="0092600D">
        <w:rPr>
          <w:rFonts w:ascii="Times New Roman" w:hAnsi="Times New Roman" w:cs="Times New Roman"/>
          <w:sz w:val="24"/>
          <w:szCs w:val="24"/>
        </w:rPr>
        <w:tab/>
        <w:t xml:space="preserve">Записка по организации </w:t>
      </w:r>
      <w:r w:rsidR="00DB4F55">
        <w:rPr>
          <w:rFonts w:ascii="Times New Roman" w:hAnsi="Times New Roman" w:cs="Times New Roman"/>
          <w:sz w:val="24"/>
          <w:szCs w:val="24"/>
        </w:rPr>
        <w:t>выполнения работ</w:t>
      </w:r>
      <w:r w:rsidRPr="0092600D">
        <w:rPr>
          <w:rFonts w:ascii="Times New Roman" w:hAnsi="Times New Roman" w:cs="Times New Roman"/>
          <w:sz w:val="24"/>
          <w:szCs w:val="24"/>
        </w:rPr>
        <w:t xml:space="preserve"> __________________________</w:t>
      </w:r>
    </w:p>
    <w:p w14:paraId="51CD5E62" w14:textId="77777777" w:rsidR="008D7162" w:rsidRPr="0092600D" w:rsidRDefault="008D7162" w:rsidP="0092600D">
      <w:pPr>
        <w:tabs>
          <w:tab w:val="left" w:pos="567"/>
          <w:tab w:val="left" w:pos="993"/>
          <w:tab w:val="left" w:pos="1985"/>
        </w:tabs>
        <w:spacing w:after="0" w:line="240" w:lineRule="auto"/>
        <w:ind w:right="34"/>
        <w:jc w:val="both"/>
        <w:rPr>
          <w:rFonts w:ascii="Times New Roman" w:hAnsi="Times New Roman" w:cs="Times New Roman"/>
          <w:sz w:val="24"/>
          <w:szCs w:val="24"/>
        </w:rPr>
      </w:pPr>
    </w:p>
    <w:p w14:paraId="1351FE5E" w14:textId="4EAAB3DC" w:rsidR="008D7162" w:rsidRPr="0092600D" w:rsidRDefault="008D7162" w:rsidP="0092600D">
      <w:pPr>
        <w:tabs>
          <w:tab w:val="left" w:pos="567"/>
          <w:tab w:val="left" w:pos="993"/>
          <w:tab w:val="left" w:pos="1985"/>
        </w:tabs>
        <w:spacing w:after="0" w:line="240" w:lineRule="auto"/>
        <w:ind w:right="34"/>
        <w:jc w:val="both"/>
        <w:rPr>
          <w:rFonts w:ascii="Times New Roman" w:hAnsi="Times New Roman" w:cs="Times New Roman"/>
          <w:sz w:val="24"/>
          <w:szCs w:val="24"/>
        </w:rPr>
      </w:pPr>
      <w:r w:rsidRPr="0092600D">
        <w:rPr>
          <w:rFonts w:ascii="Times New Roman" w:hAnsi="Times New Roman" w:cs="Times New Roman"/>
          <w:sz w:val="24"/>
          <w:szCs w:val="24"/>
        </w:rPr>
        <w:t>1.1.3.</w:t>
      </w:r>
      <w:r w:rsidRPr="0092600D">
        <w:rPr>
          <w:rFonts w:ascii="Times New Roman" w:hAnsi="Times New Roman" w:cs="Times New Roman"/>
          <w:sz w:val="24"/>
          <w:szCs w:val="24"/>
        </w:rPr>
        <w:tab/>
        <w:t>Записка по управлению качеством __________________________________</w:t>
      </w:r>
    </w:p>
    <w:p w14:paraId="12AA892C" w14:textId="434929E3" w:rsidR="00DA7214" w:rsidRPr="002628CC" w:rsidRDefault="002628CC" w:rsidP="002628CC">
      <w:pPr>
        <w:pBdr>
          <w:bottom w:val="single" w:sz="4" w:space="1" w:color="auto"/>
        </w:pBdr>
        <w:shd w:val="clear" w:color="auto" w:fill="E0E0E0"/>
        <w:tabs>
          <w:tab w:val="left" w:pos="567"/>
          <w:tab w:val="left" w:pos="993"/>
          <w:tab w:val="left" w:pos="1985"/>
        </w:tabs>
        <w:spacing w:after="0" w:line="240" w:lineRule="auto"/>
        <w:ind w:right="34"/>
        <w:jc w:val="center"/>
        <w:rPr>
          <w:rFonts w:ascii="Times New Roman" w:hAnsi="Times New Roman" w:cs="Times New Roman"/>
          <w:b/>
          <w:spacing w:val="36"/>
          <w:sz w:val="24"/>
          <w:szCs w:val="24"/>
        </w:rPr>
        <w:sectPr w:rsidR="00DA7214" w:rsidRPr="002628CC" w:rsidSect="0092600D">
          <w:type w:val="nextColumn"/>
          <w:pgSz w:w="16838" w:h="11906" w:orient="landscape"/>
          <w:pgMar w:top="1134" w:right="851" w:bottom="1134" w:left="1701" w:header="720" w:footer="720" w:gutter="0"/>
          <w:cols w:space="720"/>
          <w:docGrid w:linePitch="360" w:charSpace="32768"/>
        </w:sectPr>
      </w:pPr>
      <w:r>
        <w:rPr>
          <w:rFonts w:ascii="Times New Roman" w:hAnsi="Times New Roman" w:cs="Times New Roman"/>
          <w:b/>
          <w:spacing w:val="36"/>
          <w:sz w:val="24"/>
          <w:szCs w:val="24"/>
        </w:rPr>
        <w:t>конец формы</w:t>
      </w:r>
    </w:p>
    <w:p w14:paraId="1C3623EE" w14:textId="20D644D6" w:rsidR="00DA7214" w:rsidRPr="0092600D" w:rsidRDefault="00DA7214" w:rsidP="00783896">
      <w:pPr>
        <w:tabs>
          <w:tab w:val="left" w:pos="993"/>
        </w:tabs>
        <w:suppressAutoHyphens/>
        <w:spacing w:after="0" w:line="240" w:lineRule="auto"/>
        <w:rPr>
          <w:rFonts w:ascii="Times New Roman" w:eastAsia="Times New Roman" w:hAnsi="Times New Roman" w:cs="Times New Roman"/>
          <w:color w:val="000000" w:themeColor="text1"/>
          <w:sz w:val="24"/>
          <w:szCs w:val="24"/>
          <w:lang w:eastAsia="ru-RU"/>
        </w:rPr>
      </w:pPr>
      <w:bookmarkStart w:id="74" w:name="_GoBack"/>
      <w:bookmarkEnd w:id="74"/>
    </w:p>
    <w:sectPr w:rsidR="00DA7214" w:rsidRPr="0092600D" w:rsidSect="0092600D">
      <w:type w:val="nextColumn"/>
      <w:pgSz w:w="11906" w:h="16838"/>
      <w:pgMar w:top="1134" w:right="851" w:bottom="1134" w:left="1701"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2DE3" w14:textId="77777777" w:rsidR="00791FBB" w:rsidRDefault="00791FBB" w:rsidP="00675DE6">
      <w:pPr>
        <w:spacing w:after="0" w:line="240" w:lineRule="auto"/>
      </w:pPr>
      <w:r>
        <w:separator/>
      </w:r>
    </w:p>
  </w:endnote>
  <w:endnote w:type="continuationSeparator" w:id="0">
    <w:p w14:paraId="685B57B4" w14:textId="77777777" w:rsidR="00791FBB" w:rsidRDefault="00791FBB" w:rsidP="0067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2.304 type A">
    <w:altName w:val="Arial Narrow"/>
    <w:charset w:val="CC"/>
    <w:family w:val="swiss"/>
    <w:pitch w:val="default"/>
    <w:sig w:usb0="00000000"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MV Boli"/>
    <w:charset w:val="00"/>
    <w:family w:val="auto"/>
    <w:pitch w:val="variable"/>
    <w:sig w:usb0="800000AF" w:usb1="1001ECE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ndale Sans UI">
    <w:altName w:val="Calibri"/>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G_Souvenir">
    <w:altName w:val="Courier New"/>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GaramondNarrowC">
    <w:altName w:val="Courier New"/>
    <w:charset w:val="00"/>
    <w:family w:val="decorative"/>
    <w:pitch w:val="default"/>
    <w:sig w:usb0="00000000" w:usb1="00000000" w:usb2="00000000" w:usb3="00000000" w:csb0="00000005"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52153"/>
      <w:docPartObj>
        <w:docPartGallery w:val="Page Numbers (Bottom of Page)"/>
        <w:docPartUnique/>
      </w:docPartObj>
    </w:sdtPr>
    <w:sdtEndPr/>
    <w:sdtContent>
      <w:p w14:paraId="39310D9C" w14:textId="37E13FEA" w:rsidR="00791FBB" w:rsidRDefault="00791FBB">
        <w:pPr>
          <w:pStyle w:val="af3"/>
          <w:jc w:val="right"/>
        </w:pPr>
        <w:r>
          <w:fldChar w:fldCharType="begin"/>
        </w:r>
        <w:r>
          <w:instrText>PAGE   \* MERGEFORMAT</w:instrText>
        </w:r>
        <w:r>
          <w:fldChar w:fldCharType="separate"/>
        </w:r>
        <w:r w:rsidR="00755465">
          <w:rPr>
            <w:noProof/>
          </w:rPr>
          <w:t>31</w:t>
        </w:r>
        <w:r>
          <w:rPr>
            <w:noProof/>
          </w:rPr>
          <w:fldChar w:fldCharType="end"/>
        </w:r>
      </w:p>
    </w:sdtContent>
  </w:sdt>
  <w:p w14:paraId="29E3F409" w14:textId="77777777" w:rsidR="00791FBB" w:rsidRDefault="00791FB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5AF7" w14:textId="77777777" w:rsidR="00791FBB" w:rsidRDefault="00791FBB">
    <w:pPr>
      <w:pStyle w:val="af3"/>
      <w:jc w:val="right"/>
    </w:pPr>
  </w:p>
  <w:p w14:paraId="2DEE8694" w14:textId="77777777" w:rsidR="00791FBB" w:rsidRDefault="00791FBB">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A0" w14:textId="0946AFF0" w:rsidR="00791FBB" w:rsidRDefault="00791FBB">
    <w:pPr>
      <w:pStyle w:val="af3"/>
      <w:jc w:val="right"/>
    </w:pPr>
    <w:r>
      <w:fldChar w:fldCharType="begin"/>
    </w:r>
    <w:r>
      <w:instrText xml:space="preserve"> PAGE </w:instrText>
    </w:r>
    <w:r>
      <w:fldChar w:fldCharType="separate"/>
    </w:r>
    <w:r w:rsidR="00755465">
      <w:rPr>
        <w:noProof/>
      </w:rPr>
      <w:t>41</w:t>
    </w:r>
    <w:r>
      <w:fldChar w:fldCharType="end"/>
    </w:r>
  </w:p>
  <w:p w14:paraId="3D90811F" w14:textId="77777777" w:rsidR="00791FBB" w:rsidRDefault="00791FBB">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11713"/>
      <w:docPartObj>
        <w:docPartGallery w:val="Page Numbers (Bottom of Page)"/>
        <w:docPartUnique/>
      </w:docPartObj>
    </w:sdtPr>
    <w:sdtEndPr/>
    <w:sdtContent>
      <w:p w14:paraId="4BF2BA65" w14:textId="182EA53E" w:rsidR="00791FBB" w:rsidRDefault="00791FBB" w:rsidP="00733AAE">
        <w:pPr>
          <w:pStyle w:val="af3"/>
          <w:jc w:val="center"/>
        </w:pPr>
        <w:r>
          <w:fldChar w:fldCharType="begin"/>
        </w:r>
        <w:r>
          <w:instrText>PAGE   \* MERGEFORMAT</w:instrText>
        </w:r>
        <w:r>
          <w:fldChar w:fldCharType="separate"/>
        </w:r>
        <w:r w:rsidR="00755465">
          <w:rPr>
            <w:noProof/>
          </w:rPr>
          <w:t>75</w:t>
        </w:r>
        <w:r>
          <w:rPr>
            <w:noProof/>
          </w:rPr>
          <w:fldChar w:fldCharType="end"/>
        </w:r>
      </w:p>
    </w:sdtContent>
  </w:sdt>
  <w:p w14:paraId="1C53D146" w14:textId="77777777" w:rsidR="00791FBB" w:rsidRDefault="00791F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C5F07" w14:textId="77777777" w:rsidR="00791FBB" w:rsidRDefault="00791FBB" w:rsidP="00675DE6">
      <w:pPr>
        <w:spacing w:after="0" w:line="240" w:lineRule="auto"/>
      </w:pPr>
      <w:r>
        <w:separator/>
      </w:r>
    </w:p>
  </w:footnote>
  <w:footnote w:type="continuationSeparator" w:id="0">
    <w:p w14:paraId="422A2CF1" w14:textId="77777777" w:rsidR="00791FBB" w:rsidRDefault="00791FBB" w:rsidP="0067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EF2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70ADD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B8916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CE623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8C47C9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8B2B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CE2BD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A8FE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18228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EA87A4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hAnsi="Times New Roman" w:cs="Times New Roman"/>
        <w:b/>
        <w:sz w:val="22"/>
        <w:szCs w:val="22"/>
        <w:shd w:val="clear" w:color="auto" w:fill="FFFFFF"/>
        <w:lang w:val="en-US"/>
      </w:rPr>
    </w:lvl>
    <w:lvl w:ilvl="1">
      <w:start w:val="1"/>
      <w:numFmt w:val="decimal"/>
      <w:suff w:val="space"/>
      <w:lvlText w:val=" %1.%2 "/>
      <w:lvlJc w:val="left"/>
      <w:pPr>
        <w:tabs>
          <w:tab w:val="num" w:pos="0"/>
        </w:tabs>
        <w:ind w:left="1080" w:hanging="360"/>
      </w:pPr>
      <w:rPr>
        <w:rFonts w:ascii="Times New Roman" w:hAnsi="Times New Roman" w:cs="Times New Roman"/>
        <w:b/>
        <w:sz w:val="22"/>
        <w:szCs w:val="22"/>
        <w:shd w:val="clear" w:color="auto" w:fill="FFFFFF"/>
        <w:lang w:val="en-US"/>
      </w:rPr>
    </w:lvl>
    <w:lvl w:ilvl="2">
      <w:start w:val="1"/>
      <w:numFmt w:val="decimal"/>
      <w:lvlText w:val=" %1.%2.%3 "/>
      <w:lvlJc w:val="left"/>
      <w:pPr>
        <w:tabs>
          <w:tab w:val="num" w:pos="1440"/>
        </w:tabs>
        <w:ind w:left="1440" w:hanging="360"/>
      </w:pPr>
      <w:rPr>
        <w:rFonts w:ascii="Times New Roman" w:hAnsi="Times New Roman" w:cs="Times New Roman"/>
        <w:b/>
        <w:sz w:val="22"/>
        <w:szCs w:val="22"/>
        <w:shd w:val="clear" w:color="auto" w:fill="FFFFFF"/>
        <w:lang w:val="en-US"/>
      </w:rPr>
    </w:lvl>
    <w:lvl w:ilvl="3">
      <w:start w:val="1"/>
      <w:numFmt w:val="decimal"/>
      <w:lvlText w:val=" %1.%2.%3.%4 "/>
      <w:lvlJc w:val="left"/>
      <w:pPr>
        <w:tabs>
          <w:tab w:val="num" w:pos="1800"/>
        </w:tabs>
        <w:ind w:left="1800" w:hanging="360"/>
      </w:pPr>
      <w:rPr>
        <w:rFonts w:ascii="Times New Roman" w:hAnsi="Times New Roman" w:cs="Times New Roman"/>
        <w:b/>
        <w:sz w:val="22"/>
        <w:szCs w:val="22"/>
        <w:shd w:val="clear" w:color="auto" w:fill="FFFFFF"/>
        <w:lang w:val="en-US"/>
      </w:rPr>
    </w:lvl>
    <w:lvl w:ilvl="4">
      <w:start w:val="1"/>
      <w:numFmt w:val="decimal"/>
      <w:lvlText w:val=" %1.%2.%3.%4.%5 "/>
      <w:lvlJc w:val="left"/>
      <w:pPr>
        <w:tabs>
          <w:tab w:val="num" w:pos="2160"/>
        </w:tabs>
        <w:ind w:left="2160" w:hanging="360"/>
      </w:pPr>
      <w:rPr>
        <w:rFonts w:ascii="Times New Roman" w:hAnsi="Times New Roman" w:cs="Times New Roman"/>
        <w:b/>
        <w:sz w:val="22"/>
        <w:szCs w:val="22"/>
        <w:shd w:val="clear" w:color="auto" w:fill="FFFFFF"/>
        <w:lang w:val="en-US"/>
      </w:rPr>
    </w:lvl>
    <w:lvl w:ilvl="5">
      <w:start w:val="1"/>
      <w:numFmt w:val="decimal"/>
      <w:lvlText w:val=" %1.%2.%3.%4.%5.%6 "/>
      <w:lvlJc w:val="left"/>
      <w:pPr>
        <w:tabs>
          <w:tab w:val="num" w:pos="2520"/>
        </w:tabs>
        <w:ind w:left="2520" w:hanging="360"/>
      </w:pPr>
      <w:rPr>
        <w:rFonts w:ascii="Times New Roman" w:hAnsi="Times New Roman" w:cs="Times New Roman"/>
        <w:b/>
        <w:sz w:val="22"/>
        <w:szCs w:val="22"/>
        <w:shd w:val="clear" w:color="auto" w:fill="FFFFFF"/>
        <w:lang w:val="en-US"/>
      </w:rPr>
    </w:lvl>
    <w:lvl w:ilvl="6">
      <w:start w:val="1"/>
      <w:numFmt w:val="decimal"/>
      <w:lvlText w:val=" %1.%2.%3.%4.%5.%6.%7 "/>
      <w:lvlJc w:val="left"/>
      <w:pPr>
        <w:tabs>
          <w:tab w:val="num" w:pos="2880"/>
        </w:tabs>
        <w:ind w:left="2880" w:hanging="360"/>
      </w:pPr>
      <w:rPr>
        <w:rFonts w:ascii="Times New Roman" w:hAnsi="Times New Roman" w:cs="Times New Roman"/>
        <w:b/>
        <w:sz w:val="22"/>
        <w:szCs w:val="22"/>
        <w:shd w:val="clear" w:color="auto" w:fill="FFFFFF"/>
        <w:lang w:val="en-US"/>
      </w:rPr>
    </w:lvl>
    <w:lvl w:ilvl="7">
      <w:start w:val="1"/>
      <w:numFmt w:val="decimal"/>
      <w:lvlText w:val=" %1.%2.%3.%4.%5.%6.%7.%8 "/>
      <w:lvlJc w:val="left"/>
      <w:pPr>
        <w:tabs>
          <w:tab w:val="num" w:pos="3240"/>
        </w:tabs>
        <w:ind w:left="3240" w:hanging="360"/>
      </w:pPr>
      <w:rPr>
        <w:rFonts w:ascii="Times New Roman" w:hAnsi="Times New Roman" w:cs="Times New Roman"/>
        <w:b/>
        <w:sz w:val="22"/>
        <w:szCs w:val="22"/>
        <w:shd w:val="clear" w:color="auto" w:fill="FFFFFF"/>
        <w:lang w:val="en-US"/>
      </w:rPr>
    </w:lvl>
    <w:lvl w:ilvl="8">
      <w:start w:val="1"/>
      <w:numFmt w:val="decimal"/>
      <w:lvlText w:val=" %1.%2.%3.%4.%5.%6.%7.%8.%9 "/>
      <w:lvlJc w:val="left"/>
      <w:pPr>
        <w:tabs>
          <w:tab w:val="num" w:pos="3600"/>
        </w:tabs>
        <w:ind w:left="3600" w:hanging="360"/>
      </w:pPr>
      <w:rPr>
        <w:rFonts w:ascii="Times New Roman" w:hAnsi="Times New Roman" w:cs="Times New Roman"/>
        <w:b/>
        <w:sz w:val="22"/>
        <w:szCs w:val="22"/>
        <w:shd w:val="clear" w:color="auto" w:fill="FFFFFF"/>
        <w:lang w:val="en-US"/>
      </w:rPr>
    </w:lvl>
  </w:abstractNum>
  <w:abstractNum w:abstractNumId="11" w15:restartNumberingAfterBreak="0">
    <w:nsid w:val="00000002"/>
    <w:multiLevelType w:val="singleLevel"/>
    <w:tmpl w:val="00000002"/>
    <w:name w:val="WW8Num2"/>
    <w:lvl w:ilvl="0">
      <w:start w:val="1"/>
      <w:numFmt w:val="bullet"/>
      <w:lvlText w:val=""/>
      <w:lvlJc w:val="left"/>
      <w:pPr>
        <w:tabs>
          <w:tab w:val="num" w:pos="-1494"/>
        </w:tabs>
        <w:ind w:left="927" w:hanging="360"/>
      </w:pPr>
      <w:rPr>
        <w:rFonts w:ascii="Symbol" w:hAnsi="Symbol" w:cs="Symbol" w:hint="default"/>
        <w:color w:val="000000"/>
      </w:rPr>
    </w:lvl>
  </w:abstractNum>
  <w:abstractNum w:abstractNumId="12" w15:restartNumberingAfterBreak="0">
    <w:nsid w:val="00000003"/>
    <w:multiLevelType w:val="multilevel"/>
    <w:tmpl w:val="00000003"/>
    <w:name w:val="WW8Num3"/>
    <w:lvl w:ilvl="0">
      <w:start w:val="1"/>
      <w:numFmt w:val="decimal"/>
      <w:lvlText w:val="%1."/>
      <w:lvlJc w:val="left"/>
      <w:pPr>
        <w:tabs>
          <w:tab w:val="num" w:pos="708"/>
        </w:tabs>
        <w:ind w:left="0" w:firstLine="0"/>
      </w:pPr>
      <w:rPr>
        <w:rFonts w:cs="Times New Roman"/>
        <w:b/>
        <w:bCs/>
      </w:rPr>
    </w:lvl>
    <w:lvl w:ilvl="1">
      <w:start w:val="1"/>
      <w:numFmt w:val="decimal"/>
      <w:lvlText w:val="%1.%2."/>
      <w:lvlJc w:val="left"/>
      <w:pPr>
        <w:tabs>
          <w:tab w:val="num" w:pos="0"/>
        </w:tabs>
        <w:ind w:left="0" w:firstLine="0"/>
      </w:pPr>
      <w:rPr>
        <w:rFonts w:cs="Times New Roman"/>
        <w:b/>
        <w:bCs/>
      </w:rPr>
    </w:lvl>
    <w:lvl w:ilvl="2">
      <w:start w:val="1"/>
      <w:numFmt w:val="decimal"/>
      <w:lvlText w:val="%1.%2.%3."/>
      <w:lvlJc w:val="left"/>
      <w:pPr>
        <w:tabs>
          <w:tab w:val="num" w:pos="0"/>
        </w:tabs>
        <w:ind w:left="0" w:firstLine="0"/>
      </w:pPr>
      <w:rPr>
        <w:rFonts w:cs="Times New Roman"/>
        <w:b/>
        <w:bCs/>
      </w:rPr>
    </w:lvl>
    <w:lvl w:ilvl="3">
      <w:start w:val="1"/>
      <w:numFmt w:val="decimal"/>
      <w:lvlText w:val="%1.%2.%3.%4."/>
      <w:lvlJc w:val="left"/>
      <w:pPr>
        <w:tabs>
          <w:tab w:val="num" w:pos="0"/>
        </w:tabs>
        <w:ind w:left="0"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rPr>
    </w:lvl>
    <w:lvl w:ilvl="7">
      <w:start w:val="1"/>
      <w:numFmt w:val="decimal"/>
      <w:lvlText w:val="%1.%2.%3.%4.%5.%6.%7.%8"/>
      <w:lvlJc w:val="left"/>
      <w:pPr>
        <w:tabs>
          <w:tab w:val="num" w:pos="0"/>
        </w:tabs>
        <w:ind w:left="0" w:firstLine="0"/>
      </w:pPr>
      <w:rPr>
        <w:rFonts w:cs="Times New Roman"/>
        <w:b/>
        <w:bCs/>
      </w:rPr>
    </w:lvl>
    <w:lvl w:ilvl="8">
      <w:start w:val="1"/>
      <w:numFmt w:val="decimal"/>
      <w:lvlText w:val="%1.%2.%3.%4.%5.%6.%7.%8.%9"/>
      <w:lvlJc w:val="left"/>
      <w:pPr>
        <w:tabs>
          <w:tab w:val="num" w:pos="0"/>
        </w:tabs>
        <w:ind w:left="0" w:firstLine="0"/>
      </w:pPr>
      <w:rPr>
        <w:rFonts w:cs="Times New Roman"/>
        <w:b/>
        <w:bCs/>
      </w:rPr>
    </w:lvl>
  </w:abstractNum>
  <w:abstractNum w:abstractNumId="13" w15:restartNumberingAfterBreak="0">
    <w:nsid w:val="00000004"/>
    <w:multiLevelType w:val="multilevel"/>
    <w:tmpl w:val="00000004"/>
    <w:name w:val="WW8Num4"/>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708"/>
        </w:tabs>
        <w:ind w:left="0" w:firstLine="0"/>
      </w:pPr>
      <w:rPr>
        <w:rFonts w:cs="Times New Roman"/>
      </w:rPr>
    </w:lvl>
    <w:lvl w:ilvl="2">
      <w:start w:val="1"/>
      <w:numFmt w:val="decimal"/>
      <w:lvlText w:val="%1.%2.%3."/>
      <w:lvlJc w:val="left"/>
      <w:pPr>
        <w:tabs>
          <w:tab w:val="num" w:pos="708"/>
        </w:tabs>
        <w:ind w:left="0" w:firstLine="0"/>
      </w:pPr>
      <w:rPr>
        <w:rFonts w:cs="Times New Roman"/>
        <w:b/>
        <w:bCs/>
        <w:iCs/>
        <w:kern w:val="2"/>
        <w:sz w:val="22"/>
        <w:szCs w:val="22"/>
        <w:lang w:eastAsia="zh-CN"/>
      </w:rPr>
    </w:lvl>
    <w:lvl w:ilvl="3">
      <w:start w:val="1"/>
      <w:numFmt w:val="decimal"/>
      <w:lvlText w:val="%4"/>
      <w:lvlJc w:val="left"/>
      <w:pPr>
        <w:tabs>
          <w:tab w:val="num" w:pos="708"/>
        </w:tabs>
        <w:ind w:left="0" w:firstLine="0"/>
      </w:pPr>
      <w:rPr>
        <w:rFonts w:cs="Times New Roman"/>
        <w:b/>
        <w:bCs/>
        <w:iCs/>
        <w:kern w:val="2"/>
        <w:lang w:eastAsia="zh-CN"/>
      </w:rPr>
    </w:lvl>
    <w:lvl w:ilvl="4">
      <w:start w:val="1"/>
      <w:numFmt w:val="decimal"/>
      <w:lvlText w:val="%5"/>
      <w:lvlJc w:val="left"/>
      <w:pPr>
        <w:tabs>
          <w:tab w:val="num" w:pos="708"/>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06"/>
    <w:multiLevelType w:val="multilevel"/>
    <w:tmpl w:val="00000006"/>
    <w:name w:val="WW8Num6"/>
    <w:lvl w:ilvl="0">
      <w:start w:val="1"/>
      <w:numFmt w:val="decimal"/>
      <w:lvlText w:val="%1."/>
      <w:lvlJc w:val="left"/>
      <w:pPr>
        <w:tabs>
          <w:tab w:val="num" w:pos="0"/>
        </w:tabs>
        <w:ind w:left="0" w:firstLine="0"/>
      </w:pPr>
      <w:rPr>
        <w:rFonts w:cs="Times New Roman"/>
        <w:b/>
        <w:bCs/>
        <w:iCs/>
        <w:kern w:val="2"/>
        <w:lang w:eastAsia="zh-CN"/>
      </w:rPr>
    </w:lvl>
    <w:lvl w:ilvl="1">
      <w:start w:val="1"/>
      <w:numFmt w:val="decimal"/>
      <w:lvlText w:val="%1.%2."/>
      <w:lvlJc w:val="left"/>
      <w:pPr>
        <w:tabs>
          <w:tab w:val="num" w:pos="708"/>
        </w:tabs>
        <w:ind w:left="0" w:firstLine="0"/>
      </w:pPr>
      <w:rPr>
        <w:rFonts w:cs="Times New Roman"/>
        <w:b/>
        <w:bCs/>
        <w:iCs/>
        <w:kern w:val="2"/>
        <w:lang w:eastAsia="zh-CN"/>
      </w:rPr>
    </w:lvl>
    <w:lvl w:ilvl="2">
      <w:start w:val="1"/>
      <w:numFmt w:val="decimal"/>
      <w:lvlText w:val="%1.%2.%3."/>
      <w:lvlJc w:val="left"/>
      <w:pPr>
        <w:tabs>
          <w:tab w:val="num" w:pos="708"/>
        </w:tabs>
        <w:ind w:left="0" w:firstLine="0"/>
      </w:pPr>
      <w:rPr>
        <w:rFonts w:cs="Times New Roman"/>
        <w:b/>
        <w:bCs/>
        <w:iCs/>
        <w:kern w:val="2"/>
        <w:lang w:eastAsia="zh-C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b/>
        <w:bCs/>
        <w:iCs/>
        <w:kern w:val="2"/>
        <w:lang w:eastAsia="zh-CN"/>
      </w:rPr>
    </w:lvl>
    <w:lvl w:ilvl="7">
      <w:start w:val="1"/>
      <w:numFmt w:val="decimal"/>
      <w:lvlText w:val="%1.%2.%3.%4.%5.%6.%7.%8"/>
      <w:lvlJc w:val="left"/>
      <w:pPr>
        <w:tabs>
          <w:tab w:val="num" w:pos="0"/>
        </w:tabs>
        <w:ind w:left="0" w:firstLine="0"/>
      </w:pPr>
      <w:rPr>
        <w:rFonts w:cs="Times New Roman"/>
        <w:b/>
        <w:bCs/>
        <w:iCs/>
        <w:kern w:val="2"/>
        <w:lang w:eastAsia="zh-CN"/>
      </w:rPr>
    </w:lvl>
    <w:lvl w:ilvl="8">
      <w:start w:val="1"/>
      <w:numFmt w:val="decimal"/>
      <w:lvlText w:val="%1.%2.%3.%4.%5.%6.%7.%8.%9"/>
      <w:lvlJc w:val="left"/>
      <w:pPr>
        <w:tabs>
          <w:tab w:val="num" w:pos="0"/>
        </w:tabs>
        <w:ind w:left="0" w:firstLine="0"/>
      </w:pPr>
      <w:rPr>
        <w:rFonts w:cs="Times New Roman"/>
        <w:b/>
        <w:bCs/>
        <w:iCs/>
        <w:kern w:val="2"/>
        <w:lang w:eastAsia="zh-CN"/>
      </w:rPr>
    </w:lvl>
  </w:abstractNum>
  <w:abstractNum w:abstractNumId="16" w15:restartNumberingAfterBreak="0">
    <w:nsid w:val="00000007"/>
    <w:multiLevelType w:val="multilevel"/>
    <w:tmpl w:val="00000007"/>
    <w:name w:val="WW8Num7"/>
    <w:lvl w:ilvl="0">
      <w:start w:val="1"/>
      <w:numFmt w:val="decimal"/>
      <w:lvlText w:val="%1)"/>
      <w:lvlJc w:val="left"/>
      <w:pPr>
        <w:tabs>
          <w:tab w:val="num" w:pos="708"/>
        </w:tabs>
        <w:ind w:left="0" w:firstLine="0"/>
      </w:pPr>
      <w:rPr>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00000008"/>
    <w:multiLevelType w:val="multilevel"/>
    <w:tmpl w:val="00000008"/>
    <w:name w:val="WW8Num8"/>
    <w:lvl w:ilvl="0">
      <w:start w:val="1"/>
      <w:numFmt w:val="decimal"/>
      <w:lvlText w:val="%1."/>
      <w:lvlJc w:val="left"/>
      <w:pPr>
        <w:tabs>
          <w:tab w:val="num" w:pos="708"/>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568" w:firstLine="0"/>
      </w:pPr>
      <w:rPr>
        <w:rFonts w:cs="Times New Roman"/>
        <w:b/>
      </w:rPr>
    </w:lvl>
    <w:lvl w:ilvl="4">
      <w:start w:val="1"/>
      <w:numFmt w:val="decimal"/>
      <w:lvlText w:val="%1.%2.%3.%4.%5."/>
      <w:lvlJc w:val="left"/>
      <w:pPr>
        <w:tabs>
          <w:tab w:val="num" w:pos="0"/>
        </w:tabs>
        <w:ind w:left="0" w:firstLine="0"/>
      </w:pPr>
      <w:rPr>
        <w:rFonts w:cs="Times New Roman"/>
        <w:b/>
        <w:sz w:val="22"/>
        <w:szCs w:val="22"/>
      </w:rPr>
    </w:lvl>
    <w:lvl w:ilvl="5">
      <w:start w:val="1"/>
      <w:numFmt w:val="decimal"/>
      <w:lvlText w:val="%1.%2.%3.%4.%5.%6."/>
      <w:lvlJc w:val="left"/>
      <w:pPr>
        <w:tabs>
          <w:tab w:val="num" w:pos="0"/>
        </w:tabs>
        <w:ind w:left="0" w:firstLine="0"/>
      </w:pPr>
      <w:rPr>
        <w:rFonts w:cs="Times New Roman"/>
        <w:b w:val="0"/>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18" w15:restartNumberingAfterBreak="0">
    <w:nsid w:val="00000009"/>
    <w:multiLevelType w:val="multilevel"/>
    <w:tmpl w:val="00000009"/>
    <w:name w:val="WW8Num9"/>
    <w:lvl w:ilvl="0">
      <w:start w:val="1"/>
      <w:numFmt w:val="bullet"/>
      <w:lvlText w:val=""/>
      <w:lvlJc w:val="left"/>
      <w:pPr>
        <w:tabs>
          <w:tab w:val="num" w:pos="708"/>
        </w:tabs>
        <w:ind w:left="0" w:firstLine="0"/>
      </w:pPr>
      <w:rPr>
        <w:rFonts w:ascii="Symbol" w:hAnsi="Symbol" w:cs="Symbol"/>
      </w:rPr>
    </w:lvl>
    <w:lvl w:ilvl="1">
      <w:numFmt w:val="bullet"/>
      <w:lvlText w:val="o"/>
      <w:lvlJc w:val="left"/>
      <w:pPr>
        <w:tabs>
          <w:tab w:val="num" w:pos="708"/>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9" w15:restartNumberingAfterBreak="0">
    <w:nsid w:val="0000000A"/>
    <w:multiLevelType w:val="multilevel"/>
    <w:tmpl w:val="0000000A"/>
    <w:name w:val="WW8Num10"/>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0" w15:restartNumberingAfterBreak="0">
    <w:nsid w:val="0000000B"/>
    <w:multiLevelType w:val="singleLevel"/>
    <w:tmpl w:val="0000000B"/>
    <w:name w:val="WW8Num11"/>
    <w:lvl w:ilvl="0">
      <w:start w:val="1"/>
      <w:numFmt w:val="bullet"/>
      <w:lvlText w:val=""/>
      <w:lvlJc w:val="left"/>
      <w:pPr>
        <w:tabs>
          <w:tab w:val="num" w:pos="66"/>
        </w:tabs>
        <w:ind w:left="786" w:hanging="360"/>
      </w:pPr>
      <w:rPr>
        <w:rFonts w:ascii="Symbol" w:hAnsi="Symbol" w:cs="Symbol" w:hint="default"/>
      </w:rPr>
    </w:lvl>
  </w:abstractNum>
  <w:abstractNum w:abstractNumId="21" w15:restartNumberingAfterBreak="0">
    <w:nsid w:val="0000000C"/>
    <w:multiLevelType w:val="multilevel"/>
    <w:tmpl w:val="0000000C"/>
    <w:name w:val="WW8Num12"/>
    <w:lvl w:ilvl="0">
      <w:start w:val="1"/>
      <w:numFmt w:val="decimal"/>
      <w:lvlText w:val="%1."/>
      <w:lvlJc w:val="left"/>
      <w:pPr>
        <w:tabs>
          <w:tab w:val="num" w:pos="708"/>
        </w:tabs>
        <w:ind w:left="0" w:firstLine="0"/>
      </w:pPr>
      <w:rPr>
        <w:rFonts w:ascii="Courier New" w:hAnsi="Courier New" w:cs="Courier New"/>
        <w:kern w:val="2"/>
        <w:sz w:val="20"/>
        <w:szCs w:val="2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hint="default"/>
        <w:kern w:val="2"/>
        <w:sz w:val="22"/>
        <w:szCs w:val="22"/>
        <w:lang w:eastAsia="zh-C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00000011"/>
    <w:multiLevelType w:val="multilevel"/>
    <w:tmpl w:val="00000011"/>
    <w:lvl w:ilvl="0">
      <w:start w:val="1"/>
      <w:numFmt w:val="decimal"/>
      <w:pStyle w:val="111"/>
      <w:lvlText w:val="%1"/>
      <w:lvlJc w:val="left"/>
      <w:pPr>
        <w:tabs>
          <w:tab w:val="num" w:pos="0"/>
        </w:tabs>
        <w:ind w:left="360" w:hanging="360"/>
      </w:pPr>
      <w:rPr>
        <w:rFonts w:ascii="GOST 2.304 type A" w:hAnsi="GOST 2.304 type A"/>
      </w:rPr>
    </w:lvl>
    <w:lvl w:ilvl="1">
      <w:start w:val="1"/>
      <w:numFmt w:val="decimal"/>
      <w:lvlText w:val="%1.%2"/>
      <w:lvlJc w:val="left"/>
      <w:pPr>
        <w:tabs>
          <w:tab w:val="num" w:pos="357"/>
        </w:tabs>
        <w:ind w:left="680" w:hanging="320"/>
      </w:pPr>
      <w:rPr>
        <w:b w:val="0"/>
        <w:bCs/>
        <w:i w:val="0"/>
        <w:iCs w:val="0"/>
        <w:caps w:val="0"/>
        <w:smallCaps w:val="0"/>
        <w:strike w:val="0"/>
        <w:dstrike w:val="0"/>
        <w:outline w:val="0"/>
        <w:shadow w:val="0"/>
        <w:vanish w:val="0"/>
        <w:spacing w:val="0"/>
        <w:kern w:val="1"/>
        <w:position w:val="0"/>
        <w:sz w:val="28"/>
        <w:szCs w:val="28"/>
        <w:u w:val="none"/>
        <w:vertAlign w:val="baseline"/>
        <w:em w:val="none"/>
        <w:lang w:val="x-none" w:eastAsia="x-none" w:bidi="x-none"/>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24" w15:restartNumberingAfterBreak="0">
    <w:nsid w:val="00000037"/>
    <w:multiLevelType w:val="multilevel"/>
    <w:tmpl w:val="00000037"/>
    <w:name w:val="WW8Num5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00000038"/>
    <w:multiLevelType w:val="multilevel"/>
    <w:tmpl w:val="00000038"/>
    <w:name w:val="WW8Num56"/>
    <w:lvl w:ilvl="0">
      <w:start w:val="1"/>
      <w:numFmt w:val="russianLower"/>
      <w:lvlText w:val="%1)"/>
      <w:lvlJc w:val="left"/>
      <w:pPr>
        <w:tabs>
          <w:tab w:val="num" w:pos="-501"/>
        </w:tabs>
        <w:ind w:left="928" w:hanging="360"/>
      </w:pPr>
      <w:rPr>
        <w:rFonts w:ascii="Times New Roman" w:hAnsi="Times New Roman" w:cs="Times New Roman"/>
        <w:sz w:val="28"/>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russianLower"/>
      <w:lvlText w:val="%4)"/>
      <w:lvlJc w:val="left"/>
      <w:pPr>
        <w:tabs>
          <w:tab w:val="num" w:pos="0"/>
        </w:tabs>
        <w:ind w:left="3589" w:hanging="360"/>
      </w:pPr>
      <w:rPr>
        <w:sz w:val="28"/>
        <w:szCs w:val="28"/>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6" w15:restartNumberingAfterBreak="0">
    <w:nsid w:val="0187444A"/>
    <w:multiLevelType w:val="multilevel"/>
    <w:tmpl w:val="1112606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022B618A"/>
    <w:multiLevelType w:val="multilevel"/>
    <w:tmpl w:val="49B4E18A"/>
    <w:styleLink w:val="WWNum1"/>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28" w15:restartNumberingAfterBreak="0">
    <w:nsid w:val="08C05D49"/>
    <w:multiLevelType w:val="hybridMultilevel"/>
    <w:tmpl w:val="C64275CE"/>
    <w:styleLink w:val="WWNum24"/>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B7B2EBE"/>
    <w:multiLevelType w:val="multilevel"/>
    <w:tmpl w:val="3CA84F42"/>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3.1.%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0B823002"/>
    <w:multiLevelType w:val="multilevel"/>
    <w:tmpl w:val="8F8A2756"/>
    <w:styleLink w:val="WWNum2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0DCD27FA"/>
    <w:multiLevelType w:val="hybridMultilevel"/>
    <w:tmpl w:val="CBD8CB90"/>
    <w:lvl w:ilvl="0" w:tplc="FFFFFFFF">
      <w:start w:val="1"/>
      <w:numFmt w:val="russianLower"/>
      <w:pStyle w:val="21"/>
      <w:lvlText w:val="%1)"/>
      <w:lvlJc w:val="left"/>
      <w:pPr>
        <w:tabs>
          <w:tab w:val="num" w:pos="720"/>
        </w:tabs>
        <w:ind w:left="720"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0EDF350B"/>
    <w:multiLevelType w:val="multilevel"/>
    <w:tmpl w:val="6A5E03BA"/>
    <w:styleLink w:val="WWNum3"/>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33" w15:restartNumberingAfterBreak="0">
    <w:nsid w:val="130B4934"/>
    <w:multiLevelType w:val="hybridMultilevel"/>
    <w:tmpl w:val="6482626E"/>
    <w:lvl w:ilvl="0" w:tplc="FFFFFFFF">
      <w:start w:val="1"/>
      <w:numFmt w:val="decimal"/>
      <w:pStyle w:val="24"/>
      <w:lvlText w:val="%1."/>
      <w:lvlJc w:val="left"/>
      <w:pPr>
        <w:tabs>
          <w:tab w:val="num" w:pos="720"/>
        </w:tabs>
        <w:ind w:left="720" w:hanging="360"/>
      </w:pPr>
      <w:rPr>
        <w:rFonts w:hint="default"/>
      </w:rPr>
    </w:lvl>
    <w:lvl w:ilvl="1" w:tplc="FFFFFFFF">
      <w:start w:val="1"/>
      <w:numFmt w:val="bullet"/>
      <w:lvlText w:val=""/>
      <w:lvlJc w:val="left"/>
      <w:pPr>
        <w:tabs>
          <w:tab w:val="num" w:pos="1363"/>
        </w:tabs>
        <w:ind w:left="1363" w:hanging="28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94F3291"/>
    <w:multiLevelType w:val="multilevel"/>
    <w:tmpl w:val="86F298A8"/>
    <w:styleLink w:val="WWNum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A9E2D32"/>
    <w:multiLevelType w:val="multilevel"/>
    <w:tmpl w:val="7D4C43DE"/>
    <w:lvl w:ilvl="0">
      <w:start w:val="1"/>
      <w:numFmt w:val="decimal"/>
      <w:pStyle w:val="1"/>
      <w:lvlText w:val="%1."/>
      <w:lvlJc w:val="left"/>
      <w:pPr>
        <w:ind w:left="0" w:firstLine="709"/>
      </w:pPr>
    </w:lvl>
    <w:lvl w:ilvl="1">
      <w:start w:val="1"/>
      <w:numFmt w:val="decimal"/>
      <w:pStyle w:val="22"/>
      <w:lvlText w:val="%1.%2."/>
      <w:lvlJc w:val="left"/>
      <w:pPr>
        <w:ind w:left="-141" w:firstLine="709"/>
      </w:pPr>
    </w:lvl>
    <w:lvl w:ilvl="2">
      <w:start w:val="1"/>
      <w:numFmt w:val="decimal"/>
      <w:pStyle w:val="31"/>
      <w:lvlText w:val="%1.%2.%3."/>
      <w:lvlJc w:val="left"/>
      <w:pPr>
        <w:ind w:left="0"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F77268B"/>
    <w:multiLevelType w:val="multilevel"/>
    <w:tmpl w:val="B0AC6478"/>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308114C7"/>
    <w:multiLevelType w:val="multilevel"/>
    <w:tmpl w:val="B5980FE8"/>
    <w:lvl w:ilvl="0">
      <w:start w:val="1"/>
      <w:numFmt w:val="decimal"/>
      <w:lvlText w:val="%1."/>
      <w:lvlJc w:val="left"/>
      <w:pPr>
        <w:tabs>
          <w:tab w:val="num" w:pos="1008"/>
        </w:tabs>
        <w:ind w:left="1008" w:hanging="1008"/>
      </w:pPr>
      <w:rPr>
        <w:rFonts w:hint="default"/>
      </w:rPr>
    </w:lvl>
    <w:lvl w:ilvl="1">
      <w:start w:val="1"/>
      <w:numFmt w:val="decimal"/>
      <w:pStyle w:val="a1"/>
      <w:lvlText w:val="%1.%2."/>
      <w:lvlJc w:val="left"/>
      <w:pPr>
        <w:tabs>
          <w:tab w:val="num" w:pos="1575"/>
        </w:tabs>
        <w:ind w:left="1575" w:hanging="1008"/>
      </w:pPr>
      <w:rPr>
        <w:rFonts w:hint="default"/>
      </w:rPr>
    </w:lvl>
    <w:lvl w:ilvl="2">
      <w:start w:val="1"/>
      <w:numFmt w:val="decimal"/>
      <w:lvlText w:val="%1.%2.%3."/>
      <w:lvlJc w:val="left"/>
      <w:pPr>
        <w:tabs>
          <w:tab w:val="num" w:pos="2142"/>
        </w:tabs>
        <w:ind w:left="2142" w:hanging="1008"/>
      </w:pPr>
      <w:rPr>
        <w:rFonts w:hint="default"/>
      </w:rPr>
    </w:lvl>
    <w:lvl w:ilvl="3">
      <w:start w:val="1"/>
      <w:numFmt w:val="decimal"/>
      <w:lvlText w:val="%1.%2.%3.%4."/>
      <w:lvlJc w:val="left"/>
      <w:pPr>
        <w:tabs>
          <w:tab w:val="num" w:pos="2709"/>
        </w:tabs>
        <w:ind w:left="2709" w:hanging="1008"/>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15:restartNumberingAfterBreak="0">
    <w:nsid w:val="31C5196D"/>
    <w:multiLevelType w:val="hybridMultilevel"/>
    <w:tmpl w:val="E0920104"/>
    <w:lvl w:ilvl="0" w:tplc="B756F504">
      <w:start w:val="1"/>
      <w:numFmt w:val="bullet"/>
      <w:pStyle w:val="11"/>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CC1252"/>
    <w:multiLevelType w:val="multilevel"/>
    <w:tmpl w:val="06A06158"/>
    <w:lvl w:ilvl="0">
      <w:start w:val="18"/>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41" w15:restartNumberingAfterBreak="0">
    <w:nsid w:val="4C72001D"/>
    <w:multiLevelType w:val="multilevel"/>
    <w:tmpl w:val="F6744F26"/>
    <w:styleLink w:val="WWNum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2" w15:restartNumberingAfterBreak="0">
    <w:nsid w:val="4EDB5A40"/>
    <w:multiLevelType w:val="hybridMultilevel"/>
    <w:tmpl w:val="E81877D2"/>
    <w:lvl w:ilvl="0" w:tplc="4E98838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5770B3"/>
    <w:multiLevelType w:val="multilevel"/>
    <w:tmpl w:val="8F8A2756"/>
    <w:styleLink w:val="WWNum91"/>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0395034"/>
    <w:multiLevelType w:val="multilevel"/>
    <w:tmpl w:val="484CD7C8"/>
    <w:lvl w:ilvl="0">
      <w:start w:val="1"/>
      <w:numFmt w:val="decimal"/>
      <w:pStyle w:val="8"/>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6"/>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DC05375"/>
    <w:multiLevelType w:val="multilevel"/>
    <w:tmpl w:val="B9A6CDBE"/>
    <w:lvl w:ilvl="0">
      <w:start w:val="1"/>
      <w:numFmt w:val="decimal"/>
      <w:pStyle w:val="10"/>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pStyle w:val="110"/>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15:restartNumberingAfterBreak="0">
    <w:nsid w:val="64705F24"/>
    <w:multiLevelType w:val="multilevel"/>
    <w:tmpl w:val="8F8A2756"/>
    <w:styleLink w:val="WWNum82"/>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7061883"/>
    <w:multiLevelType w:val="hybridMultilevel"/>
    <w:tmpl w:val="1C08CBB8"/>
    <w:lvl w:ilvl="0" w:tplc="228CAC46">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1692"/>
        </w:tabs>
        <w:ind w:left="1692" w:hanging="360"/>
      </w:pPr>
      <w:rPr>
        <w:rFonts w:ascii="Courier New" w:hAnsi="Courier New" w:cs="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51" w15:restartNumberingAfterBreak="0">
    <w:nsid w:val="74FE7F0C"/>
    <w:multiLevelType w:val="hybridMultilevel"/>
    <w:tmpl w:val="847056E2"/>
    <w:styleLink w:val="WWNum32"/>
    <w:lvl w:ilvl="0" w:tplc="E0524E48">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71D6D07"/>
    <w:multiLevelType w:val="hybridMultilevel"/>
    <w:tmpl w:val="E7A67F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8"/>
  </w:num>
  <w:num w:numId="2">
    <w:abstractNumId w:val="30"/>
  </w:num>
  <w:num w:numId="3">
    <w:abstractNumId w:val="51"/>
  </w:num>
  <w:num w:numId="4">
    <w:abstractNumId w:val="43"/>
  </w:num>
  <w:num w:numId="5">
    <w:abstractNumId w:val="48"/>
  </w:num>
  <w:num w:numId="6">
    <w:abstractNumId w:val="45"/>
  </w:num>
  <w:num w:numId="7">
    <w:abstractNumId w:val="49"/>
  </w:num>
  <w:num w:numId="8">
    <w:abstractNumId w:val="46"/>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41"/>
  </w:num>
  <w:num w:numId="23">
    <w:abstractNumId w:val="27"/>
  </w:num>
  <w:num w:numId="24">
    <w:abstractNumId w:val="26"/>
  </w:num>
  <w:num w:numId="25">
    <w:abstractNumId w:val="32"/>
  </w:num>
  <w:num w:numId="26">
    <w:abstractNumId w:val="37"/>
  </w:num>
  <w:num w:numId="27">
    <w:abstractNumId w:val="40"/>
  </w:num>
  <w:num w:numId="28">
    <w:abstractNumId w:val="52"/>
  </w:num>
  <w:num w:numId="29">
    <w:abstractNumId w:val="39"/>
  </w:num>
  <w:num w:numId="30">
    <w:abstractNumId w:val="33"/>
  </w:num>
  <w:num w:numId="31">
    <w:abstractNumId w:val="38"/>
  </w:num>
  <w:num w:numId="32">
    <w:abstractNumId w:val="31"/>
  </w:num>
  <w:num w:numId="33">
    <w:abstractNumId w:val="47"/>
  </w:num>
  <w:num w:numId="34">
    <w:abstractNumId w:val="23"/>
  </w:num>
  <w:num w:numId="35">
    <w:abstractNumId w:val="44"/>
  </w:num>
  <w:num w:numId="36">
    <w:abstractNumId w:val="29"/>
  </w:num>
  <w:num w:numId="37">
    <w:abstractNumId w:val="50"/>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0028DC"/>
    <w:rsid w:val="0000712D"/>
    <w:rsid w:val="00012671"/>
    <w:rsid w:val="00012884"/>
    <w:rsid w:val="0001435B"/>
    <w:rsid w:val="00015C24"/>
    <w:rsid w:val="000201DF"/>
    <w:rsid w:val="00020980"/>
    <w:rsid w:val="00022229"/>
    <w:rsid w:val="000275B0"/>
    <w:rsid w:val="00027934"/>
    <w:rsid w:val="00027F6F"/>
    <w:rsid w:val="00030935"/>
    <w:rsid w:val="000311A0"/>
    <w:rsid w:val="000374D4"/>
    <w:rsid w:val="000377E0"/>
    <w:rsid w:val="0004174E"/>
    <w:rsid w:val="00042640"/>
    <w:rsid w:val="000433A5"/>
    <w:rsid w:val="000441F4"/>
    <w:rsid w:val="000501D5"/>
    <w:rsid w:val="000514F1"/>
    <w:rsid w:val="000517F9"/>
    <w:rsid w:val="00051DB8"/>
    <w:rsid w:val="0005386A"/>
    <w:rsid w:val="00055301"/>
    <w:rsid w:val="0005550D"/>
    <w:rsid w:val="000560D7"/>
    <w:rsid w:val="00060B29"/>
    <w:rsid w:val="00061EC5"/>
    <w:rsid w:val="00062367"/>
    <w:rsid w:val="00062A07"/>
    <w:rsid w:val="000632E1"/>
    <w:rsid w:val="000635D4"/>
    <w:rsid w:val="000662B8"/>
    <w:rsid w:val="00066C1D"/>
    <w:rsid w:val="00070DAC"/>
    <w:rsid w:val="00071538"/>
    <w:rsid w:val="00072CE5"/>
    <w:rsid w:val="00072EC8"/>
    <w:rsid w:val="0007367F"/>
    <w:rsid w:val="000771AB"/>
    <w:rsid w:val="00081398"/>
    <w:rsid w:val="00081E6A"/>
    <w:rsid w:val="000871A7"/>
    <w:rsid w:val="000907D1"/>
    <w:rsid w:val="00091AAE"/>
    <w:rsid w:val="00092047"/>
    <w:rsid w:val="00094724"/>
    <w:rsid w:val="000960E3"/>
    <w:rsid w:val="00096346"/>
    <w:rsid w:val="00096DA0"/>
    <w:rsid w:val="000976F5"/>
    <w:rsid w:val="000A04BA"/>
    <w:rsid w:val="000A14C0"/>
    <w:rsid w:val="000A33FB"/>
    <w:rsid w:val="000A41A2"/>
    <w:rsid w:val="000B073A"/>
    <w:rsid w:val="000B0799"/>
    <w:rsid w:val="000B22C5"/>
    <w:rsid w:val="000B2C9F"/>
    <w:rsid w:val="000B3031"/>
    <w:rsid w:val="000B4041"/>
    <w:rsid w:val="000B5609"/>
    <w:rsid w:val="000C14F2"/>
    <w:rsid w:val="000C1D0A"/>
    <w:rsid w:val="000C1F0C"/>
    <w:rsid w:val="000C34A3"/>
    <w:rsid w:val="000C3626"/>
    <w:rsid w:val="000C3F44"/>
    <w:rsid w:val="000C4F18"/>
    <w:rsid w:val="000C50DA"/>
    <w:rsid w:val="000D1D82"/>
    <w:rsid w:val="000D28F0"/>
    <w:rsid w:val="000D2CD3"/>
    <w:rsid w:val="000D3028"/>
    <w:rsid w:val="000D4F26"/>
    <w:rsid w:val="000D4FBC"/>
    <w:rsid w:val="000D5ADE"/>
    <w:rsid w:val="000D5DBD"/>
    <w:rsid w:val="000D7262"/>
    <w:rsid w:val="000E08E0"/>
    <w:rsid w:val="000E0A7B"/>
    <w:rsid w:val="000E19E4"/>
    <w:rsid w:val="000E2110"/>
    <w:rsid w:val="000E303D"/>
    <w:rsid w:val="000E3121"/>
    <w:rsid w:val="000E7D50"/>
    <w:rsid w:val="000F2E7D"/>
    <w:rsid w:val="000F2FFD"/>
    <w:rsid w:val="000F5F12"/>
    <w:rsid w:val="000F6306"/>
    <w:rsid w:val="000F720F"/>
    <w:rsid w:val="001025F4"/>
    <w:rsid w:val="001036FF"/>
    <w:rsid w:val="00103F85"/>
    <w:rsid w:val="00104F61"/>
    <w:rsid w:val="00107025"/>
    <w:rsid w:val="00112091"/>
    <w:rsid w:val="00120B1E"/>
    <w:rsid w:val="0012217B"/>
    <w:rsid w:val="00126C54"/>
    <w:rsid w:val="00127995"/>
    <w:rsid w:val="00130E04"/>
    <w:rsid w:val="00132647"/>
    <w:rsid w:val="00132A18"/>
    <w:rsid w:val="00134314"/>
    <w:rsid w:val="0013753D"/>
    <w:rsid w:val="00137D57"/>
    <w:rsid w:val="00141A2E"/>
    <w:rsid w:val="001428EB"/>
    <w:rsid w:val="00142A49"/>
    <w:rsid w:val="001431B6"/>
    <w:rsid w:val="00143D35"/>
    <w:rsid w:val="001471E5"/>
    <w:rsid w:val="00152907"/>
    <w:rsid w:val="001541A0"/>
    <w:rsid w:val="00157C61"/>
    <w:rsid w:val="0016034A"/>
    <w:rsid w:val="00161DD9"/>
    <w:rsid w:val="001630A3"/>
    <w:rsid w:val="0016429A"/>
    <w:rsid w:val="00165E1C"/>
    <w:rsid w:val="0016735C"/>
    <w:rsid w:val="00175037"/>
    <w:rsid w:val="001765C8"/>
    <w:rsid w:val="00176AD6"/>
    <w:rsid w:val="00177EBA"/>
    <w:rsid w:val="001917C8"/>
    <w:rsid w:val="00192953"/>
    <w:rsid w:val="00193B5E"/>
    <w:rsid w:val="001945DE"/>
    <w:rsid w:val="0019604D"/>
    <w:rsid w:val="001A2A48"/>
    <w:rsid w:val="001A35E7"/>
    <w:rsid w:val="001A3BCD"/>
    <w:rsid w:val="001A497F"/>
    <w:rsid w:val="001A4F4F"/>
    <w:rsid w:val="001A4FE7"/>
    <w:rsid w:val="001A7545"/>
    <w:rsid w:val="001A7659"/>
    <w:rsid w:val="001B14CE"/>
    <w:rsid w:val="001B269A"/>
    <w:rsid w:val="001B4388"/>
    <w:rsid w:val="001B5379"/>
    <w:rsid w:val="001B713E"/>
    <w:rsid w:val="001B7B95"/>
    <w:rsid w:val="001C0C5E"/>
    <w:rsid w:val="001C20C9"/>
    <w:rsid w:val="001C293C"/>
    <w:rsid w:val="001C6F61"/>
    <w:rsid w:val="001D2E7F"/>
    <w:rsid w:val="001D5307"/>
    <w:rsid w:val="001D5E6F"/>
    <w:rsid w:val="001D64A9"/>
    <w:rsid w:val="001E007D"/>
    <w:rsid w:val="001E0BE9"/>
    <w:rsid w:val="001E0EC3"/>
    <w:rsid w:val="001E4EEC"/>
    <w:rsid w:val="001E66C5"/>
    <w:rsid w:val="001F3FD5"/>
    <w:rsid w:val="001F4FCF"/>
    <w:rsid w:val="002030F0"/>
    <w:rsid w:val="002050E1"/>
    <w:rsid w:val="0020669F"/>
    <w:rsid w:val="00210CA1"/>
    <w:rsid w:val="00211E4A"/>
    <w:rsid w:val="00212D67"/>
    <w:rsid w:val="00213583"/>
    <w:rsid w:val="00216ABC"/>
    <w:rsid w:val="00216B85"/>
    <w:rsid w:val="00220074"/>
    <w:rsid w:val="00223C23"/>
    <w:rsid w:val="00223E17"/>
    <w:rsid w:val="002241F4"/>
    <w:rsid w:val="002250BA"/>
    <w:rsid w:val="00225B02"/>
    <w:rsid w:val="00226CB6"/>
    <w:rsid w:val="00227E8B"/>
    <w:rsid w:val="002307E6"/>
    <w:rsid w:val="00231BFC"/>
    <w:rsid w:val="00233490"/>
    <w:rsid w:val="00234176"/>
    <w:rsid w:val="002350EA"/>
    <w:rsid w:val="00237328"/>
    <w:rsid w:val="002409B0"/>
    <w:rsid w:val="00240B09"/>
    <w:rsid w:val="00242AEA"/>
    <w:rsid w:val="00242C63"/>
    <w:rsid w:val="0024578F"/>
    <w:rsid w:val="002457AE"/>
    <w:rsid w:val="00254496"/>
    <w:rsid w:val="002544CF"/>
    <w:rsid w:val="00254EB4"/>
    <w:rsid w:val="002550CD"/>
    <w:rsid w:val="002604FE"/>
    <w:rsid w:val="00260910"/>
    <w:rsid w:val="00260D82"/>
    <w:rsid w:val="002628CC"/>
    <w:rsid w:val="00263F71"/>
    <w:rsid w:val="00264F4B"/>
    <w:rsid w:val="0026526C"/>
    <w:rsid w:val="00265E01"/>
    <w:rsid w:val="002743B3"/>
    <w:rsid w:val="00275E77"/>
    <w:rsid w:val="00280527"/>
    <w:rsid w:val="002811B4"/>
    <w:rsid w:val="00281442"/>
    <w:rsid w:val="0028326F"/>
    <w:rsid w:val="00286A97"/>
    <w:rsid w:val="002871EC"/>
    <w:rsid w:val="002875BD"/>
    <w:rsid w:val="002905AE"/>
    <w:rsid w:val="002912DD"/>
    <w:rsid w:val="00293C4C"/>
    <w:rsid w:val="00294557"/>
    <w:rsid w:val="00295A48"/>
    <w:rsid w:val="002A0591"/>
    <w:rsid w:val="002A0A72"/>
    <w:rsid w:val="002A62FD"/>
    <w:rsid w:val="002B0083"/>
    <w:rsid w:val="002B0DF4"/>
    <w:rsid w:val="002B44EF"/>
    <w:rsid w:val="002B6180"/>
    <w:rsid w:val="002B7283"/>
    <w:rsid w:val="002C1DC3"/>
    <w:rsid w:val="002C344B"/>
    <w:rsid w:val="002C61BF"/>
    <w:rsid w:val="002C695C"/>
    <w:rsid w:val="002C73AB"/>
    <w:rsid w:val="002C748A"/>
    <w:rsid w:val="002D2984"/>
    <w:rsid w:val="002D35FD"/>
    <w:rsid w:val="002D3F12"/>
    <w:rsid w:val="002D46B7"/>
    <w:rsid w:val="002D7236"/>
    <w:rsid w:val="002E0825"/>
    <w:rsid w:val="002E0DD4"/>
    <w:rsid w:val="002E0E82"/>
    <w:rsid w:val="002E0EA1"/>
    <w:rsid w:val="002E3A55"/>
    <w:rsid w:val="002F1CCE"/>
    <w:rsid w:val="002F59AD"/>
    <w:rsid w:val="002F6D59"/>
    <w:rsid w:val="003006E8"/>
    <w:rsid w:val="00301156"/>
    <w:rsid w:val="00302E64"/>
    <w:rsid w:val="0031313B"/>
    <w:rsid w:val="0031442D"/>
    <w:rsid w:val="0031655E"/>
    <w:rsid w:val="00326ABD"/>
    <w:rsid w:val="00335500"/>
    <w:rsid w:val="003371E6"/>
    <w:rsid w:val="003408C2"/>
    <w:rsid w:val="00341479"/>
    <w:rsid w:val="0034317E"/>
    <w:rsid w:val="00350E92"/>
    <w:rsid w:val="00352D25"/>
    <w:rsid w:val="003536FB"/>
    <w:rsid w:val="00353815"/>
    <w:rsid w:val="00361AB9"/>
    <w:rsid w:val="003632E6"/>
    <w:rsid w:val="00364228"/>
    <w:rsid w:val="00364AE9"/>
    <w:rsid w:val="00367126"/>
    <w:rsid w:val="00367B68"/>
    <w:rsid w:val="003714F4"/>
    <w:rsid w:val="00371EBC"/>
    <w:rsid w:val="00372FD5"/>
    <w:rsid w:val="00373960"/>
    <w:rsid w:val="003746AD"/>
    <w:rsid w:val="003751C1"/>
    <w:rsid w:val="003752AC"/>
    <w:rsid w:val="0037541D"/>
    <w:rsid w:val="00375683"/>
    <w:rsid w:val="00375BC0"/>
    <w:rsid w:val="0037705F"/>
    <w:rsid w:val="0038030A"/>
    <w:rsid w:val="0038345B"/>
    <w:rsid w:val="003871F3"/>
    <w:rsid w:val="00392CB4"/>
    <w:rsid w:val="00393FB8"/>
    <w:rsid w:val="003953E9"/>
    <w:rsid w:val="00395AF1"/>
    <w:rsid w:val="003A0597"/>
    <w:rsid w:val="003A192C"/>
    <w:rsid w:val="003A3D4D"/>
    <w:rsid w:val="003A4AB2"/>
    <w:rsid w:val="003A4D58"/>
    <w:rsid w:val="003A4D6A"/>
    <w:rsid w:val="003A4E37"/>
    <w:rsid w:val="003B11C0"/>
    <w:rsid w:val="003B29BC"/>
    <w:rsid w:val="003B2D88"/>
    <w:rsid w:val="003B50CC"/>
    <w:rsid w:val="003B61E2"/>
    <w:rsid w:val="003B6761"/>
    <w:rsid w:val="003C1498"/>
    <w:rsid w:val="003C1E6A"/>
    <w:rsid w:val="003C1F02"/>
    <w:rsid w:val="003C47BC"/>
    <w:rsid w:val="003D051B"/>
    <w:rsid w:val="003D2163"/>
    <w:rsid w:val="003D2788"/>
    <w:rsid w:val="003D4ADF"/>
    <w:rsid w:val="003D568C"/>
    <w:rsid w:val="003D67BD"/>
    <w:rsid w:val="003D6C00"/>
    <w:rsid w:val="003E0D2D"/>
    <w:rsid w:val="003E1352"/>
    <w:rsid w:val="003E6101"/>
    <w:rsid w:val="003F1370"/>
    <w:rsid w:val="003F1EA2"/>
    <w:rsid w:val="003F5DB6"/>
    <w:rsid w:val="00403255"/>
    <w:rsid w:val="00403364"/>
    <w:rsid w:val="00403F44"/>
    <w:rsid w:val="0040448C"/>
    <w:rsid w:val="00406760"/>
    <w:rsid w:val="00410FEA"/>
    <w:rsid w:val="0041149F"/>
    <w:rsid w:val="00415854"/>
    <w:rsid w:val="0041589F"/>
    <w:rsid w:val="004175C4"/>
    <w:rsid w:val="004178CA"/>
    <w:rsid w:val="004211F4"/>
    <w:rsid w:val="00423F7B"/>
    <w:rsid w:val="004240C1"/>
    <w:rsid w:val="0042565D"/>
    <w:rsid w:val="0043122C"/>
    <w:rsid w:val="004319AA"/>
    <w:rsid w:val="00433A69"/>
    <w:rsid w:val="00433E5A"/>
    <w:rsid w:val="0043523B"/>
    <w:rsid w:val="0043724A"/>
    <w:rsid w:val="00437FD9"/>
    <w:rsid w:val="0044054F"/>
    <w:rsid w:val="004407C0"/>
    <w:rsid w:val="0044204C"/>
    <w:rsid w:val="00442863"/>
    <w:rsid w:val="004440E9"/>
    <w:rsid w:val="00445D1A"/>
    <w:rsid w:val="00446E03"/>
    <w:rsid w:val="0045365F"/>
    <w:rsid w:val="0045708E"/>
    <w:rsid w:val="00462047"/>
    <w:rsid w:val="00462B26"/>
    <w:rsid w:val="00462B3F"/>
    <w:rsid w:val="00462FD7"/>
    <w:rsid w:val="00475452"/>
    <w:rsid w:val="00475A85"/>
    <w:rsid w:val="00475F4E"/>
    <w:rsid w:val="00476AF7"/>
    <w:rsid w:val="00477365"/>
    <w:rsid w:val="00480765"/>
    <w:rsid w:val="00481B63"/>
    <w:rsid w:val="00481EA1"/>
    <w:rsid w:val="004827C6"/>
    <w:rsid w:val="00484CB4"/>
    <w:rsid w:val="00485C37"/>
    <w:rsid w:val="00486C8C"/>
    <w:rsid w:val="004943D3"/>
    <w:rsid w:val="00495BFB"/>
    <w:rsid w:val="00496006"/>
    <w:rsid w:val="0049714A"/>
    <w:rsid w:val="004A0259"/>
    <w:rsid w:val="004A6EA2"/>
    <w:rsid w:val="004B0DA4"/>
    <w:rsid w:val="004B350E"/>
    <w:rsid w:val="004B368F"/>
    <w:rsid w:val="004B5F31"/>
    <w:rsid w:val="004B6773"/>
    <w:rsid w:val="004B6BD1"/>
    <w:rsid w:val="004C0D15"/>
    <w:rsid w:val="004C1D20"/>
    <w:rsid w:val="004C3EC6"/>
    <w:rsid w:val="004C4716"/>
    <w:rsid w:val="004C6C58"/>
    <w:rsid w:val="004D054C"/>
    <w:rsid w:val="004D08CB"/>
    <w:rsid w:val="004D0AA4"/>
    <w:rsid w:val="004D3E3F"/>
    <w:rsid w:val="004D41C8"/>
    <w:rsid w:val="004D50B6"/>
    <w:rsid w:val="004D54C4"/>
    <w:rsid w:val="004D749E"/>
    <w:rsid w:val="004E0937"/>
    <w:rsid w:val="004E105F"/>
    <w:rsid w:val="004E2C85"/>
    <w:rsid w:val="004E7D4E"/>
    <w:rsid w:val="004F0187"/>
    <w:rsid w:val="004F21F2"/>
    <w:rsid w:val="004F6258"/>
    <w:rsid w:val="00500AB8"/>
    <w:rsid w:val="0050181D"/>
    <w:rsid w:val="00504600"/>
    <w:rsid w:val="00511479"/>
    <w:rsid w:val="0051581B"/>
    <w:rsid w:val="00516503"/>
    <w:rsid w:val="005176FE"/>
    <w:rsid w:val="00524CBC"/>
    <w:rsid w:val="00526DEE"/>
    <w:rsid w:val="00531251"/>
    <w:rsid w:val="00532C81"/>
    <w:rsid w:val="00533152"/>
    <w:rsid w:val="00535609"/>
    <w:rsid w:val="00535ABF"/>
    <w:rsid w:val="00543EDD"/>
    <w:rsid w:val="005458C2"/>
    <w:rsid w:val="00545C2C"/>
    <w:rsid w:val="00546E20"/>
    <w:rsid w:val="00546F13"/>
    <w:rsid w:val="0055169E"/>
    <w:rsid w:val="005520AA"/>
    <w:rsid w:val="00552A5C"/>
    <w:rsid w:val="00553DC7"/>
    <w:rsid w:val="005544B4"/>
    <w:rsid w:val="00555735"/>
    <w:rsid w:val="00557104"/>
    <w:rsid w:val="0056032F"/>
    <w:rsid w:val="00564A67"/>
    <w:rsid w:val="00564F4A"/>
    <w:rsid w:val="00567AD9"/>
    <w:rsid w:val="00571761"/>
    <w:rsid w:val="00571F54"/>
    <w:rsid w:val="00573CEB"/>
    <w:rsid w:val="005751D4"/>
    <w:rsid w:val="005843DB"/>
    <w:rsid w:val="0058444B"/>
    <w:rsid w:val="00585258"/>
    <w:rsid w:val="0058620C"/>
    <w:rsid w:val="00586471"/>
    <w:rsid w:val="0058797B"/>
    <w:rsid w:val="00591BAF"/>
    <w:rsid w:val="00592832"/>
    <w:rsid w:val="005943A4"/>
    <w:rsid w:val="0059546C"/>
    <w:rsid w:val="00595C3A"/>
    <w:rsid w:val="00596DF8"/>
    <w:rsid w:val="005B3287"/>
    <w:rsid w:val="005B432E"/>
    <w:rsid w:val="005B46B2"/>
    <w:rsid w:val="005B5543"/>
    <w:rsid w:val="005B6744"/>
    <w:rsid w:val="005C02EE"/>
    <w:rsid w:val="005C2A74"/>
    <w:rsid w:val="005C365D"/>
    <w:rsid w:val="005C468C"/>
    <w:rsid w:val="005C584A"/>
    <w:rsid w:val="005C5E7F"/>
    <w:rsid w:val="005D0556"/>
    <w:rsid w:val="005D2FFD"/>
    <w:rsid w:val="005D30A4"/>
    <w:rsid w:val="005D328C"/>
    <w:rsid w:val="005D6608"/>
    <w:rsid w:val="005D7CEC"/>
    <w:rsid w:val="005E04B6"/>
    <w:rsid w:val="005E04E7"/>
    <w:rsid w:val="005E11CF"/>
    <w:rsid w:val="005E1207"/>
    <w:rsid w:val="005E15A8"/>
    <w:rsid w:val="005E1E9A"/>
    <w:rsid w:val="005E1FE9"/>
    <w:rsid w:val="005E404A"/>
    <w:rsid w:val="005E5E22"/>
    <w:rsid w:val="005F0C7A"/>
    <w:rsid w:val="005F560A"/>
    <w:rsid w:val="00604DD9"/>
    <w:rsid w:val="00605244"/>
    <w:rsid w:val="00605462"/>
    <w:rsid w:val="00607054"/>
    <w:rsid w:val="0060759D"/>
    <w:rsid w:val="006075A6"/>
    <w:rsid w:val="00607737"/>
    <w:rsid w:val="00610301"/>
    <w:rsid w:val="00612856"/>
    <w:rsid w:val="006207B9"/>
    <w:rsid w:val="006229DC"/>
    <w:rsid w:val="00622E7C"/>
    <w:rsid w:val="0062647E"/>
    <w:rsid w:val="00626C17"/>
    <w:rsid w:val="00635CA0"/>
    <w:rsid w:val="00637072"/>
    <w:rsid w:val="00643089"/>
    <w:rsid w:val="006430B6"/>
    <w:rsid w:val="0064456C"/>
    <w:rsid w:val="00645619"/>
    <w:rsid w:val="00650462"/>
    <w:rsid w:val="00650A0B"/>
    <w:rsid w:val="00652793"/>
    <w:rsid w:val="00652955"/>
    <w:rsid w:val="00653062"/>
    <w:rsid w:val="00661CFC"/>
    <w:rsid w:val="00662588"/>
    <w:rsid w:val="00663187"/>
    <w:rsid w:val="00670027"/>
    <w:rsid w:val="00671DFC"/>
    <w:rsid w:val="00675DE6"/>
    <w:rsid w:val="00685672"/>
    <w:rsid w:val="006964E8"/>
    <w:rsid w:val="006A2515"/>
    <w:rsid w:val="006A421A"/>
    <w:rsid w:val="006A5514"/>
    <w:rsid w:val="006B0753"/>
    <w:rsid w:val="006B0CA8"/>
    <w:rsid w:val="006B1908"/>
    <w:rsid w:val="006B2053"/>
    <w:rsid w:val="006B2BCE"/>
    <w:rsid w:val="006C4A66"/>
    <w:rsid w:val="006C5459"/>
    <w:rsid w:val="006C7FD9"/>
    <w:rsid w:val="006D20A3"/>
    <w:rsid w:val="006D2EBD"/>
    <w:rsid w:val="006D3F47"/>
    <w:rsid w:val="006D4CDC"/>
    <w:rsid w:val="006D5724"/>
    <w:rsid w:val="006D6266"/>
    <w:rsid w:val="006D769D"/>
    <w:rsid w:val="006E4322"/>
    <w:rsid w:val="006E5FD9"/>
    <w:rsid w:val="006F1F9C"/>
    <w:rsid w:val="006F1FF8"/>
    <w:rsid w:val="006F2BB5"/>
    <w:rsid w:val="006F333D"/>
    <w:rsid w:val="007016FA"/>
    <w:rsid w:val="00702B21"/>
    <w:rsid w:val="00704EE0"/>
    <w:rsid w:val="0070645C"/>
    <w:rsid w:val="00715B6C"/>
    <w:rsid w:val="007216F3"/>
    <w:rsid w:val="00721BAB"/>
    <w:rsid w:val="00722CFC"/>
    <w:rsid w:val="00724504"/>
    <w:rsid w:val="00724769"/>
    <w:rsid w:val="00725FD7"/>
    <w:rsid w:val="007265B6"/>
    <w:rsid w:val="00730AE5"/>
    <w:rsid w:val="0073387C"/>
    <w:rsid w:val="00733AAE"/>
    <w:rsid w:val="007377F3"/>
    <w:rsid w:val="00737F54"/>
    <w:rsid w:val="00740424"/>
    <w:rsid w:val="007425C3"/>
    <w:rsid w:val="00742A55"/>
    <w:rsid w:val="00743673"/>
    <w:rsid w:val="00743706"/>
    <w:rsid w:val="0074669E"/>
    <w:rsid w:val="00746C02"/>
    <w:rsid w:val="00746DDF"/>
    <w:rsid w:val="00751B0D"/>
    <w:rsid w:val="00753B87"/>
    <w:rsid w:val="0075410A"/>
    <w:rsid w:val="00755465"/>
    <w:rsid w:val="00756399"/>
    <w:rsid w:val="00756A65"/>
    <w:rsid w:val="00760BB6"/>
    <w:rsid w:val="007613D5"/>
    <w:rsid w:val="00762234"/>
    <w:rsid w:val="0076340A"/>
    <w:rsid w:val="0076489B"/>
    <w:rsid w:val="00766247"/>
    <w:rsid w:val="00767268"/>
    <w:rsid w:val="00770A8B"/>
    <w:rsid w:val="00771D9A"/>
    <w:rsid w:val="00772A8D"/>
    <w:rsid w:val="00775E3E"/>
    <w:rsid w:val="00777356"/>
    <w:rsid w:val="00777516"/>
    <w:rsid w:val="007802B0"/>
    <w:rsid w:val="007802E4"/>
    <w:rsid w:val="00782DCC"/>
    <w:rsid w:val="00783896"/>
    <w:rsid w:val="00784F3C"/>
    <w:rsid w:val="00786B65"/>
    <w:rsid w:val="00787958"/>
    <w:rsid w:val="0079031E"/>
    <w:rsid w:val="00790D81"/>
    <w:rsid w:val="00791C5C"/>
    <w:rsid w:val="00791FBB"/>
    <w:rsid w:val="007923FE"/>
    <w:rsid w:val="007924CF"/>
    <w:rsid w:val="007938A8"/>
    <w:rsid w:val="00794C0A"/>
    <w:rsid w:val="00797297"/>
    <w:rsid w:val="007A0996"/>
    <w:rsid w:val="007A32A5"/>
    <w:rsid w:val="007A3AF2"/>
    <w:rsid w:val="007A45FF"/>
    <w:rsid w:val="007A58AB"/>
    <w:rsid w:val="007B1141"/>
    <w:rsid w:val="007B195B"/>
    <w:rsid w:val="007B1D17"/>
    <w:rsid w:val="007B31B3"/>
    <w:rsid w:val="007B3253"/>
    <w:rsid w:val="007C012B"/>
    <w:rsid w:val="007C54CB"/>
    <w:rsid w:val="007C6558"/>
    <w:rsid w:val="007C79E3"/>
    <w:rsid w:val="007C7FF2"/>
    <w:rsid w:val="007D0925"/>
    <w:rsid w:val="007D0B3B"/>
    <w:rsid w:val="007D1417"/>
    <w:rsid w:val="007D6E9B"/>
    <w:rsid w:val="007E18BF"/>
    <w:rsid w:val="007E1BA8"/>
    <w:rsid w:val="007E5589"/>
    <w:rsid w:val="007E55F5"/>
    <w:rsid w:val="007E60E2"/>
    <w:rsid w:val="007E63C6"/>
    <w:rsid w:val="007F09C8"/>
    <w:rsid w:val="007F0F88"/>
    <w:rsid w:val="007F267C"/>
    <w:rsid w:val="007F36E5"/>
    <w:rsid w:val="007F440D"/>
    <w:rsid w:val="007F492B"/>
    <w:rsid w:val="007F5D47"/>
    <w:rsid w:val="007F60B3"/>
    <w:rsid w:val="00800D12"/>
    <w:rsid w:val="00800D92"/>
    <w:rsid w:val="00810A8D"/>
    <w:rsid w:val="00811490"/>
    <w:rsid w:val="008139AB"/>
    <w:rsid w:val="00815235"/>
    <w:rsid w:val="00821568"/>
    <w:rsid w:val="008226E9"/>
    <w:rsid w:val="00822E31"/>
    <w:rsid w:val="0083058E"/>
    <w:rsid w:val="00832D83"/>
    <w:rsid w:val="00833A63"/>
    <w:rsid w:val="00835165"/>
    <w:rsid w:val="008426B7"/>
    <w:rsid w:val="00847226"/>
    <w:rsid w:val="00847ACB"/>
    <w:rsid w:val="008500B2"/>
    <w:rsid w:val="00851DEC"/>
    <w:rsid w:val="008538F6"/>
    <w:rsid w:val="008542EA"/>
    <w:rsid w:val="00854443"/>
    <w:rsid w:val="00856B28"/>
    <w:rsid w:val="008572D3"/>
    <w:rsid w:val="00857933"/>
    <w:rsid w:val="00857A0C"/>
    <w:rsid w:val="00857D08"/>
    <w:rsid w:val="008616D3"/>
    <w:rsid w:val="0086516F"/>
    <w:rsid w:val="00870EC3"/>
    <w:rsid w:val="008711E0"/>
    <w:rsid w:val="00871530"/>
    <w:rsid w:val="0087339A"/>
    <w:rsid w:val="00874CEB"/>
    <w:rsid w:val="00875FB8"/>
    <w:rsid w:val="008803C1"/>
    <w:rsid w:val="00882471"/>
    <w:rsid w:val="00884C18"/>
    <w:rsid w:val="00884D41"/>
    <w:rsid w:val="008853F7"/>
    <w:rsid w:val="008856EB"/>
    <w:rsid w:val="008878CD"/>
    <w:rsid w:val="008934F6"/>
    <w:rsid w:val="00894A2E"/>
    <w:rsid w:val="008952DC"/>
    <w:rsid w:val="008953F6"/>
    <w:rsid w:val="00895DFF"/>
    <w:rsid w:val="0089606B"/>
    <w:rsid w:val="008A04D7"/>
    <w:rsid w:val="008A20FE"/>
    <w:rsid w:val="008A30E9"/>
    <w:rsid w:val="008A34FD"/>
    <w:rsid w:val="008A6A21"/>
    <w:rsid w:val="008A6A55"/>
    <w:rsid w:val="008B26F5"/>
    <w:rsid w:val="008B35A6"/>
    <w:rsid w:val="008B4511"/>
    <w:rsid w:val="008B4BE3"/>
    <w:rsid w:val="008C2EFF"/>
    <w:rsid w:val="008C4EE3"/>
    <w:rsid w:val="008D16E6"/>
    <w:rsid w:val="008D246E"/>
    <w:rsid w:val="008D4887"/>
    <w:rsid w:val="008D7162"/>
    <w:rsid w:val="008D7794"/>
    <w:rsid w:val="008E1CEC"/>
    <w:rsid w:val="008E33D6"/>
    <w:rsid w:val="008E5F4D"/>
    <w:rsid w:val="008E676B"/>
    <w:rsid w:val="008E6A6E"/>
    <w:rsid w:val="008E7071"/>
    <w:rsid w:val="009005BE"/>
    <w:rsid w:val="00901C9F"/>
    <w:rsid w:val="00904533"/>
    <w:rsid w:val="00904F82"/>
    <w:rsid w:val="009065B6"/>
    <w:rsid w:val="00906EC2"/>
    <w:rsid w:val="009075FD"/>
    <w:rsid w:val="009120FD"/>
    <w:rsid w:val="00912D33"/>
    <w:rsid w:val="009133ED"/>
    <w:rsid w:val="009175B2"/>
    <w:rsid w:val="009228A7"/>
    <w:rsid w:val="00922BFC"/>
    <w:rsid w:val="00923280"/>
    <w:rsid w:val="00923827"/>
    <w:rsid w:val="00923E97"/>
    <w:rsid w:val="00924300"/>
    <w:rsid w:val="00924627"/>
    <w:rsid w:val="009249A7"/>
    <w:rsid w:val="0092589E"/>
    <w:rsid w:val="0092600D"/>
    <w:rsid w:val="00926862"/>
    <w:rsid w:val="00930757"/>
    <w:rsid w:val="00931871"/>
    <w:rsid w:val="0093444E"/>
    <w:rsid w:val="00934AD7"/>
    <w:rsid w:val="00935B45"/>
    <w:rsid w:val="00943298"/>
    <w:rsid w:val="009442DF"/>
    <w:rsid w:val="009501E0"/>
    <w:rsid w:val="009512E5"/>
    <w:rsid w:val="009541D2"/>
    <w:rsid w:val="00955D79"/>
    <w:rsid w:val="0096201F"/>
    <w:rsid w:val="00962380"/>
    <w:rsid w:val="00962627"/>
    <w:rsid w:val="009655BD"/>
    <w:rsid w:val="0096666A"/>
    <w:rsid w:val="00967B2E"/>
    <w:rsid w:val="00970BC4"/>
    <w:rsid w:val="009738BA"/>
    <w:rsid w:val="00974EF5"/>
    <w:rsid w:val="00975C75"/>
    <w:rsid w:val="009768CB"/>
    <w:rsid w:val="00984399"/>
    <w:rsid w:val="009862FD"/>
    <w:rsid w:val="00986B72"/>
    <w:rsid w:val="0099016B"/>
    <w:rsid w:val="009904D4"/>
    <w:rsid w:val="00991CDB"/>
    <w:rsid w:val="009A17B6"/>
    <w:rsid w:val="009A4FF6"/>
    <w:rsid w:val="009A5490"/>
    <w:rsid w:val="009A6208"/>
    <w:rsid w:val="009A7ACB"/>
    <w:rsid w:val="009B032C"/>
    <w:rsid w:val="009B083B"/>
    <w:rsid w:val="009B1AB8"/>
    <w:rsid w:val="009B297E"/>
    <w:rsid w:val="009B6079"/>
    <w:rsid w:val="009B6CCC"/>
    <w:rsid w:val="009B78D0"/>
    <w:rsid w:val="009C0522"/>
    <w:rsid w:val="009C1126"/>
    <w:rsid w:val="009C21E5"/>
    <w:rsid w:val="009C243D"/>
    <w:rsid w:val="009C27CC"/>
    <w:rsid w:val="009C3F5A"/>
    <w:rsid w:val="009C47F0"/>
    <w:rsid w:val="009D0247"/>
    <w:rsid w:val="009D0BF4"/>
    <w:rsid w:val="009D177E"/>
    <w:rsid w:val="009D34D6"/>
    <w:rsid w:val="009D41BD"/>
    <w:rsid w:val="009D551C"/>
    <w:rsid w:val="009D6347"/>
    <w:rsid w:val="009D7AA4"/>
    <w:rsid w:val="009E5C0F"/>
    <w:rsid w:val="009F0718"/>
    <w:rsid w:val="009F433D"/>
    <w:rsid w:val="009F5F6F"/>
    <w:rsid w:val="009F6D89"/>
    <w:rsid w:val="009F77BA"/>
    <w:rsid w:val="00A01346"/>
    <w:rsid w:val="00A0169B"/>
    <w:rsid w:val="00A0254E"/>
    <w:rsid w:val="00A046B4"/>
    <w:rsid w:val="00A04B36"/>
    <w:rsid w:val="00A05C55"/>
    <w:rsid w:val="00A100A5"/>
    <w:rsid w:val="00A10E24"/>
    <w:rsid w:val="00A21F73"/>
    <w:rsid w:val="00A24D83"/>
    <w:rsid w:val="00A26A39"/>
    <w:rsid w:val="00A26B10"/>
    <w:rsid w:val="00A32301"/>
    <w:rsid w:val="00A33B28"/>
    <w:rsid w:val="00A36353"/>
    <w:rsid w:val="00A3647F"/>
    <w:rsid w:val="00A40EA7"/>
    <w:rsid w:val="00A4141A"/>
    <w:rsid w:val="00A44ACE"/>
    <w:rsid w:val="00A45ADC"/>
    <w:rsid w:val="00A507CA"/>
    <w:rsid w:val="00A52AF9"/>
    <w:rsid w:val="00A52D4E"/>
    <w:rsid w:val="00A52ED5"/>
    <w:rsid w:val="00A54A97"/>
    <w:rsid w:val="00A55573"/>
    <w:rsid w:val="00A60917"/>
    <w:rsid w:val="00A62B86"/>
    <w:rsid w:val="00A64099"/>
    <w:rsid w:val="00A64D75"/>
    <w:rsid w:val="00A653D7"/>
    <w:rsid w:val="00A655F7"/>
    <w:rsid w:val="00A65DAA"/>
    <w:rsid w:val="00A67F2E"/>
    <w:rsid w:val="00A70401"/>
    <w:rsid w:val="00A71B0F"/>
    <w:rsid w:val="00A720FB"/>
    <w:rsid w:val="00A725A3"/>
    <w:rsid w:val="00A83D15"/>
    <w:rsid w:val="00A857A0"/>
    <w:rsid w:val="00A90A8E"/>
    <w:rsid w:val="00A9316E"/>
    <w:rsid w:val="00A96F59"/>
    <w:rsid w:val="00AA0903"/>
    <w:rsid w:val="00AA2724"/>
    <w:rsid w:val="00AA3617"/>
    <w:rsid w:val="00AA553D"/>
    <w:rsid w:val="00AA6EA3"/>
    <w:rsid w:val="00AA705E"/>
    <w:rsid w:val="00AB0C39"/>
    <w:rsid w:val="00AB1F28"/>
    <w:rsid w:val="00AB21F3"/>
    <w:rsid w:val="00AB2B66"/>
    <w:rsid w:val="00AB3BCD"/>
    <w:rsid w:val="00AC12B4"/>
    <w:rsid w:val="00AC366A"/>
    <w:rsid w:val="00AC4497"/>
    <w:rsid w:val="00AC49D8"/>
    <w:rsid w:val="00AC5312"/>
    <w:rsid w:val="00AC5BC1"/>
    <w:rsid w:val="00AD0A2B"/>
    <w:rsid w:val="00AD0E93"/>
    <w:rsid w:val="00AD7AD7"/>
    <w:rsid w:val="00AE0E63"/>
    <w:rsid w:val="00AF2114"/>
    <w:rsid w:val="00AF44B6"/>
    <w:rsid w:val="00AF52CF"/>
    <w:rsid w:val="00AF5BD8"/>
    <w:rsid w:val="00AF7450"/>
    <w:rsid w:val="00B00C7B"/>
    <w:rsid w:val="00B015A7"/>
    <w:rsid w:val="00B016A7"/>
    <w:rsid w:val="00B06F8D"/>
    <w:rsid w:val="00B12587"/>
    <w:rsid w:val="00B13DCC"/>
    <w:rsid w:val="00B1638D"/>
    <w:rsid w:val="00B218EB"/>
    <w:rsid w:val="00B21AC9"/>
    <w:rsid w:val="00B22C61"/>
    <w:rsid w:val="00B23569"/>
    <w:rsid w:val="00B238B5"/>
    <w:rsid w:val="00B239A5"/>
    <w:rsid w:val="00B25625"/>
    <w:rsid w:val="00B3110D"/>
    <w:rsid w:val="00B33253"/>
    <w:rsid w:val="00B34A85"/>
    <w:rsid w:val="00B34ACE"/>
    <w:rsid w:val="00B35FE9"/>
    <w:rsid w:val="00B3704E"/>
    <w:rsid w:val="00B4260E"/>
    <w:rsid w:val="00B42C49"/>
    <w:rsid w:val="00B44F7F"/>
    <w:rsid w:val="00B45207"/>
    <w:rsid w:val="00B47409"/>
    <w:rsid w:val="00B50A6E"/>
    <w:rsid w:val="00B51AFE"/>
    <w:rsid w:val="00B5371E"/>
    <w:rsid w:val="00B540FE"/>
    <w:rsid w:val="00B56296"/>
    <w:rsid w:val="00B602C1"/>
    <w:rsid w:val="00B60398"/>
    <w:rsid w:val="00B62D02"/>
    <w:rsid w:val="00B65507"/>
    <w:rsid w:val="00B6690B"/>
    <w:rsid w:val="00B6753C"/>
    <w:rsid w:val="00B706DC"/>
    <w:rsid w:val="00B81FC3"/>
    <w:rsid w:val="00B821B4"/>
    <w:rsid w:val="00B83E47"/>
    <w:rsid w:val="00B8522E"/>
    <w:rsid w:val="00B85332"/>
    <w:rsid w:val="00B865FA"/>
    <w:rsid w:val="00B91796"/>
    <w:rsid w:val="00B93367"/>
    <w:rsid w:val="00B93783"/>
    <w:rsid w:val="00B94120"/>
    <w:rsid w:val="00BA3945"/>
    <w:rsid w:val="00BA6B47"/>
    <w:rsid w:val="00BB2912"/>
    <w:rsid w:val="00BB33F0"/>
    <w:rsid w:val="00BC2669"/>
    <w:rsid w:val="00BC303F"/>
    <w:rsid w:val="00BC4916"/>
    <w:rsid w:val="00BD077E"/>
    <w:rsid w:val="00BD3294"/>
    <w:rsid w:val="00BD4110"/>
    <w:rsid w:val="00BD4A26"/>
    <w:rsid w:val="00BE1FE6"/>
    <w:rsid w:val="00BE39A2"/>
    <w:rsid w:val="00BE3E0D"/>
    <w:rsid w:val="00BE425D"/>
    <w:rsid w:val="00BF0E02"/>
    <w:rsid w:val="00BF1C79"/>
    <w:rsid w:val="00BF26E6"/>
    <w:rsid w:val="00BF4BB2"/>
    <w:rsid w:val="00BF518C"/>
    <w:rsid w:val="00C005BD"/>
    <w:rsid w:val="00C00EAB"/>
    <w:rsid w:val="00C0141E"/>
    <w:rsid w:val="00C03719"/>
    <w:rsid w:val="00C04076"/>
    <w:rsid w:val="00C260D5"/>
    <w:rsid w:val="00C26224"/>
    <w:rsid w:val="00C264AA"/>
    <w:rsid w:val="00C26E30"/>
    <w:rsid w:val="00C36B2C"/>
    <w:rsid w:val="00C370EA"/>
    <w:rsid w:val="00C40701"/>
    <w:rsid w:val="00C424E6"/>
    <w:rsid w:val="00C50138"/>
    <w:rsid w:val="00C50637"/>
    <w:rsid w:val="00C52D50"/>
    <w:rsid w:val="00C5412D"/>
    <w:rsid w:val="00C54757"/>
    <w:rsid w:val="00C56C0B"/>
    <w:rsid w:val="00C6015E"/>
    <w:rsid w:val="00C60599"/>
    <w:rsid w:val="00C60AC4"/>
    <w:rsid w:val="00C62449"/>
    <w:rsid w:val="00C63A81"/>
    <w:rsid w:val="00C67AE2"/>
    <w:rsid w:val="00C71C6E"/>
    <w:rsid w:val="00C74D12"/>
    <w:rsid w:val="00C77D9F"/>
    <w:rsid w:val="00C80323"/>
    <w:rsid w:val="00C81335"/>
    <w:rsid w:val="00C825AD"/>
    <w:rsid w:val="00C835EF"/>
    <w:rsid w:val="00C846B2"/>
    <w:rsid w:val="00C857F9"/>
    <w:rsid w:val="00C86018"/>
    <w:rsid w:val="00C9111A"/>
    <w:rsid w:val="00C914EF"/>
    <w:rsid w:val="00C93C5D"/>
    <w:rsid w:val="00C94268"/>
    <w:rsid w:val="00C95595"/>
    <w:rsid w:val="00C96B16"/>
    <w:rsid w:val="00C971B0"/>
    <w:rsid w:val="00C97954"/>
    <w:rsid w:val="00CA04CE"/>
    <w:rsid w:val="00CA1171"/>
    <w:rsid w:val="00CA4F81"/>
    <w:rsid w:val="00CA7234"/>
    <w:rsid w:val="00CB044D"/>
    <w:rsid w:val="00CB247A"/>
    <w:rsid w:val="00CB4591"/>
    <w:rsid w:val="00CC10E3"/>
    <w:rsid w:val="00CC336C"/>
    <w:rsid w:val="00CD0646"/>
    <w:rsid w:val="00CD119F"/>
    <w:rsid w:val="00CD36E4"/>
    <w:rsid w:val="00CD432B"/>
    <w:rsid w:val="00CE4433"/>
    <w:rsid w:val="00CE4A03"/>
    <w:rsid w:val="00CE65C1"/>
    <w:rsid w:val="00CF155B"/>
    <w:rsid w:val="00CF1D98"/>
    <w:rsid w:val="00CF7517"/>
    <w:rsid w:val="00D008A6"/>
    <w:rsid w:val="00D01975"/>
    <w:rsid w:val="00D04703"/>
    <w:rsid w:val="00D0770A"/>
    <w:rsid w:val="00D132FF"/>
    <w:rsid w:val="00D13900"/>
    <w:rsid w:val="00D21FE3"/>
    <w:rsid w:val="00D252CF"/>
    <w:rsid w:val="00D304DD"/>
    <w:rsid w:val="00D359E3"/>
    <w:rsid w:val="00D36D61"/>
    <w:rsid w:val="00D44D8F"/>
    <w:rsid w:val="00D456FB"/>
    <w:rsid w:val="00D466A7"/>
    <w:rsid w:val="00D50C23"/>
    <w:rsid w:val="00D5104B"/>
    <w:rsid w:val="00D537F8"/>
    <w:rsid w:val="00D55254"/>
    <w:rsid w:val="00D55D63"/>
    <w:rsid w:val="00D6201B"/>
    <w:rsid w:val="00D624F1"/>
    <w:rsid w:val="00D62FD6"/>
    <w:rsid w:val="00D63DE4"/>
    <w:rsid w:val="00D66A29"/>
    <w:rsid w:val="00D714D9"/>
    <w:rsid w:val="00D73D12"/>
    <w:rsid w:val="00D74376"/>
    <w:rsid w:val="00D76629"/>
    <w:rsid w:val="00D82A68"/>
    <w:rsid w:val="00D853AE"/>
    <w:rsid w:val="00D86695"/>
    <w:rsid w:val="00D86CEF"/>
    <w:rsid w:val="00D921BF"/>
    <w:rsid w:val="00D93345"/>
    <w:rsid w:val="00D940BC"/>
    <w:rsid w:val="00D95824"/>
    <w:rsid w:val="00DA512F"/>
    <w:rsid w:val="00DA7214"/>
    <w:rsid w:val="00DB38A2"/>
    <w:rsid w:val="00DB4C6F"/>
    <w:rsid w:val="00DB4F55"/>
    <w:rsid w:val="00DC2FA6"/>
    <w:rsid w:val="00DC3436"/>
    <w:rsid w:val="00DC3BA6"/>
    <w:rsid w:val="00DC5807"/>
    <w:rsid w:val="00DC5DA5"/>
    <w:rsid w:val="00DC67BA"/>
    <w:rsid w:val="00DC7193"/>
    <w:rsid w:val="00DD1AE1"/>
    <w:rsid w:val="00DD35F6"/>
    <w:rsid w:val="00DD3AB6"/>
    <w:rsid w:val="00DD5F2D"/>
    <w:rsid w:val="00DD6535"/>
    <w:rsid w:val="00DE06B3"/>
    <w:rsid w:val="00DE133E"/>
    <w:rsid w:val="00DE260B"/>
    <w:rsid w:val="00DE3E0E"/>
    <w:rsid w:val="00DE6563"/>
    <w:rsid w:val="00DE7D89"/>
    <w:rsid w:val="00DF179E"/>
    <w:rsid w:val="00DF183D"/>
    <w:rsid w:val="00DF2B33"/>
    <w:rsid w:val="00DF3B40"/>
    <w:rsid w:val="00DF4BAA"/>
    <w:rsid w:val="00DF4FA8"/>
    <w:rsid w:val="00DF5C6E"/>
    <w:rsid w:val="00DF6091"/>
    <w:rsid w:val="00DF7ADA"/>
    <w:rsid w:val="00E00F62"/>
    <w:rsid w:val="00E02958"/>
    <w:rsid w:val="00E0690D"/>
    <w:rsid w:val="00E06AF6"/>
    <w:rsid w:val="00E071A3"/>
    <w:rsid w:val="00E07628"/>
    <w:rsid w:val="00E07E1B"/>
    <w:rsid w:val="00E13EE7"/>
    <w:rsid w:val="00E14201"/>
    <w:rsid w:val="00E15FCE"/>
    <w:rsid w:val="00E171B3"/>
    <w:rsid w:val="00E20323"/>
    <w:rsid w:val="00E20DAA"/>
    <w:rsid w:val="00E22803"/>
    <w:rsid w:val="00E234E5"/>
    <w:rsid w:val="00E23B12"/>
    <w:rsid w:val="00E24046"/>
    <w:rsid w:val="00E246CE"/>
    <w:rsid w:val="00E24A47"/>
    <w:rsid w:val="00E30202"/>
    <w:rsid w:val="00E30939"/>
    <w:rsid w:val="00E30E60"/>
    <w:rsid w:val="00E310E5"/>
    <w:rsid w:val="00E31C52"/>
    <w:rsid w:val="00E31E05"/>
    <w:rsid w:val="00E331B9"/>
    <w:rsid w:val="00E44796"/>
    <w:rsid w:val="00E45872"/>
    <w:rsid w:val="00E46BD2"/>
    <w:rsid w:val="00E47A68"/>
    <w:rsid w:val="00E50991"/>
    <w:rsid w:val="00E5277E"/>
    <w:rsid w:val="00E5363C"/>
    <w:rsid w:val="00E5401A"/>
    <w:rsid w:val="00E543DA"/>
    <w:rsid w:val="00E54D7C"/>
    <w:rsid w:val="00E54DE4"/>
    <w:rsid w:val="00E56B1E"/>
    <w:rsid w:val="00E579B4"/>
    <w:rsid w:val="00E61234"/>
    <w:rsid w:val="00E61B1F"/>
    <w:rsid w:val="00E646E7"/>
    <w:rsid w:val="00E64F5E"/>
    <w:rsid w:val="00E658AC"/>
    <w:rsid w:val="00E7367A"/>
    <w:rsid w:val="00E75B8A"/>
    <w:rsid w:val="00E76790"/>
    <w:rsid w:val="00E775A1"/>
    <w:rsid w:val="00E80E76"/>
    <w:rsid w:val="00E81B59"/>
    <w:rsid w:val="00E905AA"/>
    <w:rsid w:val="00E9124E"/>
    <w:rsid w:val="00E92843"/>
    <w:rsid w:val="00E94264"/>
    <w:rsid w:val="00E95882"/>
    <w:rsid w:val="00E96900"/>
    <w:rsid w:val="00E97017"/>
    <w:rsid w:val="00EA027E"/>
    <w:rsid w:val="00EA2FD8"/>
    <w:rsid w:val="00EA5C6F"/>
    <w:rsid w:val="00EA60F8"/>
    <w:rsid w:val="00EA6DEB"/>
    <w:rsid w:val="00EA7356"/>
    <w:rsid w:val="00EB69A3"/>
    <w:rsid w:val="00EB7409"/>
    <w:rsid w:val="00EB740B"/>
    <w:rsid w:val="00EC4211"/>
    <w:rsid w:val="00EC4A90"/>
    <w:rsid w:val="00EC63AE"/>
    <w:rsid w:val="00EC7DE3"/>
    <w:rsid w:val="00ED0F39"/>
    <w:rsid w:val="00ED1421"/>
    <w:rsid w:val="00ED175C"/>
    <w:rsid w:val="00ED30B4"/>
    <w:rsid w:val="00ED3D8A"/>
    <w:rsid w:val="00ED496C"/>
    <w:rsid w:val="00EE000B"/>
    <w:rsid w:val="00EE0E74"/>
    <w:rsid w:val="00EE2F25"/>
    <w:rsid w:val="00EE36FA"/>
    <w:rsid w:val="00EE666D"/>
    <w:rsid w:val="00EE6D50"/>
    <w:rsid w:val="00EF23F7"/>
    <w:rsid w:val="00EF3CF1"/>
    <w:rsid w:val="00EF7664"/>
    <w:rsid w:val="00F0089F"/>
    <w:rsid w:val="00F05E61"/>
    <w:rsid w:val="00F0611E"/>
    <w:rsid w:val="00F06477"/>
    <w:rsid w:val="00F06490"/>
    <w:rsid w:val="00F11DBA"/>
    <w:rsid w:val="00F13B76"/>
    <w:rsid w:val="00F16FA7"/>
    <w:rsid w:val="00F176BB"/>
    <w:rsid w:val="00F2050A"/>
    <w:rsid w:val="00F25F41"/>
    <w:rsid w:val="00F31485"/>
    <w:rsid w:val="00F32D5D"/>
    <w:rsid w:val="00F357B3"/>
    <w:rsid w:val="00F37052"/>
    <w:rsid w:val="00F37AD9"/>
    <w:rsid w:val="00F40B29"/>
    <w:rsid w:val="00F413F9"/>
    <w:rsid w:val="00F43F85"/>
    <w:rsid w:val="00F44202"/>
    <w:rsid w:val="00F52ACD"/>
    <w:rsid w:val="00F548FD"/>
    <w:rsid w:val="00F5673B"/>
    <w:rsid w:val="00F5746B"/>
    <w:rsid w:val="00F57E74"/>
    <w:rsid w:val="00F61643"/>
    <w:rsid w:val="00F63784"/>
    <w:rsid w:val="00F65804"/>
    <w:rsid w:val="00F660C1"/>
    <w:rsid w:val="00F67555"/>
    <w:rsid w:val="00F7344D"/>
    <w:rsid w:val="00F74924"/>
    <w:rsid w:val="00F74B84"/>
    <w:rsid w:val="00F81384"/>
    <w:rsid w:val="00F82B78"/>
    <w:rsid w:val="00F8322E"/>
    <w:rsid w:val="00F85C27"/>
    <w:rsid w:val="00F90AEE"/>
    <w:rsid w:val="00F92EB1"/>
    <w:rsid w:val="00F946CC"/>
    <w:rsid w:val="00F96953"/>
    <w:rsid w:val="00FA5A1E"/>
    <w:rsid w:val="00FB118F"/>
    <w:rsid w:val="00FB5996"/>
    <w:rsid w:val="00FC140A"/>
    <w:rsid w:val="00FC2B60"/>
    <w:rsid w:val="00FC3B82"/>
    <w:rsid w:val="00FC43B6"/>
    <w:rsid w:val="00FC745C"/>
    <w:rsid w:val="00FC7565"/>
    <w:rsid w:val="00FD1383"/>
    <w:rsid w:val="00FD2ECC"/>
    <w:rsid w:val="00FD6AA6"/>
    <w:rsid w:val="00FD7BA7"/>
    <w:rsid w:val="00FE0144"/>
    <w:rsid w:val="00FE0DC4"/>
    <w:rsid w:val="00FE1003"/>
    <w:rsid w:val="00FE32D4"/>
    <w:rsid w:val="00FE5987"/>
    <w:rsid w:val="00FF0022"/>
    <w:rsid w:val="00FF18EA"/>
    <w:rsid w:val="00FF6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32FE652"/>
  <w15:docId w15:val="{A5410653-1323-4D94-B1C3-1A0D1C69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51DB8"/>
  </w:style>
  <w:style w:type="paragraph" w:styleId="12">
    <w:name w:val="heading 1"/>
    <w:aliases w:val="Заголовок 1 Знак1,Заголовок 1 Знак Знак,Заголовок 1 Знак Знак1,H1,ЗаголовокСТП,раздел,Загол1,разд,Заголовок раздела,Document Header1,Заголовок 1 Знак2 Знак,Заголовок 1 Знак1 Знак Знак,Заголовок 1 Знак Знак Знак Знак,Заголовок 1 Знак Знак2 Зн"/>
    <w:basedOn w:val="a2"/>
    <w:next w:val="a2"/>
    <w:link w:val="13"/>
    <w:uiPriority w:val="99"/>
    <w:qFormat/>
    <w:rsid w:val="00675DE6"/>
    <w:pPr>
      <w:keepNext/>
      <w:tabs>
        <w:tab w:val="num" w:pos="0"/>
      </w:tabs>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3">
    <w:name w:val="heading 2"/>
    <w:aliases w:val="H2,Numbered text 3,HD2,Heading 2 Hidden,человеческий,подразд,Заголовок 2 Знак Знак"/>
    <w:basedOn w:val="a2"/>
    <w:next w:val="a2"/>
    <w:link w:val="25"/>
    <w:uiPriority w:val="99"/>
    <w:qFormat/>
    <w:rsid w:val="00675DE6"/>
    <w:pPr>
      <w:keepNext/>
      <w:tabs>
        <w:tab w:val="num" w:pos="0"/>
      </w:tabs>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2">
    <w:name w:val="heading 3"/>
    <w:aliases w:val="пункт"/>
    <w:basedOn w:val="a2"/>
    <w:next w:val="a2"/>
    <w:link w:val="33"/>
    <w:uiPriority w:val="99"/>
    <w:qFormat/>
    <w:rsid w:val="00675DE6"/>
    <w:pPr>
      <w:keepNext/>
      <w:tabs>
        <w:tab w:val="num" w:pos="0"/>
      </w:tabs>
      <w:suppressAutoHyphens/>
      <w:spacing w:before="240" w:after="60" w:line="240" w:lineRule="auto"/>
      <w:outlineLvl w:val="2"/>
    </w:pPr>
    <w:rPr>
      <w:rFonts w:ascii="Arial" w:eastAsia="Times New Roman" w:hAnsi="Arial" w:cs="Times New Roman"/>
      <w:b/>
      <w:bCs/>
      <w:sz w:val="26"/>
      <w:szCs w:val="26"/>
      <w:lang w:eastAsia="ar-SA"/>
    </w:rPr>
  </w:style>
  <w:style w:type="paragraph" w:styleId="41">
    <w:name w:val="heading 4"/>
    <w:basedOn w:val="a2"/>
    <w:next w:val="a2"/>
    <w:link w:val="42"/>
    <w:uiPriority w:val="99"/>
    <w:unhideWhenUsed/>
    <w:qFormat/>
    <w:rsid w:val="00675DE6"/>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basedOn w:val="a2"/>
    <w:next w:val="a2"/>
    <w:link w:val="52"/>
    <w:uiPriority w:val="99"/>
    <w:qFormat/>
    <w:rsid w:val="00675DE6"/>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2"/>
    <w:next w:val="a2"/>
    <w:link w:val="60"/>
    <w:unhideWhenUsed/>
    <w:qFormat/>
    <w:rsid w:val="002A0A7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2"/>
    <w:next w:val="a2"/>
    <w:link w:val="70"/>
    <w:unhideWhenUsed/>
    <w:qFormat/>
    <w:rsid w:val="002A0A7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0">
    <w:name w:val="heading 8"/>
    <w:basedOn w:val="a2"/>
    <w:next w:val="a2"/>
    <w:link w:val="81"/>
    <w:unhideWhenUsed/>
    <w:qFormat/>
    <w:rsid w:val="002A0A7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2"/>
    <w:next w:val="a2"/>
    <w:link w:val="90"/>
    <w:qFormat/>
    <w:rsid w:val="00675DE6"/>
    <w:pPr>
      <w:tabs>
        <w:tab w:val="num" w:pos="0"/>
      </w:tabs>
      <w:suppressAutoHyphens/>
      <w:spacing w:before="240" w:after="60" w:line="240" w:lineRule="auto"/>
      <w:outlineLvl w:val="8"/>
    </w:pPr>
    <w:rPr>
      <w:rFonts w:ascii="Arial" w:eastAsia="Times New Roman" w:hAnsi="Arial" w:cs="Times New Roman"/>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1 Знак,Заголовок 1 Знак Знак Знак,Заголовок 1 Знак Знак1 Знак,H1 Знак,ЗаголовокСТП Знак,раздел Знак,Загол1 Знак,разд Знак,Заголовок раздела Знак,Document Header1 Знак,Заголовок 1 Знак2 Знак Знак"/>
    <w:basedOn w:val="a3"/>
    <w:link w:val="12"/>
    <w:uiPriority w:val="99"/>
    <w:rsid w:val="00675DE6"/>
    <w:rPr>
      <w:rFonts w:ascii="Arial" w:eastAsia="Times New Roman" w:hAnsi="Arial" w:cs="Times New Roman"/>
      <w:b/>
      <w:bCs/>
      <w:kern w:val="1"/>
      <w:sz w:val="32"/>
      <w:szCs w:val="32"/>
      <w:lang w:eastAsia="ar-SA"/>
    </w:rPr>
  </w:style>
  <w:style w:type="character" w:customStyle="1" w:styleId="25">
    <w:name w:val="Заголовок 2 Знак"/>
    <w:aliases w:val="H2 Знак,Numbered text 3 Знак,HD2 Знак,Heading 2 Hidden Знак,человеческий Знак,подразд Знак,Заголовок 2 Знак Знак Знак"/>
    <w:basedOn w:val="a3"/>
    <w:link w:val="23"/>
    <w:uiPriority w:val="99"/>
    <w:rsid w:val="00675DE6"/>
    <w:rPr>
      <w:rFonts w:ascii="Arial" w:eastAsia="Times New Roman" w:hAnsi="Arial" w:cs="Times New Roman"/>
      <w:b/>
      <w:bCs/>
      <w:i/>
      <w:iCs/>
      <w:sz w:val="28"/>
      <w:szCs w:val="28"/>
      <w:lang w:eastAsia="ar-SA"/>
    </w:rPr>
  </w:style>
  <w:style w:type="character" w:customStyle="1" w:styleId="33">
    <w:name w:val="Заголовок 3 Знак"/>
    <w:aliases w:val="пункт Знак"/>
    <w:basedOn w:val="a3"/>
    <w:link w:val="32"/>
    <w:uiPriority w:val="99"/>
    <w:rsid w:val="00675DE6"/>
    <w:rPr>
      <w:rFonts w:ascii="Arial" w:eastAsia="Times New Roman" w:hAnsi="Arial" w:cs="Times New Roman"/>
      <w:b/>
      <w:bCs/>
      <w:sz w:val="26"/>
      <w:szCs w:val="26"/>
      <w:lang w:eastAsia="ar-SA"/>
    </w:rPr>
  </w:style>
  <w:style w:type="character" w:customStyle="1" w:styleId="42">
    <w:name w:val="Заголовок 4 Знак"/>
    <w:basedOn w:val="a3"/>
    <w:link w:val="41"/>
    <w:uiPriority w:val="99"/>
    <w:rsid w:val="00675DE6"/>
    <w:rPr>
      <w:rFonts w:ascii="Calibri" w:eastAsia="Times New Roman" w:hAnsi="Calibri" w:cs="Times New Roman"/>
      <w:b/>
      <w:bCs/>
      <w:sz w:val="28"/>
      <w:szCs w:val="28"/>
      <w:lang w:eastAsia="ar-SA"/>
    </w:rPr>
  </w:style>
  <w:style w:type="character" w:customStyle="1" w:styleId="52">
    <w:name w:val="Заголовок 5 Знак"/>
    <w:basedOn w:val="a3"/>
    <w:link w:val="51"/>
    <w:uiPriority w:val="99"/>
    <w:rsid w:val="00675DE6"/>
    <w:rPr>
      <w:rFonts w:ascii="Calibri" w:eastAsia="Times New Roman" w:hAnsi="Calibri" w:cs="Times New Roman"/>
      <w:b/>
      <w:bCs/>
      <w:i/>
      <w:iCs/>
      <w:sz w:val="26"/>
      <w:szCs w:val="26"/>
      <w:lang w:eastAsia="ar-SA"/>
    </w:rPr>
  </w:style>
  <w:style w:type="character" w:customStyle="1" w:styleId="90">
    <w:name w:val="Заголовок 9 Знак"/>
    <w:basedOn w:val="a3"/>
    <w:link w:val="9"/>
    <w:rsid w:val="00675DE6"/>
    <w:rPr>
      <w:rFonts w:ascii="Arial" w:eastAsia="Times New Roman" w:hAnsi="Arial" w:cs="Times New Roman"/>
      <w:lang w:eastAsia="ar-SA"/>
    </w:rPr>
  </w:style>
  <w:style w:type="numbering" w:customStyle="1" w:styleId="14">
    <w:name w:val="Нет списка1"/>
    <w:next w:val="a5"/>
    <w:semiHidden/>
    <w:unhideWhenUsed/>
    <w:rsid w:val="00675DE6"/>
  </w:style>
  <w:style w:type="character" w:customStyle="1" w:styleId="15">
    <w:name w:val="Основной шрифт абзаца1"/>
    <w:rsid w:val="00675DE6"/>
  </w:style>
  <w:style w:type="character" w:customStyle="1" w:styleId="publication">
    <w:name w:val="publication"/>
    <w:uiPriority w:val="99"/>
    <w:rsid w:val="00675DE6"/>
    <w:rPr>
      <w:rFonts w:ascii="Arial" w:hAnsi="Arial" w:cs="Arial"/>
      <w:color w:val="FFFFFF"/>
      <w:sz w:val="22"/>
      <w:szCs w:val="22"/>
      <w:shd w:val="clear" w:color="auto" w:fill="000000"/>
      <w:lang w:val="en-US"/>
    </w:rPr>
  </w:style>
  <w:style w:type="character" w:styleId="a6">
    <w:name w:val="page number"/>
    <w:basedOn w:val="15"/>
    <w:rsid w:val="00675DE6"/>
  </w:style>
  <w:style w:type="character" w:styleId="a7">
    <w:name w:val="Hyperlink"/>
    <w:uiPriority w:val="99"/>
    <w:rsid w:val="00675DE6"/>
    <w:rPr>
      <w:color w:val="0000FF"/>
      <w:u w:val="single"/>
    </w:rPr>
  </w:style>
  <w:style w:type="character" w:styleId="a8">
    <w:name w:val="Strong"/>
    <w:uiPriority w:val="99"/>
    <w:qFormat/>
    <w:rsid w:val="00675DE6"/>
    <w:rPr>
      <w:b/>
      <w:bCs/>
    </w:rPr>
  </w:style>
  <w:style w:type="character" w:customStyle="1" w:styleId="a9">
    <w:name w:val="Символ нумерации"/>
    <w:rsid w:val="00675DE6"/>
  </w:style>
  <w:style w:type="character" w:customStyle="1" w:styleId="aa">
    <w:name w:val="Маркеры списка"/>
    <w:rsid w:val="00675DE6"/>
    <w:rPr>
      <w:rFonts w:ascii="OpenSymbol" w:eastAsia="OpenSymbol" w:hAnsi="OpenSymbol" w:cs="OpenSymbol"/>
    </w:rPr>
  </w:style>
  <w:style w:type="character" w:styleId="ab">
    <w:name w:val="FollowedHyperlink"/>
    <w:rsid w:val="00675DE6"/>
    <w:rPr>
      <w:color w:val="800000"/>
      <w:u w:val="single"/>
    </w:rPr>
  </w:style>
  <w:style w:type="paragraph" w:customStyle="1" w:styleId="16">
    <w:name w:val="Заголовок1"/>
    <w:basedOn w:val="a2"/>
    <w:next w:val="ac"/>
    <w:qFormat/>
    <w:rsid w:val="00675DE6"/>
    <w:pPr>
      <w:keepNext/>
      <w:suppressAutoHyphens/>
      <w:spacing w:before="240" w:after="120" w:line="240" w:lineRule="auto"/>
    </w:pPr>
    <w:rPr>
      <w:rFonts w:ascii="Arial" w:eastAsia="MS Mincho" w:hAnsi="Arial" w:cs="Tahoma"/>
      <w:sz w:val="28"/>
      <w:szCs w:val="28"/>
      <w:lang w:eastAsia="ar-SA"/>
    </w:rPr>
  </w:style>
  <w:style w:type="paragraph" w:styleId="ac">
    <w:name w:val="Body Text"/>
    <w:aliases w:val="Основной текст Знак Знак Знак,Основной текст Знак Знак Знак Знак,Знак1,body text Знак Знак,body text,Основной текст Знак Знак, Знак1,bt,ändrad,body text1,bt1,body text2,bt2,body text11,bt11,body text3,bt3,paragraph 2,paragraph 21,EHPT,b"/>
    <w:basedOn w:val="a2"/>
    <w:link w:val="ad"/>
    <w:uiPriority w:val="99"/>
    <w:qFormat/>
    <w:rsid w:val="00675DE6"/>
    <w:pPr>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1,Основной текст Знак Знак Знак2, Знак1 Знак1,bt Знак,ändrad Знак,body text1 Знак,bt1 Знак,body text2 Знак"/>
    <w:basedOn w:val="a3"/>
    <w:link w:val="ac"/>
    <w:uiPriority w:val="99"/>
    <w:rsid w:val="00675DE6"/>
    <w:rPr>
      <w:rFonts w:ascii="Times New Roman" w:eastAsia="Times New Roman" w:hAnsi="Times New Roman" w:cs="Times New Roman"/>
      <w:sz w:val="24"/>
      <w:szCs w:val="24"/>
      <w:lang w:eastAsia="ar-SA"/>
    </w:rPr>
  </w:style>
  <w:style w:type="paragraph" w:styleId="ae">
    <w:name w:val="Title"/>
    <w:aliases w:val="Çàãîëîâîê,Caaieiaie,Название"/>
    <w:basedOn w:val="16"/>
    <w:next w:val="af"/>
    <w:link w:val="af0"/>
    <w:qFormat/>
    <w:rsid w:val="00675DE6"/>
    <w:rPr>
      <w:rFonts w:cs="Times New Roman"/>
    </w:rPr>
  </w:style>
  <w:style w:type="character" w:customStyle="1" w:styleId="af0">
    <w:name w:val="Заголовок Знак"/>
    <w:aliases w:val="Çàãîëîâîê Знак,Caaieiaie Знак,Название Знак"/>
    <w:basedOn w:val="a3"/>
    <w:link w:val="ae"/>
    <w:rsid w:val="00675DE6"/>
    <w:rPr>
      <w:rFonts w:ascii="Arial" w:eastAsia="MS Mincho" w:hAnsi="Arial" w:cs="Times New Roman"/>
      <w:sz w:val="28"/>
      <w:szCs w:val="28"/>
      <w:lang w:eastAsia="ar-SA"/>
    </w:rPr>
  </w:style>
  <w:style w:type="paragraph" w:styleId="af">
    <w:name w:val="Subtitle"/>
    <w:basedOn w:val="16"/>
    <w:next w:val="ac"/>
    <w:link w:val="af1"/>
    <w:uiPriority w:val="99"/>
    <w:qFormat/>
    <w:rsid w:val="00675DE6"/>
    <w:pPr>
      <w:jc w:val="center"/>
    </w:pPr>
    <w:rPr>
      <w:rFonts w:cs="Times New Roman"/>
      <w:i/>
      <w:iCs/>
    </w:rPr>
  </w:style>
  <w:style w:type="character" w:customStyle="1" w:styleId="af1">
    <w:name w:val="Подзаголовок Знак"/>
    <w:basedOn w:val="a3"/>
    <w:link w:val="af"/>
    <w:uiPriority w:val="99"/>
    <w:rsid w:val="00675DE6"/>
    <w:rPr>
      <w:rFonts w:ascii="Arial" w:eastAsia="MS Mincho" w:hAnsi="Arial" w:cs="Times New Roman"/>
      <w:i/>
      <w:iCs/>
      <w:sz w:val="28"/>
      <w:szCs w:val="28"/>
      <w:lang w:eastAsia="ar-SA"/>
    </w:rPr>
  </w:style>
  <w:style w:type="paragraph" w:styleId="af2">
    <w:name w:val="List"/>
    <w:basedOn w:val="ac"/>
    <w:rsid w:val="00675DE6"/>
    <w:rPr>
      <w:rFonts w:cs="Tahoma"/>
    </w:rPr>
  </w:style>
  <w:style w:type="paragraph" w:customStyle="1" w:styleId="17">
    <w:name w:val="Название1"/>
    <w:basedOn w:val="a2"/>
    <w:rsid w:val="00675DE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2"/>
    <w:rsid w:val="00675DE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2"/>
    <w:uiPriority w:val="99"/>
    <w:rsid w:val="00675DE6"/>
    <w:pPr>
      <w:suppressAutoHyphens/>
      <w:spacing w:after="0" w:line="240" w:lineRule="auto"/>
    </w:pPr>
    <w:rPr>
      <w:rFonts w:ascii="Times New Roman" w:eastAsia="Times New Roman" w:hAnsi="Times New Roman" w:cs="Times New Roman"/>
      <w:b/>
      <w:sz w:val="24"/>
      <w:szCs w:val="24"/>
      <w:lang w:eastAsia="ar-SA"/>
    </w:rPr>
  </w:style>
  <w:style w:type="paragraph" w:styleId="af3">
    <w:name w:val="footer"/>
    <w:basedOn w:val="a2"/>
    <w:link w:val="19"/>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Нижний колонтитул Знак"/>
    <w:basedOn w:val="a3"/>
    <w:uiPriority w:val="99"/>
    <w:rsid w:val="00675DE6"/>
  </w:style>
  <w:style w:type="character" w:customStyle="1" w:styleId="19">
    <w:name w:val="Нижний колонтитул Знак1"/>
    <w:link w:val="af3"/>
    <w:uiPriority w:val="99"/>
    <w:locked/>
    <w:rsid w:val="00675DE6"/>
    <w:rPr>
      <w:rFonts w:ascii="Times New Roman" w:eastAsia="Times New Roman" w:hAnsi="Times New Roman" w:cs="Times New Roman"/>
      <w:sz w:val="24"/>
      <w:szCs w:val="24"/>
      <w:lang w:eastAsia="ar-SA"/>
    </w:rPr>
  </w:style>
  <w:style w:type="paragraph" w:styleId="af5">
    <w:name w:val="header"/>
    <w:aliases w:val="Linie,header,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6"/>
    <w:uiPriority w:val="99"/>
    <w:rsid w:val="00675DE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Верхний колонтитул Знак"/>
    <w:aliases w:val="Linie Знак,header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5"/>
    <w:uiPriority w:val="99"/>
    <w:rsid w:val="00675DE6"/>
    <w:rPr>
      <w:rFonts w:ascii="Times New Roman" w:eastAsia="Times New Roman" w:hAnsi="Times New Roman" w:cs="Times New Roman"/>
      <w:sz w:val="24"/>
      <w:szCs w:val="24"/>
      <w:lang w:eastAsia="ar-SA"/>
    </w:rPr>
  </w:style>
  <w:style w:type="paragraph" w:customStyle="1" w:styleId="af7">
    <w:name w:val="Содержимое таблицы"/>
    <w:basedOn w:val="a2"/>
    <w:uiPriority w:val="99"/>
    <w:qFormat/>
    <w:rsid w:val="00675DE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8">
    <w:name w:val="Заголовок таблицы"/>
    <w:basedOn w:val="af7"/>
    <w:rsid w:val="00675DE6"/>
    <w:pPr>
      <w:jc w:val="center"/>
    </w:pPr>
    <w:rPr>
      <w:b/>
      <w:bCs/>
    </w:rPr>
  </w:style>
  <w:style w:type="paragraph" w:customStyle="1" w:styleId="af9">
    <w:name w:val="Горизонтальная линия"/>
    <w:basedOn w:val="a2"/>
    <w:next w:val="ac"/>
    <w:qFormat/>
    <w:rsid w:val="00675DE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a">
    <w:name w:val="Body Text First Indent"/>
    <w:basedOn w:val="ac"/>
    <w:link w:val="afb"/>
    <w:rsid w:val="00675DE6"/>
    <w:pPr>
      <w:ind w:firstLine="283"/>
    </w:pPr>
  </w:style>
  <w:style w:type="character" w:customStyle="1" w:styleId="afb">
    <w:name w:val="Красная строка Знак"/>
    <w:basedOn w:val="ad"/>
    <w:link w:val="afa"/>
    <w:rsid w:val="00675DE6"/>
    <w:rPr>
      <w:rFonts w:ascii="Times New Roman" w:eastAsia="Times New Roman" w:hAnsi="Times New Roman" w:cs="Times New Roman"/>
      <w:sz w:val="24"/>
      <w:szCs w:val="24"/>
      <w:lang w:eastAsia="ar-SA"/>
    </w:rPr>
  </w:style>
  <w:style w:type="paragraph" w:customStyle="1" w:styleId="afc">
    <w:name w:val="СОтступомПоЛевомуКраю"/>
    <w:basedOn w:val="a2"/>
    <w:uiPriority w:val="99"/>
    <w:rsid w:val="00675DE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d">
    <w:name w:val="Содержимое врезки"/>
    <w:basedOn w:val="ac"/>
    <w:qFormat/>
    <w:rsid w:val="00675DE6"/>
  </w:style>
  <w:style w:type="paragraph" w:customStyle="1" w:styleId="afe">
    <w:name w:val="Содержимое списка"/>
    <w:basedOn w:val="a2"/>
    <w:uiPriority w:val="99"/>
    <w:rsid w:val="00675DE6"/>
    <w:pPr>
      <w:suppressAutoHyphens/>
      <w:spacing w:after="0" w:line="240" w:lineRule="auto"/>
      <w:ind w:left="567"/>
    </w:pPr>
    <w:rPr>
      <w:rFonts w:ascii="Times New Roman" w:eastAsia="Times New Roman" w:hAnsi="Times New Roman" w:cs="Times New Roman"/>
      <w:sz w:val="24"/>
      <w:szCs w:val="24"/>
      <w:lang w:eastAsia="ar-SA"/>
    </w:rPr>
  </w:style>
  <w:style w:type="paragraph" w:styleId="aff">
    <w:name w:val="Balloon Text"/>
    <w:basedOn w:val="a2"/>
    <w:link w:val="aff0"/>
    <w:uiPriority w:val="99"/>
    <w:unhideWhenUsed/>
    <w:qFormat/>
    <w:rsid w:val="00675DE6"/>
    <w:pPr>
      <w:suppressAutoHyphens/>
      <w:spacing w:after="0" w:line="240" w:lineRule="auto"/>
    </w:pPr>
    <w:rPr>
      <w:rFonts w:ascii="Segoe UI" w:eastAsia="Times New Roman" w:hAnsi="Segoe UI" w:cs="Times New Roman"/>
      <w:sz w:val="18"/>
      <w:szCs w:val="18"/>
      <w:lang w:eastAsia="ar-SA"/>
    </w:rPr>
  </w:style>
  <w:style w:type="character" w:customStyle="1" w:styleId="aff0">
    <w:name w:val="Текст выноски Знак"/>
    <w:basedOn w:val="a3"/>
    <w:link w:val="aff"/>
    <w:uiPriority w:val="99"/>
    <w:rsid w:val="00675DE6"/>
    <w:rPr>
      <w:rFonts w:ascii="Segoe UI" w:eastAsia="Times New Roman" w:hAnsi="Segoe UI" w:cs="Times New Roman"/>
      <w:sz w:val="18"/>
      <w:szCs w:val="18"/>
      <w:lang w:eastAsia="ar-SA"/>
    </w:rPr>
  </w:style>
  <w:style w:type="paragraph" w:customStyle="1" w:styleId="ConsPlusNormal">
    <w:name w:val="ConsPlusNormal"/>
    <w:link w:val="ConsPlusNormal0"/>
    <w:uiPriority w:val="99"/>
    <w:qFormat/>
    <w:rsid w:val="0067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75DE6"/>
    <w:rPr>
      <w:rFonts w:ascii="Arial" w:eastAsia="Times New Roman" w:hAnsi="Arial" w:cs="Arial"/>
      <w:sz w:val="20"/>
      <w:szCs w:val="20"/>
      <w:lang w:eastAsia="ru-RU"/>
    </w:rPr>
  </w:style>
  <w:style w:type="paragraph" w:styleId="aff1">
    <w:name w:val="Date"/>
    <w:basedOn w:val="a2"/>
    <w:next w:val="a2"/>
    <w:link w:val="aff2"/>
    <w:rsid w:val="00675DE6"/>
    <w:pPr>
      <w:spacing w:after="60" w:line="240" w:lineRule="auto"/>
      <w:jc w:val="both"/>
    </w:pPr>
    <w:rPr>
      <w:rFonts w:ascii="Times New Roman" w:eastAsia="Times New Roman" w:hAnsi="Times New Roman" w:cs="Times New Roman"/>
      <w:sz w:val="24"/>
      <w:szCs w:val="24"/>
    </w:rPr>
  </w:style>
  <w:style w:type="character" w:customStyle="1" w:styleId="aff2">
    <w:name w:val="Дата Знак"/>
    <w:basedOn w:val="a3"/>
    <w:link w:val="aff1"/>
    <w:rsid w:val="00675DE6"/>
    <w:rPr>
      <w:rFonts w:ascii="Times New Roman" w:eastAsia="Times New Roman" w:hAnsi="Times New Roman" w:cs="Times New Roman"/>
      <w:sz w:val="24"/>
      <w:szCs w:val="24"/>
    </w:rPr>
  </w:style>
  <w:style w:type="paragraph" w:styleId="aff3">
    <w:name w:val="Normal (Web)"/>
    <w:aliases w:val="Обычный (веб)2,Знак Знак4,Знак Знак5,Обычный (веб)11, Знак Знак5,Обычный (веб)21, Знак3, Знак2,Знак Знак Знак Знак Знак Знак Знак Знак Знак Знак Знак Знак Знак Знак,Обычный (веб) Знак Знак Знак,Обычный (Web) Знак Знак Знак Знак"/>
    <w:basedOn w:val="a2"/>
    <w:link w:val="aff4"/>
    <w:uiPriority w:val="99"/>
    <w:qFormat/>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List Paragraph"/>
    <w:aliases w:val="Bullet List,FooterText,numbered,Paragraphe de liste1,lp1,List Paragraph,Num Bullet 1,Table Number Paragraph,Bullet Number,Bulletr List Paragraph,列出段落,列出段落1,List Paragraph2,List Paragraph21,Listeafsnit1,Parágrafo da Lista1,Bullet list,Маркер"/>
    <w:basedOn w:val="a2"/>
    <w:link w:val="aff6"/>
    <w:uiPriority w:val="99"/>
    <w:qFormat/>
    <w:rsid w:val="00675DE6"/>
    <w:pPr>
      <w:spacing w:after="0" w:line="240" w:lineRule="auto"/>
      <w:ind w:left="720"/>
    </w:pPr>
    <w:rPr>
      <w:rFonts w:ascii="Times New Roman" w:eastAsia="Times New Roman" w:hAnsi="Times New Roman" w:cs="Times New Roman"/>
      <w:sz w:val="24"/>
      <w:szCs w:val="24"/>
      <w:lang w:eastAsia="ru-RU"/>
    </w:rPr>
  </w:style>
  <w:style w:type="paragraph" w:styleId="1a">
    <w:name w:val="toc 1"/>
    <w:basedOn w:val="a2"/>
    <w:next w:val="a2"/>
    <w:autoRedefine/>
    <w:uiPriority w:val="39"/>
    <w:qFormat/>
    <w:rsid w:val="00B1638D"/>
    <w:pPr>
      <w:tabs>
        <w:tab w:val="left" w:pos="709"/>
        <w:tab w:val="right" w:leader="dot" w:pos="9354"/>
      </w:tabs>
      <w:spacing w:after="0" w:line="240" w:lineRule="auto"/>
    </w:pPr>
    <w:rPr>
      <w:rFonts w:ascii="Times New Roman" w:eastAsia="Times New Roman" w:hAnsi="Times New Roman" w:cs="Times New Roman"/>
      <w:b/>
      <w:bCs/>
      <w:caps/>
      <w:sz w:val="20"/>
      <w:szCs w:val="20"/>
      <w:lang w:eastAsia="ru-RU"/>
    </w:rPr>
  </w:style>
  <w:style w:type="paragraph" w:styleId="26">
    <w:name w:val="toc 2"/>
    <w:basedOn w:val="a2"/>
    <w:next w:val="a2"/>
    <w:autoRedefine/>
    <w:uiPriority w:val="39"/>
    <w:qFormat/>
    <w:rsid w:val="0034317E"/>
    <w:pPr>
      <w:tabs>
        <w:tab w:val="right" w:leader="dot" w:pos="9354"/>
        <w:tab w:val="right" w:leader="dot" w:pos="9911"/>
      </w:tabs>
      <w:spacing w:after="0" w:line="240" w:lineRule="auto"/>
    </w:pPr>
    <w:rPr>
      <w:rFonts w:ascii="Times New Roman" w:eastAsia="Times New Roman" w:hAnsi="Times New Roman" w:cs="Times New Roman"/>
      <w:b/>
      <w:smallCaps/>
      <w:noProof/>
      <w:sz w:val="24"/>
      <w:szCs w:val="24"/>
      <w:lang w:eastAsia="ar-SA"/>
    </w:rPr>
  </w:style>
  <w:style w:type="character" w:styleId="aff7">
    <w:name w:val="line number"/>
    <w:basedOn w:val="a3"/>
    <w:uiPriority w:val="99"/>
    <w:unhideWhenUsed/>
    <w:rsid w:val="00675DE6"/>
  </w:style>
  <w:style w:type="character" w:styleId="aff8">
    <w:name w:val="footnote reference"/>
    <w:aliases w:val="Знак сноски-FN,fr,Used by Word for Help footnote symbols"/>
    <w:uiPriority w:val="99"/>
    <w:qFormat/>
    <w:rsid w:val="00675DE6"/>
    <w:rPr>
      <w:vertAlign w:val="superscript"/>
    </w:rPr>
  </w:style>
  <w:style w:type="paragraph" w:customStyle="1" w:styleId="ConsPlusCell">
    <w:name w:val="ConsPlusCell"/>
    <w:uiPriority w:val="99"/>
    <w:rsid w:val="00675DE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pple-converted-space">
    <w:name w:val="apple-converted-space"/>
    <w:basedOn w:val="a3"/>
    <w:qFormat/>
    <w:rsid w:val="00675DE6"/>
  </w:style>
  <w:style w:type="paragraph" w:customStyle="1" w:styleId="s1">
    <w:name w:val="s_1"/>
    <w:basedOn w:val="a2"/>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ztxt">
    <w:name w:val="tz_txt Знак"/>
    <w:link w:val="tztxt0"/>
    <w:uiPriority w:val="99"/>
    <w:locked/>
    <w:rsid w:val="00675DE6"/>
  </w:style>
  <w:style w:type="paragraph" w:customStyle="1" w:styleId="tztxt0">
    <w:name w:val="tz_txt"/>
    <w:basedOn w:val="a2"/>
    <w:link w:val="tztxt"/>
    <w:uiPriority w:val="99"/>
    <w:rsid w:val="00675DE6"/>
    <w:pPr>
      <w:spacing w:after="120" w:line="240" w:lineRule="auto"/>
      <w:ind w:firstLine="709"/>
      <w:jc w:val="both"/>
    </w:pPr>
  </w:style>
  <w:style w:type="character" w:customStyle="1" w:styleId="iceouttxt4">
    <w:name w:val="iceouttxt4"/>
    <w:rsid w:val="00675DE6"/>
    <w:rPr>
      <w:rFonts w:ascii="Arial" w:hAnsi="Arial" w:cs="Arial" w:hint="default"/>
      <w:color w:val="666666"/>
      <w:sz w:val="17"/>
      <w:szCs w:val="17"/>
    </w:rPr>
  </w:style>
  <w:style w:type="paragraph" w:styleId="aff9">
    <w:name w:val="Document Map"/>
    <w:basedOn w:val="a2"/>
    <w:link w:val="affa"/>
    <w:uiPriority w:val="99"/>
    <w:unhideWhenUsed/>
    <w:rsid w:val="00675DE6"/>
    <w:pPr>
      <w:suppressAutoHyphens/>
      <w:spacing w:after="0" w:line="240" w:lineRule="auto"/>
    </w:pPr>
    <w:rPr>
      <w:rFonts w:ascii="Tahoma" w:eastAsia="Times New Roman" w:hAnsi="Tahoma" w:cs="Times New Roman"/>
      <w:sz w:val="16"/>
      <w:szCs w:val="16"/>
      <w:lang w:eastAsia="ar-SA"/>
    </w:rPr>
  </w:style>
  <w:style w:type="character" w:customStyle="1" w:styleId="affa">
    <w:name w:val="Схема документа Знак"/>
    <w:basedOn w:val="a3"/>
    <w:link w:val="aff9"/>
    <w:uiPriority w:val="99"/>
    <w:rsid w:val="00675DE6"/>
    <w:rPr>
      <w:rFonts w:ascii="Tahoma" w:eastAsia="Times New Roman" w:hAnsi="Tahoma" w:cs="Times New Roman"/>
      <w:sz w:val="16"/>
      <w:szCs w:val="16"/>
      <w:lang w:eastAsia="ar-SA"/>
    </w:rPr>
  </w:style>
  <w:style w:type="table" w:styleId="affb">
    <w:name w:val="Table Grid"/>
    <w:basedOn w:val="a4"/>
    <w:qFormat/>
    <w:rsid w:val="00675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aliases w:val="для таблиц,No Spacing"/>
    <w:link w:val="affd"/>
    <w:qFormat/>
    <w:rsid w:val="00675DE6"/>
    <w:pPr>
      <w:spacing w:after="0" w:line="240" w:lineRule="auto"/>
    </w:pPr>
    <w:rPr>
      <w:rFonts w:ascii="Calibri" w:eastAsia="Calibri" w:hAnsi="Calibri" w:cs="Times New Roman"/>
    </w:rPr>
  </w:style>
  <w:style w:type="character" w:customStyle="1" w:styleId="affd">
    <w:name w:val="Без интервала Знак"/>
    <w:aliases w:val="для таблиц Знак,No Spacing Знак"/>
    <w:link w:val="affc"/>
    <w:qFormat/>
    <w:rsid w:val="00675DE6"/>
    <w:rPr>
      <w:rFonts w:ascii="Calibri" w:eastAsia="Calibri" w:hAnsi="Calibri" w:cs="Times New Roman"/>
    </w:rPr>
  </w:style>
  <w:style w:type="character" w:customStyle="1" w:styleId="WW8NumSt1z0">
    <w:name w:val="WW8NumSt1z0"/>
    <w:rsid w:val="00675DE6"/>
    <w:rPr>
      <w:rFonts w:ascii="Times New Roman" w:hAnsi="Times New Roman" w:cs="Times New Roman"/>
    </w:rPr>
  </w:style>
  <w:style w:type="character" w:customStyle="1" w:styleId="1b">
    <w:name w:val="Знак Знак1"/>
    <w:uiPriority w:val="99"/>
    <w:rsid w:val="00675DE6"/>
    <w:rPr>
      <w:sz w:val="24"/>
      <w:szCs w:val="24"/>
    </w:rPr>
  </w:style>
  <w:style w:type="character" w:customStyle="1" w:styleId="affe">
    <w:name w:val="Знак Знак"/>
    <w:rsid w:val="00675DE6"/>
    <w:rPr>
      <w:sz w:val="24"/>
      <w:szCs w:val="24"/>
    </w:rPr>
  </w:style>
  <w:style w:type="paragraph" w:customStyle="1" w:styleId="afff">
    <w:name w:val="Знак Знак Знак Знак"/>
    <w:basedOn w:val="a2"/>
    <w:rsid w:val="00675D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0">
    <w:name w:val="Текст примечания Знак"/>
    <w:link w:val="afff1"/>
    <w:rsid w:val="00675DE6"/>
    <w:rPr>
      <w:lang w:eastAsia="ar-SA"/>
    </w:rPr>
  </w:style>
  <w:style w:type="paragraph" w:styleId="afff1">
    <w:name w:val="annotation text"/>
    <w:basedOn w:val="a2"/>
    <w:link w:val="afff0"/>
    <w:qFormat/>
    <w:rsid w:val="00675DE6"/>
    <w:pPr>
      <w:suppressAutoHyphens/>
      <w:spacing w:after="0" w:line="240" w:lineRule="auto"/>
    </w:pPr>
    <w:rPr>
      <w:lang w:eastAsia="ar-SA"/>
    </w:rPr>
  </w:style>
  <w:style w:type="character" w:customStyle="1" w:styleId="1c">
    <w:name w:val="Текст примечания Знак1"/>
    <w:basedOn w:val="a3"/>
    <w:uiPriority w:val="99"/>
    <w:semiHidden/>
    <w:rsid w:val="00675DE6"/>
    <w:rPr>
      <w:sz w:val="20"/>
      <w:szCs w:val="20"/>
    </w:rPr>
  </w:style>
  <w:style w:type="character" w:customStyle="1" w:styleId="afff2">
    <w:name w:val="Тема примечания Знак"/>
    <w:link w:val="afff3"/>
    <w:rsid w:val="00675DE6"/>
    <w:rPr>
      <w:b/>
      <w:bCs/>
      <w:lang w:eastAsia="ar-SA"/>
    </w:rPr>
  </w:style>
  <w:style w:type="paragraph" w:styleId="afff3">
    <w:name w:val="annotation subject"/>
    <w:basedOn w:val="afff1"/>
    <w:next w:val="afff1"/>
    <w:link w:val="afff2"/>
    <w:rsid w:val="00675DE6"/>
    <w:rPr>
      <w:b/>
      <w:bCs/>
    </w:rPr>
  </w:style>
  <w:style w:type="character" w:customStyle="1" w:styleId="1d">
    <w:name w:val="Тема примечания Знак1"/>
    <w:basedOn w:val="1c"/>
    <w:uiPriority w:val="99"/>
    <w:semiHidden/>
    <w:rsid w:val="00675DE6"/>
    <w:rPr>
      <w:b/>
      <w:bCs/>
      <w:sz w:val="20"/>
      <w:szCs w:val="20"/>
    </w:rPr>
  </w:style>
  <w:style w:type="character" w:customStyle="1" w:styleId="WW8Num1z0">
    <w:name w:val="WW8Num1z0"/>
    <w:rsid w:val="00675DE6"/>
  </w:style>
  <w:style w:type="character" w:customStyle="1" w:styleId="WW8Num1z1">
    <w:name w:val="WW8Num1z1"/>
    <w:rsid w:val="00675DE6"/>
  </w:style>
  <w:style w:type="character" w:customStyle="1" w:styleId="WW8Num1z2">
    <w:name w:val="WW8Num1z2"/>
    <w:rsid w:val="00675DE6"/>
  </w:style>
  <w:style w:type="character" w:customStyle="1" w:styleId="WW8Num1z3">
    <w:name w:val="WW8Num1z3"/>
    <w:rsid w:val="00675DE6"/>
  </w:style>
  <w:style w:type="character" w:customStyle="1" w:styleId="WW8Num1z4">
    <w:name w:val="WW8Num1z4"/>
    <w:rsid w:val="00675DE6"/>
  </w:style>
  <w:style w:type="character" w:customStyle="1" w:styleId="WW8Num1z5">
    <w:name w:val="WW8Num1z5"/>
    <w:rsid w:val="00675DE6"/>
  </w:style>
  <w:style w:type="character" w:customStyle="1" w:styleId="WW8Num1z6">
    <w:name w:val="WW8Num1z6"/>
    <w:rsid w:val="00675DE6"/>
  </w:style>
  <w:style w:type="character" w:customStyle="1" w:styleId="WW8Num1z7">
    <w:name w:val="WW8Num1z7"/>
    <w:rsid w:val="00675DE6"/>
  </w:style>
  <w:style w:type="character" w:customStyle="1" w:styleId="WW8Num1z8">
    <w:name w:val="WW8Num1z8"/>
    <w:rsid w:val="00675DE6"/>
  </w:style>
  <w:style w:type="character" w:customStyle="1" w:styleId="WW8Num2z0">
    <w:name w:val="WW8Num2z0"/>
    <w:uiPriority w:val="99"/>
    <w:rsid w:val="00675DE6"/>
  </w:style>
  <w:style w:type="character" w:customStyle="1" w:styleId="WW8Num2z1">
    <w:name w:val="WW8Num2z1"/>
    <w:uiPriority w:val="99"/>
    <w:rsid w:val="00675DE6"/>
    <w:rPr>
      <w:sz w:val="24"/>
      <w:szCs w:val="24"/>
    </w:rPr>
  </w:style>
  <w:style w:type="character" w:customStyle="1" w:styleId="WW8Num2z3">
    <w:name w:val="WW8Num2z3"/>
    <w:uiPriority w:val="99"/>
    <w:rsid w:val="00675DE6"/>
  </w:style>
  <w:style w:type="character" w:customStyle="1" w:styleId="WW8Num2z4">
    <w:name w:val="WW8Num2z4"/>
    <w:uiPriority w:val="99"/>
    <w:rsid w:val="00675DE6"/>
  </w:style>
  <w:style w:type="character" w:customStyle="1" w:styleId="WW8Num2z5">
    <w:name w:val="WW8Num2z5"/>
    <w:uiPriority w:val="99"/>
    <w:rsid w:val="00675DE6"/>
  </w:style>
  <w:style w:type="character" w:customStyle="1" w:styleId="WW8Num2z6">
    <w:name w:val="WW8Num2z6"/>
    <w:uiPriority w:val="99"/>
    <w:rsid w:val="00675DE6"/>
  </w:style>
  <w:style w:type="character" w:customStyle="1" w:styleId="WW8Num2z7">
    <w:name w:val="WW8Num2z7"/>
    <w:uiPriority w:val="99"/>
    <w:rsid w:val="00675DE6"/>
  </w:style>
  <w:style w:type="character" w:customStyle="1" w:styleId="WW8Num2z8">
    <w:name w:val="WW8Num2z8"/>
    <w:uiPriority w:val="99"/>
    <w:rsid w:val="00675DE6"/>
  </w:style>
  <w:style w:type="character" w:customStyle="1" w:styleId="WW8Num3z0">
    <w:name w:val="WW8Num3z0"/>
    <w:qFormat/>
    <w:rsid w:val="00675DE6"/>
    <w:rPr>
      <w:sz w:val="22"/>
      <w:szCs w:val="22"/>
    </w:rPr>
  </w:style>
  <w:style w:type="character" w:customStyle="1" w:styleId="WW8Num3z1">
    <w:name w:val="WW8Num3z1"/>
    <w:uiPriority w:val="99"/>
    <w:rsid w:val="00675DE6"/>
  </w:style>
  <w:style w:type="character" w:customStyle="1" w:styleId="WW8Num3z2">
    <w:name w:val="WW8Num3z2"/>
    <w:uiPriority w:val="99"/>
    <w:rsid w:val="00675DE6"/>
    <w:rPr>
      <w:rFonts w:ascii="Times New Roman" w:hAnsi="Times New Roman" w:cs="Times New Roman"/>
      <w:sz w:val="26"/>
      <w:szCs w:val="26"/>
    </w:rPr>
  </w:style>
  <w:style w:type="character" w:customStyle="1" w:styleId="WW8Num3z3">
    <w:name w:val="WW8Num3z3"/>
    <w:uiPriority w:val="99"/>
    <w:rsid w:val="00675DE6"/>
    <w:rPr>
      <w:rFonts w:ascii="Times New Roman" w:hAnsi="Times New Roman" w:cs="Times New Roman"/>
      <w:sz w:val="26"/>
      <w:szCs w:val="26"/>
    </w:rPr>
  </w:style>
  <w:style w:type="character" w:customStyle="1" w:styleId="WW8Num3z4">
    <w:name w:val="WW8Num3z4"/>
    <w:uiPriority w:val="99"/>
    <w:rsid w:val="00675DE6"/>
    <w:rPr>
      <w:sz w:val="26"/>
      <w:szCs w:val="26"/>
    </w:rPr>
  </w:style>
  <w:style w:type="character" w:customStyle="1" w:styleId="WW8Num3z5">
    <w:name w:val="WW8Num3z5"/>
    <w:uiPriority w:val="99"/>
    <w:rsid w:val="00675DE6"/>
  </w:style>
  <w:style w:type="character" w:customStyle="1" w:styleId="WW8Num4z0">
    <w:name w:val="WW8Num4z0"/>
    <w:rsid w:val="00675DE6"/>
    <w:rPr>
      <w:sz w:val="22"/>
      <w:szCs w:val="22"/>
    </w:rPr>
  </w:style>
  <w:style w:type="character" w:customStyle="1" w:styleId="WW8Num4z1">
    <w:name w:val="WW8Num4z1"/>
    <w:uiPriority w:val="99"/>
    <w:rsid w:val="00675DE6"/>
  </w:style>
  <w:style w:type="character" w:customStyle="1" w:styleId="WW8Num4z2">
    <w:name w:val="WW8Num4z2"/>
    <w:uiPriority w:val="99"/>
    <w:rsid w:val="00675DE6"/>
    <w:rPr>
      <w:rFonts w:ascii="Times New Roman" w:hAnsi="Times New Roman" w:cs="Times New Roman"/>
      <w:sz w:val="26"/>
      <w:szCs w:val="26"/>
    </w:rPr>
  </w:style>
  <w:style w:type="character" w:customStyle="1" w:styleId="WW8Num4z3">
    <w:name w:val="WW8Num4z3"/>
    <w:uiPriority w:val="99"/>
    <w:rsid w:val="00675DE6"/>
    <w:rPr>
      <w:rFonts w:ascii="Times New Roman" w:hAnsi="Times New Roman" w:cs="Times New Roman"/>
      <w:sz w:val="26"/>
      <w:szCs w:val="26"/>
    </w:rPr>
  </w:style>
  <w:style w:type="character" w:customStyle="1" w:styleId="WW8Num4z4">
    <w:name w:val="WW8Num4z4"/>
    <w:uiPriority w:val="99"/>
    <w:rsid w:val="00675DE6"/>
    <w:rPr>
      <w:sz w:val="26"/>
      <w:szCs w:val="26"/>
    </w:rPr>
  </w:style>
  <w:style w:type="character" w:customStyle="1" w:styleId="WW8Num4z5">
    <w:name w:val="WW8Num4z5"/>
    <w:uiPriority w:val="99"/>
    <w:rsid w:val="00675DE6"/>
  </w:style>
  <w:style w:type="character" w:customStyle="1" w:styleId="WW8Num5z0">
    <w:name w:val="WW8Num5z0"/>
    <w:rsid w:val="00675DE6"/>
    <w:rPr>
      <w:sz w:val="22"/>
      <w:szCs w:val="22"/>
    </w:rPr>
  </w:style>
  <w:style w:type="character" w:customStyle="1" w:styleId="WW8Num5z1">
    <w:name w:val="WW8Num5z1"/>
    <w:uiPriority w:val="99"/>
    <w:rsid w:val="00675DE6"/>
  </w:style>
  <w:style w:type="character" w:customStyle="1" w:styleId="WW8Num5z2">
    <w:name w:val="WW8Num5z2"/>
    <w:uiPriority w:val="99"/>
    <w:rsid w:val="00675DE6"/>
    <w:rPr>
      <w:rFonts w:ascii="Times New Roman" w:hAnsi="Times New Roman" w:cs="Times New Roman"/>
      <w:sz w:val="26"/>
      <w:szCs w:val="26"/>
    </w:rPr>
  </w:style>
  <w:style w:type="character" w:customStyle="1" w:styleId="WW8Num5z3">
    <w:name w:val="WW8Num5z3"/>
    <w:uiPriority w:val="99"/>
    <w:rsid w:val="00675DE6"/>
    <w:rPr>
      <w:rFonts w:ascii="Times New Roman" w:hAnsi="Times New Roman" w:cs="Times New Roman"/>
      <w:sz w:val="26"/>
      <w:szCs w:val="26"/>
    </w:rPr>
  </w:style>
  <w:style w:type="character" w:customStyle="1" w:styleId="WW8Num5z4">
    <w:name w:val="WW8Num5z4"/>
    <w:uiPriority w:val="99"/>
    <w:rsid w:val="00675DE6"/>
    <w:rPr>
      <w:sz w:val="26"/>
      <w:szCs w:val="26"/>
    </w:rPr>
  </w:style>
  <w:style w:type="character" w:customStyle="1" w:styleId="WW8Num5z5">
    <w:name w:val="WW8Num5z5"/>
    <w:uiPriority w:val="99"/>
    <w:rsid w:val="00675DE6"/>
  </w:style>
  <w:style w:type="character" w:customStyle="1" w:styleId="WW8Num6z0">
    <w:name w:val="WW8Num6z0"/>
    <w:rsid w:val="00675DE6"/>
    <w:rPr>
      <w:sz w:val="22"/>
      <w:szCs w:val="22"/>
    </w:rPr>
  </w:style>
  <w:style w:type="character" w:customStyle="1" w:styleId="WW8Num6z1">
    <w:name w:val="WW8Num6z1"/>
    <w:rsid w:val="00675DE6"/>
  </w:style>
  <w:style w:type="character" w:customStyle="1" w:styleId="WW8Num6z2">
    <w:name w:val="WW8Num6z2"/>
    <w:rsid w:val="00675DE6"/>
    <w:rPr>
      <w:rFonts w:ascii="Times New Roman" w:hAnsi="Times New Roman" w:cs="Times New Roman"/>
      <w:sz w:val="26"/>
      <w:szCs w:val="26"/>
    </w:rPr>
  </w:style>
  <w:style w:type="character" w:customStyle="1" w:styleId="WW8Num6z3">
    <w:name w:val="WW8Num6z3"/>
    <w:uiPriority w:val="99"/>
    <w:rsid w:val="00675DE6"/>
    <w:rPr>
      <w:rFonts w:ascii="Times New Roman" w:hAnsi="Times New Roman" w:cs="Times New Roman"/>
      <w:sz w:val="26"/>
      <w:szCs w:val="26"/>
    </w:rPr>
  </w:style>
  <w:style w:type="character" w:customStyle="1" w:styleId="WW8Num6z4">
    <w:name w:val="WW8Num6z4"/>
    <w:uiPriority w:val="99"/>
    <w:rsid w:val="00675DE6"/>
    <w:rPr>
      <w:sz w:val="26"/>
      <w:szCs w:val="26"/>
    </w:rPr>
  </w:style>
  <w:style w:type="character" w:customStyle="1" w:styleId="WW8Num6z5">
    <w:name w:val="WW8Num6z5"/>
    <w:uiPriority w:val="99"/>
    <w:rsid w:val="00675DE6"/>
  </w:style>
  <w:style w:type="character" w:customStyle="1" w:styleId="WW8Num7z0">
    <w:name w:val="WW8Num7z0"/>
    <w:rsid w:val="00675DE6"/>
    <w:rPr>
      <w:color w:val="000000"/>
      <w:sz w:val="22"/>
      <w:szCs w:val="22"/>
    </w:rPr>
  </w:style>
  <w:style w:type="character" w:customStyle="1" w:styleId="WW8Num7z1">
    <w:name w:val="WW8Num7z1"/>
    <w:rsid w:val="00675DE6"/>
  </w:style>
  <w:style w:type="character" w:customStyle="1" w:styleId="WW8Num7z2">
    <w:name w:val="WW8Num7z2"/>
    <w:rsid w:val="00675DE6"/>
    <w:rPr>
      <w:rFonts w:ascii="Times New Roman" w:hAnsi="Times New Roman" w:cs="Times New Roman"/>
      <w:sz w:val="26"/>
      <w:szCs w:val="26"/>
    </w:rPr>
  </w:style>
  <w:style w:type="character" w:customStyle="1" w:styleId="WW8Num7z3">
    <w:name w:val="WW8Num7z3"/>
    <w:rsid w:val="00675DE6"/>
    <w:rPr>
      <w:rFonts w:ascii="Times New Roman" w:hAnsi="Times New Roman" w:cs="Times New Roman"/>
      <w:sz w:val="26"/>
      <w:szCs w:val="26"/>
    </w:rPr>
  </w:style>
  <w:style w:type="character" w:customStyle="1" w:styleId="WW8Num7z4">
    <w:name w:val="WW8Num7z4"/>
    <w:uiPriority w:val="99"/>
    <w:rsid w:val="00675DE6"/>
    <w:rPr>
      <w:sz w:val="26"/>
      <w:szCs w:val="26"/>
    </w:rPr>
  </w:style>
  <w:style w:type="character" w:customStyle="1" w:styleId="WW8Num7z5">
    <w:name w:val="WW8Num7z5"/>
    <w:uiPriority w:val="99"/>
    <w:rsid w:val="00675DE6"/>
  </w:style>
  <w:style w:type="character" w:customStyle="1" w:styleId="WW8Num8z0">
    <w:name w:val="WW8Num8z0"/>
    <w:uiPriority w:val="99"/>
    <w:rsid w:val="00675DE6"/>
  </w:style>
  <w:style w:type="character" w:customStyle="1" w:styleId="WW8Num9z0">
    <w:name w:val="WW8Num9z0"/>
    <w:rsid w:val="00675DE6"/>
    <w:rPr>
      <w:sz w:val="22"/>
      <w:szCs w:val="22"/>
    </w:rPr>
  </w:style>
  <w:style w:type="character" w:customStyle="1" w:styleId="WW8Num9z1">
    <w:name w:val="WW8Num9z1"/>
    <w:rsid w:val="00675DE6"/>
  </w:style>
  <w:style w:type="character" w:customStyle="1" w:styleId="WW8Num9z2">
    <w:name w:val="WW8Num9z2"/>
    <w:rsid w:val="00675DE6"/>
    <w:rPr>
      <w:rFonts w:ascii="Times New Roman" w:hAnsi="Times New Roman" w:cs="Times New Roman"/>
      <w:sz w:val="26"/>
      <w:szCs w:val="26"/>
    </w:rPr>
  </w:style>
  <w:style w:type="character" w:customStyle="1" w:styleId="WW8Num9z3">
    <w:name w:val="WW8Num9z3"/>
    <w:rsid w:val="00675DE6"/>
    <w:rPr>
      <w:rFonts w:ascii="Times New Roman" w:hAnsi="Times New Roman" w:cs="Times New Roman"/>
      <w:sz w:val="26"/>
      <w:szCs w:val="26"/>
    </w:rPr>
  </w:style>
  <w:style w:type="character" w:customStyle="1" w:styleId="WW8Num9z4">
    <w:name w:val="WW8Num9z4"/>
    <w:uiPriority w:val="99"/>
    <w:rsid w:val="00675DE6"/>
    <w:rPr>
      <w:sz w:val="26"/>
      <w:szCs w:val="26"/>
    </w:rPr>
  </w:style>
  <w:style w:type="character" w:customStyle="1" w:styleId="WW8Num9z5">
    <w:name w:val="WW8Num9z5"/>
    <w:uiPriority w:val="99"/>
    <w:rsid w:val="00675DE6"/>
  </w:style>
  <w:style w:type="character" w:customStyle="1" w:styleId="WW8Num10z0">
    <w:name w:val="WW8Num10z0"/>
    <w:uiPriority w:val="99"/>
    <w:rsid w:val="00675DE6"/>
  </w:style>
  <w:style w:type="character" w:customStyle="1" w:styleId="WW8Num11z0">
    <w:name w:val="WW8Num11z0"/>
    <w:rsid w:val="00675DE6"/>
    <w:rPr>
      <w:rFonts w:ascii="Symbol" w:hAnsi="Symbol" w:cs="Symbol"/>
    </w:rPr>
  </w:style>
  <w:style w:type="character" w:customStyle="1" w:styleId="WW8Num12z0">
    <w:name w:val="WW8Num12z0"/>
    <w:uiPriority w:val="99"/>
    <w:rsid w:val="00675DE6"/>
    <w:rPr>
      <w:sz w:val="22"/>
      <w:szCs w:val="22"/>
    </w:rPr>
  </w:style>
  <w:style w:type="character" w:customStyle="1" w:styleId="WW8Num12z1">
    <w:name w:val="WW8Num12z1"/>
    <w:rsid w:val="00675DE6"/>
  </w:style>
  <w:style w:type="character" w:customStyle="1" w:styleId="WW8Num12z2">
    <w:name w:val="WW8Num12z2"/>
    <w:uiPriority w:val="99"/>
    <w:rsid w:val="00675DE6"/>
    <w:rPr>
      <w:rFonts w:ascii="Times New Roman" w:hAnsi="Times New Roman" w:cs="Times New Roman"/>
      <w:sz w:val="26"/>
      <w:szCs w:val="26"/>
    </w:rPr>
  </w:style>
  <w:style w:type="character" w:customStyle="1" w:styleId="WW8Num12z3">
    <w:name w:val="WW8Num12z3"/>
    <w:uiPriority w:val="99"/>
    <w:rsid w:val="00675DE6"/>
    <w:rPr>
      <w:rFonts w:ascii="Times New Roman" w:hAnsi="Times New Roman" w:cs="Times New Roman"/>
      <w:sz w:val="26"/>
      <w:szCs w:val="26"/>
    </w:rPr>
  </w:style>
  <w:style w:type="character" w:customStyle="1" w:styleId="WW8Num12z4">
    <w:name w:val="WW8Num12z4"/>
    <w:uiPriority w:val="99"/>
    <w:rsid w:val="00675DE6"/>
    <w:rPr>
      <w:sz w:val="26"/>
      <w:szCs w:val="26"/>
    </w:rPr>
  </w:style>
  <w:style w:type="character" w:customStyle="1" w:styleId="WW8Num12z5">
    <w:name w:val="WW8Num12z5"/>
    <w:uiPriority w:val="99"/>
    <w:rsid w:val="00675DE6"/>
  </w:style>
  <w:style w:type="character" w:customStyle="1" w:styleId="WW8Num13z0">
    <w:name w:val="WW8Num13z0"/>
    <w:rsid w:val="00675DE6"/>
    <w:rPr>
      <w:b/>
      <w:bCs/>
      <w:sz w:val="22"/>
      <w:szCs w:val="22"/>
    </w:rPr>
  </w:style>
  <w:style w:type="character" w:customStyle="1" w:styleId="WW8Num13z1">
    <w:name w:val="WW8Num13z1"/>
    <w:uiPriority w:val="99"/>
    <w:rsid w:val="00675DE6"/>
  </w:style>
  <w:style w:type="character" w:customStyle="1" w:styleId="WW8Num13z2">
    <w:name w:val="WW8Num13z2"/>
    <w:uiPriority w:val="99"/>
    <w:rsid w:val="00675DE6"/>
    <w:rPr>
      <w:sz w:val="26"/>
      <w:szCs w:val="26"/>
    </w:rPr>
  </w:style>
  <w:style w:type="character" w:customStyle="1" w:styleId="WW8Num13z3">
    <w:name w:val="WW8Num13z3"/>
    <w:uiPriority w:val="99"/>
    <w:rsid w:val="00675DE6"/>
    <w:rPr>
      <w:sz w:val="26"/>
      <w:szCs w:val="26"/>
    </w:rPr>
  </w:style>
  <w:style w:type="character" w:customStyle="1" w:styleId="WW8Num13z4">
    <w:name w:val="WW8Num13z4"/>
    <w:uiPriority w:val="99"/>
    <w:rsid w:val="00675DE6"/>
    <w:rPr>
      <w:sz w:val="26"/>
      <w:szCs w:val="26"/>
    </w:rPr>
  </w:style>
  <w:style w:type="character" w:customStyle="1" w:styleId="WW8Num13z5">
    <w:name w:val="WW8Num13z5"/>
    <w:uiPriority w:val="99"/>
    <w:rsid w:val="00675DE6"/>
  </w:style>
  <w:style w:type="character" w:customStyle="1" w:styleId="WW8Num13z6">
    <w:name w:val="WW8Num13z6"/>
    <w:uiPriority w:val="99"/>
    <w:rsid w:val="00675DE6"/>
  </w:style>
  <w:style w:type="character" w:customStyle="1" w:styleId="WW8Num13z7">
    <w:name w:val="WW8Num13z7"/>
    <w:uiPriority w:val="99"/>
    <w:rsid w:val="00675DE6"/>
  </w:style>
  <w:style w:type="character" w:customStyle="1" w:styleId="WW8Num13z8">
    <w:name w:val="WW8Num13z8"/>
    <w:uiPriority w:val="99"/>
    <w:rsid w:val="00675DE6"/>
  </w:style>
  <w:style w:type="character" w:customStyle="1" w:styleId="WW8Num7z6">
    <w:name w:val="WW8Num7z6"/>
    <w:uiPriority w:val="99"/>
    <w:rsid w:val="00675DE6"/>
  </w:style>
  <w:style w:type="character" w:customStyle="1" w:styleId="WW8Num7z7">
    <w:name w:val="WW8Num7z7"/>
    <w:uiPriority w:val="99"/>
    <w:rsid w:val="00675DE6"/>
  </w:style>
  <w:style w:type="character" w:customStyle="1" w:styleId="WW8Num7z8">
    <w:name w:val="WW8Num7z8"/>
    <w:uiPriority w:val="99"/>
    <w:rsid w:val="00675DE6"/>
  </w:style>
  <w:style w:type="character" w:customStyle="1" w:styleId="WW8Num8z1">
    <w:name w:val="WW8Num8z1"/>
    <w:uiPriority w:val="99"/>
    <w:rsid w:val="00675DE6"/>
  </w:style>
  <w:style w:type="character" w:customStyle="1" w:styleId="WW8Num8z2">
    <w:name w:val="WW8Num8z2"/>
    <w:uiPriority w:val="99"/>
    <w:rsid w:val="00675DE6"/>
    <w:rPr>
      <w:rFonts w:ascii="Times New Roman" w:hAnsi="Times New Roman" w:cs="Times New Roman"/>
      <w:sz w:val="26"/>
      <w:szCs w:val="26"/>
    </w:rPr>
  </w:style>
  <w:style w:type="character" w:customStyle="1" w:styleId="WW8Num8z3">
    <w:name w:val="WW8Num8z3"/>
    <w:uiPriority w:val="99"/>
    <w:rsid w:val="00675DE6"/>
    <w:rPr>
      <w:rFonts w:ascii="Times New Roman" w:hAnsi="Times New Roman" w:cs="Times New Roman"/>
      <w:sz w:val="26"/>
      <w:szCs w:val="26"/>
    </w:rPr>
  </w:style>
  <w:style w:type="character" w:customStyle="1" w:styleId="WW8Num8z4">
    <w:name w:val="WW8Num8z4"/>
    <w:uiPriority w:val="99"/>
    <w:rsid w:val="00675DE6"/>
    <w:rPr>
      <w:sz w:val="26"/>
      <w:szCs w:val="26"/>
    </w:rPr>
  </w:style>
  <w:style w:type="character" w:customStyle="1" w:styleId="WW8Num8z5">
    <w:name w:val="WW8Num8z5"/>
    <w:uiPriority w:val="99"/>
    <w:rsid w:val="00675DE6"/>
  </w:style>
  <w:style w:type="character" w:customStyle="1" w:styleId="WW8Num10z1">
    <w:name w:val="WW8Num10z1"/>
    <w:rsid w:val="00675DE6"/>
  </w:style>
  <w:style w:type="character" w:customStyle="1" w:styleId="WW8Num10z2">
    <w:name w:val="WW8Num10z2"/>
    <w:uiPriority w:val="99"/>
    <w:rsid w:val="00675DE6"/>
    <w:rPr>
      <w:rFonts w:ascii="Times New Roman" w:hAnsi="Times New Roman" w:cs="Times New Roman"/>
      <w:sz w:val="26"/>
      <w:szCs w:val="26"/>
    </w:rPr>
  </w:style>
  <w:style w:type="character" w:customStyle="1" w:styleId="WW8Num10z3">
    <w:name w:val="WW8Num10z3"/>
    <w:uiPriority w:val="99"/>
    <w:rsid w:val="00675DE6"/>
    <w:rPr>
      <w:rFonts w:ascii="Times New Roman" w:hAnsi="Times New Roman" w:cs="Times New Roman"/>
      <w:sz w:val="26"/>
      <w:szCs w:val="26"/>
    </w:rPr>
  </w:style>
  <w:style w:type="character" w:customStyle="1" w:styleId="WW8Num10z4">
    <w:name w:val="WW8Num10z4"/>
    <w:uiPriority w:val="99"/>
    <w:rsid w:val="00675DE6"/>
    <w:rPr>
      <w:sz w:val="26"/>
      <w:szCs w:val="26"/>
    </w:rPr>
  </w:style>
  <w:style w:type="character" w:customStyle="1" w:styleId="WW8Num10z5">
    <w:name w:val="WW8Num10z5"/>
    <w:uiPriority w:val="99"/>
    <w:rsid w:val="00675DE6"/>
  </w:style>
  <w:style w:type="character" w:customStyle="1" w:styleId="WW8Num11z1">
    <w:name w:val="WW8Num11z1"/>
    <w:rsid w:val="00675DE6"/>
  </w:style>
  <w:style w:type="character" w:customStyle="1" w:styleId="WW8Num11z2">
    <w:name w:val="WW8Num11z2"/>
    <w:rsid w:val="00675DE6"/>
    <w:rPr>
      <w:rFonts w:ascii="Times New Roman" w:hAnsi="Times New Roman" w:cs="Times New Roman"/>
      <w:sz w:val="26"/>
      <w:szCs w:val="26"/>
    </w:rPr>
  </w:style>
  <w:style w:type="character" w:customStyle="1" w:styleId="WW8Num11z3">
    <w:name w:val="WW8Num11z3"/>
    <w:uiPriority w:val="99"/>
    <w:rsid w:val="00675DE6"/>
    <w:rPr>
      <w:rFonts w:ascii="Times New Roman" w:hAnsi="Times New Roman" w:cs="Times New Roman"/>
      <w:sz w:val="26"/>
      <w:szCs w:val="26"/>
    </w:rPr>
  </w:style>
  <w:style w:type="character" w:customStyle="1" w:styleId="WW8Num11z4">
    <w:name w:val="WW8Num11z4"/>
    <w:uiPriority w:val="99"/>
    <w:rsid w:val="00675DE6"/>
    <w:rPr>
      <w:sz w:val="26"/>
      <w:szCs w:val="26"/>
    </w:rPr>
  </w:style>
  <w:style w:type="character" w:customStyle="1" w:styleId="WW8Num11z5">
    <w:name w:val="WW8Num11z5"/>
    <w:uiPriority w:val="99"/>
    <w:rsid w:val="00675DE6"/>
  </w:style>
  <w:style w:type="character" w:customStyle="1" w:styleId="WW8Num14z0">
    <w:name w:val="WW8Num14z0"/>
    <w:rsid w:val="00675DE6"/>
    <w:rPr>
      <w:sz w:val="22"/>
      <w:szCs w:val="22"/>
    </w:rPr>
  </w:style>
  <w:style w:type="character" w:customStyle="1" w:styleId="WW8Num14z1">
    <w:name w:val="WW8Num14z1"/>
    <w:uiPriority w:val="99"/>
    <w:rsid w:val="00675DE6"/>
  </w:style>
  <w:style w:type="character" w:customStyle="1" w:styleId="WW8Num14z2">
    <w:name w:val="WW8Num14z2"/>
    <w:uiPriority w:val="99"/>
    <w:rsid w:val="00675DE6"/>
    <w:rPr>
      <w:rFonts w:ascii="Times New Roman" w:hAnsi="Times New Roman" w:cs="Times New Roman"/>
      <w:sz w:val="26"/>
      <w:szCs w:val="26"/>
    </w:rPr>
  </w:style>
  <w:style w:type="character" w:customStyle="1" w:styleId="WW8Num14z3">
    <w:name w:val="WW8Num14z3"/>
    <w:uiPriority w:val="99"/>
    <w:rsid w:val="00675DE6"/>
    <w:rPr>
      <w:rFonts w:ascii="Times New Roman" w:hAnsi="Times New Roman" w:cs="Times New Roman"/>
      <w:sz w:val="26"/>
      <w:szCs w:val="26"/>
    </w:rPr>
  </w:style>
  <w:style w:type="character" w:customStyle="1" w:styleId="WW8Num14z4">
    <w:name w:val="WW8Num14z4"/>
    <w:uiPriority w:val="99"/>
    <w:rsid w:val="00675DE6"/>
    <w:rPr>
      <w:sz w:val="26"/>
      <w:szCs w:val="26"/>
    </w:rPr>
  </w:style>
  <w:style w:type="character" w:customStyle="1" w:styleId="WW8Num14z5">
    <w:name w:val="WW8Num14z5"/>
    <w:uiPriority w:val="99"/>
    <w:rsid w:val="00675DE6"/>
  </w:style>
  <w:style w:type="character" w:customStyle="1" w:styleId="WW8Num15z0">
    <w:name w:val="WW8Num15z0"/>
    <w:rsid w:val="00675DE6"/>
    <w:rPr>
      <w:sz w:val="22"/>
      <w:szCs w:val="22"/>
    </w:rPr>
  </w:style>
  <w:style w:type="character" w:customStyle="1" w:styleId="WW8Num15z1">
    <w:name w:val="WW8Num15z1"/>
    <w:uiPriority w:val="99"/>
    <w:rsid w:val="00675DE6"/>
  </w:style>
  <w:style w:type="character" w:customStyle="1" w:styleId="WW8Num15z2">
    <w:name w:val="WW8Num15z2"/>
    <w:uiPriority w:val="99"/>
    <w:rsid w:val="00675DE6"/>
    <w:rPr>
      <w:rFonts w:ascii="Times New Roman" w:hAnsi="Times New Roman" w:cs="Times New Roman"/>
      <w:sz w:val="26"/>
      <w:szCs w:val="26"/>
    </w:rPr>
  </w:style>
  <w:style w:type="character" w:customStyle="1" w:styleId="WW8Num15z3">
    <w:name w:val="WW8Num15z3"/>
    <w:uiPriority w:val="99"/>
    <w:rsid w:val="00675DE6"/>
    <w:rPr>
      <w:rFonts w:ascii="Times New Roman" w:hAnsi="Times New Roman" w:cs="Times New Roman"/>
      <w:sz w:val="26"/>
      <w:szCs w:val="26"/>
    </w:rPr>
  </w:style>
  <w:style w:type="character" w:customStyle="1" w:styleId="WW8Num15z4">
    <w:name w:val="WW8Num15z4"/>
    <w:uiPriority w:val="99"/>
    <w:rsid w:val="00675DE6"/>
    <w:rPr>
      <w:sz w:val="26"/>
      <w:szCs w:val="26"/>
    </w:rPr>
  </w:style>
  <w:style w:type="character" w:customStyle="1" w:styleId="WW8Num15z5">
    <w:name w:val="WW8Num15z5"/>
    <w:uiPriority w:val="99"/>
    <w:rsid w:val="00675DE6"/>
  </w:style>
  <w:style w:type="character" w:customStyle="1" w:styleId="WW8Num16z0">
    <w:name w:val="WW8Num16z0"/>
    <w:uiPriority w:val="99"/>
    <w:rsid w:val="00675DE6"/>
  </w:style>
  <w:style w:type="character" w:customStyle="1" w:styleId="WW8Num16z1">
    <w:name w:val="WW8Num16z1"/>
    <w:uiPriority w:val="99"/>
    <w:rsid w:val="00675DE6"/>
  </w:style>
  <w:style w:type="character" w:customStyle="1" w:styleId="WW8Num16z2">
    <w:name w:val="WW8Num16z2"/>
    <w:uiPriority w:val="99"/>
    <w:rsid w:val="00675DE6"/>
  </w:style>
  <w:style w:type="character" w:customStyle="1" w:styleId="WW8Num16z3">
    <w:name w:val="WW8Num16z3"/>
    <w:uiPriority w:val="99"/>
    <w:rsid w:val="00675DE6"/>
  </w:style>
  <w:style w:type="character" w:customStyle="1" w:styleId="WW8Num16z4">
    <w:name w:val="WW8Num16z4"/>
    <w:uiPriority w:val="99"/>
    <w:rsid w:val="00675DE6"/>
  </w:style>
  <w:style w:type="character" w:customStyle="1" w:styleId="WW8Num16z5">
    <w:name w:val="WW8Num16z5"/>
    <w:uiPriority w:val="99"/>
    <w:rsid w:val="00675DE6"/>
  </w:style>
  <w:style w:type="character" w:customStyle="1" w:styleId="WW8Num16z6">
    <w:name w:val="WW8Num16z6"/>
    <w:uiPriority w:val="99"/>
    <w:rsid w:val="00675DE6"/>
  </w:style>
  <w:style w:type="character" w:customStyle="1" w:styleId="WW8Num16z7">
    <w:name w:val="WW8Num16z7"/>
    <w:uiPriority w:val="99"/>
    <w:rsid w:val="00675DE6"/>
  </w:style>
  <w:style w:type="character" w:customStyle="1" w:styleId="WW8Num16z8">
    <w:name w:val="WW8Num16z8"/>
    <w:uiPriority w:val="99"/>
    <w:rsid w:val="00675DE6"/>
  </w:style>
  <w:style w:type="character" w:customStyle="1" w:styleId="WW8Num17z0">
    <w:name w:val="WW8Num17z0"/>
    <w:uiPriority w:val="99"/>
    <w:rsid w:val="00675DE6"/>
  </w:style>
  <w:style w:type="character" w:customStyle="1" w:styleId="WW8Num17z1">
    <w:name w:val="WW8Num17z1"/>
    <w:uiPriority w:val="99"/>
    <w:rsid w:val="00675DE6"/>
  </w:style>
  <w:style w:type="character" w:customStyle="1" w:styleId="WW8Num17z2">
    <w:name w:val="WW8Num17z2"/>
    <w:uiPriority w:val="99"/>
    <w:rsid w:val="00675DE6"/>
  </w:style>
  <w:style w:type="character" w:customStyle="1" w:styleId="WW8Num17z3">
    <w:name w:val="WW8Num17z3"/>
    <w:uiPriority w:val="99"/>
    <w:rsid w:val="00675DE6"/>
  </w:style>
  <w:style w:type="character" w:customStyle="1" w:styleId="WW8Num17z4">
    <w:name w:val="WW8Num17z4"/>
    <w:uiPriority w:val="99"/>
    <w:rsid w:val="00675DE6"/>
  </w:style>
  <w:style w:type="character" w:customStyle="1" w:styleId="WW8Num17z5">
    <w:name w:val="WW8Num17z5"/>
    <w:uiPriority w:val="99"/>
    <w:rsid w:val="00675DE6"/>
  </w:style>
  <w:style w:type="character" w:customStyle="1" w:styleId="WW8Num17z6">
    <w:name w:val="WW8Num17z6"/>
    <w:uiPriority w:val="99"/>
    <w:rsid w:val="00675DE6"/>
  </w:style>
  <w:style w:type="character" w:customStyle="1" w:styleId="WW8Num17z7">
    <w:name w:val="WW8Num17z7"/>
    <w:uiPriority w:val="99"/>
    <w:rsid w:val="00675DE6"/>
  </w:style>
  <w:style w:type="character" w:customStyle="1" w:styleId="WW8Num17z8">
    <w:name w:val="WW8Num17z8"/>
    <w:uiPriority w:val="99"/>
    <w:rsid w:val="00675DE6"/>
  </w:style>
  <w:style w:type="character" w:customStyle="1" w:styleId="WW8Num18z0">
    <w:name w:val="WW8Num18z0"/>
    <w:uiPriority w:val="99"/>
    <w:rsid w:val="00675DE6"/>
  </w:style>
  <w:style w:type="character" w:customStyle="1" w:styleId="WW8Num18z1">
    <w:name w:val="WW8Num18z1"/>
    <w:uiPriority w:val="99"/>
    <w:rsid w:val="00675DE6"/>
  </w:style>
  <w:style w:type="character" w:customStyle="1" w:styleId="WW8Num18z2">
    <w:name w:val="WW8Num18z2"/>
    <w:uiPriority w:val="99"/>
    <w:rsid w:val="00675DE6"/>
  </w:style>
  <w:style w:type="character" w:customStyle="1" w:styleId="WW8Num18z3">
    <w:name w:val="WW8Num18z3"/>
    <w:uiPriority w:val="99"/>
    <w:rsid w:val="00675DE6"/>
  </w:style>
  <w:style w:type="character" w:customStyle="1" w:styleId="WW8Num18z4">
    <w:name w:val="WW8Num18z4"/>
    <w:uiPriority w:val="99"/>
    <w:rsid w:val="00675DE6"/>
  </w:style>
  <w:style w:type="character" w:customStyle="1" w:styleId="WW8Num18z5">
    <w:name w:val="WW8Num18z5"/>
    <w:uiPriority w:val="99"/>
    <w:rsid w:val="00675DE6"/>
  </w:style>
  <w:style w:type="character" w:customStyle="1" w:styleId="WW8Num18z6">
    <w:name w:val="WW8Num18z6"/>
    <w:uiPriority w:val="99"/>
    <w:rsid w:val="00675DE6"/>
  </w:style>
  <w:style w:type="character" w:customStyle="1" w:styleId="WW8Num18z7">
    <w:name w:val="WW8Num18z7"/>
    <w:uiPriority w:val="99"/>
    <w:rsid w:val="00675DE6"/>
  </w:style>
  <w:style w:type="character" w:customStyle="1" w:styleId="WW8Num18z8">
    <w:name w:val="WW8Num18z8"/>
    <w:uiPriority w:val="99"/>
    <w:rsid w:val="00675DE6"/>
  </w:style>
  <w:style w:type="character" w:customStyle="1" w:styleId="WW8Num19z0">
    <w:name w:val="WW8Num19z0"/>
    <w:uiPriority w:val="99"/>
    <w:rsid w:val="00675DE6"/>
  </w:style>
  <w:style w:type="character" w:customStyle="1" w:styleId="WW8Num19z1">
    <w:name w:val="WW8Num19z1"/>
    <w:uiPriority w:val="99"/>
    <w:rsid w:val="00675DE6"/>
  </w:style>
  <w:style w:type="character" w:customStyle="1" w:styleId="WW8Num19z2">
    <w:name w:val="WW8Num19z2"/>
    <w:uiPriority w:val="99"/>
    <w:rsid w:val="00675DE6"/>
  </w:style>
  <w:style w:type="character" w:customStyle="1" w:styleId="WW8Num19z3">
    <w:name w:val="WW8Num19z3"/>
    <w:uiPriority w:val="99"/>
    <w:rsid w:val="00675DE6"/>
  </w:style>
  <w:style w:type="character" w:customStyle="1" w:styleId="WW8Num19z4">
    <w:name w:val="WW8Num19z4"/>
    <w:uiPriority w:val="99"/>
    <w:rsid w:val="00675DE6"/>
  </w:style>
  <w:style w:type="character" w:customStyle="1" w:styleId="WW8Num19z5">
    <w:name w:val="WW8Num19z5"/>
    <w:uiPriority w:val="99"/>
    <w:rsid w:val="00675DE6"/>
  </w:style>
  <w:style w:type="character" w:customStyle="1" w:styleId="WW8Num19z6">
    <w:name w:val="WW8Num19z6"/>
    <w:uiPriority w:val="99"/>
    <w:rsid w:val="00675DE6"/>
  </w:style>
  <w:style w:type="character" w:customStyle="1" w:styleId="WW8Num19z7">
    <w:name w:val="WW8Num19z7"/>
    <w:uiPriority w:val="99"/>
    <w:rsid w:val="00675DE6"/>
  </w:style>
  <w:style w:type="character" w:customStyle="1" w:styleId="WW8Num19z8">
    <w:name w:val="WW8Num19z8"/>
    <w:uiPriority w:val="99"/>
    <w:rsid w:val="00675DE6"/>
  </w:style>
  <w:style w:type="character" w:customStyle="1" w:styleId="WW8Num20z0">
    <w:name w:val="WW8Num20z0"/>
    <w:uiPriority w:val="99"/>
    <w:rsid w:val="00675DE6"/>
  </w:style>
  <w:style w:type="character" w:customStyle="1" w:styleId="WW8Num20z1">
    <w:name w:val="WW8Num20z1"/>
    <w:uiPriority w:val="99"/>
    <w:rsid w:val="00675DE6"/>
  </w:style>
  <w:style w:type="character" w:customStyle="1" w:styleId="WW8Num20z2">
    <w:name w:val="WW8Num20z2"/>
    <w:uiPriority w:val="99"/>
    <w:rsid w:val="00675DE6"/>
  </w:style>
  <w:style w:type="character" w:customStyle="1" w:styleId="WW8Num20z3">
    <w:name w:val="WW8Num20z3"/>
    <w:uiPriority w:val="99"/>
    <w:rsid w:val="00675DE6"/>
  </w:style>
  <w:style w:type="character" w:customStyle="1" w:styleId="WW8Num20z4">
    <w:name w:val="WW8Num20z4"/>
    <w:uiPriority w:val="99"/>
    <w:rsid w:val="00675DE6"/>
  </w:style>
  <w:style w:type="character" w:customStyle="1" w:styleId="WW8Num20z5">
    <w:name w:val="WW8Num20z5"/>
    <w:uiPriority w:val="99"/>
    <w:rsid w:val="00675DE6"/>
  </w:style>
  <w:style w:type="character" w:customStyle="1" w:styleId="WW8Num20z6">
    <w:name w:val="WW8Num20z6"/>
    <w:uiPriority w:val="99"/>
    <w:rsid w:val="00675DE6"/>
  </w:style>
  <w:style w:type="character" w:customStyle="1" w:styleId="WW8Num20z7">
    <w:name w:val="WW8Num20z7"/>
    <w:uiPriority w:val="99"/>
    <w:rsid w:val="00675DE6"/>
  </w:style>
  <w:style w:type="character" w:customStyle="1" w:styleId="WW8Num20z8">
    <w:name w:val="WW8Num20z8"/>
    <w:uiPriority w:val="99"/>
    <w:rsid w:val="00675DE6"/>
  </w:style>
  <w:style w:type="character" w:customStyle="1" w:styleId="WW8Num21z0">
    <w:name w:val="WW8Num21z0"/>
    <w:uiPriority w:val="99"/>
    <w:rsid w:val="00675DE6"/>
    <w:rPr>
      <w:sz w:val="22"/>
      <w:szCs w:val="22"/>
    </w:rPr>
  </w:style>
  <w:style w:type="character" w:customStyle="1" w:styleId="WW8Num21z1">
    <w:name w:val="WW8Num21z1"/>
    <w:uiPriority w:val="99"/>
    <w:rsid w:val="00675DE6"/>
  </w:style>
  <w:style w:type="character" w:customStyle="1" w:styleId="WW8Num21z2">
    <w:name w:val="WW8Num21z2"/>
    <w:uiPriority w:val="99"/>
    <w:rsid w:val="00675DE6"/>
    <w:rPr>
      <w:rFonts w:ascii="Times New Roman" w:hAnsi="Times New Roman" w:cs="Times New Roman"/>
      <w:sz w:val="26"/>
      <w:szCs w:val="26"/>
    </w:rPr>
  </w:style>
  <w:style w:type="character" w:customStyle="1" w:styleId="WW8Num21z3">
    <w:name w:val="WW8Num21z3"/>
    <w:uiPriority w:val="99"/>
    <w:rsid w:val="00675DE6"/>
    <w:rPr>
      <w:rFonts w:ascii="Times New Roman" w:hAnsi="Times New Roman" w:cs="Times New Roman"/>
      <w:sz w:val="26"/>
      <w:szCs w:val="26"/>
    </w:rPr>
  </w:style>
  <w:style w:type="character" w:customStyle="1" w:styleId="WW8Num21z4">
    <w:name w:val="WW8Num21z4"/>
    <w:uiPriority w:val="99"/>
    <w:rsid w:val="00675DE6"/>
    <w:rPr>
      <w:sz w:val="26"/>
      <w:szCs w:val="26"/>
    </w:rPr>
  </w:style>
  <w:style w:type="character" w:customStyle="1" w:styleId="WW8Num21z5">
    <w:name w:val="WW8Num21z5"/>
    <w:uiPriority w:val="99"/>
    <w:rsid w:val="00675DE6"/>
  </w:style>
  <w:style w:type="character" w:customStyle="1" w:styleId="WW8Num22z0">
    <w:name w:val="WW8Num22z0"/>
    <w:uiPriority w:val="99"/>
    <w:rsid w:val="00675DE6"/>
  </w:style>
  <w:style w:type="character" w:customStyle="1" w:styleId="WW8Num22z1">
    <w:name w:val="WW8Num22z1"/>
    <w:uiPriority w:val="99"/>
    <w:rsid w:val="00675DE6"/>
  </w:style>
  <w:style w:type="character" w:customStyle="1" w:styleId="WW8Num22z2">
    <w:name w:val="WW8Num22z2"/>
    <w:uiPriority w:val="99"/>
    <w:rsid w:val="00675DE6"/>
  </w:style>
  <w:style w:type="character" w:customStyle="1" w:styleId="WW8Num22z3">
    <w:name w:val="WW8Num22z3"/>
    <w:uiPriority w:val="99"/>
    <w:rsid w:val="00675DE6"/>
  </w:style>
  <w:style w:type="character" w:customStyle="1" w:styleId="WW8Num22z4">
    <w:name w:val="WW8Num22z4"/>
    <w:uiPriority w:val="99"/>
    <w:rsid w:val="00675DE6"/>
  </w:style>
  <w:style w:type="character" w:customStyle="1" w:styleId="WW8Num22z5">
    <w:name w:val="WW8Num22z5"/>
    <w:uiPriority w:val="99"/>
    <w:rsid w:val="00675DE6"/>
  </w:style>
  <w:style w:type="character" w:customStyle="1" w:styleId="WW8Num22z6">
    <w:name w:val="WW8Num22z6"/>
    <w:uiPriority w:val="99"/>
    <w:rsid w:val="00675DE6"/>
  </w:style>
  <w:style w:type="character" w:customStyle="1" w:styleId="WW8Num22z7">
    <w:name w:val="WW8Num22z7"/>
    <w:uiPriority w:val="99"/>
    <w:rsid w:val="00675DE6"/>
  </w:style>
  <w:style w:type="character" w:customStyle="1" w:styleId="WW8Num22z8">
    <w:name w:val="WW8Num22z8"/>
    <w:uiPriority w:val="99"/>
    <w:rsid w:val="00675DE6"/>
  </w:style>
  <w:style w:type="character" w:customStyle="1" w:styleId="WW8Num23z0">
    <w:name w:val="WW8Num23z0"/>
    <w:uiPriority w:val="99"/>
    <w:rsid w:val="00675DE6"/>
    <w:rPr>
      <w:sz w:val="22"/>
      <w:szCs w:val="22"/>
    </w:rPr>
  </w:style>
  <w:style w:type="character" w:customStyle="1" w:styleId="WW8Num23z1">
    <w:name w:val="WW8Num23z1"/>
    <w:uiPriority w:val="99"/>
    <w:rsid w:val="00675DE6"/>
  </w:style>
  <w:style w:type="character" w:customStyle="1" w:styleId="WW8Num23z2">
    <w:name w:val="WW8Num23z2"/>
    <w:uiPriority w:val="99"/>
    <w:rsid w:val="00675DE6"/>
    <w:rPr>
      <w:rFonts w:ascii="Times New Roman" w:hAnsi="Times New Roman" w:cs="Times New Roman"/>
      <w:sz w:val="26"/>
      <w:szCs w:val="26"/>
    </w:rPr>
  </w:style>
  <w:style w:type="character" w:customStyle="1" w:styleId="WW8Num23z3">
    <w:name w:val="WW8Num23z3"/>
    <w:uiPriority w:val="99"/>
    <w:rsid w:val="00675DE6"/>
    <w:rPr>
      <w:rFonts w:ascii="Times New Roman" w:hAnsi="Times New Roman" w:cs="Times New Roman"/>
      <w:sz w:val="26"/>
      <w:szCs w:val="26"/>
    </w:rPr>
  </w:style>
  <w:style w:type="character" w:customStyle="1" w:styleId="WW8Num23z4">
    <w:name w:val="WW8Num23z4"/>
    <w:uiPriority w:val="99"/>
    <w:rsid w:val="00675DE6"/>
    <w:rPr>
      <w:sz w:val="26"/>
      <w:szCs w:val="26"/>
    </w:rPr>
  </w:style>
  <w:style w:type="character" w:customStyle="1" w:styleId="WW8Num23z5">
    <w:name w:val="WW8Num23z5"/>
    <w:uiPriority w:val="99"/>
    <w:rsid w:val="00675DE6"/>
  </w:style>
  <w:style w:type="character" w:customStyle="1" w:styleId="WW8Num24z0">
    <w:name w:val="WW8Num24z0"/>
    <w:uiPriority w:val="99"/>
    <w:rsid w:val="00675DE6"/>
  </w:style>
  <w:style w:type="character" w:customStyle="1" w:styleId="WW8Num25z0">
    <w:name w:val="WW8Num25z0"/>
    <w:uiPriority w:val="99"/>
    <w:rsid w:val="00675DE6"/>
  </w:style>
  <w:style w:type="character" w:customStyle="1" w:styleId="WW8Num25z1">
    <w:name w:val="WW8Num25z1"/>
    <w:uiPriority w:val="99"/>
    <w:rsid w:val="00675DE6"/>
    <w:rPr>
      <w:rFonts w:ascii="Courier New" w:hAnsi="Courier New" w:cs="Courier New"/>
    </w:rPr>
  </w:style>
  <w:style w:type="character" w:customStyle="1" w:styleId="WW8Num25z2">
    <w:name w:val="WW8Num25z2"/>
    <w:uiPriority w:val="99"/>
    <w:rsid w:val="00675DE6"/>
    <w:rPr>
      <w:rFonts w:ascii="Wingdings" w:hAnsi="Wingdings" w:cs="Wingdings"/>
    </w:rPr>
  </w:style>
  <w:style w:type="character" w:customStyle="1" w:styleId="WW8Num25z3">
    <w:name w:val="WW8Num25z3"/>
    <w:uiPriority w:val="99"/>
    <w:rsid w:val="00675DE6"/>
    <w:rPr>
      <w:rFonts w:ascii="Symbol" w:hAnsi="Symbol" w:cs="Symbol"/>
    </w:rPr>
  </w:style>
  <w:style w:type="character" w:customStyle="1" w:styleId="WW8Num26z0">
    <w:name w:val="WW8Num26z0"/>
    <w:uiPriority w:val="99"/>
    <w:rsid w:val="00675DE6"/>
    <w:rPr>
      <w:sz w:val="22"/>
      <w:szCs w:val="22"/>
    </w:rPr>
  </w:style>
  <w:style w:type="character" w:customStyle="1" w:styleId="WW8Num26z1">
    <w:name w:val="WW8Num26z1"/>
    <w:uiPriority w:val="99"/>
    <w:rsid w:val="00675DE6"/>
  </w:style>
  <w:style w:type="character" w:customStyle="1" w:styleId="WW8Num26z2">
    <w:name w:val="WW8Num26z2"/>
    <w:uiPriority w:val="99"/>
    <w:rsid w:val="00675DE6"/>
    <w:rPr>
      <w:rFonts w:ascii="Times New Roman" w:hAnsi="Times New Roman" w:cs="Times New Roman"/>
      <w:sz w:val="26"/>
      <w:szCs w:val="26"/>
    </w:rPr>
  </w:style>
  <w:style w:type="character" w:customStyle="1" w:styleId="WW8Num26z3">
    <w:name w:val="WW8Num26z3"/>
    <w:uiPriority w:val="99"/>
    <w:rsid w:val="00675DE6"/>
    <w:rPr>
      <w:rFonts w:ascii="Times New Roman" w:hAnsi="Times New Roman" w:cs="Times New Roman"/>
      <w:sz w:val="26"/>
      <w:szCs w:val="26"/>
    </w:rPr>
  </w:style>
  <w:style w:type="character" w:customStyle="1" w:styleId="WW8Num26z4">
    <w:name w:val="WW8Num26z4"/>
    <w:uiPriority w:val="99"/>
    <w:rsid w:val="00675DE6"/>
    <w:rPr>
      <w:sz w:val="26"/>
      <w:szCs w:val="26"/>
    </w:rPr>
  </w:style>
  <w:style w:type="character" w:customStyle="1" w:styleId="WW8Num26z5">
    <w:name w:val="WW8Num26z5"/>
    <w:uiPriority w:val="99"/>
    <w:rsid w:val="00675DE6"/>
  </w:style>
  <w:style w:type="character" w:customStyle="1" w:styleId="WW8Num27z0">
    <w:name w:val="WW8Num27z0"/>
    <w:uiPriority w:val="99"/>
    <w:rsid w:val="00675DE6"/>
    <w:rPr>
      <w:sz w:val="22"/>
      <w:szCs w:val="22"/>
    </w:rPr>
  </w:style>
  <w:style w:type="character" w:customStyle="1" w:styleId="WW8Num27z1">
    <w:name w:val="WW8Num27z1"/>
    <w:uiPriority w:val="99"/>
    <w:rsid w:val="00675DE6"/>
  </w:style>
  <w:style w:type="character" w:customStyle="1" w:styleId="WW8Num27z2">
    <w:name w:val="WW8Num27z2"/>
    <w:uiPriority w:val="99"/>
    <w:rsid w:val="00675DE6"/>
    <w:rPr>
      <w:rFonts w:ascii="Times New Roman" w:hAnsi="Times New Roman" w:cs="Times New Roman"/>
      <w:sz w:val="26"/>
      <w:szCs w:val="26"/>
    </w:rPr>
  </w:style>
  <w:style w:type="character" w:customStyle="1" w:styleId="WW8Num27z3">
    <w:name w:val="WW8Num27z3"/>
    <w:uiPriority w:val="99"/>
    <w:rsid w:val="00675DE6"/>
    <w:rPr>
      <w:rFonts w:ascii="Times New Roman" w:hAnsi="Times New Roman" w:cs="Times New Roman"/>
      <w:sz w:val="26"/>
      <w:szCs w:val="26"/>
    </w:rPr>
  </w:style>
  <w:style w:type="character" w:customStyle="1" w:styleId="WW8Num27z4">
    <w:name w:val="WW8Num27z4"/>
    <w:uiPriority w:val="99"/>
    <w:rsid w:val="00675DE6"/>
    <w:rPr>
      <w:sz w:val="26"/>
      <w:szCs w:val="26"/>
    </w:rPr>
  </w:style>
  <w:style w:type="character" w:customStyle="1" w:styleId="WW8Num27z5">
    <w:name w:val="WW8Num27z5"/>
    <w:uiPriority w:val="99"/>
    <w:rsid w:val="00675DE6"/>
  </w:style>
  <w:style w:type="character" w:customStyle="1" w:styleId="WW8Num28z0">
    <w:name w:val="WW8Num28z0"/>
    <w:uiPriority w:val="99"/>
    <w:rsid w:val="00675DE6"/>
  </w:style>
  <w:style w:type="character" w:customStyle="1" w:styleId="WW8Num28z1">
    <w:name w:val="WW8Num28z1"/>
    <w:uiPriority w:val="99"/>
    <w:rsid w:val="00675DE6"/>
  </w:style>
  <w:style w:type="character" w:customStyle="1" w:styleId="WW8Num28z2">
    <w:name w:val="WW8Num28z2"/>
    <w:uiPriority w:val="99"/>
    <w:rsid w:val="00675DE6"/>
  </w:style>
  <w:style w:type="character" w:customStyle="1" w:styleId="WW8Num28z3">
    <w:name w:val="WW8Num28z3"/>
    <w:uiPriority w:val="99"/>
    <w:rsid w:val="00675DE6"/>
  </w:style>
  <w:style w:type="character" w:customStyle="1" w:styleId="WW8Num28z4">
    <w:name w:val="WW8Num28z4"/>
    <w:uiPriority w:val="99"/>
    <w:rsid w:val="00675DE6"/>
  </w:style>
  <w:style w:type="character" w:customStyle="1" w:styleId="WW8Num28z5">
    <w:name w:val="WW8Num28z5"/>
    <w:uiPriority w:val="99"/>
    <w:rsid w:val="00675DE6"/>
  </w:style>
  <w:style w:type="character" w:customStyle="1" w:styleId="WW8Num28z6">
    <w:name w:val="WW8Num28z6"/>
    <w:uiPriority w:val="99"/>
    <w:rsid w:val="00675DE6"/>
  </w:style>
  <w:style w:type="character" w:customStyle="1" w:styleId="WW8Num28z7">
    <w:name w:val="WW8Num28z7"/>
    <w:uiPriority w:val="99"/>
    <w:rsid w:val="00675DE6"/>
  </w:style>
  <w:style w:type="character" w:customStyle="1" w:styleId="WW8Num28z8">
    <w:name w:val="WW8Num28z8"/>
    <w:uiPriority w:val="99"/>
    <w:rsid w:val="00675DE6"/>
  </w:style>
  <w:style w:type="character" w:customStyle="1" w:styleId="WW8Num29z0">
    <w:name w:val="WW8Num29z0"/>
    <w:uiPriority w:val="99"/>
    <w:rsid w:val="00675DE6"/>
    <w:rPr>
      <w:sz w:val="22"/>
      <w:szCs w:val="22"/>
    </w:rPr>
  </w:style>
  <w:style w:type="character" w:customStyle="1" w:styleId="WW8Num29z1">
    <w:name w:val="WW8Num29z1"/>
    <w:uiPriority w:val="99"/>
    <w:rsid w:val="00675DE6"/>
  </w:style>
  <w:style w:type="character" w:customStyle="1" w:styleId="WW8Num29z2">
    <w:name w:val="WW8Num29z2"/>
    <w:uiPriority w:val="99"/>
    <w:rsid w:val="00675DE6"/>
    <w:rPr>
      <w:rFonts w:ascii="Times New Roman" w:hAnsi="Times New Roman" w:cs="Times New Roman"/>
      <w:sz w:val="26"/>
      <w:szCs w:val="26"/>
    </w:rPr>
  </w:style>
  <w:style w:type="character" w:customStyle="1" w:styleId="WW8Num29z3">
    <w:name w:val="WW8Num29z3"/>
    <w:uiPriority w:val="99"/>
    <w:rsid w:val="00675DE6"/>
    <w:rPr>
      <w:rFonts w:ascii="Times New Roman" w:hAnsi="Times New Roman" w:cs="Times New Roman"/>
      <w:sz w:val="26"/>
      <w:szCs w:val="26"/>
    </w:rPr>
  </w:style>
  <w:style w:type="character" w:customStyle="1" w:styleId="WW8Num29z4">
    <w:name w:val="WW8Num29z4"/>
    <w:uiPriority w:val="99"/>
    <w:rsid w:val="00675DE6"/>
    <w:rPr>
      <w:sz w:val="26"/>
      <w:szCs w:val="26"/>
    </w:rPr>
  </w:style>
  <w:style w:type="character" w:customStyle="1" w:styleId="WW8Num29z5">
    <w:name w:val="WW8Num29z5"/>
    <w:uiPriority w:val="99"/>
    <w:rsid w:val="00675DE6"/>
  </w:style>
  <w:style w:type="character" w:customStyle="1" w:styleId="WW8Num30z0">
    <w:name w:val="WW8Num30z0"/>
    <w:uiPriority w:val="99"/>
    <w:rsid w:val="00675DE6"/>
    <w:rPr>
      <w:sz w:val="22"/>
      <w:szCs w:val="22"/>
    </w:rPr>
  </w:style>
  <w:style w:type="character" w:customStyle="1" w:styleId="WW8Num30z1">
    <w:name w:val="WW8Num30z1"/>
    <w:uiPriority w:val="99"/>
    <w:rsid w:val="00675DE6"/>
  </w:style>
  <w:style w:type="character" w:customStyle="1" w:styleId="WW8Num30z2">
    <w:name w:val="WW8Num30z2"/>
    <w:uiPriority w:val="99"/>
    <w:rsid w:val="00675DE6"/>
    <w:rPr>
      <w:rFonts w:ascii="Times New Roman" w:hAnsi="Times New Roman" w:cs="Times New Roman"/>
      <w:sz w:val="26"/>
      <w:szCs w:val="26"/>
    </w:rPr>
  </w:style>
  <w:style w:type="character" w:customStyle="1" w:styleId="WW8Num30z3">
    <w:name w:val="WW8Num30z3"/>
    <w:uiPriority w:val="99"/>
    <w:rsid w:val="00675DE6"/>
    <w:rPr>
      <w:rFonts w:ascii="Times New Roman" w:hAnsi="Times New Roman" w:cs="Times New Roman"/>
      <w:sz w:val="26"/>
      <w:szCs w:val="26"/>
    </w:rPr>
  </w:style>
  <w:style w:type="character" w:customStyle="1" w:styleId="WW8Num30z4">
    <w:name w:val="WW8Num30z4"/>
    <w:uiPriority w:val="99"/>
    <w:rsid w:val="00675DE6"/>
    <w:rPr>
      <w:sz w:val="26"/>
      <w:szCs w:val="26"/>
    </w:rPr>
  </w:style>
  <w:style w:type="character" w:customStyle="1" w:styleId="WW8Num30z5">
    <w:name w:val="WW8Num30z5"/>
    <w:uiPriority w:val="99"/>
    <w:rsid w:val="00675DE6"/>
  </w:style>
  <w:style w:type="character" w:customStyle="1" w:styleId="WW8Num31z0">
    <w:name w:val="WW8Num31z0"/>
    <w:uiPriority w:val="99"/>
    <w:rsid w:val="00675DE6"/>
  </w:style>
  <w:style w:type="character" w:customStyle="1" w:styleId="WW8Num31z1">
    <w:name w:val="WW8Num31z1"/>
    <w:uiPriority w:val="99"/>
    <w:rsid w:val="00675DE6"/>
  </w:style>
  <w:style w:type="character" w:customStyle="1" w:styleId="WW8Num32z0">
    <w:name w:val="WW8Num32z0"/>
    <w:uiPriority w:val="99"/>
    <w:rsid w:val="00675DE6"/>
  </w:style>
  <w:style w:type="character" w:customStyle="1" w:styleId="WW8Num32z1">
    <w:name w:val="WW8Num32z1"/>
    <w:uiPriority w:val="99"/>
    <w:rsid w:val="00675DE6"/>
  </w:style>
  <w:style w:type="character" w:customStyle="1" w:styleId="WW8Num32z2">
    <w:name w:val="WW8Num32z2"/>
    <w:uiPriority w:val="99"/>
    <w:rsid w:val="00675DE6"/>
  </w:style>
  <w:style w:type="character" w:customStyle="1" w:styleId="WW8Num32z3">
    <w:name w:val="WW8Num32z3"/>
    <w:uiPriority w:val="99"/>
    <w:rsid w:val="00675DE6"/>
  </w:style>
  <w:style w:type="character" w:customStyle="1" w:styleId="WW8Num32z4">
    <w:name w:val="WW8Num32z4"/>
    <w:uiPriority w:val="99"/>
    <w:rsid w:val="00675DE6"/>
  </w:style>
  <w:style w:type="character" w:customStyle="1" w:styleId="WW8Num32z5">
    <w:name w:val="WW8Num32z5"/>
    <w:uiPriority w:val="99"/>
    <w:rsid w:val="00675DE6"/>
  </w:style>
  <w:style w:type="character" w:customStyle="1" w:styleId="WW8Num32z6">
    <w:name w:val="WW8Num32z6"/>
    <w:uiPriority w:val="99"/>
    <w:rsid w:val="00675DE6"/>
  </w:style>
  <w:style w:type="character" w:customStyle="1" w:styleId="WW8Num32z7">
    <w:name w:val="WW8Num32z7"/>
    <w:uiPriority w:val="99"/>
    <w:rsid w:val="00675DE6"/>
  </w:style>
  <w:style w:type="character" w:customStyle="1" w:styleId="WW8Num32z8">
    <w:name w:val="WW8Num32z8"/>
    <w:uiPriority w:val="99"/>
    <w:rsid w:val="00675DE6"/>
  </w:style>
  <w:style w:type="character" w:customStyle="1" w:styleId="WW8Num33z0">
    <w:name w:val="WW8Num33z0"/>
    <w:rsid w:val="00675DE6"/>
    <w:rPr>
      <w:rFonts w:ascii="Symbol" w:hAnsi="Symbol" w:cs="Symbol"/>
    </w:rPr>
  </w:style>
  <w:style w:type="character" w:customStyle="1" w:styleId="WW8Num33z1">
    <w:name w:val="WW8Num33z1"/>
    <w:rsid w:val="00675DE6"/>
    <w:rPr>
      <w:rFonts w:ascii="Courier New" w:hAnsi="Courier New" w:cs="Courier New"/>
    </w:rPr>
  </w:style>
  <w:style w:type="character" w:customStyle="1" w:styleId="WW8Num33z2">
    <w:name w:val="WW8Num33z2"/>
    <w:rsid w:val="00675DE6"/>
    <w:rPr>
      <w:rFonts w:ascii="Wingdings" w:hAnsi="Wingdings" w:cs="Wingdings"/>
    </w:rPr>
  </w:style>
  <w:style w:type="character" w:customStyle="1" w:styleId="WW8Num34z0">
    <w:name w:val="WW8Num34z0"/>
    <w:rsid w:val="00675DE6"/>
  </w:style>
  <w:style w:type="character" w:customStyle="1" w:styleId="WW8Num34z1">
    <w:name w:val="WW8Num34z1"/>
    <w:uiPriority w:val="99"/>
    <w:rsid w:val="00675DE6"/>
  </w:style>
  <w:style w:type="character" w:customStyle="1" w:styleId="WW8Num34z2">
    <w:name w:val="WW8Num34z2"/>
    <w:uiPriority w:val="99"/>
    <w:rsid w:val="00675DE6"/>
  </w:style>
  <w:style w:type="character" w:customStyle="1" w:styleId="WW8Num34z3">
    <w:name w:val="WW8Num34z3"/>
    <w:uiPriority w:val="99"/>
    <w:rsid w:val="00675DE6"/>
  </w:style>
  <w:style w:type="character" w:customStyle="1" w:styleId="WW8Num34z4">
    <w:name w:val="WW8Num34z4"/>
    <w:uiPriority w:val="99"/>
    <w:rsid w:val="00675DE6"/>
  </w:style>
  <w:style w:type="character" w:customStyle="1" w:styleId="WW8Num34z5">
    <w:name w:val="WW8Num34z5"/>
    <w:uiPriority w:val="99"/>
    <w:rsid w:val="00675DE6"/>
  </w:style>
  <w:style w:type="character" w:customStyle="1" w:styleId="WW8Num34z6">
    <w:name w:val="WW8Num34z6"/>
    <w:uiPriority w:val="99"/>
    <w:rsid w:val="00675DE6"/>
  </w:style>
  <w:style w:type="character" w:customStyle="1" w:styleId="WW8Num34z7">
    <w:name w:val="WW8Num34z7"/>
    <w:uiPriority w:val="99"/>
    <w:rsid w:val="00675DE6"/>
  </w:style>
  <w:style w:type="character" w:customStyle="1" w:styleId="WW8Num34z8">
    <w:name w:val="WW8Num34z8"/>
    <w:uiPriority w:val="99"/>
    <w:rsid w:val="00675DE6"/>
  </w:style>
  <w:style w:type="character" w:customStyle="1" w:styleId="WW8Num35z0">
    <w:name w:val="WW8Num35z0"/>
    <w:uiPriority w:val="99"/>
    <w:rsid w:val="00675DE6"/>
    <w:rPr>
      <w:sz w:val="22"/>
      <w:szCs w:val="22"/>
    </w:rPr>
  </w:style>
  <w:style w:type="character" w:customStyle="1" w:styleId="WW8Num35z1">
    <w:name w:val="WW8Num35z1"/>
    <w:uiPriority w:val="99"/>
    <w:rsid w:val="00675DE6"/>
  </w:style>
  <w:style w:type="character" w:customStyle="1" w:styleId="WW8Num35z2">
    <w:name w:val="WW8Num35z2"/>
    <w:uiPriority w:val="99"/>
    <w:rsid w:val="00675DE6"/>
    <w:rPr>
      <w:rFonts w:ascii="Times New Roman" w:hAnsi="Times New Roman" w:cs="Times New Roman"/>
      <w:sz w:val="26"/>
      <w:szCs w:val="26"/>
    </w:rPr>
  </w:style>
  <w:style w:type="character" w:customStyle="1" w:styleId="WW8Num35z3">
    <w:name w:val="WW8Num35z3"/>
    <w:uiPriority w:val="99"/>
    <w:rsid w:val="00675DE6"/>
    <w:rPr>
      <w:rFonts w:ascii="Times New Roman" w:hAnsi="Times New Roman" w:cs="Times New Roman"/>
      <w:sz w:val="26"/>
      <w:szCs w:val="26"/>
    </w:rPr>
  </w:style>
  <w:style w:type="character" w:customStyle="1" w:styleId="WW8Num35z4">
    <w:name w:val="WW8Num35z4"/>
    <w:uiPriority w:val="99"/>
    <w:rsid w:val="00675DE6"/>
    <w:rPr>
      <w:sz w:val="26"/>
      <w:szCs w:val="26"/>
    </w:rPr>
  </w:style>
  <w:style w:type="character" w:customStyle="1" w:styleId="WW8Num35z5">
    <w:name w:val="WW8Num35z5"/>
    <w:uiPriority w:val="99"/>
    <w:rsid w:val="00675DE6"/>
  </w:style>
  <w:style w:type="character" w:customStyle="1" w:styleId="WW8Num36z0">
    <w:name w:val="WW8Num36z0"/>
    <w:uiPriority w:val="99"/>
    <w:rsid w:val="00675DE6"/>
  </w:style>
  <w:style w:type="character" w:customStyle="1" w:styleId="WW8Num36z1">
    <w:name w:val="WW8Num36z1"/>
    <w:uiPriority w:val="99"/>
    <w:rsid w:val="00675DE6"/>
  </w:style>
  <w:style w:type="character" w:customStyle="1" w:styleId="WW8Num36z2">
    <w:name w:val="WW8Num36z2"/>
    <w:uiPriority w:val="99"/>
    <w:rsid w:val="00675DE6"/>
  </w:style>
  <w:style w:type="character" w:customStyle="1" w:styleId="WW8Num36z3">
    <w:name w:val="WW8Num36z3"/>
    <w:uiPriority w:val="99"/>
    <w:rsid w:val="00675DE6"/>
  </w:style>
  <w:style w:type="character" w:customStyle="1" w:styleId="WW8Num36z4">
    <w:name w:val="WW8Num36z4"/>
    <w:uiPriority w:val="99"/>
    <w:rsid w:val="00675DE6"/>
  </w:style>
  <w:style w:type="character" w:customStyle="1" w:styleId="WW8Num36z5">
    <w:name w:val="WW8Num36z5"/>
    <w:uiPriority w:val="99"/>
    <w:rsid w:val="00675DE6"/>
  </w:style>
  <w:style w:type="character" w:customStyle="1" w:styleId="WW8Num36z6">
    <w:name w:val="WW8Num36z6"/>
    <w:uiPriority w:val="99"/>
    <w:rsid w:val="00675DE6"/>
  </w:style>
  <w:style w:type="character" w:customStyle="1" w:styleId="WW8Num36z7">
    <w:name w:val="WW8Num36z7"/>
    <w:uiPriority w:val="99"/>
    <w:rsid w:val="00675DE6"/>
  </w:style>
  <w:style w:type="character" w:customStyle="1" w:styleId="WW8Num36z8">
    <w:name w:val="WW8Num36z8"/>
    <w:uiPriority w:val="99"/>
    <w:rsid w:val="00675DE6"/>
  </w:style>
  <w:style w:type="character" w:customStyle="1" w:styleId="27">
    <w:name w:val="Основной шрифт абзаца2"/>
    <w:rsid w:val="00675DE6"/>
  </w:style>
  <w:style w:type="character" w:customStyle="1" w:styleId="afff4">
    <w:name w:val="Символ сноски"/>
    <w:rsid w:val="00675DE6"/>
    <w:rPr>
      <w:vertAlign w:val="superscript"/>
    </w:rPr>
  </w:style>
  <w:style w:type="character" w:customStyle="1" w:styleId="ListLabel23">
    <w:name w:val="ListLabel 23"/>
    <w:uiPriority w:val="99"/>
    <w:rsid w:val="00675DE6"/>
    <w:rPr>
      <w:b/>
      <w:bCs/>
      <w:sz w:val="22"/>
      <w:szCs w:val="22"/>
    </w:rPr>
  </w:style>
  <w:style w:type="character" w:customStyle="1" w:styleId="ListLabel22">
    <w:name w:val="ListLabel 22"/>
    <w:uiPriority w:val="99"/>
    <w:rsid w:val="00675DE6"/>
  </w:style>
  <w:style w:type="character" w:customStyle="1" w:styleId="ListLabel24">
    <w:name w:val="ListLabel 24"/>
    <w:uiPriority w:val="99"/>
    <w:rsid w:val="00675DE6"/>
    <w:rPr>
      <w:sz w:val="26"/>
      <w:szCs w:val="26"/>
    </w:rPr>
  </w:style>
  <w:style w:type="character" w:customStyle="1" w:styleId="ListLabel25">
    <w:name w:val="ListLabel 25"/>
    <w:uiPriority w:val="99"/>
    <w:rsid w:val="00675DE6"/>
    <w:rPr>
      <w:sz w:val="26"/>
      <w:szCs w:val="26"/>
    </w:rPr>
  </w:style>
  <w:style w:type="character" w:customStyle="1" w:styleId="ListLabel26">
    <w:name w:val="ListLabel 26"/>
    <w:uiPriority w:val="99"/>
    <w:rsid w:val="00675DE6"/>
    <w:rPr>
      <w:sz w:val="26"/>
      <w:szCs w:val="26"/>
    </w:rPr>
  </w:style>
  <w:style w:type="paragraph" w:styleId="afff5">
    <w:name w:val="caption"/>
    <w:basedOn w:val="16"/>
    <w:next w:val="af"/>
    <w:qFormat/>
    <w:rsid w:val="00675DE6"/>
    <w:rPr>
      <w:rFonts w:cs="Arial"/>
      <w:lang w:eastAsia="zh-CN"/>
    </w:rPr>
  </w:style>
  <w:style w:type="paragraph" w:customStyle="1" w:styleId="28">
    <w:name w:val="Указатель2"/>
    <w:basedOn w:val="a2"/>
    <w:rsid w:val="00675DE6"/>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e">
    <w:name w:val="Красная строка1"/>
    <w:basedOn w:val="ac"/>
    <w:uiPriority w:val="99"/>
    <w:rsid w:val="00675DE6"/>
    <w:pPr>
      <w:ind w:firstLine="283"/>
    </w:pPr>
    <w:rPr>
      <w:lang w:eastAsia="zh-CN"/>
    </w:rPr>
  </w:style>
  <w:style w:type="character" w:customStyle="1" w:styleId="1f">
    <w:name w:val="Текст выноски Знак1"/>
    <w:uiPriority w:val="99"/>
    <w:locked/>
    <w:rsid w:val="00675DE6"/>
    <w:rPr>
      <w:rFonts w:ascii="Segoe UI" w:hAnsi="Segoe UI" w:cs="Segoe UI"/>
      <w:sz w:val="18"/>
      <w:szCs w:val="18"/>
      <w:lang w:eastAsia="zh-CN"/>
    </w:rPr>
  </w:style>
  <w:style w:type="paragraph" w:customStyle="1" w:styleId="1f0">
    <w:name w:val="Дата1"/>
    <w:basedOn w:val="a2"/>
    <w:next w:val="a2"/>
    <w:rsid w:val="00675DE6"/>
    <w:pPr>
      <w:spacing w:after="60" w:line="240" w:lineRule="auto"/>
      <w:jc w:val="both"/>
    </w:pPr>
    <w:rPr>
      <w:rFonts w:ascii="Times New Roman" w:eastAsia="Times New Roman" w:hAnsi="Times New Roman" w:cs="Times New Roman"/>
      <w:sz w:val="24"/>
      <w:szCs w:val="24"/>
      <w:lang w:eastAsia="zh-CN"/>
    </w:rPr>
  </w:style>
  <w:style w:type="paragraph" w:customStyle="1" w:styleId="1f1">
    <w:name w:val="Схема документа1"/>
    <w:basedOn w:val="a2"/>
    <w:uiPriority w:val="99"/>
    <w:rsid w:val="00675DE6"/>
    <w:pPr>
      <w:suppressAutoHyphens/>
      <w:spacing w:after="0" w:line="240" w:lineRule="auto"/>
    </w:pPr>
    <w:rPr>
      <w:rFonts w:ascii="Tahoma" w:eastAsia="Times New Roman" w:hAnsi="Tahoma" w:cs="Tahoma"/>
      <w:sz w:val="16"/>
      <w:szCs w:val="16"/>
      <w:lang w:eastAsia="zh-CN"/>
    </w:rPr>
  </w:style>
  <w:style w:type="paragraph" w:customStyle="1" w:styleId="1f2">
    <w:name w:val="Без интервала1"/>
    <w:uiPriority w:val="99"/>
    <w:qFormat/>
    <w:rsid w:val="00675DE6"/>
    <w:pPr>
      <w:suppressAutoHyphens/>
      <w:spacing w:after="0" w:line="240" w:lineRule="auto"/>
    </w:pPr>
    <w:rPr>
      <w:rFonts w:ascii="Calibri" w:eastAsia="SimSun" w:hAnsi="Calibri" w:cs="Calibri"/>
      <w:lang w:eastAsia="zh-CN"/>
    </w:rPr>
  </w:style>
  <w:style w:type="paragraph" w:customStyle="1" w:styleId="consplusnormal1">
    <w:name w:val="consplusnormal"/>
    <w:basedOn w:val="a2"/>
    <w:uiPriority w:val="99"/>
    <w:rsid w:val="00675DE6"/>
    <w:pPr>
      <w:suppressAutoHyphens/>
      <w:spacing w:before="187" w:after="187" w:line="240" w:lineRule="auto"/>
      <w:ind w:left="187" w:right="187"/>
    </w:pPr>
    <w:rPr>
      <w:rFonts w:ascii="Times New Roman" w:eastAsia="Times New Roman" w:hAnsi="Times New Roman" w:cs="Times New Roman"/>
      <w:sz w:val="24"/>
      <w:szCs w:val="24"/>
      <w:lang w:eastAsia="zh-CN"/>
    </w:rPr>
  </w:style>
  <w:style w:type="paragraph" w:customStyle="1" w:styleId="Default">
    <w:name w:val="Default"/>
    <w:rsid w:val="00675DE6"/>
    <w:pPr>
      <w:suppressAutoHyphens/>
      <w:spacing w:after="0" w:line="100" w:lineRule="atLeast"/>
    </w:pPr>
    <w:rPr>
      <w:rFonts w:ascii="Times New Roman" w:eastAsia="SimSun" w:hAnsi="Times New Roman" w:cs="Times New Roman"/>
      <w:color w:val="000000"/>
      <w:sz w:val="24"/>
      <w:szCs w:val="24"/>
      <w:lang w:eastAsia="zh-CN"/>
    </w:rPr>
  </w:style>
  <w:style w:type="paragraph" w:customStyle="1" w:styleId="WW-">
    <w:name w:val="WW-Текст"/>
    <w:basedOn w:val="a2"/>
    <w:uiPriority w:val="99"/>
    <w:rsid w:val="00675DE6"/>
    <w:pPr>
      <w:spacing w:after="0" w:line="240" w:lineRule="auto"/>
      <w:jc w:val="both"/>
    </w:pPr>
    <w:rPr>
      <w:rFonts w:ascii="Courier New" w:eastAsia="Times New Roman" w:hAnsi="Courier New" w:cs="Courier New"/>
      <w:sz w:val="20"/>
      <w:szCs w:val="20"/>
      <w:lang w:eastAsia="zh-CN"/>
    </w:rPr>
  </w:style>
  <w:style w:type="paragraph" w:customStyle="1" w:styleId="xl24">
    <w:name w:val="xl24"/>
    <w:basedOn w:val="a2"/>
    <w:rsid w:val="00675DE6"/>
    <w:pPr>
      <w:spacing w:before="100" w:after="100" w:line="240" w:lineRule="auto"/>
      <w:jc w:val="center"/>
    </w:pPr>
    <w:rPr>
      <w:rFonts w:ascii="Times New Roman" w:eastAsia="Times New Roman" w:hAnsi="Times New Roman" w:cs="Times New Roman"/>
      <w:sz w:val="24"/>
      <w:szCs w:val="24"/>
      <w:lang w:eastAsia="zh-CN"/>
    </w:rPr>
  </w:style>
  <w:style w:type="paragraph" w:customStyle="1" w:styleId="1f3">
    <w:name w:val="Текст1"/>
    <w:basedOn w:val="a2"/>
    <w:rsid w:val="00675DE6"/>
    <w:pPr>
      <w:suppressAutoHyphens/>
      <w:spacing w:after="0" w:line="240" w:lineRule="auto"/>
    </w:pPr>
    <w:rPr>
      <w:rFonts w:ascii="Courier New" w:eastAsia="Times New Roman" w:hAnsi="Courier New" w:cs="Courier New"/>
      <w:sz w:val="20"/>
      <w:szCs w:val="20"/>
      <w:lang w:eastAsia="zh-CN"/>
    </w:rPr>
  </w:style>
  <w:style w:type="character" w:customStyle="1" w:styleId="1f4">
    <w:name w:val="Схема документа Знак1"/>
    <w:uiPriority w:val="99"/>
    <w:locked/>
    <w:rsid w:val="00675DE6"/>
    <w:rPr>
      <w:rFonts w:ascii="Tahoma" w:hAnsi="Tahoma" w:cs="Tahoma"/>
      <w:sz w:val="16"/>
      <w:szCs w:val="16"/>
      <w:lang w:eastAsia="zh-CN"/>
    </w:rPr>
  </w:style>
  <w:style w:type="paragraph" w:customStyle="1" w:styleId="Style1">
    <w:name w:val="Style1"/>
    <w:basedOn w:val="a2"/>
    <w:rsid w:val="00675DE6"/>
    <w:pPr>
      <w:widowControl w:val="0"/>
      <w:autoSpaceDE w:val="0"/>
      <w:autoSpaceDN w:val="0"/>
      <w:adjustRightInd w:val="0"/>
      <w:spacing w:after="0" w:line="854" w:lineRule="exact"/>
      <w:ind w:firstLine="1392"/>
    </w:pPr>
    <w:rPr>
      <w:rFonts w:ascii="Times New Roman" w:eastAsia="Times New Roman" w:hAnsi="Times New Roman" w:cs="Times New Roman"/>
      <w:sz w:val="24"/>
      <w:szCs w:val="24"/>
      <w:lang w:eastAsia="ru-RU"/>
    </w:rPr>
  </w:style>
  <w:style w:type="paragraph" w:styleId="afff6">
    <w:name w:val="Body Text Indent"/>
    <w:aliases w:val="Знак17,Знак17 Знак Знак Знак,Знак17 Знак Знак, Знак17, Знак17 Знак Знак Знак, Знак17 Знак Знак, Знак17 Знак Знак Знак Знак Знак"/>
    <w:basedOn w:val="a2"/>
    <w:link w:val="afff7"/>
    <w:uiPriority w:val="99"/>
    <w:rsid w:val="00675D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ff7">
    <w:name w:val="Основной текст с отступом Знак"/>
    <w:aliases w:val="Знак17 Знак,Знак17 Знак Знак Знак Знак,Знак17 Знак Знак Знак1, Знак17 Знак, Знак17 Знак Знак Знак Знак, Знак17 Знак Знак Знак1, Знак17 Знак Знак Знак Знак Знак Знак"/>
    <w:basedOn w:val="a3"/>
    <w:link w:val="afff6"/>
    <w:uiPriority w:val="99"/>
    <w:rsid w:val="00675DE6"/>
    <w:rPr>
      <w:rFonts w:ascii="Times New Roman" w:eastAsia="Times New Roman" w:hAnsi="Times New Roman" w:cs="Times New Roman"/>
      <w:sz w:val="24"/>
      <w:szCs w:val="24"/>
      <w:lang w:eastAsia="zh-CN"/>
    </w:rPr>
  </w:style>
  <w:style w:type="paragraph" w:customStyle="1" w:styleId="29">
    <w:name w:val="Абзац списка2"/>
    <w:basedOn w:val="a2"/>
    <w:link w:val="ListParagraphChar"/>
    <w:rsid w:val="00675DE6"/>
    <w:pPr>
      <w:spacing w:after="0" w:line="240" w:lineRule="auto"/>
      <w:ind w:left="720"/>
    </w:pPr>
    <w:rPr>
      <w:rFonts w:ascii="Times New Roman" w:eastAsia="Times New Roman" w:hAnsi="Times New Roman" w:cs="Times New Roman"/>
      <w:sz w:val="20"/>
      <w:szCs w:val="20"/>
      <w:lang w:eastAsia="ru-RU"/>
    </w:rPr>
  </w:style>
  <w:style w:type="character" w:customStyle="1" w:styleId="ListParagraphChar">
    <w:name w:val="List Paragraph Char"/>
    <w:link w:val="29"/>
    <w:locked/>
    <w:rsid w:val="00675DE6"/>
    <w:rPr>
      <w:rFonts w:ascii="Times New Roman" w:eastAsia="Times New Roman" w:hAnsi="Times New Roman" w:cs="Times New Roman"/>
      <w:sz w:val="20"/>
      <w:szCs w:val="20"/>
      <w:lang w:eastAsia="ru-RU"/>
    </w:rPr>
  </w:style>
  <w:style w:type="character" w:customStyle="1" w:styleId="st">
    <w:name w:val="st"/>
    <w:uiPriority w:val="99"/>
    <w:rsid w:val="00675DE6"/>
  </w:style>
  <w:style w:type="character" w:customStyle="1" w:styleId="spellchecker-word-highlight">
    <w:name w:val="spellchecker-word-highlight"/>
    <w:uiPriority w:val="99"/>
    <w:rsid w:val="00675DE6"/>
  </w:style>
  <w:style w:type="paragraph" w:customStyle="1" w:styleId="1f5">
    <w:name w:val="Обычный (веб)1"/>
    <w:basedOn w:val="a2"/>
    <w:uiPriority w:val="99"/>
    <w:rsid w:val="00675DE6"/>
    <w:pPr>
      <w:spacing w:before="100" w:beforeAutospacing="1" w:after="100" w:afterAutospacing="1" w:line="240" w:lineRule="auto"/>
      <w:ind w:firstLine="586"/>
      <w:jc w:val="both"/>
    </w:pPr>
    <w:rPr>
      <w:rFonts w:ascii="Times New Roman" w:eastAsia="Times New Roman" w:hAnsi="Times New Roman" w:cs="Times New Roman"/>
      <w:sz w:val="24"/>
      <w:szCs w:val="24"/>
      <w:lang w:eastAsia="ru-RU"/>
    </w:rPr>
  </w:style>
  <w:style w:type="character" w:styleId="afff8">
    <w:name w:val="Emphasis"/>
    <w:qFormat/>
    <w:rsid w:val="00675DE6"/>
    <w:rPr>
      <w:b/>
      <w:bCs/>
    </w:rPr>
  </w:style>
  <w:style w:type="paragraph" w:customStyle="1" w:styleId="Tabletext">
    <w:name w:val="Table text"/>
    <w:basedOn w:val="a2"/>
    <w:next w:val="a2"/>
    <w:uiPriority w:val="99"/>
    <w:rsid w:val="00675DE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5">
    <w:name w:val="font5"/>
    <w:basedOn w:val="a2"/>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2"/>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2"/>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2"/>
    <w:rsid w:val="00675DE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9">
    <w:name w:val="font9"/>
    <w:basedOn w:val="a2"/>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2"/>
    <w:rsid w:val="00675DE6"/>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11">
    <w:name w:val="font11"/>
    <w:basedOn w:val="a2"/>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2"/>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2"/>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2"/>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2"/>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2"/>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1">
    <w:name w:val="xl71"/>
    <w:basedOn w:val="a2"/>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2"/>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2"/>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2"/>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2"/>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2"/>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2"/>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0">
    <w:name w:val="xl80"/>
    <w:basedOn w:val="a2"/>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1">
    <w:name w:val="xl81"/>
    <w:basedOn w:val="a2"/>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1F497D"/>
      <w:sz w:val="24"/>
      <w:szCs w:val="24"/>
      <w:lang w:eastAsia="ru-RU"/>
    </w:rPr>
  </w:style>
  <w:style w:type="paragraph" w:customStyle="1" w:styleId="xl82">
    <w:name w:val="xl82"/>
    <w:basedOn w:val="a2"/>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2"/>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2"/>
    <w:rsid w:val="00675D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2"/>
    <w:rsid w:val="00675DE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675D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2"/>
    <w:rsid w:val="00675DE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2"/>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2"/>
    <w:rsid w:val="00675D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675D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675DE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675DE6"/>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2"/>
    <w:rsid w:val="00675D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675D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675D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675DE6"/>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675DE6"/>
    <w:pPr>
      <w:pBdr>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2"/>
    <w:rsid w:val="00675DE6"/>
    <w:pPr>
      <w:pBdr>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2"/>
    <w:rsid w:val="00675DE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2"/>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2"/>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2"/>
    <w:rsid w:val="00675DE6"/>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2"/>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2"/>
    <w:rsid w:val="00675D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2"/>
    <w:rsid w:val="00675DE6"/>
    <w:pPr>
      <w:pBdr>
        <w:left w:val="single" w:sz="8" w:space="0" w:color="auto"/>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2"/>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675D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2"/>
    <w:rsid w:val="00675DE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7">
    <w:name w:val="xl117"/>
    <w:basedOn w:val="a2"/>
    <w:rsid w:val="00675DE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8">
    <w:name w:val="xl118"/>
    <w:basedOn w:val="a2"/>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2"/>
    <w:rsid w:val="00675DE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2"/>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2"/>
    <w:rsid w:val="00675DE6"/>
    <w:pPr>
      <w:pBdr>
        <w:right w:val="single" w:sz="8"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2"/>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2"/>
    <w:rsid w:val="00675DE6"/>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25">
    <w:name w:val="xl125"/>
    <w:basedOn w:val="a2"/>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2"/>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2"/>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2"/>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2"/>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2"/>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2"/>
    <w:rsid w:val="00675DE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2">
    <w:name w:val="xl132"/>
    <w:basedOn w:val="a2"/>
    <w:rsid w:val="00675DE6"/>
    <w:pPr>
      <w:pBdr>
        <w:left w:val="single" w:sz="8" w:space="0" w:color="auto"/>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3">
    <w:name w:val="xl133"/>
    <w:basedOn w:val="a2"/>
    <w:rsid w:val="00675DE6"/>
    <w:pPr>
      <w:pBdr>
        <w:top w:val="single" w:sz="8" w:space="0" w:color="000000"/>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2"/>
    <w:rsid w:val="00675DE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2"/>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6">
    <w:name w:val="xl136"/>
    <w:basedOn w:val="a2"/>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2"/>
    <w:rsid w:val="00675DE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8">
    <w:name w:val="xl138"/>
    <w:basedOn w:val="a2"/>
    <w:rsid w:val="00675DE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39">
    <w:name w:val="xl139"/>
    <w:basedOn w:val="a2"/>
    <w:rsid w:val="00675DE6"/>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2"/>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1">
    <w:name w:val="xl141"/>
    <w:basedOn w:val="a2"/>
    <w:rsid w:val="00675DE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2"/>
    <w:rsid w:val="00675DE6"/>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2"/>
    <w:rsid w:val="00675DE6"/>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2"/>
    <w:rsid w:val="00675DE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2"/>
    <w:rsid w:val="00675DE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2"/>
    <w:rsid w:val="00675DE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2"/>
    <w:rsid w:val="00675DE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2"/>
    <w:rsid w:val="00675DE6"/>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2"/>
    <w:rsid w:val="00675DE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2"/>
    <w:rsid w:val="00675D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2"/>
    <w:rsid w:val="00675DE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5">
    <w:name w:val="xl155"/>
    <w:basedOn w:val="a2"/>
    <w:rsid w:val="00675DE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6">
    <w:name w:val="xl156"/>
    <w:basedOn w:val="a2"/>
    <w:rsid w:val="00675DE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2"/>
    <w:rsid w:val="00675DE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2"/>
    <w:rsid w:val="00675DE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2"/>
    <w:rsid w:val="00675DE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1">
    <w:name w:val="xl161"/>
    <w:basedOn w:val="a2"/>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2">
    <w:name w:val="xl162"/>
    <w:basedOn w:val="a2"/>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3">
    <w:name w:val="xl163"/>
    <w:basedOn w:val="a2"/>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2"/>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5">
    <w:name w:val="xl165"/>
    <w:basedOn w:val="a2"/>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2"/>
    <w:rsid w:val="00675DE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7">
    <w:name w:val="xl167"/>
    <w:basedOn w:val="a2"/>
    <w:rsid w:val="00675D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2"/>
    <w:rsid w:val="00675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2"/>
    <w:rsid w:val="00675DE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2"/>
    <w:rsid w:val="00675D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2"/>
    <w:rsid w:val="00675D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2"/>
    <w:rsid w:val="00675DE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2"/>
    <w:rsid w:val="00675D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parametervalue">
    <w:name w:val="parametervalue"/>
    <w:basedOn w:val="a2"/>
    <w:rsid w:val="0067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675DE6"/>
    <w:pPr>
      <w:widowControl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2"/>
    <w:rsid w:val="00675DE6"/>
    <w:pPr>
      <w:suppressAutoHyphens/>
      <w:spacing w:before="280" w:after="280" w:line="240" w:lineRule="auto"/>
      <w:jc w:val="both"/>
    </w:pPr>
    <w:rPr>
      <w:rFonts w:ascii="Verdana" w:eastAsia="Times New Roman" w:hAnsi="Verdana" w:cs="Times New Roman"/>
      <w:lang w:val="uk-UA" w:eastAsia="ar-SA"/>
    </w:rPr>
  </w:style>
  <w:style w:type="paragraph" w:customStyle="1" w:styleId="Standard">
    <w:name w:val="Standard"/>
    <w:qFormat/>
    <w:rsid w:val="00675DE6"/>
    <w:pPr>
      <w:widowControl w:val="0"/>
      <w:suppressAutoHyphens/>
      <w:spacing w:after="0" w:line="0" w:lineRule="atLeast"/>
      <w:jc w:val="right"/>
      <w:textAlignment w:val="baseline"/>
    </w:pPr>
    <w:rPr>
      <w:rFonts w:ascii="Times New Roman" w:eastAsia="Arial Unicode MS" w:hAnsi="Times New Roman" w:cs="Arial"/>
      <w:kern w:val="1"/>
      <w:sz w:val="24"/>
      <w:szCs w:val="24"/>
      <w:lang w:eastAsia="ar-SA"/>
    </w:rPr>
  </w:style>
  <w:style w:type="character" w:customStyle="1" w:styleId="aff6">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ff5"/>
    <w:uiPriority w:val="99"/>
    <w:qFormat/>
    <w:locked/>
    <w:rsid w:val="00675DE6"/>
    <w:rPr>
      <w:rFonts w:ascii="Times New Roman" w:eastAsia="Times New Roman" w:hAnsi="Times New Roman" w:cs="Times New Roman"/>
      <w:sz w:val="24"/>
      <w:szCs w:val="24"/>
      <w:lang w:eastAsia="ru-RU"/>
    </w:rPr>
  </w:style>
  <w:style w:type="character" w:customStyle="1" w:styleId="60">
    <w:name w:val="Заголовок 6 Знак"/>
    <w:basedOn w:val="a3"/>
    <w:link w:val="6"/>
    <w:rsid w:val="002A0A7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rsid w:val="002A0A72"/>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
    <w:basedOn w:val="a3"/>
    <w:link w:val="80"/>
    <w:rsid w:val="002A0A72"/>
    <w:rPr>
      <w:rFonts w:asciiTheme="majorHAnsi" w:eastAsiaTheme="majorEastAsia" w:hAnsiTheme="majorHAnsi" w:cstheme="majorBidi"/>
      <w:color w:val="404040" w:themeColor="text1" w:themeTint="BF"/>
      <w:sz w:val="20"/>
      <w:szCs w:val="20"/>
      <w:lang w:eastAsia="ru-RU"/>
    </w:rPr>
  </w:style>
  <w:style w:type="numbering" w:customStyle="1" w:styleId="2a">
    <w:name w:val="Нет списка2"/>
    <w:next w:val="a5"/>
    <w:uiPriority w:val="99"/>
    <w:semiHidden/>
    <w:unhideWhenUsed/>
    <w:rsid w:val="002A0A72"/>
  </w:style>
  <w:style w:type="character" w:customStyle="1" w:styleId="ListLabel1">
    <w:name w:val="ListLabel 1"/>
    <w:qFormat/>
    <w:rsid w:val="002A0A72"/>
    <w:rPr>
      <w:b w:val="0"/>
      <w:i w:val="0"/>
    </w:rPr>
  </w:style>
  <w:style w:type="character" w:customStyle="1" w:styleId="-">
    <w:name w:val="Интернет-ссылка"/>
    <w:rsid w:val="002A0A72"/>
    <w:rPr>
      <w:color w:val="000080"/>
      <w:u w:val="single"/>
    </w:rPr>
  </w:style>
  <w:style w:type="paragraph" w:styleId="1f6">
    <w:name w:val="index 1"/>
    <w:basedOn w:val="a2"/>
    <w:next w:val="a2"/>
    <w:autoRedefine/>
    <w:semiHidden/>
    <w:unhideWhenUsed/>
    <w:rsid w:val="002A0A72"/>
    <w:pPr>
      <w:spacing w:after="0" w:line="240" w:lineRule="auto"/>
      <w:ind w:left="220" w:hanging="220"/>
    </w:pPr>
  </w:style>
  <w:style w:type="paragraph" w:styleId="afff9">
    <w:name w:val="index heading"/>
    <w:basedOn w:val="a2"/>
    <w:qFormat/>
    <w:rsid w:val="002A0A72"/>
    <w:pPr>
      <w:suppressLineNumbers/>
      <w:spacing w:after="0" w:line="240" w:lineRule="auto"/>
    </w:pPr>
    <w:rPr>
      <w:rFonts w:ascii="Times New Roman" w:eastAsia="Times New Roman" w:hAnsi="Times New Roman" w:cs="Mangal"/>
      <w:color w:val="00000A"/>
      <w:sz w:val="24"/>
      <w:szCs w:val="24"/>
      <w:lang w:eastAsia="ru-RU"/>
    </w:rPr>
  </w:style>
  <w:style w:type="paragraph" w:styleId="2b">
    <w:name w:val="Body Text Indent 2"/>
    <w:basedOn w:val="a2"/>
    <w:link w:val="2c"/>
    <w:qFormat/>
    <w:rsid w:val="002A0A72"/>
    <w:pPr>
      <w:spacing w:after="0" w:line="240" w:lineRule="auto"/>
      <w:ind w:left="360"/>
      <w:jc w:val="both"/>
    </w:pPr>
    <w:rPr>
      <w:rFonts w:ascii="Times New Roman" w:eastAsia="Times New Roman" w:hAnsi="Times New Roman" w:cs="Times New Roman"/>
      <w:color w:val="00000A"/>
      <w:sz w:val="24"/>
      <w:szCs w:val="24"/>
      <w:lang w:eastAsia="ru-RU"/>
    </w:rPr>
  </w:style>
  <w:style w:type="character" w:customStyle="1" w:styleId="2c">
    <w:name w:val="Основной текст с отступом 2 Знак"/>
    <w:basedOn w:val="a3"/>
    <w:link w:val="2b"/>
    <w:rsid w:val="002A0A72"/>
    <w:rPr>
      <w:rFonts w:ascii="Times New Roman" w:eastAsia="Times New Roman" w:hAnsi="Times New Roman" w:cs="Times New Roman"/>
      <w:color w:val="00000A"/>
      <w:sz w:val="24"/>
      <w:szCs w:val="24"/>
      <w:lang w:eastAsia="ru-RU"/>
    </w:rPr>
  </w:style>
  <w:style w:type="paragraph" w:customStyle="1" w:styleId="afffa">
    <w:name w:val="Блочная цитата"/>
    <w:basedOn w:val="a2"/>
    <w:qFormat/>
    <w:rsid w:val="002A0A72"/>
    <w:pPr>
      <w:spacing w:after="0" w:line="240" w:lineRule="auto"/>
    </w:pPr>
    <w:rPr>
      <w:rFonts w:ascii="Times New Roman" w:eastAsia="Times New Roman" w:hAnsi="Times New Roman" w:cs="Times New Roman"/>
      <w:color w:val="00000A"/>
      <w:sz w:val="24"/>
      <w:szCs w:val="24"/>
      <w:lang w:eastAsia="ru-RU"/>
    </w:rPr>
  </w:style>
  <w:style w:type="paragraph" w:customStyle="1" w:styleId="afffb">
    <w:name w:val="Заглавие"/>
    <w:basedOn w:val="16"/>
    <w:rsid w:val="002A0A72"/>
    <w:pPr>
      <w:suppressAutoHyphens w:val="0"/>
    </w:pPr>
    <w:rPr>
      <w:rFonts w:ascii="Liberation Sans" w:eastAsia="Microsoft YaHei" w:hAnsi="Liberation Sans" w:cs="Mangal"/>
      <w:color w:val="00000A"/>
      <w:lang w:eastAsia="ru-RU"/>
    </w:rPr>
  </w:style>
  <w:style w:type="table" w:customStyle="1" w:styleId="1f7">
    <w:name w:val="Сетка таблицы1"/>
    <w:basedOn w:val="a4"/>
    <w:next w:val="affb"/>
    <w:rsid w:val="002A0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2"/>
    <w:link w:val="HTML0"/>
    <w:semiHidden/>
    <w:unhideWhenUsed/>
    <w:rsid w:val="002A0A72"/>
    <w:pPr>
      <w:spacing w:after="0" w:line="240" w:lineRule="auto"/>
    </w:pPr>
    <w:rPr>
      <w:rFonts w:ascii="Times New Roman" w:eastAsia="Times New Roman" w:hAnsi="Times New Roman" w:cs="Times New Roman"/>
      <w:i/>
      <w:iCs/>
      <w:color w:val="00000A"/>
      <w:sz w:val="24"/>
      <w:szCs w:val="24"/>
      <w:lang w:eastAsia="ru-RU"/>
    </w:rPr>
  </w:style>
  <w:style w:type="character" w:customStyle="1" w:styleId="HTML0">
    <w:name w:val="Адрес HTML Знак"/>
    <w:basedOn w:val="a3"/>
    <w:link w:val="HTML"/>
    <w:semiHidden/>
    <w:rsid w:val="002A0A72"/>
    <w:rPr>
      <w:rFonts w:ascii="Times New Roman" w:eastAsia="Times New Roman" w:hAnsi="Times New Roman" w:cs="Times New Roman"/>
      <w:i/>
      <w:iCs/>
      <w:color w:val="00000A"/>
      <w:sz w:val="24"/>
      <w:szCs w:val="24"/>
      <w:lang w:eastAsia="ru-RU"/>
    </w:rPr>
  </w:style>
  <w:style w:type="paragraph" w:styleId="afffc">
    <w:name w:val="envelope address"/>
    <w:basedOn w:val="a2"/>
    <w:semiHidden/>
    <w:unhideWhenUsed/>
    <w:rsid w:val="002A0A72"/>
    <w:pPr>
      <w:framePr w:w="7920" w:h="1980" w:hRule="exact" w:hSpace="180" w:wrap="auto" w:hAnchor="page" w:xAlign="center" w:yAlign="bottom"/>
      <w:spacing w:after="0" w:line="240" w:lineRule="auto"/>
      <w:ind w:left="2880"/>
    </w:pPr>
    <w:rPr>
      <w:rFonts w:asciiTheme="majorHAnsi" w:eastAsiaTheme="majorEastAsia" w:hAnsiTheme="majorHAnsi" w:cstheme="majorBidi"/>
      <w:color w:val="00000A"/>
      <w:sz w:val="24"/>
      <w:szCs w:val="24"/>
      <w:lang w:eastAsia="ru-RU"/>
    </w:rPr>
  </w:style>
  <w:style w:type="paragraph" w:styleId="afffd">
    <w:name w:val="Intense Quote"/>
    <w:basedOn w:val="a2"/>
    <w:next w:val="a2"/>
    <w:link w:val="afffe"/>
    <w:uiPriority w:val="30"/>
    <w:qFormat/>
    <w:rsid w:val="002A0A72"/>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ffe">
    <w:name w:val="Выделенная цитата Знак"/>
    <w:basedOn w:val="a3"/>
    <w:link w:val="afffd"/>
    <w:uiPriority w:val="30"/>
    <w:rsid w:val="002A0A72"/>
    <w:rPr>
      <w:rFonts w:ascii="Times New Roman" w:eastAsia="Times New Roman" w:hAnsi="Times New Roman" w:cs="Times New Roman"/>
      <w:b/>
      <w:bCs/>
      <w:i/>
      <w:iCs/>
      <w:color w:val="4F81BD" w:themeColor="accent1"/>
      <w:sz w:val="24"/>
      <w:szCs w:val="24"/>
      <w:lang w:eastAsia="ru-RU"/>
    </w:rPr>
  </w:style>
  <w:style w:type="paragraph" w:customStyle="1" w:styleId="1f8">
    <w:name w:val="Заголовок записки1"/>
    <w:basedOn w:val="a2"/>
    <w:next w:val="a2"/>
    <w:link w:val="affff"/>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
    <w:name w:val="Заголовок записки Знак"/>
    <w:basedOn w:val="a3"/>
    <w:link w:val="1f8"/>
    <w:semiHidden/>
    <w:rsid w:val="002A0A72"/>
    <w:rPr>
      <w:rFonts w:ascii="Times New Roman" w:eastAsia="Times New Roman" w:hAnsi="Times New Roman" w:cs="Times New Roman"/>
      <w:color w:val="00000A"/>
      <w:sz w:val="24"/>
      <w:szCs w:val="24"/>
      <w:lang w:eastAsia="ru-RU"/>
    </w:rPr>
  </w:style>
  <w:style w:type="paragraph" w:styleId="affff0">
    <w:name w:val="TOC Heading"/>
    <w:basedOn w:val="12"/>
    <w:next w:val="a2"/>
    <w:unhideWhenUsed/>
    <w:qFormat/>
    <w:rsid w:val="002A0A72"/>
    <w:pPr>
      <w:keepLines/>
      <w:tabs>
        <w:tab w:val="clear" w:pos="0"/>
      </w:tabs>
      <w:suppressAutoHyphens w:val="0"/>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affff1">
    <w:name w:val="toa heading"/>
    <w:basedOn w:val="a2"/>
    <w:next w:val="a2"/>
    <w:semiHidden/>
    <w:unhideWhenUsed/>
    <w:rsid w:val="002A0A72"/>
    <w:pPr>
      <w:spacing w:before="120" w:after="0" w:line="240" w:lineRule="auto"/>
    </w:pPr>
    <w:rPr>
      <w:rFonts w:asciiTheme="majorHAnsi" w:eastAsiaTheme="majorEastAsia" w:hAnsiTheme="majorHAnsi" w:cstheme="majorBidi"/>
      <w:b/>
      <w:bCs/>
      <w:color w:val="00000A"/>
      <w:sz w:val="24"/>
      <w:szCs w:val="24"/>
      <w:lang w:eastAsia="ru-RU"/>
    </w:rPr>
  </w:style>
  <w:style w:type="paragraph" w:styleId="2d">
    <w:name w:val="Body Text First Indent 2"/>
    <w:basedOn w:val="afff6"/>
    <w:link w:val="2e"/>
    <w:semiHidden/>
    <w:unhideWhenUsed/>
    <w:rsid w:val="002A0A72"/>
    <w:pPr>
      <w:suppressAutoHyphens w:val="0"/>
      <w:spacing w:after="0"/>
      <w:ind w:left="360" w:firstLine="360"/>
    </w:pPr>
    <w:rPr>
      <w:color w:val="00000A"/>
      <w:lang w:eastAsia="ru-RU"/>
    </w:rPr>
  </w:style>
  <w:style w:type="character" w:customStyle="1" w:styleId="2e">
    <w:name w:val="Красная строка 2 Знак"/>
    <w:basedOn w:val="afff7"/>
    <w:link w:val="2d"/>
    <w:semiHidden/>
    <w:rsid w:val="002A0A72"/>
    <w:rPr>
      <w:rFonts w:ascii="Times New Roman" w:eastAsia="Times New Roman" w:hAnsi="Times New Roman" w:cs="Times New Roman"/>
      <w:color w:val="00000A"/>
      <w:sz w:val="24"/>
      <w:szCs w:val="24"/>
      <w:lang w:eastAsia="ru-RU"/>
    </w:rPr>
  </w:style>
  <w:style w:type="paragraph" w:styleId="a0">
    <w:name w:val="List Bullet"/>
    <w:basedOn w:val="a2"/>
    <w:unhideWhenUsed/>
    <w:rsid w:val="002A0A72"/>
    <w:pPr>
      <w:numPr>
        <w:numId w:val="10"/>
      </w:numPr>
      <w:spacing w:after="0" w:line="240" w:lineRule="auto"/>
      <w:contextualSpacing/>
    </w:pPr>
    <w:rPr>
      <w:rFonts w:ascii="Times New Roman" w:eastAsia="Times New Roman" w:hAnsi="Times New Roman" w:cs="Times New Roman"/>
      <w:color w:val="00000A"/>
      <w:sz w:val="24"/>
      <w:szCs w:val="24"/>
      <w:lang w:eastAsia="ru-RU"/>
    </w:rPr>
  </w:style>
  <w:style w:type="paragraph" w:styleId="20">
    <w:name w:val="List Bullet 2"/>
    <w:basedOn w:val="a2"/>
    <w:uiPriority w:val="99"/>
    <w:unhideWhenUsed/>
    <w:rsid w:val="002A0A72"/>
    <w:pPr>
      <w:numPr>
        <w:numId w:val="11"/>
      </w:numPr>
      <w:spacing w:after="0" w:line="240" w:lineRule="auto"/>
      <w:contextualSpacing/>
    </w:pPr>
    <w:rPr>
      <w:rFonts w:ascii="Times New Roman" w:eastAsia="Times New Roman" w:hAnsi="Times New Roman" w:cs="Times New Roman"/>
      <w:color w:val="00000A"/>
      <w:sz w:val="24"/>
      <w:szCs w:val="24"/>
      <w:lang w:eastAsia="ru-RU"/>
    </w:rPr>
  </w:style>
  <w:style w:type="paragraph" w:styleId="30">
    <w:name w:val="List Bullet 3"/>
    <w:basedOn w:val="a2"/>
    <w:unhideWhenUsed/>
    <w:rsid w:val="002A0A72"/>
    <w:pPr>
      <w:numPr>
        <w:numId w:val="12"/>
      </w:numPr>
      <w:spacing w:after="0" w:line="240" w:lineRule="auto"/>
      <w:contextualSpacing/>
    </w:pPr>
    <w:rPr>
      <w:rFonts w:ascii="Times New Roman" w:eastAsia="Times New Roman" w:hAnsi="Times New Roman" w:cs="Times New Roman"/>
      <w:color w:val="00000A"/>
      <w:sz w:val="24"/>
      <w:szCs w:val="24"/>
      <w:lang w:eastAsia="ru-RU"/>
    </w:rPr>
  </w:style>
  <w:style w:type="paragraph" w:styleId="40">
    <w:name w:val="List Bullet 4"/>
    <w:basedOn w:val="a2"/>
    <w:semiHidden/>
    <w:unhideWhenUsed/>
    <w:rsid w:val="002A0A72"/>
    <w:pPr>
      <w:numPr>
        <w:numId w:val="13"/>
      </w:numPr>
      <w:spacing w:after="0" w:line="240" w:lineRule="auto"/>
      <w:contextualSpacing/>
    </w:pPr>
    <w:rPr>
      <w:rFonts w:ascii="Times New Roman" w:eastAsia="Times New Roman" w:hAnsi="Times New Roman" w:cs="Times New Roman"/>
      <w:color w:val="00000A"/>
      <w:sz w:val="24"/>
      <w:szCs w:val="24"/>
      <w:lang w:eastAsia="ru-RU"/>
    </w:rPr>
  </w:style>
  <w:style w:type="paragraph" w:styleId="50">
    <w:name w:val="List Bullet 5"/>
    <w:basedOn w:val="a2"/>
    <w:semiHidden/>
    <w:unhideWhenUsed/>
    <w:rsid w:val="002A0A72"/>
    <w:pPr>
      <w:numPr>
        <w:numId w:val="14"/>
      </w:numPr>
      <w:tabs>
        <w:tab w:val="clear" w:pos="1492"/>
        <w:tab w:val="num" w:pos="360"/>
      </w:tabs>
      <w:spacing w:after="0" w:line="240" w:lineRule="auto"/>
      <w:ind w:left="0" w:firstLine="0"/>
      <w:contextualSpacing/>
    </w:pPr>
    <w:rPr>
      <w:rFonts w:ascii="Times New Roman" w:eastAsia="Times New Roman" w:hAnsi="Times New Roman" w:cs="Times New Roman"/>
      <w:color w:val="00000A"/>
      <w:sz w:val="24"/>
      <w:szCs w:val="24"/>
      <w:lang w:eastAsia="ru-RU"/>
    </w:rPr>
  </w:style>
  <w:style w:type="paragraph" w:styleId="a">
    <w:name w:val="List Number"/>
    <w:basedOn w:val="a2"/>
    <w:rsid w:val="002A0A72"/>
    <w:pPr>
      <w:numPr>
        <w:numId w:val="15"/>
      </w:numPr>
      <w:spacing w:after="0" w:line="240" w:lineRule="auto"/>
      <w:contextualSpacing/>
    </w:pPr>
    <w:rPr>
      <w:rFonts w:ascii="Times New Roman" w:eastAsia="Times New Roman" w:hAnsi="Times New Roman" w:cs="Times New Roman"/>
      <w:color w:val="00000A"/>
      <w:sz w:val="24"/>
      <w:szCs w:val="24"/>
      <w:lang w:eastAsia="ru-RU"/>
    </w:rPr>
  </w:style>
  <w:style w:type="paragraph" w:styleId="2">
    <w:name w:val="List Number 2"/>
    <w:basedOn w:val="a2"/>
    <w:unhideWhenUsed/>
    <w:rsid w:val="002A0A72"/>
    <w:pPr>
      <w:numPr>
        <w:numId w:val="16"/>
      </w:numPr>
      <w:spacing w:after="0" w:line="240" w:lineRule="auto"/>
      <w:contextualSpacing/>
    </w:pPr>
    <w:rPr>
      <w:rFonts w:ascii="Times New Roman" w:eastAsia="Times New Roman" w:hAnsi="Times New Roman" w:cs="Times New Roman"/>
      <w:color w:val="00000A"/>
      <w:sz w:val="24"/>
      <w:szCs w:val="24"/>
      <w:lang w:eastAsia="ru-RU"/>
    </w:rPr>
  </w:style>
  <w:style w:type="paragraph" w:styleId="3">
    <w:name w:val="List Number 3"/>
    <w:basedOn w:val="a2"/>
    <w:semiHidden/>
    <w:unhideWhenUsed/>
    <w:rsid w:val="002A0A72"/>
    <w:pPr>
      <w:numPr>
        <w:numId w:val="17"/>
      </w:numPr>
      <w:spacing w:after="0" w:line="240" w:lineRule="auto"/>
      <w:contextualSpacing/>
    </w:pPr>
    <w:rPr>
      <w:rFonts w:ascii="Times New Roman" w:eastAsia="Times New Roman" w:hAnsi="Times New Roman" w:cs="Times New Roman"/>
      <w:color w:val="00000A"/>
      <w:sz w:val="24"/>
      <w:szCs w:val="24"/>
      <w:lang w:eastAsia="ru-RU"/>
    </w:rPr>
  </w:style>
  <w:style w:type="paragraph" w:styleId="4">
    <w:name w:val="List Number 4"/>
    <w:basedOn w:val="a2"/>
    <w:semiHidden/>
    <w:unhideWhenUsed/>
    <w:rsid w:val="002A0A72"/>
    <w:pPr>
      <w:numPr>
        <w:numId w:val="18"/>
      </w:numPr>
      <w:spacing w:after="0" w:line="240" w:lineRule="auto"/>
      <w:contextualSpacing/>
    </w:pPr>
    <w:rPr>
      <w:rFonts w:ascii="Times New Roman" w:eastAsia="Times New Roman" w:hAnsi="Times New Roman" w:cs="Times New Roman"/>
      <w:color w:val="00000A"/>
      <w:sz w:val="24"/>
      <w:szCs w:val="24"/>
      <w:lang w:eastAsia="ru-RU"/>
    </w:rPr>
  </w:style>
  <w:style w:type="paragraph" w:styleId="5">
    <w:name w:val="List Number 5"/>
    <w:basedOn w:val="a2"/>
    <w:semiHidden/>
    <w:unhideWhenUsed/>
    <w:rsid w:val="002A0A72"/>
    <w:pPr>
      <w:numPr>
        <w:numId w:val="19"/>
      </w:numPr>
      <w:spacing w:after="0" w:line="240" w:lineRule="auto"/>
      <w:contextualSpacing/>
    </w:pPr>
    <w:rPr>
      <w:rFonts w:ascii="Times New Roman" w:eastAsia="Times New Roman" w:hAnsi="Times New Roman" w:cs="Times New Roman"/>
      <w:color w:val="00000A"/>
      <w:sz w:val="24"/>
      <w:szCs w:val="24"/>
      <w:lang w:eastAsia="ru-RU"/>
    </w:rPr>
  </w:style>
  <w:style w:type="paragraph" w:styleId="2f">
    <w:name w:val="envelope return"/>
    <w:basedOn w:val="a2"/>
    <w:semiHidden/>
    <w:unhideWhenUsed/>
    <w:rsid w:val="002A0A72"/>
    <w:pPr>
      <w:spacing w:after="0" w:line="240" w:lineRule="auto"/>
    </w:pPr>
    <w:rPr>
      <w:rFonts w:asciiTheme="majorHAnsi" w:eastAsiaTheme="majorEastAsia" w:hAnsiTheme="majorHAnsi" w:cstheme="majorBidi"/>
      <w:color w:val="00000A"/>
      <w:sz w:val="20"/>
      <w:szCs w:val="20"/>
      <w:lang w:eastAsia="ru-RU"/>
    </w:rPr>
  </w:style>
  <w:style w:type="paragraph" w:styleId="affff2">
    <w:name w:val="Normal Indent"/>
    <w:basedOn w:val="a2"/>
    <w:uiPriority w:val="99"/>
    <w:semiHidden/>
    <w:unhideWhenUsed/>
    <w:rsid w:val="002A0A72"/>
    <w:pPr>
      <w:spacing w:after="0" w:line="240" w:lineRule="auto"/>
      <w:ind w:left="708"/>
    </w:pPr>
    <w:rPr>
      <w:rFonts w:ascii="Times New Roman" w:eastAsia="Times New Roman" w:hAnsi="Times New Roman" w:cs="Times New Roman"/>
      <w:color w:val="00000A"/>
      <w:sz w:val="24"/>
      <w:szCs w:val="24"/>
      <w:lang w:eastAsia="ru-RU"/>
    </w:rPr>
  </w:style>
  <w:style w:type="paragraph" w:styleId="34">
    <w:name w:val="toc 3"/>
    <w:basedOn w:val="a2"/>
    <w:next w:val="a2"/>
    <w:autoRedefine/>
    <w:unhideWhenUsed/>
    <w:qFormat/>
    <w:rsid w:val="002A0A72"/>
    <w:pPr>
      <w:spacing w:after="100" w:line="240" w:lineRule="auto"/>
      <w:ind w:left="480"/>
    </w:pPr>
    <w:rPr>
      <w:rFonts w:ascii="Times New Roman" w:eastAsia="Times New Roman" w:hAnsi="Times New Roman" w:cs="Times New Roman"/>
      <w:color w:val="00000A"/>
      <w:sz w:val="24"/>
      <w:szCs w:val="24"/>
      <w:lang w:eastAsia="ru-RU"/>
    </w:rPr>
  </w:style>
  <w:style w:type="paragraph" w:styleId="43">
    <w:name w:val="toc 4"/>
    <w:basedOn w:val="a2"/>
    <w:next w:val="a2"/>
    <w:autoRedefine/>
    <w:unhideWhenUsed/>
    <w:rsid w:val="002A0A72"/>
    <w:pPr>
      <w:spacing w:after="100" w:line="240" w:lineRule="auto"/>
      <w:ind w:left="720"/>
    </w:pPr>
    <w:rPr>
      <w:rFonts w:ascii="Times New Roman" w:eastAsia="Times New Roman" w:hAnsi="Times New Roman" w:cs="Times New Roman"/>
      <w:color w:val="00000A"/>
      <w:sz w:val="24"/>
      <w:szCs w:val="24"/>
      <w:lang w:eastAsia="ru-RU"/>
    </w:rPr>
  </w:style>
  <w:style w:type="paragraph" w:styleId="53">
    <w:name w:val="toc 5"/>
    <w:basedOn w:val="a2"/>
    <w:next w:val="a2"/>
    <w:autoRedefine/>
    <w:unhideWhenUsed/>
    <w:rsid w:val="002A0A72"/>
    <w:pPr>
      <w:spacing w:after="100" w:line="240" w:lineRule="auto"/>
      <w:ind w:left="960"/>
    </w:pPr>
    <w:rPr>
      <w:rFonts w:ascii="Times New Roman" w:eastAsia="Times New Roman" w:hAnsi="Times New Roman" w:cs="Times New Roman"/>
      <w:color w:val="00000A"/>
      <w:sz w:val="24"/>
      <w:szCs w:val="24"/>
      <w:lang w:eastAsia="ru-RU"/>
    </w:rPr>
  </w:style>
  <w:style w:type="paragraph" w:styleId="61">
    <w:name w:val="toc 6"/>
    <w:basedOn w:val="a2"/>
    <w:next w:val="a2"/>
    <w:autoRedefine/>
    <w:unhideWhenUsed/>
    <w:rsid w:val="002A0A72"/>
    <w:pPr>
      <w:spacing w:after="100" w:line="240" w:lineRule="auto"/>
      <w:ind w:left="1200"/>
    </w:pPr>
    <w:rPr>
      <w:rFonts w:ascii="Times New Roman" w:eastAsia="Times New Roman" w:hAnsi="Times New Roman" w:cs="Times New Roman"/>
      <w:color w:val="00000A"/>
      <w:sz w:val="24"/>
      <w:szCs w:val="24"/>
      <w:lang w:eastAsia="ru-RU"/>
    </w:rPr>
  </w:style>
  <w:style w:type="paragraph" w:styleId="71">
    <w:name w:val="toc 7"/>
    <w:basedOn w:val="a2"/>
    <w:next w:val="a2"/>
    <w:autoRedefine/>
    <w:unhideWhenUsed/>
    <w:rsid w:val="002A0A72"/>
    <w:pPr>
      <w:spacing w:after="100" w:line="240" w:lineRule="auto"/>
      <w:ind w:left="1440"/>
    </w:pPr>
    <w:rPr>
      <w:rFonts w:ascii="Times New Roman" w:eastAsia="Times New Roman" w:hAnsi="Times New Roman" w:cs="Times New Roman"/>
      <w:color w:val="00000A"/>
      <w:sz w:val="24"/>
      <w:szCs w:val="24"/>
      <w:lang w:eastAsia="ru-RU"/>
    </w:rPr>
  </w:style>
  <w:style w:type="paragraph" w:styleId="82">
    <w:name w:val="toc 8"/>
    <w:basedOn w:val="a2"/>
    <w:next w:val="a2"/>
    <w:autoRedefine/>
    <w:unhideWhenUsed/>
    <w:rsid w:val="002A0A72"/>
    <w:pPr>
      <w:spacing w:after="100" w:line="240" w:lineRule="auto"/>
      <w:ind w:left="1680"/>
    </w:pPr>
    <w:rPr>
      <w:rFonts w:ascii="Times New Roman" w:eastAsia="Times New Roman" w:hAnsi="Times New Roman" w:cs="Times New Roman"/>
      <w:color w:val="00000A"/>
      <w:sz w:val="24"/>
      <w:szCs w:val="24"/>
      <w:lang w:eastAsia="ru-RU"/>
    </w:rPr>
  </w:style>
  <w:style w:type="paragraph" w:styleId="91">
    <w:name w:val="toc 9"/>
    <w:basedOn w:val="a2"/>
    <w:next w:val="a2"/>
    <w:autoRedefine/>
    <w:unhideWhenUsed/>
    <w:rsid w:val="002A0A72"/>
    <w:pPr>
      <w:spacing w:after="100" w:line="240" w:lineRule="auto"/>
      <w:ind w:left="1920"/>
    </w:pPr>
    <w:rPr>
      <w:rFonts w:ascii="Times New Roman" w:eastAsia="Times New Roman" w:hAnsi="Times New Roman" w:cs="Times New Roman"/>
      <w:color w:val="00000A"/>
      <w:sz w:val="24"/>
      <w:szCs w:val="24"/>
      <w:lang w:eastAsia="ru-RU"/>
    </w:rPr>
  </w:style>
  <w:style w:type="paragraph" w:styleId="2f0">
    <w:name w:val="Body Text 2"/>
    <w:basedOn w:val="a2"/>
    <w:link w:val="2f1"/>
    <w:unhideWhenUsed/>
    <w:rsid w:val="002A0A72"/>
    <w:pPr>
      <w:spacing w:after="120" w:line="480" w:lineRule="auto"/>
    </w:pPr>
    <w:rPr>
      <w:rFonts w:ascii="Times New Roman" w:eastAsia="Times New Roman" w:hAnsi="Times New Roman" w:cs="Times New Roman"/>
      <w:color w:val="00000A"/>
      <w:sz w:val="24"/>
      <w:szCs w:val="24"/>
      <w:lang w:eastAsia="ru-RU"/>
    </w:rPr>
  </w:style>
  <w:style w:type="character" w:customStyle="1" w:styleId="2f1">
    <w:name w:val="Основной текст 2 Знак"/>
    <w:basedOn w:val="a3"/>
    <w:link w:val="2f0"/>
    <w:rsid w:val="002A0A72"/>
    <w:rPr>
      <w:rFonts w:ascii="Times New Roman" w:eastAsia="Times New Roman" w:hAnsi="Times New Roman" w:cs="Times New Roman"/>
      <w:color w:val="00000A"/>
      <w:sz w:val="24"/>
      <w:szCs w:val="24"/>
      <w:lang w:eastAsia="ru-RU"/>
    </w:rPr>
  </w:style>
  <w:style w:type="paragraph" w:styleId="35">
    <w:name w:val="Body Text 3"/>
    <w:basedOn w:val="a2"/>
    <w:link w:val="36"/>
    <w:unhideWhenUsed/>
    <w:rsid w:val="002A0A72"/>
    <w:pPr>
      <w:spacing w:after="120" w:line="240" w:lineRule="auto"/>
    </w:pPr>
    <w:rPr>
      <w:rFonts w:ascii="Times New Roman" w:eastAsia="Times New Roman" w:hAnsi="Times New Roman" w:cs="Times New Roman"/>
      <w:color w:val="00000A"/>
      <w:sz w:val="16"/>
      <w:szCs w:val="16"/>
      <w:lang w:eastAsia="ru-RU"/>
    </w:rPr>
  </w:style>
  <w:style w:type="character" w:customStyle="1" w:styleId="36">
    <w:name w:val="Основной текст 3 Знак"/>
    <w:basedOn w:val="a3"/>
    <w:link w:val="35"/>
    <w:rsid w:val="002A0A72"/>
    <w:rPr>
      <w:rFonts w:ascii="Times New Roman" w:eastAsia="Times New Roman" w:hAnsi="Times New Roman" w:cs="Times New Roman"/>
      <w:color w:val="00000A"/>
      <w:sz w:val="16"/>
      <w:szCs w:val="16"/>
      <w:lang w:eastAsia="ru-RU"/>
    </w:rPr>
  </w:style>
  <w:style w:type="paragraph" w:styleId="37">
    <w:name w:val="Body Text Indent 3"/>
    <w:basedOn w:val="a2"/>
    <w:link w:val="38"/>
    <w:unhideWhenUsed/>
    <w:rsid w:val="002A0A72"/>
    <w:pPr>
      <w:spacing w:after="120" w:line="240" w:lineRule="auto"/>
      <w:ind w:left="283"/>
    </w:pPr>
    <w:rPr>
      <w:rFonts w:ascii="Times New Roman" w:eastAsia="Times New Roman" w:hAnsi="Times New Roman" w:cs="Times New Roman"/>
      <w:color w:val="00000A"/>
      <w:sz w:val="16"/>
      <w:szCs w:val="16"/>
      <w:lang w:eastAsia="ru-RU"/>
    </w:rPr>
  </w:style>
  <w:style w:type="character" w:customStyle="1" w:styleId="38">
    <w:name w:val="Основной текст с отступом 3 Знак"/>
    <w:basedOn w:val="a3"/>
    <w:link w:val="37"/>
    <w:rsid w:val="002A0A72"/>
    <w:rPr>
      <w:rFonts w:ascii="Times New Roman" w:eastAsia="Times New Roman" w:hAnsi="Times New Roman" w:cs="Times New Roman"/>
      <w:color w:val="00000A"/>
      <w:sz w:val="16"/>
      <w:szCs w:val="16"/>
      <w:lang w:eastAsia="ru-RU"/>
    </w:rPr>
  </w:style>
  <w:style w:type="paragraph" w:styleId="affff3">
    <w:name w:val="table of figures"/>
    <w:basedOn w:val="a2"/>
    <w:next w:val="a2"/>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affff4">
    <w:name w:val="Signature"/>
    <w:basedOn w:val="a2"/>
    <w:link w:val="affff5"/>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5">
    <w:name w:val="Подпись Знак"/>
    <w:basedOn w:val="a3"/>
    <w:link w:val="affff4"/>
    <w:semiHidden/>
    <w:rsid w:val="002A0A72"/>
    <w:rPr>
      <w:rFonts w:ascii="Times New Roman" w:eastAsia="Times New Roman" w:hAnsi="Times New Roman" w:cs="Times New Roman"/>
      <w:color w:val="00000A"/>
      <w:sz w:val="24"/>
      <w:szCs w:val="24"/>
      <w:lang w:eastAsia="ru-RU"/>
    </w:rPr>
  </w:style>
  <w:style w:type="paragraph" w:styleId="affff6">
    <w:name w:val="Salutation"/>
    <w:basedOn w:val="a2"/>
    <w:next w:val="a2"/>
    <w:link w:val="affff7"/>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7">
    <w:name w:val="Приветствие Знак"/>
    <w:basedOn w:val="a3"/>
    <w:link w:val="affff6"/>
    <w:rsid w:val="002A0A72"/>
    <w:rPr>
      <w:rFonts w:ascii="Times New Roman" w:eastAsia="Times New Roman" w:hAnsi="Times New Roman" w:cs="Times New Roman"/>
      <w:color w:val="00000A"/>
      <w:sz w:val="24"/>
      <w:szCs w:val="24"/>
      <w:lang w:eastAsia="ru-RU"/>
    </w:rPr>
  </w:style>
  <w:style w:type="paragraph" w:styleId="affff8">
    <w:name w:val="List Continue"/>
    <w:basedOn w:val="a2"/>
    <w:semiHidden/>
    <w:unhideWhenUsed/>
    <w:rsid w:val="002A0A72"/>
    <w:pPr>
      <w:spacing w:after="120" w:line="240" w:lineRule="auto"/>
      <w:ind w:left="283"/>
      <w:contextualSpacing/>
    </w:pPr>
    <w:rPr>
      <w:rFonts w:ascii="Times New Roman" w:eastAsia="Times New Roman" w:hAnsi="Times New Roman" w:cs="Times New Roman"/>
      <w:color w:val="00000A"/>
      <w:sz w:val="24"/>
      <w:szCs w:val="24"/>
      <w:lang w:eastAsia="ru-RU"/>
    </w:rPr>
  </w:style>
  <w:style w:type="paragraph" w:styleId="2f2">
    <w:name w:val="List Continue 2"/>
    <w:basedOn w:val="a2"/>
    <w:unhideWhenUsed/>
    <w:rsid w:val="002A0A72"/>
    <w:pPr>
      <w:spacing w:after="120" w:line="240" w:lineRule="auto"/>
      <w:ind w:left="566"/>
      <w:contextualSpacing/>
    </w:pPr>
    <w:rPr>
      <w:rFonts w:ascii="Times New Roman" w:eastAsia="Times New Roman" w:hAnsi="Times New Roman" w:cs="Times New Roman"/>
      <w:color w:val="00000A"/>
      <w:sz w:val="24"/>
      <w:szCs w:val="24"/>
      <w:lang w:eastAsia="ru-RU"/>
    </w:rPr>
  </w:style>
  <w:style w:type="paragraph" w:styleId="39">
    <w:name w:val="List Continue 3"/>
    <w:basedOn w:val="a2"/>
    <w:semiHidden/>
    <w:unhideWhenUsed/>
    <w:rsid w:val="002A0A72"/>
    <w:pPr>
      <w:spacing w:after="120" w:line="240" w:lineRule="auto"/>
      <w:ind w:left="849"/>
      <w:contextualSpacing/>
    </w:pPr>
    <w:rPr>
      <w:rFonts w:ascii="Times New Roman" w:eastAsia="Times New Roman" w:hAnsi="Times New Roman" w:cs="Times New Roman"/>
      <w:color w:val="00000A"/>
      <w:sz w:val="24"/>
      <w:szCs w:val="24"/>
      <w:lang w:eastAsia="ru-RU"/>
    </w:rPr>
  </w:style>
  <w:style w:type="paragraph" w:styleId="44">
    <w:name w:val="List Continue 4"/>
    <w:basedOn w:val="a2"/>
    <w:semiHidden/>
    <w:unhideWhenUsed/>
    <w:rsid w:val="002A0A72"/>
    <w:pPr>
      <w:spacing w:after="120" w:line="240" w:lineRule="auto"/>
      <w:ind w:left="1132"/>
      <w:contextualSpacing/>
    </w:pPr>
    <w:rPr>
      <w:rFonts w:ascii="Times New Roman" w:eastAsia="Times New Roman" w:hAnsi="Times New Roman" w:cs="Times New Roman"/>
      <w:color w:val="00000A"/>
      <w:sz w:val="24"/>
      <w:szCs w:val="24"/>
      <w:lang w:eastAsia="ru-RU"/>
    </w:rPr>
  </w:style>
  <w:style w:type="paragraph" w:styleId="54">
    <w:name w:val="List Continue 5"/>
    <w:basedOn w:val="a2"/>
    <w:semiHidden/>
    <w:unhideWhenUsed/>
    <w:rsid w:val="002A0A72"/>
    <w:pPr>
      <w:spacing w:after="120" w:line="240" w:lineRule="auto"/>
      <w:ind w:left="1415"/>
      <w:contextualSpacing/>
    </w:pPr>
    <w:rPr>
      <w:rFonts w:ascii="Times New Roman" w:eastAsia="Times New Roman" w:hAnsi="Times New Roman" w:cs="Times New Roman"/>
      <w:color w:val="00000A"/>
      <w:sz w:val="24"/>
      <w:szCs w:val="24"/>
      <w:lang w:eastAsia="ru-RU"/>
    </w:rPr>
  </w:style>
  <w:style w:type="paragraph" w:styleId="affff9">
    <w:name w:val="Closing"/>
    <w:basedOn w:val="a2"/>
    <w:link w:val="affffa"/>
    <w:semiHidden/>
    <w:unhideWhenUsed/>
    <w:rsid w:val="002A0A72"/>
    <w:pPr>
      <w:spacing w:after="0" w:line="240" w:lineRule="auto"/>
      <w:ind w:left="4252"/>
    </w:pPr>
    <w:rPr>
      <w:rFonts w:ascii="Times New Roman" w:eastAsia="Times New Roman" w:hAnsi="Times New Roman" w:cs="Times New Roman"/>
      <w:color w:val="00000A"/>
      <w:sz w:val="24"/>
      <w:szCs w:val="24"/>
      <w:lang w:eastAsia="ru-RU"/>
    </w:rPr>
  </w:style>
  <w:style w:type="character" w:customStyle="1" w:styleId="affffa">
    <w:name w:val="Прощание Знак"/>
    <w:basedOn w:val="a3"/>
    <w:link w:val="affff9"/>
    <w:semiHidden/>
    <w:rsid w:val="002A0A72"/>
    <w:rPr>
      <w:rFonts w:ascii="Times New Roman" w:eastAsia="Times New Roman" w:hAnsi="Times New Roman" w:cs="Times New Roman"/>
      <w:color w:val="00000A"/>
      <w:sz w:val="24"/>
      <w:szCs w:val="24"/>
      <w:lang w:eastAsia="ru-RU"/>
    </w:rPr>
  </w:style>
  <w:style w:type="paragraph" w:styleId="2f3">
    <w:name w:val="List 2"/>
    <w:basedOn w:val="a2"/>
    <w:unhideWhenUsed/>
    <w:rsid w:val="002A0A72"/>
    <w:pPr>
      <w:spacing w:after="0" w:line="240" w:lineRule="auto"/>
      <w:ind w:left="566" w:hanging="283"/>
      <w:contextualSpacing/>
    </w:pPr>
    <w:rPr>
      <w:rFonts w:ascii="Times New Roman" w:eastAsia="Times New Roman" w:hAnsi="Times New Roman" w:cs="Times New Roman"/>
      <w:color w:val="00000A"/>
      <w:sz w:val="24"/>
      <w:szCs w:val="24"/>
      <w:lang w:eastAsia="ru-RU"/>
    </w:rPr>
  </w:style>
  <w:style w:type="paragraph" w:styleId="3a">
    <w:name w:val="List 3"/>
    <w:basedOn w:val="a2"/>
    <w:semiHidden/>
    <w:unhideWhenUsed/>
    <w:rsid w:val="002A0A72"/>
    <w:pPr>
      <w:spacing w:after="0" w:line="240" w:lineRule="auto"/>
      <w:ind w:left="849" w:hanging="283"/>
      <w:contextualSpacing/>
    </w:pPr>
    <w:rPr>
      <w:rFonts w:ascii="Times New Roman" w:eastAsia="Times New Roman" w:hAnsi="Times New Roman" w:cs="Times New Roman"/>
      <w:color w:val="00000A"/>
      <w:sz w:val="24"/>
      <w:szCs w:val="24"/>
      <w:lang w:eastAsia="ru-RU"/>
    </w:rPr>
  </w:style>
  <w:style w:type="paragraph" w:styleId="45">
    <w:name w:val="List 4"/>
    <w:basedOn w:val="a2"/>
    <w:rsid w:val="002A0A72"/>
    <w:pPr>
      <w:spacing w:after="0" w:line="240" w:lineRule="auto"/>
      <w:ind w:left="1132" w:hanging="283"/>
      <w:contextualSpacing/>
    </w:pPr>
    <w:rPr>
      <w:rFonts w:ascii="Times New Roman" w:eastAsia="Times New Roman" w:hAnsi="Times New Roman" w:cs="Times New Roman"/>
      <w:color w:val="00000A"/>
      <w:sz w:val="24"/>
      <w:szCs w:val="24"/>
      <w:lang w:eastAsia="ru-RU"/>
    </w:rPr>
  </w:style>
  <w:style w:type="paragraph" w:styleId="55">
    <w:name w:val="List 5"/>
    <w:basedOn w:val="a2"/>
    <w:rsid w:val="002A0A72"/>
    <w:pPr>
      <w:spacing w:after="0" w:line="240" w:lineRule="auto"/>
      <w:ind w:left="1415" w:hanging="283"/>
      <w:contextualSpacing/>
    </w:pPr>
    <w:rPr>
      <w:rFonts w:ascii="Times New Roman" w:eastAsia="Times New Roman" w:hAnsi="Times New Roman" w:cs="Times New Roman"/>
      <w:color w:val="00000A"/>
      <w:sz w:val="24"/>
      <w:szCs w:val="24"/>
      <w:lang w:eastAsia="ru-RU"/>
    </w:rPr>
  </w:style>
  <w:style w:type="paragraph" w:styleId="affffb">
    <w:name w:val="Bibliography"/>
    <w:basedOn w:val="a2"/>
    <w:next w:val="a2"/>
    <w:uiPriority w:val="37"/>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paragraph" w:styleId="HTML1">
    <w:name w:val="HTML Preformatted"/>
    <w:basedOn w:val="a2"/>
    <w:link w:val="HTML2"/>
    <w:unhideWhenUsed/>
    <w:rsid w:val="002A0A72"/>
    <w:pPr>
      <w:spacing w:after="0" w:line="240" w:lineRule="auto"/>
    </w:pPr>
    <w:rPr>
      <w:rFonts w:ascii="Consolas" w:eastAsia="Times New Roman" w:hAnsi="Consolas" w:cs="Times New Roman"/>
      <w:color w:val="00000A"/>
      <w:sz w:val="20"/>
      <w:szCs w:val="20"/>
      <w:lang w:eastAsia="ru-RU"/>
    </w:rPr>
  </w:style>
  <w:style w:type="character" w:customStyle="1" w:styleId="HTML2">
    <w:name w:val="Стандартный HTML Знак"/>
    <w:basedOn w:val="a3"/>
    <w:link w:val="HTML1"/>
    <w:rsid w:val="002A0A72"/>
    <w:rPr>
      <w:rFonts w:ascii="Consolas" w:eastAsia="Times New Roman" w:hAnsi="Consolas" w:cs="Times New Roman"/>
      <w:color w:val="00000A"/>
      <w:sz w:val="20"/>
      <w:szCs w:val="20"/>
      <w:lang w:eastAsia="ru-RU"/>
    </w:rPr>
  </w:style>
  <w:style w:type="paragraph" w:styleId="affffc">
    <w:name w:val="table of authorities"/>
    <w:basedOn w:val="a2"/>
    <w:next w:val="a2"/>
    <w:semiHidden/>
    <w:unhideWhenUsed/>
    <w:rsid w:val="002A0A72"/>
    <w:pPr>
      <w:spacing w:after="0" w:line="240" w:lineRule="auto"/>
      <w:ind w:left="240" w:hanging="240"/>
    </w:pPr>
    <w:rPr>
      <w:rFonts w:ascii="Times New Roman" w:eastAsia="Times New Roman" w:hAnsi="Times New Roman" w:cs="Times New Roman"/>
      <w:color w:val="00000A"/>
      <w:sz w:val="24"/>
      <w:szCs w:val="24"/>
      <w:lang w:eastAsia="ru-RU"/>
    </w:rPr>
  </w:style>
  <w:style w:type="paragraph" w:styleId="affffd">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fffe"/>
    <w:uiPriority w:val="99"/>
    <w:unhideWhenUsed/>
    <w:rsid w:val="002A0A72"/>
    <w:pPr>
      <w:spacing w:after="0" w:line="240" w:lineRule="auto"/>
    </w:pPr>
    <w:rPr>
      <w:rFonts w:ascii="Consolas" w:eastAsia="Times New Roman" w:hAnsi="Consolas" w:cs="Times New Roman"/>
      <w:color w:val="00000A"/>
      <w:sz w:val="21"/>
      <w:szCs w:val="21"/>
      <w:lang w:eastAsia="ru-RU"/>
    </w:rPr>
  </w:style>
  <w:style w:type="character" w:customStyle="1" w:styleId="affffe">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fd"/>
    <w:uiPriority w:val="99"/>
    <w:rsid w:val="002A0A72"/>
    <w:rPr>
      <w:rFonts w:ascii="Consolas" w:eastAsia="Times New Roman" w:hAnsi="Consolas" w:cs="Times New Roman"/>
      <w:color w:val="00000A"/>
      <w:sz w:val="21"/>
      <w:szCs w:val="21"/>
      <w:lang w:eastAsia="ru-RU"/>
    </w:rPr>
  </w:style>
  <w:style w:type="paragraph" w:styleId="afffff">
    <w:name w:val="endnote text"/>
    <w:basedOn w:val="a2"/>
    <w:link w:val="afffff0"/>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0">
    <w:name w:val="Текст концевой сноски Знак"/>
    <w:basedOn w:val="a3"/>
    <w:link w:val="afffff"/>
    <w:rsid w:val="002A0A72"/>
    <w:rPr>
      <w:rFonts w:ascii="Times New Roman" w:eastAsia="Times New Roman" w:hAnsi="Times New Roman" w:cs="Times New Roman"/>
      <w:color w:val="00000A"/>
      <w:sz w:val="20"/>
      <w:szCs w:val="20"/>
      <w:lang w:eastAsia="ru-RU"/>
    </w:rPr>
  </w:style>
  <w:style w:type="paragraph" w:styleId="afffff1">
    <w:name w:val="macro"/>
    <w:link w:val="afffff2"/>
    <w:semiHidden/>
    <w:unhideWhenUsed/>
    <w:rsid w:val="002A0A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A"/>
      <w:sz w:val="20"/>
      <w:szCs w:val="20"/>
      <w:lang w:eastAsia="ru-RU"/>
    </w:rPr>
  </w:style>
  <w:style w:type="character" w:customStyle="1" w:styleId="afffff2">
    <w:name w:val="Текст макроса Знак"/>
    <w:basedOn w:val="a3"/>
    <w:link w:val="afffff1"/>
    <w:semiHidden/>
    <w:rsid w:val="002A0A72"/>
    <w:rPr>
      <w:rFonts w:ascii="Consolas" w:eastAsia="Times New Roman" w:hAnsi="Consolas" w:cs="Times New Roman"/>
      <w:color w:val="00000A"/>
      <w:sz w:val="20"/>
      <w:szCs w:val="20"/>
      <w:lang w:eastAsia="ru-RU"/>
    </w:rPr>
  </w:style>
  <w:style w:type="paragraph" w:styleId="afffff3">
    <w:name w:val="footnote text"/>
    <w:aliases w:val="Знак21,Знак15,Знак,Знак2,Знак6 Знак"/>
    <w:basedOn w:val="a2"/>
    <w:link w:val="afffff4"/>
    <w:uiPriority w:val="99"/>
    <w:unhideWhenUsed/>
    <w:rsid w:val="002A0A72"/>
    <w:pPr>
      <w:spacing w:after="0" w:line="240" w:lineRule="auto"/>
    </w:pPr>
    <w:rPr>
      <w:rFonts w:ascii="Times New Roman" w:eastAsia="Times New Roman" w:hAnsi="Times New Roman" w:cs="Times New Roman"/>
      <w:color w:val="00000A"/>
      <w:sz w:val="20"/>
      <w:szCs w:val="20"/>
      <w:lang w:eastAsia="ru-RU"/>
    </w:rPr>
  </w:style>
  <w:style w:type="character" w:customStyle="1" w:styleId="afffff4">
    <w:name w:val="Текст сноски Знак"/>
    <w:aliases w:val="Знак21 Знак,Знак15 Знак,Знак Знак2,Знак2 Знак1,Знак6 Знак Знак"/>
    <w:basedOn w:val="a3"/>
    <w:link w:val="afffff3"/>
    <w:uiPriority w:val="99"/>
    <w:rsid w:val="002A0A72"/>
    <w:rPr>
      <w:rFonts w:ascii="Times New Roman" w:eastAsia="Times New Roman" w:hAnsi="Times New Roman" w:cs="Times New Roman"/>
      <w:color w:val="00000A"/>
      <w:sz w:val="20"/>
      <w:szCs w:val="20"/>
      <w:lang w:eastAsia="ru-RU"/>
    </w:rPr>
  </w:style>
  <w:style w:type="paragraph" w:styleId="2f4">
    <w:name w:val="index 2"/>
    <w:basedOn w:val="a2"/>
    <w:next w:val="a2"/>
    <w:autoRedefine/>
    <w:semiHidden/>
    <w:unhideWhenUsed/>
    <w:rsid w:val="002A0A72"/>
    <w:pPr>
      <w:spacing w:after="0" w:line="240" w:lineRule="auto"/>
      <w:ind w:left="480" w:hanging="240"/>
    </w:pPr>
    <w:rPr>
      <w:rFonts w:ascii="Times New Roman" w:eastAsia="Times New Roman" w:hAnsi="Times New Roman" w:cs="Times New Roman"/>
      <w:color w:val="00000A"/>
      <w:sz w:val="24"/>
      <w:szCs w:val="24"/>
      <w:lang w:eastAsia="ru-RU"/>
    </w:rPr>
  </w:style>
  <w:style w:type="paragraph" w:styleId="3b">
    <w:name w:val="index 3"/>
    <w:basedOn w:val="a2"/>
    <w:next w:val="a2"/>
    <w:autoRedefine/>
    <w:semiHidden/>
    <w:unhideWhenUsed/>
    <w:rsid w:val="002A0A72"/>
    <w:pPr>
      <w:spacing w:after="0" w:line="240" w:lineRule="auto"/>
      <w:ind w:left="720" w:hanging="240"/>
    </w:pPr>
    <w:rPr>
      <w:rFonts w:ascii="Times New Roman" w:eastAsia="Times New Roman" w:hAnsi="Times New Roman" w:cs="Times New Roman"/>
      <w:color w:val="00000A"/>
      <w:sz w:val="24"/>
      <w:szCs w:val="24"/>
      <w:lang w:eastAsia="ru-RU"/>
    </w:rPr>
  </w:style>
  <w:style w:type="paragraph" w:styleId="46">
    <w:name w:val="index 4"/>
    <w:basedOn w:val="a2"/>
    <w:next w:val="a2"/>
    <w:autoRedefine/>
    <w:semiHidden/>
    <w:unhideWhenUsed/>
    <w:rsid w:val="002A0A72"/>
    <w:pPr>
      <w:spacing w:after="0" w:line="240" w:lineRule="auto"/>
      <w:ind w:left="960" w:hanging="240"/>
    </w:pPr>
    <w:rPr>
      <w:rFonts w:ascii="Times New Roman" w:eastAsia="Times New Roman" w:hAnsi="Times New Roman" w:cs="Times New Roman"/>
      <w:color w:val="00000A"/>
      <w:sz w:val="24"/>
      <w:szCs w:val="24"/>
      <w:lang w:eastAsia="ru-RU"/>
    </w:rPr>
  </w:style>
  <w:style w:type="paragraph" w:styleId="56">
    <w:name w:val="index 5"/>
    <w:basedOn w:val="a2"/>
    <w:next w:val="a2"/>
    <w:autoRedefine/>
    <w:semiHidden/>
    <w:unhideWhenUsed/>
    <w:rsid w:val="002A0A72"/>
    <w:pPr>
      <w:spacing w:after="0" w:line="240" w:lineRule="auto"/>
      <w:ind w:left="1200" w:hanging="240"/>
    </w:pPr>
    <w:rPr>
      <w:rFonts w:ascii="Times New Roman" w:eastAsia="Times New Roman" w:hAnsi="Times New Roman" w:cs="Times New Roman"/>
      <w:color w:val="00000A"/>
      <w:sz w:val="24"/>
      <w:szCs w:val="24"/>
      <w:lang w:eastAsia="ru-RU"/>
    </w:rPr>
  </w:style>
  <w:style w:type="paragraph" w:styleId="62">
    <w:name w:val="index 6"/>
    <w:basedOn w:val="a2"/>
    <w:next w:val="a2"/>
    <w:autoRedefine/>
    <w:semiHidden/>
    <w:unhideWhenUsed/>
    <w:rsid w:val="002A0A72"/>
    <w:pPr>
      <w:spacing w:after="0" w:line="240" w:lineRule="auto"/>
      <w:ind w:left="1440" w:hanging="240"/>
    </w:pPr>
    <w:rPr>
      <w:rFonts w:ascii="Times New Roman" w:eastAsia="Times New Roman" w:hAnsi="Times New Roman" w:cs="Times New Roman"/>
      <w:color w:val="00000A"/>
      <w:sz w:val="24"/>
      <w:szCs w:val="24"/>
      <w:lang w:eastAsia="ru-RU"/>
    </w:rPr>
  </w:style>
  <w:style w:type="paragraph" w:styleId="72">
    <w:name w:val="index 7"/>
    <w:basedOn w:val="a2"/>
    <w:next w:val="a2"/>
    <w:autoRedefine/>
    <w:semiHidden/>
    <w:unhideWhenUsed/>
    <w:rsid w:val="002A0A72"/>
    <w:pPr>
      <w:spacing w:after="0" w:line="240" w:lineRule="auto"/>
      <w:ind w:left="1680" w:hanging="240"/>
    </w:pPr>
    <w:rPr>
      <w:rFonts w:ascii="Times New Roman" w:eastAsia="Times New Roman" w:hAnsi="Times New Roman" w:cs="Times New Roman"/>
      <w:color w:val="00000A"/>
      <w:sz w:val="24"/>
      <w:szCs w:val="24"/>
      <w:lang w:eastAsia="ru-RU"/>
    </w:rPr>
  </w:style>
  <w:style w:type="paragraph" w:styleId="83">
    <w:name w:val="index 8"/>
    <w:basedOn w:val="a2"/>
    <w:next w:val="a2"/>
    <w:autoRedefine/>
    <w:semiHidden/>
    <w:unhideWhenUsed/>
    <w:rsid w:val="002A0A72"/>
    <w:pPr>
      <w:spacing w:after="0" w:line="240" w:lineRule="auto"/>
      <w:ind w:left="1920" w:hanging="240"/>
    </w:pPr>
    <w:rPr>
      <w:rFonts w:ascii="Times New Roman" w:eastAsia="Times New Roman" w:hAnsi="Times New Roman" w:cs="Times New Roman"/>
      <w:color w:val="00000A"/>
      <w:sz w:val="24"/>
      <w:szCs w:val="24"/>
      <w:lang w:eastAsia="ru-RU"/>
    </w:rPr>
  </w:style>
  <w:style w:type="paragraph" w:styleId="92">
    <w:name w:val="index 9"/>
    <w:basedOn w:val="a2"/>
    <w:next w:val="a2"/>
    <w:autoRedefine/>
    <w:semiHidden/>
    <w:unhideWhenUsed/>
    <w:rsid w:val="002A0A72"/>
    <w:pPr>
      <w:spacing w:after="0" w:line="240" w:lineRule="auto"/>
      <w:ind w:left="2160" w:hanging="240"/>
    </w:pPr>
    <w:rPr>
      <w:rFonts w:ascii="Times New Roman" w:eastAsia="Times New Roman" w:hAnsi="Times New Roman" w:cs="Times New Roman"/>
      <w:color w:val="00000A"/>
      <w:sz w:val="24"/>
      <w:szCs w:val="24"/>
      <w:lang w:eastAsia="ru-RU"/>
    </w:rPr>
  </w:style>
  <w:style w:type="paragraph" w:styleId="afffff5">
    <w:name w:val="Block Text"/>
    <w:basedOn w:val="a2"/>
    <w:unhideWhenUsed/>
    <w:rsid w:val="002A0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szCs w:val="24"/>
      <w:lang w:eastAsia="ru-RU"/>
    </w:rPr>
  </w:style>
  <w:style w:type="paragraph" w:styleId="2f5">
    <w:name w:val="Quote"/>
    <w:basedOn w:val="a2"/>
    <w:next w:val="a2"/>
    <w:link w:val="2f6"/>
    <w:uiPriority w:val="29"/>
    <w:qFormat/>
    <w:rsid w:val="002A0A72"/>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f6">
    <w:name w:val="Цитата 2 Знак"/>
    <w:basedOn w:val="a3"/>
    <w:link w:val="2f5"/>
    <w:uiPriority w:val="29"/>
    <w:rsid w:val="002A0A72"/>
    <w:rPr>
      <w:rFonts w:ascii="Times New Roman" w:eastAsia="Times New Roman" w:hAnsi="Times New Roman" w:cs="Times New Roman"/>
      <w:i/>
      <w:iCs/>
      <w:color w:val="000000" w:themeColor="text1"/>
      <w:sz w:val="24"/>
      <w:szCs w:val="24"/>
      <w:lang w:eastAsia="ru-RU"/>
    </w:rPr>
  </w:style>
  <w:style w:type="paragraph" w:styleId="afffff6">
    <w:name w:val="Message Header"/>
    <w:basedOn w:val="a2"/>
    <w:link w:val="afffff7"/>
    <w:semiHidden/>
    <w:unhideWhenUsed/>
    <w:rsid w:val="002A0A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00000A"/>
      <w:sz w:val="24"/>
      <w:szCs w:val="24"/>
      <w:lang w:eastAsia="ru-RU"/>
    </w:rPr>
  </w:style>
  <w:style w:type="character" w:customStyle="1" w:styleId="afffff7">
    <w:name w:val="Шапка Знак"/>
    <w:basedOn w:val="a3"/>
    <w:link w:val="afffff6"/>
    <w:semiHidden/>
    <w:rsid w:val="002A0A72"/>
    <w:rPr>
      <w:rFonts w:asciiTheme="majorHAnsi" w:eastAsiaTheme="majorEastAsia" w:hAnsiTheme="majorHAnsi" w:cstheme="majorBidi"/>
      <w:color w:val="00000A"/>
      <w:sz w:val="24"/>
      <w:szCs w:val="24"/>
      <w:shd w:val="pct20" w:color="auto" w:fill="auto"/>
      <w:lang w:eastAsia="ru-RU"/>
    </w:rPr>
  </w:style>
  <w:style w:type="paragraph" w:styleId="afffff8">
    <w:name w:val="E-mail Signature"/>
    <w:basedOn w:val="a2"/>
    <w:link w:val="afffff9"/>
    <w:semiHidden/>
    <w:unhideWhenUsed/>
    <w:rsid w:val="002A0A72"/>
    <w:pPr>
      <w:spacing w:after="0" w:line="240" w:lineRule="auto"/>
    </w:pPr>
    <w:rPr>
      <w:rFonts w:ascii="Times New Roman" w:eastAsia="Times New Roman" w:hAnsi="Times New Roman" w:cs="Times New Roman"/>
      <w:color w:val="00000A"/>
      <w:sz w:val="24"/>
      <w:szCs w:val="24"/>
      <w:lang w:eastAsia="ru-RU"/>
    </w:rPr>
  </w:style>
  <w:style w:type="character" w:customStyle="1" w:styleId="afffff9">
    <w:name w:val="Электронная подпись Знак"/>
    <w:basedOn w:val="a3"/>
    <w:link w:val="afffff8"/>
    <w:semiHidden/>
    <w:rsid w:val="002A0A72"/>
    <w:rPr>
      <w:rFonts w:ascii="Times New Roman" w:eastAsia="Times New Roman" w:hAnsi="Times New Roman" w:cs="Times New Roman"/>
      <w:color w:val="00000A"/>
      <w:sz w:val="24"/>
      <w:szCs w:val="24"/>
      <w:lang w:eastAsia="ru-RU"/>
    </w:rPr>
  </w:style>
  <w:style w:type="table" w:customStyle="1" w:styleId="112">
    <w:name w:val="Сетка таблицы11"/>
    <w:basedOn w:val="a4"/>
    <w:next w:val="affb"/>
    <w:uiPriority w:val="59"/>
    <w:rsid w:val="002A0A7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5"/>
    <w:uiPriority w:val="99"/>
    <w:semiHidden/>
    <w:unhideWhenUsed/>
    <w:rsid w:val="003B6761"/>
  </w:style>
  <w:style w:type="table" w:customStyle="1" w:styleId="2f7">
    <w:name w:val="Сетка таблицы2"/>
    <w:basedOn w:val="a4"/>
    <w:next w:val="affb"/>
    <w:rsid w:val="003B6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fb"/>
    <w:uiPriority w:val="59"/>
    <w:rsid w:val="003B676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5"/>
    <w:uiPriority w:val="99"/>
    <w:semiHidden/>
    <w:unhideWhenUsed/>
    <w:rsid w:val="00F96953"/>
  </w:style>
  <w:style w:type="character" w:customStyle="1" w:styleId="value">
    <w:name w:val="value"/>
    <w:basedOn w:val="a3"/>
    <w:rsid w:val="00F96953"/>
  </w:style>
  <w:style w:type="paragraph" w:customStyle="1" w:styleId="1">
    <w:name w:val="Нум1"/>
    <w:basedOn w:val="a2"/>
    <w:qFormat/>
    <w:rsid w:val="004C4716"/>
    <w:pPr>
      <w:keepNext/>
      <w:keepLines/>
      <w:widowControl w:val="0"/>
      <w:numPr>
        <w:numId w:val="20"/>
      </w:numPr>
      <w:suppressLineNumbers/>
      <w:suppressAutoHyphens/>
      <w:spacing w:before="240" w:after="120" w:line="240" w:lineRule="auto"/>
      <w:jc w:val="center"/>
    </w:pPr>
    <w:rPr>
      <w:rFonts w:ascii="Times New Roman" w:eastAsia="Times New Roman" w:hAnsi="Times New Roman" w:cs="Times New Roman"/>
      <w:sz w:val="28"/>
      <w:szCs w:val="24"/>
      <w:lang w:eastAsia="ru-RU"/>
    </w:rPr>
  </w:style>
  <w:style w:type="paragraph" w:customStyle="1" w:styleId="22">
    <w:name w:val="Нум2"/>
    <w:basedOn w:val="a2"/>
    <w:qFormat/>
    <w:rsid w:val="004C4716"/>
    <w:pPr>
      <w:widowControl w:val="0"/>
      <w:numPr>
        <w:ilvl w:val="1"/>
        <w:numId w:val="20"/>
      </w:numPr>
      <w:suppressLineNumbers/>
      <w:suppressAutoHyphens/>
      <w:spacing w:after="0" w:line="240" w:lineRule="auto"/>
      <w:jc w:val="both"/>
    </w:pPr>
    <w:rPr>
      <w:rFonts w:ascii="Times New Roman" w:eastAsia="Times New Roman" w:hAnsi="Times New Roman" w:cs="Times New Roman"/>
      <w:sz w:val="28"/>
      <w:szCs w:val="20"/>
      <w:lang w:eastAsia="ru-RU"/>
    </w:rPr>
  </w:style>
  <w:style w:type="character" w:customStyle="1" w:styleId="3d">
    <w:name w:val="Нум3 Знак"/>
    <w:link w:val="31"/>
    <w:locked/>
    <w:rsid w:val="004C4716"/>
    <w:rPr>
      <w:rFonts w:ascii="Times New Roman" w:eastAsia="Times New Roman" w:hAnsi="Times New Roman" w:cs="Times New Roman"/>
      <w:sz w:val="28"/>
    </w:rPr>
  </w:style>
  <w:style w:type="paragraph" w:customStyle="1" w:styleId="31">
    <w:name w:val="Нум3"/>
    <w:basedOn w:val="a2"/>
    <w:link w:val="3d"/>
    <w:qFormat/>
    <w:rsid w:val="004C4716"/>
    <w:pPr>
      <w:widowControl w:val="0"/>
      <w:numPr>
        <w:ilvl w:val="2"/>
        <w:numId w:val="20"/>
      </w:numPr>
      <w:adjustRightInd w:val="0"/>
      <w:spacing w:after="0" w:line="240" w:lineRule="auto"/>
      <w:jc w:val="both"/>
    </w:pPr>
    <w:rPr>
      <w:rFonts w:ascii="Times New Roman" w:eastAsia="Times New Roman" w:hAnsi="Times New Roman" w:cs="Times New Roman"/>
      <w:sz w:val="28"/>
    </w:rPr>
  </w:style>
  <w:style w:type="paragraph" w:customStyle="1" w:styleId="1f9">
    <w:name w:val="Мой 1"/>
    <w:qFormat/>
    <w:rsid w:val="00E071A3"/>
    <w:pPr>
      <w:spacing w:before="120" w:after="120" w:line="240" w:lineRule="auto"/>
      <w:ind w:firstLine="426"/>
      <w:jc w:val="center"/>
    </w:pPr>
    <w:rPr>
      <w:rFonts w:ascii="Times New Roman" w:hAnsi="Times New Roman" w:cs="Times New Roman"/>
      <w:b/>
      <w:sz w:val="28"/>
      <w:szCs w:val="28"/>
    </w:rPr>
  </w:style>
  <w:style w:type="character" w:styleId="afffffa">
    <w:name w:val="endnote reference"/>
    <w:rsid w:val="00E071A3"/>
    <w:rPr>
      <w:vertAlign w:val="superscript"/>
    </w:rPr>
  </w:style>
  <w:style w:type="character" w:customStyle="1" w:styleId="1fa">
    <w:name w:val="Текст концевой сноски Знак1"/>
    <w:uiPriority w:val="99"/>
    <w:semiHidden/>
    <w:rsid w:val="00E071A3"/>
    <w:rPr>
      <w:color w:val="000000"/>
    </w:rPr>
  </w:style>
  <w:style w:type="paragraph" w:customStyle="1" w:styleId="Style3">
    <w:name w:val="Style3"/>
    <w:basedOn w:val="a2"/>
    <w:rsid w:val="00CD36E4"/>
    <w:pPr>
      <w:widowControl w:val="0"/>
      <w:autoSpaceDE w:val="0"/>
      <w:autoSpaceDN w:val="0"/>
      <w:adjustRightInd w:val="0"/>
      <w:spacing w:after="0" w:line="230" w:lineRule="exact"/>
    </w:pPr>
    <w:rPr>
      <w:rFonts w:ascii="Cambria" w:eastAsia="Times New Roman" w:hAnsi="Cambria" w:cs="Times New Roman"/>
      <w:sz w:val="24"/>
      <w:szCs w:val="24"/>
      <w:lang w:eastAsia="ru-RU"/>
    </w:rPr>
  </w:style>
  <w:style w:type="paragraph" w:customStyle="1" w:styleId="Style2">
    <w:name w:val="Style2"/>
    <w:basedOn w:val="a2"/>
    <w:rsid w:val="00CD36E4"/>
    <w:pPr>
      <w:widowControl w:val="0"/>
      <w:autoSpaceDE w:val="0"/>
      <w:autoSpaceDN w:val="0"/>
      <w:adjustRightInd w:val="0"/>
      <w:spacing w:after="0" w:line="230" w:lineRule="exact"/>
      <w:jc w:val="both"/>
    </w:pPr>
    <w:rPr>
      <w:rFonts w:ascii="Cambria" w:eastAsia="Times New Roman" w:hAnsi="Cambria" w:cs="Times New Roman"/>
      <w:sz w:val="24"/>
      <w:szCs w:val="24"/>
      <w:lang w:eastAsia="ru-RU"/>
    </w:rPr>
  </w:style>
  <w:style w:type="character" w:customStyle="1" w:styleId="FontStyle13">
    <w:name w:val="Font Style13"/>
    <w:rsid w:val="00CD36E4"/>
    <w:rPr>
      <w:rFonts w:ascii="Cambria" w:hAnsi="Cambria" w:cs="Cambria" w:hint="default"/>
      <w:i/>
      <w:iCs/>
      <w:spacing w:val="-30"/>
      <w:sz w:val="30"/>
      <w:szCs w:val="30"/>
    </w:rPr>
  </w:style>
  <w:style w:type="character" w:customStyle="1" w:styleId="FontStyle14">
    <w:name w:val="Font Style14"/>
    <w:rsid w:val="00CD36E4"/>
    <w:rPr>
      <w:rFonts w:ascii="Cambria" w:hAnsi="Cambria" w:cs="Cambria" w:hint="default"/>
      <w:smallCaps/>
      <w:sz w:val="26"/>
      <w:szCs w:val="26"/>
    </w:rPr>
  </w:style>
  <w:style w:type="character" w:customStyle="1" w:styleId="FontStyle17">
    <w:name w:val="Font Style17"/>
    <w:rsid w:val="00CD36E4"/>
    <w:rPr>
      <w:rFonts w:ascii="Cambria" w:hAnsi="Cambria" w:cs="Cambria" w:hint="default"/>
      <w:sz w:val="18"/>
      <w:szCs w:val="18"/>
    </w:rPr>
  </w:style>
  <w:style w:type="character" w:customStyle="1" w:styleId="pinkbgmailrucssattributepostfix">
    <w:name w:val="pinkbg_mailru_css_attribute_postfix"/>
    <w:basedOn w:val="a3"/>
    <w:rsid w:val="00B865FA"/>
  </w:style>
  <w:style w:type="paragraph" w:customStyle="1" w:styleId="1fb">
    <w:name w:val="Обычный1"/>
    <w:uiPriority w:val="99"/>
    <w:rsid w:val="00ED142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7">
    <w:name w:val="Основной текст5"/>
    <w:basedOn w:val="a2"/>
    <w:qFormat/>
    <w:rsid w:val="00ED1421"/>
    <w:pPr>
      <w:shd w:val="clear" w:color="auto" w:fill="FFFFFF"/>
      <w:spacing w:after="0" w:line="0" w:lineRule="atLeast"/>
      <w:jc w:val="right"/>
    </w:pPr>
    <w:rPr>
      <w:rFonts w:ascii="Calibri" w:eastAsia="Calibri" w:hAnsi="Calibri" w:cs="Times New Roman"/>
      <w:sz w:val="19"/>
      <w:szCs w:val="19"/>
    </w:rPr>
  </w:style>
  <w:style w:type="paragraph" w:customStyle="1" w:styleId="210">
    <w:name w:val="Основной текст с отступом 21"/>
    <w:basedOn w:val="a2"/>
    <w:qFormat/>
    <w:rsid w:val="00ED1421"/>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ffb">
    <w:name w:val="Знак Знак Знак"/>
    <w:basedOn w:val="a2"/>
    <w:next w:val="a2"/>
    <w:rsid w:val="00ED1421"/>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ConsNormal0">
    <w:name w:val="ConsNormal Знак"/>
    <w:link w:val="ConsNormal"/>
    <w:uiPriority w:val="99"/>
    <w:rsid w:val="00ED1421"/>
    <w:rPr>
      <w:rFonts w:ascii="Arial" w:eastAsia="Times New Roman" w:hAnsi="Arial" w:cs="Arial"/>
      <w:sz w:val="20"/>
      <w:szCs w:val="20"/>
      <w:lang w:eastAsia="ru-RU"/>
    </w:rPr>
  </w:style>
  <w:style w:type="character" w:customStyle="1" w:styleId="blk">
    <w:name w:val="blk"/>
    <w:uiPriority w:val="99"/>
    <w:qFormat/>
    <w:rsid w:val="00BD3294"/>
  </w:style>
  <w:style w:type="character" w:customStyle="1" w:styleId="nobr">
    <w:name w:val="nobr"/>
    <w:rsid w:val="00BD3294"/>
  </w:style>
  <w:style w:type="paragraph" w:customStyle="1" w:styleId="TableContents">
    <w:name w:val="Table Contents"/>
    <w:basedOn w:val="a2"/>
    <w:rsid w:val="00143D35"/>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ParagraphStyle">
    <w:name w:val="Paragraph Style"/>
    <w:rsid w:val="00912D33"/>
    <w:pPr>
      <w:suppressAutoHyphens/>
      <w:autoSpaceDE w:val="0"/>
      <w:autoSpaceDN w:val="0"/>
      <w:spacing w:after="0" w:line="240" w:lineRule="auto"/>
      <w:textAlignment w:val="baseline"/>
    </w:pPr>
    <w:rPr>
      <w:rFonts w:ascii="Courier New" w:eastAsia="Courier New" w:hAnsi="Courier New" w:cs="Courier New"/>
      <w:kern w:val="3"/>
      <w:sz w:val="24"/>
      <w:szCs w:val="24"/>
      <w:lang w:eastAsia="zh-CN"/>
    </w:rPr>
  </w:style>
  <w:style w:type="character" w:customStyle="1" w:styleId="FontStyle">
    <w:name w:val="Font Style"/>
    <w:rsid w:val="00912D33"/>
    <w:rPr>
      <w:rFonts w:cs="Courier New"/>
      <w:color w:val="000000"/>
      <w:sz w:val="20"/>
      <w:szCs w:val="20"/>
    </w:rPr>
  </w:style>
  <w:style w:type="paragraph" w:customStyle="1" w:styleId="Web">
    <w:name w:val="Обычный (Web)"/>
    <w:basedOn w:val="a2"/>
    <w:uiPriority w:val="99"/>
    <w:rsid w:val="00912D33"/>
    <w:pPr>
      <w:spacing w:before="200" w:line="240" w:lineRule="auto"/>
      <w:ind w:left="200" w:right="200"/>
    </w:pPr>
    <w:rPr>
      <w:rFonts w:ascii="Times New Roman" w:eastAsia="Times New Roman" w:hAnsi="Times New Roman" w:cs="Times New Roman"/>
      <w:sz w:val="24"/>
      <w:szCs w:val="24"/>
      <w:lang w:eastAsia="ru-RU"/>
    </w:rPr>
  </w:style>
  <w:style w:type="character" w:customStyle="1" w:styleId="aff4">
    <w:name w:val="Обычный (веб) Знак"/>
    <w:aliases w:val="Обычный (веб)2 Знак,Знак Знак4 Знак,Знак Знак5 Знак,Обычный (веб)11 Знак, Знак Знак5 Знак,Обычный (веб)21 Знак, Знак3 Знак, Знак2 Знак,Знак Знак Знак Знак Знак Знак Знак Знак Знак Знак Знак Знак Знак Знак Знак"/>
    <w:link w:val="aff3"/>
    <w:uiPriority w:val="99"/>
    <w:locked/>
    <w:rsid w:val="00912D33"/>
    <w:rPr>
      <w:rFonts w:ascii="Times New Roman" w:eastAsia="Times New Roman" w:hAnsi="Times New Roman" w:cs="Times New Roman"/>
      <w:sz w:val="24"/>
      <w:szCs w:val="24"/>
      <w:lang w:eastAsia="ru-RU"/>
    </w:rPr>
  </w:style>
  <w:style w:type="character" w:customStyle="1" w:styleId="FontStyle11">
    <w:name w:val="Font Style11"/>
    <w:rsid w:val="00912D33"/>
    <w:rPr>
      <w:rFonts w:ascii="Times New Roman" w:hAnsi="Times New Roman" w:cs="Times New Roman"/>
      <w:sz w:val="22"/>
      <w:szCs w:val="22"/>
    </w:rPr>
  </w:style>
  <w:style w:type="paragraph" w:customStyle="1" w:styleId="3e">
    <w:name w:val="Абзац списка3"/>
    <w:basedOn w:val="a2"/>
    <w:uiPriority w:val="99"/>
    <w:rsid w:val="00912D33"/>
    <w:pPr>
      <w:spacing w:after="0" w:line="240" w:lineRule="auto"/>
      <w:ind w:left="720"/>
      <w:jc w:val="both"/>
    </w:pPr>
    <w:rPr>
      <w:rFonts w:ascii="Calibri" w:eastAsia="Times New Roman" w:hAnsi="Calibri" w:cs="Calibri"/>
    </w:rPr>
  </w:style>
  <w:style w:type="paragraph" w:customStyle="1" w:styleId="afffffc">
    <w:name w:val="Стиль"/>
    <w:rsid w:val="00D95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3"/>
    <w:uiPriority w:val="99"/>
    <w:rsid w:val="00670027"/>
    <w:rPr>
      <w:rFonts w:ascii="Arial" w:hAnsi="Arial" w:cs="Arial"/>
      <w:sz w:val="18"/>
      <w:szCs w:val="18"/>
    </w:rPr>
  </w:style>
  <w:style w:type="paragraph" w:customStyle="1" w:styleId="afffffd">
    <w:name w:val="Список простой"/>
    <w:basedOn w:val="a2"/>
    <w:rsid w:val="00CE4A03"/>
    <w:pPr>
      <w:widowControl w:val="0"/>
      <w:tabs>
        <w:tab w:val="left" w:pos="993"/>
      </w:tabs>
      <w:suppressAutoHyphens/>
      <w:autoSpaceDE w:val="0"/>
      <w:spacing w:after="0" w:line="360" w:lineRule="auto"/>
      <w:ind w:firstLine="567"/>
      <w:jc w:val="both"/>
    </w:pPr>
    <w:rPr>
      <w:rFonts w:ascii="Times New Roman" w:eastAsia="Times New Roman" w:hAnsi="Times New Roman" w:cs="Times New Roman"/>
      <w:kern w:val="2"/>
      <w:sz w:val="24"/>
      <w:szCs w:val="24"/>
      <w:lang w:eastAsia="zh-CN"/>
    </w:rPr>
  </w:style>
  <w:style w:type="paragraph" w:customStyle="1" w:styleId="Style7">
    <w:name w:val="Style7"/>
    <w:basedOn w:val="a2"/>
    <w:rsid w:val="00CE4A03"/>
    <w:pPr>
      <w:widowControl w:val="0"/>
      <w:autoSpaceDE w:val="0"/>
      <w:autoSpaceDN w:val="0"/>
      <w:adjustRightInd w:val="0"/>
      <w:spacing w:after="0" w:line="269" w:lineRule="exact"/>
      <w:ind w:firstLine="590"/>
    </w:pPr>
    <w:rPr>
      <w:rFonts w:ascii="Arial" w:eastAsia="Times New Roman" w:hAnsi="Arial" w:cs="Arial"/>
      <w:sz w:val="24"/>
      <w:szCs w:val="24"/>
      <w:lang w:eastAsia="ru-RU"/>
    </w:rPr>
  </w:style>
  <w:style w:type="paragraph" w:customStyle="1" w:styleId="Style6">
    <w:name w:val="Style6"/>
    <w:basedOn w:val="a2"/>
    <w:uiPriority w:val="99"/>
    <w:rsid w:val="00CE4A03"/>
    <w:pPr>
      <w:widowControl w:val="0"/>
      <w:autoSpaceDE w:val="0"/>
      <w:autoSpaceDN w:val="0"/>
      <w:adjustRightInd w:val="0"/>
      <w:spacing w:after="0" w:line="194" w:lineRule="exact"/>
      <w:jc w:val="both"/>
    </w:pPr>
    <w:rPr>
      <w:rFonts w:ascii="Arial" w:eastAsia="Times New Roman" w:hAnsi="Arial" w:cs="Arial"/>
      <w:sz w:val="24"/>
      <w:szCs w:val="24"/>
      <w:lang w:eastAsia="ru-RU"/>
    </w:rPr>
  </w:style>
  <w:style w:type="paragraph" w:customStyle="1" w:styleId="Style4">
    <w:name w:val="Style4"/>
    <w:basedOn w:val="a2"/>
    <w:uiPriority w:val="99"/>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2"/>
    <w:rsid w:val="00CE4A0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3">
    <w:name w:val="Font Style33"/>
    <w:basedOn w:val="a3"/>
    <w:rsid w:val="00CE4A03"/>
    <w:rPr>
      <w:rFonts w:ascii="Arial" w:hAnsi="Arial" w:cs="Arial"/>
      <w:b/>
      <w:bCs/>
      <w:sz w:val="18"/>
      <w:szCs w:val="18"/>
    </w:rPr>
  </w:style>
  <w:style w:type="paragraph" w:customStyle="1" w:styleId="1fc">
    <w:name w:val="Название объекта1"/>
    <w:basedOn w:val="a2"/>
    <w:rsid w:val="00CE4A03"/>
    <w:pPr>
      <w:suppressAutoHyphens/>
      <w:spacing w:after="0" w:line="100" w:lineRule="atLeast"/>
      <w:jc w:val="center"/>
    </w:pPr>
    <w:rPr>
      <w:rFonts w:ascii="Times New Roman" w:eastAsia="Times New Roman" w:hAnsi="Times New Roman" w:cs="Times New Roman"/>
      <w:kern w:val="1"/>
      <w:sz w:val="24"/>
      <w:szCs w:val="20"/>
      <w:lang w:eastAsia="hi-IN" w:bidi="hi-IN"/>
    </w:rPr>
  </w:style>
  <w:style w:type="paragraph" w:customStyle="1" w:styleId="afffffe">
    <w:name w:val="Прижатый влево"/>
    <w:basedOn w:val="a2"/>
    <w:next w:val="a2"/>
    <w:uiPriority w:val="99"/>
    <w:rsid w:val="00CE4A0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WW-3">
    <w:name w:val="WW-Основной текст 3"/>
    <w:basedOn w:val="a2"/>
    <w:rsid w:val="00CE4A03"/>
    <w:pPr>
      <w:widowControl w:val="0"/>
      <w:suppressAutoHyphens/>
      <w:spacing w:after="120" w:line="240" w:lineRule="auto"/>
      <w:jc w:val="both"/>
    </w:pPr>
    <w:rPr>
      <w:rFonts w:ascii="Arial" w:eastAsia="Times New Roman" w:hAnsi="Arial" w:cs="Arial Unicode MS"/>
      <w:sz w:val="18"/>
      <w:szCs w:val="24"/>
      <w:lang w:eastAsia="ru-RU" w:bidi="ru-RU"/>
    </w:rPr>
  </w:style>
  <w:style w:type="numbering" w:customStyle="1" w:styleId="WWNum8">
    <w:name w:val="WWNum8"/>
    <w:basedOn w:val="a5"/>
    <w:rsid w:val="006A5514"/>
    <w:pPr>
      <w:numPr>
        <w:numId w:val="21"/>
      </w:numPr>
    </w:pPr>
  </w:style>
  <w:style w:type="numbering" w:customStyle="1" w:styleId="WWNum9">
    <w:name w:val="WWNum9"/>
    <w:basedOn w:val="a5"/>
    <w:rsid w:val="006A5514"/>
    <w:pPr>
      <w:numPr>
        <w:numId w:val="22"/>
      </w:numPr>
    </w:pPr>
  </w:style>
  <w:style w:type="paragraph" w:customStyle="1" w:styleId="121">
    <w:name w:val="Для таблиц 12 лево отступ"/>
    <w:basedOn w:val="afff6"/>
    <w:rsid w:val="00854443"/>
    <w:pPr>
      <w:suppressAutoHyphens w:val="0"/>
      <w:spacing w:after="0"/>
      <w:ind w:left="57"/>
    </w:pPr>
    <w:rPr>
      <w:snapToGrid w:val="0"/>
      <w:szCs w:val="28"/>
      <w:lang w:eastAsia="ru-RU"/>
    </w:rPr>
  </w:style>
  <w:style w:type="paragraph" w:customStyle="1" w:styleId="ConsPlusNonformat">
    <w:name w:val="ConsPlusNonformat"/>
    <w:rsid w:val="006B1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
    <w:name w:val="Основной текст_"/>
    <w:link w:val="2f8"/>
    <w:qFormat/>
    <w:rsid w:val="006B1908"/>
    <w:rPr>
      <w:sz w:val="26"/>
      <w:szCs w:val="26"/>
    </w:rPr>
  </w:style>
  <w:style w:type="character" w:customStyle="1" w:styleId="Bodytext2">
    <w:name w:val="Body text (2)_"/>
    <w:basedOn w:val="a3"/>
    <w:link w:val="Bodytext20"/>
    <w:rsid w:val="00212D67"/>
    <w:rPr>
      <w:rFonts w:ascii="Times New Roman" w:eastAsia="Times New Roman" w:hAnsi="Times New Roman"/>
      <w:shd w:val="clear" w:color="auto" w:fill="FFFFFF"/>
    </w:rPr>
  </w:style>
  <w:style w:type="paragraph" w:customStyle="1" w:styleId="Bodytext20">
    <w:name w:val="Body text (2)"/>
    <w:basedOn w:val="a2"/>
    <w:link w:val="Bodytext2"/>
    <w:rsid w:val="00212D67"/>
    <w:pPr>
      <w:widowControl w:val="0"/>
      <w:shd w:val="clear" w:color="auto" w:fill="FFFFFF"/>
      <w:spacing w:before="240" w:after="360" w:line="0" w:lineRule="atLeast"/>
      <w:jc w:val="both"/>
    </w:pPr>
    <w:rPr>
      <w:rFonts w:ascii="Times New Roman" w:eastAsia="Times New Roman" w:hAnsi="Times New Roman"/>
    </w:rPr>
  </w:style>
  <w:style w:type="character" w:customStyle="1" w:styleId="2f9">
    <w:name w:val="Основной текст (2)_"/>
    <w:basedOn w:val="a3"/>
    <w:link w:val="2fa"/>
    <w:qFormat/>
    <w:rsid w:val="00AF52CF"/>
    <w:rPr>
      <w:rFonts w:ascii="Times New Roman" w:eastAsia="Times New Roman" w:hAnsi="Times New Roman" w:cs="Times New Roman"/>
      <w:shd w:val="clear" w:color="auto" w:fill="FFFFFF"/>
    </w:rPr>
  </w:style>
  <w:style w:type="character" w:customStyle="1" w:styleId="2fb">
    <w:name w:val="Основной текст (2) + Полужирный"/>
    <w:basedOn w:val="2f9"/>
    <w:qFormat/>
    <w:rsid w:val="00AF52CF"/>
    <w:rPr>
      <w:rFonts w:ascii="Times New Roman" w:eastAsia="Times New Roman" w:hAnsi="Times New Roman" w:cs="Times New Roman"/>
      <w:b/>
      <w:bCs/>
      <w:color w:val="000000"/>
      <w:spacing w:val="0"/>
      <w:w w:val="100"/>
      <w:sz w:val="24"/>
      <w:szCs w:val="24"/>
      <w:shd w:val="clear" w:color="auto" w:fill="FFFFFF"/>
      <w:lang w:val="ru-RU" w:eastAsia="ru-RU" w:bidi="ru-RU"/>
    </w:rPr>
  </w:style>
  <w:style w:type="character" w:customStyle="1" w:styleId="3f">
    <w:name w:val="Основной текст (3) + Не полужирный"/>
    <w:basedOn w:val="a3"/>
    <w:qFormat/>
    <w:rsid w:val="00AF52CF"/>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eastAsia="ru-RU" w:bidi="ru-RU"/>
    </w:rPr>
  </w:style>
  <w:style w:type="paragraph" w:customStyle="1" w:styleId="2fa">
    <w:name w:val="Основной текст (2)"/>
    <w:basedOn w:val="a2"/>
    <w:link w:val="2f9"/>
    <w:qFormat/>
    <w:rsid w:val="00AF52CF"/>
    <w:pPr>
      <w:shd w:val="clear" w:color="auto" w:fill="FFFFFF"/>
      <w:spacing w:before="420" w:after="300" w:line="274" w:lineRule="exact"/>
    </w:pPr>
    <w:rPr>
      <w:rFonts w:ascii="Times New Roman" w:eastAsia="Times New Roman" w:hAnsi="Times New Roman" w:cs="Times New Roman"/>
    </w:rPr>
  </w:style>
  <w:style w:type="paragraph" w:customStyle="1" w:styleId="2fc">
    <w:name w:val="Заголовок №2"/>
    <w:basedOn w:val="a2"/>
    <w:qFormat/>
    <w:rsid w:val="00AF52CF"/>
    <w:pPr>
      <w:shd w:val="clear" w:color="auto" w:fill="FFFFFF"/>
      <w:spacing w:after="0" w:line="274" w:lineRule="exact"/>
      <w:outlineLvl w:val="1"/>
    </w:pPr>
    <w:rPr>
      <w:rFonts w:ascii="Times New Roman" w:eastAsia="Times New Roman" w:hAnsi="Times New Roman" w:cs="Times New Roman"/>
      <w:b/>
      <w:bCs/>
      <w:color w:val="000000"/>
      <w:sz w:val="24"/>
      <w:szCs w:val="24"/>
      <w:lang w:eastAsia="ru-RU" w:bidi="ru-RU"/>
    </w:rPr>
  </w:style>
  <w:style w:type="paragraph" w:customStyle="1" w:styleId="211">
    <w:name w:val="Основной текст 21"/>
    <w:basedOn w:val="Standard"/>
    <w:uiPriority w:val="99"/>
    <w:rsid w:val="009C0522"/>
    <w:pPr>
      <w:autoSpaceDN w:val="0"/>
      <w:spacing w:line="240" w:lineRule="auto"/>
      <w:ind w:firstLine="709"/>
      <w:jc w:val="both"/>
    </w:pPr>
    <w:rPr>
      <w:rFonts w:eastAsia="Andale Sans UI" w:cs="Tahoma"/>
      <w:kern w:val="3"/>
      <w:sz w:val="28"/>
      <w:szCs w:val="20"/>
      <w:lang w:val="en-US" w:eastAsia="en-US" w:bidi="en-US"/>
    </w:rPr>
  </w:style>
  <w:style w:type="numbering" w:customStyle="1" w:styleId="WWNum1">
    <w:name w:val="WWNum1"/>
    <w:basedOn w:val="a5"/>
    <w:rsid w:val="009C0522"/>
    <w:pPr>
      <w:numPr>
        <w:numId w:val="23"/>
      </w:numPr>
    </w:pPr>
  </w:style>
  <w:style w:type="numbering" w:customStyle="1" w:styleId="WWNum2">
    <w:name w:val="WWNum2"/>
    <w:basedOn w:val="a5"/>
    <w:rsid w:val="009C0522"/>
    <w:pPr>
      <w:numPr>
        <w:numId w:val="24"/>
      </w:numPr>
    </w:pPr>
  </w:style>
  <w:style w:type="numbering" w:customStyle="1" w:styleId="WWNum3">
    <w:name w:val="WWNum3"/>
    <w:basedOn w:val="a5"/>
    <w:rsid w:val="009C0522"/>
    <w:pPr>
      <w:numPr>
        <w:numId w:val="25"/>
      </w:numPr>
    </w:pPr>
  </w:style>
  <w:style w:type="numbering" w:customStyle="1" w:styleId="WWNum4">
    <w:name w:val="WWNum4"/>
    <w:basedOn w:val="a5"/>
    <w:rsid w:val="009C0522"/>
    <w:pPr>
      <w:numPr>
        <w:numId w:val="26"/>
      </w:numPr>
    </w:pPr>
  </w:style>
  <w:style w:type="numbering" w:customStyle="1" w:styleId="WWNum81">
    <w:name w:val="WWNum81"/>
    <w:basedOn w:val="a5"/>
    <w:rsid w:val="00060B29"/>
  </w:style>
  <w:style w:type="numbering" w:customStyle="1" w:styleId="WWNum11">
    <w:name w:val="WWNum11"/>
    <w:basedOn w:val="a5"/>
    <w:rsid w:val="00060B29"/>
  </w:style>
  <w:style w:type="numbering" w:customStyle="1" w:styleId="WWNum21">
    <w:name w:val="WWNum21"/>
    <w:basedOn w:val="a5"/>
    <w:rsid w:val="00060B29"/>
  </w:style>
  <w:style w:type="numbering" w:customStyle="1" w:styleId="WWNum31">
    <w:name w:val="WWNum31"/>
    <w:basedOn w:val="a5"/>
    <w:rsid w:val="00060B29"/>
  </w:style>
  <w:style w:type="numbering" w:customStyle="1" w:styleId="WWNum82">
    <w:name w:val="WWNum82"/>
    <w:basedOn w:val="a5"/>
    <w:rsid w:val="00751B0D"/>
    <w:pPr>
      <w:numPr>
        <w:numId w:val="5"/>
      </w:numPr>
    </w:pPr>
  </w:style>
  <w:style w:type="numbering" w:customStyle="1" w:styleId="WWNum12">
    <w:name w:val="WWNum12"/>
    <w:basedOn w:val="a5"/>
    <w:rsid w:val="00751B0D"/>
  </w:style>
  <w:style w:type="numbering" w:customStyle="1" w:styleId="WWNum22">
    <w:name w:val="WWNum22"/>
    <w:basedOn w:val="a5"/>
    <w:rsid w:val="00751B0D"/>
    <w:pPr>
      <w:numPr>
        <w:numId w:val="2"/>
      </w:numPr>
    </w:pPr>
  </w:style>
  <w:style w:type="numbering" w:customStyle="1" w:styleId="WWNum32">
    <w:name w:val="WWNum32"/>
    <w:basedOn w:val="a5"/>
    <w:rsid w:val="00751B0D"/>
    <w:pPr>
      <w:numPr>
        <w:numId w:val="3"/>
      </w:numPr>
    </w:pPr>
  </w:style>
  <w:style w:type="numbering" w:customStyle="1" w:styleId="WWNum91">
    <w:name w:val="WWNum91"/>
    <w:basedOn w:val="a5"/>
    <w:rsid w:val="00751B0D"/>
    <w:pPr>
      <w:numPr>
        <w:numId w:val="4"/>
      </w:numPr>
    </w:pPr>
  </w:style>
  <w:style w:type="numbering" w:customStyle="1" w:styleId="WWNum23">
    <w:name w:val="WWNum23"/>
    <w:basedOn w:val="a5"/>
    <w:rsid w:val="00962380"/>
  </w:style>
  <w:style w:type="numbering" w:customStyle="1" w:styleId="WWNum24">
    <w:name w:val="WWNum24"/>
    <w:basedOn w:val="a5"/>
    <w:rsid w:val="00962380"/>
    <w:pPr>
      <w:numPr>
        <w:numId w:val="1"/>
      </w:numPr>
    </w:pPr>
  </w:style>
  <w:style w:type="paragraph" w:customStyle="1" w:styleId="1fd">
    <w:name w:val="Абзац списка1"/>
    <w:basedOn w:val="a2"/>
    <w:uiPriority w:val="99"/>
    <w:qFormat/>
    <w:rsid w:val="00D13900"/>
    <w:pPr>
      <w:ind w:left="720"/>
    </w:pPr>
    <w:rPr>
      <w:rFonts w:ascii="Times New Roman" w:eastAsia="Times New Roman" w:hAnsi="Times New Roman" w:cs="Times New Roman"/>
    </w:rPr>
  </w:style>
  <w:style w:type="paragraph" w:customStyle="1" w:styleId="affffff0">
    <w:name w:val="Строка ВНИМАНИЕ"/>
    <w:basedOn w:val="ac"/>
    <w:uiPriority w:val="99"/>
    <w:rsid w:val="00D13900"/>
    <w:pPr>
      <w:suppressAutoHyphens w:val="0"/>
      <w:spacing w:after="120"/>
      <w:jc w:val="center"/>
    </w:pPr>
    <w:rPr>
      <w:lang w:eastAsia="ru-RU"/>
    </w:rPr>
  </w:style>
  <w:style w:type="paragraph" w:customStyle="1" w:styleId="Textbody">
    <w:name w:val="Text body"/>
    <w:basedOn w:val="a2"/>
    <w:qFormat/>
    <w:rsid w:val="00D714D9"/>
    <w:pPr>
      <w:widowControl w:val="0"/>
      <w:suppressAutoHyphens/>
      <w:spacing w:after="120" w:line="240" w:lineRule="auto"/>
    </w:pPr>
    <w:rPr>
      <w:rFonts w:ascii="Times New Roman" w:eastAsia="Times New Roman" w:hAnsi="Times New Roman" w:cs="Tahoma"/>
      <w:kern w:val="2"/>
      <w:sz w:val="24"/>
      <w:szCs w:val="24"/>
      <w:lang w:val="en-US" w:eastAsia="zh-CN"/>
    </w:rPr>
  </w:style>
  <w:style w:type="character" w:customStyle="1" w:styleId="hilite">
    <w:name w:val="hilite"/>
    <w:basedOn w:val="a3"/>
    <w:rsid w:val="000B2C9F"/>
  </w:style>
  <w:style w:type="paragraph" w:customStyle="1" w:styleId="3f0">
    <w:name w:val="Без интервала3"/>
    <w:qFormat/>
    <w:rsid w:val="007D6E9B"/>
    <w:pPr>
      <w:spacing w:after="0" w:line="240" w:lineRule="auto"/>
    </w:pPr>
    <w:rPr>
      <w:rFonts w:ascii="Calibri" w:eastAsia="Calibri" w:hAnsi="Calibri" w:cs="Times New Roman"/>
      <w:lang w:eastAsia="ru-RU"/>
    </w:rPr>
  </w:style>
  <w:style w:type="character" w:customStyle="1" w:styleId="1fe">
    <w:name w:val="Основной текст Знак1"/>
    <w:aliases w:val="Основной текст Знак Знак Знак Знак2,Основной текст Знак Знак Знак Знак Знак1,Знак1 Знак1,body text Знак Знак Знак1,body text Знак,Основной текст Знак Знак Знак1, Знак1 Знак,Основной-Центр Знак"/>
    <w:uiPriority w:val="99"/>
    <w:locked/>
    <w:rsid w:val="00AF44B6"/>
    <w:rPr>
      <w:rFonts w:ascii="Times New Roman" w:hAnsi="Times New Roman" w:cs="Times New Roman"/>
      <w:sz w:val="23"/>
      <w:szCs w:val="23"/>
      <w:u w:val="none"/>
    </w:rPr>
  </w:style>
  <w:style w:type="character" w:customStyle="1" w:styleId="2fd">
    <w:name w:val="Заголовок №2_"/>
    <w:link w:val="212"/>
    <w:uiPriority w:val="99"/>
    <w:locked/>
    <w:rsid w:val="008A04D7"/>
    <w:rPr>
      <w:rFonts w:ascii="Times New Roman" w:hAnsi="Times New Roman" w:cs="Times New Roman"/>
      <w:sz w:val="23"/>
      <w:szCs w:val="23"/>
      <w:shd w:val="clear" w:color="auto" w:fill="FFFFFF"/>
    </w:rPr>
  </w:style>
  <w:style w:type="paragraph" w:customStyle="1" w:styleId="212">
    <w:name w:val="Заголовок №21"/>
    <w:basedOn w:val="a2"/>
    <w:link w:val="2fd"/>
    <w:uiPriority w:val="99"/>
    <w:rsid w:val="008A04D7"/>
    <w:pPr>
      <w:widowControl w:val="0"/>
      <w:shd w:val="clear" w:color="auto" w:fill="FFFFFF"/>
      <w:spacing w:after="0" w:line="274" w:lineRule="exact"/>
      <w:jc w:val="both"/>
      <w:outlineLvl w:val="1"/>
    </w:pPr>
    <w:rPr>
      <w:rFonts w:ascii="Times New Roman" w:hAnsi="Times New Roman" w:cs="Times New Roman"/>
      <w:sz w:val="23"/>
      <w:szCs w:val="23"/>
    </w:rPr>
  </w:style>
  <w:style w:type="paragraph" w:customStyle="1" w:styleId="Head93">
    <w:name w:val="Head 9.3"/>
    <w:basedOn w:val="a2"/>
    <w:next w:val="a2"/>
    <w:uiPriority w:val="99"/>
    <w:rsid w:val="00B33253"/>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table" w:customStyle="1" w:styleId="3f1">
    <w:name w:val="Сетка таблицы3"/>
    <w:basedOn w:val="a4"/>
    <w:next w:val="affb"/>
    <w:uiPriority w:val="59"/>
    <w:rsid w:val="0027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fb"/>
    <w:uiPriority w:val="59"/>
    <w:rsid w:val="0027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5"/>
    <w:uiPriority w:val="99"/>
    <w:semiHidden/>
    <w:rsid w:val="000F2E7D"/>
  </w:style>
  <w:style w:type="character" w:customStyle="1" w:styleId="Normal">
    <w:name w:val="Normal Знак"/>
    <w:link w:val="2fe"/>
    <w:locked/>
    <w:rsid w:val="000F2E7D"/>
    <w:rPr>
      <w:rFonts w:ascii="Arial" w:hAnsi="Arial"/>
      <w:sz w:val="16"/>
      <w:lang w:eastAsia="ru-RU"/>
    </w:rPr>
  </w:style>
  <w:style w:type="paragraph" w:customStyle="1" w:styleId="DocumentNormal">
    <w:name w:val="DocumentNormal"/>
    <w:rsid w:val="000F2E7D"/>
    <w:pPr>
      <w:widowControl w:val="0"/>
      <w:suppressAutoHyphens/>
      <w:spacing w:after="0" w:line="240" w:lineRule="auto"/>
      <w:ind w:firstLine="720"/>
    </w:pPr>
    <w:rPr>
      <w:rFonts w:ascii="Arial" w:eastAsia="Calibri" w:hAnsi="Arial" w:cs="Arial"/>
      <w:color w:val="00000A"/>
      <w:kern w:val="2"/>
      <w:sz w:val="20"/>
      <w:szCs w:val="20"/>
      <w:lang w:eastAsia="zh-CN"/>
    </w:rPr>
  </w:style>
  <w:style w:type="paragraph" w:customStyle="1" w:styleId="2fe">
    <w:name w:val="Обычный2"/>
    <w:link w:val="Normal"/>
    <w:rsid w:val="000F2E7D"/>
    <w:pPr>
      <w:widowControl w:val="0"/>
      <w:spacing w:after="0" w:line="240" w:lineRule="auto"/>
      <w:ind w:firstLine="180"/>
      <w:jc w:val="both"/>
    </w:pPr>
    <w:rPr>
      <w:rFonts w:ascii="Arial" w:hAnsi="Arial"/>
      <w:sz w:val="16"/>
      <w:lang w:eastAsia="ru-RU"/>
    </w:rPr>
  </w:style>
  <w:style w:type="character" w:customStyle="1" w:styleId="CharStyle9">
    <w:name w:val="CharStyle9"/>
    <w:rsid w:val="000F2E7D"/>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eastAsia="ru" w:bidi="ru"/>
    </w:rPr>
  </w:style>
  <w:style w:type="numbering" w:customStyle="1" w:styleId="113">
    <w:name w:val="Нет списка11"/>
    <w:next w:val="a5"/>
    <w:uiPriority w:val="99"/>
    <w:semiHidden/>
    <w:unhideWhenUsed/>
    <w:rsid w:val="000F2E7D"/>
  </w:style>
  <w:style w:type="paragraph" w:customStyle="1" w:styleId="xl174">
    <w:name w:val="xl174"/>
    <w:basedOn w:val="a2"/>
    <w:rsid w:val="000F2E7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5">
    <w:name w:val="xl175"/>
    <w:basedOn w:val="a2"/>
    <w:rsid w:val="000F2E7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2"/>
    <w:rsid w:val="000F2E7D"/>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7">
    <w:name w:val="xl177"/>
    <w:basedOn w:val="a2"/>
    <w:rsid w:val="000F2E7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8">
    <w:name w:val="xl178"/>
    <w:basedOn w:val="a2"/>
    <w:rsid w:val="000F2E7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9">
    <w:name w:val="xl179"/>
    <w:basedOn w:val="a2"/>
    <w:rsid w:val="000F2E7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2"/>
    <w:rsid w:val="000F2E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81">
    <w:name w:val="xl181"/>
    <w:basedOn w:val="a2"/>
    <w:rsid w:val="000F2E7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2">
    <w:name w:val="xl182"/>
    <w:basedOn w:val="a2"/>
    <w:rsid w:val="000F2E7D"/>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3">
    <w:name w:val="xl183"/>
    <w:basedOn w:val="a2"/>
    <w:rsid w:val="000F2E7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color w:val="0070C0"/>
      <w:sz w:val="20"/>
      <w:szCs w:val="20"/>
      <w:lang w:eastAsia="ru-RU"/>
    </w:rPr>
  </w:style>
  <w:style w:type="paragraph" w:customStyle="1" w:styleId="xl184">
    <w:name w:val="xl184"/>
    <w:basedOn w:val="a2"/>
    <w:rsid w:val="000F2E7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85">
    <w:name w:val="xl185"/>
    <w:basedOn w:val="a2"/>
    <w:rsid w:val="000F2E7D"/>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xl186">
    <w:name w:val="xl186"/>
    <w:basedOn w:val="a2"/>
    <w:rsid w:val="000F2E7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7">
    <w:name w:val="xl187"/>
    <w:basedOn w:val="a2"/>
    <w:rsid w:val="000F2E7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f">
    <w:name w:val="???????1"/>
    <w:rsid w:val="000F2E7D"/>
    <w:pPr>
      <w:spacing w:after="0" w:line="240" w:lineRule="auto"/>
    </w:pPr>
    <w:rPr>
      <w:rFonts w:ascii="Times New Roman" w:eastAsia="Times New Roman" w:hAnsi="Times New Roman" w:cs="Times New Roman"/>
      <w:sz w:val="20"/>
      <w:szCs w:val="20"/>
      <w:lang w:eastAsia="ru-RU"/>
    </w:rPr>
  </w:style>
  <w:style w:type="paragraph" w:customStyle="1" w:styleId="affffff1">
    <w:name w:val="Табличный_по ширине"/>
    <w:basedOn w:val="a2"/>
    <w:uiPriority w:val="99"/>
    <w:rsid w:val="000F2E7D"/>
    <w:pPr>
      <w:spacing w:after="0" w:line="240" w:lineRule="auto"/>
      <w:jc w:val="both"/>
    </w:pPr>
    <w:rPr>
      <w:rFonts w:ascii="Times New Roman" w:eastAsia="Times New Roman" w:hAnsi="Times New Roman" w:cs="Times New Roman"/>
      <w:lang w:eastAsia="ru-RU"/>
    </w:rPr>
  </w:style>
  <w:style w:type="numbering" w:customStyle="1" w:styleId="213">
    <w:name w:val="Нет списка21"/>
    <w:next w:val="a5"/>
    <w:uiPriority w:val="99"/>
    <w:semiHidden/>
    <w:unhideWhenUsed/>
    <w:rsid w:val="000F2E7D"/>
  </w:style>
  <w:style w:type="numbering" w:customStyle="1" w:styleId="1110">
    <w:name w:val="Нет списка111"/>
    <w:next w:val="a5"/>
    <w:semiHidden/>
    <w:unhideWhenUsed/>
    <w:rsid w:val="000F2E7D"/>
  </w:style>
  <w:style w:type="character" w:customStyle="1" w:styleId="menu-title">
    <w:name w:val="menu-title"/>
    <w:rsid w:val="000F2E7D"/>
  </w:style>
  <w:style w:type="paragraph" w:customStyle="1" w:styleId="formattext">
    <w:name w:val="formattext"/>
    <w:basedOn w:val="a2"/>
    <w:rsid w:val="000F2E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0">
    <w:name w:val="Нет списка211"/>
    <w:next w:val="a5"/>
    <w:uiPriority w:val="99"/>
    <w:semiHidden/>
    <w:unhideWhenUsed/>
    <w:rsid w:val="000F2E7D"/>
  </w:style>
  <w:style w:type="numbering" w:customStyle="1" w:styleId="1111">
    <w:name w:val="Нет списка1111"/>
    <w:next w:val="a5"/>
    <w:semiHidden/>
    <w:unhideWhenUsed/>
    <w:rsid w:val="000F2E7D"/>
  </w:style>
  <w:style w:type="paragraph" w:customStyle="1" w:styleId="msonormal0">
    <w:name w:val="msonormal"/>
    <w:basedOn w:val="a2"/>
    <w:rsid w:val="000F2E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0">
    <w:name w:val="Нет списка31"/>
    <w:next w:val="a5"/>
    <w:uiPriority w:val="99"/>
    <w:semiHidden/>
    <w:rsid w:val="000F2E7D"/>
  </w:style>
  <w:style w:type="numbering" w:customStyle="1" w:styleId="122">
    <w:name w:val="Нет списка12"/>
    <w:next w:val="a5"/>
    <w:semiHidden/>
    <w:rsid w:val="000F2E7D"/>
  </w:style>
  <w:style w:type="paragraph" w:customStyle="1" w:styleId="xl188">
    <w:name w:val="xl188"/>
    <w:basedOn w:val="a2"/>
    <w:rsid w:val="000F2E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90">
    <w:name w:val="xl190"/>
    <w:basedOn w:val="a2"/>
    <w:rsid w:val="000F2E7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1">
    <w:name w:val="xl191"/>
    <w:basedOn w:val="a2"/>
    <w:rsid w:val="000F2E7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2"/>
    <w:rsid w:val="000F2E7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2"/>
    <w:rsid w:val="000F2E7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4">
    <w:name w:val="xl194"/>
    <w:basedOn w:val="a2"/>
    <w:rsid w:val="000F2E7D"/>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2"/>
    <w:rsid w:val="000F2E7D"/>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6">
    <w:name w:val="xl196"/>
    <w:basedOn w:val="a2"/>
    <w:rsid w:val="000F2E7D"/>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7">
    <w:name w:val="xl197"/>
    <w:basedOn w:val="a2"/>
    <w:rsid w:val="000F2E7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2"/>
    <w:rsid w:val="000F2E7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0">
    <w:name w:val="xl200"/>
    <w:basedOn w:val="a2"/>
    <w:rsid w:val="000F2E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2"/>
    <w:rsid w:val="000F2E7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2">
    <w:name w:val="xl202"/>
    <w:basedOn w:val="a2"/>
    <w:rsid w:val="000F2E7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2"/>
    <w:rsid w:val="000F2E7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4">
    <w:name w:val="xl204"/>
    <w:basedOn w:val="a2"/>
    <w:rsid w:val="000F2E7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2"/>
    <w:rsid w:val="000F2E7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7">
    <w:name w:val="xl207"/>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
    <w:name w:val="xl208"/>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9">
    <w:name w:val="xl209"/>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0">
    <w:name w:val="xl210"/>
    <w:basedOn w:val="a2"/>
    <w:rsid w:val="000F2E7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1">
    <w:name w:val="xl211"/>
    <w:basedOn w:val="a2"/>
    <w:rsid w:val="000F2E7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2">
    <w:name w:val="xl212"/>
    <w:basedOn w:val="a2"/>
    <w:rsid w:val="000F2E7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2"/>
    <w:rsid w:val="000F2E7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4">
    <w:name w:val="xl214"/>
    <w:basedOn w:val="a2"/>
    <w:rsid w:val="000F2E7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styleId="affffff2">
    <w:name w:val="annotation reference"/>
    <w:unhideWhenUsed/>
    <w:rsid w:val="000F2E7D"/>
    <w:rPr>
      <w:sz w:val="16"/>
      <w:szCs w:val="16"/>
    </w:rPr>
  </w:style>
  <w:style w:type="paragraph" w:customStyle="1" w:styleId="ConsPlusTitlePage">
    <w:name w:val="ConsPlusTitlePage"/>
    <w:rsid w:val="000F2E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Iauiue">
    <w:name w:val="Iau?iue"/>
    <w:rsid w:val="007D1417"/>
    <w:pPr>
      <w:spacing w:after="0" w:line="240" w:lineRule="auto"/>
    </w:pPr>
    <w:rPr>
      <w:rFonts w:ascii="Times New Roman" w:eastAsia="Times New Roman" w:hAnsi="Times New Roman" w:cs="Times New Roman"/>
      <w:sz w:val="20"/>
      <w:szCs w:val="20"/>
      <w:lang w:val="en-US" w:eastAsia="ru-RU"/>
    </w:rPr>
  </w:style>
  <w:style w:type="paragraph" w:customStyle="1" w:styleId="caaieiaie1">
    <w:name w:val="caaieiaie 1"/>
    <w:basedOn w:val="Iauiue"/>
    <w:next w:val="Iauiue"/>
    <w:rsid w:val="007D1417"/>
    <w:pPr>
      <w:keepNext/>
      <w:jc w:val="center"/>
    </w:pPr>
    <w:rPr>
      <w:rFonts w:ascii="Times New Roman CYR" w:hAnsi="Times New Roman CYR"/>
      <w:b/>
      <w:sz w:val="28"/>
      <w:lang w:val="uk-UA"/>
    </w:rPr>
  </w:style>
  <w:style w:type="paragraph" w:customStyle="1" w:styleId="Iniiaiieoaeno2">
    <w:name w:val="Iniiaiie oaeno 2"/>
    <w:basedOn w:val="Iauiue"/>
    <w:rsid w:val="007D1417"/>
    <w:pPr>
      <w:ind w:firstLine="851"/>
      <w:jc w:val="both"/>
    </w:pPr>
    <w:rPr>
      <w:rFonts w:ascii="Arial" w:hAnsi="Arial"/>
      <w:sz w:val="22"/>
      <w:lang w:val="ru-RU"/>
    </w:rPr>
  </w:style>
  <w:style w:type="paragraph" w:customStyle="1" w:styleId="1ff0">
    <w:name w:val="Знак1 Знак Знак Знак Знак Знак Знак Знак Знак Знак Знак Знак Знак"/>
    <w:basedOn w:val="a2"/>
    <w:rsid w:val="007D1417"/>
    <w:pPr>
      <w:spacing w:after="0" w:line="240" w:lineRule="auto"/>
    </w:pPr>
    <w:rPr>
      <w:rFonts w:ascii="Verdana" w:eastAsia="Times New Roman" w:hAnsi="Verdana" w:cs="Verdana"/>
      <w:sz w:val="20"/>
      <w:szCs w:val="20"/>
      <w:lang w:val="en-US"/>
    </w:rPr>
  </w:style>
  <w:style w:type="table" w:customStyle="1" w:styleId="48">
    <w:name w:val="Сетка таблицы4"/>
    <w:basedOn w:val="a4"/>
    <w:next w:val="affb"/>
    <w:uiPriority w:val="39"/>
    <w:rsid w:val="007D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2"/>
    <w:rsid w:val="007D1417"/>
    <w:pPr>
      <w:spacing w:after="60" w:line="240" w:lineRule="auto"/>
      <w:jc w:val="both"/>
    </w:pPr>
    <w:rPr>
      <w:rFonts w:ascii="Times New Roman" w:eastAsia="Times New Roman" w:hAnsi="Times New Roman" w:cs="Times New Roman"/>
      <w:sz w:val="24"/>
      <w:szCs w:val="20"/>
      <w:lang w:eastAsia="ru-RU"/>
    </w:rPr>
  </w:style>
  <w:style w:type="paragraph" w:customStyle="1" w:styleId="3f2">
    <w:name w:val="Стиль3 Знак Знак"/>
    <w:basedOn w:val="2b"/>
    <w:rsid w:val="007D1417"/>
    <w:pPr>
      <w:widowControl w:val="0"/>
      <w:tabs>
        <w:tab w:val="num" w:pos="2160"/>
      </w:tabs>
      <w:ind w:left="2160" w:hanging="360"/>
    </w:pPr>
    <w:rPr>
      <w:color w:val="auto"/>
      <w:szCs w:val="20"/>
    </w:rPr>
  </w:style>
  <w:style w:type="paragraph" w:customStyle="1" w:styleId="ConsNonformat">
    <w:name w:val="ConsNonformat"/>
    <w:uiPriority w:val="99"/>
    <w:rsid w:val="007D141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3">
    <w:name w:val="Тендерные данные"/>
    <w:basedOn w:val="a2"/>
    <w:uiPriority w:val="99"/>
    <w:rsid w:val="007D1417"/>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1ff1">
    <w:name w:val="Основной текст1"/>
    <w:basedOn w:val="1fb"/>
    <w:rsid w:val="007D1417"/>
    <w:pPr>
      <w:widowControl/>
      <w:ind w:firstLine="0"/>
    </w:pPr>
    <w:rPr>
      <w:b/>
      <w:szCs w:val="20"/>
    </w:rPr>
  </w:style>
  <w:style w:type="paragraph" w:customStyle="1" w:styleId="214">
    <w:name w:val="Заголовок 21"/>
    <w:basedOn w:val="1fb"/>
    <w:next w:val="1fb"/>
    <w:rsid w:val="007D1417"/>
    <w:pPr>
      <w:keepNext/>
      <w:widowControl/>
      <w:ind w:firstLine="0"/>
      <w:jc w:val="center"/>
      <w:outlineLvl w:val="1"/>
    </w:pPr>
    <w:rPr>
      <w:b/>
      <w:color w:val="000000"/>
      <w:spacing w:val="11"/>
      <w:sz w:val="22"/>
      <w:szCs w:val="20"/>
    </w:rPr>
  </w:style>
  <w:style w:type="paragraph" w:customStyle="1" w:styleId="3f3">
    <w:name w:val="3"/>
    <w:basedOn w:val="a2"/>
    <w:rsid w:val="007D1417"/>
    <w:pPr>
      <w:spacing w:after="0" w:line="240" w:lineRule="auto"/>
      <w:jc w:val="both"/>
    </w:pPr>
    <w:rPr>
      <w:rFonts w:ascii="Times New Roman" w:eastAsia="Times New Roman" w:hAnsi="Times New Roman" w:cs="Times New Roman"/>
      <w:sz w:val="24"/>
      <w:szCs w:val="24"/>
      <w:lang w:eastAsia="ru-RU"/>
    </w:rPr>
  </w:style>
  <w:style w:type="paragraph" w:customStyle="1" w:styleId="114">
    <w:name w:val="Обычный11"/>
    <w:link w:val="1ff2"/>
    <w:rsid w:val="007D1417"/>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customStyle="1" w:styleId="1ff2">
    <w:name w:val="Обычный1 Знак"/>
    <w:link w:val="114"/>
    <w:rsid w:val="007D1417"/>
    <w:rPr>
      <w:rFonts w:ascii="Times New Roman" w:eastAsia="Times New Roman" w:hAnsi="Times New Roman" w:cs="Times New Roman"/>
      <w:sz w:val="24"/>
      <w:szCs w:val="20"/>
      <w:lang w:eastAsia="ru-RU"/>
    </w:rPr>
  </w:style>
  <w:style w:type="paragraph" w:customStyle="1" w:styleId="115">
    <w:name w:val="Основной текст11"/>
    <w:basedOn w:val="114"/>
    <w:rsid w:val="007D1417"/>
    <w:pPr>
      <w:widowControl/>
      <w:snapToGrid/>
      <w:ind w:firstLine="0"/>
    </w:pPr>
    <w:rPr>
      <w:b/>
    </w:rPr>
  </w:style>
  <w:style w:type="paragraph" w:customStyle="1" w:styleId="2111">
    <w:name w:val="Заголовок 211"/>
    <w:basedOn w:val="114"/>
    <w:next w:val="114"/>
    <w:rsid w:val="007D1417"/>
    <w:pPr>
      <w:keepNext/>
      <w:widowControl/>
      <w:snapToGrid/>
      <w:ind w:firstLine="0"/>
      <w:jc w:val="center"/>
      <w:outlineLvl w:val="1"/>
    </w:pPr>
    <w:rPr>
      <w:b/>
      <w:color w:val="000000"/>
      <w:spacing w:val="11"/>
      <w:sz w:val="22"/>
    </w:rPr>
  </w:style>
  <w:style w:type="paragraph" w:customStyle="1" w:styleId="affffff4">
    <w:name w:val="Текст письма"/>
    <w:basedOn w:val="a2"/>
    <w:rsid w:val="007D1417"/>
    <w:pPr>
      <w:spacing w:after="0" w:line="360" w:lineRule="auto"/>
      <w:ind w:firstLine="709"/>
      <w:jc w:val="both"/>
    </w:pPr>
    <w:rPr>
      <w:rFonts w:ascii="Times New Roman" w:eastAsia="AG_Souvenir" w:hAnsi="Times New Roman" w:cs="Times New Roman"/>
      <w:sz w:val="24"/>
      <w:szCs w:val="20"/>
      <w:lang w:eastAsia="ru-RU"/>
    </w:rPr>
  </w:style>
  <w:style w:type="paragraph" w:customStyle="1" w:styleId="2112">
    <w:name w:val="Основной текст 211"/>
    <w:basedOn w:val="a2"/>
    <w:rsid w:val="007D1417"/>
    <w:pPr>
      <w:spacing w:after="0" w:line="240" w:lineRule="auto"/>
      <w:jc w:val="both"/>
    </w:pPr>
    <w:rPr>
      <w:rFonts w:ascii="Times New Roman" w:eastAsia="Times New Roman" w:hAnsi="Times New Roman" w:cs="Times New Roman"/>
      <w:sz w:val="52"/>
      <w:szCs w:val="20"/>
      <w:lang w:eastAsia="ru-RU"/>
    </w:rPr>
  </w:style>
  <w:style w:type="character" w:customStyle="1" w:styleId="1ff3">
    <w:name w:val="Название Знак1"/>
    <w:rsid w:val="007D1417"/>
    <w:rPr>
      <w:b/>
      <w:sz w:val="36"/>
      <w:lang w:val="ru-RU" w:eastAsia="ar-SA" w:bidi="ar-SA"/>
    </w:rPr>
  </w:style>
  <w:style w:type="character" w:customStyle="1" w:styleId="Normal0">
    <w:name w:val="Normal Знак Знак"/>
    <w:rsid w:val="007D1417"/>
    <w:rPr>
      <w:rFonts w:ascii="Times New Roman" w:eastAsia="Times New Roman" w:hAnsi="Times New Roman" w:cs="Times New Roman"/>
      <w:color w:val="000000"/>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7D1417"/>
    <w:pPr>
      <w:spacing w:after="0" w:line="240" w:lineRule="auto"/>
    </w:pPr>
    <w:rPr>
      <w:rFonts w:ascii="Verdana" w:eastAsia="Times New Roman" w:hAnsi="Verdana" w:cs="Verdana"/>
      <w:sz w:val="20"/>
      <w:szCs w:val="20"/>
      <w:lang w:val="en-US"/>
    </w:rPr>
  </w:style>
  <w:style w:type="paragraph" w:customStyle="1" w:styleId="TimesNewRoman">
    <w:name w:val="Times New Roman"/>
    <w:aliases w:val="полужирный,Справа:  -0 см,После:  2 пт,Междустр...."/>
    <w:basedOn w:val="a2"/>
    <w:uiPriority w:val="99"/>
    <w:rsid w:val="007D1417"/>
    <w:pPr>
      <w:widowControl w:val="0"/>
      <w:tabs>
        <w:tab w:val="num" w:pos="360"/>
      </w:tabs>
      <w:spacing w:after="40" w:line="360" w:lineRule="auto"/>
      <w:ind w:left="360" w:right="-1" w:hanging="360"/>
      <w:jc w:val="both"/>
    </w:pPr>
    <w:rPr>
      <w:rFonts w:ascii="Times New Roman" w:eastAsia="Times New Roman" w:hAnsi="Times New Roman" w:cs="Times New Roman"/>
      <w:b/>
      <w:szCs w:val="20"/>
      <w:lang w:eastAsia="ru-RU"/>
    </w:rPr>
  </w:style>
  <w:style w:type="paragraph" w:customStyle="1" w:styleId="affffff5">
    <w:name w:val="Îñíîâí"/>
    <w:rsid w:val="007D1417"/>
    <w:pPr>
      <w:widowControl w:val="0"/>
      <w:spacing w:after="0" w:line="240" w:lineRule="auto"/>
      <w:jc w:val="both"/>
    </w:pPr>
    <w:rPr>
      <w:rFonts w:ascii="Arial" w:eastAsia="Times New Roman" w:hAnsi="Arial" w:cs="Times New Roman"/>
      <w:szCs w:val="20"/>
      <w:lang w:eastAsia="ru-RU"/>
    </w:rPr>
  </w:style>
  <w:style w:type="table" w:customStyle="1" w:styleId="1112">
    <w:name w:val="Сетка таблицы111"/>
    <w:basedOn w:val="a4"/>
    <w:next w:val="affb"/>
    <w:uiPriority w:val="9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next w:val="affb"/>
    <w:uiPriority w:val="5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w:basedOn w:val="a2"/>
    <w:rsid w:val="007D1417"/>
    <w:pPr>
      <w:spacing w:after="160" w:line="240" w:lineRule="exact"/>
    </w:pPr>
    <w:rPr>
      <w:rFonts w:ascii="Verdana" w:eastAsia="Times New Roman" w:hAnsi="Verdana" w:cs="Times New Roman"/>
      <w:sz w:val="20"/>
      <w:szCs w:val="20"/>
      <w:lang w:val="en-US"/>
    </w:rPr>
  </w:style>
  <w:style w:type="paragraph" w:customStyle="1" w:styleId="1ff4">
    <w:name w:val="Знак1 Знак Знак Знак Знак Знак Знак Знак Знак"/>
    <w:basedOn w:val="a2"/>
    <w:rsid w:val="007D1417"/>
    <w:pPr>
      <w:spacing w:after="160" w:line="240" w:lineRule="exact"/>
    </w:pPr>
    <w:rPr>
      <w:rFonts w:ascii="Verdana" w:eastAsia="Times New Roman" w:hAnsi="Verdana" w:cs="Times New Roman"/>
      <w:sz w:val="20"/>
      <w:szCs w:val="20"/>
      <w:lang w:val="en-US"/>
    </w:rPr>
  </w:style>
  <w:style w:type="paragraph" w:customStyle="1" w:styleId="59">
    <w:name w:val="заголовок 5"/>
    <w:basedOn w:val="a2"/>
    <w:next w:val="a2"/>
    <w:rsid w:val="007D1417"/>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H3">
    <w:name w:val="H3"/>
    <w:basedOn w:val="a2"/>
    <w:next w:val="a2"/>
    <w:rsid w:val="007D1417"/>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311">
    <w:name w:val="Основной текст с отступом 31"/>
    <w:basedOn w:val="a2"/>
    <w:uiPriority w:val="99"/>
    <w:rsid w:val="007D1417"/>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FR3">
    <w:name w:val="FR3"/>
    <w:rsid w:val="007D1417"/>
    <w:pPr>
      <w:widowControl w:val="0"/>
      <w:suppressAutoHyphens/>
      <w:snapToGrid w:val="0"/>
      <w:spacing w:before="20" w:after="0" w:line="240" w:lineRule="auto"/>
      <w:jc w:val="center"/>
    </w:pPr>
    <w:rPr>
      <w:rFonts w:ascii="Times New Roman" w:eastAsia="Times New Roman" w:hAnsi="Times New Roman" w:cs="Times New Roman"/>
      <w:b/>
      <w:sz w:val="28"/>
      <w:szCs w:val="20"/>
      <w:lang w:eastAsia="ar-SA"/>
    </w:rPr>
  </w:style>
  <w:style w:type="character" w:customStyle="1" w:styleId="grame">
    <w:name w:val="grame"/>
    <w:basedOn w:val="a3"/>
    <w:rsid w:val="007D1417"/>
  </w:style>
  <w:style w:type="paragraph" w:customStyle="1" w:styleId="312">
    <w:name w:val="Основной текст 31"/>
    <w:basedOn w:val="a2"/>
    <w:rsid w:val="007D1417"/>
    <w:pPr>
      <w:widowControl w:val="0"/>
      <w:suppressAutoHyphens/>
      <w:spacing w:after="120" w:line="240" w:lineRule="auto"/>
    </w:pPr>
    <w:rPr>
      <w:rFonts w:ascii="Arial" w:eastAsia="Lucida Sans Unicode" w:hAnsi="Arial" w:cs="Times New Roman"/>
      <w:sz w:val="16"/>
      <w:szCs w:val="16"/>
      <w:lang w:eastAsia="ru-RU"/>
    </w:rPr>
  </w:style>
  <w:style w:type="character" w:customStyle="1" w:styleId="910">
    <w:name w:val="Знак Знак91"/>
    <w:uiPriority w:val="99"/>
    <w:rsid w:val="007D1417"/>
    <w:rPr>
      <w:b/>
      <w:bCs w:val="0"/>
      <w:sz w:val="30"/>
      <w:lang w:val="ru-RU" w:eastAsia="ru-RU"/>
    </w:rPr>
  </w:style>
  <w:style w:type="table" w:customStyle="1" w:styleId="313">
    <w:name w:val="Сетка таблицы31"/>
    <w:basedOn w:val="a4"/>
    <w:next w:val="affb"/>
    <w:uiPriority w:val="59"/>
    <w:rsid w:val="007D1417"/>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5">
    <w:name w:val="Зна1"/>
    <w:basedOn w:val="a2"/>
    <w:next w:val="affffd"/>
    <w:semiHidden/>
    <w:unhideWhenUsed/>
    <w:rsid w:val="007D1417"/>
    <w:pPr>
      <w:spacing w:after="0" w:line="240" w:lineRule="auto"/>
    </w:pPr>
    <w:rPr>
      <w:rFonts w:ascii="Courier New" w:eastAsia="Times New Roman" w:hAnsi="Courier New" w:cs="Courier New"/>
      <w:lang w:eastAsia="ru-RU"/>
    </w:rPr>
  </w:style>
  <w:style w:type="character" w:styleId="affffff7">
    <w:name w:val="Subtle Emphasis"/>
    <w:qFormat/>
    <w:rsid w:val="007D1417"/>
    <w:rPr>
      <w:i/>
      <w:iCs/>
      <w:color w:val="808080"/>
    </w:rPr>
  </w:style>
  <w:style w:type="character" w:customStyle="1" w:styleId="apple-style-span">
    <w:name w:val="apple-style-span"/>
    <w:rsid w:val="007D1417"/>
  </w:style>
  <w:style w:type="character" w:customStyle="1" w:styleId="c2">
    <w:name w:val="c2"/>
    <w:rsid w:val="007D1417"/>
  </w:style>
  <w:style w:type="character" w:customStyle="1" w:styleId="8pt">
    <w:name w:val="Основной текст + 8 pt"/>
    <w:aliases w:val="Не полужирный,Интервал 0 pt"/>
    <w:rsid w:val="007D1417"/>
    <w:rPr>
      <w:rFonts w:ascii="Arial" w:eastAsia="Arial" w:hAnsi="Arial" w:cs="Arial" w:hint="default"/>
      <w:b/>
      <w:bCs/>
      <w:i w:val="0"/>
      <w:iCs w:val="0"/>
      <w:smallCaps w:val="0"/>
      <w:strike w:val="0"/>
      <w:dstrike w:val="0"/>
      <w:color w:val="000000"/>
      <w:spacing w:val="6"/>
      <w:w w:val="100"/>
      <w:position w:val="0"/>
      <w:sz w:val="16"/>
      <w:szCs w:val="16"/>
      <w:u w:val="none"/>
      <w:effect w:val="none"/>
      <w:lang w:val="ru-RU"/>
    </w:rPr>
  </w:style>
  <w:style w:type="character" w:customStyle="1" w:styleId="iceouttxt6">
    <w:name w:val="iceouttxt6"/>
    <w:rsid w:val="007D1417"/>
    <w:rPr>
      <w:rFonts w:ascii="Arial" w:hAnsi="Arial" w:cs="Arial" w:hint="default"/>
      <w:color w:val="666666"/>
      <w:sz w:val="17"/>
      <w:szCs w:val="17"/>
    </w:rPr>
  </w:style>
  <w:style w:type="character" w:customStyle="1" w:styleId="iceouttxt7">
    <w:name w:val="iceouttxt7"/>
    <w:rsid w:val="007D1417"/>
    <w:rPr>
      <w:rFonts w:ascii="Arial" w:hAnsi="Arial" w:cs="Arial" w:hint="default"/>
      <w:color w:val="666666"/>
      <w:sz w:val="17"/>
      <w:szCs w:val="17"/>
    </w:rPr>
  </w:style>
  <w:style w:type="table" w:customStyle="1" w:styleId="410">
    <w:name w:val="Сетка таблицы41"/>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
    <w:name w:val="Текст2"/>
    <w:basedOn w:val="a2"/>
    <w:next w:val="affffd"/>
    <w:uiPriority w:val="99"/>
    <w:unhideWhenUsed/>
    <w:rsid w:val="007D1417"/>
    <w:pPr>
      <w:spacing w:after="0" w:line="240" w:lineRule="auto"/>
    </w:pPr>
    <w:rPr>
      <w:rFonts w:ascii="Courier New" w:hAnsi="Courier New" w:cs="Courier New"/>
    </w:rPr>
  </w:style>
  <w:style w:type="table" w:customStyle="1" w:styleId="5a">
    <w:name w:val="Сетка таблицы5"/>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locked/>
    <w:rsid w:val="007D1417"/>
    <w:rPr>
      <w:rFonts w:ascii="Times New Roman" w:eastAsia="Times New Roman" w:hAnsi="Times New Roman" w:cs="Times New Roman"/>
      <w:b/>
      <w:sz w:val="32"/>
      <w:szCs w:val="20"/>
      <w:lang w:eastAsia="ru-RU"/>
    </w:rPr>
  </w:style>
  <w:style w:type="paragraph" w:customStyle="1" w:styleId="2ff0">
    <w:name w:val="Знак Знак Знак Знак2"/>
    <w:basedOn w:val="a2"/>
    <w:rsid w:val="007D1417"/>
    <w:pPr>
      <w:spacing w:after="160" w:line="240" w:lineRule="exact"/>
    </w:pPr>
    <w:rPr>
      <w:rFonts w:ascii="Verdana" w:eastAsia="Times New Roman" w:hAnsi="Verdana" w:cs="Times New Roman"/>
      <w:sz w:val="24"/>
      <w:szCs w:val="24"/>
      <w:lang w:val="en-US"/>
    </w:rPr>
  </w:style>
  <w:style w:type="paragraph" w:customStyle="1" w:styleId="3f4">
    <w:name w:val="Стиль3"/>
    <w:basedOn w:val="a2"/>
    <w:rsid w:val="007D1417"/>
    <w:pPr>
      <w:widowControl w:val="0"/>
      <w:tabs>
        <w:tab w:val="left" w:pos="6480"/>
      </w:tabs>
      <w:suppressAutoHyphens/>
      <w:spacing w:after="0" w:line="240" w:lineRule="auto"/>
      <w:ind w:left="2160" w:hanging="180"/>
      <w:jc w:val="both"/>
    </w:pPr>
    <w:rPr>
      <w:rFonts w:ascii="Times New Roman" w:eastAsia="Calibri" w:hAnsi="Times New Roman" w:cs="Times New Roman"/>
      <w:sz w:val="24"/>
      <w:szCs w:val="24"/>
      <w:lang w:eastAsia="ar-SA"/>
    </w:rPr>
  </w:style>
  <w:style w:type="paragraph" w:customStyle="1" w:styleId="3f5">
    <w:name w:val="Знак Знак Знак Знак Знак Знак3 Знак Знак Знак Знак"/>
    <w:basedOn w:val="a2"/>
    <w:rsid w:val="007D1417"/>
    <w:pPr>
      <w:spacing w:after="160" w:line="240" w:lineRule="exact"/>
    </w:pPr>
    <w:rPr>
      <w:rFonts w:ascii="Verdana" w:eastAsia="Times New Roman" w:hAnsi="Verdana" w:cs="Times New Roman"/>
      <w:sz w:val="20"/>
      <w:szCs w:val="20"/>
      <w:lang w:val="en-US"/>
    </w:rPr>
  </w:style>
  <w:style w:type="paragraph" w:customStyle="1" w:styleId="3f6">
    <w:name w:val="Знак Знак3"/>
    <w:basedOn w:val="a2"/>
    <w:rsid w:val="007D141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2">
    <w:name w:val="Font Style22"/>
    <w:rsid w:val="007D1417"/>
    <w:rPr>
      <w:rFonts w:ascii="Times New Roman" w:hAnsi="Times New Roman" w:cs="Times New Roman"/>
      <w:b/>
      <w:bCs/>
      <w:spacing w:val="10"/>
      <w:sz w:val="24"/>
      <w:szCs w:val="24"/>
    </w:rPr>
  </w:style>
  <w:style w:type="paragraph" w:customStyle="1" w:styleId="1ff6">
    <w:name w:val="1 Знак Знак Знак Знак Знак Знак Знак"/>
    <w:basedOn w:val="a2"/>
    <w:rsid w:val="007D1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7">
    <w:name w:val="Знак3"/>
    <w:basedOn w:val="a2"/>
    <w:rsid w:val="007D1417"/>
    <w:pPr>
      <w:spacing w:after="160" w:line="240" w:lineRule="exact"/>
    </w:pPr>
    <w:rPr>
      <w:rFonts w:ascii="Verdana" w:eastAsia="Times New Roman" w:hAnsi="Verdana" w:cs="Verdana"/>
      <w:b/>
      <w:bCs/>
      <w:sz w:val="24"/>
      <w:szCs w:val="24"/>
      <w:lang w:val="en-US"/>
    </w:rPr>
  </w:style>
  <w:style w:type="character" w:customStyle="1" w:styleId="FontStyle25">
    <w:name w:val="Font Style25"/>
    <w:rsid w:val="007D1417"/>
    <w:rPr>
      <w:rFonts w:ascii="Times New Roman" w:hAnsi="Times New Roman" w:cs="Times New Roman"/>
      <w:spacing w:val="10"/>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D1417"/>
    <w:pPr>
      <w:spacing w:after="160" w:line="240" w:lineRule="exact"/>
    </w:pPr>
    <w:rPr>
      <w:rFonts w:ascii="Verdana" w:eastAsia="Times New Roman" w:hAnsi="Verdana" w:cs="Times New Roman"/>
      <w:sz w:val="24"/>
      <w:szCs w:val="24"/>
      <w:lang w:val="en-US"/>
    </w:rPr>
  </w:style>
  <w:style w:type="paragraph" w:customStyle="1" w:styleId="affffff9">
    <w:name w:val="Стиль текста"/>
    <w:basedOn w:val="ac"/>
    <w:rsid w:val="007D1417"/>
    <w:pPr>
      <w:keepLines/>
      <w:suppressAutoHyphens w:val="0"/>
      <w:spacing w:before="60" w:after="60"/>
      <w:jc w:val="both"/>
    </w:pPr>
    <w:rPr>
      <w:szCs w:val="20"/>
      <w:lang w:eastAsia="ru-RU"/>
    </w:rPr>
  </w:style>
  <w:style w:type="character" w:customStyle="1" w:styleId="Heading6Char">
    <w:name w:val="Heading 6 Char"/>
    <w:locked/>
    <w:rsid w:val="007D1417"/>
    <w:rPr>
      <w:rFonts w:eastAsia="Calibri"/>
      <w:b/>
      <w:bCs/>
      <w:sz w:val="22"/>
      <w:szCs w:val="22"/>
      <w:lang w:val="ru-RU" w:eastAsia="ru-RU" w:bidi="ar-SA"/>
    </w:rPr>
  </w:style>
  <w:style w:type="character" w:customStyle="1" w:styleId="NormalWebChar">
    <w:name w:val="Normal (Web) Char"/>
    <w:aliases w:val="Обычный (Web) Char"/>
    <w:locked/>
    <w:rsid w:val="007D1417"/>
    <w:rPr>
      <w:rFonts w:eastAsia="Calibri"/>
      <w:sz w:val="24"/>
      <w:szCs w:val="24"/>
      <w:lang w:val="ru-RU" w:eastAsia="ar-SA" w:bidi="ar-SA"/>
    </w:rPr>
  </w:style>
  <w:style w:type="character" w:customStyle="1" w:styleId="HeaderChar">
    <w:name w:val="Header Char"/>
    <w:locked/>
    <w:rsid w:val="007D1417"/>
    <w:rPr>
      <w:rFonts w:eastAsia="Calibri"/>
      <w:kern w:val="32"/>
      <w:sz w:val="28"/>
      <w:szCs w:val="28"/>
      <w:lang w:val="ru-RU" w:eastAsia="ru-RU" w:bidi="ar-SA"/>
    </w:rPr>
  </w:style>
  <w:style w:type="character" w:customStyle="1" w:styleId="diffins">
    <w:name w:val="diff_ins"/>
    <w:rsid w:val="007D1417"/>
  </w:style>
  <w:style w:type="character" w:customStyle="1" w:styleId="u">
    <w:name w:val="u"/>
    <w:rsid w:val="007D1417"/>
  </w:style>
  <w:style w:type="character" w:customStyle="1" w:styleId="epm">
    <w:name w:val="epm"/>
    <w:rsid w:val="007D1417"/>
  </w:style>
  <w:style w:type="character" w:customStyle="1" w:styleId="f">
    <w:name w:val="f"/>
    <w:rsid w:val="007D1417"/>
  </w:style>
  <w:style w:type="paragraph" w:customStyle="1" w:styleId="ConsPlusTitle">
    <w:name w:val="ConsPlusTitle"/>
    <w:rsid w:val="007D141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9">
    <w:name w:val="Style9"/>
    <w:basedOn w:val="a2"/>
    <w:rsid w:val="007D141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ffffa">
    <w:name w:val="Сравнение редакций. Добавленный фрагмент"/>
    <w:rsid w:val="007D1417"/>
    <w:rPr>
      <w:b/>
      <w:color w:val="0000FF"/>
    </w:rPr>
  </w:style>
  <w:style w:type="paragraph" w:customStyle="1" w:styleId="1ff7">
    <w:name w:val="Стиль1"/>
    <w:basedOn w:val="a2"/>
    <w:rsid w:val="007D141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ff1">
    <w:name w:val="Стиль2"/>
    <w:basedOn w:val="2"/>
    <w:rsid w:val="007D1417"/>
    <w:pPr>
      <w:keepNext/>
      <w:keepLines/>
      <w:widowControl w:val="0"/>
      <w:numPr>
        <w:numId w:val="0"/>
      </w:numPr>
      <w:suppressLineNumbers/>
      <w:tabs>
        <w:tab w:val="num" w:pos="756"/>
      </w:tabs>
      <w:suppressAutoHyphens/>
      <w:spacing w:after="60"/>
      <w:ind w:left="756" w:hanging="576"/>
      <w:contextualSpacing w:val="0"/>
      <w:jc w:val="both"/>
    </w:pPr>
    <w:rPr>
      <w:b/>
      <w:color w:val="auto"/>
      <w:szCs w:val="20"/>
    </w:rPr>
  </w:style>
  <w:style w:type="paragraph" w:customStyle="1" w:styleId="affffffb">
    <w:name w:val="."/>
    <w:uiPriority w:val="99"/>
    <w:rsid w:val="007D14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8">
    <w:name w:val="Знак Знак Знак Знак1"/>
    <w:basedOn w:val="a2"/>
    <w:rsid w:val="007D1417"/>
    <w:pPr>
      <w:spacing w:after="160" w:line="240" w:lineRule="exact"/>
    </w:pPr>
    <w:rPr>
      <w:rFonts w:ascii="Verdana" w:eastAsia="Times New Roman" w:hAnsi="Verdana" w:cs="Times New Roman"/>
      <w:sz w:val="24"/>
      <w:szCs w:val="24"/>
      <w:lang w:val="en-US"/>
    </w:rPr>
  </w:style>
  <w:style w:type="paragraph" w:customStyle="1" w:styleId="314">
    <w:name w:val="Знак31"/>
    <w:basedOn w:val="a2"/>
    <w:rsid w:val="007D1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ParagraphObject">
    <w:name w:val="ParagraphObject"/>
    <w:basedOn w:val="a2"/>
    <w:rsid w:val="007D1417"/>
    <w:pPr>
      <w:spacing w:before="360" w:after="0" w:line="288" w:lineRule="auto"/>
      <w:ind w:firstLine="794"/>
      <w:jc w:val="both"/>
    </w:pPr>
    <w:rPr>
      <w:rFonts w:ascii="Times New Roman" w:eastAsia="Times New Roman" w:hAnsi="Times New Roman" w:cs="Times New Roman"/>
      <w:sz w:val="24"/>
      <w:szCs w:val="20"/>
      <w:lang w:eastAsia="ru-RU"/>
    </w:rPr>
  </w:style>
  <w:style w:type="character" w:customStyle="1" w:styleId="FontStyle21">
    <w:name w:val="Font Style21"/>
    <w:uiPriority w:val="99"/>
    <w:rsid w:val="007D1417"/>
    <w:rPr>
      <w:rFonts w:ascii="Times New Roman" w:hAnsi="Times New Roman" w:cs="Times New Roman"/>
      <w:sz w:val="24"/>
      <w:szCs w:val="24"/>
    </w:rPr>
  </w:style>
  <w:style w:type="paragraph" w:customStyle="1" w:styleId="1KGK9">
    <w:name w:val="1KG=K9"/>
    <w:rsid w:val="007D1417"/>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ff9">
    <w:name w:val="1"/>
    <w:basedOn w:val="a2"/>
    <w:next w:val="ac"/>
    <w:rsid w:val="007D1417"/>
    <w:pPr>
      <w:keepNext/>
      <w:suppressAutoHyphens/>
      <w:spacing w:before="240" w:after="120" w:line="240" w:lineRule="auto"/>
    </w:pPr>
    <w:rPr>
      <w:rFonts w:ascii="Arial" w:eastAsia="Lucida Sans Unicode" w:hAnsi="Arial" w:cs="Tahoma"/>
      <w:sz w:val="28"/>
      <w:szCs w:val="28"/>
      <w:lang w:eastAsia="ar-SA"/>
    </w:rPr>
  </w:style>
  <w:style w:type="paragraph" w:customStyle="1" w:styleId="affffffc">
    <w:name w:val="Пункт"/>
    <w:basedOn w:val="a2"/>
    <w:rsid w:val="007D1417"/>
    <w:pPr>
      <w:tabs>
        <w:tab w:val="num" w:pos="1980"/>
      </w:tabs>
      <w:spacing w:after="0" w:line="240" w:lineRule="auto"/>
      <w:ind w:left="1404" w:hanging="504"/>
      <w:jc w:val="both"/>
    </w:pPr>
    <w:rPr>
      <w:rFonts w:ascii="Times New Roman" w:eastAsia="Calibri" w:hAnsi="Times New Roman" w:cs="Times New Roman"/>
      <w:sz w:val="24"/>
      <w:szCs w:val="24"/>
      <w:lang w:eastAsia="ru-RU"/>
    </w:rPr>
  </w:style>
  <w:style w:type="character" w:customStyle="1" w:styleId="highlight">
    <w:name w:val="highlight"/>
    <w:rsid w:val="007D1417"/>
  </w:style>
  <w:style w:type="paragraph" w:customStyle="1" w:styleId="form-inline-field">
    <w:name w:val="form-inline-field"/>
    <w:basedOn w:val="a2"/>
    <w:rsid w:val="007D1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2"/>
    <w:next w:val="a2"/>
    <w:link w:val="z-0"/>
    <w:hidden/>
    <w:uiPriority w:val="99"/>
    <w:unhideWhenUsed/>
    <w:rsid w:val="007D1417"/>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3"/>
    <w:link w:val="z-"/>
    <w:uiPriority w:val="99"/>
    <w:rsid w:val="007D1417"/>
    <w:rPr>
      <w:rFonts w:ascii="Arial" w:eastAsia="Times New Roman" w:hAnsi="Arial" w:cs="Times New Roman"/>
      <w:vanish/>
      <w:sz w:val="16"/>
      <w:szCs w:val="16"/>
      <w:lang w:eastAsia="ru-RU"/>
    </w:rPr>
  </w:style>
  <w:style w:type="paragraph" w:styleId="z-1">
    <w:name w:val="HTML Bottom of Form"/>
    <w:basedOn w:val="a2"/>
    <w:next w:val="a2"/>
    <w:link w:val="z-2"/>
    <w:hidden/>
    <w:uiPriority w:val="99"/>
    <w:unhideWhenUsed/>
    <w:rsid w:val="007D1417"/>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3"/>
    <w:link w:val="z-1"/>
    <w:uiPriority w:val="99"/>
    <w:rsid w:val="007D1417"/>
    <w:rPr>
      <w:rFonts w:ascii="Arial" w:eastAsia="Times New Roman" w:hAnsi="Arial" w:cs="Times New Roman"/>
      <w:vanish/>
      <w:sz w:val="16"/>
      <w:szCs w:val="16"/>
      <w:lang w:eastAsia="ru-RU"/>
    </w:rPr>
  </w:style>
  <w:style w:type="character" w:customStyle="1" w:styleId="tendersubject1">
    <w:name w:val="tendersubject1"/>
    <w:rsid w:val="007D1417"/>
    <w:rPr>
      <w:b/>
      <w:bCs/>
      <w:color w:val="0000FF"/>
      <w:sz w:val="20"/>
      <w:szCs w:val="20"/>
    </w:rPr>
  </w:style>
  <w:style w:type="character" w:customStyle="1" w:styleId="affffffd">
    <w:name w:val="Основной текст + Полужирный"/>
    <w:rsid w:val="007D1417"/>
    <w:rPr>
      <w:rFonts w:ascii="Times New Roman" w:hAnsi="Times New Roman" w:cs="Times New Roman"/>
      <w:b/>
      <w:bCs/>
      <w:sz w:val="24"/>
      <w:szCs w:val="24"/>
      <w:shd w:val="clear" w:color="auto" w:fill="FFFFFF"/>
    </w:rPr>
  </w:style>
  <w:style w:type="paragraph" w:customStyle="1" w:styleId="2f8">
    <w:name w:val="Основной текст2"/>
    <w:basedOn w:val="a2"/>
    <w:link w:val="affffff"/>
    <w:rsid w:val="007D1417"/>
    <w:pPr>
      <w:shd w:val="clear" w:color="auto" w:fill="FFFFFF"/>
      <w:spacing w:before="60" w:after="300" w:line="240" w:lineRule="atLeast"/>
    </w:pPr>
    <w:rPr>
      <w:sz w:val="26"/>
      <w:szCs w:val="26"/>
      <w:shd w:val="clear" w:color="auto" w:fill="FFFFFF"/>
    </w:rPr>
  </w:style>
  <w:style w:type="character" w:customStyle="1" w:styleId="1ffa">
    <w:name w:val="Заголовок №1_"/>
    <w:link w:val="1ffb"/>
    <w:locked/>
    <w:rsid w:val="007D1417"/>
    <w:rPr>
      <w:sz w:val="23"/>
      <w:szCs w:val="23"/>
      <w:shd w:val="clear" w:color="auto" w:fill="FFFFFF"/>
    </w:rPr>
  </w:style>
  <w:style w:type="character" w:customStyle="1" w:styleId="1ffc">
    <w:name w:val="Заголовок №1 + Не полужирный"/>
    <w:rsid w:val="007D1417"/>
    <w:rPr>
      <w:b/>
      <w:bCs/>
      <w:sz w:val="23"/>
      <w:szCs w:val="23"/>
      <w:shd w:val="clear" w:color="auto" w:fill="FFFFFF"/>
    </w:rPr>
  </w:style>
  <w:style w:type="character" w:customStyle="1" w:styleId="123">
    <w:name w:val="Заголовок №1 (2)_"/>
    <w:link w:val="124"/>
    <w:locked/>
    <w:rsid w:val="007D1417"/>
    <w:rPr>
      <w:sz w:val="23"/>
      <w:szCs w:val="23"/>
      <w:shd w:val="clear" w:color="auto" w:fill="FFFFFF"/>
    </w:rPr>
  </w:style>
  <w:style w:type="character" w:customStyle="1" w:styleId="125">
    <w:name w:val="Заголовок №1 (2) + Полужирный"/>
    <w:rsid w:val="007D1417"/>
    <w:rPr>
      <w:b/>
      <w:bCs/>
      <w:sz w:val="23"/>
      <w:szCs w:val="23"/>
      <w:shd w:val="clear" w:color="auto" w:fill="FFFFFF"/>
    </w:rPr>
  </w:style>
  <w:style w:type="paragraph" w:customStyle="1" w:styleId="1ffb">
    <w:name w:val="Заголовок №1"/>
    <w:basedOn w:val="a2"/>
    <w:link w:val="1ffa"/>
    <w:rsid w:val="007D1417"/>
    <w:pPr>
      <w:shd w:val="clear" w:color="auto" w:fill="FFFFFF"/>
      <w:spacing w:after="0" w:line="269" w:lineRule="exact"/>
      <w:jc w:val="both"/>
      <w:outlineLvl w:val="0"/>
    </w:pPr>
    <w:rPr>
      <w:sz w:val="23"/>
      <w:szCs w:val="23"/>
      <w:shd w:val="clear" w:color="auto" w:fill="FFFFFF"/>
    </w:rPr>
  </w:style>
  <w:style w:type="paragraph" w:customStyle="1" w:styleId="124">
    <w:name w:val="Заголовок №1 (2)"/>
    <w:basedOn w:val="a2"/>
    <w:link w:val="123"/>
    <w:rsid w:val="007D1417"/>
    <w:pPr>
      <w:shd w:val="clear" w:color="auto" w:fill="FFFFFF"/>
      <w:spacing w:after="0" w:line="269" w:lineRule="exact"/>
      <w:jc w:val="both"/>
      <w:outlineLvl w:val="0"/>
    </w:pPr>
    <w:rPr>
      <w:sz w:val="23"/>
      <w:szCs w:val="23"/>
      <w:shd w:val="clear" w:color="auto" w:fill="FFFFFF"/>
    </w:rPr>
  </w:style>
  <w:style w:type="paragraph" w:customStyle="1" w:styleId="affffffe">
    <w:name w:val="Нормальный (таблица)"/>
    <w:basedOn w:val="a2"/>
    <w:next w:val="a2"/>
    <w:uiPriority w:val="99"/>
    <w:rsid w:val="007D1417"/>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49">
    <w:name w:val="Основной текст4"/>
    <w:rsid w:val="007D141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submenu-table">
    <w:name w:val="submenu-table"/>
    <w:rsid w:val="007D1417"/>
  </w:style>
  <w:style w:type="character" w:customStyle="1" w:styleId="afffffff">
    <w:name w:val="Гипертекстовая ссылка"/>
    <w:uiPriority w:val="99"/>
    <w:rsid w:val="007D1417"/>
    <w:rPr>
      <w:color w:val="106BBE"/>
    </w:rPr>
  </w:style>
  <w:style w:type="paragraph" w:customStyle="1" w:styleId="txt">
    <w:name w:val="txt"/>
    <w:basedOn w:val="a2"/>
    <w:uiPriority w:val="99"/>
    <w:rsid w:val="007D1417"/>
    <w:pPr>
      <w:spacing w:after="0" w:line="320" w:lineRule="atLeast"/>
      <w:ind w:firstLine="300"/>
    </w:pPr>
    <w:rPr>
      <w:rFonts w:ascii="Verdana" w:eastAsia="Times New Roman" w:hAnsi="Verdana" w:cs="Verdana"/>
      <w:color w:val="004C6C"/>
      <w:lang w:eastAsia="ru-RU"/>
    </w:rPr>
  </w:style>
  <w:style w:type="paragraph" w:customStyle="1" w:styleId="2ff2">
    <w:name w:val="Название объекта2"/>
    <w:basedOn w:val="Standard"/>
    <w:rsid w:val="007D1417"/>
    <w:pPr>
      <w:suppressLineNumbers/>
      <w:spacing w:before="120" w:after="120" w:line="240" w:lineRule="auto"/>
      <w:jc w:val="left"/>
    </w:pPr>
    <w:rPr>
      <w:rFonts w:eastAsia="Times New Roman" w:cs="Times New Roman"/>
      <w:i/>
      <w:iCs/>
      <w:lang w:val="de-DE" w:eastAsia="ja-JP" w:bidi="fa-IR"/>
    </w:rPr>
  </w:style>
  <w:style w:type="paragraph" w:customStyle="1" w:styleId="Index">
    <w:name w:val="Index"/>
    <w:basedOn w:val="Standard"/>
    <w:rsid w:val="007D1417"/>
    <w:pPr>
      <w:suppressLineNumbers/>
      <w:spacing w:line="240" w:lineRule="auto"/>
      <w:jc w:val="left"/>
    </w:pPr>
    <w:rPr>
      <w:rFonts w:eastAsia="Times New Roman" w:cs="Times New Roman"/>
      <w:lang w:val="de-DE" w:eastAsia="ja-JP" w:bidi="fa-IR"/>
    </w:rPr>
  </w:style>
  <w:style w:type="paragraph" w:customStyle="1" w:styleId="TableHeading">
    <w:name w:val="Table Heading"/>
    <w:basedOn w:val="TableContents"/>
    <w:rsid w:val="007D1417"/>
    <w:pPr>
      <w:widowControl w:val="0"/>
      <w:autoSpaceDN/>
      <w:jc w:val="center"/>
    </w:pPr>
    <w:rPr>
      <w:rFonts w:ascii="Times New Roman" w:eastAsia="Times New Roman" w:hAnsi="Times New Roman" w:cs="Times New Roman"/>
      <w:b/>
      <w:bCs/>
      <w:kern w:val="1"/>
      <w:lang w:val="de-DE" w:eastAsia="ja-JP" w:bidi="fa-IR"/>
    </w:rPr>
  </w:style>
  <w:style w:type="paragraph" w:customStyle="1" w:styleId="Text">
    <w:name w:val="Text"/>
    <w:basedOn w:val="a2"/>
    <w:rsid w:val="007D1417"/>
    <w:pPr>
      <w:spacing w:after="240" w:line="240" w:lineRule="auto"/>
    </w:pPr>
    <w:rPr>
      <w:rFonts w:ascii="Times New Roman" w:eastAsia="Times New Roman" w:hAnsi="Times New Roman" w:cs="Times New Roman"/>
      <w:sz w:val="24"/>
      <w:szCs w:val="20"/>
      <w:lang w:val="en-US"/>
    </w:rPr>
  </w:style>
  <w:style w:type="paragraph" w:styleId="afffffff0">
    <w:name w:val="Revision"/>
    <w:hidden/>
    <w:uiPriority w:val="99"/>
    <w:semiHidden/>
    <w:rsid w:val="007D1417"/>
    <w:pPr>
      <w:spacing w:after="0" w:line="240" w:lineRule="auto"/>
    </w:pPr>
    <w:rPr>
      <w:rFonts w:ascii="Times New Roman" w:eastAsia="Times New Roman" w:hAnsi="Times New Roman" w:cs="Times New Roman"/>
      <w:b/>
      <w:caps/>
      <w:sz w:val="28"/>
      <w:szCs w:val="20"/>
      <w:lang w:eastAsia="ru-RU"/>
    </w:rPr>
  </w:style>
  <w:style w:type="numbering" w:customStyle="1" w:styleId="64">
    <w:name w:val="Нет списка6"/>
    <w:next w:val="a5"/>
    <w:rsid w:val="007D1417"/>
  </w:style>
  <w:style w:type="paragraph" w:customStyle="1" w:styleId="-3">
    <w:name w:val="Пункт-3"/>
    <w:basedOn w:val="a2"/>
    <w:rsid w:val="007D1417"/>
    <w:pPr>
      <w:tabs>
        <w:tab w:val="num" w:pos="6238"/>
      </w:tabs>
      <w:spacing w:after="0" w:line="240" w:lineRule="auto"/>
      <w:ind w:left="4253" w:firstLine="709"/>
      <w:jc w:val="both"/>
    </w:pPr>
    <w:rPr>
      <w:rFonts w:ascii="Calibri" w:eastAsia="Times New Roman" w:hAnsi="Calibri" w:cs="Calibri"/>
      <w:sz w:val="28"/>
      <w:szCs w:val="28"/>
      <w:lang w:eastAsia="ru-RU"/>
    </w:rPr>
  </w:style>
  <w:style w:type="paragraph" w:customStyle="1" w:styleId="-6">
    <w:name w:val="Пункт-6"/>
    <w:basedOn w:val="a2"/>
    <w:rsid w:val="007D1417"/>
    <w:pPr>
      <w:tabs>
        <w:tab w:val="num" w:pos="1986"/>
      </w:tabs>
      <w:spacing w:after="0" w:line="240" w:lineRule="auto"/>
      <w:ind w:left="1" w:firstLine="709"/>
      <w:jc w:val="both"/>
    </w:pPr>
    <w:rPr>
      <w:rFonts w:ascii="Calibri" w:eastAsia="Times New Roman" w:hAnsi="Calibri" w:cs="Calibri"/>
      <w:sz w:val="28"/>
      <w:szCs w:val="28"/>
      <w:lang w:eastAsia="ru-RU"/>
    </w:rPr>
  </w:style>
  <w:style w:type="paragraph" w:customStyle="1" w:styleId="Style12">
    <w:name w:val="Style12"/>
    <w:basedOn w:val="a2"/>
    <w:uiPriority w:val="99"/>
    <w:rsid w:val="007D1417"/>
    <w:pPr>
      <w:widowControl w:val="0"/>
      <w:suppressAutoHyphens/>
      <w:autoSpaceDE w:val="0"/>
      <w:spacing w:after="0" w:line="317" w:lineRule="exact"/>
      <w:ind w:firstLine="691"/>
      <w:jc w:val="both"/>
    </w:pPr>
    <w:rPr>
      <w:rFonts w:ascii="Times New Roman" w:eastAsia="Calibri" w:hAnsi="Times New Roman" w:cs="Times New Roman"/>
      <w:sz w:val="24"/>
      <w:szCs w:val="24"/>
      <w:lang w:eastAsia="zh-CN"/>
    </w:rPr>
  </w:style>
  <w:style w:type="paragraph" w:customStyle="1" w:styleId="FR1">
    <w:name w:val="FR1"/>
    <w:basedOn w:val="a2"/>
    <w:rsid w:val="007D1417"/>
    <w:pPr>
      <w:suppressAutoHyphens/>
      <w:snapToGrid w:val="0"/>
      <w:spacing w:after="0" w:line="252" w:lineRule="auto"/>
      <w:ind w:left="40" w:firstLine="120"/>
      <w:jc w:val="both"/>
    </w:pPr>
    <w:rPr>
      <w:rFonts w:ascii="Times New Roman" w:eastAsia="Times New Roman" w:hAnsi="Times New Roman" w:cs="Times New Roman"/>
      <w:sz w:val="28"/>
      <w:szCs w:val="28"/>
      <w:lang w:eastAsia="ar-SA"/>
    </w:rPr>
  </w:style>
  <w:style w:type="numbering" w:customStyle="1" w:styleId="74">
    <w:name w:val="Нет списка7"/>
    <w:next w:val="a5"/>
    <w:uiPriority w:val="99"/>
    <w:semiHidden/>
    <w:unhideWhenUsed/>
    <w:rsid w:val="007D1417"/>
  </w:style>
  <w:style w:type="paragraph" w:customStyle="1" w:styleId="afffffff1">
    <w:name w:val="По умолчанию"/>
    <w:uiPriority w:val="99"/>
    <w:qFormat/>
    <w:rsid w:val="007D1417"/>
    <w:pPr>
      <w:spacing w:after="0" w:line="240" w:lineRule="auto"/>
    </w:pPr>
    <w:rPr>
      <w:rFonts w:ascii="Helvetica" w:eastAsia="Arial Unicode MS" w:hAnsi="Helvetica" w:cs="Arial Unicode MS"/>
      <w:color w:val="000000"/>
      <w:sz w:val="24"/>
      <w:lang w:eastAsia="ru-RU"/>
    </w:rPr>
  </w:style>
  <w:style w:type="character" w:customStyle="1" w:styleId="CharAttribute3">
    <w:name w:val="CharAttribute3"/>
    <w:rsid w:val="007D1417"/>
    <w:rPr>
      <w:rFonts w:ascii="Times New Roman" w:eastAsia="Times New Roman" w:hAnsi="Times New Roman" w:cs="Times New Roman" w:hint="default"/>
      <w:sz w:val="28"/>
    </w:rPr>
  </w:style>
  <w:style w:type="table" w:customStyle="1" w:styleId="93">
    <w:name w:val="Сетка таблицы9"/>
    <w:basedOn w:val="a4"/>
    <w:next w:val="affb"/>
    <w:rsid w:val="007D14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7">
    <w:name w:val="Body text (5)7"/>
    <w:rsid w:val="007D1417"/>
    <w:rPr>
      <w:rFonts w:cs="Times New Roman"/>
      <w:sz w:val="24"/>
      <w:szCs w:val="24"/>
      <w:shd w:val="clear" w:color="auto" w:fill="FFFFFF"/>
      <w:lang w:bidi="ar-SA"/>
    </w:rPr>
  </w:style>
  <w:style w:type="character" w:customStyle="1" w:styleId="Bodytext59">
    <w:name w:val="Body text (5)9"/>
    <w:rsid w:val="007D1417"/>
    <w:rPr>
      <w:rFonts w:cs="Times New Roman"/>
      <w:sz w:val="24"/>
      <w:szCs w:val="24"/>
      <w:shd w:val="clear" w:color="auto" w:fill="FFFFFF"/>
      <w:lang w:bidi="ar-SA"/>
    </w:rPr>
  </w:style>
  <w:style w:type="character" w:customStyle="1" w:styleId="Heading1Char">
    <w:name w:val="Heading 1 Char"/>
    <w:locked/>
    <w:rsid w:val="007D1417"/>
    <w:rPr>
      <w:rFonts w:ascii="Times New Roman" w:hAnsi="Times New Roman"/>
      <w:b/>
      <w:kern w:val="36"/>
      <w:sz w:val="48"/>
    </w:rPr>
  </w:style>
  <w:style w:type="character" w:customStyle="1" w:styleId="FooterChar">
    <w:name w:val="Footer Char"/>
    <w:locked/>
    <w:rsid w:val="007D1417"/>
    <w:rPr>
      <w:rFonts w:ascii="Times New Roman" w:hAnsi="Times New Roman"/>
      <w:sz w:val="24"/>
    </w:rPr>
  </w:style>
  <w:style w:type="paragraph" w:customStyle="1" w:styleId="116">
    <w:name w:val="Без интервала11"/>
    <w:qFormat/>
    <w:rsid w:val="007D1417"/>
    <w:pPr>
      <w:spacing w:after="0" w:line="240" w:lineRule="auto"/>
    </w:pPr>
    <w:rPr>
      <w:rFonts w:ascii="Calibri" w:eastAsia="Times New Roman" w:hAnsi="Calibri" w:cs="Calibri"/>
    </w:rPr>
  </w:style>
  <w:style w:type="numbering" w:customStyle="1" w:styleId="85">
    <w:name w:val="Нет списка8"/>
    <w:next w:val="a5"/>
    <w:semiHidden/>
    <w:rsid w:val="007D1417"/>
  </w:style>
  <w:style w:type="numbering" w:customStyle="1" w:styleId="94">
    <w:name w:val="Нет списка9"/>
    <w:next w:val="a5"/>
    <w:uiPriority w:val="99"/>
    <w:semiHidden/>
    <w:unhideWhenUsed/>
    <w:rsid w:val="007D1417"/>
  </w:style>
  <w:style w:type="numbering" w:customStyle="1" w:styleId="100">
    <w:name w:val="Нет списка10"/>
    <w:next w:val="a5"/>
    <w:uiPriority w:val="99"/>
    <w:semiHidden/>
    <w:unhideWhenUsed/>
    <w:rsid w:val="007D1417"/>
  </w:style>
  <w:style w:type="numbering" w:customStyle="1" w:styleId="130">
    <w:name w:val="Нет списка13"/>
    <w:next w:val="a5"/>
    <w:uiPriority w:val="99"/>
    <w:semiHidden/>
    <w:unhideWhenUsed/>
    <w:rsid w:val="007D1417"/>
  </w:style>
  <w:style w:type="character" w:customStyle="1" w:styleId="n-product-specname-inner">
    <w:name w:val="n-product-spec__name-inner"/>
    <w:qFormat/>
    <w:rsid w:val="007D1417"/>
  </w:style>
  <w:style w:type="numbering" w:customStyle="1" w:styleId="140">
    <w:name w:val="Нет списка14"/>
    <w:next w:val="a5"/>
    <w:uiPriority w:val="99"/>
    <w:semiHidden/>
    <w:rsid w:val="007D1417"/>
  </w:style>
  <w:style w:type="table" w:customStyle="1" w:styleId="101">
    <w:name w:val="Сетка таблицы10"/>
    <w:basedOn w:val="a4"/>
    <w:next w:val="affb"/>
    <w:uiPriority w:val="5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semiHidden/>
    <w:unhideWhenUsed/>
    <w:rsid w:val="007D1417"/>
  </w:style>
  <w:style w:type="character" w:customStyle="1" w:styleId="bx-messenger-ajax">
    <w:name w:val="bx-messenger-ajax"/>
    <w:basedOn w:val="a3"/>
    <w:rsid w:val="007D1417"/>
  </w:style>
  <w:style w:type="character" w:customStyle="1" w:styleId="itemvendor-item">
    <w:name w:val="item__vendor-item"/>
    <w:basedOn w:val="a3"/>
    <w:rsid w:val="007D1417"/>
  </w:style>
  <w:style w:type="character" w:customStyle="1" w:styleId="card-view-toolbartitlename">
    <w:name w:val="card-view-toolbar__title__name"/>
    <w:basedOn w:val="a3"/>
    <w:rsid w:val="007D1417"/>
  </w:style>
  <w:style w:type="character" w:customStyle="1" w:styleId="3f8">
    <w:name w:val="Текст Знак3"/>
    <w:basedOn w:val="a3"/>
    <w:uiPriority w:val="99"/>
    <w:semiHidden/>
    <w:rsid w:val="007D1417"/>
    <w:rPr>
      <w:rFonts w:ascii="Consolas" w:hAnsi="Consolas"/>
      <w:sz w:val="21"/>
      <w:szCs w:val="21"/>
    </w:rPr>
  </w:style>
  <w:style w:type="character" w:customStyle="1" w:styleId="product-item-detail-properties-name">
    <w:name w:val="product-item-detail-properties-name"/>
    <w:basedOn w:val="a3"/>
    <w:rsid w:val="007D1417"/>
  </w:style>
  <w:style w:type="character" w:customStyle="1" w:styleId="product-item-detail-properties-value">
    <w:name w:val="product-item-detail-properties-value"/>
    <w:basedOn w:val="a3"/>
    <w:rsid w:val="007D1417"/>
  </w:style>
  <w:style w:type="numbering" w:customStyle="1" w:styleId="160">
    <w:name w:val="Нет списка16"/>
    <w:next w:val="a5"/>
    <w:uiPriority w:val="99"/>
    <w:semiHidden/>
    <w:unhideWhenUsed/>
    <w:rsid w:val="007D1417"/>
  </w:style>
  <w:style w:type="table" w:customStyle="1" w:styleId="131">
    <w:name w:val="Сетка таблицы13"/>
    <w:basedOn w:val="a4"/>
    <w:next w:val="affb"/>
    <w:uiPriority w:val="39"/>
    <w:rsid w:val="007D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a">
    <w:name w:val="Заголовок №4_"/>
    <w:basedOn w:val="a3"/>
    <w:link w:val="4b"/>
    <w:rsid w:val="007D1417"/>
    <w:rPr>
      <w:rFonts w:ascii="Times New Roman" w:eastAsia="Times New Roman" w:hAnsi="Times New Roman" w:cs="Times New Roman"/>
      <w:shd w:val="clear" w:color="auto" w:fill="FFFFFF"/>
    </w:rPr>
  </w:style>
  <w:style w:type="character" w:customStyle="1" w:styleId="5b">
    <w:name w:val="Основной текст (5)_"/>
    <w:basedOn w:val="a3"/>
    <w:link w:val="5c"/>
    <w:rsid w:val="007D1417"/>
    <w:rPr>
      <w:rFonts w:ascii="Times New Roman" w:eastAsia="Times New Roman" w:hAnsi="Times New Roman" w:cs="Times New Roman"/>
      <w:sz w:val="16"/>
      <w:szCs w:val="16"/>
      <w:shd w:val="clear" w:color="auto" w:fill="FFFFFF"/>
    </w:rPr>
  </w:style>
  <w:style w:type="character" w:customStyle="1" w:styleId="4c">
    <w:name w:val="Заголовок №4 + Курсив"/>
    <w:basedOn w:val="4a"/>
    <w:rsid w:val="007D1417"/>
    <w:rPr>
      <w:rFonts w:ascii="Times New Roman" w:eastAsia="Times New Roman" w:hAnsi="Times New Roman" w:cs="Times New Roman"/>
      <w:i/>
      <w:iCs/>
      <w:shd w:val="clear" w:color="auto" w:fill="FFFFFF"/>
    </w:rPr>
  </w:style>
  <w:style w:type="paragraph" w:customStyle="1" w:styleId="4b">
    <w:name w:val="Заголовок №4"/>
    <w:basedOn w:val="a2"/>
    <w:link w:val="4a"/>
    <w:rsid w:val="007D1417"/>
    <w:pPr>
      <w:keepNext/>
      <w:shd w:val="clear" w:color="auto" w:fill="FFFFFF"/>
      <w:spacing w:after="240" w:line="259" w:lineRule="exact"/>
      <w:jc w:val="center"/>
      <w:outlineLvl w:val="3"/>
    </w:pPr>
    <w:rPr>
      <w:rFonts w:ascii="Times New Roman" w:eastAsia="Times New Roman" w:hAnsi="Times New Roman" w:cs="Times New Roman"/>
    </w:rPr>
  </w:style>
  <w:style w:type="paragraph" w:customStyle="1" w:styleId="5c">
    <w:name w:val="Основной текст (5)"/>
    <w:basedOn w:val="a2"/>
    <w:link w:val="5b"/>
    <w:rsid w:val="007D1417"/>
    <w:pPr>
      <w:keepNext/>
      <w:shd w:val="clear" w:color="auto" w:fill="FFFFFF"/>
      <w:spacing w:before="60" w:after="60" w:line="0" w:lineRule="atLeast"/>
      <w:jc w:val="center"/>
    </w:pPr>
    <w:rPr>
      <w:rFonts w:ascii="Times New Roman" w:eastAsia="Times New Roman" w:hAnsi="Times New Roman" w:cs="Times New Roman"/>
      <w:sz w:val="16"/>
      <w:szCs w:val="16"/>
    </w:rPr>
  </w:style>
  <w:style w:type="paragraph" w:customStyle="1" w:styleId="3f9">
    <w:name w:val="Основной текст3"/>
    <w:basedOn w:val="a2"/>
    <w:rsid w:val="007D1417"/>
    <w:pPr>
      <w:keepNext/>
      <w:shd w:val="clear" w:color="auto" w:fill="FFFFFF"/>
      <w:spacing w:after="0" w:line="0" w:lineRule="atLeast"/>
      <w:ind w:hanging="560"/>
      <w:jc w:val="right"/>
    </w:pPr>
    <w:rPr>
      <w:rFonts w:ascii="Arial" w:eastAsia="Arial" w:hAnsi="Arial" w:cs="Arial"/>
      <w:sz w:val="17"/>
      <w:szCs w:val="17"/>
    </w:rPr>
  </w:style>
  <w:style w:type="character" w:customStyle="1" w:styleId="86">
    <w:name w:val="Основной текст (8)_"/>
    <w:basedOn w:val="a3"/>
    <w:link w:val="87"/>
    <w:rsid w:val="007D1417"/>
    <w:rPr>
      <w:rFonts w:ascii="Arial" w:eastAsia="Arial" w:hAnsi="Arial" w:cs="Arial"/>
      <w:sz w:val="17"/>
      <w:szCs w:val="17"/>
      <w:shd w:val="clear" w:color="auto" w:fill="FFFFFF"/>
    </w:rPr>
  </w:style>
  <w:style w:type="paragraph" w:customStyle="1" w:styleId="87">
    <w:name w:val="Основной текст (8)"/>
    <w:basedOn w:val="a2"/>
    <w:link w:val="86"/>
    <w:rsid w:val="007D1417"/>
    <w:pPr>
      <w:keepNext/>
      <w:shd w:val="clear" w:color="auto" w:fill="FFFFFF"/>
      <w:spacing w:after="0" w:line="0" w:lineRule="atLeast"/>
    </w:pPr>
    <w:rPr>
      <w:rFonts w:ascii="Arial" w:eastAsia="Arial" w:hAnsi="Arial" w:cs="Arial"/>
      <w:sz w:val="17"/>
      <w:szCs w:val="17"/>
    </w:rPr>
  </w:style>
  <w:style w:type="paragraph" w:customStyle="1" w:styleId="afffffff2">
    <w:name w:val="Часть"/>
    <w:basedOn w:val="12"/>
    <w:link w:val="afffffff3"/>
    <w:qFormat/>
    <w:rsid w:val="007D1417"/>
    <w:pPr>
      <w:keepLines/>
      <w:widowControl w:val="0"/>
      <w:tabs>
        <w:tab w:val="clear" w:pos="0"/>
      </w:tabs>
      <w:suppressAutoHyphens w:val="0"/>
      <w:autoSpaceDE w:val="0"/>
      <w:autoSpaceDN w:val="0"/>
      <w:adjustRightInd w:val="0"/>
      <w:spacing w:before="480" w:after="0" w:line="360" w:lineRule="auto"/>
      <w:jc w:val="center"/>
    </w:pPr>
    <w:rPr>
      <w:rFonts w:ascii="Times New Roman" w:hAnsi="Times New Roman"/>
      <w:b w:val="0"/>
      <w:kern w:val="0"/>
      <w:sz w:val="24"/>
      <w:szCs w:val="24"/>
      <w:lang w:eastAsia="ru-RU"/>
    </w:rPr>
  </w:style>
  <w:style w:type="paragraph" w:customStyle="1" w:styleId="afffffff4">
    <w:name w:val="Подчасть"/>
    <w:basedOn w:val="23"/>
    <w:link w:val="afffffff5"/>
    <w:qFormat/>
    <w:rsid w:val="007D1417"/>
    <w:pPr>
      <w:keepLines/>
      <w:pageBreakBefore/>
      <w:widowControl w:val="0"/>
      <w:tabs>
        <w:tab w:val="clear" w:pos="0"/>
      </w:tabs>
      <w:suppressAutoHyphens w:val="0"/>
      <w:autoSpaceDE w:val="0"/>
      <w:autoSpaceDN w:val="0"/>
      <w:adjustRightInd w:val="0"/>
      <w:spacing w:before="200" w:after="0"/>
      <w:jc w:val="both"/>
    </w:pPr>
    <w:rPr>
      <w:rFonts w:ascii="Times New Roman" w:hAnsi="Times New Roman"/>
      <w:b w:val="0"/>
      <w:iCs w:val="0"/>
      <w:sz w:val="24"/>
      <w:szCs w:val="24"/>
      <w:lang w:eastAsia="ru-RU"/>
    </w:rPr>
  </w:style>
  <w:style w:type="character" w:customStyle="1" w:styleId="afffffff3">
    <w:name w:val="Часть Знак"/>
    <w:basedOn w:val="a3"/>
    <w:link w:val="afffffff2"/>
    <w:rsid w:val="007D1417"/>
    <w:rPr>
      <w:rFonts w:ascii="Times New Roman" w:eastAsia="Times New Roman" w:hAnsi="Times New Roman" w:cs="Times New Roman"/>
      <w:bCs/>
      <w:sz w:val="24"/>
      <w:szCs w:val="24"/>
      <w:lang w:eastAsia="ru-RU"/>
    </w:rPr>
  </w:style>
  <w:style w:type="character" w:customStyle="1" w:styleId="afffffff5">
    <w:name w:val="Подчасть Знак"/>
    <w:basedOn w:val="a3"/>
    <w:link w:val="afffffff4"/>
    <w:rsid w:val="007D1417"/>
    <w:rPr>
      <w:rFonts w:ascii="Times New Roman" w:eastAsia="Times New Roman" w:hAnsi="Times New Roman" w:cs="Times New Roman"/>
      <w:bCs/>
      <w:i/>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7D1417"/>
    <w:pPr>
      <w:keepNext/>
      <w:spacing w:before="100" w:beforeAutospacing="1" w:after="100" w:afterAutospacing="1" w:line="240" w:lineRule="auto"/>
    </w:pPr>
    <w:rPr>
      <w:rFonts w:ascii="Tahoma" w:eastAsia="Times New Roman" w:hAnsi="Tahoma" w:cs="Times New Roman"/>
      <w:sz w:val="20"/>
      <w:szCs w:val="20"/>
      <w:lang w:val="en-US"/>
    </w:rPr>
  </w:style>
  <w:style w:type="table" w:customStyle="1" w:styleId="141">
    <w:name w:val="Сетка таблицы14"/>
    <w:basedOn w:val="a4"/>
    <w:next w:val="affb"/>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fb"/>
    <w:uiPriority w:val="5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fb"/>
    <w:uiPriority w:val="59"/>
    <w:rsid w:val="007D1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uiPriority w:val="99"/>
    <w:rsid w:val="007D141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0">
    <w:name w:val=".FORMATTEXT"/>
    <w:uiPriority w:val="99"/>
    <w:rsid w:val="007D14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f3">
    <w:name w:val="Без интервала2"/>
    <w:rsid w:val="007D1417"/>
    <w:pPr>
      <w:spacing w:after="0" w:line="240" w:lineRule="auto"/>
    </w:pPr>
    <w:rPr>
      <w:rFonts w:ascii="Times New Roman" w:eastAsia="Calibri" w:hAnsi="Times New Roman" w:cs="Times New Roman"/>
      <w:sz w:val="24"/>
      <w:szCs w:val="24"/>
      <w:lang w:eastAsia="ru-RU"/>
    </w:rPr>
  </w:style>
  <w:style w:type="table" w:customStyle="1" w:styleId="510">
    <w:name w:val="Сетка таблицы51"/>
    <w:basedOn w:val="a4"/>
    <w:next w:val="affb"/>
    <w:uiPriority w:val="59"/>
    <w:rsid w:val="007D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uiPriority w:val="99"/>
    <w:rsid w:val="007D1417"/>
    <w:rPr>
      <w:rFonts w:ascii="Times New Roman" w:hAnsi="Times New Roman"/>
      <w:color w:val="000000"/>
      <w:sz w:val="26"/>
    </w:rPr>
  </w:style>
  <w:style w:type="numbering" w:customStyle="1" w:styleId="170">
    <w:name w:val="Нет списка17"/>
    <w:next w:val="a5"/>
    <w:semiHidden/>
    <w:rsid w:val="007D1417"/>
  </w:style>
  <w:style w:type="table" w:customStyle="1" w:styleId="611">
    <w:name w:val="Сетка таблицы61"/>
    <w:basedOn w:val="a4"/>
    <w:next w:val="affb"/>
    <w:uiPriority w:val="59"/>
    <w:rsid w:val="007D14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аголовок 1 порядка"/>
    <w:basedOn w:val="a2"/>
    <w:rsid w:val="007D1417"/>
    <w:pPr>
      <w:keepNext/>
      <w:spacing w:after="0" w:line="240" w:lineRule="auto"/>
      <w:ind w:left="360"/>
      <w:jc w:val="center"/>
    </w:pPr>
    <w:rPr>
      <w:rFonts w:ascii="Times New Roman" w:eastAsia="Times New Roman" w:hAnsi="Times New Roman" w:cs="Times New Roman"/>
      <w:b/>
      <w:sz w:val="24"/>
      <w:szCs w:val="24"/>
    </w:rPr>
  </w:style>
  <w:style w:type="character" w:customStyle="1" w:styleId="mail-user-avatar">
    <w:name w:val="mail-user-avatar"/>
    <w:basedOn w:val="a3"/>
    <w:rsid w:val="007D1417"/>
  </w:style>
  <w:style w:type="numbering" w:customStyle="1" w:styleId="221">
    <w:name w:val="Нет списка22"/>
    <w:next w:val="a5"/>
    <w:uiPriority w:val="99"/>
    <w:semiHidden/>
    <w:rsid w:val="007D1417"/>
  </w:style>
  <w:style w:type="table" w:customStyle="1" w:styleId="710">
    <w:name w:val="Сетка таблицы71"/>
    <w:basedOn w:val="a4"/>
    <w:next w:val="affb"/>
    <w:uiPriority w:val="59"/>
    <w:rsid w:val="007D14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b"/>
    <w:uiPriority w:val="9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unhideWhenUsed/>
    <w:rsid w:val="007D1417"/>
  </w:style>
  <w:style w:type="character" w:customStyle="1" w:styleId="3fa">
    <w:name w:val="Основной текст (3)_"/>
    <w:link w:val="3fb"/>
    <w:locked/>
    <w:rsid w:val="007D1417"/>
    <w:rPr>
      <w:sz w:val="23"/>
      <w:szCs w:val="23"/>
      <w:shd w:val="clear" w:color="auto" w:fill="FFFFFF"/>
    </w:rPr>
  </w:style>
  <w:style w:type="paragraph" w:customStyle="1" w:styleId="3fb">
    <w:name w:val="Основной текст (3)"/>
    <w:basedOn w:val="a2"/>
    <w:link w:val="3fa"/>
    <w:qFormat/>
    <w:rsid w:val="007D1417"/>
    <w:pPr>
      <w:shd w:val="clear" w:color="auto" w:fill="FFFFFF"/>
      <w:spacing w:after="0" w:line="274" w:lineRule="exact"/>
      <w:ind w:firstLine="600"/>
      <w:jc w:val="both"/>
    </w:pPr>
    <w:rPr>
      <w:sz w:val="23"/>
      <w:szCs w:val="23"/>
    </w:rPr>
  </w:style>
  <w:style w:type="numbering" w:customStyle="1" w:styleId="411">
    <w:name w:val="Нет списка41"/>
    <w:next w:val="a5"/>
    <w:uiPriority w:val="99"/>
    <w:semiHidden/>
    <w:unhideWhenUsed/>
    <w:rsid w:val="007D1417"/>
  </w:style>
  <w:style w:type="numbering" w:customStyle="1" w:styleId="511">
    <w:name w:val="Нет списка51"/>
    <w:next w:val="a5"/>
    <w:uiPriority w:val="99"/>
    <w:semiHidden/>
    <w:unhideWhenUsed/>
    <w:rsid w:val="007D1417"/>
  </w:style>
  <w:style w:type="table" w:customStyle="1" w:styleId="820">
    <w:name w:val="Сетка таблицы82"/>
    <w:basedOn w:val="a4"/>
    <w:next w:val="affb"/>
    <w:uiPriority w:val="59"/>
    <w:rsid w:val="007D141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
    <w:name w:val="Нет списка61"/>
    <w:next w:val="a5"/>
    <w:rsid w:val="007D1417"/>
  </w:style>
  <w:style w:type="numbering" w:customStyle="1" w:styleId="711">
    <w:name w:val="Нет списка71"/>
    <w:next w:val="a5"/>
    <w:uiPriority w:val="99"/>
    <w:semiHidden/>
    <w:unhideWhenUsed/>
    <w:rsid w:val="007D1417"/>
  </w:style>
  <w:style w:type="table" w:customStyle="1" w:styleId="911">
    <w:name w:val="Сетка таблицы91"/>
    <w:basedOn w:val="a4"/>
    <w:next w:val="affb"/>
    <w:rsid w:val="007D14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7D1417"/>
  </w:style>
  <w:style w:type="table" w:customStyle="1" w:styleId="1010">
    <w:name w:val="Сетка таблицы101"/>
    <w:basedOn w:val="a4"/>
    <w:next w:val="affb"/>
    <w:uiPriority w:val="5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5"/>
    <w:uiPriority w:val="99"/>
    <w:semiHidden/>
    <w:rsid w:val="007D1417"/>
  </w:style>
  <w:style w:type="paragraph" w:customStyle="1" w:styleId="3fc">
    <w:name w:val="Стиль3 Знак"/>
    <w:basedOn w:val="2b"/>
    <w:rsid w:val="007D1417"/>
    <w:pPr>
      <w:widowControl w:val="0"/>
      <w:tabs>
        <w:tab w:val="num" w:pos="360"/>
      </w:tabs>
      <w:adjustRightInd w:val="0"/>
      <w:ind w:left="0"/>
      <w:textAlignment w:val="baseline"/>
    </w:pPr>
    <w:rPr>
      <w:color w:val="auto"/>
      <w:szCs w:val="20"/>
      <w:lang w:val="x-none" w:eastAsia="x-none"/>
    </w:rPr>
  </w:style>
  <w:style w:type="paragraph" w:customStyle="1" w:styleId="BodyText22">
    <w:name w:val="Body Text 22"/>
    <w:basedOn w:val="a2"/>
    <w:uiPriority w:val="99"/>
    <w:rsid w:val="007D1417"/>
    <w:pPr>
      <w:spacing w:after="0" w:line="240" w:lineRule="auto"/>
      <w:jc w:val="both"/>
    </w:pPr>
    <w:rPr>
      <w:rFonts w:ascii="Times New Roman" w:eastAsia="Times New Roman" w:hAnsi="Times New Roman" w:cs="Times New Roman"/>
      <w:sz w:val="28"/>
      <w:szCs w:val="20"/>
      <w:lang w:eastAsia="ru-RU"/>
    </w:rPr>
  </w:style>
  <w:style w:type="paragraph" w:customStyle="1" w:styleId="Char">
    <w:name w:val="Char Знак Знак"/>
    <w:basedOn w:val="a2"/>
    <w:uiPriority w:val="99"/>
    <w:rsid w:val="007D1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7">
    <w:name w:val="Обычный + 11 пт"/>
    <w:basedOn w:val="a2"/>
    <w:uiPriority w:val="99"/>
    <w:rsid w:val="007D1417"/>
    <w:pPr>
      <w:spacing w:after="0" w:line="216" w:lineRule="auto"/>
      <w:jc w:val="right"/>
    </w:pPr>
    <w:rPr>
      <w:rFonts w:ascii="Times New Roman" w:eastAsia="Times New Roman" w:hAnsi="Times New Roman" w:cs="Times New Roman"/>
      <w:bCs/>
      <w:lang w:eastAsia="ru-RU"/>
    </w:rPr>
  </w:style>
  <w:style w:type="paragraph" w:customStyle="1" w:styleId="afffffff6">
    <w:name w:val="Знак Знак Знак Знак Знак Знак Знак Знак Знак Знак"/>
    <w:basedOn w:val="a2"/>
    <w:uiPriority w:val="99"/>
    <w:rsid w:val="007D1417"/>
    <w:pPr>
      <w:widowControl w:val="0"/>
      <w:adjustRightInd w:val="0"/>
      <w:spacing w:after="160" w:line="240" w:lineRule="exact"/>
      <w:jc w:val="right"/>
    </w:pPr>
    <w:rPr>
      <w:rFonts w:ascii="Arial" w:eastAsia="Times New Roman" w:hAnsi="Arial" w:cs="Arial"/>
      <w:sz w:val="20"/>
      <w:szCs w:val="20"/>
      <w:lang w:val="en-GB"/>
    </w:rPr>
  </w:style>
  <w:style w:type="paragraph" w:customStyle="1" w:styleId="95">
    <w:name w:val="Обычный + 9"/>
    <w:aliases w:val="5 пт"/>
    <w:basedOn w:val="a2"/>
    <w:uiPriority w:val="99"/>
    <w:rsid w:val="007D1417"/>
    <w:pPr>
      <w:keepNext/>
      <w:keepLines/>
      <w:suppressLineNumbers/>
      <w:tabs>
        <w:tab w:val="left" w:pos="432"/>
      </w:tabs>
      <w:suppressAutoHyphens/>
      <w:spacing w:after="0" w:line="240" w:lineRule="auto"/>
    </w:pPr>
    <w:rPr>
      <w:rFonts w:ascii="Times New Roman" w:eastAsia="Times New Roman" w:hAnsi="Times New Roman" w:cs="Times New Roman"/>
      <w:sz w:val="20"/>
      <w:szCs w:val="20"/>
      <w:lang w:eastAsia="ru-RU"/>
    </w:rPr>
  </w:style>
  <w:style w:type="paragraph" w:customStyle="1" w:styleId="afffffff7">
    <w:name w:val="Знак Знак Знак Знак Знак Знак Знак"/>
    <w:basedOn w:val="a2"/>
    <w:uiPriority w:val="99"/>
    <w:rsid w:val="007D1417"/>
    <w:pPr>
      <w:widowControl w:val="0"/>
      <w:adjustRightInd w:val="0"/>
      <w:spacing w:after="160" w:line="240" w:lineRule="exact"/>
      <w:jc w:val="right"/>
    </w:pPr>
    <w:rPr>
      <w:rFonts w:ascii="Arial" w:eastAsia="Times New Roman" w:hAnsi="Arial" w:cs="Arial"/>
      <w:sz w:val="20"/>
      <w:szCs w:val="20"/>
      <w:lang w:val="en-GB"/>
    </w:rPr>
  </w:style>
  <w:style w:type="paragraph" w:customStyle="1" w:styleId="1ffe">
    <w:name w:val="Знак1 Знак Знак Знак"/>
    <w:basedOn w:val="a2"/>
    <w:uiPriority w:val="99"/>
    <w:rsid w:val="007D1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8">
    <w:name w:val="Знак1 Знак Знак Знак1"/>
    <w:basedOn w:val="a2"/>
    <w:uiPriority w:val="99"/>
    <w:rsid w:val="007D1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nformat">
    <w:name w:val="Nonformat"/>
    <w:basedOn w:val="a2"/>
    <w:uiPriority w:val="99"/>
    <w:rsid w:val="007D1417"/>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harCharCarCarCharCharCarCarCharCharCarCarCharChar">
    <w:name w:val="Char Char Car Car Char Char Car Car Char Char Car Car Char Char"/>
    <w:basedOn w:val="a2"/>
    <w:rsid w:val="007D1417"/>
    <w:pPr>
      <w:spacing w:after="160" w:line="240" w:lineRule="exact"/>
    </w:pPr>
    <w:rPr>
      <w:rFonts w:ascii="Times New Roman" w:eastAsia="Times New Roman" w:hAnsi="Times New Roman" w:cs="Times New Roman"/>
      <w:sz w:val="20"/>
      <w:szCs w:val="20"/>
      <w:lang w:eastAsia="ru-RU"/>
    </w:rPr>
  </w:style>
  <w:style w:type="paragraph" w:customStyle="1" w:styleId="afffffff8">
    <w:name w:val="текст сноски"/>
    <w:basedOn w:val="a2"/>
    <w:rsid w:val="007D1417"/>
    <w:pPr>
      <w:widowControl w:val="0"/>
      <w:spacing w:after="0" w:line="240" w:lineRule="auto"/>
    </w:pPr>
    <w:rPr>
      <w:rFonts w:ascii="Gelvetsky 12pt" w:eastAsia="Times New Roman" w:hAnsi="Gelvetsky 12pt" w:cs="Times New Roman"/>
      <w:sz w:val="24"/>
      <w:szCs w:val="20"/>
      <w:lang w:val="en-US" w:eastAsia="ru-RU"/>
    </w:rPr>
  </w:style>
  <w:style w:type="paragraph" w:customStyle="1" w:styleId="222">
    <w:name w:val="Основной текст с отступом 22"/>
    <w:basedOn w:val="a2"/>
    <w:rsid w:val="007D1417"/>
    <w:pPr>
      <w:tabs>
        <w:tab w:val="left" w:pos="0"/>
      </w:tabs>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bsatz-Standardschriftart">
    <w:name w:val="Absatz-Standardschriftart"/>
    <w:rsid w:val="007D1417"/>
  </w:style>
  <w:style w:type="character" w:customStyle="1" w:styleId="WW-Absatz-Standardschriftart">
    <w:name w:val="WW-Absatz-Standardschriftart"/>
    <w:rsid w:val="007D1417"/>
  </w:style>
  <w:style w:type="character" w:customStyle="1" w:styleId="WW-Absatz-Standardschriftart1">
    <w:name w:val="WW-Absatz-Standardschriftart1"/>
    <w:rsid w:val="007D1417"/>
  </w:style>
  <w:style w:type="character" w:customStyle="1" w:styleId="WW-Absatz-Standardschriftart11">
    <w:name w:val="WW-Absatz-Standardschriftart11"/>
    <w:rsid w:val="007D1417"/>
  </w:style>
  <w:style w:type="character" w:customStyle="1" w:styleId="WW-Absatz-Standardschriftart111">
    <w:name w:val="WW-Absatz-Standardschriftart111"/>
    <w:rsid w:val="007D1417"/>
  </w:style>
  <w:style w:type="character" w:customStyle="1" w:styleId="WW-Absatz-Standardschriftart1111">
    <w:name w:val="WW-Absatz-Standardschriftart1111"/>
    <w:rsid w:val="007D1417"/>
  </w:style>
  <w:style w:type="paragraph" w:customStyle="1" w:styleId="2ff4">
    <w:name w:val="Название2"/>
    <w:basedOn w:val="a2"/>
    <w:rsid w:val="007D1417"/>
    <w:pPr>
      <w:widowControl w:val="0"/>
      <w:suppressLineNumbers/>
      <w:suppressAutoHyphens/>
      <w:spacing w:before="120" w:after="120" w:line="240" w:lineRule="auto"/>
    </w:pPr>
    <w:rPr>
      <w:rFonts w:ascii="Times New Roman" w:eastAsia="Andale Sans UI" w:hAnsi="Times New Roman" w:cs="Mangal"/>
      <w:i/>
      <w:iCs/>
      <w:kern w:val="1"/>
      <w:sz w:val="24"/>
      <w:szCs w:val="24"/>
      <w:lang w:eastAsia="ru-RU"/>
    </w:rPr>
  </w:style>
  <w:style w:type="character" w:customStyle="1" w:styleId="102">
    <w:name w:val="Знак Знак10"/>
    <w:rsid w:val="007D1417"/>
    <w:rPr>
      <w:rFonts w:eastAsia="Andale Sans UI"/>
      <w:kern w:val="1"/>
      <w:sz w:val="24"/>
      <w:szCs w:val="24"/>
      <w:lang w:bidi="ar-SA"/>
    </w:rPr>
  </w:style>
  <w:style w:type="paragraph" w:customStyle="1" w:styleId="CharCharCharChar">
    <w:name w:val="Знак Знак Знак Знак Знак Знак Знак Знак Знак Знак Char Char Знак Char Char Знак"/>
    <w:basedOn w:val="a2"/>
    <w:rsid w:val="007D1417"/>
    <w:pPr>
      <w:spacing w:after="160" w:line="240" w:lineRule="exact"/>
    </w:pPr>
    <w:rPr>
      <w:rFonts w:ascii="Verdana" w:eastAsia="Times New Roman" w:hAnsi="Verdana" w:cs="Verdana"/>
      <w:sz w:val="20"/>
      <w:szCs w:val="20"/>
      <w:lang w:val="en-US"/>
    </w:rPr>
  </w:style>
  <w:style w:type="character" w:customStyle="1" w:styleId="132">
    <w:name w:val="Знак Знак13"/>
    <w:rsid w:val="007D1417"/>
    <w:rPr>
      <w:spacing w:val="-4"/>
      <w:lang w:val="ru-RU" w:eastAsia="ru-RU" w:bidi="ar-SA"/>
    </w:rPr>
  </w:style>
  <w:style w:type="character" w:customStyle="1" w:styleId="126">
    <w:name w:val="Знак Знак12"/>
    <w:rsid w:val="007D1417"/>
    <w:rPr>
      <w:sz w:val="24"/>
      <w:lang w:val="ru-RU" w:eastAsia="ru-RU" w:bidi="ar-SA"/>
    </w:rPr>
  </w:style>
  <w:style w:type="paragraph" w:customStyle="1" w:styleId="FR2">
    <w:name w:val="FR2"/>
    <w:rsid w:val="007D1417"/>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left">
    <w:name w:val="left"/>
    <w:rsid w:val="007D1417"/>
    <w:pPr>
      <w:spacing w:after="0" w:line="240" w:lineRule="auto"/>
    </w:pPr>
    <w:rPr>
      <w:rFonts w:ascii="Courier New" w:eastAsia="Times New Roman" w:hAnsi="Courier New" w:cs="Times New Roman"/>
      <w:b/>
      <w:sz w:val="20"/>
      <w:szCs w:val="20"/>
      <w:lang w:eastAsia="ru-RU"/>
    </w:rPr>
  </w:style>
  <w:style w:type="paragraph" w:customStyle="1" w:styleId="ConsCell">
    <w:name w:val="ConsCell"/>
    <w:rsid w:val="007D1417"/>
    <w:pPr>
      <w:widowControl w:val="0"/>
      <w:spacing w:after="0" w:line="240" w:lineRule="auto"/>
    </w:pPr>
    <w:rPr>
      <w:rFonts w:ascii="Arial" w:eastAsia="Times New Roman" w:hAnsi="Arial" w:cs="Times New Roman"/>
      <w:snapToGrid w:val="0"/>
      <w:sz w:val="20"/>
      <w:szCs w:val="20"/>
      <w:lang w:eastAsia="ru-RU"/>
    </w:rPr>
  </w:style>
  <w:style w:type="paragraph" w:customStyle="1" w:styleId="119">
    <w:name w:val="заголовок 11"/>
    <w:basedOn w:val="a2"/>
    <w:next w:val="a2"/>
    <w:rsid w:val="007D1417"/>
    <w:pPr>
      <w:keepNext/>
      <w:spacing w:after="0" w:line="240" w:lineRule="auto"/>
      <w:jc w:val="center"/>
    </w:pPr>
    <w:rPr>
      <w:rFonts w:ascii="Times New Roman" w:eastAsia="Times New Roman" w:hAnsi="Times New Roman" w:cs="Times New Roman"/>
      <w:sz w:val="24"/>
      <w:szCs w:val="20"/>
      <w:lang w:eastAsia="ru-RU"/>
    </w:rPr>
  </w:style>
  <w:style w:type="paragraph" w:customStyle="1" w:styleId="322">
    <w:name w:val="Основной текст 32"/>
    <w:basedOn w:val="a2"/>
    <w:rsid w:val="007D1417"/>
    <w:pPr>
      <w:spacing w:after="0" w:line="220" w:lineRule="auto"/>
      <w:ind w:right="-5"/>
      <w:jc w:val="both"/>
    </w:pPr>
    <w:rPr>
      <w:rFonts w:ascii="Times New Roman" w:eastAsia="Times New Roman" w:hAnsi="Times New Roman" w:cs="Times New Roman"/>
      <w:sz w:val="20"/>
      <w:szCs w:val="20"/>
      <w:lang w:eastAsia="ru-RU"/>
    </w:rPr>
  </w:style>
  <w:style w:type="paragraph" w:customStyle="1" w:styleId="1fff">
    <w:name w:val="çàãîëîâîê 1"/>
    <w:basedOn w:val="a2"/>
    <w:next w:val="a2"/>
    <w:rsid w:val="007D1417"/>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ff5">
    <w:name w:val="çàãîëîâîê 2"/>
    <w:basedOn w:val="a2"/>
    <w:next w:val="a2"/>
    <w:rsid w:val="007D1417"/>
    <w:pPr>
      <w:keepNext/>
      <w:spacing w:after="0" w:line="240" w:lineRule="auto"/>
      <w:jc w:val="both"/>
    </w:pPr>
    <w:rPr>
      <w:rFonts w:ascii="Times New Roman" w:eastAsia="Times New Roman" w:hAnsi="Times New Roman" w:cs="Times New Roman"/>
      <w:sz w:val="24"/>
      <w:szCs w:val="20"/>
      <w:lang w:eastAsia="ru-RU"/>
    </w:rPr>
  </w:style>
  <w:style w:type="paragraph" w:customStyle="1" w:styleId="afffffff9">
    <w:name w:val="Обычный.шаблон"/>
    <w:rsid w:val="007D1417"/>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a">
    <w:name w:val="директор"/>
    <w:basedOn w:val="a2"/>
    <w:rsid w:val="007D1417"/>
    <w:pPr>
      <w:widowControl w:val="0"/>
      <w:spacing w:after="0" w:line="218" w:lineRule="auto"/>
      <w:ind w:firstLine="454"/>
      <w:jc w:val="both"/>
    </w:pPr>
    <w:rPr>
      <w:rFonts w:ascii="Arial" w:eastAsia="Times New Roman" w:hAnsi="Arial" w:cs="Times New Roman"/>
      <w:sz w:val="24"/>
      <w:szCs w:val="20"/>
      <w:lang w:eastAsia="ru-RU"/>
    </w:rPr>
  </w:style>
  <w:style w:type="paragraph" w:customStyle="1" w:styleId="3fd">
    <w:name w:val="заголовок 3"/>
    <w:basedOn w:val="a2"/>
    <w:next w:val="a2"/>
    <w:rsid w:val="007D1417"/>
    <w:pPr>
      <w:keepNext/>
      <w:widowControl w:val="0"/>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Head92">
    <w:name w:val="Head 9.2"/>
    <w:basedOn w:val="a2"/>
    <w:next w:val="a2"/>
    <w:autoRedefine/>
    <w:rsid w:val="007D1417"/>
    <w:pPr>
      <w:keepNext/>
      <w:suppressAutoHyphens/>
      <w:spacing w:before="240" w:after="60" w:line="240" w:lineRule="auto"/>
      <w:jc w:val="center"/>
    </w:pPr>
    <w:rPr>
      <w:rFonts w:ascii="Times New Roman" w:eastAsia="Times New Roman" w:hAnsi="Times New Roman" w:cs="Times New Roman"/>
      <w:b/>
      <w:sz w:val="24"/>
      <w:szCs w:val="20"/>
      <w:lang w:eastAsia="ru-RU"/>
    </w:rPr>
  </w:style>
  <w:style w:type="paragraph" w:customStyle="1" w:styleId="Head91">
    <w:name w:val="Head 9.1"/>
    <w:basedOn w:val="a2"/>
    <w:next w:val="a2"/>
    <w:autoRedefine/>
    <w:rsid w:val="007D1417"/>
    <w:pPr>
      <w:keepNext/>
      <w:suppressAutoHyphens/>
      <w:spacing w:before="240" w:after="60" w:line="240" w:lineRule="auto"/>
      <w:jc w:val="center"/>
    </w:pPr>
    <w:rPr>
      <w:rFonts w:ascii="Times New Roman Bold" w:eastAsia="Times New Roman" w:hAnsi="Times New Roman Bold" w:cs="Times New Roman"/>
      <w:b/>
      <w:noProof/>
      <w:sz w:val="28"/>
      <w:szCs w:val="20"/>
      <w:lang w:val="en-US"/>
    </w:rPr>
  </w:style>
  <w:style w:type="paragraph" w:customStyle="1" w:styleId="Normal1">
    <w:name w:val="Normal1"/>
    <w:rsid w:val="007D1417"/>
    <w:pPr>
      <w:spacing w:after="0" w:line="240" w:lineRule="auto"/>
    </w:pPr>
    <w:rPr>
      <w:rFonts w:ascii="Arial" w:eastAsia="Times New Roman" w:hAnsi="Arial" w:cs="Times New Roman"/>
      <w:sz w:val="20"/>
      <w:szCs w:val="20"/>
      <w:lang w:eastAsia="ru-RU"/>
    </w:rPr>
  </w:style>
  <w:style w:type="paragraph" w:customStyle="1" w:styleId="afffffffb">
    <w:name w:val="Стандарт"/>
    <w:rsid w:val="007D1417"/>
    <w:pPr>
      <w:widowControl w:val="0"/>
      <w:autoSpaceDE w:val="0"/>
      <w:autoSpaceDN w:val="0"/>
      <w:adjustRightInd w:val="0"/>
      <w:spacing w:after="0" w:line="360" w:lineRule="atLeast"/>
      <w:jc w:val="both"/>
    </w:pPr>
    <w:rPr>
      <w:rFonts w:ascii="Times New Roman" w:eastAsia="Times New Roman" w:hAnsi="Times New Roman" w:cs="Times New Roman"/>
      <w:sz w:val="24"/>
      <w:szCs w:val="20"/>
      <w:lang w:val="en-US" w:eastAsia="ru-RU"/>
    </w:rPr>
  </w:style>
  <w:style w:type="paragraph" w:customStyle="1" w:styleId="Head61">
    <w:name w:val="Head 6.1"/>
    <w:basedOn w:val="12"/>
    <w:next w:val="a2"/>
    <w:rsid w:val="007D1417"/>
    <w:pPr>
      <w:keepNext w:val="0"/>
      <w:tabs>
        <w:tab w:val="left" w:pos="0"/>
      </w:tabs>
      <w:spacing w:before="120"/>
      <w:jc w:val="center"/>
      <w:outlineLvl w:val="9"/>
    </w:pPr>
    <w:rPr>
      <w:rFonts w:ascii="Times New Roman Bold" w:hAnsi="Times New Roman Bold"/>
      <w:bCs w:val="0"/>
      <w:kern w:val="0"/>
      <w:sz w:val="36"/>
      <w:szCs w:val="20"/>
      <w:lang w:val="en-US" w:eastAsia="en-US"/>
    </w:rPr>
  </w:style>
  <w:style w:type="character" w:customStyle="1" w:styleId="style771">
    <w:name w:val="style771"/>
    <w:rsid w:val="007D1417"/>
    <w:rPr>
      <w:rFonts w:ascii="Verdana" w:hAnsi="Verdana" w:hint="default"/>
      <w:b/>
      <w:bCs/>
      <w:sz w:val="21"/>
      <w:szCs w:val="21"/>
    </w:rPr>
  </w:style>
  <w:style w:type="paragraph" w:customStyle="1" w:styleId="24">
    <w:name w:val="Заголовок 2 Раздела 4"/>
    <w:basedOn w:val="23"/>
    <w:rsid w:val="007D1417"/>
    <w:pPr>
      <w:numPr>
        <w:numId w:val="30"/>
      </w:numPr>
      <w:tabs>
        <w:tab w:val="num" w:pos="1836"/>
        <w:tab w:val="center" w:pos="4590"/>
      </w:tabs>
      <w:spacing w:before="0" w:after="0"/>
      <w:jc w:val="both"/>
    </w:pPr>
    <w:rPr>
      <w:rFonts w:ascii="Times New Roman" w:hAnsi="Times New Roman"/>
      <w:bCs w:val="0"/>
      <w:i w:val="0"/>
      <w:iCs w:val="0"/>
      <w:sz w:val="24"/>
      <w:szCs w:val="24"/>
      <w:lang w:eastAsia="ru-RU"/>
    </w:rPr>
  </w:style>
  <w:style w:type="paragraph" w:customStyle="1" w:styleId="a1">
    <w:name w:val="ДН"/>
    <w:basedOn w:val="2b"/>
    <w:rsid w:val="007D1417"/>
    <w:pPr>
      <w:numPr>
        <w:ilvl w:val="1"/>
        <w:numId w:val="31"/>
      </w:numPr>
      <w:tabs>
        <w:tab w:val="num" w:pos="360"/>
      </w:tabs>
    </w:pPr>
    <w:rPr>
      <w:color w:val="auto"/>
      <w:szCs w:val="20"/>
    </w:rPr>
  </w:style>
  <w:style w:type="paragraph" w:customStyle="1" w:styleId="21">
    <w:name w:val="Раздел 2 уровня с номером"/>
    <w:basedOn w:val="a2"/>
    <w:rsid w:val="007D1417"/>
    <w:pPr>
      <w:numPr>
        <w:numId w:val="32"/>
      </w:numPr>
      <w:spacing w:after="0" w:line="240" w:lineRule="auto"/>
    </w:pPr>
    <w:rPr>
      <w:rFonts w:ascii="Times New Roman" w:eastAsia="Times New Roman" w:hAnsi="Times New Roman" w:cs="Times New Roman"/>
      <w:sz w:val="20"/>
      <w:szCs w:val="20"/>
      <w:lang w:eastAsia="ru-RU"/>
    </w:rPr>
  </w:style>
  <w:style w:type="character" w:customStyle="1" w:styleId="themebody1">
    <w:name w:val="themebody1"/>
    <w:rsid w:val="007D1417"/>
    <w:rPr>
      <w:color w:val="FFFFFF"/>
    </w:rPr>
  </w:style>
  <w:style w:type="paragraph" w:customStyle="1" w:styleId="10">
    <w:name w:val="дог заголовок 1"/>
    <w:basedOn w:val="ConsNonformat"/>
    <w:next w:val="110"/>
    <w:autoRedefine/>
    <w:rsid w:val="007D1417"/>
    <w:pPr>
      <w:keepNext/>
      <w:widowControl/>
      <w:numPr>
        <w:numId w:val="33"/>
      </w:numPr>
      <w:tabs>
        <w:tab w:val="num" w:pos="540"/>
      </w:tabs>
      <w:snapToGrid/>
      <w:spacing w:before="240" w:after="180"/>
      <w:ind w:right="96" w:hanging="540"/>
      <w:jc w:val="center"/>
      <w:outlineLvl w:val="0"/>
    </w:pPr>
    <w:rPr>
      <w:rFonts w:ascii="Times New Roman" w:hAnsi="Times New Roman"/>
      <w:b/>
      <w:caps/>
      <w:snapToGrid w:val="0"/>
      <w:sz w:val="22"/>
      <w:szCs w:val="22"/>
    </w:rPr>
  </w:style>
  <w:style w:type="paragraph" w:customStyle="1" w:styleId="110">
    <w:name w:val="дог заголовок 1.1."/>
    <w:basedOn w:val="a2"/>
    <w:autoRedefine/>
    <w:rsid w:val="007D1417"/>
    <w:pPr>
      <w:numPr>
        <w:ilvl w:val="1"/>
        <w:numId w:val="33"/>
      </w:numPr>
      <w:tabs>
        <w:tab w:val="clear" w:pos="720"/>
        <w:tab w:val="left" w:pos="567"/>
      </w:tabs>
      <w:spacing w:after="40" w:line="240" w:lineRule="auto"/>
      <w:ind w:left="567" w:hanging="567"/>
      <w:jc w:val="both"/>
      <w:outlineLvl w:val="1"/>
    </w:pPr>
    <w:rPr>
      <w:rFonts w:ascii="Times New Roman" w:eastAsia="Times New Roman" w:hAnsi="Times New Roman" w:cs="Times New Roman"/>
      <w:lang w:eastAsia="ru-RU"/>
    </w:rPr>
  </w:style>
  <w:style w:type="paragraph" w:customStyle="1" w:styleId="1113">
    <w:name w:val="дог пункт 1.1.1."/>
    <w:basedOn w:val="a2"/>
    <w:autoRedefine/>
    <w:rsid w:val="007D1417"/>
    <w:pPr>
      <w:spacing w:after="0" w:line="240" w:lineRule="auto"/>
      <w:ind w:left="1259" w:hanging="720"/>
      <w:jc w:val="both"/>
      <w:outlineLvl w:val="2"/>
    </w:pPr>
    <w:rPr>
      <w:rFonts w:ascii="Times New Roman" w:eastAsia="Times New Roman" w:hAnsi="Times New Roman" w:cs="Times New Roman"/>
      <w:szCs w:val="20"/>
      <w:lang w:eastAsia="ru-RU"/>
    </w:rPr>
  </w:style>
  <w:style w:type="paragraph" w:customStyle="1" w:styleId="2ff6">
    <w:name w:val="Раздел 2 уровня с номером от А"/>
    <w:basedOn w:val="21"/>
    <w:rsid w:val="007D1417"/>
    <w:pPr>
      <w:tabs>
        <w:tab w:val="clear" w:pos="720"/>
        <w:tab w:val="num" w:pos="927"/>
      </w:tabs>
      <w:ind w:left="927"/>
    </w:pPr>
    <w:rPr>
      <w:sz w:val="22"/>
    </w:rPr>
  </w:style>
  <w:style w:type="paragraph" w:customStyle="1" w:styleId="Normal1TimesNewRoman">
    <w:name w:val="Normal1 + Times New Roman"/>
    <w:aliases w:val="11 пт,Слева:  2.6 мм,Справа:  10 мм"/>
    <w:basedOn w:val="Normal1"/>
    <w:rsid w:val="007D1417"/>
    <w:pPr>
      <w:ind w:left="150" w:right="567"/>
    </w:pPr>
    <w:rPr>
      <w:rFonts w:ascii="Times New Roman" w:hAnsi="Times New Roman"/>
      <w:bCs/>
      <w:sz w:val="28"/>
      <w:szCs w:val="28"/>
    </w:rPr>
  </w:style>
  <w:style w:type="paragraph" w:customStyle="1" w:styleId="afffffffc">
    <w:name w:val="Начало договора"/>
    <w:basedOn w:val="a2"/>
    <w:rsid w:val="007D1417"/>
    <w:pPr>
      <w:keepNext/>
      <w:tabs>
        <w:tab w:val="num" w:pos="1209"/>
      </w:tabs>
      <w:spacing w:before="240" w:after="60" w:line="240" w:lineRule="auto"/>
      <w:ind w:left="1209" w:firstLine="426"/>
      <w:jc w:val="both"/>
      <w:outlineLvl w:val="2"/>
    </w:pPr>
    <w:rPr>
      <w:rFonts w:ascii="Arial" w:eastAsia="Times New Roman" w:hAnsi="Arial" w:cs="Arial"/>
      <w:sz w:val="24"/>
      <w:szCs w:val="24"/>
      <w:lang w:eastAsia="ru-RU"/>
    </w:rPr>
  </w:style>
  <w:style w:type="paragraph" w:customStyle="1" w:styleId="KTM">
    <w:name w:val="KTM"/>
    <w:basedOn w:val="a2"/>
    <w:link w:val="KTM0"/>
    <w:rsid w:val="007D1417"/>
    <w:pPr>
      <w:tabs>
        <w:tab w:val="left" w:pos="1134"/>
      </w:tabs>
      <w:spacing w:after="0" w:line="240" w:lineRule="auto"/>
    </w:pPr>
    <w:rPr>
      <w:rFonts w:ascii="Arial" w:eastAsia="Times New Roman" w:hAnsi="Arial" w:cs="Times New Roman"/>
      <w:szCs w:val="20"/>
      <w:lang w:val="de-DE" w:eastAsia="de-DE"/>
    </w:rPr>
  </w:style>
  <w:style w:type="character" w:customStyle="1" w:styleId="KTM0">
    <w:name w:val="KTM Знак"/>
    <w:link w:val="KTM"/>
    <w:rsid w:val="007D1417"/>
    <w:rPr>
      <w:rFonts w:ascii="Arial" w:eastAsia="Times New Roman" w:hAnsi="Arial" w:cs="Times New Roman"/>
      <w:szCs w:val="20"/>
      <w:lang w:val="de-DE" w:eastAsia="de-DE"/>
    </w:rPr>
  </w:style>
  <w:style w:type="paragraph" w:customStyle="1" w:styleId="afffffffd">
    <w:name w:val="Îáû÷íûé"/>
    <w:rsid w:val="007D141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ffffe">
    <w:name w:val="Обычный.Нормальный абзац"/>
    <w:rsid w:val="007D1417"/>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dfaq">
    <w:name w:val="dfaq"/>
    <w:rsid w:val="007D1417"/>
  </w:style>
  <w:style w:type="paragraph" w:customStyle="1" w:styleId="2ff7">
    <w:name w:val="Раздел2"/>
    <w:basedOn w:val="23"/>
    <w:link w:val="2ff8"/>
    <w:rsid w:val="007D1417"/>
    <w:pPr>
      <w:numPr>
        <w:ilvl w:val="1"/>
      </w:numPr>
      <w:tabs>
        <w:tab w:val="num" w:pos="0"/>
      </w:tabs>
      <w:spacing w:before="0" w:after="0"/>
      <w:ind w:firstLine="709"/>
      <w:jc w:val="both"/>
      <w:outlineLvl w:val="9"/>
    </w:pPr>
    <w:rPr>
      <w:rFonts w:ascii="Times New Roman" w:hAnsi="Times New Roman"/>
      <w:bCs w:val="0"/>
      <w:i w:val="0"/>
      <w:iCs w:val="0"/>
      <w:sz w:val="24"/>
      <w:szCs w:val="24"/>
      <w:lang w:val="x-none"/>
    </w:rPr>
  </w:style>
  <w:style w:type="character" w:customStyle="1" w:styleId="2ff8">
    <w:name w:val="Раздел2 Знак"/>
    <w:link w:val="2ff7"/>
    <w:rsid w:val="007D1417"/>
    <w:rPr>
      <w:rFonts w:ascii="Times New Roman" w:eastAsia="Times New Roman" w:hAnsi="Times New Roman" w:cs="Times New Roman"/>
      <w:b/>
      <w:sz w:val="24"/>
      <w:szCs w:val="24"/>
      <w:lang w:val="x-none" w:eastAsia="ar-SA"/>
    </w:rPr>
  </w:style>
  <w:style w:type="paragraph" w:customStyle="1" w:styleId="affffffff">
    <w:name w:val="Необычный"/>
    <w:basedOn w:val="a2"/>
    <w:rsid w:val="007D1417"/>
    <w:pPr>
      <w:widowControl w:val="0"/>
      <w:autoSpaceDE w:val="0"/>
      <w:autoSpaceDN w:val="0"/>
      <w:adjustRightInd w:val="0"/>
      <w:spacing w:after="0" w:line="240" w:lineRule="auto"/>
      <w:jc w:val="both"/>
    </w:pPr>
    <w:rPr>
      <w:rFonts w:ascii="Times New Roman" w:eastAsia="Times New Roman" w:hAnsi="Times New Roman" w:cs="Arial"/>
      <w:sz w:val="28"/>
      <w:szCs w:val="20"/>
      <w:lang w:eastAsia="ru-RU"/>
    </w:rPr>
  </w:style>
  <w:style w:type="paragraph" w:customStyle="1" w:styleId="affffffff0">
    <w:name w:val="А_обычный"/>
    <w:basedOn w:val="a2"/>
    <w:rsid w:val="007D1417"/>
    <w:pPr>
      <w:spacing w:after="0" w:line="240" w:lineRule="auto"/>
      <w:jc w:val="both"/>
    </w:pPr>
    <w:rPr>
      <w:rFonts w:ascii="Times New Roman" w:eastAsia="Times New Roman" w:hAnsi="Times New Roman" w:cs="Times New Roman"/>
      <w:sz w:val="24"/>
      <w:szCs w:val="24"/>
      <w:lang w:eastAsia="ru-RU"/>
    </w:rPr>
  </w:style>
  <w:style w:type="character" w:customStyle="1" w:styleId="2ff9">
    <w:name w:val="Основной текст Знак2"/>
    <w:rsid w:val="007D1417"/>
    <w:rPr>
      <w:rFonts w:ascii="Times New Roman" w:eastAsia="Times New Roman" w:hAnsi="Times New Roman"/>
      <w:sz w:val="24"/>
      <w:szCs w:val="24"/>
      <w:lang w:eastAsia="ar-SA"/>
    </w:rPr>
  </w:style>
  <w:style w:type="paragraph" w:customStyle="1" w:styleId="xl28">
    <w:name w:val="xl28"/>
    <w:basedOn w:val="a2"/>
    <w:rsid w:val="007D141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ourier New" w:eastAsia="Times New Roman" w:hAnsi="Courier New" w:cs="Courier New"/>
      <w:sz w:val="24"/>
      <w:szCs w:val="24"/>
      <w:lang w:eastAsia="ru-RU"/>
    </w:rPr>
  </w:style>
  <w:style w:type="paragraph" w:customStyle="1" w:styleId="CharChar0">
    <w:name w:val="Char Char"/>
    <w:basedOn w:val="a2"/>
    <w:rsid w:val="007D1417"/>
    <w:pPr>
      <w:spacing w:after="160" w:line="240" w:lineRule="exact"/>
    </w:pPr>
    <w:rPr>
      <w:rFonts w:ascii="Verdana" w:eastAsia="Times New Roman" w:hAnsi="Verdana" w:cs="Times New Roman"/>
      <w:sz w:val="20"/>
      <w:szCs w:val="20"/>
      <w:lang w:val="en-US"/>
    </w:rPr>
  </w:style>
  <w:style w:type="paragraph" w:customStyle="1" w:styleId="CharChar1">
    <w:name w:val="Char Char Знак Знак1 Знак Знак"/>
    <w:basedOn w:val="a2"/>
    <w:rsid w:val="007D1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
    <w:name w:val="Пункт1.1"/>
    <w:basedOn w:val="affffffc"/>
    <w:rsid w:val="007D1417"/>
    <w:pPr>
      <w:numPr>
        <w:numId w:val="29"/>
      </w:numPr>
      <w:jc w:val="center"/>
    </w:pPr>
    <w:rPr>
      <w:rFonts w:ascii="GOST 2.304 type A" w:eastAsia="Times New Roman" w:hAnsi="GOST 2.304 type A" w:cs="Arial"/>
      <w:bCs/>
      <w:sz w:val="28"/>
      <w:szCs w:val="28"/>
      <w:lang w:eastAsia="ar-SA"/>
    </w:rPr>
  </w:style>
  <w:style w:type="paragraph" w:customStyle="1" w:styleId="111">
    <w:name w:val="Пункт 1.1.1"/>
    <w:basedOn w:val="11"/>
    <w:rsid w:val="007D1417"/>
    <w:pPr>
      <w:numPr>
        <w:numId w:val="34"/>
      </w:numPr>
      <w:ind w:left="1224" w:hanging="504"/>
    </w:pPr>
    <w:rPr>
      <w:lang w:eastAsia="ru-RU"/>
    </w:rPr>
  </w:style>
  <w:style w:type="paragraph" w:customStyle="1" w:styleId="xl16">
    <w:name w:val="xl16"/>
    <w:basedOn w:val="a2"/>
    <w:rsid w:val="007D14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
    <w:name w:val="xl17"/>
    <w:basedOn w:val="a2"/>
    <w:rsid w:val="007D1417"/>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8">
    <w:name w:val="xl18"/>
    <w:basedOn w:val="a2"/>
    <w:rsid w:val="007D141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
    <w:name w:val="xl19"/>
    <w:basedOn w:val="a2"/>
    <w:rsid w:val="007D1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
    <w:name w:val="xl20"/>
    <w:basedOn w:val="a2"/>
    <w:rsid w:val="007D1417"/>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
    <w:name w:val="xl21"/>
    <w:basedOn w:val="a2"/>
    <w:rsid w:val="007D1417"/>
    <w:pPr>
      <w:spacing w:before="100" w:beforeAutospacing="1" w:after="100" w:afterAutospacing="1" w:line="240" w:lineRule="auto"/>
      <w:jc w:val="right"/>
    </w:pPr>
    <w:rPr>
      <w:rFonts w:ascii="Times New Roman" w:eastAsia="Times New Roman" w:hAnsi="Times New Roman" w:cs="Times New Roman"/>
      <w:sz w:val="24"/>
      <w:szCs w:val="24"/>
      <w:u w:val="single"/>
      <w:lang w:eastAsia="ru-RU"/>
    </w:rPr>
  </w:style>
  <w:style w:type="paragraph" w:customStyle="1" w:styleId="xl22">
    <w:name w:val="xl22"/>
    <w:basedOn w:val="a2"/>
    <w:rsid w:val="007D14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3">
    <w:name w:val="xl23"/>
    <w:basedOn w:val="a2"/>
    <w:rsid w:val="007D1417"/>
    <w:pPr>
      <w:spacing w:before="100" w:beforeAutospacing="1" w:after="100" w:afterAutospacing="1" w:line="240" w:lineRule="auto"/>
      <w:jc w:val="right"/>
    </w:pPr>
    <w:rPr>
      <w:rFonts w:ascii="Times New Roman" w:eastAsia="Times New Roman" w:hAnsi="Times New Roman" w:cs="Times New Roman"/>
      <w:sz w:val="24"/>
      <w:szCs w:val="24"/>
      <w:u w:val="single"/>
      <w:lang w:eastAsia="ru-RU"/>
    </w:rPr>
  </w:style>
  <w:style w:type="paragraph" w:customStyle="1" w:styleId="xl25">
    <w:name w:val="xl25"/>
    <w:basedOn w:val="a2"/>
    <w:rsid w:val="007D141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6">
    <w:name w:val="xl26"/>
    <w:basedOn w:val="a2"/>
    <w:rsid w:val="007D141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27">
    <w:name w:val="xl27"/>
    <w:basedOn w:val="a2"/>
    <w:rsid w:val="007D1417"/>
    <w:pPr>
      <w:spacing w:before="100" w:beforeAutospacing="1" w:after="100" w:afterAutospacing="1" w:line="240" w:lineRule="auto"/>
      <w:jc w:val="right"/>
    </w:pPr>
    <w:rPr>
      <w:rFonts w:ascii="Times New Roman" w:eastAsia="Times New Roman" w:hAnsi="Times New Roman" w:cs="Times New Roman"/>
      <w:color w:val="FFFFFF"/>
      <w:sz w:val="24"/>
      <w:szCs w:val="24"/>
      <w:lang w:eastAsia="ru-RU"/>
    </w:rPr>
  </w:style>
  <w:style w:type="paragraph" w:customStyle="1" w:styleId="xl29">
    <w:name w:val="xl29"/>
    <w:basedOn w:val="a2"/>
    <w:rsid w:val="007D1417"/>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0">
    <w:name w:val="xl30"/>
    <w:basedOn w:val="a2"/>
    <w:rsid w:val="007D1417"/>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1">
    <w:name w:val="xl31"/>
    <w:basedOn w:val="a2"/>
    <w:rsid w:val="007D1417"/>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32">
    <w:name w:val="xl32"/>
    <w:basedOn w:val="a2"/>
    <w:rsid w:val="007D1417"/>
    <w:pPr>
      <w:spacing w:before="100" w:beforeAutospacing="1" w:after="100" w:afterAutospacing="1" w:line="240" w:lineRule="auto"/>
      <w:jc w:val="right"/>
    </w:pPr>
    <w:rPr>
      <w:rFonts w:ascii="Times New Roman" w:eastAsia="Times New Roman" w:hAnsi="Times New Roman" w:cs="Times New Roman"/>
      <w:b/>
      <w:bCs/>
      <w:sz w:val="24"/>
      <w:szCs w:val="24"/>
      <w:u w:val="single"/>
      <w:lang w:eastAsia="ru-RU"/>
    </w:rPr>
  </w:style>
  <w:style w:type="paragraph" w:customStyle="1" w:styleId="xl33">
    <w:name w:val="xl33"/>
    <w:basedOn w:val="a2"/>
    <w:rsid w:val="007D1417"/>
    <w:pPr>
      <w:spacing w:before="100" w:beforeAutospacing="1" w:after="100" w:afterAutospacing="1" w:line="240" w:lineRule="auto"/>
      <w:jc w:val="right"/>
    </w:pPr>
    <w:rPr>
      <w:rFonts w:ascii="Times New Roman" w:eastAsia="Times New Roman" w:hAnsi="Times New Roman" w:cs="Times New Roman"/>
      <w:b/>
      <w:bCs/>
      <w:sz w:val="24"/>
      <w:szCs w:val="24"/>
      <w:u w:val="single"/>
      <w:lang w:eastAsia="ru-RU"/>
    </w:rPr>
  </w:style>
  <w:style w:type="paragraph" w:customStyle="1" w:styleId="xl34">
    <w:name w:val="xl34"/>
    <w:basedOn w:val="a2"/>
    <w:rsid w:val="007D141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35">
    <w:name w:val="xl35"/>
    <w:basedOn w:val="a2"/>
    <w:rsid w:val="007D14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7D14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7D14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
    <w:name w:val="xl38"/>
    <w:basedOn w:val="a2"/>
    <w:rsid w:val="007D14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
    <w:name w:val="xl39"/>
    <w:basedOn w:val="a2"/>
    <w:rsid w:val="007D14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
    <w:name w:val="xl40"/>
    <w:basedOn w:val="a2"/>
    <w:rsid w:val="007D14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2"/>
    <w:rsid w:val="007D1417"/>
    <w:pP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42">
    <w:name w:val="xl42"/>
    <w:basedOn w:val="a2"/>
    <w:rsid w:val="007D1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5">
    <w:name w:val="Основной шрифт абзаца6"/>
    <w:rsid w:val="007D1417"/>
  </w:style>
  <w:style w:type="character" w:customStyle="1" w:styleId="5d">
    <w:name w:val="Основной шрифт абзаца5"/>
    <w:rsid w:val="007D1417"/>
  </w:style>
  <w:style w:type="character" w:customStyle="1" w:styleId="4d">
    <w:name w:val="Основной шрифт абзаца4"/>
    <w:rsid w:val="007D1417"/>
  </w:style>
  <w:style w:type="character" w:customStyle="1" w:styleId="WW8Num40z0">
    <w:name w:val="WW8Num40z0"/>
    <w:rsid w:val="007D1417"/>
    <w:rPr>
      <w:rFonts w:ascii="Times New Roman" w:hAnsi="Times New Roman" w:cs="Times New Roman"/>
    </w:rPr>
  </w:style>
  <w:style w:type="character" w:customStyle="1" w:styleId="WW8NumSt36z0">
    <w:name w:val="WW8NumSt36z0"/>
    <w:rsid w:val="007D1417"/>
    <w:rPr>
      <w:rFonts w:ascii="Times New Roman" w:hAnsi="Times New Roman" w:cs="Times New Roman"/>
    </w:rPr>
  </w:style>
  <w:style w:type="character" w:customStyle="1" w:styleId="WW8NumSt37z0">
    <w:name w:val="WW8NumSt37z0"/>
    <w:rsid w:val="007D1417"/>
    <w:rPr>
      <w:rFonts w:ascii="Times New Roman" w:hAnsi="Times New Roman" w:cs="Times New Roman"/>
    </w:rPr>
  </w:style>
  <w:style w:type="character" w:customStyle="1" w:styleId="3fe">
    <w:name w:val="Основной шрифт абзаца3"/>
    <w:rsid w:val="007D1417"/>
  </w:style>
  <w:style w:type="character" w:customStyle="1" w:styleId="WW-Absatz-Standardschriftart11111">
    <w:name w:val="WW-Absatz-Standardschriftart11111"/>
    <w:rsid w:val="007D1417"/>
  </w:style>
  <w:style w:type="character" w:customStyle="1" w:styleId="WW-Absatz-Standardschriftart111111">
    <w:name w:val="WW-Absatz-Standardschriftart111111"/>
    <w:rsid w:val="007D1417"/>
  </w:style>
  <w:style w:type="character" w:customStyle="1" w:styleId="WW-Absatz-Standardschriftart1111111">
    <w:name w:val="WW-Absatz-Standardschriftart1111111"/>
    <w:rsid w:val="007D1417"/>
  </w:style>
  <w:style w:type="character" w:customStyle="1" w:styleId="WW-Absatz-Standardschriftart11111111">
    <w:name w:val="WW-Absatz-Standardschriftart11111111"/>
    <w:rsid w:val="007D1417"/>
  </w:style>
  <w:style w:type="character" w:customStyle="1" w:styleId="WW-Absatz-Standardschriftart111111111">
    <w:name w:val="WW-Absatz-Standardschriftart111111111"/>
    <w:rsid w:val="007D1417"/>
  </w:style>
  <w:style w:type="character" w:customStyle="1" w:styleId="WW-Absatz-Standardschriftart1111111111">
    <w:name w:val="WW-Absatz-Standardschriftart1111111111"/>
    <w:rsid w:val="007D1417"/>
  </w:style>
  <w:style w:type="character" w:customStyle="1" w:styleId="WW-Absatz-Standardschriftart11111111111">
    <w:name w:val="WW-Absatz-Standardschriftart11111111111"/>
    <w:rsid w:val="007D1417"/>
  </w:style>
  <w:style w:type="character" w:customStyle="1" w:styleId="WW-Absatz-Standardschriftart111111111111">
    <w:name w:val="WW-Absatz-Standardschriftart111111111111"/>
    <w:rsid w:val="007D1417"/>
  </w:style>
  <w:style w:type="character" w:customStyle="1" w:styleId="WW-Absatz-Standardschriftart1111111111111">
    <w:name w:val="WW-Absatz-Standardschriftart1111111111111"/>
    <w:rsid w:val="007D1417"/>
  </w:style>
  <w:style w:type="character" w:customStyle="1" w:styleId="WW-Absatz-Standardschriftart11111111111111">
    <w:name w:val="WW-Absatz-Standardschriftart11111111111111"/>
    <w:rsid w:val="007D1417"/>
  </w:style>
  <w:style w:type="character" w:customStyle="1" w:styleId="WW8Num38z0">
    <w:name w:val="WW8Num38z0"/>
    <w:rsid w:val="007D1417"/>
    <w:rPr>
      <w:b/>
    </w:rPr>
  </w:style>
  <w:style w:type="character" w:customStyle="1" w:styleId="WW8Num42z0">
    <w:name w:val="WW8Num42z0"/>
    <w:rsid w:val="007D1417"/>
    <w:rPr>
      <w:rFonts w:ascii="Times New Roman" w:hAnsi="Times New Roman" w:cs="Times New Roman"/>
    </w:rPr>
  </w:style>
  <w:style w:type="character" w:customStyle="1" w:styleId="96">
    <w:name w:val="Знак Знак9"/>
    <w:rsid w:val="007D1417"/>
    <w:rPr>
      <w:lang w:val="ru-RU" w:eastAsia="ar-SA" w:bidi="ar-SA"/>
    </w:rPr>
  </w:style>
  <w:style w:type="paragraph" w:customStyle="1" w:styleId="66">
    <w:name w:val="Название6"/>
    <w:basedOn w:val="a2"/>
    <w:rsid w:val="007D141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7">
    <w:name w:val="Указатель6"/>
    <w:basedOn w:val="a2"/>
    <w:rsid w:val="007D1417"/>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5e">
    <w:name w:val="Название5"/>
    <w:basedOn w:val="a2"/>
    <w:rsid w:val="007D141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f">
    <w:name w:val="Указатель5"/>
    <w:basedOn w:val="a2"/>
    <w:rsid w:val="007D1417"/>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4e">
    <w:name w:val="Название4"/>
    <w:basedOn w:val="a2"/>
    <w:rsid w:val="007D141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f">
    <w:name w:val="Указатель4"/>
    <w:basedOn w:val="a2"/>
    <w:rsid w:val="007D1417"/>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3ff">
    <w:name w:val="Название3"/>
    <w:basedOn w:val="a2"/>
    <w:rsid w:val="007D141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ff0">
    <w:name w:val="Указатель3"/>
    <w:basedOn w:val="a2"/>
    <w:rsid w:val="007D1417"/>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330">
    <w:name w:val="Основной текст с отступом 33"/>
    <w:basedOn w:val="a2"/>
    <w:rsid w:val="007D1417"/>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ar-SA"/>
    </w:rPr>
  </w:style>
  <w:style w:type="paragraph" w:customStyle="1" w:styleId="2ffa">
    <w:name w:val="Дата2"/>
    <w:basedOn w:val="a2"/>
    <w:next w:val="a2"/>
    <w:rsid w:val="007D141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2ffb">
    <w:name w:val="Цитата2"/>
    <w:basedOn w:val="a2"/>
    <w:rsid w:val="007D1417"/>
    <w:pPr>
      <w:suppressAutoHyphens/>
      <w:spacing w:after="0" w:line="240" w:lineRule="auto"/>
      <w:ind w:left="-142" w:right="-285" w:firstLine="284"/>
      <w:jc w:val="both"/>
    </w:pPr>
    <w:rPr>
      <w:rFonts w:ascii="Times New Roman" w:eastAsia="Times New Roman" w:hAnsi="Times New Roman" w:cs="Times New Roman"/>
      <w:sz w:val="28"/>
      <w:szCs w:val="20"/>
      <w:lang w:eastAsia="ar-SA"/>
    </w:rPr>
  </w:style>
  <w:style w:type="paragraph" w:customStyle="1" w:styleId="223">
    <w:name w:val="Продолжение списка 22"/>
    <w:basedOn w:val="a2"/>
    <w:rsid w:val="007D1417"/>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224">
    <w:name w:val="Нумерованный список 22"/>
    <w:basedOn w:val="a2"/>
    <w:rsid w:val="007D1417"/>
    <w:pPr>
      <w:tabs>
        <w:tab w:val="num" w:pos="360"/>
        <w:tab w:val="left" w:pos="480"/>
      </w:tabs>
      <w:suppressAutoHyphens/>
      <w:spacing w:after="0" w:line="240" w:lineRule="auto"/>
      <w:ind w:left="480" w:hanging="480"/>
    </w:pPr>
    <w:rPr>
      <w:rFonts w:ascii="Times New Roman" w:eastAsia="Times New Roman" w:hAnsi="Times New Roman" w:cs="Times New Roman"/>
      <w:sz w:val="20"/>
      <w:szCs w:val="20"/>
      <w:lang w:eastAsia="ar-SA"/>
    </w:rPr>
  </w:style>
  <w:style w:type="paragraph" w:customStyle="1" w:styleId="225">
    <w:name w:val="Список 22"/>
    <w:basedOn w:val="a2"/>
    <w:rsid w:val="007D1417"/>
    <w:pPr>
      <w:tabs>
        <w:tab w:val="num" w:pos="926"/>
      </w:tabs>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3ff1">
    <w:name w:val="Обычный (веб)3"/>
    <w:rsid w:val="007D1417"/>
    <w:pPr>
      <w:widowControl w:val="0"/>
      <w:suppressAutoHyphens/>
      <w:spacing w:after="0" w:line="240" w:lineRule="auto"/>
    </w:pPr>
    <w:rPr>
      <w:rFonts w:ascii="Times New Roman" w:eastAsia="Arial" w:hAnsi="Times New Roman" w:cs="Calibri"/>
      <w:kern w:val="1"/>
      <w:sz w:val="20"/>
      <w:szCs w:val="20"/>
      <w:lang w:eastAsia="ar-SA"/>
    </w:rPr>
  </w:style>
  <w:style w:type="paragraph" w:customStyle="1" w:styleId="323">
    <w:name w:val="Основной текст с отступом 32"/>
    <w:basedOn w:val="a2"/>
    <w:uiPriority w:val="99"/>
    <w:rsid w:val="007D1417"/>
    <w:pPr>
      <w:tabs>
        <w:tab w:val="left" w:pos="0"/>
        <w:tab w:val="left" w:pos="1418"/>
      </w:tabs>
      <w:suppressAutoHyphens/>
      <w:spacing w:after="0" w:line="240" w:lineRule="auto"/>
      <w:ind w:firstLine="709"/>
      <w:jc w:val="both"/>
    </w:pPr>
    <w:rPr>
      <w:rFonts w:ascii="Times New Roman" w:eastAsia="Times New Roman" w:hAnsi="Times New Roman" w:cs="Calibri"/>
      <w:sz w:val="24"/>
      <w:szCs w:val="20"/>
      <w:lang w:eastAsia="ar-SA"/>
    </w:rPr>
  </w:style>
  <w:style w:type="paragraph" w:customStyle="1" w:styleId="226">
    <w:name w:val="Основной текст 22"/>
    <w:basedOn w:val="a2"/>
    <w:rsid w:val="007D1417"/>
    <w:pPr>
      <w:widowControl w:val="0"/>
      <w:suppressAutoHyphens/>
      <w:autoSpaceDE w:val="0"/>
      <w:spacing w:after="0" w:line="240" w:lineRule="auto"/>
      <w:jc w:val="both"/>
    </w:pPr>
    <w:rPr>
      <w:rFonts w:ascii="Times New Roman" w:eastAsia="Times New Roman" w:hAnsi="Times New Roman" w:cs="Calibri"/>
      <w:i/>
      <w:szCs w:val="20"/>
      <w:lang w:val="en-US" w:eastAsia="ar-SA"/>
    </w:rPr>
  </w:style>
  <w:style w:type="paragraph" w:customStyle="1" w:styleId="1fff0">
    <w:name w:val="Цитата1"/>
    <w:basedOn w:val="a2"/>
    <w:rsid w:val="007D1417"/>
    <w:pPr>
      <w:suppressAutoHyphens/>
      <w:spacing w:after="0" w:line="240" w:lineRule="auto"/>
      <w:ind w:left="-142" w:right="-285" w:firstLine="284"/>
      <w:jc w:val="both"/>
    </w:pPr>
    <w:rPr>
      <w:rFonts w:ascii="Times New Roman" w:eastAsia="Times New Roman" w:hAnsi="Times New Roman" w:cs="Calibri"/>
      <w:sz w:val="28"/>
      <w:szCs w:val="20"/>
      <w:lang w:eastAsia="ar-SA"/>
    </w:rPr>
  </w:style>
  <w:style w:type="paragraph" w:customStyle="1" w:styleId="216">
    <w:name w:val="Продолжение списка 21"/>
    <w:basedOn w:val="a2"/>
    <w:rsid w:val="007D1417"/>
    <w:pPr>
      <w:suppressAutoHyphens/>
      <w:spacing w:after="120" w:line="240" w:lineRule="auto"/>
      <w:ind w:left="566"/>
    </w:pPr>
    <w:rPr>
      <w:rFonts w:ascii="Times New Roman" w:eastAsia="Times New Roman" w:hAnsi="Times New Roman" w:cs="Calibri"/>
      <w:sz w:val="24"/>
      <w:szCs w:val="24"/>
      <w:lang w:eastAsia="ar-SA"/>
    </w:rPr>
  </w:style>
  <w:style w:type="paragraph" w:customStyle="1" w:styleId="217">
    <w:name w:val="Нумерованный список 21"/>
    <w:basedOn w:val="a2"/>
    <w:rsid w:val="007D1417"/>
    <w:pPr>
      <w:tabs>
        <w:tab w:val="left" w:pos="480"/>
      </w:tabs>
      <w:suppressAutoHyphens/>
      <w:spacing w:after="0" w:line="240" w:lineRule="auto"/>
      <w:ind w:left="-1080"/>
    </w:pPr>
    <w:rPr>
      <w:rFonts w:ascii="Times New Roman" w:eastAsia="Times New Roman" w:hAnsi="Times New Roman" w:cs="Calibri"/>
      <w:sz w:val="20"/>
      <w:szCs w:val="20"/>
      <w:lang w:eastAsia="ar-SA"/>
    </w:rPr>
  </w:style>
  <w:style w:type="paragraph" w:customStyle="1" w:styleId="218">
    <w:name w:val="Список 21"/>
    <w:basedOn w:val="a2"/>
    <w:rsid w:val="007D1417"/>
    <w:pPr>
      <w:suppressAutoHyphens/>
      <w:spacing w:after="0" w:line="240" w:lineRule="auto"/>
      <w:ind w:left="283"/>
    </w:pPr>
    <w:rPr>
      <w:rFonts w:ascii="Times New Roman" w:eastAsia="Times New Roman" w:hAnsi="Times New Roman" w:cs="Calibri"/>
      <w:sz w:val="20"/>
      <w:szCs w:val="20"/>
      <w:lang w:eastAsia="ar-SA"/>
    </w:rPr>
  </w:style>
  <w:style w:type="paragraph" w:customStyle="1" w:styleId="412">
    <w:name w:val="Маркированный список 41"/>
    <w:basedOn w:val="a2"/>
    <w:rsid w:val="007D1417"/>
    <w:pPr>
      <w:tabs>
        <w:tab w:val="left" w:pos="1209"/>
      </w:tabs>
      <w:suppressAutoHyphens/>
      <w:spacing w:after="60" w:line="240" w:lineRule="auto"/>
      <w:ind w:left="283"/>
      <w:jc w:val="both"/>
    </w:pPr>
    <w:rPr>
      <w:rFonts w:ascii="Times New Roman" w:eastAsia="Times New Roman" w:hAnsi="Times New Roman" w:cs="Calibri"/>
      <w:sz w:val="24"/>
      <w:szCs w:val="24"/>
      <w:lang w:eastAsia="ar-SA"/>
    </w:rPr>
  </w:style>
  <w:style w:type="character" w:customStyle="1" w:styleId="ff1fs22cf0">
    <w:name w:val="ff1 fs22 cf0"/>
    <w:rsid w:val="007D1417"/>
  </w:style>
  <w:style w:type="paragraph" w:customStyle="1" w:styleId="affffffff1">
    <w:name w:val="Таблицы (моноширинный)"/>
    <w:basedOn w:val="a2"/>
    <w:next w:val="a2"/>
    <w:rsid w:val="007D1417"/>
    <w:pPr>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7pt">
    <w:name w:val="Основной текст + 7 pt"/>
    <w:aliases w:val="Курсив"/>
    <w:rsid w:val="007D1417"/>
    <w:rPr>
      <w:rFonts w:ascii="Lucida Sans Unicode" w:hAnsi="Lucida Sans Unicode" w:cs="Lucida Sans Unicode"/>
      <w:i/>
      <w:iCs/>
      <w:color w:val="000000"/>
      <w:spacing w:val="-10"/>
      <w:w w:val="100"/>
      <w:position w:val="0"/>
      <w:sz w:val="14"/>
      <w:szCs w:val="14"/>
      <w:u w:val="none"/>
      <w:shd w:val="clear" w:color="auto" w:fill="FFFFFF"/>
      <w:lang w:val="ru-RU" w:eastAsia="x-none"/>
    </w:rPr>
  </w:style>
  <w:style w:type="paragraph" w:customStyle="1" w:styleId="Style">
    <w:name w:val="Style"/>
    <w:basedOn w:val="a2"/>
    <w:rsid w:val="007D1417"/>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2">
    <w:name w:val="Базовый"/>
    <w:uiPriority w:val="99"/>
    <w:rsid w:val="007D1417"/>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02statia2">
    <w:name w:val="02statia2"/>
    <w:basedOn w:val="a2"/>
    <w:uiPriority w:val="99"/>
    <w:rsid w:val="007D1417"/>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230">
    <w:name w:val="Основной текст 23"/>
    <w:basedOn w:val="a2"/>
    <w:rsid w:val="007D141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ff2">
    <w:name w:val="Текст3"/>
    <w:basedOn w:val="a2"/>
    <w:rsid w:val="007D1417"/>
    <w:pPr>
      <w:overflowPunct w:val="0"/>
      <w:autoSpaceDE w:val="0"/>
      <w:autoSpaceDN w:val="0"/>
      <w:adjustRightInd w:val="0"/>
      <w:spacing w:after="0" w:line="240" w:lineRule="auto"/>
      <w:jc w:val="both"/>
    </w:pPr>
    <w:rPr>
      <w:rFonts w:ascii="Courier New" w:eastAsia="Times New Roman" w:hAnsi="Courier New" w:cs="Times New Roman"/>
      <w:sz w:val="20"/>
      <w:szCs w:val="20"/>
      <w:lang w:eastAsia="ru-RU"/>
    </w:rPr>
  </w:style>
  <w:style w:type="paragraph" w:customStyle="1" w:styleId="OEM">
    <w:name w:val="Нормальный (OEM)"/>
    <w:basedOn w:val="a2"/>
    <w:next w:val="a2"/>
    <w:uiPriority w:val="99"/>
    <w:rsid w:val="007D141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4f0">
    <w:name w:val="Обычный4"/>
    <w:rsid w:val="007D1417"/>
    <w:pPr>
      <w:spacing w:after="0" w:line="240" w:lineRule="auto"/>
    </w:pPr>
    <w:rPr>
      <w:rFonts w:ascii="Times New Roman" w:eastAsia="Times New Roman" w:hAnsi="Times New Roman" w:cs="Times New Roman"/>
      <w:color w:val="000000"/>
      <w:sz w:val="24"/>
      <w:szCs w:val="20"/>
      <w:lang w:eastAsia="ru-RU"/>
    </w:rPr>
  </w:style>
  <w:style w:type="paragraph" w:customStyle="1" w:styleId="TableParagraph">
    <w:name w:val="Table Paragraph"/>
    <w:basedOn w:val="a2"/>
    <w:uiPriority w:val="1"/>
    <w:qFormat/>
    <w:rsid w:val="007D1417"/>
    <w:pPr>
      <w:widowControl w:val="0"/>
      <w:autoSpaceDE w:val="0"/>
      <w:autoSpaceDN w:val="0"/>
      <w:ind w:left="107"/>
    </w:pPr>
    <w:rPr>
      <w:rFonts w:ascii="Times New Roman" w:eastAsia="Times New Roman" w:hAnsi="Times New Roman" w:cs="Times New Roman"/>
      <w:lang w:val="en-US"/>
    </w:rPr>
  </w:style>
  <w:style w:type="table" w:customStyle="1" w:styleId="TableNormal">
    <w:name w:val="Table Normal"/>
    <w:uiPriority w:val="2"/>
    <w:semiHidden/>
    <w:unhideWhenUsed/>
    <w:qFormat/>
    <w:rsid w:val="007D14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75">
    <w:name w:val="Абзац списка7"/>
    <w:basedOn w:val="a2"/>
    <w:rsid w:val="007D1417"/>
    <w:pPr>
      <w:spacing w:after="0" w:line="240" w:lineRule="auto"/>
      <w:ind w:left="720"/>
    </w:pPr>
    <w:rPr>
      <w:rFonts w:ascii="Times New Roman" w:eastAsia="Times New Roman" w:hAnsi="Times New Roman" w:cs="Times New Roman"/>
      <w:sz w:val="24"/>
      <w:szCs w:val="24"/>
      <w:lang w:eastAsia="ru-RU"/>
    </w:rPr>
  </w:style>
  <w:style w:type="numbering" w:customStyle="1" w:styleId="1011">
    <w:name w:val="Нет списка101"/>
    <w:next w:val="a5"/>
    <w:uiPriority w:val="99"/>
    <w:semiHidden/>
    <w:unhideWhenUsed/>
    <w:rsid w:val="007D1417"/>
  </w:style>
  <w:style w:type="numbering" w:customStyle="1" w:styleId="1121">
    <w:name w:val="Нет списка112"/>
    <w:next w:val="a5"/>
    <w:uiPriority w:val="99"/>
    <w:semiHidden/>
    <w:rsid w:val="007D1417"/>
  </w:style>
  <w:style w:type="numbering" w:customStyle="1" w:styleId="11120">
    <w:name w:val="Нет списка1112"/>
    <w:next w:val="a5"/>
    <w:semiHidden/>
    <w:unhideWhenUsed/>
    <w:rsid w:val="007D1417"/>
  </w:style>
  <w:style w:type="numbering" w:customStyle="1" w:styleId="2120">
    <w:name w:val="Нет списка212"/>
    <w:next w:val="a5"/>
    <w:uiPriority w:val="99"/>
    <w:semiHidden/>
    <w:unhideWhenUsed/>
    <w:rsid w:val="007D1417"/>
  </w:style>
  <w:style w:type="numbering" w:customStyle="1" w:styleId="1210">
    <w:name w:val="Нет списка121"/>
    <w:next w:val="a5"/>
    <w:semiHidden/>
    <w:unhideWhenUsed/>
    <w:rsid w:val="007D1417"/>
  </w:style>
  <w:style w:type="numbering" w:customStyle="1" w:styleId="1310">
    <w:name w:val="Нет списка131"/>
    <w:next w:val="a5"/>
    <w:uiPriority w:val="99"/>
    <w:semiHidden/>
    <w:unhideWhenUsed/>
    <w:rsid w:val="007D1417"/>
  </w:style>
  <w:style w:type="numbering" w:customStyle="1" w:styleId="2210">
    <w:name w:val="Нет списка221"/>
    <w:next w:val="a5"/>
    <w:uiPriority w:val="99"/>
    <w:semiHidden/>
    <w:unhideWhenUsed/>
    <w:rsid w:val="007D1417"/>
  </w:style>
  <w:style w:type="numbering" w:customStyle="1" w:styleId="11210">
    <w:name w:val="Нет списка1121"/>
    <w:next w:val="a5"/>
    <w:semiHidden/>
    <w:unhideWhenUsed/>
    <w:rsid w:val="007D1417"/>
  </w:style>
  <w:style w:type="numbering" w:customStyle="1" w:styleId="1410">
    <w:name w:val="Нет списка141"/>
    <w:next w:val="a5"/>
    <w:uiPriority w:val="99"/>
    <w:semiHidden/>
    <w:unhideWhenUsed/>
    <w:rsid w:val="007D1417"/>
  </w:style>
  <w:style w:type="paragraph" w:customStyle="1" w:styleId="xl215">
    <w:name w:val="xl215"/>
    <w:basedOn w:val="a2"/>
    <w:rsid w:val="007D1417"/>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6">
    <w:name w:val="xl216"/>
    <w:basedOn w:val="a2"/>
    <w:rsid w:val="007D141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7">
    <w:name w:val="xl217"/>
    <w:basedOn w:val="a2"/>
    <w:rsid w:val="007D1417"/>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8">
    <w:name w:val="xl218"/>
    <w:basedOn w:val="a2"/>
    <w:rsid w:val="007D141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ru-RU"/>
    </w:rPr>
  </w:style>
  <w:style w:type="paragraph" w:customStyle="1" w:styleId="xl219">
    <w:name w:val="xl219"/>
    <w:basedOn w:val="a2"/>
    <w:rsid w:val="007D141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20">
    <w:name w:val="xl220"/>
    <w:basedOn w:val="a2"/>
    <w:rsid w:val="007D141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1">
    <w:name w:val="xl221"/>
    <w:basedOn w:val="a2"/>
    <w:rsid w:val="007D1417"/>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2"/>
    <w:rsid w:val="007D141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2"/>
    <w:rsid w:val="007D1417"/>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4">
    <w:name w:val="xl224"/>
    <w:basedOn w:val="a2"/>
    <w:rsid w:val="007D14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5">
    <w:name w:val="xl225"/>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6">
    <w:name w:val="xl226"/>
    <w:basedOn w:val="a2"/>
    <w:rsid w:val="007D141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7">
    <w:name w:val="xl227"/>
    <w:basedOn w:val="a2"/>
    <w:rsid w:val="007D141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8">
    <w:name w:val="xl228"/>
    <w:basedOn w:val="a2"/>
    <w:rsid w:val="007D1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29">
    <w:name w:val="xl229"/>
    <w:basedOn w:val="a2"/>
    <w:rsid w:val="007D14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2"/>
    <w:rsid w:val="007D14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31">
    <w:name w:val="xl231"/>
    <w:basedOn w:val="a2"/>
    <w:rsid w:val="007D1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32">
    <w:name w:val="xl232"/>
    <w:basedOn w:val="a2"/>
    <w:rsid w:val="007D1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3">
    <w:name w:val="xl233"/>
    <w:basedOn w:val="a2"/>
    <w:rsid w:val="007D141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4">
    <w:name w:val="xl234"/>
    <w:basedOn w:val="a2"/>
    <w:rsid w:val="007D141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35">
    <w:name w:val="xl235"/>
    <w:basedOn w:val="a2"/>
    <w:rsid w:val="007D1417"/>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6">
    <w:name w:val="xl236"/>
    <w:basedOn w:val="a2"/>
    <w:rsid w:val="007D141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7">
    <w:name w:val="xl237"/>
    <w:basedOn w:val="a2"/>
    <w:rsid w:val="007D141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8">
    <w:name w:val="xl238"/>
    <w:basedOn w:val="a2"/>
    <w:rsid w:val="007D141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239">
    <w:name w:val="xl239"/>
    <w:basedOn w:val="a2"/>
    <w:rsid w:val="007D14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numbering" w:customStyle="1" w:styleId="151">
    <w:name w:val="Нет списка151"/>
    <w:next w:val="a5"/>
    <w:semiHidden/>
    <w:rsid w:val="007D1417"/>
  </w:style>
  <w:style w:type="numbering" w:customStyle="1" w:styleId="161">
    <w:name w:val="Нет списка161"/>
    <w:next w:val="a5"/>
    <w:semiHidden/>
    <w:unhideWhenUsed/>
    <w:rsid w:val="007D1417"/>
  </w:style>
  <w:style w:type="numbering" w:customStyle="1" w:styleId="231">
    <w:name w:val="Нет списка23"/>
    <w:next w:val="a5"/>
    <w:uiPriority w:val="99"/>
    <w:semiHidden/>
    <w:unhideWhenUsed/>
    <w:rsid w:val="007D1417"/>
  </w:style>
  <w:style w:type="numbering" w:customStyle="1" w:styleId="1130">
    <w:name w:val="Нет списка113"/>
    <w:next w:val="a5"/>
    <w:semiHidden/>
    <w:unhideWhenUsed/>
    <w:rsid w:val="007D1417"/>
  </w:style>
  <w:style w:type="numbering" w:customStyle="1" w:styleId="171">
    <w:name w:val="Нет списка171"/>
    <w:next w:val="a5"/>
    <w:uiPriority w:val="99"/>
    <w:semiHidden/>
    <w:unhideWhenUsed/>
    <w:rsid w:val="007D1417"/>
  </w:style>
  <w:style w:type="numbering" w:customStyle="1" w:styleId="180">
    <w:name w:val="Нет списка18"/>
    <w:next w:val="a5"/>
    <w:uiPriority w:val="99"/>
    <w:semiHidden/>
    <w:unhideWhenUsed/>
    <w:rsid w:val="007D1417"/>
  </w:style>
  <w:style w:type="numbering" w:customStyle="1" w:styleId="190">
    <w:name w:val="Нет списка19"/>
    <w:next w:val="a5"/>
    <w:uiPriority w:val="99"/>
    <w:semiHidden/>
    <w:unhideWhenUsed/>
    <w:rsid w:val="007D1417"/>
  </w:style>
  <w:style w:type="numbering" w:customStyle="1" w:styleId="200">
    <w:name w:val="Нет списка20"/>
    <w:next w:val="a5"/>
    <w:uiPriority w:val="99"/>
    <w:semiHidden/>
    <w:unhideWhenUsed/>
    <w:rsid w:val="007D1417"/>
  </w:style>
  <w:style w:type="character" w:customStyle="1" w:styleId="header-user-namejs-header-user-name">
    <w:name w:val="header-user-name js-header-user-name"/>
    <w:rsid w:val="007D1417"/>
  </w:style>
  <w:style w:type="character" w:styleId="affffffff3">
    <w:name w:val="Intense Emphasis"/>
    <w:uiPriority w:val="99"/>
    <w:qFormat/>
    <w:rsid w:val="007D1417"/>
    <w:rPr>
      <w:b/>
      <w:bCs/>
      <w:i/>
      <w:iCs/>
      <w:color w:val="4F81BD"/>
    </w:rPr>
  </w:style>
  <w:style w:type="character" w:styleId="affffffff4">
    <w:name w:val="Intense Reference"/>
    <w:uiPriority w:val="99"/>
    <w:qFormat/>
    <w:rsid w:val="007D1417"/>
    <w:rPr>
      <w:b/>
      <w:bCs/>
      <w:smallCaps/>
      <w:color w:val="auto"/>
      <w:spacing w:val="5"/>
      <w:u w:val="single"/>
    </w:rPr>
  </w:style>
  <w:style w:type="character" w:styleId="affffffff5">
    <w:name w:val="Book Title"/>
    <w:uiPriority w:val="99"/>
    <w:qFormat/>
    <w:rsid w:val="007D1417"/>
    <w:rPr>
      <w:b/>
      <w:bCs/>
      <w:smallCaps/>
      <w:spacing w:val="5"/>
    </w:rPr>
  </w:style>
  <w:style w:type="character" w:styleId="affffffff6">
    <w:name w:val="Placeholder Text"/>
    <w:uiPriority w:val="99"/>
    <w:semiHidden/>
    <w:rsid w:val="007D1417"/>
    <w:rPr>
      <w:color w:val="808080"/>
    </w:rPr>
  </w:style>
  <w:style w:type="character" w:customStyle="1" w:styleId="FontStyle182">
    <w:name w:val="Font Style182"/>
    <w:rsid w:val="007D1417"/>
    <w:rPr>
      <w:rFonts w:ascii="Times New Roman" w:hAnsi="Times New Roman"/>
      <w:sz w:val="22"/>
    </w:rPr>
  </w:style>
  <w:style w:type="numbering" w:customStyle="1" w:styleId="240">
    <w:name w:val="Нет списка24"/>
    <w:next w:val="a5"/>
    <w:semiHidden/>
    <w:rsid w:val="007D1417"/>
  </w:style>
  <w:style w:type="numbering" w:customStyle="1" w:styleId="250">
    <w:name w:val="Нет списка25"/>
    <w:next w:val="a5"/>
    <w:uiPriority w:val="99"/>
    <w:semiHidden/>
    <w:unhideWhenUsed/>
    <w:rsid w:val="007D1417"/>
  </w:style>
  <w:style w:type="table" w:customStyle="1" w:styleId="1211">
    <w:name w:val="Сетка таблицы121"/>
    <w:basedOn w:val="a4"/>
    <w:next w:val="affb"/>
    <w:uiPriority w:val="99"/>
    <w:rsid w:val="007D141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
    <w:name w:val="parameter"/>
    <w:basedOn w:val="a2"/>
    <w:uiPriority w:val="99"/>
    <w:rsid w:val="007D1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7">
    <w:name w:val="Условия контракта"/>
    <w:basedOn w:val="a2"/>
    <w:uiPriority w:val="99"/>
    <w:semiHidden/>
    <w:rsid w:val="007D1417"/>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ffffff8">
    <w:name w:val="Таблица шапка"/>
    <w:basedOn w:val="a2"/>
    <w:uiPriority w:val="99"/>
    <w:rsid w:val="007D1417"/>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8">
    <w:name w:val="Стиль8"/>
    <w:basedOn w:val="a2"/>
    <w:uiPriority w:val="99"/>
    <w:rsid w:val="007D1417"/>
    <w:pPr>
      <w:widowControl w:val="0"/>
      <w:numPr>
        <w:numId w:val="35"/>
      </w:numPr>
      <w:spacing w:before="360" w:after="0" w:line="240" w:lineRule="auto"/>
      <w:jc w:val="both"/>
    </w:pPr>
    <w:rPr>
      <w:rFonts w:ascii="Times New Roman" w:eastAsia="Times New Roman" w:hAnsi="Times New Roman" w:cs="Times New Roman"/>
      <w:sz w:val="24"/>
    </w:rPr>
  </w:style>
  <w:style w:type="paragraph" w:customStyle="1" w:styleId="affffffff9">
    <w:name w:val="Обычный без отступа"/>
    <w:basedOn w:val="a2"/>
    <w:uiPriority w:val="99"/>
    <w:rsid w:val="007D1417"/>
    <w:pPr>
      <w:suppressAutoHyphens/>
      <w:spacing w:after="0" w:line="100" w:lineRule="atLeast"/>
      <w:jc w:val="both"/>
    </w:pPr>
    <w:rPr>
      <w:rFonts w:ascii="Times New Roman" w:eastAsia="Times New Roman" w:hAnsi="Times New Roman" w:cs="Times New Roman"/>
      <w:color w:val="00000A"/>
      <w:kern w:val="1"/>
      <w:sz w:val="24"/>
      <w:szCs w:val="24"/>
      <w:lang w:eastAsia="ru-RU"/>
    </w:rPr>
  </w:style>
  <w:style w:type="paragraph" w:customStyle="1" w:styleId="NoSpacing1">
    <w:name w:val="No Spacing1"/>
    <w:uiPriority w:val="99"/>
    <w:rsid w:val="007D1417"/>
    <w:pPr>
      <w:spacing w:after="0" w:line="240" w:lineRule="auto"/>
    </w:pPr>
    <w:rPr>
      <w:rFonts w:ascii="Calibri" w:eastAsia="Times New Roman" w:hAnsi="Calibri" w:cs="Times New Roman"/>
    </w:rPr>
  </w:style>
  <w:style w:type="table" w:customStyle="1" w:styleId="1311">
    <w:name w:val="Сетка таблицы131"/>
    <w:basedOn w:val="a4"/>
    <w:next w:val="affb"/>
    <w:uiPriority w:val="5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5"/>
    <w:uiPriority w:val="99"/>
    <w:semiHidden/>
    <w:unhideWhenUsed/>
    <w:rsid w:val="007D1417"/>
  </w:style>
  <w:style w:type="table" w:customStyle="1" w:styleId="1411">
    <w:name w:val="Сетка таблицы141"/>
    <w:basedOn w:val="a4"/>
    <w:next w:val="affb"/>
    <w:uiPriority w:val="99"/>
    <w:rsid w:val="007D141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5"/>
    <w:uiPriority w:val="99"/>
    <w:semiHidden/>
    <w:unhideWhenUsed/>
    <w:rsid w:val="007D1417"/>
  </w:style>
  <w:style w:type="table" w:customStyle="1" w:styleId="152">
    <w:name w:val="Сетка таблицы15"/>
    <w:basedOn w:val="a4"/>
    <w:next w:val="affb"/>
    <w:uiPriority w:val="99"/>
    <w:rsid w:val="007D141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fb"/>
    <w:uiPriority w:val="59"/>
    <w:rsid w:val="007D14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2"/>
    <w:uiPriority w:val="99"/>
    <w:rsid w:val="007D1417"/>
    <w:pPr>
      <w:widowControl w:val="0"/>
      <w:autoSpaceDE w:val="0"/>
      <w:autoSpaceDN w:val="0"/>
      <w:adjustRightInd w:val="0"/>
      <w:spacing w:after="0" w:line="266" w:lineRule="exact"/>
      <w:ind w:firstLine="958"/>
    </w:pPr>
    <w:rPr>
      <w:rFonts w:ascii="Verdana" w:eastAsia="Times New Roman" w:hAnsi="Verdana" w:cs="Times New Roman"/>
      <w:sz w:val="24"/>
      <w:szCs w:val="24"/>
      <w:lang w:eastAsia="ru-RU"/>
    </w:rPr>
  </w:style>
  <w:style w:type="paragraph" w:customStyle="1" w:styleId="Style17">
    <w:name w:val="Style17"/>
    <w:basedOn w:val="a2"/>
    <w:uiPriority w:val="99"/>
    <w:rsid w:val="007D1417"/>
    <w:pPr>
      <w:widowControl w:val="0"/>
      <w:autoSpaceDE w:val="0"/>
      <w:autoSpaceDN w:val="0"/>
      <w:adjustRightInd w:val="0"/>
      <w:spacing w:after="0" w:line="288" w:lineRule="exact"/>
    </w:pPr>
    <w:rPr>
      <w:rFonts w:ascii="Verdana" w:eastAsia="Times New Roman" w:hAnsi="Verdana" w:cs="Times New Roman"/>
      <w:sz w:val="24"/>
      <w:szCs w:val="24"/>
      <w:lang w:eastAsia="ru-RU"/>
    </w:rPr>
  </w:style>
  <w:style w:type="paragraph" w:customStyle="1" w:styleId="Style18">
    <w:name w:val="Style18"/>
    <w:basedOn w:val="a2"/>
    <w:uiPriority w:val="99"/>
    <w:rsid w:val="007D1417"/>
    <w:pPr>
      <w:widowControl w:val="0"/>
      <w:autoSpaceDE w:val="0"/>
      <w:autoSpaceDN w:val="0"/>
      <w:adjustRightInd w:val="0"/>
      <w:spacing w:after="0" w:line="194" w:lineRule="exact"/>
    </w:pPr>
    <w:rPr>
      <w:rFonts w:ascii="Verdana" w:eastAsia="Times New Roman" w:hAnsi="Verdana" w:cs="Times New Roman"/>
      <w:sz w:val="24"/>
      <w:szCs w:val="24"/>
      <w:lang w:eastAsia="ru-RU"/>
    </w:rPr>
  </w:style>
  <w:style w:type="paragraph" w:customStyle="1" w:styleId="Style19">
    <w:name w:val="Style19"/>
    <w:basedOn w:val="a2"/>
    <w:uiPriority w:val="99"/>
    <w:rsid w:val="007D1417"/>
    <w:pPr>
      <w:widowControl w:val="0"/>
      <w:autoSpaceDE w:val="0"/>
      <w:autoSpaceDN w:val="0"/>
      <w:adjustRightInd w:val="0"/>
      <w:spacing w:after="0" w:line="240" w:lineRule="auto"/>
      <w:jc w:val="both"/>
    </w:pPr>
    <w:rPr>
      <w:rFonts w:ascii="Verdana" w:eastAsia="Times New Roman" w:hAnsi="Verdana" w:cs="Times New Roman"/>
      <w:sz w:val="24"/>
      <w:szCs w:val="24"/>
      <w:lang w:eastAsia="ru-RU"/>
    </w:rPr>
  </w:style>
  <w:style w:type="character" w:customStyle="1" w:styleId="FontStyle26">
    <w:name w:val="Font Style26"/>
    <w:uiPriority w:val="99"/>
    <w:rsid w:val="007D1417"/>
    <w:rPr>
      <w:rFonts w:ascii="Times New Roman" w:hAnsi="Times New Roman" w:cs="Times New Roman"/>
      <w:sz w:val="22"/>
      <w:szCs w:val="22"/>
    </w:rPr>
  </w:style>
  <w:style w:type="numbering" w:customStyle="1" w:styleId="280">
    <w:name w:val="Нет списка28"/>
    <w:next w:val="a5"/>
    <w:uiPriority w:val="99"/>
    <w:semiHidden/>
    <w:unhideWhenUsed/>
    <w:rsid w:val="007D1417"/>
  </w:style>
  <w:style w:type="numbering" w:customStyle="1" w:styleId="1100">
    <w:name w:val="Нет списка110"/>
    <w:next w:val="a5"/>
    <w:uiPriority w:val="99"/>
    <w:semiHidden/>
    <w:unhideWhenUsed/>
    <w:rsid w:val="007D1417"/>
  </w:style>
  <w:style w:type="numbering" w:customStyle="1" w:styleId="290">
    <w:name w:val="Нет списка29"/>
    <w:next w:val="a5"/>
    <w:uiPriority w:val="99"/>
    <w:semiHidden/>
    <w:unhideWhenUsed/>
    <w:rsid w:val="007D1417"/>
  </w:style>
  <w:style w:type="numbering" w:customStyle="1" w:styleId="3110">
    <w:name w:val="Нет списка311"/>
    <w:next w:val="a5"/>
    <w:uiPriority w:val="99"/>
    <w:semiHidden/>
    <w:unhideWhenUsed/>
    <w:rsid w:val="007D1417"/>
  </w:style>
  <w:style w:type="numbering" w:customStyle="1" w:styleId="300">
    <w:name w:val="Нет списка30"/>
    <w:next w:val="a5"/>
    <w:uiPriority w:val="99"/>
    <w:semiHidden/>
    <w:rsid w:val="007D1417"/>
  </w:style>
  <w:style w:type="numbering" w:customStyle="1" w:styleId="1140">
    <w:name w:val="Нет списка114"/>
    <w:next w:val="a5"/>
    <w:uiPriority w:val="99"/>
    <w:semiHidden/>
    <w:unhideWhenUsed/>
    <w:rsid w:val="007D1417"/>
  </w:style>
  <w:style w:type="numbering" w:customStyle="1" w:styleId="2100">
    <w:name w:val="Нет списка210"/>
    <w:next w:val="a5"/>
    <w:uiPriority w:val="99"/>
    <w:semiHidden/>
    <w:unhideWhenUsed/>
    <w:rsid w:val="007D1417"/>
  </w:style>
  <w:style w:type="numbering" w:customStyle="1" w:styleId="1150">
    <w:name w:val="Нет списка115"/>
    <w:next w:val="a5"/>
    <w:semiHidden/>
    <w:unhideWhenUsed/>
    <w:rsid w:val="007D1417"/>
  </w:style>
  <w:style w:type="numbering" w:customStyle="1" w:styleId="3210">
    <w:name w:val="Нет списка321"/>
    <w:next w:val="a5"/>
    <w:uiPriority w:val="99"/>
    <w:semiHidden/>
    <w:unhideWhenUsed/>
    <w:rsid w:val="007D1417"/>
  </w:style>
  <w:style w:type="table" w:customStyle="1" w:styleId="172">
    <w:name w:val="Сетка таблицы17"/>
    <w:basedOn w:val="a4"/>
    <w:next w:val="affb"/>
    <w:uiPriority w:val="59"/>
    <w:rsid w:val="007D14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semiHidden/>
    <w:rsid w:val="007D1417"/>
  </w:style>
  <w:style w:type="paragraph" w:customStyle="1" w:styleId="Style16">
    <w:name w:val="Style16"/>
    <w:basedOn w:val="a2"/>
    <w:rsid w:val="007D1417"/>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numbering" w:customStyle="1" w:styleId="340">
    <w:name w:val="Нет списка34"/>
    <w:next w:val="a5"/>
    <w:uiPriority w:val="99"/>
    <w:semiHidden/>
    <w:rsid w:val="007D1417"/>
  </w:style>
  <w:style w:type="numbering" w:customStyle="1" w:styleId="1160">
    <w:name w:val="Нет списка116"/>
    <w:next w:val="a5"/>
    <w:semiHidden/>
    <w:rsid w:val="007D1417"/>
  </w:style>
  <w:style w:type="numbering" w:customStyle="1" w:styleId="1170">
    <w:name w:val="Нет списка117"/>
    <w:next w:val="a5"/>
    <w:semiHidden/>
    <w:unhideWhenUsed/>
    <w:rsid w:val="007D1417"/>
  </w:style>
  <w:style w:type="numbering" w:customStyle="1" w:styleId="21110">
    <w:name w:val="Нет списка2111"/>
    <w:next w:val="a5"/>
    <w:uiPriority w:val="99"/>
    <w:semiHidden/>
    <w:unhideWhenUsed/>
    <w:rsid w:val="007D1417"/>
  </w:style>
  <w:style w:type="paragraph" w:customStyle="1" w:styleId="xl240">
    <w:name w:val="xl240"/>
    <w:basedOn w:val="a2"/>
    <w:rsid w:val="007D141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41">
    <w:name w:val="xl241"/>
    <w:basedOn w:val="a2"/>
    <w:rsid w:val="007D14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2">
    <w:name w:val="xl242"/>
    <w:basedOn w:val="a2"/>
    <w:rsid w:val="007D14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3">
    <w:name w:val="xl243"/>
    <w:basedOn w:val="a2"/>
    <w:rsid w:val="007D141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
    <w:name w:val="xl244"/>
    <w:basedOn w:val="a2"/>
    <w:rsid w:val="007D14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5">
    <w:name w:val="xl245"/>
    <w:basedOn w:val="a2"/>
    <w:rsid w:val="007D14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6">
    <w:name w:val="xl246"/>
    <w:basedOn w:val="a2"/>
    <w:rsid w:val="007D14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
    <w:name w:val="xl247"/>
    <w:basedOn w:val="a2"/>
    <w:rsid w:val="007D141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
    <w:name w:val="xl248"/>
    <w:basedOn w:val="a2"/>
    <w:rsid w:val="007D1417"/>
    <w:pPr>
      <w:pBdr>
        <w:top w:val="single" w:sz="8" w:space="0" w:color="auto"/>
        <w:left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249">
    <w:name w:val="xl249"/>
    <w:basedOn w:val="a2"/>
    <w:rsid w:val="007D141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50">
    <w:name w:val="xl250"/>
    <w:basedOn w:val="a2"/>
    <w:rsid w:val="007D1417"/>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1">
    <w:name w:val="xl251"/>
    <w:basedOn w:val="a2"/>
    <w:rsid w:val="007D141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52">
    <w:name w:val="xl252"/>
    <w:basedOn w:val="a2"/>
    <w:rsid w:val="007D141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53">
    <w:name w:val="xl253"/>
    <w:basedOn w:val="a2"/>
    <w:rsid w:val="007D1417"/>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254">
    <w:name w:val="xl254"/>
    <w:basedOn w:val="a2"/>
    <w:rsid w:val="007D14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5">
    <w:name w:val="xl255"/>
    <w:basedOn w:val="a2"/>
    <w:rsid w:val="007D141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56">
    <w:name w:val="xl256"/>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57">
    <w:name w:val="xl257"/>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58">
    <w:name w:val="xl258"/>
    <w:basedOn w:val="a2"/>
    <w:rsid w:val="007D14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59">
    <w:name w:val="xl259"/>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u w:val="single"/>
      <w:lang w:eastAsia="ru-RU"/>
    </w:rPr>
  </w:style>
  <w:style w:type="paragraph" w:customStyle="1" w:styleId="xl260">
    <w:name w:val="xl260"/>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lang w:eastAsia="ru-RU"/>
    </w:rPr>
  </w:style>
  <w:style w:type="paragraph" w:customStyle="1" w:styleId="xl261">
    <w:name w:val="xl261"/>
    <w:basedOn w:val="a2"/>
    <w:rsid w:val="007D141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2">
    <w:name w:val="xl262"/>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63">
    <w:name w:val="xl263"/>
    <w:basedOn w:val="a2"/>
    <w:rsid w:val="007D141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4">
    <w:name w:val="xl264"/>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5">
    <w:name w:val="xl265"/>
    <w:basedOn w:val="a2"/>
    <w:rsid w:val="007D1417"/>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66">
    <w:name w:val="xl266"/>
    <w:basedOn w:val="a2"/>
    <w:rsid w:val="007D14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67">
    <w:name w:val="xl267"/>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68">
    <w:name w:val="xl268"/>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269">
    <w:name w:val="xl269"/>
    <w:basedOn w:val="a2"/>
    <w:rsid w:val="007D141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70">
    <w:name w:val="xl270"/>
    <w:basedOn w:val="a2"/>
    <w:rsid w:val="007D14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1">
    <w:name w:val="xl271"/>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72">
    <w:name w:val="xl272"/>
    <w:basedOn w:val="a2"/>
    <w:rsid w:val="007D14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273">
    <w:name w:val="xl273"/>
    <w:basedOn w:val="a2"/>
    <w:rsid w:val="007D141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74">
    <w:name w:val="xl274"/>
    <w:basedOn w:val="a2"/>
    <w:rsid w:val="007D141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75">
    <w:name w:val="xl275"/>
    <w:basedOn w:val="a2"/>
    <w:rsid w:val="007D1417"/>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76">
    <w:name w:val="xl276"/>
    <w:basedOn w:val="a2"/>
    <w:rsid w:val="007D141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77">
    <w:name w:val="xl277"/>
    <w:basedOn w:val="a2"/>
    <w:rsid w:val="007D141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78">
    <w:name w:val="xl278"/>
    <w:basedOn w:val="a2"/>
    <w:rsid w:val="007D14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79">
    <w:name w:val="xl279"/>
    <w:basedOn w:val="a2"/>
    <w:rsid w:val="007D14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80">
    <w:name w:val="xl280"/>
    <w:basedOn w:val="a2"/>
    <w:rsid w:val="007D1417"/>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81">
    <w:name w:val="xl281"/>
    <w:basedOn w:val="a2"/>
    <w:rsid w:val="007D14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82">
    <w:name w:val="xl282"/>
    <w:basedOn w:val="a2"/>
    <w:rsid w:val="007D14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83">
    <w:name w:val="xl283"/>
    <w:basedOn w:val="a2"/>
    <w:rsid w:val="007D141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284">
    <w:name w:val="xl284"/>
    <w:basedOn w:val="a2"/>
    <w:rsid w:val="007D141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5">
    <w:name w:val="xl285"/>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6">
    <w:name w:val="xl286"/>
    <w:basedOn w:val="a2"/>
    <w:rsid w:val="007D14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7">
    <w:name w:val="xl287"/>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88">
    <w:name w:val="xl288"/>
    <w:basedOn w:val="a2"/>
    <w:rsid w:val="007D141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289">
    <w:name w:val="xl289"/>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0">
    <w:name w:val="xl290"/>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1">
    <w:name w:val="xl291"/>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92">
    <w:name w:val="xl292"/>
    <w:basedOn w:val="a2"/>
    <w:rsid w:val="007D14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3">
    <w:name w:val="xl293"/>
    <w:basedOn w:val="a2"/>
    <w:rsid w:val="007D14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4">
    <w:name w:val="xl294"/>
    <w:basedOn w:val="a2"/>
    <w:rsid w:val="007D14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5">
    <w:name w:val="xl295"/>
    <w:basedOn w:val="a2"/>
    <w:rsid w:val="007D141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6">
    <w:name w:val="xl296"/>
    <w:basedOn w:val="a2"/>
    <w:rsid w:val="007D14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7">
    <w:name w:val="xl297"/>
    <w:basedOn w:val="a2"/>
    <w:rsid w:val="007D141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8">
    <w:name w:val="xl298"/>
    <w:basedOn w:val="a2"/>
    <w:rsid w:val="007D14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2"/>
    <w:rsid w:val="007D141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0">
    <w:name w:val="xl300"/>
    <w:basedOn w:val="a2"/>
    <w:rsid w:val="007D141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301">
    <w:name w:val="xl301"/>
    <w:basedOn w:val="a2"/>
    <w:rsid w:val="007D14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2">
    <w:name w:val="xl302"/>
    <w:basedOn w:val="a2"/>
    <w:rsid w:val="007D141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2"/>
    <w:rsid w:val="007D141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4">
    <w:name w:val="xl304"/>
    <w:basedOn w:val="a2"/>
    <w:rsid w:val="007D14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numbering" w:customStyle="1" w:styleId="350">
    <w:name w:val="Нет списка35"/>
    <w:next w:val="a5"/>
    <w:uiPriority w:val="99"/>
    <w:semiHidden/>
    <w:unhideWhenUsed/>
    <w:rsid w:val="007D1417"/>
  </w:style>
  <w:style w:type="numbering" w:customStyle="1" w:styleId="1180">
    <w:name w:val="Нет списка118"/>
    <w:next w:val="a5"/>
    <w:semiHidden/>
    <w:rsid w:val="007D1417"/>
  </w:style>
  <w:style w:type="numbering" w:customStyle="1" w:styleId="1190">
    <w:name w:val="Нет списка119"/>
    <w:next w:val="a5"/>
    <w:semiHidden/>
    <w:unhideWhenUsed/>
    <w:rsid w:val="007D1417"/>
  </w:style>
  <w:style w:type="numbering" w:customStyle="1" w:styleId="2121">
    <w:name w:val="Нет списка2121"/>
    <w:next w:val="a5"/>
    <w:uiPriority w:val="99"/>
    <w:semiHidden/>
    <w:unhideWhenUsed/>
    <w:rsid w:val="007D1417"/>
  </w:style>
  <w:style w:type="numbering" w:customStyle="1" w:styleId="360">
    <w:name w:val="Нет списка36"/>
    <w:next w:val="a5"/>
    <w:uiPriority w:val="99"/>
    <w:semiHidden/>
    <w:unhideWhenUsed/>
    <w:rsid w:val="007D1417"/>
  </w:style>
  <w:style w:type="character" w:customStyle="1" w:styleId="FontStyle79">
    <w:name w:val="Font Style79"/>
    <w:uiPriority w:val="99"/>
    <w:rsid w:val="00AA3617"/>
    <w:rPr>
      <w:rFonts w:ascii="Times New Roman" w:hAnsi="Times New Roman" w:cs="Times New Roman" w:hint="default"/>
      <w:b/>
      <w:bCs/>
      <w:sz w:val="22"/>
      <w:szCs w:val="22"/>
    </w:rPr>
  </w:style>
  <w:style w:type="table" w:customStyle="1" w:styleId="181">
    <w:name w:val="Сетка таблицы18"/>
    <w:basedOn w:val="a4"/>
    <w:next w:val="affb"/>
    <w:uiPriority w:val="59"/>
    <w:rsid w:val="00AB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4"/>
    <w:next w:val="affb"/>
    <w:uiPriority w:val="59"/>
    <w:rsid w:val="0026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5"/>
    <w:semiHidden/>
    <w:rsid w:val="0093444E"/>
  </w:style>
  <w:style w:type="numbering" w:customStyle="1" w:styleId="380">
    <w:name w:val="Нет списка38"/>
    <w:next w:val="a5"/>
    <w:semiHidden/>
    <w:rsid w:val="009B083B"/>
  </w:style>
  <w:style w:type="numbering" w:customStyle="1" w:styleId="390">
    <w:name w:val="Нет списка39"/>
    <w:next w:val="a5"/>
    <w:semiHidden/>
    <w:rsid w:val="00AF5BD8"/>
  </w:style>
  <w:style w:type="numbering" w:customStyle="1" w:styleId="400">
    <w:name w:val="Нет списка40"/>
    <w:next w:val="a5"/>
    <w:semiHidden/>
    <w:rsid w:val="00871530"/>
  </w:style>
  <w:style w:type="character" w:customStyle="1" w:styleId="Bodytext">
    <w:name w:val="Body text_"/>
    <w:link w:val="Bodytext1"/>
    <w:locked/>
    <w:rsid w:val="00871530"/>
    <w:rPr>
      <w:sz w:val="24"/>
      <w:shd w:val="clear" w:color="auto" w:fill="FFFFFF"/>
    </w:rPr>
  </w:style>
  <w:style w:type="paragraph" w:customStyle="1" w:styleId="Bodytext1">
    <w:name w:val="Body text1"/>
    <w:basedOn w:val="a2"/>
    <w:link w:val="Bodytext"/>
    <w:rsid w:val="00871530"/>
    <w:pPr>
      <w:shd w:val="clear" w:color="auto" w:fill="FFFFFF"/>
      <w:spacing w:after="0" w:line="276" w:lineRule="exact"/>
      <w:jc w:val="both"/>
    </w:pPr>
    <w:rPr>
      <w:sz w:val="24"/>
      <w:shd w:val="clear" w:color="auto" w:fill="FFFFFF"/>
    </w:rPr>
  </w:style>
  <w:style w:type="character" w:customStyle="1" w:styleId="Bodytext4">
    <w:name w:val="Body text (4)_"/>
    <w:link w:val="Bodytext41"/>
    <w:locked/>
    <w:rsid w:val="00871530"/>
    <w:rPr>
      <w:sz w:val="24"/>
      <w:shd w:val="clear" w:color="auto" w:fill="FFFFFF"/>
    </w:rPr>
  </w:style>
  <w:style w:type="paragraph" w:customStyle="1" w:styleId="Bodytext41">
    <w:name w:val="Body text (4)1"/>
    <w:basedOn w:val="a2"/>
    <w:link w:val="Bodytext4"/>
    <w:rsid w:val="00871530"/>
    <w:pPr>
      <w:shd w:val="clear" w:color="auto" w:fill="FFFFFF"/>
      <w:spacing w:after="0" w:line="271" w:lineRule="exact"/>
      <w:jc w:val="both"/>
    </w:pPr>
    <w:rPr>
      <w:sz w:val="24"/>
      <w:shd w:val="clear" w:color="auto" w:fill="FFFFFF"/>
    </w:rPr>
  </w:style>
  <w:style w:type="character" w:customStyle="1" w:styleId="Bodytext5">
    <w:name w:val="Body text (5)_"/>
    <w:link w:val="Bodytext51"/>
    <w:locked/>
    <w:rsid w:val="00871530"/>
    <w:rPr>
      <w:sz w:val="24"/>
      <w:shd w:val="clear" w:color="auto" w:fill="FFFFFF"/>
    </w:rPr>
  </w:style>
  <w:style w:type="paragraph" w:customStyle="1" w:styleId="Bodytext51">
    <w:name w:val="Body text (5)1"/>
    <w:basedOn w:val="a2"/>
    <w:link w:val="Bodytext5"/>
    <w:rsid w:val="00871530"/>
    <w:pPr>
      <w:shd w:val="clear" w:color="auto" w:fill="FFFFFF"/>
      <w:spacing w:after="0" w:line="271" w:lineRule="exact"/>
      <w:jc w:val="both"/>
    </w:pPr>
    <w:rPr>
      <w:sz w:val="24"/>
      <w:shd w:val="clear" w:color="auto" w:fill="FFFFFF"/>
    </w:rPr>
  </w:style>
  <w:style w:type="character" w:customStyle="1" w:styleId="Bodytext7">
    <w:name w:val="Body text (7)_"/>
    <w:link w:val="Bodytext71"/>
    <w:locked/>
    <w:rsid w:val="00871530"/>
    <w:rPr>
      <w:sz w:val="24"/>
      <w:shd w:val="clear" w:color="auto" w:fill="FFFFFF"/>
    </w:rPr>
  </w:style>
  <w:style w:type="paragraph" w:customStyle="1" w:styleId="Bodytext71">
    <w:name w:val="Body text (7)1"/>
    <w:basedOn w:val="a2"/>
    <w:link w:val="Bodytext7"/>
    <w:rsid w:val="00871530"/>
    <w:pPr>
      <w:shd w:val="clear" w:color="auto" w:fill="FFFFFF"/>
      <w:spacing w:after="0" w:line="271" w:lineRule="exact"/>
    </w:pPr>
    <w:rPr>
      <w:sz w:val="24"/>
      <w:shd w:val="clear" w:color="auto" w:fill="FFFFFF"/>
    </w:rPr>
  </w:style>
  <w:style w:type="character" w:customStyle="1" w:styleId="affffffffa">
    <w:name w:val="АД_Основной текст Знак"/>
    <w:link w:val="affffffffb"/>
    <w:locked/>
    <w:rsid w:val="00871530"/>
    <w:rPr>
      <w:sz w:val="24"/>
    </w:rPr>
  </w:style>
  <w:style w:type="paragraph" w:customStyle="1" w:styleId="affffffffb">
    <w:name w:val="АД_Основной текст"/>
    <w:basedOn w:val="a2"/>
    <w:link w:val="affffffffa"/>
    <w:rsid w:val="00871530"/>
    <w:pPr>
      <w:spacing w:after="0" w:line="240" w:lineRule="auto"/>
      <w:ind w:firstLine="567"/>
      <w:jc w:val="both"/>
    </w:pPr>
    <w:rPr>
      <w:sz w:val="24"/>
    </w:rPr>
  </w:style>
  <w:style w:type="character" w:customStyle="1" w:styleId="Bodytext15">
    <w:name w:val="Body text15"/>
    <w:rsid w:val="00871530"/>
    <w:rPr>
      <w:rFonts w:cs="Times New Roman"/>
      <w:sz w:val="24"/>
      <w:szCs w:val="24"/>
      <w:shd w:val="clear" w:color="auto" w:fill="FFFFFF"/>
      <w:lang w:bidi="ar-SA"/>
    </w:rPr>
  </w:style>
  <w:style w:type="character" w:customStyle="1" w:styleId="Bodytext14">
    <w:name w:val="Body text14"/>
    <w:rsid w:val="00871530"/>
    <w:rPr>
      <w:rFonts w:cs="Times New Roman"/>
      <w:sz w:val="24"/>
      <w:szCs w:val="24"/>
      <w:shd w:val="clear" w:color="auto" w:fill="FFFFFF"/>
      <w:lang w:bidi="ar-SA"/>
    </w:rPr>
  </w:style>
  <w:style w:type="character" w:customStyle="1" w:styleId="Bodytext513">
    <w:name w:val="Body text (5)13"/>
    <w:rsid w:val="00871530"/>
    <w:rPr>
      <w:rFonts w:cs="Times New Roman"/>
      <w:sz w:val="24"/>
      <w:szCs w:val="24"/>
      <w:shd w:val="clear" w:color="auto" w:fill="FFFFFF"/>
      <w:lang w:bidi="ar-SA"/>
    </w:rPr>
  </w:style>
  <w:style w:type="character" w:customStyle="1" w:styleId="Bodytext13">
    <w:name w:val="Body text13"/>
    <w:rsid w:val="00871530"/>
    <w:rPr>
      <w:rFonts w:cs="Times New Roman"/>
      <w:sz w:val="24"/>
      <w:szCs w:val="24"/>
      <w:shd w:val="clear" w:color="auto" w:fill="FFFFFF"/>
      <w:lang w:bidi="ar-SA"/>
    </w:rPr>
  </w:style>
  <w:style w:type="character" w:customStyle="1" w:styleId="Bodytext12">
    <w:name w:val="Body text12"/>
    <w:rsid w:val="00871530"/>
    <w:rPr>
      <w:rFonts w:cs="Times New Roman"/>
      <w:sz w:val="24"/>
      <w:szCs w:val="24"/>
      <w:shd w:val="clear" w:color="auto" w:fill="FFFFFF"/>
      <w:lang w:bidi="ar-SA"/>
    </w:rPr>
  </w:style>
  <w:style w:type="character" w:customStyle="1" w:styleId="Bodytext10">
    <w:name w:val="Body text10"/>
    <w:rsid w:val="00871530"/>
    <w:rPr>
      <w:rFonts w:cs="Times New Roman"/>
      <w:sz w:val="24"/>
      <w:szCs w:val="24"/>
      <w:shd w:val="clear" w:color="auto" w:fill="FFFFFF"/>
      <w:lang w:bidi="ar-SA"/>
    </w:rPr>
  </w:style>
  <w:style w:type="character" w:customStyle="1" w:styleId="Bodytext511">
    <w:name w:val="Body text (5)11"/>
    <w:rsid w:val="00871530"/>
    <w:rPr>
      <w:rFonts w:cs="Times New Roman"/>
      <w:sz w:val="24"/>
      <w:szCs w:val="24"/>
      <w:shd w:val="clear" w:color="auto" w:fill="FFFFFF"/>
      <w:lang w:bidi="ar-SA"/>
    </w:rPr>
  </w:style>
  <w:style w:type="character" w:customStyle="1" w:styleId="Bodytext510">
    <w:name w:val="Body text (5)10"/>
    <w:rsid w:val="00871530"/>
    <w:rPr>
      <w:rFonts w:cs="Times New Roman"/>
      <w:sz w:val="24"/>
      <w:szCs w:val="24"/>
      <w:shd w:val="clear" w:color="auto" w:fill="FFFFFF"/>
      <w:lang w:bidi="ar-SA"/>
    </w:rPr>
  </w:style>
  <w:style w:type="character" w:customStyle="1" w:styleId="Bodytext9">
    <w:name w:val="Body text9"/>
    <w:rsid w:val="00871530"/>
    <w:rPr>
      <w:rFonts w:cs="Times New Roman"/>
      <w:sz w:val="24"/>
      <w:szCs w:val="24"/>
      <w:shd w:val="clear" w:color="auto" w:fill="FFFFFF"/>
      <w:lang w:bidi="ar-SA"/>
    </w:rPr>
  </w:style>
  <w:style w:type="character" w:customStyle="1" w:styleId="Bodytext58">
    <w:name w:val="Body text (5)8"/>
    <w:rsid w:val="00871530"/>
    <w:rPr>
      <w:rFonts w:cs="Times New Roman"/>
      <w:sz w:val="24"/>
      <w:szCs w:val="24"/>
      <w:shd w:val="clear" w:color="auto" w:fill="FFFFFF"/>
      <w:lang w:bidi="ar-SA"/>
    </w:rPr>
  </w:style>
  <w:style w:type="character" w:customStyle="1" w:styleId="Bodytext8">
    <w:name w:val="Body text8"/>
    <w:rsid w:val="00871530"/>
    <w:rPr>
      <w:rFonts w:cs="Times New Roman"/>
      <w:sz w:val="24"/>
      <w:szCs w:val="24"/>
      <w:shd w:val="clear" w:color="auto" w:fill="FFFFFF"/>
      <w:lang w:bidi="ar-SA"/>
    </w:rPr>
  </w:style>
  <w:style w:type="character" w:customStyle="1" w:styleId="Bodytext70">
    <w:name w:val="Body text7"/>
    <w:rsid w:val="00871530"/>
    <w:rPr>
      <w:rFonts w:cs="Times New Roman"/>
      <w:sz w:val="24"/>
      <w:szCs w:val="24"/>
      <w:shd w:val="clear" w:color="auto" w:fill="FFFFFF"/>
      <w:lang w:bidi="ar-SA"/>
    </w:rPr>
  </w:style>
  <w:style w:type="character" w:customStyle="1" w:styleId="Bodytext7Spacing1pt">
    <w:name w:val="Body text (7) + Spacing 1 pt"/>
    <w:rsid w:val="00871530"/>
    <w:rPr>
      <w:spacing w:val="20"/>
      <w:sz w:val="24"/>
      <w:shd w:val="clear" w:color="auto" w:fill="FFFFFF"/>
    </w:rPr>
  </w:style>
  <w:style w:type="character" w:customStyle="1" w:styleId="Bodytext6">
    <w:name w:val="Body text6"/>
    <w:rsid w:val="00871530"/>
    <w:rPr>
      <w:rFonts w:cs="Times New Roman"/>
      <w:sz w:val="24"/>
      <w:szCs w:val="24"/>
      <w:shd w:val="clear" w:color="auto" w:fill="FFFFFF"/>
      <w:lang w:bidi="ar-SA"/>
    </w:rPr>
  </w:style>
  <w:style w:type="character" w:customStyle="1" w:styleId="Bodytext50">
    <w:name w:val="Body text5"/>
    <w:rsid w:val="00871530"/>
    <w:rPr>
      <w:rFonts w:cs="Times New Roman"/>
      <w:sz w:val="24"/>
      <w:szCs w:val="24"/>
      <w:shd w:val="clear" w:color="auto" w:fill="FFFFFF"/>
      <w:lang w:bidi="ar-SA"/>
    </w:rPr>
  </w:style>
  <w:style w:type="character" w:customStyle="1" w:styleId="Bodytext40">
    <w:name w:val="Body text4"/>
    <w:rsid w:val="00871530"/>
    <w:rPr>
      <w:rFonts w:cs="Times New Roman"/>
      <w:sz w:val="24"/>
      <w:szCs w:val="24"/>
      <w:shd w:val="clear" w:color="auto" w:fill="FFFFFF"/>
      <w:lang w:bidi="ar-SA"/>
    </w:rPr>
  </w:style>
  <w:style w:type="character" w:customStyle="1" w:styleId="BodytextBold1">
    <w:name w:val="Body text + Bold1"/>
    <w:aliases w:val="Italic2"/>
    <w:rsid w:val="00871530"/>
    <w:rPr>
      <w:b/>
      <w:i/>
      <w:sz w:val="24"/>
      <w:shd w:val="clear" w:color="auto" w:fill="FFFFFF"/>
    </w:rPr>
  </w:style>
  <w:style w:type="character" w:customStyle="1" w:styleId="Bodytext47">
    <w:name w:val="Body text (4)7"/>
    <w:rsid w:val="00871530"/>
    <w:rPr>
      <w:rFonts w:cs="Times New Roman"/>
      <w:sz w:val="24"/>
      <w:szCs w:val="24"/>
      <w:shd w:val="clear" w:color="auto" w:fill="FFFFFF"/>
      <w:lang w:bidi="ar-SA"/>
    </w:rPr>
  </w:style>
  <w:style w:type="character" w:customStyle="1" w:styleId="Bodytext46">
    <w:name w:val="Body text (4)6"/>
    <w:rsid w:val="00871530"/>
    <w:rPr>
      <w:rFonts w:cs="Times New Roman"/>
      <w:sz w:val="24"/>
      <w:szCs w:val="24"/>
      <w:shd w:val="clear" w:color="auto" w:fill="FFFFFF"/>
      <w:lang w:bidi="ar-SA"/>
    </w:rPr>
  </w:style>
  <w:style w:type="paragraph" w:customStyle="1" w:styleId="341">
    <w:name w:val="Основной текст с отступом 34"/>
    <w:basedOn w:val="a2"/>
    <w:rsid w:val="00871530"/>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paragraph" w:customStyle="1" w:styleId="p12">
    <w:name w:val="p12"/>
    <w:basedOn w:val="a2"/>
    <w:rsid w:val="00871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3"/>
    <w:rsid w:val="00871530"/>
  </w:style>
  <w:style w:type="paragraph" w:customStyle="1" w:styleId="p13">
    <w:name w:val="p13"/>
    <w:basedOn w:val="a2"/>
    <w:rsid w:val="00871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3"/>
    <w:rsid w:val="00871530"/>
  </w:style>
  <w:style w:type="paragraph" w:customStyle="1" w:styleId="p24">
    <w:name w:val="p24"/>
    <w:basedOn w:val="a2"/>
    <w:rsid w:val="00871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1">
    <w:name w:val="s21"/>
    <w:basedOn w:val="a3"/>
    <w:rsid w:val="00871530"/>
  </w:style>
  <w:style w:type="paragraph" w:customStyle="1" w:styleId="p7">
    <w:name w:val="p7"/>
    <w:basedOn w:val="a2"/>
    <w:rsid w:val="008715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3"/>
    <w:rsid w:val="00871530"/>
  </w:style>
  <w:style w:type="character" w:customStyle="1" w:styleId="affffffffc">
    <w:name w:val="Другое_"/>
    <w:link w:val="affffffffd"/>
    <w:rsid w:val="00871530"/>
    <w:rPr>
      <w:shd w:val="clear" w:color="auto" w:fill="FFFFFF"/>
    </w:rPr>
  </w:style>
  <w:style w:type="paragraph" w:customStyle="1" w:styleId="affffffffd">
    <w:name w:val="Другое"/>
    <w:basedOn w:val="a2"/>
    <w:link w:val="affffffffc"/>
    <w:rsid w:val="00871530"/>
    <w:pPr>
      <w:widowControl w:val="0"/>
      <w:shd w:val="clear" w:color="auto" w:fill="FFFFFF"/>
      <w:spacing w:after="0" w:line="240" w:lineRule="auto"/>
    </w:pPr>
  </w:style>
  <w:style w:type="character" w:customStyle="1" w:styleId="FontStyle120">
    <w:name w:val="Font Style120"/>
    <w:uiPriority w:val="99"/>
    <w:rsid w:val="00871530"/>
    <w:rPr>
      <w:rFonts w:ascii="Times New Roman" w:hAnsi="Times New Roman" w:cs="Times New Roman" w:hint="default"/>
      <w:sz w:val="24"/>
      <w:szCs w:val="24"/>
    </w:rPr>
  </w:style>
  <w:style w:type="character" w:customStyle="1" w:styleId="FontStyle117">
    <w:name w:val="Font Style117"/>
    <w:uiPriority w:val="99"/>
    <w:rsid w:val="00871530"/>
    <w:rPr>
      <w:rFonts w:ascii="Times New Roman" w:hAnsi="Times New Roman" w:cs="Times New Roman" w:hint="default"/>
      <w:b/>
      <w:bCs/>
      <w:sz w:val="24"/>
      <w:szCs w:val="24"/>
    </w:rPr>
  </w:style>
  <w:style w:type="paragraph" w:customStyle="1" w:styleId="Style75">
    <w:name w:val="Style75"/>
    <w:basedOn w:val="a2"/>
    <w:uiPriority w:val="99"/>
    <w:rsid w:val="0087153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4">
    <w:name w:val="Style74"/>
    <w:basedOn w:val="a2"/>
    <w:uiPriority w:val="99"/>
    <w:rsid w:val="00871530"/>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Style33">
    <w:name w:val="Style33"/>
    <w:basedOn w:val="a2"/>
    <w:uiPriority w:val="99"/>
    <w:rsid w:val="0087153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421">
    <w:name w:val="Нет списка42"/>
    <w:next w:val="a5"/>
    <w:uiPriority w:val="99"/>
    <w:semiHidden/>
    <w:unhideWhenUsed/>
    <w:rsid w:val="009120FD"/>
  </w:style>
  <w:style w:type="table" w:customStyle="1" w:styleId="201">
    <w:name w:val="Сетка таблицы20"/>
    <w:basedOn w:val="a4"/>
    <w:next w:val="affb"/>
    <w:uiPriority w:val="99"/>
    <w:rsid w:val="009120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5"/>
    <w:uiPriority w:val="99"/>
    <w:semiHidden/>
    <w:unhideWhenUsed/>
    <w:rsid w:val="00A653D7"/>
  </w:style>
  <w:style w:type="table" w:customStyle="1" w:styleId="232">
    <w:name w:val="Сетка таблицы23"/>
    <w:basedOn w:val="a4"/>
    <w:next w:val="affb"/>
    <w:uiPriority w:val="99"/>
    <w:rsid w:val="00A653D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373">
      <w:bodyDiv w:val="1"/>
      <w:marLeft w:val="0"/>
      <w:marRight w:val="0"/>
      <w:marTop w:val="0"/>
      <w:marBottom w:val="0"/>
      <w:divBdr>
        <w:top w:val="none" w:sz="0" w:space="0" w:color="auto"/>
        <w:left w:val="none" w:sz="0" w:space="0" w:color="auto"/>
        <w:bottom w:val="none" w:sz="0" w:space="0" w:color="auto"/>
        <w:right w:val="none" w:sz="0" w:space="0" w:color="auto"/>
      </w:divBdr>
    </w:div>
    <w:div w:id="17240399">
      <w:bodyDiv w:val="1"/>
      <w:marLeft w:val="0"/>
      <w:marRight w:val="0"/>
      <w:marTop w:val="0"/>
      <w:marBottom w:val="0"/>
      <w:divBdr>
        <w:top w:val="none" w:sz="0" w:space="0" w:color="auto"/>
        <w:left w:val="none" w:sz="0" w:space="0" w:color="auto"/>
        <w:bottom w:val="none" w:sz="0" w:space="0" w:color="auto"/>
        <w:right w:val="none" w:sz="0" w:space="0" w:color="auto"/>
      </w:divBdr>
    </w:div>
    <w:div w:id="43992038">
      <w:bodyDiv w:val="1"/>
      <w:marLeft w:val="0"/>
      <w:marRight w:val="0"/>
      <w:marTop w:val="0"/>
      <w:marBottom w:val="0"/>
      <w:divBdr>
        <w:top w:val="none" w:sz="0" w:space="0" w:color="auto"/>
        <w:left w:val="none" w:sz="0" w:space="0" w:color="auto"/>
        <w:bottom w:val="none" w:sz="0" w:space="0" w:color="auto"/>
        <w:right w:val="none" w:sz="0" w:space="0" w:color="auto"/>
      </w:divBdr>
    </w:div>
    <w:div w:id="90978671">
      <w:bodyDiv w:val="1"/>
      <w:marLeft w:val="0"/>
      <w:marRight w:val="0"/>
      <w:marTop w:val="0"/>
      <w:marBottom w:val="0"/>
      <w:divBdr>
        <w:top w:val="none" w:sz="0" w:space="0" w:color="auto"/>
        <w:left w:val="none" w:sz="0" w:space="0" w:color="auto"/>
        <w:bottom w:val="none" w:sz="0" w:space="0" w:color="auto"/>
        <w:right w:val="none" w:sz="0" w:space="0" w:color="auto"/>
      </w:divBdr>
    </w:div>
    <w:div w:id="119887089">
      <w:bodyDiv w:val="1"/>
      <w:marLeft w:val="0"/>
      <w:marRight w:val="0"/>
      <w:marTop w:val="0"/>
      <w:marBottom w:val="0"/>
      <w:divBdr>
        <w:top w:val="none" w:sz="0" w:space="0" w:color="auto"/>
        <w:left w:val="none" w:sz="0" w:space="0" w:color="auto"/>
        <w:bottom w:val="none" w:sz="0" w:space="0" w:color="auto"/>
        <w:right w:val="none" w:sz="0" w:space="0" w:color="auto"/>
      </w:divBdr>
    </w:div>
    <w:div w:id="155733724">
      <w:bodyDiv w:val="1"/>
      <w:marLeft w:val="0"/>
      <w:marRight w:val="0"/>
      <w:marTop w:val="0"/>
      <w:marBottom w:val="0"/>
      <w:divBdr>
        <w:top w:val="none" w:sz="0" w:space="0" w:color="auto"/>
        <w:left w:val="none" w:sz="0" w:space="0" w:color="auto"/>
        <w:bottom w:val="none" w:sz="0" w:space="0" w:color="auto"/>
        <w:right w:val="none" w:sz="0" w:space="0" w:color="auto"/>
      </w:divBdr>
    </w:div>
    <w:div w:id="167527273">
      <w:bodyDiv w:val="1"/>
      <w:marLeft w:val="0"/>
      <w:marRight w:val="0"/>
      <w:marTop w:val="0"/>
      <w:marBottom w:val="0"/>
      <w:divBdr>
        <w:top w:val="none" w:sz="0" w:space="0" w:color="auto"/>
        <w:left w:val="none" w:sz="0" w:space="0" w:color="auto"/>
        <w:bottom w:val="none" w:sz="0" w:space="0" w:color="auto"/>
        <w:right w:val="none" w:sz="0" w:space="0" w:color="auto"/>
      </w:divBdr>
    </w:div>
    <w:div w:id="235673931">
      <w:bodyDiv w:val="1"/>
      <w:marLeft w:val="0"/>
      <w:marRight w:val="0"/>
      <w:marTop w:val="0"/>
      <w:marBottom w:val="0"/>
      <w:divBdr>
        <w:top w:val="none" w:sz="0" w:space="0" w:color="auto"/>
        <w:left w:val="none" w:sz="0" w:space="0" w:color="auto"/>
        <w:bottom w:val="none" w:sz="0" w:space="0" w:color="auto"/>
        <w:right w:val="none" w:sz="0" w:space="0" w:color="auto"/>
      </w:divBdr>
    </w:div>
    <w:div w:id="247084837">
      <w:bodyDiv w:val="1"/>
      <w:marLeft w:val="0"/>
      <w:marRight w:val="0"/>
      <w:marTop w:val="0"/>
      <w:marBottom w:val="0"/>
      <w:divBdr>
        <w:top w:val="none" w:sz="0" w:space="0" w:color="auto"/>
        <w:left w:val="none" w:sz="0" w:space="0" w:color="auto"/>
        <w:bottom w:val="none" w:sz="0" w:space="0" w:color="auto"/>
        <w:right w:val="none" w:sz="0" w:space="0" w:color="auto"/>
      </w:divBdr>
    </w:div>
    <w:div w:id="247739806">
      <w:bodyDiv w:val="1"/>
      <w:marLeft w:val="0"/>
      <w:marRight w:val="0"/>
      <w:marTop w:val="0"/>
      <w:marBottom w:val="0"/>
      <w:divBdr>
        <w:top w:val="none" w:sz="0" w:space="0" w:color="auto"/>
        <w:left w:val="none" w:sz="0" w:space="0" w:color="auto"/>
        <w:bottom w:val="none" w:sz="0" w:space="0" w:color="auto"/>
        <w:right w:val="none" w:sz="0" w:space="0" w:color="auto"/>
      </w:divBdr>
    </w:div>
    <w:div w:id="253514692">
      <w:bodyDiv w:val="1"/>
      <w:marLeft w:val="0"/>
      <w:marRight w:val="0"/>
      <w:marTop w:val="0"/>
      <w:marBottom w:val="0"/>
      <w:divBdr>
        <w:top w:val="none" w:sz="0" w:space="0" w:color="auto"/>
        <w:left w:val="none" w:sz="0" w:space="0" w:color="auto"/>
        <w:bottom w:val="none" w:sz="0" w:space="0" w:color="auto"/>
        <w:right w:val="none" w:sz="0" w:space="0" w:color="auto"/>
      </w:divBdr>
      <w:divsChild>
        <w:div w:id="114101259">
          <w:marLeft w:val="0"/>
          <w:marRight w:val="0"/>
          <w:marTop w:val="0"/>
          <w:marBottom w:val="0"/>
          <w:divBdr>
            <w:top w:val="none" w:sz="0" w:space="0" w:color="auto"/>
            <w:left w:val="none" w:sz="0" w:space="0" w:color="auto"/>
            <w:bottom w:val="none" w:sz="0" w:space="0" w:color="auto"/>
            <w:right w:val="none" w:sz="0" w:space="0" w:color="auto"/>
          </w:divBdr>
          <w:divsChild>
            <w:div w:id="1846633492">
              <w:marLeft w:val="0"/>
              <w:marRight w:val="0"/>
              <w:marTop w:val="0"/>
              <w:marBottom w:val="0"/>
              <w:divBdr>
                <w:top w:val="none" w:sz="0" w:space="0" w:color="auto"/>
                <w:left w:val="none" w:sz="0" w:space="0" w:color="auto"/>
                <w:bottom w:val="none" w:sz="0" w:space="0" w:color="auto"/>
                <w:right w:val="none" w:sz="0" w:space="0" w:color="auto"/>
              </w:divBdr>
            </w:div>
            <w:div w:id="2098137687">
              <w:marLeft w:val="0"/>
              <w:marRight w:val="0"/>
              <w:marTop w:val="0"/>
              <w:marBottom w:val="0"/>
              <w:divBdr>
                <w:top w:val="none" w:sz="0" w:space="0" w:color="auto"/>
                <w:left w:val="none" w:sz="0" w:space="0" w:color="auto"/>
                <w:bottom w:val="none" w:sz="0" w:space="0" w:color="auto"/>
                <w:right w:val="none" w:sz="0" w:space="0" w:color="auto"/>
              </w:divBdr>
            </w:div>
            <w:div w:id="1197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1478">
      <w:bodyDiv w:val="1"/>
      <w:marLeft w:val="0"/>
      <w:marRight w:val="0"/>
      <w:marTop w:val="0"/>
      <w:marBottom w:val="0"/>
      <w:divBdr>
        <w:top w:val="none" w:sz="0" w:space="0" w:color="auto"/>
        <w:left w:val="none" w:sz="0" w:space="0" w:color="auto"/>
        <w:bottom w:val="none" w:sz="0" w:space="0" w:color="auto"/>
        <w:right w:val="none" w:sz="0" w:space="0" w:color="auto"/>
      </w:divBdr>
    </w:div>
    <w:div w:id="273709479">
      <w:bodyDiv w:val="1"/>
      <w:marLeft w:val="0"/>
      <w:marRight w:val="0"/>
      <w:marTop w:val="0"/>
      <w:marBottom w:val="0"/>
      <w:divBdr>
        <w:top w:val="none" w:sz="0" w:space="0" w:color="auto"/>
        <w:left w:val="none" w:sz="0" w:space="0" w:color="auto"/>
        <w:bottom w:val="none" w:sz="0" w:space="0" w:color="auto"/>
        <w:right w:val="none" w:sz="0" w:space="0" w:color="auto"/>
      </w:divBdr>
    </w:div>
    <w:div w:id="296567769">
      <w:bodyDiv w:val="1"/>
      <w:marLeft w:val="0"/>
      <w:marRight w:val="0"/>
      <w:marTop w:val="0"/>
      <w:marBottom w:val="0"/>
      <w:divBdr>
        <w:top w:val="none" w:sz="0" w:space="0" w:color="auto"/>
        <w:left w:val="none" w:sz="0" w:space="0" w:color="auto"/>
        <w:bottom w:val="none" w:sz="0" w:space="0" w:color="auto"/>
        <w:right w:val="none" w:sz="0" w:space="0" w:color="auto"/>
      </w:divBdr>
    </w:div>
    <w:div w:id="298923362">
      <w:bodyDiv w:val="1"/>
      <w:marLeft w:val="0"/>
      <w:marRight w:val="0"/>
      <w:marTop w:val="0"/>
      <w:marBottom w:val="0"/>
      <w:divBdr>
        <w:top w:val="none" w:sz="0" w:space="0" w:color="auto"/>
        <w:left w:val="none" w:sz="0" w:space="0" w:color="auto"/>
        <w:bottom w:val="none" w:sz="0" w:space="0" w:color="auto"/>
        <w:right w:val="none" w:sz="0" w:space="0" w:color="auto"/>
      </w:divBdr>
    </w:div>
    <w:div w:id="299841712">
      <w:bodyDiv w:val="1"/>
      <w:marLeft w:val="0"/>
      <w:marRight w:val="0"/>
      <w:marTop w:val="0"/>
      <w:marBottom w:val="0"/>
      <w:divBdr>
        <w:top w:val="none" w:sz="0" w:space="0" w:color="auto"/>
        <w:left w:val="none" w:sz="0" w:space="0" w:color="auto"/>
        <w:bottom w:val="none" w:sz="0" w:space="0" w:color="auto"/>
        <w:right w:val="none" w:sz="0" w:space="0" w:color="auto"/>
      </w:divBdr>
    </w:div>
    <w:div w:id="304241328">
      <w:bodyDiv w:val="1"/>
      <w:marLeft w:val="0"/>
      <w:marRight w:val="0"/>
      <w:marTop w:val="0"/>
      <w:marBottom w:val="0"/>
      <w:divBdr>
        <w:top w:val="none" w:sz="0" w:space="0" w:color="auto"/>
        <w:left w:val="none" w:sz="0" w:space="0" w:color="auto"/>
        <w:bottom w:val="none" w:sz="0" w:space="0" w:color="auto"/>
        <w:right w:val="none" w:sz="0" w:space="0" w:color="auto"/>
      </w:divBdr>
    </w:div>
    <w:div w:id="325984808">
      <w:bodyDiv w:val="1"/>
      <w:marLeft w:val="0"/>
      <w:marRight w:val="0"/>
      <w:marTop w:val="0"/>
      <w:marBottom w:val="0"/>
      <w:divBdr>
        <w:top w:val="none" w:sz="0" w:space="0" w:color="auto"/>
        <w:left w:val="none" w:sz="0" w:space="0" w:color="auto"/>
        <w:bottom w:val="none" w:sz="0" w:space="0" w:color="auto"/>
        <w:right w:val="none" w:sz="0" w:space="0" w:color="auto"/>
      </w:divBdr>
    </w:div>
    <w:div w:id="344864491">
      <w:bodyDiv w:val="1"/>
      <w:marLeft w:val="0"/>
      <w:marRight w:val="0"/>
      <w:marTop w:val="0"/>
      <w:marBottom w:val="0"/>
      <w:divBdr>
        <w:top w:val="none" w:sz="0" w:space="0" w:color="auto"/>
        <w:left w:val="none" w:sz="0" w:space="0" w:color="auto"/>
        <w:bottom w:val="none" w:sz="0" w:space="0" w:color="auto"/>
        <w:right w:val="none" w:sz="0" w:space="0" w:color="auto"/>
      </w:divBdr>
    </w:div>
    <w:div w:id="351078455">
      <w:bodyDiv w:val="1"/>
      <w:marLeft w:val="0"/>
      <w:marRight w:val="0"/>
      <w:marTop w:val="0"/>
      <w:marBottom w:val="0"/>
      <w:divBdr>
        <w:top w:val="none" w:sz="0" w:space="0" w:color="auto"/>
        <w:left w:val="none" w:sz="0" w:space="0" w:color="auto"/>
        <w:bottom w:val="none" w:sz="0" w:space="0" w:color="auto"/>
        <w:right w:val="none" w:sz="0" w:space="0" w:color="auto"/>
      </w:divBdr>
    </w:div>
    <w:div w:id="368992176">
      <w:bodyDiv w:val="1"/>
      <w:marLeft w:val="0"/>
      <w:marRight w:val="0"/>
      <w:marTop w:val="0"/>
      <w:marBottom w:val="0"/>
      <w:divBdr>
        <w:top w:val="none" w:sz="0" w:space="0" w:color="auto"/>
        <w:left w:val="none" w:sz="0" w:space="0" w:color="auto"/>
        <w:bottom w:val="none" w:sz="0" w:space="0" w:color="auto"/>
        <w:right w:val="none" w:sz="0" w:space="0" w:color="auto"/>
      </w:divBdr>
    </w:div>
    <w:div w:id="404230812">
      <w:bodyDiv w:val="1"/>
      <w:marLeft w:val="0"/>
      <w:marRight w:val="0"/>
      <w:marTop w:val="0"/>
      <w:marBottom w:val="0"/>
      <w:divBdr>
        <w:top w:val="none" w:sz="0" w:space="0" w:color="auto"/>
        <w:left w:val="none" w:sz="0" w:space="0" w:color="auto"/>
        <w:bottom w:val="none" w:sz="0" w:space="0" w:color="auto"/>
        <w:right w:val="none" w:sz="0" w:space="0" w:color="auto"/>
      </w:divBdr>
    </w:div>
    <w:div w:id="425930637">
      <w:bodyDiv w:val="1"/>
      <w:marLeft w:val="0"/>
      <w:marRight w:val="0"/>
      <w:marTop w:val="0"/>
      <w:marBottom w:val="0"/>
      <w:divBdr>
        <w:top w:val="none" w:sz="0" w:space="0" w:color="auto"/>
        <w:left w:val="none" w:sz="0" w:space="0" w:color="auto"/>
        <w:bottom w:val="none" w:sz="0" w:space="0" w:color="auto"/>
        <w:right w:val="none" w:sz="0" w:space="0" w:color="auto"/>
      </w:divBdr>
    </w:div>
    <w:div w:id="473717057">
      <w:bodyDiv w:val="1"/>
      <w:marLeft w:val="0"/>
      <w:marRight w:val="0"/>
      <w:marTop w:val="0"/>
      <w:marBottom w:val="0"/>
      <w:divBdr>
        <w:top w:val="none" w:sz="0" w:space="0" w:color="auto"/>
        <w:left w:val="none" w:sz="0" w:space="0" w:color="auto"/>
        <w:bottom w:val="none" w:sz="0" w:space="0" w:color="auto"/>
        <w:right w:val="none" w:sz="0" w:space="0" w:color="auto"/>
      </w:divBdr>
    </w:div>
    <w:div w:id="477498243">
      <w:bodyDiv w:val="1"/>
      <w:marLeft w:val="0"/>
      <w:marRight w:val="0"/>
      <w:marTop w:val="0"/>
      <w:marBottom w:val="0"/>
      <w:divBdr>
        <w:top w:val="none" w:sz="0" w:space="0" w:color="auto"/>
        <w:left w:val="none" w:sz="0" w:space="0" w:color="auto"/>
        <w:bottom w:val="none" w:sz="0" w:space="0" w:color="auto"/>
        <w:right w:val="none" w:sz="0" w:space="0" w:color="auto"/>
      </w:divBdr>
    </w:div>
    <w:div w:id="483739151">
      <w:bodyDiv w:val="1"/>
      <w:marLeft w:val="0"/>
      <w:marRight w:val="0"/>
      <w:marTop w:val="0"/>
      <w:marBottom w:val="0"/>
      <w:divBdr>
        <w:top w:val="none" w:sz="0" w:space="0" w:color="auto"/>
        <w:left w:val="none" w:sz="0" w:space="0" w:color="auto"/>
        <w:bottom w:val="none" w:sz="0" w:space="0" w:color="auto"/>
        <w:right w:val="none" w:sz="0" w:space="0" w:color="auto"/>
      </w:divBdr>
    </w:div>
    <w:div w:id="488714212">
      <w:bodyDiv w:val="1"/>
      <w:marLeft w:val="0"/>
      <w:marRight w:val="0"/>
      <w:marTop w:val="0"/>
      <w:marBottom w:val="0"/>
      <w:divBdr>
        <w:top w:val="none" w:sz="0" w:space="0" w:color="auto"/>
        <w:left w:val="none" w:sz="0" w:space="0" w:color="auto"/>
        <w:bottom w:val="none" w:sz="0" w:space="0" w:color="auto"/>
        <w:right w:val="none" w:sz="0" w:space="0" w:color="auto"/>
      </w:divBdr>
    </w:div>
    <w:div w:id="503933838">
      <w:bodyDiv w:val="1"/>
      <w:marLeft w:val="0"/>
      <w:marRight w:val="0"/>
      <w:marTop w:val="0"/>
      <w:marBottom w:val="0"/>
      <w:divBdr>
        <w:top w:val="none" w:sz="0" w:space="0" w:color="auto"/>
        <w:left w:val="none" w:sz="0" w:space="0" w:color="auto"/>
        <w:bottom w:val="none" w:sz="0" w:space="0" w:color="auto"/>
        <w:right w:val="none" w:sz="0" w:space="0" w:color="auto"/>
      </w:divBdr>
    </w:div>
    <w:div w:id="581180478">
      <w:bodyDiv w:val="1"/>
      <w:marLeft w:val="0"/>
      <w:marRight w:val="0"/>
      <w:marTop w:val="0"/>
      <w:marBottom w:val="0"/>
      <w:divBdr>
        <w:top w:val="none" w:sz="0" w:space="0" w:color="auto"/>
        <w:left w:val="none" w:sz="0" w:space="0" w:color="auto"/>
        <w:bottom w:val="none" w:sz="0" w:space="0" w:color="auto"/>
        <w:right w:val="none" w:sz="0" w:space="0" w:color="auto"/>
      </w:divBdr>
    </w:div>
    <w:div w:id="588737314">
      <w:bodyDiv w:val="1"/>
      <w:marLeft w:val="0"/>
      <w:marRight w:val="0"/>
      <w:marTop w:val="0"/>
      <w:marBottom w:val="0"/>
      <w:divBdr>
        <w:top w:val="none" w:sz="0" w:space="0" w:color="auto"/>
        <w:left w:val="none" w:sz="0" w:space="0" w:color="auto"/>
        <w:bottom w:val="none" w:sz="0" w:space="0" w:color="auto"/>
        <w:right w:val="none" w:sz="0" w:space="0" w:color="auto"/>
      </w:divBdr>
    </w:div>
    <w:div w:id="594290283">
      <w:bodyDiv w:val="1"/>
      <w:marLeft w:val="0"/>
      <w:marRight w:val="0"/>
      <w:marTop w:val="0"/>
      <w:marBottom w:val="0"/>
      <w:divBdr>
        <w:top w:val="none" w:sz="0" w:space="0" w:color="auto"/>
        <w:left w:val="none" w:sz="0" w:space="0" w:color="auto"/>
        <w:bottom w:val="none" w:sz="0" w:space="0" w:color="auto"/>
        <w:right w:val="none" w:sz="0" w:space="0" w:color="auto"/>
      </w:divBdr>
    </w:div>
    <w:div w:id="598414549">
      <w:bodyDiv w:val="1"/>
      <w:marLeft w:val="0"/>
      <w:marRight w:val="0"/>
      <w:marTop w:val="0"/>
      <w:marBottom w:val="0"/>
      <w:divBdr>
        <w:top w:val="none" w:sz="0" w:space="0" w:color="auto"/>
        <w:left w:val="none" w:sz="0" w:space="0" w:color="auto"/>
        <w:bottom w:val="none" w:sz="0" w:space="0" w:color="auto"/>
        <w:right w:val="none" w:sz="0" w:space="0" w:color="auto"/>
      </w:divBdr>
    </w:div>
    <w:div w:id="618530474">
      <w:bodyDiv w:val="1"/>
      <w:marLeft w:val="0"/>
      <w:marRight w:val="0"/>
      <w:marTop w:val="0"/>
      <w:marBottom w:val="0"/>
      <w:divBdr>
        <w:top w:val="none" w:sz="0" w:space="0" w:color="auto"/>
        <w:left w:val="none" w:sz="0" w:space="0" w:color="auto"/>
        <w:bottom w:val="none" w:sz="0" w:space="0" w:color="auto"/>
        <w:right w:val="none" w:sz="0" w:space="0" w:color="auto"/>
      </w:divBdr>
    </w:div>
    <w:div w:id="639651899">
      <w:bodyDiv w:val="1"/>
      <w:marLeft w:val="0"/>
      <w:marRight w:val="0"/>
      <w:marTop w:val="0"/>
      <w:marBottom w:val="0"/>
      <w:divBdr>
        <w:top w:val="none" w:sz="0" w:space="0" w:color="auto"/>
        <w:left w:val="none" w:sz="0" w:space="0" w:color="auto"/>
        <w:bottom w:val="none" w:sz="0" w:space="0" w:color="auto"/>
        <w:right w:val="none" w:sz="0" w:space="0" w:color="auto"/>
      </w:divBdr>
    </w:div>
    <w:div w:id="663045436">
      <w:bodyDiv w:val="1"/>
      <w:marLeft w:val="0"/>
      <w:marRight w:val="0"/>
      <w:marTop w:val="0"/>
      <w:marBottom w:val="0"/>
      <w:divBdr>
        <w:top w:val="none" w:sz="0" w:space="0" w:color="auto"/>
        <w:left w:val="none" w:sz="0" w:space="0" w:color="auto"/>
        <w:bottom w:val="none" w:sz="0" w:space="0" w:color="auto"/>
        <w:right w:val="none" w:sz="0" w:space="0" w:color="auto"/>
      </w:divBdr>
    </w:div>
    <w:div w:id="668019232">
      <w:bodyDiv w:val="1"/>
      <w:marLeft w:val="0"/>
      <w:marRight w:val="0"/>
      <w:marTop w:val="0"/>
      <w:marBottom w:val="0"/>
      <w:divBdr>
        <w:top w:val="none" w:sz="0" w:space="0" w:color="auto"/>
        <w:left w:val="none" w:sz="0" w:space="0" w:color="auto"/>
        <w:bottom w:val="none" w:sz="0" w:space="0" w:color="auto"/>
        <w:right w:val="none" w:sz="0" w:space="0" w:color="auto"/>
      </w:divBdr>
    </w:div>
    <w:div w:id="673387200">
      <w:bodyDiv w:val="1"/>
      <w:marLeft w:val="0"/>
      <w:marRight w:val="0"/>
      <w:marTop w:val="0"/>
      <w:marBottom w:val="0"/>
      <w:divBdr>
        <w:top w:val="none" w:sz="0" w:space="0" w:color="auto"/>
        <w:left w:val="none" w:sz="0" w:space="0" w:color="auto"/>
        <w:bottom w:val="none" w:sz="0" w:space="0" w:color="auto"/>
        <w:right w:val="none" w:sz="0" w:space="0" w:color="auto"/>
      </w:divBdr>
    </w:div>
    <w:div w:id="700202026">
      <w:bodyDiv w:val="1"/>
      <w:marLeft w:val="0"/>
      <w:marRight w:val="0"/>
      <w:marTop w:val="0"/>
      <w:marBottom w:val="0"/>
      <w:divBdr>
        <w:top w:val="none" w:sz="0" w:space="0" w:color="auto"/>
        <w:left w:val="none" w:sz="0" w:space="0" w:color="auto"/>
        <w:bottom w:val="none" w:sz="0" w:space="0" w:color="auto"/>
        <w:right w:val="none" w:sz="0" w:space="0" w:color="auto"/>
      </w:divBdr>
    </w:div>
    <w:div w:id="704330802">
      <w:bodyDiv w:val="1"/>
      <w:marLeft w:val="0"/>
      <w:marRight w:val="0"/>
      <w:marTop w:val="0"/>
      <w:marBottom w:val="0"/>
      <w:divBdr>
        <w:top w:val="none" w:sz="0" w:space="0" w:color="auto"/>
        <w:left w:val="none" w:sz="0" w:space="0" w:color="auto"/>
        <w:bottom w:val="none" w:sz="0" w:space="0" w:color="auto"/>
        <w:right w:val="none" w:sz="0" w:space="0" w:color="auto"/>
      </w:divBdr>
    </w:div>
    <w:div w:id="718241713">
      <w:bodyDiv w:val="1"/>
      <w:marLeft w:val="0"/>
      <w:marRight w:val="0"/>
      <w:marTop w:val="0"/>
      <w:marBottom w:val="0"/>
      <w:divBdr>
        <w:top w:val="none" w:sz="0" w:space="0" w:color="auto"/>
        <w:left w:val="none" w:sz="0" w:space="0" w:color="auto"/>
        <w:bottom w:val="none" w:sz="0" w:space="0" w:color="auto"/>
        <w:right w:val="none" w:sz="0" w:space="0" w:color="auto"/>
      </w:divBdr>
    </w:div>
    <w:div w:id="737362653">
      <w:bodyDiv w:val="1"/>
      <w:marLeft w:val="0"/>
      <w:marRight w:val="0"/>
      <w:marTop w:val="0"/>
      <w:marBottom w:val="0"/>
      <w:divBdr>
        <w:top w:val="none" w:sz="0" w:space="0" w:color="auto"/>
        <w:left w:val="none" w:sz="0" w:space="0" w:color="auto"/>
        <w:bottom w:val="none" w:sz="0" w:space="0" w:color="auto"/>
        <w:right w:val="none" w:sz="0" w:space="0" w:color="auto"/>
      </w:divBdr>
    </w:div>
    <w:div w:id="749472014">
      <w:bodyDiv w:val="1"/>
      <w:marLeft w:val="0"/>
      <w:marRight w:val="0"/>
      <w:marTop w:val="0"/>
      <w:marBottom w:val="0"/>
      <w:divBdr>
        <w:top w:val="none" w:sz="0" w:space="0" w:color="auto"/>
        <w:left w:val="none" w:sz="0" w:space="0" w:color="auto"/>
        <w:bottom w:val="none" w:sz="0" w:space="0" w:color="auto"/>
        <w:right w:val="none" w:sz="0" w:space="0" w:color="auto"/>
      </w:divBdr>
    </w:div>
    <w:div w:id="754862629">
      <w:bodyDiv w:val="1"/>
      <w:marLeft w:val="0"/>
      <w:marRight w:val="0"/>
      <w:marTop w:val="0"/>
      <w:marBottom w:val="0"/>
      <w:divBdr>
        <w:top w:val="none" w:sz="0" w:space="0" w:color="auto"/>
        <w:left w:val="none" w:sz="0" w:space="0" w:color="auto"/>
        <w:bottom w:val="none" w:sz="0" w:space="0" w:color="auto"/>
        <w:right w:val="none" w:sz="0" w:space="0" w:color="auto"/>
      </w:divBdr>
    </w:div>
    <w:div w:id="789786237">
      <w:bodyDiv w:val="1"/>
      <w:marLeft w:val="0"/>
      <w:marRight w:val="0"/>
      <w:marTop w:val="0"/>
      <w:marBottom w:val="0"/>
      <w:divBdr>
        <w:top w:val="none" w:sz="0" w:space="0" w:color="auto"/>
        <w:left w:val="none" w:sz="0" w:space="0" w:color="auto"/>
        <w:bottom w:val="none" w:sz="0" w:space="0" w:color="auto"/>
        <w:right w:val="none" w:sz="0" w:space="0" w:color="auto"/>
      </w:divBdr>
    </w:div>
    <w:div w:id="789982478">
      <w:bodyDiv w:val="1"/>
      <w:marLeft w:val="0"/>
      <w:marRight w:val="0"/>
      <w:marTop w:val="0"/>
      <w:marBottom w:val="0"/>
      <w:divBdr>
        <w:top w:val="none" w:sz="0" w:space="0" w:color="auto"/>
        <w:left w:val="none" w:sz="0" w:space="0" w:color="auto"/>
        <w:bottom w:val="none" w:sz="0" w:space="0" w:color="auto"/>
        <w:right w:val="none" w:sz="0" w:space="0" w:color="auto"/>
      </w:divBdr>
    </w:div>
    <w:div w:id="795028793">
      <w:bodyDiv w:val="1"/>
      <w:marLeft w:val="0"/>
      <w:marRight w:val="0"/>
      <w:marTop w:val="0"/>
      <w:marBottom w:val="0"/>
      <w:divBdr>
        <w:top w:val="none" w:sz="0" w:space="0" w:color="auto"/>
        <w:left w:val="none" w:sz="0" w:space="0" w:color="auto"/>
        <w:bottom w:val="none" w:sz="0" w:space="0" w:color="auto"/>
        <w:right w:val="none" w:sz="0" w:space="0" w:color="auto"/>
      </w:divBdr>
    </w:div>
    <w:div w:id="798063561">
      <w:bodyDiv w:val="1"/>
      <w:marLeft w:val="0"/>
      <w:marRight w:val="0"/>
      <w:marTop w:val="0"/>
      <w:marBottom w:val="0"/>
      <w:divBdr>
        <w:top w:val="none" w:sz="0" w:space="0" w:color="auto"/>
        <w:left w:val="none" w:sz="0" w:space="0" w:color="auto"/>
        <w:bottom w:val="none" w:sz="0" w:space="0" w:color="auto"/>
        <w:right w:val="none" w:sz="0" w:space="0" w:color="auto"/>
      </w:divBdr>
    </w:div>
    <w:div w:id="806972860">
      <w:bodyDiv w:val="1"/>
      <w:marLeft w:val="0"/>
      <w:marRight w:val="0"/>
      <w:marTop w:val="0"/>
      <w:marBottom w:val="0"/>
      <w:divBdr>
        <w:top w:val="none" w:sz="0" w:space="0" w:color="auto"/>
        <w:left w:val="none" w:sz="0" w:space="0" w:color="auto"/>
        <w:bottom w:val="none" w:sz="0" w:space="0" w:color="auto"/>
        <w:right w:val="none" w:sz="0" w:space="0" w:color="auto"/>
      </w:divBdr>
    </w:div>
    <w:div w:id="826097121">
      <w:bodyDiv w:val="1"/>
      <w:marLeft w:val="0"/>
      <w:marRight w:val="0"/>
      <w:marTop w:val="0"/>
      <w:marBottom w:val="0"/>
      <w:divBdr>
        <w:top w:val="none" w:sz="0" w:space="0" w:color="auto"/>
        <w:left w:val="none" w:sz="0" w:space="0" w:color="auto"/>
        <w:bottom w:val="none" w:sz="0" w:space="0" w:color="auto"/>
        <w:right w:val="none" w:sz="0" w:space="0" w:color="auto"/>
      </w:divBdr>
    </w:div>
    <w:div w:id="828711061">
      <w:bodyDiv w:val="1"/>
      <w:marLeft w:val="0"/>
      <w:marRight w:val="0"/>
      <w:marTop w:val="0"/>
      <w:marBottom w:val="0"/>
      <w:divBdr>
        <w:top w:val="none" w:sz="0" w:space="0" w:color="auto"/>
        <w:left w:val="none" w:sz="0" w:space="0" w:color="auto"/>
        <w:bottom w:val="none" w:sz="0" w:space="0" w:color="auto"/>
        <w:right w:val="none" w:sz="0" w:space="0" w:color="auto"/>
      </w:divBdr>
    </w:div>
    <w:div w:id="839390729">
      <w:bodyDiv w:val="1"/>
      <w:marLeft w:val="0"/>
      <w:marRight w:val="0"/>
      <w:marTop w:val="0"/>
      <w:marBottom w:val="0"/>
      <w:divBdr>
        <w:top w:val="none" w:sz="0" w:space="0" w:color="auto"/>
        <w:left w:val="none" w:sz="0" w:space="0" w:color="auto"/>
        <w:bottom w:val="none" w:sz="0" w:space="0" w:color="auto"/>
        <w:right w:val="none" w:sz="0" w:space="0" w:color="auto"/>
      </w:divBdr>
    </w:div>
    <w:div w:id="841627982">
      <w:bodyDiv w:val="1"/>
      <w:marLeft w:val="0"/>
      <w:marRight w:val="0"/>
      <w:marTop w:val="0"/>
      <w:marBottom w:val="0"/>
      <w:divBdr>
        <w:top w:val="none" w:sz="0" w:space="0" w:color="auto"/>
        <w:left w:val="none" w:sz="0" w:space="0" w:color="auto"/>
        <w:bottom w:val="none" w:sz="0" w:space="0" w:color="auto"/>
        <w:right w:val="none" w:sz="0" w:space="0" w:color="auto"/>
      </w:divBdr>
    </w:div>
    <w:div w:id="872499314">
      <w:bodyDiv w:val="1"/>
      <w:marLeft w:val="0"/>
      <w:marRight w:val="0"/>
      <w:marTop w:val="0"/>
      <w:marBottom w:val="0"/>
      <w:divBdr>
        <w:top w:val="none" w:sz="0" w:space="0" w:color="auto"/>
        <w:left w:val="none" w:sz="0" w:space="0" w:color="auto"/>
        <w:bottom w:val="none" w:sz="0" w:space="0" w:color="auto"/>
        <w:right w:val="none" w:sz="0" w:space="0" w:color="auto"/>
      </w:divBdr>
    </w:div>
    <w:div w:id="894239354">
      <w:bodyDiv w:val="1"/>
      <w:marLeft w:val="0"/>
      <w:marRight w:val="0"/>
      <w:marTop w:val="0"/>
      <w:marBottom w:val="0"/>
      <w:divBdr>
        <w:top w:val="none" w:sz="0" w:space="0" w:color="auto"/>
        <w:left w:val="none" w:sz="0" w:space="0" w:color="auto"/>
        <w:bottom w:val="none" w:sz="0" w:space="0" w:color="auto"/>
        <w:right w:val="none" w:sz="0" w:space="0" w:color="auto"/>
      </w:divBdr>
    </w:div>
    <w:div w:id="900218675">
      <w:bodyDiv w:val="1"/>
      <w:marLeft w:val="0"/>
      <w:marRight w:val="0"/>
      <w:marTop w:val="0"/>
      <w:marBottom w:val="0"/>
      <w:divBdr>
        <w:top w:val="none" w:sz="0" w:space="0" w:color="auto"/>
        <w:left w:val="none" w:sz="0" w:space="0" w:color="auto"/>
        <w:bottom w:val="none" w:sz="0" w:space="0" w:color="auto"/>
        <w:right w:val="none" w:sz="0" w:space="0" w:color="auto"/>
      </w:divBdr>
    </w:div>
    <w:div w:id="917248930">
      <w:bodyDiv w:val="1"/>
      <w:marLeft w:val="0"/>
      <w:marRight w:val="0"/>
      <w:marTop w:val="0"/>
      <w:marBottom w:val="0"/>
      <w:divBdr>
        <w:top w:val="none" w:sz="0" w:space="0" w:color="auto"/>
        <w:left w:val="none" w:sz="0" w:space="0" w:color="auto"/>
        <w:bottom w:val="none" w:sz="0" w:space="0" w:color="auto"/>
        <w:right w:val="none" w:sz="0" w:space="0" w:color="auto"/>
      </w:divBdr>
    </w:div>
    <w:div w:id="943878580">
      <w:bodyDiv w:val="1"/>
      <w:marLeft w:val="0"/>
      <w:marRight w:val="0"/>
      <w:marTop w:val="0"/>
      <w:marBottom w:val="0"/>
      <w:divBdr>
        <w:top w:val="none" w:sz="0" w:space="0" w:color="auto"/>
        <w:left w:val="none" w:sz="0" w:space="0" w:color="auto"/>
        <w:bottom w:val="none" w:sz="0" w:space="0" w:color="auto"/>
        <w:right w:val="none" w:sz="0" w:space="0" w:color="auto"/>
      </w:divBdr>
    </w:div>
    <w:div w:id="944340741">
      <w:bodyDiv w:val="1"/>
      <w:marLeft w:val="0"/>
      <w:marRight w:val="0"/>
      <w:marTop w:val="0"/>
      <w:marBottom w:val="0"/>
      <w:divBdr>
        <w:top w:val="none" w:sz="0" w:space="0" w:color="auto"/>
        <w:left w:val="none" w:sz="0" w:space="0" w:color="auto"/>
        <w:bottom w:val="none" w:sz="0" w:space="0" w:color="auto"/>
        <w:right w:val="none" w:sz="0" w:space="0" w:color="auto"/>
      </w:divBdr>
    </w:div>
    <w:div w:id="994458436">
      <w:bodyDiv w:val="1"/>
      <w:marLeft w:val="0"/>
      <w:marRight w:val="0"/>
      <w:marTop w:val="0"/>
      <w:marBottom w:val="0"/>
      <w:divBdr>
        <w:top w:val="none" w:sz="0" w:space="0" w:color="auto"/>
        <w:left w:val="none" w:sz="0" w:space="0" w:color="auto"/>
        <w:bottom w:val="none" w:sz="0" w:space="0" w:color="auto"/>
        <w:right w:val="none" w:sz="0" w:space="0" w:color="auto"/>
      </w:divBdr>
    </w:div>
    <w:div w:id="1013068816">
      <w:bodyDiv w:val="1"/>
      <w:marLeft w:val="0"/>
      <w:marRight w:val="0"/>
      <w:marTop w:val="0"/>
      <w:marBottom w:val="0"/>
      <w:divBdr>
        <w:top w:val="none" w:sz="0" w:space="0" w:color="auto"/>
        <w:left w:val="none" w:sz="0" w:space="0" w:color="auto"/>
        <w:bottom w:val="none" w:sz="0" w:space="0" w:color="auto"/>
        <w:right w:val="none" w:sz="0" w:space="0" w:color="auto"/>
      </w:divBdr>
    </w:div>
    <w:div w:id="1017390491">
      <w:bodyDiv w:val="1"/>
      <w:marLeft w:val="0"/>
      <w:marRight w:val="0"/>
      <w:marTop w:val="0"/>
      <w:marBottom w:val="0"/>
      <w:divBdr>
        <w:top w:val="none" w:sz="0" w:space="0" w:color="auto"/>
        <w:left w:val="none" w:sz="0" w:space="0" w:color="auto"/>
        <w:bottom w:val="none" w:sz="0" w:space="0" w:color="auto"/>
        <w:right w:val="none" w:sz="0" w:space="0" w:color="auto"/>
      </w:divBdr>
    </w:div>
    <w:div w:id="1035696849">
      <w:bodyDiv w:val="1"/>
      <w:marLeft w:val="0"/>
      <w:marRight w:val="0"/>
      <w:marTop w:val="0"/>
      <w:marBottom w:val="0"/>
      <w:divBdr>
        <w:top w:val="none" w:sz="0" w:space="0" w:color="auto"/>
        <w:left w:val="none" w:sz="0" w:space="0" w:color="auto"/>
        <w:bottom w:val="none" w:sz="0" w:space="0" w:color="auto"/>
        <w:right w:val="none" w:sz="0" w:space="0" w:color="auto"/>
      </w:divBdr>
    </w:div>
    <w:div w:id="1046635470">
      <w:bodyDiv w:val="1"/>
      <w:marLeft w:val="0"/>
      <w:marRight w:val="0"/>
      <w:marTop w:val="0"/>
      <w:marBottom w:val="0"/>
      <w:divBdr>
        <w:top w:val="none" w:sz="0" w:space="0" w:color="auto"/>
        <w:left w:val="none" w:sz="0" w:space="0" w:color="auto"/>
        <w:bottom w:val="none" w:sz="0" w:space="0" w:color="auto"/>
        <w:right w:val="none" w:sz="0" w:space="0" w:color="auto"/>
      </w:divBdr>
    </w:div>
    <w:div w:id="1051227635">
      <w:bodyDiv w:val="1"/>
      <w:marLeft w:val="0"/>
      <w:marRight w:val="0"/>
      <w:marTop w:val="0"/>
      <w:marBottom w:val="0"/>
      <w:divBdr>
        <w:top w:val="none" w:sz="0" w:space="0" w:color="auto"/>
        <w:left w:val="none" w:sz="0" w:space="0" w:color="auto"/>
        <w:bottom w:val="none" w:sz="0" w:space="0" w:color="auto"/>
        <w:right w:val="none" w:sz="0" w:space="0" w:color="auto"/>
      </w:divBdr>
    </w:div>
    <w:div w:id="1062562734">
      <w:bodyDiv w:val="1"/>
      <w:marLeft w:val="0"/>
      <w:marRight w:val="0"/>
      <w:marTop w:val="0"/>
      <w:marBottom w:val="0"/>
      <w:divBdr>
        <w:top w:val="none" w:sz="0" w:space="0" w:color="auto"/>
        <w:left w:val="none" w:sz="0" w:space="0" w:color="auto"/>
        <w:bottom w:val="none" w:sz="0" w:space="0" w:color="auto"/>
        <w:right w:val="none" w:sz="0" w:space="0" w:color="auto"/>
      </w:divBdr>
    </w:div>
    <w:div w:id="1065764976">
      <w:bodyDiv w:val="1"/>
      <w:marLeft w:val="0"/>
      <w:marRight w:val="0"/>
      <w:marTop w:val="0"/>
      <w:marBottom w:val="0"/>
      <w:divBdr>
        <w:top w:val="none" w:sz="0" w:space="0" w:color="auto"/>
        <w:left w:val="none" w:sz="0" w:space="0" w:color="auto"/>
        <w:bottom w:val="none" w:sz="0" w:space="0" w:color="auto"/>
        <w:right w:val="none" w:sz="0" w:space="0" w:color="auto"/>
      </w:divBdr>
    </w:div>
    <w:div w:id="1131173231">
      <w:bodyDiv w:val="1"/>
      <w:marLeft w:val="0"/>
      <w:marRight w:val="0"/>
      <w:marTop w:val="0"/>
      <w:marBottom w:val="0"/>
      <w:divBdr>
        <w:top w:val="none" w:sz="0" w:space="0" w:color="auto"/>
        <w:left w:val="none" w:sz="0" w:space="0" w:color="auto"/>
        <w:bottom w:val="none" w:sz="0" w:space="0" w:color="auto"/>
        <w:right w:val="none" w:sz="0" w:space="0" w:color="auto"/>
      </w:divBdr>
    </w:div>
    <w:div w:id="1178616419">
      <w:bodyDiv w:val="1"/>
      <w:marLeft w:val="0"/>
      <w:marRight w:val="0"/>
      <w:marTop w:val="0"/>
      <w:marBottom w:val="0"/>
      <w:divBdr>
        <w:top w:val="none" w:sz="0" w:space="0" w:color="auto"/>
        <w:left w:val="none" w:sz="0" w:space="0" w:color="auto"/>
        <w:bottom w:val="none" w:sz="0" w:space="0" w:color="auto"/>
        <w:right w:val="none" w:sz="0" w:space="0" w:color="auto"/>
      </w:divBdr>
    </w:div>
    <w:div w:id="1188133563">
      <w:bodyDiv w:val="1"/>
      <w:marLeft w:val="0"/>
      <w:marRight w:val="0"/>
      <w:marTop w:val="0"/>
      <w:marBottom w:val="0"/>
      <w:divBdr>
        <w:top w:val="none" w:sz="0" w:space="0" w:color="auto"/>
        <w:left w:val="none" w:sz="0" w:space="0" w:color="auto"/>
        <w:bottom w:val="none" w:sz="0" w:space="0" w:color="auto"/>
        <w:right w:val="none" w:sz="0" w:space="0" w:color="auto"/>
      </w:divBdr>
    </w:div>
    <w:div w:id="1192186564">
      <w:bodyDiv w:val="1"/>
      <w:marLeft w:val="0"/>
      <w:marRight w:val="0"/>
      <w:marTop w:val="0"/>
      <w:marBottom w:val="0"/>
      <w:divBdr>
        <w:top w:val="none" w:sz="0" w:space="0" w:color="auto"/>
        <w:left w:val="none" w:sz="0" w:space="0" w:color="auto"/>
        <w:bottom w:val="none" w:sz="0" w:space="0" w:color="auto"/>
        <w:right w:val="none" w:sz="0" w:space="0" w:color="auto"/>
      </w:divBdr>
    </w:div>
    <w:div w:id="1239166976">
      <w:bodyDiv w:val="1"/>
      <w:marLeft w:val="0"/>
      <w:marRight w:val="0"/>
      <w:marTop w:val="0"/>
      <w:marBottom w:val="0"/>
      <w:divBdr>
        <w:top w:val="none" w:sz="0" w:space="0" w:color="auto"/>
        <w:left w:val="none" w:sz="0" w:space="0" w:color="auto"/>
        <w:bottom w:val="none" w:sz="0" w:space="0" w:color="auto"/>
        <w:right w:val="none" w:sz="0" w:space="0" w:color="auto"/>
      </w:divBdr>
    </w:div>
    <w:div w:id="1257863471">
      <w:bodyDiv w:val="1"/>
      <w:marLeft w:val="0"/>
      <w:marRight w:val="0"/>
      <w:marTop w:val="0"/>
      <w:marBottom w:val="0"/>
      <w:divBdr>
        <w:top w:val="none" w:sz="0" w:space="0" w:color="auto"/>
        <w:left w:val="none" w:sz="0" w:space="0" w:color="auto"/>
        <w:bottom w:val="none" w:sz="0" w:space="0" w:color="auto"/>
        <w:right w:val="none" w:sz="0" w:space="0" w:color="auto"/>
      </w:divBdr>
    </w:div>
    <w:div w:id="1259756157">
      <w:bodyDiv w:val="1"/>
      <w:marLeft w:val="0"/>
      <w:marRight w:val="0"/>
      <w:marTop w:val="0"/>
      <w:marBottom w:val="0"/>
      <w:divBdr>
        <w:top w:val="none" w:sz="0" w:space="0" w:color="auto"/>
        <w:left w:val="none" w:sz="0" w:space="0" w:color="auto"/>
        <w:bottom w:val="none" w:sz="0" w:space="0" w:color="auto"/>
        <w:right w:val="none" w:sz="0" w:space="0" w:color="auto"/>
      </w:divBdr>
    </w:div>
    <w:div w:id="1265456111">
      <w:bodyDiv w:val="1"/>
      <w:marLeft w:val="0"/>
      <w:marRight w:val="0"/>
      <w:marTop w:val="0"/>
      <w:marBottom w:val="0"/>
      <w:divBdr>
        <w:top w:val="none" w:sz="0" w:space="0" w:color="auto"/>
        <w:left w:val="none" w:sz="0" w:space="0" w:color="auto"/>
        <w:bottom w:val="none" w:sz="0" w:space="0" w:color="auto"/>
        <w:right w:val="none" w:sz="0" w:space="0" w:color="auto"/>
      </w:divBdr>
    </w:div>
    <w:div w:id="1298871821">
      <w:bodyDiv w:val="1"/>
      <w:marLeft w:val="0"/>
      <w:marRight w:val="0"/>
      <w:marTop w:val="0"/>
      <w:marBottom w:val="0"/>
      <w:divBdr>
        <w:top w:val="none" w:sz="0" w:space="0" w:color="auto"/>
        <w:left w:val="none" w:sz="0" w:space="0" w:color="auto"/>
        <w:bottom w:val="none" w:sz="0" w:space="0" w:color="auto"/>
        <w:right w:val="none" w:sz="0" w:space="0" w:color="auto"/>
      </w:divBdr>
    </w:div>
    <w:div w:id="1334996137">
      <w:bodyDiv w:val="1"/>
      <w:marLeft w:val="0"/>
      <w:marRight w:val="0"/>
      <w:marTop w:val="0"/>
      <w:marBottom w:val="0"/>
      <w:divBdr>
        <w:top w:val="none" w:sz="0" w:space="0" w:color="auto"/>
        <w:left w:val="none" w:sz="0" w:space="0" w:color="auto"/>
        <w:bottom w:val="none" w:sz="0" w:space="0" w:color="auto"/>
        <w:right w:val="none" w:sz="0" w:space="0" w:color="auto"/>
      </w:divBdr>
    </w:div>
    <w:div w:id="1344670672">
      <w:bodyDiv w:val="1"/>
      <w:marLeft w:val="0"/>
      <w:marRight w:val="0"/>
      <w:marTop w:val="0"/>
      <w:marBottom w:val="0"/>
      <w:divBdr>
        <w:top w:val="none" w:sz="0" w:space="0" w:color="auto"/>
        <w:left w:val="none" w:sz="0" w:space="0" w:color="auto"/>
        <w:bottom w:val="none" w:sz="0" w:space="0" w:color="auto"/>
        <w:right w:val="none" w:sz="0" w:space="0" w:color="auto"/>
      </w:divBdr>
    </w:div>
    <w:div w:id="1368331351">
      <w:bodyDiv w:val="1"/>
      <w:marLeft w:val="0"/>
      <w:marRight w:val="0"/>
      <w:marTop w:val="0"/>
      <w:marBottom w:val="0"/>
      <w:divBdr>
        <w:top w:val="none" w:sz="0" w:space="0" w:color="auto"/>
        <w:left w:val="none" w:sz="0" w:space="0" w:color="auto"/>
        <w:bottom w:val="none" w:sz="0" w:space="0" w:color="auto"/>
        <w:right w:val="none" w:sz="0" w:space="0" w:color="auto"/>
      </w:divBdr>
    </w:div>
    <w:div w:id="1373968212">
      <w:bodyDiv w:val="1"/>
      <w:marLeft w:val="0"/>
      <w:marRight w:val="0"/>
      <w:marTop w:val="0"/>
      <w:marBottom w:val="0"/>
      <w:divBdr>
        <w:top w:val="none" w:sz="0" w:space="0" w:color="auto"/>
        <w:left w:val="none" w:sz="0" w:space="0" w:color="auto"/>
        <w:bottom w:val="none" w:sz="0" w:space="0" w:color="auto"/>
        <w:right w:val="none" w:sz="0" w:space="0" w:color="auto"/>
      </w:divBdr>
    </w:div>
    <w:div w:id="1388454878">
      <w:bodyDiv w:val="1"/>
      <w:marLeft w:val="0"/>
      <w:marRight w:val="0"/>
      <w:marTop w:val="0"/>
      <w:marBottom w:val="0"/>
      <w:divBdr>
        <w:top w:val="none" w:sz="0" w:space="0" w:color="auto"/>
        <w:left w:val="none" w:sz="0" w:space="0" w:color="auto"/>
        <w:bottom w:val="none" w:sz="0" w:space="0" w:color="auto"/>
        <w:right w:val="none" w:sz="0" w:space="0" w:color="auto"/>
      </w:divBdr>
    </w:div>
    <w:div w:id="1391416982">
      <w:bodyDiv w:val="1"/>
      <w:marLeft w:val="0"/>
      <w:marRight w:val="0"/>
      <w:marTop w:val="0"/>
      <w:marBottom w:val="0"/>
      <w:divBdr>
        <w:top w:val="none" w:sz="0" w:space="0" w:color="auto"/>
        <w:left w:val="none" w:sz="0" w:space="0" w:color="auto"/>
        <w:bottom w:val="none" w:sz="0" w:space="0" w:color="auto"/>
        <w:right w:val="none" w:sz="0" w:space="0" w:color="auto"/>
      </w:divBdr>
    </w:div>
    <w:div w:id="1415278140">
      <w:bodyDiv w:val="1"/>
      <w:marLeft w:val="0"/>
      <w:marRight w:val="0"/>
      <w:marTop w:val="0"/>
      <w:marBottom w:val="0"/>
      <w:divBdr>
        <w:top w:val="none" w:sz="0" w:space="0" w:color="auto"/>
        <w:left w:val="none" w:sz="0" w:space="0" w:color="auto"/>
        <w:bottom w:val="none" w:sz="0" w:space="0" w:color="auto"/>
        <w:right w:val="none" w:sz="0" w:space="0" w:color="auto"/>
      </w:divBdr>
    </w:div>
    <w:div w:id="1422483705">
      <w:bodyDiv w:val="1"/>
      <w:marLeft w:val="0"/>
      <w:marRight w:val="0"/>
      <w:marTop w:val="0"/>
      <w:marBottom w:val="0"/>
      <w:divBdr>
        <w:top w:val="none" w:sz="0" w:space="0" w:color="auto"/>
        <w:left w:val="none" w:sz="0" w:space="0" w:color="auto"/>
        <w:bottom w:val="none" w:sz="0" w:space="0" w:color="auto"/>
        <w:right w:val="none" w:sz="0" w:space="0" w:color="auto"/>
      </w:divBdr>
    </w:div>
    <w:div w:id="1429695252">
      <w:bodyDiv w:val="1"/>
      <w:marLeft w:val="0"/>
      <w:marRight w:val="0"/>
      <w:marTop w:val="0"/>
      <w:marBottom w:val="0"/>
      <w:divBdr>
        <w:top w:val="none" w:sz="0" w:space="0" w:color="auto"/>
        <w:left w:val="none" w:sz="0" w:space="0" w:color="auto"/>
        <w:bottom w:val="none" w:sz="0" w:space="0" w:color="auto"/>
        <w:right w:val="none" w:sz="0" w:space="0" w:color="auto"/>
      </w:divBdr>
    </w:div>
    <w:div w:id="1451053431">
      <w:bodyDiv w:val="1"/>
      <w:marLeft w:val="0"/>
      <w:marRight w:val="0"/>
      <w:marTop w:val="0"/>
      <w:marBottom w:val="0"/>
      <w:divBdr>
        <w:top w:val="none" w:sz="0" w:space="0" w:color="auto"/>
        <w:left w:val="none" w:sz="0" w:space="0" w:color="auto"/>
        <w:bottom w:val="none" w:sz="0" w:space="0" w:color="auto"/>
        <w:right w:val="none" w:sz="0" w:space="0" w:color="auto"/>
      </w:divBdr>
    </w:div>
    <w:div w:id="1495493110">
      <w:bodyDiv w:val="1"/>
      <w:marLeft w:val="0"/>
      <w:marRight w:val="0"/>
      <w:marTop w:val="0"/>
      <w:marBottom w:val="0"/>
      <w:divBdr>
        <w:top w:val="none" w:sz="0" w:space="0" w:color="auto"/>
        <w:left w:val="none" w:sz="0" w:space="0" w:color="auto"/>
        <w:bottom w:val="none" w:sz="0" w:space="0" w:color="auto"/>
        <w:right w:val="none" w:sz="0" w:space="0" w:color="auto"/>
      </w:divBdr>
    </w:div>
    <w:div w:id="1503858334">
      <w:bodyDiv w:val="1"/>
      <w:marLeft w:val="0"/>
      <w:marRight w:val="0"/>
      <w:marTop w:val="0"/>
      <w:marBottom w:val="0"/>
      <w:divBdr>
        <w:top w:val="none" w:sz="0" w:space="0" w:color="auto"/>
        <w:left w:val="none" w:sz="0" w:space="0" w:color="auto"/>
        <w:bottom w:val="none" w:sz="0" w:space="0" w:color="auto"/>
        <w:right w:val="none" w:sz="0" w:space="0" w:color="auto"/>
      </w:divBdr>
    </w:div>
    <w:div w:id="1505239861">
      <w:bodyDiv w:val="1"/>
      <w:marLeft w:val="0"/>
      <w:marRight w:val="0"/>
      <w:marTop w:val="0"/>
      <w:marBottom w:val="0"/>
      <w:divBdr>
        <w:top w:val="none" w:sz="0" w:space="0" w:color="auto"/>
        <w:left w:val="none" w:sz="0" w:space="0" w:color="auto"/>
        <w:bottom w:val="none" w:sz="0" w:space="0" w:color="auto"/>
        <w:right w:val="none" w:sz="0" w:space="0" w:color="auto"/>
      </w:divBdr>
    </w:div>
    <w:div w:id="1513497605">
      <w:bodyDiv w:val="1"/>
      <w:marLeft w:val="0"/>
      <w:marRight w:val="0"/>
      <w:marTop w:val="0"/>
      <w:marBottom w:val="0"/>
      <w:divBdr>
        <w:top w:val="none" w:sz="0" w:space="0" w:color="auto"/>
        <w:left w:val="none" w:sz="0" w:space="0" w:color="auto"/>
        <w:bottom w:val="none" w:sz="0" w:space="0" w:color="auto"/>
        <w:right w:val="none" w:sz="0" w:space="0" w:color="auto"/>
      </w:divBdr>
    </w:div>
    <w:div w:id="1531842844">
      <w:bodyDiv w:val="1"/>
      <w:marLeft w:val="0"/>
      <w:marRight w:val="0"/>
      <w:marTop w:val="0"/>
      <w:marBottom w:val="0"/>
      <w:divBdr>
        <w:top w:val="none" w:sz="0" w:space="0" w:color="auto"/>
        <w:left w:val="none" w:sz="0" w:space="0" w:color="auto"/>
        <w:bottom w:val="none" w:sz="0" w:space="0" w:color="auto"/>
        <w:right w:val="none" w:sz="0" w:space="0" w:color="auto"/>
      </w:divBdr>
    </w:div>
    <w:div w:id="1602293981">
      <w:bodyDiv w:val="1"/>
      <w:marLeft w:val="0"/>
      <w:marRight w:val="0"/>
      <w:marTop w:val="0"/>
      <w:marBottom w:val="0"/>
      <w:divBdr>
        <w:top w:val="none" w:sz="0" w:space="0" w:color="auto"/>
        <w:left w:val="none" w:sz="0" w:space="0" w:color="auto"/>
        <w:bottom w:val="none" w:sz="0" w:space="0" w:color="auto"/>
        <w:right w:val="none" w:sz="0" w:space="0" w:color="auto"/>
      </w:divBdr>
    </w:div>
    <w:div w:id="1624729909">
      <w:bodyDiv w:val="1"/>
      <w:marLeft w:val="0"/>
      <w:marRight w:val="0"/>
      <w:marTop w:val="0"/>
      <w:marBottom w:val="0"/>
      <w:divBdr>
        <w:top w:val="none" w:sz="0" w:space="0" w:color="auto"/>
        <w:left w:val="none" w:sz="0" w:space="0" w:color="auto"/>
        <w:bottom w:val="none" w:sz="0" w:space="0" w:color="auto"/>
        <w:right w:val="none" w:sz="0" w:space="0" w:color="auto"/>
      </w:divBdr>
    </w:div>
    <w:div w:id="1631134867">
      <w:bodyDiv w:val="1"/>
      <w:marLeft w:val="0"/>
      <w:marRight w:val="0"/>
      <w:marTop w:val="0"/>
      <w:marBottom w:val="0"/>
      <w:divBdr>
        <w:top w:val="none" w:sz="0" w:space="0" w:color="auto"/>
        <w:left w:val="none" w:sz="0" w:space="0" w:color="auto"/>
        <w:bottom w:val="none" w:sz="0" w:space="0" w:color="auto"/>
        <w:right w:val="none" w:sz="0" w:space="0" w:color="auto"/>
      </w:divBdr>
    </w:div>
    <w:div w:id="1634406835">
      <w:bodyDiv w:val="1"/>
      <w:marLeft w:val="0"/>
      <w:marRight w:val="0"/>
      <w:marTop w:val="0"/>
      <w:marBottom w:val="0"/>
      <w:divBdr>
        <w:top w:val="none" w:sz="0" w:space="0" w:color="auto"/>
        <w:left w:val="none" w:sz="0" w:space="0" w:color="auto"/>
        <w:bottom w:val="none" w:sz="0" w:space="0" w:color="auto"/>
        <w:right w:val="none" w:sz="0" w:space="0" w:color="auto"/>
      </w:divBdr>
    </w:div>
    <w:div w:id="1638608943">
      <w:bodyDiv w:val="1"/>
      <w:marLeft w:val="0"/>
      <w:marRight w:val="0"/>
      <w:marTop w:val="0"/>
      <w:marBottom w:val="0"/>
      <w:divBdr>
        <w:top w:val="none" w:sz="0" w:space="0" w:color="auto"/>
        <w:left w:val="none" w:sz="0" w:space="0" w:color="auto"/>
        <w:bottom w:val="none" w:sz="0" w:space="0" w:color="auto"/>
        <w:right w:val="none" w:sz="0" w:space="0" w:color="auto"/>
      </w:divBdr>
    </w:div>
    <w:div w:id="1651788208">
      <w:bodyDiv w:val="1"/>
      <w:marLeft w:val="0"/>
      <w:marRight w:val="0"/>
      <w:marTop w:val="0"/>
      <w:marBottom w:val="0"/>
      <w:divBdr>
        <w:top w:val="none" w:sz="0" w:space="0" w:color="auto"/>
        <w:left w:val="none" w:sz="0" w:space="0" w:color="auto"/>
        <w:bottom w:val="none" w:sz="0" w:space="0" w:color="auto"/>
        <w:right w:val="none" w:sz="0" w:space="0" w:color="auto"/>
      </w:divBdr>
    </w:div>
    <w:div w:id="1654875083">
      <w:bodyDiv w:val="1"/>
      <w:marLeft w:val="0"/>
      <w:marRight w:val="0"/>
      <w:marTop w:val="0"/>
      <w:marBottom w:val="0"/>
      <w:divBdr>
        <w:top w:val="none" w:sz="0" w:space="0" w:color="auto"/>
        <w:left w:val="none" w:sz="0" w:space="0" w:color="auto"/>
        <w:bottom w:val="none" w:sz="0" w:space="0" w:color="auto"/>
        <w:right w:val="none" w:sz="0" w:space="0" w:color="auto"/>
      </w:divBdr>
    </w:div>
    <w:div w:id="1693142018">
      <w:bodyDiv w:val="1"/>
      <w:marLeft w:val="0"/>
      <w:marRight w:val="0"/>
      <w:marTop w:val="0"/>
      <w:marBottom w:val="0"/>
      <w:divBdr>
        <w:top w:val="none" w:sz="0" w:space="0" w:color="auto"/>
        <w:left w:val="none" w:sz="0" w:space="0" w:color="auto"/>
        <w:bottom w:val="none" w:sz="0" w:space="0" w:color="auto"/>
        <w:right w:val="none" w:sz="0" w:space="0" w:color="auto"/>
      </w:divBdr>
    </w:div>
    <w:div w:id="1696416564">
      <w:bodyDiv w:val="1"/>
      <w:marLeft w:val="0"/>
      <w:marRight w:val="0"/>
      <w:marTop w:val="0"/>
      <w:marBottom w:val="0"/>
      <w:divBdr>
        <w:top w:val="none" w:sz="0" w:space="0" w:color="auto"/>
        <w:left w:val="none" w:sz="0" w:space="0" w:color="auto"/>
        <w:bottom w:val="none" w:sz="0" w:space="0" w:color="auto"/>
        <w:right w:val="none" w:sz="0" w:space="0" w:color="auto"/>
      </w:divBdr>
    </w:div>
    <w:div w:id="1711875072">
      <w:bodyDiv w:val="1"/>
      <w:marLeft w:val="0"/>
      <w:marRight w:val="0"/>
      <w:marTop w:val="0"/>
      <w:marBottom w:val="0"/>
      <w:divBdr>
        <w:top w:val="none" w:sz="0" w:space="0" w:color="auto"/>
        <w:left w:val="none" w:sz="0" w:space="0" w:color="auto"/>
        <w:bottom w:val="none" w:sz="0" w:space="0" w:color="auto"/>
        <w:right w:val="none" w:sz="0" w:space="0" w:color="auto"/>
      </w:divBdr>
    </w:div>
    <w:div w:id="1773744942">
      <w:bodyDiv w:val="1"/>
      <w:marLeft w:val="0"/>
      <w:marRight w:val="0"/>
      <w:marTop w:val="0"/>
      <w:marBottom w:val="0"/>
      <w:divBdr>
        <w:top w:val="none" w:sz="0" w:space="0" w:color="auto"/>
        <w:left w:val="none" w:sz="0" w:space="0" w:color="auto"/>
        <w:bottom w:val="none" w:sz="0" w:space="0" w:color="auto"/>
        <w:right w:val="none" w:sz="0" w:space="0" w:color="auto"/>
      </w:divBdr>
    </w:div>
    <w:div w:id="1777479441">
      <w:bodyDiv w:val="1"/>
      <w:marLeft w:val="0"/>
      <w:marRight w:val="0"/>
      <w:marTop w:val="0"/>
      <w:marBottom w:val="0"/>
      <w:divBdr>
        <w:top w:val="none" w:sz="0" w:space="0" w:color="auto"/>
        <w:left w:val="none" w:sz="0" w:space="0" w:color="auto"/>
        <w:bottom w:val="none" w:sz="0" w:space="0" w:color="auto"/>
        <w:right w:val="none" w:sz="0" w:space="0" w:color="auto"/>
      </w:divBdr>
    </w:div>
    <w:div w:id="1780637041">
      <w:bodyDiv w:val="1"/>
      <w:marLeft w:val="0"/>
      <w:marRight w:val="0"/>
      <w:marTop w:val="0"/>
      <w:marBottom w:val="0"/>
      <w:divBdr>
        <w:top w:val="none" w:sz="0" w:space="0" w:color="auto"/>
        <w:left w:val="none" w:sz="0" w:space="0" w:color="auto"/>
        <w:bottom w:val="none" w:sz="0" w:space="0" w:color="auto"/>
        <w:right w:val="none" w:sz="0" w:space="0" w:color="auto"/>
      </w:divBdr>
    </w:div>
    <w:div w:id="1790276598">
      <w:bodyDiv w:val="1"/>
      <w:marLeft w:val="0"/>
      <w:marRight w:val="0"/>
      <w:marTop w:val="0"/>
      <w:marBottom w:val="0"/>
      <w:divBdr>
        <w:top w:val="none" w:sz="0" w:space="0" w:color="auto"/>
        <w:left w:val="none" w:sz="0" w:space="0" w:color="auto"/>
        <w:bottom w:val="none" w:sz="0" w:space="0" w:color="auto"/>
        <w:right w:val="none" w:sz="0" w:space="0" w:color="auto"/>
      </w:divBdr>
    </w:div>
    <w:div w:id="1795097228">
      <w:bodyDiv w:val="1"/>
      <w:marLeft w:val="0"/>
      <w:marRight w:val="0"/>
      <w:marTop w:val="0"/>
      <w:marBottom w:val="0"/>
      <w:divBdr>
        <w:top w:val="none" w:sz="0" w:space="0" w:color="auto"/>
        <w:left w:val="none" w:sz="0" w:space="0" w:color="auto"/>
        <w:bottom w:val="none" w:sz="0" w:space="0" w:color="auto"/>
        <w:right w:val="none" w:sz="0" w:space="0" w:color="auto"/>
      </w:divBdr>
    </w:div>
    <w:div w:id="1797143952">
      <w:bodyDiv w:val="1"/>
      <w:marLeft w:val="0"/>
      <w:marRight w:val="0"/>
      <w:marTop w:val="0"/>
      <w:marBottom w:val="0"/>
      <w:divBdr>
        <w:top w:val="none" w:sz="0" w:space="0" w:color="auto"/>
        <w:left w:val="none" w:sz="0" w:space="0" w:color="auto"/>
        <w:bottom w:val="none" w:sz="0" w:space="0" w:color="auto"/>
        <w:right w:val="none" w:sz="0" w:space="0" w:color="auto"/>
      </w:divBdr>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
    <w:div w:id="1809977595">
      <w:bodyDiv w:val="1"/>
      <w:marLeft w:val="0"/>
      <w:marRight w:val="0"/>
      <w:marTop w:val="0"/>
      <w:marBottom w:val="0"/>
      <w:divBdr>
        <w:top w:val="none" w:sz="0" w:space="0" w:color="auto"/>
        <w:left w:val="none" w:sz="0" w:space="0" w:color="auto"/>
        <w:bottom w:val="none" w:sz="0" w:space="0" w:color="auto"/>
        <w:right w:val="none" w:sz="0" w:space="0" w:color="auto"/>
      </w:divBdr>
    </w:div>
    <w:div w:id="1818692424">
      <w:bodyDiv w:val="1"/>
      <w:marLeft w:val="0"/>
      <w:marRight w:val="0"/>
      <w:marTop w:val="0"/>
      <w:marBottom w:val="0"/>
      <w:divBdr>
        <w:top w:val="none" w:sz="0" w:space="0" w:color="auto"/>
        <w:left w:val="none" w:sz="0" w:space="0" w:color="auto"/>
        <w:bottom w:val="none" w:sz="0" w:space="0" w:color="auto"/>
        <w:right w:val="none" w:sz="0" w:space="0" w:color="auto"/>
      </w:divBdr>
    </w:div>
    <w:div w:id="1827741509">
      <w:bodyDiv w:val="1"/>
      <w:marLeft w:val="0"/>
      <w:marRight w:val="0"/>
      <w:marTop w:val="0"/>
      <w:marBottom w:val="0"/>
      <w:divBdr>
        <w:top w:val="none" w:sz="0" w:space="0" w:color="auto"/>
        <w:left w:val="none" w:sz="0" w:space="0" w:color="auto"/>
        <w:bottom w:val="none" w:sz="0" w:space="0" w:color="auto"/>
        <w:right w:val="none" w:sz="0" w:space="0" w:color="auto"/>
      </w:divBdr>
    </w:div>
    <w:div w:id="1836646759">
      <w:bodyDiv w:val="1"/>
      <w:marLeft w:val="0"/>
      <w:marRight w:val="0"/>
      <w:marTop w:val="0"/>
      <w:marBottom w:val="0"/>
      <w:divBdr>
        <w:top w:val="none" w:sz="0" w:space="0" w:color="auto"/>
        <w:left w:val="none" w:sz="0" w:space="0" w:color="auto"/>
        <w:bottom w:val="none" w:sz="0" w:space="0" w:color="auto"/>
        <w:right w:val="none" w:sz="0" w:space="0" w:color="auto"/>
      </w:divBdr>
    </w:div>
    <w:div w:id="1849978749">
      <w:bodyDiv w:val="1"/>
      <w:marLeft w:val="0"/>
      <w:marRight w:val="0"/>
      <w:marTop w:val="0"/>
      <w:marBottom w:val="0"/>
      <w:divBdr>
        <w:top w:val="none" w:sz="0" w:space="0" w:color="auto"/>
        <w:left w:val="none" w:sz="0" w:space="0" w:color="auto"/>
        <w:bottom w:val="none" w:sz="0" w:space="0" w:color="auto"/>
        <w:right w:val="none" w:sz="0" w:space="0" w:color="auto"/>
      </w:divBdr>
    </w:div>
    <w:div w:id="1854760525">
      <w:bodyDiv w:val="1"/>
      <w:marLeft w:val="0"/>
      <w:marRight w:val="0"/>
      <w:marTop w:val="0"/>
      <w:marBottom w:val="0"/>
      <w:divBdr>
        <w:top w:val="none" w:sz="0" w:space="0" w:color="auto"/>
        <w:left w:val="none" w:sz="0" w:space="0" w:color="auto"/>
        <w:bottom w:val="none" w:sz="0" w:space="0" w:color="auto"/>
        <w:right w:val="none" w:sz="0" w:space="0" w:color="auto"/>
      </w:divBdr>
    </w:div>
    <w:div w:id="1881237613">
      <w:bodyDiv w:val="1"/>
      <w:marLeft w:val="0"/>
      <w:marRight w:val="0"/>
      <w:marTop w:val="0"/>
      <w:marBottom w:val="0"/>
      <w:divBdr>
        <w:top w:val="none" w:sz="0" w:space="0" w:color="auto"/>
        <w:left w:val="none" w:sz="0" w:space="0" w:color="auto"/>
        <w:bottom w:val="none" w:sz="0" w:space="0" w:color="auto"/>
        <w:right w:val="none" w:sz="0" w:space="0" w:color="auto"/>
      </w:divBdr>
    </w:div>
    <w:div w:id="1885671528">
      <w:bodyDiv w:val="1"/>
      <w:marLeft w:val="0"/>
      <w:marRight w:val="0"/>
      <w:marTop w:val="0"/>
      <w:marBottom w:val="0"/>
      <w:divBdr>
        <w:top w:val="none" w:sz="0" w:space="0" w:color="auto"/>
        <w:left w:val="none" w:sz="0" w:space="0" w:color="auto"/>
        <w:bottom w:val="none" w:sz="0" w:space="0" w:color="auto"/>
        <w:right w:val="none" w:sz="0" w:space="0" w:color="auto"/>
      </w:divBdr>
    </w:div>
    <w:div w:id="1894921319">
      <w:bodyDiv w:val="1"/>
      <w:marLeft w:val="0"/>
      <w:marRight w:val="0"/>
      <w:marTop w:val="0"/>
      <w:marBottom w:val="0"/>
      <w:divBdr>
        <w:top w:val="none" w:sz="0" w:space="0" w:color="auto"/>
        <w:left w:val="none" w:sz="0" w:space="0" w:color="auto"/>
        <w:bottom w:val="none" w:sz="0" w:space="0" w:color="auto"/>
        <w:right w:val="none" w:sz="0" w:space="0" w:color="auto"/>
      </w:divBdr>
    </w:div>
    <w:div w:id="1905330700">
      <w:bodyDiv w:val="1"/>
      <w:marLeft w:val="0"/>
      <w:marRight w:val="0"/>
      <w:marTop w:val="0"/>
      <w:marBottom w:val="0"/>
      <w:divBdr>
        <w:top w:val="none" w:sz="0" w:space="0" w:color="auto"/>
        <w:left w:val="none" w:sz="0" w:space="0" w:color="auto"/>
        <w:bottom w:val="none" w:sz="0" w:space="0" w:color="auto"/>
        <w:right w:val="none" w:sz="0" w:space="0" w:color="auto"/>
      </w:divBdr>
    </w:div>
    <w:div w:id="1917131044">
      <w:bodyDiv w:val="1"/>
      <w:marLeft w:val="0"/>
      <w:marRight w:val="0"/>
      <w:marTop w:val="0"/>
      <w:marBottom w:val="0"/>
      <w:divBdr>
        <w:top w:val="none" w:sz="0" w:space="0" w:color="auto"/>
        <w:left w:val="none" w:sz="0" w:space="0" w:color="auto"/>
        <w:bottom w:val="none" w:sz="0" w:space="0" w:color="auto"/>
        <w:right w:val="none" w:sz="0" w:space="0" w:color="auto"/>
      </w:divBdr>
    </w:div>
    <w:div w:id="1919704632">
      <w:bodyDiv w:val="1"/>
      <w:marLeft w:val="0"/>
      <w:marRight w:val="0"/>
      <w:marTop w:val="0"/>
      <w:marBottom w:val="0"/>
      <w:divBdr>
        <w:top w:val="none" w:sz="0" w:space="0" w:color="auto"/>
        <w:left w:val="none" w:sz="0" w:space="0" w:color="auto"/>
        <w:bottom w:val="none" w:sz="0" w:space="0" w:color="auto"/>
        <w:right w:val="none" w:sz="0" w:space="0" w:color="auto"/>
      </w:divBdr>
    </w:div>
    <w:div w:id="1924604296">
      <w:bodyDiv w:val="1"/>
      <w:marLeft w:val="0"/>
      <w:marRight w:val="0"/>
      <w:marTop w:val="0"/>
      <w:marBottom w:val="0"/>
      <w:divBdr>
        <w:top w:val="none" w:sz="0" w:space="0" w:color="auto"/>
        <w:left w:val="none" w:sz="0" w:space="0" w:color="auto"/>
        <w:bottom w:val="none" w:sz="0" w:space="0" w:color="auto"/>
        <w:right w:val="none" w:sz="0" w:space="0" w:color="auto"/>
      </w:divBdr>
    </w:div>
    <w:div w:id="1930037827">
      <w:bodyDiv w:val="1"/>
      <w:marLeft w:val="0"/>
      <w:marRight w:val="0"/>
      <w:marTop w:val="0"/>
      <w:marBottom w:val="0"/>
      <w:divBdr>
        <w:top w:val="none" w:sz="0" w:space="0" w:color="auto"/>
        <w:left w:val="none" w:sz="0" w:space="0" w:color="auto"/>
        <w:bottom w:val="none" w:sz="0" w:space="0" w:color="auto"/>
        <w:right w:val="none" w:sz="0" w:space="0" w:color="auto"/>
      </w:divBdr>
    </w:div>
    <w:div w:id="1954750389">
      <w:bodyDiv w:val="1"/>
      <w:marLeft w:val="0"/>
      <w:marRight w:val="0"/>
      <w:marTop w:val="0"/>
      <w:marBottom w:val="0"/>
      <w:divBdr>
        <w:top w:val="none" w:sz="0" w:space="0" w:color="auto"/>
        <w:left w:val="none" w:sz="0" w:space="0" w:color="auto"/>
        <w:bottom w:val="none" w:sz="0" w:space="0" w:color="auto"/>
        <w:right w:val="none" w:sz="0" w:space="0" w:color="auto"/>
      </w:divBdr>
    </w:div>
    <w:div w:id="2003119497">
      <w:bodyDiv w:val="1"/>
      <w:marLeft w:val="0"/>
      <w:marRight w:val="0"/>
      <w:marTop w:val="0"/>
      <w:marBottom w:val="0"/>
      <w:divBdr>
        <w:top w:val="none" w:sz="0" w:space="0" w:color="auto"/>
        <w:left w:val="none" w:sz="0" w:space="0" w:color="auto"/>
        <w:bottom w:val="none" w:sz="0" w:space="0" w:color="auto"/>
        <w:right w:val="none" w:sz="0" w:space="0" w:color="auto"/>
      </w:divBdr>
    </w:div>
    <w:div w:id="2031028362">
      <w:bodyDiv w:val="1"/>
      <w:marLeft w:val="0"/>
      <w:marRight w:val="0"/>
      <w:marTop w:val="0"/>
      <w:marBottom w:val="0"/>
      <w:divBdr>
        <w:top w:val="none" w:sz="0" w:space="0" w:color="auto"/>
        <w:left w:val="none" w:sz="0" w:space="0" w:color="auto"/>
        <w:bottom w:val="none" w:sz="0" w:space="0" w:color="auto"/>
        <w:right w:val="none" w:sz="0" w:space="0" w:color="auto"/>
      </w:divBdr>
    </w:div>
    <w:div w:id="2046370366">
      <w:bodyDiv w:val="1"/>
      <w:marLeft w:val="0"/>
      <w:marRight w:val="0"/>
      <w:marTop w:val="0"/>
      <w:marBottom w:val="0"/>
      <w:divBdr>
        <w:top w:val="none" w:sz="0" w:space="0" w:color="auto"/>
        <w:left w:val="none" w:sz="0" w:space="0" w:color="auto"/>
        <w:bottom w:val="none" w:sz="0" w:space="0" w:color="auto"/>
        <w:right w:val="none" w:sz="0" w:space="0" w:color="auto"/>
      </w:divBdr>
    </w:div>
    <w:div w:id="2058044904">
      <w:bodyDiv w:val="1"/>
      <w:marLeft w:val="0"/>
      <w:marRight w:val="0"/>
      <w:marTop w:val="0"/>
      <w:marBottom w:val="0"/>
      <w:divBdr>
        <w:top w:val="none" w:sz="0" w:space="0" w:color="auto"/>
        <w:left w:val="none" w:sz="0" w:space="0" w:color="auto"/>
        <w:bottom w:val="none" w:sz="0" w:space="0" w:color="auto"/>
        <w:right w:val="none" w:sz="0" w:space="0" w:color="auto"/>
      </w:divBdr>
    </w:div>
    <w:div w:id="2095122113">
      <w:bodyDiv w:val="1"/>
      <w:marLeft w:val="0"/>
      <w:marRight w:val="0"/>
      <w:marTop w:val="0"/>
      <w:marBottom w:val="0"/>
      <w:divBdr>
        <w:top w:val="none" w:sz="0" w:space="0" w:color="auto"/>
        <w:left w:val="none" w:sz="0" w:space="0" w:color="auto"/>
        <w:bottom w:val="none" w:sz="0" w:space="0" w:color="auto"/>
        <w:right w:val="none" w:sz="0" w:space="0" w:color="auto"/>
      </w:divBdr>
    </w:div>
    <w:div w:id="21143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tce.crime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tce.crimea.com"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651F-1878-4F59-8F68-308EA427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75</Pages>
  <Words>25615</Words>
  <Characters>146007</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KontrOtdel</dc:creator>
  <cp:lastModifiedBy>Богатырёва Анастасия Андреевна</cp:lastModifiedBy>
  <cp:revision>25</cp:revision>
  <cp:lastPrinted>2025-04-11T13:25:00Z</cp:lastPrinted>
  <dcterms:created xsi:type="dcterms:W3CDTF">2025-03-03T12:43:00Z</dcterms:created>
  <dcterms:modified xsi:type="dcterms:W3CDTF">2025-04-30T05:56:00Z</dcterms:modified>
</cp:coreProperties>
</file>