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B46B41" w14:textId="77777777" w:rsidR="002932C5" w:rsidRPr="00A35EA4" w:rsidRDefault="00C24200" w:rsidP="002932C5">
      <w:pPr>
        <w:widowControl/>
        <w:suppressAutoHyphens w:val="0"/>
        <w:autoSpaceDE/>
        <w:jc w:val="center"/>
        <w:rPr>
          <w:b/>
          <w:sz w:val="28"/>
          <w:szCs w:val="28"/>
          <w:lang w:eastAsia="en-US"/>
        </w:rPr>
      </w:pPr>
      <w:r w:rsidRPr="00A35EA4">
        <w:rPr>
          <w:rFonts w:ascii="Calibri" w:hAnsi="Calibri"/>
          <w:noProof/>
          <w:sz w:val="22"/>
          <w:szCs w:val="22"/>
          <w:lang w:eastAsia="ru-RU"/>
        </w:rPr>
        <w:drawing>
          <wp:anchor distT="0" distB="0" distL="114300" distR="114300" simplePos="0" relativeHeight="251657728" behindDoc="0" locked="0" layoutInCell="1" allowOverlap="1" wp14:anchorId="5B7035E8" wp14:editId="7AD0DAEC">
            <wp:simplePos x="0" y="0"/>
            <wp:positionH relativeFrom="column">
              <wp:posOffset>3810</wp:posOffset>
            </wp:positionH>
            <wp:positionV relativeFrom="paragraph">
              <wp:posOffset>0</wp:posOffset>
            </wp:positionV>
            <wp:extent cx="866775" cy="847725"/>
            <wp:effectExtent l="0" t="0" r="0" b="0"/>
            <wp:wrapThrough wrapText="bothSides">
              <wp:wrapPolygon edited="0">
                <wp:start x="4273" y="0"/>
                <wp:lineTo x="0" y="4369"/>
                <wp:lineTo x="0" y="15047"/>
                <wp:lineTo x="475" y="16989"/>
                <wp:lineTo x="3323" y="20872"/>
                <wp:lineTo x="4273" y="21357"/>
                <wp:lineTo x="17565" y="21357"/>
                <wp:lineTo x="19464" y="20872"/>
                <wp:lineTo x="21363" y="18445"/>
                <wp:lineTo x="21363" y="3398"/>
                <wp:lineTo x="17090" y="0"/>
                <wp:lineTo x="4273" y="0"/>
              </wp:wrapPolygon>
            </wp:wrapThrough>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clrChange>
                        <a:clrFrom>
                          <a:srgbClr val="F2F2F2"/>
                        </a:clrFrom>
                        <a:clrTo>
                          <a:srgbClr val="F2F2F2">
                            <a:alpha val="0"/>
                          </a:srgbClr>
                        </a:clrTo>
                      </a:clrChange>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2C5" w:rsidRPr="00A35EA4">
        <w:rPr>
          <w:b/>
          <w:sz w:val="28"/>
          <w:szCs w:val="28"/>
          <w:lang w:eastAsia="en-US"/>
        </w:rPr>
        <w:t>ФЕДЕРАЛЬНОЕ ГОСУДАРСТВЕННОЕ</w:t>
      </w:r>
    </w:p>
    <w:p w14:paraId="5383A163" w14:textId="77777777" w:rsidR="002932C5" w:rsidRPr="00A35EA4" w:rsidRDefault="002932C5" w:rsidP="002932C5">
      <w:pPr>
        <w:widowControl/>
        <w:suppressAutoHyphens w:val="0"/>
        <w:autoSpaceDE/>
        <w:jc w:val="center"/>
        <w:rPr>
          <w:b/>
          <w:sz w:val="28"/>
          <w:szCs w:val="28"/>
          <w:lang w:eastAsia="en-US"/>
        </w:rPr>
      </w:pPr>
      <w:r w:rsidRPr="00A35EA4">
        <w:rPr>
          <w:b/>
          <w:sz w:val="28"/>
          <w:szCs w:val="28"/>
          <w:lang w:eastAsia="en-US"/>
        </w:rPr>
        <w:t>БЮДЖЕТНОЕ УЧРЕЖДЕНИЕ НАУКИ</w:t>
      </w:r>
    </w:p>
    <w:p w14:paraId="7BD33EC9" w14:textId="77777777" w:rsidR="002932C5" w:rsidRPr="00A35EA4" w:rsidRDefault="002932C5" w:rsidP="002932C5">
      <w:pPr>
        <w:widowControl/>
        <w:tabs>
          <w:tab w:val="left" w:pos="5625"/>
        </w:tabs>
        <w:suppressAutoHyphens w:val="0"/>
        <w:autoSpaceDE/>
        <w:jc w:val="center"/>
        <w:rPr>
          <w:b/>
          <w:sz w:val="28"/>
          <w:szCs w:val="28"/>
          <w:lang w:eastAsia="en-US"/>
        </w:rPr>
      </w:pPr>
      <w:r w:rsidRPr="00A35EA4">
        <w:rPr>
          <w:b/>
          <w:sz w:val="28"/>
          <w:szCs w:val="28"/>
          <w:lang w:eastAsia="en-US"/>
        </w:rPr>
        <w:t>«НАУЧНО-ИССЛЕДОВАТЕЛЬСКИЙ ИНСТИТУТ</w:t>
      </w:r>
    </w:p>
    <w:p w14:paraId="721C8D78" w14:textId="77777777" w:rsidR="002932C5" w:rsidRPr="00A35EA4" w:rsidRDefault="002932C5" w:rsidP="002932C5">
      <w:pPr>
        <w:widowControl/>
        <w:tabs>
          <w:tab w:val="left" w:pos="5625"/>
        </w:tabs>
        <w:suppressAutoHyphens w:val="0"/>
        <w:autoSpaceDE/>
        <w:jc w:val="center"/>
        <w:rPr>
          <w:b/>
          <w:sz w:val="28"/>
          <w:szCs w:val="28"/>
          <w:lang w:eastAsia="en-US"/>
        </w:rPr>
      </w:pPr>
      <w:r w:rsidRPr="00A35EA4">
        <w:rPr>
          <w:b/>
          <w:sz w:val="28"/>
          <w:szCs w:val="28"/>
          <w:lang w:eastAsia="en-US"/>
        </w:rPr>
        <w:t>СЕЛЬСКОГО ХОЗЯЙСТВА КРЫМА»</w:t>
      </w:r>
    </w:p>
    <w:p w14:paraId="4C6C1686" w14:textId="77777777" w:rsidR="002932C5" w:rsidRPr="00A35EA4" w:rsidRDefault="002932C5" w:rsidP="002932C5">
      <w:pPr>
        <w:widowControl/>
        <w:tabs>
          <w:tab w:val="left" w:pos="5625"/>
        </w:tabs>
        <w:suppressAutoHyphens w:val="0"/>
        <w:autoSpaceDE/>
        <w:jc w:val="center"/>
        <w:rPr>
          <w:b/>
          <w:sz w:val="28"/>
          <w:szCs w:val="28"/>
          <w:lang w:eastAsia="en-US"/>
        </w:rPr>
      </w:pPr>
    </w:p>
    <w:tbl>
      <w:tblPr>
        <w:tblW w:w="5182" w:type="pct"/>
        <w:tblInd w:w="-34" w:type="dxa"/>
        <w:tblBorders>
          <w:bottom w:val="single" w:sz="12" w:space="0" w:color="00B050"/>
        </w:tblBorders>
        <w:tblLook w:val="00A0" w:firstRow="1" w:lastRow="0" w:firstColumn="1" w:lastColumn="0" w:noHBand="0" w:noVBand="0"/>
      </w:tblPr>
      <w:tblGrid>
        <w:gridCol w:w="9844"/>
      </w:tblGrid>
      <w:tr w:rsidR="002932C5" w:rsidRPr="00A35EA4" w14:paraId="2B857B8F" w14:textId="77777777" w:rsidTr="00F74E57">
        <w:trPr>
          <w:trHeight w:val="512"/>
        </w:trPr>
        <w:tc>
          <w:tcPr>
            <w:tcW w:w="5000" w:type="pct"/>
            <w:tcBorders>
              <w:top w:val="nil"/>
              <w:left w:val="nil"/>
              <w:bottom w:val="single" w:sz="12" w:space="0" w:color="00B050"/>
              <w:right w:val="nil"/>
            </w:tcBorders>
            <w:hideMark/>
          </w:tcPr>
          <w:p w14:paraId="69A8FC1A" w14:textId="77777777" w:rsidR="002932C5" w:rsidRPr="00A35EA4" w:rsidRDefault="002932C5" w:rsidP="002932C5">
            <w:pPr>
              <w:widowControl/>
              <w:tabs>
                <w:tab w:val="left" w:pos="10130"/>
              </w:tabs>
              <w:suppressAutoHyphens w:val="0"/>
              <w:autoSpaceDE/>
              <w:contextualSpacing/>
              <w:jc w:val="center"/>
              <w:rPr>
                <w:lang w:eastAsia="en-US"/>
              </w:rPr>
            </w:pPr>
            <w:r w:rsidRPr="00A35EA4">
              <w:rPr>
                <w:lang w:eastAsia="en-US"/>
              </w:rPr>
              <w:t>295493, Российская Федерация, Республика Крым, г. Симферополь, ул. Киевская, д. 150</w:t>
            </w:r>
          </w:p>
          <w:p w14:paraId="12DC6117" w14:textId="77777777" w:rsidR="002932C5" w:rsidRPr="00A35EA4" w:rsidRDefault="002932C5" w:rsidP="002932C5">
            <w:pPr>
              <w:widowControl/>
              <w:suppressAutoHyphens w:val="0"/>
              <w:autoSpaceDE/>
              <w:contextualSpacing/>
              <w:jc w:val="center"/>
              <w:rPr>
                <w:noProof/>
                <w:lang w:eastAsia="en-US"/>
              </w:rPr>
            </w:pPr>
            <w:r w:rsidRPr="00A35EA4">
              <w:rPr>
                <w:lang w:eastAsia="en-US"/>
              </w:rPr>
              <w:t>тел./факс: (3652) 56</w:t>
            </w:r>
            <w:r w:rsidRPr="00A35EA4">
              <w:rPr>
                <w:lang w:val="uk-UA" w:eastAsia="en-US"/>
              </w:rPr>
              <w:t>-</w:t>
            </w:r>
            <w:r w:rsidRPr="00A35EA4">
              <w:rPr>
                <w:lang w:eastAsia="en-US"/>
              </w:rPr>
              <w:t>00</w:t>
            </w:r>
            <w:r w:rsidRPr="00A35EA4">
              <w:rPr>
                <w:lang w:val="uk-UA" w:eastAsia="en-US"/>
              </w:rPr>
              <w:t>-</w:t>
            </w:r>
            <w:r w:rsidRPr="00A35EA4">
              <w:rPr>
                <w:lang w:eastAsia="en-US"/>
              </w:rPr>
              <w:t>07  е-</w:t>
            </w:r>
            <w:r w:rsidRPr="00A35EA4">
              <w:rPr>
                <w:lang w:val="en-US" w:eastAsia="en-US"/>
              </w:rPr>
              <w:t>mail</w:t>
            </w:r>
            <w:r w:rsidRPr="00A35EA4">
              <w:rPr>
                <w:lang w:eastAsia="en-US"/>
              </w:rPr>
              <w:t>:</w:t>
            </w:r>
            <w:r w:rsidRPr="00A35EA4">
              <w:rPr>
                <w:rFonts w:ascii="Calibri" w:hAnsi="Calibri"/>
                <w:sz w:val="22"/>
                <w:szCs w:val="22"/>
                <w:lang w:eastAsia="en-US"/>
              </w:rPr>
              <w:t xml:space="preserve"> </w:t>
            </w:r>
            <w:r w:rsidR="00E879CE" w:rsidRPr="00A35EA4">
              <w:rPr>
                <w:lang w:val="en-US" w:eastAsia="en-US"/>
              </w:rPr>
              <w:t>zakupki</w:t>
            </w:r>
            <w:r w:rsidR="00E879CE" w:rsidRPr="00A35EA4">
              <w:rPr>
                <w:lang w:eastAsia="en-US"/>
              </w:rPr>
              <w:t>_</w:t>
            </w:r>
            <w:r w:rsidR="00E879CE" w:rsidRPr="00A35EA4">
              <w:rPr>
                <w:lang w:val="en-US" w:eastAsia="en-US"/>
              </w:rPr>
              <w:t>niishk</w:t>
            </w:r>
            <w:r w:rsidR="00E879CE" w:rsidRPr="00A35EA4">
              <w:rPr>
                <w:lang w:eastAsia="en-US"/>
              </w:rPr>
              <w:t>@</w:t>
            </w:r>
            <w:r w:rsidR="00E879CE" w:rsidRPr="00A35EA4">
              <w:rPr>
                <w:lang w:val="en-US" w:eastAsia="en-US"/>
              </w:rPr>
              <w:t>mail</w:t>
            </w:r>
            <w:r w:rsidR="00E879CE" w:rsidRPr="00A35EA4">
              <w:rPr>
                <w:lang w:eastAsia="en-US"/>
              </w:rPr>
              <w:t>.</w:t>
            </w:r>
            <w:r w:rsidR="00E879CE" w:rsidRPr="00A35EA4">
              <w:rPr>
                <w:lang w:val="en-US" w:eastAsia="en-US"/>
              </w:rPr>
              <w:t>ru</w:t>
            </w:r>
          </w:p>
        </w:tc>
      </w:tr>
    </w:tbl>
    <w:p w14:paraId="3AE1EC60" w14:textId="77777777" w:rsidR="002932C5" w:rsidRPr="00A35EA4" w:rsidRDefault="002932C5" w:rsidP="002932C5">
      <w:pPr>
        <w:widowControl/>
        <w:suppressAutoHyphens w:val="0"/>
        <w:autoSpaceDE/>
        <w:spacing w:after="200" w:line="276" w:lineRule="auto"/>
        <w:jc w:val="center"/>
        <w:rPr>
          <w:rFonts w:ascii="Calibri" w:hAnsi="Calibri"/>
          <w:sz w:val="22"/>
          <w:szCs w:val="22"/>
          <w:lang w:eastAsia="en-US"/>
        </w:rPr>
      </w:pPr>
    </w:p>
    <w:p w14:paraId="0835E709" w14:textId="77777777" w:rsidR="002932C5" w:rsidRPr="00A35EA4" w:rsidRDefault="002932C5" w:rsidP="002932C5">
      <w:pPr>
        <w:widowControl/>
        <w:suppressAutoHyphens w:val="0"/>
        <w:autoSpaceDE/>
        <w:spacing w:after="200" w:line="276" w:lineRule="auto"/>
        <w:jc w:val="center"/>
        <w:rPr>
          <w:lang w:eastAsia="en-US"/>
        </w:rPr>
      </w:pPr>
    </w:p>
    <w:p w14:paraId="16ECF4AD" w14:textId="77777777" w:rsidR="00E82D10" w:rsidRPr="00A35EA4" w:rsidRDefault="00E82D10" w:rsidP="00E82D10">
      <w:pPr>
        <w:widowControl/>
        <w:suppressAutoHyphens w:val="0"/>
        <w:autoSpaceDE/>
        <w:ind w:left="5529"/>
        <w:contextualSpacing/>
        <w:rPr>
          <w:rFonts w:eastAsia="Times New Roman"/>
          <w:b/>
          <w:lang w:eastAsia="en-US"/>
        </w:rPr>
      </w:pPr>
      <w:r w:rsidRPr="00A35EA4">
        <w:rPr>
          <w:rFonts w:eastAsia="Times New Roman"/>
          <w:b/>
          <w:lang w:eastAsia="en-US"/>
        </w:rPr>
        <w:t>Утверждаю</w:t>
      </w:r>
    </w:p>
    <w:p w14:paraId="1B73515D" w14:textId="77777777" w:rsidR="00E82D10" w:rsidRPr="00A35EA4" w:rsidRDefault="00E82D10" w:rsidP="00E82D10">
      <w:pPr>
        <w:widowControl/>
        <w:suppressAutoHyphens w:val="0"/>
        <w:autoSpaceDE/>
        <w:ind w:left="5529"/>
        <w:contextualSpacing/>
        <w:rPr>
          <w:rFonts w:eastAsia="Times New Roman"/>
          <w:b/>
          <w:lang w:eastAsia="en-US"/>
        </w:rPr>
      </w:pPr>
      <w:r w:rsidRPr="00A35EA4">
        <w:rPr>
          <w:rFonts w:eastAsia="Times New Roman"/>
          <w:b/>
          <w:lang w:eastAsia="en-US"/>
        </w:rPr>
        <w:t>Директор ФГБУН «НИИСХ Крыма»</w:t>
      </w:r>
    </w:p>
    <w:p w14:paraId="32051F53" w14:textId="77777777" w:rsidR="00E82D10" w:rsidRPr="00A35EA4" w:rsidRDefault="00E82D10" w:rsidP="00E82D10">
      <w:pPr>
        <w:widowControl/>
        <w:suppressAutoHyphens w:val="0"/>
        <w:autoSpaceDE/>
        <w:spacing w:line="276" w:lineRule="auto"/>
        <w:ind w:left="5529"/>
        <w:rPr>
          <w:b/>
          <w:lang w:eastAsia="en-US"/>
        </w:rPr>
      </w:pPr>
      <w:r w:rsidRPr="00A35EA4">
        <w:rPr>
          <w:rFonts w:eastAsia="Times New Roman"/>
          <w:b/>
          <w:lang w:eastAsia="en-US"/>
        </w:rPr>
        <w:t>__________________ В.С. Паштецкий</w:t>
      </w:r>
    </w:p>
    <w:p w14:paraId="098F7205" w14:textId="07F439CA" w:rsidR="002932C5" w:rsidRPr="00A35EA4" w:rsidRDefault="00E82D10" w:rsidP="00E82D10">
      <w:pPr>
        <w:widowControl/>
        <w:suppressAutoHyphens w:val="0"/>
        <w:autoSpaceDE/>
        <w:spacing w:line="276" w:lineRule="auto"/>
        <w:ind w:left="5529"/>
        <w:rPr>
          <w:b/>
          <w:lang w:eastAsia="en-US"/>
        </w:rPr>
      </w:pPr>
      <w:r w:rsidRPr="00A35EA4">
        <w:rPr>
          <w:b/>
          <w:lang w:eastAsia="en-US"/>
        </w:rPr>
        <w:t>«</w:t>
      </w:r>
      <w:r w:rsidR="00A10606">
        <w:rPr>
          <w:b/>
          <w:lang w:eastAsia="en-US"/>
        </w:rPr>
        <w:t>___</w:t>
      </w:r>
      <w:r w:rsidRPr="00A35EA4">
        <w:rPr>
          <w:b/>
          <w:lang w:eastAsia="en-US"/>
        </w:rPr>
        <w:t xml:space="preserve">» </w:t>
      </w:r>
      <w:r w:rsidR="00AD126B" w:rsidRPr="00A35EA4">
        <w:rPr>
          <w:b/>
          <w:lang w:eastAsia="en-US"/>
        </w:rPr>
        <w:t>ма</w:t>
      </w:r>
      <w:r w:rsidR="00CA45EF" w:rsidRPr="00A35EA4">
        <w:rPr>
          <w:b/>
          <w:lang w:eastAsia="en-US"/>
        </w:rPr>
        <w:t>я</w:t>
      </w:r>
      <w:r w:rsidRPr="00A35EA4">
        <w:rPr>
          <w:b/>
          <w:lang w:eastAsia="en-US"/>
        </w:rPr>
        <w:t xml:space="preserve"> </w:t>
      </w:r>
      <w:r w:rsidR="001C0C0E">
        <w:rPr>
          <w:b/>
          <w:lang w:eastAsia="en-US"/>
        </w:rPr>
        <w:t>2025</w:t>
      </w:r>
      <w:r w:rsidRPr="00A35EA4">
        <w:rPr>
          <w:b/>
          <w:lang w:eastAsia="en-US"/>
        </w:rPr>
        <w:t xml:space="preserve"> г.</w:t>
      </w:r>
    </w:p>
    <w:p w14:paraId="5F15EC80" w14:textId="77777777" w:rsidR="002932C5" w:rsidRPr="00A35EA4" w:rsidRDefault="002932C5" w:rsidP="002932C5">
      <w:pPr>
        <w:widowControl/>
        <w:suppressAutoHyphens w:val="0"/>
        <w:autoSpaceDE/>
        <w:spacing w:after="200" w:line="276" w:lineRule="auto"/>
        <w:jc w:val="center"/>
        <w:rPr>
          <w:sz w:val="22"/>
          <w:szCs w:val="22"/>
          <w:lang w:eastAsia="en-US"/>
        </w:rPr>
      </w:pPr>
    </w:p>
    <w:p w14:paraId="671EDDAA" w14:textId="77777777" w:rsidR="002932C5" w:rsidRPr="00A35EA4" w:rsidRDefault="002932C5" w:rsidP="002932C5">
      <w:pPr>
        <w:widowControl/>
        <w:suppressAutoHyphens w:val="0"/>
        <w:autoSpaceDE/>
        <w:spacing w:after="200" w:line="276" w:lineRule="auto"/>
        <w:jc w:val="center"/>
        <w:rPr>
          <w:sz w:val="22"/>
          <w:szCs w:val="22"/>
          <w:lang w:eastAsia="en-US"/>
        </w:rPr>
      </w:pPr>
    </w:p>
    <w:p w14:paraId="262AA391" w14:textId="77777777" w:rsidR="002932C5" w:rsidRPr="00A35EA4" w:rsidRDefault="002932C5" w:rsidP="002932C5">
      <w:pPr>
        <w:jc w:val="center"/>
        <w:rPr>
          <w:b/>
          <w:sz w:val="32"/>
          <w:szCs w:val="32"/>
        </w:rPr>
      </w:pPr>
      <w:r w:rsidRPr="00A35EA4">
        <w:rPr>
          <w:b/>
          <w:sz w:val="32"/>
          <w:szCs w:val="32"/>
        </w:rPr>
        <w:t>Документация</w:t>
      </w:r>
    </w:p>
    <w:p w14:paraId="4CD1BF3A" w14:textId="77777777" w:rsidR="002932C5" w:rsidRPr="00A35EA4" w:rsidRDefault="00E529CB" w:rsidP="002932C5">
      <w:pPr>
        <w:jc w:val="center"/>
        <w:rPr>
          <w:b/>
          <w:sz w:val="32"/>
          <w:szCs w:val="32"/>
        </w:rPr>
      </w:pPr>
      <w:r>
        <w:rPr>
          <w:b/>
          <w:sz w:val="32"/>
          <w:szCs w:val="32"/>
        </w:rPr>
        <w:t>об открытом</w:t>
      </w:r>
      <w:r w:rsidR="002932C5" w:rsidRPr="00A35EA4">
        <w:rPr>
          <w:b/>
          <w:sz w:val="32"/>
          <w:szCs w:val="32"/>
        </w:rPr>
        <w:t xml:space="preserve"> запросе предложений в электронной форме</w:t>
      </w:r>
    </w:p>
    <w:p w14:paraId="25A1EDD6" w14:textId="77777777" w:rsidR="002932C5" w:rsidRPr="00A35EA4" w:rsidRDefault="002932C5" w:rsidP="002932C5">
      <w:pPr>
        <w:jc w:val="center"/>
        <w:rPr>
          <w:b/>
          <w:sz w:val="32"/>
          <w:szCs w:val="32"/>
        </w:rPr>
      </w:pPr>
    </w:p>
    <w:p w14:paraId="502DF572" w14:textId="77777777" w:rsidR="002932C5" w:rsidRPr="00A35EA4" w:rsidRDefault="002932C5" w:rsidP="002932C5">
      <w:pPr>
        <w:jc w:val="center"/>
        <w:rPr>
          <w:b/>
          <w:sz w:val="32"/>
          <w:szCs w:val="32"/>
        </w:rPr>
      </w:pPr>
    </w:p>
    <w:p w14:paraId="0E2DF3EE" w14:textId="77777777" w:rsidR="002932C5" w:rsidRPr="00A35EA4" w:rsidRDefault="002932C5" w:rsidP="002932C5">
      <w:pPr>
        <w:jc w:val="center"/>
        <w:rPr>
          <w:b/>
          <w:sz w:val="32"/>
          <w:szCs w:val="32"/>
        </w:rPr>
      </w:pPr>
    </w:p>
    <w:p w14:paraId="13F398F3" w14:textId="77777777" w:rsidR="002932C5" w:rsidRPr="00A35EA4" w:rsidRDefault="002932C5" w:rsidP="002932C5">
      <w:pPr>
        <w:jc w:val="center"/>
        <w:rPr>
          <w:b/>
          <w:sz w:val="32"/>
          <w:szCs w:val="32"/>
        </w:rPr>
      </w:pPr>
      <w:r w:rsidRPr="00A35EA4">
        <w:rPr>
          <w:b/>
          <w:sz w:val="32"/>
          <w:szCs w:val="32"/>
        </w:rPr>
        <w:t>Наименование запроса предложений:</w:t>
      </w:r>
    </w:p>
    <w:p w14:paraId="033F718E" w14:textId="6CA3B749" w:rsidR="002932C5" w:rsidRPr="00A35EA4" w:rsidRDefault="002932C5" w:rsidP="00C1674B">
      <w:pPr>
        <w:jc w:val="center"/>
        <w:rPr>
          <w:b/>
          <w:sz w:val="28"/>
          <w:szCs w:val="28"/>
          <w:lang w:eastAsia="ru-RU"/>
        </w:rPr>
      </w:pPr>
      <w:r w:rsidRPr="00A35EA4">
        <w:rPr>
          <w:b/>
          <w:sz w:val="32"/>
          <w:szCs w:val="32"/>
        </w:rPr>
        <w:t>«</w:t>
      </w:r>
      <w:r w:rsidR="00A10B54" w:rsidRPr="00A35EA4">
        <w:rPr>
          <w:b/>
          <w:sz w:val="28"/>
          <w:szCs w:val="28"/>
        </w:rPr>
        <w:t>Оказание услуг по уборке комбайнами озимых зерновых и технических культур»</w:t>
      </w:r>
    </w:p>
    <w:p w14:paraId="33F40ECE" w14:textId="77777777" w:rsidR="002932C5" w:rsidRPr="00A35EA4" w:rsidRDefault="002932C5" w:rsidP="002932C5">
      <w:pPr>
        <w:suppressAutoHyphens w:val="0"/>
        <w:autoSpaceDN w:val="0"/>
        <w:adjustRightInd w:val="0"/>
        <w:jc w:val="center"/>
        <w:rPr>
          <w:b/>
          <w:sz w:val="28"/>
          <w:lang w:eastAsia="ru-RU"/>
        </w:rPr>
      </w:pPr>
    </w:p>
    <w:p w14:paraId="34E8D3D9" w14:textId="77777777" w:rsidR="002932C5" w:rsidRPr="00A35EA4" w:rsidRDefault="002932C5" w:rsidP="002932C5">
      <w:pPr>
        <w:suppressAutoHyphens w:val="0"/>
        <w:autoSpaceDN w:val="0"/>
        <w:adjustRightInd w:val="0"/>
        <w:jc w:val="center"/>
        <w:rPr>
          <w:b/>
          <w:sz w:val="28"/>
          <w:lang w:eastAsia="ru-RU"/>
        </w:rPr>
      </w:pPr>
    </w:p>
    <w:p w14:paraId="63140299" w14:textId="77777777" w:rsidR="002932C5" w:rsidRPr="00A35EA4" w:rsidRDefault="002932C5" w:rsidP="002932C5">
      <w:pPr>
        <w:suppressAutoHyphens w:val="0"/>
        <w:autoSpaceDN w:val="0"/>
        <w:adjustRightInd w:val="0"/>
        <w:jc w:val="center"/>
        <w:rPr>
          <w:b/>
          <w:sz w:val="28"/>
          <w:lang w:eastAsia="ru-RU"/>
        </w:rPr>
      </w:pPr>
    </w:p>
    <w:p w14:paraId="11B48E76" w14:textId="77777777" w:rsidR="002932C5" w:rsidRPr="00A35EA4" w:rsidRDefault="002932C5" w:rsidP="002932C5">
      <w:pPr>
        <w:suppressAutoHyphens w:val="0"/>
        <w:autoSpaceDN w:val="0"/>
        <w:adjustRightInd w:val="0"/>
        <w:jc w:val="center"/>
        <w:rPr>
          <w:b/>
          <w:sz w:val="28"/>
          <w:lang w:eastAsia="ru-RU"/>
        </w:rPr>
      </w:pPr>
    </w:p>
    <w:p w14:paraId="56CA0767" w14:textId="77777777" w:rsidR="002932C5" w:rsidRPr="00A35EA4" w:rsidRDefault="002932C5" w:rsidP="002932C5">
      <w:pPr>
        <w:suppressAutoHyphens w:val="0"/>
        <w:autoSpaceDN w:val="0"/>
        <w:adjustRightInd w:val="0"/>
        <w:jc w:val="center"/>
        <w:rPr>
          <w:b/>
          <w:sz w:val="28"/>
          <w:lang w:eastAsia="ru-RU"/>
        </w:rPr>
      </w:pPr>
    </w:p>
    <w:p w14:paraId="1F8ADFA6" w14:textId="77777777" w:rsidR="002932C5" w:rsidRPr="00A35EA4" w:rsidRDefault="002932C5" w:rsidP="002932C5">
      <w:pPr>
        <w:suppressAutoHyphens w:val="0"/>
        <w:autoSpaceDN w:val="0"/>
        <w:adjustRightInd w:val="0"/>
        <w:jc w:val="center"/>
        <w:rPr>
          <w:b/>
          <w:sz w:val="28"/>
          <w:lang w:eastAsia="ru-RU"/>
        </w:rPr>
      </w:pPr>
    </w:p>
    <w:p w14:paraId="2DB2A5FE" w14:textId="77777777" w:rsidR="002932C5" w:rsidRPr="00A35EA4" w:rsidRDefault="002932C5" w:rsidP="002932C5">
      <w:pPr>
        <w:suppressAutoHyphens w:val="0"/>
        <w:autoSpaceDN w:val="0"/>
        <w:adjustRightInd w:val="0"/>
        <w:jc w:val="center"/>
        <w:rPr>
          <w:b/>
          <w:sz w:val="28"/>
          <w:lang w:eastAsia="ru-RU"/>
        </w:rPr>
      </w:pPr>
    </w:p>
    <w:p w14:paraId="3996CE13" w14:textId="77777777" w:rsidR="002932C5" w:rsidRPr="00A35EA4" w:rsidRDefault="002932C5" w:rsidP="002932C5">
      <w:pPr>
        <w:suppressAutoHyphens w:val="0"/>
        <w:autoSpaceDN w:val="0"/>
        <w:adjustRightInd w:val="0"/>
        <w:jc w:val="center"/>
        <w:rPr>
          <w:b/>
          <w:sz w:val="28"/>
          <w:lang w:eastAsia="ru-RU"/>
        </w:rPr>
      </w:pPr>
    </w:p>
    <w:p w14:paraId="696C8FB5" w14:textId="77777777" w:rsidR="002932C5" w:rsidRPr="00A35EA4" w:rsidRDefault="002932C5" w:rsidP="002932C5">
      <w:pPr>
        <w:suppressAutoHyphens w:val="0"/>
        <w:autoSpaceDN w:val="0"/>
        <w:adjustRightInd w:val="0"/>
        <w:jc w:val="center"/>
        <w:rPr>
          <w:b/>
          <w:sz w:val="28"/>
          <w:lang w:eastAsia="ru-RU"/>
        </w:rPr>
      </w:pPr>
    </w:p>
    <w:p w14:paraId="04D206AC" w14:textId="77777777" w:rsidR="002932C5" w:rsidRPr="00A35EA4" w:rsidRDefault="002932C5" w:rsidP="002932C5">
      <w:pPr>
        <w:suppressAutoHyphens w:val="0"/>
        <w:autoSpaceDN w:val="0"/>
        <w:adjustRightInd w:val="0"/>
        <w:jc w:val="center"/>
        <w:rPr>
          <w:b/>
          <w:sz w:val="28"/>
          <w:lang w:eastAsia="ru-RU"/>
        </w:rPr>
      </w:pPr>
    </w:p>
    <w:p w14:paraId="0856A7E4" w14:textId="77777777" w:rsidR="002932C5" w:rsidRPr="00A35EA4" w:rsidRDefault="002932C5" w:rsidP="002932C5">
      <w:pPr>
        <w:suppressAutoHyphens w:val="0"/>
        <w:autoSpaceDN w:val="0"/>
        <w:adjustRightInd w:val="0"/>
        <w:jc w:val="center"/>
        <w:rPr>
          <w:b/>
          <w:sz w:val="28"/>
          <w:lang w:eastAsia="ru-RU"/>
        </w:rPr>
      </w:pPr>
    </w:p>
    <w:p w14:paraId="7F737A2A" w14:textId="77777777" w:rsidR="00E82D10" w:rsidRPr="00A35EA4" w:rsidRDefault="00E82D10" w:rsidP="002932C5">
      <w:pPr>
        <w:suppressAutoHyphens w:val="0"/>
        <w:autoSpaceDN w:val="0"/>
        <w:adjustRightInd w:val="0"/>
        <w:jc w:val="center"/>
        <w:rPr>
          <w:b/>
          <w:sz w:val="28"/>
          <w:lang w:eastAsia="ru-RU"/>
        </w:rPr>
      </w:pPr>
    </w:p>
    <w:p w14:paraId="0C22A123" w14:textId="77777777" w:rsidR="00E82D10" w:rsidRPr="00A35EA4" w:rsidRDefault="00E82D10" w:rsidP="002932C5">
      <w:pPr>
        <w:suppressAutoHyphens w:val="0"/>
        <w:autoSpaceDN w:val="0"/>
        <w:adjustRightInd w:val="0"/>
        <w:jc w:val="center"/>
        <w:rPr>
          <w:b/>
          <w:sz w:val="28"/>
          <w:lang w:eastAsia="ru-RU"/>
        </w:rPr>
      </w:pPr>
    </w:p>
    <w:p w14:paraId="278C6334" w14:textId="77777777" w:rsidR="00E82D10" w:rsidRPr="00A35EA4" w:rsidRDefault="00E82D10" w:rsidP="002932C5">
      <w:pPr>
        <w:suppressAutoHyphens w:val="0"/>
        <w:autoSpaceDN w:val="0"/>
        <w:adjustRightInd w:val="0"/>
        <w:jc w:val="center"/>
        <w:rPr>
          <w:b/>
          <w:sz w:val="28"/>
          <w:lang w:eastAsia="ru-RU"/>
        </w:rPr>
      </w:pPr>
    </w:p>
    <w:p w14:paraId="4FC6912A" w14:textId="77777777" w:rsidR="002932C5" w:rsidRPr="00A35EA4" w:rsidRDefault="002932C5" w:rsidP="002932C5">
      <w:pPr>
        <w:suppressAutoHyphens w:val="0"/>
        <w:autoSpaceDN w:val="0"/>
        <w:adjustRightInd w:val="0"/>
        <w:jc w:val="center"/>
        <w:rPr>
          <w:b/>
          <w:sz w:val="28"/>
          <w:lang w:eastAsia="ru-RU"/>
        </w:rPr>
      </w:pPr>
    </w:p>
    <w:p w14:paraId="0FBBD8D8" w14:textId="5B086BAC" w:rsidR="002932C5" w:rsidRPr="00A35EA4" w:rsidRDefault="002932C5" w:rsidP="002932C5">
      <w:pPr>
        <w:suppressAutoHyphens w:val="0"/>
        <w:autoSpaceDN w:val="0"/>
        <w:adjustRightInd w:val="0"/>
        <w:jc w:val="center"/>
        <w:rPr>
          <w:rFonts w:eastAsia="Times New Roman"/>
          <w:lang w:eastAsia="ru-RU"/>
        </w:rPr>
      </w:pPr>
      <w:r w:rsidRPr="00A35EA4">
        <w:rPr>
          <w:b/>
          <w:sz w:val="28"/>
          <w:lang w:eastAsia="ru-RU"/>
        </w:rPr>
        <w:t xml:space="preserve">Симферополь, </w:t>
      </w:r>
      <w:r w:rsidR="001C0C0E">
        <w:rPr>
          <w:b/>
          <w:sz w:val="28"/>
          <w:lang w:eastAsia="ru-RU"/>
        </w:rPr>
        <w:t>2025</w:t>
      </w:r>
      <w:r w:rsidRPr="00A35EA4">
        <w:rPr>
          <w:b/>
          <w:sz w:val="28"/>
          <w:lang w:eastAsia="ru-RU"/>
        </w:rPr>
        <w:t xml:space="preserve"> г.</w:t>
      </w:r>
    </w:p>
    <w:p w14:paraId="5CD131A9" w14:textId="3870632A" w:rsidR="00B432C5" w:rsidRPr="00A35EA4" w:rsidRDefault="00C4038E" w:rsidP="00742F44">
      <w:pPr>
        <w:tabs>
          <w:tab w:val="left" w:leader="dot" w:pos="9374"/>
        </w:tabs>
        <w:rPr>
          <w:b/>
        </w:rPr>
      </w:pPr>
      <w:r w:rsidRPr="00A35EA4">
        <w:rPr>
          <w:b/>
          <w:sz w:val="28"/>
          <w:szCs w:val="28"/>
        </w:rPr>
        <w:br w:type="page"/>
      </w:r>
      <w:r w:rsidR="00B432C5" w:rsidRPr="00A35EA4">
        <w:rPr>
          <w:b/>
          <w:sz w:val="28"/>
          <w:szCs w:val="28"/>
        </w:rPr>
        <w:lastRenderedPageBreak/>
        <w:t xml:space="preserve">Содержание: </w:t>
      </w:r>
    </w:p>
    <w:p w14:paraId="606B1056" w14:textId="77777777" w:rsidR="00B432C5" w:rsidRPr="00A35EA4" w:rsidRDefault="00B432C5" w:rsidP="005828E2">
      <w:pPr>
        <w:widowControl/>
        <w:autoSpaceDE/>
        <w:jc w:val="center"/>
        <w:rPr>
          <w:b/>
        </w:rPr>
      </w:pPr>
    </w:p>
    <w:p w14:paraId="065E9B52" w14:textId="77777777" w:rsidR="0089267E" w:rsidRPr="00A35EA4" w:rsidRDefault="00B432C5" w:rsidP="0089267E">
      <w:pPr>
        <w:pStyle w:val="1b"/>
        <w:tabs>
          <w:tab w:val="right" w:leader="dot" w:pos="9639"/>
        </w:tabs>
        <w:rPr>
          <w:rFonts w:ascii="Calibri" w:eastAsia="Times New Roman" w:hAnsi="Calibri"/>
          <w:b/>
          <w:noProof/>
          <w:sz w:val="22"/>
          <w:szCs w:val="22"/>
          <w:lang w:eastAsia="ru-RU"/>
        </w:rPr>
      </w:pPr>
      <w:r w:rsidRPr="00A35EA4">
        <w:rPr>
          <w:b/>
        </w:rPr>
        <w:fldChar w:fldCharType="begin"/>
      </w:r>
      <w:r w:rsidRPr="00A35EA4">
        <w:rPr>
          <w:b/>
        </w:rPr>
        <w:instrText xml:space="preserve"> TOC \h \z \t "Заголовок 7;1" </w:instrText>
      </w:r>
      <w:r w:rsidRPr="00A35EA4">
        <w:rPr>
          <w:b/>
        </w:rPr>
        <w:fldChar w:fldCharType="separate"/>
      </w:r>
      <w:hyperlink w:anchor="_Toc484531059" w:history="1">
        <w:r w:rsidR="0089267E" w:rsidRPr="00A35EA4">
          <w:rPr>
            <w:rStyle w:val="a9"/>
            <w:b/>
            <w:noProof/>
            <w:color w:val="auto"/>
          </w:rPr>
          <w:t>РАЗДЕЛ 1. ОБЩАЯ ЧАСТЬ</w:t>
        </w:r>
        <w:r w:rsidR="0089267E" w:rsidRPr="00A35EA4">
          <w:rPr>
            <w:b/>
            <w:noProof/>
            <w:webHidden/>
          </w:rPr>
          <w:tab/>
        </w:r>
        <w:r w:rsidR="0089267E" w:rsidRPr="00A35EA4">
          <w:rPr>
            <w:b/>
            <w:noProof/>
            <w:webHidden/>
          </w:rPr>
          <w:fldChar w:fldCharType="begin"/>
        </w:r>
        <w:r w:rsidR="0089267E" w:rsidRPr="00A35EA4">
          <w:rPr>
            <w:b/>
            <w:noProof/>
            <w:webHidden/>
          </w:rPr>
          <w:instrText xml:space="preserve"> PAGEREF _Toc484531059 \h </w:instrText>
        </w:r>
        <w:r w:rsidR="0089267E" w:rsidRPr="00A35EA4">
          <w:rPr>
            <w:b/>
            <w:noProof/>
            <w:webHidden/>
          </w:rPr>
        </w:r>
        <w:r w:rsidR="0089267E" w:rsidRPr="00A35EA4">
          <w:rPr>
            <w:b/>
            <w:noProof/>
            <w:webHidden/>
          </w:rPr>
          <w:fldChar w:fldCharType="separate"/>
        </w:r>
        <w:r w:rsidR="00CE5A8D">
          <w:rPr>
            <w:b/>
            <w:noProof/>
            <w:webHidden/>
          </w:rPr>
          <w:t>3</w:t>
        </w:r>
        <w:r w:rsidR="0089267E" w:rsidRPr="00A35EA4">
          <w:rPr>
            <w:b/>
            <w:noProof/>
            <w:webHidden/>
          </w:rPr>
          <w:fldChar w:fldCharType="end"/>
        </w:r>
      </w:hyperlink>
    </w:p>
    <w:p w14:paraId="767957BA" w14:textId="77777777" w:rsidR="0089267E" w:rsidRPr="00A35EA4" w:rsidRDefault="00000000" w:rsidP="0089267E">
      <w:pPr>
        <w:pStyle w:val="1b"/>
        <w:tabs>
          <w:tab w:val="right" w:leader="dot" w:pos="9639"/>
        </w:tabs>
        <w:rPr>
          <w:rFonts w:ascii="Calibri" w:eastAsia="Times New Roman" w:hAnsi="Calibri"/>
          <w:b/>
          <w:noProof/>
          <w:sz w:val="22"/>
          <w:szCs w:val="22"/>
          <w:lang w:eastAsia="ru-RU"/>
        </w:rPr>
      </w:pPr>
      <w:hyperlink w:anchor="_Toc484531060" w:history="1">
        <w:r w:rsidR="0089267E" w:rsidRPr="00A35EA4">
          <w:rPr>
            <w:rStyle w:val="a9"/>
            <w:b/>
            <w:noProof/>
            <w:color w:val="auto"/>
          </w:rPr>
          <w:t>РАЗДЕЛ 2. ИНФОРМАЦИОННАЯ КАРТА ЗАПРОСА ПРЕДЛОЖЕНИЙ</w:t>
        </w:r>
        <w:r w:rsidR="0089267E" w:rsidRPr="00A35EA4">
          <w:rPr>
            <w:b/>
            <w:noProof/>
            <w:webHidden/>
          </w:rPr>
          <w:tab/>
        </w:r>
      </w:hyperlink>
      <w:r w:rsidR="006E014A" w:rsidRPr="006E014A">
        <w:rPr>
          <w:rStyle w:val="a9"/>
          <w:b/>
          <w:noProof/>
          <w:color w:val="auto"/>
          <w:u w:val="none"/>
        </w:rPr>
        <w:t>23</w:t>
      </w:r>
    </w:p>
    <w:p w14:paraId="28276A97" w14:textId="77777777" w:rsidR="0089267E" w:rsidRPr="00A35EA4" w:rsidRDefault="00B432C5" w:rsidP="0089267E">
      <w:pPr>
        <w:pStyle w:val="1b"/>
        <w:tabs>
          <w:tab w:val="right" w:leader="dot" w:pos="9627"/>
        </w:tabs>
        <w:rPr>
          <w:rStyle w:val="a9"/>
          <w:b/>
          <w:noProof/>
          <w:color w:val="auto"/>
          <w:u w:val="none"/>
        </w:rPr>
      </w:pPr>
      <w:r w:rsidRPr="00A35EA4">
        <w:rPr>
          <w:b/>
        </w:rPr>
        <w:fldChar w:fldCharType="end"/>
      </w:r>
      <w:r w:rsidR="0089267E" w:rsidRPr="00A35EA4">
        <w:rPr>
          <w:rStyle w:val="a9"/>
          <w:b/>
          <w:noProof/>
          <w:color w:val="auto"/>
          <w:u w:val="none"/>
        </w:rPr>
        <w:fldChar w:fldCharType="begin"/>
      </w:r>
      <w:r w:rsidR="0089267E" w:rsidRPr="00A35EA4">
        <w:rPr>
          <w:rStyle w:val="a9"/>
          <w:b/>
          <w:noProof/>
          <w:color w:val="auto"/>
          <w:u w:val="none"/>
        </w:rPr>
        <w:instrText xml:space="preserve"> </w:instrText>
      </w:r>
      <w:r w:rsidR="0089267E" w:rsidRPr="00A35EA4">
        <w:rPr>
          <w:b/>
          <w:noProof/>
        </w:rPr>
        <w:instrText>HYPERLINK \l "_Toc425090428"</w:instrText>
      </w:r>
      <w:r w:rsidR="0089267E" w:rsidRPr="00A35EA4">
        <w:rPr>
          <w:rStyle w:val="a9"/>
          <w:b/>
          <w:noProof/>
          <w:color w:val="auto"/>
          <w:u w:val="none"/>
        </w:rPr>
        <w:instrText xml:space="preserve"> </w:instrText>
      </w:r>
      <w:r w:rsidR="0089267E" w:rsidRPr="00A35EA4">
        <w:rPr>
          <w:rStyle w:val="a9"/>
          <w:b/>
          <w:noProof/>
          <w:color w:val="auto"/>
          <w:u w:val="none"/>
        </w:rPr>
      </w:r>
      <w:r w:rsidR="0089267E" w:rsidRPr="00A35EA4">
        <w:rPr>
          <w:rStyle w:val="a9"/>
          <w:b/>
          <w:noProof/>
          <w:color w:val="auto"/>
          <w:u w:val="none"/>
        </w:rPr>
        <w:fldChar w:fldCharType="separate"/>
      </w:r>
      <w:r w:rsidR="0089267E" w:rsidRPr="00A35EA4">
        <w:rPr>
          <w:rStyle w:val="a9"/>
          <w:b/>
          <w:noProof/>
          <w:color w:val="auto"/>
          <w:u w:val="none"/>
        </w:rPr>
        <w:t>РАЗДЕЛ 3. ОБРАЗЦЫ ФОРМ И ДОКУМЕНТОВ ДЛЯ ЗАПОЛНЕНИЯ</w:t>
      </w:r>
    </w:p>
    <w:p w14:paraId="0B30EB9D" w14:textId="77777777" w:rsidR="0089267E" w:rsidRPr="007A7884" w:rsidRDefault="0089267E" w:rsidP="0089267E">
      <w:pPr>
        <w:pStyle w:val="1b"/>
        <w:tabs>
          <w:tab w:val="right" w:leader="dot" w:pos="9627"/>
        </w:tabs>
        <w:rPr>
          <w:rFonts w:ascii="Calibri" w:eastAsia="Times New Roman" w:hAnsi="Calibri"/>
          <w:b/>
          <w:noProof/>
          <w:sz w:val="22"/>
          <w:szCs w:val="22"/>
          <w:lang w:eastAsia="ru-RU"/>
        </w:rPr>
      </w:pPr>
      <w:r w:rsidRPr="00A35EA4">
        <w:rPr>
          <w:rStyle w:val="a9"/>
          <w:b/>
          <w:noProof/>
          <w:color w:val="auto"/>
          <w:u w:val="none"/>
        </w:rPr>
        <w:t>УЧАСТНИКАМИ ЗАКУПКИ</w:t>
      </w:r>
      <w:r w:rsidRPr="00A35EA4">
        <w:rPr>
          <w:b/>
          <w:noProof/>
          <w:webHidden/>
        </w:rPr>
        <w:tab/>
      </w:r>
      <w:r w:rsidRPr="00A35EA4">
        <w:rPr>
          <w:rStyle w:val="a9"/>
          <w:b/>
          <w:noProof/>
          <w:color w:val="auto"/>
          <w:u w:val="none"/>
        </w:rPr>
        <w:fldChar w:fldCharType="end"/>
      </w:r>
      <w:r w:rsidR="003928CD" w:rsidRPr="00805988">
        <w:rPr>
          <w:rStyle w:val="a9"/>
          <w:b/>
          <w:noProof/>
          <w:color w:val="auto"/>
          <w:u w:val="none"/>
        </w:rPr>
        <w:t>4</w:t>
      </w:r>
      <w:r w:rsidR="007A7884">
        <w:rPr>
          <w:rStyle w:val="a9"/>
          <w:b/>
          <w:noProof/>
          <w:color w:val="auto"/>
          <w:u w:val="none"/>
        </w:rPr>
        <w:t>2</w:t>
      </w:r>
    </w:p>
    <w:p w14:paraId="6ECBA7D2" w14:textId="77777777" w:rsidR="00576FE5" w:rsidRPr="003928CD" w:rsidRDefault="00000000" w:rsidP="00576FE5">
      <w:pPr>
        <w:pStyle w:val="1b"/>
        <w:tabs>
          <w:tab w:val="right" w:leader="dot" w:pos="9627"/>
        </w:tabs>
        <w:rPr>
          <w:rFonts w:ascii="Calibri" w:eastAsia="Times New Roman" w:hAnsi="Calibri"/>
          <w:b/>
          <w:noProof/>
          <w:sz w:val="22"/>
          <w:szCs w:val="22"/>
          <w:lang w:eastAsia="ru-RU"/>
        </w:rPr>
      </w:pPr>
      <w:hyperlink w:anchor="_Toc425090428" w:history="1">
        <w:r w:rsidR="00576FE5" w:rsidRPr="00A35EA4">
          <w:rPr>
            <w:rStyle w:val="a9"/>
            <w:b/>
            <w:noProof/>
            <w:color w:val="auto"/>
            <w:u w:val="none"/>
          </w:rPr>
          <w:t>РАЗДЕЛ 4. РАСЧЕТ НАЧАЛЬНОЙ МАКСИМАЛЬНОЙ ЦЕНЫ ДОГОВОРА</w:t>
        </w:r>
        <w:r w:rsidR="00576FE5" w:rsidRPr="00A35EA4">
          <w:rPr>
            <w:b/>
            <w:noProof/>
            <w:webHidden/>
          </w:rPr>
          <w:tab/>
        </w:r>
      </w:hyperlink>
      <w:r w:rsidR="003928CD" w:rsidRPr="003928CD">
        <w:rPr>
          <w:rStyle w:val="a9"/>
          <w:b/>
          <w:noProof/>
          <w:color w:val="auto"/>
          <w:u w:val="none"/>
        </w:rPr>
        <w:t>5</w:t>
      </w:r>
      <w:r w:rsidR="007A7884">
        <w:rPr>
          <w:rStyle w:val="a9"/>
          <w:b/>
          <w:noProof/>
          <w:color w:val="auto"/>
          <w:u w:val="none"/>
        </w:rPr>
        <w:t>2</w:t>
      </w:r>
    </w:p>
    <w:p w14:paraId="15F20F90" w14:textId="77777777" w:rsidR="00B432C5" w:rsidRPr="00A35EA4" w:rsidRDefault="00B432C5" w:rsidP="005828E2">
      <w:pPr>
        <w:widowControl/>
        <w:autoSpaceDE/>
        <w:spacing w:line="360" w:lineRule="auto"/>
        <w:jc w:val="center"/>
        <w:rPr>
          <w:b/>
        </w:rPr>
      </w:pPr>
    </w:p>
    <w:p w14:paraId="024BCCED" w14:textId="77777777" w:rsidR="00B432C5" w:rsidRPr="00A35EA4" w:rsidRDefault="00E807BA" w:rsidP="005828E2">
      <w:pPr>
        <w:pStyle w:val="7"/>
        <w:ind w:left="0" w:firstLine="0"/>
      </w:pPr>
      <w:r w:rsidRPr="00A35EA4">
        <w:br w:type="page"/>
      </w:r>
      <w:bookmarkStart w:id="0" w:name="_Toc484531059"/>
      <w:r w:rsidR="00B432C5" w:rsidRPr="00A35EA4">
        <w:lastRenderedPageBreak/>
        <w:t>РАЗДЕЛ 1. ОБЩАЯ ЧАСТЬ</w:t>
      </w:r>
      <w:bookmarkEnd w:id="0"/>
    </w:p>
    <w:p w14:paraId="310149C2" w14:textId="77777777" w:rsidR="00B432C5" w:rsidRPr="00A35EA4" w:rsidRDefault="00B432C5" w:rsidP="005828E2">
      <w:pPr>
        <w:pStyle w:val="1c"/>
        <w:spacing w:before="120" w:after="60"/>
        <w:ind w:left="0"/>
        <w:rPr>
          <w:b/>
        </w:rPr>
      </w:pPr>
      <w:r w:rsidRPr="00A35EA4">
        <w:rPr>
          <w:b/>
        </w:rPr>
        <w:t>ТЕРМИНЫ И ОПРЕДЕЛЕНИЯ</w:t>
      </w:r>
    </w:p>
    <w:p w14:paraId="19777105" w14:textId="77777777" w:rsidR="00B432C5" w:rsidRPr="00A35EA4" w:rsidRDefault="00B432C5" w:rsidP="005828E2">
      <w:pPr>
        <w:ind w:firstLine="709"/>
        <w:jc w:val="both"/>
        <w:rPr>
          <w:rStyle w:val="FontStyle128"/>
          <w:color w:val="auto"/>
          <w:sz w:val="24"/>
        </w:rPr>
      </w:pPr>
      <w:r w:rsidRPr="00A35EA4">
        <w:rPr>
          <w:rStyle w:val="FontStyle128"/>
          <w:b/>
          <w:color w:val="auto"/>
          <w:sz w:val="24"/>
        </w:rPr>
        <w:t>Заказчик</w:t>
      </w:r>
      <w:r w:rsidRPr="00A35EA4">
        <w:rPr>
          <w:rStyle w:val="FontStyle128"/>
          <w:color w:val="auto"/>
          <w:sz w:val="24"/>
        </w:rPr>
        <w:t xml:space="preserve"> – </w:t>
      </w:r>
      <w:r w:rsidR="007E1BD4" w:rsidRPr="00A35EA4">
        <w:rPr>
          <w:rFonts w:eastAsia="Times New Roman"/>
          <w:lang w:eastAsia="ru-RU"/>
        </w:rPr>
        <w:t>Федеральное государственное бюджетное учреждение науки «Научно-исследовательский институт сельского хозяйства Крыма» (ФГБУН «НИИСХК»), далее — «Заказчик», «Учреждение»</w:t>
      </w:r>
      <w:r w:rsidRPr="00A35EA4">
        <w:rPr>
          <w:rStyle w:val="FontStyle128"/>
          <w:color w:val="auto"/>
          <w:sz w:val="24"/>
        </w:rPr>
        <w:t>.</w:t>
      </w:r>
    </w:p>
    <w:p w14:paraId="1637999F" w14:textId="77777777" w:rsidR="00D12844" w:rsidRPr="00A35EA4" w:rsidRDefault="00D12844" w:rsidP="005828E2">
      <w:pPr>
        <w:ind w:firstLine="709"/>
        <w:jc w:val="both"/>
        <w:rPr>
          <w:rStyle w:val="FontStyle128"/>
          <w:b/>
          <w:color w:val="auto"/>
          <w:sz w:val="24"/>
        </w:rPr>
      </w:pPr>
      <w:r w:rsidRPr="00A35EA4">
        <w:rPr>
          <w:b/>
          <w:color w:val="000000"/>
          <w:lang w:eastAsia="ru-RU"/>
        </w:rPr>
        <w:t xml:space="preserve">Единая информационная система (ЕИС) - </w:t>
      </w:r>
      <w:r w:rsidRPr="00A35EA4">
        <w:rPr>
          <w:lang w:eastAsia="ru-RU"/>
        </w:rPr>
        <w:t>совокупность указанной в ч. 3 ст. 4 Федерального закона от 05.04.2013 № 44-ФЗ информации</w:t>
      </w:r>
      <w:r w:rsidRPr="00A35EA4">
        <w:rPr>
          <w:color w:val="000000"/>
          <w:lang w:eastAsia="ru-RU"/>
        </w:rPr>
        <w:t>,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14:paraId="6E0D2334" w14:textId="77777777" w:rsidR="00B432C5" w:rsidRPr="00A35EA4" w:rsidRDefault="00B432C5" w:rsidP="005828E2">
      <w:pPr>
        <w:ind w:firstLine="709"/>
        <w:jc w:val="both"/>
        <w:rPr>
          <w:rStyle w:val="FontStyle128"/>
          <w:b/>
          <w:bCs/>
          <w:color w:val="auto"/>
          <w:sz w:val="24"/>
        </w:rPr>
      </w:pPr>
      <w:r w:rsidRPr="00A35EA4">
        <w:rPr>
          <w:rStyle w:val="FontStyle128"/>
          <w:b/>
          <w:color w:val="auto"/>
          <w:sz w:val="24"/>
        </w:rPr>
        <w:t xml:space="preserve">Документация о закупке </w:t>
      </w:r>
      <w:r w:rsidRPr="00A35EA4">
        <w:rPr>
          <w:rStyle w:val="FontStyle128"/>
          <w:color w:val="auto"/>
          <w:sz w:val="24"/>
        </w:rPr>
        <w:t xml:space="preserve">– настоящий </w:t>
      </w:r>
      <w:r w:rsidR="001737FA" w:rsidRPr="00A35EA4">
        <w:t>комплект документов, утверждаемый Заказчиком и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w:t>
      </w:r>
      <w:r w:rsidRPr="00A35EA4">
        <w:rPr>
          <w:rStyle w:val="FontStyle128"/>
          <w:color w:val="auto"/>
          <w:sz w:val="24"/>
        </w:rPr>
        <w:t xml:space="preserve"> </w:t>
      </w:r>
    </w:p>
    <w:p w14:paraId="090C75CF" w14:textId="77777777" w:rsidR="00B432C5" w:rsidRPr="00A35EA4" w:rsidRDefault="00B432C5" w:rsidP="005828E2">
      <w:pPr>
        <w:ind w:firstLine="709"/>
        <w:jc w:val="both"/>
        <w:rPr>
          <w:rStyle w:val="FontStyle128"/>
          <w:b/>
          <w:color w:val="auto"/>
          <w:sz w:val="24"/>
        </w:rPr>
      </w:pPr>
      <w:r w:rsidRPr="00A35EA4">
        <w:rPr>
          <w:rStyle w:val="FontStyle128"/>
          <w:b/>
          <w:bCs/>
          <w:color w:val="auto"/>
          <w:sz w:val="24"/>
        </w:rPr>
        <w:t xml:space="preserve">Комиссия по закупке товаров, работ и услуг </w:t>
      </w:r>
      <w:r w:rsidRPr="00A35EA4">
        <w:rPr>
          <w:rStyle w:val="FontStyle128"/>
          <w:color w:val="auto"/>
          <w:sz w:val="24"/>
        </w:rPr>
        <w:t xml:space="preserve">– </w:t>
      </w:r>
      <w:r w:rsidRPr="00A35EA4">
        <w:t xml:space="preserve">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w:t>
      </w:r>
      <w:r w:rsidR="0089197A" w:rsidRPr="00A35EA4">
        <w:t>Заказчика</w:t>
      </w:r>
      <w:r w:rsidRPr="00A35EA4">
        <w:t xml:space="preserve"> предложения по закупке необходимых товаров, работ, услуг.</w:t>
      </w:r>
    </w:p>
    <w:p w14:paraId="3E1039AD" w14:textId="77777777" w:rsidR="00D12844" w:rsidRPr="00A35EA4" w:rsidRDefault="00B432C5" w:rsidP="00D12844">
      <w:pPr>
        <w:ind w:firstLine="720"/>
        <w:jc w:val="both"/>
        <w:rPr>
          <w:rStyle w:val="FontStyle128"/>
          <w:color w:val="auto"/>
          <w:sz w:val="24"/>
        </w:rPr>
      </w:pPr>
      <w:r w:rsidRPr="00A35EA4">
        <w:rPr>
          <w:rStyle w:val="FontStyle128"/>
          <w:b/>
          <w:color w:val="auto"/>
          <w:sz w:val="24"/>
        </w:rPr>
        <w:t xml:space="preserve">Запрос предложений в электронной форме </w:t>
      </w:r>
      <w:r w:rsidRPr="00A35EA4">
        <w:rPr>
          <w:rStyle w:val="FontStyle128"/>
          <w:color w:val="auto"/>
          <w:sz w:val="24"/>
        </w:rPr>
        <w:t>(далее – Запрос предложений) –</w:t>
      </w:r>
      <w:r w:rsidR="001B4707" w:rsidRPr="00A35EA4">
        <w:rPr>
          <w:rStyle w:val="FontStyle128"/>
          <w:color w:val="auto"/>
          <w:sz w:val="24"/>
        </w:rPr>
        <w:t xml:space="preserve"> </w:t>
      </w:r>
      <w:r w:rsidR="00D12844" w:rsidRPr="00A35EA4">
        <w:rPr>
          <w:rStyle w:val="FontStyle128"/>
          <w:color w:val="auto"/>
          <w:sz w:val="24"/>
        </w:rPr>
        <w:t>это форма торгов, при которой:</w:t>
      </w:r>
    </w:p>
    <w:p w14:paraId="0F817386" w14:textId="77777777" w:rsidR="00D12844" w:rsidRPr="00A35EA4" w:rsidRDefault="001B4707" w:rsidP="00D12844">
      <w:pPr>
        <w:ind w:firstLine="720"/>
        <w:jc w:val="both"/>
        <w:rPr>
          <w:rStyle w:val="FontStyle128"/>
          <w:color w:val="auto"/>
          <w:sz w:val="24"/>
        </w:rPr>
      </w:pPr>
      <w:r w:rsidRPr="00A35EA4">
        <w:rPr>
          <w:rStyle w:val="FontStyle128"/>
          <w:color w:val="auto"/>
          <w:sz w:val="24"/>
        </w:rPr>
        <w:t xml:space="preserve">- </w:t>
      </w:r>
      <w:r w:rsidR="00D12844" w:rsidRPr="00A35EA4">
        <w:rPr>
          <w:rStyle w:val="FontStyle128"/>
          <w:color w:val="auto"/>
          <w:sz w:val="24"/>
        </w:rPr>
        <w:t>информация о закупке сообщается Заказчиком путем размещения в единой информационной системе извещения и документации о проведении запроса предложений в электронной форме, доступного неограниченному кругу лиц;</w:t>
      </w:r>
    </w:p>
    <w:p w14:paraId="74398EB4" w14:textId="77777777" w:rsidR="00D12844" w:rsidRPr="00A35EA4" w:rsidRDefault="001B4707" w:rsidP="00D12844">
      <w:pPr>
        <w:ind w:firstLine="720"/>
        <w:jc w:val="both"/>
        <w:rPr>
          <w:rStyle w:val="FontStyle128"/>
          <w:color w:val="auto"/>
          <w:sz w:val="24"/>
        </w:rPr>
      </w:pPr>
      <w:r w:rsidRPr="00A35EA4">
        <w:rPr>
          <w:rStyle w:val="FontStyle128"/>
          <w:color w:val="auto"/>
          <w:sz w:val="24"/>
        </w:rPr>
        <w:t xml:space="preserve">- </w:t>
      </w:r>
      <w:r w:rsidR="00D12844" w:rsidRPr="00A35EA4">
        <w:rPr>
          <w:rStyle w:val="FontStyle128"/>
          <w:color w:val="auto"/>
          <w:sz w:val="24"/>
        </w:rPr>
        <w:t>описание предмета закупки осуществляется с соблюдением требований части 6.1 статьи 3 Федерального закона № 223-ФЗ;</w:t>
      </w:r>
    </w:p>
    <w:p w14:paraId="5F2483FA" w14:textId="77777777" w:rsidR="00B432C5" w:rsidRPr="00A35EA4" w:rsidRDefault="001B4707" w:rsidP="00D12844">
      <w:pPr>
        <w:ind w:firstLine="720"/>
        <w:jc w:val="both"/>
        <w:rPr>
          <w:rStyle w:val="FontStyle128"/>
          <w:b/>
          <w:color w:val="auto"/>
          <w:sz w:val="24"/>
        </w:rPr>
      </w:pPr>
      <w:r w:rsidRPr="00A35EA4">
        <w:rPr>
          <w:rStyle w:val="FontStyle128"/>
          <w:color w:val="auto"/>
          <w:sz w:val="24"/>
        </w:rPr>
        <w:t xml:space="preserve">- </w:t>
      </w:r>
      <w:r w:rsidR="00D12844" w:rsidRPr="00A35EA4">
        <w:rPr>
          <w:rStyle w:val="FontStyle128"/>
          <w:color w:val="auto"/>
          <w:sz w:val="24"/>
        </w:rPr>
        <w:t>победителем запроса предложений в электронной форме признается участник закупки,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p>
    <w:p w14:paraId="16E7FFF0" w14:textId="77777777" w:rsidR="00B432C5" w:rsidRPr="00A35EA4" w:rsidRDefault="00B432C5" w:rsidP="005828E2">
      <w:pPr>
        <w:ind w:firstLine="720"/>
        <w:jc w:val="both"/>
        <w:rPr>
          <w:rStyle w:val="FontStyle128"/>
          <w:b/>
          <w:color w:val="auto"/>
          <w:sz w:val="24"/>
        </w:rPr>
      </w:pPr>
      <w:r w:rsidRPr="00A35EA4">
        <w:rPr>
          <w:rStyle w:val="FontStyle128"/>
          <w:b/>
          <w:color w:val="auto"/>
          <w:sz w:val="24"/>
        </w:rPr>
        <w:t xml:space="preserve">Извещение о проведении запроса предложений </w:t>
      </w:r>
      <w:r w:rsidRPr="00A35EA4">
        <w:rPr>
          <w:rStyle w:val="FontStyle128"/>
          <w:color w:val="auto"/>
          <w:sz w:val="24"/>
        </w:rPr>
        <w:t xml:space="preserve">(далее – Извещение) – письменная информация о запросе предложений, размещенная на сайте </w:t>
      </w:r>
      <w:hyperlink r:id="rId9" w:history="1">
        <w:r w:rsidR="005C40D7" w:rsidRPr="00A35EA4">
          <w:rPr>
            <w:rStyle w:val="a9"/>
            <w:color w:val="auto"/>
            <w:lang w:val="en-US"/>
          </w:rPr>
          <w:t>http</w:t>
        </w:r>
        <w:r w:rsidR="005C40D7" w:rsidRPr="00A35EA4">
          <w:rPr>
            <w:rStyle w:val="a9"/>
            <w:color w:val="auto"/>
          </w:rPr>
          <w:t>://</w:t>
        </w:r>
        <w:r w:rsidR="005C40D7" w:rsidRPr="00A35EA4">
          <w:rPr>
            <w:rStyle w:val="a9"/>
            <w:color w:val="auto"/>
            <w:lang w:val="en-US"/>
          </w:rPr>
          <w:t>zakupki</w:t>
        </w:r>
        <w:r w:rsidR="005C40D7" w:rsidRPr="00A35EA4">
          <w:rPr>
            <w:rStyle w:val="a9"/>
            <w:color w:val="auto"/>
          </w:rPr>
          <w:t>.</w:t>
        </w:r>
        <w:r w:rsidR="005C40D7" w:rsidRPr="00A35EA4">
          <w:rPr>
            <w:rStyle w:val="a9"/>
            <w:color w:val="auto"/>
            <w:lang w:val="en-US"/>
          </w:rPr>
          <w:t>gov</w:t>
        </w:r>
        <w:r w:rsidR="005C40D7" w:rsidRPr="00A35EA4">
          <w:rPr>
            <w:rStyle w:val="a9"/>
            <w:color w:val="auto"/>
          </w:rPr>
          <w:t>.</w:t>
        </w:r>
        <w:r w:rsidR="005C40D7" w:rsidRPr="00A35EA4">
          <w:rPr>
            <w:rStyle w:val="a9"/>
            <w:color w:val="auto"/>
            <w:lang w:val="en-US"/>
          </w:rPr>
          <w:t>ru</w:t>
        </w:r>
      </w:hyperlink>
      <w:r w:rsidRPr="00A35EA4">
        <w:rPr>
          <w:rStyle w:val="FontStyle128"/>
          <w:color w:val="auto"/>
          <w:sz w:val="24"/>
        </w:rPr>
        <w:t xml:space="preserve"> и электронной торговой площадке. Извещение является неотъемлемой частью документации о закупке.</w:t>
      </w:r>
    </w:p>
    <w:p w14:paraId="5D52662A" w14:textId="77777777" w:rsidR="00B432C5" w:rsidRPr="00A35EA4" w:rsidRDefault="00B432C5" w:rsidP="005828E2">
      <w:pPr>
        <w:ind w:firstLine="720"/>
        <w:jc w:val="both"/>
        <w:rPr>
          <w:rStyle w:val="FontStyle128"/>
          <w:b/>
          <w:color w:val="auto"/>
          <w:sz w:val="24"/>
        </w:rPr>
      </w:pPr>
      <w:r w:rsidRPr="00A35EA4">
        <w:rPr>
          <w:rStyle w:val="FontStyle128"/>
          <w:b/>
          <w:color w:val="auto"/>
          <w:sz w:val="24"/>
        </w:rPr>
        <w:t xml:space="preserve">Заявка на участие в закупке </w:t>
      </w:r>
      <w:r w:rsidRPr="00A35EA4">
        <w:rPr>
          <w:rStyle w:val="FontStyle128"/>
          <w:color w:val="auto"/>
          <w:sz w:val="24"/>
        </w:rPr>
        <w:t>– комплект документов, содержащий предложение (оферту) Участника закупки, направленное Заказчику по форме и в порядке, установленными документацией о закупке.</w:t>
      </w:r>
    </w:p>
    <w:p w14:paraId="3D263A24" w14:textId="77777777" w:rsidR="00B432C5" w:rsidRPr="00A35EA4" w:rsidRDefault="00B432C5" w:rsidP="005828E2">
      <w:pPr>
        <w:ind w:firstLine="709"/>
        <w:jc w:val="both"/>
        <w:rPr>
          <w:rStyle w:val="FontStyle128"/>
          <w:b/>
          <w:color w:val="auto"/>
          <w:sz w:val="24"/>
        </w:rPr>
      </w:pPr>
      <w:r w:rsidRPr="00A35EA4">
        <w:rPr>
          <w:rStyle w:val="FontStyle128"/>
          <w:b/>
          <w:color w:val="auto"/>
          <w:sz w:val="24"/>
        </w:rPr>
        <w:t xml:space="preserve">Участник закупки </w:t>
      </w:r>
      <w:r w:rsidRPr="00A35EA4">
        <w:rPr>
          <w:rStyle w:val="FontStyle128"/>
          <w:color w:val="auto"/>
          <w:sz w:val="24"/>
        </w:rPr>
        <w:t xml:space="preserve">– </w:t>
      </w:r>
      <w:r w:rsidRPr="00A35EA4">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14:paraId="7E914B98" w14:textId="77777777" w:rsidR="00B432C5" w:rsidRPr="00A35EA4" w:rsidRDefault="00B432C5" w:rsidP="005828E2">
      <w:pPr>
        <w:ind w:firstLine="709"/>
        <w:jc w:val="both"/>
        <w:rPr>
          <w:b/>
        </w:rPr>
      </w:pPr>
      <w:r w:rsidRPr="00A35EA4">
        <w:rPr>
          <w:rStyle w:val="FontStyle128"/>
          <w:b/>
          <w:color w:val="auto"/>
          <w:sz w:val="24"/>
        </w:rPr>
        <w:t xml:space="preserve">Начальная (максимальная) цена договора (цена лота) </w:t>
      </w:r>
      <w:r w:rsidRPr="00A35EA4">
        <w:rPr>
          <w:rStyle w:val="FontStyle128"/>
          <w:color w:val="auto"/>
          <w:sz w:val="24"/>
        </w:rPr>
        <w:t xml:space="preserve">– </w:t>
      </w:r>
      <w:r w:rsidRPr="00A35EA4">
        <w:t>предельно допустимая цена договора, определяемая Заказчиком</w:t>
      </w:r>
      <w:r w:rsidRPr="00A35EA4">
        <w:rPr>
          <w:rStyle w:val="FontStyle128"/>
          <w:color w:val="auto"/>
          <w:sz w:val="24"/>
        </w:rPr>
        <w:t>.</w:t>
      </w:r>
    </w:p>
    <w:p w14:paraId="270E023A" w14:textId="77777777" w:rsidR="00B432C5" w:rsidRPr="00A35EA4" w:rsidRDefault="00B432C5" w:rsidP="005828E2">
      <w:pPr>
        <w:ind w:firstLine="708"/>
        <w:jc w:val="both"/>
        <w:rPr>
          <w:b/>
        </w:rPr>
      </w:pPr>
      <w:r w:rsidRPr="00A35EA4">
        <w:rPr>
          <w:b/>
        </w:rPr>
        <w:t xml:space="preserve">Электронная торговая площадка </w:t>
      </w:r>
      <w:r w:rsidRPr="00A35EA4">
        <w:t xml:space="preserve">– программно-аппаратный комплекс (сайт), </w:t>
      </w:r>
      <w:r w:rsidRPr="00A35EA4">
        <w:lastRenderedPageBreak/>
        <w:t>обеспечивающий проведение закупочных процедур в электронной форме, т.е. с обменом электронными документами или иными сведениями в электронно-цифровой форме, с использованием информационно-телекоммуникационной сети Интернет</w:t>
      </w:r>
    </w:p>
    <w:p w14:paraId="5F783639" w14:textId="77777777" w:rsidR="00B432C5" w:rsidRPr="00A35EA4" w:rsidRDefault="00B432C5" w:rsidP="005828E2">
      <w:pPr>
        <w:widowControl/>
        <w:autoSpaceDE/>
        <w:ind w:firstLine="708"/>
        <w:jc w:val="both"/>
        <w:rPr>
          <w:b/>
        </w:rPr>
      </w:pPr>
    </w:p>
    <w:p w14:paraId="21C509AB" w14:textId="77777777" w:rsidR="00B432C5" w:rsidRPr="00A35EA4" w:rsidRDefault="00B432C5" w:rsidP="00E807BA">
      <w:pPr>
        <w:widowControl/>
        <w:autoSpaceDE/>
        <w:jc w:val="center"/>
        <w:rPr>
          <w:b/>
        </w:rPr>
      </w:pPr>
      <w:r w:rsidRPr="00A35EA4">
        <w:rPr>
          <w:b/>
        </w:rPr>
        <w:t>ОБЩИЕ ПОЛОЖЕНИЯ</w:t>
      </w:r>
    </w:p>
    <w:p w14:paraId="1F109A3F"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Pr="00A35EA4">
        <w:rPr>
          <w:b/>
        </w:rPr>
        <w:t>Форма и вид процедуры закупки, предмет запроса предложений</w:t>
      </w:r>
    </w:p>
    <w:p w14:paraId="5AFA3468" w14:textId="77777777" w:rsidR="00B432C5" w:rsidRPr="00A35EA4" w:rsidRDefault="00872DF5" w:rsidP="000C3D0C">
      <w:pPr>
        <w:pStyle w:val="1c"/>
        <w:numPr>
          <w:ilvl w:val="2"/>
          <w:numId w:val="6"/>
        </w:numPr>
        <w:tabs>
          <w:tab w:val="left" w:pos="1080"/>
        </w:tabs>
        <w:ind w:left="1080" w:hanging="1080"/>
        <w:jc w:val="both"/>
      </w:pPr>
      <w:r w:rsidRPr="00A35EA4">
        <w:t xml:space="preserve">     </w:t>
      </w:r>
      <w:r w:rsidR="00B432C5" w:rsidRPr="00A35EA4">
        <w:t>Предметом настоящего запроса предложений является право на заключение договора согласно пункту 9 раздела 2 «Информационная карта запроса предложений» настоящей документации о закупке.</w:t>
      </w:r>
    </w:p>
    <w:p w14:paraId="4BB96B99" w14:textId="77777777" w:rsidR="00B432C5" w:rsidRPr="00A35EA4" w:rsidRDefault="00872DF5" w:rsidP="000C3D0C">
      <w:pPr>
        <w:pStyle w:val="1c"/>
        <w:numPr>
          <w:ilvl w:val="2"/>
          <w:numId w:val="6"/>
        </w:numPr>
        <w:tabs>
          <w:tab w:val="left" w:pos="1080"/>
        </w:tabs>
        <w:ind w:left="1080" w:hanging="1080"/>
        <w:jc w:val="both"/>
        <w:rPr>
          <w:rStyle w:val="FontStyle128"/>
          <w:color w:val="auto"/>
          <w:sz w:val="24"/>
        </w:rPr>
      </w:pPr>
      <w:r w:rsidRPr="00A35EA4">
        <w:t xml:space="preserve">      </w:t>
      </w:r>
      <w:r w:rsidR="00B432C5" w:rsidRPr="00A35EA4">
        <w:t>Подача заявки на частичную поставку товаров /выполнение работ/оказание услуг в составе лота/закупки не допускается.</w:t>
      </w:r>
    </w:p>
    <w:p w14:paraId="2361A30D" w14:textId="77777777" w:rsidR="00B432C5" w:rsidRPr="00A35EA4" w:rsidRDefault="00B432C5" w:rsidP="005828E2">
      <w:pPr>
        <w:pStyle w:val="Style39"/>
        <w:widowControl/>
        <w:spacing w:line="240" w:lineRule="auto"/>
        <w:ind w:left="1134" w:firstLine="0"/>
        <w:jc w:val="both"/>
      </w:pPr>
      <w:r w:rsidRPr="00A35EA4">
        <w:rPr>
          <w:rStyle w:val="FontStyle128"/>
          <w:color w:val="auto"/>
          <w:sz w:val="24"/>
        </w:rPr>
        <w:t>Далее по тексту ссылки на разделы, подразделы, пункты и подпункты относятся исключительно к настоящей документации о закупке, если не указано иное.</w:t>
      </w:r>
    </w:p>
    <w:p w14:paraId="73B8F4B9" w14:textId="77777777" w:rsidR="00B432C5" w:rsidRPr="00A35EA4" w:rsidRDefault="00B432C5" w:rsidP="005828E2">
      <w:pPr>
        <w:pStyle w:val="Style39"/>
        <w:widowControl/>
        <w:spacing w:line="240" w:lineRule="auto"/>
        <w:ind w:firstLine="0"/>
        <w:jc w:val="both"/>
      </w:pPr>
    </w:p>
    <w:p w14:paraId="19915698"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Pr="00A35EA4">
        <w:rPr>
          <w:b/>
        </w:rPr>
        <w:t>Участник закупки</w:t>
      </w:r>
    </w:p>
    <w:p w14:paraId="77B3C295" w14:textId="77777777" w:rsidR="00B432C5" w:rsidRPr="00A35EA4" w:rsidRDefault="00872DF5" w:rsidP="000C3D0C">
      <w:pPr>
        <w:pStyle w:val="1c"/>
        <w:numPr>
          <w:ilvl w:val="2"/>
          <w:numId w:val="6"/>
        </w:numPr>
        <w:tabs>
          <w:tab w:val="left" w:pos="1080"/>
        </w:tabs>
        <w:ind w:left="1080" w:hanging="1080"/>
        <w:jc w:val="both"/>
      </w:pPr>
      <w:r w:rsidRPr="00A35EA4">
        <w:t xml:space="preserve">     </w:t>
      </w:r>
      <w:r w:rsidR="00B432C5" w:rsidRPr="00A35EA4">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63CC544" w14:textId="77777777" w:rsidR="00B432C5" w:rsidRPr="00A35EA4" w:rsidRDefault="00872DF5" w:rsidP="000C3D0C">
      <w:pPr>
        <w:pStyle w:val="1c"/>
        <w:numPr>
          <w:ilvl w:val="2"/>
          <w:numId w:val="6"/>
        </w:numPr>
        <w:tabs>
          <w:tab w:val="left" w:pos="1080"/>
        </w:tabs>
        <w:ind w:left="1080" w:hanging="1080"/>
        <w:jc w:val="both"/>
      </w:pPr>
      <w:r w:rsidRPr="00A35EA4">
        <w:t xml:space="preserve">      </w:t>
      </w:r>
      <w:r w:rsidR="00B432C5" w:rsidRPr="00A35EA4">
        <w:t>Для участия в запросе предложений Участник закупки должен удовлетворять требованиям, изложенным в настоящей документации о закупке, быть правомочным на предоставление заявки и представить заявку на участие в закупке, соответствующую требованиям настоящей документации о закупке.</w:t>
      </w:r>
    </w:p>
    <w:p w14:paraId="2468945A" w14:textId="77777777" w:rsidR="00B432C5" w:rsidRPr="00A35EA4" w:rsidRDefault="00B432C5" w:rsidP="000C3D0C">
      <w:pPr>
        <w:pStyle w:val="affff"/>
        <w:numPr>
          <w:ilvl w:val="2"/>
          <w:numId w:val="6"/>
        </w:numPr>
        <w:spacing w:before="60"/>
        <w:ind w:left="1134" w:hanging="1134"/>
        <w:jc w:val="both"/>
      </w:pPr>
      <w:r w:rsidRPr="00A35EA4">
        <w:t xml:space="preserve">       Для обеспечения доступа к участию в процедурах закупок, проводимых в электронной форме, Участник закупки должен быть зарегистрирован и/или аккредитован на ЭТП. Правила и порядок аккредитации Участника закупки Оператором ЭТП определяются регламентом работы и инструкциями ЭТП.</w:t>
      </w:r>
    </w:p>
    <w:p w14:paraId="5B100195" w14:textId="77777777" w:rsidR="00B432C5" w:rsidRPr="00A35EA4" w:rsidRDefault="00872DF5" w:rsidP="000C3D0C">
      <w:pPr>
        <w:pStyle w:val="1c"/>
        <w:numPr>
          <w:ilvl w:val="2"/>
          <w:numId w:val="6"/>
        </w:numPr>
        <w:tabs>
          <w:tab w:val="left" w:pos="1134"/>
        </w:tabs>
        <w:ind w:left="1080" w:hanging="1080"/>
        <w:jc w:val="both"/>
      </w:pPr>
      <w:r w:rsidRPr="00A35EA4">
        <w:t xml:space="preserve">       </w:t>
      </w:r>
      <w:r w:rsidR="00B432C5" w:rsidRPr="00A35EA4">
        <w:t>Для всех Участников закупки устанавливаются единые требования. Применение при рассмотрении заявок на участие в закупке требований, не предусмотренных документацией о закупке, не допускается.</w:t>
      </w:r>
    </w:p>
    <w:p w14:paraId="10199683" w14:textId="77777777" w:rsidR="00B432C5" w:rsidRPr="00A35EA4" w:rsidRDefault="00872DF5" w:rsidP="000C3D0C">
      <w:pPr>
        <w:pStyle w:val="1c"/>
        <w:numPr>
          <w:ilvl w:val="2"/>
          <w:numId w:val="6"/>
        </w:numPr>
        <w:tabs>
          <w:tab w:val="left" w:pos="1080"/>
          <w:tab w:val="left" w:pos="1134"/>
        </w:tabs>
        <w:ind w:left="1080" w:hanging="1080"/>
        <w:jc w:val="both"/>
      </w:pPr>
      <w:r w:rsidRPr="00A35EA4">
        <w:t xml:space="preserve">      </w:t>
      </w:r>
      <w:r w:rsidR="00B432C5" w:rsidRPr="00A35EA4">
        <w:t>Решение о допуске, отклонении Участников закупки к дальнейшему участию в запросе предложений, о соответствии или о несоответствии Участника закупки, заявки такого Участника требованиям закупочной документации принимает Комиссия по закупкам в порядке, определенном положениями настоящей документации о закупке.</w:t>
      </w:r>
    </w:p>
    <w:p w14:paraId="40AFC9DA" w14:textId="77777777" w:rsidR="00B432C5" w:rsidRPr="00A35EA4" w:rsidRDefault="00B432C5" w:rsidP="005828E2">
      <w:pPr>
        <w:pStyle w:val="1c"/>
        <w:tabs>
          <w:tab w:val="left" w:pos="1080"/>
        </w:tabs>
        <w:ind w:left="1080"/>
        <w:jc w:val="both"/>
      </w:pPr>
    </w:p>
    <w:p w14:paraId="32DF74C1"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Pr="00A35EA4">
        <w:rPr>
          <w:b/>
        </w:rPr>
        <w:t>Правовой статус документов</w:t>
      </w:r>
    </w:p>
    <w:p w14:paraId="418EF1AC" w14:textId="77777777" w:rsidR="00B432C5" w:rsidRPr="00A35EA4" w:rsidRDefault="0004337E" w:rsidP="000C3D0C">
      <w:pPr>
        <w:pStyle w:val="1c"/>
        <w:numPr>
          <w:ilvl w:val="2"/>
          <w:numId w:val="6"/>
        </w:numPr>
        <w:tabs>
          <w:tab w:val="left" w:pos="1080"/>
        </w:tabs>
        <w:ind w:left="1080" w:hanging="1080"/>
        <w:jc w:val="both"/>
      </w:pPr>
      <w:r w:rsidRPr="00A35EA4">
        <w:t xml:space="preserve">      </w:t>
      </w:r>
      <w:r w:rsidR="00B432C5" w:rsidRPr="00A35EA4">
        <w:t xml:space="preserve">Процедура запроса предложений проводится в соответствии с </w:t>
      </w:r>
      <w:r w:rsidR="00B432C5" w:rsidRPr="00A35EA4">
        <w:rPr>
          <w:rStyle w:val="FontStyle128"/>
          <w:color w:val="auto"/>
          <w:sz w:val="24"/>
        </w:rPr>
        <w:t>Положением о закупке товаров, работ, услуг для нужд</w:t>
      </w:r>
      <w:r w:rsidR="00B432C5" w:rsidRPr="00A35EA4">
        <w:t xml:space="preserve"> </w:t>
      </w:r>
      <w:r w:rsidR="007E1BD4" w:rsidRPr="00A35EA4">
        <w:rPr>
          <w:rFonts w:eastAsia="Times New Roman"/>
          <w:lang w:eastAsia="ru-RU"/>
        </w:rPr>
        <w:t>Федерально</w:t>
      </w:r>
      <w:r w:rsidR="009970C2" w:rsidRPr="00A35EA4">
        <w:rPr>
          <w:rFonts w:eastAsia="Times New Roman"/>
          <w:lang w:eastAsia="ru-RU"/>
        </w:rPr>
        <w:t>го</w:t>
      </w:r>
      <w:r w:rsidR="007E1BD4" w:rsidRPr="00A35EA4">
        <w:rPr>
          <w:rFonts w:eastAsia="Times New Roman"/>
          <w:lang w:eastAsia="ru-RU"/>
        </w:rPr>
        <w:t xml:space="preserve"> государственно</w:t>
      </w:r>
      <w:r w:rsidR="009970C2" w:rsidRPr="00A35EA4">
        <w:rPr>
          <w:rFonts w:eastAsia="Times New Roman"/>
          <w:lang w:eastAsia="ru-RU"/>
        </w:rPr>
        <w:t>го</w:t>
      </w:r>
      <w:r w:rsidR="007E1BD4" w:rsidRPr="00A35EA4">
        <w:rPr>
          <w:rFonts w:eastAsia="Times New Roman"/>
          <w:lang w:eastAsia="ru-RU"/>
        </w:rPr>
        <w:t xml:space="preserve"> бюджетно</w:t>
      </w:r>
      <w:r w:rsidR="009970C2" w:rsidRPr="00A35EA4">
        <w:rPr>
          <w:rFonts w:eastAsia="Times New Roman"/>
          <w:lang w:eastAsia="ru-RU"/>
        </w:rPr>
        <w:t>го</w:t>
      </w:r>
      <w:r w:rsidR="007E1BD4" w:rsidRPr="00A35EA4">
        <w:rPr>
          <w:rFonts w:eastAsia="Times New Roman"/>
          <w:lang w:eastAsia="ru-RU"/>
        </w:rPr>
        <w:t xml:space="preserve"> учреждени</w:t>
      </w:r>
      <w:r w:rsidR="009970C2" w:rsidRPr="00A35EA4">
        <w:rPr>
          <w:rFonts w:eastAsia="Times New Roman"/>
          <w:lang w:eastAsia="ru-RU"/>
        </w:rPr>
        <w:t>я</w:t>
      </w:r>
      <w:r w:rsidR="007E1BD4" w:rsidRPr="00A35EA4">
        <w:rPr>
          <w:rFonts w:eastAsia="Times New Roman"/>
          <w:lang w:eastAsia="ru-RU"/>
        </w:rPr>
        <w:t xml:space="preserve"> науки «Научно-исследовательский институт сельского хозяйства Крыма»</w:t>
      </w:r>
      <w:r w:rsidR="00B432C5" w:rsidRPr="00A35EA4">
        <w:t>.</w:t>
      </w:r>
    </w:p>
    <w:p w14:paraId="23DA19FE" w14:textId="77777777" w:rsidR="00B432C5" w:rsidRPr="00A35EA4" w:rsidRDefault="0004337E" w:rsidP="000C3D0C">
      <w:pPr>
        <w:pStyle w:val="1c"/>
        <w:numPr>
          <w:ilvl w:val="2"/>
          <w:numId w:val="6"/>
        </w:numPr>
        <w:tabs>
          <w:tab w:val="left" w:pos="1080"/>
        </w:tabs>
        <w:ind w:left="1080" w:hanging="1080"/>
        <w:jc w:val="both"/>
      </w:pPr>
      <w:r w:rsidRPr="00A35EA4">
        <w:t xml:space="preserve">      </w:t>
      </w:r>
      <w:r w:rsidR="00B432C5" w:rsidRPr="00A35EA4">
        <w:t xml:space="preserve">Во всем, что не урегулировано извещением и настоящей документацией о закупке, стороны руководствуются </w:t>
      </w:r>
      <w:r w:rsidR="00B432C5" w:rsidRPr="00A35EA4">
        <w:rPr>
          <w:rStyle w:val="FontStyle128"/>
          <w:color w:val="auto"/>
          <w:sz w:val="24"/>
        </w:rPr>
        <w:t>Положением о закупке товаров, работ, услуг для нужд</w:t>
      </w:r>
      <w:r w:rsidR="00B432C5" w:rsidRPr="00A35EA4">
        <w:t xml:space="preserve"> </w:t>
      </w:r>
      <w:r w:rsidR="007E1BD4" w:rsidRPr="00A35EA4">
        <w:rPr>
          <w:rFonts w:eastAsia="Times New Roman"/>
          <w:lang w:eastAsia="ru-RU"/>
        </w:rPr>
        <w:t>Федерально</w:t>
      </w:r>
      <w:r w:rsidR="009970C2" w:rsidRPr="00A35EA4">
        <w:rPr>
          <w:rFonts w:eastAsia="Times New Roman"/>
          <w:lang w:eastAsia="ru-RU"/>
        </w:rPr>
        <w:t>го</w:t>
      </w:r>
      <w:r w:rsidR="007E1BD4" w:rsidRPr="00A35EA4">
        <w:rPr>
          <w:rFonts w:eastAsia="Times New Roman"/>
          <w:lang w:eastAsia="ru-RU"/>
        </w:rPr>
        <w:t xml:space="preserve"> государственно</w:t>
      </w:r>
      <w:r w:rsidR="009970C2" w:rsidRPr="00A35EA4">
        <w:rPr>
          <w:rFonts w:eastAsia="Times New Roman"/>
          <w:lang w:eastAsia="ru-RU"/>
        </w:rPr>
        <w:t>го</w:t>
      </w:r>
      <w:r w:rsidR="007E1BD4" w:rsidRPr="00A35EA4">
        <w:rPr>
          <w:rFonts w:eastAsia="Times New Roman"/>
          <w:lang w:eastAsia="ru-RU"/>
        </w:rPr>
        <w:t xml:space="preserve"> бюджетно</w:t>
      </w:r>
      <w:r w:rsidR="009970C2" w:rsidRPr="00A35EA4">
        <w:rPr>
          <w:rFonts w:eastAsia="Times New Roman"/>
          <w:lang w:eastAsia="ru-RU"/>
        </w:rPr>
        <w:t>го</w:t>
      </w:r>
      <w:r w:rsidR="007E1BD4" w:rsidRPr="00A35EA4">
        <w:rPr>
          <w:rFonts w:eastAsia="Times New Roman"/>
          <w:lang w:eastAsia="ru-RU"/>
        </w:rPr>
        <w:t xml:space="preserve"> учреждени</w:t>
      </w:r>
      <w:r w:rsidR="009970C2" w:rsidRPr="00A35EA4">
        <w:rPr>
          <w:rFonts w:eastAsia="Times New Roman"/>
          <w:lang w:eastAsia="ru-RU"/>
        </w:rPr>
        <w:t>я</w:t>
      </w:r>
      <w:r w:rsidR="007E1BD4" w:rsidRPr="00A35EA4">
        <w:rPr>
          <w:rFonts w:eastAsia="Times New Roman"/>
          <w:lang w:eastAsia="ru-RU"/>
        </w:rPr>
        <w:t xml:space="preserve"> науки «Научно-исследовательский институт сельского хозяйства Крыма»</w:t>
      </w:r>
      <w:r w:rsidR="00B432C5" w:rsidRPr="00A35EA4">
        <w:t>.</w:t>
      </w:r>
    </w:p>
    <w:p w14:paraId="0123FC32" w14:textId="77777777" w:rsidR="00B432C5" w:rsidRPr="00A35EA4" w:rsidRDefault="00B432C5" w:rsidP="005828E2">
      <w:pPr>
        <w:pStyle w:val="1c"/>
        <w:tabs>
          <w:tab w:val="left" w:pos="1080"/>
        </w:tabs>
        <w:ind w:left="1080"/>
        <w:jc w:val="both"/>
      </w:pPr>
    </w:p>
    <w:p w14:paraId="5C8EB240"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Pr="00A35EA4">
        <w:rPr>
          <w:b/>
        </w:rPr>
        <w:t>Прочие положения</w:t>
      </w:r>
    </w:p>
    <w:p w14:paraId="695921E8" w14:textId="77777777" w:rsidR="00B432C5" w:rsidRPr="00A35EA4" w:rsidRDefault="0004337E" w:rsidP="000C3D0C">
      <w:pPr>
        <w:pStyle w:val="1c"/>
        <w:numPr>
          <w:ilvl w:val="2"/>
          <w:numId w:val="6"/>
        </w:numPr>
        <w:tabs>
          <w:tab w:val="left" w:pos="1080"/>
        </w:tabs>
        <w:ind w:left="1078" w:hanging="1078"/>
        <w:jc w:val="both"/>
      </w:pPr>
      <w:r w:rsidRPr="00A35EA4">
        <w:lastRenderedPageBreak/>
        <w:t xml:space="preserve">      </w:t>
      </w:r>
      <w:r w:rsidR="004B399E" w:rsidRPr="00A35EA4">
        <w:rPr>
          <w:rFonts w:eastAsia="Times New Roman"/>
        </w:rPr>
        <w:t>Обмен между участником запроса предложений,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осуществляется на электронной площадке в форме электронных документов.</w:t>
      </w:r>
    </w:p>
    <w:p w14:paraId="1B76B2BA" w14:textId="77777777" w:rsidR="004B399E" w:rsidRPr="00A35EA4" w:rsidRDefault="004B399E" w:rsidP="000C3D0C">
      <w:pPr>
        <w:pStyle w:val="1c"/>
        <w:numPr>
          <w:ilvl w:val="2"/>
          <w:numId w:val="6"/>
        </w:numPr>
        <w:tabs>
          <w:tab w:val="left" w:pos="1080"/>
        </w:tabs>
        <w:ind w:left="1078" w:hanging="1078"/>
        <w:jc w:val="both"/>
      </w:pPr>
      <w:r w:rsidRPr="00A35EA4">
        <w:t xml:space="preserve">     Электронные документы участника запроса предложений и Заказчика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предложений в электронной форме и Заказчика.</w:t>
      </w:r>
    </w:p>
    <w:p w14:paraId="33B33D32" w14:textId="77777777" w:rsidR="004B399E" w:rsidRPr="00A35EA4" w:rsidRDefault="004B399E" w:rsidP="000C3D0C">
      <w:pPr>
        <w:pStyle w:val="1c"/>
        <w:numPr>
          <w:ilvl w:val="2"/>
          <w:numId w:val="6"/>
        </w:numPr>
        <w:tabs>
          <w:tab w:val="left" w:pos="1080"/>
        </w:tabs>
        <w:ind w:left="1078" w:hanging="1078"/>
        <w:jc w:val="both"/>
      </w:pPr>
      <w:r w:rsidRPr="00A35EA4">
        <w:t xml:space="preserve">      Правила документооборота, в том числе порядок размещения извещения и документации на электронной торговой площадке, аккредитации участников закупки на электронной торговой площадке, порядок предоставления извещения и документации участникам закупки, порядок размещения разъяснений и внесения изменений в извещение и документацию, технический порядок направления участником и рассмотрения Заказчиком заявок, технический порядок отстранения участника закупки от дальнейшего участия в процедурах закупок, а также технический порядок заключения договора с победителем закупки устанавливаются оператором электронной торговой площадки.</w:t>
      </w:r>
    </w:p>
    <w:p w14:paraId="7E3F86C5" w14:textId="77777777" w:rsidR="00B432C5" w:rsidRPr="00A35EA4" w:rsidRDefault="0004337E" w:rsidP="000C3D0C">
      <w:pPr>
        <w:pStyle w:val="1c"/>
        <w:numPr>
          <w:ilvl w:val="2"/>
          <w:numId w:val="6"/>
        </w:numPr>
        <w:tabs>
          <w:tab w:val="left" w:pos="1080"/>
        </w:tabs>
        <w:ind w:left="1078" w:hanging="1078"/>
        <w:jc w:val="both"/>
      </w:pPr>
      <w:r w:rsidRPr="00A35EA4">
        <w:t xml:space="preserve">     </w:t>
      </w:r>
      <w:r w:rsidR="00B432C5" w:rsidRPr="00A35EA4">
        <w:t>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до момента подведения итогов. Предоставление этой информации третьим лицам возможно только в случаях, прямо предусмотренных законодательством Российской Федерации или настоящей документацией о закупке.</w:t>
      </w:r>
    </w:p>
    <w:p w14:paraId="66222B13" w14:textId="77777777" w:rsidR="00B432C5" w:rsidRPr="00A35EA4" w:rsidRDefault="00B432C5" w:rsidP="005828E2">
      <w:pPr>
        <w:pStyle w:val="1c"/>
        <w:tabs>
          <w:tab w:val="left" w:pos="1080"/>
        </w:tabs>
        <w:ind w:left="0"/>
        <w:jc w:val="both"/>
      </w:pPr>
    </w:p>
    <w:p w14:paraId="47DB6D51"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Pr="00A35EA4">
        <w:rPr>
          <w:b/>
        </w:rPr>
        <w:t>Состав документации о закупке</w:t>
      </w:r>
    </w:p>
    <w:p w14:paraId="47FD881A" w14:textId="77777777" w:rsidR="00B432C5" w:rsidRPr="00A35EA4" w:rsidRDefault="0004337E" w:rsidP="000C3D0C">
      <w:pPr>
        <w:pStyle w:val="1c"/>
        <w:numPr>
          <w:ilvl w:val="2"/>
          <w:numId w:val="6"/>
        </w:numPr>
        <w:tabs>
          <w:tab w:val="left" w:pos="1080"/>
        </w:tabs>
        <w:ind w:left="1080" w:hanging="1080"/>
        <w:jc w:val="both"/>
      </w:pPr>
      <w:r w:rsidRPr="00A35EA4">
        <w:t xml:space="preserve">      </w:t>
      </w:r>
      <w:r w:rsidR="00B432C5" w:rsidRPr="00A35EA4">
        <w:t>Документация о закупке по запросу предложений на право заключения договора включает в себя извещение о проведении запроса предложений, настоящую документацию о закупке, в которую включены: техническое задание и проект договора.</w:t>
      </w:r>
    </w:p>
    <w:p w14:paraId="645B38D1" w14:textId="77777777" w:rsidR="00B432C5" w:rsidRPr="00A35EA4" w:rsidRDefault="00B432C5" w:rsidP="005828E2">
      <w:pPr>
        <w:pStyle w:val="1c"/>
        <w:tabs>
          <w:tab w:val="left" w:pos="1080"/>
        </w:tabs>
        <w:ind w:left="1080"/>
        <w:jc w:val="both"/>
      </w:pPr>
    </w:p>
    <w:p w14:paraId="1A9F8EEF" w14:textId="77777777" w:rsidR="00B432C5" w:rsidRPr="00A35EA4" w:rsidRDefault="00B432C5" w:rsidP="000C3D0C">
      <w:pPr>
        <w:pStyle w:val="1c"/>
        <w:numPr>
          <w:ilvl w:val="0"/>
          <w:numId w:val="6"/>
        </w:numPr>
        <w:ind w:left="567" w:hanging="567"/>
        <w:rPr>
          <w:b/>
        </w:rPr>
      </w:pPr>
      <w:r w:rsidRPr="00A35EA4">
        <w:rPr>
          <w:rFonts w:eastAsia="Times New Roman"/>
          <w:b/>
        </w:rPr>
        <w:t xml:space="preserve">        </w:t>
      </w:r>
      <w:r w:rsidRPr="00A35EA4">
        <w:rPr>
          <w:b/>
        </w:rPr>
        <w:t xml:space="preserve">ПОРЯДОК ПРОВЕДЕНИЯ ЗАПРОСА ПРЕДЛОЖЕНИЙ </w:t>
      </w:r>
    </w:p>
    <w:p w14:paraId="763B149A" w14:textId="77777777" w:rsidR="00B432C5" w:rsidRPr="00A35EA4" w:rsidRDefault="00B432C5" w:rsidP="005828E2">
      <w:pPr>
        <w:pStyle w:val="1c"/>
        <w:rPr>
          <w:b/>
        </w:rPr>
      </w:pPr>
    </w:p>
    <w:p w14:paraId="53925779" w14:textId="77777777" w:rsidR="00B432C5" w:rsidRPr="00A35EA4" w:rsidRDefault="00B432C5" w:rsidP="000C3D0C">
      <w:pPr>
        <w:pStyle w:val="1c"/>
        <w:numPr>
          <w:ilvl w:val="1"/>
          <w:numId w:val="6"/>
        </w:numPr>
        <w:ind w:left="1134" w:hanging="1134"/>
        <w:jc w:val="both"/>
      </w:pPr>
      <w:r w:rsidRPr="00A35EA4">
        <w:rPr>
          <w:rFonts w:eastAsia="Times New Roman"/>
          <w:b/>
        </w:rPr>
        <w:t xml:space="preserve">     </w:t>
      </w:r>
      <w:r w:rsidRPr="00A35EA4">
        <w:rPr>
          <w:b/>
        </w:rPr>
        <w:t>Публикация извещения о проведении запроса предложений</w:t>
      </w:r>
    </w:p>
    <w:p w14:paraId="30329CCB" w14:textId="77777777" w:rsidR="00B432C5" w:rsidRPr="00A35EA4" w:rsidRDefault="0004337E" w:rsidP="000A3800">
      <w:pPr>
        <w:pStyle w:val="1c"/>
        <w:numPr>
          <w:ilvl w:val="2"/>
          <w:numId w:val="6"/>
        </w:numPr>
        <w:tabs>
          <w:tab w:val="left" w:pos="1080"/>
        </w:tabs>
        <w:ind w:left="1080" w:hanging="1080"/>
        <w:jc w:val="both"/>
        <w:rPr>
          <w:rStyle w:val="29"/>
        </w:rPr>
      </w:pPr>
      <w:r w:rsidRPr="00A35EA4">
        <w:t xml:space="preserve">      </w:t>
      </w:r>
      <w:r w:rsidR="00E77CE0" w:rsidRPr="00A35EA4">
        <w:t xml:space="preserve">Заказчик не менее чем за 7 (семь) рабочих дней до дня окончания приема заявок на участие в запросе предложений размещает извещение о проведении запроса предложений и документацию о проведении запроса предложений на сайте http://zakupki.gov.ru и электронной торговой площадке </w:t>
      </w:r>
      <w:hyperlink r:id="rId10" w:history="1">
        <w:r w:rsidR="00E77CE0" w:rsidRPr="00A35EA4">
          <w:rPr>
            <w:rStyle w:val="a9"/>
          </w:rPr>
          <w:t>https://torgi82.ru</w:t>
        </w:r>
      </w:hyperlink>
      <w:r w:rsidR="00E77CE0" w:rsidRPr="00A35EA4">
        <w:rPr>
          <w:color w:val="00B0F0"/>
        </w:rPr>
        <w:t>.</w:t>
      </w:r>
    </w:p>
    <w:p w14:paraId="20B5D770" w14:textId="77777777" w:rsidR="00B432C5" w:rsidRPr="00A35EA4" w:rsidRDefault="0004337E" w:rsidP="00E77CE0">
      <w:pPr>
        <w:pStyle w:val="1c"/>
        <w:tabs>
          <w:tab w:val="left" w:pos="1080"/>
        </w:tabs>
        <w:ind w:left="1080"/>
        <w:jc w:val="both"/>
      </w:pPr>
      <w:r w:rsidRPr="00A35EA4">
        <w:t xml:space="preserve">    </w:t>
      </w:r>
    </w:p>
    <w:p w14:paraId="7B16A64C" w14:textId="77777777" w:rsidR="00B432C5" w:rsidRPr="00A35EA4" w:rsidRDefault="00B432C5" w:rsidP="00E77CE0">
      <w:pPr>
        <w:pStyle w:val="1c"/>
        <w:numPr>
          <w:ilvl w:val="1"/>
          <w:numId w:val="6"/>
        </w:numPr>
        <w:ind w:left="1134" w:hanging="1134"/>
      </w:pPr>
      <w:r w:rsidRPr="00A35EA4">
        <w:rPr>
          <w:rFonts w:eastAsia="Times New Roman"/>
          <w:b/>
        </w:rPr>
        <w:t xml:space="preserve">      </w:t>
      </w:r>
      <w:r w:rsidRPr="00A35EA4">
        <w:rPr>
          <w:b/>
        </w:rPr>
        <w:t>Предоставление документации о закупке</w:t>
      </w:r>
    </w:p>
    <w:p w14:paraId="2EF69DCF" w14:textId="77777777" w:rsidR="00B432C5" w:rsidRPr="00A35EA4" w:rsidRDefault="00914E50" w:rsidP="00E77CE0">
      <w:pPr>
        <w:pStyle w:val="1c"/>
        <w:numPr>
          <w:ilvl w:val="2"/>
          <w:numId w:val="6"/>
        </w:numPr>
        <w:tabs>
          <w:tab w:val="left" w:pos="1080"/>
        </w:tabs>
        <w:ind w:left="1134" w:hanging="1134"/>
        <w:jc w:val="both"/>
      </w:pPr>
      <w:r w:rsidRPr="00A35EA4">
        <w:t xml:space="preserve">     </w:t>
      </w:r>
      <w:r w:rsidR="00E77CE0" w:rsidRPr="00A35EA4">
        <w:t xml:space="preserve"> Документация о закупке находится в открытом доступе и предоставляется через ЕИС и электронную торговую площадку начиная с даты размещения Документации.</w:t>
      </w:r>
    </w:p>
    <w:p w14:paraId="4610CCC4" w14:textId="77777777" w:rsidR="00B432C5" w:rsidRPr="00A35EA4" w:rsidRDefault="00B432C5" w:rsidP="005828E2">
      <w:pPr>
        <w:pStyle w:val="1c"/>
        <w:tabs>
          <w:tab w:val="left" w:pos="1080"/>
        </w:tabs>
        <w:ind w:left="1080"/>
        <w:jc w:val="both"/>
      </w:pPr>
      <w:bookmarkStart w:id="1" w:name="_Ref316300991"/>
    </w:p>
    <w:bookmarkEnd w:id="1"/>
    <w:p w14:paraId="0D8C4862"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00914E50" w:rsidRPr="00A35EA4">
        <w:rPr>
          <w:rFonts w:eastAsia="Times New Roman"/>
          <w:b/>
        </w:rPr>
        <w:t xml:space="preserve"> </w:t>
      </w:r>
      <w:r w:rsidRPr="00A35EA4">
        <w:rPr>
          <w:b/>
        </w:rPr>
        <w:t>Изучение документации о закупке</w:t>
      </w:r>
    </w:p>
    <w:p w14:paraId="59C18E86" w14:textId="77777777" w:rsidR="00B432C5" w:rsidRPr="00A35EA4" w:rsidRDefault="00914E50" w:rsidP="000C3D0C">
      <w:pPr>
        <w:pStyle w:val="1c"/>
        <w:numPr>
          <w:ilvl w:val="2"/>
          <w:numId w:val="6"/>
        </w:numPr>
        <w:tabs>
          <w:tab w:val="left" w:pos="1080"/>
        </w:tabs>
        <w:ind w:left="1080" w:hanging="1080"/>
        <w:jc w:val="both"/>
      </w:pPr>
      <w:r w:rsidRPr="00A35EA4">
        <w:t xml:space="preserve">      </w:t>
      </w:r>
      <w:r w:rsidR="00B432C5" w:rsidRPr="00A35EA4">
        <w:t>Предполагается, что Участник закупки в полном объеме изучил настоящую документацию о закупке.</w:t>
      </w:r>
    </w:p>
    <w:p w14:paraId="718589FC" w14:textId="77777777" w:rsidR="00B432C5" w:rsidRPr="00A35EA4" w:rsidRDefault="00914E50" w:rsidP="000C3D0C">
      <w:pPr>
        <w:pStyle w:val="1c"/>
        <w:numPr>
          <w:ilvl w:val="2"/>
          <w:numId w:val="6"/>
        </w:numPr>
        <w:tabs>
          <w:tab w:val="left" w:pos="1080"/>
        </w:tabs>
        <w:ind w:left="1080" w:hanging="1080"/>
        <w:jc w:val="both"/>
      </w:pPr>
      <w:r w:rsidRPr="00A35EA4">
        <w:t xml:space="preserve">      </w:t>
      </w:r>
      <w:r w:rsidR="00B432C5" w:rsidRPr="00A35EA4">
        <w:t>Предоставление недостоверных сведений или подача заявки, не отвечающей требованиям настоящей документации о закупке, является риском Участника, подавшего такую заявку, который приведет к отклонению его заявки.</w:t>
      </w:r>
    </w:p>
    <w:p w14:paraId="2B0B8A8D" w14:textId="77777777" w:rsidR="00B432C5" w:rsidRPr="00A35EA4" w:rsidRDefault="00914E50" w:rsidP="000C3D0C">
      <w:pPr>
        <w:pStyle w:val="1c"/>
        <w:numPr>
          <w:ilvl w:val="2"/>
          <w:numId w:val="6"/>
        </w:numPr>
        <w:tabs>
          <w:tab w:val="left" w:pos="1080"/>
        </w:tabs>
        <w:ind w:left="1080" w:hanging="1080"/>
        <w:jc w:val="both"/>
      </w:pPr>
      <w:r w:rsidRPr="00A35EA4">
        <w:t xml:space="preserve">      </w:t>
      </w:r>
      <w:r w:rsidR="00B432C5" w:rsidRPr="00A35EA4">
        <w:t xml:space="preserve">Считается, что Участником закупки получена вся необходимая информация, </w:t>
      </w:r>
      <w:r w:rsidR="00B432C5" w:rsidRPr="00A35EA4">
        <w:lastRenderedPageBreak/>
        <w:t xml:space="preserve">связанная с рисками, непредвиденными обстоятельствами, а также со всеми другими обстоятельствами, которые Участник закупки должен </w:t>
      </w:r>
      <w:r w:rsidR="00CC6913" w:rsidRPr="00A35EA4">
        <w:t>учитывать,</w:t>
      </w:r>
      <w:r w:rsidR="00B432C5" w:rsidRPr="00A35EA4">
        <w:t xml:space="preserve"> как влияющие на его заявку на участие в закупке.</w:t>
      </w:r>
    </w:p>
    <w:p w14:paraId="74CEFC64" w14:textId="77777777" w:rsidR="00B432C5" w:rsidRPr="00A35EA4" w:rsidRDefault="00914E50" w:rsidP="000C3D0C">
      <w:pPr>
        <w:pStyle w:val="1c"/>
        <w:numPr>
          <w:ilvl w:val="2"/>
          <w:numId w:val="6"/>
        </w:numPr>
        <w:tabs>
          <w:tab w:val="left" w:pos="1080"/>
        </w:tabs>
        <w:ind w:left="1080" w:hanging="1080"/>
        <w:jc w:val="both"/>
      </w:pPr>
      <w:r w:rsidRPr="00A35EA4">
        <w:t xml:space="preserve">     </w:t>
      </w:r>
      <w:r w:rsidR="00B432C5" w:rsidRPr="00A35EA4">
        <w:t>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14:paraId="43B578DF" w14:textId="77777777" w:rsidR="00366446" w:rsidRPr="00A35EA4" w:rsidRDefault="00366446" w:rsidP="005828E2">
      <w:pPr>
        <w:pStyle w:val="1c"/>
        <w:tabs>
          <w:tab w:val="left" w:pos="1080"/>
        </w:tabs>
        <w:ind w:left="1080"/>
        <w:jc w:val="both"/>
      </w:pPr>
    </w:p>
    <w:p w14:paraId="23EAD642"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Pr="00A35EA4">
        <w:rPr>
          <w:b/>
        </w:rPr>
        <w:t>Разъяснение положений документации о закупке</w:t>
      </w:r>
    </w:p>
    <w:p w14:paraId="032A7440" w14:textId="77777777" w:rsidR="00B432C5" w:rsidRPr="00A35EA4" w:rsidRDefault="00B432C5" w:rsidP="005828E2">
      <w:pPr>
        <w:pStyle w:val="1c"/>
        <w:tabs>
          <w:tab w:val="left" w:pos="1080"/>
        </w:tabs>
        <w:ind w:left="1080"/>
        <w:jc w:val="both"/>
      </w:pPr>
    </w:p>
    <w:p w14:paraId="0EBA7FAA" w14:textId="77777777" w:rsidR="00B432C5" w:rsidRPr="00A35EA4" w:rsidRDefault="00914E50" w:rsidP="00686044">
      <w:pPr>
        <w:pStyle w:val="1c"/>
        <w:numPr>
          <w:ilvl w:val="2"/>
          <w:numId w:val="6"/>
        </w:numPr>
        <w:tabs>
          <w:tab w:val="left" w:pos="1080"/>
        </w:tabs>
        <w:ind w:left="1080" w:hanging="1080"/>
        <w:jc w:val="both"/>
      </w:pPr>
      <w:bookmarkStart w:id="2" w:name="_Ref316301251"/>
      <w:r w:rsidRPr="00A35EA4">
        <w:t xml:space="preserve">      </w:t>
      </w:r>
      <w:bookmarkEnd w:id="2"/>
      <w:r w:rsidR="00686044" w:rsidRPr="00A35EA4">
        <w:t>Любой участник закупки вправе направить Заказчику запрос о даче разъяснений положений извещения и (или) документации о проведении запроса предложений в электронной форме. В течение трех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23C04A05" w14:textId="77777777" w:rsidR="00686044" w:rsidRPr="00A35EA4" w:rsidRDefault="00686044" w:rsidP="00686044">
      <w:pPr>
        <w:pStyle w:val="1c"/>
        <w:numPr>
          <w:ilvl w:val="2"/>
          <w:numId w:val="6"/>
        </w:numPr>
        <w:tabs>
          <w:tab w:val="left" w:pos="1080"/>
        </w:tabs>
        <w:ind w:left="1080" w:hanging="1080"/>
        <w:jc w:val="both"/>
      </w:pPr>
      <w:r w:rsidRPr="00A35EA4">
        <w:t xml:space="preserve">      В течение одного часа с момента размещения в единой информационной системе разъяснений положений извещения и (или) документации о проведении запроса предложений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2E46135" w14:textId="77777777" w:rsidR="00686044" w:rsidRPr="00A35EA4" w:rsidRDefault="00686044" w:rsidP="00686044">
      <w:pPr>
        <w:pStyle w:val="1c"/>
        <w:numPr>
          <w:ilvl w:val="2"/>
          <w:numId w:val="6"/>
        </w:numPr>
        <w:tabs>
          <w:tab w:val="left" w:pos="1080"/>
        </w:tabs>
        <w:ind w:left="1080" w:hanging="1080"/>
        <w:jc w:val="both"/>
      </w:pPr>
      <w:r w:rsidRPr="00A35EA4">
        <w:t xml:space="preserve">      Разъяснения положений извещения и (или) документации 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Заказчиком в единой информационной системе.</w:t>
      </w:r>
    </w:p>
    <w:p w14:paraId="2E71FB5B" w14:textId="77777777" w:rsidR="00686044" w:rsidRPr="00A35EA4" w:rsidRDefault="00686044" w:rsidP="00686044">
      <w:pPr>
        <w:pStyle w:val="1c"/>
        <w:numPr>
          <w:ilvl w:val="2"/>
          <w:numId w:val="6"/>
        </w:numPr>
        <w:tabs>
          <w:tab w:val="left" w:pos="1080"/>
        </w:tabs>
        <w:ind w:left="1080" w:hanging="1080"/>
        <w:jc w:val="both"/>
      </w:pPr>
      <w:r w:rsidRPr="00A35EA4">
        <w:t xml:space="preserve">     Разъяснения положений извещения и (или) документации о проведении запроса предложений в электронной форме не должны изменять предмет закупки и существенные условия проекта договора.</w:t>
      </w:r>
    </w:p>
    <w:p w14:paraId="65C4A860" w14:textId="77777777" w:rsidR="00B432C5" w:rsidRPr="00A35EA4" w:rsidRDefault="00966439" w:rsidP="000C3D0C">
      <w:pPr>
        <w:pStyle w:val="1c"/>
        <w:numPr>
          <w:ilvl w:val="2"/>
          <w:numId w:val="6"/>
        </w:numPr>
        <w:tabs>
          <w:tab w:val="left" w:pos="1080"/>
        </w:tabs>
        <w:ind w:left="1080" w:hanging="1080"/>
        <w:jc w:val="both"/>
      </w:pPr>
      <w:r w:rsidRPr="00A35EA4">
        <w:t xml:space="preserve">     </w:t>
      </w:r>
      <w:r w:rsidR="00B432C5" w:rsidRPr="00A35EA4">
        <w:t>Участник закупки не вправе ссылаться на устную информацию, полученную от Заказчика.</w:t>
      </w:r>
    </w:p>
    <w:p w14:paraId="447C4E4E" w14:textId="77777777" w:rsidR="00B432C5" w:rsidRPr="00A35EA4" w:rsidRDefault="00B432C5" w:rsidP="005828E2">
      <w:pPr>
        <w:pStyle w:val="1c"/>
        <w:tabs>
          <w:tab w:val="left" w:pos="1080"/>
        </w:tabs>
        <w:ind w:left="1080"/>
        <w:jc w:val="both"/>
      </w:pPr>
    </w:p>
    <w:p w14:paraId="6FD4E199" w14:textId="77777777" w:rsidR="00B432C5" w:rsidRPr="00A35EA4" w:rsidRDefault="00B432C5" w:rsidP="000C3D0C">
      <w:pPr>
        <w:pStyle w:val="1c"/>
        <w:numPr>
          <w:ilvl w:val="1"/>
          <w:numId w:val="6"/>
        </w:numPr>
        <w:ind w:left="1134" w:hanging="1134"/>
        <w:rPr>
          <w:rFonts w:eastAsia="Times New Roman"/>
          <w:b/>
        </w:rPr>
      </w:pPr>
      <w:r w:rsidRPr="00A35EA4">
        <w:rPr>
          <w:rFonts w:eastAsia="Times New Roman"/>
          <w:b/>
        </w:rPr>
        <w:t xml:space="preserve">      </w:t>
      </w:r>
      <w:r w:rsidRPr="00A35EA4">
        <w:rPr>
          <w:b/>
        </w:rPr>
        <w:t>Внесение изменений в документацию о закупке</w:t>
      </w:r>
    </w:p>
    <w:p w14:paraId="54DF8D90" w14:textId="77777777" w:rsidR="00B432C5" w:rsidRPr="00A35EA4" w:rsidRDefault="00B432C5" w:rsidP="005828E2">
      <w:pPr>
        <w:pStyle w:val="1c"/>
      </w:pPr>
      <w:r w:rsidRPr="00A35EA4">
        <w:rPr>
          <w:rFonts w:eastAsia="Times New Roman"/>
          <w:b/>
        </w:rPr>
        <w:t xml:space="preserve"> </w:t>
      </w:r>
    </w:p>
    <w:p w14:paraId="1F46A535" w14:textId="77777777" w:rsidR="00B432C5" w:rsidRPr="00A35EA4" w:rsidRDefault="000911C9" w:rsidP="000C3D0C">
      <w:pPr>
        <w:pStyle w:val="1c"/>
        <w:numPr>
          <w:ilvl w:val="2"/>
          <w:numId w:val="6"/>
        </w:numPr>
        <w:tabs>
          <w:tab w:val="left" w:pos="1080"/>
        </w:tabs>
        <w:ind w:left="1080" w:hanging="1080"/>
        <w:jc w:val="both"/>
      </w:pPr>
      <w:r w:rsidRPr="00A35EA4">
        <w:t xml:space="preserve">     </w:t>
      </w:r>
      <w:r w:rsidR="000A3800" w:rsidRPr="00A35EA4">
        <w:t xml:space="preserve">Заказчик вправе принять решение о внесении изменений в извещение и (или) документации о проведении запроса предложений в электронной форме до наступления даты и времени окончания срока подачи заявок на участие в запросе предложений.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w:t>
      </w:r>
      <w:r w:rsidR="000A3800" w:rsidRPr="00A35EA4">
        <w:lastRenderedPageBreak/>
        <w:t>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такой срок составлял не менее чем четыре рабочих дня.</w:t>
      </w:r>
    </w:p>
    <w:p w14:paraId="743C9833" w14:textId="77777777" w:rsidR="00B432C5" w:rsidRPr="00A35EA4" w:rsidRDefault="000911C9" w:rsidP="000A3800">
      <w:pPr>
        <w:pStyle w:val="1c"/>
        <w:numPr>
          <w:ilvl w:val="2"/>
          <w:numId w:val="6"/>
        </w:numPr>
        <w:tabs>
          <w:tab w:val="left" w:pos="1080"/>
        </w:tabs>
        <w:ind w:left="1080" w:hanging="1080"/>
        <w:jc w:val="both"/>
      </w:pPr>
      <w:r w:rsidRPr="00A35EA4">
        <w:t xml:space="preserve">     </w:t>
      </w:r>
      <w:r w:rsidR="000A3800" w:rsidRPr="00A35EA4">
        <w:t>В течение одного часа с момента размещения в единой информационной системе изменений извещения и (или) документации 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53A7D456" w14:textId="77777777" w:rsidR="00B432C5" w:rsidRPr="00A35EA4" w:rsidRDefault="00B432C5" w:rsidP="005828E2">
      <w:pPr>
        <w:pStyle w:val="1c"/>
        <w:tabs>
          <w:tab w:val="left" w:pos="1080"/>
        </w:tabs>
        <w:ind w:left="1080"/>
        <w:jc w:val="both"/>
      </w:pPr>
    </w:p>
    <w:p w14:paraId="6889D22A"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Pr="00A35EA4">
        <w:rPr>
          <w:b/>
        </w:rPr>
        <w:t>Затраты на участие в запросе предложений</w:t>
      </w:r>
    </w:p>
    <w:p w14:paraId="0A5076D1" w14:textId="77777777" w:rsidR="00B432C5" w:rsidRPr="00A35EA4" w:rsidRDefault="0041559E" w:rsidP="000C3D0C">
      <w:pPr>
        <w:pStyle w:val="1c"/>
        <w:numPr>
          <w:ilvl w:val="2"/>
          <w:numId w:val="6"/>
        </w:numPr>
        <w:tabs>
          <w:tab w:val="left" w:pos="1080"/>
        </w:tabs>
        <w:ind w:left="1080" w:hanging="1080"/>
        <w:jc w:val="both"/>
      </w:pPr>
      <w:r w:rsidRPr="00A35EA4">
        <w:t xml:space="preserve">     </w:t>
      </w:r>
      <w:r w:rsidR="00B432C5" w:rsidRPr="00A35EA4">
        <w:t>Участник закупки самостоятельно несет все расходы, связанные с участием в запросе предложений, в том числе с регистрацией и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предложений, а также оснований их завершения.</w:t>
      </w:r>
    </w:p>
    <w:p w14:paraId="4BEAF66F" w14:textId="77777777" w:rsidR="00B432C5" w:rsidRPr="00A35EA4" w:rsidRDefault="0041559E" w:rsidP="000C3D0C">
      <w:pPr>
        <w:pStyle w:val="1c"/>
        <w:numPr>
          <w:ilvl w:val="2"/>
          <w:numId w:val="6"/>
        </w:numPr>
        <w:tabs>
          <w:tab w:val="left" w:pos="1080"/>
        </w:tabs>
        <w:ind w:left="1080" w:hanging="1080"/>
        <w:jc w:val="both"/>
      </w:pPr>
      <w:r w:rsidRPr="00A35EA4">
        <w:t xml:space="preserve">      </w:t>
      </w:r>
      <w:r w:rsidR="00B432C5" w:rsidRPr="00A35EA4">
        <w:t>Участники закупки не вправе требовать компенсацию убытков, упущенной выгоды, понесенных в ходе подготовки и проведения запроса предложений.</w:t>
      </w:r>
    </w:p>
    <w:p w14:paraId="0FFCD73F" w14:textId="77777777" w:rsidR="00B432C5" w:rsidRPr="00A35EA4" w:rsidRDefault="00B432C5" w:rsidP="005828E2">
      <w:pPr>
        <w:pStyle w:val="1c"/>
        <w:tabs>
          <w:tab w:val="left" w:pos="1080"/>
        </w:tabs>
        <w:ind w:left="1080"/>
        <w:jc w:val="both"/>
      </w:pPr>
    </w:p>
    <w:p w14:paraId="71DA33F8"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Pr="00A35EA4">
        <w:rPr>
          <w:b/>
        </w:rPr>
        <w:t xml:space="preserve">Отказ от проведения </w:t>
      </w:r>
      <w:r w:rsidRPr="00A35EA4">
        <w:rPr>
          <w:rStyle w:val="FontStyle128"/>
          <w:b/>
          <w:color w:val="auto"/>
          <w:sz w:val="24"/>
        </w:rPr>
        <w:t>запроса предложений</w:t>
      </w:r>
    </w:p>
    <w:p w14:paraId="5B08B81D" w14:textId="77777777" w:rsidR="00B432C5" w:rsidRPr="00A35EA4" w:rsidRDefault="00007C06" w:rsidP="00DF2394">
      <w:pPr>
        <w:pStyle w:val="1c"/>
        <w:numPr>
          <w:ilvl w:val="2"/>
          <w:numId w:val="6"/>
        </w:numPr>
        <w:tabs>
          <w:tab w:val="left" w:pos="1080"/>
        </w:tabs>
        <w:ind w:left="1080" w:hanging="1080"/>
        <w:jc w:val="both"/>
      </w:pPr>
      <w:r w:rsidRPr="00A35EA4">
        <w:t xml:space="preserve">      </w:t>
      </w:r>
      <w:r w:rsidR="00DF2394" w:rsidRPr="00A35EA4">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 В случае отмены запроса предложений 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14:paraId="788C16A9" w14:textId="77777777" w:rsidR="00B432C5" w:rsidRPr="00A35EA4" w:rsidRDefault="00B432C5" w:rsidP="005828E2">
      <w:pPr>
        <w:pStyle w:val="1c"/>
        <w:tabs>
          <w:tab w:val="left" w:pos="1080"/>
        </w:tabs>
        <w:ind w:left="1080"/>
        <w:jc w:val="both"/>
      </w:pPr>
    </w:p>
    <w:p w14:paraId="314E4157" w14:textId="77777777" w:rsidR="00B432C5" w:rsidRPr="00A35EA4" w:rsidRDefault="00B432C5" w:rsidP="00896E95">
      <w:pPr>
        <w:pStyle w:val="1c"/>
        <w:numPr>
          <w:ilvl w:val="1"/>
          <w:numId w:val="6"/>
        </w:numPr>
        <w:tabs>
          <w:tab w:val="clear" w:pos="0"/>
        </w:tabs>
        <w:ind w:left="1134" w:hanging="1134"/>
        <w:rPr>
          <w:rFonts w:eastAsia="Times New Roman"/>
        </w:rPr>
      </w:pPr>
      <w:bookmarkStart w:id="3" w:name="_Ref316304084"/>
      <w:r w:rsidRPr="00A35EA4">
        <w:rPr>
          <w:rFonts w:eastAsia="Times New Roman"/>
          <w:b/>
        </w:rPr>
        <w:t xml:space="preserve">      </w:t>
      </w:r>
      <w:r w:rsidR="00896E95" w:rsidRPr="00A35EA4">
        <w:rPr>
          <w:rFonts w:eastAsia="Times New Roman"/>
          <w:b/>
        </w:rPr>
        <w:t xml:space="preserve"> </w:t>
      </w:r>
      <w:r w:rsidRPr="00A35EA4">
        <w:rPr>
          <w:b/>
        </w:rPr>
        <w:t>Обеспечение заявки на участие в запросе предложений</w:t>
      </w:r>
      <w:bookmarkStart w:id="4" w:name="_Ref316304115"/>
    </w:p>
    <w:p w14:paraId="222D6878" w14:textId="77777777" w:rsidR="00896E95" w:rsidRPr="00A35EA4" w:rsidRDefault="00B432C5" w:rsidP="00543BE5">
      <w:pPr>
        <w:widowControl/>
        <w:numPr>
          <w:ilvl w:val="2"/>
          <w:numId w:val="6"/>
        </w:numPr>
        <w:tabs>
          <w:tab w:val="clear" w:pos="708"/>
        </w:tabs>
        <w:suppressAutoHyphens w:val="0"/>
        <w:autoSpaceDE/>
        <w:spacing w:line="276" w:lineRule="auto"/>
        <w:ind w:left="1134" w:hanging="1134"/>
        <w:contextualSpacing/>
        <w:jc w:val="both"/>
        <w:rPr>
          <w:rFonts w:eastAsia="Times New Roman"/>
          <w:lang w:eastAsia="en-US"/>
        </w:rPr>
      </w:pPr>
      <w:r w:rsidRPr="00A35EA4">
        <w:rPr>
          <w:rFonts w:eastAsia="Times New Roman"/>
        </w:rPr>
        <w:t xml:space="preserve">    </w:t>
      </w:r>
      <w:r w:rsidR="00896E95" w:rsidRPr="00A35EA4">
        <w:rPr>
          <w:rFonts w:eastAsia="Times New Roman"/>
        </w:rPr>
        <w:t xml:space="preserve">  </w:t>
      </w:r>
      <w:r w:rsidRPr="00A35EA4">
        <w:rPr>
          <w:rFonts w:eastAsia="Times New Roman"/>
        </w:rPr>
        <w:t xml:space="preserve"> </w:t>
      </w:r>
      <w:bookmarkEnd w:id="4"/>
      <w:r w:rsidR="00896E95" w:rsidRPr="00A35EA4">
        <w:rPr>
          <w:rFonts w:eastAsia="Times New Roman"/>
          <w:lang w:eastAsia="en-US"/>
        </w:rPr>
        <w:t xml:space="preserve">При осуществлении конкурентной закупки Заказчик вправе предусмотреть в </w:t>
      </w:r>
      <w:r w:rsidR="008008C0" w:rsidRPr="00A35EA4">
        <w:rPr>
          <w:rFonts w:eastAsia="Times New Roman"/>
          <w:lang w:eastAsia="en-US"/>
        </w:rPr>
        <w:t>документации</w:t>
      </w:r>
      <w:r w:rsidR="00896E95" w:rsidRPr="00A35EA4">
        <w:rPr>
          <w:rFonts w:eastAsia="Times New Roman"/>
          <w:lang w:eastAsia="en-US"/>
        </w:rPr>
        <w:t xml:space="preserve"> о проведении запроса </w:t>
      </w:r>
      <w:r w:rsidR="008008C0" w:rsidRPr="00A35EA4">
        <w:rPr>
          <w:rFonts w:eastAsia="Times New Roman"/>
          <w:lang w:eastAsia="en-US"/>
        </w:rPr>
        <w:t>предложений</w:t>
      </w:r>
      <w:r w:rsidR="00896E95" w:rsidRPr="00A35EA4">
        <w:rPr>
          <w:rFonts w:eastAsia="Times New Roman"/>
          <w:lang w:eastAsia="en-US"/>
        </w:rPr>
        <w:t xml:space="preserve"> требование обеспечения заявок в случае, если начальная (максимальная) цена договора превышает 5 (пять) миллионов рублей. </w:t>
      </w:r>
    </w:p>
    <w:p w14:paraId="430D9078" w14:textId="77777777" w:rsidR="00896E95" w:rsidRPr="00A35EA4" w:rsidRDefault="00896E95" w:rsidP="00543BE5">
      <w:pPr>
        <w:widowControl/>
        <w:numPr>
          <w:ilvl w:val="2"/>
          <w:numId w:val="6"/>
        </w:numPr>
        <w:tabs>
          <w:tab w:val="clear" w:pos="708"/>
        </w:tabs>
        <w:suppressAutoHyphens w:val="0"/>
        <w:autoSpaceDE/>
        <w:spacing w:after="160" w:line="276" w:lineRule="auto"/>
        <w:ind w:left="1134" w:hanging="1134"/>
        <w:contextualSpacing/>
        <w:jc w:val="both"/>
        <w:rPr>
          <w:rFonts w:eastAsia="Times New Roman"/>
          <w:lang w:eastAsia="en-US"/>
        </w:rPr>
      </w:pPr>
      <w:r w:rsidRPr="00A35EA4">
        <w:rPr>
          <w:rFonts w:eastAsia="Times New Roman"/>
          <w:lang w:eastAsia="en-US"/>
        </w:rPr>
        <w:t xml:space="preserve">     Если Заказчиком установлено требование обеспечения заявок, размер такого обеспечения не может превышать 5 (пяти) процентов начальной (максимальной) цены договора.</w:t>
      </w:r>
    </w:p>
    <w:p w14:paraId="7A6C335E" w14:textId="77777777" w:rsidR="00896E95" w:rsidRPr="00A35EA4" w:rsidRDefault="00543BE5" w:rsidP="00543BE5">
      <w:pPr>
        <w:widowControl/>
        <w:numPr>
          <w:ilvl w:val="2"/>
          <w:numId w:val="6"/>
        </w:numPr>
        <w:tabs>
          <w:tab w:val="clear" w:pos="708"/>
        </w:tabs>
        <w:suppressAutoHyphens w:val="0"/>
        <w:autoSpaceDE/>
        <w:spacing w:after="160" w:line="276" w:lineRule="auto"/>
        <w:ind w:left="1134" w:hanging="1134"/>
        <w:contextualSpacing/>
        <w:jc w:val="both"/>
        <w:rPr>
          <w:rFonts w:eastAsia="Times New Roman"/>
          <w:lang w:eastAsia="en-US"/>
        </w:rPr>
      </w:pPr>
      <w:r>
        <w:rPr>
          <w:rFonts w:eastAsia="Times New Roman"/>
          <w:lang w:eastAsia="en-US"/>
        </w:rPr>
        <w:t xml:space="preserve">    </w:t>
      </w:r>
      <w:r w:rsidRPr="00543BE5">
        <w:rPr>
          <w:rFonts w:eastAsia="Times New Roman"/>
          <w:lang w:eastAsia="en-US"/>
        </w:rPr>
        <w:t>Обеспечение заявки на участие в конкурентной закупке может предоставляться участником конкурентной закупки путем внесения денежных средств</w:t>
      </w:r>
      <w:r w:rsidR="00564C3A">
        <w:rPr>
          <w:rFonts w:eastAsia="Times New Roman"/>
          <w:lang w:eastAsia="en-US"/>
        </w:rPr>
        <w:t xml:space="preserve"> на счет Оператора торговой площадки либо путем</w:t>
      </w:r>
      <w:r w:rsidRPr="00543BE5">
        <w:rPr>
          <w:rFonts w:eastAsia="Times New Roman"/>
          <w:lang w:eastAsia="en-US"/>
        </w:rPr>
        <w:t xml:space="preserve"> предоставления банковской гарантии</w:t>
      </w:r>
      <w:r w:rsidR="00896E95" w:rsidRPr="00A35EA4">
        <w:rPr>
          <w:rFonts w:eastAsia="Times New Roman"/>
          <w:lang w:eastAsia="en-US"/>
        </w:rPr>
        <w:t xml:space="preserve">. </w:t>
      </w:r>
      <w:r w:rsidR="00896E95" w:rsidRPr="00A35EA4">
        <w:rPr>
          <w:rFonts w:eastAsia="Times New Roman"/>
          <w:lang w:eastAsia="en-US"/>
        </w:rPr>
        <w:lastRenderedPageBreak/>
        <w:t>Выбор способа обеспечения заявки на участие в закупке осуществляется участником закупки.</w:t>
      </w:r>
    </w:p>
    <w:p w14:paraId="23FB8CF2" w14:textId="77777777" w:rsidR="00896E95" w:rsidRPr="00543BE5" w:rsidRDefault="00896E95" w:rsidP="00543BE5">
      <w:pPr>
        <w:widowControl/>
        <w:numPr>
          <w:ilvl w:val="2"/>
          <w:numId w:val="6"/>
        </w:numPr>
        <w:suppressAutoHyphens w:val="0"/>
        <w:autoSpaceDE/>
        <w:spacing w:after="160" w:line="276" w:lineRule="auto"/>
        <w:ind w:left="1134" w:hanging="1134"/>
        <w:contextualSpacing/>
        <w:jc w:val="both"/>
        <w:rPr>
          <w:rFonts w:eastAsia="Times New Roman"/>
          <w:lang w:eastAsia="en-US"/>
        </w:rPr>
      </w:pPr>
      <w:r w:rsidRPr="00543BE5">
        <w:rPr>
          <w:rFonts w:eastAsia="Times New Roman"/>
          <w:lang w:eastAsia="en-US"/>
        </w:rPr>
        <w:t xml:space="preserve">      </w:t>
      </w:r>
      <w:r w:rsidR="00543BE5" w:rsidRPr="00543BE5">
        <w:rPr>
          <w:rFonts w:eastAsia="Times New Roman"/>
          <w:lang w:eastAsia="en-US"/>
        </w:rPr>
        <w:t xml:space="preserve">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00543BE5">
        <w:rPr>
          <w:rFonts w:eastAsia="Times New Roman"/>
          <w:lang w:eastAsia="en-US"/>
        </w:rPr>
        <w:t>в</w:t>
      </w:r>
      <w:r w:rsidR="00543BE5" w:rsidRPr="00543BE5">
        <w:rPr>
          <w:rFonts w:eastAsia="Times New Roman"/>
          <w:lang w:eastAsia="en-US"/>
        </w:rPr>
        <w:t xml:space="preserve"> сфере закупок в сети «Интернет». Срок действия банковской гарантии, предоставленной в качестве обеспечения заявки, должен составлять не менее месяца с даты окончания срока подачи заявок</w:t>
      </w:r>
      <w:r w:rsidRPr="00543BE5">
        <w:rPr>
          <w:rFonts w:eastAsia="Times New Roman"/>
          <w:lang w:eastAsia="en-US"/>
        </w:rPr>
        <w:t>.</w:t>
      </w:r>
    </w:p>
    <w:p w14:paraId="045AD3B2" w14:textId="77777777" w:rsidR="00896E95" w:rsidRPr="00A35EA4" w:rsidRDefault="00896E95" w:rsidP="00543BE5">
      <w:pPr>
        <w:widowControl/>
        <w:numPr>
          <w:ilvl w:val="2"/>
          <w:numId w:val="6"/>
        </w:numPr>
        <w:tabs>
          <w:tab w:val="clear" w:pos="708"/>
        </w:tabs>
        <w:suppressAutoHyphens w:val="0"/>
        <w:autoSpaceDE/>
        <w:spacing w:after="160" w:line="276" w:lineRule="auto"/>
        <w:ind w:left="1134" w:hanging="1134"/>
        <w:contextualSpacing/>
        <w:jc w:val="both"/>
        <w:rPr>
          <w:rFonts w:eastAsia="Times New Roman"/>
          <w:lang w:eastAsia="en-US"/>
        </w:rPr>
      </w:pPr>
      <w:r w:rsidRPr="00A35EA4">
        <w:rPr>
          <w:rFonts w:eastAsia="Times New Roman"/>
          <w:lang w:eastAsia="en-US"/>
        </w:rPr>
        <w:t xml:space="preserve">      Банковская гарантия должна быть безотзывной и должна содержать:</w:t>
      </w:r>
    </w:p>
    <w:p w14:paraId="2B77F47C" w14:textId="77777777" w:rsidR="00543BE5" w:rsidRPr="00543BE5" w:rsidRDefault="00543BE5" w:rsidP="005D646E">
      <w:pPr>
        <w:widowControl/>
        <w:suppressAutoHyphens w:val="0"/>
        <w:autoSpaceDE/>
        <w:spacing w:line="276" w:lineRule="auto"/>
        <w:ind w:left="1134"/>
        <w:contextualSpacing/>
        <w:jc w:val="both"/>
        <w:rPr>
          <w:rFonts w:eastAsia="Times New Roman"/>
          <w:lang w:eastAsia="en-US"/>
        </w:rPr>
      </w:pPr>
      <w:r w:rsidRPr="00543BE5">
        <w:rPr>
          <w:rFonts w:eastAsia="Times New Roman"/>
          <w:lang w:eastAsia="en-US"/>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33EB01F4" w14:textId="77777777" w:rsidR="00543BE5" w:rsidRPr="00543BE5" w:rsidRDefault="00543BE5" w:rsidP="005D646E">
      <w:pPr>
        <w:widowControl/>
        <w:suppressAutoHyphens w:val="0"/>
        <w:autoSpaceDE/>
        <w:spacing w:line="276" w:lineRule="auto"/>
        <w:ind w:left="1134"/>
        <w:contextualSpacing/>
        <w:jc w:val="both"/>
        <w:rPr>
          <w:rFonts w:eastAsia="Times New Roman"/>
          <w:lang w:eastAsia="en-US"/>
        </w:rPr>
      </w:pPr>
      <w:r w:rsidRPr="00543BE5">
        <w:rPr>
          <w:rFonts w:eastAsia="Times New Roman"/>
          <w:lang w:eastAsia="en-US"/>
        </w:rPr>
        <w:t>2) обязанность гаранта уплатить Заказчику неустойку в размере 0,1 процента денежной суммы, подлежащей уплате, за каждый день просрочки;</w:t>
      </w:r>
    </w:p>
    <w:p w14:paraId="59B6BD5D" w14:textId="77777777" w:rsidR="00543BE5" w:rsidRPr="00543BE5" w:rsidRDefault="00543BE5" w:rsidP="005D646E">
      <w:pPr>
        <w:widowControl/>
        <w:suppressAutoHyphens w:val="0"/>
        <w:autoSpaceDE/>
        <w:spacing w:line="276" w:lineRule="auto"/>
        <w:ind w:left="1134"/>
        <w:contextualSpacing/>
        <w:jc w:val="both"/>
        <w:rPr>
          <w:rFonts w:eastAsia="Times New Roman"/>
          <w:lang w:eastAsia="en-US"/>
        </w:rPr>
      </w:pPr>
      <w:r w:rsidRPr="00543BE5">
        <w:rPr>
          <w:rFonts w:eastAsia="Times New Roman"/>
          <w:lang w:eastAsia="en-US"/>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528B7CD0" w14:textId="77777777" w:rsidR="00543BE5" w:rsidRPr="00543BE5" w:rsidRDefault="00543BE5" w:rsidP="005D646E">
      <w:pPr>
        <w:widowControl/>
        <w:suppressAutoHyphens w:val="0"/>
        <w:autoSpaceDE/>
        <w:spacing w:line="276" w:lineRule="auto"/>
        <w:ind w:left="1134"/>
        <w:contextualSpacing/>
        <w:jc w:val="both"/>
        <w:rPr>
          <w:rFonts w:eastAsia="Times New Roman"/>
          <w:lang w:eastAsia="en-US"/>
        </w:rPr>
      </w:pPr>
      <w:r w:rsidRPr="00543BE5">
        <w:rPr>
          <w:rFonts w:eastAsia="Times New Roman"/>
          <w:lang w:eastAsia="en-US"/>
        </w:rPr>
        <w:t>4) срок действия банковской гарантии с учетом требований пункта 6 настоящего раздела Положения о закупке;</w:t>
      </w:r>
    </w:p>
    <w:p w14:paraId="4C402435" w14:textId="77777777" w:rsidR="00543BE5" w:rsidRPr="00543BE5" w:rsidRDefault="00543BE5" w:rsidP="005D646E">
      <w:pPr>
        <w:widowControl/>
        <w:suppressAutoHyphens w:val="0"/>
        <w:autoSpaceDE/>
        <w:spacing w:line="276" w:lineRule="auto"/>
        <w:ind w:left="1134"/>
        <w:contextualSpacing/>
        <w:jc w:val="both"/>
        <w:rPr>
          <w:rFonts w:eastAsia="Times New Roman"/>
          <w:lang w:eastAsia="en-US"/>
        </w:rPr>
      </w:pPr>
      <w:r w:rsidRPr="00543BE5">
        <w:rPr>
          <w:rFonts w:eastAsia="Times New Roman"/>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3B9EDA1" w14:textId="77777777" w:rsidR="00543BE5" w:rsidRPr="00543BE5" w:rsidRDefault="00543BE5" w:rsidP="005D646E">
      <w:pPr>
        <w:widowControl/>
        <w:suppressAutoHyphens w:val="0"/>
        <w:autoSpaceDE/>
        <w:spacing w:line="276" w:lineRule="auto"/>
        <w:ind w:left="1134"/>
        <w:contextualSpacing/>
        <w:jc w:val="both"/>
        <w:rPr>
          <w:rFonts w:eastAsia="Times New Roman"/>
          <w:lang w:eastAsia="en-US"/>
        </w:rPr>
      </w:pPr>
      <w:r w:rsidRPr="00543BE5">
        <w:rPr>
          <w:rFonts w:eastAsia="Times New Roman"/>
          <w:lang w:eastAsia="en-US"/>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EDE144E" w14:textId="77777777" w:rsidR="00896E95" w:rsidRPr="00A35EA4" w:rsidRDefault="00543BE5" w:rsidP="005D646E">
      <w:pPr>
        <w:widowControl/>
        <w:suppressAutoHyphens w:val="0"/>
        <w:autoSpaceDE/>
        <w:spacing w:line="276" w:lineRule="auto"/>
        <w:ind w:left="1134"/>
        <w:contextualSpacing/>
        <w:jc w:val="both"/>
        <w:rPr>
          <w:rFonts w:eastAsia="Times New Roman"/>
          <w:lang w:eastAsia="en-US"/>
        </w:rPr>
      </w:pPr>
      <w:r w:rsidRPr="00543BE5">
        <w:rPr>
          <w:rFonts w:eastAsia="Times New Roman"/>
          <w:lang w:eastAsia="en-US"/>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8BDAD82" w14:textId="77777777" w:rsidR="00896E95" w:rsidRPr="00A35EA4" w:rsidRDefault="00896E95" w:rsidP="00896E95">
      <w:pPr>
        <w:widowControl/>
        <w:numPr>
          <w:ilvl w:val="2"/>
          <w:numId w:val="6"/>
        </w:numPr>
        <w:tabs>
          <w:tab w:val="clear" w:pos="708"/>
        </w:tabs>
        <w:suppressAutoHyphens w:val="0"/>
        <w:autoSpaceDE/>
        <w:spacing w:after="160" w:line="276" w:lineRule="auto"/>
        <w:ind w:left="1134" w:hanging="1134"/>
        <w:contextualSpacing/>
        <w:jc w:val="both"/>
        <w:rPr>
          <w:rFonts w:eastAsia="Times New Roman"/>
          <w:lang w:eastAsia="en-US"/>
        </w:rPr>
      </w:pPr>
      <w:r w:rsidRPr="00A35EA4">
        <w:rPr>
          <w:rFonts w:eastAsia="Times New Roman"/>
          <w:lang w:eastAsia="en-US"/>
        </w:rPr>
        <w:t xml:space="preserve">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2.8.5 настояще</w:t>
      </w:r>
      <w:r w:rsidR="00893544" w:rsidRPr="00A35EA4">
        <w:rPr>
          <w:rFonts w:eastAsia="Times New Roman"/>
          <w:lang w:eastAsia="en-US"/>
        </w:rPr>
        <w:t>й документации</w:t>
      </w:r>
      <w:r w:rsidRPr="00A35EA4">
        <w:rPr>
          <w:rFonts w:eastAsia="Times New Roman"/>
          <w:lang w:eastAsia="en-US"/>
        </w:rPr>
        <w:t xml:space="preserve"> о закупке.</w:t>
      </w:r>
    </w:p>
    <w:p w14:paraId="2FB61E68" w14:textId="77777777" w:rsidR="00896E95" w:rsidRPr="00A35EA4" w:rsidRDefault="00896E95" w:rsidP="00896E95">
      <w:pPr>
        <w:widowControl/>
        <w:numPr>
          <w:ilvl w:val="2"/>
          <w:numId w:val="6"/>
        </w:numPr>
        <w:tabs>
          <w:tab w:val="clear" w:pos="708"/>
        </w:tabs>
        <w:suppressAutoHyphens w:val="0"/>
        <w:autoSpaceDE/>
        <w:spacing w:after="160" w:line="276" w:lineRule="auto"/>
        <w:ind w:left="1134" w:hanging="1134"/>
        <w:contextualSpacing/>
        <w:jc w:val="both"/>
        <w:rPr>
          <w:rFonts w:eastAsia="Times New Roman"/>
          <w:lang w:eastAsia="en-US"/>
        </w:rPr>
      </w:pPr>
      <w:r w:rsidRPr="00A35EA4">
        <w:rPr>
          <w:rFonts w:eastAsia="Times New Roman"/>
          <w:lang w:eastAsia="en-US"/>
        </w:rPr>
        <w:t xml:space="preserve">       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78B94EE0" w14:textId="77777777" w:rsidR="00896E95" w:rsidRPr="00A35EA4" w:rsidRDefault="00896E95" w:rsidP="00896E95">
      <w:pPr>
        <w:widowControl/>
        <w:numPr>
          <w:ilvl w:val="2"/>
          <w:numId w:val="6"/>
        </w:numPr>
        <w:tabs>
          <w:tab w:val="clear" w:pos="708"/>
        </w:tabs>
        <w:suppressAutoHyphens w:val="0"/>
        <w:autoSpaceDE/>
        <w:spacing w:after="160" w:line="276" w:lineRule="auto"/>
        <w:ind w:left="1134" w:hanging="1134"/>
        <w:contextualSpacing/>
        <w:jc w:val="both"/>
        <w:rPr>
          <w:rFonts w:eastAsia="Times New Roman"/>
          <w:lang w:eastAsia="en-US"/>
        </w:rPr>
      </w:pPr>
      <w:r w:rsidRPr="00A35EA4">
        <w:rPr>
          <w:rFonts w:eastAsia="Times New Roman"/>
          <w:lang w:eastAsia="en-US"/>
        </w:rPr>
        <w:t xml:space="preserve">       Денежные средства, внесенные в качестве обеспечения заявки, возвращаются на счет участника закупки в течение не более чем десяти рабочих дней (или в срок, </w:t>
      </w:r>
      <w:r w:rsidRPr="00A35EA4">
        <w:rPr>
          <w:rFonts w:eastAsia="Times New Roman"/>
          <w:lang w:eastAsia="en-US"/>
        </w:rPr>
        <w:lastRenderedPageBreak/>
        <w:t>установленный Регламентов электронной торговой площадки, если обеспечение заявки вносилось на счет электронной торговой площадки) с даты наступления одного из следующих случаев:</w:t>
      </w:r>
    </w:p>
    <w:p w14:paraId="7813D212" w14:textId="77777777" w:rsidR="00896E95" w:rsidRPr="00A35EA4" w:rsidRDefault="00896E95" w:rsidP="00896E95">
      <w:pPr>
        <w:widowControl/>
        <w:suppressAutoHyphens w:val="0"/>
        <w:autoSpaceDE/>
        <w:spacing w:line="276" w:lineRule="auto"/>
        <w:ind w:left="1134" w:hanging="1134"/>
        <w:contextualSpacing/>
        <w:jc w:val="both"/>
        <w:rPr>
          <w:rFonts w:eastAsia="Times New Roman"/>
          <w:lang w:eastAsia="en-US"/>
        </w:rPr>
      </w:pPr>
      <w:r w:rsidRPr="00A35EA4">
        <w:rPr>
          <w:rFonts w:eastAsia="Times New Roman"/>
          <w:lang w:eastAsia="en-US"/>
        </w:rPr>
        <w:t xml:space="preserve">                  1) подписание итогового протокола (за исключением победителя закупки и участника закупки, заявке которого присвоен второй порядковый номер);</w:t>
      </w:r>
    </w:p>
    <w:p w14:paraId="2B6EEF8E" w14:textId="77777777" w:rsidR="00896E95" w:rsidRPr="00A35EA4" w:rsidRDefault="00896E95" w:rsidP="00896E95">
      <w:pPr>
        <w:widowControl/>
        <w:suppressAutoHyphens w:val="0"/>
        <w:autoSpaceDE/>
        <w:spacing w:line="276" w:lineRule="auto"/>
        <w:ind w:left="1134" w:hanging="1134"/>
        <w:contextualSpacing/>
        <w:jc w:val="both"/>
        <w:rPr>
          <w:rFonts w:eastAsia="Times New Roman"/>
          <w:lang w:eastAsia="en-US"/>
        </w:rPr>
      </w:pPr>
      <w:r w:rsidRPr="00A35EA4">
        <w:rPr>
          <w:rFonts w:eastAsia="Times New Roman"/>
          <w:lang w:eastAsia="en-US"/>
        </w:rPr>
        <w:t xml:space="preserve">                2) подписание договора (участнику закупки, с которым заключается договор, и участнику закупки, заявке которого присвоен второй порядковый номер);</w:t>
      </w:r>
    </w:p>
    <w:p w14:paraId="59E8ED88" w14:textId="77777777" w:rsidR="00896E95" w:rsidRPr="00A35EA4" w:rsidRDefault="00896E95" w:rsidP="00896E95">
      <w:pPr>
        <w:widowControl/>
        <w:suppressAutoHyphens w:val="0"/>
        <w:autoSpaceDE/>
        <w:spacing w:line="276" w:lineRule="auto"/>
        <w:ind w:left="1134" w:hanging="1134"/>
        <w:contextualSpacing/>
        <w:jc w:val="both"/>
        <w:rPr>
          <w:rFonts w:eastAsia="Times New Roman"/>
          <w:lang w:eastAsia="en-US"/>
        </w:rPr>
      </w:pPr>
      <w:r w:rsidRPr="00A35EA4">
        <w:rPr>
          <w:rFonts w:eastAsia="Times New Roman"/>
          <w:lang w:eastAsia="en-US"/>
        </w:rPr>
        <w:t xml:space="preserve">                3) отмена закупки;</w:t>
      </w:r>
    </w:p>
    <w:p w14:paraId="57ED572B" w14:textId="77777777" w:rsidR="00896E95" w:rsidRPr="00A35EA4" w:rsidRDefault="00896E95" w:rsidP="00896E95">
      <w:pPr>
        <w:widowControl/>
        <w:suppressAutoHyphens w:val="0"/>
        <w:autoSpaceDE/>
        <w:spacing w:line="276" w:lineRule="auto"/>
        <w:ind w:left="1134" w:hanging="1134"/>
        <w:contextualSpacing/>
        <w:jc w:val="both"/>
        <w:rPr>
          <w:rFonts w:eastAsia="Times New Roman"/>
          <w:lang w:eastAsia="en-US"/>
        </w:rPr>
      </w:pPr>
      <w:r w:rsidRPr="00A35EA4">
        <w:rPr>
          <w:rFonts w:eastAsia="Times New Roman"/>
          <w:lang w:eastAsia="en-US"/>
        </w:rPr>
        <w:t xml:space="preserve">                4) отзыв заявки на участие в закупке до окончания срока подачи заявок;</w:t>
      </w:r>
    </w:p>
    <w:p w14:paraId="4735E184" w14:textId="77777777" w:rsidR="00896E95" w:rsidRPr="00A35EA4" w:rsidRDefault="00896E95" w:rsidP="00896E95">
      <w:pPr>
        <w:widowControl/>
        <w:suppressAutoHyphens w:val="0"/>
        <w:autoSpaceDE/>
        <w:spacing w:line="276" w:lineRule="auto"/>
        <w:ind w:left="1134" w:hanging="1134"/>
        <w:contextualSpacing/>
        <w:jc w:val="both"/>
        <w:rPr>
          <w:rFonts w:eastAsia="Times New Roman"/>
          <w:lang w:eastAsia="en-US"/>
        </w:rPr>
      </w:pPr>
      <w:r w:rsidRPr="00A35EA4">
        <w:rPr>
          <w:rFonts w:eastAsia="Times New Roman"/>
          <w:lang w:eastAsia="en-US"/>
        </w:rPr>
        <w:t xml:space="preserve">                5) получение заявки на участие в закупке после окончания срока подачи заявок;</w:t>
      </w:r>
    </w:p>
    <w:p w14:paraId="79195712" w14:textId="77777777" w:rsidR="00896E95" w:rsidRPr="00A35EA4" w:rsidRDefault="00896E95" w:rsidP="00896E95">
      <w:pPr>
        <w:widowControl/>
        <w:suppressAutoHyphens w:val="0"/>
        <w:autoSpaceDE/>
        <w:spacing w:line="276" w:lineRule="auto"/>
        <w:ind w:left="1134" w:hanging="1134"/>
        <w:contextualSpacing/>
        <w:jc w:val="both"/>
        <w:rPr>
          <w:rFonts w:eastAsia="Times New Roman"/>
          <w:lang w:eastAsia="en-US"/>
        </w:rPr>
      </w:pPr>
      <w:r w:rsidRPr="00A35EA4">
        <w:rPr>
          <w:rFonts w:eastAsia="Times New Roman"/>
          <w:lang w:eastAsia="en-US"/>
        </w:rPr>
        <w:t xml:space="preserve">                6) отказ от заключения договора с участником закупки.</w:t>
      </w:r>
    </w:p>
    <w:p w14:paraId="5C2E50BD" w14:textId="77777777" w:rsidR="00B432C5" w:rsidRPr="00A35EA4" w:rsidRDefault="00896E95" w:rsidP="00794290">
      <w:pPr>
        <w:pStyle w:val="1c"/>
        <w:ind w:left="1134"/>
        <w:jc w:val="both"/>
      </w:pPr>
      <w:r w:rsidRPr="00A35EA4">
        <w:rPr>
          <w:rFonts w:eastAsia="Times New Roman"/>
          <w:lang w:eastAsia="en-US"/>
        </w:rPr>
        <w:t xml:space="preserve"> 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14:paraId="77DC3E98" w14:textId="77777777" w:rsidR="00B432C5" w:rsidRPr="00A35EA4" w:rsidRDefault="00B432C5" w:rsidP="005828E2">
      <w:pPr>
        <w:pStyle w:val="1c"/>
        <w:tabs>
          <w:tab w:val="left" w:pos="1080"/>
        </w:tabs>
        <w:ind w:left="1080"/>
        <w:jc w:val="both"/>
      </w:pPr>
    </w:p>
    <w:p w14:paraId="575A488D"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Pr="00A35EA4">
        <w:rPr>
          <w:b/>
        </w:rPr>
        <w:t xml:space="preserve">Подача и прием заявок на участие в </w:t>
      </w:r>
      <w:bookmarkEnd w:id="3"/>
      <w:r w:rsidRPr="00A35EA4">
        <w:rPr>
          <w:b/>
        </w:rPr>
        <w:t xml:space="preserve">запросе предложений </w:t>
      </w:r>
    </w:p>
    <w:p w14:paraId="3D9E2276" w14:textId="77777777" w:rsidR="00B432C5" w:rsidRPr="00A35EA4" w:rsidRDefault="00F1266B" w:rsidP="000C3D0C">
      <w:pPr>
        <w:pStyle w:val="1c"/>
        <w:numPr>
          <w:ilvl w:val="2"/>
          <w:numId w:val="6"/>
        </w:numPr>
        <w:tabs>
          <w:tab w:val="left" w:pos="1080"/>
        </w:tabs>
        <w:ind w:left="1080" w:hanging="1080"/>
        <w:jc w:val="both"/>
      </w:pPr>
      <w:r w:rsidRPr="00A35EA4">
        <w:t xml:space="preserve">      </w:t>
      </w:r>
      <w:r w:rsidR="00D463F4" w:rsidRPr="00A35EA4">
        <w:t>Участник закупки, получивший аккредитацию на электронной площадке, указанной в настоящем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форме, состоящую из первой части, ценового предложения и второй части в сроки, установленные для подачи заявок в извещении и документации о проведении запроса предложений</w:t>
      </w:r>
      <w:r w:rsidR="00B432C5" w:rsidRPr="00A35EA4">
        <w:t>.</w:t>
      </w:r>
    </w:p>
    <w:p w14:paraId="769CEF84" w14:textId="77777777" w:rsidR="00D463F4" w:rsidRPr="00A35EA4" w:rsidRDefault="00D463F4" w:rsidP="000C3D0C">
      <w:pPr>
        <w:pStyle w:val="1c"/>
        <w:numPr>
          <w:ilvl w:val="2"/>
          <w:numId w:val="6"/>
        </w:numPr>
        <w:tabs>
          <w:tab w:val="left" w:pos="1080"/>
        </w:tabs>
        <w:ind w:left="1080" w:hanging="1080"/>
        <w:jc w:val="both"/>
      </w:pPr>
      <w:r w:rsidRPr="00A35EA4">
        <w:t xml:space="preserve">     Первая часть заявки на участие в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14:paraId="7D9D954F" w14:textId="77777777" w:rsidR="00D463F4" w:rsidRPr="00A35EA4" w:rsidRDefault="00D463F4" w:rsidP="006D18BB">
      <w:pPr>
        <w:pStyle w:val="1c"/>
        <w:numPr>
          <w:ilvl w:val="2"/>
          <w:numId w:val="6"/>
        </w:numPr>
        <w:tabs>
          <w:tab w:val="left" w:pos="1080"/>
        </w:tabs>
        <w:ind w:left="1080" w:hanging="1080"/>
        <w:jc w:val="both"/>
      </w:pPr>
      <w:r w:rsidRPr="00A35EA4">
        <w:t xml:space="preserve">     Вторая часть заявки на участие в запросе предложений 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2175E95E" w14:textId="77777777" w:rsidR="00B432C5" w:rsidRPr="00A35EA4" w:rsidRDefault="00007C06" w:rsidP="000C3D0C">
      <w:pPr>
        <w:pStyle w:val="1c"/>
        <w:numPr>
          <w:ilvl w:val="2"/>
          <w:numId w:val="6"/>
        </w:numPr>
        <w:tabs>
          <w:tab w:val="left" w:pos="1080"/>
        </w:tabs>
        <w:ind w:left="1080" w:hanging="1080"/>
        <w:jc w:val="both"/>
      </w:pPr>
      <w:r w:rsidRPr="00A35EA4">
        <w:t xml:space="preserve">      </w:t>
      </w:r>
      <w:r w:rsidR="00B432C5" w:rsidRPr="00A35EA4">
        <w:t xml:space="preserve">Датой начала срока подачи заявок на участие в закупке является день размещения </w:t>
      </w:r>
      <w:r w:rsidR="00D463F4" w:rsidRPr="00A35EA4">
        <w:t>в ЕИС</w:t>
      </w:r>
      <w:r w:rsidR="00B64518" w:rsidRPr="00A35EA4">
        <w:t xml:space="preserve"> </w:t>
      </w:r>
      <w:r w:rsidR="00B432C5" w:rsidRPr="00A35EA4">
        <w:t>и ЭТП извещения о закупке.</w:t>
      </w:r>
    </w:p>
    <w:p w14:paraId="438683C1" w14:textId="77777777" w:rsidR="00B432C5" w:rsidRPr="00A35EA4" w:rsidRDefault="00007C06" w:rsidP="000C3D0C">
      <w:pPr>
        <w:pStyle w:val="1c"/>
        <w:numPr>
          <w:ilvl w:val="2"/>
          <w:numId w:val="6"/>
        </w:numPr>
        <w:tabs>
          <w:tab w:val="left" w:pos="1080"/>
        </w:tabs>
        <w:ind w:left="1080" w:hanging="1080"/>
        <w:jc w:val="both"/>
      </w:pPr>
      <w:r w:rsidRPr="00A35EA4">
        <w:t xml:space="preserve">    </w:t>
      </w:r>
      <w:r w:rsidR="000804E3" w:rsidRPr="00A35EA4">
        <w:t xml:space="preserve"> </w:t>
      </w:r>
      <w:r w:rsidRPr="00A35EA4">
        <w:t xml:space="preserve"> </w:t>
      </w:r>
      <w:r w:rsidR="00D463F4" w:rsidRPr="00A35EA4">
        <w:rPr>
          <w:rFonts w:eastAsia="Times New Roman"/>
        </w:rPr>
        <w:t>Заявка и входящие в ее состав документы удостоверяются в порядке, предусмотренном документацией о Запросе предложений. Документы, входящие в состав заявки, подаются в электронном виде через электронную площадку и подписываются электронной подписью участника, с помощью технических средств электронной площадки.</w:t>
      </w:r>
    </w:p>
    <w:p w14:paraId="1A795D54" w14:textId="77777777" w:rsidR="00B432C5" w:rsidRPr="00A35EA4" w:rsidRDefault="00007C06" w:rsidP="000C3D0C">
      <w:pPr>
        <w:pStyle w:val="1c"/>
        <w:numPr>
          <w:ilvl w:val="2"/>
          <w:numId w:val="6"/>
        </w:numPr>
        <w:tabs>
          <w:tab w:val="left" w:pos="1080"/>
        </w:tabs>
        <w:ind w:left="1080" w:hanging="1080"/>
        <w:jc w:val="both"/>
      </w:pPr>
      <w:r w:rsidRPr="00A35EA4">
        <w:t xml:space="preserve">      </w:t>
      </w:r>
      <w:r w:rsidR="00D463F4" w:rsidRPr="00A35EA4">
        <w:rPr>
          <w:rFonts w:eastAsia="Times New Roman"/>
          <w:lang w:eastAsia="en-US"/>
        </w:rPr>
        <w:t>Участник закупки вправе подать только одну заявку на участие в запросе предложений в электронной форме в любое время с момента размещения извещения</w:t>
      </w:r>
      <w:r w:rsidR="001B4BEE" w:rsidRPr="00A35EA4">
        <w:rPr>
          <w:rFonts w:eastAsia="Times New Roman"/>
          <w:lang w:eastAsia="en-US"/>
        </w:rPr>
        <w:t xml:space="preserve"> и документации</w:t>
      </w:r>
      <w:r w:rsidR="00D463F4" w:rsidRPr="00A35EA4">
        <w:rPr>
          <w:rFonts w:eastAsia="Times New Roman"/>
          <w:lang w:eastAsia="en-US"/>
        </w:rPr>
        <w:t xml:space="preserve"> о проведении запроса </w:t>
      </w:r>
      <w:r w:rsidR="00987559" w:rsidRPr="00A35EA4">
        <w:rPr>
          <w:rFonts w:eastAsia="Times New Roman"/>
          <w:lang w:eastAsia="en-US"/>
        </w:rPr>
        <w:t>предложений</w:t>
      </w:r>
      <w:r w:rsidR="00D463F4" w:rsidRPr="00A35EA4">
        <w:rPr>
          <w:rFonts w:eastAsia="Times New Roman"/>
          <w:lang w:eastAsia="en-US"/>
        </w:rPr>
        <w:t xml:space="preserve"> в электронной форме до предусмотренных извещением</w:t>
      </w:r>
      <w:r w:rsidR="001B4BEE" w:rsidRPr="00A35EA4">
        <w:rPr>
          <w:rFonts w:eastAsia="Times New Roman"/>
          <w:lang w:eastAsia="en-US"/>
        </w:rPr>
        <w:t xml:space="preserve"> и документацией</w:t>
      </w:r>
      <w:r w:rsidR="00D463F4" w:rsidRPr="00A35EA4">
        <w:rPr>
          <w:rFonts w:eastAsia="Times New Roman"/>
          <w:lang w:eastAsia="en-US"/>
        </w:rPr>
        <w:t xml:space="preserve"> о проведении запроса </w:t>
      </w:r>
      <w:r w:rsidR="006C4FFC" w:rsidRPr="00A35EA4">
        <w:rPr>
          <w:rFonts w:eastAsia="Times New Roman"/>
          <w:lang w:eastAsia="en-US"/>
        </w:rPr>
        <w:t>предложений</w:t>
      </w:r>
      <w:r w:rsidR="00D463F4" w:rsidRPr="00A35EA4">
        <w:rPr>
          <w:rFonts w:eastAsia="Times New Roman"/>
          <w:lang w:eastAsia="en-US"/>
        </w:rPr>
        <w:t xml:space="preserve"> в электронной форме даты и времени окончания срока подачи заявок на участие в запросе </w:t>
      </w:r>
      <w:r w:rsidR="006C4FFC" w:rsidRPr="00A35EA4">
        <w:rPr>
          <w:rFonts w:eastAsia="Times New Roman"/>
          <w:lang w:eastAsia="en-US"/>
        </w:rPr>
        <w:t>предложений</w:t>
      </w:r>
      <w:r w:rsidR="00D463F4" w:rsidRPr="00A35EA4">
        <w:rPr>
          <w:rFonts w:eastAsia="Times New Roman"/>
          <w:lang w:eastAsia="en-US"/>
        </w:rPr>
        <w:t xml:space="preserve"> в электронной форме.</w:t>
      </w:r>
    </w:p>
    <w:p w14:paraId="3CFE2DAB" w14:textId="77777777" w:rsidR="00B432C5" w:rsidRPr="00A35EA4" w:rsidRDefault="00007C06" w:rsidP="000C3D0C">
      <w:pPr>
        <w:pStyle w:val="1c"/>
        <w:numPr>
          <w:ilvl w:val="2"/>
          <w:numId w:val="6"/>
        </w:numPr>
        <w:tabs>
          <w:tab w:val="left" w:pos="1080"/>
        </w:tabs>
        <w:ind w:left="1080" w:hanging="1080"/>
        <w:jc w:val="both"/>
      </w:pPr>
      <w:r w:rsidRPr="00A35EA4">
        <w:t xml:space="preserve">     </w:t>
      </w:r>
      <w:r w:rsidR="006C4FFC" w:rsidRPr="00A35EA4">
        <w:t>Каждая заявка на участие в Запросе предложений, регистрируется на электронной площадке</w:t>
      </w:r>
      <w:r w:rsidR="00B432C5" w:rsidRPr="00A35EA4">
        <w:t>.</w:t>
      </w:r>
    </w:p>
    <w:p w14:paraId="7E2ABDE7" w14:textId="77777777" w:rsidR="00B432C5" w:rsidRPr="00A35EA4" w:rsidRDefault="00B432C5" w:rsidP="005828E2">
      <w:pPr>
        <w:pStyle w:val="1c"/>
        <w:tabs>
          <w:tab w:val="left" w:pos="1080"/>
        </w:tabs>
        <w:ind w:left="0"/>
        <w:jc w:val="both"/>
      </w:pPr>
    </w:p>
    <w:p w14:paraId="48C43D61"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Pr="00A35EA4">
        <w:rPr>
          <w:b/>
        </w:rPr>
        <w:t>Изменение заявок на участие в закупке или их отзыв</w:t>
      </w:r>
    </w:p>
    <w:p w14:paraId="2B7392D3" w14:textId="77777777" w:rsidR="00B432C5" w:rsidRPr="00A35EA4" w:rsidRDefault="00007C06" w:rsidP="000C3D0C">
      <w:pPr>
        <w:pStyle w:val="1c"/>
        <w:numPr>
          <w:ilvl w:val="2"/>
          <w:numId w:val="6"/>
        </w:numPr>
        <w:tabs>
          <w:tab w:val="left" w:pos="1080"/>
        </w:tabs>
        <w:ind w:left="1080" w:hanging="1080"/>
        <w:jc w:val="both"/>
      </w:pPr>
      <w:bookmarkStart w:id="5" w:name="_Ref55280448"/>
      <w:r w:rsidRPr="00A35EA4">
        <w:t xml:space="preserve">     </w:t>
      </w:r>
      <w:r w:rsidR="006D18BB" w:rsidRPr="00A35EA4">
        <w:t xml:space="preserve"> Участник запроса предложений в электронной форме, подавший заявку, вправе отозвать данную заявку либо внести в нее изменения не позднее даты окончания </w:t>
      </w:r>
      <w:r w:rsidR="006D18BB" w:rsidRPr="00A35EA4">
        <w:lastRenderedPageBreak/>
        <w:t xml:space="preserve">срока подачи заявок на участие в закупке, направив об этом уведомление оператору ЭТП </w:t>
      </w:r>
      <w:r w:rsidR="006D18BB" w:rsidRPr="00A35EA4">
        <w:rPr>
          <w:rFonts w:eastAsia="Times New Roman"/>
        </w:rPr>
        <w:t>в соответствии с инструкциями и Регламентами ЭТП</w:t>
      </w:r>
      <w:r w:rsidR="006D18BB" w:rsidRPr="00A35EA4">
        <w:t>.</w:t>
      </w:r>
    </w:p>
    <w:p w14:paraId="0BD4614D" w14:textId="77777777" w:rsidR="00B432C5" w:rsidRPr="00A35EA4" w:rsidRDefault="00B432C5" w:rsidP="005828E2">
      <w:pPr>
        <w:pStyle w:val="1c"/>
        <w:tabs>
          <w:tab w:val="left" w:pos="1080"/>
        </w:tabs>
        <w:ind w:left="1080"/>
        <w:jc w:val="both"/>
      </w:pPr>
    </w:p>
    <w:p w14:paraId="6DA586BC" w14:textId="77777777" w:rsidR="00B432C5" w:rsidRPr="00A35EA4" w:rsidRDefault="00B432C5" w:rsidP="000C3D0C">
      <w:pPr>
        <w:pStyle w:val="1c"/>
        <w:numPr>
          <w:ilvl w:val="1"/>
          <w:numId w:val="6"/>
        </w:numPr>
        <w:ind w:left="1134" w:hanging="1134"/>
      </w:pPr>
      <w:r w:rsidRPr="00A35EA4">
        <w:rPr>
          <w:rFonts w:eastAsia="Times New Roman"/>
          <w:b/>
        </w:rPr>
        <w:t xml:space="preserve">      </w:t>
      </w:r>
      <w:r w:rsidRPr="00A35EA4">
        <w:rPr>
          <w:b/>
        </w:rPr>
        <w:t xml:space="preserve">Открытие доступа к поступившим </w:t>
      </w:r>
      <w:bookmarkEnd w:id="5"/>
      <w:r w:rsidRPr="00A35EA4">
        <w:rPr>
          <w:b/>
        </w:rPr>
        <w:t>заявкам</w:t>
      </w:r>
      <w:r w:rsidR="004416B0" w:rsidRPr="00A35EA4">
        <w:rPr>
          <w:b/>
        </w:rPr>
        <w:t xml:space="preserve">, рассмотрение первых частей заявок </w:t>
      </w:r>
    </w:p>
    <w:p w14:paraId="022ECA3E" w14:textId="77777777" w:rsidR="00B432C5" w:rsidRPr="00A35EA4" w:rsidRDefault="001C0757" w:rsidP="000C3D0C">
      <w:pPr>
        <w:pStyle w:val="1c"/>
        <w:numPr>
          <w:ilvl w:val="2"/>
          <w:numId w:val="6"/>
        </w:numPr>
        <w:tabs>
          <w:tab w:val="left" w:pos="1080"/>
        </w:tabs>
        <w:ind w:left="1080" w:hanging="1080"/>
        <w:jc w:val="both"/>
      </w:pPr>
      <w:r w:rsidRPr="00A35EA4">
        <w:t xml:space="preserve">      </w:t>
      </w:r>
      <w:r w:rsidR="004416B0" w:rsidRPr="00A35EA4">
        <w:t>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58116E62" w14:textId="77777777" w:rsidR="00B432C5" w:rsidRPr="00A35EA4" w:rsidRDefault="001C0757" w:rsidP="000C3D0C">
      <w:pPr>
        <w:pStyle w:val="1c"/>
        <w:numPr>
          <w:ilvl w:val="2"/>
          <w:numId w:val="6"/>
        </w:numPr>
        <w:tabs>
          <w:tab w:val="left" w:pos="1080"/>
        </w:tabs>
        <w:ind w:left="1080" w:hanging="1080"/>
        <w:jc w:val="both"/>
      </w:pPr>
      <w:r w:rsidRPr="00A35EA4">
        <w:t xml:space="preserve">      </w:t>
      </w:r>
      <w:r w:rsidR="004416B0" w:rsidRPr="00A35EA4">
        <w:t>Комиссия рассматривает первые части заявок на предмет соответствия требованиям документации о закупке. 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w:t>
      </w:r>
    </w:p>
    <w:p w14:paraId="2FC498D8" w14:textId="77777777" w:rsidR="004416B0" w:rsidRPr="00A35EA4" w:rsidRDefault="004416B0" w:rsidP="004416B0">
      <w:pPr>
        <w:pStyle w:val="1c"/>
        <w:numPr>
          <w:ilvl w:val="2"/>
          <w:numId w:val="6"/>
        </w:numPr>
        <w:tabs>
          <w:tab w:val="clear" w:pos="708"/>
        </w:tabs>
        <w:ind w:left="1080" w:hanging="1080"/>
        <w:jc w:val="both"/>
      </w:pPr>
      <w:r w:rsidRPr="00A35EA4">
        <w:t xml:space="preserve">      Комиссия отказывает участнику закупки в допуске к участию в запросе предложений в электронной форме в следующих случаях:</w:t>
      </w:r>
    </w:p>
    <w:p w14:paraId="24286EE3" w14:textId="77777777" w:rsidR="004416B0" w:rsidRPr="00A35EA4" w:rsidRDefault="004416B0" w:rsidP="004416B0">
      <w:pPr>
        <w:widowControl/>
        <w:suppressAutoHyphens w:val="0"/>
        <w:autoSpaceDN w:val="0"/>
        <w:adjustRightInd w:val="0"/>
        <w:ind w:left="1080" w:hanging="1080"/>
        <w:jc w:val="both"/>
        <w:rPr>
          <w:rFonts w:eastAsia="Times New Roman"/>
          <w:color w:val="000000"/>
          <w:lang w:eastAsia="ru-RU"/>
        </w:rPr>
      </w:pPr>
      <w:r w:rsidRPr="00A35EA4">
        <w:rPr>
          <w:rFonts w:eastAsia="Times New Roman"/>
          <w:color w:val="000000"/>
          <w:lang w:eastAsia="ru-RU"/>
        </w:rPr>
        <w:t xml:space="preserve">                1) непредоставления информации, предусмотренной документацией о закупке, или предоставления недостоверной информации; </w:t>
      </w:r>
    </w:p>
    <w:p w14:paraId="3E32BAD4" w14:textId="77777777" w:rsidR="004416B0" w:rsidRPr="00A35EA4" w:rsidRDefault="004416B0" w:rsidP="004416B0">
      <w:pPr>
        <w:widowControl/>
        <w:suppressAutoHyphens w:val="0"/>
        <w:autoSpaceDN w:val="0"/>
        <w:adjustRightInd w:val="0"/>
        <w:ind w:left="1080" w:hanging="1080"/>
        <w:jc w:val="both"/>
        <w:rPr>
          <w:rFonts w:eastAsia="Times New Roman"/>
          <w:color w:val="000000"/>
          <w:lang w:eastAsia="ru-RU"/>
        </w:rPr>
      </w:pPr>
      <w:r w:rsidRPr="00A35EA4">
        <w:rPr>
          <w:rFonts w:eastAsia="Times New Roman"/>
          <w:color w:val="000000"/>
          <w:lang w:eastAsia="ru-RU"/>
        </w:rPr>
        <w:t xml:space="preserve">                2) несоответствия заявки требованиям к содержанию, оформлению и составу заявки, указанным в документации о закупке. </w:t>
      </w:r>
    </w:p>
    <w:p w14:paraId="3B3631FB" w14:textId="77777777" w:rsidR="004416B0" w:rsidRPr="00A35EA4" w:rsidRDefault="004416B0" w:rsidP="004416B0">
      <w:pPr>
        <w:pStyle w:val="1c"/>
        <w:ind w:left="1080" w:hanging="1080"/>
        <w:jc w:val="both"/>
      </w:pPr>
      <w:r w:rsidRPr="00A35EA4">
        <w:rPr>
          <w:rFonts w:eastAsia="Times New Roman"/>
          <w:color w:val="000000"/>
          <w:lang w:eastAsia="ru-RU"/>
        </w:rPr>
        <w:t xml:space="preserve">                Отказ в допуске к участию в запросе предложений в электронной форме по иным основаниям не допускается.</w:t>
      </w:r>
    </w:p>
    <w:p w14:paraId="2928314B" w14:textId="77777777" w:rsidR="004416B0" w:rsidRPr="00A35EA4" w:rsidRDefault="001C0757" w:rsidP="000C3D0C">
      <w:pPr>
        <w:pStyle w:val="1c"/>
        <w:numPr>
          <w:ilvl w:val="2"/>
          <w:numId w:val="6"/>
        </w:numPr>
        <w:tabs>
          <w:tab w:val="left" w:pos="1080"/>
        </w:tabs>
        <w:ind w:left="1080" w:hanging="1080"/>
        <w:jc w:val="both"/>
      </w:pPr>
      <w:r w:rsidRPr="00A35EA4">
        <w:t xml:space="preserve">      </w:t>
      </w:r>
      <w:r w:rsidR="004416B0" w:rsidRPr="00A35EA4">
        <w:t>По результатам рассмотрения первых частей заявок на участие в запросе предложений в электронной форме комиссия формирует протокол рассмотрения первых частей заявок на участие в запросе предложений 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в единой информационной системе Заказчиком в течение трех дней со дня его подписания.</w:t>
      </w:r>
    </w:p>
    <w:p w14:paraId="05F7CC30" w14:textId="77777777" w:rsidR="00FB5999" w:rsidRPr="00A35EA4" w:rsidRDefault="00FB5999" w:rsidP="00CC30CA">
      <w:pPr>
        <w:pStyle w:val="1c"/>
        <w:numPr>
          <w:ilvl w:val="2"/>
          <w:numId w:val="6"/>
        </w:numPr>
        <w:ind w:left="993" w:hanging="993"/>
        <w:jc w:val="both"/>
      </w:pPr>
      <w:r w:rsidRPr="00A35EA4">
        <w:t xml:space="preserve">      </w:t>
      </w:r>
      <w:r w:rsidR="00CC30CA" w:rsidRPr="003E51AD">
        <w:t>Протокол рассмотрения первых частей заявок на участие в запросе предложений в электронной форме должен содержать сведения об объеме, цене закупаемых товаров, работ, услуг, сроке исполнения договора, а также следующую информацию</w:t>
      </w:r>
      <w:r w:rsidRPr="003E51AD">
        <w:t>:</w:t>
      </w:r>
    </w:p>
    <w:p w14:paraId="0E60FAEC" w14:textId="77777777" w:rsidR="00FB5999" w:rsidRPr="00A35EA4" w:rsidRDefault="00FB5999" w:rsidP="00FB5999">
      <w:pPr>
        <w:widowControl/>
        <w:suppressAutoHyphens w:val="0"/>
        <w:autoSpaceDN w:val="0"/>
        <w:adjustRightInd w:val="0"/>
        <w:ind w:left="1080"/>
        <w:rPr>
          <w:rFonts w:eastAsia="Times New Roman"/>
          <w:color w:val="000000"/>
          <w:lang w:eastAsia="ru-RU"/>
        </w:rPr>
      </w:pPr>
      <w:r w:rsidRPr="00A35EA4">
        <w:rPr>
          <w:rFonts w:eastAsia="Times New Roman"/>
          <w:color w:val="000000"/>
          <w:lang w:eastAsia="ru-RU"/>
        </w:rPr>
        <w:t xml:space="preserve">1) дата подписания протокола; </w:t>
      </w:r>
    </w:p>
    <w:p w14:paraId="3986ED07" w14:textId="77777777" w:rsidR="00FB5999" w:rsidRPr="00A35EA4" w:rsidRDefault="00FB5999" w:rsidP="00FB5999">
      <w:pPr>
        <w:pStyle w:val="1c"/>
        <w:ind w:left="1080"/>
        <w:jc w:val="both"/>
        <w:rPr>
          <w:rFonts w:eastAsia="Times New Roman"/>
          <w:color w:val="000000"/>
          <w:lang w:eastAsia="ru-RU"/>
        </w:rPr>
      </w:pPr>
      <w:r w:rsidRPr="00A35EA4">
        <w:rPr>
          <w:rFonts w:eastAsia="Times New Roman"/>
          <w:color w:val="000000"/>
          <w:lang w:eastAsia="ru-RU"/>
        </w:rPr>
        <w:t>2) сведения о каждом члене комиссии, присутствующим на процедуре рассмотрения первых частей заявок на участие в запросе предложений в электронной форме;</w:t>
      </w:r>
    </w:p>
    <w:p w14:paraId="083FEF5A" w14:textId="77777777" w:rsidR="00FB5999" w:rsidRPr="00A35EA4" w:rsidRDefault="00FB5999" w:rsidP="00FB5999">
      <w:pPr>
        <w:pStyle w:val="1c"/>
        <w:ind w:left="1080"/>
        <w:jc w:val="both"/>
      </w:pPr>
      <w:r w:rsidRPr="00A35EA4">
        <w:t>3) количество поданных на участие в закупке заявок, а также дата и время регистрации каждой такой заявки;</w:t>
      </w:r>
    </w:p>
    <w:p w14:paraId="17CDFFF4" w14:textId="77777777" w:rsidR="00FB5999" w:rsidRPr="00A35EA4" w:rsidRDefault="00A86250" w:rsidP="00FB5999">
      <w:pPr>
        <w:pStyle w:val="1c"/>
        <w:ind w:left="1080"/>
        <w:jc w:val="both"/>
      </w:pPr>
      <w:r>
        <w:t>4</w:t>
      </w:r>
      <w:r w:rsidR="00FB5999" w:rsidRPr="00A35EA4">
        <w:t>) результаты рассмотрения заявок на участие в закупке с указанием в том числе:</w:t>
      </w:r>
    </w:p>
    <w:p w14:paraId="54E0E637" w14:textId="77777777" w:rsidR="00FB5999" w:rsidRPr="00A35EA4" w:rsidRDefault="00FB5999" w:rsidP="00FB5999">
      <w:pPr>
        <w:pStyle w:val="1c"/>
        <w:ind w:left="1080"/>
        <w:jc w:val="both"/>
      </w:pPr>
      <w:r w:rsidRPr="00A35EA4">
        <w:t>а) количества заявок на участие в закупке, которые отклонены;</w:t>
      </w:r>
    </w:p>
    <w:p w14:paraId="52ECBD1F" w14:textId="77777777" w:rsidR="00FB5999" w:rsidRPr="00A35EA4" w:rsidRDefault="00FB5999" w:rsidP="00FB5999">
      <w:pPr>
        <w:pStyle w:val="1c"/>
        <w:ind w:left="1080"/>
        <w:jc w:val="both"/>
      </w:pPr>
      <w:r w:rsidRPr="00A35EA4">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5F2032BD" w14:textId="77777777" w:rsidR="00FB5999" w:rsidRPr="00A35EA4" w:rsidRDefault="00A86250" w:rsidP="00FB5999">
      <w:pPr>
        <w:pStyle w:val="1c"/>
        <w:ind w:left="1080"/>
        <w:jc w:val="both"/>
      </w:pPr>
      <w:r>
        <w:t>5</w:t>
      </w:r>
      <w:r w:rsidR="00FB5999" w:rsidRPr="00A35EA4">
        <w:t xml:space="preserve">) результаты оценки первых частей заявок на участие в закупке с указанием итогового решения комиссии о соответствии таких заявок требованиям </w:t>
      </w:r>
      <w:r w:rsidR="00FB5999" w:rsidRPr="00A35EA4">
        <w:lastRenderedPageBreak/>
        <w:t>документации о закупке, а также о присвоении таким заявкам значения по каждому из предусмотренных критериев оценки таких заявок (в случае, если предусмотрена оценка первых частей заявок);</w:t>
      </w:r>
    </w:p>
    <w:p w14:paraId="71476CC0" w14:textId="77777777" w:rsidR="00FB5999" w:rsidRPr="00A35EA4" w:rsidRDefault="00A86250" w:rsidP="00FB5999">
      <w:pPr>
        <w:pStyle w:val="1c"/>
        <w:ind w:left="1080"/>
        <w:jc w:val="both"/>
      </w:pPr>
      <w:r>
        <w:t>6</w:t>
      </w:r>
      <w:r w:rsidR="00FB5999" w:rsidRPr="00A35EA4">
        <w:t>) причины, по которым запрос предложений в электронной форме признан несостоявшимся, в случае его признания таковым;</w:t>
      </w:r>
    </w:p>
    <w:p w14:paraId="5C23F7C3" w14:textId="77777777" w:rsidR="00FB5999" w:rsidRPr="00A35EA4" w:rsidRDefault="00A86250" w:rsidP="00FB5999">
      <w:pPr>
        <w:pStyle w:val="1c"/>
        <w:ind w:left="1080"/>
        <w:jc w:val="both"/>
      </w:pPr>
      <w:r>
        <w:t>7</w:t>
      </w:r>
      <w:r w:rsidR="00FB5999" w:rsidRPr="00A35EA4">
        <w:t>) иные сведения при необходимости.</w:t>
      </w:r>
    </w:p>
    <w:p w14:paraId="6AE4D0F9" w14:textId="77777777" w:rsidR="00B432C5" w:rsidRPr="00A35EA4" w:rsidRDefault="00B432C5" w:rsidP="005828E2">
      <w:pPr>
        <w:pStyle w:val="1c"/>
        <w:tabs>
          <w:tab w:val="left" w:pos="1080"/>
        </w:tabs>
        <w:ind w:left="1080"/>
        <w:jc w:val="both"/>
      </w:pPr>
    </w:p>
    <w:p w14:paraId="6731D831" w14:textId="77777777" w:rsidR="00B432C5" w:rsidRPr="00A35EA4" w:rsidRDefault="00B432C5" w:rsidP="000C3D0C">
      <w:pPr>
        <w:pStyle w:val="1c"/>
        <w:numPr>
          <w:ilvl w:val="1"/>
          <w:numId w:val="6"/>
        </w:numPr>
        <w:ind w:left="1134" w:hanging="1134"/>
        <w:jc w:val="both"/>
      </w:pPr>
      <w:r w:rsidRPr="00A35EA4">
        <w:rPr>
          <w:rFonts w:eastAsia="Times New Roman"/>
          <w:b/>
        </w:rPr>
        <w:t xml:space="preserve">      </w:t>
      </w:r>
      <w:r w:rsidRPr="00A35EA4">
        <w:rPr>
          <w:b/>
        </w:rPr>
        <w:t>Оценка и сопоставление заявок на участие в запросе предложений</w:t>
      </w:r>
      <w:r w:rsidR="0026662C" w:rsidRPr="00A35EA4">
        <w:rPr>
          <w:b/>
        </w:rPr>
        <w:t>, рассмотрение вторых частей заявок</w:t>
      </w:r>
      <w:r w:rsidR="00940957" w:rsidRPr="00A35EA4">
        <w:rPr>
          <w:b/>
        </w:rPr>
        <w:t xml:space="preserve"> и подведение итогов</w:t>
      </w:r>
    </w:p>
    <w:p w14:paraId="7E3FB3D4" w14:textId="77777777" w:rsidR="0026662C" w:rsidRPr="00A35EA4" w:rsidRDefault="001C0757" w:rsidP="000C3D0C">
      <w:pPr>
        <w:pStyle w:val="1c"/>
        <w:numPr>
          <w:ilvl w:val="2"/>
          <w:numId w:val="6"/>
        </w:numPr>
        <w:tabs>
          <w:tab w:val="left" w:pos="1080"/>
        </w:tabs>
        <w:ind w:left="1080" w:hanging="1080"/>
        <w:jc w:val="both"/>
      </w:pPr>
      <w:r w:rsidRPr="00A35EA4">
        <w:t xml:space="preserve">       </w:t>
      </w:r>
      <w:r w:rsidR="0026662C" w:rsidRPr="00A35EA4">
        <w:t>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w:t>
      </w:r>
    </w:p>
    <w:p w14:paraId="6CE2B8A9" w14:textId="77777777" w:rsidR="0026662C" w:rsidRPr="00A35EA4" w:rsidRDefault="0026662C" w:rsidP="000C3D0C">
      <w:pPr>
        <w:pStyle w:val="1c"/>
        <w:numPr>
          <w:ilvl w:val="2"/>
          <w:numId w:val="6"/>
        </w:numPr>
        <w:tabs>
          <w:tab w:val="left" w:pos="1080"/>
        </w:tabs>
        <w:ind w:left="1080" w:hanging="1080"/>
        <w:jc w:val="both"/>
      </w:pPr>
      <w:r w:rsidRPr="00A35EA4">
        <w:t xml:space="preserve">      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14:paraId="50D313EB" w14:textId="77777777" w:rsidR="0026662C" w:rsidRPr="00A35EA4" w:rsidRDefault="0026662C" w:rsidP="0026662C">
      <w:pPr>
        <w:pStyle w:val="1c"/>
        <w:numPr>
          <w:ilvl w:val="2"/>
          <w:numId w:val="6"/>
        </w:numPr>
        <w:tabs>
          <w:tab w:val="clear" w:pos="708"/>
        </w:tabs>
        <w:ind w:left="1080" w:hanging="1080"/>
        <w:jc w:val="both"/>
      </w:pPr>
      <w:r w:rsidRPr="00A35EA4">
        <w:t xml:space="preserve">      Комиссия принимает решение о несоответствии второй части заявки на участие в запросе предложений в электронной форме в следующих случаях:</w:t>
      </w:r>
    </w:p>
    <w:p w14:paraId="4CB00732" w14:textId="77777777" w:rsidR="0026662C" w:rsidRPr="00A35EA4" w:rsidRDefault="0026662C" w:rsidP="0026662C">
      <w:pPr>
        <w:widowControl/>
        <w:suppressAutoHyphens w:val="0"/>
        <w:autoSpaceDN w:val="0"/>
        <w:adjustRightInd w:val="0"/>
        <w:ind w:left="1080"/>
        <w:jc w:val="both"/>
        <w:rPr>
          <w:rFonts w:eastAsia="Times New Roman"/>
          <w:color w:val="000000"/>
          <w:lang w:eastAsia="ru-RU"/>
        </w:rPr>
      </w:pPr>
      <w:r w:rsidRPr="00A35EA4">
        <w:rPr>
          <w:rFonts w:eastAsia="Times New Roman"/>
          <w:color w:val="000000"/>
          <w:lang w:eastAsia="ru-RU"/>
        </w:rPr>
        <w:t xml:space="preserve">1) непредставления документов и информации, предусмотренных документацией о закупке; </w:t>
      </w:r>
    </w:p>
    <w:p w14:paraId="1810E76D" w14:textId="77777777" w:rsidR="0026662C" w:rsidRPr="00A35EA4" w:rsidRDefault="0026662C" w:rsidP="0026662C">
      <w:pPr>
        <w:widowControl/>
        <w:suppressAutoHyphens w:val="0"/>
        <w:autoSpaceDN w:val="0"/>
        <w:adjustRightInd w:val="0"/>
        <w:ind w:left="1080"/>
        <w:jc w:val="both"/>
        <w:rPr>
          <w:rFonts w:eastAsia="Times New Roman"/>
          <w:color w:val="000000"/>
          <w:lang w:eastAsia="ru-RU"/>
        </w:rPr>
      </w:pPr>
      <w:r w:rsidRPr="00A35EA4">
        <w:rPr>
          <w:rFonts w:eastAsia="Times New Roman"/>
          <w:color w:val="000000"/>
          <w:lang w:eastAsia="ru-RU"/>
        </w:rPr>
        <w:t xml:space="preserve">2) несоответствия указанных документов и информации требованиям, установленным документацией о закупке; </w:t>
      </w:r>
    </w:p>
    <w:p w14:paraId="5B8B0767" w14:textId="77777777" w:rsidR="0026662C" w:rsidRPr="00A35EA4" w:rsidRDefault="0026662C" w:rsidP="0026662C">
      <w:pPr>
        <w:widowControl/>
        <w:suppressAutoHyphens w:val="0"/>
        <w:autoSpaceDN w:val="0"/>
        <w:adjustRightInd w:val="0"/>
        <w:ind w:left="1080"/>
        <w:jc w:val="both"/>
        <w:rPr>
          <w:rFonts w:eastAsia="Times New Roman"/>
          <w:color w:val="000000"/>
          <w:lang w:eastAsia="ru-RU"/>
        </w:rPr>
      </w:pPr>
      <w:r w:rsidRPr="00A35EA4">
        <w:rPr>
          <w:rFonts w:eastAsia="Times New Roman"/>
          <w:color w:val="000000"/>
          <w:lang w:eastAsia="ru-RU"/>
        </w:rPr>
        <w:t xml:space="preserve">3) наличия в указанных документах недостоверной информации об участнике закупке и(или) о предлагаемых им товаре, работе, услуге; </w:t>
      </w:r>
    </w:p>
    <w:p w14:paraId="7FA7ED34" w14:textId="77777777" w:rsidR="0026662C" w:rsidRPr="00A35EA4" w:rsidRDefault="0026662C" w:rsidP="0026662C">
      <w:pPr>
        <w:widowControl/>
        <w:suppressAutoHyphens w:val="0"/>
        <w:autoSpaceDN w:val="0"/>
        <w:adjustRightInd w:val="0"/>
        <w:ind w:left="1080"/>
        <w:jc w:val="both"/>
        <w:rPr>
          <w:rFonts w:eastAsia="Times New Roman"/>
          <w:color w:val="000000"/>
          <w:lang w:eastAsia="ru-RU"/>
        </w:rPr>
      </w:pPr>
      <w:r w:rsidRPr="00A35EA4">
        <w:rPr>
          <w:rFonts w:eastAsia="Times New Roman"/>
          <w:color w:val="000000"/>
          <w:lang w:eastAsia="ru-RU"/>
        </w:rPr>
        <w:t xml:space="preserve">4) несоответствия участника закупки требованиям, установленным документацией о закупке. </w:t>
      </w:r>
    </w:p>
    <w:p w14:paraId="6843EE95" w14:textId="77777777" w:rsidR="0026662C" w:rsidRPr="00A35EA4" w:rsidRDefault="0026662C" w:rsidP="0026662C">
      <w:pPr>
        <w:pStyle w:val="1c"/>
        <w:ind w:left="1080"/>
        <w:jc w:val="both"/>
      </w:pPr>
      <w:r w:rsidRPr="00A35EA4">
        <w:rPr>
          <w:rFonts w:eastAsia="Times New Roman"/>
          <w:color w:val="000000"/>
          <w:lang w:eastAsia="ru-RU"/>
        </w:rPr>
        <w:t>5) непоступление до даты рассмотрения вторых частей заявок 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1124AC5D" w14:textId="77777777" w:rsidR="00B432C5" w:rsidRPr="00A35EA4" w:rsidRDefault="0026662C" w:rsidP="00F46053">
      <w:pPr>
        <w:pStyle w:val="1c"/>
        <w:numPr>
          <w:ilvl w:val="2"/>
          <w:numId w:val="6"/>
        </w:numPr>
        <w:tabs>
          <w:tab w:val="clear" w:pos="708"/>
        </w:tabs>
        <w:ind w:left="1080" w:hanging="1080"/>
        <w:jc w:val="both"/>
      </w:pPr>
      <w:r w:rsidRPr="00A35EA4">
        <w:t xml:space="preserve">      </w:t>
      </w:r>
      <w:r w:rsidR="00940957" w:rsidRPr="00A35EA4">
        <w:t>При наличии сомнений в достоверности сканированной копии документа Организатор закупок вправе запросить для обозрения оригинал документа, предоставленного в сканированной копии. В случае если Участник закупки в установленный в запросе срок не предоставил оригинала документа, копия документа не рассматривается и документ считается не предоставленным.</w:t>
      </w:r>
    </w:p>
    <w:p w14:paraId="46F52448" w14:textId="77777777" w:rsidR="00B432C5" w:rsidRPr="00A35EA4" w:rsidRDefault="00B432C5" w:rsidP="00F46053">
      <w:pPr>
        <w:pStyle w:val="1c"/>
        <w:numPr>
          <w:ilvl w:val="2"/>
          <w:numId w:val="6"/>
        </w:numPr>
        <w:tabs>
          <w:tab w:val="clear" w:pos="708"/>
        </w:tabs>
        <w:ind w:left="1080" w:hanging="1080"/>
        <w:jc w:val="both"/>
      </w:pPr>
      <w:r w:rsidRPr="00A35EA4">
        <w:rPr>
          <w:rFonts w:eastAsia="Times New Roman"/>
        </w:rPr>
        <w:t xml:space="preserve">   </w:t>
      </w:r>
      <w:r w:rsidR="00F46053" w:rsidRPr="00A35EA4">
        <w:rPr>
          <w:rFonts w:eastAsia="Times New Roman"/>
        </w:rPr>
        <w:t xml:space="preserve"> </w:t>
      </w:r>
      <w:r w:rsidRPr="00A35EA4">
        <w:rPr>
          <w:rFonts w:eastAsia="Times New Roman"/>
        </w:rPr>
        <w:t xml:space="preserve">  </w:t>
      </w:r>
      <w:r w:rsidRPr="00A35EA4">
        <w:t xml:space="preserve">Оценочная стадия. В рамках оценочной стадии комиссия по закупке оценивает и </w:t>
      </w:r>
      <w:r w:rsidR="00940957" w:rsidRPr="00A35EA4">
        <w:t xml:space="preserve"> </w:t>
      </w:r>
      <w:r w:rsidRPr="00A35EA4">
        <w:t>сопоставляет заявки на участие в 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14:paraId="457DB659" w14:textId="77777777" w:rsidR="00B432C5" w:rsidRPr="00A35EA4" w:rsidRDefault="001C0757" w:rsidP="00F46053">
      <w:pPr>
        <w:pStyle w:val="1c"/>
        <w:numPr>
          <w:ilvl w:val="2"/>
          <w:numId w:val="6"/>
        </w:numPr>
        <w:tabs>
          <w:tab w:val="left" w:pos="1276"/>
        </w:tabs>
        <w:ind w:left="1080" w:hanging="1080"/>
        <w:jc w:val="both"/>
      </w:pPr>
      <w:r w:rsidRPr="00A35EA4">
        <w:t xml:space="preserve">   </w:t>
      </w:r>
      <w:r w:rsidR="00940957" w:rsidRPr="00A35EA4">
        <w:t xml:space="preserve">  </w:t>
      </w:r>
      <w:r w:rsidR="00B432C5" w:rsidRPr="00A35EA4">
        <w:t>Оценка осуществляется в строгом соответствии с критериями и процедурами, указанными в документации о проведении запроса предложений.</w:t>
      </w:r>
    </w:p>
    <w:p w14:paraId="02C94628" w14:textId="77777777" w:rsidR="00B432C5" w:rsidRPr="00A35EA4" w:rsidRDefault="001C0757" w:rsidP="00F46053">
      <w:pPr>
        <w:pStyle w:val="1c"/>
        <w:numPr>
          <w:ilvl w:val="2"/>
          <w:numId w:val="6"/>
        </w:numPr>
        <w:tabs>
          <w:tab w:val="left" w:pos="1276"/>
        </w:tabs>
        <w:ind w:left="1080" w:hanging="1080"/>
        <w:jc w:val="both"/>
      </w:pPr>
      <w:r w:rsidRPr="00A35EA4">
        <w:t xml:space="preserve">  </w:t>
      </w:r>
      <w:r w:rsidR="00F46053" w:rsidRPr="00A35EA4">
        <w:t xml:space="preserve">   </w:t>
      </w:r>
      <w:r w:rsidRPr="00A35EA4">
        <w:t xml:space="preserve"> </w:t>
      </w:r>
      <w:r w:rsidR="00B432C5" w:rsidRPr="00A35EA4">
        <w:t xml:space="preserve">Критериями оценки и сопоставления заявок являются: критерий № 1 – </w:t>
      </w:r>
      <w:r w:rsidR="006969F3" w:rsidRPr="00A35EA4">
        <w:rPr>
          <w:rFonts w:eastAsia="Times New Roman"/>
        </w:rPr>
        <w:t>«Цена договора» («цена единицы продукции»)</w:t>
      </w:r>
      <w:r w:rsidR="00B432C5" w:rsidRPr="00A35EA4">
        <w:t xml:space="preserve">; критерий № 2 – </w:t>
      </w:r>
      <w:r w:rsidR="006969F3" w:rsidRPr="00A35EA4">
        <w:rPr>
          <w:rFonts w:eastAsia="Times New Roman"/>
        </w:rPr>
        <w:t>«</w:t>
      </w:r>
      <w:r w:rsidR="00137263" w:rsidRPr="00A35EA4">
        <w:rPr>
          <w:rFonts w:eastAsia="Courier New"/>
          <w:lang w:eastAsia="ru-RU" w:bidi="ru-RU"/>
        </w:rPr>
        <w:t>Квалификация</w:t>
      </w:r>
      <w:r w:rsidR="007F2460" w:rsidRPr="00A35EA4">
        <w:rPr>
          <w:rFonts w:eastAsia="Times New Roman"/>
        </w:rPr>
        <w:t xml:space="preserve"> участника</w:t>
      </w:r>
      <w:r w:rsidR="006969F3" w:rsidRPr="00A35EA4">
        <w:rPr>
          <w:rFonts w:eastAsia="Times New Roman"/>
        </w:rPr>
        <w:t>»</w:t>
      </w:r>
      <w:r w:rsidR="00E04DF8" w:rsidRPr="00A35EA4">
        <w:t>.</w:t>
      </w:r>
    </w:p>
    <w:p w14:paraId="7E952D7E" w14:textId="77777777" w:rsidR="00B432C5" w:rsidRPr="00A35EA4" w:rsidRDefault="004A7CE1" w:rsidP="00F46053">
      <w:pPr>
        <w:pStyle w:val="1c"/>
        <w:numPr>
          <w:ilvl w:val="2"/>
          <w:numId w:val="6"/>
        </w:numPr>
        <w:tabs>
          <w:tab w:val="left" w:pos="1276"/>
        </w:tabs>
        <w:ind w:left="1080" w:hanging="1080"/>
        <w:jc w:val="both"/>
      </w:pPr>
      <w:r w:rsidRPr="00A35EA4">
        <w:t xml:space="preserve">  </w:t>
      </w:r>
      <w:r w:rsidR="00F46053" w:rsidRPr="00A35EA4">
        <w:t xml:space="preserve"> </w:t>
      </w:r>
      <w:r w:rsidRPr="00A35EA4">
        <w:t xml:space="preserve">  </w:t>
      </w:r>
      <w:r w:rsidR="00B432C5" w:rsidRPr="00A35EA4">
        <w:t xml:space="preserve">В рамках оценочной стадии заказчик оценивает и сопоставляет заявки и проводит </w:t>
      </w:r>
      <w:r w:rsidR="00B432C5" w:rsidRPr="00A35EA4">
        <w:lastRenderedPageBreak/>
        <w:t>их ранжирование по степени предпочтительности для заказчика, учитывая</w:t>
      </w:r>
      <w:r w:rsidR="003D3735" w:rsidRPr="00A35EA4">
        <w:t xml:space="preserve"> порядок и последовательность оценки вторых частей и ценового предложения, а также учитывая </w:t>
      </w:r>
      <w:r w:rsidR="00B432C5" w:rsidRPr="00A35EA4">
        <w:t>критерии, определенные настоящей документации:</w:t>
      </w:r>
    </w:p>
    <w:p w14:paraId="3BFF271F" w14:textId="77777777" w:rsidR="00B432C5" w:rsidRPr="00A35EA4" w:rsidRDefault="00B432C5" w:rsidP="005828E2">
      <w:pPr>
        <w:pStyle w:val="1c"/>
        <w:tabs>
          <w:tab w:val="left" w:pos="1276"/>
        </w:tabs>
        <w:jc w:val="both"/>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9"/>
        <w:gridCol w:w="3167"/>
        <w:gridCol w:w="1979"/>
        <w:gridCol w:w="3582"/>
        <w:gridCol w:w="11"/>
      </w:tblGrid>
      <w:tr w:rsidR="00E36FBB" w:rsidRPr="00A35EA4" w14:paraId="6F89020B" w14:textId="77777777" w:rsidTr="00F74E57">
        <w:tc>
          <w:tcPr>
            <w:tcW w:w="298" w:type="pct"/>
            <w:gridSpan w:val="2"/>
            <w:vAlign w:val="center"/>
          </w:tcPr>
          <w:p w14:paraId="468CB3D7" w14:textId="77777777" w:rsidR="00E36FBB" w:rsidRPr="00A35EA4" w:rsidRDefault="00E36FBB" w:rsidP="00E36FBB">
            <w:pPr>
              <w:widowControl/>
              <w:autoSpaceDE/>
              <w:jc w:val="center"/>
              <w:rPr>
                <w:rFonts w:eastAsia="Times New Roman"/>
                <w:bCs/>
                <w:sz w:val="22"/>
                <w:szCs w:val="22"/>
                <w:lang w:eastAsia="ru-RU"/>
              </w:rPr>
            </w:pPr>
            <w:r w:rsidRPr="00A35EA4">
              <w:rPr>
                <w:rFonts w:eastAsia="Times New Roman"/>
                <w:bCs/>
                <w:sz w:val="22"/>
                <w:szCs w:val="22"/>
                <w:lang w:eastAsia="ru-RU"/>
              </w:rPr>
              <w:t>№</w:t>
            </w:r>
          </w:p>
        </w:tc>
        <w:tc>
          <w:tcPr>
            <w:tcW w:w="1704" w:type="pct"/>
            <w:vAlign w:val="center"/>
          </w:tcPr>
          <w:p w14:paraId="1EDC284F" w14:textId="77777777" w:rsidR="00E36FBB" w:rsidRPr="00A35EA4" w:rsidRDefault="00E36FBB" w:rsidP="00E36FBB">
            <w:pPr>
              <w:widowControl/>
              <w:autoSpaceDE/>
              <w:jc w:val="center"/>
              <w:rPr>
                <w:rFonts w:eastAsia="Times New Roman"/>
                <w:bCs/>
                <w:sz w:val="22"/>
                <w:szCs w:val="22"/>
                <w:lang w:eastAsia="ru-RU"/>
              </w:rPr>
            </w:pPr>
            <w:r w:rsidRPr="00A35EA4">
              <w:rPr>
                <w:rFonts w:eastAsia="Times New Roman"/>
                <w:bCs/>
                <w:sz w:val="22"/>
                <w:szCs w:val="22"/>
                <w:lang w:eastAsia="ru-RU"/>
              </w:rPr>
              <w:t>Наименование критерия оценки</w:t>
            </w:r>
          </w:p>
        </w:tc>
        <w:tc>
          <w:tcPr>
            <w:tcW w:w="1065" w:type="pct"/>
            <w:vAlign w:val="center"/>
          </w:tcPr>
          <w:p w14:paraId="7F031312" w14:textId="77777777" w:rsidR="00E36FBB" w:rsidRPr="00A35EA4" w:rsidRDefault="00E36FBB" w:rsidP="00E36FBB">
            <w:pPr>
              <w:widowControl/>
              <w:autoSpaceDE/>
              <w:jc w:val="center"/>
              <w:rPr>
                <w:rFonts w:eastAsia="Times New Roman"/>
                <w:bCs/>
                <w:sz w:val="22"/>
                <w:szCs w:val="22"/>
                <w:lang w:eastAsia="ru-RU"/>
              </w:rPr>
            </w:pPr>
            <w:r w:rsidRPr="00A35EA4">
              <w:rPr>
                <w:rFonts w:eastAsia="Times New Roman"/>
                <w:bCs/>
                <w:sz w:val="22"/>
                <w:szCs w:val="22"/>
                <w:lang w:eastAsia="ru-RU"/>
              </w:rPr>
              <w:t>Значимость критерия оценки</w:t>
            </w:r>
          </w:p>
        </w:tc>
        <w:tc>
          <w:tcPr>
            <w:tcW w:w="1933" w:type="pct"/>
            <w:gridSpan w:val="2"/>
            <w:vAlign w:val="center"/>
          </w:tcPr>
          <w:p w14:paraId="33FF9878" w14:textId="77777777" w:rsidR="00E36FBB" w:rsidRPr="00A35EA4" w:rsidRDefault="00E36FBB" w:rsidP="00E36FBB">
            <w:pPr>
              <w:widowControl/>
              <w:autoSpaceDE/>
              <w:jc w:val="center"/>
              <w:rPr>
                <w:rFonts w:eastAsia="Times New Roman"/>
                <w:bCs/>
                <w:sz w:val="22"/>
                <w:szCs w:val="22"/>
                <w:lang w:eastAsia="ru-RU"/>
              </w:rPr>
            </w:pPr>
            <w:r w:rsidRPr="00A35EA4">
              <w:rPr>
                <w:rFonts w:eastAsia="Times New Roman"/>
                <w:bCs/>
                <w:sz w:val="22"/>
                <w:szCs w:val="22"/>
                <w:lang w:eastAsia="ru-RU"/>
              </w:rPr>
              <w:t>Формула расчета оценки</w:t>
            </w:r>
          </w:p>
        </w:tc>
      </w:tr>
      <w:tr w:rsidR="00E36FBB" w:rsidRPr="00A35EA4" w14:paraId="0DB43949" w14:textId="77777777" w:rsidTr="00F74E57">
        <w:tc>
          <w:tcPr>
            <w:tcW w:w="298" w:type="pct"/>
            <w:gridSpan w:val="2"/>
            <w:vAlign w:val="center"/>
          </w:tcPr>
          <w:p w14:paraId="762040A7" w14:textId="77777777" w:rsidR="00E36FBB" w:rsidRPr="00A35EA4" w:rsidRDefault="00E36FBB" w:rsidP="00E36FBB">
            <w:pPr>
              <w:widowControl/>
              <w:autoSpaceDE/>
              <w:jc w:val="center"/>
              <w:rPr>
                <w:rFonts w:eastAsia="Times New Roman"/>
                <w:bCs/>
                <w:sz w:val="22"/>
                <w:szCs w:val="22"/>
                <w:lang w:eastAsia="ru-RU"/>
              </w:rPr>
            </w:pPr>
            <w:r w:rsidRPr="00A35EA4">
              <w:rPr>
                <w:rFonts w:eastAsia="Times New Roman"/>
                <w:bCs/>
                <w:sz w:val="22"/>
                <w:szCs w:val="22"/>
                <w:lang w:eastAsia="ru-RU"/>
              </w:rPr>
              <w:t>1</w:t>
            </w:r>
          </w:p>
        </w:tc>
        <w:tc>
          <w:tcPr>
            <w:tcW w:w="1704" w:type="pct"/>
            <w:vAlign w:val="center"/>
          </w:tcPr>
          <w:p w14:paraId="4E5D2CCB" w14:textId="77777777" w:rsidR="00E36FBB" w:rsidRPr="00A35EA4" w:rsidRDefault="00E36FBB" w:rsidP="00E36FBB">
            <w:pPr>
              <w:widowControl/>
              <w:autoSpaceDE/>
              <w:jc w:val="center"/>
              <w:rPr>
                <w:rFonts w:eastAsia="Times New Roman"/>
                <w:bCs/>
                <w:sz w:val="22"/>
                <w:szCs w:val="22"/>
                <w:lang w:eastAsia="ru-RU"/>
              </w:rPr>
            </w:pPr>
            <w:r w:rsidRPr="00A35EA4">
              <w:rPr>
                <w:rFonts w:eastAsia="Times New Roman"/>
                <w:bCs/>
                <w:sz w:val="22"/>
                <w:szCs w:val="22"/>
                <w:lang w:eastAsia="ru-RU"/>
              </w:rPr>
              <w:t>2</w:t>
            </w:r>
          </w:p>
        </w:tc>
        <w:tc>
          <w:tcPr>
            <w:tcW w:w="1065" w:type="pct"/>
            <w:vAlign w:val="center"/>
          </w:tcPr>
          <w:p w14:paraId="678C57C3" w14:textId="77777777" w:rsidR="00E36FBB" w:rsidRPr="00A35EA4" w:rsidRDefault="00E36FBB" w:rsidP="00E36FBB">
            <w:pPr>
              <w:widowControl/>
              <w:autoSpaceDE/>
              <w:jc w:val="center"/>
              <w:rPr>
                <w:rFonts w:eastAsia="Times New Roman"/>
                <w:bCs/>
                <w:sz w:val="22"/>
                <w:szCs w:val="22"/>
                <w:lang w:eastAsia="ru-RU"/>
              </w:rPr>
            </w:pPr>
            <w:r w:rsidRPr="00A35EA4">
              <w:rPr>
                <w:rFonts w:eastAsia="Times New Roman"/>
                <w:bCs/>
                <w:sz w:val="22"/>
                <w:szCs w:val="22"/>
                <w:lang w:eastAsia="ru-RU"/>
              </w:rPr>
              <w:t>3</w:t>
            </w:r>
          </w:p>
        </w:tc>
        <w:tc>
          <w:tcPr>
            <w:tcW w:w="1933" w:type="pct"/>
            <w:gridSpan w:val="2"/>
            <w:vAlign w:val="center"/>
          </w:tcPr>
          <w:p w14:paraId="0E0FC2E3" w14:textId="77777777" w:rsidR="00E36FBB" w:rsidRPr="00A35EA4" w:rsidRDefault="00E36FBB" w:rsidP="00E36FBB">
            <w:pPr>
              <w:widowControl/>
              <w:autoSpaceDE/>
              <w:jc w:val="center"/>
              <w:rPr>
                <w:rFonts w:eastAsia="Times New Roman"/>
                <w:bCs/>
                <w:sz w:val="22"/>
                <w:szCs w:val="22"/>
                <w:lang w:eastAsia="ru-RU"/>
              </w:rPr>
            </w:pPr>
            <w:r w:rsidRPr="00A35EA4">
              <w:rPr>
                <w:rFonts w:eastAsia="Times New Roman"/>
                <w:bCs/>
                <w:sz w:val="22"/>
                <w:szCs w:val="22"/>
                <w:lang w:eastAsia="ru-RU"/>
              </w:rPr>
              <w:t>4</w:t>
            </w:r>
          </w:p>
        </w:tc>
      </w:tr>
      <w:tr w:rsidR="00E36FBB" w:rsidRPr="00A35EA4" w14:paraId="3BCEC9F3" w14:textId="77777777" w:rsidTr="007339BB">
        <w:trPr>
          <w:trHeight w:val="933"/>
        </w:trPr>
        <w:tc>
          <w:tcPr>
            <w:tcW w:w="298" w:type="pct"/>
            <w:gridSpan w:val="2"/>
            <w:shd w:val="clear" w:color="auto" w:fill="auto"/>
            <w:vAlign w:val="center"/>
          </w:tcPr>
          <w:p w14:paraId="56066F8C" w14:textId="77777777" w:rsidR="00E36FBB" w:rsidRPr="007339BB" w:rsidRDefault="00E36FBB" w:rsidP="00E36FBB">
            <w:pPr>
              <w:widowControl/>
              <w:autoSpaceDE/>
              <w:jc w:val="center"/>
              <w:rPr>
                <w:rFonts w:eastAsia="Times New Roman"/>
                <w:b/>
                <w:bCs/>
                <w:sz w:val="22"/>
                <w:szCs w:val="22"/>
                <w:lang w:eastAsia="en-US"/>
              </w:rPr>
            </w:pPr>
            <w:r w:rsidRPr="007339BB">
              <w:rPr>
                <w:rFonts w:eastAsia="Times New Roman"/>
                <w:b/>
                <w:bCs/>
                <w:sz w:val="22"/>
                <w:szCs w:val="22"/>
                <w:lang w:eastAsia="en-US"/>
              </w:rPr>
              <w:t>1</w:t>
            </w:r>
          </w:p>
        </w:tc>
        <w:tc>
          <w:tcPr>
            <w:tcW w:w="1704" w:type="pct"/>
            <w:shd w:val="clear" w:color="auto" w:fill="auto"/>
            <w:vAlign w:val="center"/>
          </w:tcPr>
          <w:p w14:paraId="4FF23961" w14:textId="77777777" w:rsidR="00E36FBB" w:rsidRPr="007339BB" w:rsidRDefault="00E36FBB" w:rsidP="00E36FBB">
            <w:pPr>
              <w:widowControl/>
              <w:autoSpaceDE/>
              <w:jc w:val="both"/>
              <w:rPr>
                <w:rFonts w:eastAsia="Times New Roman"/>
                <w:b/>
                <w:bCs/>
                <w:sz w:val="22"/>
                <w:szCs w:val="22"/>
                <w:lang w:eastAsia="en-US"/>
              </w:rPr>
            </w:pPr>
            <w:r w:rsidRPr="007339BB">
              <w:rPr>
                <w:rFonts w:eastAsia="Times New Roman"/>
                <w:b/>
                <w:bCs/>
                <w:sz w:val="22"/>
                <w:szCs w:val="22"/>
                <w:lang w:eastAsia="en-US"/>
              </w:rPr>
              <w:t>Критерий «Цена договора (цена единицы продукции)», баллы</w:t>
            </w:r>
          </w:p>
        </w:tc>
        <w:tc>
          <w:tcPr>
            <w:tcW w:w="1065" w:type="pct"/>
            <w:shd w:val="clear" w:color="auto" w:fill="auto"/>
            <w:noWrap/>
            <w:vAlign w:val="center"/>
          </w:tcPr>
          <w:p w14:paraId="1A90312E" w14:textId="77777777" w:rsidR="00E36FBB" w:rsidRPr="007339BB" w:rsidRDefault="00E36FBB" w:rsidP="00E36FBB">
            <w:pPr>
              <w:widowControl/>
              <w:autoSpaceDE/>
              <w:jc w:val="center"/>
              <w:rPr>
                <w:rFonts w:eastAsia="Times New Roman"/>
                <w:b/>
                <w:bCs/>
                <w:sz w:val="22"/>
                <w:szCs w:val="22"/>
                <w:lang w:eastAsia="en-US"/>
              </w:rPr>
            </w:pPr>
            <w:r w:rsidRPr="007339BB">
              <w:rPr>
                <w:rFonts w:eastAsia="Times New Roman"/>
                <w:b/>
                <w:bCs/>
                <w:sz w:val="22"/>
                <w:szCs w:val="22"/>
                <w:lang w:eastAsia="en-US"/>
              </w:rPr>
              <w:t>К1 = 60% (0,60)</w:t>
            </w:r>
          </w:p>
        </w:tc>
        <w:tc>
          <w:tcPr>
            <w:tcW w:w="1933" w:type="pct"/>
            <w:gridSpan w:val="2"/>
            <w:shd w:val="clear" w:color="auto" w:fill="auto"/>
            <w:vAlign w:val="center"/>
          </w:tcPr>
          <w:p w14:paraId="28BB7D9D" w14:textId="05F97684" w:rsidR="00E36FBB" w:rsidRPr="007339BB" w:rsidRDefault="007339BB" w:rsidP="00E36FBB">
            <w:pPr>
              <w:widowControl/>
              <w:suppressAutoHyphens w:val="0"/>
              <w:autoSpaceDE/>
              <w:jc w:val="center"/>
              <w:rPr>
                <w:rFonts w:eastAsia="Times New Roman"/>
                <w:sz w:val="22"/>
                <w:szCs w:val="22"/>
                <w:lang w:eastAsia="en-US"/>
              </w:rPr>
            </w:pPr>
            <w:r w:rsidRPr="007339BB">
              <w:rPr>
                <w:rFonts w:eastAsia="Times New Roman"/>
                <w:noProof/>
                <w:sz w:val="22"/>
                <w:szCs w:val="22"/>
                <w:lang w:eastAsia="en-US"/>
              </w:rPr>
              <w:drawing>
                <wp:inline distT="0" distB="0" distL="0" distR="0" wp14:anchorId="4E4452D6" wp14:editId="2056CD7D">
                  <wp:extent cx="1609725" cy="602421"/>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9713" cy="628613"/>
                          </a:xfrm>
                          <a:prstGeom prst="rect">
                            <a:avLst/>
                          </a:prstGeom>
                        </pic:spPr>
                      </pic:pic>
                    </a:graphicData>
                  </a:graphic>
                </wp:inline>
              </w:drawing>
            </w:r>
          </w:p>
        </w:tc>
      </w:tr>
      <w:tr w:rsidR="00E36FBB" w:rsidRPr="00A35EA4" w14:paraId="76B39C48" w14:textId="77777777" w:rsidTr="00F74E57">
        <w:tc>
          <w:tcPr>
            <w:tcW w:w="5000" w:type="pct"/>
            <w:gridSpan w:val="6"/>
            <w:vAlign w:val="center"/>
          </w:tcPr>
          <w:p w14:paraId="072647EC" w14:textId="39E41676" w:rsidR="001F2D39" w:rsidRPr="00A35EA4" w:rsidRDefault="007339BB" w:rsidP="001F2D39">
            <w:pPr>
              <w:widowControl/>
              <w:tabs>
                <w:tab w:val="left" w:pos="426"/>
              </w:tabs>
              <w:suppressAutoHyphens w:val="0"/>
              <w:autoSpaceDE/>
              <w:jc w:val="both"/>
              <w:rPr>
                <w:rFonts w:eastAsia="Times New Roman"/>
                <w:sz w:val="22"/>
                <w:szCs w:val="22"/>
                <w:lang w:eastAsia="en-US"/>
              </w:rPr>
            </w:pPr>
            <w:r>
              <w:rPr>
                <w:rFonts w:eastAsia="Times New Roman"/>
                <w:sz w:val="22"/>
                <w:szCs w:val="22"/>
                <w:lang w:eastAsia="en-US" w:bidi="en-US"/>
              </w:rPr>
              <w:t>БЦ</w:t>
            </w:r>
            <w:r w:rsidR="001F2D39" w:rsidRPr="00A35EA4">
              <w:rPr>
                <w:rFonts w:eastAsia="Times New Roman"/>
                <w:sz w:val="22"/>
                <w:szCs w:val="22"/>
                <w:vertAlign w:val="subscript"/>
                <w:lang w:val="en-US" w:eastAsia="en-US" w:bidi="en-US"/>
              </w:rPr>
              <w:t>i</w:t>
            </w:r>
            <w:r w:rsidR="001F2D39" w:rsidRPr="00A35EA4">
              <w:rPr>
                <w:rFonts w:eastAsia="Times New Roman"/>
                <w:sz w:val="22"/>
                <w:szCs w:val="22"/>
                <w:lang w:eastAsia="en-US"/>
              </w:rPr>
              <w:t xml:space="preserve"> - рейтинг, присуждаемый </w:t>
            </w:r>
            <w:r w:rsidR="001F2D39" w:rsidRPr="00A35EA4">
              <w:rPr>
                <w:rFonts w:eastAsia="Times New Roman"/>
                <w:sz w:val="22"/>
                <w:szCs w:val="22"/>
                <w:lang w:val="en-US" w:eastAsia="en-US" w:bidi="en-US"/>
              </w:rPr>
              <w:t>i</w:t>
            </w:r>
            <w:r w:rsidR="001F2D39" w:rsidRPr="00A35EA4">
              <w:rPr>
                <w:rFonts w:eastAsia="Times New Roman"/>
                <w:sz w:val="22"/>
                <w:szCs w:val="22"/>
                <w:lang w:eastAsia="en-US"/>
              </w:rPr>
              <w:t>-й заявке по указанному критерию (без учета коэффициента значимости).</w:t>
            </w:r>
          </w:p>
          <w:p w14:paraId="5CB5A8F6" w14:textId="77777777" w:rsidR="007339BB" w:rsidRPr="007339BB" w:rsidRDefault="007339BB" w:rsidP="007339BB">
            <w:pPr>
              <w:widowControl/>
              <w:tabs>
                <w:tab w:val="left" w:pos="426"/>
              </w:tabs>
              <w:suppressAutoHyphens w:val="0"/>
              <w:autoSpaceDE/>
              <w:jc w:val="both"/>
              <w:rPr>
                <w:rFonts w:eastAsia="Times New Roman"/>
                <w:sz w:val="22"/>
                <w:szCs w:val="22"/>
                <w:lang w:eastAsia="en-US"/>
              </w:rPr>
            </w:pPr>
            <w:r w:rsidRPr="007339BB">
              <w:rPr>
                <w:rFonts w:eastAsia="Times New Roman"/>
                <w:sz w:val="22"/>
                <w:szCs w:val="22"/>
                <w:lang w:eastAsia="en-US"/>
              </w:rPr>
              <w:t>Цi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5A0115F1" w14:textId="1C3C4E56" w:rsidR="00E36FBB" w:rsidRPr="00A35EA4" w:rsidRDefault="007339BB" w:rsidP="007339BB">
            <w:r w:rsidRPr="007339BB">
              <w:rPr>
                <w:rFonts w:eastAsia="Times New Roman"/>
                <w:sz w:val="22"/>
                <w:szCs w:val="22"/>
                <w:lang w:eastAsia="en-US"/>
              </w:rPr>
              <w:t>Цл - наилучшее ценовое предложение из числа предложенных;</w:t>
            </w:r>
            <w:r>
              <w:rPr>
                <w:rFonts w:eastAsia="Times New Roman"/>
                <w:sz w:val="22"/>
                <w:szCs w:val="22"/>
                <w:lang w:eastAsia="en-US"/>
              </w:rPr>
              <w:t xml:space="preserve"> </w:t>
            </w:r>
            <w:r w:rsidR="001F2D39" w:rsidRPr="00A35EA4">
              <w:rPr>
                <w:rFonts w:eastAsia="Times New Roman"/>
                <w:sz w:val="22"/>
                <w:szCs w:val="22"/>
                <w:lang w:eastAsia="en-US" w:bidi="en-US"/>
              </w:rPr>
              <w:t>К</w:t>
            </w:r>
            <w:r w:rsidR="001F2D39" w:rsidRPr="00A35EA4">
              <w:rPr>
                <w:rFonts w:eastAsia="Times New Roman"/>
                <w:sz w:val="22"/>
                <w:szCs w:val="22"/>
                <w:vertAlign w:val="subscript"/>
                <w:lang w:eastAsia="en-US" w:bidi="en-US"/>
              </w:rPr>
              <w:t>1</w:t>
            </w:r>
            <w:r w:rsidR="001F2D39" w:rsidRPr="00A35EA4">
              <w:rPr>
                <w:rFonts w:eastAsia="Times New Roman"/>
                <w:sz w:val="22"/>
                <w:szCs w:val="22"/>
                <w:lang w:eastAsia="en-US"/>
              </w:rPr>
              <w:t xml:space="preserve"> - коэффициент значимости по критерию «Цена договора». </w:t>
            </w:r>
            <w:r w:rsidR="001F2D39" w:rsidRPr="00A35EA4">
              <w:rPr>
                <w:rFonts w:eastAsia="Times New Roman"/>
                <w:sz w:val="22"/>
                <w:szCs w:val="22"/>
                <w:lang w:eastAsia="en-US" w:bidi="en-US"/>
              </w:rPr>
              <w:t>К</w:t>
            </w:r>
            <w:r w:rsidR="001F2D39" w:rsidRPr="00A35EA4">
              <w:rPr>
                <w:rFonts w:eastAsia="Times New Roman"/>
                <w:sz w:val="22"/>
                <w:szCs w:val="22"/>
                <w:vertAlign w:val="subscript"/>
                <w:lang w:eastAsia="en-US" w:bidi="en-US"/>
              </w:rPr>
              <w:t xml:space="preserve">1 </w:t>
            </w:r>
            <w:r w:rsidR="001F2D39" w:rsidRPr="00A35EA4">
              <w:rPr>
                <w:rFonts w:eastAsia="Times New Roman"/>
                <w:sz w:val="22"/>
                <w:szCs w:val="22"/>
                <w:lang w:eastAsia="en-US" w:bidi="en-US"/>
              </w:rPr>
              <w:t>= 0,6.</w:t>
            </w:r>
            <w:r w:rsidR="001F2D39" w:rsidRPr="00A35EA4">
              <w:rPr>
                <w:rFonts w:eastAsia="Times New Roman"/>
                <w:sz w:val="22"/>
                <w:szCs w:val="22"/>
                <w:lang w:eastAsia="en-US"/>
              </w:rPr>
              <w:t xml:space="preserve"> Значимость критерия оценки означает применение соответствующего коэффициента значимости путем умножения полученных результатов по формуле по каждому участнику закупки.</w:t>
            </w:r>
          </w:p>
        </w:tc>
      </w:tr>
      <w:tr w:rsidR="00E36FBB" w:rsidRPr="00A35EA4" w14:paraId="58DFB132" w14:textId="77777777" w:rsidTr="007339BB">
        <w:tc>
          <w:tcPr>
            <w:tcW w:w="298" w:type="pct"/>
            <w:gridSpan w:val="2"/>
            <w:shd w:val="clear" w:color="auto" w:fill="auto"/>
            <w:vAlign w:val="center"/>
          </w:tcPr>
          <w:p w14:paraId="637F7F46" w14:textId="77777777" w:rsidR="00E36FBB" w:rsidRPr="007339BB" w:rsidRDefault="00E36FBB" w:rsidP="00E36FBB">
            <w:pPr>
              <w:widowControl/>
              <w:autoSpaceDE/>
              <w:jc w:val="center"/>
              <w:rPr>
                <w:rFonts w:eastAsia="Times New Roman"/>
                <w:b/>
                <w:sz w:val="22"/>
                <w:szCs w:val="22"/>
                <w:lang w:eastAsia="ru-RU"/>
              </w:rPr>
            </w:pPr>
            <w:r w:rsidRPr="007339BB">
              <w:rPr>
                <w:rFonts w:eastAsia="Times New Roman"/>
                <w:b/>
                <w:sz w:val="22"/>
                <w:szCs w:val="22"/>
                <w:lang w:eastAsia="ru-RU"/>
              </w:rPr>
              <w:t>2</w:t>
            </w:r>
          </w:p>
        </w:tc>
        <w:tc>
          <w:tcPr>
            <w:tcW w:w="1704" w:type="pct"/>
            <w:shd w:val="clear" w:color="auto" w:fill="auto"/>
            <w:vAlign w:val="center"/>
          </w:tcPr>
          <w:p w14:paraId="2D4289DB" w14:textId="77777777" w:rsidR="00E36FBB" w:rsidRPr="007339BB" w:rsidRDefault="00E36FBB" w:rsidP="00E36FBB">
            <w:pPr>
              <w:widowControl/>
              <w:autoSpaceDE/>
              <w:jc w:val="both"/>
              <w:rPr>
                <w:rFonts w:eastAsia="Times New Roman"/>
                <w:b/>
                <w:sz w:val="22"/>
                <w:szCs w:val="22"/>
                <w:lang w:eastAsia="ru-RU"/>
              </w:rPr>
            </w:pPr>
            <w:r w:rsidRPr="007339BB">
              <w:rPr>
                <w:rFonts w:eastAsia="Times New Roman"/>
                <w:b/>
                <w:sz w:val="22"/>
                <w:szCs w:val="22"/>
                <w:lang w:eastAsia="ru-RU"/>
              </w:rPr>
              <w:t>Критерий «Квалификация участника и (или) коллектива его сотрудников (опыт выполнения участником закупки однородных договоров (контрактов) по отношению к предмету закупки)», баллы</w:t>
            </w:r>
          </w:p>
        </w:tc>
        <w:tc>
          <w:tcPr>
            <w:tcW w:w="1065" w:type="pct"/>
            <w:shd w:val="clear" w:color="auto" w:fill="auto"/>
            <w:noWrap/>
            <w:vAlign w:val="center"/>
          </w:tcPr>
          <w:p w14:paraId="6CAF5FD6" w14:textId="77777777" w:rsidR="00E36FBB" w:rsidRPr="007339BB" w:rsidRDefault="00E36FBB" w:rsidP="00E36FBB">
            <w:pPr>
              <w:widowControl/>
              <w:autoSpaceDE/>
              <w:jc w:val="center"/>
              <w:rPr>
                <w:rFonts w:eastAsia="Times New Roman"/>
                <w:b/>
                <w:sz w:val="22"/>
                <w:szCs w:val="22"/>
                <w:lang w:eastAsia="ar-SA"/>
              </w:rPr>
            </w:pPr>
            <w:r w:rsidRPr="007339BB">
              <w:rPr>
                <w:rFonts w:eastAsia="Times New Roman"/>
                <w:b/>
                <w:sz w:val="22"/>
                <w:szCs w:val="22"/>
                <w:lang w:eastAsia="en-US" w:bidi="en-US"/>
              </w:rPr>
              <w:t>К</w:t>
            </w:r>
            <w:r w:rsidRPr="007339BB">
              <w:rPr>
                <w:rFonts w:eastAsia="Times New Roman"/>
                <w:b/>
                <w:sz w:val="22"/>
                <w:szCs w:val="22"/>
                <w:vertAlign w:val="subscript"/>
                <w:lang w:eastAsia="en-US" w:bidi="en-US"/>
              </w:rPr>
              <w:t>2</w:t>
            </w:r>
            <w:r w:rsidRPr="007339BB">
              <w:rPr>
                <w:rFonts w:eastAsia="Times New Roman"/>
                <w:b/>
                <w:sz w:val="22"/>
                <w:szCs w:val="22"/>
                <w:lang w:eastAsia="ar-SA"/>
              </w:rPr>
              <w:t xml:space="preserve"> = 40% (0,40)</w:t>
            </w:r>
          </w:p>
        </w:tc>
        <w:tc>
          <w:tcPr>
            <w:tcW w:w="1933" w:type="pct"/>
            <w:gridSpan w:val="2"/>
            <w:shd w:val="clear" w:color="auto" w:fill="auto"/>
            <w:vAlign w:val="center"/>
          </w:tcPr>
          <w:p w14:paraId="1EFC874F" w14:textId="77777777" w:rsidR="00E36FBB" w:rsidRPr="007339BB" w:rsidRDefault="00E36FBB" w:rsidP="00E36FBB">
            <w:pPr>
              <w:widowControl/>
              <w:autoSpaceDE/>
              <w:jc w:val="center"/>
              <w:rPr>
                <w:rFonts w:eastAsia="Times New Roman"/>
                <w:b/>
                <w:sz w:val="22"/>
                <w:szCs w:val="22"/>
                <w:vertAlign w:val="subscript"/>
                <w:lang w:eastAsia="ru-RU"/>
              </w:rPr>
            </w:pPr>
            <w:r w:rsidRPr="007339BB">
              <w:rPr>
                <w:rFonts w:eastAsia="Times New Roman"/>
                <w:b/>
                <w:sz w:val="22"/>
                <w:szCs w:val="22"/>
                <w:lang w:eastAsia="ru-RU"/>
              </w:rPr>
              <w:t>Согласно шкале оценки</w:t>
            </w:r>
          </w:p>
        </w:tc>
      </w:tr>
      <w:tr w:rsidR="00E36FBB" w:rsidRPr="00A35EA4" w14:paraId="681DB6FD" w14:textId="77777777" w:rsidTr="00F74E57">
        <w:trPr>
          <w:gridAfter w:val="1"/>
          <w:wAfter w:w="6" w:type="pct"/>
          <w:trHeight w:val="1706"/>
        </w:trPr>
        <w:tc>
          <w:tcPr>
            <w:tcW w:w="293" w:type="pct"/>
            <w:tcBorders>
              <w:bottom w:val="single" w:sz="4" w:space="0" w:color="auto"/>
            </w:tcBorders>
          </w:tcPr>
          <w:p w14:paraId="189DC0A8" w14:textId="77777777" w:rsidR="00E36FBB" w:rsidRPr="00A35EA4" w:rsidRDefault="00E36FBB" w:rsidP="00E36FBB">
            <w:pPr>
              <w:widowControl/>
              <w:suppressAutoHyphens w:val="0"/>
              <w:autoSpaceDE/>
              <w:spacing w:before="60"/>
              <w:rPr>
                <w:rFonts w:eastAsia="Times New Roman"/>
                <w:b/>
                <w:sz w:val="22"/>
                <w:szCs w:val="22"/>
                <w:lang w:eastAsia="en-US"/>
              </w:rPr>
            </w:pPr>
          </w:p>
        </w:tc>
        <w:tc>
          <w:tcPr>
            <w:tcW w:w="4701" w:type="pct"/>
            <w:gridSpan w:val="4"/>
            <w:tcBorders>
              <w:top w:val="single" w:sz="4" w:space="0" w:color="auto"/>
              <w:bottom w:val="single" w:sz="4" w:space="0" w:color="auto"/>
            </w:tcBorders>
          </w:tcPr>
          <w:p w14:paraId="76F49950" w14:textId="77777777" w:rsidR="00E36FBB" w:rsidRPr="00A35EA4" w:rsidRDefault="00E36FBB" w:rsidP="00D61C4E">
            <w:pPr>
              <w:tabs>
                <w:tab w:val="left" w:pos="567"/>
              </w:tabs>
              <w:suppressAutoHyphens w:val="0"/>
              <w:autoSpaceDE/>
              <w:autoSpaceDN w:val="0"/>
              <w:ind w:right="20"/>
              <w:contextualSpacing/>
              <w:jc w:val="both"/>
              <w:rPr>
                <w:rFonts w:eastAsia="Times New Roman"/>
                <w:sz w:val="22"/>
                <w:szCs w:val="22"/>
              </w:rPr>
            </w:pPr>
            <w:r w:rsidRPr="00A35EA4">
              <w:rPr>
                <w:rFonts w:eastAsia="Times New Roman"/>
                <w:sz w:val="22"/>
                <w:szCs w:val="22"/>
              </w:rPr>
              <w:t xml:space="preserve">Для получения рейтинга заявок по критерию </w:t>
            </w:r>
            <w:r w:rsidRPr="00D61C4E">
              <w:rPr>
                <w:rFonts w:eastAsia="Times New Roman"/>
                <w:sz w:val="22"/>
                <w:szCs w:val="22"/>
              </w:rPr>
              <w:t xml:space="preserve">«Квалификация участника и (или) коллектива его сотрудников (опыт выполнения участником закупки однородных договоров (контрактов) по отношению к предмету закупки)» </w:t>
            </w:r>
            <w:r w:rsidRPr="00A35EA4">
              <w:rPr>
                <w:rFonts w:eastAsia="Times New Roman"/>
                <w:sz w:val="22"/>
                <w:szCs w:val="22"/>
              </w:rPr>
              <w:t>каждой заявке по каждому из указанных критериев закупочной комиссией выставляется значение от 0 до 100 баллов, которое умножается на коэффициент значимости.</w:t>
            </w:r>
          </w:p>
          <w:p w14:paraId="20AA7951" w14:textId="77777777" w:rsidR="00E36FBB" w:rsidRPr="00D61C4E" w:rsidRDefault="00E36FBB" w:rsidP="00D61C4E">
            <w:pPr>
              <w:tabs>
                <w:tab w:val="left" w:pos="567"/>
              </w:tabs>
              <w:suppressAutoHyphens w:val="0"/>
              <w:autoSpaceDE/>
              <w:autoSpaceDN w:val="0"/>
              <w:ind w:right="20"/>
              <w:contextualSpacing/>
              <w:jc w:val="both"/>
              <w:rPr>
                <w:rFonts w:eastAsia="Times New Roman"/>
                <w:sz w:val="22"/>
                <w:szCs w:val="22"/>
              </w:rPr>
            </w:pPr>
            <w:r w:rsidRPr="00D61C4E">
              <w:rPr>
                <w:rFonts w:eastAsia="Times New Roman"/>
                <w:sz w:val="22"/>
                <w:szCs w:val="22"/>
              </w:rPr>
              <w:t>Шкала оценки по критерию «Квалификация участника и (или) коллектива его сотрудников (опыт выполнения участником закупки однородных договоров (контрактов) по отношению к предмету закупки)».</w:t>
            </w:r>
          </w:p>
          <w:p w14:paraId="46FCD797" w14:textId="77777777" w:rsidR="00E36FBB" w:rsidRPr="00D61C4E" w:rsidRDefault="00E36FBB" w:rsidP="00D61C4E">
            <w:pPr>
              <w:tabs>
                <w:tab w:val="left" w:pos="567"/>
                <w:tab w:val="left" w:pos="900"/>
              </w:tabs>
              <w:suppressAutoHyphens w:val="0"/>
              <w:autoSpaceDE/>
              <w:autoSpaceDN w:val="0"/>
              <w:spacing w:line="276" w:lineRule="auto"/>
              <w:ind w:right="20"/>
              <w:contextualSpacing/>
              <w:jc w:val="both"/>
              <w:rPr>
                <w:rFonts w:eastAsia="Times New Roman"/>
                <w:sz w:val="22"/>
                <w:szCs w:val="22"/>
              </w:rPr>
            </w:pPr>
            <w:r w:rsidRPr="00D61C4E">
              <w:rPr>
                <w:rFonts w:eastAsia="Times New Roman"/>
                <w:sz w:val="22"/>
                <w:szCs w:val="22"/>
              </w:rPr>
              <w:t>Количество ранее исполненных контрактов/договоров в полном объеме без применения мер ответственности к участнику</w:t>
            </w:r>
            <w:r w:rsidR="00A2102B" w:rsidRPr="00D61C4E">
              <w:rPr>
                <w:rFonts w:eastAsia="Times New Roman"/>
                <w:sz w:val="22"/>
                <w:szCs w:val="22"/>
              </w:rPr>
              <w:t xml:space="preserve"> закупки</w:t>
            </w:r>
            <w:r w:rsidRPr="00D61C4E">
              <w:rPr>
                <w:rFonts w:eastAsia="Times New Roman"/>
                <w:sz w:val="22"/>
                <w:szCs w:val="22"/>
              </w:rPr>
              <w:t xml:space="preserve">, завершение исполнения которых подтверждено наличием в составе заявки договоров (контрактов) со всеми приложениями, являющимися их неотъемлемой частью (техническими заданиями, дополнительными соглашениями, спецификациями) и всеми имеющимися актами по каждому контракту/договору, а также формы </w:t>
            </w:r>
            <w:r w:rsidR="00643F0F" w:rsidRPr="00D61C4E">
              <w:rPr>
                <w:rFonts w:eastAsia="Times New Roman"/>
                <w:sz w:val="22"/>
                <w:szCs w:val="22"/>
              </w:rPr>
              <w:t>3</w:t>
            </w:r>
            <w:r w:rsidRPr="00D61C4E">
              <w:rPr>
                <w:rFonts w:eastAsia="Times New Roman"/>
                <w:sz w:val="22"/>
                <w:szCs w:val="22"/>
              </w:rPr>
              <w:t xml:space="preserve">.1.2 Раздела </w:t>
            </w:r>
            <w:r w:rsidR="00643F0F" w:rsidRPr="00D61C4E">
              <w:rPr>
                <w:rFonts w:eastAsia="Times New Roman"/>
                <w:sz w:val="22"/>
                <w:szCs w:val="22"/>
              </w:rPr>
              <w:t>3</w:t>
            </w:r>
            <w:r w:rsidRPr="00D61C4E">
              <w:rPr>
                <w:rFonts w:eastAsia="Times New Roman"/>
                <w:sz w:val="22"/>
                <w:szCs w:val="22"/>
              </w:rPr>
              <w:t xml:space="preserve"> настоящей </w:t>
            </w:r>
            <w:r w:rsidR="005802B7" w:rsidRPr="00D61C4E">
              <w:rPr>
                <w:rFonts w:eastAsia="Times New Roman"/>
                <w:sz w:val="22"/>
                <w:szCs w:val="22"/>
              </w:rPr>
              <w:t>закупочной</w:t>
            </w:r>
            <w:r w:rsidRPr="00D61C4E">
              <w:rPr>
                <w:rFonts w:eastAsia="Times New Roman"/>
                <w:sz w:val="22"/>
                <w:szCs w:val="22"/>
              </w:rPr>
              <w:t xml:space="preserve"> документации «Квалификация участника и (или) коллектива его сотрудников (опыт выполнения участником закупки однородных договоров (контрактов) по отношению к предмету закупки)»:</w:t>
            </w:r>
          </w:p>
          <w:p w14:paraId="6CE79A6A" w14:textId="470E30A9" w:rsidR="00E36FBB" w:rsidRPr="00D61C4E" w:rsidRDefault="00E36FBB" w:rsidP="00D61C4E">
            <w:pPr>
              <w:tabs>
                <w:tab w:val="left" w:pos="567"/>
              </w:tabs>
              <w:suppressAutoHyphens w:val="0"/>
              <w:autoSpaceDE/>
              <w:autoSpaceDN w:val="0"/>
              <w:ind w:right="20"/>
              <w:contextualSpacing/>
              <w:jc w:val="both"/>
              <w:rPr>
                <w:rFonts w:eastAsia="Times New Roman"/>
                <w:sz w:val="22"/>
                <w:szCs w:val="22"/>
              </w:rPr>
            </w:pPr>
            <w:r w:rsidRPr="00D61C4E">
              <w:rPr>
                <w:rFonts w:eastAsia="Times New Roman"/>
                <w:sz w:val="22"/>
                <w:szCs w:val="22"/>
              </w:rPr>
              <w:t>0-</w:t>
            </w:r>
            <w:r w:rsidR="007D72D8">
              <w:rPr>
                <w:rFonts w:eastAsia="Times New Roman"/>
                <w:sz w:val="22"/>
                <w:szCs w:val="22"/>
              </w:rPr>
              <w:t>3</w:t>
            </w:r>
            <w:r w:rsidRPr="00D61C4E">
              <w:rPr>
                <w:rFonts w:eastAsia="Times New Roman"/>
                <w:sz w:val="22"/>
                <w:szCs w:val="22"/>
              </w:rPr>
              <w:t xml:space="preserve"> договоров/контрактов: 0 баллов (подтверждено исполнение и завершение исполнения в полном объеме);</w:t>
            </w:r>
          </w:p>
          <w:p w14:paraId="0C1BB731" w14:textId="3386D761" w:rsidR="00E36FBB" w:rsidRPr="00D61C4E" w:rsidRDefault="00CE5A8D" w:rsidP="00D61C4E">
            <w:pPr>
              <w:tabs>
                <w:tab w:val="left" w:pos="567"/>
              </w:tabs>
              <w:suppressAutoHyphens w:val="0"/>
              <w:autoSpaceDE/>
              <w:autoSpaceDN w:val="0"/>
              <w:ind w:right="20"/>
              <w:contextualSpacing/>
              <w:jc w:val="both"/>
              <w:rPr>
                <w:rFonts w:eastAsia="Times New Roman"/>
                <w:sz w:val="22"/>
                <w:szCs w:val="22"/>
              </w:rPr>
            </w:pPr>
            <w:r w:rsidRPr="00D61C4E">
              <w:rPr>
                <w:rFonts w:eastAsia="Times New Roman"/>
                <w:sz w:val="22"/>
                <w:szCs w:val="22"/>
              </w:rPr>
              <w:t>4-</w:t>
            </w:r>
            <w:r w:rsidR="007D72D8">
              <w:rPr>
                <w:rFonts w:eastAsia="Times New Roman"/>
                <w:sz w:val="22"/>
                <w:szCs w:val="22"/>
              </w:rPr>
              <w:t>7</w:t>
            </w:r>
            <w:r w:rsidR="00E36FBB" w:rsidRPr="00D61C4E">
              <w:rPr>
                <w:rFonts w:eastAsia="Times New Roman"/>
                <w:sz w:val="22"/>
                <w:szCs w:val="22"/>
              </w:rPr>
              <w:t xml:space="preserve"> договоров/контрактов: 20 баллов (подтверждено исполнение и завершение исполнения в полном объеме); </w:t>
            </w:r>
          </w:p>
          <w:p w14:paraId="1E4F8ED2" w14:textId="7414BE30" w:rsidR="00E36FBB" w:rsidRPr="00D61C4E" w:rsidRDefault="007D72D8" w:rsidP="00D61C4E">
            <w:pPr>
              <w:tabs>
                <w:tab w:val="left" w:pos="567"/>
              </w:tabs>
              <w:suppressAutoHyphens w:val="0"/>
              <w:autoSpaceDE/>
              <w:autoSpaceDN w:val="0"/>
              <w:ind w:right="20"/>
              <w:contextualSpacing/>
              <w:jc w:val="both"/>
              <w:rPr>
                <w:rFonts w:eastAsia="Times New Roman"/>
                <w:sz w:val="22"/>
                <w:szCs w:val="22"/>
              </w:rPr>
            </w:pPr>
            <w:r>
              <w:rPr>
                <w:rFonts w:eastAsia="Times New Roman"/>
                <w:sz w:val="22"/>
                <w:szCs w:val="22"/>
              </w:rPr>
              <w:t>8</w:t>
            </w:r>
            <w:r w:rsidR="00CE5A8D" w:rsidRPr="00D61C4E">
              <w:rPr>
                <w:rFonts w:eastAsia="Times New Roman"/>
                <w:sz w:val="22"/>
                <w:szCs w:val="22"/>
              </w:rPr>
              <w:t>-</w:t>
            </w:r>
            <w:r>
              <w:rPr>
                <w:rFonts w:eastAsia="Times New Roman"/>
                <w:sz w:val="22"/>
                <w:szCs w:val="22"/>
              </w:rPr>
              <w:t>10</w:t>
            </w:r>
            <w:r w:rsidR="00E36FBB" w:rsidRPr="00D61C4E">
              <w:rPr>
                <w:rFonts w:eastAsia="Times New Roman"/>
                <w:sz w:val="22"/>
                <w:szCs w:val="22"/>
              </w:rPr>
              <w:t xml:space="preserve"> договоров/контрактов: 50 баллов (подтверждено исполнение и завершение исполнения в полном объеме); </w:t>
            </w:r>
          </w:p>
          <w:p w14:paraId="6D26D4B8" w14:textId="24C6BD8E" w:rsidR="00E36FBB" w:rsidRPr="00D61C4E" w:rsidRDefault="00CE5A8D" w:rsidP="00D61C4E">
            <w:pPr>
              <w:tabs>
                <w:tab w:val="left" w:pos="567"/>
              </w:tabs>
              <w:suppressAutoHyphens w:val="0"/>
              <w:autoSpaceDE/>
              <w:autoSpaceDN w:val="0"/>
              <w:ind w:right="20"/>
              <w:contextualSpacing/>
              <w:jc w:val="both"/>
              <w:rPr>
                <w:rFonts w:eastAsia="Times New Roman"/>
                <w:sz w:val="22"/>
                <w:szCs w:val="22"/>
              </w:rPr>
            </w:pPr>
            <w:r w:rsidRPr="00D61C4E">
              <w:rPr>
                <w:rFonts w:eastAsia="Times New Roman"/>
                <w:sz w:val="22"/>
                <w:szCs w:val="22"/>
              </w:rPr>
              <w:t>1</w:t>
            </w:r>
            <w:r w:rsidR="007D72D8">
              <w:rPr>
                <w:rFonts w:eastAsia="Times New Roman"/>
                <w:sz w:val="22"/>
                <w:szCs w:val="22"/>
              </w:rPr>
              <w:t>1</w:t>
            </w:r>
            <w:r w:rsidR="00E36FBB" w:rsidRPr="00D61C4E">
              <w:rPr>
                <w:rFonts w:eastAsia="Times New Roman"/>
                <w:sz w:val="22"/>
                <w:szCs w:val="22"/>
              </w:rPr>
              <w:t xml:space="preserve"> и более договоров/контрактов: 100 баллов (подтверждено исполнение и завершение исполнения в полном объеме).</w:t>
            </w:r>
          </w:p>
          <w:p w14:paraId="05BB8D29" w14:textId="77777777" w:rsidR="00E36FBB" w:rsidRPr="00D61C4E" w:rsidRDefault="00E36FBB" w:rsidP="00D61C4E">
            <w:pPr>
              <w:tabs>
                <w:tab w:val="left" w:pos="567"/>
              </w:tabs>
              <w:suppressAutoHyphens w:val="0"/>
              <w:autoSpaceDE/>
              <w:autoSpaceDN w:val="0"/>
              <w:ind w:right="20"/>
              <w:contextualSpacing/>
              <w:jc w:val="both"/>
              <w:rPr>
                <w:rFonts w:eastAsia="Times New Roman"/>
                <w:sz w:val="22"/>
                <w:szCs w:val="22"/>
              </w:rPr>
            </w:pPr>
            <w:r w:rsidRPr="00A35EA4">
              <w:rPr>
                <w:rFonts w:eastAsia="Times New Roman"/>
                <w:sz w:val="22"/>
                <w:szCs w:val="22"/>
              </w:rPr>
              <w:t>К</w:t>
            </w:r>
            <w:r w:rsidRPr="00D61C4E">
              <w:rPr>
                <w:rFonts w:eastAsia="Times New Roman"/>
                <w:sz w:val="22"/>
                <w:szCs w:val="22"/>
              </w:rPr>
              <w:t>2</w:t>
            </w:r>
            <w:r w:rsidRPr="00A35EA4">
              <w:rPr>
                <w:rFonts w:eastAsia="Times New Roman"/>
                <w:sz w:val="22"/>
                <w:szCs w:val="22"/>
              </w:rPr>
              <w:t xml:space="preserve"> - коэффициент значимости по критерию </w:t>
            </w:r>
            <w:r w:rsidRPr="00D61C4E">
              <w:rPr>
                <w:rFonts w:eastAsia="Times New Roman"/>
                <w:sz w:val="22"/>
                <w:szCs w:val="22"/>
              </w:rPr>
              <w:t xml:space="preserve">«Квалификация участника и (или) коллектива его сотрудников (опыт выполнения участником закупки однородных договоров </w:t>
            </w:r>
            <w:r w:rsidRPr="00D61C4E">
              <w:rPr>
                <w:rFonts w:eastAsia="Times New Roman"/>
                <w:sz w:val="22"/>
                <w:szCs w:val="22"/>
              </w:rPr>
              <w:lastRenderedPageBreak/>
              <w:t xml:space="preserve">(контрактов) по отношению к предмету закупки)» </w:t>
            </w:r>
            <w:r w:rsidRPr="00A35EA4">
              <w:rPr>
                <w:rFonts w:eastAsia="Times New Roman"/>
                <w:sz w:val="22"/>
                <w:szCs w:val="22"/>
              </w:rPr>
              <w:t>К</w:t>
            </w:r>
            <w:r w:rsidRPr="00D61C4E">
              <w:rPr>
                <w:rFonts w:eastAsia="Times New Roman"/>
                <w:sz w:val="22"/>
                <w:szCs w:val="22"/>
              </w:rPr>
              <w:t xml:space="preserve">2 </w:t>
            </w:r>
            <w:r w:rsidRPr="00A35EA4">
              <w:rPr>
                <w:rFonts w:eastAsia="Times New Roman"/>
                <w:sz w:val="22"/>
                <w:szCs w:val="22"/>
              </w:rPr>
              <w:t>= 0,4. Значимость критерия оценки означает применение соответствующего коэффициента значимости путем умножения полученных результатов по формуле по каждому участнику закупки.</w:t>
            </w:r>
          </w:p>
          <w:p w14:paraId="07230A2E" w14:textId="77777777" w:rsidR="00E36FBB" w:rsidRPr="00D61C4E" w:rsidRDefault="00E36FBB" w:rsidP="00D61C4E">
            <w:pPr>
              <w:tabs>
                <w:tab w:val="left" w:pos="567"/>
              </w:tabs>
              <w:suppressAutoHyphens w:val="0"/>
              <w:autoSpaceDE/>
              <w:autoSpaceDN w:val="0"/>
              <w:ind w:right="20"/>
              <w:contextualSpacing/>
              <w:jc w:val="both"/>
              <w:rPr>
                <w:rFonts w:eastAsia="Times New Roman"/>
                <w:sz w:val="22"/>
                <w:szCs w:val="22"/>
              </w:rPr>
            </w:pPr>
            <w:r w:rsidRPr="00D61C4E">
              <w:rPr>
                <w:rFonts w:eastAsia="Times New Roman"/>
                <w:sz w:val="22"/>
                <w:szCs w:val="22"/>
              </w:rPr>
              <w:t xml:space="preserve">Значения по каждому участнику </w:t>
            </w:r>
            <w:r w:rsidR="005802B7" w:rsidRPr="00D61C4E">
              <w:rPr>
                <w:rFonts w:eastAsia="Times New Roman"/>
                <w:sz w:val="22"/>
                <w:szCs w:val="22"/>
              </w:rPr>
              <w:t xml:space="preserve">закупки </w:t>
            </w:r>
            <w:r w:rsidRPr="00D61C4E">
              <w:rPr>
                <w:rFonts w:eastAsia="Times New Roman"/>
                <w:sz w:val="22"/>
                <w:szCs w:val="22"/>
              </w:rPr>
              <w:t>умножаются на коэффициент значимости равный 0,40 (40%). По результатам умножения на коэффициент значимости получается скорректированное значение в баллах по критерию оценки.</w:t>
            </w:r>
          </w:p>
          <w:p w14:paraId="664A4799" w14:textId="77777777" w:rsidR="00E36FBB" w:rsidRPr="00A35EA4" w:rsidRDefault="00E36FBB" w:rsidP="00D61C4E">
            <w:pPr>
              <w:tabs>
                <w:tab w:val="left" w:pos="567"/>
              </w:tabs>
              <w:suppressAutoHyphens w:val="0"/>
              <w:autoSpaceDE/>
              <w:autoSpaceDN w:val="0"/>
              <w:ind w:right="20"/>
              <w:contextualSpacing/>
              <w:jc w:val="both"/>
              <w:rPr>
                <w:rFonts w:eastAsia="Times New Roman"/>
                <w:sz w:val="22"/>
                <w:szCs w:val="22"/>
              </w:rPr>
            </w:pPr>
            <w:r w:rsidRPr="00A35EA4">
              <w:rPr>
                <w:rFonts w:eastAsia="Times New Roman"/>
                <w:sz w:val="22"/>
                <w:szCs w:val="22"/>
              </w:rPr>
              <w:t>Для целей оценки заявок участников закупки по настоящему критерию под однородными по отношению к предм</w:t>
            </w:r>
            <w:r w:rsidR="00B92373" w:rsidRPr="00A35EA4">
              <w:rPr>
                <w:rFonts w:eastAsia="Times New Roman"/>
                <w:sz w:val="22"/>
                <w:szCs w:val="22"/>
              </w:rPr>
              <w:t>ету закупки понимаются договоры</w:t>
            </w:r>
            <w:r w:rsidRPr="00A35EA4">
              <w:rPr>
                <w:rFonts w:eastAsia="Times New Roman"/>
                <w:sz w:val="22"/>
                <w:szCs w:val="22"/>
              </w:rPr>
              <w:t xml:space="preserve">/контракты </w:t>
            </w:r>
            <w:r w:rsidR="00F344FD" w:rsidRPr="00A35EA4">
              <w:rPr>
                <w:rFonts w:eastAsia="Times New Roman"/>
                <w:sz w:val="22"/>
                <w:szCs w:val="22"/>
              </w:rPr>
              <w:t>по уборке комбайнами зерновых и технических культур</w:t>
            </w:r>
            <w:r w:rsidRPr="00A35EA4">
              <w:rPr>
                <w:rFonts w:eastAsia="Times New Roman"/>
                <w:sz w:val="22"/>
                <w:szCs w:val="22"/>
              </w:rPr>
              <w:t>.</w:t>
            </w:r>
          </w:p>
          <w:p w14:paraId="4AA99DF6" w14:textId="77777777" w:rsidR="00E36FBB" w:rsidRPr="00A35EA4" w:rsidRDefault="00E36FBB" w:rsidP="00D61C4E">
            <w:pPr>
              <w:tabs>
                <w:tab w:val="left" w:pos="567"/>
              </w:tabs>
              <w:suppressAutoHyphens w:val="0"/>
              <w:autoSpaceDE/>
              <w:autoSpaceDN w:val="0"/>
              <w:ind w:right="20"/>
              <w:contextualSpacing/>
              <w:jc w:val="both"/>
              <w:rPr>
                <w:rFonts w:eastAsia="Times New Roman"/>
                <w:sz w:val="22"/>
                <w:szCs w:val="22"/>
              </w:rPr>
            </w:pPr>
            <w:r w:rsidRPr="00A35EA4">
              <w:rPr>
                <w:rFonts w:eastAsia="Times New Roman"/>
                <w:sz w:val="22"/>
                <w:szCs w:val="22"/>
              </w:rPr>
              <w:t xml:space="preserve">Для целей оценки заявок принимаются такие договоры (контракты), </w:t>
            </w:r>
            <w:r w:rsidR="008D1A8F">
              <w:rPr>
                <w:rFonts w:eastAsia="Times New Roman"/>
                <w:sz w:val="22"/>
                <w:szCs w:val="22"/>
              </w:rPr>
              <w:t xml:space="preserve">которые </w:t>
            </w:r>
            <w:r w:rsidR="008D1A8F" w:rsidRPr="00D61C4E">
              <w:rPr>
                <w:rFonts w:eastAsia="Times New Roman"/>
                <w:sz w:val="22"/>
                <w:szCs w:val="22"/>
              </w:rPr>
              <w:t>заключены за последние 5 лет до даты окончания подачи заявок на участие в настоящем запросе предложений</w:t>
            </w:r>
            <w:r w:rsidR="008D1A8F" w:rsidRPr="00A35EA4">
              <w:rPr>
                <w:rFonts w:eastAsia="Times New Roman"/>
                <w:sz w:val="22"/>
                <w:szCs w:val="22"/>
              </w:rPr>
              <w:t xml:space="preserve"> </w:t>
            </w:r>
            <w:r w:rsidRPr="00A35EA4">
              <w:rPr>
                <w:rFonts w:eastAsia="Times New Roman"/>
                <w:sz w:val="22"/>
                <w:szCs w:val="22"/>
              </w:rPr>
              <w:t>и исполнены на момент рассмотрения заявок в полном объеме.</w:t>
            </w:r>
          </w:p>
        </w:tc>
      </w:tr>
      <w:tr w:rsidR="00E36FBB" w:rsidRPr="00A35EA4" w14:paraId="00CDB6F1" w14:textId="77777777" w:rsidTr="00F74E57">
        <w:trPr>
          <w:gridAfter w:val="1"/>
          <w:wAfter w:w="6" w:type="pct"/>
        </w:trPr>
        <w:tc>
          <w:tcPr>
            <w:tcW w:w="4994" w:type="pct"/>
            <w:gridSpan w:val="5"/>
            <w:tcBorders>
              <w:bottom w:val="single" w:sz="4" w:space="0" w:color="auto"/>
            </w:tcBorders>
            <w:shd w:val="clear" w:color="auto" w:fill="auto"/>
            <w:vAlign w:val="center"/>
          </w:tcPr>
          <w:p w14:paraId="5701F2D5" w14:textId="77777777" w:rsidR="00E36FBB" w:rsidRPr="00A35EA4" w:rsidRDefault="00E36FBB" w:rsidP="00977FB2">
            <w:pPr>
              <w:suppressAutoHyphens w:val="0"/>
              <w:autoSpaceDN w:val="0"/>
              <w:adjustRightInd w:val="0"/>
              <w:jc w:val="both"/>
              <w:rPr>
                <w:rFonts w:ascii="Calibri" w:eastAsia="Times New Roman" w:hAnsi="Calibri"/>
                <w:sz w:val="22"/>
                <w:szCs w:val="22"/>
                <w:lang w:eastAsia="ru-RU"/>
              </w:rPr>
            </w:pPr>
            <w:r w:rsidRPr="00A35EA4">
              <w:rPr>
                <w:rFonts w:eastAsia="Times New Roman"/>
                <w:sz w:val="22"/>
                <w:szCs w:val="22"/>
                <w:lang w:eastAsia="en-US"/>
              </w:rPr>
              <w:lastRenderedPageBreak/>
              <w:t>Итоговый рейтинг заявки рассчитывается</w:t>
            </w:r>
            <w:r w:rsidR="00703117" w:rsidRPr="00A35EA4">
              <w:rPr>
                <w:rFonts w:eastAsia="Times New Roman"/>
                <w:sz w:val="22"/>
                <w:szCs w:val="22"/>
                <w:lang w:eastAsia="en-US"/>
              </w:rPr>
              <w:t xml:space="preserve"> после получения Заказчиком от ЭТП ценовых предложений участн</w:t>
            </w:r>
            <w:r w:rsidR="00977FB2" w:rsidRPr="00A35EA4">
              <w:rPr>
                <w:rFonts w:eastAsia="Times New Roman"/>
                <w:sz w:val="22"/>
                <w:szCs w:val="22"/>
                <w:lang w:eastAsia="en-US"/>
              </w:rPr>
              <w:t>и</w:t>
            </w:r>
            <w:r w:rsidR="00703117" w:rsidRPr="00A35EA4">
              <w:rPr>
                <w:rFonts w:eastAsia="Times New Roman"/>
                <w:sz w:val="22"/>
                <w:szCs w:val="22"/>
                <w:lang w:eastAsia="en-US"/>
              </w:rPr>
              <w:t>ков,</w:t>
            </w:r>
            <w:r w:rsidRPr="00A35EA4">
              <w:rPr>
                <w:rFonts w:eastAsia="Times New Roman"/>
                <w:sz w:val="22"/>
                <w:szCs w:val="22"/>
                <w:lang w:eastAsia="en-US"/>
              </w:rPr>
              <w:t xml:space="preserve"> путем сложения рейтингов по каждому из критериев оценки заявок на участие в </w:t>
            </w:r>
            <w:r w:rsidR="005802B7" w:rsidRPr="00A35EA4">
              <w:rPr>
                <w:rFonts w:eastAsia="Times New Roman"/>
                <w:sz w:val="22"/>
                <w:szCs w:val="22"/>
                <w:lang w:eastAsia="en-US"/>
              </w:rPr>
              <w:t>запросе предложений</w:t>
            </w:r>
            <w:r w:rsidRPr="00A35EA4">
              <w:rPr>
                <w:rFonts w:eastAsia="Times New Roman"/>
                <w:sz w:val="22"/>
                <w:szCs w:val="22"/>
                <w:lang w:eastAsia="en-US"/>
              </w:rPr>
              <w:t>.</w:t>
            </w:r>
          </w:p>
        </w:tc>
      </w:tr>
    </w:tbl>
    <w:p w14:paraId="6EEFDBB1" w14:textId="77777777" w:rsidR="00B432C5" w:rsidRPr="00A35EA4" w:rsidRDefault="00B432C5" w:rsidP="005828E2">
      <w:pPr>
        <w:pStyle w:val="1c"/>
        <w:tabs>
          <w:tab w:val="left" w:pos="1276"/>
        </w:tabs>
        <w:jc w:val="both"/>
      </w:pPr>
    </w:p>
    <w:p w14:paraId="02CC1296" w14:textId="77777777" w:rsidR="001F39F3" w:rsidRPr="00A35EA4" w:rsidRDefault="004A7CE1" w:rsidP="00D65ABB">
      <w:pPr>
        <w:pStyle w:val="1c"/>
        <w:numPr>
          <w:ilvl w:val="2"/>
          <w:numId w:val="6"/>
        </w:numPr>
        <w:ind w:hanging="1224"/>
        <w:jc w:val="both"/>
      </w:pPr>
      <w:r w:rsidRPr="00A35EA4">
        <w:rPr>
          <w:rFonts w:eastAsia="Times New Roman"/>
          <w:kern w:val="3"/>
        </w:rPr>
        <w:t xml:space="preserve">         </w:t>
      </w:r>
      <w:r w:rsidR="001F39F3" w:rsidRPr="00A35EA4">
        <w:rPr>
          <w:rFonts w:eastAsia="Times New Roman"/>
          <w:kern w:val="3"/>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 Приоритет не предоставляется в случаях, если:</w:t>
      </w:r>
    </w:p>
    <w:p w14:paraId="69F1B81E" w14:textId="77777777" w:rsidR="001F39F3" w:rsidRPr="00A35EA4" w:rsidRDefault="001F39F3" w:rsidP="00D65ABB">
      <w:pPr>
        <w:pStyle w:val="1c"/>
        <w:ind w:left="1224"/>
        <w:jc w:val="both"/>
        <w:rPr>
          <w:rFonts w:eastAsia="Times New Roman"/>
          <w:kern w:val="3"/>
        </w:rPr>
      </w:pPr>
      <w:r w:rsidRPr="00A35EA4">
        <w:rPr>
          <w:rFonts w:eastAsia="Times New Roman"/>
          <w:kern w:val="3"/>
        </w:rPr>
        <w:t>а) закупка признана несостоявшейся и договор заключается с единственным участником закупки;</w:t>
      </w:r>
    </w:p>
    <w:p w14:paraId="79313682" w14:textId="77777777" w:rsidR="001F39F3" w:rsidRPr="00A35EA4" w:rsidRDefault="001F39F3" w:rsidP="00D65ABB">
      <w:pPr>
        <w:pStyle w:val="1c"/>
        <w:ind w:left="1224"/>
        <w:jc w:val="both"/>
        <w:rPr>
          <w:rFonts w:eastAsia="Times New Roman"/>
          <w:kern w:val="3"/>
        </w:rPr>
      </w:pPr>
      <w:r w:rsidRPr="00A35EA4">
        <w:rPr>
          <w:rFonts w:eastAsia="Times New Roman"/>
          <w:kern w:val="3"/>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0050160" w14:textId="77777777" w:rsidR="001F39F3" w:rsidRPr="00A35EA4" w:rsidRDefault="001F39F3" w:rsidP="00D65ABB">
      <w:pPr>
        <w:pStyle w:val="1c"/>
        <w:ind w:left="1224"/>
        <w:jc w:val="both"/>
        <w:rPr>
          <w:rFonts w:eastAsia="Times New Roman"/>
          <w:kern w:val="3"/>
        </w:rPr>
      </w:pPr>
      <w:r w:rsidRPr="00A35EA4">
        <w:rPr>
          <w:rFonts w:eastAsia="Times New Roman"/>
          <w:kern w:val="3"/>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bookmarkStart w:id="6" w:name="Par32"/>
      <w:bookmarkEnd w:id="6"/>
    </w:p>
    <w:p w14:paraId="0B12AC4D" w14:textId="77777777" w:rsidR="001F39F3" w:rsidRPr="00A35EA4" w:rsidRDefault="001F39F3" w:rsidP="00D65ABB">
      <w:pPr>
        <w:pStyle w:val="1c"/>
        <w:ind w:left="1224"/>
        <w:jc w:val="both"/>
        <w:rPr>
          <w:rFonts w:eastAsia="Times New Roman"/>
          <w:kern w:val="3"/>
        </w:rPr>
      </w:pPr>
      <w:r w:rsidRPr="00A35EA4">
        <w:rPr>
          <w:rFonts w:eastAsia="Times New Roman"/>
          <w:kern w:val="3"/>
        </w:rPr>
        <w:t>г) в заявке на участие в закупке, представленной участником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Start w:id="7" w:name="Par33"/>
      <w:bookmarkEnd w:id="7"/>
    </w:p>
    <w:p w14:paraId="6375BCBD" w14:textId="7D4C8160" w:rsidR="00D65ABB" w:rsidRPr="00D65ABB" w:rsidRDefault="00D65ABB" w:rsidP="00D65ABB">
      <w:pPr>
        <w:pStyle w:val="1c"/>
        <w:ind w:left="1224"/>
        <w:jc w:val="both"/>
        <w:rPr>
          <w:rFonts w:eastAsia="Times New Roman"/>
        </w:rPr>
      </w:pPr>
      <w:r w:rsidRPr="00D65ABB">
        <w:rPr>
          <w:rFonts w:eastAsia="Times New Roman"/>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w:t>
      </w:r>
      <w:r w:rsidRPr="00D65ABB">
        <w:rPr>
          <w:rFonts w:eastAsia="Times New Roman"/>
        </w:rPr>
        <w:lastRenderedPageBreak/>
        <w:t>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6D689A9" w14:textId="1F7ED6F7" w:rsidR="00D65ABB" w:rsidRPr="00D65ABB" w:rsidRDefault="00D65ABB" w:rsidP="00D65ABB">
      <w:pPr>
        <w:pStyle w:val="1c"/>
        <w:ind w:left="1224"/>
        <w:jc w:val="both"/>
        <w:rPr>
          <w:rFonts w:eastAsia="Times New Roman"/>
        </w:rPr>
      </w:pPr>
      <w:r w:rsidRPr="00D65ABB">
        <w:rPr>
          <w:rFonts w:eastAsia="Times New Roman"/>
        </w:rPr>
        <w:t>Заказчик в случае принятия Правительством Российской Федерации мер, предусмотренных пунктом 1 части 2 статьи 3.1-4 Федерального закона № 223-ФЗ:</w:t>
      </w:r>
    </w:p>
    <w:p w14:paraId="5F6BDA8E" w14:textId="77777777" w:rsidR="00D65ABB" w:rsidRPr="00D65ABB" w:rsidRDefault="00D65ABB" w:rsidP="00D65ABB">
      <w:pPr>
        <w:pStyle w:val="1c"/>
        <w:ind w:left="1224"/>
        <w:jc w:val="both"/>
        <w:rPr>
          <w:rFonts w:eastAsia="Times New Roman"/>
        </w:rPr>
      </w:pPr>
      <w:r w:rsidRPr="00D65ABB">
        <w:rPr>
          <w:rFonts w:eastAsia="Times New Roman"/>
        </w:rPr>
        <w:t>1) применяет:</w:t>
      </w:r>
    </w:p>
    <w:p w14:paraId="47AC6256" w14:textId="77777777" w:rsidR="00D65ABB" w:rsidRPr="00D65ABB" w:rsidRDefault="00D65ABB" w:rsidP="00D65ABB">
      <w:pPr>
        <w:pStyle w:val="1c"/>
        <w:ind w:left="1224"/>
        <w:jc w:val="both"/>
        <w:rPr>
          <w:rFonts w:eastAsia="Times New Roman"/>
        </w:rPr>
      </w:pPr>
      <w:r w:rsidRPr="00D65ABB">
        <w:rPr>
          <w:rFonts w:eastAsia="Times New Roman"/>
        </w:rPr>
        <w:t>а)</w:t>
      </w:r>
      <w:r w:rsidRPr="00D65ABB">
        <w:rPr>
          <w:rFonts w:eastAsia="Times New Roman"/>
        </w:rPr>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B455489" w14:textId="77777777" w:rsidR="00D65ABB" w:rsidRPr="00D65ABB" w:rsidRDefault="00D65ABB" w:rsidP="00D65ABB">
      <w:pPr>
        <w:pStyle w:val="1c"/>
        <w:ind w:left="1224"/>
        <w:jc w:val="both"/>
        <w:rPr>
          <w:rFonts w:eastAsia="Times New Roman"/>
        </w:rPr>
      </w:pPr>
      <w:r w:rsidRPr="00D65ABB">
        <w:rPr>
          <w:rFonts w:eastAsia="Times New Roman"/>
        </w:rPr>
        <w:t>б)</w:t>
      </w:r>
      <w:r w:rsidRPr="00D65ABB">
        <w:rPr>
          <w:rFonts w:eastAsia="Times New Roman"/>
        </w:rPr>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DC8D6B2" w14:textId="77777777" w:rsidR="00D65ABB" w:rsidRPr="00D65ABB" w:rsidRDefault="00D65ABB" w:rsidP="00D65ABB">
      <w:pPr>
        <w:pStyle w:val="1c"/>
        <w:ind w:left="1224"/>
        <w:jc w:val="both"/>
        <w:rPr>
          <w:rFonts w:eastAsia="Times New Roman"/>
        </w:rPr>
      </w:pPr>
      <w:r w:rsidRPr="00D65ABB">
        <w:rPr>
          <w:rFonts w:eastAsia="Times New Roman"/>
        </w:rPr>
        <w:t>в)</w:t>
      </w:r>
      <w:r w:rsidRPr="00D65ABB">
        <w:rPr>
          <w:rFonts w:eastAsia="Times New Roman"/>
        </w:rPr>
        <w:tab/>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CE15D14" w14:textId="77777777" w:rsidR="00D65ABB" w:rsidRPr="00D65ABB" w:rsidRDefault="00D65ABB" w:rsidP="00D65ABB">
      <w:pPr>
        <w:pStyle w:val="1c"/>
        <w:ind w:left="1224"/>
        <w:jc w:val="both"/>
        <w:rPr>
          <w:rFonts w:eastAsia="Times New Roman"/>
        </w:rPr>
      </w:pPr>
      <w:r w:rsidRPr="00D65ABB">
        <w:rPr>
          <w:rFonts w:eastAsia="Times New Roman"/>
        </w:rPr>
        <w:t>2) устанавливает в извещении о проведении закупки, документации 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7CBCB030" w14:textId="0472C969" w:rsidR="00D65ABB" w:rsidRPr="00D65ABB" w:rsidRDefault="00D65ABB" w:rsidP="00D65ABB">
      <w:pPr>
        <w:pStyle w:val="1c"/>
        <w:ind w:left="1224"/>
        <w:jc w:val="both"/>
        <w:rPr>
          <w:rFonts w:eastAsia="Times New Roman"/>
        </w:rPr>
      </w:pPr>
      <w:r w:rsidRPr="00D65ABB">
        <w:rPr>
          <w:rFonts w:eastAsia="Times New Roman"/>
        </w:rPr>
        <w:t>Заказчик при осуществлении закупки товара:</w:t>
      </w:r>
    </w:p>
    <w:p w14:paraId="6DC01F2A" w14:textId="77777777" w:rsidR="00D65ABB" w:rsidRPr="00D65ABB" w:rsidRDefault="00D65ABB" w:rsidP="00D65ABB">
      <w:pPr>
        <w:pStyle w:val="1c"/>
        <w:ind w:left="1224"/>
        <w:jc w:val="both"/>
        <w:rPr>
          <w:rFonts w:eastAsia="Times New Roman"/>
        </w:rPr>
      </w:pPr>
      <w:r w:rsidRPr="00D65ABB">
        <w:rPr>
          <w:rFonts w:eastAsia="Times New Roman"/>
        </w:rPr>
        <w:t>1) в случае установления Правительством Российской Федерации запрета закупок товара, указанного в подпункте «а» подпункта 1 пункта 2 настоящего раздела Извещения о закупке, не вправе:</w:t>
      </w:r>
    </w:p>
    <w:p w14:paraId="7E7886AA" w14:textId="77777777" w:rsidR="00D65ABB" w:rsidRPr="00D65ABB" w:rsidRDefault="00D65ABB" w:rsidP="00D65ABB">
      <w:pPr>
        <w:pStyle w:val="1c"/>
        <w:ind w:left="1224"/>
        <w:jc w:val="both"/>
        <w:rPr>
          <w:rFonts w:eastAsia="Times New Roman"/>
        </w:rPr>
      </w:pPr>
      <w:r w:rsidRPr="00D65ABB">
        <w:rPr>
          <w:rFonts w:eastAsia="Times New Roman"/>
        </w:rPr>
        <w:t>а)</w:t>
      </w:r>
      <w:r w:rsidRPr="00D65ABB">
        <w:rPr>
          <w:rFonts w:eastAsia="Times New Roman"/>
        </w:rPr>
        <w:tab/>
        <w:t>заключать договор на поставку такого товара;</w:t>
      </w:r>
    </w:p>
    <w:p w14:paraId="70D32410" w14:textId="77777777" w:rsidR="00D65ABB" w:rsidRPr="00D65ABB" w:rsidRDefault="00D65ABB" w:rsidP="00D65ABB">
      <w:pPr>
        <w:pStyle w:val="1c"/>
        <w:ind w:left="1224"/>
        <w:jc w:val="both"/>
        <w:rPr>
          <w:rFonts w:eastAsia="Times New Roman"/>
        </w:rPr>
      </w:pPr>
      <w:r w:rsidRPr="00D65ABB">
        <w:rPr>
          <w:rFonts w:eastAsia="Times New Roman"/>
        </w:rPr>
        <w:t>б)</w:t>
      </w:r>
      <w:r w:rsidRPr="00D65ABB">
        <w:rPr>
          <w:rFonts w:eastAsia="Times New Roman"/>
        </w:rPr>
        <w:tab/>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6F1B60D6" w14:textId="77777777" w:rsidR="00D65ABB" w:rsidRPr="00D65ABB" w:rsidRDefault="00D65ABB" w:rsidP="00D65ABB">
      <w:pPr>
        <w:pStyle w:val="1c"/>
        <w:ind w:left="1224"/>
        <w:jc w:val="both"/>
        <w:rPr>
          <w:rFonts w:eastAsia="Times New Roman"/>
        </w:rPr>
      </w:pPr>
      <w:r w:rsidRPr="00D65ABB">
        <w:rPr>
          <w:rFonts w:eastAsia="Times New Roman"/>
        </w:rPr>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Извещения о закупке, не вправе:</w:t>
      </w:r>
    </w:p>
    <w:p w14:paraId="085EE8A8" w14:textId="77777777" w:rsidR="00D65ABB" w:rsidRPr="00D65ABB" w:rsidRDefault="00D65ABB" w:rsidP="00D65ABB">
      <w:pPr>
        <w:pStyle w:val="1c"/>
        <w:ind w:left="1224"/>
        <w:jc w:val="both"/>
        <w:rPr>
          <w:rFonts w:eastAsia="Times New Roman"/>
        </w:rPr>
      </w:pPr>
      <w:r w:rsidRPr="00D65ABB">
        <w:rPr>
          <w:rFonts w:eastAsia="Times New Roman"/>
        </w:rPr>
        <w:t>а)</w:t>
      </w:r>
      <w:r w:rsidRPr="00D65ABB">
        <w:rPr>
          <w:rFonts w:eastAsia="Times New Roman"/>
        </w:rPr>
        <w:tab/>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C1032B3" w14:textId="77777777" w:rsidR="00D65ABB" w:rsidRPr="00D65ABB" w:rsidRDefault="00D65ABB" w:rsidP="00D65ABB">
      <w:pPr>
        <w:pStyle w:val="1c"/>
        <w:ind w:left="1224"/>
        <w:jc w:val="both"/>
        <w:rPr>
          <w:rFonts w:eastAsia="Times New Roman"/>
        </w:rPr>
      </w:pPr>
      <w:r w:rsidRPr="00D65ABB">
        <w:rPr>
          <w:rFonts w:eastAsia="Times New Roman"/>
        </w:rPr>
        <w:t>б)</w:t>
      </w:r>
      <w:r w:rsidRPr="00D65ABB">
        <w:rPr>
          <w:rFonts w:eastAsia="Times New Roman"/>
        </w:rPr>
        <w:tab/>
        <w:t xml:space="preserve">при исполнении договора осуществлять замену товара на происходящий из иностранного государства товар, в отношении которого </w:t>
      </w:r>
      <w:r w:rsidRPr="00D65ABB">
        <w:rPr>
          <w:rFonts w:eastAsia="Times New Roman"/>
        </w:rPr>
        <w:lastRenderedPageBreak/>
        <w:t>установлено данное ограничение, если договор предусматривает поставку товара российского происхождения;</w:t>
      </w:r>
    </w:p>
    <w:p w14:paraId="5475C34F" w14:textId="77777777" w:rsidR="00D65ABB" w:rsidRPr="00D65ABB" w:rsidRDefault="00D65ABB" w:rsidP="00D65ABB">
      <w:pPr>
        <w:pStyle w:val="1c"/>
        <w:ind w:left="1224"/>
        <w:jc w:val="both"/>
        <w:rPr>
          <w:rFonts w:eastAsia="Times New Roman"/>
        </w:rPr>
      </w:pPr>
      <w:r w:rsidRPr="00D65ABB">
        <w:rPr>
          <w:rFonts w:eastAsia="Times New Roman"/>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Извещения о закупке:</w:t>
      </w:r>
    </w:p>
    <w:p w14:paraId="44D29613" w14:textId="77777777" w:rsidR="00D65ABB" w:rsidRPr="00D65ABB" w:rsidRDefault="00D65ABB" w:rsidP="00D65ABB">
      <w:pPr>
        <w:pStyle w:val="1c"/>
        <w:ind w:left="1224"/>
        <w:jc w:val="both"/>
        <w:rPr>
          <w:rFonts w:eastAsia="Times New Roman"/>
        </w:rPr>
      </w:pPr>
      <w:r w:rsidRPr="00D65ABB">
        <w:rPr>
          <w:rFonts w:eastAsia="Times New Roman"/>
        </w:rPr>
        <w:t>а)</w:t>
      </w:r>
      <w:r w:rsidRPr="00D65ABB">
        <w:rPr>
          <w:rFonts w:eastAsia="Times New Roman"/>
        </w:rPr>
        <w:tab/>
        <w:t>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DD431B7" w14:textId="77777777" w:rsidR="00D65ABB" w:rsidRPr="00D65ABB" w:rsidRDefault="00D65ABB" w:rsidP="00D65ABB">
      <w:pPr>
        <w:pStyle w:val="1c"/>
        <w:ind w:left="1224"/>
        <w:jc w:val="both"/>
        <w:rPr>
          <w:rFonts w:eastAsia="Times New Roman"/>
        </w:rPr>
      </w:pPr>
      <w:r w:rsidRPr="00D65ABB">
        <w:rPr>
          <w:rFonts w:eastAsia="Times New Roman"/>
        </w:rPr>
        <w:t>б)</w:t>
      </w:r>
      <w:r w:rsidRPr="00D65ABB">
        <w:rPr>
          <w:rFonts w:eastAsia="Times New Roman"/>
        </w:rPr>
        <w:tab/>
        <w:t>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30841904" w14:textId="77777777" w:rsidR="00D65ABB" w:rsidRPr="00D65ABB" w:rsidRDefault="00D65ABB" w:rsidP="00D65ABB">
      <w:pPr>
        <w:pStyle w:val="1c"/>
        <w:ind w:left="1224"/>
        <w:jc w:val="both"/>
        <w:rPr>
          <w:rFonts w:eastAsia="Times New Roman"/>
        </w:rPr>
      </w:pPr>
      <w:r w:rsidRPr="00D65ABB">
        <w:rPr>
          <w:rFonts w:eastAsia="Times New Roman"/>
        </w:rPr>
        <w:t>в)</w:t>
      </w:r>
      <w:r w:rsidRPr="00D65ABB">
        <w:rPr>
          <w:rFonts w:eastAsia="Times New Roman"/>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6C078A2" w14:textId="42A56137" w:rsidR="00D65ABB" w:rsidRPr="00D65ABB" w:rsidRDefault="00D65ABB" w:rsidP="00D65ABB">
      <w:pPr>
        <w:pStyle w:val="1c"/>
        <w:ind w:left="1224"/>
        <w:jc w:val="both"/>
        <w:rPr>
          <w:rFonts w:eastAsia="Times New Roman"/>
        </w:rPr>
      </w:pPr>
      <w:r w:rsidRPr="00D65ABB">
        <w:rPr>
          <w:rFonts w:eastAsia="Times New Roman"/>
        </w:rPr>
        <w:t>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30E0B1F3" w14:textId="3F39F340" w:rsidR="00D65ABB" w:rsidRPr="00D65ABB" w:rsidRDefault="00D65ABB" w:rsidP="00D65ABB">
      <w:pPr>
        <w:pStyle w:val="1c"/>
        <w:ind w:left="1224"/>
        <w:jc w:val="both"/>
        <w:rPr>
          <w:rFonts w:eastAsia="Times New Roman"/>
        </w:rPr>
      </w:pPr>
      <w:r w:rsidRPr="00D65ABB">
        <w:rPr>
          <w:rFonts w:eastAsia="Times New Roman"/>
        </w:rPr>
        <w:t>Заказчик при осуществлении закупки работы, услуги:</w:t>
      </w:r>
    </w:p>
    <w:p w14:paraId="37177B9D" w14:textId="77777777" w:rsidR="00D65ABB" w:rsidRPr="00D65ABB" w:rsidRDefault="00D65ABB" w:rsidP="00D65ABB">
      <w:pPr>
        <w:pStyle w:val="1c"/>
        <w:ind w:left="1224"/>
        <w:jc w:val="both"/>
        <w:rPr>
          <w:rFonts w:eastAsia="Times New Roman"/>
        </w:rPr>
      </w:pPr>
      <w:r w:rsidRPr="00D65ABB">
        <w:rPr>
          <w:rFonts w:eastAsia="Times New Roman"/>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1AEE02B0" w14:textId="77777777" w:rsidR="00D65ABB" w:rsidRPr="00D65ABB" w:rsidRDefault="00D65ABB" w:rsidP="00D65ABB">
      <w:pPr>
        <w:pStyle w:val="1c"/>
        <w:ind w:left="1224"/>
        <w:jc w:val="both"/>
        <w:rPr>
          <w:rFonts w:eastAsia="Times New Roman"/>
        </w:rPr>
      </w:pPr>
      <w:r w:rsidRPr="00D65ABB">
        <w:rPr>
          <w:rFonts w:eastAsia="Times New Roman"/>
        </w:rPr>
        <w:t>а)</w:t>
      </w:r>
      <w:r w:rsidRPr="00D65ABB">
        <w:rPr>
          <w:rFonts w:eastAsia="Times New Roman"/>
        </w:rPr>
        <w:tab/>
        <w:t>заключать договор на выполнение такой работы, оказание такой услуги с подрядчиком (исполнителем), являющимся иностранным лицом;</w:t>
      </w:r>
    </w:p>
    <w:p w14:paraId="37E9ECCF" w14:textId="77777777" w:rsidR="00D65ABB" w:rsidRPr="00D65ABB" w:rsidRDefault="00D65ABB" w:rsidP="00D65ABB">
      <w:pPr>
        <w:pStyle w:val="1c"/>
        <w:ind w:left="1224"/>
        <w:jc w:val="both"/>
        <w:rPr>
          <w:rFonts w:eastAsia="Times New Roman"/>
        </w:rPr>
      </w:pPr>
      <w:r w:rsidRPr="00D65ABB">
        <w:rPr>
          <w:rFonts w:eastAsia="Times New Roman"/>
        </w:rPr>
        <w:t>б)</w:t>
      </w:r>
      <w:r w:rsidRPr="00D65ABB">
        <w:rPr>
          <w:rFonts w:eastAsia="Times New Roman"/>
        </w:rPr>
        <w:tab/>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42E96FE" w14:textId="77777777" w:rsidR="00D65ABB" w:rsidRPr="00D65ABB" w:rsidRDefault="00D65ABB" w:rsidP="00D65ABB">
      <w:pPr>
        <w:pStyle w:val="1c"/>
        <w:ind w:left="1224"/>
        <w:jc w:val="both"/>
        <w:rPr>
          <w:rFonts w:eastAsia="Times New Roman"/>
        </w:rPr>
      </w:pPr>
      <w:r w:rsidRPr="00D65ABB">
        <w:rPr>
          <w:rFonts w:eastAsia="Times New Roman"/>
        </w:rPr>
        <w:t xml:space="preserve">2) в случае установления Правительством Российской Федерации ограничения </w:t>
      </w:r>
      <w:r w:rsidRPr="00D65ABB">
        <w:rPr>
          <w:rFonts w:eastAsia="Times New Roman"/>
        </w:rPr>
        <w:lastRenderedPageBreak/>
        <w:t>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2A63674A" w14:textId="77777777" w:rsidR="00D65ABB" w:rsidRPr="00D65ABB" w:rsidRDefault="00D65ABB" w:rsidP="00D65ABB">
      <w:pPr>
        <w:pStyle w:val="1c"/>
        <w:ind w:left="1224"/>
        <w:jc w:val="both"/>
        <w:rPr>
          <w:rFonts w:eastAsia="Times New Roman"/>
        </w:rPr>
      </w:pPr>
      <w:r w:rsidRPr="00D65ABB">
        <w:rPr>
          <w:rFonts w:eastAsia="Times New Roman"/>
        </w:rPr>
        <w:t>а)</w:t>
      </w:r>
      <w:r w:rsidRPr="00D65ABB">
        <w:rPr>
          <w:rFonts w:eastAsia="Times New Roman"/>
        </w:rPr>
        <w:tab/>
        <w:t>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427E53A1" w14:textId="77777777" w:rsidR="00D65ABB" w:rsidRPr="00D65ABB" w:rsidRDefault="00D65ABB" w:rsidP="00D65ABB">
      <w:pPr>
        <w:pStyle w:val="1c"/>
        <w:ind w:left="1224"/>
        <w:jc w:val="both"/>
        <w:rPr>
          <w:rFonts w:eastAsia="Times New Roman"/>
        </w:rPr>
      </w:pPr>
      <w:r w:rsidRPr="00D65ABB">
        <w:rPr>
          <w:rFonts w:eastAsia="Times New Roman"/>
        </w:rPr>
        <w:t>б)</w:t>
      </w:r>
      <w:r w:rsidRPr="00D65ABB">
        <w:rPr>
          <w:rFonts w:eastAsia="Times New Roman"/>
        </w:rPr>
        <w:tab/>
        <w:t>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35B27DA" w14:textId="77777777" w:rsidR="00D65ABB" w:rsidRPr="00D65ABB" w:rsidRDefault="00D65ABB" w:rsidP="00D65ABB">
      <w:pPr>
        <w:pStyle w:val="1c"/>
        <w:ind w:left="1224"/>
        <w:jc w:val="both"/>
        <w:rPr>
          <w:rFonts w:eastAsia="Times New Roman"/>
        </w:rPr>
      </w:pPr>
      <w:r w:rsidRPr="00D65ABB">
        <w:rPr>
          <w:rFonts w:eastAsia="Times New Roman"/>
        </w:rPr>
        <w:t>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 223-ФЗ, не вправе:</w:t>
      </w:r>
    </w:p>
    <w:p w14:paraId="5B1479EF" w14:textId="77777777" w:rsidR="00D65ABB" w:rsidRPr="00D65ABB" w:rsidRDefault="00D65ABB" w:rsidP="00D65ABB">
      <w:pPr>
        <w:pStyle w:val="1c"/>
        <w:ind w:left="1224"/>
        <w:jc w:val="both"/>
        <w:rPr>
          <w:rFonts w:eastAsia="Times New Roman"/>
        </w:rPr>
      </w:pPr>
      <w:r w:rsidRPr="00D65ABB">
        <w:rPr>
          <w:rFonts w:eastAsia="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3B96B851" w14:textId="77777777" w:rsidR="00D65ABB" w:rsidRPr="00D65ABB" w:rsidRDefault="00D65ABB" w:rsidP="00D65ABB">
      <w:pPr>
        <w:pStyle w:val="1c"/>
        <w:ind w:left="1224"/>
        <w:jc w:val="both"/>
        <w:rPr>
          <w:rFonts w:eastAsia="Times New Roman"/>
        </w:rPr>
      </w:pPr>
      <w:r w:rsidRPr="00D65ABB">
        <w:rPr>
          <w:rFonts w:eastAsia="Times New Roman"/>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3A0E4F7D" w14:textId="2D35BD30" w:rsidR="0013044C" w:rsidRPr="00A35EA4" w:rsidRDefault="00D65ABB" w:rsidP="00D65ABB">
      <w:pPr>
        <w:pStyle w:val="1c"/>
        <w:ind w:left="1224"/>
        <w:jc w:val="both"/>
      </w:pPr>
      <w:r w:rsidRPr="00D65ABB">
        <w:rPr>
          <w:rFonts w:eastAsia="Times New Roman"/>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20C4B52" w14:textId="77777777" w:rsidR="0013044C" w:rsidRPr="00A35EA4" w:rsidRDefault="0013044C" w:rsidP="0013044C">
      <w:pPr>
        <w:pStyle w:val="1c"/>
        <w:ind w:left="1224"/>
        <w:jc w:val="both"/>
      </w:pPr>
    </w:p>
    <w:p w14:paraId="3CB26B9F" w14:textId="77777777" w:rsidR="004A7CE1" w:rsidRPr="00A35EA4" w:rsidRDefault="008F55D1" w:rsidP="008F55D1">
      <w:pPr>
        <w:pStyle w:val="1c"/>
        <w:numPr>
          <w:ilvl w:val="2"/>
          <w:numId w:val="6"/>
        </w:numPr>
        <w:ind w:hanging="1224"/>
        <w:jc w:val="both"/>
      </w:pPr>
      <w:r w:rsidRPr="008F55D1">
        <w:t>Результаты рассмотрения вторых частей заявок на участие в запросе предложений в электронной форме и оценки заявок отражаются в протоколе, который должен содержать сведения об объеме, цене закупаемых товаров, работ, услуг, сроке исполнения договора, а также следующие сведения</w:t>
      </w:r>
      <w:r w:rsidR="004A7CE1" w:rsidRPr="00A35EA4">
        <w:t>:</w:t>
      </w:r>
    </w:p>
    <w:p w14:paraId="23D77CA5" w14:textId="77777777" w:rsidR="004A7CE1" w:rsidRPr="00A35EA4" w:rsidRDefault="004A7CE1" w:rsidP="00703117">
      <w:pPr>
        <w:pStyle w:val="1c"/>
        <w:ind w:left="1224" w:hanging="1080"/>
        <w:jc w:val="both"/>
      </w:pPr>
      <w:r w:rsidRPr="00A35EA4">
        <w:t xml:space="preserve">                1) дата подписания протокола;</w:t>
      </w:r>
    </w:p>
    <w:p w14:paraId="1CD57D2B" w14:textId="77777777" w:rsidR="004A7CE1" w:rsidRPr="00A35EA4" w:rsidRDefault="004A7CE1" w:rsidP="00703117">
      <w:pPr>
        <w:pStyle w:val="1c"/>
        <w:ind w:left="1224" w:hanging="1080"/>
        <w:jc w:val="both"/>
      </w:pPr>
      <w:r w:rsidRPr="00A35EA4">
        <w:t xml:space="preserve">                2) сведения о каждом члене комиссии, присутствующим на процедуре рассмотрения вторых частей заявок на участие в запросе предложений в электронной форме и оценки заявок;</w:t>
      </w:r>
    </w:p>
    <w:p w14:paraId="452F8914" w14:textId="77777777" w:rsidR="004A7CE1" w:rsidRPr="00A35EA4" w:rsidRDefault="004A7CE1" w:rsidP="00703117">
      <w:pPr>
        <w:pStyle w:val="1c"/>
        <w:ind w:left="1224" w:hanging="1080"/>
        <w:jc w:val="both"/>
      </w:pPr>
      <w:r w:rsidRPr="00A35EA4">
        <w:t xml:space="preserve">                  3) количество поданных заявок на участие в закупке, а также дата и время регистрации каждой такой заявки;</w:t>
      </w:r>
    </w:p>
    <w:p w14:paraId="4BAA8F6B" w14:textId="77777777" w:rsidR="004A7CE1" w:rsidRPr="00A35EA4" w:rsidRDefault="004A7CE1" w:rsidP="00703117">
      <w:pPr>
        <w:widowControl/>
        <w:suppressAutoHyphens w:val="0"/>
        <w:autoSpaceDN w:val="0"/>
        <w:adjustRightInd w:val="0"/>
        <w:ind w:left="1224"/>
        <w:jc w:val="both"/>
        <w:rPr>
          <w:rFonts w:eastAsia="Times New Roman"/>
          <w:color w:val="000000"/>
          <w:lang w:eastAsia="ru-RU"/>
        </w:rPr>
      </w:pPr>
      <w:r w:rsidRPr="00A35EA4">
        <w:rPr>
          <w:rFonts w:eastAsia="Times New Roman"/>
          <w:color w:val="000000"/>
          <w:lang w:eastAsia="ru-RU"/>
        </w:rPr>
        <w:t xml:space="preserve">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w:t>
      </w:r>
    </w:p>
    <w:p w14:paraId="694CDCD3" w14:textId="77777777" w:rsidR="004A7CE1" w:rsidRPr="00A35EA4" w:rsidRDefault="004A7CE1" w:rsidP="00703117">
      <w:pPr>
        <w:widowControl/>
        <w:suppressAutoHyphens w:val="0"/>
        <w:autoSpaceDN w:val="0"/>
        <w:adjustRightInd w:val="0"/>
        <w:ind w:left="1224"/>
        <w:jc w:val="both"/>
        <w:rPr>
          <w:rFonts w:eastAsia="Times New Roman"/>
          <w:color w:val="000000"/>
          <w:lang w:eastAsia="ru-RU"/>
        </w:rPr>
      </w:pPr>
      <w:r w:rsidRPr="00A35EA4">
        <w:rPr>
          <w:rFonts w:eastAsia="Times New Roman"/>
          <w:color w:val="000000"/>
          <w:lang w:eastAsia="ru-RU"/>
        </w:rPr>
        <w:t xml:space="preserve">5) результаты рассмотрения вторых частей заявок на участие в закупке, в т.ч. результаты квалификационного отбора с указанием в том числе: </w:t>
      </w:r>
    </w:p>
    <w:p w14:paraId="44C08C81" w14:textId="77777777" w:rsidR="004A7CE1" w:rsidRPr="00A35EA4" w:rsidRDefault="004A7CE1" w:rsidP="00703117">
      <w:pPr>
        <w:widowControl/>
        <w:suppressAutoHyphens w:val="0"/>
        <w:autoSpaceDN w:val="0"/>
        <w:adjustRightInd w:val="0"/>
        <w:ind w:left="1224"/>
        <w:jc w:val="both"/>
        <w:rPr>
          <w:rFonts w:eastAsia="Times New Roman"/>
          <w:color w:val="000000"/>
          <w:lang w:eastAsia="ru-RU"/>
        </w:rPr>
      </w:pPr>
      <w:r w:rsidRPr="00A35EA4">
        <w:rPr>
          <w:rFonts w:eastAsia="Times New Roman"/>
          <w:color w:val="000000"/>
          <w:lang w:eastAsia="ru-RU"/>
        </w:rPr>
        <w:lastRenderedPageBreak/>
        <w:t xml:space="preserve">а) количества заявок на участие в закупке, которые отклонены; </w:t>
      </w:r>
    </w:p>
    <w:p w14:paraId="29DB0263" w14:textId="77777777" w:rsidR="004A7CE1" w:rsidRPr="00A35EA4" w:rsidRDefault="004A7CE1" w:rsidP="00703117">
      <w:pPr>
        <w:widowControl/>
        <w:suppressAutoHyphens w:val="0"/>
        <w:autoSpaceDN w:val="0"/>
        <w:adjustRightInd w:val="0"/>
        <w:ind w:left="1224"/>
        <w:jc w:val="both"/>
        <w:rPr>
          <w:rFonts w:eastAsia="Times New Roman"/>
          <w:color w:val="000000"/>
          <w:lang w:eastAsia="ru-RU"/>
        </w:rPr>
      </w:pPr>
      <w:r w:rsidRPr="00A35EA4">
        <w:rPr>
          <w:rFonts w:eastAsia="Times New Roman"/>
          <w:color w:val="000000"/>
          <w:lang w:eastAsia="ru-RU"/>
        </w:rPr>
        <w:t xml:space="preserve">б) оснований отклонения каждой заявки на участие в закупке с указанием положений документации о закупке, которым не соответствует такая заявка; </w:t>
      </w:r>
    </w:p>
    <w:p w14:paraId="51F75B6B" w14:textId="77777777" w:rsidR="004A7CE1" w:rsidRPr="00A35EA4" w:rsidRDefault="004A7CE1" w:rsidP="00703117">
      <w:pPr>
        <w:widowControl/>
        <w:suppressAutoHyphens w:val="0"/>
        <w:autoSpaceDN w:val="0"/>
        <w:adjustRightInd w:val="0"/>
        <w:ind w:left="1224"/>
        <w:jc w:val="both"/>
        <w:rPr>
          <w:rFonts w:eastAsia="Times New Roman"/>
          <w:color w:val="000000"/>
          <w:lang w:eastAsia="ru-RU"/>
        </w:rPr>
      </w:pPr>
      <w:r w:rsidRPr="00A35EA4">
        <w:rPr>
          <w:rFonts w:eastAsia="Times New Roman"/>
          <w:color w:val="000000"/>
          <w:lang w:eastAsia="ru-RU"/>
        </w:rPr>
        <w:t xml:space="preserve">6) результаты оценки заявок с указанием решения комиссии о присвоении каждой такой заявке значения по каждому из предусмотренных критериев оценки таких заявок; </w:t>
      </w:r>
    </w:p>
    <w:p w14:paraId="197AEE57" w14:textId="77777777" w:rsidR="004A7CE1" w:rsidRPr="00A35EA4" w:rsidRDefault="004A7CE1" w:rsidP="00703117">
      <w:pPr>
        <w:widowControl/>
        <w:suppressAutoHyphens w:val="0"/>
        <w:autoSpaceDN w:val="0"/>
        <w:adjustRightInd w:val="0"/>
        <w:ind w:left="1224"/>
        <w:jc w:val="both"/>
        <w:rPr>
          <w:rFonts w:eastAsia="Times New Roman"/>
          <w:color w:val="000000"/>
          <w:lang w:eastAsia="ru-RU"/>
        </w:rPr>
      </w:pPr>
      <w:r w:rsidRPr="00A35EA4">
        <w:rPr>
          <w:rFonts w:eastAsia="Times New Roman"/>
          <w:color w:val="000000"/>
          <w:lang w:eastAsia="ru-RU"/>
        </w:rPr>
        <w:t xml:space="preserve">7) причины, по которым закупка признана несостоявшейся, в случае признания ее таковой; </w:t>
      </w:r>
    </w:p>
    <w:p w14:paraId="1C164A9C" w14:textId="77777777" w:rsidR="004A7CE1" w:rsidRPr="00A35EA4" w:rsidRDefault="004A7CE1" w:rsidP="00703117">
      <w:pPr>
        <w:widowControl/>
        <w:suppressAutoHyphens w:val="0"/>
        <w:autoSpaceDN w:val="0"/>
        <w:adjustRightInd w:val="0"/>
        <w:ind w:left="1224"/>
        <w:jc w:val="both"/>
        <w:rPr>
          <w:rFonts w:eastAsia="Times New Roman"/>
          <w:color w:val="000000"/>
          <w:lang w:eastAsia="ru-RU"/>
        </w:rPr>
      </w:pPr>
      <w:r w:rsidRPr="00A35EA4">
        <w:rPr>
          <w:rFonts w:eastAsia="Times New Roman"/>
          <w:color w:val="000000"/>
          <w:lang w:eastAsia="ru-RU"/>
        </w:rPr>
        <w:t xml:space="preserve">8) иные сведения при необходимости. </w:t>
      </w:r>
    </w:p>
    <w:p w14:paraId="1E3915B2" w14:textId="77777777" w:rsidR="004A7CE1" w:rsidRPr="00A35EA4" w:rsidRDefault="004A7CE1" w:rsidP="00703117">
      <w:pPr>
        <w:pStyle w:val="1c"/>
        <w:ind w:left="1224"/>
        <w:jc w:val="both"/>
      </w:pPr>
      <w:r w:rsidRPr="00A35EA4">
        <w:rPr>
          <w:rFonts w:eastAsia="Times New Roman"/>
          <w:color w:val="000000"/>
          <w:lang w:eastAsia="ru-RU"/>
        </w:rPr>
        <w:t>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w:t>
      </w:r>
    </w:p>
    <w:p w14:paraId="0F020B09" w14:textId="77777777" w:rsidR="00B432C5" w:rsidRPr="00A35EA4" w:rsidRDefault="00B432C5" w:rsidP="005828E2">
      <w:pPr>
        <w:pStyle w:val="1c"/>
        <w:jc w:val="both"/>
      </w:pPr>
    </w:p>
    <w:p w14:paraId="5C6E02AD" w14:textId="77777777" w:rsidR="00B432C5" w:rsidRPr="00A35EA4" w:rsidRDefault="00B432C5" w:rsidP="000C3D0C">
      <w:pPr>
        <w:pStyle w:val="1c"/>
        <w:numPr>
          <w:ilvl w:val="1"/>
          <w:numId w:val="6"/>
        </w:numPr>
        <w:ind w:left="1134" w:hanging="1134"/>
        <w:jc w:val="both"/>
        <w:rPr>
          <w:rFonts w:eastAsia="Times New Roman"/>
        </w:rPr>
      </w:pPr>
      <w:r w:rsidRPr="00A35EA4">
        <w:rPr>
          <w:rFonts w:eastAsia="Times New Roman"/>
          <w:b/>
        </w:rPr>
        <w:t xml:space="preserve">       </w:t>
      </w:r>
      <w:r w:rsidRPr="00A35EA4">
        <w:rPr>
          <w:b/>
        </w:rPr>
        <w:t>Определение победителя запроса предложений и заключение с ним договора</w:t>
      </w:r>
    </w:p>
    <w:p w14:paraId="03699FB6" w14:textId="77777777" w:rsidR="00B432C5" w:rsidRPr="00A35EA4" w:rsidRDefault="00B432C5" w:rsidP="00703117">
      <w:pPr>
        <w:pStyle w:val="1c"/>
        <w:numPr>
          <w:ilvl w:val="2"/>
          <w:numId w:val="6"/>
        </w:numPr>
        <w:tabs>
          <w:tab w:val="clear" w:pos="708"/>
        </w:tabs>
        <w:ind w:hanging="1224"/>
        <w:jc w:val="both"/>
        <w:rPr>
          <w:rFonts w:eastAsia="Times New Roman"/>
        </w:rPr>
      </w:pPr>
      <w:r w:rsidRPr="00A35EA4">
        <w:rPr>
          <w:rFonts w:eastAsia="Times New Roman"/>
        </w:rPr>
        <w:t xml:space="preserve">       </w:t>
      </w:r>
      <w:r w:rsidR="00703117" w:rsidRPr="00A35EA4">
        <w:t>После получения от Заказчика протокола рассмотрения вторых частей заявок на участие в запросе предложений в электронной форме и оценки заявок оператор электронной площадки направляет Заказчику протокол сопоставления ценовых предложений.</w:t>
      </w:r>
    </w:p>
    <w:p w14:paraId="0620BC13" w14:textId="77777777" w:rsidR="00703117" w:rsidRPr="00A35EA4" w:rsidRDefault="00703117" w:rsidP="00703117">
      <w:pPr>
        <w:pStyle w:val="1c"/>
        <w:ind w:left="1224"/>
        <w:jc w:val="both"/>
        <w:rPr>
          <w:rFonts w:eastAsia="Times New Roman"/>
        </w:rPr>
      </w:pPr>
      <w:r w:rsidRPr="00A35EA4">
        <w:rPr>
          <w:rFonts w:eastAsia="Times New Roman"/>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30DBC5CC" w14:textId="77777777" w:rsidR="00B432C5" w:rsidRPr="00A35EA4" w:rsidRDefault="00B432C5" w:rsidP="000C3D0C">
      <w:pPr>
        <w:pStyle w:val="1c"/>
        <w:numPr>
          <w:ilvl w:val="2"/>
          <w:numId w:val="6"/>
        </w:numPr>
        <w:ind w:hanging="1224"/>
        <w:jc w:val="both"/>
        <w:rPr>
          <w:rFonts w:eastAsia="Times New Roman"/>
        </w:rPr>
      </w:pPr>
      <w:r w:rsidRPr="00A35EA4">
        <w:rPr>
          <w:rFonts w:eastAsia="Times New Roman"/>
        </w:rPr>
        <w:t xml:space="preserve">        </w:t>
      </w:r>
      <w:r w:rsidRPr="00A35EA4">
        <w:t>В случае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14:paraId="7A3FF2FB" w14:textId="77777777" w:rsidR="00237E54" w:rsidRPr="00DF13C9" w:rsidRDefault="00B432C5" w:rsidP="008F55D1">
      <w:pPr>
        <w:pStyle w:val="1c"/>
        <w:numPr>
          <w:ilvl w:val="2"/>
          <w:numId w:val="6"/>
        </w:numPr>
        <w:ind w:hanging="1224"/>
        <w:jc w:val="both"/>
      </w:pPr>
      <w:r w:rsidRPr="00A35EA4">
        <w:rPr>
          <w:rFonts w:eastAsia="Times New Roman"/>
        </w:rPr>
        <w:t xml:space="preserve">       </w:t>
      </w:r>
      <w:bookmarkStart w:id="8" w:name="_Ref319674295"/>
      <w:r w:rsidR="00DF13C9">
        <w:t>По результатам подведения итогов запроса предложений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подписывается в день подведения итогов запроса предложений в электронной форме и размещается Заказчиком в Единой информационной системе не позднее чем через три дня со дня его подписания.</w:t>
      </w:r>
    </w:p>
    <w:p w14:paraId="02597927" w14:textId="77777777" w:rsidR="00B432C5" w:rsidRPr="00A35EA4" w:rsidRDefault="00B432C5" w:rsidP="000C3D0C">
      <w:pPr>
        <w:pStyle w:val="1c"/>
        <w:numPr>
          <w:ilvl w:val="2"/>
          <w:numId w:val="6"/>
        </w:numPr>
        <w:ind w:hanging="1224"/>
        <w:jc w:val="both"/>
        <w:rPr>
          <w:rFonts w:eastAsia="Times New Roman"/>
        </w:rPr>
      </w:pPr>
      <w:r w:rsidRPr="00A35EA4">
        <w:rPr>
          <w:rFonts w:eastAsia="Times New Roman"/>
        </w:rPr>
        <w:t xml:space="preserve">        </w:t>
      </w:r>
      <w:r w:rsidR="00237E54" w:rsidRPr="00A35EA4">
        <w:t xml:space="preserve">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Заказчик передает участнику закупки, подавшему единственную заявку на </w:t>
      </w:r>
      <w:r w:rsidR="00237E54" w:rsidRPr="00A35EA4">
        <w:lastRenderedPageBreak/>
        <w:t>участие в запросе предложений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 При этом участник закупки признается победителем запроса предложений в электронной форме и не вправе отказаться от заключения договора.</w:t>
      </w:r>
    </w:p>
    <w:p w14:paraId="3D898B49" w14:textId="77777777" w:rsidR="00B432C5" w:rsidRPr="00A35EA4" w:rsidRDefault="00B432C5" w:rsidP="000C3D0C">
      <w:pPr>
        <w:pStyle w:val="1c"/>
        <w:numPr>
          <w:ilvl w:val="2"/>
          <w:numId w:val="6"/>
        </w:numPr>
        <w:ind w:hanging="1224"/>
        <w:jc w:val="both"/>
        <w:rPr>
          <w:rFonts w:eastAsia="Times New Roman"/>
        </w:rPr>
      </w:pPr>
      <w:r w:rsidRPr="00A35EA4">
        <w:rPr>
          <w:rFonts w:eastAsia="Times New Roman"/>
        </w:rPr>
        <w:t xml:space="preserve">       </w:t>
      </w:r>
      <w:r w:rsidR="00237E54" w:rsidRPr="00A35EA4">
        <w:t>В случае если только один участник закупки, подавший заявку 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запросе предложений в электронной форме.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60B13940" w14:textId="77777777" w:rsidR="00B432C5" w:rsidRPr="00A35EA4" w:rsidRDefault="00B432C5" w:rsidP="004230D0">
      <w:pPr>
        <w:pStyle w:val="1c"/>
        <w:numPr>
          <w:ilvl w:val="2"/>
          <w:numId w:val="6"/>
        </w:numPr>
        <w:ind w:hanging="1224"/>
        <w:jc w:val="both"/>
        <w:rPr>
          <w:rFonts w:eastAsia="Times New Roman"/>
        </w:rPr>
      </w:pPr>
      <w:r w:rsidRPr="00A35EA4">
        <w:rPr>
          <w:rFonts w:eastAsia="Times New Roman"/>
        </w:rPr>
        <w:t xml:space="preserve">       </w:t>
      </w:r>
      <w:r w:rsidRPr="00A35EA4">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 По результатам запроса предложений договор заключается с Победителем запроса предложений.</w:t>
      </w:r>
    </w:p>
    <w:p w14:paraId="09EE32E8" w14:textId="402D63E6" w:rsidR="00E04FBA" w:rsidRPr="00A35EA4" w:rsidRDefault="00E04FBA" w:rsidP="00E04FBA">
      <w:pPr>
        <w:pStyle w:val="1c"/>
        <w:numPr>
          <w:ilvl w:val="2"/>
          <w:numId w:val="6"/>
        </w:numPr>
        <w:tabs>
          <w:tab w:val="clear" w:pos="708"/>
        </w:tabs>
        <w:ind w:hanging="1224"/>
        <w:jc w:val="both"/>
        <w:rPr>
          <w:rFonts w:eastAsia="Times New Roman"/>
        </w:rPr>
      </w:pPr>
      <w:r w:rsidRPr="00A35EA4">
        <w:rPr>
          <w:rFonts w:eastAsia="Times New Roman"/>
        </w:rPr>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12239BEA" w14:textId="77777777" w:rsidR="00B432C5" w:rsidRPr="00A35EA4" w:rsidRDefault="00B432C5" w:rsidP="000C3D0C">
      <w:pPr>
        <w:pStyle w:val="1c"/>
        <w:numPr>
          <w:ilvl w:val="2"/>
          <w:numId w:val="6"/>
        </w:numPr>
        <w:ind w:hanging="1224"/>
        <w:jc w:val="both"/>
        <w:rPr>
          <w:rFonts w:eastAsia="Times New Roman"/>
        </w:rPr>
      </w:pPr>
      <w:r w:rsidRPr="00A35EA4">
        <w:rPr>
          <w:rFonts w:eastAsia="Times New Roman"/>
        </w:rPr>
        <w:t xml:space="preserve">      </w:t>
      </w:r>
      <w:r w:rsidR="00CF6D43" w:rsidRPr="00A35EA4">
        <w:rPr>
          <w:rFonts w:eastAsia="Times New Roman"/>
        </w:rPr>
        <w:t xml:space="preserve"> </w:t>
      </w:r>
      <w:r w:rsidRPr="00A35EA4">
        <w:rPr>
          <w:rFonts w:eastAsia="Times New Roman"/>
        </w:rPr>
        <w:t xml:space="preserve"> </w:t>
      </w:r>
      <w:r w:rsidR="00BC0A0B" w:rsidRPr="00A35EA4">
        <w:rPr>
          <w:rFonts w:eastAsia="Times New Roman"/>
          <w:lang w:eastAsia="en-US"/>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B212B3C" w14:textId="77777777" w:rsidR="00B432C5" w:rsidRPr="00A35EA4" w:rsidRDefault="00B432C5" w:rsidP="000C3D0C">
      <w:pPr>
        <w:pStyle w:val="1c"/>
        <w:numPr>
          <w:ilvl w:val="2"/>
          <w:numId w:val="6"/>
        </w:numPr>
        <w:ind w:hanging="1224"/>
        <w:jc w:val="both"/>
      </w:pPr>
      <w:r w:rsidRPr="00A35EA4">
        <w:rPr>
          <w:rFonts w:eastAsia="Times New Roman"/>
        </w:rPr>
        <w:t xml:space="preserve">       </w:t>
      </w:r>
      <w:r w:rsidR="004230D0" w:rsidRPr="00A35EA4">
        <w:rPr>
          <w:rFonts w:eastAsia="Times New Roman"/>
        </w:rPr>
        <w:t xml:space="preserve"> </w:t>
      </w:r>
      <w:r w:rsidR="00BC0A0B" w:rsidRPr="00A35EA4">
        <w:rPr>
          <w:rFonts w:eastAsia="Times New Roman"/>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настоящей документацией о закупке.</w:t>
      </w:r>
    </w:p>
    <w:p w14:paraId="428484B9" w14:textId="77777777" w:rsidR="00B432C5" w:rsidRPr="00A35EA4" w:rsidRDefault="00EE1668" w:rsidP="000C3D0C">
      <w:pPr>
        <w:pStyle w:val="1c"/>
        <w:numPr>
          <w:ilvl w:val="2"/>
          <w:numId w:val="6"/>
        </w:numPr>
        <w:ind w:hanging="1224"/>
        <w:jc w:val="both"/>
      </w:pPr>
      <w:r w:rsidRPr="00A35EA4">
        <w:rPr>
          <w:lang w:eastAsia="en-US"/>
        </w:rP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проведении запроса предложений (если требование о предоставлении обеспечения исполнения договора было предусмотрено Заказчиком в </w:t>
      </w:r>
      <w:r w:rsidR="00177896" w:rsidRPr="00A35EA4">
        <w:rPr>
          <w:lang w:eastAsia="en-US"/>
        </w:rPr>
        <w:t xml:space="preserve">документации </w:t>
      </w:r>
      <w:r w:rsidRPr="00A35EA4">
        <w:rPr>
          <w:lang w:eastAsia="en-US"/>
        </w:rPr>
        <w:t xml:space="preserve">о проведении запроса </w:t>
      </w:r>
      <w:r w:rsidR="00177896" w:rsidRPr="00A35EA4">
        <w:rPr>
          <w:lang w:eastAsia="en-US"/>
        </w:rPr>
        <w:t>предложений</w:t>
      </w:r>
      <w:r w:rsidRPr="00A35EA4">
        <w:rPr>
          <w:lang w:eastAsia="en-US"/>
        </w:rPr>
        <w:t>).</w:t>
      </w:r>
    </w:p>
    <w:p w14:paraId="70E484A5" w14:textId="77777777" w:rsidR="00B432C5" w:rsidRPr="00A35EA4" w:rsidRDefault="00EE1668" w:rsidP="000C3D0C">
      <w:pPr>
        <w:pStyle w:val="1c"/>
        <w:numPr>
          <w:ilvl w:val="2"/>
          <w:numId w:val="6"/>
        </w:numPr>
        <w:ind w:hanging="1224"/>
        <w:jc w:val="both"/>
      </w:pPr>
      <w:r w:rsidRPr="00A35EA4">
        <w:rPr>
          <w:lang w:eastAsia="en-US"/>
        </w:rPr>
        <w:t xml:space="preserve">Размер обеспечения договора и порядок его внесения устанавливается </w:t>
      </w:r>
      <w:r w:rsidRPr="00A35EA4">
        <w:rPr>
          <w:lang w:eastAsia="en-US"/>
        </w:rPr>
        <w:lastRenderedPageBreak/>
        <w:t>Заказчиком в Информационной карте настоящей документации о запросе предложений.</w:t>
      </w:r>
    </w:p>
    <w:p w14:paraId="09C1AD2C" w14:textId="77777777" w:rsidR="00B432C5" w:rsidRPr="00A35EA4" w:rsidRDefault="0031383B" w:rsidP="000C3D0C">
      <w:pPr>
        <w:pStyle w:val="1c"/>
        <w:numPr>
          <w:ilvl w:val="2"/>
          <w:numId w:val="6"/>
        </w:numPr>
        <w:ind w:hanging="1224"/>
        <w:jc w:val="both"/>
      </w:pPr>
      <w:r w:rsidRPr="00A35EA4">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документации о закупке).</w:t>
      </w:r>
    </w:p>
    <w:p w14:paraId="661D34F1" w14:textId="77777777" w:rsidR="00B432C5" w:rsidRPr="00A35EA4" w:rsidRDefault="0031383B" w:rsidP="000C3D0C">
      <w:pPr>
        <w:pStyle w:val="1c"/>
        <w:numPr>
          <w:ilvl w:val="2"/>
          <w:numId w:val="6"/>
        </w:numPr>
        <w:ind w:hanging="1224"/>
        <w:jc w:val="both"/>
      </w:pPr>
      <w:r w:rsidRPr="00A35EA4">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0984F817" w14:textId="77777777" w:rsidR="00B432C5" w:rsidRPr="00A35EA4" w:rsidRDefault="0031383B" w:rsidP="000C3D0C">
      <w:pPr>
        <w:pStyle w:val="1c"/>
        <w:numPr>
          <w:ilvl w:val="2"/>
          <w:numId w:val="6"/>
        </w:numPr>
        <w:tabs>
          <w:tab w:val="left" w:pos="1276"/>
        </w:tabs>
        <w:spacing w:before="60"/>
        <w:ind w:hanging="1224"/>
        <w:jc w:val="both"/>
      </w:pPr>
      <w:r w:rsidRPr="00A35EA4">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14:paraId="4D2E4B78" w14:textId="77777777" w:rsidR="0031383B" w:rsidRPr="00A35EA4" w:rsidRDefault="0031383B" w:rsidP="000C3D0C">
      <w:pPr>
        <w:pStyle w:val="1c"/>
        <w:numPr>
          <w:ilvl w:val="2"/>
          <w:numId w:val="6"/>
        </w:numPr>
        <w:tabs>
          <w:tab w:val="left" w:pos="1276"/>
        </w:tabs>
        <w:spacing w:before="60"/>
        <w:ind w:hanging="1224"/>
        <w:jc w:val="both"/>
      </w:pPr>
      <w:r w:rsidRPr="00A35EA4">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настоящей документацией о закупке.</w:t>
      </w:r>
    </w:p>
    <w:p w14:paraId="04120E84" w14:textId="77777777" w:rsidR="00177896" w:rsidRPr="00A35EA4" w:rsidRDefault="00177896" w:rsidP="00177896">
      <w:pPr>
        <w:pStyle w:val="1c"/>
        <w:numPr>
          <w:ilvl w:val="2"/>
          <w:numId w:val="6"/>
        </w:numPr>
        <w:tabs>
          <w:tab w:val="clear" w:pos="708"/>
        </w:tabs>
        <w:spacing w:before="60"/>
        <w:ind w:hanging="1224"/>
        <w:jc w:val="both"/>
      </w:pPr>
      <w:r w:rsidRPr="00A35EA4">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43C3A237" w14:textId="77777777" w:rsidR="00177896" w:rsidRPr="00A35EA4" w:rsidRDefault="00177896" w:rsidP="00177896">
      <w:pPr>
        <w:spacing w:line="276" w:lineRule="auto"/>
        <w:ind w:left="1224"/>
        <w:jc w:val="both"/>
      </w:pPr>
      <w:r w:rsidRPr="00A35EA4">
        <w:t>1) снижение цены договора без изменения количества товаров (объема работ, услуг);</w:t>
      </w:r>
    </w:p>
    <w:p w14:paraId="4332DDAA" w14:textId="64571656" w:rsidR="00177896" w:rsidRPr="00A35EA4" w:rsidRDefault="00177896" w:rsidP="00177896">
      <w:pPr>
        <w:spacing w:line="276" w:lineRule="auto"/>
        <w:ind w:left="1224"/>
        <w:jc w:val="both"/>
      </w:pPr>
      <w:r w:rsidRPr="00A35EA4">
        <w:t>2) увеличение количества товаров (объема работ, услуг) не более чем на 30% (тридцать процентов</w:t>
      </w:r>
      <w:r w:rsidR="008C350C">
        <w:t>)</w:t>
      </w:r>
      <w:r w:rsidRPr="00A35EA4">
        <w:t>;</w:t>
      </w:r>
    </w:p>
    <w:p w14:paraId="116E99C1" w14:textId="77777777" w:rsidR="00177896" w:rsidRPr="00A35EA4" w:rsidRDefault="00177896" w:rsidP="00177896">
      <w:pPr>
        <w:spacing w:line="276" w:lineRule="auto"/>
        <w:ind w:left="1224"/>
        <w:jc w:val="both"/>
      </w:pPr>
      <w:r w:rsidRPr="00A35EA4">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14:paraId="5B0D302B" w14:textId="77777777" w:rsidR="00177896" w:rsidRPr="00A35EA4" w:rsidRDefault="00177896" w:rsidP="00177896">
      <w:pPr>
        <w:spacing w:line="276" w:lineRule="auto"/>
        <w:ind w:left="1224"/>
        <w:jc w:val="both"/>
      </w:pPr>
      <w:r w:rsidRPr="00A35EA4">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23FDBE29" w14:textId="77777777" w:rsidR="00177896" w:rsidRPr="00A35EA4" w:rsidRDefault="00177896" w:rsidP="00177896">
      <w:pPr>
        <w:spacing w:line="276" w:lineRule="auto"/>
        <w:ind w:left="1224"/>
        <w:jc w:val="both"/>
      </w:pPr>
      <w:r w:rsidRPr="00A35EA4">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5874EAE2" w14:textId="77777777" w:rsidR="00177896" w:rsidRPr="00A35EA4" w:rsidRDefault="00177896" w:rsidP="00177896">
      <w:pPr>
        <w:pStyle w:val="1c"/>
        <w:tabs>
          <w:tab w:val="left" w:pos="1276"/>
        </w:tabs>
        <w:spacing w:before="60"/>
        <w:ind w:left="1224"/>
        <w:jc w:val="both"/>
      </w:pPr>
      <w:r w:rsidRPr="00A35EA4">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863BE97" w14:textId="77777777" w:rsidR="00177896" w:rsidRPr="00A35EA4" w:rsidRDefault="00177896" w:rsidP="00177896">
      <w:pPr>
        <w:pStyle w:val="1c"/>
        <w:numPr>
          <w:ilvl w:val="2"/>
          <w:numId w:val="6"/>
        </w:numPr>
        <w:tabs>
          <w:tab w:val="clear" w:pos="708"/>
        </w:tabs>
        <w:spacing w:before="60"/>
        <w:ind w:hanging="1224"/>
        <w:jc w:val="both"/>
      </w:pPr>
      <w:r w:rsidRPr="00A35EA4">
        <w:rPr>
          <w:rFonts w:eastAsia="Times New Roman"/>
        </w:rPr>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45935C34" w14:textId="77777777" w:rsidR="00177896" w:rsidRPr="00A35EA4" w:rsidRDefault="00177896" w:rsidP="00177896">
      <w:pPr>
        <w:pStyle w:val="1c"/>
        <w:numPr>
          <w:ilvl w:val="2"/>
          <w:numId w:val="6"/>
        </w:numPr>
        <w:tabs>
          <w:tab w:val="clear" w:pos="708"/>
        </w:tabs>
        <w:spacing w:before="60"/>
        <w:ind w:hanging="1224"/>
        <w:jc w:val="both"/>
      </w:pPr>
      <w:r w:rsidRPr="00A35EA4">
        <w:rPr>
          <w:rFonts w:eastAsia="Times New Roman"/>
        </w:rPr>
        <w:t xml:space="preserve">В случае если Заказчиком в документации о проведении запроса предложений были предусмотрены начальные единичные расценки по отдельным товарам </w:t>
      </w:r>
      <w:r w:rsidRPr="00A35EA4">
        <w:rPr>
          <w:rFonts w:eastAsia="Times New Roman"/>
        </w:rPr>
        <w:lastRenderedPageBreak/>
        <w:t>(работам,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2.13.18 настоящей документации о закупке.</w:t>
      </w:r>
    </w:p>
    <w:p w14:paraId="41451D51" w14:textId="77777777" w:rsidR="00177896" w:rsidRPr="00A35EA4" w:rsidRDefault="00177896" w:rsidP="00177896">
      <w:pPr>
        <w:pStyle w:val="1c"/>
        <w:numPr>
          <w:ilvl w:val="2"/>
          <w:numId w:val="6"/>
        </w:numPr>
        <w:tabs>
          <w:tab w:val="clear" w:pos="708"/>
        </w:tabs>
        <w:spacing w:before="60"/>
        <w:ind w:hanging="1224"/>
        <w:jc w:val="both"/>
      </w:pPr>
      <w:r w:rsidRPr="00A35EA4">
        <w:t>При установлении в документации о проведении запроса предложений начальных единичных расценок по отдельным товарам (работам, услугам), их этапам, группам и т.п., документацией о проведении запроса предложений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с включением в договор начальной (максимальной) цены договора в качестве предельного (максимального) значения цены договора. При этом в документации о проведении запроса предложений,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138291E2" w14:textId="77777777" w:rsidR="00B432C5" w:rsidRPr="00A35EA4" w:rsidRDefault="00B432C5" w:rsidP="005828E2">
      <w:pPr>
        <w:pStyle w:val="1c"/>
        <w:tabs>
          <w:tab w:val="left" w:pos="1134"/>
        </w:tabs>
        <w:spacing w:before="60"/>
        <w:jc w:val="both"/>
      </w:pPr>
    </w:p>
    <w:p w14:paraId="13233C55" w14:textId="77777777" w:rsidR="00B432C5" w:rsidRPr="00A35EA4" w:rsidRDefault="000104D0" w:rsidP="000104D0">
      <w:pPr>
        <w:pStyle w:val="1c"/>
        <w:numPr>
          <w:ilvl w:val="0"/>
          <w:numId w:val="6"/>
        </w:numPr>
        <w:tabs>
          <w:tab w:val="clear" w:pos="0"/>
        </w:tabs>
        <w:spacing w:before="60"/>
        <w:ind w:left="1134" w:hanging="1134"/>
        <w:jc w:val="both"/>
      </w:pPr>
      <w:r w:rsidRPr="00A35EA4">
        <w:rPr>
          <w:b/>
        </w:rPr>
        <w:t xml:space="preserve">      </w:t>
      </w:r>
      <w:r w:rsidR="00B432C5" w:rsidRPr="00A35EA4">
        <w:rPr>
          <w:b/>
        </w:rPr>
        <w:t xml:space="preserve">ТРЕБОВАНИЯ, ПРЕДЪЯВЛЯЕМЫЕ К УЧАСТНИКАМ </w:t>
      </w:r>
      <w:r w:rsidR="00B432C5" w:rsidRPr="00A35EA4">
        <w:rPr>
          <w:rStyle w:val="FontStyle128"/>
          <w:b/>
          <w:color w:val="auto"/>
          <w:sz w:val="24"/>
        </w:rPr>
        <w:t>ЗАПРОСА ПРЕДЛОЖЕНИЙ</w:t>
      </w:r>
    </w:p>
    <w:p w14:paraId="49CE4951" w14:textId="77777777" w:rsidR="00B432C5" w:rsidRPr="00A35EA4" w:rsidRDefault="000104D0" w:rsidP="002D6CA9">
      <w:pPr>
        <w:pStyle w:val="1c"/>
        <w:numPr>
          <w:ilvl w:val="1"/>
          <w:numId w:val="6"/>
        </w:numPr>
        <w:tabs>
          <w:tab w:val="clear" w:pos="0"/>
        </w:tabs>
        <w:spacing w:before="60"/>
        <w:ind w:left="1134" w:hanging="1134"/>
        <w:jc w:val="both"/>
      </w:pPr>
      <w:r w:rsidRPr="00A35EA4">
        <w:t xml:space="preserve">      </w:t>
      </w:r>
      <w:r w:rsidR="00B432C5" w:rsidRPr="00A35EA4">
        <w:t>Участник закупки должен соответствовать следующим обязательным требованиям:</w:t>
      </w:r>
    </w:p>
    <w:p w14:paraId="09DF8A5C" w14:textId="14BF4A2A" w:rsidR="002D6CA9" w:rsidRPr="00A35EA4" w:rsidRDefault="002D6CA9" w:rsidP="002D6CA9">
      <w:pPr>
        <w:ind w:left="1134"/>
        <w:contextualSpacing/>
        <w:jc w:val="both"/>
        <w:rPr>
          <w:rFonts w:eastAsia="Times New Roman"/>
        </w:rPr>
      </w:pPr>
      <w:r w:rsidRPr="00A35EA4">
        <w:rPr>
          <w:rFonts w:eastAsia="Times New Roman"/>
        </w:rPr>
        <w:softHyphen/>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E0467">
        <w:rPr>
          <w:rFonts w:eastAsia="Times New Roman"/>
        </w:rPr>
        <w:t xml:space="preserve"> </w:t>
      </w:r>
      <w:r w:rsidRPr="00A35EA4">
        <w:rPr>
          <w:rFonts w:eastAsia="Times New Roman"/>
        </w:rPr>
        <w:t>;</w:t>
      </w:r>
    </w:p>
    <w:p w14:paraId="5FCBAE68" w14:textId="77777777" w:rsidR="002D6CA9" w:rsidRPr="00A35EA4" w:rsidRDefault="002D6CA9" w:rsidP="002D6CA9">
      <w:pPr>
        <w:ind w:left="1134"/>
        <w:contextualSpacing/>
        <w:jc w:val="both"/>
        <w:rPr>
          <w:rFonts w:eastAsia="Times New Roman"/>
        </w:rPr>
      </w:pPr>
      <w:r w:rsidRPr="00A35EA4">
        <w:rPr>
          <w:rFonts w:eastAsia="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3EEB475" w14:textId="77777777" w:rsidR="002D6CA9" w:rsidRPr="00A35EA4" w:rsidRDefault="002D6CA9" w:rsidP="002D6CA9">
      <w:pPr>
        <w:ind w:left="1134"/>
        <w:contextualSpacing/>
        <w:jc w:val="both"/>
        <w:rPr>
          <w:rFonts w:eastAsia="Times New Roman"/>
        </w:rPr>
      </w:pPr>
      <w:r w:rsidRPr="00A35EA4">
        <w:rPr>
          <w:rFonts w:eastAsia="Times New Roman"/>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178DBCD4" w14:textId="77777777" w:rsidR="002D6CA9" w:rsidRPr="00A35EA4" w:rsidRDefault="002D6CA9" w:rsidP="002D6CA9">
      <w:pPr>
        <w:ind w:left="1134"/>
        <w:contextualSpacing/>
        <w:jc w:val="both"/>
        <w:rPr>
          <w:rFonts w:eastAsia="Times New Roman"/>
        </w:rPr>
      </w:pPr>
      <w:r w:rsidRPr="00A35EA4">
        <w:rPr>
          <w:rFonts w:eastAsia="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A35EA4">
        <w:rPr>
          <w:rFonts w:eastAsia="Times New Roman"/>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391E011" w14:textId="77777777" w:rsidR="002D6CA9" w:rsidRPr="00A35EA4" w:rsidRDefault="002D6CA9" w:rsidP="002D6CA9">
      <w:pPr>
        <w:ind w:left="1134"/>
        <w:contextualSpacing/>
        <w:jc w:val="both"/>
        <w:rPr>
          <w:rFonts w:eastAsia="Times New Roman"/>
        </w:rPr>
      </w:pPr>
      <w:r w:rsidRPr="00A35EA4">
        <w:rPr>
          <w:rFonts w:eastAsia="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E4DB7DA" w14:textId="77777777" w:rsidR="002D6CA9" w:rsidRPr="00A35EA4" w:rsidRDefault="002D6CA9" w:rsidP="002D6CA9">
      <w:pPr>
        <w:ind w:left="1134"/>
        <w:contextualSpacing/>
        <w:jc w:val="both"/>
        <w:rPr>
          <w:rFonts w:eastAsia="Times New Roman"/>
        </w:rPr>
      </w:pPr>
      <w:r w:rsidRPr="00A35EA4">
        <w:rPr>
          <w:rFonts w:eastAsia="Times New Roma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931192" w14:textId="77777777" w:rsidR="002D6CA9" w:rsidRPr="00A35EA4" w:rsidRDefault="002D6CA9" w:rsidP="002D6CA9">
      <w:pPr>
        <w:ind w:left="1134"/>
        <w:contextualSpacing/>
        <w:jc w:val="both"/>
        <w:rPr>
          <w:rFonts w:eastAsia="Times New Roman"/>
        </w:rPr>
      </w:pPr>
      <w:r w:rsidRPr="00A35EA4">
        <w:rPr>
          <w:rFonts w:eastAsia="Times New Roman"/>
        </w:rPr>
        <w:t>7) отсутствие сведений об участнике закупки в реестре недобросовестных поставщиков, предусмотренном Федеральным законом № 223-ФЗ.</w:t>
      </w:r>
    </w:p>
    <w:p w14:paraId="5315CCC1" w14:textId="77777777" w:rsidR="002D6CA9" w:rsidRDefault="002D6CA9" w:rsidP="002D6CA9">
      <w:pPr>
        <w:pStyle w:val="1c"/>
        <w:spacing w:before="60"/>
        <w:ind w:left="1134"/>
        <w:jc w:val="both"/>
        <w:rPr>
          <w:rFonts w:eastAsia="Times New Roman"/>
        </w:rPr>
      </w:pPr>
      <w:r w:rsidRPr="00A35EA4">
        <w:rPr>
          <w:rFonts w:eastAsia="Times New Roman"/>
        </w:rPr>
        <w:t>8) отсутствие сведений об участнике закупки в реестре недобросовестных поставщиков, предусмотренном Федеральным законом № 44-ФЗ.</w:t>
      </w:r>
    </w:p>
    <w:p w14:paraId="065CE33B" w14:textId="3AAD171E" w:rsidR="00626426" w:rsidRPr="00CF06B5" w:rsidRDefault="00626426" w:rsidP="00626426">
      <w:pPr>
        <w:ind w:left="1134"/>
        <w:contextualSpacing/>
        <w:jc w:val="both"/>
        <w:rPr>
          <w:rFonts w:eastAsia="Times New Roman"/>
        </w:rPr>
      </w:pPr>
      <w:r>
        <w:rPr>
          <w:rFonts w:eastAsia="Times New Roman"/>
        </w:rPr>
        <w:t>9</w:t>
      </w:r>
      <w:r w:rsidRPr="00CF06B5">
        <w:rPr>
          <w:rFonts w:eastAsia="Times New Roman"/>
        </w:rPr>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w:t>
      </w:r>
      <w:r w:rsidR="001C0C0E">
        <w:rPr>
          <w:rFonts w:eastAsia="Times New Roman"/>
        </w:rPr>
        <w:t>2025</w:t>
      </w:r>
      <w:r w:rsidRPr="00CF06B5">
        <w:rPr>
          <w:rFonts w:eastAsia="Times New Roman"/>
        </w:rPr>
        <w:t xml:space="preserve">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485FD1D" w14:textId="061DC5B8" w:rsidR="00626426" w:rsidRPr="00A35EA4" w:rsidRDefault="00626426" w:rsidP="00B22135">
      <w:pPr>
        <w:pStyle w:val="1c"/>
        <w:ind w:left="1134"/>
        <w:jc w:val="both"/>
      </w:pPr>
      <w:r>
        <w:rPr>
          <w:rFonts w:eastAsia="Times New Roman"/>
        </w:rPr>
        <w:t>10</w:t>
      </w:r>
      <w:r w:rsidRPr="00CF06B5">
        <w:rPr>
          <w:rFonts w:eastAsia="Times New Roman"/>
        </w:rPr>
        <w:t xml:space="preserve">) участник закупки не должен являться иностранным агентом в соответствии с Федеральным законом от 14 июля </w:t>
      </w:r>
      <w:r w:rsidR="001C0C0E">
        <w:rPr>
          <w:rFonts w:eastAsia="Times New Roman"/>
        </w:rPr>
        <w:t>2025</w:t>
      </w:r>
      <w:r w:rsidRPr="00CF06B5">
        <w:rPr>
          <w:rFonts w:eastAsia="Times New Roman"/>
        </w:rPr>
        <w:t xml:space="preserve"> года №255-ФЗ «О контроле за деятельностью лиц, находящихся под иностранным влиянием».</w:t>
      </w:r>
    </w:p>
    <w:p w14:paraId="134C2199" w14:textId="72A2719A" w:rsidR="00071FED" w:rsidRPr="00A35EA4" w:rsidRDefault="000104D0" w:rsidP="000104D0">
      <w:pPr>
        <w:pStyle w:val="1c"/>
        <w:numPr>
          <w:ilvl w:val="1"/>
          <w:numId w:val="6"/>
        </w:numPr>
        <w:tabs>
          <w:tab w:val="clear" w:pos="0"/>
        </w:tabs>
        <w:spacing w:before="60"/>
        <w:ind w:left="1134" w:hanging="1134"/>
        <w:jc w:val="both"/>
      </w:pPr>
      <w:r w:rsidRPr="00A35EA4">
        <w:t xml:space="preserve">      </w:t>
      </w:r>
      <w:r w:rsidR="002D6CA9" w:rsidRPr="00A35EA4">
        <w:rPr>
          <w:rFonts w:eastAsia="Times New Roman"/>
        </w:rPr>
        <w:t xml:space="preserve">Дополнительные квалификационные требования к Участникам закупки указаны в пункте </w:t>
      </w:r>
      <w:r w:rsidR="00212053">
        <w:rPr>
          <w:rFonts w:eastAsia="Times New Roman"/>
        </w:rPr>
        <w:t>29</w:t>
      </w:r>
      <w:r w:rsidR="002D6CA9" w:rsidRPr="00A35EA4">
        <w:rPr>
          <w:rFonts w:eastAsia="Times New Roman"/>
        </w:rPr>
        <w:t xml:space="preserve"> Раздела 2 настоящей документации о закупке.</w:t>
      </w:r>
    </w:p>
    <w:p w14:paraId="6AB198CF" w14:textId="77777777" w:rsidR="00071FED" w:rsidRPr="00A35EA4" w:rsidRDefault="000104D0" w:rsidP="000104D0">
      <w:pPr>
        <w:pStyle w:val="1c"/>
        <w:numPr>
          <w:ilvl w:val="1"/>
          <w:numId w:val="6"/>
        </w:numPr>
        <w:tabs>
          <w:tab w:val="clear" w:pos="0"/>
        </w:tabs>
        <w:spacing w:before="60"/>
        <w:ind w:left="1134" w:hanging="1134"/>
        <w:jc w:val="both"/>
      </w:pPr>
      <w:r w:rsidRPr="00A35EA4">
        <w:lastRenderedPageBreak/>
        <w:t xml:space="preserve">      </w:t>
      </w:r>
      <w:r w:rsidR="002D6CA9" w:rsidRPr="00A35EA4">
        <w:rPr>
          <w:rFonts w:eastAsia="Times New Roman"/>
        </w:rPr>
        <w:t>Правила заполнения форм документов, входящих в состав заявки: Участник должен заполнить формы документов путем предоставления всех требуемых сведений.</w:t>
      </w:r>
    </w:p>
    <w:p w14:paraId="3A40402D" w14:textId="77777777" w:rsidR="00071FED" w:rsidRPr="00A35EA4" w:rsidRDefault="000104D0" w:rsidP="002D6CA9">
      <w:pPr>
        <w:pStyle w:val="1c"/>
        <w:numPr>
          <w:ilvl w:val="1"/>
          <w:numId w:val="6"/>
        </w:numPr>
        <w:tabs>
          <w:tab w:val="clear" w:pos="0"/>
        </w:tabs>
        <w:spacing w:before="60"/>
        <w:ind w:left="1134" w:hanging="1134"/>
        <w:jc w:val="both"/>
      </w:pPr>
      <w:r w:rsidRPr="00A35EA4">
        <w:t xml:space="preserve">     </w:t>
      </w:r>
      <w:r w:rsidR="002D6CA9" w:rsidRPr="00A35EA4">
        <w:t xml:space="preserve"> </w:t>
      </w:r>
      <w:r w:rsidRPr="00A35EA4">
        <w:t xml:space="preserve"> </w:t>
      </w:r>
      <w:r w:rsidR="002D6CA9" w:rsidRPr="00A35EA4">
        <w:rPr>
          <w:rFonts w:eastAsia="Times New Roman"/>
        </w:rPr>
        <w:t>Участник при заполнении Коммерческого предложения и форм документов, входящих в состав заявки не должен допускать двусмысленных формулировок и не должен совершать иные действия, которые направлены на введение в заблуждение.</w:t>
      </w:r>
    </w:p>
    <w:bookmarkEnd w:id="8"/>
    <w:p w14:paraId="4DEAC54E" w14:textId="77777777" w:rsidR="00B432C5" w:rsidRPr="00A35EA4" w:rsidRDefault="00B432C5" w:rsidP="005828E2">
      <w:pPr>
        <w:pStyle w:val="1c"/>
        <w:tabs>
          <w:tab w:val="left" w:pos="1080"/>
        </w:tabs>
        <w:ind w:left="1080"/>
        <w:jc w:val="both"/>
      </w:pPr>
    </w:p>
    <w:p w14:paraId="42A01BB3" w14:textId="77777777" w:rsidR="00B432C5" w:rsidRPr="00A35EA4" w:rsidRDefault="00B432C5" w:rsidP="000C3D0C">
      <w:pPr>
        <w:pStyle w:val="1c"/>
        <w:numPr>
          <w:ilvl w:val="0"/>
          <w:numId w:val="6"/>
        </w:numPr>
        <w:rPr>
          <w:rFonts w:eastAsia="Times New Roman"/>
          <w:b/>
        </w:rPr>
      </w:pPr>
      <w:r w:rsidRPr="00A35EA4">
        <w:rPr>
          <w:rFonts w:eastAsia="Times New Roman"/>
          <w:b/>
        </w:rPr>
        <w:t xml:space="preserve">            </w:t>
      </w:r>
      <w:r w:rsidRPr="00A35EA4">
        <w:rPr>
          <w:b/>
        </w:rPr>
        <w:t>ТРЕБОВАНИЯ К ЗАЯВКЕ НА УЧАСТИЕ В ЗАКУПКЕ</w:t>
      </w:r>
    </w:p>
    <w:p w14:paraId="13537E1E" w14:textId="77777777" w:rsidR="00B432C5" w:rsidRPr="00A35EA4" w:rsidRDefault="00B432C5" w:rsidP="000C3D0C">
      <w:pPr>
        <w:pStyle w:val="1c"/>
        <w:numPr>
          <w:ilvl w:val="1"/>
          <w:numId w:val="6"/>
        </w:numPr>
        <w:ind w:left="1134" w:hanging="1134"/>
        <w:jc w:val="both"/>
        <w:rPr>
          <w:rFonts w:eastAsia="Times New Roman"/>
        </w:rPr>
      </w:pPr>
      <w:r w:rsidRPr="00A35EA4">
        <w:rPr>
          <w:rFonts w:eastAsia="Times New Roman"/>
          <w:b/>
        </w:rPr>
        <w:t xml:space="preserve">      </w:t>
      </w:r>
      <w:r w:rsidRPr="00A35EA4">
        <w:rPr>
          <w:b/>
        </w:rPr>
        <w:t>Общие требования к заявке на участие в закупке</w:t>
      </w:r>
    </w:p>
    <w:p w14:paraId="051A0172" w14:textId="77777777" w:rsidR="00B432C5" w:rsidRPr="00A35EA4" w:rsidRDefault="00B432C5" w:rsidP="000C3D0C">
      <w:pPr>
        <w:pStyle w:val="1c"/>
        <w:numPr>
          <w:ilvl w:val="2"/>
          <w:numId w:val="6"/>
        </w:numPr>
        <w:ind w:left="1134" w:hanging="1134"/>
        <w:jc w:val="both"/>
        <w:rPr>
          <w:rFonts w:eastAsia="Times New Roman"/>
        </w:rPr>
      </w:pPr>
      <w:r w:rsidRPr="00A35EA4">
        <w:rPr>
          <w:rFonts w:eastAsia="Times New Roman"/>
        </w:rPr>
        <w:t xml:space="preserve">      </w:t>
      </w:r>
      <w:r w:rsidRPr="00A35EA4">
        <w:t xml:space="preserve">Все требуемые документы в соответствии с условиями настоящей документации о закупке должны быть представлены Участником закупки на ЭТП в форме </w:t>
      </w:r>
      <w:r w:rsidR="00342839" w:rsidRPr="00A35EA4">
        <w:t>электронных документов,</w:t>
      </w:r>
      <w:r w:rsidRPr="00A35EA4">
        <w:t xml:space="preserve">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 закупке документы должны быть четко напечатаны.</w:t>
      </w:r>
    </w:p>
    <w:p w14:paraId="51B61CE6" w14:textId="77777777" w:rsidR="00B432C5" w:rsidRPr="00A35EA4" w:rsidRDefault="00B432C5" w:rsidP="000C3D0C">
      <w:pPr>
        <w:pStyle w:val="1c"/>
        <w:numPr>
          <w:ilvl w:val="2"/>
          <w:numId w:val="6"/>
        </w:numPr>
        <w:ind w:left="1134" w:hanging="1134"/>
        <w:jc w:val="both"/>
      </w:pPr>
      <w:r w:rsidRPr="00A35EA4">
        <w:rPr>
          <w:rFonts w:eastAsia="Times New Roman"/>
        </w:rPr>
        <w:t xml:space="preserve">      </w:t>
      </w:r>
      <w:r w:rsidRPr="00A35EA4">
        <w:t>Участник закупки должен подать заявку</w:t>
      </w:r>
      <w:r w:rsidR="00795A16">
        <w:t xml:space="preserve"> в двух частях</w:t>
      </w:r>
      <w:r w:rsidRPr="00A35EA4">
        <w:t>, включающую следующие документы:</w:t>
      </w:r>
    </w:p>
    <w:p w14:paraId="527F7D05" w14:textId="77777777" w:rsidR="00B432C5" w:rsidRPr="00A35EA4" w:rsidRDefault="00B432C5" w:rsidP="000C3D0C">
      <w:pPr>
        <w:pStyle w:val="Style23"/>
        <w:widowControl/>
        <w:numPr>
          <w:ilvl w:val="0"/>
          <w:numId w:val="1"/>
        </w:numPr>
        <w:tabs>
          <w:tab w:val="left" w:pos="1701"/>
        </w:tabs>
        <w:spacing w:line="240" w:lineRule="auto"/>
        <w:ind w:left="1701" w:right="58" w:hanging="567"/>
        <w:rPr>
          <w:rStyle w:val="FontStyle128"/>
          <w:color w:val="auto"/>
          <w:sz w:val="24"/>
        </w:rPr>
      </w:pPr>
      <w:r w:rsidRPr="00A35EA4">
        <w:t xml:space="preserve">Заявка на участие в запросе предложения с приложениями по форме и в соответствии с Разделом 3 «Образцы форм и документов для заполнения участниками закупки» настоящей документации, в том числе </w:t>
      </w:r>
      <w:r w:rsidR="00342839" w:rsidRPr="00A35EA4">
        <w:t>коммерческое предложение,</w:t>
      </w:r>
      <w:r w:rsidRPr="00A35EA4">
        <w:t xml:space="preserve"> заполненное в соответствии с Техническим заданием и проектом Договора, являющимися неотъемлемыми частями настоящей Документации о закупке</w:t>
      </w:r>
      <w:r w:rsidRPr="00A35EA4">
        <w:rPr>
          <w:rStyle w:val="FontStyle128"/>
          <w:color w:val="auto"/>
          <w:sz w:val="24"/>
        </w:rPr>
        <w:t>;</w:t>
      </w:r>
    </w:p>
    <w:p w14:paraId="7FEBFE02" w14:textId="77777777" w:rsidR="00B432C5" w:rsidRPr="00A35EA4" w:rsidRDefault="00B432C5" w:rsidP="000C3D0C">
      <w:pPr>
        <w:pStyle w:val="Style23"/>
        <w:widowControl/>
        <w:numPr>
          <w:ilvl w:val="0"/>
          <w:numId w:val="1"/>
        </w:numPr>
        <w:tabs>
          <w:tab w:val="left" w:pos="1701"/>
        </w:tabs>
        <w:spacing w:line="240" w:lineRule="auto"/>
        <w:ind w:left="1701" w:right="58" w:hanging="567"/>
        <w:rPr>
          <w:rStyle w:val="FontStyle128"/>
          <w:color w:val="auto"/>
          <w:sz w:val="24"/>
        </w:rPr>
      </w:pPr>
      <w:r w:rsidRPr="00A35EA4">
        <w:rPr>
          <w:rStyle w:val="FontStyle128"/>
          <w:color w:val="auto"/>
          <w:sz w:val="24"/>
        </w:rPr>
        <w:t xml:space="preserve">анкету Участника закупки </w:t>
      </w:r>
      <w:r w:rsidRPr="00A35EA4">
        <w:t>по форме и в соответствии с разделом 3 «Образцы форм и документов для заполнения участниками закупки» настоящей документации</w:t>
      </w:r>
      <w:r w:rsidRPr="00A35EA4">
        <w:rPr>
          <w:rStyle w:val="FontStyle128"/>
          <w:color w:val="auto"/>
          <w:sz w:val="24"/>
        </w:rPr>
        <w:t>;</w:t>
      </w:r>
    </w:p>
    <w:p w14:paraId="1B7C80B9" w14:textId="77777777" w:rsidR="00B432C5" w:rsidRPr="00A35EA4" w:rsidRDefault="002B4B19" w:rsidP="000C3D0C">
      <w:pPr>
        <w:pStyle w:val="Style23"/>
        <w:widowControl/>
        <w:numPr>
          <w:ilvl w:val="0"/>
          <w:numId w:val="1"/>
        </w:numPr>
        <w:tabs>
          <w:tab w:val="left" w:pos="1701"/>
        </w:tabs>
        <w:spacing w:line="240" w:lineRule="auto"/>
        <w:ind w:left="1701" w:right="58" w:hanging="567"/>
        <w:rPr>
          <w:rStyle w:val="FontStyle128"/>
          <w:color w:val="auto"/>
          <w:sz w:val="24"/>
        </w:rPr>
      </w:pPr>
      <w:r w:rsidRPr="00A35EA4">
        <w:rPr>
          <w:rFonts w:eastAsia="Times New Roman"/>
        </w:rPr>
        <w:t>копии учредительных документов с приложением имеющихся изменений (для юридических лиц) в актуальной редакции</w:t>
      </w:r>
      <w:r w:rsidR="00B432C5" w:rsidRPr="00A35EA4">
        <w:rPr>
          <w:rStyle w:val="FontStyle128"/>
          <w:color w:val="auto"/>
          <w:sz w:val="24"/>
        </w:rPr>
        <w:t>;</w:t>
      </w:r>
    </w:p>
    <w:p w14:paraId="12630590" w14:textId="77777777" w:rsidR="00B432C5" w:rsidRPr="00A35EA4" w:rsidRDefault="002B4B19" w:rsidP="000C3D0C">
      <w:pPr>
        <w:pStyle w:val="Style23"/>
        <w:widowControl/>
        <w:numPr>
          <w:ilvl w:val="0"/>
          <w:numId w:val="1"/>
        </w:numPr>
        <w:tabs>
          <w:tab w:val="left" w:pos="1701"/>
        </w:tabs>
        <w:spacing w:line="240" w:lineRule="auto"/>
        <w:ind w:left="1701" w:right="58" w:hanging="567"/>
        <w:rPr>
          <w:rStyle w:val="FontStyle128"/>
          <w:color w:val="auto"/>
          <w:sz w:val="24"/>
        </w:rPr>
      </w:pPr>
      <w:r w:rsidRPr="00A35EA4">
        <w:rPr>
          <w:rFonts w:eastAsia="Times New Roman"/>
        </w:rPr>
        <w:t xml:space="preserve">отсканированный оригинал </w:t>
      </w:r>
      <w:r w:rsidRPr="00A35EA4">
        <w:rPr>
          <w:rFonts w:eastAsia="Times New Roman"/>
          <w:lang w:eastAsia="ru-RU"/>
        </w:rPr>
        <w:t>полученной не ранее чем за три месяца до дня размещения в ЕИС извещения о проведении закупки</w:t>
      </w:r>
      <w:r w:rsidRPr="00A35EA4">
        <w:rPr>
          <w:rFonts w:ascii="Courier New" w:eastAsia="Courier New" w:hAnsi="Courier New" w:cs="Courier New"/>
          <w:lang w:eastAsia="ru-RU" w:bidi="ru-RU"/>
        </w:rPr>
        <w:t xml:space="preserve"> </w:t>
      </w:r>
      <w:r w:rsidRPr="00A35EA4">
        <w:rPr>
          <w:rFonts w:eastAsia="Times New Roman"/>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r w:rsidR="00B432C5" w:rsidRPr="00A35EA4">
        <w:rPr>
          <w:rStyle w:val="FontStyle128"/>
          <w:color w:val="auto"/>
          <w:sz w:val="24"/>
        </w:rPr>
        <w:t>;</w:t>
      </w:r>
    </w:p>
    <w:p w14:paraId="7BD91C4E" w14:textId="77777777" w:rsidR="002B4B19" w:rsidRPr="00A35EA4" w:rsidRDefault="002B4B19" w:rsidP="000C3D0C">
      <w:pPr>
        <w:pStyle w:val="Style23"/>
        <w:widowControl/>
        <w:numPr>
          <w:ilvl w:val="0"/>
          <w:numId w:val="1"/>
        </w:numPr>
        <w:tabs>
          <w:tab w:val="left" w:pos="1701"/>
        </w:tabs>
        <w:spacing w:line="240" w:lineRule="auto"/>
        <w:ind w:left="1701" w:right="58" w:hanging="567"/>
        <w:rPr>
          <w:rStyle w:val="FontStyle128"/>
          <w:color w:val="auto"/>
          <w:sz w:val="24"/>
        </w:rPr>
      </w:pPr>
      <w:r w:rsidRPr="00A35EA4">
        <w:rPr>
          <w:rFonts w:eastAsia="Times New Roman"/>
          <w:lang w:eastAsia="ru-RU"/>
        </w:rPr>
        <w:t xml:space="preserve">документ, подтверждающий в соответствии с законодательством Российской Федерации и учредительными документами участника закупки полномочия лица на осуществление действий от имени юридического лица (копия решения о назначении или об избрании либо приказа о назначении </w:t>
      </w:r>
      <w:r w:rsidRPr="00A35EA4">
        <w:rPr>
          <w:rFonts w:eastAsia="Times New Roman"/>
          <w:lang w:eastAsia="ru-RU"/>
        </w:rPr>
        <w:lastRenderedPageBreak/>
        <w:t>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осуществляемой конкурентным способом, должна содержать также соответствующую доверенность,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осуществляемой конкурентным способом, должна содержать также документ, подтверждающий полномочия такого лица;</w:t>
      </w:r>
    </w:p>
    <w:p w14:paraId="531FE8FA" w14:textId="77777777" w:rsidR="00B432C5" w:rsidRPr="00A35EA4" w:rsidRDefault="002B4B19" w:rsidP="000C3D0C">
      <w:pPr>
        <w:pStyle w:val="Style23"/>
        <w:widowControl/>
        <w:numPr>
          <w:ilvl w:val="0"/>
          <w:numId w:val="1"/>
        </w:numPr>
        <w:tabs>
          <w:tab w:val="left" w:pos="1701"/>
        </w:tabs>
        <w:spacing w:line="240" w:lineRule="auto"/>
        <w:ind w:left="1701" w:right="58" w:hanging="567"/>
        <w:rPr>
          <w:rStyle w:val="FontStyle128"/>
          <w:color w:val="auto"/>
          <w:sz w:val="24"/>
        </w:rPr>
      </w:pPr>
      <w:r w:rsidRPr="00A35EA4">
        <w:rPr>
          <w:rFonts w:eastAsia="Times New Roman"/>
        </w:rPr>
        <w:t>отсканированные оригиналы или копии документов, удостоверяющих личность (для физических лиц)</w:t>
      </w:r>
      <w:r w:rsidR="00B432C5" w:rsidRPr="00A35EA4">
        <w:rPr>
          <w:rStyle w:val="FontStyle128"/>
          <w:color w:val="auto"/>
          <w:sz w:val="24"/>
        </w:rPr>
        <w:t>;</w:t>
      </w:r>
    </w:p>
    <w:p w14:paraId="0A39966A" w14:textId="77777777" w:rsidR="00B432C5" w:rsidRPr="00A35EA4" w:rsidRDefault="00B432C5" w:rsidP="000C3D0C">
      <w:pPr>
        <w:pStyle w:val="Style23"/>
        <w:widowControl/>
        <w:numPr>
          <w:ilvl w:val="0"/>
          <w:numId w:val="1"/>
        </w:numPr>
        <w:tabs>
          <w:tab w:val="left" w:pos="1701"/>
        </w:tabs>
        <w:spacing w:line="240" w:lineRule="auto"/>
        <w:ind w:left="1701" w:right="58" w:hanging="567"/>
      </w:pPr>
      <w:r w:rsidRPr="00A35EA4">
        <w:rPr>
          <w:rStyle w:val="FontStyle128"/>
          <w:color w:val="auto"/>
          <w:sz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BE2520" w:rsidRPr="00A35EA4">
        <w:rPr>
          <w:rStyle w:val="FontStyle128"/>
          <w:color w:val="auto"/>
          <w:sz w:val="24"/>
        </w:rPr>
        <w:t xml:space="preserve">3 (три) </w:t>
      </w:r>
      <w:r w:rsidRPr="00A35EA4">
        <w:rPr>
          <w:rStyle w:val="FontStyle128"/>
          <w:color w:val="auto"/>
          <w:sz w:val="24"/>
        </w:rPr>
        <w:t>месяц</w:t>
      </w:r>
      <w:r w:rsidR="00BE2520" w:rsidRPr="00A35EA4">
        <w:rPr>
          <w:rStyle w:val="FontStyle128"/>
          <w:color w:val="auto"/>
          <w:sz w:val="24"/>
        </w:rPr>
        <w:t>а</w:t>
      </w:r>
      <w:r w:rsidRPr="00A35EA4">
        <w:rPr>
          <w:rStyle w:val="FontStyle128"/>
          <w:color w:val="auto"/>
          <w:sz w:val="24"/>
        </w:rPr>
        <w:t xml:space="preserve"> до дня размещения в единой информационной системе извещения о закупке;</w:t>
      </w:r>
    </w:p>
    <w:p w14:paraId="5E4C20F2" w14:textId="77777777" w:rsidR="00B432C5" w:rsidRPr="00A35EA4" w:rsidRDefault="00B432C5" w:rsidP="000C3D0C">
      <w:pPr>
        <w:pStyle w:val="Style23"/>
        <w:widowControl/>
        <w:numPr>
          <w:ilvl w:val="0"/>
          <w:numId w:val="1"/>
        </w:numPr>
        <w:tabs>
          <w:tab w:val="left" w:pos="1701"/>
        </w:tabs>
        <w:spacing w:line="240" w:lineRule="auto"/>
        <w:ind w:left="1701" w:right="58" w:hanging="567"/>
        <w:rPr>
          <w:rStyle w:val="FontStyle128"/>
          <w:color w:val="auto"/>
          <w:sz w:val="24"/>
        </w:rPr>
      </w:pPr>
      <w:r w:rsidRPr="00A35EA4">
        <w:t>декларацию соответствия Участника Запроса предложений по форме установленной Разделом 3 «Образцы форм и документов для заполнения участниками закупки»</w:t>
      </w:r>
      <w:r w:rsidRPr="00A35EA4">
        <w:rPr>
          <w:rStyle w:val="FontStyle128"/>
          <w:color w:val="auto"/>
          <w:sz w:val="24"/>
        </w:rPr>
        <w:t>;</w:t>
      </w:r>
    </w:p>
    <w:p w14:paraId="2998C5D9" w14:textId="77777777" w:rsidR="00B432C5" w:rsidRPr="00A35EA4" w:rsidRDefault="002B4B19" w:rsidP="000C3D0C">
      <w:pPr>
        <w:pStyle w:val="Style23"/>
        <w:widowControl/>
        <w:numPr>
          <w:ilvl w:val="0"/>
          <w:numId w:val="1"/>
        </w:numPr>
        <w:tabs>
          <w:tab w:val="left" w:pos="1701"/>
        </w:tabs>
        <w:spacing w:line="240" w:lineRule="auto"/>
        <w:ind w:left="1701" w:right="58" w:hanging="567"/>
        <w:rPr>
          <w:rStyle w:val="FontStyle128"/>
          <w:rFonts w:eastAsia="Times New Roman"/>
          <w:color w:val="auto"/>
          <w:sz w:val="24"/>
        </w:rPr>
      </w:pPr>
      <w:r w:rsidRPr="00A35EA4">
        <w:rPr>
          <w:rFonts w:eastAsia="Times New Roman"/>
        </w:rPr>
        <w:t>отсканированный оригинал или копия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r w:rsidR="00CA67CC" w:rsidRPr="00A35EA4">
        <w:rPr>
          <w:rStyle w:val="FontStyle128"/>
          <w:color w:val="auto"/>
          <w:sz w:val="24"/>
        </w:rPr>
        <w:t>;</w:t>
      </w:r>
    </w:p>
    <w:p w14:paraId="64EAD8D1" w14:textId="77777777" w:rsidR="00CA67CC" w:rsidRPr="00A35EA4" w:rsidRDefault="00CA67CC" w:rsidP="000C3D0C">
      <w:pPr>
        <w:pStyle w:val="Style23"/>
        <w:widowControl/>
        <w:numPr>
          <w:ilvl w:val="0"/>
          <w:numId w:val="1"/>
        </w:numPr>
        <w:tabs>
          <w:tab w:val="left" w:pos="1701"/>
        </w:tabs>
        <w:spacing w:line="240" w:lineRule="auto"/>
        <w:ind w:left="1701" w:right="58" w:hanging="567"/>
        <w:rPr>
          <w:rFonts w:eastAsia="Times New Roman"/>
        </w:rPr>
      </w:pPr>
      <w:r w:rsidRPr="00A35EA4">
        <w:t xml:space="preserve">согласие об обработке персональных данных Участника Запроса предложений (для физических лиц) по форме установленной Разделом 3 «Образцы форм и документов для </w:t>
      </w:r>
      <w:r w:rsidR="002B4B19" w:rsidRPr="00A35EA4">
        <w:t>заполнения участниками закупки»;</w:t>
      </w:r>
    </w:p>
    <w:p w14:paraId="208CB29A" w14:textId="77777777" w:rsidR="002B4B19" w:rsidRPr="00A35EA4" w:rsidRDefault="002B4B19" w:rsidP="000C3D0C">
      <w:pPr>
        <w:pStyle w:val="Style23"/>
        <w:widowControl/>
        <w:numPr>
          <w:ilvl w:val="0"/>
          <w:numId w:val="1"/>
        </w:numPr>
        <w:tabs>
          <w:tab w:val="left" w:pos="1701"/>
        </w:tabs>
        <w:spacing w:line="240" w:lineRule="auto"/>
        <w:ind w:left="1701" w:right="58" w:hanging="567"/>
        <w:rPr>
          <w:rFonts w:eastAsia="Times New Roman"/>
        </w:rPr>
      </w:pPr>
      <w:r w:rsidRPr="00A35EA4">
        <w:rPr>
          <w:rFonts w:eastAsia="Times New Roman"/>
        </w:rPr>
        <w:t xml:space="preserve">иные документы, предусмотренные данной извещением о закупке (Раздел 2 Информационная карта запроса </w:t>
      </w:r>
      <w:r w:rsidR="0013044C" w:rsidRPr="00A35EA4">
        <w:rPr>
          <w:rFonts w:eastAsia="Times New Roman"/>
        </w:rPr>
        <w:t>предложений</w:t>
      </w:r>
      <w:r w:rsidRPr="00A35EA4">
        <w:rPr>
          <w:rFonts w:eastAsia="Times New Roman"/>
        </w:rPr>
        <w:t>).</w:t>
      </w:r>
    </w:p>
    <w:p w14:paraId="50AC8E45" w14:textId="77777777" w:rsidR="002D1B5A" w:rsidRPr="00A35EA4" w:rsidRDefault="002D1B5A" w:rsidP="002D1B5A">
      <w:pPr>
        <w:pStyle w:val="Style23"/>
        <w:widowControl/>
        <w:spacing w:line="240" w:lineRule="auto"/>
        <w:ind w:left="993" w:right="58" w:hanging="993"/>
        <w:rPr>
          <w:rFonts w:eastAsia="Times New Roman"/>
        </w:rPr>
      </w:pPr>
      <w:r w:rsidRPr="00A35EA4">
        <w:rPr>
          <w:rFonts w:eastAsia="Times New Roman"/>
        </w:rPr>
        <w:t>4.1.3.</w:t>
      </w:r>
      <w:r w:rsidRPr="00A35EA4">
        <w:rPr>
          <w:rFonts w:eastAsia="Times New Roman"/>
        </w:rPr>
        <w:tab/>
        <w:t xml:space="preserve">В случае если по каким-либо причинам Участник закупки не может предоставить требуемый документ, он должен приложить составленную в произвольной форме </w:t>
      </w:r>
      <w:r w:rsidRPr="00A35EA4">
        <w:rPr>
          <w:rFonts w:eastAsia="Times New Roman"/>
        </w:rPr>
        <w:lastRenderedPageBreak/>
        <w:t>справку, объясняющую причину отсутствия требуемого документа. Предоставление указанной справки не является подтверждением требований, установленных в извещении о закупке.</w:t>
      </w:r>
    </w:p>
    <w:p w14:paraId="06DABC1F" w14:textId="77777777" w:rsidR="002D1B5A" w:rsidRPr="00A35EA4" w:rsidRDefault="002D1B5A" w:rsidP="002D1B5A">
      <w:pPr>
        <w:widowControl/>
        <w:numPr>
          <w:ilvl w:val="1"/>
          <w:numId w:val="6"/>
        </w:numPr>
        <w:tabs>
          <w:tab w:val="clear" w:pos="0"/>
        </w:tabs>
        <w:suppressAutoHyphens w:val="0"/>
        <w:autoSpaceDE/>
        <w:spacing w:after="160" w:line="259" w:lineRule="auto"/>
        <w:ind w:left="993" w:hanging="993"/>
        <w:contextualSpacing/>
        <w:jc w:val="both"/>
        <w:rPr>
          <w:rFonts w:eastAsia="Times New Roman"/>
          <w:b/>
        </w:rPr>
      </w:pPr>
      <w:r w:rsidRPr="00A35EA4">
        <w:rPr>
          <w:rFonts w:eastAsia="Times New Roman"/>
        </w:rPr>
        <w:t xml:space="preserve">     В случае, если на стороне одного участника закупки выступает несколько лиц, заявка на участие в закупке, осуществляемой конкурентным способом, должна также включать в себя соглашение лиц, участвующих на стороне такого участника закупки, содержащее следующие сведения:</w:t>
      </w:r>
    </w:p>
    <w:p w14:paraId="106F9694" w14:textId="77777777" w:rsidR="002D1B5A" w:rsidRPr="00A35EA4" w:rsidRDefault="002D1B5A" w:rsidP="002D1B5A">
      <w:pPr>
        <w:ind w:left="993" w:hanging="993"/>
        <w:contextualSpacing/>
        <w:jc w:val="both"/>
        <w:rPr>
          <w:rFonts w:eastAsia="Times New Roman"/>
          <w:b/>
        </w:rPr>
      </w:pPr>
      <w:r w:rsidRPr="00A35EA4">
        <w:rPr>
          <w:rFonts w:eastAsia="Times New Roman"/>
        </w:rPr>
        <w:t xml:space="preserve">               -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w:t>
      </w:r>
    </w:p>
    <w:p w14:paraId="23F070C7" w14:textId="77777777" w:rsidR="002D1B5A" w:rsidRPr="00A35EA4" w:rsidRDefault="002D1B5A" w:rsidP="002D1B5A">
      <w:pPr>
        <w:ind w:left="993" w:hanging="993"/>
        <w:contextualSpacing/>
        <w:jc w:val="both"/>
        <w:rPr>
          <w:rFonts w:eastAsia="Times New Roman"/>
        </w:rPr>
      </w:pPr>
      <w:r w:rsidRPr="00A35EA4">
        <w:rPr>
          <w:rFonts w:eastAsia="Times New Roman"/>
        </w:rPr>
        <w:t xml:space="preserve">                 -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 осуществляемой конкурентным способом;</w:t>
      </w:r>
    </w:p>
    <w:p w14:paraId="5A2340EF" w14:textId="77777777" w:rsidR="002D1B5A" w:rsidRPr="00A35EA4" w:rsidRDefault="002D1B5A" w:rsidP="002D1B5A">
      <w:pPr>
        <w:ind w:left="993" w:hanging="993"/>
        <w:contextualSpacing/>
        <w:jc w:val="both"/>
        <w:rPr>
          <w:rFonts w:eastAsia="Times New Roman"/>
        </w:rPr>
      </w:pPr>
      <w:r w:rsidRPr="00A35EA4">
        <w:rPr>
          <w:rFonts w:eastAsia="Times New Roman"/>
        </w:rPr>
        <w:t xml:space="preserve">               - о распределении между ними обязанности по внесению денежных средств в качестве обеспечения заявки на участие в закупке, осуществляемой конкурентным способом, в случае, если в извещении о закупке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57EE4F9" w14:textId="77777777" w:rsidR="002D1B5A" w:rsidRPr="00A35EA4" w:rsidRDefault="002D1B5A" w:rsidP="00F43C7F">
      <w:pPr>
        <w:pStyle w:val="Style23"/>
        <w:widowControl/>
        <w:spacing w:line="240" w:lineRule="auto"/>
        <w:ind w:left="993" w:hanging="993"/>
        <w:rPr>
          <w:rFonts w:eastAsia="Times New Roman"/>
        </w:rPr>
      </w:pPr>
      <w:r w:rsidRPr="00A35EA4">
        <w:rPr>
          <w:rFonts w:eastAsia="Times New Roman"/>
        </w:rPr>
        <w:t xml:space="preserve">               - о предоставляемом способе обеспечения исполнения договора, если Заказчиком в извещении о закупке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w:t>
      </w:r>
    </w:p>
    <w:p w14:paraId="4022D742" w14:textId="77777777" w:rsidR="002D1B5A" w:rsidRPr="00A35EA4" w:rsidRDefault="002D1B5A" w:rsidP="00F43C7F">
      <w:pPr>
        <w:pStyle w:val="Style23"/>
        <w:widowControl/>
        <w:tabs>
          <w:tab w:val="left" w:pos="1701"/>
        </w:tabs>
        <w:spacing w:line="240" w:lineRule="auto"/>
        <w:ind w:left="993" w:hanging="993"/>
        <w:rPr>
          <w:rFonts w:eastAsia="Times New Roman"/>
        </w:rPr>
      </w:pPr>
    </w:p>
    <w:p w14:paraId="13A8DEAA" w14:textId="77777777" w:rsidR="00B432C5" w:rsidRPr="00A35EA4" w:rsidRDefault="008E1FAB" w:rsidP="00F43C7F">
      <w:pPr>
        <w:pStyle w:val="1c"/>
        <w:numPr>
          <w:ilvl w:val="1"/>
          <w:numId w:val="6"/>
        </w:numPr>
        <w:ind w:left="993" w:hanging="993"/>
        <w:jc w:val="both"/>
        <w:rPr>
          <w:rFonts w:eastAsia="Times New Roman"/>
        </w:rPr>
      </w:pPr>
      <w:r w:rsidRPr="00A35EA4">
        <w:rPr>
          <w:b/>
        </w:rPr>
        <w:t xml:space="preserve">    </w:t>
      </w:r>
      <w:r w:rsidR="00B432C5" w:rsidRPr="00A35EA4">
        <w:rPr>
          <w:b/>
        </w:rPr>
        <w:t>Официальный язык запроса предложений</w:t>
      </w:r>
    </w:p>
    <w:p w14:paraId="5072D182" w14:textId="77777777" w:rsidR="00B432C5" w:rsidRPr="00A35EA4" w:rsidRDefault="00B432C5" w:rsidP="00F43C7F">
      <w:pPr>
        <w:pStyle w:val="1c"/>
        <w:numPr>
          <w:ilvl w:val="2"/>
          <w:numId w:val="6"/>
        </w:numPr>
        <w:ind w:left="993" w:hanging="993"/>
        <w:jc w:val="both"/>
        <w:rPr>
          <w:rFonts w:eastAsia="Times New Roman"/>
        </w:rPr>
      </w:pPr>
      <w:r w:rsidRPr="00A35EA4">
        <w:rPr>
          <w:rFonts w:eastAsia="Times New Roman"/>
        </w:rPr>
        <w:t xml:space="preserve">    </w:t>
      </w:r>
      <w:r w:rsidRPr="00A35EA4">
        <w:t>Заявка на участие в закупке, подготовленная Участником закупки, а также вся корреспонденция и документация, связанная с запросом предложения, которыми обмениваются Участники закупки и Заказчик должны быть написаны на русском языке.</w:t>
      </w:r>
    </w:p>
    <w:p w14:paraId="5FDC5971" w14:textId="77777777" w:rsidR="00B432C5" w:rsidRPr="00A35EA4" w:rsidRDefault="00B432C5" w:rsidP="00F43C7F">
      <w:pPr>
        <w:pStyle w:val="1c"/>
        <w:numPr>
          <w:ilvl w:val="2"/>
          <w:numId w:val="6"/>
        </w:numPr>
        <w:ind w:left="993" w:hanging="993"/>
        <w:jc w:val="both"/>
        <w:rPr>
          <w:rFonts w:eastAsia="Times New Roman"/>
        </w:rPr>
      </w:pPr>
      <w:r w:rsidRPr="00A35EA4">
        <w:rPr>
          <w:rFonts w:eastAsia="Times New Roman"/>
        </w:rPr>
        <w:t xml:space="preserve">    </w:t>
      </w:r>
      <w:r w:rsidRPr="00A35EA4">
        <w:t>Любые вспомогательные документы и печатные материалы, представленные Участником закупки, могут быть составлены на иностранном языке, если такие материалы сопровождаются точным, нотариально заверенным переводом на русский язык.</w:t>
      </w:r>
    </w:p>
    <w:p w14:paraId="23602F80" w14:textId="77777777" w:rsidR="00B432C5" w:rsidRPr="00A35EA4" w:rsidRDefault="00B432C5" w:rsidP="00F43C7F">
      <w:pPr>
        <w:pStyle w:val="1c"/>
        <w:numPr>
          <w:ilvl w:val="2"/>
          <w:numId w:val="6"/>
        </w:numPr>
        <w:ind w:left="993" w:hanging="993"/>
        <w:jc w:val="both"/>
        <w:rPr>
          <w:rFonts w:eastAsia="Times New Roman"/>
          <w:b/>
        </w:rPr>
      </w:pPr>
      <w:r w:rsidRPr="00A35EA4">
        <w:rPr>
          <w:rFonts w:eastAsia="Times New Roman"/>
        </w:rPr>
        <w:t xml:space="preserve">    </w:t>
      </w:r>
      <w:r w:rsidRPr="00A35EA4">
        <w:t>Использование других языков для подготовки заявки на участие в закупке за исключением случаев, предусмотренных пункт</w:t>
      </w:r>
      <w:r w:rsidR="00AD0886" w:rsidRPr="00A35EA4">
        <w:t>ом</w:t>
      </w:r>
      <w:r w:rsidRPr="00A35EA4">
        <w:t> 4.2.2, может быть расценено Комиссией по закупкам как несоответствие заявки на участие в закупке требованиям, установленным документацией по закупкам.</w:t>
      </w:r>
    </w:p>
    <w:p w14:paraId="3C0B071C" w14:textId="77777777" w:rsidR="00F43C7F" w:rsidRPr="00A35EA4" w:rsidRDefault="00F43C7F" w:rsidP="00F43C7F">
      <w:pPr>
        <w:pStyle w:val="1c"/>
        <w:ind w:left="993" w:hanging="993"/>
        <w:jc w:val="both"/>
        <w:rPr>
          <w:rFonts w:eastAsia="Times New Roman"/>
          <w:b/>
        </w:rPr>
      </w:pPr>
    </w:p>
    <w:p w14:paraId="0E1C8D33" w14:textId="77777777" w:rsidR="00B432C5" w:rsidRPr="00A35EA4" w:rsidRDefault="00B432C5" w:rsidP="00F43C7F">
      <w:pPr>
        <w:pStyle w:val="1c"/>
        <w:numPr>
          <w:ilvl w:val="1"/>
          <w:numId w:val="6"/>
        </w:numPr>
        <w:ind w:left="993" w:hanging="993"/>
        <w:jc w:val="both"/>
        <w:rPr>
          <w:rFonts w:eastAsia="Times New Roman"/>
        </w:rPr>
      </w:pPr>
      <w:r w:rsidRPr="00A35EA4">
        <w:rPr>
          <w:rFonts w:eastAsia="Times New Roman"/>
          <w:b/>
        </w:rPr>
        <w:t xml:space="preserve">    </w:t>
      </w:r>
      <w:r w:rsidRPr="00A35EA4">
        <w:rPr>
          <w:b/>
        </w:rPr>
        <w:t>Валюта запроса предложений</w:t>
      </w:r>
    </w:p>
    <w:p w14:paraId="786190B3" w14:textId="77777777" w:rsidR="00B432C5" w:rsidRPr="00A35EA4" w:rsidRDefault="00B432C5" w:rsidP="00F43C7F">
      <w:pPr>
        <w:pStyle w:val="1c"/>
        <w:numPr>
          <w:ilvl w:val="2"/>
          <w:numId w:val="6"/>
        </w:numPr>
        <w:ind w:left="993" w:hanging="993"/>
        <w:jc w:val="both"/>
        <w:rPr>
          <w:rFonts w:eastAsia="Times New Roman"/>
        </w:rPr>
      </w:pPr>
      <w:r w:rsidRPr="00A35EA4">
        <w:rPr>
          <w:rFonts w:eastAsia="Times New Roman"/>
        </w:rPr>
        <w:t xml:space="preserve">     </w:t>
      </w:r>
      <w:r w:rsidRPr="00A35EA4">
        <w:t>Все суммы денежных средств, указанных в документах, входящих в заявку на участие в запросе предложений, должны быть выражены в валюте, указанной в «Информационной карте запроса предложений».</w:t>
      </w:r>
    </w:p>
    <w:p w14:paraId="51F9258D" w14:textId="77777777" w:rsidR="00B432C5" w:rsidRPr="00A35EA4" w:rsidRDefault="00B432C5" w:rsidP="00F43C7F">
      <w:pPr>
        <w:pStyle w:val="1c"/>
        <w:numPr>
          <w:ilvl w:val="2"/>
          <w:numId w:val="6"/>
        </w:numPr>
        <w:ind w:left="993" w:hanging="993"/>
        <w:jc w:val="both"/>
        <w:rPr>
          <w:rFonts w:eastAsia="Times New Roman"/>
          <w:b/>
        </w:rPr>
      </w:pPr>
      <w:r w:rsidRPr="00A35EA4">
        <w:rPr>
          <w:rFonts w:eastAsia="Times New Roman"/>
        </w:rPr>
        <w:lastRenderedPageBreak/>
        <w:t xml:space="preserve">     </w:t>
      </w:r>
      <w:r w:rsidRPr="00A35EA4">
        <w:t>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14:paraId="5E227C3F" w14:textId="77777777" w:rsidR="00F43C7F" w:rsidRPr="00A35EA4" w:rsidRDefault="00F43C7F" w:rsidP="00F43C7F">
      <w:pPr>
        <w:pStyle w:val="1c"/>
        <w:jc w:val="both"/>
        <w:rPr>
          <w:rFonts w:eastAsia="Times New Roman"/>
          <w:b/>
        </w:rPr>
      </w:pPr>
    </w:p>
    <w:p w14:paraId="6C05578C" w14:textId="77777777" w:rsidR="00B432C5" w:rsidRPr="00A35EA4" w:rsidRDefault="00B432C5" w:rsidP="000C3D0C">
      <w:pPr>
        <w:pStyle w:val="1c"/>
        <w:numPr>
          <w:ilvl w:val="1"/>
          <w:numId w:val="6"/>
        </w:numPr>
        <w:ind w:left="1134" w:hanging="1134"/>
        <w:jc w:val="both"/>
        <w:rPr>
          <w:rFonts w:eastAsia="Times New Roman"/>
        </w:rPr>
      </w:pPr>
      <w:r w:rsidRPr="00A35EA4">
        <w:rPr>
          <w:rFonts w:eastAsia="Times New Roman"/>
          <w:b/>
        </w:rPr>
        <w:t xml:space="preserve">      </w:t>
      </w:r>
      <w:r w:rsidRPr="00A35EA4">
        <w:rPr>
          <w:b/>
        </w:rPr>
        <w:t>Начальная (максимальная) цена договора (цена лота)</w:t>
      </w:r>
    </w:p>
    <w:p w14:paraId="23FC8DD2" w14:textId="77777777" w:rsidR="00B432C5" w:rsidRPr="00A35EA4" w:rsidRDefault="00B432C5" w:rsidP="000C3D0C">
      <w:pPr>
        <w:pStyle w:val="1c"/>
        <w:numPr>
          <w:ilvl w:val="2"/>
          <w:numId w:val="6"/>
        </w:numPr>
        <w:ind w:left="1134" w:hanging="1134"/>
        <w:jc w:val="both"/>
        <w:rPr>
          <w:rFonts w:eastAsia="Times New Roman"/>
          <w:b/>
        </w:rPr>
      </w:pPr>
      <w:r w:rsidRPr="00A35EA4">
        <w:rPr>
          <w:rFonts w:eastAsia="Times New Roman"/>
        </w:rPr>
        <w:t xml:space="preserve">      </w:t>
      </w:r>
      <w:r w:rsidRPr="00A35EA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предложений» и в извещении о проведении Запроса предложений.</w:t>
      </w:r>
    </w:p>
    <w:p w14:paraId="2AD983C9" w14:textId="77777777" w:rsidR="00F43C7F" w:rsidRPr="00A35EA4" w:rsidRDefault="00F43C7F" w:rsidP="00F43C7F">
      <w:pPr>
        <w:pStyle w:val="1c"/>
        <w:jc w:val="both"/>
        <w:rPr>
          <w:rFonts w:eastAsia="Times New Roman"/>
          <w:b/>
        </w:rPr>
      </w:pPr>
    </w:p>
    <w:p w14:paraId="75A18F55" w14:textId="77777777" w:rsidR="00B432C5" w:rsidRPr="00A35EA4" w:rsidRDefault="00B432C5" w:rsidP="000C3D0C">
      <w:pPr>
        <w:pStyle w:val="1c"/>
        <w:numPr>
          <w:ilvl w:val="1"/>
          <w:numId w:val="6"/>
        </w:numPr>
        <w:ind w:left="1134" w:hanging="1134"/>
        <w:jc w:val="both"/>
        <w:rPr>
          <w:rFonts w:eastAsia="Times New Roman"/>
        </w:rPr>
      </w:pPr>
      <w:r w:rsidRPr="00A35EA4">
        <w:rPr>
          <w:rFonts w:eastAsia="Times New Roman"/>
          <w:b/>
        </w:rPr>
        <w:t xml:space="preserve">      </w:t>
      </w:r>
      <w:r w:rsidRPr="00A35EA4">
        <w:rPr>
          <w:b/>
        </w:rPr>
        <w:t>Цена заявки на участие в закупке и договора</w:t>
      </w:r>
    </w:p>
    <w:p w14:paraId="52049D80" w14:textId="77777777" w:rsidR="00B432C5" w:rsidRPr="00A35EA4" w:rsidRDefault="00B432C5" w:rsidP="000C3D0C">
      <w:pPr>
        <w:pStyle w:val="1c"/>
        <w:numPr>
          <w:ilvl w:val="2"/>
          <w:numId w:val="6"/>
        </w:numPr>
        <w:ind w:left="1134" w:hanging="1134"/>
        <w:jc w:val="both"/>
        <w:rPr>
          <w:rFonts w:eastAsia="Times New Roman"/>
        </w:rPr>
      </w:pPr>
      <w:r w:rsidRPr="00A35EA4">
        <w:rPr>
          <w:rFonts w:eastAsia="Times New Roman"/>
        </w:rPr>
        <w:t xml:space="preserve">      </w:t>
      </w:r>
      <w:r w:rsidRPr="00A35EA4">
        <w:t>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т.ч. гарантийного срока эксплуатации товара и другие затраты.</w:t>
      </w:r>
    </w:p>
    <w:p w14:paraId="161B0774" w14:textId="77777777" w:rsidR="00B432C5" w:rsidRPr="00A35EA4" w:rsidRDefault="00B432C5" w:rsidP="000C3D0C">
      <w:pPr>
        <w:pStyle w:val="1c"/>
        <w:numPr>
          <w:ilvl w:val="2"/>
          <w:numId w:val="6"/>
        </w:numPr>
        <w:ind w:left="1134" w:hanging="1134"/>
        <w:jc w:val="both"/>
        <w:rPr>
          <w:rFonts w:eastAsia="Times New Roman"/>
        </w:rPr>
      </w:pPr>
      <w:r w:rsidRPr="00A35EA4">
        <w:rPr>
          <w:rFonts w:eastAsia="Times New Roman"/>
        </w:rPr>
        <w:t xml:space="preserve">      </w:t>
      </w:r>
      <w:r w:rsidRPr="00A35EA4">
        <w:t xml:space="preserve">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w:t>
      </w:r>
      <w:r w:rsidR="00F43C7F" w:rsidRPr="00A35EA4">
        <w:t xml:space="preserve"> </w:t>
      </w:r>
      <w:r w:rsidRPr="00A35EA4">
        <w:t>не производится.</w:t>
      </w:r>
    </w:p>
    <w:p w14:paraId="25F9995A" w14:textId="77777777" w:rsidR="00B432C5" w:rsidRPr="00A35EA4" w:rsidRDefault="00B432C5" w:rsidP="000C3D0C">
      <w:pPr>
        <w:pStyle w:val="1c"/>
        <w:numPr>
          <w:ilvl w:val="2"/>
          <w:numId w:val="6"/>
        </w:numPr>
        <w:ind w:left="1134" w:hanging="1134"/>
        <w:jc w:val="both"/>
        <w:rPr>
          <w:rFonts w:eastAsia="Times New Roman"/>
          <w:b/>
        </w:rPr>
      </w:pPr>
      <w:r w:rsidRPr="00A35EA4">
        <w:rPr>
          <w:rFonts w:eastAsia="Times New Roman"/>
        </w:rPr>
        <w:t xml:space="preserve">   </w:t>
      </w:r>
      <w:r w:rsidR="00F43C7F" w:rsidRPr="00A35EA4">
        <w:rPr>
          <w:rFonts w:eastAsia="Times New Roman"/>
        </w:rPr>
        <w:t xml:space="preserve"> </w:t>
      </w:r>
      <w:r w:rsidRPr="00A35EA4">
        <w:rPr>
          <w:rFonts w:eastAsia="Times New Roman"/>
        </w:rPr>
        <w:t xml:space="preserve">   </w:t>
      </w:r>
      <w:r w:rsidRPr="00A35EA4">
        <w:t>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p>
    <w:p w14:paraId="737CCB9D" w14:textId="77777777" w:rsidR="00F43C7F" w:rsidRPr="00A35EA4" w:rsidRDefault="00F43C7F" w:rsidP="00F43C7F">
      <w:pPr>
        <w:pStyle w:val="1c"/>
        <w:jc w:val="both"/>
        <w:rPr>
          <w:rFonts w:eastAsia="Times New Roman"/>
          <w:b/>
        </w:rPr>
      </w:pPr>
    </w:p>
    <w:p w14:paraId="159C2F89" w14:textId="77777777" w:rsidR="00B432C5" w:rsidRPr="00A35EA4" w:rsidRDefault="00B432C5" w:rsidP="000C3D0C">
      <w:pPr>
        <w:pStyle w:val="1c"/>
        <w:numPr>
          <w:ilvl w:val="1"/>
          <w:numId w:val="6"/>
        </w:numPr>
        <w:ind w:left="1134" w:hanging="1134"/>
        <w:jc w:val="both"/>
        <w:rPr>
          <w:rFonts w:eastAsia="Times New Roman"/>
        </w:rPr>
      </w:pPr>
      <w:r w:rsidRPr="00A35EA4">
        <w:rPr>
          <w:rFonts w:eastAsia="Times New Roman"/>
          <w:b/>
        </w:rPr>
        <w:t xml:space="preserve">      </w:t>
      </w:r>
      <w:r w:rsidRPr="00A35EA4">
        <w:rPr>
          <w:b/>
        </w:rPr>
        <w:t>Привлечение соисполнителей (субподрядчиков)</w:t>
      </w:r>
    </w:p>
    <w:p w14:paraId="23D86B05" w14:textId="77777777" w:rsidR="00B432C5" w:rsidRPr="00A35EA4" w:rsidRDefault="00B432C5" w:rsidP="000C3D0C">
      <w:pPr>
        <w:pStyle w:val="1c"/>
        <w:numPr>
          <w:ilvl w:val="2"/>
          <w:numId w:val="6"/>
        </w:numPr>
        <w:ind w:left="1134" w:hanging="1134"/>
        <w:jc w:val="both"/>
        <w:rPr>
          <w:rFonts w:eastAsia="Times New Roman"/>
        </w:rPr>
      </w:pPr>
      <w:r w:rsidRPr="00A35EA4">
        <w:rPr>
          <w:rFonts w:eastAsia="Times New Roman"/>
        </w:rPr>
        <w:t xml:space="preserve">      </w:t>
      </w:r>
      <w:r w:rsidRPr="00A35EA4">
        <w:t>Возможность привлечения соисполнителей (субподрядчиков) указана в пункте 3</w:t>
      </w:r>
      <w:r w:rsidR="0025012E" w:rsidRPr="00A35EA4">
        <w:t>2</w:t>
      </w:r>
      <w:r w:rsidRPr="00A35EA4">
        <w:t xml:space="preserve"> Раздела 2 настоящей документации о закупке.</w:t>
      </w:r>
    </w:p>
    <w:p w14:paraId="408E66E6" w14:textId="25A6C435" w:rsidR="00B432C5" w:rsidRPr="009D18AA" w:rsidRDefault="00B432C5" w:rsidP="00067579">
      <w:pPr>
        <w:pStyle w:val="1c"/>
        <w:numPr>
          <w:ilvl w:val="2"/>
          <w:numId w:val="6"/>
        </w:numPr>
        <w:ind w:left="1134" w:hanging="1134"/>
        <w:jc w:val="both"/>
        <w:rPr>
          <w:b/>
        </w:rPr>
      </w:pPr>
      <w:r w:rsidRPr="00A35EA4">
        <w:rPr>
          <w:rFonts w:eastAsia="Times New Roman"/>
        </w:rPr>
        <w:t xml:space="preserve">      </w:t>
      </w:r>
      <w:r w:rsidRPr="00A35EA4">
        <w:t>Если настоящей документацией предусмотрена возможность привлечения соисполнителей (субподрядчиков), требования к Участникам, установленные в настоящей Документации, распространяются на соисполнителей (субподрядчиков).</w:t>
      </w:r>
    </w:p>
    <w:p w14:paraId="09C1F907" w14:textId="77777777" w:rsidR="009D18AA" w:rsidRPr="009D18AA" w:rsidRDefault="009D18AA" w:rsidP="009D18AA">
      <w:pPr>
        <w:pStyle w:val="1c"/>
        <w:ind w:left="1134"/>
        <w:jc w:val="both"/>
        <w:rPr>
          <w:b/>
        </w:rPr>
      </w:pPr>
    </w:p>
    <w:p w14:paraId="2E7C5435" w14:textId="77777777" w:rsidR="009D18AA" w:rsidRPr="00964DE8" w:rsidRDefault="009D18AA" w:rsidP="009D18AA">
      <w:pPr>
        <w:numPr>
          <w:ilvl w:val="0"/>
          <w:numId w:val="6"/>
        </w:numPr>
        <w:tabs>
          <w:tab w:val="clear" w:pos="0"/>
        </w:tabs>
        <w:ind w:left="709" w:hanging="709"/>
        <w:contextualSpacing/>
        <w:jc w:val="both"/>
        <w:rPr>
          <w:b/>
        </w:rPr>
      </w:pPr>
      <w:r w:rsidRPr="00964DE8">
        <w:rPr>
          <w:b/>
        </w:rPr>
        <w:t>ПРЕДОСТАВЛЕНИЕ НАЦИОНАЛЬНОГО РЕЖИМА ПРИ ОСУЩЕСТВЛЕНИИ ЗАКУПОК</w:t>
      </w:r>
    </w:p>
    <w:p w14:paraId="72B73E28" w14:textId="77777777" w:rsidR="009D18AA" w:rsidRPr="00964DE8" w:rsidRDefault="009D18AA" w:rsidP="009D18AA">
      <w:pPr>
        <w:tabs>
          <w:tab w:val="left" w:pos="993"/>
          <w:tab w:val="left" w:pos="1134"/>
        </w:tabs>
        <w:ind w:left="709" w:hanging="709"/>
        <w:contextualSpacing/>
        <w:jc w:val="both"/>
        <w:rPr>
          <w:b/>
        </w:rPr>
      </w:pPr>
    </w:p>
    <w:p w14:paraId="7AD87A9D" w14:textId="77777777" w:rsidR="009D18AA" w:rsidRPr="00964DE8" w:rsidRDefault="009D18AA" w:rsidP="009D18AA">
      <w:pPr>
        <w:ind w:left="709" w:hanging="709"/>
        <w:contextualSpacing/>
        <w:jc w:val="both"/>
      </w:pPr>
      <w:r w:rsidRPr="00964DE8">
        <w:t xml:space="preserve">5.1. </w:t>
      </w:r>
      <w:r w:rsidRPr="00964DE8">
        <w:tab/>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w:t>
      </w:r>
      <w:r w:rsidRPr="00964DE8">
        <w:lastRenderedPageBreak/>
        <w:t>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DE4E36D" w14:textId="77777777" w:rsidR="009D18AA" w:rsidRPr="00964DE8" w:rsidRDefault="009D18AA" w:rsidP="009D18AA">
      <w:pPr>
        <w:ind w:left="709" w:hanging="709"/>
        <w:contextualSpacing/>
        <w:jc w:val="both"/>
      </w:pPr>
      <w:r w:rsidRPr="00964DE8">
        <w:t xml:space="preserve">5.2. </w:t>
      </w:r>
      <w:r w:rsidRPr="00964DE8">
        <w:tab/>
        <w:t>Заказчик в случае принятия Правительством Российской Федерации мер, предусмотренных пунктом 1 части 2 статьи 3.1-4 Федерального закона № 223-ФЗ:</w:t>
      </w:r>
    </w:p>
    <w:p w14:paraId="30F5B952" w14:textId="77777777" w:rsidR="009D18AA" w:rsidRPr="00964DE8" w:rsidRDefault="009D18AA" w:rsidP="009D18AA">
      <w:pPr>
        <w:ind w:left="709"/>
        <w:contextualSpacing/>
        <w:jc w:val="both"/>
      </w:pPr>
      <w:r w:rsidRPr="00964DE8">
        <w:t>1) применяет:</w:t>
      </w:r>
    </w:p>
    <w:p w14:paraId="5DD347C5" w14:textId="77777777" w:rsidR="009D18AA" w:rsidRPr="00964DE8" w:rsidRDefault="009D18AA" w:rsidP="009D18AA">
      <w:pPr>
        <w:ind w:left="709"/>
        <w:contextualSpacing/>
        <w:jc w:val="both"/>
      </w:pPr>
      <w:r w:rsidRPr="00964DE8">
        <w:t>а)</w:t>
      </w:r>
      <w:r w:rsidRPr="00964DE8">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D752743" w14:textId="77777777" w:rsidR="009D18AA" w:rsidRPr="00964DE8" w:rsidRDefault="009D18AA" w:rsidP="009D18AA">
      <w:pPr>
        <w:ind w:left="709"/>
        <w:contextualSpacing/>
        <w:jc w:val="both"/>
      </w:pPr>
      <w:r w:rsidRPr="00964DE8">
        <w:t>б)</w:t>
      </w:r>
      <w:r w:rsidRPr="00964DE8">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26FEEE2" w14:textId="77777777" w:rsidR="009D18AA" w:rsidRPr="00964DE8" w:rsidRDefault="009D18AA" w:rsidP="009D18AA">
      <w:pPr>
        <w:ind w:left="709"/>
        <w:contextualSpacing/>
        <w:jc w:val="both"/>
      </w:pPr>
      <w:r w:rsidRPr="00964DE8">
        <w:t>в)</w:t>
      </w:r>
      <w:r w:rsidRPr="00964DE8">
        <w:tab/>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B2C411E" w14:textId="77777777" w:rsidR="009D18AA" w:rsidRPr="00964DE8" w:rsidRDefault="009D18AA" w:rsidP="009D18AA">
      <w:pPr>
        <w:ind w:left="709"/>
        <w:contextualSpacing/>
        <w:jc w:val="both"/>
      </w:pPr>
      <w:r w:rsidRPr="00964DE8">
        <w:t>2) устанавливает в извещении о проведении закупки, документации 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6BCB271D" w14:textId="77777777" w:rsidR="009D18AA" w:rsidRPr="00964DE8" w:rsidRDefault="009D18AA" w:rsidP="009D18AA">
      <w:pPr>
        <w:ind w:left="709" w:hanging="709"/>
        <w:contextualSpacing/>
        <w:jc w:val="both"/>
      </w:pPr>
      <w:r w:rsidRPr="00964DE8">
        <w:t xml:space="preserve">5.3. </w:t>
      </w:r>
      <w:r w:rsidRPr="00964DE8">
        <w:tab/>
        <w:t>Заказчик при осуществлении закупки товара:</w:t>
      </w:r>
    </w:p>
    <w:p w14:paraId="6BA87041" w14:textId="77777777" w:rsidR="009D18AA" w:rsidRPr="00964DE8" w:rsidRDefault="009D18AA" w:rsidP="009D18AA">
      <w:pPr>
        <w:ind w:left="709"/>
        <w:contextualSpacing/>
        <w:jc w:val="both"/>
      </w:pPr>
      <w:r w:rsidRPr="00964DE8">
        <w:t>1) в случае установления Правительством Российской Федерации запрета закупок товара, указанного в подпункте «а» подпункта 1 пункта 2 настоящего раздела Извещения о закупке, не вправе:</w:t>
      </w:r>
    </w:p>
    <w:p w14:paraId="37E75D08" w14:textId="77777777" w:rsidR="009D18AA" w:rsidRPr="00964DE8" w:rsidRDefault="009D18AA" w:rsidP="009D18AA">
      <w:pPr>
        <w:ind w:left="709"/>
        <w:contextualSpacing/>
        <w:jc w:val="both"/>
      </w:pPr>
      <w:r w:rsidRPr="00964DE8">
        <w:t>а)</w:t>
      </w:r>
      <w:r w:rsidRPr="00964DE8">
        <w:tab/>
        <w:t>заключать договор на поставку такого товара;</w:t>
      </w:r>
    </w:p>
    <w:p w14:paraId="41E8D9A4" w14:textId="77777777" w:rsidR="009D18AA" w:rsidRPr="00964DE8" w:rsidRDefault="009D18AA" w:rsidP="009D18AA">
      <w:pPr>
        <w:ind w:left="709"/>
        <w:contextualSpacing/>
        <w:jc w:val="both"/>
      </w:pPr>
      <w:r w:rsidRPr="00964DE8">
        <w:t>б)</w:t>
      </w:r>
      <w:r w:rsidRPr="00964DE8">
        <w:tab/>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1CF24B56" w14:textId="77777777" w:rsidR="009D18AA" w:rsidRPr="00964DE8" w:rsidRDefault="009D18AA" w:rsidP="009D18AA">
      <w:pPr>
        <w:ind w:left="709"/>
        <w:contextualSpacing/>
        <w:jc w:val="both"/>
      </w:pPr>
      <w:r w:rsidRPr="00964DE8">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Извещения о закупке, не вправе:</w:t>
      </w:r>
    </w:p>
    <w:p w14:paraId="1640E528" w14:textId="77777777" w:rsidR="009D18AA" w:rsidRPr="00964DE8" w:rsidRDefault="009D18AA" w:rsidP="009D18AA">
      <w:pPr>
        <w:ind w:left="709"/>
        <w:contextualSpacing/>
        <w:jc w:val="both"/>
      </w:pPr>
      <w:r w:rsidRPr="00964DE8">
        <w:t>а)</w:t>
      </w:r>
      <w:r w:rsidRPr="00964DE8">
        <w:tab/>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2A3EAE0" w14:textId="77777777" w:rsidR="009D18AA" w:rsidRPr="00964DE8" w:rsidRDefault="009D18AA" w:rsidP="009D18AA">
      <w:pPr>
        <w:ind w:left="709"/>
        <w:contextualSpacing/>
        <w:jc w:val="both"/>
      </w:pPr>
      <w:r w:rsidRPr="00964DE8">
        <w:t>б)</w:t>
      </w:r>
      <w:r w:rsidRPr="00964DE8">
        <w:tab/>
        <w:t>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57667D1" w14:textId="77777777" w:rsidR="009D18AA" w:rsidRPr="00964DE8" w:rsidRDefault="009D18AA" w:rsidP="009D18AA">
      <w:pPr>
        <w:ind w:left="709"/>
        <w:contextualSpacing/>
        <w:jc w:val="both"/>
      </w:pPr>
      <w:r w:rsidRPr="00964DE8">
        <w:t xml:space="preserve">3) в случае установления Правительством Российской Федерации преимущества в </w:t>
      </w:r>
      <w:r w:rsidRPr="00964DE8">
        <w:lastRenderedPageBreak/>
        <w:t>отношении товара российского происхождения, указанного в подпункте «в» подпункта 1 пункта 2 настоящего раздела Извещения о закупке:</w:t>
      </w:r>
    </w:p>
    <w:p w14:paraId="5A79B1F6" w14:textId="77777777" w:rsidR="009D18AA" w:rsidRPr="00964DE8" w:rsidRDefault="009D18AA" w:rsidP="009D18AA">
      <w:pPr>
        <w:ind w:left="709"/>
        <w:contextualSpacing/>
        <w:jc w:val="both"/>
      </w:pPr>
      <w:r w:rsidRPr="00964DE8">
        <w:t>а)</w:t>
      </w:r>
      <w:r w:rsidRPr="00964DE8">
        <w:tab/>
        <w:t>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9AD2015" w14:textId="77777777" w:rsidR="009D18AA" w:rsidRPr="00964DE8" w:rsidRDefault="009D18AA" w:rsidP="009D18AA">
      <w:pPr>
        <w:ind w:left="709"/>
        <w:contextualSpacing/>
        <w:jc w:val="both"/>
      </w:pPr>
      <w:r w:rsidRPr="00964DE8">
        <w:t>б)</w:t>
      </w:r>
      <w:r w:rsidRPr="00964DE8">
        <w:tab/>
        <w:t>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51B486D1" w14:textId="77777777" w:rsidR="009D18AA" w:rsidRPr="00964DE8" w:rsidRDefault="009D18AA" w:rsidP="009D18AA">
      <w:pPr>
        <w:ind w:left="709"/>
        <w:contextualSpacing/>
        <w:jc w:val="both"/>
      </w:pPr>
      <w:r w:rsidRPr="00964DE8">
        <w:t>в)</w:t>
      </w:r>
      <w:r w:rsidRPr="00964DE8">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5A4DAD1" w14:textId="77777777" w:rsidR="009D18AA" w:rsidRPr="00964DE8" w:rsidRDefault="009D18AA" w:rsidP="009D18AA">
      <w:pPr>
        <w:ind w:left="709" w:hanging="709"/>
        <w:contextualSpacing/>
        <w:jc w:val="both"/>
      </w:pPr>
      <w:r w:rsidRPr="00964DE8">
        <w:t>5.4.</w:t>
      </w:r>
      <w:r w:rsidRPr="00964DE8">
        <w:tab/>
        <w:t xml:space="preserve">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706B4410" w14:textId="77777777" w:rsidR="009D18AA" w:rsidRPr="00964DE8" w:rsidRDefault="009D18AA" w:rsidP="009D18AA">
      <w:pPr>
        <w:ind w:left="709" w:hanging="709"/>
        <w:contextualSpacing/>
        <w:jc w:val="both"/>
      </w:pPr>
      <w:r w:rsidRPr="00964DE8">
        <w:t xml:space="preserve">5.5. </w:t>
      </w:r>
      <w:r w:rsidRPr="00964DE8">
        <w:tab/>
        <w:t>Заказчик при осуществлении закупки работы, услуги:</w:t>
      </w:r>
    </w:p>
    <w:p w14:paraId="5E1F063B" w14:textId="77777777" w:rsidR="009D18AA" w:rsidRPr="00964DE8" w:rsidRDefault="009D18AA" w:rsidP="009D18AA">
      <w:pPr>
        <w:ind w:left="709"/>
        <w:contextualSpacing/>
        <w:jc w:val="both"/>
      </w:pPr>
      <w:r w:rsidRPr="00964DE8">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673EFF57" w14:textId="77777777" w:rsidR="009D18AA" w:rsidRPr="00964DE8" w:rsidRDefault="009D18AA" w:rsidP="009D18AA">
      <w:pPr>
        <w:ind w:left="709"/>
        <w:contextualSpacing/>
        <w:jc w:val="both"/>
      </w:pPr>
      <w:r w:rsidRPr="00964DE8">
        <w:t>а)</w:t>
      </w:r>
      <w:r w:rsidRPr="00964DE8">
        <w:tab/>
        <w:t>заключать договор на выполнение такой работы, оказание такой услуги с подрядчиком (исполнителем), являющимся иностранным лицом;</w:t>
      </w:r>
    </w:p>
    <w:p w14:paraId="76D69ABF" w14:textId="77777777" w:rsidR="009D18AA" w:rsidRPr="00964DE8" w:rsidRDefault="009D18AA" w:rsidP="009D18AA">
      <w:pPr>
        <w:ind w:left="709"/>
        <w:contextualSpacing/>
        <w:jc w:val="both"/>
      </w:pPr>
      <w:r w:rsidRPr="00964DE8">
        <w:t>б)</w:t>
      </w:r>
      <w:r w:rsidRPr="00964DE8">
        <w:tab/>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1FB920A" w14:textId="77777777" w:rsidR="009D18AA" w:rsidRPr="00964DE8" w:rsidRDefault="009D18AA" w:rsidP="009D18AA">
      <w:pPr>
        <w:ind w:left="709"/>
        <w:contextualSpacing/>
        <w:jc w:val="both"/>
      </w:pPr>
      <w:r w:rsidRPr="00964DE8">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4B1E5ED3" w14:textId="77777777" w:rsidR="009D18AA" w:rsidRPr="00964DE8" w:rsidRDefault="009D18AA" w:rsidP="009D18AA">
      <w:pPr>
        <w:ind w:left="709"/>
        <w:contextualSpacing/>
        <w:jc w:val="both"/>
      </w:pPr>
      <w:r w:rsidRPr="00964DE8">
        <w:t>а)</w:t>
      </w:r>
      <w:r w:rsidRPr="00964DE8">
        <w:tab/>
        <w:t xml:space="preserve">заключать договор с участником закупки, являющимся иностранным лицом, если российским лицом поданы заявка на участие в закупке, окончательное </w:t>
      </w:r>
      <w:r w:rsidRPr="00964DE8">
        <w:lastRenderedPageBreak/>
        <w:t>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6728B2A5" w14:textId="77777777" w:rsidR="009D18AA" w:rsidRPr="00964DE8" w:rsidRDefault="009D18AA" w:rsidP="009D18AA">
      <w:pPr>
        <w:ind w:left="709"/>
        <w:contextualSpacing/>
        <w:jc w:val="both"/>
      </w:pPr>
      <w:r w:rsidRPr="00964DE8">
        <w:t>б)</w:t>
      </w:r>
      <w:r w:rsidRPr="00964DE8">
        <w:tab/>
        <w:t>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F5A56A9" w14:textId="77777777" w:rsidR="009D18AA" w:rsidRPr="00964DE8" w:rsidRDefault="009D18AA" w:rsidP="009D18AA">
      <w:pPr>
        <w:ind w:left="709"/>
        <w:contextualSpacing/>
        <w:jc w:val="both"/>
      </w:pPr>
      <w:r w:rsidRPr="00964DE8">
        <w:t>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 223-ФЗ, не вправе:</w:t>
      </w:r>
    </w:p>
    <w:p w14:paraId="67BB4864" w14:textId="77777777" w:rsidR="009D18AA" w:rsidRPr="00964DE8" w:rsidRDefault="009D18AA" w:rsidP="009D18AA">
      <w:pPr>
        <w:ind w:left="709"/>
        <w:contextualSpacing/>
        <w:jc w:val="both"/>
      </w:pPr>
      <w:r w:rsidRPr="00964DE8">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6D50A9C" w14:textId="77777777" w:rsidR="009D18AA" w:rsidRPr="00964DE8" w:rsidRDefault="009D18AA" w:rsidP="009D18AA">
      <w:pPr>
        <w:ind w:left="709"/>
        <w:contextualSpacing/>
        <w:jc w:val="both"/>
      </w:pPr>
      <w:r w:rsidRPr="00964DE8">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0604B3D4" w14:textId="77777777" w:rsidR="009D18AA" w:rsidRPr="000F4264" w:rsidRDefault="009D18AA" w:rsidP="009D18AA">
      <w:pPr>
        <w:ind w:left="709"/>
        <w:contextualSpacing/>
        <w:jc w:val="both"/>
        <w:rPr>
          <w:rFonts w:eastAsia="Times New Roman"/>
          <w:b/>
        </w:rPr>
      </w:pPr>
      <w:r w:rsidRPr="00964DE8">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AC624BD" w14:textId="77777777" w:rsidR="009D18AA" w:rsidRPr="00A35EA4" w:rsidRDefault="009D18AA" w:rsidP="009D18AA">
      <w:pPr>
        <w:pStyle w:val="1c"/>
        <w:ind w:left="0"/>
        <w:jc w:val="both"/>
        <w:rPr>
          <w:b/>
        </w:rPr>
      </w:pPr>
    </w:p>
    <w:p w14:paraId="320E555B" w14:textId="77777777" w:rsidR="00B432C5" w:rsidRPr="00A35EA4" w:rsidRDefault="00B432C5" w:rsidP="005828E2">
      <w:pPr>
        <w:pStyle w:val="7"/>
        <w:pageBreakBefore/>
        <w:ind w:hanging="1296"/>
      </w:pPr>
      <w:bookmarkStart w:id="9" w:name="_Toc484531060"/>
      <w:r w:rsidRPr="004A5353">
        <w:lastRenderedPageBreak/>
        <w:t>РАЗДЕЛ 2. ИНФОРМАЦИОННАЯ КАРТА ЗАПРОСА ПРЕДЛОЖЕНИЙ</w:t>
      </w:r>
      <w:bookmarkEnd w:id="9"/>
    </w:p>
    <w:p w14:paraId="6AED48B1" w14:textId="77777777" w:rsidR="00B432C5" w:rsidRPr="00A35EA4" w:rsidRDefault="00B432C5" w:rsidP="005828E2"/>
    <w:tbl>
      <w:tblPr>
        <w:tblW w:w="10217" w:type="dxa"/>
        <w:tblInd w:w="-176" w:type="dxa"/>
        <w:tblLayout w:type="fixed"/>
        <w:tblLook w:val="0000" w:firstRow="0" w:lastRow="0" w:firstColumn="0" w:lastColumn="0" w:noHBand="0" w:noVBand="0"/>
      </w:tblPr>
      <w:tblGrid>
        <w:gridCol w:w="567"/>
        <w:gridCol w:w="3403"/>
        <w:gridCol w:w="6247"/>
      </w:tblGrid>
      <w:tr w:rsidR="00B432C5" w:rsidRPr="00A35EA4" w14:paraId="471DD5F0" w14:textId="77777777" w:rsidTr="00454EE8">
        <w:tc>
          <w:tcPr>
            <w:tcW w:w="567" w:type="dxa"/>
            <w:tcBorders>
              <w:top w:val="single" w:sz="4" w:space="0" w:color="000000"/>
              <w:left w:val="single" w:sz="4" w:space="0" w:color="000000"/>
              <w:bottom w:val="single" w:sz="4" w:space="0" w:color="000000"/>
            </w:tcBorders>
            <w:shd w:val="clear" w:color="auto" w:fill="D9D9D9"/>
            <w:vAlign w:val="center"/>
          </w:tcPr>
          <w:p w14:paraId="2C0A96D4" w14:textId="77777777" w:rsidR="00B432C5" w:rsidRPr="00A35EA4" w:rsidRDefault="00B432C5" w:rsidP="005968E6">
            <w:pPr>
              <w:pStyle w:val="Style12"/>
              <w:widowControl/>
              <w:tabs>
                <w:tab w:val="left" w:leader="underscore" w:pos="9864"/>
              </w:tabs>
              <w:spacing w:line="240" w:lineRule="auto"/>
              <w:ind w:firstLine="0"/>
              <w:contextualSpacing/>
              <w:jc w:val="center"/>
              <w:rPr>
                <w:rStyle w:val="FontStyle128"/>
                <w:color w:val="auto"/>
                <w:sz w:val="24"/>
              </w:rPr>
            </w:pPr>
            <w:r w:rsidRPr="00A35EA4">
              <w:rPr>
                <w:rStyle w:val="FontStyle128"/>
                <w:rFonts w:eastAsia="Times New Roman"/>
                <w:color w:val="auto"/>
                <w:sz w:val="24"/>
              </w:rPr>
              <w:t xml:space="preserve">№ </w:t>
            </w:r>
            <w:r w:rsidRPr="00A35EA4">
              <w:rPr>
                <w:rStyle w:val="FontStyle128"/>
                <w:color w:val="auto"/>
                <w:sz w:val="24"/>
              </w:rPr>
              <w:t>п/п</w:t>
            </w:r>
          </w:p>
        </w:tc>
        <w:tc>
          <w:tcPr>
            <w:tcW w:w="3403" w:type="dxa"/>
            <w:tcBorders>
              <w:top w:val="single" w:sz="4" w:space="0" w:color="000000"/>
              <w:left w:val="single" w:sz="4" w:space="0" w:color="000000"/>
              <w:bottom w:val="single" w:sz="4" w:space="0" w:color="000000"/>
            </w:tcBorders>
            <w:shd w:val="clear" w:color="auto" w:fill="D9D9D9"/>
            <w:vAlign w:val="center"/>
          </w:tcPr>
          <w:p w14:paraId="2D49057A" w14:textId="77777777" w:rsidR="00B432C5" w:rsidRPr="00A35EA4" w:rsidRDefault="00B432C5" w:rsidP="005968E6">
            <w:pPr>
              <w:pStyle w:val="Style12"/>
              <w:widowControl/>
              <w:tabs>
                <w:tab w:val="left" w:leader="underscore" w:pos="9864"/>
              </w:tabs>
              <w:spacing w:line="240" w:lineRule="auto"/>
              <w:ind w:firstLine="0"/>
              <w:contextualSpacing/>
              <w:jc w:val="center"/>
              <w:rPr>
                <w:rStyle w:val="FontStyle128"/>
                <w:color w:val="auto"/>
                <w:sz w:val="24"/>
              </w:rPr>
            </w:pPr>
            <w:r w:rsidRPr="00A35EA4">
              <w:rPr>
                <w:rStyle w:val="FontStyle128"/>
                <w:color w:val="auto"/>
                <w:sz w:val="24"/>
              </w:rPr>
              <w:t>Наименование</w:t>
            </w:r>
          </w:p>
        </w:tc>
        <w:tc>
          <w:tcPr>
            <w:tcW w:w="62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63F794" w14:textId="77777777" w:rsidR="00B432C5" w:rsidRPr="00A35EA4" w:rsidRDefault="00B432C5" w:rsidP="005968E6">
            <w:pPr>
              <w:pStyle w:val="Style12"/>
              <w:widowControl/>
              <w:tabs>
                <w:tab w:val="left" w:leader="underscore" w:pos="9864"/>
              </w:tabs>
              <w:spacing w:line="240" w:lineRule="auto"/>
              <w:ind w:firstLine="0"/>
              <w:contextualSpacing/>
              <w:jc w:val="center"/>
            </w:pPr>
            <w:r w:rsidRPr="00A35EA4">
              <w:rPr>
                <w:rStyle w:val="FontStyle128"/>
                <w:color w:val="auto"/>
                <w:sz w:val="24"/>
              </w:rPr>
              <w:t>Содержание</w:t>
            </w:r>
          </w:p>
        </w:tc>
      </w:tr>
      <w:tr w:rsidR="00B432C5" w:rsidRPr="00A35EA4" w14:paraId="7FE59970" w14:textId="77777777" w:rsidTr="00454EE8">
        <w:tc>
          <w:tcPr>
            <w:tcW w:w="567" w:type="dxa"/>
            <w:tcBorders>
              <w:top w:val="single" w:sz="4" w:space="0" w:color="000000"/>
              <w:left w:val="single" w:sz="4" w:space="0" w:color="000000"/>
              <w:bottom w:val="single" w:sz="4" w:space="0" w:color="000000"/>
            </w:tcBorders>
            <w:shd w:val="clear" w:color="auto" w:fill="D9D9D9"/>
            <w:vAlign w:val="center"/>
          </w:tcPr>
          <w:p w14:paraId="5EA5249D" w14:textId="77777777" w:rsidR="00B432C5" w:rsidRPr="00A35EA4" w:rsidRDefault="00B432C5" w:rsidP="005968E6">
            <w:pPr>
              <w:pStyle w:val="Style12"/>
              <w:widowControl/>
              <w:tabs>
                <w:tab w:val="left" w:leader="underscore" w:pos="9864"/>
              </w:tabs>
              <w:spacing w:line="240" w:lineRule="auto"/>
              <w:ind w:firstLine="0"/>
              <w:contextualSpacing/>
              <w:jc w:val="center"/>
              <w:rPr>
                <w:rStyle w:val="FontStyle128"/>
                <w:color w:val="auto"/>
                <w:sz w:val="24"/>
              </w:rPr>
            </w:pPr>
            <w:r w:rsidRPr="00A35EA4">
              <w:rPr>
                <w:rStyle w:val="FontStyle128"/>
                <w:color w:val="auto"/>
                <w:sz w:val="24"/>
                <w:lang w:val="en-US"/>
              </w:rPr>
              <w:t>1</w:t>
            </w:r>
          </w:p>
        </w:tc>
        <w:tc>
          <w:tcPr>
            <w:tcW w:w="3403" w:type="dxa"/>
            <w:tcBorders>
              <w:top w:val="single" w:sz="4" w:space="0" w:color="000000"/>
              <w:left w:val="single" w:sz="4" w:space="0" w:color="000000"/>
              <w:bottom w:val="single" w:sz="4" w:space="0" w:color="000000"/>
            </w:tcBorders>
            <w:shd w:val="clear" w:color="auto" w:fill="D9D9D9"/>
            <w:vAlign w:val="center"/>
          </w:tcPr>
          <w:p w14:paraId="007A7F5E" w14:textId="77777777" w:rsidR="00B432C5" w:rsidRPr="00A35EA4" w:rsidRDefault="00B432C5" w:rsidP="005968E6">
            <w:pPr>
              <w:pStyle w:val="Style12"/>
              <w:widowControl/>
              <w:tabs>
                <w:tab w:val="left" w:leader="underscore" w:pos="9864"/>
              </w:tabs>
              <w:spacing w:line="240" w:lineRule="auto"/>
              <w:ind w:firstLine="0"/>
              <w:contextualSpacing/>
              <w:jc w:val="center"/>
            </w:pPr>
            <w:r w:rsidRPr="00A35EA4">
              <w:rPr>
                <w:rStyle w:val="FontStyle128"/>
                <w:color w:val="auto"/>
                <w:sz w:val="24"/>
              </w:rPr>
              <w:t>2</w:t>
            </w:r>
          </w:p>
        </w:tc>
        <w:tc>
          <w:tcPr>
            <w:tcW w:w="62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74F4F0" w14:textId="77777777" w:rsidR="00B432C5" w:rsidRPr="00A35EA4" w:rsidRDefault="00AA3324" w:rsidP="005968E6">
            <w:pPr>
              <w:pStyle w:val="Style12"/>
              <w:widowControl/>
              <w:tabs>
                <w:tab w:val="left" w:leader="underscore" w:pos="9864"/>
              </w:tabs>
              <w:spacing w:line="240" w:lineRule="auto"/>
              <w:ind w:firstLine="0"/>
              <w:contextualSpacing/>
              <w:jc w:val="center"/>
            </w:pPr>
            <w:r w:rsidRPr="00A35EA4">
              <w:t>3</w:t>
            </w:r>
          </w:p>
        </w:tc>
      </w:tr>
      <w:tr w:rsidR="00B432C5" w:rsidRPr="00A35EA4" w14:paraId="77072D42" w14:textId="77777777" w:rsidTr="00454EE8">
        <w:trPr>
          <w:tblHeader/>
        </w:trPr>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3C6BFA" w14:textId="77777777" w:rsidR="00B432C5" w:rsidRPr="00A35EA4" w:rsidRDefault="00B432C5" w:rsidP="005968E6">
            <w:pPr>
              <w:pStyle w:val="Style12"/>
              <w:widowControl/>
              <w:tabs>
                <w:tab w:val="left" w:leader="underscore" w:pos="9864"/>
              </w:tabs>
              <w:spacing w:line="240" w:lineRule="auto"/>
              <w:ind w:firstLine="0"/>
              <w:contextualSpacing/>
              <w:jc w:val="center"/>
            </w:pPr>
            <w:r w:rsidRPr="00A35EA4">
              <w:rPr>
                <w:b/>
                <w:bCs/>
              </w:rPr>
              <w:t>Сведения о способе закупки</w:t>
            </w:r>
          </w:p>
        </w:tc>
      </w:tr>
      <w:tr w:rsidR="00B432C5" w:rsidRPr="00A35EA4" w14:paraId="5B711EA5" w14:textId="77777777" w:rsidTr="005968E6">
        <w:trPr>
          <w:trHeight w:val="437"/>
        </w:trPr>
        <w:tc>
          <w:tcPr>
            <w:tcW w:w="567" w:type="dxa"/>
            <w:tcBorders>
              <w:left w:val="single" w:sz="4" w:space="0" w:color="000000"/>
              <w:bottom w:val="single" w:sz="4" w:space="0" w:color="000000"/>
            </w:tcBorders>
            <w:shd w:val="clear" w:color="auto" w:fill="auto"/>
            <w:vAlign w:val="center"/>
          </w:tcPr>
          <w:p w14:paraId="69603C34" w14:textId="77777777" w:rsidR="00B432C5" w:rsidRPr="00A35EA4" w:rsidRDefault="00B432C5"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left w:val="single" w:sz="4" w:space="0" w:color="000000"/>
              <w:bottom w:val="single" w:sz="4" w:space="0" w:color="000000"/>
            </w:tcBorders>
            <w:shd w:val="clear" w:color="auto" w:fill="auto"/>
            <w:vAlign w:val="center"/>
          </w:tcPr>
          <w:p w14:paraId="2BF28137" w14:textId="77777777" w:rsidR="00B432C5" w:rsidRPr="00A35EA4" w:rsidRDefault="00B432C5" w:rsidP="005968E6">
            <w:pPr>
              <w:pStyle w:val="Style12"/>
              <w:widowControl/>
              <w:tabs>
                <w:tab w:val="left" w:leader="underscore" w:pos="9864"/>
              </w:tabs>
              <w:spacing w:line="240" w:lineRule="auto"/>
              <w:ind w:firstLine="0"/>
              <w:contextualSpacing/>
            </w:pPr>
            <w:r w:rsidRPr="00A35EA4">
              <w:t>Вид и способ закупки</w:t>
            </w:r>
          </w:p>
        </w:tc>
        <w:tc>
          <w:tcPr>
            <w:tcW w:w="6247" w:type="dxa"/>
            <w:tcBorders>
              <w:left w:val="single" w:sz="4" w:space="0" w:color="000000"/>
              <w:bottom w:val="single" w:sz="4" w:space="0" w:color="000000"/>
              <w:right w:val="single" w:sz="4" w:space="0" w:color="000000"/>
            </w:tcBorders>
            <w:shd w:val="clear" w:color="auto" w:fill="auto"/>
            <w:vAlign w:val="center"/>
          </w:tcPr>
          <w:p w14:paraId="1153EB28" w14:textId="77777777" w:rsidR="00B432C5" w:rsidRPr="00A35EA4" w:rsidRDefault="000B2B05" w:rsidP="000B2B05">
            <w:pPr>
              <w:pStyle w:val="Style12"/>
              <w:widowControl/>
              <w:tabs>
                <w:tab w:val="left" w:leader="underscore" w:pos="9864"/>
              </w:tabs>
              <w:spacing w:line="240" w:lineRule="auto"/>
              <w:ind w:firstLine="0"/>
              <w:contextualSpacing/>
            </w:pPr>
            <w:r>
              <w:t>Открытый з</w:t>
            </w:r>
            <w:r w:rsidR="00B432C5" w:rsidRPr="00A35EA4">
              <w:t>апрос предложений в электронной форме</w:t>
            </w:r>
          </w:p>
        </w:tc>
      </w:tr>
      <w:tr w:rsidR="00B432C5" w:rsidRPr="00A35EA4" w14:paraId="3BB6A98C" w14:textId="77777777" w:rsidTr="00454EE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B173DD" w14:textId="77777777" w:rsidR="00B432C5" w:rsidRPr="00A35EA4" w:rsidRDefault="00B432C5" w:rsidP="005968E6">
            <w:pPr>
              <w:pStyle w:val="Style12"/>
              <w:widowControl/>
              <w:tabs>
                <w:tab w:val="left" w:leader="underscore" w:pos="9864"/>
              </w:tabs>
              <w:spacing w:line="240" w:lineRule="auto"/>
              <w:ind w:firstLine="0"/>
              <w:contextualSpacing/>
              <w:jc w:val="center"/>
            </w:pPr>
            <w:r w:rsidRPr="00A35EA4">
              <w:rPr>
                <w:b/>
              </w:rPr>
              <w:t>Сведения о заказчике</w:t>
            </w:r>
          </w:p>
        </w:tc>
      </w:tr>
      <w:tr w:rsidR="00B432C5" w:rsidRPr="00A35EA4" w14:paraId="6679ED8D" w14:textId="77777777" w:rsidTr="005968E6">
        <w:trPr>
          <w:trHeight w:val="972"/>
        </w:trPr>
        <w:tc>
          <w:tcPr>
            <w:tcW w:w="567" w:type="dxa"/>
            <w:tcBorders>
              <w:top w:val="single" w:sz="4" w:space="0" w:color="000000"/>
              <w:left w:val="single" w:sz="4" w:space="0" w:color="000000"/>
              <w:bottom w:val="single" w:sz="4" w:space="0" w:color="000000"/>
            </w:tcBorders>
            <w:shd w:val="clear" w:color="auto" w:fill="auto"/>
            <w:vAlign w:val="center"/>
          </w:tcPr>
          <w:p w14:paraId="6993258A" w14:textId="77777777" w:rsidR="00B432C5" w:rsidRPr="00A35EA4" w:rsidRDefault="00B432C5"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4D141C7D" w14:textId="77777777" w:rsidR="00B432C5" w:rsidRPr="00A35EA4" w:rsidRDefault="00B432C5" w:rsidP="005968E6">
            <w:pPr>
              <w:pStyle w:val="Style12"/>
              <w:widowControl/>
              <w:tabs>
                <w:tab w:val="left" w:leader="underscore" w:pos="9864"/>
              </w:tabs>
              <w:spacing w:line="240" w:lineRule="auto"/>
              <w:ind w:firstLine="0"/>
              <w:contextualSpacing/>
              <w:jc w:val="left"/>
              <w:rPr>
                <w:bCs/>
              </w:rPr>
            </w:pPr>
            <w:r w:rsidRPr="00A35EA4">
              <w:t>Наименование заказчика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5BCD5" w14:textId="77777777" w:rsidR="00B432C5" w:rsidRPr="00A35EA4" w:rsidRDefault="00E36FBB" w:rsidP="00E36FBB">
            <w:pPr>
              <w:pStyle w:val="Style12"/>
              <w:widowControl/>
              <w:tabs>
                <w:tab w:val="left" w:leader="underscore" w:pos="9864"/>
              </w:tabs>
              <w:spacing w:line="240" w:lineRule="auto"/>
              <w:ind w:firstLine="0"/>
              <w:contextualSpacing/>
            </w:pPr>
            <w:r w:rsidRPr="00A35EA4">
              <w:rPr>
                <w:rStyle w:val="FontStyle128"/>
                <w:color w:val="auto"/>
                <w:sz w:val="24"/>
              </w:rPr>
              <w:t>Федеральное государственное бюджетное учреждение науки «Научно-исследовательский институт сельского хозяйства Крыма»</w:t>
            </w:r>
          </w:p>
        </w:tc>
      </w:tr>
      <w:tr w:rsidR="00AE2F6D" w:rsidRPr="00A35EA4" w14:paraId="16DC51A6" w14:textId="77777777" w:rsidTr="00454EE8">
        <w:trPr>
          <w:trHeight w:val="956"/>
        </w:trPr>
        <w:tc>
          <w:tcPr>
            <w:tcW w:w="567" w:type="dxa"/>
            <w:tcBorders>
              <w:top w:val="single" w:sz="4" w:space="0" w:color="000000"/>
              <w:left w:val="single" w:sz="4" w:space="0" w:color="000000"/>
              <w:bottom w:val="single" w:sz="4" w:space="0" w:color="000000"/>
            </w:tcBorders>
            <w:shd w:val="clear" w:color="auto" w:fill="auto"/>
            <w:vAlign w:val="center"/>
          </w:tcPr>
          <w:p w14:paraId="6E9B2092" w14:textId="77777777" w:rsidR="00AE2F6D" w:rsidRPr="00A35EA4" w:rsidRDefault="00AE2F6D"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503D85E3" w14:textId="77777777" w:rsidR="00AE2F6D" w:rsidRPr="00A35EA4" w:rsidRDefault="00AE2F6D" w:rsidP="005968E6">
            <w:pPr>
              <w:pStyle w:val="Style12"/>
              <w:widowControl/>
              <w:tabs>
                <w:tab w:val="left" w:leader="underscore" w:pos="9864"/>
              </w:tabs>
              <w:spacing w:line="240" w:lineRule="auto"/>
              <w:ind w:firstLine="0"/>
              <w:contextualSpacing/>
              <w:jc w:val="left"/>
            </w:pPr>
            <w:r w:rsidRPr="00A35EA4">
              <w:t>Место нахождения заказчика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3140" w14:textId="77777777" w:rsidR="00AE2F6D" w:rsidRPr="00A35EA4" w:rsidRDefault="00E36FBB" w:rsidP="005968E6">
            <w:pPr>
              <w:pStyle w:val="Style12"/>
              <w:widowControl/>
              <w:tabs>
                <w:tab w:val="left" w:leader="underscore" w:pos="9864"/>
              </w:tabs>
              <w:spacing w:line="240" w:lineRule="auto"/>
              <w:ind w:firstLine="0"/>
              <w:contextualSpacing/>
            </w:pPr>
            <w:r w:rsidRPr="00A35EA4">
              <w:rPr>
                <w:lang w:eastAsia="en-US"/>
              </w:rPr>
              <w:t>295493, Российская Федерация, Республика Крым, г. Симферополь, ул. Киевская, д. 150</w:t>
            </w:r>
          </w:p>
        </w:tc>
      </w:tr>
      <w:tr w:rsidR="00AE2F6D" w:rsidRPr="00A35EA4" w14:paraId="1F79D3C9"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1D350847" w14:textId="77777777" w:rsidR="00AE2F6D" w:rsidRPr="00A35EA4" w:rsidRDefault="00AE2F6D"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168B3D66" w14:textId="77777777" w:rsidR="00AE2F6D" w:rsidRPr="00A35EA4" w:rsidRDefault="00AE2F6D" w:rsidP="005968E6">
            <w:pPr>
              <w:pStyle w:val="Style12"/>
              <w:widowControl/>
              <w:tabs>
                <w:tab w:val="left" w:leader="underscore" w:pos="9864"/>
              </w:tabs>
              <w:spacing w:line="240" w:lineRule="auto"/>
              <w:ind w:firstLine="0"/>
              <w:contextualSpacing/>
              <w:jc w:val="left"/>
            </w:pPr>
            <w:r w:rsidRPr="00A35EA4">
              <w:t>Почтовый адрес:</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2EF8" w14:textId="77777777" w:rsidR="00AE2F6D" w:rsidRPr="00A35EA4" w:rsidRDefault="00E36FBB" w:rsidP="005968E6">
            <w:pPr>
              <w:pStyle w:val="Style12"/>
              <w:widowControl/>
              <w:tabs>
                <w:tab w:val="left" w:leader="underscore" w:pos="9864"/>
              </w:tabs>
              <w:spacing w:line="240" w:lineRule="auto"/>
              <w:ind w:firstLine="0"/>
              <w:contextualSpacing/>
            </w:pPr>
            <w:r w:rsidRPr="00A35EA4">
              <w:rPr>
                <w:lang w:eastAsia="en-US"/>
              </w:rPr>
              <w:t>295493, Российская Федерация, Республика Крым, г. Симферополь, ул. Киевская, д. 150</w:t>
            </w:r>
          </w:p>
        </w:tc>
      </w:tr>
      <w:tr w:rsidR="00B432C5" w:rsidRPr="00A35EA4" w14:paraId="58A68232" w14:textId="77777777" w:rsidTr="005B41CA">
        <w:trPr>
          <w:trHeight w:val="300"/>
        </w:trPr>
        <w:tc>
          <w:tcPr>
            <w:tcW w:w="567" w:type="dxa"/>
            <w:tcBorders>
              <w:top w:val="single" w:sz="4" w:space="0" w:color="000000"/>
              <w:left w:val="single" w:sz="4" w:space="0" w:color="000000"/>
              <w:bottom w:val="single" w:sz="4" w:space="0" w:color="000000"/>
            </w:tcBorders>
            <w:shd w:val="clear" w:color="auto" w:fill="auto"/>
            <w:vAlign w:val="center"/>
          </w:tcPr>
          <w:p w14:paraId="1FBE8AE2" w14:textId="77777777" w:rsidR="00B432C5" w:rsidRPr="00A35EA4" w:rsidRDefault="00B432C5"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6BE2B0CD" w14:textId="77777777" w:rsidR="00B432C5" w:rsidRPr="00A35EA4" w:rsidRDefault="00B432C5" w:rsidP="005968E6">
            <w:pPr>
              <w:pStyle w:val="Style12"/>
              <w:widowControl/>
              <w:tabs>
                <w:tab w:val="left" w:leader="underscore" w:pos="9864"/>
              </w:tabs>
              <w:spacing w:line="240" w:lineRule="auto"/>
              <w:ind w:firstLine="0"/>
              <w:contextualSpacing/>
              <w:jc w:val="left"/>
            </w:pPr>
            <w:r w:rsidRPr="00A35EA4">
              <w:t>Адрес электронной почты:</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5AB38" w14:textId="77777777" w:rsidR="00B432C5" w:rsidRPr="00A35EA4" w:rsidRDefault="00966E63" w:rsidP="005968E6">
            <w:pPr>
              <w:pStyle w:val="Style12"/>
              <w:widowControl/>
              <w:tabs>
                <w:tab w:val="left" w:leader="underscore" w:pos="9864"/>
              </w:tabs>
              <w:spacing w:line="240" w:lineRule="auto"/>
              <w:ind w:firstLine="0"/>
              <w:contextualSpacing/>
            </w:pPr>
            <w:r w:rsidRPr="00A35EA4">
              <w:rPr>
                <w:lang w:val="en-US"/>
              </w:rPr>
              <w:t>zakupki_niishk@mail.ru</w:t>
            </w:r>
          </w:p>
        </w:tc>
      </w:tr>
      <w:tr w:rsidR="00B432C5" w:rsidRPr="00A35EA4" w14:paraId="62B0338E"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06DDA5F0" w14:textId="77777777" w:rsidR="00B432C5" w:rsidRPr="00A35EA4" w:rsidRDefault="00B432C5"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00339FA3" w14:textId="77777777" w:rsidR="00B432C5" w:rsidRPr="00A35EA4" w:rsidRDefault="00B432C5" w:rsidP="005968E6">
            <w:pPr>
              <w:pStyle w:val="Style12"/>
              <w:widowControl/>
              <w:tabs>
                <w:tab w:val="left" w:leader="underscore" w:pos="9864"/>
              </w:tabs>
              <w:spacing w:line="240" w:lineRule="auto"/>
              <w:ind w:firstLine="0"/>
              <w:contextualSpacing/>
              <w:jc w:val="left"/>
              <w:rPr>
                <w:rStyle w:val="FontStyle128"/>
                <w:color w:val="auto"/>
                <w:sz w:val="24"/>
              </w:rPr>
            </w:pPr>
            <w:r w:rsidRPr="00A35EA4">
              <w:t>Номер контактного телефона заказчика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F393" w14:textId="13F55F1E" w:rsidR="00B432C5" w:rsidRPr="00A35EA4" w:rsidRDefault="00A8021E" w:rsidP="00966E63">
            <w:pPr>
              <w:pStyle w:val="Style12"/>
              <w:widowControl/>
              <w:tabs>
                <w:tab w:val="left" w:leader="underscore" w:pos="9864"/>
              </w:tabs>
              <w:spacing w:line="240" w:lineRule="auto"/>
              <w:ind w:firstLine="0"/>
              <w:contextualSpacing/>
            </w:pPr>
            <w:r w:rsidRPr="00A35EA4">
              <w:rPr>
                <w:rStyle w:val="FontStyle128"/>
                <w:color w:val="auto"/>
                <w:sz w:val="24"/>
              </w:rPr>
              <w:t xml:space="preserve">+7 </w:t>
            </w:r>
            <w:r w:rsidR="00E36FBB" w:rsidRPr="00A35EA4">
              <w:rPr>
                <w:lang w:eastAsia="en-US"/>
              </w:rPr>
              <w:t xml:space="preserve">(3652) </w:t>
            </w:r>
            <w:r w:rsidR="001C0C0E">
              <w:rPr>
                <w:lang w:eastAsia="en-US"/>
              </w:rPr>
              <w:t>515865</w:t>
            </w:r>
          </w:p>
        </w:tc>
      </w:tr>
      <w:tr w:rsidR="00B432C5" w:rsidRPr="00A35EA4" w14:paraId="6B314AF6"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1CB6BF0E" w14:textId="77777777" w:rsidR="00B432C5" w:rsidRPr="00A35EA4" w:rsidRDefault="00B432C5"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29CC4837" w14:textId="77777777" w:rsidR="00B432C5" w:rsidRPr="00A35EA4" w:rsidRDefault="00E36FBB" w:rsidP="005968E6">
            <w:pPr>
              <w:pStyle w:val="Style12"/>
              <w:widowControl/>
              <w:tabs>
                <w:tab w:val="left" w:leader="underscore" w:pos="9864"/>
              </w:tabs>
              <w:spacing w:line="240" w:lineRule="auto"/>
              <w:ind w:firstLine="0"/>
              <w:contextualSpacing/>
              <w:jc w:val="left"/>
              <w:rPr>
                <w:rStyle w:val="FontStyle128"/>
                <w:color w:val="auto"/>
                <w:sz w:val="24"/>
              </w:rPr>
            </w:pPr>
            <w:r w:rsidRPr="00A35EA4">
              <w:t>Контактное лицо</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B2E70" w14:textId="77777777" w:rsidR="00B432C5" w:rsidRPr="00A35EA4" w:rsidRDefault="00783806" w:rsidP="005968E6">
            <w:pPr>
              <w:pStyle w:val="Style12"/>
              <w:widowControl/>
              <w:tabs>
                <w:tab w:val="left" w:leader="underscore" w:pos="9864"/>
              </w:tabs>
              <w:spacing w:line="240" w:lineRule="auto"/>
              <w:ind w:firstLine="0"/>
              <w:contextualSpacing/>
            </w:pPr>
            <w:r>
              <w:t>Георгиев Геннадий Игоревич</w:t>
            </w:r>
          </w:p>
        </w:tc>
      </w:tr>
      <w:tr w:rsidR="00B432C5" w:rsidRPr="00A35EA4" w14:paraId="392A0A04"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5D15BC1F" w14:textId="77777777" w:rsidR="00B432C5" w:rsidRPr="00A35EA4" w:rsidRDefault="00B432C5"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25DEDBBD" w14:textId="77777777" w:rsidR="00B432C5" w:rsidRPr="00A35EA4" w:rsidRDefault="00B432C5" w:rsidP="005968E6">
            <w:pPr>
              <w:pStyle w:val="Style12"/>
              <w:widowControl/>
              <w:tabs>
                <w:tab w:val="left" w:leader="underscore" w:pos="9864"/>
              </w:tabs>
              <w:spacing w:line="240" w:lineRule="auto"/>
              <w:ind w:firstLine="0"/>
              <w:contextualSpacing/>
              <w:jc w:val="left"/>
              <w:rPr>
                <w:rStyle w:val="FontStyle128"/>
                <w:color w:val="auto"/>
                <w:sz w:val="24"/>
              </w:rPr>
            </w:pPr>
            <w:r w:rsidRPr="00A35EA4">
              <w:rPr>
                <w:rStyle w:val="FontStyle128"/>
                <w:color w:val="auto"/>
                <w:sz w:val="24"/>
              </w:rPr>
              <w:t>Нормативный документ, в соответствии с которым проводится закупка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9967" w14:textId="77777777" w:rsidR="00B432C5" w:rsidRPr="00A35EA4" w:rsidRDefault="00B432C5" w:rsidP="005968E6">
            <w:pPr>
              <w:pStyle w:val="Style12"/>
              <w:widowControl/>
              <w:tabs>
                <w:tab w:val="left" w:leader="underscore" w:pos="9864"/>
              </w:tabs>
              <w:spacing w:line="240" w:lineRule="auto"/>
              <w:ind w:firstLine="0"/>
              <w:contextualSpacing/>
            </w:pPr>
            <w:r w:rsidRPr="00A35EA4">
              <w:rPr>
                <w:rStyle w:val="FontStyle128"/>
                <w:color w:val="auto"/>
                <w:sz w:val="24"/>
              </w:rPr>
              <w:t>Положение о закупке товаров, работ, услуг для нужд</w:t>
            </w:r>
            <w:r w:rsidRPr="00A35EA4">
              <w:t xml:space="preserve"> </w:t>
            </w:r>
            <w:r w:rsidR="00BB6529" w:rsidRPr="00A35EA4">
              <w:rPr>
                <w:rStyle w:val="FontStyle128"/>
                <w:color w:val="auto"/>
                <w:sz w:val="24"/>
              </w:rPr>
              <w:t>Федерального г</w:t>
            </w:r>
            <w:r w:rsidR="00BB6529" w:rsidRPr="00A35EA4">
              <w:rPr>
                <w:bCs/>
              </w:rPr>
              <w:t>осударственного</w:t>
            </w:r>
            <w:r w:rsidR="00BB6529" w:rsidRPr="00A35EA4">
              <w:t xml:space="preserve"> </w:t>
            </w:r>
            <w:r w:rsidR="00BB6529" w:rsidRPr="00A35EA4">
              <w:rPr>
                <w:bCs/>
              </w:rPr>
              <w:t>бюджетного</w:t>
            </w:r>
            <w:r w:rsidR="00BB6529" w:rsidRPr="00A35EA4">
              <w:t xml:space="preserve"> </w:t>
            </w:r>
            <w:r w:rsidR="00BB6529" w:rsidRPr="00A35EA4">
              <w:rPr>
                <w:bCs/>
              </w:rPr>
              <w:t>учреждения</w:t>
            </w:r>
            <w:r w:rsidR="00BB6529" w:rsidRPr="00A35EA4">
              <w:t xml:space="preserve"> науки «</w:t>
            </w:r>
            <w:r w:rsidR="003E2426" w:rsidRPr="00A35EA4">
              <w:rPr>
                <w:rStyle w:val="FontStyle128"/>
                <w:color w:val="auto"/>
                <w:sz w:val="24"/>
              </w:rPr>
              <w:t>Научно-исследовательский институт сельского хозяйства Крыма</w:t>
            </w:r>
            <w:r w:rsidR="00BB6529" w:rsidRPr="00A35EA4">
              <w:t>»</w:t>
            </w:r>
          </w:p>
        </w:tc>
      </w:tr>
      <w:tr w:rsidR="00B432C5" w:rsidRPr="00A35EA4" w14:paraId="4EAD38B6" w14:textId="77777777" w:rsidTr="00454EE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CF1033" w14:textId="77777777" w:rsidR="00B432C5" w:rsidRPr="00A35EA4" w:rsidRDefault="00B432C5" w:rsidP="005968E6">
            <w:pPr>
              <w:pStyle w:val="Style12"/>
              <w:widowControl/>
              <w:tabs>
                <w:tab w:val="left" w:leader="underscore" w:pos="9864"/>
              </w:tabs>
              <w:spacing w:line="240" w:lineRule="auto"/>
              <w:ind w:firstLine="0"/>
              <w:contextualSpacing/>
              <w:jc w:val="center"/>
            </w:pPr>
            <w:r w:rsidRPr="00A35EA4">
              <w:rPr>
                <w:b/>
                <w:bCs/>
              </w:rPr>
              <w:t>Сведения о предмете закупки</w:t>
            </w:r>
          </w:p>
        </w:tc>
      </w:tr>
      <w:tr w:rsidR="00122932" w:rsidRPr="00A35EA4" w14:paraId="6585F9CC"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66658332"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5F66F046" w14:textId="77777777" w:rsidR="00122932" w:rsidRPr="00A35EA4" w:rsidRDefault="00122932" w:rsidP="00122932">
            <w:pPr>
              <w:pStyle w:val="Style12"/>
              <w:widowControl/>
              <w:tabs>
                <w:tab w:val="left" w:leader="underscore" w:pos="9864"/>
              </w:tabs>
              <w:spacing w:line="240" w:lineRule="auto"/>
              <w:ind w:firstLine="0"/>
              <w:contextualSpacing/>
              <w:jc w:val="left"/>
            </w:pPr>
            <w:r w:rsidRPr="00A35EA4">
              <w:rPr>
                <w:rStyle w:val="FontStyle128"/>
                <w:color w:val="auto"/>
                <w:sz w:val="24"/>
              </w:rPr>
              <w:t>Предмет закупки и договора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A8D7" w14:textId="233C87E1" w:rsidR="00122932" w:rsidRPr="00E96DEE" w:rsidRDefault="00D85E4A" w:rsidP="00E96DEE">
            <w:pPr>
              <w:pStyle w:val="Style12"/>
              <w:widowControl/>
              <w:tabs>
                <w:tab w:val="left" w:leader="underscore" w:pos="9864"/>
              </w:tabs>
              <w:spacing w:line="240" w:lineRule="auto"/>
              <w:ind w:firstLine="0"/>
              <w:contextualSpacing/>
              <w:rPr>
                <w:b/>
              </w:rPr>
            </w:pPr>
            <w:r w:rsidRPr="00D85E4A">
              <w:rPr>
                <w:rStyle w:val="affff9"/>
                <w:b w:val="0"/>
                <w:szCs w:val="28"/>
              </w:rPr>
              <w:t>Оказание услуг по уборке комбайнами озимых зерновых и технических культур</w:t>
            </w:r>
          </w:p>
        </w:tc>
      </w:tr>
      <w:tr w:rsidR="00B432C5" w:rsidRPr="00A35EA4" w14:paraId="16AD932F"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5FCD0211" w14:textId="77777777" w:rsidR="00B432C5" w:rsidRPr="00A35EA4" w:rsidRDefault="00B432C5"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56D522C9" w14:textId="77777777" w:rsidR="00B432C5" w:rsidRPr="00A35EA4" w:rsidRDefault="00B432C5" w:rsidP="005968E6">
            <w:pPr>
              <w:pStyle w:val="Style12"/>
              <w:widowControl/>
              <w:tabs>
                <w:tab w:val="left" w:leader="underscore" w:pos="9864"/>
              </w:tabs>
              <w:spacing w:line="240" w:lineRule="auto"/>
              <w:ind w:firstLine="0"/>
              <w:contextualSpacing/>
              <w:jc w:val="left"/>
              <w:rPr>
                <w:rStyle w:val="FontStyle128"/>
                <w:color w:val="auto"/>
                <w:sz w:val="24"/>
              </w:rPr>
            </w:pPr>
            <w:r w:rsidRPr="00A35EA4">
              <w:rPr>
                <w:rStyle w:val="FontStyle128"/>
                <w:color w:val="auto"/>
                <w:sz w:val="24"/>
              </w:rPr>
              <w:t>Объем поставляемого товара</w:t>
            </w:r>
          </w:p>
          <w:p w14:paraId="49A46657" w14:textId="77777777" w:rsidR="00B432C5" w:rsidRPr="00A35EA4" w:rsidRDefault="00B432C5" w:rsidP="005968E6">
            <w:pPr>
              <w:pStyle w:val="Style12"/>
              <w:widowControl/>
              <w:tabs>
                <w:tab w:val="left" w:leader="underscore" w:pos="9864"/>
              </w:tabs>
              <w:spacing w:line="240" w:lineRule="auto"/>
              <w:ind w:firstLine="0"/>
              <w:contextualSpacing/>
              <w:jc w:val="left"/>
            </w:pPr>
            <w:r w:rsidRPr="00A35EA4">
              <w:rPr>
                <w:rStyle w:val="FontStyle128"/>
                <w:color w:val="auto"/>
                <w:sz w:val="24"/>
              </w:rPr>
              <w:t>(выполнения работ/оказания услуг)</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6F1F8" w14:textId="07D226A2" w:rsidR="00B432C5" w:rsidRPr="005E17A6" w:rsidRDefault="005E17A6" w:rsidP="00507BF6">
            <w:pPr>
              <w:pStyle w:val="Style12"/>
              <w:widowControl/>
              <w:tabs>
                <w:tab w:val="left" w:leader="underscore" w:pos="9864"/>
              </w:tabs>
              <w:spacing w:line="240" w:lineRule="auto"/>
              <w:ind w:firstLine="0"/>
              <w:contextualSpacing/>
              <w:rPr>
                <w:bCs/>
              </w:rPr>
            </w:pPr>
            <w:r w:rsidRPr="005E17A6">
              <w:rPr>
                <w:rStyle w:val="affff9"/>
                <w:bCs w:val="0"/>
                <w:szCs w:val="28"/>
              </w:rPr>
              <w:t>34</w:t>
            </w:r>
            <w:r w:rsidR="00021514" w:rsidRPr="005E17A6">
              <w:rPr>
                <w:rStyle w:val="affff9"/>
                <w:bCs w:val="0"/>
                <w:szCs w:val="28"/>
              </w:rPr>
              <w:t>0</w:t>
            </w:r>
            <w:r w:rsidR="00B04CE1">
              <w:rPr>
                <w:rStyle w:val="affff9"/>
                <w:bCs w:val="0"/>
                <w:szCs w:val="28"/>
              </w:rPr>
              <w:t>6</w:t>
            </w:r>
            <w:r w:rsidR="00021514" w:rsidRPr="005E17A6">
              <w:rPr>
                <w:rStyle w:val="affff9"/>
                <w:bCs w:val="0"/>
                <w:szCs w:val="28"/>
              </w:rPr>
              <w:t>,</w:t>
            </w:r>
            <w:r w:rsidR="00B04CE1">
              <w:rPr>
                <w:rStyle w:val="affff9"/>
                <w:bCs w:val="0"/>
                <w:szCs w:val="28"/>
              </w:rPr>
              <w:t>70</w:t>
            </w:r>
            <w:r w:rsidR="00411DBD" w:rsidRPr="005E17A6">
              <w:rPr>
                <w:rStyle w:val="affff9"/>
                <w:bCs w:val="0"/>
                <w:szCs w:val="28"/>
              </w:rPr>
              <w:t xml:space="preserve"> </w:t>
            </w:r>
            <w:r w:rsidR="00CB6C26" w:rsidRPr="005E17A6">
              <w:rPr>
                <w:rStyle w:val="affff9"/>
                <w:bCs w:val="0"/>
                <w:szCs w:val="28"/>
              </w:rPr>
              <w:t>га</w:t>
            </w:r>
          </w:p>
        </w:tc>
      </w:tr>
      <w:tr w:rsidR="00B432C5" w:rsidRPr="00A35EA4" w14:paraId="0CFC7547"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1BF42E9E" w14:textId="77777777" w:rsidR="00B432C5" w:rsidRPr="00A35EA4" w:rsidRDefault="00B432C5"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01AD3440" w14:textId="77777777" w:rsidR="00B432C5" w:rsidRPr="00A35EA4" w:rsidRDefault="00067579" w:rsidP="005968E6">
            <w:pPr>
              <w:pStyle w:val="Style12"/>
              <w:widowControl/>
              <w:tabs>
                <w:tab w:val="left" w:leader="underscore" w:pos="9864"/>
              </w:tabs>
              <w:spacing w:line="240" w:lineRule="auto"/>
              <w:ind w:firstLine="0"/>
              <w:contextualSpacing/>
              <w:jc w:val="left"/>
              <w:rPr>
                <w:rStyle w:val="FontStyle128"/>
                <w:color w:val="auto"/>
                <w:sz w:val="24"/>
              </w:rPr>
            </w:pPr>
            <w:r w:rsidRPr="00A35EA4">
              <w:rPr>
                <w:rStyle w:val="FontStyle128"/>
                <w:color w:val="auto"/>
                <w:sz w:val="24"/>
              </w:rPr>
              <w:t>Сроки</w:t>
            </w:r>
            <w:r w:rsidR="00976ECD" w:rsidRPr="00A35EA4">
              <w:rPr>
                <w:rStyle w:val="FontStyle128"/>
                <w:color w:val="auto"/>
                <w:sz w:val="24"/>
              </w:rPr>
              <w:t xml:space="preserve"> поставки товара (выполнения работ/оказания услуг)</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2E59" w14:textId="77777777" w:rsidR="00A10B54" w:rsidRPr="00A35EA4" w:rsidRDefault="00A10B54" w:rsidP="00A10B54">
            <w:pPr>
              <w:pStyle w:val="Style12"/>
              <w:widowControl/>
              <w:tabs>
                <w:tab w:val="left" w:leader="underscore" w:pos="9864"/>
              </w:tabs>
              <w:ind w:firstLine="0"/>
              <w:contextualSpacing/>
            </w:pPr>
            <w:r w:rsidRPr="00A35EA4">
              <w:t xml:space="preserve">Срок выполнения работ: </w:t>
            </w:r>
          </w:p>
          <w:p w14:paraId="3D9107E4" w14:textId="77777777" w:rsidR="0043167C" w:rsidRPr="00A35EA4" w:rsidRDefault="0043167C" w:rsidP="00A10B54">
            <w:pPr>
              <w:pStyle w:val="Style12"/>
              <w:widowControl/>
              <w:tabs>
                <w:tab w:val="left" w:leader="underscore" w:pos="9864"/>
              </w:tabs>
              <w:ind w:firstLine="0"/>
              <w:contextualSpacing/>
            </w:pPr>
          </w:p>
          <w:p w14:paraId="7FE89475" w14:textId="77777777" w:rsidR="0043167C" w:rsidRPr="008C350C" w:rsidRDefault="0043167C" w:rsidP="00A10B54">
            <w:pPr>
              <w:pStyle w:val="Style12"/>
              <w:widowControl/>
              <w:tabs>
                <w:tab w:val="left" w:leader="underscore" w:pos="9864"/>
              </w:tabs>
              <w:ind w:firstLine="0"/>
              <w:contextualSpacing/>
              <w:rPr>
                <w:b/>
              </w:rPr>
            </w:pPr>
            <w:r w:rsidRPr="008C350C">
              <w:rPr>
                <w:b/>
              </w:rPr>
              <w:t>Объект работ № 1.</w:t>
            </w:r>
          </w:p>
          <w:p w14:paraId="7D98D1EA" w14:textId="77777777" w:rsidR="00D85E4A" w:rsidRDefault="00D85E4A" w:rsidP="00D85E4A">
            <w:pPr>
              <w:widowControl/>
              <w:suppressAutoHyphens w:val="0"/>
              <w:autoSpaceDE/>
              <w:spacing w:line="276" w:lineRule="auto"/>
              <w:ind w:right="-1"/>
              <w:jc w:val="both"/>
            </w:pPr>
            <w:r>
              <w:t>- уборка озимой пшеницы, озимого ячменя, тритикале, озимой ржи, ярового ячменя, овса, гороха, озимой вики с 10.06.2025 г. по 30.07.2025 г. по заявке Заказчика;</w:t>
            </w:r>
          </w:p>
          <w:p w14:paraId="6ABA0866" w14:textId="77777777" w:rsidR="00D85E4A" w:rsidRDefault="00D85E4A" w:rsidP="00D85E4A">
            <w:pPr>
              <w:widowControl/>
              <w:suppressAutoHyphens w:val="0"/>
              <w:autoSpaceDE/>
              <w:spacing w:line="276" w:lineRule="auto"/>
              <w:ind w:right="-1"/>
              <w:jc w:val="both"/>
            </w:pPr>
            <w:r>
              <w:t>- уборка горчицы с 15.07.2025 г. по 20.08.2025 г. по заявке Заказчика;</w:t>
            </w:r>
          </w:p>
          <w:p w14:paraId="7DE11DC6" w14:textId="77777777" w:rsidR="00D85E4A" w:rsidRDefault="00D85E4A" w:rsidP="00D85E4A">
            <w:pPr>
              <w:widowControl/>
              <w:suppressAutoHyphens w:val="0"/>
              <w:autoSpaceDE/>
              <w:spacing w:line="276" w:lineRule="auto"/>
              <w:ind w:right="-1"/>
              <w:jc w:val="both"/>
            </w:pPr>
            <w:r>
              <w:t>- уборка льна с 18.07.2025 г. по 30.08.2025 г. по заявке Заказчика;</w:t>
            </w:r>
          </w:p>
          <w:p w14:paraId="40402446" w14:textId="77777777" w:rsidR="00D85E4A" w:rsidRDefault="00D85E4A" w:rsidP="00D85E4A">
            <w:pPr>
              <w:widowControl/>
              <w:suppressAutoHyphens w:val="0"/>
              <w:autoSpaceDE/>
              <w:spacing w:line="276" w:lineRule="auto"/>
              <w:ind w:right="-1"/>
              <w:jc w:val="both"/>
            </w:pPr>
            <w:r>
              <w:t>- уборка кориандра с 10.07.2025 г. по 31.08.2025 г. по заявке Заказчика;</w:t>
            </w:r>
          </w:p>
          <w:p w14:paraId="77BC6845" w14:textId="77777777" w:rsidR="00D85E4A" w:rsidRDefault="00D85E4A" w:rsidP="00D85E4A">
            <w:pPr>
              <w:widowControl/>
              <w:suppressAutoHyphens w:val="0"/>
              <w:autoSpaceDE/>
              <w:spacing w:line="276" w:lineRule="auto"/>
              <w:ind w:right="-1"/>
              <w:jc w:val="both"/>
            </w:pPr>
            <w:r>
              <w:t>- уборка расторопши с 10.07.2025 г. по 31.08.2025 г. по заявке Заказчика;</w:t>
            </w:r>
          </w:p>
          <w:p w14:paraId="11F90CEA" w14:textId="77777777" w:rsidR="00D85E4A" w:rsidRDefault="00D85E4A" w:rsidP="00D85E4A">
            <w:pPr>
              <w:widowControl/>
              <w:suppressAutoHyphens w:val="0"/>
              <w:autoSpaceDE/>
              <w:spacing w:line="276" w:lineRule="auto"/>
              <w:ind w:right="-1"/>
              <w:jc w:val="both"/>
            </w:pPr>
            <w:r>
              <w:t xml:space="preserve">- уборка эспарцета с 15.07.2025 г. по 20.08.2025 г. по заявке Заказчика. </w:t>
            </w:r>
          </w:p>
          <w:p w14:paraId="1A712B93" w14:textId="77777777" w:rsidR="00D85E4A" w:rsidRDefault="00D85E4A" w:rsidP="00D85E4A">
            <w:pPr>
              <w:widowControl/>
              <w:suppressAutoHyphens w:val="0"/>
              <w:autoSpaceDE/>
              <w:spacing w:line="276" w:lineRule="auto"/>
              <w:ind w:right="-1"/>
              <w:jc w:val="both"/>
            </w:pPr>
            <w:r>
              <w:lastRenderedPageBreak/>
              <w:t xml:space="preserve">- уборка нута, чечевицы с 15.07.2025 г. по 30.08.2025 г. по заявке Заказчика. </w:t>
            </w:r>
          </w:p>
          <w:p w14:paraId="02A17395" w14:textId="77777777" w:rsidR="00D85E4A" w:rsidRPr="00A35EA4" w:rsidRDefault="00D85E4A" w:rsidP="00D85E4A">
            <w:pPr>
              <w:widowControl/>
              <w:suppressAutoHyphens w:val="0"/>
              <w:autoSpaceDE/>
              <w:spacing w:line="276" w:lineRule="auto"/>
              <w:ind w:right="-1"/>
              <w:jc w:val="both"/>
            </w:pPr>
            <w:r>
              <w:t xml:space="preserve">   </w:t>
            </w:r>
            <w:r w:rsidRPr="00A35EA4">
              <w:t>Сроки оказания услуг могут измениться в зависимости от погодно-климатических условий и начала созревания культур.</w:t>
            </w:r>
          </w:p>
          <w:p w14:paraId="1B7D94F7" w14:textId="77777777" w:rsidR="0043167C" w:rsidRPr="00D14185" w:rsidRDefault="0043167C" w:rsidP="00A10B54">
            <w:pPr>
              <w:widowControl/>
              <w:suppressAutoHyphens w:val="0"/>
              <w:autoSpaceDE/>
              <w:contextualSpacing/>
              <w:jc w:val="both"/>
              <w:rPr>
                <w:highlight w:val="yellow"/>
              </w:rPr>
            </w:pPr>
          </w:p>
          <w:p w14:paraId="3BC88552" w14:textId="77777777" w:rsidR="0043167C" w:rsidRPr="008C350C" w:rsidRDefault="0043167C" w:rsidP="0043167C">
            <w:pPr>
              <w:pStyle w:val="Style12"/>
              <w:widowControl/>
              <w:tabs>
                <w:tab w:val="left" w:leader="underscore" w:pos="9864"/>
              </w:tabs>
              <w:ind w:firstLine="0"/>
              <w:contextualSpacing/>
              <w:rPr>
                <w:b/>
              </w:rPr>
            </w:pPr>
            <w:r w:rsidRPr="008C350C">
              <w:rPr>
                <w:b/>
              </w:rPr>
              <w:t>Объект работ № 2.</w:t>
            </w:r>
          </w:p>
          <w:p w14:paraId="1F346B46" w14:textId="77777777" w:rsidR="00F728A2" w:rsidRPr="006B7547" w:rsidRDefault="00F728A2" w:rsidP="00F728A2">
            <w:pPr>
              <w:jc w:val="both"/>
              <w:rPr>
                <w:rFonts w:eastAsia="Times New Roman"/>
                <w:lang w:eastAsia="ru-RU"/>
              </w:rPr>
            </w:pPr>
            <w:r w:rsidRPr="006B7547">
              <w:rPr>
                <w:rFonts w:eastAsia="Times New Roman"/>
                <w:lang w:eastAsia="ru-RU"/>
              </w:rPr>
              <w:t>-уборка озимой пшеницы, озимого ячменя,</w:t>
            </w:r>
            <w:r>
              <w:rPr>
                <w:rFonts w:eastAsia="Times New Roman"/>
                <w:lang w:eastAsia="ru-RU"/>
              </w:rPr>
              <w:t xml:space="preserve">  люцерны, шалфея лекарственного, </w:t>
            </w:r>
            <w:r w:rsidRPr="006B7547">
              <w:rPr>
                <w:rFonts w:eastAsia="Times New Roman"/>
                <w:lang w:eastAsia="ru-RU"/>
              </w:rPr>
              <w:t xml:space="preserve"> с 20.</w:t>
            </w:r>
            <w:r>
              <w:rPr>
                <w:rFonts w:eastAsia="Times New Roman"/>
                <w:lang w:eastAsia="ru-RU"/>
              </w:rPr>
              <w:t>06.2024 г. по 30.07.2024</w:t>
            </w:r>
            <w:r w:rsidRPr="006B7547">
              <w:rPr>
                <w:rFonts w:eastAsia="Times New Roman"/>
                <w:lang w:eastAsia="ru-RU"/>
              </w:rPr>
              <w:t xml:space="preserve"> г по заявке Заказчика;</w:t>
            </w:r>
          </w:p>
          <w:p w14:paraId="39041F31" w14:textId="1E6E9A47" w:rsidR="00F728A2" w:rsidRPr="006B7547" w:rsidRDefault="00F728A2" w:rsidP="00F728A2">
            <w:pPr>
              <w:jc w:val="both"/>
              <w:rPr>
                <w:rFonts w:eastAsia="Times New Roman"/>
                <w:lang w:eastAsia="ru-RU"/>
              </w:rPr>
            </w:pPr>
            <w:r w:rsidRPr="006B7547">
              <w:rPr>
                <w:rFonts w:eastAsia="Times New Roman"/>
                <w:lang w:eastAsia="ru-RU"/>
              </w:rPr>
              <w:t>- уборка кориандра</w:t>
            </w:r>
            <w:r>
              <w:rPr>
                <w:rFonts w:eastAsia="Times New Roman"/>
                <w:lang w:eastAsia="ru-RU"/>
              </w:rPr>
              <w:t xml:space="preserve">, нигеллы, иссопа, шалфея мускатного, фенхеля, козлятника </w:t>
            </w:r>
            <w:r w:rsidRPr="006B7547">
              <w:rPr>
                <w:rFonts w:eastAsia="Times New Roman"/>
                <w:lang w:eastAsia="ru-RU"/>
              </w:rPr>
              <w:t xml:space="preserve"> </w:t>
            </w:r>
            <w:r>
              <w:rPr>
                <w:rFonts w:eastAsia="Times New Roman"/>
                <w:lang w:eastAsia="ru-RU"/>
              </w:rPr>
              <w:t>с 01.08.2024 г. по 20.08.2024</w:t>
            </w:r>
            <w:r w:rsidRPr="006B7547">
              <w:rPr>
                <w:rFonts w:eastAsia="Times New Roman"/>
                <w:lang w:eastAsia="ru-RU"/>
              </w:rPr>
              <w:t xml:space="preserve"> г. по заявке Заказчика.</w:t>
            </w:r>
          </w:p>
          <w:p w14:paraId="6E2D6E91" w14:textId="77777777" w:rsidR="00F728A2" w:rsidRPr="00A35EA4" w:rsidRDefault="00F728A2" w:rsidP="00F728A2">
            <w:pPr>
              <w:jc w:val="both"/>
              <w:rPr>
                <w:rFonts w:eastAsia="Times New Roman"/>
              </w:rPr>
            </w:pPr>
            <w:r w:rsidRPr="00A35EA4">
              <w:rPr>
                <w:rFonts w:eastAsia="Times New Roman"/>
                <w:lang w:eastAsia="ru-RU"/>
              </w:rPr>
              <w:t>Сроки оказания услуг могут измениться в зависимости от погодно-климатических условий и начала созревания культур.</w:t>
            </w:r>
          </w:p>
          <w:p w14:paraId="14252F18" w14:textId="48FC9F0D" w:rsidR="008C350C" w:rsidRDefault="00F728A2" w:rsidP="00B1735A">
            <w:pPr>
              <w:jc w:val="both"/>
              <w:rPr>
                <w:rFonts w:eastAsia="Times New Roman"/>
                <w:lang w:eastAsia="ru-RU"/>
              </w:rPr>
            </w:pPr>
            <w:r>
              <w:rPr>
                <w:rFonts w:eastAsia="Times New Roman"/>
                <w:lang w:eastAsia="ru-RU"/>
              </w:rPr>
              <w:t xml:space="preserve"> </w:t>
            </w:r>
          </w:p>
          <w:p w14:paraId="73B182AC" w14:textId="6977805B" w:rsidR="001746DA" w:rsidRPr="008C350C" w:rsidRDefault="001746DA" w:rsidP="001746DA">
            <w:pPr>
              <w:pStyle w:val="Style12"/>
              <w:widowControl/>
              <w:tabs>
                <w:tab w:val="left" w:leader="underscore" w:pos="9864"/>
              </w:tabs>
              <w:ind w:firstLine="0"/>
              <w:contextualSpacing/>
              <w:rPr>
                <w:b/>
              </w:rPr>
            </w:pPr>
            <w:r w:rsidRPr="008C350C">
              <w:rPr>
                <w:b/>
              </w:rPr>
              <w:t xml:space="preserve">Объект работ № </w:t>
            </w:r>
            <w:r>
              <w:rPr>
                <w:b/>
              </w:rPr>
              <w:t>3</w:t>
            </w:r>
            <w:r w:rsidRPr="008C350C">
              <w:rPr>
                <w:b/>
              </w:rPr>
              <w:t>.</w:t>
            </w:r>
          </w:p>
          <w:p w14:paraId="7503B9F0" w14:textId="77777777" w:rsidR="00F728A2" w:rsidRDefault="00F728A2" w:rsidP="00F728A2">
            <w:pPr>
              <w:jc w:val="both"/>
              <w:rPr>
                <w:rFonts w:eastAsia="Times New Roman"/>
                <w:lang w:eastAsia="ru-RU"/>
              </w:rPr>
            </w:pPr>
            <w:r w:rsidRPr="006B7547">
              <w:rPr>
                <w:rFonts w:eastAsia="Times New Roman"/>
                <w:lang w:eastAsia="ru-RU"/>
              </w:rPr>
              <w:t>-уборка озим</w:t>
            </w:r>
            <w:r>
              <w:rPr>
                <w:rFonts w:eastAsia="Times New Roman"/>
                <w:lang w:eastAsia="ru-RU"/>
              </w:rPr>
              <w:t xml:space="preserve">ый ячмень </w:t>
            </w:r>
            <w:r w:rsidRPr="006B7547">
              <w:rPr>
                <w:rFonts w:eastAsia="Times New Roman"/>
                <w:lang w:eastAsia="ru-RU"/>
              </w:rPr>
              <w:t>с 20.</w:t>
            </w:r>
            <w:r>
              <w:rPr>
                <w:rFonts w:eastAsia="Times New Roman"/>
                <w:lang w:eastAsia="ru-RU"/>
              </w:rPr>
              <w:t>06.2025 г. по 30.07.2025 г по заявке Заказчика.</w:t>
            </w:r>
          </w:p>
          <w:p w14:paraId="2B011504" w14:textId="77777777" w:rsidR="00F728A2" w:rsidRPr="00A35EA4" w:rsidRDefault="00F728A2" w:rsidP="00F728A2">
            <w:pPr>
              <w:jc w:val="both"/>
              <w:rPr>
                <w:rFonts w:eastAsia="Times New Roman"/>
              </w:rPr>
            </w:pPr>
            <w:r w:rsidRPr="00A35EA4">
              <w:rPr>
                <w:rFonts w:eastAsia="Times New Roman"/>
                <w:lang w:eastAsia="ru-RU"/>
              </w:rPr>
              <w:t>Сроки оказания услуг могут измениться в зависимости от погодно-климатических условий и начала созревания культур.</w:t>
            </w:r>
          </w:p>
          <w:p w14:paraId="36B11327" w14:textId="74FEFB83" w:rsidR="001746DA" w:rsidRDefault="001746DA" w:rsidP="001746DA">
            <w:pPr>
              <w:jc w:val="both"/>
              <w:rPr>
                <w:rFonts w:eastAsia="Times New Roman"/>
              </w:rPr>
            </w:pPr>
            <w:r>
              <w:rPr>
                <w:rFonts w:eastAsia="Times New Roman"/>
                <w:lang w:eastAsia="ru-RU"/>
              </w:rPr>
              <w:t>.</w:t>
            </w:r>
          </w:p>
          <w:p w14:paraId="55667531" w14:textId="77777777" w:rsidR="008C350C" w:rsidRDefault="008C350C" w:rsidP="00B1735A">
            <w:pPr>
              <w:jc w:val="both"/>
              <w:rPr>
                <w:rFonts w:eastAsia="Times New Roman"/>
              </w:rPr>
            </w:pPr>
          </w:p>
          <w:p w14:paraId="75077CD4" w14:textId="568A370C" w:rsidR="001746DA" w:rsidRPr="008C350C" w:rsidRDefault="001746DA" w:rsidP="001746DA">
            <w:pPr>
              <w:pStyle w:val="Style12"/>
              <w:widowControl/>
              <w:tabs>
                <w:tab w:val="left" w:leader="underscore" w:pos="9864"/>
              </w:tabs>
              <w:ind w:firstLine="0"/>
              <w:contextualSpacing/>
              <w:rPr>
                <w:b/>
              </w:rPr>
            </w:pPr>
            <w:r w:rsidRPr="008C350C">
              <w:rPr>
                <w:b/>
              </w:rPr>
              <w:t xml:space="preserve">Объект работ № </w:t>
            </w:r>
            <w:r>
              <w:rPr>
                <w:b/>
              </w:rPr>
              <w:t>4</w:t>
            </w:r>
            <w:r w:rsidRPr="008C350C">
              <w:rPr>
                <w:b/>
              </w:rPr>
              <w:t>.</w:t>
            </w:r>
          </w:p>
          <w:p w14:paraId="3090B827" w14:textId="77777777" w:rsidR="00F728A2" w:rsidRDefault="00F728A2" w:rsidP="00F728A2">
            <w:pPr>
              <w:pStyle w:val="1ff"/>
              <w:numPr>
                <w:ilvl w:val="0"/>
                <w:numId w:val="46"/>
              </w:numPr>
              <w:tabs>
                <w:tab w:val="left" w:pos="262"/>
              </w:tabs>
              <w:jc w:val="both"/>
            </w:pPr>
            <w:r>
              <w:rPr>
                <w:color w:val="000000"/>
                <w:sz w:val="24"/>
                <w:szCs w:val="24"/>
              </w:rPr>
              <w:t>уборка озимой пшеницы, озимого ячменя, ярового ячменя, гороха с 10.06.2025 г. по 30.07.2025 г. по заявке Заказчика;</w:t>
            </w:r>
          </w:p>
          <w:p w14:paraId="3AF580F1" w14:textId="77777777" w:rsidR="00F728A2" w:rsidRDefault="00F728A2" w:rsidP="00F728A2">
            <w:pPr>
              <w:pStyle w:val="1ff"/>
              <w:numPr>
                <w:ilvl w:val="0"/>
                <w:numId w:val="46"/>
              </w:numPr>
              <w:tabs>
                <w:tab w:val="left" w:pos="262"/>
              </w:tabs>
              <w:jc w:val="both"/>
            </w:pPr>
            <w:r>
              <w:rPr>
                <w:color w:val="000000"/>
                <w:sz w:val="24"/>
                <w:szCs w:val="24"/>
              </w:rPr>
              <w:t>уборка горчицы с 15.07.2025 г. по 20.08.2025 г. по заявке Заказчика;</w:t>
            </w:r>
          </w:p>
          <w:p w14:paraId="7760700B" w14:textId="77777777" w:rsidR="00F728A2" w:rsidRDefault="00F728A2" w:rsidP="00F728A2">
            <w:pPr>
              <w:pStyle w:val="1ff"/>
              <w:numPr>
                <w:ilvl w:val="0"/>
                <w:numId w:val="46"/>
              </w:numPr>
              <w:tabs>
                <w:tab w:val="left" w:pos="262"/>
              </w:tabs>
              <w:jc w:val="both"/>
            </w:pPr>
            <w:r>
              <w:rPr>
                <w:color w:val="000000"/>
                <w:sz w:val="24"/>
                <w:szCs w:val="24"/>
              </w:rPr>
              <w:t>уборка льна с 18.07.2025 г. по 30.08.2025 г. по заявке Заказчика;</w:t>
            </w:r>
          </w:p>
          <w:p w14:paraId="49B755AC" w14:textId="77777777" w:rsidR="00F728A2" w:rsidRDefault="00F728A2" w:rsidP="00F728A2">
            <w:pPr>
              <w:pStyle w:val="1ff"/>
              <w:numPr>
                <w:ilvl w:val="0"/>
                <w:numId w:val="46"/>
              </w:numPr>
              <w:tabs>
                <w:tab w:val="left" w:pos="262"/>
              </w:tabs>
              <w:jc w:val="both"/>
            </w:pPr>
            <w:r>
              <w:rPr>
                <w:color w:val="000000"/>
                <w:sz w:val="24"/>
                <w:szCs w:val="24"/>
              </w:rPr>
              <w:t>уборка кориандра с 10.07.2025 г. по 31.08.2025 г. по заявке Заказчика;</w:t>
            </w:r>
          </w:p>
          <w:p w14:paraId="195E951B" w14:textId="77777777" w:rsidR="00F728A2" w:rsidRDefault="00F728A2" w:rsidP="00F728A2">
            <w:pPr>
              <w:pStyle w:val="1ff"/>
              <w:numPr>
                <w:ilvl w:val="0"/>
                <w:numId w:val="46"/>
              </w:numPr>
              <w:tabs>
                <w:tab w:val="left" w:pos="262"/>
              </w:tabs>
              <w:jc w:val="both"/>
            </w:pPr>
            <w:r>
              <w:rPr>
                <w:color w:val="000000"/>
                <w:sz w:val="24"/>
                <w:szCs w:val="24"/>
              </w:rPr>
              <w:t>уборка эспарцета с 15.07.2025 г. по 20.08.2025 г. по заявке Заказчика.</w:t>
            </w:r>
          </w:p>
          <w:p w14:paraId="5C8AFCAE" w14:textId="77777777" w:rsidR="00F728A2" w:rsidRDefault="00F728A2" w:rsidP="00F728A2">
            <w:pPr>
              <w:pStyle w:val="1ff"/>
              <w:numPr>
                <w:ilvl w:val="0"/>
                <w:numId w:val="46"/>
              </w:numPr>
              <w:tabs>
                <w:tab w:val="left" w:pos="262"/>
              </w:tabs>
              <w:jc w:val="both"/>
            </w:pPr>
            <w:r>
              <w:rPr>
                <w:color w:val="000000"/>
                <w:sz w:val="24"/>
                <w:szCs w:val="24"/>
              </w:rPr>
              <w:t>уборка суданской травы по заявке Заказчика;</w:t>
            </w:r>
          </w:p>
          <w:p w14:paraId="5B0C912D" w14:textId="77777777" w:rsidR="00F728A2" w:rsidRDefault="00F728A2" w:rsidP="00F728A2">
            <w:pPr>
              <w:pStyle w:val="1ff"/>
              <w:numPr>
                <w:ilvl w:val="0"/>
                <w:numId w:val="46"/>
              </w:numPr>
              <w:tabs>
                <w:tab w:val="left" w:pos="262"/>
              </w:tabs>
              <w:jc w:val="both"/>
            </w:pPr>
            <w:r>
              <w:rPr>
                <w:color w:val="000000"/>
                <w:sz w:val="24"/>
                <w:szCs w:val="24"/>
              </w:rPr>
              <w:t>уборка чечевицы по заявке Заказчика;</w:t>
            </w:r>
          </w:p>
          <w:p w14:paraId="0C2A4FC1" w14:textId="77777777" w:rsidR="00F728A2" w:rsidRDefault="00F728A2" w:rsidP="00F728A2">
            <w:pPr>
              <w:pStyle w:val="1ff"/>
              <w:numPr>
                <w:ilvl w:val="0"/>
                <w:numId w:val="46"/>
              </w:numPr>
              <w:tabs>
                <w:tab w:val="left" w:pos="262"/>
              </w:tabs>
              <w:jc w:val="both"/>
            </w:pPr>
            <w:r>
              <w:rPr>
                <w:color w:val="000000"/>
                <w:sz w:val="24"/>
                <w:szCs w:val="24"/>
              </w:rPr>
              <w:t>уборка люцерны по заявке Заказчика;</w:t>
            </w:r>
          </w:p>
          <w:p w14:paraId="4E4261E0" w14:textId="77777777" w:rsidR="00F728A2" w:rsidRDefault="00F728A2" w:rsidP="00F728A2">
            <w:pPr>
              <w:pStyle w:val="1ff"/>
              <w:numPr>
                <w:ilvl w:val="0"/>
                <w:numId w:val="46"/>
              </w:numPr>
              <w:tabs>
                <w:tab w:val="left" w:pos="262"/>
              </w:tabs>
              <w:jc w:val="both"/>
            </w:pPr>
            <w:r>
              <w:rPr>
                <w:color w:val="000000"/>
                <w:sz w:val="24"/>
                <w:szCs w:val="24"/>
              </w:rPr>
              <w:t>уборка сафлора по заявке Заказчика.</w:t>
            </w:r>
          </w:p>
          <w:p w14:paraId="63B1A225" w14:textId="77777777" w:rsidR="00F728A2" w:rsidRDefault="00F728A2" w:rsidP="00F728A2">
            <w:pPr>
              <w:pStyle w:val="1ff"/>
              <w:spacing w:after="320"/>
              <w:jc w:val="both"/>
            </w:pPr>
            <w:r>
              <w:rPr>
                <w:color w:val="000000"/>
                <w:sz w:val="24"/>
                <w:szCs w:val="24"/>
              </w:rPr>
              <w:t>Сроки оказания услуг могут измениться в зависимости от погодно-климатических условий и начала созревания культур.</w:t>
            </w:r>
          </w:p>
          <w:p w14:paraId="51643971" w14:textId="7D0C214D" w:rsidR="001746DA" w:rsidRPr="00A35EA4" w:rsidRDefault="001746DA" w:rsidP="00B1735A">
            <w:pPr>
              <w:jc w:val="both"/>
              <w:rPr>
                <w:rFonts w:eastAsia="Times New Roman"/>
              </w:rPr>
            </w:pPr>
          </w:p>
        </w:tc>
      </w:tr>
      <w:tr w:rsidR="00AE2F6D" w:rsidRPr="00A35EA4" w14:paraId="13752EF5" w14:textId="77777777" w:rsidTr="00283165">
        <w:trPr>
          <w:trHeight w:val="1326"/>
        </w:trPr>
        <w:tc>
          <w:tcPr>
            <w:tcW w:w="567" w:type="dxa"/>
            <w:tcBorders>
              <w:top w:val="single" w:sz="4" w:space="0" w:color="000000"/>
              <w:left w:val="single" w:sz="4" w:space="0" w:color="000000"/>
              <w:bottom w:val="single" w:sz="4" w:space="0" w:color="000000"/>
            </w:tcBorders>
            <w:shd w:val="clear" w:color="auto" w:fill="auto"/>
            <w:vAlign w:val="center"/>
          </w:tcPr>
          <w:p w14:paraId="4C2BD45F" w14:textId="77777777" w:rsidR="00AE2F6D" w:rsidRPr="00A35EA4" w:rsidRDefault="00AE2F6D"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487F2777" w14:textId="77777777" w:rsidR="00AE2F6D" w:rsidRPr="00A35EA4" w:rsidRDefault="00AE2F6D" w:rsidP="005968E6">
            <w:pPr>
              <w:pStyle w:val="Style12"/>
              <w:widowControl/>
              <w:tabs>
                <w:tab w:val="left" w:leader="underscore" w:pos="9864"/>
              </w:tabs>
              <w:spacing w:line="240" w:lineRule="auto"/>
              <w:ind w:firstLine="0"/>
              <w:contextualSpacing/>
              <w:jc w:val="left"/>
            </w:pPr>
            <w:r w:rsidRPr="00A35EA4">
              <w:rPr>
                <w:rStyle w:val="FontStyle128"/>
                <w:color w:val="auto"/>
                <w:sz w:val="24"/>
              </w:rPr>
              <w:t>Место поставки товара (выполнения работ/оказания услуг)</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C9BC" w14:textId="77777777" w:rsidR="0043167C" w:rsidRPr="00A35EA4" w:rsidRDefault="0043167C" w:rsidP="0043167C">
            <w:pPr>
              <w:pStyle w:val="Style12"/>
              <w:widowControl/>
              <w:tabs>
                <w:tab w:val="left" w:leader="underscore" w:pos="9864"/>
              </w:tabs>
              <w:ind w:firstLine="0"/>
              <w:contextualSpacing/>
              <w:rPr>
                <w:b/>
              </w:rPr>
            </w:pPr>
            <w:r w:rsidRPr="00A35EA4">
              <w:rPr>
                <w:b/>
              </w:rPr>
              <w:t>Объект работ № 1.</w:t>
            </w:r>
          </w:p>
          <w:p w14:paraId="655D1267" w14:textId="77777777" w:rsidR="00C1674B" w:rsidRPr="00A35EA4" w:rsidRDefault="00BD6FDF" w:rsidP="00C1674B">
            <w:pPr>
              <w:widowControl/>
              <w:suppressAutoHyphens w:val="0"/>
              <w:autoSpaceDE/>
              <w:contextualSpacing/>
              <w:jc w:val="both"/>
              <w:rPr>
                <w:rFonts w:eastAsia="Times New Roman"/>
                <w:bCs/>
                <w:lang w:eastAsia="ru-RU"/>
              </w:rPr>
            </w:pPr>
            <w:r w:rsidRPr="00A35EA4">
              <w:t>Поля Заказчика, находящиеся в пределах: Российская Федерация, Республика Крым, Красногвардейский р-н, с. Клепинино, Нижнегорский район, с. Желябовка.</w:t>
            </w:r>
          </w:p>
          <w:p w14:paraId="3E97E2D8" w14:textId="77777777" w:rsidR="0043167C" w:rsidRPr="00A35EA4" w:rsidRDefault="0043167C" w:rsidP="0043167C">
            <w:pPr>
              <w:pStyle w:val="Style12"/>
              <w:widowControl/>
              <w:tabs>
                <w:tab w:val="left" w:leader="underscore" w:pos="9864"/>
              </w:tabs>
              <w:ind w:firstLine="0"/>
              <w:contextualSpacing/>
              <w:rPr>
                <w:b/>
              </w:rPr>
            </w:pPr>
            <w:r w:rsidRPr="00A35EA4">
              <w:rPr>
                <w:b/>
              </w:rPr>
              <w:t>Объект работ № 2.</w:t>
            </w:r>
          </w:p>
          <w:p w14:paraId="4C9DD47F" w14:textId="4044D99B" w:rsidR="0043167C" w:rsidRDefault="001746DA" w:rsidP="00C1674B">
            <w:pPr>
              <w:widowControl/>
              <w:suppressAutoHyphens w:val="0"/>
              <w:autoSpaceDE/>
              <w:contextualSpacing/>
              <w:jc w:val="both"/>
            </w:pPr>
            <w:r w:rsidRPr="00A35EA4">
              <w:t xml:space="preserve">Поля </w:t>
            </w:r>
            <w:r w:rsidR="0043167C" w:rsidRPr="00A35EA4">
              <w:t xml:space="preserve">Заказчика находящиеся в пределах: </w:t>
            </w:r>
            <w:r w:rsidR="00BD6FDF" w:rsidRPr="00A35EA4">
              <w:rPr>
                <w:rFonts w:eastAsia="Times New Roman"/>
              </w:rPr>
              <w:t>Российская Федерация, Республика Крым, Белогорский район, с.</w:t>
            </w:r>
            <w:r w:rsidR="00D14185" w:rsidRPr="00D14185">
              <w:rPr>
                <w:rFonts w:eastAsia="Times New Roman"/>
              </w:rPr>
              <w:t xml:space="preserve"> </w:t>
            </w:r>
            <w:r w:rsidR="00BD6FDF" w:rsidRPr="00A35EA4">
              <w:rPr>
                <w:rFonts w:eastAsia="Times New Roman"/>
              </w:rPr>
              <w:t>Крымская Роза</w:t>
            </w:r>
            <w:r w:rsidR="008B34B9">
              <w:t>.</w:t>
            </w:r>
          </w:p>
          <w:p w14:paraId="0A070039" w14:textId="67653C45" w:rsidR="001746DA" w:rsidRDefault="001746DA" w:rsidP="001746DA">
            <w:pPr>
              <w:pStyle w:val="Style12"/>
              <w:widowControl/>
              <w:tabs>
                <w:tab w:val="left" w:leader="underscore" w:pos="9864"/>
              </w:tabs>
              <w:ind w:firstLine="0"/>
              <w:contextualSpacing/>
              <w:rPr>
                <w:b/>
              </w:rPr>
            </w:pPr>
            <w:r w:rsidRPr="00A35EA4">
              <w:rPr>
                <w:b/>
              </w:rPr>
              <w:t xml:space="preserve">Объект работ № </w:t>
            </w:r>
            <w:r>
              <w:rPr>
                <w:b/>
              </w:rPr>
              <w:t>3</w:t>
            </w:r>
            <w:r w:rsidRPr="00A35EA4">
              <w:rPr>
                <w:b/>
              </w:rPr>
              <w:t>.</w:t>
            </w:r>
          </w:p>
          <w:p w14:paraId="50BBC91F" w14:textId="4CA2FE29" w:rsidR="001746DA" w:rsidRDefault="001746DA" w:rsidP="001746DA">
            <w:pPr>
              <w:pStyle w:val="Style12"/>
              <w:widowControl/>
              <w:tabs>
                <w:tab w:val="left" w:leader="underscore" w:pos="9864"/>
              </w:tabs>
              <w:ind w:firstLine="0"/>
              <w:contextualSpacing/>
            </w:pPr>
            <w:r w:rsidRPr="00A35EA4">
              <w:t xml:space="preserve">Поля Заказчика находящиеся в пределах: </w:t>
            </w:r>
            <w:r>
              <w:rPr>
                <w:rFonts w:eastAsia="Times New Roman"/>
              </w:rPr>
              <w:t>Российская Федерация, Республика Крым, Симферопольский, р-н, с. Укромное.</w:t>
            </w:r>
          </w:p>
          <w:p w14:paraId="7A89D188" w14:textId="2CE46322" w:rsidR="001746DA" w:rsidRPr="00A35EA4" w:rsidRDefault="001746DA" w:rsidP="001746DA">
            <w:pPr>
              <w:pStyle w:val="Style12"/>
              <w:widowControl/>
              <w:tabs>
                <w:tab w:val="left" w:leader="underscore" w:pos="9864"/>
              </w:tabs>
              <w:ind w:firstLine="0"/>
              <w:contextualSpacing/>
              <w:rPr>
                <w:b/>
              </w:rPr>
            </w:pPr>
            <w:r w:rsidRPr="00A35EA4">
              <w:rPr>
                <w:b/>
              </w:rPr>
              <w:t xml:space="preserve">Объект работ № </w:t>
            </w:r>
            <w:r>
              <w:rPr>
                <w:b/>
              </w:rPr>
              <w:t>4</w:t>
            </w:r>
            <w:r w:rsidRPr="00A35EA4">
              <w:rPr>
                <w:b/>
              </w:rPr>
              <w:t>.</w:t>
            </w:r>
          </w:p>
          <w:p w14:paraId="63E641BF" w14:textId="2D715A4E" w:rsidR="001746DA" w:rsidRPr="00A35EA4" w:rsidRDefault="001746DA" w:rsidP="00C1674B">
            <w:pPr>
              <w:widowControl/>
              <w:suppressAutoHyphens w:val="0"/>
              <w:autoSpaceDE/>
              <w:contextualSpacing/>
              <w:jc w:val="both"/>
            </w:pPr>
            <w:r w:rsidRPr="00A35EA4">
              <w:t>Поля Заказчика находящиеся в пределах:</w:t>
            </w:r>
            <w:r>
              <w:t xml:space="preserve"> </w:t>
            </w:r>
            <w:r w:rsidRPr="00A35EA4">
              <w:t>Российская Федерация, Республика Крым, Красногвардейский р-н, с. Клепинино</w:t>
            </w:r>
            <w:r>
              <w:t>.</w:t>
            </w:r>
          </w:p>
        </w:tc>
      </w:tr>
      <w:tr w:rsidR="00B432C5" w:rsidRPr="00A35EA4" w14:paraId="7E7269F7" w14:textId="77777777" w:rsidTr="001156B1">
        <w:tc>
          <w:tcPr>
            <w:tcW w:w="567" w:type="dxa"/>
            <w:tcBorders>
              <w:top w:val="single" w:sz="4" w:space="0" w:color="000000"/>
              <w:left w:val="single" w:sz="4" w:space="0" w:color="000000"/>
              <w:bottom w:val="single" w:sz="4" w:space="0" w:color="000000"/>
            </w:tcBorders>
            <w:shd w:val="clear" w:color="auto" w:fill="auto"/>
            <w:vAlign w:val="center"/>
          </w:tcPr>
          <w:p w14:paraId="11971611" w14:textId="77777777" w:rsidR="00B432C5" w:rsidRPr="00A35EA4" w:rsidRDefault="00B432C5" w:rsidP="005968E6">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6C365254" w14:textId="77777777" w:rsidR="00B432C5" w:rsidRPr="00A35EA4" w:rsidRDefault="00D3567C" w:rsidP="001B39C3">
            <w:pPr>
              <w:pStyle w:val="Style12"/>
              <w:widowControl/>
              <w:tabs>
                <w:tab w:val="left" w:leader="underscore" w:pos="9864"/>
              </w:tabs>
              <w:spacing w:line="240" w:lineRule="auto"/>
              <w:ind w:firstLine="0"/>
              <w:contextualSpacing/>
              <w:jc w:val="left"/>
            </w:pPr>
            <w:r w:rsidRPr="00A35EA4">
              <w:t>Общие т</w:t>
            </w:r>
            <w:r w:rsidR="006A4D97" w:rsidRPr="00A35EA4">
              <w:t>ехнические требования, предъявляемые заказчиком к товарам, работам, услуг</w:t>
            </w:r>
            <w:r w:rsidR="001B39C3" w:rsidRPr="00A35EA4">
              <w:t>ам</w:t>
            </w:r>
          </w:p>
        </w:tc>
        <w:tc>
          <w:tcPr>
            <w:tcW w:w="6247" w:type="dxa"/>
            <w:tcBorders>
              <w:top w:val="single" w:sz="4" w:space="0" w:color="000000"/>
              <w:left w:val="single" w:sz="4" w:space="0" w:color="000000"/>
              <w:bottom w:val="single" w:sz="4" w:space="0" w:color="auto"/>
              <w:right w:val="single" w:sz="4" w:space="0" w:color="000000"/>
            </w:tcBorders>
            <w:shd w:val="clear" w:color="auto" w:fill="auto"/>
            <w:vAlign w:val="center"/>
          </w:tcPr>
          <w:p w14:paraId="7B015DA5" w14:textId="77777777" w:rsidR="00991AE3" w:rsidRPr="00A35EA4" w:rsidRDefault="00991AE3" w:rsidP="00CB6C26">
            <w:pPr>
              <w:pStyle w:val="Style12"/>
              <w:widowControl/>
              <w:tabs>
                <w:tab w:val="left" w:leader="underscore" w:pos="9864"/>
              </w:tabs>
              <w:spacing w:line="240" w:lineRule="auto"/>
              <w:ind w:firstLine="0"/>
              <w:contextualSpacing/>
            </w:pPr>
            <w:r w:rsidRPr="00A35EA4">
              <w:t xml:space="preserve">Уборка посевов должна производиться в соответствии с требованиями, предусмотренными законодательством, с использованием комбайнов (в количестве не менее </w:t>
            </w:r>
            <w:r w:rsidR="002E7489" w:rsidRPr="00A35EA4">
              <w:t>5</w:t>
            </w:r>
            <w:r w:rsidRPr="00A35EA4">
              <w:t xml:space="preserve"> единиц; обоснование: в соответствии с установленными нормативами сбора посевов первого / высшего сорта и требованиями к сохранению повышенных показателей качества посевов, в том числе требований к сортировке продукции).</w:t>
            </w:r>
          </w:p>
        </w:tc>
      </w:tr>
      <w:tr w:rsidR="00122932" w:rsidRPr="00A35EA4" w14:paraId="1C2D512B" w14:textId="77777777" w:rsidTr="008218D8">
        <w:tc>
          <w:tcPr>
            <w:tcW w:w="567" w:type="dxa"/>
            <w:tcBorders>
              <w:top w:val="single" w:sz="4" w:space="0" w:color="000000"/>
              <w:left w:val="single" w:sz="4" w:space="0" w:color="000000"/>
              <w:bottom w:val="single" w:sz="4" w:space="0" w:color="000000"/>
            </w:tcBorders>
            <w:shd w:val="clear" w:color="auto" w:fill="auto"/>
            <w:vAlign w:val="center"/>
          </w:tcPr>
          <w:p w14:paraId="06581FA5"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C2BA9B" w14:textId="77777777" w:rsidR="00122932" w:rsidRPr="00A35EA4" w:rsidRDefault="00122932" w:rsidP="00122932">
            <w:pPr>
              <w:contextualSpacing/>
            </w:pPr>
            <w:r w:rsidRPr="00A35EA4">
              <w:rPr>
                <w:rStyle w:val="FontStyle128"/>
                <w:color w:val="auto"/>
                <w:sz w:val="24"/>
              </w:rPr>
              <w:t>Порядок оплаты</w:t>
            </w:r>
          </w:p>
        </w:tc>
        <w:tc>
          <w:tcPr>
            <w:tcW w:w="6247" w:type="dxa"/>
            <w:tcBorders>
              <w:top w:val="single" w:sz="4" w:space="0" w:color="000000"/>
              <w:left w:val="single" w:sz="4" w:space="0" w:color="000000"/>
              <w:bottom w:val="single" w:sz="4" w:space="0" w:color="auto"/>
              <w:right w:val="single" w:sz="4" w:space="0" w:color="000000"/>
            </w:tcBorders>
            <w:shd w:val="clear" w:color="auto" w:fill="auto"/>
            <w:vAlign w:val="center"/>
          </w:tcPr>
          <w:p w14:paraId="327DB8F5" w14:textId="15DC0BE8" w:rsidR="00122932" w:rsidRPr="00A35EA4" w:rsidRDefault="00BD6FDF" w:rsidP="00BD6FDF">
            <w:pPr>
              <w:pStyle w:val="Style12"/>
              <w:widowControl/>
              <w:tabs>
                <w:tab w:val="left" w:leader="underscore" w:pos="9864"/>
              </w:tabs>
              <w:spacing w:line="240" w:lineRule="auto"/>
              <w:ind w:firstLine="0"/>
              <w:contextualSpacing/>
            </w:pPr>
            <w:r>
              <w:rPr>
                <w:rFonts w:eastAsia="Times New Roman"/>
              </w:rPr>
              <w:t xml:space="preserve">Расчеты по настоящему Договору осуществляются в форме безналичного перечисления денежных средств с расчетного счёта Заказчика на расчетный счет Исполнителя в течение </w:t>
            </w:r>
            <w:bookmarkStart w:id="10" w:name="_Hlk196913826"/>
            <w:r>
              <w:rPr>
                <w:rFonts w:eastAsia="Times New Roman"/>
              </w:rPr>
              <w:t xml:space="preserve">7 (семи) дней </w:t>
            </w:r>
            <w:bookmarkEnd w:id="10"/>
            <w:r>
              <w:rPr>
                <w:rFonts w:eastAsia="Times New Roman"/>
              </w:rPr>
              <w:t>с момента подписания Акта выполненных работ.</w:t>
            </w:r>
          </w:p>
        </w:tc>
      </w:tr>
      <w:tr w:rsidR="00122932" w:rsidRPr="00A35EA4" w14:paraId="7C0C94AD" w14:textId="77777777" w:rsidTr="001156B1">
        <w:tc>
          <w:tcPr>
            <w:tcW w:w="567" w:type="dxa"/>
            <w:tcBorders>
              <w:top w:val="single" w:sz="4" w:space="0" w:color="000000"/>
              <w:left w:val="single" w:sz="4" w:space="0" w:color="000000"/>
              <w:bottom w:val="single" w:sz="4" w:space="0" w:color="000000"/>
            </w:tcBorders>
            <w:shd w:val="clear" w:color="auto" w:fill="auto"/>
            <w:vAlign w:val="center"/>
          </w:tcPr>
          <w:p w14:paraId="118FA103"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4E20A104" w14:textId="77777777" w:rsidR="00122932" w:rsidRPr="005E17A6" w:rsidRDefault="00122932" w:rsidP="00122932">
            <w:pPr>
              <w:contextualSpacing/>
              <w:rPr>
                <w:b/>
                <w:bCs/>
              </w:rPr>
            </w:pPr>
            <w:r w:rsidRPr="005E17A6">
              <w:rPr>
                <w:rStyle w:val="FontStyle128"/>
                <w:b/>
                <w:bCs/>
                <w:color w:val="auto"/>
                <w:sz w:val="24"/>
              </w:rPr>
              <w:t>Сведения о начальной (максимальной) цене договора (лота)</w:t>
            </w:r>
          </w:p>
        </w:tc>
        <w:tc>
          <w:tcPr>
            <w:tcW w:w="6247" w:type="dxa"/>
            <w:tcBorders>
              <w:top w:val="single" w:sz="4" w:space="0" w:color="auto"/>
              <w:left w:val="single" w:sz="4" w:space="0" w:color="000000"/>
              <w:bottom w:val="single" w:sz="4" w:space="0" w:color="000000"/>
              <w:right w:val="single" w:sz="4" w:space="0" w:color="000000"/>
            </w:tcBorders>
            <w:shd w:val="clear" w:color="auto" w:fill="auto"/>
            <w:vAlign w:val="center"/>
          </w:tcPr>
          <w:p w14:paraId="54CE07BE" w14:textId="23AAB90A" w:rsidR="00122932" w:rsidRPr="005E17A6" w:rsidRDefault="00122932" w:rsidP="00122932">
            <w:pPr>
              <w:pStyle w:val="Style12"/>
              <w:widowControl/>
              <w:tabs>
                <w:tab w:val="left" w:leader="underscore" w:pos="9864"/>
              </w:tabs>
              <w:spacing w:line="240" w:lineRule="auto"/>
              <w:ind w:firstLine="0"/>
              <w:contextualSpacing/>
              <w:rPr>
                <w:rFonts w:eastAsia="Times New Roman"/>
                <w:b/>
                <w:bCs/>
              </w:rPr>
            </w:pPr>
            <w:bookmarkStart w:id="11" w:name="OLE_LINK17"/>
            <w:bookmarkStart w:id="12" w:name="OLE_LINK18"/>
            <w:bookmarkStart w:id="13" w:name="OLE_LINK19"/>
            <w:bookmarkStart w:id="14" w:name="OLE_LINK20"/>
            <w:r w:rsidRPr="005E17A6">
              <w:rPr>
                <w:rFonts w:eastAsia="Times New Roman"/>
                <w:b/>
                <w:bCs/>
              </w:rPr>
              <w:t>Начальн</w:t>
            </w:r>
            <w:bookmarkStart w:id="15" w:name="OLE_LINK35"/>
            <w:bookmarkStart w:id="16" w:name="OLE_LINK36"/>
            <w:r w:rsidRPr="005E17A6">
              <w:rPr>
                <w:rFonts w:eastAsia="Times New Roman"/>
                <w:b/>
                <w:bCs/>
              </w:rPr>
              <w:t>ая (максимальная) цена договора составляет:</w:t>
            </w:r>
            <w:r w:rsidR="005E17A6" w:rsidRPr="005E17A6">
              <w:rPr>
                <w:rFonts w:eastAsia="Times New Roman"/>
                <w:b/>
                <w:bCs/>
              </w:rPr>
              <w:t xml:space="preserve"> </w:t>
            </w:r>
            <w:r w:rsidR="005E17A6" w:rsidRPr="005E17A6">
              <w:rPr>
                <w:rFonts w:eastAsia="Times New Roman"/>
                <w:b/>
                <w:bCs/>
              </w:rPr>
              <w:t>14 08</w:t>
            </w:r>
            <w:r w:rsidR="00B04CE1">
              <w:rPr>
                <w:rFonts w:eastAsia="Times New Roman"/>
                <w:b/>
                <w:bCs/>
              </w:rPr>
              <w:t>1</w:t>
            </w:r>
            <w:r w:rsidR="005E17A6" w:rsidRPr="005E17A6">
              <w:rPr>
                <w:rFonts w:eastAsia="Times New Roman"/>
                <w:b/>
                <w:bCs/>
              </w:rPr>
              <w:t> </w:t>
            </w:r>
            <w:r w:rsidR="00B04CE1">
              <w:rPr>
                <w:rFonts w:eastAsia="Times New Roman"/>
                <w:b/>
                <w:bCs/>
              </w:rPr>
              <w:t>015</w:t>
            </w:r>
            <w:r w:rsidR="005E17A6" w:rsidRPr="005E17A6">
              <w:rPr>
                <w:rFonts w:eastAsia="Times New Roman"/>
                <w:b/>
                <w:bCs/>
              </w:rPr>
              <w:t xml:space="preserve"> (четырнадцать миллионов восемьдесят </w:t>
            </w:r>
            <w:r w:rsidR="00B04CE1">
              <w:rPr>
                <w:rFonts w:eastAsia="Times New Roman"/>
                <w:b/>
                <w:bCs/>
              </w:rPr>
              <w:t>одна</w:t>
            </w:r>
            <w:r w:rsidR="005E17A6" w:rsidRPr="005E17A6">
              <w:rPr>
                <w:rFonts w:eastAsia="Times New Roman"/>
                <w:b/>
                <w:bCs/>
              </w:rPr>
              <w:t xml:space="preserve"> тысяч</w:t>
            </w:r>
            <w:r w:rsidR="00B04CE1">
              <w:rPr>
                <w:rFonts w:eastAsia="Times New Roman"/>
                <w:b/>
                <w:bCs/>
              </w:rPr>
              <w:t>а</w:t>
            </w:r>
            <w:r w:rsidR="005E17A6" w:rsidRPr="005E17A6">
              <w:rPr>
                <w:rFonts w:eastAsia="Times New Roman"/>
                <w:b/>
                <w:bCs/>
              </w:rPr>
              <w:t xml:space="preserve"> </w:t>
            </w:r>
            <w:r w:rsidR="00B04CE1">
              <w:rPr>
                <w:rFonts w:eastAsia="Times New Roman"/>
                <w:b/>
                <w:bCs/>
              </w:rPr>
              <w:t>пятнадцать</w:t>
            </w:r>
            <w:r w:rsidR="005E17A6" w:rsidRPr="005E17A6">
              <w:rPr>
                <w:rFonts w:eastAsia="Times New Roman"/>
                <w:b/>
                <w:bCs/>
              </w:rPr>
              <w:t xml:space="preserve">) руб. </w:t>
            </w:r>
            <w:r w:rsidR="00B04CE1">
              <w:rPr>
                <w:rFonts w:eastAsia="Times New Roman"/>
                <w:b/>
                <w:bCs/>
              </w:rPr>
              <w:t>31</w:t>
            </w:r>
            <w:r w:rsidR="005E17A6" w:rsidRPr="005E17A6">
              <w:rPr>
                <w:rFonts w:eastAsia="Times New Roman"/>
                <w:b/>
                <w:bCs/>
              </w:rPr>
              <w:t xml:space="preserve"> коп.</w:t>
            </w:r>
          </w:p>
          <w:bookmarkEnd w:id="11"/>
          <w:bookmarkEnd w:id="12"/>
          <w:bookmarkEnd w:id="13"/>
          <w:bookmarkEnd w:id="14"/>
          <w:bookmarkEnd w:id="15"/>
          <w:bookmarkEnd w:id="16"/>
          <w:p w14:paraId="08FA0E8B" w14:textId="77777777" w:rsidR="00122932" w:rsidRPr="005E17A6" w:rsidRDefault="00122932" w:rsidP="001746DA">
            <w:pPr>
              <w:pStyle w:val="Style12"/>
              <w:widowControl/>
              <w:tabs>
                <w:tab w:val="left" w:leader="underscore" w:pos="9864"/>
              </w:tabs>
              <w:spacing w:line="240" w:lineRule="auto"/>
              <w:ind w:firstLine="0"/>
              <w:contextualSpacing/>
            </w:pPr>
          </w:p>
        </w:tc>
      </w:tr>
      <w:tr w:rsidR="00122932" w:rsidRPr="00A35EA4" w14:paraId="3474F803"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09B0BB2B"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5C092015" w14:textId="77777777" w:rsidR="00122932" w:rsidRPr="00A35EA4" w:rsidRDefault="00122932" w:rsidP="00122932">
            <w:pPr>
              <w:pStyle w:val="Style12"/>
              <w:widowControl/>
              <w:tabs>
                <w:tab w:val="left" w:leader="underscore" w:pos="9864"/>
              </w:tabs>
              <w:spacing w:line="240" w:lineRule="auto"/>
              <w:ind w:firstLine="0"/>
              <w:contextualSpacing/>
              <w:jc w:val="left"/>
              <w:rPr>
                <w:rStyle w:val="FontStyle128"/>
                <w:color w:val="auto"/>
                <w:sz w:val="24"/>
              </w:rPr>
            </w:pPr>
            <w:r w:rsidRPr="00A35EA4">
              <w:rPr>
                <w:rStyle w:val="FontStyle128"/>
                <w:color w:val="auto"/>
                <w:sz w:val="24"/>
              </w:rPr>
              <w:t>Порядок формирования цены договора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0C00F" w14:textId="77777777" w:rsidR="00122932" w:rsidRPr="00A35EA4" w:rsidRDefault="00122932" w:rsidP="00122932">
            <w:pPr>
              <w:pStyle w:val="Style12"/>
              <w:widowControl/>
              <w:tabs>
                <w:tab w:val="left" w:leader="underscore" w:pos="9864"/>
              </w:tabs>
              <w:spacing w:line="240" w:lineRule="auto"/>
              <w:ind w:firstLine="0"/>
              <w:contextualSpacing/>
            </w:pPr>
            <w:bookmarkStart w:id="17" w:name="OLE_LINK30"/>
            <w:bookmarkStart w:id="18" w:name="OLE_LINK31"/>
            <w:bookmarkStart w:id="19" w:name="OLE_LINK32"/>
            <w:bookmarkStart w:id="20" w:name="OLE_LINK33"/>
            <w:bookmarkStart w:id="21" w:name="OLE_LINK34"/>
            <w:r w:rsidRPr="00A35EA4">
              <w:rPr>
                <w:rStyle w:val="FontStyle128"/>
                <w:color w:val="auto"/>
                <w:sz w:val="24"/>
              </w:rPr>
              <w:t>В цену договора включена стоимость услуг и используемого для их оказания товара, указанных в Техническом задании, страхованию, расходы на уплату налогов (в том числе НДС), сборов и других обязательных платежей. Неучтенные затраты Исполнителя по договору, связанные с исполнением договора, но не включенные в предлагаемую цену договора, не подлежат оплате Заказчиком.</w:t>
            </w:r>
            <w:bookmarkEnd w:id="17"/>
            <w:bookmarkEnd w:id="18"/>
            <w:bookmarkEnd w:id="19"/>
            <w:bookmarkEnd w:id="20"/>
            <w:bookmarkEnd w:id="21"/>
          </w:p>
        </w:tc>
      </w:tr>
      <w:tr w:rsidR="00122932" w:rsidRPr="00A35EA4" w14:paraId="52FF678D"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065B4889"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76FA6125" w14:textId="77777777" w:rsidR="00122932" w:rsidRPr="00A35EA4" w:rsidRDefault="00122932" w:rsidP="00122932">
            <w:pPr>
              <w:pStyle w:val="Style12"/>
              <w:widowControl/>
              <w:tabs>
                <w:tab w:val="left" w:leader="underscore" w:pos="9864"/>
              </w:tabs>
              <w:spacing w:line="240" w:lineRule="auto"/>
              <w:ind w:firstLine="0"/>
              <w:contextualSpacing/>
              <w:jc w:val="left"/>
              <w:rPr>
                <w:shd w:val="clear" w:color="auto" w:fill="FFFF00"/>
              </w:rPr>
            </w:pPr>
            <w:r w:rsidRPr="00A35EA4">
              <w:rPr>
                <w:rStyle w:val="FontStyle128"/>
                <w:color w:val="auto"/>
                <w:sz w:val="24"/>
              </w:rPr>
              <w:t>Валюта запроса предложений</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BD2D" w14:textId="77777777" w:rsidR="00122932" w:rsidRPr="00A35EA4" w:rsidRDefault="00122932" w:rsidP="00122932">
            <w:pPr>
              <w:pStyle w:val="Style12"/>
              <w:widowControl/>
              <w:tabs>
                <w:tab w:val="left" w:leader="underscore" w:pos="9864"/>
              </w:tabs>
              <w:spacing w:line="240" w:lineRule="auto"/>
              <w:ind w:firstLine="0"/>
              <w:contextualSpacing/>
            </w:pPr>
            <w:r w:rsidRPr="00A35EA4">
              <w:rPr>
                <w:rStyle w:val="FontStyle128"/>
                <w:color w:val="auto"/>
                <w:sz w:val="24"/>
              </w:rPr>
              <w:t>Рубли РФ</w:t>
            </w:r>
          </w:p>
        </w:tc>
      </w:tr>
      <w:tr w:rsidR="00122932" w:rsidRPr="00A35EA4" w14:paraId="1305D374" w14:textId="77777777" w:rsidTr="00454EE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345DF9" w14:textId="77777777" w:rsidR="00122932" w:rsidRPr="00A35EA4" w:rsidRDefault="00122932" w:rsidP="00122932">
            <w:pPr>
              <w:pStyle w:val="Style12"/>
              <w:widowControl/>
              <w:tabs>
                <w:tab w:val="left" w:leader="underscore" w:pos="9864"/>
              </w:tabs>
              <w:spacing w:line="240" w:lineRule="auto"/>
              <w:ind w:firstLine="0"/>
              <w:contextualSpacing/>
              <w:jc w:val="center"/>
            </w:pPr>
            <w:r w:rsidRPr="00A35EA4">
              <w:rPr>
                <w:b/>
                <w:bCs/>
              </w:rPr>
              <w:t>Сведения о размещении</w:t>
            </w:r>
          </w:p>
        </w:tc>
      </w:tr>
      <w:tr w:rsidR="00122932" w:rsidRPr="00A35EA4" w14:paraId="3B8DF7EC"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618DD33E"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18EDE404" w14:textId="77777777" w:rsidR="00122932" w:rsidRPr="00A35EA4" w:rsidRDefault="00122932" w:rsidP="00122932">
            <w:pPr>
              <w:pStyle w:val="Style12"/>
              <w:widowControl/>
              <w:tabs>
                <w:tab w:val="left" w:leader="underscore" w:pos="9864"/>
              </w:tabs>
              <w:spacing w:line="240" w:lineRule="auto"/>
              <w:ind w:firstLine="0"/>
              <w:contextualSpacing/>
              <w:jc w:val="left"/>
            </w:pPr>
            <w:r w:rsidRPr="00A35EA4">
              <w:rPr>
                <w:rStyle w:val="FontStyle128"/>
                <w:color w:val="auto"/>
                <w:sz w:val="24"/>
              </w:rPr>
              <w:t>Официальный сайт</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35E8" w14:textId="77777777" w:rsidR="00122932" w:rsidRPr="00A35EA4" w:rsidRDefault="00000000" w:rsidP="00122932">
            <w:pPr>
              <w:pStyle w:val="Style12"/>
              <w:widowControl/>
              <w:tabs>
                <w:tab w:val="left" w:leader="underscore" w:pos="9864"/>
              </w:tabs>
              <w:spacing w:line="240" w:lineRule="auto"/>
              <w:ind w:firstLine="0"/>
              <w:contextualSpacing/>
            </w:pPr>
            <w:hyperlink r:id="rId12" w:history="1">
              <w:r w:rsidR="00122932" w:rsidRPr="00A35EA4">
                <w:rPr>
                  <w:rStyle w:val="a9"/>
                  <w:color w:val="auto"/>
                  <w:lang w:val="en-US"/>
                </w:rPr>
                <w:t>http</w:t>
              </w:r>
              <w:r w:rsidR="00122932" w:rsidRPr="00A35EA4">
                <w:rPr>
                  <w:rStyle w:val="a9"/>
                  <w:color w:val="auto"/>
                </w:rPr>
                <w:t>://</w:t>
              </w:r>
              <w:r w:rsidR="00122932" w:rsidRPr="00A35EA4">
                <w:rPr>
                  <w:rStyle w:val="a9"/>
                  <w:color w:val="auto"/>
                  <w:lang w:val="en-US"/>
                </w:rPr>
                <w:t>zakupki</w:t>
              </w:r>
              <w:r w:rsidR="00122932" w:rsidRPr="00A35EA4">
                <w:rPr>
                  <w:rStyle w:val="a9"/>
                  <w:color w:val="auto"/>
                </w:rPr>
                <w:t>.</w:t>
              </w:r>
              <w:r w:rsidR="00122932" w:rsidRPr="00A35EA4">
                <w:rPr>
                  <w:rStyle w:val="a9"/>
                  <w:color w:val="auto"/>
                  <w:lang w:val="en-US"/>
                </w:rPr>
                <w:t>gov</w:t>
              </w:r>
              <w:r w:rsidR="00122932" w:rsidRPr="00A35EA4">
                <w:rPr>
                  <w:rStyle w:val="a9"/>
                  <w:color w:val="auto"/>
                </w:rPr>
                <w:t>.</w:t>
              </w:r>
              <w:r w:rsidR="00122932" w:rsidRPr="00A35EA4">
                <w:rPr>
                  <w:rStyle w:val="a9"/>
                  <w:color w:val="auto"/>
                  <w:lang w:val="en-US"/>
                </w:rPr>
                <w:t>ru</w:t>
              </w:r>
            </w:hyperlink>
          </w:p>
        </w:tc>
      </w:tr>
      <w:tr w:rsidR="00122932" w:rsidRPr="00A35EA4" w14:paraId="47DC07A0"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506CEF47"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7E2448C3" w14:textId="77777777" w:rsidR="00122932" w:rsidRPr="00A35EA4" w:rsidRDefault="00122932" w:rsidP="00122932">
            <w:pPr>
              <w:pStyle w:val="Style12"/>
              <w:widowControl/>
              <w:tabs>
                <w:tab w:val="left" w:leader="underscore" w:pos="9864"/>
              </w:tabs>
              <w:spacing w:line="240" w:lineRule="auto"/>
              <w:ind w:firstLine="0"/>
              <w:contextualSpacing/>
              <w:jc w:val="left"/>
            </w:pPr>
            <w:r w:rsidRPr="00A35EA4">
              <w:rPr>
                <w:rStyle w:val="FontStyle128"/>
                <w:color w:val="auto"/>
                <w:sz w:val="24"/>
              </w:rPr>
              <w:t>Сайт электронной торговой площадки</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8561A" w14:textId="77777777" w:rsidR="00122932" w:rsidRPr="00A35EA4" w:rsidRDefault="00122932" w:rsidP="00122932">
            <w:pPr>
              <w:pStyle w:val="Style12"/>
              <w:widowControl/>
              <w:tabs>
                <w:tab w:val="left" w:leader="underscore" w:pos="9864"/>
              </w:tabs>
              <w:spacing w:line="240" w:lineRule="auto"/>
              <w:ind w:firstLine="0"/>
              <w:contextualSpacing/>
            </w:pPr>
            <w:r w:rsidRPr="00A35EA4">
              <w:t>http</w:t>
            </w:r>
            <w:r w:rsidR="00CB6C26" w:rsidRPr="00A35EA4">
              <w:rPr>
                <w:lang w:val="en-US"/>
              </w:rPr>
              <w:t>s</w:t>
            </w:r>
            <w:r w:rsidRPr="00A35EA4">
              <w:t>://</w:t>
            </w:r>
            <w:r w:rsidRPr="00A35EA4">
              <w:rPr>
                <w:lang w:val="en-US"/>
              </w:rPr>
              <w:t>torgi82.ru</w:t>
            </w:r>
          </w:p>
        </w:tc>
      </w:tr>
      <w:tr w:rsidR="00122932" w:rsidRPr="00A35EA4" w14:paraId="0A36A9B1"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5F1D5958"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03F9651B" w14:textId="77777777" w:rsidR="00122932" w:rsidRPr="00A35EA4" w:rsidRDefault="00122932" w:rsidP="00122932">
            <w:pPr>
              <w:pStyle w:val="Style12"/>
              <w:widowControl/>
              <w:tabs>
                <w:tab w:val="left" w:leader="underscore" w:pos="9864"/>
              </w:tabs>
              <w:spacing w:line="240" w:lineRule="auto"/>
              <w:ind w:firstLine="0"/>
              <w:contextualSpacing/>
              <w:jc w:val="left"/>
            </w:pPr>
            <w:r w:rsidRPr="00A35EA4">
              <w:rPr>
                <w:rStyle w:val="FontStyle128"/>
                <w:color w:val="auto"/>
                <w:sz w:val="24"/>
              </w:rPr>
              <w:t>Порядок и место подачи заявок на участие в закупке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1EDF" w14:textId="77777777" w:rsidR="004E0467" w:rsidRPr="004021F5" w:rsidRDefault="004E0467" w:rsidP="004E0467">
            <w:pPr>
              <w:pStyle w:val="Style12"/>
              <w:spacing w:line="240" w:lineRule="auto"/>
              <w:ind w:firstLine="0"/>
            </w:pPr>
            <w:r w:rsidRPr="004021F5">
              <w:t>Порядок подачи заявок, установлен инструкциями и регламентом работы электронной торговой площадки.</w:t>
            </w:r>
          </w:p>
          <w:p w14:paraId="0A52011F" w14:textId="77777777" w:rsidR="004E0467" w:rsidRPr="004021F5" w:rsidRDefault="004E0467" w:rsidP="004E0467">
            <w:pPr>
              <w:pStyle w:val="Style12"/>
              <w:spacing w:line="240" w:lineRule="auto"/>
              <w:ind w:firstLine="0"/>
            </w:pPr>
            <w:r w:rsidRPr="004021F5">
              <w:t xml:space="preserve">Место подачи заявок - электронная торговая площадка </w:t>
            </w:r>
            <w:r w:rsidRPr="004021F5">
              <w:lastRenderedPageBreak/>
              <w:t>Электронные Торги России:</w:t>
            </w:r>
          </w:p>
          <w:p w14:paraId="29C51EAD" w14:textId="0701A6E8" w:rsidR="00122932" w:rsidRPr="00A35EA4" w:rsidRDefault="004E0467" w:rsidP="004E0467">
            <w:pPr>
              <w:pStyle w:val="Style12"/>
              <w:widowControl/>
              <w:tabs>
                <w:tab w:val="left" w:leader="underscore" w:pos="9864"/>
              </w:tabs>
              <w:spacing w:line="240" w:lineRule="auto"/>
              <w:ind w:firstLine="0"/>
              <w:contextualSpacing/>
            </w:pPr>
            <w:r w:rsidRPr="004021F5">
              <w:t>http</w:t>
            </w:r>
            <w:r w:rsidRPr="004021F5">
              <w:rPr>
                <w:lang w:val="en-US"/>
              </w:rPr>
              <w:t>s</w:t>
            </w:r>
            <w:r w:rsidRPr="004021F5">
              <w:t>://</w:t>
            </w:r>
            <w:r w:rsidRPr="004021F5">
              <w:rPr>
                <w:lang w:val="en-US"/>
              </w:rPr>
              <w:t>etp.</w:t>
            </w:r>
            <w:r w:rsidRPr="004021F5">
              <w:t>torgi82.ru</w:t>
            </w:r>
          </w:p>
        </w:tc>
      </w:tr>
      <w:tr w:rsidR="00122932" w:rsidRPr="00A35EA4" w14:paraId="5B53537F"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6E18B2C8"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448F876F" w14:textId="77777777" w:rsidR="00122932" w:rsidRPr="00A35EA4" w:rsidRDefault="00122932" w:rsidP="00122932">
            <w:pPr>
              <w:pStyle w:val="Style12"/>
              <w:widowControl/>
              <w:tabs>
                <w:tab w:val="left" w:leader="underscore" w:pos="9864"/>
              </w:tabs>
              <w:spacing w:line="240" w:lineRule="auto"/>
              <w:ind w:firstLine="0"/>
              <w:contextualSpacing/>
              <w:jc w:val="left"/>
              <w:rPr>
                <w:shd w:val="clear" w:color="auto" w:fill="FFFF00"/>
              </w:rPr>
            </w:pPr>
            <w:r w:rsidRPr="00A35EA4">
              <w:t>Дата начала срока подачи заявок на участие в закупке в электронной форме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9300" w14:textId="7CA6FB23" w:rsidR="00122932" w:rsidRPr="00A35EA4" w:rsidRDefault="00122932" w:rsidP="00E55F9D">
            <w:pPr>
              <w:contextualSpacing/>
            </w:pPr>
            <w:r w:rsidRPr="00A35EA4">
              <w:t xml:space="preserve"> </w:t>
            </w:r>
            <w:r w:rsidR="00042954">
              <w:t xml:space="preserve">05 </w:t>
            </w:r>
            <w:r w:rsidR="00FE6522" w:rsidRPr="00A35EA4">
              <w:t>ма</w:t>
            </w:r>
            <w:r w:rsidR="00A10B54" w:rsidRPr="00A35EA4">
              <w:t>я</w:t>
            </w:r>
            <w:r w:rsidR="00042954">
              <w:t xml:space="preserve"> </w:t>
            </w:r>
            <w:r w:rsidR="001C0C0E">
              <w:t>2025</w:t>
            </w:r>
            <w:r w:rsidRPr="00A35EA4">
              <w:t xml:space="preserve"> года</w:t>
            </w:r>
            <w:r w:rsidR="00DD0389">
              <w:t xml:space="preserve"> </w:t>
            </w:r>
          </w:p>
        </w:tc>
      </w:tr>
      <w:tr w:rsidR="00122932" w:rsidRPr="00A35EA4" w14:paraId="7684F3B3"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26B70994"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56F72F75" w14:textId="77777777" w:rsidR="00122932" w:rsidRPr="00A35EA4" w:rsidRDefault="00122932" w:rsidP="00122932">
            <w:pPr>
              <w:contextualSpacing/>
              <w:rPr>
                <w:rStyle w:val="aff"/>
                <w:i w:val="0"/>
              </w:rPr>
            </w:pPr>
            <w:r w:rsidRPr="00A35EA4">
              <w:rPr>
                <w:rStyle w:val="aff"/>
                <w:i w:val="0"/>
              </w:rPr>
              <w:t>Дата начала и дата окончания срока предоставления участникам процедуры закупки разъяснений положений документации о проведении запроса предложений</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3A1B" w14:textId="57952DC6" w:rsidR="00122932" w:rsidRPr="00E55F9D" w:rsidRDefault="00122932" w:rsidP="00122932">
            <w:pPr>
              <w:contextualSpacing/>
              <w:jc w:val="both"/>
              <w:rPr>
                <w:color w:val="000000" w:themeColor="text1"/>
              </w:rPr>
            </w:pPr>
            <w:r w:rsidRPr="00E55F9D">
              <w:rPr>
                <w:rStyle w:val="aff"/>
                <w:i w:val="0"/>
                <w:color w:val="000000" w:themeColor="text1"/>
              </w:rPr>
              <w:t xml:space="preserve">Начало срока – </w:t>
            </w:r>
            <w:r w:rsidR="00042954">
              <w:rPr>
                <w:rStyle w:val="aff"/>
                <w:i w:val="0"/>
                <w:color w:val="000000" w:themeColor="text1"/>
              </w:rPr>
              <w:t>05</w:t>
            </w:r>
            <w:r w:rsidR="00E55F9D" w:rsidRPr="00E55F9D">
              <w:rPr>
                <w:rStyle w:val="aff"/>
                <w:i w:val="0"/>
                <w:color w:val="000000" w:themeColor="text1"/>
              </w:rPr>
              <w:t xml:space="preserve"> мая </w:t>
            </w:r>
            <w:r w:rsidR="001C0C0E">
              <w:rPr>
                <w:rStyle w:val="aff"/>
                <w:i w:val="0"/>
                <w:color w:val="000000" w:themeColor="text1"/>
              </w:rPr>
              <w:t>2025</w:t>
            </w:r>
            <w:r w:rsidR="00E55F9D" w:rsidRPr="00E55F9D">
              <w:rPr>
                <w:rStyle w:val="aff"/>
                <w:i w:val="0"/>
                <w:color w:val="000000" w:themeColor="text1"/>
              </w:rPr>
              <w:t xml:space="preserve"> года </w:t>
            </w:r>
          </w:p>
          <w:p w14:paraId="21A5F3C1" w14:textId="70D5ACFF" w:rsidR="00122932" w:rsidRPr="00A35EA4" w:rsidRDefault="00122932" w:rsidP="00E55F9D">
            <w:pPr>
              <w:contextualSpacing/>
              <w:jc w:val="both"/>
            </w:pPr>
            <w:r w:rsidRPr="00E55F9D">
              <w:rPr>
                <w:rStyle w:val="aff"/>
                <w:i w:val="0"/>
                <w:color w:val="000000" w:themeColor="text1"/>
              </w:rPr>
              <w:t xml:space="preserve">Окончание срока </w:t>
            </w:r>
            <w:r w:rsidR="00042954">
              <w:rPr>
                <w:rStyle w:val="aff"/>
                <w:i w:val="0"/>
                <w:color w:val="000000" w:themeColor="text1"/>
              </w:rPr>
              <w:t>– 1</w:t>
            </w:r>
            <w:r w:rsidR="004E0467">
              <w:rPr>
                <w:rStyle w:val="aff"/>
                <w:i w:val="0"/>
                <w:color w:val="000000" w:themeColor="text1"/>
              </w:rPr>
              <w:t>4</w:t>
            </w:r>
            <w:r w:rsidR="00042954">
              <w:rPr>
                <w:rStyle w:val="aff"/>
                <w:i w:val="0"/>
                <w:color w:val="000000" w:themeColor="text1"/>
              </w:rPr>
              <w:t xml:space="preserve"> </w:t>
            </w:r>
            <w:r w:rsidR="00E55F9D" w:rsidRPr="00E55F9D">
              <w:rPr>
                <w:rStyle w:val="aff"/>
                <w:i w:val="0"/>
                <w:color w:val="000000" w:themeColor="text1"/>
              </w:rPr>
              <w:t>мая</w:t>
            </w:r>
            <w:r w:rsidRPr="00E55F9D">
              <w:rPr>
                <w:rStyle w:val="aff"/>
                <w:i w:val="0"/>
                <w:color w:val="000000" w:themeColor="text1"/>
              </w:rPr>
              <w:t xml:space="preserve"> </w:t>
            </w:r>
            <w:r w:rsidR="001C0C0E">
              <w:rPr>
                <w:color w:val="000000" w:themeColor="text1"/>
              </w:rPr>
              <w:t>2025</w:t>
            </w:r>
            <w:r w:rsidRPr="00E55F9D">
              <w:rPr>
                <w:color w:val="000000" w:themeColor="text1"/>
              </w:rPr>
              <w:t xml:space="preserve"> года </w:t>
            </w:r>
          </w:p>
        </w:tc>
      </w:tr>
      <w:tr w:rsidR="00122932" w:rsidRPr="00A35EA4" w14:paraId="42925FA1"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658609E5"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6236775F" w14:textId="77777777" w:rsidR="00122932" w:rsidRPr="00A35EA4" w:rsidRDefault="00122932" w:rsidP="00122932">
            <w:pPr>
              <w:pStyle w:val="Style12"/>
              <w:widowControl/>
              <w:tabs>
                <w:tab w:val="left" w:leader="underscore" w:pos="9864"/>
              </w:tabs>
              <w:spacing w:line="240" w:lineRule="auto"/>
              <w:ind w:firstLine="0"/>
              <w:contextualSpacing/>
              <w:jc w:val="left"/>
              <w:rPr>
                <w:shd w:val="clear" w:color="auto" w:fill="FFFF00"/>
              </w:rPr>
            </w:pPr>
            <w:r w:rsidRPr="00A35EA4">
              <w:t>Дата окончания срока подачи заявок на участие в закупке, открытия доступа к заявкам в электронной форме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67E7" w14:textId="11F49025" w:rsidR="00DD0389" w:rsidRPr="00E55F9D" w:rsidRDefault="00042954" w:rsidP="00DD0389">
            <w:pPr>
              <w:contextualSpacing/>
            </w:pPr>
            <w:r>
              <w:t xml:space="preserve">19 </w:t>
            </w:r>
            <w:r w:rsidR="00F02BD0" w:rsidRPr="00E55F9D">
              <w:t xml:space="preserve">мая </w:t>
            </w:r>
            <w:r w:rsidR="001C0C0E">
              <w:t>2025</w:t>
            </w:r>
            <w:r w:rsidR="00122932" w:rsidRPr="00E55F9D">
              <w:t xml:space="preserve"> года</w:t>
            </w:r>
            <w:r w:rsidR="00F0340D" w:rsidRPr="00E55F9D">
              <w:t xml:space="preserve"> 10:00</w:t>
            </w:r>
            <w:r w:rsidR="00122932" w:rsidRPr="00E55F9D">
              <w:t xml:space="preserve"> </w:t>
            </w:r>
            <w:r w:rsidR="00F0340D" w:rsidRPr="00E55F9D">
              <w:t>МСК</w:t>
            </w:r>
            <w:r w:rsidR="00122932" w:rsidRPr="00E55F9D">
              <w:t xml:space="preserve"> </w:t>
            </w:r>
          </w:p>
          <w:p w14:paraId="1834F471" w14:textId="77777777" w:rsidR="00122932" w:rsidRPr="00E55F9D" w:rsidRDefault="00122932" w:rsidP="00DD0389">
            <w:pPr>
              <w:contextualSpacing/>
            </w:pPr>
            <w:r w:rsidRPr="00E55F9D">
              <w:t>Заказчик вправе, при необходимости, изменить данный срок</w:t>
            </w:r>
          </w:p>
        </w:tc>
      </w:tr>
      <w:tr w:rsidR="00122932" w:rsidRPr="00A35EA4" w14:paraId="5F25F1A4" w14:textId="77777777" w:rsidTr="00454EE8">
        <w:trPr>
          <w:trHeight w:val="1187"/>
        </w:trPr>
        <w:tc>
          <w:tcPr>
            <w:tcW w:w="567" w:type="dxa"/>
            <w:tcBorders>
              <w:top w:val="single" w:sz="4" w:space="0" w:color="000000"/>
              <w:left w:val="single" w:sz="4" w:space="0" w:color="000000"/>
              <w:bottom w:val="single" w:sz="4" w:space="0" w:color="000000"/>
            </w:tcBorders>
            <w:shd w:val="clear" w:color="auto" w:fill="auto"/>
            <w:vAlign w:val="center"/>
          </w:tcPr>
          <w:p w14:paraId="046B6F65"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289D293E" w14:textId="77777777" w:rsidR="00122932" w:rsidRPr="00A35EA4" w:rsidRDefault="00122932" w:rsidP="00122932">
            <w:pPr>
              <w:snapToGrid w:val="0"/>
              <w:ind w:left="45"/>
              <w:contextualSpacing/>
            </w:pPr>
            <w:r w:rsidRPr="00A35EA4">
              <w:t>Место и дата рассмотрения заявок участников закупки в электронной форме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082A" w14:textId="77777777" w:rsidR="00AA1221" w:rsidRPr="00A35EA4" w:rsidRDefault="00AA1221" w:rsidP="00AA1221">
            <w:pPr>
              <w:widowControl/>
              <w:suppressAutoHyphens w:val="0"/>
              <w:overflowPunct w:val="0"/>
              <w:autoSpaceDN w:val="0"/>
              <w:adjustRightInd w:val="0"/>
              <w:spacing w:before="120"/>
              <w:ind w:right="153"/>
              <w:jc w:val="both"/>
              <w:rPr>
                <w:rFonts w:eastAsia="Times New Roman"/>
                <w:bCs/>
                <w:lang w:eastAsia="ru-RU"/>
              </w:rPr>
            </w:pPr>
            <w:r w:rsidRPr="00A35EA4">
              <w:rPr>
                <w:rFonts w:eastAsia="Times New Roman"/>
                <w:bCs/>
                <w:lang w:eastAsia="ru-RU"/>
              </w:rPr>
              <w:t>Российская Федерация, Республика Крым, г. Симферополь, ул. Киевская, д. 150</w:t>
            </w:r>
          </w:p>
          <w:p w14:paraId="3CFA0887" w14:textId="4C1854C1" w:rsidR="00122932" w:rsidRPr="00A35EA4" w:rsidRDefault="00E55F9D" w:rsidP="00DD0389">
            <w:pPr>
              <w:contextualSpacing/>
            </w:pPr>
            <w:r>
              <w:t>2</w:t>
            </w:r>
            <w:r w:rsidR="00510F99">
              <w:t>0</w:t>
            </w:r>
            <w:r w:rsidR="00122932" w:rsidRPr="00A35EA4">
              <w:t xml:space="preserve"> </w:t>
            </w:r>
            <w:r w:rsidR="00F02BD0" w:rsidRPr="00A35EA4">
              <w:t>мая</w:t>
            </w:r>
            <w:r w:rsidR="00122932" w:rsidRPr="00A35EA4">
              <w:t xml:space="preserve"> </w:t>
            </w:r>
            <w:r w:rsidR="001C0C0E">
              <w:t>2025</w:t>
            </w:r>
            <w:r w:rsidR="00122932" w:rsidRPr="00A35EA4">
              <w:t xml:space="preserve"> года в </w:t>
            </w:r>
          </w:p>
        </w:tc>
      </w:tr>
      <w:tr w:rsidR="00122932" w:rsidRPr="00A35EA4" w14:paraId="2F44A318" w14:textId="77777777" w:rsidTr="00454EE8">
        <w:trPr>
          <w:trHeight w:val="978"/>
        </w:trPr>
        <w:tc>
          <w:tcPr>
            <w:tcW w:w="567" w:type="dxa"/>
            <w:tcBorders>
              <w:top w:val="single" w:sz="4" w:space="0" w:color="000000"/>
              <w:left w:val="single" w:sz="4" w:space="0" w:color="000000"/>
              <w:bottom w:val="single" w:sz="4" w:space="0" w:color="000000"/>
            </w:tcBorders>
            <w:shd w:val="clear" w:color="auto" w:fill="auto"/>
            <w:vAlign w:val="center"/>
          </w:tcPr>
          <w:p w14:paraId="4DB40F2C"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0FB6E8B9" w14:textId="77777777" w:rsidR="00122932" w:rsidRPr="00A35EA4" w:rsidRDefault="00122932" w:rsidP="00122932">
            <w:pPr>
              <w:snapToGrid w:val="0"/>
              <w:ind w:left="45"/>
              <w:contextualSpacing/>
            </w:pPr>
            <w:r w:rsidRPr="00A35EA4">
              <w:t>Место и дата подведения итогов закупки в электронной форме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BD99" w14:textId="5A0DF579" w:rsidR="00AA1221" w:rsidRPr="00E55F9D" w:rsidRDefault="00AA1221" w:rsidP="00AA1221">
            <w:pPr>
              <w:widowControl/>
              <w:suppressAutoHyphens w:val="0"/>
              <w:overflowPunct w:val="0"/>
              <w:autoSpaceDN w:val="0"/>
              <w:adjustRightInd w:val="0"/>
              <w:spacing w:before="120"/>
              <w:ind w:right="153"/>
              <w:jc w:val="both"/>
              <w:rPr>
                <w:rFonts w:eastAsia="Times New Roman"/>
                <w:bCs/>
                <w:lang w:eastAsia="ru-RU"/>
              </w:rPr>
            </w:pPr>
            <w:r w:rsidRPr="00E55F9D">
              <w:rPr>
                <w:rFonts w:eastAsia="Times New Roman"/>
                <w:bCs/>
                <w:lang w:eastAsia="ru-RU"/>
              </w:rPr>
              <w:t>Российская Федерация, Республика Крым, г. Симферополь, ул. Киевская, д. 150</w:t>
            </w:r>
            <w:r w:rsidR="00E55F9D">
              <w:rPr>
                <w:rFonts w:eastAsia="Times New Roman"/>
                <w:bCs/>
                <w:lang w:eastAsia="ru-RU"/>
              </w:rPr>
              <w:t>.</w:t>
            </w:r>
          </w:p>
          <w:p w14:paraId="72187FDB" w14:textId="77777777" w:rsidR="00122932" w:rsidRPr="00E55F9D" w:rsidRDefault="00122932" w:rsidP="00122932">
            <w:pPr>
              <w:snapToGrid w:val="0"/>
              <w:contextualSpacing/>
              <w:jc w:val="both"/>
            </w:pPr>
          </w:p>
          <w:p w14:paraId="30EDD657" w14:textId="6E198244" w:rsidR="00122932" w:rsidRPr="00E55F9D" w:rsidRDefault="00042954" w:rsidP="00E55F9D">
            <w:pPr>
              <w:contextualSpacing/>
            </w:pPr>
            <w:r>
              <w:t>2</w:t>
            </w:r>
            <w:r w:rsidR="00D767BC">
              <w:t>1</w:t>
            </w:r>
            <w:r>
              <w:t>.</w:t>
            </w:r>
            <w:r w:rsidR="00ED52C4" w:rsidRPr="00E55F9D">
              <w:t>0</w:t>
            </w:r>
            <w:r w:rsidR="00E55F9D" w:rsidRPr="00E55F9D">
              <w:t>5</w:t>
            </w:r>
            <w:r w:rsidR="00ED52C4" w:rsidRPr="00E55F9D">
              <w:t>.</w:t>
            </w:r>
            <w:r w:rsidR="001C0C0E">
              <w:t>2025</w:t>
            </w:r>
            <w:r w:rsidR="00122932" w:rsidRPr="00E55F9D">
              <w:t xml:space="preserve"> года в </w:t>
            </w:r>
          </w:p>
        </w:tc>
      </w:tr>
      <w:tr w:rsidR="00122932" w:rsidRPr="00A35EA4" w14:paraId="7D665CC1"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7731A13D"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460392FA" w14:textId="77777777" w:rsidR="00122932" w:rsidRPr="00A35EA4" w:rsidRDefault="00122932" w:rsidP="00122932">
            <w:pPr>
              <w:snapToGrid w:val="0"/>
              <w:ind w:left="45"/>
              <w:contextualSpacing/>
              <w:rPr>
                <w:shd w:val="clear" w:color="auto" w:fill="FFFF00"/>
              </w:rPr>
            </w:pPr>
            <w:r w:rsidRPr="00A35EA4">
              <w:t>Источник финансирования</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575E" w14:textId="77777777" w:rsidR="00122932" w:rsidRPr="00A35EA4" w:rsidRDefault="00122932" w:rsidP="00122932">
            <w:pPr>
              <w:contextualSpacing/>
            </w:pPr>
            <w:r w:rsidRPr="00A35EA4">
              <w:t xml:space="preserve">Собственные средства </w:t>
            </w:r>
          </w:p>
        </w:tc>
      </w:tr>
      <w:tr w:rsidR="00122932" w:rsidRPr="00A35EA4" w14:paraId="5C02400E" w14:textId="77777777" w:rsidTr="00454EE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014D60" w14:textId="77777777" w:rsidR="00122932" w:rsidRPr="00A35EA4" w:rsidRDefault="00122932" w:rsidP="00122932">
            <w:pPr>
              <w:pStyle w:val="Style12"/>
              <w:widowControl/>
              <w:tabs>
                <w:tab w:val="left" w:leader="underscore" w:pos="9864"/>
              </w:tabs>
              <w:spacing w:line="240" w:lineRule="auto"/>
              <w:ind w:firstLine="0"/>
              <w:contextualSpacing/>
              <w:jc w:val="center"/>
            </w:pPr>
            <w:r w:rsidRPr="00A35EA4">
              <w:rPr>
                <w:b/>
                <w:bCs/>
              </w:rPr>
              <w:t>Требования к участникам закупки</w:t>
            </w:r>
          </w:p>
        </w:tc>
      </w:tr>
      <w:tr w:rsidR="00122932" w:rsidRPr="00A35EA4" w14:paraId="6ED2E305"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5D602D4E"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612" w:right="317" w:hanging="612"/>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4DB6E978" w14:textId="77777777" w:rsidR="00122932" w:rsidRPr="00A35EA4" w:rsidRDefault="00122932" w:rsidP="00122932">
            <w:pPr>
              <w:pStyle w:val="Style12"/>
              <w:widowControl/>
              <w:tabs>
                <w:tab w:val="left" w:leader="underscore" w:pos="9864"/>
              </w:tabs>
              <w:spacing w:line="240" w:lineRule="auto"/>
              <w:ind w:firstLine="0"/>
              <w:contextualSpacing/>
              <w:jc w:val="left"/>
              <w:rPr>
                <w:shd w:val="clear" w:color="auto" w:fill="FFFF00"/>
              </w:rPr>
            </w:pPr>
            <w:r w:rsidRPr="00A35EA4">
              <w:rPr>
                <w:rStyle w:val="FontStyle128"/>
                <w:color w:val="auto"/>
                <w:sz w:val="24"/>
              </w:rPr>
              <w:t>Обеспечение заявки на участие в закупке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7C27" w14:textId="77777777" w:rsidR="00122932" w:rsidRPr="00A35EA4" w:rsidRDefault="00122932" w:rsidP="00122932">
            <w:pPr>
              <w:pStyle w:val="Style12"/>
              <w:widowControl/>
              <w:tabs>
                <w:tab w:val="left" w:leader="underscore" w:pos="9864"/>
              </w:tabs>
              <w:spacing w:line="240" w:lineRule="auto"/>
              <w:ind w:firstLine="0"/>
              <w:contextualSpacing/>
            </w:pPr>
            <w:r w:rsidRPr="00A35EA4">
              <w:t xml:space="preserve">Не установлено. </w:t>
            </w:r>
          </w:p>
        </w:tc>
      </w:tr>
      <w:tr w:rsidR="00B1479D" w:rsidRPr="00A35EA4" w14:paraId="12068EB6"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2B5C2497" w14:textId="77777777" w:rsidR="00B1479D" w:rsidRPr="00A35EA4" w:rsidRDefault="00B1479D" w:rsidP="00B1479D">
            <w:pPr>
              <w:pStyle w:val="Style12"/>
              <w:widowControl/>
              <w:numPr>
                <w:ilvl w:val="0"/>
                <w:numId w:val="9"/>
              </w:numPr>
              <w:tabs>
                <w:tab w:val="left" w:pos="612"/>
                <w:tab w:val="left" w:leader="underscore" w:pos="9864"/>
              </w:tabs>
              <w:snapToGrid w:val="0"/>
              <w:spacing w:line="240" w:lineRule="auto"/>
              <w:ind w:left="612" w:right="317" w:hanging="612"/>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08F46C62" w14:textId="77777777" w:rsidR="00B1479D" w:rsidRPr="00A35EA4" w:rsidRDefault="00B1479D" w:rsidP="00B1479D">
            <w:pPr>
              <w:pStyle w:val="Style12"/>
              <w:widowControl/>
              <w:tabs>
                <w:tab w:val="left" w:leader="underscore" w:pos="9864"/>
              </w:tabs>
              <w:spacing w:line="240" w:lineRule="auto"/>
              <w:ind w:firstLine="0"/>
              <w:contextualSpacing/>
              <w:jc w:val="left"/>
            </w:pPr>
            <w:r w:rsidRPr="00A35EA4">
              <w:rPr>
                <w:rStyle w:val="FontStyle128"/>
                <w:color w:val="auto"/>
                <w:sz w:val="24"/>
              </w:rPr>
              <w:t>Обеспечение исполнения обязательств по договору. Способ, размер и срок действие обеспечения договора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8F92" w14:textId="77777777" w:rsidR="00B1479D" w:rsidRPr="00A35EA4" w:rsidRDefault="00B1479D" w:rsidP="00B1479D">
            <w:pPr>
              <w:pStyle w:val="Style12"/>
              <w:widowControl/>
              <w:tabs>
                <w:tab w:val="left" w:leader="underscore" w:pos="9864"/>
              </w:tabs>
              <w:spacing w:line="240" w:lineRule="auto"/>
              <w:ind w:firstLine="0"/>
              <w:contextualSpacing/>
            </w:pPr>
            <w:r w:rsidRPr="00A35EA4">
              <w:t xml:space="preserve">Не установлено. </w:t>
            </w:r>
          </w:p>
        </w:tc>
      </w:tr>
      <w:tr w:rsidR="00122932" w:rsidRPr="00A35EA4" w14:paraId="1EFD713A"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209D9836"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612" w:right="317" w:hanging="612"/>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58E51D04" w14:textId="77777777" w:rsidR="00122932" w:rsidRPr="00A35EA4" w:rsidRDefault="00122932" w:rsidP="00122932">
            <w:pPr>
              <w:pStyle w:val="Style12"/>
              <w:widowControl/>
              <w:tabs>
                <w:tab w:val="left" w:leader="underscore" w:pos="9864"/>
              </w:tabs>
              <w:spacing w:line="240" w:lineRule="auto"/>
              <w:ind w:firstLine="0"/>
              <w:contextualSpacing/>
              <w:jc w:val="left"/>
            </w:pPr>
            <w:r w:rsidRPr="00A35EA4">
              <w:rPr>
                <w:rStyle w:val="FontStyle128"/>
                <w:color w:val="auto"/>
                <w:sz w:val="24"/>
              </w:rPr>
              <w:t>Требования, предъявляемые к Участникам закупки</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714A4" w14:textId="77777777" w:rsidR="00122932" w:rsidRPr="00A35EA4" w:rsidRDefault="00122932" w:rsidP="00122932">
            <w:pPr>
              <w:pStyle w:val="1"/>
              <w:numPr>
                <w:ilvl w:val="0"/>
                <w:numId w:val="0"/>
              </w:numPr>
              <w:tabs>
                <w:tab w:val="left" w:pos="0"/>
                <w:tab w:val="left" w:pos="1134"/>
              </w:tabs>
              <w:spacing w:before="0" w:line="240" w:lineRule="auto"/>
              <w:contextualSpacing/>
              <w:rPr>
                <w:sz w:val="24"/>
              </w:rPr>
            </w:pPr>
            <w:r w:rsidRPr="00A35EA4">
              <w:rPr>
                <w:sz w:val="24"/>
              </w:rPr>
              <w:t>Общие требования установлены в пункте 3.1 раздела 1 Документации о закупке.</w:t>
            </w:r>
          </w:p>
          <w:p w14:paraId="06FFD0E4" w14:textId="027F0FE8" w:rsidR="00991AE3" w:rsidRPr="00A35EA4" w:rsidRDefault="00A2102B" w:rsidP="00A2102B">
            <w:pPr>
              <w:pStyle w:val="1"/>
              <w:numPr>
                <w:ilvl w:val="0"/>
                <w:numId w:val="0"/>
              </w:numPr>
              <w:tabs>
                <w:tab w:val="left" w:pos="0"/>
                <w:tab w:val="left" w:pos="1134"/>
              </w:tabs>
              <w:spacing w:before="0" w:line="240" w:lineRule="auto"/>
              <w:contextualSpacing/>
              <w:rPr>
                <w:sz w:val="24"/>
              </w:rPr>
            </w:pPr>
            <w:r w:rsidRPr="00A35EA4">
              <w:rPr>
                <w:sz w:val="24"/>
              </w:rPr>
              <w:t xml:space="preserve">Дополнительное требование: наличие не менее </w:t>
            </w:r>
            <w:r w:rsidR="00866C59">
              <w:rPr>
                <w:sz w:val="24"/>
              </w:rPr>
              <w:t>4</w:t>
            </w:r>
            <w:r w:rsidRPr="00A35EA4">
              <w:rPr>
                <w:sz w:val="24"/>
              </w:rPr>
              <w:t> (</w:t>
            </w:r>
            <w:r w:rsidR="00866C59">
              <w:rPr>
                <w:sz w:val="24"/>
              </w:rPr>
              <w:t>четырех</w:t>
            </w:r>
            <w:r w:rsidRPr="00A35EA4">
              <w:rPr>
                <w:sz w:val="24"/>
              </w:rPr>
              <w:t>) единиц уборочных комбайнов (для выполнения нормативов уборки зерна).</w:t>
            </w:r>
          </w:p>
        </w:tc>
      </w:tr>
      <w:tr w:rsidR="00122932" w:rsidRPr="00A35EA4" w14:paraId="4F869A49" w14:textId="77777777" w:rsidTr="00B00650">
        <w:tc>
          <w:tcPr>
            <w:tcW w:w="567" w:type="dxa"/>
            <w:tcBorders>
              <w:top w:val="single" w:sz="4" w:space="0" w:color="000000"/>
              <w:left w:val="single" w:sz="4" w:space="0" w:color="000000"/>
              <w:bottom w:val="single" w:sz="4" w:space="0" w:color="000000"/>
            </w:tcBorders>
            <w:shd w:val="clear" w:color="auto" w:fill="auto"/>
            <w:vAlign w:val="center"/>
          </w:tcPr>
          <w:p w14:paraId="7BED92F6"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612" w:right="317" w:hanging="612"/>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642BDFDA" w14:textId="77777777" w:rsidR="00122932" w:rsidRPr="00A35EA4" w:rsidRDefault="00122932" w:rsidP="00122932">
            <w:pPr>
              <w:pStyle w:val="Style12"/>
              <w:widowControl/>
              <w:tabs>
                <w:tab w:val="left" w:leader="underscore" w:pos="9864"/>
              </w:tabs>
              <w:spacing w:line="240" w:lineRule="auto"/>
              <w:ind w:firstLine="0"/>
              <w:contextualSpacing/>
              <w:jc w:val="left"/>
              <w:rPr>
                <w:spacing w:val="3"/>
              </w:rPr>
            </w:pPr>
            <w:r w:rsidRPr="00A35EA4">
              <w:t>Перечень документов, входящих в состав заявки на участие в закупке</w:t>
            </w:r>
          </w:p>
        </w:tc>
        <w:tc>
          <w:tcPr>
            <w:tcW w:w="6247" w:type="dxa"/>
            <w:tcBorders>
              <w:top w:val="single" w:sz="4" w:space="0" w:color="000000"/>
              <w:left w:val="single" w:sz="4" w:space="0" w:color="000000"/>
              <w:bottom w:val="single" w:sz="4" w:space="0" w:color="000000"/>
              <w:right w:val="single" w:sz="4" w:space="0" w:color="000000"/>
            </w:tcBorders>
            <w:vAlign w:val="center"/>
          </w:tcPr>
          <w:p w14:paraId="02378B09" w14:textId="77777777" w:rsidR="00BA7032" w:rsidRPr="00A35EA4" w:rsidRDefault="00BA7032" w:rsidP="00040F5E">
            <w:pPr>
              <w:widowControl/>
              <w:tabs>
                <w:tab w:val="left" w:pos="426"/>
                <w:tab w:val="left" w:pos="15735"/>
              </w:tabs>
              <w:suppressAutoHyphens w:val="0"/>
              <w:autoSpaceDE/>
              <w:contextualSpacing/>
              <w:jc w:val="both"/>
              <w:rPr>
                <w:rFonts w:eastAsia="Times New Roman"/>
                <w:lang w:eastAsia="ru-RU"/>
              </w:rPr>
            </w:pPr>
            <w:r w:rsidRPr="00A35EA4">
              <w:rPr>
                <w:rFonts w:eastAsia="Times New Roman"/>
                <w:lang w:eastAsia="ru-RU"/>
              </w:rPr>
              <w:t>Первая часть заявки:</w:t>
            </w:r>
          </w:p>
          <w:p w14:paraId="27DD8DC5" w14:textId="77777777" w:rsidR="00083884" w:rsidRPr="00A35EA4" w:rsidRDefault="00332BE1" w:rsidP="00083884">
            <w:pPr>
              <w:suppressAutoHyphens w:val="0"/>
              <w:autoSpaceDN w:val="0"/>
              <w:adjustRightInd w:val="0"/>
              <w:jc w:val="both"/>
              <w:rPr>
                <w:rFonts w:eastAsia="Times New Roman"/>
                <w:lang w:eastAsia="en-US"/>
              </w:rPr>
            </w:pPr>
            <w:r w:rsidRPr="00A35EA4">
              <w:rPr>
                <w:rFonts w:eastAsia="Times New Roman"/>
                <w:lang w:eastAsia="en-US"/>
              </w:rPr>
              <w:t>1</w:t>
            </w:r>
            <w:r w:rsidR="00083884" w:rsidRPr="00A35EA4">
              <w:rPr>
                <w:rFonts w:eastAsia="Times New Roman"/>
                <w:lang w:eastAsia="en-US"/>
              </w:rPr>
              <w:t xml:space="preserve">) Техническое предложение участника закупки </w:t>
            </w:r>
            <w:r w:rsidR="00083884" w:rsidRPr="00A35EA4">
              <w:rPr>
                <w:rFonts w:eastAsia="Times New Roman"/>
                <w:lang w:eastAsia="ru-RU"/>
              </w:rPr>
              <w:t>по форме 3.1.3 Раздела 3 Закупочной документации, содержащее сведения о наличии комбайнов, использование которых необходимо при оказании услуг.</w:t>
            </w:r>
          </w:p>
          <w:p w14:paraId="79948C91" w14:textId="77777777" w:rsidR="00083884" w:rsidRPr="00A35EA4" w:rsidRDefault="00083884" w:rsidP="00040F5E">
            <w:pPr>
              <w:widowControl/>
              <w:tabs>
                <w:tab w:val="left" w:pos="426"/>
                <w:tab w:val="left" w:pos="15735"/>
              </w:tabs>
              <w:suppressAutoHyphens w:val="0"/>
              <w:autoSpaceDE/>
              <w:contextualSpacing/>
              <w:jc w:val="both"/>
              <w:rPr>
                <w:rFonts w:eastAsia="Times New Roman"/>
                <w:lang w:eastAsia="ru-RU"/>
              </w:rPr>
            </w:pPr>
          </w:p>
          <w:p w14:paraId="52E18AE4" w14:textId="77777777" w:rsidR="00BA7032" w:rsidRPr="00805988" w:rsidRDefault="00BA7032" w:rsidP="00040F5E">
            <w:pPr>
              <w:widowControl/>
              <w:tabs>
                <w:tab w:val="left" w:pos="426"/>
                <w:tab w:val="left" w:pos="15735"/>
              </w:tabs>
              <w:suppressAutoHyphens w:val="0"/>
              <w:autoSpaceDE/>
              <w:contextualSpacing/>
              <w:jc w:val="both"/>
              <w:rPr>
                <w:rFonts w:eastAsia="Times New Roman"/>
                <w:lang w:eastAsia="ru-RU"/>
              </w:rPr>
            </w:pPr>
            <w:r w:rsidRPr="00A35EA4">
              <w:rPr>
                <w:rFonts w:eastAsia="Times New Roman"/>
                <w:lang w:eastAsia="ru-RU"/>
              </w:rPr>
              <w:t>Вторая часть заявки:</w:t>
            </w:r>
          </w:p>
          <w:p w14:paraId="319A1C2E" w14:textId="77777777" w:rsidR="00332BE1" w:rsidRPr="00A35EA4" w:rsidRDefault="00332BE1" w:rsidP="00332BE1">
            <w:pPr>
              <w:widowControl/>
              <w:tabs>
                <w:tab w:val="left" w:pos="426"/>
                <w:tab w:val="left" w:pos="15735"/>
              </w:tabs>
              <w:suppressAutoHyphens w:val="0"/>
              <w:autoSpaceDE/>
              <w:contextualSpacing/>
              <w:jc w:val="both"/>
              <w:rPr>
                <w:rFonts w:eastAsia="Times New Roman"/>
                <w:lang w:eastAsia="ru-RU"/>
              </w:rPr>
            </w:pPr>
            <w:r w:rsidRPr="00A35EA4">
              <w:rPr>
                <w:rFonts w:eastAsia="Times New Roman"/>
                <w:lang w:eastAsia="ru-RU"/>
              </w:rPr>
              <w:t>1) Заявка, подготовленную по форме 3.1.1. Раздела 3. на</w:t>
            </w:r>
            <w:r w:rsidR="00540BB7" w:rsidRPr="00A35EA4">
              <w:rPr>
                <w:rFonts w:eastAsia="Times New Roman"/>
                <w:lang w:eastAsia="ru-RU"/>
              </w:rPr>
              <w:t>стоящей Закупочной документации</w:t>
            </w:r>
            <w:r w:rsidRPr="00A35EA4">
              <w:rPr>
                <w:rFonts w:eastAsia="Times New Roman"/>
                <w:lang w:eastAsia="ru-RU"/>
              </w:rPr>
              <w:t>.</w:t>
            </w:r>
          </w:p>
          <w:p w14:paraId="0037D1E7" w14:textId="77777777" w:rsidR="00332BE1" w:rsidRPr="00A35EA4" w:rsidRDefault="00540BB7" w:rsidP="00332BE1">
            <w:pPr>
              <w:widowControl/>
              <w:tabs>
                <w:tab w:val="left" w:pos="1134"/>
                <w:tab w:val="left" w:pos="15735"/>
              </w:tabs>
              <w:suppressAutoHyphens w:val="0"/>
              <w:autoSpaceDE/>
              <w:contextualSpacing/>
              <w:jc w:val="both"/>
              <w:rPr>
                <w:rFonts w:eastAsia="Times New Roman"/>
                <w:lang w:eastAsia="ru-RU"/>
              </w:rPr>
            </w:pPr>
            <w:r w:rsidRPr="00A35EA4">
              <w:rPr>
                <w:rFonts w:eastAsia="Times New Roman"/>
                <w:lang w:eastAsia="ru-RU"/>
              </w:rPr>
              <w:t xml:space="preserve">2) </w:t>
            </w:r>
            <w:r w:rsidR="00332BE1" w:rsidRPr="00A35EA4">
              <w:rPr>
                <w:rFonts w:eastAsia="Times New Roman"/>
                <w:lang w:eastAsia="ru-RU"/>
              </w:rPr>
              <w:t xml:space="preserve">Заявка, подготовленная по формам, представленным в Разделе 3 настоящей Закупочной документации может </w:t>
            </w:r>
            <w:r w:rsidR="00332BE1" w:rsidRPr="00A35EA4">
              <w:rPr>
                <w:rFonts w:eastAsia="Times New Roman"/>
                <w:lang w:eastAsia="ru-RU"/>
              </w:rPr>
              <w:lastRenderedPageBreak/>
              <w:t>содержать следующие документы, которые учитываются по нестоимостному критерию оценки «</w:t>
            </w:r>
            <w:r w:rsidRPr="00A35EA4">
              <w:rPr>
                <w:rFonts w:eastAsia="Times New Roman"/>
                <w:lang w:eastAsia="ru-RU"/>
              </w:rPr>
              <w:t>Квалификация участника и (или) коллектива его сотрудников (опыт выполнения участником закупки однородных договоров (контрактов) по отношению к предмету закупки)</w:t>
            </w:r>
            <w:r w:rsidR="005D7C18" w:rsidRPr="00A35EA4">
              <w:rPr>
                <w:rFonts w:eastAsia="Times New Roman"/>
                <w:lang w:eastAsia="ru-RU"/>
              </w:rPr>
              <w:t>»</w:t>
            </w:r>
            <w:r w:rsidR="00332BE1" w:rsidRPr="00A35EA4">
              <w:rPr>
                <w:rFonts w:eastAsia="Times New Roman"/>
                <w:lang w:eastAsia="ru-RU"/>
              </w:rPr>
              <w:t>:</w:t>
            </w:r>
          </w:p>
          <w:p w14:paraId="787C3F71" w14:textId="77777777" w:rsidR="00332BE1" w:rsidRPr="00A35EA4" w:rsidRDefault="005D7C18" w:rsidP="00332BE1">
            <w:pPr>
              <w:tabs>
                <w:tab w:val="left" w:pos="900"/>
              </w:tabs>
              <w:suppressAutoHyphens w:val="0"/>
              <w:autoSpaceDE/>
              <w:spacing w:line="276" w:lineRule="auto"/>
              <w:jc w:val="both"/>
              <w:rPr>
                <w:rFonts w:eastAsia="Times New Roman"/>
                <w:lang w:eastAsia="en-US"/>
              </w:rPr>
            </w:pPr>
            <w:r w:rsidRPr="00A35EA4">
              <w:rPr>
                <w:rFonts w:eastAsia="Times New Roman"/>
                <w:lang w:eastAsia="en-US"/>
              </w:rPr>
              <w:t>а</w:t>
            </w:r>
            <w:r w:rsidR="00332BE1" w:rsidRPr="00A35EA4">
              <w:rPr>
                <w:rFonts w:eastAsia="Times New Roman"/>
                <w:lang w:eastAsia="en-US"/>
              </w:rPr>
              <w:t xml:space="preserve">) Отсканированные оригиналы или отсканированные нотариально удостоверенные копии, или отсканированные копии договоров (контрактов) на оказание услуг (выполнение работ) по </w:t>
            </w:r>
            <w:r w:rsidR="00332BE1" w:rsidRPr="00A35EA4">
              <w:rPr>
                <w:rFonts w:eastAsia="Times New Roman"/>
              </w:rPr>
              <w:t>уборке полевых, эфиромасличных и лекарственных культур</w:t>
            </w:r>
            <w:r w:rsidR="00332BE1" w:rsidRPr="00A35EA4">
              <w:rPr>
                <w:rFonts w:eastAsia="Times New Roman"/>
                <w:lang w:eastAsia="en-US"/>
              </w:rPr>
              <w:t xml:space="preserve">, заключенных за последние </w:t>
            </w:r>
            <w:r w:rsidR="00C81471">
              <w:rPr>
                <w:rFonts w:eastAsia="Times New Roman"/>
                <w:lang w:eastAsia="en-US"/>
              </w:rPr>
              <w:t>5 лет</w:t>
            </w:r>
            <w:r w:rsidR="00332BE1" w:rsidRPr="00A35EA4">
              <w:rPr>
                <w:rFonts w:eastAsia="Times New Roman"/>
                <w:lang w:eastAsia="en-US"/>
              </w:rPr>
              <w:t xml:space="preserve"> до даты окончания подачи заявок на участие в настоящем запросе предложений, исполненных в полном объеме без применения к участнику запроса предложений штрафов, пеней и других мер ответственности за ненадлежащее исполнение обязательств.</w:t>
            </w:r>
          </w:p>
          <w:p w14:paraId="519AB88E" w14:textId="77777777" w:rsidR="005D7C18" w:rsidRPr="00A35EA4" w:rsidRDefault="005D7C18" w:rsidP="00332BE1">
            <w:pPr>
              <w:tabs>
                <w:tab w:val="left" w:pos="900"/>
              </w:tabs>
              <w:suppressAutoHyphens w:val="0"/>
              <w:autoSpaceDE/>
              <w:spacing w:line="276" w:lineRule="auto"/>
              <w:jc w:val="both"/>
              <w:rPr>
                <w:rFonts w:eastAsia="Times New Roman"/>
                <w:lang w:eastAsia="en-US"/>
              </w:rPr>
            </w:pPr>
            <w:r w:rsidRPr="00A35EA4">
              <w:rPr>
                <w:rFonts w:eastAsia="Times New Roman"/>
                <w:lang w:eastAsia="en-US"/>
              </w:rPr>
              <w:t xml:space="preserve">б) </w:t>
            </w:r>
            <w:r w:rsidRPr="00A35EA4">
              <w:rPr>
                <w:rFonts w:eastAsia="Times New Roman"/>
                <w:lang w:eastAsia="ru-RU"/>
              </w:rPr>
              <w:t>Форма сведений об опыте 3.1.4. Раздела 3 настоящей Закупочной документации.</w:t>
            </w:r>
            <w:r w:rsidRPr="00A35EA4">
              <w:rPr>
                <w:rFonts w:eastAsia="Times New Roman"/>
                <w:lang w:eastAsia="en-US"/>
              </w:rPr>
              <w:t xml:space="preserve"> </w:t>
            </w:r>
          </w:p>
          <w:p w14:paraId="37A6F408" w14:textId="77777777" w:rsidR="00040F5E" w:rsidRPr="00A35EA4" w:rsidRDefault="005D7C18" w:rsidP="00040F5E">
            <w:pPr>
              <w:tabs>
                <w:tab w:val="left" w:pos="284"/>
              </w:tabs>
              <w:suppressAutoHyphens w:val="0"/>
              <w:autoSpaceDN w:val="0"/>
              <w:adjustRightInd w:val="0"/>
              <w:jc w:val="both"/>
              <w:rPr>
                <w:rFonts w:eastAsia="Times New Roman"/>
                <w:lang w:eastAsia="en-US"/>
              </w:rPr>
            </w:pPr>
            <w:r w:rsidRPr="00A35EA4">
              <w:rPr>
                <w:rFonts w:eastAsia="Times New Roman"/>
                <w:lang w:eastAsia="en-US"/>
              </w:rPr>
              <w:t>3</w:t>
            </w:r>
            <w:r w:rsidR="00040F5E" w:rsidRPr="00A35EA4">
              <w:rPr>
                <w:rFonts w:eastAsia="Times New Roman"/>
                <w:lang w:eastAsia="en-US"/>
              </w:rPr>
              <w:t>)</w:t>
            </w:r>
            <w:r w:rsidR="00040F5E" w:rsidRPr="00A35EA4">
              <w:rPr>
                <w:rFonts w:eastAsia="Times New Roman"/>
                <w:lang w:eastAsia="en-US"/>
              </w:rPr>
              <w:tab/>
              <w:t xml:space="preserve">Анкета Участника закупки по форме </w:t>
            </w:r>
            <w:r w:rsidR="00643F0F" w:rsidRPr="00A35EA4">
              <w:rPr>
                <w:rFonts w:eastAsia="Times New Roman"/>
                <w:lang w:eastAsia="en-US"/>
              </w:rPr>
              <w:t>3</w:t>
            </w:r>
            <w:r w:rsidR="00040F5E" w:rsidRPr="00A35EA4">
              <w:rPr>
                <w:rFonts w:eastAsia="Times New Roman"/>
                <w:lang w:eastAsia="en-US"/>
              </w:rPr>
              <w:t>.1.</w:t>
            </w:r>
            <w:r w:rsidRPr="00A35EA4">
              <w:rPr>
                <w:rFonts w:eastAsia="Times New Roman"/>
                <w:lang w:eastAsia="en-US"/>
              </w:rPr>
              <w:t>6</w:t>
            </w:r>
            <w:r w:rsidR="00040F5E" w:rsidRPr="00A35EA4">
              <w:rPr>
                <w:rFonts w:eastAsia="Times New Roman"/>
                <w:lang w:eastAsia="en-US"/>
              </w:rPr>
              <w:t xml:space="preserve"> Раздела </w:t>
            </w:r>
            <w:r w:rsidR="00643F0F" w:rsidRPr="00A35EA4">
              <w:rPr>
                <w:rFonts w:eastAsia="Times New Roman"/>
                <w:lang w:eastAsia="en-US"/>
              </w:rPr>
              <w:t>3.</w:t>
            </w:r>
          </w:p>
          <w:p w14:paraId="1AECA595" w14:textId="77777777" w:rsidR="00040F5E" w:rsidRPr="00A35EA4" w:rsidRDefault="005D7C18" w:rsidP="00040F5E">
            <w:pPr>
              <w:tabs>
                <w:tab w:val="left" w:pos="284"/>
              </w:tabs>
              <w:suppressAutoHyphens w:val="0"/>
              <w:autoSpaceDN w:val="0"/>
              <w:adjustRightInd w:val="0"/>
              <w:jc w:val="both"/>
              <w:rPr>
                <w:rFonts w:eastAsia="Times New Roman"/>
                <w:lang w:eastAsia="en-US"/>
              </w:rPr>
            </w:pPr>
            <w:r w:rsidRPr="00A35EA4">
              <w:rPr>
                <w:rFonts w:eastAsia="Times New Roman"/>
                <w:lang w:eastAsia="en-US"/>
              </w:rPr>
              <w:t>4</w:t>
            </w:r>
            <w:r w:rsidR="00040F5E" w:rsidRPr="00A35EA4">
              <w:rPr>
                <w:rFonts w:eastAsia="Times New Roman"/>
                <w:lang w:eastAsia="en-US"/>
              </w:rPr>
              <w:t>)</w:t>
            </w:r>
            <w:r w:rsidR="00040F5E" w:rsidRPr="00A35EA4">
              <w:rPr>
                <w:rFonts w:eastAsia="Times New Roman"/>
                <w:lang w:eastAsia="en-US"/>
              </w:rPr>
              <w:tab/>
              <w:t xml:space="preserve">Декларация о соответствии Участника закупки требованиям Документации о закупке по форме </w:t>
            </w:r>
            <w:r w:rsidR="00643F0F" w:rsidRPr="00A35EA4">
              <w:rPr>
                <w:rFonts w:eastAsia="Times New Roman"/>
                <w:lang w:eastAsia="en-US"/>
              </w:rPr>
              <w:t>3</w:t>
            </w:r>
            <w:r w:rsidR="00040F5E" w:rsidRPr="00A35EA4">
              <w:rPr>
                <w:rFonts w:eastAsia="Times New Roman"/>
                <w:lang w:eastAsia="en-US"/>
              </w:rPr>
              <w:t>.1.</w:t>
            </w:r>
            <w:r w:rsidRPr="00A35EA4">
              <w:rPr>
                <w:rFonts w:eastAsia="Times New Roman"/>
                <w:lang w:eastAsia="en-US"/>
              </w:rPr>
              <w:t>5</w:t>
            </w:r>
            <w:r w:rsidR="00040F5E" w:rsidRPr="00A35EA4">
              <w:rPr>
                <w:rFonts w:eastAsia="Times New Roman"/>
                <w:lang w:eastAsia="en-US"/>
              </w:rPr>
              <w:t xml:space="preserve"> Раздела </w:t>
            </w:r>
            <w:r w:rsidR="00643F0F" w:rsidRPr="00A35EA4">
              <w:rPr>
                <w:rFonts w:eastAsia="Times New Roman"/>
                <w:lang w:eastAsia="en-US"/>
              </w:rPr>
              <w:t>3</w:t>
            </w:r>
            <w:r w:rsidR="00040F5E" w:rsidRPr="00A35EA4">
              <w:rPr>
                <w:rFonts w:eastAsia="Times New Roman"/>
                <w:lang w:eastAsia="en-US"/>
              </w:rPr>
              <w:t>.</w:t>
            </w:r>
          </w:p>
          <w:p w14:paraId="03991455" w14:textId="77777777" w:rsidR="00040F5E" w:rsidRPr="004E0467" w:rsidRDefault="005D7C18" w:rsidP="00040F5E">
            <w:pPr>
              <w:tabs>
                <w:tab w:val="left" w:pos="284"/>
              </w:tabs>
              <w:suppressAutoHyphens w:val="0"/>
              <w:autoSpaceDN w:val="0"/>
              <w:adjustRightInd w:val="0"/>
              <w:jc w:val="both"/>
              <w:rPr>
                <w:rFonts w:eastAsia="Times New Roman"/>
                <w:u w:val="single"/>
                <w:lang w:eastAsia="en-US"/>
              </w:rPr>
            </w:pPr>
            <w:r w:rsidRPr="00A35EA4">
              <w:rPr>
                <w:rFonts w:eastAsia="Times New Roman"/>
                <w:lang w:eastAsia="en-US"/>
              </w:rPr>
              <w:t>5</w:t>
            </w:r>
            <w:r w:rsidR="00040F5E" w:rsidRPr="00A35EA4">
              <w:rPr>
                <w:rFonts w:eastAsia="Times New Roman"/>
                <w:lang w:eastAsia="en-US"/>
              </w:rPr>
              <w:t>)</w:t>
            </w:r>
            <w:r w:rsidR="00040F5E" w:rsidRPr="00A35EA4">
              <w:rPr>
                <w:rFonts w:eastAsia="Times New Roman"/>
                <w:lang w:eastAsia="en-US"/>
              </w:rPr>
              <w:tab/>
            </w:r>
            <w:r w:rsidRPr="00A35EA4">
              <w:rPr>
                <w:rFonts w:eastAsia="Times New Roman"/>
              </w:rPr>
              <w:t xml:space="preserve">Отсканированный оригинал полученной не ранее чем за три месяца до дня размещения в ЕИС извещения о проведении закупки 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 </w:t>
            </w:r>
            <w:r w:rsidRPr="004E0467">
              <w:rPr>
                <w:rFonts w:eastAsia="Times New Roman"/>
                <w:u w:val="single"/>
              </w:rPr>
              <w:t>Допускается предоставление участником запроса предложений указанной в настоящем пункте выписки путем 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r w:rsidR="00040F5E" w:rsidRPr="004E0467">
              <w:rPr>
                <w:rFonts w:eastAsia="Times New Roman"/>
                <w:u w:val="single"/>
                <w:lang w:eastAsia="en-US"/>
              </w:rPr>
              <w:t>;</w:t>
            </w:r>
          </w:p>
          <w:p w14:paraId="22ADB422" w14:textId="77777777" w:rsidR="00040F5E" w:rsidRPr="00A35EA4" w:rsidRDefault="005D7C18" w:rsidP="00040F5E">
            <w:pPr>
              <w:tabs>
                <w:tab w:val="left" w:pos="284"/>
              </w:tabs>
              <w:suppressAutoHyphens w:val="0"/>
              <w:autoSpaceDN w:val="0"/>
              <w:adjustRightInd w:val="0"/>
              <w:jc w:val="both"/>
              <w:rPr>
                <w:rFonts w:eastAsia="Times New Roman"/>
                <w:lang w:eastAsia="en-US"/>
              </w:rPr>
            </w:pPr>
            <w:r w:rsidRPr="00A35EA4">
              <w:rPr>
                <w:rFonts w:eastAsia="Times New Roman"/>
                <w:lang w:eastAsia="en-US"/>
              </w:rPr>
              <w:lastRenderedPageBreak/>
              <w:t>6</w:t>
            </w:r>
            <w:r w:rsidR="00040F5E" w:rsidRPr="00A35EA4">
              <w:rPr>
                <w:rFonts w:eastAsia="Times New Roman"/>
                <w:lang w:eastAsia="en-US"/>
              </w:rPr>
              <w:t>)</w:t>
            </w:r>
            <w:r w:rsidR="00040F5E" w:rsidRPr="00A35EA4">
              <w:rPr>
                <w:rFonts w:eastAsia="Times New Roman"/>
                <w:lang w:eastAsia="en-US"/>
              </w:rPr>
              <w:tab/>
            </w:r>
            <w:r w:rsidR="000A04F5" w:rsidRPr="00A35EA4">
              <w:rPr>
                <w:rFonts w:eastAsia="Times New Roman"/>
                <w:lang w:eastAsia="en-US"/>
              </w:rPr>
              <w:t>О</w:t>
            </w:r>
            <w:r w:rsidR="00040F5E" w:rsidRPr="00A35EA4">
              <w:rPr>
                <w:rFonts w:eastAsia="Times New Roman"/>
                <w:lang w:eastAsia="en-US"/>
              </w:rPr>
              <w:t xml:space="preserve">тсканированный оригинал или копию документа, подтверждающего в соответствии с законодательством Российской Федерации и учредительными документами участника закупки полномочия лица на осуществление действий от имени юридического лица (решение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5802B7" w:rsidRPr="00A35EA4">
              <w:rPr>
                <w:rFonts w:eastAsia="Times New Roman"/>
                <w:lang w:eastAsia="en-US"/>
              </w:rPr>
              <w:t>запросе предложений</w:t>
            </w:r>
            <w:r w:rsidR="00040F5E" w:rsidRPr="00A35EA4">
              <w:rPr>
                <w:rFonts w:eastAsia="Times New Roman"/>
                <w:lang w:eastAsia="en-US"/>
              </w:rPr>
              <w:t xml:space="preserve"> должна содержать также соответствующую доверенность,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w:t>
            </w:r>
            <w:r w:rsidR="009A7C67" w:rsidRPr="00A35EA4">
              <w:rPr>
                <w:rFonts w:eastAsia="Times New Roman"/>
                <w:lang w:eastAsia="en-US"/>
              </w:rPr>
              <w:t>запросе предложений</w:t>
            </w:r>
            <w:r w:rsidR="00040F5E" w:rsidRPr="00A35EA4">
              <w:rPr>
                <w:rFonts w:eastAsia="Times New Roman"/>
                <w:lang w:eastAsia="en-US"/>
              </w:rPr>
              <w:t xml:space="preserve"> должна содержать также документ, подтверждающий полномочия такого лица. Указанная в настоящем пункте доверенность должна быть составлена по </w:t>
            </w:r>
            <w:r w:rsidR="00643F0F" w:rsidRPr="00A35EA4">
              <w:rPr>
                <w:rFonts w:eastAsia="Times New Roman"/>
                <w:lang w:eastAsia="en-US"/>
              </w:rPr>
              <w:t>форме 3.1.</w:t>
            </w:r>
            <w:r w:rsidRPr="00A35EA4">
              <w:rPr>
                <w:rFonts w:eastAsia="Times New Roman"/>
                <w:lang w:eastAsia="en-US"/>
              </w:rPr>
              <w:t>7</w:t>
            </w:r>
            <w:r w:rsidR="00643F0F" w:rsidRPr="00A35EA4">
              <w:rPr>
                <w:rFonts w:eastAsia="Times New Roman"/>
                <w:lang w:eastAsia="en-US"/>
              </w:rPr>
              <w:t>. Раздела 3</w:t>
            </w:r>
            <w:r w:rsidR="00040F5E" w:rsidRPr="00A35EA4">
              <w:rPr>
                <w:rFonts w:eastAsia="Times New Roman"/>
                <w:lang w:eastAsia="en-US"/>
              </w:rPr>
              <w:t>. настоящей Закупочной документации (в случае, если соответствующие документы подписываются от имени Участника лицом, не имеющим права действовать без соответствующей доверенности).</w:t>
            </w:r>
          </w:p>
          <w:p w14:paraId="7CE4391D" w14:textId="77777777" w:rsidR="00040F5E" w:rsidRPr="00A35EA4" w:rsidRDefault="005D7C18" w:rsidP="00040F5E">
            <w:pPr>
              <w:tabs>
                <w:tab w:val="left" w:pos="284"/>
              </w:tabs>
              <w:suppressAutoHyphens w:val="0"/>
              <w:autoSpaceDN w:val="0"/>
              <w:adjustRightInd w:val="0"/>
              <w:jc w:val="both"/>
              <w:rPr>
                <w:rFonts w:eastAsia="Times New Roman"/>
                <w:lang w:eastAsia="en-US"/>
              </w:rPr>
            </w:pPr>
            <w:r w:rsidRPr="00A35EA4">
              <w:rPr>
                <w:rFonts w:eastAsia="Times New Roman"/>
                <w:lang w:eastAsia="en-US"/>
              </w:rPr>
              <w:t>7</w:t>
            </w:r>
            <w:r w:rsidR="00040F5E" w:rsidRPr="00A35EA4">
              <w:rPr>
                <w:rFonts w:eastAsia="Times New Roman"/>
                <w:lang w:eastAsia="en-US"/>
              </w:rPr>
              <w:t>)</w:t>
            </w:r>
            <w:r w:rsidR="00040F5E" w:rsidRPr="00A35EA4">
              <w:rPr>
                <w:rFonts w:eastAsia="Times New Roman"/>
                <w:lang w:eastAsia="en-US"/>
              </w:rPr>
              <w:tab/>
              <w:t>Отсканированные оригиналы учредительных документов участника закупки в действующей редакции (для юридических лиц), надлежащим образом заверенный перевод на русский язык учредительных документов иностранного юридического лица в соответствии с законодательством соответствующего государства (для иностранного юридического лица).</w:t>
            </w:r>
          </w:p>
          <w:p w14:paraId="5A7019A6" w14:textId="77777777" w:rsidR="00A95926" w:rsidRPr="00A35EA4" w:rsidRDefault="005D7C18" w:rsidP="00040F5E">
            <w:pPr>
              <w:tabs>
                <w:tab w:val="left" w:pos="284"/>
              </w:tabs>
              <w:suppressAutoHyphens w:val="0"/>
              <w:autoSpaceDN w:val="0"/>
              <w:adjustRightInd w:val="0"/>
              <w:jc w:val="both"/>
              <w:rPr>
                <w:rFonts w:eastAsia="Times New Roman"/>
                <w:lang w:eastAsia="en-US"/>
              </w:rPr>
            </w:pPr>
            <w:r w:rsidRPr="00A35EA4">
              <w:rPr>
                <w:rFonts w:eastAsia="Times New Roman"/>
                <w:lang w:eastAsia="en-US"/>
              </w:rPr>
              <w:t>8</w:t>
            </w:r>
            <w:r w:rsidR="00040F5E" w:rsidRPr="00A35EA4">
              <w:rPr>
                <w:rFonts w:eastAsia="Times New Roman"/>
                <w:lang w:eastAsia="en-US"/>
              </w:rPr>
              <w:t>)</w:t>
            </w:r>
            <w:r w:rsidR="00040F5E" w:rsidRPr="00A35EA4">
              <w:rPr>
                <w:rFonts w:eastAsia="Times New Roman"/>
                <w:lang w:eastAsia="en-US"/>
              </w:rPr>
              <w:tab/>
              <w:t>Отсканированный оригинал свидетельства о постановке на налоговый учёт.</w:t>
            </w:r>
          </w:p>
          <w:p w14:paraId="1994E8EC" w14:textId="77777777" w:rsidR="00040F5E" w:rsidRPr="00A35EA4" w:rsidRDefault="005D7C18" w:rsidP="00040F5E">
            <w:pPr>
              <w:tabs>
                <w:tab w:val="left" w:pos="284"/>
              </w:tabs>
              <w:suppressAutoHyphens w:val="0"/>
              <w:autoSpaceDN w:val="0"/>
              <w:adjustRightInd w:val="0"/>
              <w:jc w:val="both"/>
              <w:rPr>
                <w:rFonts w:eastAsia="Times New Roman"/>
                <w:lang w:eastAsia="en-US"/>
              </w:rPr>
            </w:pPr>
            <w:r w:rsidRPr="00A35EA4">
              <w:rPr>
                <w:rFonts w:eastAsia="Times New Roman"/>
                <w:lang w:eastAsia="en-US"/>
              </w:rPr>
              <w:t>9</w:t>
            </w:r>
            <w:r w:rsidR="00040F5E" w:rsidRPr="00A35EA4">
              <w:rPr>
                <w:rFonts w:eastAsia="Times New Roman"/>
                <w:lang w:eastAsia="en-US"/>
              </w:rPr>
              <w:t>) Отсканированный оригинал свидетельства о государственной регистрации (для юридических лиц и индивидуальных предпринимателей) или выдаваемый при государственной регистрации лист записи ЕГРЮЛ (ЕГРИП) со всеми изменениями.</w:t>
            </w:r>
          </w:p>
          <w:p w14:paraId="00B863A1" w14:textId="77777777" w:rsidR="00122932" w:rsidRPr="00A35EA4" w:rsidRDefault="005D7C18" w:rsidP="00083884">
            <w:pPr>
              <w:tabs>
                <w:tab w:val="left" w:pos="284"/>
              </w:tabs>
              <w:suppressAutoHyphens w:val="0"/>
              <w:autoSpaceDN w:val="0"/>
              <w:adjustRightInd w:val="0"/>
              <w:jc w:val="both"/>
              <w:rPr>
                <w:rFonts w:eastAsia="Times New Roman"/>
                <w:lang w:eastAsia="en-US"/>
              </w:rPr>
            </w:pPr>
            <w:r w:rsidRPr="00A35EA4">
              <w:rPr>
                <w:rFonts w:eastAsia="Times New Roman"/>
                <w:lang w:eastAsia="en-US"/>
              </w:rPr>
              <w:t>10</w:t>
            </w:r>
            <w:r w:rsidR="00040F5E" w:rsidRPr="00A35EA4">
              <w:rPr>
                <w:rFonts w:eastAsia="Times New Roman"/>
                <w:lang w:eastAsia="en-US"/>
              </w:rPr>
              <w:t>)</w:t>
            </w:r>
            <w:r w:rsidR="00040F5E" w:rsidRPr="00A35EA4">
              <w:rPr>
                <w:rFonts w:eastAsia="Times New Roman"/>
                <w:lang w:eastAsia="en-US"/>
              </w:rPr>
              <w:tab/>
              <w:t xml:space="preserve">Отсканированный оригинал решения об одобрении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w:t>
            </w:r>
            <w:r w:rsidR="009A7C67" w:rsidRPr="00A35EA4">
              <w:rPr>
                <w:rFonts w:eastAsia="Times New Roman"/>
                <w:lang w:eastAsia="en-US"/>
              </w:rPr>
              <w:t>запросе предложений</w:t>
            </w:r>
            <w:r w:rsidR="00040F5E" w:rsidRPr="00A35EA4">
              <w:rPr>
                <w:rFonts w:eastAsia="Times New Roman"/>
                <w:lang w:eastAsia="en-US"/>
              </w:rPr>
              <w:t xml:space="preserve">, обеспечения исполнения договора являются крупной сделкой, либо заявление за подписью </w:t>
            </w:r>
            <w:r w:rsidR="00040F5E" w:rsidRPr="00A35EA4">
              <w:rPr>
                <w:rFonts w:eastAsia="Times New Roman"/>
                <w:lang w:eastAsia="en-US"/>
              </w:rPr>
              <w:lastRenderedPageBreak/>
              <w:t>лица, полномочия которого подтверждены</w:t>
            </w:r>
            <w:r w:rsidR="00AA1221" w:rsidRPr="00A35EA4">
              <w:rPr>
                <w:rFonts w:eastAsia="Times New Roman"/>
                <w:lang w:eastAsia="en-US"/>
              </w:rPr>
              <w:t xml:space="preserve">, </w:t>
            </w:r>
            <w:r w:rsidR="00040F5E" w:rsidRPr="00A35EA4">
              <w:rPr>
                <w:rFonts w:eastAsia="Times New Roman"/>
                <w:lang w:eastAsia="en-US"/>
              </w:rPr>
              <w:t>о том, что данные сделки не являются для участника закупки крупными сделками и (или) не требуют принятия решени</w:t>
            </w:r>
            <w:r w:rsidR="00083884" w:rsidRPr="00A35EA4">
              <w:rPr>
                <w:rFonts w:eastAsia="Times New Roman"/>
                <w:lang w:eastAsia="en-US"/>
              </w:rPr>
              <w:t>я об их одобрении (совершении).</w:t>
            </w:r>
          </w:p>
          <w:p w14:paraId="3CD2CC50" w14:textId="77777777" w:rsidR="00A95926" w:rsidRPr="00A35EA4" w:rsidRDefault="00A95926" w:rsidP="00083884">
            <w:pPr>
              <w:tabs>
                <w:tab w:val="left" w:pos="284"/>
              </w:tabs>
              <w:suppressAutoHyphens w:val="0"/>
              <w:autoSpaceDN w:val="0"/>
              <w:adjustRightInd w:val="0"/>
              <w:jc w:val="both"/>
              <w:rPr>
                <w:rFonts w:eastAsia="Times New Roman"/>
                <w:lang w:eastAsia="en-US"/>
              </w:rPr>
            </w:pPr>
          </w:p>
          <w:p w14:paraId="7DF4F512" w14:textId="77777777" w:rsidR="00A95926" w:rsidRPr="00A35EA4" w:rsidRDefault="00A95926" w:rsidP="00A95926">
            <w:pPr>
              <w:tabs>
                <w:tab w:val="left" w:pos="284"/>
              </w:tabs>
              <w:suppressAutoHyphens w:val="0"/>
              <w:autoSpaceDN w:val="0"/>
              <w:adjustRightInd w:val="0"/>
              <w:jc w:val="both"/>
              <w:rPr>
                <w:rFonts w:eastAsia="Times New Roman"/>
                <w:lang w:eastAsia="en-US"/>
              </w:rPr>
            </w:pPr>
            <w:r w:rsidRPr="00A35EA4">
              <w:rPr>
                <w:rFonts w:eastAsia="Times New Roman"/>
                <w:lang w:eastAsia="en-US"/>
              </w:rPr>
              <w:t>Коммерческая часть:</w:t>
            </w:r>
          </w:p>
          <w:p w14:paraId="396AC14E" w14:textId="77777777" w:rsidR="00A95926" w:rsidRPr="00A35EA4" w:rsidRDefault="00A95926" w:rsidP="00A82CE9">
            <w:pPr>
              <w:tabs>
                <w:tab w:val="left" w:pos="284"/>
              </w:tabs>
              <w:suppressAutoHyphens w:val="0"/>
              <w:autoSpaceDN w:val="0"/>
              <w:adjustRightInd w:val="0"/>
              <w:jc w:val="both"/>
              <w:rPr>
                <w:rFonts w:eastAsia="Times New Roman"/>
                <w:lang w:eastAsia="en-US"/>
              </w:rPr>
            </w:pPr>
            <w:r w:rsidRPr="00A35EA4">
              <w:rPr>
                <w:rFonts w:eastAsia="Times New Roman"/>
                <w:lang w:eastAsia="en-US"/>
              </w:rPr>
              <w:t>1)</w:t>
            </w:r>
            <w:r w:rsidRPr="00A35EA4">
              <w:rPr>
                <w:rFonts w:eastAsia="Times New Roman"/>
                <w:lang w:eastAsia="en-US"/>
              </w:rPr>
              <w:tab/>
              <w:t xml:space="preserve">Коммерческое предложение (Форма </w:t>
            </w:r>
            <w:r w:rsidR="00A82CE9" w:rsidRPr="00A35EA4">
              <w:rPr>
                <w:rFonts w:eastAsia="Times New Roman"/>
                <w:lang w:eastAsia="en-US"/>
              </w:rPr>
              <w:t>3.</w:t>
            </w:r>
            <w:r w:rsidRPr="00A35EA4">
              <w:rPr>
                <w:rFonts w:eastAsia="Times New Roman"/>
                <w:lang w:eastAsia="en-US"/>
              </w:rPr>
              <w:t>1.</w:t>
            </w:r>
            <w:r w:rsidR="00A82CE9" w:rsidRPr="00A35EA4">
              <w:rPr>
                <w:rFonts w:eastAsia="Times New Roman"/>
                <w:lang w:eastAsia="en-US"/>
              </w:rPr>
              <w:t>2</w:t>
            </w:r>
            <w:r w:rsidRPr="00A35EA4">
              <w:rPr>
                <w:rFonts w:eastAsia="Times New Roman"/>
                <w:lang w:eastAsia="en-US"/>
              </w:rPr>
              <w:t>).</w:t>
            </w:r>
          </w:p>
        </w:tc>
      </w:tr>
      <w:tr w:rsidR="00122932" w:rsidRPr="00A35EA4" w14:paraId="7A9811D6" w14:textId="77777777" w:rsidTr="006A1A68">
        <w:tc>
          <w:tcPr>
            <w:tcW w:w="567" w:type="dxa"/>
            <w:tcBorders>
              <w:top w:val="single" w:sz="4" w:space="0" w:color="000000"/>
              <w:left w:val="single" w:sz="4" w:space="0" w:color="000000"/>
              <w:bottom w:val="single" w:sz="4" w:space="0" w:color="000000"/>
            </w:tcBorders>
            <w:shd w:val="clear" w:color="auto" w:fill="auto"/>
            <w:vAlign w:val="center"/>
          </w:tcPr>
          <w:p w14:paraId="79D9D143"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343DE303" w14:textId="35DD8CAD" w:rsidR="00122932" w:rsidRPr="00A35EA4" w:rsidRDefault="004E0467" w:rsidP="00122932">
            <w:pPr>
              <w:pStyle w:val="Style12"/>
              <w:widowControl/>
              <w:tabs>
                <w:tab w:val="left" w:leader="underscore" w:pos="9864"/>
              </w:tabs>
              <w:spacing w:line="240" w:lineRule="auto"/>
              <w:ind w:firstLine="0"/>
              <w:contextualSpacing/>
              <w:jc w:val="left"/>
            </w:pPr>
            <w:r>
              <w:rPr>
                <w:rStyle w:val="FontStyle128"/>
                <w:color w:val="auto"/>
                <w:sz w:val="24"/>
              </w:rPr>
              <w:t xml:space="preserve">Сведения о предоставлении </w:t>
            </w:r>
            <w:r w:rsidRPr="00D42E7F">
              <w:rPr>
                <w:rFonts w:eastAsia="Times New Roman"/>
                <w:bCs/>
                <w:lang w:eastAsia="ru-RU"/>
              </w:rPr>
              <w:t>национальн</w:t>
            </w:r>
            <w:r>
              <w:rPr>
                <w:rFonts w:eastAsia="Times New Roman"/>
                <w:bCs/>
                <w:lang w:eastAsia="ru-RU"/>
              </w:rPr>
              <w:t>ого</w:t>
            </w:r>
            <w:r w:rsidRPr="00D42E7F">
              <w:rPr>
                <w:rFonts w:eastAsia="Times New Roman"/>
                <w:bCs/>
                <w:lang w:eastAsia="ru-RU"/>
              </w:rPr>
              <w:t xml:space="preserve"> режим</w:t>
            </w:r>
            <w:r>
              <w:rPr>
                <w:rFonts w:eastAsia="Times New Roman"/>
                <w:bCs/>
                <w:lang w:eastAsia="ru-RU"/>
              </w:rPr>
              <w:t>а</w:t>
            </w:r>
          </w:p>
        </w:tc>
        <w:tc>
          <w:tcPr>
            <w:tcW w:w="6247" w:type="dxa"/>
            <w:tcBorders>
              <w:top w:val="single" w:sz="4" w:space="0" w:color="00000A"/>
              <w:left w:val="single" w:sz="4" w:space="0" w:color="00000A"/>
              <w:bottom w:val="single" w:sz="4" w:space="0" w:color="00000A"/>
              <w:right w:val="single" w:sz="4" w:space="0" w:color="00000A"/>
            </w:tcBorders>
            <w:vAlign w:val="center"/>
          </w:tcPr>
          <w:p w14:paraId="0834524D" w14:textId="46C52067" w:rsidR="004E0467" w:rsidRPr="00D42E7F" w:rsidRDefault="004E0467" w:rsidP="004E0467">
            <w:pPr>
              <w:tabs>
                <w:tab w:val="left" w:pos="151"/>
              </w:tabs>
              <w:autoSpaceDN w:val="0"/>
              <w:adjustRightInd w:val="0"/>
              <w:jc w:val="both"/>
              <w:rPr>
                <w:rFonts w:eastAsia="Times New Roman"/>
                <w:bCs/>
                <w:lang w:eastAsia="ru-RU"/>
              </w:rPr>
            </w:pPr>
            <w:r>
              <w:rPr>
                <w:rFonts w:eastAsia="Times New Roman"/>
                <w:bCs/>
                <w:lang w:eastAsia="ru-RU"/>
              </w:rPr>
              <w:t xml:space="preserve">31.1. </w:t>
            </w:r>
            <w:r w:rsidRPr="00D42E7F">
              <w:rPr>
                <w:rFonts w:eastAsia="Times New Roman"/>
                <w:bCs/>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A460FEA" w14:textId="1F2F2AF2" w:rsidR="004E0467" w:rsidRPr="00D42E7F" w:rsidRDefault="004E0467" w:rsidP="004E0467">
            <w:pPr>
              <w:tabs>
                <w:tab w:val="left" w:pos="151"/>
              </w:tabs>
              <w:autoSpaceDN w:val="0"/>
              <w:adjustRightInd w:val="0"/>
              <w:jc w:val="both"/>
              <w:rPr>
                <w:rFonts w:eastAsia="Times New Roman"/>
                <w:bCs/>
                <w:lang w:eastAsia="ru-RU"/>
              </w:rPr>
            </w:pPr>
            <w:r>
              <w:rPr>
                <w:rFonts w:eastAsia="Times New Roman"/>
                <w:bCs/>
                <w:lang w:eastAsia="ru-RU"/>
              </w:rPr>
              <w:t>31</w:t>
            </w:r>
            <w:r w:rsidRPr="00D42E7F">
              <w:rPr>
                <w:rFonts w:eastAsia="Times New Roman"/>
                <w:bCs/>
                <w:lang w:eastAsia="ru-RU"/>
              </w:rPr>
              <w:t xml:space="preserve">.2. </w:t>
            </w:r>
            <w:r w:rsidRPr="00D42E7F">
              <w:rPr>
                <w:rFonts w:eastAsia="Times New Roman"/>
                <w:bCs/>
                <w:lang w:eastAsia="ru-RU"/>
              </w:rPr>
              <w:tab/>
              <w:t>Заказчик в случае принятия Правительством Российской Федерации мер, предусмотренных пунктом 1 части 2 статьи 3.1-4 Федерального закона № 223-ФЗ:</w:t>
            </w:r>
          </w:p>
          <w:p w14:paraId="4CDD69D6"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1) применяет:</w:t>
            </w:r>
          </w:p>
          <w:p w14:paraId="65320ACF"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а)</w:t>
            </w:r>
            <w:r w:rsidRPr="00D42E7F">
              <w:rPr>
                <w:rFonts w:eastAsia="Times New Roman"/>
                <w:bCs/>
                <w:lang w:eastAsia="ru-RU"/>
              </w:rPr>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BD59FC2"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б)</w:t>
            </w:r>
            <w:r w:rsidRPr="00D42E7F">
              <w:rPr>
                <w:rFonts w:eastAsia="Times New Roman"/>
                <w:bCs/>
                <w:lang w:eastAsia="ru-RU"/>
              </w:rPr>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D5EB948"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lastRenderedPageBreak/>
              <w:t>в)</w:t>
            </w:r>
            <w:r w:rsidRPr="00D42E7F">
              <w:rPr>
                <w:rFonts w:eastAsia="Times New Roman"/>
                <w:bCs/>
                <w:lang w:eastAsia="ru-RU"/>
              </w:rPr>
              <w:tab/>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5F6D6E6"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2) устанавливает в извещении о проведении закупки, документации 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399F03EE" w14:textId="679BE057" w:rsidR="004E0467" w:rsidRPr="00D42E7F" w:rsidRDefault="004E0467" w:rsidP="004E0467">
            <w:pPr>
              <w:tabs>
                <w:tab w:val="left" w:pos="151"/>
              </w:tabs>
              <w:autoSpaceDN w:val="0"/>
              <w:adjustRightInd w:val="0"/>
              <w:jc w:val="both"/>
              <w:rPr>
                <w:rFonts w:eastAsia="Times New Roman"/>
                <w:bCs/>
                <w:lang w:eastAsia="ru-RU"/>
              </w:rPr>
            </w:pPr>
            <w:r>
              <w:rPr>
                <w:rFonts w:eastAsia="Times New Roman"/>
                <w:bCs/>
                <w:lang w:eastAsia="ru-RU"/>
              </w:rPr>
              <w:t>31</w:t>
            </w:r>
            <w:r w:rsidRPr="00D42E7F">
              <w:rPr>
                <w:rFonts w:eastAsia="Times New Roman"/>
                <w:bCs/>
                <w:lang w:eastAsia="ru-RU"/>
              </w:rPr>
              <w:t xml:space="preserve">.3. </w:t>
            </w:r>
            <w:r w:rsidRPr="00D42E7F">
              <w:rPr>
                <w:rFonts w:eastAsia="Times New Roman"/>
                <w:bCs/>
                <w:lang w:eastAsia="ru-RU"/>
              </w:rPr>
              <w:tab/>
              <w:t>Заказчик при осуществлении закупки товара:</w:t>
            </w:r>
          </w:p>
          <w:p w14:paraId="24669B27"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1) в случае установления Правительством Российской Федерации запрета закупок товара, указанного в подпункте «а» подпункта 1 пункта 2 настоящего раздела Извещения о закупке, не вправе:</w:t>
            </w:r>
          </w:p>
          <w:p w14:paraId="0F5AEAE8"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а)</w:t>
            </w:r>
            <w:r w:rsidRPr="00D42E7F">
              <w:rPr>
                <w:rFonts w:eastAsia="Times New Roman"/>
                <w:bCs/>
                <w:lang w:eastAsia="ru-RU"/>
              </w:rPr>
              <w:tab/>
              <w:t>заключать договор на поставку такого товара;</w:t>
            </w:r>
          </w:p>
          <w:p w14:paraId="2DF2818D"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б)</w:t>
            </w:r>
            <w:r w:rsidRPr="00D42E7F">
              <w:rPr>
                <w:rFonts w:eastAsia="Times New Roman"/>
                <w:bCs/>
                <w:lang w:eastAsia="ru-RU"/>
              </w:rPr>
              <w:tab/>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4B60CBB3"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Извещения о закупке, не вправе:</w:t>
            </w:r>
          </w:p>
          <w:p w14:paraId="5B7364D2"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а)</w:t>
            </w:r>
            <w:r w:rsidRPr="00D42E7F">
              <w:rPr>
                <w:rFonts w:eastAsia="Times New Roman"/>
                <w:bCs/>
                <w:lang w:eastAsia="ru-RU"/>
              </w:rPr>
              <w:tab/>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4EFC179"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б)</w:t>
            </w:r>
            <w:r w:rsidRPr="00D42E7F">
              <w:rPr>
                <w:rFonts w:eastAsia="Times New Roman"/>
                <w:bCs/>
                <w:lang w:eastAsia="ru-RU"/>
              </w:rPr>
              <w:tab/>
              <w:t>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CDE4275"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Извещения о закупке:</w:t>
            </w:r>
          </w:p>
          <w:p w14:paraId="65A853F3"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а)</w:t>
            </w:r>
            <w:r w:rsidRPr="00D42E7F">
              <w:rPr>
                <w:rFonts w:eastAsia="Times New Roman"/>
                <w:bCs/>
                <w:lang w:eastAsia="ru-RU"/>
              </w:rPr>
              <w:tab/>
              <w:t xml:space="preserve">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w:t>
            </w:r>
            <w:r w:rsidRPr="00D42E7F">
              <w:rPr>
                <w:rFonts w:eastAsia="Times New Roman"/>
                <w:bCs/>
                <w:lang w:eastAsia="ru-RU"/>
              </w:rPr>
              <w:lastRenderedPageBreak/>
              <w:t>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5A97C21"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б)</w:t>
            </w:r>
            <w:r w:rsidRPr="00D42E7F">
              <w:rPr>
                <w:rFonts w:eastAsia="Times New Roman"/>
                <w:bCs/>
                <w:lang w:eastAsia="ru-RU"/>
              </w:rPr>
              <w:tab/>
              <w:t>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520BB236"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в)</w:t>
            </w:r>
            <w:r w:rsidRPr="00D42E7F">
              <w:rPr>
                <w:rFonts w:eastAsia="Times New Roman"/>
                <w:bCs/>
                <w:lang w:eastAsia="ru-RU"/>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5C0B29C" w14:textId="5A2530A2" w:rsidR="004E0467" w:rsidRPr="00D42E7F" w:rsidRDefault="004E0467" w:rsidP="004E0467">
            <w:pPr>
              <w:tabs>
                <w:tab w:val="left" w:pos="151"/>
              </w:tabs>
              <w:autoSpaceDN w:val="0"/>
              <w:adjustRightInd w:val="0"/>
              <w:jc w:val="both"/>
              <w:rPr>
                <w:rFonts w:eastAsia="Times New Roman"/>
                <w:bCs/>
                <w:lang w:eastAsia="ru-RU"/>
              </w:rPr>
            </w:pPr>
            <w:r>
              <w:rPr>
                <w:rFonts w:eastAsia="Times New Roman"/>
                <w:bCs/>
                <w:lang w:eastAsia="ru-RU"/>
              </w:rPr>
              <w:t>31</w:t>
            </w:r>
            <w:r w:rsidRPr="00D42E7F">
              <w:rPr>
                <w:rFonts w:eastAsia="Times New Roman"/>
                <w:bCs/>
                <w:lang w:eastAsia="ru-RU"/>
              </w:rPr>
              <w:t>.4.</w:t>
            </w:r>
            <w:r w:rsidRPr="00D42E7F">
              <w:rPr>
                <w:rFonts w:eastAsia="Times New Roman"/>
                <w:bCs/>
                <w:lang w:eastAsia="ru-RU"/>
              </w:rPr>
              <w:tab/>
              <w:t xml:space="preserve">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6C90E136" w14:textId="0AB831EB" w:rsidR="004E0467" w:rsidRPr="00D42E7F" w:rsidRDefault="004E0467" w:rsidP="004E0467">
            <w:pPr>
              <w:tabs>
                <w:tab w:val="left" w:pos="151"/>
              </w:tabs>
              <w:autoSpaceDN w:val="0"/>
              <w:adjustRightInd w:val="0"/>
              <w:jc w:val="both"/>
              <w:rPr>
                <w:rFonts w:eastAsia="Times New Roman"/>
                <w:bCs/>
                <w:lang w:eastAsia="ru-RU"/>
              </w:rPr>
            </w:pPr>
            <w:r>
              <w:rPr>
                <w:rFonts w:eastAsia="Times New Roman"/>
                <w:bCs/>
                <w:lang w:eastAsia="ru-RU"/>
              </w:rPr>
              <w:t>31</w:t>
            </w:r>
            <w:r w:rsidRPr="00D42E7F">
              <w:rPr>
                <w:rFonts w:eastAsia="Times New Roman"/>
                <w:bCs/>
                <w:lang w:eastAsia="ru-RU"/>
              </w:rPr>
              <w:t xml:space="preserve">.5. </w:t>
            </w:r>
            <w:r w:rsidRPr="00D42E7F">
              <w:rPr>
                <w:rFonts w:eastAsia="Times New Roman"/>
                <w:bCs/>
                <w:lang w:eastAsia="ru-RU"/>
              </w:rPr>
              <w:tab/>
              <w:t>Заказчик при осуществлении закупки работы, услуги:</w:t>
            </w:r>
          </w:p>
          <w:p w14:paraId="0D1CCCF5"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24EF7BB1"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а)</w:t>
            </w:r>
            <w:r w:rsidRPr="00D42E7F">
              <w:rPr>
                <w:rFonts w:eastAsia="Times New Roman"/>
                <w:bCs/>
                <w:lang w:eastAsia="ru-RU"/>
              </w:rPr>
              <w:tab/>
              <w:t>заключать договор на выполнение такой работы, оказание такой услуги с подрядчиком (исполнителем), являющимся иностранным лицом;</w:t>
            </w:r>
          </w:p>
          <w:p w14:paraId="126900FB"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lastRenderedPageBreak/>
              <w:t>б)</w:t>
            </w:r>
            <w:r w:rsidRPr="00D42E7F">
              <w:rPr>
                <w:rFonts w:eastAsia="Times New Roman"/>
                <w:bCs/>
                <w:lang w:eastAsia="ru-RU"/>
              </w:rPr>
              <w:tab/>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1576231"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705ED6CD"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а)</w:t>
            </w:r>
            <w:r w:rsidRPr="00D42E7F">
              <w:rPr>
                <w:rFonts w:eastAsia="Times New Roman"/>
                <w:bCs/>
                <w:lang w:eastAsia="ru-RU"/>
              </w:rPr>
              <w:tab/>
              <w:t>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16370FC"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б)</w:t>
            </w:r>
            <w:r w:rsidRPr="00D42E7F">
              <w:rPr>
                <w:rFonts w:eastAsia="Times New Roman"/>
                <w:bCs/>
                <w:lang w:eastAsia="ru-RU"/>
              </w:rPr>
              <w:tab/>
              <w:t>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EF2266C"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 223-ФЗ, не вправе:</w:t>
            </w:r>
          </w:p>
          <w:p w14:paraId="0AB8E3E4"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720B5AEC" w14:textId="77777777" w:rsidR="004E0467" w:rsidRPr="00D42E7F" w:rsidRDefault="004E0467" w:rsidP="004E0467">
            <w:pPr>
              <w:tabs>
                <w:tab w:val="left" w:pos="151"/>
              </w:tabs>
              <w:autoSpaceDN w:val="0"/>
              <w:adjustRightInd w:val="0"/>
              <w:jc w:val="both"/>
              <w:rPr>
                <w:rFonts w:eastAsia="Times New Roman"/>
                <w:bCs/>
                <w:lang w:eastAsia="ru-RU"/>
              </w:rPr>
            </w:pPr>
            <w:r w:rsidRPr="00D42E7F">
              <w:rPr>
                <w:rFonts w:eastAsia="Times New Roman"/>
                <w:bCs/>
                <w:lang w:eastAsia="ru-RU"/>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453AC4AE" w14:textId="38ABF94F" w:rsidR="00122932" w:rsidRPr="00A35EA4" w:rsidRDefault="004E0467" w:rsidP="004E0467">
            <w:pPr>
              <w:pStyle w:val="Style12"/>
              <w:tabs>
                <w:tab w:val="left" w:leader="underscore" w:pos="9864"/>
              </w:tabs>
              <w:spacing w:line="240" w:lineRule="auto"/>
              <w:ind w:firstLine="0"/>
            </w:pPr>
            <w:r w:rsidRPr="00D42E7F">
              <w:rPr>
                <w:rFonts w:eastAsia="Times New Roman"/>
                <w:bCs/>
                <w:lang w:eastAsia="ru-RU"/>
              </w:rPr>
              <w:t xml:space="preserve">в) осуществлять перемену подрядчика (исполнителя) (в </w:t>
            </w:r>
            <w:r w:rsidRPr="00D42E7F">
              <w:rPr>
                <w:rFonts w:eastAsia="Times New Roman"/>
                <w:bCs/>
                <w:lang w:eastAsia="ru-RU"/>
              </w:rPr>
              <w:lastRenderedPageBreak/>
              <w:t>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w:t>
            </w:r>
            <w:r>
              <w:rPr>
                <w:rFonts w:eastAsia="Times New Roman"/>
                <w:bCs/>
                <w:lang w:eastAsia="ru-RU"/>
              </w:rPr>
              <w:t>ор заключен с российским лицом.</w:t>
            </w:r>
          </w:p>
        </w:tc>
      </w:tr>
      <w:tr w:rsidR="004E0467" w:rsidRPr="00A35EA4" w14:paraId="588F25DE" w14:textId="77777777" w:rsidTr="003074C7">
        <w:tc>
          <w:tcPr>
            <w:tcW w:w="567" w:type="dxa"/>
            <w:tcBorders>
              <w:top w:val="single" w:sz="4" w:space="0" w:color="000000"/>
              <w:left w:val="single" w:sz="4" w:space="0" w:color="000000"/>
              <w:bottom w:val="single" w:sz="4" w:space="0" w:color="000000"/>
            </w:tcBorders>
            <w:shd w:val="clear" w:color="auto" w:fill="auto"/>
            <w:vAlign w:val="center"/>
          </w:tcPr>
          <w:p w14:paraId="297B2B21" w14:textId="77777777" w:rsidR="004E0467" w:rsidRPr="00A35EA4" w:rsidRDefault="004E0467" w:rsidP="004E0467">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tcPr>
          <w:p w14:paraId="75324AFB" w14:textId="46F03798" w:rsidR="004E0467" w:rsidRPr="00A35EA4" w:rsidRDefault="004E0467" w:rsidP="004E0467">
            <w:pPr>
              <w:pStyle w:val="Style12"/>
              <w:widowControl/>
              <w:tabs>
                <w:tab w:val="left" w:leader="underscore" w:pos="9864"/>
              </w:tabs>
              <w:spacing w:line="240" w:lineRule="auto"/>
              <w:ind w:firstLine="0"/>
              <w:contextualSpacing/>
              <w:jc w:val="left"/>
              <w:rPr>
                <w:rStyle w:val="FontStyle128"/>
                <w:color w:val="auto"/>
                <w:sz w:val="24"/>
              </w:rPr>
            </w:pPr>
            <w:r w:rsidRPr="00CC2A0A">
              <w:rPr>
                <w:lang w:eastAsia="ar-SA"/>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7" w:type="dxa"/>
            <w:tcBorders>
              <w:top w:val="single" w:sz="4" w:space="0" w:color="00000A"/>
              <w:left w:val="single" w:sz="4" w:space="0" w:color="00000A"/>
              <w:bottom w:val="single" w:sz="4" w:space="0" w:color="00000A"/>
              <w:right w:val="single" w:sz="4" w:space="0" w:color="00000A"/>
            </w:tcBorders>
            <w:vAlign w:val="center"/>
          </w:tcPr>
          <w:p w14:paraId="25736FA7" w14:textId="4EE187FE" w:rsidR="004E0467" w:rsidRPr="000A1707" w:rsidRDefault="004E0467" w:rsidP="004E0467">
            <w:pPr>
              <w:pStyle w:val="Style12"/>
              <w:tabs>
                <w:tab w:val="left" w:leader="underscore" w:pos="9864"/>
              </w:tabs>
              <w:spacing w:line="240" w:lineRule="auto"/>
              <w:ind w:firstLine="0"/>
            </w:pPr>
            <w:r>
              <w:rPr>
                <w:rFonts w:eastAsia="Times New Roman"/>
                <w:bCs/>
                <w:lang w:eastAsia="ru-RU"/>
              </w:rPr>
              <w:t>Не применяется</w:t>
            </w:r>
          </w:p>
        </w:tc>
      </w:tr>
      <w:tr w:rsidR="004E0467" w:rsidRPr="00A35EA4" w14:paraId="56FF70FF" w14:textId="77777777" w:rsidTr="003074C7">
        <w:tc>
          <w:tcPr>
            <w:tcW w:w="567" w:type="dxa"/>
            <w:tcBorders>
              <w:top w:val="single" w:sz="4" w:space="0" w:color="000000"/>
              <w:left w:val="single" w:sz="4" w:space="0" w:color="000000"/>
              <w:bottom w:val="single" w:sz="4" w:space="0" w:color="000000"/>
            </w:tcBorders>
            <w:shd w:val="clear" w:color="auto" w:fill="auto"/>
            <w:vAlign w:val="center"/>
          </w:tcPr>
          <w:p w14:paraId="2F3949E5" w14:textId="77777777" w:rsidR="004E0467" w:rsidRPr="00A35EA4" w:rsidRDefault="004E0467" w:rsidP="004E0467">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tcPr>
          <w:p w14:paraId="43D4A949" w14:textId="0891952B" w:rsidR="004E0467" w:rsidRPr="00A35EA4" w:rsidRDefault="004E0467" w:rsidP="004E0467">
            <w:pPr>
              <w:pStyle w:val="Style12"/>
              <w:widowControl/>
              <w:tabs>
                <w:tab w:val="left" w:leader="underscore" w:pos="9864"/>
              </w:tabs>
              <w:spacing w:line="240" w:lineRule="auto"/>
              <w:ind w:firstLine="0"/>
              <w:contextualSpacing/>
              <w:jc w:val="left"/>
              <w:rPr>
                <w:rStyle w:val="FontStyle128"/>
                <w:color w:val="auto"/>
                <w:sz w:val="24"/>
              </w:rPr>
            </w:pPr>
            <w:r w:rsidRPr="00CC2A0A">
              <w:rPr>
                <w:lang w:eastAsia="ar-SA"/>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7" w:type="dxa"/>
            <w:tcBorders>
              <w:top w:val="single" w:sz="4" w:space="0" w:color="00000A"/>
              <w:left w:val="single" w:sz="4" w:space="0" w:color="00000A"/>
              <w:bottom w:val="single" w:sz="4" w:space="0" w:color="00000A"/>
              <w:right w:val="single" w:sz="4" w:space="0" w:color="00000A"/>
            </w:tcBorders>
            <w:vAlign w:val="center"/>
          </w:tcPr>
          <w:p w14:paraId="506F4037" w14:textId="3D2AFCD5" w:rsidR="004E0467" w:rsidRPr="000A1707" w:rsidRDefault="004E0467" w:rsidP="004E0467">
            <w:pPr>
              <w:pStyle w:val="Style12"/>
              <w:tabs>
                <w:tab w:val="left" w:leader="underscore" w:pos="9864"/>
              </w:tabs>
              <w:spacing w:line="240" w:lineRule="auto"/>
              <w:ind w:firstLine="0"/>
            </w:pPr>
            <w:r>
              <w:rPr>
                <w:rFonts w:eastAsia="Times New Roman"/>
                <w:bCs/>
                <w:lang w:eastAsia="ru-RU"/>
              </w:rPr>
              <w:t>Не применяется</w:t>
            </w:r>
          </w:p>
        </w:tc>
      </w:tr>
      <w:tr w:rsidR="004E0467" w:rsidRPr="00A35EA4" w14:paraId="34950423" w14:textId="77777777" w:rsidTr="003074C7">
        <w:tc>
          <w:tcPr>
            <w:tcW w:w="567" w:type="dxa"/>
            <w:tcBorders>
              <w:top w:val="single" w:sz="4" w:space="0" w:color="000000"/>
              <w:left w:val="single" w:sz="4" w:space="0" w:color="000000"/>
              <w:bottom w:val="single" w:sz="4" w:space="0" w:color="000000"/>
            </w:tcBorders>
            <w:shd w:val="clear" w:color="auto" w:fill="auto"/>
            <w:vAlign w:val="center"/>
          </w:tcPr>
          <w:p w14:paraId="7C2CE4DE" w14:textId="77777777" w:rsidR="004E0467" w:rsidRPr="00A35EA4" w:rsidRDefault="004E0467" w:rsidP="004E0467">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tcPr>
          <w:p w14:paraId="61551062" w14:textId="54144905" w:rsidR="004E0467" w:rsidRPr="00A35EA4" w:rsidRDefault="004E0467" w:rsidP="004E0467">
            <w:pPr>
              <w:pStyle w:val="Style12"/>
              <w:widowControl/>
              <w:tabs>
                <w:tab w:val="left" w:leader="underscore" w:pos="9864"/>
              </w:tabs>
              <w:spacing w:line="240" w:lineRule="auto"/>
              <w:ind w:firstLine="0"/>
              <w:contextualSpacing/>
              <w:jc w:val="left"/>
              <w:rPr>
                <w:rStyle w:val="FontStyle128"/>
                <w:color w:val="auto"/>
                <w:sz w:val="24"/>
              </w:rPr>
            </w:pPr>
            <w:r w:rsidRPr="00CC2A0A">
              <w:rPr>
                <w:lang w:eastAsia="ar-SA"/>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47" w:type="dxa"/>
            <w:tcBorders>
              <w:top w:val="single" w:sz="4" w:space="0" w:color="00000A"/>
              <w:left w:val="single" w:sz="4" w:space="0" w:color="00000A"/>
              <w:bottom w:val="single" w:sz="4" w:space="0" w:color="00000A"/>
              <w:right w:val="single" w:sz="4" w:space="0" w:color="00000A"/>
            </w:tcBorders>
            <w:vAlign w:val="center"/>
          </w:tcPr>
          <w:p w14:paraId="176263A2" w14:textId="35323DE3" w:rsidR="004E0467" w:rsidRPr="000A1707" w:rsidRDefault="004E0467" w:rsidP="004E0467">
            <w:pPr>
              <w:pStyle w:val="Style12"/>
              <w:tabs>
                <w:tab w:val="left" w:leader="underscore" w:pos="9864"/>
              </w:tabs>
              <w:spacing w:line="240" w:lineRule="auto"/>
              <w:ind w:firstLine="0"/>
            </w:pPr>
            <w:r>
              <w:rPr>
                <w:rFonts w:eastAsia="Times New Roman"/>
                <w:bCs/>
                <w:lang w:eastAsia="ru-RU"/>
              </w:rPr>
              <w:t>Не применяется</w:t>
            </w:r>
          </w:p>
        </w:tc>
      </w:tr>
      <w:tr w:rsidR="00122932" w:rsidRPr="00A35EA4" w14:paraId="78AF274B"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36F13BA6"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5F8A2159" w14:textId="77777777" w:rsidR="00122932" w:rsidRPr="00A35EA4" w:rsidRDefault="00122932" w:rsidP="00122932">
            <w:pPr>
              <w:pStyle w:val="Style12"/>
              <w:widowControl/>
              <w:tabs>
                <w:tab w:val="left" w:leader="underscore" w:pos="9864"/>
              </w:tabs>
              <w:spacing w:line="240" w:lineRule="auto"/>
              <w:ind w:firstLine="0"/>
              <w:contextualSpacing/>
              <w:jc w:val="left"/>
            </w:pPr>
            <w:r w:rsidRPr="00A35EA4">
              <w:rPr>
                <w:rStyle w:val="FontStyle128"/>
                <w:color w:val="auto"/>
                <w:sz w:val="24"/>
              </w:rPr>
              <w:t>Возможность привлечения соисполнителей (субподрядчиков)</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4F90" w14:textId="77777777" w:rsidR="00122932" w:rsidRPr="00A35EA4" w:rsidRDefault="00122932" w:rsidP="00122932">
            <w:pPr>
              <w:pStyle w:val="Style12"/>
              <w:widowControl/>
              <w:tabs>
                <w:tab w:val="left" w:leader="underscore" w:pos="9864"/>
              </w:tabs>
              <w:spacing w:line="240" w:lineRule="auto"/>
              <w:ind w:firstLine="0"/>
              <w:contextualSpacing/>
            </w:pPr>
            <w:r w:rsidRPr="00A35EA4">
              <w:t>Не предусмотрена.</w:t>
            </w:r>
          </w:p>
        </w:tc>
      </w:tr>
      <w:tr w:rsidR="00122932" w:rsidRPr="00A35EA4" w14:paraId="1D8CECAB"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72835C3B"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34764A88" w14:textId="77777777" w:rsidR="00122932" w:rsidRPr="00A35EA4" w:rsidRDefault="00122932" w:rsidP="00122932">
            <w:pPr>
              <w:pStyle w:val="Style12"/>
              <w:widowControl/>
              <w:tabs>
                <w:tab w:val="left" w:leader="underscore" w:pos="9864"/>
              </w:tabs>
              <w:spacing w:line="240" w:lineRule="auto"/>
              <w:ind w:firstLine="0"/>
              <w:contextualSpacing/>
              <w:jc w:val="left"/>
            </w:pPr>
            <w:r w:rsidRPr="00A35EA4">
              <w:rPr>
                <w:rStyle w:val="FontStyle128"/>
                <w:color w:val="auto"/>
                <w:sz w:val="24"/>
              </w:rPr>
              <w:t>Возможность участия коллективных участников</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0A10" w14:textId="1F707E14" w:rsidR="00122932" w:rsidRPr="00A35EA4" w:rsidRDefault="00CF7D00" w:rsidP="00122932">
            <w:pPr>
              <w:pStyle w:val="Style12"/>
              <w:widowControl/>
              <w:tabs>
                <w:tab w:val="left" w:leader="underscore" w:pos="9864"/>
              </w:tabs>
              <w:spacing w:line="240" w:lineRule="auto"/>
              <w:ind w:firstLine="0"/>
              <w:contextualSpacing/>
            </w:pPr>
            <w:r>
              <w:t>П</w:t>
            </w:r>
            <w:r w:rsidR="00122932" w:rsidRPr="00A35EA4">
              <w:t>редусмотрена.</w:t>
            </w:r>
          </w:p>
        </w:tc>
      </w:tr>
      <w:tr w:rsidR="00122932" w:rsidRPr="00A35EA4" w14:paraId="7D11D1EB" w14:textId="77777777" w:rsidTr="00454EE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602254" w14:textId="77777777" w:rsidR="00122932" w:rsidRPr="00A35EA4" w:rsidRDefault="00122932" w:rsidP="00122932">
            <w:pPr>
              <w:pStyle w:val="Style12"/>
              <w:widowControl/>
              <w:tabs>
                <w:tab w:val="left" w:leader="underscore" w:pos="9864"/>
              </w:tabs>
              <w:spacing w:line="240" w:lineRule="auto"/>
              <w:ind w:firstLine="0"/>
              <w:contextualSpacing/>
            </w:pPr>
            <w:r w:rsidRPr="00A35EA4">
              <w:rPr>
                <w:b/>
              </w:rPr>
              <w:t>Порядок оценки заявок на участие в закупке</w:t>
            </w:r>
          </w:p>
        </w:tc>
      </w:tr>
      <w:tr w:rsidR="00122932" w:rsidRPr="00A35EA4" w14:paraId="70E0824C"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2FAF29AB"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6DDE645A" w14:textId="77777777" w:rsidR="00122932" w:rsidRPr="00A35EA4" w:rsidRDefault="00122932" w:rsidP="00122932">
            <w:pPr>
              <w:pStyle w:val="Style12"/>
              <w:widowControl/>
              <w:tabs>
                <w:tab w:val="left" w:leader="underscore" w:pos="9864"/>
              </w:tabs>
              <w:spacing w:line="240" w:lineRule="auto"/>
              <w:ind w:firstLine="0"/>
              <w:contextualSpacing/>
              <w:jc w:val="left"/>
              <w:rPr>
                <w:rStyle w:val="FontStyle128"/>
                <w:color w:val="auto"/>
                <w:sz w:val="24"/>
              </w:rPr>
            </w:pPr>
            <w:r w:rsidRPr="00A35EA4">
              <w:rPr>
                <w:rStyle w:val="FontStyle128"/>
                <w:color w:val="auto"/>
                <w:sz w:val="24"/>
              </w:rPr>
              <w:t>Критерии оценки и сопоставления предложений на участие в запросе предложений порядок оценки и сопоставления предложений на участие в запросе предложений</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CCBBB" w14:textId="77777777" w:rsidR="00122932" w:rsidRPr="00A35EA4" w:rsidRDefault="00122932" w:rsidP="00122932">
            <w:pPr>
              <w:pStyle w:val="ConsPlusNonformat"/>
              <w:contextualSpacing/>
              <w:jc w:val="both"/>
              <w:rPr>
                <w:rFonts w:ascii="Times New Roman" w:hAnsi="Times New Roman" w:cs="Times New Roman"/>
                <w:sz w:val="24"/>
                <w:szCs w:val="24"/>
              </w:rPr>
            </w:pPr>
            <w:r w:rsidRPr="00A35EA4">
              <w:rPr>
                <w:rStyle w:val="FontStyle128"/>
                <w:color w:val="auto"/>
                <w:sz w:val="24"/>
                <w:szCs w:val="24"/>
              </w:rPr>
              <w:t>Согласно пунктам 2.12.9 – 2.12.10 Раздела 1 настоящей документации.</w:t>
            </w:r>
          </w:p>
        </w:tc>
      </w:tr>
      <w:tr w:rsidR="00122932" w:rsidRPr="00A35EA4" w14:paraId="6E9E3608" w14:textId="77777777" w:rsidTr="00454EE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F394BE" w14:textId="77777777" w:rsidR="00122932" w:rsidRPr="00A35EA4" w:rsidRDefault="00122932" w:rsidP="00122932">
            <w:pPr>
              <w:pStyle w:val="Style12"/>
              <w:widowControl/>
              <w:tabs>
                <w:tab w:val="left" w:leader="underscore" w:pos="9864"/>
              </w:tabs>
              <w:spacing w:line="240" w:lineRule="auto"/>
              <w:ind w:firstLine="0"/>
              <w:contextualSpacing/>
            </w:pPr>
            <w:r w:rsidRPr="00A35EA4">
              <w:rPr>
                <w:rStyle w:val="FontStyle128"/>
                <w:b/>
                <w:color w:val="auto"/>
                <w:sz w:val="24"/>
              </w:rPr>
              <w:t>Заключение договора</w:t>
            </w:r>
          </w:p>
        </w:tc>
      </w:tr>
      <w:tr w:rsidR="00122932" w:rsidRPr="00A35EA4" w14:paraId="35D70C12"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468BB83B"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79279BDA" w14:textId="77777777" w:rsidR="00122932" w:rsidRPr="00A35EA4" w:rsidRDefault="00122932" w:rsidP="00122932">
            <w:pPr>
              <w:pStyle w:val="Style12"/>
              <w:widowControl/>
              <w:tabs>
                <w:tab w:val="left" w:leader="underscore" w:pos="9864"/>
              </w:tabs>
              <w:spacing w:line="240" w:lineRule="auto"/>
              <w:ind w:firstLine="0"/>
              <w:contextualSpacing/>
              <w:jc w:val="left"/>
            </w:pPr>
            <w:r w:rsidRPr="00A35EA4">
              <w:rPr>
                <w:rStyle w:val="FontStyle128"/>
                <w:color w:val="auto"/>
                <w:sz w:val="24"/>
              </w:rPr>
              <w:t>Заключение договора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F406" w14:textId="77777777" w:rsidR="00B71CD6" w:rsidRPr="00A35EA4" w:rsidRDefault="00B71CD6" w:rsidP="00B71CD6">
            <w:pPr>
              <w:pStyle w:val="1c"/>
              <w:ind w:left="0"/>
              <w:jc w:val="both"/>
            </w:pPr>
            <w:r w:rsidRPr="00A35EA4">
              <w:t xml:space="preserve">Договор с победителем (победителями) заключается не ранее 10 (десяти) календарных дней, но не позднее 20 (двадцати) календарных дней с даты размещения в единой информационной системе итогового протокола, </w:t>
            </w:r>
            <w:r w:rsidRPr="00A35EA4">
              <w:lastRenderedPageBreak/>
              <w:t>составленного по результатам запроса предложений.</w:t>
            </w:r>
          </w:p>
          <w:p w14:paraId="43A897DF" w14:textId="77777777" w:rsidR="00122932" w:rsidRPr="00A35EA4" w:rsidRDefault="00B71CD6" w:rsidP="00B71CD6">
            <w:pPr>
              <w:pStyle w:val="Style12"/>
              <w:widowControl/>
              <w:tabs>
                <w:tab w:val="left" w:leader="underscore" w:pos="9864"/>
              </w:tabs>
              <w:spacing w:line="240" w:lineRule="auto"/>
              <w:ind w:firstLine="0"/>
              <w:contextualSpacing/>
            </w:pPr>
            <w:r w:rsidRPr="00A35EA4">
              <w:t>Заключение договора с Победителем Запроса предложений производится в порядке, указанном в п. 2.13 Раздела 1 настоящего извещения о закупке.</w:t>
            </w:r>
          </w:p>
        </w:tc>
      </w:tr>
      <w:tr w:rsidR="00122932" w:rsidRPr="00A35EA4" w14:paraId="2527EC43" w14:textId="77777777" w:rsidTr="00454EE8">
        <w:tc>
          <w:tcPr>
            <w:tcW w:w="567" w:type="dxa"/>
            <w:tcBorders>
              <w:top w:val="single" w:sz="4" w:space="0" w:color="000000"/>
              <w:left w:val="single" w:sz="4" w:space="0" w:color="000000"/>
              <w:bottom w:val="single" w:sz="4" w:space="0" w:color="000000"/>
            </w:tcBorders>
            <w:shd w:val="clear" w:color="auto" w:fill="auto"/>
            <w:vAlign w:val="center"/>
          </w:tcPr>
          <w:p w14:paraId="15F6E203" w14:textId="77777777" w:rsidR="00122932" w:rsidRPr="00A35EA4" w:rsidRDefault="00122932" w:rsidP="00122932">
            <w:pPr>
              <w:pStyle w:val="Style12"/>
              <w:widowControl/>
              <w:numPr>
                <w:ilvl w:val="0"/>
                <w:numId w:val="9"/>
              </w:numPr>
              <w:tabs>
                <w:tab w:val="left" w:pos="612"/>
                <w:tab w:val="left" w:leader="underscore" w:pos="9864"/>
              </w:tabs>
              <w:snapToGrid w:val="0"/>
              <w:spacing w:line="240" w:lineRule="auto"/>
              <w:ind w:left="0" w:firstLine="0"/>
              <w:contextualSpacing/>
              <w:jc w:val="center"/>
            </w:pPr>
          </w:p>
        </w:tc>
        <w:tc>
          <w:tcPr>
            <w:tcW w:w="3403" w:type="dxa"/>
            <w:tcBorders>
              <w:top w:val="single" w:sz="4" w:space="0" w:color="000000"/>
              <w:left w:val="single" w:sz="4" w:space="0" w:color="000000"/>
              <w:bottom w:val="single" w:sz="4" w:space="0" w:color="000000"/>
            </w:tcBorders>
            <w:shd w:val="clear" w:color="auto" w:fill="auto"/>
            <w:vAlign w:val="center"/>
          </w:tcPr>
          <w:p w14:paraId="3B494DE7" w14:textId="77777777" w:rsidR="00122932" w:rsidRPr="00A35EA4" w:rsidRDefault="00122932" w:rsidP="00122932">
            <w:pPr>
              <w:pStyle w:val="Style12"/>
              <w:widowControl/>
              <w:tabs>
                <w:tab w:val="left" w:leader="underscore" w:pos="9864"/>
              </w:tabs>
              <w:spacing w:line="240" w:lineRule="auto"/>
              <w:ind w:firstLine="0"/>
              <w:contextualSpacing/>
              <w:jc w:val="left"/>
            </w:pPr>
            <w:r w:rsidRPr="00A35EA4">
              <w:rPr>
                <w:rStyle w:val="FontStyle128"/>
                <w:color w:val="auto"/>
                <w:sz w:val="24"/>
              </w:rPr>
              <w:t>Возможность изменения объема и цены договора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7555" w14:textId="77777777" w:rsidR="00122932" w:rsidRPr="00A35EA4" w:rsidRDefault="00122932" w:rsidP="00122932">
            <w:pPr>
              <w:pStyle w:val="Style12"/>
              <w:widowControl/>
              <w:tabs>
                <w:tab w:val="left" w:leader="underscore" w:pos="9864"/>
              </w:tabs>
              <w:spacing w:line="240" w:lineRule="auto"/>
              <w:ind w:firstLine="0"/>
              <w:contextualSpacing/>
            </w:pPr>
            <w:r w:rsidRPr="00A35EA4">
              <w:t>Согласно требованиям проекта договора</w:t>
            </w:r>
          </w:p>
        </w:tc>
      </w:tr>
    </w:tbl>
    <w:p w14:paraId="079F8A87" w14:textId="77777777" w:rsidR="00B432C5" w:rsidRPr="00A35EA4" w:rsidRDefault="00B432C5" w:rsidP="005828E2">
      <w:pPr>
        <w:jc w:val="both"/>
        <w:rPr>
          <w:b/>
        </w:rPr>
      </w:pPr>
    </w:p>
    <w:p w14:paraId="0E921BC3" w14:textId="77777777" w:rsidR="00B432C5" w:rsidRPr="00A35EA4" w:rsidRDefault="00B432C5" w:rsidP="005828E2">
      <w:pPr>
        <w:jc w:val="both"/>
        <w:rPr>
          <w:rStyle w:val="FontStyle128"/>
          <w:b/>
          <w:color w:val="auto"/>
          <w:sz w:val="24"/>
        </w:rPr>
      </w:pPr>
      <w:r w:rsidRPr="00A35EA4">
        <w:rPr>
          <w:rStyle w:val="FontStyle128"/>
          <w:b/>
          <w:color w:val="auto"/>
          <w:sz w:val="24"/>
        </w:rPr>
        <w:t xml:space="preserve">Приложение №1 к документации о закупке: </w:t>
      </w:r>
      <w:r w:rsidRPr="00A35EA4">
        <w:rPr>
          <w:rStyle w:val="FontStyle128"/>
          <w:color w:val="auto"/>
          <w:sz w:val="24"/>
        </w:rPr>
        <w:t>Техническое задание</w:t>
      </w:r>
    </w:p>
    <w:p w14:paraId="163FBC98" w14:textId="77777777" w:rsidR="00B432C5" w:rsidRPr="00A35EA4" w:rsidRDefault="00B432C5" w:rsidP="005828E2">
      <w:pPr>
        <w:jc w:val="both"/>
      </w:pPr>
      <w:r w:rsidRPr="00A35EA4">
        <w:rPr>
          <w:rStyle w:val="FontStyle128"/>
          <w:b/>
          <w:color w:val="auto"/>
          <w:sz w:val="24"/>
        </w:rPr>
        <w:t xml:space="preserve">Приложение №2 к документации о закупке: </w:t>
      </w:r>
      <w:r w:rsidRPr="00A35EA4">
        <w:rPr>
          <w:rStyle w:val="FontStyle128"/>
          <w:color w:val="auto"/>
          <w:sz w:val="24"/>
        </w:rPr>
        <w:t>Проект договора</w:t>
      </w:r>
    </w:p>
    <w:p w14:paraId="2632C1E7" w14:textId="77777777" w:rsidR="0075529C" w:rsidRPr="00A35EA4" w:rsidRDefault="0075529C" w:rsidP="00490AF8">
      <w:pPr>
        <w:pageBreakBefore/>
        <w:ind w:left="6096" w:right="284"/>
        <w:jc w:val="right"/>
      </w:pPr>
      <w:bookmarkStart w:id="22" w:name="_Hlk164345860"/>
      <w:r w:rsidRPr="00A35EA4">
        <w:rPr>
          <w:b/>
        </w:rPr>
        <w:lastRenderedPageBreak/>
        <w:t>Приложение №</w:t>
      </w:r>
      <w:r w:rsidR="00366446" w:rsidRPr="00A35EA4">
        <w:rPr>
          <w:b/>
        </w:rPr>
        <w:t> </w:t>
      </w:r>
      <w:r w:rsidRPr="00A35EA4">
        <w:rPr>
          <w:b/>
        </w:rPr>
        <w:t>1</w:t>
      </w:r>
    </w:p>
    <w:p w14:paraId="0445749E" w14:textId="77777777" w:rsidR="002D72BA" w:rsidRPr="00A35EA4" w:rsidRDefault="002D72BA" w:rsidP="00490AF8">
      <w:pPr>
        <w:ind w:left="6096" w:right="284"/>
        <w:jc w:val="right"/>
      </w:pPr>
      <w:r w:rsidRPr="00A35EA4">
        <w:t>к Документации на</w:t>
      </w:r>
    </w:p>
    <w:p w14:paraId="77977FA0" w14:textId="77777777" w:rsidR="0075529C" w:rsidRPr="00A35EA4" w:rsidRDefault="0075529C" w:rsidP="00490AF8">
      <w:pPr>
        <w:ind w:left="6096" w:right="284"/>
        <w:jc w:val="right"/>
        <w:rPr>
          <w:b/>
        </w:rPr>
      </w:pPr>
      <w:r w:rsidRPr="00A35EA4">
        <w:t>запрос предложений</w:t>
      </w:r>
    </w:p>
    <w:p w14:paraId="0A08201A" w14:textId="77777777" w:rsidR="005B1970" w:rsidRDefault="005B1970" w:rsidP="00A95926">
      <w:pPr>
        <w:widowControl/>
        <w:suppressAutoHyphens w:val="0"/>
        <w:spacing w:line="276" w:lineRule="auto"/>
        <w:jc w:val="center"/>
        <w:rPr>
          <w:rFonts w:eastAsia="Times New Roman"/>
          <w:b/>
          <w:szCs w:val="20"/>
          <w:lang w:eastAsia="en-US"/>
        </w:rPr>
      </w:pPr>
    </w:p>
    <w:p w14:paraId="74C44C66" w14:textId="77777777" w:rsidR="005B1970" w:rsidRPr="00A35EA4" w:rsidRDefault="005B1970" w:rsidP="005B1970">
      <w:pPr>
        <w:widowControl/>
        <w:suppressAutoHyphens w:val="0"/>
        <w:spacing w:line="276" w:lineRule="auto"/>
        <w:jc w:val="center"/>
        <w:rPr>
          <w:rFonts w:eastAsia="Times New Roman"/>
          <w:b/>
          <w:szCs w:val="20"/>
          <w:lang w:eastAsia="en-US"/>
        </w:rPr>
      </w:pPr>
      <w:bookmarkStart w:id="23" w:name="_Hlk196738999"/>
      <w:r w:rsidRPr="00A35EA4">
        <w:rPr>
          <w:rFonts w:eastAsia="Times New Roman"/>
          <w:b/>
          <w:szCs w:val="20"/>
          <w:lang w:eastAsia="en-US"/>
        </w:rPr>
        <w:t>ТЕХНИЧЕСКОЕ ЗАДАНИЕ</w:t>
      </w:r>
    </w:p>
    <w:p w14:paraId="758305E4" w14:textId="08166241" w:rsidR="005B1970" w:rsidRDefault="00D85E4A" w:rsidP="005B1970">
      <w:pPr>
        <w:widowControl/>
        <w:suppressAutoHyphens w:val="0"/>
        <w:autoSpaceDE/>
        <w:spacing w:line="276" w:lineRule="auto"/>
        <w:jc w:val="center"/>
        <w:rPr>
          <w:rFonts w:eastAsia="Times New Roman"/>
          <w:b/>
          <w:sz w:val="22"/>
          <w:szCs w:val="20"/>
          <w:lang w:eastAsia="en-US"/>
        </w:rPr>
      </w:pPr>
      <w:r w:rsidRPr="00D85E4A">
        <w:rPr>
          <w:rFonts w:eastAsia="Times New Roman"/>
          <w:b/>
          <w:sz w:val="22"/>
          <w:szCs w:val="20"/>
          <w:lang w:eastAsia="en-US"/>
        </w:rPr>
        <w:t>Оказание услуг по уборке комбайнами озимых зерновых и технических культур</w:t>
      </w:r>
    </w:p>
    <w:p w14:paraId="4609B618" w14:textId="77777777" w:rsidR="00D85E4A" w:rsidRPr="00A35EA4" w:rsidRDefault="00D85E4A" w:rsidP="005B1970">
      <w:pPr>
        <w:widowControl/>
        <w:suppressAutoHyphens w:val="0"/>
        <w:autoSpaceDE/>
        <w:spacing w:line="276" w:lineRule="auto"/>
        <w:jc w:val="center"/>
        <w:rPr>
          <w:b/>
        </w:rPr>
      </w:pPr>
    </w:p>
    <w:p w14:paraId="3E85ECAC" w14:textId="0458E100" w:rsidR="005B1970" w:rsidRPr="00A35EA4" w:rsidRDefault="005B1970" w:rsidP="005B1970">
      <w:pPr>
        <w:widowControl/>
        <w:suppressAutoHyphens w:val="0"/>
        <w:autoSpaceDE/>
        <w:spacing w:after="200" w:line="276" w:lineRule="auto"/>
        <w:jc w:val="center"/>
        <w:rPr>
          <w:b/>
          <w:bCs/>
          <w:sz w:val="22"/>
          <w:szCs w:val="22"/>
        </w:rPr>
      </w:pPr>
      <w:r w:rsidRPr="00A35EA4">
        <w:rPr>
          <w:b/>
          <w:bCs/>
          <w:sz w:val="22"/>
          <w:szCs w:val="22"/>
        </w:rPr>
        <w:t>(код по ОКДП2: «</w:t>
      </w:r>
      <w:r w:rsidR="00661B15" w:rsidRPr="00661B15">
        <w:rPr>
          <w:b/>
          <w:bCs/>
          <w:sz w:val="22"/>
          <w:szCs w:val="22"/>
        </w:rPr>
        <w:t>01.61.10.170 - Услуги по уборке урожая</w:t>
      </w:r>
      <w:r w:rsidRPr="00A35EA4">
        <w:rPr>
          <w:b/>
          <w:bCs/>
          <w:sz w:val="22"/>
          <w:szCs w:val="22"/>
        </w:rPr>
        <w:t>)</w:t>
      </w:r>
    </w:p>
    <w:p w14:paraId="32D54B3E" w14:textId="7B95570A" w:rsidR="005B1970" w:rsidRPr="00A35EA4" w:rsidRDefault="005B1970" w:rsidP="005B1970">
      <w:pPr>
        <w:widowControl/>
        <w:suppressAutoHyphens w:val="0"/>
        <w:autoSpaceDE/>
        <w:spacing w:after="200" w:line="276" w:lineRule="auto"/>
        <w:ind w:right="-1"/>
        <w:contextualSpacing/>
        <w:jc w:val="both"/>
        <w:rPr>
          <w:rFonts w:eastAsia="Times New Roman"/>
        </w:rPr>
      </w:pPr>
      <w:r w:rsidRPr="00A35EA4">
        <w:rPr>
          <w:rFonts w:eastAsia="Times New Roman"/>
        </w:rPr>
        <w:t xml:space="preserve">1. Общая площадь предоставляемых полей Заказчика указана с возможным изменением площади полей не более чем на </w:t>
      </w:r>
      <w:r w:rsidR="0058564A">
        <w:rPr>
          <w:rFonts w:eastAsia="Times New Roman"/>
        </w:rPr>
        <w:t>3</w:t>
      </w:r>
      <w:r w:rsidRPr="00A35EA4">
        <w:rPr>
          <w:rFonts w:eastAsia="Times New Roman"/>
        </w:rPr>
        <w:t>0 % (в сторону увеличения или уменьшения). По согласованию Сторон, площадь уборки может быть изменена с соответствующим изменением сроков уборки.</w:t>
      </w:r>
    </w:p>
    <w:p w14:paraId="3BB44B50" w14:textId="77777777" w:rsidR="005B1970" w:rsidRPr="00A35EA4" w:rsidRDefault="005B1970" w:rsidP="005B1970">
      <w:pPr>
        <w:widowControl/>
        <w:suppressAutoHyphens w:val="0"/>
        <w:autoSpaceDE/>
        <w:spacing w:after="200" w:line="276" w:lineRule="auto"/>
        <w:ind w:right="-1"/>
        <w:contextualSpacing/>
        <w:jc w:val="both"/>
        <w:rPr>
          <w:rFonts w:eastAsia="Times New Roman"/>
        </w:rPr>
      </w:pPr>
      <w:r w:rsidRPr="00A35EA4">
        <w:rPr>
          <w:rFonts w:eastAsia="Times New Roman"/>
        </w:rPr>
        <w:t>2. Агротехнические требования к уборке и используемой технике:</w:t>
      </w:r>
    </w:p>
    <w:p w14:paraId="0EBA01F9" w14:textId="77777777" w:rsidR="005B1970" w:rsidRPr="00A35EA4" w:rsidRDefault="005B1970" w:rsidP="005B1970">
      <w:pPr>
        <w:widowControl/>
        <w:suppressAutoHyphens w:val="0"/>
        <w:autoSpaceDE/>
        <w:spacing w:after="200" w:line="276" w:lineRule="auto"/>
        <w:ind w:right="-1"/>
        <w:contextualSpacing/>
        <w:jc w:val="both"/>
        <w:rPr>
          <w:rFonts w:eastAsia="Times New Roman"/>
        </w:rPr>
      </w:pPr>
      <w:r w:rsidRPr="00A35EA4">
        <w:rPr>
          <w:rFonts w:eastAsia="Times New Roman"/>
        </w:rPr>
        <w:t>2.1. При скашивании низкорослых и полеглых растений необходимо снижать высоту среза;</w:t>
      </w:r>
    </w:p>
    <w:p w14:paraId="10EA72FE" w14:textId="77777777" w:rsidR="005B1970" w:rsidRPr="00A35EA4" w:rsidRDefault="005B1970" w:rsidP="005B1970">
      <w:pPr>
        <w:widowControl/>
        <w:suppressAutoHyphens w:val="0"/>
        <w:autoSpaceDE/>
        <w:spacing w:after="200" w:line="276" w:lineRule="auto"/>
        <w:ind w:right="-1"/>
        <w:contextualSpacing/>
        <w:jc w:val="both"/>
        <w:rPr>
          <w:rFonts w:eastAsia="Times New Roman"/>
        </w:rPr>
      </w:pPr>
      <w:r w:rsidRPr="00A35EA4">
        <w:rPr>
          <w:rFonts w:eastAsia="Times New Roman"/>
        </w:rPr>
        <w:t>2.2. При раздельной уборке потери зерна за валковой жаткой допускаются не более 0,5% для прямостоячих хлебов и 1,5% для полеглых. Потери зерна при подборе валков не должны превышать 1%, чистота зерна в бункере должна быть не менее 96%;</w:t>
      </w:r>
    </w:p>
    <w:p w14:paraId="0D4A4355" w14:textId="77777777" w:rsidR="005B1970" w:rsidRPr="00A35EA4" w:rsidRDefault="005B1970" w:rsidP="005B1970">
      <w:pPr>
        <w:widowControl/>
        <w:suppressAutoHyphens w:val="0"/>
        <w:autoSpaceDE/>
        <w:spacing w:after="200" w:line="276" w:lineRule="auto"/>
        <w:ind w:right="-1"/>
        <w:contextualSpacing/>
        <w:jc w:val="both"/>
        <w:rPr>
          <w:rFonts w:eastAsia="Times New Roman"/>
        </w:rPr>
      </w:pPr>
      <w:r w:rsidRPr="00A35EA4">
        <w:rPr>
          <w:rFonts w:eastAsia="Times New Roman"/>
        </w:rPr>
        <w:t>2.3. При прямом комбайнировании чистота зерна в бункере должна быть не ниже 95%;</w:t>
      </w:r>
    </w:p>
    <w:p w14:paraId="7505CB2C" w14:textId="77777777" w:rsidR="005B1970" w:rsidRPr="00A35EA4" w:rsidRDefault="005B1970" w:rsidP="005B1970">
      <w:pPr>
        <w:widowControl/>
        <w:suppressAutoHyphens w:val="0"/>
        <w:autoSpaceDE/>
        <w:spacing w:after="200" w:line="276" w:lineRule="auto"/>
        <w:ind w:right="-1"/>
        <w:contextualSpacing/>
        <w:jc w:val="both"/>
        <w:rPr>
          <w:rFonts w:eastAsia="Times New Roman"/>
        </w:rPr>
      </w:pPr>
      <w:r w:rsidRPr="00A35EA4">
        <w:rPr>
          <w:rFonts w:eastAsia="Times New Roman"/>
        </w:rPr>
        <w:t>2.4. За жаткой комбайна допускается до 1% потерь для прямостоячих хлебов и 1,5% для полеглых. Общие потери зерна из-за недомолота должны быть не более 1,5% при уборке зерновых. Дробление не должно превышать 1% для семенного зерна, 2% для продовольственного, 3% для зернобобовых и крупяных культур;</w:t>
      </w:r>
    </w:p>
    <w:p w14:paraId="7A505922" w14:textId="77777777" w:rsidR="005B1970" w:rsidRPr="00A35EA4" w:rsidRDefault="005B1970" w:rsidP="005B1970">
      <w:pPr>
        <w:widowControl/>
        <w:suppressAutoHyphens w:val="0"/>
        <w:autoSpaceDE/>
        <w:spacing w:after="200" w:line="276" w:lineRule="auto"/>
        <w:ind w:right="-1"/>
        <w:contextualSpacing/>
        <w:jc w:val="both"/>
        <w:rPr>
          <w:rFonts w:eastAsia="Times New Roman"/>
        </w:rPr>
      </w:pPr>
      <w:r w:rsidRPr="00A35EA4">
        <w:rPr>
          <w:rFonts w:eastAsia="Times New Roman"/>
        </w:rPr>
        <w:t>2.5. Комбайны Исполнителя должны быть обеспечены всем необходимым оборудованием для качественной уборки всех культур, а также противопожарными средствами;</w:t>
      </w:r>
    </w:p>
    <w:p w14:paraId="77785AD2" w14:textId="77777777" w:rsidR="005B1970" w:rsidRPr="00A35EA4" w:rsidRDefault="005B1970" w:rsidP="005B1970">
      <w:pPr>
        <w:widowControl/>
        <w:suppressAutoHyphens w:val="0"/>
        <w:autoSpaceDE/>
        <w:spacing w:after="200" w:line="276" w:lineRule="auto"/>
        <w:ind w:right="-1"/>
        <w:jc w:val="both"/>
      </w:pPr>
      <w:r w:rsidRPr="00A35EA4">
        <w:t>2.6. Для получения чистосортного посевного материала зерновых, зернобобовых, технических и масличных культур исполнитель обязан своими силами производить необходимую чистку жатки, решетного стана и бункера после скашивания каждого сорта.</w:t>
      </w:r>
    </w:p>
    <w:p w14:paraId="5F4112AA" w14:textId="23B1A54A" w:rsidR="005B1970" w:rsidRPr="00A35EA4" w:rsidRDefault="005B1970" w:rsidP="007A5D79">
      <w:pPr>
        <w:widowControl/>
        <w:suppressAutoHyphens w:val="0"/>
        <w:autoSpaceDE/>
        <w:spacing w:line="276" w:lineRule="auto"/>
        <w:ind w:right="-1"/>
        <w:jc w:val="center"/>
        <w:rPr>
          <w:b/>
        </w:rPr>
      </w:pPr>
      <w:r w:rsidRPr="00A35EA4">
        <w:rPr>
          <w:b/>
        </w:rPr>
        <w:t>Объект работ №</w:t>
      </w:r>
      <w:r w:rsidR="00027E37">
        <w:rPr>
          <w:b/>
        </w:rPr>
        <w:t>1 (</w:t>
      </w:r>
      <w:r w:rsidR="00704E9C" w:rsidRPr="00704E9C">
        <w:rPr>
          <w:b/>
          <w:bCs/>
        </w:rPr>
        <w:t>отделение полевых культур</w:t>
      </w:r>
      <w:r w:rsidR="00704E9C">
        <w:rPr>
          <w:b/>
          <w:bCs/>
        </w:rPr>
        <w:t xml:space="preserve"> </w:t>
      </w:r>
      <w:r w:rsidR="00027E37" w:rsidRPr="00027E37">
        <w:rPr>
          <w:b/>
          <w:bCs/>
        </w:rPr>
        <w:t xml:space="preserve"> ФГБУН «НИИСХ Крыма»)</w:t>
      </w:r>
      <w:r w:rsidRPr="00A35EA4">
        <w:rPr>
          <w:b/>
        </w:rPr>
        <w:t xml:space="preserve"> .</w:t>
      </w:r>
    </w:p>
    <w:p w14:paraId="5E75DEA5" w14:textId="77777777" w:rsidR="005B1970" w:rsidRDefault="005B1970" w:rsidP="005B1970">
      <w:pPr>
        <w:widowControl/>
        <w:suppressAutoHyphens w:val="0"/>
        <w:autoSpaceDE/>
        <w:spacing w:line="276" w:lineRule="auto"/>
        <w:ind w:right="-1"/>
        <w:jc w:val="both"/>
      </w:pPr>
    </w:p>
    <w:p w14:paraId="6AEB4671" w14:textId="77777777" w:rsidR="005B1970" w:rsidRPr="00A35EA4" w:rsidRDefault="005B1970" w:rsidP="005B1970">
      <w:pPr>
        <w:widowControl/>
        <w:suppressAutoHyphens w:val="0"/>
        <w:autoSpaceDE/>
        <w:spacing w:line="276" w:lineRule="auto"/>
        <w:ind w:right="-1"/>
        <w:jc w:val="both"/>
      </w:pPr>
      <w:r w:rsidRPr="00A35EA4">
        <w:t xml:space="preserve">1. Адрес выполнения работ: </w:t>
      </w:r>
    </w:p>
    <w:p w14:paraId="5EFA4978" w14:textId="77777777" w:rsidR="005B1970" w:rsidRPr="00A35EA4" w:rsidRDefault="005B1970" w:rsidP="005B1970">
      <w:pPr>
        <w:widowControl/>
        <w:suppressAutoHyphens w:val="0"/>
        <w:autoSpaceDE/>
        <w:spacing w:line="276" w:lineRule="auto"/>
        <w:ind w:right="-1"/>
        <w:jc w:val="both"/>
      </w:pPr>
      <w:r w:rsidRPr="00A35EA4">
        <w:t>Поля Заказчика, находящиеся в пределах: Российская Федерация, Республика Крым, Красногвардейский р-н, с. Клепинино, Нижнегорский район, с. Желябовка.</w:t>
      </w:r>
    </w:p>
    <w:p w14:paraId="42E17A81" w14:textId="77777777" w:rsidR="005B1970" w:rsidRDefault="005B1970" w:rsidP="005B1970">
      <w:pPr>
        <w:widowControl/>
        <w:suppressAutoHyphens w:val="0"/>
        <w:autoSpaceDE/>
        <w:spacing w:line="276" w:lineRule="auto"/>
        <w:ind w:right="-1"/>
        <w:jc w:val="both"/>
      </w:pPr>
    </w:p>
    <w:p w14:paraId="507CB6F4" w14:textId="77777777" w:rsidR="0058564A" w:rsidRPr="00A35EA4" w:rsidRDefault="005B1970" w:rsidP="0058564A">
      <w:pPr>
        <w:widowControl/>
        <w:suppressAutoHyphens w:val="0"/>
        <w:autoSpaceDE/>
        <w:spacing w:line="276" w:lineRule="auto"/>
        <w:ind w:right="-1"/>
        <w:jc w:val="both"/>
      </w:pPr>
      <w:r w:rsidRPr="00A35EA4">
        <w:t xml:space="preserve">2. </w:t>
      </w:r>
      <w:r w:rsidR="0058564A" w:rsidRPr="00A35EA4">
        <w:t xml:space="preserve">Срок выполнения работ: </w:t>
      </w:r>
    </w:p>
    <w:p w14:paraId="5B837BE4" w14:textId="77777777" w:rsidR="0058564A" w:rsidRDefault="0058564A" w:rsidP="0058564A">
      <w:pPr>
        <w:widowControl/>
        <w:suppressAutoHyphens w:val="0"/>
        <w:autoSpaceDE/>
        <w:spacing w:line="276" w:lineRule="auto"/>
        <w:ind w:right="-1"/>
        <w:jc w:val="both"/>
      </w:pPr>
      <w:r>
        <w:t>- уборка озимой пшеницы, озимого ячменя, тритикале, озимой ржи, ярового ячменя, овса, гороха, озимой вики с 10.06.2025 г. по 30.07.2025 г. по заявке Заказчика;</w:t>
      </w:r>
    </w:p>
    <w:p w14:paraId="5E34BE15" w14:textId="77777777" w:rsidR="0058564A" w:rsidRDefault="0058564A" w:rsidP="0058564A">
      <w:pPr>
        <w:widowControl/>
        <w:suppressAutoHyphens w:val="0"/>
        <w:autoSpaceDE/>
        <w:spacing w:line="276" w:lineRule="auto"/>
        <w:ind w:right="-1"/>
        <w:jc w:val="both"/>
      </w:pPr>
      <w:r>
        <w:t>- уборка горчицы с 15.07.2025 г. по 20.08.2025 г. по заявке Заказчика;</w:t>
      </w:r>
    </w:p>
    <w:p w14:paraId="286D06D2" w14:textId="77777777" w:rsidR="0058564A" w:rsidRDefault="0058564A" w:rsidP="0058564A">
      <w:pPr>
        <w:widowControl/>
        <w:suppressAutoHyphens w:val="0"/>
        <w:autoSpaceDE/>
        <w:spacing w:line="276" w:lineRule="auto"/>
        <w:ind w:right="-1"/>
        <w:jc w:val="both"/>
      </w:pPr>
      <w:r>
        <w:t>- уборка льна с 18.07.2025 г. по 30.08.2025 г. по заявке Заказчика;</w:t>
      </w:r>
    </w:p>
    <w:p w14:paraId="79AB5BEF" w14:textId="77777777" w:rsidR="0058564A" w:rsidRDefault="0058564A" w:rsidP="0058564A">
      <w:pPr>
        <w:widowControl/>
        <w:suppressAutoHyphens w:val="0"/>
        <w:autoSpaceDE/>
        <w:spacing w:line="276" w:lineRule="auto"/>
        <w:ind w:right="-1"/>
        <w:jc w:val="both"/>
      </w:pPr>
      <w:r>
        <w:t>- уборка кориандра с 10.07.2025 г. по 31.08.2025 г. по заявке Заказчика;</w:t>
      </w:r>
    </w:p>
    <w:p w14:paraId="3DF2E220" w14:textId="77777777" w:rsidR="0058564A" w:rsidRDefault="0058564A" w:rsidP="0058564A">
      <w:pPr>
        <w:widowControl/>
        <w:suppressAutoHyphens w:val="0"/>
        <w:autoSpaceDE/>
        <w:spacing w:line="276" w:lineRule="auto"/>
        <w:ind w:right="-1"/>
        <w:jc w:val="both"/>
      </w:pPr>
      <w:r>
        <w:t>- уборка расторопши с 10.07.2025 г. по 31.08.2025 г. по заявке Заказчика;</w:t>
      </w:r>
    </w:p>
    <w:p w14:paraId="29D9BAAC" w14:textId="77777777" w:rsidR="0058564A" w:rsidRDefault="0058564A" w:rsidP="0058564A">
      <w:pPr>
        <w:widowControl/>
        <w:suppressAutoHyphens w:val="0"/>
        <w:autoSpaceDE/>
        <w:spacing w:line="276" w:lineRule="auto"/>
        <w:ind w:right="-1"/>
        <w:jc w:val="both"/>
      </w:pPr>
      <w:r>
        <w:t xml:space="preserve">- уборка эспарцета с 15.07.2025 г. по 20.08.2025 г. по заявке Заказчика. </w:t>
      </w:r>
    </w:p>
    <w:p w14:paraId="20DB122E" w14:textId="77777777" w:rsidR="0058564A" w:rsidRDefault="0058564A" w:rsidP="0058564A">
      <w:pPr>
        <w:widowControl/>
        <w:suppressAutoHyphens w:val="0"/>
        <w:autoSpaceDE/>
        <w:spacing w:line="276" w:lineRule="auto"/>
        <w:ind w:right="-1"/>
        <w:jc w:val="both"/>
      </w:pPr>
      <w:r>
        <w:t xml:space="preserve">- уборка нута, чечевицы с 15.07.2025 г. по 30.08.2025 г. по заявке Заказчика. </w:t>
      </w:r>
    </w:p>
    <w:p w14:paraId="0F55434F" w14:textId="77777777" w:rsidR="0058564A" w:rsidRPr="00A35EA4" w:rsidRDefault="0058564A" w:rsidP="0058564A">
      <w:pPr>
        <w:widowControl/>
        <w:suppressAutoHyphens w:val="0"/>
        <w:autoSpaceDE/>
        <w:spacing w:line="276" w:lineRule="auto"/>
        <w:ind w:right="-1"/>
        <w:jc w:val="both"/>
      </w:pPr>
      <w:r>
        <w:lastRenderedPageBreak/>
        <w:t xml:space="preserve">   </w:t>
      </w:r>
      <w:r w:rsidRPr="00A35EA4">
        <w:t>Сроки оказания услуг могут измениться в зависимости от погодно-климатических условий и начала созревания культур.</w:t>
      </w:r>
    </w:p>
    <w:p w14:paraId="5503E3F2" w14:textId="77777777" w:rsidR="0058564A" w:rsidRDefault="0058564A" w:rsidP="0058564A">
      <w:pPr>
        <w:widowControl/>
        <w:suppressAutoHyphens w:val="0"/>
        <w:autoSpaceDE/>
        <w:spacing w:line="276" w:lineRule="auto"/>
        <w:ind w:right="-1"/>
        <w:jc w:val="both"/>
      </w:pPr>
    </w:p>
    <w:p w14:paraId="114CA83D" w14:textId="3D514EF8" w:rsidR="0058564A" w:rsidRPr="00A35EA4" w:rsidRDefault="00334CC4" w:rsidP="0058564A">
      <w:pPr>
        <w:widowControl/>
        <w:suppressAutoHyphens w:val="0"/>
        <w:autoSpaceDE/>
        <w:spacing w:line="276" w:lineRule="auto"/>
        <w:ind w:right="-1"/>
        <w:jc w:val="both"/>
      </w:pPr>
      <w:r>
        <w:t>3</w:t>
      </w:r>
      <w:r w:rsidR="0058564A" w:rsidRPr="00A35EA4">
        <w:t>. Объем работ:</w:t>
      </w:r>
    </w:p>
    <w:p w14:paraId="44DEE029" w14:textId="77777777" w:rsidR="0058564A" w:rsidRPr="00A35EA4" w:rsidRDefault="0058564A" w:rsidP="0058564A">
      <w:pPr>
        <w:widowControl/>
        <w:suppressAutoHyphens w:val="0"/>
        <w:autoSpaceDE/>
        <w:spacing w:line="276" w:lineRule="auto"/>
        <w:ind w:right="-1"/>
        <w:jc w:val="both"/>
      </w:pPr>
      <w:r w:rsidRPr="00A35EA4">
        <w:t xml:space="preserve">Площади уборки с\х культур в отделении полевых культур ФГБУН «НИИСХ Крыма» </w:t>
      </w:r>
      <w:r>
        <w:t>2025</w:t>
      </w:r>
      <w:r w:rsidRPr="00A35EA4">
        <w:t>год</w:t>
      </w:r>
    </w:p>
    <w:tbl>
      <w:tblPr>
        <w:tblW w:w="9221" w:type="dxa"/>
        <w:tblInd w:w="-284" w:type="dxa"/>
        <w:tblLook w:val="04A0" w:firstRow="1" w:lastRow="0" w:firstColumn="1" w:lastColumn="0" w:noHBand="0" w:noVBand="1"/>
      </w:tblPr>
      <w:tblGrid>
        <w:gridCol w:w="468"/>
        <w:gridCol w:w="2793"/>
        <w:gridCol w:w="2291"/>
        <w:gridCol w:w="1850"/>
        <w:gridCol w:w="1819"/>
      </w:tblGrid>
      <w:tr w:rsidR="0058564A" w:rsidRPr="002D258A" w14:paraId="6E435C75" w14:textId="77777777" w:rsidTr="00742F44">
        <w:trPr>
          <w:trHeight w:val="300"/>
        </w:trPr>
        <w:tc>
          <w:tcPr>
            <w:tcW w:w="468" w:type="dxa"/>
            <w:tcBorders>
              <w:top w:val="nil"/>
              <w:left w:val="nil"/>
              <w:bottom w:val="nil"/>
              <w:right w:val="nil"/>
            </w:tcBorders>
            <w:shd w:val="clear" w:color="auto" w:fill="auto"/>
            <w:noWrap/>
            <w:vAlign w:val="bottom"/>
            <w:hideMark/>
          </w:tcPr>
          <w:p w14:paraId="354A60FB" w14:textId="77777777" w:rsidR="0058564A" w:rsidRPr="002D258A" w:rsidRDefault="0058564A" w:rsidP="00742F44">
            <w:pPr>
              <w:jc w:val="center"/>
              <w:rPr>
                <w:rFonts w:eastAsia="Times New Roman"/>
                <w:b/>
                <w:bCs/>
                <w:color w:val="000000"/>
                <w:lang w:eastAsia="ru-RU"/>
              </w:rPr>
            </w:pPr>
          </w:p>
        </w:tc>
        <w:tc>
          <w:tcPr>
            <w:tcW w:w="2793" w:type="dxa"/>
            <w:tcBorders>
              <w:top w:val="nil"/>
              <w:left w:val="nil"/>
              <w:bottom w:val="nil"/>
              <w:right w:val="nil"/>
            </w:tcBorders>
            <w:shd w:val="clear" w:color="auto" w:fill="auto"/>
            <w:noWrap/>
            <w:vAlign w:val="bottom"/>
            <w:hideMark/>
          </w:tcPr>
          <w:p w14:paraId="01776018" w14:textId="77777777" w:rsidR="0058564A" w:rsidRPr="002D258A" w:rsidRDefault="0058564A" w:rsidP="00742F44">
            <w:pPr>
              <w:rPr>
                <w:rFonts w:eastAsia="Times New Roman"/>
                <w:lang w:eastAsia="ru-RU"/>
              </w:rPr>
            </w:pPr>
          </w:p>
        </w:tc>
        <w:tc>
          <w:tcPr>
            <w:tcW w:w="2291" w:type="dxa"/>
            <w:tcBorders>
              <w:top w:val="nil"/>
              <w:left w:val="nil"/>
              <w:bottom w:val="nil"/>
              <w:right w:val="nil"/>
            </w:tcBorders>
            <w:shd w:val="clear" w:color="auto" w:fill="auto"/>
            <w:noWrap/>
            <w:vAlign w:val="bottom"/>
            <w:hideMark/>
          </w:tcPr>
          <w:p w14:paraId="5BAE2334" w14:textId="77777777" w:rsidR="0058564A" w:rsidRPr="002D258A" w:rsidRDefault="0058564A" w:rsidP="00742F44">
            <w:pPr>
              <w:rPr>
                <w:rFonts w:eastAsia="Times New Roman"/>
                <w:lang w:eastAsia="ru-RU"/>
              </w:rPr>
            </w:pPr>
          </w:p>
        </w:tc>
        <w:tc>
          <w:tcPr>
            <w:tcW w:w="1850" w:type="dxa"/>
            <w:tcBorders>
              <w:top w:val="nil"/>
              <w:left w:val="nil"/>
              <w:bottom w:val="nil"/>
              <w:right w:val="nil"/>
            </w:tcBorders>
            <w:shd w:val="clear" w:color="auto" w:fill="auto"/>
            <w:noWrap/>
            <w:vAlign w:val="bottom"/>
            <w:hideMark/>
          </w:tcPr>
          <w:p w14:paraId="42895B5B" w14:textId="77777777" w:rsidR="0058564A" w:rsidRPr="002D258A" w:rsidRDefault="0058564A" w:rsidP="00742F44">
            <w:pPr>
              <w:rPr>
                <w:rFonts w:eastAsia="Times New Roman"/>
                <w:lang w:eastAsia="ru-RU"/>
              </w:rPr>
            </w:pPr>
          </w:p>
        </w:tc>
        <w:tc>
          <w:tcPr>
            <w:tcW w:w="1819" w:type="dxa"/>
            <w:tcBorders>
              <w:top w:val="nil"/>
              <w:left w:val="nil"/>
              <w:bottom w:val="nil"/>
              <w:right w:val="nil"/>
            </w:tcBorders>
            <w:shd w:val="clear" w:color="auto" w:fill="auto"/>
            <w:noWrap/>
            <w:vAlign w:val="bottom"/>
            <w:hideMark/>
          </w:tcPr>
          <w:p w14:paraId="2A8292B8" w14:textId="77777777" w:rsidR="0058564A" w:rsidRPr="002D258A" w:rsidRDefault="0058564A" w:rsidP="00742F44">
            <w:pPr>
              <w:rPr>
                <w:rFonts w:eastAsia="Times New Roman"/>
                <w:lang w:eastAsia="ru-RU"/>
              </w:rPr>
            </w:pPr>
          </w:p>
        </w:tc>
      </w:tr>
      <w:tr w:rsidR="0058564A" w:rsidRPr="002D258A" w14:paraId="1B1BDFC4" w14:textId="77777777" w:rsidTr="00742F44">
        <w:trPr>
          <w:trHeight w:val="300"/>
        </w:trPr>
        <w:tc>
          <w:tcPr>
            <w:tcW w:w="46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93ED683"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w:t>
            </w:r>
          </w:p>
        </w:tc>
        <w:tc>
          <w:tcPr>
            <w:tcW w:w="27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AB8298B"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Культура</w:t>
            </w:r>
          </w:p>
        </w:tc>
        <w:tc>
          <w:tcPr>
            <w:tcW w:w="229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61E9E0D"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Репродукция уборки</w:t>
            </w:r>
          </w:p>
        </w:tc>
        <w:tc>
          <w:tcPr>
            <w:tcW w:w="366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FA2296B"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Площадь, га</w:t>
            </w:r>
          </w:p>
        </w:tc>
      </w:tr>
      <w:tr w:rsidR="0058564A" w:rsidRPr="002D258A" w14:paraId="70A6C47D" w14:textId="77777777" w:rsidTr="00742F44">
        <w:trPr>
          <w:trHeight w:val="30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7641947" w14:textId="77777777" w:rsidR="0058564A" w:rsidRPr="002D258A" w:rsidRDefault="0058564A" w:rsidP="00742F44">
            <w:pPr>
              <w:rPr>
                <w:rFonts w:eastAsia="Times New Roman"/>
                <w:b/>
                <w:bCs/>
                <w:color w:val="000000"/>
                <w:lang w:eastAsia="ru-RU"/>
              </w:rPr>
            </w:pPr>
          </w:p>
        </w:tc>
        <w:tc>
          <w:tcPr>
            <w:tcW w:w="2793" w:type="dxa"/>
            <w:vMerge/>
            <w:tcBorders>
              <w:top w:val="single" w:sz="4" w:space="0" w:color="auto"/>
              <w:left w:val="single" w:sz="4" w:space="0" w:color="auto"/>
              <w:bottom w:val="single" w:sz="4" w:space="0" w:color="000000"/>
              <w:right w:val="single" w:sz="4" w:space="0" w:color="auto"/>
            </w:tcBorders>
            <w:vAlign w:val="center"/>
            <w:hideMark/>
          </w:tcPr>
          <w:p w14:paraId="762A7FAC" w14:textId="77777777" w:rsidR="0058564A" w:rsidRPr="002D258A" w:rsidRDefault="0058564A" w:rsidP="00742F44">
            <w:pPr>
              <w:rPr>
                <w:rFonts w:eastAsia="Times New Roman"/>
                <w:b/>
                <w:bCs/>
                <w:color w:val="000000"/>
                <w:lang w:eastAsia="ru-RU"/>
              </w:rPr>
            </w:pPr>
          </w:p>
        </w:tc>
        <w:tc>
          <w:tcPr>
            <w:tcW w:w="2291" w:type="dxa"/>
            <w:vMerge/>
            <w:tcBorders>
              <w:top w:val="single" w:sz="4" w:space="0" w:color="auto"/>
              <w:left w:val="single" w:sz="4" w:space="0" w:color="auto"/>
              <w:bottom w:val="single" w:sz="4" w:space="0" w:color="000000"/>
              <w:right w:val="single" w:sz="4" w:space="0" w:color="auto"/>
            </w:tcBorders>
            <w:vAlign w:val="center"/>
            <w:hideMark/>
          </w:tcPr>
          <w:p w14:paraId="5770E33E" w14:textId="77777777" w:rsidR="0058564A" w:rsidRPr="002D258A" w:rsidRDefault="0058564A" w:rsidP="00742F44">
            <w:pPr>
              <w:rPr>
                <w:rFonts w:eastAsia="Times New Roman"/>
                <w:b/>
                <w:bCs/>
                <w:color w:val="000000"/>
                <w:lang w:eastAsia="ru-RU"/>
              </w:rPr>
            </w:pPr>
          </w:p>
        </w:tc>
        <w:tc>
          <w:tcPr>
            <w:tcW w:w="1850" w:type="dxa"/>
            <w:tcBorders>
              <w:top w:val="nil"/>
              <w:left w:val="nil"/>
              <w:bottom w:val="single" w:sz="4" w:space="0" w:color="auto"/>
              <w:right w:val="single" w:sz="4" w:space="0" w:color="auto"/>
            </w:tcBorders>
            <w:shd w:val="clear" w:color="000000" w:fill="FFFFFF"/>
            <w:noWrap/>
            <w:vAlign w:val="bottom"/>
            <w:hideMark/>
          </w:tcPr>
          <w:p w14:paraId="20CAA1CF"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КЛЕПИНИНО</w:t>
            </w:r>
          </w:p>
        </w:tc>
        <w:tc>
          <w:tcPr>
            <w:tcW w:w="1819" w:type="dxa"/>
            <w:tcBorders>
              <w:top w:val="nil"/>
              <w:left w:val="nil"/>
              <w:bottom w:val="single" w:sz="4" w:space="0" w:color="auto"/>
              <w:right w:val="single" w:sz="4" w:space="0" w:color="auto"/>
            </w:tcBorders>
            <w:shd w:val="clear" w:color="000000" w:fill="FFFFFF"/>
            <w:noWrap/>
            <w:vAlign w:val="bottom"/>
            <w:hideMark/>
          </w:tcPr>
          <w:p w14:paraId="18AE4556"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ЖЕЛЯБОВКА</w:t>
            </w:r>
          </w:p>
        </w:tc>
      </w:tr>
      <w:tr w:rsidR="0058564A" w:rsidRPr="002D258A" w14:paraId="5FE5A70B"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48CCDDDB"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1</w:t>
            </w:r>
          </w:p>
        </w:tc>
        <w:tc>
          <w:tcPr>
            <w:tcW w:w="2793" w:type="dxa"/>
            <w:tcBorders>
              <w:top w:val="nil"/>
              <w:left w:val="nil"/>
              <w:bottom w:val="single" w:sz="4" w:space="0" w:color="auto"/>
              <w:right w:val="single" w:sz="4" w:space="0" w:color="auto"/>
            </w:tcBorders>
            <w:shd w:val="clear" w:color="000000" w:fill="FFFFFF"/>
            <w:noWrap/>
            <w:vAlign w:val="bottom"/>
            <w:hideMark/>
          </w:tcPr>
          <w:p w14:paraId="7667EA81"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2</w:t>
            </w:r>
          </w:p>
        </w:tc>
        <w:tc>
          <w:tcPr>
            <w:tcW w:w="2291" w:type="dxa"/>
            <w:tcBorders>
              <w:top w:val="nil"/>
              <w:left w:val="nil"/>
              <w:bottom w:val="single" w:sz="4" w:space="0" w:color="auto"/>
              <w:right w:val="single" w:sz="4" w:space="0" w:color="auto"/>
            </w:tcBorders>
            <w:shd w:val="clear" w:color="000000" w:fill="FFFFFF"/>
            <w:noWrap/>
            <w:vAlign w:val="bottom"/>
            <w:hideMark/>
          </w:tcPr>
          <w:p w14:paraId="0B9C4FCD"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3</w:t>
            </w:r>
          </w:p>
        </w:tc>
        <w:tc>
          <w:tcPr>
            <w:tcW w:w="1850" w:type="dxa"/>
            <w:tcBorders>
              <w:top w:val="nil"/>
              <w:left w:val="nil"/>
              <w:bottom w:val="single" w:sz="4" w:space="0" w:color="auto"/>
              <w:right w:val="single" w:sz="4" w:space="0" w:color="auto"/>
            </w:tcBorders>
            <w:shd w:val="clear" w:color="000000" w:fill="FFFFFF"/>
            <w:noWrap/>
            <w:vAlign w:val="bottom"/>
            <w:hideMark/>
          </w:tcPr>
          <w:p w14:paraId="06AE258C"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4</w:t>
            </w:r>
          </w:p>
        </w:tc>
        <w:tc>
          <w:tcPr>
            <w:tcW w:w="1819" w:type="dxa"/>
            <w:tcBorders>
              <w:top w:val="nil"/>
              <w:left w:val="nil"/>
              <w:bottom w:val="single" w:sz="4" w:space="0" w:color="auto"/>
              <w:right w:val="single" w:sz="4" w:space="0" w:color="auto"/>
            </w:tcBorders>
            <w:shd w:val="clear" w:color="000000" w:fill="FFFFFF"/>
            <w:noWrap/>
            <w:vAlign w:val="bottom"/>
            <w:hideMark/>
          </w:tcPr>
          <w:p w14:paraId="61E31691"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5</w:t>
            </w:r>
          </w:p>
        </w:tc>
      </w:tr>
      <w:tr w:rsidR="0058564A" w:rsidRPr="002D258A" w14:paraId="1B134176"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08464032"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1</w:t>
            </w:r>
          </w:p>
        </w:tc>
        <w:tc>
          <w:tcPr>
            <w:tcW w:w="2793" w:type="dxa"/>
            <w:tcBorders>
              <w:top w:val="nil"/>
              <w:left w:val="nil"/>
              <w:bottom w:val="single" w:sz="4" w:space="0" w:color="auto"/>
              <w:right w:val="single" w:sz="4" w:space="0" w:color="auto"/>
            </w:tcBorders>
            <w:shd w:val="clear" w:color="000000" w:fill="FFFFFF"/>
            <w:noWrap/>
            <w:vAlign w:val="bottom"/>
            <w:hideMark/>
          </w:tcPr>
          <w:p w14:paraId="0A19608F"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Озимая пшеница</w:t>
            </w:r>
          </w:p>
        </w:tc>
        <w:tc>
          <w:tcPr>
            <w:tcW w:w="2291" w:type="dxa"/>
            <w:tcBorders>
              <w:top w:val="nil"/>
              <w:left w:val="nil"/>
              <w:bottom w:val="single" w:sz="4" w:space="0" w:color="auto"/>
              <w:right w:val="single" w:sz="4" w:space="0" w:color="auto"/>
            </w:tcBorders>
            <w:shd w:val="clear" w:color="000000" w:fill="FFFFFF"/>
            <w:noWrap/>
            <w:vAlign w:val="bottom"/>
            <w:hideMark/>
          </w:tcPr>
          <w:p w14:paraId="0A9A0FBD"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Суперэлита</w:t>
            </w:r>
          </w:p>
        </w:tc>
        <w:tc>
          <w:tcPr>
            <w:tcW w:w="1850" w:type="dxa"/>
            <w:tcBorders>
              <w:top w:val="nil"/>
              <w:left w:val="nil"/>
              <w:bottom w:val="single" w:sz="4" w:space="0" w:color="auto"/>
              <w:right w:val="single" w:sz="4" w:space="0" w:color="auto"/>
            </w:tcBorders>
            <w:shd w:val="clear" w:color="000000" w:fill="FFFFFF"/>
            <w:noWrap/>
            <w:vAlign w:val="bottom"/>
            <w:hideMark/>
          </w:tcPr>
          <w:p w14:paraId="535A8B91"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1</w:t>
            </w:r>
            <w:r>
              <w:rPr>
                <w:rFonts w:eastAsia="Times New Roman"/>
                <w:color w:val="000000"/>
                <w:lang w:eastAsia="ru-RU"/>
              </w:rPr>
              <w:t>5</w:t>
            </w:r>
          </w:p>
        </w:tc>
        <w:tc>
          <w:tcPr>
            <w:tcW w:w="1819" w:type="dxa"/>
            <w:tcBorders>
              <w:top w:val="nil"/>
              <w:left w:val="nil"/>
              <w:bottom w:val="single" w:sz="4" w:space="0" w:color="auto"/>
              <w:right w:val="single" w:sz="4" w:space="0" w:color="auto"/>
            </w:tcBorders>
            <w:shd w:val="clear" w:color="000000" w:fill="FFFFFF"/>
            <w:noWrap/>
            <w:vAlign w:val="bottom"/>
            <w:hideMark/>
          </w:tcPr>
          <w:p w14:paraId="53A92592"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73964DD9"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4CC3032A"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705D3E0B"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44221964"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Элита</w:t>
            </w:r>
          </w:p>
        </w:tc>
        <w:tc>
          <w:tcPr>
            <w:tcW w:w="1850" w:type="dxa"/>
            <w:tcBorders>
              <w:top w:val="nil"/>
              <w:left w:val="nil"/>
              <w:bottom w:val="single" w:sz="4" w:space="0" w:color="auto"/>
              <w:right w:val="single" w:sz="4" w:space="0" w:color="auto"/>
            </w:tcBorders>
            <w:shd w:val="clear" w:color="000000" w:fill="FFFFFF"/>
            <w:noWrap/>
            <w:vAlign w:val="bottom"/>
            <w:hideMark/>
          </w:tcPr>
          <w:p w14:paraId="6B34F2A8"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382</w:t>
            </w:r>
          </w:p>
        </w:tc>
        <w:tc>
          <w:tcPr>
            <w:tcW w:w="1819" w:type="dxa"/>
            <w:tcBorders>
              <w:top w:val="nil"/>
              <w:left w:val="nil"/>
              <w:bottom w:val="single" w:sz="4" w:space="0" w:color="auto"/>
              <w:right w:val="single" w:sz="4" w:space="0" w:color="auto"/>
            </w:tcBorders>
            <w:shd w:val="clear" w:color="000000" w:fill="FFFFFF"/>
            <w:noWrap/>
            <w:vAlign w:val="bottom"/>
            <w:hideMark/>
          </w:tcPr>
          <w:p w14:paraId="694E155C"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7F66E54B"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68357F75"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67678EA2"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0AD7C29C"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Первая</w:t>
            </w:r>
          </w:p>
        </w:tc>
        <w:tc>
          <w:tcPr>
            <w:tcW w:w="1850" w:type="dxa"/>
            <w:tcBorders>
              <w:top w:val="nil"/>
              <w:left w:val="nil"/>
              <w:bottom w:val="single" w:sz="4" w:space="0" w:color="auto"/>
              <w:right w:val="single" w:sz="4" w:space="0" w:color="auto"/>
            </w:tcBorders>
            <w:shd w:val="clear" w:color="000000" w:fill="FFFFFF"/>
            <w:noWrap/>
            <w:vAlign w:val="bottom"/>
            <w:hideMark/>
          </w:tcPr>
          <w:p w14:paraId="1251816A"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124</w:t>
            </w:r>
          </w:p>
        </w:tc>
        <w:tc>
          <w:tcPr>
            <w:tcW w:w="1819" w:type="dxa"/>
            <w:tcBorders>
              <w:top w:val="nil"/>
              <w:left w:val="nil"/>
              <w:bottom w:val="single" w:sz="4" w:space="0" w:color="auto"/>
              <w:right w:val="single" w:sz="4" w:space="0" w:color="auto"/>
            </w:tcBorders>
            <w:shd w:val="clear" w:color="000000" w:fill="FFFFFF"/>
            <w:noWrap/>
            <w:vAlign w:val="bottom"/>
            <w:hideMark/>
          </w:tcPr>
          <w:p w14:paraId="5BDE6F76"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280C4F6E"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29776FE0"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660BA124"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6731C7D4"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Товарная</w:t>
            </w:r>
          </w:p>
        </w:tc>
        <w:tc>
          <w:tcPr>
            <w:tcW w:w="1850" w:type="dxa"/>
            <w:tcBorders>
              <w:top w:val="nil"/>
              <w:left w:val="nil"/>
              <w:bottom w:val="single" w:sz="4" w:space="0" w:color="auto"/>
              <w:right w:val="single" w:sz="4" w:space="0" w:color="auto"/>
            </w:tcBorders>
            <w:shd w:val="clear" w:color="000000" w:fill="FFFFFF"/>
            <w:noWrap/>
            <w:vAlign w:val="bottom"/>
            <w:hideMark/>
          </w:tcPr>
          <w:p w14:paraId="7BCC037A"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421</w:t>
            </w:r>
          </w:p>
        </w:tc>
        <w:tc>
          <w:tcPr>
            <w:tcW w:w="1819" w:type="dxa"/>
            <w:tcBorders>
              <w:top w:val="nil"/>
              <w:left w:val="nil"/>
              <w:bottom w:val="single" w:sz="4" w:space="0" w:color="auto"/>
              <w:right w:val="single" w:sz="4" w:space="0" w:color="auto"/>
            </w:tcBorders>
            <w:shd w:val="clear" w:color="000000" w:fill="FFFFFF"/>
            <w:noWrap/>
            <w:vAlign w:val="bottom"/>
            <w:hideMark/>
          </w:tcPr>
          <w:p w14:paraId="5CAE5C00"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76</w:t>
            </w:r>
          </w:p>
        </w:tc>
      </w:tr>
      <w:tr w:rsidR="0058564A" w:rsidRPr="002D258A" w14:paraId="3823EE37"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7B500A38"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48A50FB0"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7F57AAD3"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1850" w:type="dxa"/>
            <w:tcBorders>
              <w:top w:val="nil"/>
              <w:left w:val="nil"/>
              <w:bottom w:val="single" w:sz="4" w:space="0" w:color="auto"/>
              <w:right w:val="single" w:sz="4" w:space="0" w:color="auto"/>
            </w:tcBorders>
            <w:shd w:val="clear" w:color="000000" w:fill="FFFFFF"/>
            <w:noWrap/>
            <w:vAlign w:val="bottom"/>
            <w:hideMark/>
          </w:tcPr>
          <w:p w14:paraId="61416353" w14:textId="77777777" w:rsidR="0058564A" w:rsidRPr="002D258A" w:rsidRDefault="0058564A" w:rsidP="00742F44">
            <w:pPr>
              <w:jc w:val="center"/>
              <w:rPr>
                <w:rFonts w:eastAsia="Times New Roman"/>
                <w:b/>
                <w:bCs/>
                <w:color w:val="000000"/>
                <w:lang w:eastAsia="ru-RU"/>
              </w:rPr>
            </w:pPr>
            <w:r>
              <w:rPr>
                <w:rFonts w:eastAsia="Times New Roman"/>
                <w:b/>
                <w:bCs/>
                <w:color w:val="000000"/>
                <w:lang w:eastAsia="ru-RU"/>
              </w:rPr>
              <w:t>942</w:t>
            </w:r>
          </w:p>
        </w:tc>
        <w:tc>
          <w:tcPr>
            <w:tcW w:w="1819" w:type="dxa"/>
            <w:tcBorders>
              <w:top w:val="nil"/>
              <w:left w:val="nil"/>
              <w:bottom w:val="single" w:sz="4" w:space="0" w:color="auto"/>
              <w:right w:val="single" w:sz="4" w:space="0" w:color="auto"/>
            </w:tcBorders>
            <w:shd w:val="clear" w:color="000000" w:fill="FFFFFF"/>
            <w:noWrap/>
            <w:vAlign w:val="bottom"/>
            <w:hideMark/>
          </w:tcPr>
          <w:p w14:paraId="248C5EF7" w14:textId="77777777" w:rsidR="0058564A" w:rsidRPr="002D258A" w:rsidRDefault="0058564A" w:rsidP="00742F44">
            <w:pPr>
              <w:jc w:val="center"/>
              <w:rPr>
                <w:rFonts w:eastAsia="Times New Roman"/>
                <w:b/>
                <w:bCs/>
                <w:color w:val="000000"/>
                <w:lang w:eastAsia="ru-RU"/>
              </w:rPr>
            </w:pPr>
            <w:r>
              <w:rPr>
                <w:rFonts w:eastAsia="Times New Roman"/>
                <w:b/>
                <w:bCs/>
                <w:color w:val="000000"/>
                <w:lang w:eastAsia="ru-RU"/>
              </w:rPr>
              <w:t>76</w:t>
            </w:r>
          </w:p>
        </w:tc>
      </w:tr>
      <w:tr w:rsidR="0058564A" w:rsidRPr="002D258A" w14:paraId="7D5B32BA" w14:textId="77777777" w:rsidTr="00742F44">
        <w:trPr>
          <w:trHeight w:val="300"/>
        </w:trPr>
        <w:tc>
          <w:tcPr>
            <w:tcW w:w="326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5768E91"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ВСЕГО:</w:t>
            </w:r>
          </w:p>
        </w:tc>
        <w:tc>
          <w:tcPr>
            <w:tcW w:w="2291" w:type="dxa"/>
            <w:tcBorders>
              <w:top w:val="nil"/>
              <w:left w:val="nil"/>
              <w:bottom w:val="single" w:sz="4" w:space="0" w:color="auto"/>
              <w:right w:val="single" w:sz="4" w:space="0" w:color="auto"/>
            </w:tcBorders>
            <w:shd w:val="clear" w:color="000000" w:fill="FFFFFF"/>
            <w:noWrap/>
            <w:vAlign w:val="bottom"/>
            <w:hideMark/>
          </w:tcPr>
          <w:p w14:paraId="404841AB"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36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F0C13AA" w14:textId="77777777" w:rsidR="0058564A" w:rsidRPr="002D258A" w:rsidRDefault="0058564A" w:rsidP="00742F44">
            <w:pPr>
              <w:jc w:val="center"/>
              <w:rPr>
                <w:rFonts w:eastAsia="Times New Roman"/>
                <w:b/>
                <w:bCs/>
                <w:color w:val="000000"/>
                <w:lang w:eastAsia="ru-RU"/>
              </w:rPr>
            </w:pPr>
            <w:r>
              <w:rPr>
                <w:rFonts w:eastAsia="Times New Roman"/>
                <w:b/>
                <w:bCs/>
                <w:color w:val="000000"/>
                <w:lang w:eastAsia="ru-RU"/>
              </w:rPr>
              <w:t>1018</w:t>
            </w:r>
          </w:p>
        </w:tc>
      </w:tr>
      <w:tr w:rsidR="0058564A" w:rsidRPr="002D258A" w14:paraId="5A56E831"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tcPr>
          <w:p w14:paraId="527176D5" w14:textId="3292CEC8" w:rsidR="0058564A" w:rsidRPr="002D258A" w:rsidRDefault="007C32BE" w:rsidP="00742F44">
            <w:pPr>
              <w:jc w:val="center"/>
              <w:rPr>
                <w:rFonts w:eastAsia="Times New Roman"/>
                <w:b/>
                <w:bCs/>
                <w:color w:val="000000"/>
                <w:lang w:eastAsia="ru-RU"/>
              </w:rPr>
            </w:pPr>
            <w:r>
              <w:rPr>
                <w:rFonts w:eastAsia="Times New Roman"/>
                <w:b/>
                <w:bCs/>
                <w:color w:val="000000"/>
                <w:lang w:eastAsia="ru-RU"/>
              </w:rPr>
              <w:t>2</w:t>
            </w:r>
          </w:p>
        </w:tc>
        <w:tc>
          <w:tcPr>
            <w:tcW w:w="2793" w:type="dxa"/>
            <w:tcBorders>
              <w:top w:val="nil"/>
              <w:left w:val="nil"/>
              <w:bottom w:val="single" w:sz="4" w:space="0" w:color="auto"/>
              <w:right w:val="single" w:sz="4" w:space="0" w:color="auto"/>
            </w:tcBorders>
            <w:shd w:val="clear" w:color="000000" w:fill="FFFFFF"/>
            <w:noWrap/>
            <w:vAlign w:val="bottom"/>
          </w:tcPr>
          <w:p w14:paraId="65E8BDBE" w14:textId="77777777" w:rsidR="0058564A" w:rsidRPr="002D258A" w:rsidRDefault="0058564A" w:rsidP="00742F44">
            <w:pPr>
              <w:rPr>
                <w:rFonts w:eastAsia="Times New Roman"/>
                <w:color w:val="000000"/>
                <w:lang w:eastAsia="ru-RU"/>
              </w:rPr>
            </w:pPr>
            <w:r>
              <w:rPr>
                <w:rFonts w:eastAsia="Times New Roman"/>
                <w:color w:val="000000"/>
                <w:lang w:eastAsia="ru-RU"/>
              </w:rPr>
              <w:t>Озимая рожь</w:t>
            </w:r>
          </w:p>
        </w:tc>
        <w:tc>
          <w:tcPr>
            <w:tcW w:w="2291" w:type="dxa"/>
            <w:tcBorders>
              <w:top w:val="nil"/>
              <w:left w:val="nil"/>
              <w:bottom w:val="single" w:sz="4" w:space="0" w:color="auto"/>
              <w:right w:val="single" w:sz="4" w:space="0" w:color="auto"/>
            </w:tcBorders>
            <w:shd w:val="clear" w:color="000000" w:fill="FFFFFF"/>
            <w:noWrap/>
            <w:vAlign w:val="bottom"/>
          </w:tcPr>
          <w:p w14:paraId="2CC3FF3C"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Товарная</w:t>
            </w:r>
          </w:p>
        </w:tc>
        <w:tc>
          <w:tcPr>
            <w:tcW w:w="1850" w:type="dxa"/>
            <w:tcBorders>
              <w:top w:val="nil"/>
              <w:left w:val="nil"/>
              <w:bottom w:val="single" w:sz="4" w:space="0" w:color="auto"/>
              <w:right w:val="single" w:sz="4" w:space="0" w:color="auto"/>
            </w:tcBorders>
            <w:shd w:val="clear" w:color="000000" w:fill="FFFFFF"/>
            <w:noWrap/>
            <w:vAlign w:val="bottom"/>
          </w:tcPr>
          <w:p w14:paraId="76237922" w14:textId="77777777" w:rsidR="0058564A" w:rsidRDefault="0058564A" w:rsidP="00742F44">
            <w:pPr>
              <w:jc w:val="center"/>
              <w:rPr>
                <w:rFonts w:eastAsia="Times New Roman"/>
                <w:color w:val="000000"/>
                <w:lang w:eastAsia="ru-RU"/>
              </w:rPr>
            </w:pPr>
            <w:r>
              <w:rPr>
                <w:rFonts w:eastAsia="Times New Roman"/>
                <w:color w:val="000000"/>
                <w:lang w:eastAsia="ru-RU"/>
              </w:rPr>
              <w:t>16</w:t>
            </w:r>
          </w:p>
        </w:tc>
        <w:tc>
          <w:tcPr>
            <w:tcW w:w="1819" w:type="dxa"/>
            <w:tcBorders>
              <w:top w:val="nil"/>
              <w:left w:val="nil"/>
              <w:bottom w:val="single" w:sz="4" w:space="0" w:color="auto"/>
              <w:right w:val="single" w:sz="4" w:space="0" w:color="auto"/>
            </w:tcBorders>
            <w:shd w:val="clear" w:color="000000" w:fill="FFFFFF"/>
            <w:noWrap/>
            <w:vAlign w:val="bottom"/>
          </w:tcPr>
          <w:p w14:paraId="49EB1379" w14:textId="77777777" w:rsidR="0058564A" w:rsidRPr="002D258A" w:rsidRDefault="0058564A" w:rsidP="00742F44">
            <w:pPr>
              <w:jc w:val="center"/>
              <w:rPr>
                <w:rFonts w:eastAsia="Times New Roman"/>
                <w:color w:val="000000"/>
                <w:lang w:eastAsia="ru-RU"/>
              </w:rPr>
            </w:pPr>
          </w:p>
        </w:tc>
      </w:tr>
      <w:tr w:rsidR="0058564A" w:rsidRPr="002D258A" w14:paraId="1866F94B"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tcPr>
          <w:p w14:paraId="53167478" w14:textId="77777777" w:rsidR="0058564A" w:rsidRPr="004F77D2" w:rsidRDefault="0058564A" w:rsidP="00742F44">
            <w:pPr>
              <w:jc w:val="center"/>
              <w:rPr>
                <w:rFonts w:eastAsia="Times New Roman"/>
                <w:b/>
                <w:bCs/>
                <w:color w:val="000000"/>
                <w:lang w:eastAsia="ru-RU"/>
              </w:rPr>
            </w:pPr>
          </w:p>
        </w:tc>
        <w:tc>
          <w:tcPr>
            <w:tcW w:w="2793" w:type="dxa"/>
            <w:tcBorders>
              <w:top w:val="nil"/>
              <w:left w:val="nil"/>
              <w:bottom w:val="single" w:sz="4" w:space="0" w:color="auto"/>
              <w:right w:val="single" w:sz="4" w:space="0" w:color="auto"/>
            </w:tcBorders>
            <w:shd w:val="clear" w:color="000000" w:fill="FFFFFF"/>
            <w:noWrap/>
            <w:vAlign w:val="bottom"/>
          </w:tcPr>
          <w:p w14:paraId="1F7F032D" w14:textId="77777777" w:rsidR="0058564A" w:rsidRPr="004F77D2" w:rsidRDefault="0058564A" w:rsidP="00742F44">
            <w:pPr>
              <w:rPr>
                <w:rFonts w:eastAsia="Times New Roman"/>
                <w:b/>
                <w:bCs/>
                <w:color w:val="000000"/>
                <w:lang w:eastAsia="ru-RU"/>
              </w:rPr>
            </w:pPr>
            <w:r w:rsidRPr="004F77D2">
              <w:rPr>
                <w:rFonts w:eastAsia="Times New Roman"/>
                <w:b/>
                <w:bCs/>
                <w:color w:val="000000"/>
                <w:lang w:eastAsia="ru-RU"/>
              </w:rPr>
              <w:t>ВСЕГО:</w:t>
            </w:r>
          </w:p>
        </w:tc>
        <w:tc>
          <w:tcPr>
            <w:tcW w:w="2291" w:type="dxa"/>
            <w:tcBorders>
              <w:top w:val="nil"/>
              <w:left w:val="nil"/>
              <w:bottom w:val="single" w:sz="4" w:space="0" w:color="auto"/>
              <w:right w:val="single" w:sz="4" w:space="0" w:color="auto"/>
            </w:tcBorders>
            <w:shd w:val="clear" w:color="000000" w:fill="FFFFFF"/>
            <w:noWrap/>
            <w:vAlign w:val="bottom"/>
          </w:tcPr>
          <w:p w14:paraId="66A9982F" w14:textId="77777777" w:rsidR="0058564A" w:rsidRPr="004F77D2" w:rsidRDefault="0058564A" w:rsidP="00742F44">
            <w:pPr>
              <w:jc w:val="center"/>
              <w:rPr>
                <w:rFonts w:eastAsia="Times New Roman"/>
                <w:b/>
                <w:bCs/>
                <w:color w:val="000000"/>
                <w:lang w:eastAsia="ru-RU"/>
              </w:rPr>
            </w:pPr>
          </w:p>
        </w:tc>
        <w:tc>
          <w:tcPr>
            <w:tcW w:w="1850" w:type="dxa"/>
            <w:tcBorders>
              <w:top w:val="nil"/>
              <w:left w:val="nil"/>
              <w:bottom w:val="single" w:sz="4" w:space="0" w:color="auto"/>
              <w:right w:val="single" w:sz="4" w:space="0" w:color="auto"/>
            </w:tcBorders>
            <w:shd w:val="clear" w:color="000000" w:fill="FFFFFF"/>
            <w:noWrap/>
            <w:vAlign w:val="bottom"/>
          </w:tcPr>
          <w:p w14:paraId="13401DD1" w14:textId="77777777" w:rsidR="0058564A" w:rsidRPr="004F77D2" w:rsidRDefault="0058564A" w:rsidP="00742F44">
            <w:pPr>
              <w:jc w:val="center"/>
              <w:rPr>
                <w:rFonts w:eastAsia="Times New Roman"/>
                <w:b/>
                <w:bCs/>
                <w:color w:val="000000"/>
                <w:lang w:eastAsia="ru-RU"/>
              </w:rPr>
            </w:pPr>
            <w:r w:rsidRPr="004F77D2">
              <w:rPr>
                <w:rFonts w:eastAsia="Times New Roman"/>
                <w:b/>
                <w:bCs/>
                <w:color w:val="000000"/>
                <w:lang w:eastAsia="ru-RU"/>
              </w:rPr>
              <w:t>16</w:t>
            </w:r>
          </w:p>
        </w:tc>
        <w:tc>
          <w:tcPr>
            <w:tcW w:w="1819" w:type="dxa"/>
            <w:tcBorders>
              <w:top w:val="nil"/>
              <w:left w:val="nil"/>
              <w:bottom w:val="single" w:sz="4" w:space="0" w:color="auto"/>
              <w:right w:val="single" w:sz="4" w:space="0" w:color="auto"/>
            </w:tcBorders>
            <w:shd w:val="clear" w:color="000000" w:fill="FFFFFF"/>
            <w:noWrap/>
            <w:vAlign w:val="bottom"/>
          </w:tcPr>
          <w:p w14:paraId="1DC48D21" w14:textId="77777777" w:rsidR="0058564A" w:rsidRPr="004F77D2" w:rsidRDefault="0058564A" w:rsidP="00742F44">
            <w:pPr>
              <w:jc w:val="center"/>
              <w:rPr>
                <w:rFonts w:eastAsia="Times New Roman"/>
                <w:b/>
                <w:bCs/>
                <w:color w:val="000000"/>
                <w:lang w:eastAsia="ru-RU"/>
              </w:rPr>
            </w:pPr>
          </w:p>
        </w:tc>
      </w:tr>
      <w:tr w:rsidR="0058564A" w:rsidRPr="002D258A" w14:paraId="0603FCF3"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tcPr>
          <w:p w14:paraId="41765E9B" w14:textId="1D92E90E" w:rsidR="0058564A" w:rsidRPr="002D258A" w:rsidRDefault="007C32BE" w:rsidP="00742F44">
            <w:pPr>
              <w:jc w:val="center"/>
              <w:rPr>
                <w:rFonts w:eastAsia="Times New Roman"/>
                <w:b/>
                <w:bCs/>
                <w:color w:val="000000"/>
                <w:lang w:eastAsia="ru-RU"/>
              </w:rPr>
            </w:pPr>
            <w:r>
              <w:rPr>
                <w:rFonts w:eastAsia="Times New Roman"/>
                <w:b/>
                <w:bCs/>
                <w:color w:val="000000"/>
                <w:lang w:eastAsia="ru-RU"/>
              </w:rPr>
              <w:t>3</w:t>
            </w:r>
          </w:p>
        </w:tc>
        <w:tc>
          <w:tcPr>
            <w:tcW w:w="2793" w:type="dxa"/>
            <w:tcBorders>
              <w:top w:val="nil"/>
              <w:left w:val="nil"/>
              <w:bottom w:val="single" w:sz="4" w:space="0" w:color="auto"/>
              <w:right w:val="single" w:sz="4" w:space="0" w:color="auto"/>
            </w:tcBorders>
            <w:shd w:val="clear" w:color="000000" w:fill="FFFFFF"/>
            <w:noWrap/>
            <w:vAlign w:val="bottom"/>
          </w:tcPr>
          <w:p w14:paraId="75182829" w14:textId="77777777" w:rsidR="0058564A" w:rsidRPr="002D258A" w:rsidRDefault="0058564A" w:rsidP="00742F44">
            <w:pPr>
              <w:rPr>
                <w:rFonts w:eastAsia="Times New Roman"/>
                <w:color w:val="000000"/>
                <w:lang w:eastAsia="ru-RU"/>
              </w:rPr>
            </w:pPr>
            <w:r>
              <w:rPr>
                <w:rFonts w:eastAsia="Times New Roman"/>
                <w:color w:val="000000"/>
                <w:lang w:eastAsia="ru-RU"/>
              </w:rPr>
              <w:t>Тритикале</w:t>
            </w:r>
          </w:p>
        </w:tc>
        <w:tc>
          <w:tcPr>
            <w:tcW w:w="2291" w:type="dxa"/>
            <w:tcBorders>
              <w:top w:val="nil"/>
              <w:left w:val="nil"/>
              <w:bottom w:val="single" w:sz="4" w:space="0" w:color="auto"/>
              <w:right w:val="single" w:sz="4" w:space="0" w:color="auto"/>
            </w:tcBorders>
            <w:shd w:val="clear" w:color="000000" w:fill="FFFFFF"/>
            <w:noWrap/>
            <w:vAlign w:val="bottom"/>
          </w:tcPr>
          <w:p w14:paraId="3AC9B484"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Товарная</w:t>
            </w:r>
          </w:p>
        </w:tc>
        <w:tc>
          <w:tcPr>
            <w:tcW w:w="1850" w:type="dxa"/>
            <w:tcBorders>
              <w:top w:val="nil"/>
              <w:left w:val="nil"/>
              <w:bottom w:val="single" w:sz="4" w:space="0" w:color="auto"/>
              <w:right w:val="single" w:sz="4" w:space="0" w:color="auto"/>
            </w:tcBorders>
            <w:shd w:val="clear" w:color="000000" w:fill="FFFFFF"/>
            <w:noWrap/>
            <w:vAlign w:val="bottom"/>
          </w:tcPr>
          <w:p w14:paraId="671EFD19" w14:textId="77777777" w:rsidR="0058564A" w:rsidRDefault="0058564A" w:rsidP="00742F44">
            <w:pPr>
              <w:jc w:val="center"/>
              <w:rPr>
                <w:rFonts w:eastAsia="Times New Roman"/>
                <w:color w:val="000000"/>
                <w:lang w:eastAsia="ru-RU"/>
              </w:rPr>
            </w:pPr>
            <w:r>
              <w:rPr>
                <w:rFonts w:eastAsia="Times New Roman"/>
                <w:color w:val="000000"/>
                <w:lang w:eastAsia="ru-RU"/>
              </w:rPr>
              <w:t>16</w:t>
            </w:r>
          </w:p>
        </w:tc>
        <w:tc>
          <w:tcPr>
            <w:tcW w:w="1819" w:type="dxa"/>
            <w:tcBorders>
              <w:top w:val="nil"/>
              <w:left w:val="nil"/>
              <w:bottom w:val="single" w:sz="4" w:space="0" w:color="auto"/>
              <w:right w:val="single" w:sz="4" w:space="0" w:color="auto"/>
            </w:tcBorders>
            <w:shd w:val="clear" w:color="000000" w:fill="FFFFFF"/>
            <w:noWrap/>
            <w:vAlign w:val="bottom"/>
          </w:tcPr>
          <w:p w14:paraId="2AE09D6C" w14:textId="77777777" w:rsidR="0058564A" w:rsidRPr="002D258A" w:rsidRDefault="0058564A" w:rsidP="00742F44">
            <w:pPr>
              <w:jc w:val="center"/>
              <w:rPr>
                <w:rFonts w:eastAsia="Times New Roman"/>
                <w:color w:val="000000"/>
                <w:lang w:eastAsia="ru-RU"/>
              </w:rPr>
            </w:pPr>
          </w:p>
        </w:tc>
      </w:tr>
      <w:tr w:rsidR="0058564A" w:rsidRPr="002D258A" w14:paraId="60786479"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tcPr>
          <w:p w14:paraId="620B990B" w14:textId="77777777" w:rsidR="0058564A" w:rsidRPr="004F77D2" w:rsidRDefault="0058564A" w:rsidP="00742F44">
            <w:pPr>
              <w:jc w:val="center"/>
              <w:rPr>
                <w:rFonts w:eastAsia="Times New Roman"/>
                <w:b/>
                <w:bCs/>
                <w:color w:val="000000"/>
                <w:lang w:eastAsia="ru-RU"/>
              </w:rPr>
            </w:pPr>
          </w:p>
        </w:tc>
        <w:tc>
          <w:tcPr>
            <w:tcW w:w="2793" w:type="dxa"/>
            <w:tcBorders>
              <w:top w:val="nil"/>
              <w:left w:val="nil"/>
              <w:bottom w:val="single" w:sz="4" w:space="0" w:color="auto"/>
              <w:right w:val="single" w:sz="4" w:space="0" w:color="auto"/>
            </w:tcBorders>
            <w:shd w:val="clear" w:color="000000" w:fill="FFFFFF"/>
            <w:noWrap/>
            <w:vAlign w:val="bottom"/>
          </w:tcPr>
          <w:p w14:paraId="71FB1F9F" w14:textId="77777777" w:rsidR="0058564A" w:rsidRPr="004F77D2" w:rsidRDefault="0058564A" w:rsidP="00742F44">
            <w:pPr>
              <w:rPr>
                <w:rFonts w:eastAsia="Times New Roman"/>
                <w:b/>
                <w:bCs/>
                <w:color w:val="000000"/>
                <w:lang w:eastAsia="ru-RU"/>
              </w:rPr>
            </w:pPr>
            <w:r w:rsidRPr="004F77D2">
              <w:rPr>
                <w:rFonts w:eastAsia="Times New Roman"/>
                <w:b/>
                <w:bCs/>
                <w:color w:val="000000"/>
                <w:lang w:eastAsia="ru-RU"/>
              </w:rPr>
              <w:t>ВСЕГО:</w:t>
            </w:r>
          </w:p>
        </w:tc>
        <w:tc>
          <w:tcPr>
            <w:tcW w:w="2291" w:type="dxa"/>
            <w:tcBorders>
              <w:top w:val="nil"/>
              <w:left w:val="nil"/>
              <w:bottom w:val="single" w:sz="4" w:space="0" w:color="auto"/>
              <w:right w:val="single" w:sz="4" w:space="0" w:color="auto"/>
            </w:tcBorders>
            <w:shd w:val="clear" w:color="000000" w:fill="FFFFFF"/>
            <w:noWrap/>
            <w:vAlign w:val="bottom"/>
          </w:tcPr>
          <w:p w14:paraId="49F914CA" w14:textId="77777777" w:rsidR="0058564A" w:rsidRPr="004F77D2" w:rsidRDefault="0058564A" w:rsidP="00742F44">
            <w:pPr>
              <w:jc w:val="center"/>
              <w:rPr>
                <w:rFonts w:eastAsia="Times New Roman"/>
                <w:b/>
                <w:bCs/>
                <w:color w:val="000000"/>
                <w:lang w:eastAsia="ru-RU"/>
              </w:rPr>
            </w:pPr>
          </w:p>
        </w:tc>
        <w:tc>
          <w:tcPr>
            <w:tcW w:w="1850" w:type="dxa"/>
            <w:tcBorders>
              <w:top w:val="nil"/>
              <w:left w:val="nil"/>
              <w:bottom w:val="single" w:sz="4" w:space="0" w:color="auto"/>
              <w:right w:val="single" w:sz="4" w:space="0" w:color="auto"/>
            </w:tcBorders>
            <w:shd w:val="clear" w:color="000000" w:fill="FFFFFF"/>
            <w:noWrap/>
            <w:vAlign w:val="bottom"/>
          </w:tcPr>
          <w:p w14:paraId="739F774D" w14:textId="77777777" w:rsidR="0058564A" w:rsidRPr="004F77D2" w:rsidRDefault="0058564A" w:rsidP="00742F44">
            <w:pPr>
              <w:jc w:val="center"/>
              <w:rPr>
                <w:rFonts w:eastAsia="Times New Roman"/>
                <w:b/>
                <w:bCs/>
                <w:color w:val="000000"/>
                <w:lang w:eastAsia="ru-RU"/>
              </w:rPr>
            </w:pPr>
            <w:r w:rsidRPr="004F77D2">
              <w:rPr>
                <w:rFonts w:eastAsia="Times New Roman"/>
                <w:b/>
                <w:bCs/>
                <w:color w:val="000000"/>
                <w:lang w:eastAsia="ru-RU"/>
              </w:rPr>
              <w:t>16</w:t>
            </w:r>
          </w:p>
        </w:tc>
        <w:tc>
          <w:tcPr>
            <w:tcW w:w="1819" w:type="dxa"/>
            <w:tcBorders>
              <w:top w:val="nil"/>
              <w:left w:val="nil"/>
              <w:bottom w:val="single" w:sz="4" w:space="0" w:color="auto"/>
              <w:right w:val="single" w:sz="4" w:space="0" w:color="auto"/>
            </w:tcBorders>
            <w:shd w:val="clear" w:color="000000" w:fill="FFFFFF"/>
            <w:noWrap/>
            <w:vAlign w:val="bottom"/>
          </w:tcPr>
          <w:p w14:paraId="47B0B0B8" w14:textId="77777777" w:rsidR="0058564A" w:rsidRPr="004F77D2" w:rsidRDefault="0058564A" w:rsidP="00742F44">
            <w:pPr>
              <w:jc w:val="center"/>
              <w:rPr>
                <w:rFonts w:eastAsia="Times New Roman"/>
                <w:b/>
                <w:bCs/>
                <w:color w:val="000000"/>
                <w:lang w:eastAsia="ru-RU"/>
              </w:rPr>
            </w:pPr>
          </w:p>
        </w:tc>
      </w:tr>
      <w:tr w:rsidR="0058564A" w:rsidRPr="002D258A" w14:paraId="7E3B5565"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05B369CD" w14:textId="272E32BA" w:rsidR="0058564A" w:rsidRPr="002D258A" w:rsidRDefault="007C32BE" w:rsidP="00742F44">
            <w:pPr>
              <w:jc w:val="center"/>
              <w:rPr>
                <w:rFonts w:eastAsia="Times New Roman"/>
                <w:b/>
                <w:bCs/>
                <w:color w:val="000000"/>
                <w:lang w:eastAsia="ru-RU"/>
              </w:rPr>
            </w:pPr>
            <w:r>
              <w:rPr>
                <w:rFonts w:eastAsia="Times New Roman"/>
                <w:b/>
                <w:bCs/>
                <w:color w:val="000000"/>
                <w:lang w:eastAsia="ru-RU"/>
              </w:rPr>
              <w:t>4</w:t>
            </w:r>
          </w:p>
        </w:tc>
        <w:tc>
          <w:tcPr>
            <w:tcW w:w="2793" w:type="dxa"/>
            <w:tcBorders>
              <w:top w:val="nil"/>
              <w:left w:val="nil"/>
              <w:bottom w:val="single" w:sz="4" w:space="0" w:color="auto"/>
              <w:right w:val="single" w:sz="4" w:space="0" w:color="auto"/>
            </w:tcBorders>
            <w:shd w:val="clear" w:color="000000" w:fill="FFFFFF"/>
            <w:noWrap/>
            <w:vAlign w:val="bottom"/>
            <w:hideMark/>
          </w:tcPr>
          <w:p w14:paraId="4EEE89E8"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Яровой ячмень</w:t>
            </w:r>
          </w:p>
        </w:tc>
        <w:tc>
          <w:tcPr>
            <w:tcW w:w="2291" w:type="dxa"/>
            <w:tcBorders>
              <w:top w:val="nil"/>
              <w:left w:val="nil"/>
              <w:bottom w:val="single" w:sz="4" w:space="0" w:color="auto"/>
              <w:right w:val="single" w:sz="4" w:space="0" w:color="auto"/>
            </w:tcBorders>
            <w:shd w:val="clear" w:color="000000" w:fill="FFFFFF"/>
            <w:noWrap/>
            <w:vAlign w:val="bottom"/>
            <w:hideMark/>
          </w:tcPr>
          <w:p w14:paraId="302D581B"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Суперэлита</w:t>
            </w:r>
          </w:p>
        </w:tc>
        <w:tc>
          <w:tcPr>
            <w:tcW w:w="1850" w:type="dxa"/>
            <w:tcBorders>
              <w:top w:val="nil"/>
              <w:left w:val="nil"/>
              <w:bottom w:val="single" w:sz="4" w:space="0" w:color="auto"/>
              <w:right w:val="single" w:sz="4" w:space="0" w:color="auto"/>
            </w:tcBorders>
            <w:shd w:val="clear" w:color="000000" w:fill="FFFFFF"/>
            <w:noWrap/>
            <w:vAlign w:val="bottom"/>
            <w:hideMark/>
          </w:tcPr>
          <w:p w14:paraId="5699E0F2"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12</w:t>
            </w:r>
          </w:p>
        </w:tc>
        <w:tc>
          <w:tcPr>
            <w:tcW w:w="1819" w:type="dxa"/>
            <w:tcBorders>
              <w:top w:val="nil"/>
              <w:left w:val="nil"/>
              <w:bottom w:val="single" w:sz="4" w:space="0" w:color="auto"/>
              <w:right w:val="single" w:sz="4" w:space="0" w:color="auto"/>
            </w:tcBorders>
            <w:shd w:val="clear" w:color="000000" w:fill="FFFFFF"/>
            <w:noWrap/>
            <w:vAlign w:val="bottom"/>
            <w:hideMark/>
          </w:tcPr>
          <w:p w14:paraId="68577549"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6D0D8CB5"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454808C4"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77851174"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46FB8F91"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Элита</w:t>
            </w:r>
          </w:p>
        </w:tc>
        <w:tc>
          <w:tcPr>
            <w:tcW w:w="1850" w:type="dxa"/>
            <w:tcBorders>
              <w:top w:val="nil"/>
              <w:left w:val="nil"/>
              <w:bottom w:val="single" w:sz="4" w:space="0" w:color="auto"/>
              <w:right w:val="single" w:sz="4" w:space="0" w:color="auto"/>
            </w:tcBorders>
            <w:shd w:val="clear" w:color="000000" w:fill="FFFFFF"/>
            <w:noWrap/>
            <w:vAlign w:val="bottom"/>
            <w:hideMark/>
          </w:tcPr>
          <w:p w14:paraId="3BBF9467"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133</w:t>
            </w:r>
          </w:p>
        </w:tc>
        <w:tc>
          <w:tcPr>
            <w:tcW w:w="1819" w:type="dxa"/>
            <w:tcBorders>
              <w:top w:val="nil"/>
              <w:left w:val="nil"/>
              <w:bottom w:val="single" w:sz="4" w:space="0" w:color="auto"/>
              <w:right w:val="single" w:sz="4" w:space="0" w:color="auto"/>
            </w:tcBorders>
            <w:shd w:val="clear" w:color="000000" w:fill="FFFFFF"/>
            <w:noWrap/>
            <w:vAlign w:val="bottom"/>
            <w:hideMark/>
          </w:tcPr>
          <w:p w14:paraId="3FAD0E62"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3005F5C0" w14:textId="77777777" w:rsidTr="00742F44">
        <w:trPr>
          <w:trHeight w:val="300"/>
        </w:trPr>
        <w:tc>
          <w:tcPr>
            <w:tcW w:w="326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BDBE40E"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ВСЕГО:</w:t>
            </w:r>
          </w:p>
        </w:tc>
        <w:tc>
          <w:tcPr>
            <w:tcW w:w="2291" w:type="dxa"/>
            <w:tcBorders>
              <w:top w:val="nil"/>
              <w:left w:val="nil"/>
              <w:bottom w:val="single" w:sz="4" w:space="0" w:color="auto"/>
              <w:right w:val="single" w:sz="4" w:space="0" w:color="auto"/>
            </w:tcBorders>
            <w:shd w:val="clear" w:color="000000" w:fill="FFFFFF"/>
            <w:noWrap/>
            <w:vAlign w:val="bottom"/>
            <w:hideMark/>
          </w:tcPr>
          <w:p w14:paraId="7DC8C0ED"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1850" w:type="dxa"/>
            <w:tcBorders>
              <w:top w:val="nil"/>
              <w:left w:val="nil"/>
              <w:bottom w:val="single" w:sz="4" w:space="0" w:color="auto"/>
              <w:right w:val="single" w:sz="4" w:space="0" w:color="auto"/>
            </w:tcBorders>
            <w:shd w:val="clear" w:color="000000" w:fill="FFFFFF"/>
            <w:noWrap/>
            <w:vAlign w:val="bottom"/>
            <w:hideMark/>
          </w:tcPr>
          <w:p w14:paraId="199E4E1E"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1</w:t>
            </w:r>
            <w:r>
              <w:rPr>
                <w:rFonts w:eastAsia="Times New Roman"/>
                <w:b/>
                <w:bCs/>
                <w:color w:val="000000"/>
                <w:lang w:eastAsia="ru-RU"/>
              </w:rPr>
              <w:t>45</w:t>
            </w:r>
          </w:p>
        </w:tc>
        <w:tc>
          <w:tcPr>
            <w:tcW w:w="1819" w:type="dxa"/>
            <w:tcBorders>
              <w:top w:val="nil"/>
              <w:left w:val="nil"/>
              <w:bottom w:val="single" w:sz="4" w:space="0" w:color="auto"/>
              <w:right w:val="single" w:sz="4" w:space="0" w:color="auto"/>
            </w:tcBorders>
            <w:shd w:val="clear" w:color="000000" w:fill="FFFFFF"/>
            <w:noWrap/>
            <w:vAlign w:val="bottom"/>
            <w:hideMark/>
          </w:tcPr>
          <w:p w14:paraId="69279EDA"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r>
      <w:tr w:rsidR="0058564A" w:rsidRPr="002D258A" w14:paraId="33A2A237"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6FB19772" w14:textId="2F3F93D2" w:rsidR="0058564A" w:rsidRPr="002D258A" w:rsidRDefault="007C32BE" w:rsidP="00742F44">
            <w:pPr>
              <w:jc w:val="center"/>
              <w:rPr>
                <w:rFonts w:eastAsia="Times New Roman"/>
                <w:b/>
                <w:bCs/>
                <w:color w:val="000000"/>
                <w:lang w:eastAsia="ru-RU"/>
              </w:rPr>
            </w:pPr>
            <w:r>
              <w:rPr>
                <w:rFonts w:eastAsia="Times New Roman"/>
                <w:b/>
                <w:bCs/>
                <w:color w:val="000000"/>
                <w:lang w:eastAsia="ru-RU"/>
              </w:rPr>
              <w:t>5</w:t>
            </w:r>
          </w:p>
        </w:tc>
        <w:tc>
          <w:tcPr>
            <w:tcW w:w="2793" w:type="dxa"/>
            <w:tcBorders>
              <w:top w:val="nil"/>
              <w:left w:val="nil"/>
              <w:bottom w:val="single" w:sz="4" w:space="0" w:color="auto"/>
              <w:right w:val="single" w:sz="4" w:space="0" w:color="auto"/>
            </w:tcBorders>
            <w:shd w:val="clear" w:color="000000" w:fill="FFFFFF"/>
            <w:noWrap/>
            <w:vAlign w:val="bottom"/>
            <w:hideMark/>
          </w:tcPr>
          <w:p w14:paraId="0B0BE24F"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Овес</w:t>
            </w:r>
          </w:p>
        </w:tc>
        <w:tc>
          <w:tcPr>
            <w:tcW w:w="2291" w:type="dxa"/>
            <w:tcBorders>
              <w:top w:val="nil"/>
              <w:left w:val="nil"/>
              <w:bottom w:val="single" w:sz="4" w:space="0" w:color="auto"/>
              <w:right w:val="single" w:sz="4" w:space="0" w:color="auto"/>
            </w:tcBorders>
            <w:shd w:val="clear" w:color="000000" w:fill="FFFFFF"/>
            <w:noWrap/>
            <w:vAlign w:val="bottom"/>
            <w:hideMark/>
          </w:tcPr>
          <w:p w14:paraId="61F5A7C5"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Суперэлита</w:t>
            </w:r>
          </w:p>
        </w:tc>
        <w:tc>
          <w:tcPr>
            <w:tcW w:w="1850" w:type="dxa"/>
            <w:tcBorders>
              <w:top w:val="nil"/>
              <w:left w:val="nil"/>
              <w:bottom w:val="single" w:sz="4" w:space="0" w:color="auto"/>
              <w:right w:val="single" w:sz="4" w:space="0" w:color="auto"/>
            </w:tcBorders>
            <w:shd w:val="clear" w:color="000000" w:fill="FFFFFF"/>
            <w:noWrap/>
            <w:vAlign w:val="bottom"/>
            <w:hideMark/>
          </w:tcPr>
          <w:p w14:paraId="28321DD0"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7</w:t>
            </w:r>
          </w:p>
        </w:tc>
        <w:tc>
          <w:tcPr>
            <w:tcW w:w="1819" w:type="dxa"/>
            <w:tcBorders>
              <w:top w:val="nil"/>
              <w:left w:val="nil"/>
              <w:bottom w:val="single" w:sz="4" w:space="0" w:color="auto"/>
              <w:right w:val="single" w:sz="4" w:space="0" w:color="auto"/>
            </w:tcBorders>
            <w:shd w:val="clear" w:color="000000" w:fill="FFFFFF"/>
            <w:noWrap/>
            <w:vAlign w:val="bottom"/>
            <w:hideMark/>
          </w:tcPr>
          <w:p w14:paraId="25AE87F6"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65D64F2B" w14:textId="77777777" w:rsidTr="00742F44">
        <w:trPr>
          <w:trHeight w:val="300"/>
        </w:trPr>
        <w:tc>
          <w:tcPr>
            <w:tcW w:w="326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14:paraId="0135D427" w14:textId="77777777" w:rsidR="0058564A" w:rsidRPr="002D258A" w:rsidRDefault="0058564A" w:rsidP="00742F44">
            <w:pPr>
              <w:jc w:val="center"/>
              <w:rPr>
                <w:rFonts w:eastAsia="Times New Roman"/>
                <w:b/>
                <w:bCs/>
                <w:color w:val="000000"/>
                <w:lang w:eastAsia="ru-RU"/>
              </w:rPr>
            </w:pPr>
          </w:p>
        </w:tc>
        <w:tc>
          <w:tcPr>
            <w:tcW w:w="2291" w:type="dxa"/>
            <w:tcBorders>
              <w:top w:val="nil"/>
              <w:left w:val="nil"/>
              <w:bottom w:val="single" w:sz="4" w:space="0" w:color="auto"/>
              <w:right w:val="single" w:sz="4" w:space="0" w:color="auto"/>
            </w:tcBorders>
            <w:shd w:val="clear" w:color="000000" w:fill="FFFFFF"/>
            <w:noWrap/>
            <w:vAlign w:val="bottom"/>
          </w:tcPr>
          <w:p w14:paraId="09188A2D" w14:textId="77777777" w:rsidR="0058564A" w:rsidRPr="004F77D2" w:rsidRDefault="0058564A" w:rsidP="00742F44">
            <w:pPr>
              <w:jc w:val="center"/>
              <w:rPr>
                <w:rFonts w:eastAsia="Times New Roman"/>
                <w:color w:val="000000"/>
                <w:lang w:eastAsia="ru-RU"/>
              </w:rPr>
            </w:pPr>
            <w:r w:rsidRPr="004F77D2">
              <w:rPr>
                <w:rFonts w:eastAsia="Times New Roman"/>
                <w:color w:val="000000"/>
                <w:lang w:eastAsia="ru-RU"/>
              </w:rPr>
              <w:t>Элита</w:t>
            </w:r>
          </w:p>
        </w:tc>
        <w:tc>
          <w:tcPr>
            <w:tcW w:w="1850" w:type="dxa"/>
            <w:tcBorders>
              <w:top w:val="nil"/>
              <w:left w:val="nil"/>
              <w:bottom w:val="single" w:sz="4" w:space="0" w:color="auto"/>
              <w:right w:val="single" w:sz="4" w:space="0" w:color="auto"/>
            </w:tcBorders>
            <w:shd w:val="clear" w:color="000000" w:fill="FFFFFF"/>
            <w:noWrap/>
            <w:vAlign w:val="bottom"/>
          </w:tcPr>
          <w:p w14:paraId="0D79A80F" w14:textId="77777777" w:rsidR="0058564A" w:rsidRPr="004F77D2" w:rsidRDefault="0058564A" w:rsidP="00742F44">
            <w:pPr>
              <w:jc w:val="center"/>
              <w:rPr>
                <w:rFonts w:eastAsia="Times New Roman"/>
                <w:color w:val="000000"/>
                <w:lang w:eastAsia="ru-RU"/>
              </w:rPr>
            </w:pPr>
            <w:r>
              <w:rPr>
                <w:rFonts w:eastAsia="Times New Roman"/>
                <w:color w:val="000000"/>
                <w:lang w:eastAsia="ru-RU"/>
              </w:rPr>
              <w:t>48</w:t>
            </w:r>
          </w:p>
        </w:tc>
        <w:tc>
          <w:tcPr>
            <w:tcW w:w="1819" w:type="dxa"/>
            <w:tcBorders>
              <w:top w:val="nil"/>
              <w:left w:val="nil"/>
              <w:bottom w:val="single" w:sz="4" w:space="0" w:color="auto"/>
              <w:right w:val="single" w:sz="4" w:space="0" w:color="auto"/>
            </w:tcBorders>
            <w:shd w:val="clear" w:color="000000" w:fill="FFFFFF"/>
            <w:noWrap/>
            <w:vAlign w:val="bottom"/>
          </w:tcPr>
          <w:p w14:paraId="0F30FFE9" w14:textId="77777777" w:rsidR="0058564A" w:rsidRPr="004F77D2" w:rsidRDefault="0058564A" w:rsidP="00742F44">
            <w:pPr>
              <w:jc w:val="center"/>
              <w:rPr>
                <w:rFonts w:eastAsia="Times New Roman"/>
                <w:color w:val="000000"/>
                <w:lang w:eastAsia="ru-RU"/>
              </w:rPr>
            </w:pPr>
          </w:p>
        </w:tc>
      </w:tr>
      <w:tr w:rsidR="0058564A" w:rsidRPr="002D258A" w14:paraId="63DDBB6E" w14:textId="77777777" w:rsidTr="00742F44">
        <w:trPr>
          <w:trHeight w:val="300"/>
        </w:trPr>
        <w:tc>
          <w:tcPr>
            <w:tcW w:w="326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9A80BAF"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ВСЕГО:</w:t>
            </w:r>
          </w:p>
        </w:tc>
        <w:tc>
          <w:tcPr>
            <w:tcW w:w="2291" w:type="dxa"/>
            <w:tcBorders>
              <w:top w:val="nil"/>
              <w:left w:val="nil"/>
              <w:bottom w:val="single" w:sz="4" w:space="0" w:color="auto"/>
              <w:right w:val="single" w:sz="4" w:space="0" w:color="auto"/>
            </w:tcBorders>
            <w:shd w:val="clear" w:color="000000" w:fill="FFFFFF"/>
            <w:noWrap/>
            <w:vAlign w:val="bottom"/>
            <w:hideMark/>
          </w:tcPr>
          <w:p w14:paraId="6ED51FAC"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1850" w:type="dxa"/>
            <w:tcBorders>
              <w:top w:val="nil"/>
              <w:left w:val="nil"/>
              <w:bottom w:val="single" w:sz="4" w:space="0" w:color="auto"/>
              <w:right w:val="single" w:sz="4" w:space="0" w:color="auto"/>
            </w:tcBorders>
            <w:shd w:val="clear" w:color="000000" w:fill="FFFFFF"/>
            <w:noWrap/>
            <w:vAlign w:val="bottom"/>
            <w:hideMark/>
          </w:tcPr>
          <w:p w14:paraId="012D074B" w14:textId="77777777" w:rsidR="0058564A" w:rsidRPr="002D258A" w:rsidRDefault="0058564A" w:rsidP="00742F44">
            <w:pPr>
              <w:jc w:val="center"/>
              <w:rPr>
                <w:rFonts w:eastAsia="Times New Roman"/>
                <w:b/>
                <w:bCs/>
                <w:color w:val="000000"/>
                <w:lang w:eastAsia="ru-RU"/>
              </w:rPr>
            </w:pPr>
            <w:r>
              <w:rPr>
                <w:rFonts w:eastAsia="Times New Roman"/>
                <w:b/>
                <w:bCs/>
                <w:color w:val="000000"/>
                <w:lang w:eastAsia="ru-RU"/>
              </w:rPr>
              <w:t>55</w:t>
            </w:r>
          </w:p>
        </w:tc>
        <w:tc>
          <w:tcPr>
            <w:tcW w:w="1819" w:type="dxa"/>
            <w:tcBorders>
              <w:top w:val="nil"/>
              <w:left w:val="nil"/>
              <w:bottom w:val="single" w:sz="4" w:space="0" w:color="auto"/>
              <w:right w:val="single" w:sz="4" w:space="0" w:color="auto"/>
            </w:tcBorders>
            <w:shd w:val="clear" w:color="000000" w:fill="FFFFFF"/>
            <w:noWrap/>
            <w:vAlign w:val="bottom"/>
            <w:hideMark/>
          </w:tcPr>
          <w:p w14:paraId="377D7AD3"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r>
      <w:tr w:rsidR="0058564A" w:rsidRPr="002D258A" w14:paraId="5E4B4C30"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4C6C5AE7" w14:textId="409E5D21" w:rsidR="0058564A" w:rsidRPr="002D258A" w:rsidRDefault="007C32BE" w:rsidP="00742F44">
            <w:pPr>
              <w:jc w:val="center"/>
              <w:rPr>
                <w:rFonts w:eastAsia="Times New Roman"/>
                <w:b/>
                <w:bCs/>
                <w:color w:val="000000"/>
                <w:lang w:eastAsia="ru-RU"/>
              </w:rPr>
            </w:pPr>
            <w:r>
              <w:rPr>
                <w:rFonts w:eastAsia="Times New Roman"/>
                <w:b/>
                <w:bCs/>
                <w:color w:val="000000"/>
                <w:lang w:eastAsia="ru-RU"/>
              </w:rPr>
              <w:t>6</w:t>
            </w:r>
          </w:p>
        </w:tc>
        <w:tc>
          <w:tcPr>
            <w:tcW w:w="2793" w:type="dxa"/>
            <w:tcBorders>
              <w:top w:val="nil"/>
              <w:left w:val="nil"/>
              <w:bottom w:val="single" w:sz="4" w:space="0" w:color="auto"/>
              <w:right w:val="single" w:sz="4" w:space="0" w:color="auto"/>
            </w:tcBorders>
            <w:shd w:val="clear" w:color="000000" w:fill="FFFFFF"/>
            <w:noWrap/>
            <w:vAlign w:val="bottom"/>
            <w:hideMark/>
          </w:tcPr>
          <w:p w14:paraId="73E837FE"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Вика-пшеничная смесь</w:t>
            </w:r>
          </w:p>
        </w:tc>
        <w:tc>
          <w:tcPr>
            <w:tcW w:w="2291" w:type="dxa"/>
            <w:tcBorders>
              <w:top w:val="nil"/>
              <w:left w:val="nil"/>
              <w:bottom w:val="single" w:sz="4" w:space="0" w:color="auto"/>
              <w:right w:val="single" w:sz="4" w:space="0" w:color="auto"/>
            </w:tcBorders>
            <w:shd w:val="clear" w:color="000000" w:fill="FFFFFF"/>
            <w:noWrap/>
            <w:vAlign w:val="bottom"/>
            <w:hideMark/>
          </w:tcPr>
          <w:p w14:paraId="2EB8F094"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Товарная</w:t>
            </w:r>
          </w:p>
        </w:tc>
        <w:tc>
          <w:tcPr>
            <w:tcW w:w="1850" w:type="dxa"/>
            <w:tcBorders>
              <w:top w:val="nil"/>
              <w:left w:val="nil"/>
              <w:bottom w:val="single" w:sz="4" w:space="0" w:color="auto"/>
              <w:right w:val="single" w:sz="4" w:space="0" w:color="auto"/>
            </w:tcBorders>
            <w:shd w:val="clear" w:color="000000" w:fill="FFFFFF"/>
            <w:noWrap/>
            <w:vAlign w:val="bottom"/>
            <w:hideMark/>
          </w:tcPr>
          <w:p w14:paraId="07F2276D"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2</w:t>
            </w:r>
            <w:r>
              <w:rPr>
                <w:rFonts w:eastAsia="Times New Roman"/>
                <w:color w:val="000000"/>
                <w:lang w:eastAsia="ru-RU"/>
              </w:rPr>
              <w:t>0</w:t>
            </w:r>
          </w:p>
        </w:tc>
        <w:tc>
          <w:tcPr>
            <w:tcW w:w="1819" w:type="dxa"/>
            <w:tcBorders>
              <w:top w:val="nil"/>
              <w:left w:val="nil"/>
              <w:bottom w:val="single" w:sz="4" w:space="0" w:color="auto"/>
              <w:right w:val="single" w:sz="4" w:space="0" w:color="auto"/>
            </w:tcBorders>
            <w:shd w:val="clear" w:color="000000" w:fill="FFFFFF"/>
            <w:noWrap/>
            <w:vAlign w:val="bottom"/>
            <w:hideMark/>
          </w:tcPr>
          <w:p w14:paraId="6FDF22EA"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11DE821A" w14:textId="77777777" w:rsidTr="00742F44">
        <w:trPr>
          <w:trHeight w:val="300"/>
        </w:trPr>
        <w:tc>
          <w:tcPr>
            <w:tcW w:w="326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9B6BDE9"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ВСЕГО:</w:t>
            </w:r>
          </w:p>
        </w:tc>
        <w:tc>
          <w:tcPr>
            <w:tcW w:w="2291" w:type="dxa"/>
            <w:tcBorders>
              <w:top w:val="nil"/>
              <w:left w:val="nil"/>
              <w:bottom w:val="single" w:sz="4" w:space="0" w:color="auto"/>
              <w:right w:val="single" w:sz="4" w:space="0" w:color="auto"/>
            </w:tcBorders>
            <w:shd w:val="clear" w:color="000000" w:fill="FFFFFF"/>
            <w:noWrap/>
            <w:vAlign w:val="bottom"/>
            <w:hideMark/>
          </w:tcPr>
          <w:p w14:paraId="42A03969"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1850" w:type="dxa"/>
            <w:tcBorders>
              <w:top w:val="nil"/>
              <w:left w:val="nil"/>
              <w:bottom w:val="single" w:sz="4" w:space="0" w:color="auto"/>
              <w:right w:val="single" w:sz="4" w:space="0" w:color="auto"/>
            </w:tcBorders>
            <w:shd w:val="clear" w:color="000000" w:fill="FFFFFF"/>
            <w:noWrap/>
            <w:vAlign w:val="bottom"/>
            <w:hideMark/>
          </w:tcPr>
          <w:p w14:paraId="17C7399A"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2</w:t>
            </w:r>
            <w:r>
              <w:rPr>
                <w:rFonts w:eastAsia="Times New Roman"/>
                <w:b/>
                <w:bCs/>
                <w:color w:val="000000"/>
                <w:lang w:eastAsia="ru-RU"/>
              </w:rPr>
              <w:t>0</w:t>
            </w:r>
          </w:p>
        </w:tc>
        <w:tc>
          <w:tcPr>
            <w:tcW w:w="1819" w:type="dxa"/>
            <w:tcBorders>
              <w:top w:val="nil"/>
              <w:left w:val="nil"/>
              <w:bottom w:val="single" w:sz="4" w:space="0" w:color="auto"/>
              <w:right w:val="single" w:sz="4" w:space="0" w:color="auto"/>
            </w:tcBorders>
            <w:shd w:val="clear" w:color="000000" w:fill="FFFFFF"/>
            <w:noWrap/>
            <w:vAlign w:val="bottom"/>
            <w:hideMark/>
          </w:tcPr>
          <w:p w14:paraId="50F99539"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r>
      <w:tr w:rsidR="0058564A" w:rsidRPr="002D258A" w14:paraId="0B114BD1"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2031E37C" w14:textId="20634811" w:rsidR="0058564A" w:rsidRPr="002D258A" w:rsidRDefault="007C32BE" w:rsidP="00742F44">
            <w:pPr>
              <w:jc w:val="center"/>
              <w:rPr>
                <w:rFonts w:eastAsia="Times New Roman"/>
                <w:b/>
                <w:bCs/>
                <w:color w:val="000000"/>
                <w:lang w:eastAsia="ru-RU"/>
              </w:rPr>
            </w:pPr>
            <w:r>
              <w:rPr>
                <w:rFonts w:eastAsia="Times New Roman"/>
                <w:b/>
                <w:bCs/>
                <w:color w:val="000000"/>
                <w:lang w:eastAsia="ru-RU"/>
              </w:rPr>
              <w:t>7</w:t>
            </w:r>
          </w:p>
        </w:tc>
        <w:tc>
          <w:tcPr>
            <w:tcW w:w="2793" w:type="dxa"/>
            <w:tcBorders>
              <w:top w:val="nil"/>
              <w:left w:val="nil"/>
              <w:bottom w:val="single" w:sz="4" w:space="0" w:color="auto"/>
              <w:right w:val="single" w:sz="4" w:space="0" w:color="auto"/>
            </w:tcBorders>
            <w:shd w:val="clear" w:color="000000" w:fill="FFFFFF"/>
            <w:noWrap/>
            <w:vAlign w:val="bottom"/>
            <w:hideMark/>
          </w:tcPr>
          <w:p w14:paraId="34F0BCD4"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Горох</w:t>
            </w:r>
          </w:p>
        </w:tc>
        <w:tc>
          <w:tcPr>
            <w:tcW w:w="2291" w:type="dxa"/>
            <w:tcBorders>
              <w:top w:val="nil"/>
              <w:left w:val="nil"/>
              <w:bottom w:val="single" w:sz="4" w:space="0" w:color="auto"/>
              <w:right w:val="single" w:sz="4" w:space="0" w:color="auto"/>
            </w:tcBorders>
            <w:shd w:val="clear" w:color="000000" w:fill="FFFFFF"/>
            <w:noWrap/>
            <w:vAlign w:val="bottom"/>
            <w:hideMark/>
          </w:tcPr>
          <w:p w14:paraId="1288CE03"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Элита</w:t>
            </w:r>
          </w:p>
        </w:tc>
        <w:tc>
          <w:tcPr>
            <w:tcW w:w="1850" w:type="dxa"/>
            <w:tcBorders>
              <w:top w:val="nil"/>
              <w:left w:val="nil"/>
              <w:bottom w:val="single" w:sz="4" w:space="0" w:color="auto"/>
              <w:right w:val="single" w:sz="4" w:space="0" w:color="auto"/>
            </w:tcBorders>
            <w:shd w:val="clear" w:color="000000" w:fill="FFFFFF"/>
            <w:noWrap/>
            <w:vAlign w:val="bottom"/>
            <w:hideMark/>
          </w:tcPr>
          <w:p w14:paraId="2553F706"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5</w:t>
            </w:r>
          </w:p>
        </w:tc>
        <w:tc>
          <w:tcPr>
            <w:tcW w:w="1819" w:type="dxa"/>
            <w:tcBorders>
              <w:top w:val="nil"/>
              <w:left w:val="nil"/>
              <w:bottom w:val="single" w:sz="4" w:space="0" w:color="auto"/>
              <w:right w:val="single" w:sz="4" w:space="0" w:color="auto"/>
            </w:tcBorders>
            <w:shd w:val="clear" w:color="000000" w:fill="FFFFFF"/>
            <w:noWrap/>
            <w:vAlign w:val="bottom"/>
            <w:hideMark/>
          </w:tcPr>
          <w:p w14:paraId="213861EC"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17858694"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3196436E"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6CA596C5"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2795EC2B"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Товарная</w:t>
            </w:r>
          </w:p>
        </w:tc>
        <w:tc>
          <w:tcPr>
            <w:tcW w:w="1850" w:type="dxa"/>
            <w:tcBorders>
              <w:top w:val="nil"/>
              <w:left w:val="nil"/>
              <w:bottom w:val="single" w:sz="4" w:space="0" w:color="auto"/>
              <w:right w:val="single" w:sz="4" w:space="0" w:color="auto"/>
            </w:tcBorders>
            <w:shd w:val="clear" w:color="000000" w:fill="FFFFFF"/>
            <w:noWrap/>
            <w:vAlign w:val="bottom"/>
            <w:hideMark/>
          </w:tcPr>
          <w:p w14:paraId="3D91F6FA"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115</w:t>
            </w:r>
          </w:p>
        </w:tc>
        <w:tc>
          <w:tcPr>
            <w:tcW w:w="1819" w:type="dxa"/>
            <w:tcBorders>
              <w:top w:val="nil"/>
              <w:left w:val="nil"/>
              <w:bottom w:val="single" w:sz="4" w:space="0" w:color="auto"/>
              <w:right w:val="single" w:sz="4" w:space="0" w:color="auto"/>
            </w:tcBorders>
            <w:shd w:val="clear" w:color="000000" w:fill="FFFFFF"/>
            <w:noWrap/>
            <w:vAlign w:val="bottom"/>
            <w:hideMark/>
          </w:tcPr>
          <w:p w14:paraId="23BCA7FE"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52AF9A22"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7888A44B"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2D13CADB"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6B5A05E7"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1850" w:type="dxa"/>
            <w:tcBorders>
              <w:top w:val="nil"/>
              <w:left w:val="nil"/>
              <w:bottom w:val="single" w:sz="4" w:space="0" w:color="auto"/>
              <w:right w:val="single" w:sz="4" w:space="0" w:color="auto"/>
            </w:tcBorders>
            <w:shd w:val="clear" w:color="000000" w:fill="FFFFFF"/>
            <w:noWrap/>
            <w:vAlign w:val="bottom"/>
            <w:hideMark/>
          </w:tcPr>
          <w:p w14:paraId="77A160A8" w14:textId="77777777" w:rsidR="0058564A" w:rsidRPr="002D258A" w:rsidRDefault="0058564A" w:rsidP="00742F44">
            <w:pPr>
              <w:jc w:val="center"/>
              <w:rPr>
                <w:rFonts w:eastAsia="Times New Roman"/>
                <w:b/>
                <w:bCs/>
                <w:color w:val="000000"/>
                <w:lang w:eastAsia="ru-RU"/>
              </w:rPr>
            </w:pPr>
            <w:r>
              <w:rPr>
                <w:rFonts w:eastAsia="Times New Roman"/>
                <w:b/>
                <w:bCs/>
                <w:color w:val="000000"/>
                <w:lang w:eastAsia="ru-RU"/>
              </w:rPr>
              <w:t>120</w:t>
            </w:r>
          </w:p>
        </w:tc>
        <w:tc>
          <w:tcPr>
            <w:tcW w:w="1819" w:type="dxa"/>
            <w:tcBorders>
              <w:top w:val="nil"/>
              <w:left w:val="nil"/>
              <w:bottom w:val="single" w:sz="4" w:space="0" w:color="auto"/>
              <w:right w:val="single" w:sz="4" w:space="0" w:color="auto"/>
            </w:tcBorders>
            <w:shd w:val="clear" w:color="000000" w:fill="FFFFFF"/>
            <w:noWrap/>
            <w:vAlign w:val="bottom"/>
            <w:hideMark/>
          </w:tcPr>
          <w:p w14:paraId="0506030C"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r>
      <w:tr w:rsidR="0058564A" w:rsidRPr="002D258A" w14:paraId="7645A9F0"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35B8DBBA" w14:textId="2821E0F1" w:rsidR="0058564A" w:rsidRPr="002D258A" w:rsidRDefault="007C32BE" w:rsidP="00742F44">
            <w:pPr>
              <w:jc w:val="center"/>
              <w:rPr>
                <w:rFonts w:eastAsia="Times New Roman"/>
                <w:b/>
                <w:bCs/>
                <w:color w:val="000000"/>
                <w:lang w:eastAsia="ru-RU"/>
              </w:rPr>
            </w:pPr>
            <w:r>
              <w:rPr>
                <w:rFonts w:eastAsia="Times New Roman"/>
                <w:b/>
                <w:bCs/>
                <w:color w:val="000000"/>
                <w:lang w:eastAsia="ru-RU"/>
              </w:rPr>
              <w:t>8</w:t>
            </w:r>
          </w:p>
        </w:tc>
        <w:tc>
          <w:tcPr>
            <w:tcW w:w="2793" w:type="dxa"/>
            <w:tcBorders>
              <w:top w:val="nil"/>
              <w:left w:val="nil"/>
              <w:bottom w:val="single" w:sz="4" w:space="0" w:color="auto"/>
              <w:right w:val="single" w:sz="4" w:space="0" w:color="auto"/>
            </w:tcBorders>
            <w:shd w:val="clear" w:color="000000" w:fill="FFFFFF"/>
            <w:noWrap/>
            <w:vAlign w:val="bottom"/>
            <w:hideMark/>
          </w:tcPr>
          <w:p w14:paraId="0FD22C17"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Горчица</w:t>
            </w:r>
          </w:p>
        </w:tc>
        <w:tc>
          <w:tcPr>
            <w:tcW w:w="2291" w:type="dxa"/>
            <w:tcBorders>
              <w:top w:val="nil"/>
              <w:left w:val="nil"/>
              <w:bottom w:val="single" w:sz="4" w:space="0" w:color="auto"/>
              <w:right w:val="single" w:sz="4" w:space="0" w:color="auto"/>
            </w:tcBorders>
            <w:shd w:val="clear" w:color="000000" w:fill="FFFFFF"/>
            <w:noWrap/>
            <w:vAlign w:val="bottom"/>
            <w:hideMark/>
          </w:tcPr>
          <w:p w14:paraId="0CF226B4"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Первая</w:t>
            </w:r>
          </w:p>
        </w:tc>
        <w:tc>
          <w:tcPr>
            <w:tcW w:w="1850" w:type="dxa"/>
            <w:tcBorders>
              <w:top w:val="nil"/>
              <w:left w:val="nil"/>
              <w:bottom w:val="single" w:sz="4" w:space="0" w:color="auto"/>
              <w:right w:val="single" w:sz="4" w:space="0" w:color="auto"/>
            </w:tcBorders>
            <w:shd w:val="clear" w:color="000000" w:fill="FFFFFF"/>
            <w:noWrap/>
            <w:vAlign w:val="bottom"/>
            <w:hideMark/>
          </w:tcPr>
          <w:p w14:paraId="40C391A5"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50</w:t>
            </w:r>
          </w:p>
        </w:tc>
        <w:tc>
          <w:tcPr>
            <w:tcW w:w="1819" w:type="dxa"/>
            <w:tcBorders>
              <w:top w:val="nil"/>
              <w:left w:val="nil"/>
              <w:bottom w:val="single" w:sz="4" w:space="0" w:color="auto"/>
              <w:right w:val="single" w:sz="4" w:space="0" w:color="auto"/>
            </w:tcBorders>
            <w:shd w:val="clear" w:color="000000" w:fill="FFFFFF"/>
            <w:noWrap/>
            <w:vAlign w:val="bottom"/>
            <w:hideMark/>
          </w:tcPr>
          <w:p w14:paraId="29B74102"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20253C95"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69954F93"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201AB01E"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3AE33016"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Товарная</w:t>
            </w:r>
          </w:p>
        </w:tc>
        <w:tc>
          <w:tcPr>
            <w:tcW w:w="1850" w:type="dxa"/>
            <w:tcBorders>
              <w:top w:val="nil"/>
              <w:left w:val="nil"/>
              <w:bottom w:val="single" w:sz="4" w:space="0" w:color="auto"/>
              <w:right w:val="single" w:sz="4" w:space="0" w:color="auto"/>
            </w:tcBorders>
            <w:shd w:val="clear" w:color="000000" w:fill="FFFFFF"/>
            <w:noWrap/>
            <w:vAlign w:val="bottom"/>
            <w:hideMark/>
          </w:tcPr>
          <w:p w14:paraId="38B896E2"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171</w:t>
            </w:r>
          </w:p>
        </w:tc>
        <w:tc>
          <w:tcPr>
            <w:tcW w:w="1819" w:type="dxa"/>
            <w:tcBorders>
              <w:top w:val="nil"/>
              <w:left w:val="nil"/>
              <w:bottom w:val="single" w:sz="4" w:space="0" w:color="auto"/>
              <w:right w:val="single" w:sz="4" w:space="0" w:color="auto"/>
            </w:tcBorders>
            <w:shd w:val="clear" w:color="000000" w:fill="FFFFFF"/>
            <w:noWrap/>
            <w:vAlign w:val="bottom"/>
            <w:hideMark/>
          </w:tcPr>
          <w:p w14:paraId="1C811C3E"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80</w:t>
            </w:r>
          </w:p>
        </w:tc>
      </w:tr>
      <w:tr w:rsidR="0058564A" w:rsidRPr="002D258A" w14:paraId="0FAE48B4"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4F91F399"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2D3B1BC2"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4FA4BFE3"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1850" w:type="dxa"/>
            <w:tcBorders>
              <w:top w:val="nil"/>
              <w:left w:val="nil"/>
              <w:bottom w:val="single" w:sz="4" w:space="0" w:color="auto"/>
              <w:right w:val="single" w:sz="4" w:space="0" w:color="auto"/>
            </w:tcBorders>
            <w:shd w:val="clear" w:color="000000" w:fill="FFFFFF"/>
            <w:noWrap/>
            <w:vAlign w:val="bottom"/>
            <w:hideMark/>
          </w:tcPr>
          <w:p w14:paraId="7E623C35" w14:textId="77777777" w:rsidR="0058564A" w:rsidRPr="002D258A" w:rsidRDefault="0058564A" w:rsidP="00742F44">
            <w:pPr>
              <w:jc w:val="center"/>
              <w:rPr>
                <w:rFonts w:eastAsia="Times New Roman"/>
                <w:b/>
                <w:bCs/>
                <w:color w:val="000000"/>
                <w:lang w:eastAsia="ru-RU"/>
              </w:rPr>
            </w:pPr>
            <w:r>
              <w:rPr>
                <w:rFonts w:eastAsia="Times New Roman"/>
                <w:b/>
                <w:bCs/>
                <w:color w:val="000000"/>
                <w:lang w:eastAsia="ru-RU"/>
              </w:rPr>
              <w:t>221</w:t>
            </w:r>
          </w:p>
        </w:tc>
        <w:tc>
          <w:tcPr>
            <w:tcW w:w="1819" w:type="dxa"/>
            <w:tcBorders>
              <w:top w:val="nil"/>
              <w:left w:val="nil"/>
              <w:bottom w:val="single" w:sz="4" w:space="0" w:color="auto"/>
              <w:right w:val="single" w:sz="4" w:space="0" w:color="auto"/>
            </w:tcBorders>
            <w:shd w:val="clear" w:color="000000" w:fill="FFFFFF"/>
            <w:noWrap/>
            <w:vAlign w:val="bottom"/>
            <w:hideMark/>
          </w:tcPr>
          <w:p w14:paraId="19ACA7CE" w14:textId="77777777" w:rsidR="0058564A" w:rsidRPr="002D258A" w:rsidRDefault="0058564A" w:rsidP="00742F44">
            <w:pPr>
              <w:jc w:val="center"/>
              <w:rPr>
                <w:rFonts w:eastAsia="Times New Roman"/>
                <w:b/>
                <w:bCs/>
                <w:color w:val="000000"/>
                <w:lang w:eastAsia="ru-RU"/>
              </w:rPr>
            </w:pPr>
            <w:r>
              <w:rPr>
                <w:rFonts w:eastAsia="Times New Roman"/>
                <w:b/>
                <w:bCs/>
                <w:color w:val="000000"/>
                <w:lang w:eastAsia="ru-RU"/>
              </w:rPr>
              <w:t>80</w:t>
            </w:r>
          </w:p>
        </w:tc>
      </w:tr>
      <w:tr w:rsidR="0058564A" w:rsidRPr="002D258A" w14:paraId="4FC931D9"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2C27E414"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1165A012"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02BA8CFD"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36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9BF6D19" w14:textId="77777777" w:rsidR="0058564A" w:rsidRPr="002D258A" w:rsidRDefault="0058564A" w:rsidP="00742F44">
            <w:pPr>
              <w:jc w:val="center"/>
              <w:rPr>
                <w:rFonts w:eastAsia="Times New Roman"/>
                <w:b/>
                <w:bCs/>
                <w:color w:val="000000"/>
                <w:lang w:eastAsia="ru-RU"/>
              </w:rPr>
            </w:pPr>
            <w:r>
              <w:rPr>
                <w:rFonts w:eastAsia="Times New Roman"/>
                <w:b/>
                <w:bCs/>
                <w:color w:val="000000"/>
                <w:lang w:eastAsia="ru-RU"/>
              </w:rPr>
              <w:t>301</w:t>
            </w:r>
          </w:p>
        </w:tc>
      </w:tr>
      <w:tr w:rsidR="0058564A" w:rsidRPr="002D258A" w14:paraId="37C4DEA9"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748A3389" w14:textId="622A0FCC" w:rsidR="0058564A" w:rsidRPr="002D258A" w:rsidRDefault="007C32BE" w:rsidP="00742F44">
            <w:pPr>
              <w:jc w:val="center"/>
              <w:rPr>
                <w:rFonts w:eastAsia="Times New Roman"/>
                <w:b/>
                <w:bCs/>
                <w:color w:val="000000"/>
                <w:lang w:eastAsia="ru-RU"/>
              </w:rPr>
            </w:pPr>
            <w:r>
              <w:rPr>
                <w:rFonts w:eastAsia="Times New Roman"/>
                <w:b/>
                <w:bCs/>
                <w:color w:val="000000"/>
                <w:lang w:eastAsia="ru-RU"/>
              </w:rPr>
              <w:t>9</w:t>
            </w:r>
          </w:p>
        </w:tc>
        <w:tc>
          <w:tcPr>
            <w:tcW w:w="2793" w:type="dxa"/>
            <w:tcBorders>
              <w:top w:val="nil"/>
              <w:left w:val="nil"/>
              <w:bottom w:val="single" w:sz="4" w:space="0" w:color="auto"/>
              <w:right w:val="single" w:sz="4" w:space="0" w:color="auto"/>
            </w:tcBorders>
            <w:shd w:val="clear" w:color="000000" w:fill="FFFFFF"/>
            <w:noWrap/>
            <w:vAlign w:val="bottom"/>
            <w:hideMark/>
          </w:tcPr>
          <w:p w14:paraId="74E80993"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Кориандр</w:t>
            </w:r>
          </w:p>
        </w:tc>
        <w:tc>
          <w:tcPr>
            <w:tcW w:w="2291" w:type="dxa"/>
            <w:tcBorders>
              <w:top w:val="nil"/>
              <w:left w:val="nil"/>
              <w:bottom w:val="single" w:sz="4" w:space="0" w:color="auto"/>
              <w:right w:val="single" w:sz="4" w:space="0" w:color="auto"/>
            </w:tcBorders>
            <w:shd w:val="clear" w:color="000000" w:fill="FFFFFF"/>
            <w:noWrap/>
            <w:vAlign w:val="bottom"/>
            <w:hideMark/>
          </w:tcPr>
          <w:p w14:paraId="04C44185"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Первая</w:t>
            </w:r>
          </w:p>
        </w:tc>
        <w:tc>
          <w:tcPr>
            <w:tcW w:w="1850" w:type="dxa"/>
            <w:tcBorders>
              <w:top w:val="nil"/>
              <w:left w:val="nil"/>
              <w:bottom w:val="single" w:sz="4" w:space="0" w:color="auto"/>
              <w:right w:val="single" w:sz="4" w:space="0" w:color="auto"/>
            </w:tcBorders>
            <w:shd w:val="clear" w:color="000000" w:fill="FFFFFF"/>
            <w:noWrap/>
            <w:vAlign w:val="bottom"/>
            <w:hideMark/>
          </w:tcPr>
          <w:p w14:paraId="78123B31"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3</w:t>
            </w:r>
            <w:r>
              <w:rPr>
                <w:rFonts w:eastAsia="Times New Roman"/>
                <w:color w:val="000000"/>
                <w:lang w:eastAsia="ru-RU"/>
              </w:rPr>
              <w:t>6</w:t>
            </w:r>
          </w:p>
        </w:tc>
        <w:tc>
          <w:tcPr>
            <w:tcW w:w="1819" w:type="dxa"/>
            <w:tcBorders>
              <w:top w:val="nil"/>
              <w:left w:val="nil"/>
              <w:bottom w:val="single" w:sz="4" w:space="0" w:color="auto"/>
              <w:right w:val="single" w:sz="4" w:space="0" w:color="auto"/>
            </w:tcBorders>
            <w:shd w:val="clear" w:color="000000" w:fill="FFFFFF"/>
            <w:noWrap/>
            <w:vAlign w:val="bottom"/>
            <w:hideMark/>
          </w:tcPr>
          <w:p w14:paraId="6E75C9A0"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6D373702"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169EC3A7"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63C4915E"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0709A9BB"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Товарн</w:t>
            </w:r>
            <w:r>
              <w:rPr>
                <w:rFonts w:eastAsia="Times New Roman"/>
                <w:color w:val="000000"/>
                <w:lang w:eastAsia="ru-RU"/>
              </w:rPr>
              <w:t>ая</w:t>
            </w:r>
          </w:p>
        </w:tc>
        <w:tc>
          <w:tcPr>
            <w:tcW w:w="1850" w:type="dxa"/>
            <w:tcBorders>
              <w:top w:val="nil"/>
              <w:left w:val="nil"/>
              <w:bottom w:val="single" w:sz="4" w:space="0" w:color="auto"/>
              <w:right w:val="single" w:sz="4" w:space="0" w:color="auto"/>
            </w:tcBorders>
            <w:shd w:val="clear" w:color="000000" w:fill="FFFFFF"/>
            <w:noWrap/>
            <w:vAlign w:val="bottom"/>
            <w:hideMark/>
          </w:tcPr>
          <w:p w14:paraId="18C11199"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78</w:t>
            </w:r>
          </w:p>
        </w:tc>
        <w:tc>
          <w:tcPr>
            <w:tcW w:w="1819" w:type="dxa"/>
            <w:tcBorders>
              <w:top w:val="nil"/>
              <w:left w:val="nil"/>
              <w:bottom w:val="single" w:sz="4" w:space="0" w:color="auto"/>
              <w:right w:val="single" w:sz="4" w:space="0" w:color="auto"/>
            </w:tcBorders>
            <w:shd w:val="clear" w:color="000000" w:fill="FFFFFF"/>
            <w:noWrap/>
            <w:vAlign w:val="bottom"/>
            <w:hideMark/>
          </w:tcPr>
          <w:p w14:paraId="41CCE9EE"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6CCE8E7E"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7A4648FA"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756A8565"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128C6729"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1850" w:type="dxa"/>
            <w:tcBorders>
              <w:top w:val="nil"/>
              <w:left w:val="nil"/>
              <w:bottom w:val="single" w:sz="4" w:space="0" w:color="auto"/>
              <w:right w:val="single" w:sz="4" w:space="0" w:color="auto"/>
            </w:tcBorders>
            <w:shd w:val="clear" w:color="000000" w:fill="FFFFFF"/>
            <w:noWrap/>
            <w:vAlign w:val="bottom"/>
            <w:hideMark/>
          </w:tcPr>
          <w:p w14:paraId="2F5E3FED"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11</w:t>
            </w:r>
            <w:r>
              <w:rPr>
                <w:rFonts w:eastAsia="Times New Roman"/>
                <w:b/>
                <w:bCs/>
                <w:color w:val="000000"/>
                <w:lang w:eastAsia="ru-RU"/>
              </w:rPr>
              <w:t>4</w:t>
            </w:r>
          </w:p>
        </w:tc>
        <w:tc>
          <w:tcPr>
            <w:tcW w:w="1819" w:type="dxa"/>
            <w:tcBorders>
              <w:top w:val="nil"/>
              <w:left w:val="nil"/>
              <w:bottom w:val="single" w:sz="4" w:space="0" w:color="auto"/>
              <w:right w:val="single" w:sz="4" w:space="0" w:color="auto"/>
            </w:tcBorders>
            <w:shd w:val="clear" w:color="000000" w:fill="FFFFFF"/>
            <w:noWrap/>
            <w:vAlign w:val="bottom"/>
            <w:hideMark/>
          </w:tcPr>
          <w:p w14:paraId="4DC72B22"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r>
      <w:tr w:rsidR="0058564A" w:rsidRPr="002D258A" w14:paraId="5AC2AF35"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4B3D5B21" w14:textId="3E2E13B9" w:rsidR="0058564A" w:rsidRPr="002D258A" w:rsidRDefault="0058564A" w:rsidP="00742F44">
            <w:pPr>
              <w:jc w:val="center"/>
              <w:rPr>
                <w:rFonts w:eastAsia="Times New Roman"/>
                <w:b/>
                <w:bCs/>
                <w:color w:val="000000"/>
                <w:lang w:eastAsia="ru-RU"/>
              </w:rPr>
            </w:pPr>
            <w:r>
              <w:rPr>
                <w:rFonts w:eastAsia="Times New Roman"/>
                <w:b/>
                <w:bCs/>
                <w:color w:val="000000"/>
                <w:lang w:eastAsia="ru-RU"/>
              </w:rPr>
              <w:t>1</w:t>
            </w:r>
            <w:r w:rsidR="007C32BE">
              <w:rPr>
                <w:rFonts w:eastAsia="Times New Roman"/>
                <w:b/>
                <w:bCs/>
                <w:color w:val="000000"/>
                <w:lang w:eastAsia="ru-RU"/>
              </w:rPr>
              <w:t>0</w:t>
            </w:r>
          </w:p>
        </w:tc>
        <w:tc>
          <w:tcPr>
            <w:tcW w:w="2793" w:type="dxa"/>
            <w:tcBorders>
              <w:top w:val="nil"/>
              <w:left w:val="nil"/>
              <w:bottom w:val="single" w:sz="4" w:space="0" w:color="auto"/>
              <w:right w:val="single" w:sz="4" w:space="0" w:color="auto"/>
            </w:tcBorders>
            <w:shd w:val="clear" w:color="000000" w:fill="FFFFFF"/>
            <w:noWrap/>
            <w:vAlign w:val="bottom"/>
            <w:hideMark/>
          </w:tcPr>
          <w:p w14:paraId="0BDDD570"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Лен</w:t>
            </w:r>
          </w:p>
        </w:tc>
        <w:tc>
          <w:tcPr>
            <w:tcW w:w="2291" w:type="dxa"/>
            <w:tcBorders>
              <w:top w:val="nil"/>
              <w:left w:val="nil"/>
              <w:bottom w:val="single" w:sz="4" w:space="0" w:color="auto"/>
              <w:right w:val="single" w:sz="4" w:space="0" w:color="auto"/>
            </w:tcBorders>
            <w:shd w:val="clear" w:color="000000" w:fill="FFFFFF"/>
            <w:noWrap/>
            <w:vAlign w:val="bottom"/>
            <w:hideMark/>
          </w:tcPr>
          <w:p w14:paraId="5851D1FF"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Первая</w:t>
            </w:r>
          </w:p>
        </w:tc>
        <w:tc>
          <w:tcPr>
            <w:tcW w:w="1850" w:type="dxa"/>
            <w:tcBorders>
              <w:top w:val="nil"/>
              <w:left w:val="nil"/>
              <w:bottom w:val="single" w:sz="4" w:space="0" w:color="auto"/>
              <w:right w:val="single" w:sz="4" w:space="0" w:color="auto"/>
            </w:tcBorders>
            <w:shd w:val="clear" w:color="000000" w:fill="FFFFFF"/>
            <w:noWrap/>
            <w:vAlign w:val="bottom"/>
            <w:hideMark/>
          </w:tcPr>
          <w:p w14:paraId="55F21933"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24</w:t>
            </w:r>
          </w:p>
        </w:tc>
        <w:tc>
          <w:tcPr>
            <w:tcW w:w="1819" w:type="dxa"/>
            <w:tcBorders>
              <w:top w:val="nil"/>
              <w:left w:val="nil"/>
              <w:bottom w:val="single" w:sz="4" w:space="0" w:color="auto"/>
              <w:right w:val="single" w:sz="4" w:space="0" w:color="auto"/>
            </w:tcBorders>
            <w:shd w:val="clear" w:color="000000" w:fill="FFFFFF"/>
            <w:noWrap/>
            <w:vAlign w:val="bottom"/>
            <w:hideMark/>
          </w:tcPr>
          <w:p w14:paraId="43BD9324"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48148FA0"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tcPr>
          <w:p w14:paraId="79C86A01" w14:textId="77777777" w:rsidR="0058564A" w:rsidRPr="002D258A" w:rsidRDefault="0058564A" w:rsidP="00742F44">
            <w:pPr>
              <w:rPr>
                <w:rFonts w:eastAsia="Times New Roman"/>
                <w:b/>
                <w:bCs/>
                <w:color w:val="000000"/>
                <w:lang w:eastAsia="ru-RU"/>
              </w:rPr>
            </w:pPr>
          </w:p>
        </w:tc>
        <w:tc>
          <w:tcPr>
            <w:tcW w:w="2793" w:type="dxa"/>
            <w:tcBorders>
              <w:top w:val="nil"/>
              <w:left w:val="nil"/>
              <w:bottom w:val="single" w:sz="4" w:space="0" w:color="auto"/>
              <w:right w:val="single" w:sz="4" w:space="0" w:color="auto"/>
            </w:tcBorders>
            <w:shd w:val="clear" w:color="000000" w:fill="FFFFFF"/>
            <w:noWrap/>
            <w:vAlign w:val="bottom"/>
          </w:tcPr>
          <w:p w14:paraId="18979BD5" w14:textId="77777777" w:rsidR="0058564A" w:rsidRPr="002D258A" w:rsidRDefault="0058564A" w:rsidP="00742F44">
            <w:pPr>
              <w:rPr>
                <w:rFonts w:eastAsia="Times New Roman"/>
                <w:b/>
                <w:bCs/>
                <w:color w:val="000000"/>
                <w:lang w:eastAsia="ru-RU"/>
              </w:rPr>
            </w:pPr>
          </w:p>
        </w:tc>
        <w:tc>
          <w:tcPr>
            <w:tcW w:w="2291" w:type="dxa"/>
            <w:tcBorders>
              <w:top w:val="nil"/>
              <w:left w:val="nil"/>
              <w:bottom w:val="single" w:sz="4" w:space="0" w:color="auto"/>
              <w:right w:val="single" w:sz="4" w:space="0" w:color="auto"/>
            </w:tcBorders>
            <w:shd w:val="clear" w:color="000000" w:fill="FFFFFF"/>
            <w:noWrap/>
            <w:vAlign w:val="bottom"/>
          </w:tcPr>
          <w:p w14:paraId="0B41EA69" w14:textId="77777777" w:rsidR="0058564A" w:rsidRPr="004F77D2" w:rsidRDefault="0058564A" w:rsidP="00742F44">
            <w:pPr>
              <w:jc w:val="center"/>
              <w:rPr>
                <w:rFonts w:eastAsia="Times New Roman"/>
                <w:color w:val="000000"/>
                <w:lang w:eastAsia="ru-RU"/>
              </w:rPr>
            </w:pPr>
            <w:r w:rsidRPr="004F77D2">
              <w:rPr>
                <w:rFonts w:eastAsia="Times New Roman"/>
                <w:color w:val="000000"/>
                <w:lang w:eastAsia="ru-RU"/>
              </w:rPr>
              <w:t>Товарн</w:t>
            </w:r>
            <w:r>
              <w:rPr>
                <w:rFonts w:eastAsia="Times New Roman"/>
                <w:color w:val="000000"/>
                <w:lang w:eastAsia="ru-RU"/>
              </w:rPr>
              <w:t>ая</w:t>
            </w:r>
          </w:p>
        </w:tc>
        <w:tc>
          <w:tcPr>
            <w:tcW w:w="1850" w:type="dxa"/>
            <w:tcBorders>
              <w:top w:val="nil"/>
              <w:left w:val="nil"/>
              <w:bottom w:val="single" w:sz="4" w:space="0" w:color="auto"/>
              <w:right w:val="single" w:sz="4" w:space="0" w:color="auto"/>
            </w:tcBorders>
            <w:shd w:val="clear" w:color="000000" w:fill="FFFFFF"/>
            <w:noWrap/>
            <w:vAlign w:val="bottom"/>
          </w:tcPr>
          <w:p w14:paraId="7ACA822D" w14:textId="77777777" w:rsidR="0058564A" w:rsidRPr="004F77D2" w:rsidRDefault="0058564A" w:rsidP="00742F44">
            <w:pPr>
              <w:jc w:val="center"/>
              <w:rPr>
                <w:rFonts w:eastAsia="Times New Roman"/>
                <w:color w:val="000000"/>
                <w:lang w:eastAsia="ru-RU"/>
              </w:rPr>
            </w:pPr>
            <w:r>
              <w:rPr>
                <w:rFonts w:eastAsia="Times New Roman"/>
                <w:color w:val="000000"/>
                <w:lang w:eastAsia="ru-RU"/>
              </w:rPr>
              <w:t>87</w:t>
            </w:r>
          </w:p>
        </w:tc>
        <w:tc>
          <w:tcPr>
            <w:tcW w:w="1819" w:type="dxa"/>
            <w:tcBorders>
              <w:top w:val="nil"/>
              <w:left w:val="nil"/>
              <w:bottom w:val="single" w:sz="4" w:space="0" w:color="auto"/>
              <w:right w:val="single" w:sz="4" w:space="0" w:color="auto"/>
            </w:tcBorders>
            <w:shd w:val="clear" w:color="000000" w:fill="FFFFFF"/>
            <w:noWrap/>
            <w:vAlign w:val="bottom"/>
          </w:tcPr>
          <w:p w14:paraId="45F0F5DA" w14:textId="77777777" w:rsidR="0058564A" w:rsidRPr="004F77D2" w:rsidRDefault="0058564A" w:rsidP="00742F44">
            <w:pPr>
              <w:jc w:val="center"/>
              <w:rPr>
                <w:rFonts w:eastAsia="Times New Roman"/>
                <w:color w:val="000000"/>
                <w:lang w:eastAsia="ru-RU"/>
              </w:rPr>
            </w:pPr>
          </w:p>
        </w:tc>
      </w:tr>
      <w:tr w:rsidR="0058564A" w:rsidRPr="002D258A" w14:paraId="3BC882E5"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57D6C863"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65D260F1"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52DDFBBB"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1850" w:type="dxa"/>
            <w:tcBorders>
              <w:top w:val="nil"/>
              <w:left w:val="nil"/>
              <w:bottom w:val="single" w:sz="4" w:space="0" w:color="auto"/>
              <w:right w:val="single" w:sz="4" w:space="0" w:color="auto"/>
            </w:tcBorders>
            <w:shd w:val="clear" w:color="000000" w:fill="FFFFFF"/>
            <w:noWrap/>
            <w:vAlign w:val="bottom"/>
            <w:hideMark/>
          </w:tcPr>
          <w:p w14:paraId="290F0A47"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1</w:t>
            </w:r>
            <w:r>
              <w:rPr>
                <w:rFonts w:eastAsia="Times New Roman"/>
                <w:b/>
                <w:bCs/>
                <w:color w:val="000000"/>
                <w:lang w:eastAsia="ru-RU"/>
              </w:rPr>
              <w:t>11</w:t>
            </w:r>
          </w:p>
        </w:tc>
        <w:tc>
          <w:tcPr>
            <w:tcW w:w="1819" w:type="dxa"/>
            <w:tcBorders>
              <w:top w:val="nil"/>
              <w:left w:val="nil"/>
              <w:bottom w:val="single" w:sz="4" w:space="0" w:color="auto"/>
              <w:right w:val="single" w:sz="4" w:space="0" w:color="auto"/>
            </w:tcBorders>
            <w:shd w:val="clear" w:color="000000" w:fill="FFFFFF"/>
            <w:noWrap/>
            <w:vAlign w:val="bottom"/>
            <w:hideMark/>
          </w:tcPr>
          <w:p w14:paraId="410A1B5D"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r>
      <w:tr w:rsidR="0058564A" w:rsidRPr="002D258A" w14:paraId="389716DC"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1652694E" w14:textId="02CEFBA8"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1</w:t>
            </w:r>
            <w:r w:rsidR="007C32BE">
              <w:rPr>
                <w:rFonts w:eastAsia="Times New Roman"/>
                <w:b/>
                <w:bCs/>
                <w:color w:val="000000"/>
                <w:lang w:eastAsia="ru-RU"/>
              </w:rPr>
              <w:t>1</w:t>
            </w:r>
          </w:p>
        </w:tc>
        <w:tc>
          <w:tcPr>
            <w:tcW w:w="2793" w:type="dxa"/>
            <w:tcBorders>
              <w:top w:val="nil"/>
              <w:left w:val="nil"/>
              <w:bottom w:val="single" w:sz="4" w:space="0" w:color="auto"/>
              <w:right w:val="single" w:sz="4" w:space="0" w:color="auto"/>
            </w:tcBorders>
            <w:shd w:val="clear" w:color="000000" w:fill="FFFFFF"/>
            <w:noWrap/>
            <w:vAlign w:val="bottom"/>
            <w:hideMark/>
          </w:tcPr>
          <w:p w14:paraId="729E8E34"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Эспарцет</w:t>
            </w:r>
          </w:p>
        </w:tc>
        <w:tc>
          <w:tcPr>
            <w:tcW w:w="2291" w:type="dxa"/>
            <w:tcBorders>
              <w:top w:val="nil"/>
              <w:left w:val="nil"/>
              <w:bottom w:val="single" w:sz="4" w:space="0" w:color="auto"/>
              <w:right w:val="single" w:sz="4" w:space="0" w:color="auto"/>
            </w:tcBorders>
            <w:shd w:val="clear" w:color="000000" w:fill="FFFFFF"/>
            <w:noWrap/>
            <w:vAlign w:val="bottom"/>
            <w:hideMark/>
          </w:tcPr>
          <w:p w14:paraId="47C25BEC"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Товарная</w:t>
            </w:r>
          </w:p>
        </w:tc>
        <w:tc>
          <w:tcPr>
            <w:tcW w:w="1850" w:type="dxa"/>
            <w:tcBorders>
              <w:top w:val="nil"/>
              <w:left w:val="nil"/>
              <w:bottom w:val="single" w:sz="4" w:space="0" w:color="auto"/>
              <w:right w:val="single" w:sz="4" w:space="0" w:color="auto"/>
            </w:tcBorders>
            <w:shd w:val="clear" w:color="000000" w:fill="FFFFFF"/>
            <w:noWrap/>
            <w:vAlign w:val="bottom"/>
            <w:hideMark/>
          </w:tcPr>
          <w:p w14:paraId="064D5078"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96</w:t>
            </w:r>
          </w:p>
        </w:tc>
        <w:tc>
          <w:tcPr>
            <w:tcW w:w="1819" w:type="dxa"/>
            <w:tcBorders>
              <w:top w:val="nil"/>
              <w:left w:val="nil"/>
              <w:bottom w:val="single" w:sz="4" w:space="0" w:color="auto"/>
              <w:right w:val="single" w:sz="4" w:space="0" w:color="auto"/>
            </w:tcBorders>
            <w:shd w:val="clear" w:color="000000" w:fill="FFFFFF"/>
            <w:noWrap/>
            <w:vAlign w:val="bottom"/>
            <w:hideMark/>
          </w:tcPr>
          <w:p w14:paraId="5F14B600"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7E31AC2F"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1754CF3D"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2B9F1E6B"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125EBEBF"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1850" w:type="dxa"/>
            <w:tcBorders>
              <w:top w:val="nil"/>
              <w:left w:val="nil"/>
              <w:bottom w:val="single" w:sz="4" w:space="0" w:color="auto"/>
              <w:right w:val="single" w:sz="4" w:space="0" w:color="auto"/>
            </w:tcBorders>
            <w:shd w:val="clear" w:color="000000" w:fill="FFFFFF"/>
            <w:noWrap/>
            <w:vAlign w:val="bottom"/>
            <w:hideMark/>
          </w:tcPr>
          <w:p w14:paraId="57C870FD" w14:textId="77777777" w:rsidR="0058564A" w:rsidRPr="002D258A" w:rsidRDefault="0058564A" w:rsidP="00742F44">
            <w:pPr>
              <w:jc w:val="center"/>
              <w:rPr>
                <w:rFonts w:eastAsia="Times New Roman"/>
                <w:b/>
                <w:bCs/>
                <w:color w:val="000000"/>
                <w:lang w:eastAsia="ru-RU"/>
              </w:rPr>
            </w:pPr>
            <w:r>
              <w:rPr>
                <w:rFonts w:eastAsia="Times New Roman"/>
                <w:b/>
                <w:bCs/>
                <w:color w:val="000000"/>
                <w:lang w:eastAsia="ru-RU"/>
              </w:rPr>
              <w:t>96</w:t>
            </w:r>
          </w:p>
        </w:tc>
        <w:tc>
          <w:tcPr>
            <w:tcW w:w="1819" w:type="dxa"/>
            <w:tcBorders>
              <w:top w:val="nil"/>
              <w:left w:val="nil"/>
              <w:bottom w:val="single" w:sz="4" w:space="0" w:color="auto"/>
              <w:right w:val="single" w:sz="4" w:space="0" w:color="auto"/>
            </w:tcBorders>
            <w:shd w:val="clear" w:color="000000" w:fill="FFFFFF"/>
            <w:noWrap/>
            <w:vAlign w:val="bottom"/>
            <w:hideMark/>
          </w:tcPr>
          <w:p w14:paraId="3FA37E50"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r>
      <w:tr w:rsidR="0058564A" w:rsidRPr="002D258A" w14:paraId="6481ACFB"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52A78135" w14:textId="61AC8C1D"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1</w:t>
            </w:r>
            <w:r w:rsidR="007C32BE">
              <w:rPr>
                <w:rFonts w:eastAsia="Times New Roman"/>
                <w:b/>
                <w:bCs/>
                <w:color w:val="000000"/>
                <w:lang w:eastAsia="ru-RU"/>
              </w:rPr>
              <w:t>2</w:t>
            </w:r>
          </w:p>
        </w:tc>
        <w:tc>
          <w:tcPr>
            <w:tcW w:w="2793" w:type="dxa"/>
            <w:tcBorders>
              <w:top w:val="nil"/>
              <w:left w:val="nil"/>
              <w:bottom w:val="single" w:sz="4" w:space="0" w:color="auto"/>
              <w:right w:val="single" w:sz="4" w:space="0" w:color="auto"/>
            </w:tcBorders>
            <w:shd w:val="clear" w:color="000000" w:fill="FFFFFF"/>
            <w:noWrap/>
            <w:vAlign w:val="bottom"/>
            <w:hideMark/>
          </w:tcPr>
          <w:p w14:paraId="7F14AB16" w14:textId="77777777" w:rsidR="0058564A" w:rsidRPr="002D258A" w:rsidRDefault="0058564A" w:rsidP="00742F44">
            <w:pPr>
              <w:rPr>
                <w:rFonts w:eastAsia="Times New Roman"/>
                <w:color w:val="000000"/>
                <w:lang w:eastAsia="ru-RU"/>
              </w:rPr>
            </w:pPr>
            <w:r w:rsidRPr="002D258A">
              <w:rPr>
                <w:rFonts w:eastAsia="Times New Roman"/>
                <w:color w:val="000000"/>
                <w:lang w:eastAsia="ru-RU"/>
              </w:rPr>
              <w:t>Нут</w:t>
            </w:r>
          </w:p>
        </w:tc>
        <w:tc>
          <w:tcPr>
            <w:tcW w:w="2291" w:type="dxa"/>
            <w:tcBorders>
              <w:top w:val="nil"/>
              <w:left w:val="nil"/>
              <w:bottom w:val="single" w:sz="4" w:space="0" w:color="auto"/>
              <w:right w:val="single" w:sz="4" w:space="0" w:color="auto"/>
            </w:tcBorders>
            <w:shd w:val="clear" w:color="000000" w:fill="FFFFFF"/>
            <w:noWrap/>
            <w:vAlign w:val="bottom"/>
            <w:hideMark/>
          </w:tcPr>
          <w:p w14:paraId="56F46D37"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Товарная</w:t>
            </w:r>
          </w:p>
        </w:tc>
        <w:tc>
          <w:tcPr>
            <w:tcW w:w="1850" w:type="dxa"/>
            <w:tcBorders>
              <w:top w:val="nil"/>
              <w:left w:val="nil"/>
              <w:bottom w:val="single" w:sz="4" w:space="0" w:color="auto"/>
              <w:right w:val="single" w:sz="4" w:space="0" w:color="auto"/>
            </w:tcBorders>
            <w:shd w:val="clear" w:color="000000" w:fill="FFFFFF"/>
            <w:noWrap/>
            <w:vAlign w:val="bottom"/>
            <w:hideMark/>
          </w:tcPr>
          <w:p w14:paraId="7A0ECB7E" w14:textId="77777777" w:rsidR="0058564A" w:rsidRPr="002D258A" w:rsidRDefault="0058564A" w:rsidP="00742F44">
            <w:pPr>
              <w:jc w:val="center"/>
              <w:rPr>
                <w:rFonts w:eastAsia="Times New Roman"/>
                <w:color w:val="000000"/>
                <w:lang w:eastAsia="ru-RU"/>
              </w:rPr>
            </w:pPr>
            <w:r>
              <w:rPr>
                <w:rFonts w:eastAsia="Times New Roman"/>
                <w:color w:val="000000"/>
                <w:lang w:eastAsia="ru-RU"/>
              </w:rPr>
              <w:t>42</w:t>
            </w:r>
          </w:p>
        </w:tc>
        <w:tc>
          <w:tcPr>
            <w:tcW w:w="1819" w:type="dxa"/>
            <w:tcBorders>
              <w:top w:val="nil"/>
              <w:left w:val="nil"/>
              <w:bottom w:val="single" w:sz="4" w:space="0" w:color="auto"/>
              <w:right w:val="single" w:sz="4" w:space="0" w:color="auto"/>
            </w:tcBorders>
            <w:shd w:val="clear" w:color="000000" w:fill="FFFFFF"/>
            <w:noWrap/>
            <w:vAlign w:val="bottom"/>
            <w:hideMark/>
          </w:tcPr>
          <w:p w14:paraId="24A18BEC" w14:textId="77777777" w:rsidR="0058564A" w:rsidRPr="002D258A" w:rsidRDefault="0058564A" w:rsidP="00742F44">
            <w:pPr>
              <w:jc w:val="center"/>
              <w:rPr>
                <w:rFonts w:eastAsia="Times New Roman"/>
                <w:color w:val="000000"/>
                <w:lang w:eastAsia="ru-RU"/>
              </w:rPr>
            </w:pPr>
            <w:r w:rsidRPr="002D258A">
              <w:rPr>
                <w:rFonts w:eastAsia="Times New Roman"/>
                <w:color w:val="000000"/>
                <w:lang w:eastAsia="ru-RU"/>
              </w:rPr>
              <w:t> </w:t>
            </w:r>
          </w:p>
        </w:tc>
      </w:tr>
      <w:tr w:rsidR="0058564A" w:rsidRPr="002D258A" w14:paraId="54D438FB" w14:textId="77777777" w:rsidTr="00742F44">
        <w:trPr>
          <w:trHeight w:val="300"/>
        </w:trPr>
        <w:tc>
          <w:tcPr>
            <w:tcW w:w="468" w:type="dxa"/>
            <w:tcBorders>
              <w:top w:val="nil"/>
              <w:left w:val="single" w:sz="4" w:space="0" w:color="auto"/>
              <w:bottom w:val="single" w:sz="4" w:space="0" w:color="auto"/>
              <w:right w:val="single" w:sz="4" w:space="0" w:color="auto"/>
            </w:tcBorders>
            <w:shd w:val="clear" w:color="000000" w:fill="FFFFFF"/>
            <w:noWrap/>
            <w:vAlign w:val="bottom"/>
            <w:hideMark/>
          </w:tcPr>
          <w:p w14:paraId="5DD607A0"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2793" w:type="dxa"/>
            <w:tcBorders>
              <w:top w:val="nil"/>
              <w:left w:val="nil"/>
              <w:bottom w:val="single" w:sz="4" w:space="0" w:color="auto"/>
              <w:right w:val="single" w:sz="4" w:space="0" w:color="auto"/>
            </w:tcBorders>
            <w:shd w:val="clear" w:color="000000" w:fill="FFFFFF"/>
            <w:noWrap/>
            <w:vAlign w:val="bottom"/>
            <w:hideMark/>
          </w:tcPr>
          <w:p w14:paraId="76EF7B49"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2291" w:type="dxa"/>
            <w:tcBorders>
              <w:top w:val="nil"/>
              <w:left w:val="nil"/>
              <w:bottom w:val="single" w:sz="4" w:space="0" w:color="auto"/>
              <w:right w:val="single" w:sz="4" w:space="0" w:color="auto"/>
            </w:tcBorders>
            <w:shd w:val="clear" w:color="000000" w:fill="FFFFFF"/>
            <w:noWrap/>
            <w:vAlign w:val="bottom"/>
            <w:hideMark/>
          </w:tcPr>
          <w:p w14:paraId="5C598A84"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c>
          <w:tcPr>
            <w:tcW w:w="1850" w:type="dxa"/>
            <w:tcBorders>
              <w:top w:val="nil"/>
              <w:left w:val="nil"/>
              <w:bottom w:val="single" w:sz="4" w:space="0" w:color="auto"/>
              <w:right w:val="single" w:sz="4" w:space="0" w:color="auto"/>
            </w:tcBorders>
            <w:shd w:val="clear" w:color="000000" w:fill="FFFFFF"/>
            <w:noWrap/>
            <w:vAlign w:val="bottom"/>
            <w:hideMark/>
          </w:tcPr>
          <w:p w14:paraId="7223D27A" w14:textId="77777777" w:rsidR="0058564A" w:rsidRPr="002D258A" w:rsidRDefault="0058564A" w:rsidP="00742F44">
            <w:pPr>
              <w:jc w:val="center"/>
              <w:rPr>
                <w:rFonts w:eastAsia="Times New Roman"/>
                <w:b/>
                <w:bCs/>
                <w:color w:val="000000"/>
                <w:lang w:eastAsia="ru-RU"/>
              </w:rPr>
            </w:pPr>
            <w:r>
              <w:rPr>
                <w:rFonts w:eastAsia="Times New Roman"/>
                <w:b/>
                <w:bCs/>
                <w:color w:val="000000"/>
                <w:lang w:eastAsia="ru-RU"/>
              </w:rPr>
              <w:t>42</w:t>
            </w:r>
          </w:p>
        </w:tc>
        <w:tc>
          <w:tcPr>
            <w:tcW w:w="1819" w:type="dxa"/>
            <w:tcBorders>
              <w:top w:val="nil"/>
              <w:left w:val="nil"/>
              <w:bottom w:val="single" w:sz="4" w:space="0" w:color="auto"/>
              <w:right w:val="single" w:sz="4" w:space="0" w:color="auto"/>
            </w:tcBorders>
            <w:shd w:val="clear" w:color="000000" w:fill="FFFFFF"/>
            <w:noWrap/>
            <w:vAlign w:val="bottom"/>
            <w:hideMark/>
          </w:tcPr>
          <w:p w14:paraId="634E7B11"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 </w:t>
            </w:r>
          </w:p>
        </w:tc>
      </w:tr>
      <w:tr w:rsidR="0058564A" w:rsidRPr="002D258A" w14:paraId="2AE4EFFB" w14:textId="77777777" w:rsidTr="00742F44">
        <w:trPr>
          <w:trHeight w:val="300"/>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C9ACE0C" w14:textId="067C8077" w:rsidR="0058564A" w:rsidRPr="002D258A" w:rsidRDefault="0058564A" w:rsidP="00742F44">
            <w:pPr>
              <w:jc w:val="center"/>
              <w:rPr>
                <w:rFonts w:eastAsia="Times New Roman"/>
                <w:b/>
                <w:bCs/>
                <w:color w:val="000000"/>
                <w:lang w:eastAsia="ru-RU"/>
              </w:rPr>
            </w:pPr>
            <w:r>
              <w:rPr>
                <w:rFonts w:eastAsia="Times New Roman"/>
                <w:b/>
                <w:bCs/>
                <w:color w:val="000000"/>
                <w:lang w:eastAsia="ru-RU"/>
              </w:rPr>
              <w:lastRenderedPageBreak/>
              <w:t>1</w:t>
            </w:r>
            <w:r w:rsidR="007C32BE">
              <w:rPr>
                <w:rFonts w:eastAsia="Times New Roman"/>
                <w:b/>
                <w:bCs/>
                <w:color w:val="000000"/>
                <w:lang w:eastAsia="ru-RU"/>
              </w:rPr>
              <w:t>3</w:t>
            </w:r>
          </w:p>
        </w:tc>
        <w:tc>
          <w:tcPr>
            <w:tcW w:w="2793" w:type="dxa"/>
            <w:tcBorders>
              <w:top w:val="single" w:sz="4" w:space="0" w:color="auto"/>
              <w:left w:val="single" w:sz="4" w:space="0" w:color="auto"/>
              <w:bottom w:val="single" w:sz="4" w:space="0" w:color="auto"/>
              <w:right w:val="single" w:sz="4" w:space="0" w:color="000000"/>
            </w:tcBorders>
            <w:shd w:val="clear" w:color="000000" w:fill="FFFFFF"/>
            <w:vAlign w:val="bottom"/>
          </w:tcPr>
          <w:p w14:paraId="09DF8C89" w14:textId="77777777" w:rsidR="0058564A" w:rsidRPr="0014792E" w:rsidRDefault="0058564A" w:rsidP="00742F44">
            <w:pPr>
              <w:rPr>
                <w:rFonts w:eastAsia="Times New Roman"/>
                <w:color w:val="000000"/>
                <w:lang w:eastAsia="ru-RU"/>
              </w:rPr>
            </w:pPr>
            <w:r w:rsidRPr="0014792E">
              <w:rPr>
                <w:rFonts w:eastAsia="Times New Roman"/>
                <w:color w:val="000000"/>
                <w:lang w:eastAsia="ru-RU"/>
              </w:rPr>
              <w:t>Расторопша</w:t>
            </w:r>
          </w:p>
        </w:tc>
        <w:tc>
          <w:tcPr>
            <w:tcW w:w="2291" w:type="dxa"/>
            <w:tcBorders>
              <w:top w:val="nil"/>
              <w:left w:val="nil"/>
              <w:bottom w:val="single" w:sz="4" w:space="0" w:color="auto"/>
              <w:right w:val="single" w:sz="4" w:space="0" w:color="auto"/>
            </w:tcBorders>
            <w:shd w:val="clear" w:color="000000" w:fill="FFFFFF"/>
            <w:noWrap/>
            <w:vAlign w:val="bottom"/>
          </w:tcPr>
          <w:p w14:paraId="601F2614" w14:textId="77777777" w:rsidR="0058564A" w:rsidRPr="0014792E" w:rsidRDefault="0058564A" w:rsidP="00742F44">
            <w:pPr>
              <w:jc w:val="center"/>
              <w:rPr>
                <w:rFonts w:eastAsia="Times New Roman"/>
                <w:color w:val="000000"/>
                <w:lang w:eastAsia="ru-RU"/>
              </w:rPr>
            </w:pPr>
            <w:r>
              <w:rPr>
                <w:rFonts w:eastAsia="Times New Roman"/>
                <w:color w:val="000000"/>
                <w:lang w:eastAsia="ru-RU"/>
              </w:rPr>
              <w:t>Товарная</w:t>
            </w:r>
          </w:p>
        </w:tc>
        <w:tc>
          <w:tcPr>
            <w:tcW w:w="1850" w:type="dxa"/>
            <w:tcBorders>
              <w:top w:val="single" w:sz="4" w:space="0" w:color="auto"/>
              <w:left w:val="nil"/>
              <w:bottom w:val="single" w:sz="4" w:space="0" w:color="auto"/>
              <w:right w:val="single" w:sz="4" w:space="0" w:color="auto"/>
            </w:tcBorders>
            <w:shd w:val="clear" w:color="000000" w:fill="FFFFFF"/>
            <w:noWrap/>
            <w:vAlign w:val="bottom"/>
          </w:tcPr>
          <w:p w14:paraId="2604C3F4" w14:textId="77777777" w:rsidR="0058564A" w:rsidRPr="0014792E" w:rsidRDefault="0058564A" w:rsidP="00742F44">
            <w:pPr>
              <w:jc w:val="center"/>
              <w:rPr>
                <w:rFonts w:eastAsia="Times New Roman"/>
                <w:color w:val="000000"/>
                <w:lang w:eastAsia="ru-RU"/>
              </w:rPr>
            </w:pPr>
            <w:r>
              <w:rPr>
                <w:rFonts w:eastAsia="Times New Roman"/>
                <w:color w:val="000000"/>
                <w:lang w:eastAsia="ru-RU"/>
              </w:rPr>
              <w:t>37</w:t>
            </w:r>
          </w:p>
        </w:tc>
        <w:tc>
          <w:tcPr>
            <w:tcW w:w="1819" w:type="dxa"/>
            <w:tcBorders>
              <w:top w:val="single" w:sz="4" w:space="0" w:color="auto"/>
              <w:left w:val="single" w:sz="4" w:space="0" w:color="auto"/>
              <w:bottom w:val="single" w:sz="4" w:space="0" w:color="auto"/>
              <w:right w:val="single" w:sz="4" w:space="0" w:color="000000"/>
            </w:tcBorders>
            <w:shd w:val="clear" w:color="000000" w:fill="FFFFFF"/>
            <w:vAlign w:val="bottom"/>
          </w:tcPr>
          <w:p w14:paraId="1FDE36B1" w14:textId="77777777" w:rsidR="0058564A" w:rsidRPr="0014792E" w:rsidRDefault="0058564A" w:rsidP="00742F44">
            <w:pPr>
              <w:rPr>
                <w:rFonts w:eastAsia="Times New Roman"/>
                <w:color w:val="000000"/>
                <w:lang w:eastAsia="ru-RU"/>
              </w:rPr>
            </w:pPr>
          </w:p>
        </w:tc>
      </w:tr>
      <w:tr w:rsidR="0058564A" w:rsidRPr="002D258A" w14:paraId="3355A676" w14:textId="77777777" w:rsidTr="007C32BE">
        <w:trPr>
          <w:trHeight w:val="300"/>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D73532" w14:textId="77777777" w:rsidR="0058564A" w:rsidRPr="002D258A" w:rsidRDefault="0058564A" w:rsidP="00742F44">
            <w:pPr>
              <w:jc w:val="center"/>
              <w:rPr>
                <w:rFonts w:eastAsia="Times New Roman"/>
                <w:b/>
                <w:bCs/>
                <w:color w:val="000000"/>
                <w:lang w:eastAsia="ru-RU"/>
              </w:rPr>
            </w:pPr>
          </w:p>
        </w:tc>
        <w:tc>
          <w:tcPr>
            <w:tcW w:w="2793" w:type="dxa"/>
            <w:tcBorders>
              <w:top w:val="single" w:sz="4" w:space="0" w:color="auto"/>
              <w:left w:val="single" w:sz="4" w:space="0" w:color="auto"/>
              <w:bottom w:val="single" w:sz="4" w:space="0" w:color="auto"/>
              <w:right w:val="single" w:sz="4" w:space="0" w:color="000000"/>
            </w:tcBorders>
            <w:shd w:val="clear" w:color="000000" w:fill="FFFFFF"/>
            <w:vAlign w:val="bottom"/>
          </w:tcPr>
          <w:p w14:paraId="7A207DCD" w14:textId="77777777" w:rsidR="0058564A" w:rsidRPr="002D258A" w:rsidRDefault="0058564A" w:rsidP="00742F44">
            <w:pPr>
              <w:jc w:val="center"/>
              <w:rPr>
                <w:rFonts w:eastAsia="Times New Roman"/>
                <w:b/>
                <w:bCs/>
                <w:color w:val="000000"/>
                <w:lang w:eastAsia="ru-RU"/>
              </w:rPr>
            </w:pPr>
          </w:p>
        </w:tc>
        <w:tc>
          <w:tcPr>
            <w:tcW w:w="2291" w:type="dxa"/>
            <w:tcBorders>
              <w:top w:val="nil"/>
              <w:left w:val="nil"/>
              <w:bottom w:val="single" w:sz="4" w:space="0" w:color="auto"/>
              <w:right w:val="single" w:sz="4" w:space="0" w:color="auto"/>
            </w:tcBorders>
            <w:shd w:val="clear" w:color="000000" w:fill="FFFFFF"/>
            <w:noWrap/>
            <w:vAlign w:val="bottom"/>
          </w:tcPr>
          <w:p w14:paraId="4B871BFB" w14:textId="77777777" w:rsidR="0058564A" w:rsidRPr="002D258A" w:rsidRDefault="0058564A" w:rsidP="00742F44">
            <w:pPr>
              <w:rPr>
                <w:rFonts w:eastAsia="Times New Roman"/>
                <w:b/>
                <w:bCs/>
                <w:color w:val="000000"/>
                <w:lang w:eastAsia="ru-RU"/>
              </w:rPr>
            </w:pPr>
          </w:p>
        </w:tc>
        <w:tc>
          <w:tcPr>
            <w:tcW w:w="1850" w:type="dxa"/>
            <w:tcBorders>
              <w:top w:val="single" w:sz="4" w:space="0" w:color="auto"/>
              <w:left w:val="nil"/>
              <w:bottom w:val="single" w:sz="4" w:space="0" w:color="auto"/>
              <w:right w:val="single" w:sz="4" w:space="0" w:color="auto"/>
            </w:tcBorders>
            <w:shd w:val="clear" w:color="000000" w:fill="FFFFFF"/>
            <w:noWrap/>
            <w:vAlign w:val="bottom"/>
          </w:tcPr>
          <w:p w14:paraId="1949456D" w14:textId="77777777" w:rsidR="0058564A" w:rsidRPr="002D258A" w:rsidRDefault="0058564A" w:rsidP="00742F44">
            <w:pPr>
              <w:jc w:val="center"/>
              <w:rPr>
                <w:rFonts w:eastAsia="Times New Roman"/>
                <w:b/>
                <w:bCs/>
                <w:color w:val="000000"/>
                <w:lang w:eastAsia="ru-RU"/>
              </w:rPr>
            </w:pPr>
            <w:r>
              <w:rPr>
                <w:rFonts w:eastAsia="Times New Roman"/>
                <w:b/>
                <w:bCs/>
                <w:color w:val="000000"/>
                <w:lang w:eastAsia="ru-RU"/>
              </w:rPr>
              <w:t>37</w:t>
            </w:r>
          </w:p>
        </w:tc>
        <w:tc>
          <w:tcPr>
            <w:tcW w:w="1819" w:type="dxa"/>
            <w:tcBorders>
              <w:top w:val="single" w:sz="4" w:space="0" w:color="auto"/>
              <w:left w:val="single" w:sz="4" w:space="0" w:color="auto"/>
              <w:bottom w:val="single" w:sz="4" w:space="0" w:color="auto"/>
              <w:right w:val="single" w:sz="4" w:space="0" w:color="000000"/>
            </w:tcBorders>
            <w:shd w:val="clear" w:color="000000" w:fill="FFFFFF"/>
            <w:vAlign w:val="bottom"/>
          </w:tcPr>
          <w:p w14:paraId="2AF926E3" w14:textId="77777777" w:rsidR="0058564A" w:rsidRPr="002D258A" w:rsidRDefault="0058564A" w:rsidP="00742F44">
            <w:pPr>
              <w:jc w:val="center"/>
              <w:rPr>
                <w:rFonts w:eastAsia="Times New Roman"/>
                <w:b/>
                <w:bCs/>
                <w:color w:val="000000"/>
                <w:lang w:eastAsia="ru-RU"/>
              </w:rPr>
            </w:pPr>
          </w:p>
        </w:tc>
      </w:tr>
      <w:tr w:rsidR="0058564A" w:rsidRPr="002D258A" w14:paraId="7D5A9D77" w14:textId="77777777" w:rsidTr="00742F44">
        <w:trPr>
          <w:trHeight w:val="300"/>
        </w:trPr>
        <w:tc>
          <w:tcPr>
            <w:tcW w:w="326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7DFC818" w14:textId="77777777" w:rsidR="0058564A" w:rsidRPr="002D258A" w:rsidRDefault="0058564A" w:rsidP="00742F44">
            <w:pPr>
              <w:jc w:val="center"/>
              <w:rPr>
                <w:rFonts w:eastAsia="Times New Roman"/>
                <w:b/>
                <w:bCs/>
                <w:color w:val="000000"/>
                <w:lang w:eastAsia="ru-RU"/>
              </w:rPr>
            </w:pPr>
            <w:r w:rsidRPr="002D258A">
              <w:rPr>
                <w:rFonts w:eastAsia="Times New Roman"/>
                <w:b/>
                <w:bCs/>
                <w:color w:val="000000"/>
                <w:lang w:eastAsia="ru-RU"/>
              </w:rPr>
              <w:t>ИТОГО:</w:t>
            </w:r>
          </w:p>
        </w:tc>
        <w:tc>
          <w:tcPr>
            <w:tcW w:w="2291" w:type="dxa"/>
            <w:tcBorders>
              <w:top w:val="nil"/>
              <w:left w:val="nil"/>
              <w:bottom w:val="single" w:sz="4" w:space="0" w:color="auto"/>
              <w:right w:val="single" w:sz="4" w:space="0" w:color="auto"/>
            </w:tcBorders>
            <w:shd w:val="clear" w:color="000000" w:fill="FFFFFF"/>
            <w:noWrap/>
            <w:vAlign w:val="bottom"/>
            <w:hideMark/>
          </w:tcPr>
          <w:p w14:paraId="5F0C28A5" w14:textId="77777777" w:rsidR="0058564A" w:rsidRPr="002D258A" w:rsidRDefault="0058564A" w:rsidP="00742F44">
            <w:pPr>
              <w:rPr>
                <w:rFonts w:eastAsia="Times New Roman"/>
                <w:b/>
                <w:bCs/>
                <w:color w:val="000000"/>
                <w:lang w:eastAsia="ru-RU"/>
              </w:rPr>
            </w:pPr>
            <w:r w:rsidRPr="002D258A">
              <w:rPr>
                <w:rFonts w:eastAsia="Times New Roman"/>
                <w:b/>
                <w:bCs/>
                <w:color w:val="000000"/>
                <w:lang w:eastAsia="ru-RU"/>
              </w:rPr>
              <w:t> </w:t>
            </w:r>
          </w:p>
        </w:tc>
        <w:tc>
          <w:tcPr>
            <w:tcW w:w="36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0801961" w14:textId="148CAF66" w:rsidR="0058564A" w:rsidRPr="002D258A" w:rsidRDefault="007C32BE" w:rsidP="00742F44">
            <w:pPr>
              <w:jc w:val="center"/>
              <w:rPr>
                <w:rFonts w:eastAsia="Times New Roman"/>
                <w:b/>
                <w:bCs/>
                <w:color w:val="000000"/>
                <w:lang w:eastAsia="ru-RU"/>
              </w:rPr>
            </w:pPr>
            <w:r>
              <w:rPr>
                <w:rFonts w:eastAsia="Times New Roman"/>
                <w:b/>
                <w:bCs/>
                <w:color w:val="000000"/>
                <w:lang w:eastAsia="ru-RU"/>
              </w:rPr>
              <w:t>2</w:t>
            </w:r>
            <w:r>
              <w:rPr>
                <w:rFonts w:eastAsia="Times New Roman"/>
                <w:bCs/>
                <w:color w:val="000000"/>
                <w:lang w:eastAsia="ru-RU"/>
              </w:rPr>
              <w:t>091</w:t>
            </w:r>
          </w:p>
        </w:tc>
      </w:tr>
    </w:tbl>
    <w:p w14:paraId="340F9514" w14:textId="1857C88E" w:rsidR="005B1970" w:rsidRPr="00A35EA4" w:rsidRDefault="005B1970" w:rsidP="0058564A">
      <w:pPr>
        <w:widowControl/>
        <w:suppressAutoHyphens w:val="0"/>
        <w:autoSpaceDE/>
        <w:spacing w:line="276" w:lineRule="auto"/>
        <w:ind w:right="-1"/>
        <w:jc w:val="both"/>
      </w:pPr>
    </w:p>
    <w:p w14:paraId="5037F4CB" w14:textId="2D43F2AE" w:rsidR="005B1970" w:rsidRDefault="005B1970" w:rsidP="005B1970">
      <w:pPr>
        <w:widowControl/>
        <w:suppressAutoHyphens w:val="0"/>
        <w:autoSpaceDE/>
        <w:spacing w:line="276" w:lineRule="auto"/>
        <w:ind w:right="-1"/>
        <w:jc w:val="both"/>
      </w:pPr>
    </w:p>
    <w:p w14:paraId="22C1D328" w14:textId="77777777" w:rsidR="007A5D79" w:rsidRPr="00A35EA4" w:rsidRDefault="007A5D79" w:rsidP="005B1970">
      <w:pPr>
        <w:widowControl/>
        <w:suppressAutoHyphens w:val="0"/>
        <w:autoSpaceDE/>
        <w:spacing w:line="276" w:lineRule="auto"/>
        <w:ind w:right="-1"/>
        <w:jc w:val="both"/>
      </w:pPr>
    </w:p>
    <w:p w14:paraId="119F20EF" w14:textId="258CF71C" w:rsidR="00F5565A" w:rsidRPr="00A35EA4" w:rsidRDefault="00F5565A" w:rsidP="007A5D79">
      <w:pPr>
        <w:widowControl/>
        <w:suppressAutoHyphens w:val="0"/>
        <w:autoSpaceDE/>
        <w:spacing w:line="276" w:lineRule="auto"/>
        <w:ind w:right="-1"/>
        <w:jc w:val="center"/>
        <w:rPr>
          <w:b/>
        </w:rPr>
      </w:pPr>
      <w:bookmarkStart w:id="24" w:name="_Hlk164347286"/>
      <w:r w:rsidRPr="00A35EA4">
        <w:rPr>
          <w:b/>
        </w:rPr>
        <w:t>Объект работ № 2</w:t>
      </w:r>
      <w:r>
        <w:rPr>
          <w:b/>
        </w:rPr>
        <w:t xml:space="preserve"> (</w:t>
      </w:r>
      <w:r w:rsidR="0029232E" w:rsidRPr="0029232E">
        <w:rPr>
          <w:b/>
        </w:rPr>
        <w:t>Селекционно-семеноводческий центр эфиромасличных культур</w:t>
      </w:r>
      <w:r>
        <w:rPr>
          <w:b/>
        </w:rPr>
        <w:t>)</w:t>
      </w:r>
      <w:r w:rsidRPr="00A35EA4">
        <w:rPr>
          <w:b/>
        </w:rPr>
        <w:t>.</w:t>
      </w:r>
    </w:p>
    <w:p w14:paraId="20BF256D" w14:textId="77777777" w:rsidR="00F5565A" w:rsidRPr="00A35EA4" w:rsidRDefault="00F5565A" w:rsidP="00F5565A">
      <w:pPr>
        <w:widowControl/>
        <w:suppressAutoHyphens w:val="0"/>
        <w:autoSpaceDE/>
        <w:spacing w:line="276" w:lineRule="auto"/>
        <w:ind w:left="720"/>
        <w:contextualSpacing/>
        <w:rPr>
          <w:rFonts w:eastAsia="Times New Roman"/>
        </w:rPr>
      </w:pPr>
    </w:p>
    <w:p w14:paraId="600B8DB4" w14:textId="2BF0A67E" w:rsidR="00F5565A" w:rsidRPr="00A35EA4" w:rsidRDefault="00F5565A" w:rsidP="00F5565A">
      <w:pPr>
        <w:widowControl/>
        <w:suppressAutoHyphens w:val="0"/>
        <w:autoSpaceDE/>
        <w:spacing w:line="276" w:lineRule="auto"/>
        <w:contextualSpacing/>
        <w:rPr>
          <w:rFonts w:eastAsia="Times New Roman"/>
        </w:rPr>
      </w:pPr>
      <w:r w:rsidRPr="00A35EA4">
        <w:rPr>
          <w:rFonts w:eastAsia="Times New Roman"/>
        </w:rPr>
        <w:t>1. Адрес выполнения работ: поля Заказчика, находящиеся в пределах: Российская Федерация, Республика Крым, Белогорский район, с.</w:t>
      </w:r>
      <w:r w:rsidR="0029232E">
        <w:rPr>
          <w:rFonts w:eastAsia="Times New Roman"/>
        </w:rPr>
        <w:t xml:space="preserve"> </w:t>
      </w:r>
      <w:r w:rsidRPr="00A35EA4">
        <w:rPr>
          <w:rFonts w:eastAsia="Times New Roman"/>
        </w:rPr>
        <w:t>Крымская Роза</w:t>
      </w:r>
    </w:p>
    <w:p w14:paraId="36481AB1" w14:textId="77777777" w:rsidR="00F5565A" w:rsidRPr="00A35EA4" w:rsidRDefault="00F5565A" w:rsidP="00F5565A">
      <w:pPr>
        <w:widowControl/>
        <w:suppressAutoHyphens w:val="0"/>
        <w:autoSpaceDE/>
        <w:spacing w:line="276" w:lineRule="auto"/>
        <w:contextualSpacing/>
        <w:rPr>
          <w:rFonts w:eastAsia="Times New Roman"/>
        </w:rPr>
      </w:pPr>
      <w:r w:rsidRPr="00A35EA4">
        <w:rPr>
          <w:rFonts w:eastAsia="Times New Roman"/>
        </w:rPr>
        <w:t xml:space="preserve">2. Срок выполнения работ: </w:t>
      </w:r>
    </w:p>
    <w:p w14:paraId="0734CC26" w14:textId="6E839885" w:rsidR="00F5565A" w:rsidRPr="006B7547" w:rsidRDefault="00F5565A" w:rsidP="00F5565A">
      <w:pPr>
        <w:jc w:val="both"/>
        <w:rPr>
          <w:rFonts w:eastAsia="Times New Roman"/>
          <w:lang w:eastAsia="ru-RU"/>
        </w:rPr>
      </w:pPr>
      <w:r w:rsidRPr="006B7547">
        <w:rPr>
          <w:rFonts w:eastAsia="Times New Roman"/>
          <w:lang w:eastAsia="ru-RU"/>
        </w:rPr>
        <w:t>-уборка озимой пшеницы, озимого ячменя,</w:t>
      </w:r>
      <w:r>
        <w:rPr>
          <w:rFonts w:eastAsia="Times New Roman"/>
          <w:lang w:eastAsia="ru-RU"/>
        </w:rPr>
        <w:t xml:space="preserve"> озимой вико-пшеничной смеси, люцерны, шалфея лекарственного, </w:t>
      </w:r>
      <w:r w:rsidRPr="006B7547">
        <w:rPr>
          <w:rFonts w:eastAsia="Times New Roman"/>
          <w:lang w:eastAsia="ru-RU"/>
        </w:rPr>
        <w:t xml:space="preserve"> с 20.</w:t>
      </w:r>
      <w:r>
        <w:rPr>
          <w:rFonts w:eastAsia="Times New Roman"/>
          <w:lang w:eastAsia="ru-RU"/>
        </w:rPr>
        <w:t>06.</w:t>
      </w:r>
      <w:r w:rsidR="001C0C0E">
        <w:rPr>
          <w:rFonts w:eastAsia="Times New Roman"/>
          <w:lang w:eastAsia="ru-RU"/>
        </w:rPr>
        <w:t>2025</w:t>
      </w:r>
      <w:r>
        <w:rPr>
          <w:rFonts w:eastAsia="Times New Roman"/>
          <w:lang w:eastAsia="ru-RU"/>
        </w:rPr>
        <w:t xml:space="preserve"> г. по 30.07.</w:t>
      </w:r>
      <w:r w:rsidR="001C0C0E">
        <w:rPr>
          <w:rFonts w:eastAsia="Times New Roman"/>
          <w:lang w:eastAsia="ru-RU"/>
        </w:rPr>
        <w:t>2025</w:t>
      </w:r>
      <w:r w:rsidRPr="006B7547">
        <w:rPr>
          <w:rFonts w:eastAsia="Times New Roman"/>
          <w:lang w:eastAsia="ru-RU"/>
        </w:rPr>
        <w:t xml:space="preserve"> г по заявке Заказчика;</w:t>
      </w:r>
    </w:p>
    <w:p w14:paraId="0F888B19" w14:textId="0B29B758" w:rsidR="00F5565A" w:rsidRPr="006B7547" w:rsidRDefault="00F5565A" w:rsidP="00F5565A">
      <w:pPr>
        <w:jc w:val="both"/>
        <w:rPr>
          <w:rFonts w:eastAsia="Times New Roman"/>
          <w:lang w:eastAsia="ru-RU"/>
        </w:rPr>
      </w:pPr>
      <w:r w:rsidRPr="006B7547">
        <w:rPr>
          <w:rFonts w:eastAsia="Times New Roman"/>
          <w:lang w:eastAsia="ru-RU"/>
        </w:rPr>
        <w:t>- уборка кориандра</w:t>
      </w:r>
      <w:r>
        <w:rPr>
          <w:rFonts w:eastAsia="Times New Roman"/>
          <w:lang w:eastAsia="ru-RU"/>
        </w:rPr>
        <w:t xml:space="preserve">, игеллы, иссопа, шалфея мускатного </w:t>
      </w:r>
      <w:r w:rsidRPr="006B7547">
        <w:rPr>
          <w:rFonts w:eastAsia="Times New Roman"/>
          <w:lang w:eastAsia="ru-RU"/>
        </w:rPr>
        <w:t xml:space="preserve"> </w:t>
      </w:r>
      <w:r>
        <w:rPr>
          <w:rFonts w:eastAsia="Times New Roman"/>
          <w:lang w:eastAsia="ru-RU"/>
        </w:rPr>
        <w:t>с 01.08.</w:t>
      </w:r>
      <w:r w:rsidR="001C0C0E">
        <w:rPr>
          <w:rFonts w:eastAsia="Times New Roman"/>
          <w:lang w:eastAsia="ru-RU"/>
        </w:rPr>
        <w:t>2025</w:t>
      </w:r>
      <w:r>
        <w:rPr>
          <w:rFonts w:eastAsia="Times New Roman"/>
          <w:lang w:eastAsia="ru-RU"/>
        </w:rPr>
        <w:t xml:space="preserve"> г. по 20.08.</w:t>
      </w:r>
      <w:r w:rsidR="001C0C0E">
        <w:rPr>
          <w:rFonts w:eastAsia="Times New Roman"/>
          <w:lang w:eastAsia="ru-RU"/>
        </w:rPr>
        <w:t>2025</w:t>
      </w:r>
      <w:r w:rsidRPr="006B7547">
        <w:rPr>
          <w:rFonts w:eastAsia="Times New Roman"/>
          <w:lang w:eastAsia="ru-RU"/>
        </w:rPr>
        <w:t xml:space="preserve"> г. по заявке Заказчика.</w:t>
      </w:r>
    </w:p>
    <w:p w14:paraId="044D07E4" w14:textId="77777777" w:rsidR="00F5565A" w:rsidRDefault="00F5565A" w:rsidP="00F5565A">
      <w:pPr>
        <w:jc w:val="both"/>
        <w:rPr>
          <w:rFonts w:eastAsia="Times New Roman"/>
          <w:lang w:eastAsia="ru-RU"/>
        </w:rPr>
      </w:pPr>
    </w:p>
    <w:p w14:paraId="1A346616" w14:textId="77777777" w:rsidR="00F5565A" w:rsidRDefault="00F5565A" w:rsidP="00F5565A">
      <w:pPr>
        <w:jc w:val="both"/>
        <w:rPr>
          <w:rFonts w:eastAsia="Times New Roman"/>
          <w:lang w:eastAsia="ru-RU"/>
        </w:rPr>
      </w:pPr>
    </w:p>
    <w:p w14:paraId="673D0C91" w14:textId="77777777" w:rsidR="00F5565A" w:rsidRPr="00A35EA4" w:rsidRDefault="00F5565A" w:rsidP="00F5565A">
      <w:pPr>
        <w:jc w:val="both"/>
        <w:rPr>
          <w:rFonts w:eastAsia="Times New Roman"/>
        </w:rPr>
      </w:pPr>
      <w:r w:rsidRPr="00A35EA4">
        <w:rPr>
          <w:rFonts w:eastAsia="Times New Roman"/>
          <w:lang w:eastAsia="ru-RU"/>
        </w:rPr>
        <w:t>Сроки оказания услуг могут измениться в зависимости от погодно-климатических условий и начала созревания культур.</w:t>
      </w:r>
    </w:p>
    <w:p w14:paraId="2C1807D2" w14:textId="77777777" w:rsidR="00F5565A" w:rsidRPr="00A35EA4" w:rsidRDefault="00F5565A" w:rsidP="00F5565A">
      <w:pPr>
        <w:rPr>
          <w:rFonts w:eastAsia="Times New Roman"/>
        </w:rPr>
      </w:pPr>
    </w:p>
    <w:p w14:paraId="30F0C168" w14:textId="668B70A2" w:rsidR="00F5565A" w:rsidRDefault="00F5565A" w:rsidP="00F5565A">
      <w:pPr>
        <w:widowControl/>
        <w:suppressAutoHyphens w:val="0"/>
        <w:autoSpaceDE/>
        <w:spacing w:line="276" w:lineRule="auto"/>
        <w:contextualSpacing/>
        <w:rPr>
          <w:rFonts w:eastAsia="Times New Roman"/>
        </w:rPr>
      </w:pPr>
      <w:r w:rsidRPr="00A35EA4">
        <w:rPr>
          <w:rFonts w:eastAsia="Times New Roman"/>
        </w:rPr>
        <w:t xml:space="preserve">3. Объем работ: Площади уборки с/х культур в отделе эфиромасличных и лекарственных культур ФГБУН "НИИСХ Крыма" </w:t>
      </w:r>
      <w:r w:rsidR="001C0C0E">
        <w:rPr>
          <w:rFonts w:eastAsia="Times New Roman"/>
        </w:rPr>
        <w:t>2025</w:t>
      </w:r>
      <w:r w:rsidRPr="00671F34">
        <w:rPr>
          <w:rFonts w:eastAsia="Times New Roman"/>
        </w:rPr>
        <w:t xml:space="preserve"> </w:t>
      </w:r>
      <w:r w:rsidRPr="00A35EA4">
        <w:rPr>
          <w:rFonts w:eastAsia="Times New Roman"/>
        </w:rPr>
        <w:t>год</w:t>
      </w:r>
    </w:p>
    <w:p w14:paraId="712AC2C8" w14:textId="77777777" w:rsidR="00F5565A" w:rsidRPr="00A35EA4" w:rsidRDefault="00F5565A" w:rsidP="007A5D79">
      <w:pPr>
        <w:widowControl/>
        <w:suppressAutoHyphens w:val="0"/>
        <w:autoSpaceDE/>
        <w:spacing w:line="276" w:lineRule="auto"/>
        <w:contextualSpacing/>
        <w:rPr>
          <w:rFonts w:eastAsia="Times New Roman"/>
          <w:sz w:val="20"/>
          <w:szCs w:val="20"/>
        </w:rPr>
      </w:pPr>
    </w:p>
    <w:tbl>
      <w:tblPr>
        <w:tblW w:w="9423" w:type="dxa"/>
        <w:tblBorders>
          <w:top w:val="single" w:sz="4" w:space="0" w:color="70AD47"/>
          <w:left w:val="single" w:sz="4" w:space="0" w:color="70AD47"/>
          <w:bottom w:val="single" w:sz="4" w:space="0" w:color="70AD47"/>
          <w:insideH w:val="single" w:sz="4" w:space="0" w:color="70AD47"/>
        </w:tblBorders>
        <w:tblLayout w:type="fixed"/>
        <w:tblCellMar>
          <w:left w:w="103" w:type="dxa"/>
        </w:tblCellMar>
        <w:tblLook w:val="0000" w:firstRow="0" w:lastRow="0" w:firstColumn="0" w:lastColumn="0" w:noHBand="0" w:noVBand="0"/>
      </w:tblPr>
      <w:tblGrid>
        <w:gridCol w:w="2088"/>
        <w:gridCol w:w="1646"/>
        <w:gridCol w:w="1048"/>
        <w:gridCol w:w="1417"/>
        <w:gridCol w:w="1559"/>
        <w:gridCol w:w="1665"/>
      </w:tblGrid>
      <w:tr w:rsidR="0058564A" w:rsidRPr="004B4F82" w14:paraId="67FF3C0D" w14:textId="77777777" w:rsidTr="00742F44">
        <w:trPr>
          <w:trHeight w:val="315"/>
        </w:trPr>
        <w:tc>
          <w:tcPr>
            <w:tcW w:w="2088" w:type="dxa"/>
            <w:vMerge w:val="restart"/>
            <w:tcBorders>
              <w:top w:val="single" w:sz="4" w:space="0" w:color="70AD47"/>
              <w:left w:val="single" w:sz="4" w:space="0" w:color="70AD47"/>
              <w:bottom w:val="single" w:sz="4" w:space="0" w:color="70AD47"/>
            </w:tcBorders>
            <w:shd w:val="clear" w:color="auto" w:fill="auto"/>
            <w:vAlign w:val="center"/>
          </w:tcPr>
          <w:p w14:paraId="2AB90620" w14:textId="77777777" w:rsidR="0058564A" w:rsidRPr="004B4F82" w:rsidRDefault="0058564A" w:rsidP="00742F44">
            <w:pPr>
              <w:rPr>
                <w:rFonts w:eastAsia="Times New Roman"/>
                <w:b/>
                <w:bCs/>
                <w:lang w:eastAsia="ru-RU"/>
              </w:rPr>
            </w:pPr>
            <w:r w:rsidRPr="004B4F82">
              <w:rPr>
                <w:rFonts w:eastAsia="Times New Roman"/>
                <w:b/>
                <w:bCs/>
                <w:lang w:eastAsia="ru-RU"/>
              </w:rPr>
              <w:t xml:space="preserve">Предшественник </w:t>
            </w:r>
          </w:p>
        </w:tc>
        <w:tc>
          <w:tcPr>
            <w:tcW w:w="1646" w:type="dxa"/>
            <w:vMerge w:val="restart"/>
            <w:tcBorders>
              <w:top w:val="single" w:sz="4" w:space="0" w:color="70AD47"/>
              <w:left w:val="single" w:sz="4" w:space="0" w:color="70AD47"/>
              <w:bottom w:val="single" w:sz="4" w:space="0" w:color="70AD47"/>
            </w:tcBorders>
            <w:shd w:val="clear" w:color="auto" w:fill="auto"/>
            <w:vAlign w:val="center"/>
          </w:tcPr>
          <w:p w14:paraId="172CBD23" w14:textId="77777777" w:rsidR="0058564A" w:rsidRPr="004B4F82" w:rsidRDefault="0058564A" w:rsidP="00742F44">
            <w:pPr>
              <w:jc w:val="center"/>
              <w:rPr>
                <w:rFonts w:eastAsia="Times New Roman"/>
                <w:b/>
                <w:bCs/>
                <w:lang w:eastAsia="ru-RU"/>
              </w:rPr>
            </w:pPr>
            <w:r w:rsidRPr="004B4F82">
              <w:rPr>
                <w:rFonts w:eastAsia="Times New Roman"/>
                <w:b/>
                <w:bCs/>
                <w:lang w:eastAsia="ru-RU"/>
              </w:rPr>
              <w:t xml:space="preserve">Культура </w:t>
            </w:r>
          </w:p>
        </w:tc>
        <w:tc>
          <w:tcPr>
            <w:tcW w:w="1048" w:type="dxa"/>
            <w:vMerge w:val="restart"/>
            <w:tcBorders>
              <w:top w:val="single" w:sz="4" w:space="0" w:color="70AD47"/>
              <w:left w:val="single" w:sz="4" w:space="0" w:color="70AD47"/>
              <w:bottom w:val="single" w:sz="4" w:space="0" w:color="70AD47"/>
            </w:tcBorders>
            <w:shd w:val="clear" w:color="auto" w:fill="auto"/>
            <w:vAlign w:val="center"/>
          </w:tcPr>
          <w:p w14:paraId="2A60B471" w14:textId="77777777" w:rsidR="0058564A" w:rsidRPr="004B4F82" w:rsidRDefault="0058564A" w:rsidP="00742F44">
            <w:pPr>
              <w:jc w:val="center"/>
              <w:rPr>
                <w:rFonts w:eastAsia="Times New Roman"/>
                <w:b/>
                <w:bCs/>
                <w:lang w:eastAsia="ru-RU"/>
              </w:rPr>
            </w:pPr>
            <w:r w:rsidRPr="004B4F82">
              <w:rPr>
                <w:rFonts w:eastAsia="Times New Roman"/>
                <w:b/>
                <w:bCs/>
                <w:lang w:eastAsia="ru-RU"/>
              </w:rPr>
              <w:t>№поля</w:t>
            </w:r>
          </w:p>
        </w:tc>
        <w:tc>
          <w:tcPr>
            <w:tcW w:w="1417" w:type="dxa"/>
            <w:vMerge w:val="restart"/>
            <w:tcBorders>
              <w:top w:val="single" w:sz="4" w:space="0" w:color="70AD47"/>
              <w:left w:val="single" w:sz="4" w:space="0" w:color="70AD47"/>
              <w:bottom w:val="single" w:sz="4" w:space="0" w:color="70AD47"/>
            </w:tcBorders>
            <w:shd w:val="clear" w:color="auto" w:fill="auto"/>
            <w:vAlign w:val="center"/>
          </w:tcPr>
          <w:p w14:paraId="5AF72CE3" w14:textId="77777777" w:rsidR="0058564A" w:rsidRPr="004B4F82" w:rsidRDefault="0058564A" w:rsidP="00742F44">
            <w:pPr>
              <w:jc w:val="center"/>
              <w:rPr>
                <w:rFonts w:eastAsia="Times New Roman"/>
                <w:b/>
                <w:bCs/>
                <w:lang w:eastAsia="ru-RU"/>
              </w:rPr>
            </w:pPr>
            <w:r w:rsidRPr="004B4F82">
              <w:rPr>
                <w:rFonts w:eastAsia="Times New Roman"/>
                <w:b/>
                <w:bCs/>
                <w:lang w:eastAsia="ru-RU"/>
              </w:rPr>
              <w:t>Площадь, га</w:t>
            </w:r>
          </w:p>
        </w:tc>
        <w:tc>
          <w:tcPr>
            <w:tcW w:w="1559" w:type="dxa"/>
            <w:vMerge w:val="restart"/>
            <w:tcBorders>
              <w:top w:val="single" w:sz="4" w:space="0" w:color="70AD47"/>
              <w:left w:val="single" w:sz="4" w:space="0" w:color="70AD47"/>
              <w:bottom w:val="single" w:sz="4" w:space="0" w:color="70AD47"/>
            </w:tcBorders>
            <w:shd w:val="clear" w:color="auto" w:fill="auto"/>
            <w:vAlign w:val="center"/>
          </w:tcPr>
          <w:p w14:paraId="5781F880" w14:textId="77777777" w:rsidR="0058564A" w:rsidRPr="004B4F82" w:rsidRDefault="0058564A" w:rsidP="00742F44">
            <w:pPr>
              <w:jc w:val="center"/>
              <w:rPr>
                <w:rFonts w:eastAsia="Times New Roman"/>
                <w:b/>
                <w:bCs/>
                <w:lang w:eastAsia="ru-RU"/>
              </w:rPr>
            </w:pPr>
            <w:r w:rsidRPr="004B4F82">
              <w:rPr>
                <w:rFonts w:eastAsia="Times New Roman"/>
                <w:b/>
                <w:bCs/>
                <w:lang w:eastAsia="ru-RU"/>
              </w:rPr>
              <w:t>Сорт</w:t>
            </w:r>
          </w:p>
        </w:tc>
        <w:tc>
          <w:tcPr>
            <w:tcW w:w="1665" w:type="dxa"/>
            <w:vMerge w:val="restart"/>
            <w:tcBorders>
              <w:top w:val="single" w:sz="4" w:space="0" w:color="70AD47"/>
              <w:left w:val="single" w:sz="4" w:space="0" w:color="70AD47"/>
              <w:bottom w:val="single" w:sz="4" w:space="0" w:color="70AD47"/>
              <w:right w:val="single" w:sz="4" w:space="0" w:color="70AD47"/>
            </w:tcBorders>
            <w:shd w:val="clear" w:color="auto" w:fill="auto"/>
            <w:vAlign w:val="center"/>
          </w:tcPr>
          <w:p w14:paraId="30271FE4" w14:textId="77777777" w:rsidR="0058564A" w:rsidRPr="004B4F82" w:rsidRDefault="0058564A" w:rsidP="00742F44">
            <w:pPr>
              <w:jc w:val="center"/>
              <w:rPr>
                <w:rFonts w:eastAsia="Times New Roman"/>
                <w:b/>
                <w:bCs/>
                <w:lang w:eastAsia="ru-RU"/>
              </w:rPr>
            </w:pPr>
            <w:r w:rsidRPr="004B4F82">
              <w:rPr>
                <w:rFonts w:eastAsia="Times New Roman"/>
                <w:b/>
                <w:bCs/>
                <w:lang w:eastAsia="ru-RU"/>
              </w:rPr>
              <w:t>Репродукция посева</w:t>
            </w:r>
          </w:p>
        </w:tc>
      </w:tr>
      <w:tr w:rsidR="0058564A" w:rsidRPr="004B4F82" w14:paraId="23D08B5D" w14:textId="77777777" w:rsidTr="00742F44">
        <w:trPr>
          <w:trHeight w:val="315"/>
        </w:trPr>
        <w:tc>
          <w:tcPr>
            <w:tcW w:w="2088" w:type="dxa"/>
            <w:vMerge/>
            <w:tcBorders>
              <w:top w:val="single" w:sz="4" w:space="0" w:color="000000"/>
              <w:left w:val="single" w:sz="4" w:space="0" w:color="000000"/>
              <w:bottom w:val="single" w:sz="4" w:space="0" w:color="000000"/>
            </w:tcBorders>
            <w:shd w:val="clear" w:color="auto" w:fill="auto"/>
            <w:vAlign w:val="center"/>
          </w:tcPr>
          <w:p w14:paraId="45AFB0D7" w14:textId="77777777" w:rsidR="0058564A" w:rsidRPr="004B4F82" w:rsidRDefault="0058564A" w:rsidP="00742F44">
            <w:pPr>
              <w:snapToGrid w:val="0"/>
              <w:rPr>
                <w:rFonts w:eastAsia="Times New Roman"/>
                <w:b/>
                <w:bCs/>
                <w:lang w:eastAsia="ru-RU"/>
              </w:rPr>
            </w:pPr>
          </w:p>
        </w:tc>
        <w:tc>
          <w:tcPr>
            <w:tcW w:w="1646" w:type="dxa"/>
            <w:vMerge/>
            <w:tcBorders>
              <w:top w:val="single" w:sz="4" w:space="0" w:color="000000"/>
              <w:left w:val="single" w:sz="4" w:space="0" w:color="000000"/>
              <w:bottom w:val="single" w:sz="4" w:space="0" w:color="000000"/>
            </w:tcBorders>
            <w:shd w:val="clear" w:color="auto" w:fill="auto"/>
            <w:vAlign w:val="center"/>
          </w:tcPr>
          <w:p w14:paraId="001FF416" w14:textId="77777777" w:rsidR="0058564A" w:rsidRPr="004B4F82" w:rsidRDefault="0058564A" w:rsidP="00742F44">
            <w:pPr>
              <w:snapToGrid w:val="0"/>
              <w:rPr>
                <w:rFonts w:eastAsia="Times New Roman"/>
                <w:b/>
                <w:bCs/>
                <w:lang w:eastAsia="ru-RU"/>
              </w:rPr>
            </w:pPr>
          </w:p>
        </w:tc>
        <w:tc>
          <w:tcPr>
            <w:tcW w:w="1048" w:type="dxa"/>
            <w:vMerge/>
            <w:tcBorders>
              <w:top w:val="single" w:sz="4" w:space="0" w:color="000000"/>
              <w:left w:val="single" w:sz="4" w:space="0" w:color="000000"/>
              <w:bottom w:val="single" w:sz="4" w:space="0" w:color="000000"/>
            </w:tcBorders>
            <w:shd w:val="clear" w:color="auto" w:fill="auto"/>
            <w:vAlign w:val="center"/>
          </w:tcPr>
          <w:p w14:paraId="64E3AA82" w14:textId="77777777" w:rsidR="0058564A" w:rsidRPr="004B4F82" w:rsidRDefault="0058564A" w:rsidP="00742F44">
            <w:pPr>
              <w:snapToGrid w:val="0"/>
              <w:rPr>
                <w:rFonts w:eastAsia="Times New Roman"/>
                <w:b/>
                <w:bCs/>
                <w:lang w:eastAsia="ru-RU"/>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0D11381D" w14:textId="77777777" w:rsidR="0058564A" w:rsidRPr="004B4F82" w:rsidRDefault="0058564A" w:rsidP="00742F44">
            <w:pPr>
              <w:snapToGrid w:val="0"/>
              <w:rPr>
                <w:rFonts w:eastAsia="Times New Roman"/>
                <w:b/>
                <w:bCs/>
                <w:lang w:eastAsia="ru-RU"/>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68A26E33" w14:textId="77777777" w:rsidR="0058564A" w:rsidRPr="004B4F82" w:rsidRDefault="0058564A" w:rsidP="00742F44">
            <w:pPr>
              <w:snapToGrid w:val="0"/>
              <w:rPr>
                <w:rFonts w:eastAsia="Times New Roman"/>
                <w:b/>
                <w:bCs/>
                <w:lang w:eastAsia="ru-RU"/>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A872D" w14:textId="77777777" w:rsidR="0058564A" w:rsidRPr="004B4F82" w:rsidRDefault="0058564A" w:rsidP="00742F44">
            <w:pPr>
              <w:snapToGrid w:val="0"/>
              <w:rPr>
                <w:rFonts w:eastAsia="Times New Roman"/>
                <w:b/>
                <w:bCs/>
                <w:lang w:eastAsia="ru-RU"/>
              </w:rPr>
            </w:pPr>
          </w:p>
        </w:tc>
      </w:tr>
      <w:tr w:rsidR="0058564A" w:rsidRPr="004B4F82" w14:paraId="36F092CC" w14:textId="77777777" w:rsidTr="00742F44">
        <w:trPr>
          <w:trHeight w:val="315"/>
        </w:trPr>
        <w:tc>
          <w:tcPr>
            <w:tcW w:w="2088" w:type="dxa"/>
            <w:vMerge/>
            <w:tcBorders>
              <w:top w:val="single" w:sz="4" w:space="0" w:color="000000"/>
              <w:left w:val="single" w:sz="4" w:space="0" w:color="000000"/>
              <w:bottom w:val="single" w:sz="4" w:space="0" w:color="000000"/>
            </w:tcBorders>
            <w:shd w:val="clear" w:color="auto" w:fill="auto"/>
            <w:vAlign w:val="center"/>
          </w:tcPr>
          <w:p w14:paraId="127F233D" w14:textId="77777777" w:rsidR="0058564A" w:rsidRPr="004B4F82" w:rsidRDefault="0058564A" w:rsidP="00742F44">
            <w:pPr>
              <w:snapToGrid w:val="0"/>
              <w:rPr>
                <w:rFonts w:eastAsia="Times New Roman"/>
                <w:b/>
                <w:bCs/>
                <w:lang w:eastAsia="ru-RU"/>
              </w:rPr>
            </w:pPr>
          </w:p>
        </w:tc>
        <w:tc>
          <w:tcPr>
            <w:tcW w:w="1646" w:type="dxa"/>
            <w:vMerge/>
            <w:tcBorders>
              <w:top w:val="single" w:sz="4" w:space="0" w:color="000000"/>
              <w:left w:val="single" w:sz="4" w:space="0" w:color="000000"/>
              <w:bottom w:val="single" w:sz="4" w:space="0" w:color="000000"/>
            </w:tcBorders>
            <w:shd w:val="clear" w:color="auto" w:fill="auto"/>
            <w:vAlign w:val="center"/>
          </w:tcPr>
          <w:p w14:paraId="32779455" w14:textId="77777777" w:rsidR="0058564A" w:rsidRPr="004B4F82" w:rsidRDefault="0058564A" w:rsidP="00742F44">
            <w:pPr>
              <w:snapToGrid w:val="0"/>
              <w:rPr>
                <w:rFonts w:eastAsia="Times New Roman"/>
                <w:b/>
                <w:bCs/>
                <w:lang w:eastAsia="ru-RU"/>
              </w:rPr>
            </w:pPr>
          </w:p>
        </w:tc>
        <w:tc>
          <w:tcPr>
            <w:tcW w:w="1048" w:type="dxa"/>
            <w:vMerge/>
            <w:tcBorders>
              <w:top w:val="single" w:sz="4" w:space="0" w:color="000000"/>
              <w:left w:val="single" w:sz="4" w:space="0" w:color="000000"/>
              <w:bottom w:val="single" w:sz="4" w:space="0" w:color="000000"/>
            </w:tcBorders>
            <w:shd w:val="clear" w:color="auto" w:fill="auto"/>
            <w:vAlign w:val="center"/>
          </w:tcPr>
          <w:p w14:paraId="30824B0F" w14:textId="77777777" w:rsidR="0058564A" w:rsidRPr="004B4F82" w:rsidRDefault="0058564A" w:rsidP="00742F44">
            <w:pPr>
              <w:snapToGrid w:val="0"/>
              <w:rPr>
                <w:rFonts w:eastAsia="Times New Roman"/>
                <w:b/>
                <w:bCs/>
                <w:lang w:eastAsia="ru-RU"/>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1186518C" w14:textId="77777777" w:rsidR="0058564A" w:rsidRPr="004B4F82" w:rsidRDefault="0058564A" w:rsidP="00742F44">
            <w:pPr>
              <w:snapToGrid w:val="0"/>
              <w:rPr>
                <w:rFonts w:eastAsia="Times New Roman"/>
                <w:b/>
                <w:bCs/>
                <w:lang w:eastAsia="ru-RU"/>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68F32C31" w14:textId="77777777" w:rsidR="0058564A" w:rsidRPr="004B4F82" w:rsidRDefault="0058564A" w:rsidP="00742F44">
            <w:pPr>
              <w:snapToGrid w:val="0"/>
              <w:rPr>
                <w:rFonts w:eastAsia="Times New Roman"/>
                <w:b/>
                <w:bCs/>
                <w:lang w:eastAsia="ru-RU"/>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F346D1" w14:textId="77777777" w:rsidR="0058564A" w:rsidRPr="004B4F82" w:rsidRDefault="0058564A" w:rsidP="00742F44">
            <w:pPr>
              <w:snapToGrid w:val="0"/>
              <w:rPr>
                <w:rFonts w:eastAsia="Times New Roman"/>
                <w:b/>
                <w:bCs/>
                <w:lang w:eastAsia="ru-RU"/>
              </w:rPr>
            </w:pPr>
          </w:p>
        </w:tc>
      </w:tr>
      <w:tr w:rsidR="0058564A" w:rsidRPr="004B4F82" w14:paraId="1C6E74A3" w14:textId="77777777" w:rsidTr="00742F44">
        <w:trPr>
          <w:trHeight w:val="315"/>
        </w:trPr>
        <w:tc>
          <w:tcPr>
            <w:tcW w:w="2088" w:type="dxa"/>
            <w:vMerge/>
            <w:tcBorders>
              <w:top w:val="single" w:sz="4" w:space="0" w:color="000000"/>
              <w:left w:val="single" w:sz="4" w:space="0" w:color="000000"/>
              <w:bottom w:val="single" w:sz="4" w:space="0" w:color="000000"/>
            </w:tcBorders>
            <w:shd w:val="clear" w:color="auto" w:fill="auto"/>
            <w:vAlign w:val="center"/>
          </w:tcPr>
          <w:p w14:paraId="463C71E7" w14:textId="77777777" w:rsidR="0058564A" w:rsidRPr="004B4F82" w:rsidRDefault="0058564A" w:rsidP="00742F44">
            <w:pPr>
              <w:snapToGrid w:val="0"/>
              <w:rPr>
                <w:rFonts w:eastAsia="Times New Roman"/>
                <w:b/>
                <w:bCs/>
                <w:lang w:eastAsia="ru-RU"/>
              </w:rPr>
            </w:pPr>
          </w:p>
        </w:tc>
        <w:tc>
          <w:tcPr>
            <w:tcW w:w="1646" w:type="dxa"/>
            <w:vMerge/>
            <w:tcBorders>
              <w:top w:val="single" w:sz="4" w:space="0" w:color="000000"/>
              <w:left w:val="single" w:sz="4" w:space="0" w:color="000000"/>
              <w:bottom w:val="single" w:sz="4" w:space="0" w:color="000000"/>
            </w:tcBorders>
            <w:shd w:val="clear" w:color="auto" w:fill="auto"/>
            <w:vAlign w:val="center"/>
          </w:tcPr>
          <w:p w14:paraId="17EA83F0" w14:textId="77777777" w:rsidR="0058564A" w:rsidRPr="004B4F82" w:rsidRDefault="0058564A" w:rsidP="00742F44">
            <w:pPr>
              <w:snapToGrid w:val="0"/>
              <w:rPr>
                <w:rFonts w:eastAsia="Times New Roman"/>
                <w:b/>
                <w:bCs/>
                <w:lang w:eastAsia="ru-RU"/>
              </w:rPr>
            </w:pPr>
          </w:p>
        </w:tc>
        <w:tc>
          <w:tcPr>
            <w:tcW w:w="1048" w:type="dxa"/>
            <w:vMerge/>
            <w:tcBorders>
              <w:top w:val="single" w:sz="4" w:space="0" w:color="000000"/>
              <w:left w:val="single" w:sz="4" w:space="0" w:color="000000"/>
              <w:bottom w:val="single" w:sz="4" w:space="0" w:color="000000"/>
            </w:tcBorders>
            <w:shd w:val="clear" w:color="auto" w:fill="auto"/>
            <w:vAlign w:val="center"/>
          </w:tcPr>
          <w:p w14:paraId="1AD43993" w14:textId="77777777" w:rsidR="0058564A" w:rsidRPr="004B4F82" w:rsidRDefault="0058564A" w:rsidP="00742F44">
            <w:pPr>
              <w:snapToGrid w:val="0"/>
              <w:rPr>
                <w:rFonts w:eastAsia="Times New Roman"/>
                <w:b/>
                <w:bCs/>
                <w:lang w:eastAsia="ru-RU"/>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5AB17665" w14:textId="77777777" w:rsidR="0058564A" w:rsidRPr="004B4F82" w:rsidRDefault="0058564A" w:rsidP="00742F44">
            <w:pPr>
              <w:snapToGrid w:val="0"/>
              <w:rPr>
                <w:rFonts w:eastAsia="Times New Roman"/>
                <w:b/>
                <w:bCs/>
                <w:lang w:eastAsia="ru-RU"/>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6517F128" w14:textId="77777777" w:rsidR="0058564A" w:rsidRPr="004B4F82" w:rsidRDefault="0058564A" w:rsidP="00742F44">
            <w:pPr>
              <w:snapToGrid w:val="0"/>
              <w:rPr>
                <w:rFonts w:eastAsia="Times New Roman"/>
                <w:b/>
                <w:bCs/>
                <w:lang w:eastAsia="ru-RU"/>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B7E05" w14:textId="77777777" w:rsidR="0058564A" w:rsidRPr="004B4F82" w:rsidRDefault="0058564A" w:rsidP="00742F44">
            <w:pPr>
              <w:snapToGrid w:val="0"/>
              <w:rPr>
                <w:rFonts w:eastAsia="Times New Roman"/>
                <w:b/>
                <w:bCs/>
                <w:lang w:eastAsia="ru-RU"/>
              </w:rPr>
            </w:pPr>
          </w:p>
        </w:tc>
      </w:tr>
      <w:tr w:rsidR="0058564A" w:rsidRPr="004B4F82" w14:paraId="01EE6A8D" w14:textId="77777777" w:rsidTr="00742F44">
        <w:trPr>
          <w:trHeight w:val="315"/>
        </w:trPr>
        <w:tc>
          <w:tcPr>
            <w:tcW w:w="2088" w:type="dxa"/>
            <w:tcBorders>
              <w:left w:val="single" w:sz="4" w:space="0" w:color="70AD47"/>
              <w:bottom w:val="single" w:sz="4" w:space="0" w:color="70AD47"/>
            </w:tcBorders>
            <w:shd w:val="clear" w:color="auto" w:fill="auto"/>
          </w:tcPr>
          <w:p w14:paraId="547D5D7E" w14:textId="77777777" w:rsidR="0058564A" w:rsidRPr="004B4F82" w:rsidRDefault="0058564A" w:rsidP="00742F44">
            <w:pPr>
              <w:jc w:val="center"/>
              <w:rPr>
                <w:rFonts w:eastAsia="Times New Roman"/>
                <w:b/>
                <w:bCs/>
                <w:lang w:eastAsia="ru-RU"/>
              </w:rPr>
            </w:pPr>
            <w:r w:rsidRPr="004B4F82">
              <w:rPr>
                <w:rFonts w:eastAsia="Times New Roman"/>
                <w:b/>
                <w:bCs/>
                <w:lang w:eastAsia="ru-RU"/>
              </w:rPr>
              <w:t>1</w:t>
            </w:r>
          </w:p>
        </w:tc>
        <w:tc>
          <w:tcPr>
            <w:tcW w:w="1646" w:type="dxa"/>
            <w:tcBorders>
              <w:left w:val="single" w:sz="4" w:space="0" w:color="70AD47"/>
              <w:bottom w:val="single" w:sz="4" w:space="0" w:color="70AD47"/>
            </w:tcBorders>
            <w:shd w:val="clear" w:color="auto" w:fill="auto"/>
          </w:tcPr>
          <w:p w14:paraId="6878812A" w14:textId="77777777" w:rsidR="0058564A" w:rsidRPr="004B4F82" w:rsidRDefault="0058564A" w:rsidP="00742F44">
            <w:pPr>
              <w:jc w:val="center"/>
              <w:rPr>
                <w:rFonts w:eastAsia="Times New Roman"/>
                <w:b/>
                <w:bCs/>
                <w:lang w:eastAsia="ru-RU"/>
              </w:rPr>
            </w:pPr>
            <w:r w:rsidRPr="004B4F82">
              <w:rPr>
                <w:rFonts w:eastAsia="Times New Roman"/>
                <w:b/>
                <w:bCs/>
                <w:lang w:eastAsia="ru-RU"/>
              </w:rPr>
              <w:t>2</w:t>
            </w:r>
          </w:p>
        </w:tc>
        <w:tc>
          <w:tcPr>
            <w:tcW w:w="1048" w:type="dxa"/>
            <w:tcBorders>
              <w:left w:val="single" w:sz="4" w:space="0" w:color="70AD47"/>
              <w:bottom w:val="single" w:sz="4" w:space="0" w:color="70AD47"/>
            </w:tcBorders>
            <w:shd w:val="clear" w:color="auto" w:fill="auto"/>
          </w:tcPr>
          <w:p w14:paraId="720012A7" w14:textId="77777777" w:rsidR="0058564A" w:rsidRPr="004B4F82" w:rsidRDefault="0058564A" w:rsidP="00742F44">
            <w:pPr>
              <w:jc w:val="center"/>
              <w:rPr>
                <w:rFonts w:eastAsia="Times New Roman"/>
                <w:b/>
                <w:bCs/>
                <w:lang w:eastAsia="ru-RU"/>
              </w:rPr>
            </w:pPr>
            <w:r w:rsidRPr="004B4F82">
              <w:rPr>
                <w:rFonts w:eastAsia="Times New Roman"/>
                <w:b/>
                <w:bCs/>
                <w:lang w:eastAsia="ru-RU"/>
              </w:rPr>
              <w:t>3</w:t>
            </w:r>
          </w:p>
        </w:tc>
        <w:tc>
          <w:tcPr>
            <w:tcW w:w="1417" w:type="dxa"/>
            <w:tcBorders>
              <w:left w:val="single" w:sz="4" w:space="0" w:color="70AD47"/>
              <w:bottom w:val="single" w:sz="4" w:space="0" w:color="70AD47"/>
            </w:tcBorders>
            <w:shd w:val="clear" w:color="auto" w:fill="auto"/>
          </w:tcPr>
          <w:p w14:paraId="07D88E2D" w14:textId="77777777" w:rsidR="0058564A" w:rsidRPr="004B4F82" w:rsidRDefault="0058564A" w:rsidP="00742F44">
            <w:pPr>
              <w:jc w:val="center"/>
              <w:rPr>
                <w:rFonts w:eastAsia="Times New Roman"/>
                <w:b/>
                <w:bCs/>
                <w:lang w:eastAsia="ru-RU"/>
              </w:rPr>
            </w:pPr>
            <w:r w:rsidRPr="004B4F82">
              <w:rPr>
                <w:rFonts w:eastAsia="Times New Roman"/>
                <w:b/>
                <w:bCs/>
                <w:lang w:eastAsia="ru-RU"/>
              </w:rPr>
              <w:t>4</w:t>
            </w:r>
          </w:p>
        </w:tc>
        <w:tc>
          <w:tcPr>
            <w:tcW w:w="1559" w:type="dxa"/>
            <w:tcBorders>
              <w:left w:val="single" w:sz="4" w:space="0" w:color="70AD47"/>
              <w:bottom w:val="single" w:sz="4" w:space="0" w:color="70AD47"/>
            </w:tcBorders>
            <w:shd w:val="clear" w:color="auto" w:fill="auto"/>
          </w:tcPr>
          <w:p w14:paraId="19D3116B" w14:textId="77777777" w:rsidR="0058564A" w:rsidRPr="004B4F82" w:rsidRDefault="0058564A" w:rsidP="00742F44">
            <w:pPr>
              <w:jc w:val="center"/>
              <w:rPr>
                <w:rFonts w:eastAsia="Times New Roman"/>
                <w:b/>
                <w:bCs/>
                <w:lang w:eastAsia="ru-RU"/>
              </w:rPr>
            </w:pPr>
            <w:r w:rsidRPr="004B4F82">
              <w:rPr>
                <w:rFonts w:eastAsia="Times New Roman"/>
                <w:b/>
                <w:bCs/>
                <w:lang w:eastAsia="ru-RU"/>
              </w:rPr>
              <w:t>5</w:t>
            </w:r>
          </w:p>
        </w:tc>
        <w:tc>
          <w:tcPr>
            <w:tcW w:w="1665" w:type="dxa"/>
            <w:tcBorders>
              <w:left w:val="single" w:sz="4" w:space="0" w:color="70AD47"/>
              <w:bottom w:val="single" w:sz="4" w:space="0" w:color="70AD47"/>
              <w:right w:val="single" w:sz="4" w:space="0" w:color="70AD47"/>
            </w:tcBorders>
            <w:shd w:val="clear" w:color="auto" w:fill="auto"/>
            <w:vAlign w:val="bottom"/>
          </w:tcPr>
          <w:p w14:paraId="514FEAC5" w14:textId="77777777" w:rsidR="0058564A" w:rsidRPr="004B4F82" w:rsidRDefault="0058564A" w:rsidP="00742F44">
            <w:pPr>
              <w:jc w:val="center"/>
              <w:rPr>
                <w:rFonts w:eastAsia="Times New Roman"/>
                <w:b/>
                <w:bCs/>
                <w:lang w:eastAsia="ru-RU"/>
              </w:rPr>
            </w:pPr>
            <w:r w:rsidRPr="004B4F82">
              <w:rPr>
                <w:rFonts w:eastAsia="Times New Roman"/>
                <w:b/>
                <w:bCs/>
                <w:lang w:eastAsia="ru-RU"/>
              </w:rPr>
              <w:t>6</w:t>
            </w:r>
          </w:p>
        </w:tc>
      </w:tr>
      <w:tr w:rsidR="0058564A" w:rsidRPr="004B4F82" w14:paraId="1A58A3DB" w14:textId="77777777" w:rsidTr="00742F44">
        <w:trPr>
          <w:trHeight w:val="315"/>
        </w:trPr>
        <w:tc>
          <w:tcPr>
            <w:tcW w:w="2088" w:type="dxa"/>
            <w:tcBorders>
              <w:left w:val="single" w:sz="4" w:space="0" w:color="70AD47"/>
              <w:bottom w:val="single" w:sz="4" w:space="0" w:color="70AD47"/>
            </w:tcBorders>
            <w:shd w:val="clear" w:color="auto" w:fill="auto"/>
          </w:tcPr>
          <w:p w14:paraId="67332026" w14:textId="77777777" w:rsidR="0058564A" w:rsidRPr="004B4F82" w:rsidRDefault="0058564A" w:rsidP="00742F44">
            <w:pPr>
              <w:rPr>
                <w:rFonts w:eastAsia="Times New Roman"/>
                <w:lang w:eastAsia="ru-RU"/>
              </w:rPr>
            </w:pPr>
            <w:r w:rsidRPr="004B4F82">
              <w:rPr>
                <w:rFonts w:eastAsia="Times New Roman"/>
                <w:lang w:eastAsia="ru-RU"/>
              </w:rPr>
              <w:t>Черный пар</w:t>
            </w:r>
          </w:p>
          <w:p w14:paraId="2F652FC4" w14:textId="77777777" w:rsidR="0058564A" w:rsidRPr="004B4F82" w:rsidRDefault="0058564A" w:rsidP="00742F44">
            <w:pPr>
              <w:rPr>
                <w:rFonts w:eastAsia="Times New Roman"/>
                <w:lang w:eastAsia="ru-RU"/>
              </w:rPr>
            </w:pPr>
          </w:p>
        </w:tc>
        <w:tc>
          <w:tcPr>
            <w:tcW w:w="1646" w:type="dxa"/>
            <w:tcBorders>
              <w:left w:val="single" w:sz="4" w:space="0" w:color="70AD47"/>
              <w:bottom w:val="single" w:sz="4" w:space="0" w:color="70AD47"/>
            </w:tcBorders>
            <w:shd w:val="clear" w:color="auto" w:fill="auto"/>
          </w:tcPr>
          <w:p w14:paraId="57E64380"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37B86269" w14:textId="77777777" w:rsidR="0058564A" w:rsidRPr="004B4F82" w:rsidRDefault="0058564A" w:rsidP="00742F44">
            <w:pPr>
              <w:rPr>
                <w:rFonts w:eastAsia="Times New Roman"/>
                <w:lang w:eastAsia="ru-RU"/>
              </w:rPr>
            </w:pPr>
            <w:r>
              <w:rPr>
                <w:rFonts w:eastAsia="Times New Roman"/>
                <w:lang w:eastAsia="ru-RU"/>
              </w:rPr>
              <w:t>7</w:t>
            </w:r>
          </w:p>
        </w:tc>
        <w:tc>
          <w:tcPr>
            <w:tcW w:w="1417" w:type="dxa"/>
            <w:tcBorders>
              <w:left w:val="single" w:sz="4" w:space="0" w:color="70AD47"/>
              <w:bottom w:val="single" w:sz="4" w:space="0" w:color="70AD47"/>
            </w:tcBorders>
            <w:shd w:val="clear" w:color="auto" w:fill="auto"/>
          </w:tcPr>
          <w:p w14:paraId="37A438FA" w14:textId="77777777" w:rsidR="0058564A" w:rsidRPr="004B4F82" w:rsidRDefault="0058564A" w:rsidP="00742F44">
            <w:pPr>
              <w:rPr>
                <w:rFonts w:eastAsia="Times New Roman"/>
                <w:lang w:eastAsia="ru-RU"/>
              </w:rPr>
            </w:pPr>
            <w:r>
              <w:rPr>
                <w:rFonts w:eastAsia="Times New Roman"/>
                <w:lang w:eastAsia="ru-RU"/>
              </w:rPr>
              <w:t>33,66</w:t>
            </w:r>
          </w:p>
        </w:tc>
        <w:tc>
          <w:tcPr>
            <w:tcW w:w="1559" w:type="dxa"/>
            <w:tcBorders>
              <w:left w:val="single" w:sz="4" w:space="0" w:color="70AD47"/>
              <w:bottom w:val="single" w:sz="4" w:space="0" w:color="70AD47"/>
            </w:tcBorders>
            <w:shd w:val="clear" w:color="auto" w:fill="auto"/>
          </w:tcPr>
          <w:p w14:paraId="322A98B3" w14:textId="77777777" w:rsidR="0058564A" w:rsidRPr="004B4F82" w:rsidRDefault="0058564A" w:rsidP="00742F44">
            <w:pPr>
              <w:rPr>
                <w:rFonts w:eastAsia="Times New Roman"/>
                <w:lang w:eastAsia="ru-RU"/>
              </w:rPr>
            </w:pPr>
            <w:r>
              <w:rPr>
                <w:rFonts w:eastAsia="Times New Roman"/>
                <w:lang w:eastAsia="ru-RU"/>
              </w:rPr>
              <w:t>Багира</w:t>
            </w:r>
          </w:p>
        </w:tc>
        <w:tc>
          <w:tcPr>
            <w:tcW w:w="1665" w:type="dxa"/>
            <w:tcBorders>
              <w:left w:val="single" w:sz="4" w:space="0" w:color="70AD47"/>
              <w:bottom w:val="single" w:sz="4" w:space="0" w:color="70AD47"/>
              <w:right w:val="single" w:sz="4" w:space="0" w:color="70AD47"/>
            </w:tcBorders>
            <w:shd w:val="clear" w:color="auto" w:fill="auto"/>
          </w:tcPr>
          <w:p w14:paraId="2730E89D" w14:textId="77777777" w:rsidR="0058564A" w:rsidRPr="004B4F82" w:rsidRDefault="0058564A" w:rsidP="00742F44">
            <w:pPr>
              <w:rPr>
                <w:rFonts w:eastAsia="Times New Roman"/>
                <w:lang w:eastAsia="ru-RU"/>
              </w:rPr>
            </w:pPr>
            <w:r>
              <w:rPr>
                <w:rFonts w:eastAsia="Times New Roman"/>
                <w:lang w:eastAsia="ru-RU"/>
              </w:rPr>
              <w:t>э</w:t>
            </w:r>
            <w:r w:rsidRPr="004B4F82">
              <w:rPr>
                <w:rFonts w:eastAsia="Times New Roman"/>
                <w:lang w:eastAsia="ru-RU"/>
              </w:rPr>
              <w:t>лита</w:t>
            </w:r>
          </w:p>
        </w:tc>
      </w:tr>
      <w:tr w:rsidR="0058564A" w:rsidRPr="004B4F82" w14:paraId="4DC6FC6B" w14:textId="77777777" w:rsidTr="00742F44">
        <w:trPr>
          <w:trHeight w:val="522"/>
        </w:trPr>
        <w:tc>
          <w:tcPr>
            <w:tcW w:w="2088" w:type="dxa"/>
            <w:tcBorders>
              <w:left w:val="single" w:sz="4" w:space="0" w:color="70AD47"/>
              <w:bottom w:val="single" w:sz="4" w:space="0" w:color="70AD47"/>
            </w:tcBorders>
            <w:shd w:val="clear" w:color="auto" w:fill="auto"/>
          </w:tcPr>
          <w:p w14:paraId="5592D3B6" w14:textId="77777777" w:rsidR="0058564A" w:rsidRPr="004B4F82" w:rsidRDefault="0058564A" w:rsidP="00742F44">
            <w:pPr>
              <w:rPr>
                <w:rFonts w:eastAsia="Times New Roman"/>
                <w:lang w:eastAsia="ru-RU"/>
              </w:rPr>
            </w:pPr>
            <w:r w:rsidRPr="004B4F82">
              <w:rPr>
                <w:rFonts w:eastAsia="Times New Roman"/>
                <w:lang w:eastAsia="ru-RU"/>
              </w:rPr>
              <w:t>Черный пар</w:t>
            </w:r>
          </w:p>
          <w:p w14:paraId="7CD0CE12" w14:textId="77777777" w:rsidR="0058564A" w:rsidRPr="004B4F82" w:rsidRDefault="0058564A" w:rsidP="00742F44">
            <w:pPr>
              <w:rPr>
                <w:rFonts w:eastAsia="Times New Roman"/>
                <w:lang w:eastAsia="ru-RU"/>
              </w:rPr>
            </w:pPr>
          </w:p>
        </w:tc>
        <w:tc>
          <w:tcPr>
            <w:tcW w:w="1646" w:type="dxa"/>
            <w:tcBorders>
              <w:left w:val="single" w:sz="4" w:space="0" w:color="70AD47"/>
              <w:bottom w:val="single" w:sz="4" w:space="0" w:color="70AD47"/>
            </w:tcBorders>
            <w:shd w:val="clear" w:color="auto" w:fill="auto"/>
          </w:tcPr>
          <w:p w14:paraId="717E8A63"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1E8FEFED" w14:textId="77777777" w:rsidR="0058564A" w:rsidRPr="004B4F82" w:rsidRDefault="0058564A" w:rsidP="00742F44">
            <w:pPr>
              <w:rPr>
                <w:rFonts w:eastAsia="Times New Roman"/>
                <w:lang w:eastAsia="ru-RU"/>
              </w:rPr>
            </w:pPr>
            <w:r>
              <w:rPr>
                <w:rFonts w:eastAsia="Times New Roman"/>
                <w:lang w:eastAsia="ru-RU"/>
              </w:rPr>
              <w:t>8</w:t>
            </w:r>
          </w:p>
        </w:tc>
        <w:tc>
          <w:tcPr>
            <w:tcW w:w="1417" w:type="dxa"/>
            <w:tcBorders>
              <w:left w:val="single" w:sz="4" w:space="0" w:color="70AD47"/>
              <w:bottom w:val="single" w:sz="4" w:space="0" w:color="70AD47"/>
            </w:tcBorders>
            <w:shd w:val="clear" w:color="auto" w:fill="auto"/>
          </w:tcPr>
          <w:p w14:paraId="12F42999" w14:textId="77777777" w:rsidR="0058564A" w:rsidRPr="004B4F82" w:rsidRDefault="0058564A" w:rsidP="00742F44">
            <w:pPr>
              <w:rPr>
                <w:rFonts w:eastAsia="Times New Roman"/>
                <w:lang w:eastAsia="ru-RU"/>
              </w:rPr>
            </w:pPr>
            <w:r>
              <w:rPr>
                <w:rFonts w:eastAsia="Times New Roman"/>
                <w:lang w:eastAsia="ru-RU"/>
              </w:rPr>
              <w:t>30,61</w:t>
            </w:r>
          </w:p>
        </w:tc>
        <w:tc>
          <w:tcPr>
            <w:tcW w:w="1559" w:type="dxa"/>
            <w:tcBorders>
              <w:left w:val="single" w:sz="4" w:space="0" w:color="70AD47"/>
              <w:bottom w:val="single" w:sz="4" w:space="0" w:color="70AD47"/>
            </w:tcBorders>
            <w:shd w:val="clear" w:color="auto" w:fill="auto"/>
          </w:tcPr>
          <w:p w14:paraId="3BEC8589" w14:textId="77777777" w:rsidR="0058564A" w:rsidRPr="004B4F82" w:rsidRDefault="0058564A" w:rsidP="00742F44">
            <w:pPr>
              <w:rPr>
                <w:rFonts w:eastAsia="Times New Roman"/>
                <w:lang w:eastAsia="ru-RU"/>
              </w:rPr>
            </w:pPr>
            <w:r>
              <w:rPr>
                <w:rFonts w:eastAsia="Times New Roman"/>
                <w:lang w:eastAsia="ru-RU"/>
              </w:rPr>
              <w:t>Багира</w:t>
            </w:r>
          </w:p>
        </w:tc>
        <w:tc>
          <w:tcPr>
            <w:tcW w:w="1665" w:type="dxa"/>
            <w:tcBorders>
              <w:left w:val="single" w:sz="4" w:space="0" w:color="70AD47"/>
              <w:bottom w:val="single" w:sz="4" w:space="0" w:color="70AD47"/>
              <w:right w:val="single" w:sz="4" w:space="0" w:color="70AD47"/>
            </w:tcBorders>
            <w:shd w:val="clear" w:color="auto" w:fill="auto"/>
          </w:tcPr>
          <w:p w14:paraId="7BCBA006" w14:textId="77777777" w:rsidR="0058564A" w:rsidRPr="004B4F82" w:rsidRDefault="0058564A" w:rsidP="00742F44">
            <w:pPr>
              <w:rPr>
                <w:rFonts w:eastAsia="Times New Roman"/>
                <w:lang w:eastAsia="ru-RU"/>
              </w:rPr>
            </w:pPr>
            <w:r>
              <w:rPr>
                <w:rFonts w:eastAsia="Times New Roman"/>
                <w:lang w:eastAsia="ru-RU"/>
              </w:rPr>
              <w:t>э</w:t>
            </w:r>
            <w:r w:rsidRPr="004B4F82">
              <w:rPr>
                <w:rFonts w:eastAsia="Times New Roman"/>
                <w:lang w:eastAsia="ru-RU"/>
              </w:rPr>
              <w:t>лита</w:t>
            </w:r>
          </w:p>
        </w:tc>
      </w:tr>
      <w:tr w:rsidR="0058564A" w:rsidRPr="004B4F82" w14:paraId="37CCD8AF" w14:textId="77777777" w:rsidTr="00742F44">
        <w:trPr>
          <w:trHeight w:val="522"/>
        </w:trPr>
        <w:tc>
          <w:tcPr>
            <w:tcW w:w="2088" w:type="dxa"/>
            <w:tcBorders>
              <w:left w:val="single" w:sz="4" w:space="0" w:color="70AD47"/>
              <w:bottom w:val="single" w:sz="4" w:space="0" w:color="70AD47"/>
            </w:tcBorders>
            <w:shd w:val="clear" w:color="auto" w:fill="auto"/>
          </w:tcPr>
          <w:p w14:paraId="65CE609F" w14:textId="77777777" w:rsidR="0058564A" w:rsidRPr="004B4F82" w:rsidRDefault="0058564A" w:rsidP="00742F44">
            <w:pPr>
              <w:rPr>
                <w:rFonts w:eastAsia="Times New Roman"/>
                <w:lang w:eastAsia="ru-RU"/>
              </w:rPr>
            </w:pPr>
            <w:r w:rsidRPr="004B4F82">
              <w:rPr>
                <w:rFonts w:eastAsia="Times New Roman"/>
                <w:lang w:eastAsia="ru-RU"/>
              </w:rPr>
              <w:t>Черный пар</w:t>
            </w:r>
          </w:p>
          <w:p w14:paraId="395DA61A" w14:textId="77777777" w:rsidR="0058564A" w:rsidRPr="004B4F82" w:rsidRDefault="0058564A" w:rsidP="00742F44">
            <w:pPr>
              <w:rPr>
                <w:rFonts w:eastAsia="Times New Roman"/>
                <w:lang w:eastAsia="ru-RU"/>
              </w:rPr>
            </w:pPr>
          </w:p>
        </w:tc>
        <w:tc>
          <w:tcPr>
            <w:tcW w:w="1646" w:type="dxa"/>
            <w:tcBorders>
              <w:left w:val="single" w:sz="4" w:space="0" w:color="70AD47"/>
              <w:bottom w:val="single" w:sz="4" w:space="0" w:color="70AD47"/>
            </w:tcBorders>
            <w:shd w:val="clear" w:color="auto" w:fill="auto"/>
          </w:tcPr>
          <w:p w14:paraId="58BA1454"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75AAAF08" w14:textId="77777777" w:rsidR="0058564A" w:rsidRPr="004B4F82" w:rsidRDefault="0058564A" w:rsidP="00742F44">
            <w:pPr>
              <w:rPr>
                <w:rFonts w:eastAsia="Times New Roman"/>
                <w:lang w:eastAsia="ru-RU"/>
              </w:rPr>
            </w:pPr>
            <w:r>
              <w:rPr>
                <w:rFonts w:eastAsia="Times New Roman"/>
                <w:lang w:eastAsia="ru-RU"/>
              </w:rPr>
              <w:t>9</w:t>
            </w:r>
          </w:p>
        </w:tc>
        <w:tc>
          <w:tcPr>
            <w:tcW w:w="1417" w:type="dxa"/>
            <w:tcBorders>
              <w:left w:val="single" w:sz="4" w:space="0" w:color="70AD47"/>
              <w:bottom w:val="single" w:sz="4" w:space="0" w:color="70AD47"/>
            </w:tcBorders>
            <w:shd w:val="clear" w:color="auto" w:fill="auto"/>
          </w:tcPr>
          <w:p w14:paraId="3009C1EA" w14:textId="77777777" w:rsidR="0058564A" w:rsidRPr="004B4F82" w:rsidRDefault="0058564A" w:rsidP="00742F44">
            <w:pPr>
              <w:rPr>
                <w:rFonts w:eastAsia="Times New Roman"/>
                <w:lang w:eastAsia="ru-RU"/>
              </w:rPr>
            </w:pPr>
            <w:r>
              <w:rPr>
                <w:rFonts w:eastAsia="Times New Roman"/>
                <w:lang w:eastAsia="ru-RU"/>
              </w:rPr>
              <w:t>6,19</w:t>
            </w:r>
          </w:p>
        </w:tc>
        <w:tc>
          <w:tcPr>
            <w:tcW w:w="1559" w:type="dxa"/>
            <w:tcBorders>
              <w:left w:val="single" w:sz="4" w:space="0" w:color="70AD47"/>
              <w:bottom w:val="single" w:sz="4" w:space="0" w:color="70AD47"/>
            </w:tcBorders>
            <w:shd w:val="clear" w:color="auto" w:fill="auto"/>
          </w:tcPr>
          <w:p w14:paraId="0160F92A" w14:textId="77777777" w:rsidR="0058564A" w:rsidRPr="004B4F82" w:rsidRDefault="0058564A" w:rsidP="00742F44">
            <w:pPr>
              <w:rPr>
                <w:rFonts w:eastAsia="Times New Roman"/>
                <w:lang w:eastAsia="ru-RU"/>
              </w:rPr>
            </w:pPr>
            <w:r>
              <w:rPr>
                <w:rFonts w:eastAsia="Times New Roman"/>
                <w:lang w:eastAsia="ru-RU"/>
              </w:rPr>
              <w:t>Багира</w:t>
            </w:r>
          </w:p>
        </w:tc>
        <w:tc>
          <w:tcPr>
            <w:tcW w:w="1665" w:type="dxa"/>
            <w:tcBorders>
              <w:left w:val="single" w:sz="4" w:space="0" w:color="70AD47"/>
              <w:bottom w:val="single" w:sz="4" w:space="0" w:color="70AD47"/>
              <w:right w:val="single" w:sz="4" w:space="0" w:color="70AD47"/>
            </w:tcBorders>
            <w:shd w:val="clear" w:color="auto" w:fill="auto"/>
          </w:tcPr>
          <w:p w14:paraId="00437ADB" w14:textId="77777777" w:rsidR="0058564A" w:rsidRPr="004B4F82" w:rsidRDefault="0058564A" w:rsidP="00742F44">
            <w:pPr>
              <w:rPr>
                <w:rFonts w:eastAsia="Times New Roman"/>
                <w:lang w:eastAsia="ru-RU"/>
              </w:rPr>
            </w:pPr>
            <w:r>
              <w:rPr>
                <w:rFonts w:eastAsia="Times New Roman"/>
                <w:lang w:eastAsia="ru-RU"/>
              </w:rPr>
              <w:t>э</w:t>
            </w:r>
            <w:r w:rsidRPr="004B4F82">
              <w:rPr>
                <w:rFonts w:eastAsia="Times New Roman"/>
                <w:lang w:eastAsia="ru-RU"/>
              </w:rPr>
              <w:t>лита</w:t>
            </w:r>
          </w:p>
        </w:tc>
      </w:tr>
      <w:tr w:rsidR="0058564A" w:rsidRPr="004B4F82" w14:paraId="2A653C8E" w14:textId="77777777" w:rsidTr="00742F44">
        <w:trPr>
          <w:trHeight w:val="485"/>
        </w:trPr>
        <w:tc>
          <w:tcPr>
            <w:tcW w:w="2088" w:type="dxa"/>
            <w:tcBorders>
              <w:left w:val="single" w:sz="4" w:space="0" w:color="70AD47"/>
              <w:bottom w:val="single" w:sz="4" w:space="0" w:color="70AD47"/>
            </w:tcBorders>
            <w:shd w:val="clear" w:color="auto" w:fill="auto"/>
          </w:tcPr>
          <w:p w14:paraId="48A18E98" w14:textId="77777777" w:rsidR="0058564A" w:rsidRPr="004B4F82" w:rsidRDefault="0058564A" w:rsidP="00742F44">
            <w:pPr>
              <w:rPr>
                <w:rFonts w:eastAsia="Times New Roman"/>
                <w:lang w:eastAsia="ru-RU"/>
              </w:rPr>
            </w:pPr>
            <w:r w:rsidRPr="004B4F82">
              <w:rPr>
                <w:rFonts w:eastAsia="Times New Roman"/>
                <w:lang w:eastAsia="ru-RU"/>
              </w:rPr>
              <w:t>Черный пар</w:t>
            </w:r>
          </w:p>
          <w:p w14:paraId="78E84990" w14:textId="77777777" w:rsidR="0058564A" w:rsidRPr="004B4F82" w:rsidRDefault="0058564A" w:rsidP="00742F44">
            <w:pPr>
              <w:rPr>
                <w:rFonts w:eastAsia="Times New Roman"/>
                <w:lang w:eastAsia="ru-RU"/>
              </w:rPr>
            </w:pPr>
          </w:p>
        </w:tc>
        <w:tc>
          <w:tcPr>
            <w:tcW w:w="1646" w:type="dxa"/>
            <w:tcBorders>
              <w:left w:val="single" w:sz="4" w:space="0" w:color="70AD47"/>
              <w:bottom w:val="single" w:sz="4" w:space="0" w:color="70AD47"/>
            </w:tcBorders>
            <w:shd w:val="clear" w:color="auto" w:fill="auto"/>
          </w:tcPr>
          <w:p w14:paraId="025B0C2F"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79EF05B7" w14:textId="77777777" w:rsidR="0058564A" w:rsidRPr="004B4F82" w:rsidRDefault="0058564A" w:rsidP="00742F44">
            <w:pPr>
              <w:rPr>
                <w:rFonts w:eastAsia="Times New Roman"/>
                <w:lang w:eastAsia="ru-RU"/>
              </w:rPr>
            </w:pPr>
            <w:r>
              <w:rPr>
                <w:rFonts w:eastAsia="Times New Roman"/>
                <w:lang w:eastAsia="ru-RU"/>
              </w:rPr>
              <w:t>11</w:t>
            </w:r>
          </w:p>
        </w:tc>
        <w:tc>
          <w:tcPr>
            <w:tcW w:w="1417" w:type="dxa"/>
            <w:tcBorders>
              <w:left w:val="single" w:sz="4" w:space="0" w:color="70AD47"/>
              <w:bottom w:val="single" w:sz="4" w:space="0" w:color="70AD47"/>
            </w:tcBorders>
            <w:shd w:val="clear" w:color="auto" w:fill="auto"/>
          </w:tcPr>
          <w:p w14:paraId="61BB48D9" w14:textId="77777777" w:rsidR="0058564A" w:rsidRPr="004B4F82" w:rsidRDefault="0058564A" w:rsidP="00742F44">
            <w:pPr>
              <w:rPr>
                <w:rFonts w:eastAsia="Times New Roman"/>
                <w:lang w:eastAsia="ru-RU"/>
              </w:rPr>
            </w:pPr>
            <w:r>
              <w:rPr>
                <w:rFonts w:eastAsia="Times New Roman"/>
                <w:lang w:eastAsia="ru-RU"/>
              </w:rPr>
              <w:t>5,0</w:t>
            </w:r>
          </w:p>
        </w:tc>
        <w:tc>
          <w:tcPr>
            <w:tcW w:w="1559" w:type="dxa"/>
            <w:tcBorders>
              <w:left w:val="single" w:sz="4" w:space="0" w:color="70AD47"/>
              <w:bottom w:val="single" w:sz="4" w:space="0" w:color="70AD47"/>
            </w:tcBorders>
            <w:shd w:val="clear" w:color="auto" w:fill="auto"/>
          </w:tcPr>
          <w:p w14:paraId="68E6980D" w14:textId="77777777" w:rsidR="0058564A" w:rsidRPr="004B4F82" w:rsidRDefault="0058564A" w:rsidP="00742F44">
            <w:pPr>
              <w:rPr>
                <w:rFonts w:eastAsia="Times New Roman"/>
                <w:lang w:eastAsia="ru-RU"/>
              </w:rPr>
            </w:pPr>
            <w:r>
              <w:rPr>
                <w:rFonts w:eastAsia="Times New Roman"/>
                <w:lang w:eastAsia="ru-RU"/>
              </w:rPr>
              <w:t>Багира</w:t>
            </w:r>
          </w:p>
        </w:tc>
        <w:tc>
          <w:tcPr>
            <w:tcW w:w="1665" w:type="dxa"/>
            <w:tcBorders>
              <w:left w:val="single" w:sz="4" w:space="0" w:color="70AD47"/>
              <w:bottom w:val="single" w:sz="4" w:space="0" w:color="70AD47"/>
              <w:right w:val="single" w:sz="4" w:space="0" w:color="70AD47"/>
            </w:tcBorders>
            <w:shd w:val="clear" w:color="auto" w:fill="auto"/>
          </w:tcPr>
          <w:p w14:paraId="71642826" w14:textId="77777777" w:rsidR="0058564A" w:rsidRPr="004B4F82" w:rsidRDefault="0058564A" w:rsidP="00742F44">
            <w:pPr>
              <w:rPr>
                <w:rFonts w:eastAsia="Times New Roman"/>
                <w:lang w:eastAsia="ru-RU"/>
              </w:rPr>
            </w:pPr>
            <w:r>
              <w:rPr>
                <w:rFonts w:eastAsia="Times New Roman"/>
                <w:lang w:eastAsia="ru-RU"/>
              </w:rPr>
              <w:t>э</w:t>
            </w:r>
            <w:r w:rsidRPr="004B4F82">
              <w:rPr>
                <w:rFonts w:eastAsia="Times New Roman"/>
                <w:lang w:eastAsia="ru-RU"/>
              </w:rPr>
              <w:t>лита</w:t>
            </w:r>
          </w:p>
        </w:tc>
      </w:tr>
      <w:tr w:rsidR="0058564A" w:rsidRPr="004B4F82" w14:paraId="70BE21CE" w14:textId="77777777" w:rsidTr="00742F44">
        <w:trPr>
          <w:trHeight w:val="522"/>
        </w:trPr>
        <w:tc>
          <w:tcPr>
            <w:tcW w:w="2088" w:type="dxa"/>
            <w:tcBorders>
              <w:left w:val="single" w:sz="4" w:space="0" w:color="70AD47"/>
              <w:bottom w:val="single" w:sz="4" w:space="0" w:color="70AD47"/>
            </w:tcBorders>
            <w:shd w:val="clear" w:color="auto" w:fill="auto"/>
          </w:tcPr>
          <w:p w14:paraId="08D0EC14" w14:textId="77777777" w:rsidR="0058564A" w:rsidRPr="004B4F82" w:rsidRDefault="0058564A" w:rsidP="00742F44">
            <w:pPr>
              <w:rPr>
                <w:rFonts w:eastAsia="Times New Roman"/>
                <w:lang w:eastAsia="ru-RU"/>
              </w:rPr>
            </w:pPr>
            <w:r w:rsidRPr="004B4F82">
              <w:rPr>
                <w:rFonts w:eastAsia="Times New Roman"/>
                <w:lang w:eastAsia="ru-RU"/>
              </w:rPr>
              <w:t>Черный пар</w:t>
            </w:r>
          </w:p>
          <w:p w14:paraId="51FD8299" w14:textId="77777777" w:rsidR="0058564A" w:rsidRPr="004B4F82" w:rsidRDefault="0058564A" w:rsidP="00742F44">
            <w:pPr>
              <w:rPr>
                <w:rFonts w:eastAsia="Times New Roman"/>
                <w:lang w:eastAsia="ru-RU"/>
              </w:rPr>
            </w:pPr>
          </w:p>
        </w:tc>
        <w:tc>
          <w:tcPr>
            <w:tcW w:w="1646" w:type="dxa"/>
            <w:tcBorders>
              <w:left w:val="single" w:sz="4" w:space="0" w:color="70AD47"/>
              <w:bottom w:val="single" w:sz="4" w:space="0" w:color="70AD47"/>
            </w:tcBorders>
            <w:shd w:val="clear" w:color="auto" w:fill="auto"/>
          </w:tcPr>
          <w:p w14:paraId="0587FE6E"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4D386314" w14:textId="77777777" w:rsidR="0058564A" w:rsidRPr="004B4F82" w:rsidRDefault="0058564A" w:rsidP="00742F44">
            <w:pPr>
              <w:rPr>
                <w:rFonts w:eastAsia="Times New Roman"/>
                <w:lang w:eastAsia="ru-RU"/>
              </w:rPr>
            </w:pPr>
            <w:r>
              <w:rPr>
                <w:rFonts w:eastAsia="Times New Roman"/>
                <w:lang w:eastAsia="ru-RU"/>
              </w:rPr>
              <w:t>13</w:t>
            </w:r>
          </w:p>
        </w:tc>
        <w:tc>
          <w:tcPr>
            <w:tcW w:w="1417" w:type="dxa"/>
            <w:tcBorders>
              <w:left w:val="single" w:sz="4" w:space="0" w:color="70AD47"/>
              <w:bottom w:val="single" w:sz="4" w:space="0" w:color="70AD47"/>
            </w:tcBorders>
            <w:shd w:val="clear" w:color="auto" w:fill="auto"/>
          </w:tcPr>
          <w:p w14:paraId="073DDB0C" w14:textId="77777777" w:rsidR="0058564A" w:rsidRPr="004B4F82" w:rsidRDefault="0058564A" w:rsidP="00742F44">
            <w:pPr>
              <w:rPr>
                <w:rFonts w:eastAsia="Times New Roman"/>
                <w:lang w:eastAsia="ru-RU"/>
              </w:rPr>
            </w:pPr>
            <w:r>
              <w:rPr>
                <w:rFonts w:eastAsia="Times New Roman"/>
                <w:lang w:eastAsia="ru-RU"/>
              </w:rPr>
              <w:t>18,82</w:t>
            </w:r>
          </w:p>
        </w:tc>
        <w:tc>
          <w:tcPr>
            <w:tcW w:w="1559" w:type="dxa"/>
            <w:tcBorders>
              <w:left w:val="single" w:sz="4" w:space="0" w:color="70AD47"/>
              <w:bottom w:val="single" w:sz="4" w:space="0" w:color="70AD47"/>
            </w:tcBorders>
            <w:shd w:val="clear" w:color="auto" w:fill="auto"/>
          </w:tcPr>
          <w:p w14:paraId="6B091A99" w14:textId="77777777" w:rsidR="0058564A" w:rsidRPr="004B4F82" w:rsidRDefault="0058564A" w:rsidP="00742F44">
            <w:pPr>
              <w:rPr>
                <w:rFonts w:eastAsia="Times New Roman"/>
                <w:lang w:eastAsia="ru-RU"/>
              </w:rPr>
            </w:pPr>
            <w:r>
              <w:rPr>
                <w:rFonts w:eastAsia="Times New Roman"/>
                <w:lang w:eastAsia="ru-RU"/>
              </w:rPr>
              <w:t>Багира</w:t>
            </w:r>
          </w:p>
        </w:tc>
        <w:tc>
          <w:tcPr>
            <w:tcW w:w="1665" w:type="dxa"/>
            <w:tcBorders>
              <w:left w:val="single" w:sz="4" w:space="0" w:color="70AD47"/>
              <w:bottom w:val="single" w:sz="4" w:space="0" w:color="70AD47"/>
              <w:right w:val="single" w:sz="4" w:space="0" w:color="70AD47"/>
            </w:tcBorders>
            <w:shd w:val="clear" w:color="auto" w:fill="auto"/>
          </w:tcPr>
          <w:p w14:paraId="574E451C" w14:textId="77777777" w:rsidR="0058564A" w:rsidRPr="004B4F82" w:rsidRDefault="0058564A" w:rsidP="00742F44">
            <w:pPr>
              <w:rPr>
                <w:rFonts w:eastAsia="Times New Roman"/>
                <w:lang w:eastAsia="ru-RU"/>
              </w:rPr>
            </w:pPr>
            <w:r>
              <w:rPr>
                <w:rFonts w:eastAsia="Times New Roman"/>
                <w:lang w:eastAsia="ru-RU"/>
              </w:rPr>
              <w:t>э</w:t>
            </w:r>
            <w:r w:rsidRPr="004B4F82">
              <w:rPr>
                <w:rFonts w:eastAsia="Times New Roman"/>
                <w:lang w:eastAsia="ru-RU"/>
              </w:rPr>
              <w:t>лита</w:t>
            </w:r>
          </w:p>
        </w:tc>
      </w:tr>
      <w:tr w:rsidR="0058564A" w:rsidRPr="004B4F82" w14:paraId="4F173D5D" w14:textId="77777777" w:rsidTr="00742F44">
        <w:trPr>
          <w:trHeight w:val="522"/>
        </w:trPr>
        <w:tc>
          <w:tcPr>
            <w:tcW w:w="2088" w:type="dxa"/>
            <w:tcBorders>
              <w:left w:val="single" w:sz="4" w:space="0" w:color="70AD47"/>
              <w:bottom w:val="single" w:sz="4" w:space="0" w:color="70AD47"/>
            </w:tcBorders>
            <w:shd w:val="clear" w:color="auto" w:fill="auto"/>
          </w:tcPr>
          <w:p w14:paraId="4923C57C" w14:textId="77777777" w:rsidR="0058564A" w:rsidRPr="004B4F82" w:rsidRDefault="0058564A" w:rsidP="00742F44">
            <w:pPr>
              <w:rPr>
                <w:rFonts w:eastAsia="Times New Roman"/>
                <w:lang w:eastAsia="ru-RU"/>
              </w:rPr>
            </w:pPr>
            <w:r w:rsidRPr="004B4F82">
              <w:rPr>
                <w:rFonts w:eastAsia="Times New Roman"/>
                <w:lang w:eastAsia="ru-RU"/>
              </w:rPr>
              <w:t>Черный пар</w:t>
            </w:r>
          </w:p>
          <w:p w14:paraId="7C5C0461" w14:textId="77777777" w:rsidR="0058564A" w:rsidRPr="004B4F82" w:rsidRDefault="0058564A" w:rsidP="00742F44">
            <w:pPr>
              <w:rPr>
                <w:rFonts w:eastAsia="Times New Roman"/>
                <w:lang w:eastAsia="ru-RU"/>
              </w:rPr>
            </w:pPr>
          </w:p>
        </w:tc>
        <w:tc>
          <w:tcPr>
            <w:tcW w:w="1646" w:type="dxa"/>
            <w:tcBorders>
              <w:left w:val="single" w:sz="4" w:space="0" w:color="70AD47"/>
              <w:bottom w:val="single" w:sz="4" w:space="0" w:color="70AD47"/>
            </w:tcBorders>
            <w:shd w:val="clear" w:color="auto" w:fill="auto"/>
          </w:tcPr>
          <w:p w14:paraId="7120F160"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17D8DEB2" w14:textId="77777777" w:rsidR="0058564A" w:rsidRPr="004B4F82" w:rsidRDefault="0058564A" w:rsidP="00742F44">
            <w:pPr>
              <w:rPr>
                <w:rFonts w:eastAsia="Times New Roman"/>
                <w:lang w:eastAsia="ru-RU"/>
              </w:rPr>
            </w:pPr>
            <w:r>
              <w:rPr>
                <w:rFonts w:eastAsia="Times New Roman"/>
                <w:lang w:eastAsia="ru-RU"/>
              </w:rPr>
              <w:t>29</w:t>
            </w:r>
          </w:p>
        </w:tc>
        <w:tc>
          <w:tcPr>
            <w:tcW w:w="1417" w:type="dxa"/>
            <w:tcBorders>
              <w:left w:val="single" w:sz="4" w:space="0" w:color="70AD47"/>
              <w:bottom w:val="single" w:sz="4" w:space="0" w:color="70AD47"/>
            </w:tcBorders>
            <w:shd w:val="clear" w:color="auto" w:fill="auto"/>
          </w:tcPr>
          <w:p w14:paraId="75E41F03" w14:textId="77777777" w:rsidR="0058564A" w:rsidRPr="004B4F82" w:rsidRDefault="0058564A" w:rsidP="00742F44">
            <w:pPr>
              <w:rPr>
                <w:rFonts w:eastAsia="Times New Roman"/>
                <w:lang w:eastAsia="ru-RU"/>
              </w:rPr>
            </w:pPr>
            <w:r>
              <w:rPr>
                <w:rFonts w:eastAsia="Times New Roman"/>
                <w:lang w:eastAsia="ru-RU"/>
              </w:rPr>
              <w:t>7,1</w:t>
            </w:r>
          </w:p>
        </w:tc>
        <w:tc>
          <w:tcPr>
            <w:tcW w:w="1559" w:type="dxa"/>
            <w:tcBorders>
              <w:left w:val="single" w:sz="4" w:space="0" w:color="70AD47"/>
              <w:bottom w:val="single" w:sz="4" w:space="0" w:color="70AD47"/>
            </w:tcBorders>
            <w:shd w:val="clear" w:color="auto" w:fill="auto"/>
          </w:tcPr>
          <w:p w14:paraId="4B86B9D0" w14:textId="77777777" w:rsidR="0058564A" w:rsidRPr="004B4F82" w:rsidRDefault="0058564A" w:rsidP="00742F44">
            <w:pPr>
              <w:rPr>
                <w:rFonts w:eastAsia="Times New Roman"/>
                <w:lang w:eastAsia="ru-RU"/>
              </w:rPr>
            </w:pPr>
            <w:r>
              <w:rPr>
                <w:rFonts w:eastAsia="Times New Roman"/>
                <w:lang w:eastAsia="ru-RU"/>
              </w:rPr>
              <w:t>Корона</w:t>
            </w:r>
          </w:p>
        </w:tc>
        <w:tc>
          <w:tcPr>
            <w:tcW w:w="1665" w:type="dxa"/>
            <w:tcBorders>
              <w:left w:val="single" w:sz="4" w:space="0" w:color="70AD47"/>
              <w:bottom w:val="single" w:sz="4" w:space="0" w:color="70AD47"/>
              <w:right w:val="single" w:sz="4" w:space="0" w:color="70AD47"/>
            </w:tcBorders>
            <w:shd w:val="clear" w:color="auto" w:fill="auto"/>
          </w:tcPr>
          <w:p w14:paraId="0A9346FE" w14:textId="77777777" w:rsidR="0058564A" w:rsidRPr="004B4F82" w:rsidRDefault="0058564A" w:rsidP="00742F44">
            <w:pPr>
              <w:rPr>
                <w:rFonts w:eastAsia="Times New Roman"/>
                <w:lang w:eastAsia="ru-RU"/>
              </w:rPr>
            </w:pPr>
            <w:r>
              <w:rPr>
                <w:rFonts w:eastAsia="Times New Roman"/>
                <w:lang w:eastAsia="ru-RU"/>
              </w:rPr>
              <w:t>э</w:t>
            </w:r>
            <w:r w:rsidRPr="004B4F82">
              <w:rPr>
                <w:rFonts w:eastAsia="Times New Roman"/>
                <w:lang w:eastAsia="ru-RU"/>
              </w:rPr>
              <w:t>лита</w:t>
            </w:r>
          </w:p>
        </w:tc>
      </w:tr>
      <w:tr w:rsidR="0058564A" w:rsidRPr="004B4F82" w14:paraId="13687163" w14:textId="77777777" w:rsidTr="00742F44">
        <w:trPr>
          <w:trHeight w:val="522"/>
        </w:trPr>
        <w:tc>
          <w:tcPr>
            <w:tcW w:w="2088" w:type="dxa"/>
            <w:tcBorders>
              <w:left w:val="single" w:sz="4" w:space="0" w:color="70AD47"/>
              <w:bottom w:val="single" w:sz="4" w:space="0" w:color="70AD47"/>
            </w:tcBorders>
            <w:shd w:val="clear" w:color="auto" w:fill="auto"/>
          </w:tcPr>
          <w:p w14:paraId="4999F060"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31A779AE"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00F3C3C8" w14:textId="77777777" w:rsidR="0058564A" w:rsidRPr="004B4F82" w:rsidRDefault="0058564A" w:rsidP="00742F44">
            <w:pPr>
              <w:rPr>
                <w:rFonts w:eastAsia="Times New Roman"/>
                <w:lang w:eastAsia="ru-RU"/>
              </w:rPr>
            </w:pPr>
            <w:r>
              <w:rPr>
                <w:rFonts w:eastAsia="Times New Roman"/>
                <w:lang w:eastAsia="ru-RU"/>
              </w:rPr>
              <w:t>30</w:t>
            </w:r>
          </w:p>
        </w:tc>
        <w:tc>
          <w:tcPr>
            <w:tcW w:w="1417" w:type="dxa"/>
            <w:tcBorders>
              <w:left w:val="single" w:sz="4" w:space="0" w:color="70AD47"/>
              <w:bottom w:val="single" w:sz="4" w:space="0" w:color="70AD47"/>
            </w:tcBorders>
            <w:shd w:val="clear" w:color="auto" w:fill="auto"/>
          </w:tcPr>
          <w:p w14:paraId="22AA92A5" w14:textId="77777777" w:rsidR="0058564A" w:rsidRPr="004B4F82" w:rsidRDefault="0058564A" w:rsidP="00742F44">
            <w:pPr>
              <w:rPr>
                <w:rFonts w:eastAsia="Times New Roman"/>
                <w:lang w:eastAsia="ru-RU"/>
              </w:rPr>
            </w:pPr>
            <w:r>
              <w:rPr>
                <w:rFonts w:eastAsia="Times New Roman"/>
                <w:lang w:eastAsia="ru-RU"/>
              </w:rPr>
              <w:t>14,1</w:t>
            </w:r>
          </w:p>
        </w:tc>
        <w:tc>
          <w:tcPr>
            <w:tcW w:w="1559" w:type="dxa"/>
            <w:tcBorders>
              <w:left w:val="single" w:sz="4" w:space="0" w:color="70AD47"/>
              <w:bottom w:val="single" w:sz="4" w:space="0" w:color="70AD47"/>
            </w:tcBorders>
            <w:shd w:val="clear" w:color="auto" w:fill="auto"/>
          </w:tcPr>
          <w:p w14:paraId="04C88642" w14:textId="77777777" w:rsidR="0058564A" w:rsidRPr="004B4F82" w:rsidRDefault="0058564A" w:rsidP="00742F44">
            <w:pPr>
              <w:rPr>
                <w:rFonts w:eastAsia="Times New Roman"/>
                <w:lang w:eastAsia="ru-RU"/>
              </w:rPr>
            </w:pPr>
            <w:r>
              <w:rPr>
                <w:rFonts w:eastAsia="Times New Roman"/>
                <w:lang w:eastAsia="ru-RU"/>
              </w:rPr>
              <w:t>Корона</w:t>
            </w:r>
          </w:p>
        </w:tc>
        <w:tc>
          <w:tcPr>
            <w:tcW w:w="1665" w:type="dxa"/>
            <w:tcBorders>
              <w:left w:val="single" w:sz="4" w:space="0" w:color="70AD47"/>
              <w:bottom w:val="single" w:sz="4" w:space="0" w:color="70AD47"/>
              <w:right w:val="single" w:sz="4" w:space="0" w:color="70AD47"/>
            </w:tcBorders>
            <w:shd w:val="clear" w:color="auto" w:fill="auto"/>
          </w:tcPr>
          <w:p w14:paraId="1BD34771" w14:textId="77777777" w:rsidR="0058564A" w:rsidRPr="004B4F82" w:rsidRDefault="0058564A" w:rsidP="00742F44">
            <w:pPr>
              <w:rPr>
                <w:rFonts w:eastAsia="Times New Roman"/>
                <w:lang w:eastAsia="ru-RU"/>
              </w:rPr>
            </w:pPr>
            <w:r>
              <w:rPr>
                <w:rFonts w:eastAsia="Times New Roman"/>
                <w:lang w:eastAsia="ru-RU"/>
              </w:rPr>
              <w:t>э</w:t>
            </w:r>
            <w:r w:rsidRPr="004B4F82">
              <w:rPr>
                <w:rFonts w:eastAsia="Times New Roman"/>
                <w:lang w:eastAsia="ru-RU"/>
              </w:rPr>
              <w:t>лита</w:t>
            </w:r>
          </w:p>
        </w:tc>
      </w:tr>
      <w:tr w:rsidR="0058564A" w:rsidRPr="004B4F82" w14:paraId="25D1D3CB" w14:textId="77777777" w:rsidTr="00742F44">
        <w:trPr>
          <w:trHeight w:val="522"/>
        </w:trPr>
        <w:tc>
          <w:tcPr>
            <w:tcW w:w="2088" w:type="dxa"/>
            <w:tcBorders>
              <w:left w:val="single" w:sz="4" w:space="0" w:color="70AD47"/>
              <w:bottom w:val="single" w:sz="4" w:space="0" w:color="70AD47"/>
            </w:tcBorders>
            <w:shd w:val="clear" w:color="auto" w:fill="auto"/>
          </w:tcPr>
          <w:p w14:paraId="28D2AF0E"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3592843D"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50E7F9AE" w14:textId="77777777" w:rsidR="0058564A" w:rsidRDefault="0058564A" w:rsidP="00742F44">
            <w:pPr>
              <w:rPr>
                <w:rFonts w:eastAsia="Times New Roman"/>
                <w:lang w:eastAsia="ru-RU"/>
              </w:rPr>
            </w:pPr>
            <w:r>
              <w:rPr>
                <w:rFonts w:eastAsia="Times New Roman"/>
                <w:lang w:eastAsia="ru-RU"/>
              </w:rPr>
              <w:t>31</w:t>
            </w:r>
          </w:p>
        </w:tc>
        <w:tc>
          <w:tcPr>
            <w:tcW w:w="1417" w:type="dxa"/>
            <w:tcBorders>
              <w:left w:val="single" w:sz="4" w:space="0" w:color="70AD47"/>
              <w:bottom w:val="single" w:sz="4" w:space="0" w:color="70AD47"/>
            </w:tcBorders>
            <w:shd w:val="clear" w:color="auto" w:fill="auto"/>
          </w:tcPr>
          <w:p w14:paraId="6E625E60" w14:textId="77777777" w:rsidR="0058564A" w:rsidRDefault="0058564A" w:rsidP="00742F44">
            <w:pPr>
              <w:rPr>
                <w:rFonts w:eastAsia="Times New Roman"/>
                <w:lang w:eastAsia="ru-RU"/>
              </w:rPr>
            </w:pPr>
            <w:r>
              <w:rPr>
                <w:rFonts w:eastAsia="Times New Roman"/>
                <w:lang w:eastAsia="ru-RU"/>
              </w:rPr>
              <w:t>6,86</w:t>
            </w:r>
          </w:p>
        </w:tc>
        <w:tc>
          <w:tcPr>
            <w:tcW w:w="1559" w:type="dxa"/>
            <w:tcBorders>
              <w:left w:val="single" w:sz="4" w:space="0" w:color="70AD47"/>
              <w:bottom w:val="single" w:sz="4" w:space="0" w:color="70AD47"/>
            </w:tcBorders>
            <w:shd w:val="clear" w:color="auto" w:fill="auto"/>
          </w:tcPr>
          <w:p w14:paraId="4ECB84BB" w14:textId="77777777" w:rsidR="0058564A" w:rsidRPr="004B4F82" w:rsidRDefault="0058564A" w:rsidP="00742F44">
            <w:pPr>
              <w:rPr>
                <w:rFonts w:eastAsia="Times New Roman"/>
                <w:lang w:eastAsia="ru-RU"/>
              </w:rPr>
            </w:pPr>
            <w:r>
              <w:rPr>
                <w:rFonts w:eastAsia="Times New Roman"/>
                <w:lang w:eastAsia="ru-RU"/>
              </w:rPr>
              <w:t>Корона</w:t>
            </w:r>
          </w:p>
        </w:tc>
        <w:tc>
          <w:tcPr>
            <w:tcW w:w="1665" w:type="dxa"/>
            <w:tcBorders>
              <w:left w:val="single" w:sz="4" w:space="0" w:color="70AD47"/>
              <w:bottom w:val="single" w:sz="4" w:space="0" w:color="70AD47"/>
              <w:right w:val="single" w:sz="4" w:space="0" w:color="70AD47"/>
            </w:tcBorders>
            <w:shd w:val="clear" w:color="auto" w:fill="auto"/>
          </w:tcPr>
          <w:p w14:paraId="70AFDD83" w14:textId="77777777" w:rsidR="0058564A" w:rsidRPr="004B4F82" w:rsidRDefault="0058564A" w:rsidP="00742F44">
            <w:pPr>
              <w:rPr>
                <w:rFonts w:eastAsia="Times New Roman"/>
                <w:lang w:eastAsia="ru-RU"/>
              </w:rPr>
            </w:pPr>
            <w:r>
              <w:rPr>
                <w:rFonts w:eastAsia="Times New Roman"/>
                <w:lang w:eastAsia="ru-RU"/>
              </w:rPr>
              <w:t>э</w:t>
            </w:r>
            <w:r w:rsidRPr="004B4F82">
              <w:rPr>
                <w:rFonts w:eastAsia="Times New Roman"/>
                <w:lang w:eastAsia="ru-RU"/>
              </w:rPr>
              <w:t>лита</w:t>
            </w:r>
          </w:p>
        </w:tc>
      </w:tr>
      <w:tr w:rsidR="0058564A" w:rsidRPr="004B4F82" w14:paraId="2D926468" w14:textId="77777777" w:rsidTr="00742F44">
        <w:trPr>
          <w:trHeight w:val="528"/>
        </w:trPr>
        <w:tc>
          <w:tcPr>
            <w:tcW w:w="2088" w:type="dxa"/>
            <w:tcBorders>
              <w:left w:val="single" w:sz="4" w:space="0" w:color="70AD47"/>
              <w:bottom w:val="single" w:sz="4" w:space="0" w:color="70AD47"/>
            </w:tcBorders>
            <w:shd w:val="clear" w:color="auto" w:fill="auto"/>
          </w:tcPr>
          <w:p w14:paraId="7DB6C71E"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6801C8D3"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27823B78" w14:textId="77777777" w:rsidR="0058564A" w:rsidRPr="004B4F82" w:rsidRDefault="0058564A" w:rsidP="00742F44">
            <w:pPr>
              <w:rPr>
                <w:rFonts w:eastAsia="Times New Roman"/>
                <w:lang w:eastAsia="ru-RU"/>
              </w:rPr>
            </w:pPr>
            <w:r>
              <w:rPr>
                <w:rFonts w:eastAsia="Times New Roman"/>
                <w:lang w:eastAsia="ru-RU"/>
              </w:rPr>
              <w:t>32</w:t>
            </w:r>
          </w:p>
        </w:tc>
        <w:tc>
          <w:tcPr>
            <w:tcW w:w="1417" w:type="dxa"/>
            <w:tcBorders>
              <w:left w:val="single" w:sz="4" w:space="0" w:color="70AD47"/>
              <w:bottom w:val="single" w:sz="4" w:space="0" w:color="70AD47"/>
            </w:tcBorders>
            <w:shd w:val="clear" w:color="auto" w:fill="auto"/>
          </w:tcPr>
          <w:p w14:paraId="4A3024E3" w14:textId="77777777" w:rsidR="0058564A" w:rsidRPr="004B4F82" w:rsidRDefault="0058564A" w:rsidP="00742F44">
            <w:pPr>
              <w:rPr>
                <w:rFonts w:eastAsia="Times New Roman"/>
                <w:lang w:eastAsia="ru-RU"/>
              </w:rPr>
            </w:pPr>
            <w:r>
              <w:rPr>
                <w:rFonts w:eastAsia="Times New Roman"/>
                <w:lang w:eastAsia="ru-RU"/>
              </w:rPr>
              <w:t>5,9</w:t>
            </w:r>
          </w:p>
        </w:tc>
        <w:tc>
          <w:tcPr>
            <w:tcW w:w="1559" w:type="dxa"/>
            <w:tcBorders>
              <w:left w:val="single" w:sz="4" w:space="0" w:color="70AD47"/>
              <w:bottom w:val="single" w:sz="4" w:space="0" w:color="70AD47"/>
            </w:tcBorders>
            <w:shd w:val="clear" w:color="auto" w:fill="auto"/>
          </w:tcPr>
          <w:p w14:paraId="3403FE71" w14:textId="77777777" w:rsidR="0058564A" w:rsidRPr="004B4F82" w:rsidRDefault="0058564A" w:rsidP="00742F44">
            <w:pPr>
              <w:rPr>
                <w:rFonts w:eastAsia="Times New Roman"/>
                <w:lang w:eastAsia="ru-RU"/>
              </w:rPr>
            </w:pPr>
            <w:r>
              <w:rPr>
                <w:rFonts w:eastAsia="Times New Roman"/>
                <w:lang w:eastAsia="ru-RU"/>
              </w:rPr>
              <w:t>Корона</w:t>
            </w:r>
          </w:p>
        </w:tc>
        <w:tc>
          <w:tcPr>
            <w:tcW w:w="1665" w:type="dxa"/>
            <w:tcBorders>
              <w:left w:val="single" w:sz="4" w:space="0" w:color="70AD47"/>
              <w:bottom w:val="single" w:sz="4" w:space="0" w:color="70AD47"/>
              <w:right w:val="single" w:sz="4" w:space="0" w:color="70AD47"/>
            </w:tcBorders>
            <w:shd w:val="clear" w:color="auto" w:fill="auto"/>
          </w:tcPr>
          <w:p w14:paraId="1845170F"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1EDB59DB" w14:textId="77777777" w:rsidTr="00742F44">
        <w:trPr>
          <w:trHeight w:val="528"/>
        </w:trPr>
        <w:tc>
          <w:tcPr>
            <w:tcW w:w="2088" w:type="dxa"/>
            <w:tcBorders>
              <w:left w:val="single" w:sz="4" w:space="0" w:color="70AD47"/>
              <w:bottom w:val="single" w:sz="4" w:space="0" w:color="70AD47"/>
            </w:tcBorders>
            <w:shd w:val="clear" w:color="auto" w:fill="auto"/>
          </w:tcPr>
          <w:p w14:paraId="6422A7F8" w14:textId="77777777" w:rsidR="0058564A" w:rsidRPr="004B4F82" w:rsidRDefault="0058564A" w:rsidP="00742F44">
            <w:pPr>
              <w:rPr>
                <w:rFonts w:eastAsia="Times New Roman"/>
                <w:lang w:eastAsia="ru-RU"/>
              </w:rPr>
            </w:pPr>
            <w:r w:rsidRPr="004B4F82">
              <w:rPr>
                <w:rFonts w:eastAsia="Times New Roman"/>
                <w:lang w:eastAsia="ru-RU"/>
              </w:rPr>
              <w:lastRenderedPageBreak/>
              <w:t>Черный пар</w:t>
            </w:r>
          </w:p>
        </w:tc>
        <w:tc>
          <w:tcPr>
            <w:tcW w:w="1646" w:type="dxa"/>
            <w:tcBorders>
              <w:left w:val="single" w:sz="4" w:space="0" w:color="70AD47"/>
              <w:bottom w:val="single" w:sz="4" w:space="0" w:color="70AD47"/>
            </w:tcBorders>
            <w:shd w:val="clear" w:color="auto" w:fill="auto"/>
          </w:tcPr>
          <w:p w14:paraId="2092CC28"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3AAEE60F" w14:textId="77777777" w:rsidR="0058564A" w:rsidRDefault="0058564A" w:rsidP="00742F44">
            <w:pPr>
              <w:rPr>
                <w:rFonts w:eastAsia="Times New Roman"/>
                <w:lang w:eastAsia="ru-RU"/>
              </w:rPr>
            </w:pPr>
            <w:r>
              <w:rPr>
                <w:rFonts w:eastAsia="Times New Roman"/>
                <w:lang w:eastAsia="ru-RU"/>
              </w:rPr>
              <w:t>39</w:t>
            </w:r>
          </w:p>
        </w:tc>
        <w:tc>
          <w:tcPr>
            <w:tcW w:w="1417" w:type="dxa"/>
            <w:tcBorders>
              <w:left w:val="single" w:sz="4" w:space="0" w:color="70AD47"/>
              <w:bottom w:val="single" w:sz="4" w:space="0" w:color="70AD47"/>
            </w:tcBorders>
            <w:shd w:val="clear" w:color="auto" w:fill="auto"/>
          </w:tcPr>
          <w:p w14:paraId="62BCAAE2" w14:textId="77777777" w:rsidR="0058564A" w:rsidRDefault="0058564A" w:rsidP="00742F44">
            <w:pPr>
              <w:rPr>
                <w:rFonts w:eastAsia="Times New Roman"/>
                <w:lang w:eastAsia="ru-RU"/>
              </w:rPr>
            </w:pPr>
            <w:r>
              <w:rPr>
                <w:rFonts w:eastAsia="Times New Roman"/>
                <w:lang w:eastAsia="ru-RU"/>
              </w:rPr>
              <w:t>20,3</w:t>
            </w:r>
          </w:p>
        </w:tc>
        <w:tc>
          <w:tcPr>
            <w:tcW w:w="1559" w:type="dxa"/>
            <w:tcBorders>
              <w:left w:val="single" w:sz="4" w:space="0" w:color="70AD47"/>
              <w:bottom w:val="single" w:sz="4" w:space="0" w:color="70AD47"/>
            </w:tcBorders>
            <w:shd w:val="clear" w:color="auto" w:fill="auto"/>
          </w:tcPr>
          <w:p w14:paraId="7AF48D58" w14:textId="77777777" w:rsidR="0058564A" w:rsidRPr="004B4F82" w:rsidRDefault="0058564A" w:rsidP="00742F44">
            <w:pPr>
              <w:rPr>
                <w:rFonts w:eastAsia="Times New Roman"/>
                <w:lang w:eastAsia="ru-RU"/>
              </w:rPr>
            </w:pPr>
            <w:r>
              <w:rPr>
                <w:rFonts w:eastAsia="Times New Roman"/>
                <w:lang w:eastAsia="ru-RU"/>
              </w:rPr>
              <w:t>Корона</w:t>
            </w:r>
          </w:p>
        </w:tc>
        <w:tc>
          <w:tcPr>
            <w:tcW w:w="1665" w:type="dxa"/>
            <w:tcBorders>
              <w:left w:val="single" w:sz="4" w:space="0" w:color="70AD47"/>
              <w:bottom w:val="single" w:sz="4" w:space="0" w:color="70AD47"/>
              <w:right w:val="single" w:sz="4" w:space="0" w:color="70AD47"/>
            </w:tcBorders>
            <w:shd w:val="clear" w:color="auto" w:fill="auto"/>
          </w:tcPr>
          <w:p w14:paraId="12DF62BB"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4D6F8368" w14:textId="77777777" w:rsidTr="00742F44">
        <w:trPr>
          <w:trHeight w:val="522"/>
        </w:trPr>
        <w:tc>
          <w:tcPr>
            <w:tcW w:w="2088" w:type="dxa"/>
            <w:tcBorders>
              <w:left w:val="single" w:sz="4" w:space="0" w:color="70AD47"/>
              <w:bottom w:val="single" w:sz="4" w:space="0" w:color="70AD47"/>
            </w:tcBorders>
            <w:shd w:val="clear" w:color="auto" w:fill="auto"/>
          </w:tcPr>
          <w:p w14:paraId="6012E9B1"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509C21E9"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10CDD618" w14:textId="77777777" w:rsidR="0058564A" w:rsidRPr="004B4F82" w:rsidRDefault="0058564A" w:rsidP="00742F44">
            <w:pPr>
              <w:rPr>
                <w:rFonts w:eastAsia="Times New Roman"/>
                <w:lang w:eastAsia="ru-RU"/>
              </w:rPr>
            </w:pPr>
            <w:r>
              <w:rPr>
                <w:rFonts w:eastAsia="Times New Roman"/>
                <w:lang w:eastAsia="ru-RU"/>
              </w:rPr>
              <w:t>35</w:t>
            </w:r>
          </w:p>
        </w:tc>
        <w:tc>
          <w:tcPr>
            <w:tcW w:w="1417" w:type="dxa"/>
            <w:tcBorders>
              <w:left w:val="single" w:sz="4" w:space="0" w:color="70AD47"/>
              <w:bottom w:val="single" w:sz="4" w:space="0" w:color="70AD47"/>
            </w:tcBorders>
            <w:shd w:val="clear" w:color="auto" w:fill="auto"/>
          </w:tcPr>
          <w:p w14:paraId="439B0027" w14:textId="77777777" w:rsidR="0058564A" w:rsidRPr="004B4F82" w:rsidRDefault="0058564A" w:rsidP="00742F44">
            <w:pPr>
              <w:rPr>
                <w:rFonts w:eastAsia="Times New Roman"/>
                <w:lang w:eastAsia="ru-RU"/>
              </w:rPr>
            </w:pPr>
            <w:r>
              <w:rPr>
                <w:rFonts w:eastAsia="Times New Roman"/>
                <w:lang w:eastAsia="ru-RU"/>
              </w:rPr>
              <w:t>11,3</w:t>
            </w:r>
          </w:p>
        </w:tc>
        <w:tc>
          <w:tcPr>
            <w:tcW w:w="1559" w:type="dxa"/>
            <w:tcBorders>
              <w:left w:val="single" w:sz="4" w:space="0" w:color="70AD47"/>
              <w:bottom w:val="single" w:sz="4" w:space="0" w:color="70AD47"/>
            </w:tcBorders>
            <w:shd w:val="clear" w:color="auto" w:fill="auto"/>
          </w:tcPr>
          <w:p w14:paraId="2C61C32B" w14:textId="77777777" w:rsidR="0058564A" w:rsidRPr="004B4F82" w:rsidRDefault="0058564A" w:rsidP="00742F44">
            <w:pPr>
              <w:rPr>
                <w:rFonts w:eastAsia="Times New Roman"/>
                <w:lang w:eastAsia="ru-RU"/>
              </w:rPr>
            </w:pPr>
            <w:r>
              <w:rPr>
                <w:rFonts w:eastAsia="Times New Roman"/>
                <w:lang w:eastAsia="ru-RU"/>
              </w:rPr>
              <w:t>Корона</w:t>
            </w:r>
          </w:p>
        </w:tc>
        <w:tc>
          <w:tcPr>
            <w:tcW w:w="1665" w:type="dxa"/>
            <w:tcBorders>
              <w:left w:val="single" w:sz="4" w:space="0" w:color="70AD47"/>
              <w:bottom w:val="single" w:sz="4" w:space="0" w:color="70AD47"/>
              <w:right w:val="single" w:sz="4" w:space="0" w:color="70AD47"/>
            </w:tcBorders>
            <w:shd w:val="clear" w:color="auto" w:fill="auto"/>
          </w:tcPr>
          <w:p w14:paraId="3D890AC9"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65442C4D" w14:textId="77777777" w:rsidTr="00742F44">
        <w:trPr>
          <w:trHeight w:val="522"/>
        </w:trPr>
        <w:tc>
          <w:tcPr>
            <w:tcW w:w="2088" w:type="dxa"/>
            <w:tcBorders>
              <w:left w:val="single" w:sz="4" w:space="0" w:color="70AD47"/>
              <w:bottom w:val="single" w:sz="4" w:space="0" w:color="70AD47"/>
            </w:tcBorders>
            <w:shd w:val="clear" w:color="auto" w:fill="auto"/>
          </w:tcPr>
          <w:p w14:paraId="4A110413"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09D617D6"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755D126E" w14:textId="77777777" w:rsidR="0058564A" w:rsidRPr="004B4F82" w:rsidRDefault="0058564A" w:rsidP="00742F44">
            <w:pPr>
              <w:rPr>
                <w:rFonts w:eastAsia="Times New Roman"/>
                <w:lang w:eastAsia="ru-RU"/>
              </w:rPr>
            </w:pPr>
            <w:r>
              <w:rPr>
                <w:rFonts w:eastAsia="Times New Roman"/>
                <w:lang w:eastAsia="ru-RU"/>
              </w:rPr>
              <w:t>38</w:t>
            </w:r>
          </w:p>
        </w:tc>
        <w:tc>
          <w:tcPr>
            <w:tcW w:w="1417" w:type="dxa"/>
            <w:tcBorders>
              <w:left w:val="single" w:sz="4" w:space="0" w:color="70AD47"/>
              <w:bottom w:val="single" w:sz="4" w:space="0" w:color="70AD47"/>
            </w:tcBorders>
            <w:shd w:val="clear" w:color="auto" w:fill="auto"/>
          </w:tcPr>
          <w:p w14:paraId="0E98EDD1" w14:textId="77777777" w:rsidR="0058564A" w:rsidRPr="004B4F82" w:rsidRDefault="0058564A" w:rsidP="00742F44">
            <w:pPr>
              <w:rPr>
                <w:rFonts w:eastAsia="Times New Roman"/>
                <w:lang w:eastAsia="ru-RU"/>
              </w:rPr>
            </w:pPr>
            <w:r>
              <w:rPr>
                <w:rFonts w:eastAsia="Times New Roman"/>
                <w:lang w:eastAsia="ru-RU"/>
              </w:rPr>
              <w:t>6,8</w:t>
            </w:r>
          </w:p>
        </w:tc>
        <w:tc>
          <w:tcPr>
            <w:tcW w:w="1559" w:type="dxa"/>
            <w:tcBorders>
              <w:left w:val="single" w:sz="4" w:space="0" w:color="70AD47"/>
              <w:bottom w:val="single" w:sz="4" w:space="0" w:color="70AD47"/>
            </w:tcBorders>
            <w:shd w:val="clear" w:color="auto" w:fill="auto"/>
          </w:tcPr>
          <w:p w14:paraId="1BE8151D" w14:textId="77777777" w:rsidR="0058564A" w:rsidRPr="004B4F82" w:rsidRDefault="0058564A" w:rsidP="00742F44">
            <w:pPr>
              <w:rPr>
                <w:rFonts w:eastAsia="Times New Roman"/>
                <w:lang w:eastAsia="ru-RU"/>
              </w:rPr>
            </w:pPr>
            <w:r>
              <w:rPr>
                <w:rFonts w:eastAsia="Times New Roman"/>
                <w:lang w:eastAsia="ru-RU"/>
              </w:rPr>
              <w:t>Корона</w:t>
            </w:r>
          </w:p>
        </w:tc>
        <w:tc>
          <w:tcPr>
            <w:tcW w:w="1665" w:type="dxa"/>
            <w:tcBorders>
              <w:left w:val="single" w:sz="4" w:space="0" w:color="70AD47"/>
              <w:bottom w:val="single" w:sz="4" w:space="0" w:color="70AD47"/>
              <w:right w:val="single" w:sz="4" w:space="0" w:color="70AD47"/>
            </w:tcBorders>
            <w:shd w:val="clear" w:color="auto" w:fill="auto"/>
          </w:tcPr>
          <w:p w14:paraId="317EB721"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4CB84A04" w14:textId="77777777" w:rsidTr="00742F44">
        <w:trPr>
          <w:trHeight w:val="522"/>
        </w:trPr>
        <w:tc>
          <w:tcPr>
            <w:tcW w:w="2088" w:type="dxa"/>
            <w:tcBorders>
              <w:left w:val="single" w:sz="4" w:space="0" w:color="70AD47"/>
              <w:bottom w:val="single" w:sz="4" w:space="0" w:color="70AD47"/>
            </w:tcBorders>
            <w:shd w:val="clear" w:color="auto" w:fill="auto"/>
          </w:tcPr>
          <w:p w14:paraId="03647279"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3F884008"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690D55F6" w14:textId="77777777" w:rsidR="0058564A" w:rsidRDefault="0058564A" w:rsidP="00742F44">
            <w:pPr>
              <w:rPr>
                <w:rFonts w:eastAsia="Times New Roman"/>
                <w:lang w:eastAsia="ru-RU"/>
              </w:rPr>
            </w:pPr>
            <w:r>
              <w:rPr>
                <w:rFonts w:eastAsia="Times New Roman"/>
                <w:lang w:eastAsia="ru-RU"/>
              </w:rPr>
              <w:t>38</w:t>
            </w:r>
          </w:p>
        </w:tc>
        <w:tc>
          <w:tcPr>
            <w:tcW w:w="1417" w:type="dxa"/>
            <w:tcBorders>
              <w:left w:val="single" w:sz="4" w:space="0" w:color="70AD47"/>
              <w:bottom w:val="single" w:sz="4" w:space="0" w:color="70AD47"/>
            </w:tcBorders>
            <w:shd w:val="clear" w:color="auto" w:fill="auto"/>
          </w:tcPr>
          <w:p w14:paraId="3FA79D27" w14:textId="77777777" w:rsidR="0058564A" w:rsidRDefault="0058564A" w:rsidP="00742F44">
            <w:pPr>
              <w:rPr>
                <w:rFonts w:eastAsia="Times New Roman"/>
                <w:lang w:eastAsia="ru-RU"/>
              </w:rPr>
            </w:pPr>
            <w:r>
              <w:rPr>
                <w:rFonts w:eastAsia="Times New Roman"/>
                <w:lang w:eastAsia="ru-RU"/>
              </w:rPr>
              <w:t>2,0</w:t>
            </w:r>
          </w:p>
        </w:tc>
        <w:tc>
          <w:tcPr>
            <w:tcW w:w="1559" w:type="dxa"/>
            <w:tcBorders>
              <w:left w:val="single" w:sz="4" w:space="0" w:color="70AD47"/>
              <w:bottom w:val="single" w:sz="4" w:space="0" w:color="70AD47"/>
            </w:tcBorders>
            <w:shd w:val="clear" w:color="auto" w:fill="auto"/>
          </w:tcPr>
          <w:p w14:paraId="1C44B265" w14:textId="77777777" w:rsidR="0058564A" w:rsidRDefault="0058564A" w:rsidP="00742F44">
            <w:pPr>
              <w:rPr>
                <w:rFonts w:eastAsia="Times New Roman"/>
                <w:lang w:eastAsia="ru-RU"/>
              </w:rPr>
            </w:pPr>
            <w:r>
              <w:rPr>
                <w:rFonts w:eastAsia="Times New Roman"/>
                <w:lang w:eastAsia="ru-RU"/>
              </w:rPr>
              <w:t>Губернатор Дона</w:t>
            </w:r>
          </w:p>
        </w:tc>
        <w:tc>
          <w:tcPr>
            <w:tcW w:w="1665" w:type="dxa"/>
            <w:tcBorders>
              <w:left w:val="single" w:sz="4" w:space="0" w:color="70AD47"/>
              <w:bottom w:val="single" w:sz="4" w:space="0" w:color="70AD47"/>
              <w:right w:val="single" w:sz="4" w:space="0" w:color="70AD47"/>
            </w:tcBorders>
            <w:shd w:val="clear" w:color="auto" w:fill="auto"/>
          </w:tcPr>
          <w:p w14:paraId="127C7C46"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6EDC4A41" w14:textId="77777777" w:rsidTr="00742F44">
        <w:trPr>
          <w:trHeight w:val="522"/>
        </w:trPr>
        <w:tc>
          <w:tcPr>
            <w:tcW w:w="2088" w:type="dxa"/>
            <w:tcBorders>
              <w:left w:val="single" w:sz="4" w:space="0" w:color="70AD47"/>
              <w:bottom w:val="single" w:sz="4" w:space="0" w:color="70AD47"/>
            </w:tcBorders>
            <w:shd w:val="clear" w:color="auto" w:fill="auto"/>
          </w:tcPr>
          <w:p w14:paraId="54FC6B52"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72AE09E5"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19BE7F9E" w14:textId="77777777" w:rsidR="0058564A" w:rsidRDefault="0058564A" w:rsidP="00742F44">
            <w:pPr>
              <w:rPr>
                <w:rFonts w:eastAsia="Times New Roman"/>
                <w:lang w:eastAsia="ru-RU"/>
              </w:rPr>
            </w:pPr>
            <w:r>
              <w:rPr>
                <w:rFonts w:eastAsia="Times New Roman"/>
                <w:lang w:eastAsia="ru-RU"/>
              </w:rPr>
              <w:t>38</w:t>
            </w:r>
          </w:p>
        </w:tc>
        <w:tc>
          <w:tcPr>
            <w:tcW w:w="1417" w:type="dxa"/>
            <w:tcBorders>
              <w:left w:val="single" w:sz="4" w:space="0" w:color="70AD47"/>
              <w:bottom w:val="single" w:sz="4" w:space="0" w:color="70AD47"/>
            </w:tcBorders>
            <w:shd w:val="clear" w:color="auto" w:fill="auto"/>
          </w:tcPr>
          <w:p w14:paraId="3C3299C1" w14:textId="77777777" w:rsidR="0058564A" w:rsidRDefault="0058564A" w:rsidP="00742F44">
            <w:pPr>
              <w:rPr>
                <w:rFonts w:eastAsia="Times New Roman"/>
                <w:lang w:eastAsia="ru-RU"/>
              </w:rPr>
            </w:pPr>
            <w:r>
              <w:rPr>
                <w:rFonts w:eastAsia="Times New Roman"/>
                <w:lang w:eastAsia="ru-RU"/>
              </w:rPr>
              <w:t>8,0</w:t>
            </w:r>
          </w:p>
        </w:tc>
        <w:tc>
          <w:tcPr>
            <w:tcW w:w="1559" w:type="dxa"/>
            <w:tcBorders>
              <w:left w:val="single" w:sz="4" w:space="0" w:color="70AD47"/>
              <w:bottom w:val="single" w:sz="4" w:space="0" w:color="70AD47"/>
            </w:tcBorders>
            <w:shd w:val="clear" w:color="auto" w:fill="auto"/>
          </w:tcPr>
          <w:p w14:paraId="7C415448" w14:textId="77777777" w:rsidR="0058564A" w:rsidRDefault="0058564A" w:rsidP="00742F44">
            <w:pPr>
              <w:rPr>
                <w:rFonts w:eastAsia="Times New Roman"/>
                <w:lang w:eastAsia="ru-RU"/>
              </w:rPr>
            </w:pPr>
            <w:r>
              <w:rPr>
                <w:rFonts w:eastAsia="Times New Roman"/>
                <w:lang w:eastAsia="ru-RU"/>
              </w:rPr>
              <w:t>Аксинья</w:t>
            </w:r>
          </w:p>
        </w:tc>
        <w:tc>
          <w:tcPr>
            <w:tcW w:w="1665" w:type="dxa"/>
            <w:tcBorders>
              <w:left w:val="single" w:sz="4" w:space="0" w:color="70AD47"/>
              <w:bottom w:val="single" w:sz="4" w:space="0" w:color="70AD47"/>
              <w:right w:val="single" w:sz="4" w:space="0" w:color="70AD47"/>
            </w:tcBorders>
            <w:shd w:val="clear" w:color="auto" w:fill="auto"/>
          </w:tcPr>
          <w:p w14:paraId="714B3FD2"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20EBA188" w14:textId="77777777" w:rsidTr="00742F44">
        <w:trPr>
          <w:trHeight w:val="522"/>
        </w:trPr>
        <w:tc>
          <w:tcPr>
            <w:tcW w:w="2088" w:type="dxa"/>
            <w:tcBorders>
              <w:left w:val="single" w:sz="4" w:space="0" w:color="70AD47"/>
              <w:bottom w:val="single" w:sz="4" w:space="0" w:color="70AD47"/>
            </w:tcBorders>
            <w:shd w:val="clear" w:color="auto" w:fill="auto"/>
          </w:tcPr>
          <w:p w14:paraId="1419A045"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362625E6"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7088B02F" w14:textId="77777777" w:rsidR="0058564A" w:rsidRDefault="0058564A" w:rsidP="00742F44">
            <w:pPr>
              <w:rPr>
                <w:rFonts w:eastAsia="Times New Roman"/>
                <w:lang w:eastAsia="ru-RU"/>
              </w:rPr>
            </w:pPr>
            <w:r>
              <w:rPr>
                <w:rFonts w:eastAsia="Times New Roman"/>
                <w:lang w:eastAsia="ru-RU"/>
              </w:rPr>
              <w:t>15</w:t>
            </w:r>
          </w:p>
        </w:tc>
        <w:tc>
          <w:tcPr>
            <w:tcW w:w="1417" w:type="dxa"/>
            <w:tcBorders>
              <w:left w:val="single" w:sz="4" w:space="0" w:color="70AD47"/>
              <w:bottom w:val="single" w:sz="4" w:space="0" w:color="70AD47"/>
            </w:tcBorders>
            <w:shd w:val="clear" w:color="auto" w:fill="auto"/>
          </w:tcPr>
          <w:p w14:paraId="46DBEDCA" w14:textId="77777777" w:rsidR="0058564A" w:rsidRDefault="0058564A" w:rsidP="00742F44">
            <w:pPr>
              <w:rPr>
                <w:rFonts w:eastAsia="Times New Roman"/>
                <w:lang w:eastAsia="ru-RU"/>
              </w:rPr>
            </w:pPr>
            <w:r>
              <w:rPr>
                <w:rFonts w:eastAsia="Times New Roman"/>
                <w:lang w:eastAsia="ru-RU"/>
              </w:rPr>
              <w:t>17,0</w:t>
            </w:r>
          </w:p>
        </w:tc>
        <w:tc>
          <w:tcPr>
            <w:tcW w:w="1559" w:type="dxa"/>
            <w:tcBorders>
              <w:left w:val="single" w:sz="4" w:space="0" w:color="70AD47"/>
              <w:bottom w:val="single" w:sz="4" w:space="0" w:color="70AD47"/>
            </w:tcBorders>
            <w:shd w:val="clear" w:color="auto" w:fill="auto"/>
          </w:tcPr>
          <w:p w14:paraId="7E3E3BD1" w14:textId="77777777" w:rsidR="0058564A" w:rsidRDefault="0058564A" w:rsidP="00742F44">
            <w:pPr>
              <w:rPr>
                <w:rFonts w:eastAsia="Times New Roman"/>
                <w:lang w:eastAsia="ru-RU"/>
              </w:rPr>
            </w:pPr>
            <w:r>
              <w:rPr>
                <w:rFonts w:eastAsia="Times New Roman"/>
                <w:lang w:eastAsia="ru-RU"/>
              </w:rPr>
              <w:t>Аксинья</w:t>
            </w:r>
          </w:p>
        </w:tc>
        <w:tc>
          <w:tcPr>
            <w:tcW w:w="1665" w:type="dxa"/>
            <w:tcBorders>
              <w:left w:val="single" w:sz="4" w:space="0" w:color="70AD47"/>
              <w:bottom w:val="single" w:sz="4" w:space="0" w:color="70AD47"/>
              <w:right w:val="single" w:sz="4" w:space="0" w:color="70AD47"/>
            </w:tcBorders>
            <w:shd w:val="clear" w:color="auto" w:fill="auto"/>
          </w:tcPr>
          <w:p w14:paraId="3489AE2C"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596A512C" w14:textId="77777777" w:rsidTr="00742F44">
        <w:trPr>
          <w:trHeight w:val="522"/>
        </w:trPr>
        <w:tc>
          <w:tcPr>
            <w:tcW w:w="2088" w:type="dxa"/>
            <w:tcBorders>
              <w:left w:val="single" w:sz="4" w:space="0" w:color="70AD47"/>
              <w:bottom w:val="single" w:sz="4" w:space="0" w:color="70AD47"/>
            </w:tcBorders>
            <w:shd w:val="clear" w:color="auto" w:fill="auto"/>
          </w:tcPr>
          <w:p w14:paraId="0AA0A631"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501459BA"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37C309B1" w14:textId="77777777" w:rsidR="0058564A" w:rsidRDefault="0058564A" w:rsidP="00742F44">
            <w:pPr>
              <w:rPr>
                <w:rFonts w:eastAsia="Times New Roman"/>
                <w:lang w:eastAsia="ru-RU"/>
              </w:rPr>
            </w:pPr>
            <w:r>
              <w:rPr>
                <w:rFonts w:eastAsia="Times New Roman"/>
                <w:lang w:eastAsia="ru-RU"/>
              </w:rPr>
              <w:t>16</w:t>
            </w:r>
          </w:p>
        </w:tc>
        <w:tc>
          <w:tcPr>
            <w:tcW w:w="1417" w:type="dxa"/>
            <w:tcBorders>
              <w:left w:val="single" w:sz="4" w:space="0" w:color="70AD47"/>
              <w:bottom w:val="single" w:sz="4" w:space="0" w:color="70AD47"/>
            </w:tcBorders>
            <w:shd w:val="clear" w:color="auto" w:fill="auto"/>
          </w:tcPr>
          <w:p w14:paraId="50578BF7" w14:textId="77777777" w:rsidR="0058564A" w:rsidRDefault="0058564A" w:rsidP="00742F44">
            <w:pPr>
              <w:rPr>
                <w:rFonts w:eastAsia="Times New Roman"/>
                <w:lang w:eastAsia="ru-RU"/>
              </w:rPr>
            </w:pPr>
            <w:r>
              <w:rPr>
                <w:rFonts w:eastAsia="Times New Roman"/>
                <w:lang w:eastAsia="ru-RU"/>
              </w:rPr>
              <w:t>33,64</w:t>
            </w:r>
          </w:p>
        </w:tc>
        <w:tc>
          <w:tcPr>
            <w:tcW w:w="1559" w:type="dxa"/>
            <w:tcBorders>
              <w:left w:val="single" w:sz="4" w:space="0" w:color="70AD47"/>
              <w:bottom w:val="single" w:sz="4" w:space="0" w:color="70AD47"/>
            </w:tcBorders>
            <w:shd w:val="clear" w:color="auto" w:fill="auto"/>
          </w:tcPr>
          <w:p w14:paraId="49A15334" w14:textId="77777777" w:rsidR="0058564A" w:rsidRDefault="0058564A" w:rsidP="00742F44">
            <w:pPr>
              <w:rPr>
                <w:rFonts w:eastAsia="Times New Roman"/>
                <w:lang w:eastAsia="ru-RU"/>
              </w:rPr>
            </w:pPr>
            <w:r>
              <w:rPr>
                <w:rFonts w:eastAsia="Times New Roman"/>
                <w:lang w:eastAsia="ru-RU"/>
              </w:rPr>
              <w:t>Аксинья</w:t>
            </w:r>
          </w:p>
        </w:tc>
        <w:tc>
          <w:tcPr>
            <w:tcW w:w="1665" w:type="dxa"/>
            <w:tcBorders>
              <w:left w:val="single" w:sz="4" w:space="0" w:color="70AD47"/>
              <w:bottom w:val="single" w:sz="4" w:space="0" w:color="70AD47"/>
              <w:right w:val="single" w:sz="4" w:space="0" w:color="70AD47"/>
            </w:tcBorders>
            <w:shd w:val="clear" w:color="auto" w:fill="auto"/>
          </w:tcPr>
          <w:p w14:paraId="4D01CEE0"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5B9EB0BD" w14:textId="77777777" w:rsidTr="00742F44">
        <w:trPr>
          <w:trHeight w:val="522"/>
        </w:trPr>
        <w:tc>
          <w:tcPr>
            <w:tcW w:w="2088" w:type="dxa"/>
            <w:tcBorders>
              <w:left w:val="single" w:sz="4" w:space="0" w:color="70AD47"/>
              <w:bottom w:val="single" w:sz="4" w:space="0" w:color="70AD47"/>
            </w:tcBorders>
            <w:shd w:val="clear" w:color="auto" w:fill="auto"/>
          </w:tcPr>
          <w:p w14:paraId="5EB8F11B" w14:textId="77777777" w:rsidR="0058564A" w:rsidRPr="004B4F82" w:rsidRDefault="0058564A" w:rsidP="00742F44">
            <w:pPr>
              <w:rPr>
                <w:rFonts w:eastAsia="Times New Roman"/>
                <w:lang w:eastAsia="ru-RU"/>
              </w:rPr>
            </w:pPr>
            <w:r>
              <w:rPr>
                <w:rFonts w:eastAsia="Times New Roman"/>
                <w:lang w:eastAsia="ru-RU"/>
              </w:rPr>
              <w:t>ВПС,пшеница</w:t>
            </w:r>
          </w:p>
        </w:tc>
        <w:tc>
          <w:tcPr>
            <w:tcW w:w="1646" w:type="dxa"/>
            <w:tcBorders>
              <w:left w:val="single" w:sz="4" w:space="0" w:color="70AD47"/>
              <w:bottom w:val="single" w:sz="4" w:space="0" w:color="70AD47"/>
            </w:tcBorders>
            <w:shd w:val="clear" w:color="auto" w:fill="auto"/>
          </w:tcPr>
          <w:p w14:paraId="780676C4"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2B0734DD" w14:textId="77777777" w:rsidR="0058564A" w:rsidRDefault="0058564A" w:rsidP="00742F44">
            <w:pPr>
              <w:rPr>
                <w:rFonts w:eastAsia="Times New Roman"/>
                <w:lang w:eastAsia="ru-RU"/>
              </w:rPr>
            </w:pPr>
            <w:r>
              <w:rPr>
                <w:rFonts w:eastAsia="Times New Roman"/>
                <w:lang w:eastAsia="ru-RU"/>
              </w:rPr>
              <w:t>24</w:t>
            </w:r>
          </w:p>
        </w:tc>
        <w:tc>
          <w:tcPr>
            <w:tcW w:w="1417" w:type="dxa"/>
            <w:tcBorders>
              <w:left w:val="single" w:sz="4" w:space="0" w:color="70AD47"/>
              <w:bottom w:val="single" w:sz="4" w:space="0" w:color="70AD47"/>
            </w:tcBorders>
            <w:shd w:val="clear" w:color="auto" w:fill="auto"/>
          </w:tcPr>
          <w:p w14:paraId="4E83DF45" w14:textId="77777777" w:rsidR="0058564A" w:rsidRDefault="0058564A" w:rsidP="00742F44">
            <w:pPr>
              <w:rPr>
                <w:rFonts w:eastAsia="Times New Roman"/>
                <w:lang w:eastAsia="ru-RU"/>
              </w:rPr>
            </w:pPr>
            <w:r>
              <w:rPr>
                <w:rFonts w:eastAsia="Times New Roman"/>
                <w:lang w:eastAsia="ru-RU"/>
              </w:rPr>
              <w:t>70,19</w:t>
            </w:r>
          </w:p>
        </w:tc>
        <w:tc>
          <w:tcPr>
            <w:tcW w:w="1559" w:type="dxa"/>
            <w:tcBorders>
              <w:left w:val="single" w:sz="4" w:space="0" w:color="70AD47"/>
              <w:bottom w:val="single" w:sz="4" w:space="0" w:color="70AD47"/>
            </w:tcBorders>
            <w:shd w:val="clear" w:color="auto" w:fill="auto"/>
          </w:tcPr>
          <w:p w14:paraId="341943DE" w14:textId="77777777" w:rsidR="0058564A" w:rsidRDefault="0058564A" w:rsidP="00742F44">
            <w:pPr>
              <w:rPr>
                <w:rFonts w:eastAsia="Times New Roman"/>
                <w:lang w:eastAsia="ru-RU"/>
              </w:rPr>
            </w:pPr>
            <w:r>
              <w:rPr>
                <w:rFonts w:eastAsia="Times New Roman"/>
                <w:lang w:eastAsia="ru-RU"/>
              </w:rPr>
              <w:t>Лидия</w:t>
            </w:r>
          </w:p>
        </w:tc>
        <w:tc>
          <w:tcPr>
            <w:tcW w:w="1665" w:type="dxa"/>
            <w:tcBorders>
              <w:left w:val="single" w:sz="4" w:space="0" w:color="70AD47"/>
              <w:bottom w:val="single" w:sz="4" w:space="0" w:color="70AD47"/>
              <w:right w:val="single" w:sz="4" w:space="0" w:color="70AD47"/>
            </w:tcBorders>
            <w:shd w:val="clear" w:color="auto" w:fill="auto"/>
          </w:tcPr>
          <w:p w14:paraId="484D6168"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5B545C51" w14:textId="77777777" w:rsidTr="00742F44">
        <w:trPr>
          <w:trHeight w:val="522"/>
        </w:trPr>
        <w:tc>
          <w:tcPr>
            <w:tcW w:w="2088" w:type="dxa"/>
            <w:tcBorders>
              <w:left w:val="single" w:sz="4" w:space="0" w:color="70AD47"/>
              <w:bottom w:val="single" w:sz="4" w:space="0" w:color="70AD47"/>
            </w:tcBorders>
            <w:shd w:val="clear" w:color="auto" w:fill="auto"/>
          </w:tcPr>
          <w:p w14:paraId="71EF3A51"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019D38B4"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07950DDD" w14:textId="77777777" w:rsidR="0058564A" w:rsidRPr="004B4F82" w:rsidRDefault="0058564A" w:rsidP="00742F44">
            <w:pPr>
              <w:rPr>
                <w:rFonts w:eastAsia="Times New Roman"/>
                <w:lang w:eastAsia="ru-RU"/>
              </w:rPr>
            </w:pPr>
            <w:r>
              <w:rPr>
                <w:rFonts w:eastAsia="Times New Roman"/>
                <w:lang w:eastAsia="ru-RU"/>
              </w:rPr>
              <w:t>35</w:t>
            </w:r>
          </w:p>
        </w:tc>
        <w:tc>
          <w:tcPr>
            <w:tcW w:w="1417" w:type="dxa"/>
            <w:tcBorders>
              <w:left w:val="single" w:sz="4" w:space="0" w:color="70AD47"/>
              <w:bottom w:val="single" w:sz="4" w:space="0" w:color="70AD47"/>
            </w:tcBorders>
            <w:shd w:val="clear" w:color="auto" w:fill="auto"/>
          </w:tcPr>
          <w:p w14:paraId="7C417ACD" w14:textId="77777777" w:rsidR="0058564A" w:rsidRPr="004B4F82" w:rsidRDefault="0058564A" w:rsidP="00742F44">
            <w:pPr>
              <w:rPr>
                <w:rFonts w:eastAsia="Times New Roman"/>
                <w:lang w:eastAsia="ru-RU"/>
              </w:rPr>
            </w:pPr>
            <w:r>
              <w:rPr>
                <w:rFonts w:eastAsia="Times New Roman"/>
                <w:lang w:eastAsia="ru-RU"/>
              </w:rPr>
              <w:t>14,0</w:t>
            </w:r>
          </w:p>
        </w:tc>
        <w:tc>
          <w:tcPr>
            <w:tcW w:w="1559" w:type="dxa"/>
            <w:tcBorders>
              <w:left w:val="single" w:sz="4" w:space="0" w:color="70AD47"/>
              <w:bottom w:val="single" w:sz="4" w:space="0" w:color="70AD47"/>
            </w:tcBorders>
            <w:shd w:val="clear" w:color="auto" w:fill="auto"/>
          </w:tcPr>
          <w:p w14:paraId="7710F38E" w14:textId="77777777" w:rsidR="0058564A" w:rsidRDefault="0058564A" w:rsidP="00742F44">
            <w:pPr>
              <w:rPr>
                <w:rFonts w:eastAsia="Times New Roman"/>
                <w:lang w:eastAsia="ru-RU"/>
              </w:rPr>
            </w:pPr>
            <w:r>
              <w:rPr>
                <w:rFonts w:eastAsia="Times New Roman"/>
                <w:lang w:eastAsia="ru-RU"/>
              </w:rPr>
              <w:t>Лидия</w:t>
            </w:r>
          </w:p>
        </w:tc>
        <w:tc>
          <w:tcPr>
            <w:tcW w:w="1665" w:type="dxa"/>
            <w:tcBorders>
              <w:left w:val="single" w:sz="4" w:space="0" w:color="70AD47"/>
              <w:bottom w:val="single" w:sz="4" w:space="0" w:color="70AD47"/>
              <w:right w:val="single" w:sz="4" w:space="0" w:color="70AD47"/>
            </w:tcBorders>
            <w:shd w:val="clear" w:color="auto" w:fill="auto"/>
          </w:tcPr>
          <w:p w14:paraId="605C9887"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6531601A" w14:textId="77777777" w:rsidTr="00742F44">
        <w:trPr>
          <w:trHeight w:val="522"/>
        </w:trPr>
        <w:tc>
          <w:tcPr>
            <w:tcW w:w="2088" w:type="dxa"/>
            <w:tcBorders>
              <w:left w:val="single" w:sz="4" w:space="0" w:color="70AD47"/>
              <w:bottom w:val="single" w:sz="4" w:space="0" w:color="70AD47"/>
            </w:tcBorders>
            <w:shd w:val="clear" w:color="auto" w:fill="auto"/>
          </w:tcPr>
          <w:p w14:paraId="4E667122" w14:textId="77777777" w:rsidR="0058564A" w:rsidRPr="004B4F82" w:rsidRDefault="0058564A" w:rsidP="00742F44">
            <w:pPr>
              <w:rPr>
                <w:rFonts w:eastAsia="Times New Roman"/>
                <w:lang w:eastAsia="ru-RU"/>
              </w:rPr>
            </w:pPr>
            <w:r>
              <w:rPr>
                <w:rFonts w:eastAsia="Times New Roman"/>
                <w:lang w:eastAsia="ru-RU"/>
              </w:rPr>
              <w:t>ВПС</w:t>
            </w:r>
          </w:p>
        </w:tc>
        <w:tc>
          <w:tcPr>
            <w:tcW w:w="1646" w:type="dxa"/>
            <w:tcBorders>
              <w:left w:val="single" w:sz="4" w:space="0" w:color="70AD47"/>
              <w:bottom w:val="single" w:sz="4" w:space="0" w:color="70AD47"/>
            </w:tcBorders>
            <w:shd w:val="clear" w:color="auto" w:fill="auto"/>
          </w:tcPr>
          <w:p w14:paraId="4B0EF9CC"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1891D5C9" w14:textId="77777777" w:rsidR="0058564A" w:rsidRDefault="0058564A" w:rsidP="00742F44">
            <w:pPr>
              <w:rPr>
                <w:rFonts w:eastAsia="Times New Roman"/>
                <w:lang w:eastAsia="ru-RU"/>
              </w:rPr>
            </w:pPr>
            <w:r>
              <w:rPr>
                <w:rFonts w:eastAsia="Times New Roman"/>
                <w:lang w:eastAsia="ru-RU"/>
              </w:rPr>
              <w:t>48</w:t>
            </w:r>
          </w:p>
        </w:tc>
        <w:tc>
          <w:tcPr>
            <w:tcW w:w="1417" w:type="dxa"/>
            <w:tcBorders>
              <w:left w:val="single" w:sz="4" w:space="0" w:color="70AD47"/>
              <w:bottom w:val="single" w:sz="4" w:space="0" w:color="70AD47"/>
            </w:tcBorders>
            <w:shd w:val="clear" w:color="auto" w:fill="auto"/>
          </w:tcPr>
          <w:p w14:paraId="2DC34F38" w14:textId="77777777" w:rsidR="0058564A" w:rsidRDefault="0058564A" w:rsidP="00742F44">
            <w:pPr>
              <w:rPr>
                <w:rFonts w:eastAsia="Times New Roman"/>
                <w:lang w:eastAsia="ru-RU"/>
              </w:rPr>
            </w:pPr>
            <w:r>
              <w:rPr>
                <w:rFonts w:eastAsia="Times New Roman"/>
                <w:lang w:eastAsia="ru-RU"/>
              </w:rPr>
              <w:t>12,65</w:t>
            </w:r>
          </w:p>
        </w:tc>
        <w:tc>
          <w:tcPr>
            <w:tcW w:w="1559" w:type="dxa"/>
            <w:tcBorders>
              <w:left w:val="single" w:sz="4" w:space="0" w:color="70AD47"/>
              <w:bottom w:val="single" w:sz="4" w:space="0" w:color="70AD47"/>
            </w:tcBorders>
            <w:shd w:val="clear" w:color="auto" w:fill="auto"/>
          </w:tcPr>
          <w:p w14:paraId="38C2F0F5" w14:textId="77777777" w:rsidR="0058564A" w:rsidRDefault="0058564A" w:rsidP="00742F44">
            <w:pPr>
              <w:rPr>
                <w:rFonts w:eastAsia="Times New Roman"/>
                <w:lang w:eastAsia="ru-RU"/>
              </w:rPr>
            </w:pPr>
            <w:r>
              <w:rPr>
                <w:rFonts w:eastAsia="Times New Roman"/>
                <w:lang w:eastAsia="ru-RU"/>
              </w:rPr>
              <w:t>Лидия</w:t>
            </w:r>
          </w:p>
        </w:tc>
        <w:tc>
          <w:tcPr>
            <w:tcW w:w="1665" w:type="dxa"/>
            <w:tcBorders>
              <w:left w:val="single" w:sz="4" w:space="0" w:color="70AD47"/>
              <w:bottom w:val="single" w:sz="4" w:space="0" w:color="70AD47"/>
              <w:right w:val="single" w:sz="4" w:space="0" w:color="70AD47"/>
            </w:tcBorders>
            <w:shd w:val="clear" w:color="auto" w:fill="auto"/>
          </w:tcPr>
          <w:p w14:paraId="29A2CA23"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7385AB24" w14:textId="77777777" w:rsidTr="00742F44">
        <w:trPr>
          <w:trHeight w:val="522"/>
        </w:trPr>
        <w:tc>
          <w:tcPr>
            <w:tcW w:w="2088" w:type="dxa"/>
            <w:tcBorders>
              <w:left w:val="single" w:sz="4" w:space="0" w:color="70AD47"/>
              <w:bottom w:val="single" w:sz="4" w:space="0" w:color="70AD47"/>
            </w:tcBorders>
            <w:shd w:val="clear" w:color="auto" w:fill="auto"/>
          </w:tcPr>
          <w:p w14:paraId="3240B8E9" w14:textId="77777777" w:rsidR="0058564A" w:rsidRDefault="0058564A" w:rsidP="00742F44">
            <w:pPr>
              <w:rPr>
                <w:rFonts w:eastAsia="Times New Roman"/>
                <w:lang w:eastAsia="ru-RU"/>
              </w:rPr>
            </w:pPr>
            <w:r>
              <w:rPr>
                <w:rFonts w:eastAsia="Times New Roman"/>
                <w:lang w:eastAsia="ru-RU"/>
              </w:rPr>
              <w:t>ВПС</w:t>
            </w:r>
          </w:p>
        </w:tc>
        <w:tc>
          <w:tcPr>
            <w:tcW w:w="1646" w:type="dxa"/>
            <w:tcBorders>
              <w:left w:val="single" w:sz="4" w:space="0" w:color="70AD47"/>
              <w:bottom w:val="single" w:sz="4" w:space="0" w:color="70AD47"/>
            </w:tcBorders>
            <w:shd w:val="clear" w:color="auto" w:fill="auto"/>
          </w:tcPr>
          <w:p w14:paraId="780298F5"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048" w:type="dxa"/>
            <w:tcBorders>
              <w:left w:val="single" w:sz="4" w:space="0" w:color="70AD47"/>
              <w:bottom w:val="single" w:sz="4" w:space="0" w:color="70AD47"/>
            </w:tcBorders>
            <w:shd w:val="clear" w:color="auto" w:fill="auto"/>
          </w:tcPr>
          <w:p w14:paraId="16B2F8CD" w14:textId="77777777" w:rsidR="0058564A" w:rsidRDefault="0058564A" w:rsidP="00742F44">
            <w:pPr>
              <w:rPr>
                <w:rFonts w:eastAsia="Times New Roman"/>
                <w:lang w:eastAsia="ru-RU"/>
              </w:rPr>
            </w:pPr>
            <w:r>
              <w:rPr>
                <w:rFonts w:eastAsia="Times New Roman"/>
                <w:lang w:eastAsia="ru-RU"/>
              </w:rPr>
              <w:t>49</w:t>
            </w:r>
          </w:p>
        </w:tc>
        <w:tc>
          <w:tcPr>
            <w:tcW w:w="1417" w:type="dxa"/>
            <w:tcBorders>
              <w:left w:val="single" w:sz="4" w:space="0" w:color="70AD47"/>
              <w:bottom w:val="single" w:sz="4" w:space="0" w:color="70AD47"/>
            </w:tcBorders>
            <w:shd w:val="clear" w:color="auto" w:fill="auto"/>
          </w:tcPr>
          <w:p w14:paraId="6AFF8572" w14:textId="77777777" w:rsidR="0058564A" w:rsidRDefault="0058564A" w:rsidP="00742F44">
            <w:pPr>
              <w:rPr>
                <w:rFonts w:eastAsia="Times New Roman"/>
                <w:lang w:eastAsia="ru-RU"/>
              </w:rPr>
            </w:pPr>
            <w:r>
              <w:rPr>
                <w:rFonts w:eastAsia="Times New Roman"/>
                <w:lang w:eastAsia="ru-RU"/>
              </w:rPr>
              <w:t>5,67</w:t>
            </w:r>
          </w:p>
        </w:tc>
        <w:tc>
          <w:tcPr>
            <w:tcW w:w="1559" w:type="dxa"/>
            <w:tcBorders>
              <w:left w:val="single" w:sz="4" w:space="0" w:color="70AD47"/>
              <w:bottom w:val="single" w:sz="4" w:space="0" w:color="70AD47"/>
            </w:tcBorders>
            <w:shd w:val="clear" w:color="auto" w:fill="auto"/>
          </w:tcPr>
          <w:p w14:paraId="67AF505C" w14:textId="77777777" w:rsidR="0058564A" w:rsidRDefault="0058564A" w:rsidP="00742F44">
            <w:pPr>
              <w:rPr>
                <w:rFonts w:eastAsia="Times New Roman"/>
                <w:lang w:eastAsia="ru-RU"/>
              </w:rPr>
            </w:pPr>
            <w:r>
              <w:rPr>
                <w:rFonts w:eastAsia="Times New Roman"/>
                <w:lang w:eastAsia="ru-RU"/>
              </w:rPr>
              <w:t>Лидия</w:t>
            </w:r>
          </w:p>
        </w:tc>
        <w:tc>
          <w:tcPr>
            <w:tcW w:w="1665" w:type="dxa"/>
            <w:tcBorders>
              <w:left w:val="single" w:sz="4" w:space="0" w:color="70AD47"/>
              <w:bottom w:val="single" w:sz="4" w:space="0" w:color="70AD47"/>
              <w:right w:val="single" w:sz="4" w:space="0" w:color="70AD47"/>
            </w:tcBorders>
            <w:shd w:val="clear" w:color="auto" w:fill="auto"/>
          </w:tcPr>
          <w:p w14:paraId="4BAAD3A1"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601B1534" w14:textId="77777777" w:rsidTr="00742F44">
        <w:trPr>
          <w:trHeight w:val="315"/>
        </w:trPr>
        <w:tc>
          <w:tcPr>
            <w:tcW w:w="2088" w:type="dxa"/>
            <w:tcBorders>
              <w:left w:val="single" w:sz="4" w:space="0" w:color="70AD47"/>
              <w:bottom w:val="single" w:sz="4" w:space="0" w:color="70AD47"/>
            </w:tcBorders>
            <w:shd w:val="clear" w:color="auto" w:fill="auto"/>
          </w:tcPr>
          <w:p w14:paraId="6A03743E" w14:textId="77777777" w:rsidR="0058564A" w:rsidRPr="004B4F82" w:rsidRDefault="0058564A" w:rsidP="00742F44">
            <w:pPr>
              <w:rPr>
                <w:rFonts w:eastAsia="Times New Roman"/>
                <w:b/>
                <w:lang w:eastAsia="ru-RU"/>
              </w:rPr>
            </w:pPr>
            <w:r>
              <w:rPr>
                <w:b/>
              </w:rPr>
              <w:t>ИТОГО</w:t>
            </w:r>
          </w:p>
        </w:tc>
        <w:tc>
          <w:tcPr>
            <w:tcW w:w="1646" w:type="dxa"/>
            <w:tcBorders>
              <w:left w:val="single" w:sz="4" w:space="0" w:color="70AD47"/>
              <w:bottom w:val="single" w:sz="4" w:space="0" w:color="70AD47"/>
            </w:tcBorders>
            <w:shd w:val="clear" w:color="auto" w:fill="auto"/>
          </w:tcPr>
          <w:p w14:paraId="218F6B95" w14:textId="77777777" w:rsidR="0058564A" w:rsidRPr="00227A15" w:rsidRDefault="0058564A" w:rsidP="00742F44">
            <w:pPr>
              <w:rPr>
                <w:rFonts w:eastAsia="Times New Roman"/>
                <w:b/>
                <w:lang w:eastAsia="ru-RU"/>
              </w:rPr>
            </w:pPr>
            <w:r w:rsidRPr="00227A15">
              <w:rPr>
                <w:rFonts w:eastAsia="Times New Roman"/>
                <w:b/>
                <w:lang w:eastAsia="ru-RU"/>
              </w:rPr>
              <w:t>мягкая</w:t>
            </w:r>
          </w:p>
        </w:tc>
        <w:tc>
          <w:tcPr>
            <w:tcW w:w="1048" w:type="dxa"/>
            <w:tcBorders>
              <w:left w:val="single" w:sz="4" w:space="0" w:color="70AD47"/>
              <w:bottom w:val="single" w:sz="4" w:space="0" w:color="70AD47"/>
            </w:tcBorders>
            <w:shd w:val="clear" w:color="auto" w:fill="auto"/>
          </w:tcPr>
          <w:p w14:paraId="161EECAD" w14:textId="77777777" w:rsidR="0058564A" w:rsidRPr="004B4F82" w:rsidRDefault="0058564A" w:rsidP="00742F44">
            <w:pPr>
              <w:rPr>
                <w:rFonts w:eastAsia="Times New Roman"/>
                <w:lang w:eastAsia="ru-RU"/>
              </w:rPr>
            </w:pPr>
          </w:p>
        </w:tc>
        <w:tc>
          <w:tcPr>
            <w:tcW w:w="1417" w:type="dxa"/>
            <w:tcBorders>
              <w:left w:val="single" w:sz="4" w:space="0" w:color="70AD47"/>
              <w:bottom w:val="single" w:sz="4" w:space="0" w:color="70AD47"/>
            </w:tcBorders>
            <w:shd w:val="clear" w:color="auto" w:fill="auto"/>
          </w:tcPr>
          <w:p w14:paraId="3B6A6F81" w14:textId="77777777" w:rsidR="0058564A" w:rsidRPr="004B4F82" w:rsidRDefault="0058564A" w:rsidP="00742F44">
            <w:pPr>
              <w:rPr>
                <w:rFonts w:eastAsia="Times New Roman"/>
                <w:b/>
                <w:lang w:eastAsia="ru-RU"/>
              </w:rPr>
            </w:pPr>
            <w:r>
              <w:rPr>
                <w:rFonts w:eastAsia="Times New Roman"/>
                <w:b/>
                <w:lang w:eastAsia="ru-RU"/>
              </w:rPr>
              <w:t>329,79</w:t>
            </w:r>
          </w:p>
        </w:tc>
        <w:tc>
          <w:tcPr>
            <w:tcW w:w="1559" w:type="dxa"/>
            <w:tcBorders>
              <w:left w:val="single" w:sz="4" w:space="0" w:color="70AD47"/>
              <w:bottom w:val="single" w:sz="4" w:space="0" w:color="70AD47"/>
            </w:tcBorders>
            <w:shd w:val="clear" w:color="auto" w:fill="auto"/>
          </w:tcPr>
          <w:p w14:paraId="7D448CB7" w14:textId="77777777" w:rsidR="0058564A" w:rsidRPr="004B4F82" w:rsidRDefault="0058564A" w:rsidP="00742F44">
            <w:pPr>
              <w:rPr>
                <w:rFonts w:eastAsia="Times New Roman"/>
                <w:lang w:eastAsia="ru-RU"/>
              </w:rPr>
            </w:pPr>
          </w:p>
        </w:tc>
        <w:tc>
          <w:tcPr>
            <w:tcW w:w="1665" w:type="dxa"/>
            <w:tcBorders>
              <w:left w:val="single" w:sz="4" w:space="0" w:color="70AD47"/>
              <w:bottom w:val="single" w:sz="4" w:space="0" w:color="70AD47"/>
              <w:right w:val="single" w:sz="4" w:space="0" w:color="70AD47"/>
            </w:tcBorders>
            <w:shd w:val="clear" w:color="auto" w:fill="auto"/>
          </w:tcPr>
          <w:p w14:paraId="49D7350D" w14:textId="77777777" w:rsidR="0058564A" w:rsidRPr="004B4F82" w:rsidRDefault="0058564A" w:rsidP="00742F44">
            <w:pPr>
              <w:jc w:val="center"/>
              <w:rPr>
                <w:rFonts w:eastAsia="Times New Roman"/>
                <w:lang w:eastAsia="ru-RU"/>
              </w:rPr>
            </w:pPr>
          </w:p>
        </w:tc>
      </w:tr>
      <w:tr w:rsidR="0058564A" w:rsidRPr="004B4F82" w14:paraId="5596A060" w14:textId="77777777" w:rsidTr="00742F44">
        <w:trPr>
          <w:trHeight w:val="315"/>
        </w:trPr>
        <w:tc>
          <w:tcPr>
            <w:tcW w:w="2088" w:type="dxa"/>
            <w:tcBorders>
              <w:left w:val="single" w:sz="4" w:space="0" w:color="70AD47"/>
              <w:bottom w:val="single" w:sz="4" w:space="0" w:color="70AD47"/>
            </w:tcBorders>
            <w:shd w:val="clear" w:color="auto" w:fill="auto"/>
          </w:tcPr>
          <w:p w14:paraId="0A0951CC" w14:textId="77777777" w:rsidR="0058564A" w:rsidRPr="00E570AD" w:rsidRDefault="0058564A" w:rsidP="00742F44">
            <w:pPr>
              <w:rPr>
                <w:b/>
              </w:rPr>
            </w:pPr>
            <w:r w:rsidRPr="00E570AD">
              <w:rPr>
                <w:b/>
              </w:rPr>
              <w:t>ВСЕГО</w:t>
            </w:r>
          </w:p>
        </w:tc>
        <w:tc>
          <w:tcPr>
            <w:tcW w:w="1646" w:type="dxa"/>
            <w:tcBorders>
              <w:left w:val="single" w:sz="4" w:space="0" w:color="70AD47"/>
              <w:bottom w:val="single" w:sz="4" w:space="0" w:color="70AD47"/>
            </w:tcBorders>
            <w:shd w:val="clear" w:color="auto" w:fill="auto"/>
          </w:tcPr>
          <w:p w14:paraId="2293B3C9" w14:textId="77777777" w:rsidR="0058564A" w:rsidRPr="00E570AD" w:rsidRDefault="0058564A" w:rsidP="00742F44">
            <w:pPr>
              <w:rPr>
                <w:rFonts w:eastAsia="Times New Roman"/>
                <w:b/>
                <w:lang w:eastAsia="ru-RU"/>
              </w:rPr>
            </w:pPr>
            <w:r w:rsidRPr="00E570AD">
              <w:rPr>
                <w:rFonts w:eastAsia="Times New Roman"/>
                <w:b/>
                <w:lang w:eastAsia="ru-RU"/>
              </w:rPr>
              <w:t>Оз.пшеницы</w:t>
            </w:r>
          </w:p>
        </w:tc>
        <w:tc>
          <w:tcPr>
            <w:tcW w:w="1048" w:type="dxa"/>
            <w:tcBorders>
              <w:left w:val="single" w:sz="4" w:space="0" w:color="70AD47"/>
              <w:bottom w:val="single" w:sz="4" w:space="0" w:color="70AD47"/>
            </w:tcBorders>
            <w:shd w:val="clear" w:color="auto" w:fill="auto"/>
          </w:tcPr>
          <w:p w14:paraId="1764F419" w14:textId="77777777" w:rsidR="0058564A" w:rsidRPr="00E570AD" w:rsidRDefault="0058564A" w:rsidP="00742F44">
            <w:pPr>
              <w:rPr>
                <w:rFonts w:eastAsia="Times New Roman"/>
                <w:b/>
                <w:lang w:eastAsia="ru-RU"/>
              </w:rPr>
            </w:pPr>
          </w:p>
        </w:tc>
        <w:tc>
          <w:tcPr>
            <w:tcW w:w="1417" w:type="dxa"/>
            <w:tcBorders>
              <w:left w:val="single" w:sz="4" w:space="0" w:color="70AD47"/>
              <w:bottom w:val="single" w:sz="4" w:space="0" w:color="70AD47"/>
            </w:tcBorders>
            <w:shd w:val="clear" w:color="auto" w:fill="auto"/>
          </w:tcPr>
          <w:p w14:paraId="16F520E7" w14:textId="77777777" w:rsidR="0058564A" w:rsidRPr="00E570AD" w:rsidRDefault="0058564A" w:rsidP="00742F44">
            <w:pPr>
              <w:rPr>
                <w:rFonts w:eastAsia="Times New Roman"/>
                <w:b/>
                <w:lang w:eastAsia="ru-RU"/>
              </w:rPr>
            </w:pPr>
            <w:r w:rsidRPr="00E570AD">
              <w:rPr>
                <w:rFonts w:eastAsia="Times New Roman"/>
                <w:b/>
                <w:lang w:eastAsia="ru-RU"/>
              </w:rPr>
              <w:t>472,37</w:t>
            </w:r>
          </w:p>
        </w:tc>
        <w:tc>
          <w:tcPr>
            <w:tcW w:w="1559" w:type="dxa"/>
            <w:tcBorders>
              <w:left w:val="single" w:sz="4" w:space="0" w:color="70AD47"/>
              <w:bottom w:val="single" w:sz="4" w:space="0" w:color="70AD47"/>
            </w:tcBorders>
            <w:shd w:val="clear" w:color="auto" w:fill="auto"/>
          </w:tcPr>
          <w:p w14:paraId="54FBEBC6" w14:textId="77777777" w:rsidR="0058564A" w:rsidRPr="004B4F82" w:rsidRDefault="0058564A" w:rsidP="00742F44">
            <w:pPr>
              <w:rPr>
                <w:rFonts w:eastAsia="Times New Roman"/>
                <w:lang w:eastAsia="ru-RU"/>
              </w:rPr>
            </w:pPr>
          </w:p>
        </w:tc>
        <w:tc>
          <w:tcPr>
            <w:tcW w:w="1665" w:type="dxa"/>
            <w:tcBorders>
              <w:left w:val="single" w:sz="4" w:space="0" w:color="70AD47"/>
              <w:bottom w:val="single" w:sz="4" w:space="0" w:color="70AD47"/>
              <w:right w:val="single" w:sz="4" w:space="0" w:color="70AD47"/>
            </w:tcBorders>
            <w:shd w:val="clear" w:color="auto" w:fill="auto"/>
          </w:tcPr>
          <w:p w14:paraId="5F90EB10" w14:textId="77777777" w:rsidR="0058564A" w:rsidRPr="004B4F82" w:rsidRDefault="0058564A" w:rsidP="00742F44">
            <w:pPr>
              <w:jc w:val="center"/>
              <w:rPr>
                <w:rFonts w:eastAsia="Times New Roman"/>
                <w:lang w:eastAsia="ru-RU"/>
              </w:rPr>
            </w:pPr>
          </w:p>
        </w:tc>
      </w:tr>
      <w:tr w:rsidR="0058564A" w:rsidRPr="004B4F82" w14:paraId="2B295A6A" w14:textId="77777777" w:rsidTr="00742F44">
        <w:trPr>
          <w:trHeight w:val="315"/>
        </w:trPr>
        <w:tc>
          <w:tcPr>
            <w:tcW w:w="2088" w:type="dxa"/>
            <w:tcBorders>
              <w:left w:val="single" w:sz="4" w:space="0" w:color="70AD47"/>
              <w:bottom w:val="single" w:sz="4" w:space="0" w:color="70AD47"/>
            </w:tcBorders>
            <w:shd w:val="clear" w:color="auto" w:fill="auto"/>
          </w:tcPr>
          <w:p w14:paraId="0E935B5E" w14:textId="77777777" w:rsidR="0058564A" w:rsidRPr="004B4F82" w:rsidRDefault="0058564A" w:rsidP="00742F44">
            <w:pPr>
              <w:rPr>
                <w:rFonts w:eastAsia="Times New Roman"/>
                <w:lang w:eastAsia="ru-RU"/>
              </w:rPr>
            </w:pPr>
            <w:r>
              <w:rPr>
                <w:rFonts w:eastAsia="Times New Roman"/>
                <w:lang w:eastAsia="ru-RU"/>
              </w:rPr>
              <w:t>Кориандр</w:t>
            </w:r>
          </w:p>
        </w:tc>
        <w:tc>
          <w:tcPr>
            <w:tcW w:w="1646" w:type="dxa"/>
            <w:tcBorders>
              <w:left w:val="single" w:sz="4" w:space="0" w:color="70AD47"/>
              <w:bottom w:val="single" w:sz="4" w:space="0" w:color="70AD47"/>
            </w:tcBorders>
            <w:shd w:val="clear" w:color="auto" w:fill="auto"/>
          </w:tcPr>
          <w:p w14:paraId="4624EC7B" w14:textId="77777777" w:rsidR="0058564A" w:rsidRPr="004B4F82" w:rsidRDefault="0058564A" w:rsidP="00742F44">
            <w:pPr>
              <w:rPr>
                <w:rFonts w:eastAsia="Times New Roman"/>
                <w:lang w:eastAsia="ru-RU"/>
              </w:rPr>
            </w:pPr>
            <w:r>
              <w:rPr>
                <w:rFonts w:eastAsia="Times New Roman"/>
                <w:lang w:eastAsia="ru-RU"/>
              </w:rPr>
              <w:t>Озимый ячмень</w:t>
            </w:r>
          </w:p>
        </w:tc>
        <w:tc>
          <w:tcPr>
            <w:tcW w:w="1048" w:type="dxa"/>
            <w:tcBorders>
              <w:left w:val="single" w:sz="4" w:space="0" w:color="70AD47"/>
              <w:bottom w:val="single" w:sz="4" w:space="0" w:color="70AD47"/>
            </w:tcBorders>
            <w:shd w:val="clear" w:color="auto" w:fill="auto"/>
          </w:tcPr>
          <w:p w14:paraId="11910187" w14:textId="77777777" w:rsidR="0058564A" w:rsidRPr="004B4F82" w:rsidRDefault="0058564A" w:rsidP="00742F44">
            <w:pPr>
              <w:rPr>
                <w:rFonts w:eastAsia="Times New Roman"/>
                <w:lang w:eastAsia="ru-RU"/>
              </w:rPr>
            </w:pPr>
            <w:r>
              <w:rPr>
                <w:rFonts w:eastAsia="Times New Roman"/>
                <w:lang w:eastAsia="ru-RU"/>
              </w:rPr>
              <w:t>3</w:t>
            </w:r>
          </w:p>
        </w:tc>
        <w:tc>
          <w:tcPr>
            <w:tcW w:w="1417" w:type="dxa"/>
            <w:tcBorders>
              <w:left w:val="single" w:sz="4" w:space="0" w:color="70AD47"/>
              <w:bottom w:val="single" w:sz="4" w:space="0" w:color="70AD47"/>
            </w:tcBorders>
            <w:shd w:val="clear" w:color="auto" w:fill="auto"/>
          </w:tcPr>
          <w:p w14:paraId="02F45F87" w14:textId="77777777" w:rsidR="0058564A" w:rsidRPr="004B4F82" w:rsidRDefault="0058564A" w:rsidP="00742F44">
            <w:pPr>
              <w:rPr>
                <w:rFonts w:eastAsia="Times New Roman"/>
                <w:lang w:eastAsia="ru-RU"/>
              </w:rPr>
            </w:pPr>
            <w:r>
              <w:rPr>
                <w:rFonts w:eastAsia="Times New Roman"/>
                <w:lang w:eastAsia="ru-RU"/>
              </w:rPr>
              <w:t>9,48</w:t>
            </w:r>
          </w:p>
        </w:tc>
        <w:tc>
          <w:tcPr>
            <w:tcW w:w="1559" w:type="dxa"/>
            <w:tcBorders>
              <w:left w:val="single" w:sz="4" w:space="0" w:color="70AD47"/>
              <w:bottom w:val="single" w:sz="4" w:space="0" w:color="70AD47"/>
            </w:tcBorders>
            <w:shd w:val="clear" w:color="auto" w:fill="auto"/>
          </w:tcPr>
          <w:p w14:paraId="74017C75" w14:textId="77777777" w:rsidR="0058564A" w:rsidRPr="004B4F82" w:rsidRDefault="0058564A" w:rsidP="00742F44">
            <w:pPr>
              <w:rPr>
                <w:rFonts w:eastAsia="Times New Roman"/>
                <w:lang w:eastAsia="ru-RU"/>
              </w:rPr>
            </w:pPr>
            <w:r>
              <w:rPr>
                <w:rFonts w:eastAsia="Times New Roman"/>
                <w:lang w:eastAsia="ru-RU"/>
              </w:rPr>
              <w:t>Мастер</w:t>
            </w:r>
          </w:p>
        </w:tc>
        <w:tc>
          <w:tcPr>
            <w:tcW w:w="1665" w:type="dxa"/>
            <w:tcBorders>
              <w:left w:val="single" w:sz="4" w:space="0" w:color="70AD47"/>
              <w:bottom w:val="single" w:sz="4" w:space="0" w:color="70AD47"/>
              <w:right w:val="single" w:sz="4" w:space="0" w:color="70AD47"/>
            </w:tcBorders>
            <w:shd w:val="clear" w:color="auto" w:fill="auto"/>
          </w:tcPr>
          <w:p w14:paraId="78107A1B" w14:textId="77777777" w:rsidR="0058564A" w:rsidRPr="004B4F82" w:rsidRDefault="0058564A" w:rsidP="00742F44">
            <w:pPr>
              <w:rPr>
                <w:rFonts w:eastAsia="Times New Roman"/>
                <w:lang w:eastAsia="ru-RU"/>
              </w:rPr>
            </w:pPr>
            <w:r>
              <w:rPr>
                <w:rFonts w:eastAsia="Times New Roman"/>
                <w:lang w:eastAsia="ru-RU"/>
              </w:rPr>
              <w:t>суперэлита</w:t>
            </w:r>
          </w:p>
        </w:tc>
      </w:tr>
      <w:tr w:rsidR="0058564A" w:rsidRPr="004B4F82" w14:paraId="76CAA704" w14:textId="77777777" w:rsidTr="00742F44">
        <w:trPr>
          <w:trHeight w:val="315"/>
        </w:trPr>
        <w:tc>
          <w:tcPr>
            <w:tcW w:w="2088" w:type="dxa"/>
            <w:tcBorders>
              <w:left w:val="single" w:sz="4" w:space="0" w:color="70AD47"/>
              <w:bottom w:val="single" w:sz="4" w:space="0" w:color="70AD47"/>
            </w:tcBorders>
            <w:shd w:val="clear" w:color="auto" w:fill="auto"/>
          </w:tcPr>
          <w:p w14:paraId="6C7E710B"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49C39959" w14:textId="77777777" w:rsidR="0058564A" w:rsidRPr="004B4F82" w:rsidRDefault="0058564A" w:rsidP="00742F44">
            <w:pPr>
              <w:rPr>
                <w:rFonts w:eastAsia="Times New Roman"/>
                <w:lang w:eastAsia="ru-RU"/>
              </w:rPr>
            </w:pPr>
            <w:r>
              <w:rPr>
                <w:rFonts w:eastAsia="Times New Roman"/>
                <w:lang w:eastAsia="ru-RU"/>
              </w:rPr>
              <w:t>Озимый ячмень</w:t>
            </w:r>
          </w:p>
        </w:tc>
        <w:tc>
          <w:tcPr>
            <w:tcW w:w="1048" w:type="dxa"/>
            <w:tcBorders>
              <w:left w:val="single" w:sz="4" w:space="0" w:color="70AD47"/>
              <w:bottom w:val="single" w:sz="4" w:space="0" w:color="70AD47"/>
            </w:tcBorders>
            <w:shd w:val="clear" w:color="auto" w:fill="auto"/>
          </w:tcPr>
          <w:p w14:paraId="6FDEC9F7" w14:textId="77777777" w:rsidR="0058564A" w:rsidRPr="004B4F82" w:rsidRDefault="0058564A" w:rsidP="00742F44">
            <w:pPr>
              <w:rPr>
                <w:rFonts w:eastAsia="Times New Roman"/>
                <w:lang w:eastAsia="ru-RU"/>
              </w:rPr>
            </w:pPr>
            <w:r>
              <w:rPr>
                <w:rFonts w:eastAsia="Times New Roman"/>
                <w:lang w:eastAsia="ru-RU"/>
              </w:rPr>
              <w:t>6</w:t>
            </w:r>
          </w:p>
        </w:tc>
        <w:tc>
          <w:tcPr>
            <w:tcW w:w="1417" w:type="dxa"/>
            <w:tcBorders>
              <w:left w:val="single" w:sz="4" w:space="0" w:color="70AD47"/>
              <w:bottom w:val="single" w:sz="4" w:space="0" w:color="70AD47"/>
            </w:tcBorders>
            <w:shd w:val="clear" w:color="auto" w:fill="auto"/>
          </w:tcPr>
          <w:p w14:paraId="50F6F261" w14:textId="77777777" w:rsidR="0058564A" w:rsidRPr="004B4F82" w:rsidRDefault="0058564A" w:rsidP="00742F44">
            <w:pPr>
              <w:rPr>
                <w:rFonts w:eastAsia="Times New Roman"/>
                <w:lang w:eastAsia="ru-RU"/>
              </w:rPr>
            </w:pPr>
            <w:r>
              <w:rPr>
                <w:rFonts w:eastAsia="Times New Roman"/>
                <w:lang w:eastAsia="ru-RU"/>
              </w:rPr>
              <w:t>10,0</w:t>
            </w:r>
          </w:p>
        </w:tc>
        <w:tc>
          <w:tcPr>
            <w:tcW w:w="1559" w:type="dxa"/>
            <w:tcBorders>
              <w:left w:val="single" w:sz="4" w:space="0" w:color="70AD47"/>
              <w:bottom w:val="single" w:sz="4" w:space="0" w:color="70AD47"/>
            </w:tcBorders>
            <w:shd w:val="clear" w:color="auto" w:fill="auto"/>
          </w:tcPr>
          <w:p w14:paraId="2CBD5193" w14:textId="77777777" w:rsidR="0058564A" w:rsidRPr="004B4F82" w:rsidRDefault="0058564A" w:rsidP="00742F44">
            <w:pPr>
              <w:rPr>
                <w:rFonts w:eastAsia="Times New Roman"/>
                <w:lang w:eastAsia="ru-RU"/>
              </w:rPr>
            </w:pPr>
            <w:r>
              <w:rPr>
                <w:rFonts w:eastAsia="Times New Roman"/>
                <w:lang w:eastAsia="ru-RU"/>
              </w:rPr>
              <w:t>Мастер</w:t>
            </w:r>
          </w:p>
        </w:tc>
        <w:tc>
          <w:tcPr>
            <w:tcW w:w="1665" w:type="dxa"/>
            <w:tcBorders>
              <w:left w:val="single" w:sz="4" w:space="0" w:color="70AD47"/>
              <w:bottom w:val="single" w:sz="4" w:space="0" w:color="70AD47"/>
              <w:right w:val="single" w:sz="4" w:space="0" w:color="70AD47"/>
            </w:tcBorders>
            <w:shd w:val="clear" w:color="auto" w:fill="auto"/>
          </w:tcPr>
          <w:p w14:paraId="75EF422D" w14:textId="77777777" w:rsidR="0058564A" w:rsidRPr="004B4F82" w:rsidRDefault="0058564A" w:rsidP="00742F44">
            <w:pPr>
              <w:rPr>
                <w:rFonts w:eastAsia="Times New Roman"/>
                <w:lang w:eastAsia="ru-RU"/>
              </w:rPr>
            </w:pPr>
            <w:r>
              <w:rPr>
                <w:rFonts w:eastAsia="Times New Roman"/>
                <w:lang w:eastAsia="ru-RU"/>
              </w:rPr>
              <w:t>суперэлита</w:t>
            </w:r>
          </w:p>
        </w:tc>
      </w:tr>
      <w:tr w:rsidR="0058564A" w:rsidRPr="004B4F82" w14:paraId="2A2BC707" w14:textId="77777777" w:rsidTr="00742F44">
        <w:trPr>
          <w:trHeight w:val="315"/>
        </w:trPr>
        <w:tc>
          <w:tcPr>
            <w:tcW w:w="2088" w:type="dxa"/>
            <w:tcBorders>
              <w:left w:val="single" w:sz="4" w:space="0" w:color="70AD47"/>
              <w:bottom w:val="single" w:sz="4" w:space="0" w:color="70AD47"/>
            </w:tcBorders>
            <w:shd w:val="clear" w:color="auto" w:fill="auto"/>
          </w:tcPr>
          <w:p w14:paraId="5776293B"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6B18A21C" w14:textId="77777777" w:rsidR="0058564A" w:rsidRPr="004B4F82" w:rsidRDefault="0058564A" w:rsidP="00742F44">
            <w:pPr>
              <w:rPr>
                <w:rFonts w:eastAsia="Times New Roman"/>
                <w:lang w:eastAsia="ru-RU"/>
              </w:rPr>
            </w:pPr>
            <w:r>
              <w:rPr>
                <w:rFonts w:eastAsia="Times New Roman"/>
                <w:lang w:eastAsia="ru-RU"/>
              </w:rPr>
              <w:t>Озимый ячмень</w:t>
            </w:r>
          </w:p>
        </w:tc>
        <w:tc>
          <w:tcPr>
            <w:tcW w:w="1048" w:type="dxa"/>
            <w:tcBorders>
              <w:left w:val="single" w:sz="4" w:space="0" w:color="70AD47"/>
              <w:bottom w:val="single" w:sz="4" w:space="0" w:color="70AD47"/>
            </w:tcBorders>
            <w:shd w:val="clear" w:color="auto" w:fill="auto"/>
          </w:tcPr>
          <w:p w14:paraId="2B0FF8AB" w14:textId="77777777" w:rsidR="0058564A" w:rsidRPr="004B4F82" w:rsidRDefault="0058564A" w:rsidP="00742F44">
            <w:pPr>
              <w:rPr>
                <w:rFonts w:eastAsia="Times New Roman"/>
                <w:lang w:eastAsia="ru-RU"/>
              </w:rPr>
            </w:pPr>
            <w:r>
              <w:rPr>
                <w:rFonts w:eastAsia="Times New Roman"/>
                <w:lang w:eastAsia="ru-RU"/>
              </w:rPr>
              <w:t>6</w:t>
            </w:r>
          </w:p>
        </w:tc>
        <w:tc>
          <w:tcPr>
            <w:tcW w:w="1417" w:type="dxa"/>
            <w:tcBorders>
              <w:left w:val="single" w:sz="4" w:space="0" w:color="70AD47"/>
              <w:bottom w:val="single" w:sz="4" w:space="0" w:color="70AD47"/>
            </w:tcBorders>
            <w:shd w:val="clear" w:color="auto" w:fill="auto"/>
          </w:tcPr>
          <w:p w14:paraId="1EC39290" w14:textId="77777777" w:rsidR="0058564A" w:rsidRPr="004B4F82" w:rsidRDefault="0058564A" w:rsidP="00742F44">
            <w:pPr>
              <w:rPr>
                <w:rFonts w:eastAsia="Times New Roman"/>
                <w:lang w:eastAsia="ru-RU"/>
              </w:rPr>
            </w:pPr>
            <w:r>
              <w:rPr>
                <w:rFonts w:eastAsia="Times New Roman"/>
                <w:lang w:eastAsia="ru-RU"/>
              </w:rPr>
              <w:t>18,0</w:t>
            </w:r>
          </w:p>
        </w:tc>
        <w:tc>
          <w:tcPr>
            <w:tcW w:w="1559" w:type="dxa"/>
            <w:tcBorders>
              <w:left w:val="single" w:sz="4" w:space="0" w:color="70AD47"/>
              <w:bottom w:val="single" w:sz="4" w:space="0" w:color="70AD47"/>
            </w:tcBorders>
            <w:shd w:val="clear" w:color="auto" w:fill="auto"/>
          </w:tcPr>
          <w:p w14:paraId="4FDA5B01" w14:textId="77777777" w:rsidR="0058564A" w:rsidRPr="004B4F82" w:rsidRDefault="0058564A" w:rsidP="00742F44">
            <w:pPr>
              <w:rPr>
                <w:rFonts w:eastAsia="Times New Roman"/>
                <w:lang w:eastAsia="ru-RU"/>
              </w:rPr>
            </w:pPr>
            <w:r>
              <w:rPr>
                <w:rFonts w:eastAsia="Times New Roman"/>
                <w:lang w:eastAsia="ru-RU"/>
              </w:rPr>
              <w:t>Мастер</w:t>
            </w:r>
          </w:p>
        </w:tc>
        <w:tc>
          <w:tcPr>
            <w:tcW w:w="1665" w:type="dxa"/>
            <w:tcBorders>
              <w:left w:val="single" w:sz="4" w:space="0" w:color="70AD47"/>
              <w:bottom w:val="single" w:sz="4" w:space="0" w:color="70AD47"/>
              <w:right w:val="single" w:sz="4" w:space="0" w:color="70AD47"/>
            </w:tcBorders>
            <w:shd w:val="clear" w:color="auto" w:fill="auto"/>
          </w:tcPr>
          <w:p w14:paraId="06E21427" w14:textId="77777777" w:rsidR="0058564A" w:rsidRPr="004B4F82" w:rsidRDefault="0058564A" w:rsidP="00742F44">
            <w:pPr>
              <w:rPr>
                <w:rFonts w:eastAsia="Times New Roman"/>
                <w:lang w:eastAsia="ru-RU"/>
              </w:rPr>
            </w:pPr>
            <w:r>
              <w:rPr>
                <w:rFonts w:eastAsia="Times New Roman"/>
                <w:lang w:eastAsia="ru-RU"/>
              </w:rPr>
              <w:t>элита</w:t>
            </w:r>
          </w:p>
        </w:tc>
      </w:tr>
      <w:tr w:rsidR="0058564A" w:rsidRPr="004B4F82" w14:paraId="69560177" w14:textId="77777777" w:rsidTr="00742F44">
        <w:trPr>
          <w:trHeight w:val="315"/>
        </w:trPr>
        <w:tc>
          <w:tcPr>
            <w:tcW w:w="2088" w:type="dxa"/>
            <w:tcBorders>
              <w:left w:val="single" w:sz="4" w:space="0" w:color="70AD47"/>
              <w:bottom w:val="single" w:sz="4" w:space="0" w:color="70AD47"/>
            </w:tcBorders>
            <w:shd w:val="clear" w:color="auto" w:fill="auto"/>
          </w:tcPr>
          <w:p w14:paraId="6C7F2D7C"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6600D4FF" w14:textId="77777777" w:rsidR="0058564A" w:rsidRPr="004B4F82" w:rsidRDefault="0058564A" w:rsidP="00742F44">
            <w:pPr>
              <w:rPr>
                <w:rFonts w:eastAsia="Times New Roman"/>
                <w:lang w:eastAsia="ru-RU"/>
              </w:rPr>
            </w:pPr>
            <w:r>
              <w:rPr>
                <w:rFonts w:eastAsia="Times New Roman"/>
                <w:lang w:eastAsia="ru-RU"/>
              </w:rPr>
              <w:t>Озимый ячмень</w:t>
            </w:r>
          </w:p>
        </w:tc>
        <w:tc>
          <w:tcPr>
            <w:tcW w:w="1048" w:type="dxa"/>
            <w:tcBorders>
              <w:left w:val="single" w:sz="4" w:space="0" w:color="70AD47"/>
              <w:bottom w:val="single" w:sz="4" w:space="0" w:color="70AD47"/>
            </w:tcBorders>
            <w:shd w:val="clear" w:color="auto" w:fill="auto"/>
          </w:tcPr>
          <w:p w14:paraId="48F82AA7" w14:textId="77777777" w:rsidR="0058564A" w:rsidRPr="004B4F82" w:rsidRDefault="0058564A" w:rsidP="00742F44">
            <w:pPr>
              <w:rPr>
                <w:rFonts w:eastAsia="Times New Roman"/>
                <w:lang w:eastAsia="ru-RU"/>
              </w:rPr>
            </w:pPr>
            <w:r>
              <w:rPr>
                <w:rFonts w:eastAsia="Times New Roman"/>
                <w:lang w:eastAsia="ru-RU"/>
              </w:rPr>
              <w:t>6</w:t>
            </w:r>
          </w:p>
        </w:tc>
        <w:tc>
          <w:tcPr>
            <w:tcW w:w="1417" w:type="dxa"/>
            <w:tcBorders>
              <w:left w:val="single" w:sz="4" w:space="0" w:color="70AD47"/>
              <w:bottom w:val="single" w:sz="4" w:space="0" w:color="70AD47"/>
            </w:tcBorders>
            <w:shd w:val="clear" w:color="auto" w:fill="auto"/>
          </w:tcPr>
          <w:p w14:paraId="738937B5" w14:textId="77777777" w:rsidR="0058564A" w:rsidRPr="004B4F82" w:rsidRDefault="0058564A" w:rsidP="00742F44">
            <w:pPr>
              <w:rPr>
                <w:rFonts w:eastAsia="Times New Roman"/>
                <w:lang w:eastAsia="ru-RU"/>
              </w:rPr>
            </w:pPr>
            <w:r>
              <w:rPr>
                <w:rFonts w:eastAsia="Times New Roman"/>
                <w:lang w:eastAsia="ru-RU"/>
              </w:rPr>
              <w:t>4,0</w:t>
            </w:r>
          </w:p>
        </w:tc>
        <w:tc>
          <w:tcPr>
            <w:tcW w:w="1559" w:type="dxa"/>
            <w:tcBorders>
              <w:left w:val="single" w:sz="4" w:space="0" w:color="70AD47"/>
              <w:bottom w:val="single" w:sz="4" w:space="0" w:color="70AD47"/>
            </w:tcBorders>
            <w:shd w:val="clear" w:color="auto" w:fill="auto"/>
          </w:tcPr>
          <w:p w14:paraId="722B224C" w14:textId="77777777" w:rsidR="0058564A" w:rsidRPr="004B4F82" w:rsidRDefault="0058564A" w:rsidP="00742F44">
            <w:pPr>
              <w:rPr>
                <w:rFonts w:eastAsia="Times New Roman"/>
                <w:lang w:eastAsia="ru-RU"/>
              </w:rPr>
            </w:pPr>
            <w:r>
              <w:rPr>
                <w:rFonts w:eastAsia="Times New Roman"/>
                <w:lang w:eastAsia="ru-RU"/>
              </w:rPr>
              <w:t>Мастер</w:t>
            </w:r>
          </w:p>
        </w:tc>
        <w:tc>
          <w:tcPr>
            <w:tcW w:w="1665" w:type="dxa"/>
            <w:tcBorders>
              <w:left w:val="single" w:sz="4" w:space="0" w:color="70AD47"/>
              <w:bottom w:val="single" w:sz="4" w:space="0" w:color="70AD47"/>
              <w:right w:val="single" w:sz="4" w:space="0" w:color="70AD47"/>
            </w:tcBorders>
            <w:shd w:val="clear" w:color="auto" w:fill="auto"/>
          </w:tcPr>
          <w:p w14:paraId="7BCFAE13"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7CAB49DC" w14:textId="77777777" w:rsidTr="00742F44">
        <w:trPr>
          <w:trHeight w:val="315"/>
        </w:trPr>
        <w:tc>
          <w:tcPr>
            <w:tcW w:w="2088" w:type="dxa"/>
            <w:tcBorders>
              <w:left w:val="single" w:sz="4" w:space="0" w:color="70AD47"/>
              <w:bottom w:val="single" w:sz="4" w:space="0" w:color="70AD47"/>
            </w:tcBorders>
            <w:shd w:val="clear" w:color="auto" w:fill="auto"/>
          </w:tcPr>
          <w:p w14:paraId="23832818" w14:textId="77777777" w:rsidR="0058564A" w:rsidRPr="004B4F82" w:rsidRDefault="0058564A" w:rsidP="00742F44">
            <w:pPr>
              <w:rPr>
                <w:rFonts w:eastAsia="Times New Roman"/>
                <w:lang w:eastAsia="ru-RU"/>
              </w:rPr>
            </w:pPr>
            <w:r w:rsidRPr="004B4F82">
              <w:rPr>
                <w:rFonts w:eastAsia="Times New Roman"/>
                <w:lang w:eastAsia="ru-RU"/>
              </w:rPr>
              <w:t>Черный пар</w:t>
            </w:r>
          </w:p>
        </w:tc>
        <w:tc>
          <w:tcPr>
            <w:tcW w:w="1646" w:type="dxa"/>
            <w:tcBorders>
              <w:left w:val="single" w:sz="4" w:space="0" w:color="70AD47"/>
              <w:bottom w:val="single" w:sz="4" w:space="0" w:color="70AD47"/>
            </w:tcBorders>
            <w:shd w:val="clear" w:color="auto" w:fill="auto"/>
          </w:tcPr>
          <w:p w14:paraId="79A5EFD7" w14:textId="77777777" w:rsidR="0058564A" w:rsidRPr="004B4F82" w:rsidRDefault="0058564A" w:rsidP="00742F44">
            <w:pPr>
              <w:rPr>
                <w:rFonts w:eastAsia="Times New Roman"/>
                <w:lang w:eastAsia="ru-RU"/>
              </w:rPr>
            </w:pPr>
            <w:r>
              <w:rPr>
                <w:rFonts w:eastAsia="Times New Roman"/>
                <w:lang w:eastAsia="ru-RU"/>
              </w:rPr>
              <w:t>Озимый ячмень</w:t>
            </w:r>
          </w:p>
        </w:tc>
        <w:tc>
          <w:tcPr>
            <w:tcW w:w="1048" w:type="dxa"/>
            <w:tcBorders>
              <w:left w:val="single" w:sz="4" w:space="0" w:color="70AD47"/>
              <w:bottom w:val="single" w:sz="4" w:space="0" w:color="70AD47"/>
            </w:tcBorders>
            <w:shd w:val="clear" w:color="auto" w:fill="auto"/>
          </w:tcPr>
          <w:p w14:paraId="6DEF041D" w14:textId="77777777" w:rsidR="0058564A" w:rsidRPr="004B4F82" w:rsidRDefault="0058564A" w:rsidP="00742F44">
            <w:pPr>
              <w:rPr>
                <w:rFonts w:eastAsia="Times New Roman"/>
                <w:lang w:eastAsia="ru-RU"/>
              </w:rPr>
            </w:pPr>
            <w:r>
              <w:rPr>
                <w:rFonts w:eastAsia="Times New Roman"/>
                <w:lang w:eastAsia="ru-RU"/>
              </w:rPr>
              <w:t>6</w:t>
            </w:r>
          </w:p>
        </w:tc>
        <w:tc>
          <w:tcPr>
            <w:tcW w:w="1417" w:type="dxa"/>
            <w:tcBorders>
              <w:left w:val="single" w:sz="4" w:space="0" w:color="70AD47"/>
              <w:bottom w:val="single" w:sz="4" w:space="0" w:color="70AD47"/>
            </w:tcBorders>
            <w:shd w:val="clear" w:color="auto" w:fill="auto"/>
          </w:tcPr>
          <w:p w14:paraId="057DB3DD" w14:textId="77777777" w:rsidR="0058564A" w:rsidRPr="004B4F82" w:rsidRDefault="0058564A" w:rsidP="00742F44">
            <w:pPr>
              <w:rPr>
                <w:rFonts w:eastAsia="Times New Roman"/>
                <w:lang w:eastAsia="ru-RU"/>
              </w:rPr>
            </w:pPr>
            <w:r>
              <w:rPr>
                <w:rFonts w:eastAsia="Times New Roman"/>
                <w:lang w:eastAsia="ru-RU"/>
              </w:rPr>
              <w:t>78,89</w:t>
            </w:r>
          </w:p>
        </w:tc>
        <w:tc>
          <w:tcPr>
            <w:tcW w:w="1559" w:type="dxa"/>
            <w:tcBorders>
              <w:left w:val="single" w:sz="4" w:space="0" w:color="70AD47"/>
              <w:bottom w:val="single" w:sz="4" w:space="0" w:color="70AD47"/>
            </w:tcBorders>
            <w:shd w:val="clear" w:color="auto" w:fill="auto"/>
          </w:tcPr>
          <w:p w14:paraId="4269EB58" w14:textId="77777777" w:rsidR="0058564A" w:rsidRPr="004B4F82" w:rsidRDefault="0058564A" w:rsidP="00742F44">
            <w:pPr>
              <w:rPr>
                <w:rFonts w:eastAsia="Times New Roman"/>
                <w:lang w:eastAsia="ru-RU"/>
              </w:rPr>
            </w:pPr>
            <w:r>
              <w:rPr>
                <w:rFonts w:eastAsia="Times New Roman"/>
                <w:lang w:eastAsia="ru-RU"/>
              </w:rPr>
              <w:t>Буран</w:t>
            </w:r>
          </w:p>
        </w:tc>
        <w:tc>
          <w:tcPr>
            <w:tcW w:w="1665" w:type="dxa"/>
            <w:tcBorders>
              <w:left w:val="single" w:sz="4" w:space="0" w:color="70AD47"/>
              <w:bottom w:val="single" w:sz="4" w:space="0" w:color="70AD47"/>
              <w:right w:val="single" w:sz="4" w:space="0" w:color="70AD47"/>
            </w:tcBorders>
            <w:shd w:val="clear" w:color="auto" w:fill="auto"/>
          </w:tcPr>
          <w:p w14:paraId="74766270"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30D176BF" w14:textId="77777777" w:rsidTr="00742F44">
        <w:trPr>
          <w:trHeight w:val="315"/>
        </w:trPr>
        <w:tc>
          <w:tcPr>
            <w:tcW w:w="2088" w:type="dxa"/>
            <w:tcBorders>
              <w:left w:val="single" w:sz="4" w:space="0" w:color="70AD47"/>
              <w:bottom w:val="single" w:sz="4" w:space="0" w:color="70AD47"/>
            </w:tcBorders>
            <w:shd w:val="clear" w:color="auto" w:fill="auto"/>
          </w:tcPr>
          <w:p w14:paraId="523D81C5" w14:textId="77777777" w:rsidR="0058564A" w:rsidRPr="004B4F82" w:rsidRDefault="0058564A" w:rsidP="00742F44">
            <w:pPr>
              <w:rPr>
                <w:rFonts w:eastAsia="Times New Roman"/>
                <w:lang w:eastAsia="ru-RU"/>
              </w:rPr>
            </w:pPr>
            <w:r>
              <w:rPr>
                <w:rFonts w:eastAsia="Times New Roman"/>
                <w:lang w:eastAsia="ru-RU"/>
              </w:rPr>
              <w:t>Кориандр</w:t>
            </w:r>
          </w:p>
        </w:tc>
        <w:tc>
          <w:tcPr>
            <w:tcW w:w="1646" w:type="dxa"/>
            <w:tcBorders>
              <w:left w:val="single" w:sz="4" w:space="0" w:color="70AD47"/>
              <w:bottom w:val="single" w:sz="4" w:space="0" w:color="70AD47"/>
            </w:tcBorders>
            <w:shd w:val="clear" w:color="auto" w:fill="auto"/>
          </w:tcPr>
          <w:p w14:paraId="1CA83E5B" w14:textId="77777777" w:rsidR="0058564A" w:rsidRPr="004B4F82" w:rsidRDefault="0058564A" w:rsidP="00742F44">
            <w:pPr>
              <w:rPr>
                <w:rFonts w:eastAsia="Times New Roman"/>
                <w:lang w:eastAsia="ru-RU"/>
              </w:rPr>
            </w:pPr>
            <w:r>
              <w:rPr>
                <w:rFonts w:eastAsia="Times New Roman"/>
                <w:lang w:eastAsia="ru-RU"/>
              </w:rPr>
              <w:t>Озимый ячмень</w:t>
            </w:r>
          </w:p>
        </w:tc>
        <w:tc>
          <w:tcPr>
            <w:tcW w:w="1048" w:type="dxa"/>
            <w:tcBorders>
              <w:left w:val="single" w:sz="4" w:space="0" w:color="70AD47"/>
              <w:bottom w:val="single" w:sz="4" w:space="0" w:color="70AD47"/>
            </w:tcBorders>
            <w:shd w:val="clear" w:color="auto" w:fill="auto"/>
          </w:tcPr>
          <w:p w14:paraId="7D6CF016" w14:textId="77777777" w:rsidR="0058564A" w:rsidRPr="004B4F82" w:rsidRDefault="0058564A" w:rsidP="00742F44">
            <w:pPr>
              <w:rPr>
                <w:rFonts w:eastAsia="Times New Roman"/>
                <w:lang w:eastAsia="ru-RU"/>
              </w:rPr>
            </w:pPr>
            <w:r>
              <w:rPr>
                <w:rFonts w:eastAsia="Times New Roman"/>
                <w:lang w:eastAsia="ru-RU"/>
              </w:rPr>
              <w:t>18</w:t>
            </w:r>
          </w:p>
        </w:tc>
        <w:tc>
          <w:tcPr>
            <w:tcW w:w="1417" w:type="dxa"/>
            <w:tcBorders>
              <w:left w:val="single" w:sz="4" w:space="0" w:color="70AD47"/>
              <w:bottom w:val="single" w:sz="4" w:space="0" w:color="70AD47"/>
            </w:tcBorders>
            <w:shd w:val="clear" w:color="auto" w:fill="auto"/>
          </w:tcPr>
          <w:p w14:paraId="574383B0" w14:textId="77777777" w:rsidR="0058564A" w:rsidRPr="004B4F82" w:rsidRDefault="0058564A" w:rsidP="00742F44">
            <w:pPr>
              <w:rPr>
                <w:rFonts w:eastAsia="Times New Roman"/>
                <w:lang w:eastAsia="ru-RU"/>
              </w:rPr>
            </w:pPr>
            <w:r>
              <w:rPr>
                <w:rFonts w:eastAsia="Times New Roman"/>
                <w:lang w:eastAsia="ru-RU"/>
              </w:rPr>
              <w:t>52,0</w:t>
            </w:r>
          </w:p>
        </w:tc>
        <w:tc>
          <w:tcPr>
            <w:tcW w:w="1559" w:type="dxa"/>
            <w:tcBorders>
              <w:left w:val="single" w:sz="4" w:space="0" w:color="70AD47"/>
              <w:bottom w:val="single" w:sz="4" w:space="0" w:color="70AD47"/>
            </w:tcBorders>
            <w:shd w:val="clear" w:color="auto" w:fill="auto"/>
          </w:tcPr>
          <w:p w14:paraId="541FCEFA" w14:textId="77777777" w:rsidR="0058564A" w:rsidRPr="004B4F82" w:rsidRDefault="0058564A" w:rsidP="00742F44">
            <w:pPr>
              <w:rPr>
                <w:rFonts w:eastAsia="Times New Roman"/>
                <w:lang w:eastAsia="ru-RU"/>
              </w:rPr>
            </w:pPr>
            <w:r>
              <w:rPr>
                <w:rFonts w:eastAsia="Times New Roman"/>
                <w:lang w:eastAsia="ru-RU"/>
              </w:rPr>
              <w:t>Мастер</w:t>
            </w:r>
          </w:p>
        </w:tc>
        <w:tc>
          <w:tcPr>
            <w:tcW w:w="1665" w:type="dxa"/>
            <w:tcBorders>
              <w:left w:val="single" w:sz="4" w:space="0" w:color="70AD47"/>
              <w:bottom w:val="single" w:sz="4" w:space="0" w:color="70AD47"/>
              <w:right w:val="single" w:sz="4" w:space="0" w:color="70AD47"/>
            </w:tcBorders>
            <w:shd w:val="clear" w:color="auto" w:fill="auto"/>
          </w:tcPr>
          <w:p w14:paraId="63543711" w14:textId="77777777" w:rsidR="0058564A" w:rsidRPr="004B4F82" w:rsidRDefault="0058564A" w:rsidP="00742F44">
            <w:pPr>
              <w:rPr>
                <w:rFonts w:eastAsia="Times New Roman"/>
                <w:lang w:eastAsia="ru-RU"/>
              </w:rPr>
            </w:pPr>
            <w:r>
              <w:rPr>
                <w:rFonts w:eastAsia="Times New Roman"/>
                <w:lang w:eastAsia="ru-RU"/>
              </w:rPr>
              <w:t>суперэлита</w:t>
            </w:r>
          </w:p>
        </w:tc>
      </w:tr>
      <w:tr w:rsidR="0058564A" w:rsidRPr="004B4F82" w14:paraId="2C7019CE" w14:textId="77777777" w:rsidTr="00742F44">
        <w:trPr>
          <w:trHeight w:val="315"/>
        </w:trPr>
        <w:tc>
          <w:tcPr>
            <w:tcW w:w="2088" w:type="dxa"/>
            <w:tcBorders>
              <w:left w:val="single" w:sz="4" w:space="0" w:color="70AD47"/>
              <w:bottom w:val="single" w:sz="4" w:space="0" w:color="70AD47"/>
            </w:tcBorders>
            <w:shd w:val="clear" w:color="auto" w:fill="auto"/>
          </w:tcPr>
          <w:p w14:paraId="6EC5429E" w14:textId="77777777" w:rsidR="0058564A" w:rsidRPr="004B4F82" w:rsidRDefault="0058564A" w:rsidP="00742F44">
            <w:pPr>
              <w:rPr>
                <w:rFonts w:eastAsia="Times New Roman"/>
                <w:b/>
                <w:lang w:eastAsia="ru-RU"/>
              </w:rPr>
            </w:pPr>
            <w:r w:rsidRPr="004B4F82">
              <w:rPr>
                <w:b/>
              </w:rPr>
              <w:t>ИТОГО:</w:t>
            </w:r>
          </w:p>
        </w:tc>
        <w:tc>
          <w:tcPr>
            <w:tcW w:w="1646" w:type="dxa"/>
            <w:tcBorders>
              <w:left w:val="single" w:sz="4" w:space="0" w:color="70AD47"/>
              <w:bottom w:val="single" w:sz="4" w:space="0" w:color="70AD47"/>
            </w:tcBorders>
            <w:shd w:val="clear" w:color="auto" w:fill="auto"/>
          </w:tcPr>
          <w:p w14:paraId="2099A14F" w14:textId="77777777" w:rsidR="0058564A" w:rsidRPr="00C206E8" w:rsidRDefault="0058564A" w:rsidP="00742F44">
            <w:pPr>
              <w:rPr>
                <w:rFonts w:eastAsia="Times New Roman"/>
                <w:b/>
                <w:lang w:eastAsia="ru-RU"/>
              </w:rPr>
            </w:pPr>
            <w:r w:rsidRPr="00C206E8">
              <w:rPr>
                <w:rFonts w:eastAsia="Times New Roman"/>
                <w:b/>
                <w:lang w:eastAsia="ru-RU"/>
              </w:rPr>
              <w:t>Оз.ячмень</w:t>
            </w:r>
          </w:p>
        </w:tc>
        <w:tc>
          <w:tcPr>
            <w:tcW w:w="1048" w:type="dxa"/>
            <w:tcBorders>
              <w:left w:val="single" w:sz="4" w:space="0" w:color="70AD47"/>
              <w:bottom w:val="single" w:sz="4" w:space="0" w:color="70AD47"/>
            </w:tcBorders>
            <w:shd w:val="clear" w:color="auto" w:fill="auto"/>
          </w:tcPr>
          <w:p w14:paraId="40CE1B8E" w14:textId="77777777" w:rsidR="0058564A" w:rsidRDefault="0058564A" w:rsidP="00742F44">
            <w:pPr>
              <w:rPr>
                <w:rFonts w:eastAsia="Times New Roman"/>
                <w:lang w:eastAsia="ru-RU"/>
              </w:rPr>
            </w:pPr>
          </w:p>
        </w:tc>
        <w:tc>
          <w:tcPr>
            <w:tcW w:w="1417" w:type="dxa"/>
            <w:tcBorders>
              <w:left w:val="single" w:sz="4" w:space="0" w:color="70AD47"/>
              <w:bottom w:val="single" w:sz="4" w:space="0" w:color="70AD47"/>
            </w:tcBorders>
            <w:shd w:val="clear" w:color="auto" w:fill="auto"/>
          </w:tcPr>
          <w:p w14:paraId="3E03F7D8" w14:textId="77777777" w:rsidR="0058564A" w:rsidRPr="00206ADD" w:rsidRDefault="0058564A" w:rsidP="00742F44">
            <w:pPr>
              <w:rPr>
                <w:rFonts w:eastAsia="Times New Roman"/>
                <w:b/>
                <w:lang w:eastAsia="ru-RU"/>
              </w:rPr>
            </w:pPr>
            <w:r>
              <w:rPr>
                <w:rFonts w:eastAsia="Times New Roman"/>
                <w:b/>
                <w:lang w:eastAsia="ru-RU"/>
              </w:rPr>
              <w:t>172,37</w:t>
            </w:r>
          </w:p>
        </w:tc>
        <w:tc>
          <w:tcPr>
            <w:tcW w:w="1559" w:type="dxa"/>
            <w:tcBorders>
              <w:left w:val="single" w:sz="4" w:space="0" w:color="70AD47"/>
              <w:bottom w:val="single" w:sz="4" w:space="0" w:color="70AD47"/>
            </w:tcBorders>
            <w:shd w:val="clear" w:color="auto" w:fill="auto"/>
          </w:tcPr>
          <w:p w14:paraId="3947EA78" w14:textId="77777777" w:rsidR="0058564A" w:rsidRDefault="0058564A" w:rsidP="00742F44">
            <w:pPr>
              <w:rPr>
                <w:rFonts w:eastAsia="Times New Roman"/>
                <w:lang w:eastAsia="ru-RU"/>
              </w:rPr>
            </w:pPr>
          </w:p>
        </w:tc>
        <w:tc>
          <w:tcPr>
            <w:tcW w:w="1665" w:type="dxa"/>
            <w:tcBorders>
              <w:left w:val="single" w:sz="4" w:space="0" w:color="70AD47"/>
              <w:bottom w:val="single" w:sz="4" w:space="0" w:color="70AD47"/>
              <w:right w:val="single" w:sz="4" w:space="0" w:color="70AD47"/>
            </w:tcBorders>
            <w:shd w:val="clear" w:color="auto" w:fill="auto"/>
          </w:tcPr>
          <w:p w14:paraId="16FABEA2" w14:textId="77777777" w:rsidR="0058564A" w:rsidRDefault="0058564A" w:rsidP="00742F44">
            <w:pPr>
              <w:rPr>
                <w:rFonts w:eastAsia="Times New Roman"/>
                <w:lang w:eastAsia="ru-RU"/>
              </w:rPr>
            </w:pPr>
          </w:p>
        </w:tc>
      </w:tr>
      <w:tr w:rsidR="0058564A" w:rsidRPr="004B4F82" w14:paraId="5E0BCA3A" w14:textId="77777777" w:rsidTr="00742F44">
        <w:trPr>
          <w:trHeight w:val="315"/>
        </w:trPr>
        <w:tc>
          <w:tcPr>
            <w:tcW w:w="2088" w:type="dxa"/>
            <w:tcBorders>
              <w:left w:val="single" w:sz="4" w:space="0" w:color="70AD47"/>
              <w:bottom w:val="single" w:sz="4" w:space="0" w:color="70AD47"/>
            </w:tcBorders>
            <w:shd w:val="clear" w:color="auto" w:fill="auto"/>
          </w:tcPr>
          <w:p w14:paraId="639ABC37" w14:textId="77777777" w:rsidR="0058564A" w:rsidRDefault="0058564A" w:rsidP="00742F44">
            <w:pPr>
              <w:rPr>
                <w:rFonts w:eastAsia="Times New Roman"/>
                <w:lang w:eastAsia="ru-RU"/>
              </w:rPr>
            </w:pPr>
            <w:r>
              <w:rPr>
                <w:rFonts w:eastAsia="Times New Roman"/>
                <w:lang w:eastAsia="ru-RU"/>
              </w:rPr>
              <w:t>Кориандр</w:t>
            </w:r>
          </w:p>
        </w:tc>
        <w:tc>
          <w:tcPr>
            <w:tcW w:w="1646" w:type="dxa"/>
            <w:tcBorders>
              <w:left w:val="single" w:sz="4" w:space="0" w:color="70AD47"/>
              <w:bottom w:val="single" w:sz="4" w:space="0" w:color="70AD47"/>
            </w:tcBorders>
            <w:shd w:val="clear" w:color="auto" w:fill="auto"/>
          </w:tcPr>
          <w:p w14:paraId="423375A7" w14:textId="77777777" w:rsidR="0058564A" w:rsidRDefault="0058564A" w:rsidP="00742F44">
            <w:pPr>
              <w:rPr>
                <w:rFonts w:eastAsia="Times New Roman"/>
                <w:lang w:eastAsia="ru-RU"/>
              </w:rPr>
            </w:pPr>
            <w:r>
              <w:rPr>
                <w:rFonts w:eastAsia="Times New Roman"/>
                <w:lang w:eastAsia="ru-RU"/>
              </w:rPr>
              <w:t>Кориандр</w:t>
            </w:r>
          </w:p>
        </w:tc>
        <w:tc>
          <w:tcPr>
            <w:tcW w:w="1048" w:type="dxa"/>
            <w:tcBorders>
              <w:left w:val="single" w:sz="4" w:space="0" w:color="70AD47"/>
              <w:bottom w:val="single" w:sz="4" w:space="0" w:color="70AD47"/>
            </w:tcBorders>
            <w:shd w:val="clear" w:color="auto" w:fill="auto"/>
          </w:tcPr>
          <w:p w14:paraId="4B35622E" w14:textId="77777777" w:rsidR="0058564A" w:rsidRDefault="0058564A" w:rsidP="00742F44">
            <w:pPr>
              <w:rPr>
                <w:rFonts w:eastAsia="Times New Roman"/>
                <w:lang w:eastAsia="ru-RU"/>
              </w:rPr>
            </w:pPr>
            <w:r>
              <w:rPr>
                <w:rFonts w:eastAsia="Times New Roman"/>
                <w:lang w:eastAsia="ru-RU"/>
              </w:rPr>
              <w:t>5</w:t>
            </w:r>
          </w:p>
        </w:tc>
        <w:tc>
          <w:tcPr>
            <w:tcW w:w="1417" w:type="dxa"/>
            <w:tcBorders>
              <w:left w:val="single" w:sz="4" w:space="0" w:color="70AD47"/>
              <w:bottom w:val="single" w:sz="4" w:space="0" w:color="70AD47"/>
            </w:tcBorders>
            <w:shd w:val="clear" w:color="auto" w:fill="auto"/>
          </w:tcPr>
          <w:p w14:paraId="5A0468BC" w14:textId="77777777" w:rsidR="0058564A" w:rsidRPr="00CF4E21" w:rsidRDefault="0058564A" w:rsidP="00742F44">
            <w:pPr>
              <w:rPr>
                <w:rFonts w:eastAsia="Times New Roman"/>
                <w:lang w:eastAsia="ru-RU"/>
              </w:rPr>
            </w:pPr>
            <w:r w:rsidRPr="00CF4E21">
              <w:rPr>
                <w:rFonts w:eastAsia="Times New Roman"/>
                <w:lang w:eastAsia="ru-RU"/>
              </w:rPr>
              <w:t>107,28</w:t>
            </w:r>
          </w:p>
        </w:tc>
        <w:tc>
          <w:tcPr>
            <w:tcW w:w="1559" w:type="dxa"/>
            <w:tcBorders>
              <w:left w:val="single" w:sz="4" w:space="0" w:color="70AD47"/>
              <w:bottom w:val="single" w:sz="4" w:space="0" w:color="70AD47"/>
            </w:tcBorders>
            <w:shd w:val="clear" w:color="auto" w:fill="auto"/>
          </w:tcPr>
          <w:p w14:paraId="7632CEF5" w14:textId="77777777" w:rsidR="0058564A" w:rsidRDefault="0058564A" w:rsidP="00742F44">
            <w:pPr>
              <w:rPr>
                <w:rFonts w:eastAsia="Times New Roman"/>
                <w:lang w:eastAsia="ru-RU"/>
              </w:rPr>
            </w:pPr>
            <w:r>
              <w:rPr>
                <w:rFonts w:eastAsia="Times New Roman"/>
                <w:lang w:eastAsia="ru-RU"/>
              </w:rPr>
              <w:t>Медун</w:t>
            </w:r>
          </w:p>
        </w:tc>
        <w:tc>
          <w:tcPr>
            <w:tcW w:w="1665" w:type="dxa"/>
            <w:tcBorders>
              <w:left w:val="single" w:sz="4" w:space="0" w:color="70AD47"/>
              <w:bottom w:val="single" w:sz="4" w:space="0" w:color="70AD47"/>
              <w:right w:val="single" w:sz="4" w:space="0" w:color="70AD47"/>
            </w:tcBorders>
            <w:shd w:val="clear" w:color="auto" w:fill="auto"/>
          </w:tcPr>
          <w:p w14:paraId="163A84F8" w14:textId="77777777" w:rsidR="0058564A" w:rsidRDefault="0058564A" w:rsidP="00742F44">
            <w:pPr>
              <w:rPr>
                <w:rFonts w:eastAsia="Times New Roman"/>
                <w:lang w:eastAsia="ru-RU"/>
              </w:rPr>
            </w:pPr>
            <w:r>
              <w:rPr>
                <w:rFonts w:eastAsia="Times New Roman"/>
                <w:lang w:eastAsia="ru-RU"/>
              </w:rPr>
              <w:t>товарный</w:t>
            </w:r>
          </w:p>
        </w:tc>
      </w:tr>
      <w:tr w:rsidR="0058564A" w:rsidRPr="004B4F82" w14:paraId="427EC90F" w14:textId="77777777" w:rsidTr="00742F44">
        <w:trPr>
          <w:trHeight w:val="315"/>
        </w:trPr>
        <w:tc>
          <w:tcPr>
            <w:tcW w:w="2088" w:type="dxa"/>
            <w:tcBorders>
              <w:left w:val="single" w:sz="4" w:space="0" w:color="70AD47"/>
              <w:bottom w:val="single" w:sz="4" w:space="0" w:color="70AD47"/>
            </w:tcBorders>
            <w:shd w:val="clear" w:color="auto" w:fill="auto"/>
          </w:tcPr>
          <w:p w14:paraId="0559EC64"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646" w:type="dxa"/>
            <w:tcBorders>
              <w:left w:val="single" w:sz="4" w:space="0" w:color="70AD47"/>
              <w:bottom w:val="single" w:sz="4" w:space="0" w:color="70AD47"/>
            </w:tcBorders>
            <w:shd w:val="clear" w:color="auto" w:fill="auto"/>
          </w:tcPr>
          <w:p w14:paraId="65CE5938" w14:textId="77777777" w:rsidR="0058564A" w:rsidRDefault="0058564A" w:rsidP="00742F44">
            <w:pPr>
              <w:rPr>
                <w:rFonts w:eastAsia="Times New Roman"/>
                <w:lang w:eastAsia="ru-RU"/>
              </w:rPr>
            </w:pPr>
            <w:r>
              <w:rPr>
                <w:rFonts w:eastAsia="Times New Roman"/>
                <w:lang w:eastAsia="ru-RU"/>
              </w:rPr>
              <w:t>Кориандр</w:t>
            </w:r>
          </w:p>
        </w:tc>
        <w:tc>
          <w:tcPr>
            <w:tcW w:w="1048" w:type="dxa"/>
            <w:tcBorders>
              <w:left w:val="single" w:sz="4" w:space="0" w:color="70AD47"/>
              <w:bottom w:val="single" w:sz="4" w:space="0" w:color="70AD47"/>
            </w:tcBorders>
            <w:shd w:val="clear" w:color="auto" w:fill="auto"/>
          </w:tcPr>
          <w:p w14:paraId="3841AF95" w14:textId="77777777" w:rsidR="0058564A" w:rsidRDefault="0058564A" w:rsidP="00742F44">
            <w:pPr>
              <w:rPr>
                <w:rFonts w:eastAsia="Times New Roman"/>
                <w:lang w:eastAsia="ru-RU"/>
              </w:rPr>
            </w:pPr>
            <w:r>
              <w:rPr>
                <w:rFonts w:eastAsia="Times New Roman"/>
                <w:lang w:eastAsia="ru-RU"/>
              </w:rPr>
              <w:t>14</w:t>
            </w:r>
          </w:p>
        </w:tc>
        <w:tc>
          <w:tcPr>
            <w:tcW w:w="1417" w:type="dxa"/>
            <w:tcBorders>
              <w:left w:val="single" w:sz="4" w:space="0" w:color="70AD47"/>
              <w:bottom w:val="single" w:sz="4" w:space="0" w:color="70AD47"/>
            </w:tcBorders>
            <w:shd w:val="clear" w:color="auto" w:fill="auto"/>
          </w:tcPr>
          <w:p w14:paraId="4AF9B2BB" w14:textId="77777777" w:rsidR="0058564A" w:rsidRPr="00CF4E21" w:rsidRDefault="0058564A" w:rsidP="00742F44">
            <w:pPr>
              <w:rPr>
                <w:rFonts w:eastAsia="Times New Roman"/>
                <w:lang w:eastAsia="ru-RU"/>
              </w:rPr>
            </w:pPr>
            <w:r w:rsidRPr="00CF4E21">
              <w:rPr>
                <w:rFonts w:eastAsia="Times New Roman"/>
                <w:lang w:eastAsia="ru-RU"/>
              </w:rPr>
              <w:t>40,52</w:t>
            </w:r>
          </w:p>
        </w:tc>
        <w:tc>
          <w:tcPr>
            <w:tcW w:w="1559" w:type="dxa"/>
            <w:tcBorders>
              <w:left w:val="single" w:sz="4" w:space="0" w:color="70AD47"/>
              <w:bottom w:val="single" w:sz="4" w:space="0" w:color="70AD47"/>
            </w:tcBorders>
            <w:shd w:val="clear" w:color="auto" w:fill="auto"/>
          </w:tcPr>
          <w:p w14:paraId="684A9456" w14:textId="77777777" w:rsidR="0058564A" w:rsidRDefault="0058564A" w:rsidP="00742F44">
            <w:pPr>
              <w:rPr>
                <w:rFonts w:eastAsia="Times New Roman"/>
                <w:lang w:eastAsia="ru-RU"/>
              </w:rPr>
            </w:pPr>
            <w:r>
              <w:rPr>
                <w:rFonts w:eastAsia="Times New Roman"/>
                <w:lang w:eastAsia="ru-RU"/>
              </w:rPr>
              <w:t>Медун</w:t>
            </w:r>
          </w:p>
        </w:tc>
        <w:tc>
          <w:tcPr>
            <w:tcW w:w="1665" w:type="dxa"/>
            <w:tcBorders>
              <w:left w:val="single" w:sz="4" w:space="0" w:color="70AD47"/>
              <w:bottom w:val="single" w:sz="4" w:space="0" w:color="70AD47"/>
              <w:right w:val="single" w:sz="4" w:space="0" w:color="70AD47"/>
            </w:tcBorders>
            <w:shd w:val="clear" w:color="auto" w:fill="auto"/>
          </w:tcPr>
          <w:p w14:paraId="1029905F" w14:textId="77777777" w:rsidR="0058564A" w:rsidRDefault="0058564A" w:rsidP="00742F44">
            <w:pPr>
              <w:rPr>
                <w:rFonts w:eastAsia="Times New Roman"/>
                <w:lang w:eastAsia="ru-RU"/>
              </w:rPr>
            </w:pPr>
            <w:r>
              <w:rPr>
                <w:rFonts w:eastAsia="Times New Roman"/>
                <w:lang w:eastAsia="ru-RU"/>
              </w:rPr>
              <w:t>суперэлита,</w:t>
            </w:r>
          </w:p>
          <w:p w14:paraId="259439EC" w14:textId="77777777" w:rsidR="0058564A" w:rsidRDefault="0058564A" w:rsidP="00742F44">
            <w:pPr>
              <w:rPr>
                <w:rFonts w:eastAsia="Times New Roman"/>
                <w:lang w:eastAsia="ru-RU"/>
              </w:rPr>
            </w:pPr>
            <w:r>
              <w:rPr>
                <w:rFonts w:eastAsia="Times New Roman"/>
                <w:lang w:eastAsia="ru-RU"/>
              </w:rPr>
              <w:t>элита</w:t>
            </w:r>
          </w:p>
        </w:tc>
      </w:tr>
      <w:tr w:rsidR="0058564A" w:rsidRPr="004B4F82" w14:paraId="54D4C771" w14:textId="77777777" w:rsidTr="00742F44">
        <w:trPr>
          <w:trHeight w:val="315"/>
        </w:trPr>
        <w:tc>
          <w:tcPr>
            <w:tcW w:w="2088" w:type="dxa"/>
            <w:tcBorders>
              <w:left w:val="single" w:sz="4" w:space="0" w:color="70AD47"/>
              <w:bottom w:val="single" w:sz="4" w:space="0" w:color="70AD47"/>
            </w:tcBorders>
            <w:shd w:val="clear" w:color="auto" w:fill="auto"/>
          </w:tcPr>
          <w:p w14:paraId="14F41261"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646" w:type="dxa"/>
            <w:tcBorders>
              <w:left w:val="single" w:sz="4" w:space="0" w:color="70AD47"/>
              <w:bottom w:val="single" w:sz="4" w:space="0" w:color="70AD47"/>
            </w:tcBorders>
            <w:shd w:val="clear" w:color="auto" w:fill="auto"/>
          </w:tcPr>
          <w:p w14:paraId="7271C31D" w14:textId="77777777" w:rsidR="0058564A" w:rsidRDefault="0058564A" w:rsidP="00742F44">
            <w:pPr>
              <w:rPr>
                <w:rFonts w:eastAsia="Times New Roman"/>
                <w:lang w:eastAsia="ru-RU"/>
              </w:rPr>
            </w:pPr>
            <w:r>
              <w:rPr>
                <w:rFonts w:eastAsia="Times New Roman"/>
                <w:lang w:eastAsia="ru-RU"/>
              </w:rPr>
              <w:t>Кориандр</w:t>
            </w:r>
          </w:p>
        </w:tc>
        <w:tc>
          <w:tcPr>
            <w:tcW w:w="1048" w:type="dxa"/>
            <w:tcBorders>
              <w:left w:val="single" w:sz="4" w:space="0" w:color="70AD47"/>
              <w:bottom w:val="single" w:sz="4" w:space="0" w:color="70AD47"/>
            </w:tcBorders>
            <w:shd w:val="clear" w:color="auto" w:fill="auto"/>
          </w:tcPr>
          <w:p w14:paraId="1157325D" w14:textId="77777777" w:rsidR="0058564A" w:rsidRDefault="0058564A" w:rsidP="00742F44">
            <w:pPr>
              <w:rPr>
                <w:rFonts w:eastAsia="Times New Roman"/>
                <w:lang w:eastAsia="ru-RU"/>
              </w:rPr>
            </w:pPr>
            <w:r>
              <w:rPr>
                <w:rFonts w:eastAsia="Times New Roman"/>
                <w:lang w:eastAsia="ru-RU"/>
              </w:rPr>
              <w:t>20</w:t>
            </w:r>
          </w:p>
        </w:tc>
        <w:tc>
          <w:tcPr>
            <w:tcW w:w="1417" w:type="dxa"/>
            <w:tcBorders>
              <w:left w:val="single" w:sz="4" w:space="0" w:color="70AD47"/>
              <w:bottom w:val="single" w:sz="4" w:space="0" w:color="70AD47"/>
            </w:tcBorders>
            <w:shd w:val="clear" w:color="auto" w:fill="auto"/>
          </w:tcPr>
          <w:p w14:paraId="5933D2F4" w14:textId="77777777" w:rsidR="0058564A" w:rsidRPr="00CF4E21" w:rsidRDefault="0058564A" w:rsidP="00742F44">
            <w:pPr>
              <w:rPr>
                <w:rFonts w:eastAsia="Times New Roman"/>
                <w:lang w:eastAsia="ru-RU"/>
              </w:rPr>
            </w:pPr>
            <w:r w:rsidRPr="00CF4E21">
              <w:rPr>
                <w:rFonts w:eastAsia="Times New Roman"/>
                <w:lang w:eastAsia="ru-RU"/>
              </w:rPr>
              <w:t>27,4</w:t>
            </w:r>
          </w:p>
        </w:tc>
        <w:tc>
          <w:tcPr>
            <w:tcW w:w="1559" w:type="dxa"/>
            <w:tcBorders>
              <w:left w:val="single" w:sz="4" w:space="0" w:color="70AD47"/>
              <w:bottom w:val="single" w:sz="4" w:space="0" w:color="70AD47"/>
            </w:tcBorders>
            <w:shd w:val="clear" w:color="auto" w:fill="auto"/>
          </w:tcPr>
          <w:p w14:paraId="3430CB2F" w14:textId="77777777" w:rsidR="0058564A" w:rsidRDefault="0058564A" w:rsidP="00742F44">
            <w:pPr>
              <w:rPr>
                <w:rFonts w:eastAsia="Times New Roman"/>
                <w:lang w:eastAsia="ru-RU"/>
              </w:rPr>
            </w:pPr>
            <w:r>
              <w:rPr>
                <w:rFonts w:eastAsia="Times New Roman"/>
                <w:lang w:eastAsia="ru-RU"/>
              </w:rPr>
              <w:t>Силач</w:t>
            </w:r>
          </w:p>
        </w:tc>
        <w:tc>
          <w:tcPr>
            <w:tcW w:w="1665" w:type="dxa"/>
            <w:tcBorders>
              <w:left w:val="single" w:sz="4" w:space="0" w:color="70AD47"/>
              <w:bottom w:val="single" w:sz="4" w:space="0" w:color="70AD47"/>
              <w:right w:val="single" w:sz="4" w:space="0" w:color="70AD47"/>
            </w:tcBorders>
            <w:shd w:val="clear" w:color="auto" w:fill="auto"/>
          </w:tcPr>
          <w:p w14:paraId="4EEF9D2B" w14:textId="77777777" w:rsidR="0058564A" w:rsidRDefault="0058564A" w:rsidP="00742F44">
            <w:pPr>
              <w:rPr>
                <w:rFonts w:eastAsia="Times New Roman"/>
                <w:lang w:eastAsia="ru-RU"/>
              </w:rPr>
            </w:pPr>
            <w:r>
              <w:rPr>
                <w:rFonts w:eastAsia="Times New Roman"/>
                <w:lang w:eastAsia="ru-RU"/>
              </w:rPr>
              <w:t>суперэлита,</w:t>
            </w:r>
          </w:p>
          <w:p w14:paraId="596D6551" w14:textId="77777777" w:rsidR="0058564A" w:rsidRDefault="0058564A" w:rsidP="00742F44">
            <w:pPr>
              <w:rPr>
                <w:rFonts w:eastAsia="Times New Roman"/>
                <w:lang w:eastAsia="ru-RU"/>
              </w:rPr>
            </w:pPr>
            <w:r>
              <w:rPr>
                <w:rFonts w:eastAsia="Times New Roman"/>
                <w:lang w:eastAsia="ru-RU"/>
              </w:rPr>
              <w:t>элита</w:t>
            </w:r>
          </w:p>
        </w:tc>
      </w:tr>
      <w:tr w:rsidR="0058564A" w:rsidRPr="004B4F82" w14:paraId="767F8788" w14:textId="77777777" w:rsidTr="00742F44">
        <w:trPr>
          <w:trHeight w:val="315"/>
        </w:trPr>
        <w:tc>
          <w:tcPr>
            <w:tcW w:w="2088" w:type="dxa"/>
            <w:tcBorders>
              <w:left w:val="single" w:sz="4" w:space="0" w:color="70AD47"/>
              <w:bottom w:val="single" w:sz="4" w:space="0" w:color="70AD47"/>
            </w:tcBorders>
            <w:shd w:val="clear" w:color="auto" w:fill="auto"/>
          </w:tcPr>
          <w:p w14:paraId="01F40CED" w14:textId="77777777" w:rsidR="0058564A" w:rsidRPr="004B4F82" w:rsidRDefault="0058564A" w:rsidP="00742F44">
            <w:pPr>
              <w:rPr>
                <w:rFonts w:eastAsia="Times New Roman"/>
                <w:lang w:eastAsia="ru-RU"/>
              </w:rPr>
            </w:pPr>
            <w:r w:rsidRPr="004B4F82">
              <w:rPr>
                <w:rFonts w:eastAsia="Times New Roman"/>
                <w:lang w:eastAsia="ru-RU"/>
              </w:rPr>
              <w:t>Озимая пшеница</w:t>
            </w:r>
          </w:p>
        </w:tc>
        <w:tc>
          <w:tcPr>
            <w:tcW w:w="1646" w:type="dxa"/>
            <w:tcBorders>
              <w:left w:val="single" w:sz="4" w:space="0" w:color="70AD47"/>
              <w:bottom w:val="single" w:sz="4" w:space="0" w:color="70AD47"/>
            </w:tcBorders>
            <w:shd w:val="clear" w:color="auto" w:fill="auto"/>
          </w:tcPr>
          <w:p w14:paraId="0AA08F88" w14:textId="77777777" w:rsidR="0058564A" w:rsidRDefault="0058564A" w:rsidP="00742F44">
            <w:pPr>
              <w:rPr>
                <w:rFonts w:eastAsia="Times New Roman"/>
                <w:lang w:eastAsia="ru-RU"/>
              </w:rPr>
            </w:pPr>
            <w:r>
              <w:rPr>
                <w:rFonts w:eastAsia="Times New Roman"/>
                <w:lang w:eastAsia="ru-RU"/>
              </w:rPr>
              <w:t>Кориандр</w:t>
            </w:r>
          </w:p>
        </w:tc>
        <w:tc>
          <w:tcPr>
            <w:tcW w:w="1048" w:type="dxa"/>
            <w:tcBorders>
              <w:left w:val="single" w:sz="4" w:space="0" w:color="70AD47"/>
              <w:bottom w:val="single" w:sz="4" w:space="0" w:color="70AD47"/>
            </w:tcBorders>
            <w:shd w:val="clear" w:color="auto" w:fill="auto"/>
          </w:tcPr>
          <w:p w14:paraId="4CAF070F" w14:textId="77777777" w:rsidR="0058564A" w:rsidRDefault="0058564A" w:rsidP="00742F44">
            <w:pPr>
              <w:rPr>
                <w:rFonts w:eastAsia="Times New Roman"/>
                <w:lang w:eastAsia="ru-RU"/>
              </w:rPr>
            </w:pPr>
            <w:r>
              <w:rPr>
                <w:rFonts w:eastAsia="Times New Roman"/>
                <w:lang w:eastAsia="ru-RU"/>
              </w:rPr>
              <w:t>21</w:t>
            </w:r>
          </w:p>
        </w:tc>
        <w:tc>
          <w:tcPr>
            <w:tcW w:w="1417" w:type="dxa"/>
            <w:tcBorders>
              <w:left w:val="single" w:sz="4" w:space="0" w:color="70AD47"/>
              <w:bottom w:val="single" w:sz="4" w:space="0" w:color="70AD47"/>
            </w:tcBorders>
            <w:shd w:val="clear" w:color="auto" w:fill="auto"/>
          </w:tcPr>
          <w:p w14:paraId="71AEB330" w14:textId="77777777" w:rsidR="0058564A" w:rsidRPr="00CF4E21" w:rsidRDefault="0058564A" w:rsidP="00742F44">
            <w:pPr>
              <w:rPr>
                <w:rFonts w:eastAsia="Times New Roman"/>
                <w:lang w:eastAsia="ru-RU"/>
              </w:rPr>
            </w:pPr>
            <w:r w:rsidRPr="00CF4E21">
              <w:rPr>
                <w:rFonts w:eastAsia="Times New Roman"/>
                <w:lang w:eastAsia="ru-RU"/>
              </w:rPr>
              <w:t>14,11</w:t>
            </w:r>
          </w:p>
        </w:tc>
        <w:tc>
          <w:tcPr>
            <w:tcW w:w="1559" w:type="dxa"/>
            <w:tcBorders>
              <w:left w:val="single" w:sz="4" w:space="0" w:color="70AD47"/>
              <w:bottom w:val="single" w:sz="4" w:space="0" w:color="70AD47"/>
            </w:tcBorders>
            <w:shd w:val="clear" w:color="auto" w:fill="auto"/>
          </w:tcPr>
          <w:p w14:paraId="561D26CE" w14:textId="77777777" w:rsidR="0058564A" w:rsidRDefault="0058564A" w:rsidP="00742F44">
            <w:pPr>
              <w:rPr>
                <w:rFonts w:eastAsia="Times New Roman"/>
                <w:lang w:eastAsia="ru-RU"/>
              </w:rPr>
            </w:pPr>
            <w:r>
              <w:rPr>
                <w:rFonts w:eastAsia="Times New Roman"/>
                <w:lang w:eastAsia="ru-RU"/>
              </w:rPr>
              <w:t>Силач</w:t>
            </w:r>
          </w:p>
        </w:tc>
        <w:tc>
          <w:tcPr>
            <w:tcW w:w="1665" w:type="dxa"/>
            <w:tcBorders>
              <w:left w:val="single" w:sz="4" w:space="0" w:color="70AD47"/>
              <w:bottom w:val="single" w:sz="4" w:space="0" w:color="70AD47"/>
              <w:right w:val="single" w:sz="4" w:space="0" w:color="70AD47"/>
            </w:tcBorders>
            <w:shd w:val="clear" w:color="auto" w:fill="auto"/>
          </w:tcPr>
          <w:p w14:paraId="37669C1B" w14:textId="77777777" w:rsidR="0058564A" w:rsidRDefault="0058564A" w:rsidP="00742F44">
            <w:pPr>
              <w:rPr>
                <w:rFonts w:eastAsia="Times New Roman"/>
                <w:lang w:eastAsia="ru-RU"/>
              </w:rPr>
            </w:pPr>
            <w:r>
              <w:rPr>
                <w:rFonts w:eastAsia="Times New Roman"/>
                <w:lang w:eastAsia="ru-RU"/>
              </w:rPr>
              <w:t>элита</w:t>
            </w:r>
          </w:p>
        </w:tc>
      </w:tr>
      <w:tr w:rsidR="0058564A" w:rsidRPr="004B4F82" w14:paraId="0C7B6C50" w14:textId="77777777" w:rsidTr="00742F44">
        <w:trPr>
          <w:trHeight w:val="315"/>
        </w:trPr>
        <w:tc>
          <w:tcPr>
            <w:tcW w:w="2088" w:type="dxa"/>
            <w:tcBorders>
              <w:left w:val="single" w:sz="4" w:space="0" w:color="70AD47"/>
              <w:bottom w:val="single" w:sz="4" w:space="0" w:color="70AD47"/>
            </w:tcBorders>
            <w:shd w:val="clear" w:color="auto" w:fill="auto"/>
            <w:vAlign w:val="bottom"/>
          </w:tcPr>
          <w:p w14:paraId="157F5070" w14:textId="77777777" w:rsidR="0058564A" w:rsidRPr="004B4F82" w:rsidRDefault="0058564A" w:rsidP="00742F44">
            <w:pPr>
              <w:rPr>
                <w:rFonts w:eastAsia="Times New Roman"/>
                <w:lang w:eastAsia="ru-RU"/>
              </w:rPr>
            </w:pPr>
            <w:r>
              <w:rPr>
                <w:rFonts w:eastAsia="Times New Roman"/>
                <w:lang w:eastAsia="ru-RU"/>
              </w:rPr>
              <w:t>Пар</w:t>
            </w:r>
          </w:p>
        </w:tc>
        <w:tc>
          <w:tcPr>
            <w:tcW w:w="1646" w:type="dxa"/>
            <w:tcBorders>
              <w:left w:val="single" w:sz="4" w:space="0" w:color="70AD47"/>
              <w:bottom w:val="single" w:sz="4" w:space="0" w:color="70AD47"/>
            </w:tcBorders>
            <w:shd w:val="clear" w:color="auto" w:fill="auto"/>
          </w:tcPr>
          <w:p w14:paraId="503D9F0B" w14:textId="77777777" w:rsidR="0058564A" w:rsidRDefault="0058564A" w:rsidP="00742F44">
            <w:pPr>
              <w:rPr>
                <w:rFonts w:eastAsia="Times New Roman"/>
                <w:lang w:eastAsia="ru-RU"/>
              </w:rPr>
            </w:pPr>
            <w:r>
              <w:rPr>
                <w:rFonts w:eastAsia="Times New Roman"/>
                <w:lang w:eastAsia="ru-RU"/>
              </w:rPr>
              <w:t>Кориандр</w:t>
            </w:r>
          </w:p>
        </w:tc>
        <w:tc>
          <w:tcPr>
            <w:tcW w:w="1048" w:type="dxa"/>
            <w:tcBorders>
              <w:left w:val="single" w:sz="4" w:space="0" w:color="70AD47"/>
              <w:bottom w:val="single" w:sz="4" w:space="0" w:color="70AD47"/>
            </w:tcBorders>
            <w:shd w:val="clear" w:color="auto" w:fill="auto"/>
          </w:tcPr>
          <w:p w14:paraId="670B5856" w14:textId="77777777" w:rsidR="0058564A" w:rsidRPr="00CF4E21" w:rsidRDefault="0058564A" w:rsidP="00742F44">
            <w:pPr>
              <w:rPr>
                <w:rFonts w:eastAsia="Times New Roman"/>
                <w:lang w:eastAsia="ru-RU"/>
              </w:rPr>
            </w:pPr>
            <w:r w:rsidRPr="00CF4E21">
              <w:rPr>
                <w:rFonts w:eastAsia="Times New Roman"/>
                <w:lang w:eastAsia="ru-RU"/>
              </w:rPr>
              <w:t>37</w:t>
            </w:r>
          </w:p>
        </w:tc>
        <w:tc>
          <w:tcPr>
            <w:tcW w:w="1417" w:type="dxa"/>
            <w:tcBorders>
              <w:left w:val="single" w:sz="4" w:space="0" w:color="70AD47"/>
              <w:bottom w:val="single" w:sz="4" w:space="0" w:color="70AD47"/>
            </w:tcBorders>
            <w:shd w:val="clear" w:color="auto" w:fill="auto"/>
          </w:tcPr>
          <w:p w14:paraId="3948D84C" w14:textId="77777777" w:rsidR="0058564A" w:rsidRPr="00CF4E21" w:rsidRDefault="0058564A" w:rsidP="00742F44">
            <w:pPr>
              <w:rPr>
                <w:rFonts w:eastAsia="Times New Roman"/>
                <w:lang w:eastAsia="ru-RU"/>
              </w:rPr>
            </w:pPr>
            <w:r w:rsidRPr="00CF4E21">
              <w:rPr>
                <w:rFonts w:eastAsia="Times New Roman"/>
                <w:lang w:eastAsia="ru-RU"/>
              </w:rPr>
              <w:t>60,03</w:t>
            </w:r>
          </w:p>
        </w:tc>
        <w:tc>
          <w:tcPr>
            <w:tcW w:w="1559" w:type="dxa"/>
            <w:tcBorders>
              <w:left w:val="single" w:sz="4" w:space="0" w:color="70AD47"/>
              <w:bottom w:val="single" w:sz="4" w:space="0" w:color="70AD47"/>
            </w:tcBorders>
            <w:shd w:val="clear" w:color="auto" w:fill="auto"/>
          </w:tcPr>
          <w:p w14:paraId="3A9EBB85" w14:textId="77777777" w:rsidR="0058564A" w:rsidRDefault="0058564A" w:rsidP="00742F44">
            <w:pPr>
              <w:rPr>
                <w:rFonts w:eastAsia="Times New Roman"/>
                <w:lang w:eastAsia="ru-RU"/>
              </w:rPr>
            </w:pPr>
            <w:r>
              <w:rPr>
                <w:rFonts w:eastAsia="Times New Roman"/>
                <w:lang w:eastAsia="ru-RU"/>
              </w:rPr>
              <w:t>Янтарь</w:t>
            </w:r>
          </w:p>
        </w:tc>
        <w:tc>
          <w:tcPr>
            <w:tcW w:w="1665" w:type="dxa"/>
            <w:tcBorders>
              <w:left w:val="single" w:sz="4" w:space="0" w:color="70AD47"/>
              <w:bottom w:val="single" w:sz="4" w:space="0" w:color="70AD47"/>
              <w:right w:val="single" w:sz="4" w:space="0" w:color="70AD47"/>
            </w:tcBorders>
            <w:shd w:val="clear" w:color="auto" w:fill="auto"/>
          </w:tcPr>
          <w:p w14:paraId="768CA3F9" w14:textId="77777777" w:rsidR="0058564A" w:rsidRPr="004B4F82" w:rsidRDefault="0058564A" w:rsidP="00742F44">
            <w:pPr>
              <w:rPr>
                <w:rFonts w:eastAsia="Times New Roman"/>
                <w:lang w:eastAsia="ru-RU"/>
              </w:rPr>
            </w:pPr>
            <w:r>
              <w:rPr>
                <w:rFonts w:eastAsia="Times New Roman"/>
                <w:lang w:eastAsia="ru-RU"/>
              </w:rPr>
              <w:t>суперэлита</w:t>
            </w:r>
          </w:p>
        </w:tc>
      </w:tr>
      <w:tr w:rsidR="0058564A" w:rsidRPr="004B4F82" w14:paraId="3F0DEB51" w14:textId="77777777" w:rsidTr="00742F44">
        <w:trPr>
          <w:trHeight w:val="315"/>
        </w:trPr>
        <w:tc>
          <w:tcPr>
            <w:tcW w:w="2088" w:type="dxa"/>
            <w:tcBorders>
              <w:left w:val="single" w:sz="4" w:space="0" w:color="70AD47"/>
              <w:bottom w:val="single" w:sz="4" w:space="0" w:color="70AD47"/>
            </w:tcBorders>
            <w:shd w:val="clear" w:color="auto" w:fill="auto"/>
          </w:tcPr>
          <w:p w14:paraId="75F6FF6B" w14:textId="77777777" w:rsidR="0058564A" w:rsidRPr="004B4F82" w:rsidRDefault="0058564A" w:rsidP="00742F44">
            <w:pPr>
              <w:rPr>
                <w:b/>
              </w:rPr>
            </w:pPr>
            <w:r>
              <w:rPr>
                <w:b/>
              </w:rPr>
              <w:t>ИТОГО</w:t>
            </w:r>
          </w:p>
        </w:tc>
        <w:tc>
          <w:tcPr>
            <w:tcW w:w="1646" w:type="dxa"/>
            <w:tcBorders>
              <w:left w:val="single" w:sz="4" w:space="0" w:color="70AD47"/>
              <w:bottom w:val="single" w:sz="4" w:space="0" w:color="70AD47"/>
            </w:tcBorders>
            <w:shd w:val="clear" w:color="auto" w:fill="auto"/>
          </w:tcPr>
          <w:p w14:paraId="1FB19B38" w14:textId="77777777" w:rsidR="0058564A" w:rsidRPr="00C206E8" w:rsidRDefault="0058564A" w:rsidP="00742F44">
            <w:pPr>
              <w:rPr>
                <w:rFonts w:eastAsia="Times New Roman"/>
                <w:b/>
                <w:lang w:eastAsia="ru-RU"/>
              </w:rPr>
            </w:pPr>
            <w:r w:rsidRPr="00C206E8">
              <w:rPr>
                <w:rFonts w:eastAsia="Times New Roman"/>
                <w:b/>
                <w:lang w:eastAsia="ru-RU"/>
              </w:rPr>
              <w:t>Кориандр</w:t>
            </w:r>
          </w:p>
        </w:tc>
        <w:tc>
          <w:tcPr>
            <w:tcW w:w="1048" w:type="dxa"/>
            <w:tcBorders>
              <w:left w:val="single" w:sz="4" w:space="0" w:color="70AD47"/>
              <w:bottom w:val="single" w:sz="4" w:space="0" w:color="70AD47"/>
            </w:tcBorders>
            <w:shd w:val="clear" w:color="auto" w:fill="auto"/>
          </w:tcPr>
          <w:p w14:paraId="7B9C63D2" w14:textId="77777777" w:rsidR="0058564A" w:rsidRDefault="0058564A" w:rsidP="00742F44">
            <w:pPr>
              <w:rPr>
                <w:rFonts w:eastAsia="Times New Roman"/>
                <w:lang w:eastAsia="ru-RU"/>
              </w:rPr>
            </w:pPr>
          </w:p>
        </w:tc>
        <w:tc>
          <w:tcPr>
            <w:tcW w:w="1417" w:type="dxa"/>
            <w:tcBorders>
              <w:left w:val="single" w:sz="4" w:space="0" w:color="70AD47"/>
              <w:bottom w:val="single" w:sz="4" w:space="0" w:color="70AD47"/>
            </w:tcBorders>
            <w:shd w:val="clear" w:color="auto" w:fill="auto"/>
          </w:tcPr>
          <w:p w14:paraId="39AE5D22" w14:textId="77777777" w:rsidR="0058564A" w:rsidRDefault="0058564A" w:rsidP="00742F44">
            <w:pPr>
              <w:rPr>
                <w:rFonts w:eastAsia="Times New Roman"/>
                <w:b/>
                <w:lang w:eastAsia="ru-RU"/>
              </w:rPr>
            </w:pPr>
            <w:r>
              <w:rPr>
                <w:rFonts w:eastAsia="Times New Roman"/>
                <w:b/>
                <w:lang w:eastAsia="ru-RU"/>
              </w:rPr>
              <w:t>249,34</w:t>
            </w:r>
          </w:p>
        </w:tc>
        <w:tc>
          <w:tcPr>
            <w:tcW w:w="1559" w:type="dxa"/>
            <w:tcBorders>
              <w:left w:val="single" w:sz="4" w:space="0" w:color="70AD47"/>
              <w:bottom w:val="single" w:sz="4" w:space="0" w:color="70AD47"/>
            </w:tcBorders>
            <w:shd w:val="clear" w:color="auto" w:fill="auto"/>
          </w:tcPr>
          <w:p w14:paraId="7137C647" w14:textId="77777777" w:rsidR="0058564A" w:rsidRDefault="0058564A" w:rsidP="00742F44">
            <w:pPr>
              <w:rPr>
                <w:rFonts w:eastAsia="Times New Roman"/>
                <w:lang w:eastAsia="ru-RU"/>
              </w:rPr>
            </w:pPr>
          </w:p>
        </w:tc>
        <w:tc>
          <w:tcPr>
            <w:tcW w:w="1665" w:type="dxa"/>
            <w:tcBorders>
              <w:left w:val="single" w:sz="4" w:space="0" w:color="70AD47"/>
              <w:bottom w:val="single" w:sz="4" w:space="0" w:color="70AD47"/>
              <w:right w:val="single" w:sz="4" w:space="0" w:color="70AD47"/>
            </w:tcBorders>
            <w:shd w:val="clear" w:color="auto" w:fill="auto"/>
          </w:tcPr>
          <w:p w14:paraId="03BE8556" w14:textId="77777777" w:rsidR="0058564A" w:rsidRDefault="0058564A" w:rsidP="00742F44">
            <w:pPr>
              <w:rPr>
                <w:rFonts w:eastAsia="Times New Roman"/>
                <w:lang w:eastAsia="ru-RU"/>
              </w:rPr>
            </w:pPr>
          </w:p>
        </w:tc>
      </w:tr>
      <w:tr w:rsidR="0058564A" w:rsidRPr="004B4F82" w14:paraId="299C1057" w14:textId="77777777" w:rsidTr="00742F44">
        <w:trPr>
          <w:trHeight w:val="315"/>
        </w:trPr>
        <w:tc>
          <w:tcPr>
            <w:tcW w:w="2088" w:type="dxa"/>
            <w:tcBorders>
              <w:left w:val="single" w:sz="4" w:space="0" w:color="70AD47"/>
              <w:bottom w:val="single" w:sz="4" w:space="0" w:color="70AD47"/>
            </w:tcBorders>
            <w:shd w:val="clear" w:color="auto" w:fill="FFFFFF"/>
          </w:tcPr>
          <w:p w14:paraId="14094950" w14:textId="77777777" w:rsidR="0058564A" w:rsidRDefault="0058564A" w:rsidP="00742F44">
            <w:pPr>
              <w:rPr>
                <w:rFonts w:eastAsia="Times New Roman"/>
                <w:lang w:eastAsia="ru-RU"/>
              </w:rPr>
            </w:pPr>
            <w:r>
              <w:rPr>
                <w:rFonts w:eastAsia="Times New Roman"/>
                <w:lang w:eastAsia="ru-RU"/>
              </w:rPr>
              <w:t>Озимая пшеница</w:t>
            </w:r>
          </w:p>
          <w:p w14:paraId="434E2F18" w14:textId="77777777" w:rsidR="0058564A" w:rsidRPr="004B4F82" w:rsidRDefault="0058564A" w:rsidP="00742F44">
            <w:pPr>
              <w:rPr>
                <w:rFonts w:eastAsia="Times New Roman"/>
                <w:lang w:eastAsia="ru-RU"/>
              </w:rPr>
            </w:pPr>
          </w:p>
        </w:tc>
        <w:tc>
          <w:tcPr>
            <w:tcW w:w="1646" w:type="dxa"/>
            <w:tcBorders>
              <w:left w:val="single" w:sz="4" w:space="0" w:color="70AD47"/>
              <w:bottom w:val="single" w:sz="4" w:space="0" w:color="70AD47"/>
            </w:tcBorders>
            <w:shd w:val="clear" w:color="auto" w:fill="FFFFFF"/>
          </w:tcPr>
          <w:p w14:paraId="29718BEE" w14:textId="77777777" w:rsidR="0058564A" w:rsidRPr="004B4F82" w:rsidRDefault="0058564A" w:rsidP="00742F44">
            <w:pPr>
              <w:rPr>
                <w:rFonts w:eastAsia="Times New Roman"/>
                <w:lang w:eastAsia="ru-RU"/>
              </w:rPr>
            </w:pPr>
            <w:r>
              <w:rPr>
                <w:rFonts w:eastAsia="Times New Roman"/>
                <w:lang w:eastAsia="ru-RU"/>
              </w:rPr>
              <w:t>люцерна</w:t>
            </w:r>
          </w:p>
        </w:tc>
        <w:tc>
          <w:tcPr>
            <w:tcW w:w="1048" w:type="dxa"/>
            <w:tcBorders>
              <w:left w:val="single" w:sz="4" w:space="0" w:color="70AD47"/>
              <w:bottom w:val="single" w:sz="4" w:space="0" w:color="70AD47"/>
            </w:tcBorders>
            <w:shd w:val="clear" w:color="auto" w:fill="FFFFFF"/>
          </w:tcPr>
          <w:p w14:paraId="0411E5A2" w14:textId="77777777" w:rsidR="0058564A" w:rsidRPr="004B4F82" w:rsidRDefault="0058564A" w:rsidP="00742F44">
            <w:pPr>
              <w:rPr>
                <w:rFonts w:eastAsia="Times New Roman"/>
                <w:lang w:eastAsia="ru-RU"/>
              </w:rPr>
            </w:pPr>
            <w:r>
              <w:rPr>
                <w:rFonts w:eastAsia="Times New Roman"/>
                <w:lang w:eastAsia="ru-RU"/>
              </w:rPr>
              <w:t>3</w:t>
            </w:r>
          </w:p>
        </w:tc>
        <w:tc>
          <w:tcPr>
            <w:tcW w:w="1417" w:type="dxa"/>
            <w:tcBorders>
              <w:left w:val="single" w:sz="4" w:space="0" w:color="70AD47"/>
              <w:bottom w:val="single" w:sz="4" w:space="0" w:color="70AD47"/>
            </w:tcBorders>
            <w:shd w:val="clear" w:color="auto" w:fill="FFFFFF"/>
          </w:tcPr>
          <w:p w14:paraId="3DA325DC" w14:textId="77777777" w:rsidR="0058564A" w:rsidRPr="005A45D5" w:rsidRDefault="0058564A" w:rsidP="00742F44">
            <w:pPr>
              <w:rPr>
                <w:rFonts w:eastAsia="Times New Roman"/>
                <w:b/>
                <w:lang w:eastAsia="ru-RU"/>
              </w:rPr>
            </w:pPr>
            <w:r w:rsidRPr="005A45D5">
              <w:rPr>
                <w:rFonts w:eastAsia="Times New Roman"/>
                <w:b/>
                <w:lang w:eastAsia="ru-RU"/>
              </w:rPr>
              <w:t>4,0</w:t>
            </w:r>
          </w:p>
        </w:tc>
        <w:tc>
          <w:tcPr>
            <w:tcW w:w="1559" w:type="dxa"/>
            <w:tcBorders>
              <w:left w:val="single" w:sz="4" w:space="0" w:color="70AD47"/>
              <w:bottom w:val="single" w:sz="4" w:space="0" w:color="70AD47"/>
            </w:tcBorders>
            <w:shd w:val="clear" w:color="auto" w:fill="FFFFFF"/>
          </w:tcPr>
          <w:p w14:paraId="36F030A1" w14:textId="77777777" w:rsidR="0058564A" w:rsidRPr="004B4F82" w:rsidRDefault="0058564A" w:rsidP="00742F44">
            <w:pPr>
              <w:rPr>
                <w:rFonts w:eastAsia="Times New Roman"/>
                <w:lang w:eastAsia="ru-RU"/>
              </w:rPr>
            </w:pPr>
          </w:p>
          <w:p w14:paraId="378663CF" w14:textId="77777777" w:rsidR="0058564A" w:rsidRPr="004B4F82" w:rsidRDefault="0058564A" w:rsidP="00742F44">
            <w:pPr>
              <w:jc w:val="center"/>
              <w:rPr>
                <w:rFonts w:eastAsia="Times New Roman"/>
                <w:lang w:eastAsia="ru-RU"/>
              </w:rPr>
            </w:pPr>
          </w:p>
        </w:tc>
        <w:tc>
          <w:tcPr>
            <w:tcW w:w="1665" w:type="dxa"/>
            <w:tcBorders>
              <w:left w:val="single" w:sz="4" w:space="0" w:color="70AD47"/>
              <w:bottom w:val="single" w:sz="4" w:space="0" w:color="70AD47"/>
              <w:right w:val="single" w:sz="4" w:space="0" w:color="70AD47"/>
            </w:tcBorders>
            <w:shd w:val="clear" w:color="auto" w:fill="auto"/>
          </w:tcPr>
          <w:p w14:paraId="39AFD571" w14:textId="77777777" w:rsidR="0058564A" w:rsidRPr="004B4F82" w:rsidRDefault="0058564A" w:rsidP="00742F44">
            <w:pPr>
              <w:rPr>
                <w:rFonts w:eastAsia="Times New Roman"/>
                <w:lang w:eastAsia="ru-RU"/>
              </w:rPr>
            </w:pPr>
          </w:p>
        </w:tc>
      </w:tr>
      <w:tr w:rsidR="0058564A" w:rsidRPr="004B4F82" w14:paraId="1BBDC3E8" w14:textId="77777777" w:rsidTr="00742F44">
        <w:trPr>
          <w:trHeight w:val="315"/>
        </w:trPr>
        <w:tc>
          <w:tcPr>
            <w:tcW w:w="2088" w:type="dxa"/>
            <w:tcBorders>
              <w:left w:val="single" w:sz="4" w:space="0" w:color="70AD47"/>
              <w:bottom w:val="single" w:sz="4" w:space="0" w:color="70AD47"/>
            </w:tcBorders>
            <w:shd w:val="clear" w:color="auto" w:fill="auto"/>
          </w:tcPr>
          <w:p w14:paraId="632BAD99" w14:textId="77777777" w:rsidR="0058564A" w:rsidRDefault="0058564A" w:rsidP="00742F44">
            <w:pPr>
              <w:rPr>
                <w:rFonts w:eastAsia="Times New Roman"/>
                <w:lang w:eastAsia="ru-RU"/>
              </w:rPr>
            </w:pPr>
            <w:r>
              <w:rPr>
                <w:rFonts w:eastAsia="Times New Roman"/>
                <w:lang w:eastAsia="ru-RU"/>
              </w:rPr>
              <w:t>Озимая пшеница</w:t>
            </w:r>
          </w:p>
          <w:p w14:paraId="1DAFB82D" w14:textId="77777777" w:rsidR="0058564A" w:rsidRPr="004B4F82" w:rsidRDefault="0058564A" w:rsidP="00742F44">
            <w:pPr>
              <w:rPr>
                <w:rFonts w:eastAsia="Times New Roman"/>
                <w:lang w:eastAsia="ru-RU"/>
              </w:rPr>
            </w:pPr>
          </w:p>
        </w:tc>
        <w:tc>
          <w:tcPr>
            <w:tcW w:w="1646" w:type="dxa"/>
            <w:tcBorders>
              <w:left w:val="single" w:sz="4" w:space="0" w:color="70AD47"/>
              <w:bottom w:val="single" w:sz="4" w:space="0" w:color="70AD47"/>
            </w:tcBorders>
            <w:shd w:val="clear" w:color="auto" w:fill="auto"/>
          </w:tcPr>
          <w:p w14:paraId="793957E8" w14:textId="77777777" w:rsidR="0058564A" w:rsidRPr="004B4F82" w:rsidRDefault="0058564A" w:rsidP="00742F44">
            <w:pPr>
              <w:rPr>
                <w:rFonts w:eastAsia="Times New Roman"/>
                <w:lang w:eastAsia="ru-RU"/>
              </w:rPr>
            </w:pPr>
            <w:r>
              <w:rPr>
                <w:rFonts w:eastAsia="Times New Roman"/>
                <w:lang w:eastAsia="ru-RU"/>
              </w:rPr>
              <w:lastRenderedPageBreak/>
              <w:t>нигелла</w:t>
            </w:r>
          </w:p>
        </w:tc>
        <w:tc>
          <w:tcPr>
            <w:tcW w:w="1048" w:type="dxa"/>
            <w:tcBorders>
              <w:left w:val="single" w:sz="4" w:space="0" w:color="70AD47"/>
              <w:bottom w:val="single" w:sz="4" w:space="0" w:color="70AD47"/>
            </w:tcBorders>
            <w:shd w:val="clear" w:color="auto" w:fill="auto"/>
          </w:tcPr>
          <w:p w14:paraId="27EE5D03" w14:textId="77777777" w:rsidR="0058564A" w:rsidRPr="004B4F82" w:rsidRDefault="0058564A" w:rsidP="00742F44">
            <w:pPr>
              <w:rPr>
                <w:rFonts w:eastAsia="Times New Roman"/>
                <w:lang w:eastAsia="ru-RU"/>
              </w:rPr>
            </w:pPr>
            <w:r>
              <w:rPr>
                <w:rFonts w:eastAsia="Times New Roman"/>
                <w:lang w:eastAsia="ru-RU"/>
              </w:rPr>
              <w:t>11</w:t>
            </w:r>
          </w:p>
        </w:tc>
        <w:tc>
          <w:tcPr>
            <w:tcW w:w="1417" w:type="dxa"/>
            <w:tcBorders>
              <w:left w:val="single" w:sz="4" w:space="0" w:color="70AD47"/>
              <w:bottom w:val="single" w:sz="4" w:space="0" w:color="70AD47"/>
            </w:tcBorders>
            <w:shd w:val="clear" w:color="auto" w:fill="auto"/>
          </w:tcPr>
          <w:p w14:paraId="7E730E22" w14:textId="77777777" w:rsidR="0058564A" w:rsidRPr="005A45D5" w:rsidRDefault="0058564A" w:rsidP="00742F44">
            <w:pPr>
              <w:rPr>
                <w:rFonts w:eastAsia="Times New Roman"/>
                <w:b/>
                <w:lang w:eastAsia="ru-RU"/>
              </w:rPr>
            </w:pPr>
            <w:r w:rsidRPr="005A45D5">
              <w:rPr>
                <w:rFonts w:eastAsia="Times New Roman"/>
                <w:b/>
                <w:lang w:eastAsia="ru-RU"/>
              </w:rPr>
              <w:t>3,0</w:t>
            </w:r>
          </w:p>
        </w:tc>
        <w:tc>
          <w:tcPr>
            <w:tcW w:w="1559" w:type="dxa"/>
            <w:tcBorders>
              <w:left w:val="single" w:sz="4" w:space="0" w:color="70AD47"/>
              <w:bottom w:val="single" w:sz="4" w:space="0" w:color="70AD47"/>
            </w:tcBorders>
            <w:shd w:val="clear" w:color="auto" w:fill="auto"/>
          </w:tcPr>
          <w:p w14:paraId="1EF22A96" w14:textId="77777777" w:rsidR="0058564A" w:rsidRPr="004B4F82" w:rsidRDefault="0058564A" w:rsidP="00742F44">
            <w:pPr>
              <w:rPr>
                <w:rFonts w:eastAsia="Times New Roman"/>
                <w:lang w:eastAsia="ru-RU"/>
              </w:rPr>
            </w:pPr>
            <w:r>
              <w:rPr>
                <w:rFonts w:eastAsia="Times New Roman"/>
                <w:lang w:eastAsia="ru-RU"/>
              </w:rPr>
              <w:t>Крымчанка</w:t>
            </w:r>
          </w:p>
        </w:tc>
        <w:tc>
          <w:tcPr>
            <w:tcW w:w="1665" w:type="dxa"/>
            <w:tcBorders>
              <w:left w:val="single" w:sz="4" w:space="0" w:color="70AD47"/>
              <w:bottom w:val="single" w:sz="4" w:space="0" w:color="70AD47"/>
              <w:right w:val="single" w:sz="4" w:space="0" w:color="70AD47"/>
            </w:tcBorders>
            <w:shd w:val="clear" w:color="auto" w:fill="auto"/>
          </w:tcPr>
          <w:p w14:paraId="4B587643" w14:textId="77777777" w:rsidR="0058564A" w:rsidRPr="004B4F82" w:rsidRDefault="0058564A" w:rsidP="00742F44">
            <w:pPr>
              <w:rPr>
                <w:rFonts w:eastAsia="Times New Roman"/>
                <w:lang w:eastAsia="ru-RU"/>
              </w:rPr>
            </w:pPr>
            <w:r>
              <w:rPr>
                <w:rFonts w:eastAsia="Times New Roman"/>
                <w:lang w:eastAsia="ru-RU"/>
              </w:rPr>
              <w:t>ПР2</w:t>
            </w:r>
          </w:p>
        </w:tc>
      </w:tr>
      <w:tr w:rsidR="0058564A" w:rsidRPr="004B4F82" w14:paraId="62D5D669" w14:textId="77777777" w:rsidTr="00742F44">
        <w:trPr>
          <w:trHeight w:val="315"/>
        </w:trPr>
        <w:tc>
          <w:tcPr>
            <w:tcW w:w="2088" w:type="dxa"/>
            <w:tcBorders>
              <w:left w:val="single" w:sz="4" w:space="0" w:color="70AD47"/>
              <w:bottom w:val="single" w:sz="4" w:space="0" w:color="70AD47"/>
            </w:tcBorders>
            <w:shd w:val="clear" w:color="auto" w:fill="auto"/>
            <w:vAlign w:val="bottom"/>
          </w:tcPr>
          <w:p w14:paraId="5A114D68" w14:textId="77777777" w:rsidR="0058564A" w:rsidRPr="004B4F82" w:rsidRDefault="0058564A" w:rsidP="00742F44">
            <w:pPr>
              <w:rPr>
                <w:rFonts w:eastAsia="Times New Roman"/>
                <w:lang w:eastAsia="ru-RU"/>
              </w:rPr>
            </w:pPr>
            <w:r>
              <w:rPr>
                <w:rFonts w:eastAsia="Times New Roman"/>
                <w:lang w:eastAsia="ru-RU"/>
              </w:rPr>
              <w:t>Оз. пшеница</w:t>
            </w:r>
          </w:p>
        </w:tc>
        <w:tc>
          <w:tcPr>
            <w:tcW w:w="1646" w:type="dxa"/>
            <w:tcBorders>
              <w:left w:val="single" w:sz="4" w:space="0" w:color="70AD47"/>
              <w:bottom w:val="single" w:sz="4" w:space="0" w:color="70AD47"/>
            </w:tcBorders>
            <w:shd w:val="clear" w:color="auto" w:fill="auto"/>
          </w:tcPr>
          <w:p w14:paraId="64D37C79" w14:textId="77777777" w:rsidR="0058564A" w:rsidRPr="004B4F82" w:rsidRDefault="0058564A" w:rsidP="00742F44">
            <w:pPr>
              <w:rPr>
                <w:rFonts w:eastAsia="Times New Roman"/>
                <w:lang w:eastAsia="ru-RU"/>
              </w:rPr>
            </w:pPr>
            <w:r>
              <w:rPr>
                <w:rFonts w:eastAsia="Times New Roman"/>
                <w:lang w:eastAsia="ru-RU"/>
              </w:rPr>
              <w:t>нигелла</w:t>
            </w:r>
          </w:p>
        </w:tc>
        <w:tc>
          <w:tcPr>
            <w:tcW w:w="1048" w:type="dxa"/>
            <w:tcBorders>
              <w:left w:val="single" w:sz="4" w:space="0" w:color="70AD47"/>
              <w:bottom w:val="single" w:sz="4" w:space="0" w:color="70AD47"/>
            </w:tcBorders>
            <w:shd w:val="clear" w:color="auto" w:fill="auto"/>
          </w:tcPr>
          <w:p w14:paraId="205B2B2A" w14:textId="77777777" w:rsidR="0058564A" w:rsidRPr="004B4F82" w:rsidRDefault="0058564A" w:rsidP="00742F44">
            <w:pPr>
              <w:rPr>
                <w:rFonts w:eastAsia="Times New Roman"/>
                <w:lang w:eastAsia="ru-RU"/>
              </w:rPr>
            </w:pPr>
            <w:r>
              <w:rPr>
                <w:rFonts w:eastAsia="Times New Roman"/>
                <w:lang w:eastAsia="ru-RU"/>
              </w:rPr>
              <w:t>11</w:t>
            </w:r>
          </w:p>
        </w:tc>
        <w:tc>
          <w:tcPr>
            <w:tcW w:w="1417" w:type="dxa"/>
            <w:tcBorders>
              <w:left w:val="single" w:sz="4" w:space="0" w:color="70AD47"/>
              <w:bottom w:val="single" w:sz="4" w:space="0" w:color="70AD47"/>
            </w:tcBorders>
            <w:shd w:val="clear" w:color="auto" w:fill="auto"/>
          </w:tcPr>
          <w:p w14:paraId="6493B1BD" w14:textId="77777777" w:rsidR="0058564A" w:rsidRPr="005A45D5" w:rsidRDefault="0058564A" w:rsidP="00742F44">
            <w:pPr>
              <w:rPr>
                <w:rFonts w:eastAsia="Times New Roman"/>
                <w:b/>
                <w:lang w:eastAsia="ru-RU"/>
              </w:rPr>
            </w:pPr>
            <w:r w:rsidRPr="005A45D5">
              <w:rPr>
                <w:rFonts w:eastAsia="Times New Roman"/>
                <w:b/>
                <w:lang w:eastAsia="ru-RU"/>
              </w:rPr>
              <w:t>2,0</w:t>
            </w:r>
          </w:p>
        </w:tc>
        <w:tc>
          <w:tcPr>
            <w:tcW w:w="1559" w:type="dxa"/>
            <w:tcBorders>
              <w:left w:val="single" w:sz="4" w:space="0" w:color="70AD47"/>
              <w:bottom w:val="single" w:sz="4" w:space="0" w:color="70AD47"/>
            </w:tcBorders>
            <w:shd w:val="clear" w:color="auto" w:fill="auto"/>
          </w:tcPr>
          <w:p w14:paraId="11168471" w14:textId="77777777" w:rsidR="0058564A" w:rsidRPr="004B4F82" w:rsidRDefault="0058564A" w:rsidP="00742F44">
            <w:pPr>
              <w:rPr>
                <w:rFonts w:eastAsia="Times New Roman"/>
                <w:lang w:eastAsia="ru-RU"/>
              </w:rPr>
            </w:pPr>
            <w:r>
              <w:rPr>
                <w:rFonts w:eastAsia="Times New Roman"/>
                <w:lang w:eastAsia="ru-RU"/>
              </w:rPr>
              <w:t>Крымчанка</w:t>
            </w:r>
          </w:p>
        </w:tc>
        <w:tc>
          <w:tcPr>
            <w:tcW w:w="1665" w:type="dxa"/>
            <w:tcBorders>
              <w:left w:val="single" w:sz="4" w:space="0" w:color="70AD47"/>
              <w:bottom w:val="single" w:sz="4" w:space="0" w:color="70AD47"/>
              <w:right w:val="single" w:sz="4" w:space="0" w:color="70AD47"/>
            </w:tcBorders>
            <w:shd w:val="clear" w:color="auto" w:fill="auto"/>
          </w:tcPr>
          <w:p w14:paraId="27E3A24B" w14:textId="77777777" w:rsidR="0058564A" w:rsidRPr="004B4F82" w:rsidRDefault="0058564A" w:rsidP="00742F44">
            <w:pPr>
              <w:rPr>
                <w:rFonts w:eastAsia="Times New Roman"/>
                <w:lang w:eastAsia="ru-RU"/>
              </w:rPr>
            </w:pPr>
            <w:r>
              <w:rPr>
                <w:rFonts w:eastAsia="Times New Roman"/>
                <w:lang w:eastAsia="ru-RU"/>
              </w:rPr>
              <w:t>товарное</w:t>
            </w:r>
          </w:p>
        </w:tc>
      </w:tr>
      <w:tr w:rsidR="0058564A" w:rsidRPr="004B4F82" w14:paraId="2A1C0554" w14:textId="77777777" w:rsidTr="00742F44">
        <w:trPr>
          <w:trHeight w:val="315"/>
        </w:trPr>
        <w:tc>
          <w:tcPr>
            <w:tcW w:w="2088" w:type="dxa"/>
            <w:tcBorders>
              <w:left w:val="single" w:sz="4" w:space="0" w:color="70AD47"/>
              <w:bottom w:val="single" w:sz="4" w:space="0" w:color="70AD47"/>
            </w:tcBorders>
            <w:shd w:val="clear" w:color="auto" w:fill="auto"/>
            <w:vAlign w:val="bottom"/>
          </w:tcPr>
          <w:p w14:paraId="408F58B4" w14:textId="77777777" w:rsidR="0058564A" w:rsidRPr="004B4F82" w:rsidRDefault="0058564A" w:rsidP="00742F44">
            <w:pPr>
              <w:rPr>
                <w:rFonts w:eastAsia="Times New Roman"/>
                <w:lang w:eastAsia="ru-RU"/>
              </w:rPr>
            </w:pPr>
            <w:r>
              <w:rPr>
                <w:rFonts w:eastAsia="Times New Roman"/>
                <w:lang w:eastAsia="ru-RU"/>
              </w:rPr>
              <w:t>Пар</w:t>
            </w:r>
          </w:p>
        </w:tc>
        <w:tc>
          <w:tcPr>
            <w:tcW w:w="1646" w:type="dxa"/>
            <w:tcBorders>
              <w:left w:val="single" w:sz="4" w:space="0" w:color="70AD47"/>
              <w:bottom w:val="single" w:sz="4" w:space="0" w:color="70AD47"/>
            </w:tcBorders>
            <w:shd w:val="clear" w:color="auto" w:fill="auto"/>
            <w:vAlign w:val="bottom"/>
          </w:tcPr>
          <w:p w14:paraId="564AD412" w14:textId="77777777" w:rsidR="0058564A" w:rsidRPr="004B4F82" w:rsidRDefault="0058564A" w:rsidP="00742F44">
            <w:pPr>
              <w:rPr>
                <w:rFonts w:eastAsia="Times New Roman"/>
                <w:lang w:eastAsia="ru-RU"/>
              </w:rPr>
            </w:pPr>
            <w:r>
              <w:rPr>
                <w:rFonts w:eastAsia="Times New Roman"/>
                <w:lang w:eastAsia="ru-RU"/>
              </w:rPr>
              <w:t>Шалфей муск</w:t>
            </w:r>
          </w:p>
        </w:tc>
        <w:tc>
          <w:tcPr>
            <w:tcW w:w="1048" w:type="dxa"/>
            <w:tcBorders>
              <w:left w:val="single" w:sz="4" w:space="0" w:color="70AD47"/>
              <w:bottom w:val="single" w:sz="4" w:space="0" w:color="70AD47"/>
            </w:tcBorders>
            <w:shd w:val="clear" w:color="auto" w:fill="auto"/>
            <w:vAlign w:val="bottom"/>
          </w:tcPr>
          <w:p w14:paraId="0FB698D9" w14:textId="77777777" w:rsidR="0058564A" w:rsidRPr="004B4F82" w:rsidRDefault="0058564A" w:rsidP="00742F44">
            <w:pPr>
              <w:rPr>
                <w:rFonts w:eastAsia="Times New Roman"/>
                <w:lang w:eastAsia="ru-RU"/>
              </w:rPr>
            </w:pPr>
            <w:r>
              <w:rPr>
                <w:rFonts w:eastAsia="Times New Roman"/>
                <w:lang w:eastAsia="ru-RU"/>
              </w:rPr>
              <w:t>23</w:t>
            </w:r>
          </w:p>
        </w:tc>
        <w:tc>
          <w:tcPr>
            <w:tcW w:w="1417" w:type="dxa"/>
            <w:tcBorders>
              <w:left w:val="single" w:sz="4" w:space="0" w:color="70AD47"/>
              <w:bottom w:val="single" w:sz="4" w:space="0" w:color="70AD47"/>
            </w:tcBorders>
            <w:shd w:val="clear" w:color="auto" w:fill="auto"/>
            <w:vAlign w:val="bottom"/>
          </w:tcPr>
          <w:p w14:paraId="6B127C4B" w14:textId="77777777" w:rsidR="0058564A" w:rsidRPr="005A45D5" w:rsidRDefault="0058564A" w:rsidP="00742F44">
            <w:pPr>
              <w:rPr>
                <w:rFonts w:eastAsia="Times New Roman"/>
                <w:b/>
                <w:lang w:eastAsia="ru-RU"/>
              </w:rPr>
            </w:pPr>
            <w:r>
              <w:rPr>
                <w:rFonts w:eastAsia="Times New Roman"/>
                <w:b/>
                <w:lang w:eastAsia="ru-RU"/>
              </w:rPr>
              <w:t>8</w:t>
            </w:r>
            <w:r w:rsidRPr="005A45D5">
              <w:rPr>
                <w:rFonts w:eastAsia="Times New Roman"/>
                <w:b/>
                <w:lang w:eastAsia="ru-RU"/>
              </w:rPr>
              <w:t>,0</w:t>
            </w:r>
          </w:p>
        </w:tc>
        <w:tc>
          <w:tcPr>
            <w:tcW w:w="1559" w:type="dxa"/>
            <w:tcBorders>
              <w:left w:val="single" w:sz="4" w:space="0" w:color="70AD47"/>
              <w:bottom w:val="single" w:sz="4" w:space="0" w:color="70AD47"/>
            </w:tcBorders>
            <w:shd w:val="clear" w:color="auto" w:fill="auto"/>
            <w:vAlign w:val="bottom"/>
          </w:tcPr>
          <w:p w14:paraId="3F3743AE" w14:textId="77777777" w:rsidR="0058564A" w:rsidRPr="004B4F82" w:rsidRDefault="0058564A" w:rsidP="00742F44">
            <w:pPr>
              <w:rPr>
                <w:rFonts w:eastAsia="Times New Roman"/>
                <w:lang w:eastAsia="ru-RU"/>
              </w:rPr>
            </w:pPr>
            <w:r>
              <w:rPr>
                <w:rFonts w:eastAsia="Times New Roman"/>
                <w:lang w:eastAsia="ru-RU"/>
              </w:rPr>
              <w:t>Тайган</w:t>
            </w:r>
          </w:p>
        </w:tc>
        <w:tc>
          <w:tcPr>
            <w:tcW w:w="1665" w:type="dxa"/>
            <w:tcBorders>
              <w:left w:val="single" w:sz="4" w:space="0" w:color="70AD47"/>
              <w:bottom w:val="single" w:sz="4" w:space="0" w:color="70AD47"/>
              <w:right w:val="single" w:sz="4" w:space="0" w:color="70AD47"/>
            </w:tcBorders>
            <w:shd w:val="clear" w:color="auto" w:fill="auto"/>
            <w:vAlign w:val="bottom"/>
          </w:tcPr>
          <w:p w14:paraId="462C3C8F" w14:textId="77777777" w:rsidR="0058564A" w:rsidRPr="004B4F82" w:rsidRDefault="0058564A" w:rsidP="00742F44">
            <w:pPr>
              <w:rPr>
                <w:rFonts w:eastAsia="Times New Roman"/>
                <w:lang w:eastAsia="ru-RU"/>
              </w:rPr>
            </w:pPr>
            <w:r>
              <w:rPr>
                <w:rFonts w:eastAsia="Times New Roman"/>
                <w:lang w:eastAsia="ru-RU"/>
              </w:rPr>
              <w:t>суперэлита</w:t>
            </w:r>
          </w:p>
        </w:tc>
      </w:tr>
      <w:tr w:rsidR="0058564A" w:rsidRPr="004B4F82" w14:paraId="2087C4D2" w14:textId="77777777" w:rsidTr="00742F44">
        <w:trPr>
          <w:trHeight w:val="315"/>
        </w:trPr>
        <w:tc>
          <w:tcPr>
            <w:tcW w:w="2088" w:type="dxa"/>
            <w:tcBorders>
              <w:left w:val="single" w:sz="4" w:space="0" w:color="70AD47"/>
              <w:bottom w:val="single" w:sz="4" w:space="0" w:color="70AD47"/>
            </w:tcBorders>
            <w:shd w:val="clear" w:color="auto" w:fill="auto"/>
          </w:tcPr>
          <w:p w14:paraId="10053705" w14:textId="77777777" w:rsidR="0058564A" w:rsidRPr="004B4F82" w:rsidRDefault="0058564A" w:rsidP="00742F44">
            <w:pPr>
              <w:rPr>
                <w:rFonts w:eastAsia="Times New Roman"/>
                <w:b/>
                <w:lang w:eastAsia="ru-RU"/>
              </w:rPr>
            </w:pPr>
            <w:r w:rsidRPr="004B4F82">
              <w:rPr>
                <w:rFonts w:eastAsia="Times New Roman"/>
                <w:lang w:eastAsia="ru-RU"/>
              </w:rPr>
              <w:t>Укроп</w:t>
            </w:r>
          </w:p>
        </w:tc>
        <w:tc>
          <w:tcPr>
            <w:tcW w:w="1646" w:type="dxa"/>
            <w:tcBorders>
              <w:left w:val="single" w:sz="4" w:space="0" w:color="70AD47"/>
              <w:bottom w:val="single" w:sz="4" w:space="0" w:color="70AD47"/>
            </w:tcBorders>
            <w:shd w:val="clear" w:color="auto" w:fill="auto"/>
          </w:tcPr>
          <w:p w14:paraId="331C6394" w14:textId="77777777" w:rsidR="0058564A" w:rsidRPr="004B4F82" w:rsidRDefault="0058564A" w:rsidP="00742F44">
            <w:pPr>
              <w:rPr>
                <w:rFonts w:eastAsia="Times New Roman"/>
                <w:b/>
                <w:lang w:eastAsia="ru-RU"/>
              </w:rPr>
            </w:pPr>
            <w:r>
              <w:rPr>
                <w:rFonts w:eastAsia="Times New Roman"/>
                <w:lang w:eastAsia="ru-RU"/>
              </w:rPr>
              <w:t>Шалфей лекарствен.</w:t>
            </w:r>
          </w:p>
        </w:tc>
        <w:tc>
          <w:tcPr>
            <w:tcW w:w="1048" w:type="dxa"/>
            <w:tcBorders>
              <w:left w:val="single" w:sz="4" w:space="0" w:color="70AD47"/>
              <w:bottom w:val="single" w:sz="4" w:space="0" w:color="70AD47"/>
            </w:tcBorders>
            <w:shd w:val="clear" w:color="auto" w:fill="auto"/>
          </w:tcPr>
          <w:p w14:paraId="6324F769" w14:textId="77777777" w:rsidR="0058564A" w:rsidRPr="004B4F82" w:rsidRDefault="0058564A" w:rsidP="00742F44">
            <w:pPr>
              <w:rPr>
                <w:rFonts w:eastAsia="Times New Roman"/>
                <w:b/>
                <w:lang w:eastAsia="ru-RU"/>
              </w:rPr>
            </w:pPr>
            <w:r w:rsidRPr="004B4F82">
              <w:rPr>
                <w:rFonts w:eastAsia="Times New Roman"/>
                <w:lang w:eastAsia="ru-RU"/>
              </w:rPr>
              <w:t>31</w:t>
            </w:r>
          </w:p>
        </w:tc>
        <w:tc>
          <w:tcPr>
            <w:tcW w:w="1417" w:type="dxa"/>
            <w:tcBorders>
              <w:left w:val="single" w:sz="4" w:space="0" w:color="70AD47"/>
              <w:bottom w:val="single" w:sz="4" w:space="0" w:color="70AD47"/>
            </w:tcBorders>
            <w:shd w:val="clear" w:color="auto" w:fill="auto"/>
          </w:tcPr>
          <w:p w14:paraId="1C345E66" w14:textId="77777777" w:rsidR="0058564A" w:rsidRPr="005A45D5" w:rsidRDefault="0058564A" w:rsidP="00742F44">
            <w:pPr>
              <w:rPr>
                <w:rFonts w:eastAsia="Times New Roman"/>
                <w:b/>
                <w:lang w:eastAsia="ru-RU"/>
              </w:rPr>
            </w:pPr>
            <w:r w:rsidRPr="005A45D5">
              <w:rPr>
                <w:rFonts w:eastAsia="Times New Roman"/>
                <w:b/>
                <w:lang w:eastAsia="ru-RU"/>
              </w:rPr>
              <w:t>1,3</w:t>
            </w:r>
          </w:p>
        </w:tc>
        <w:tc>
          <w:tcPr>
            <w:tcW w:w="1559" w:type="dxa"/>
            <w:tcBorders>
              <w:left w:val="single" w:sz="4" w:space="0" w:color="70AD47"/>
              <w:bottom w:val="single" w:sz="4" w:space="0" w:color="70AD47"/>
            </w:tcBorders>
            <w:shd w:val="clear" w:color="auto" w:fill="auto"/>
          </w:tcPr>
          <w:p w14:paraId="20162E12" w14:textId="77777777" w:rsidR="0058564A" w:rsidRPr="004B4F82" w:rsidRDefault="0058564A" w:rsidP="00742F44">
            <w:pPr>
              <w:rPr>
                <w:rFonts w:eastAsia="Times New Roman"/>
                <w:b/>
                <w:lang w:eastAsia="ru-RU"/>
              </w:rPr>
            </w:pPr>
            <w:r w:rsidRPr="004B4F82">
              <w:rPr>
                <w:rFonts w:eastAsia="Times New Roman"/>
                <w:lang w:eastAsia="ru-RU"/>
              </w:rPr>
              <w:t xml:space="preserve">   популяция</w:t>
            </w:r>
          </w:p>
        </w:tc>
        <w:tc>
          <w:tcPr>
            <w:tcW w:w="1665" w:type="dxa"/>
            <w:tcBorders>
              <w:left w:val="single" w:sz="4" w:space="0" w:color="70AD47"/>
              <w:bottom w:val="single" w:sz="4" w:space="0" w:color="70AD47"/>
              <w:right w:val="single" w:sz="4" w:space="0" w:color="70AD47"/>
            </w:tcBorders>
            <w:shd w:val="clear" w:color="auto" w:fill="auto"/>
          </w:tcPr>
          <w:p w14:paraId="0DF2392A" w14:textId="77777777" w:rsidR="0058564A" w:rsidRPr="004B4F82" w:rsidRDefault="0058564A" w:rsidP="00742F44">
            <w:pPr>
              <w:rPr>
                <w:rFonts w:eastAsia="Times New Roman"/>
                <w:b/>
                <w:lang w:eastAsia="ru-RU"/>
              </w:rPr>
            </w:pPr>
          </w:p>
        </w:tc>
      </w:tr>
      <w:tr w:rsidR="0058564A" w:rsidRPr="004B4F82" w14:paraId="397EF24C" w14:textId="77777777" w:rsidTr="00742F44">
        <w:trPr>
          <w:trHeight w:val="315"/>
        </w:trPr>
        <w:tc>
          <w:tcPr>
            <w:tcW w:w="2088" w:type="dxa"/>
            <w:tcBorders>
              <w:left w:val="single" w:sz="4" w:space="0" w:color="70AD47"/>
              <w:bottom w:val="single" w:sz="4" w:space="0" w:color="70AD47"/>
            </w:tcBorders>
            <w:shd w:val="clear" w:color="auto" w:fill="auto"/>
            <w:vAlign w:val="bottom"/>
          </w:tcPr>
          <w:p w14:paraId="1396677C" w14:textId="77777777" w:rsidR="0058564A" w:rsidRPr="004B4F82" w:rsidRDefault="0058564A" w:rsidP="00742F44">
            <w:pPr>
              <w:rPr>
                <w:rFonts w:eastAsia="Times New Roman"/>
                <w:lang w:eastAsia="ru-RU"/>
              </w:rPr>
            </w:pPr>
            <w:r w:rsidRPr="004B4F82">
              <w:rPr>
                <w:rFonts w:eastAsia="Times New Roman"/>
                <w:lang w:eastAsia="ru-RU"/>
              </w:rPr>
              <w:t>Кориандр</w:t>
            </w:r>
          </w:p>
        </w:tc>
        <w:tc>
          <w:tcPr>
            <w:tcW w:w="1646" w:type="dxa"/>
            <w:tcBorders>
              <w:left w:val="single" w:sz="4" w:space="0" w:color="70AD47"/>
              <w:bottom w:val="single" w:sz="4" w:space="0" w:color="70AD47"/>
            </w:tcBorders>
            <w:shd w:val="clear" w:color="auto" w:fill="auto"/>
            <w:vAlign w:val="bottom"/>
          </w:tcPr>
          <w:p w14:paraId="0C0CC68F" w14:textId="77777777" w:rsidR="0058564A" w:rsidRPr="004B4F82" w:rsidRDefault="0058564A" w:rsidP="00742F44">
            <w:pPr>
              <w:rPr>
                <w:rFonts w:eastAsia="Times New Roman"/>
                <w:lang w:eastAsia="ru-RU"/>
              </w:rPr>
            </w:pPr>
            <w:r w:rsidRPr="004B4F82">
              <w:rPr>
                <w:rFonts w:eastAsia="Times New Roman"/>
                <w:lang w:eastAsia="ru-RU"/>
              </w:rPr>
              <w:t>Иссоп</w:t>
            </w:r>
          </w:p>
        </w:tc>
        <w:tc>
          <w:tcPr>
            <w:tcW w:w="1048" w:type="dxa"/>
            <w:tcBorders>
              <w:left w:val="single" w:sz="4" w:space="0" w:color="70AD47"/>
              <w:bottom w:val="single" w:sz="4" w:space="0" w:color="70AD47"/>
            </w:tcBorders>
            <w:shd w:val="clear" w:color="auto" w:fill="auto"/>
            <w:vAlign w:val="bottom"/>
          </w:tcPr>
          <w:p w14:paraId="612A0C80" w14:textId="77777777" w:rsidR="0058564A" w:rsidRPr="004B4F82" w:rsidRDefault="0058564A" w:rsidP="00742F44">
            <w:pPr>
              <w:rPr>
                <w:rFonts w:eastAsia="Times New Roman"/>
                <w:lang w:eastAsia="ru-RU"/>
              </w:rPr>
            </w:pPr>
            <w:r w:rsidRPr="004B4F82">
              <w:rPr>
                <w:rFonts w:eastAsia="Times New Roman"/>
                <w:lang w:eastAsia="ru-RU"/>
              </w:rPr>
              <w:t>31</w:t>
            </w:r>
          </w:p>
        </w:tc>
        <w:tc>
          <w:tcPr>
            <w:tcW w:w="1417" w:type="dxa"/>
            <w:tcBorders>
              <w:left w:val="single" w:sz="4" w:space="0" w:color="70AD47"/>
              <w:bottom w:val="single" w:sz="4" w:space="0" w:color="70AD47"/>
            </w:tcBorders>
            <w:shd w:val="clear" w:color="auto" w:fill="auto"/>
            <w:vAlign w:val="bottom"/>
          </w:tcPr>
          <w:p w14:paraId="252E7F51" w14:textId="77777777" w:rsidR="0058564A" w:rsidRPr="005A45D5" w:rsidRDefault="0058564A" w:rsidP="00742F44">
            <w:pPr>
              <w:rPr>
                <w:rFonts w:eastAsia="Times New Roman"/>
                <w:b/>
                <w:lang w:eastAsia="ru-RU"/>
              </w:rPr>
            </w:pPr>
            <w:r w:rsidRPr="005A45D5">
              <w:rPr>
                <w:rFonts w:eastAsia="Times New Roman"/>
                <w:b/>
                <w:lang w:eastAsia="ru-RU"/>
              </w:rPr>
              <w:t>2,7</w:t>
            </w:r>
          </w:p>
        </w:tc>
        <w:tc>
          <w:tcPr>
            <w:tcW w:w="1559" w:type="dxa"/>
            <w:tcBorders>
              <w:left w:val="single" w:sz="4" w:space="0" w:color="70AD47"/>
              <w:bottom w:val="single" w:sz="4" w:space="0" w:color="70AD47"/>
            </w:tcBorders>
            <w:shd w:val="clear" w:color="auto" w:fill="auto"/>
            <w:vAlign w:val="bottom"/>
          </w:tcPr>
          <w:p w14:paraId="03D700B9" w14:textId="77777777" w:rsidR="0058564A" w:rsidRPr="004B4F82" w:rsidRDefault="0058564A" w:rsidP="00742F44">
            <w:pPr>
              <w:rPr>
                <w:rFonts w:eastAsia="Times New Roman"/>
                <w:lang w:eastAsia="ru-RU"/>
              </w:rPr>
            </w:pPr>
            <w:r w:rsidRPr="004B4F82">
              <w:rPr>
                <w:rFonts w:eastAsia="Times New Roman"/>
                <w:lang w:eastAsia="ru-RU"/>
              </w:rPr>
              <w:t xml:space="preserve">   популяция</w:t>
            </w:r>
          </w:p>
        </w:tc>
        <w:tc>
          <w:tcPr>
            <w:tcW w:w="1665" w:type="dxa"/>
            <w:tcBorders>
              <w:left w:val="single" w:sz="4" w:space="0" w:color="70AD47"/>
              <w:bottom w:val="single" w:sz="4" w:space="0" w:color="70AD47"/>
              <w:right w:val="single" w:sz="4" w:space="0" w:color="70AD47"/>
            </w:tcBorders>
            <w:shd w:val="clear" w:color="auto" w:fill="auto"/>
            <w:vAlign w:val="bottom"/>
          </w:tcPr>
          <w:p w14:paraId="6A4378D2" w14:textId="77777777" w:rsidR="0058564A" w:rsidRPr="004B4F82" w:rsidRDefault="0058564A" w:rsidP="00742F44">
            <w:pPr>
              <w:rPr>
                <w:rFonts w:eastAsia="Times New Roman"/>
                <w:lang w:eastAsia="ru-RU"/>
              </w:rPr>
            </w:pPr>
          </w:p>
        </w:tc>
      </w:tr>
      <w:tr w:rsidR="0058564A" w:rsidRPr="004B4F82" w14:paraId="0E1281F0" w14:textId="77777777" w:rsidTr="00742F44">
        <w:trPr>
          <w:trHeight w:val="315"/>
        </w:trPr>
        <w:tc>
          <w:tcPr>
            <w:tcW w:w="2088" w:type="dxa"/>
            <w:tcBorders>
              <w:left w:val="single" w:sz="4" w:space="0" w:color="70AD47"/>
              <w:bottom w:val="single" w:sz="4" w:space="0" w:color="70AD47"/>
            </w:tcBorders>
            <w:shd w:val="clear" w:color="auto" w:fill="auto"/>
            <w:vAlign w:val="bottom"/>
          </w:tcPr>
          <w:p w14:paraId="56221790" w14:textId="77777777" w:rsidR="0058564A" w:rsidRPr="004B4F82" w:rsidRDefault="0058564A" w:rsidP="00742F44">
            <w:pPr>
              <w:rPr>
                <w:rFonts w:eastAsia="Times New Roman"/>
                <w:lang w:eastAsia="ru-RU"/>
              </w:rPr>
            </w:pPr>
            <w:r w:rsidRPr="004B4F82">
              <w:rPr>
                <w:rFonts w:eastAsia="Times New Roman"/>
                <w:lang w:eastAsia="ru-RU"/>
              </w:rPr>
              <w:t>Оз. ячмень</w:t>
            </w:r>
          </w:p>
        </w:tc>
        <w:tc>
          <w:tcPr>
            <w:tcW w:w="1646" w:type="dxa"/>
            <w:tcBorders>
              <w:left w:val="single" w:sz="4" w:space="0" w:color="70AD47"/>
              <w:bottom w:val="single" w:sz="4" w:space="0" w:color="70AD47"/>
            </w:tcBorders>
            <w:shd w:val="clear" w:color="auto" w:fill="auto"/>
            <w:vAlign w:val="bottom"/>
          </w:tcPr>
          <w:p w14:paraId="74EED3DD" w14:textId="77777777" w:rsidR="0058564A" w:rsidRPr="004B4F82" w:rsidRDefault="0058564A" w:rsidP="00742F44">
            <w:pPr>
              <w:rPr>
                <w:rFonts w:eastAsia="Times New Roman"/>
                <w:lang w:eastAsia="ru-RU"/>
              </w:rPr>
            </w:pPr>
            <w:r w:rsidRPr="004B4F82">
              <w:rPr>
                <w:rFonts w:eastAsia="Times New Roman"/>
                <w:lang w:eastAsia="ru-RU"/>
              </w:rPr>
              <w:t>Иссоп</w:t>
            </w:r>
          </w:p>
        </w:tc>
        <w:tc>
          <w:tcPr>
            <w:tcW w:w="1048" w:type="dxa"/>
            <w:tcBorders>
              <w:left w:val="single" w:sz="4" w:space="0" w:color="70AD47"/>
              <w:bottom w:val="single" w:sz="4" w:space="0" w:color="70AD47"/>
            </w:tcBorders>
            <w:shd w:val="clear" w:color="auto" w:fill="auto"/>
            <w:vAlign w:val="bottom"/>
          </w:tcPr>
          <w:p w14:paraId="0942BC5A" w14:textId="77777777" w:rsidR="0058564A" w:rsidRPr="004B4F82" w:rsidRDefault="0058564A" w:rsidP="00742F44">
            <w:pPr>
              <w:rPr>
                <w:rFonts w:eastAsia="Times New Roman"/>
                <w:lang w:eastAsia="ru-RU"/>
              </w:rPr>
            </w:pPr>
            <w:r w:rsidRPr="004B4F82">
              <w:rPr>
                <w:rFonts w:eastAsia="Times New Roman"/>
                <w:lang w:eastAsia="ru-RU"/>
              </w:rPr>
              <w:t>13</w:t>
            </w:r>
          </w:p>
        </w:tc>
        <w:tc>
          <w:tcPr>
            <w:tcW w:w="1417" w:type="dxa"/>
            <w:tcBorders>
              <w:left w:val="single" w:sz="4" w:space="0" w:color="70AD47"/>
              <w:bottom w:val="single" w:sz="4" w:space="0" w:color="70AD47"/>
            </w:tcBorders>
            <w:shd w:val="clear" w:color="auto" w:fill="auto"/>
            <w:vAlign w:val="bottom"/>
          </w:tcPr>
          <w:p w14:paraId="60406DEF" w14:textId="77777777" w:rsidR="0058564A" w:rsidRPr="005A45D5" w:rsidRDefault="0058564A" w:rsidP="00742F44">
            <w:pPr>
              <w:rPr>
                <w:rFonts w:eastAsia="Times New Roman"/>
                <w:b/>
                <w:lang w:eastAsia="ru-RU"/>
              </w:rPr>
            </w:pPr>
            <w:r w:rsidRPr="005A45D5">
              <w:rPr>
                <w:rFonts w:eastAsia="Times New Roman"/>
                <w:b/>
                <w:lang w:eastAsia="ru-RU"/>
              </w:rPr>
              <w:t>2,0</w:t>
            </w:r>
          </w:p>
        </w:tc>
        <w:tc>
          <w:tcPr>
            <w:tcW w:w="1559" w:type="dxa"/>
            <w:tcBorders>
              <w:left w:val="single" w:sz="4" w:space="0" w:color="70AD47"/>
              <w:bottom w:val="single" w:sz="4" w:space="0" w:color="70AD47"/>
            </w:tcBorders>
            <w:shd w:val="clear" w:color="auto" w:fill="auto"/>
            <w:vAlign w:val="bottom"/>
          </w:tcPr>
          <w:p w14:paraId="22C64E3B" w14:textId="77777777" w:rsidR="0058564A" w:rsidRPr="004B4F82" w:rsidRDefault="0058564A" w:rsidP="00742F44">
            <w:pPr>
              <w:rPr>
                <w:rFonts w:eastAsia="Times New Roman"/>
                <w:lang w:eastAsia="ru-RU"/>
              </w:rPr>
            </w:pPr>
            <w:r w:rsidRPr="004B4F82">
              <w:rPr>
                <w:rFonts w:eastAsia="Times New Roman"/>
                <w:lang w:eastAsia="ru-RU"/>
              </w:rPr>
              <w:t xml:space="preserve">   популяция</w:t>
            </w:r>
          </w:p>
        </w:tc>
        <w:tc>
          <w:tcPr>
            <w:tcW w:w="1665" w:type="dxa"/>
            <w:tcBorders>
              <w:left w:val="single" w:sz="4" w:space="0" w:color="70AD47"/>
              <w:bottom w:val="single" w:sz="4" w:space="0" w:color="70AD47"/>
              <w:right w:val="single" w:sz="4" w:space="0" w:color="70AD47"/>
            </w:tcBorders>
            <w:shd w:val="clear" w:color="auto" w:fill="auto"/>
            <w:vAlign w:val="bottom"/>
          </w:tcPr>
          <w:p w14:paraId="2CB3F032" w14:textId="77777777" w:rsidR="0058564A" w:rsidRPr="004B4F82" w:rsidRDefault="0058564A" w:rsidP="00742F44">
            <w:pPr>
              <w:rPr>
                <w:rFonts w:eastAsia="Times New Roman"/>
                <w:lang w:eastAsia="ru-RU"/>
              </w:rPr>
            </w:pPr>
          </w:p>
        </w:tc>
      </w:tr>
      <w:tr w:rsidR="0058564A" w:rsidRPr="004B4F82" w14:paraId="22F7EDB8" w14:textId="77777777" w:rsidTr="00742F44">
        <w:trPr>
          <w:trHeight w:val="315"/>
        </w:trPr>
        <w:tc>
          <w:tcPr>
            <w:tcW w:w="2088" w:type="dxa"/>
            <w:tcBorders>
              <w:left w:val="single" w:sz="4" w:space="0" w:color="70AD47"/>
              <w:bottom w:val="single" w:sz="4" w:space="0" w:color="70AD47"/>
            </w:tcBorders>
            <w:shd w:val="clear" w:color="auto" w:fill="auto"/>
          </w:tcPr>
          <w:p w14:paraId="770F8A82" w14:textId="77777777" w:rsidR="0058564A" w:rsidRPr="004B4F82" w:rsidRDefault="0058564A" w:rsidP="00742F44">
            <w:pPr>
              <w:rPr>
                <w:rFonts w:eastAsia="Times New Roman"/>
                <w:b/>
                <w:lang w:eastAsia="ru-RU"/>
              </w:rPr>
            </w:pPr>
            <w:r w:rsidRPr="004B4F82">
              <w:rPr>
                <w:b/>
              </w:rPr>
              <w:t>ИТОГО:</w:t>
            </w:r>
          </w:p>
        </w:tc>
        <w:tc>
          <w:tcPr>
            <w:tcW w:w="1646" w:type="dxa"/>
            <w:tcBorders>
              <w:left w:val="single" w:sz="4" w:space="0" w:color="70AD47"/>
              <w:bottom w:val="single" w:sz="4" w:space="0" w:color="70AD47"/>
            </w:tcBorders>
            <w:shd w:val="clear" w:color="auto" w:fill="auto"/>
            <w:vAlign w:val="bottom"/>
          </w:tcPr>
          <w:p w14:paraId="2A419184" w14:textId="77777777" w:rsidR="0058564A" w:rsidRPr="004B4F82" w:rsidRDefault="0058564A" w:rsidP="00742F44">
            <w:pPr>
              <w:rPr>
                <w:rFonts w:eastAsia="Times New Roman"/>
                <w:lang w:eastAsia="ru-RU"/>
              </w:rPr>
            </w:pPr>
          </w:p>
        </w:tc>
        <w:tc>
          <w:tcPr>
            <w:tcW w:w="1048" w:type="dxa"/>
            <w:tcBorders>
              <w:left w:val="single" w:sz="4" w:space="0" w:color="70AD47"/>
              <w:bottom w:val="single" w:sz="4" w:space="0" w:color="70AD47"/>
            </w:tcBorders>
            <w:shd w:val="clear" w:color="auto" w:fill="auto"/>
            <w:vAlign w:val="bottom"/>
          </w:tcPr>
          <w:p w14:paraId="30784B32" w14:textId="77777777" w:rsidR="0058564A" w:rsidRPr="004B4F82" w:rsidRDefault="0058564A" w:rsidP="00742F44">
            <w:pPr>
              <w:rPr>
                <w:rFonts w:eastAsia="Times New Roman"/>
                <w:lang w:eastAsia="ru-RU"/>
              </w:rPr>
            </w:pPr>
          </w:p>
        </w:tc>
        <w:tc>
          <w:tcPr>
            <w:tcW w:w="1417" w:type="dxa"/>
            <w:tcBorders>
              <w:left w:val="single" w:sz="4" w:space="0" w:color="70AD47"/>
              <w:bottom w:val="single" w:sz="4" w:space="0" w:color="70AD47"/>
            </w:tcBorders>
            <w:shd w:val="clear" w:color="auto" w:fill="auto"/>
            <w:vAlign w:val="bottom"/>
          </w:tcPr>
          <w:p w14:paraId="11E999A1" w14:textId="77777777" w:rsidR="0058564A" w:rsidRPr="009F7A76" w:rsidRDefault="0058564A" w:rsidP="00742F44">
            <w:pPr>
              <w:rPr>
                <w:rFonts w:eastAsia="Times New Roman"/>
                <w:b/>
                <w:lang w:eastAsia="ru-RU"/>
              </w:rPr>
            </w:pPr>
            <w:r>
              <w:rPr>
                <w:rFonts w:eastAsia="Times New Roman"/>
                <w:b/>
                <w:lang w:eastAsia="ru-RU"/>
              </w:rPr>
              <w:t>23,0</w:t>
            </w:r>
          </w:p>
        </w:tc>
        <w:tc>
          <w:tcPr>
            <w:tcW w:w="1559" w:type="dxa"/>
            <w:tcBorders>
              <w:left w:val="single" w:sz="4" w:space="0" w:color="70AD47"/>
              <w:bottom w:val="single" w:sz="4" w:space="0" w:color="70AD47"/>
            </w:tcBorders>
            <w:shd w:val="clear" w:color="auto" w:fill="auto"/>
            <w:vAlign w:val="bottom"/>
          </w:tcPr>
          <w:p w14:paraId="49B76E82" w14:textId="77777777" w:rsidR="0058564A" w:rsidRPr="004B4F82" w:rsidRDefault="0058564A" w:rsidP="00742F44">
            <w:pPr>
              <w:rPr>
                <w:rFonts w:eastAsia="Times New Roman"/>
                <w:lang w:eastAsia="ru-RU"/>
              </w:rPr>
            </w:pPr>
          </w:p>
        </w:tc>
        <w:tc>
          <w:tcPr>
            <w:tcW w:w="1665" w:type="dxa"/>
            <w:tcBorders>
              <w:left w:val="single" w:sz="4" w:space="0" w:color="70AD47"/>
              <w:bottom w:val="single" w:sz="4" w:space="0" w:color="70AD47"/>
              <w:right w:val="single" w:sz="4" w:space="0" w:color="70AD47"/>
            </w:tcBorders>
            <w:shd w:val="clear" w:color="auto" w:fill="auto"/>
            <w:vAlign w:val="bottom"/>
          </w:tcPr>
          <w:p w14:paraId="1D1753D6" w14:textId="77777777" w:rsidR="0058564A" w:rsidRPr="004B4F82" w:rsidRDefault="0058564A" w:rsidP="00742F44">
            <w:pPr>
              <w:rPr>
                <w:rFonts w:eastAsia="Times New Roman"/>
                <w:lang w:eastAsia="ru-RU"/>
              </w:rPr>
            </w:pPr>
          </w:p>
        </w:tc>
      </w:tr>
      <w:tr w:rsidR="0058564A" w:rsidRPr="004B4F82" w14:paraId="2B655877" w14:textId="77777777" w:rsidTr="00742F44">
        <w:trPr>
          <w:trHeight w:val="315"/>
        </w:trPr>
        <w:tc>
          <w:tcPr>
            <w:tcW w:w="2088" w:type="dxa"/>
            <w:tcBorders>
              <w:left w:val="single" w:sz="4" w:space="0" w:color="70AD47"/>
              <w:bottom w:val="single" w:sz="4" w:space="0" w:color="70AD47"/>
            </w:tcBorders>
            <w:shd w:val="clear" w:color="auto" w:fill="D9E1F2"/>
            <w:vAlign w:val="bottom"/>
          </w:tcPr>
          <w:p w14:paraId="1C676F6E" w14:textId="77777777" w:rsidR="0058564A" w:rsidRPr="004B4F82" w:rsidRDefault="0058564A" w:rsidP="00742F44">
            <w:pPr>
              <w:rPr>
                <w:rFonts w:eastAsia="Times New Roman"/>
                <w:b/>
                <w:bCs/>
                <w:lang w:eastAsia="ru-RU"/>
              </w:rPr>
            </w:pPr>
            <w:r w:rsidRPr="004B4F82">
              <w:rPr>
                <w:rFonts w:eastAsia="Times New Roman"/>
                <w:b/>
                <w:bCs/>
                <w:lang w:eastAsia="ru-RU"/>
              </w:rPr>
              <w:t>ВСЕГО:</w:t>
            </w:r>
          </w:p>
        </w:tc>
        <w:tc>
          <w:tcPr>
            <w:tcW w:w="1646" w:type="dxa"/>
            <w:tcBorders>
              <w:left w:val="single" w:sz="4" w:space="0" w:color="70AD47"/>
              <w:bottom w:val="single" w:sz="4" w:space="0" w:color="70AD47"/>
            </w:tcBorders>
            <w:shd w:val="clear" w:color="auto" w:fill="D9E1F2"/>
            <w:vAlign w:val="bottom"/>
          </w:tcPr>
          <w:p w14:paraId="472AA2A8" w14:textId="77777777" w:rsidR="0058564A" w:rsidRPr="004B4F82" w:rsidRDefault="0058564A" w:rsidP="00742F44">
            <w:pPr>
              <w:jc w:val="center"/>
              <w:rPr>
                <w:rFonts w:eastAsia="Times New Roman"/>
                <w:b/>
                <w:bCs/>
                <w:lang w:eastAsia="ru-RU"/>
              </w:rPr>
            </w:pPr>
            <w:r>
              <w:rPr>
                <w:rFonts w:eastAsia="Times New Roman"/>
                <w:b/>
                <w:bCs/>
                <w:lang w:eastAsia="ru-RU"/>
              </w:rPr>
              <w:t>к уборке</w:t>
            </w:r>
            <w:r w:rsidRPr="004B4F82">
              <w:rPr>
                <w:rFonts w:eastAsia="Times New Roman"/>
                <w:b/>
                <w:bCs/>
                <w:lang w:eastAsia="ru-RU"/>
              </w:rPr>
              <w:t> </w:t>
            </w:r>
          </w:p>
        </w:tc>
        <w:tc>
          <w:tcPr>
            <w:tcW w:w="1048" w:type="dxa"/>
            <w:tcBorders>
              <w:left w:val="single" w:sz="4" w:space="0" w:color="70AD47"/>
              <w:bottom w:val="single" w:sz="4" w:space="0" w:color="70AD47"/>
            </w:tcBorders>
            <w:shd w:val="clear" w:color="auto" w:fill="D9E1F2"/>
            <w:vAlign w:val="bottom"/>
          </w:tcPr>
          <w:p w14:paraId="49AEDCC0" w14:textId="77777777" w:rsidR="0058564A" w:rsidRPr="004B4F82" w:rsidRDefault="0058564A" w:rsidP="00742F44">
            <w:pPr>
              <w:jc w:val="center"/>
              <w:rPr>
                <w:rFonts w:eastAsia="Times New Roman"/>
                <w:b/>
                <w:bCs/>
                <w:lang w:eastAsia="ru-RU"/>
              </w:rPr>
            </w:pPr>
            <w:r w:rsidRPr="004B4F82">
              <w:rPr>
                <w:rFonts w:eastAsia="Times New Roman"/>
                <w:b/>
                <w:bCs/>
                <w:lang w:eastAsia="ru-RU"/>
              </w:rPr>
              <w:t> </w:t>
            </w:r>
          </w:p>
        </w:tc>
        <w:tc>
          <w:tcPr>
            <w:tcW w:w="1417" w:type="dxa"/>
            <w:tcBorders>
              <w:left w:val="single" w:sz="4" w:space="0" w:color="70AD47"/>
              <w:bottom w:val="single" w:sz="4" w:space="0" w:color="70AD47"/>
            </w:tcBorders>
            <w:shd w:val="clear" w:color="auto" w:fill="D9E1F2"/>
            <w:vAlign w:val="bottom"/>
          </w:tcPr>
          <w:p w14:paraId="545783CC" w14:textId="689A8360" w:rsidR="0058564A" w:rsidRPr="004B4F82" w:rsidRDefault="00F24E3C" w:rsidP="00742F44">
            <w:pPr>
              <w:rPr>
                <w:rFonts w:eastAsia="Times New Roman"/>
                <w:b/>
                <w:bCs/>
                <w:lang w:eastAsia="ru-RU"/>
              </w:rPr>
            </w:pPr>
            <w:r>
              <w:rPr>
                <w:rFonts w:eastAsia="Times New Roman"/>
                <w:b/>
                <w:bCs/>
                <w:lang w:eastAsia="ru-RU"/>
              </w:rPr>
              <w:t>774,5</w:t>
            </w:r>
          </w:p>
        </w:tc>
        <w:tc>
          <w:tcPr>
            <w:tcW w:w="1559" w:type="dxa"/>
            <w:tcBorders>
              <w:left w:val="single" w:sz="4" w:space="0" w:color="70AD47"/>
              <w:bottom w:val="single" w:sz="4" w:space="0" w:color="70AD47"/>
            </w:tcBorders>
            <w:shd w:val="clear" w:color="auto" w:fill="D9E1F2"/>
            <w:vAlign w:val="bottom"/>
          </w:tcPr>
          <w:p w14:paraId="3C67FEFA" w14:textId="77777777" w:rsidR="0058564A" w:rsidRPr="004B4F82" w:rsidRDefault="0058564A" w:rsidP="00742F44">
            <w:pPr>
              <w:jc w:val="center"/>
              <w:rPr>
                <w:rFonts w:eastAsia="Times New Roman"/>
                <w:b/>
                <w:bCs/>
                <w:lang w:eastAsia="ru-RU"/>
              </w:rPr>
            </w:pPr>
            <w:r w:rsidRPr="004B4F82">
              <w:rPr>
                <w:rFonts w:eastAsia="Times New Roman"/>
                <w:b/>
                <w:bCs/>
                <w:lang w:eastAsia="ru-RU"/>
              </w:rPr>
              <w:t> </w:t>
            </w:r>
          </w:p>
        </w:tc>
        <w:tc>
          <w:tcPr>
            <w:tcW w:w="1665" w:type="dxa"/>
            <w:tcBorders>
              <w:left w:val="single" w:sz="4" w:space="0" w:color="70AD47"/>
              <w:bottom w:val="single" w:sz="4" w:space="0" w:color="70AD47"/>
              <w:right w:val="single" w:sz="4" w:space="0" w:color="70AD47"/>
            </w:tcBorders>
            <w:shd w:val="clear" w:color="auto" w:fill="D9E1F2"/>
            <w:vAlign w:val="bottom"/>
          </w:tcPr>
          <w:p w14:paraId="7CAD9CCD" w14:textId="77777777" w:rsidR="0058564A" w:rsidRPr="004B4F82" w:rsidRDefault="0058564A" w:rsidP="00742F44">
            <w:pPr>
              <w:jc w:val="center"/>
              <w:rPr>
                <w:rFonts w:eastAsia="Times New Roman"/>
                <w:b/>
                <w:bCs/>
                <w:lang w:eastAsia="ru-RU"/>
              </w:rPr>
            </w:pPr>
            <w:r w:rsidRPr="004B4F82">
              <w:rPr>
                <w:rFonts w:eastAsia="Times New Roman"/>
                <w:b/>
                <w:bCs/>
                <w:lang w:eastAsia="ru-RU"/>
              </w:rPr>
              <w:t> </w:t>
            </w:r>
          </w:p>
        </w:tc>
      </w:tr>
    </w:tbl>
    <w:p w14:paraId="456317F5" w14:textId="1BC582A8" w:rsidR="005B1970" w:rsidRDefault="005B1970" w:rsidP="005B1970">
      <w:pPr>
        <w:widowControl/>
        <w:suppressAutoHyphens w:val="0"/>
        <w:autoSpaceDE/>
        <w:spacing w:line="276" w:lineRule="auto"/>
        <w:ind w:right="-1"/>
        <w:rPr>
          <w:b/>
        </w:rPr>
      </w:pPr>
    </w:p>
    <w:bookmarkEnd w:id="24"/>
    <w:p w14:paraId="03323749" w14:textId="1B5D8E92" w:rsidR="007A5D79" w:rsidRDefault="007A5D79" w:rsidP="005B1970">
      <w:pPr>
        <w:widowControl/>
        <w:suppressAutoHyphens w:val="0"/>
        <w:autoSpaceDE/>
        <w:spacing w:line="276" w:lineRule="auto"/>
        <w:ind w:right="-1"/>
        <w:rPr>
          <w:b/>
        </w:rPr>
      </w:pPr>
    </w:p>
    <w:p w14:paraId="6F33256B" w14:textId="182F646C" w:rsidR="00B4724B" w:rsidRDefault="00B4724B" w:rsidP="005B1970">
      <w:pPr>
        <w:widowControl/>
        <w:suppressAutoHyphens w:val="0"/>
        <w:autoSpaceDE/>
        <w:spacing w:line="276" w:lineRule="auto"/>
        <w:ind w:right="-1"/>
        <w:rPr>
          <w:b/>
        </w:rPr>
      </w:pPr>
    </w:p>
    <w:p w14:paraId="07076E64" w14:textId="40731E48" w:rsidR="007A5D79" w:rsidRPr="00A35EA4" w:rsidRDefault="007A5D79" w:rsidP="007A5D79">
      <w:pPr>
        <w:widowControl/>
        <w:suppressAutoHyphens w:val="0"/>
        <w:autoSpaceDE/>
        <w:spacing w:line="276" w:lineRule="auto"/>
        <w:ind w:right="-1"/>
        <w:jc w:val="center"/>
        <w:rPr>
          <w:b/>
        </w:rPr>
      </w:pPr>
      <w:bookmarkStart w:id="25" w:name="_Hlk164347102"/>
      <w:r w:rsidRPr="00A35EA4">
        <w:rPr>
          <w:b/>
        </w:rPr>
        <w:t xml:space="preserve">Объект работ № </w:t>
      </w:r>
      <w:r>
        <w:rPr>
          <w:b/>
        </w:rPr>
        <w:t>3 (</w:t>
      </w:r>
      <w:r w:rsidR="00B4724B" w:rsidRPr="00E2708A">
        <w:rPr>
          <w:rFonts w:eastAsia="Times New Roman"/>
          <w:b/>
          <w:lang w:eastAsia="ru-RU"/>
        </w:rPr>
        <w:t>Отдел селекции и семеноводства овощных и бахчевых культур</w:t>
      </w:r>
      <w:r>
        <w:rPr>
          <w:rFonts w:eastAsia="Times New Roman"/>
          <w:b/>
        </w:rPr>
        <w:t>)</w:t>
      </w:r>
      <w:r w:rsidRPr="00A35EA4">
        <w:rPr>
          <w:b/>
        </w:rPr>
        <w:t>.</w:t>
      </w:r>
    </w:p>
    <w:p w14:paraId="4322ABCC" w14:textId="77777777" w:rsidR="007A5D79" w:rsidRPr="00A35EA4" w:rsidRDefault="007A5D79" w:rsidP="007A5D79">
      <w:pPr>
        <w:widowControl/>
        <w:suppressAutoHyphens w:val="0"/>
        <w:autoSpaceDE/>
        <w:spacing w:line="276" w:lineRule="auto"/>
        <w:ind w:left="720"/>
        <w:contextualSpacing/>
        <w:rPr>
          <w:rFonts w:eastAsia="Times New Roman"/>
        </w:rPr>
      </w:pPr>
    </w:p>
    <w:p w14:paraId="2425972A" w14:textId="2CCF7888" w:rsidR="007A5D79" w:rsidRPr="00A35EA4" w:rsidRDefault="007A5D79" w:rsidP="007A5D79">
      <w:pPr>
        <w:widowControl/>
        <w:suppressAutoHyphens w:val="0"/>
        <w:autoSpaceDE/>
        <w:spacing w:line="276" w:lineRule="auto"/>
        <w:contextualSpacing/>
        <w:rPr>
          <w:rFonts w:eastAsia="Times New Roman"/>
        </w:rPr>
      </w:pPr>
      <w:r w:rsidRPr="00A35EA4">
        <w:rPr>
          <w:rFonts w:eastAsia="Times New Roman"/>
        </w:rPr>
        <w:t xml:space="preserve">1. Адрес выполнения работ: поля Заказчика, находящиеся в пределах: Российская Федерация, Республика Крым, </w:t>
      </w:r>
      <w:r w:rsidR="00B4724B">
        <w:rPr>
          <w:rFonts w:eastAsia="Times New Roman"/>
        </w:rPr>
        <w:t xml:space="preserve">Симферопольский, р-н, </w:t>
      </w:r>
      <w:r w:rsidR="00B4724B" w:rsidRPr="00B4724B">
        <w:rPr>
          <w:rFonts w:eastAsia="Times New Roman"/>
        </w:rPr>
        <w:t>с. Укромное</w:t>
      </w:r>
      <w:r w:rsidR="00B4724B">
        <w:rPr>
          <w:rFonts w:eastAsia="Times New Roman"/>
        </w:rPr>
        <w:t>.</w:t>
      </w:r>
    </w:p>
    <w:p w14:paraId="5124E8DE" w14:textId="77777777" w:rsidR="007A5D79" w:rsidRPr="00A35EA4" w:rsidRDefault="007A5D79" w:rsidP="007A5D79">
      <w:pPr>
        <w:widowControl/>
        <w:suppressAutoHyphens w:val="0"/>
        <w:autoSpaceDE/>
        <w:spacing w:line="276" w:lineRule="auto"/>
        <w:contextualSpacing/>
        <w:rPr>
          <w:rFonts w:eastAsia="Times New Roman"/>
        </w:rPr>
      </w:pPr>
      <w:r w:rsidRPr="00A35EA4">
        <w:rPr>
          <w:rFonts w:eastAsia="Times New Roman"/>
        </w:rPr>
        <w:t xml:space="preserve">2. Срок выполнения работ: </w:t>
      </w:r>
    </w:p>
    <w:p w14:paraId="100678D9" w14:textId="19F9EB9A" w:rsidR="007A5D79" w:rsidRPr="006B7547" w:rsidRDefault="0058564A" w:rsidP="007A5D79">
      <w:pPr>
        <w:jc w:val="both"/>
        <w:rPr>
          <w:rFonts w:eastAsia="Times New Roman"/>
          <w:lang w:eastAsia="ru-RU"/>
        </w:rPr>
      </w:pPr>
      <w:r w:rsidRPr="006B7547">
        <w:rPr>
          <w:rFonts w:eastAsia="Times New Roman"/>
          <w:lang w:eastAsia="ru-RU"/>
        </w:rPr>
        <w:t>-уборка озим</w:t>
      </w:r>
      <w:r>
        <w:rPr>
          <w:rFonts w:eastAsia="Times New Roman"/>
          <w:lang w:eastAsia="ru-RU"/>
        </w:rPr>
        <w:t xml:space="preserve">ый ячмень </w:t>
      </w:r>
      <w:r w:rsidRPr="006B7547">
        <w:rPr>
          <w:rFonts w:eastAsia="Times New Roman"/>
          <w:lang w:eastAsia="ru-RU"/>
        </w:rPr>
        <w:t>с 20.</w:t>
      </w:r>
      <w:r>
        <w:rPr>
          <w:rFonts w:eastAsia="Times New Roman"/>
          <w:lang w:eastAsia="ru-RU"/>
        </w:rPr>
        <w:t>06.2025 г. по 30.07.2025 г по заявке Заказчика.</w:t>
      </w:r>
      <w:r w:rsidR="007A5D79" w:rsidRPr="006B7547">
        <w:rPr>
          <w:rFonts w:eastAsia="Times New Roman"/>
          <w:lang w:eastAsia="ru-RU"/>
        </w:rPr>
        <w:t>;</w:t>
      </w:r>
    </w:p>
    <w:p w14:paraId="162BA53C" w14:textId="71CAFCE9" w:rsidR="007A5D79" w:rsidRDefault="007A5D79" w:rsidP="007A5D79">
      <w:pPr>
        <w:jc w:val="both"/>
        <w:rPr>
          <w:rFonts w:eastAsia="Times New Roman"/>
          <w:lang w:eastAsia="ru-RU"/>
        </w:rPr>
      </w:pPr>
    </w:p>
    <w:p w14:paraId="236EA5B9" w14:textId="77777777" w:rsidR="007A5D79" w:rsidRDefault="007A5D79" w:rsidP="007A5D79">
      <w:pPr>
        <w:jc w:val="both"/>
        <w:rPr>
          <w:rFonts w:eastAsia="Times New Roman"/>
          <w:lang w:eastAsia="ru-RU"/>
        </w:rPr>
      </w:pPr>
    </w:p>
    <w:p w14:paraId="66D86327" w14:textId="77777777" w:rsidR="007A5D79" w:rsidRPr="00A35EA4" w:rsidRDefault="007A5D79" w:rsidP="007A5D79">
      <w:pPr>
        <w:jc w:val="both"/>
        <w:rPr>
          <w:rFonts w:eastAsia="Times New Roman"/>
        </w:rPr>
      </w:pPr>
      <w:r w:rsidRPr="00A35EA4">
        <w:rPr>
          <w:rFonts w:eastAsia="Times New Roman"/>
          <w:lang w:eastAsia="ru-RU"/>
        </w:rPr>
        <w:t>Сроки оказания услуг могут измениться в зависимости от погодно-климатических условий и начала созревания культур.</w:t>
      </w:r>
    </w:p>
    <w:p w14:paraId="1660AACF" w14:textId="77777777" w:rsidR="007A5D79" w:rsidRPr="00A35EA4" w:rsidRDefault="007A5D79" w:rsidP="007A5D79">
      <w:pPr>
        <w:rPr>
          <w:rFonts w:eastAsia="Times New Roman"/>
        </w:rPr>
      </w:pPr>
    </w:p>
    <w:p w14:paraId="1585804C" w14:textId="25693B74" w:rsidR="007A5D79" w:rsidRPr="00A35EA4" w:rsidRDefault="007A5D79" w:rsidP="007A5D79">
      <w:pPr>
        <w:widowControl/>
        <w:suppressAutoHyphens w:val="0"/>
        <w:autoSpaceDE/>
        <w:spacing w:line="276" w:lineRule="auto"/>
        <w:contextualSpacing/>
        <w:jc w:val="both"/>
        <w:rPr>
          <w:rFonts w:eastAsia="Times New Roman"/>
        </w:rPr>
      </w:pPr>
      <w:r w:rsidRPr="00A35EA4">
        <w:rPr>
          <w:rFonts w:eastAsia="Times New Roman"/>
        </w:rPr>
        <w:t xml:space="preserve">3. Объем работ: Площади уборки с/х культур в </w:t>
      </w:r>
      <w:r w:rsidRPr="007A5D79">
        <w:rPr>
          <w:rFonts w:eastAsia="Times New Roman"/>
          <w:bCs/>
        </w:rPr>
        <w:t>Селекционно-семеноводческом центре эфиромасличных и лекарственных культур</w:t>
      </w:r>
      <w:r w:rsidRPr="00657440">
        <w:rPr>
          <w:rFonts w:eastAsia="Times New Roman"/>
          <w:b/>
        </w:rPr>
        <w:t xml:space="preserve"> </w:t>
      </w:r>
      <w:r w:rsidRPr="00A35EA4">
        <w:rPr>
          <w:rFonts w:eastAsia="Times New Roman"/>
        </w:rPr>
        <w:t xml:space="preserve">ФГБУН "НИИСХ Крыма" </w:t>
      </w:r>
      <w:r w:rsidR="001C0C0E">
        <w:rPr>
          <w:rFonts w:eastAsia="Times New Roman"/>
        </w:rPr>
        <w:t>2025</w:t>
      </w:r>
      <w:r w:rsidRPr="00671F34">
        <w:rPr>
          <w:rFonts w:eastAsia="Times New Roman"/>
        </w:rPr>
        <w:t xml:space="preserve"> </w:t>
      </w:r>
      <w:r w:rsidRPr="00A35EA4">
        <w:rPr>
          <w:rFonts w:eastAsia="Times New Roman"/>
        </w:rPr>
        <w:t>год</w:t>
      </w:r>
    </w:p>
    <w:p w14:paraId="3D97A6D2" w14:textId="77777777" w:rsidR="007A5D79" w:rsidRPr="00A35EA4" w:rsidRDefault="007A5D79" w:rsidP="007A5D79">
      <w:pPr>
        <w:widowControl/>
        <w:suppressAutoHyphens w:val="0"/>
        <w:autoSpaceDE/>
        <w:spacing w:line="276" w:lineRule="auto"/>
        <w:ind w:left="720"/>
        <w:contextualSpacing/>
        <w:rPr>
          <w:rFonts w:eastAsia="Times New Roman"/>
          <w:sz w:val="20"/>
          <w:szCs w:val="20"/>
        </w:rPr>
      </w:pPr>
    </w:p>
    <w:tbl>
      <w:tblPr>
        <w:tblW w:w="9423" w:type="dxa"/>
        <w:tblBorders>
          <w:top w:val="single" w:sz="4" w:space="0" w:color="70AD47"/>
          <w:left w:val="single" w:sz="4" w:space="0" w:color="70AD47"/>
          <w:bottom w:val="single" w:sz="4" w:space="0" w:color="70AD47"/>
          <w:insideH w:val="single" w:sz="4" w:space="0" w:color="70AD47"/>
        </w:tblBorders>
        <w:tblLayout w:type="fixed"/>
        <w:tblCellMar>
          <w:left w:w="103" w:type="dxa"/>
        </w:tblCellMar>
        <w:tblLook w:val="0000" w:firstRow="0" w:lastRow="0" w:firstColumn="0" w:lastColumn="0" w:noHBand="0" w:noVBand="0"/>
      </w:tblPr>
      <w:tblGrid>
        <w:gridCol w:w="2088"/>
        <w:gridCol w:w="1646"/>
        <w:gridCol w:w="1048"/>
        <w:gridCol w:w="1417"/>
        <w:gridCol w:w="1559"/>
        <w:gridCol w:w="1665"/>
      </w:tblGrid>
      <w:tr w:rsidR="007A5D79" w:rsidRPr="004B4F82" w14:paraId="597C0D6E" w14:textId="77777777" w:rsidTr="00EB36B5">
        <w:trPr>
          <w:trHeight w:val="315"/>
        </w:trPr>
        <w:tc>
          <w:tcPr>
            <w:tcW w:w="2088" w:type="dxa"/>
            <w:vMerge w:val="restart"/>
            <w:tcBorders>
              <w:top w:val="single" w:sz="4" w:space="0" w:color="000000"/>
              <w:left w:val="single" w:sz="4" w:space="0" w:color="70AD47"/>
              <w:bottom w:val="single" w:sz="4" w:space="0" w:color="70AD47"/>
            </w:tcBorders>
            <w:shd w:val="clear" w:color="auto" w:fill="auto"/>
            <w:vAlign w:val="center"/>
          </w:tcPr>
          <w:p w14:paraId="7DE79D81" w14:textId="77777777" w:rsidR="007A5D79" w:rsidRPr="004B4F82" w:rsidRDefault="007A5D79" w:rsidP="00EB36B5">
            <w:pPr>
              <w:rPr>
                <w:rFonts w:eastAsia="Times New Roman"/>
                <w:b/>
                <w:bCs/>
                <w:lang w:eastAsia="ru-RU"/>
              </w:rPr>
            </w:pPr>
            <w:r w:rsidRPr="004B4F82">
              <w:rPr>
                <w:rFonts w:eastAsia="Times New Roman"/>
                <w:b/>
                <w:bCs/>
                <w:lang w:eastAsia="ru-RU"/>
              </w:rPr>
              <w:t xml:space="preserve">Предшественник </w:t>
            </w:r>
          </w:p>
        </w:tc>
        <w:tc>
          <w:tcPr>
            <w:tcW w:w="1646" w:type="dxa"/>
            <w:vMerge w:val="restart"/>
            <w:tcBorders>
              <w:top w:val="single" w:sz="4" w:space="0" w:color="000000"/>
              <w:left w:val="single" w:sz="4" w:space="0" w:color="70AD47"/>
              <w:bottom w:val="single" w:sz="4" w:space="0" w:color="70AD47"/>
            </w:tcBorders>
            <w:shd w:val="clear" w:color="auto" w:fill="auto"/>
            <w:vAlign w:val="center"/>
          </w:tcPr>
          <w:p w14:paraId="39924830" w14:textId="77777777" w:rsidR="007A5D79" w:rsidRPr="004B4F82" w:rsidRDefault="007A5D79" w:rsidP="00EB36B5">
            <w:pPr>
              <w:jc w:val="center"/>
              <w:rPr>
                <w:rFonts w:eastAsia="Times New Roman"/>
                <w:b/>
                <w:bCs/>
                <w:lang w:eastAsia="ru-RU"/>
              </w:rPr>
            </w:pPr>
            <w:r w:rsidRPr="004B4F82">
              <w:rPr>
                <w:rFonts w:eastAsia="Times New Roman"/>
                <w:b/>
                <w:bCs/>
                <w:lang w:eastAsia="ru-RU"/>
              </w:rPr>
              <w:t xml:space="preserve">Культура </w:t>
            </w:r>
          </w:p>
        </w:tc>
        <w:tc>
          <w:tcPr>
            <w:tcW w:w="1048" w:type="dxa"/>
            <w:vMerge w:val="restart"/>
            <w:tcBorders>
              <w:top w:val="single" w:sz="4" w:space="0" w:color="000000"/>
              <w:left w:val="single" w:sz="4" w:space="0" w:color="70AD47"/>
              <w:bottom w:val="single" w:sz="4" w:space="0" w:color="70AD47"/>
            </w:tcBorders>
            <w:shd w:val="clear" w:color="auto" w:fill="auto"/>
            <w:vAlign w:val="center"/>
          </w:tcPr>
          <w:p w14:paraId="3BE829B0" w14:textId="77777777" w:rsidR="007A5D79" w:rsidRPr="004B4F82" w:rsidRDefault="007A5D79" w:rsidP="00EB36B5">
            <w:pPr>
              <w:jc w:val="center"/>
              <w:rPr>
                <w:rFonts w:eastAsia="Times New Roman"/>
                <w:b/>
                <w:bCs/>
                <w:lang w:eastAsia="ru-RU"/>
              </w:rPr>
            </w:pPr>
            <w:r w:rsidRPr="004B4F82">
              <w:rPr>
                <w:rFonts w:eastAsia="Times New Roman"/>
                <w:b/>
                <w:bCs/>
                <w:lang w:eastAsia="ru-RU"/>
              </w:rPr>
              <w:t>№поля</w:t>
            </w:r>
          </w:p>
        </w:tc>
        <w:tc>
          <w:tcPr>
            <w:tcW w:w="1417" w:type="dxa"/>
            <w:vMerge w:val="restart"/>
            <w:tcBorders>
              <w:top w:val="single" w:sz="4" w:space="0" w:color="000000"/>
              <w:left w:val="single" w:sz="4" w:space="0" w:color="70AD47"/>
              <w:bottom w:val="single" w:sz="4" w:space="0" w:color="70AD47"/>
            </w:tcBorders>
            <w:shd w:val="clear" w:color="auto" w:fill="auto"/>
            <w:vAlign w:val="center"/>
          </w:tcPr>
          <w:p w14:paraId="54940D05" w14:textId="77777777" w:rsidR="007A5D79" w:rsidRPr="004B4F82" w:rsidRDefault="007A5D79" w:rsidP="00EB36B5">
            <w:pPr>
              <w:jc w:val="center"/>
              <w:rPr>
                <w:rFonts w:eastAsia="Times New Roman"/>
                <w:b/>
                <w:bCs/>
                <w:lang w:eastAsia="ru-RU"/>
              </w:rPr>
            </w:pPr>
            <w:r w:rsidRPr="004B4F82">
              <w:rPr>
                <w:rFonts w:eastAsia="Times New Roman"/>
                <w:b/>
                <w:bCs/>
                <w:lang w:eastAsia="ru-RU"/>
              </w:rPr>
              <w:t>Площадь, га</w:t>
            </w:r>
          </w:p>
        </w:tc>
        <w:tc>
          <w:tcPr>
            <w:tcW w:w="1559" w:type="dxa"/>
            <w:vMerge w:val="restart"/>
            <w:tcBorders>
              <w:top w:val="single" w:sz="4" w:space="0" w:color="000000"/>
              <w:left w:val="single" w:sz="4" w:space="0" w:color="70AD47"/>
              <w:bottom w:val="single" w:sz="4" w:space="0" w:color="70AD47"/>
            </w:tcBorders>
            <w:shd w:val="clear" w:color="auto" w:fill="auto"/>
            <w:vAlign w:val="center"/>
          </w:tcPr>
          <w:p w14:paraId="4EC4489D" w14:textId="77777777" w:rsidR="007A5D79" w:rsidRPr="004B4F82" w:rsidRDefault="007A5D79" w:rsidP="00EB36B5">
            <w:pPr>
              <w:jc w:val="center"/>
              <w:rPr>
                <w:rFonts w:eastAsia="Times New Roman"/>
                <w:b/>
                <w:bCs/>
                <w:lang w:eastAsia="ru-RU"/>
              </w:rPr>
            </w:pPr>
            <w:r w:rsidRPr="004B4F82">
              <w:rPr>
                <w:rFonts w:eastAsia="Times New Roman"/>
                <w:b/>
                <w:bCs/>
                <w:lang w:eastAsia="ru-RU"/>
              </w:rPr>
              <w:t>Сорт</w:t>
            </w:r>
          </w:p>
        </w:tc>
        <w:tc>
          <w:tcPr>
            <w:tcW w:w="1665" w:type="dxa"/>
            <w:vMerge w:val="restart"/>
            <w:tcBorders>
              <w:top w:val="single" w:sz="4" w:space="0" w:color="auto"/>
              <w:left w:val="single" w:sz="4" w:space="0" w:color="70AD47"/>
              <w:bottom w:val="single" w:sz="4" w:space="0" w:color="70AD47"/>
              <w:right w:val="single" w:sz="4" w:space="0" w:color="70AD47"/>
            </w:tcBorders>
            <w:shd w:val="clear" w:color="auto" w:fill="auto"/>
            <w:vAlign w:val="center"/>
          </w:tcPr>
          <w:p w14:paraId="5B229A08" w14:textId="77777777" w:rsidR="007A5D79" w:rsidRPr="004B4F82" w:rsidRDefault="007A5D79" w:rsidP="00EB36B5">
            <w:pPr>
              <w:jc w:val="center"/>
              <w:rPr>
                <w:rFonts w:eastAsia="Times New Roman"/>
                <w:b/>
                <w:bCs/>
                <w:lang w:eastAsia="ru-RU"/>
              </w:rPr>
            </w:pPr>
            <w:r w:rsidRPr="00C33CC7">
              <w:rPr>
                <w:rFonts w:eastAsia="Times New Roman"/>
                <w:b/>
                <w:bCs/>
                <w:color w:val="000000"/>
                <w:sz w:val="22"/>
                <w:szCs w:val="22"/>
                <w:lang w:eastAsia="ru-RU"/>
              </w:rPr>
              <w:t>Репродукция уборки</w:t>
            </w:r>
          </w:p>
        </w:tc>
      </w:tr>
      <w:tr w:rsidR="007A5D79" w:rsidRPr="004B4F82" w14:paraId="63396900" w14:textId="77777777" w:rsidTr="00EB36B5">
        <w:trPr>
          <w:trHeight w:val="315"/>
        </w:trPr>
        <w:tc>
          <w:tcPr>
            <w:tcW w:w="2088" w:type="dxa"/>
            <w:vMerge/>
            <w:tcBorders>
              <w:top w:val="single" w:sz="4" w:space="0" w:color="000000"/>
              <w:left w:val="single" w:sz="4" w:space="0" w:color="000000"/>
              <w:bottom w:val="single" w:sz="4" w:space="0" w:color="000000"/>
            </w:tcBorders>
            <w:shd w:val="clear" w:color="auto" w:fill="auto"/>
            <w:vAlign w:val="center"/>
          </w:tcPr>
          <w:p w14:paraId="071C1DB7" w14:textId="77777777" w:rsidR="007A5D79" w:rsidRPr="004B4F82" w:rsidRDefault="007A5D79" w:rsidP="00EB36B5">
            <w:pPr>
              <w:snapToGrid w:val="0"/>
              <w:rPr>
                <w:rFonts w:eastAsia="Times New Roman"/>
                <w:b/>
                <w:bCs/>
                <w:lang w:eastAsia="ru-RU"/>
              </w:rPr>
            </w:pPr>
          </w:p>
        </w:tc>
        <w:tc>
          <w:tcPr>
            <w:tcW w:w="1646" w:type="dxa"/>
            <w:vMerge/>
            <w:tcBorders>
              <w:top w:val="single" w:sz="4" w:space="0" w:color="000000"/>
              <w:left w:val="single" w:sz="4" w:space="0" w:color="000000"/>
              <w:bottom w:val="single" w:sz="4" w:space="0" w:color="000000"/>
            </w:tcBorders>
            <w:shd w:val="clear" w:color="auto" w:fill="auto"/>
            <w:vAlign w:val="center"/>
          </w:tcPr>
          <w:p w14:paraId="5CACA668" w14:textId="77777777" w:rsidR="007A5D79" w:rsidRPr="004B4F82" w:rsidRDefault="007A5D79" w:rsidP="00EB36B5">
            <w:pPr>
              <w:snapToGrid w:val="0"/>
              <w:rPr>
                <w:rFonts w:eastAsia="Times New Roman"/>
                <w:b/>
                <w:bCs/>
                <w:lang w:eastAsia="ru-RU"/>
              </w:rPr>
            </w:pPr>
          </w:p>
        </w:tc>
        <w:tc>
          <w:tcPr>
            <w:tcW w:w="1048" w:type="dxa"/>
            <w:vMerge/>
            <w:tcBorders>
              <w:top w:val="single" w:sz="4" w:space="0" w:color="000000"/>
              <w:left w:val="single" w:sz="4" w:space="0" w:color="000000"/>
              <w:bottom w:val="single" w:sz="4" w:space="0" w:color="000000"/>
            </w:tcBorders>
            <w:shd w:val="clear" w:color="auto" w:fill="auto"/>
            <w:vAlign w:val="center"/>
          </w:tcPr>
          <w:p w14:paraId="6678D512" w14:textId="77777777" w:rsidR="007A5D79" w:rsidRPr="004B4F82" w:rsidRDefault="007A5D79" w:rsidP="00EB36B5">
            <w:pPr>
              <w:snapToGrid w:val="0"/>
              <w:rPr>
                <w:rFonts w:eastAsia="Times New Roman"/>
                <w:b/>
                <w:bCs/>
                <w:lang w:eastAsia="ru-RU"/>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449305F4" w14:textId="77777777" w:rsidR="007A5D79" w:rsidRPr="004B4F82" w:rsidRDefault="007A5D79" w:rsidP="00EB36B5">
            <w:pPr>
              <w:snapToGrid w:val="0"/>
              <w:rPr>
                <w:rFonts w:eastAsia="Times New Roman"/>
                <w:b/>
                <w:bCs/>
                <w:lang w:eastAsia="ru-RU"/>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5758497D" w14:textId="77777777" w:rsidR="007A5D79" w:rsidRPr="004B4F82" w:rsidRDefault="007A5D79" w:rsidP="00EB36B5">
            <w:pPr>
              <w:snapToGrid w:val="0"/>
              <w:rPr>
                <w:rFonts w:eastAsia="Times New Roman"/>
                <w:b/>
                <w:bCs/>
                <w:lang w:eastAsia="ru-RU"/>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8372B" w14:textId="77777777" w:rsidR="007A5D79" w:rsidRPr="004B4F82" w:rsidRDefault="007A5D79" w:rsidP="00EB36B5">
            <w:pPr>
              <w:snapToGrid w:val="0"/>
              <w:rPr>
                <w:rFonts w:eastAsia="Times New Roman"/>
                <w:b/>
                <w:bCs/>
                <w:lang w:eastAsia="ru-RU"/>
              </w:rPr>
            </w:pPr>
          </w:p>
        </w:tc>
      </w:tr>
      <w:tr w:rsidR="007A5D79" w:rsidRPr="004B4F82" w14:paraId="79E814D6" w14:textId="77777777" w:rsidTr="00EB36B5">
        <w:trPr>
          <w:trHeight w:val="315"/>
        </w:trPr>
        <w:tc>
          <w:tcPr>
            <w:tcW w:w="2088" w:type="dxa"/>
            <w:vMerge/>
            <w:tcBorders>
              <w:top w:val="single" w:sz="4" w:space="0" w:color="000000"/>
              <w:left w:val="single" w:sz="4" w:space="0" w:color="000000"/>
              <w:bottom w:val="single" w:sz="4" w:space="0" w:color="000000"/>
            </w:tcBorders>
            <w:shd w:val="clear" w:color="auto" w:fill="auto"/>
            <w:vAlign w:val="center"/>
          </w:tcPr>
          <w:p w14:paraId="2C7E12EC" w14:textId="77777777" w:rsidR="007A5D79" w:rsidRPr="004B4F82" w:rsidRDefault="007A5D79" w:rsidP="00EB36B5">
            <w:pPr>
              <w:snapToGrid w:val="0"/>
              <w:rPr>
                <w:rFonts w:eastAsia="Times New Roman"/>
                <w:b/>
                <w:bCs/>
                <w:lang w:eastAsia="ru-RU"/>
              </w:rPr>
            </w:pPr>
          </w:p>
        </w:tc>
        <w:tc>
          <w:tcPr>
            <w:tcW w:w="1646" w:type="dxa"/>
            <w:vMerge/>
            <w:tcBorders>
              <w:top w:val="single" w:sz="4" w:space="0" w:color="000000"/>
              <w:left w:val="single" w:sz="4" w:space="0" w:color="000000"/>
              <w:bottom w:val="single" w:sz="4" w:space="0" w:color="000000"/>
            </w:tcBorders>
            <w:shd w:val="clear" w:color="auto" w:fill="auto"/>
            <w:vAlign w:val="center"/>
          </w:tcPr>
          <w:p w14:paraId="7BA8AD1D" w14:textId="77777777" w:rsidR="007A5D79" w:rsidRPr="004B4F82" w:rsidRDefault="007A5D79" w:rsidP="00EB36B5">
            <w:pPr>
              <w:snapToGrid w:val="0"/>
              <w:rPr>
                <w:rFonts w:eastAsia="Times New Roman"/>
                <w:b/>
                <w:bCs/>
                <w:lang w:eastAsia="ru-RU"/>
              </w:rPr>
            </w:pPr>
          </w:p>
        </w:tc>
        <w:tc>
          <w:tcPr>
            <w:tcW w:w="1048" w:type="dxa"/>
            <w:vMerge/>
            <w:tcBorders>
              <w:top w:val="single" w:sz="4" w:space="0" w:color="000000"/>
              <w:left w:val="single" w:sz="4" w:space="0" w:color="000000"/>
              <w:bottom w:val="single" w:sz="4" w:space="0" w:color="000000"/>
            </w:tcBorders>
            <w:shd w:val="clear" w:color="auto" w:fill="auto"/>
            <w:vAlign w:val="center"/>
          </w:tcPr>
          <w:p w14:paraId="11063962" w14:textId="77777777" w:rsidR="007A5D79" w:rsidRPr="004B4F82" w:rsidRDefault="007A5D79" w:rsidP="00EB36B5">
            <w:pPr>
              <w:snapToGrid w:val="0"/>
              <w:rPr>
                <w:rFonts w:eastAsia="Times New Roman"/>
                <w:b/>
                <w:bCs/>
                <w:lang w:eastAsia="ru-RU"/>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36D42437" w14:textId="77777777" w:rsidR="007A5D79" w:rsidRPr="004B4F82" w:rsidRDefault="007A5D79" w:rsidP="00EB36B5">
            <w:pPr>
              <w:snapToGrid w:val="0"/>
              <w:rPr>
                <w:rFonts w:eastAsia="Times New Roman"/>
                <w:b/>
                <w:bCs/>
                <w:lang w:eastAsia="ru-RU"/>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037E33FE" w14:textId="77777777" w:rsidR="007A5D79" w:rsidRPr="004B4F82" w:rsidRDefault="007A5D79" w:rsidP="00EB36B5">
            <w:pPr>
              <w:snapToGrid w:val="0"/>
              <w:rPr>
                <w:rFonts w:eastAsia="Times New Roman"/>
                <w:b/>
                <w:bCs/>
                <w:lang w:eastAsia="ru-RU"/>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9D3ADE" w14:textId="77777777" w:rsidR="007A5D79" w:rsidRPr="004B4F82" w:rsidRDefault="007A5D79" w:rsidP="00EB36B5">
            <w:pPr>
              <w:snapToGrid w:val="0"/>
              <w:rPr>
                <w:rFonts w:eastAsia="Times New Roman"/>
                <w:b/>
                <w:bCs/>
                <w:lang w:eastAsia="ru-RU"/>
              </w:rPr>
            </w:pPr>
          </w:p>
        </w:tc>
      </w:tr>
      <w:tr w:rsidR="007A5D79" w:rsidRPr="004B4F82" w14:paraId="5B467CAE" w14:textId="77777777" w:rsidTr="00EB36B5">
        <w:trPr>
          <w:trHeight w:val="315"/>
        </w:trPr>
        <w:tc>
          <w:tcPr>
            <w:tcW w:w="2088" w:type="dxa"/>
            <w:vMerge/>
            <w:tcBorders>
              <w:top w:val="single" w:sz="4" w:space="0" w:color="000000"/>
              <w:left w:val="single" w:sz="4" w:space="0" w:color="000000"/>
              <w:bottom w:val="single" w:sz="4" w:space="0" w:color="000000"/>
            </w:tcBorders>
            <w:shd w:val="clear" w:color="auto" w:fill="auto"/>
            <w:vAlign w:val="center"/>
          </w:tcPr>
          <w:p w14:paraId="57744CCD" w14:textId="77777777" w:rsidR="007A5D79" w:rsidRPr="004B4F82" w:rsidRDefault="007A5D79" w:rsidP="00EB36B5">
            <w:pPr>
              <w:snapToGrid w:val="0"/>
              <w:rPr>
                <w:rFonts w:eastAsia="Times New Roman"/>
                <w:b/>
                <w:bCs/>
                <w:lang w:eastAsia="ru-RU"/>
              </w:rPr>
            </w:pPr>
          </w:p>
        </w:tc>
        <w:tc>
          <w:tcPr>
            <w:tcW w:w="1646" w:type="dxa"/>
            <w:vMerge/>
            <w:tcBorders>
              <w:top w:val="single" w:sz="4" w:space="0" w:color="000000"/>
              <w:left w:val="single" w:sz="4" w:space="0" w:color="000000"/>
              <w:bottom w:val="single" w:sz="4" w:space="0" w:color="000000"/>
            </w:tcBorders>
            <w:shd w:val="clear" w:color="auto" w:fill="auto"/>
            <w:vAlign w:val="center"/>
          </w:tcPr>
          <w:p w14:paraId="23B34671" w14:textId="77777777" w:rsidR="007A5D79" w:rsidRPr="004B4F82" w:rsidRDefault="007A5D79" w:rsidP="00EB36B5">
            <w:pPr>
              <w:snapToGrid w:val="0"/>
              <w:rPr>
                <w:rFonts w:eastAsia="Times New Roman"/>
                <w:b/>
                <w:bCs/>
                <w:lang w:eastAsia="ru-RU"/>
              </w:rPr>
            </w:pPr>
          </w:p>
        </w:tc>
        <w:tc>
          <w:tcPr>
            <w:tcW w:w="1048" w:type="dxa"/>
            <w:vMerge/>
            <w:tcBorders>
              <w:top w:val="single" w:sz="4" w:space="0" w:color="000000"/>
              <w:left w:val="single" w:sz="4" w:space="0" w:color="000000"/>
              <w:bottom w:val="single" w:sz="4" w:space="0" w:color="000000"/>
            </w:tcBorders>
            <w:shd w:val="clear" w:color="auto" w:fill="auto"/>
            <w:vAlign w:val="center"/>
          </w:tcPr>
          <w:p w14:paraId="2FA21B18" w14:textId="77777777" w:rsidR="007A5D79" w:rsidRPr="004B4F82" w:rsidRDefault="007A5D79" w:rsidP="00EB36B5">
            <w:pPr>
              <w:snapToGrid w:val="0"/>
              <w:rPr>
                <w:rFonts w:eastAsia="Times New Roman"/>
                <w:b/>
                <w:bCs/>
                <w:lang w:eastAsia="ru-RU"/>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78F62A7A" w14:textId="77777777" w:rsidR="007A5D79" w:rsidRPr="004B4F82" w:rsidRDefault="007A5D79" w:rsidP="00EB36B5">
            <w:pPr>
              <w:snapToGrid w:val="0"/>
              <w:rPr>
                <w:rFonts w:eastAsia="Times New Roman"/>
                <w:b/>
                <w:bCs/>
                <w:lang w:eastAsia="ru-RU"/>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16C88475" w14:textId="77777777" w:rsidR="007A5D79" w:rsidRPr="004B4F82" w:rsidRDefault="007A5D79" w:rsidP="00EB36B5">
            <w:pPr>
              <w:snapToGrid w:val="0"/>
              <w:rPr>
                <w:rFonts w:eastAsia="Times New Roman"/>
                <w:b/>
                <w:bCs/>
                <w:lang w:eastAsia="ru-RU"/>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E32FB" w14:textId="77777777" w:rsidR="007A5D79" w:rsidRPr="004B4F82" w:rsidRDefault="007A5D79" w:rsidP="00EB36B5">
            <w:pPr>
              <w:snapToGrid w:val="0"/>
              <w:rPr>
                <w:rFonts w:eastAsia="Times New Roman"/>
                <w:b/>
                <w:bCs/>
                <w:lang w:eastAsia="ru-RU"/>
              </w:rPr>
            </w:pPr>
          </w:p>
        </w:tc>
      </w:tr>
      <w:tr w:rsidR="007A5D79" w:rsidRPr="004B4F82" w14:paraId="6A05F165" w14:textId="77777777" w:rsidTr="00EB36B5">
        <w:trPr>
          <w:trHeight w:val="315"/>
        </w:trPr>
        <w:tc>
          <w:tcPr>
            <w:tcW w:w="2088" w:type="dxa"/>
            <w:tcBorders>
              <w:left w:val="single" w:sz="4" w:space="0" w:color="70AD47"/>
              <w:bottom w:val="single" w:sz="4" w:space="0" w:color="70AD47"/>
            </w:tcBorders>
            <w:shd w:val="clear" w:color="auto" w:fill="auto"/>
          </w:tcPr>
          <w:p w14:paraId="3A2A1393" w14:textId="77777777" w:rsidR="007A5D79" w:rsidRPr="004B4F82" w:rsidRDefault="007A5D79" w:rsidP="00EB36B5">
            <w:pPr>
              <w:jc w:val="center"/>
              <w:rPr>
                <w:rFonts w:eastAsia="Times New Roman"/>
                <w:b/>
                <w:bCs/>
                <w:lang w:eastAsia="ru-RU"/>
              </w:rPr>
            </w:pPr>
            <w:r w:rsidRPr="004B4F82">
              <w:rPr>
                <w:rFonts w:eastAsia="Times New Roman"/>
                <w:b/>
                <w:bCs/>
                <w:lang w:eastAsia="ru-RU"/>
              </w:rPr>
              <w:t>1</w:t>
            </w:r>
          </w:p>
        </w:tc>
        <w:tc>
          <w:tcPr>
            <w:tcW w:w="1646" w:type="dxa"/>
            <w:tcBorders>
              <w:left w:val="single" w:sz="4" w:space="0" w:color="70AD47"/>
              <w:bottom w:val="single" w:sz="4" w:space="0" w:color="70AD47"/>
            </w:tcBorders>
            <w:shd w:val="clear" w:color="auto" w:fill="auto"/>
          </w:tcPr>
          <w:p w14:paraId="7B3DCB9C" w14:textId="77777777" w:rsidR="007A5D79" w:rsidRPr="004B4F82" w:rsidRDefault="007A5D79" w:rsidP="00EB36B5">
            <w:pPr>
              <w:jc w:val="center"/>
              <w:rPr>
                <w:rFonts w:eastAsia="Times New Roman"/>
                <w:b/>
                <w:bCs/>
                <w:lang w:eastAsia="ru-RU"/>
              </w:rPr>
            </w:pPr>
            <w:r w:rsidRPr="004B4F82">
              <w:rPr>
                <w:rFonts w:eastAsia="Times New Roman"/>
                <w:b/>
                <w:bCs/>
                <w:lang w:eastAsia="ru-RU"/>
              </w:rPr>
              <w:t>2</w:t>
            </w:r>
          </w:p>
        </w:tc>
        <w:tc>
          <w:tcPr>
            <w:tcW w:w="1048" w:type="dxa"/>
            <w:tcBorders>
              <w:left w:val="single" w:sz="4" w:space="0" w:color="70AD47"/>
              <w:bottom w:val="single" w:sz="4" w:space="0" w:color="70AD47"/>
            </w:tcBorders>
            <w:shd w:val="clear" w:color="auto" w:fill="auto"/>
          </w:tcPr>
          <w:p w14:paraId="0CB91E61" w14:textId="77777777" w:rsidR="007A5D79" w:rsidRPr="004B4F82" w:rsidRDefault="007A5D79" w:rsidP="00EB36B5">
            <w:pPr>
              <w:jc w:val="center"/>
              <w:rPr>
                <w:rFonts w:eastAsia="Times New Roman"/>
                <w:b/>
                <w:bCs/>
                <w:lang w:eastAsia="ru-RU"/>
              </w:rPr>
            </w:pPr>
            <w:r w:rsidRPr="004B4F82">
              <w:rPr>
                <w:rFonts w:eastAsia="Times New Roman"/>
                <w:b/>
                <w:bCs/>
                <w:lang w:eastAsia="ru-RU"/>
              </w:rPr>
              <w:t>3</w:t>
            </w:r>
          </w:p>
        </w:tc>
        <w:tc>
          <w:tcPr>
            <w:tcW w:w="1417" w:type="dxa"/>
            <w:tcBorders>
              <w:left w:val="single" w:sz="4" w:space="0" w:color="70AD47"/>
              <w:bottom w:val="single" w:sz="4" w:space="0" w:color="70AD47"/>
            </w:tcBorders>
            <w:shd w:val="clear" w:color="auto" w:fill="auto"/>
          </w:tcPr>
          <w:p w14:paraId="34CF28B6" w14:textId="77777777" w:rsidR="007A5D79" w:rsidRPr="004B4F82" w:rsidRDefault="007A5D79" w:rsidP="00EB36B5">
            <w:pPr>
              <w:jc w:val="center"/>
              <w:rPr>
                <w:rFonts w:eastAsia="Times New Roman"/>
                <w:b/>
                <w:bCs/>
                <w:lang w:eastAsia="ru-RU"/>
              </w:rPr>
            </w:pPr>
            <w:r w:rsidRPr="004B4F82">
              <w:rPr>
                <w:rFonts w:eastAsia="Times New Roman"/>
                <w:b/>
                <w:bCs/>
                <w:lang w:eastAsia="ru-RU"/>
              </w:rPr>
              <w:t>4</w:t>
            </w:r>
          </w:p>
        </w:tc>
        <w:tc>
          <w:tcPr>
            <w:tcW w:w="1559" w:type="dxa"/>
            <w:tcBorders>
              <w:left w:val="single" w:sz="4" w:space="0" w:color="70AD47"/>
              <w:bottom w:val="single" w:sz="4" w:space="0" w:color="70AD47"/>
            </w:tcBorders>
            <w:shd w:val="clear" w:color="auto" w:fill="auto"/>
          </w:tcPr>
          <w:p w14:paraId="0A598DCF" w14:textId="77777777" w:rsidR="007A5D79" w:rsidRPr="004B4F82" w:rsidRDefault="007A5D79" w:rsidP="00EB36B5">
            <w:pPr>
              <w:jc w:val="center"/>
              <w:rPr>
                <w:rFonts w:eastAsia="Times New Roman"/>
                <w:b/>
                <w:bCs/>
                <w:lang w:eastAsia="ru-RU"/>
              </w:rPr>
            </w:pPr>
            <w:r w:rsidRPr="004B4F82">
              <w:rPr>
                <w:rFonts w:eastAsia="Times New Roman"/>
                <w:b/>
                <w:bCs/>
                <w:lang w:eastAsia="ru-RU"/>
              </w:rPr>
              <w:t>5</w:t>
            </w:r>
          </w:p>
        </w:tc>
        <w:tc>
          <w:tcPr>
            <w:tcW w:w="1665" w:type="dxa"/>
            <w:tcBorders>
              <w:left w:val="single" w:sz="4" w:space="0" w:color="70AD47"/>
              <w:bottom w:val="single" w:sz="4" w:space="0" w:color="70AD47"/>
              <w:right w:val="single" w:sz="4" w:space="0" w:color="70AD47"/>
            </w:tcBorders>
            <w:shd w:val="clear" w:color="auto" w:fill="auto"/>
            <w:vAlign w:val="bottom"/>
          </w:tcPr>
          <w:p w14:paraId="28A200D0" w14:textId="77777777" w:rsidR="007A5D79" w:rsidRPr="004B4F82" w:rsidRDefault="007A5D79" w:rsidP="00EB36B5">
            <w:pPr>
              <w:jc w:val="center"/>
              <w:rPr>
                <w:rFonts w:eastAsia="Times New Roman"/>
                <w:b/>
                <w:bCs/>
                <w:lang w:eastAsia="ru-RU"/>
              </w:rPr>
            </w:pPr>
            <w:r w:rsidRPr="004B4F82">
              <w:rPr>
                <w:rFonts w:eastAsia="Times New Roman"/>
                <w:b/>
                <w:bCs/>
                <w:lang w:eastAsia="ru-RU"/>
              </w:rPr>
              <w:t>6</w:t>
            </w:r>
          </w:p>
        </w:tc>
      </w:tr>
      <w:tr w:rsidR="0058564A" w:rsidRPr="004B4F82" w14:paraId="445466DB" w14:textId="77777777" w:rsidTr="00742F44">
        <w:trPr>
          <w:trHeight w:val="315"/>
        </w:trPr>
        <w:tc>
          <w:tcPr>
            <w:tcW w:w="2088" w:type="dxa"/>
            <w:tcBorders>
              <w:left w:val="single" w:sz="4" w:space="0" w:color="70AD47"/>
              <w:bottom w:val="single" w:sz="4" w:space="0" w:color="70AD47"/>
            </w:tcBorders>
            <w:shd w:val="clear" w:color="auto" w:fill="auto"/>
            <w:vAlign w:val="center"/>
          </w:tcPr>
          <w:p w14:paraId="73D12879" w14:textId="3B16839F" w:rsidR="0058564A" w:rsidRPr="004B4F82" w:rsidRDefault="0058564A" w:rsidP="0058564A">
            <w:pPr>
              <w:rPr>
                <w:rFonts w:eastAsia="Times New Roman"/>
                <w:lang w:eastAsia="ru-RU"/>
              </w:rPr>
            </w:pPr>
            <w:r>
              <w:rPr>
                <w:rFonts w:eastAsia="Times New Roman"/>
                <w:lang w:eastAsia="ru-RU"/>
              </w:rPr>
              <w:t>Кориандр</w:t>
            </w:r>
          </w:p>
        </w:tc>
        <w:tc>
          <w:tcPr>
            <w:tcW w:w="1646" w:type="dxa"/>
            <w:vMerge w:val="restart"/>
            <w:tcBorders>
              <w:left w:val="single" w:sz="4" w:space="0" w:color="70AD47"/>
            </w:tcBorders>
            <w:shd w:val="clear" w:color="auto" w:fill="auto"/>
            <w:vAlign w:val="center"/>
          </w:tcPr>
          <w:p w14:paraId="3A0A94C5" w14:textId="27F62BB9" w:rsidR="0058564A" w:rsidRPr="004B4F82" w:rsidRDefault="0058564A" w:rsidP="0058564A">
            <w:pPr>
              <w:jc w:val="center"/>
              <w:rPr>
                <w:rFonts w:eastAsia="Times New Roman"/>
                <w:lang w:eastAsia="ru-RU"/>
              </w:rPr>
            </w:pPr>
            <w:r>
              <w:rPr>
                <w:rFonts w:eastAsia="Times New Roman"/>
                <w:lang w:eastAsia="ru-RU"/>
              </w:rPr>
              <w:t>Озимый ячмень</w:t>
            </w:r>
          </w:p>
        </w:tc>
        <w:tc>
          <w:tcPr>
            <w:tcW w:w="1048" w:type="dxa"/>
            <w:vMerge w:val="restart"/>
            <w:tcBorders>
              <w:left w:val="single" w:sz="4" w:space="0" w:color="70AD47"/>
            </w:tcBorders>
            <w:shd w:val="clear" w:color="auto" w:fill="auto"/>
            <w:vAlign w:val="center"/>
          </w:tcPr>
          <w:p w14:paraId="42FA0D87" w14:textId="5951105A" w:rsidR="0058564A" w:rsidRPr="004B4F82" w:rsidRDefault="0058564A" w:rsidP="0058564A">
            <w:pPr>
              <w:jc w:val="center"/>
              <w:rPr>
                <w:rFonts w:eastAsia="Times New Roman"/>
                <w:lang w:eastAsia="ru-RU"/>
              </w:rPr>
            </w:pPr>
            <w:r>
              <w:rPr>
                <w:rFonts w:eastAsia="Times New Roman"/>
                <w:lang w:eastAsia="ru-RU"/>
              </w:rPr>
              <w:t>2</w:t>
            </w:r>
          </w:p>
        </w:tc>
        <w:tc>
          <w:tcPr>
            <w:tcW w:w="1417" w:type="dxa"/>
            <w:vMerge w:val="restart"/>
            <w:tcBorders>
              <w:left w:val="single" w:sz="4" w:space="0" w:color="70AD47"/>
            </w:tcBorders>
            <w:shd w:val="clear" w:color="auto" w:fill="auto"/>
            <w:vAlign w:val="center"/>
          </w:tcPr>
          <w:p w14:paraId="0DE5C438" w14:textId="1514A3A0" w:rsidR="0058564A" w:rsidRPr="004B4F82" w:rsidRDefault="0058564A" w:rsidP="0058564A">
            <w:pPr>
              <w:jc w:val="center"/>
              <w:rPr>
                <w:rFonts w:eastAsia="Times New Roman"/>
                <w:lang w:eastAsia="ru-RU"/>
              </w:rPr>
            </w:pPr>
            <w:r>
              <w:rPr>
                <w:rFonts w:eastAsia="Times New Roman"/>
                <w:lang w:eastAsia="ru-RU"/>
              </w:rPr>
              <w:t>140,0</w:t>
            </w:r>
          </w:p>
        </w:tc>
        <w:tc>
          <w:tcPr>
            <w:tcW w:w="1559" w:type="dxa"/>
            <w:vMerge w:val="restart"/>
            <w:tcBorders>
              <w:left w:val="single" w:sz="4" w:space="0" w:color="70AD47"/>
            </w:tcBorders>
            <w:shd w:val="clear" w:color="auto" w:fill="auto"/>
            <w:vAlign w:val="center"/>
          </w:tcPr>
          <w:p w14:paraId="42A55975" w14:textId="76F410A4" w:rsidR="0058564A" w:rsidRPr="004B4F82" w:rsidRDefault="0058564A" w:rsidP="0058564A">
            <w:pPr>
              <w:jc w:val="center"/>
              <w:rPr>
                <w:rFonts w:eastAsia="Times New Roman"/>
                <w:lang w:eastAsia="ru-RU"/>
              </w:rPr>
            </w:pPr>
            <w:r>
              <w:rPr>
                <w:rFonts w:eastAsia="Times New Roman"/>
                <w:lang w:eastAsia="ru-RU"/>
              </w:rPr>
              <w:t>Буран</w:t>
            </w:r>
          </w:p>
        </w:tc>
        <w:tc>
          <w:tcPr>
            <w:tcW w:w="1665" w:type="dxa"/>
            <w:vMerge w:val="restart"/>
            <w:tcBorders>
              <w:left w:val="single" w:sz="4" w:space="0" w:color="70AD47"/>
              <w:right w:val="single" w:sz="4" w:space="0" w:color="70AD47"/>
            </w:tcBorders>
            <w:shd w:val="clear" w:color="auto" w:fill="auto"/>
            <w:vAlign w:val="center"/>
          </w:tcPr>
          <w:p w14:paraId="5C65B16C" w14:textId="119DBB33" w:rsidR="0058564A" w:rsidRPr="004B4F82" w:rsidRDefault="0058564A" w:rsidP="0058564A">
            <w:pPr>
              <w:jc w:val="center"/>
              <w:rPr>
                <w:rFonts w:eastAsia="Times New Roman"/>
                <w:lang w:eastAsia="ru-RU"/>
              </w:rPr>
            </w:pPr>
            <w:r>
              <w:rPr>
                <w:rFonts w:eastAsia="Times New Roman"/>
                <w:lang w:eastAsia="ru-RU"/>
              </w:rPr>
              <w:t>Товарная</w:t>
            </w:r>
          </w:p>
        </w:tc>
      </w:tr>
      <w:tr w:rsidR="0058564A" w:rsidRPr="004B4F82" w14:paraId="4443401C" w14:textId="77777777" w:rsidTr="007A5D79">
        <w:trPr>
          <w:trHeight w:val="315"/>
        </w:trPr>
        <w:tc>
          <w:tcPr>
            <w:tcW w:w="2088" w:type="dxa"/>
            <w:tcBorders>
              <w:left w:val="single" w:sz="4" w:space="0" w:color="70AD47"/>
            </w:tcBorders>
            <w:shd w:val="clear" w:color="auto" w:fill="auto"/>
            <w:vAlign w:val="center"/>
          </w:tcPr>
          <w:p w14:paraId="74FACB9A" w14:textId="77777777" w:rsidR="0058564A" w:rsidRPr="004B4F82" w:rsidRDefault="0058564A" w:rsidP="00EB36B5">
            <w:pPr>
              <w:rPr>
                <w:rFonts w:eastAsia="Times New Roman"/>
                <w:lang w:eastAsia="ru-RU"/>
              </w:rPr>
            </w:pPr>
            <w:r>
              <w:rPr>
                <w:rFonts w:eastAsia="Times New Roman"/>
                <w:lang w:eastAsia="ru-RU"/>
              </w:rPr>
              <w:t>Озимая пшеница</w:t>
            </w:r>
          </w:p>
        </w:tc>
        <w:tc>
          <w:tcPr>
            <w:tcW w:w="1646" w:type="dxa"/>
            <w:vMerge/>
            <w:tcBorders>
              <w:left w:val="single" w:sz="4" w:space="0" w:color="70AD47"/>
            </w:tcBorders>
            <w:shd w:val="clear" w:color="auto" w:fill="auto"/>
            <w:vAlign w:val="center"/>
          </w:tcPr>
          <w:p w14:paraId="5461D04D" w14:textId="51ADA19F" w:rsidR="0058564A" w:rsidRPr="004B4F82" w:rsidRDefault="0058564A" w:rsidP="00EB36B5">
            <w:pPr>
              <w:jc w:val="center"/>
              <w:rPr>
                <w:rFonts w:eastAsia="Times New Roman"/>
                <w:lang w:eastAsia="ru-RU"/>
              </w:rPr>
            </w:pPr>
          </w:p>
        </w:tc>
        <w:tc>
          <w:tcPr>
            <w:tcW w:w="1048" w:type="dxa"/>
            <w:vMerge/>
            <w:tcBorders>
              <w:left w:val="single" w:sz="4" w:space="0" w:color="70AD47"/>
            </w:tcBorders>
            <w:shd w:val="clear" w:color="auto" w:fill="auto"/>
            <w:vAlign w:val="center"/>
          </w:tcPr>
          <w:p w14:paraId="4780EF77" w14:textId="02A2C2CF" w:rsidR="0058564A" w:rsidRPr="004B4F82" w:rsidRDefault="0058564A" w:rsidP="00EB36B5">
            <w:pPr>
              <w:jc w:val="center"/>
              <w:rPr>
                <w:rFonts w:eastAsia="Times New Roman"/>
                <w:lang w:eastAsia="ru-RU"/>
              </w:rPr>
            </w:pPr>
          </w:p>
        </w:tc>
        <w:tc>
          <w:tcPr>
            <w:tcW w:w="1417" w:type="dxa"/>
            <w:vMerge/>
            <w:tcBorders>
              <w:left w:val="single" w:sz="4" w:space="0" w:color="70AD47"/>
            </w:tcBorders>
            <w:shd w:val="clear" w:color="auto" w:fill="auto"/>
            <w:vAlign w:val="center"/>
          </w:tcPr>
          <w:p w14:paraId="386F8BBC" w14:textId="4A3DDA69" w:rsidR="0058564A" w:rsidRPr="004B4F82" w:rsidRDefault="0058564A" w:rsidP="00EB36B5">
            <w:pPr>
              <w:jc w:val="center"/>
              <w:rPr>
                <w:rFonts w:eastAsia="Times New Roman"/>
                <w:lang w:eastAsia="ru-RU"/>
              </w:rPr>
            </w:pPr>
          </w:p>
        </w:tc>
        <w:tc>
          <w:tcPr>
            <w:tcW w:w="1559" w:type="dxa"/>
            <w:vMerge/>
            <w:tcBorders>
              <w:left w:val="single" w:sz="4" w:space="0" w:color="70AD47"/>
            </w:tcBorders>
            <w:shd w:val="clear" w:color="auto" w:fill="auto"/>
            <w:vAlign w:val="center"/>
          </w:tcPr>
          <w:p w14:paraId="2A508D88" w14:textId="1848C35E" w:rsidR="0058564A" w:rsidRPr="004B4F82" w:rsidRDefault="0058564A" w:rsidP="00EB36B5">
            <w:pPr>
              <w:jc w:val="center"/>
              <w:rPr>
                <w:rFonts w:eastAsia="Times New Roman"/>
                <w:lang w:eastAsia="ru-RU"/>
              </w:rPr>
            </w:pPr>
          </w:p>
        </w:tc>
        <w:tc>
          <w:tcPr>
            <w:tcW w:w="1665" w:type="dxa"/>
            <w:vMerge/>
            <w:tcBorders>
              <w:left w:val="single" w:sz="4" w:space="0" w:color="70AD47"/>
              <w:right w:val="single" w:sz="4" w:space="0" w:color="70AD47"/>
            </w:tcBorders>
            <w:shd w:val="clear" w:color="auto" w:fill="auto"/>
            <w:vAlign w:val="center"/>
          </w:tcPr>
          <w:p w14:paraId="6F5252E6" w14:textId="5368EF9E" w:rsidR="0058564A" w:rsidRPr="004B4F82" w:rsidRDefault="0058564A" w:rsidP="00EB36B5">
            <w:pPr>
              <w:jc w:val="center"/>
              <w:rPr>
                <w:rFonts w:eastAsia="Times New Roman"/>
                <w:lang w:eastAsia="ru-RU"/>
              </w:rPr>
            </w:pPr>
          </w:p>
        </w:tc>
      </w:tr>
      <w:tr w:rsidR="007A5D79" w:rsidRPr="004B4F82" w14:paraId="19BF3045" w14:textId="77777777" w:rsidTr="00EB36B5">
        <w:trPr>
          <w:trHeight w:val="315"/>
        </w:trPr>
        <w:tc>
          <w:tcPr>
            <w:tcW w:w="4782" w:type="dxa"/>
            <w:gridSpan w:val="3"/>
            <w:tcBorders>
              <w:left w:val="single" w:sz="4" w:space="0" w:color="70AD47"/>
              <w:bottom w:val="single" w:sz="4" w:space="0" w:color="70AD47"/>
            </w:tcBorders>
            <w:shd w:val="clear" w:color="auto" w:fill="auto"/>
            <w:vAlign w:val="center"/>
          </w:tcPr>
          <w:p w14:paraId="4F230C98" w14:textId="23840259" w:rsidR="007A5D79" w:rsidRPr="007A5D79" w:rsidRDefault="007A5D79" w:rsidP="00EB36B5">
            <w:pPr>
              <w:jc w:val="center"/>
              <w:rPr>
                <w:rFonts w:eastAsia="Times New Roman"/>
                <w:b/>
                <w:bCs/>
                <w:lang w:eastAsia="ru-RU"/>
              </w:rPr>
            </w:pPr>
            <w:r w:rsidRPr="007A5D79">
              <w:rPr>
                <w:rFonts w:eastAsia="Times New Roman"/>
                <w:b/>
                <w:bCs/>
                <w:lang w:eastAsia="ru-RU"/>
              </w:rPr>
              <w:t>Итого</w:t>
            </w:r>
          </w:p>
        </w:tc>
        <w:tc>
          <w:tcPr>
            <w:tcW w:w="1417" w:type="dxa"/>
            <w:tcBorders>
              <w:left w:val="single" w:sz="4" w:space="0" w:color="70AD47"/>
              <w:bottom w:val="single" w:sz="4" w:space="0" w:color="70AD47"/>
            </w:tcBorders>
            <w:shd w:val="clear" w:color="auto" w:fill="auto"/>
            <w:vAlign w:val="center"/>
          </w:tcPr>
          <w:p w14:paraId="0EA7072D" w14:textId="77CDD456" w:rsidR="007A5D79" w:rsidRDefault="0058564A" w:rsidP="00EB36B5">
            <w:pPr>
              <w:jc w:val="center"/>
              <w:rPr>
                <w:rFonts w:eastAsia="Times New Roman"/>
                <w:lang w:eastAsia="ru-RU"/>
              </w:rPr>
            </w:pPr>
            <w:r>
              <w:rPr>
                <w:rFonts w:eastAsia="Times New Roman"/>
                <w:lang w:eastAsia="ru-RU"/>
              </w:rPr>
              <w:t>140,0</w:t>
            </w:r>
          </w:p>
        </w:tc>
        <w:tc>
          <w:tcPr>
            <w:tcW w:w="1559" w:type="dxa"/>
            <w:tcBorders>
              <w:left w:val="single" w:sz="4" w:space="0" w:color="70AD47"/>
              <w:bottom w:val="single" w:sz="4" w:space="0" w:color="70AD47"/>
            </w:tcBorders>
            <w:shd w:val="clear" w:color="auto" w:fill="auto"/>
            <w:vAlign w:val="center"/>
          </w:tcPr>
          <w:p w14:paraId="38CB08AA" w14:textId="77777777" w:rsidR="007A5D79" w:rsidRDefault="007A5D79" w:rsidP="00EB36B5">
            <w:pPr>
              <w:jc w:val="center"/>
              <w:rPr>
                <w:rFonts w:eastAsia="Times New Roman"/>
                <w:lang w:eastAsia="ru-RU"/>
              </w:rPr>
            </w:pPr>
          </w:p>
        </w:tc>
        <w:tc>
          <w:tcPr>
            <w:tcW w:w="1665" w:type="dxa"/>
            <w:tcBorders>
              <w:left w:val="single" w:sz="4" w:space="0" w:color="70AD47"/>
              <w:bottom w:val="single" w:sz="4" w:space="0" w:color="70AD47"/>
              <w:right w:val="single" w:sz="4" w:space="0" w:color="70AD47"/>
            </w:tcBorders>
            <w:shd w:val="clear" w:color="auto" w:fill="auto"/>
            <w:vAlign w:val="center"/>
          </w:tcPr>
          <w:p w14:paraId="601827E4" w14:textId="77777777" w:rsidR="007A5D79" w:rsidRDefault="007A5D79" w:rsidP="00EB36B5">
            <w:pPr>
              <w:jc w:val="center"/>
              <w:rPr>
                <w:rFonts w:eastAsia="Times New Roman"/>
                <w:lang w:eastAsia="ru-RU"/>
              </w:rPr>
            </w:pPr>
          </w:p>
        </w:tc>
      </w:tr>
      <w:bookmarkEnd w:id="22"/>
      <w:bookmarkEnd w:id="25"/>
    </w:tbl>
    <w:p w14:paraId="226A25CE" w14:textId="77777777" w:rsidR="00BE36F8" w:rsidRDefault="00BE36F8" w:rsidP="006F0E78">
      <w:pPr>
        <w:widowControl/>
        <w:suppressAutoHyphens w:val="0"/>
        <w:autoSpaceDE/>
        <w:spacing w:line="276" w:lineRule="auto"/>
        <w:ind w:right="-1"/>
        <w:jc w:val="right"/>
        <w:rPr>
          <w:b/>
        </w:rPr>
      </w:pPr>
    </w:p>
    <w:p w14:paraId="052EB40C" w14:textId="77777777" w:rsidR="00BE36F8" w:rsidRDefault="00BE36F8" w:rsidP="00BE36F8">
      <w:pPr>
        <w:widowControl/>
        <w:suppressAutoHyphens w:val="0"/>
        <w:autoSpaceDE/>
        <w:spacing w:line="276" w:lineRule="auto"/>
        <w:ind w:right="-1"/>
        <w:jc w:val="both"/>
      </w:pPr>
    </w:p>
    <w:p w14:paraId="12B7C795" w14:textId="14CC07FA" w:rsidR="00BE36F8" w:rsidRPr="00A35EA4" w:rsidRDefault="00BE36F8" w:rsidP="00BE36F8">
      <w:pPr>
        <w:widowControl/>
        <w:suppressAutoHyphens w:val="0"/>
        <w:autoSpaceDE/>
        <w:spacing w:line="276" w:lineRule="auto"/>
        <w:ind w:right="-1"/>
        <w:jc w:val="center"/>
        <w:rPr>
          <w:b/>
        </w:rPr>
      </w:pPr>
      <w:r w:rsidRPr="00A35EA4">
        <w:rPr>
          <w:b/>
        </w:rPr>
        <w:t xml:space="preserve">Объект работ № </w:t>
      </w:r>
      <w:r>
        <w:rPr>
          <w:b/>
        </w:rPr>
        <w:t>4 (</w:t>
      </w:r>
      <w:r w:rsidRPr="00995E35">
        <w:rPr>
          <w:b/>
          <w:bCs/>
        </w:rPr>
        <w:t>Отдел интродукции и технологий в полеводстве и животноводстве</w:t>
      </w:r>
      <w:r w:rsidRPr="00027E37">
        <w:rPr>
          <w:b/>
          <w:bCs/>
        </w:rPr>
        <w:t xml:space="preserve"> ФГБУН «НИИСХ Крыма»</w:t>
      </w:r>
      <w:r>
        <w:rPr>
          <w:rFonts w:eastAsia="Times New Roman"/>
          <w:b/>
        </w:rPr>
        <w:t>)</w:t>
      </w:r>
      <w:r w:rsidRPr="00A35EA4">
        <w:rPr>
          <w:b/>
        </w:rPr>
        <w:t>.</w:t>
      </w:r>
    </w:p>
    <w:p w14:paraId="6E7B7EAE" w14:textId="77777777" w:rsidR="00BE36F8" w:rsidRDefault="00BE36F8" w:rsidP="00BE36F8">
      <w:pPr>
        <w:widowControl/>
        <w:suppressAutoHyphens w:val="0"/>
        <w:autoSpaceDE/>
        <w:spacing w:line="276" w:lineRule="auto"/>
        <w:ind w:right="-1"/>
        <w:jc w:val="both"/>
      </w:pPr>
    </w:p>
    <w:p w14:paraId="5D390ED9" w14:textId="6123DC2A" w:rsidR="00BE36F8" w:rsidRPr="00A35EA4" w:rsidRDefault="00BE36F8" w:rsidP="00BE36F8">
      <w:pPr>
        <w:widowControl/>
        <w:suppressAutoHyphens w:val="0"/>
        <w:autoSpaceDE/>
        <w:spacing w:line="276" w:lineRule="auto"/>
        <w:ind w:right="-1"/>
        <w:jc w:val="both"/>
      </w:pPr>
      <w:r>
        <w:t>1</w:t>
      </w:r>
      <w:r w:rsidRPr="00A35EA4">
        <w:t xml:space="preserve">. Адрес выполнения работ: </w:t>
      </w:r>
    </w:p>
    <w:p w14:paraId="70FB91D1" w14:textId="77777777" w:rsidR="00BE36F8" w:rsidRPr="00A35EA4" w:rsidRDefault="00BE36F8" w:rsidP="00BE36F8">
      <w:pPr>
        <w:widowControl/>
        <w:suppressAutoHyphens w:val="0"/>
        <w:autoSpaceDE/>
        <w:spacing w:line="276" w:lineRule="auto"/>
        <w:ind w:right="-1"/>
        <w:jc w:val="both"/>
      </w:pPr>
      <w:r w:rsidRPr="00A35EA4">
        <w:t>Поля Заказчика, находящиеся в пределах: Российская Федерация, Республика Крым, Красногвардейский р-н, с. Клепинино</w:t>
      </w:r>
      <w:r>
        <w:t>.</w:t>
      </w:r>
    </w:p>
    <w:p w14:paraId="7E15E9D8" w14:textId="77777777" w:rsidR="00BE36F8" w:rsidRDefault="00BE36F8" w:rsidP="00BE36F8">
      <w:pPr>
        <w:widowControl/>
        <w:suppressAutoHyphens w:val="0"/>
        <w:autoSpaceDE/>
        <w:spacing w:line="276" w:lineRule="auto"/>
        <w:ind w:right="-1"/>
        <w:jc w:val="both"/>
      </w:pPr>
    </w:p>
    <w:p w14:paraId="29B90B77" w14:textId="2FC847B2" w:rsidR="00BE36F8" w:rsidRPr="00A35EA4" w:rsidRDefault="00BE36F8" w:rsidP="00BE36F8">
      <w:pPr>
        <w:widowControl/>
        <w:suppressAutoHyphens w:val="0"/>
        <w:autoSpaceDE/>
        <w:spacing w:line="276" w:lineRule="auto"/>
        <w:ind w:right="-1"/>
        <w:jc w:val="both"/>
      </w:pPr>
      <w:r>
        <w:t>2</w:t>
      </w:r>
      <w:r w:rsidRPr="00A35EA4">
        <w:t xml:space="preserve">. Срок выполнения работ: </w:t>
      </w:r>
    </w:p>
    <w:p w14:paraId="1CB3A3BA" w14:textId="77777777" w:rsidR="00334CC4" w:rsidRDefault="00334CC4" w:rsidP="00334CC4">
      <w:pPr>
        <w:pStyle w:val="1ff"/>
        <w:numPr>
          <w:ilvl w:val="0"/>
          <w:numId w:val="45"/>
        </w:numPr>
        <w:tabs>
          <w:tab w:val="left" w:pos="262"/>
        </w:tabs>
        <w:jc w:val="both"/>
      </w:pPr>
      <w:r>
        <w:rPr>
          <w:color w:val="000000"/>
          <w:sz w:val="24"/>
          <w:szCs w:val="24"/>
        </w:rPr>
        <w:t xml:space="preserve">уборка озимой пшеницы, озимого ячменя, ярового ячменя, гороха с 10.06.2025 г. по </w:t>
      </w:r>
      <w:r>
        <w:rPr>
          <w:color w:val="000000"/>
          <w:sz w:val="24"/>
          <w:szCs w:val="24"/>
        </w:rPr>
        <w:lastRenderedPageBreak/>
        <w:t>30.07.2025 г. по заявке Заказчика;</w:t>
      </w:r>
    </w:p>
    <w:p w14:paraId="329CEA0B" w14:textId="77777777" w:rsidR="00334CC4" w:rsidRDefault="00334CC4" w:rsidP="00334CC4">
      <w:pPr>
        <w:pStyle w:val="1ff"/>
        <w:numPr>
          <w:ilvl w:val="0"/>
          <w:numId w:val="45"/>
        </w:numPr>
        <w:tabs>
          <w:tab w:val="left" w:pos="262"/>
        </w:tabs>
        <w:jc w:val="both"/>
      </w:pPr>
      <w:bookmarkStart w:id="26" w:name="bookmark17"/>
      <w:bookmarkEnd w:id="26"/>
      <w:r>
        <w:rPr>
          <w:color w:val="000000"/>
          <w:sz w:val="24"/>
          <w:szCs w:val="24"/>
        </w:rPr>
        <w:t>уборка горчицы с 15.07.2025 г. по 20.08.2025 г. по заявке Заказчика;</w:t>
      </w:r>
    </w:p>
    <w:p w14:paraId="48CB68CF" w14:textId="77777777" w:rsidR="00334CC4" w:rsidRDefault="00334CC4" w:rsidP="00334CC4">
      <w:pPr>
        <w:pStyle w:val="1ff"/>
        <w:numPr>
          <w:ilvl w:val="0"/>
          <w:numId w:val="45"/>
        </w:numPr>
        <w:tabs>
          <w:tab w:val="left" w:pos="262"/>
        </w:tabs>
        <w:jc w:val="both"/>
      </w:pPr>
      <w:bookmarkStart w:id="27" w:name="bookmark18"/>
      <w:bookmarkEnd w:id="27"/>
      <w:r>
        <w:rPr>
          <w:color w:val="000000"/>
          <w:sz w:val="24"/>
          <w:szCs w:val="24"/>
        </w:rPr>
        <w:t>уборка льна с 18.07.2025 г. по 30.08.2025 г. по заявке Заказчика;</w:t>
      </w:r>
    </w:p>
    <w:p w14:paraId="3E80AB9C" w14:textId="77777777" w:rsidR="00334CC4" w:rsidRDefault="00334CC4" w:rsidP="00334CC4">
      <w:pPr>
        <w:pStyle w:val="1ff"/>
        <w:numPr>
          <w:ilvl w:val="0"/>
          <w:numId w:val="45"/>
        </w:numPr>
        <w:tabs>
          <w:tab w:val="left" w:pos="262"/>
        </w:tabs>
        <w:jc w:val="both"/>
      </w:pPr>
      <w:bookmarkStart w:id="28" w:name="bookmark19"/>
      <w:bookmarkEnd w:id="28"/>
      <w:r>
        <w:rPr>
          <w:color w:val="000000"/>
          <w:sz w:val="24"/>
          <w:szCs w:val="24"/>
        </w:rPr>
        <w:t>уборка кориандра с 10.07.2025 г. по 31.08.2025 г. по заявке Заказчика;</w:t>
      </w:r>
    </w:p>
    <w:p w14:paraId="6944546A" w14:textId="77777777" w:rsidR="00334CC4" w:rsidRDefault="00334CC4" w:rsidP="00334CC4">
      <w:pPr>
        <w:pStyle w:val="1ff"/>
        <w:numPr>
          <w:ilvl w:val="0"/>
          <w:numId w:val="45"/>
        </w:numPr>
        <w:tabs>
          <w:tab w:val="left" w:pos="262"/>
        </w:tabs>
        <w:jc w:val="both"/>
      </w:pPr>
      <w:bookmarkStart w:id="29" w:name="bookmark20"/>
      <w:bookmarkEnd w:id="29"/>
      <w:r>
        <w:rPr>
          <w:color w:val="000000"/>
          <w:sz w:val="24"/>
          <w:szCs w:val="24"/>
        </w:rPr>
        <w:t>уборка эспарцета с 15.07.2025 г. по 20.08.2025 г. по заявке Заказчика.</w:t>
      </w:r>
    </w:p>
    <w:p w14:paraId="7D67510D" w14:textId="1EDC7DEA" w:rsidR="00334CC4" w:rsidRDefault="00334CC4" w:rsidP="00334CC4">
      <w:pPr>
        <w:pStyle w:val="1ff"/>
        <w:numPr>
          <w:ilvl w:val="0"/>
          <w:numId w:val="45"/>
        </w:numPr>
        <w:tabs>
          <w:tab w:val="left" w:pos="262"/>
        </w:tabs>
        <w:jc w:val="both"/>
      </w:pPr>
      <w:bookmarkStart w:id="30" w:name="bookmark21"/>
      <w:bookmarkEnd w:id="30"/>
      <w:r>
        <w:rPr>
          <w:color w:val="000000"/>
          <w:sz w:val="24"/>
          <w:szCs w:val="24"/>
        </w:rPr>
        <w:t>уборка суданской травы по заявке Заказчика;</w:t>
      </w:r>
    </w:p>
    <w:p w14:paraId="7F9D6B29" w14:textId="62FCCCF5" w:rsidR="00334CC4" w:rsidRDefault="00334CC4" w:rsidP="00334CC4">
      <w:pPr>
        <w:pStyle w:val="1ff"/>
        <w:numPr>
          <w:ilvl w:val="0"/>
          <w:numId w:val="45"/>
        </w:numPr>
        <w:tabs>
          <w:tab w:val="left" w:pos="262"/>
        </w:tabs>
        <w:jc w:val="both"/>
      </w:pPr>
      <w:bookmarkStart w:id="31" w:name="bookmark22"/>
      <w:bookmarkEnd w:id="31"/>
      <w:r>
        <w:rPr>
          <w:color w:val="000000"/>
          <w:sz w:val="24"/>
          <w:szCs w:val="24"/>
        </w:rPr>
        <w:t>уборка чечевицы по заявке Заказчика;</w:t>
      </w:r>
    </w:p>
    <w:p w14:paraId="55250572" w14:textId="174FBAEF" w:rsidR="00334CC4" w:rsidRDefault="00334CC4" w:rsidP="00334CC4">
      <w:pPr>
        <w:pStyle w:val="1ff"/>
        <w:numPr>
          <w:ilvl w:val="0"/>
          <w:numId w:val="45"/>
        </w:numPr>
        <w:tabs>
          <w:tab w:val="left" w:pos="262"/>
        </w:tabs>
        <w:jc w:val="both"/>
      </w:pPr>
      <w:bookmarkStart w:id="32" w:name="bookmark23"/>
      <w:bookmarkEnd w:id="32"/>
      <w:r>
        <w:rPr>
          <w:color w:val="000000"/>
          <w:sz w:val="24"/>
          <w:szCs w:val="24"/>
        </w:rPr>
        <w:t>уборка люцерны по заявке Заказчика;</w:t>
      </w:r>
    </w:p>
    <w:p w14:paraId="084EC281" w14:textId="68C313D3" w:rsidR="00334CC4" w:rsidRDefault="00334CC4" w:rsidP="00334CC4">
      <w:pPr>
        <w:pStyle w:val="1ff"/>
        <w:numPr>
          <w:ilvl w:val="0"/>
          <w:numId w:val="45"/>
        </w:numPr>
        <w:tabs>
          <w:tab w:val="left" w:pos="262"/>
        </w:tabs>
        <w:jc w:val="both"/>
      </w:pPr>
      <w:bookmarkStart w:id="33" w:name="bookmark24"/>
      <w:bookmarkEnd w:id="33"/>
      <w:r>
        <w:rPr>
          <w:color w:val="000000"/>
          <w:sz w:val="24"/>
          <w:szCs w:val="24"/>
        </w:rPr>
        <w:t>уборка сафлора по заявке Заказчика.</w:t>
      </w:r>
    </w:p>
    <w:p w14:paraId="50888B68" w14:textId="77777777" w:rsidR="00334CC4" w:rsidRDefault="00334CC4" w:rsidP="00334CC4">
      <w:pPr>
        <w:pStyle w:val="1ff"/>
        <w:spacing w:after="320"/>
        <w:jc w:val="both"/>
      </w:pPr>
      <w:r>
        <w:rPr>
          <w:color w:val="000000"/>
          <w:sz w:val="24"/>
          <w:szCs w:val="24"/>
        </w:rPr>
        <w:t>Сроки оказания услуг могут измениться в зависимости от погодно-климатических условий и начала созревания культур.</w:t>
      </w:r>
    </w:p>
    <w:p w14:paraId="36536FF3" w14:textId="77777777" w:rsidR="00BE36F8" w:rsidRDefault="00BE36F8" w:rsidP="00BE36F8">
      <w:pPr>
        <w:widowControl/>
        <w:suppressAutoHyphens w:val="0"/>
        <w:autoSpaceDE/>
        <w:spacing w:line="276" w:lineRule="auto"/>
        <w:ind w:right="-1"/>
        <w:jc w:val="both"/>
      </w:pPr>
    </w:p>
    <w:p w14:paraId="39FA9FBC" w14:textId="30890DD9" w:rsidR="00BE36F8" w:rsidRPr="00A35EA4" w:rsidRDefault="00BE36F8" w:rsidP="00BE36F8">
      <w:pPr>
        <w:widowControl/>
        <w:suppressAutoHyphens w:val="0"/>
        <w:autoSpaceDE/>
        <w:spacing w:line="276" w:lineRule="auto"/>
        <w:ind w:right="-1"/>
        <w:jc w:val="both"/>
      </w:pPr>
      <w:r>
        <w:t>3</w:t>
      </w:r>
      <w:r w:rsidRPr="00A35EA4">
        <w:t>. Объем работ:</w:t>
      </w:r>
    </w:p>
    <w:p w14:paraId="5ECEBCB2" w14:textId="5B115D97" w:rsidR="00BE36F8" w:rsidRDefault="00BE36F8" w:rsidP="00BE36F8">
      <w:pPr>
        <w:widowControl/>
        <w:suppressAutoHyphens w:val="0"/>
        <w:autoSpaceDE/>
        <w:spacing w:line="276" w:lineRule="auto"/>
        <w:ind w:right="-1"/>
        <w:jc w:val="both"/>
      </w:pPr>
      <w:r w:rsidRPr="00A35EA4">
        <w:t xml:space="preserve">Площади уборки с\х культур в </w:t>
      </w:r>
      <w:r w:rsidRPr="00677286">
        <w:t>Отдел интродукции и технологий в полеводстве и животноводстве</w:t>
      </w:r>
      <w:r w:rsidRPr="00A35EA4">
        <w:t xml:space="preserve">» </w:t>
      </w:r>
      <w:r>
        <w:t xml:space="preserve">на </w:t>
      </w:r>
      <w:r w:rsidR="001C0C0E">
        <w:t>2025</w:t>
      </w:r>
      <w:r w:rsidRPr="00A35EA4">
        <w:t>год</w:t>
      </w:r>
    </w:p>
    <w:p w14:paraId="3C29EADB" w14:textId="77777777" w:rsidR="00BE36F8" w:rsidRPr="00A35EA4" w:rsidRDefault="00BE36F8" w:rsidP="00BE36F8">
      <w:pPr>
        <w:widowControl/>
        <w:suppressAutoHyphens w:val="0"/>
        <w:autoSpaceDE/>
        <w:spacing w:line="276" w:lineRule="auto"/>
        <w:ind w:right="-1"/>
        <w:jc w:val="both"/>
      </w:pPr>
    </w:p>
    <w:tbl>
      <w:tblPr>
        <w:tblOverlap w:val="never"/>
        <w:tblW w:w="0" w:type="auto"/>
        <w:tblLayout w:type="fixed"/>
        <w:tblCellMar>
          <w:left w:w="10" w:type="dxa"/>
          <w:right w:w="10" w:type="dxa"/>
        </w:tblCellMar>
        <w:tblLook w:val="04A0" w:firstRow="1" w:lastRow="0" w:firstColumn="1" w:lastColumn="0" w:noHBand="0" w:noVBand="1"/>
      </w:tblPr>
      <w:tblGrid>
        <w:gridCol w:w="853"/>
        <w:gridCol w:w="3697"/>
        <w:gridCol w:w="3856"/>
      </w:tblGrid>
      <w:tr w:rsidR="00334CC4" w14:paraId="35103863" w14:textId="77777777" w:rsidTr="00742F44">
        <w:trPr>
          <w:trHeight w:hRule="exact" w:val="623"/>
        </w:trPr>
        <w:tc>
          <w:tcPr>
            <w:tcW w:w="853" w:type="dxa"/>
            <w:tcBorders>
              <w:top w:val="single" w:sz="4" w:space="0" w:color="auto"/>
              <w:left w:val="single" w:sz="4" w:space="0" w:color="auto"/>
            </w:tcBorders>
            <w:shd w:val="clear" w:color="auto" w:fill="FFFFFF"/>
            <w:vAlign w:val="center"/>
          </w:tcPr>
          <w:p w14:paraId="05464366" w14:textId="77777777" w:rsidR="00334CC4" w:rsidRDefault="00334CC4" w:rsidP="00742F44">
            <w:pPr>
              <w:pStyle w:val="afffff0"/>
              <w:spacing w:line="240" w:lineRule="auto"/>
              <w:jc w:val="center"/>
            </w:pPr>
            <w:r>
              <w:rPr>
                <w:b/>
                <w:bCs/>
                <w:color w:val="000000"/>
                <w:sz w:val="24"/>
                <w:szCs w:val="24"/>
              </w:rPr>
              <w:t>№</w:t>
            </w:r>
          </w:p>
        </w:tc>
        <w:tc>
          <w:tcPr>
            <w:tcW w:w="3697" w:type="dxa"/>
            <w:tcBorders>
              <w:top w:val="single" w:sz="4" w:space="0" w:color="auto"/>
              <w:left w:val="single" w:sz="4" w:space="0" w:color="auto"/>
            </w:tcBorders>
            <w:shd w:val="clear" w:color="auto" w:fill="FFFFFF"/>
            <w:vAlign w:val="center"/>
          </w:tcPr>
          <w:p w14:paraId="73944212" w14:textId="77777777" w:rsidR="00334CC4" w:rsidRDefault="00334CC4" w:rsidP="00742F44">
            <w:pPr>
              <w:pStyle w:val="afffff0"/>
              <w:spacing w:line="240" w:lineRule="auto"/>
              <w:jc w:val="center"/>
            </w:pPr>
            <w:r>
              <w:rPr>
                <w:b/>
                <w:bCs/>
                <w:color w:val="000000"/>
                <w:sz w:val="24"/>
                <w:szCs w:val="24"/>
              </w:rPr>
              <w:t>Культура</w:t>
            </w:r>
          </w:p>
        </w:tc>
        <w:tc>
          <w:tcPr>
            <w:tcW w:w="3856" w:type="dxa"/>
            <w:tcBorders>
              <w:top w:val="single" w:sz="4" w:space="0" w:color="auto"/>
              <w:left w:val="single" w:sz="4" w:space="0" w:color="auto"/>
              <w:right w:val="single" w:sz="4" w:space="0" w:color="auto"/>
            </w:tcBorders>
            <w:shd w:val="clear" w:color="auto" w:fill="FFFFFF"/>
            <w:vAlign w:val="bottom"/>
          </w:tcPr>
          <w:p w14:paraId="19B7A3B6" w14:textId="77777777" w:rsidR="00334CC4" w:rsidRDefault="00334CC4" w:rsidP="00742F44">
            <w:pPr>
              <w:pStyle w:val="afffff0"/>
              <w:spacing w:line="240" w:lineRule="auto"/>
              <w:jc w:val="center"/>
            </w:pPr>
            <w:r>
              <w:rPr>
                <w:b/>
                <w:bCs/>
                <w:color w:val="000000"/>
                <w:sz w:val="24"/>
                <w:szCs w:val="24"/>
              </w:rPr>
              <w:t>Площадь, га</w:t>
            </w:r>
          </w:p>
        </w:tc>
      </w:tr>
      <w:tr w:rsidR="00334CC4" w14:paraId="4670A12B" w14:textId="77777777" w:rsidTr="00742F44">
        <w:trPr>
          <w:trHeight w:hRule="exact" w:val="302"/>
        </w:trPr>
        <w:tc>
          <w:tcPr>
            <w:tcW w:w="853" w:type="dxa"/>
            <w:tcBorders>
              <w:top w:val="single" w:sz="4" w:space="0" w:color="auto"/>
              <w:left w:val="single" w:sz="4" w:space="0" w:color="auto"/>
            </w:tcBorders>
            <w:shd w:val="clear" w:color="auto" w:fill="FFFFFF"/>
          </w:tcPr>
          <w:p w14:paraId="4A4FFB71"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796DF0D8"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09BD83A9" w14:textId="77777777" w:rsidR="00334CC4" w:rsidRDefault="00334CC4" w:rsidP="00742F44">
            <w:pPr>
              <w:rPr>
                <w:sz w:val="10"/>
                <w:szCs w:val="10"/>
              </w:rPr>
            </w:pPr>
          </w:p>
        </w:tc>
      </w:tr>
      <w:tr w:rsidR="00334CC4" w14:paraId="28CEEEFE" w14:textId="77777777" w:rsidTr="00742F44">
        <w:trPr>
          <w:trHeight w:hRule="exact" w:val="299"/>
        </w:trPr>
        <w:tc>
          <w:tcPr>
            <w:tcW w:w="853" w:type="dxa"/>
            <w:tcBorders>
              <w:top w:val="single" w:sz="4" w:space="0" w:color="auto"/>
              <w:left w:val="single" w:sz="4" w:space="0" w:color="auto"/>
            </w:tcBorders>
            <w:shd w:val="clear" w:color="auto" w:fill="FFFFFF"/>
            <w:vAlign w:val="bottom"/>
          </w:tcPr>
          <w:p w14:paraId="69E3BFFE" w14:textId="77777777" w:rsidR="00334CC4" w:rsidRDefault="00334CC4" w:rsidP="00742F44">
            <w:pPr>
              <w:pStyle w:val="afffff0"/>
              <w:spacing w:line="240" w:lineRule="auto"/>
              <w:ind w:firstLine="320"/>
            </w:pPr>
            <w:r>
              <w:rPr>
                <w:color w:val="000000"/>
                <w:sz w:val="24"/>
                <w:szCs w:val="24"/>
              </w:rPr>
              <w:t>1</w:t>
            </w:r>
          </w:p>
        </w:tc>
        <w:tc>
          <w:tcPr>
            <w:tcW w:w="3697" w:type="dxa"/>
            <w:tcBorders>
              <w:top w:val="single" w:sz="4" w:space="0" w:color="auto"/>
              <w:left w:val="single" w:sz="4" w:space="0" w:color="auto"/>
            </w:tcBorders>
            <w:shd w:val="clear" w:color="auto" w:fill="FFFFFF"/>
            <w:vAlign w:val="bottom"/>
          </w:tcPr>
          <w:p w14:paraId="61495727" w14:textId="77777777" w:rsidR="00334CC4" w:rsidRDefault="00334CC4" w:rsidP="00742F44">
            <w:pPr>
              <w:pStyle w:val="afffff0"/>
              <w:spacing w:line="240" w:lineRule="auto"/>
            </w:pPr>
            <w:r>
              <w:rPr>
                <w:color w:val="000000"/>
                <w:sz w:val="24"/>
                <w:szCs w:val="24"/>
              </w:rPr>
              <w:t>Озимая пшеница</w:t>
            </w:r>
          </w:p>
        </w:tc>
        <w:tc>
          <w:tcPr>
            <w:tcW w:w="3856" w:type="dxa"/>
            <w:tcBorders>
              <w:top w:val="single" w:sz="4" w:space="0" w:color="auto"/>
              <w:left w:val="single" w:sz="4" w:space="0" w:color="auto"/>
              <w:right w:val="single" w:sz="4" w:space="0" w:color="auto"/>
            </w:tcBorders>
            <w:shd w:val="clear" w:color="auto" w:fill="FFFFFF"/>
            <w:vAlign w:val="bottom"/>
          </w:tcPr>
          <w:p w14:paraId="55A151E0" w14:textId="77777777" w:rsidR="00334CC4" w:rsidRDefault="00334CC4" w:rsidP="00742F44">
            <w:pPr>
              <w:pStyle w:val="afffff0"/>
              <w:spacing w:line="240" w:lineRule="auto"/>
              <w:jc w:val="center"/>
            </w:pPr>
            <w:r>
              <w:rPr>
                <w:color w:val="000000"/>
                <w:sz w:val="24"/>
                <w:szCs w:val="24"/>
              </w:rPr>
              <w:t>135</w:t>
            </w:r>
          </w:p>
        </w:tc>
      </w:tr>
      <w:tr w:rsidR="00334CC4" w14:paraId="5390B4C6" w14:textId="77777777" w:rsidTr="00742F44">
        <w:trPr>
          <w:trHeight w:hRule="exact" w:val="299"/>
        </w:trPr>
        <w:tc>
          <w:tcPr>
            <w:tcW w:w="853" w:type="dxa"/>
            <w:tcBorders>
              <w:top w:val="single" w:sz="4" w:space="0" w:color="auto"/>
              <w:left w:val="single" w:sz="4" w:space="0" w:color="auto"/>
            </w:tcBorders>
            <w:shd w:val="clear" w:color="auto" w:fill="FFFFFF"/>
          </w:tcPr>
          <w:p w14:paraId="25B36057"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6D83A9D1"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6F16AA50" w14:textId="77777777" w:rsidR="00334CC4" w:rsidRDefault="00334CC4" w:rsidP="00742F44">
            <w:pPr>
              <w:rPr>
                <w:sz w:val="10"/>
                <w:szCs w:val="10"/>
              </w:rPr>
            </w:pPr>
          </w:p>
        </w:tc>
      </w:tr>
      <w:tr w:rsidR="00334CC4" w14:paraId="1F97F1D1" w14:textId="77777777" w:rsidTr="00742F44">
        <w:trPr>
          <w:trHeight w:hRule="exact" w:val="295"/>
        </w:trPr>
        <w:tc>
          <w:tcPr>
            <w:tcW w:w="853" w:type="dxa"/>
            <w:tcBorders>
              <w:top w:val="single" w:sz="4" w:space="0" w:color="auto"/>
              <w:left w:val="single" w:sz="4" w:space="0" w:color="auto"/>
            </w:tcBorders>
            <w:shd w:val="clear" w:color="auto" w:fill="FFFFFF"/>
          </w:tcPr>
          <w:p w14:paraId="164C0B36"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7E56DA93"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650C2FF0" w14:textId="77777777" w:rsidR="00334CC4" w:rsidRDefault="00334CC4" w:rsidP="00742F44">
            <w:pPr>
              <w:rPr>
                <w:sz w:val="10"/>
                <w:szCs w:val="10"/>
              </w:rPr>
            </w:pPr>
          </w:p>
        </w:tc>
      </w:tr>
      <w:tr w:rsidR="00334CC4" w14:paraId="780F154E" w14:textId="77777777" w:rsidTr="00742F44">
        <w:trPr>
          <w:trHeight w:hRule="exact" w:val="299"/>
        </w:trPr>
        <w:tc>
          <w:tcPr>
            <w:tcW w:w="853" w:type="dxa"/>
            <w:tcBorders>
              <w:top w:val="single" w:sz="4" w:space="0" w:color="auto"/>
              <w:left w:val="single" w:sz="4" w:space="0" w:color="auto"/>
            </w:tcBorders>
            <w:shd w:val="clear" w:color="auto" w:fill="FFFFFF"/>
            <w:vAlign w:val="bottom"/>
          </w:tcPr>
          <w:p w14:paraId="23249A6C" w14:textId="6CD89F9D" w:rsidR="00334CC4" w:rsidRDefault="0080177F" w:rsidP="00742F44">
            <w:pPr>
              <w:pStyle w:val="afffff0"/>
              <w:spacing w:line="240" w:lineRule="auto"/>
              <w:ind w:firstLine="320"/>
            </w:pPr>
            <w:r>
              <w:rPr>
                <w:color w:val="000000"/>
                <w:sz w:val="24"/>
                <w:szCs w:val="24"/>
              </w:rPr>
              <w:t>2</w:t>
            </w:r>
          </w:p>
        </w:tc>
        <w:tc>
          <w:tcPr>
            <w:tcW w:w="3697" w:type="dxa"/>
            <w:tcBorders>
              <w:top w:val="single" w:sz="4" w:space="0" w:color="auto"/>
              <w:left w:val="single" w:sz="4" w:space="0" w:color="auto"/>
            </w:tcBorders>
            <w:shd w:val="clear" w:color="auto" w:fill="FFFFFF"/>
            <w:vAlign w:val="bottom"/>
          </w:tcPr>
          <w:p w14:paraId="4E44DD40" w14:textId="77777777" w:rsidR="00334CC4" w:rsidRDefault="00334CC4" w:rsidP="00742F44">
            <w:pPr>
              <w:pStyle w:val="afffff0"/>
              <w:spacing w:line="240" w:lineRule="auto"/>
            </w:pPr>
            <w:r>
              <w:rPr>
                <w:color w:val="000000"/>
                <w:sz w:val="24"/>
                <w:szCs w:val="24"/>
              </w:rPr>
              <w:t>Яровой ячмень</w:t>
            </w:r>
          </w:p>
        </w:tc>
        <w:tc>
          <w:tcPr>
            <w:tcW w:w="3856" w:type="dxa"/>
            <w:tcBorders>
              <w:top w:val="single" w:sz="4" w:space="0" w:color="auto"/>
              <w:left w:val="single" w:sz="4" w:space="0" w:color="auto"/>
              <w:right w:val="single" w:sz="4" w:space="0" w:color="auto"/>
            </w:tcBorders>
            <w:shd w:val="clear" w:color="auto" w:fill="FFFFFF"/>
            <w:vAlign w:val="bottom"/>
          </w:tcPr>
          <w:p w14:paraId="42E8CD0C" w14:textId="77777777" w:rsidR="00334CC4" w:rsidRDefault="00334CC4" w:rsidP="00742F44">
            <w:pPr>
              <w:pStyle w:val="afffff0"/>
              <w:spacing w:line="240" w:lineRule="auto"/>
              <w:jc w:val="center"/>
            </w:pPr>
            <w:r>
              <w:rPr>
                <w:color w:val="000000"/>
                <w:sz w:val="24"/>
                <w:szCs w:val="24"/>
              </w:rPr>
              <w:t>47</w:t>
            </w:r>
          </w:p>
        </w:tc>
      </w:tr>
      <w:tr w:rsidR="00334CC4" w14:paraId="73BAF347" w14:textId="77777777" w:rsidTr="00742F44">
        <w:trPr>
          <w:trHeight w:hRule="exact" w:val="299"/>
        </w:trPr>
        <w:tc>
          <w:tcPr>
            <w:tcW w:w="853" w:type="dxa"/>
            <w:tcBorders>
              <w:top w:val="single" w:sz="4" w:space="0" w:color="auto"/>
              <w:left w:val="single" w:sz="4" w:space="0" w:color="auto"/>
            </w:tcBorders>
            <w:shd w:val="clear" w:color="auto" w:fill="FFFFFF"/>
          </w:tcPr>
          <w:p w14:paraId="75B14A44"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2D7B1980"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668E14A5" w14:textId="77777777" w:rsidR="00334CC4" w:rsidRDefault="00334CC4" w:rsidP="00742F44">
            <w:pPr>
              <w:rPr>
                <w:sz w:val="10"/>
                <w:szCs w:val="10"/>
              </w:rPr>
            </w:pPr>
          </w:p>
        </w:tc>
      </w:tr>
      <w:tr w:rsidR="00334CC4" w14:paraId="548B1B4A" w14:textId="77777777" w:rsidTr="00742F44">
        <w:trPr>
          <w:trHeight w:hRule="exact" w:val="295"/>
        </w:trPr>
        <w:tc>
          <w:tcPr>
            <w:tcW w:w="853" w:type="dxa"/>
            <w:tcBorders>
              <w:top w:val="single" w:sz="4" w:space="0" w:color="auto"/>
              <w:left w:val="single" w:sz="4" w:space="0" w:color="auto"/>
            </w:tcBorders>
            <w:shd w:val="clear" w:color="auto" w:fill="FFFFFF"/>
            <w:vAlign w:val="bottom"/>
          </w:tcPr>
          <w:p w14:paraId="6613D5DD" w14:textId="66EE4290" w:rsidR="00334CC4" w:rsidRDefault="0080177F" w:rsidP="00742F44">
            <w:pPr>
              <w:pStyle w:val="afffff0"/>
              <w:spacing w:line="240" w:lineRule="auto"/>
              <w:ind w:firstLine="320"/>
            </w:pPr>
            <w:r>
              <w:rPr>
                <w:color w:val="000000"/>
                <w:sz w:val="24"/>
                <w:szCs w:val="24"/>
              </w:rPr>
              <w:t>3</w:t>
            </w:r>
          </w:p>
        </w:tc>
        <w:tc>
          <w:tcPr>
            <w:tcW w:w="3697" w:type="dxa"/>
            <w:tcBorders>
              <w:top w:val="single" w:sz="4" w:space="0" w:color="auto"/>
              <w:left w:val="single" w:sz="4" w:space="0" w:color="auto"/>
            </w:tcBorders>
            <w:shd w:val="clear" w:color="auto" w:fill="FFFFFF"/>
            <w:vAlign w:val="bottom"/>
          </w:tcPr>
          <w:p w14:paraId="22006EDB" w14:textId="77777777" w:rsidR="00334CC4" w:rsidRDefault="00334CC4" w:rsidP="00742F44">
            <w:pPr>
              <w:pStyle w:val="afffff0"/>
              <w:spacing w:line="240" w:lineRule="auto"/>
            </w:pPr>
            <w:r>
              <w:rPr>
                <w:color w:val="000000"/>
                <w:sz w:val="24"/>
                <w:szCs w:val="24"/>
              </w:rPr>
              <w:t>Горох</w:t>
            </w:r>
          </w:p>
        </w:tc>
        <w:tc>
          <w:tcPr>
            <w:tcW w:w="3856" w:type="dxa"/>
            <w:tcBorders>
              <w:top w:val="single" w:sz="4" w:space="0" w:color="auto"/>
              <w:left w:val="single" w:sz="4" w:space="0" w:color="auto"/>
              <w:right w:val="single" w:sz="4" w:space="0" w:color="auto"/>
            </w:tcBorders>
            <w:shd w:val="clear" w:color="auto" w:fill="FFFFFF"/>
            <w:vAlign w:val="bottom"/>
          </w:tcPr>
          <w:p w14:paraId="05A98CCC" w14:textId="77777777" w:rsidR="00334CC4" w:rsidRDefault="00334CC4" w:rsidP="00742F44">
            <w:pPr>
              <w:pStyle w:val="afffff0"/>
              <w:spacing w:line="240" w:lineRule="auto"/>
              <w:jc w:val="center"/>
            </w:pPr>
            <w:r>
              <w:rPr>
                <w:color w:val="000000"/>
                <w:sz w:val="24"/>
                <w:szCs w:val="24"/>
              </w:rPr>
              <w:t>35</w:t>
            </w:r>
          </w:p>
        </w:tc>
      </w:tr>
      <w:tr w:rsidR="00334CC4" w14:paraId="016A490A" w14:textId="77777777" w:rsidTr="00742F44">
        <w:trPr>
          <w:trHeight w:hRule="exact" w:val="306"/>
        </w:trPr>
        <w:tc>
          <w:tcPr>
            <w:tcW w:w="853" w:type="dxa"/>
            <w:tcBorders>
              <w:top w:val="single" w:sz="4" w:space="0" w:color="auto"/>
              <w:left w:val="single" w:sz="4" w:space="0" w:color="auto"/>
            </w:tcBorders>
            <w:shd w:val="clear" w:color="auto" w:fill="FFFFFF"/>
          </w:tcPr>
          <w:p w14:paraId="77A2D406"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3CACEAD5"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50B9C292" w14:textId="77777777" w:rsidR="00334CC4" w:rsidRDefault="00334CC4" w:rsidP="00742F44">
            <w:pPr>
              <w:rPr>
                <w:sz w:val="10"/>
                <w:szCs w:val="10"/>
              </w:rPr>
            </w:pPr>
          </w:p>
        </w:tc>
      </w:tr>
      <w:tr w:rsidR="00334CC4" w14:paraId="20AA1BDD" w14:textId="77777777" w:rsidTr="00742F44">
        <w:trPr>
          <w:trHeight w:hRule="exact" w:val="302"/>
        </w:trPr>
        <w:tc>
          <w:tcPr>
            <w:tcW w:w="853" w:type="dxa"/>
            <w:tcBorders>
              <w:top w:val="single" w:sz="4" w:space="0" w:color="auto"/>
              <w:left w:val="single" w:sz="4" w:space="0" w:color="auto"/>
            </w:tcBorders>
            <w:shd w:val="clear" w:color="auto" w:fill="FFFFFF"/>
            <w:vAlign w:val="bottom"/>
          </w:tcPr>
          <w:p w14:paraId="6580AA9F" w14:textId="0DE755F7" w:rsidR="00334CC4" w:rsidRDefault="0080177F" w:rsidP="00742F44">
            <w:pPr>
              <w:pStyle w:val="afffff0"/>
              <w:spacing w:line="240" w:lineRule="auto"/>
              <w:ind w:firstLine="320"/>
            </w:pPr>
            <w:r>
              <w:rPr>
                <w:color w:val="000000"/>
                <w:sz w:val="24"/>
                <w:szCs w:val="24"/>
              </w:rPr>
              <w:t>4</w:t>
            </w:r>
          </w:p>
        </w:tc>
        <w:tc>
          <w:tcPr>
            <w:tcW w:w="3697" w:type="dxa"/>
            <w:tcBorders>
              <w:top w:val="single" w:sz="4" w:space="0" w:color="auto"/>
              <w:left w:val="single" w:sz="4" w:space="0" w:color="auto"/>
            </w:tcBorders>
            <w:shd w:val="clear" w:color="auto" w:fill="FFFFFF"/>
            <w:vAlign w:val="bottom"/>
          </w:tcPr>
          <w:p w14:paraId="141E7320" w14:textId="77777777" w:rsidR="00334CC4" w:rsidRDefault="00334CC4" w:rsidP="00742F44">
            <w:pPr>
              <w:pStyle w:val="afffff0"/>
              <w:spacing w:line="240" w:lineRule="auto"/>
            </w:pPr>
            <w:r>
              <w:rPr>
                <w:color w:val="000000"/>
                <w:sz w:val="24"/>
                <w:szCs w:val="24"/>
              </w:rPr>
              <w:t>Горчица</w:t>
            </w:r>
          </w:p>
        </w:tc>
        <w:tc>
          <w:tcPr>
            <w:tcW w:w="3856" w:type="dxa"/>
            <w:tcBorders>
              <w:top w:val="single" w:sz="4" w:space="0" w:color="auto"/>
              <w:left w:val="single" w:sz="4" w:space="0" w:color="auto"/>
              <w:right w:val="single" w:sz="4" w:space="0" w:color="auto"/>
            </w:tcBorders>
            <w:shd w:val="clear" w:color="auto" w:fill="FFFFFF"/>
            <w:vAlign w:val="bottom"/>
          </w:tcPr>
          <w:p w14:paraId="6F335E00" w14:textId="77777777" w:rsidR="00334CC4" w:rsidRDefault="00334CC4" w:rsidP="00742F44">
            <w:pPr>
              <w:pStyle w:val="afffff0"/>
              <w:spacing w:line="240" w:lineRule="auto"/>
              <w:jc w:val="center"/>
            </w:pPr>
            <w:r>
              <w:rPr>
                <w:color w:val="000000"/>
                <w:sz w:val="24"/>
                <w:szCs w:val="24"/>
              </w:rPr>
              <w:t>26</w:t>
            </w:r>
          </w:p>
        </w:tc>
      </w:tr>
      <w:tr w:rsidR="00334CC4" w14:paraId="71B4A26E" w14:textId="77777777" w:rsidTr="00742F44">
        <w:trPr>
          <w:trHeight w:hRule="exact" w:val="302"/>
        </w:trPr>
        <w:tc>
          <w:tcPr>
            <w:tcW w:w="853" w:type="dxa"/>
            <w:tcBorders>
              <w:top w:val="single" w:sz="4" w:space="0" w:color="auto"/>
              <w:left w:val="single" w:sz="4" w:space="0" w:color="auto"/>
            </w:tcBorders>
            <w:shd w:val="clear" w:color="auto" w:fill="FFFFFF"/>
          </w:tcPr>
          <w:p w14:paraId="38FBBC7C"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2C7ABAAA"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7B57C885" w14:textId="77777777" w:rsidR="00334CC4" w:rsidRDefault="00334CC4" w:rsidP="00742F44">
            <w:pPr>
              <w:rPr>
                <w:sz w:val="10"/>
                <w:szCs w:val="10"/>
              </w:rPr>
            </w:pPr>
          </w:p>
        </w:tc>
      </w:tr>
      <w:tr w:rsidR="00334CC4" w14:paraId="3B37823F" w14:textId="77777777" w:rsidTr="00742F44">
        <w:trPr>
          <w:trHeight w:hRule="exact" w:val="295"/>
        </w:trPr>
        <w:tc>
          <w:tcPr>
            <w:tcW w:w="853" w:type="dxa"/>
            <w:tcBorders>
              <w:top w:val="single" w:sz="4" w:space="0" w:color="auto"/>
              <w:left w:val="single" w:sz="4" w:space="0" w:color="auto"/>
            </w:tcBorders>
            <w:shd w:val="clear" w:color="auto" w:fill="FFFFFF"/>
            <w:vAlign w:val="bottom"/>
          </w:tcPr>
          <w:p w14:paraId="39C84993" w14:textId="7E23CA3D" w:rsidR="00334CC4" w:rsidRDefault="0080177F" w:rsidP="00742F44">
            <w:pPr>
              <w:pStyle w:val="afffff0"/>
              <w:spacing w:line="240" w:lineRule="auto"/>
              <w:ind w:firstLine="320"/>
            </w:pPr>
            <w:r>
              <w:rPr>
                <w:color w:val="000000"/>
                <w:sz w:val="24"/>
                <w:szCs w:val="24"/>
              </w:rPr>
              <w:t>5</w:t>
            </w:r>
          </w:p>
        </w:tc>
        <w:tc>
          <w:tcPr>
            <w:tcW w:w="3697" w:type="dxa"/>
            <w:tcBorders>
              <w:top w:val="single" w:sz="4" w:space="0" w:color="auto"/>
              <w:left w:val="single" w:sz="4" w:space="0" w:color="auto"/>
            </w:tcBorders>
            <w:shd w:val="clear" w:color="auto" w:fill="FFFFFF"/>
            <w:vAlign w:val="bottom"/>
          </w:tcPr>
          <w:p w14:paraId="53BB70BB" w14:textId="77777777" w:rsidR="00334CC4" w:rsidRDefault="00334CC4" w:rsidP="00742F44">
            <w:pPr>
              <w:pStyle w:val="afffff0"/>
              <w:spacing w:line="240" w:lineRule="auto"/>
            </w:pPr>
            <w:r>
              <w:rPr>
                <w:color w:val="000000"/>
                <w:sz w:val="24"/>
                <w:szCs w:val="24"/>
              </w:rPr>
              <w:t>Кориандр</w:t>
            </w:r>
          </w:p>
        </w:tc>
        <w:tc>
          <w:tcPr>
            <w:tcW w:w="3856" w:type="dxa"/>
            <w:tcBorders>
              <w:top w:val="single" w:sz="4" w:space="0" w:color="auto"/>
              <w:left w:val="single" w:sz="4" w:space="0" w:color="auto"/>
              <w:right w:val="single" w:sz="4" w:space="0" w:color="auto"/>
            </w:tcBorders>
            <w:shd w:val="clear" w:color="auto" w:fill="FFFFFF"/>
            <w:vAlign w:val="bottom"/>
          </w:tcPr>
          <w:p w14:paraId="58E09817" w14:textId="77777777" w:rsidR="00334CC4" w:rsidRDefault="00334CC4" w:rsidP="00742F44">
            <w:pPr>
              <w:pStyle w:val="afffff0"/>
              <w:spacing w:line="240" w:lineRule="auto"/>
              <w:jc w:val="center"/>
            </w:pPr>
            <w:r>
              <w:rPr>
                <w:color w:val="000000"/>
                <w:sz w:val="24"/>
                <w:szCs w:val="24"/>
              </w:rPr>
              <w:t>35</w:t>
            </w:r>
          </w:p>
        </w:tc>
      </w:tr>
      <w:tr w:rsidR="00334CC4" w14:paraId="71C179EC" w14:textId="77777777" w:rsidTr="00742F44">
        <w:trPr>
          <w:trHeight w:hRule="exact" w:val="302"/>
        </w:trPr>
        <w:tc>
          <w:tcPr>
            <w:tcW w:w="853" w:type="dxa"/>
            <w:tcBorders>
              <w:top w:val="single" w:sz="4" w:space="0" w:color="auto"/>
              <w:left w:val="single" w:sz="4" w:space="0" w:color="auto"/>
            </w:tcBorders>
            <w:shd w:val="clear" w:color="auto" w:fill="FFFFFF"/>
          </w:tcPr>
          <w:p w14:paraId="5B8C8732"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392B80FA"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54FFBB4E" w14:textId="77777777" w:rsidR="00334CC4" w:rsidRDefault="00334CC4" w:rsidP="00742F44">
            <w:pPr>
              <w:rPr>
                <w:sz w:val="10"/>
                <w:szCs w:val="10"/>
              </w:rPr>
            </w:pPr>
          </w:p>
        </w:tc>
      </w:tr>
      <w:tr w:rsidR="00334CC4" w14:paraId="0D71C121" w14:textId="77777777" w:rsidTr="00742F44">
        <w:trPr>
          <w:trHeight w:hRule="exact" w:val="295"/>
        </w:trPr>
        <w:tc>
          <w:tcPr>
            <w:tcW w:w="853" w:type="dxa"/>
            <w:tcBorders>
              <w:top w:val="single" w:sz="4" w:space="0" w:color="auto"/>
              <w:left w:val="single" w:sz="4" w:space="0" w:color="auto"/>
            </w:tcBorders>
            <w:shd w:val="clear" w:color="auto" w:fill="FFFFFF"/>
            <w:vAlign w:val="bottom"/>
          </w:tcPr>
          <w:p w14:paraId="266F43BA" w14:textId="687CE6BC" w:rsidR="00334CC4" w:rsidRDefault="0080177F" w:rsidP="00742F44">
            <w:pPr>
              <w:pStyle w:val="afffff0"/>
              <w:spacing w:line="240" w:lineRule="auto"/>
              <w:ind w:firstLine="320"/>
            </w:pPr>
            <w:r>
              <w:rPr>
                <w:color w:val="000000"/>
                <w:sz w:val="24"/>
                <w:szCs w:val="24"/>
              </w:rPr>
              <w:t>6</w:t>
            </w:r>
          </w:p>
        </w:tc>
        <w:tc>
          <w:tcPr>
            <w:tcW w:w="3697" w:type="dxa"/>
            <w:tcBorders>
              <w:top w:val="single" w:sz="4" w:space="0" w:color="auto"/>
              <w:left w:val="single" w:sz="4" w:space="0" w:color="auto"/>
            </w:tcBorders>
            <w:shd w:val="clear" w:color="auto" w:fill="FFFFFF"/>
            <w:vAlign w:val="bottom"/>
          </w:tcPr>
          <w:p w14:paraId="15860D1E" w14:textId="77777777" w:rsidR="00334CC4" w:rsidRDefault="00334CC4" w:rsidP="00742F44">
            <w:pPr>
              <w:pStyle w:val="afffff0"/>
              <w:spacing w:line="240" w:lineRule="auto"/>
            </w:pPr>
            <w:r>
              <w:rPr>
                <w:color w:val="000000"/>
                <w:sz w:val="24"/>
                <w:szCs w:val="24"/>
              </w:rPr>
              <w:t>Лен</w:t>
            </w:r>
          </w:p>
        </w:tc>
        <w:tc>
          <w:tcPr>
            <w:tcW w:w="3856" w:type="dxa"/>
            <w:tcBorders>
              <w:top w:val="single" w:sz="4" w:space="0" w:color="auto"/>
              <w:left w:val="single" w:sz="4" w:space="0" w:color="auto"/>
              <w:right w:val="single" w:sz="4" w:space="0" w:color="auto"/>
            </w:tcBorders>
            <w:shd w:val="clear" w:color="auto" w:fill="FFFFFF"/>
            <w:vAlign w:val="bottom"/>
          </w:tcPr>
          <w:p w14:paraId="52B1E382" w14:textId="77777777" w:rsidR="00334CC4" w:rsidRDefault="00334CC4" w:rsidP="00742F44">
            <w:pPr>
              <w:pStyle w:val="afffff0"/>
              <w:spacing w:line="240" w:lineRule="auto"/>
              <w:jc w:val="center"/>
            </w:pPr>
            <w:r>
              <w:rPr>
                <w:color w:val="000000"/>
                <w:sz w:val="24"/>
                <w:szCs w:val="24"/>
              </w:rPr>
              <w:t>10</w:t>
            </w:r>
          </w:p>
        </w:tc>
      </w:tr>
      <w:tr w:rsidR="00334CC4" w14:paraId="3E3BEBB4" w14:textId="77777777" w:rsidTr="00742F44">
        <w:trPr>
          <w:trHeight w:hRule="exact" w:val="299"/>
        </w:trPr>
        <w:tc>
          <w:tcPr>
            <w:tcW w:w="853" w:type="dxa"/>
            <w:tcBorders>
              <w:top w:val="single" w:sz="4" w:space="0" w:color="auto"/>
              <w:left w:val="single" w:sz="4" w:space="0" w:color="auto"/>
            </w:tcBorders>
            <w:shd w:val="clear" w:color="auto" w:fill="FFFFFF"/>
          </w:tcPr>
          <w:p w14:paraId="600ACCBA"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195CEF30"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1D50C255" w14:textId="77777777" w:rsidR="00334CC4" w:rsidRDefault="00334CC4" w:rsidP="00742F44">
            <w:pPr>
              <w:rPr>
                <w:sz w:val="10"/>
                <w:szCs w:val="10"/>
              </w:rPr>
            </w:pPr>
          </w:p>
        </w:tc>
      </w:tr>
      <w:tr w:rsidR="00334CC4" w14:paraId="02B864A3" w14:textId="77777777" w:rsidTr="00742F44">
        <w:trPr>
          <w:trHeight w:hRule="exact" w:val="299"/>
        </w:trPr>
        <w:tc>
          <w:tcPr>
            <w:tcW w:w="853" w:type="dxa"/>
            <w:tcBorders>
              <w:top w:val="single" w:sz="4" w:space="0" w:color="auto"/>
              <w:left w:val="single" w:sz="4" w:space="0" w:color="auto"/>
            </w:tcBorders>
            <w:shd w:val="clear" w:color="auto" w:fill="FFFFFF"/>
            <w:vAlign w:val="bottom"/>
          </w:tcPr>
          <w:p w14:paraId="1BCE3468" w14:textId="39A8F0EB" w:rsidR="00334CC4" w:rsidRDefault="0080177F" w:rsidP="00742F44">
            <w:pPr>
              <w:pStyle w:val="afffff0"/>
              <w:spacing w:line="240" w:lineRule="auto"/>
              <w:ind w:firstLine="320"/>
            </w:pPr>
            <w:r>
              <w:rPr>
                <w:color w:val="000000"/>
                <w:sz w:val="24"/>
                <w:szCs w:val="24"/>
              </w:rPr>
              <w:t>7</w:t>
            </w:r>
          </w:p>
        </w:tc>
        <w:tc>
          <w:tcPr>
            <w:tcW w:w="3697" w:type="dxa"/>
            <w:tcBorders>
              <w:top w:val="single" w:sz="4" w:space="0" w:color="auto"/>
              <w:left w:val="single" w:sz="4" w:space="0" w:color="auto"/>
            </w:tcBorders>
            <w:shd w:val="clear" w:color="auto" w:fill="FFFFFF"/>
            <w:vAlign w:val="bottom"/>
          </w:tcPr>
          <w:p w14:paraId="50BD2F5B" w14:textId="77777777" w:rsidR="00334CC4" w:rsidRDefault="00334CC4" w:rsidP="00742F44">
            <w:pPr>
              <w:pStyle w:val="afffff0"/>
              <w:spacing w:line="240" w:lineRule="auto"/>
            </w:pPr>
            <w:r>
              <w:rPr>
                <w:color w:val="000000"/>
                <w:sz w:val="24"/>
                <w:szCs w:val="24"/>
              </w:rPr>
              <w:t>Эспарцет</w:t>
            </w:r>
          </w:p>
        </w:tc>
        <w:tc>
          <w:tcPr>
            <w:tcW w:w="3856" w:type="dxa"/>
            <w:tcBorders>
              <w:top w:val="single" w:sz="4" w:space="0" w:color="auto"/>
              <w:left w:val="single" w:sz="4" w:space="0" w:color="auto"/>
              <w:right w:val="single" w:sz="4" w:space="0" w:color="auto"/>
            </w:tcBorders>
            <w:shd w:val="clear" w:color="auto" w:fill="FFFFFF"/>
            <w:vAlign w:val="bottom"/>
          </w:tcPr>
          <w:p w14:paraId="04CE8B08" w14:textId="77777777" w:rsidR="00334CC4" w:rsidRDefault="00334CC4" w:rsidP="00742F44">
            <w:pPr>
              <w:pStyle w:val="afffff0"/>
              <w:spacing w:line="240" w:lineRule="auto"/>
              <w:jc w:val="center"/>
            </w:pPr>
            <w:r>
              <w:rPr>
                <w:color w:val="000000"/>
                <w:sz w:val="24"/>
                <w:szCs w:val="24"/>
              </w:rPr>
              <w:t>29</w:t>
            </w:r>
          </w:p>
        </w:tc>
      </w:tr>
      <w:tr w:rsidR="00334CC4" w14:paraId="58139050" w14:textId="77777777" w:rsidTr="00742F44">
        <w:trPr>
          <w:trHeight w:hRule="exact" w:val="299"/>
        </w:trPr>
        <w:tc>
          <w:tcPr>
            <w:tcW w:w="853" w:type="dxa"/>
            <w:tcBorders>
              <w:top w:val="single" w:sz="4" w:space="0" w:color="auto"/>
              <w:left w:val="single" w:sz="4" w:space="0" w:color="auto"/>
            </w:tcBorders>
            <w:shd w:val="clear" w:color="auto" w:fill="FFFFFF"/>
          </w:tcPr>
          <w:p w14:paraId="76F97390"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5AD35DEA"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79C6BB7C" w14:textId="77777777" w:rsidR="00334CC4" w:rsidRDefault="00334CC4" w:rsidP="00742F44">
            <w:pPr>
              <w:rPr>
                <w:sz w:val="10"/>
                <w:szCs w:val="10"/>
              </w:rPr>
            </w:pPr>
          </w:p>
        </w:tc>
      </w:tr>
      <w:tr w:rsidR="00334CC4" w14:paraId="35A084DC" w14:textId="77777777" w:rsidTr="00742F44">
        <w:trPr>
          <w:trHeight w:hRule="exact" w:val="299"/>
        </w:trPr>
        <w:tc>
          <w:tcPr>
            <w:tcW w:w="853" w:type="dxa"/>
            <w:tcBorders>
              <w:top w:val="single" w:sz="4" w:space="0" w:color="auto"/>
              <w:left w:val="single" w:sz="4" w:space="0" w:color="auto"/>
            </w:tcBorders>
            <w:shd w:val="clear" w:color="auto" w:fill="FFFFFF"/>
            <w:vAlign w:val="bottom"/>
          </w:tcPr>
          <w:p w14:paraId="0194281B" w14:textId="2D0804BD" w:rsidR="00334CC4" w:rsidRDefault="0080177F" w:rsidP="00742F44">
            <w:pPr>
              <w:pStyle w:val="afffff0"/>
              <w:spacing w:line="240" w:lineRule="auto"/>
              <w:ind w:firstLine="320"/>
            </w:pPr>
            <w:r>
              <w:rPr>
                <w:color w:val="000000"/>
                <w:sz w:val="24"/>
                <w:szCs w:val="24"/>
              </w:rPr>
              <w:t>8</w:t>
            </w:r>
          </w:p>
        </w:tc>
        <w:tc>
          <w:tcPr>
            <w:tcW w:w="3697" w:type="dxa"/>
            <w:tcBorders>
              <w:top w:val="single" w:sz="4" w:space="0" w:color="auto"/>
              <w:left w:val="single" w:sz="4" w:space="0" w:color="auto"/>
            </w:tcBorders>
            <w:shd w:val="clear" w:color="auto" w:fill="FFFFFF"/>
            <w:vAlign w:val="bottom"/>
          </w:tcPr>
          <w:p w14:paraId="2BD33B86" w14:textId="77777777" w:rsidR="00334CC4" w:rsidRDefault="00334CC4" w:rsidP="00742F44">
            <w:pPr>
              <w:pStyle w:val="afffff0"/>
              <w:spacing w:line="240" w:lineRule="auto"/>
            </w:pPr>
            <w:r>
              <w:rPr>
                <w:color w:val="000000"/>
                <w:sz w:val="24"/>
                <w:szCs w:val="24"/>
              </w:rPr>
              <w:t>Суданская трава</w:t>
            </w:r>
          </w:p>
        </w:tc>
        <w:tc>
          <w:tcPr>
            <w:tcW w:w="3856" w:type="dxa"/>
            <w:tcBorders>
              <w:top w:val="single" w:sz="4" w:space="0" w:color="auto"/>
              <w:left w:val="single" w:sz="4" w:space="0" w:color="auto"/>
              <w:right w:val="single" w:sz="4" w:space="0" w:color="auto"/>
            </w:tcBorders>
            <w:shd w:val="clear" w:color="auto" w:fill="FFFFFF"/>
            <w:vAlign w:val="bottom"/>
          </w:tcPr>
          <w:p w14:paraId="619F417F" w14:textId="77777777" w:rsidR="00334CC4" w:rsidRDefault="00334CC4" w:rsidP="00742F44">
            <w:pPr>
              <w:pStyle w:val="afffff0"/>
              <w:spacing w:line="240" w:lineRule="auto"/>
              <w:jc w:val="center"/>
            </w:pPr>
            <w:r>
              <w:rPr>
                <w:color w:val="000000"/>
                <w:sz w:val="24"/>
                <w:szCs w:val="24"/>
              </w:rPr>
              <w:t>16</w:t>
            </w:r>
          </w:p>
        </w:tc>
      </w:tr>
      <w:tr w:rsidR="00334CC4" w14:paraId="0E5E712B" w14:textId="77777777" w:rsidTr="00742F44">
        <w:trPr>
          <w:trHeight w:hRule="exact" w:val="299"/>
        </w:trPr>
        <w:tc>
          <w:tcPr>
            <w:tcW w:w="853" w:type="dxa"/>
            <w:tcBorders>
              <w:top w:val="single" w:sz="4" w:space="0" w:color="auto"/>
              <w:left w:val="single" w:sz="4" w:space="0" w:color="auto"/>
            </w:tcBorders>
            <w:shd w:val="clear" w:color="auto" w:fill="FFFFFF"/>
          </w:tcPr>
          <w:p w14:paraId="6A15B44D"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5DB2D9A5"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31546975" w14:textId="77777777" w:rsidR="00334CC4" w:rsidRDefault="00334CC4" w:rsidP="00742F44">
            <w:pPr>
              <w:rPr>
                <w:sz w:val="10"/>
                <w:szCs w:val="10"/>
              </w:rPr>
            </w:pPr>
          </w:p>
        </w:tc>
      </w:tr>
      <w:tr w:rsidR="00334CC4" w14:paraId="10FC3052" w14:textId="77777777" w:rsidTr="00742F44">
        <w:trPr>
          <w:trHeight w:hRule="exact" w:val="299"/>
        </w:trPr>
        <w:tc>
          <w:tcPr>
            <w:tcW w:w="853" w:type="dxa"/>
            <w:tcBorders>
              <w:top w:val="single" w:sz="4" w:space="0" w:color="auto"/>
              <w:left w:val="single" w:sz="4" w:space="0" w:color="auto"/>
            </w:tcBorders>
            <w:shd w:val="clear" w:color="auto" w:fill="FFFFFF"/>
            <w:vAlign w:val="bottom"/>
          </w:tcPr>
          <w:p w14:paraId="582832EB" w14:textId="56217416" w:rsidR="00334CC4" w:rsidRDefault="0080177F" w:rsidP="00742F44">
            <w:pPr>
              <w:pStyle w:val="afffff0"/>
              <w:spacing w:line="240" w:lineRule="auto"/>
              <w:ind w:firstLine="320"/>
            </w:pPr>
            <w:r>
              <w:rPr>
                <w:color w:val="000000"/>
                <w:sz w:val="24"/>
                <w:szCs w:val="24"/>
              </w:rPr>
              <w:t>9</w:t>
            </w:r>
          </w:p>
        </w:tc>
        <w:tc>
          <w:tcPr>
            <w:tcW w:w="3697" w:type="dxa"/>
            <w:tcBorders>
              <w:top w:val="single" w:sz="4" w:space="0" w:color="auto"/>
              <w:left w:val="single" w:sz="4" w:space="0" w:color="auto"/>
            </w:tcBorders>
            <w:shd w:val="clear" w:color="auto" w:fill="FFFFFF"/>
            <w:vAlign w:val="bottom"/>
          </w:tcPr>
          <w:p w14:paraId="19365955" w14:textId="77777777" w:rsidR="00334CC4" w:rsidRDefault="00334CC4" w:rsidP="00742F44">
            <w:pPr>
              <w:pStyle w:val="afffff0"/>
              <w:spacing w:line="240" w:lineRule="auto"/>
            </w:pPr>
            <w:r>
              <w:rPr>
                <w:color w:val="000000"/>
                <w:sz w:val="24"/>
                <w:szCs w:val="24"/>
              </w:rPr>
              <w:t>Чечевица</w:t>
            </w:r>
          </w:p>
        </w:tc>
        <w:tc>
          <w:tcPr>
            <w:tcW w:w="3856" w:type="dxa"/>
            <w:tcBorders>
              <w:top w:val="single" w:sz="4" w:space="0" w:color="auto"/>
              <w:left w:val="single" w:sz="4" w:space="0" w:color="auto"/>
              <w:right w:val="single" w:sz="4" w:space="0" w:color="auto"/>
            </w:tcBorders>
            <w:shd w:val="clear" w:color="auto" w:fill="FFFFFF"/>
            <w:vAlign w:val="bottom"/>
          </w:tcPr>
          <w:p w14:paraId="550DE44D" w14:textId="77777777" w:rsidR="00334CC4" w:rsidRDefault="00334CC4" w:rsidP="00742F44">
            <w:pPr>
              <w:pStyle w:val="afffff0"/>
              <w:spacing w:line="240" w:lineRule="auto"/>
              <w:jc w:val="center"/>
            </w:pPr>
            <w:r>
              <w:rPr>
                <w:color w:val="000000"/>
                <w:sz w:val="24"/>
                <w:szCs w:val="24"/>
              </w:rPr>
              <w:t>39</w:t>
            </w:r>
          </w:p>
        </w:tc>
      </w:tr>
      <w:tr w:rsidR="00334CC4" w14:paraId="43DE6E9D" w14:textId="77777777" w:rsidTr="00742F44">
        <w:trPr>
          <w:trHeight w:hRule="exact" w:val="299"/>
        </w:trPr>
        <w:tc>
          <w:tcPr>
            <w:tcW w:w="853" w:type="dxa"/>
            <w:tcBorders>
              <w:top w:val="single" w:sz="4" w:space="0" w:color="auto"/>
              <w:left w:val="single" w:sz="4" w:space="0" w:color="auto"/>
            </w:tcBorders>
            <w:shd w:val="clear" w:color="auto" w:fill="FFFFFF"/>
          </w:tcPr>
          <w:p w14:paraId="35D6852B"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01BF9220"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2D557E63" w14:textId="77777777" w:rsidR="00334CC4" w:rsidRDefault="00334CC4" w:rsidP="00742F44">
            <w:pPr>
              <w:rPr>
                <w:sz w:val="10"/>
                <w:szCs w:val="10"/>
              </w:rPr>
            </w:pPr>
          </w:p>
        </w:tc>
      </w:tr>
      <w:tr w:rsidR="00334CC4" w14:paraId="734BC8C6" w14:textId="77777777" w:rsidTr="00742F44">
        <w:trPr>
          <w:trHeight w:hRule="exact" w:val="295"/>
        </w:trPr>
        <w:tc>
          <w:tcPr>
            <w:tcW w:w="853" w:type="dxa"/>
            <w:tcBorders>
              <w:top w:val="single" w:sz="4" w:space="0" w:color="auto"/>
              <w:left w:val="single" w:sz="4" w:space="0" w:color="auto"/>
            </w:tcBorders>
            <w:shd w:val="clear" w:color="auto" w:fill="FFFFFF"/>
            <w:vAlign w:val="bottom"/>
          </w:tcPr>
          <w:p w14:paraId="474654ED" w14:textId="7C73485E" w:rsidR="00334CC4" w:rsidRDefault="0080177F" w:rsidP="00742F44">
            <w:pPr>
              <w:pStyle w:val="afffff0"/>
              <w:spacing w:line="240" w:lineRule="auto"/>
              <w:ind w:firstLine="320"/>
            </w:pPr>
            <w:r>
              <w:rPr>
                <w:color w:val="000000"/>
                <w:sz w:val="24"/>
                <w:szCs w:val="24"/>
              </w:rPr>
              <w:t>10</w:t>
            </w:r>
          </w:p>
        </w:tc>
        <w:tc>
          <w:tcPr>
            <w:tcW w:w="3697" w:type="dxa"/>
            <w:tcBorders>
              <w:top w:val="single" w:sz="4" w:space="0" w:color="auto"/>
              <w:left w:val="single" w:sz="4" w:space="0" w:color="auto"/>
            </w:tcBorders>
            <w:shd w:val="clear" w:color="auto" w:fill="FFFFFF"/>
            <w:vAlign w:val="bottom"/>
          </w:tcPr>
          <w:p w14:paraId="7034E468" w14:textId="77777777" w:rsidR="00334CC4" w:rsidRDefault="00334CC4" w:rsidP="00742F44">
            <w:pPr>
              <w:pStyle w:val="afffff0"/>
              <w:spacing w:line="240" w:lineRule="auto"/>
            </w:pPr>
            <w:r>
              <w:rPr>
                <w:color w:val="000000"/>
                <w:sz w:val="24"/>
                <w:szCs w:val="24"/>
              </w:rPr>
              <w:t>Люцерна</w:t>
            </w:r>
          </w:p>
        </w:tc>
        <w:tc>
          <w:tcPr>
            <w:tcW w:w="3856" w:type="dxa"/>
            <w:tcBorders>
              <w:top w:val="single" w:sz="4" w:space="0" w:color="auto"/>
              <w:left w:val="single" w:sz="4" w:space="0" w:color="auto"/>
              <w:right w:val="single" w:sz="4" w:space="0" w:color="auto"/>
            </w:tcBorders>
            <w:shd w:val="clear" w:color="auto" w:fill="FFFFFF"/>
            <w:vAlign w:val="bottom"/>
          </w:tcPr>
          <w:p w14:paraId="382B6198" w14:textId="77777777" w:rsidR="00334CC4" w:rsidRDefault="00334CC4" w:rsidP="00742F44">
            <w:pPr>
              <w:pStyle w:val="afffff0"/>
              <w:spacing w:line="240" w:lineRule="auto"/>
              <w:jc w:val="center"/>
            </w:pPr>
            <w:r>
              <w:rPr>
                <w:color w:val="000000"/>
                <w:sz w:val="24"/>
                <w:szCs w:val="24"/>
              </w:rPr>
              <w:t>15</w:t>
            </w:r>
          </w:p>
        </w:tc>
      </w:tr>
      <w:tr w:rsidR="00334CC4" w14:paraId="7B1A88EE" w14:textId="77777777" w:rsidTr="00742F44">
        <w:trPr>
          <w:trHeight w:hRule="exact" w:val="299"/>
        </w:trPr>
        <w:tc>
          <w:tcPr>
            <w:tcW w:w="853" w:type="dxa"/>
            <w:tcBorders>
              <w:top w:val="single" w:sz="4" w:space="0" w:color="auto"/>
              <w:left w:val="single" w:sz="4" w:space="0" w:color="auto"/>
            </w:tcBorders>
            <w:shd w:val="clear" w:color="auto" w:fill="FFFFFF"/>
          </w:tcPr>
          <w:p w14:paraId="3D625BDA" w14:textId="77777777" w:rsidR="00334CC4" w:rsidRDefault="00334CC4" w:rsidP="00742F44">
            <w:pPr>
              <w:rPr>
                <w:sz w:val="10"/>
                <w:szCs w:val="10"/>
              </w:rPr>
            </w:pPr>
          </w:p>
        </w:tc>
        <w:tc>
          <w:tcPr>
            <w:tcW w:w="3697" w:type="dxa"/>
            <w:tcBorders>
              <w:top w:val="single" w:sz="4" w:space="0" w:color="auto"/>
              <w:left w:val="single" w:sz="4" w:space="0" w:color="auto"/>
            </w:tcBorders>
            <w:shd w:val="clear" w:color="auto" w:fill="FFFFFF"/>
          </w:tcPr>
          <w:p w14:paraId="016A80DB" w14:textId="77777777" w:rsidR="00334CC4" w:rsidRDefault="00334CC4" w:rsidP="00742F44">
            <w:pPr>
              <w:rPr>
                <w:sz w:val="10"/>
                <w:szCs w:val="10"/>
              </w:rPr>
            </w:pPr>
          </w:p>
        </w:tc>
        <w:tc>
          <w:tcPr>
            <w:tcW w:w="3856" w:type="dxa"/>
            <w:tcBorders>
              <w:top w:val="single" w:sz="4" w:space="0" w:color="auto"/>
              <w:left w:val="single" w:sz="4" w:space="0" w:color="auto"/>
              <w:right w:val="single" w:sz="4" w:space="0" w:color="auto"/>
            </w:tcBorders>
            <w:shd w:val="clear" w:color="auto" w:fill="FFFFFF"/>
          </w:tcPr>
          <w:p w14:paraId="6DDE100C" w14:textId="77777777" w:rsidR="00334CC4" w:rsidRDefault="00334CC4" w:rsidP="00742F44">
            <w:pPr>
              <w:rPr>
                <w:sz w:val="10"/>
                <w:szCs w:val="10"/>
              </w:rPr>
            </w:pPr>
          </w:p>
        </w:tc>
      </w:tr>
      <w:tr w:rsidR="00334CC4" w14:paraId="7D5B1636" w14:textId="77777777" w:rsidTr="00742F44">
        <w:trPr>
          <w:trHeight w:hRule="exact" w:val="1116"/>
        </w:trPr>
        <w:tc>
          <w:tcPr>
            <w:tcW w:w="853" w:type="dxa"/>
            <w:tcBorders>
              <w:top w:val="single" w:sz="4" w:space="0" w:color="auto"/>
              <w:left w:val="single" w:sz="4" w:space="0" w:color="auto"/>
            </w:tcBorders>
            <w:shd w:val="clear" w:color="auto" w:fill="FFFFFF"/>
            <w:vAlign w:val="center"/>
          </w:tcPr>
          <w:p w14:paraId="4403FF7B" w14:textId="05E91CF7" w:rsidR="00334CC4" w:rsidRDefault="00334CC4" w:rsidP="00742F44">
            <w:pPr>
              <w:pStyle w:val="afffff0"/>
              <w:spacing w:line="240" w:lineRule="auto"/>
              <w:ind w:firstLine="320"/>
            </w:pPr>
            <w:r>
              <w:rPr>
                <w:color w:val="000000"/>
                <w:sz w:val="24"/>
                <w:szCs w:val="24"/>
              </w:rPr>
              <w:t>1</w:t>
            </w:r>
            <w:r w:rsidR="0080177F">
              <w:rPr>
                <w:color w:val="000000"/>
                <w:sz w:val="24"/>
                <w:szCs w:val="24"/>
              </w:rPr>
              <w:t>1</w:t>
            </w:r>
          </w:p>
        </w:tc>
        <w:tc>
          <w:tcPr>
            <w:tcW w:w="3697" w:type="dxa"/>
            <w:tcBorders>
              <w:top w:val="single" w:sz="4" w:space="0" w:color="auto"/>
              <w:left w:val="single" w:sz="4" w:space="0" w:color="auto"/>
            </w:tcBorders>
            <w:shd w:val="clear" w:color="auto" w:fill="FFFFFF"/>
            <w:vAlign w:val="center"/>
          </w:tcPr>
          <w:p w14:paraId="686CF69C" w14:textId="77777777" w:rsidR="00334CC4" w:rsidRDefault="00334CC4" w:rsidP="00742F44">
            <w:pPr>
              <w:pStyle w:val="afffff0"/>
              <w:spacing w:line="240" w:lineRule="auto"/>
            </w:pPr>
            <w:r>
              <w:rPr>
                <w:color w:val="000000"/>
                <w:sz w:val="24"/>
                <w:szCs w:val="24"/>
              </w:rPr>
              <w:t>Сафлор, горох, пшеница, горчица (опыты Приходько)</w:t>
            </w:r>
          </w:p>
        </w:tc>
        <w:tc>
          <w:tcPr>
            <w:tcW w:w="3856" w:type="dxa"/>
            <w:tcBorders>
              <w:top w:val="single" w:sz="4" w:space="0" w:color="auto"/>
              <w:left w:val="single" w:sz="4" w:space="0" w:color="auto"/>
              <w:right w:val="single" w:sz="4" w:space="0" w:color="auto"/>
            </w:tcBorders>
            <w:shd w:val="clear" w:color="auto" w:fill="FFFFFF"/>
            <w:vAlign w:val="bottom"/>
          </w:tcPr>
          <w:p w14:paraId="373DB236" w14:textId="77777777" w:rsidR="00334CC4" w:rsidRDefault="00334CC4" w:rsidP="00742F44">
            <w:pPr>
              <w:pStyle w:val="afffff0"/>
              <w:spacing w:line="240" w:lineRule="auto"/>
              <w:jc w:val="center"/>
            </w:pPr>
            <w:r>
              <w:rPr>
                <w:color w:val="000000"/>
                <w:sz w:val="24"/>
                <w:szCs w:val="24"/>
              </w:rPr>
              <w:t>Сафлор-0,8</w:t>
            </w:r>
          </w:p>
          <w:p w14:paraId="54EA9EE7" w14:textId="77777777" w:rsidR="00334CC4" w:rsidRDefault="00334CC4" w:rsidP="00742F44">
            <w:pPr>
              <w:pStyle w:val="afffff0"/>
              <w:spacing w:line="240" w:lineRule="auto"/>
              <w:jc w:val="center"/>
            </w:pPr>
            <w:r>
              <w:rPr>
                <w:color w:val="000000"/>
                <w:sz w:val="24"/>
                <w:szCs w:val="24"/>
              </w:rPr>
              <w:t>Горох-0.8</w:t>
            </w:r>
          </w:p>
          <w:p w14:paraId="47DEE33A" w14:textId="77777777" w:rsidR="00334CC4" w:rsidRDefault="00334CC4" w:rsidP="00742F44">
            <w:pPr>
              <w:pStyle w:val="afffff0"/>
              <w:spacing w:line="240" w:lineRule="auto"/>
              <w:jc w:val="center"/>
            </w:pPr>
            <w:r>
              <w:rPr>
                <w:color w:val="000000"/>
                <w:sz w:val="24"/>
                <w:szCs w:val="24"/>
              </w:rPr>
              <w:t>Пшеница 0.8</w:t>
            </w:r>
          </w:p>
          <w:p w14:paraId="4CC003B5" w14:textId="77777777" w:rsidR="00334CC4" w:rsidRDefault="00334CC4" w:rsidP="00742F44">
            <w:pPr>
              <w:pStyle w:val="afffff0"/>
              <w:spacing w:line="240" w:lineRule="auto"/>
              <w:jc w:val="center"/>
            </w:pPr>
            <w:r>
              <w:rPr>
                <w:color w:val="000000"/>
                <w:sz w:val="24"/>
                <w:szCs w:val="24"/>
              </w:rPr>
              <w:t>Горчица-0.8</w:t>
            </w:r>
          </w:p>
        </w:tc>
      </w:tr>
      <w:tr w:rsidR="00334CC4" w14:paraId="19BF855C" w14:textId="77777777" w:rsidTr="00742F44">
        <w:trPr>
          <w:trHeight w:hRule="exact" w:val="306"/>
        </w:trPr>
        <w:tc>
          <w:tcPr>
            <w:tcW w:w="853" w:type="dxa"/>
            <w:tcBorders>
              <w:top w:val="single" w:sz="4" w:space="0" w:color="auto"/>
              <w:left w:val="single" w:sz="4" w:space="0" w:color="auto"/>
            </w:tcBorders>
            <w:shd w:val="clear" w:color="auto" w:fill="FFFFFF"/>
            <w:vAlign w:val="bottom"/>
          </w:tcPr>
          <w:p w14:paraId="2A6FFF31" w14:textId="7C6657ED" w:rsidR="00334CC4" w:rsidRDefault="00334CC4" w:rsidP="00742F44">
            <w:pPr>
              <w:pStyle w:val="afffff0"/>
              <w:spacing w:line="240" w:lineRule="auto"/>
              <w:ind w:firstLine="320"/>
            </w:pPr>
            <w:r>
              <w:rPr>
                <w:color w:val="000000"/>
                <w:sz w:val="24"/>
                <w:szCs w:val="24"/>
              </w:rPr>
              <w:t>1</w:t>
            </w:r>
            <w:r w:rsidR="0080177F">
              <w:rPr>
                <w:color w:val="000000"/>
                <w:sz w:val="24"/>
                <w:szCs w:val="24"/>
              </w:rPr>
              <w:t>2</w:t>
            </w:r>
          </w:p>
        </w:tc>
        <w:tc>
          <w:tcPr>
            <w:tcW w:w="3697" w:type="dxa"/>
            <w:tcBorders>
              <w:top w:val="single" w:sz="4" w:space="0" w:color="auto"/>
              <w:left w:val="single" w:sz="4" w:space="0" w:color="auto"/>
            </w:tcBorders>
            <w:shd w:val="clear" w:color="auto" w:fill="FFFFFF"/>
            <w:vAlign w:val="bottom"/>
          </w:tcPr>
          <w:p w14:paraId="259DD218" w14:textId="77777777" w:rsidR="00334CC4" w:rsidRDefault="00334CC4" w:rsidP="00742F44">
            <w:pPr>
              <w:pStyle w:val="afffff0"/>
              <w:spacing w:line="240" w:lineRule="auto"/>
            </w:pPr>
            <w:r>
              <w:rPr>
                <w:color w:val="000000"/>
                <w:sz w:val="24"/>
                <w:szCs w:val="24"/>
              </w:rPr>
              <w:t>Вика озимая</w:t>
            </w:r>
          </w:p>
        </w:tc>
        <w:tc>
          <w:tcPr>
            <w:tcW w:w="3856" w:type="dxa"/>
            <w:tcBorders>
              <w:top w:val="single" w:sz="4" w:space="0" w:color="auto"/>
              <w:left w:val="single" w:sz="4" w:space="0" w:color="auto"/>
              <w:right w:val="single" w:sz="4" w:space="0" w:color="auto"/>
            </w:tcBorders>
            <w:shd w:val="clear" w:color="auto" w:fill="FFFFFF"/>
            <w:vAlign w:val="bottom"/>
          </w:tcPr>
          <w:p w14:paraId="3291ADA6" w14:textId="77777777" w:rsidR="00334CC4" w:rsidRDefault="00334CC4" w:rsidP="00742F44">
            <w:pPr>
              <w:pStyle w:val="afffff0"/>
              <w:spacing w:line="240" w:lineRule="auto"/>
              <w:jc w:val="center"/>
            </w:pPr>
            <w:r>
              <w:rPr>
                <w:color w:val="000000"/>
                <w:sz w:val="24"/>
                <w:szCs w:val="24"/>
              </w:rPr>
              <w:t>3</w:t>
            </w:r>
          </w:p>
        </w:tc>
      </w:tr>
      <w:tr w:rsidR="00334CC4" w14:paraId="65748702" w14:textId="77777777" w:rsidTr="00742F44">
        <w:trPr>
          <w:trHeight w:hRule="exact" w:val="320"/>
        </w:trPr>
        <w:tc>
          <w:tcPr>
            <w:tcW w:w="853" w:type="dxa"/>
            <w:tcBorders>
              <w:top w:val="single" w:sz="4" w:space="0" w:color="auto"/>
              <w:left w:val="single" w:sz="4" w:space="0" w:color="auto"/>
              <w:bottom w:val="single" w:sz="4" w:space="0" w:color="auto"/>
            </w:tcBorders>
            <w:shd w:val="clear" w:color="auto" w:fill="FFFFFF"/>
            <w:vAlign w:val="bottom"/>
          </w:tcPr>
          <w:p w14:paraId="636BDBE8" w14:textId="526164AB" w:rsidR="00334CC4" w:rsidRDefault="00334CC4" w:rsidP="00742F44">
            <w:pPr>
              <w:pStyle w:val="afffff0"/>
              <w:spacing w:line="240" w:lineRule="auto"/>
              <w:ind w:firstLine="320"/>
            </w:pPr>
            <w:r>
              <w:rPr>
                <w:color w:val="000000"/>
                <w:sz w:val="24"/>
                <w:szCs w:val="24"/>
              </w:rPr>
              <w:lastRenderedPageBreak/>
              <w:t>1</w:t>
            </w:r>
            <w:r w:rsidR="0080177F">
              <w:rPr>
                <w:color w:val="000000"/>
                <w:sz w:val="24"/>
                <w:szCs w:val="24"/>
              </w:rPr>
              <w:t>3</w:t>
            </w:r>
          </w:p>
        </w:tc>
        <w:tc>
          <w:tcPr>
            <w:tcW w:w="3697" w:type="dxa"/>
            <w:tcBorders>
              <w:top w:val="single" w:sz="4" w:space="0" w:color="auto"/>
              <w:left w:val="single" w:sz="4" w:space="0" w:color="auto"/>
              <w:bottom w:val="single" w:sz="4" w:space="0" w:color="auto"/>
            </w:tcBorders>
            <w:shd w:val="clear" w:color="auto" w:fill="FFFFFF"/>
            <w:vAlign w:val="bottom"/>
          </w:tcPr>
          <w:p w14:paraId="3BE04A0B" w14:textId="77777777" w:rsidR="00334CC4" w:rsidRDefault="00334CC4" w:rsidP="00742F44">
            <w:pPr>
              <w:pStyle w:val="afffff0"/>
              <w:spacing w:line="240" w:lineRule="auto"/>
            </w:pPr>
            <w:r>
              <w:rPr>
                <w:color w:val="000000"/>
                <w:sz w:val="24"/>
                <w:szCs w:val="24"/>
              </w:rPr>
              <w:t>Овёс зимующий</w:t>
            </w:r>
          </w:p>
        </w:tc>
        <w:tc>
          <w:tcPr>
            <w:tcW w:w="3856" w:type="dxa"/>
            <w:tcBorders>
              <w:top w:val="single" w:sz="4" w:space="0" w:color="auto"/>
              <w:left w:val="single" w:sz="4" w:space="0" w:color="auto"/>
              <w:bottom w:val="single" w:sz="4" w:space="0" w:color="auto"/>
              <w:right w:val="single" w:sz="4" w:space="0" w:color="auto"/>
            </w:tcBorders>
            <w:shd w:val="clear" w:color="auto" w:fill="FFFFFF"/>
            <w:vAlign w:val="bottom"/>
          </w:tcPr>
          <w:p w14:paraId="26855E04" w14:textId="77777777" w:rsidR="00334CC4" w:rsidRDefault="00334CC4" w:rsidP="00742F44">
            <w:pPr>
              <w:pStyle w:val="afffff0"/>
              <w:spacing w:line="240" w:lineRule="auto"/>
              <w:jc w:val="center"/>
            </w:pPr>
            <w:r>
              <w:rPr>
                <w:color w:val="000000"/>
                <w:sz w:val="24"/>
                <w:szCs w:val="24"/>
              </w:rPr>
              <w:t>8</w:t>
            </w:r>
          </w:p>
        </w:tc>
      </w:tr>
      <w:tr w:rsidR="00334CC4" w14:paraId="4781FB28" w14:textId="77777777" w:rsidTr="00742F44">
        <w:trPr>
          <w:trHeight w:hRule="exact" w:val="320"/>
        </w:trPr>
        <w:tc>
          <w:tcPr>
            <w:tcW w:w="853" w:type="dxa"/>
            <w:tcBorders>
              <w:top w:val="single" w:sz="4" w:space="0" w:color="auto"/>
              <w:left w:val="single" w:sz="4" w:space="0" w:color="auto"/>
              <w:bottom w:val="single" w:sz="4" w:space="0" w:color="auto"/>
            </w:tcBorders>
            <w:shd w:val="clear" w:color="auto" w:fill="FFFFFF"/>
            <w:vAlign w:val="bottom"/>
          </w:tcPr>
          <w:p w14:paraId="775D38BF" w14:textId="77777777" w:rsidR="00334CC4" w:rsidRDefault="00334CC4" w:rsidP="00742F44">
            <w:pPr>
              <w:pStyle w:val="afffff0"/>
              <w:spacing w:line="240" w:lineRule="auto"/>
              <w:ind w:firstLine="320"/>
              <w:rPr>
                <w:color w:val="000000"/>
                <w:sz w:val="24"/>
                <w:szCs w:val="24"/>
              </w:rPr>
            </w:pPr>
          </w:p>
        </w:tc>
        <w:tc>
          <w:tcPr>
            <w:tcW w:w="3697" w:type="dxa"/>
            <w:tcBorders>
              <w:top w:val="single" w:sz="4" w:space="0" w:color="auto"/>
              <w:left w:val="single" w:sz="4" w:space="0" w:color="auto"/>
              <w:bottom w:val="single" w:sz="4" w:space="0" w:color="auto"/>
            </w:tcBorders>
            <w:shd w:val="clear" w:color="auto" w:fill="FFFFFF"/>
            <w:vAlign w:val="bottom"/>
          </w:tcPr>
          <w:p w14:paraId="4E56F21E" w14:textId="33ECF574" w:rsidR="00334CC4" w:rsidRPr="00334CC4" w:rsidRDefault="00334CC4" w:rsidP="00334CC4">
            <w:pPr>
              <w:pStyle w:val="afffff0"/>
              <w:spacing w:line="240" w:lineRule="auto"/>
              <w:jc w:val="center"/>
              <w:rPr>
                <w:b/>
                <w:bCs/>
                <w:color w:val="000000"/>
                <w:sz w:val="24"/>
                <w:szCs w:val="24"/>
              </w:rPr>
            </w:pPr>
            <w:r w:rsidRPr="00334CC4">
              <w:rPr>
                <w:b/>
                <w:bCs/>
                <w:color w:val="000000"/>
                <w:sz w:val="24"/>
                <w:szCs w:val="24"/>
              </w:rPr>
              <w:t>ИТОГО</w:t>
            </w:r>
          </w:p>
        </w:tc>
        <w:tc>
          <w:tcPr>
            <w:tcW w:w="3856" w:type="dxa"/>
            <w:tcBorders>
              <w:top w:val="single" w:sz="4" w:space="0" w:color="auto"/>
              <w:left w:val="single" w:sz="4" w:space="0" w:color="auto"/>
              <w:bottom w:val="single" w:sz="4" w:space="0" w:color="auto"/>
              <w:right w:val="single" w:sz="4" w:space="0" w:color="auto"/>
            </w:tcBorders>
            <w:shd w:val="clear" w:color="auto" w:fill="FFFFFF"/>
            <w:vAlign w:val="bottom"/>
          </w:tcPr>
          <w:p w14:paraId="7893571D" w14:textId="1C80CA89" w:rsidR="00334CC4" w:rsidRPr="00334CC4" w:rsidRDefault="0080177F" w:rsidP="00742F44">
            <w:pPr>
              <w:pStyle w:val="afffff0"/>
              <w:spacing w:line="240" w:lineRule="auto"/>
              <w:jc w:val="center"/>
              <w:rPr>
                <w:b/>
                <w:bCs/>
                <w:color w:val="000000"/>
                <w:sz w:val="24"/>
                <w:szCs w:val="24"/>
              </w:rPr>
            </w:pPr>
            <w:r>
              <w:rPr>
                <w:b/>
                <w:bCs/>
                <w:color w:val="000000"/>
                <w:sz w:val="24"/>
                <w:szCs w:val="24"/>
              </w:rPr>
              <w:t>401,2</w:t>
            </w:r>
          </w:p>
        </w:tc>
      </w:tr>
    </w:tbl>
    <w:p w14:paraId="129CE760" w14:textId="77777777" w:rsidR="00BE36F8" w:rsidRDefault="00BE36F8" w:rsidP="00BE36F8">
      <w:pPr>
        <w:widowControl/>
        <w:suppressAutoHyphens w:val="0"/>
        <w:autoSpaceDE/>
        <w:spacing w:line="276" w:lineRule="auto"/>
        <w:ind w:right="-1"/>
        <w:jc w:val="both"/>
      </w:pPr>
    </w:p>
    <w:bookmarkEnd w:id="23"/>
    <w:p w14:paraId="059AE3AE" w14:textId="3C2995F1" w:rsidR="009C7BF2" w:rsidRPr="00A35EA4" w:rsidRDefault="00671F34" w:rsidP="006F0E78">
      <w:pPr>
        <w:widowControl/>
        <w:suppressAutoHyphens w:val="0"/>
        <w:autoSpaceDE/>
        <w:spacing w:line="276" w:lineRule="auto"/>
        <w:ind w:right="-1"/>
        <w:jc w:val="right"/>
        <w:rPr>
          <w:b/>
        </w:rPr>
      </w:pPr>
      <w:r>
        <w:rPr>
          <w:b/>
        </w:rPr>
        <w:br w:type="page"/>
      </w:r>
    </w:p>
    <w:p w14:paraId="221D3D3D" w14:textId="77777777" w:rsidR="002D2018" w:rsidRPr="00A35EA4" w:rsidRDefault="002D2018" w:rsidP="006F0E78">
      <w:pPr>
        <w:widowControl/>
        <w:suppressAutoHyphens w:val="0"/>
        <w:autoSpaceDE/>
        <w:spacing w:line="276" w:lineRule="auto"/>
        <w:ind w:right="-1"/>
        <w:jc w:val="right"/>
        <w:rPr>
          <w:b/>
        </w:rPr>
      </w:pPr>
      <w:r w:rsidRPr="00A35EA4">
        <w:rPr>
          <w:b/>
        </w:rPr>
        <w:lastRenderedPageBreak/>
        <w:t>Приложение № 2</w:t>
      </w:r>
    </w:p>
    <w:p w14:paraId="56C31B62" w14:textId="77777777" w:rsidR="002D2018" w:rsidRPr="00A35EA4" w:rsidRDefault="00207606" w:rsidP="006F0E78">
      <w:pPr>
        <w:ind w:left="6236"/>
        <w:jc w:val="right"/>
      </w:pPr>
      <w:r w:rsidRPr="00A35EA4">
        <w:t xml:space="preserve">к Документации на </w:t>
      </w:r>
      <w:r w:rsidR="002D2018" w:rsidRPr="00A35EA4">
        <w:t>запрос предложений</w:t>
      </w:r>
    </w:p>
    <w:p w14:paraId="15FE70B8" w14:textId="77777777" w:rsidR="008218D8" w:rsidRPr="00A35EA4" w:rsidRDefault="008218D8" w:rsidP="008218D8">
      <w:pPr>
        <w:keepNext/>
        <w:keepLines/>
        <w:widowControl/>
        <w:suppressAutoHyphens w:val="0"/>
        <w:autoSpaceDE/>
        <w:spacing w:line="276" w:lineRule="auto"/>
        <w:jc w:val="center"/>
        <w:outlineLvl w:val="0"/>
        <w:rPr>
          <w:rFonts w:eastAsia="Times New Roman"/>
          <w:b/>
          <w:bCs/>
          <w:sz w:val="20"/>
          <w:szCs w:val="20"/>
          <w:lang w:eastAsia="en-US"/>
        </w:rPr>
      </w:pPr>
      <w:bookmarkStart w:id="34" w:name="_Toc317157072"/>
      <w:r w:rsidRPr="00A35EA4">
        <w:rPr>
          <w:rFonts w:eastAsia="Times New Roman"/>
          <w:b/>
          <w:bCs/>
          <w:sz w:val="20"/>
          <w:szCs w:val="20"/>
          <w:lang w:val="ru" w:eastAsia="en-US"/>
        </w:rPr>
        <w:t>Договор</w:t>
      </w:r>
      <w:r w:rsidRPr="00A35EA4">
        <w:rPr>
          <w:rFonts w:eastAsia="Times New Roman"/>
          <w:b/>
          <w:bCs/>
          <w:sz w:val="20"/>
          <w:szCs w:val="20"/>
          <w:lang w:eastAsia="en-US"/>
        </w:rPr>
        <w:t xml:space="preserve"> №_____</w:t>
      </w:r>
      <w:bookmarkEnd w:id="34"/>
    </w:p>
    <w:p w14:paraId="5D370ED2" w14:textId="77777777" w:rsidR="008218D8" w:rsidRPr="00A35EA4" w:rsidRDefault="008218D8" w:rsidP="008218D8">
      <w:pPr>
        <w:keepNext/>
        <w:keepLines/>
        <w:widowControl/>
        <w:suppressAutoHyphens w:val="0"/>
        <w:autoSpaceDE/>
        <w:spacing w:line="276" w:lineRule="auto"/>
        <w:jc w:val="center"/>
        <w:outlineLvl w:val="0"/>
        <w:rPr>
          <w:rFonts w:eastAsia="Times New Roman"/>
          <w:b/>
          <w:bCs/>
          <w:sz w:val="20"/>
          <w:szCs w:val="20"/>
          <w:lang w:val="ru" w:eastAsia="en-US"/>
        </w:rPr>
      </w:pPr>
      <w:r w:rsidRPr="00A35EA4">
        <w:rPr>
          <w:rFonts w:eastAsia="Times New Roman"/>
          <w:b/>
          <w:bCs/>
          <w:sz w:val="20"/>
          <w:szCs w:val="20"/>
          <w:lang w:eastAsia="en-US"/>
        </w:rPr>
        <w:t xml:space="preserve">оказания услуг по уборке </w:t>
      </w:r>
    </w:p>
    <w:p w14:paraId="24406F2C" w14:textId="77777777" w:rsidR="008218D8" w:rsidRPr="00A35EA4" w:rsidRDefault="008218D8" w:rsidP="008218D8">
      <w:pPr>
        <w:widowControl/>
        <w:suppressAutoHyphens w:val="0"/>
        <w:autoSpaceDE/>
        <w:spacing w:line="276" w:lineRule="auto"/>
        <w:rPr>
          <w:rFonts w:eastAsia="Times New Roman"/>
          <w:bCs/>
          <w:sz w:val="20"/>
          <w:szCs w:val="20"/>
          <w:lang w:eastAsia="en-US"/>
        </w:rPr>
      </w:pPr>
    </w:p>
    <w:p w14:paraId="56F5BF81" w14:textId="416626FE" w:rsidR="008218D8" w:rsidRPr="00A35EA4" w:rsidRDefault="008218D8" w:rsidP="008218D8">
      <w:pPr>
        <w:widowControl/>
        <w:suppressAutoHyphens w:val="0"/>
        <w:autoSpaceDE/>
        <w:spacing w:line="276" w:lineRule="auto"/>
        <w:rPr>
          <w:rFonts w:eastAsia="Times New Roman"/>
          <w:bCs/>
          <w:sz w:val="20"/>
          <w:szCs w:val="20"/>
          <w:lang w:eastAsia="en-US"/>
        </w:rPr>
      </w:pPr>
      <w:r w:rsidRPr="00A35EA4">
        <w:rPr>
          <w:rFonts w:eastAsia="Times New Roman"/>
          <w:bCs/>
          <w:sz w:val="20"/>
          <w:szCs w:val="20"/>
          <w:lang w:eastAsia="en-US"/>
        </w:rPr>
        <w:t>г. Симферополь</w:t>
      </w:r>
      <w:r w:rsidRPr="00A35EA4">
        <w:rPr>
          <w:rFonts w:eastAsia="Times New Roman"/>
          <w:bCs/>
          <w:sz w:val="20"/>
          <w:szCs w:val="20"/>
          <w:lang w:eastAsia="en-US"/>
        </w:rPr>
        <w:tab/>
      </w:r>
      <w:r w:rsidRPr="00A35EA4">
        <w:rPr>
          <w:rFonts w:eastAsia="Times New Roman"/>
          <w:bCs/>
          <w:sz w:val="20"/>
          <w:szCs w:val="20"/>
          <w:lang w:eastAsia="en-US"/>
        </w:rPr>
        <w:tab/>
      </w:r>
      <w:r w:rsidRPr="00A35EA4">
        <w:rPr>
          <w:rFonts w:eastAsia="Times New Roman"/>
          <w:bCs/>
          <w:sz w:val="20"/>
          <w:szCs w:val="20"/>
          <w:lang w:eastAsia="en-US"/>
        </w:rPr>
        <w:tab/>
      </w:r>
      <w:r w:rsidRPr="00A35EA4">
        <w:rPr>
          <w:rFonts w:eastAsia="Times New Roman"/>
          <w:bCs/>
          <w:sz w:val="20"/>
          <w:szCs w:val="20"/>
          <w:lang w:eastAsia="en-US"/>
        </w:rPr>
        <w:tab/>
      </w:r>
      <w:r w:rsidRPr="00A35EA4">
        <w:rPr>
          <w:rFonts w:eastAsia="Times New Roman"/>
          <w:bCs/>
          <w:sz w:val="20"/>
          <w:szCs w:val="20"/>
          <w:lang w:eastAsia="en-US"/>
        </w:rPr>
        <w:tab/>
      </w:r>
      <w:r w:rsidRPr="00A35EA4">
        <w:rPr>
          <w:rFonts w:eastAsia="Times New Roman"/>
          <w:bCs/>
          <w:sz w:val="20"/>
          <w:szCs w:val="20"/>
          <w:lang w:eastAsia="en-US"/>
        </w:rPr>
        <w:tab/>
      </w:r>
      <w:r w:rsidRPr="00A35EA4">
        <w:rPr>
          <w:rFonts w:eastAsia="Times New Roman"/>
          <w:bCs/>
          <w:sz w:val="20"/>
          <w:szCs w:val="20"/>
          <w:lang w:eastAsia="en-US"/>
        </w:rPr>
        <w:tab/>
      </w:r>
      <w:r w:rsidRPr="00A35EA4">
        <w:rPr>
          <w:rFonts w:eastAsia="Times New Roman"/>
          <w:bCs/>
          <w:sz w:val="20"/>
          <w:szCs w:val="20"/>
          <w:lang w:eastAsia="en-US"/>
        </w:rPr>
        <w:tab/>
      </w:r>
      <w:r w:rsidRPr="00A35EA4">
        <w:rPr>
          <w:rFonts w:eastAsia="Times New Roman"/>
          <w:bCs/>
          <w:sz w:val="20"/>
          <w:szCs w:val="20"/>
          <w:lang w:eastAsia="en-US"/>
        </w:rPr>
        <w:tab/>
        <w:t xml:space="preserve">  </w:t>
      </w:r>
      <w:r w:rsidR="00661B15">
        <w:rPr>
          <w:rFonts w:eastAsia="Times New Roman"/>
          <w:bCs/>
          <w:sz w:val="20"/>
          <w:szCs w:val="20"/>
          <w:lang w:eastAsia="en-US"/>
        </w:rPr>
        <w:t xml:space="preserve">     </w:t>
      </w:r>
      <w:r w:rsidRPr="00A35EA4">
        <w:rPr>
          <w:rFonts w:eastAsia="Times New Roman"/>
          <w:bCs/>
          <w:sz w:val="20"/>
          <w:szCs w:val="20"/>
          <w:lang w:eastAsia="en-US"/>
        </w:rPr>
        <w:t xml:space="preserve">"___" _________ </w:t>
      </w:r>
      <w:r w:rsidR="001C0C0E">
        <w:rPr>
          <w:rFonts w:eastAsia="Times New Roman"/>
          <w:bCs/>
          <w:sz w:val="20"/>
          <w:szCs w:val="20"/>
          <w:lang w:eastAsia="en-US"/>
        </w:rPr>
        <w:t>2025</w:t>
      </w:r>
      <w:r w:rsidRPr="00A35EA4">
        <w:rPr>
          <w:rFonts w:eastAsia="Times New Roman"/>
          <w:bCs/>
          <w:sz w:val="20"/>
          <w:szCs w:val="20"/>
          <w:lang w:eastAsia="en-US"/>
        </w:rPr>
        <w:t xml:space="preserve"> г.</w:t>
      </w:r>
    </w:p>
    <w:p w14:paraId="2CC08D82" w14:textId="77777777" w:rsidR="008218D8" w:rsidRPr="00A35EA4" w:rsidRDefault="008218D8" w:rsidP="008218D8">
      <w:pPr>
        <w:widowControl/>
        <w:suppressAutoHyphens w:val="0"/>
        <w:autoSpaceDE/>
        <w:spacing w:line="276" w:lineRule="auto"/>
        <w:rPr>
          <w:rFonts w:eastAsia="Times New Roman"/>
          <w:bCs/>
          <w:sz w:val="20"/>
          <w:szCs w:val="20"/>
          <w:lang w:eastAsia="en-US"/>
        </w:rPr>
      </w:pPr>
    </w:p>
    <w:p w14:paraId="72017F4D" w14:textId="0CF5E587" w:rsidR="008218D8" w:rsidRPr="00A35EA4" w:rsidRDefault="008218D8" w:rsidP="00671F34">
      <w:pPr>
        <w:widowControl/>
        <w:suppressAutoHyphens w:val="0"/>
        <w:autoSpaceDN w:val="0"/>
        <w:adjustRightInd w:val="0"/>
        <w:spacing w:line="276" w:lineRule="auto"/>
        <w:ind w:firstLine="360"/>
        <w:jc w:val="both"/>
        <w:rPr>
          <w:rFonts w:eastAsia="Times New Roman"/>
          <w:bCs/>
          <w:sz w:val="20"/>
          <w:szCs w:val="20"/>
          <w:lang w:eastAsia="en-US"/>
        </w:rPr>
      </w:pPr>
      <w:r w:rsidRPr="00A35EA4">
        <w:rPr>
          <w:rFonts w:eastAsia="Times New Roman"/>
          <w:sz w:val="20"/>
          <w:szCs w:val="20"/>
          <w:lang w:eastAsia="en-US"/>
        </w:rPr>
        <w:t>ФЕДЕРАЛЬНОЕ ГОСУДАРСТВЕННОЕ БЮДЖЕТНОЕ УЧРЕЖДЕНИЕ НАУКИ «НАУЧНО-ИССЛЕДОВАТЕЛЬСКИЙ ИНСТИТУТ СЕЛЬСКОГО ХОЗЯЙСТВА КРЫМА» (</w:t>
      </w:r>
      <w:r w:rsidRPr="00A35EA4">
        <w:rPr>
          <w:rFonts w:eastAsia="Times New Roman"/>
          <w:sz w:val="20"/>
          <w:szCs w:val="20"/>
          <w:lang w:eastAsia="ru-RU"/>
        </w:rPr>
        <w:t>ФГБУН «НИИСХ КРЫМА»)</w:t>
      </w:r>
      <w:r w:rsidRPr="00A35EA4">
        <w:rPr>
          <w:rFonts w:eastAsia="Times New Roman"/>
          <w:bCs/>
          <w:sz w:val="20"/>
          <w:szCs w:val="20"/>
          <w:lang w:eastAsia="en-US"/>
        </w:rPr>
        <w:t xml:space="preserve"> в лице </w:t>
      </w:r>
      <w:r w:rsidRPr="00A35EA4">
        <w:rPr>
          <w:rFonts w:eastAsia="Times New Roman"/>
          <w:sz w:val="20"/>
          <w:szCs w:val="20"/>
          <w:lang w:eastAsia="ru-RU"/>
        </w:rPr>
        <w:t>ВРИО Директора Паштецкого Владимира Степановича</w:t>
      </w:r>
      <w:r w:rsidRPr="00A35EA4">
        <w:rPr>
          <w:rFonts w:eastAsia="Times New Roman"/>
          <w:bCs/>
          <w:sz w:val="20"/>
          <w:szCs w:val="20"/>
          <w:lang w:eastAsia="en-US"/>
        </w:rPr>
        <w:t>, действующего на основании Устава, с одной стороны, именуемое «Заказчик» и  _______________________,  в лице __________действующего на основании _______________, именуемый в дальнейшем «Исполнитель» с другой стороны, далее совместно именуемые «Стороны», на основании протокол</w:t>
      </w:r>
      <w:r w:rsidR="00BA3554" w:rsidRPr="00A35EA4">
        <w:rPr>
          <w:rFonts w:eastAsia="Times New Roman"/>
          <w:bCs/>
          <w:sz w:val="20"/>
          <w:szCs w:val="20"/>
          <w:lang w:eastAsia="en-US"/>
        </w:rPr>
        <w:t>а __________ от «___» ______</w:t>
      </w:r>
      <w:r w:rsidR="001C0C0E">
        <w:rPr>
          <w:rFonts w:eastAsia="Times New Roman"/>
          <w:bCs/>
          <w:sz w:val="20"/>
          <w:szCs w:val="20"/>
          <w:lang w:eastAsia="en-US"/>
        </w:rPr>
        <w:t>2025</w:t>
      </w:r>
      <w:r w:rsidRPr="00A35EA4">
        <w:rPr>
          <w:rFonts w:eastAsia="Times New Roman"/>
          <w:bCs/>
          <w:sz w:val="20"/>
          <w:szCs w:val="20"/>
          <w:lang w:eastAsia="en-US"/>
        </w:rPr>
        <w:t xml:space="preserve"> г № ___заключили настоящий договор о нижеследующем.</w:t>
      </w:r>
    </w:p>
    <w:p w14:paraId="3E7DAD53" w14:textId="77777777" w:rsidR="008218D8" w:rsidRPr="00A35EA4" w:rsidRDefault="008218D8" w:rsidP="008218D8">
      <w:pPr>
        <w:widowControl/>
        <w:numPr>
          <w:ilvl w:val="0"/>
          <w:numId w:val="32"/>
        </w:numPr>
        <w:suppressAutoHyphens w:val="0"/>
        <w:autoSpaceDE/>
        <w:spacing w:line="276" w:lineRule="auto"/>
        <w:jc w:val="center"/>
        <w:rPr>
          <w:rFonts w:eastAsia="Times New Roman"/>
          <w:b/>
          <w:bCs/>
          <w:sz w:val="20"/>
          <w:szCs w:val="20"/>
          <w:lang w:eastAsia="en-US"/>
        </w:rPr>
      </w:pPr>
      <w:r w:rsidRPr="00A35EA4">
        <w:rPr>
          <w:rFonts w:eastAsia="Times New Roman"/>
          <w:b/>
          <w:bCs/>
          <w:sz w:val="20"/>
          <w:szCs w:val="20"/>
          <w:lang w:eastAsia="en-US"/>
        </w:rPr>
        <w:t>Предмет договора.</w:t>
      </w:r>
    </w:p>
    <w:p w14:paraId="766F28D5" w14:textId="124022E2" w:rsidR="00C74DB2" w:rsidRPr="00A35EA4" w:rsidRDefault="00C74DB2" w:rsidP="00C54DA3">
      <w:pPr>
        <w:widowControl/>
        <w:numPr>
          <w:ilvl w:val="1"/>
          <w:numId w:val="43"/>
        </w:numPr>
        <w:suppressAutoHyphens w:val="0"/>
        <w:autoSpaceDE/>
        <w:spacing w:line="276" w:lineRule="auto"/>
        <w:jc w:val="both"/>
        <w:rPr>
          <w:rFonts w:eastAsia="Times New Roman"/>
          <w:sz w:val="20"/>
          <w:szCs w:val="20"/>
          <w:lang w:eastAsia="en-US"/>
        </w:rPr>
      </w:pPr>
      <w:r w:rsidRPr="00A35EA4">
        <w:rPr>
          <w:rFonts w:eastAsia="Times New Roman"/>
          <w:sz w:val="20"/>
          <w:szCs w:val="20"/>
          <w:lang w:eastAsia="en-US"/>
        </w:rPr>
        <w:t xml:space="preserve">Исполнитель обязуется по заданию </w:t>
      </w:r>
      <w:r w:rsidR="008218D8" w:rsidRPr="00A35EA4">
        <w:rPr>
          <w:rFonts w:eastAsia="Times New Roman"/>
          <w:sz w:val="20"/>
          <w:szCs w:val="20"/>
          <w:lang w:eastAsia="en-US"/>
        </w:rPr>
        <w:t>Заказчик</w:t>
      </w:r>
      <w:r w:rsidRPr="00A35EA4">
        <w:rPr>
          <w:rFonts w:eastAsia="Times New Roman"/>
          <w:sz w:val="20"/>
          <w:szCs w:val="20"/>
          <w:lang w:eastAsia="en-US"/>
        </w:rPr>
        <w:t xml:space="preserve">а </w:t>
      </w:r>
      <w:r w:rsidR="00D85E4A" w:rsidRPr="00D85E4A">
        <w:rPr>
          <w:rFonts w:eastAsia="Times New Roman"/>
          <w:sz w:val="20"/>
          <w:szCs w:val="20"/>
          <w:lang w:eastAsia="en-US"/>
        </w:rPr>
        <w:t>Оказание услуг по уборке комбайнами озимых зерновых</w:t>
      </w:r>
      <w:r w:rsidR="00D85E4A">
        <w:rPr>
          <w:rFonts w:eastAsia="Times New Roman"/>
          <w:sz w:val="20"/>
          <w:szCs w:val="20"/>
          <w:lang w:eastAsia="en-US"/>
        </w:rPr>
        <w:t xml:space="preserve"> и </w:t>
      </w:r>
      <w:r w:rsidR="00D85E4A" w:rsidRPr="00D85E4A">
        <w:rPr>
          <w:rFonts w:eastAsia="Times New Roman"/>
          <w:sz w:val="20"/>
          <w:szCs w:val="20"/>
          <w:lang w:eastAsia="en-US"/>
        </w:rPr>
        <w:t>технических культур</w:t>
      </w:r>
      <w:r w:rsidR="00D85E4A">
        <w:rPr>
          <w:rFonts w:eastAsia="Times New Roman"/>
          <w:sz w:val="20"/>
          <w:szCs w:val="20"/>
          <w:lang w:eastAsia="en-US"/>
        </w:rPr>
        <w:t>.</w:t>
      </w:r>
    </w:p>
    <w:p w14:paraId="217E71DC" w14:textId="4D8F3AC0" w:rsidR="008218D8" w:rsidRPr="00A35EA4" w:rsidRDefault="00C74DB2"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xml:space="preserve">Уборка осуществляется комбайнами </w:t>
      </w:r>
      <w:r w:rsidR="008218D8" w:rsidRPr="00A35EA4">
        <w:rPr>
          <w:rFonts w:eastAsia="Times New Roman"/>
          <w:sz w:val="20"/>
          <w:szCs w:val="20"/>
          <w:lang w:eastAsia="en-US"/>
        </w:rPr>
        <w:t xml:space="preserve">марки ____________ в количестве не менее </w:t>
      </w:r>
      <w:r w:rsidR="009B7433">
        <w:rPr>
          <w:rFonts w:eastAsia="Times New Roman"/>
          <w:sz w:val="20"/>
          <w:szCs w:val="20"/>
          <w:lang w:eastAsia="en-US"/>
        </w:rPr>
        <w:t>4</w:t>
      </w:r>
      <w:r w:rsidR="009B7433" w:rsidRPr="00A35EA4">
        <w:rPr>
          <w:rFonts w:eastAsia="Times New Roman"/>
          <w:sz w:val="20"/>
          <w:szCs w:val="20"/>
          <w:lang w:eastAsia="en-US"/>
        </w:rPr>
        <w:t> (</w:t>
      </w:r>
      <w:r w:rsidR="009B7433">
        <w:rPr>
          <w:rFonts w:eastAsia="Times New Roman"/>
          <w:sz w:val="20"/>
          <w:szCs w:val="20"/>
          <w:lang w:eastAsia="en-US"/>
        </w:rPr>
        <w:t>четырех</w:t>
      </w:r>
      <w:r w:rsidR="009B7433" w:rsidRPr="00A35EA4">
        <w:rPr>
          <w:rFonts w:eastAsia="Times New Roman"/>
          <w:sz w:val="20"/>
          <w:szCs w:val="20"/>
          <w:lang w:eastAsia="en-US"/>
        </w:rPr>
        <w:t xml:space="preserve">) </w:t>
      </w:r>
      <w:r w:rsidR="008218D8" w:rsidRPr="00A35EA4">
        <w:rPr>
          <w:rFonts w:eastAsia="Times New Roman"/>
          <w:sz w:val="20"/>
          <w:szCs w:val="20"/>
          <w:lang w:eastAsia="en-US"/>
        </w:rPr>
        <w:t>единиц (далее именуемые «техника» с экипажами, обеспечивая прои</w:t>
      </w:r>
      <w:r w:rsidR="00CE0DF0" w:rsidRPr="00A35EA4">
        <w:rPr>
          <w:rFonts w:eastAsia="Times New Roman"/>
          <w:sz w:val="20"/>
          <w:szCs w:val="20"/>
          <w:lang w:eastAsia="en-US"/>
        </w:rPr>
        <w:t xml:space="preserve">зводительность уборки не менее </w:t>
      </w:r>
      <w:r w:rsidR="00947DE3" w:rsidRPr="00A35EA4">
        <w:rPr>
          <w:rFonts w:eastAsia="Times New Roman"/>
          <w:sz w:val="20"/>
          <w:szCs w:val="20"/>
          <w:lang w:eastAsia="en-US"/>
        </w:rPr>
        <w:t>35</w:t>
      </w:r>
      <w:r w:rsidR="008218D8" w:rsidRPr="00A35EA4">
        <w:rPr>
          <w:rFonts w:eastAsia="Times New Roman"/>
          <w:sz w:val="20"/>
          <w:szCs w:val="20"/>
          <w:lang w:eastAsia="en-US"/>
        </w:rPr>
        <w:t xml:space="preserve"> га в сутки. </w:t>
      </w:r>
    </w:p>
    <w:p w14:paraId="0AE2CFC7" w14:textId="01137FD8"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bookmarkStart w:id="35" w:name="_Hlk481743075"/>
      <w:r w:rsidRPr="00A35EA4">
        <w:rPr>
          <w:rFonts w:eastAsia="Times New Roman"/>
          <w:sz w:val="20"/>
          <w:szCs w:val="20"/>
          <w:lang w:eastAsia="en-US"/>
        </w:rPr>
        <w:t xml:space="preserve">1.2. Общая площадь предоставляемых полей Заказчика указана в Техническом задании (Приложение №1 к данному договору) </w:t>
      </w:r>
      <w:r w:rsidR="005C1569" w:rsidRPr="00A35EA4">
        <w:rPr>
          <w:rFonts w:eastAsia="Times New Roman"/>
          <w:sz w:val="20"/>
          <w:szCs w:val="20"/>
          <w:lang w:eastAsia="en-US"/>
        </w:rPr>
        <w:t xml:space="preserve">с возможным изменением площади </w:t>
      </w:r>
      <w:r w:rsidR="005C1569" w:rsidRPr="00B572D8">
        <w:rPr>
          <w:rFonts w:eastAsia="Times New Roman"/>
          <w:sz w:val="20"/>
          <w:szCs w:val="20"/>
          <w:lang w:eastAsia="en-US"/>
        </w:rPr>
        <w:t xml:space="preserve">полей не более чем на </w:t>
      </w:r>
      <w:r w:rsidR="00B572D8" w:rsidRPr="00B572D8">
        <w:rPr>
          <w:rFonts w:eastAsia="Times New Roman"/>
          <w:sz w:val="20"/>
          <w:szCs w:val="20"/>
          <w:lang w:eastAsia="en-US"/>
        </w:rPr>
        <w:t>3</w:t>
      </w:r>
      <w:r w:rsidR="005C1569" w:rsidRPr="00B572D8">
        <w:rPr>
          <w:rFonts w:eastAsia="Times New Roman"/>
          <w:sz w:val="20"/>
          <w:szCs w:val="20"/>
          <w:lang w:eastAsia="en-US"/>
        </w:rPr>
        <w:t>0 %</w:t>
      </w:r>
      <w:r w:rsidR="00D85E4A">
        <w:rPr>
          <w:rFonts w:eastAsia="Times New Roman"/>
          <w:sz w:val="20"/>
          <w:szCs w:val="20"/>
          <w:lang w:eastAsia="en-US"/>
        </w:rPr>
        <w:t xml:space="preserve"> </w:t>
      </w:r>
      <w:r w:rsidR="00506647" w:rsidRPr="00B572D8">
        <w:rPr>
          <w:rFonts w:eastAsia="Times New Roman"/>
          <w:sz w:val="20"/>
          <w:szCs w:val="20"/>
          <w:lang w:eastAsia="en-US"/>
        </w:rPr>
        <w:t>(в сторону увеличения или уменьшения)</w:t>
      </w:r>
      <w:r w:rsidR="005C1569" w:rsidRPr="00B572D8">
        <w:rPr>
          <w:rFonts w:eastAsia="Times New Roman"/>
          <w:sz w:val="20"/>
          <w:szCs w:val="20"/>
          <w:lang w:eastAsia="en-US"/>
        </w:rPr>
        <w:t xml:space="preserve">. </w:t>
      </w:r>
      <w:r w:rsidRPr="00A35EA4">
        <w:rPr>
          <w:rFonts w:eastAsia="Times New Roman"/>
          <w:sz w:val="20"/>
          <w:szCs w:val="20"/>
          <w:lang w:eastAsia="en-US"/>
        </w:rPr>
        <w:t xml:space="preserve">По согласованию Сторон, площадь уборки может быть изменена с соответствующим изменением сроков уборки. </w:t>
      </w:r>
    </w:p>
    <w:bookmarkEnd w:id="35"/>
    <w:p w14:paraId="3A49CA61" w14:textId="3D8A6362"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xml:space="preserve">1.3. Предварительный срок проведение уборочных работ </w:t>
      </w:r>
      <w:r w:rsidR="00BA3554" w:rsidRPr="00A35EA4">
        <w:rPr>
          <w:rFonts w:eastAsia="Times New Roman"/>
          <w:sz w:val="20"/>
          <w:szCs w:val="20"/>
          <w:lang w:eastAsia="en-US"/>
        </w:rPr>
        <w:t xml:space="preserve">с </w:t>
      </w:r>
      <w:r w:rsidR="005F0771" w:rsidRPr="00A35EA4">
        <w:rPr>
          <w:rFonts w:eastAsia="Times New Roman"/>
          <w:sz w:val="20"/>
          <w:szCs w:val="20"/>
          <w:lang w:eastAsia="en-US"/>
        </w:rPr>
        <w:t>10.06.</w:t>
      </w:r>
      <w:r w:rsidR="001C0C0E">
        <w:rPr>
          <w:rFonts w:eastAsia="Times New Roman"/>
          <w:sz w:val="20"/>
          <w:szCs w:val="20"/>
          <w:lang w:eastAsia="en-US"/>
        </w:rPr>
        <w:t>2025</w:t>
      </w:r>
      <w:r w:rsidR="00122116" w:rsidRPr="00A35EA4">
        <w:rPr>
          <w:rFonts w:eastAsia="Times New Roman"/>
          <w:sz w:val="20"/>
          <w:szCs w:val="20"/>
          <w:lang w:eastAsia="en-US"/>
        </w:rPr>
        <w:t xml:space="preserve">г. по </w:t>
      </w:r>
      <w:r w:rsidR="00D85E4A">
        <w:rPr>
          <w:rFonts w:eastAsia="Times New Roman"/>
          <w:sz w:val="20"/>
          <w:szCs w:val="20"/>
          <w:lang w:eastAsia="en-US"/>
        </w:rPr>
        <w:t>31.08</w:t>
      </w:r>
      <w:r w:rsidR="005F0771" w:rsidRPr="00A35EA4">
        <w:rPr>
          <w:rFonts w:eastAsia="Times New Roman"/>
          <w:sz w:val="20"/>
          <w:szCs w:val="20"/>
          <w:lang w:eastAsia="en-US"/>
        </w:rPr>
        <w:t>.</w:t>
      </w:r>
      <w:r w:rsidR="001C0C0E">
        <w:rPr>
          <w:rFonts w:eastAsia="Times New Roman"/>
          <w:sz w:val="20"/>
          <w:szCs w:val="20"/>
          <w:lang w:eastAsia="en-US"/>
        </w:rPr>
        <w:t>2025</w:t>
      </w:r>
      <w:r w:rsidR="00122116" w:rsidRPr="00A35EA4">
        <w:rPr>
          <w:rFonts w:eastAsia="Times New Roman"/>
          <w:sz w:val="20"/>
          <w:szCs w:val="20"/>
          <w:lang w:eastAsia="en-US"/>
        </w:rPr>
        <w:t>г.</w:t>
      </w:r>
      <w:r w:rsidRPr="00A35EA4">
        <w:rPr>
          <w:rFonts w:eastAsia="Times New Roman"/>
          <w:sz w:val="20"/>
          <w:szCs w:val="20"/>
          <w:lang w:eastAsia="en-US"/>
        </w:rPr>
        <w:t xml:space="preserve"> Фактический срок начала уборки определяется Заказчиком в форме письменного уведомления Исполнителя в срок за два календарных дня в соответствии с созреванием урожая.</w:t>
      </w:r>
    </w:p>
    <w:p w14:paraId="3BE5B0D9"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xml:space="preserve">1.4. Исполнитель обязан приступить к уборке урожая зерновых культур на полях Заказчика на третий день с даты </w:t>
      </w:r>
      <w:r w:rsidRPr="00A35EA4">
        <w:rPr>
          <w:rFonts w:eastAsia="Times New Roman"/>
          <w:sz w:val="20"/>
          <w:szCs w:val="20"/>
          <w:lang w:eastAsia="ru-RU"/>
        </w:rPr>
        <w:t>п</w:t>
      </w:r>
      <w:r w:rsidRPr="00A35EA4">
        <w:rPr>
          <w:rFonts w:eastAsia="Times New Roman"/>
          <w:sz w:val="20"/>
          <w:szCs w:val="20"/>
          <w:lang w:eastAsia="en-US"/>
        </w:rPr>
        <w:t>олучения Заказчика извещения о дате начала уборки.</w:t>
      </w:r>
    </w:p>
    <w:p w14:paraId="75BE44DA"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xml:space="preserve">1.5. Исполнитель обязан произвести уборку на полях Заказчика в сроки, указанные в приложении №1, не включая количества дней, в которые Заказчик приостанавливал уборку по погодным условиям. </w:t>
      </w:r>
    </w:p>
    <w:p w14:paraId="1F645F1A"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1.6. Исполнитель обязан после каждой убранной площади (клетки) сдавать работу Заказчику, с обязательным подписанием с обеих сторон акта выполненных работ. В случае некачественной уборки урожая, мотивированно подтвержденной Заказчиком, последний вправе отказаться от оплаты указанной площади.</w:t>
      </w:r>
    </w:p>
    <w:p w14:paraId="68A11E51" w14:textId="77777777" w:rsidR="008218D8" w:rsidRPr="00A35EA4" w:rsidRDefault="008218D8" w:rsidP="008218D8">
      <w:pPr>
        <w:widowControl/>
        <w:suppressAutoHyphens w:val="0"/>
        <w:autoSpaceDE/>
        <w:spacing w:line="276" w:lineRule="auto"/>
        <w:ind w:firstLine="284"/>
        <w:jc w:val="center"/>
        <w:rPr>
          <w:rFonts w:eastAsia="Times New Roman"/>
          <w:b/>
          <w:sz w:val="20"/>
          <w:szCs w:val="20"/>
          <w:lang w:eastAsia="ru-RU"/>
        </w:rPr>
      </w:pPr>
      <w:r w:rsidRPr="00A35EA4">
        <w:rPr>
          <w:rFonts w:eastAsia="Times New Roman"/>
          <w:b/>
          <w:sz w:val="20"/>
          <w:szCs w:val="20"/>
          <w:lang w:eastAsia="ru-RU"/>
        </w:rPr>
        <w:t>2. Обязательства сторон</w:t>
      </w:r>
    </w:p>
    <w:p w14:paraId="0814FA46"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2.1. Заказчик обязуется на период проведения уборочных работ по настоящему договору:</w:t>
      </w:r>
    </w:p>
    <w:p w14:paraId="27D1F1AC"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гарантировать Исполнителю право на уборку урожая на площадях, указанных в п. 1.2.;</w:t>
      </w:r>
    </w:p>
    <w:p w14:paraId="3C312DB3"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обеспечить заправку техники Исполнителя дизельным топливом за свой счет;</w:t>
      </w:r>
    </w:p>
    <w:p w14:paraId="45B2FA2D"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w:t>
      </w:r>
      <w:r w:rsidR="00671F34" w:rsidRPr="00671F34">
        <w:rPr>
          <w:rFonts w:eastAsia="Times New Roman"/>
          <w:sz w:val="20"/>
          <w:szCs w:val="20"/>
          <w:lang w:eastAsia="ru-RU"/>
        </w:rPr>
        <w:t xml:space="preserve"> </w:t>
      </w:r>
      <w:r w:rsidRPr="00A35EA4">
        <w:rPr>
          <w:rFonts w:eastAsia="Times New Roman"/>
          <w:sz w:val="20"/>
          <w:szCs w:val="20"/>
          <w:lang w:eastAsia="ru-RU"/>
        </w:rPr>
        <w:t>предоставить представителю Исполнителя всю информацию, касающуюся уборки урожая техникой Исполнителя;</w:t>
      </w:r>
    </w:p>
    <w:p w14:paraId="7E347B7E"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гарантировать обеспечение законных прав и интересов персонала Исполнителя;</w:t>
      </w:r>
    </w:p>
    <w:p w14:paraId="3E72873C"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оплатить услуги Исполнителя в указанный срок согласно актов выполненных работ, подписанными сторонами.</w:t>
      </w:r>
    </w:p>
    <w:p w14:paraId="4ABAE961"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2.2. Исполнитель обязан оказывать услуги со следующими характеристиками:</w:t>
      </w:r>
    </w:p>
    <w:p w14:paraId="7F980D3E"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проводить уборку строго поперек посева убираемых культур;</w:t>
      </w:r>
    </w:p>
    <w:p w14:paraId="07411005"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пропускная способность молотилки комбайнов не менее </w:t>
      </w:r>
      <w:r w:rsidRPr="00A35EA4">
        <w:rPr>
          <w:rFonts w:eastAsia="Times New Roman"/>
          <w:sz w:val="20"/>
          <w:szCs w:val="20"/>
          <w:lang w:eastAsia="en-US"/>
        </w:rPr>
        <w:t>6 кг;</w:t>
      </w:r>
    </w:p>
    <w:p w14:paraId="6610331B"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обязательное измельчение и равномерное распределение соломы по убираемым площадям на ширину жатки;</w:t>
      </w:r>
    </w:p>
    <w:p w14:paraId="168581DB"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осуществлять расстановку техники согласно задания Заказчика;</w:t>
      </w:r>
    </w:p>
    <w:p w14:paraId="1AD36961"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обеспечить своевременный вывод техники на поля;</w:t>
      </w:r>
    </w:p>
    <w:p w14:paraId="3B7E7845"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производить текущий и капитальный ремонт техники за свой счет;</w:t>
      </w:r>
    </w:p>
    <w:p w14:paraId="7DD8B439"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своими силами обеспечить сохранность техники на срок исполнения договора;</w:t>
      </w:r>
    </w:p>
    <w:p w14:paraId="7D86E1A5"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lastRenderedPageBreak/>
        <w:t xml:space="preserve">  - своими силами обеспечить проживание персонала Исполнителя;</w:t>
      </w:r>
    </w:p>
    <w:p w14:paraId="3A8B695C"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  - производить обмер убранной площади.</w:t>
      </w:r>
    </w:p>
    <w:p w14:paraId="1155AFFD"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2.3. Исполнитель обязуется письменно или в ином согласованном сторонами порядке проинформировать представителя Заказчика по очистке каждого комбайна в связи с оказанием услуг по договору.</w:t>
      </w:r>
    </w:p>
    <w:p w14:paraId="1F4D2DEA" w14:textId="77777777" w:rsidR="008218D8" w:rsidRPr="00A35EA4" w:rsidRDefault="008218D8" w:rsidP="008218D8">
      <w:pPr>
        <w:widowControl/>
        <w:suppressAutoHyphens w:val="0"/>
        <w:autoSpaceDE/>
        <w:spacing w:line="276" w:lineRule="auto"/>
        <w:ind w:firstLine="284"/>
        <w:jc w:val="center"/>
        <w:rPr>
          <w:rFonts w:eastAsia="Times New Roman"/>
          <w:b/>
          <w:sz w:val="20"/>
          <w:szCs w:val="20"/>
          <w:lang w:eastAsia="ru-RU"/>
        </w:rPr>
      </w:pPr>
      <w:r w:rsidRPr="00A35EA4">
        <w:rPr>
          <w:rFonts w:eastAsia="Times New Roman"/>
          <w:b/>
          <w:sz w:val="20"/>
          <w:szCs w:val="20"/>
          <w:lang w:eastAsia="ru-RU"/>
        </w:rPr>
        <w:t>3.Стоимость услуги и порядок расчетов</w:t>
      </w:r>
    </w:p>
    <w:p w14:paraId="6EE73BE7" w14:textId="6F0386FB" w:rsidR="00C74DB2" w:rsidRPr="00A35EA4" w:rsidRDefault="00C74DB2" w:rsidP="00C74DB2">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3.1. Цена Договора составляет __________________________________рублей, в т.ч. НДС </w:t>
      </w:r>
      <w:r w:rsidR="00661B15">
        <w:rPr>
          <w:rFonts w:eastAsia="Times New Roman"/>
          <w:sz w:val="20"/>
          <w:szCs w:val="20"/>
          <w:lang w:eastAsia="ru-RU"/>
        </w:rPr>
        <w:t>__</w:t>
      </w:r>
      <w:r w:rsidRPr="00A35EA4">
        <w:rPr>
          <w:rFonts w:eastAsia="Times New Roman"/>
          <w:sz w:val="20"/>
          <w:szCs w:val="20"/>
          <w:lang w:eastAsia="ru-RU"/>
        </w:rPr>
        <w:t>%</w:t>
      </w:r>
      <w:r w:rsidR="00AA29C9" w:rsidRPr="00A35EA4">
        <w:rPr>
          <w:rFonts w:eastAsia="Times New Roman"/>
          <w:sz w:val="20"/>
          <w:szCs w:val="20"/>
          <w:lang w:eastAsia="ru-RU"/>
        </w:rPr>
        <w:t xml:space="preserve"> </w:t>
      </w:r>
      <w:r w:rsidR="00AA29C9" w:rsidRPr="00A35EA4">
        <w:rPr>
          <w:rFonts w:eastAsia="Times New Roman"/>
          <w:i/>
          <w:sz w:val="20"/>
          <w:szCs w:val="20"/>
          <w:u w:val="single"/>
          <w:lang w:eastAsia="ru-RU"/>
        </w:rPr>
        <w:t>/ (Либо без НДС)</w:t>
      </w:r>
      <w:r w:rsidRPr="00A35EA4">
        <w:rPr>
          <w:rFonts w:eastAsia="Times New Roman"/>
          <w:sz w:val="20"/>
          <w:szCs w:val="20"/>
          <w:lang w:eastAsia="ru-RU"/>
        </w:rPr>
        <w:t xml:space="preserve"> в сумме ___________________________________________________рублей. </w:t>
      </w:r>
    </w:p>
    <w:p w14:paraId="37F1FB37" w14:textId="24D64B19" w:rsidR="00C74DB2" w:rsidRPr="00A35EA4" w:rsidRDefault="00C74DB2" w:rsidP="00C74DB2">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3.2. Оплата по Договору осуществляется из внебюджетных средств </w:t>
      </w:r>
      <w:r w:rsidRPr="003E51AD">
        <w:rPr>
          <w:rFonts w:eastAsia="Times New Roman"/>
          <w:sz w:val="20"/>
          <w:szCs w:val="20"/>
          <w:lang w:eastAsia="ru-RU"/>
        </w:rPr>
        <w:t xml:space="preserve">в течение </w:t>
      </w:r>
      <w:r w:rsidR="00FF6874" w:rsidRPr="003E51AD">
        <w:rPr>
          <w:rFonts w:eastAsia="Times New Roman"/>
          <w:sz w:val="20"/>
          <w:szCs w:val="20"/>
          <w:lang w:eastAsia="ru-RU"/>
        </w:rPr>
        <w:t>7</w:t>
      </w:r>
      <w:r w:rsidR="00D84737" w:rsidRPr="003E51AD">
        <w:rPr>
          <w:rFonts w:eastAsia="Times New Roman"/>
          <w:sz w:val="20"/>
          <w:szCs w:val="20"/>
          <w:lang w:eastAsia="ru-RU"/>
        </w:rPr>
        <w:t xml:space="preserve"> (</w:t>
      </w:r>
      <w:r w:rsidR="00FF6874" w:rsidRPr="003E51AD">
        <w:rPr>
          <w:rFonts w:eastAsia="Times New Roman"/>
          <w:sz w:val="20"/>
          <w:szCs w:val="20"/>
          <w:lang w:eastAsia="ru-RU"/>
        </w:rPr>
        <w:t>семи</w:t>
      </w:r>
      <w:r w:rsidR="00D84737" w:rsidRPr="003E51AD">
        <w:rPr>
          <w:rFonts w:eastAsia="Times New Roman"/>
          <w:sz w:val="20"/>
          <w:szCs w:val="20"/>
          <w:lang w:eastAsia="ru-RU"/>
        </w:rPr>
        <w:t>)</w:t>
      </w:r>
      <w:r w:rsidR="00FF6874" w:rsidRPr="003E51AD">
        <w:rPr>
          <w:rFonts w:eastAsia="Times New Roman"/>
          <w:sz w:val="20"/>
          <w:szCs w:val="20"/>
          <w:lang w:eastAsia="ru-RU"/>
        </w:rPr>
        <w:t xml:space="preserve"> рабочих</w:t>
      </w:r>
      <w:r w:rsidR="00D84737" w:rsidRPr="003E51AD">
        <w:rPr>
          <w:rFonts w:eastAsia="Times New Roman"/>
          <w:sz w:val="20"/>
          <w:szCs w:val="20"/>
          <w:lang w:eastAsia="ru-RU"/>
        </w:rPr>
        <w:t xml:space="preserve"> </w:t>
      </w:r>
      <w:r w:rsidRPr="003E51AD">
        <w:rPr>
          <w:rFonts w:eastAsia="Times New Roman"/>
          <w:sz w:val="20"/>
          <w:szCs w:val="20"/>
          <w:lang w:eastAsia="ru-RU"/>
        </w:rPr>
        <w:t>дней</w:t>
      </w:r>
      <w:r w:rsidRPr="00A35EA4">
        <w:rPr>
          <w:rFonts w:eastAsia="Times New Roman"/>
          <w:sz w:val="20"/>
          <w:szCs w:val="20"/>
          <w:lang w:eastAsia="ru-RU"/>
        </w:rPr>
        <w:t xml:space="preserve"> со дня получения Покупателем Товара в соответствии с условиями Договора в сумме  _________________________________________________________________________рублей, в т.ч. НДС </w:t>
      </w:r>
      <w:r w:rsidR="00661B15">
        <w:rPr>
          <w:rFonts w:eastAsia="Times New Roman"/>
          <w:sz w:val="20"/>
          <w:szCs w:val="20"/>
          <w:lang w:eastAsia="ru-RU"/>
        </w:rPr>
        <w:t>__</w:t>
      </w:r>
      <w:r w:rsidRPr="00A35EA4">
        <w:rPr>
          <w:rFonts w:eastAsia="Times New Roman"/>
          <w:sz w:val="20"/>
          <w:szCs w:val="20"/>
          <w:lang w:eastAsia="ru-RU"/>
        </w:rPr>
        <w:t>%</w:t>
      </w:r>
      <w:r w:rsidR="00AA29C9" w:rsidRPr="00A35EA4">
        <w:rPr>
          <w:rFonts w:eastAsia="Times New Roman"/>
          <w:sz w:val="20"/>
          <w:szCs w:val="20"/>
          <w:lang w:eastAsia="ru-RU"/>
        </w:rPr>
        <w:t xml:space="preserve"> </w:t>
      </w:r>
      <w:r w:rsidR="00AA29C9" w:rsidRPr="00A35EA4">
        <w:rPr>
          <w:rFonts w:eastAsia="Times New Roman"/>
          <w:i/>
          <w:sz w:val="20"/>
          <w:szCs w:val="20"/>
          <w:u w:val="single"/>
          <w:lang w:eastAsia="ru-RU"/>
        </w:rPr>
        <w:t>/ (Либо без НДС)</w:t>
      </w:r>
      <w:r w:rsidR="00AA29C9" w:rsidRPr="00A35EA4">
        <w:rPr>
          <w:rFonts w:eastAsia="Times New Roman"/>
          <w:sz w:val="20"/>
          <w:szCs w:val="20"/>
          <w:lang w:eastAsia="ru-RU"/>
        </w:rPr>
        <w:t xml:space="preserve"> </w:t>
      </w:r>
      <w:r w:rsidRPr="00A35EA4">
        <w:rPr>
          <w:rFonts w:eastAsia="Times New Roman"/>
          <w:sz w:val="20"/>
          <w:szCs w:val="20"/>
          <w:lang w:eastAsia="ru-RU"/>
        </w:rPr>
        <w:t xml:space="preserve"> в сумме ___________________________________________________рублей. </w:t>
      </w:r>
      <w:r w:rsidR="00D84737" w:rsidRPr="00A35EA4">
        <w:rPr>
          <w:rFonts w:eastAsia="Times New Roman"/>
          <w:sz w:val="20"/>
          <w:szCs w:val="20"/>
          <w:lang w:eastAsia="ru-RU"/>
        </w:rPr>
        <w:t xml:space="preserve">на </w:t>
      </w:r>
      <w:r w:rsidRPr="00A35EA4">
        <w:rPr>
          <w:rFonts w:eastAsia="Times New Roman"/>
          <w:sz w:val="20"/>
          <w:szCs w:val="20"/>
          <w:lang w:eastAsia="ru-RU"/>
        </w:rPr>
        <w:t>основании выставленных Заказчику счета, счета-фактуры и товарно-транспортной накладной.</w:t>
      </w:r>
    </w:p>
    <w:p w14:paraId="593F2ED7" w14:textId="77777777" w:rsidR="00C74DB2" w:rsidRPr="00A35EA4" w:rsidRDefault="00C74DB2" w:rsidP="00C74DB2">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3.3. Оплата за поставленный Товар осуществляется путем безналичного перечисления с лицевого счета Заказчика на расчетный счет Поставщика. Датой оплаты поставленного Товара считается дата списания денежных средств с лицевого счета Заказчика.</w:t>
      </w:r>
    </w:p>
    <w:p w14:paraId="67F4E158" w14:textId="77777777" w:rsidR="00C74DB2" w:rsidRPr="00A35EA4" w:rsidRDefault="00C74DB2" w:rsidP="00C74DB2">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3.4. Цена Договора формируется с учетом расходов на перевозку, разгрузку товара на склад, страхование, уплату налогов, таможенных пошлин, сборов и других обязательных платежей.</w:t>
      </w:r>
    </w:p>
    <w:p w14:paraId="3875D4BF" w14:textId="77777777" w:rsidR="00C74DB2" w:rsidRPr="00A35EA4" w:rsidRDefault="00C74DB2" w:rsidP="00C74DB2">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3.5. Цена Договора, указанная в п. 2.1. Договора, является твердой и не может изменяться в ходе его исполнения, за исключением случаев:</w:t>
      </w:r>
    </w:p>
    <w:p w14:paraId="1B6F6CD2" w14:textId="60685866" w:rsidR="00C74DB2" w:rsidRPr="00A35EA4" w:rsidRDefault="00C74DB2" w:rsidP="00C74DB2">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 xml:space="preserve">а) </w:t>
      </w:r>
      <w:r w:rsidR="00661B15" w:rsidRPr="00661B15">
        <w:rPr>
          <w:rFonts w:eastAsia="Times New Roman"/>
          <w:sz w:val="20"/>
          <w:szCs w:val="20"/>
          <w:lang w:eastAsia="ru-RU"/>
        </w:rPr>
        <w:t>предусмотренных подпунктом 3 пункта 12 Главы VI Положения о закупке</w:t>
      </w:r>
      <w:r w:rsidRPr="00A35EA4">
        <w:rPr>
          <w:rFonts w:eastAsia="Times New Roman"/>
          <w:sz w:val="20"/>
          <w:szCs w:val="20"/>
          <w:lang w:eastAsia="ru-RU"/>
        </w:rPr>
        <w:t>,</w:t>
      </w:r>
    </w:p>
    <w:p w14:paraId="1CAE6811" w14:textId="77777777" w:rsidR="00C74DB2" w:rsidRPr="00A35EA4" w:rsidRDefault="00C74DB2" w:rsidP="00C74DB2">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б) в случае изменения в соответствии с законодательством Российской Федерации регулируемых государством цен (тарифов).</w:t>
      </w:r>
    </w:p>
    <w:p w14:paraId="69DB1B5B" w14:textId="77777777" w:rsidR="00C74DB2" w:rsidRPr="00A35EA4" w:rsidRDefault="00C74DB2" w:rsidP="00C74DB2">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Цену закупаемых товаров, работ, услуг Заказчик вправе изменить при условии изменения в ходе заключения или исполнения договора объема предусмотренных договором товаров, работ, услуг, в случае выявления потребности в дополнительных товарах, работах, услугах, не предусмотренных договором, но связанных с поставкой товаров, работами, услугами, предусмотренными договором или при прекращении потребности в предусмотренной договором части товаров, работ, услуг.</w:t>
      </w:r>
    </w:p>
    <w:p w14:paraId="15B56154" w14:textId="77777777" w:rsidR="00C74DB2" w:rsidRPr="00A35EA4" w:rsidRDefault="00C74DB2" w:rsidP="00C74DB2">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3.6. В случае, если при заключении и исполнении договора изменяется цена закупаемой продукции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6A63A33D" w14:textId="4E7A1332" w:rsidR="008218D8" w:rsidRPr="00A35EA4" w:rsidRDefault="008218D8" w:rsidP="00C74DB2">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3.</w:t>
      </w:r>
      <w:r w:rsidR="00C74DB2" w:rsidRPr="00A35EA4">
        <w:rPr>
          <w:rFonts w:eastAsia="Times New Roman"/>
          <w:sz w:val="20"/>
          <w:szCs w:val="20"/>
          <w:lang w:eastAsia="ru-RU"/>
        </w:rPr>
        <w:t>7</w:t>
      </w:r>
      <w:r w:rsidRPr="00A35EA4">
        <w:rPr>
          <w:rFonts w:eastAsia="Times New Roman"/>
          <w:sz w:val="20"/>
          <w:szCs w:val="20"/>
          <w:lang w:eastAsia="ru-RU"/>
        </w:rPr>
        <w:t>. Расчет за уборку п</w:t>
      </w:r>
      <w:r w:rsidR="00C74DB2" w:rsidRPr="00A35EA4">
        <w:rPr>
          <w:rFonts w:eastAsia="Times New Roman"/>
          <w:sz w:val="20"/>
          <w:szCs w:val="20"/>
          <w:lang w:eastAsia="ru-RU"/>
        </w:rPr>
        <w:t xml:space="preserve">роизводится поэтапно в течение </w:t>
      </w:r>
      <w:r w:rsidR="00661B15">
        <w:rPr>
          <w:rFonts w:eastAsia="Times New Roman"/>
          <w:sz w:val="20"/>
          <w:szCs w:val="20"/>
          <w:lang w:eastAsia="ru-RU"/>
        </w:rPr>
        <w:t>7</w:t>
      </w:r>
      <w:r w:rsidR="00D84737" w:rsidRPr="00A35EA4">
        <w:rPr>
          <w:rFonts w:eastAsia="Times New Roman"/>
          <w:sz w:val="20"/>
          <w:szCs w:val="20"/>
          <w:lang w:eastAsia="ru-RU"/>
        </w:rPr>
        <w:t xml:space="preserve"> (</w:t>
      </w:r>
      <w:r w:rsidR="00661B15">
        <w:rPr>
          <w:rFonts w:eastAsia="Times New Roman"/>
          <w:sz w:val="20"/>
          <w:szCs w:val="20"/>
          <w:lang w:eastAsia="ru-RU"/>
        </w:rPr>
        <w:t>семи</w:t>
      </w:r>
      <w:r w:rsidR="00D84737" w:rsidRPr="00A35EA4">
        <w:rPr>
          <w:rFonts w:eastAsia="Times New Roman"/>
          <w:sz w:val="20"/>
          <w:szCs w:val="20"/>
          <w:lang w:eastAsia="ru-RU"/>
        </w:rPr>
        <w:t>)</w:t>
      </w:r>
      <w:r w:rsidR="00661B15">
        <w:rPr>
          <w:rFonts w:eastAsia="Times New Roman"/>
          <w:sz w:val="20"/>
          <w:szCs w:val="20"/>
          <w:lang w:eastAsia="ru-RU"/>
        </w:rPr>
        <w:t xml:space="preserve"> дней</w:t>
      </w:r>
      <w:r w:rsidR="00D84737" w:rsidRPr="00A35EA4">
        <w:rPr>
          <w:rFonts w:eastAsia="Times New Roman"/>
          <w:sz w:val="20"/>
          <w:szCs w:val="20"/>
          <w:lang w:eastAsia="ru-RU"/>
        </w:rPr>
        <w:t xml:space="preserve"> </w:t>
      </w:r>
      <w:r w:rsidRPr="00A35EA4">
        <w:rPr>
          <w:rFonts w:eastAsia="Times New Roman"/>
          <w:sz w:val="20"/>
          <w:szCs w:val="20"/>
          <w:lang w:eastAsia="ru-RU"/>
        </w:rPr>
        <w:t xml:space="preserve">после предоставления Исполнителем Заказчику подписанного промежуточного акта выполненных работ, счета на оплату. </w:t>
      </w:r>
      <w:r w:rsidR="00C74DB2" w:rsidRPr="00A35EA4">
        <w:rPr>
          <w:rFonts w:eastAsia="Times New Roman"/>
          <w:sz w:val="20"/>
          <w:szCs w:val="20"/>
          <w:lang w:eastAsia="ru-RU"/>
        </w:rPr>
        <w:t xml:space="preserve">Окончательный расчет в течение </w:t>
      </w:r>
      <w:r w:rsidR="00661B15">
        <w:rPr>
          <w:rFonts w:eastAsia="Times New Roman"/>
          <w:sz w:val="20"/>
          <w:szCs w:val="20"/>
          <w:lang w:eastAsia="ru-RU"/>
        </w:rPr>
        <w:t>7</w:t>
      </w:r>
      <w:r w:rsidR="00661B15" w:rsidRPr="00A35EA4">
        <w:rPr>
          <w:rFonts w:eastAsia="Times New Roman"/>
          <w:sz w:val="20"/>
          <w:szCs w:val="20"/>
          <w:lang w:eastAsia="ru-RU"/>
        </w:rPr>
        <w:t xml:space="preserve"> (</w:t>
      </w:r>
      <w:r w:rsidR="00661B15">
        <w:rPr>
          <w:rFonts w:eastAsia="Times New Roman"/>
          <w:sz w:val="20"/>
          <w:szCs w:val="20"/>
          <w:lang w:eastAsia="ru-RU"/>
        </w:rPr>
        <w:t>семи</w:t>
      </w:r>
      <w:r w:rsidR="00661B15" w:rsidRPr="00A35EA4">
        <w:rPr>
          <w:rFonts w:eastAsia="Times New Roman"/>
          <w:sz w:val="20"/>
          <w:szCs w:val="20"/>
          <w:lang w:eastAsia="ru-RU"/>
        </w:rPr>
        <w:t>)</w:t>
      </w:r>
      <w:r w:rsidR="00661B15">
        <w:rPr>
          <w:rFonts w:eastAsia="Times New Roman"/>
          <w:sz w:val="20"/>
          <w:szCs w:val="20"/>
          <w:lang w:eastAsia="ru-RU"/>
        </w:rPr>
        <w:t xml:space="preserve"> </w:t>
      </w:r>
      <w:r w:rsidRPr="00A35EA4">
        <w:rPr>
          <w:rFonts w:eastAsia="Times New Roman"/>
          <w:sz w:val="20"/>
          <w:szCs w:val="20"/>
          <w:lang w:eastAsia="ru-RU"/>
        </w:rPr>
        <w:t>дней после подписания сторонами окончательного акта выполненных работ.</w:t>
      </w:r>
    </w:p>
    <w:p w14:paraId="0B7A3F31" w14:textId="77777777" w:rsidR="008218D8" w:rsidRPr="00A35EA4" w:rsidRDefault="00C74DB2"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ru-RU"/>
        </w:rPr>
        <w:t>3.8.</w:t>
      </w:r>
      <w:r w:rsidR="008218D8" w:rsidRPr="00A35EA4">
        <w:rPr>
          <w:rFonts w:eastAsia="Times New Roman"/>
          <w:sz w:val="20"/>
          <w:szCs w:val="20"/>
          <w:lang w:eastAsia="ru-RU"/>
        </w:rPr>
        <w:t xml:space="preserve"> </w:t>
      </w:r>
      <w:r w:rsidR="008218D8" w:rsidRPr="00A35EA4">
        <w:rPr>
          <w:rFonts w:eastAsia="Times New Roman"/>
          <w:sz w:val="20"/>
          <w:szCs w:val="20"/>
          <w:lang w:eastAsia="en-US"/>
        </w:rPr>
        <w:t>Заказчик имеет право произвести полный или частичный отказ от оплаты расходов, не предусмотренных в настоящем Договоре.</w:t>
      </w:r>
    </w:p>
    <w:p w14:paraId="6BD70115" w14:textId="77777777" w:rsidR="008218D8" w:rsidRPr="00A35EA4" w:rsidRDefault="008218D8" w:rsidP="008218D8">
      <w:pPr>
        <w:widowControl/>
        <w:suppressAutoHyphens w:val="0"/>
        <w:autoSpaceDE/>
        <w:spacing w:line="276" w:lineRule="auto"/>
        <w:ind w:firstLine="284"/>
        <w:jc w:val="center"/>
        <w:rPr>
          <w:rFonts w:eastAsia="Times New Roman"/>
          <w:b/>
          <w:sz w:val="20"/>
          <w:szCs w:val="20"/>
          <w:lang w:eastAsia="ru-RU"/>
        </w:rPr>
      </w:pPr>
      <w:r w:rsidRPr="00A35EA4">
        <w:rPr>
          <w:rFonts w:eastAsia="Times New Roman"/>
          <w:b/>
          <w:sz w:val="20"/>
          <w:szCs w:val="20"/>
          <w:lang w:eastAsia="ru-RU"/>
        </w:rPr>
        <w:t>4. Ответственность сторон</w:t>
      </w:r>
    </w:p>
    <w:p w14:paraId="32516B01"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7882E040"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4.2. Неустойка по Договору выплачивается только на основании обоснованного письменного требования Стороны.</w:t>
      </w:r>
    </w:p>
    <w:p w14:paraId="4FE1DDC0"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4.3. Размер штрафа устанавливается Договором в порядке, установленном пунктами 4.4 – 4.5 настоящего Договора, в том числе как процент цены Договора, или в случае, если Договором предусмотрены этапы его исполнения, как процент этапа исполнения Договора (далее - цена Договора (этапа)).</w:t>
      </w:r>
    </w:p>
    <w:p w14:paraId="2704FB2C"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4.4. Ответственность Заказчика:</w:t>
      </w:r>
    </w:p>
    <w:p w14:paraId="05249A75"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штрафа.</w:t>
      </w:r>
    </w:p>
    <w:p w14:paraId="68463B51"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xml:space="preserve">4.4.1.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w:t>
      </w:r>
    </w:p>
    <w:p w14:paraId="695E70D5"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а) 1000 рублей, если цена Договора не превышает 3 млн. рублей (включительно);</w:t>
      </w:r>
    </w:p>
    <w:p w14:paraId="671B967C"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б) 5000 рублей, если цена Договора составляет от 3 млн. рублей до 50 млн. рублей (включительно);</w:t>
      </w:r>
    </w:p>
    <w:p w14:paraId="2868FD99"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lastRenderedPageBreak/>
        <w:t>в) 10000 рублей, если цена Договора составляет от 50 млн. рублей до 100 млн. рублей (включительно);</w:t>
      </w:r>
    </w:p>
    <w:p w14:paraId="5ED5954C"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г) 100000 рублей, если цена Договора превышает 100 млн. рублей.</w:t>
      </w:r>
    </w:p>
    <w:p w14:paraId="42CD5FB9"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4.4.2. Общая сумма штрафов за ненадлежащее исполнение заказчиком обязательств, предусмотренных Договором, не может превышать цену Договора.</w:t>
      </w:r>
    </w:p>
    <w:p w14:paraId="5BDE1140"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4.5. Ответственность Поставщика:</w:t>
      </w:r>
    </w:p>
    <w:p w14:paraId="7148A44E"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 Порядок начисления пени и её размер устанавливаются Договором.</w:t>
      </w:r>
    </w:p>
    <w:p w14:paraId="0AD43F4C"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4.5.1.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B8CFCF0"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xml:space="preserve">4.5.2.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w:t>
      </w:r>
    </w:p>
    <w:p w14:paraId="3AD02AC0"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4.5.2.1.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определяемой в следующем порядке (за исключением случаев, предусмотренных пунктами 4.5.2.2. – 4.5.2.3. настоящего Договора):</w:t>
      </w:r>
    </w:p>
    <w:p w14:paraId="5F04DDFE"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а) 10 процентов цены Договора (этапа) в случае, если цена Договора (этапа) не превышает 3 млн. рублей;</w:t>
      </w:r>
    </w:p>
    <w:p w14:paraId="58C535BC"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б) 5 процентов цены Договора (этапа) в случае, если цена Договора (этапа) составляет от 3 млн. рублей до 50 млн. рублей (включительно);</w:t>
      </w:r>
    </w:p>
    <w:p w14:paraId="20AB4CAF"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в) 1 процент цены Договора (этапа) в случае, если цена Договора (этапа) составляет от 50 млн. рублей до 100 млн. рублей (включительно);</w:t>
      </w:r>
    </w:p>
    <w:p w14:paraId="66A991D1"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г) 0,5 процента цены Договора (этапа) в случае, если цена Договора (этапа) составляет от 100 млн. рублей до 500 млн. рублей (включительно);</w:t>
      </w:r>
    </w:p>
    <w:p w14:paraId="124BDA44"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д) 0,4 процента цены Договора (этапа) в случае, если цена Договора (этапа) составляет от 500 млн. рублей до 1 млрд. рублей (включительно);</w:t>
      </w:r>
    </w:p>
    <w:p w14:paraId="0301264B"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е) 0,3 процента цены Договора (этапа) в случае, если цена Договора (этапа) составляет от 1 млрд. рублей до 2 млрд. рублей (включительно);</w:t>
      </w:r>
    </w:p>
    <w:p w14:paraId="5E26B894"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ж) 0,25 процента цены Договора (этапа) в случае, если цена Договора (этапа) составляет от 2 млрд. рублей до 5 млрд. рублей (включительно);</w:t>
      </w:r>
    </w:p>
    <w:p w14:paraId="0E83DB7D"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з) 0,2 процента цены Договора (этапа) в случае, если цена Договора (этапа) составляет от 5 млрд. рублей до 10 млрд. рублей (включительно);</w:t>
      </w:r>
    </w:p>
    <w:p w14:paraId="73880D18"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и) 0,1 процента цены Договора (этапа) в случае, если цена Договора (этапа) превышает 10 млрд. рублей.</w:t>
      </w:r>
    </w:p>
    <w:p w14:paraId="456B44E2"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4.5.2.2.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в следующем порядке:</w:t>
      </w:r>
    </w:p>
    <w:p w14:paraId="3F3E72FC"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а) в случае, если цена Договора не превышает начальную (максимальную) цену Договора:</w:t>
      </w:r>
    </w:p>
    <w:p w14:paraId="59CE0211"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- 10 процентов начальной (максимальной) цены Договора, если цена Договора не превышает 3 млн. рублей;</w:t>
      </w:r>
    </w:p>
    <w:p w14:paraId="4F321BD1"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- 5 процентов начальной (максимальной) цены Договора, если цена Договора составляет от 3 млн. рублей до 50 млн. рублей (включительно);</w:t>
      </w:r>
    </w:p>
    <w:p w14:paraId="5062125E"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- 1 процент начальной (максимальной) цены Договора, если цена Договора составляет от 50 млн. рублей до 100 млн. рублей (включительно);</w:t>
      </w:r>
    </w:p>
    <w:p w14:paraId="5D677A23"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lastRenderedPageBreak/>
        <w:t>б) в случае, если цена Договора превышает начальную (максимальную) цену Договора:</w:t>
      </w:r>
    </w:p>
    <w:p w14:paraId="65C57052"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- 10 процентов цены Договора, если цена Договора не превышает 3 млн. рублей;</w:t>
      </w:r>
    </w:p>
    <w:p w14:paraId="6272F14C"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- 5 процентов цены Договора, если цена Договора составляет от 3 млн. рублей до 50 млн. рублей (включительно);</w:t>
      </w:r>
    </w:p>
    <w:p w14:paraId="6E9FE5F2"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- 1 процент цены Договора, если цена Договора составляет от 50 млн. рублей до 100 млн. рублей (включительно).</w:t>
      </w:r>
    </w:p>
    <w:p w14:paraId="07455FFE"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4.5.2.3.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0B80361E"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а) 1000 рублей, если цена Договора не превышает 3 млн. рублей;</w:t>
      </w:r>
    </w:p>
    <w:p w14:paraId="50A8E222"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б) 5000 рублей, если цена Договора составляет от 3 млн. рублей до 50 млн. рублей (включительно);</w:t>
      </w:r>
    </w:p>
    <w:p w14:paraId="79F805E5"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в) 10000 рублей, если цена Договора составляет от 50 млн. рублей до 100 млн. рублей (включительно);</w:t>
      </w:r>
    </w:p>
    <w:p w14:paraId="3B071056"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г) 100000 рублей, если цена Договора превышает 100 млн. рублей.</w:t>
      </w:r>
    </w:p>
    <w:p w14:paraId="190A8DAF"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4.5.3.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44EA2F44"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4.5.4. В случае нарушения Поставщиком обязательств по договору, Заказчик вправе удержать начисленную за данное нарушение неустойку из суммы, подлежащей уплате за товар.</w:t>
      </w:r>
    </w:p>
    <w:p w14:paraId="6724227C"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04BE6A1" w14:textId="77777777" w:rsidR="00C74DB2"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4.7. Применение штрафных санкций не освобождает стороны от выполнения обязательств по Договору.</w:t>
      </w:r>
    </w:p>
    <w:p w14:paraId="2ADBAACC" w14:textId="77777777" w:rsidR="008218D8" w:rsidRPr="00A35EA4" w:rsidRDefault="008218D8" w:rsidP="00C74DB2">
      <w:pPr>
        <w:widowControl/>
        <w:suppressAutoHyphens w:val="0"/>
        <w:autoSpaceDE/>
        <w:spacing w:line="276" w:lineRule="auto"/>
        <w:ind w:firstLine="284"/>
        <w:jc w:val="center"/>
        <w:rPr>
          <w:rFonts w:eastAsia="Times New Roman"/>
          <w:b/>
          <w:sz w:val="20"/>
          <w:szCs w:val="20"/>
          <w:lang w:eastAsia="ru-RU"/>
        </w:rPr>
      </w:pPr>
      <w:r w:rsidRPr="00A35EA4">
        <w:rPr>
          <w:rFonts w:eastAsia="Times New Roman"/>
          <w:b/>
          <w:sz w:val="20"/>
          <w:szCs w:val="20"/>
          <w:lang w:eastAsia="ru-RU"/>
        </w:rPr>
        <w:t>5. Порядок разрешения споров</w:t>
      </w:r>
    </w:p>
    <w:p w14:paraId="483414C6"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5.1. Все спорные вопросы, возникшие из настоящего договора или в связи с ними, разрешаются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Российской Федерации.</w:t>
      </w:r>
    </w:p>
    <w:p w14:paraId="110DC068"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ru-RU"/>
        </w:rPr>
      </w:pPr>
      <w:r w:rsidRPr="00A35EA4">
        <w:rPr>
          <w:rFonts w:eastAsia="Times New Roman"/>
          <w:sz w:val="20"/>
          <w:szCs w:val="20"/>
          <w:lang w:eastAsia="ru-RU"/>
        </w:rPr>
        <w:t>5.2. Исполнитель принимает претензии к качеству уборки в течении 5 дней. В случае уклонения представителей Исполнителя от принятия претензий либо подписания соответствующих документов Заказчик вправе составить и оформить претензии комиссией из числа своих сотрудников в одностороннем порядке.</w:t>
      </w:r>
    </w:p>
    <w:p w14:paraId="579B0C67"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5.3 Во всем остальном, что не предусмотрено настоящим Договором, Стороны руководствуются действующим законодательством Российской Федерации.</w:t>
      </w:r>
    </w:p>
    <w:p w14:paraId="7237B537" w14:textId="77777777" w:rsidR="008218D8" w:rsidRPr="00A35EA4" w:rsidRDefault="008218D8" w:rsidP="008218D8">
      <w:pPr>
        <w:widowControl/>
        <w:tabs>
          <w:tab w:val="left" w:pos="709"/>
        </w:tabs>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5.4</w:t>
      </w:r>
      <w:r w:rsidRPr="00A35EA4">
        <w:rPr>
          <w:rFonts w:eastAsia="Times New Roman"/>
          <w:sz w:val="20"/>
          <w:szCs w:val="20"/>
          <w:lang w:eastAsia="en-US"/>
        </w:rPr>
        <w:tab/>
        <w:t>Допускается одностороннее расторжение договора по основаниям, предусмотренным Гражданским законодательством РФ.</w:t>
      </w:r>
    </w:p>
    <w:p w14:paraId="5E2FEB1A" w14:textId="77777777" w:rsidR="008218D8" w:rsidRPr="00A35EA4" w:rsidRDefault="00940753" w:rsidP="008218D8">
      <w:pPr>
        <w:widowControl/>
        <w:suppressAutoHyphens w:val="0"/>
        <w:autoSpaceDE/>
        <w:spacing w:line="276" w:lineRule="auto"/>
        <w:ind w:firstLine="284"/>
        <w:jc w:val="center"/>
        <w:rPr>
          <w:rFonts w:eastAsia="Times New Roman"/>
          <w:b/>
          <w:sz w:val="20"/>
          <w:szCs w:val="20"/>
          <w:lang w:eastAsia="ru-RU"/>
        </w:rPr>
      </w:pPr>
      <w:r w:rsidRPr="00A35EA4">
        <w:rPr>
          <w:rFonts w:eastAsia="Times New Roman"/>
          <w:b/>
          <w:sz w:val="20"/>
          <w:szCs w:val="20"/>
          <w:lang w:eastAsia="ru-RU"/>
        </w:rPr>
        <w:t>6. Форс-</w:t>
      </w:r>
      <w:r w:rsidR="008218D8" w:rsidRPr="00A35EA4">
        <w:rPr>
          <w:rFonts w:eastAsia="Times New Roman"/>
          <w:b/>
          <w:sz w:val="20"/>
          <w:szCs w:val="20"/>
          <w:lang w:eastAsia="ru-RU"/>
        </w:rPr>
        <w:t>Мажор</w:t>
      </w:r>
    </w:p>
    <w:p w14:paraId="6F5B227A"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bCs/>
          <w:sz w:val="20"/>
          <w:szCs w:val="20"/>
          <w:lang w:eastAsia="ru-RU"/>
        </w:rPr>
        <w:t>6.1</w:t>
      </w:r>
      <w:r w:rsidRPr="00A35EA4">
        <w:rPr>
          <w:rFonts w:eastAsia="Times New Roman"/>
          <w:sz w:val="20"/>
          <w:szCs w:val="20"/>
          <w:lang w:eastAsia="en-US"/>
        </w:rPr>
        <w:t xml:space="preserve"> Сторона освобождается от ответственности за нарушения этого Договора, если она докажет, что такое нарушение явилось следствием действия обстоятельств непреодолимой силы, под которой в этом Договоре понимаются какие-либо чрезвычайные события внешнего характера, которые возникают без вины Сторон или вопреки воле, и которые нельзя при условии применения обычных для этого мер предусмотреть или предотвратить (избежать), включая стихийные бедствия природного характера (землетрясения, наводнения, ураганы, разрушения в результате молнии и т.д.), бедствия биологического, техногенного и антропогенного происхождения (взрывы, пожары, выход из строя машин и оборудования, массовые эпидемии, эпизоотии, эпифитотии и т.д.), обстоятельства общественной жизни (война, военные действия, блокады, гражданские волнения, проявления терроризма, массовые забастовки и локауты, бойкоты и т.д.),</w:t>
      </w:r>
      <w:r w:rsidRPr="00A35EA4">
        <w:rPr>
          <w:rFonts w:eastAsia="Times New Roman"/>
          <w:sz w:val="20"/>
          <w:szCs w:val="20"/>
          <w:u w:val="single"/>
          <w:lang w:eastAsia="en-US"/>
        </w:rPr>
        <w:t xml:space="preserve"> </w:t>
      </w:r>
      <w:r w:rsidRPr="00A35EA4">
        <w:rPr>
          <w:rFonts w:eastAsia="Times New Roman"/>
          <w:sz w:val="20"/>
          <w:szCs w:val="20"/>
          <w:lang w:eastAsia="en-US"/>
        </w:rPr>
        <w:t>а также издание нормативных актов органов государственной власти или местного самоуправления, ограничивающих действие этого Договора, другие законные или незаконные запрещающие или ограничивающие меры названных органов, которые делают невозможным выполнение Сторонами этого Договора или временно препятствуют такому выполнению.</w:t>
      </w:r>
    </w:p>
    <w:p w14:paraId="1646A0F4"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6.2 Наступление обстоятельств непреодолимой силы должно быть подтверждено соответствующим Свидетельством компетентных органов Российской Федерации.</w:t>
      </w:r>
    </w:p>
    <w:p w14:paraId="2E996338"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xml:space="preserve">6.3. Сторона, которая имеет намерение сослаться на форс-мажорные обстоятельства, обязана немедленно с учетом возможностей технических средств мгновенной связи и характера существующих препятствий сообщить другой Стороне о наличии форс-мажорных обстоятельств и их влиянии на выполнение этого Договора. Если о возникновении форс-мажорных обстоятельств не будет сообщено в течение 3 дней, Сторона, </w:t>
      </w:r>
      <w:r w:rsidRPr="00A35EA4">
        <w:rPr>
          <w:rFonts w:eastAsia="Times New Roman"/>
          <w:sz w:val="20"/>
          <w:szCs w:val="20"/>
          <w:lang w:eastAsia="en-US"/>
        </w:rPr>
        <w:lastRenderedPageBreak/>
        <w:t xml:space="preserve">затронутая событием непреодолимой силы, не может на него ссылаться, кроме случая, когда это событие препятствует отправке такого сообщения.  </w:t>
      </w:r>
    </w:p>
    <w:p w14:paraId="4D80261F"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6.4. Если форс-мажорные обстоятельства и (или) их последствия временно препятствуют выполнению этого Договора, то выполнение этого Договора приостанавливается на срок, в течение которого оно является невозможным.</w:t>
      </w:r>
    </w:p>
    <w:p w14:paraId="484357BE"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6.5. Если обстоятельства непреодолимой силы будут длиться более одного месяца, то Стороны должны согласовать дальнейшее выполнение обстоятельств по этому Договору или принять решение о его расторжении.</w:t>
      </w:r>
    </w:p>
    <w:p w14:paraId="5A89DDC0"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6.6. Своей договоренностью Стороны могут отступить от положений пунктов раздела 6 этого Договора и определить в дополнительном соглашении к этому Договору свои последующие действия относительно изменений условий этого Договора.</w:t>
      </w:r>
    </w:p>
    <w:p w14:paraId="760D04C2" w14:textId="77777777" w:rsidR="008218D8" w:rsidRPr="00A35EA4" w:rsidRDefault="008218D8" w:rsidP="008218D8">
      <w:pPr>
        <w:widowControl/>
        <w:suppressAutoHyphens w:val="0"/>
        <w:autoSpaceDE/>
        <w:spacing w:line="276" w:lineRule="auto"/>
        <w:ind w:firstLine="284"/>
        <w:jc w:val="center"/>
        <w:rPr>
          <w:rFonts w:eastAsia="Times New Roman"/>
          <w:b/>
          <w:bCs/>
          <w:sz w:val="20"/>
          <w:szCs w:val="20"/>
          <w:lang w:eastAsia="ru-RU"/>
        </w:rPr>
      </w:pPr>
      <w:r w:rsidRPr="00A35EA4">
        <w:rPr>
          <w:rFonts w:eastAsia="Times New Roman"/>
          <w:b/>
          <w:bCs/>
          <w:sz w:val="20"/>
          <w:szCs w:val="20"/>
          <w:lang w:eastAsia="ru-RU"/>
        </w:rPr>
        <w:t>7. Прочие условия</w:t>
      </w:r>
    </w:p>
    <w:p w14:paraId="6C7C89E6" w14:textId="77777777" w:rsidR="008218D8" w:rsidRPr="00A35EA4" w:rsidRDefault="008218D8" w:rsidP="008218D8">
      <w:pPr>
        <w:widowControl/>
        <w:suppressAutoHyphens w:val="0"/>
        <w:autoSpaceDE/>
        <w:spacing w:line="276" w:lineRule="auto"/>
        <w:ind w:firstLine="284"/>
        <w:jc w:val="both"/>
        <w:rPr>
          <w:rFonts w:eastAsia="Times New Roman"/>
          <w:bCs/>
          <w:sz w:val="20"/>
          <w:szCs w:val="20"/>
          <w:lang w:eastAsia="ru-RU"/>
        </w:rPr>
      </w:pPr>
      <w:r w:rsidRPr="00A35EA4">
        <w:rPr>
          <w:rFonts w:eastAsia="Times New Roman"/>
          <w:bCs/>
          <w:sz w:val="20"/>
          <w:szCs w:val="20"/>
          <w:lang w:eastAsia="ru-RU"/>
        </w:rPr>
        <w:t>7.1. Договор вступает в силу с момента подписания обеими сторонами и действителен до момента исполнения сторонами своих обязательств</w:t>
      </w:r>
      <w:r w:rsidR="006F0E78" w:rsidRPr="00A35EA4">
        <w:rPr>
          <w:rFonts w:eastAsia="Times New Roman"/>
          <w:bCs/>
          <w:sz w:val="20"/>
          <w:szCs w:val="20"/>
          <w:lang w:eastAsia="ru-RU"/>
        </w:rPr>
        <w:t>,</w:t>
      </w:r>
      <w:r w:rsidRPr="00A35EA4">
        <w:rPr>
          <w:rFonts w:eastAsia="Times New Roman"/>
          <w:bCs/>
          <w:sz w:val="20"/>
          <w:szCs w:val="20"/>
          <w:lang w:eastAsia="ru-RU"/>
        </w:rPr>
        <w:t xml:space="preserve"> а в частности финансовых обязательств до </w:t>
      </w:r>
      <w:r w:rsidR="006F0E78" w:rsidRPr="00A35EA4">
        <w:rPr>
          <w:rFonts w:eastAsia="Times New Roman"/>
          <w:bCs/>
          <w:sz w:val="20"/>
          <w:szCs w:val="20"/>
          <w:lang w:eastAsia="ru-RU"/>
        </w:rPr>
        <w:t xml:space="preserve">их </w:t>
      </w:r>
      <w:r w:rsidRPr="00A35EA4">
        <w:rPr>
          <w:rFonts w:eastAsia="Times New Roman"/>
          <w:bCs/>
          <w:sz w:val="20"/>
          <w:szCs w:val="20"/>
          <w:lang w:eastAsia="ru-RU"/>
        </w:rPr>
        <w:t>полного завершения.</w:t>
      </w:r>
    </w:p>
    <w:p w14:paraId="00C32D7A" w14:textId="77777777" w:rsidR="008218D8" w:rsidRPr="00A35EA4" w:rsidRDefault="008218D8" w:rsidP="008218D8">
      <w:pPr>
        <w:widowControl/>
        <w:suppressAutoHyphens w:val="0"/>
        <w:autoSpaceDE/>
        <w:spacing w:line="276" w:lineRule="auto"/>
        <w:ind w:firstLine="284"/>
        <w:jc w:val="both"/>
        <w:rPr>
          <w:rFonts w:eastAsia="Times New Roman"/>
          <w:bCs/>
          <w:sz w:val="20"/>
          <w:szCs w:val="20"/>
          <w:lang w:eastAsia="ru-RU"/>
        </w:rPr>
      </w:pPr>
      <w:r w:rsidRPr="00A35EA4">
        <w:rPr>
          <w:rFonts w:eastAsia="Times New Roman"/>
          <w:bCs/>
          <w:sz w:val="20"/>
          <w:szCs w:val="20"/>
          <w:lang w:eastAsia="ru-RU"/>
        </w:rPr>
        <w:t>7.2. Все дополнения и приложения к настоящему договору являются его неотъемлемой частью.</w:t>
      </w:r>
    </w:p>
    <w:p w14:paraId="5AB44A9B" w14:textId="77777777" w:rsidR="008218D8" w:rsidRPr="00A35EA4" w:rsidRDefault="008218D8" w:rsidP="008218D8">
      <w:pPr>
        <w:widowControl/>
        <w:suppressAutoHyphens w:val="0"/>
        <w:autoSpaceDE/>
        <w:spacing w:line="276" w:lineRule="auto"/>
        <w:ind w:firstLine="284"/>
        <w:jc w:val="both"/>
        <w:rPr>
          <w:rFonts w:eastAsia="Times New Roman"/>
          <w:bCs/>
          <w:sz w:val="20"/>
          <w:szCs w:val="20"/>
          <w:lang w:eastAsia="ru-RU"/>
        </w:rPr>
      </w:pPr>
      <w:r w:rsidRPr="00A35EA4">
        <w:rPr>
          <w:rFonts w:eastAsia="Times New Roman"/>
          <w:bCs/>
          <w:sz w:val="20"/>
          <w:szCs w:val="20"/>
          <w:lang w:eastAsia="ru-RU"/>
        </w:rPr>
        <w:t>7.3. Настоящий договор составлен в двух экземплярах, имеющих одинаковую юридическую силу по одному для каждой из сторон. Факсимильную копию настоящего договора считать правомерной.</w:t>
      </w:r>
    </w:p>
    <w:p w14:paraId="519EF95F"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xml:space="preserve">7.4. В случае изменения статуса плательщика налогов, Стороны обязуются в течение 7 календарных дней, с момента наступления таких изменений, письменно уведомить об этом другую Сторону. </w:t>
      </w:r>
    </w:p>
    <w:p w14:paraId="5AD18761"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7.5. После подписания Договора все предыдущие переговоры по нему, переписка, предварительные договора, протоколы о намерениях и какие-либо другие устные или письменные договоренности Сторон по вопросам, которые так или иначе касаются Договора, утрачивают юридическую силу, но могут приниматься во внимание при толковании условий Договора.</w:t>
      </w:r>
    </w:p>
    <w:p w14:paraId="33437439"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7.6. Стороны несут полную ответственность за правильность указанных ими в Договоре реквизитов и обязуются в течение 7 дней в письменной форме сообщить другой Стороне об их изменении, включая уведомление о предстоящей реорганизации, а в случае не уведомления несут риск наступления связанных с этим неблагоприятных последствий.</w:t>
      </w:r>
    </w:p>
    <w:p w14:paraId="3DCE7C55" w14:textId="77777777" w:rsidR="00F9697C" w:rsidRPr="00A35EA4" w:rsidRDefault="00F9697C" w:rsidP="00F9697C">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7.7. Приложение № 1 –Техническое задание к договору, дополнительные соглашения к Договору являются его неотъемлемыми частями и имеют юридическую силу в случае, если они изложены в письменной форме, подписаны Сторонами и скреплены их печатями.</w:t>
      </w:r>
    </w:p>
    <w:p w14:paraId="3584A99D" w14:textId="77777777" w:rsidR="00F9697C" w:rsidRPr="00A35EA4" w:rsidRDefault="00F9697C" w:rsidP="008218D8">
      <w:pPr>
        <w:widowControl/>
        <w:suppressAutoHyphens w:val="0"/>
        <w:autoSpaceDE/>
        <w:spacing w:line="276" w:lineRule="auto"/>
        <w:ind w:firstLine="284"/>
        <w:jc w:val="both"/>
        <w:rPr>
          <w:rFonts w:eastAsia="Times New Roman"/>
          <w:bCs/>
          <w:sz w:val="20"/>
          <w:szCs w:val="20"/>
          <w:lang w:eastAsia="ru-RU"/>
        </w:rPr>
      </w:pPr>
    </w:p>
    <w:p w14:paraId="3D6BB29E" w14:textId="77777777" w:rsidR="008218D8" w:rsidRPr="00A35EA4" w:rsidRDefault="008218D8" w:rsidP="008218D8">
      <w:pPr>
        <w:widowControl/>
        <w:suppressAutoHyphens w:val="0"/>
        <w:autoSpaceDE/>
        <w:spacing w:line="276" w:lineRule="auto"/>
        <w:ind w:firstLine="284"/>
        <w:jc w:val="center"/>
        <w:rPr>
          <w:rFonts w:eastAsia="Times New Roman"/>
          <w:b/>
          <w:bCs/>
          <w:sz w:val="20"/>
          <w:szCs w:val="20"/>
          <w:lang w:eastAsia="en-US"/>
        </w:rPr>
      </w:pPr>
      <w:r w:rsidRPr="00A35EA4">
        <w:rPr>
          <w:rFonts w:eastAsia="Times New Roman"/>
          <w:b/>
          <w:bCs/>
          <w:sz w:val="20"/>
          <w:szCs w:val="20"/>
          <w:lang w:eastAsia="en-US"/>
        </w:rPr>
        <w:t>8. Разрешение споров</w:t>
      </w:r>
    </w:p>
    <w:p w14:paraId="67B03548"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8.1. Все споры, возникающие из этого Договора или связанные с ним, разрешаются путем переговоров между Сторонами.</w:t>
      </w:r>
    </w:p>
    <w:p w14:paraId="6DF8FBD9"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8.2. Если соответствующий спор невозможно разрешить путем переговоров, он разрешается в судебном порядке по установленной подведомственности и подсудности такого спора в соответствии с действующим законодательством Республики Крым, Российской Федерации.</w:t>
      </w:r>
    </w:p>
    <w:p w14:paraId="03E294DE" w14:textId="77777777" w:rsidR="008218D8" w:rsidRPr="00A35EA4" w:rsidRDefault="008218D8" w:rsidP="008218D8">
      <w:pPr>
        <w:autoSpaceDE/>
        <w:spacing w:line="276" w:lineRule="auto"/>
        <w:ind w:left="284"/>
        <w:jc w:val="center"/>
        <w:rPr>
          <w:rFonts w:eastAsia="Times New Roman"/>
          <w:sz w:val="20"/>
          <w:szCs w:val="20"/>
          <w:lang w:eastAsia="en-US"/>
        </w:rPr>
      </w:pPr>
      <w:r w:rsidRPr="00A35EA4">
        <w:rPr>
          <w:rFonts w:eastAsia="Times New Roman"/>
          <w:b/>
          <w:bCs/>
          <w:sz w:val="20"/>
          <w:szCs w:val="20"/>
          <w:lang w:eastAsia="en-US"/>
        </w:rPr>
        <w:t>9. Срок действия договора</w:t>
      </w:r>
      <w:r w:rsidR="00F40999" w:rsidRPr="00A35EA4">
        <w:rPr>
          <w:rFonts w:eastAsia="Times New Roman"/>
          <w:b/>
          <w:bCs/>
          <w:sz w:val="20"/>
          <w:szCs w:val="20"/>
          <w:lang w:eastAsia="en-US"/>
        </w:rPr>
        <w:t>, изменение условий договора</w:t>
      </w:r>
    </w:p>
    <w:p w14:paraId="2675C4D1" w14:textId="79D1A6E2"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9.1. Договор считается заключенным и вступает в силу с момента его подписания Сторонами и действует до «</w:t>
      </w:r>
      <w:r w:rsidR="00671F34" w:rsidRPr="00671F34">
        <w:rPr>
          <w:rFonts w:eastAsia="Times New Roman"/>
          <w:sz w:val="20"/>
          <w:szCs w:val="20"/>
          <w:lang w:eastAsia="en-US"/>
        </w:rPr>
        <w:t>23</w:t>
      </w:r>
      <w:r w:rsidRPr="00A35EA4">
        <w:rPr>
          <w:rFonts w:eastAsia="Times New Roman"/>
          <w:sz w:val="20"/>
          <w:szCs w:val="20"/>
          <w:lang w:eastAsia="en-US"/>
        </w:rPr>
        <w:t xml:space="preserve">» декабря </w:t>
      </w:r>
      <w:r w:rsidR="001C0C0E">
        <w:rPr>
          <w:rFonts w:eastAsia="Times New Roman"/>
          <w:sz w:val="20"/>
          <w:szCs w:val="20"/>
          <w:lang w:eastAsia="en-US"/>
        </w:rPr>
        <w:t>2025</w:t>
      </w:r>
      <w:r w:rsidRPr="00A35EA4">
        <w:rPr>
          <w:rFonts w:eastAsia="Times New Roman"/>
          <w:sz w:val="20"/>
          <w:szCs w:val="20"/>
          <w:lang w:eastAsia="en-US"/>
        </w:rPr>
        <w:t>г., но в любом случае до полного исполнения Сторонами обязательств по данному договору.</w:t>
      </w:r>
    </w:p>
    <w:p w14:paraId="0F0C5A4C" w14:textId="77777777" w:rsidR="008218D8" w:rsidRPr="00805988"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 xml:space="preserve">9.2. Окончание срока настоящего Договора не освобождает Стороны от ответственности за его нарушения, которые имели место во время действия этого Договора. </w:t>
      </w:r>
    </w:p>
    <w:p w14:paraId="67F0DD50" w14:textId="77777777" w:rsidR="001A3D94" w:rsidRPr="00A35EA4" w:rsidRDefault="001A3D94" w:rsidP="001A3D94">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9.3.</w:t>
      </w:r>
      <w:r w:rsidRPr="00A35EA4">
        <w:rPr>
          <w:rFonts w:eastAsia="Times New Roman"/>
          <w:sz w:val="20"/>
          <w:szCs w:val="20"/>
          <w:lang w:eastAsia="en-US"/>
        </w:rPr>
        <w:tab/>
        <w:t>Изменение существенных условий настоящего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w:t>
      </w:r>
    </w:p>
    <w:p w14:paraId="1E673FC0" w14:textId="77777777" w:rsidR="001A3D94" w:rsidRPr="00A35EA4" w:rsidRDefault="001A3D94" w:rsidP="001A3D94">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9.3.1.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и стоимость.</w:t>
      </w:r>
    </w:p>
    <w:p w14:paraId="7A055BA0" w14:textId="77777777" w:rsidR="001A3D94" w:rsidRPr="00A35EA4" w:rsidRDefault="001A3D94" w:rsidP="001A3D94">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9.3.2. В других случаях, предусмотренных Положением о закупках Заказчика.</w:t>
      </w:r>
    </w:p>
    <w:p w14:paraId="3A98EFC7" w14:textId="77777777" w:rsidR="008218D8" w:rsidRPr="00A35EA4" w:rsidRDefault="008218D8" w:rsidP="008218D8">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9.4. Данный Договор может быть расторгнут досрочно по взаимному согласию Сторон, что оформляется дополнительным соглашением к Договору.</w:t>
      </w:r>
    </w:p>
    <w:p w14:paraId="18337971" w14:textId="77777777" w:rsidR="0095645B" w:rsidRPr="00A35EA4" w:rsidRDefault="0095645B" w:rsidP="00F9697C">
      <w:pPr>
        <w:widowControl/>
        <w:suppressAutoHyphens w:val="0"/>
        <w:autoSpaceDE/>
        <w:spacing w:line="276" w:lineRule="auto"/>
        <w:ind w:firstLine="284"/>
        <w:jc w:val="center"/>
        <w:rPr>
          <w:rFonts w:eastAsia="Times New Roman"/>
          <w:b/>
          <w:bCs/>
          <w:sz w:val="20"/>
          <w:szCs w:val="20"/>
          <w:lang w:eastAsia="en-US"/>
        </w:rPr>
      </w:pPr>
    </w:p>
    <w:p w14:paraId="09C696DB" w14:textId="77777777" w:rsidR="0095645B" w:rsidRPr="00A35EA4" w:rsidRDefault="0095645B" w:rsidP="0095645B">
      <w:pPr>
        <w:widowControl/>
        <w:suppressAutoHyphens w:val="0"/>
        <w:autoSpaceDE/>
        <w:spacing w:line="276" w:lineRule="auto"/>
        <w:ind w:firstLine="284"/>
        <w:jc w:val="center"/>
        <w:rPr>
          <w:rFonts w:eastAsia="Times New Roman"/>
          <w:b/>
          <w:sz w:val="20"/>
          <w:szCs w:val="20"/>
          <w:lang w:eastAsia="en-US"/>
        </w:rPr>
      </w:pPr>
      <w:r w:rsidRPr="00A35EA4">
        <w:rPr>
          <w:rFonts w:eastAsia="Times New Roman"/>
          <w:b/>
          <w:sz w:val="20"/>
          <w:szCs w:val="20"/>
          <w:lang w:eastAsia="en-US"/>
        </w:rPr>
        <w:lastRenderedPageBreak/>
        <w:t>1</w:t>
      </w:r>
      <w:r w:rsidR="00F9697C" w:rsidRPr="00A35EA4">
        <w:rPr>
          <w:rFonts w:eastAsia="Times New Roman"/>
          <w:b/>
          <w:sz w:val="20"/>
          <w:szCs w:val="20"/>
          <w:lang w:eastAsia="en-US"/>
        </w:rPr>
        <w:t>0</w:t>
      </w:r>
      <w:r w:rsidRPr="00A35EA4">
        <w:rPr>
          <w:rFonts w:eastAsia="Times New Roman"/>
          <w:b/>
          <w:sz w:val="20"/>
          <w:szCs w:val="20"/>
          <w:lang w:eastAsia="en-US"/>
        </w:rPr>
        <w:t>.</w:t>
      </w:r>
      <w:r w:rsidRPr="00A35EA4">
        <w:rPr>
          <w:rFonts w:eastAsia="Times New Roman"/>
          <w:b/>
          <w:sz w:val="20"/>
          <w:szCs w:val="20"/>
          <w:lang w:eastAsia="en-US"/>
        </w:rPr>
        <w:tab/>
      </w:r>
      <w:r w:rsidR="00F9697C" w:rsidRPr="00A35EA4">
        <w:rPr>
          <w:rFonts w:eastAsia="Times New Roman"/>
          <w:b/>
          <w:sz w:val="20"/>
          <w:szCs w:val="20"/>
          <w:lang w:eastAsia="en-US"/>
        </w:rPr>
        <w:t>Антикоррупционная оговорка</w:t>
      </w:r>
    </w:p>
    <w:p w14:paraId="229608E2" w14:textId="77777777" w:rsidR="0095645B" w:rsidRPr="00A35EA4" w:rsidRDefault="0095645B" w:rsidP="0095645B">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1</w:t>
      </w:r>
      <w:r w:rsidR="00F9697C" w:rsidRPr="00A35EA4">
        <w:rPr>
          <w:rFonts w:eastAsia="Times New Roman"/>
          <w:sz w:val="20"/>
          <w:szCs w:val="20"/>
          <w:lang w:eastAsia="en-US"/>
        </w:rPr>
        <w:t>0</w:t>
      </w:r>
      <w:r w:rsidRPr="00A35EA4">
        <w:rPr>
          <w:rFonts w:eastAsia="Times New Roman"/>
          <w:sz w:val="20"/>
          <w:szCs w:val="20"/>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DF77DA" w14:textId="77777777" w:rsidR="0095645B" w:rsidRPr="00A35EA4" w:rsidRDefault="00F9697C" w:rsidP="0095645B">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10</w:t>
      </w:r>
      <w:r w:rsidR="0095645B" w:rsidRPr="00A35EA4">
        <w:rPr>
          <w:rFonts w:eastAsia="Times New Roman"/>
          <w:sz w:val="20"/>
          <w:szCs w:val="20"/>
          <w:lang w:eastAsia="en-US"/>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4805D769" w14:textId="77777777" w:rsidR="0095645B" w:rsidRPr="00A35EA4" w:rsidRDefault="00F9697C" w:rsidP="0095645B">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10</w:t>
      </w:r>
      <w:r w:rsidR="0095645B" w:rsidRPr="00A35EA4">
        <w:rPr>
          <w:rFonts w:eastAsia="Times New Roman"/>
          <w:sz w:val="20"/>
          <w:szCs w:val="20"/>
          <w:lang w:eastAsia="en-US"/>
        </w:rPr>
        <w:t xml:space="preserve">.3.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2325C2AB" w14:textId="77777777" w:rsidR="0095645B" w:rsidRPr="00A35EA4" w:rsidRDefault="0095645B" w:rsidP="0095645B">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1</w:t>
      </w:r>
      <w:r w:rsidR="00F9697C" w:rsidRPr="00A35EA4">
        <w:rPr>
          <w:rFonts w:eastAsia="Times New Roman"/>
          <w:sz w:val="20"/>
          <w:szCs w:val="20"/>
          <w:lang w:eastAsia="en-US"/>
        </w:rPr>
        <w:t>0</w:t>
      </w:r>
      <w:r w:rsidRPr="00A35EA4">
        <w:rPr>
          <w:rFonts w:eastAsia="Times New Roman"/>
          <w:sz w:val="20"/>
          <w:szCs w:val="20"/>
          <w:lang w:eastAsia="en-US"/>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7AA9E6B2" w14:textId="77777777" w:rsidR="0095645B" w:rsidRDefault="0095645B" w:rsidP="0095645B">
      <w:pPr>
        <w:widowControl/>
        <w:suppressAutoHyphens w:val="0"/>
        <w:autoSpaceDE/>
        <w:spacing w:line="276" w:lineRule="auto"/>
        <w:ind w:firstLine="284"/>
        <w:jc w:val="both"/>
        <w:rPr>
          <w:rFonts w:eastAsia="Times New Roman"/>
          <w:sz w:val="20"/>
          <w:szCs w:val="20"/>
          <w:lang w:eastAsia="en-US"/>
        </w:rPr>
      </w:pPr>
      <w:r w:rsidRPr="00A35EA4">
        <w:rPr>
          <w:rFonts w:eastAsia="Times New Roman"/>
          <w:sz w:val="20"/>
          <w:szCs w:val="20"/>
          <w:lang w:eastAsia="en-US"/>
        </w:rPr>
        <w:t>Вторая сторона обязана рассмотреть уведомление в течение 10 рабочих дней с даты его получения.</w:t>
      </w:r>
    </w:p>
    <w:p w14:paraId="63042CEE" w14:textId="77777777" w:rsidR="004E3E64" w:rsidRDefault="004E3E64" w:rsidP="0095645B">
      <w:pPr>
        <w:widowControl/>
        <w:suppressAutoHyphens w:val="0"/>
        <w:autoSpaceDE/>
        <w:spacing w:line="276" w:lineRule="auto"/>
        <w:ind w:firstLine="284"/>
        <w:jc w:val="both"/>
        <w:rPr>
          <w:rFonts w:eastAsia="Times New Roman"/>
          <w:sz w:val="20"/>
          <w:szCs w:val="20"/>
          <w:lang w:eastAsia="en-US"/>
        </w:rPr>
      </w:pPr>
    </w:p>
    <w:p w14:paraId="323C8073" w14:textId="77777777" w:rsidR="004E3E64" w:rsidRDefault="004E3E64" w:rsidP="0095645B">
      <w:pPr>
        <w:widowControl/>
        <w:suppressAutoHyphens w:val="0"/>
        <w:autoSpaceDE/>
        <w:spacing w:line="276" w:lineRule="auto"/>
        <w:ind w:firstLine="284"/>
        <w:jc w:val="both"/>
        <w:rPr>
          <w:rFonts w:eastAsia="Times New Roman"/>
          <w:sz w:val="20"/>
          <w:szCs w:val="20"/>
          <w:lang w:eastAsia="en-US"/>
        </w:rPr>
      </w:pPr>
    </w:p>
    <w:p w14:paraId="090DF61E" w14:textId="77777777" w:rsidR="004E3E64" w:rsidRPr="004E3E64" w:rsidRDefault="004E3E64" w:rsidP="004E3E64">
      <w:pPr>
        <w:tabs>
          <w:tab w:val="left" w:pos="426"/>
          <w:tab w:val="left" w:pos="567"/>
        </w:tabs>
        <w:suppressAutoHyphens w:val="0"/>
        <w:autoSpaceDE/>
        <w:outlineLvl w:val="0"/>
        <w:rPr>
          <w:rFonts w:eastAsia="Times New Roman"/>
          <w:b/>
          <w:snapToGrid w:val="0"/>
          <w:color w:val="000000"/>
          <w:sz w:val="20"/>
          <w:szCs w:val="20"/>
          <w:lang w:eastAsia="ru-RU"/>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sidRPr="004E3E64">
        <w:rPr>
          <w:rFonts w:eastAsia="Times New Roman"/>
          <w:b/>
          <w:sz w:val="20"/>
          <w:szCs w:val="20"/>
          <w:lang w:eastAsia="en-US"/>
        </w:rPr>
        <w:t>11</w:t>
      </w:r>
      <w:r w:rsidRPr="004E3E64">
        <w:rPr>
          <w:rFonts w:eastAsia="Times New Roman"/>
          <w:b/>
          <w:snapToGrid w:val="0"/>
          <w:color w:val="000000"/>
          <w:sz w:val="20"/>
          <w:szCs w:val="20"/>
          <w:lang w:eastAsia="ru-RU"/>
        </w:rPr>
        <w:t xml:space="preserve"> Приложения</w:t>
      </w:r>
    </w:p>
    <w:p w14:paraId="77A78582" w14:textId="77777777" w:rsidR="004E3E64" w:rsidRDefault="004E3E64" w:rsidP="004E3E64">
      <w:pPr>
        <w:tabs>
          <w:tab w:val="left" w:pos="851"/>
        </w:tabs>
        <w:suppressAutoHyphens w:val="0"/>
        <w:autoSpaceDE/>
        <w:jc w:val="both"/>
        <w:outlineLvl w:val="1"/>
        <w:rPr>
          <w:rFonts w:eastAsia="Times New Roman"/>
          <w:color w:val="000000"/>
          <w:sz w:val="20"/>
          <w:szCs w:val="20"/>
          <w:lang w:eastAsia="ru-RU"/>
        </w:rPr>
      </w:pPr>
      <w:r w:rsidRPr="004E3E64">
        <w:rPr>
          <w:rFonts w:eastAsia="Times New Roman"/>
          <w:snapToGrid w:val="0"/>
          <w:color w:val="000000"/>
          <w:sz w:val="20"/>
          <w:szCs w:val="20"/>
          <w:lang w:eastAsia="ru-RU"/>
        </w:rPr>
        <w:t>11.1</w:t>
      </w:r>
      <w:r>
        <w:rPr>
          <w:rFonts w:eastAsia="Times New Roman"/>
          <w:snapToGrid w:val="0"/>
          <w:color w:val="000000"/>
          <w:sz w:val="20"/>
          <w:szCs w:val="20"/>
          <w:lang w:eastAsia="ru-RU"/>
        </w:rPr>
        <w:t xml:space="preserve"> </w:t>
      </w:r>
      <w:r>
        <w:rPr>
          <w:rFonts w:eastAsia="Times New Roman"/>
          <w:color w:val="000000"/>
          <w:sz w:val="20"/>
          <w:szCs w:val="20"/>
          <w:lang w:eastAsia="ru-RU"/>
        </w:rPr>
        <w:t>Спецификация</w:t>
      </w:r>
      <w:r w:rsidRPr="004E3E64">
        <w:rPr>
          <w:rFonts w:eastAsia="Times New Roman"/>
          <w:color w:val="000000"/>
          <w:sz w:val="20"/>
          <w:szCs w:val="20"/>
          <w:lang w:eastAsia="ru-RU"/>
        </w:rPr>
        <w:t xml:space="preserve"> (приложение № 1 к Контракту).</w:t>
      </w:r>
    </w:p>
    <w:p w14:paraId="70B9B74C" w14:textId="31FAA1F7" w:rsidR="004E3E64" w:rsidRPr="004E3E64" w:rsidRDefault="004E3E64" w:rsidP="004E3E64">
      <w:pPr>
        <w:tabs>
          <w:tab w:val="left" w:pos="851"/>
        </w:tabs>
        <w:suppressAutoHyphens w:val="0"/>
        <w:autoSpaceDE/>
        <w:jc w:val="both"/>
        <w:outlineLvl w:val="1"/>
        <w:rPr>
          <w:rFonts w:eastAsia="Times New Roman"/>
          <w:color w:val="000000"/>
          <w:sz w:val="20"/>
          <w:szCs w:val="20"/>
          <w:lang w:eastAsia="ru-RU"/>
        </w:rPr>
      </w:pPr>
      <w:r>
        <w:rPr>
          <w:rFonts w:eastAsia="Times New Roman"/>
          <w:color w:val="000000"/>
          <w:sz w:val="20"/>
          <w:szCs w:val="20"/>
          <w:lang w:eastAsia="ru-RU"/>
        </w:rPr>
        <w:t>11.2 Техническое з</w:t>
      </w:r>
      <w:r w:rsidRPr="004E3E64">
        <w:rPr>
          <w:rFonts w:eastAsia="Times New Roman"/>
          <w:color w:val="000000"/>
          <w:sz w:val="20"/>
          <w:szCs w:val="20"/>
          <w:lang w:eastAsia="ru-RU"/>
        </w:rPr>
        <w:t>адание (приложение № 2 к Контракту).</w:t>
      </w:r>
    </w:p>
    <w:p w14:paraId="24671A55" w14:textId="77777777" w:rsidR="00671F34" w:rsidRPr="00A35EA4" w:rsidRDefault="00671F34" w:rsidP="008218D8">
      <w:pPr>
        <w:widowControl/>
        <w:suppressAutoHyphens w:val="0"/>
        <w:autoSpaceDE/>
        <w:rPr>
          <w:rFonts w:eastAsia="Times New Roman"/>
          <w:b/>
          <w:bCs/>
          <w:sz w:val="20"/>
          <w:szCs w:val="20"/>
          <w:lang w:eastAsia="ru-RU"/>
        </w:rPr>
      </w:pPr>
    </w:p>
    <w:p w14:paraId="2269F28B" w14:textId="467A3E51" w:rsidR="008218D8" w:rsidRPr="00A35EA4" w:rsidRDefault="0095645B" w:rsidP="006F0E78">
      <w:pPr>
        <w:widowControl/>
        <w:tabs>
          <w:tab w:val="left" w:pos="2640"/>
        </w:tabs>
        <w:suppressAutoHyphens w:val="0"/>
        <w:autoSpaceDE/>
        <w:jc w:val="center"/>
        <w:rPr>
          <w:rFonts w:eastAsia="Times New Roman"/>
          <w:b/>
          <w:bCs/>
          <w:sz w:val="20"/>
          <w:szCs w:val="20"/>
          <w:lang w:eastAsia="ru-RU"/>
        </w:rPr>
      </w:pPr>
      <w:r w:rsidRPr="00A35EA4">
        <w:rPr>
          <w:rFonts w:eastAsia="Times New Roman"/>
          <w:b/>
          <w:bCs/>
          <w:sz w:val="20"/>
          <w:szCs w:val="20"/>
          <w:lang w:eastAsia="ru-RU"/>
        </w:rPr>
        <w:t>1</w:t>
      </w:r>
      <w:r w:rsidR="000E41DE">
        <w:rPr>
          <w:rFonts w:eastAsia="Times New Roman"/>
          <w:b/>
          <w:bCs/>
          <w:sz w:val="20"/>
          <w:szCs w:val="20"/>
          <w:lang w:eastAsia="ru-RU"/>
        </w:rPr>
        <w:t>2</w:t>
      </w:r>
      <w:r w:rsidR="008218D8" w:rsidRPr="00A35EA4">
        <w:rPr>
          <w:rFonts w:eastAsia="Times New Roman"/>
          <w:b/>
          <w:bCs/>
          <w:sz w:val="20"/>
          <w:szCs w:val="20"/>
          <w:lang w:eastAsia="ru-RU"/>
        </w:rPr>
        <w:t>. Юридические адреса и реквизиты сторон</w:t>
      </w:r>
    </w:p>
    <w:tbl>
      <w:tblPr>
        <w:tblW w:w="0" w:type="auto"/>
        <w:tblLook w:val="00A0" w:firstRow="1" w:lastRow="0" w:firstColumn="1" w:lastColumn="0" w:noHBand="0" w:noVBand="0"/>
      </w:tblPr>
      <w:tblGrid>
        <w:gridCol w:w="4917"/>
        <w:gridCol w:w="4581"/>
      </w:tblGrid>
      <w:tr w:rsidR="008218D8" w:rsidRPr="00A35EA4" w14:paraId="06DD34A6" w14:textId="77777777" w:rsidTr="008218D8">
        <w:tc>
          <w:tcPr>
            <w:tcW w:w="4957" w:type="dxa"/>
          </w:tcPr>
          <w:p w14:paraId="558A72CC" w14:textId="77777777" w:rsidR="008218D8" w:rsidRPr="00A35EA4" w:rsidRDefault="008218D8" w:rsidP="008218D8">
            <w:pPr>
              <w:widowControl/>
              <w:suppressAutoHyphens w:val="0"/>
              <w:autoSpaceDE/>
              <w:spacing w:line="276" w:lineRule="auto"/>
              <w:rPr>
                <w:rFonts w:eastAsia="Times New Roman"/>
                <w:b/>
                <w:sz w:val="20"/>
                <w:szCs w:val="20"/>
                <w:lang w:eastAsia="en-US"/>
              </w:rPr>
            </w:pPr>
            <w:r w:rsidRPr="00A35EA4">
              <w:rPr>
                <w:rFonts w:eastAsia="Times New Roman"/>
                <w:b/>
                <w:sz w:val="20"/>
                <w:szCs w:val="20"/>
                <w:lang w:eastAsia="en-US"/>
              </w:rPr>
              <w:t>Заказчик:</w:t>
            </w:r>
          </w:p>
          <w:p w14:paraId="3B62CDB5" w14:textId="77777777" w:rsidR="008218D8" w:rsidRPr="00A35EA4" w:rsidRDefault="008218D8" w:rsidP="008218D8">
            <w:pPr>
              <w:widowControl/>
              <w:suppressAutoHyphens w:val="0"/>
              <w:autoSpaceDN w:val="0"/>
              <w:adjustRightInd w:val="0"/>
              <w:spacing w:line="276" w:lineRule="auto"/>
              <w:rPr>
                <w:rFonts w:eastAsia="Times New Roman"/>
                <w:sz w:val="20"/>
                <w:szCs w:val="20"/>
                <w:lang w:eastAsia="ru-RU"/>
              </w:rPr>
            </w:pPr>
            <w:r w:rsidRPr="00A35EA4">
              <w:rPr>
                <w:rFonts w:eastAsia="Times New Roman"/>
                <w:sz w:val="20"/>
                <w:szCs w:val="20"/>
                <w:lang w:eastAsia="ru-RU"/>
              </w:rPr>
              <w:t>ФЕДЕРАЛЬНОЕ ГОСУДАРСТВЕННОЕ БЮДЖЕТНОЕ УЧРЕЖДЕНИЕ НАУКИ</w:t>
            </w:r>
          </w:p>
          <w:p w14:paraId="587A6B2D" w14:textId="77777777" w:rsidR="008218D8" w:rsidRPr="00A35EA4" w:rsidRDefault="008218D8" w:rsidP="008218D8">
            <w:pPr>
              <w:widowControl/>
              <w:suppressAutoHyphens w:val="0"/>
              <w:autoSpaceDN w:val="0"/>
              <w:adjustRightInd w:val="0"/>
              <w:spacing w:line="276" w:lineRule="auto"/>
              <w:rPr>
                <w:rFonts w:eastAsia="Times New Roman"/>
                <w:sz w:val="20"/>
                <w:szCs w:val="20"/>
                <w:lang w:eastAsia="ru-RU"/>
              </w:rPr>
            </w:pPr>
            <w:r w:rsidRPr="00A35EA4">
              <w:rPr>
                <w:rFonts w:eastAsia="Times New Roman"/>
                <w:sz w:val="20"/>
                <w:szCs w:val="20"/>
                <w:lang w:eastAsia="ru-RU"/>
              </w:rPr>
              <w:t>«НАУЧНО-ИССЛЕДОВАТЕЛЬСКИЙ</w:t>
            </w:r>
          </w:p>
          <w:p w14:paraId="6B6E6FB1" w14:textId="77777777" w:rsidR="008218D8" w:rsidRPr="00A35EA4" w:rsidRDefault="008218D8" w:rsidP="008218D8">
            <w:pPr>
              <w:widowControl/>
              <w:suppressAutoHyphens w:val="0"/>
              <w:autoSpaceDN w:val="0"/>
              <w:adjustRightInd w:val="0"/>
              <w:spacing w:line="276" w:lineRule="auto"/>
              <w:rPr>
                <w:rFonts w:eastAsia="Times New Roman"/>
                <w:sz w:val="20"/>
                <w:szCs w:val="20"/>
                <w:lang w:eastAsia="ru-RU"/>
              </w:rPr>
            </w:pPr>
            <w:r w:rsidRPr="00A35EA4">
              <w:rPr>
                <w:rFonts w:eastAsia="Times New Roman"/>
                <w:sz w:val="20"/>
                <w:szCs w:val="20"/>
                <w:lang w:eastAsia="ru-RU"/>
              </w:rPr>
              <w:t>ИНСТИТУТ СЕЛЬСКОГО ХОЗЯЙСТВА КРЫМА»</w:t>
            </w:r>
          </w:p>
        </w:tc>
        <w:tc>
          <w:tcPr>
            <w:tcW w:w="4613" w:type="dxa"/>
          </w:tcPr>
          <w:p w14:paraId="06BFCB0C" w14:textId="77777777" w:rsidR="008218D8" w:rsidRPr="00A35EA4" w:rsidRDefault="008218D8" w:rsidP="008218D8">
            <w:pPr>
              <w:widowControl/>
              <w:suppressAutoHyphens w:val="0"/>
              <w:autoSpaceDE/>
              <w:spacing w:line="276" w:lineRule="auto"/>
              <w:rPr>
                <w:rFonts w:eastAsia="Times New Roman"/>
                <w:b/>
                <w:sz w:val="20"/>
                <w:szCs w:val="20"/>
                <w:lang w:eastAsia="en-US"/>
              </w:rPr>
            </w:pPr>
            <w:r w:rsidRPr="00A35EA4">
              <w:rPr>
                <w:rFonts w:eastAsia="Times New Roman"/>
                <w:b/>
                <w:sz w:val="20"/>
                <w:szCs w:val="20"/>
                <w:lang w:eastAsia="en-US"/>
              </w:rPr>
              <w:t>Исполнитель:</w:t>
            </w:r>
          </w:p>
        </w:tc>
      </w:tr>
      <w:tr w:rsidR="008218D8" w:rsidRPr="00A35EA4" w14:paraId="4D7732AB" w14:textId="77777777" w:rsidTr="008218D8">
        <w:tc>
          <w:tcPr>
            <w:tcW w:w="4957" w:type="dxa"/>
          </w:tcPr>
          <w:p w14:paraId="6F397B00" w14:textId="77777777" w:rsidR="008218D8" w:rsidRPr="00A35EA4" w:rsidRDefault="008218D8" w:rsidP="008218D8">
            <w:pPr>
              <w:widowControl/>
              <w:suppressAutoHyphens w:val="0"/>
              <w:autoSpaceDE/>
              <w:rPr>
                <w:rFonts w:eastAsia="Times New Roman"/>
                <w:bCs/>
                <w:sz w:val="20"/>
                <w:szCs w:val="20"/>
                <w:lang w:eastAsia="en-US"/>
              </w:rPr>
            </w:pPr>
            <w:r w:rsidRPr="00A35EA4">
              <w:rPr>
                <w:rFonts w:eastAsia="Times New Roman"/>
                <w:bCs/>
                <w:sz w:val="20"/>
                <w:szCs w:val="20"/>
                <w:lang w:eastAsia="en-US"/>
              </w:rPr>
              <w:t xml:space="preserve">Адрес: </w:t>
            </w:r>
            <w:r w:rsidRPr="00A35EA4">
              <w:rPr>
                <w:rFonts w:eastAsia="Times New Roman"/>
                <w:sz w:val="20"/>
                <w:szCs w:val="20"/>
                <w:lang w:eastAsia="en-US"/>
              </w:rPr>
              <w:t>295034, Республика Крым, г. Симферополь, ул. Киевская, д 150</w:t>
            </w:r>
          </w:p>
          <w:p w14:paraId="0B309FC5" w14:textId="77777777" w:rsidR="008218D8" w:rsidRPr="00A35EA4" w:rsidRDefault="008218D8" w:rsidP="008218D8">
            <w:pPr>
              <w:widowControl/>
              <w:suppressAutoHyphens w:val="0"/>
              <w:autoSpaceDE/>
              <w:rPr>
                <w:rFonts w:eastAsia="Times New Roman"/>
                <w:bCs/>
                <w:sz w:val="20"/>
                <w:szCs w:val="20"/>
                <w:lang w:eastAsia="en-US"/>
              </w:rPr>
            </w:pPr>
            <w:r w:rsidRPr="00A35EA4">
              <w:rPr>
                <w:rFonts w:eastAsia="Times New Roman"/>
                <w:sz w:val="20"/>
                <w:szCs w:val="20"/>
                <w:lang w:eastAsia="en-US"/>
              </w:rPr>
              <w:t>ОКПО 01579545</w:t>
            </w:r>
          </w:p>
          <w:p w14:paraId="636E0A47" w14:textId="77777777" w:rsidR="008218D8" w:rsidRPr="00A35EA4" w:rsidRDefault="008218D8" w:rsidP="008218D8">
            <w:pPr>
              <w:widowControl/>
              <w:suppressAutoHyphens w:val="0"/>
              <w:autoSpaceDE/>
              <w:rPr>
                <w:rFonts w:eastAsia="Times New Roman"/>
                <w:bCs/>
                <w:sz w:val="20"/>
                <w:szCs w:val="20"/>
                <w:lang w:eastAsia="en-US"/>
              </w:rPr>
            </w:pPr>
            <w:r w:rsidRPr="00A35EA4">
              <w:rPr>
                <w:rFonts w:eastAsia="Times New Roman"/>
                <w:bCs/>
                <w:sz w:val="20"/>
                <w:szCs w:val="20"/>
                <w:lang w:eastAsia="en-US"/>
              </w:rPr>
              <w:t xml:space="preserve">ИНН </w:t>
            </w:r>
            <w:r w:rsidRPr="00A35EA4">
              <w:rPr>
                <w:rFonts w:eastAsia="Times New Roman"/>
                <w:sz w:val="20"/>
                <w:szCs w:val="20"/>
                <w:lang w:eastAsia="en-US"/>
              </w:rPr>
              <w:t>9102200862</w:t>
            </w:r>
            <w:r w:rsidRPr="00A35EA4">
              <w:rPr>
                <w:rFonts w:eastAsia="Times New Roman"/>
                <w:bCs/>
                <w:sz w:val="20"/>
                <w:szCs w:val="20"/>
                <w:lang w:eastAsia="en-US"/>
              </w:rPr>
              <w:t xml:space="preserve"> </w:t>
            </w:r>
          </w:p>
          <w:p w14:paraId="0F8D2B19" w14:textId="77777777" w:rsidR="008218D8" w:rsidRPr="00A35EA4" w:rsidRDefault="008218D8" w:rsidP="008218D8">
            <w:pPr>
              <w:widowControl/>
              <w:suppressAutoHyphens w:val="0"/>
              <w:autoSpaceDE/>
              <w:rPr>
                <w:rFonts w:eastAsia="Times New Roman"/>
                <w:bCs/>
                <w:sz w:val="20"/>
                <w:szCs w:val="20"/>
                <w:lang w:eastAsia="en-US"/>
              </w:rPr>
            </w:pPr>
            <w:r w:rsidRPr="00A35EA4">
              <w:rPr>
                <w:rFonts w:eastAsia="Times New Roman"/>
                <w:bCs/>
                <w:sz w:val="20"/>
                <w:szCs w:val="20"/>
                <w:lang w:eastAsia="en-US"/>
              </w:rPr>
              <w:t xml:space="preserve">КПП </w:t>
            </w:r>
            <w:r w:rsidRPr="00A35EA4">
              <w:rPr>
                <w:rFonts w:eastAsia="Times New Roman"/>
                <w:sz w:val="20"/>
                <w:szCs w:val="20"/>
                <w:lang w:eastAsia="en-US"/>
              </w:rPr>
              <w:t>910201001</w:t>
            </w:r>
          </w:p>
          <w:p w14:paraId="35BB27BD" w14:textId="77777777" w:rsidR="008218D8" w:rsidRPr="00A35EA4" w:rsidRDefault="008218D8" w:rsidP="008218D8">
            <w:pPr>
              <w:widowControl/>
              <w:suppressAutoHyphens w:val="0"/>
              <w:autoSpaceDE/>
              <w:contextualSpacing/>
              <w:rPr>
                <w:rFonts w:eastAsia="Times New Roman"/>
                <w:sz w:val="20"/>
                <w:szCs w:val="20"/>
                <w:lang w:eastAsia="en-US"/>
              </w:rPr>
            </w:pPr>
            <w:r w:rsidRPr="00A35EA4">
              <w:rPr>
                <w:rFonts w:eastAsia="Times New Roman"/>
                <w:sz w:val="20"/>
                <w:szCs w:val="20"/>
                <w:lang w:eastAsia="en-US"/>
              </w:rPr>
              <w:t xml:space="preserve">р/с 40501810435102000001 </w:t>
            </w:r>
          </w:p>
          <w:p w14:paraId="67F04657" w14:textId="77777777" w:rsidR="008218D8" w:rsidRPr="00A35EA4" w:rsidRDefault="008218D8" w:rsidP="008218D8">
            <w:pPr>
              <w:widowControl/>
              <w:suppressAutoHyphens w:val="0"/>
              <w:autoSpaceDE/>
              <w:rPr>
                <w:rFonts w:eastAsia="Times New Roman"/>
                <w:sz w:val="20"/>
                <w:szCs w:val="20"/>
                <w:lang w:eastAsia="en-US"/>
              </w:rPr>
            </w:pPr>
            <w:r w:rsidRPr="00A35EA4">
              <w:rPr>
                <w:rFonts w:eastAsia="Times New Roman"/>
                <w:sz w:val="20"/>
                <w:szCs w:val="20"/>
                <w:lang w:eastAsia="en-US"/>
              </w:rPr>
              <w:t xml:space="preserve">УФК по Республике Крым (ФГБУН «НИИСХ Крыма» л/с 20756В02180) </w:t>
            </w:r>
          </w:p>
          <w:p w14:paraId="07C758CB" w14:textId="77777777" w:rsidR="008218D8" w:rsidRPr="00A35EA4" w:rsidRDefault="008218D8" w:rsidP="008218D8">
            <w:pPr>
              <w:widowControl/>
              <w:suppressAutoHyphens w:val="0"/>
              <w:autoSpaceDE/>
              <w:rPr>
                <w:rFonts w:eastAsia="Times New Roman"/>
                <w:sz w:val="20"/>
                <w:szCs w:val="20"/>
                <w:lang w:eastAsia="en-US"/>
              </w:rPr>
            </w:pPr>
            <w:r w:rsidRPr="00A35EA4">
              <w:rPr>
                <w:rFonts w:eastAsia="Times New Roman"/>
                <w:sz w:val="20"/>
                <w:szCs w:val="20"/>
                <w:lang w:eastAsia="en-US"/>
              </w:rPr>
              <w:t>БИК 043510001 ОТДЕЛЕНИЕ РЕСПУБЛИКА КРЫМ</w:t>
            </w:r>
          </w:p>
        </w:tc>
        <w:tc>
          <w:tcPr>
            <w:tcW w:w="4613" w:type="dxa"/>
          </w:tcPr>
          <w:p w14:paraId="05A6076A" w14:textId="77777777" w:rsidR="008218D8" w:rsidRPr="00A35EA4" w:rsidRDefault="008218D8" w:rsidP="008218D8">
            <w:pPr>
              <w:widowControl/>
              <w:suppressAutoHyphens w:val="0"/>
              <w:autoSpaceDE/>
              <w:spacing w:line="276" w:lineRule="auto"/>
              <w:rPr>
                <w:rFonts w:eastAsia="Times New Roman"/>
                <w:b/>
                <w:sz w:val="20"/>
                <w:szCs w:val="20"/>
                <w:lang w:eastAsia="en-US"/>
              </w:rPr>
            </w:pPr>
          </w:p>
        </w:tc>
      </w:tr>
      <w:tr w:rsidR="00671F34" w:rsidRPr="00A35EA4" w14:paraId="26A50B63" w14:textId="77777777" w:rsidTr="008218D8">
        <w:tc>
          <w:tcPr>
            <w:tcW w:w="4957" w:type="dxa"/>
          </w:tcPr>
          <w:p w14:paraId="70DF96B2" w14:textId="77777777" w:rsidR="00671F34" w:rsidRDefault="00671F34" w:rsidP="008218D8">
            <w:pPr>
              <w:widowControl/>
              <w:suppressAutoHyphens w:val="0"/>
              <w:autoSpaceDE/>
              <w:rPr>
                <w:rFonts w:eastAsia="Times New Roman"/>
                <w:bCs/>
                <w:sz w:val="20"/>
                <w:szCs w:val="20"/>
                <w:lang w:eastAsia="en-US"/>
              </w:rPr>
            </w:pPr>
          </w:p>
          <w:p w14:paraId="4CA51CEE" w14:textId="77777777" w:rsidR="00671F34" w:rsidRPr="00A35EA4" w:rsidRDefault="00671F34" w:rsidP="008218D8">
            <w:pPr>
              <w:widowControl/>
              <w:suppressAutoHyphens w:val="0"/>
              <w:autoSpaceDE/>
              <w:rPr>
                <w:rFonts w:eastAsia="Times New Roman"/>
                <w:bCs/>
                <w:sz w:val="20"/>
                <w:szCs w:val="20"/>
                <w:lang w:eastAsia="en-US"/>
              </w:rPr>
            </w:pPr>
          </w:p>
        </w:tc>
        <w:tc>
          <w:tcPr>
            <w:tcW w:w="4613" w:type="dxa"/>
          </w:tcPr>
          <w:p w14:paraId="7553B072" w14:textId="77777777" w:rsidR="00671F34" w:rsidRPr="00A35EA4" w:rsidRDefault="00671F34" w:rsidP="008218D8">
            <w:pPr>
              <w:widowControl/>
              <w:suppressAutoHyphens w:val="0"/>
              <w:autoSpaceDE/>
              <w:spacing w:line="276" w:lineRule="auto"/>
              <w:rPr>
                <w:rFonts w:eastAsia="Times New Roman"/>
                <w:b/>
                <w:sz w:val="20"/>
                <w:szCs w:val="20"/>
                <w:lang w:eastAsia="en-US"/>
              </w:rPr>
            </w:pPr>
          </w:p>
        </w:tc>
      </w:tr>
      <w:tr w:rsidR="008218D8" w:rsidRPr="00A35EA4" w14:paraId="0A6B2FF3" w14:textId="77777777" w:rsidTr="008218D8">
        <w:trPr>
          <w:trHeight w:val="301"/>
        </w:trPr>
        <w:tc>
          <w:tcPr>
            <w:tcW w:w="4957" w:type="dxa"/>
          </w:tcPr>
          <w:p w14:paraId="24B2A61D" w14:textId="77777777" w:rsidR="008218D8" w:rsidRPr="00A35EA4" w:rsidRDefault="008218D8" w:rsidP="008218D8">
            <w:pPr>
              <w:widowControl/>
              <w:suppressAutoHyphens w:val="0"/>
              <w:autoSpaceDE/>
              <w:spacing w:line="276" w:lineRule="auto"/>
              <w:rPr>
                <w:rFonts w:eastAsia="Times New Roman"/>
                <w:b/>
                <w:sz w:val="20"/>
                <w:szCs w:val="20"/>
                <w:lang w:eastAsia="en-US"/>
              </w:rPr>
            </w:pPr>
            <w:r w:rsidRPr="00A35EA4">
              <w:rPr>
                <w:rFonts w:eastAsia="Times New Roman"/>
                <w:b/>
                <w:sz w:val="20"/>
                <w:szCs w:val="20"/>
                <w:lang w:eastAsia="en-US"/>
              </w:rPr>
              <w:t>__________________ / В.С. Паштецкий</w:t>
            </w:r>
            <w:r w:rsidRPr="00A35EA4">
              <w:rPr>
                <w:rFonts w:eastAsia="Times New Roman"/>
                <w:b/>
                <w:sz w:val="20"/>
                <w:szCs w:val="20"/>
                <w:lang w:eastAsia="en-US"/>
              </w:rPr>
              <w:tab/>
            </w:r>
          </w:p>
          <w:p w14:paraId="749B7582" w14:textId="77777777" w:rsidR="008218D8" w:rsidRPr="00A35EA4" w:rsidRDefault="008218D8" w:rsidP="008218D8">
            <w:pPr>
              <w:widowControl/>
              <w:suppressAutoHyphens w:val="0"/>
              <w:autoSpaceDE/>
              <w:spacing w:line="276" w:lineRule="auto"/>
              <w:rPr>
                <w:rFonts w:eastAsia="Times New Roman"/>
                <w:sz w:val="20"/>
                <w:szCs w:val="20"/>
                <w:lang w:eastAsia="en-US"/>
              </w:rPr>
            </w:pPr>
            <w:r w:rsidRPr="00A35EA4">
              <w:rPr>
                <w:rFonts w:eastAsia="Times New Roman"/>
                <w:sz w:val="20"/>
                <w:szCs w:val="20"/>
                <w:lang w:eastAsia="en-US"/>
              </w:rPr>
              <w:t>м.п.</w:t>
            </w:r>
          </w:p>
        </w:tc>
        <w:tc>
          <w:tcPr>
            <w:tcW w:w="4613" w:type="dxa"/>
          </w:tcPr>
          <w:p w14:paraId="0AF7E74D" w14:textId="77777777" w:rsidR="008218D8" w:rsidRPr="00A35EA4" w:rsidRDefault="008218D8" w:rsidP="008218D8">
            <w:pPr>
              <w:widowControl/>
              <w:suppressAutoHyphens w:val="0"/>
              <w:autoSpaceDE/>
              <w:spacing w:line="276" w:lineRule="auto"/>
              <w:rPr>
                <w:rFonts w:eastAsia="Times New Roman"/>
                <w:b/>
                <w:sz w:val="20"/>
                <w:szCs w:val="20"/>
                <w:lang w:eastAsia="en-US"/>
              </w:rPr>
            </w:pPr>
            <w:r w:rsidRPr="00A35EA4">
              <w:rPr>
                <w:rFonts w:eastAsia="Times New Roman"/>
                <w:b/>
                <w:sz w:val="20"/>
                <w:szCs w:val="20"/>
                <w:lang w:eastAsia="en-US"/>
              </w:rPr>
              <w:t>________________________  /_____________/</w:t>
            </w:r>
          </w:p>
          <w:p w14:paraId="63713E2D" w14:textId="77777777" w:rsidR="008218D8" w:rsidRPr="00A35EA4" w:rsidRDefault="008218D8" w:rsidP="008218D8">
            <w:pPr>
              <w:widowControl/>
              <w:suppressAutoHyphens w:val="0"/>
              <w:autoSpaceDE/>
              <w:spacing w:line="276" w:lineRule="auto"/>
              <w:rPr>
                <w:rFonts w:eastAsia="Times New Roman"/>
                <w:b/>
                <w:sz w:val="20"/>
                <w:szCs w:val="20"/>
                <w:lang w:eastAsia="en-US"/>
              </w:rPr>
            </w:pPr>
            <w:r w:rsidRPr="00A35EA4">
              <w:rPr>
                <w:rFonts w:eastAsia="Times New Roman"/>
                <w:sz w:val="20"/>
                <w:szCs w:val="20"/>
                <w:lang w:eastAsia="en-US"/>
              </w:rPr>
              <w:t>м.п.</w:t>
            </w:r>
          </w:p>
        </w:tc>
      </w:tr>
    </w:tbl>
    <w:p w14:paraId="4D1B2A75" w14:textId="77777777" w:rsidR="00671F34" w:rsidRDefault="00671F34" w:rsidP="008218D8">
      <w:pPr>
        <w:widowControl/>
        <w:suppressAutoHyphens w:val="0"/>
        <w:autoSpaceDN w:val="0"/>
        <w:adjustRightInd w:val="0"/>
        <w:spacing w:line="276" w:lineRule="auto"/>
        <w:ind w:left="6663"/>
        <w:rPr>
          <w:rFonts w:eastAsia="Times New Roman"/>
          <w:sz w:val="20"/>
          <w:szCs w:val="20"/>
          <w:lang w:val="x-none" w:eastAsia="x-none"/>
        </w:rPr>
      </w:pPr>
    </w:p>
    <w:p w14:paraId="2638B8A7" w14:textId="77777777" w:rsidR="00C07AD0" w:rsidRPr="004E3E64" w:rsidRDefault="00671F34" w:rsidP="00C07AD0">
      <w:pPr>
        <w:widowControl/>
        <w:suppressAutoHyphens w:val="0"/>
        <w:autoSpaceDN w:val="0"/>
        <w:adjustRightInd w:val="0"/>
        <w:spacing w:line="276" w:lineRule="auto"/>
        <w:ind w:left="6663"/>
        <w:rPr>
          <w:rFonts w:eastAsia="Times New Roman"/>
          <w:b/>
          <w:sz w:val="20"/>
          <w:szCs w:val="20"/>
          <w:lang w:eastAsia="x-none"/>
        </w:rPr>
      </w:pPr>
      <w:r>
        <w:rPr>
          <w:rFonts w:eastAsia="Times New Roman"/>
          <w:sz w:val="20"/>
          <w:szCs w:val="20"/>
          <w:lang w:val="x-none" w:eastAsia="x-none"/>
        </w:rPr>
        <w:br w:type="page"/>
      </w:r>
      <w:r w:rsidR="00C07AD0" w:rsidRPr="00A35EA4">
        <w:rPr>
          <w:rFonts w:eastAsia="Times New Roman"/>
          <w:sz w:val="20"/>
          <w:szCs w:val="20"/>
          <w:lang w:val="x-none" w:eastAsia="x-none"/>
        </w:rPr>
        <w:lastRenderedPageBreak/>
        <w:t>Приложение №</w:t>
      </w:r>
      <w:r w:rsidR="00C07AD0">
        <w:rPr>
          <w:rFonts w:eastAsia="Times New Roman"/>
          <w:sz w:val="20"/>
          <w:szCs w:val="20"/>
          <w:lang w:eastAsia="x-none"/>
        </w:rPr>
        <w:t>1</w:t>
      </w:r>
    </w:p>
    <w:p w14:paraId="69109297" w14:textId="360BCBCB" w:rsidR="00C07AD0" w:rsidRDefault="00C07AD0" w:rsidP="00C07AD0">
      <w:pPr>
        <w:widowControl/>
        <w:suppressAutoHyphens w:val="0"/>
        <w:autoSpaceDE/>
        <w:spacing w:line="276" w:lineRule="auto"/>
        <w:ind w:left="6663"/>
        <w:rPr>
          <w:rFonts w:eastAsia="Times New Roman"/>
          <w:sz w:val="20"/>
          <w:szCs w:val="20"/>
          <w:lang w:eastAsia="en-US"/>
        </w:rPr>
      </w:pPr>
      <w:r w:rsidRPr="00A35EA4">
        <w:rPr>
          <w:rFonts w:eastAsia="Times New Roman"/>
          <w:sz w:val="20"/>
          <w:szCs w:val="20"/>
          <w:lang w:eastAsia="en-US"/>
        </w:rPr>
        <w:t xml:space="preserve">к договору </w:t>
      </w:r>
      <w:r w:rsidRPr="00A35EA4">
        <w:rPr>
          <w:rFonts w:eastAsia="Times New Roman"/>
          <w:bCs/>
          <w:sz w:val="20"/>
          <w:szCs w:val="20"/>
          <w:lang w:eastAsia="en-US"/>
        </w:rPr>
        <w:t>оказания услуг по уборке</w:t>
      </w:r>
      <w:r w:rsidRPr="00A35EA4">
        <w:rPr>
          <w:rFonts w:eastAsia="Times New Roman"/>
          <w:sz w:val="20"/>
          <w:szCs w:val="20"/>
          <w:lang w:eastAsia="en-US"/>
        </w:rPr>
        <w:t xml:space="preserve"> №____ от _________ </w:t>
      </w:r>
      <w:r w:rsidR="001C0C0E">
        <w:rPr>
          <w:rFonts w:eastAsia="Times New Roman"/>
          <w:sz w:val="20"/>
          <w:szCs w:val="20"/>
          <w:lang w:eastAsia="en-US"/>
        </w:rPr>
        <w:t>2025</w:t>
      </w:r>
      <w:r w:rsidRPr="00A35EA4">
        <w:rPr>
          <w:rFonts w:eastAsia="Times New Roman"/>
          <w:sz w:val="20"/>
          <w:szCs w:val="20"/>
          <w:lang w:eastAsia="en-US"/>
        </w:rPr>
        <w:t>г.</w:t>
      </w:r>
    </w:p>
    <w:p w14:paraId="3BD4A656" w14:textId="77777777" w:rsidR="00C07AD0" w:rsidRDefault="00C07AD0" w:rsidP="00C07AD0">
      <w:pPr>
        <w:widowControl/>
        <w:suppressAutoHyphens w:val="0"/>
        <w:autoSpaceDE/>
        <w:spacing w:line="276" w:lineRule="auto"/>
        <w:ind w:left="6663"/>
        <w:rPr>
          <w:rFonts w:eastAsia="Times New Roman"/>
          <w:sz w:val="20"/>
          <w:szCs w:val="20"/>
          <w:lang w:eastAsia="en-US"/>
        </w:rPr>
      </w:pPr>
    </w:p>
    <w:p w14:paraId="67FE1844" w14:textId="77777777" w:rsidR="00C07AD0" w:rsidRDefault="00C07AD0" w:rsidP="00C07AD0">
      <w:pPr>
        <w:widowControl/>
        <w:suppressAutoHyphens w:val="0"/>
        <w:autoSpaceDE/>
        <w:spacing w:line="276" w:lineRule="auto"/>
        <w:jc w:val="center"/>
        <w:rPr>
          <w:rFonts w:eastAsia="Times New Roman"/>
          <w:b/>
          <w:sz w:val="20"/>
          <w:szCs w:val="20"/>
          <w:lang w:eastAsia="en-US"/>
        </w:rPr>
      </w:pPr>
      <w:r w:rsidRPr="00C07AD0">
        <w:rPr>
          <w:rFonts w:eastAsia="Times New Roman"/>
          <w:b/>
          <w:sz w:val="20"/>
          <w:szCs w:val="20"/>
          <w:lang w:eastAsia="en-US"/>
        </w:rPr>
        <w:t>СПЕЦИФИКАЦИЯ</w:t>
      </w:r>
    </w:p>
    <w:p w14:paraId="19F5DF8B" w14:textId="77777777" w:rsidR="00C07AD0" w:rsidRDefault="00C07AD0" w:rsidP="00C07AD0">
      <w:pPr>
        <w:widowControl/>
        <w:suppressAutoHyphens w:val="0"/>
        <w:autoSpaceDE/>
        <w:spacing w:line="276" w:lineRule="auto"/>
        <w:jc w:val="center"/>
        <w:rPr>
          <w:rFonts w:eastAsia="Times New Roman"/>
          <w:b/>
          <w:bCs/>
          <w:sz w:val="20"/>
          <w:szCs w:val="20"/>
          <w:lang w:eastAsia="en-US"/>
        </w:rPr>
      </w:pPr>
      <w:r w:rsidRPr="00C07AD0">
        <w:rPr>
          <w:rFonts w:eastAsia="Times New Roman"/>
          <w:b/>
          <w:sz w:val="20"/>
          <w:szCs w:val="20"/>
          <w:lang w:eastAsia="en-US"/>
        </w:rPr>
        <w:t xml:space="preserve">к договору </w:t>
      </w:r>
      <w:r w:rsidRPr="00C07AD0">
        <w:rPr>
          <w:rFonts w:eastAsia="Times New Roman"/>
          <w:b/>
          <w:bCs/>
          <w:sz w:val="20"/>
          <w:szCs w:val="20"/>
          <w:lang w:eastAsia="en-US"/>
        </w:rPr>
        <w:t>оказания услуг по уборке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770"/>
        <w:gridCol w:w="1466"/>
        <w:gridCol w:w="1428"/>
        <w:gridCol w:w="1774"/>
        <w:gridCol w:w="1680"/>
      </w:tblGrid>
      <w:tr w:rsidR="00C07AD0" w:rsidRPr="00815176" w14:paraId="6981C99A" w14:textId="77777777" w:rsidTr="00815176">
        <w:tc>
          <w:tcPr>
            <w:tcW w:w="370" w:type="dxa"/>
            <w:shd w:val="clear" w:color="auto" w:fill="auto"/>
          </w:tcPr>
          <w:p w14:paraId="088D8E1F"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p>
        </w:tc>
        <w:tc>
          <w:tcPr>
            <w:tcW w:w="3178" w:type="dxa"/>
            <w:shd w:val="clear" w:color="auto" w:fill="auto"/>
          </w:tcPr>
          <w:p w14:paraId="3991FEB3"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r w:rsidRPr="00815176">
              <w:rPr>
                <w:rFonts w:eastAsia="Times New Roman"/>
                <w:b/>
                <w:sz w:val="20"/>
                <w:szCs w:val="20"/>
                <w:lang w:eastAsia="en-US"/>
              </w:rPr>
              <w:t>Наименование услуги</w:t>
            </w:r>
          </w:p>
        </w:tc>
        <w:tc>
          <w:tcPr>
            <w:tcW w:w="1526" w:type="dxa"/>
            <w:shd w:val="clear" w:color="auto" w:fill="auto"/>
          </w:tcPr>
          <w:p w14:paraId="30E4DEC9"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r w:rsidRPr="00815176">
              <w:rPr>
                <w:rFonts w:eastAsia="Times New Roman"/>
                <w:b/>
                <w:sz w:val="20"/>
                <w:szCs w:val="20"/>
                <w:lang w:eastAsia="en-US"/>
              </w:rPr>
              <w:t>Количество</w:t>
            </w:r>
          </w:p>
        </w:tc>
        <w:tc>
          <w:tcPr>
            <w:tcW w:w="1513" w:type="dxa"/>
            <w:shd w:val="clear" w:color="auto" w:fill="auto"/>
          </w:tcPr>
          <w:p w14:paraId="5743A2FA"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r w:rsidRPr="00815176">
              <w:rPr>
                <w:rFonts w:eastAsia="Times New Roman"/>
                <w:b/>
                <w:sz w:val="20"/>
                <w:szCs w:val="20"/>
                <w:lang w:eastAsia="en-US"/>
              </w:rPr>
              <w:t>Единица измерения</w:t>
            </w:r>
          </w:p>
        </w:tc>
        <w:tc>
          <w:tcPr>
            <w:tcW w:w="1975" w:type="dxa"/>
            <w:shd w:val="clear" w:color="auto" w:fill="auto"/>
          </w:tcPr>
          <w:p w14:paraId="58D0487B"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r w:rsidRPr="00815176">
              <w:rPr>
                <w:rFonts w:eastAsia="Times New Roman"/>
                <w:b/>
                <w:sz w:val="20"/>
                <w:szCs w:val="20"/>
                <w:lang w:eastAsia="en-US"/>
              </w:rPr>
              <w:t>Цена за единицу измерения</w:t>
            </w:r>
          </w:p>
          <w:p w14:paraId="49797398" w14:textId="77777777" w:rsidR="00C07AD0" w:rsidRPr="00815176" w:rsidRDefault="00C07AD0" w:rsidP="00815176">
            <w:pPr>
              <w:widowControl/>
              <w:suppressAutoHyphens w:val="0"/>
              <w:autoSpaceDE/>
              <w:spacing w:line="276" w:lineRule="auto"/>
              <w:jc w:val="center"/>
              <w:rPr>
                <w:rFonts w:eastAsia="Times New Roman"/>
                <w:sz w:val="20"/>
                <w:szCs w:val="20"/>
                <w:lang w:eastAsia="en-US"/>
              </w:rPr>
            </w:pPr>
            <w:r w:rsidRPr="00815176">
              <w:rPr>
                <w:rFonts w:eastAsia="Times New Roman"/>
                <w:b/>
                <w:sz w:val="20"/>
                <w:szCs w:val="20"/>
                <w:lang w:eastAsia="en-US"/>
              </w:rPr>
              <w:t>(руб.)</w:t>
            </w:r>
          </w:p>
        </w:tc>
        <w:tc>
          <w:tcPr>
            <w:tcW w:w="1859" w:type="dxa"/>
            <w:shd w:val="clear" w:color="auto" w:fill="auto"/>
          </w:tcPr>
          <w:p w14:paraId="5354710C"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r w:rsidRPr="00815176">
              <w:rPr>
                <w:rFonts w:eastAsia="Times New Roman"/>
                <w:b/>
                <w:sz w:val="20"/>
                <w:szCs w:val="20"/>
                <w:lang w:eastAsia="en-US"/>
              </w:rPr>
              <w:t>Общая стоимость (руб.)</w:t>
            </w:r>
          </w:p>
        </w:tc>
      </w:tr>
      <w:tr w:rsidR="00C07AD0" w:rsidRPr="00815176" w14:paraId="7B01A58A" w14:textId="77777777" w:rsidTr="00815176">
        <w:tc>
          <w:tcPr>
            <w:tcW w:w="370" w:type="dxa"/>
            <w:shd w:val="clear" w:color="auto" w:fill="auto"/>
          </w:tcPr>
          <w:p w14:paraId="331FF688"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r w:rsidRPr="00815176">
              <w:rPr>
                <w:rFonts w:eastAsia="Times New Roman"/>
                <w:b/>
                <w:sz w:val="20"/>
                <w:szCs w:val="20"/>
                <w:lang w:eastAsia="en-US"/>
              </w:rPr>
              <w:t>1.</w:t>
            </w:r>
          </w:p>
        </w:tc>
        <w:tc>
          <w:tcPr>
            <w:tcW w:w="3178" w:type="dxa"/>
            <w:shd w:val="clear" w:color="auto" w:fill="auto"/>
          </w:tcPr>
          <w:p w14:paraId="6C419439"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r w:rsidRPr="00815176">
              <w:rPr>
                <w:rFonts w:eastAsia="Times New Roman"/>
                <w:b/>
                <w:sz w:val="20"/>
                <w:szCs w:val="20"/>
                <w:lang w:eastAsia="en-US"/>
              </w:rPr>
              <w:t>Услуги по уборке полей</w:t>
            </w:r>
          </w:p>
        </w:tc>
        <w:tc>
          <w:tcPr>
            <w:tcW w:w="1526" w:type="dxa"/>
            <w:shd w:val="clear" w:color="auto" w:fill="auto"/>
          </w:tcPr>
          <w:p w14:paraId="2AE0403A"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p>
        </w:tc>
        <w:tc>
          <w:tcPr>
            <w:tcW w:w="1513" w:type="dxa"/>
            <w:shd w:val="clear" w:color="auto" w:fill="auto"/>
          </w:tcPr>
          <w:p w14:paraId="780CABBC"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p>
        </w:tc>
        <w:tc>
          <w:tcPr>
            <w:tcW w:w="1975" w:type="dxa"/>
            <w:shd w:val="clear" w:color="auto" w:fill="auto"/>
          </w:tcPr>
          <w:p w14:paraId="1925541E"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p>
        </w:tc>
        <w:tc>
          <w:tcPr>
            <w:tcW w:w="1859" w:type="dxa"/>
            <w:shd w:val="clear" w:color="auto" w:fill="auto"/>
          </w:tcPr>
          <w:p w14:paraId="4818D073"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p>
        </w:tc>
      </w:tr>
      <w:tr w:rsidR="00C07AD0" w:rsidRPr="00815176" w14:paraId="7BCE651C" w14:textId="77777777" w:rsidTr="00815176">
        <w:tc>
          <w:tcPr>
            <w:tcW w:w="370" w:type="dxa"/>
            <w:shd w:val="clear" w:color="auto" w:fill="auto"/>
          </w:tcPr>
          <w:p w14:paraId="09389034"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p>
        </w:tc>
        <w:tc>
          <w:tcPr>
            <w:tcW w:w="3178" w:type="dxa"/>
            <w:shd w:val="clear" w:color="auto" w:fill="auto"/>
          </w:tcPr>
          <w:p w14:paraId="5A00D21D" w14:textId="77777777" w:rsidR="00C07AD0" w:rsidRPr="00815176" w:rsidRDefault="00C07AD0" w:rsidP="00815176">
            <w:pPr>
              <w:widowControl/>
              <w:suppressAutoHyphens w:val="0"/>
              <w:autoSpaceDE/>
              <w:spacing w:line="276" w:lineRule="auto"/>
              <w:jc w:val="center"/>
              <w:rPr>
                <w:rFonts w:eastAsia="Times New Roman"/>
                <w:sz w:val="20"/>
                <w:szCs w:val="20"/>
                <w:lang w:eastAsia="en-US"/>
              </w:rPr>
            </w:pPr>
            <w:r w:rsidRPr="00815176">
              <w:rPr>
                <w:rFonts w:eastAsia="Times New Roman"/>
                <w:sz w:val="20"/>
                <w:szCs w:val="20"/>
                <w:lang w:eastAsia="en-US"/>
              </w:rPr>
              <w:t>В том числе НДС</w:t>
            </w:r>
          </w:p>
        </w:tc>
        <w:tc>
          <w:tcPr>
            <w:tcW w:w="1526" w:type="dxa"/>
            <w:shd w:val="clear" w:color="auto" w:fill="auto"/>
          </w:tcPr>
          <w:p w14:paraId="6C89775A"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p>
        </w:tc>
        <w:tc>
          <w:tcPr>
            <w:tcW w:w="1513" w:type="dxa"/>
            <w:shd w:val="clear" w:color="auto" w:fill="auto"/>
          </w:tcPr>
          <w:p w14:paraId="70B4A936"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p>
        </w:tc>
        <w:tc>
          <w:tcPr>
            <w:tcW w:w="1975" w:type="dxa"/>
            <w:shd w:val="clear" w:color="auto" w:fill="auto"/>
          </w:tcPr>
          <w:p w14:paraId="5DCC5DA6"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p>
        </w:tc>
        <w:tc>
          <w:tcPr>
            <w:tcW w:w="1859" w:type="dxa"/>
            <w:shd w:val="clear" w:color="auto" w:fill="auto"/>
          </w:tcPr>
          <w:p w14:paraId="04318BD7" w14:textId="77777777" w:rsidR="00C07AD0" w:rsidRPr="00815176" w:rsidRDefault="00C07AD0" w:rsidP="00815176">
            <w:pPr>
              <w:widowControl/>
              <w:suppressAutoHyphens w:val="0"/>
              <w:autoSpaceDE/>
              <w:spacing w:line="276" w:lineRule="auto"/>
              <w:jc w:val="center"/>
              <w:rPr>
                <w:rFonts w:eastAsia="Times New Roman"/>
                <w:b/>
                <w:sz w:val="20"/>
                <w:szCs w:val="20"/>
                <w:lang w:eastAsia="en-US"/>
              </w:rPr>
            </w:pPr>
          </w:p>
        </w:tc>
      </w:tr>
    </w:tbl>
    <w:p w14:paraId="3809D13E" w14:textId="77777777" w:rsidR="00C07AD0" w:rsidRDefault="00C07AD0" w:rsidP="00C07AD0">
      <w:pPr>
        <w:widowControl/>
        <w:suppressAutoHyphens w:val="0"/>
        <w:autoSpaceDE/>
        <w:spacing w:line="276" w:lineRule="auto"/>
        <w:jc w:val="center"/>
        <w:rPr>
          <w:rFonts w:eastAsia="Times New Roman"/>
          <w:b/>
          <w:sz w:val="20"/>
          <w:szCs w:val="20"/>
          <w:lang w:eastAsia="en-US"/>
        </w:rPr>
      </w:pPr>
    </w:p>
    <w:p w14:paraId="6BAD0AEB" w14:textId="77777777" w:rsidR="007436D5" w:rsidRDefault="007436D5" w:rsidP="007436D5">
      <w:pPr>
        <w:widowControl/>
        <w:suppressAutoHyphens w:val="0"/>
        <w:autoSpaceDE/>
        <w:spacing w:line="276" w:lineRule="auto"/>
        <w:rPr>
          <w:rFonts w:eastAsia="Times New Roman"/>
          <w:b/>
          <w:sz w:val="20"/>
          <w:szCs w:val="20"/>
          <w:lang w:eastAsia="en-US"/>
        </w:rPr>
      </w:pPr>
      <w:r w:rsidRPr="00A35EA4">
        <w:rPr>
          <w:rFonts w:eastAsia="Times New Roman"/>
          <w:sz w:val="20"/>
          <w:szCs w:val="20"/>
          <w:lang w:eastAsia="ru-RU"/>
        </w:rPr>
        <w:t xml:space="preserve">Цена Договора составляет __________________________________рублей, в т.ч. НДС 20% </w:t>
      </w:r>
      <w:r w:rsidRPr="00A35EA4">
        <w:rPr>
          <w:rFonts w:eastAsia="Times New Roman"/>
          <w:i/>
          <w:sz w:val="20"/>
          <w:szCs w:val="20"/>
          <w:u w:val="single"/>
          <w:lang w:eastAsia="ru-RU"/>
        </w:rPr>
        <w:t>/ (Либо без НДС)</w:t>
      </w:r>
      <w:r w:rsidRPr="00A35EA4">
        <w:rPr>
          <w:rFonts w:eastAsia="Times New Roman"/>
          <w:sz w:val="20"/>
          <w:szCs w:val="20"/>
          <w:lang w:eastAsia="ru-RU"/>
        </w:rPr>
        <w:t xml:space="preserve"> в сумме ___________________________________________________рублей.</w:t>
      </w:r>
    </w:p>
    <w:p w14:paraId="6888B994" w14:textId="77777777" w:rsidR="007436D5" w:rsidRDefault="007436D5" w:rsidP="00C07AD0">
      <w:pPr>
        <w:widowControl/>
        <w:suppressAutoHyphens w:val="0"/>
        <w:autoSpaceDE/>
        <w:spacing w:line="276" w:lineRule="auto"/>
        <w:jc w:val="center"/>
        <w:rPr>
          <w:rFonts w:eastAsia="Times New Roman"/>
          <w:b/>
          <w:sz w:val="20"/>
          <w:szCs w:val="20"/>
          <w:lang w:eastAsia="en-US"/>
        </w:rPr>
      </w:pPr>
    </w:p>
    <w:p w14:paraId="6044454B" w14:textId="77777777" w:rsidR="007436D5" w:rsidRDefault="007436D5" w:rsidP="00C07AD0">
      <w:pPr>
        <w:widowControl/>
        <w:suppressAutoHyphens w:val="0"/>
        <w:autoSpaceDE/>
        <w:spacing w:line="276" w:lineRule="auto"/>
        <w:jc w:val="center"/>
        <w:rPr>
          <w:rFonts w:eastAsia="Times New Roman"/>
          <w:b/>
          <w:sz w:val="20"/>
          <w:szCs w:val="20"/>
          <w:lang w:eastAsia="en-US"/>
        </w:rPr>
      </w:pPr>
    </w:p>
    <w:p w14:paraId="362348FB" w14:textId="77777777" w:rsidR="007436D5" w:rsidRDefault="007436D5" w:rsidP="00C07AD0">
      <w:pPr>
        <w:widowControl/>
        <w:suppressAutoHyphens w:val="0"/>
        <w:autoSpaceDE/>
        <w:spacing w:line="276" w:lineRule="auto"/>
        <w:jc w:val="center"/>
        <w:rPr>
          <w:rFonts w:eastAsia="Times New Roman"/>
          <w:b/>
          <w:sz w:val="20"/>
          <w:szCs w:val="20"/>
          <w:lang w:eastAsia="en-US"/>
        </w:rPr>
      </w:pPr>
    </w:p>
    <w:p w14:paraId="02B38CE5" w14:textId="77777777" w:rsidR="007436D5" w:rsidRDefault="007436D5" w:rsidP="00C07AD0">
      <w:pPr>
        <w:widowControl/>
        <w:suppressAutoHyphens w:val="0"/>
        <w:autoSpaceDE/>
        <w:spacing w:line="276" w:lineRule="auto"/>
        <w:jc w:val="center"/>
        <w:rPr>
          <w:rFonts w:eastAsia="Times New Roman"/>
          <w:b/>
          <w:sz w:val="20"/>
          <w:szCs w:val="20"/>
          <w:lang w:eastAsia="en-US"/>
        </w:rPr>
      </w:pPr>
    </w:p>
    <w:tbl>
      <w:tblPr>
        <w:tblW w:w="0" w:type="auto"/>
        <w:tblLook w:val="00A0" w:firstRow="1" w:lastRow="0" w:firstColumn="1" w:lastColumn="0" w:noHBand="0" w:noVBand="0"/>
      </w:tblPr>
      <w:tblGrid>
        <w:gridCol w:w="4914"/>
        <w:gridCol w:w="4584"/>
      </w:tblGrid>
      <w:tr w:rsidR="007436D5" w:rsidRPr="00A35EA4" w14:paraId="4D1B6D99" w14:textId="77777777" w:rsidTr="00815176">
        <w:tc>
          <w:tcPr>
            <w:tcW w:w="4957" w:type="dxa"/>
          </w:tcPr>
          <w:p w14:paraId="3D30DA26" w14:textId="77777777" w:rsidR="007436D5" w:rsidRDefault="007436D5" w:rsidP="00815176">
            <w:pPr>
              <w:widowControl/>
              <w:suppressAutoHyphens w:val="0"/>
              <w:autoSpaceDE/>
              <w:rPr>
                <w:rFonts w:eastAsia="Times New Roman"/>
                <w:bCs/>
                <w:sz w:val="20"/>
                <w:szCs w:val="20"/>
                <w:lang w:eastAsia="en-US"/>
              </w:rPr>
            </w:pPr>
          </w:p>
          <w:p w14:paraId="162DBD0D" w14:textId="77777777" w:rsidR="007436D5" w:rsidRPr="00A35EA4" w:rsidRDefault="007436D5" w:rsidP="00815176">
            <w:pPr>
              <w:widowControl/>
              <w:suppressAutoHyphens w:val="0"/>
              <w:autoSpaceDE/>
              <w:rPr>
                <w:rFonts w:eastAsia="Times New Roman"/>
                <w:bCs/>
                <w:sz w:val="20"/>
                <w:szCs w:val="20"/>
                <w:lang w:eastAsia="en-US"/>
              </w:rPr>
            </w:pPr>
          </w:p>
        </w:tc>
        <w:tc>
          <w:tcPr>
            <w:tcW w:w="4613" w:type="dxa"/>
          </w:tcPr>
          <w:p w14:paraId="73BA4CA6" w14:textId="77777777" w:rsidR="007436D5" w:rsidRPr="00A35EA4" w:rsidRDefault="007436D5" w:rsidP="00815176">
            <w:pPr>
              <w:widowControl/>
              <w:suppressAutoHyphens w:val="0"/>
              <w:autoSpaceDE/>
              <w:spacing w:line="276" w:lineRule="auto"/>
              <w:rPr>
                <w:rFonts w:eastAsia="Times New Roman"/>
                <w:b/>
                <w:sz w:val="20"/>
                <w:szCs w:val="20"/>
                <w:lang w:eastAsia="en-US"/>
              </w:rPr>
            </w:pPr>
          </w:p>
        </w:tc>
      </w:tr>
      <w:tr w:rsidR="007436D5" w:rsidRPr="00A35EA4" w14:paraId="4A1BAEF9" w14:textId="77777777" w:rsidTr="00815176">
        <w:trPr>
          <w:trHeight w:val="301"/>
        </w:trPr>
        <w:tc>
          <w:tcPr>
            <w:tcW w:w="4957" w:type="dxa"/>
          </w:tcPr>
          <w:p w14:paraId="304852A3" w14:textId="77777777" w:rsidR="007436D5" w:rsidRPr="00A35EA4" w:rsidRDefault="007436D5" w:rsidP="00815176">
            <w:pPr>
              <w:widowControl/>
              <w:suppressAutoHyphens w:val="0"/>
              <w:autoSpaceDE/>
              <w:spacing w:line="276" w:lineRule="auto"/>
              <w:rPr>
                <w:rFonts w:eastAsia="Times New Roman"/>
                <w:b/>
                <w:sz w:val="20"/>
                <w:szCs w:val="20"/>
                <w:lang w:eastAsia="en-US"/>
              </w:rPr>
            </w:pPr>
            <w:r w:rsidRPr="00A35EA4">
              <w:rPr>
                <w:rFonts w:eastAsia="Times New Roman"/>
                <w:b/>
                <w:sz w:val="20"/>
                <w:szCs w:val="20"/>
                <w:lang w:eastAsia="en-US"/>
              </w:rPr>
              <w:t>__________________ / В.С. Паштецкий</w:t>
            </w:r>
            <w:r w:rsidRPr="00A35EA4">
              <w:rPr>
                <w:rFonts w:eastAsia="Times New Roman"/>
                <w:b/>
                <w:sz w:val="20"/>
                <w:szCs w:val="20"/>
                <w:lang w:eastAsia="en-US"/>
              </w:rPr>
              <w:tab/>
            </w:r>
          </w:p>
          <w:p w14:paraId="6196F8B3" w14:textId="77777777" w:rsidR="007436D5" w:rsidRPr="00A35EA4" w:rsidRDefault="007436D5" w:rsidP="00815176">
            <w:pPr>
              <w:widowControl/>
              <w:suppressAutoHyphens w:val="0"/>
              <w:autoSpaceDE/>
              <w:spacing w:line="276" w:lineRule="auto"/>
              <w:rPr>
                <w:rFonts w:eastAsia="Times New Roman"/>
                <w:sz w:val="20"/>
                <w:szCs w:val="20"/>
                <w:lang w:eastAsia="en-US"/>
              </w:rPr>
            </w:pPr>
            <w:r w:rsidRPr="00A35EA4">
              <w:rPr>
                <w:rFonts w:eastAsia="Times New Roman"/>
                <w:sz w:val="20"/>
                <w:szCs w:val="20"/>
                <w:lang w:eastAsia="en-US"/>
              </w:rPr>
              <w:t>м.п.</w:t>
            </w:r>
          </w:p>
        </w:tc>
        <w:tc>
          <w:tcPr>
            <w:tcW w:w="4613" w:type="dxa"/>
          </w:tcPr>
          <w:p w14:paraId="77CFE1C9" w14:textId="77777777" w:rsidR="007436D5" w:rsidRPr="00A35EA4" w:rsidRDefault="007436D5" w:rsidP="00815176">
            <w:pPr>
              <w:widowControl/>
              <w:suppressAutoHyphens w:val="0"/>
              <w:autoSpaceDE/>
              <w:spacing w:line="276" w:lineRule="auto"/>
              <w:rPr>
                <w:rFonts w:eastAsia="Times New Roman"/>
                <w:b/>
                <w:sz w:val="20"/>
                <w:szCs w:val="20"/>
                <w:lang w:eastAsia="en-US"/>
              </w:rPr>
            </w:pPr>
            <w:r w:rsidRPr="00A35EA4">
              <w:rPr>
                <w:rFonts w:eastAsia="Times New Roman"/>
                <w:b/>
                <w:sz w:val="20"/>
                <w:szCs w:val="20"/>
                <w:lang w:eastAsia="en-US"/>
              </w:rPr>
              <w:t>________________________  /_____________/</w:t>
            </w:r>
          </w:p>
          <w:p w14:paraId="7D15D866" w14:textId="77777777" w:rsidR="007436D5" w:rsidRPr="00A35EA4" w:rsidRDefault="007436D5" w:rsidP="00815176">
            <w:pPr>
              <w:widowControl/>
              <w:suppressAutoHyphens w:val="0"/>
              <w:autoSpaceDE/>
              <w:spacing w:line="276" w:lineRule="auto"/>
              <w:rPr>
                <w:rFonts w:eastAsia="Times New Roman"/>
                <w:b/>
                <w:sz w:val="20"/>
                <w:szCs w:val="20"/>
                <w:lang w:eastAsia="en-US"/>
              </w:rPr>
            </w:pPr>
            <w:r w:rsidRPr="00A35EA4">
              <w:rPr>
                <w:rFonts w:eastAsia="Times New Roman"/>
                <w:sz w:val="20"/>
                <w:szCs w:val="20"/>
                <w:lang w:eastAsia="en-US"/>
              </w:rPr>
              <w:t>м.п.</w:t>
            </w:r>
          </w:p>
        </w:tc>
      </w:tr>
    </w:tbl>
    <w:p w14:paraId="23147248" w14:textId="77777777" w:rsidR="007436D5" w:rsidRPr="00C07AD0" w:rsidRDefault="007436D5" w:rsidP="00C07AD0">
      <w:pPr>
        <w:widowControl/>
        <w:suppressAutoHyphens w:val="0"/>
        <w:autoSpaceDE/>
        <w:spacing w:line="276" w:lineRule="auto"/>
        <w:jc w:val="center"/>
        <w:rPr>
          <w:rFonts w:eastAsia="Times New Roman"/>
          <w:b/>
          <w:sz w:val="20"/>
          <w:szCs w:val="20"/>
          <w:lang w:eastAsia="en-US"/>
        </w:rPr>
      </w:pPr>
    </w:p>
    <w:p w14:paraId="6270F63E" w14:textId="77777777" w:rsidR="00C07AD0" w:rsidRPr="00A35EA4" w:rsidRDefault="00C07AD0" w:rsidP="00C07AD0">
      <w:pPr>
        <w:widowControl/>
        <w:suppressAutoHyphens w:val="0"/>
        <w:autoSpaceDE/>
        <w:spacing w:line="276" w:lineRule="auto"/>
        <w:ind w:left="6663"/>
        <w:jc w:val="center"/>
        <w:rPr>
          <w:rFonts w:eastAsia="Times New Roman"/>
          <w:sz w:val="20"/>
          <w:szCs w:val="20"/>
          <w:lang w:eastAsia="en-US"/>
        </w:rPr>
      </w:pPr>
    </w:p>
    <w:p w14:paraId="22A38A4F" w14:textId="77777777" w:rsidR="00C07AD0" w:rsidRDefault="00C07AD0" w:rsidP="008218D8">
      <w:pPr>
        <w:widowControl/>
        <w:suppressAutoHyphens w:val="0"/>
        <w:autoSpaceDN w:val="0"/>
        <w:adjustRightInd w:val="0"/>
        <w:spacing w:line="276" w:lineRule="auto"/>
        <w:ind w:left="6663"/>
        <w:rPr>
          <w:rFonts w:eastAsia="Times New Roman"/>
          <w:sz w:val="20"/>
          <w:szCs w:val="20"/>
          <w:lang w:val="x-none" w:eastAsia="x-none"/>
        </w:rPr>
      </w:pPr>
      <w:r>
        <w:rPr>
          <w:rFonts w:eastAsia="Times New Roman"/>
          <w:sz w:val="20"/>
          <w:szCs w:val="20"/>
          <w:lang w:val="x-none" w:eastAsia="x-none"/>
        </w:rPr>
        <w:br w:type="page"/>
      </w:r>
    </w:p>
    <w:p w14:paraId="76FDADBF" w14:textId="77777777" w:rsidR="008218D8" w:rsidRPr="004E3E64" w:rsidRDefault="008218D8" w:rsidP="008218D8">
      <w:pPr>
        <w:widowControl/>
        <w:suppressAutoHyphens w:val="0"/>
        <w:autoSpaceDN w:val="0"/>
        <w:adjustRightInd w:val="0"/>
        <w:spacing w:line="276" w:lineRule="auto"/>
        <w:ind w:left="6663"/>
        <w:rPr>
          <w:rFonts w:eastAsia="Times New Roman"/>
          <w:b/>
          <w:sz w:val="20"/>
          <w:szCs w:val="20"/>
          <w:lang w:eastAsia="x-none"/>
        </w:rPr>
      </w:pPr>
      <w:r w:rsidRPr="00A35EA4">
        <w:rPr>
          <w:rFonts w:eastAsia="Times New Roman"/>
          <w:sz w:val="20"/>
          <w:szCs w:val="20"/>
          <w:lang w:val="x-none" w:eastAsia="x-none"/>
        </w:rPr>
        <w:lastRenderedPageBreak/>
        <w:t>Приложение №</w:t>
      </w:r>
      <w:r w:rsidR="004E3E64">
        <w:rPr>
          <w:rFonts w:eastAsia="Times New Roman"/>
          <w:sz w:val="20"/>
          <w:szCs w:val="20"/>
          <w:lang w:eastAsia="x-none"/>
        </w:rPr>
        <w:t>2</w:t>
      </w:r>
    </w:p>
    <w:p w14:paraId="7CFF694D" w14:textId="7CB11D63" w:rsidR="008218D8" w:rsidRPr="00A35EA4" w:rsidRDefault="008218D8" w:rsidP="008218D8">
      <w:pPr>
        <w:widowControl/>
        <w:suppressAutoHyphens w:val="0"/>
        <w:autoSpaceDE/>
        <w:spacing w:line="276" w:lineRule="auto"/>
        <w:ind w:left="6663"/>
        <w:rPr>
          <w:rFonts w:eastAsia="Times New Roman"/>
          <w:sz w:val="20"/>
          <w:szCs w:val="20"/>
          <w:lang w:eastAsia="en-US"/>
        </w:rPr>
      </w:pPr>
      <w:r w:rsidRPr="00A35EA4">
        <w:rPr>
          <w:rFonts w:eastAsia="Times New Roman"/>
          <w:sz w:val="20"/>
          <w:szCs w:val="20"/>
          <w:lang w:eastAsia="en-US"/>
        </w:rPr>
        <w:t xml:space="preserve">к договору </w:t>
      </w:r>
      <w:r w:rsidRPr="00A35EA4">
        <w:rPr>
          <w:rFonts w:eastAsia="Times New Roman"/>
          <w:bCs/>
          <w:sz w:val="20"/>
          <w:szCs w:val="20"/>
          <w:lang w:eastAsia="en-US"/>
        </w:rPr>
        <w:t>оказания услуг по уборке</w:t>
      </w:r>
      <w:r w:rsidRPr="00A35EA4">
        <w:rPr>
          <w:rFonts w:eastAsia="Times New Roman"/>
          <w:sz w:val="20"/>
          <w:szCs w:val="20"/>
          <w:lang w:eastAsia="en-US"/>
        </w:rPr>
        <w:t xml:space="preserve"> №</w:t>
      </w:r>
      <w:r w:rsidR="00BE2A84" w:rsidRPr="00A35EA4">
        <w:rPr>
          <w:rFonts w:eastAsia="Times New Roman"/>
          <w:sz w:val="20"/>
          <w:szCs w:val="20"/>
          <w:lang w:eastAsia="en-US"/>
        </w:rPr>
        <w:t>_</w:t>
      </w:r>
      <w:r w:rsidRPr="00A35EA4">
        <w:rPr>
          <w:rFonts w:eastAsia="Times New Roman"/>
          <w:sz w:val="20"/>
          <w:szCs w:val="20"/>
          <w:lang w:eastAsia="en-US"/>
        </w:rPr>
        <w:t xml:space="preserve">___ от _________ </w:t>
      </w:r>
      <w:r w:rsidR="001C0C0E">
        <w:rPr>
          <w:rFonts w:eastAsia="Times New Roman"/>
          <w:sz w:val="20"/>
          <w:szCs w:val="20"/>
          <w:lang w:eastAsia="en-US"/>
        </w:rPr>
        <w:t>2025</w:t>
      </w:r>
      <w:r w:rsidRPr="00A35EA4">
        <w:rPr>
          <w:rFonts w:eastAsia="Times New Roman"/>
          <w:sz w:val="20"/>
          <w:szCs w:val="20"/>
          <w:lang w:eastAsia="en-US"/>
        </w:rPr>
        <w:t>г.</w:t>
      </w:r>
    </w:p>
    <w:p w14:paraId="6D77A4FB" w14:textId="77777777" w:rsidR="00122116" w:rsidRPr="00A35EA4" w:rsidRDefault="00122116" w:rsidP="00122116">
      <w:pPr>
        <w:widowControl/>
        <w:suppressAutoHyphens w:val="0"/>
        <w:spacing w:line="276" w:lineRule="auto"/>
        <w:jc w:val="center"/>
        <w:rPr>
          <w:rFonts w:eastAsia="Times New Roman"/>
          <w:b/>
          <w:szCs w:val="20"/>
          <w:lang w:eastAsia="en-US"/>
        </w:rPr>
      </w:pPr>
    </w:p>
    <w:p w14:paraId="220134AF" w14:textId="77777777" w:rsidR="00122116" w:rsidRPr="00A35EA4" w:rsidRDefault="00122116" w:rsidP="00122116">
      <w:pPr>
        <w:widowControl/>
        <w:suppressAutoHyphens w:val="0"/>
        <w:spacing w:line="276" w:lineRule="auto"/>
        <w:jc w:val="center"/>
        <w:rPr>
          <w:rFonts w:eastAsia="Times New Roman"/>
          <w:b/>
          <w:szCs w:val="20"/>
          <w:lang w:eastAsia="en-US"/>
        </w:rPr>
      </w:pPr>
      <w:r w:rsidRPr="00A35EA4">
        <w:rPr>
          <w:rFonts w:eastAsia="Times New Roman"/>
          <w:b/>
          <w:szCs w:val="20"/>
          <w:lang w:eastAsia="en-US"/>
        </w:rPr>
        <w:t>ТЕХНИЧЕСКОЕ ЗАДАНИЕ</w:t>
      </w:r>
    </w:p>
    <w:p w14:paraId="234EEF06" w14:textId="77777777" w:rsidR="00E23FD7" w:rsidRPr="00A35EA4" w:rsidRDefault="00E23FD7" w:rsidP="00643F0F">
      <w:pPr>
        <w:rPr>
          <w:rFonts w:eastAsia="Times New Roman"/>
          <w:b/>
        </w:rPr>
      </w:pPr>
    </w:p>
    <w:p w14:paraId="26347DAB" w14:textId="77777777" w:rsidR="00E23FD7" w:rsidRPr="00A35EA4" w:rsidRDefault="00E23FD7" w:rsidP="00E23FD7">
      <w:pPr>
        <w:jc w:val="center"/>
        <w:rPr>
          <w:color w:val="1F497D"/>
        </w:rPr>
      </w:pPr>
      <w:r w:rsidRPr="00A35EA4">
        <w:rPr>
          <w:color w:val="1F497D"/>
        </w:rPr>
        <w:t>(заполняется в соответствии с предложением Приложением № 1 к Документации на запрос предложений и предложением победителя закупки)</w:t>
      </w:r>
    </w:p>
    <w:p w14:paraId="46C5BD59" w14:textId="77777777" w:rsidR="00E23FD7" w:rsidRPr="00A35EA4" w:rsidRDefault="00E23FD7" w:rsidP="00E23FD7">
      <w:pPr>
        <w:jc w:val="center"/>
        <w:rPr>
          <w:b/>
        </w:rPr>
      </w:pPr>
    </w:p>
    <w:p w14:paraId="2AFDC9F6" w14:textId="77777777" w:rsidR="00E23FD7" w:rsidRPr="00A35EA4" w:rsidRDefault="00E23FD7" w:rsidP="00E23FD7">
      <w:pPr>
        <w:jc w:val="center"/>
        <w:rPr>
          <w:b/>
        </w:rPr>
      </w:pPr>
    </w:p>
    <w:p w14:paraId="6539B8E8" w14:textId="77777777" w:rsidR="00E23FD7" w:rsidRPr="00A35EA4" w:rsidRDefault="00E23FD7" w:rsidP="00643F0F">
      <w:pPr>
        <w:rPr>
          <w:rFonts w:eastAsia="Times New Roman"/>
          <w:b/>
        </w:rPr>
      </w:pPr>
    </w:p>
    <w:p w14:paraId="7277949D" w14:textId="77777777" w:rsidR="00E23FD7" w:rsidRPr="00A35EA4" w:rsidRDefault="00E23FD7" w:rsidP="00643F0F">
      <w:pPr>
        <w:rPr>
          <w:rFonts w:eastAsia="Times New Roman"/>
          <w:b/>
        </w:rPr>
      </w:pPr>
    </w:p>
    <w:p w14:paraId="708D404C" w14:textId="77777777" w:rsidR="00E23FD7" w:rsidRPr="00A35EA4" w:rsidRDefault="00E23FD7" w:rsidP="00643F0F">
      <w:pPr>
        <w:rPr>
          <w:rFonts w:eastAsia="Times New Roman"/>
          <w:b/>
        </w:rPr>
      </w:pPr>
    </w:p>
    <w:p w14:paraId="75E887C9" w14:textId="77777777" w:rsidR="00E23FD7" w:rsidRPr="00A35EA4" w:rsidRDefault="00E23FD7" w:rsidP="00643F0F">
      <w:pPr>
        <w:rPr>
          <w:rFonts w:eastAsia="Times New Roman"/>
          <w:b/>
        </w:rPr>
      </w:pPr>
    </w:p>
    <w:p w14:paraId="74AE24AD" w14:textId="77777777" w:rsidR="00E23FD7" w:rsidRPr="00A35EA4" w:rsidRDefault="00E23FD7" w:rsidP="00643F0F">
      <w:pPr>
        <w:rPr>
          <w:rFonts w:eastAsia="Times New Roman"/>
          <w:b/>
        </w:rPr>
      </w:pPr>
    </w:p>
    <w:p w14:paraId="57C1E806" w14:textId="77777777" w:rsidR="00E23FD7" w:rsidRPr="00A35EA4" w:rsidRDefault="00E23FD7" w:rsidP="00643F0F">
      <w:pPr>
        <w:rPr>
          <w:rFonts w:eastAsia="Times New Roman"/>
          <w:b/>
        </w:rPr>
      </w:pPr>
    </w:p>
    <w:p w14:paraId="44EF0CAA" w14:textId="77777777" w:rsidR="00E23FD7" w:rsidRPr="00A35EA4" w:rsidRDefault="00E23FD7" w:rsidP="00643F0F">
      <w:pPr>
        <w:rPr>
          <w:rFonts w:eastAsia="Times New Roman"/>
          <w:b/>
        </w:rPr>
      </w:pPr>
    </w:p>
    <w:p w14:paraId="21C5B179" w14:textId="77777777" w:rsidR="00E23FD7" w:rsidRPr="00A35EA4" w:rsidRDefault="00E23FD7" w:rsidP="00643F0F">
      <w:pPr>
        <w:rPr>
          <w:rFonts w:eastAsia="Times New Roman"/>
          <w:b/>
        </w:rPr>
      </w:pPr>
    </w:p>
    <w:p w14:paraId="38362F06" w14:textId="77777777" w:rsidR="00E23FD7" w:rsidRPr="00A35EA4" w:rsidRDefault="00E23FD7" w:rsidP="00643F0F">
      <w:pPr>
        <w:rPr>
          <w:rFonts w:eastAsia="Times New Roman"/>
          <w:b/>
        </w:rPr>
      </w:pPr>
    </w:p>
    <w:p w14:paraId="11B6B846" w14:textId="77777777" w:rsidR="00E23FD7" w:rsidRPr="00A35EA4" w:rsidRDefault="00E23FD7" w:rsidP="00643F0F">
      <w:pPr>
        <w:rPr>
          <w:rFonts w:eastAsia="Times New Roman"/>
          <w:b/>
        </w:rPr>
      </w:pPr>
    </w:p>
    <w:p w14:paraId="29C806A9" w14:textId="77777777" w:rsidR="00E23FD7" w:rsidRPr="00A35EA4" w:rsidRDefault="00E23FD7" w:rsidP="00643F0F">
      <w:pPr>
        <w:rPr>
          <w:rFonts w:eastAsia="Times New Roman"/>
          <w:b/>
        </w:rPr>
      </w:pPr>
    </w:p>
    <w:p w14:paraId="79B441D4" w14:textId="77777777" w:rsidR="00E23FD7" w:rsidRPr="00A35EA4" w:rsidRDefault="00E23FD7" w:rsidP="00643F0F">
      <w:pPr>
        <w:rPr>
          <w:rFonts w:eastAsia="Times New Roman"/>
          <w:b/>
        </w:rPr>
      </w:pPr>
    </w:p>
    <w:p w14:paraId="134E6A50" w14:textId="77777777" w:rsidR="00E23FD7" w:rsidRPr="00A35EA4" w:rsidRDefault="00E23FD7" w:rsidP="00643F0F">
      <w:pPr>
        <w:rPr>
          <w:rFonts w:eastAsia="Times New Roman"/>
          <w:b/>
        </w:rPr>
      </w:pPr>
    </w:p>
    <w:p w14:paraId="42514220" w14:textId="77777777" w:rsidR="00E23FD7" w:rsidRPr="00A35EA4" w:rsidRDefault="00E23FD7" w:rsidP="00643F0F">
      <w:pPr>
        <w:rPr>
          <w:rFonts w:eastAsia="Times New Roman"/>
          <w:b/>
        </w:rPr>
      </w:pPr>
    </w:p>
    <w:p w14:paraId="42628EE8" w14:textId="77777777" w:rsidR="00E23FD7" w:rsidRPr="00A35EA4" w:rsidRDefault="00E23FD7" w:rsidP="00643F0F">
      <w:pPr>
        <w:rPr>
          <w:rFonts w:eastAsia="Times New Roman"/>
          <w:b/>
        </w:rPr>
      </w:pPr>
    </w:p>
    <w:p w14:paraId="5A11267B" w14:textId="77777777" w:rsidR="00E23FD7" w:rsidRPr="00A35EA4" w:rsidRDefault="00E23FD7" w:rsidP="00643F0F">
      <w:pPr>
        <w:rPr>
          <w:rFonts w:eastAsia="Times New Roman"/>
          <w:b/>
        </w:rPr>
      </w:pPr>
    </w:p>
    <w:p w14:paraId="5EFE3278" w14:textId="77777777" w:rsidR="00E23FD7" w:rsidRPr="00A35EA4" w:rsidRDefault="00E23FD7" w:rsidP="00643F0F">
      <w:pPr>
        <w:rPr>
          <w:rFonts w:eastAsia="Times New Roman"/>
          <w:b/>
        </w:rPr>
      </w:pPr>
    </w:p>
    <w:p w14:paraId="58E3141D" w14:textId="77777777" w:rsidR="00E23FD7" w:rsidRPr="00A35EA4" w:rsidRDefault="00E23FD7" w:rsidP="00643F0F">
      <w:pPr>
        <w:rPr>
          <w:rFonts w:eastAsia="Times New Roman"/>
          <w:b/>
        </w:rPr>
      </w:pPr>
    </w:p>
    <w:p w14:paraId="1A87734E" w14:textId="77777777" w:rsidR="00E23FD7" w:rsidRPr="00A35EA4" w:rsidRDefault="00E23FD7" w:rsidP="00643F0F">
      <w:pPr>
        <w:rPr>
          <w:rFonts w:eastAsia="Times New Roman"/>
          <w:b/>
        </w:rPr>
      </w:pPr>
    </w:p>
    <w:p w14:paraId="595F37D9" w14:textId="77777777" w:rsidR="00E23FD7" w:rsidRPr="00A35EA4" w:rsidRDefault="00E23FD7" w:rsidP="00643F0F">
      <w:pPr>
        <w:rPr>
          <w:rFonts w:eastAsia="Times New Roman"/>
          <w:b/>
        </w:rPr>
      </w:pPr>
    </w:p>
    <w:p w14:paraId="34EE68BC" w14:textId="77777777" w:rsidR="00E23FD7" w:rsidRPr="00A35EA4" w:rsidRDefault="00E23FD7" w:rsidP="00643F0F">
      <w:pPr>
        <w:rPr>
          <w:rFonts w:eastAsia="Times New Roman"/>
          <w:b/>
        </w:rPr>
      </w:pPr>
    </w:p>
    <w:p w14:paraId="3934B32A" w14:textId="77777777" w:rsidR="00E23FD7" w:rsidRPr="00A35EA4" w:rsidRDefault="00E23FD7" w:rsidP="00643F0F">
      <w:pPr>
        <w:rPr>
          <w:rFonts w:eastAsia="Times New Roman"/>
          <w:b/>
        </w:rPr>
      </w:pPr>
    </w:p>
    <w:p w14:paraId="35CA14F2" w14:textId="77777777" w:rsidR="00E23FD7" w:rsidRPr="00A35EA4" w:rsidRDefault="00E23FD7" w:rsidP="00643F0F">
      <w:pPr>
        <w:rPr>
          <w:rFonts w:eastAsia="Times New Roman"/>
          <w:b/>
        </w:rPr>
      </w:pPr>
    </w:p>
    <w:p w14:paraId="249254B8" w14:textId="77777777" w:rsidR="00E23FD7" w:rsidRPr="00A35EA4" w:rsidRDefault="00E23FD7" w:rsidP="00643F0F">
      <w:pPr>
        <w:rPr>
          <w:rFonts w:eastAsia="Times New Roman"/>
          <w:b/>
        </w:rPr>
      </w:pPr>
    </w:p>
    <w:p w14:paraId="1CC8D14A" w14:textId="77777777" w:rsidR="00E23FD7" w:rsidRPr="00A35EA4" w:rsidRDefault="00E23FD7" w:rsidP="00643F0F">
      <w:pPr>
        <w:rPr>
          <w:rFonts w:eastAsia="Times New Roman"/>
          <w:b/>
        </w:rPr>
      </w:pPr>
    </w:p>
    <w:p w14:paraId="5F11D16F" w14:textId="77777777" w:rsidR="00E23FD7" w:rsidRPr="00A35EA4" w:rsidRDefault="00E23FD7" w:rsidP="00643F0F">
      <w:pPr>
        <w:rPr>
          <w:rFonts w:eastAsia="Times New Roman"/>
          <w:b/>
        </w:rPr>
      </w:pPr>
    </w:p>
    <w:p w14:paraId="499C6917" w14:textId="77777777" w:rsidR="00E23FD7" w:rsidRPr="00A35EA4" w:rsidRDefault="00E23FD7" w:rsidP="00643F0F">
      <w:pPr>
        <w:rPr>
          <w:rFonts w:eastAsia="Times New Roman"/>
          <w:b/>
        </w:rPr>
      </w:pPr>
    </w:p>
    <w:p w14:paraId="10786210" w14:textId="77777777" w:rsidR="00E23FD7" w:rsidRPr="00A35EA4" w:rsidRDefault="00E23FD7" w:rsidP="00643F0F">
      <w:pPr>
        <w:rPr>
          <w:rFonts w:eastAsia="Times New Roman"/>
          <w:b/>
        </w:rPr>
      </w:pPr>
    </w:p>
    <w:p w14:paraId="7556B6F5" w14:textId="77777777" w:rsidR="00E23FD7" w:rsidRPr="00A35EA4" w:rsidRDefault="00E23FD7" w:rsidP="00643F0F">
      <w:pPr>
        <w:rPr>
          <w:rFonts w:eastAsia="Times New Roman"/>
          <w:b/>
        </w:rPr>
      </w:pPr>
    </w:p>
    <w:p w14:paraId="1AB5C938" w14:textId="77777777" w:rsidR="00E23FD7" w:rsidRPr="00A35EA4" w:rsidRDefault="00E23FD7" w:rsidP="00643F0F">
      <w:pPr>
        <w:rPr>
          <w:rFonts w:eastAsia="Times New Roman"/>
          <w:b/>
        </w:rPr>
      </w:pPr>
    </w:p>
    <w:p w14:paraId="4AF538B1" w14:textId="77777777" w:rsidR="00E23FD7" w:rsidRPr="00A35EA4" w:rsidRDefault="00E23FD7" w:rsidP="00643F0F">
      <w:pPr>
        <w:rPr>
          <w:rFonts w:eastAsia="Times New Roman"/>
          <w:b/>
        </w:rPr>
      </w:pPr>
    </w:p>
    <w:p w14:paraId="3C8CC5DA" w14:textId="77777777" w:rsidR="00E23FD7" w:rsidRPr="00A35EA4" w:rsidRDefault="00E23FD7" w:rsidP="00643F0F">
      <w:pPr>
        <w:rPr>
          <w:rFonts w:eastAsia="Times New Roman"/>
          <w:b/>
        </w:rPr>
      </w:pPr>
    </w:p>
    <w:p w14:paraId="7F8F1714" w14:textId="77777777" w:rsidR="00E23FD7" w:rsidRPr="00A35EA4" w:rsidRDefault="00E23FD7" w:rsidP="00643F0F">
      <w:pPr>
        <w:rPr>
          <w:rFonts w:eastAsia="Times New Roman"/>
          <w:b/>
        </w:rPr>
      </w:pPr>
    </w:p>
    <w:p w14:paraId="2F756722" w14:textId="77777777" w:rsidR="00E23FD7" w:rsidRPr="00A35EA4" w:rsidRDefault="00E23FD7" w:rsidP="00643F0F">
      <w:pPr>
        <w:rPr>
          <w:rFonts w:eastAsia="Times New Roman"/>
          <w:b/>
        </w:rPr>
      </w:pPr>
    </w:p>
    <w:p w14:paraId="46024969" w14:textId="77777777" w:rsidR="00E23FD7" w:rsidRPr="00A35EA4" w:rsidRDefault="00E23FD7" w:rsidP="00643F0F">
      <w:pPr>
        <w:rPr>
          <w:rFonts w:eastAsia="Times New Roman"/>
          <w:b/>
        </w:rPr>
      </w:pPr>
    </w:p>
    <w:p w14:paraId="60C7149D" w14:textId="77777777" w:rsidR="00E23FD7" w:rsidRPr="00A35EA4" w:rsidRDefault="00E23FD7" w:rsidP="00643F0F">
      <w:pPr>
        <w:rPr>
          <w:rFonts w:eastAsia="Times New Roman"/>
          <w:b/>
        </w:rPr>
      </w:pPr>
    </w:p>
    <w:p w14:paraId="506EB236" w14:textId="77777777" w:rsidR="00E23FD7" w:rsidRPr="00A35EA4" w:rsidRDefault="00E23FD7" w:rsidP="00643F0F">
      <w:pPr>
        <w:rPr>
          <w:rFonts w:eastAsia="Times New Roman"/>
          <w:b/>
        </w:rPr>
      </w:pPr>
    </w:p>
    <w:p w14:paraId="41B7A007" w14:textId="77777777" w:rsidR="00E23FD7" w:rsidRPr="00A35EA4" w:rsidRDefault="00E23FD7" w:rsidP="00643F0F">
      <w:pPr>
        <w:rPr>
          <w:rFonts w:eastAsia="Times New Roman"/>
          <w:b/>
        </w:rPr>
      </w:pPr>
    </w:p>
    <w:p w14:paraId="3C83014A" w14:textId="77777777" w:rsidR="00E23FD7" w:rsidRPr="00A35EA4" w:rsidRDefault="00E23FD7" w:rsidP="00643F0F">
      <w:pPr>
        <w:rPr>
          <w:rFonts w:eastAsia="Times New Roman"/>
          <w:b/>
        </w:rPr>
      </w:pPr>
    </w:p>
    <w:p w14:paraId="08D53812" w14:textId="77777777" w:rsidR="00E23FD7" w:rsidRPr="00A35EA4" w:rsidRDefault="00E23FD7" w:rsidP="00643F0F">
      <w:pPr>
        <w:rPr>
          <w:rFonts w:eastAsia="Times New Roman"/>
          <w:b/>
        </w:rPr>
      </w:pPr>
    </w:p>
    <w:p w14:paraId="76D4C940" w14:textId="77777777" w:rsidR="00E23FD7" w:rsidRPr="00A35EA4" w:rsidRDefault="00E23FD7" w:rsidP="00643F0F">
      <w:pPr>
        <w:rPr>
          <w:rFonts w:eastAsia="Times New Roman"/>
          <w:b/>
        </w:rPr>
      </w:pPr>
    </w:p>
    <w:p w14:paraId="5C399DBA" w14:textId="77777777" w:rsidR="00E23FD7" w:rsidRPr="00A35EA4" w:rsidRDefault="00E23FD7" w:rsidP="00643F0F">
      <w:pPr>
        <w:rPr>
          <w:rFonts w:eastAsia="Times New Roman"/>
          <w:b/>
        </w:rPr>
      </w:pPr>
    </w:p>
    <w:p w14:paraId="2964BD9E" w14:textId="77777777" w:rsidR="00E23FD7" w:rsidRPr="00A35EA4" w:rsidRDefault="00E23FD7" w:rsidP="00643F0F">
      <w:pPr>
        <w:rPr>
          <w:rFonts w:eastAsia="Times New Roman"/>
          <w:b/>
        </w:rPr>
      </w:pPr>
    </w:p>
    <w:p w14:paraId="18CB1019" w14:textId="77777777" w:rsidR="00E23FD7" w:rsidRPr="00A35EA4" w:rsidRDefault="00E23FD7" w:rsidP="00643F0F">
      <w:pPr>
        <w:rPr>
          <w:rFonts w:eastAsia="Times New Roman"/>
          <w:b/>
        </w:rPr>
      </w:pPr>
    </w:p>
    <w:p w14:paraId="41353D50" w14:textId="77777777" w:rsidR="00643F0F" w:rsidRPr="00A35EA4" w:rsidRDefault="00643F0F" w:rsidP="00643F0F">
      <w:pPr>
        <w:rPr>
          <w:rFonts w:eastAsia="Times New Roman"/>
          <w:b/>
        </w:rPr>
      </w:pPr>
      <w:r w:rsidRPr="00A35EA4">
        <w:rPr>
          <w:rFonts w:eastAsia="Times New Roman"/>
          <w:b/>
        </w:rPr>
        <w:t>РАЗДЕЛ 3. ОБРАЗЦЫ ФОРМ И ДОКУМЕНТОВ ДЛЯ ЗАПОЛНЕНИЯ УЧАСТНИКАМИ ЗАКУПКИ</w:t>
      </w:r>
    </w:p>
    <w:p w14:paraId="327E02AD" w14:textId="77777777" w:rsidR="008218D8" w:rsidRPr="00A35EA4" w:rsidRDefault="008218D8" w:rsidP="008218D8">
      <w:pPr>
        <w:keepNext/>
        <w:widowControl/>
        <w:tabs>
          <w:tab w:val="left" w:pos="708"/>
        </w:tabs>
        <w:suppressAutoHyphens w:val="0"/>
        <w:autoSpaceDE/>
        <w:jc w:val="center"/>
        <w:outlineLvl w:val="0"/>
        <w:rPr>
          <w:rFonts w:eastAsia="Times New Roman"/>
          <w:b/>
          <w:kern w:val="28"/>
          <w:lang w:eastAsia="ru-RU"/>
        </w:rPr>
      </w:pPr>
    </w:p>
    <w:p w14:paraId="74AEA5D5" w14:textId="77777777" w:rsidR="00EC53AA" w:rsidRDefault="00EC53AA" w:rsidP="00EC53AA">
      <w:pPr>
        <w:keepNext/>
        <w:suppressAutoHyphens w:val="0"/>
        <w:autoSpaceDN w:val="0"/>
        <w:adjustRightInd w:val="0"/>
        <w:spacing w:before="120" w:after="100" w:line="360" w:lineRule="exact"/>
        <w:outlineLvl w:val="0"/>
        <w:rPr>
          <w:rFonts w:eastAsia="Times New Roman"/>
          <w:b/>
          <w:kern w:val="32"/>
          <w:sz w:val="28"/>
          <w:szCs w:val="28"/>
          <w:lang w:eastAsia="ru-RU"/>
        </w:rPr>
      </w:pPr>
      <w:bookmarkStart w:id="36" w:name="_Hlk196739118"/>
      <w:r>
        <w:rPr>
          <w:rFonts w:eastAsia="Times New Roman"/>
          <w:b/>
          <w:kern w:val="32"/>
          <w:sz w:val="28"/>
          <w:szCs w:val="28"/>
          <w:lang w:val="x-none" w:eastAsia="ru-RU"/>
        </w:rPr>
        <w:t>ФОРМА 1. Заявка на участие в закупке</w:t>
      </w:r>
    </w:p>
    <w:p w14:paraId="6B1CC2E1" w14:textId="77777777" w:rsidR="00EC53AA" w:rsidRDefault="00EC53AA" w:rsidP="00EC53AA">
      <w:pPr>
        <w:keepNext/>
        <w:suppressAutoHyphens w:val="0"/>
        <w:autoSpaceDN w:val="0"/>
        <w:adjustRightInd w:val="0"/>
        <w:spacing w:before="120" w:after="100" w:line="360" w:lineRule="exact"/>
        <w:outlineLvl w:val="0"/>
        <w:rPr>
          <w:rFonts w:eastAsia="Times New Roman"/>
          <w:b/>
          <w:kern w:val="32"/>
          <w:sz w:val="28"/>
          <w:szCs w:val="28"/>
          <w:lang w:eastAsia="ru-RU"/>
        </w:rPr>
      </w:pPr>
    </w:p>
    <w:p w14:paraId="496D1E29" w14:textId="77777777" w:rsidR="00EC53AA" w:rsidRDefault="00EC53AA" w:rsidP="00EC53AA">
      <w:pPr>
        <w:suppressAutoHyphens w:val="0"/>
        <w:autoSpaceDN w:val="0"/>
        <w:adjustRightInd w:val="0"/>
        <w:spacing w:line="360" w:lineRule="exact"/>
        <w:ind w:left="540" w:hanging="540"/>
        <w:jc w:val="center"/>
        <w:rPr>
          <w:rFonts w:eastAsia="Times New Roman"/>
          <w:b/>
          <w:sz w:val="28"/>
          <w:szCs w:val="28"/>
          <w:lang w:eastAsia="ru-RU"/>
        </w:rPr>
      </w:pPr>
    </w:p>
    <w:p w14:paraId="7A2ADE70" w14:textId="77777777" w:rsidR="00EC53AA" w:rsidRDefault="00EC53AA" w:rsidP="00EC53AA">
      <w:pPr>
        <w:spacing w:before="240" w:after="240"/>
        <w:jc w:val="center"/>
        <w:rPr>
          <w:b/>
          <w:iCs/>
          <w:snapToGrid w:val="0"/>
        </w:rPr>
      </w:pPr>
      <w:r>
        <w:rPr>
          <w:b/>
          <w:iCs/>
          <w:snapToGrid w:val="0"/>
        </w:rPr>
        <w:t>ПЕРВАЯ ЧАСТЬ ЗАЯВКИ</w:t>
      </w:r>
    </w:p>
    <w:p w14:paraId="59A45CD5" w14:textId="77777777" w:rsidR="00EC53AA" w:rsidRDefault="00EC53AA" w:rsidP="00EC53AA">
      <w:pPr>
        <w:jc w:val="both"/>
        <w:rPr>
          <w:iCs/>
          <w:highlight w:val="green"/>
        </w:rPr>
      </w:pPr>
      <w:r>
        <w:rPr>
          <w:iCs/>
          <w:snapToGrid w:val="0"/>
        </w:rPr>
        <w:t xml:space="preserve">Изучив извещение и документацию о закупке </w:t>
      </w:r>
      <w:r>
        <w:t>(включая все изменения и разъяснения к ней)</w:t>
      </w:r>
      <w:r>
        <w:rPr>
          <w:iCs/>
          <w:snapToGrid w:val="0"/>
        </w:rPr>
        <w:t>, размещенные _________[</w:t>
      </w:r>
      <w:r>
        <w:rPr>
          <w:bCs/>
          <w:iCs/>
          <w:snapToGrid w:val="0"/>
          <w:shd w:val="clear" w:color="auto" w:fill="D9D9D9"/>
        </w:rPr>
        <w:t>указывается дата официального размещения извещения, а также его номер (при наличии)</w:t>
      </w:r>
      <w:r>
        <w:rPr>
          <w:iCs/>
          <w:snapToGrid w:val="0"/>
        </w:rPr>
        <w:t>], и </w:t>
      </w:r>
      <w:r>
        <w:t xml:space="preserve">безоговорочно </w:t>
      </w:r>
      <w:r>
        <w:rPr>
          <w:iCs/>
          <w:snapToGrid w:val="0"/>
        </w:rPr>
        <w:t xml:space="preserve">принимая установленные в них требования и условия участия в закупке, </w:t>
      </w:r>
      <w:r>
        <w:t xml:space="preserve">в том числе в отношении порядка формирования проекта договора, заключаемого по итогам закупки, </w:t>
      </w:r>
      <w:r>
        <w:rPr>
          <w:iCs/>
          <w:snapToGrid w:val="0"/>
        </w:rPr>
        <w:t xml:space="preserve">мы, являясь участником процедуры закупки предлагаем заключить Договор на: </w:t>
      </w:r>
      <w:r>
        <w:t>_________________________.</w:t>
      </w:r>
    </w:p>
    <w:p w14:paraId="118A31D2" w14:textId="77777777" w:rsidR="00EC53AA" w:rsidRDefault="00EC53AA" w:rsidP="00EC53AA">
      <w:pPr>
        <w:jc w:val="both"/>
        <w:rPr>
          <w:rFonts w:eastAsia="Times New Roman"/>
          <w:b/>
          <w:sz w:val="28"/>
          <w:szCs w:val="28"/>
          <w:lang w:eastAsia="en-US"/>
        </w:rPr>
      </w:pPr>
      <w:r>
        <w:rPr>
          <w:iCs/>
          <w:snapToGrid w:val="0"/>
        </w:rPr>
        <w:t xml:space="preserve">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w:t>
      </w:r>
    </w:p>
    <w:bookmarkEnd w:id="36"/>
    <w:p w14:paraId="7DA601FA" w14:textId="77777777" w:rsidR="00EC53AA" w:rsidRDefault="00EC53AA" w:rsidP="00EC53AA">
      <w:pPr>
        <w:widowControl/>
        <w:suppressAutoHyphens w:val="0"/>
        <w:autoSpaceDE/>
        <w:rPr>
          <w:rFonts w:eastAsia="Times New Roman"/>
          <w:b/>
          <w:sz w:val="28"/>
          <w:szCs w:val="28"/>
          <w:lang w:eastAsia="en-US"/>
        </w:rPr>
      </w:pPr>
    </w:p>
    <w:p w14:paraId="64A6D8F7" w14:textId="77777777" w:rsidR="00EC53AA" w:rsidRDefault="00EC53AA" w:rsidP="00EC53AA">
      <w:pPr>
        <w:widowControl/>
        <w:suppressAutoHyphens w:val="0"/>
        <w:autoSpaceDE/>
        <w:rPr>
          <w:rFonts w:eastAsia="Times New Roman"/>
          <w:b/>
          <w:sz w:val="28"/>
          <w:szCs w:val="28"/>
          <w:lang w:eastAsia="en-US"/>
        </w:rPr>
      </w:pPr>
    </w:p>
    <w:p w14:paraId="6FDE7363" w14:textId="77777777" w:rsidR="00EC53AA" w:rsidRDefault="00EC53AA" w:rsidP="00EC53AA">
      <w:pPr>
        <w:widowControl/>
        <w:suppressAutoHyphens w:val="0"/>
        <w:autoSpaceDE/>
        <w:rPr>
          <w:rFonts w:eastAsia="Times New Roman"/>
          <w:b/>
          <w:sz w:val="28"/>
          <w:szCs w:val="28"/>
          <w:lang w:eastAsia="en-US"/>
        </w:rPr>
      </w:pPr>
    </w:p>
    <w:p w14:paraId="43FDA03D" w14:textId="77777777" w:rsidR="00EC53AA" w:rsidRDefault="00EC53AA" w:rsidP="00EC53AA">
      <w:pPr>
        <w:widowControl/>
        <w:suppressAutoHyphens w:val="0"/>
        <w:autoSpaceDE/>
        <w:rPr>
          <w:rFonts w:eastAsia="Times New Roman"/>
          <w:b/>
          <w:sz w:val="28"/>
          <w:szCs w:val="28"/>
          <w:lang w:eastAsia="en-US"/>
        </w:rPr>
      </w:pPr>
    </w:p>
    <w:p w14:paraId="73F926FD" w14:textId="77777777" w:rsidR="00EC53AA" w:rsidRDefault="00EC53AA" w:rsidP="00EC53AA">
      <w:pPr>
        <w:widowControl/>
        <w:suppressAutoHyphens w:val="0"/>
        <w:autoSpaceDE/>
        <w:rPr>
          <w:rFonts w:eastAsia="Times New Roman"/>
          <w:b/>
          <w:sz w:val="28"/>
          <w:szCs w:val="28"/>
          <w:lang w:eastAsia="en-US"/>
        </w:rPr>
      </w:pPr>
    </w:p>
    <w:p w14:paraId="3859A827" w14:textId="77777777" w:rsidR="00EC53AA" w:rsidRDefault="00EC53AA" w:rsidP="00EC53AA">
      <w:pPr>
        <w:widowControl/>
        <w:suppressAutoHyphens w:val="0"/>
        <w:autoSpaceDE/>
        <w:rPr>
          <w:rFonts w:eastAsia="Times New Roman"/>
          <w:b/>
          <w:sz w:val="28"/>
          <w:szCs w:val="28"/>
          <w:lang w:eastAsia="en-US"/>
        </w:rPr>
      </w:pPr>
    </w:p>
    <w:p w14:paraId="6294BDE7" w14:textId="77777777" w:rsidR="00EC53AA" w:rsidRDefault="00EC53AA" w:rsidP="00EC53AA">
      <w:pPr>
        <w:suppressAutoHyphens w:val="0"/>
        <w:autoSpaceDN w:val="0"/>
        <w:adjustRightInd w:val="0"/>
        <w:outlineLvl w:val="1"/>
        <w:rPr>
          <w:rFonts w:eastAsia="Times New Roman"/>
          <w:b/>
          <w:sz w:val="28"/>
          <w:szCs w:val="28"/>
          <w:lang w:eastAsia="x-none"/>
        </w:rPr>
        <w:sectPr w:rsidR="00EC53AA" w:rsidSect="00EC53AA">
          <w:headerReference w:type="even" r:id="rId13"/>
          <w:headerReference w:type="default" r:id="rId14"/>
          <w:footerReference w:type="even" r:id="rId15"/>
          <w:footerReference w:type="default" r:id="rId16"/>
          <w:headerReference w:type="first" r:id="rId17"/>
          <w:footerReference w:type="first" r:id="rId18"/>
          <w:pgSz w:w="11906" w:h="16838"/>
          <w:pgMar w:top="1134" w:right="1274" w:bottom="709" w:left="1134" w:header="720" w:footer="708" w:gutter="0"/>
          <w:cols w:space="720"/>
          <w:titlePg/>
          <w:docGrid w:linePitch="360"/>
        </w:sectPr>
      </w:pPr>
    </w:p>
    <w:p w14:paraId="7F4629AB" w14:textId="77777777" w:rsidR="00EC53AA" w:rsidRDefault="00EC53AA" w:rsidP="00EC53AA">
      <w:pPr>
        <w:suppressAutoHyphens w:val="0"/>
        <w:autoSpaceDN w:val="0"/>
        <w:adjustRightInd w:val="0"/>
        <w:ind w:left="794"/>
        <w:outlineLvl w:val="1"/>
        <w:rPr>
          <w:rFonts w:eastAsia="Times New Roman"/>
          <w:b/>
          <w:sz w:val="28"/>
          <w:szCs w:val="28"/>
          <w:lang w:eastAsia="x-none"/>
        </w:rPr>
      </w:pPr>
      <w:r>
        <w:rPr>
          <w:rFonts w:eastAsia="Times New Roman"/>
          <w:b/>
          <w:sz w:val="28"/>
          <w:szCs w:val="28"/>
          <w:lang w:eastAsia="x-none"/>
        </w:rPr>
        <w:lastRenderedPageBreak/>
        <w:t>Форма 1.1. Технико-коммерческое предложение</w:t>
      </w:r>
    </w:p>
    <w:p w14:paraId="41B994C2" w14:textId="77777777" w:rsidR="00EC53AA" w:rsidRDefault="00EC53AA" w:rsidP="00EC53AA">
      <w:pPr>
        <w:suppressAutoHyphens w:val="0"/>
        <w:autoSpaceDN w:val="0"/>
        <w:adjustRightInd w:val="0"/>
        <w:ind w:left="794"/>
        <w:outlineLvl w:val="1"/>
        <w:rPr>
          <w:rFonts w:eastAsia="Times New Roman"/>
          <w:b/>
          <w:sz w:val="28"/>
          <w:szCs w:val="28"/>
          <w:lang w:eastAsia="x-none"/>
        </w:rPr>
      </w:pPr>
    </w:p>
    <w:p w14:paraId="078CB843" w14:textId="77777777" w:rsidR="00EC53AA" w:rsidRDefault="00EC53AA" w:rsidP="00EC53AA">
      <w:pPr>
        <w:suppressAutoHyphens w:val="0"/>
        <w:autoSpaceDN w:val="0"/>
        <w:adjustRightInd w:val="0"/>
        <w:jc w:val="right"/>
        <w:rPr>
          <w:rFonts w:eastAsia="Times New Roman"/>
          <w:sz w:val="26"/>
          <w:szCs w:val="26"/>
          <w:vertAlign w:val="superscript"/>
          <w:lang w:eastAsia="ru-RU"/>
        </w:rPr>
      </w:pPr>
      <w:r>
        <w:rPr>
          <w:rFonts w:eastAsia="Times New Roman"/>
          <w:sz w:val="26"/>
          <w:szCs w:val="26"/>
          <w:vertAlign w:val="superscript"/>
          <w:lang w:eastAsia="ru-RU"/>
        </w:rPr>
        <w:t>Приложение № </w:t>
      </w:r>
      <w:r>
        <w:rPr>
          <w:rFonts w:eastAsia="Times New Roman"/>
          <w:sz w:val="26"/>
          <w:szCs w:val="26"/>
          <w:vertAlign w:val="superscript"/>
          <w:lang w:eastAsia="ru-RU"/>
        </w:rPr>
        <w:fldChar w:fldCharType="begin"/>
      </w:r>
      <w:r>
        <w:rPr>
          <w:rFonts w:eastAsia="Times New Roman"/>
          <w:sz w:val="26"/>
          <w:szCs w:val="26"/>
          <w:vertAlign w:val="superscript"/>
          <w:lang w:eastAsia="ru-RU"/>
        </w:rPr>
        <w:instrText xml:space="preserve"> SEQ Приложение \* ARABIC </w:instrText>
      </w:r>
      <w:r>
        <w:rPr>
          <w:rFonts w:eastAsia="Times New Roman"/>
          <w:sz w:val="26"/>
          <w:szCs w:val="26"/>
          <w:vertAlign w:val="superscript"/>
          <w:lang w:eastAsia="ru-RU"/>
        </w:rPr>
        <w:fldChar w:fldCharType="separate"/>
      </w:r>
      <w:r>
        <w:rPr>
          <w:rFonts w:eastAsia="Times New Roman"/>
          <w:noProof/>
          <w:sz w:val="26"/>
          <w:szCs w:val="26"/>
          <w:vertAlign w:val="superscript"/>
          <w:lang w:eastAsia="ru-RU"/>
        </w:rPr>
        <w:t>1</w:t>
      </w:r>
      <w:r>
        <w:rPr>
          <w:rFonts w:eastAsia="Times New Roman"/>
          <w:sz w:val="26"/>
          <w:szCs w:val="26"/>
          <w:vertAlign w:val="superscript"/>
          <w:lang w:eastAsia="ru-RU"/>
        </w:rPr>
        <w:fldChar w:fldCharType="end"/>
      </w:r>
      <w:r>
        <w:rPr>
          <w:rFonts w:eastAsia="Times New Roman"/>
          <w:sz w:val="26"/>
          <w:szCs w:val="26"/>
          <w:vertAlign w:val="superscript"/>
          <w:lang w:eastAsia="ru-RU"/>
        </w:rPr>
        <w:t xml:space="preserve"> к заявке на участие в закупке</w:t>
      </w:r>
      <w:r>
        <w:rPr>
          <w:rFonts w:eastAsia="Times New Roman"/>
          <w:sz w:val="26"/>
          <w:szCs w:val="26"/>
          <w:vertAlign w:val="superscript"/>
          <w:lang w:eastAsia="ru-RU"/>
        </w:rPr>
        <w:br/>
        <w:t>от «____»_____________ года  №_______</w:t>
      </w:r>
    </w:p>
    <w:p w14:paraId="3C859764" w14:textId="77777777" w:rsidR="00EC53AA" w:rsidRDefault="00EC53AA" w:rsidP="00EC53AA">
      <w:pPr>
        <w:ind w:left="-142"/>
        <w:jc w:val="center"/>
        <w:rPr>
          <w:b/>
        </w:rPr>
      </w:pPr>
    </w:p>
    <w:p w14:paraId="6C0DA1E1" w14:textId="77777777" w:rsidR="00EC53AA" w:rsidRDefault="00EC53AA" w:rsidP="00EC53AA">
      <w:pPr>
        <w:ind w:left="-142"/>
        <w:jc w:val="center"/>
      </w:pPr>
      <w:r w:rsidRPr="00394E0F">
        <w:rPr>
          <w:b/>
        </w:rPr>
        <w:t xml:space="preserve">Технико-коммерческое </w:t>
      </w:r>
      <w:r>
        <w:rPr>
          <w:b/>
        </w:rPr>
        <w:t>предложение на оказание услуг</w:t>
      </w:r>
    </w:p>
    <w:p w14:paraId="62082AAC" w14:textId="77777777" w:rsidR="00EC53AA" w:rsidRDefault="00EC53AA" w:rsidP="00EC53AA">
      <w:pPr>
        <w:ind w:left="-142"/>
        <w:jc w:val="both"/>
      </w:pPr>
    </w:p>
    <w:p w14:paraId="6E5A0516" w14:textId="77777777" w:rsidR="00EC53AA" w:rsidRDefault="00EC53AA" w:rsidP="00EC53AA">
      <w:pPr>
        <w:ind w:left="-142"/>
        <w:jc w:val="both"/>
      </w:pPr>
      <w:r>
        <w:t xml:space="preserve">Наименование Участника закупки: </w:t>
      </w:r>
      <w:r>
        <w:rPr>
          <w:color w:val="365F91"/>
        </w:rPr>
        <w:t>[указать наименование Участника закупки]</w:t>
      </w:r>
    </w:p>
    <w:p w14:paraId="0E821FD2" w14:textId="77777777" w:rsidR="00EC53AA" w:rsidRDefault="00EC53AA" w:rsidP="00EC53AA">
      <w:pPr>
        <w:ind w:left="-142"/>
        <w:jc w:val="both"/>
      </w:pPr>
      <w:r>
        <w:t>В ценах на момент подачи заявки на участие в закупке: «__» ___________ 2025 г.</w:t>
      </w:r>
    </w:p>
    <w:p w14:paraId="310B7476" w14:textId="77777777" w:rsidR="00EC53AA" w:rsidRDefault="00EC53AA" w:rsidP="00EC53AA">
      <w:pPr>
        <w:ind w:left="-142"/>
        <w:jc w:val="both"/>
      </w:pPr>
    </w:p>
    <w:p w14:paraId="1F7F9D0C" w14:textId="77777777" w:rsidR="00EC53AA" w:rsidRDefault="00EC53AA" w:rsidP="00EC53AA">
      <w:pPr>
        <w:jc w:val="center"/>
        <w:rPr>
          <w:b/>
        </w:rPr>
      </w:pPr>
    </w:p>
    <w:p w14:paraId="7DB8A874" w14:textId="77777777" w:rsidR="00EC53AA" w:rsidRDefault="00EC53AA" w:rsidP="00EC53AA">
      <w:pPr>
        <w:autoSpaceDN w:val="0"/>
        <w:adjustRightInd w:val="0"/>
        <w:spacing w:line="360" w:lineRule="auto"/>
        <w:jc w:val="both"/>
        <w:rPr>
          <w:b/>
          <w:lang w:eastAsia="ru-RU"/>
        </w:rPr>
      </w:pPr>
      <w:r>
        <w:rPr>
          <w:b/>
          <w:lang w:eastAsia="ru-RU"/>
        </w:rPr>
        <w:t>Предлагаемая цена: ___________________.</w:t>
      </w:r>
    </w:p>
    <w:p w14:paraId="302354D7" w14:textId="77777777" w:rsidR="00EC53AA" w:rsidRDefault="00EC53AA" w:rsidP="00EC53AA">
      <w:pPr>
        <w:autoSpaceDN w:val="0"/>
        <w:adjustRightInd w:val="0"/>
        <w:spacing w:line="360" w:lineRule="auto"/>
        <w:jc w:val="both"/>
        <w:rPr>
          <w:b/>
          <w:lang w:eastAsia="ru-RU"/>
        </w:rPr>
      </w:pPr>
    </w:p>
    <w:p w14:paraId="567A88C2" w14:textId="77777777" w:rsidR="00EC53AA" w:rsidRDefault="00EC53AA" w:rsidP="00EC53AA">
      <w:pPr>
        <w:jc w:val="both"/>
        <w:rPr>
          <w:iCs/>
          <w:snapToGrid w:val="0"/>
        </w:rPr>
      </w:pPr>
      <w:r>
        <w:rPr>
          <w:iCs/>
          <w:snapToGrid w:val="0"/>
        </w:rPr>
        <w:t>Также прилагаем описание комбайнов, готовых принять участие в уборке с/х культур ФГБУН «НИИСХ Крыма» в 2025 г.:</w:t>
      </w:r>
    </w:p>
    <w:p w14:paraId="35DD4D59" w14:textId="77777777" w:rsidR="00EC53AA" w:rsidRDefault="00EC53AA" w:rsidP="00EC53AA">
      <w:pPr>
        <w:jc w:val="both"/>
        <w:rPr>
          <w:iCs/>
          <w:snapToGrid w:val="0"/>
        </w:rPr>
      </w:pPr>
    </w:p>
    <w:tbl>
      <w:tblPr>
        <w:tblW w:w="108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132"/>
        <w:gridCol w:w="3827"/>
      </w:tblGrid>
      <w:tr w:rsidR="00EC53AA" w:rsidRPr="00A35EA4" w14:paraId="09247E97" w14:textId="77777777" w:rsidTr="00742F44">
        <w:trPr>
          <w:trHeight w:val="1456"/>
        </w:trPr>
        <w:tc>
          <w:tcPr>
            <w:tcW w:w="1843" w:type="dxa"/>
            <w:vAlign w:val="center"/>
            <w:hideMark/>
          </w:tcPr>
          <w:p w14:paraId="05ED2521" w14:textId="77777777" w:rsidR="00EC53AA" w:rsidRPr="00A35EA4" w:rsidRDefault="00EC53AA" w:rsidP="00742F44">
            <w:pPr>
              <w:autoSpaceDN w:val="0"/>
              <w:jc w:val="center"/>
              <w:rPr>
                <w:rFonts w:eastAsia="Times New Roman"/>
                <w:b/>
                <w:sz w:val="22"/>
                <w:szCs w:val="22"/>
              </w:rPr>
            </w:pPr>
            <w:r w:rsidRPr="00A35EA4">
              <w:rPr>
                <w:rFonts w:eastAsia="Times New Roman"/>
                <w:b/>
                <w:sz w:val="22"/>
                <w:szCs w:val="22"/>
              </w:rPr>
              <w:t>Наименование товара, модель (при наличии)</w:t>
            </w:r>
          </w:p>
        </w:tc>
        <w:tc>
          <w:tcPr>
            <w:tcW w:w="5132" w:type="dxa"/>
          </w:tcPr>
          <w:p w14:paraId="75B615A3" w14:textId="77777777" w:rsidR="00EC53AA" w:rsidRPr="00A35EA4" w:rsidRDefault="00EC53AA" w:rsidP="00742F44">
            <w:pPr>
              <w:autoSpaceDN w:val="0"/>
              <w:jc w:val="center"/>
              <w:rPr>
                <w:rFonts w:eastAsia="Times New Roman"/>
                <w:b/>
                <w:sz w:val="22"/>
                <w:szCs w:val="22"/>
              </w:rPr>
            </w:pPr>
            <w:r w:rsidRPr="00A35EA4">
              <w:rPr>
                <w:rFonts w:eastAsia="Times New Roman"/>
                <w:b/>
                <w:sz w:val="22"/>
                <w:szCs w:val="22"/>
              </w:rPr>
              <w:t>Производитель, страна происхождения; ПТС (ПСМ), №</w:t>
            </w:r>
          </w:p>
        </w:tc>
        <w:tc>
          <w:tcPr>
            <w:tcW w:w="3827" w:type="dxa"/>
          </w:tcPr>
          <w:p w14:paraId="65690653" w14:textId="77777777" w:rsidR="00EC53AA" w:rsidRPr="00A35EA4" w:rsidRDefault="00EC53AA" w:rsidP="00742F44">
            <w:pPr>
              <w:autoSpaceDN w:val="0"/>
              <w:jc w:val="center"/>
              <w:rPr>
                <w:rFonts w:eastAsia="Times New Roman"/>
                <w:b/>
                <w:sz w:val="22"/>
                <w:szCs w:val="22"/>
              </w:rPr>
            </w:pPr>
            <w:r w:rsidRPr="00A35EA4">
              <w:rPr>
                <w:rFonts w:eastAsia="Times New Roman"/>
                <w:b/>
                <w:sz w:val="22"/>
                <w:szCs w:val="22"/>
              </w:rPr>
              <w:t>Технические характеристики (год выпуска; износ, %; пробег, км (при наличии сведений); типы посевов, при уборке которых может использоваться; местонахождение)</w:t>
            </w:r>
          </w:p>
        </w:tc>
      </w:tr>
      <w:tr w:rsidR="00EC53AA" w:rsidRPr="00A35EA4" w14:paraId="596B7F89" w14:textId="77777777" w:rsidTr="00742F44">
        <w:trPr>
          <w:trHeight w:val="124"/>
        </w:trPr>
        <w:tc>
          <w:tcPr>
            <w:tcW w:w="1843" w:type="dxa"/>
            <w:vAlign w:val="center"/>
          </w:tcPr>
          <w:p w14:paraId="58191190" w14:textId="77777777" w:rsidR="00EC53AA" w:rsidRPr="00A35EA4" w:rsidRDefault="00EC53AA" w:rsidP="00742F44">
            <w:pPr>
              <w:autoSpaceDN w:val="0"/>
              <w:jc w:val="both"/>
              <w:rPr>
                <w:rFonts w:eastAsia="Times New Roman"/>
                <w:sz w:val="22"/>
                <w:szCs w:val="22"/>
              </w:rPr>
            </w:pPr>
          </w:p>
        </w:tc>
        <w:tc>
          <w:tcPr>
            <w:tcW w:w="5132" w:type="dxa"/>
          </w:tcPr>
          <w:p w14:paraId="54C3AFAE" w14:textId="77777777" w:rsidR="00EC53AA" w:rsidRPr="00A35EA4" w:rsidRDefault="00EC53AA" w:rsidP="00742F44">
            <w:pPr>
              <w:spacing w:after="60"/>
              <w:jc w:val="center"/>
              <w:rPr>
                <w:rFonts w:eastAsia="Times New Roman"/>
                <w:sz w:val="22"/>
                <w:szCs w:val="22"/>
              </w:rPr>
            </w:pPr>
          </w:p>
        </w:tc>
        <w:tc>
          <w:tcPr>
            <w:tcW w:w="3827" w:type="dxa"/>
            <w:vAlign w:val="center"/>
          </w:tcPr>
          <w:p w14:paraId="72379567" w14:textId="77777777" w:rsidR="00EC53AA" w:rsidRPr="00A35EA4" w:rsidRDefault="00EC53AA" w:rsidP="00742F44">
            <w:pPr>
              <w:spacing w:after="60"/>
              <w:jc w:val="center"/>
              <w:rPr>
                <w:rFonts w:eastAsia="Times New Roman"/>
                <w:sz w:val="22"/>
                <w:szCs w:val="22"/>
              </w:rPr>
            </w:pPr>
          </w:p>
        </w:tc>
      </w:tr>
      <w:tr w:rsidR="00EC53AA" w:rsidRPr="00A35EA4" w14:paraId="4FC1D994" w14:textId="77777777" w:rsidTr="00742F44">
        <w:trPr>
          <w:trHeight w:val="124"/>
        </w:trPr>
        <w:tc>
          <w:tcPr>
            <w:tcW w:w="1843" w:type="dxa"/>
            <w:vAlign w:val="center"/>
          </w:tcPr>
          <w:p w14:paraId="0C089300" w14:textId="77777777" w:rsidR="00EC53AA" w:rsidRPr="00A35EA4" w:rsidRDefault="00EC53AA" w:rsidP="00742F44">
            <w:pPr>
              <w:autoSpaceDN w:val="0"/>
              <w:jc w:val="both"/>
              <w:rPr>
                <w:rFonts w:eastAsia="Times New Roman"/>
                <w:sz w:val="22"/>
                <w:szCs w:val="22"/>
              </w:rPr>
            </w:pPr>
          </w:p>
        </w:tc>
        <w:tc>
          <w:tcPr>
            <w:tcW w:w="5132" w:type="dxa"/>
          </w:tcPr>
          <w:p w14:paraId="3FFC0D83" w14:textId="77777777" w:rsidR="00EC53AA" w:rsidRPr="00A35EA4" w:rsidRDefault="00EC53AA" w:rsidP="00742F44">
            <w:pPr>
              <w:spacing w:after="60"/>
              <w:jc w:val="center"/>
              <w:rPr>
                <w:rFonts w:eastAsia="Times New Roman"/>
                <w:sz w:val="22"/>
                <w:szCs w:val="22"/>
              </w:rPr>
            </w:pPr>
          </w:p>
        </w:tc>
        <w:tc>
          <w:tcPr>
            <w:tcW w:w="3827" w:type="dxa"/>
            <w:vAlign w:val="center"/>
          </w:tcPr>
          <w:p w14:paraId="439F425E" w14:textId="77777777" w:rsidR="00EC53AA" w:rsidRPr="00A35EA4" w:rsidRDefault="00EC53AA" w:rsidP="00742F44">
            <w:pPr>
              <w:spacing w:after="60"/>
              <w:jc w:val="center"/>
              <w:rPr>
                <w:rFonts w:eastAsia="Times New Roman"/>
                <w:sz w:val="22"/>
                <w:szCs w:val="22"/>
              </w:rPr>
            </w:pPr>
          </w:p>
        </w:tc>
      </w:tr>
    </w:tbl>
    <w:p w14:paraId="5AC4DCE7" w14:textId="77777777" w:rsidR="00EC53AA" w:rsidRDefault="00EC53AA" w:rsidP="00EC53AA">
      <w:pPr>
        <w:jc w:val="both"/>
        <w:rPr>
          <w:rFonts w:eastAsia="Times New Roman"/>
          <w:b/>
          <w:sz w:val="28"/>
          <w:szCs w:val="28"/>
          <w:lang w:eastAsia="en-US"/>
        </w:rPr>
      </w:pPr>
    </w:p>
    <w:p w14:paraId="4D5B7776" w14:textId="77777777" w:rsidR="00EC53AA" w:rsidRDefault="00EC53AA" w:rsidP="00EC53AA">
      <w:pPr>
        <w:shd w:val="clear" w:color="auto" w:fill="FFFFFF"/>
        <w:tabs>
          <w:tab w:val="left" w:pos="3562"/>
          <w:tab w:val="left" w:leader="underscore" w:pos="5774"/>
          <w:tab w:val="left" w:leader="underscore" w:pos="8218"/>
        </w:tabs>
        <w:suppressAutoHyphens w:val="0"/>
        <w:autoSpaceDN w:val="0"/>
        <w:adjustRightInd w:val="0"/>
        <w:jc w:val="both"/>
        <w:rPr>
          <w:rFonts w:eastAsia="Times New Roman"/>
          <w:lang w:eastAsia="ru-RU"/>
        </w:rPr>
      </w:pPr>
    </w:p>
    <w:p w14:paraId="4902D923" w14:textId="77777777" w:rsidR="00EC53AA" w:rsidRDefault="00EC53AA" w:rsidP="00EC53AA">
      <w:pPr>
        <w:shd w:val="clear" w:color="auto" w:fill="FFFFFF"/>
        <w:tabs>
          <w:tab w:val="left" w:pos="3562"/>
          <w:tab w:val="left" w:leader="underscore" w:pos="5774"/>
          <w:tab w:val="left" w:leader="underscore" w:pos="8218"/>
        </w:tabs>
        <w:suppressAutoHyphens w:val="0"/>
        <w:autoSpaceDN w:val="0"/>
        <w:adjustRightInd w:val="0"/>
        <w:jc w:val="both"/>
        <w:rPr>
          <w:rFonts w:eastAsia="Times New Roman"/>
          <w:color w:val="4F81BD"/>
          <w:lang w:eastAsia="ru-RU"/>
        </w:rPr>
      </w:pPr>
    </w:p>
    <w:p w14:paraId="0D50E371" w14:textId="77777777" w:rsidR="00EC53AA" w:rsidRDefault="00EC53AA" w:rsidP="00EC53AA">
      <w:pPr>
        <w:widowControl/>
        <w:suppressAutoHyphens w:val="0"/>
        <w:autoSpaceDE/>
        <w:rPr>
          <w:rFonts w:eastAsia="Times New Roman"/>
          <w:b/>
          <w:lang w:eastAsia="ru-RU"/>
        </w:rPr>
      </w:pPr>
      <w:r>
        <w:rPr>
          <w:rFonts w:eastAsia="Times New Roman"/>
          <w:b/>
          <w:lang w:eastAsia="ru-RU"/>
        </w:rPr>
        <w:t>Подписано ЭЦП</w:t>
      </w:r>
    </w:p>
    <w:p w14:paraId="733223B7" w14:textId="77777777" w:rsidR="00EC53AA" w:rsidRDefault="00EC53AA" w:rsidP="00EC53AA">
      <w:pPr>
        <w:widowControl/>
        <w:suppressAutoHyphens w:val="0"/>
        <w:autoSpaceDE/>
        <w:rPr>
          <w:rFonts w:eastAsia="Times New Roman"/>
          <w:lang w:eastAsia="ru-RU"/>
        </w:rPr>
      </w:pPr>
    </w:p>
    <w:p w14:paraId="65911020" w14:textId="77777777" w:rsidR="00EC53AA" w:rsidRDefault="00EC53AA" w:rsidP="00EC53AA">
      <w:pPr>
        <w:widowControl/>
        <w:suppressAutoHyphens w:val="0"/>
        <w:autoSpaceDE/>
        <w:rPr>
          <w:rFonts w:eastAsia="Times New Roman"/>
          <w:lang w:eastAsia="ru-RU"/>
        </w:rPr>
      </w:pPr>
    </w:p>
    <w:p w14:paraId="09248427" w14:textId="77777777" w:rsidR="00EC53AA" w:rsidRDefault="00EC53AA" w:rsidP="00EC53AA">
      <w:pPr>
        <w:widowControl/>
        <w:suppressAutoHyphens w:val="0"/>
        <w:autoSpaceDE/>
        <w:rPr>
          <w:rFonts w:eastAsia="Times New Roman"/>
          <w:lang w:eastAsia="ru-RU"/>
        </w:rPr>
      </w:pPr>
    </w:p>
    <w:p w14:paraId="58EE8E8E" w14:textId="77777777" w:rsidR="00EC53AA" w:rsidRDefault="00EC53AA" w:rsidP="00EC53AA">
      <w:pPr>
        <w:pStyle w:val="2"/>
        <w:spacing w:before="0" w:after="0"/>
        <w:rPr>
          <w:rFonts w:ascii="Times New Roman" w:hAnsi="Times New Roman"/>
          <w:i w:val="0"/>
          <w:lang w:val="ru-RU"/>
        </w:rPr>
      </w:pPr>
      <w:r w:rsidRPr="00333648">
        <w:rPr>
          <w:rFonts w:ascii="Times New Roman" w:hAnsi="Times New Roman"/>
          <w:i w:val="0"/>
        </w:rPr>
        <w:lastRenderedPageBreak/>
        <w:t>Форма 1.</w:t>
      </w:r>
      <w:r w:rsidRPr="00333648">
        <w:rPr>
          <w:rFonts w:ascii="Times New Roman" w:hAnsi="Times New Roman"/>
          <w:i w:val="0"/>
          <w:lang w:val="ru-RU"/>
        </w:rPr>
        <w:t>2</w:t>
      </w:r>
      <w:r w:rsidRPr="00333648">
        <w:rPr>
          <w:rFonts w:ascii="Times New Roman" w:hAnsi="Times New Roman"/>
          <w:i w:val="0"/>
        </w:rPr>
        <w:t>.</w:t>
      </w:r>
      <w:r w:rsidRPr="00333648">
        <w:rPr>
          <w:rFonts w:ascii="Times New Roman" w:hAnsi="Times New Roman"/>
          <w:i w:val="0"/>
          <w:lang w:val="ru-RU"/>
        </w:rPr>
        <w:t xml:space="preserve"> Сведения необходимые для расчета рейтинга Участников закупки</w:t>
      </w:r>
    </w:p>
    <w:p w14:paraId="52DFB4E0" w14:textId="77777777" w:rsidR="00EC53AA" w:rsidRDefault="00EC53AA" w:rsidP="00EC53AA">
      <w:pPr>
        <w:spacing w:after="120"/>
        <w:jc w:val="center"/>
        <w:rPr>
          <w:rFonts w:eastAsia="Times New Roman"/>
          <w:b/>
          <w:lang w:eastAsia="en-US"/>
        </w:rPr>
      </w:pPr>
    </w:p>
    <w:p w14:paraId="6B2AE6AA" w14:textId="77777777" w:rsidR="00EC53AA" w:rsidRDefault="00EC53AA" w:rsidP="00EC53AA">
      <w:pPr>
        <w:pStyle w:val="aff4"/>
        <w:spacing w:after="0"/>
        <w:rPr>
          <w:rFonts w:ascii="Times New Roman" w:hAnsi="Times New Roman"/>
          <w:b/>
          <w:sz w:val="24"/>
          <w:szCs w:val="24"/>
          <w:lang w:val="ru-RU"/>
        </w:rPr>
      </w:pPr>
      <w:r>
        <w:rPr>
          <w:rFonts w:ascii="Times New Roman" w:hAnsi="Times New Roman"/>
          <w:b/>
          <w:sz w:val="24"/>
          <w:szCs w:val="24"/>
          <w:lang w:val="ru-RU"/>
        </w:rPr>
        <w:t>1. Сведения по критерию оценки «</w:t>
      </w:r>
      <w:r w:rsidRPr="00A7159F">
        <w:rPr>
          <w:rFonts w:ascii="Times New Roman" w:hAnsi="Times New Roman"/>
          <w:b/>
          <w:sz w:val="24"/>
          <w:szCs w:val="24"/>
          <w:lang w:val="ru-RU"/>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Pr>
          <w:rFonts w:ascii="Times New Roman" w:hAnsi="Times New Roman"/>
          <w:b/>
          <w:sz w:val="24"/>
          <w:szCs w:val="24"/>
          <w:lang w:val="ru-RU"/>
        </w:rPr>
        <w:t>»</w:t>
      </w:r>
    </w:p>
    <w:p w14:paraId="67DFFA2C" w14:textId="77777777" w:rsidR="00EC53AA" w:rsidRDefault="00EC53AA" w:rsidP="00EC53AA">
      <w:pPr>
        <w:pStyle w:val="aff4"/>
        <w:spacing w:after="0"/>
        <w:rPr>
          <w:rFonts w:ascii="Times New Roman" w:hAnsi="Times New Roman"/>
          <w:sz w:val="24"/>
          <w:szCs w:val="24"/>
          <w:lang w:val="ru-RU"/>
        </w:rPr>
      </w:pPr>
    </w:p>
    <w:p w14:paraId="168D51EA" w14:textId="77777777" w:rsidR="00EC53AA" w:rsidRPr="00E33FE4" w:rsidRDefault="00EC53AA" w:rsidP="00EC53AA">
      <w:pPr>
        <w:keepNext/>
        <w:jc w:val="center"/>
        <w:rPr>
          <w:b/>
          <w:caps/>
        </w:rPr>
      </w:pPr>
      <w:r w:rsidRPr="00E33FE4">
        <w:rPr>
          <w:b/>
          <w:caps/>
        </w:rPr>
        <w:t>СВЕДЕНИЯ ОБ ОПЫТЕ УЧАСТНИКА КОНКУРСА ПО ОКАЗАНИЮ УСЛУГИ, связанного с предметом контракта</w:t>
      </w:r>
    </w:p>
    <w:p w14:paraId="468C2F03" w14:textId="77777777" w:rsidR="00EC53AA" w:rsidRPr="00E33FE4" w:rsidRDefault="00EC53AA" w:rsidP="00EC53AA">
      <w:pPr>
        <w:rPr>
          <w:i/>
        </w:rPr>
      </w:pPr>
    </w:p>
    <w:tbl>
      <w:tblPr>
        <w:tblW w:w="5000"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74"/>
        <w:gridCol w:w="1377"/>
        <w:gridCol w:w="1133"/>
        <w:gridCol w:w="1037"/>
        <w:gridCol w:w="1037"/>
        <w:gridCol w:w="1289"/>
        <w:gridCol w:w="1162"/>
        <w:gridCol w:w="2046"/>
        <w:gridCol w:w="1414"/>
        <w:gridCol w:w="1668"/>
        <w:gridCol w:w="1920"/>
      </w:tblGrid>
      <w:tr w:rsidR="00EC53AA" w:rsidRPr="00E33FE4" w14:paraId="23618C0F" w14:textId="77777777" w:rsidTr="00742F44">
        <w:trPr>
          <w:trHeight w:val="2823"/>
        </w:trPr>
        <w:tc>
          <w:tcPr>
            <w:tcW w:w="479" w:type="dxa"/>
            <w:tcBorders>
              <w:top w:val="single" w:sz="6" w:space="0" w:color="000000"/>
              <w:left w:val="single" w:sz="6" w:space="0" w:color="000000"/>
              <w:bottom w:val="single" w:sz="6" w:space="0" w:color="000000"/>
              <w:right w:val="single" w:sz="6" w:space="0" w:color="000000"/>
            </w:tcBorders>
          </w:tcPr>
          <w:p w14:paraId="0AF457FD" w14:textId="77777777" w:rsidR="00EC53AA" w:rsidRPr="00E33FE4" w:rsidRDefault="00EC53AA" w:rsidP="00742F44">
            <w:pPr>
              <w:keepNext/>
              <w:spacing w:line="252" w:lineRule="auto"/>
              <w:jc w:val="center"/>
            </w:pPr>
            <w:r w:rsidRPr="00E33FE4">
              <w:t>№</w:t>
            </w:r>
            <w:r w:rsidRPr="00E33FE4">
              <w:br/>
              <w:t>п/п</w:t>
            </w:r>
          </w:p>
        </w:tc>
        <w:tc>
          <w:tcPr>
            <w:tcW w:w="1399" w:type="dxa"/>
            <w:tcBorders>
              <w:top w:val="single" w:sz="6" w:space="0" w:color="000000"/>
              <w:left w:val="single" w:sz="6" w:space="0" w:color="000000"/>
              <w:bottom w:val="single" w:sz="6" w:space="0" w:color="000000"/>
              <w:right w:val="single" w:sz="6" w:space="0" w:color="000000"/>
            </w:tcBorders>
          </w:tcPr>
          <w:p w14:paraId="5AE04CD7" w14:textId="77777777" w:rsidR="00EC53AA" w:rsidRPr="00E33FE4" w:rsidRDefault="00EC53AA" w:rsidP="00742F44">
            <w:pPr>
              <w:keepNext/>
              <w:spacing w:line="252" w:lineRule="auto"/>
              <w:jc w:val="center"/>
            </w:pPr>
            <w:r w:rsidRPr="00E33FE4">
              <w:t>Номер договора/ контракта</w:t>
            </w:r>
          </w:p>
          <w:p w14:paraId="69F0BC54" w14:textId="77777777" w:rsidR="00EC53AA" w:rsidRPr="00E33FE4" w:rsidRDefault="00EC53AA" w:rsidP="00742F44">
            <w:pPr>
              <w:keepNext/>
              <w:spacing w:line="252" w:lineRule="auto"/>
              <w:jc w:val="center"/>
            </w:pPr>
          </w:p>
        </w:tc>
        <w:tc>
          <w:tcPr>
            <w:tcW w:w="1150" w:type="dxa"/>
            <w:tcBorders>
              <w:top w:val="single" w:sz="6" w:space="0" w:color="000000"/>
              <w:left w:val="single" w:sz="6" w:space="0" w:color="000000"/>
              <w:bottom w:val="single" w:sz="6" w:space="0" w:color="000000"/>
              <w:right w:val="single" w:sz="6" w:space="0" w:color="000000"/>
            </w:tcBorders>
          </w:tcPr>
          <w:p w14:paraId="5375D5C1" w14:textId="77777777" w:rsidR="00EC53AA" w:rsidRPr="00E33FE4" w:rsidRDefault="00EC53AA" w:rsidP="00742F44">
            <w:pPr>
              <w:keepNext/>
              <w:spacing w:line="252" w:lineRule="auto"/>
              <w:jc w:val="center"/>
            </w:pPr>
            <w:r w:rsidRPr="00E33FE4">
              <w:t>Дата договора/ контракта</w:t>
            </w:r>
          </w:p>
        </w:tc>
        <w:tc>
          <w:tcPr>
            <w:tcW w:w="1052" w:type="dxa"/>
            <w:tcBorders>
              <w:top w:val="single" w:sz="6" w:space="0" w:color="000000"/>
              <w:left w:val="single" w:sz="6" w:space="0" w:color="000000"/>
              <w:bottom w:val="single" w:sz="6" w:space="0" w:color="000000"/>
              <w:right w:val="single" w:sz="6" w:space="0" w:color="000000"/>
            </w:tcBorders>
          </w:tcPr>
          <w:p w14:paraId="6A9634E3" w14:textId="77777777" w:rsidR="00EC53AA" w:rsidRPr="00E33FE4" w:rsidRDefault="00EC53AA" w:rsidP="00742F44">
            <w:pPr>
              <w:keepNext/>
              <w:spacing w:line="252" w:lineRule="auto"/>
              <w:jc w:val="center"/>
            </w:pPr>
            <w:r w:rsidRPr="00E33FE4">
              <w:t>Предмет договора/ контракта</w:t>
            </w:r>
          </w:p>
        </w:tc>
        <w:tc>
          <w:tcPr>
            <w:tcW w:w="1052" w:type="dxa"/>
            <w:tcBorders>
              <w:top w:val="single" w:sz="6" w:space="0" w:color="000000"/>
              <w:left w:val="single" w:sz="6" w:space="0" w:color="000000"/>
              <w:bottom w:val="single" w:sz="6" w:space="0" w:color="000000"/>
              <w:right w:val="single" w:sz="6" w:space="0" w:color="000000"/>
            </w:tcBorders>
          </w:tcPr>
          <w:p w14:paraId="1F77D843" w14:textId="77777777" w:rsidR="00EC53AA" w:rsidRPr="00E33FE4" w:rsidRDefault="00EC53AA" w:rsidP="00742F44">
            <w:pPr>
              <w:keepNext/>
              <w:spacing w:line="252" w:lineRule="auto"/>
              <w:jc w:val="center"/>
            </w:pPr>
            <w:r w:rsidRPr="00E33FE4">
              <w:t>Цена договора/ контракта, руб.</w:t>
            </w:r>
          </w:p>
        </w:tc>
        <w:tc>
          <w:tcPr>
            <w:tcW w:w="1309" w:type="dxa"/>
            <w:tcBorders>
              <w:top w:val="single" w:sz="6" w:space="0" w:color="000000"/>
              <w:left w:val="single" w:sz="6" w:space="0" w:color="000000"/>
              <w:bottom w:val="single" w:sz="6" w:space="0" w:color="000000"/>
              <w:right w:val="single" w:sz="6" w:space="0" w:color="000000"/>
            </w:tcBorders>
          </w:tcPr>
          <w:p w14:paraId="53B0361D" w14:textId="77777777" w:rsidR="00EC53AA" w:rsidRPr="00E33FE4" w:rsidRDefault="00EC53AA" w:rsidP="00742F44">
            <w:pPr>
              <w:keepNext/>
              <w:spacing w:line="252" w:lineRule="auto"/>
              <w:jc w:val="center"/>
            </w:pPr>
            <w:r w:rsidRPr="00E33FE4">
              <w:t xml:space="preserve">Сумма исполненных обязательств, руб. </w:t>
            </w:r>
          </w:p>
        </w:tc>
        <w:tc>
          <w:tcPr>
            <w:tcW w:w="1180" w:type="dxa"/>
            <w:tcBorders>
              <w:top w:val="single" w:sz="6" w:space="0" w:color="000000"/>
              <w:left w:val="single" w:sz="6" w:space="0" w:color="000000"/>
              <w:bottom w:val="single" w:sz="6" w:space="0" w:color="000000"/>
              <w:right w:val="single" w:sz="4" w:space="0" w:color="000000"/>
            </w:tcBorders>
          </w:tcPr>
          <w:p w14:paraId="2A18E415" w14:textId="77777777" w:rsidR="00EC53AA" w:rsidRPr="00E33FE4" w:rsidRDefault="00EC53AA" w:rsidP="00742F44">
            <w:pPr>
              <w:keepNext/>
              <w:spacing w:line="252" w:lineRule="auto"/>
              <w:jc w:val="center"/>
            </w:pPr>
            <w:r w:rsidRPr="00E33FE4">
              <w:t>Дата подписания последнего акта, составленного при исполнении договора/контракта</w:t>
            </w:r>
          </w:p>
        </w:tc>
        <w:tc>
          <w:tcPr>
            <w:tcW w:w="2081" w:type="dxa"/>
            <w:tcBorders>
              <w:top w:val="single" w:sz="6" w:space="0" w:color="000000"/>
              <w:left w:val="single" w:sz="4" w:space="0" w:color="000000"/>
              <w:bottom w:val="single" w:sz="6" w:space="0" w:color="000000"/>
              <w:right w:val="single" w:sz="4" w:space="0" w:color="000000"/>
            </w:tcBorders>
          </w:tcPr>
          <w:p w14:paraId="17F2C289" w14:textId="77777777" w:rsidR="00EC53AA" w:rsidRPr="00E33FE4" w:rsidRDefault="00EC53AA" w:rsidP="00742F44">
            <w:pPr>
              <w:spacing w:line="252" w:lineRule="auto"/>
              <w:jc w:val="center"/>
            </w:pPr>
            <w:r w:rsidRPr="00E33FE4">
              <w:t xml:space="preserve">Пункт договора/контракта, указывающий, что подтверждаемый опыт связан с предметом закупки (в случае если это явно не следует из предмета договора/контракта) </w:t>
            </w:r>
          </w:p>
        </w:tc>
        <w:tc>
          <w:tcPr>
            <w:tcW w:w="1437" w:type="dxa"/>
            <w:tcBorders>
              <w:top w:val="single" w:sz="6" w:space="0" w:color="000000"/>
              <w:left w:val="single" w:sz="4" w:space="0" w:color="000000"/>
              <w:bottom w:val="single" w:sz="6" w:space="0" w:color="000000"/>
              <w:right w:val="single" w:sz="4" w:space="0" w:color="000000"/>
            </w:tcBorders>
          </w:tcPr>
          <w:p w14:paraId="571DD17E" w14:textId="77777777" w:rsidR="00EC53AA" w:rsidRPr="00E33FE4" w:rsidRDefault="00EC53AA" w:rsidP="00742F44">
            <w:pPr>
              <w:spacing w:line="252" w:lineRule="auto"/>
              <w:jc w:val="center"/>
            </w:pPr>
            <w:r w:rsidRPr="00E33FE4">
              <w:t>Реквизиты документа, подтверждающего уплату неустоек (штрафов, пеней) (в случае начисления неустоек)</w:t>
            </w:r>
          </w:p>
        </w:tc>
        <w:tc>
          <w:tcPr>
            <w:tcW w:w="1695" w:type="dxa"/>
            <w:tcBorders>
              <w:top w:val="single" w:sz="6" w:space="0" w:color="000000"/>
              <w:left w:val="single" w:sz="4" w:space="0" w:color="000000"/>
              <w:bottom w:val="single" w:sz="6" w:space="0" w:color="000000"/>
              <w:right w:val="single" w:sz="4" w:space="0" w:color="000000"/>
            </w:tcBorders>
            <w:vAlign w:val="center"/>
          </w:tcPr>
          <w:p w14:paraId="2DFAB2CE" w14:textId="77777777" w:rsidR="00EC53AA" w:rsidRPr="00E33FE4" w:rsidRDefault="00EC53AA" w:rsidP="00742F44">
            <w:pPr>
              <w:spacing w:line="252" w:lineRule="auto"/>
              <w:jc w:val="center"/>
            </w:pPr>
            <w:r w:rsidRPr="00E33FE4">
              <w:t>Номер реестровой записи договора /контракта в «Реестре контрактов, заключенных заказчиками» или</w:t>
            </w:r>
            <w:r w:rsidRPr="00E33FE4">
              <w:rPr>
                <w:b/>
              </w:rPr>
              <w:t xml:space="preserve"> </w:t>
            </w:r>
            <w:r w:rsidRPr="00E33FE4">
              <w:t>«Реестре договоров, заключенных заказчиками по результатам закупки» в ЕИС*</w:t>
            </w:r>
          </w:p>
        </w:tc>
        <w:tc>
          <w:tcPr>
            <w:tcW w:w="1952" w:type="dxa"/>
            <w:tcBorders>
              <w:top w:val="single" w:sz="6" w:space="0" w:color="000000"/>
              <w:left w:val="single" w:sz="4" w:space="0" w:color="000000"/>
              <w:bottom w:val="single" w:sz="6" w:space="0" w:color="000000"/>
              <w:right w:val="single" w:sz="4" w:space="0" w:color="000000"/>
            </w:tcBorders>
          </w:tcPr>
          <w:p w14:paraId="05AA4F1F" w14:textId="77777777" w:rsidR="00EC53AA" w:rsidRPr="00E33FE4" w:rsidRDefault="00EC53AA" w:rsidP="00742F44">
            <w:pPr>
              <w:spacing w:line="252" w:lineRule="auto"/>
              <w:jc w:val="center"/>
            </w:pPr>
            <w:r w:rsidRPr="00E33FE4">
              <w:t>Наименование файлов в составе</w:t>
            </w:r>
          </w:p>
          <w:p w14:paraId="71AA1A45" w14:textId="77777777" w:rsidR="00EC53AA" w:rsidRPr="00E33FE4" w:rsidRDefault="00EC53AA" w:rsidP="00742F44">
            <w:pPr>
              <w:spacing w:line="252" w:lineRule="auto"/>
              <w:jc w:val="center"/>
            </w:pPr>
            <w:r w:rsidRPr="00E33FE4">
              <w:t>заявки, подтверждающих указанные сведения</w:t>
            </w:r>
          </w:p>
          <w:p w14:paraId="25BECA3F" w14:textId="77777777" w:rsidR="00EC53AA" w:rsidRPr="00E33FE4" w:rsidRDefault="00EC53AA" w:rsidP="00742F44">
            <w:pPr>
              <w:spacing w:line="252" w:lineRule="auto"/>
              <w:jc w:val="center"/>
            </w:pPr>
            <w:r w:rsidRPr="00E33FE4">
              <w:t>(контракт/договор, акты)</w:t>
            </w:r>
          </w:p>
        </w:tc>
      </w:tr>
      <w:tr w:rsidR="00EC53AA" w:rsidRPr="00E33FE4" w14:paraId="03653404" w14:textId="77777777" w:rsidTr="00742F44">
        <w:tc>
          <w:tcPr>
            <w:tcW w:w="479" w:type="dxa"/>
            <w:tcBorders>
              <w:top w:val="single" w:sz="6" w:space="0" w:color="000000"/>
              <w:left w:val="single" w:sz="6" w:space="0" w:color="000000"/>
              <w:bottom w:val="single" w:sz="6" w:space="0" w:color="000000"/>
              <w:right w:val="single" w:sz="6" w:space="0" w:color="000000"/>
            </w:tcBorders>
          </w:tcPr>
          <w:p w14:paraId="7046E5A0" w14:textId="77777777" w:rsidR="00EC53AA" w:rsidRPr="00E33FE4" w:rsidRDefault="00EC53AA" w:rsidP="00742F44">
            <w:pPr>
              <w:jc w:val="center"/>
            </w:pPr>
            <w:r w:rsidRPr="00E33FE4">
              <w:t>1</w:t>
            </w:r>
          </w:p>
        </w:tc>
        <w:tc>
          <w:tcPr>
            <w:tcW w:w="1399" w:type="dxa"/>
            <w:tcBorders>
              <w:top w:val="single" w:sz="6" w:space="0" w:color="000000"/>
              <w:left w:val="single" w:sz="6" w:space="0" w:color="000000"/>
              <w:bottom w:val="single" w:sz="6" w:space="0" w:color="000000"/>
              <w:right w:val="single" w:sz="6" w:space="0" w:color="000000"/>
            </w:tcBorders>
          </w:tcPr>
          <w:p w14:paraId="6AE42495" w14:textId="77777777" w:rsidR="00EC53AA" w:rsidRPr="00E33FE4" w:rsidRDefault="00EC53AA" w:rsidP="00742F44">
            <w:pPr>
              <w:spacing w:line="252" w:lineRule="auto"/>
              <w:jc w:val="center"/>
            </w:pPr>
            <w:r w:rsidRPr="00E33FE4">
              <w:t>2</w:t>
            </w:r>
          </w:p>
        </w:tc>
        <w:tc>
          <w:tcPr>
            <w:tcW w:w="1150" w:type="dxa"/>
            <w:tcBorders>
              <w:top w:val="single" w:sz="6" w:space="0" w:color="000000"/>
              <w:left w:val="single" w:sz="6" w:space="0" w:color="000000"/>
              <w:bottom w:val="single" w:sz="6" w:space="0" w:color="000000"/>
              <w:right w:val="single" w:sz="6" w:space="0" w:color="000000"/>
            </w:tcBorders>
          </w:tcPr>
          <w:p w14:paraId="4D5C52E7" w14:textId="77777777" w:rsidR="00EC53AA" w:rsidRPr="00E33FE4" w:rsidRDefault="00EC53AA" w:rsidP="00742F44">
            <w:pPr>
              <w:spacing w:line="252" w:lineRule="auto"/>
              <w:jc w:val="center"/>
            </w:pPr>
            <w:r w:rsidRPr="00E33FE4">
              <w:t>3</w:t>
            </w:r>
          </w:p>
        </w:tc>
        <w:tc>
          <w:tcPr>
            <w:tcW w:w="1052" w:type="dxa"/>
            <w:tcBorders>
              <w:top w:val="single" w:sz="6" w:space="0" w:color="000000"/>
              <w:left w:val="single" w:sz="6" w:space="0" w:color="000000"/>
              <w:bottom w:val="single" w:sz="6" w:space="0" w:color="000000"/>
              <w:right w:val="single" w:sz="6" w:space="0" w:color="000000"/>
            </w:tcBorders>
          </w:tcPr>
          <w:p w14:paraId="69E53B9C" w14:textId="77777777" w:rsidR="00EC53AA" w:rsidRPr="00E33FE4" w:rsidRDefault="00EC53AA" w:rsidP="00742F44">
            <w:pPr>
              <w:spacing w:line="252" w:lineRule="auto"/>
              <w:jc w:val="center"/>
            </w:pPr>
            <w:r w:rsidRPr="00E33FE4">
              <w:t>4</w:t>
            </w:r>
          </w:p>
        </w:tc>
        <w:tc>
          <w:tcPr>
            <w:tcW w:w="1052" w:type="dxa"/>
            <w:tcBorders>
              <w:top w:val="single" w:sz="6" w:space="0" w:color="000000"/>
              <w:left w:val="single" w:sz="6" w:space="0" w:color="000000"/>
              <w:bottom w:val="single" w:sz="6" w:space="0" w:color="000000"/>
              <w:right w:val="single" w:sz="6" w:space="0" w:color="000000"/>
            </w:tcBorders>
          </w:tcPr>
          <w:p w14:paraId="1A2CCBC1" w14:textId="77777777" w:rsidR="00EC53AA" w:rsidRPr="00E33FE4" w:rsidRDefault="00EC53AA" w:rsidP="00742F44">
            <w:pPr>
              <w:spacing w:line="252" w:lineRule="auto"/>
              <w:jc w:val="center"/>
            </w:pPr>
            <w:r w:rsidRPr="00E33FE4">
              <w:t>5</w:t>
            </w:r>
          </w:p>
        </w:tc>
        <w:tc>
          <w:tcPr>
            <w:tcW w:w="1309" w:type="dxa"/>
            <w:tcBorders>
              <w:top w:val="single" w:sz="6" w:space="0" w:color="000000"/>
              <w:left w:val="single" w:sz="6" w:space="0" w:color="000000"/>
              <w:bottom w:val="single" w:sz="6" w:space="0" w:color="000000"/>
              <w:right w:val="single" w:sz="6" w:space="0" w:color="000000"/>
            </w:tcBorders>
          </w:tcPr>
          <w:p w14:paraId="43917D29" w14:textId="77777777" w:rsidR="00EC53AA" w:rsidRPr="00E33FE4" w:rsidRDefault="00EC53AA" w:rsidP="00742F44">
            <w:pPr>
              <w:spacing w:line="252" w:lineRule="auto"/>
              <w:jc w:val="center"/>
            </w:pPr>
            <w:r w:rsidRPr="00E33FE4">
              <w:t>6</w:t>
            </w:r>
          </w:p>
        </w:tc>
        <w:tc>
          <w:tcPr>
            <w:tcW w:w="1180" w:type="dxa"/>
            <w:tcBorders>
              <w:top w:val="single" w:sz="6" w:space="0" w:color="000000"/>
              <w:left w:val="single" w:sz="6" w:space="0" w:color="000000"/>
              <w:bottom w:val="single" w:sz="6" w:space="0" w:color="000000"/>
              <w:right w:val="single" w:sz="4" w:space="0" w:color="000000"/>
            </w:tcBorders>
          </w:tcPr>
          <w:p w14:paraId="3F7B63C3" w14:textId="77777777" w:rsidR="00EC53AA" w:rsidRPr="00E33FE4" w:rsidRDefault="00EC53AA" w:rsidP="00742F44">
            <w:pPr>
              <w:spacing w:line="252" w:lineRule="auto"/>
              <w:jc w:val="center"/>
            </w:pPr>
            <w:r w:rsidRPr="00E33FE4">
              <w:t>7</w:t>
            </w:r>
          </w:p>
        </w:tc>
        <w:tc>
          <w:tcPr>
            <w:tcW w:w="2081" w:type="dxa"/>
            <w:tcBorders>
              <w:top w:val="single" w:sz="6" w:space="0" w:color="000000"/>
              <w:left w:val="single" w:sz="4" w:space="0" w:color="000000"/>
              <w:bottom w:val="single" w:sz="6" w:space="0" w:color="000000"/>
              <w:right w:val="single" w:sz="4" w:space="0" w:color="000000"/>
            </w:tcBorders>
          </w:tcPr>
          <w:p w14:paraId="7BAF0FD2" w14:textId="77777777" w:rsidR="00EC53AA" w:rsidRPr="00E33FE4" w:rsidRDefault="00EC53AA" w:rsidP="00742F44">
            <w:pPr>
              <w:spacing w:line="252" w:lineRule="auto"/>
              <w:jc w:val="center"/>
            </w:pPr>
            <w:r w:rsidRPr="00E33FE4">
              <w:t>8</w:t>
            </w:r>
          </w:p>
        </w:tc>
        <w:tc>
          <w:tcPr>
            <w:tcW w:w="1437" w:type="dxa"/>
            <w:tcBorders>
              <w:top w:val="single" w:sz="6" w:space="0" w:color="000000"/>
              <w:left w:val="single" w:sz="4" w:space="0" w:color="000000"/>
              <w:bottom w:val="single" w:sz="6" w:space="0" w:color="000000"/>
              <w:right w:val="single" w:sz="4" w:space="0" w:color="000000"/>
            </w:tcBorders>
          </w:tcPr>
          <w:p w14:paraId="05FEDF48" w14:textId="77777777" w:rsidR="00EC53AA" w:rsidRPr="00E33FE4" w:rsidRDefault="00EC53AA" w:rsidP="00742F44">
            <w:pPr>
              <w:spacing w:line="252" w:lineRule="auto"/>
              <w:jc w:val="center"/>
            </w:pPr>
            <w:r w:rsidRPr="00E33FE4">
              <w:t>9</w:t>
            </w:r>
          </w:p>
        </w:tc>
        <w:tc>
          <w:tcPr>
            <w:tcW w:w="1695" w:type="dxa"/>
            <w:tcBorders>
              <w:top w:val="single" w:sz="6" w:space="0" w:color="000000"/>
              <w:left w:val="single" w:sz="4" w:space="0" w:color="000000"/>
              <w:bottom w:val="single" w:sz="6" w:space="0" w:color="000000"/>
              <w:right w:val="single" w:sz="4" w:space="0" w:color="000000"/>
            </w:tcBorders>
          </w:tcPr>
          <w:p w14:paraId="1DC88787" w14:textId="77777777" w:rsidR="00EC53AA" w:rsidRPr="00E33FE4" w:rsidRDefault="00EC53AA" w:rsidP="00742F44">
            <w:pPr>
              <w:spacing w:line="252" w:lineRule="auto"/>
              <w:jc w:val="center"/>
            </w:pPr>
            <w:r w:rsidRPr="00E33FE4">
              <w:t>10</w:t>
            </w:r>
          </w:p>
        </w:tc>
        <w:tc>
          <w:tcPr>
            <w:tcW w:w="1952" w:type="dxa"/>
            <w:tcBorders>
              <w:top w:val="single" w:sz="6" w:space="0" w:color="000000"/>
              <w:left w:val="single" w:sz="4" w:space="0" w:color="000000"/>
              <w:bottom w:val="single" w:sz="6" w:space="0" w:color="000000"/>
              <w:right w:val="single" w:sz="4" w:space="0" w:color="000000"/>
            </w:tcBorders>
          </w:tcPr>
          <w:p w14:paraId="31040CA0" w14:textId="77777777" w:rsidR="00EC53AA" w:rsidRPr="00E33FE4" w:rsidRDefault="00EC53AA" w:rsidP="00742F44">
            <w:pPr>
              <w:spacing w:line="252" w:lineRule="auto"/>
              <w:jc w:val="center"/>
            </w:pPr>
            <w:r w:rsidRPr="00E33FE4">
              <w:t>11</w:t>
            </w:r>
          </w:p>
        </w:tc>
      </w:tr>
      <w:tr w:rsidR="00EC53AA" w:rsidRPr="00E33FE4" w14:paraId="4A76F4E4" w14:textId="77777777" w:rsidTr="00742F44">
        <w:tc>
          <w:tcPr>
            <w:tcW w:w="479" w:type="dxa"/>
            <w:tcBorders>
              <w:top w:val="single" w:sz="6" w:space="0" w:color="000000"/>
              <w:left w:val="single" w:sz="6" w:space="0" w:color="000000"/>
              <w:bottom w:val="single" w:sz="6" w:space="0" w:color="000000"/>
              <w:right w:val="single" w:sz="6" w:space="0" w:color="000000"/>
            </w:tcBorders>
          </w:tcPr>
          <w:p w14:paraId="5C89216B" w14:textId="77777777" w:rsidR="00EC53AA" w:rsidRPr="00E33FE4" w:rsidRDefault="00EC53AA" w:rsidP="00742F44">
            <w:pPr>
              <w:jc w:val="center"/>
            </w:pPr>
            <w:r w:rsidRPr="00E33FE4">
              <w:t>1</w:t>
            </w:r>
          </w:p>
        </w:tc>
        <w:tc>
          <w:tcPr>
            <w:tcW w:w="1399" w:type="dxa"/>
            <w:tcBorders>
              <w:top w:val="single" w:sz="6" w:space="0" w:color="000000"/>
              <w:left w:val="single" w:sz="6" w:space="0" w:color="000000"/>
              <w:bottom w:val="single" w:sz="6" w:space="0" w:color="000000"/>
              <w:right w:val="single" w:sz="6" w:space="0" w:color="000000"/>
            </w:tcBorders>
          </w:tcPr>
          <w:p w14:paraId="13D3E6E8" w14:textId="77777777" w:rsidR="00EC53AA" w:rsidRPr="00E33FE4" w:rsidRDefault="00EC53AA" w:rsidP="00742F44">
            <w:pPr>
              <w:spacing w:line="252" w:lineRule="auto"/>
              <w:jc w:val="center"/>
            </w:pPr>
          </w:p>
        </w:tc>
        <w:tc>
          <w:tcPr>
            <w:tcW w:w="1150" w:type="dxa"/>
            <w:tcBorders>
              <w:top w:val="single" w:sz="6" w:space="0" w:color="000000"/>
              <w:left w:val="single" w:sz="6" w:space="0" w:color="000000"/>
              <w:bottom w:val="single" w:sz="6" w:space="0" w:color="000000"/>
              <w:right w:val="single" w:sz="6" w:space="0" w:color="000000"/>
            </w:tcBorders>
          </w:tcPr>
          <w:p w14:paraId="434E0E60" w14:textId="77777777" w:rsidR="00EC53AA" w:rsidRPr="00E33FE4" w:rsidRDefault="00EC53AA" w:rsidP="00742F44">
            <w:pPr>
              <w:spacing w:line="252" w:lineRule="auto"/>
              <w:jc w:val="center"/>
            </w:pPr>
          </w:p>
        </w:tc>
        <w:tc>
          <w:tcPr>
            <w:tcW w:w="1052" w:type="dxa"/>
            <w:tcBorders>
              <w:top w:val="single" w:sz="6" w:space="0" w:color="000000"/>
              <w:left w:val="single" w:sz="6" w:space="0" w:color="000000"/>
              <w:bottom w:val="single" w:sz="6" w:space="0" w:color="000000"/>
              <w:right w:val="single" w:sz="6" w:space="0" w:color="000000"/>
            </w:tcBorders>
          </w:tcPr>
          <w:p w14:paraId="248A4647" w14:textId="77777777" w:rsidR="00EC53AA" w:rsidRPr="00E33FE4" w:rsidRDefault="00EC53AA" w:rsidP="00742F44">
            <w:pPr>
              <w:spacing w:line="252" w:lineRule="auto"/>
              <w:jc w:val="center"/>
            </w:pPr>
          </w:p>
        </w:tc>
        <w:tc>
          <w:tcPr>
            <w:tcW w:w="1052" w:type="dxa"/>
            <w:tcBorders>
              <w:top w:val="single" w:sz="6" w:space="0" w:color="000000"/>
              <w:left w:val="single" w:sz="6" w:space="0" w:color="000000"/>
              <w:bottom w:val="single" w:sz="6" w:space="0" w:color="000000"/>
              <w:right w:val="single" w:sz="6" w:space="0" w:color="000000"/>
            </w:tcBorders>
          </w:tcPr>
          <w:p w14:paraId="67B6DD9E" w14:textId="77777777" w:rsidR="00EC53AA" w:rsidRPr="00E33FE4" w:rsidRDefault="00EC53AA" w:rsidP="00742F44">
            <w:pPr>
              <w:spacing w:line="252" w:lineRule="auto"/>
              <w:jc w:val="center"/>
            </w:pPr>
          </w:p>
        </w:tc>
        <w:tc>
          <w:tcPr>
            <w:tcW w:w="1309" w:type="dxa"/>
            <w:tcBorders>
              <w:top w:val="single" w:sz="6" w:space="0" w:color="000000"/>
              <w:left w:val="single" w:sz="6" w:space="0" w:color="000000"/>
              <w:bottom w:val="single" w:sz="6" w:space="0" w:color="000000"/>
              <w:right w:val="single" w:sz="6" w:space="0" w:color="000000"/>
            </w:tcBorders>
          </w:tcPr>
          <w:p w14:paraId="6D60EFB4" w14:textId="77777777" w:rsidR="00EC53AA" w:rsidRPr="00E33FE4" w:rsidRDefault="00EC53AA" w:rsidP="00742F44">
            <w:pPr>
              <w:spacing w:line="252" w:lineRule="auto"/>
              <w:jc w:val="center"/>
            </w:pPr>
          </w:p>
        </w:tc>
        <w:tc>
          <w:tcPr>
            <w:tcW w:w="1180" w:type="dxa"/>
            <w:tcBorders>
              <w:top w:val="single" w:sz="6" w:space="0" w:color="000000"/>
              <w:left w:val="single" w:sz="6" w:space="0" w:color="000000"/>
              <w:bottom w:val="single" w:sz="6" w:space="0" w:color="000000"/>
              <w:right w:val="single" w:sz="4" w:space="0" w:color="000000"/>
            </w:tcBorders>
          </w:tcPr>
          <w:p w14:paraId="3AD8CF84" w14:textId="77777777" w:rsidR="00EC53AA" w:rsidRPr="00E33FE4" w:rsidRDefault="00EC53AA" w:rsidP="00742F44">
            <w:pPr>
              <w:spacing w:line="252" w:lineRule="auto"/>
              <w:jc w:val="center"/>
            </w:pPr>
          </w:p>
        </w:tc>
        <w:tc>
          <w:tcPr>
            <w:tcW w:w="2081" w:type="dxa"/>
            <w:tcBorders>
              <w:top w:val="single" w:sz="6" w:space="0" w:color="000000"/>
              <w:left w:val="single" w:sz="4" w:space="0" w:color="000000"/>
              <w:bottom w:val="single" w:sz="6" w:space="0" w:color="000000"/>
              <w:right w:val="single" w:sz="4" w:space="0" w:color="000000"/>
            </w:tcBorders>
          </w:tcPr>
          <w:p w14:paraId="2A9DD000" w14:textId="77777777" w:rsidR="00EC53AA" w:rsidRPr="00E33FE4" w:rsidRDefault="00EC53AA" w:rsidP="00742F44">
            <w:pPr>
              <w:spacing w:line="252" w:lineRule="auto"/>
              <w:jc w:val="center"/>
            </w:pPr>
          </w:p>
        </w:tc>
        <w:tc>
          <w:tcPr>
            <w:tcW w:w="1437" w:type="dxa"/>
            <w:tcBorders>
              <w:top w:val="single" w:sz="6" w:space="0" w:color="000000"/>
              <w:left w:val="single" w:sz="4" w:space="0" w:color="000000"/>
              <w:bottom w:val="single" w:sz="6" w:space="0" w:color="000000"/>
              <w:right w:val="single" w:sz="4" w:space="0" w:color="000000"/>
            </w:tcBorders>
          </w:tcPr>
          <w:p w14:paraId="034149B3" w14:textId="77777777" w:rsidR="00EC53AA" w:rsidRPr="00E33FE4" w:rsidRDefault="00EC53AA" w:rsidP="00742F44">
            <w:pPr>
              <w:spacing w:line="252" w:lineRule="auto"/>
              <w:jc w:val="center"/>
            </w:pPr>
          </w:p>
        </w:tc>
        <w:tc>
          <w:tcPr>
            <w:tcW w:w="1695" w:type="dxa"/>
            <w:tcBorders>
              <w:top w:val="single" w:sz="6" w:space="0" w:color="000000"/>
              <w:left w:val="single" w:sz="4" w:space="0" w:color="000000"/>
              <w:bottom w:val="single" w:sz="6" w:space="0" w:color="000000"/>
              <w:right w:val="single" w:sz="4" w:space="0" w:color="000000"/>
            </w:tcBorders>
          </w:tcPr>
          <w:p w14:paraId="7AB50641" w14:textId="77777777" w:rsidR="00EC53AA" w:rsidRPr="00E33FE4" w:rsidRDefault="00EC53AA" w:rsidP="00742F44">
            <w:pPr>
              <w:spacing w:line="252" w:lineRule="auto"/>
              <w:jc w:val="center"/>
            </w:pPr>
          </w:p>
        </w:tc>
        <w:tc>
          <w:tcPr>
            <w:tcW w:w="1952" w:type="dxa"/>
            <w:tcBorders>
              <w:top w:val="single" w:sz="6" w:space="0" w:color="000000"/>
              <w:left w:val="single" w:sz="4" w:space="0" w:color="000000"/>
              <w:bottom w:val="single" w:sz="6" w:space="0" w:color="000000"/>
              <w:right w:val="single" w:sz="4" w:space="0" w:color="000000"/>
            </w:tcBorders>
          </w:tcPr>
          <w:p w14:paraId="0DBDEE98" w14:textId="77777777" w:rsidR="00EC53AA" w:rsidRPr="00E33FE4" w:rsidRDefault="00EC53AA" w:rsidP="00742F44">
            <w:pPr>
              <w:spacing w:line="252" w:lineRule="auto"/>
              <w:jc w:val="center"/>
            </w:pPr>
          </w:p>
        </w:tc>
      </w:tr>
      <w:tr w:rsidR="00EC53AA" w:rsidRPr="00E33FE4" w14:paraId="4D43A7FB" w14:textId="77777777" w:rsidTr="00742F44">
        <w:tc>
          <w:tcPr>
            <w:tcW w:w="479" w:type="dxa"/>
            <w:tcBorders>
              <w:top w:val="single" w:sz="6" w:space="0" w:color="000000"/>
              <w:left w:val="single" w:sz="6" w:space="0" w:color="000000"/>
              <w:bottom w:val="single" w:sz="6" w:space="0" w:color="000000"/>
              <w:right w:val="single" w:sz="6" w:space="0" w:color="000000"/>
            </w:tcBorders>
          </w:tcPr>
          <w:p w14:paraId="509DA718" w14:textId="77777777" w:rsidR="00EC53AA" w:rsidRPr="00E33FE4" w:rsidRDefault="00EC53AA" w:rsidP="00742F44">
            <w:pPr>
              <w:jc w:val="center"/>
            </w:pPr>
            <w:r w:rsidRPr="00E33FE4">
              <w:t>2</w:t>
            </w:r>
          </w:p>
        </w:tc>
        <w:tc>
          <w:tcPr>
            <w:tcW w:w="1399" w:type="dxa"/>
            <w:tcBorders>
              <w:top w:val="single" w:sz="6" w:space="0" w:color="000000"/>
              <w:left w:val="single" w:sz="6" w:space="0" w:color="000000"/>
              <w:bottom w:val="single" w:sz="6" w:space="0" w:color="000000"/>
              <w:right w:val="single" w:sz="6" w:space="0" w:color="000000"/>
            </w:tcBorders>
          </w:tcPr>
          <w:p w14:paraId="4B201C82" w14:textId="77777777" w:rsidR="00EC53AA" w:rsidRPr="00E33FE4" w:rsidRDefault="00EC53AA" w:rsidP="00742F44">
            <w:pPr>
              <w:spacing w:line="252" w:lineRule="auto"/>
              <w:jc w:val="center"/>
            </w:pPr>
          </w:p>
        </w:tc>
        <w:tc>
          <w:tcPr>
            <w:tcW w:w="1150" w:type="dxa"/>
            <w:tcBorders>
              <w:top w:val="single" w:sz="6" w:space="0" w:color="000000"/>
              <w:left w:val="single" w:sz="6" w:space="0" w:color="000000"/>
              <w:bottom w:val="single" w:sz="6" w:space="0" w:color="000000"/>
              <w:right w:val="single" w:sz="6" w:space="0" w:color="000000"/>
            </w:tcBorders>
          </w:tcPr>
          <w:p w14:paraId="29F28A6F" w14:textId="77777777" w:rsidR="00EC53AA" w:rsidRPr="00E33FE4" w:rsidRDefault="00EC53AA" w:rsidP="00742F44">
            <w:pPr>
              <w:spacing w:line="252" w:lineRule="auto"/>
              <w:jc w:val="center"/>
            </w:pPr>
          </w:p>
        </w:tc>
        <w:tc>
          <w:tcPr>
            <w:tcW w:w="1052" w:type="dxa"/>
            <w:tcBorders>
              <w:top w:val="single" w:sz="6" w:space="0" w:color="000000"/>
              <w:left w:val="single" w:sz="6" w:space="0" w:color="000000"/>
              <w:bottom w:val="single" w:sz="6" w:space="0" w:color="000000"/>
              <w:right w:val="single" w:sz="6" w:space="0" w:color="000000"/>
            </w:tcBorders>
          </w:tcPr>
          <w:p w14:paraId="58B58AAE" w14:textId="77777777" w:rsidR="00EC53AA" w:rsidRPr="00E33FE4" w:rsidRDefault="00EC53AA" w:rsidP="00742F44">
            <w:pPr>
              <w:spacing w:line="252" w:lineRule="auto"/>
              <w:jc w:val="center"/>
            </w:pPr>
          </w:p>
        </w:tc>
        <w:tc>
          <w:tcPr>
            <w:tcW w:w="1052" w:type="dxa"/>
            <w:tcBorders>
              <w:top w:val="single" w:sz="6" w:space="0" w:color="000000"/>
              <w:left w:val="single" w:sz="6" w:space="0" w:color="000000"/>
              <w:bottom w:val="single" w:sz="6" w:space="0" w:color="000000"/>
              <w:right w:val="single" w:sz="6" w:space="0" w:color="000000"/>
            </w:tcBorders>
          </w:tcPr>
          <w:p w14:paraId="4796248E" w14:textId="77777777" w:rsidR="00EC53AA" w:rsidRPr="00E33FE4" w:rsidRDefault="00EC53AA" w:rsidP="00742F44">
            <w:pPr>
              <w:spacing w:line="252" w:lineRule="auto"/>
              <w:jc w:val="center"/>
            </w:pPr>
          </w:p>
        </w:tc>
        <w:tc>
          <w:tcPr>
            <w:tcW w:w="1309" w:type="dxa"/>
            <w:tcBorders>
              <w:top w:val="single" w:sz="6" w:space="0" w:color="000000"/>
              <w:left w:val="single" w:sz="6" w:space="0" w:color="000000"/>
              <w:bottom w:val="single" w:sz="6" w:space="0" w:color="000000"/>
              <w:right w:val="single" w:sz="6" w:space="0" w:color="000000"/>
            </w:tcBorders>
          </w:tcPr>
          <w:p w14:paraId="66053247" w14:textId="77777777" w:rsidR="00EC53AA" w:rsidRPr="00E33FE4" w:rsidRDefault="00EC53AA" w:rsidP="00742F44">
            <w:pPr>
              <w:spacing w:line="252" w:lineRule="auto"/>
              <w:jc w:val="center"/>
            </w:pPr>
          </w:p>
        </w:tc>
        <w:tc>
          <w:tcPr>
            <w:tcW w:w="1180" w:type="dxa"/>
            <w:tcBorders>
              <w:top w:val="single" w:sz="6" w:space="0" w:color="000000"/>
              <w:left w:val="single" w:sz="6" w:space="0" w:color="000000"/>
              <w:bottom w:val="single" w:sz="6" w:space="0" w:color="000000"/>
              <w:right w:val="single" w:sz="4" w:space="0" w:color="000000"/>
            </w:tcBorders>
          </w:tcPr>
          <w:p w14:paraId="7066ADB3" w14:textId="77777777" w:rsidR="00EC53AA" w:rsidRPr="00E33FE4" w:rsidRDefault="00EC53AA" w:rsidP="00742F44">
            <w:pPr>
              <w:spacing w:line="252" w:lineRule="auto"/>
              <w:jc w:val="center"/>
            </w:pPr>
          </w:p>
        </w:tc>
        <w:tc>
          <w:tcPr>
            <w:tcW w:w="2081" w:type="dxa"/>
            <w:tcBorders>
              <w:top w:val="single" w:sz="6" w:space="0" w:color="000000"/>
              <w:left w:val="single" w:sz="4" w:space="0" w:color="000000"/>
              <w:bottom w:val="single" w:sz="6" w:space="0" w:color="000000"/>
              <w:right w:val="single" w:sz="4" w:space="0" w:color="000000"/>
            </w:tcBorders>
          </w:tcPr>
          <w:p w14:paraId="2E22990D" w14:textId="77777777" w:rsidR="00EC53AA" w:rsidRPr="00E33FE4" w:rsidRDefault="00EC53AA" w:rsidP="00742F44">
            <w:pPr>
              <w:spacing w:line="252" w:lineRule="auto"/>
              <w:jc w:val="center"/>
            </w:pPr>
          </w:p>
        </w:tc>
        <w:tc>
          <w:tcPr>
            <w:tcW w:w="1437" w:type="dxa"/>
            <w:tcBorders>
              <w:top w:val="single" w:sz="6" w:space="0" w:color="000000"/>
              <w:left w:val="single" w:sz="4" w:space="0" w:color="000000"/>
              <w:bottom w:val="single" w:sz="6" w:space="0" w:color="000000"/>
              <w:right w:val="single" w:sz="4" w:space="0" w:color="000000"/>
            </w:tcBorders>
          </w:tcPr>
          <w:p w14:paraId="0056464B" w14:textId="77777777" w:rsidR="00EC53AA" w:rsidRPr="00E33FE4" w:rsidRDefault="00EC53AA" w:rsidP="00742F44">
            <w:pPr>
              <w:spacing w:line="252" w:lineRule="auto"/>
              <w:jc w:val="center"/>
            </w:pPr>
          </w:p>
        </w:tc>
        <w:tc>
          <w:tcPr>
            <w:tcW w:w="1695" w:type="dxa"/>
            <w:tcBorders>
              <w:top w:val="single" w:sz="6" w:space="0" w:color="000000"/>
              <w:left w:val="single" w:sz="4" w:space="0" w:color="000000"/>
              <w:bottom w:val="single" w:sz="6" w:space="0" w:color="000000"/>
              <w:right w:val="single" w:sz="4" w:space="0" w:color="000000"/>
            </w:tcBorders>
          </w:tcPr>
          <w:p w14:paraId="08D35210" w14:textId="77777777" w:rsidR="00EC53AA" w:rsidRPr="00E33FE4" w:rsidRDefault="00EC53AA" w:rsidP="00742F44">
            <w:pPr>
              <w:spacing w:line="252" w:lineRule="auto"/>
              <w:jc w:val="center"/>
            </w:pPr>
          </w:p>
        </w:tc>
        <w:tc>
          <w:tcPr>
            <w:tcW w:w="1952" w:type="dxa"/>
            <w:tcBorders>
              <w:top w:val="single" w:sz="6" w:space="0" w:color="000000"/>
              <w:left w:val="single" w:sz="4" w:space="0" w:color="000000"/>
              <w:bottom w:val="single" w:sz="6" w:space="0" w:color="000000"/>
              <w:right w:val="single" w:sz="4" w:space="0" w:color="000000"/>
            </w:tcBorders>
          </w:tcPr>
          <w:p w14:paraId="2DFFE6BD" w14:textId="77777777" w:rsidR="00EC53AA" w:rsidRPr="00E33FE4" w:rsidRDefault="00EC53AA" w:rsidP="00742F44">
            <w:pPr>
              <w:spacing w:line="252" w:lineRule="auto"/>
              <w:jc w:val="center"/>
            </w:pPr>
          </w:p>
        </w:tc>
      </w:tr>
      <w:tr w:rsidR="00EC53AA" w:rsidRPr="00E33FE4" w14:paraId="4CCBC4DB" w14:textId="77777777" w:rsidTr="00742F44">
        <w:tc>
          <w:tcPr>
            <w:tcW w:w="479" w:type="dxa"/>
            <w:tcBorders>
              <w:top w:val="single" w:sz="6" w:space="0" w:color="000000"/>
              <w:left w:val="single" w:sz="6" w:space="0" w:color="000000"/>
              <w:bottom w:val="single" w:sz="6" w:space="0" w:color="000000"/>
              <w:right w:val="single" w:sz="6" w:space="0" w:color="000000"/>
            </w:tcBorders>
          </w:tcPr>
          <w:p w14:paraId="37903624" w14:textId="77777777" w:rsidR="00EC53AA" w:rsidRPr="00E33FE4" w:rsidRDefault="00EC53AA" w:rsidP="00742F44">
            <w:pPr>
              <w:spacing w:line="252" w:lineRule="auto"/>
              <w:jc w:val="center"/>
            </w:pPr>
            <w:r w:rsidRPr="00E33FE4">
              <w:t>…</w:t>
            </w:r>
          </w:p>
        </w:tc>
        <w:tc>
          <w:tcPr>
            <w:tcW w:w="1399" w:type="dxa"/>
            <w:tcBorders>
              <w:top w:val="single" w:sz="6" w:space="0" w:color="000000"/>
              <w:left w:val="single" w:sz="6" w:space="0" w:color="000000"/>
              <w:bottom w:val="single" w:sz="6" w:space="0" w:color="000000"/>
              <w:right w:val="single" w:sz="6" w:space="0" w:color="000000"/>
            </w:tcBorders>
          </w:tcPr>
          <w:p w14:paraId="3279DF17" w14:textId="77777777" w:rsidR="00EC53AA" w:rsidRPr="00E33FE4" w:rsidRDefault="00EC53AA" w:rsidP="00742F44">
            <w:pPr>
              <w:spacing w:line="252" w:lineRule="auto"/>
              <w:jc w:val="center"/>
            </w:pPr>
          </w:p>
        </w:tc>
        <w:tc>
          <w:tcPr>
            <w:tcW w:w="1150" w:type="dxa"/>
            <w:tcBorders>
              <w:top w:val="single" w:sz="6" w:space="0" w:color="000000"/>
              <w:left w:val="single" w:sz="6" w:space="0" w:color="000000"/>
              <w:bottom w:val="single" w:sz="6" w:space="0" w:color="000000"/>
              <w:right w:val="single" w:sz="6" w:space="0" w:color="000000"/>
            </w:tcBorders>
          </w:tcPr>
          <w:p w14:paraId="0870514C" w14:textId="77777777" w:rsidR="00EC53AA" w:rsidRPr="00E33FE4" w:rsidRDefault="00EC53AA" w:rsidP="00742F44">
            <w:pPr>
              <w:spacing w:line="252" w:lineRule="auto"/>
              <w:jc w:val="center"/>
            </w:pPr>
          </w:p>
        </w:tc>
        <w:tc>
          <w:tcPr>
            <w:tcW w:w="1052" w:type="dxa"/>
            <w:tcBorders>
              <w:top w:val="single" w:sz="6" w:space="0" w:color="000000"/>
              <w:left w:val="single" w:sz="6" w:space="0" w:color="000000"/>
              <w:bottom w:val="single" w:sz="6" w:space="0" w:color="000000"/>
              <w:right w:val="single" w:sz="6" w:space="0" w:color="000000"/>
            </w:tcBorders>
          </w:tcPr>
          <w:p w14:paraId="57EB7F37" w14:textId="77777777" w:rsidR="00EC53AA" w:rsidRPr="00E33FE4" w:rsidRDefault="00EC53AA" w:rsidP="00742F44">
            <w:pPr>
              <w:spacing w:line="252" w:lineRule="auto"/>
              <w:jc w:val="center"/>
            </w:pPr>
          </w:p>
        </w:tc>
        <w:tc>
          <w:tcPr>
            <w:tcW w:w="1052" w:type="dxa"/>
            <w:tcBorders>
              <w:top w:val="single" w:sz="6" w:space="0" w:color="000000"/>
              <w:left w:val="single" w:sz="6" w:space="0" w:color="000000"/>
              <w:bottom w:val="single" w:sz="6" w:space="0" w:color="000000"/>
              <w:right w:val="single" w:sz="6" w:space="0" w:color="000000"/>
            </w:tcBorders>
          </w:tcPr>
          <w:p w14:paraId="007C3A13" w14:textId="77777777" w:rsidR="00EC53AA" w:rsidRPr="00E33FE4" w:rsidRDefault="00EC53AA" w:rsidP="00742F44">
            <w:pPr>
              <w:spacing w:line="252" w:lineRule="auto"/>
              <w:jc w:val="center"/>
            </w:pPr>
          </w:p>
        </w:tc>
        <w:tc>
          <w:tcPr>
            <w:tcW w:w="1309" w:type="dxa"/>
            <w:tcBorders>
              <w:top w:val="single" w:sz="6" w:space="0" w:color="000000"/>
              <w:left w:val="single" w:sz="6" w:space="0" w:color="000000"/>
              <w:bottom w:val="single" w:sz="6" w:space="0" w:color="000000"/>
              <w:right w:val="single" w:sz="6" w:space="0" w:color="000000"/>
            </w:tcBorders>
          </w:tcPr>
          <w:p w14:paraId="38CC9D41" w14:textId="77777777" w:rsidR="00EC53AA" w:rsidRPr="00E33FE4" w:rsidRDefault="00EC53AA" w:rsidP="00742F44">
            <w:pPr>
              <w:spacing w:line="252" w:lineRule="auto"/>
              <w:jc w:val="center"/>
            </w:pPr>
          </w:p>
        </w:tc>
        <w:tc>
          <w:tcPr>
            <w:tcW w:w="1180" w:type="dxa"/>
            <w:tcBorders>
              <w:top w:val="single" w:sz="6" w:space="0" w:color="000000"/>
              <w:left w:val="single" w:sz="6" w:space="0" w:color="000000"/>
              <w:bottom w:val="single" w:sz="6" w:space="0" w:color="000000"/>
              <w:right w:val="single" w:sz="4" w:space="0" w:color="000000"/>
            </w:tcBorders>
          </w:tcPr>
          <w:p w14:paraId="1CB9A2DB" w14:textId="77777777" w:rsidR="00EC53AA" w:rsidRPr="00E33FE4" w:rsidRDefault="00EC53AA" w:rsidP="00742F44">
            <w:pPr>
              <w:spacing w:line="252" w:lineRule="auto"/>
              <w:jc w:val="center"/>
            </w:pPr>
          </w:p>
        </w:tc>
        <w:tc>
          <w:tcPr>
            <w:tcW w:w="2081" w:type="dxa"/>
            <w:tcBorders>
              <w:top w:val="single" w:sz="6" w:space="0" w:color="000000"/>
              <w:left w:val="single" w:sz="4" w:space="0" w:color="000000"/>
              <w:bottom w:val="single" w:sz="6" w:space="0" w:color="000000"/>
              <w:right w:val="single" w:sz="4" w:space="0" w:color="000000"/>
            </w:tcBorders>
          </w:tcPr>
          <w:p w14:paraId="18A95B24" w14:textId="77777777" w:rsidR="00EC53AA" w:rsidRPr="00E33FE4" w:rsidRDefault="00EC53AA" w:rsidP="00742F44">
            <w:pPr>
              <w:spacing w:line="252" w:lineRule="auto"/>
              <w:jc w:val="center"/>
            </w:pPr>
          </w:p>
        </w:tc>
        <w:tc>
          <w:tcPr>
            <w:tcW w:w="1437" w:type="dxa"/>
            <w:tcBorders>
              <w:top w:val="single" w:sz="6" w:space="0" w:color="000000"/>
              <w:left w:val="single" w:sz="4" w:space="0" w:color="000000"/>
              <w:bottom w:val="single" w:sz="6" w:space="0" w:color="000000"/>
              <w:right w:val="single" w:sz="4" w:space="0" w:color="000000"/>
            </w:tcBorders>
          </w:tcPr>
          <w:p w14:paraId="341A34AB" w14:textId="77777777" w:rsidR="00EC53AA" w:rsidRPr="00E33FE4" w:rsidRDefault="00EC53AA" w:rsidP="00742F44">
            <w:pPr>
              <w:spacing w:line="252" w:lineRule="auto"/>
              <w:jc w:val="center"/>
            </w:pPr>
          </w:p>
        </w:tc>
        <w:tc>
          <w:tcPr>
            <w:tcW w:w="1695" w:type="dxa"/>
            <w:tcBorders>
              <w:top w:val="single" w:sz="6" w:space="0" w:color="000000"/>
              <w:left w:val="single" w:sz="4" w:space="0" w:color="000000"/>
              <w:bottom w:val="single" w:sz="6" w:space="0" w:color="000000"/>
              <w:right w:val="single" w:sz="4" w:space="0" w:color="000000"/>
            </w:tcBorders>
          </w:tcPr>
          <w:p w14:paraId="6C634DA0" w14:textId="77777777" w:rsidR="00EC53AA" w:rsidRPr="00E33FE4" w:rsidRDefault="00EC53AA" w:rsidP="00742F44">
            <w:pPr>
              <w:spacing w:line="252" w:lineRule="auto"/>
              <w:jc w:val="center"/>
            </w:pPr>
          </w:p>
        </w:tc>
        <w:tc>
          <w:tcPr>
            <w:tcW w:w="1952" w:type="dxa"/>
            <w:tcBorders>
              <w:top w:val="single" w:sz="6" w:space="0" w:color="000000"/>
              <w:left w:val="single" w:sz="4" w:space="0" w:color="000000"/>
              <w:bottom w:val="single" w:sz="6" w:space="0" w:color="000000"/>
              <w:right w:val="single" w:sz="4" w:space="0" w:color="000000"/>
            </w:tcBorders>
          </w:tcPr>
          <w:p w14:paraId="38A5D43C" w14:textId="77777777" w:rsidR="00EC53AA" w:rsidRPr="00E33FE4" w:rsidRDefault="00EC53AA" w:rsidP="00742F44">
            <w:pPr>
              <w:spacing w:line="252" w:lineRule="auto"/>
              <w:jc w:val="center"/>
            </w:pPr>
          </w:p>
        </w:tc>
      </w:tr>
      <w:tr w:rsidR="00EC53AA" w:rsidRPr="00E33FE4" w14:paraId="65EB8B65" w14:textId="77777777" w:rsidTr="00742F44">
        <w:tc>
          <w:tcPr>
            <w:tcW w:w="5132" w:type="dxa"/>
            <w:gridSpan w:val="5"/>
            <w:tcBorders>
              <w:top w:val="single" w:sz="6" w:space="0" w:color="000000"/>
              <w:left w:val="single" w:sz="6" w:space="0" w:color="000000"/>
              <w:bottom w:val="single" w:sz="6" w:space="0" w:color="000000"/>
              <w:right w:val="single" w:sz="6" w:space="0" w:color="000000"/>
            </w:tcBorders>
          </w:tcPr>
          <w:p w14:paraId="404BF534" w14:textId="77777777" w:rsidR="00EC53AA" w:rsidRPr="00E33FE4" w:rsidRDefault="00EC53AA" w:rsidP="00742F44">
            <w:pPr>
              <w:spacing w:line="252" w:lineRule="auto"/>
              <w:jc w:val="right"/>
              <w:rPr>
                <w:b/>
              </w:rPr>
            </w:pPr>
            <w:r w:rsidRPr="00E33FE4">
              <w:rPr>
                <w:b/>
              </w:rPr>
              <w:t>ИТОГО:</w:t>
            </w:r>
          </w:p>
        </w:tc>
        <w:tc>
          <w:tcPr>
            <w:tcW w:w="1309" w:type="dxa"/>
            <w:tcBorders>
              <w:top w:val="single" w:sz="6" w:space="0" w:color="000000"/>
              <w:left w:val="single" w:sz="6" w:space="0" w:color="000000"/>
              <w:bottom w:val="single" w:sz="6" w:space="0" w:color="000000"/>
              <w:right w:val="single" w:sz="6" w:space="0" w:color="000000"/>
            </w:tcBorders>
          </w:tcPr>
          <w:p w14:paraId="3D0A9818" w14:textId="77777777" w:rsidR="00EC53AA" w:rsidRPr="00E33FE4" w:rsidRDefault="00EC53AA" w:rsidP="00742F44">
            <w:pPr>
              <w:spacing w:line="252" w:lineRule="auto"/>
              <w:jc w:val="center"/>
            </w:pPr>
          </w:p>
        </w:tc>
        <w:tc>
          <w:tcPr>
            <w:tcW w:w="1180" w:type="dxa"/>
            <w:tcBorders>
              <w:top w:val="single" w:sz="6" w:space="0" w:color="000000"/>
              <w:left w:val="single" w:sz="6" w:space="0" w:color="000000"/>
              <w:bottom w:val="single" w:sz="6" w:space="0" w:color="000000"/>
              <w:right w:val="single" w:sz="4" w:space="0" w:color="000000"/>
            </w:tcBorders>
          </w:tcPr>
          <w:p w14:paraId="5A79A024" w14:textId="77777777" w:rsidR="00EC53AA" w:rsidRPr="00E33FE4" w:rsidRDefault="00EC53AA" w:rsidP="00742F44">
            <w:pPr>
              <w:spacing w:line="252" w:lineRule="auto"/>
              <w:jc w:val="center"/>
            </w:pPr>
            <w:r w:rsidRPr="00E33FE4">
              <w:t>х</w:t>
            </w:r>
          </w:p>
        </w:tc>
        <w:tc>
          <w:tcPr>
            <w:tcW w:w="2081" w:type="dxa"/>
            <w:tcBorders>
              <w:top w:val="single" w:sz="6" w:space="0" w:color="000000"/>
              <w:left w:val="single" w:sz="4" w:space="0" w:color="000000"/>
              <w:bottom w:val="single" w:sz="6" w:space="0" w:color="000000"/>
              <w:right w:val="single" w:sz="4" w:space="0" w:color="000000"/>
            </w:tcBorders>
          </w:tcPr>
          <w:p w14:paraId="0701739A" w14:textId="77777777" w:rsidR="00EC53AA" w:rsidRPr="00E33FE4" w:rsidRDefault="00EC53AA" w:rsidP="00742F44">
            <w:pPr>
              <w:spacing w:line="252" w:lineRule="auto"/>
              <w:jc w:val="center"/>
            </w:pPr>
            <w:r w:rsidRPr="00E33FE4">
              <w:t>х</w:t>
            </w:r>
          </w:p>
        </w:tc>
        <w:tc>
          <w:tcPr>
            <w:tcW w:w="1437" w:type="dxa"/>
            <w:tcBorders>
              <w:top w:val="single" w:sz="6" w:space="0" w:color="000000"/>
              <w:left w:val="single" w:sz="4" w:space="0" w:color="000000"/>
              <w:bottom w:val="single" w:sz="6" w:space="0" w:color="000000"/>
              <w:right w:val="single" w:sz="4" w:space="0" w:color="000000"/>
            </w:tcBorders>
          </w:tcPr>
          <w:p w14:paraId="5DBC8B59" w14:textId="77777777" w:rsidR="00EC53AA" w:rsidRPr="00E33FE4" w:rsidRDefault="00EC53AA" w:rsidP="00742F44">
            <w:pPr>
              <w:spacing w:line="252" w:lineRule="auto"/>
              <w:jc w:val="center"/>
            </w:pPr>
            <w:r w:rsidRPr="00E33FE4">
              <w:t>х</w:t>
            </w:r>
          </w:p>
        </w:tc>
        <w:tc>
          <w:tcPr>
            <w:tcW w:w="1695" w:type="dxa"/>
            <w:tcBorders>
              <w:top w:val="single" w:sz="6" w:space="0" w:color="000000"/>
              <w:left w:val="single" w:sz="4" w:space="0" w:color="000000"/>
              <w:bottom w:val="single" w:sz="6" w:space="0" w:color="000000"/>
              <w:right w:val="single" w:sz="4" w:space="0" w:color="000000"/>
            </w:tcBorders>
          </w:tcPr>
          <w:p w14:paraId="253ABC36" w14:textId="77777777" w:rsidR="00EC53AA" w:rsidRPr="00E33FE4" w:rsidRDefault="00EC53AA" w:rsidP="00742F44">
            <w:pPr>
              <w:spacing w:line="252" w:lineRule="auto"/>
              <w:jc w:val="center"/>
            </w:pPr>
            <w:r w:rsidRPr="00E33FE4">
              <w:t>х</w:t>
            </w:r>
          </w:p>
        </w:tc>
        <w:tc>
          <w:tcPr>
            <w:tcW w:w="1952" w:type="dxa"/>
            <w:tcBorders>
              <w:top w:val="single" w:sz="6" w:space="0" w:color="000000"/>
              <w:left w:val="single" w:sz="4" w:space="0" w:color="000000"/>
              <w:bottom w:val="single" w:sz="6" w:space="0" w:color="000000"/>
              <w:right w:val="single" w:sz="4" w:space="0" w:color="000000"/>
            </w:tcBorders>
          </w:tcPr>
          <w:p w14:paraId="59532627" w14:textId="77777777" w:rsidR="00EC53AA" w:rsidRPr="00E33FE4" w:rsidRDefault="00EC53AA" w:rsidP="00742F44">
            <w:pPr>
              <w:spacing w:line="252" w:lineRule="auto"/>
              <w:jc w:val="center"/>
            </w:pPr>
            <w:r w:rsidRPr="00E33FE4">
              <w:t>х</w:t>
            </w:r>
          </w:p>
        </w:tc>
      </w:tr>
    </w:tbl>
    <w:p w14:paraId="184F8ABE" w14:textId="77777777" w:rsidR="00EC53AA" w:rsidRDefault="00EC53AA" w:rsidP="00EC53AA">
      <w:pPr>
        <w:widowControl/>
        <w:suppressAutoHyphens w:val="0"/>
        <w:autoSpaceDE/>
        <w:rPr>
          <w:rFonts w:eastAsia="Times New Roman"/>
          <w:lang w:eastAsia="ru-RU"/>
        </w:rPr>
        <w:sectPr w:rsidR="00EC53AA">
          <w:type w:val="continuous"/>
          <w:pgSz w:w="16838" w:h="11906" w:orient="landscape"/>
          <w:pgMar w:top="1276" w:right="1134" w:bottom="1701" w:left="1134" w:header="720" w:footer="709" w:gutter="0"/>
          <w:cols w:space="720"/>
          <w:titlePg/>
          <w:docGrid w:linePitch="360"/>
        </w:sectPr>
      </w:pPr>
    </w:p>
    <w:p w14:paraId="3E8A67D3" w14:textId="77777777" w:rsidR="00EC53AA" w:rsidRDefault="00EC53AA" w:rsidP="00EC53AA">
      <w:pPr>
        <w:widowControl/>
        <w:suppressAutoHyphens w:val="0"/>
        <w:autoSpaceDE/>
        <w:rPr>
          <w:rFonts w:eastAsia="Times New Roman"/>
          <w:lang w:eastAsia="ru-RU"/>
        </w:rPr>
      </w:pPr>
    </w:p>
    <w:p w14:paraId="5EBDEA75" w14:textId="77777777" w:rsidR="00EC53AA" w:rsidRDefault="00EC53AA" w:rsidP="00EC53AA">
      <w:pPr>
        <w:rPr>
          <w:b/>
          <w:vertAlign w:val="superscript"/>
        </w:rPr>
      </w:pPr>
      <w:r>
        <w:rPr>
          <w:b/>
        </w:rPr>
        <w:t>Форма 1.3. Декларация соответствия Участника Конкурса</w:t>
      </w:r>
    </w:p>
    <w:p w14:paraId="36D87E6B" w14:textId="77777777" w:rsidR="00EC53AA" w:rsidRDefault="00EC53AA" w:rsidP="00EC53AA">
      <w:pPr>
        <w:rPr>
          <w:vertAlign w:val="superscript"/>
        </w:rPr>
      </w:pPr>
    </w:p>
    <w:p w14:paraId="2A76A8A3" w14:textId="77777777" w:rsidR="00EC53AA" w:rsidRDefault="00EC53AA" w:rsidP="00EC53AA">
      <w:pPr>
        <w:jc w:val="right"/>
        <w:rPr>
          <w:b/>
        </w:rPr>
      </w:pPr>
      <w:r>
        <w:rPr>
          <w:vertAlign w:val="superscript"/>
        </w:rPr>
        <w:t>Приложение № 2 к заявке на участие в закупке</w:t>
      </w:r>
      <w:r>
        <w:rPr>
          <w:vertAlign w:val="superscript"/>
        </w:rPr>
        <w:br/>
        <w:t>от «____»_____________ года  №_______</w:t>
      </w:r>
    </w:p>
    <w:p w14:paraId="25303FEC" w14:textId="77777777" w:rsidR="00EC53AA" w:rsidRDefault="00EC53AA" w:rsidP="00EC53AA">
      <w:pPr>
        <w:jc w:val="center"/>
        <w:rPr>
          <w:b/>
        </w:rPr>
      </w:pPr>
      <w:r>
        <w:rPr>
          <w:b/>
        </w:rPr>
        <w:t>ДЕКЛАРАЦИЯ СООТВЕТСТВИЯ УЧАСТНИКА КОНКУРСА</w:t>
      </w:r>
    </w:p>
    <w:p w14:paraId="4710F7E2" w14:textId="77777777" w:rsidR="00EC53AA" w:rsidRDefault="00EC53AA" w:rsidP="00EC53AA">
      <w:pPr>
        <w:spacing w:line="276" w:lineRule="auto"/>
        <w:ind w:firstLine="567"/>
        <w:jc w:val="both"/>
      </w:pPr>
      <w:r w:rsidRPr="004743A0">
        <w:t xml:space="preserve">Настоящим подтверждаем, что ________ </w:t>
      </w:r>
      <w:r w:rsidRPr="00D81588">
        <w:rPr>
          <w:color w:val="2E74B5"/>
        </w:rPr>
        <w:t>[указать наименование Участника закупки]</w:t>
      </w:r>
      <w:r w:rsidRPr="004743A0">
        <w:t xml:space="preserve"> соответствует приведенным ниже требованиям на дату подачи Заявки на участие в </w:t>
      </w:r>
      <w:r>
        <w:t>открытом конкурсе</w:t>
      </w:r>
      <w:r w:rsidRPr="004743A0">
        <w:t>:</w:t>
      </w:r>
    </w:p>
    <w:p w14:paraId="04346DEB" w14:textId="20B51635" w:rsidR="00EC53AA" w:rsidRPr="00F00A43" w:rsidRDefault="00EC53AA" w:rsidP="00EC53AA">
      <w:pPr>
        <w:pStyle w:val="affff1"/>
        <w:spacing w:before="0" w:line="276" w:lineRule="auto"/>
      </w:pPr>
      <w:r w:rsidRPr="00F00A43">
        <w:t>1)</w:t>
      </w:r>
      <w:r w:rsidR="00661B15">
        <w:t xml:space="preserve"> </w:t>
      </w:r>
      <w:r w:rsidRPr="00F00A4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A698ABD" w14:textId="77777777" w:rsidR="00EC53AA" w:rsidRPr="00F00A43" w:rsidRDefault="00EC53AA" w:rsidP="00EC53AA">
      <w:pPr>
        <w:pStyle w:val="affff1"/>
        <w:spacing w:before="0" w:line="276" w:lineRule="auto"/>
      </w:pPr>
      <w:r w:rsidRPr="00F00A43">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DFC619A" w14:textId="77777777" w:rsidR="00EC53AA" w:rsidRPr="00F00A43" w:rsidRDefault="00EC53AA" w:rsidP="00EC53AA">
      <w:pPr>
        <w:pStyle w:val="affff1"/>
        <w:spacing w:before="0" w:line="276" w:lineRule="auto"/>
      </w:pPr>
      <w:r w:rsidRPr="00F00A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6395533" w14:textId="77777777" w:rsidR="00EC53AA" w:rsidRPr="00F00A43" w:rsidRDefault="00EC53AA" w:rsidP="00EC53AA">
      <w:pPr>
        <w:pStyle w:val="affff1"/>
        <w:spacing w:before="0" w:line="276" w:lineRule="auto"/>
      </w:pPr>
      <w:r w:rsidRPr="00F00A43">
        <w:t xml:space="preserve">5) </w:t>
      </w:r>
      <w:r w:rsidRPr="00DC71C5">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0862991" w14:textId="77777777" w:rsidR="00EC53AA" w:rsidRPr="00F00A43" w:rsidRDefault="00EC53AA" w:rsidP="00EC53AA">
      <w:pPr>
        <w:pStyle w:val="affff1"/>
        <w:spacing w:before="0" w:line="276" w:lineRule="auto"/>
      </w:pPr>
      <w:r w:rsidRPr="00F00A43">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Pr="00F00A43">
        <w:lastRenderedPageBreak/>
        <w:t>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14:paraId="15F587AE" w14:textId="77777777" w:rsidR="00EC53AA" w:rsidRPr="00F00A43" w:rsidRDefault="00EC53AA" w:rsidP="00EC53AA">
      <w:pPr>
        <w:pStyle w:val="affff1"/>
        <w:spacing w:before="0" w:line="276" w:lineRule="auto"/>
      </w:pPr>
      <w:r w:rsidRPr="00F00A43">
        <w:t>7) отсутствие сведений об участнике закупки в реестре недобросовестных поставщиков, предусмотренном Федеральным законом № 223-ФЗ</w:t>
      </w:r>
      <w:r>
        <w:t>;</w:t>
      </w:r>
    </w:p>
    <w:p w14:paraId="0762D630" w14:textId="77777777" w:rsidR="00EC53AA" w:rsidRDefault="00EC53AA" w:rsidP="00EC53AA">
      <w:pPr>
        <w:pStyle w:val="affff1"/>
        <w:spacing w:before="0" w:line="276" w:lineRule="auto"/>
      </w:pPr>
      <w:r w:rsidRPr="00F00A43">
        <w:t>8) отсутствие сведений об участнике закупки в реестре недобросовестных поставщиков, предусмотрен</w:t>
      </w:r>
      <w:r>
        <w:t>ном Федеральным законом № 44-ФЗ;</w:t>
      </w:r>
    </w:p>
    <w:p w14:paraId="75BF96D9" w14:textId="77777777" w:rsidR="00EC53AA" w:rsidRPr="00CF06B5" w:rsidRDefault="00EC53AA" w:rsidP="00EC53AA">
      <w:pPr>
        <w:ind w:firstLine="567"/>
        <w:contextualSpacing/>
        <w:jc w:val="both"/>
        <w:rPr>
          <w:rFonts w:eastAsia="Times New Roman"/>
        </w:rPr>
      </w:pPr>
      <w:r>
        <w:rPr>
          <w:rFonts w:eastAsia="Times New Roman"/>
        </w:rPr>
        <w:t>9</w:t>
      </w:r>
      <w:r w:rsidRPr="00CF06B5">
        <w:rPr>
          <w:rFonts w:eastAsia="Times New Roman"/>
        </w:rPr>
        <w:t>) участник закупки не явля</w:t>
      </w:r>
      <w:r>
        <w:rPr>
          <w:rFonts w:eastAsia="Times New Roman"/>
        </w:rPr>
        <w:t>е</w:t>
      </w:r>
      <w:r w:rsidRPr="00CF06B5">
        <w:rPr>
          <w:rFonts w:eastAsia="Times New Roman"/>
        </w:rPr>
        <w:t>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w:t>
      </w:r>
      <w:r>
        <w:rPr>
          <w:rFonts w:eastAsia="Times New Roman"/>
        </w:rPr>
        <w:t>дящейся под контролем таких лиц;</w:t>
      </w:r>
    </w:p>
    <w:p w14:paraId="520AF180" w14:textId="77777777" w:rsidR="00EC53AA" w:rsidRDefault="00EC53AA" w:rsidP="00EC53AA">
      <w:pPr>
        <w:pStyle w:val="affff1"/>
        <w:spacing w:before="0" w:line="276" w:lineRule="auto"/>
      </w:pPr>
      <w:r>
        <w:t>10</w:t>
      </w:r>
      <w:r w:rsidRPr="00CF06B5">
        <w:t>) участник закупки не явля</w:t>
      </w:r>
      <w:r>
        <w:t>е</w:t>
      </w:r>
      <w:r w:rsidRPr="00CF06B5">
        <w:t>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08DFA048" w14:textId="77777777" w:rsidR="00EC53AA" w:rsidRDefault="00EC53AA" w:rsidP="00EC53AA">
      <w:pPr>
        <w:ind w:left="567"/>
      </w:pPr>
    </w:p>
    <w:p w14:paraId="0614A966" w14:textId="77777777" w:rsidR="00EC53AA" w:rsidRDefault="00EC53AA" w:rsidP="00EC53AA">
      <w:pPr>
        <w:tabs>
          <w:tab w:val="left" w:pos="3562"/>
          <w:tab w:val="left" w:leader="underscore" w:pos="5774"/>
          <w:tab w:val="left" w:leader="underscore" w:pos="8218"/>
        </w:tabs>
        <w:jc w:val="both"/>
      </w:pPr>
      <w:r>
        <w:t>Руководитель организации</w:t>
      </w:r>
      <w:r>
        <w:tab/>
      </w:r>
      <w:r>
        <w:tab/>
        <w:t>/_______________(ФИО)</w:t>
      </w:r>
    </w:p>
    <w:p w14:paraId="61B36D38" w14:textId="77777777" w:rsidR="00EC53AA" w:rsidRDefault="00EC53AA" w:rsidP="00EC53AA">
      <w:r>
        <w:t>м.п.</w:t>
      </w:r>
      <w:r>
        <w:tab/>
        <w:t xml:space="preserve">                                              Дата</w:t>
      </w:r>
      <w:r>
        <w:tab/>
        <w:t>_____/_____</w:t>
      </w:r>
      <w:r>
        <w:tab/>
        <w:t>/__________</w:t>
      </w:r>
      <w:r>
        <w:tab/>
      </w:r>
    </w:p>
    <w:p w14:paraId="3B71DBE7" w14:textId="77777777" w:rsidR="00EC53AA" w:rsidRDefault="00EC53AA" w:rsidP="00EC53AA"/>
    <w:p w14:paraId="1A0E0F9A" w14:textId="77777777" w:rsidR="00EC53AA" w:rsidRDefault="00EC53AA" w:rsidP="00EC53AA">
      <w:pPr>
        <w:jc w:val="center"/>
        <w:rPr>
          <w:b/>
        </w:rPr>
      </w:pPr>
    </w:p>
    <w:p w14:paraId="287942E4" w14:textId="77777777" w:rsidR="00EC53AA" w:rsidRDefault="00EC53AA" w:rsidP="00EC53AA">
      <w:pPr>
        <w:jc w:val="center"/>
        <w:rPr>
          <w:b/>
        </w:rPr>
      </w:pPr>
    </w:p>
    <w:p w14:paraId="4F07E44B" w14:textId="77777777" w:rsidR="00EC53AA" w:rsidRDefault="00EC53AA" w:rsidP="00EC53AA">
      <w:pPr>
        <w:jc w:val="center"/>
        <w:rPr>
          <w:b/>
        </w:rPr>
      </w:pPr>
    </w:p>
    <w:p w14:paraId="7CCDE550" w14:textId="77777777" w:rsidR="00EC53AA" w:rsidRDefault="00EC53AA" w:rsidP="00EC53AA">
      <w:pPr>
        <w:jc w:val="center"/>
        <w:rPr>
          <w:b/>
        </w:rPr>
      </w:pPr>
    </w:p>
    <w:p w14:paraId="01E326A0" w14:textId="77777777" w:rsidR="00EC53AA" w:rsidRDefault="00EC53AA" w:rsidP="00EC53AA">
      <w:pPr>
        <w:jc w:val="center"/>
        <w:rPr>
          <w:b/>
        </w:rPr>
      </w:pPr>
    </w:p>
    <w:p w14:paraId="024D85A5" w14:textId="77777777" w:rsidR="00EC53AA" w:rsidRDefault="00EC53AA" w:rsidP="00EC53AA">
      <w:pPr>
        <w:jc w:val="center"/>
        <w:rPr>
          <w:b/>
        </w:rPr>
      </w:pPr>
    </w:p>
    <w:p w14:paraId="730CC349" w14:textId="77777777" w:rsidR="00EC53AA" w:rsidRDefault="00EC53AA" w:rsidP="00EC53AA">
      <w:pPr>
        <w:jc w:val="center"/>
        <w:rPr>
          <w:b/>
        </w:rPr>
      </w:pPr>
    </w:p>
    <w:p w14:paraId="4BACCF22" w14:textId="77777777" w:rsidR="00EC53AA" w:rsidRDefault="00EC53AA" w:rsidP="00EC53AA">
      <w:pPr>
        <w:jc w:val="center"/>
        <w:rPr>
          <w:b/>
        </w:rPr>
      </w:pPr>
    </w:p>
    <w:p w14:paraId="3F933B38" w14:textId="77777777" w:rsidR="00EC53AA" w:rsidRDefault="00EC53AA" w:rsidP="00EC53AA">
      <w:pPr>
        <w:jc w:val="center"/>
        <w:rPr>
          <w:b/>
        </w:rPr>
      </w:pPr>
    </w:p>
    <w:p w14:paraId="0E53B474" w14:textId="77777777" w:rsidR="00EC53AA" w:rsidRDefault="00EC53AA" w:rsidP="00EC53AA">
      <w:pPr>
        <w:jc w:val="center"/>
        <w:rPr>
          <w:b/>
        </w:rPr>
      </w:pPr>
    </w:p>
    <w:p w14:paraId="3C3E8934" w14:textId="77777777" w:rsidR="00EC53AA" w:rsidRDefault="00EC53AA" w:rsidP="00EC53AA">
      <w:pPr>
        <w:jc w:val="center"/>
        <w:rPr>
          <w:b/>
        </w:rPr>
      </w:pPr>
      <w:r>
        <w:rPr>
          <w:b/>
        </w:rPr>
        <w:br w:type="page"/>
      </w:r>
    </w:p>
    <w:p w14:paraId="4622592C" w14:textId="77777777" w:rsidR="00EC53AA" w:rsidRDefault="00EC53AA" w:rsidP="00EC53AA">
      <w:pPr>
        <w:jc w:val="center"/>
        <w:rPr>
          <w:b/>
        </w:rPr>
      </w:pPr>
    </w:p>
    <w:p w14:paraId="2EC3B930" w14:textId="77777777" w:rsidR="00EC53AA" w:rsidRDefault="00EC53AA" w:rsidP="00EC53AA">
      <w:pPr>
        <w:jc w:val="center"/>
        <w:rPr>
          <w:b/>
        </w:rPr>
      </w:pPr>
    </w:p>
    <w:p w14:paraId="25A435DD" w14:textId="77777777" w:rsidR="00EC53AA" w:rsidRDefault="00EC53AA" w:rsidP="00EC53AA">
      <w:pPr>
        <w:jc w:val="center"/>
        <w:rPr>
          <w:b/>
        </w:rPr>
      </w:pPr>
      <w:r>
        <w:rPr>
          <w:b/>
        </w:rPr>
        <w:t>Форма 1.4. Анкета участника</w:t>
      </w:r>
    </w:p>
    <w:p w14:paraId="27B32771" w14:textId="77777777" w:rsidR="00EC53AA" w:rsidRDefault="00EC53AA" w:rsidP="00EC53AA">
      <w:pPr>
        <w:jc w:val="right"/>
        <w:rPr>
          <w:b/>
        </w:rPr>
      </w:pPr>
      <w:r>
        <w:rPr>
          <w:vertAlign w:val="superscript"/>
        </w:rPr>
        <w:t xml:space="preserve">        Приложение № 3 к заявке на участие в закупке</w:t>
      </w:r>
      <w:r>
        <w:rPr>
          <w:vertAlign w:val="superscript"/>
        </w:rPr>
        <w:br/>
        <w:t>от «____»_____________ года  №_______</w:t>
      </w:r>
    </w:p>
    <w:p w14:paraId="1EFCF0D2" w14:textId="77777777" w:rsidR="00EC53AA" w:rsidRDefault="00EC53AA" w:rsidP="00EC53AA">
      <w:pPr>
        <w:jc w:val="center"/>
      </w:pPr>
      <w:r>
        <w:rPr>
          <w:b/>
        </w:rPr>
        <w:t>АНКЕТА УЧАСТНИКА</w:t>
      </w:r>
    </w:p>
    <w:tbl>
      <w:tblPr>
        <w:tblW w:w="0" w:type="auto"/>
        <w:tblInd w:w="-459" w:type="dxa"/>
        <w:tblLayout w:type="fixed"/>
        <w:tblLook w:val="0000" w:firstRow="0" w:lastRow="0" w:firstColumn="0" w:lastColumn="0" w:noHBand="0" w:noVBand="0"/>
      </w:tblPr>
      <w:tblGrid>
        <w:gridCol w:w="708"/>
        <w:gridCol w:w="5104"/>
        <w:gridCol w:w="3676"/>
      </w:tblGrid>
      <w:tr w:rsidR="00EC53AA" w14:paraId="71B5A9B5"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68AF68CD" w14:textId="77777777" w:rsidR="00EC53AA" w:rsidRDefault="00EC53AA" w:rsidP="00742F44">
            <w:pPr>
              <w:pStyle w:val="affff3"/>
              <w:rPr>
                <w:sz w:val="24"/>
                <w:szCs w:val="24"/>
              </w:rPr>
            </w:pPr>
            <w:r>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2C546960" w14:textId="77777777" w:rsidR="00EC53AA" w:rsidRDefault="00EC53AA" w:rsidP="00742F44">
            <w:pPr>
              <w:pStyle w:val="affff3"/>
              <w:rPr>
                <w:sz w:val="24"/>
                <w:szCs w:val="24"/>
              </w:rPr>
            </w:pPr>
            <w:r>
              <w:rPr>
                <w:sz w:val="24"/>
                <w:szCs w:val="24"/>
              </w:rPr>
              <w:t>Наименование</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46BE" w14:textId="77777777" w:rsidR="00EC53AA" w:rsidRDefault="00EC53AA" w:rsidP="00742F44">
            <w:pPr>
              <w:pStyle w:val="affff3"/>
              <w:rPr>
                <w:sz w:val="24"/>
                <w:szCs w:val="24"/>
              </w:rPr>
            </w:pPr>
            <w:r>
              <w:rPr>
                <w:sz w:val="24"/>
                <w:szCs w:val="24"/>
              </w:rPr>
              <w:t>Сведения об Участнике</w:t>
            </w:r>
          </w:p>
        </w:tc>
      </w:tr>
      <w:tr w:rsidR="00EC53AA" w14:paraId="469222FF"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613C77EB"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67D15340" w14:textId="77777777" w:rsidR="00EC53AA" w:rsidRDefault="00EC53AA" w:rsidP="00742F44">
            <w:pPr>
              <w:pStyle w:val="affff4"/>
              <w:rPr>
                <w:sz w:val="24"/>
                <w:szCs w:val="24"/>
              </w:rPr>
            </w:pPr>
            <w:r>
              <w:rPr>
                <w:sz w:val="24"/>
                <w:szCs w:val="24"/>
              </w:rPr>
              <w:t>Организационно-правовая форма и наименование фирмы Участника, дата регистрации</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473B921" w14:textId="77777777" w:rsidR="00EC53AA" w:rsidRDefault="00EC53AA" w:rsidP="00742F44">
            <w:pPr>
              <w:pStyle w:val="affff4"/>
              <w:snapToGrid w:val="0"/>
              <w:rPr>
                <w:sz w:val="24"/>
                <w:szCs w:val="24"/>
              </w:rPr>
            </w:pPr>
          </w:p>
        </w:tc>
      </w:tr>
      <w:tr w:rsidR="00EC53AA" w14:paraId="2EDEC7E9"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6F555BB6"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38AC5578" w14:textId="77777777" w:rsidR="00EC53AA" w:rsidRDefault="00EC53AA" w:rsidP="00742F44">
            <w:pPr>
              <w:pStyle w:val="affff4"/>
              <w:rPr>
                <w:sz w:val="24"/>
                <w:szCs w:val="24"/>
              </w:rPr>
            </w:pPr>
            <w:r>
              <w:rPr>
                <w:sz w:val="24"/>
                <w:szCs w:val="24"/>
              </w:rPr>
              <w:t>Юридический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657BC47" w14:textId="77777777" w:rsidR="00EC53AA" w:rsidRDefault="00EC53AA" w:rsidP="00742F44">
            <w:pPr>
              <w:pStyle w:val="affff4"/>
              <w:snapToGrid w:val="0"/>
              <w:rPr>
                <w:sz w:val="24"/>
                <w:szCs w:val="24"/>
              </w:rPr>
            </w:pPr>
          </w:p>
        </w:tc>
      </w:tr>
      <w:tr w:rsidR="00EC53AA" w14:paraId="2423C079"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33A80080"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4F27F395" w14:textId="77777777" w:rsidR="00EC53AA" w:rsidRDefault="00EC53AA" w:rsidP="00742F44">
            <w:pPr>
              <w:pStyle w:val="affff4"/>
              <w:rPr>
                <w:sz w:val="24"/>
                <w:szCs w:val="24"/>
              </w:rPr>
            </w:pPr>
            <w:r>
              <w:rPr>
                <w:sz w:val="24"/>
                <w:szCs w:val="24"/>
              </w:rPr>
              <w:t>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AB8871A" w14:textId="77777777" w:rsidR="00EC53AA" w:rsidRDefault="00EC53AA" w:rsidP="00742F44">
            <w:pPr>
              <w:pStyle w:val="affff4"/>
              <w:snapToGrid w:val="0"/>
              <w:rPr>
                <w:sz w:val="24"/>
                <w:szCs w:val="24"/>
              </w:rPr>
            </w:pPr>
          </w:p>
        </w:tc>
      </w:tr>
      <w:tr w:rsidR="00EC53AA" w14:paraId="69419DF4"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0A9B9523"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0DB51584" w14:textId="77777777" w:rsidR="00EC53AA" w:rsidRDefault="00EC53AA" w:rsidP="00742F44">
            <w:pPr>
              <w:pStyle w:val="affff4"/>
              <w:rPr>
                <w:sz w:val="24"/>
                <w:szCs w:val="24"/>
              </w:rPr>
            </w:pPr>
            <w:r>
              <w:rPr>
                <w:sz w:val="24"/>
                <w:szCs w:val="24"/>
              </w:rPr>
              <w:t>Фактический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7072C76" w14:textId="77777777" w:rsidR="00EC53AA" w:rsidRDefault="00EC53AA" w:rsidP="00742F44">
            <w:pPr>
              <w:pStyle w:val="affff4"/>
              <w:snapToGrid w:val="0"/>
              <w:rPr>
                <w:sz w:val="24"/>
                <w:szCs w:val="24"/>
              </w:rPr>
            </w:pPr>
          </w:p>
        </w:tc>
      </w:tr>
      <w:tr w:rsidR="00EC53AA" w14:paraId="0E11FCD2"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155599D9"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0FFBC525" w14:textId="77777777" w:rsidR="00EC53AA" w:rsidRDefault="00EC53AA" w:rsidP="00742F44">
            <w:pPr>
              <w:pStyle w:val="affff4"/>
              <w:rPr>
                <w:sz w:val="24"/>
                <w:szCs w:val="24"/>
              </w:rPr>
            </w:pPr>
            <w:r>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8C6CF78" w14:textId="77777777" w:rsidR="00EC53AA" w:rsidRDefault="00EC53AA" w:rsidP="00742F44">
            <w:pPr>
              <w:pStyle w:val="affff4"/>
              <w:snapToGrid w:val="0"/>
              <w:rPr>
                <w:sz w:val="24"/>
                <w:szCs w:val="24"/>
              </w:rPr>
            </w:pPr>
          </w:p>
        </w:tc>
      </w:tr>
      <w:tr w:rsidR="00EC53AA" w14:paraId="086F7421"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631CD00A"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636601F9" w14:textId="77777777" w:rsidR="00EC53AA" w:rsidRDefault="00EC53AA" w:rsidP="00742F44">
            <w:pPr>
              <w:pStyle w:val="affff4"/>
              <w:rPr>
                <w:sz w:val="24"/>
                <w:szCs w:val="24"/>
              </w:rPr>
            </w:pPr>
            <w:r>
              <w:rPr>
                <w:sz w:val="24"/>
                <w:szCs w:val="24"/>
              </w:rPr>
              <w:t>Телефоны Участника (с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B668E57" w14:textId="77777777" w:rsidR="00EC53AA" w:rsidRDefault="00EC53AA" w:rsidP="00742F44">
            <w:pPr>
              <w:pStyle w:val="affff4"/>
              <w:snapToGrid w:val="0"/>
              <w:rPr>
                <w:sz w:val="24"/>
                <w:szCs w:val="24"/>
              </w:rPr>
            </w:pPr>
          </w:p>
        </w:tc>
      </w:tr>
      <w:tr w:rsidR="00EC53AA" w14:paraId="72DEA430"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36C6C545"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028AB326" w14:textId="77777777" w:rsidR="00EC53AA" w:rsidRDefault="00EC53AA" w:rsidP="00742F44">
            <w:pPr>
              <w:pStyle w:val="affff4"/>
              <w:rPr>
                <w:sz w:val="24"/>
                <w:szCs w:val="24"/>
              </w:rPr>
            </w:pPr>
            <w:r>
              <w:rPr>
                <w:sz w:val="24"/>
                <w:szCs w:val="24"/>
              </w:rPr>
              <w:t>Факс Участника</w:t>
            </w:r>
          </w:p>
          <w:p w14:paraId="1E076C6F" w14:textId="77777777" w:rsidR="00EC53AA" w:rsidRDefault="00EC53AA" w:rsidP="00742F44">
            <w:pPr>
              <w:pStyle w:val="affff4"/>
              <w:rPr>
                <w:sz w:val="24"/>
                <w:szCs w:val="24"/>
              </w:rPr>
            </w:pPr>
            <w:r>
              <w:rPr>
                <w:sz w:val="24"/>
                <w:szCs w:val="24"/>
              </w:rPr>
              <w:t>(с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DD79793" w14:textId="77777777" w:rsidR="00EC53AA" w:rsidRDefault="00EC53AA" w:rsidP="00742F44">
            <w:pPr>
              <w:pStyle w:val="affff4"/>
              <w:snapToGrid w:val="0"/>
              <w:rPr>
                <w:sz w:val="24"/>
                <w:szCs w:val="24"/>
              </w:rPr>
            </w:pPr>
          </w:p>
        </w:tc>
      </w:tr>
      <w:tr w:rsidR="00EC53AA" w14:paraId="1B414BC3"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624DB1B5"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9A758B9" w14:textId="77777777" w:rsidR="00EC53AA" w:rsidRDefault="00EC53AA" w:rsidP="00742F44">
            <w:pPr>
              <w:pStyle w:val="affff4"/>
              <w:rPr>
                <w:sz w:val="24"/>
                <w:szCs w:val="24"/>
              </w:rPr>
            </w:pPr>
            <w:r>
              <w:rPr>
                <w:sz w:val="24"/>
                <w:szCs w:val="24"/>
              </w:rPr>
              <w:t>Адрес электронной почты Участника, web-сайт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403A799" w14:textId="77777777" w:rsidR="00EC53AA" w:rsidRDefault="00EC53AA" w:rsidP="00742F44">
            <w:pPr>
              <w:pStyle w:val="affff4"/>
              <w:snapToGrid w:val="0"/>
              <w:rPr>
                <w:sz w:val="24"/>
                <w:szCs w:val="24"/>
              </w:rPr>
            </w:pPr>
          </w:p>
        </w:tc>
      </w:tr>
      <w:tr w:rsidR="00EC53AA" w14:paraId="7D1A1277"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33042DA4"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257B017" w14:textId="77777777" w:rsidR="00EC53AA" w:rsidRDefault="00EC53AA" w:rsidP="00742F44">
            <w:pPr>
              <w:pStyle w:val="affff4"/>
              <w:rPr>
                <w:sz w:val="24"/>
                <w:szCs w:val="24"/>
              </w:rPr>
            </w:pPr>
            <w:r>
              <w:rPr>
                <w:sz w:val="24"/>
                <w:szCs w:val="24"/>
              </w:rPr>
              <w:t>ИНН/КПП/ОГРН/ОКПО/ОКОПФ/ОКТМО Участника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90B2F15" w14:textId="77777777" w:rsidR="00EC53AA" w:rsidRDefault="00EC53AA" w:rsidP="00742F44">
            <w:pPr>
              <w:pStyle w:val="affff4"/>
              <w:snapToGrid w:val="0"/>
              <w:rPr>
                <w:sz w:val="24"/>
                <w:szCs w:val="24"/>
              </w:rPr>
            </w:pPr>
          </w:p>
        </w:tc>
      </w:tr>
      <w:tr w:rsidR="00EC53AA" w14:paraId="679B5E64"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6C435743" w14:textId="77777777" w:rsidR="00EC53AA" w:rsidRDefault="00EC53AA" w:rsidP="00742F44">
            <w:pPr>
              <w:jc w:val="center"/>
            </w:pPr>
            <w:r>
              <w:t>10</w:t>
            </w:r>
          </w:p>
        </w:tc>
        <w:tc>
          <w:tcPr>
            <w:tcW w:w="5104" w:type="dxa"/>
            <w:tcBorders>
              <w:top w:val="single" w:sz="4" w:space="0" w:color="000000"/>
              <w:left w:val="single" w:sz="4" w:space="0" w:color="000000"/>
              <w:bottom w:val="single" w:sz="4" w:space="0" w:color="000000"/>
            </w:tcBorders>
            <w:shd w:val="clear" w:color="auto" w:fill="auto"/>
          </w:tcPr>
          <w:p w14:paraId="6E77A53D" w14:textId="77777777" w:rsidR="00EC53AA" w:rsidRDefault="00EC53AA" w:rsidP="00742F44">
            <w:pPr>
              <w:pStyle w:val="affff4"/>
              <w:rPr>
                <w:sz w:val="24"/>
                <w:szCs w:val="24"/>
              </w:rPr>
            </w:pPr>
            <w:r>
              <w:rPr>
                <w:sz w:val="24"/>
                <w:szCs w:val="24"/>
              </w:rPr>
              <w:t>Дата постановки Участника на налоговый учет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F0B17C2" w14:textId="77777777" w:rsidR="00EC53AA" w:rsidRDefault="00EC53AA" w:rsidP="00742F44">
            <w:pPr>
              <w:pStyle w:val="affff4"/>
              <w:snapToGrid w:val="0"/>
              <w:rPr>
                <w:sz w:val="24"/>
                <w:szCs w:val="24"/>
              </w:rPr>
            </w:pPr>
          </w:p>
        </w:tc>
      </w:tr>
      <w:tr w:rsidR="00EC53AA" w14:paraId="573A8CAE"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4E811857" w14:textId="77777777" w:rsidR="00EC53AA" w:rsidRDefault="00EC53AA" w:rsidP="00742F44">
            <w:pPr>
              <w:pStyle w:val="a0"/>
              <w:numPr>
                <w:ilvl w:val="0"/>
                <w:numId w:val="0"/>
              </w:numPr>
              <w:tabs>
                <w:tab w:val="left" w:pos="708"/>
              </w:tabs>
              <w:ind w:firstLine="57"/>
              <w:jc w:val="center"/>
              <w:rPr>
                <w:rFonts w:ascii="Times New Roman" w:hAnsi="Times New Roman" w:cs="Times New Roman"/>
                <w:sz w:val="24"/>
                <w:szCs w:val="24"/>
              </w:rPr>
            </w:pPr>
            <w:r>
              <w:rPr>
                <w:rFonts w:ascii="Times New Roman" w:hAnsi="Times New Roman" w:cs="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498F9EAB" w14:textId="77777777" w:rsidR="00EC53AA" w:rsidRDefault="00EC53AA" w:rsidP="00742F44">
            <w:pPr>
              <w:pStyle w:val="affff4"/>
              <w:rPr>
                <w:sz w:val="24"/>
                <w:szCs w:val="24"/>
              </w:rPr>
            </w:pPr>
            <w:r>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5C6D087" w14:textId="77777777" w:rsidR="00EC53AA" w:rsidRDefault="00EC53AA" w:rsidP="00742F44">
            <w:pPr>
              <w:pStyle w:val="affff4"/>
              <w:snapToGrid w:val="0"/>
              <w:rPr>
                <w:sz w:val="24"/>
                <w:szCs w:val="24"/>
              </w:rPr>
            </w:pPr>
          </w:p>
        </w:tc>
      </w:tr>
      <w:tr w:rsidR="00EC53AA" w14:paraId="4FE1DCC3"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7C33CD8B"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6A6141A2" w14:textId="77777777" w:rsidR="00EC53AA" w:rsidRDefault="00EC53AA" w:rsidP="00742F44">
            <w:pPr>
              <w:pStyle w:val="affff4"/>
              <w:rPr>
                <w:sz w:val="24"/>
                <w:szCs w:val="24"/>
              </w:rPr>
            </w:pPr>
            <w:r>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01FD2AC" w14:textId="77777777" w:rsidR="00EC53AA" w:rsidRDefault="00EC53AA" w:rsidP="00742F44">
            <w:pPr>
              <w:pStyle w:val="affff4"/>
              <w:snapToGrid w:val="0"/>
              <w:rPr>
                <w:sz w:val="24"/>
                <w:szCs w:val="24"/>
              </w:rPr>
            </w:pPr>
          </w:p>
        </w:tc>
      </w:tr>
      <w:tr w:rsidR="00EC53AA" w14:paraId="4933BBAC"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26DEFB3C"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5358F0D5" w14:textId="77777777" w:rsidR="00EC53AA" w:rsidRDefault="00EC53AA" w:rsidP="00742F44">
            <w:pPr>
              <w:pStyle w:val="affff4"/>
              <w:rPr>
                <w:sz w:val="24"/>
                <w:szCs w:val="24"/>
              </w:rPr>
            </w:pPr>
            <w:r>
              <w:rPr>
                <w:sz w:val="24"/>
                <w:szCs w:val="24"/>
              </w:rPr>
              <w:t>Филиалы: перечислить наименования и 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61BF286" w14:textId="77777777" w:rsidR="00EC53AA" w:rsidRDefault="00EC53AA" w:rsidP="00742F44">
            <w:pPr>
              <w:pStyle w:val="affff4"/>
              <w:snapToGrid w:val="0"/>
              <w:rPr>
                <w:sz w:val="24"/>
                <w:szCs w:val="24"/>
              </w:rPr>
            </w:pPr>
          </w:p>
        </w:tc>
      </w:tr>
      <w:tr w:rsidR="00EC53AA" w14:paraId="1301B138"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60B389C7"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62B97E64" w14:textId="77777777" w:rsidR="00EC53AA" w:rsidRDefault="00EC53AA" w:rsidP="00742F44">
            <w:pPr>
              <w:pStyle w:val="affff4"/>
              <w:rPr>
                <w:sz w:val="24"/>
                <w:szCs w:val="24"/>
              </w:rPr>
            </w:pPr>
            <w:r>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132C023" w14:textId="77777777" w:rsidR="00EC53AA" w:rsidRDefault="00EC53AA" w:rsidP="00742F44">
            <w:pPr>
              <w:pStyle w:val="affff4"/>
              <w:snapToGrid w:val="0"/>
              <w:rPr>
                <w:sz w:val="24"/>
                <w:szCs w:val="24"/>
              </w:rPr>
            </w:pPr>
          </w:p>
        </w:tc>
      </w:tr>
      <w:tr w:rsidR="00EC53AA" w14:paraId="13149E30"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42F87528"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50B34D45" w14:textId="77777777" w:rsidR="00EC53AA" w:rsidRDefault="00EC53AA" w:rsidP="00742F44">
            <w:pPr>
              <w:pStyle w:val="affff4"/>
              <w:rPr>
                <w:sz w:val="24"/>
                <w:szCs w:val="24"/>
              </w:rPr>
            </w:pPr>
            <w:r>
              <w:rPr>
                <w:sz w:val="24"/>
                <w:szCs w:val="24"/>
              </w:rPr>
              <w:t>Фамилия, Имя и Отчество ответственного лица Участника с указанием должности и контактного телефона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9A82809" w14:textId="77777777" w:rsidR="00EC53AA" w:rsidRDefault="00EC53AA" w:rsidP="00742F44">
            <w:pPr>
              <w:pStyle w:val="affff4"/>
              <w:snapToGrid w:val="0"/>
              <w:rPr>
                <w:sz w:val="24"/>
                <w:szCs w:val="24"/>
              </w:rPr>
            </w:pPr>
          </w:p>
        </w:tc>
      </w:tr>
      <w:tr w:rsidR="00EC53AA" w14:paraId="5FD29BDB" w14:textId="77777777" w:rsidTr="00742F44">
        <w:tc>
          <w:tcPr>
            <w:tcW w:w="708" w:type="dxa"/>
            <w:tcBorders>
              <w:top w:val="single" w:sz="4" w:space="0" w:color="000000"/>
              <w:left w:val="single" w:sz="4" w:space="0" w:color="000000"/>
              <w:bottom w:val="single" w:sz="4" w:space="0" w:color="000000"/>
            </w:tcBorders>
            <w:shd w:val="clear" w:color="auto" w:fill="auto"/>
            <w:vAlign w:val="center"/>
          </w:tcPr>
          <w:p w14:paraId="190564C4" w14:textId="77777777" w:rsidR="00EC53AA" w:rsidRDefault="00EC53AA" w:rsidP="00742F44">
            <w:pPr>
              <w:pStyle w:val="a0"/>
              <w:numPr>
                <w:ilvl w:val="0"/>
                <w:numId w:val="0"/>
              </w:numPr>
              <w:tabs>
                <w:tab w:val="left" w:pos="708"/>
              </w:tabs>
              <w:ind w:left="57"/>
              <w:jc w:val="center"/>
              <w:rPr>
                <w:rFonts w:ascii="Times New Roman" w:hAnsi="Times New Roman" w:cs="Times New Roman"/>
                <w:sz w:val="24"/>
                <w:szCs w:val="24"/>
              </w:rPr>
            </w:pPr>
            <w:r>
              <w:rPr>
                <w:rFonts w:ascii="Times New Roman" w:hAnsi="Times New Roman" w:cs="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7EF7780F" w14:textId="77777777" w:rsidR="00EC53AA" w:rsidRDefault="00EC53AA" w:rsidP="00742F44">
            <w:pPr>
              <w:pStyle w:val="affff4"/>
              <w:rPr>
                <w:sz w:val="24"/>
                <w:szCs w:val="24"/>
              </w:rPr>
            </w:pPr>
            <w:r>
              <w:rPr>
                <w:sz w:val="24"/>
                <w:szCs w:val="24"/>
              </w:rPr>
              <w:t>Необходимость одобрения заключения сделки уполномоченными органами управления</w:t>
            </w:r>
          </w:p>
          <w:p w14:paraId="76C5D4E0" w14:textId="77777777" w:rsidR="00EC53AA" w:rsidRDefault="00EC53AA" w:rsidP="00742F44">
            <w:pPr>
              <w:pStyle w:val="affff4"/>
              <w:rPr>
                <w:sz w:val="24"/>
                <w:szCs w:val="24"/>
              </w:rPr>
            </w:pPr>
            <w:r>
              <w:rPr>
                <w:sz w:val="24"/>
                <w:szCs w:val="24"/>
              </w:rPr>
              <w:t>Участника/Заказчика (Требуется/Не требуется)</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E849847" w14:textId="77777777" w:rsidR="00EC53AA" w:rsidRDefault="00EC53AA" w:rsidP="00742F44">
            <w:pPr>
              <w:pStyle w:val="affff4"/>
              <w:snapToGrid w:val="0"/>
              <w:rPr>
                <w:sz w:val="24"/>
                <w:szCs w:val="24"/>
              </w:rPr>
            </w:pPr>
          </w:p>
        </w:tc>
      </w:tr>
    </w:tbl>
    <w:p w14:paraId="2DB20603" w14:textId="77777777" w:rsidR="00EC53AA" w:rsidRDefault="00EC53AA" w:rsidP="00EC53AA">
      <w:pPr>
        <w:tabs>
          <w:tab w:val="left" w:pos="3562"/>
          <w:tab w:val="left" w:leader="underscore" w:pos="5774"/>
          <w:tab w:val="left" w:leader="underscore" w:pos="8218"/>
        </w:tabs>
        <w:jc w:val="both"/>
      </w:pPr>
    </w:p>
    <w:p w14:paraId="219D78AF" w14:textId="77777777" w:rsidR="00EC53AA" w:rsidRDefault="00EC53AA" w:rsidP="00EC53AA">
      <w:pPr>
        <w:tabs>
          <w:tab w:val="left" w:pos="3562"/>
          <w:tab w:val="left" w:leader="underscore" w:pos="5774"/>
          <w:tab w:val="left" w:leader="underscore" w:pos="8218"/>
        </w:tabs>
        <w:jc w:val="both"/>
      </w:pPr>
      <w:r>
        <w:t>Руководитель организации</w:t>
      </w:r>
      <w:r>
        <w:tab/>
      </w:r>
      <w:r>
        <w:tab/>
        <w:t>/_______________(ФИО)</w:t>
      </w:r>
    </w:p>
    <w:p w14:paraId="312B9204" w14:textId="77777777" w:rsidR="00EC53AA" w:rsidRPr="00742F44" w:rsidRDefault="00EC53AA" w:rsidP="00EC53AA">
      <w:pPr>
        <w:rPr>
          <w:rFonts w:eastAsia="Times New Roman"/>
          <w:b/>
        </w:rPr>
      </w:pPr>
      <w:r>
        <w:t>м.п.</w:t>
      </w:r>
      <w:r>
        <w:tab/>
        <w:t xml:space="preserve">                                              Дата</w:t>
      </w:r>
      <w:r>
        <w:tab/>
        <w:t>_____/_____</w:t>
      </w:r>
      <w:r>
        <w:tab/>
        <w:t>/__________</w:t>
      </w:r>
      <w:r>
        <w:tab/>
      </w:r>
      <w:r>
        <w:rPr>
          <w:i/>
        </w:rPr>
        <w:br w:type="page"/>
      </w:r>
    </w:p>
    <w:p w14:paraId="6F8D5F05" w14:textId="77777777" w:rsidR="00EC53AA" w:rsidRPr="004743A0" w:rsidRDefault="00EC53AA" w:rsidP="00EC53AA">
      <w:pPr>
        <w:pStyle w:val="2"/>
        <w:spacing w:before="0" w:after="0"/>
        <w:jc w:val="center"/>
        <w:rPr>
          <w:rFonts w:ascii="Times New Roman" w:hAnsi="Times New Roman"/>
          <w:i w:val="0"/>
          <w:sz w:val="24"/>
          <w:szCs w:val="24"/>
        </w:rPr>
      </w:pPr>
      <w:r w:rsidRPr="004743A0">
        <w:rPr>
          <w:rFonts w:ascii="Times New Roman" w:hAnsi="Times New Roman"/>
          <w:i w:val="0"/>
          <w:sz w:val="24"/>
          <w:szCs w:val="24"/>
        </w:rPr>
        <w:lastRenderedPageBreak/>
        <w:t>Форма 1.</w:t>
      </w:r>
      <w:r>
        <w:rPr>
          <w:rFonts w:ascii="Times New Roman" w:hAnsi="Times New Roman"/>
          <w:i w:val="0"/>
          <w:sz w:val="24"/>
          <w:szCs w:val="24"/>
          <w:lang w:val="ru-RU"/>
        </w:rPr>
        <w:t>5</w:t>
      </w:r>
      <w:r w:rsidRPr="004743A0">
        <w:rPr>
          <w:rFonts w:ascii="Times New Roman" w:hAnsi="Times New Roman"/>
          <w:i w:val="0"/>
          <w:sz w:val="24"/>
          <w:szCs w:val="24"/>
        </w:rPr>
        <w:t>. Согласие на обработку персональных данных</w:t>
      </w:r>
    </w:p>
    <w:p w14:paraId="1D832C2B" w14:textId="77777777" w:rsidR="00EC53AA" w:rsidRPr="004743A0" w:rsidRDefault="00EC53AA" w:rsidP="00EC53AA"/>
    <w:p w14:paraId="4C423015" w14:textId="77777777" w:rsidR="00EC53AA" w:rsidRPr="004743A0" w:rsidRDefault="00EC53AA" w:rsidP="00EC53AA">
      <w:pPr>
        <w:spacing w:line="276" w:lineRule="auto"/>
        <w:ind w:right="45"/>
        <w:jc w:val="center"/>
        <w:rPr>
          <w:b/>
        </w:rPr>
      </w:pPr>
      <w:r w:rsidRPr="004743A0">
        <w:rPr>
          <w:b/>
        </w:rPr>
        <w:t>СОГЛАСИЕ</w:t>
      </w:r>
    </w:p>
    <w:p w14:paraId="223B73E4" w14:textId="77777777" w:rsidR="00EC53AA" w:rsidRPr="004743A0" w:rsidRDefault="00EC53AA" w:rsidP="00EC53AA">
      <w:pPr>
        <w:spacing w:line="276" w:lineRule="auto"/>
        <w:ind w:right="45"/>
        <w:jc w:val="center"/>
        <w:rPr>
          <w:b/>
        </w:rPr>
      </w:pPr>
      <w:r w:rsidRPr="004743A0">
        <w:rPr>
          <w:b/>
        </w:rPr>
        <w:t>на обработку персональных данных</w:t>
      </w:r>
    </w:p>
    <w:p w14:paraId="5DD9B8A2" w14:textId="77777777" w:rsidR="00EC53AA" w:rsidRPr="004743A0" w:rsidRDefault="00EC53AA" w:rsidP="00EC53AA">
      <w:pPr>
        <w:spacing w:line="276" w:lineRule="auto"/>
        <w:ind w:right="45"/>
        <w:jc w:val="both"/>
      </w:pPr>
    </w:p>
    <w:p w14:paraId="048D11A5" w14:textId="77777777" w:rsidR="00EC53AA" w:rsidRDefault="00EC53AA" w:rsidP="00EC53AA">
      <w:pPr>
        <w:shd w:val="clear" w:color="auto" w:fill="FFFFFF"/>
        <w:rPr>
          <w:rFonts w:eastAsia="Times New Roman"/>
          <w:sz w:val="21"/>
          <w:szCs w:val="21"/>
          <w:lang w:eastAsia="ru-RU"/>
        </w:rPr>
      </w:pPr>
    </w:p>
    <w:p w14:paraId="32EAA4E9" w14:textId="77777777" w:rsidR="00EC53AA" w:rsidRDefault="00EC53AA" w:rsidP="00EC53AA">
      <w:pPr>
        <w:tabs>
          <w:tab w:val="left" w:pos="8931"/>
        </w:tabs>
        <w:spacing w:line="276" w:lineRule="auto"/>
        <w:ind w:right="45"/>
        <w:jc w:val="both"/>
        <w:rPr>
          <w:u w:val="single"/>
        </w:rPr>
      </w:pPr>
      <w:r>
        <w:t>Я, нижеподписавшийся</w:t>
      </w:r>
      <w:r>
        <w:rPr>
          <w:u w:val="single"/>
        </w:rPr>
        <w:tab/>
      </w:r>
    </w:p>
    <w:p w14:paraId="6EC53A6F" w14:textId="77777777" w:rsidR="00EC53AA" w:rsidRDefault="00EC53AA" w:rsidP="00EC53AA">
      <w:pPr>
        <w:tabs>
          <w:tab w:val="left" w:pos="3969"/>
        </w:tabs>
        <w:spacing w:line="276" w:lineRule="auto"/>
        <w:ind w:right="45"/>
        <w:jc w:val="both"/>
      </w:pPr>
      <w:r>
        <w:tab/>
        <w:t>(фамилия, имя, отчество)</w:t>
      </w:r>
    </w:p>
    <w:p w14:paraId="1F5FB295" w14:textId="77777777" w:rsidR="00EC53AA" w:rsidRDefault="00EC53AA" w:rsidP="00EC53AA">
      <w:pPr>
        <w:tabs>
          <w:tab w:val="left" w:pos="8931"/>
        </w:tabs>
        <w:spacing w:line="276" w:lineRule="auto"/>
        <w:ind w:right="45"/>
        <w:jc w:val="both"/>
        <w:rPr>
          <w:u w:val="single"/>
        </w:rPr>
      </w:pPr>
      <w:r>
        <w:t>паспорт_____________№__________________дата выдачи</w:t>
      </w:r>
      <w:r>
        <w:rPr>
          <w:u w:val="single"/>
        </w:rPr>
        <w:tab/>
      </w:r>
    </w:p>
    <w:p w14:paraId="3552B427" w14:textId="77777777" w:rsidR="00EC53AA" w:rsidRDefault="00EC53AA" w:rsidP="00EC53AA">
      <w:pPr>
        <w:tabs>
          <w:tab w:val="left" w:pos="8931"/>
        </w:tabs>
        <w:spacing w:line="276" w:lineRule="auto"/>
        <w:ind w:right="45"/>
        <w:jc w:val="both"/>
      </w:pPr>
      <w:r>
        <w:t>название выдавшего органа</w:t>
      </w:r>
      <w:r>
        <w:rPr>
          <w:u w:val="single"/>
        </w:rPr>
        <w:tab/>
      </w:r>
      <w:r>
        <w:t>,</w:t>
      </w:r>
    </w:p>
    <w:p w14:paraId="40D61495" w14:textId="77777777" w:rsidR="00EC53AA" w:rsidRDefault="00EC53AA" w:rsidP="00EC53AA">
      <w:pPr>
        <w:spacing w:line="276" w:lineRule="auto"/>
        <w:ind w:right="45"/>
        <w:jc w:val="both"/>
      </w:pPr>
      <w:r>
        <w:t xml:space="preserve">в соответствии с требованиями статьи 9 федерального закона от 27 июля 2006 г. «О персональных данных» № 152-ФЗ, подтверждаю своё согласие на обработку </w:t>
      </w:r>
      <w:r w:rsidRPr="00C613D0">
        <w:rPr>
          <w:rFonts w:eastAsia="Times New Roman"/>
          <w:bCs/>
        </w:rPr>
        <w:t>Федеральн</w:t>
      </w:r>
      <w:r>
        <w:rPr>
          <w:rFonts w:eastAsia="Times New Roman"/>
          <w:bCs/>
        </w:rPr>
        <w:t>ым</w:t>
      </w:r>
      <w:r w:rsidRPr="00C613D0">
        <w:rPr>
          <w:rFonts w:eastAsia="Times New Roman"/>
          <w:bCs/>
        </w:rPr>
        <w:t xml:space="preserve"> государственн</w:t>
      </w:r>
      <w:r>
        <w:rPr>
          <w:rFonts w:eastAsia="Times New Roman"/>
          <w:bCs/>
        </w:rPr>
        <w:t>ым</w:t>
      </w:r>
      <w:r w:rsidRPr="00C613D0">
        <w:rPr>
          <w:rFonts w:eastAsia="Times New Roman"/>
          <w:bCs/>
        </w:rPr>
        <w:t xml:space="preserve"> бюджетн</w:t>
      </w:r>
      <w:r>
        <w:rPr>
          <w:rFonts w:eastAsia="Times New Roman"/>
          <w:bCs/>
        </w:rPr>
        <w:t>ым</w:t>
      </w:r>
      <w:r w:rsidRPr="00C613D0">
        <w:rPr>
          <w:rFonts w:eastAsia="Times New Roman"/>
          <w:bCs/>
        </w:rPr>
        <w:t xml:space="preserve"> учреждение</w:t>
      </w:r>
      <w:r>
        <w:rPr>
          <w:rFonts w:eastAsia="Times New Roman"/>
          <w:bCs/>
        </w:rPr>
        <w:t>м</w:t>
      </w:r>
      <w:r w:rsidRPr="00C613D0">
        <w:rPr>
          <w:rFonts w:eastAsia="Times New Roman"/>
          <w:bCs/>
        </w:rPr>
        <w:t xml:space="preserve"> науки</w:t>
      </w:r>
      <w:r>
        <w:rPr>
          <w:rFonts w:eastAsia="Times New Roman"/>
          <w:bCs/>
        </w:rPr>
        <w:t xml:space="preserve"> </w:t>
      </w:r>
      <w:r w:rsidRPr="00A35EA4">
        <w:rPr>
          <w:rFonts w:eastAsia="Times New Roman"/>
          <w:lang w:eastAsia="ru-RU"/>
        </w:rPr>
        <w:t xml:space="preserve">Федеральное государственное бюджетное учреждение науки «Научно-исследовательский институт сельского хозяйства Крыма» </w:t>
      </w:r>
      <w:r>
        <w:t xml:space="preserve">(далее – Оператор, </w:t>
      </w:r>
      <w:r w:rsidRPr="00A35EA4">
        <w:rPr>
          <w:rFonts w:eastAsia="Times New Roman"/>
          <w:lang w:eastAsia="ru-RU"/>
        </w:rPr>
        <w:t>ФГБУН «НИИСХК»</w:t>
      </w:r>
      <w:r>
        <w:t xml:space="preserve">) моих персональных данных, включающих фамилию, имя, отчество, дату рождения, паспортные данные при условии, что их обработка осуществляется лицом в </w:t>
      </w:r>
      <w:r w:rsidRPr="00A35EA4">
        <w:rPr>
          <w:rFonts w:eastAsia="Times New Roman"/>
          <w:lang w:eastAsia="ru-RU"/>
        </w:rPr>
        <w:t>ФГБУН «НИИСХК»</w:t>
      </w:r>
      <w:r>
        <w:t xml:space="preserve">,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6FE07EDA" w14:textId="77777777" w:rsidR="00EC53AA" w:rsidRDefault="00EC53AA" w:rsidP="00EC53AA">
      <w:pPr>
        <w:spacing w:line="276" w:lineRule="auto"/>
        <w:ind w:right="45" w:firstLine="708"/>
        <w:jc w:val="both"/>
      </w:pPr>
      <w: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26F7286" w14:textId="77777777" w:rsidR="00EC53AA" w:rsidRDefault="00EC53AA" w:rsidP="00EC53AA">
      <w:pPr>
        <w:spacing w:line="276" w:lineRule="auto"/>
        <w:ind w:right="45" w:firstLine="708"/>
        <w:jc w:val="both"/>
      </w:pPr>
      <w:r>
        <w:t>Оператор вправе обрабатывать мои персональные данные посредством внесения их в электронную базу данных, включения в списки (реестры).</w:t>
      </w:r>
    </w:p>
    <w:p w14:paraId="588945EF" w14:textId="77777777" w:rsidR="00EC53AA" w:rsidRDefault="00EC53AA" w:rsidP="00EC53AA">
      <w:pPr>
        <w:spacing w:line="276" w:lineRule="auto"/>
        <w:ind w:right="45" w:firstLine="708"/>
        <w:jc w:val="both"/>
      </w:pPr>
      <w:r>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254CD810" w14:textId="77777777" w:rsidR="00EC53AA" w:rsidRDefault="00EC53AA" w:rsidP="00EC53AA">
      <w:pPr>
        <w:spacing w:line="276" w:lineRule="auto"/>
        <w:ind w:right="45" w:firstLine="708"/>
        <w:jc w:val="both"/>
      </w:pPr>
      <w:r>
        <w:t>Передача моих персональных данных иным лицам или иное их разглашение может осуществляться только с моего письменного согласия.</w:t>
      </w:r>
    </w:p>
    <w:p w14:paraId="1009A96B" w14:textId="77777777" w:rsidR="00EC53AA" w:rsidRDefault="00EC53AA" w:rsidP="00EC53AA">
      <w:pPr>
        <w:spacing w:line="276" w:lineRule="auto"/>
        <w:ind w:right="45"/>
        <w:jc w:val="both"/>
      </w:pPr>
      <w:r>
        <w:t>Настоящее согласие дано мной и действует с «__» _____20____г./ бессрочно.</w:t>
      </w:r>
    </w:p>
    <w:p w14:paraId="5DB52BE9" w14:textId="77777777" w:rsidR="00EC53AA" w:rsidRDefault="00EC53AA" w:rsidP="00EC53AA">
      <w:pPr>
        <w:spacing w:line="276" w:lineRule="auto"/>
        <w:ind w:right="45" w:firstLine="708"/>
        <w:jc w:val="both"/>
      </w:pPr>
      <w: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0A6272C6" w14:textId="77777777" w:rsidR="00EC53AA" w:rsidRDefault="00EC53AA" w:rsidP="00EC53AA">
      <w:pPr>
        <w:spacing w:line="276" w:lineRule="auto"/>
        <w:ind w:right="45"/>
        <w:jc w:val="both"/>
      </w:pPr>
      <w:r>
        <w:t>__________________________________________________</w:t>
      </w:r>
    </w:p>
    <w:p w14:paraId="7DD9C355" w14:textId="77777777" w:rsidR="00EC53AA" w:rsidRDefault="00EC53AA" w:rsidP="00EC53AA">
      <w:pPr>
        <w:spacing w:line="276" w:lineRule="auto"/>
        <w:ind w:right="45"/>
        <w:jc w:val="both"/>
      </w:pPr>
      <w:r>
        <w:t>Подпись субъекта персональных данных</w:t>
      </w:r>
    </w:p>
    <w:p w14:paraId="7A1A8AF6" w14:textId="77777777" w:rsidR="009C1C46" w:rsidRPr="00A35EA4" w:rsidRDefault="009C1C46" w:rsidP="009C1C46">
      <w:pPr>
        <w:shd w:val="clear" w:color="auto" w:fill="FFFFFF"/>
        <w:rPr>
          <w:rFonts w:eastAsia="Times New Roman"/>
          <w:sz w:val="21"/>
          <w:szCs w:val="21"/>
          <w:lang w:eastAsia="ru-RU"/>
        </w:rPr>
        <w:sectPr w:rsidR="009C1C46" w:rsidRPr="00A35EA4" w:rsidSect="00AE2445">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134" w:right="1274" w:bottom="1134" w:left="1701" w:header="720" w:footer="708" w:gutter="0"/>
          <w:cols w:space="720"/>
          <w:titlePg/>
          <w:docGrid w:linePitch="360"/>
        </w:sectPr>
      </w:pPr>
    </w:p>
    <w:p w14:paraId="6751FCDF" w14:textId="77777777" w:rsidR="00BE2520" w:rsidRPr="00A35EA4" w:rsidRDefault="00BE2520" w:rsidP="00BE2520">
      <w:pPr>
        <w:shd w:val="clear" w:color="auto" w:fill="FFFFFF"/>
        <w:jc w:val="center"/>
        <w:rPr>
          <w:rFonts w:eastAsia="Times New Roman"/>
          <w:b/>
          <w:lang w:eastAsia="ru-RU"/>
        </w:rPr>
      </w:pPr>
      <w:r w:rsidRPr="00A35EA4">
        <w:rPr>
          <w:rFonts w:eastAsia="Times New Roman"/>
          <w:b/>
          <w:lang w:eastAsia="ru-RU"/>
        </w:rPr>
        <w:lastRenderedPageBreak/>
        <w:t>РАЗДЕЛ 4. РАСЧЕТ НАЧАЛЬНОЙ МАКСИМАЛЬНОЙ ЦЕНЫ ДОГОВОРА</w:t>
      </w:r>
    </w:p>
    <w:p w14:paraId="4F5EDA71" w14:textId="77777777" w:rsidR="00E75732" w:rsidRPr="00A35EA4" w:rsidRDefault="00E75732" w:rsidP="00E75732">
      <w:pPr>
        <w:shd w:val="clear" w:color="auto" w:fill="FFFFFF"/>
        <w:rPr>
          <w:rFonts w:eastAsia="Times New Roman"/>
          <w:sz w:val="21"/>
          <w:szCs w:val="21"/>
          <w:lang w:eastAsia="ru-RU"/>
        </w:rPr>
      </w:pPr>
    </w:p>
    <w:p w14:paraId="04EEFC51" w14:textId="77777777" w:rsidR="00D522F8" w:rsidRPr="002D0674" w:rsidRDefault="00D522F8" w:rsidP="00D522F8">
      <w:pPr>
        <w:ind w:left="284"/>
        <w:rPr>
          <w:i/>
        </w:rPr>
      </w:pPr>
      <w:r w:rsidRPr="00A35EA4">
        <w:rPr>
          <w:i/>
        </w:rPr>
        <w:t>Расчет начальной максимальной цены договора прикреплен в виде отдельного файла к документации.</w:t>
      </w:r>
    </w:p>
    <w:p w14:paraId="5F526C0B" w14:textId="77777777" w:rsidR="00D522F8" w:rsidRPr="002D0674" w:rsidRDefault="00D522F8" w:rsidP="00D522F8">
      <w:pPr>
        <w:ind w:left="284"/>
        <w:rPr>
          <w:i/>
        </w:rPr>
      </w:pPr>
    </w:p>
    <w:p w14:paraId="7807B9CF" w14:textId="77777777" w:rsidR="00F93B53" w:rsidRPr="002D0674" w:rsidRDefault="00F93B53" w:rsidP="00E75732">
      <w:pPr>
        <w:rPr>
          <w:rFonts w:eastAsia="Times New Roman"/>
          <w:b/>
          <w:sz w:val="21"/>
          <w:szCs w:val="21"/>
          <w:lang w:eastAsia="ru-RU"/>
        </w:rPr>
      </w:pPr>
    </w:p>
    <w:sectPr w:rsidR="00F93B53" w:rsidRPr="002D0674" w:rsidSect="00BE2520">
      <w:type w:val="continuous"/>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96AE" w14:textId="77777777" w:rsidR="009853F8" w:rsidRDefault="009853F8">
      <w:r>
        <w:separator/>
      </w:r>
    </w:p>
  </w:endnote>
  <w:endnote w:type="continuationSeparator" w:id="0">
    <w:p w14:paraId="068EF11B" w14:textId="77777777" w:rsidR="009853F8" w:rsidRDefault="0098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16D0" w14:textId="77777777" w:rsidR="00742F44" w:rsidRDefault="00742F44"/>
  <w:p w14:paraId="15570D26" w14:textId="77777777" w:rsidR="00742F44" w:rsidRDefault="00742F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81D4" w14:textId="77777777" w:rsidR="00742F44" w:rsidRDefault="00742F44">
    <w:pPr>
      <w:pStyle w:val="affb"/>
      <w:jc w:val="center"/>
    </w:pPr>
    <w:r>
      <w:fldChar w:fldCharType="begin"/>
    </w:r>
    <w:r>
      <w:instrText>PAGE   \* MERGEFORMAT</w:instrText>
    </w:r>
    <w:r>
      <w:fldChar w:fldCharType="separate"/>
    </w:r>
    <w:r w:rsidRPr="00034695">
      <w:rPr>
        <w:noProof/>
        <w:lang w:val="ru-RU"/>
      </w:rPr>
      <w:t>51</w:t>
    </w:r>
    <w:r>
      <w:fldChar w:fldCharType="end"/>
    </w:r>
  </w:p>
  <w:p w14:paraId="489F7B68" w14:textId="77777777" w:rsidR="00742F44" w:rsidRDefault="00742F44">
    <w:pPr>
      <w:pStyle w:val="affb"/>
    </w:pPr>
  </w:p>
  <w:p w14:paraId="294E1302" w14:textId="77777777" w:rsidR="00742F44" w:rsidRDefault="00742F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8FB4" w14:textId="77777777" w:rsidR="00742F44" w:rsidRDefault="00742F44">
    <w:pPr>
      <w:pStyle w:val="affb"/>
      <w:jc w:val="center"/>
    </w:pPr>
    <w:r>
      <w:fldChar w:fldCharType="begin"/>
    </w:r>
    <w:r>
      <w:instrText>PAGE   \* MERGEFORMAT</w:instrText>
    </w:r>
    <w:r>
      <w:fldChar w:fldCharType="separate"/>
    </w:r>
    <w:r w:rsidRPr="00034695">
      <w:rPr>
        <w:noProof/>
        <w:lang w:val="ru-RU"/>
      </w:rPr>
      <w:t>48</w:t>
    </w:r>
    <w:r>
      <w:fldChar w:fldCharType="end"/>
    </w:r>
  </w:p>
  <w:p w14:paraId="445FDDD5" w14:textId="77777777" w:rsidR="00742F44" w:rsidRDefault="00742F44">
    <w:pPr>
      <w:pStyle w:val="affb"/>
    </w:pPr>
  </w:p>
  <w:p w14:paraId="2CCE0E5F" w14:textId="77777777" w:rsidR="00742F44" w:rsidRDefault="00742F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9971" w14:textId="77777777" w:rsidR="00742F44" w:rsidRDefault="00742F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CBB5" w14:textId="77777777" w:rsidR="00742F44" w:rsidRDefault="00742F44">
    <w:pPr>
      <w:pStyle w:val="affb"/>
      <w:jc w:val="center"/>
    </w:pPr>
    <w:r>
      <w:fldChar w:fldCharType="begin"/>
    </w:r>
    <w:r>
      <w:instrText>PAGE   \* MERGEFORMAT</w:instrText>
    </w:r>
    <w:r>
      <w:fldChar w:fldCharType="separate"/>
    </w:r>
    <w:r w:rsidRPr="008B2BD5">
      <w:rPr>
        <w:noProof/>
        <w:lang w:val="ru-RU"/>
      </w:rPr>
      <w:t>46</w:t>
    </w:r>
    <w:r>
      <w:fldChar w:fldCharType="end"/>
    </w:r>
  </w:p>
  <w:p w14:paraId="60F2BE23" w14:textId="77777777" w:rsidR="00742F44" w:rsidRDefault="00742F44">
    <w:pPr>
      <w:pStyle w:val="aff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6C18" w14:textId="77777777" w:rsidR="00742F44" w:rsidRDefault="00742F44">
    <w:pPr>
      <w:pStyle w:val="affb"/>
      <w:jc w:val="center"/>
    </w:pPr>
    <w:r>
      <w:fldChar w:fldCharType="begin"/>
    </w:r>
    <w:r>
      <w:instrText>PAGE   \* MERGEFORMAT</w:instrText>
    </w:r>
    <w:r>
      <w:fldChar w:fldCharType="separate"/>
    </w:r>
    <w:r w:rsidRPr="00BE2520">
      <w:rPr>
        <w:noProof/>
        <w:lang w:val="ru-RU"/>
      </w:rPr>
      <w:t>38</w:t>
    </w:r>
    <w:r>
      <w:fldChar w:fldCharType="end"/>
    </w:r>
  </w:p>
  <w:p w14:paraId="5A7FD0CC" w14:textId="77777777" w:rsidR="00742F44" w:rsidRDefault="00742F44">
    <w:pPr>
      <w:pStyle w:val="a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9288" w14:textId="77777777" w:rsidR="009853F8" w:rsidRDefault="009853F8">
      <w:r>
        <w:separator/>
      </w:r>
    </w:p>
  </w:footnote>
  <w:footnote w:type="continuationSeparator" w:id="0">
    <w:p w14:paraId="7A821F99" w14:textId="77777777" w:rsidR="009853F8" w:rsidRDefault="0098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96EE" w14:textId="77777777" w:rsidR="00742F44" w:rsidRDefault="00742F44"/>
  <w:p w14:paraId="57D5F676" w14:textId="77777777" w:rsidR="00742F44" w:rsidRDefault="00742F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D99A" w14:textId="77777777" w:rsidR="00742F44" w:rsidRDefault="00742F44"/>
  <w:p w14:paraId="3784EF11" w14:textId="77777777" w:rsidR="00742F44" w:rsidRDefault="00742F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DDAA" w14:textId="77777777" w:rsidR="00742F44" w:rsidRDefault="00742F44"/>
  <w:p w14:paraId="5E787D46" w14:textId="77777777" w:rsidR="00742F44" w:rsidRDefault="00742F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CF98" w14:textId="77777777" w:rsidR="00742F44" w:rsidRDefault="00742F4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BCF4" w14:textId="77777777" w:rsidR="00742F44" w:rsidRDefault="00742F4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5021" w14:textId="77777777" w:rsidR="00742F44" w:rsidRDefault="00742F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cs="Courier New" w:hint="default"/>
        <w:color w:val="auto"/>
        <w:sz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bCs/>
        <w:sz w:val="22"/>
        <w:szCs w:val="22"/>
      </w:rPr>
    </w:lvl>
  </w:abstractNum>
  <w:abstractNum w:abstractNumId="3" w15:restartNumberingAfterBreak="0">
    <w:nsid w:val="00000005"/>
    <w:multiLevelType w:val="singleLevel"/>
    <w:tmpl w:val="00000005"/>
    <w:name w:val="WW8Num5"/>
    <w:lvl w:ilvl="0">
      <w:start w:val="1"/>
      <w:numFmt w:val="upperRoman"/>
      <w:pStyle w:val="a"/>
      <w:lvlText w:val="%1."/>
      <w:lvlJc w:val="left"/>
      <w:pPr>
        <w:tabs>
          <w:tab w:val="num" w:pos="567"/>
        </w:tabs>
        <w:ind w:left="567" w:hanging="567"/>
      </w:pPr>
      <w:rPr>
        <w:rFonts w:cs="Times New Roman" w:hint="default"/>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bCs/>
        <w:sz w:val="20"/>
        <w:szCs w:val="20"/>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1440" w:hanging="360"/>
      </w:pPr>
      <w:rPr>
        <w:rFonts w:ascii="Symbol" w:hAnsi="Symbol" w:cs="Symbol" w:hint="default"/>
      </w:rPr>
    </w:lvl>
  </w:abstractNum>
  <w:abstractNum w:abstractNumId="6" w15:restartNumberingAfterBreak="0">
    <w:nsid w:val="00000008"/>
    <w:multiLevelType w:val="singleLevel"/>
    <w:tmpl w:val="00000008"/>
    <w:name w:val="WW8Num10"/>
    <w:lvl w:ilvl="0">
      <w:start w:val="1"/>
      <w:numFmt w:val="decimal"/>
      <w:pStyle w:val="a0"/>
      <w:lvlText w:val="%1"/>
      <w:lvlJc w:val="left"/>
      <w:pPr>
        <w:tabs>
          <w:tab w:val="num" w:pos="340"/>
        </w:tabs>
        <w:ind w:left="0" w:firstLine="57"/>
      </w:pPr>
    </w:lvl>
  </w:abstractNum>
  <w:abstractNum w:abstractNumId="7" w15:restartNumberingAfterBreak="0">
    <w:nsid w:val="00000009"/>
    <w:multiLevelType w:val="singleLevel"/>
    <w:tmpl w:val="00000009"/>
    <w:name w:val="WW8Num11"/>
    <w:lvl w:ilvl="0">
      <w:start w:val="1"/>
      <w:numFmt w:val="decimal"/>
      <w:lvlText w:val="%1."/>
      <w:lvlJc w:val="left"/>
      <w:pPr>
        <w:tabs>
          <w:tab w:val="num" w:pos="1260"/>
        </w:tabs>
        <w:ind w:left="1260" w:hanging="360"/>
      </w:pPr>
      <w:rPr>
        <w:rFonts w:cs="Times New Roman" w:hint="default"/>
        <w:sz w:val="28"/>
        <w:szCs w:val="28"/>
      </w:rPr>
    </w:lvl>
  </w:abstractNum>
  <w:abstractNum w:abstractNumId="8" w15:restartNumberingAfterBreak="0">
    <w:nsid w:val="0000000A"/>
    <w:multiLevelType w:val="multilevel"/>
    <w:tmpl w:val="0000000A"/>
    <w:name w:val="WW8Num12"/>
    <w:lvl w:ilvl="0">
      <w:start w:val="1"/>
      <w:numFmt w:val="decimal"/>
      <w:pStyle w:val="a1"/>
      <w:lvlText w:val="%1."/>
      <w:lvlJc w:val="left"/>
      <w:pPr>
        <w:tabs>
          <w:tab w:val="num" w:pos="1134"/>
        </w:tabs>
        <w:ind w:left="0"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ind w:left="0" w:firstLine="0"/>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9" w15:restartNumberingAfterBreak="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0" w15:restartNumberingAfterBreak="0">
    <w:nsid w:val="0000000C"/>
    <w:multiLevelType w:val="multilevel"/>
    <w:tmpl w:val="0000000C"/>
    <w:lvl w:ilvl="0">
      <w:start w:val="1"/>
      <w:numFmt w:val="decimal"/>
      <w:lvlText w:val="%1."/>
      <w:lvlJc w:val="left"/>
      <w:pPr>
        <w:tabs>
          <w:tab w:val="num" w:pos="0"/>
        </w:tabs>
        <w:ind w:left="360" w:hanging="360"/>
      </w:pPr>
      <w:rPr>
        <w:rFonts w:cs="Times New Roman"/>
        <w:b w:val="0"/>
        <w:color w:val="auto"/>
        <w:sz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708"/>
        </w:tabs>
        <w:ind w:left="1224" w:hanging="504"/>
      </w:pPr>
      <w:rPr>
        <w:rFonts w:cs="Times New Roman"/>
        <w:b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hint="default"/>
        <w:bCs/>
        <w:sz w:val="22"/>
        <w:szCs w:val="22"/>
      </w:rPr>
    </w:lvl>
  </w:abstractNum>
  <w:abstractNum w:abstractNumId="13" w15:restartNumberingAfterBreak="0">
    <w:nsid w:val="0000000F"/>
    <w:multiLevelType w:val="multilevel"/>
    <w:tmpl w:val="0000000F"/>
    <w:name w:val="WW8Num20"/>
    <w:lvl w:ilvl="0">
      <w:start w:val="1"/>
      <w:numFmt w:val="upperRoman"/>
      <w:pStyle w:val="a2"/>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00000010"/>
    <w:multiLevelType w:val="singleLevel"/>
    <w:tmpl w:val="00000010"/>
    <w:name w:val="WW8Num21"/>
    <w:lvl w:ilvl="0">
      <w:start w:val="1"/>
      <w:numFmt w:val="decimal"/>
      <w:lvlText w:val="%1."/>
      <w:lvlJc w:val="left"/>
      <w:pPr>
        <w:tabs>
          <w:tab w:val="num" w:pos="360"/>
        </w:tabs>
        <w:ind w:left="360" w:hanging="360"/>
      </w:pPr>
      <w:rPr>
        <w:rFonts w:ascii="Times New Roman" w:hAnsi="Times New Roman" w:cs="Times New Roman" w:hint="default"/>
        <w:color w:val="auto"/>
        <w:sz w:val="24"/>
      </w:rPr>
    </w:lvl>
  </w:abstractNum>
  <w:abstractNum w:abstractNumId="15" w15:restartNumberingAfterBreak="0">
    <w:nsid w:val="02E53C55"/>
    <w:multiLevelType w:val="multilevel"/>
    <w:tmpl w:val="C9CE8E74"/>
    <w:lvl w:ilvl="0">
      <w:start w:val="1"/>
      <w:numFmt w:val="decimal"/>
      <w:lvlText w:val="%1."/>
      <w:lvlJc w:val="left"/>
      <w:pPr>
        <w:ind w:left="720" w:hanging="360"/>
      </w:pPr>
      <w:rPr>
        <w:rFonts w:eastAsia="Times New Roman" w:cs="Times New Roman" w:hint="default"/>
        <w:b w:val="0"/>
      </w:rPr>
    </w:lvl>
    <w:lvl w:ilvl="1">
      <w:start w:val="1"/>
      <w:numFmt w:val="decimal"/>
      <w:isLgl/>
      <w:lvlText w:val="%1.%2."/>
      <w:lvlJc w:val="left"/>
      <w:pPr>
        <w:ind w:left="1160" w:hanging="450"/>
      </w:pPr>
      <w:rPr>
        <w:rFonts w:cs="Times New Roman" w:hint="default"/>
        <w:sz w:val="20"/>
        <w:szCs w:val="20"/>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600" w:hanging="108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4680" w:hanging="1440"/>
      </w:pPr>
      <w:rPr>
        <w:rFonts w:cs="Times New Roman" w:hint="default"/>
        <w:sz w:val="28"/>
      </w:rPr>
    </w:lvl>
  </w:abstractNum>
  <w:abstractNum w:abstractNumId="16" w15:restartNumberingAfterBreak="0">
    <w:nsid w:val="0C0B249F"/>
    <w:multiLevelType w:val="multilevel"/>
    <w:tmpl w:val="5DB665EE"/>
    <w:lvl w:ilvl="0">
      <w:start w:val="9"/>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0D6C0A54"/>
    <w:multiLevelType w:val="hybridMultilevel"/>
    <w:tmpl w:val="C9E4CE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39609BE"/>
    <w:multiLevelType w:val="multilevel"/>
    <w:tmpl w:val="C1743250"/>
    <w:styleLink w:val="WWNum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13"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7FB2F9E"/>
    <w:multiLevelType w:val="multilevel"/>
    <w:tmpl w:val="D50A6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BB63BB"/>
    <w:multiLevelType w:val="hybridMultilevel"/>
    <w:tmpl w:val="9CF26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BD224C"/>
    <w:multiLevelType w:val="multilevel"/>
    <w:tmpl w:val="C9CE8E74"/>
    <w:lvl w:ilvl="0">
      <w:start w:val="1"/>
      <w:numFmt w:val="decimal"/>
      <w:lvlText w:val="%1."/>
      <w:lvlJc w:val="left"/>
      <w:pPr>
        <w:ind w:left="720" w:hanging="360"/>
      </w:pPr>
      <w:rPr>
        <w:rFonts w:eastAsia="Times New Roman" w:cs="Times New Roman" w:hint="default"/>
        <w:b w:val="0"/>
      </w:rPr>
    </w:lvl>
    <w:lvl w:ilvl="1">
      <w:start w:val="1"/>
      <w:numFmt w:val="decimal"/>
      <w:isLgl/>
      <w:lvlText w:val="%1.%2."/>
      <w:lvlJc w:val="left"/>
      <w:pPr>
        <w:ind w:left="1160" w:hanging="450"/>
      </w:pPr>
      <w:rPr>
        <w:rFonts w:cs="Times New Roman" w:hint="default"/>
        <w:sz w:val="20"/>
        <w:szCs w:val="20"/>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600" w:hanging="108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4680" w:hanging="1440"/>
      </w:pPr>
      <w:rPr>
        <w:rFonts w:cs="Times New Roman" w:hint="default"/>
        <w:sz w:val="28"/>
      </w:rPr>
    </w:lvl>
  </w:abstractNum>
  <w:abstractNum w:abstractNumId="22" w15:restartNumberingAfterBreak="0">
    <w:nsid w:val="1FC8794D"/>
    <w:multiLevelType w:val="multilevel"/>
    <w:tmpl w:val="7E8E6BC0"/>
    <w:lvl w:ilvl="0">
      <w:start w:val="4"/>
      <w:numFmt w:val="decimal"/>
      <w:lvlText w:val="%1"/>
      <w:lvlJc w:val="left"/>
      <w:pPr>
        <w:ind w:left="360" w:hanging="360"/>
      </w:pPr>
    </w:lvl>
    <w:lvl w:ilvl="1">
      <w:start w:val="1"/>
      <w:numFmt w:val="decimal"/>
      <w:lvlText w:val="%1.%2"/>
      <w:lvlJc w:val="left"/>
      <w:pPr>
        <w:ind w:left="1440" w:hanging="360"/>
      </w:pPr>
      <w:rPr>
        <w:rFonts w:ascii="Times New Roman" w:hAnsi="Times New Roman" w:cs="Times New Roman"/>
        <w:sz w:val="20"/>
        <w:szCs w:val="2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3" w15:restartNumberingAfterBreak="0">
    <w:nsid w:val="23E8377D"/>
    <w:multiLevelType w:val="multilevel"/>
    <w:tmpl w:val="CD3E571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4" w15:restartNumberingAfterBreak="0">
    <w:nsid w:val="27940053"/>
    <w:multiLevelType w:val="multilevel"/>
    <w:tmpl w:val="596C1BD6"/>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center"/>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30D644B8"/>
    <w:multiLevelType w:val="multilevel"/>
    <w:tmpl w:val="69BEF61A"/>
    <w:lvl w:ilvl="0">
      <w:start w:val="1"/>
      <w:numFmt w:val="decimal"/>
      <w:lvlText w:val="%1."/>
      <w:lvlJc w:val="left"/>
      <w:pPr>
        <w:ind w:left="720" w:hanging="360"/>
      </w:pPr>
      <w:rPr>
        <w:rFonts w:eastAsia="Times New Roman"/>
        <w:b w:val="0"/>
        <w:bCs/>
        <w:sz w:val="20"/>
        <w:szCs w:val="20"/>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27" w15:restartNumberingAfterBreak="0">
    <w:nsid w:val="3AE92B99"/>
    <w:multiLevelType w:val="multilevel"/>
    <w:tmpl w:val="A2AE866A"/>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3E18551E"/>
    <w:multiLevelType w:val="multilevel"/>
    <w:tmpl w:val="2E1E9D3E"/>
    <w:lvl w:ilvl="0">
      <w:start w:val="7"/>
      <w:numFmt w:val="decimal"/>
      <w:lvlText w:val="%1."/>
      <w:lvlJc w:val="left"/>
      <w:pPr>
        <w:tabs>
          <w:tab w:val="num" w:pos="360"/>
        </w:tabs>
        <w:ind w:left="36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417028F1"/>
    <w:multiLevelType w:val="multilevel"/>
    <w:tmpl w:val="A0F453F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0" w15:restartNumberingAfterBreak="0">
    <w:nsid w:val="44D43BA0"/>
    <w:multiLevelType w:val="multilevel"/>
    <w:tmpl w:val="5AE0A7A4"/>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15:restartNumberingAfterBreak="0">
    <w:nsid w:val="44E82BD6"/>
    <w:multiLevelType w:val="multilevel"/>
    <w:tmpl w:val="596ACA6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val="0"/>
        <w:sz w:val="24"/>
        <w:szCs w:val="24"/>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54237B3"/>
    <w:multiLevelType w:val="hybridMultilevel"/>
    <w:tmpl w:val="4ECE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02ADE"/>
    <w:multiLevelType w:val="hybridMultilevel"/>
    <w:tmpl w:val="6A244784"/>
    <w:lvl w:ilvl="0" w:tplc="0419000F">
      <w:start w:val="9"/>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4" w15:restartNumberingAfterBreak="0">
    <w:nsid w:val="4A991659"/>
    <w:multiLevelType w:val="multilevel"/>
    <w:tmpl w:val="4D52C66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4B484CF3"/>
    <w:multiLevelType w:val="multilevel"/>
    <w:tmpl w:val="B0CC2B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814B7E"/>
    <w:multiLevelType w:val="multilevel"/>
    <w:tmpl w:val="B7E0B8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078617D"/>
    <w:multiLevelType w:val="multilevel"/>
    <w:tmpl w:val="628AC1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C44546"/>
    <w:multiLevelType w:val="hybridMultilevel"/>
    <w:tmpl w:val="D1F405D4"/>
    <w:lvl w:ilvl="0" w:tplc="2FA2AFB2">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7565310"/>
    <w:multiLevelType w:val="multilevel"/>
    <w:tmpl w:val="69BEF61A"/>
    <w:lvl w:ilvl="0">
      <w:start w:val="1"/>
      <w:numFmt w:val="decimal"/>
      <w:lvlText w:val="%1."/>
      <w:lvlJc w:val="left"/>
      <w:pPr>
        <w:ind w:left="720" w:hanging="360"/>
      </w:pPr>
      <w:rPr>
        <w:rFonts w:eastAsia="Times New Roman"/>
        <w:b w:val="0"/>
        <w:bCs/>
        <w:sz w:val="20"/>
        <w:szCs w:val="20"/>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7FB7B31"/>
    <w:multiLevelType w:val="hybridMultilevel"/>
    <w:tmpl w:val="129A13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F70435"/>
    <w:multiLevelType w:val="multilevel"/>
    <w:tmpl w:val="A9B4038A"/>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894555E"/>
    <w:multiLevelType w:val="multilevel"/>
    <w:tmpl w:val="9FD08ABA"/>
    <w:lvl w:ilvl="0">
      <w:start w:val="1"/>
      <w:numFmt w:val="decimal"/>
      <w:lvlText w:val="%1."/>
      <w:lvlJc w:val="left"/>
      <w:pPr>
        <w:ind w:left="360" w:hanging="360"/>
      </w:pPr>
      <w:rPr>
        <w:rFonts w:hint="default"/>
        <w:b/>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1E7DBE"/>
    <w:multiLevelType w:val="multilevel"/>
    <w:tmpl w:val="5A8ADE82"/>
    <w:lvl w:ilvl="0">
      <w:start w:val="2"/>
      <w:numFmt w:val="decimal"/>
      <w:lvlText w:val="%1."/>
      <w:lvlJc w:val="left"/>
      <w:pPr>
        <w:tabs>
          <w:tab w:val="num" w:pos="0"/>
        </w:tabs>
        <w:ind w:left="360" w:hanging="360"/>
      </w:pPr>
      <w:rPr>
        <w:rFonts w:cs="Times New Roman" w:hint="default"/>
        <w:b w:val="0"/>
        <w:color w:val="auto"/>
        <w:sz w:val="24"/>
      </w:rPr>
    </w:lvl>
    <w:lvl w:ilvl="1">
      <w:start w:val="1"/>
      <w:numFmt w:val="decimal"/>
      <w:lvlText w:val="%1.%2."/>
      <w:lvlJc w:val="left"/>
      <w:pPr>
        <w:tabs>
          <w:tab w:val="num" w:pos="0"/>
        </w:tabs>
        <w:ind w:left="792" w:hanging="432"/>
      </w:pPr>
      <w:rPr>
        <w:rFonts w:cs="Times New Roman" w:hint="default"/>
        <w:b w:val="0"/>
        <w:color w:val="auto"/>
        <w:sz w:val="24"/>
        <w:szCs w:val="24"/>
      </w:rPr>
    </w:lvl>
    <w:lvl w:ilvl="2">
      <w:start w:val="1"/>
      <w:numFmt w:val="decimal"/>
      <w:lvlText w:val="%1.%2.%3."/>
      <w:lvlJc w:val="left"/>
      <w:pPr>
        <w:tabs>
          <w:tab w:val="num" w:pos="708"/>
        </w:tabs>
        <w:ind w:left="1224" w:hanging="504"/>
      </w:pPr>
      <w:rPr>
        <w:rFonts w:cs="Times New Roman" w:hint="default"/>
        <w:b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4" w15:restartNumberingAfterBreak="0">
    <w:nsid w:val="716172AF"/>
    <w:multiLevelType w:val="hybridMultilevel"/>
    <w:tmpl w:val="9544C37A"/>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17D0E41"/>
    <w:multiLevelType w:val="hybridMultilevel"/>
    <w:tmpl w:val="FF52721C"/>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6DC359B"/>
    <w:multiLevelType w:val="multilevel"/>
    <w:tmpl w:val="9600148A"/>
    <w:lvl w:ilvl="0">
      <w:start w:val="1"/>
      <w:numFmt w:val="decimal"/>
      <w:lvlText w:val="%1."/>
      <w:lvlJc w:val="left"/>
      <w:pPr>
        <w:ind w:left="675" w:hanging="675"/>
      </w:pPr>
      <w:rPr>
        <w:rFonts w:hint="default"/>
      </w:rPr>
    </w:lvl>
    <w:lvl w:ilvl="1">
      <w:start w:val="1"/>
      <w:numFmt w:val="decimal"/>
      <w:lvlText w:val="%1.%2."/>
      <w:lvlJc w:val="left"/>
      <w:pPr>
        <w:ind w:left="959" w:hanging="6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7" w15:restartNumberingAfterBreak="0">
    <w:nsid w:val="7C5C31A5"/>
    <w:multiLevelType w:val="multilevel"/>
    <w:tmpl w:val="8ABA8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BA7E6C"/>
    <w:multiLevelType w:val="hybridMultilevel"/>
    <w:tmpl w:val="99F6DEF4"/>
    <w:lvl w:ilvl="0" w:tplc="6B50796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7F425FC7"/>
    <w:multiLevelType w:val="hybridMultilevel"/>
    <w:tmpl w:val="F192FD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37635606">
    <w:abstractNumId w:val="1"/>
  </w:num>
  <w:num w:numId="2" w16cid:durableId="1957836039">
    <w:abstractNumId w:val="3"/>
  </w:num>
  <w:num w:numId="3" w16cid:durableId="2057582778">
    <w:abstractNumId w:val="6"/>
  </w:num>
  <w:num w:numId="4" w16cid:durableId="920597861">
    <w:abstractNumId w:val="8"/>
  </w:num>
  <w:num w:numId="5" w16cid:durableId="491454664">
    <w:abstractNumId w:val="9"/>
  </w:num>
  <w:num w:numId="6" w16cid:durableId="121922298">
    <w:abstractNumId w:val="10"/>
  </w:num>
  <w:num w:numId="7" w16cid:durableId="1079013006">
    <w:abstractNumId w:val="11"/>
  </w:num>
  <w:num w:numId="8" w16cid:durableId="133260539">
    <w:abstractNumId w:val="13"/>
  </w:num>
  <w:num w:numId="9" w16cid:durableId="1079521860">
    <w:abstractNumId w:val="14"/>
  </w:num>
  <w:num w:numId="10" w16cid:durableId="1784569631">
    <w:abstractNumId w:val="30"/>
  </w:num>
  <w:num w:numId="11" w16cid:durableId="1945113204">
    <w:abstractNumId w:val="26"/>
  </w:num>
  <w:num w:numId="12" w16cid:durableId="1071657878">
    <w:abstractNumId w:val="32"/>
  </w:num>
  <w:num w:numId="13" w16cid:durableId="334580121">
    <w:abstractNumId w:val="33"/>
  </w:num>
  <w:num w:numId="14" w16cid:durableId="954748247">
    <w:abstractNumId w:val="31"/>
  </w:num>
  <w:num w:numId="15" w16cid:durableId="164907832">
    <w:abstractNumId w:val="0"/>
  </w:num>
  <w:num w:numId="16" w16cid:durableId="1793280048">
    <w:abstractNumId w:val="20"/>
  </w:num>
  <w:num w:numId="17" w16cid:durableId="735126171">
    <w:abstractNumId w:val="16"/>
  </w:num>
  <w:num w:numId="18" w16cid:durableId="181284174">
    <w:abstractNumId w:val="48"/>
  </w:num>
  <w:num w:numId="19" w16cid:durableId="527524824">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9934194">
    <w:abstractNumId w:val="44"/>
  </w:num>
  <w:num w:numId="21" w16cid:durableId="1140000991">
    <w:abstractNumId w:val="18"/>
    <w:lvlOverride w:ilvl="0">
      <w:lvl w:ilvl="0">
        <w:start w:val="1"/>
        <w:numFmt w:val="decimal"/>
        <w:lvlText w:val="%1."/>
        <w:lvlJc w:val="left"/>
        <w:pPr>
          <w:ind w:left="360" w:hanging="360"/>
        </w:pPr>
        <w:rPr>
          <w:rFonts w:cs="Times New Roman"/>
          <w:b/>
        </w:rPr>
      </w:lvl>
    </w:lvlOverride>
    <w:lvlOverride w:ilvl="1">
      <w:lvl w:ilvl="1">
        <w:start w:val="1"/>
        <w:numFmt w:val="decimal"/>
        <w:lvlText w:val="%1.%2."/>
        <w:lvlJc w:val="left"/>
        <w:pPr>
          <w:ind w:left="792" w:hanging="432"/>
        </w:pPr>
        <w:rPr>
          <w:rFonts w:cs="Times New Roman"/>
          <w:b w:val="0"/>
          <w:sz w:val="24"/>
          <w:szCs w:val="24"/>
        </w:rPr>
      </w:lvl>
    </w:lvlOverride>
    <w:lvlOverride w:ilvl="2">
      <w:lvl w:ilvl="2">
        <w:start w:val="1"/>
        <w:numFmt w:val="decimal"/>
        <w:lvlText w:val="%1.%2.%3."/>
        <w:lvlJc w:val="left"/>
        <w:pPr>
          <w:ind w:left="1213" w:hanging="504"/>
        </w:pPr>
        <w:rPr>
          <w:rFonts w:cs="Times New Roman"/>
          <w:b w:val="0"/>
          <w:sz w:val="24"/>
          <w:szCs w:val="24"/>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22" w16cid:durableId="1960532143">
    <w:abstractNumId w:val="18"/>
  </w:num>
  <w:num w:numId="23" w16cid:durableId="926578317">
    <w:abstractNumId w:val="17"/>
  </w:num>
  <w:num w:numId="24" w16cid:durableId="992488629">
    <w:abstractNumId w:val="38"/>
  </w:num>
  <w:num w:numId="25" w16cid:durableId="1686058009">
    <w:abstractNumId w:val="45"/>
  </w:num>
  <w:num w:numId="26" w16cid:durableId="1517424794">
    <w:abstractNumId w:val="24"/>
  </w:num>
  <w:num w:numId="27" w16cid:durableId="502744267">
    <w:abstractNumId w:val="23"/>
  </w:num>
  <w:num w:numId="28" w16cid:durableId="970403178">
    <w:abstractNumId w:val="43"/>
  </w:num>
  <w:num w:numId="29" w16cid:durableId="1835798919">
    <w:abstractNumId w:val="42"/>
  </w:num>
  <w:num w:numId="30" w16cid:durableId="1449348532">
    <w:abstractNumId w:val="41"/>
  </w:num>
  <w:num w:numId="31" w16cid:durableId="963463273">
    <w:abstractNumId w:val="21"/>
  </w:num>
  <w:num w:numId="32" w16cid:durableId="13955434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9589107">
    <w:abstractNumId w:val="34"/>
  </w:num>
  <w:num w:numId="34" w16cid:durableId="922186550">
    <w:abstractNumId w:val="15"/>
  </w:num>
  <w:num w:numId="35" w16cid:durableId="532617344">
    <w:abstractNumId w:val="39"/>
  </w:num>
  <w:num w:numId="36" w16cid:durableId="1585066048">
    <w:abstractNumId w:val="36"/>
  </w:num>
  <w:num w:numId="37" w16cid:durableId="1458841420">
    <w:abstractNumId w:val="29"/>
  </w:num>
  <w:num w:numId="38" w16cid:durableId="619341316">
    <w:abstractNumId w:val="40"/>
  </w:num>
  <w:num w:numId="39" w16cid:durableId="484320569">
    <w:abstractNumId w:val="35"/>
  </w:num>
  <w:num w:numId="40" w16cid:durableId="168640160">
    <w:abstractNumId w:val="37"/>
  </w:num>
  <w:num w:numId="41" w16cid:durableId="301010343">
    <w:abstractNumId w:val="25"/>
  </w:num>
  <w:num w:numId="42" w16cid:durableId="716129133">
    <w:abstractNumId w:val="22"/>
  </w:num>
  <w:num w:numId="43" w16cid:durableId="1457065403">
    <w:abstractNumId w:val="46"/>
  </w:num>
  <w:num w:numId="44" w16cid:durableId="1800680749">
    <w:abstractNumId w:val="27"/>
  </w:num>
  <w:num w:numId="45" w16cid:durableId="1209075570">
    <w:abstractNumId w:val="47"/>
  </w:num>
  <w:num w:numId="46" w16cid:durableId="93875707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0E"/>
    <w:rsid w:val="00000A75"/>
    <w:rsid w:val="000071F6"/>
    <w:rsid w:val="00007C06"/>
    <w:rsid w:val="000104D0"/>
    <w:rsid w:val="000157AA"/>
    <w:rsid w:val="00016A0A"/>
    <w:rsid w:val="00017423"/>
    <w:rsid w:val="000175A0"/>
    <w:rsid w:val="00017CDE"/>
    <w:rsid w:val="00021514"/>
    <w:rsid w:val="0002164F"/>
    <w:rsid w:val="00024379"/>
    <w:rsid w:val="00027E37"/>
    <w:rsid w:val="000311F2"/>
    <w:rsid w:val="00036B24"/>
    <w:rsid w:val="00037F3C"/>
    <w:rsid w:val="00040CCC"/>
    <w:rsid w:val="00040F5E"/>
    <w:rsid w:val="00042954"/>
    <w:rsid w:val="0004337E"/>
    <w:rsid w:val="00044B5A"/>
    <w:rsid w:val="0004597F"/>
    <w:rsid w:val="000461CF"/>
    <w:rsid w:val="00047137"/>
    <w:rsid w:val="0005043C"/>
    <w:rsid w:val="000506A4"/>
    <w:rsid w:val="00052808"/>
    <w:rsid w:val="00057321"/>
    <w:rsid w:val="0005762C"/>
    <w:rsid w:val="00060EA4"/>
    <w:rsid w:val="00063957"/>
    <w:rsid w:val="00063A74"/>
    <w:rsid w:val="000651F5"/>
    <w:rsid w:val="0006594C"/>
    <w:rsid w:val="00067579"/>
    <w:rsid w:val="00071FED"/>
    <w:rsid w:val="0007323D"/>
    <w:rsid w:val="000804E3"/>
    <w:rsid w:val="0008341E"/>
    <w:rsid w:val="00083884"/>
    <w:rsid w:val="000862A3"/>
    <w:rsid w:val="000873B9"/>
    <w:rsid w:val="00087BF4"/>
    <w:rsid w:val="000911C9"/>
    <w:rsid w:val="00092094"/>
    <w:rsid w:val="000A04F5"/>
    <w:rsid w:val="000A08F6"/>
    <w:rsid w:val="000A1707"/>
    <w:rsid w:val="000A3800"/>
    <w:rsid w:val="000A3DDD"/>
    <w:rsid w:val="000A4372"/>
    <w:rsid w:val="000A4592"/>
    <w:rsid w:val="000A4B1D"/>
    <w:rsid w:val="000A761E"/>
    <w:rsid w:val="000B0899"/>
    <w:rsid w:val="000B14B5"/>
    <w:rsid w:val="000B2B05"/>
    <w:rsid w:val="000B407F"/>
    <w:rsid w:val="000B5C0F"/>
    <w:rsid w:val="000B67DF"/>
    <w:rsid w:val="000C0479"/>
    <w:rsid w:val="000C1B02"/>
    <w:rsid w:val="000C3D0C"/>
    <w:rsid w:val="000C5D7B"/>
    <w:rsid w:val="000D4277"/>
    <w:rsid w:val="000D62CE"/>
    <w:rsid w:val="000E120A"/>
    <w:rsid w:val="000E17C9"/>
    <w:rsid w:val="000E41DE"/>
    <w:rsid w:val="000E7747"/>
    <w:rsid w:val="000F3ED5"/>
    <w:rsid w:val="000F70F1"/>
    <w:rsid w:val="000F7466"/>
    <w:rsid w:val="001009DF"/>
    <w:rsid w:val="00101014"/>
    <w:rsid w:val="00101633"/>
    <w:rsid w:val="00106684"/>
    <w:rsid w:val="00107D0F"/>
    <w:rsid w:val="001105D6"/>
    <w:rsid w:val="001138A8"/>
    <w:rsid w:val="00113A1E"/>
    <w:rsid w:val="0011518F"/>
    <w:rsid w:val="001156B1"/>
    <w:rsid w:val="00117BA0"/>
    <w:rsid w:val="00121AF4"/>
    <w:rsid w:val="00122116"/>
    <w:rsid w:val="00122932"/>
    <w:rsid w:val="00122A58"/>
    <w:rsid w:val="00122EB7"/>
    <w:rsid w:val="00126AF0"/>
    <w:rsid w:val="0013015A"/>
    <w:rsid w:val="0013044C"/>
    <w:rsid w:val="00131AD9"/>
    <w:rsid w:val="00132A69"/>
    <w:rsid w:val="001351F8"/>
    <w:rsid w:val="0013594C"/>
    <w:rsid w:val="00136060"/>
    <w:rsid w:val="00137263"/>
    <w:rsid w:val="00143A4D"/>
    <w:rsid w:val="001452CA"/>
    <w:rsid w:val="001464A5"/>
    <w:rsid w:val="001512AC"/>
    <w:rsid w:val="001554FA"/>
    <w:rsid w:val="00155680"/>
    <w:rsid w:val="00161985"/>
    <w:rsid w:val="00161C27"/>
    <w:rsid w:val="00164A7D"/>
    <w:rsid w:val="001658B4"/>
    <w:rsid w:val="00171A48"/>
    <w:rsid w:val="001737FA"/>
    <w:rsid w:val="001746DA"/>
    <w:rsid w:val="00175996"/>
    <w:rsid w:val="00177896"/>
    <w:rsid w:val="001779A2"/>
    <w:rsid w:val="00183EF5"/>
    <w:rsid w:val="0018489A"/>
    <w:rsid w:val="00184C50"/>
    <w:rsid w:val="00184CAA"/>
    <w:rsid w:val="00187526"/>
    <w:rsid w:val="00197F42"/>
    <w:rsid w:val="001A0393"/>
    <w:rsid w:val="001A141D"/>
    <w:rsid w:val="001A2BA7"/>
    <w:rsid w:val="001A3D94"/>
    <w:rsid w:val="001A407D"/>
    <w:rsid w:val="001A53C6"/>
    <w:rsid w:val="001A5B83"/>
    <w:rsid w:val="001A6BF8"/>
    <w:rsid w:val="001B39C3"/>
    <w:rsid w:val="001B3A00"/>
    <w:rsid w:val="001B4707"/>
    <w:rsid w:val="001B4A8B"/>
    <w:rsid w:val="001B4BEE"/>
    <w:rsid w:val="001B52A0"/>
    <w:rsid w:val="001C0757"/>
    <w:rsid w:val="001C0C0E"/>
    <w:rsid w:val="001C24B0"/>
    <w:rsid w:val="001C24E0"/>
    <w:rsid w:val="001C26A2"/>
    <w:rsid w:val="001C30D6"/>
    <w:rsid w:val="001C667F"/>
    <w:rsid w:val="001C7E17"/>
    <w:rsid w:val="001D220E"/>
    <w:rsid w:val="001D577D"/>
    <w:rsid w:val="001E1298"/>
    <w:rsid w:val="001E260E"/>
    <w:rsid w:val="001E36AB"/>
    <w:rsid w:val="001F08EB"/>
    <w:rsid w:val="001F2357"/>
    <w:rsid w:val="001F2D39"/>
    <w:rsid w:val="001F38D5"/>
    <w:rsid w:val="001F39F3"/>
    <w:rsid w:val="001F3D6E"/>
    <w:rsid w:val="001F49CD"/>
    <w:rsid w:val="00206B43"/>
    <w:rsid w:val="00207606"/>
    <w:rsid w:val="002109E8"/>
    <w:rsid w:val="00211D28"/>
    <w:rsid w:val="00212053"/>
    <w:rsid w:val="00212F92"/>
    <w:rsid w:val="00213A97"/>
    <w:rsid w:val="00217C87"/>
    <w:rsid w:val="00220687"/>
    <w:rsid w:val="00223814"/>
    <w:rsid w:val="002249AA"/>
    <w:rsid w:val="00227C70"/>
    <w:rsid w:val="002346EC"/>
    <w:rsid w:val="00237E54"/>
    <w:rsid w:val="002417F1"/>
    <w:rsid w:val="0025012E"/>
    <w:rsid w:val="002522A9"/>
    <w:rsid w:val="0025695E"/>
    <w:rsid w:val="00262B30"/>
    <w:rsid w:val="00266559"/>
    <w:rsid w:val="0026662C"/>
    <w:rsid w:val="0027119C"/>
    <w:rsid w:val="0027472A"/>
    <w:rsid w:val="00277BF4"/>
    <w:rsid w:val="00280E29"/>
    <w:rsid w:val="00281CA3"/>
    <w:rsid w:val="00282780"/>
    <w:rsid w:val="00283165"/>
    <w:rsid w:val="00285247"/>
    <w:rsid w:val="0029232E"/>
    <w:rsid w:val="0029240A"/>
    <w:rsid w:val="0029274C"/>
    <w:rsid w:val="00292E11"/>
    <w:rsid w:val="002932C5"/>
    <w:rsid w:val="00295C49"/>
    <w:rsid w:val="00297873"/>
    <w:rsid w:val="00297EE0"/>
    <w:rsid w:val="002A1A2C"/>
    <w:rsid w:val="002A43C2"/>
    <w:rsid w:val="002A4A13"/>
    <w:rsid w:val="002A77A0"/>
    <w:rsid w:val="002B344F"/>
    <w:rsid w:val="002B3B84"/>
    <w:rsid w:val="002B4B19"/>
    <w:rsid w:val="002C176B"/>
    <w:rsid w:val="002C2531"/>
    <w:rsid w:val="002C2E16"/>
    <w:rsid w:val="002C5640"/>
    <w:rsid w:val="002D0674"/>
    <w:rsid w:val="002D0979"/>
    <w:rsid w:val="002D1B5A"/>
    <w:rsid w:val="002D2018"/>
    <w:rsid w:val="002D6CA9"/>
    <w:rsid w:val="002D72BA"/>
    <w:rsid w:val="002E7489"/>
    <w:rsid w:val="002F1F23"/>
    <w:rsid w:val="002F2156"/>
    <w:rsid w:val="002F2B3A"/>
    <w:rsid w:val="002F5728"/>
    <w:rsid w:val="002F59DA"/>
    <w:rsid w:val="00301DCF"/>
    <w:rsid w:val="003020FB"/>
    <w:rsid w:val="003061EF"/>
    <w:rsid w:val="003109E7"/>
    <w:rsid w:val="00311044"/>
    <w:rsid w:val="0031383B"/>
    <w:rsid w:val="00315DD6"/>
    <w:rsid w:val="00323F7F"/>
    <w:rsid w:val="00325D5A"/>
    <w:rsid w:val="00330A6F"/>
    <w:rsid w:val="00332BE1"/>
    <w:rsid w:val="003332F3"/>
    <w:rsid w:val="00333E56"/>
    <w:rsid w:val="00334CC4"/>
    <w:rsid w:val="00342839"/>
    <w:rsid w:val="00345C59"/>
    <w:rsid w:val="003561FE"/>
    <w:rsid w:val="003562E2"/>
    <w:rsid w:val="00357F19"/>
    <w:rsid w:val="00364FC5"/>
    <w:rsid w:val="00365148"/>
    <w:rsid w:val="00366446"/>
    <w:rsid w:val="0037121D"/>
    <w:rsid w:val="00372D67"/>
    <w:rsid w:val="0037306E"/>
    <w:rsid w:val="00376DE5"/>
    <w:rsid w:val="00382221"/>
    <w:rsid w:val="00390D51"/>
    <w:rsid w:val="003913AC"/>
    <w:rsid w:val="00392331"/>
    <w:rsid w:val="003928CD"/>
    <w:rsid w:val="00392F27"/>
    <w:rsid w:val="00393FAB"/>
    <w:rsid w:val="0039597B"/>
    <w:rsid w:val="00395E4F"/>
    <w:rsid w:val="00396B33"/>
    <w:rsid w:val="003A17EE"/>
    <w:rsid w:val="003A579B"/>
    <w:rsid w:val="003A5A8C"/>
    <w:rsid w:val="003B5D91"/>
    <w:rsid w:val="003C052C"/>
    <w:rsid w:val="003C0B55"/>
    <w:rsid w:val="003C3F92"/>
    <w:rsid w:val="003C5AD5"/>
    <w:rsid w:val="003C7A65"/>
    <w:rsid w:val="003D09B4"/>
    <w:rsid w:val="003D1627"/>
    <w:rsid w:val="003D36A8"/>
    <w:rsid w:val="003D3735"/>
    <w:rsid w:val="003E1E97"/>
    <w:rsid w:val="003E2426"/>
    <w:rsid w:val="003E51AD"/>
    <w:rsid w:val="003F1674"/>
    <w:rsid w:val="003F1BAD"/>
    <w:rsid w:val="003F3765"/>
    <w:rsid w:val="003F4973"/>
    <w:rsid w:val="003F5AE7"/>
    <w:rsid w:val="003F5C93"/>
    <w:rsid w:val="00402B55"/>
    <w:rsid w:val="00403CEC"/>
    <w:rsid w:val="00405265"/>
    <w:rsid w:val="00407154"/>
    <w:rsid w:val="00407758"/>
    <w:rsid w:val="00411DBD"/>
    <w:rsid w:val="00412D8A"/>
    <w:rsid w:val="0041559E"/>
    <w:rsid w:val="0042076A"/>
    <w:rsid w:val="004230D0"/>
    <w:rsid w:val="00423919"/>
    <w:rsid w:val="00423924"/>
    <w:rsid w:val="00425757"/>
    <w:rsid w:val="00425B8A"/>
    <w:rsid w:val="00426B68"/>
    <w:rsid w:val="0043167C"/>
    <w:rsid w:val="00431F49"/>
    <w:rsid w:val="00432ACB"/>
    <w:rsid w:val="004342CA"/>
    <w:rsid w:val="004416B0"/>
    <w:rsid w:val="00442FAF"/>
    <w:rsid w:val="00445081"/>
    <w:rsid w:val="00446DFA"/>
    <w:rsid w:val="00447D66"/>
    <w:rsid w:val="00452672"/>
    <w:rsid w:val="00452F25"/>
    <w:rsid w:val="004539C3"/>
    <w:rsid w:val="00454BDD"/>
    <w:rsid w:val="00454EE8"/>
    <w:rsid w:val="004574F2"/>
    <w:rsid w:val="00460354"/>
    <w:rsid w:val="00472E2E"/>
    <w:rsid w:val="00477F44"/>
    <w:rsid w:val="00477F61"/>
    <w:rsid w:val="00483688"/>
    <w:rsid w:val="00484BDB"/>
    <w:rsid w:val="00486A20"/>
    <w:rsid w:val="00487689"/>
    <w:rsid w:val="00490AF8"/>
    <w:rsid w:val="004923AB"/>
    <w:rsid w:val="004938E4"/>
    <w:rsid w:val="00496B34"/>
    <w:rsid w:val="004978D9"/>
    <w:rsid w:val="004A190C"/>
    <w:rsid w:val="004A4857"/>
    <w:rsid w:val="004A5353"/>
    <w:rsid w:val="004A6400"/>
    <w:rsid w:val="004A7CE1"/>
    <w:rsid w:val="004B22EC"/>
    <w:rsid w:val="004B399E"/>
    <w:rsid w:val="004B4345"/>
    <w:rsid w:val="004B43F7"/>
    <w:rsid w:val="004C7EAA"/>
    <w:rsid w:val="004D19E8"/>
    <w:rsid w:val="004D29FC"/>
    <w:rsid w:val="004D3CD4"/>
    <w:rsid w:val="004D3E25"/>
    <w:rsid w:val="004D6A81"/>
    <w:rsid w:val="004E0467"/>
    <w:rsid w:val="004E3E64"/>
    <w:rsid w:val="004E7A89"/>
    <w:rsid w:val="004F02B4"/>
    <w:rsid w:val="004F3282"/>
    <w:rsid w:val="004F4C2A"/>
    <w:rsid w:val="004F6571"/>
    <w:rsid w:val="00501E31"/>
    <w:rsid w:val="0050626F"/>
    <w:rsid w:val="00506647"/>
    <w:rsid w:val="00507959"/>
    <w:rsid w:val="00507BF6"/>
    <w:rsid w:val="00510C8C"/>
    <w:rsid w:val="00510F99"/>
    <w:rsid w:val="005121E1"/>
    <w:rsid w:val="005164B5"/>
    <w:rsid w:val="00516949"/>
    <w:rsid w:val="00520794"/>
    <w:rsid w:val="005216E9"/>
    <w:rsid w:val="00522CA2"/>
    <w:rsid w:val="0052699A"/>
    <w:rsid w:val="00537C20"/>
    <w:rsid w:val="00540BB7"/>
    <w:rsid w:val="00541F74"/>
    <w:rsid w:val="00543BE5"/>
    <w:rsid w:val="005478E7"/>
    <w:rsid w:val="0056038D"/>
    <w:rsid w:val="00560CF5"/>
    <w:rsid w:val="00562D59"/>
    <w:rsid w:val="00564C3A"/>
    <w:rsid w:val="00565BF5"/>
    <w:rsid w:val="00573CB8"/>
    <w:rsid w:val="00576FE5"/>
    <w:rsid w:val="0057758F"/>
    <w:rsid w:val="00580117"/>
    <w:rsid w:val="005802B7"/>
    <w:rsid w:val="00582814"/>
    <w:rsid w:val="005828E2"/>
    <w:rsid w:val="00582EEA"/>
    <w:rsid w:val="00585327"/>
    <w:rsid w:val="0058564A"/>
    <w:rsid w:val="00585758"/>
    <w:rsid w:val="0059252C"/>
    <w:rsid w:val="005968E6"/>
    <w:rsid w:val="005A1302"/>
    <w:rsid w:val="005A1A54"/>
    <w:rsid w:val="005A26FA"/>
    <w:rsid w:val="005A293A"/>
    <w:rsid w:val="005A7189"/>
    <w:rsid w:val="005B1970"/>
    <w:rsid w:val="005B1E84"/>
    <w:rsid w:val="005B3CDC"/>
    <w:rsid w:val="005B41CA"/>
    <w:rsid w:val="005B7741"/>
    <w:rsid w:val="005B7E5E"/>
    <w:rsid w:val="005C052E"/>
    <w:rsid w:val="005C1569"/>
    <w:rsid w:val="005C40D7"/>
    <w:rsid w:val="005D32F1"/>
    <w:rsid w:val="005D3C40"/>
    <w:rsid w:val="005D4015"/>
    <w:rsid w:val="005D646E"/>
    <w:rsid w:val="005D7C18"/>
    <w:rsid w:val="005E17A6"/>
    <w:rsid w:val="005E3459"/>
    <w:rsid w:val="005E6279"/>
    <w:rsid w:val="005F0771"/>
    <w:rsid w:val="005F4C6E"/>
    <w:rsid w:val="005F6514"/>
    <w:rsid w:val="00601BD1"/>
    <w:rsid w:val="00604AED"/>
    <w:rsid w:val="00604D0B"/>
    <w:rsid w:val="00606871"/>
    <w:rsid w:val="006072F7"/>
    <w:rsid w:val="00607CE9"/>
    <w:rsid w:val="006150ED"/>
    <w:rsid w:val="00615F9F"/>
    <w:rsid w:val="00624039"/>
    <w:rsid w:val="00626426"/>
    <w:rsid w:val="00626652"/>
    <w:rsid w:val="00627F43"/>
    <w:rsid w:val="00631953"/>
    <w:rsid w:val="00631D03"/>
    <w:rsid w:val="006349BB"/>
    <w:rsid w:val="00641380"/>
    <w:rsid w:val="006431F1"/>
    <w:rsid w:val="00643F0F"/>
    <w:rsid w:val="00651440"/>
    <w:rsid w:val="0065377C"/>
    <w:rsid w:val="00655785"/>
    <w:rsid w:val="00657E8C"/>
    <w:rsid w:val="00661B15"/>
    <w:rsid w:val="006626E1"/>
    <w:rsid w:val="00663104"/>
    <w:rsid w:val="00664508"/>
    <w:rsid w:val="00667553"/>
    <w:rsid w:val="00671F34"/>
    <w:rsid w:val="00672CDC"/>
    <w:rsid w:val="00673215"/>
    <w:rsid w:val="006741DE"/>
    <w:rsid w:val="0067498F"/>
    <w:rsid w:val="006761AD"/>
    <w:rsid w:val="00676BAC"/>
    <w:rsid w:val="00677D8D"/>
    <w:rsid w:val="0068487A"/>
    <w:rsid w:val="00686044"/>
    <w:rsid w:val="00693F6A"/>
    <w:rsid w:val="00693F81"/>
    <w:rsid w:val="00696619"/>
    <w:rsid w:val="006969F3"/>
    <w:rsid w:val="00696E44"/>
    <w:rsid w:val="006A1A68"/>
    <w:rsid w:val="006A4992"/>
    <w:rsid w:val="006A4D97"/>
    <w:rsid w:val="006A69D8"/>
    <w:rsid w:val="006A767C"/>
    <w:rsid w:val="006B18C2"/>
    <w:rsid w:val="006B18E8"/>
    <w:rsid w:val="006B6716"/>
    <w:rsid w:val="006B6D6C"/>
    <w:rsid w:val="006B7547"/>
    <w:rsid w:val="006C0282"/>
    <w:rsid w:val="006C0B43"/>
    <w:rsid w:val="006C3249"/>
    <w:rsid w:val="006C468A"/>
    <w:rsid w:val="006C4FFC"/>
    <w:rsid w:val="006C5A82"/>
    <w:rsid w:val="006D18BB"/>
    <w:rsid w:val="006D4C20"/>
    <w:rsid w:val="006D779F"/>
    <w:rsid w:val="006E014A"/>
    <w:rsid w:val="006E1F7D"/>
    <w:rsid w:val="006F01E0"/>
    <w:rsid w:val="006F06F7"/>
    <w:rsid w:val="006F0E78"/>
    <w:rsid w:val="006F6292"/>
    <w:rsid w:val="00703117"/>
    <w:rsid w:val="00704E9C"/>
    <w:rsid w:val="00705E35"/>
    <w:rsid w:val="00721708"/>
    <w:rsid w:val="00723F73"/>
    <w:rsid w:val="00724C71"/>
    <w:rsid w:val="007339BB"/>
    <w:rsid w:val="00733A00"/>
    <w:rsid w:val="0073448A"/>
    <w:rsid w:val="0073492E"/>
    <w:rsid w:val="00737D60"/>
    <w:rsid w:val="00742F44"/>
    <w:rsid w:val="007436D5"/>
    <w:rsid w:val="00745D0B"/>
    <w:rsid w:val="00745D56"/>
    <w:rsid w:val="00745D81"/>
    <w:rsid w:val="00746498"/>
    <w:rsid w:val="007476D4"/>
    <w:rsid w:val="007520CB"/>
    <w:rsid w:val="007531FC"/>
    <w:rsid w:val="007537E9"/>
    <w:rsid w:val="00753AE1"/>
    <w:rsid w:val="0075529C"/>
    <w:rsid w:val="0076155D"/>
    <w:rsid w:val="0077199A"/>
    <w:rsid w:val="00771AAA"/>
    <w:rsid w:val="00774CEC"/>
    <w:rsid w:val="00776791"/>
    <w:rsid w:val="0078161C"/>
    <w:rsid w:val="00781871"/>
    <w:rsid w:val="00783806"/>
    <w:rsid w:val="0078435C"/>
    <w:rsid w:val="00786A4A"/>
    <w:rsid w:val="0078766C"/>
    <w:rsid w:val="007879D3"/>
    <w:rsid w:val="00791CC5"/>
    <w:rsid w:val="00792CDE"/>
    <w:rsid w:val="00794290"/>
    <w:rsid w:val="00795A16"/>
    <w:rsid w:val="00795B10"/>
    <w:rsid w:val="007A27EA"/>
    <w:rsid w:val="007A3F32"/>
    <w:rsid w:val="007A5D79"/>
    <w:rsid w:val="007A62D6"/>
    <w:rsid w:val="007A6A18"/>
    <w:rsid w:val="007A764C"/>
    <w:rsid w:val="007A7670"/>
    <w:rsid w:val="007A7884"/>
    <w:rsid w:val="007B0A99"/>
    <w:rsid w:val="007B59A9"/>
    <w:rsid w:val="007C0ED7"/>
    <w:rsid w:val="007C32BE"/>
    <w:rsid w:val="007D0E63"/>
    <w:rsid w:val="007D1C4F"/>
    <w:rsid w:val="007D72D8"/>
    <w:rsid w:val="007D7465"/>
    <w:rsid w:val="007D760F"/>
    <w:rsid w:val="007E0EAB"/>
    <w:rsid w:val="007E15B8"/>
    <w:rsid w:val="007E1BD4"/>
    <w:rsid w:val="007E1C6E"/>
    <w:rsid w:val="007E2CDB"/>
    <w:rsid w:val="007E3A9A"/>
    <w:rsid w:val="007F17D0"/>
    <w:rsid w:val="007F2460"/>
    <w:rsid w:val="007F79D6"/>
    <w:rsid w:val="008008C0"/>
    <w:rsid w:val="0080177F"/>
    <w:rsid w:val="008017F7"/>
    <w:rsid w:val="00802DE7"/>
    <w:rsid w:val="00804A5B"/>
    <w:rsid w:val="00804C21"/>
    <w:rsid w:val="00805724"/>
    <w:rsid w:val="00805988"/>
    <w:rsid w:val="00811405"/>
    <w:rsid w:val="00812003"/>
    <w:rsid w:val="00815176"/>
    <w:rsid w:val="00816538"/>
    <w:rsid w:val="00817E8B"/>
    <w:rsid w:val="008218D8"/>
    <w:rsid w:val="00821D36"/>
    <w:rsid w:val="00823642"/>
    <w:rsid w:val="0082370C"/>
    <w:rsid w:val="00832AFF"/>
    <w:rsid w:val="00833F41"/>
    <w:rsid w:val="0083704E"/>
    <w:rsid w:val="00843F60"/>
    <w:rsid w:val="00852E01"/>
    <w:rsid w:val="00866C59"/>
    <w:rsid w:val="00871CA8"/>
    <w:rsid w:val="00872DF5"/>
    <w:rsid w:val="008739DE"/>
    <w:rsid w:val="0088003C"/>
    <w:rsid w:val="0088040C"/>
    <w:rsid w:val="00880625"/>
    <w:rsid w:val="00880F03"/>
    <w:rsid w:val="0088110F"/>
    <w:rsid w:val="00881AA0"/>
    <w:rsid w:val="0089197A"/>
    <w:rsid w:val="0089267E"/>
    <w:rsid w:val="00893544"/>
    <w:rsid w:val="00894DE8"/>
    <w:rsid w:val="00896939"/>
    <w:rsid w:val="00896E95"/>
    <w:rsid w:val="008A4D15"/>
    <w:rsid w:val="008A51AD"/>
    <w:rsid w:val="008A5607"/>
    <w:rsid w:val="008A7DE5"/>
    <w:rsid w:val="008B0386"/>
    <w:rsid w:val="008B2712"/>
    <w:rsid w:val="008B2BD5"/>
    <w:rsid w:val="008B34B9"/>
    <w:rsid w:val="008B50FD"/>
    <w:rsid w:val="008C350C"/>
    <w:rsid w:val="008C4E8B"/>
    <w:rsid w:val="008C61B7"/>
    <w:rsid w:val="008C6B2B"/>
    <w:rsid w:val="008C7BBA"/>
    <w:rsid w:val="008D0A27"/>
    <w:rsid w:val="008D1A8F"/>
    <w:rsid w:val="008D1DBE"/>
    <w:rsid w:val="008D34B0"/>
    <w:rsid w:val="008D37BE"/>
    <w:rsid w:val="008E1FAB"/>
    <w:rsid w:val="008E2210"/>
    <w:rsid w:val="008E3414"/>
    <w:rsid w:val="008E6137"/>
    <w:rsid w:val="008E794A"/>
    <w:rsid w:val="008F3C3A"/>
    <w:rsid w:val="008F410F"/>
    <w:rsid w:val="008F55D1"/>
    <w:rsid w:val="008F64FE"/>
    <w:rsid w:val="008F6B2E"/>
    <w:rsid w:val="008F7121"/>
    <w:rsid w:val="008F71B5"/>
    <w:rsid w:val="00904DC2"/>
    <w:rsid w:val="009051E0"/>
    <w:rsid w:val="00905D99"/>
    <w:rsid w:val="00912830"/>
    <w:rsid w:val="00914E50"/>
    <w:rsid w:val="00915BB5"/>
    <w:rsid w:val="00916D48"/>
    <w:rsid w:val="00917E04"/>
    <w:rsid w:val="00917F40"/>
    <w:rsid w:val="009248A4"/>
    <w:rsid w:val="0092740A"/>
    <w:rsid w:val="0093175A"/>
    <w:rsid w:val="009318DD"/>
    <w:rsid w:val="0093227B"/>
    <w:rsid w:val="00933E1B"/>
    <w:rsid w:val="00933E9E"/>
    <w:rsid w:val="00934419"/>
    <w:rsid w:val="009350E4"/>
    <w:rsid w:val="00937F53"/>
    <w:rsid w:val="00940375"/>
    <w:rsid w:val="00940753"/>
    <w:rsid w:val="00940957"/>
    <w:rsid w:val="00941934"/>
    <w:rsid w:val="00941CEC"/>
    <w:rsid w:val="00942C7F"/>
    <w:rsid w:val="00943008"/>
    <w:rsid w:val="0094301F"/>
    <w:rsid w:val="00947DE3"/>
    <w:rsid w:val="0095075B"/>
    <w:rsid w:val="0095077B"/>
    <w:rsid w:val="00950953"/>
    <w:rsid w:val="00950D17"/>
    <w:rsid w:val="00954435"/>
    <w:rsid w:val="0095645B"/>
    <w:rsid w:val="0096409F"/>
    <w:rsid w:val="00966285"/>
    <w:rsid w:val="00966439"/>
    <w:rsid w:val="00966E63"/>
    <w:rsid w:val="00967D36"/>
    <w:rsid w:val="009719D5"/>
    <w:rsid w:val="00976ECD"/>
    <w:rsid w:val="0097799D"/>
    <w:rsid w:val="00977FB2"/>
    <w:rsid w:val="009853F8"/>
    <w:rsid w:val="009858C3"/>
    <w:rsid w:val="00987559"/>
    <w:rsid w:val="00991AE3"/>
    <w:rsid w:val="009970C2"/>
    <w:rsid w:val="009A6076"/>
    <w:rsid w:val="009A74C4"/>
    <w:rsid w:val="009A7C67"/>
    <w:rsid w:val="009A7FFD"/>
    <w:rsid w:val="009B0374"/>
    <w:rsid w:val="009B0FE5"/>
    <w:rsid w:val="009B1DB5"/>
    <w:rsid w:val="009B60E7"/>
    <w:rsid w:val="009B7433"/>
    <w:rsid w:val="009B7ECF"/>
    <w:rsid w:val="009C110B"/>
    <w:rsid w:val="009C1C46"/>
    <w:rsid w:val="009C2A77"/>
    <w:rsid w:val="009C3AE5"/>
    <w:rsid w:val="009C549D"/>
    <w:rsid w:val="009C799A"/>
    <w:rsid w:val="009C7BF2"/>
    <w:rsid w:val="009C7D33"/>
    <w:rsid w:val="009D18AA"/>
    <w:rsid w:val="009D2295"/>
    <w:rsid w:val="009D6589"/>
    <w:rsid w:val="009E59F9"/>
    <w:rsid w:val="009F46FC"/>
    <w:rsid w:val="009F4B4B"/>
    <w:rsid w:val="009F58E5"/>
    <w:rsid w:val="009F6ED5"/>
    <w:rsid w:val="009F723A"/>
    <w:rsid w:val="009F7C3D"/>
    <w:rsid w:val="00A018F7"/>
    <w:rsid w:val="00A02752"/>
    <w:rsid w:val="00A10606"/>
    <w:rsid w:val="00A10B54"/>
    <w:rsid w:val="00A10F0C"/>
    <w:rsid w:val="00A138BB"/>
    <w:rsid w:val="00A200A1"/>
    <w:rsid w:val="00A2102B"/>
    <w:rsid w:val="00A23957"/>
    <w:rsid w:val="00A26B03"/>
    <w:rsid w:val="00A26EC5"/>
    <w:rsid w:val="00A27512"/>
    <w:rsid w:val="00A313AC"/>
    <w:rsid w:val="00A324E8"/>
    <w:rsid w:val="00A34D78"/>
    <w:rsid w:val="00A35EA4"/>
    <w:rsid w:val="00A41933"/>
    <w:rsid w:val="00A44FD9"/>
    <w:rsid w:val="00A462ED"/>
    <w:rsid w:val="00A52FF7"/>
    <w:rsid w:val="00A560F5"/>
    <w:rsid w:val="00A56D8E"/>
    <w:rsid w:val="00A65FA8"/>
    <w:rsid w:val="00A66462"/>
    <w:rsid w:val="00A673A5"/>
    <w:rsid w:val="00A70FDF"/>
    <w:rsid w:val="00A72463"/>
    <w:rsid w:val="00A72CFC"/>
    <w:rsid w:val="00A75020"/>
    <w:rsid w:val="00A754AA"/>
    <w:rsid w:val="00A76063"/>
    <w:rsid w:val="00A7646B"/>
    <w:rsid w:val="00A76762"/>
    <w:rsid w:val="00A8021E"/>
    <w:rsid w:val="00A82CE9"/>
    <w:rsid w:val="00A837AD"/>
    <w:rsid w:val="00A86250"/>
    <w:rsid w:val="00A86EBD"/>
    <w:rsid w:val="00A87AB1"/>
    <w:rsid w:val="00A9054D"/>
    <w:rsid w:val="00A912D5"/>
    <w:rsid w:val="00A92C3F"/>
    <w:rsid w:val="00A95926"/>
    <w:rsid w:val="00A95EA2"/>
    <w:rsid w:val="00A962C3"/>
    <w:rsid w:val="00AA1221"/>
    <w:rsid w:val="00AA1C0A"/>
    <w:rsid w:val="00AA29C9"/>
    <w:rsid w:val="00AA3324"/>
    <w:rsid w:val="00AA4104"/>
    <w:rsid w:val="00AA6579"/>
    <w:rsid w:val="00AB35BE"/>
    <w:rsid w:val="00AB4D67"/>
    <w:rsid w:val="00AB65F4"/>
    <w:rsid w:val="00AC1ED0"/>
    <w:rsid w:val="00AC2F7A"/>
    <w:rsid w:val="00AC3320"/>
    <w:rsid w:val="00AC7713"/>
    <w:rsid w:val="00AD0886"/>
    <w:rsid w:val="00AD126B"/>
    <w:rsid w:val="00AD3B4A"/>
    <w:rsid w:val="00AD3BC5"/>
    <w:rsid w:val="00AE0A36"/>
    <w:rsid w:val="00AE2445"/>
    <w:rsid w:val="00AE2F6D"/>
    <w:rsid w:val="00AE3017"/>
    <w:rsid w:val="00AE3227"/>
    <w:rsid w:val="00AF1F54"/>
    <w:rsid w:val="00AF5A98"/>
    <w:rsid w:val="00B00650"/>
    <w:rsid w:val="00B04CE1"/>
    <w:rsid w:val="00B10FB3"/>
    <w:rsid w:val="00B117EE"/>
    <w:rsid w:val="00B1479D"/>
    <w:rsid w:val="00B154F9"/>
    <w:rsid w:val="00B16080"/>
    <w:rsid w:val="00B1713C"/>
    <w:rsid w:val="00B1735A"/>
    <w:rsid w:val="00B21521"/>
    <w:rsid w:val="00B22135"/>
    <w:rsid w:val="00B22840"/>
    <w:rsid w:val="00B22CC8"/>
    <w:rsid w:val="00B231EF"/>
    <w:rsid w:val="00B432C5"/>
    <w:rsid w:val="00B4724B"/>
    <w:rsid w:val="00B5519E"/>
    <w:rsid w:val="00B55E5A"/>
    <w:rsid w:val="00B56FEF"/>
    <w:rsid w:val="00B572D8"/>
    <w:rsid w:val="00B6318B"/>
    <w:rsid w:val="00B64518"/>
    <w:rsid w:val="00B673E2"/>
    <w:rsid w:val="00B71370"/>
    <w:rsid w:val="00B717D7"/>
    <w:rsid w:val="00B71CD6"/>
    <w:rsid w:val="00B72407"/>
    <w:rsid w:val="00B755A1"/>
    <w:rsid w:val="00B75B9F"/>
    <w:rsid w:val="00B75FEE"/>
    <w:rsid w:val="00B8274C"/>
    <w:rsid w:val="00B8631E"/>
    <w:rsid w:val="00B87E3D"/>
    <w:rsid w:val="00B92373"/>
    <w:rsid w:val="00B95BBB"/>
    <w:rsid w:val="00BA0452"/>
    <w:rsid w:val="00BA24AC"/>
    <w:rsid w:val="00BA3554"/>
    <w:rsid w:val="00BA521F"/>
    <w:rsid w:val="00BA6EA2"/>
    <w:rsid w:val="00BA7032"/>
    <w:rsid w:val="00BB5BB6"/>
    <w:rsid w:val="00BB61B4"/>
    <w:rsid w:val="00BB6529"/>
    <w:rsid w:val="00BC0A0B"/>
    <w:rsid w:val="00BC2977"/>
    <w:rsid w:val="00BD1DED"/>
    <w:rsid w:val="00BD38BF"/>
    <w:rsid w:val="00BD56C0"/>
    <w:rsid w:val="00BD6FDF"/>
    <w:rsid w:val="00BE2520"/>
    <w:rsid w:val="00BE2A84"/>
    <w:rsid w:val="00BE3526"/>
    <w:rsid w:val="00BE36F8"/>
    <w:rsid w:val="00BE4D09"/>
    <w:rsid w:val="00BF72EE"/>
    <w:rsid w:val="00C05043"/>
    <w:rsid w:val="00C07AB1"/>
    <w:rsid w:val="00C07AD0"/>
    <w:rsid w:val="00C10839"/>
    <w:rsid w:val="00C128F0"/>
    <w:rsid w:val="00C12AE5"/>
    <w:rsid w:val="00C14CB6"/>
    <w:rsid w:val="00C15459"/>
    <w:rsid w:val="00C160F8"/>
    <w:rsid w:val="00C1674B"/>
    <w:rsid w:val="00C208E8"/>
    <w:rsid w:val="00C23E1E"/>
    <w:rsid w:val="00C24200"/>
    <w:rsid w:val="00C2636B"/>
    <w:rsid w:val="00C27B91"/>
    <w:rsid w:val="00C27DE2"/>
    <w:rsid w:val="00C3107A"/>
    <w:rsid w:val="00C324FB"/>
    <w:rsid w:val="00C32FD5"/>
    <w:rsid w:val="00C4038E"/>
    <w:rsid w:val="00C41D09"/>
    <w:rsid w:val="00C44480"/>
    <w:rsid w:val="00C50D9C"/>
    <w:rsid w:val="00C522BD"/>
    <w:rsid w:val="00C54182"/>
    <w:rsid w:val="00C54940"/>
    <w:rsid w:val="00C54DA3"/>
    <w:rsid w:val="00C57E63"/>
    <w:rsid w:val="00C62F46"/>
    <w:rsid w:val="00C63F47"/>
    <w:rsid w:val="00C645CF"/>
    <w:rsid w:val="00C65115"/>
    <w:rsid w:val="00C719E0"/>
    <w:rsid w:val="00C71AFC"/>
    <w:rsid w:val="00C7424E"/>
    <w:rsid w:val="00C74DB2"/>
    <w:rsid w:val="00C77BA5"/>
    <w:rsid w:val="00C8100D"/>
    <w:rsid w:val="00C81471"/>
    <w:rsid w:val="00C845BE"/>
    <w:rsid w:val="00C875F7"/>
    <w:rsid w:val="00C912A2"/>
    <w:rsid w:val="00C91CBD"/>
    <w:rsid w:val="00C96158"/>
    <w:rsid w:val="00C965ED"/>
    <w:rsid w:val="00C966E8"/>
    <w:rsid w:val="00CA1492"/>
    <w:rsid w:val="00CA2796"/>
    <w:rsid w:val="00CA3346"/>
    <w:rsid w:val="00CA3631"/>
    <w:rsid w:val="00CA36DE"/>
    <w:rsid w:val="00CA45EF"/>
    <w:rsid w:val="00CA61F2"/>
    <w:rsid w:val="00CA67CC"/>
    <w:rsid w:val="00CB1403"/>
    <w:rsid w:val="00CB27C5"/>
    <w:rsid w:val="00CB291C"/>
    <w:rsid w:val="00CB6B7F"/>
    <w:rsid w:val="00CB6C26"/>
    <w:rsid w:val="00CB7F0D"/>
    <w:rsid w:val="00CC00E5"/>
    <w:rsid w:val="00CC0FC0"/>
    <w:rsid w:val="00CC30CA"/>
    <w:rsid w:val="00CC6913"/>
    <w:rsid w:val="00CC6AE6"/>
    <w:rsid w:val="00CD0626"/>
    <w:rsid w:val="00CD296D"/>
    <w:rsid w:val="00CD2D28"/>
    <w:rsid w:val="00CD2FF2"/>
    <w:rsid w:val="00CD3C5C"/>
    <w:rsid w:val="00CD4B7B"/>
    <w:rsid w:val="00CE0DF0"/>
    <w:rsid w:val="00CE0EA8"/>
    <w:rsid w:val="00CE5080"/>
    <w:rsid w:val="00CE5097"/>
    <w:rsid w:val="00CE5A8D"/>
    <w:rsid w:val="00CE5F02"/>
    <w:rsid w:val="00CE70EA"/>
    <w:rsid w:val="00CF3B19"/>
    <w:rsid w:val="00CF651D"/>
    <w:rsid w:val="00CF6D43"/>
    <w:rsid w:val="00CF7D00"/>
    <w:rsid w:val="00D00BB9"/>
    <w:rsid w:val="00D01644"/>
    <w:rsid w:val="00D074F5"/>
    <w:rsid w:val="00D12844"/>
    <w:rsid w:val="00D13776"/>
    <w:rsid w:val="00D14185"/>
    <w:rsid w:val="00D1500A"/>
    <w:rsid w:val="00D16F79"/>
    <w:rsid w:val="00D20C4E"/>
    <w:rsid w:val="00D30252"/>
    <w:rsid w:val="00D33999"/>
    <w:rsid w:val="00D3567C"/>
    <w:rsid w:val="00D35BC6"/>
    <w:rsid w:val="00D35ECF"/>
    <w:rsid w:val="00D408B9"/>
    <w:rsid w:val="00D41359"/>
    <w:rsid w:val="00D43817"/>
    <w:rsid w:val="00D463F4"/>
    <w:rsid w:val="00D50726"/>
    <w:rsid w:val="00D5098E"/>
    <w:rsid w:val="00D522F8"/>
    <w:rsid w:val="00D549C4"/>
    <w:rsid w:val="00D6054F"/>
    <w:rsid w:val="00D61C4E"/>
    <w:rsid w:val="00D62E72"/>
    <w:rsid w:val="00D64584"/>
    <w:rsid w:val="00D65ABB"/>
    <w:rsid w:val="00D67409"/>
    <w:rsid w:val="00D767BC"/>
    <w:rsid w:val="00D77E7F"/>
    <w:rsid w:val="00D8061E"/>
    <w:rsid w:val="00D84737"/>
    <w:rsid w:val="00D85E4A"/>
    <w:rsid w:val="00D87032"/>
    <w:rsid w:val="00D93B74"/>
    <w:rsid w:val="00D93DDE"/>
    <w:rsid w:val="00D96F1A"/>
    <w:rsid w:val="00D97C24"/>
    <w:rsid w:val="00DA5988"/>
    <w:rsid w:val="00DA6592"/>
    <w:rsid w:val="00DB5C17"/>
    <w:rsid w:val="00DB7825"/>
    <w:rsid w:val="00DC39CB"/>
    <w:rsid w:val="00DC66D2"/>
    <w:rsid w:val="00DC78B5"/>
    <w:rsid w:val="00DC7FF7"/>
    <w:rsid w:val="00DD0389"/>
    <w:rsid w:val="00DD055B"/>
    <w:rsid w:val="00DD51F8"/>
    <w:rsid w:val="00DD69C7"/>
    <w:rsid w:val="00DE2C5F"/>
    <w:rsid w:val="00DE31F5"/>
    <w:rsid w:val="00DE37CE"/>
    <w:rsid w:val="00DE5622"/>
    <w:rsid w:val="00DE5819"/>
    <w:rsid w:val="00DF0623"/>
    <w:rsid w:val="00DF13C9"/>
    <w:rsid w:val="00DF2394"/>
    <w:rsid w:val="00DF3642"/>
    <w:rsid w:val="00DF3D6E"/>
    <w:rsid w:val="00DF564D"/>
    <w:rsid w:val="00DF56CD"/>
    <w:rsid w:val="00DF6D20"/>
    <w:rsid w:val="00E0321F"/>
    <w:rsid w:val="00E033C5"/>
    <w:rsid w:val="00E04DF8"/>
    <w:rsid w:val="00E04FBA"/>
    <w:rsid w:val="00E06F61"/>
    <w:rsid w:val="00E10C44"/>
    <w:rsid w:val="00E153FA"/>
    <w:rsid w:val="00E23FD7"/>
    <w:rsid w:val="00E24E52"/>
    <w:rsid w:val="00E2673C"/>
    <w:rsid w:val="00E27CFA"/>
    <w:rsid w:val="00E34EBD"/>
    <w:rsid w:val="00E36B2B"/>
    <w:rsid w:val="00E36FBB"/>
    <w:rsid w:val="00E461D0"/>
    <w:rsid w:val="00E52940"/>
    <w:rsid w:val="00E529CB"/>
    <w:rsid w:val="00E53284"/>
    <w:rsid w:val="00E53483"/>
    <w:rsid w:val="00E535A9"/>
    <w:rsid w:val="00E55F9D"/>
    <w:rsid w:val="00E561AE"/>
    <w:rsid w:val="00E6046D"/>
    <w:rsid w:val="00E60992"/>
    <w:rsid w:val="00E61571"/>
    <w:rsid w:val="00E62D8F"/>
    <w:rsid w:val="00E70DF8"/>
    <w:rsid w:val="00E72D4F"/>
    <w:rsid w:val="00E75732"/>
    <w:rsid w:val="00E77722"/>
    <w:rsid w:val="00E77CE0"/>
    <w:rsid w:val="00E77EFC"/>
    <w:rsid w:val="00E807BA"/>
    <w:rsid w:val="00E823FB"/>
    <w:rsid w:val="00E82D10"/>
    <w:rsid w:val="00E830BC"/>
    <w:rsid w:val="00E85668"/>
    <w:rsid w:val="00E879CE"/>
    <w:rsid w:val="00E91C90"/>
    <w:rsid w:val="00E9514D"/>
    <w:rsid w:val="00E96DEE"/>
    <w:rsid w:val="00EA6224"/>
    <w:rsid w:val="00EA78A8"/>
    <w:rsid w:val="00EB02EF"/>
    <w:rsid w:val="00EB0619"/>
    <w:rsid w:val="00EB36B5"/>
    <w:rsid w:val="00EC2437"/>
    <w:rsid w:val="00EC3BD4"/>
    <w:rsid w:val="00EC53AA"/>
    <w:rsid w:val="00ED52C4"/>
    <w:rsid w:val="00EE1668"/>
    <w:rsid w:val="00EE2A38"/>
    <w:rsid w:val="00EE4F8E"/>
    <w:rsid w:val="00EE5D7D"/>
    <w:rsid w:val="00EF12F9"/>
    <w:rsid w:val="00EF36D6"/>
    <w:rsid w:val="00F02BD0"/>
    <w:rsid w:val="00F0340D"/>
    <w:rsid w:val="00F06897"/>
    <w:rsid w:val="00F101C1"/>
    <w:rsid w:val="00F1266B"/>
    <w:rsid w:val="00F16D7E"/>
    <w:rsid w:val="00F172BE"/>
    <w:rsid w:val="00F22100"/>
    <w:rsid w:val="00F22A98"/>
    <w:rsid w:val="00F24E3C"/>
    <w:rsid w:val="00F254AB"/>
    <w:rsid w:val="00F2705F"/>
    <w:rsid w:val="00F3135D"/>
    <w:rsid w:val="00F31589"/>
    <w:rsid w:val="00F344C0"/>
    <w:rsid w:val="00F344FD"/>
    <w:rsid w:val="00F34B3F"/>
    <w:rsid w:val="00F35C19"/>
    <w:rsid w:val="00F36C30"/>
    <w:rsid w:val="00F4050F"/>
    <w:rsid w:val="00F4068E"/>
    <w:rsid w:val="00F40999"/>
    <w:rsid w:val="00F42CA7"/>
    <w:rsid w:val="00F43C7F"/>
    <w:rsid w:val="00F46053"/>
    <w:rsid w:val="00F47E49"/>
    <w:rsid w:val="00F53A26"/>
    <w:rsid w:val="00F54CD3"/>
    <w:rsid w:val="00F54F1F"/>
    <w:rsid w:val="00F5565A"/>
    <w:rsid w:val="00F575FC"/>
    <w:rsid w:val="00F71EB6"/>
    <w:rsid w:val="00F723F4"/>
    <w:rsid w:val="00F728A2"/>
    <w:rsid w:val="00F73066"/>
    <w:rsid w:val="00F74E57"/>
    <w:rsid w:val="00F75ABB"/>
    <w:rsid w:val="00F82B25"/>
    <w:rsid w:val="00F83564"/>
    <w:rsid w:val="00F83E34"/>
    <w:rsid w:val="00F93B53"/>
    <w:rsid w:val="00F93EE3"/>
    <w:rsid w:val="00F93F66"/>
    <w:rsid w:val="00F94674"/>
    <w:rsid w:val="00F9697C"/>
    <w:rsid w:val="00F96AFC"/>
    <w:rsid w:val="00F97C77"/>
    <w:rsid w:val="00FB2D8A"/>
    <w:rsid w:val="00FB5999"/>
    <w:rsid w:val="00FB6431"/>
    <w:rsid w:val="00FC115E"/>
    <w:rsid w:val="00FD0B91"/>
    <w:rsid w:val="00FD0F82"/>
    <w:rsid w:val="00FD23E7"/>
    <w:rsid w:val="00FD619F"/>
    <w:rsid w:val="00FE3361"/>
    <w:rsid w:val="00FE6522"/>
    <w:rsid w:val="00FF0018"/>
    <w:rsid w:val="00FF31BB"/>
    <w:rsid w:val="00FF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5391D1"/>
  <w15:chartTrackingRefBased/>
  <w15:docId w15:val="{BDD7F422-3366-48AB-BF5F-8EAB5C50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E36F8"/>
    <w:pPr>
      <w:widowControl w:val="0"/>
      <w:suppressAutoHyphens/>
      <w:autoSpaceDE w:val="0"/>
    </w:pPr>
    <w:rPr>
      <w:rFonts w:eastAsia="Calibri"/>
      <w:sz w:val="24"/>
      <w:szCs w:val="24"/>
      <w:lang w:eastAsia="zh-CN"/>
    </w:rPr>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4"/>
    <w:next w:val="a4"/>
    <w:qFormat/>
    <w:pPr>
      <w:keepNext/>
      <w:spacing w:before="240" w:after="60"/>
      <w:outlineLvl w:val="0"/>
    </w:pPr>
    <w:rPr>
      <w:rFonts w:ascii="Arial" w:hAnsi="Arial" w:cs="Arial"/>
      <w:b/>
      <w:kern w:val="1"/>
      <w:sz w:val="32"/>
      <w:szCs w:val="20"/>
      <w:lang w:val="x-none"/>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4"/>
    <w:next w:val="a4"/>
    <w:link w:val="22"/>
    <w:uiPriority w:val="99"/>
    <w:qFormat/>
    <w:pPr>
      <w:keepNext/>
      <w:spacing w:before="240" w:after="60"/>
      <w:outlineLvl w:val="1"/>
    </w:pPr>
    <w:rPr>
      <w:rFonts w:ascii="Arial" w:hAnsi="Arial"/>
      <w:b/>
      <w:i/>
      <w:sz w:val="28"/>
      <w:szCs w:val="20"/>
      <w:lang w:val="x-none"/>
    </w:rPr>
  </w:style>
  <w:style w:type="paragraph" w:styleId="3">
    <w:name w:val="heading 3"/>
    <w:basedOn w:val="a4"/>
    <w:next w:val="a4"/>
    <w:uiPriority w:val="99"/>
    <w:qFormat/>
    <w:pPr>
      <w:keepNext/>
      <w:keepLines/>
      <w:spacing w:before="200"/>
      <w:outlineLvl w:val="2"/>
    </w:pPr>
    <w:rPr>
      <w:rFonts w:ascii="Cambria" w:eastAsia="MS Gothic" w:hAnsi="Cambria" w:cs="Cambria"/>
      <w:b/>
      <w:color w:val="4F81BD"/>
      <w:szCs w:val="20"/>
      <w:lang w:val="x-none"/>
    </w:rPr>
  </w:style>
  <w:style w:type="paragraph" w:styleId="4">
    <w:name w:val="heading 4"/>
    <w:basedOn w:val="a4"/>
    <w:next w:val="a4"/>
    <w:uiPriority w:val="99"/>
    <w:qFormat/>
    <w:pPr>
      <w:keepNext/>
      <w:widowControl/>
      <w:autoSpaceDE/>
      <w:spacing w:before="240" w:after="60"/>
      <w:ind w:left="864" w:hanging="144"/>
      <w:outlineLvl w:val="3"/>
    </w:pPr>
    <w:rPr>
      <w:rFonts w:ascii="Calibri" w:hAnsi="Calibri" w:cs="Calibri"/>
      <w:b/>
      <w:sz w:val="28"/>
      <w:szCs w:val="20"/>
      <w:lang w:val="x-none"/>
    </w:rPr>
  </w:style>
  <w:style w:type="paragraph" w:styleId="5">
    <w:name w:val="heading 5"/>
    <w:basedOn w:val="a4"/>
    <w:next w:val="a4"/>
    <w:uiPriority w:val="99"/>
    <w:qFormat/>
    <w:pPr>
      <w:keepNext/>
      <w:widowControl/>
      <w:autoSpaceDE/>
      <w:spacing w:before="60" w:line="360" w:lineRule="auto"/>
      <w:ind w:left="1008" w:hanging="432"/>
      <w:jc w:val="both"/>
      <w:outlineLvl w:val="4"/>
    </w:pPr>
    <w:rPr>
      <w:rFonts w:ascii="Calibri" w:hAnsi="Calibri" w:cs="Calibri"/>
      <w:b/>
      <w:sz w:val="20"/>
      <w:szCs w:val="20"/>
      <w:lang w:val="x-none"/>
    </w:rPr>
  </w:style>
  <w:style w:type="paragraph" w:styleId="6">
    <w:name w:val="heading 6"/>
    <w:basedOn w:val="a4"/>
    <w:next w:val="a4"/>
    <w:uiPriority w:val="99"/>
    <w:qFormat/>
    <w:pPr>
      <w:widowControl/>
      <w:autoSpaceDE/>
      <w:spacing w:before="240" w:after="60"/>
      <w:ind w:left="1152" w:hanging="432"/>
      <w:outlineLvl w:val="5"/>
    </w:pPr>
    <w:rPr>
      <w:rFonts w:ascii="Calibri" w:hAnsi="Calibri" w:cs="Calibri"/>
      <w:b/>
      <w:sz w:val="20"/>
      <w:szCs w:val="20"/>
      <w:lang w:val="x-none"/>
    </w:rPr>
  </w:style>
  <w:style w:type="paragraph" w:styleId="7">
    <w:name w:val="heading 7"/>
    <w:basedOn w:val="a4"/>
    <w:next w:val="a4"/>
    <w:uiPriority w:val="99"/>
    <w:qFormat/>
    <w:pPr>
      <w:keepNext/>
      <w:widowControl/>
      <w:autoSpaceDE/>
      <w:ind w:left="1296" w:hanging="288"/>
      <w:jc w:val="center"/>
      <w:outlineLvl w:val="6"/>
    </w:pPr>
    <w:rPr>
      <w:rFonts w:ascii="FreeSetCTT" w:hAnsi="FreeSetCTT" w:cs="FreeSetCTT"/>
      <w:b/>
      <w:szCs w:val="20"/>
      <w:lang w:val="x-none"/>
    </w:rPr>
  </w:style>
  <w:style w:type="paragraph" w:styleId="8">
    <w:name w:val="heading 8"/>
    <w:basedOn w:val="a4"/>
    <w:next w:val="a4"/>
    <w:uiPriority w:val="99"/>
    <w:qFormat/>
    <w:pPr>
      <w:widowControl/>
      <w:autoSpaceDE/>
      <w:spacing w:before="240" w:after="60"/>
      <w:ind w:left="1440" w:hanging="432"/>
      <w:outlineLvl w:val="7"/>
    </w:pPr>
    <w:rPr>
      <w:rFonts w:ascii="Calibri" w:hAnsi="Calibri" w:cs="Calibri"/>
      <w:i/>
      <w:szCs w:val="20"/>
      <w:lang w:val="x-none"/>
    </w:rPr>
  </w:style>
  <w:style w:type="paragraph" w:styleId="9">
    <w:name w:val="heading 9"/>
    <w:basedOn w:val="a4"/>
    <w:next w:val="a4"/>
    <w:uiPriority w:val="99"/>
    <w:qFormat/>
    <w:pPr>
      <w:widowControl/>
      <w:autoSpaceDE/>
      <w:spacing w:before="240" w:after="60"/>
      <w:ind w:left="1584" w:hanging="144"/>
      <w:outlineLvl w:val="8"/>
    </w:pPr>
    <w:rPr>
      <w:rFonts w:ascii="Arial" w:hAnsi="Arial" w:cs="Arial"/>
      <w:sz w:val="20"/>
      <w:szCs w:val="20"/>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2">
    <w:name w:val="Заголовок 2 Знак2"/>
    <w:aliases w:val="H2 Знак2,h2 Знак2,h21 Знак2,5 Знак2,Заголовок пункта (1.1) Знак2,222 Знак2,Reset numbering Знак2,Заголовок 21 Знак2,Numbered text 3 Знак2,21 Знак2,22 Знак2,23 Знак2,24 Знак2,25 Знак2,211 Знак2,221 Знак2,231 Знак2,26 Знак2,212 Знак2"/>
    <w:link w:val="2"/>
    <w:uiPriority w:val="99"/>
    <w:locked/>
    <w:rsid w:val="00BA6EA2"/>
    <w:rPr>
      <w:rFonts w:ascii="Arial" w:eastAsia="Calibri" w:hAnsi="Arial" w:cs="Arial"/>
      <w:b/>
      <w:i/>
      <w:sz w:val="28"/>
      <w:lang w:val="x-none"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Courier New" w:hAnsi="Courier New" w:cs="Courier New" w:hint="default"/>
      <w:color w:val="auto"/>
      <w:sz w:val="24"/>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bCs/>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5z1">
    <w:name w:val="WW8Num5z1"/>
    <w:rPr>
      <w:rFonts w:cs="Times New Roman"/>
    </w:rPr>
  </w:style>
  <w:style w:type="character" w:customStyle="1" w:styleId="WW8Num6z0">
    <w:name w:val="WW8Num6z0"/>
    <w:rPr>
      <w:rFonts w:hint="default"/>
      <w:bCs/>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hint="default"/>
      <w:sz w:val="28"/>
      <w:szCs w:val="28"/>
    </w:rPr>
  </w:style>
  <w:style w:type="character" w:customStyle="1" w:styleId="WW8Num12z0">
    <w:name w:val="WW8Num12z0"/>
    <w:rPr>
      <w:rFonts w:cs="Times New Roman" w:hint="default"/>
    </w:rPr>
  </w:style>
  <w:style w:type="character" w:customStyle="1" w:styleId="WW8Num12z5">
    <w:name w:val="WW8Num12z5"/>
    <w:rPr>
      <w:rFonts w:cs="Times New Roman"/>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cs="Times New Roman"/>
      <w:b w:val="0"/>
      <w:color w:val="auto"/>
      <w:sz w:val="24"/>
    </w:rPr>
  </w:style>
  <w:style w:type="character" w:customStyle="1" w:styleId="WW8Num14z1">
    <w:name w:val="WW8Num14z1"/>
    <w:rPr>
      <w:rFonts w:cs="Times New Roman"/>
      <w:b w:val="0"/>
      <w:color w:val="auto"/>
      <w:sz w:val="24"/>
      <w:szCs w:val="24"/>
    </w:rPr>
  </w:style>
  <w:style w:type="character" w:customStyle="1" w:styleId="WW8Num14z3">
    <w:name w:val="WW8Num14z3"/>
    <w:rPr>
      <w:rFonts w:cs="Times New Roman"/>
    </w:rPr>
  </w:style>
  <w:style w:type="character" w:customStyle="1" w:styleId="WW8Num15z0">
    <w:name w:val="WW8Num15z0"/>
    <w:rPr>
      <w:rFonts w:cs="Times New Roman"/>
    </w:rPr>
  </w:style>
  <w:style w:type="character" w:customStyle="1" w:styleId="WW8Num16z0">
    <w:name w:val="WW8Num16z0"/>
    <w:rPr>
      <w:rFonts w:hint="default"/>
      <w:bCs/>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rPr>
  </w:style>
  <w:style w:type="character" w:customStyle="1" w:styleId="WW8Num17z1">
    <w:name w:val="WW8Num17z1"/>
    <w:rPr>
      <w:rFonts w:cs="Times New Roman"/>
      <w:b/>
      <w:sz w:val="24"/>
      <w:szCs w:val="24"/>
    </w:rPr>
  </w:style>
  <w:style w:type="character" w:customStyle="1" w:styleId="WW8Num17z2">
    <w:name w:val="WW8Num17z2"/>
    <w:rPr>
      <w:rFonts w:cs="Times New Roman"/>
      <w:sz w:val="24"/>
      <w:szCs w:val="24"/>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cs="Times New Roman" w:hint="default"/>
      <w:sz w:val="40"/>
      <w:szCs w:val="40"/>
    </w:rPr>
  </w:style>
  <w:style w:type="character" w:customStyle="1" w:styleId="WW8Num20z1">
    <w:name w:val="WW8Num20z1"/>
    <w:rPr>
      <w:rFonts w:cs="Times New Roman" w:hint="default"/>
    </w:rPr>
  </w:style>
  <w:style w:type="character" w:customStyle="1" w:styleId="WW8Num21z0">
    <w:name w:val="WW8Num21z0"/>
    <w:rPr>
      <w:rFonts w:ascii="Times New Roman" w:hAnsi="Times New Roman" w:cs="Times New Roman" w:hint="default"/>
      <w:color w:val="auto"/>
      <w:sz w:val="24"/>
    </w:rPr>
  </w:style>
  <w:style w:type="character" w:customStyle="1" w:styleId="WW8Num21z1">
    <w:name w:val="WW8Num21z1"/>
    <w:rPr>
      <w:rFonts w:cs="Times New Roman"/>
    </w:rPr>
  </w:style>
  <w:style w:type="character" w:customStyle="1" w:styleId="11">
    <w:name w:val="Основной шрифт абзаца1"/>
  </w:style>
  <w:style w:type="character" w:customStyle="1" w:styleId="110">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Pr>
      <w:rFonts w:ascii="Arial" w:hAnsi="Arial" w:cs="Times New Roman"/>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uiPriority w:val="9"/>
    <w:rPr>
      <w:rFonts w:ascii="Cambria" w:eastAsia="Times New Roman" w:hAnsi="Cambria" w:cs="Times New Roman"/>
      <w:b/>
      <w:bCs/>
      <w:i/>
      <w:iCs/>
      <w:sz w:val="28"/>
      <w:szCs w:val="28"/>
    </w:rPr>
  </w:style>
  <w:style w:type="character" w:customStyle="1" w:styleId="30">
    <w:name w:val="Заголовок 3 Знак"/>
    <w:uiPriority w:val="99"/>
    <w:rPr>
      <w:rFonts w:ascii="Cambria" w:eastAsia="MS Gothic" w:hAnsi="Cambria" w:cs="Times New Roman"/>
      <w:b/>
      <w:color w:val="4F81BD"/>
      <w:sz w:val="24"/>
    </w:rPr>
  </w:style>
  <w:style w:type="character" w:customStyle="1" w:styleId="40">
    <w:name w:val="Заголовок 4 Знак"/>
    <w:uiPriority w:val="99"/>
    <w:rPr>
      <w:rFonts w:ascii="Calibri" w:hAnsi="Calibri" w:cs="Times New Roman"/>
      <w:b/>
      <w:sz w:val="28"/>
    </w:rPr>
  </w:style>
  <w:style w:type="character" w:customStyle="1" w:styleId="50">
    <w:name w:val="Заголовок 5 Знак"/>
    <w:uiPriority w:val="99"/>
    <w:rPr>
      <w:rFonts w:ascii="Calibri" w:hAnsi="Calibri" w:cs="Times New Roman"/>
      <w:b/>
      <w:sz w:val="20"/>
    </w:rPr>
  </w:style>
  <w:style w:type="character" w:customStyle="1" w:styleId="60">
    <w:name w:val="Заголовок 6 Знак"/>
    <w:uiPriority w:val="99"/>
    <w:rPr>
      <w:rFonts w:ascii="Calibri" w:hAnsi="Calibri" w:cs="Times New Roman"/>
      <w:b/>
    </w:rPr>
  </w:style>
  <w:style w:type="character" w:customStyle="1" w:styleId="70">
    <w:name w:val="Заголовок 7 Знак"/>
    <w:uiPriority w:val="99"/>
    <w:rPr>
      <w:rFonts w:ascii="FreeSetCTT" w:hAnsi="FreeSetCTT" w:cs="Times New Roman"/>
      <w:b/>
      <w:sz w:val="24"/>
    </w:rPr>
  </w:style>
  <w:style w:type="character" w:customStyle="1" w:styleId="80">
    <w:name w:val="Заголовок 8 Знак"/>
    <w:uiPriority w:val="99"/>
    <w:rPr>
      <w:rFonts w:ascii="Calibri" w:hAnsi="Calibri" w:cs="Times New Roman"/>
      <w:i/>
      <w:sz w:val="24"/>
    </w:rPr>
  </w:style>
  <w:style w:type="character" w:customStyle="1" w:styleId="90">
    <w:name w:val="Заголовок 9 Знак"/>
    <w:uiPriority w:val="99"/>
    <w:rPr>
      <w:rFonts w:ascii="Arial" w:hAnsi="Arial" w:cs="Times New Roman"/>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Pr>
      <w:rFonts w:ascii="Cambria" w:hAnsi="Cambria" w:cs="Times New Roman"/>
      <w:b/>
      <w:bCs/>
      <w:i/>
      <w:iCs/>
      <w:sz w:val="28"/>
      <w:szCs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Pr>
      <w:rFonts w:ascii="Cambria" w:hAnsi="Cambria" w:cs="Times New Roman"/>
      <w:b/>
      <w:bCs/>
      <w:i/>
      <w:iCs/>
      <w:sz w:val="28"/>
      <w:szCs w:val="28"/>
    </w:rPr>
  </w:style>
  <w:style w:type="character" w:customStyle="1" w:styleId="a8">
    <w:name w:val="Текст выноски Знак"/>
    <w:uiPriority w:val="99"/>
    <w:rPr>
      <w:rFonts w:ascii="Tahoma" w:hAnsi="Tahoma" w:cs="Times New Roman"/>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Pr>
      <w:rFonts w:ascii="Cambria" w:hAnsi="Cambria" w:cs="Times New Roman"/>
      <w:b/>
      <w:bCs/>
      <w:i/>
      <w:iCs/>
      <w:sz w:val="28"/>
      <w:szCs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Pr>
      <w:rFonts w:ascii="Cambria" w:hAnsi="Cambria" w:cs="Times New Roman"/>
      <w:b/>
      <w:bCs/>
      <w:i/>
      <w:iCs/>
      <w:sz w:val="28"/>
      <w:szCs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Pr>
      <w:rFonts w:ascii="Cambria" w:hAnsi="Cambria" w:cs="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Pr>
      <w:rFonts w:ascii="Cambria" w:hAnsi="Cambria" w:cs="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Pr>
      <w:rFonts w:ascii="Cambria" w:hAnsi="Cambria" w:cs="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Pr>
      <w:rFonts w:ascii="Cambria" w:hAnsi="Cambria" w:cs="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Pr>
      <w:rFonts w:ascii="Cambria" w:hAnsi="Cambria" w:cs="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Pr>
      <w:rFonts w:ascii="Cambria" w:hAnsi="Cambria" w:cs="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Pr>
      <w:rFonts w:ascii="Cambria" w:hAnsi="Cambria" w:cs="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Pr>
      <w:rFonts w:ascii="Cambria" w:hAnsi="Cambria" w:cs="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Pr>
      <w:rFonts w:ascii="Cambria" w:hAnsi="Cambria" w:cs="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Pr>
      <w:rFonts w:ascii="Cambria" w:hAnsi="Cambria" w:cs="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Pr>
      <w:rFonts w:ascii="Cambria" w:hAnsi="Cambria" w:cs="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Pr>
      <w:rFonts w:ascii="Cambria" w:hAnsi="Cambria" w:cs="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Pr>
      <w:rFonts w:ascii="Cambria" w:hAnsi="Cambria" w:cs="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Pr>
      <w:rFonts w:ascii="Cambria" w:hAnsi="Cambria" w:cs="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Pr>
      <w:rFonts w:ascii="Cambria" w:hAnsi="Cambria" w:cs="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Pr>
      <w:rFonts w:ascii="Cambria" w:hAnsi="Cambria" w:cs="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Pr>
      <w:rFonts w:ascii="Cambria" w:hAnsi="Cambria" w:cs="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Pr>
      <w:rFonts w:ascii="Cambria" w:hAnsi="Cambria" w:cs="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Pr>
      <w:rFonts w:ascii="Cambria" w:hAnsi="Cambria" w:cs="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Pr>
      <w:rFonts w:ascii="Cambria" w:hAnsi="Cambria" w:cs="Cambria"/>
      <w:b/>
      <w:i/>
      <w:sz w:val="28"/>
    </w:rPr>
  </w:style>
  <w:style w:type="character" w:customStyle="1" w:styleId="12">
    <w:name w:val="Заголовок 1 Знак"/>
    <w:aliases w:val="Document Header1 Знак,H Знак,Заголовок 1 Знак Знак Знак Знак Знак Знак Знак Знак Знак Знак1,H1 Знак2,H1 Знак Знак1,Заголовок параграфа (1.) Знак1,111 Знак1,Section Знак1,Section Heading Знак1,level2 hdg Знак1,H11 Знак1"/>
    <w:rPr>
      <w:rFonts w:ascii="Cambria" w:eastAsia="MS Gothic" w:hAnsi="Cambria" w:cs="Cambria"/>
      <w:b/>
      <w:color w:val="365F91"/>
      <w:sz w:val="28"/>
    </w:rPr>
  </w:style>
  <w:style w:type="character" w:customStyle="1" w:styleId="FontStyle128">
    <w:name w:val="Font Style128"/>
    <w:uiPriority w:val="99"/>
    <w:rPr>
      <w:rFonts w:ascii="Times New Roman" w:hAnsi="Times New Roman" w:cs="Times New Roman"/>
      <w:color w:val="000000"/>
      <w:sz w:val="26"/>
    </w:rPr>
  </w:style>
  <w:style w:type="character" w:customStyle="1" w:styleId="FontStyle159">
    <w:name w:val="Font Style159"/>
    <w:uiPriority w:val="99"/>
    <w:rPr>
      <w:rFonts w:ascii="Times New Roman" w:hAnsi="Times New Roman" w:cs="Times New Roman"/>
      <w:color w:val="000000"/>
      <w:sz w:val="24"/>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uiPriority w:val="99"/>
    <w:rPr>
      <w:rFonts w:ascii="Arial" w:hAnsi="Arial" w:cs="Arial"/>
      <w:b/>
      <w:i/>
      <w:sz w:val="28"/>
    </w:rPr>
  </w:style>
  <w:style w:type="character" w:customStyle="1" w:styleId="FontStyle129">
    <w:name w:val="Font Style129"/>
    <w:uiPriority w:val="99"/>
    <w:rPr>
      <w:rFonts w:ascii="Times New Roman" w:hAnsi="Times New Roman" w:cs="Times New Roman"/>
      <w:b/>
      <w:i/>
      <w:color w:val="000000"/>
      <w:sz w:val="24"/>
    </w:rPr>
  </w:style>
  <w:style w:type="character" w:customStyle="1" w:styleId="FontStyle178">
    <w:name w:val="Font Style178"/>
    <w:uiPriority w:val="99"/>
    <w:rPr>
      <w:rFonts w:ascii="Times New Roman" w:hAnsi="Times New Roman" w:cs="Times New Roman"/>
      <w:color w:val="000000"/>
      <w:sz w:val="28"/>
    </w:rPr>
  </w:style>
  <w:style w:type="character" w:styleId="a9">
    <w:name w:val="Hyperlink"/>
    <w:uiPriority w:val="99"/>
    <w:rPr>
      <w:rFonts w:cs="Times New Roman"/>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Pr>
      <w:rFonts w:ascii="Arial" w:hAnsi="Arial" w:cs="Arial"/>
      <w:b/>
      <w:kern w:val="1"/>
      <w:sz w:val="32"/>
      <w:lang w:val="ru-RU"/>
    </w:rPr>
  </w:style>
  <w:style w:type="character" w:customStyle="1" w:styleId="aa">
    <w:name w:val="Обычный (веб) Знак"/>
    <w:uiPriority w:val="99"/>
    <w:rPr>
      <w:rFonts w:ascii="Times New Roman" w:hAnsi="Times New Roman" w:cs="Times New Roman"/>
      <w:sz w:val="24"/>
    </w:rPr>
  </w:style>
  <w:style w:type="character" w:customStyle="1" w:styleId="13">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99"/>
    <w:rPr>
      <w:rFonts w:ascii="Arial" w:hAnsi="Arial" w:cs="Times New Roman"/>
      <w:sz w:val="20"/>
    </w:rPr>
  </w:style>
  <w:style w:type="character" w:customStyle="1" w:styleId="ab">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rPr>
      <w:rFonts w:ascii="Times New Roman" w:hAnsi="Times New Roman" w:cs="Times New Roman"/>
      <w:sz w:val="24"/>
    </w:rPr>
  </w:style>
  <w:style w:type="character" w:customStyle="1" w:styleId="FontStyle131">
    <w:name w:val="Font Style131"/>
    <w:uiPriority w:val="99"/>
    <w:rPr>
      <w:rFonts w:ascii="Times New Roman" w:hAnsi="Times New Roman" w:cs="Times New Roman"/>
      <w:i/>
      <w:color w:val="000000"/>
      <w:sz w:val="26"/>
    </w:rPr>
  </w:style>
  <w:style w:type="character" w:customStyle="1" w:styleId="FontStyle133">
    <w:name w:val="Font Style133"/>
    <w:uiPriority w:val="99"/>
    <w:rPr>
      <w:rFonts w:ascii="Times New Roman" w:hAnsi="Times New Roman" w:cs="Times New Roman"/>
      <w:b/>
      <w:color w:val="000000"/>
      <w:sz w:val="22"/>
    </w:rPr>
  </w:style>
  <w:style w:type="character" w:customStyle="1" w:styleId="FontStyle135">
    <w:name w:val="Font Style135"/>
    <w:uiPriority w:val="99"/>
    <w:rPr>
      <w:rFonts w:ascii="Times New Roman" w:hAnsi="Times New Roman" w:cs="Times New Roman"/>
      <w:color w:val="000000"/>
      <w:sz w:val="24"/>
    </w:rPr>
  </w:style>
  <w:style w:type="character" w:customStyle="1" w:styleId="FontStyle138">
    <w:name w:val="Font Style138"/>
    <w:uiPriority w:val="99"/>
    <w:rPr>
      <w:rFonts w:ascii="Courier New" w:hAnsi="Courier New" w:cs="Courier New"/>
      <w:b/>
      <w:color w:val="000000"/>
      <w:sz w:val="24"/>
    </w:rPr>
  </w:style>
  <w:style w:type="character" w:customStyle="1" w:styleId="14">
    <w:name w:val="Верхний колонтитул Знак1"/>
    <w:aliases w:val="Heder Знак1,Titul Знак,Titul Знак1,Верхний колонтитул Знак2,Heder Знак2"/>
    <w:uiPriority w:val="99"/>
    <w:rPr>
      <w:rFonts w:ascii="Times New Roman" w:hAnsi="Times New Roman" w:cs="Times New Roman"/>
      <w:sz w:val="24"/>
    </w:rPr>
  </w:style>
  <w:style w:type="character" w:customStyle="1" w:styleId="ac">
    <w:name w:val="Верхний колонтитул Знак"/>
    <w:uiPriority w:val="99"/>
    <w:rPr>
      <w:rFonts w:ascii="Times New Roman" w:hAnsi="Times New Roman" w:cs="Times New Roman"/>
      <w:sz w:val="24"/>
    </w:rPr>
  </w:style>
  <w:style w:type="character" w:customStyle="1" w:styleId="15">
    <w:name w:val="Нижний колонтитул Знак1"/>
    <w:uiPriority w:val="99"/>
    <w:rPr>
      <w:rFonts w:ascii="Times New Roman" w:hAnsi="Times New Roman" w:cs="Times New Roman"/>
      <w:sz w:val="24"/>
    </w:rPr>
  </w:style>
  <w:style w:type="character" w:customStyle="1" w:styleId="ad">
    <w:name w:val="Нижний колонтитул Знак"/>
    <w:uiPriority w:val="99"/>
    <w:rPr>
      <w:rFonts w:ascii="Times New Roman" w:hAnsi="Times New Roman" w:cs="Times New Roman"/>
      <w:sz w:val="24"/>
    </w:rPr>
  </w:style>
  <w:style w:type="character" w:customStyle="1" w:styleId="Sp1">
    <w:name w:val="Sp1 Знак Знак"/>
    <w:uiPriority w:val="99"/>
    <w:rPr>
      <w:b/>
      <w:kern w:val="1"/>
      <w:sz w:val="24"/>
      <w:lang w:val="ru-RU"/>
    </w:rPr>
  </w:style>
  <w:style w:type="character" w:customStyle="1" w:styleId="ae">
    <w:name w:val="Основной текст Знак Знак Знак"/>
    <w:aliases w:val="Основной-Центр Знак Знак,Основной текст Знак Знак1"/>
    <w:uiPriority w:val="99"/>
    <w:rPr>
      <w:rFonts w:ascii="Arial" w:hAnsi="Arial" w:cs="Arial"/>
      <w:sz w:val="24"/>
    </w:rPr>
  </w:style>
  <w:style w:type="character" w:customStyle="1" w:styleId="21">
    <w:name w:val="Пункт Знак2"/>
    <w:uiPriority w:val="99"/>
    <w:rPr>
      <w:rFonts w:ascii="Times New Roman" w:hAnsi="Times New Roman" w:cs="Times New Roman"/>
      <w:sz w:val="20"/>
    </w:rPr>
  </w:style>
  <w:style w:type="character" w:customStyle="1" w:styleId="af">
    <w:name w:val="Подподпункт Знак"/>
    <w:uiPriority w:val="99"/>
    <w:rPr>
      <w:rFonts w:ascii="Times New Roman" w:hAnsi="Times New Roman" w:cs="Times New Roman"/>
      <w:sz w:val="28"/>
      <w:lang w:val="x-none"/>
    </w:rPr>
  </w:style>
  <w:style w:type="character" w:customStyle="1" w:styleId="23">
    <w:name w:val="Подпункт Знак2"/>
    <w:uiPriority w:val="99"/>
    <w:rPr>
      <w:rFonts w:ascii="Times New Roman" w:hAnsi="Times New Roman" w:cs="Times New Roman"/>
      <w:sz w:val="20"/>
    </w:rPr>
  </w:style>
  <w:style w:type="character" w:customStyle="1" w:styleId="af0">
    <w:name w:val="Текст сноски Знак"/>
    <w:rPr>
      <w:rFonts w:ascii="Times New Roman" w:hAnsi="Times New Roman" w:cs="Times New Roman"/>
      <w:sz w:val="20"/>
    </w:rPr>
  </w:style>
  <w:style w:type="character" w:customStyle="1" w:styleId="31">
    <w:name w:val="Основной текст с отступом 3 Знак"/>
    <w:link w:val="32"/>
    <w:uiPriority w:val="99"/>
    <w:rPr>
      <w:rFonts w:ascii="Times New Roman" w:hAnsi="Times New Roman" w:cs="Times New Roman"/>
      <w:sz w:val="16"/>
    </w:rPr>
  </w:style>
  <w:style w:type="paragraph" w:styleId="32">
    <w:name w:val="Body Text Indent 3"/>
    <w:basedOn w:val="a4"/>
    <w:link w:val="31"/>
    <w:uiPriority w:val="99"/>
    <w:rsid w:val="00BA6EA2"/>
    <w:pPr>
      <w:suppressAutoHyphens w:val="0"/>
      <w:autoSpaceDN w:val="0"/>
      <w:adjustRightInd w:val="0"/>
      <w:spacing w:after="120"/>
      <w:ind w:left="283"/>
    </w:pPr>
    <w:rPr>
      <w:rFonts w:eastAsia="Times New Roman"/>
      <w:sz w:val="16"/>
      <w:szCs w:val="20"/>
      <w:lang w:val="x-none" w:eastAsia="x-none"/>
    </w:rPr>
  </w:style>
  <w:style w:type="character" w:customStyle="1" w:styleId="16">
    <w:name w:val="Пункт Знак1"/>
    <w:uiPriority w:val="99"/>
    <w:rPr>
      <w:sz w:val="28"/>
      <w:lang w:val="ru-RU"/>
    </w:rPr>
  </w:style>
  <w:style w:type="character" w:customStyle="1" w:styleId="af1">
    <w:name w:val="Схема документа Знак"/>
    <w:link w:val="af2"/>
    <w:uiPriority w:val="99"/>
    <w:rPr>
      <w:rFonts w:ascii="Tahoma" w:hAnsi="Tahoma" w:cs="Times New Roman"/>
      <w:sz w:val="16"/>
    </w:rPr>
  </w:style>
  <w:style w:type="paragraph" w:styleId="af2">
    <w:name w:val="Document Map"/>
    <w:basedOn w:val="a4"/>
    <w:link w:val="af1"/>
    <w:uiPriority w:val="99"/>
    <w:semiHidden/>
    <w:rsid w:val="00BA6EA2"/>
    <w:pPr>
      <w:suppressAutoHyphens w:val="0"/>
      <w:autoSpaceDN w:val="0"/>
      <w:adjustRightInd w:val="0"/>
    </w:pPr>
    <w:rPr>
      <w:rFonts w:ascii="Tahoma" w:eastAsia="Times New Roman" w:hAnsi="Tahoma"/>
      <w:sz w:val="16"/>
      <w:szCs w:val="20"/>
      <w:lang w:val="x-none" w:eastAsia="x-none"/>
    </w:rPr>
  </w:style>
  <w:style w:type="character" w:customStyle="1" w:styleId="af3">
    <w:name w:val="Основной текст с отступом Знак"/>
    <w:rPr>
      <w:rFonts w:ascii="Times New Roman" w:hAnsi="Times New Roman" w:cs="Times New Roman"/>
      <w:sz w:val="24"/>
    </w:rPr>
  </w:style>
  <w:style w:type="character" w:styleId="af4">
    <w:name w:val="page number"/>
    <w:uiPriority w:val="99"/>
    <w:rPr>
      <w:rFonts w:cs="Times New Roman"/>
    </w:rPr>
  </w:style>
  <w:style w:type="character" w:customStyle="1" w:styleId="HTML">
    <w:name w:val="Адрес HTML Знак"/>
    <w:uiPriority w:val="99"/>
    <w:rPr>
      <w:rFonts w:ascii="Times New Roman" w:hAnsi="Times New Roman" w:cs="Times New Roman"/>
      <w:i/>
      <w:sz w:val="24"/>
    </w:rPr>
  </w:style>
  <w:style w:type="character" w:customStyle="1" w:styleId="af5">
    <w:name w:val="Тендерные данные Знак"/>
    <w:uiPriority w:val="99"/>
    <w:rPr>
      <w:rFonts w:ascii="Times New Roman" w:hAnsi="Times New Roman" w:cs="Times New Roman"/>
      <w:b/>
      <w:sz w:val="24"/>
    </w:rPr>
  </w:style>
  <w:style w:type="character" w:customStyle="1" w:styleId="af6">
    <w:name w:val="Символ сноски"/>
    <w:rPr>
      <w:rFonts w:cs="Times New Roman"/>
      <w:vertAlign w:val="superscript"/>
    </w:rPr>
  </w:style>
  <w:style w:type="character" w:styleId="af7">
    <w:name w:val="FollowedHyperlink"/>
    <w:uiPriority w:val="99"/>
    <w:rPr>
      <w:rFonts w:cs="Times New Roman"/>
      <w:color w:val="800080"/>
      <w:u w:val="single"/>
    </w:rPr>
  </w:style>
  <w:style w:type="character" w:customStyle="1" w:styleId="af8">
    <w:name w:val="Пункт Знак"/>
    <w:uiPriority w:val="99"/>
    <w:rPr>
      <w:sz w:val="28"/>
      <w:lang w:val="ru-RU"/>
    </w:rPr>
  </w:style>
  <w:style w:type="character" w:customStyle="1" w:styleId="af9">
    <w:name w:val="Подпункт Знак"/>
    <w:uiPriority w:val="99"/>
    <w:rPr>
      <w:sz w:val="28"/>
      <w:lang w:val="ru-RU"/>
    </w:rPr>
  </w:style>
  <w:style w:type="character" w:customStyle="1" w:styleId="afa">
    <w:name w:val="комментарий"/>
    <w:uiPriority w:val="99"/>
    <w:rPr>
      <w:b/>
      <w:i/>
      <w:shd w:val="clear" w:color="auto" w:fill="FFFF99"/>
    </w:rPr>
  </w:style>
  <w:style w:type="character" w:customStyle="1" w:styleId="afb">
    <w:name w:val="Текст примечания Знак"/>
    <w:link w:val="afc"/>
    <w:uiPriority w:val="99"/>
    <w:rPr>
      <w:rFonts w:ascii="Times New Roman" w:hAnsi="Times New Roman" w:cs="Times New Roman"/>
      <w:sz w:val="20"/>
    </w:rPr>
  </w:style>
  <w:style w:type="paragraph" w:styleId="afc">
    <w:name w:val="annotation text"/>
    <w:basedOn w:val="a4"/>
    <w:link w:val="afb"/>
    <w:uiPriority w:val="99"/>
    <w:rsid w:val="00BA6EA2"/>
    <w:pPr>
      <w:widowControl/>
      <w:suppressAutoHyphens w:val="0"/>
      <w:autoSpaceDE/>
      <w:spacing w:line="360" w:lineRule="auto"/>
      <w:ind w:firstLine="567"/>
      <w:jc w:val="both"/>
    </w:pPr>
    <w:rPr>
      <w:rFonts w:eastAsia="Times New Roman"/>
      <w:sz w:val="20"/>
      <w:szCs w:val="20"/>
      <w:lang w:val="x-none" w:eastAsia="x-none"/>
    </w:rPr>
  </w:style>
  <w:style w:type="character" w:customStyle="1" w:styleId="afd">
    <w:name w:val="Тема примечания Знак"/>
    <w:uiPriority w:val="99"/>
    <w:rPr>
      <w:rFonts w:ascii="Times New Roman" w:hAnsi="Times New Roman" w:cs="Times New Roman"/>
      <w:b/>
      <w:sz w:val="20"/>
    </w:rPr>
  </w:style>
  <w:style w:type="character" w:customStyle="1" w:styleId="33">
    <w:name w:val="Основной текст 3 Знак"/>
    <w:link w:val="34"/>
    <w:uiPriority w:val="99"/>
    <w:rPr>
      <w:rFonts w:ascii="Times New Roman" w:hAnsi="Times New Roman" w:cs="Times New Roman"/>
      <w:sz w:val="16"/>
    </w:rPr>
  </w:style>
  <w:style w:type="paragraph" w:styleId="34">
    <w:name w:val="Body Text 3"/>
    <w:basedOn w:val="a4"/>
    <w:link w:val="33"/>
    <w:uiPriority w:val="99"/>
    <w:rsid w:val="00BA6EA2"/>
    <w:pPr>
      <w:widowControl/>
      <w:suppressAutoHyphens w:val="0"/>
      <w:autoSpaceDE/>
      <w:spacing w:after="120" w:line="360" w:lineRule="auto"/>
      <w:ind w:firstLine="567"/>
      <w:jc w:val="both"/>
    </w:pPr>
    <w:rPr>
      <w:rFonts w:eastAsia="Times New Roman"/>
      <w:sz w:val="16"/>
      <w:szCs w:val="20"/>
      <w:lang w:val="x-none" w:eastAsia="x-none"/>
    </w:rPr>
  </w:style>
  <w:style w:type="character" w:customStyle="1" w:styleId="24">
    <w:name w:val="Основной текст 2 Знак"/>
    <w:link w:val="25"/>
    <w:uiPriority w:val="99"/>
    <w:rPr>
      <w:rFonts w:ascii="Times New Roman" w:hAnsi="Times New Roman" w:cs="Times New Roman"/>
      <w:sz w:val="24"/>
    </w:rPr>
  </w:style>
  <w:style w:type="paragraph" w:styleId="25">
    <w:name w:val="Body Text 2"/>
    <w:basedOn w:val="a4"/>
    <w:link w:val="24"/>
    <w:uiPriority w:val="99"/>
    <w:rsid w:val="00BA6EA2"/>
    <w:pPr>
      <w:widowControl/>
      <w:suppressAutoHyphens w:val="0"/>
      <w:autoSpaceDE/>
      <w:spacing w:after="120" w:line="480" w:lineRule="auto"/>
    </w:pPr>
    <w:rPr>
      <w:rFonts w:eastAsia="Times New Roman"/>
      <w:szCs w:val="20"/>
      <w:lang w:val="x-none" w:eastAsia="x-none"/>
    </w:rPr>
  </w:style>
  <w:style w:type="character" w:customStyle="1" w:styleId="26">
    <w:name w:val="Основной текст с отступом 2 Знак"/>
    <w:link w:val="27"/>
    <w:uiPriority w:val="99"/>
    <w:rPr>
      <w:rFonts w:ascii="Times New Roman" w:hAnsi="Times New Roman" w:cs="Times New Roman"/>
      <w:sz w:val="24"/>
    </w:rPr>
  </w:style>
  <w:style w:type="paragraph" w:styleId="27">
    <w:name w:val="Body Text Indent 2"/>
    <w:basedOn w:val="a4"/>
    <w:link w:val="26"/>
    <w:uiPriority w:val="99"/>
    <w:rsid w:val="00BA6EA2"/>
    <w:pPr>
      <w:widowControl/>
      <w:suppressAutoHyphens w:val="0"/>
      <w:autoSpaceDE/>
      <w:spacing w:after="120" w:line="480" w:lineRule="auto"/>
      <w:ind w:left="283"/>
    </w:pPr>
    <w:rPr>
      <w:rFonts w:eastAsia="Times New Roman"/>
      <w:szCs w:val="20"/>
      <w:lang w:val="x-none" w:eastAsia="x-none"/>
    </w:rPr>
  </w:style>
  <w:style w:type="character" w:customStyle="1" w:styleId="28">
    <w:name w:val="Пункт2 Знак"/>
    <w:uiPriority w:val="99"/>
    <w:rPr>
      <w:rFonts w:ascii="Times New Roman" w:hAnsi="Times New Roman" w:cs="Times New Roman"/>
      <w:b/>
      <w:sz w:val="20"/>
    </w:rPr>
  </w:style>
  <w:style w:type="character" w:customStyle="1" w:styleId="afe">
    <w:name w:val="Комментраий Знак"/>
    <w:uiPriority w:val="99"/>
    <w:rPr>
      <w:i/>
      <w:color w:val="3366FF"/>
      <w:sz w:val="28"/>
      <w:lang w:val="ru-RU"/>
    </w:rPr>
  </w:style>
  <w:style w:type="character" w:customStyle="1" w:styleId="fontstyle1280">
    <w:name w:val="fontstyle128"/>
    <w:uiPriority w:val="99"/>
  </w:style>
  <w:style w:type="character" w:customStyle="1" w:styleId="17">
    <w:name w:val="Знак примечания1"/>
    <w:rPr>
      <w:rFonts w:cs="Times New Roman"/>
      <w:sz w:val="16"/>
    </w:rPr>
  </w:style>
  <w:style w:type="character" w:customStyle="1" w:styleId="FontStyle64">
    <w:name w:val="Font Style64"/>
    <w:uiPriority w:val="99"/>
    <w:rPr>
      <w:rFonts w:ascii="Times New Roman" w:hAnsi="Times New Roman" w:cs="Times New Roman"/>
      <w:b/>
      <w:sz w:val="22"/>
    </w:rPr>
  </w:style>
  <w:style w:type="character" w:customStyle="1" w:styleId="Heder">
    <w:name w:val="Heder Знак"/>
    <w:aliases w:val="Titul Знак Знак"/>
    <w:uiPriority w:val="99"/>
    <w:rPr>
      <w:rFonts w:ascii="Times New Roman" w:hAnsi="Times New Roman" w:cs="Times New Roman"/>
      <w:sz w:val="24"/>
    </w:rPr>
  </w:style>
  <w:style w:type="character" w:customStyle="1" w:styleId="100">
    <w:name w:val="Знак Знак10"/>
    <w:uiPriority w:val="99"/>
    <w:rPr>
      <w:rFonts w:ascii="Times New Roman" w:hAnsi="Times New Roman" w:cs="Times New Roman"/>
      <w:sz w:val="24"/>
    </w:rPr>
  </w:style>
  <w:style w:type="character" w:customStyle="1" w:styleId="91">
    <w:name w:val="Знак Знак9"/>
    <w:uiPriority w:val="99"/>
    <w:rPr>
      <w:rFonts w:ascii="Times New Roman" w:hAnsi="Times New Roman" w:cs="Times New Roman"/>
      <w:sz w:val="20"/>
    </w:rPr>
  </w:style>
  <w:style w:type="character" w:customStyle="1" w:styleId="29">
    <w:name w:val="Основной шрифт абзаца2"/>
  </w:style>
  <w:style w:type="character" w:styleId="aff">
    <w:name w:val="Emphasis"/>
    <w:uiPriority w:val="20"/>
    <w:qFormat/>
    <w:rPr>
      <w:i/>
      <w:iCs/>
    </w:rPr>
  </w:style>
  <w:style w:type="character" w:customStyle="1" w:styleId="aff0">
    <w:name w:val="Табличный_нумерованный Знак"/>
    <w:uiPriority w:val="99"/>
    <w:rPr>
      <w:sz w:val="22"/>
      <w:szCs w:val="22"/>
    </w:rPr>
  </w:style>
  <w:style w:type="character" w:customStyle="1" w:styleId="apple-converted-space">
    <w:name w:val="apple-converted-space"/>
    <w:basedOn w:val="11"/>
  </w:style>
  <w:style w:type="character" w:styleId="aff1">
    <w:name w:val="footnote reference"/>
    <w:uiPriority w:val="99"/>
    <w:rPr>
      <w:vertAlign w:val="superscript"/>
    </w:rPr>
  </w:style>
  <w:style w:type="character" w:styleId="aff2">
    <w:name w:val="endnote reference"/>
    <w:rPr>
      <w:vertAlign w:val="superscript"/>
    </w:rPr>
  </w:style>
  <w:style w:type="character" w:customStyle="1" w:styleId="aff3">
    <w:name w:val="Символы концевой сноски"/>
  </w:style>
  <w:style w:type="paragraph" w:customStyle="1" w:styleId="18">
    <w:name w:val="Заголовок1"/>
    <w:aliases w:val="Title"/>
    <w:basedOn w:val="a4"/>
    <w:next w:val="aff4"/>
    <w:link w:val="aff5"/>
    <w:uiPriority w:val="99"/>
    <w:qFormat/>
    <w:pPr>
      <w:keepNext/>
      <w:spacing w:before="240" w:after="120"/>
    </w:pPr>
    <w:rPr>
      <w:rFonts w:ascii="Liberation Sans" w:eastAsia="Microsoft YaHei" w:hAnsi="Liberation Sans"/>
      <w:sz w:val="28"/>
      <w:szCs w:val="28"/>
      <w:lang w:val="x-none"/>
    </w:rPr>
  </w:style>
  <w:style w:type="paragraph" w:styleId="aff4">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4"/>
    <w:link w:val="2a"/>
    <w:uiPriority w:val="99"/>
    <w:pPr>
      <w:widowControl/>
      <w:autoSpaceDE/>
      <w:spacing w:before="60" w:after="120"/>
      <w:jc w:val="both"/>
    </w:pPr>
    <w:rPr>
      <w:rFonts w:ascii="Arial" w:hAnsi="Arial"/>
      <w:sz w:val="20"/>
      <w:szCs w:val="20"/>
      <w:lang w:val="x-none"/>
    </w:rPr>
  </w:style>
  <w:style w:type="character" w:customStyle="1" w:styleId="aff5">
    <w:name w:val="Заголовок Знак"/>
    <w:link w:val="18"/>
    <w:uiPriority w:val="99"/>
    <w:rsid w:val="00B00650"/>
    <w:rPr>
      <w:rFonts w:ascii="Liberation Sans" w:eastAsia="Microsoft YaHei" w:hAnsi="Liberation Sans" w:cs="Mangal"/>
      <w:sz w:val="28"/>
      <w:szCs w:val="28"/>
      <w:lang w:eastAsia="zh-CN"/>
    </w:rPr>
  </w:style>
  <w:style w:type="paragraph" w:styleId="aff6">
    <w:name w:val="List"/>
    <w:basedOn w:val="aff4"/>
    <w:rPr>
      <w:rFonts w:cs="Mangal"/>
    </w:rPr>
  </w:style>
  <w:style w:type="paragraph" w:styleId="aff7">
    <w:name w:val="caption"/>
    <w:basedOn w:val="a4"/>
    <w:uiPriority w:val="99"/>
    <w:qFormat/>
    <w:pPr>
      <w:suppressLineNumbers/>
      <w:spacing w:before="120" w:after="120"/>
    </w:pPr>
    <w:rPr>
      <w:rFonts w:cs="Mangal"/>
      <w:i/>
      <w:iCs/>
    </w:rPr>
  </w:style>
  <w:style w:type="paragraph" w:customStyle="1" w:styleId="19">
    <w:name w:val="Указатель1"/>
    <w:basedOn w:val="a4"/>
    <w:pPr>
      <w:suppressLineNumbers/>
    </w:pPr>
    <w:rPr>
      <w:rFonts w:cs="Mangal"/>
    </w:rPr>
  </w:style>
  <w:style w:type="paragraph" w:styleId="aff8">
    <w:name w:val="Balloon Text"/>
    <w:basedOn w:val="a4"/>
    <w:link w:val="1a"/>
    <w:uiPriority w:val="99"/>
    <w:rPr>
      <w:rFonts w:ascii="Tahoma" w:hAnsi="Tahoma"/>
      <w:sz w:val="16"/>
      <w:szCs w:val="20"/>
      <w:lang w:val="x-none"/>
    </w:rPr>
  </w:style>
  <w:style w:type="character" w:customStyle="1" w:styleId="1a">
    <w:name w:val="Текст выноски Знак1"/>
    <w:link w:val="aff8"/>
    <w:uiPriority w:val="99"/>
    <w:locked/>
    <w:rsid w:val="00B00650"/>
    <w:rPr>
      <w:rFonts w:ascii="Tahoma" w:eastAsia="Calibri" w:hAnsi="Tahoma" w:cs="Tahoma"/>
      <w:sz w:val="16"/>
      <w:lang w:val="x-none" w:eastAsia="zh-CN"/>
    </w:rPr>
  </w:style>
  <w:style w:type="paragraph" w:customStyle="1" w:styleId="Style1">
    <w:name w:val="Style1"/>
    <w:basedOn w:val="a4"/>
    <w:uiPriority w:val="99"/>
    <w:pPr>
      <w:spacing w:line="324" w:lineRule="exact"/>
      <w:jc w:val="both"/>
    </w:pPr>
  </w:style>
  <w:style w:type="paragraph" w:styleId="1b">
    <w:name w:val="toc 1"/>
    <w:basedOn w:val="a4"/>
    <w:next w:val="a4"/>
    <w:uiPriority w:val="39"/>
    <w:pPr>
      <w:ind w:left="180"/>
    </w:pPr>
  </w:style>
  <w:style w:type="paragraph" w:styleId="2b">
    <w:name w:val="toc 2"/>
    <w:basedOn w:val="a4"/>
    <w:next w:val="a4"/>
    <w:uiPriority w:val="99"/>
    <w:pPr>
      <w:ind w:left="240"/>
    </w:pPr>
  </w:style>
  <w:style w:type="paragraph" w:customStyle="1" w:styleId="a1">
    <w:name w:val="Подподпункт"/>
    <w:basedOn w:val="a4"/>
    <w:uiPriority w:val="99"/>
    <w:pPr>
      <w:widowControl/>
      <w:numPr>
        <w:numId w:val="4"/>
      </w:numPr>
      <w:autoSpaceDE/>
      <w:spacing w:line="360" w:lineRule="auto"/>
      <w:jc w:val="both"/>
    </w:pPr>
    <w:rPr>
      <w:sz w:val="28"/>
      <w:szCs w:val="20"/>
      <w:lang w:val="x-none"/>
    </w:rPr>
  </w:style>
  <w:style w:type="paragraph" w:customStyle="1" w:styleId="1">
    <w:name w:val="Нумерованный список1"/>
    <w:basedOn w:val="a4"/>
    <w:pPr>
      <w:widowControl/>
      <w:numPr>
        <w:numId w:val="7"/>
      </w:numPr>
      <w:spacing w:before="60" w:line="360" w:lineRule="auto"/>
      <w:jc w:val="both"/>
    </w:pPr>
    <w:rPr>
      <w:sz w:val="28"/>
    </w:rPr>
  </w:style>
  <w:style w:type="paragraph" w:customStyle="1" w:styleId="Style12">
    <w:name w:val="Style12"/>
    <w:basedOn w:val="a4"/>
    <w:pPr>
      <w:spacing w:line="317" w:lineRule="exact"/>
      <w:ind w:firstLine="691"/>
      <w:jc w:val="both"/>
    </w:pPr>
  </w:style>
  <w:style w:type="paragraph" w:customStyle="1" w:styleId="Style23">
    <w:name w:val="Style23"/>
    <w:basedOn w:val="a4"/>
    <w:uiPriority w:val="99"/>
    <w:pPr>
      <w:spacing w:line="338" w:lineRule="exact"/>
      <w:ind w:firstLine="706"/>
      <w:jc w:val="both"/>
    </w:pPr>
  </w:style>
  <w:style w:type="paragraph" w:customStyle="1" w:styleId="Style39">
    <w:name w:val="Style39"/>
    <w:basedOn w:val="a4"/>
    <w:uiPriority w:val="99"/>
    <w:pPr>
      <w:spacing w:line="320" w:lineRule="exact"/>
      <w:ind w:firstLine="706"/>
    </w:pPr>
  </w:style>
  <w:style w:type="paragraph" w:customStyle="1" w:styleId="Style40">
    <w:name w:val="Style40"/>
    <w:basedOn w:val="a4"/>
    <w:uiPriority w:val="99"/>
    <w:pPr>
      <w:spacing w:line="317" w:lineRule="exact"/>
      <w:ind w:firstLine="706"/>
      <w:jc w:val="both"/>
    </w:pPr>
  </w:style>
  <w:style w:type="paragraph" w:customStyle="1" w:styleId="Times12">
    <w:name w:val="Times 12"/>
    <w:basedOn w:val="a4"/>
    <w:uiPriority w:val="99"/>
    <w:pPr>
      <w:widowControl/>
      <w:overflowPunct w:val="0"/>
      <w:ind w:firstLine="567"/>
      <w:jc w:val="both"/>
    </w:pPr>
    <w:rPr>
      <w:bCs/>
      <w:szCs w:val="22"/>
    </w:rPr>
  </w:style>
  <w:style w:type="paragraph" w:styleId="aff9">
    <w:name w:val="Normal (Web)"/>
    <w:basedOn w:val="a4"/>
    <w:pPr>
      <w:widowControl/>
      <w:autoSpaceDE/>
      <w:spacing w:before="280" w:after="280"/>
    </w:pPr>
    <w:rPr>
      <w:szCs w:val="20"/>
      <w:lang w:val="x-none"/>
    </w:rPr>
  </w:style>
  <w:style w:type="paragraph" w:customStyle="1" w:styleId="Style3">
    <w:name w:val="Style3"/>
    <w:basedOn w:val="a4"/>
    <w:uiPriority w:val="99"/>
  </w:style>
  <w:style w:type="paragraph" w:customStyle="1" w:styleId="Style8">
    <w:name w:val="Style8"/>
    <w:basedOn w:val="a4"/>
    <w:uiPriority w:val="99"/>
  </w:style>
  <w:style w:type="paragraph" w:customStyle="1" w:styleId="Style9">
    <w:name w:val="Style9"/>
    <w:basedOn w:val="a4"/>
    <w:uiPriority w:val="99"/>
    <w:pPr>
      <w:jc w:val="both"/>
    </w:pPr>
  </w:style>
  <w:style w:type="paragraph" w:customStyle="1" w:styleId="Style10">
    <w:name w:val="Style10"/>
    <w:basedOn w:val="a4"/>
    <w:uiPriority w:val="99"/>
    <w:pPr>
      <w:spacing w:line="281" w:lineRule="exact"/>
    </w:pPr>
  </w:style>
  <w:style w:type="paragraph" w:customStyle="1" w:styleId="Style11">
    <w:name w:val="Style11"/>
    <w:basedOn w:val="a4"/>
    <w:uiPriority w:val="99"/>
    <w:pPr>
      <w:spacing w:line="278" w:lineRule="exact"/>
    </w:pPr>
  </w:style>
  <w:style w:type="paragraph" w:customStyle="1" w:styleId="Style13">
    <w:name w:val="Style13"/>
    <w:basedOn w:val="a4"/>
    <w:uiPriority w:val="99"/>
    <w:pPr>
      <w:spacing w:line="830" w:lineRule="exact"/>
    </w:pPr>
  </w:style>
  <w:style w:type="paragraph" w:customStyle="1" w:styleId="Style22">
    <w:name w:val="Style22"/>
    <w:basedOn w:val="a4"/>
    <w:uiPriority w:val="99"/>
    <w:pPr>
      <w:spacing w:line="281" w:lineRule="exact"/>
      <w:ind w:firstLine="684"/>
    </w:pPr>
  </w:style>
  <w:style w:type="paragraph" w:customStyle="1" w:styleId="Style24">
    <w:name w:val="Style24"/>
    <w:basedOn w:val="a4"/>
    <w:uiPriority w:val="99"/>
    <w:pPr>
      <w:jc w:val="center"/>
    </w:pPr>
  </w:style>
  <w:style w:type="paragraph" w:customStyle="1" w:styleId="Style34">
    <w:name w:val="Style34"/>
    <w:basedOn w:val="a4"/>
    <w:uiPriority w:val="99"/>
    <w:pPr>
      <w:spacing w:line="274" w:lineRule="exact"/>
      <w:ind w:firstLine="691"/>
    </w:pPr>
  </w:style>
  <w:style w:type="paragraph" w:customStyle="1" w:styleId="Style45">
    <w:name w:val="Style45"/>
    <w:basedOn w:val="a4"/>
    <w:uiPriority w:val="99"/>
    <w:pPr>
      <w:spacing w:line="278" w:lineRule="exact"/>
      <w:ind w:firstLine="684"/>
    </w:pPr>
  </w:style>
  <w:style w:type="paragraph" w:customStyle="1" w:styleId="Style53">
    <w:name w:val="Style53"/>
    <w:basedOn w:val="a4"/>
    <w:uiPriority w:val="99"/>
    <w:pPr>
      <w:spacing w:line="281" w:lineRule="exact"/>
      <w:ind w:firstLine="1152"/>
    </w:pPr>
  </w:style>
  <w:style w:type="paragraph" w:customStyle="1" w:styleId="Style71">
    <w:name w:val="Style71"/>
    <w:basedOn w:val="a4"/>
    <w:uiPriority w:val="99"/>
    <w:pPr>
      <w:spacing w:line="279" w:lineRule="exact"/>
      <w:jc w:val="right"/>
    </w:pPr>
  </w:style>
  <w:style w:type="paragraph" w:customStyle="1" w:styleId="Style75">
    <w:name w:val="Style75"/>
    <w:basedOn w:val="a4"/>
    <w:uiPriority w:val="99"/>
    <w:pPr>
      <w:spacing w:line="278" w:lineRule="exact"/>
      <w:jc w:val="center"/>
    </w:pPr>
  </w:style>
  <w:style w:type="paragraph" w:customStyle="1" w:styleId="Style80">
    <w:name w:val="Style80"/>
    <w:basedOn w:val="a4"/>
    <w:uiPriority w:val="99"/>
    <w:pPr>
      <w:spacing w:line="281" w:lineRule="exact"/>
      <w:jc w:val="both"/>
    </w:pPr>
  </w:style>
  <w:style w:type="paragraph" w:customStyle="1" w:styleId="Style88">
    <w:name w:val="Style88"/>
    <w:basedOn w:val="a4"/>
    <w:uiPriority w:val="99"/>
    <w:pPr>
      <w:spacing w:line="281" w:lineRule="exact"/>
      <w:jc w:val="both"/>
    </w:pPr>
  </w:style>
  <w:style w:type="paragraph" w:customStyle="1" w:styleId="Style99">
    <w:name w:val="Style99"/>
    <w:basedOn w:val="a4"/>
    <w:uiPriority w:val="99"/>
    <w:pPr>
      <w:spacing w:line="281" w:lineRule="exact"/>
      <w:ind w:hanging="950"/>
      <w:jc w:val="both"/>
    </w:pPr>
  </w:style>
  <w:style w:type="paragraph" w:customStyle="1" w:styleId="Style118">
    <w:name w:val="Style118"/>
    <w:basedOn w:val="a4"/>
    <w:uiPriority w:val="99"/>
    <w:pPr>
      <w:spacing w:line="277" w:lineRule="exact"/>
      <w:ind w:firstLine="706"/>
    </w:pPr>
  </w:style>
  <w:style w:type="paragraph" w:styleId="affa">
    <w:name w:val="header"/>
    <w:aliases w:val="Heder,Titul"/>
    <w:basedOn w:val="a4"/>
    <w:uiPriority w:val="99"/>
    <w:rPr>
      <w:szCs w:val="20"/>
      <w:lang w:val="x-none"/>
    </w:rPr>
  </w:style>
  <w:style w:type="paragraph" w:styleId="affb">
    <w:name w:val="footer"/>
    <w:basedOn w:val="a4"/>
    <w:link w:val="2c"/>
    <w:uiPriority w:val="99"/>
    <w:rPr>
      <w:szCs w:val="20"/>
      <w:lang w:val="x-none"/>
    </w:rPr>
  </w:style>
  <w:style w:type="character" w:customStyle="1" w:styleId="2c">
    <w:name w:val="Нижний колонтитул Знак2"/>
    <w:link w:val="affb"/>
    <w:uiPriority w:val="99"/>
    <w:locked/>
    <w:rsid w:val="00B00650"/>
    <w:rPr>
      <w:rFonts w:eastAsia="Calibri"/>
      <w:sz w:val="24"/>
      <w:lang w:val="x-none" w:eastAsia="zh-CN"/>
    </w:rPr>
  </w:style>
  <w:style w:type="paragraph" w:customStyle="1" w:styleId="affc">
    <w:name w:val="Пункт"/>
    <w:basedOn w:val="a4"/>
    <w:uiPriority w:val="99"/>
    <w:pPr>
      <w:widowControl/>
      <w:autoSpaceDE/>
      <w:spacing w:line="360" w:lineRule="auto"/>
      <w:ind w:left="1134" w:hanging="1134"/>
      <w:jc w:val="both"/>
    </w:pPr>
    <w:rPr>
      <w:sz w:val="20"/>
      <w:szCs w:val="20"/>
      <w:lang w:val="x-none"/>
    </w:rPr>
  </w:style>
  <w:style w:type="paragraph" w:customStyle="1" w:styleId="affd">
    <w:name w:val="Подпункт"/>
    <w:basedOn w:val="affc"/>
    <w:uiPriority w:val="99"/>
  </w:style>
  <w:style w:type="paragraph" w:customStyle="1" w:styleId="1c">
    <w:name w:val="Абзац списка1"/>
    <w:basedOn w:val="a4"/>
    <w:uiPriority w:val="99"/>
    <w:pPr>
      <w:ind w:left="720"/>
      <w:contextualSpacing/>
    </w:pPr>
  </w:style>
  <w:style w:type="paragraph" w:customStyle="1" w:styleId="116">
    <w:name w:val="Стиль Заголовок 1 + кернинг от 16 пт"/>
    <w:basedOn w:val="10"/>
    <w:next w:val="a4"/>
    <w:uiPriority w:val="99"/>
    <w:pPr>
      <w:keepNext w:val="0"/>
      <w:widowControl/>
      <w:autoSpaceDE/>
      <w:spacing w:before="360" w:after="240"/>
    </w:pPr>
    <w:rPr>
      <w:rFonts w:eastAsia="Times New Roman"/>
      <w:sz w:val="24"/>
      <w:szCs w:val="24"/>
    </w:rPr>
  </w:style>
  <w:style w:type="paragraph" w:customStyle="1" w:styleId="affe">
    <w:name w:val="Таблица текст"/>
    <w:basedOn w:val="a4"/>
    <w:uiPriority w:val="99"/>
    <w:pPr>
      <w:widowControl/>
      <w:autoSpaceDE/>
      <w:spacing w:before="40" w:after="40"/>
      <w:ind w:left="57" w:right="57"/>
    </w:pPr>
    <w:rPr>
      <w:szCs w:val="20"/>
    </w:rPr>
  </w:style>
  <w:style w:type="paragraph" w:customStyle="1" w:styleId="afff">
    <w:name w:val="a"/>
    <w:basedOn w:val="a4"/>
    <w:uiPriority w:val="99"/>
    <w:pPr>
      <w:widowControl/>
      <w:autoSpaceDE/>
      <w:snapToGrid w:val="0"/>
      <w:spacing w:line="360" w:lineRule="auto"/>
      <w:jc w:val="both"/>
    </w:pPr>
    <w:rPr>
      <w:rFonts w:eastAsia="Times New Roman"/>
      <w:sz w:val="28"/>
      <w:szCs w:val="28"/>
    </w:rPr>
  </w:style>
  <w:style w:type="paragraph" w:customStyle="1" w:styleId="a10">
    <w:name w:val="a1"/>
    <w:basedOn w:val="a4"/>
    <w:uiPriority w:val="99"/>
    <w:pPr>
      <w:widowControl/>
      <w:autoSpaceDE/>
      <w:snapToGrid w:val="0"/>
      <w:ind w:firstLine="567"/>
      <w:jc w:val="both"/>
    </w:pPr>
    <w:rPr>
      <w:rFonts w:eastAsia="Times New Roman"/>
      <w:sz w:val="28"/>
      <w:szCs w:val="28"/>
    </w:rPr>
  </w:style>
  <w:style w:type="paragraph" w:customStyle="1" w:styleId="afff0">
    <w:name w:val="Знак Знак Знак Знак"/>
    <w:basedOn w:val="a4"/>
    <w:uiPriority w:val="99"/>
    <w:pPr>
      <w:widowControl/>
      <w:autoSpaceDE/>
      <w:spacing w:after="160" w:line="240" w:lineRule="exact"/>
    </w:pPr>
    <w:rPr>
      <w:rFonts w:ascii="Verdana" w:hAnsi="Verdana" w:cs="Verdana"/>
      <w:sz w:val="20"/>
      <w:szCs w:val="20"/>
      <w:lang w:val="en-US"/>
    </w:rPr>
  </w:style>
  <w:style w:type="paragraph" w:styleId="afff1">
    <w:name w:val="footnote text"/>
    <w:basedOn w:val="a4"/>
    <w:link w:val="1d"/>
    <w:pPr>
      <w:widowControl/>
      <w:autoSpaceDE/>
      <w:ind w:firstLine="567"/>
      <w:jc w:val="both"/>
    </w:pPr>
    <w:rPr>
      <w:sz w:val="20"/>
      <w:szCs w:val="20"/>
      <w:lang w:val="x-none"/>
    </w:rPr>
  </w:style>
  <w:style w:type="character" w:customStyle="1" w:styleId="1d">
    <w:name w:val="Текст сноски Знак1"/>
    <w:link w:val="afff1"/>
    <w:locked/>
    <w:rsid w:val="00B00650"/>
    <w:rPr>
      <w:rFonts w:eastAsia="Calibri"/>
      <w:lang w:val="x-none" w:eastAsia="zh-CN"/>
    </w:rPr>
  </w:style>
  <w:style w:type="paragraph" w:customStyle="1" w:styleId="310">
    <w:name w:val="Основной текст с отступом 31"/>
    <w:basedOn w:val="a4"/>
    <w:pPr>
      <w:spacing w:after="120"/>
      <w:ind w:left="283"/>
    </w:pPr>
    <w:rPr>
      <w:sz w:val="16"/>
      <w:szCs w:val="20"/>
      <w:lang w:val="x-none"/>
    </w:rPr>
  </w:style>
  <w:style w:type="paragraph" w:customStyle="1" w:styleId="220">
    <w:name w:val="Заголовок 2.Заголовок 2 Знак"/>
    <w:basedOn w:val="a4"/>
    <w:next w:val="a4"/>
    <w:uiPriority w:val="99"/>
    <w:pPr>
      <w:keepNext/>
      <w:widowControl/>
      <w:autoSpaceDE/>
      <w:spacing w:before="360" w:after="120"/>
    </w:pPr>
    <w:rPr>
      <w:b/>
      <w:sz w:val="32"/>
      <w:szCs w:val="20"/>
    </w:rPr>
  </w:style>
  <w:style w:type="paragraph" w:customStyle="1" w:styleId="F2983107BCDD4D179225A82EDD04F1EC">
    <w:name w:val="F2983107BCDD4D179225A82EDD04F1EC"/>
    <w:uiPriority w:val="99"/>
    <w:pPr>
      <w:suppressAutoHyphens/>
      <w:spacing w:after="200" w:line="276" w:lineRule="auto"/>
    </w:pPr>
    <w:rPr>
      <w:rFonts w:ascii="Calibri" w:eastAsia="MS Mincho" w:hAnsi="Calibri"/>
      <w:sz w:val="22"/>
      <w:szCs w:val="22"/>
      <w:lang w:eastAsia="zh-CN"/>
    </w:rPr>
  </w:style>
  <w:style w:type="paragraph" w:customStyle="1" w:styleId="1e">
    <w:name w:val="Схема документа1"/>
    <w:basedOn w:val="a4"/>
    <w:rPr>
      <w:rFonts w:ascii="Tahoma" w:hAnsi="Tahoma" w:cs="Tahoma"/>
      <w:sz w:val="16"/>
      <w:szCs w:val="20"/>
      <w:lang w:val="x-none"/>
    </w:rPr>
  </w:style>
  <w:style w:type="paragraph" w:customStyle="1" w:styleId="1f">
    <w:name w:val="Рецензия1"/>
    <w:uiPriority w:val="99"/>
    <w:pPr>
      <w:suppressAutoHyphens/>
    </w:pPr>
    <w:rPr>
      <w:rFonts w:eastAsia="Calibri"/>
      <w:sz w:val="24"/>
      <w:szCs w:val="24"/>
      <w:lang w:eastAsia="zh-CN"/>
    </w:rPr>
  </w:style>
  <w:style w:type="paragraph" w:styleId="afff2">
    <w:name w:val="Body Text Indent"/>
    <w:basedOn w:val="a4"/>
    <w:link w:val="1f0"/>
    <w:uiPriority w:val="99"/>
    <w:pPr>
      <w:spacing w:after="120"/>
      <w:ind w:left="283"/>
    </w:pPr>
    <w:rPr>
      <w:szCs w:val="20"/>
      <w:lang w:val="x-none"/>
    </w:rPr>
  </w:style>
  <w:style w:type="character" w:customStyle="1" w:styleId="1f0">
    <w:name w:val="Основной текст с отступом Знак1"/>
    <w:link w:val="afff2"/>
    <w:uiPriority w:val="99"/>
    <w:locked/>
    <w:rsid w:val="00B00650"/>
    <w:rPr>
      <w:rFonts w:eastAsia="Calibri"/>
      <w:sz w:val="24"/>
      <w:lang w:val="x-none" w:eastAsia="zh-CN"/>
    </w:rPr>
  </w:style>
  <w:style w:type="paragraph" w:customStyle="1" w:styleId="Nonformat">
    <w:name w:val="Nonformat"/>
    <w:basedOn w:val="a4"/>
    <w:uiPriority w:val="99"/>
    <w:pPr>
      <w:widowControl/>
    </w:pPr>
    <w:rPr>
      <w:rFonts w:ascii="Consultant" w:hAnsi="Consultant" w:cs="Consultant"/>
      <w:sz w:val="14"/>
      <w:szCs w:val="14"/>
    </w:rPr>
  </w:style>
  <w:style w:type="paragraph" w:customStyle="1" w:styleId="afff3">
    <w:name w:val="Тендерные данные"/>
    <w:basedOn w:val="a4"/>
    <w:uiPriority w:val="99"/>
    <w:pPr>
      <w:widowControl/>
      <w:autoSpaceDE/>
      <w:spacing w:before="120" w:after="60"/>
      <w:jc w:val="both"/>
    </w:pPr>
    <w:rPr>
      <w:b/>
      <w:szCs w:val="20"/>
      <w:lang w:val="x-none"/>
    </w:rPr>
  </w:style>
  <w:style w:type="paragraph" w:styleId="HTML0">
    <w:name w:val="HTML Address"/>
    <w:basedOn w:val="a4"/>
    <w:link w:val="HTML1"/>
    <w:uiPriority w:val="99"/>
    <w:pPr>
      <w:widowControl/>
      <w:autoSpaceDE/>
      <w:spacing w:after="60"/>
      <w:jc w:val="both"/>
    </w:pPr>
    <w:rPr>
      <w:i/>
      <w:szCs w:val="20"/>
      <w:lang w:val="x-none"/>
    </w:rPr>
  </w:style>
  <w:style w:type="character" w:customStyle="1" w:styleId="HTML1">
    <w:name w:val="Адрес HTML Знак1"/>
    <w:link w:val="HTML0"/>
    <w:uiPriority w:val="99"/>
    <w:locked/>
    <w:rsid w:val="00B00650"/>
    <w:rPr>
      <w:rFonts w:eastAsia="Calibri"/>
      <w:i/>
      <w:sz w:val="24"/>
      <w:lang w:val="x-none" w:eastAsia="zh-CN"/>
    </w:rPr>
  </w:style>
  <w:style w:type="paragraph" w:customStyle="1" w:styleId="Default">
    <w:name w:val="Default"/>
    <w:pPr>
      <w:suppressAutoHyphens/>
      <w:autoSpaceDE w:val="0"/>
    </w:pPr>
    <w:rPr>
      <w:rFonts w:eastAsia="Calibri"/>
      <w:color w:val="000000"/>
      <w:sz w:val="24"/>
      <w:szCs w:val="24"/>
      <w:lang w:eastAsia="zh-CN"/>
    </w:rPr>
  </w:style>
  <w:style w:type="paragraph" w:styleId="35">
    <w:name w:val="toc 3"/>
    <w:basedOn w:val="a4"/>
    <w:next w:val="a4"/>
    <w:uiPriority w:val="99"/>
    <w:pPr>
      <w:widowControl/>
      <w:autoSpaceDE/>
      <w:spacing w:after="120"/>
      <w:ind w:left="1979" w:right="1134" w:hanging="902"/>
    </w:pPr>
    <w:rPr>
      <w:iCs/>
      <w:lang w:eastAsia="ru-RU"/>
    </w:rPr>
  </w:style>
  <w:style w:type="paragraph" w:styleId="41">
    <w:name w:val="toc 4"/>
    <w:basedOn w:val="a4"/>
    <w:next w:val="a4"/>
    <w:uiPriority w:val="99"/>
    <w:pPr>
      <w:widowControl/>
      <w:autoSpaceDE/>
      <w:spacing w:after="60"/>
      <w:ind w:left="2268" w:right="1134" w:hanging="567"/>
    </w:pPr>
  </w:style>
  <w:style w:type="paragraph" w:customStyle="1" w:styleId="afff4">
    <w:name w:val="Таблица шапка"/>
    <w:basedOn w:val="a4"/>
    <w:uiPriority w:val="99"/>
    <w:pPr>
      <w:keepNext/>
      <w:widowControl/>
      <w:autoSpaceDE/>
      <w:spacing w:before="40" w:after="40"/>
      <w:ind w:left="57" w:right="57"/>
    </w:pPr>
    <w:rPr>
      <w:sz w:val="22"/>
      <w:szCs w:val="20"/>
    </w:rPr>
  </w:style>
  <w:style w:type="paragraph" w:customStyle="1" w:styleId="1f1">
    <w:name w:val="Название объекта1"/>
    <w:basedOn w:val="a4"/>
    <w:next w:val="a4"/>
    <w:pPr>
      <w:pageBreakBefore/>
      <w:widowControl/>
      <w:autoSpaceDE/>
      <w:spacing w:before="120" w:after="120"/>
      <w:jc w:val="both"/>
    </w:pPr>
    <w:rPr>
      <w:bCs/>
      <w:i/>
      <w:szCs w:val="20"/>
    </w:rPr>
  </w:style>
  <w:style w:type="paragraph" w:styleId="51">
    <w:name w:val="toc 5"/>
    <w:basedOn w:val="a4"/>
    <w:next w:val="a4"/>
    <w:uiPriority w:val="99"/>
    <w:pPr>
      <w:widowControl/>
      <w:autoSpaceDE/>
      <w:spacing w:line="360" w:lineRule="auto"/>
      <w:ind w:left="1120" w:firstLine="567"/>
    </w:pPr>
    <w:rPr>
      <w:sz w:val="18"/>
      <w:szCs w:val="18"/>
    </w:rPr>
  </w:style>
  <w:style w:type="paragraph" w:styleId="61">
    <w:name w:val="toc 6"/>
    <w:basedOn w:val="a4"/>
    <w:next w:val="a4"/>
    <w:uiPriority w:val="99"/>
    <w:pPr>
      <w:widowControl/>
      <w:autoSpaceDE/>
      <w:spacing w:line="360" w:lineRule="auto"/>
      <w:ind w:left="1400" w:firstLine="567"/>
    </w:pPr>
    <w:rPr>
      <w:sz w:val="18"/>
      <w:szCs w:val="18"/>
    </w:rPr>
  </w:style>
  <w:style w:type="paragraph" w:styleId="71">
    <w:name w:val="toc 7"/>
    <w:basedOn w:val="a4"/>
    <w:next w:val="a4"/>
    <w:uiPriority w:val="99"/>
    <w:pPr>
      <w:widowControl/>
      <w:autoSpaceDE/>
      <w:spacing w:line="360" w:lineRule="auto"/>
      <w:ind w:left="1680" w:firstLine="567"/>
    </w:pPr>
    <w:rPr>
      <w:sz w:val="18"/>
      <w:szCs w:val="18"/>
    </w:rPr>
  </w:style>
  <w:style w:type="paragraph" w:styleId="81">
    <w:name w:val="toc 8"/>
    <w:basedOn w:val="a4"/>
    <w:next w:val="a4"/>
    <w:uiPriority w:val="99"/>
    <w:pPr>
      <w:widowControl/>
      <w:autoSpaceDE/>
      <w:spacing w:line="360" w:lineRule="auto"/>
      <w:ind w:left="1960" w:firstLine="567"/>
    </w:pPr>
    <w:rPr>
      <w:sz w:val="18"/>
      <w:szCs w:val="18"/>
    </w:rPr>
  </w:style>
  <w:style w:type="paragraph" w:styleId="92">
    <w:name w:val="toc 9"/>
    <w:basedOn w:val="a4"/>
    <w:next w:val="a4"/>
    <w:uiPriority w:val="99"/>
    <w:pPr>
      <w:widowControl/>
      <w:autoSpaceDE/>
      <w:spacing w:line="360" w:lineRule="auto"/>
      <w:ind w:left="2240" w:firstLine="567"/>
    </w:pPr>
    <w:rPr>
      <w:sz w:val="18"/>
      <w:szCs w:val="18"/>
    </w:rPr>
  </w:style>
  <w:style w:type="paragraph" w:customStyle="1" w:styleId="afff5">
    <w:name w:val="Структура"/>
    <w:basedOn w:val="a4"/>
    <w:uiPriority w:val="99"/>
    <w:pPr>
      <w:pageBreakBefore/>
      <w:widowControl/>
      <w:pBdr>
        <w:top w:val="none" w:sz="0" w:space="0" w:color="000000"/>
        <w:left w:val="none" w:sz="0" w:space="0" w:color="000000"/>
        <w:bottom w:val="thinThickSmallGap" w:sz="24" w:space="1" w:color="000000"/>
        <w:right w:val="none" w:sz="0" w:space="0" w:color="000000"/>
      </w:pBdr>
      <w:autoSpaceDE/>
      <w:spacing w:before="480" w:after="240"/>
      <w:ind w:left="567" w:right="2835" w:hanging="567"/>
    </w:pPr>
    <w:rPr>
      <w:rFonts w:ascii="Arial" w:hAnsi="Arial" w:cs="Arial"/>
      <w:b/>
      <w:caps/>
      <w:sz w:val="36"/>
      <w:szCs w:val="36"/>
    </w:rPr>
  </w:style>
  <w:style w:type="paragraph" w:customStyle="1" w:styleId="a">
    <w:name w:val="Главы"/>
    <w:basedOn w:val="afff5"/>
    <w:next w:val="a4"/>
    <w:uiPriority w:val="99"/>
    <w:pPr>
      <w:numPr>
        <w:numId w:val="2"/>
      </w:numPr>
      <w:pBdr>
        <w:bottom w:val="none" w:sz="0" w:space="0" w:color="000000"/>
      </w:pBdr>
      <w:spacing w:before="1440" w:after="720" w:line="360" w:lineRule="auto"/>
      <w:ind w:left="0" w:right="0" w:firstLine="0"/>
      <w:jc w:val="center"/>
    </w:pPr>
    <w:rPr>
      <w:spacing w:val="40"/>
      <w:sz w:val="44"/>
      <w:szCs w:val="44"/>
    </w:rPr>
  </w:style>
  <w:style w:type="paragraph" w:customStyle="1" w:styleId="afff6">
    <w:name w:val="Служебный"/>
    <w:basedOn w:val="a"/>
    <w:uiPriority w:val="99"/>
    <w:pPr>
      <w:outlineLvl w:val="0"/>
    </w:pPr>
  </w:style>
  <w:style w:type="paragraph" w:customStyle="1" w:styleId="afff7">
    <w:name w:val="маркированный"/>
    <w:basedOn w:val="a4"/>
    <w:uiPriority w:val="99"/>
    <w:pPr>
      <w:widowControl/>
      <w:autoSpaceDE/>
      <w:spacing w:line="360" w:lineRule="auto"/>
      <w:ind w:left="432" w:hanging="432"/>
      <w:jc w:val="both"/>
    </w:pPr>
    <w:rPr>
      <w:sz w:val="28"/>
      <w:szCs w:val="20"/>
    </w:rPr>
  </w:style>
  <w:style w:type="paragraph" w:customStyle="1" w:styleId="2d">
    <w:name w:val="Пункт2"/>
    <w:basedOn w:val="affc"/>
    <w:uiPriority w:val="99"/>
    <w:pPr>
      <w:keepNext/>
      <w:spacing w:before="240" w:after="120" w:line="240" w:lineRule="auto"/>
      <w:jc w:val="left"/>
    </w:pPr>
    <w:rPr>
      <w:b/>
    </w:rPr>
  </w:style>
  <w:style w:type="paragraph" w:customStyle="1" w:styleId="afff8">
    <w:name w:val="Текст таблицы"/>
    <w:basedOn w:val="a4"/>
    <w:uiPriority w:val="99"/>
    <w:pPr>
      <w:widowControl/>
      <w:autoSpaceDE/>
      <w:spacing w:before="40" w:after="40"/>
      <w:ind w:left="57" w:right="57"/>
    </w:pPr>
  </w:style>
  <w:style w:type="paragraph" w:customStyle="1" w:styleId="afff9">
    <w:name w:val="Пункт б/н"/>
    <w:basedOn w:val="a4"/>
    <w:uiPriority w:val="99"/>
    <w:pPr>
      <w:widowControl/>
      <w:autoSpaceDE/>
      <w:spacing w:line="360" w:lineRule="auto"/>
      <w:ind w:firstLine="567"/>
      <w:jc w:val="both"/>
    </w:pPr>
    <w:rPr>
      <w:sz w:val="28"/>
      <w:szCs w:val="20"/>
    </w:rPr>
  </w:style>
  <w:style w:type="paragraph" w:customStyle="1" w:styleId="1f2">
    <w:name w:val="Маркированный список1"/>
    <w:basedOn w:val="a4"/>
    <w:pPr>
      <w:widowControl/>
      <w:autoSpaceDE/>
      <w:spacing w:line="360" w:lineRule="auto"/>
      <w:ind w:left="360" w:hanging="360"/>
      <w:jc w:val="both"/>
    </w:pPr>
    <w:rPr>
      <w:sz w:val="28"/>
      <w:szCs w:val="20"/>
    </w:rPr>
  </w:style>
  <w:style w:type="paragraph" w:customStyle="1" w:styleId="1f3">
    <w:name w:val="Текст примечания1"/>
    <w:basedOn w:val="a4"/>
    <w:pPr>
      <w:widowControl/>
      <w:autoSpaceDE/>
      <w:spacing w:line="360" w:lineRule="auto"/>
      <w:ind w:firstLine="567"/>
      <w:jc w:val="both"/>
    </w:pPr>
    <w:rPr>
      <w:sz w:val="20"/>
      <w:szCs w:val="20"/>
      <w:lang w:val="x-none"/>
    </w:rPr>
  </w:style>
  <w:style w:type="paragraph" w:styleId="afffa">
    <w:name w:val="annotation subject"/>
    <w:basedOn w:val="1f3"/>
    <w:next w:val="1f3"/>
    <w:link w:val="1f4"/>
    <w:uiPriority w:val="99"/>
    <w:rPr>
      <w:b/>
    </w:rPr>
  </w:style>
  <w:style w:type="character" w:customStyle="1" w:styleId="1f4">
    <w:name w:val="Тема примечания Знак1"/>
    <w:link w:val="afffa"/>
    <w:uiPriority w:val="99"/>
    <w:rsid w:val="00B00650"/>
    <w:rPr>
      <w:rFonts w:eastAsia="Calibri"/>
      <w:b/>
      <w:lang w:val="x-none" w:eastAsia="zh-CN"/>
    </w:rPr>
  </w:style>
  <w:style w:type="paragraph" w:customStyle="1" w:styleId="311">
    <w:name w:val="Основной текст 31"/>
    <w:basedOn w:val="a4"/>
    <w:pPr>
      <w:widowControl/>
      <w:autoSpaceDE/>
      <w:spacing w:after="120" w:line="360" w:lineRule="auto"/>
      <w:ind w:firstLine="567"/>
      <w:jc w:val="both"/>
    </w:pPr>
    <w:rPr>
      <w:sz w:val="16"/>
      <w:szCs w:val="20"/>
      <w:lang w:val="x-none"/>
    </w:rPr>
  </w:style>
  <w:style w:type="paragraph" w:customStyle="1" w:styleId="afffb">
    <w:name w:val="Подподподподпункт"/>
    <w:basedOn w:val="a4"/>
    <w:uiPriority w:val="99"/>
    <w:pPr>
      <w:widowControl/>
      <w:autoSpaceDE/>
      <w:spacing w:line="360" w:lineRule="auto"/>
      <w:ind w:left="2835" w:hanging="567"/>
      <w:jc w:val="both"/>
    </w:pPr>
    <w:rPr>
      <w:sz w:val="28"/>
      <w:szCs w:val="20"/>
    </w:rPr>
  </w:style>
  <w:style w:type="paragraph" w:customStyle="1" w:styleId="afffc">
    <w:name w:val="Подподподпункт"/>
    <w:basedOn w:val="a4"/>
    <w:uiPriority w:val="99"/>
    <w:pPr>
      <w:widowControl/>
      <w:autoSpaceDE/>
      <w:spacing w:line="360" w:lineRule="auto"/>
      <w:ind w:left="2268" w:hanging="567"/>
      <w:jc w:val="both"/>
    </w:pPr>
    <w:rPr>
      <w:sz w:val="28"/>
      <w:szCs w:val="20"/>
    </w:rPr>
  </w:style>
  <w:style w:type="paragraph" w:customStyle="1" w:styleId="210">
    <w:name w:val="Основной текст 21"/>
    <w:basedOn w:val="a4"/>
    <w:pPr>
      <w:widowControl/>
      <w:autoSpaceDE/>
      <w:spacing w:after="120" w:line="480" w:lineRule="auto"/>
    </w:pPr>
    <w:rPr>
      <w:szCs w:val="20"/>
      <w:lang w:val="x-none"/>
    </w:rPr>
  </w:style>
  <w:style w:type="paragraph" w:customStyle="1" w:styleId="211">
    <w:name w:val="Основной текст с отступом 21"/>
    <w:basedOn w:val="a4"/>
    <w:pPr>
      <w:widowControl/>
      <w:autoSpaceDE/>
      <w:spacing w:after="120" w:line="480" w:lineRule="auto"/>
      <w:ind w:left="283"/>
    </w:pPr>
    <w:rPr>
      <w:szCs w:val="20"/>
      <w:lang w:val="x-none"/>
    </w:rPr>
  </w:style>
  <w:style w:type="paragraph" w:customStyle="1" w:styleId="afffd">
    <w:name w:val="Знак"/>
    <w:basedOn w:val="a4"/>
    <w:uiPriority w:val="99"/>
    <w:pPr>
      <w:widowControl/>
      <w:autoSpaceDE/>
      <w:spacing w:before="120" w:after="160"/>
      <w:ind w:left="432" w:hanging="432"/>
      <w:jc w:val="both"/>
    </w:pPr>
    <w:rPr>
      <w:b/>
      <w:caps/>
      <w:sz w:val="32"/>
      <w:szCs w:val="32"/>
      <w:lang w:val="en-US"/>
    </w:rPr>
  </w:style>
  <w:style w:type="paragraph" w:customStyle="1" w:styleId="1f5">
    <w:name w:val="Обычный1"/>
    <w:uiPriority w:val="99"/>
    <w:pPr>
      <w:widowControl w:val="0"/>
      <w:suppressAutoHyphens/>
      <w:autoSpaceDE w:val="0"/>
      <w:spacing w:before="120" w:after="120"/>
      <w:ind w:firstLine="567"/>
      <w:jc w:val="both"/>
    </w:pPr>
    <w:rPr>
      <w:rFonts w:eastAsia="Calibri"/>
      <w:sz w:val="24"/>
      <w:szCs w:val="24"/>
      <w:lang w:eastAsia="zh-CN"/>
    </w:rPr>
  </w:style>
  <w:style w:type="paragraph" w:customStyle="1" w:styleId="1f6">
    <w:name w:val="Знак Знак Знак1"/>
    <w:basedOn w:val="a4"/>
    <w:uiPriority w:val="99"/>
    <w:pPr>
      <w:widowControl/>
      <w:autoSpaceDE/>
      <w:spacing w:after="160" w:line="240" w:lineRule="exact"/>
    </w:pPr>
    <w:rPr>
      <w:rFonts w:ascii="Verdana" w:hAnsi="Verdana" w:cs="Verdana"/>
      <w:sz w:val="20"/>
      <w:szCs w:val="20"/>
      <w:lang w:val="en-US"/>
    </w:rPr>
  </w:style>
  <w:style w:type="paragraph" w:customStyle="1" w:styleId="D801C6740D3442D0974ED4C393ECA78C">
    <w:name w:val="D801C6740D3442D0974ED4C393ECA78C"/>
    <w:uiPriority w:val="99"/>
    <w:pPr>
      <w:suppressAutoHyphens/>
      <w:spacing w:after="200" w:line="276" w:lineRule="auto"/>
    </w:pPr>
    <w:rPr>
      <w:rFonts w:ascii="Calibri" w:eastAsia="MS Mincho" w:hAnsi="Calibri"/>
      <w:sz w:val="22"/>
      <w:szCs w:val="22"/>
      <w:lang w:eastAsia="zh-CN"/>
    </w:rPr>
  </w:style>
  <w:style w:type="paragraph" w:styleId="36">
    <w:name w:val="List Number 3"/>
    <w:basedOn w:val="a4"/>
    <w:uiPriority w:val="99"/>
    <w:pPr>
      <w:widowControl/>
      <w:autoSpaceDE/>
      <w:spacing w:after="60"/>
      <w:ind w:left="926" w:hanging="360"/>
      <w:jc w:val="both"/>
    </w:pPr>
    <w:rPr>
      <w:szCs w:val="20"/>
    </w:rPr>
  </w:style>
  <w:style w:type="paragraph" w:styleId="42">
    <w:name w:val="List Number 4"/>
    <w:basedOn w:val="a4"/>
    <w:uiPriority w:val="99"/>
    <w:pPr>
      <w:widowControl/>
      <w:autoSpaceDE/>
      <w:spacing w:after="60"/>
      <w:ind w:left="1209" w:hanging="360"/>
      <w:jc w:val="both"/>
    </w:pPr>
    <w:rPr>
      <w:szCs w:val="20"/>
    </w:rPr>
  </w:style>
  <w:style w:type="paragraph" w:styleId="52">
    <w:name w:val="List Number 5"/>
    <w:basedOn w:val="a4"/>
    <w:uiPriority w:val="99"/>
    <w:pPr>
      <w:widowControl/>
      <w:autoSpaceDE/>
      <w:spacing w:after="60"/>
      <w:ind w:left="1492" w:hanging="360"/>
      <w:jc w:val="both"/>
    </w:pPr>
    <w:rPr>
      <w:szCs w:val="20"/>
    </w:rPr>
  </w:style>
  <w:style w:type="paragraph" w:customStyle="1" w:styleId="afffe">
    <w:name w:val="Раздел"/>
    <w:basedOn w:val="a4"/>
    <w:uiPriority w:val="99"/>
    <w:pPr>
      <w:widowControl/>
      <w:autoSpaceDE/>
      <w:spacing w:before="120" w:after="120"/>
      <w:ind w:left="720" w:hanging="720"/>
      <w:jc w:val="center"/>
    </w:pPr>
    <w:rPr>
      <w:rFonts w:ascii="Arial Narrow" w:hAnsi="Arial Narrow" w:cs="Arial Narrow"/>
      <w:b/>
      <w:sz w:val="28"/>
      <w:szCs w:val="20"/>
    </w:rPr>
  </w:style>
  <w:style w:type="paragraph" w:customStyle="1" w:styleId="a2">
    <w:name w:val="Часть"/>
    <w:basedOn w:val="a4"/>
    <w:uiPriority w:val="99"/>
    <w:pPr>
      <w:widowControl/>
      <w:numPr>
        <w:numId w:val="8"/>
      </w:numPr>
      <w:autoSpaceDE/>
      <w:spacing w:after="60"/>
      <w:ind w:left="0" w:firstLine="0"/>
      <w:jc w:val="center"/>
    </w:pPr>
    <w:rPr>
      <w:rFonts w:ascii="Arial" w:hAnsi="Arial" w:cs="Arial"/>
      <w:b/>
      <w:caps/>
      <w:sz w:val="32"/>
      <w:szCs w:val="20"/>
    </w:rPr>
  </w:style>
  <w:style w:type="paragraph" w:customStyle="1" w:styleId="ConsNonformat">
    <w:name w:val="ConsNonformat"/>
    <w:uiPriority w:val="99"/>
    <w:pPr>
      <w:widowControl w:val="0"/>
      <w:suppressAutoHyphens/>
      <w:autoSpaceDE w:val="0"/>
      <w:ind w:right="19772"/>
    </w:pPr>
    <w:rPr>
      <w:rFonts w:ascii="Courier New" w:eastAsia="Calibri" w:hAnsi="Courier New" w:cs="Courier New"/>
      <w:sz w:val="16"/>
      <w:szCs w:val="16"/>
      <w:lang w:eastAsia="zh-CN"/>
    </w:rPr>
  </w:style>
  <w:style w:type="paragraph" w:customStyle="1" w:styleId="-2">
    <w:name w:val="Пункт-2"/>
    <w:basedOn w:val="a4"/>
    <w:uiPriority w:val="99"/>
    <w:pPr>
      <w:widowControl/>
      <w:autoSpaceDE/>
      <w:ind w:left="1701" w:hanging="567"/>
      <w:jc w:val="both"/>
    </w:pPr>
    <w:rPr>
      <w:sz w:val="28"/>
    </w:rPr>
  </w:style>
  <w:style w:type="paragraph" w:customStyle="1" w:styleId="ConsPlusNonformat">
    <w:name w:val="ConsPlusNonformat"/>
    <w:uiPriority w:val="99"/>
    <w:pPr>
      <w:suppressAutoHyphens/>
      <w:autoSpaceDE w:val="0"/>
    </w:pPr>
    <w:rPr>
      <w:rFonts w:ascii="Courier New" w:hAnsi="Courier New" w:cs="Courier New"/>
      <w:lang w:eastAsia="zh-CN"/>
    </w:rPr>
  </w:style>
  <w:style w:type="paragraph" w:customStyle="1" w:styleId="A20">
    <w:name w:val="A2"/>
    <w:uiPriority w:val="99"/>
    <w:pPr>
      <w:tabs>
        <w:tab w:val="left" w:pos="360"/>
        <w:tab w:val="left" w:pos="993"/>
      </w:tabs>
      <w:suppressAutoHyphens/>
      <w:spacing w:before="120" w:after="72"/>
      <w:ind w:left="1134" w:hanging="1134"/>
    </w:pPr>
    <w:rPr>
      <w:rFonts w:ascii="Arial" w:eastAsia="Calibri" w:hAnsi="Arial" w:cs="Arial"/>
      <w:b/>
      <w:sz w:val="22"/>
      <w:lang w:eastAsia="zh-CN"/>
    </w:rPr>
  </w:style>
  <w:style w:type="paragraph" w:customStyle="1" w:styleId="listparagraph">
    <w:name w:val="listparagraph"/>
    <w:basedOn w:val="a4"/>
    <w:uiPriority w:val="99"/>
    <w:pPr>
      <w:widowControl/>
      <w:autoSpaceDE/>
      <w:spacing w:before="280" w:after="280"/>
    </w:pPr>
    <w:rPr>
      <w:rFonts w:eastAsia="Times New Roman"/>
    </w:rPr>
  </w:style>
  <w:style w:type="paragraph" w:customStyle="1" w:styleId="style230">
    <w:name w:val="style23"/>
    <w:basedOn w:val="a4"/>
    <w:uiPriority w:val="99"/>
    <w:pPr>
      <w:widowControl/>
      <w:autoSpaceDE/>
      <w:spacing w:before="280" w:after="280"/>
    </w:pPr>
    <w:rPr>
      <w:rFonts w:eastAsia="Times New Roman"/>
    </w:rPr>
  </w:style>
  <w:style w:type="paragraph" w:customStyle="1" w:styleId="Iauiue">
    <w:name w:val="Iau?iue"/>
    <w:uiPriority w:val="99"/>
    <w:pPr>
      <w:suppressAutoHyphens/>
    </w:pPr>
    <w:rPr>
      <w:lang w:val="en-GB" w:eastAsia="zh-CN"/>
    </w:rPr>
  </w:style>
  <w:style w:type="paragraph" w:customStyle="1" w:styleId="Style37">
    <w:name w:val="Style37"/>
    <w:basedOn w:val="a4"/>
    <w:uiPriority w:val="99"/>
    <w:pPr>
      <w:jc w:val="right"/>
    </w:pPr>
    <w:rPr>
      <w:rFonts w:eastAsia="Times New Roman"/>
    </w:rPr>
  </w:style>
  <w:style w:type="paragraph" w:styleId="affff">
    <w:name w:val="List Paragraph"/>
    <w:basedOn w:val="a4"/>
    <w:link w:val="affff0"/>
    <w:qFormat/>
    <w:pPr>
      <w:ind w:left="720"/>
      <w:contextualSpacing/>
    </w:pPr>
    <w:rPr>
      <w:rFonts w:eastAsia="Times New Roman"/>
      <w:lang w:val="x-none"/>
    </w:rPr>
  </w:style>
  <w:style w:type="character" w:customStyle="1" w:styleId="affff0">
    <w:name w:val="Абзац списка Знак"/>
    <w:link w:val="affff"/>
    <w:locked/>
    <w:rsid w:val="00B00650"/>
    <w:rPr>
      <w:sz w:val="24"/>
      <w:szCs w:val="24"/>
      <w:lang w:eastAsia="zh-CN"/>
    </w:rPr>
  </w:style>
  <w:style w:type="paragraph" w:customStyle="1" w:styleId="111">
    <w:name w:val="Абзац списка11"/>
    <w:basedOn w:val="a4"/>
    <w:uiPriority w:val="99"/>
    <w:pPr>
      <w:ind w:left="720"/>
      <w:contextualSpacing/>
    </w:pPr>
  </w:style>
  <w:style w:type="paragraph" w:customStyle="1" w:styleId="2e">
    <w:name w:val="Абзац списка2"/>
    <w:basedOn w:val="a4"/>
    <w:uiPriority w:val="99"/>
    <w:pPr>
      <w:ind w:left="720"/>
      <w:contextualSpacing/>
    </w:pPr>
  </w:style>
  <w:style w:type="paragraph" w:customStyle="1" w:styleId="1f7">
    <w:name w:val="Список 1"/>
    <w:basedOn w:val="a4"/>
    <w:uiPriority w:val="99"/>
    <w:pPr>
      <w:widowControl/>
      <w:autoSpaceDE/>
      <w:ind w:left="1780" w:hanging="360"/>
    </w:pPr>
    <w:rPr>
      <w:rFonts w:eastAsia="MS Mincho"/>
    </w:rPr>
  </w:style>
  <w:style w:type="paragraph" w:customStyle="1" w:styleId="affff1">
    <w:name w:val="Список нумерованный"/>
    <w:basedOn w:val="a4"/>
    <w:uiPriority w:val="99"/>
    <w:pPr>
      <w:widowControl/>
      <w:autoSpaceDE/>
      <w:spacing w:before="120"/>
      <w:ind w:firstLine="567"/>
      <w:jc w:val="both"/>
    </w:pPr>
    <w:rPr>
      <w:rFonts w:eastAsia="Times New Roman"/>
    </w:rPr>
  </w:style>
  <w:style w:type="paragraph" w:customStyle="1" w:styleId="212">
    <w:name w:val="Список 21"/>
    <w:basedOn w:val="a4"/>
    <w:pPr>
      <w:ind w:left="566" w:hanging="283"/>
      <w:contextualSpacing/>
    </w:pPr>
  </w:style>
  <w:style w:type="paragraph" w:styleId="affff2">
    <w:name w:val="No Spacing"/>
    <w:uiPriority w:val="99"/>
    <w:qFormat/>
    <w:pPr>
      <w:suppressAutoHyphens/>
    </w:pPr>
    <w:rPr>
      <w:sz w:val="24"/>
      <w:szCs w:val="24"/>
      <w:lang w:val="uk-UA" w:eastAsia="zh-CN"/>
    </w:rPr>
  </w:style>
  <w:style w:type="paragraph" w:customStyle="1" w:styleId="affff3">
    <w:name w:val="Табличный_заголовки"/>
    <w:basedOn w:val="a4"/>
    <w:uiPriority w:val="99"/>
    <w:pPr>
      <w:keepNext/>
      <w:keepLines/>
      <w:widowControl/>
      <w:autoSpaceDE/>
      <w:jc w:val="center"/>
    </w:pPr>
    <w:rPr>
      <w:rFonts w:eastAsia="Times New Roman"/>
      <w:b/>
      <w:sz w:val="22"/>
      <w:szCs w:val="22"/>
    </w:rPr>
  </w:style>
  <w:style w:type="paragraph" w:customStyle="1" w:styleId="a0">
    <w:name w:val="Табличный_нумерованный"/>
    <w:basedOn w:val="a4"/>
    <w:uiPriority w:val="99"/>
    <w:pPr>
      <w:widowControl/>
      <w:numPr>
        <w:numId w:val="3"/>
      </w:numPr>
      <w:autoSpaceDE/>
    </w:pPr>
    <w:rPr>
      <w:rFonts w:ascii="Calibri" w:hAnsi="Calibri" w:cs="Calibri"/>
      <w:sz w:val="22"/>
      <w:szCs w:val="22"/>
      <w:lang w:val="x-none"/>
    </w:rPr>
  </w:style>
  <w:style w:type="paragraph" w:customStyle="1" w:styleId="affff4">
    <w:name w:val="Табличный_по ширине"/>
    <w:basedOn w:val="a4"/>
    <w:uiPriority w:val="99"/>
    <w:pPr>
      <w:widowControl/>
      <w:autoSpaceDE/>
      <w:jc w:val="both"/>
    </w:pPr>
    <w:rPr>
      <w:rFonts w:eastAsia="Times New Roman"/>
      <w:sz w:val="22"/>
      <w:szCs w:val="22"/>
    </w:rPr>
  </w:style>
  <w:style w:type="paragraph" w:customStyle="1" w:styleId="FORMATTEXT">
    <w:name w:val=".FORMATTEXT"/>
    <w:pPr>
      <w:widowControl w:val="0"/>
      <w:suppressAutoHyphens/>
      <w:autoSpaceDE w:val="0"/>
    </w:pPr>
    <w:rPr>
      <w:sz w:val="24"/>
      <w:szCs w:val="24"/>
      <w:lang w:eastAsia="zh-CN"/>
    </w:rPr>
  </w:style>
  <w:style w:type="paragraph" w:customStyle="1" w:styleId="Standard">
    <w:name w:val="Standard"/>
    <w:uiPriority w:val="99"/>
    <w:pPr>
      <w:widowControl w:val="0"/>
      <w:suppressAutoHyphens/>
      <w:autoSpaceDE w:val="0"/>
      <w:textAlignment w:val="baseline"/>
    </w:pPr>
    <w:rPr>
      <w:rFonts w:ascii="Arial" w:hAnsi="Arial" w:cs="Arial"/>
      <w:kern w:val="1"/>
      <w:sz w:val="24"/>
      <w:szCs w:val="24"/>
      <w:lang w:eastAsia="zh-CN"/>
    </w:rPr>
  </w:style>
  <w:style w:type="paragraph" w:customStyle="1" w:styleId="affff5">
    <w:name w:val="Нормальный (таблица)"/>
    <w:basedOn w:val="Standard"/>
    <w:next w:val="Standard"/>
    <w:pPr>
      <w:jc w:val="both"/>
    </w:pPr>
  </w:style>
  <w:style w:type="paragraph" w:customStyle="1" w:styleId="affff6">
    <w:name w:val="Содержимое таблицы"/>
    <w:basedOn w:val="a4"/>
    <w:pPr>
      <w:suppressLineNumbers/>
    </w:pPr>
  </w:style>
  <w:style w:type="paragraph" w:customStyle="1" w:styleId="affff7">
    <w:name w:val="Заголовок таблицы"/>
    <w:basedOn w:val="affff6"/>
    <w:pPr>
      <w:jc w:val="center"/>
    </w:pPr>
    <w:rPr>
      <w:b/>
      <w:bCs/>
    </w:rPr>
  </w:style>
  <w:style w:type="paragraph" w:customStyle="1" w:styleId="affff8">
    <w:name w:val="Содержимое врезки"/>
    <w:basedOn w:val="a4"/>
  </w:style>
  <w:style w:type="character" w:styleId="affff9">
    <w:name w:val="Strong"/>
    <w:uiPriority w:val="22"/>
    <w:qFormat/>
    <w:rsid w:val="003E1E97"/>
    <w:rPr>
      <w:b/>
      <w:bCs/>
    </w:rPr>
  </w:style>
  <w:style w:type="character" w:customStyle="1" w:styleId="docaccesstitle">
    <w:name w:val="docaccess_title"/>
    <w:basedOn w:val="a5"/>
    <w:rsid w:val="0075529C"/>
  </w:style>
  <w:style w:type="character" w:customStyle="1" w:styleId="blk">
    <w:name w:val="blk"/>
    <w:basedOn w:val="a5"/>
    <w:rsid w:val="0075529C"/>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BA6EA2"/>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BA6EA2"/>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BA6EA2"/>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BA6EA2"/>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BA6EA2"/>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BA6EA2"/>
    <w:rPr>
      <w:rFonts w:ascii="Cambria" w:hAnsi="Cambria"/>
      <w:b/>
      <w:i/>
      <w:sz w:val="28"/>
    </w:rPr>
  </w:style>
  <w:style w:type="paragraph" w:styleId="a3">
    <w:name w:val="List Number"/>
    <w:basedOn w:val="a4"/>
    <w:uiPriority w:val="99"/>
    <w:rsid w:val="00BA6EA2"/>
    <w:pPr>
      <w:widowControl/>
      <w:numPr>
        <w:numId w:val="10"/>
      </w:numPr>
      <w:suppressAutoHyphens w:val="0"/>
      <w:autoSpaceDN w:val="0"/>
      <w:spacing w:before="60" w:line="360" w:lineRule="auto"/>
      <w:jc w:val="both"/>
    </w:pPr>
    <w:rPr>
      <w:sz w:val="28"/>
      <w:lang w:eastAsia="ru-RU"/>
    </w:rPr>
  </w:style>
  <w:style w:type="character" w:customStyle="1" w:styleId="312">
    <w:name w:val="Основной текст с отступом 3 Знак1"/>
    <w:uiPriority w:val="99"/>
    <w:semiHidden/>
    <w:rsid w:val="00BA6EA2"/>
    <w:rPr>
      <w:rFonts w:eastAsia="Calibri"/>
      <w:sz w:val="16"/>
      <w:szCs w:val="16"/>
      <w:lang w:eastAsia="zh-CN"/>
    </w:rPr>
  </w:style>
  <w:style w:type="character" w:customStyle="1" w:styleId="1f8">
    <w:name w:val="Схема документа Знак1"/>
    <w:uiPriority w:val="99"/>
    <w:semiHidden/>
    <w:rsid w:val="00BA6EA2"/>
    <w:rPr>
      <w:rFonts w:ascii="Tahoma" w:eastAsia="Calibri" w:hAnsi="Tahoma" w:cs="Tahoma"/>
      <w:sz w:val="16"/>
      <w:szCs w:val="16"/>
      <w:lang w:eastAsia="zh-CN"/>
    </w:rPr>
  </w:style>
  <w:style w:type="paragraph" w:styleId="affffa">
    <w:name w:val="List Bullet"/>
    <w:basedOn w:val="a4"/>
    <w:autoRedefine/>
    <w:uiPriority w:val="99"/>
    <w:rsid w:val="00BA6EA2"/>
    <w:pPr>
      <w:widowControl/>
      <w:tabs>
        <w:tab w:val="num" w:pos="1134"/>
      </w:tabs>
      <w:suppressAutoHyphens w:val="0"/>
      <w:autoSpaceDE/>
      <w:spacing w:line="360" w:lineRule="auto"/>
      <w:ind w:left="360" w:hanging="360"/>
      <w:jc w:val="both"/>
    </w:pPr>
    <w:rPr>
      <w:sz w:val="28"/>
      <w:szCs w:val="20"/>
      <w:lang w:eastAsia="ru-RU"/>
    </w:rPr>
  </w:style>
  <w:style w:type="character" w:customStyle="1" w:styleId="1f9">
    <w:name w:val="Текст примечания Знак1"/>
    <w:uiPriority w:val="99"/>
    <w:semiHidden/>
    <w:rsid w:val="00BA6EA2"/>
    <w:rPr>
      <w:rFonts w:eastAsia="Calibri"/>
      <w:lang w:eastAsia="zh-CN"/>
    </w:rPr>
  </w:style>
  <w:style w:type="character" w:customStyle="1" w:styleId="313">
    <w:name w:val="Основной текст 3 Знак1"/>
    <w:uiPriority w:val="99"/>
    <w:semiHidden/>
    <w:rsid w:val="00BA6EA2"/>
    <w:rPr>
      <w:rFonts w:eastAsia="Calibri"/>
      <w:sz w:val="16"/>
      <w:szCs w:val="16"/>
      <w:lang w:eastAsia="zh-CN"/>
    </w:rPr>
  </w:style>
  <w:style w:type="character" w:customStyle="1" w:styleId="213">
    <w:name w:val="Основной текст 2 Знак1"/>
    <w:uiPriority w:val="99"/>
    <w:semiHidden/>
    <w:rsid w:val="00BA6EA2"/>
    <w:rPr>
      <w:rFonts w:eastAsia="Calibri"/>
      <w:sz w:val="24"/>
      <w:szCs w:val="24"/>
      <w:lang w:eastAsia="zh-CN"/>
    </w:rPr>
  </w:style>
  <w:style w:type="character" w:customStyle="1" w:styleId="214">
    <w:name w:val="Основной текст с отступом 2 Знак1"/>
    <w:uiPriority w:val="99"/>
    <w:semiHidden/>
    <w:rsid w:val="00BA6EA2"/>
    <w:rPr>
      <w:rFonts w:eastAsia="Calibri"/>
      <w:sz w:val="24"/>
      <w:szCs w:val="24"/>
      <w:lang w:eastAsia="zh-CN"/>
    </w:rPr>
  </w:style>
  <w:style w:type="table" w:customStyle="1" w:styleId="1fa">
    <w:name w:val="Сетка таблицы1"/>
    <w:uiPriority w:val="59"/>
    <w:rsid w:val="00BA6EA2"/>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Без интервала1"/>
    <w:uiPriority w:val="99"/>
    <w:rsid w:val="00BA6EA2"/>
    <w:pPr>
      <w:suppressAutoHyphens/>
    </w:pPr>
    <w:rPr>
      <w:rFonts w:eastAsia="Calibri"/>
      <w:sz w:val="24"/>
      <w:szCs w:val="24"/>
      <w:lang w:val="uk-UA" w:eastAsia="ar-SA"/>
    </w:rPr>
  </w:style>
  <w:style w:type="paragraph" w:customStyle="1" w:styleId="formattext0">
    <w:name w:val="formattext"/>
    <w:basedOn w:val="a4"/>
    <w:rsid w:val="00BA6EA2"/>
    <w:pPr>
      <w:widowControl/>
      <w:suppressAutoHyphens w:val="0"/>
      <w:autoSpaceDE/>
      <w:spacing w:before="100" w:beforeAutospacing="1" w:after="100" w:afterAutospacing="1"/>
    </w:pPr>
    <w:rPr>
      <w:rFonts w:eastAsia="Times New Roman"/>
      <w:lang w:eastAsia="ru-RU"/>
    </w:rPr>
  </w:style>
  <w:style w:type="paragraph" w:customStyle="1" w:styleId="ingridients">
    <w:name w:val="ingridients"/>
    <w:basedOn w:val="a4"/>
    <w:rsid w:val="00BA6EA2"/>
    <w:pPr>
      <w:widowControl/>
      <w:suppressAutoHyphens w:val="0"/>
      <w:autoSpaceDE/>
      <w:spacing w:before="100" w:beforeAutospacing="1" w:after="100" w:afterAutospacing="1"/>
    </w:pPr>
    <w:rPr>
      <w:rFonts w:eastAsia="Times New Roman"/>
      <w:lang w:eastAsia="ru-RU"/>
    </w:rPr>
  </w:style>
  <w:style w:type="table" w:styleId="affffb">
    <w:name w:val="Table Grid"/>
    <w:basedOn w:val="a6"/>
    <w:rsid w:val="00CA3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annotation reference"/>
    <w:uiPriority w:val="99"/>
    <w:semiHidden/>
    <w:unhideWhenUsed/>
    <w:rsid w:val="004F3282"/>
    <w:rPr>
      <w:sz w:val="16"/>
      <w:szCs w:val="16"/>
    </w:rPr>
  </w:style>
  <w:style w:type="paragraph" w:customStyle="1" w:styleId="msonormal0">
    <w:name w:val="msonormal"/>
    <w:basedOn w:val="a4"/>
    <w:uiPriority w:val="99"/>
    <w:rsid w:val="00B00650"/>
    <w:pPr>
      <w:widowControl/>
      <w:autoSpaceDE/>
      <w:spacing w:before="280" w:after="280"/>
    </w:pPr>
    <w:rPr>
      <w:szCs w:val="20"/>
      <w:lang w:val="x-none"/>
    </w:rPr>
  </w:style>
  <w:style w:type="character" w:customStyle="1" w:styleId="2f">
    <w:name w:val="Основной текст (2)_"/>
    <w:link w:val="2f0"/>
    <w:locked/>
    <w:rsid w:val="00B00650"/>
    <w:rPr>
      <w:rFonts w:ascii="Calibri" w:eastAsia="Calibri" w:hAnsi="Calibri" w:cs="Calibri"/>
      <w:shd w:val="clear" w:color="auto" w:fill="FFFFFF"/>
    </w:rPr>
  </w:style>
  <w:style w:type="paragraph" w:customStyle="1" w:styleId="2f0">
    <w:name w:val="Основной текст (2)"/>
    <w:basedOn w:val="a4"/>
    <w:link w:val="2f"/>
    <w:rsid w:val="00B00650"/>
    <w:pPr>
      <w:shd w:val="clear" w:color="auto" w:fill="FFFFFF"/>
      <w:suppressAutoHyphens w:val="0"/>
      <w:autoSpaceDE/>
      <w:spacing w:before="280" w:after="280" w:line="244" w:lineRule="exact"/>
      <w:ind w:hanging="1260"/>
      <w:jc w:val="both"/>
    </w:pPr>
    <w:rPr>
      <w:rFonts w:ascii="Calibri" w:hAnsi="Calibri"/>
      <w:sz w:val="20"/>
      <w:szCs w:val="20"/>
      <w:lang w:val="x-none" w:eastAsia="x-none"/>
    </w:rPr>
  </w:style>
  <w:style w:type="paragraph" w:customStyle="1" w:styleId="ConsPlusNormal">
    <w:name w:val="ConsPlusNormal"/>
    <w:uiPriority w:val="99"/>
    <w:rsid w:val="00B00650"/>
    <w:pPr>
      <w:autoSpaceDE w:val="0"/>
      <w:autoSpaceDN w:val="0"/>
      <w:adjustRightInd w:val="0"/>
    </w:pPr>
    <w:rPr>
      <w:b/>
      <w:bCs/>
      <w:sz w:val="24"/>
      <w:szCs w:val="24"/>
    </w:rPr>
  </w:style>
  <w:style w:type="paragraph" w:customStyle="1" w:styleId="1fc">
    <w:name w:val="Название1"/>
    <w:basedOn w:val="a4"/>
    <w:rsid w:val="005968E6"/>
    <w:pPr>
      <w:suppressLineNumbers/>
      <w:spacing w:before="120" w:after="120" w:line="256" w:lineRule="auto"/>
      <w:ind w:left="240" w:firstLine="280"/>
    </w:pPr>
    <w:rPr>
      <w:rFonts w:ascii="Courier New" w:eastAsia="Times New Roman" w:hAnsi="Courier New" w:cs="Mangal"/>
      <w:i/>
      <w:iCs/>
      <w:lang w:eastAsia="ar-SA"/>
    </w:rPr>
  </w:style>
  <w:style w:type="paragraph" w:customStyle="1" w:styleId="1fd">
    <w:name w:val="Цитата1"/>
    <w:basedOn w:val="a4"/>
    <w:rsid w:val="005968E6"/>
    <w:pPr>
      <w:spacing w:line="256" w:lineRule="auto"/>
      <w:ind w:left="-4962" w:right="304"/>
    </w:pPr>
    <w:rPr>
      <w:rFonts w:ascii="Courier New" w:eastAsia="Times New Roman" w:hAnsi="Courier New" w:cs="Courier New"/>
      <w:sz w:val="18"/>
      <w:szCs w:val="18"/>
      <w:lang w:eastAsia="ar-SA"/>
    </w:rPr>
  </w:style>
  <w:style w:type="numbering" w:customStyle="1" w:styleId="1fe">
    <w:name w:val="Нет списка1"/>
    <w:next w:val="a7"/>
    <w:uiPriority w:val="99"/>
    <w:semiHidden/>
    <w:unhideWhenUsed/>
    <w:rsid w:val="005968E6"/>
  </w:style>
  <w:style w:type="character" w:customStyle="1" w:styleId="215">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uiPriority w:val="99"/>
    <w:locked/>
    <w:rsid w:val="005968E6"/>
    <w:rPr>
      <w:rFonts w:ascii="Arial" w:eastAsia="Calibri" w:hAnsi="Arial"/>
      <w:b/>
      <w:i/>
      <w:sz w:val="28"/>
      <w:lang w:val="x-none" w:eastAsia="zh-CN"/>
    </w:rPr>
  </w:style>
  <w:style w:type="character" w:customStyle="1" w:styleId="affffd">
    <w:name w:val="Название Знак"/>
    <w:uiPriority w:val="10"/>
    <w:rsid w:val="005968E6"/>
    <w:rPr>
      <w:rFonts w:ascii="Liberation Sans" w:eastAsia="Microsoft YaHei" w:hAnsi="Liberation Sans" w:cs="Mangal"/>
      <w:sz w:val="28"/>
      <w:szCs w:val="28"/>
      <w:lang w:eastAsia="zh-CN"/>
    </w:rPr>
  </w:style>
  <w:style w:type="character" w:customStyle="1" w:styleId="2a">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link w:val="aff4"/>
    <w:uiPriority w:val="99"/>
    <w:rsid w:val="005968E6"/>
    <w:rPr>
      <w:rFonts w:ascii="Arial" w:eastAsia="Calibri" w:hAnsi="Arial" w:cs="Arial"/>
      <w:lang w:val="x-none" w:eastAsia="zh-CN"/>
    </w:rPr>
  </w:style>
  <w:style w:type="paragraph" w:styleId="z-">
    <w:name w:val="HTML Bottom of Form"/>
    <w:basedOn w:val="a4"/>
    <w:next w:val="a4"/>
    <w:link w:val="z-0"/>
    <w:hidden/>
    <w:uiPriority w:val="99"/>
    <w:semiHidden/>
    <w:unhideWhenUsed/>
    <w:rsid w:val="005968E6"/>
    <w:pPr>
      <w:widowControl/>
      <w:pBdr>
        <w:top w:val="single" w:sz="6" w:space="1" w:color="auto"/>
      </w:pBdr>
      <w:suppressAutoHyphens w:val="0"/>
      <w:autoSpaceDE/>
      <w:jc w:val="center"/>
    </w:pPr>
    <w:rPr>
      <w:rFonts w:ascii="Arial" w:eastAsia="Times New Roman" w:hAnsi="Arial"/>
      <w:vanish/>
      <w:sz w:val="16"/>
      <w:szCs w:val="16"/>
      <w:lang w:val="x-none" w:eastAsia="x-none"/>
    </w:rPr>
  </w:style>
  <w:style w:type="character" w:customStyle="1" w:styleId="z-0">
    <w:name w:val="z-Конец формы Знак"/>
    <w:link w:val="z-"/>
    <w:uiPriority w:val="99"/>
    <w:semiHidden/>
    <w:rsid w:val="005968E6"/>
    <w:rPr>
      <w:rFonts w:ascii="Arial" w:hAnsi="Arial" w:cs="Arial"/>
      <w:vanish/>
      <w:sz w:val="16"/>
      <w:szCs w:val="16"/>
    </w:rPr>
  </w:style>
  <w:style w:type="paragraph" w:customStyle="1" w:styleId="Oaeno">
    <w:name w:val="Oaeno"/>
    <w:uiPriority w:val="99"/>
    <w:rsid w:val="005968E6"/>
    <w:pPr>
      <w:widowControl w:val="0"/>
      <w:suppressAutoHyphens/>
      <w:spacing w:line="210" w:lineRule="atLeast"/>
      <w:ind w:firstLine="454"/>
      <w:jc w:val="both"/>
    </w:pPr>
    <w:rPr>
      <w:color w:val="000000"/>
      <w:kern w:val="1"/>
    </w:rPr>
  </w:style>
  <w:style w:type="paragraph" w:customStyle="1" w:styleId="TableContents">
    <w:name w:val="Table Contents"/>
    <w:basedOn w:val="Standard"/>
    <w:rsid w:val="005968E6"/>
    <w:pPr>
      <w:suppressLineNumbers/>
      <w:autoSpaceDE/>
      <w:autoSpaceDN w:val="0"/>
    </w:pPr>
    <w:rPr>
      <w:rFonts w:ascii="Times New Roman" w:eastAsia="Calibri" w:hAnsi="Times New Roman" w:cs="Times New Roman"/>
      <w:kern w:val="3"/>
    </w:rPr>
  </w:style>
  <w:style w:type="character" w:customStyle="1" w:styleId="okpdspan">
    <w:name w:val="okpd_span"/>
    <w:rsid w:val="005968E6"/>
  </w:style>
  <w:style w:type="table" w:customStyle="1" w:styleId="2f1">
    <w:name w:val="Сетка таблицы2"/>
    <w:basedOn w:val="a6"/>
    <w:next w:val="affffb"/>
    <w:uiPriority w:val="39"/>
    <w:rsid w:val="00596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4"/>
    <w:rsid w:val="005968E6"/>
    <w:pPr>
      <w:widowControl/>
      <w:suppressAutoHyphens w:val="0"/>
      <w:autoSpaceDE/>
      <w:spacing w:before="100" w:beforeAutospacing="1" w:after="100" w:afterAutospacing="1"/>
    </w:pPr>
    <w:rPr>
      <w:rFonts w:eastAsia="Times New Roman"/>
      <w:lang w:eastAsia="ru-RU"/>
    </w:rPr>
  </w:style>
  <w:style w:type="paragraph" w:customStyle="1" w:styleId="xl66">
    <w:name w:val="xl66"/>
    <w:basedOn w:val="a4"/>
    <w:rsid w:val="005968E6"/>
    <w:pPr>
      <w:widowControl/>
      <w:pBdr>
        <w:top w:val="single" w:sz="8" w:space="0" w:color="000000"/>
        <w:left w:val="single" w:sz="8" w:space="0" w:color="000000"/>
        <w:right w:val="single" w:sz="4" w:space="0" w:color="000000"/>
      </w:pBdr>
      <w:suppressAutoHyphens w:val="0"/>
      <w:autoSpaceDE/>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67">
    <w:name w:val="xl67"/>
    <w:basedOn w:val="a4"/>
    <w:rsid w:val="005968E6"/>
    <w:pPr>
      <w:widowControl/>
      <w:pBdr>
        <w:left w:val="single" w:sz="8" w:space="0" w:color="000000"/>
        <w:bottom w:val="single" w:sz="4" w:space="0" w:color="000000"/>
      </w:pBdr>
      <w:suppressAutoHyphens w:val="0"/>
      <w:autoSpaceDE/>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68">
    <w:name w:val="xl68"/>
    <w:basedOn w:val="a4"/>
    <w:rsid w:val="005968E6"/>
    <w:pPr>
      <w:widowControl/>
      <w:pBdr>
        <w:bottom w:val="single" w:sz="4" w:space="0" w:color="000000"/>
        <w:right w:val="single" w:sz="4" w:space="0" w:color="000000"/>
      </w:pBdr>
      <w:suppressAutoHyphens w:val="0"/>
      <w:autoSpaceDE/>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69">
    <w:name w:val="xl69"/>
    <w:basedOn w:val="a4"/>
    <w:rsid w:val="005968E6"/>
    <w:pPr>
      <w:widowControl/>
      <w:pBdr>
        <w:top w:val="single" w:sz="8" w:space="0" w:color="000000"/>
        <w:left w:val="single" w:sz="4" w:space="0" w:color="000000"/>
        <w:right w:val="single" w:sz="4" w:space="0" w:color="000000"/>
      </w:pBdr>
      <w:suppressAutoHyphens w:val="0"/>
      <w:autoSpaceDE/>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70">
    <w:name w:val="xl70"/>
    <w:basedOn w:val="a4"/>
    <w:rsid w:val="005968E6"/>
    <w:pPr>
      <w:widowControl/>
      <w:pBdr>
        <w:left w:val="single" w:sz="4" w:space="0" w:color="000000"/>
        <w:bottom w:val="single" w:sz="4" w:space="0" w:color="000000"/>
      </w:pBdr>
      <w:suppressAutoHyphens w:val="0"/>
      <w:autoSpaceDE/>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71">
    <w:name w:val="xl71"/>
    <w:basedOn w:val="a4"/>
    <w:rsid w:val="005968E6"/>
    <w:pPr>
      <w:widowControl/>
      <w:pBdr>
        <w:bottom w:val="single" w:sz="4" w:space="0" w:color="000000"/>
      </w:pBdr>
      <w:suppressAutoHyphens w:val="0"/>
      <w:autoSpaceDE/>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72">
    <w:name w:val="xl72"/>
    <w:basedOn w:val="a4"/>
    <w:rsid w:val="005968E6"/>
    <w:pPr>
      <w:widowControl/>
      <w:pBdr>
        <w:top w:val="single" w:sz="8" w:space="0" w:color="000000"/>
        <w:left w:val="single" w:sz="4" w:space="0" w:color="000000"/>
        <w:right w:val="single" w:sz="8" w:space="0" w:color="000000"/>
      </w:pBdr>
      <w:suppressAutoHyphens w:val="0"/>
      <w:autoSpaceDE/>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73">
    <w:name w:val="xl73"/>
    <w:basedOn w:val="a4"/>
    <w:rsid w:val="005968E6"/>
    <w:pPr>
      <w:widowControl/>
      <w:pBdr>
        <w:bottom w:val="single" w:sz="4" w:space="0" w:color="000000"/>
        <w:right w:val="single" w:sz="8" w:space="0" w:color="000000"/>
      </w:pBdr>
      <w:suppressAutoHyphens w:val="0"/>
      <w:autoSpaceDE/>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74">
    <w:name w:val="xl74"/>
    <w:basedOn w:val="a4"/>
    <w:rsid w:val="005968E6"/>
    <w:pPr>
      <w:widowControl/>
      <w:pBdr>
        <w:top w:val="single" w:sz="4" w:space="0" w:color="000000"/>
        <w:left w:val="single" w:sz="8" w:space="0" w:color="000000"/>
        <w:bottom w:val="single" w:sz="4" w:space="0" w:color="000000"/>
        <w:right w:val="single" w:sz="4" w:space="0" w:color="000000"/>
      </w:pBdr>
      <w:suppressAutoHyphens w:val="0"/>
      <w:autoSpaceDE/>
      <w:spacing w:before="100" w:beforeAutospacing="1" w:after="100" w:afterAutospacing="1"/>
      <w:jc w:val="right"/>
    </w:pPr>
    <w:rPr>
      <w:rFonts w:eastAsia="Times New Roman"/>
      <w:lang w:eastAsia="ru-RU"/>
    </w:rPr>
  </w:style>
  <w:style w:type="paragraph" w:customStyle="1" w:styleId="xl75">
    <w:name w:val="xl75"/>
    <w:basedOn w:val="a4"/>
    <w:rsid w:val="005968E6"/>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pPr>
    <w:rPr>
      <w:rFonts w:eastAsia="Times New Roman"/>
      <w:lang w:eastAsia="ru-RU"/>
    </w:rPr>
  </w:style>
  <w:style w:type="paragraph" w:customStyle="1" w:styleId="xl76">
    <w:name w:val="xl76"/>
    <w:basedOn w:val="a4"/>
    <w:rsid w:val="005968E6"/>
    <w:pPr>
      <w:widowControl/>
      <w:pBdr>
        <w:top w:val="single" w:sz="4" w:space="0" w:color="000000"/>
        <w:left w:val="single" w:sz="4" w:space="0" w:color="000000"/>
      </w:pBdr>
      <w:suppressAutoHyphens w:val="0"/>
      <w:autoSpaceDE/>
      <w:spacing w:before="100" w:beforeAutospacing="1" w:after="100" w:afterAutospacing="1"/>
    </w:pPr>
    <w:rPr>
      <w:rFonts w:eastAsia="Times New Roman"/>
      <w:lang w:eastAsia="ru-RU"/>
    </w:rPr>
  </w:style>
  <w:style w:type="paragraph" w:customStyle="1" w:styleId="xl77">
    <w:name w:val="xl77"/>
    <w:basedOn w:val="a4"/>
    <w:rsid w:val="005968E6"/>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pPr>
    <w:rPr>
      <w:rFonts w:eastAsia="Times New Roman"/>
      <w:lang w:eastAsia="ru-RU"/>
    </w:rPr>
  </w:style>
  <w:style w:type="paragraph" w:customStyle="1" w:styleId="xl78">
    <w:name w:val="xl78"/>
    <w:basedOn w:val="a4"/>
    <w:rsid w:val="005968E6"/>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pPr>
    <w:rPr>
      <w:rFonts w:eastAsia="Times New Roman"/>
      <w:lang w:eastAsia="ru-RU"/>
    </w:rPr>
  </w:style>
  <w:style w:type="paragraph" w:customStyle="1" w:styleId="xl79">
    <w:name w:val="xl79"/>
    <w:basedOn w:val="a4"/>
    <w:rsid w:val="005968E6"/>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pPr>
    <w:rPr>
      <w:rFonts w:eastAsia="Times New Roman"/>
      <w:lang w:eastAsia="ru-RU"/>
    </w:rPr>
  </w:style>
  <w:style w:type="paragraph" w:customStyle="1" w:styleId="xl80">
    <w:name w:val="xl80"/>
    <w:basedOn w:val="a4"/>
    <w:rsid w:val="005968E6"/>
    <w:pPr>
      <w:widowControl/>
      <w:pBdr>
        <w:top w:val="single" w:sz="4" w:space="0" w:color="000000"/>
        <w:left w:val="single" w:sz="4" w:space="0" w:color="000000"/>
        <w:bottom w:val="single" w:sz="4" w:space="0" w:color="000000"/>
        <w:right w:val="single" w:sz="8" w:space="0" w:color="000000"/>
      </w:pBdr>
      <w:suppressAutoHyphens w:val="0"/>
      <w:autoSpaceDE/>
      <w:spacing w:before="100" w:beforeAutospacing="1" w:after="100" w:afterAutospacing="1"/>
      <w:jc w:val="right"/>
    </w:pPr>
    <w:rPr>
      <w:rFonts w:eastAsia="Times New Roman"/>
      <w:lang w:eastAsia="ru-RU"/>
    </w:rPr>
  </w:style>
  <w:style w:type="numbering" w:customStyle="1" w:styleId="WWNum8">
    <w:name w:val="WWNum8"/>
    <w:rsid w:val="001F39F3"/>
    <w:pPr>
      <w:numPr>
        <w:numId w:val="22"/>
      </w:numPr>
    </w:pPr>
  </w:style>
  <w:style w:type="table" w:customStyle="1" w:styleId="37">
    <w:name w:val="Сетка таблицы3"/>
    <w:basedOn w:val="a6"/>
    <w:next w:val="affffb"/>
    <w:uiPriority w:val="39"/>
    <w:rsid w:val="009407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6"/>
    <w:next w:val="affffb"/>
    <w:uiPriority w:val="39"/>
    <w:rsid w:val="00E82D10"/>
    <w:rPr>
      <w:rFonts w:eastAsia="DejaVu Sans" w:cs="DejaVu Sans"/>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Таблица простая 21"/>
    <w:basedOn w:val="a6"/>
    <w:uiPriority w:val="42"/>
    <w:rsid w:val="009C7BF2"/>
    <w:rPr>
      <w:rFonts w:eastAsia="DejaVu Sans" w:cs="DejaVu Sans"/>
      <w:sz w:val="24"/>
      <w:szCs w:val="24"/>
      <w:lang w:val="en-US" w:eastAsia="zh-CN" w:bidi="hi-I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ffffe">
    <w:name w:val="Основной текст_"/>
    <w:basedOn w:val="a5"/>
    <w:link w:val="1ff"/>
    <w:rsid w:val="00334CC4"/>
  </w:style>
  <w:style w:type="paragraph" w:customStyle="1" w:styleId="1ff">
    <w:name w:val="Основной текст1"/>
    <w:basedOn w:val="a4"/>
    <w:link w:val="affffe"/>
    <w:rsid w:val="00334CC4"/>
    <w:pPr>
      <w:suppressAutoHyphens w:val="0"/>
      <w:autoSpaceDE/>
      <w:spacing w:line="276" w:lineRule="auto"/>
    </w:pPr>
    <w:rPr>
      <w:rFonts w:eastAsia="Times New Roman"/>
      <w:sz w:val="20"/>
      <w:szCs w:val="20"/>
      <w:lang w:eastAsia="ru-RU"/>
    </w:rPr>
  </w:style>
  <w:style w:type="character" w:customStyle="1" w:styleId="afffff">
    <w:name w:val="Другое_"/>
    <w:basedOn w:val="a5"/>
    <w:link w:val="afffff0"/>
    <w:rsid w:val="00334CC4"/>
  </w:style>
  <w:style w:type="paragraph" w:customStyle="1" w:styleId="afffff0">
    <w:name w:val="Другое"/>
    <w:basedOn w:val="a4"/>
    <w:link w:val="afffff"/>
    <w:rsid w:val="00334CC4"/>
    <w:pPr>
      <w:suppressAutoHyphens w:val="0"/>
      <w:autoSpaceDE/>
      <w:spacing w:line="276" w:lineRule="auto"/>
    </w:pPr>
    <w:rPr>
      <w:rFonts w:eastAsia="Times New Roman"/>
      <w:sz w:val="20"/>
      <w:szCs w:val="20"/>
      <w:lang w:eastAsia="ru-RU"/>
    </w:rPr>
  </w:style>
  <w:style w:type="character" w:customStyle="1" w:styleId="Heading2Char32">
    <w:name w:val="Heading 2 Char32"/>
    <w:aliases w:val="H2 Char32,h2 Char32,h21 Char32,5 Char32,Заголовок пункта (1.1) Char32,222 Char32,Reset numbering Char32,Заголовок 21 Char32,Numbered text 3 Char32,21 Char32,22 Char32,23 Char32,24 Char32,25 Char32,211 Char32,221 Char32,231 Char32"/>
    <w:uiPriority w:val="99"/>
    <w:locked/>
    <w:rsid w:val="00EC53AA"/>
    <w:rPr>
      <w:rFonts w:ascii="Arial" w:eastAsia="Calibri" w:hAnsi="Arial"/>
      <w:b/>
      <w:i/>
      <w:sz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5443">
      <w:bodyDiv w:val="1"/>
      <w:marLeft w:val="0"/>
      <w:marRight w:val="0"/>
      <w:marTop w:val="0"/>
      <w:marBottom w:val="0"/>
      <w:divBdr>
        <w:top w:val="none" w:sz="0" w:space="0" w:color="auto"/>
        <w:left w:val="none" w:sz="0" w:space="0" w:color="auto"/>
        <w:bottom w:val="none" w:sz="0" w:space="0" w:color="auto"/>
        <w:right w:val="none" w:sz="0" w:space="0" w:color="auto"/>
      </w:divBdr>
    </w:div>
    <w:div w:id="162861735">
      <w:bodyDiv w:val="1"/>
      <w:marLeft w:val="0"/>
      <w:marRight w:val="0"/>
      <w:marTop w:val="0"/>
      <w:marBottom w:val="0"/>
      <w:divBdr>
        <w:top w:val="none" w:sz="0" w:space="0" w:color="auto"/>
        <w:left w:val="none" w:sz="0" w:space="0" w:color="auto"/>
        <w:bottom w:val="none" w:sz="0" w:space="0" w:color="auto"/>
        <w:right w:val="none" w:sz="0" w:space="0" w:color="auto"/>
      </w:divBdr>
    </w:div>
    <w:div w:id="314069549">
      <w:bodyDiv w:val="1"/>
      <w:marLeft w:val="0"/>
      <w:marRight w:val="0"/>
      <w:marTop w:val="0"/>
      <w:marBottom w:val="0"/>
      <w:divBdr>
        <w:top w:val="none" w:sz="0" w:space="0" w:color="auto"/>
        <w:left w:val="none" w:sz="0" w:space="0" w:color="auto"/>
        <w:bottom w:val="none" w:sz="0" w:space="0" w:color="auto"/>
        <w:right w:val="none" w:sz="0" w:space="0" w:color="auto"/>
      </w:divBdr>
    </w:div>
    <w:div w:id="360127729">
      <w:bodyDiv w:val="1"/>
      <w:marLeft w:val="0"/>
      <w:marRight w:val="0"/>
      <w:marTop w:val="0"/>
      <w:marBottom w:val="0"/>
      <w:divBdr>
        <w:top w:val="none" w:sz="0" w:space="0" w:color="auto"/>
        <w:left w:val="none" w:sz="0" w:space="0" w:color="auto"/>
        <w:bottom w:val="none" w:sz="0" w:space="0" w:color="auto"/>
        <w:right w:val="none" w:sz="0" w:space="0" w:color="auto"/>
      </w:divBdr>
    </w:div>
    <w:div w:id="472257924">
      <w:bodyDiv w:val="1"/>
      <w:marLeft w:val="0"/>
      <w:marRight w:val="0"/>
      <w:marTop w:val="0"/>
      <w:marBottom w:val="0"/>
      <w:divBdr>
        <w:top w:val="none" w:sz="0" w:space="0" w:color="auto"/>
        <w:left w:val="none" w:sz="0" w:space="0" w:color="auto"/>
        <w:bottom w:val="none" w:sz="0" w:space="0" w:color="auto"/>
        <w:right w:val="none" w:sz="0" w:space="0" w:color="auto"/>
      </w:divBdr>
    </w:div>
    <w:div w:id="571818180">
      <w:bodyDiv w:val="1"/>
      <w:marLeft w:val="0"/>
      <w:marRight w:val="0"/>
      <w:marTop w:val="0"/>
      <w:marBottom w:val="0"/>
      <w:divBdr>
        <w:top w:val="none" w:sz="0" w:space="0" w:color="auto"/>
        <w:left w:val="none" w:sz="0" w:space="0" w:color="auto"/>
        <w:bottom w:val="none" w:sz="0" w:space="0" w:color="auto"/>
        <w:right w:val="none" w:sz="0" w:space="0" w:color="auto"/>
      </w:divBdr>
    </w:div>
    <w:div w:id="635188547">
      <w:bodyDiv w:val="1"/>
      <w:marLeft w:val="0"/>
      <w:marRight w:val="0"/>
      <w:marTop w:val="0"/>
      <w:marBottom w:val="0"/>
      <w:divBdr>
        <w:top w:val="none" w:sz="0" w:space="0" w:color="auto"/>
        <w:left w:val="none" w:sz="0" w:space="0" w:color="auto"/>
        <w:bottom w:val="none" w:sz="0" w:space="0" w:color="auto"/>
        <w:right w:val="none" w:sz="0" w:space="0" w:color="auto"/>
      </w:divBdr>
    </w:div>
    <w:div w:id="647370019">
      <w:bodyDiv w:val="1"/>
      <w:marLeft w:val="0"/>
      <w:marRight w:val="0"/>
      <w:marTop w:val="0"/>
      <w:marBottom w:val="0"/>
      <w:divBdr>
        <w:top w:val="none" w:sz="0" w:space="0" w:color="auto"/>
        <w:left w:val="none" w:sz="0" w:space="0" w:color="auto"/>
        <w:bottom w:val="none" w:sz="0" w:space="0" w:color="auto"/>
        <w:right w:val="none" w:sz="0" w:space="0" w:color="auto"/>
      </w:divBdr>
    </w:div>
    <w:div w:id="683823134">
      <w:bodyDiv w:val="1"/>
      <w:marLeft w:val="0"/>
      <w:marRight w:val="0"/>
      <w:marTop w:val="0"/>
      <w:marBottom w:val="0"/>
      <w:divBdr>
        <w:top w:val="none" w:sz="0" w:space="0" w:color="auto"/>
        <w:left w:val="none" w:sz="0" w:space="0" w:color="auto"/>
        <w:bottom w:val="none" w:sz="0" w:space="0" w:color="auto"/>
        <w:right w:val="none" w:sz="0" w:space="0" w:color="auto"/>
      </w:divBdr>
    </w:div>
    <w:div w:id="691297332">
      <w:bodyDiv w:val="1"/>
      <w:marLeft w:val="0"/>
      <w:marRight w:val="0"/>
      <w:marTop w:val="0"/>
      <w:marBottom w:val="0"/>
      <w:divBdr>
        <w:top w:val="none" w:sz="0" w:space="0" w:color="auto"/>
        <w:left w:val="none" w:sz="0" w:space="0" w:color="auto"/>
        <w:bottom w:val="none" w:sz="0" w:space="0" w:color="auto"/>
        <w:right w:val="none" w:sz="0" w:space="0" w:color="auto"/>
      </w:divBdr>
    </w:div>
    <w:div w:id="697893995">
      <w:bodyDiv w:val="1"/>
      <w:marLeft w:val="0"/>
      <w:marRight w:val="0"/>
      <w:marTop w:val="0"/>
      <w:marBottom w:val="0"/>
      <w:divBdr>
        <w:top w:val="none" w:sz="0" w:space="0" w:color="auto"/>
        <w:left w:val="none" w:sz="0" w:space="0" w:color="auto"/>
        <w:bottom w:val="none" w:sz="0" w:space="0" w:color="auto"/>
        <w:right w:val="none" w:sz="0" w:space="0" w:color="auto"/>
      </w:divBdr>
    </w:div>
    <w:div w:id="705062423">
      <w:bodyDiv w:val="1"/>
      <w:marLeft w:val="0"/>
      <w:marRight w:val="0"/>
      <w:marTop w:val="0"/>
      <w:marBottom w:val="0"/>
      <w:divBdr>
        <w:top w:val="none" w:sz="0" w:space="0" w:color="auto"/>
        <w:left w:val="none" w:sz="0" w:space="0" w:color="auto"/>
        <w:bottom w:val="none" w:sz="0" w:space="0" w:color="auto"/>
        <w:right w:val="none" w:sz="0" w:space="0" w:color="auto"/>
      </w:divBdr>
    </w:div>
    <w:div w:id="736248447">
      <w:bodyDiv w:val="1"/>
      <w:marLeft w:val="0"/>
      <w:marRight w:val="0"/>
      <w:marTop w:val="0"/>
      <w:marBottom w:val="0"/>
      <w:divBdr>
        <w:top w:val="none" w:sz="0" w:space="0" w:color="auto"/>
        <w:left w:val="none" w:sz="0" w:space="0" w:color="auto"/>
        <w:bottom w:val="none" w:sz="0" w:space="0" w:color="auto"/>
        <w:right w:val="none" w:sz="0" w:space="0" w:color="auto"/>
      </w:divBdr>
    </w:div>
    <w:div w:id="774598153">
      <w:bodyDiv w:val="1"/>
      <w:marLeft w:val="0"/>
      <w:marRight w:val="0"/>
      <w:marTop w:val="0"/>
      <w:marBottom w:val="0"/>
      <w:divBdr>
        <w:top w:val="none" w:sz="0" w:space="0" w:color="auto"/>
        <w:left w:val="none" w:sz="0" w:space="0" w:color="auto"/>
        <w:bottom w:val="none" w:sz="0" w:space="0" w:color="auto"/>
        <w:right w:val="none" w:sz="0" w:space="0" w:color="auto"/>
      </w:divBdr>
    </w:div>
    <w:div w:id="782071802">
      <w:bodyDiv w:val="1"/>
      <w:marLeft w:val="0"/>
      <w:marRight w:val="0"/>
      <w:marTop w:val="0"/>
      <w:marBottom w:val="0"/>
      <w:divBdr>
        <w:top w:val="none" w:sz="0" w:space="0" w:color="auto"/>
        <w:left w:val="none" w:sz="0" w:space="0" w:color="auto"/>
        <w:bottom w:val="none" w:sz="0" w:space="0" w:color="auto"/>
        <w:right w:val="none" w:sz="0" w:space="0" w:color="auto"/>
      </w:divBdr>
    </w:div>
    <w:div w:id="835999507">
      <w:bodyDiv w:val="1"/>
      <w:marLeft w:val="0"/>
      <w:marRight w:val="0"/>
      <w:marTop w:val="0"/>
      <w:marBottom w:val="0"/>
      <w:divBdr>
        <w:top w:val="none" w:sz="0" w:space="0" w:color="auto"/>
        <w:left w:val="none" w:sz="0" w:space="0" w:color="auto"/>
        <w:bottom w:val="none" w:sz="0" w:space="0" w:color="auto"/>
        <w:right w:val="none" w:sz="0" w:space="0" w:color="auto"/>
      </w:divBdr>
    </w:div>
    <w:div w:id="877620942">
      <w:bodyDiv w:val="1"/>
      <w:marLeft w:val="0"/>
      <w:marRight w:val="0"/>
      <w:marTop w:val="0"/>
      <w:marBottom w:val="0"/>
      <w:divBdr>
        <w:top w:val="none" w:sz="0" w:space="0" w:color="auto"/>
        <w:left w:val="none" w:sz="0" w:space="0" w:color="auto"/>
        <w:bottom w:val="none" w:sz="0" w:space="0" w:color="auto"/>
        <w:right w:val="none" w:sz="0" w:space="0" w:color="auto"/>
      </w:divBdr>
    </w:div>
    <w:div w:id="916983601">
      <w:bodyDiv w:val="1"/>
      <w:marLeft w:val="0"/>
      <w:marRight w:val="0"/>
      <w:marTop w:val="0"/>
      <w:marBottom w:val="0"/>
      <w:divBdr>
        <w:top w:val="none" w:sz="0" w:space="0" w:color="auto"/>
        <w:left w:val="none" w:sz="0" w:space="0" w:color="auto"/>
        <w:bottom w:val="none" w:sz="0" w:space="0" w:color="auto"/>
        <w:right w:val="none" w:sz="0" w:space="0" w:color="auto"/>
      </w:divBdr>
    </w:div>
    <w:div w:id="937375609">
      <w:bodyDiv w:val="1"/>
      <w:marLeft w:val="0"/>
      <w:marRight w:val="0"/>
      <w:marTop w:val="0"/>
      <w:marBottom w:val="0"/>
      <w:divBdr>
        <w:top w:val="none" w:sz="0" w:space="0" w:color="auto"/>
        <w:left w:val="none" w:sz="0" w:space="0" w:color="auto"/>
        <w:bottom w:val="none" w:sz="0" w:space="0" w:color="auto"/>
        <w:right w:val="none" w:sz="0" w:space="0" w:color="auto"/>
      </w:divBdr>
    </w:div>
    <w:div w:id="980690793">
      <w:bodyDiv w:val="1"/>
      <w:marLeft w:val="0"/>
      <w:marRight w:val="0"/>
      <w:marTop w:val="0"/>
      <w:marBottom w:val="0"/>
      <w:divBdr>
        <w:top w:val="none" w:sz="0" w:space="0" w:color="auto"/>
        <w:left w:val="none" w:sz="0" w:space="0" w:color="auto"/>
        <w:bottom w:val="none" w:sz="0" w:space="0" w:color="auto"/>
        <w:right w:val="none" w:sz="0" w:space="0" w:color="auto"/>
      </w:divBdr>
    </w:div>
    <w:div w:id="1015156906">
      <w:bodyDiv w:val="1"/>
      <w:marLeft w:val="0"/>
      <w:marRight w:val="0"/>
      <w:marTop w:val="0"/>
      <w:marBottom w:val="0"/>
      <w:divBdr>
        <w:top w:val="none" w:sz="0" w:space="0" w:color="auto"/>
        <w:left w:val="none" w:sz="0" w:space="0" w:color="auto"/>
        <w:bottom w:val="none" w:sz="0" w:space="0" w:color="auto"/>
        <w:right w:val="none" w:sz="0" w:space="0" w:color="auto"/>
      </w:divBdr>
    </w:div>
    <w:div w:id="1104767529">
      <w:bodyDiv w:val="1"/>
      <w:marLeft w:val="0"/>
      <w:marRight w:val="0"/>
      <w:marTop w:val="0"/>
      <w:marBottom w:val="0"/>
      <w:divBdr>
        <w:top w:val="none" w:sz="0" w:space="0" w:color="auto"/>
        <w:left w:val="none" w:sz="0" w:space="0" w:color="auto"/>
        <w:bottom w:val="none" w:sz="0" w:space="0" w:color="auto"/>
        <w:right w:val="none" w:sz="0" w:space="0" w:color="auto"/>
      </w:divBdr>
    </w:div>
    <w:div w:id="1116408469">
      <w:bodyDiv w:val="1"/>
      <w:marLeft w:val="0"/>
      <w:marRight w:val="0"/>
      <w:marTop w:val="0"/>
      <w:marBottom w:val="0"/>
      <w:divBdr>
        <w:top w:val="none" w:sz="0" w:space="0" w:color="auto"/>
        <w:left w:val="none" w:sz="0" w:space="0" w:color="auto"/>
        <w:bottom w:val="none" w:sz="0" w:space="0" w:color="auto"/>
        <w:right w:val="none" w:sz="0" w:space="0" w:color="auto"/>
      </w:divBdr>
    </w:div>
    <w:div w:id="1119102147">
      <w:bodyDiv w:val="1"/>
      <w:marLeft w:val="0"/>
      <w:marRight w:val="0"/>
      <w:marTop w:val="0"/>
      <w:marBottom w:val="0"/>
      <w:divBdr>
        <w:top w:val="none" w:sz="0" w:space="0" w:color="auto"/>
        <w:left w:val="none" w:sz="0" w:space="0" w:color="auto"/>
        <w:bottom w:val="none" w:sz="0" w:space="0" w:color="auto"/>
        <w:right w:val="none" w:sz="0" w:space="0" w:color="auto"/>
      </w:divBdr>
    </w:div>
    <w:div w:id="1174761533">
      <w:bodyDiv w:val="1"/>
      <w:marLeft w:val="0"/>
      <w:marRight w:val="0"/>
      <w:marTop w:val="0"/>
      <w:marBottom w:val="0"/>
      <w:divBdr>
        <w:top w:val="none" w:sz="0" w:space="0" w:color="auto"/>
        <w:left w:val="none" w:sz="0" w:space="0" w:color="auto"/>
        <w:bottom w:val="none" w:sz="0" w:space="0" w:color="auto"/>
        <w:right w:val="none" w:sz="0" w:space="0" w:color="auto"/>
      </w:divBdr>
    </w:div>
    <w:div w:id="1256325914">
      <w:bodyDiv w:val="1"/>
      <w:marLeft w:val="0"/>
      <w:marRight w:val="0"/>
      <w:marTop w:val="0"/>
      <w:marBottom w:val="0"/>
      <w:divBdr>
        <w:top w:val="none" w:sz="0" w:space="0" w:color="auto"/>
        <w:left w:val="none" w:sz="0" w:space="0" w:color="auto"/>
        <w:bottom w:val="none" w:sz="0" w:space="0" w:color="auto"/>
        <w:right w:val="none" w:sz="0" w:space="0" w:color="auto"/>
      </w:divBdr>
    </w:div>
    <w:div w:id="1274167795">
      <w:bodyDiv w:val="1"/>
      <w:marLeft w:val="0"/>
      <w:marRight w:val="0"/>
      <w:marTop w:val="0"/>
      <w:marBottom w:val="0"/>
      <w:divBdr>
        <w:top w:val="none" w:sz="0" w:space="0" w:color="auto"/>
        <w:left w:val="none" w:sz="0" w:space="0" w:color="auto"/>
        <w:bottom w:val="none" w:sz="0" w:space="0" w:color="auto"/>
        <w:right w:val="none" w:sz="0" w:space="0" w:color="auto"/>
      </w:divBdr>
    </w:div>
    <w:div w:id="1366565145">
      <w:bodyDiv w:val="1"/>
      <w:marLeft w:val="0"/>
      <w:marRight w:val="0"/>
      <w:marTop w:val="0"/>
      <w:marBottom w:val="0"/>
      <w:divBdr>
        <w:top w:val="none" w:sz="0" w:space="0" w:color="auto"/>
        <w:left w:val="none" w:sz="0" w:space="0" w:color="auto"/>
        <w:bottom w:val="none" w:sz="0" w:space="0" w:color="auto"/>
        <w:right w:val="none" w:sz="0" w:space="0" w:color="auto"/>
      </w:divBdr>
    </w:div>
    <w:div w:id="1376126511">
      <w:bodyDiv w:val="1"/>
      <w:marLeft w:val="0"/>
      <w:marRight w:val="0"/>
      <w:marTop w:val="0"/>
      <w:marBottom w:val="0"/>
      <w:divBdr>
        <w:top w:val="none" w:sz="0" w:space="0" w:color="auto"/>
        <w:left w:val="none" w:sz="0" w:space="0" w:color="auto"/>
        <w:bottom w:val="none" w:sz="0" w:space="0" w:color="auto"/>
        <w:right w:val="none" w:sz="0" w:space="0" w:color="auto"/>
      </w:divBdr>
    </w:div>
    <w:div w:id="1419060410">
      <w:bodyDiv w:val="1"/>
      <w:marLeft w:val="0"/>
      <w:marRight w:val="0"/>
      <w:marTop w:val="0"/>
      <w:marBottom w:val="0"/>
      <w:divBdr>
        <w:top w:val="none" w:sz="0" w:space="0" w:color="auto"/>
        <w:left w:val="none" w:sz="0" w:space="0" w:color="auto"/>
        <w:bottom w:val="none" w:sz="0" w:space="0" w:color="auto"/>
        <w:right w:val="none" w:sz="0" w:space="0" w:color="auto"/>
      </w:divBdr>
    </w:div>
    <w:div w:id="1562867201">
      <w:bodyDiv w:val="1"/>
      <w:marLeft w:val="0"/>
      <w:marRight w:val="0"/>
      <w:marTop w:val="0"/>
      <w:marBottom w:val="0"/>
      <w:divBdr>
        <w:top w:val="none" w:sz="0" w:space="0" w:color="auto"/>
        <w:left w:val="none" w:sz="0" w:space="0" w:color="auto"/>
        <w:bottom w:val="none" w:sz="0" w:space="0" w:color="auto"/>
        <w:right w:val="none" w:sz="0" w:space="0" w:color="auto"/>
      </w:divBdr>
    </w:div>
    <w:div w:id="1662151264">
      <w:bodyDiv w:val="1"/>
      <w:marLeft w:val="0"/>
      <w:marRight w:val="0"/>
      <w:marTop w:val="0"/>
      <w:marBottom w:val="0"/>
      <w:divBdr>
        <w:top w:val="none" w:sz="0" w:space="0" w:color="auto"/>
        <w:left w:val="none" w:sz="0" w:space="0" w:color="auto"/>
        <w:bottom w:val="none" w:sz="0" w:space="0" w:color="auto"/>
        <w:right w:val="none" w:sz="0" w:space="0" w:color="auto"/>
      </w:divBdr>
    </w:div>
    <w:div w:id="1663461462">
      <w:bodyDiv w:val="1"/>
      <w:marLeft w:val="0"/>
      <w:marRight w:val="0"/>
      <w:marTop w:val="0"/>
      <w:marBottom w:val="0"/>
      <w:divBdr>
        <w:top w:val="none" w:sz="0" w:space="0" w:color="auto"/>
        <w:left w:val="none" w:sz="0" w:space="0" w:color="auto"/>
        <w:bottom w:val="none" w:sz="0" w:space="0" w:color="auto"/>
        <w:right w:val="none" w:sz="0" w:space="0" w:color="auto"/>
      </w:divBdr>
    </w:div>
    <w:div w:id="1707412813">
      <w:bodyDiv w:val="1"/>
      <w:marLeft w:val="0"/>
      <w:marRight w:val="0"/>
      <w:marTop w:val="0"/>
      <w:marBottom w:val="0"/>
      <w:divBdr>
        <w:top w:val="none" w:sz="0" w:space="0" w:color="auto"/>
        <w:left w:val="none" w:sz="0" w:space="0" w:color="auto"/>
        <w:bottom w:val="none" w:sz="0" w:space="0" w:color="auto"/>
        <w:right w:val="none" w:sz="0" w:space="0" w:color="auto"/>
      </w:divBdr>
    </w:div>
    <w:div w:id="1751343454">
      <w:bodyDiv w:val="1"/>
      <w:marLeft w:val="0"/>
      <w:marRight w:val="0"/>
      <w:marTop w:val="0"/>
      <w:marBottom w:val="0"/>
      <w:divBdr>
        <w:top w:val="none" w:sz="0" w:space="0" w:color="auto"/>
        <w:left w:val="none" w:sz="0" w:space="0" w:color="auto"/>
        <w:bottom w:val="none" w:sz="0" w:space="0" w:color="auto"/>
        <w:right w:val="none" w:sz="0" w:space="0" w:color="auto"/>
      </w:divBdr>
    </w:div>
    <w:div w:id="1831823925">
      <w:bodyDiv w:val="1"/>
      <w:marLeft w:val="0"/>
      <w:marRight w:val="0"/>
      <w:marTop w:val="0"/>
      <w:marBottom w:val="0"/>
      <w:divBdr>
        <w:top w:val="none" w:sz="0" w:space="0" w:color="auto"/>
        <w:left w:val="none" w:sz="0" w:space="0" w:color="auto"/>
        <w:bottom w:val="none" w:sz="0" w:space="0" w:color="auto"/>
        <w:right w:val="none" w:sz="0" w:space="0" w:color="auto"/>
      </w:divBdr>
    </w:div>
    <w:div w:id="1846088333">
      <w:bodyDiv w:val="1"/>
      <w:marLeft w:val="0"/>
      <w:marRight w:val="0"/>
      <w:marTop w:val="0"/>
      <w:marBottom w:val="0"/>
      <w:divBdr>
        <w:top w:val="none" w:sz="0" w:space="0" w:color="auto"/>
        <w:left w:val="none" w:sz="0" w:space="0" w:color="auto"/>
        <w:bottom w:val="none" w:sz="0" w:space="0" w:color="auto"/>
        <w:right w:val="none" w:sz="0" w:space="0" w:color="auto"/>
      </w:divBdr>
    </w:div>
    <w:div w:id="1881746958">
      <w:bodyDiv w:val="1"/>
      <w:marLeft w:val="0"/>
      <w:marRight w:val="0"/>
      <w:marTop w:val="0"/>
      <w:marBottom w:val="0"/>
      <w:divBdr>
        <w:top w:val="none" w:sz="0" w:space="0" w:color="auto"/>
        <w:left w:val="none" w:sz="0" w:space="0" w:color="auto"/>
        <w:bottom w:val="none" w:sz="0" w:space="0" w:color="auto"/>
        <w:right w:val="none" w:sz="0" w:space="0" w:color="auto"/>
      </w:divBdr>
    </w:div>
    <w:div w:id="1914389225">
      <w:bodyDiv w:val="1"/>
      <w:marLeft w:val="0"/>
      <w:marRight w:val="0"/>
      <w:marTop w:val="0"/>
      <w:marBottom w:val="0"/>
      <w:divBdr>
        <w:top w:val="none" w:sz="0" w:space="0" w:color="auto"/>
        <w:left w:val="none" w:sz="0" w:space="0" w:color="auto"/>
        <w:bottom w:val="none" w:sz="0" w:space="0" w:color="auto"/>
        <w:right w:val="none" w:sz="0" w:space="0" w:color="auto"/>
      </w:divBdr>
    </w:div>
    <w:div w:id="1926111970">
      <w:bodyDiv w:val="1"/>
      <w:marLeft w:val="0"/>
      <w:marRight w:val="0"/>
      <w:marTop w:val="0"/>
      <w:marBottom w:val="0"/>
      <w:divBdr>
        <w:top w:val="none" w:sz="0" w:space="0" w:color="auto"/>
        <w:left w:val="none" w:sz="0" w:space="0" w:color="auto"/>
        <w:bottom w:val="none" w:sz="0" w:space="0" w:color="auto"/>
        <w:right w:val="none" w:sz="0" w:space="0" w:color="auto"/>
      </w:divBdr>
    </w:div>
    <w:div w:id="2005815496">
      <w:bodyDiv w:val="1"/>
      <w:marLeft w:val="0"/>
      <w:marRight w:val="0"/>
      <w:marTop w:val="0"/>
      <w:marBottom w:val="0"/>
      <w:divBdr>
        <w:top w:val="none" w:sz="0" w:space="0" w:color="auto"/>
        <w:left w:val="none" w:sz="0" w:space="0" w:color="auto"/>
        <w:bottom w:val="none" w:sz="0" w:space="0" w:color="auto"/>
        <w:right w:val="none" w:sz="0" w:space="0" w:color="auto"/>
      </w:divBdr>
    </w:div>
    <w:div w:id="2024866320">
      <w:bodyDiv w:val="1"/>
      <w:marLeft w:val="0"/>
      <w:marRight w:val="0"/>
      <w:marTop w:val="0"/>
      <w:marBottom w:val="0"/>
      <w:divBdr>
        <w:top w:val="none" w:sz="0" w:space="0" w:color="auto"/>
        <w:left w:val="none" w:sz="0" w:space="0" w:color="auto"/>
        <w:bottom w:val="none" w:sz="0" w:space="0" w:color="auto"/>
        <w:right w:val="none" w:sz="0" w:space="0" w:color="auto"/>
      </w:divBdr>
    </w:div>
    <w:div w:id="2042628622">
      <w:bodyDiv w:val="1"/>
      <w:marLeft w:val="0"/>
      <w:marRight w:val="0"/>
      <w:marTop w:val="0"/>
      <w:marBottom w:val="0"/>
      <w:divBdr>
        <w:top w:val="none" w:sz="0" w:space="0" w:color="auto"/>
        <w:left w:val="none" w:sz="0" w:space="0" w:color="auto"/>
        <w:bottom w:val="none" w:sz="0" w:space="0" w:color="auto"/>
        <w:right w:val="none" w:sz="0" w:space="0" w:color="auto"/>
      </w:divBdr>
    </w:div>
    <w:div w:id="2067533332">
      <w:bodyDiv w:val="1"/>
      <w:marLeft w:val="0"/>
      <w:marRight w:val="0"/>
      <w:marTop w:val="0"/>
      <w:marBottom w:val="0"/>
      <w:divBdr>
        <w:top w:val="none" w:sz="0" w:space="0" w:color="auto"/>
        <w:left w:val="none" w:sz="0" w:space="0" w:color="auto"/>
        <w:bottom w:val="none" w:sz="0" w:space="0" w:color="auto"/>
        <w:right w:val="none" w:sz="0" w:space="0" w:color="auto"/>
      </w:divBdr>
      <w:divsChild>
        <w:div w:id="1452628484">
          <w:marLeft w:val="0"/>
          <w:marRight w:val="0"/>
          <w:marTop w:val="0"/>
          <w:marBottom w:val="0"/>
          <w:divBdr>
            <w:top w:val="none" w:sz="0" w:space="0" w:color="auto"/>
            <w:left w:val="none" w:sz="0" w:space="0" w:color="auto"/>
            <w:bottom w:val="none" w:sz="0" w:space="0" w:color="auto"/>
            <w:right w:val="none" w:sz="0" w:space="0" w:color="auto"/>
          </w:divBdr>
          <w:divsChild>
            <w:div w:id="1425878975">
              <w:marLeft w:val="0"/>
              <w:marRight w:val="0"/>
              <w:marTop w:val="0"/>
              <w:marBottom w:val="0"/>
              <w:divBdr>
                <w:top w:val="none" w:sz="0" w:space="0" w:color="auto"/>
                <w:left w:val="none" w:sz="0" w:space="0" w:color="auto"/>
                <w:bottom w:val="none" w:sz="0" w:space="0" w:color="auto"/>
                <w:right w:val="none" w:sz="0" w:space="0" w:color="auto"/>
              </w:divBdr>
              <w:divsChild>
                <w:div w:id="1713190047">
                  <w:marLeft w:val="0"/>
                  <w:marRight w:val="0"/>
                  <w:marTop w:val="0"/>
                  <w:marBottom w:val="0"/>
                  <w:divBdr>
                    <w:top w:val="none" w:sz="0" w:space="0" w:color="auto"/>
                    <w:left w:val="none" w:sz="0" w:space="0" w:color="auto"/>
                    <w:bottom w:val="none" w:sz="0" w:space="0" w:color="auto"/>
                    <w:right w:val="none" w:sz="0" w:space="0" w:color="auto"/>
                  </w:divBdr>
                  <w:divsChild>
                    <w:div w:id="780029496">
                      <w:marLeft w:val="0"/>
                      <w:marRight w:val="0"/>
                      <w:marTop w:val="0"/>
                      <w:marBottom w:val="0"/>
                      <w:divBdr>
                        <w:top w:val="none" w:sz="0" w:space="0" w:color="auto"/>
                        <w:left w:val="none" w:sz="0" w:space="0" w:color="auto"/>
                        <w:bottom w:val="none" w:sz="0" w:space="0" w:color="auto"/>
                        <w:right w:val="none" w:sz="0" w:space="0" w:color="auto"/>
                      </w:divBdr>
                      <w:divsChild>
                        <w:div w:id="30955714">
                          <w:marLeft w:val="0"/>
                          <w:marRight w:val="0"/>
                          <w:marTop w:val="0"/>
                          <w:marBottom w:val="45"/>
                          <w:divBdr>
                            <w:top w:val="none" w:sz="0" w:space="0" w:color="auto"/>
                            <w:left w:val="none" w:sz="0" w:space="0" w:color="auto"/>
                            <w:bottom w:val="none" w:sz="0" w:space="0" w:color="auto"/>
                            <w:right w:val="none" w:sz="0" w:space="0" w:color="auto"/>
                          </w:divBdr>
                          <w:divsChild>
                            <w:div w:id="12694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76351">
      <w:bodyDiv w:val="1"/>
      <w:marLeft w:val="0"/>
      <w:marRight w:val="0"/>
      <w:marTop w:val="0"/>
      <w:marBottom w:val="0"/>
      <w:divBdr>
        <w:top w:val="none" w:sz="0" w:space="0" w:color="auto"/>
        <w:left w:val="none" w:sz="0" w:space="0" w:color="auto"/>
        <w:bottom w:val="none" w:sz="0" w:space="0" w:color="auto"/>
        <w:right w:val="none" w:sz="0" w:space="0" w:color="auto"/>
      </w:divBdr>
    </w:div>
    <w:div w:id="2085715771">
      <w:bodyDiv w:val="1"/>
      <w:marLeft w:val="0"/>
      <w:marRight w:val="0"/>
      <w:marTop w:val="0"/>
      <w:marBottom w:val="0"/>
      <w:divBdr>
        <w:top w:val="none" w:sz="0" w:space="0" w:color="auto"/>
        <w:left w:val="none" w:sz="0" w:space="0" w:color="auto"/>
        <w:bottom w:val="none" w:sz="0" w:space="0" w:color="auto"/>
        <w:right w:val="none" w:sz="0" w:space="0" w:color="auto"/>
      </w:divBdr>
    </w:div>
    <w:div w:id="2098791062">
      <w:bodyDiv w:val="1"/>
      <w:marLeft w:val="0"/>
      <w:marRight w:val="0"/>
      <w:marTop w:val="0"/>
      <w:marBottom w:val="0"/>
      <w:divBdr>
        <w:top w:val="none" w:sz="0" w:space="0" w:color="auto"/>
        <w:left w:val="none" w:sz="0" w:space="0" w:color="auto"/>
        <w:bottom w:val="none" w:sz="0" w:space="0" w:color="auto"/>
        <w:right w:val="none" w:sz="0" w:space="0" w:color="auto"/>
      </w:divBdr>
    </w:div>
    <w:div w:id="21470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s://www.roseltorg.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20BB8-1D8F-47F0-ABF1-06E224F6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63</Pages>
  <Words>22133</Words>
  <Characters>126160</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147998</CharactersWithSpaces>
  <SharedDoc>false</SharedDoc>
  <HLinks>
    <vt:vector size="42" baseType="variant">
      <vt:variant>
        <vt:i4>7274604</vt:i4>
      </vt:variant>
      <vt:variant>
        <vt:i4>24</vt:i4>
      </vt:variant>
      <vt:variant>
        <vt:i4>0</vt:i4>
      </vt:variant>
      <vt:variant>
        <vt:i4>5</vt:i4>
      </vt:variant>
      <vt:variant>
        <vt:lpwstr>http://zakupki.gov.ru/</vt:lpwstr>
      </vt:variant>
      <vt:variant>
        <vt:lpwstr/>
      </vt:variant>
      <vt:variant>
        <vt:i4>2031703</vt:i4>
      </vt:variant>
      <vt:variant>
        <vt:i4>21</vt:i4>
      </vt:variant>
      <vt:variant>
        <vt:i4>0</vt:i4>
      </vt:variant>
      <vt:variant>
        <vt:i4>5</vt:i4>
      </vt:variant>
      <vt:variant>
        <vt:lpwstr>https://www.roseltorg.ru/</vt:lpwstr>
      </vt:variant>
      <vt:variant>
        <vt:lpwstr/>
      </vt:variant>
      <vt:variant>
        <vt:i4>7274604</vt:i4>
      </vt:variant>
      <vt:variant>
        <vt:i4>18</vt:i4>
      </vt:variant>
      <vt:variant>
        <vt:i4>0</vt:i4>
      </vt:variant>
      <vt:variant>
        <vt:i4>5</vt:i4>
      </vt:variant>
      <vt:variant>
        <vt:lpwstr>http://zakupki.gov.ru/</vt:lpwstr>
      </vt:variant>
      <vt:variant>
        <vt:lpwstr/>
      </vt:variant>
      <vt:variant>
        <vt:i4>1507388</vt:i4>
      </vt:variant>
      <vt:variant>
        <vt:i4>15</vt:i4>
      </vt:variant>
      <vt:variant>
        <vt:i4>0</vt:i4>
      </vt:variant>
      <vt:variant>
        <vt:i4>5</vt:i4>
      </vt:variant>
      <vt:variant>
        <vt:lpwstr/>
      </vt:variant>
      <vt:variant>
        <vt:lpwstr>_Toc425090428</vt:lpwstr>
      </vt:variant>
      <vt:variant>
        <vt:i4>1507388</vt:i4>
      </vt:variant>
      <vt:variant>
        <vt:i4>12</vt:i4>
      </vt:variant>
      <vt:variant>
        <vt:i4>0</vt:i4>
      </vt:variant>
      <vt:variant>
        <vt:i4>5</vt:i4>
      </vt:variant>
      <vt:variant>
        <vt:lpwstr/>
      </vt:variant>
      <vt:variant>
        <vt:lpwstr>_Toc425090428</vt:lpwstr>
      </vt:variant>
      <vt:variant>
        <vt:i4>1900595</vt:i4>
      </vt:variant>
      <vt:variant>
        <vt:i4>8</vt:i4>
      </vt:variant>
      <vt:variant>
        <vt:i4>0</vt:i4>
      </vt:variant>
      <vt:variant>
        <vt:i4>5</vt:i4>
      </vt:variant>
      <vt:variant>
        <vt:lpwstr/>
      </vt:variant>
      <vt:variant>
        <vt:lpwstr>_Toc484531060</vt:lpwstr>
      </vt:variant>
      <vt:variant>
        <vt:i4>1966131</vt:i4>
      </vt:variant>
      <vt:variant>
        <vt:i4>2</vt:i4>
      </vt:variant>
      <vt:variant>
        <vt:i4>0</vt:i4>
      </vt:variant>
      <vt:variant>
        <vt:i4>5</vt:i4>
      </vt:variant>
      <vt:variant>
        <vt:lpwstr/>
      </vt:variant>
      <vt:variant>
        <vt:lpwstr>_Toc484531059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user</dc:creator>
  <cp:keywords/>
  <cp:lastModifiedBy>konstaccident@yandex.com</cp:lastModifiedBy>
  <cp:revision>24</cp:revision>
  <cp:lastPrinted>2022-05-19T06:19:00Z</cp:lastPrinted>
  <dcterms:created xsi:type="dcterms:W3CDTF">2025-04-28T05:39:00Z</dcterms:created>
  <dcterms:modified xsi:type="dcterms:W3CDTF">2025-05-05T12:09:00Z</dcterms:modified>
</cp:coreProperties>
</file>